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D6BA6" w14:textId="75D2E289" w:rsidR="006F51D1" w:rsidRPr="0064009F" w:rsidRDefault="006F51D1" w:rsidP="0064009F">
      <w:pPr>
        <w:spacing w:after="0" w:line="240" w:lineRule="auto"/>
        <w:jc w:val="center"/>
        <w:rPr>
          <w:rFonts w:ascii="Times New Roman" w:hAnsi="Times New Roman"/>
        </w:rPr>
      </w:pPr>
      <w:r w:rsidRPr="0064009F">
        <w:rPr>
          <w:rFonts w:ascii="Times New Roman" w:hAnsi="Times New Roman"/>
        </w:rPr>
        <w:t xml:space="preserve">Договор № ___ </w:t>
      </w:r>
    </w:p>
    <w:p w14:paraId="53CBEA9D" w14:textId="3C3339A3" w:rsidR="006F51D1" w:rsidRPr="0064009F" w:rsidRDefault="006F51D1" w:rsidP="0064009F">
      <w:pPr>
        <w:spacing w:after="0" w:line="240" w:lineRule="auto"/>
        <w:jc w:val="center"/>
        <w:rPr>
          <w:rFonts w:ascii="Times New Roman" w:hAnsi="Times New Roman"/>
        </w:rPr>
      </w:pPr>
      <w:proofErr w:type="gramStart"/>
      <w:r w:rsidRPr="0064009F">
        <w:rPr>
          <w:rFonts w:ascii="Times New Roman" w:hAnsi="Times New Roman"/>
        </w:rPr>
        <w:t xml:space="preserve">Поставка </w:t>
      </w:r>
      <w:r w:rsidR="0064009F" w:rsidRPr="0064009F">
        <w:rPr>
          <w:rFonts w:ascii="Times New Roman" w:hAnsi="Times New Roman"/>
        </w:rPr>
        <w:t xml:space="preserve"> керамогранита</w:t>
      </w:r>
      <w:proofErr w:type="gramEnd"/>
    </w:p>
    <w:p w14:paraId="5E28D271" w14:textId="77777777" w:rsidR="006F51D1" w:rsidRPr="0064009F" w:rsidRDefault="006F51D1" w:rsidP="0064009F">
      <w:pPr>
        <w:spacing w:after="0" w:line="240" w:lineRule="auto"/>
        <w:jc w:val="center"/>
        <w:rPr>
          <w:rFonts w:ascii="Times New Roman" w:hAnsi="Times New Roman"/>
        </w:rPr>
      </w:pPr>
    </w:p>
    <w:p w14:paraId="5763FEBB" w14:textId="2A6AE3BB" w:rsidR="00695CBF" w:rsidRPr="0064009F" w:rsidRDefault="00695CBF" w:rsidP="0064009F">
      <w:pPr>
        <w:suppressAutoHyphens/>
        <w:spacing w:after="0" w:line="240" w:lineRule="auto"/>
        <w:ind w:firstLine="426"/>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г. Москва</w:t>
      </w:r>
      <w:r w:rsidRPr="0064009F">
        <w:rPr>
          <w:rFonts w:ascii="Times New Roman" w:eastAsia="Times New Roman" w:hAnsi="Times New Roman"/>
          <w:b/>
          <w:noProof/>
          <w:kern w:val="0"/>
          <w:lang w:eastAsia="ar-SA"/>
          <w14:ligatures w14:val="none"/>
        </w:rPr>
        <w:tab/>
      </w:r>
      <w:r w:rsidRPr="0064009F">
        <w:rPr>
          <w:rFonts w:ascii="Times New Roman" w:eastAsia="Times New Roman" w:hAnsi="Times New Roman"/>
          <w:b/>
          <w:noProof/>
          <w:kern w:val="0"/>
          <w:lang w:eastAsia="ar-SA"/>
          <w14:ligatures w14:val="none"/>
        </w:rPr>
        <w:tab/>
      </w:r>
      <w:r w:rsidRPr="0064009F">
        <w:rPr>
          <w:rFonts w:ascii="Times New Roman" w:eastAsia="Times New Roman" w:hAnsi="Times New Roman"/>
          <w:b/>
          <w:noProof/>
          <w:kern w:val="0"/>
          <w:lang w:eastAsia="ar-SA"/>
          <w14:ligatures w14:val="none"/>
        </w:rPr>
        <w:tab/>
      </w:r>
      <w:r w:rsidRPr="0064009F">
        <w:rPr>
          <w:rFonts w:ascii="Times New Roman" w:eastAsia="Times New Roman" w:hAnsi="Times New Roman"/>
          <w:b/>
          <w:noProof/>
          <w:kern w:val="0"/>
          <w:lang w:eastAsia="ar-SA"/>
          <w14:ligatures w14:val="none"/>
        </w:rPr>
        <w:tab/>
      </w:r>
      <w:r w:rsidRPr="0064009F">
        <w:rPr>
          <w:rFonts w:ascii="Times New Roman" w:eastAsia="Times New Roman" w:hAnsi="Times New Roman"/>
          <w:b/>
          <w:noProof/>
          <w:kern w:val="0"/>
          <w:lang w:eastAsia="ar-SA"/>
          <w14:ligatures w14:val="none"/>
        </w:rPr>
        <w:tab/>
      </w:r>
      <w:r w:rsidRPr="0064009F">
        <w:rPr>
          <w:rFonts w:ascii="Times New Roman" w:eastAsia="Times New Roman" w:hAnsi="Times New Roman"/>
          <w:b/>
          <w:noProof/>
          <w:kern w:val="0"/>
          <w:lang w:eastAsia="ar-SA"/>
          <w14:ligatures w14:val="none"/>
        </w:rPr>
        <w:tab/>
        <w:t xml:space="preserve">  </w:t>
      </w:r>
      <w:r w:rsidRPr="0064009F">
        <w:rPr>
          <w:rFonts w:ascii="Times New Roman" w:eastAsia="Times New Roman" w:hAnsi="Times New Roman"/>
          <w:b/>
          <w:noProof/>
          <w:kern w:val="0"/>
          <w:lang w:eastAsia="ar-SA"/>
          <w14:ligatures w14:val="none"/>
        </w:rPr>
        <w:tab/>
      </w:r>
      <w:r w:rsidRPr="0064009F">
        <w:rPr>
          <w:rFonts w:ascii="Times New Roman" w:eastAsia="Times New Roman" w:hAnsi="Times New Roman"/>
          <w:b/>
          <w:noProof/>
          <w:kern w:val="0"/>
          <w:lang w:eastAsia="ar-SA"/>
          <w14:ligatures w14:val="none"/>
        </w:rPr>
        <w:tab/>
        <w:t xml:space="preserve">                  </w:t>
      </w:r>
      <w:r w:rsidRPr="0064009F">
        <w:rPr>
          <w:rFonts w:ascii="Times New Roman" w:eastAsia="Times New Roman" w:hAnsi="Times New Roman"/>
          <w:noProof/>
          <w:kern w:val="0"/>
          <w:lang w:eastAsia="ar-SA"/>
          <w14:ligatures w14:val="none"/>
        </w:rPr>
        <w:t>«___» ______ 202</w:t>
      </w:r>
      <w:r w:rsidR="00037526" w:rsidRPr="0064009F">
        <w:rPr>
          <w:rFonts w:ascii="Times New Roman" w:eastAsia="Times New Roman" w:hAnsi="Times New Roman"/>
          <w:noProof/>
          <w:kern w:val="0"/>
          <w:lang w:eastAsia="ar-SA"/>
          <w14:ligatures w14:val="none"/>
        </w:rPr>
        <w:t>6</w:t>
      </w:r>
      <w:r w:rsidRPr="0064009F">
        <w:rPr>
          <w:rFonts w:ascii="Times New Roman" w:eastAsia="Times New Roman" w:hAnsi="Times New Roman"/>
          <w:noProof/>
          <w:kern w:val="0"/>
          <w:lang w:eastAsia="ar-SA"/>
          <w14:ligatures w14:val="none"/>
        </w:rPr>
        <w:t xml:space="preserve"> г.</w:t>
      </w:r>
    </w:p>
    <w:p w14:paraId="3230204E" w14:textId="77777777" w:rsidR="00695CBF" w:rsidRPr="0064009F" w:rsidRDefault="00695CBF" w:rsidP="0064009F">
      <w:pPr>
        <w:suppressAutoHyphens/>
        <w:spacing w:after="0" w:line="240" w:lineRule="auto"/>
        <w:ind w:firstLine="426"/>
        <w:jc w:val="both"/>
        <w:rPr>
          <w:rFonts w:ascii="Times New Roman" w:eastAsia="Times New Roman" w:hAnsi="Times New Roman"/>
          <w:noProof/>
          <w:kern w:val="0"/>
          <w:lang w:eastAsia="ar-SA"/>
          <w14:ligatures w14:val="none"/>
        </w:rPr>
      </w:pPr>
    </w:p>
    <w:p w14:paraId="7B54180A" w14:textId="68753FCD"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b/>
          <w:bCs/>
          <w:noProof/>
          <w:kern w:val="0"/>
          <w:lang w:eastAsia="ar-SA"/>
          <w14:ligatures w14:val="none"/>
        </w:rPr>
        <w:t xml:space="preserve">Федеральное государственное бюджетное учреждение культуры «Российский государственный театр «Сатирикон» имени Аркадия Райкина», </w:t>
      </w:r>
      <w:r w:rsidRPr="0064009F">
        <w:rPr>
          <w:rFonts w:ascii="Times New Roman" w:eastAsia="Times New Roman" w:hAnsi="Times New Roman"/>
          <w:noProof/>
          <w:kern w:val="0"/>
          <w:lang w:eastAsia="ar-SA"/>
          <w14:ligatures w14:val="none"/>
        </w:rPr>
        <w:t xml:space="preserve">именуемое в дальнейшем «Заказчик», в лице директора Гавриловой Елизаветы Валерьевны, действующей на основании Доверенности </w:t>
      </w:r>
      <w:r w:rsidR="00047CC5" w:rsidRPr="0064009F">
        <w:rPr>
          <w:rFonts w:ascii="Times New Roman" w:eastAsia="Times New Roman" w:hAnsi="Times New Roman"/>
          <w:noProof/>
          <w:kern w:val="0"/>
          <w:lang w:eastAsia="ar-SA"/>
          <w14:ligatures w14:val="none"/>
        </w:rPr>
        <w:t>от</w:t>
      </w:r>
      <w:r w:rsidRPr="0064009F">
        <w:rPr>
          <w:rFonts w:ascii="Times New Roman" w:eastAsia="Times New Roman" w:hAnsi="Times New Roman"/>
          <w:noProof/>
          <w:kern w:val="0"/>
          <w:lang w:eastAsia="ar-SA"/>
          <w14:ligatures w14:val="none"/>
        </w:rPr>
        <w:t xml:space="preserve"> 02.09.2024 года № 77/698-н/77-2024-2-2791 с одной стороны</w:t>
      </w:r>
      <w:r w:rsidRPr="0064009F">
        <w:rPr>
          <w:rFonts w:ascii="Times New Roman" w:eastAsia="Times New Roman" w:hAnsi="Times New Roman"/>
          <w:b/>
          <w:bCs/>
          <w:noProof/>
          <w:kern w:val="0"/>
          <w:lang w:eastAsia="ar-SA"/>
          <w14:ligatures w14:val="none"/>
        </w:rPr>
        <w:t xml:space="preserve"> </w:t>
      </w:r>
      <w:r w:rsidRPr="0064009F">
        <w:rPr>
          <w:rFonts w:ascii="Times New Roman" w:eastAsia="Times New Roman" w:hAnsi="Times New Roman"/>
          <w:noProof/>
          <w:kern w:val="0"/>
          <w:lang w:eastAsia="ar-SA"/>
          <w14:ligatures w14:val="none"/>
        </w:rPr>
        <w:t>и ________________</w:t>
      </w:r>
      <w:r w:rsidRPr="0064009F">
        <w:rPr>
          <w:rFonts w:ascii="Times New Roman" w:eastAsia="Times New Roman" w:hAnsi="Times New Roman"/>
          <w:i/>
          <w:iCs/>
          <w:noProof/>
          <w:kern w:val="0"/>
          <w:lang w:eastAsia="ar-SA"/>
          <w14:ligatures w14:val="none"/>
        </w:rPr>
        <w:t xml:space="preserve">, </w:t>
      </w:r>
      <w:r w:rsidRPr="0064009F">
        <w:rPr>
          <w:rFonts w:ascii="Times New Roman" w:eastAsia="Times New Roman" w:hAnsi="Times New Roman"/>
          <w:noProof/>
          <w:kern w:val="0"/>
          <w:lang w:eastAsia="ar-SA"/>
          <w14:ligatures w14:val="none"/>
        </w:rPr>
        <w:t>именуемое в дальнейшем «Поставщик», в лице ________________</w:t>
      </w:r>
      <w:r w:rsidRPr="0064009F">
        <w:rPr>
          <w:rFonts w:ascii="Times New Roman" w:eastAsia="Times New Roman" w:hAnsi="Times New Roman"/>
          <w:i/>
          <w:iCs/>
          <w:noProof/>
          <w:kern w:val="0"/>
          <w:lang w:eastAsia="ar-SA"/>
          <w14:ligatures w14:val="none"/>
        </w:rPr>
        <w:t xml:space="preserve">, </w:t>
      </w:r>
      <w:r w:rsidRPr="0064009F">
        <w:rPr>
          <w:rFonts w:ascii="Times New Roman" w:eastAsia="Times New Roman" w:hAnsi="Times New Roman"/>
          <w:noProof/>
          <w:kern w:val="0"/>
          <w:lang w:eastAsia="ar-SA"/>
          <w14:ligatures w14:val="none"/>
        </w:rPr>
        <w:t>действующего на основании _________</w:t>
      </w:r>
      <w:r w:rsidRPr="0064009F">
        <w:rPr>
          <w:rFonts w:ascii="Times New Roman" w:eastAsia="Times New Roman" w:hAnsi="Times New Roman"/>
          <w:i/>
          <w:iCs/>
          <w:noProof/>
          <w:kern w:val="0"/>
          <w:lang w:eastAsia="ar-SA"/>
          <w14:ligatures w14:val="none"/>
        </w:rPr>
        <w:t>,</w:t>
      </w:r>
      <w:r w:rsidRPr="0064009F">
        <w:rPr>
          <w:rFonts w:ascii="Times New Roman" w:eastAsia="Times New Roman" w:hAnsi="Times New Roman"/>
          <w:noProof/>
          <w:kern w:val="0"/>
          <w:lang w:eastAsia="ar-SA"/>
          <w14:ligatures w14:val="none"/>
        </w:rPr>
        <w:t xml:space="preserve"> с другой стороны, совместно именуемые «Стороны», с соблюдением требований Гражданского кодекса Российской Федерации, Федерального закона от 18 июля 2011 года № 223 - ФЗ «О закупках товаров, работ, услуг отдельными видами юридических лиц», в соответствии с Положени</w:t>
      </w:r>
      <w:r w:rsidR="00AC0450" w:rsidRPr="0064009F">
        <w:rPr>
          <w:rFonts w:ascii="Times New Roman" w:eastAsia="Times New Roman" w:hAnsi="Times New Roman"/>
          <w:noProof/>
          <w:kern w:val="0"/>
          <w:lang w:eastAsia="ar-SA"/>
          <w14:ligatures w14:val="none"/>
        </w:rPr>
        <w:t>ем</w:t>
      </w:r>
      <w:r w:rsidRPr="0064009F">
        <w:rPr>
          <w:rFonts w:ascii="Times New Roman" w:eastAsia="Times New Roman" w:hAnsi="Times New Roman"/>
          <w:noProof/>
          <w:kern w:val="0"/>
          <w:lang w:eastAsia="ar-SA"/>
          <w14:ligatures w14:val="none"/>
        </w:rPr>
        <w:t xml:space="preserve"> о закупке товаров, работ, услуг федерального государственного бюджетного учреждения культуры «Российский государственный театр «Сатирикон» имени Аркадия Райкина, утвержденного приказом Министерства культуры Российской Федерации от 22 декабря 2022 года № 2670 (в редакции приказов Минкультуры России от 05 марта 2024 № 400, </w:t>
      </w:r>
      <w:r w:rsidRPr="0064009F">
        <w:rPr>
          <w:rFonts w:ascii="Times New Roman" w:eastAsia="Times New Roman" w:hAnsi="Times New Roman"/>
          <w:kern w:val="0"/>
          <w:shd w:val="clear" w:color="auto" w:fill="FFFFFF"/>
          <w:lang w:eastAsia="ar-SA"/>
          <w14:ligatures w14:val="none"/>
        </w:rPr>
        <w:t>от 28.10.2024 № 2090)</w:t>
      </w:r>
      <w:r w:rsidR="00E41E39" w:rsidRPr="0064009F">
        <w:rPr>
          <w:rFonts w:ascii="Times New Roman" w:eastAsia="Times New Roman" w:hAnsi="Times New Roman"/>
          <w:kern w:val="0"/>
          <w:shd w:val="clear" w:color="auto" w:fill="FFFFFF"/>
          <w:lang w:eastAsia="ar-SA"/>
          <w14:ligatures w14:val="none"/>
        </w:rPr>
        <w:t>, далее – «Положение о закупках»,</w:t>
      </w:r>
      <w:r w:rsidRPr="0064009F">
        <w:rPr>
          <w:rFonts w:ascii="Times New Roman" w:eastAsia="Times New Roman" w:hAnsi="Times New Roman"/>
          <w:noProof/>
          <w:kern w:val="0"/>
          <w:lang w:eastAsia="ar-SA"/>
          <w14:ligatures w14:val="none"/>
        </w:rPr>
        <w:t xml:space="preserve"> </w:t>
      </w:r>
      <w:r w:rsidR="004B2353" w:rsidRPr="0064009F">
        <w:rPr>
          <w:rFonts w:ascii="Times New Roman" w:hAnsi="Times New Roman"/>
          <w:noProof/>
        </w:rPr>
        <w:t>на основании результатов проведения закупочной сессии на Едином агрегаторе торговли (далее – ЕАТ) № _________ от «___» ______ 2026 г. заключили настоящий Договор (далее - Договор) о нижеследующем:</w:t>
      </w:r>
    </w:p>
    <w:p w14:paraId="642B3151"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p>
    <w:p w14:paraId="680FC9AA" w14:textId="77777777" w:rsidR="00695CBF" w:rsidRPr="0064009F" w:rsidRDefault="00695CBF" w:rsidP="0064009F">
      <w:pPr>
        <w:numPr>
          <w:ilvl w:val="0"/>
          <w:numId w:val="4"/>
        </w:numPr>
        <w:suppressAutoHyphens/>
        <w:spacing w:after="0" w:line="240" w:lineRule="auto"/>
        <w:contextualSpacing/>
        <w:jc w:val="center"/>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t>ПРЕДМЕТ ДОГОВОРА</w:t>
      </w:r>
    </w:p>
    <w:tbl>
      <w:tblPr>
        <w:tblW w:w="5076" w:type="pct"/>
        <w:jc w:val="center"/>
        <w:tblLook w:val="00A0" w:firstRow="1" w:lastRow="0" w:firstColumn="1" w:lastColumn="0" w:noHBand="0" w:noVBand="0"/>
      </w:tblPr>
      <w:tblGrid>
        <w:gridCol w:w="10073"/>
      </w:tblGrid>
      <w:tr w:rsidR="00695CBF" w:rsidRPr="0064009F" w14:paraId="7D174123" w14:textId="77777777" w:rsidTr="00E35A39">
        <w:trPr>
          <w:jc w:val="center"/>
        </w:trPr>
        <w:tc>
          <w:tcPr>
            <w:tcW w:w="5000" w:type="pct"/>
          </w:tcPr>
          <w:p w14:paraId="40B86569" w14:textId="1A73B2EA" w:rsidR="00695CBF" w:rsidRPr="0064009F" w:rsidRDefault="00695CBF" w:rsidP="0064009F">
            <w:pPr>
              <w:spacing w:after="0" w:line="240" w:lineRule="auto"/>
              <w:jc w:val="both"/>
              <w:rPr>
                <w:rFonts w:ascii="Times New Roman" w:hAnsi="Times New Roman"/>
                <w:i/>
                <w:noProof/>
                <w:kern w:val="0"/>
                <w14:ligatures w14:val="none"/>
              </w:rPr>
            </w:pPr>
            <w:r w:rsidRPr="0064009F">
              <w:rPr>
                <w:rFonts w:ascii="Times New Roman" w:hAnsi="Times New Roman"/>
                <w:noProof/>
                <w:kern w:val="0"/>
                <w14:ligatures w14:val="none"/>
              </w:rPr>
              <w:t xml:space="preserve">1.1. Поставщик обязуется поставить </w:t>
            </w:r>
            <w:r w:rsidR="0064009F" w:rsidRPr="0064009F">
              <w:rPr>
                <w:rFonts w:ascii="Times New Roman" w:hAnsi="Times New Roman"/>
              </w:rPr>
              <w:t>керамогранит</w:t>
            </w:r>
            <w:r w:rsidR="000071DF" w:rsidRPr="0064009F">
              <w:rPr>
                <w:rFonts w:ascii="Times New Roman" w:hAnsi="Times New Roman"/>
                <w:noProof/>
                <w:kern w:val="0"/>
                <w14:ligatures w14:val="none"/>
              </w:rPr>
              <w:t xml:space="preserve"> </w:t>
            </w:r>
            <w:r w:rsidRPr="0064009F">
              <w:rPr>
                <w:rFonts w:ascii="Times New Roman" w:hAnsi="Times New Roman"/>
                <w:noProof/>
                <w:kern w:val="0"/>
                <w14:ligatures w14:val="none"/>
              </w:rPr>
              <w:t>(далее - Товар), в количестве, сроки и ценам, предусмотренным Техническим заданием</w:t>
            </w:r>
            <w:r w:rsidRPr="0064009F">
              <w:rPr>
                <w:rFonts w:ascii="Times New Roman" w:hAnsi="Times New Roman"/>
                <w:caps/>
                <w:noProof/>
                <w:kern w:val="0"/>
                <w:lang w:eastAsia="ru-RU"/>
                <w14:ligatures w14:val="none"/>
              </w:rPr>
              <w:t xml:space="preserve"> (</w:t>
            </w:r>
            <w:r w:rsidRPr="0064009F">
              <w:rPr>
                <w:rFonts w:ascii="Times New Roman" w:hAnsi="Times New Roman"/>
                <w:noProof/>
                <w:kern w:val="0"/>
                <w14:ligatures w14:val="none"/>
              </w:rPr>
              <w:t>Приложение №1 к настоящему Договору) и Спецификацией (Приложение №2</w:t>
            </w:r>
            <w:r w:rsidR="00064E62" w:rsidRPr="0064009F">
              <w:rPr>
                <w:rFonts w:ascii="Times New Roman" w:hAnsi="Times New Roman"/>
              </w:rPr>
              <w:t xml:space="preserve"> </w:t>
            </w:r>
            <w:r w:rsidR="00064E62" w:rsidRPr="0064009F">
              <w:rPr>
                <w:rFonts w:ascii="Times New Roman" w:hAnsi="Times New Roman"/>
                <w:noProof/>
                <w:kern w:val="0"/>
                <w14:ligatures w14:val="none"/>
              </w:rPr>
              <w:t>к настоящему Договору</w:t>
            </w:r>
            <w:r w:rsidRPr="0064009F">
              <w:rPr>
                <w:rFonts w:ascii="Times New Roman" w:hAnsi="Times New Roman"/>
                <w:noProof/>
                <w:kern w:val="0"/>
                <w14:ligatures w14:val="none"/>
              </w:rPr>
              <w:t>)</w:t>
            </w:r>
            <w:r w:rsidR="00064E62" w:rsidRPr="0064009F">
              <w:rPr>
                <w:rFonts w:ascii="Times New Roman" w:hAnsi="Times New Roman"/>
                <w:noProof/>
                <w:kern w:val="0"/>
                <w14:ligatures w14:val="none"/>
              </w:rPr>
              <w:t>,</w:t>
            </w:r>
            <w:r w:rsidRPr="0064009F">
              <w:rPr>
                <w:rFonts w:ascii="Times New Roman" w:hAnsi="Times New Roman"/>
                <w:noProof/>
                <w:kern w:val="0"/>
                <w14:ligatures w14:val="none"/>
              </w:rPr>
              <w:t xml:space="preserve"> а Заказчик обязуется принять и оплатить поставленный Товар.</w:t>
            </w:r>
          </w:p>
        </w:tc>
      </w:tr>
    </w:tbl>
    <w:p w14:paraId="002ACD4F" w14:textId="77777777" w:rsidR="00695CBF" w:rsidRPr="0064009F" w:rsidRDefault="00695CBF" w:rsidP="0064009F">
      <w:pPr>
        <w:spacing w:after="0" w:line="240" w:lineRule="auto"/>
        <w:jc w:val="center"/>
        <w:rPr>
          <w:rFonts w:ascii="Times New Roman" w:hAnsi="Times New Roman"/>
          <w:b/>
          <w:noProof/>
          <w:kern w:val="0"/>
          <w14:ligatures w14:val="none"/>
        </w:rPr>
      </w:pPr>
    </w:p>
    <w:p w14:paraId="05131144" w14:textId="77777777" w:rsidR="00695CBF" w:rsidRPr="0064009F" w:rsidRDefault="00695CBF" w:rsidP="0064009F">
      <w:pPr>
        <w:numPr>
          <w:ilvl w:val="0"/>
          <w:numId w:val="4"/>
        </w:numPr>
        <w:suppressAutoHyphens/>
        <w:spacing w:after="0" w:line="240" w:lineRule="auto"/>
        <w:jc w:val="center"/>
        <w:rPr>
          <w:rFonts w:ascii="Times New Roman" w:hAnsi="Times New Roman"/>
          <w:b/>
          <w:noProof/>
          <w:kern w:val="0"/>
          <w14:ligatures w14:val="none"/>
        </w:rPr>
      </w:pPr>
      <w:r w:rsidRPr="0064009F">
        <w:rPr>
          <w:rFonts w:ascii="Times New Roman" w:hAnsi="Times New Roman"/>
          <w:b/>
          <w:noProof/>
          <w:kern w:val="0"/>
          <w14:ligatures w14:val="none"/>
        </w:rPr>
        <w:t>ЦЕНА ДОГОВОРА И ПОРЯДОК РАСЧЕТОВ</w:t>
      </w:r>
    </w:p>
    <w:p w14:paraId="478A0EB5"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2.1. Цена Договора составляет ______ (_____________) рублей, в том числе НДС ___% - __________ (_______) рублей (вариант: НДС не облагается на основании ____________).</w:t>
      </w:r>
    </w:p>
    <w:p w14:paraId="16631607" w14:textId="584D2068"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В цену Договора включена стоимость Товара, упаковки, маркировки, погрузки, доставки и разгрузки, заноса Товара в помещения Заказчика, налогов и сборов, взимаемых с Поставщика в связи с исполнением Договора, а также таможенной пошлины (если Товар поставляется из-за пределов Российской Федерации) и других сопутствующих либо непредвиденных расходов.</w:t>
      </w:r>
    </w:p>
    <w:p w14:paraId="7250B6D3" w14:textId="77777777"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2.2. 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w:t>
      </w:r>
    </w:p>
    <w:p w14:paraId="1D82A3E8"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2.3. Стоимость упаковки (тары), погрузо-разгрузочных работ, доставки и расходов по таможенному оформлению и страхованию включены в цену Договора.</w:t>
      </w:r>
    </w:p>
    <w:p w14:paraId="37D6BA72"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2.4. Авансовый платеж не предусмотрен.</w:t>
      </w:r>
    </w:p>
    <w:p w14:paraId="43BB85F9" w14:textId="6736690A"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2.5. Оплата по Договору осуществляется путем безналичного расчета</w:t>
      </w:r>
      <w:r w:rsidR="00037526" w:rsidRPr="0064009F">
        <w:rPr>
          <w:rFonts w:ascii="Times New Roman" w:eastAsia="Times New Roman" w:hAnsi="Times New Roman"/>
          <w:noProof/>
          <w:kern w:val="0"/>
          <w:lang w:eastAsia="ar-SA"/>
          <w14:ligatures w14:val="none"/>
        </w:rPr>
        <w:t xml:space="preserve"> за</w:t>
      </w:r>
      <w:r w:rsidRPr="0064009F">
        <w:rPr>
          <w:rFonts w:ascii="Times New Roman" w:eastAsia="Times New Roman" w:hAnsi="Times New Roman"/>
          <w:noProof/>
          <w:kern w:val="0"/>
          <w:lang w:eastAsia="ar-SA"/>
          <w14:ligatures w14:val="none"/>
        </w:rPr>
        <w:t xml:space="preserve"> счет средств от приносящей доход деятельности. Код вида расходов 244.</w:t>
      </w:r>
    </w:p>
    <w:p w14:paraId="0C0F8424"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4A4D1505" w14:textId="096931D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2.7. Обязательства Заказчика по оплате Цены Договора считаются исполненными с момента перечисления денежных средств в размере, составляющем Цену Договора, с банковского счета Заказчика, указанного в </w:t>
      </w:r>
      <w:r w:rsidR="00EE5535" w:rsidRPr="0064009F">
        <w:rPr>
          <w:rFonts w:ascii="Times New Roman" w:eastAsia="Times New Roman" w:hAnsi="Times New Roman"/>
          <w:noProof/>
          <w:kern w:val="0"/>
          <w:lang w:eastAsia="ar-SA"/>
          <w14:ligatures w14:val="none"/>
        </w:rPr>
        <w:t>разделе</w:t>
      </w:r>
      <w:r w:rsidRPr="0064009F">
        <w:rPr>
          <w:rFonts w:ascii="Times New Roman" w:eastAsia="Times New Roman" w:hAnsi="Times New Roman"/>
          <w:noProof/>
          <w:kern w:val="0"/>
          <w:lang w:eastAsia="ar-SA"/>
          <w14:ligatures w14:val="none"/>
        </w:rPr>
        <w:t xml:space="preserve"> 1</w:t>
      </w:r>
      <w:r w:rsidR="00D43441" w:rsidRPr="0064009F">
        <w:rPr>
          <w:rFonts w:ascii="Times New Roman" w:eastAsia="Times New Roman" w:hAnsi="Times New Roman"/>
          <w:noProof/>
          <w:kern w:val="0"/>
          <w:lang w:eastAsia="ar-SA"/>
          <w14:ligatures w14:val="none"/>
        </w:rPr>
        <w:t>2</w:t>
      </w:r>
      <w:r w:rsidRPr="0064009F">
        <w:rPr>
          <w:rFonts w:ascii="Times New Roman" w:eastAsia="Times New Roman" w:hAnsi="Times New Roman"/>
          <w:noProof/>
          <w:kern w:val="0"/>
          <w:lang w:eastAsia="ar-SA"/>
          <w14:ligatures w14:val="none"/>
        </w:rPr>
        <w:t xml:space="preserve"> настоящего Договора. </w:t>
      </w:r>
    </w:p>
    <w:p w14:paraId="0A2C46A6" w14:textId="22378ABE" w:rsidR="00695CBF" w:rsidRPr="0064009F" w:rsidRDefault="00695CBF" w:rsidP="0064009F">
      <w:pPr>
        <w:suppressAutoHyphens/>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ar-SA"/>
          <w14:ligatures w14:val="none"/>
        </w:rPr>
        <w:t xml:space="preserve">2.8. </w:t>
      </w:r>
      <w:r w:rsidRPr="0064009F">
        <w:rPr>
          <w:rFonts w:ascii="Times New Roman" w:eastAsia="Times New Roman" w:hAnsi="Times New Roman"/>
          <w:noProof/>
          <w:kern w:val="0"/>
          <w:lang w:eastAsia="ru-RU"/>
          <w14:ligatures w14:val="none"/>
        </w:rPr>
        <w:t xml:space="preserve">Оплата по настоящему Договору производится в течение 7 (семи) рабочих дней по факту </w:t>
      </w:r>
      <w:r w:rsidR="00F357C7" w:rsidRPr="0064009F">
        <w:rPr>
          <w:rFonts w:ascii="Times New Roman" w:eastAsia="Times New Roman" w:hAnsi="Times New Roman"/>
          <w:noProof/>
          <w:kern w:val="0"/>
          <w:lang w:eastAsia="ru-RU"/>
          <w14:ligatures w14:val="none"/>
        </w:rPr>
        <w:t>приемки</w:t>
      </w:r>
      <w:r w:rsidRPr="0064009F">
        <w:rPr>
          <w:rFonts w:ascii="Times New Roman" w:eastAsia="Times New Roman" w:hAnsi="Times New Roman"/>
          <w:noProof/>
          <w:kern w:val="0"/>
          <w:lang w:eastAsia="ru-RU"/>
          <w14:ligatures w14:val="none"/>
        </w:rPr>
        <w:t xml:space="preserve"> Товара, на основании надлежащим образом оформленных Поставщиком документов о приемке в соответствии с</w:t>
      </w:r>
      <w:r w:rsidR="00037526" w:rsidRPr="0064009F">
        <w:rPr>
          <w:rFonts w:ascii="Times New Roman" w:eastAsia="Times New Roman" w:hAnsi="Times New Roman"/>
          <w:noProof/>
          <w:kern w:val="0"/>
          <w:lang w:eastAsia="ru-RU"/>
          <w14:ligatures w14:val="none"/>
        </w:rPr>
        <w:t xml:space="preserve"> </w:t>
      </w:r>
      <w:r w:rsidR="00EE5535" w:rsidRPr="0064009F">
        <w:rPr>
          <w:rFonts w:ascii="Times New Roman" w:eastAsia="Times New Roman" w:hAnsi="Times New Roman"/>
          <w:noProof/>
          <w:kern w:val="0"/>
          <w:lang w:eastAsia="ru-RU"/>
          <w14:ligatures w14:val="none"/>
        </w:rPr>
        <w:t>разделом</w:t>
      </w:r>
      <w:r w:rsidR="00037526" w:rsidRPr="0064009F">
        <w:rPr>
          <w:rFonts w:ascii="Times New Roman" w:eastAsia="Times New Roman" w:hAnsi="Times New Roman"/>
          <w:noProof/>
          <w:kern w:val="0"/>
          <w:lang w:eastAsia="ru-RU"/>
          <w14:ligatures w14:val="none"/>
        </w:rPr>
        <w:t xml:space="preserve"> </w:t>
      </w:r>
      <w:r w:rsidR="00757B00" w:rsidRPr="0064009F">
        <w:rPr>
          <w:rFonts w:ascii="Times New Roman" w:eastAsia="Times New Roman" w:hAnsi="Times New Roman"/>
          <w:noProof/>
          <w:kern w:val="0"/>
          <w:lang w:eastAsia="ru-RU"/>
          <w14:ligatures w14:val="none"/>
        </w:rPr>
        <w:t>5</w:t>
      </w:r>
      <w:r w:rsidRPr="0064009F">
        <w:rPr>
          <w:rFonts w:ascii="Times New Roman" w:eastAsia="Times New Roman" w:hAnsi="Times New Roman"/>
          <w:noProof/>
          <w:kern w:val="0"/>
          <w:lang w:eastAsia="ru-RU"/>
          <w14:ligatures w14:val="none"/>
        </w:rPr>
        <w:t xml:space="preserve"> настоящего Договора.</w:t>
      </w:r>
    </w:p>
    <w:p w14:paraId="5F9EFC02"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2.9. Цена Договора является твердой и не подлежит изменению, за исключением случаев, предусмотренных действующим законодательством.</w:t>
      </w:r>
    </w:p>
    <w:p w14:paraId="5F07C153" w14:textId="2DED7C0A"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2.1</w:t>
      </w:r>
      <w:r w:rsidR="005653E7" w:rsidRPr="0064009F">
        <w:rPr>
          <w:rFonts w:ascii="Times New Roman" w:eastAsia="Times New Roman" w:hAnsi="Times New Roman"/>
          <w:noProof/>
          <w:kern w:val="0"/>
          <w:lang w:eastAsia="ar-SA"/>
          <w14:ligatures w14:val="none"/>
        </w:rPr>
        <w:t>0</w:t>
      </w:r>
      <w:r w:rsidRPr="0064009F">
        <w:rPr>
          <w:rFonts w:ascii="Times New Roman" w:eastAsia="Times New Roman" w:hAnsi="Times New Roman"/>
          <w:noProof/>
          <w:kern w:val="0"/>
          <w:lang w:eastAsia="ar-SA"/>
          <w14:ligatures w14:val="none"/>
        </w:rPr>
        <w:t>. Обмен документами и информацией в электронном виде может осуществляться Сторонами в системе электронного документооборота (далее - ЭДО) с применением усиленной квалифицированной электронной подписи (далее – электронная подпись) в порядке, определенном Федеральным законом от 6 апреля 2011 г. № 63-ФЗ «Об электронной подписи». Настоящим пунктом Стороны дают согласие на обмен нижеперечисленными документами в электронном виде (далее – электронные документы): счет, счет-фактура, накладные, акты, УПД</w:t>
      </w:r>
      <w:r w:rsidR="000605B6" w:rsidRPr="0064009F">
        <w:rPr>
          <w:rFonts w:ascii="Times New Roman" w:eastAsia="Times New Roman" w:hAnsi="Times New Roman"/>
          <w:noProof/>
          <w:kern w:val="0"/>
          <w:lang w:eastAsia="ar-SA"/>
          <w14:ligatures w14:val="none"/>
        </w:rPr>
        <w:t>, приложениея и дополненительные соглашения к Договору и т.п.</w:t>
      </w:r>
    </w:p>
    <w:p w14:paraId="097B7392" w14:textId="7779B10B" w:rsidR="00695CBF" w:rsidRPr="0064009F" w:rsidRDefault="00695CBF"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Оператор ЭДО</w:t>
      </w:r>
      <w:r w:rsidR="00376E68" w:rsidRPr="0064009F">
        <w:rPr>
          <w:rFonts w:ascii="Times New Roman" w:eastAsia="Times New Roman" w:hAnsi="Times New Roman"/>
          <w:noProof/>
          <w:kern w:val="0"/>
          <w:lang w:eastAsia="ru-RU"/>
          <w14:ligatures w14:val="none"/>
        </w:rPr>
        <w:t xml:space="preserve"> Заказчика</w:t>
      </w:r>
      <w:r w:rsidRPr="0064009F">
        <w:rPr>
          <w:rFonts w:ascii="Times New Roman" w:eastAsia="Times New Roman" w:hAnsi="Times New Roman"/>
          <w:noProof/>
          <w:kern w:val="0"/>
          <w:lang w:eastAsia="ru-RU"/>
          <w14:ligatures w14:val="none"/>
        </w:rPr>
        <w:t>: АО «Калуга Астрал».</w:t>
      </w:r>
      <w:r w:rsidR="005653E7" w:rsidRPr="0064009F">
        <w:rPr>
          <w:rFonts w:ascii="Times New Roman" w:eastAsia="Times New Roman" w:hAnsi="Times New Roman"/>
          <w:noProof/>
          <w:kern w:val="0"/>
          <w:lang w:eastAsia="ru-RU"/>
          <w14:ligatures w14:val="none"/>
        </w:rPr>
        <w:t xml:space="preserve"> </w:t>
      </w:r>
      <w:r w:rsidRPr="0064009F">
        <w:rPr>
          <w:rFonts w:ascii="Times New Roman" w:eastAsia="Times New Roman" w:hAnsi="Times New Roman"/>
          <w:noProof/>
          <w:kern w:val="0"/>
          <w:lang w:eastAsia="ru-RU"/>
          <w14:ligatures w14:val="none"/>
        </w:rPr>
        <w:t>Персональный идентификатор (ID): 2AEE7713B38-629E-42CA-96F3-304404799DDC</w:t>
      </w:r>
      <w:r w:rsidR="00CF4EC2" w:rsidRPr="0064009F">
        <w:rPr>
          <w:rFonts w:ascii="Times New Roman" w:eastAsia="Times New Roman" w:hAnsi="Times New Roman"/>
          <w:noProof/>
          <w:kern w:val="0"/>
          <w:lang w:eastAsia="ru-RU"/>
          <w14:ligatures w14:val="none"/>
        </w:rPr>
        <w:t>.</w:t>
      </w:r>
    </w:p>
    <w:p w14:paraId="600D5B5D"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p>
    <w:p w14:paraId="7B76E8E1" w14:textId="77777777" w:rsidR="00695CBF" w:rsidRPr="0064009F" w:rsidRDefault="00695CBF" w:rsidP="0064009F">
      <w:pPr>
        <w:numPr>
          <w:ilvl w:val="0"/>
          <w:numId w:val="4"/>
        </w:numPr>
        <w:suppressAutoHyphens/>
        <w:spacing w:after="0" w:line="240" w:lineRule="auto"/>
        <w:contextualSpacing/>
        <w:jc w:val="center"/>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lastRenderedPageBreak/>
        <w:t>ОБЯЗАННОСТИ СТОРОН</w:t>
      </w:r>
    </w:p>
    <w:p w14:paraId="1BD107BC"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3.1. Поставщик обязан:</w:t>
      </w:r>
    </w:p>
    <w:p w14:paraId="3D2284D9" w14:textId="25425F0C"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3.1.1. Передать (доставить) Заказчику Товар на условиях и в сроки, предусмотренных в </w:t>
      </w:r>
      <w:r w:rsidR="00376E68" w:rsidRPr="0064009F">
        <w:rPr>
          <w:rFonts w:ascii="Times New Roman" w:eastAsia="Times New Roman" w:hAnsi="Times New Roman"/>
          <w:noProof/>
          <w:kern w:val="0"/>
          <w:lang w:eastAsia="ar-SA"/>
          <w14:ligatures w14:val="none"/>
        </w:rPr>
        <w:t>Техническом задании</w:t>
      </w:r>
      <w:r w:rsidRPr="0064009F">
        <w:rPr>
          <w:rFonts w:ascii="Times New Roman" w:eastAsia="Times New Roman" w:hAnsi="Times New Roman"/>
          <w:noProof/>
          <w:kern w:val="0"/>
          <w:lang w:eastAsia="ar-SA"/>
          <w14:ligatures w14:val="none"/>
        </w:rPr>
        <w:t xml:space="preserve"> (Приложение №1 к настоящему Договору).</w:t>
      </w:r>
    </w:p>
    <w:p w14:paraId="704F5298"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3.1.2. Поставить Товар в надлежащей таре и упаковке, предусмотренной для данного вида Товара. Тара является невозвратной.</w:t>
      </w:r>
    </w:p>
    <w:p w14:paraId="2E208249"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3.1.3. Обеспечить Заказчика всей необходимой сопроводительной документацией на Товар по настоящему Договору.</w:t>
      </w:r>
    </w:p>
    <w:p w14:paraId="3033081B"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3.1.4. Поставить Товар, качество которого должно соответствовать стандартам качества, принятым для данного вида товаров на территории РФ. 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и/или безопасность Товара.</w:t>
      </w:r>
    </w:p>
    <w:p w14:paraId="4CC47EDE" w14:textId="17122CC4" w:rsidR="001F1012" w:rsidRPr="0064009F" w:rsidRDefault="001F1012"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3.1.5. В течение 2-х рабочих дней подписать предоставленный Заказчиком Акт по форме 0510452 (приказ Минфина от 15.04.2021 N 61н) и вернуть один экземпляр Заказчику.</w:t>
      </w:r>
    </w:p>
    <w:p w14:paraId="30CAC8A1"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3.2. Заказчик обязан:</w:t>
      </w:r>
    </w:p>
    <w:p w14:paraId="6E7F93A4"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3.2.1. Осуществлять в установленные настоящим Договором сроки проверку Товара по количеству и качеству.</w:t>
      </w:r>
    </w:p>
    <w:p w14:paraId="2F4FDB89"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3.2.2. Принять и оплатить Товар согласно условиям настоящего Договора. </w:t>
      </w:r>
    </w:p>
    <w:p w14:paraId="03F58E21" w14:textId="0139CAFE" w:rsidR="001F1012" w:rsidRPr="0064009F" w:rsidRDefault="001F1012" w:rsidP="0064009F">
      <w:pPr>
        <w:spacing w:after="0" w:line="240" w:lineRule="auto"/>
        <w:jc w:val="both"/>
        <w:rPr>
          <w:rFonts w:ascii="Times New Roman" w:hAnsi="Times New Roman"/>
          <w:spacing w:val="-6"/>
          <w:lang w:eastAsia="ru-RU" w:bidi="ru-RU"/>
        </w:rPr>
      </w:pPr>
      <w:r w:rsidRPr="0064009F">
        <w:rPr>
          <w:rFonts w:ascii="Times New Roman" w:hAnsi="Times New Roman"/>
        </w:rPr>
        <w:t xml:space="preserve">3.2.3. </w:t>
      </w:r>
      <w:r w:rsidR="001F0E3F" w:rsidRPr="0064009F">
        <w:rPr>
          <w:rFonts w:ascii="Times New Roman" w:hAnsi="Times New Roman"/>
        </w:rPr>
        <w:t>Направить в адрес Поставщика</w:t>
      </w:r>
      <w:r w:rsidRPr="0064009F">
        <w:rPr>
          <w:rFonts w:ascii="Times New Roman" w:hAnsi="Times New Roman"/>
        </w:rPr>
        <w:t xml:space="preserve"> Акт по форме </w:t>
      </w:r>
      <w:r w:rsidRPr="0064009F">
        <w:rPr>
          <w:rFonts w:ascii="Times New Roman" w:hAnsi="Times New Roman"/>
          <w:spacing w:val="-6"/>
          <w:lang w:eastAsia="ru-RU" w:bidi="ru-RU"/>
        </w:rPr>
        <w:t>0510452 (приказ Минфина от 15.04.2021 № 61н).</w:t>
      </w:r>
    </w:p>
    <w:p w14:paraId="212D102C" w14:textId="77777777" w:rsidR="007F52BA" w:rsidRPr="0064009F" w:rsidRDefault="007F52BA" w:rsidP="0064009F">
      <w:pPr>
        <w:spacing w:after="0" w:line="240" w:lineRule="auto"/>
        <w:jc w:val="both"/>
        <w:rPr>
          <w:rFonts w:ascii="Times New Roman" w:hAnsi="Times New Roman"/>
          <w:spacing w:val="-6"/>
          <w:lang w:eastAsia="ru-RU" w:bidi="ru-RU"/>
        </w:rPr>
      </w:pPr>
    </w:p>
    <w:p w14:paraId="368122EB" w14:textId="15FB5E99" w:rsidR="00E9013B" w:rsidRPr="0064009F" w:rsidRDefault="00E9013B" w:rsidP="0064009F">
      <w:pPr>
        <w:pStyle w:val="ab"/>
        <w:numPr>
          <w:ilvl w:val="0"/>
          <w:numId w:val="4"/>
        </w:numPr>
        <w:suppressAutoHyphens/>
        <w:spacing w:after="0" w:line="240" w:lineRule="auto"/>
        <w:jc w:val="center"/>
        <w:rPr>
          <w:rFonts w:ascii="Times New Roman" w:eastAsia="Times New Roman" w:hAnsi="Times New Roman" w:cs="Times New Roman"/>
          <w:b/>
          <w:noProof/>
          <w:kern w:val="0"/>
          <w:lang w:eastAsia="ar-SA"/>
          <w14:ligatures w14:val="none"/>
        </w:rPr>
      </w:pPr>
      <w:r w:rsidRPr="0064009F">
        <w:rPr>
          <w:rFonts w:ascii="Times New Roman" w:eastAsia="Times New Roman" w:hAnsi="Times New Roman" w:cs="Times New Roman"/>
          <w:b/>
          <w:noProof/>
          <w:kern w:val="0"/>
          <w:lang w:eastAsia="ar-SA"/>
          <w14:ligatures w14:val="none"/>
        </w:rPr>
        <w:t>СРОКИ И ПОРЯДОК ПОСТАВКИ</w:t>
      </w:r>
    </w:p>
    <w:p w14:paraId="56FD9A29" w14:textId="59A9D755" w:rsidR="00E9013B" w:rsidRPr="0064009F" w:rsidRDefault="00E9013B" w:rsidP="0064009F">
      <w:pPr>
        <w:pStyle w:val="ab"/>
        <w:suppressAutoHyphens/>
        <w:spacing w:after="0" w:line="240" w:lineRule="auto"/>
        <w:ind w:left="0"/>
        <w:jc w:val="both"/>
        <w:rPr>
          <w:rFonts w:ascii="Times New Roman" w:eastAsia="Times New Roman" w:hAnsi="Times New Roman" w:cs="Times New Roman"/>
          <w:noProof/>
          <w:kern w:val="0"/>
          <w:lang w:eastAsia="ar-SA"/>
          <w14:ligatures w14:val="none"/>
        </w:rPr>
      </w:pPr>
      <w:r w:rsidRPr="0064009F">
        <w:rPr>
          <w:rFonts w:ascii="Times New Roman" w:eastAsia="Times New Roman" w:hAnsi="Times New Roman" w:cs="Times New Roman"/>
          <w:noProof/>
          <w:kern w:val="0"/>
          <w:lang w:eastAsia="ar-SA"/>
          <w14:ligatures w14:val="none"/>
        </w:rPr>
        <w:t>4.1. Порядок и сроки поставки Товра указан</w:t>
      </w:r>
      <w:r w:rsidR="0033018C" w:rsidRPr="0064009F">
        <w:rPr>
          <w:rFonts w:ascii="Times New Roman" w:eastAsia="Times New Roman" w:hAnsi="Times New Roman" w:cs="Times New Roman"/>
          <w:noProof/>
          <w:kern w:val="0"/>
          <w:lang w:eastAsia="ar-SA"/>
          <w14:ligatures w14:val="none"/>
        </w:rPr>
        <w:t>ы</w:t>
      </w:r>
      <w:r w:rsidRPr="0064009F">
        <w:rPr>
          <w:rFonts w:ascii="Times New Roman" w:eastAsia="Times New Roman" w:hAnsi="Times New Roman" w:cs="Times New Roman"/>
          <w:noProof/>
          <w:kern w:val="0"/>
          <w:lang w:eastAsia="ar-SA"/>
          <w14:ligatures w14:val="none"/>
        </w:rPr>
        <w:t xml:space="preserve"> в Техническом задании – Приложение № 1 к Договору.</w:t>
      </w:r>
    </w:p>
    <w:p w14:paraId="5A0FF42E" w14:textId="4537E751" w:rsidR="00E9013B" w:rsidRPr="0064009F" w:rsidRDefault="00E9013B" w:rsidP="0064009F">
      <w:pPr>
        <w:pStyle w:val="ab"/>
        <w:suppressAutoHyphens/>
        <w:spacing w:after="0" w:line="240" w:lineRule="auto"/>
        <w:ind w:left="0"/>
        <w:jc w:val="both"/>
        <w:rPr>
          <w:rFonts w:ascii="Times New Roman" w:eastAsia="Times New Roman" w:hAnsi="Times New Roman" w:cs="Times New Roman"/>
          <w:noProof/>
          <w:kern w:val="0"/>
          <w:lang w:eastAsia="ar-SA"/>
          <w14:ligatures w14:val="none"/>
        </w:rPr>
      </w:pPr>
      <w:r w:rsidRPr="0064009F">
        <w:rPr>
          <w:rFonts w:ascii="Times New Roman" w:eastAsia="Times New Roman" w:hAnsi="Times New Roman" w:cs="Times New Roman"/>
          <w:noProof/>
          <w:kern w:val="0"/>
          <w:lang w:eastAsia="ar-SA"/>
          <w14:ligatures w14:val="none"/>
        </w:rPr>
        <w:t>4.2. Доставка Товара осуществляется силами Поставщика по адресу указаному в Техническом задании – Приложение № 1 к Договору.</w:t>
      </w:r>
    </w:p>
    <w:p w14:paraId="03E73111" w14:textId="14193E05" w:rsidR="00E9013B" w:rsidRPr="0064009F" w:rsidRDefault="00E9013B" w:rsidP="0064009F">
      <w:pPr>
        <w:pStyle w:val="ab"/>
        <w:suppressAutoHyphens/>
        <w:spacing w:after="0" w:line="240" w:lineRule="auto"/>
        <w:ind w:left="0"/>
        <w:jc w:val="both"/>
        <w:rPr>
          <w:rFonts w:ascii="Times New Roman" w:eastAsia="Times New Roman" w:hAnsi="Times New Roman" w:cs="Times New Roman"/>
          <w:noProof/>
          <w:kern w:val="0"/>
          <w:lang w:eastAsia="ar-SA"/>
          <w14:ligatures w14:val="none"/>
        </w:rPr>
      </w:pPr>
      <w:r w:rsidRPr="0064009F">
        <w:rPr>
          <w:rFonts w:ascii="Times New Roman" w:eastAsia="Times New Roman" w:hAnsi="Times New Roman" w:cs="Times New Roman"/>
          <w:noProof/>
          <w:kern w:val="0"/>
          <w:lang w:eastAsia="ar-SA"/>
          <w14:ligatures w14:val="none"/>
        </w:rPr>
        <w:t xml:space="preserve">4.3. Настоящий Договор вступает в силу с даты его подписания и действует </w:t>
      </w:r>
      <w:r w:rsidR="002B40AE" w:rsidRPr="0064009F">
        <w:rPr>
          <w:rFonts w:ascii="Times New Roman" w:eastAsia="Times New Roman" w:hAnsi="Times New Roman" w:cs="Times New Roman"/>
          <w:b/>
          <w:bCs/>
          <w:noProof/>
          <w:kern w:val="0"/>
          <w:u w:val="single"/>
          <w:lang w:eastAsia="ar-SA"/>
          <w14:ligatures w14:val="none"/>
        </w:rPr>
        <w:t>п</w:t>
      </w:r>
      <w:r w:rsidRPr="0064009F">
        <w:rPr>
          <w:rFonts w:ascii="Times New Roman" w:eastAsia="Times New Roman" w:hAnsi="Times New Roman" w:cs="Times New Roman"/>
          <w:b/>
          <w:bCs/>
          <w:noProof/>
          <w:kern w:val="0"/>
          <w:u w:val="single"/>
          <w:lang w:eastAsia="ar-SA"/>
          <w14:ligatures w14:val="none"/>
        </w:rPr>
        <w:t xml:space="preserve">о </w:t>
      </w:r>
      <w:r w:rsidR="0033018C" w:rsidRPr="0064009F">
        <w:rPr>
          <w:rFonts w:ascii="Times New Roman" w:eastAsia="Times New Roman" w:hAnsi="Times New Roman" w:cs="Times New Roman"/>
          <w:b/>
          <w:bCs/>
          <w:noProof/>
          <w:kern w:val="0"/>
          <w:u w:val="single"/>
          <w:lang w:eastAsia="ar-SA"/>
          <w14:ligatures w14:val="none"/>
        </w:rPr>
        <w:t>31 июля 2026 года</w:t>
      </w:r>
      <w:r w:rsidR="0033018C" w:rsidRPr="0064009F">
        <w:rPr>
          <w:rFonts w:ascii="Times New Roman" w:eastAsia="Times New Roman" w:hAnsi="Times New Roman" w:cs="Times New Roman"/>
          <w:noProof/>
          <w:kern w:val="0"/>
          <w:lang w:eastAsia="ar-SA"/>
          <w14:ligatures w14:val="none"/>
        </w:rPr>
        <w:t>, а в части окончательных взаиморасчетов и предоставления отчетных документов – до полного исполнения обязательств Сторонами.</w:t>
      </w:r>
    </w:p>
    <w:p w14:paraId="25A5F269" w14:textId="77777777" w:rsidR="00695CBF" w:rsidRPr="0064009F" w:rsidRDefault="00695CBF" w:rsidP="0064009F">
      <w:pPr>
        <w:suppressAutoHyphens/>
        <w:spacing w:after="0" w:line="240" w:lineRule="auto"/>
        <w:ind w:left="1689"/>
        <w:contextualSpacing/>
        <w:jc w:val="center"/>
        <w:rPr>
          <w:rFonts w:ascii="Times New Roman" w:eastAsia="Times New Roman" w:hAnsi="Times New Roman"/>
          <w:noProof/>
          <w:kern w:val="0"/>
          <w:lang w:eastAsia="ar-SA"/>
          <w14:ligatures w14:val="none"/>
        </w:rPr>
      </w:pPr>
    </w:p>
    <w:p w14:paraId="6A515F3D" w14:textId="77777777" w:rsidR="00695CBF" w:rsidRPr="0064009F" w:rsidRDefault="00695CBF" w:rsidP="0064009F">
      <w:pPr>
        <w:numPr>
          <w:ilvl w:val="0"/>
          <w:numId w:val="4"/>
        </w:numPr>
        <w:suppressAutoHyphens/>
        <w:spacing w:after="0" w:line="240" w:lineRule="auto"/>
        <w:contextualSpacing/>
        <w:jc w:val="center"/>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t>ПОРЯДОК ПРИЕМКИ ТОВАРА</w:t>
      </w:r>
    </w:p>
    <w:p w14:paraId="4EBF90BC" w14:textId="707F3B29"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4.1. При поставке Заказчик проводит проверку Товара на предмет его соответствия условиям Договора, товарной накладной/УПД</w:t>
      </w:r>
      <w:r w:rsidR="001F1012" w:rsidRPr="0064009F">
        <w:rPr>
          <w:rFonts w:ascii="Times New Roman" w:eastAsia="Times New Roman" w:hAnsi="Times New Roman"/>
          <w:noProof/>
          <w:kern w:val="0"/>
          <w:lang w:eastAsia="ar-SA"/>
          <w14:ligatures w14:val="none"/>
        </w:rPr>
        <w:t xml:space="preserve">, а также </w:t>
      </w:r>
      <w:r w:rsidRPr="0064009F">
        <w:rPr>
          <w:rFonts w:ascii="Times New Roman" w:eastAsia="Times New Roman" w:hAnsi="Times New Roman"/>
          <w:noProof/>
          <w:kern w:val="0"/>
          <w:lang w:eastAsia="ar-SA"/>
          <w14:ligatures w14:val="none"/>
        </w:rPr>
        <w:t xml:space="preserve">по </w:t>
      </w:r>
      <w:r w:rsidR="00F357C7" w:rsidRPr="0064009F">
        <w:rPr>
          <w:rFonts w:ascii="Times New Roman" w:eastAsia="Times New Roman" w:hAnsi="Times New Roman"/>
          <w:noProof/>
          <w:kern w:val="0"/>
          <w:lang w:eastAsia="ar-SA"/>
          <w14:ligatures w14:val="none"/>
        </w:rPr>
        <w:t>штучно, по номерам, и по комплектности</w:t>
      </w:r>
      <w:r w:rsidRPr="0064009F">
        <w:rPr>
          <w:rFonts w:ascii="Times New Roman" w:eastAsia="Times New Roman" w:hAnsi="Times New Roman"/>
          <w:noProof/>
          <w:kern w:val="0"/>
          <w:lang w:eastAsia="ar-SA"/>
          <w14:ligatures w14:val="none"/>
        </w:rPr>
        <w:t>.</w:t>
      </w:r>
    </w:p>
    <w:p w14:paraId="26205384" w14:textId="161396FF"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4.2. При недопоставке Товара или несоответствии его иным условиям поставки, Поставщик обязуется своими силами и за свой счет допоставить Товар</w:t>
      </w:r>
      <w:r w:rsidR="00732693" w:rsidRPr="0064009F">
        <w:rPr>
          <w:rFonts w:ascii="Times New Roman" w:eastAsia="Times New Roman" w:hAnsi="Times New Roman"/>
          <w:noProof/>
          <w:kern w:val="0"/>
          <w:lang w:eastAsia="ar-SA"/>
          <w14:ligatures w14:val="none"/>
        </w:rPr>
        <w:t>/(</w:t>
      </w:r>
      <w:r w:rsidRPr="0064009F">
        <w:rPr>
          <w:rFonts w:ascii="Times New Roman" w:eastAsia="Times New Roman" w:hAnsi="Times New Roman"/>
          <w:noProof/>
          <w:kern w:val="0"/>
          <w:lang w:eastAsia="ar-SA"/>
          <w14:ligatures w14:val="none"/>
        </w:rPr>
        <w:t xml:space="preserve">устранить </w:t>
      </w:r>
      <w:r w:rsidR="00732693" w:rsidRPr="0064009F">
        <w:rPr>
          <w:rFonts w:ascii="Times New Roman" w:eastAsia="Times New Roman" w:hAnsi="Times New Roman"/>
          <w:noProof/>
          <w:kern w:val="0"/>
          <w:lang w:eastAsia="ar-SA"/>
          <w14:ligatures w14:val="none"/>
        </w:rPr>
        <w:t xml:space="preserve">выявленные </w:t>
      </w:r>
      <w:r w:rsidRPr="0064009F">
        <w:rPr>
          <w:rFonts w:ascii="Times New Roman" w:eastAsia="Times New Roman" w:hAnsi="Times New Roman"/>
          <w:noProof/>
          <w:kern w:val="0"/>
          <w:lang w:eastAsia="ar-SA"/>
          <w14:ligatures w14:val="none"/>
        </w:rPr>
        <w:t>недостатки</w:t>
      </w:r>
      <w:r w:rsidR="00732693" w:rsidRPr="0064009F">
        <w:rPr>
          <w:rFonts w:ascii="Times New Roman" w:eastAsia="Times New Roman" w:hAnsi="Times New Roman"/>
          <w:noProof/>
          <w:kern w:val="0"/>
          <w:lang w:eastAsia="ar-SA"/>
          <w14:ligatures w14:val="none"/>
        </w:rPr>
        <w:t>) в течении 3 (Трех) рабочих дней</w:t>
      </w:r>
      <w:r w:rsidRPr="0064009F">
        <w:rPr>
          <w:rFonts w:ascii="Times New Roman" w:eastAsia="Times New Roman" w:hAnsi="Times New Roman"/>
          <w:noProof/>
          <w:kern w:val="0"/>
          <w:lang w:eastAsia="ar-SA"/>
          <w14:ligatures w14:val="none"/>
        </w:rPr>
        <w:t>.</w:t>
      </w:r>
    </w:p>
    <w:p w14:paraId="4130B2EA"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4.3. Приемка-передача Товара по количеству подтверждается подписанием Сторонами накладной/УПД (универсального передаточного документа). Вместе с накладной/УПД Поставщик предоставляет Заказчику счет. Датой поставки Товара является дата подписания Сторонами накладной/УПД без замечаний Заказчика.</w:t>
      </w:r>
    </w:p>
    <w:p w14:paraId="044C8B2F" w14:textId="3415D461"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4.4. Приемка Товара по качеству осуществляется не позднее 20 (двадцати) рабочих дней с дат</w:t>
      </w:r>
      <w:r w:rsidR="002C5865" w:rsidRPr="0064009F">
        <w:rPr>
          <w:rFonts w:ascii="Times New Roman" w:eastAsia="Times New Roman" w:hAnsi="Times New Roman"/>
          <w:noProof/>
          <w:kern w:val="0"/>
          <w:lang w:eastAsia="ar-SA"/>
          <w14:ligatures w14:val="none"/>
        </w:rPr>
        <w:t>ы</w:t>
      </w:r>
      <w:r w:rsidRPr="0064009F">
        <w:rPr>
          <w:rFonts w:ascii="Times New Roman" w:eastAsia="Times New Roman" w:hAnsi="Times New Roman"/>
          <w:noProof/>
          <w:kern w:val="0"/>
          <w:lang w:eastAsia="ar-SA"/>
          <w14:ligatures w14:val="none"/>
        </w:rPr>
        <w:t xml:space="preserve"> поставки.</w:t>
      </w:r>
      <w:r w:rsidR="00037E1E" w:rsidRPr="0064009F">
        <w:rPr>
          <w:rFonts w:ascii="Times New Roman" w:hAnsi="Times New Roman"/>
        </w:rPr>
        <w:t xml:space="preserve"> </w:t>
      </w:r>
      <w:r w:rsidR="00037E1E" w:rsidRPr="0064009F">
        <w:rPr>
          <w:rFonts w:ascii="Times New Roman" w:eastAsia="Times New Roman" w:hAnsi="Times New Roman"/>
          <w:noProof/>
          <w:kern w:val="0"/>
          <w:lang w:eastAsia="ar-SA"/>
          <w14:ligatures w14:val="none"/>
        </w:rPr>
        <w:t>Если в результате проведенной проверки будет обнаружено несоответствие/или недостатки поставленного Товара требованиям, установленным в Спецификации/товарной накладной или УПД, Заказчик незамедлительно информирует об этом Поставщика в письменном виде (по электронной почте). Поставщик обязуется за свой счет заменить/до поставить Товар Заказчику, в срок, дополнительно согласованный Сторонами, который ни при каких обстоятельствах не может превышать 3 (трех) календарных дней с момента получения замечаний Заказчика.</w:t>
      </w:r>
    </w:p>
    <w:p w14:paraId="07844B31" w14:textId="35AC6589"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4.5. Во исполнение приказа Минфина России от 15.04.2021 № 61н</w:t>
      </w:r>
      <w:r w:rsidR="00F357C7" w:rsidRPr="0064009F">
        <w:rPr>
          <w:rFonts w:ascii="Times New Roman" w:eastAsia="Times New Roman" w:hAnsi="Times New Roman"/>
          <w:noProof/>
          <w:kern w:val="0"/>
          <w:lang w:eastAsia="ar-SA"/>
          <w14:ligatures w14:val="none"/>
        </w:rPr>
        <w:t>, в течении 20 (двадцати) рабочих дней с даты поставки Товара,</w:t>
      </w:r>
      <w:r w:rsidRPr="0064009F">
        <w:rPr>
          <w:rFonts w:ascii="Times New Roman" w:eastAsia="Times New Roman" w:hAnsi="Times New Roman"/>
          <w:noProof/>
          <w:kern w:val="0"/>
          <w:lang w:eastAsia="ar-SA"/>
          <w14:ligatures w14:val="none"/>
        </w:rPr>
        <w:t xml:space="preserve"> Заказчик самостоятельно формирует акт приемки товара по форме 0510452 и направляет (передает) его Поставщику для подисания</w:t>
      </w:r>
      <w:r w:rsidR="00C82102" w:rsidRPr="0064009F">
        <w:rPr>
          <w:rFonts w:ascii="Times New Roman" w:eastAsia="Times New Roman" w:hAnsi="Times New Roman"/>
          <w:noProof/>
          <w:kern w:val="0"/>
          <w:lang w:eastAsia="ar-SA"/>
          <w14:ligatures w14:val="none"/>
        </w:rPr>
        <w:t>.</w:t>
      </w:r>
    </w:p>
    <w:p w14:paraId="7945445B" w14:textId="77777777" w:rsidR="00695CBF" w:rsidRPr="0064009F" w:rsidRDefault="00695CBF" w:rsidP="0064009F">
      <w:pPr>
        <w:spacing w:after="0" w:line="240" w:lineRule="auto"/>
        <w:jc w:val="both"/>
        <w:rPr>
          <w:rFonts w:ascii="Times New Roman" w:eastAsia="Times New Roman" w:hAnsi="Times New Roman"/>
          <w:kern w:val="0"/>
          <w:lang w:eastAsia="ar-SA"/>
          <w14:ligatures w14:val="none"/>
        </w:rPr>
      </w:pPr>
      <w:r w:rsidRPr="0064009F">
        <w:rPr>
          <w:rFonts w:ascii="Times New Roman" w:eastAsia="Times New Roman" w:hAnsi="Times New Roman"/>
          <w:kern w:val="0"/>
          <w:lang w:eastAsia="ar-SA"/>
          <w14:ligatures w14:val="none"/>
        </w:rPr>
        <w:t>В случае невозвращения Поставщиком подписанного Акта по форме 0510452 в течение 2 (двух) рабочих дней, Акт считается принятым и подписывается в одностороннем порядке Заказчиком.</w:t>
      </w:r>
    </w:p>
    <w:p w14:paraId="35405533" w14:textId="1D660B14" w:rsidR="00CA48FE" w:rsidRPr="0064009F" w:rsidRDefault="00CA48FE" w:rsidP="0064009F">
      <w:pPr>
        <w:spacing w:after="0" w:line="240" w:lineRule="auto"/>
        <w:jc w:val="both"/>
        <w:rPr>
          <w:rFonts w:ascii="Times New Roman" w:eastAsia="Times New Roman" w:hAnsi="Times New Roman"/>
          <w:kern w:val="0"/>
          <w:lang w:eastAsia="ar-SA"/>
          <w14:ligatures w14:val="none"/>
        </w:rPr>
      </w:pPr>
      <w:r w:rsidRPr="0064009F">
        <w:rPr>
          <w:rFonts w:ascii="Times New Roman" w:eastAsia="Times New Roman" w:hAnsi="Times New Roman"/>
          <w:kern w:val="0"/>
          <w:lang w:eastAsia="ar-SA"/>
          <w14:ligatures w14:val="none"/>
        </w:rPr>
        <w:t xml:space="preserve">4.6. При обнаружении скрытых дефектов Товара Заказчик обязан известить Поставщика о выявленных дефектах в течение 3 (Трёх) рабочих дней после их обнаружения, с приложением перечня указанных дефектов. Поставщиком установлен гарантийный срок эксплуатации поставленного в рамках </w:t>
      </w:r>
      <w:r w:rsidR="007F52BA" w:rsidRPr="0064009F">
        <w:rPr>
          <w:rFonts w:ascii="Times New Roman" w:eastAsia="Times New Roman" w:hAnsi="Times New Roman"/>
          <w:kern w:val="0"/>
          <w:lang w:eastAsia="ar-SA"/>
          <w14:ligatures w14:val="none"/>
        </w:rPr>
        <w:t>Договор</w:t>
      </w:r>
      <w:r w:rsidRPr="0064009F">
        <w:rPr>
          <w:rFonts w:ascii="Times New Roman" w:eastAsia="Times New Roman" w:hAnsi="Times New Roman"/>
          <w:kern w:val="0"/>
          <w:lang w:eastAsia="ar-SA"/>
          <w14:ligatures w14:val="none"/>
        </w:rPr>
        <w:t xml:space="preserve">а Товара - в течении 12 (двенадцати) календарных месяцев, с даты приемки Товара Заказчиком. </w:t>
      </w:r>
    </w:p>
    <w:p w14:paraId="001167C3" w14:textId="77777777" w:rsidR="00CA48FE" w:rsidRPr="0064009F" w:rsidRDefault="00CA48FE" w:rsidP="0064009F">
      <w:pPr>
        <w:spacing w:after="0" w:line="240" w:lineRule="auto"/>
        <w:jc w:val="both"/>
        <w:rPr>
          <w:rFonts w:ascii="Times New Roman" w:eastAsia="Times New Roman" w:hAnsi="Times New Roman"/>
          <w:kern w:val="0"/>
          <w:lang w:eastAsia="ar-SA"/>
          <w14:ligatures w14:val="none"/>
        </w:rPr>
      </w:pPr>
      <w:r w:rsidRPr="0064009F">
        <w:rPr>
          <w:rFonts w:ascii="Times New Roman" w:eastAsia="Times New Roman" w:hAnsi="Times New Roman"/>
          <w:kern w:val="0"/>
          <w:lang w:eastAsia="ar-SA"/>
          <w14:ligatures w14:val="none"/>
        </w:rPr>
        <w:t>Гарантия не распространяется на дефекты:</w:t>
      </w:r>
    </w:p>
    <w:p w14:paraId="36C65C56" w14:textId="77777777" w:rsidR="00CA48FE" w:rsidRPr="0064009F" w:rsidRDefault="00CA48FE" w:rsidP="0064009F">
      <w:pPr>
        <w:spacing w:after="0" w:line="240" w:lineRule="auto"/>
        <w:jc w:val="both"/>
        <w:rPr>
          <w:rFonts w:ascii="Times New Roman" w:eastAsia="Times New Roman" w:hAnsi="Times New Roman"/>
          <w:kern w:val="0"/>
          <w:lang w:eastAsia="ar-SA"/>
          <w14:ligatures w14:val="none"/>
        </w:rPr>
      </w:pPr>
      <w:r w:rsidRPr="0064009F">
        <w:rPr>
          <w:rFonts w:ascii="Times New Roman" w:eastAsia="Times New Roman" w:hAnsi="Times New Roman"/>
          <w:kern w:val="0"/>
          <w:lang w:eastAsia="ar-SA"/>
          <w14:ligatures w14:val="none"/>
        </w:rPr>
        <w:t xml:space="preserve">- являющиеся результатом ненадлежащего ремонта неуполномоченными лицами; </w:t>
      </w:r>
    </w:p>
    <w:p w14:paraId="72D1276E" w14:textId="77777777" w:rsidR="00CA48FE" w:rsidRPr="0064009F" w:rsidRDefault="00CA48FE" w:rsidP="0064009F">
      <w:pPr>
        <w:spacing w:after="0" w:line="240" w:lineRule="auto"/>
        <w:jc w:val="both"/>
        <w:rPr>
          <w:rFonts w:ascii="Times New Roman" w:eastAsia="Times New Roman" w:hAnsi="Times New Roman"/>
          <w:kern w:val="0"/>
          <w:lang w:eastAsia="ar-SA"/>
          <w14:ligatures w14:val="none"/>
        </w:rPr>
      </w:pPr>
      <w:r w:rsidRPr="0064009F">
        <w:rPr>
          <w:rFonts w:ascii="Times New Roman" w:eastAsia="Times New Roman" w:hAnsi="Times New Roman"/>
          <w:kern w:val="0"/>
          <w:lang w:eastAsia="ar-SA"/>
          <w14:ligatures w14:val="none"/>
        </w:rPr>
        <w:t>- являющиеся результатом несоблюдения правил эксплуатации;</w:t>
      </w:r>
    </w:p>
    <w:p w14:paraId="7FCD2094" w14:textId="5CE2ACC8" w:rsidR="00CA48FE" w:rsidRPr="0064009F" w:rsidRDefault="00CA48FE" w:rsidP="0064009F">
      <w:pPr>
        <w:spacing w:after="0" w:line="240" w:lineRule="auto"/>
        <w:jc w:val="both"/>
        <w:rPr>
          <w:rFonts w:ascii="Times New Roman" w:hAnsi="Times New Roman"/>
          <w:kern w:val="0"/>
          <w14:ligatures w14:val="none"/>
        </w:rPr>
      </w:pPr>
      <w:r w:rsidRPr="0064009F">
        <w:rPr>
          <w:rFonts w:ascii="Times New Roman" w:eastAsia="Times New Roman" w:hAnsi="Times New Roman"/>
          <w:kern w:val="0"/>
          <w:lang w:eastAsia="ar-SA"/>
          <w14:ligatures w14:val="none"/>
        </w:rPr>
        <w:t>- являющиеся результатом действий третьих лиц, причинивших ущерб Товару.</w:t>
      </w:r>
    </w:p>
    <w:p w14:paraId="715C41AE" w14:textId="72309464"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w:t>
      </w:r>
      <w:r w:rsidR="00CA48FE" w:rsidRPr="0064009F">
        <w:rPr>
          <w:rFonts w:ascii="Times New Roman" w:eastAsia="Times New Roman" w:hAnsi="Times New Roman"/>
          <w:noProof/>
          <w:kern w:val="0"/>
          <w:lang w:eastAsia="ar-SA"/>
          <w14:ligatures w14:val="none"/>
        </w:rPr>
        <w:t>7</w:t>
      </w:r>
      <w:r w:rsidRPr="0064009F">
        <w:rPr>
          <w:rFonts w:ascii="Times New Roman" w:eastAsia="Times New Roman" w:hAnsi="Times New Roman"/>
          <w:noProof/>
          <w:kern w:val="0"/>
          <w:lang w:eastAsia="ar-SA"/>
          <w14:ligatures w14:val="none"/>
        </w:rPr>
        <w:t>. Замененный Товар (либо Товар с устраненными недостатками) поставляется Заказчику по адресу: г. Москва, ул. Полковая, д.1 стр.2.</w:t>
      </w:r>
    </w:p>
    <w:p w14:paraId="599BFEA2" w14:textId="089E26E3" w:rsidR="00AE49F8"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lastRenderedPageBreak/>
        <w:t>4.</w:t>
      </w:r>
      <w:r w:rsidR="00CA48FE" w:rsidRPr="0064009F">
        <w:rPr>
          <w:rFonts w:ascii="Times New Roman" w:eastAsia="Times New Roman" w:hAnsi="Times New Roman"/>
          <w:noProof/>
          <w:kern w:val="0"/>
          <w:lang w:eastAsia="ar-SA"/>
          <w14:ligatures w14:val="none"/>
        </w:rPr>
        <w:t>8</w:t>
      </w:r>
      <w:r w:rsidRPr="0064009F">
        <w:rPr>
          <w:rFonts w:ascii="Times New Roman" w:eastAsia="Times New Roman" w:hAnsi="Times New Roman"/>
          <w:noProof/>
          <w:kern w:val="0"/>
          <w:lang w:eastAsia="ar-SA"/>
          <w14:ligatures w14:val="none"/>
        </w:rPr>
        <w:t xml:space="preserve">. </w:t>
      </w:r>
      <w:r w:rsidR="00AE49F8" w:rsidRPr="0064009F">
        <w:rPr>
          <w:rFonts w:ascii="Times New Roman" w:eastAsia="Times New Roman" w:hAnsi="Times New Roman"/>
          <w:noProof/>
          <w:kern w:val="0"/>
          <w:lang w:eastAsia="ar-SA"/>
          <w14:ligatures w14:val="none"/>
        </w:rPr>
        <w:t>Право собственности на Товар переходит от Поставщика к Заказчику с даты приемки поставленного Товара Заказчиком и подписания Акта по форме 0510452 без замечаний.</w:t>
      </w:r>
    </w:p>
    <w:p w14:paraId="158A8797" w14:textId="63F6DE29" w:rsidR="00AE49F8" w:rsidRPr="0064009F" w:rsidRDefault="00AE49F8"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Риск случайной гибели или порчи Товара переходит от Поставщика к Заказчику с даты подписания </w:t>
      </w:r>
      <w:r w:rsidR="00B242AA" w:rsidRPr="0064009F">
        <w:rPr>
          <w:rFonts w:ascii="Times New Roman" w:eastAsia="Times New Roman" w:hAnsi="Times New Roman"/>
          <w:noProof/>
          <w:kern w:val="0"/>
          <w:lang w:eastAsia="ar-SA"/>
          <w14:ligatures w14:val="none"/>
        </w:rPr>
        <w:t>товарной накладной/</w:t>
      </w:r>
      <w:r w:rsidR="00236466" w:rsidRPr="0064009F">
        <w:rPr>
          <w:rFonts w:ascii="Times New Roman" w:eastAsia="Times New Roman" w:hAnsi="Times New Roman"/>
          <w:noProof/>
          <w:kern w:val="0"/>
          <w:lang w:eastAsia="ar-SA"/>
          <w14:ligatures w14:val="none"/>
        </w:rPr>
        <w:t>УПД</w:t>
      </w:r>
      <w:r w:rsidRPr="0064009F">
        <w:rPr>
          <w:rFonts w:ascii="Times New Roman" w:eastAsia="Times New Roman" w:hAnsi="Times New Roman"/>
          <w:noProof/>
          <w:kern w:val="0"/>
          <w:lang w:eastAsia="ar-SA"/>
          <w14:ligatures w14:val="none"/>
        </w:rPr>
        <w:t xml:space="preserve"> согласно пункту 4.</w:t>
      </w:r>
      <w:r w:rsidR="00B242AA" w:rsidRPr="0064009F">
        <w:rPr>
          <w:rFonts w:ascii="Times New Roman" w:eastAsia="Times New Roman" w:hAnsi="Times New Roman"/>
          <w:noProof/>
          <w:kern w:val="0"/>
          <w:lang w:eastAsia="ar-SA"/>
          <w14:ligatures w14:val="none"/>
        </w:rPr>
        <w:t>1</w:t>
      </w:r>
      <w:r w:rsidRPr="0064009F">
        <w:rPr>
          <w:rFonts w:ascii="Times New Roman" w:eastAsia="Times New Roman" w:hAnsi="Times New Roman"/>
          <w:noProof/>
          <w:kern w:val="0"/>
          <w:lang w:eastAsia="ar-SA"/>
          <w14:ligatures w14:val="none"/>
        </w:rPr>
        <w:t xml:space="preserve">. </w:t>
      </w:r>
      <w:r w:rsidR="007F52BA" w:rsidRPr="0064009F">
        <w:rPr>
          <w:rFonts w:ascii="Times New Roman" w:eastAsia="Times New Roman" w:hAnsi="Times New Roman"/>
          <w:noProof/>
          <w:kern w:val="0"/>
          <w:lang w:eastAsia="ar-SA"/>
          <w14:ligatures w14:val="none"/>
        </w:rPr>
        <w:t>Договор</w:t>
      </w:r>
      <w:r w:rsidRPr="0064009F">
        <w:rPr>
          <w:rFonts w:ascii="Times New Roman" w:eastAsia="Times New Roman" w:hAnsi="Times New Roman"/>
          <w:noProof/>
          <w:kern w:val="0"/>
          <w:lang w:eastAsia="ar-SA"/>
          <w14:ligatures w14:val="none"/>
        </w:rPr>
        <w:t>а.</w:t>
      </w:r>
    </w:p>
    <w:p w14:paraId="367A18F2" w14:textId="4B59570A" w:rsidR="003F1E5B" w:rsidRPr="0064009F" w:rsidRDefault="003F1E5B"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4.</w:t>
      </w:r>
      <w:r w:rsidR="00CA48FE" w:rsidRPr="0064009F">
        <w:rPr>
          <w:rFonts w:ascii="Times New Roman" w:eastAsia="Times New Roman" w:hAnsi="Times New Roman"/>
          <w:noProof/>
          <w:kern w:val="0"/>
          <w:lang w:eastAsia="ar-SA"/>
          <w14:ligatures w14:val="none"/>
        </w:rPr>
        <w:t>9</w:t>
      </w:r>
      <w:r w:rsidRPr="0064009F">
        <w:rPr>
          <w:rFonts w:ascii="Times New Roman" w:eastAsia="Times New Roman" w:hAnsi="Times New Roman"/>
          <w:noProof/>
          <w:kern w:val="0"/>
          <w:lang w:eastAsia="ar-SA"/>
          <w14:ligatures w14:val="none"/>
        </w:rPr>
        <w:t xml:space="preserve">. </w:t>
      </w:r>
      <w:r w:rsidR="007600C0" w:rsidRPr="0064009F">
        <w:rPr>
          <w:rFonts w:ascii="Times New Roman" w:eastAsia="Times New Roman" w:hAnsi="Times New Roman"/>
          <w:noProof/>
          <w:kern w:val="0"/>
          <w:lang w:eastAsia="ar-SA"/>
          <w14:ligatures w14:val="none"/>
        </w:rPr>
        <w:t>Приемка Товара по количеству и ассортименту подтверждается подписанием Сторонами товарной накладной или УПД. Приемка товара по качеству подтверждается подписанием Акта приемки товара (форма 0510452, приказ Минфина от 15.04.2021 № 61н).</w:t>
      </w:r>
    </w:p>
    <w:p w14:paraId="6898C557" w14:textId="77777777" w:rsidR="00E9013B" w:rsidRPr="0064009F" w:rsidRDefault="00E9013B" w:rsidP="0064009F">
      <w:pPr>
        <w:suppressAutoHyphens/>
        <w:spacing w:after="0" w:line="240" w:lineRule="auto"/>
        <w:jc w:val="both"/>
        <w:rPr>
          <w:rFonts w:ascii="Times New Roman" w:eastAsia="Times New Roman" w:hAnsi="Times New Roman"/>
          <w:noProof/>
          <w:kern w:val="0"/>
          <w:lang w:eastAsia="ar-SA"/>
          <w14:ligatures w14:val="none"/>
        </w:rPr>
      </w:pPr>
    </w:p>
    <w:p w14:paraId="598DFB86" w14:textId="77777777" w:rsidR="00695CBF" w:rsidRPr="0064009F" w:rsidRDefault="00695CBF" w:rsidP="0064009F">
      <w:pPr>
        <w:suppressAutoHyphens/>
        <w:spacing w:after="0" w:line="240" w:lineRule="auto"/>
        <w:contextualSpacing/>
        <w:jc w:val="center"/>
        <w:rPr>
          <w:rFonts w:ascii="Times New Roman" w:eastAsia="Times New Roman" w:hAnsi="Times New Roman"/>
          <w:noProof/>
          <w:kern w:val="0"/>
          <w:lang w:eastAsia="ar-SA"/>
          <w14:ligatures w14:val="none"/>
        </w:rPr>
      </w:pPr>
      <w:r w:rsidRPr="0064009F">
        <w:rPr>
          <w:rFonts w:ascii="Times New Roman" w:eastAsia="Times New Roman" w:hAnsi="Times New Roman"/>
          <w:b/>
          <w:noProof/>
          <w:kern w:val="0"/>
          <w:lang w:eastAsia="ar-SA"/>
          <w14:ligatures w14:val="none"/>
        </w:rPr>
        <w:t>6. ОТВЕТСТВЕННОСТЬ СТОРОН</w:t>
      </w:r>
    </w:p>
    <w:p w14:paraId="36F72769" w14:textId="77777777" w:rsidR="00695CBF" w:rsidRPr="0064009F" w:rsidRDefault="00695CBF" w:rsidP="0064009F">
      <w:pPr>
        <w:numPr>
          <w:ilvl w:val="1"/>
          <w:numId w:val="5"/>
        </w:numPr>
        <w:suppressAutoHyphens/>
        <w:spacing w:after="0" w:line="240" w:lineRule="auto"/>
        <w:ind w:left="0" w:firstLine="0"/>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За неисполнение (ненадлежащее исполнение) принятых на себя обязательств, стороны несут ответственность, предусмотренную настоящим Договором, Постановлением Правительства РФ от 30 августа 2017 г. № 1042, иным действующим гражданским законодательством РФ.</w:t>
      </w:r>
    </w:p>
    <w:p w14:paraId="42AFB7EB" w14:textId="77777777"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от цены Договора (за исключением случаев, предусмотренных пунктом 6.3 настоящего Договора).</w:t>
      </w:r>
    </w:p>
    <w:p w14:paraId="6A2F84DD" w14:textId="77777777"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1000,00 (одной тысячи) рублей. </w:t>
      </w:r>
    </w:p>
    <w:p w14:paraId="3C0911F7" w14:textId="77777777"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6.4. Пеня уплачивается Поставщиком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302F7FD" w14:textId="0BBD7034"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6.5. Общая сумма начисленн</w:t>
      </w:r>
      <w:r w:rsidR="00376E68" w:rsidRPr="0064009F">
        <w:rPr>
          <w:rFonts w:ascii="Times New Roman" w:eastAsia="Times New Roman" w:hAnsi="Times New Roman"/>
          <w:noProof/>
          <w:kern w:val="0"/>
          <w:lang w:eastAsia="ar-SA"/>
          <w14:ligatures w14:val="none"/>
        </w:rPr>
        <w:t>ых</w:t>
      </w:r>
      <w:r w:rsidRPr="0064009F">
        <w:rPr>
          <w:rFonts w:ascii="Times New Roman" w:eastAsia="Times New Roman" w:hAnsi="Times New Roman"/>
          <w:noProof/>
          <w:kern w:val="0"/>
          <w:lang w:eastAsia="ar-SA"/>
          <w14:ligatures w14:val="none"/>
        </w:rPr>
        <w:t xml:space="preserve"> штрафов</w:t>
      </w:r>
      <w:r w:rsidR="00376E68" w:rsidRPr="0064009F">
        <w:rPr>
          <w:rFonts w:ascii="Times New Roman" w:eastAsia="Times New Roman" w:hAnsi="Times New Roman"/>
          <w:noProof/>
          <w:kern w:val="0"/>
          <w:lang w:eastAsia="ar-SA"/>
          <w14:ligatures w14:val="none"/>
        </w:rPr>
        <w:t xml:space="preserve"> </w:t>
      </w:r>
      <w:r w:rsidRPr="0064009F">
        <w:rPr>
          <w:rFonts w:ascii="Times New Roman" w:eastAsia="Times New Roman" w:hAnsi="Times New Roman"/>
          <w:noProof/>
          <w:kern w:val="0"/>
          <w:lang w:eastAsia="ar-SA"/>
          <w14:ligatures w14:val="none"/>
        </w:rPr>
        <w:t>за неисполнение или ненадлежащее исполнение Поставщиком обязательств, предусмотренных Договором, не может превышать цену Договора.</w:t>
      </w:r>
    </w:p>
    <w:p w14:paraId="63F074C8" w14:textId="77777777"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ЦБ РФ от не уплаченной в срок суммы.</w:t>
      </w:r>
    </w:p>
    <w:p w14:paraId="1ABD0EA0" w14:textId="69649494"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6.7. Общая сумма начисленн</w:t>
      </w:r>
      <w:r w:rsidR="00376E68" w:rsidRPr="0064009F">
        <w:rPr>
          <w:rFonts w:ascii="Times New Roman" w:eastAsia="Times New Roman" w:hAnsi="Times New Roman"/>
          <w:noProof/>
          <w:kern w:val="0"/>
          <w:lang w:eastAsia="ar-SA"/>
          <w14:ligatures w14:val="none"/>
        </w:rPr>
        <w:t>ых</w:t>
      </w:r>
      <w:r w:rsidRPr="0064009F">
        <w:rPr>
          <w:rFonts w:ascii="Times New Roman" w:eastAsia="Times New Roman" w:hAnsi="Times New Roman"/>
          <w:noProof/>
          <w:kern w:val="0"/>
          <w:lang w:eastAsia="ar-SA"/>
          <w14:ligatures w14:val="none"/>
        </w:rPr>
        <w:t xml:space="preserve"> штрафов за ненадлежащее исполнение Заказчиком обязательств, предусмотренных Договором, не может превышать цену Договора. </w:t>
      </w:r>
    </w:p>
    <w:p w14:paraId="50E11016" w14:textId="77777777" w:rsidR="005A0F27"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6.8. Уплата неустойки (пени, штрафа) не освобождает стороны от исполнения обязательств по настоящему Договору.</w:t>
      </w:r>
    </w:p>
    <w:p w14:paraId="61E6CE2A" w14:textId="731A3E9D"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6E800A61" w14:textId="1C212E7C"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6.10.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Договором, в соответствии с действующим законодательством Российской Федерации.</w:t>
      </w:r>
    </w:p>
    <w:p w14:paraId="411B255F" w14:textId="77777777" w:rsidR="00695CBF" w:rsidRPr="0064009F" w:rsidRDefault="00695CBF" w:rsidP="0064009F">
      <w:pPr>
        <w:suppressAutoHyphens/>
        <w:spacing w:after="0" w:line="240" w:lineRule="auto"/>
        <w:contextualSpacing/>
        <w:jc w:val="both"/>
        <w:rPr>
          <w:rFonts w:ascii="Times New Roman" w:eastAsia="Times New Roman" w:hAnsi="Times New Roman"/>
          <w:noProof/>
          <w:kern w:val="0"/>
          <w:lang w:eastAsia="ar-SA"/>
          <w14:ligatures w14:val="none"/>
        </w:rPr>
      </w:pPr>
    </w:p>
    <w:p w14:paraId="49758A59" w14:textId="7766F004" w:rsidR="00695CBF" w:rsidRPr="0064009F" w:rsidRDefault="00695CBF" w:rsidP="0064009F">
      <w:pPr>
        <w:pStyle w:val="ab"/>
        <w:numPr>
          <w:ilvl w:val="0"/>
          <w:numId w:val="6"/>
        </w:numPr>
        <w:suppressAutoHyphens/>
        <w:spacing w:after="0" w:line="240" w:lineRule="auto"/>
        <w:jc w:val="center"/>
        <w:rPr>
          <w:rFonts w:ascii="Times New Roman" w:eastAsia="Times New Roman" w:hAnsi="Times New Roman" w:cs="Times New Roman"/>
          <w:b/>
          <w:noProof/>
          <w:kern w:val="0"/>
          <w:lang w:eastAsia="ar-SA"/>
          <w14:ligatures w14:val="none"/>
        </w:rPr>
      </w:pPr>
      <w:r w:rsidRPr="0064009F">
        <w:rPr>
          <w:rFonts w:ascii="Times New Roman" w:eastAsia="Times New Roman" w:hAnsi="Times New Roman" w:cs="Times New Roman"/>
          <w:b/>
          <w:noProof/>
          <w:kern w:val="0"/>
          <w:lang w:eastAsia="ar-SA"/>
          <w14:ligatures w14:val="none"/>
        </w:rPr>
        <w:t>РАЗРЕШЕНИЕ СПОРОВ</w:t>
      </w:r>
    </w:p>
    <w:p w14:paraId="3D495432"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7.1. Все споры и разногласия, которые могут возникнуть между Сторонами, будут разрешаться путем переговоров.</w:t>
      </w:r>
    </w:p>
    <w:p w14:paraId="412FD02A"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7.2. Соблюдение досудебного претензионного порядка разрешения споров является для Сторон обязательным.</w:t>
      </w:r>
    </w:p>
    <w:p w14:paraId="6251B878"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Сторона обязана дать письменный ответ на претензию в течение 10 календарных дней с даты ее получения.</w:t>
      </w:r>
    </w:p>
    <w:p w14:paraId="741EABEE"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7.3. Споры, не урегулированные в претензионном порядке, подлежат разрешению в Арбитражном суде г. Москвы.</w:t>
      </w:r>
    </w:p>
    <w:p w14:paraId="57B6CF95" w14:textId="77777777" w:rsidR="00695CBF" w:rsidRPr="0064009F" w:rsidRDefault="00695CBF" w:rsidP="0064009F">
      <w:pPr>
        <w:suppressAutoHyphens/>
        <w:spacing w:after="0" w:line="240" w:lineRule="auto"/>
        <w:jc w:val="both"/>
        <w:rPr>
          <w:rFonts w:ascii="Times New Roman" w:eastAsia="Times New Roman" w:hAnsi="Times New Roman"/>
          <w:b/>
          <w:bCs/>
          <w:noProof/>
          <w:kern w:val="0"/>
          <w:lang w:eastAsia="ar-SA"/>
          <w14:ligatures w14:val="none"/>
        </w:rPr>
      </w:pPr>
    </w:p>
    <w:p w14:paraId="1B46665E" w14:textId="77777777" w:rsidR="00695CBF" w:rsidRPr="0064009F" w:rsidRDefault="00695CBF" w:rsidP="0064009F">
      <w:pPr>
        <w:numPr>
          <w:ilvl w:val="0"/>
          <w:numId w:val="6"/>
        </w:numPr>
        <w:suppressAutoHyphens/>
        <w:spacing w:after="0" w:line="240" w:lineRule="auto"/>
        <w:contextualSpacing/>
        <w:jc w:val="center"/>
        <w:rPr>
          <w:rFonts w:ascii="Times New Roman" w:eastAsia="Times New Roman" w:hAnsi="Times New Roman"/>
          <w:b/>
          <w:bCs/>
          <w:caps/>
          <w:noProof/>
          <w:kern w:val="0"/>
          <w:lang w:eastAsia="ar-SA"/>
          <w14:ligatures w14:val="none"/>
        </w:rPr>
      </w:pPr>
      <w:r w:rsidRPr="0064009F">
        <w:rPr>
          <w:rFonts w:ascii="Times New Roman" w:eastAsia="Times New Roman" w:hAnsi="Times New Roman"/>
          <w:b/>
          <w:bCs/>
          <w:caps/>
          <w:noProof/>
          <w:kern w:val="0"/>
          <w:lang w:eastAsia="ar-SA"/>
          <w14:ligatures w14:val="none"/>
        </w:rPr>
        <w:t>АНТИКОРРУПЦИОННАЯ ОГОВОРКА</w:t>
      </w:r>
    </w:p>
    <w:p w14:paraId="76D1D273"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8.1.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 Стороны Договора обязуются соблюдать, а </w:t>
      </w:r>
      <w:r w:rsidRPr="0064009F">
        <w:rPr>
          <w:rFonts w:ascii="Times New Roman" w:eastAsia="Times New Roman" w:hAnsi="Times New Roman"/>
          <w:noProof/>
          <w:kern w:val="0"/>
          <w:lang w:eastAsia="ar-SA"/>
          <w14:ligatures w14:val="none"/>
        </w:rPr>
        <w:lastRenderedPageBreak/>
        <w:t>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A838FB8"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8.2.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542D6F1E"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8.2.1.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6E0CB39A"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8.2.2.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85315C0"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8.2.3.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26765BDD"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8.3.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25AF0388"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r w:rsidRPr="0064009F">
        <w:rPr>
          <w:rFonts w:ascii="Times New Roman" w:eastAsia="Times New Roman" w:hAnsi="Times New Roman"/>
          <w:noProof/>
          <w:kern w:val="0"/>
          <w:lang w:eastAsia="ar-SA"/>
          <w14:ligatures w14:val="none"/>
        </w:rPr>
        <w:t xml:space="preserve">8.4. В случае наличия подтверждений (доказательств) нарушения одной Стороной настоящей оговорки другая Сторона имеет право расторгнуть Договору в одностороннем порядке, направив письменное уведомление о расторжении. </w:t>
      </w:r>
    </w:p>
    <w:p w14:paraId="46272E81" w14:textId="38CE297F"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p>
    <w:p w14:paraId="30AB4642" w14:textId="51139B20" w:rsidR="00D43441" w:rsidRPr="0064009F" w:rsidRDefault="00E41E39" w:rsidP="0064009F">
      <w:pPr>
        <w:pStyle w:val="ab"/>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bookmarkStart w:id="0" w:name="_Hlk230186292"/>
      <w:r w:rsidRPr="0064009F">
        <w:rPr>
          <w:rFonts w:ascii="Times New Roman" w:eastAsia="Times New Roman" w:hAnsi="Times New Roman" w:cs="Times New Roman"/>
          <w:b/>
          <w:kern w:val="0"/>
          <w:lang w:eastAsia="ru-RU"/>
          <w14:ligatures w14:val="none"/>
        </w:rPr>
        <w:t>ПОРЯДОК ИЗМЕНЕНИЯ И РАСТОРЖЕНИЯ ДОГОВОРА</w:t>
      </w:r>
    </w:p>
    <w:p w14:paraId="44F6A46C" w14:textId="089EB2C6" w:rsidR="00CD5951" w:rsidRPr="0064009F" w:rsidRDefault="00D43441" w:rsidP="0064009F">
      <w:pPr>
        <w:widowControl w:val="0"/>
        <w:tabs>
          <w:tab w:val="left" w:pos="993"/>
        </w:tabs>
        <w:autoSpaceDE w:val="0"/>
        <w:autoSpaceDN w:val="0"/>
        <w:adjustRightInd w:val="0"/>
        <w:spacing w:after="0" w:line="240" w:lineRule="auto"/>
        <w:jc w:val="both"/>
        <w:rPr>
          <w:rFonts w:ascii="Times New Roman" w:eastAsia="Times New Roman" w:hAnsi="Times New Roman"/>
          <w:kern w:val="0"/>
          <w:lang w:eastAsia="ru-RU"/>
          <w14:ligatures w14:val="none"/>
        </w:rPr>
      </w:pPr>
      <w:bookmarkStart w:id="1" w:name="_Hlk230770789"/>
      <w:r w:rsidRPr="0064009F">
        <w:rPr>
          <w:rFonts w:ascii="Times New Roman" w:eastAsia="Times New Roman" w:hAnsi="Times New Roman"/>
          <w:kern w:val="0"/>
          <w:lang w:eastAsia="ru-RU"/>
          <w14:ligatures w14:val="none"/>
        </w:rPr>
        <w:t>9.1. Стороны пришли к соглашению, что порядок изменения и расторжения настоящего Договора регулируется по правилам, установленным Положением о закупках</w:t>
      </w:r>
      <w:r w:rsidR="00CD5951" w:rsidRPr="0064009F">
        <w:rPr>
          <w:rFonts w:ascii="Times New Roman" w:eastAsia="Times New Roman" w:hAnsi="Times New Roman"/>
          <w:kern w:val="0"/>
          <w:lang w:eastAsia="ru-RU"/>
          <w14:ligatures w14:val="none"/>
        </w:rPr>
        <w:t xml:space="preserve"> </w:t>
      </w:r>
      <w:r w:rsidR="00CD5951" w:rsidRPr="0064009F">
        <w:rPr>
          <w:rFonts w:ascii="Times New Roman" w:hAnsi="Times New Roman"/>
          <w:lang w:eastAsia="ru-RU"/>
        </w:rPr>
        <w:t>и действующим законодательством Российской Федерации.</w:t>
      </w:r>
      <w:r w:rsidR="00CD5951" w:rsidRPr="0064009F">
        <w:rPr>
          <w:rFonts w:ascii="Times New Roman" w:eastAsia="Times New Roman" w:hAnsi="Times New Roman"/>
          <w:kern w:val="0"/>
          <w:lang w:eastAsia="ru-RU"/>
          <w14:ligatures w14:val="none"/>
        </w:rPr>
        <w:t xml:space="preserve"> </w:t>
      </w:r>
    </w:p>
    <w:p w14:paraId="303D6D31" w14:textId="3E22D2DC" w:rsidR="00D43441" w:rsidRPr="0064009F" w:rsidRDefault="00D43441" w:rsidP="0064009F">
      <w:pPr>
        <w:widowControl w:val="0"/>
        <w:tabs>
          <w:tab w:val="left" w:pos="993"/>
        </w:tabs>
        <w:autoSpaceDE w:val="0"/>
        <w:autoSpaceDN w:val="0"/>
        <w:adjustRightInd w:val="0"/>
        <w:spacing w:after="0" w:line="240" w:lineRule="auto"/>
        <w:jc w:val="both"/>
        <w:rPr>
          <w:rFonts w:ascii="Times New Roman" w:eastAsia="Times New Roman" w:hAnsi="Times New Roman"/>
          <w:kern w:val="0"/>
          <w:lang w:eastAsia="ru-RU"/>
          <w14:ligatures w14:val="none"/>
        </w:rPr>
      </w:pPr>
      <w:bookmarkStart w:id="2" w:name="_Hlk230770755"/>
      <w:bookmarkEnd w:id="1"/>
      <w:r w:rsidRPr="0064009F">
        <w:rPr>
          <w:rFonts w:ascii="Times New Roman" w:eastAsia="Times New Roman" w:hAnsi="Times New Roman"/>
          <w:kern w:val="0"/>
          <w:lang w:eastAsia="ru-RU"/>
          <w14:ligatures w14:val="none"/>
        </w:rPr>
        <w:t xml:space="preserve">9.2. </w:t>
      </w:r>
      <w:bookmarkStart w:id="3" w:name="_Hlk230715338"/>
      <w:r w:rsidRPr="0064009F">
        <w:rPr>
          <w:rFonts w:ascii="Times New Roman" w:eastAsia="Times New Roman" w:hAnsi="Times New Roman"/>
          <w:kern w:val="0"/>
          <w:lang w:eastAsia="ru-RU"/>
          <w14:ligatures w14:val="none"/>
        </w:rPr>
        <w:t>Заказчик вправе принять решение об одностороннем отказе от исполнения Договора в случаях</w:t>
      </w:r>
      <w:r w:rsidR="00E41E39" w:rsidRPr="0064009F">
        <w:rPr>
          <w:rFonts w:ascii="Times New Roman" w:hAnsi="Times New Roman"/>
        </w:rPr>
        <w:t xml:space="preserve"> </w:t>
      </w:r>
      <w:r w:rsidR="00E41E39" w:rsidRPr="0064009F">
        <w:rPr>
          <w:rFonts w:ascii="Times New Roman" w:eastAsia="Times New Roman" w:hAnsi="Times New Roman"/>
          <w:kern w:val="0"/>
          <w:lang w:eastAsia="ru-RU"/>
          <w14:ligatures w14:val="none"/>
        </w:rPr>
        <w:t>существенного нарушения условий Договора другой Стороной, к которым Стороны, в том числе относят</w:t>
      </w:r>
      <w:r w:rsidRPr="0064009F">
        <w:rPr>
          <w:rFonts w:ascii="Times New Roman" w:eastAsia="Times New Roman" w:hAnsi="Times New Roman"/>
          <w:kern w:val="0"/>
          <w:lang w:eastAsia="ru-RU"/>
          <w14:ligatures w14:val="none"/>
        </w:rPr>
        <w:t>:</w:t>
      </w:r>
    </w:p>
    <w:p w14:paraId="3F92BE47" w14:textId="585FC5EF"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 нарушения </w:t>
      </w:r>
      <w:r w:rsidR="00E41E39" w:rsidRPr="0064009F">
        <w:rPr>
          <w:rFonts w:ascii="Times New Roman" w:eastAsia="Times New Roman" w:hAnsi="Times New Roman"/>
          <w:lang w:eastAsia="zh-CN" w:bidi="hi-IN"/>
          <w14:ligatures w14:val="none"/>
        </w:rPr>
        <w:t xml:space="preserve">Поставщиком </w:t>
      </w:r>
      <w:r w:rsidRPr="0064009F">
        <w:rPr>
          <w:rFonts w:ascii="Times New Roman" w:eastAsia="Times New Roman" w:hAnsi="Times New Roman"/>
          <w:lang w:eastAsia="zh-CN" w:bidi="hi-IN"/>
          <w14:ligatures w14:val="none"/>
        </w:rPr>
        <w:t>сроков поставки Товара на 1 (один) календарный день и более;</w:t>
      </w:r>
    </w:p>
    <w:p w14:paraId="7B9A7C96" w14:textId="59B5B4FC"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 нарушения </w:t>
      </w:r>
      <w:r w:rsidR="00E41E39" w:rsidRPr="0064009F">
        <w:rPr>
          <w:rFonts w:ascii="Times New Roman" w:eastAsia="Times New Roman" w:hAnsi="Times New Roman"/>
          <w:lang w:eastAsia="zh-CN" w:bidi="hi-IN"/>
          <w14:ligatures w14:val="none"/>
        </w:rPr>
        <w:t xml:space="preserve">Поставщиком </w:t>
      </w:r>
      <w:r w:rsidRPr="0064009F">
        <w:rPr>
          <w:rFonts w:ascii="Times New Roman" w:eastAsia="Times New Roman" w:hAnsi="Times New Roman"/>
          <w:lang w:eastAsia="zh-CN" w:bidi="hi-IN"/>
          <w14:ligatures w14:val="none"/>
        </w:rPr>
        <w:t>сроков устранения выявленных недостатков и/или отказа от их устранения</w:t>
      </w:r>
      <w:r w:rsidR="00CB2C3C" w:rsidRPr="0064009F">
        <w:rPr>
          <w:rFonts w:ascii="Times New Roman" w:eastAsia="Times New Roman" w:hAnsi="Times New Roman"/>
          <w:lang w:eastAsia="zh-CN" w:bidi="hi-IN"/>
          <w14:ligatures w14:val="none"/>
        </w:rPr>
        <w:t>;</w:t>
      </w:r>
    </w:p>
    <w:p w14:paraId="64D8FC6A" w14:textId="61F4C5D6" w:rsidR="00CB2C3C" w:rsidRPr="0064009F" w:rsidRDefault="00CB2C3C"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hAnsi="Times New Roman"/>
        </w:rPr>
        <w:t xml:space="preserve">- Поставщик не приступает к исполнению </w:t>
      </w:r>
      <w:r w:rsidR="007F52BA" w:rsidRPr="0064009F">
        <w:rPr>
          <w:rFonts w:ascii="Times New Roman" w:hAnsi="Times New Roman"/>
        </w:rPr>
        <w:t>Договор</w:t>
      </w:r>
      <w:r w:rsidRPr="0064009F">
        <w:rPr>
          <w:rFonts w:ascii="Times New Roman" w:hAnsi="Times New Roman"/>
        </w:rPr>
        <w:t xml:space="preserve">а в срок, установленный </w:t>
      </w:r>
      <w:r w:rsidR="007F52BA" w:rsidRPr="0064009F">
        <w:rPr>
          <w:rFonts w:ascii="Times New Roman" w:hAnsi="Times New Roman"/>
        </w:rPr>
        <w:t>Договор</w:t>
      </w:r>
      <w:r w:rsidRPr="0064009F">
        <w:rPr>
          <w:rFonts w:ascii="Times New Roman" w:hAnsi="Times New Roman"/>
        </w:rPr>
        <w:t xml:space="preserve">ом, или нарушает график оказания услуг, предусмотренный </w:t>
      </w:r>
      <w:r w:rsidR="007F52BA" w:rsidRPr="0064009F">
        <w:rPr>
          <w:rFonts w:ascii="Times New Roman" w:hAnsi="Times New Roman"/>
        </w:rPr>
        <w:t>Договор</w:t>
      </w:r>
      <w:r w:rsidRPr="0064009F">
        <w:rPr>
          <w:rFonts w:ascii="Times New Roman" w:hAnsi="Times New Roman"/>
        </w:rPr>
        <w:t xml:space="preserve">ом, или оказывает услуги так, что окончание их оказания к сроку, предусмотренному </w:t>
      </w:r>
      <w:r w:rsidR="007F52BA" w:rsidRPr="0064009F">
        <w:rPr>
          <w:rFonts w:ascii="Times New Roman" w:hAnsi="Times New Roman"/>
        </w:rPr>
        <w:t>Договор</w:t>
      </w:r>
      <w:r w:rsidRPr="0064009F">
        <w:rPr>
          <w:rFonts w:ascii="Times New Roman" w:hAnsi="Times New Roman"/>
        </w:rPr>
        <w:t xml:space="preserve">ом, становится явно невозможно, либо в ходе оказания услуг стало очевидно, что они не будут оказаны надлежащим образом в установленный </w:t>
      </w:r>
      <w:r w:rsidR="007F52BA" w:rsidRPr="0064009F">
        <w:rPr>
          <w:rFonts w:ascii="Times New Roman" w:hAnsi="Times New Roman"/>
        </w:rPr>
        <w:t>Договор</w:t>
      </w:r>
      <w:r w:rsidRPr="0064009F">
        <w:rPr>
          <w:rFonts w:ascii="Times New Roman" w:hAnsi="Times New Roman"/>
        </w:rPr>
        <w:t>ом срок.</w:t>
      </w:r>
    </w:p>
    <w:bookmarkEnd w:id="3"/>
    <w:p w14:paraId="70AA7BAD" w14:textId="5B44B69D"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9.3. Действие настоящего </w:t>
      </w:r>
      <w:r w:rsidRPr="0064009F">
        <w:rPr>
          <w:rFonts w:ascii="Times New Roman" w:eastAsia="Times New Roman" w:hAnsi="Times New Roman"/>
          <w:kern w:val="0"/>
          <w:lang w:eastAsia="ru-RU"/>
          <w14:ligatures w14:val="none"/>
        </w:rPr>
        <w:t xml:space="preserve">Договора </w:t>
      </w:r>
      <w:r w:rsidRPr="0064009F">
        <w:rPr>
          <w:rFonts w:ascii="Times New Roman" w:eastAsia="Times New Roman" w:hAnsi="Times New Roman"/>
          <w:lang w:eastAsia="zh-CN" w:bidi="hi-IN"/>
          <w14:ligatures w14:val="none"/>
        </w:rPr>
        <w:t>может быть прекращено:</w:t>
      </w:r>
    </w:p>
    <w:p w14:paraId="57579F59" w14:textId="77777777"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а) по взаимному согласию Сторон;</w:t>
      </w:r>
    </w:p>
    <w:p w14:paraId="5788EAC7" w14:textId="77777777"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б) по решению суда.</w:t>
      </w:r>
    </w:p>
    <w:p w14:paraId="3AA3BF24" w14:textId="77777777"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в) в связи с односторонним отказом Стороны от исполнения </w:t>
      </w:r>
      <w:r w:rsidRPr="0064009F">
        <w:rPr>
          <w:rFonts w:ascii="Times New Roman" w:eastAsia="Times New Roman" w:hAnsi="Times New Roman"/>
          <w:kern w:val="0"/>
          <w:lang w:eastAsia="ru-RU"/>
          <w14:ligatures w14:val="none"/>
        </w:rPr>
        <w:t xml:space="preserve">Договора </w:t>
      </w:r>
      <w:r w:rsidRPr="0064009F">
        <w:rPr>
          <w:rFonts w:ascii="Times New Roman" w:eastAsia="Times New Roman" w:hAnsi="Times New Roman"/>
          <w:lang w:eastAsia="zh-CN" w:bidi="hi-IN"/>
          <w14:ligatures w14:val="none"/>
        </w:rPr>
        <w:t xml:space="preserve">в соответствии с гражданским законодательством и условиями настоящего </w:t>
      </w:r>
      <w:r w:rsidRPr="0064009F">
        <w:rPr>
          <w:rFonts w:ascii="Times New Roman" w:eastAsia="Times New Roman" w:hAnsi="Times New Roman"/>
          <w:kern w:val="0"/>
          <w:lang w:eastAsia="ru-RU"/>
          <w14:ligatures w14:val="none"/>
        </w:rPr>
        <w:t>Договора</w:t>
      </w:r>
      <w:r w:rsidRPr="0064009F">
        <w:rPr>
          <w:rFonts w:ascii="Times New Roman" w:eastAsia="Times New Roman" w:hAnsi="Times New Roman"/>
          <w:lang w:eastAsia="zh-CN" w:bidi="hi-IN"/>
          <w14:ligatures w14:val="none"/>
        </w:rPr>
        <w:t>.</w:t>
      </w:r>
    </w:p>
    <w:p w14:paraId="36E8A2AB" w14:textId="77777777"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Причиной одностороннего отказа Стороны от исполнения </w:t>
      </w:r>
      <w:r w:rsidRPr="0064009F">
        <w:rPr>
          <w:rFonts w:ascii="Times New Roman" w:eastAsia="Times New Roman" w:hAnsi="Times New Roman"/>
          <w:kern w:val="0"/>
          <w:lang w:eastAsia="ru-RU"/>
          <w14:ligatures w14:val="none"/>
        </w:rPr>
        <w:t xml:space="preserve">Договора </w:t>
      </w:r>
      <w:r w:rsidRPr="0064009F">
        <w:rPr>
          <w:rFonts w:ascii="Times New Roman" w:eastAsia="Times New Roman" w:hAnsi="Times New Roman"/>
          <w:lang w:eastAsia="zh-CN" w:bidi="hi-IN"/>
          <w14:ligatures w14:val="none"/>
        </w:rPr>
        <w:t xml:space="preserve">является существенное нарушение условий </w:t>
      </w:r>
      <w:r w:rsidRPr="0064009F">
        <w:rPr>
          <w:rFonts w:ascii="Times New Roman" w:eastAsia="Times New Roman" w:hAnsi="Times New Roman"/>
          <w:kern w:val="0"/>
          <w:lang w:eastAsia="ru-RU"/>
          <w14:ligatures w14:val="none"/>
        </w:rPr>
        <w:t xml:space="preserve">Договора </w:t>
      </w:r>
      <w:r w:rsidRPr="0064009F">
        <w:rPr>
          <w:rFonts w:ascii="Times New Roman" w:eastAsia="Times New Roman" w:hAnsi="Times New Roman"/>
          <w:lang w:eastAsia="zh-CN" w:bidi="hi-IN"/>
          <w14:ligatures w14:val="none"/>
        </w:rPr>
        <w:t>другой Стороной.</w:t>
      </w:r>
    </w:p>
    <w:bookmarkEnd w:id="2"/>
    <w:p w14:paraId="15B544C1" w14:textId="0B328656"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9.4. Последствия расторжения настоящего </w:t>
      </w:r>
      <w:r w:rsidRPr="0064009F">
        <w:rPr>
          <w:rFonts w:ascii="Times New Roman" w:eastAsia="Times New Roman" w:hAnsi="Times New Roman"/>
          <w:kern w:val="0"/>
          <w:lang w:eastAsia="ru-RU"/>
          <w14:ligatures w14:val="none"/>
        </w:rPr>
        <w:t xml:space="preserve">Договора </w:t>
      </w:r>
      <w:r w:rsidRPr="0064009F">
        <w:rPr>
          <w:rFonts w:ascii="Times New Roman" w:eastAsia="Times New Roman" w:hAnsi="Times New Roman"/>
          <w:lang w:eastAsia="zh-CN" w:bidi="hi-IN"/>
          <w14:ligatures w14:val="none"/>
        </w:rPr>
        <w:t>определяются в соответствии с законодательством Российской Федерации.</w:t>
      </w:r>
    </w:p>
    <w:p w14:paraId="661B504A" w14:textId="4FCA2A1A"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9.5. Настоящий </w:t>
      </w:r>
      <w:r w:rsidRPr="0064009F">
        <w:rPr>
          <w:rFonts w:ascii="Times New Roman" w:eastAsia="Times New Roman" w:hAnsi="Times New Roman"/>
          <w:kern w:val="0"/>
          <w:lang w:eastAsia="ru-RU"/>
          <w14:ligatures w14:val="none"/>
        </w:rPr>
        <w:t xml:space="preserve">Договор </w:t>
      </w:r>
      <w:r w:rsidRPr="0064009F">
        <w:rPr>
          <w:rFonts w:ascii="Times New Roman" w:eastAsia="Times New Roman" w:hAnsi="Times New Roman"/>
          <w:lang w:eastAsia="zh-CN" w:bidi="hi-IN"/>
          <w14:ligatures w14:val="none"/>
        </w:rPr>
        <w:t xml:space="preserve">может быть изменен Сторонами в период его действия на основе их взаимного согласия при условии, что такие изменения не противоречат действующему законодательству (совершены в соответствии с нормами гражданского законодательства и </w:t>
      </w:r>
      <w:r w:rsidRPr="0064009F">
        <w:rPr>
          <w:rFonts w:ascii="Times New Roman" w:eastAsia="Times New Roman" w:hAnsi="Times New Roman"/>
          <w:kern w:val="0"/>
          <w:lang w:eastAsia="ru-RU"/>
          <w14:ligatures w14:val="none"/>
        </w:rPr>
        <w:t>Положения о закупках.</w:t>
      </w:r>
    </w:p>
    <w:p w14:paraId="40E41F38" w14:textId="2CB3B79F" w:rsidR="00D43441" w:rsidRPr="0064009F" w:rsidRDefault="00D43441" w:rsidP="0064009F">
      <w:pPr>
        <w:suppressAutoHyphens/>
        <w:autoSpaceDN w:val="0"/>
        <w:spacing w:after="0" w:line="240" w:lineRule="auto"/>
        <w:jc w:val="both"/>
        <w:rPr>
          <w:rFonts w:ascii="Times New Roman" w:eastAsia="Times New Roman" w:hAnsi="Times New Roman"/>
          <w:lang w:eastAsia="zh-CN" w:bidi="hi-IN"/>
          <w14:ligatures w14:val="none"/>
        </w:rPr>
      </w:pPr>
      <w:r w:rsidRPr="0064009F">
        <w:rPr>
          <w:rFonts w:ascii="Times New Roman" w:eastAsia="Times New Roman" w:hAnsi="Times New Roman"/>
          <w:lang w:eastAsia="zh-CN" w:bidi="hi-IN"/>
          <w14:ligatures w14:val="none"/>
        </w:rPr>
        <w:t xml:space="preserve">9.6. Любые соглашения Сторон по изменению условий настоящего </w:t>
      </w:r>
      <w:r w:rsidRPr="0064009F">
        <w:rPr>
          <w:rFonts w:ascii="Times New Roman" w:eastAsia="Times New Roman" w:hAnsi="Times New Roman"/>
          <w:kern w:val="0"/>
          <w:lang w:eastAsia="ru-RU"/>
          <w14:ligatures w14:val="none"/>
        </w:rPr>
        <w:t xml:space="preserve">Договора </w:t>
      </w:r>
      <w:r w:rsidRPr="0064009F">
        <w:rPr>
          <w:rFonts w:ascii="Times New Roman" w:eastAsia="Times New Roman" w:hAnsi="Times New Roman"/>
          <w:lang w:eastAsia="zh-CN" w:bidi="hi-IN"/>
          <w14:ligatures w14:val="none"/>
        </w:rPr>
        <w:t xml:space="preserve">оформляются дополнительными соглашениями, являющимися неотъемлемой частью настоящего </w:t>
      </w:r>
      <w:r w:rsidRPr="0064009F">
        <w:rPr>
          <w:rFonts w:ascii="Times New Roman" w:eastAsia="Times New Roman" w:hAnsi="Times New Roman"/>
          <w:kern w:val="0"/>
          <w:lang w:eastAsia="ru-RU"/>
          <w14:ligatures w14:val="none"/>
        </w:rPr>
        <w:t>Договора</w:t>
      </w:r>
      <w:r w:rsidRPr="0064009F">
        <w:rPr>
          <w:rFonts w:ascii="Times New Roman" w:eastAsia="Times New Roman" w:hAnsi="Times New Roman"/>
          <w:lang w:eastAsia="zh-CN" w:bidi="hi-IN"/>
          <w14:ligatures w14:val="none"/>
        </w:rPr>
        <w:t>, которые имеют силу в том случае, если они подписаны Сторонами и скреплены печатями Сторон.</w:t>
      </w:r>
    </w:p>
    <w:p w14:paraId="0A8E763F" w14:textId="34472813" w:rsidR="00D43441" w:rsidRPr="0064009F" w:rsidRDefault="00D43441" w:rsidP="0064009F">
      <w:pPr>
        <w:widowControl w:val="0"/>
        <w:shd w:val="clear" w:color="auto" w:fill="FFFFFF"/>
        <w:autoSpaceDE w:val="0"/>
        <w:autoSpaceDN w:val="0"/>
        <w:adjustRightInd w:val="0"/>
        <w:spacing w:after="0" w:line="240" w:lineRule="auto"/>
        <w:jc w:val="both"/>
        <w:rPr>
          <w:rFonts w:ascii="Times New Roman" w:eastAsia="Times New Roman" w:hAnsi="Times New Roman"/>
          <w:kern w:val="0"/>
          <w:lang w:eastAsia="ru-RU"/>
          <w14:ligatures w14:val="none"/>
        </w:rPr>
      </w:pPr>
      <w:r w:rsidRPr="0064009F">
        <w:rPr>
          <w:rFonts w:ascii="Times New Roman" w:eastAsia="Times New Roman" w:hAnsi="Times New Roman"/>
          <w:kern w:val="0"/>
          <w:lang w:eastAsia="ru-RU"/>
          <w14:ligatures w14:val="none"/>
        </w:rPr>
        <w:t>9.7. В случае прекращения действия настоящего Договора, Стороны обязуются произвести взаиморасчеты в течение 30 (тридцати) дней, со дня прекращения Договора.</w:t>
      </w:r>
    </w:p>
    <w:bookmarkEnd w:id="0"/>
    <w:p w14:paraId="581ABFEE" w14:textId="77777777" w:rsidR="00D43441" w:rsidRPr="0064009F" w:rsidRDefault="00D43441" w:rsidP="0064009F">
      <w:pPr>
        <w:suppressAutoHyphens/>
        <w:spacing w:after="0" w:line="240" w:lineRule="auto"/>
        <w:jc w:val="both"/>
        <w:rPr>
          <w:rFonts w:ascii="Times New Roman" w:eastAsia="Times New Roman" w:hAnsi="Times New Roman"/>
          <w:noProof/>
          <w:kern w:val="0"/>
          <w:lang w:eastAsia="ar-SA"/>
          <w14:ligatures w14:val="none"/>
        </w:rPr>
      </w:pPr>
    </w:p>
    <w:p w14:paraId="682FEA3F" w14:textId="77777777" w:rsidR="00695CBF" w:rsidRPr="0064009F" w:rsidRDefault="00695CBF" w:rsidP="0064009F">
      <w:pPr>
        <w:numPr>
          <w:ilvl w:val="0"/>
          <w:numId w:val="6"/>
        </w:numPr>
        <w:suppressAutoHyphens/>
        <w:spacing w:after="0" w:line="240" w:lineRule="auto"/>
        <w:contextualSpacing/>
        <w:jc w:val="center"/>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t>ЗАКЛЮЧИТЕЛЬНЫЕ УСЛОВИЯ</w:t>
      </w:r>
    </w:p>
    <w:p w14:paraId="3D1B5A35" w14:textId="43A2F243" w:rsidR="004B2353" w:rsidRPr="0064009F" w:rsidRDefault="004B2353" w:rsidP="0064009F">
      <w:pPr>
        <w:spacing w:after="0" w:line="240" w:lineRule="auto"/>
        <w:jc w:val="both"/>
        <w:rPr>
          <w:rFonts w:ascii="Times New Roman" w:hAnsi="Times New Roman"/>
          <w:noProof/>
        </w:rPr>
      </w:pPr>
      <w:r w:rsidRPr="0064009F">
        <w:rPr>
          <w:rFonts w:ascii="Times New Roman" w:hAnsi="Times New Roman"/>
          <w:noProof/>
        </w:rPr>
        <w:lastRenderedPageBreak/>
        <w:t>10.1. Все изменения и дополнения к настоящему Договору действительны только в случае их совершения в письменной форме и подписания их уполномоченными на то представителями Сторон.</w:t>
      </w:r>
    </w:p>
    <w:p w14:paraId="5D60706E" w14:textId="114F3543" w:rsidR="004B2353" w:rsidRPr="0064009F" w:rsidRDefault="004B2353" w:rsidP="0064009F">
      <w:pPr>
        <w:spacing w:after="0" w:line="240" w:lineRule="auto"/>
        <w:jc w:val="both"/>
        <w:rPr>
          <w:rFonts w:ascii="Times New Roman" w:hAnsi="Times New Roman"/>
          <w:noProof/>
        </w:rPr>
      </w:pPr>
      <w:r w:rsidRPr="0064009F">
        <w:rPr>
          <w:rFonts w:ascii="Times New Roman" w:hAnsi="Times New Roman"/>
          <w:noProof/>
        </w:rPr>
        <w:t>10.2. . Настоящий договор заключается с использованием единого агрегатора торговли и подписывается электронной подписью лица, имеющего право действовать от имени соответственно участника такой закупки, Заказчика.</w:t>
      </w:r>
    </w:p>
    <w:p w14:paraId="57C6093F" w14:textId="77777777" w:rsidR="004B2353" w:rsidRPr="0064009F" w:rsidRDefault="004B2353" w:rsidP="0064009F">
      <w:pPr>
        <w:spacing w:after="0" w:line="240" w:lineRule="auto"/>
        <w:jc w:val="both"/>
        <w:rPr>
          <w:rFonts w:ascii="Times New Roman" w:hAnsi="Times New Roman"/>
          <w:noProof/>
          <w:u w:val="single"/>
        </w:rPr>
      </w:pPr>
      <w:r w:rsidRPr="0064009F">
        <w:rPr>
          <w:rFonts w:ascii="Times New Roman" w:hAnsi="Times New Roman"/>
          <w:noProof/>
        </w:rPr>
        <w:t>В соответствии с п.2.10 обмен документами в процессе исполнения договора может осуществляться в системе электронного документооборота (ЭДО). В рамках ЭДО  Стороны направляют и получают  также, акты сверок взаимных расчетов, первичные учетные документы, а также уведомления, претензии и иные документы, связанные с исполнением настоящего Договора. Дублирование электронных документов, подписанных в ЭДО электронной подписью, на бумажных носителях не требуется. Обмен электронными документами производится в соответствии с требованиями Федерального закона от 06.04.2011 № 63-ФЗ «Об электронной подписи».</w:t>
      </w:r>
    </w:p>
    <w:p w14:paraId="635D9532" w14:textId="6B79E043" w:rsidR="004B2353" w:rsidRPr="0064009F" w:rsidRDefault="004B2353" w:rsidP="0064009F">
      <w:pPr>
        <w:spacing w:after="0" w:line="240" w:lineRule="auto"/>
        <w:jc w:val="both"/>
        <w:rPr>
          <w:rFonts w:ascii="Times New Roman" w:hAnsi="Times New Roman"/>
          <w:noProof/>
        </w:rPr>
      </w:pPr>
      <w:r w:rsidRPr="0064009F">
        <w:rPr>
          <w:rFonts w:ascii="Times New Roman" w:hAnsi="Times New Roman"/>
          <w:noProof/>
        </w:rPr>
        <w:t>10.3. Настоящим Стороны установили, что Сторона, предоставившая свои или свои работников  персональные данные (далее ПД) в целях заключения и исполнения настоящего Договору, дает разрешение контрагенту, являющемуся оператором обработки ПД согласно положениям Федерального закона № 152-ФЗ, на их обработку с учетом того, что ПД не распространяются, не предоставляются третьим лицам без согласия субъекта ПД и используются оператором исключительно для исполнения настоящего Договора. Условия настоящего Договора дополнительных соглашений и иных документов, являющихся приложениями и/или неотъемлемыми его частями, персональные данные и иная информация, полученная Сторонами во исполнение Договора и в соответствии с ним, являются конфиденциальными и разглашению не подлежат, за исключением случае в предусмотренных законодательством РФ, в том числе законных требований государственных контролирующих органов и учреждений.</w:t>
      </w:r>
    </w:p>
    <w:p w14:paraId="18317ACE" w14:textId="40CA6D1F" w:rsidR="004B2353" w:rsidRPr="0064009F" w:rsidRDefault="004B2353" w:rsidP="0064009F">
      <w:pPr>
        <w:spacing w:after="0" w:line="240" w:lineRule="auto"/>
        <w:jc w:val="both"/>
        <w:rPr>
          <w:rFonts w:ascii="Times New Roman" w:hAnsi="Times New Roman"/>
          <w:noProof/>
        </w:rPr>
      </w:pPr>
      <w:r w:rsidRPr="0064009F">
        <w:rPr>
          <w:rFonts w:ascii="Times New Roman" w:hAnsi="Times New Roman"/>
          <w:noProof/>
        </w:rPr>
        <w:t>10.4. Во всем остальном, что прямо не предусмотрено текстом настоящего Договора, Стороны при его исполнении будут руководствоваться положениями действующего законодательства РФ.</w:t>
      </w:r>
    </w:p>
    <w:p w14:paraId="2EC70284" w14:textId="77777777" w:rsidR="00EE5535" w:rsidRPr="0064009F" w:rsidRDefault="00EE5535" w:rsidP="0064009F">
      <w:pPr>
        <w:widowControl w:val="0"/>
        <w:autoSpaceDE w:val="0"/>
        <w:autoSpaceDN w:val="0"/>
        <w:adjustRightInd w:val="0"/>
        <w:snapToGrid w:val="0"/>
        <w:spacing w:after="0" w:line="240" w:lineRule="auto"/>
        <w:jc w:val="both"/>
        <w:rPr>
          <w:rFonts w:ascii="Times New Roman" w:hAnsi="Times New Roman"/>
          <w:b/>
          <w:kern w:val="0"/>
          <w:lang w:eastAsia="ru-RU"/>
          <w14:ligatures w14:val="none"/>
        </w:rPr>
      </w:pPr>
    </w:p>
    <w:p w14:paraId="17FEBD9F" w14:textId="59E097B3" w:rsidR="005A0F27" w:rsidRPr="0064009F" w:rsidRDefault="005A0F27" w:rsidP="0064009F">
      <w:pPr>
        <w:widowControl w:val="0"/>
        <w:autoSpaceDE w:val="0"/>
        <w:autoSpaceDN w:val="0"/>
        <w:adjustRightInd w:val="0"/>
        <w:snapToGrid w:val="0"/>
        <w:spacing w:after="0" w:line="240" w:lineRule="auto"/>
        <w:jc w:val="center"/>
        <w:rPr>
          <w:rFonts w:ascii="Times New Roman" w:hAnsi="Times New Roman"/>
          <w:b/>
          <w:kern w:val="0"/>
          <w:lang w:eastAsia="ru-RU"/>
          <w14:ligatures w14:val="none"/>
        </w:rPr>
      </w:pPr>
      <w:r w:rsidRPr="0064009F">
        <w:rPr>
          <w:rFonts w:ascii="Times New Roman" w:hAnsi="Times New Roman"/>
          <w:b/>
          <w:kern w:val="0"/>
          <w:lang w:eastAsia="ru-RU"/>
          <w14:ligatures w14:val="none"/>
        </w:rPr>
        <w:t>1</w:t>
      </w:r>
      <w:r w:rsidR="00D43441" w:rsidRPr="0064009F">
        <w:rPr>
          <w:rFonts w:ascii="Times New Roman" w:hAnsi="Times New Roman"/>
          <w:b/>
          <w:kern w:val="0"/>
          <w:lang w:eastAsia="ru-RU"/>
          <w14:ligatures w14:val="none"/>
        </w:rPr>
        <w:t>1</w:t>
      </w:r>
      <w:r w:rsidRPr="0064009F">
        <w:rPr>
          <w:rFonts w:ascii="Times New Roman" w:hAnsi="Times New Roman"/>
          <w:b/>
          <w:kern w:val="0"/>
          <w:lang w:eastAsia="ru-RU"/>
          <w14:ligatures w14:val="none"/>
        </w:rPr>
        <w:t>. ОБЕСПЕЧЕНИЕ ИСПОЛНЕНИЯ ДОГОВОРА</w:t>
      </w:r>
    </w:p>
    <w:p w14:paraId="457DA015" w14:textId="5E91C983" w:rsidR="005A0F27" w:rsidRPr="0064009F" w:rsidRDefault="005A0F27" w:rsidP="0064009F">
      <w:pPr>
        <w:widowControl w:val="0"/>
        <w:autoSpaceDE w:val="0"/>
        <w:autoSpaceDN w:val="0"/>
        <w:adjustRightInd w:val="0"/>
        <w:snapToGrid w:val="0"/>
        <w:spacing w:after="0" w:line="240" w:lineRule="auto"/>
        <w:jc w:val="both"/>
        <w:rPr>
          <w:rFonts w:ascii="Times New Roman" w:hAnsi="Times New Roman"/>
          <w:kern w:val="0"/>
          <w:lang w:eastAsia="ru-RU"/>
          <w14:ligatures w14:val="none"/>
        </w:rPr>
      </w:pPr>
      <w:r w:rsidRPr="0064009F">
        <w:rPr>
          <w:rFonts w:ascii="Times New Roman" w:hAnsi="Times New Roman"/>
          <w:kern w:val="0"/>
          <w:lang w:eastAsia="ru-RU"/>
          <w14:ligatures w14:val="none"/>
        </w:rPr>
        <w:t>1</w:t>
      </w:r>
      <w:r w:rsidR="00D43441" w:rsidRPr="0064009F">
        <w:rPr>
          <w:rFonts w:ascii="Times New Roman" w:hAnsi="Times New Roman"/>
          <w:kern w:val="0"/>
          <w:lang w:eastAsia="ru-RU"/>
          <w14:ligatures w14:val="none"/>
        </w:rPr>
        <w:t>1</w:t>
      </w:r>
      <w:r w:rsidRPr="0064009F">
        <w:rPr>
          <w:rFonts w:ascii="Times New Roman" w:hAnsi="Times New Roman"/>
          <w:kern w:val="0"/>
          <w:lang w:eastAsia="ru-RU"/>
          <w14:ligatures w14:val="none"/>
        </w:rPr>
        <w:t xml:space="preserve">.1. </w:t>
      </w:r>
      <w:r w:rsidR="004B2353" w:rsidRPr="0064009F">
        <w:rPr>
          <w:rFonts w:ascii="Times New Roman" w:hAnsi="Times New Roman"/>
          <w:lang w:eastAsia="ru-RU"/>
        </w:rPr>
        <w:t>Обеспечение исполнения Договора не предусмотрено.</w:t>
      </w:r>
    </w:p>
    <w:p w14:paraId="118E36BA" w14:textId="77777777" w:rsidR="00695CBF" w:rsidRPr="0064009F" w:rsidRDefault="00695CBF" w:rsidP="0064009F">
      <w:pPr>
        <w:suppressAutoHyphens/>
        <w:spacing w:after="0" w:line="240" w:lineRule="auto"/>
        <w:jc w:val="both"/>
        <w:rPr>
          <w:rFonts w:ascii="Times New Roman" w:eastAsia="Times New Roman" w:hAnsi="Times New Roman"/>
          <w:noProof/>
          <w:kern w:val="0"/>
          <w:lang w:eastAsia="ar-SA"/>
          <w14:ligatures w14:val="none"/>
        </w:rPr>
      </w:pPr>
    </w:p>
    <w:p w14:paraId="17D62942" w14:textId="10FEC4CE" w:rsidR="00695CBF" w:rsidRPr="0064009F" w:rsidRDefault="00695CBF" w:rsidP="0064009F">
      <w:pPr>
        <w:suppressAutoHyphens/>
        <w:spacing w:after="0" w:line="240" w:lineRule="auto"/>
        <w:ind w:left="426"/>
        <w:jc w:val="center"/>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t>1</w:t>
      </w:r>
      <w:r w:rsidR="00D43441" w:rsidRPr="0064009F">
        <w:rPr>
          <w:rFonts w:ascii="Times New Roman" w:eastAsia="Times New Roman" w:hAnsi="Times New Roman"/>
          <w:b/>
          <w:noProof/>
          <w:kern w:val="0"/>
          <w:lang w:eastAsia="ar-SA"/>
          <w14:ligatures w14:val="none"/>
        </w:rPr>
        <w:t>2</w:t>
      </w:r>
      <w:r w:rsidRPr="0064009F">
        <w:rPr>
          <w:rFonts w:ascii="Times New Roman" w:eastAsia="Times New Roman" w:hAnsi="Times New Roman"/>
          <w:b/>
          <w:noProof/>
          <w:kern w:val="0"/>
          <w:lang w:eastAsia="ar-SA"/>
          <w14:ligatures w14:val="none"/>
        </w:rPr>
        <w:t>. АДРЕСА И ПЛАТЕЖНЫЕ РЕКВИЗИТЫ СТОРОН</w:t>
      </w:r>
    </w:p>
    <w:p w14:paraId="0DF9787C" w14:textId="77777777" w:rsidR="00695CBF" w:rsidRPr="0064009F" w:rsidRDefault="00695CBF" w:rsidP="0064009F">
      <w:pPr>
        <w:suppressAutoHyphens/>
        <w:spacing w:after="0" w:line="240" w:lineRule="auto"/>
        <w:ind w:left="426"/>
        <w:jc w:val="both"/>
        <w:rPr>
          <w:rFonts w:ascii="Times New Roman" w:eastAsia="Times New Roman" w:hAnsi="Times New Roman"/>
          <w:b/>
          <w:caps/>
          <w:noProof/>
          <w:kern w:val="0"/>
          <w:lang w:eastAsia="ar-SA"/>
          <w14:ligatures w14:val="none"/>
        </w:rPr>
      </w:pPr>
    </w:p>
    <w:tbl>
      <w:tblPr>
        <w:tblW w:w="5000" w:type="pct"/>
        <w:tblLook w:val="0000" w:firstRow="0" w:lastRow="0" w:firstColumn="0" w:lastColumn="0" w:noHBand="0" w:noVBand="0"/>
      </w:tblPr>
      <w:tblGrid>
        <w:gridCol w:w="4961"/>
        <w:gridCol w:w="4961"/>
      </w:tblGrid>
      <w:tr w:rsidR="0092276F" w:rsidRPr="0064009F" w14:paraId="0FA31163" w14:textId="77777777" w:rsidTr="00E35A39">
        <w:trPr>
          <w:trHeight w:val="2599"/>
        </w:trPr>
        <w:tc>
          <w:tcPr>
            <w:tcW w:w="2500" w:type="pct"/>
          </w:tcPr>
          <w:p w14:paraId="368FE6AB" w14:textId="77777777" w:rsidR="00695CBF" w:rsidRPr="0064009F" w:rsidRDefault="00695CBF" w:rsidP="0064009F">
            <w:pPr>
              <w:suppressAutoHyphens/>
              <w:spacing w:after="0" w:line="240" w:lineRule="auto"/>
              <w:jc w:val="both"/>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t>ЗАКАЗЧИК</w:t>
            </w:r>
          </w:p>
          <w:p w14:paraId="5FAF53B0" w14:textId="781881C5"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«Федеральное государственное бюджетное учреждение культуры «Российский государственный театр «Сатирикон» имени Аркадия Райкина» (Театр «Сатирикон»)</w:t>
            </w:r>
          </w:p>
          <w:p w14:paraId="642A6D36"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ИНН 7717023068 / КПП 771701001</w:t>
            </w:r>
          </w:p>
          <w:p w14:paraId="4AACAE7F"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ОГРН 1027739122510</w:t>
            </w:r>
          </w:p>
          <w:p w14:paraId="5DAF1DF8"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Юридический и фактический адрес: 129594, г. Москва, ул. Шереметьевская, д. 8</w:t>
            </w:r>
          </w:p>
          <w:p w14:paraId="221D9926"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 xml:space="preserve">ОКЦ № 1 ГУ Банка России по ЦФО//УФК по г. Москве, г. Москва л/с 20736Х21730 </w:t>
            </w:r>
          </w:p>
          <w:p w14:paraId="6489096A"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Единый казначейский счет40102810545370000003</w:t>
            </w:r>
          </w:p>
          <w:p w14:paraId="783B13B3"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Казначейский счет 03214643000000017300</w:t>
            </w:r>
          </w:p>
          <w:p w14:paraId="0D6FC553"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БИК 004525988</w:t>
            </w:r>
          </w:p>
          <w:p w14:paraId="13F1A80B"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ОКТМО 45357000, ОКАТО 4528-569000, ОКФС 12, ОКПО 02192245, ОКОПФ 75103, ОКВЭД 90.03, 90.04.</w:t>
            </w:r>
          </w:p>
          <w:p w14:paraId="38C86BE3" w14:textId="77777777" w:rsidR="00CF4EC2" w:rsidRPr="0064009F" w:rsidRDefault="00CF4EC2"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 xml:space="preserve">Дата постановки на учет в налоговом органе: 20.09.1994 </w:t>
            </w:r>
          </w:p>
          <w:p w14:paraId="7BDFBEA6" w14:textId="77777777" w:rsidR="00CF4EC2" w:rsidRPr="0064009F" w:rsidRDefault="00CF4EC2" w:rsidP="0064009F">
            <w:pPr>
              <w:spacing w:after="0" w:line="240" w:lineRule="auto"/>
              <w:jc w:val="both"/>
              <w:rPr>
                <w:rFonts w:ascii="Times New Roman" w:eastAsia="Times New Roman" w:hAnsi="Times New Roman"/>
                <w:noProof/>
                <w:kern w:val="0"/>
                <w:lang w:val="en-US" w:eastAsia="ru-RU"/>
                <w14:ligatures w14:val="none"/>
              </w:rPr>
            </w:pPr>
            <w:r w:rsidRPr="0064009F">
              <w:rPr>
                <w:rFonts w:ascii="Times New Roman" w:eastAsia="Times New Roman" w:hAnsi="Times New Roman"/>
                <w:noProof/>
                <w:kern w:val="0"/>
                <w:lang w:val="en-US" w:eastAsia="ru-RU"/>
                <w14:ligatures w14:val="none"/>
              </w:rPr>
              <w:t>e-mail: info@satirikon.ru;</w:t>
            </w:r>
          </w:p>
          <w:p w14:paraId="6AB8329B" w14:textId="77777777" w:rsidR="00CF4EC2" w:rsidRPr="0064009F" w:rsidRDefault="00CF4EC2" w:rsidP="0064009F">
            <w:pPr>
              <w:spacing w:after="0" w:line="240" w:lineRule="auto"/>
              <w:jc w:val="both"/>
              <w:rPr>
                <w:rFonts w:ascii="Times New Roman" w:eastAsia="Times New Roman" w:hAnsi="Times New Roman"/>
                <w:bCs/>
                <w:noProof/>
                <w:kern w:val="0"/>
                <w:lang w:eastAsia="ar-SA"/>
                <w14:ligatures w14:val="none"/>
              </w:rPr>
            </w:pPr>
            <w:r w:rsidRPr="0064009F">
              <w:rPr>
                <w:rFonts w:ascii="Times New Roman" w:eastAsia="Times New Roman" w:hAnsi="Times New Roman"/>
                <w:noProof/>
                <w:kern w:val="0"/>
                <w:lang w:eastAsia="ru-RU"/>
                <w14:ligatures w14:val="none"/>
              </w:rPr>
              <w:t>тел.: +7(495)689-79-00»</w:t>
            </w:r>
          </w:p>
          <w:p w14:paraId="707E0449" w14:textId="77777777" w:rsidR="00695CBF" w:rsidRPr="0064009F" w:rsidRDefault="00695CBF" w:rsidP="0064009F">
            <w:pPr>
              <w:spacing w:after="0" w:line="240" w:lineRule="auto"/>
              <w:jc w:val="both"/>
              <w:rPr>
                <w:rFonts w:ascii="Times New Roman" w:eastAsia="Times New Roman" w:hAnsi="Times New Roman"/>
                <w:noProof/>
                <w:kern w:val="0"/>
                <w:lang w:eastAsia="ru-RU"/>
                <w14:ligatures w14:val="none"/>
              </w:rPr>
            </w:pPr>
            <w:r w:rsidRPr="0064009F">
              <w:rPr>
                <w:rFonts w:ascii="Times New Roman" w:eastAsia="Times New Roman" w:hAnsi="Times New Roman"/>
                <w:noProof/>
                <w:kern w:val="0"/>
                <w:lang w:eastAsia="ru-RU"/>
                <w14:ligatures w14:val="none"/>
              </w:rPr>
              <w:t xml:space="preserve">Контрактная служба: </w:t>
            </w:r>
            <w:r w:rsidRPr="0064009F">
              <w:rPr>
                <w:rFonts w:ascii="Times New Roman" w:eastAsia="Times New Roman" w:hAnsi="Times New Roman"/>
                <w:noProof/>
                <w:kern w:val="0"/>
                <w:lang w:val="en-US" w:eastAsia="ru-RU"/>
                <w14:ligatures w14:val="none"/>
              </w:rPr>
              <w:t>etorgi</w:t>
            </w:r>
            <w:r w:rsidRPr="0064009F">
              <w:rPr>
                <w:rFonts w:ascii="Times New Roman" w:eastAsia="Times New Roman" w:hAnsi="Times New Roman"/>
                <w:noProof/>
                <w:kern w:val="0"/>
                <w:lang w:eastAsia="ru-RU"/>
                <w14:ligatures w14:val="none"/>
              </w:rPr>
              <w:t>@</w:t>
            </w:r>
            <w:r w:rsidRPr="0064009F">
              <w:rPr>
                <w:rFonts w:ascii="Times New Roman" w:eastAsia="Times New Roman" w:hAnsi="Times New Roman"/>
                <w:noProof/>
                <w:kern w:val="0"/>
                <w:lang w:val="en-US" w:eastAsia="ru-RU"/>
                <w14:ligatures w14:val="none"/>
              </w:rPr>
              <w:t>satirikon</w:t>
            </w:r>
            <w:r w:rsidRPr="0064009F">
              <w:rPr>
                <w:rFonts w:ascii="Times New Roman" w:eastAsia="Times New Roman" w:hAnsi="Times New Roman"/>
                <w:noProof/>
                <w:kern w:val="0"/>
                <w:lang w:eastAsia="ru-RU"/>
                <w14:ligatures w14:val="none"/>
              </w:rPr>
              <w:t>.</w:t>
            </w:r>
            <w:r w:rsidRPr="0064009F">
              <w:rPr>
                <w:rFonts w:ascii="Times New Roman" w:eastAsia="Times New Roman" w:hAnsi="Times New Roman"/>
                <w:noProof/>
                <w:kern w:val="0"/>
                <w:lang w:val="en-US" w:eastAsia="ru-RU"/>
                <w14:ligatures w14:val="none"/>
              </w:rPr>
              <w:t>ru</w:t>
            </w:r>
          </w:p>
          <w:p w14:paraId="2D77481A" w14:textId="406BA6C7" w:rsidR="00695CBF" w:rsidRPr="0064009F" w:rsidRDefault="00695CBF" w:rsidP="0064009F">
            <w:pPr>
              <w:suppressAutoHyphens/>
              <w:spacing w:after="0" w:line="240" w:lineRule="auto"/>
              <w:jc w:val="both"/>
              <w:rPr>
                <w:rFonts w:ascii="Times New Roman" w:eastAsia="Times New Roman" w:hAnsi="Times New Roman"/>
                <w:b/>
                <w:caps/>
                <w:noProof/>
                <w:kern w:val="0"/>
                <w:lang w:eastAsia="ar-SA"/>
                <w14:ligatures w14:val="none"/>
              </w:rPr>
            </w:pPr>
            <w:r w:rsidRPr="0064009F">
              <w:rPr>
                <w:rFonts w:ascii="Times New Roman" w:eastAsia="Times New Roman" w:hAnsi="Times New Roman"/>
                <w:noProof/>
                <w:kern w:val="0"/>
                <w:lang w:eastAsia="ru-RU"/>
                <w14:ligatures w14:val="none"/>
              </w:rPr>
              <w:t xml:space="preserve">Тел.: + 7 (495) 600 38 15 (доб. </w:t>
            </w:r>
            <w:r w:rsidR="00A567B1" w:rsidRPr="0064009F">
              <w:rPr>
                <w:rFonts w:ascii="Times New Roman" w:eastAsia="Times New Roman" w:hAnsi="Times New Roman"/>
                <w:noProof/>
                <w:kern w:val="0"/>
                <w:lang w:eastAsia="ru-RU"/>
                <w14:ligatures w14:val="none"/>
              </w:rPr>
              <w:t>327</w:t>
            </w:r>
            <w:r w:rsidRPr="0064009F">
              <w:rPr>
                <w:rFonts w:ascii="Times New Roman" w:eastAsia="Times New Roman" w:hAnsi="Times New Roman"/>
                <w:noProof/>
                <w:kern w:val="0"/>
                <w:lang w:eastAsia="ru-RU"/>
                <w14:ligatures w14:val="none"/>
              </w:rPr>
              <w:t>)</w:t>
            </w:r>
          </w:p>
        </w:tc>
        <w:tc>
          <w:tcPr>
            <w:tcW w:w="2500" w:type="pct"/>
          </w:tcPr>
          <w:p w14:paraId="5415D05B" w14:textId="77777777" w:rsidR="00695CBF" w:rsidRPr="0064009F" w:rsidRDefault="00695CBF" w:rsidP="0064009F">
            <w:pPr>
              <w:suppressAutoHyphens/>
              <w:spacing w:after="0" w:line="240" w:lineRule="auto"/>
              <w:jc w:val="both"/>
              <w:rPr>
                <w:rFonts w:ascii="Times New Roman" w:eastAsia="Times New Roman" w:hAnsi="Times New Roman"/>
                <w:b/>
                <w:noProof/>
                <w:kern w:val="0"/>
                <w:lang w:eastAsia="ar-SA"/>
                <w14:ligatures w14:val="none"/>
              </w:rPr>
            </w:pPr>
            <w:r w:rsidRPr="0064009F">
              <w:rPr>
                <w:rFonts w:ascii="Times New Roman" w:eastAsia="Times New Roman" w:hAnsi="Times New Roman"/>
                <w:b/>
                <w:noProof/>
                <w:kern w:val="0"/>
                <w:lang w:eastAsia="ar-SA"/>
                <w14:ligatures w14:val="none"/>
              </w:rPr>
              <w:t>ПОСТАВЩИК</w:t>
            </w:r>
          </w:p>
          <w:p w14:paraId="63E714C3" w14:textId="77777777" w:rsidR="00695CBF" w:rsidRPr="0064009F" w:rsidRDefault="00695CBF" w:rsidP="0064009F">
            <w:pPr>
              <w:suppressAutoHyphens/>
              <w:spacing w:after="0" w:line="240" w:lineRule="auto"/>
              <w:jc w:val="both"/>
              <w:rPr>
                <w:rFonts w:ascii="Times New Roman" w:eastAsia="Times New Roman" w:hAnsi="Times New Roman"/>
                <w:b/>
                <w:noProof/>
                <w:kern w:val="0"/>
                <w:lang w:eastAsia="ar-SA"/>
                <w14:ligatures w14:val="none"/>
              </w:rPr>
            </w:pPr>
          </w:p>
          <w:p w14:paraId="331477A6" w14:textId="77777777" w:rsidR="00695CBF" w:rsidRPr="0064009F" w:rsidRDefault="00695CBF" w:rsidP="0064009F">
            <w:pPr>
              <w:suppressAutoHyphens/>
              <w:spacing w:after="0" w:line="240" w:lineRule="auto"/>
              <w:jc w:val="both"/>
              <w:rPr>
                <w:rFonts w:ascii="Times New Roman" w:eastAsia="Times New Roman" w:hAnsi="Times New Roman"/>
                <w:b/>
                <w:noProof/>
                <w:kern w:val="0"/>
                <w:lang w:eastAsia="ar-SA"/>
                <w14:ligatures w14:val="none"/>
              </w:rPr>
            </w:pPr>
          </w:p>
          <w:p w14:paraId="333EE9FB" w14:textId="77777777" w:rsidR="00695CBF" w:rsidRPr="0064009F" w:rsidRDefault="00695CBF" w:rsidP="0064009F">
            <w:pPr>
              <w:suppressAutoHyphens/>
              <w:spacing w:after="0" w:line="240" w:lineRule="auto"/>
              <w:jc w:val="both"/>
              <w:rPr>
                <w:rFonts w:ascii="Times New Roman" w:eastAsia="Times New Roman" w:hAnsi="Times New Roman"/>
                <w:b/>
                <w:noProof/>
                <w:kern w:val="0"/>
                <w:lang w:eastAsia="ar-SA"/>
                <w14:ligatures w14:val="none"/>
              </w:rPr>
            </w:pPr>
          </w:p>
        </w:tc>
      </w:tr>
    </w:tbl>
    <w:p w14:paraId="618EB7D3" w14:textId="77777777" w:rsidR="00585241" w:rsidRPr="0064009F" w:rsidRDefault="00585241" w:rsidP="0064009F">
      <w:pPr>
        <w:spacing w:after="0" w:line="240" w:lineRule="auto"/>
        <w:jc w:val="right"/>
        <w:rPr>
          <w:rFonts w:ascii="Times New Roman" w:hAnsi="Times New Roman"/>
        </w:rPr>
      </w:pPr>
    </w:p>
    <w:p w14:paraId="529D0CE7" w14:textId="77777777" w:rsidR="00D37612" w:rsidRPr="0064009F" w:rsidRDefault="00D37612" w:rsidP="0064009F">
      <w:pPr>
        <w:spacing w:after="0" w:line="240" w:lineRule="auto"/>
        <w:jc w:val="right"/>
        <w:rPr>
          <w:rFonts w:ascii="Times New Roman" w:hAnsi="Times New Roman"/>
        </w:rPr>
      </w:pPr>
    </w:p>
    <w:p w14:paraId="4CEE6C1C" w14:textId="77777777" w:rsidR="00D37612" w:rsidRPr="0064009F" w:rsidRDefault="00D37612" w:rsidP="0064009F">
      <w:pPr>
        <w:spacing w:after="0" w:line="240" w:lineRule="auto"/>
        <w:jc w:val="right"/>
        <w:rPr>
          <w:rFonts w:ascii="Times New Roman" w:hAnsi="Times New Roman"/>
        </w:rPr>
      </w:pPr>
    </w:p>
    <w:p w14:paraId="7A2BDECB" w14:textId="77777777" w:rsidR="00D37612" w:rsidRPr="0064009F" w:rsidRDefault="00D37612" w:rsidP="0064009F">
      <w:pPr>
        <w:spacing w:after="0" w:line="240" w:lineRule="auto"/>
        <w:jc w:val="right"/>
        <w:rPr>
          <w:rFonts w:ascii="Times New Roman" w:hAnsi="Times New Roman"/>
        </w:rPr>
      </w:pPr>
    </w:p>
    <w:p w14:paraId="59AF915F" w14:textId="77777777" w:rsidR="00D37612" w:rsidRPr="0064009F" w:rsidRDefault="00D37612" w:rsidP="0064009F">
      <w:pPr>
        <w:spacing w:after="0" w:line="240" w:lineRule="auto"/>
        <w:jc w:val="right"/>
        <w:rPr>
          <w:rFonts w:ascii="Times New Roman" w:hAnsi="Times New Roman"/>
        </w:rPr>
      </w:pPr>
    </w:p>
    <w:p w14:paraId="350C259D" w14:textId="77777777" w:rsidR="00D37612" w:rsidRPr="0064009F" w:rsidRDefault="00D37612" w:rsidP="0064009F">
      <w:pPr>
        <w:spacing w:after="0" w:line="240" w:lineRule="auto"/>
        <w:jc w:val="right"/>
        <w:rPr>
          <w:rFonts w:ascii="Times New Roman" w:hAnsi="Times New Roman"/>
        </w:rPr>
      </w:pPr>
    </w:p>
    <w:p w14:paraId="12B69BA2" w14:textId="77777777" w:rsidR="00D37612" w:rsidRPr="0064009F" w:rsidRDefault="00D37612" w:rsidP="0064009F">
      <w:pPr>
        <w:spacing w:after="0" w:line="240" w:lineRule="auto"/>
        <w:jc w:val="right"/>
        <w:rPr>
          <w:rFonts w:ascii="Times New Roman" w:hAnsi="Times New Roman"/>
        </w:rPr>
      </w:pPr>
    </w:p>
    <w:p w14:paraId="16CA7B1E" w14:textId="2E0BB8A0" w:rsidR="0092276F" w:rsidRPr="0064009F" w:rsidRDefault="0092276F" w:rsidP="0064009F">
      <w:pPr>
        <w:spacing w:after="0" w:line="240" w:lineRule="auto"/>
        <w:jc w:val="right"/>
        <w:rPr>
          <w:rFonts w:ascii="Times New Roman" w:hAnsi="Times New Roman"/>
        </w:rPr>
      </w:pPr>
      <w:r w:rsidRPr="0064009F">
        <w:rPr>
          <w:rFonts w:ascii="Times New Roman" w:hAnsi="Times New Roman"/>
        </w:rPr>
        <w:lastRenderedPageBreak/>
        <w:t>Приложение № 1 к Договору № _____ от «__» _________2026г.</w:t>
      </w:r>
    </w:p>
    <w:p w14:paraId="70E1F647" w14:textId="77777777" w:rsidR="0092276F" w:rsidRPr="0064009F" w:rsidRDefault="0092276F" w:rsidP="0064009F">
      <w:pPr>
        <w:spacing w:after="0" w:line="240" w:lineRule="auto"/>
        <w:jc w:val="both"/>
        <w:rPr>
          <w:rFonts w:ascii="Times New Roman" w:hAnsi="Times New Roman"/>
        </w:rPr>
      </w:pPr>
    </w:p>
    <w:p w14:paraId="27B1ED77" w14:textId="77777777" w:rsidR="0092276F" w:rsidRPr="0064009F" w:rsidRDefault="0092276F" w:rsidP="0064009F">
      <w:pPr>
        <w:spacing w:after="0" w:line="240" w:lineRule="auto"/>
        <w:jc w:val="center"/>
        <w:rPr>
          <w:rFonts w:ascii="Times New Roman" w:hAnsi="Times New Roman"/>
          <w:b/>
          <w:kern w:val="0"/>
          <w14:ligatures w14:val="none"/>
        </w:rPr>
      </w:pPr>
      <w:bookmarkStart w:id="4" w:name="_Hlk229572265"/>
      <w:r w:rsidRPr="0064009F">
        <w:rPr>
          <w:rFonts w:ascii="Times New Roman" w:hAnsi="Times New Roman"/>
          <w:b/>
          <w:kern w:val="0"/>
          <w14:ligatures w14:val="none"/>
        </w:rPr>
        <w:t>ТЕХНИЧЕСКОЕ ЗАДАНИЕ</w:t>
      </w:r>
    </w:p>
    <w:p w14:paraId="42B439BE" w14:textId="77777777" w:rsidR="0064009F" w:rsidRPr="0064009F" w:rsidRDefault="0064009F" w:rsidP="0064009F">
      <w:pPr>
        <w:spacing w:after="0"/>
        <w:jc w:val="both"/>
        <w:rPr>
          <w:rFonts w:ascii="Times New Roman" w:hAnsi="Times New Roman"/>
          <w:noProof/>
        </w:rPr>
      </w:pPr>
      <w:r w:rsidRPr="0064009F">
        <w:rPr>
          <w:rFonts w:ascii="Times New Roman" w:hAnsi="Times New Roman"/>
          <w:noProof/>
        </w:rPr>
        <w:t>1. Поставляемый Товар должен быть новым, качественным. Не допускается поставка товара бывшего в употреблении, восстановленного, выставочных образцов. Поставка товара должна включать в себя доставку и разгрузочные работы.</w:t>
      </w:r>
    </w:p>
    <w:p w14:paraId="1717F97B" w14:textId="77777777" w:rsidR="0064009F" w:rsidRPr="0064009F" w:rsidRDefault="0064009F" w:rsidP="0064009F">
      <w:pPr>
        <w:spacing w:after="0"/>
        <w:jc w:val="both"/>
        <w:rPr>
          <w:rFonts w:ascii="Times New Roman" w:hAnsi="Times New Roman"/>
          <w:noProof/>
        </w:rPr>
      </w:pPr>
      <w:r w:rsidRPr="0064009F">
        <w:rPr>
          <w:rFonts w:ascii="Times New Roman" w:hAnsi="Times New Roman"/>
          <w:noProof/>
        </w:rPr>
        <w:t xml:space="preserve">2. Срок поставки товара: в течение 10 (десяти) рабочих дней с даты заключения Контракта Сторонами в электронной форме. </w:t>
      </w:r>
    </w:p>
    <w:p w14:paraId="0DCA93CA" w14:textId="77777777" w:rsidR="0064009F" w:rsidRPr="0064009F" w:rsidRDefault="0064009F" w:rsidP="0064009F">
      <w:pPr>
        <w:spacing w:after="0"/>
        <w:jc w:val="both"/>
        <w:rPr>
          <w:rFonts w:ascii="Times New Roman" w:hAnsi="Times New Roman"/>
          <w:noProof/>
        </w:rPr>
      </w:pPr>
      <w:r w:rsidRPr="0064009F">
        <w:rPr>
          <w:rFonts w:ascii="Times New Roman" w:hAnsi="Times New Roman"/>
          <w:noProof/>
        </w:rPr>
        <w:t>3. Место поставки товара: г. Москва, СВАО, ул.Полковая, д.1, стр.2.</w:t>
      </w:r>
    </w:p>
    <w:p w14:paraId="2F947763" w14:textId="77777777" w:rsidR="0064009F" w:rsidRPr="0064009F" w:rsidRDefault="0064009F" w:rsidP="0064009F">
      <w:pPr>
        <w:spacing w:after="0"/>
        <w:jc w:val="both"/>
        <w:rPr>
          <w:rFonts w:ascii="Times New Roman" w:hAnsi="Times New Roman"/>
          <w:noProof/>
        </w:rPr>
      </w:pPr>
      <w:r w:rsidRPr="0064009F">
        <w:rPr>
          <w:rFonts w:ascii="Times New Roman" w:hAnsi="Times New Roman"/>
          <w:noProof/>
        </w:rPr>
        <w:t xml:space="preserve">Время доставки Товара на территорию Заказчика осуществляется с 10.00 до 16.00 часов в рабочие дни. </w:t>
      </w:r>
      <w:r w:rsidRPr="0064009F">
        <w:rPr>
          <w:rFonts w:ascii="Times New Roman" w:hAnsi="Times New Roman"/>
          <w:noProof/>
        </w:rPr>
        <w:br/>
        <w:t>Все работы, связанные с доставкой и разгрузкой, производятся в рабочие дни с 10.00 до 16.00 часов, с обязательным предварительным согласованием конкретной даты с Заказчиком.</w:t>
      </w:r>
    </w:p>
    <w:p w14:paraId="6DB4E3FC" w14:textId="77777777" w:rsidR="0064009F" w:rsidRPr="0064009F" w:rsidRDefault="0064009F" w:rsidP="0064009F">
      <w:pPr>
        <w:tabs>
          <w:tab w:val="left" w:pos="7620"/>
        </w:tabs>
        <w:spacing w:after="0"/>
        <w:jc w:val="both"/>
        <w:rPr>
          <w:rFonts w:ascii="Times New Roman" w:hAnsi="Times New Roman"/>
          <w:noProof/>
        </w:rPr>
      </w:pPr>
      <w:r w:rsidRPr="0064009F">
        <w:rPr>
          <w:rFonts w:ascii="Times New Roman" w:hAnsi="Times New Roman"/>
          <w:noProof/>
        </w:rPr>
        <w:t xml:space="preserve">4. Поставка включает </w:t>
      </w:r>
      <w:r w:rsidRPr="0064009F">
        <w:rPr>
          <w:rFonts w:ascii="Times New Roman" w:hAnsi="Times New Roman"/>
          <w:noProof/>
          <w:u w:val="single"/>
        </w:rPr>
        <w:t xml:space="preserve">доставку, разгрузку </w:t>
      </w:r>
      <w:r w:rsidRPr="0064009F">
        <w:rPr>
          <w:rFonts w:ascii="Times New Roman" w:hAnsi="Times New Roman"/>
          <w:noProof/>
        </w:rPr>
        <w:t>на територии Заказчика.</w:t>
      </w:r>
    </w:p>
    <w:p w14:paraId="4F9B1E47" w14:textId="77777777" w:rsidR="0064009F" w:rsidRPr="0064009F" w:rsidRDefault="0064009F" w:rsidP="0064009F">
      <w:pPr>
        <w:spacing w:after="0"/>
        <w:jc w:val="both"/>
        <w:rPr>
          <w:rFonts w:ascii="Times New Roman" w:hAnsi="Times New Roman"/>
          <w:noProof/>
        </w:rPr>
      </w:pPr>
      <w:r w:rsidRPr="0064009F">
        <w:rPr>
          <w:rFonts w:ascii="Times New Roman" w:hAnsi="Times New Roman"/>
          <w:noProof/>
        </w:rPr>
        <w:t xml:space="preserve">5.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 являющихся предметом закупки. </w:t>
      </w:r>
    </w:p>
    <w:p w14:paraId="0CE55AA5" w14:textId="77777777" w:rsidR="0064009F" w:rsidRPr="0064009F" w:rsidRDefault="0064009F" w:rsidP="0064009F">
      <w:pPr>
        <w:spacing w:after="0"/>
        <w:jc w:val="both"/>
        <w:rPr>
          <w:rFonts w:ascii="Times New Roman" w:hAnsi="Times New Roman"/>
          <w:noProof/>
        </w:rPr>
      </w:pPr>
      <w:r w:rsidRPr="0064009F">
        <w:rPr>
          <w:rFonts w:ascii="Times New Roman" w:hAnsi="Times New Roman"/>
          <w:noProof/>
          <w:lang w:val="en-US"/>
        </w:rPr>
        <w:t xml:space="preserve">5. </w:t>
      </w:r>
      <w:r w:rsidRPr="0064009F">
        <w:rPr>
          <w:rFonts w:ascii="Times New Roman" w:hAnsi="Times New Roman"/>
          <w:noProof/>
        </w:rPr>
        <w:t>Описание предмета закупки:</w:t>
      </w:r>
    </w:p>
    <w:p w14:paraId="55D31F0B" w14:textId="77777777" w:rsidR="0064009F" w:rsidRPr="0064009F" w:rsidRDefault="0064009F" w:rsidP="0064009F">
      <w:pPr>
        <w:spacing w:after="0"/>
        <w:jc w:val="both"/>
        <w:rPr>
          <w:rFonts w:ascii="Times New Roman" w:hAnsi="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
        <w:gridCol w:w="2507"/>
        <w:gridCol w:w="1383"/>
        <w:gridCol w:w="4236"/>
        <w:gridCol w:w="661"/>
        <w:gridCol w:w="612"/>
      </w:tblGrid>
      <w:tr w:rsidR="0064009F" w:rsidRPr="0064009F" w14:paraId="6F71B5D8" w14:textId="77777777" w:rsidTr="002C633F">
        <w:trPr>
          <w:trHeight w:val="20"/>
          <w:jc w:val="center"/>
        </w:trPr>
        <w:tc>
          <w:tcPr>
            <w:tcW w:w="487" w:type="dxa"/>
            <w:shd w:val="clear" w:color="auto" w:fill="FFFFFF" w:themeFill="background1"/>
            <w:vAlign w:val="center"/>
            <w:hideMark/>
          </w:tcPr>
          <w:p w14:paraId="1F5ABE31" w14:textId="77777777" w:rsidR="0064009F" w:rsidRPr="0064009F" w:rsidRDefault="0064009F" w:rsidP="0064009F">
            <w:pPr>
              <w:spacing w:after="0"/>
              <w:contextualSpacing/>
              <w:jc w:val="center"/>
              <w:rPr>
                <w:rFonts w:ascii="Times New Roman" w:hAnsi="Times New Roman"/>
                <w:bCs/>
                <w:noProof/>
                <w:lang w:eastAsia="ru-RU"/>
              </w:rPr>
            </w:pPr>
            <w:r w:rsidRPr="0064009F">
              <w:rPr>
                <w:rFonts w:ascii="Times New Roman" w:hAnsi="Times New Roman"/>
                <w:bCs/>
                <w:noProof/>
                <w:lang w:eastAsia="ru-RU"/>
              </w:rPr>
              <w:t>№ п/п</w:t>
            </w:r>
          </w:p>
        </w:tc>
        <w:tc>
          <w:tcPr>
            <w:tcW w:w="2520" w:type="dxa"/>
            <w:shd w:val="clear" w:color="auto" w:fill="FFFFFF" w:themeFill="background1"/>
            <w:vAlign w:val="center"/>
            <w:hideMark/>
          </w:tcPr>
          <w:p w14:paraId="773F256E" w14:textId="77777777" w:rsidR="0064009F" w:rsidRPr="0064009F" w:rsidRDefault="0064009F" w:rsidP="0064009F">
            <w:pPr>
              <w:spacing w:after="0"/>
              <w:contextualSpacing/>
              <w:jc w:val="center"/>
              <w:rPr>
                <w:rFonts w:ascii="Times New Roman" w:hAnsi="Times New Roman"/>
                <w:bCs/>
                <w:noProof/>
                <w:lang w:eastAsia="ru-RU"/>
              </w:rPr>
            </w:pPr>
            <w:r w:rsidRPr="0064009F">
              <w:rPr>
                <w:rFonts w:ascii="Times New Roman" w:hAnsi="Times New Roman"/>
                <w:bCs/>
                <w:noProof/>
                <w:lang w:eastAsia="ru-RU"/>
              </w:rPr>
              <w:t>Наименование</w:t>
            </w:r>
          </w:p>
        </w:tc>
        <w:tc>
          <w:tcPr>
            <w:tcW w:w="1383" w:type="dxa"/>
            <w:shd w:val="clear" w:color="auto" w:fill="FFFFFF" w:themeFill="background1"/>
            <w:vAlign w:val="center"/>
          </w:tcPr>
          <w:p w14:paraId="4C8BDFAD" w14:textId="77777777" w:rsidR="0064009F" w:rsidRPr="0064009F" w:rsidRDefault="0064009F" w:rsidP="0064009F">
            <w:pPr>
              <w:spacing w:after="0"/>
              <w:contextualSpacing/>
              <w:jc w:val="center"/>
              <w:rPr>
                <w:rFonts w:ascii="Times New Roman" w:hAnsi="Times New Roman"/>
                <w:bCs/>
                <w:noProof/>
                <w:lang w:eastAsia="ru-RU"/>
              </w:rPr>
            </w:pPr>
            <w:r w:rsidRPr="0064009F">
              <w:rPr>
                <w:rFonts w:ascii="Times New Roman" w:hAnsi="Times New Roman"/>
                <w:bCs/>
                <w:noProof/>
                <w:lang w:eastAsia="ru-RU"/>
              </w:rPr>
              <w:t>ОКПД2</w:t>
            </w:r>
          </w:p>
        </w:tc>
        <w:tc>
          <w:tcPr>
            <w:tcW w:w="4281" w:type="dxa"/>
            <w:shd w:val="clear" w:color="auto" w:fill="FFFFFF" w:themeFill="background1"/>
            <w:vAlign w:val="center"/>
            <w:hideMark/>
          </w:tcPr>
          <w:p w14:paraId="2D10CD49" w14:textId="77777777" w:rsidR="0064009F" w:rsidRPr="0064009F" w:rsidRDefault="0064009F" w:rsidP="0064009F">
            <w:pPr>
              <w:spacing w:after="0"/>
              <w:contextualSpacing/>
              <w:jc w:val="center"/>
              <w:rPr>
                <w:rFonts w:ascii="Times New Roman" w:hAnsi="Times New Roman"/>
                <w:bCs/>
                <w:noProof/>
                <w:lang w:eastAsia="ru-RU"/>
              </w:rPr>
            </w:pPr>
            <w:r w:rsidRPr="0064009F">
              <w:rPr>
                <w:rFonts w:ascii="Times New Roman" w:hAnsi="Times New Roman"/>
                <w:bCs/>
                <w:noProof/>
                <w:lang w:eastAsia="ru-RU"/>
              </w:rPr>
              <w:t>Характеристики/ Описание предмета закупки</w:t>
            </w:r>
          </w:p>
        </w:tc>
        <w:tc>
          <w:tcPr>
            <w:tcW w:w="661" w:type="dxa"/>
            <w:shd w:val="clear" w:color="auto" w:fill="FFFFFF" w:themeFill="background1"/>
            <w:vAlign w:val="center"/>
            <w:hideMark/>
          </w:tcPr>
          <w:p w14:paraId="78A03066" w14:textId="77777777" w:rsidR="0064009F" w:rsidRPr="0064009F" w:rsidRDefault="0064009F" w:rsidP="0064009F">
            <w:pPr>
              <w:spacing w:after="0"/>
              <w:contextualSpacing/>
              <w:jc w:val="center"/>
              <w:rPr>
                <w:rFonts w:ascii="Times New Roman" w:hAnsi="Times New Roman"/>
                <w:bCs/>
                <w:noProof/>
                <w:lang w:eastAsia="ru-RU"/>
              </w:rPr>
            </w:pPr>
            <w:r w:rsidRPr="0064009F">
              <w:rPr>
                <w:rFonts w:ascii="Times New Roman" w:hAnsi="Times New Roman"/>
                <w:bCs/>
                <w:noProof/>
                <w:lang w:eastAsia="ru-RU"/>
              </w:rPr>
              <w:t>Кол-во</w:t>
            </w:r>
          </w:p>
        </w:tc>
        <w:tc>
          <w:tcPr>
            <w:tcW w:w="579" w:type="dxa"/>
            <w:shd w:val="clear" w:color="auto" w:fill="FFFFFF" w:themeFill="background1"/>
            <w:vAlign w:val="center"/>
            <w:hideMark/>
          </w:tcPr>
          <w:p w14:paraId="346DB2D0" w14:textId="77777777" w:rsidR="0064009F" w:rsidRPr="0064009F" w:rsidRDefault="0064009F" w:rsidP="0064009F">
            <w:pPr>
              <w:spacing w:after="0"/>
              <w:contextualSpacing/>
              <w:jc w:val="center"/>
              <w:rPr>
                <w:rFonts w:ascii="Times New Roman" w:hAnsi="Times New Roman"/>
                <w:bCs/>
                <w:noProof/>
                <w:lang w:eastAsia="ru-RU"/>
              </w:rPr>
            </w:pPr>
            <w:r w:rsidRPr="0064009F">
              <w:rPr>
                <w:rFonts w:ascii="Times New Roman" w:hAnsi="Times New Roman"/>
                <w:bCs/>
                <w:noProof/>
                <w:lang w:eastAsia="ru-RU"/>
              </w:rPr>
              <w:t>Ед. изм.</w:t>
            </w:r>
          </w:p>
        </w:tc>
      </w:tr>
      <w:tr w:rsidR="0064009F" w:rsidRPr="0064009F" w14:paraId="2680FE6D" w14:textId="77777777" w:rsidTr="002C633F">
        <w:trPr>
          <w:trHeight w:val="20"/>
          <w:jc w:val="center"/>
        </w:trPr>
        <w:tc>
          <w:tcPr>
            <w:tcW w:w="487" w:type="dxa"/>
            <w:shd w:val="clear" w:color="auto" w:fill="FFFFFF" w:themeFill="background1"/>
            <w:vAlign w:val="center"/>
          </w:tcPr>
          <w:p w14:paraId="785A08F7" w14:textId="77777777" w:rsidR="0064009F" w:rsidRPr="0064009F" w:rsidRDefault="0064009F" w:rsidP="0064009F">
            <w:pPr>
              <w:spacing w:after="0"/>
              <w:contextualSpacing/>
              <w:jc w:val="center"/>
              <w:rPr>
                <w:rFonts w:ascii="Times New Roman" w:hAnsi="Times New Roman"/>
                <w:noProof/>
                <w:lang w:eastAsia="ru-RU"/>
              </w:rPr>
            </w:pPr>
            <w:r w:rsidRPr="0064009F">
              <w:rPr>
                <w:rFonts w:ascii="Times New Roman" w:hAnsi="Times New Roman"/>
                <w:noProof/>
                <w:lang w:eastAsia="ru-RU"/>
              </w:rPr>
              <w:t>1</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61220" w14:textId="4A878052" w:rsidR="0064009F" w:rsidRPr="00560D4E" w:rsidRDefault="00560D4E" w:rsidP="0064009F">
            <w:pPr>
              <w:spacing w:after="0"/>
              <w:contextualSpacing/>
              <w:jc w:val="both"/>
              <w:rPr>
                <w:rFonts w:ascii="Times New Roman" w:hAnsi="Times New Roman"/>
                <w:noProof/>
                <w:lang w:eastAsia="ru-RU"/>
              </w:rPr>
            </w:pPr>
            <w:r>
              <w:rPr>
                <w:rFonts w:ascii="Times New Roman" w:hAnsi="Times New Roman"/>
                <w:color w:val="000000"/>
              </w:rPr>
              <w:t>К</w:t>
            </w:r>
            <w:r w:rsidRPr="00560D4E">
              <w:rPr>
                <w:rFonts w:ascii="Times New Roman" w:hAnsi="Times New Roman"/>
                <w:color w:val="000000"/>
              </w:rPr>
              <w:t xml:space="preserve">ерамогранит </w:t>
            </w:r>
            <w:proofErr w:type="spellStart"/>
            <w:r w:rsidR="00906E73" w:rsidRPr="00560D4E">
              <w:rPr>
                <w:rFonts w:ascii="Times New Roman" w:hAnsi="Times New Roman"/>
                <w:color w:val="000000"/>
              </w:rPr>
              <w:t>Гранитея</w:t>
            </w:r>
            <w:proofErr w:type="spellEnd"/>
            <w:r w:rsidR="00906E73" w:rsidRPr="00560D4E">
              <w:rPr>
                <w:rFonts w:ascii="Times New Roman" w:hAnsi="Times New Roman"/>
                <w:color w:val="000000"/>
              </w:rPr>
              <w:t xml:space="preserve"> </w:t>
            </w:r>
            <w:r w:rsidRPr="00560D4E">
              <w:rPr>
                <w:rFonts w:ascii="Times New Roman" w:hAnsi="Times New Roman"/>
                <w:color w:val="000000"/>
              </w:rPr>
              <w:t>Сугомак</w:t>
            </w:r>
            <w:r>
              <w:rPr>
                <w:rFonts w:ascii="Times New Roman" w:hAnsi="Times New Roman"/>
                <w:color w:val="000000"/>
              </w:rPr>
              <w:t xml:space="preserve"> </w:t>
            </w:r>
            <w:r w:rsidRPr="00560D4E">
              <w:rPr>
                <w:rFonts w:ascii="Times New Roman" w:hAnsi="Times New Roman"/>
                <w:color w:val="000000"/>
              </w:rPr>
              <w:t xml:space="preserve">G322 бежевый неполированный, 60х60х0,9 см </w:t>
            </w:r>
          </w:p>
        </w:tc>
        <w:tc>
          <w:tcPr>
            <w:tcW w:w="1383" w:type="dxa"/>
            <w:shd w:val="clear" w:color="auto" w:fill="FFFFFF" w:themeFill="background1"/>
            <w:vAlign w:val="center"/>
          </w:tcPr>
          <w:p w14:paraId="5C222C64" w14:textId="77777777" w:rsidR="0064009F" w:rsidRPr="0064009F" w:rsidRDefault="0064009F" w:rsidP="0064009F">
            <w:pPr>
              <w:shd w:val="clear" w:color="auto" w:fill="FFFFFF"/>
              <w:spacing w:after="0"/>
              <w:outlineLvl w:val="0"/>
              <w:rPr>
                <w:rFonts w:ascii="Times New Roman" w:hAnsi="Times New Roman"/>
                <w:noProof/>
                <w:lang w:eastAsia="ru-RU"/>
              </w:rPr>
            </w:pPr>
            <w:r w:rsidRPr="0064009F">
              <w:rPr>
                <w:rFonts w:ascii="Times New Roman" w:hAnsi="Times New Roman"/>
                <w:noProof/>
                <w:lang w:eastAsia="ru-RU"/>
              </w:rPr>
              <w:t>23.31.10.120</w:t>
            </w:r>
          </w:p>
        </w:tc>
        <w:tc>
          <w:tcPr>
            <w:tcW w:w="4281" w:type="dxa"/>
            <w:shd w:val="clear" w:color="auto" w:fill="FFFFFF" w:themeFill="background1"/>
            <w:vAlign w:val="center"/>
          </w:tcPr>
          <w:p w14:paraId="260DDF35" w14:textId="77777777" w:rsidR="0064009F" w:rsidRPr="0064009F" w:rsidRDefault="0064009F" w:rsidP="0064009F">
            <w:pPr>
              <w:spacing w:after="0"/>
              <w:contextualSpacing/>
              <w:jc w:val="both"/>
              <w:rPr>
                <w:rFonts w:ascii="Times New Roman" w:hAnsi="Times New Roman"/>
                <w:lang w:eastAsia="ru-RU"/>
              </w:rPr>
            </w:pPr>
            <w:r w:rsidRPr="0064009F">
              <w:rPr>
                <w:rFonts w:ascii="Times New Roman" w:hAnsi="Times New Roman"/>
                <w:lang w:eastAsia="ru-RU"/>
              </w:rPr>
              <w:t>Размер 600*600 мм</w:t>
            </w:r>
          </w:p>
          <w:p w14:paraId="7D38B6C9" w14:textId="77777777" w:rsidR="0064009F" w:rsidRPr="0064009F" w:rsidRDefault="0064009F" w:rsidP="0064009F">
            <w:pPr>
              <w:spacing w:after="0"/>
              <w:contextualSpacing/>
              <w:jc w:val="both"/>
              <w:rPr>
                <w:rFonts w:ascii="Times New Roman" w:hAnsi="Times New Roman"/>
                <w:lang w:eastAsia="ru-RU"/>
              </w:rPr>
            </w:pPr>
            <w:r w:rsidRPr="0064009F">
              <w:rPr>
                <w:rFonts w:ascii="Times New Roman" w:hAnsi="Times New Roman"/>
                <w:lang w:eastAsia="ru-RU"/>
              </w:rPr>
              <w:t xml:space="preserve">Толщина: 9 мм </w:t>
            </w:r>
          </w:p>
          <w:p w14:paraId="4863956A" w14:textId="7402C481" w:rsidR="0064009F" w:rsidRDefault="0064009F" w:rsidP="0064009F">
            <w:pPr>
              <w:spacing w:after="0"/>
              <w:contextualSpacing/>
              <w:jc w:val="both"/>
              <w:rPr>
                <w:rFonts w:ascii="Times New Roman" w:hAnsi="Times New Roman"/>
                <w:lang w:eastAsia="ru-RU"/>
              </w:rPr>
            </w:pPr>
            <w:r w:rsidRPr="0064009F">
              <w:rPr>
                <w:rFonts w:ascii="Times New Roman" w:hAnsi="Times New Roman"/>
                <w:lang w:eastAsia="ru-RU"/>
              </w:rPr>
              <w:t>Поверхност</w:t>
            </w:r>
            <w:r w:rsidR="00560D4E">
              <w:rPr>
                <w:rFonts w:ascii="Times New Roman" w:hAnsi="Times New Roman"/>
                <w:lang w:eastAsia="ru-RU"/>
              </w:rPr>
              <w:t>ь</w:t>
            </w:r>
            <w:r w:rsidRPr="0064009F">
              <w:rPr>
                <w:rFonts w:ascii="Times New Roman" w:hAnsi="Times New Roman"/>
                <w:lang w:eastAsia="ru-RU"/>
              </w:rPr>
              <w:t>: Матовая (MR)</w:t>
            </w:r>
          </w:p>
          <w:p w14:paraId="03C9489D" w14:textId="4DEB61D5" w:rsidR="00560D4E" w:rsidRPr="0064009F" w:rsidRDefault="00560D4E" w:rsidP="0064009F">
            <w:pPr>
              <w:spacing w:after="0"/>
              <w:contextualSpacing/>
              <w:jc w:val="both"/>
              <w:rPr>
                <w:rFonts w:ascii="Times New Roman" w:hAnsi="Times New Roman"/>
                <w:lang w:eastAsia="ru-RU"/>
              </w:rPr>
            </w:pPr>
            <w:r>
              <w:rPr>
                <w:rFonts w:ascii="Times New Roman" w:hAnsi="Times New Roman"/>
                <w:lang w:eastAsia="ru-RU"/>
              </w:rPr>
              <w:t>Цвет: бежевый</w:t>
            </w: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71CB" w14:textId="292D3223" w:rsidR="0064009F" w:rsidRPr="0064009F" w:rsidRDefault="000D035B" w:rsidP="0064009F">
            <w:pPr>
              <w:spacing w:after="0"/>
              <w:contextualSpacing/>
              <w:jc w:val="center"/>
              <w:rPr>
                <w:rFonts w:ascii="Times New Roman" w:hAnsi="Times New Roman"/>
                <w:noProof/>
                <w:lang w:eastAsia="ru-RU"/>
              </w:rPr>
            </w:pPr>
            <w:r>
              <w:rPr>
                <w:rFonts w:ascii="Times New Roman" w:hAnsi="Times New Roman"/>
              </w:rPr>
              <w:t>180</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172E2" w14:textId="063D846E" w:rsidR="0064009F" w:rsidRPr="0064009F" w:rsidRDefault="000D035B" w:rsidP="0064009F">
            <w:pPr>
              <w:spacing w:after="0"/>
              <w:contextualSpacing/>
              <w:jc w:val="center"/>
              <w:rPr>
                <w:rFonts w:ascii="Times New Roman" w:hAnsi="Times New Roman"/>
                <w:noProof/>
                <w:lang w:eastAsia="ru-RU"/>
              </w:rPr>
            </w:pPr>
            <w:r>
              <w:rPr>
                <w:rFonts w:ascii="Times New Roman" w:hAnsi="Times New Roman"/>
                <w:noProof/>
              </w:rPr>
              <w:t>шт.</w:t>
            </w:r>
          </w:p>
        </w:tc>
      </w:tr>
    </w:tbl>
    <w:p w14:paraId="353F4E76" w14:textId="77777777" w:rsidR="0092276F" w:rsidRPr="0064009F" w:rsidRDefault="0092276F" w:rsidP="0064009F">
      <w:pPr>
        <w:spacing w:after="0" w:line="240" w:lineRule="auto"/>
        <w:jc w:val="both"/>
        <w:rPr>
          <w:rFonts w:ascii="Times New Roman" w:hAnsi="Times New Roman"/>
          <w:kern w:val="0"/>
          <w14:ligatures w14:val="none"/>
        </w:rPr>
      </w:pPr>
    </w:p>
    <w:bookmarkEnd w:id="4"/>
    <w:p w14:paraId="0756AB62" w14:textId="77777777" w:rsidR="00FA3F93" w:rsidRPr="0064009F" w:rsidRDefault="00FA3F93" w:rsidP="0064009F">
      <w:pPr>
        <w:spacing w:after="0" w:line="240" w:lineRule="auto"/>
        <w:ind w:left="5672"/>
        <w:jc w:val="right"/>
        <w:rPr>
          <w:rFonts w:ascii="Times New Roman" w:eastAsia="Times New Roman" w:hAnsi="Times New Roman"/>
          <w:noProof/>
          <w:kern w:val="0"/>
          <w:lang w:eastAsia="ru-RU"/>
          <w14:ligatures w14:val="none"/>
        </w:rPr>
      </w:pPr>
    </w:p>
    <w:p w14:paraId="5C026847" w14:textId="32105E1E" w:rsidR="00FA3F93" w:rsidRPr="0064009F" w:rsidRDefault="00FA3F93" w:rsidP="0064009F">
      <w:pPr>
        <w:spacing w:after="0" w:line="240" w:lineRule="auto"/>
        <w:jc w:val="right"/>
        <w:rPr>
          <w:rFonts w:ascii="Times New Roman" w:hAnsi="Times New Roman"/>
        </w:rPr>
      </w:pPr>
      <w:r w:rsidRPr="0064009F">
        <w:rPr>
          <w:rFonts w:ascii="Times New Roman" w:hAnsi="Times New Roman"/>
        </w:rPr>
        <w:t>Приложение № 2 к Договору № _____ от «__» _________2026г.</w:t>
      </w:r>
    </w:p>
    <w:p w14:paraId="63674D46" w14:textId="77777777" w:rsidR="00FA3F93" w:rsidRPr="0064009F" w:rsidRDefault="00FA3F93" w:rsidP="0064009F">
      <w:pPr>
        <w:spacing w:after="0" w:line="240" w:lineRule="auto"/>
        <w:jc w:val="center"/>
        <w:rPr>
          <w:rFonts w:ascii="Times New Roman" w:eastAsia="Times New Roman" w:hAnsi="Times New Roman"/>
          <w:b/>
          <w:noProof/>
          <w:kern w:val="0"/>
          <w:lang w:eastAsia="ru-RU"/>
          <w14:ligatures w14:val="none"/>
        </w:rPr>
      </w:pPr>
      <w:r w:rsidRPr="0064009F">
        <w:rPr>
          <w:rFonts w:ascii="Times New Roman" w:eastAsia="Times New Roman" w:hAnsi="Times New Roman"/>
          <w:b/>
          <w:noProof/>
          <w:kern w:val="0"/>
          <w:lang w:eastAsia="ru-RU"/>
          <w14:ligatures w14:val="none"/>
        </w:rPr>
        <w:t>Спецификация</w:t>
      </w:r>
    </w:p>
    <w:tbl>
      <w:tblPr>
        <w:tblW w:w="5000" w:type="pct"/>
        <w:jc w:val="center"/>
        <w:tblLook w:val="04A0" w:firstRow="1" w:lastRow="0" w:firstColumn="1" w:lastColumn="0" w:noHBand="0" w:noVBand="1"/>
      </w:tblPr>
      <w:tblGrid>
        <w:gridCol w:w="554"/>
        <w:gridCol w:w="1471"/>
        <w:gridCol w:w="1790"/>
        <w:gridCol w:w="1067"/>
        <w:gridCol w:w="1430"/>
        <w:gridCol w:w="2008"/>
        <w:gridCol w:w="1582"/>
      </w:tblGrid>
      <w:tr w:rsidR="0064009F" w:rsidRPr="0064009F" w14:paraId="1D13CEB0" w14:textId="77777777" w:rsidTr="00D37612">
        <w:trPr>
          <w:trHeight w:val="905"/>
          <w:jc w:val="center"/>
        </w:trPr>
        <w:tc>
          <w:tcPr>
            <w:tcW w:w="279" w:type="pct"/>
            <w:tcBorders>
              <w:top w:val="single" w:sz="8" w:space="0" w:color="auto"/>
              <w:left w:val="single" w:sz="8" w:space="0" w:color="auto"/>
              <w:bottom w:val="single" w:sz="8" w:space="0" w:color="000000"/>
              <w:right w:val="single" w:sz="4" w:space="0" w:color="auto"/>
            </w:tcBorders>
            <w:vAlign w:val="center"/>
            <w:hideMark/>
          </w:tcPr>
          <w:p w14:paraId="0D0C5C56"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bCs/>
                <w:noProof/>
                <w:kern w:val="0"/>
                <w:lang w:eastAsia="ru-RU"/>
                <w14:ligatures w14:val="none"/>
              </w:rPr>
              <w:t>№ п/п</w:t>
            </w:r>
          </w:p>
        </w:tc>
        <w:tc>
          <w:tcPr>
            <w:tcW w:w="743" w:type="pct"/>
            <w:tcBorders>
              <w:top w:val="single" w:sz="8" w:space="0" w:color="auto"/>
              <w:left w:val="single" w:sz="4" w:space="0" w:color="auto"/>
              <w:bottom w:val="single" w:sz="8" w:space="0" w:color="000000"/>
              <w:right w:val="single" w:sz="4" w:space="0" w:color="auto"/>
            </w:tcBorders>
            <w:vAlign w:val="center"/>
            <w:hideMark/>
          </w:tcPr>
          <w:p w14:paraId="2E3F03EB"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noProof/>
                <w:kern w:val="0"/>
                <w:lang w:eastAsia="ru-RU"/>
                <w14:ligatures w14:val="none"/>
              </w:rPr>
              <w:t>Код ОКПД2:</w:t>
            </w:r>
          </w:p>
        </w:tc>
        <w:tc>
          <w:tcPr>
            <w:tcW w:w="904" w:type="pct"/>
            <w:tcBorders>
              <w:top w:val="single" w:sz="8" w:space="0" w:color="auto"/>
              <w:left w:val="single" w:sz="4" w:space="0" w:color="auto"/>
              <w:bottom w:val="single" w:sz="8" w:space="0" w:color="000000"/>
              <w:right w:val="single" w:sz="4" w:space="0" w:color="auto"/>
            </w:tcBorders>
            <w:vAlign w:val="center"/>
            <w:hideMark/>
          </w:tcPr>
          <w:p w14:paraId="42861C72"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bCs/>
                <w:noProof/>
                <w:kern w:val="0"/>
                <w:lang w:eastAsia="ru-RU"/>
                <w14:ligatures w14:val="none"/>
              </w:rPr>
              <w:t>Наименование товара, страны происхождения товара</w:t>
            </w:r>
          </w:p>
        </w:tc>
        <w:tc>
          <w:tcPr>
            <w:tcW w:w="539" w:type="pct"/>
            <w:tcBorders>
              <w:top w:val="single" w:sz="8" w:space="0" w:color="auto"/>
              <w:left w:val="nil"/>
              <w:bottom w:val="single" w:sz="4" w:space="0" w:color="auto"/>
              <w:right w:val="single" w:sz="4" w:space="0" w:color="auto"/>
            </w:tcBorders>
            <w:vAlign w:val="center"/>
            <w:hideMark/>
          </w:tcPr>
          <w:p w14:paraId="2DFE2598"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bCs/>
                <w:noProof/>
                <w:kern w:val="0"/>
                <w:lang w:eastAsia="ru-RU"/>
                <w14:ligatures w14:val="none"/>
              </w:rPr>
              <w:t>Ед. изм.</w:t>
            </w:r>
          </w:p>
        </w:tc>
        <w:tc>
          <w:tcPr>
            <w:tcW w:w="722" w:type="pct"/>
            <w:tcBorders>
              <w:top w:val="single" w:sz="8" w:space="0" w:color="auto"/>
              <w:left w:val="nil"/>
              <w:bottom w:val="single" w:sz="4" w:space="0" w:color="auto"/>
              <w:right w:val="single" w:sz="4" w:space="0" w:color="auto"/>
            </w:tcBorders>
            <w:vAlign w:val="center"/>
            <w:hideMark/>
          </w:tcPr>
          <w:p w14:paraId="09F50C71"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bCs/>
                <w:noProof/>
                <w:kern w:val="0"/>
                <w:lang w:eastAsia="ru-RU"/>
                <w14:ligatures w14:val="none"/>
              </w:rPr>
              <w:t>Кол-во</w:t>
            </w:r>
          </w:p>
        </w:tc>
        <w:tc>
          <w:tcPr>
            <w:tcW w:w="1014" w:type="pct"/>
            <w:tcBorders>
              <w:top w:val="single" w:sz="8" w:space="0" w:color="auto"/>
              <w:left w:val="single" w:sz="4" w:space="0" w:color="auto"/>
              <w:bottom w:val="single" w:sz="4" w:space="0" w:color="auto"/>
              <w:right w:val="single" w:sz="4" w:space="0" w:color="auto"/>
            </w:tcBorders>
            <w:vAlign w:val="center"/>
            <w:hideMark/>
          </w:tcPr>
          <w:p w14:paraId="18EB04D3"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bCs/>
                <w:noProof/>
                <w:kern w:val="0"/>
                <w:lang w:eastAsia="ru-RU"/>
                <w14:ligatures w14:val="none"/>
              </w:rPr>
              <w:t xml:space="preserve">Цена за единицу (месяц), (руб.), </w:t>
            </w:r>
            <w:r w:rsidRPr="0064009F">
              <w:rPr>
                <w:rFonts w:ascii="Times New Roman" w:eastAsia="Times New Roman" w:hAnsi="Times New Roman"/>
                <w:bCs/>
                <w:i/>
                <w:noProof/>
                <w:kern w:val="0"/>
                <w:lang w:eastAsia="ru-RU"/>
                <w14:ligatures w14:val="none"/>
              </w:rPr>
              <w:t>в т.ч. НДС (при наличии) **</w:t>
            </w:r>
          </w:p>
        </w:tc>
        <w:tc>
          <w:tcPr>
            <w:tcW w:w="800" w:type="pct"/>
            <w:tcBorders>
              <w:top w:val="single" w:sz="8" w:space="0" w:color="auto"/>
              <w:left w:val="single" w:sz="4" w:space="0" w:color="auto"/>
              <w:bottom w:val="single" w:sz="8" w:space="0" w:color="000000"/>
              <w:right w:val="single" w:sz="8" w:space="0" w:color="auto"/>
            </w:tcBorders>
            <w:vAlign w:val="center"/>
            <w:hideMark/>
          </w:tcPr>
          <w:p w14:paraId="0B24C7DB" w14:textId="77777777" w:rsidR="00FA3F93" w:rsidRPr="0064009F" w:rsidRDefault="00FA3F93" w:rsidP="0064009F">
            <w:pPr>
              <w:spacing w:after="0" w:line="240" w:lineRule="auto"/>
              <w:jc w:val="center"/>
              <w:rPr>
                <w:rFonts w:ascii="Times New Roman" w:eastAsia="Times New Roman" w:hAnsi="Times New Roman"/>
                <w:bCs/>
                <w:noProof/>
                <w:kern w:val="0"/>
                <w:lang w:eastAsia="ru-RU"/>
                <w14:ligatures w14:val="none"/>
              </w:rPr>
            </w:pPr>
            <w:r w:rsidRPr="0064009F">
              <w:rPr>
                <w:rFonts w:ascii="Times New Roman" w:eastAsia="Times New Roman" w:hAnsi="Times New Roman"/>
                <w:bCs/>
                <w:noProof/>
                <w:kern w:val="0"/>
                <w:lang w:eastAsia="ru-RU"/>
                <w14:ligatures w14:val="none"/>
              </w:rPr>
              <w:t xml:space="preserve">Стоимость позиции (руб.), </w:t>
            </w:r>
            <w:r w:rsidRPr="0064009F">
              <w:rPr>
                <w:rFonts w:ascii="Times New Roman" w:eastAsia="Times New Roman" w:hAnsi="Times New Roman"/>
                <w:bCs/>
                <w:i/>
                <w:noProof/>
                <w:kern w:val="0"/>
                <w:lang w:eastAsia="ru-RU"/>
                <w14:ligatures w14:val="none"/>
              </w:rPr>
              <w:t>в т.ч. НДС (при наличии) **</w:t>
            </w:r>
          </w:p>
        </w:tc>
      </w:tr>
      <w:tr w:rsidR="0064009F" w:rsidRPr="0064009F" w14:paraId="57850FD4" w14:textId="77777777" w:rsidTr="00D37612">
        <w:trPr>
          <w:trHeight w:val="316"/>
          <w:jc w:val="center"/>
        </w:trPr>
        <w:tc>
          <w:tcPr>
            <w:tcW w:w="279" w:type="pct"/>
            <w:tcBorders>
              <w:top w:val="nil"/>
              <w:left w:val="single" w:sz="8" w:space="0" w:color="auto"/>
              <w:bottom w:val="single" w:sz="4" w:space="0" w:color="auto"/>
              <w:right w:val="single" w:sz="4" w:space="0" w:color="auto"/>
            </w:tcBorders>
            <w:noWrap/>
          </w:tcPr>
          <w:p w14:paraId="33B360D7" w14:textId="0A9D9EF6" w:rsidR="000071DF" w:rsidRPr="0064009F" w:rsidRDefault="000071DF" w:rsidP="0064009F">
            <w:pPr>
              <w:spacing w:after="0" w:line="240" w:lineRule="auto"/>
              <w:jc w:val="center"/>
              <w:rPr>
                <w:rFonts w:ascii="Times New Roman" w:eastAsia="Times New Roman" w:hAnsi="Times New Roman"/>
                <w:noProof/>
                <w:kern w:val="0"/>
                <w:lang w:eastAsia="ru-RU"/>
                <w14:ligatures w14:val="none"/>
              </w:rPr>
            </w:pPr>
            <w:r w:rsidRPr="0064009F">
              <w:rPr>
                <w:rFonts w:ascii="Times New Roman" w:hAnsi="Times New Roman"/>
              </w:rPr>
              <w:t>1</w:t>
            </w:r>
          </w:p>
        </w:tc>
        <w:tc>
          <w:tcPr>
            <w:tcW w:w="743" w:type="pct"/>
            <w:tcBorders>
              <w:top w:val="nil"/>
              <w:left w:val="nil"/>
              <w:bottom w:val="single" w:sz="4" w:space="0" w:color="auto"/>
              <w:right w:val="single" w:sz="4" w:space="0" w:color="auto"/>
            </w:tcBorders>
          </w:tcPr>
          <w:p w14:paraId="0396F552" w14:textId="2920173A" w:rsidR="000071DF" w:rsidRPr="0064009F" w:rsidRDefault="000071DF" w:rsidP="0064009F">
            <w:pPr>
              <w:spacing w:after="0" w:line="240" w:lineRule="auto"/>
              <w:jc w:val="center"/>
              <w:rPr>
                <w:rFonts w:ascii="Times New Roman" w:eastAsia="Times New Roman" w:hAnsi="Times New Roman"/>
                <w:noProof/>
                <w:kern w:val="0"/>
                <w:highlight w:val="yellow"/>
                <w:lang w:eastAsia="ru-RU"/>
                <w14:ligatures w14:val="none"/>
              </w:rPr>
            </w:pPr>
          </w:p>
        </w:tc>
        <w:tc>
          <w:tcPr>
            <w:tcW w:w="904" w:type="pct"/>
            <w:tcBorders>
              <w:top w:val="nil"/>
              <w:left w:val="nil"/>
              <w:bottom w:val="single" w:sz="4" w:space="0" w:color="auto"/>
              <w:right w:val="single" w:sz="4" w:space="0" w:color="auto"/>
            </w:tcBorders>
            <w:vAlign w:val="center"/>
          </w:tcPr>
          <w:p w14:paraId="514DFCC4" w14:textId="77777777" w:rsidR="000071DF" w:rsidRPr="0064009F" w:rsidRDefault="000071DF" w:rsidP="0064009F">
            <w:pPr>
              <w:spacing w:after="0" w:line="240" w:lineRule="auto"/>
              <w:jc w:val="both"/>
              <w:rPr>
                <w:rFonts w:ascii="Times New Roman" w:eastAsia="Times New Roman" w:hAnsi="Times New Roman"/>
                <w:noProof/>
                <w:kern w:val="0"/>
                <w:lang w:eastAsia="ru-RU"/>
                <w14:ligatures w14:val="none"/>
              </w:rPr>
            </w:pPr>
          </w:p>
        </w:tc>
        <w:tc>
          <w:tcPr>
            <w:tcW w:w="539" w:type="pct"/>
            <w:tcBorders>
              <w:top w:val="single" w:sz="4" w:space="0" w:color="auto"/>
              <w:left w:val="nil"/>
              <w:bottom w:val="single" w:sz="4" w:space="0" w:color="auto"/>
              <w:right w:val="single" w:sz="4" w:space="0" w:color="auto"/>
            </w:tcBorders>
            <w:vAlign w:val="center"/>
          </w:tcPr>
          <w:p w14:paraId="37E6CAF6" w14:textId="77777777" w:rsidR="000071DF" w:rsidRPr="0064009F" w:rsidRDefault="000071DF" w:rsidP="0064009F">
            <w:pPr>
              <w:spacing w:after="0" w:line="240" w:lineRule="auto"/>
              <w:jc w:val="center"/>
              <w:rPr>
                <w:rFonts w:ascii="Times New Roman" w:eastAsia="Times New Roman" w:hAnsi="Times New Roman"/>
                <w:noProof/>
                <w:kern w:val="0"/>
                <w:lang w:eastAsia="ru-RU"/>
                <w14:ligatures w14:val="none"/>
              </w:rPr>
            </w:pPr>
          </w:p>
        </w:tc>
        <w:tc>
          <w:tcPr>
            <w:tcW w:w="722" w:type="pct"/>
            <w:tcBorders>
              <w:top w:val="single" w:sz="4" w:space="0" w:color="auto"/>
              <w:left w:val="nil"/>
              <w:bottom w:val="single" w:sz="4" w:space="0" w:color="auto"/>
              <w:right w:val="single" w:sz="4" w:space="0" w:color="auto"/>
            </w:tcBorders>
            <w:vAlign w:val="center"/>
          </w:tcPr>
          <w:p w14:paraId="2C051E74" w14:textId="77777777" w:rsidR="000071DF" w:rsidRPr="0064009F" w:rsidRDefault="000071DF" w:rsidP="0064009F">
            <w:pPr>
              <w:spacing w:after="0" w:line="240" w:lineRule="auto"/>
              <w:jc w:val="center"/>
              <w:rPr>
                <w:rFonts w:ascii="Times New Roman" w:eastAsia="Times New Roman" w:hAnsi="Times New Roman"/>
                <w:noProof/>
                <w:kern w:val="0"/>
                <w:lang w:eastAsia="ru-RU"/>
                <w14:ligatures w14:val="none"/>
              </w:rPr>
            </w:pPr>
          </w:p>
        </w:tc>
        <w:tc>
          <w:tcPr>
            <w:tcW w:w="1014" w:type="pct"/>
            <w:tcBorders>
              <w:top w:val="single" w:sz="4" w:space="0" w:color="auto"/>
              <w:left w:val="nil"/>
              <w:bottom w:val="single" w:sz="4" w:space="0" w:color="auto"/>
              <w:right w:val="single" w:sz="4" w:space="0" w:color="auto"/>
            </w:tcBorders>
            <w:vAlign w:val="center"/>
          </w:tcPr>
          <w:p w14:paraId="5B6E0EDF" w14:textId="77777777" w:rsidR="000071DF" w:rsidRPr="0064009F" w:rsidRDefault="000071DF" w:rsidP="0064009F">
            <w:pPr>
              <w:spacing w:after="0" w:line="240" w:lineRule="auto"/>
              <w:jc w:val="center"/>
              <w:rPr>
                <w:rFonts w:ascii="Times New Roman" w:eastAsia="Times New Roman" w:hAnsi="Times New Roman"/>
                <w:noProof/>
                <w:kern w:val="0"/>
                <w:lang w:eastAsia="ru-RU"/>
                <w14:ligatures w14:val="none"/>
              </w:rPr>
            </w:pPr>
          </w:p>
        </w:tc>
        <w:tc>
          <w:tcPr>
            <w:tcW w:w="800" w:type="pct"/>
            <w:tcBorders>
              <w:top w:val="single" w:sz="8" w:space="0" w:color="000000"/>
              <w:left w:val="nil"/>
              <w:bottom w:val="single" w:sz="4" w:space="0" w:color="auto"/>
              <w:right w:val="single" w:sz="8" w:space="0" w:color="auto"/>
            </w:tcBorders>
            <w:vAlign w:val="center"/>
          </w:tcPr>
          <w:p w14:paraId="283D6CD6" w14:textId="77777777" w:rsidR="000071DF" w:rsidRPr="0064009F" w:rsidRDefault="000071DF" w:rsidP="0064009F">
            <w:pPr>
              <w:spacing w:after="0" w:line="240" w:lineRule="auto"/>
              <w:jc w:val="center"/>
              <w:rPr>
                <w:rFonts w:ascii="Times New Roman" w:eastAsia="Times New Roman" w:hAnsi="Times New Roman"/>
                <w:noProof/>
                <w:kern w:val="0"/>
                <w:lang w:eastAsia="ru-RU"/>
                <w14:ligatures w14:val="none"/>
              </w:rPr>
            </w:pPr>
          </w:p>
        </w:tc>
      </w:tr>
      <w:tr w:rsidR="0064009F" w:rsidRPr="0064009F" w14:paraId="149EB80B" w14:textId="77777777" w:rsidTr="00D37612">
        <w:trPr>
          <w:trHeight w:val="330"/>
          <w:jc w:val="center"/>
        </w:trPr>
        <w:tc>
          <w:tcPr>
            <w:tcW w:w="4200" w:type="pct"/>
            <w:gridSpan w:val="6"/>
            <w:tcBorders>
              <w:top w:val="single" w:sz="8" w:space="0" w:color="auto"/>
              <w:left w:val="single" w:sz="8" w:space="0" w:color="auto"/>
              <w:bottom w:val="single" w:sz="8" w:space="0" w:color="auto"/>
              <w:right w:val="single" w:sz="8" w:space="0" w:color="auto"/>
            </w:tcBorders>
            <w:vAlign w:val="center"/>
            <w:hideMark/>
          </w:tcPr>
          <w:p w14:paraId="0646AEAB" w14:textId="10F40FF1" w:rsidR="004B2353" w:rsidRPr="0064009F" w:rsidRDefault="004B2353" w:rsidP="0064009F">
            <w:pPr>
              <w:spacing w:after="0" w:line="240" w:lineRule="auto"/>
              <w:jc w:val="right"/>
              <w:rPr>
                <w:rFonts w:ascii="Times New Roman" w:eastAsia="Times New Roman" w:hAnsi="Times New Roman"/>
                <w:noProof/>
                <w:kern w:val="0"/>
                <w:lang w:eastAsia="ru-RU"/>
                <w14:ligatures w14:val="none"/>
              </w:rPr>
            </w:pPr>
            <w:r w:rsidRPr="0064009F">
              <w:rPr>
                <w:rFonts w:ascii="Times New Roman" w:eastAsia="Times New Roman" w:hAnsi="Times New Roman"/>
                <w:b/>
                <w:noProof/>
                <w:kern w:val="0"/>
                <w:lang w:eastAsia="ru-RU"/>
                <w14:ligatures w14:val="none"/>
              </w:rPr>
              <w:t>Итого:</w:t>
            </w:r>
          </w:p>
        </w:tc>
        <w:tc>
          <w:tcPr>
            <w:tcW w:w="800" w:type="pct"/>
            <w:tcBorders>
              <w:top w:val="single" w:sz="8" w:space="0" w:color="auto"/>
              <w:left w:val="single" w:sz="8" w:space="0" w:color="auto"/>
              <w:bottom w:val="single" w:sz="4" w:space="0" w:color="auto"/>
              <w:right w:val="single" w:sz="8" w:space="0" w:color="auto"/>
            </w:tcBorders>
            <w:vAlign w:val="center"/>
          </w:tcPr>
          <w:p w14:paraId="60A77E22" w14:textId="77777777" w:rsidR="004B2353" w:rsidRPr="0064009F" w:rsidRDefault="004B2353" w:rsidP="0064009F">
            <w:pPr>
              <w:spacing w:after="0" w:line="240" w:lineRule="auto"/>
              <w:jc w:val="center"/>
              <w:rPr>
                <w:rFonts w:ascii="Times New Roman" w:eastAsia="Times New Roman" w:hAnsi="Times New Roman"/>
                <w:noProof/>
                <w:kern w:val="0"/>
                <w:lang w:eastAsia="ru-RU"/>
                <w14:ligatures w14:val="none"/>
              </w:rPr>
            </w:pPr>
          </w:p>
        </w:tc>
      </w:tr>
      <w:tr w:rsidR="0064009F" w:rsidRPr="0064009F" w14:paraId="7B62B6F6" w14:textId="77777777" w:rsidTr="00D37612">
        <w:trPr>
          <w:trHeight w:val="330"/>
          <w:jc w:val="center"/>
        </w:trPr>
        <w:tc>
          <w:tcPr>
            <w:tcW w:w="4200" w:type="pct"/>
            <w:gridSpan w:val="6"/>
            <w:tcBorders>
              <w:top w:val="single" w:sz="8" w:space="0" w:color="auto"/>
              <w:left w:val="single" w:sz="8" w:space="0" w:color="auto"/>
              <w:bottom w:val="single" w:sz="8" w:space="0" w:color="auto"/>
              <w:right w:val="single" w:sz="8" w:space="0" w:color="auto"/>
            </w:tcBorders>
            <w:vAlign w:val="center"/>
            <w:hideMark/>
          </w:tcPr>
          <w:p w14:paraId="39718491" w14:textId="57C5AB92" w:rsidR="004B2353" w:rsidRPr="0064009F" w:rsidRDefault="004B2353" w:rsidP="0064009F">
            <w:pPr>
              <w:spacing w:after="0" w:line="240" w:lineRule="auto"/>
              <w:jc w:val="right"/>
              <w:rPr>
                <w:rFonts w:ascii="Times New Roman" w:eastAsia="Times New Roman" w:hAnsi="Times New Roman"/>
                <w:noProof/>
                <w:kern w:val="0"/>
                <w:lang w:eastAsia="ru-RU"/>
                <w14:ligatures w14:val="none"/>
              </w:rPr>
            </w:pPr>
            <w:r w:rsidRPr="0064009F">
              <w:rPr>
                <w:rFonts w:ascii="Times New Roman" w:eastAsia="Times New Roman" w:hAnsi="Times New Roman"/>
                <w:i/>
                <w:noProof/>
                <w:kern w:val="0"/>
                <w:lang w:eastAsia="ru-RU"/>
                <w14:ligatures w14:val="none"/>
              </w:rPr>
              <w:t>в том числе НДС ___ % составляет*:</w:t>
            </w:r>
          </w:p>
        </w:tc>
        <w:tc>
          <w:tcPr>
            <w:tcW w:w="800" w:type="pct"/>
            <w:tcBorders>
              <w:top w:val="single" w:sz="8" w:space="0" w:color="auto"/>
              <w:left w:val="single" w:sz="8" w:space="0" w:color="auto"/>
              <w:bottom w:val="single" w:sz="8" w:space="0" w:color="auto"/>
              <w:right w:val="single" w:sz="8" w:space="0" w:color="auto"/>
            </w:tcBorders>
            <w:vAlign w:val="center"/>
          </w:tcPr>
          <w:p w14:paraId="52F77C27" w14:textId="77777777" w:rsidR="004B2353" w:rsidRPr="0064009F" w:rsidRDefault="004B2353" w:rsidP="0064009F">
            <w:pPr>
              <w:spacing w:after="0" w:line="240" w:lineRule="auto"/>
              <w:jc w:val="center"/>
              <w:rPr>
                <w:rFonts w:ascii="Times New Roman" w:eastAsia="Times New Roman" w:hAnsi="Times New Roman"/>
                <w:noProof/>
                <w:kern w:val="0"/>
                <w:lang w:eastAsia="ru-RU"/>
                <w14:ligatures w14:val="none"/>
              </w:rPr>
            </w:pPr>
          </w:p>
        </w:tc>
      </w:tr>
      <w:tr w:rsidR="0064009F" w:rsidRPr="0064009F" w14:paraId="6C4654B8" w14:textId="77777777" w:rsidTr="00FA3F93">
        <w:trPr>
          <w:trHeight w:val="330"/>
          <w:jc w:val="center"/>
        </w:trPr>
        <w:tc>
          <w:tcPr>
            <w:tcW w:w="5000" w:type="pct"/>
            <w:gridSpan w:val="7"/>
            <w:tcBorders>
              <w:top w:val="single" w:sz="8" w:space="0" w:color="auto"/>
              <w:left w:val="single" w:sz="8" w:space="0" w:color="auto"/>
              <w:bottom w:val="single" w:sz="8" w:space="0" w:color="auto"/>
              <w:right w:val="single" w:sz="8" w:space="0" w:color="auto"/>
            </w:tcBorders>
            <w:vAlign w:val="center"/>
            <w:hideMark/>
          </w:tcPr>
          <w:p w14:paraId="1511F08F" w14:textId="77777777" w:rsidR="00FA3F93" w:rsidRPr="0064009F" w:rsidRDefault="00FA3F93" w:rsidP="0064009F">
            <w:pPr>
              <w:spacing w:after="0" w:line="240" w:lineRule="auto"/>
              <w:rPr>
                <w:rFonts w:ascii="Times New Roman" w:eastAsia="Times New Roman" w:hAnsi="Times New Roman"/>
                <w:noProof/>
                <w:kern w:val="0"/>
                <w:lang w:eastAsia="ru-RU"/>
                <w14:ligatures w14:val="none"/>
              </w:rPr>
            </w:pPr>
            <w:r w:rsidRPr="0064009F">
              <w:rPr>
                <w:rFonts w:ascii="Times New Roman" w:eastAsia="Times New Roman" w:hAnsi="Times New Roman"/>
                <w:i/>
                <w:noProof/>
                <w:kern w:val="0"/>
                <w:lang w:eastAsia="ru-RU"/>
                <w14:ligatures w14:val="none"/>
              </w:rPr>
              <w:t>*</w:t>
            </w:r>
            <w:r w:rsidRPr="0064009F">
              <w:rPr>
                <w:rFonts w:ascii="Times New Roman" w:eastAsia="Times New Roman" w:hAnsi="Times New Roman"/>
                <w:bCs/>
                <w:i/>
                <w:noProof/>
                <w:kern w:val="0"/>
                <w:lang w:eastAsia="ru-RU"/>
                <w14:ligatures w14:val="none"/>
              </w:rPr>
              <w:t>(в случае, если НДС равен нулю или победителем используется льготный режим налогообложения, текст, выделенный курсивом, удаляется)</w:t>
            </w:r>
          </w:p>
        </w:tc>
      </w:tr>
    </w:tbl>
    <w:p w14:paraId="28BB9E12" w14:textId="7093E781" w:rsidR="00AC0450" w:rsidRPr="0064009F" w:rsidRDefault="00FA3F93" w:rsidP="0064009F">
      <w:pPr>
        <w:spacing w:after="0" w:line="240" w:lineRule="auto"/>
        <w:contextualSpacing/>
        <w:jc w:val="both"/>
        <w:rPr>
          <w:rFonts w:ascii="Times New Roman" w:eastAsia="Times New Roman" w:hAnsi="Times New Roman"/>
          <w:i/>
          <w:kern w:val="0"/>
          <w:lang w:eastAsia="ru-RU"/>
          <w14:ligatures w14:val="none"/>
        </w:rPr>
      </w:pPr>
      <w:r w:rsidRPr="0064009F">
        <w:rPr>
          <w:rFonts w:ascii="Times New Roman" w:eastAsia="Times New Roman" w:hAnsi="Times New Roman"/>
          <w:i/>
          <w:kern w:val="0"/>
          <w:lang w:eastAsia="ru-RU"/>
          <w14:ligatures w14:val="none"/>
        </w:rPr>
        <w:t>**Итоговая стоимость каждой позиции Договора рассчитывается с учетом коэффициента, который равен отношению предложенной победителем закупки цены договора к начальной (максимальной) цене договора. Полученная итоговая стоимость каждой позиции Договора и общая итоговая цена договора вносятся в проект договора, направляемого Заказчиком победителю закупки.</w:t>
      </w:r>
    </w:p>
    <w:p w14:paraId="0A7BCAFB" w14:textId="2DD67540" w:rsidR="00AE28D9" w:rsidRPr="0064009F" w:rsidRDefault="00AE28D9" w:rsidP="0064009F">
      <w:pPr>
        <w:spacing w:after="0" w:line="240" w:lineRule="auto"/>
        <w:contextualSpacing/>
        <w:jc w:val="both"/>
        <w:rPr>
          <w:rFonts w:ascii="Times New Roman" w:eastAsia="Times New Roman" w:hAnsi="Times New Roman"/>
          <w:b/>
          <w:bCs/>
          <w:i/>
          <w:kern w:val="0"/>
          <w:lang w:eastAsia="ru-RU"/>
          <w14:ligatures w14:val="none"/>
        </w:rPr>
      </w:pPr>
      <w:r w:rsidRPr="0064009F">
        <w:rPr>
          <w:rFonts w:ascii="Times New Roman" w:eastAsia="Times New Roman" w:hAnsi="Times New Roman"/>
          <w:b/>
          <w:bCs/>
          <w:i/>
          <w:kern w:val="0"/>
          <w:lang w:eastAsia="ru-RU"/>
          <w14:ligatures w14:val="none"/>
        </w:rPr>
        <w:t>Срок поставки товара:</w:t>
      </w:r>
      <w:r w:rsidR="00094B56" w:rsidRPr="0064009F">
        <w:rPr>
          <w:rFonts w:ascii="Times New Roman" w:eastAsia="Times New Roman" w:hAnsi="Times New Roman"/>
          <w:b/>
          <w:bCs/>
          <w:i/>
          <w:kern w:val="0"/>
          <w:lang w:eastAsia="ru-RU"/>
          <w14:ligatures w14:val="none"/>
        </w:rPr>
        <w:t xml:space="preserve"> </w:t>
      </w:r>
      <w:r w:rsidRPr="0064009F">
        <w:rPr>
          <w:rFonts w:ascii="Times New Roman" w:eastAsia="Times New Roman" w:hAnsi="Times New Roman"/>
          <w:b/>
          <w:bCs/>
          <w:i/>
          <w:kern w:val="0"/>
          <w:lang w:eastAsia="ru-RU"/>
          <w14:ligatures w14:val="none"/>
        </w:rPr>
        <w:t xml:space="preserve">в течение </w:t>
      </w:r>
      <w:r w:rsidR="00BA511F">
        <w:rPr>
          <w:rFonts w:ascii="Times New Roman" w:eastAsia="Times New Roman" w:hAnsi="Times New Roman"/>
          <w:b/>
          <w:bCs/>
          <w:i/>
          <w:kern w:val="0"/>
          <w:lang w:eastAsia="ru-RU"/>
          <w14:ligatures w14:val="none"/>
        </w:rPr>
        <w:t>10</w:t>
      </w:r>
      <w:r w:rsidR="004B2353" w:rsidRPr="0064009F">
        <w:rPr>
          <w:rFonts w:ascii="Times New Roman" w:hAnsi="Times New Roman"/>
          <w:b/>
          <w:noProof/>
        </w:rPr>
        <w:t xml:space="preserve"> (</w:t>
      </w:r>
      <w:r w:rsidR="00BA511F">
        <w:rPr>
          <w:rFonts w:ascii="Times New Roman" w:hAnsi="Times New Roman"/>
          <w:b/>
          <w:noProof/>
        </w:rPr>
        <w:t>десять</w:t>
      </w:r>
      <w:bookmarkStart w:id="5" w:name="_GoBack"/>
      <w:bookmarkEnd w:id="5"/>
      <w:r w:rsidR="004B2353" w:rsidRPr="0064009F">
        <w:rPr>
          <w:rFonts w:ascii="Times New Roman" w:hAnsi="Times New Roman"/>
          <w:noProof/>
        </w:rPr>
        <w:t xml:space="preserve">) </w:t>
      </w:r>
      <w:r w:rsidRPr="0064009F">
        <w:rPr>
          <w:rFonts w:ascii="Times New Roman" w:eastAsia="Times New Roman" w:hAnsi="Times New Roman"/>
          <w:b/>
          <w:bCs/>
          <w:i/>
          <w:kern w:val="0"/>
          <w:lang w:eastAsia="ru-RU"/>
          <w14:ligatures w14:val="none"/>
        </w:rPr>
        <w:t xml:space="preserve">рабочих дней с даты </w:t>
      </w:r>
      <w:r w:rsidR="00481156" w:rsidRPr="0064009F">
        <w:rPr>
          <w:rFonts w:ascii="Times New Roman" w:eastAsia="Times New Roman" w:hAnsi="Times New Roman"/>
          <w:b/>
          <w:bCs/>
          <w:i/>
          <w:kern w:val="0"/>
          <w:lang w:eastAsia="ru-RU"/>
          <w14:ligatures w14:val="none"/>
        </w:rPr>
        <w:t>подписания договора</w:t>
      </w:r>
      <w:r w:rsidRPr="0064009F">
        <w:rPr>
          <w:rFonts w:ascii="Times New Roman" w:eastAsia="Times New Roman" w:hAnsi="Times New Roman"/>
          <w:b/>
          <w:bCs/>
          <w:i/>
          <w:kern w:val="0"/>
          <w:lang w:eastAsia="ru-RU"/>
          <w14:ligatures w14:val="none"/>
        </w:rPr>
        <w:t xml:space="preserve"> в электронной форме. </w:t>
      </w:r>
    </w:p>
    <w:p w14:paraId="46E057B3" w14:textId="24B8320B" w:rsidR="0083685E" w:rsidRPr="0064009F" w:rsidRDefault="00AE28D9" w:rsidP="0064009F">
      <w:pPr>
        <w:spacing w:after="0" w:line="240" w:lineRule="auto"/>
        <w:contextualSpacing/>
        <w:jc w:val="both"/>
        <w:rPr>
          <w:rFonts w:ascii="Times New Roman" w:eastAsia="Times New Roman" w:hAnsi="Times New Roman"/>
          <w:b/>
          <w:bCs/>
          <w:i/>
          <w:kern w:val="0"/>
          <w:lang w:eastAsia="ru-RU"/>
          <w14:ligatures w14:val="none"/>
        </w:rPr>
      </w:pPr>
      <w:r w:rsidRPr="0064009F">
        <w:rPr>
          <w:rFonts w:ascii="Times New Roman" w:eastAsia="Times New Roman" w:hAnsi="Times New Roman"/>
          <w:b/>
          <w:bCs/>
          <w:i/>
          <w:kern w:val="0"/>
          <w:lang w:eastAsia="ru-RU"/>
          <w14:ligatures w14:val="none"/>
        </w:rPr>
        <w:t>Место поставки товара: г. Москва, СВАО, ул. Полковая, д.1, стр.2.</w:t>
      </w:r>
    </w:p>
    <w:sectPr w:rsidR="0083685E" w:rsidRPr="0064009F" w:rsidSect="00D37612">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ProximaNov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Times New Roman"/>
    <w:charset w:val="00"/>
    <w:family w:val="roman"/>
    <w:pitch w:val="default"/>
    <w:sig w:usb0="00000003" w:usb1="00000000" w:usb2="00000000" w:usb3="00000000" w:csb0="00000001" w:csb1="00000000"/>
  </w:font>
  <w:font w:name="ヒラギノ角ゴ Pro W3">
    <w:charset w:val="CC"/>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001"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Grande CY">
    <w:charset w:val="00"/>
    <w:family w:val="swiss"/>
    <w:pitch w:val="variable"/>
    <w:sig w:usb0="E1000AEF" w:usb1="5000A1FF" w:usb2="00000000" w:usb3="00000000" w:csb0="000001BF" w:csb1="00000000"/>
  </w:font>
  <w:font w:name="HelveticaNeueLT Std">
    <w:altName w:val="Arial"/>
    <w:panose1 w:val="00000000000000000000"/>
    <w:charset w:val="00"/>
    <w:family w:val="swiss"/>
    <w:notTrueType/>
    <w:pitch w:val="default"/>
    <w:sig w:usb0="00000003" w:usb1="00000000" w:usb2="00000000" w:usb3="00000000" w:csb0="00000001" w:csb1="00000000"/>
  </w:font>
  <w:font w:name="Andale Sans UI">
    <w:altName w:val="Arial Unicode MS"/>
    <w:charset w:val="CC"/>
    <w:family w:val="auto"/>
    <w:pitch w:val="variable"/>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E482EA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AE0B228"/>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9EA82E"/>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38C23F8"/>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40"/>
      <w:lvlText w:val="%1.%2.%3.%4."/>
      <w:legacy w:legacy="1" w:legacySpace="0" w:legacyIndent="708"/>
      <w:lvlJc w:val="left"/>
      <w:pPr>
        <w:ind w:left="1418" w:hanging="708"/>
      </w:pPr>
    </w:lvl>
    <w:lvl w:ilvl="4">
      <w:start w:val="1"/>
      <w:numFmt w:val="decimal"/>
      <w:pStyle w:val="50"/>
      <w:lvlText w:val="%1.%2.%3.%4.%5."/>
      <w:legacy w:legacy="1" w:legacySpace="0" w:legacyIndent="708"/>
      <w:lvlJc w:val="left"/>
      <w:pPr>
        <w:ind w:left="3399" w:hanging="708"/>
      </w:pPr>
    </w:lvl>
    <w:lvl w:ilvl="5">
      <w:start w:val="1"/>
      <w:numFmt w:val="decimal"/>
      <w:pStyle w:val="6"/>
      <w:lvlText w:val="%1.%2.%3.%4.%5.%6."/>
      <w:legacy w:legacy="1" w:legacySpace="0" w:legacyIndent="708"/>
      <w:lvlJc w:val="left"/>
      <w:pPr>
        <w:ind w:left="4107" w:hanging="708"/>
      </w:pPr>
    </w:lvl>
    <w:lvl w:ilvl="6">
      <w:start w:val="1"/>
      <w:numFmt w:val="decimal"/>
      <w:pStyle w:val="7"/>
      <w:lvlText w:val="%1.%2.%3.%4.%5.%6.%7."/>
      <w:legacy w:legacy="1" w:legacySpace="0" w:legacyIndent="708"/>
      <w:lvlJc w:val="left"/>
      <w:pPr>
        <w:ind w:left="4815" w:hanging="708"/>
      </w:pPr>
    </w:lvl>
    <w:lvl w:ilvl="7">
      <w:start w:val="1"/>
      <w:numFmt w:val="decimal"/>
      <w:pStyle w:val="8"/>
      <w:lvlText w:val="%1.%2.%3.%4.%5.%6.%7.%8."/>
      <w:legacy w:legacy="1" w:legacySpace="0" w:legacyIndent="708"/>
      <w:lvlJc w:val="left"/>
      <w:pPr>
        <w:ind w:left="5523" w:hanging="708"/>
      </w:pPr>
    </w:lvl>
    <w:lvl w:ilvl="8">
      <w:start w:val="1"/>
      <w:numFmt w:val="decimal"/>
      <w:pStyle w:val="9"/>
      <w:lvlText w:val="%1.%2.%3.%4.%5.%6.%7.%8.%9."/>
      <w:legacy w:legacy="1" w:legacySpace="0" w:legacyIndent="708"/>
      <w:lvlJc w:val="left"/>
      <w:pPr>
        <w:ind w:left="6231" w:hanging="708"/>
      </w:pPr>
    </w:lvl>
  </w:abstractNum>
  <w:abstractNum w:abstractNumId="5"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000002"/>
    <w:multiLevelType w:val="multilevel"/>
    <w:tmpl w:val="00000002"/>
    <w:name w:val="WW8Num2"/>
    <w:lvl w:ilvl="0">
      <w:start w:val="1"/>
      <w:numFmt w:val="decimal"/>
      <w:lvlText w:val="%1."/>
      <w:lvlJc w:val="left"/>
      <w:pPr>
        <w:tabs>
          <w:tab w:val="num" w:pos="0"/>
        </w:tabs>
        <w:ind w:left="786" w:hanging="360"/>
      </w:pPr>
    </w:lvl>
    <w:lvl w:ilvl="1">
      <w:start w:val="1"/>
      <w:numFmt w:val="decimal"/>
      <w:lvlText w:val="%1.%2."/>
      <w:lvlJc w:val="left"/>
      <w:pPr>
        <w:tabs>
          <w:tab w:val="num" w:pos="0"/>
        </w:tabs>
        <w:ind w:left="1406" w:hanging="980"/>
      </w:pPr>
      <w:rPr>
        <w:b/>
        <w:bCs/>
        <w:color w:val="00000A"/>
        <w:sz w:val="20"/>
        <w:szCs w:val="20"/>
      </w:rPr>
    </w:lvl>
    <w:lvl w:ilvl="2">
      <w:start w:val="1"/>
      <w:numFmt w:val="decimal"/>
      <w:lvlText w:val="%1.%2.%3."/>
      <w:lvlJc w:val="left"/>
      <w:pPr>
        <w:tabs>
          <w:tab w:val="num" w:pos="0"/>
        </w:tabs>
        <w:ind w:left="1406" w:hanging="980"/>
      </w:pPr>
      <w:rPr>
        <w:b/>
        <w:bCs/>
        <w:color w:val="00000A"/>
        <w:sz w:val="20"/>
        <w:szCs w:val="20"/>
      </w:rPr>
    </w:lvl>
    <w:lvl w:ilvl="3">
      <w:start w:val="1"/>
      <w:numFmt w:val="decimal"/>
      <w:lvlText w:val="%1.%2.%3.%4."/>
      <w:lvlJc w:val="left"/>
      <w:pPr>
        <w:tabs>
          <w:tab w:val="num" w:pos="0"/>
        </w:tabs>
        <w:ind w:left="1406" w:hanging="980"/>
      </w:pPr>
      <w:rPr>
        <w:b/>
        <w:bCs/>
        <w:color w:val="00000A"/>
        <w:sz w:val="20"/>
        <w:szCs w:val="20"/>
      </w:rPr>
    </w:lvl>
    <w:lvl w:ilvl="4">
      <w:start w:val="1"/>
      <w:numFmt w:val="decimal"/>
      <w:lvlText w:val="%1.%2.%3.%4.%5."/>
      <w:lvlJc w:val="left"/>
      <w:pPr>
        <w:tabs>
          <w:tab w:val="num" w:pos="0"/>
        </w:tabs>
        <w:ind w:left="1506" w:hanging="1080"/>
      </w:pPr>
      <w:rPr>
        <w:b/>
        <w:bCs/>
        <w:color w:val="00000A"/>
        <w:sz w:val="20"/>
        <w:szCs w:val="20"/>
      </w:rPr>
    </w:lvl>
    <w:lvl w:ilvl="5">
      <w:start w:val="1"/>
      <w:numFmt w:val="decimal"/>
      <w:lvlText w:val="%1.%2.%3.%4.%5.%6."/>
      <w:lvlJc w:val="left"/>
      <w:pPr>
        <w:tabs>
          <w:tab w:val="num" w:pos="0"/>
        </w:tabs>
        <w:ind w:left="1506" w:hanging="1080"/>
      </w:pPr>
      <w:rPr>
        <w:b/>
        <w:bCs/>
        <w:color w:val="00000A"/>
        <w:sz w:val="20"/>
        <w:szCs w:val="20"/>
      </w:rPr>
    </w:lvl>
    <w:lvl w:ilvl="6">
      <w:start w:val="1"/>
      <w:numFmt w:val="decimal"/>
      <w:lvlText w:val="%1.%2.%3.%4.%5.%6.%7."/>
      <w:lvlJc w:val="left"/>
      <w:pPr>
        <w:tabs>
          <w:tab w:val="num" w:pos="0"/>
        </w:tabs>
        <w:ind w:left="1866" w:hanging="1440"/>
      </w:pPr>
      <w:rPr>
        <w:b/>
        <w:bCs/>
        <w:color w:val="00000A"/>
        <w:sz w:val="20"/>
        <w:szCs w:val="20"/>
      </w:rPr>
    </w:lvl>
    <w:lvl w:ilvl="7">
      <w:start w:val="1"/>
      <w:numFmt w:val="decimal"/>
      <w:lvlText w:val="%1.%2.%3.%4.%5.%6.%7.%8."/>
      <w:lvlJc w:val="left"/>
      <w:pPr>
        <w:tabs>
          <w:tab w:val="num" w:pos="0"/>
        </w:tabs>
        <w:ind w:left="1866" w:hanging="1440"/>
      </w:pPr>
      <w:rPr>
        <w:b/>
        <w:bCs/>
        <w:color w:val="00000A"/>
        <w:sz w:val="20"/>
        <w:szCs w:val="20"/>
      </w:rPr>
    </w:lvl>
    <w:lvl w:ilvl="8">
      <w:start w:val="1"/>
      <w:numFmt w:val="decimal"/>
      <w:lvlText w:val="%1.%2.%3.%4.%5.%6.%7.%8.%9."/>
      <w:lvlJc w:val="left"/>
      <w:pPr>
        <w:tabs>
          <w:tab w:val="num" w:pos="0"/>
        </w:tabs>
        <w:ind w:left="2226" w:hanging="1800"/>
      </w:pPr>
      <w:rPr>
        <w:b/>
        <w:bCs/>
        <w:color w:val="00000A"/>
        <w:sz w:val="20"/>
        <w:szCs w:val="20"/>
      </w:rPr>
    </w:lvl>
  </w:abstractNum>
  <w:abstractNum w:abstractNumId="7" w15:restartNumberingAfterBreak="0">
    <w:nsid w:val="0000000E"/>
    <w:multiLevelType w:val="multilevel"/>
    <w:tmpl w:val="0000000E"/>
    <w:name w:val="WW8Num14"/>
    <w:lvl w:ilvl="0">
      <w:start w:val="1"/>
      <w:numFmt w:val="decimal"/>
      <w:pStyle w:val="3"/>
      <w:lvlText w:val="%1."/>
      <w:lvlJc w:val="left"/>
      <w:pPr>
        <w:tabs>
          <w:tab w:val="num" w:pos="1287"/>
        </w:tabs>
        <w:ind w:left="1287" w:hanging="360"/>
      </w:pPr>
      <w:rPr>
        <w:rFonts w:ascii="Symbol" w:hAnsi="Symbol"/>
        <w:sz w:val="20"/>
      </w:rPr>
    </w:lvl>
    <w:lvl w:ilvl="1">
      <w:start w:val="1"/>
      <w:numFmt w:val="decimal"/>
      <w:lvlText w:val="%2."/>
      <w:lvlJc w:val="left"/>
      <w:pPr>
        <w:tabs>
          <w:tab w:val="num" w:pos="960"/>
        </w:tabs>
        <w:ind w:left="960" w:hanging="360"/>
      </w:pPr>
      <w:rPr>
        <w:rFonts w:ascii="Symbol" w:hAnsi="Symbol"/>
        <w:sz w:val="20"/>
      </w:rPr>
    </w:lvl>
    <w:lvl w:ilvl="2">
      <w:start w:val="1"/>
      <w:numFmt w:val="lowerRoman"/>
      <w:lvlText w:val="%3."/>
      <w:lvlJc w:val="left"/>
      <w:pPr>
        <w:tabs>
          <w:tab w:val="num" w:pos="2727"/>
        </w:tabs>
        <w:ind w:left="2727" w:hanging="180"/>
      </w:pPr>
      <w:rPr>
        <w:rFonts w:ascii="Symbol" w:hAnsi="Symbol"/>
        <w:sz w:val="20"/>
      </w:rPr>
    </w:lvl>
    <w:lvl w:ilvl="3">
      <w:start w:val="1"/>
      <w:numFmt w:val="decimal"/>
      <w:lvlText w:val="%4."/>
      <w:lvlJc w:val="left"/>
      <w:pPr>
        <w:tabs>
          <w:tab w:val="num" w:pos="2880"/>
        </w:tabs>
        <w:ind w:left="2880" w:hanging="360"/>
      </w:pPr>
      <w:rPr>
        <w:rFonts w:ascii="Symbol" w:hAnsi="Symbol"/>
        <w:sz w:val="20"/>
      </w:rPr>
    </w:lvl>
    <w:lvl w:ilvl="4">
      <w:start w:val="1"/>
      <w:numFmt w:val="decimal"/>
      <w:lvlText w:val="%5."/>
      <w:lvlJc w:val="left"/>
      <w:pPr>
        <w:tabs>
          <w:tab w:val="num" w:pos="3600"/>
        </w:tabs>
        <w:ind w:left="3600" w:hanging="360"/>
      </w:pPr>
      <w:rPr>
        <w:rFonts w:ascii="Symbol" w:hAnsi="Symbol"/>
        <w:sz w:val="20"/>
      </w:rPr>
    </w:lvl>
    <w:lvl w:ilvl="5">
      <w:start w:val="1"/>
      <w:numFmt w:val="decimal"/>
      <w:lvlText w:val="%6."/>
      <w:lvlJc w:val="left"/>
      <w:pPr>
        <w:tabs>
          <w:tab w:val="num" w:pos="4320"/>
        </w:tabs>
        <w:ind w:left="4320" w:hanging="360"/>
      </w:pPr>
      <w:rPr>
        <w:rFonts w:ascii="Symbol" w:hAnsi="Symbol"/>
        <w:sz w:val="20"/>
      </w:rPr>
    </w:lvl>
    <w:lvl w:ilvl="6">
      <w:start w:val="1"/>
      <w:numFmt w:val="decimal"/>
      <w:lvlText w:val="%7."/>
      <w:lvlJc w:val="left"/>
      <w:pPr>
        <w:tabs>
          <w:tab w:val="num" w:pos="5040"/>
        </w:tabs>
        <w:ind w:left="5040" w:hanging="360"/>
      </w:pPr>
      <w:rPr>
        <w:rFonts w:ascii="Symbol" w:hAnsi="Symbol"/>
        <w:sz w:val="20"/>
      </w:rPr>
    </w:lvl>
    <w:lvl w:ilvl="7">
      <w:start w:val="1"/>
      <w:numFmt w:val="decimal"/>
      <w:lvlText w:val="%8."/>
      <w:lvlJc w:val="left"/>
      <w:pPr>
        <w:tabs>
          <w:tab w:val="num" w:pos="5760"/>
        </w:tabs>
        <w:ind w:left="5760" w:hanging="360"/>
      </w:pPr>
      <w:rPr>
        <w:rFonts w:ascii="Symbol" w:hAnsi="Symbol"/>
        <w:sz w:val="20"/>
      </w:rPr>
    </w:lvl>
    <w:lvl w:ilvl="8">
      <w:start w:val="1"/>
      <w:numFmt w:val="decimal"/>
      <w:lvlText w:val="%9."/>
      <w:lvlJc w:val="left"/>
      <w:pPr>
        <w:tabs>
          <w:tab w:val="num" w:pos="6480"/>
        </w:tabs>
        <w:ind w:left="6480" w:hanging="360"/>
      </w:pPr>
      <w:rPr>
        <w:rFonts w:ascii="Symbol" w:hAnsi="Symbol"/>
        <w:sz w:val="20"/>
      </w:rPr>
    </w:lvl>
  </w:abstractNum>
  <w:abstractNum w:abstractNumId="8" w15:restartNumberingAfterBreak="0">
    <w:nsid w:val="00376E08"/>
    <w:multiLevelType w:val="hybridMultilevel"/>
    <w:tmpl w:val="8D7A2A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8D4949"/>
    <w:multiLevelType w:val="hybridMultilevel"/>
    <w:tmpl w:val="22461B52"/>
    <w:lvl w:ilvl="0" w:tplc="45C636F0">
      <w:start w:val="9"/>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02BD2BA3"/>
    <w:multiLevelType w:val="multilevel"/>
    <w:tmpl w:val="8F588B48"/>
    <w:lvl w:ilvl="0">
      <w:start w:val="1"/>
      <w:numFmt w:val="none"/>
      <w:pStyle w:val="1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3295A71"/>
    <w:multiLevelType w:val="multilevel"/>
    <w:tmpl w:val="B40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D350E1"/>
    <w:multiLevelType w:val="hybridMultilevel"/>
    <w:tmpl w:val="1090B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7E3101"/>
    <w:multiLevelType w:val="multilevel"/>
    <w:tmpl w:val="35A670B2"/>
    <w:lvl w:ilvl="0">
      <w:start w:val="1"/>
      <w:numFmt w:val="upperRoman"/>
      <w:pStyle w:val="a0"/>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0C832DE8"/>
    <w:multiLevelType w:val="multilevel"/>
    <w:tmpl w:val="7E68F400"/>
    <w:styleLink w:val="1"/>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ED702C3"/>
    <w:multiLevelType w:val="multilevel"/>
    <w:tmpl w:val="5420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CE168A"/>
    <w:multiLevelType w:val="multilevel"/>
    <w:tmpl w:val="C292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84590C"/>
    <w:multiLevelType w:val="multilevel"/>
    <w:tmpl w:val="FAAACFAA"/>
    <w:lvl w:ilvl="0">
      <w:start w:val="1"/>
      <w:numFmt w:val="decimal"/>
      <w:pStyle w:val="10"/>
      <w:lvlText w:val="%1."/>
      <w:lvlJc w:val="left"/>
      <w:pPr>
        <w:tabs>
          <w:tab w:val="num" w:pos="709"/>
        </w:tabs>
        <w:ind w:left="0" w:firstLine="709"/>
      </w:pPr>
      <w:rPr>
        <w:rFonts w:hint="default"/>
      </w:rPr>
    </w:lvl>
    <w:lvl w:ilvl="1">
      <w:start w:val="1"/>
      <w:numFmt w:val="decimal"/>
      <w:pStyle w:val="20"/>
      <w:lvlText w:val="%1.%2."/>
      <w:lvlJc w:val="left"/>
      <w:pPr>
        <w:tabs>
          <w:tab w:val="num" w:pos="709"/>
        </w:tabs>
        <w:ind w:left="0" w:firstLine="709"/>
      </w:pPr>
      <w:rPr>
        <w:rFonts w:hint="default"/>
      </w:rPr>
    </w:lvl>
    <w:lvl w:ilvl="2">
      <w:start w:val="1"/>
      <w:numFmt w:val="decimal"/>
      <w:pStyle w:val="30"/>
      <w:lvlText w:val="%1.%2.%3."/>
      <w:lvlJc w:val="left"/>
      <w:pPr>
        <w:tabs>
          <w:tab w:val="num" w:pos="2858"/>
        </w:tabs>
        <w:ind w:left="2642" w:hanging="504"/>
      </w:pPr>
      <w:rPr>
        <w:rFonts w:hint="default"/>
      </w:rPr>
    </w:lvl>
    <w:lvl w:ilvl="3">
      <w:start w:val="1"/>
      <w:numFmt w:val="decimal"/>
      <w:lvlText w:val="%1.%2.%3.%4."/>
      <w:lvlJc w:val="left"/>
      <w:pPr>
        <w:tabs>
          <w:tab w:val="num" w:pos="3578"/>
        </w:tabs>
        <w:ind w:left="3146" w:hanging="648"/>
      </w:pPr>
      <w:rPr>
        <w:rFonts w:hint="default"/>
      </w:rPr>
    </w:lvl>
    <w:lvl w:ilvl="4">
      <w:start w:val="1"/>
      <w:numFmt w:val="decimal"/>
      <w:lvlText w:val="%1.%2.%3.%4.%5."/>
      <w:lvlJc w:val="left"/>
      <w:pPr>
        <w:tabs>
          <w:tab w:val="num" w:pos="3938"/>
        </w:tabs>
        <w:ind w:left="3650" w:hanging="792"/>
      </w:pPr>
      <w:rPr>
        <w:rFonts w:hint="default"/>
      </w:rPr>
    </w:lvl>
    <w:lvl w:ilvl="5">
      <w:start w:val="1"/>
      <w:numFmt w:val="decimal"/>
      <w:lvlText w:val="%1.%2.%3.%4.%5.%6."/>
      <w:lvlJc w:val="left"/>
      <w:pPr>
        <w:tabs>
          <w:tab w:val="num" w:pos="4658"/>
        </w:tabs>
        <w:ind w:left="4154" w:hanging="936"/>
      </w:pPr>
      <w:rPr>
        <w:rFonts w:hint="default"/>
      </w:rPr>
    </w:lvl>
    <w:lvl w:ilvl="6">
      <w:start w:val="1"/>
      <w:numFmt w:val="decimal"/>
      <w:lvlText w:val="%1.%2.%3.%4.%5.%6.%7."/>
      <w:lvlJc w:val="left"/>
      <w:pPr>
        <w:tabs>
          <w:tab w:val="num" w:pos="5378"/>
        </w:tabs>
        <w:ind w:left="4658" w:hanging="1080"/>
      </w:pPr>
      <w:rPr>
        <w:rFonts w:hint="default"/>
      </w:rPr>
    </w:lvl>
    <w:lvl w:ilvl="7">
      <w:start w:val="1"/>
      <w:numFmt w:val="decimal"/>
      <w:lvlText w:val="%1.%2.%3.%4.%5.%6.%7.%8."/>
      <w:lvlJc w:val="left"/>
      <w:pPr>
        <w:tabs>
          <w:tab w:val="num" w:pos="5738"/>
        </w:tabs>
        <w:ind w:left="5162" w:hanging="1224"/>
      </w:pPr>
      <w:rPr>
        <w:rFonts w:hint="default"/>
      </w:rPr>
    </w:lvl>
    <w:lvl w:ilvl="8">
      <w:start w:val="1"/>
      <w:numFmt w:val="decimal"/>
      <w:lvlText w:val="%1.%2.%3.%4.%5.%6.%7.%8.%9."/>
      <w:lvlJc w:val="left"/>
      <w:pPr>
        <w:tabs>
          <w:tab w:val="num" w:pos="6458"/>
        </w:tabs>
        <w:ind w:left="5738" w:hanging="1440"/>
      </w:pPr>
      <w:rPr>
        <w:rFonts w:hint="default"/>
      </w:rPr>
    </w:lvl>
  </w:abstractNum>
  <w:abstractNum w:abstractNumId="18" w15:restartNumberingAfterBreak="0">
    <w:nsid w:val="143F70A2"/>
    <w:multiLevelType w:val="multilevel"/>
    <w:tmpl w:val="61EE8054"/>
    <w:lvl w:ilvl="0">
      <w:start w:val="1"/>
      <w:numFmt w:val="decimal"/>
      <w:lvlText w:val="%1."/>
      <w:lvlJc w:val="left"/>
      <w:pPr>
        <w:ind w:left="72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855190E"/>
    <w:multiLevelType w:val="hybridMultilevel"/>
    <w:tmpl w:val="5852C3E0"/>
    <w:lvl w:ilvl="0" w:tplc="091EFE7A">
      <w:start w:val="8"/>
      <w:numFmt w:val="decimal"/>
      <w:pStyle w:val="22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09608D"/>
    <w:multiLevelType w:val="hybridMultilevel"/>
    <w:tmpl w:val="925A2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4F4E8D"/>
    <w:multiLevelType w:val="multilevel"/>
    <w:tmpl w:val="F5960F3E"/>
    <w:lvl w:ilvl="0">
      <w:start w:val="1"/>
      <w:numFmt w:val="decimal"/>
      <w:lvlText w:val="%1."/>
      <w:lvlJc w:val="left"/>
      <w:pPr>
        <w:ind w:left="360" w:hanging="360"/>
      </w:pPr>
    </w:lvl>
    <w:lvl w:ilvl="1">
      <w:start w:val="1"/>
      <w:numFmt w:val="decimal"/>
      <w:pStyle w:val="a1"/>
      <w:lvlText w:val="%1.%2."/>
      <w:lvlJc w:val="left"/>
      <w:pPr>
        <w:ind w:left="12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7018C4"/>
    <w:multiLevelType w:val="multilevel"/>
    <w:tmpl w:val="BCB89798"/>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2B5226B7"/>
    <w:multiLevelType w:val="hybridMultilevel"/>
    <w:tmpl w:val="6AF46D38"/>
    <w:lvl w:ilvl="0" w:tplc="09FEB998">
      <w:start w:val="10"/>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2CD75F72"/>
    <w:multiLevelType w:val="multilevel"/>
    <w:tmpl w:val="A3F0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24A8A"/>
    <w:multiLevelType w:val="multilevel"/>
    <w:tmpl w:val="BEB2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7759B"/>
    <w:multiLevelType w:val="multilevel"/>
    <w:tmpl w:val="3A4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C657A2"/>
    <w:multiLevelType w:val="hybridMultilevel"/>
    <w:tmpl w:val="4170E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EE2166"/>
    <w:multiLevelType w:val="multilevel"/>
    <w:tmpl w:val="09FE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B76BE"/>
    <w:multiLevelType w:val="multilevel"/>
    <w:tmpl w:val="6188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924CEB"/>
    <w:multiLevelType w:val="multilevel"/>
    <w:tmpl w:val="2B8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BD291D"/>
    <w:multiLevelType w:val="multilevel"/>
    <w:tmpl w:val="00F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6817B9"/>
    <w:multiLevelType w:val="hybridMultilevel"/>
    <w:tmpl w:val="CCAA4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CA4710"/>
    <w:multiLevelType w:val="multilevel"/>
    <w:tmpl w:val="C848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61E21"/>
    <w:multiLevelType w:val="hybridMultilevel"/>
    <w:tmpl w:val="04323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EC3677"/>
    <w:multiLevelType w:val="multilevel"/>
    <w:tmpl w:val="9336F600"/>
    <w:lvl w:ilvl="0">
      <w:start w:val="1"/>
      <w:numFmt w:val="decimal"/>
      <w:pStyle w:val="41"/>
      <w:lvlText w:val="4.%1."/>
      <w:lvlJc w:val="left"/>
      <w:pPr>
        <w:tabs>
          <w:tab w:val="num" w:pos="1080"/>
        </w:tabs>
      </w:pPr>
      <w:rPr>
        <w:rFonts w:hint="default"/>
        <w:b/>
        <w:i w:val="0"/>
      </w:rPr>
    </w:lvl>
    <w:lvl w:ilv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D68411F"/>
    <w:multiLevelType w:val="multilevel"/>
    <w:tmpl w:val="012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D537CC"/>
    <w:multiLevelType w:val="hybridMultilevel"/>
    <w:tmpl w:val="F40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582E3E"/>
    <w:multiLevelType w:val="hybridMultilevel"/>
    <w:tmpl w:val="91DAE74C"/>
    <w:lvl w:ilvl="0" w:tplc="3ED610F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15:restartNumberingAfterBreak="0">
    <w:nsid w:val="55E60E51"/>
    <w:multiLevelType w:val="multilevel"/>
    <w:tmpl w:val="40A6ABC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5A372FB2"/>
    <w:multiLevelType w:val="multilevel"/>
    <w:tmpl w:val="78DCF4A6"/>
    <w:lvl w:ilvl="0">
      <w:start w:val="1"/>
      <w:numFmt w:val="decimal"/>
      <w:lvlText w:val="%1."/>
      <w:lvlJc w:val="left"/>
      <w:pPr>
        <w:ind w:left="786" w:hanging="360"/>
      </w:pPr>
    </w:lvl>
    <w:lvl w:ilvl="1">
      <w:start w:val="1"/>
      <w:numFmt w:val="decimal"/>
      <w:isLgl/>
      <w:lvlText w:val="%1.%2."/>
      <w:lvlJc w:val="left"/>
      <w:pPr>
        <w:ind w:left="1406" w:hanging="980"/>
      </w:pPr>
      <w:rPr>
        <w:color w:val="auto"/>
      </w:rPr>
    </w:lvl>
    <w:lvl w:ilvl="2">
      <w:start w:val="1"/>
      <w:numFmt w:val="decimal"/>
      <w:isLgl/>
      <w:lvlText w:val="%1.%2.%3."/>
      <w:lvlJc w:val="left"/>
      <w:pPr>
        <w:ind w:left="1406" w:hanging="980"/>
      </w:pPr>
      <w:rPr>
        <w:color w:val="auto"/>
      </w:rPr>
    </w:lvl>
    <w:lvl w:ilvl="3">
      <w:start w:val="1"/>
      <w:numFmt w:val="decimal"/>
      <w:isLgl/>
      <w:lvlText w:val="%1.%2.%3.%4."/>
      <w:lvlJc w:val="left"/>
      <w:pPr>
        <w:ind w:left="1406" w:hanging="980"/>
      </w:pPr>
      <w:rPr>
        <w:color w:val="auto"/>
      </w:rPr>
    </w:lvl>
    <w:lvl w:ilvl="4">
      <w:start w:val="1"/>
      <w:numFmt w:val="decimal"/>
      <w:isLgl/>
      <w:lvlText w:val="%1.%2.%3.%4.%5."/>
      <w:lvlJc w:val="left"/>
      <w:pPr>
        <w:ind w:left="1506" w:hanging="1080"/>
      </w:pPr>
      <w:rPr>
        <w:color w:val="auto"/>
      </w:rPr>
    </w:lvl>
    <w:lvl w:ilvl="5">
      <w:start w:val="1"/>
      <w:numFmt w:val="decimal"/>
      <w:isLgl/>
      <w:lvlText w:val="%1.%2.%3.%4.%5.%6."/>
      <w:lvlJc w:val="left"/>
      <w:pPr>
        <w:ind w:left="1506" w:hanging="1080"/>
      </w:pPr>
      <w:rPr>
        <w:color w:val="auto"/>
      </w:rPr>
    </w:lvl>
    <w:lvl w:ilvl="6">
      <w:start w:val="1"/>
      <w:numFmt w:val="decimal"/>
      <w:isLgl/>
      <w:lvlText w:val="%1.%2.%3.%4.%5.%6.%7."/>
      <w:lvlJc w:val="left"/>
      <w:pPr>
        <w:ind w:left="1866" w:hanging="1440"/>
      </w:pPr>
      <w:rPr>
        <w:color w:val="auto"/>
      </w:rPr>
    </w:lvl>
    <w:lvl w:ilvl="7">
      <w:start w:val="1"/>
      <w:numFmt w:val="decimal"/>
      <w:isLgl/>
      <w:lvlText w:val="%1.%2.%3.%4.%5.%6.%7.%8."/>
      <w:lvlJc w:val="left"/>
      <w:pPr>
        <w:ind w:left="1866" w:hanging="1440"/>
      </w:pPr>
      <w:rPr>
        <w:color w:val="auto"/>
      </w:rPr>
    </w:lvl>
    <w:lvl w:ilvl="8">
      <w:start w:val="1"/>
      <w:numFmt w:val="decimal"/>
      <w:isLgl/>
      <w:lvlText w:val="%1.%2.%3.%4.%5.%6.%7.%8.%9."/>
      <w:lvlJc w:val="left"/>
      <w:pPr>
        <w:ind w:left="2226" w:hanging="1800"/>
      </w:pPr>
      <w:rPr>
        <w:color w:val="auto"/>
      </w:rPr>
    </w:lvl>
  </w:abstractNum>
  <w:abstractNum w:abstractNumId="41" w15:restartNumberingAfterBreak="0">
    <w:nsid w:val="60E27AC1"/>
    <w:multiLevelType w:val="multilevel"/>
    <w:tmpl w:val="072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17CEA"/>
    <w:multiLevelType w:val="multilevel"/>
    <w:tmpl w:val="56EC373A"/>
    <w:lvl w:ilvl="0">
      <w:start w:val="1"/>
      <w:numFmt w:val="decimal"/>
      <w:pStyle w:val="a2"/>
      <w:lvlText w:val="%1."/>
      <w:lvlJc w:val="left"/>
      <w:pPr>
        <w:ind w:left="7023"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274D34"/>
    <w:multiLevelType w:val="hybridMultilevel"/>
    <w:tmpl w:val="60029906"/>
    <w:lvl w:ilvl="0" w:tplc="FE300F9A">
      <w:start w:val="1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65401A"/>
    <w:multiLevelType w:val="multilevel"/>
    <w:tmpl w:val="61EE8054"/>
    <w:lvl w:ilvl="0">
      <w:start w:val="1"/>
      <w:numFmt w:val="decimal"/>
      <w:lvlText w:val="%1."/>
      <w:lvlJc w:val="left"/>
      <w:pPr>
        <w:ind w:left="72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063DD3"/>
    <w:multiLevelType w:val="multilevel"/>
    <w:tmpl w:val="0E8424DC"/>
    <w:lvl w:ilvl="0">
      <w:start w:val="2"/>
      <w:numFmt w:val="decimal"/>
      <w:pStyle w:val="-"/>
      <w:lvlText w:val="%1."/>
      <w:lvlJc w:val="left"/>
      <w:pPr>
        <w:tabs>
          <w:tab w:val="num" w:pos="360"/>
        </w:tabs>
        <w:ind w:left="360" w:hanging="360"/>
      </w:pPr>
      <w:rPr>
        <w:rFonts w:hint="default"/>
        <w:b w:val="0"/>
      </w:rPr>
    </w:lvl>
    <w:lvl w:ilvl="1">
      <w:start w:val="3"/>
      <w:numFmt w:val="decimal"/>
      <w:lvlText w:val="%1.%2."/>
      <w:lvlJc w:val="left"/>
      <w:pPr>
        <w:tabs>
          <w:tab w:val="num" w:pos="394"/>
        </w:tabs>
        <w:ind w:left="394" w:hanging="360"/>
      </w:pPr>
      <w:rPr>
        <w:rFonts w:hint="default"/>
        <w:b w:val="0"/>
      </w:rPr>
    </w:lvl>
    <w:lvl w:ilvl="2">
      <w:start w:val="1"/>
      <w:numFmt w:val="decimal"/>
      <w:lvlText w:val="%1.%2.%3."/>
      <w:lvlJc w:val="left"/>
      <w:pPr>
        <w:tabs>
          <w:tab w:val="num" w:pos="788"/>
        </w:tabs>
        <w:ind w:left="788" w:hanging="720"/>
      </w:pPr>
      <w:rPr>
        <w:rFonts w:hint="default"/>
        <w:b w:val="0"/>
      </w:rPr>
    </w:lvl>
    <w:lvl w:ilvl="3">
      <w:start w:val="1"/>
      <w:numFmt w:val="decimal"/>
      <w:lvlText w:val="%1.%2.%3.%4."/>
      <w:lvlJc w:val="left"/>
      <w:pPr>
        <w:tabs>
          <w:tab w:val="num" w:pos="822"/>
        </w:tabs>
        <w:ind w:left="822" w:hanging="720"/>
      </w:pPr>
      <w:rPr>
        <w:rFonts w:hint="default"/>
        <w:b w:val="0"/>
      </w:rPr>
    </w:lvl>
    <w:lvl w:ilvl="4">
      <w:start w:val="1"/>
      <w:numFmt w:val="decimal"/>
      <w:lvlText w:val="%1.%2.%3.%4.%5."/>
      <w:lvlJc w:val="left"/>
      <w:pPr>
        <w:tabs>
          <w:tab w:val="num" w:pos="1216"/>
        </w:tabs>
        <w:ind w:left="1216" w:hanging="1080"/>
      </w:pPr>
      <w:rPr>
        <w:rFonts w:hint="default"/>
        <w:b w:val="0"/>
      </w:rPr>
    </w:lvl>
    <w:lvl w:ilvl="5">
      <w:start w:val="1"/>
      <w:numFmt w:val="decimal"/>
      <w:lvlText w:val="%1.%2.%3.%4.%5.%6."/>
      <w:lvlJc w:val="left"/>
      <w:pPr>
        <w:tabs>
          <w:tab w:val="num" w:pos="1250"/>
        </w:tabs>
        <w:ind w:left="1250" w:hanging="1080"/>
      </w:pPr>
      <w:rPr>
        <w:rFonts w:hint="default"/>
        <w:b w:val="0"/>
      </w:rPr>
    </w:lvl>
    <w:lvl w:ilvl="6">
      <w:start w:val="1"/>
      <w:numFmt w:val="decimal"/>
      <w:lvlText w:val="%1.%2.%3.%4.%5.%6.%7."/>
      <w:lvlJc w:val="left"/>
      <w:pPr>
        <w:tabs>
          <w:tab w:val="num" w:pos="1644"/>
        </w:tabs>
        <w:ind w:left="1644" w:hanging="1440"/>
      </w:pPr>
      <w:rPr>
        <w:rFonts w:hint="default"/>
        <w:b w:val="0"/>
      </w:rPr>
    </w:lvl>
    <w:lvl w:ilvl="7">
      <w:start w:val="1"/>
      <w:numFmt w:val="decimal"/>
      <w:lvlText w:val="%1.%2.%3.%4.%5.%6.%7.%8."/>
      <w:lvlJc w:val="left"/>
      <w:pPr>
        <w:tabs>
          <w:tab w:val="num" w:pos="1678"/>
        </w:tabs>
        <w:ind w:left="1678" w:hanging="1440"/>
      </w:pPr>
      <w:rPr>
        <w:rFonts w:hint="default"/>
        <w:b w:val="0"/>
      </w:rPr>
    </w:lvl>
    <w:lvl w:ilvl="8">
      <w:start w:val="1"/>
      <w:numFmt w:val="decimal"/>
      <w:lvlText w:val="%1.%2.%3.%4.%5.%6.%7.%8.%9."/>
      <w:lvlJc w:val="left"/>
      <w:pPr>
        <w:tabs>
          <w:tab w:val="num" w:pos="2072"/>
        </w:tabs>
        <w:ind w:left="2072" w:hanging="1800"/>
      </w:pPr>
      <w:rPr>
        <w:rFonts w:hint="default"/>
        <w:b w:val="0"/>
      </w:rPr>
    </w:lvl>
  </w:abstractNum>
  <w:abstractNum w:abstractNumId="46" w15:restartNumberingAfterBreak="0">
    <w:nsid w:val="7C0949C2"/>
    <w:multiLevelType w:val="multilevel"/>
    <w:tmpl w:val="B8C85BCC"/>
    <w:name w:val="WW8Num22"/>
    <w:lvl w:ilvl="0">
      <w:start w:val="9"/>
      <w:numFmt w:val="decimal"/>
      <w:lvlText w:val="%1."/>
      <w:lvlJc w:val="left"/>
      <w:pPr>
        <w:tabs>
          <w:tab w:val="num" w:pos="0"/>
        </w:tabs>
        <w:ind w:left="786" w:hanging="360"/>
      </w:pPr>
      <w:rPr>
        <w:rFonts w:hint="default"/>
      </w:rPr>
    </w:lvl>
    <w:lvl w:ilvl="1">
      <w:start w:val="1"/>
      <w:numFmt w:val="decimal"/>
      <w:lvlText w:val="%1.%2."/>
      <w:lvlJc w:val="left"/>
      <w:pPr>
        <w:tabs>
          <w:tab w:val="num" w:pos="283"/>
        </w:tabs>
        <w:ind w:left="1689" w:hanging="980"/>
      </w:pPr>
      <w:rPr>
        <w:rFonts w:hint="default"/>
        <w:b/>
        <w:bCs/>
        <w:color w:val="00000A"/>
        <w:sz w:val="20"/>
        <w:szCs w:val="20"/>
      </w:rPr>
    </w:lvl>
    <w:lvl w:ilvl="2">
      <w:start w:val="1"/>
      <w:numFmt w:val="decimal"/>
      <w:lvlText w:val="%1.%2.%3."/>
      <w:lvlJc w:val="left"/>
      <w:pPr>
        <w:tabs>
          <w:tab w:val="num" w:pos="0"/>
        </w:tabs>
        <w:ind w:left="1406" w:hanging="980"/>
      </w:pPr>
      <w:rPr>
        <w:rFonts w:hint="default"/>
        <w:b/>
        <w:bCs/>
        <w:color w:val="00000A"/>
        <w:sz w:val="20"/>
        <w:szCs w:val="20"/>
      </w:rPr>
    </w:lvl>
    <w:lvl w:ilvl="3">
      <w:start w:val="1"/>
      <w:numFmt w:val="decimal"/>
      <w:lvlText w:val="%1.%2.%3.%4."/>
      <w:lvlJc w:val="left"/>
      <w:pPr>
        <w:tabs>
          <w:tab w:val="num" w:pos="0"/>
        </w:tabs>
        <w:ind w:left="1406" w:hanging="980"/>
      </w:pPr>
      <w:rPr>
        <w:rFonts w:hint="default"/>
        <w:b/>
        <w:bCs/>
        <w:color w:val="00000A"/>
        <w:sz w:val="20"/>
        <w:szCs w:val="20"/>
      </w:rPr>
    </w:lvl>
    <w:lvl w:ilvl="4">
      <w:start w:val="1"/>
      <w:numFmt w:val="decimal"/>
      <w:lvlText w:val="%1.%2.%3.%4.%5."/>
      <w:lvlJc w:val="left"/>
      <w:pPr>
        <w:tabs>
          <w:tab w:val="num" w:pos="0"/>
        </w:tabs>
        <w:ind w:left="1506" w:hanging="1080"/>
      </w:pPr>
      <w:rPr>
        <w:rFonts w:hint="default"/>
        <w:b/>
        <w:bCs/>
        <w:color w:val="00000A"/>
        <w:sz w:val="20"/>
        <w:szCs w:val="20"/>
      </w:rPr>
    </w:lvl>
    <w:lvl w:ilvl="5">
      <w:start w:val="1"/>
      <w:numFmt w:val="decimal"/>
      <w:lvlText w:val="%1.%2.%3.%4.%5.%6."/>
      <w:lvlJc w:val="left"/>
      <w:pPr>
        <w:tabs>
          <w:tab w:val="num" w:pos="0"/>
        </w:tabs>
        <w:ind w:left="1506" w:hanging="1080"/>
      </w:pPr>
      <w:rPr>
        <w:rFonts w:hint="default"/>
        <w:b/>
        <w:bCs/>
        <w:color w:val="00000A"/>
        <w:sz w:val="20"/>
        <w:szCs w:val="20"/>
      </w:rPr>
    </w:lvl>
    <w:lvl w:ilvl="6">
      <w:start w:val="1"/>
      <w:numFmt w:val="decimal"/>
      <w:lvlText w:val="%1.%2.%3.%4.%5.%6.%7."/>
      <w:lvlJc w:val="left"/>
      <w:pPr>
        <w:tabs>
          <w:tab w:val="num" w:pos="0"/>
        </w:tabs>
        <w:ind w:left="1866" w:hanging="1440"/>
      </w:pPr>
      <w:rPr>
        <w:rFonts w:hint="default"/>
        <w:b/>
        <w:bCs/>
        <w:color w:val="00000A"/>
        <w:sz w:val="20"/>
        <w:szCs w:val="20"/>
      </w:rPr>
    </w:lvl>
    <w:lvl w:ilvl="7">
      <w:start w:val="1"/>
      <w:numFmt w:val="decimal"/>
      <w:lvlText w:val="%1.%2.%3.%4.%5.%6.%7.%8."/>
      <w:lvlJc w:val="left"/>
      <w:pPr>
        <w:tabs>
          <w:tab w:val="num" w:pos="0"/>
        </w:tabs>
        <w:ind w:left="1866" w:hanging="1440"/>
      </w:pPr>
      <w:rPr>
        <w:rFonts w:hint="default"/>
        <w:b/>
        <w:bCs/>
        <w:color w:val="00000A"/>
        <w:sz w:val="20"/>
        <w:szCs w:val="20"/>
      </w:rPr>
    </w:lvl>
    <w:lvl w:ilvl="8">
      <w:start w:val="1"/>
      <w:numFmt w:val="decimal"/>
      <w:lvlText w:val="%1.%2.%3.%4.%5.%6.%7.%8.%9."/>
      <w:lvlJc w:val="left"/>
      <w:pPr>
        <w:tabs>
          <w:tab w:val="num" w:pos="0"/>
        </w:tabs>
        <w:ind w:left="2226" w:hanging="1800"/>
      </w:pPr>
      <w:rPr>
        <w:rFonts w:hint="default"/>
        <w:b/>
        <w:bCs/>
        <w:color w:val="00000A"/>
        <w:sz w:val="20"/>
        <w:szCs w:val="20"/>
      </w:rPr>
    </w:lvl>
  </w:abstractNum>
  <w:abstractNum w:abstractNumId="47" w15:restartNumberingAfterBreak="0">
    <w:nsid w:val="7F7E52EA"/>
    <w:multiLevelType w:val="multilevel"/>
    <w:tmpl w:val="68727536"/>
    <w:lvl w:ilvl="0">
      <w:start w:val="4"/>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37"/>
  </w:num>
  <w:num w:numId="2">
    <w:abstractNumId w:val="20"/>
  </w:num>
  <w:num w:numId="3">
    <w:abstractNumId w:val="12"/>
  </w:num>
  <w:num w:numId="4">
    <w:abstractNumId w:val="18"/>
  </w:num>
  <w:num w:numId="5">
    <w:abstractNumId w:val="39"/>
  </w:num>
  <w:num w:numId="6">
    <w:abstractNumId w:val="8"/>
  </w:num>
  <w:num w:numId="7">
    <w:abstractNumId w:val="7"/>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14"/>
  </w:num>
  <w:num w:numId="12">
    <w:abstractNumId w:val="2"/>
  </w:num>
  <w:num w:numId="13">
    <w:abstractNumId w:val="3"/>
  </w:num>
  <w:num w:numId="14">
    <w:abstractNumId w:val="4"/>
  </w:num>
  <w:num w:numId="15">
    <w:abstractNumId w:val="35"/>
  </w:num>
  <w:num w:numId="16">
    <w:abstractNumId w:val="21"/>
  </w:num>
  <w:num w:numId="17">
    <w:abstractNumId w:val="13"/>
  </w:num>
  <w:num w:numId="18">
    <w:abstractNumId w:val="19"/>
  </w:num>
  <w:num w:numId="19">
    <w:abstractNumId w:val="38"/>
  </w:num>
  <w:num w:numId="20">
    <w:abstractNumId w:val="0"/>
  </w:num>
  <w:num w:numId="21">
    <w:abstractNumId w:val="45"/>
  </w:num>
  <w:num w:numId="22">
    <w:abstractNumId w:val="10"/>
  </w:num>
  <w:num w:numId="23">
    <w:abstractNumId w:val="38"/>
  </w:num>
  <w:num w:numId="24">
    <w:abstractNumId w:val="5"/>
  </w:num>
  <w:num w:numId="25">
    <w:abstractNumId w:val="6"/>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9"/>
  </w:num>
  <w:num w:numId="29">
    <w:abstractNumId w:val="22"/>
  </w:num>
  <w:num w:numId="30">
    <w:abstractNumId w:val="46"/>
  </w:num>
  <w:num w:numId="31">
    <w:abstractNumId w:val="23"/>
  </w:num>
  <w:num w:numId="32">
    <w:abstractNumId w:val="43"/>
  </w:num>
  <w:num w:numId="33">
    <w:abstractNumId w:val="34"/>
  </w:num>
  <w:num w:numId="34">
    <w:abstractNumId w:val="29"/>
  </w:num>
  <w:num w:numId="35">
    <w:abstractNumId w:val="16"/>
  </w:num>
  <w:num w:numId="36">
    <w:abstractNumId w:val="25"/>
  </w:num>
  <w:num w:numId="37">
    <w:abstractNumId w:val="24"/>
  </w:num>
  <w:num w:numId="38">
    <w:abstractNumId w:val="28"/>
  </w:num>
  <w:num w:numId="39">
    <w:abstractNumId w:val="26"/>
  </w:num>
  <w:num w:numId="40">
    <w:abstractNumId w:val="33"/>
  </w:num>
  <w:num w:numId="41">
    <w:abstractNumId w:val="11"/>
  </w:num>
  <w:num w:numId="42">
    <w:abstractNumId w:val="15"/>
  </w:num>
  <w:num w:numId="43">
    <w:abstractNumId w:val="36"/>
  </w:num>
  <w:num w:numId="44">
    <w:abstractNumId w:val="30"/>
  </w:num>
  <w:num w:numId="45">
    <w:abstractNumId w:val="41"/>
  </w:num>
  <w:num w:numId="46">
    <w:abstractNumId w:val="31"/>
  </w:num>
  <w:num w:numId="47">
    <w:abstractNumId w:val="4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F6"/>
    <w:rsid w:val="000071DF"/>
    <w:rsid w:val="00010254"/>
    <w:rsid w:val="00015D9A"/>
    <w:rsid w:val="00021BB2"/>
    <w:rsid w:val="00036623"/>
    <w:rsid w:val="00037526"/>
    <w:rsid w:val="00037E1E"/>
    <w:rsid w:val="00045F1C"/>
    <w:rsid w:val="00047CC5"/>
    <w:rsid w:val="000605B6"/>
    <w:rsid w:val="00061081"/>
    <w:rsid w:val="00064E62"/>
    <w:rsid w:val="000736A1"/>
    <w:rsid w:val="00083A64"/>
    <w:rsid w:val="00087CEB"/>
    <w:rsid w:val="00094B56"/>
    <w:rsid w:val="000A71BE"/>
    <w:rsid w:val="000C138F"/>
    <w:rsid w:val="000D035B"/>
    <w:rsid w:val="000F0C8F"/>
    <w:rsid w:val="000F2176"/>
    <w:rsid w:val="00106D64"/>
    <w:rsid w:val="00117611"/>
    <w:rsid w:val="00122673"/>
    <w:rsid w:val="00145EFB"/>
    <w:rsid w:val="00151CB5"/>
    <w:rsid w:val="001626AC"/>
    <w:rsid w:val="00194C61"/>
    <w:rsid w:val="001B0FB3"/>
    <w:rsid w:val="001C392E"/>
    <w:rsid w:val="001D4588"/>
    <w:rsid w:val="001E6408"/>
    <w:rsid w:val="001E746D"/>
    <w:rsid w:val="001F0E3F"/>
    <w:rsid w:val="001F1012"/>
    <w:rsid w:val="002117D8"/>
    <w:rsid w:val="00236466"/>
    <w:rsid w:val="00237D3A"/>
    <w:rsid w:val="0024020B"/>
    <w:rsid w:val="0024586C"/>
    <w:rsid w:val="00257F8C"/>
    <w:rsid w:val="00260A37"/>
    <w:rsid w:val="0026364A"/>
    <w:rsid w:val="00263B62"/>
    <w:rsid w:val="002776A6"/>
    <w:rsid w:val="00293E95"/>
    <w:rsid w:val="00297DBE"/>
    <w:rsid w:val="002A2BE5"/>
    <w:rsid w:val="002B40AE"/>
    <w:rsid w:val="002C4B71"/>
    <w:rsid w:val="002C5865"/>
    <w:rsid w:val="00302998"/>
    <w:rsid w:val="003068AE"/>
    <w:rsid w:val="00316A9C"/>
    <w:rsid w:val="003217CA"/>
    <w:rsid w:val="0033018C"/>
    <w:rsid w:val="00332EF3"/>
    <w:rsid w:val="00361DDD"/>
    <w:rsid w:val="00365F73"/>
    <w:rsid w:val="003731AA"/>
    <w:rsid w:val="00376E68"/>
    <w:rsid w:val="003770BF"/>
    <w:rsid w:val="003955CF"/>
    <w:rsid w:val="003A47E0"/>
    <w:rsid w:val="003E4B81"/>
    <w:rsid w:val="003F1E5B"/>
    <w:rsid w:val="003F7FC6"/>
    <w:rsid w:val="0041384F"/>
    <w:rsid w:val="00440BFB"/>
    <w:rsid w:val="0044470F"/>
    <w:rsid w:val="0044663B"/>
    <w:rsid w:val="004806FC"/>
    <w:rsid w:val="00481156"/>
    <w:rsid w:val="0049630C"/>
    <w:rsid w:val="004B2353"/>
    <w:rsid w:val="004D381E"/>
    <w:rsid w:val="004E1D98"/>
    <w:rsid w:val="004E22CF"/>
    <w:rsid w:val="004F5637"/>
    <w:rsid w:val="005009B3"/>
    <w:rsid w:val="00507632"/>
    <w:rsid w:val="00507F5B"/>
    <w:rsid w:val="00531B84"/>
    <w:rsid w:val="0054070F"/>
    <w:rsid w:val="00560D4E"/>
    <w:rsid w:val="005653E7"/>
    <w:rsid w:val="00571360"/>
    <w:rsid w:val="00585241"/>
    <w:rsid w:val="005939A6"/>
    <w:rsid w:val="00596A10"/>
    <w:rsid w:val="005A0F27"/>
    <w:rsid w:val="005A679E"/>
    <w:rsid w:val="005D776C"/>
    <w:rsid w:val="005E130E"/>
    <w:rsid w:val="005F54B6"/>
    <w:rsid w:val="006229AB"/>
    <w:rsid w:val="0064009F"/>
    <w:rsid w:val="0067122D"/>
    <w:rsid w:val="0067360F"/>
    <w:rsid w:val="00676FE4"/>
    <w:rsid w:val="006821F6"/>
    <w:rsid w:val="006825DE"/>
    <w:rsid w:val="00695CBF"/>
    <w:rsid w:val="006A075D"/>
    <w:rsid w:val="006A5355"/>
    <w:rsid w:val="006E478A"/>
    <w:rsid w:val="006E67DF"/>
    <w:rsid w:val="006F51D1"/>
    <w:rsid w:val="007146EA"/>
    <w:rsid w:val="00732693"/>
    <w:rsid w:val="00747196"/>
    <w:rsid w:val="0075045B"/>
    <w:rsid w:val="00757B00"/>
    <w:rsid w:val="007600C0"/>
    <w:rsid w:val="007723EC"/>
    <w:rsid w:val="0078745A"/>
    <w:rsid w:val="00791EEC"/>
    <w:rsid w:val="007A0C7F"/>
    <w:rsid w:val="007B1BB5"/>
    <w:rsid w:val="007B5A82"/>
    <w:rsid w:val="007C0019"/>
    <w:rsid w:val="007C1C68"/>
    <w:rsid w:val="007C726E"/>
    <w:rsid w:val="007F08D8"/>
    <w:rsid w:val="007F52BA"/>
    <w:rsid w:val="00806B45"/>
    <w:rsid w:val="00810E86"/>
    <w:rsid w:val="00821873"/>
    <w:rsid w:val="00826215"/>
    <w:rsid w:val="0083338C"/>
    <w:rsid w:val="0083685E"/>
    <w:rsid w:val="00862527"/>
    <w:rsid w:val="00864730"/>
    <w:rsid w:val="008748EE"/>
    <w:rsid w:val="00880EA5"/>
    <w:rsid w:val="008916B2"/>
    <w:rsid w:val="008A7658"/>
    <w:rsid w:val="008C73E3"/>
    <w:rsid w:val="008D3676"/>
    <w:rsid w:val="008D47FA"/>
    <w:rsid w:val="008F1F70"/>
    <w:rsid w:val="00906E73"/>
    <w:rsid w:val="0092276F"/>
    <w:rsid w:val="0094175A"/>
    <w:rsid w:val="00966C34"/>
    <w:rsid w:val="00966E5B"/>
    <w:rsid w:val="009671E7"/>
    <w:rsid w:val="00975C4F"/>
    <w:rsid w:val="009761A6"/>
    <w:rsid w:val="0099064A"/>
    <w:rsid w:val="009A3E4B"/>
    <w:rsid w:val="009C080F"/>
    <w:rsid w:val="009E6A10"/>
    <w:rsid w:val="00A00BB0"/>
    <w:rsid w:val="00A27410"/>
    <w:rsid w:val="00A43E83"/>
    <w:rsid w:val="00A51315"/>
    <w:rsid w:val="00A55A33"/>
    <w:rsid w:val="00A567B1"/>
    <w:rsid w:val="00A92972"/>
    <w:rsid w:val="00AA1038"/>
    <w:rsid w:val="00AA7A94"/>
    <w:rsid w:val="00AA7AC5"/>
    <w:rsid w:val="00AB22A7"/>
    <w:rsid w:val="00AC0450"/>
    <w:rsid w:val="00AD6741"/>
    <w:rsid w:val="00AE28D9"/>
    <w:rsid w:val="00AE49F8"/>
    <w:rsid w:val="00AF30F7"/>
    <w:rsid w:val="00AF7AA7"/>
    <w:rsid w:val="00B00295"/>
    <w:rsid w:val="00B012A3"/>
    <w:rsid w:val="00B242AA"/>
    <w:rsid w:val="00B2432F"/>
    <w:rsid w:val="00B40C54"/>
    <w:rsid w:val="00B56DF9"/>
    <w:rsid w:val="00B75C35"/>
    <w:rsid w:val="00B833BA"/>
    <w:rsid w:val="00B931B6"/>
    <w:rsid w:val="00B97E20"/>
    <w:rsid w:val="00BA511F"/>
    <w:rsid w:val="00BC7806"/>
    <w:rsid w:val="00BD0363"/>
    <w:rsid w:val="00BD67EA"/>
    <w:rsid w:val="00BE6A40"/>
    <w:rsid w:val="00BF2000"/>
    <w:rsid w:val="00BF5447"/>
    <w:rsid w:val="00C1186C"/>
    <w:rsid w:val="00C15655"/>
    <w:rsid w:val="00C20ED5"/>
    <w:rsid w:val="00C443E0"/>
    <w:rsid w:val="00C47BCC"/>
    <w:rsid w:val="00C545F6"/>
    <w:rsid w:val="00C56088"/>
    <w:rsid w:val="00C719E1"/>
    <w:rsid w:val="00C82102"/>
    <w:rsid w:val="00C97D7A"/>
    <w:rsid w:val="00CA48FE"/>
    <w:rsid w:val="00CB0E92"/>
    <w:rsid w:val="00CB2C3C"/>
    <w:rsid w:val="00CB658A"/>
    <w:rsid w:val="00CD4498"/>
    <w:rsid w:val="00CD5951"/>
    <w:rsid w:val="00CD6607"/>
    <w:rsid w:val="00CF4EC2"/>
    <w:rsid w:val="00CF6391"/>
    <w:rsid w:val="00D04AE5"/>
    <w:rsid w:val="00D258C1"/>
    <w:rsid w:val="00D317CB"/>
    <w:rsid w:val="00D37612"/>
    <w:rsid w:val="00D43441"/>
    <w:rsid w:val="00D573AD"/>
    <w:rsid w:val="00D617CF"/>
    <w:rsid w:val="00D75F37"/>
    <w:rsid w:val="00D94F0D"/>
    <w:rsid w:val="00DA35A1"/>
    <w:rsid w:val="00DB16D3"/>
    <w:rsid w:val="00DB2C47"/>
    <w:rsid w:val="00DB44C1"/>
    <w:rsid w:val="00DD78A7"/>
    <w:rsid w:val="00E102A5"/>
    <w:rsid w:val="00E17353"/>
    <w:rsid w:val="00E175D9"/>
    <w:rsid w:val="00E2611E"/>
    <w:rsid w:val="00E306BE"/>
    <w:rsid w:val="00E35A39"/>
    <w:rsid w:val="00E41E39"/>
    <w:rsid w:val="00E43383"/>
    <w:rsid w:val="00E4519F"/>
    <w:rsid w:val="00E9013B"/>
    <w:rsid w:val="00E9434A"/>
    <w:rsid w:val="00E94FDF"/>
    <w:rsid w:val="00ED3BEF"/>
    <w:rsid w:val="00EE5535"/>
    <w:rsid w:val="00EF2DB0"/>
    <w:rsid w:val="00EF3D5D"/>
    <w:rsid w:val="00F208F6"/>
    <w:rsid w:val="00F357C7"/>
    <w:rsid w:val="00F3662E"/>
    <w:rsid w:val="00F510B8"/>
    <w:rsid w:val="00F5576D"/>
    <w:rsid w:val="00F6260B"/>
    <w:rsid w:val="00F75E67"/>
    <w:rsid w:val="00FA3F93"/>
    <w:rsid w:val="00FA647D"/>
    <w:rsid w:val="00FA7700"/>
    <w:rsid w:val="00FA7FF6"/>
    <w:rsid w:val="00FC3884"/>
    <w:rsid w:val="00FD2A3C"/>
    <w:rsid w:val="00FF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A99E"/>
  <w15:chartTrackingRefBased/>
  <w15:docId w15:val="{891625DA-799E-4B87-BB88-A4D6D4EE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FA3F93"/>
    <w:pPr>
      <w:spacing w:line="256" w:lineRule="auto"/>
    </w:pPr>
    <w:rPr>
      <w:rFonts w:ascii="Calibri" w:eastAsia="Calibri" w:hAnsi="Calibri" w:cs="Times New Roman"/>
    </w:rPr>
  </w:style>
  <w:style w:type="paragraph" w:styleId="12">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Раздел Догово"/>
    <w:basedOn w:val="a3"/>
    <w:next w:val="a3"/>
    <w:link w:val="13"/>
    <w:uiPriority w:val="9"/>
    <w:qFormat/>
    <w:rsid w:val="00C545F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1">
    <w:name w:val="heading 2"/>
    <w:basedOn w:val="a3"/>
    <w:next w:val="a3"/>
    <w:link w:val="22"/>
    <w:unhideWhenUsed/>
    <w:qFormat/>
    <w:rsid w:val="00C545F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1">
    <w:name w:val="heading 3"/>
    <w:aliases w:val="H3,h3,Head 3,l3+toc 3,CT,Sub-section Title,l3"/>
    <w:basedOn w:val="a3"/>
    <w:next w:val="a3"/>
    <w:link w:val="32"/>
    <w:uiPriority w:val="9"/>
    <w:unhideWhenUsed/>
    <w:qFormat/>
    <w:rsid w:val="00C545F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2">
    <w:name w:val="heading 4"/>
    <w:basedOn w:val="a3"/>
    <w:next w:val="a3"/>
    <w:link w:val="43"/>
    <w:unhideWhenUsed/>
    <w:qFormat/>
    <w:rsid w:val="00C545F6"/>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1">
    <w:name w:val="heading 5"/>
    <w:basedOn w:val="a3"/>
    <w:next w:val="a3"/>
    <w:link w:val="52"/>
    <w:uiPriority w:val="99"/>
    <w:unhideWhenUsed/>
    <w:qFormat/>
    <w:rsid w:val="00C545F6"/>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60">
    <w:name w:val="heading 6"/>
    <w:basedOn w:val="a3"/>
    <w:next w:val="a3"/>
    <w:link w:val="61"/>
    <w:unhideWhenUsed/>
    <w:qFormat/>
    <w:rsid w:val="00C545F6"/>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0">
    <w:name w:val="heading 7"/>
    <w:basedOn w:val="a3"/>
    <w:next w:val="a3"/>
    <w:link w:val="71"/>
    <w:unhideWhenUsed/>
    <w:qFormat/>
    <w:rsid w:val="00C545F6"/>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0">
    <w:name w:val="heading 8"/>
    <w:basedOn w:val="a3"/>
    <w:next w:val="a3"/>
    <w:link w:val="81"/>
    <w:unhideWhenUsed/>
    <w:qFormat/>
    <w:rsid w:val="00C545F6"/>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0">
    <w:name w:val="heading 9"/>
    <w:basedOn w:val="a3"/>
    <w:next w:val="a3"/>
    <w:link w:val="91"/>
    <w:uiPriority w:val="9"/>
    <w:semiHidden/>
    <w:unhideWhenUsed/>
    <w:qFormat/>
    <w:rsid w:val="00C545F6"/>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Раздел Догово Знак1"/>
    <w:basedOn w:val="a4"/>
    <w:link w:val="12"/>
    <w:uiPriority w:val="9"/>
    <w:qFormat/>
    <w:rsid w:val="00C545F6"/>
    <w:rPr>
      <w:rFonts w:asciiTheme="majorHAnsi" w:eastAsiaTheme="majorEastAsia" w:hAnsiTheme="majorHAnsi" w:cstheme="majorBidi"/>
      <w:color w:val="2F5496" w:themeColor="accent1" w:themeShade="BF"/>
      <w:sz w:val="40"/>
      <w:szCs w:val="40"/>
    </w:rPr>
  </w:style>
  <w:style w:type="character" w:customStyle="1" w:styleId="22">
    <w:name w:val="Заголовок 2 Знак"/>
    <w:basedOn w:val="a4"/>
    <w:link w:val="21"/>
    <w:qFormat/>
    <w:rsid w:val="00C545F6"/>
    <w:rPr>
      <w:rFonts w:asciiTheme="majorHAnsi" w:eastAsiaTheme="majorEastAsia" w:hAnsiTheme="majorHAnsi" w:cstheme="majorBidi"/>
      <w:color w:val="2F5496" w:themeColor="accent1" w:themeShade="BF"/>
      <w:sz w:val="32"/>
      <w:szCs w:val="32"/>
    </w:rPr>
  </w:style>
  <w:style w:type="character" w:customStyle="1" w:styleId="32">
    <w:name w:val="Заголовок 3 Знак"/>
    <w:aliases w:val="H3 Знак,h3 Знак,Head 3 Знак,l3+toc 3 Знак,CT Знак,Sub-section Title Знак,l3 Знак"/>
    <w:basedOn w:val="a4"/>
    <w:link w:val="31"/>
    <w:uiPriority w:val="9"/>
    <w:qFormat/>
    <w:rsid w:val="00C545F6"/>
    <w:rPr>
      <w:rFonts w:eastAsiaTheme="majorEastAsia" w:cstheme="majorBidi"/>
      <w:color w:val="2F5496" w:themeColor="accent1" w:themeShade="BF"/>
      <w:sz w:val="28"/>
      <w:szCs w:val="28"/>
    </w:rPr>
  </w:style>
  <w:style w:type="character" w:customStyle="1" w:styleId="43">
    <w:name w:val="Заголовок 4 Знак"/>
    <w:basedOn w:val="a4"/>
    <w:link w:val="42"/>
    <w:qFormat/>
    <w:rsid w:val="00C545F6"/>
    <w:rPr>
      <w:rFonts w:eastAsiaTheme="majorEastAsia" w:cstheme="majorBidi"/>
      <w:i/>
      <w:iCs/>
      <w:color w:val="2F5496" w:themeColor="accent1" w:themeShade="BF"/>
    </w:rPr>
  </w:style>
  <w:style w:type="character" w:customStyle="1" w:styleId="52">
    <w:name w:val="Заголовок 5 Знак"/>
    <w:basedOn w:val="a4"/>
    <w:link w:val="51"/>
    <w:uiPriority w:val="99"/>
    <w:rsid w:val="00C545F6"/>
    <w:rPr>
      <w:rFonts w:eastAsiaTheme="majorEastAsia" w:cstheme="majorBidi"/>
      <w:color w:val="2F5496" w:themeColor="accent1" w:themeShade="BF"/>
    </w:rPr>
  </w:style>
  <w:style w:type="character" w:customStyle="1" w:styleId="61">
    <w:name w:val="Заголовок 6 Знак"/>
    <w:basedOn w:val="a4"/>
    <w:link w:val="60"/>
    <w:uiPriority w:val="99"/>
    <w:rsid w:val="00C545F6"/>
    <w:rPr>
      <w:rFonts w:eastAsiaTheme="majorEastAsia" w:cstheme="majorBidi"/>
      <w:i/>
      <w:iCs/>
      <w:color w:val="595959" w:themeColor="text1" w:themeTint="A6"/>
    </w:rPr>
  </w:style>
  <w:style w:type="character" w:customStyle="1" w:styleId="71">
    <w:name w:val="Заголовок 7 Знак"/>
    <w:basedOn w:val="a4"/>
    <w:link w:val="70"/>
    <w:rsid w:val="00C545F6"/>
    <w:rPr>
      <w:rFonts w:eastAsiaTheme="majorEastAsia" w:cstheme="majorBidi"/>
      <w:color w:val="595959" w:themeColor="text1" w:themeTint="A6"/>
    </w:rPr>
  </w:style>
  <w:style w:type="character" w:customStyle="1" w:styleId="81">
    <w:name w:val="Заголовок 8 Знак"/>
    <w:basedOn w:val="a4"/>
    <w:link w:val="80"/>
    <w:rsid w:val="00C545F6"/>
    <w:rPr>
      <w:rFonts w:eastAsiaTheme="majorEastAsia" w:cstheme="majorBidi"/>
      <w:i/>
      <w:iCs/>
      <w:color w:val="272727" w:themeColor="text1" w:themeTint="D8"/>
    </w:rPr>
  </w:style>
  <w:style w:type="character" w:customStyle="1" w:styleId="91">
    <w:name w:val="Заголовок 9 Знак"/>
    <w:basedOn w:val="a4"/>
    <w:link w:val="90"/>
    <w:uiPriority w:val="9"/>
    <w:semiHidden/>
    <w:rsid w:val="00C545F6"/>
    <w:rPr>
      <w:rFonts w:eastAsiaTheme="majorEastAsia" w:cstheme="majorBidi"/>
      <w:color w:val="272727" w:themeColor="text1" w:themeTint="D8"/>
    </w:rPr>
  </w:style>
  <w:style w:type="paragraph" w:styleId="a7">
    <w:name w:val="Title"/>
    <w:basedOn w:val="a3"/>
    <w:next w:val="a3"/>
    <w:link w:val="a8"/>
    <w:qFormat/>
    <w:rsid w:val="00C5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4"/>
    <w:link w:val="a7"/>
    <w:qFormat/>
    <w:rsid w:val="00C545F6"/>
    <w:rPr>
      <w:rFonts w:asciiTheme="majorHAnsi" w:eastAsiaTheme="majorEastAsia" w:hAnsiTheme="majorHAnsi" w:cstheme="majorBidi"/>
      <w:spacing w:val="-10"/>
      <w:kern w:val="28"/>
      <w:sz w:val="56"/>
      <w:szCs w:val="56"/>
    </w:rPr>
  </w:style>
  <w:style w:type="paragraph" w:styleId="a9">
    <w:name w:val="Subtitle"/>
    <w:basedOn w:val="a3"/>
    <w:next w:val="a3"/>
    <w:link w:val="aa"/>
    <w:uiPriority w:val="11"/>
    <w:qFormat/>
    <w:rsid w:val="00C545F6"/>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aa">
    <w:name w:val="Подзаголовок Знак"/>
    <w:basedOn w:val="a4"/>
    <w:link w:val="a9"/>
    <w:uiPriority w:val="11"/>
    <w:rsid w:val="00C545F6"/>
    <w:rPr>
      <w:rFonts w:eastAsiaTheme="majorEastAsia" w:cstheme="majorBidi"/>
      <w:color w:val="595959" w:themeColor="text1" w:themeTint="A6"/>
      <w:spacing w:val="15"/>
      <w:sz w:val="28"/>
      <w:szCs w:val="28"/>
    </w:rPr>
  </w:style>
  <w:style w:type="paragraph" w:styleId="23">
    <w:name w:val="Quote"/>
    <w:basedOn w:val="a3"/>
    <w:next w:val="a3"/>
    <w:link w:val="24"/>
    <w:uiPriority w:val="29"/>
    <w:qFormat/>
    <w:rsid w:val="00C545F6"/>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24">
    <w:name w:val="Цитата 2 Знак"/>
    <w:basedOn w:val="a4"/>
    <w:link w:val="23"/>
    <w:uiPriority w:val="29"/>
    <w:rsid w:val="00C545F6"/>
    <w:rPr>
      <w:i/>
      <w:iCs/>
      <w:color w:val="404040" w:themeColor="text1" w:themeTint="BF"/>
    </w:rPr>
  </w:style>
  <w:style w:type="paragraph" w:styleId="ab">
    <w:name w:val="List Paragraph"/>
    <w:basedOn w:val="a3"/>
    <w:link w:val="ac"/>
    <w:uiPriority w:val="34"/>
    <w:qFormat/>
    <w:rsid w:val="00C545F6"/>
    <w:pPr>
      <w:spacing w:line="259" w:lineRule="auto"/>
      <w:ind w:left="720"/>
      <w:contextualSpacing/>
    </w:pPr>
    <w:rPr>
      <w:rFonts w:asciiTheme="minorHAnsi" w:eastAsiaTheme="minorHAnsi" w:hAnsiTheme="minorHAnsi" w:cstheme="minorBidi"/>
    </w:rPr>
  </w:style>
  <w:style w:type="character" w:styleId="ad">
    <w:name w:val="Intense Emphasis"/>
    <w:basedOn w:val="a4"/>
    <w:uiPriority w:val="21"/>
    <w:qFormat/>
    <w:rsid w:val="00C545F6"/>
    <w:rPr>
      <w:i/>
      <w:iCs/>
      <w:color w:val="2F5496" w:themeColor="accent1" w:themeShade="BF"/>
    </w:rPr>
  </w:style>
  <w:style w:type="paragraph" w:styleId="ae">
    <w:name w:val="Intense Quote"/>
    <w:basedOn w:val="a3"/>
    <w:next w:val="a3"/>
    <w:link w:val="af"/>
    <w:uiPriority w:val="30"/>
    <w:qFormat/>
    <w:rsid w:val="00C545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af">
    <w:name w:val="Выделенная цитата Знак"/>
    <w:basedOn w:val="a4"/>
    <w:link w:val="ae"/>
    <w:uiPriority w:val="30"/>
    <w:rsid w:val="00C545F6"/>
    <w:rPr>
      <w:i/>
      <w:iCs/>
      <w:color w:val="2F5496" w:themeColor="accent1" w:themeShade="BF"/>
    </w:rPr>
  </w:style>
  <w:style w:type="character" w:styleId="af0">
    <w:name w:val="Intense Reference"/>
    <w:basedOn w:val="a4"/>
    <w:uiPriority w:val="32"/>
    <w:qFormat/>
    <w:rsid w:val="00C545F6"/>
    <w:rPr>
      <w:b/>
      <w:bCs/>
      <w:smallCaps/>
      <w:color w:val="2F5496" w:themeColor="accent1" w:themeShade="BF"/>
      <w:spacing w:val="5"/>
    </w:rPr>
  </w:style>
  <w:style w:type="table" w:styleId="af1">
    <w:name w:val="Table Grid"/>
    <w:basedOn w:val="a5"/>
    <w:uiPriority w:val="39"/>
    <w:rsid w:val="0050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3"/>
    <w:link w:val="af3"/>
    <w:uiPriority w:val="99"/>
    <w:unhideWhenUsed/>
    <w:qFormat/>
    <w:rsid w:val="00AA7AC5"/>
    <w:pPr>
      <w:spacing w:after="0" w:line="240" w:lineRule="auto"/>
    </w:pPr>
    <w:rPr>
      <w:rFonts w:ascii="Segoe UI" w:eastAsiaTheme="minorHAnsi" w:hAnsi="Segoe UI" w:cs="Segoe UI"/>
      <w:sz w:val="18"/>
      <w:szCs w:val="18"/>
    </w:rPr>
  </w:style>
  <w:style w:type="character" w:customStyle="1" w:styleId="af3">
    <w:name w:val="Текст выноски Знак"/>
    <w:basedOn w:val="a4"/>
    <w:link w:val="af2"/>
    <w:qFormat/>
    <w:rsid w:val="00AA7AC5"/>
    <w:rPr>
      <w:rFonts w:ascii="Segoe UI" w:hAnsi="Segoe UI" w:cs="Segoe UI"/>
      <w:sz w:val="18"/>
      <w:szCs w:val="18"/>
    </w:rPr>
  </w:style>
  <w:style w:type="numbering" w:customStyle="1" w:styleId="14">
    <w:name w:val="Нет списка1"/>
    <w:next w:val="a6"/>
    <w:uiPriority w:val="99"/>
    <w:semiHidden/>
    <w:unhideWhenUsed/>
    <w:rsid w:val="00293E95"/>
  </w:style>
  <w:style w:type="paragraph" w:customStyle="1" w:styleId="af4">
    <w:name w:val="Знак"/>
    <w:basedOn w:val="a3"/>
    <w:qFormat/>
    <w:rsid w:val="00293E95"/>
    <w:pPr>
      <w:spacing w:line="240" w:lineRule="exact"/>
    </w:pPr>
    <w:rPr>
      <w:rFonts w:ascii="Verdana" w:eastAsia="Times New Roman" w:hAnsi="Verdana" w:cs="Verdana"/>
      <w:kern w:val="0"/>
      <w:sz w:val="20"/>
      <w:szCs w:val="20"/>
      <w:lang w:val="en-US"/>
      <w14:ligatures w14:val="none"/>
    </w:rPr>
  </w:style>
  <w:style w:type="character" w:customStyle="1" w:styleId="af5">
    <w:name w:val="Цветовое выделение"/>
    <w:rsid w:val="00293E95"/>
    <w:rPr>
      <w:b/>
      <w:bCs/>
      <w:color w:val="000080"/>
      <w:sz w:val="20"/>
      <w:szCs w:val="20"/>
    </w:rPr>
  </w:style>
  <w:style w:type="character" w:customStyle="1" w:styleId="af6">
    <w:name w:val="Гипертекстовая ссылка"/>
    <w:uiPriority w:val="99"/>
    <w:rsid w:val="00293E95"/>
    <w:rPr>
      <w:b/>
      <w:bCs/>
      <w:color w:val="008000"/>
      <w:sz w:val="20"/>
      <w:szCs w:val="20"/>
      <w:u w:val="single"/>
    </w:rPr>
  </w:style>
  <w:style w:type="paragraph" w:styleId="25">
    <w:name w:val="Body Text Indent 2"/>
    <w:basedOn w:val="a3"/>
    <w:link w:val="26"/>
    <w:rsid w:val="00293E95"/>
    <w:pPr>
      <w:spacing w:after="120" w:line="480" w:lineRule="auto"/>
      <w:ind w:left="283"/>
    </w:pPr>
    <w:rPr>
      <w:rFonts w:ascii="Times New Roman" w:eastAsia="Times New Roman" w:hAnsi="Times New Roman"/>
      <w:kern w:val="0"/>
      <w:sz w:val="24"/>
      <w:szCs w:val="24"/>
      <w:lang w:val="x-none" w:eastAsia="x-none"/>
      <w14:ligatures w14:val="none"/>
    </w:rPr>
  </w:style>
  <w:style w:type="character" w:customStyle="1" w:styleId="26">
    <w:name w:val="Основной текст с отступом 2 Знак"/>
    <w:basedOn w:val="a4"/>
    <w:link w:val="25"/>
    <w:rsid w:val="00293E95"/>
    <w:rPr>
      <w:rFonts w:ascii="Times New Roman" w:eastAsia="Times New Roman" w:hAnsi="Times New Roman" w:cs="Times New Roman"/>
      <w:kern w:val="0"/>
      <w:sz w:val="24"/>
      <w:szCs w:val="24"/>
      <w:lang w:val="x-none" w:eastAsia="x-none"/>
      <w14:ligatures w14:val="none"/>
    </w:rPr>
  </w:style>
  <w:style w:type="table" w:customStyle="1" w:styleId="15">
    <w:name w:val="Сетка таблицы1"/>
    <w:basedOn w:val="a5"/>
    <w:next w:val="af1"/>
    <w:uiPriority w:val="59"/>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link w:val="af8"/>
    <w:uiPriority w:val="1"/>
    <w:qFormat/>
    <w:rsid w:val="00293E95"/>
    <w:pPr>
      <w:spacing w:after="0" w:line="240" w:lineRule="auto"/>
    </w:pPr>
    <w:rPr>
      <w:rFonts w:ascii="Calibri" w:eastAsia="Calibri" w:hAnsi="Calibri" w:cs="Times New Roman"/>
      <w:kern w:val="0"/>
      <w14:ligatures w14:val="none"/>
    </w:rPr>
  </w:style>
  <w:style w:type="character" w:styleId="af9">
    <w:name w:val="Hyperlink"/>
    <w:rsid w:val="00293E95"/>
    <w:rPr>
      <w:color w:val="0000FF"/>
      <w:u w:val="single"/>
    </w:rPr>
  </w:style>
  <w:style w:type="paragraph" w:styleId="16">
    <w:name w:val="toc 1"/>
    <w:basedOn w:val="a3"/>
    <w:next w:val="a3"/>
    <w:autoRedefine/>
    <w:rsid w:val="00293E95"/>
    <w:pPr>
      <w:tabs>
        <w:tab w:val="right" w:leader="dot" w:pos="10440"/>
      </w:tabs>
      <w:spacing w:before="120" w:after="0" w:line="240" w:lineRule="auto"/>
    </w:pPr>
    <w:rPr>
      <w:rFonts w:ascii="Times New Roman" w:eastAsia="Times New Roman" w:hAnsi="Times New Roman"/>
      <w:b/>
      <w:bCs/>
      <w:caps/>
      <w:noProof/>
      <w:kern w:val="0"/>
      <w:sz w:val="24"/>
      <w:szCs w:val="24"/>
      <w:lang w:eastAsia="ru-RU"/>
      <w14:ligatures w14:val="none"/>
    </w:rPr>
  </w:style>
  <w:style w:type="paragraph" w:styleId="27">
    <w:name w:val="toc 2"/>
    <w:basedOn w:val="a3"/>
    <w:next w:val="a3"/>
    <w:autoRedefine/>
    <w:rsid w:val="00293E95"/>
    <w:pPr>
      <w:tabs>
        <w:tab w:val="left" w:pos="480"/>
        <w:tab w:val="right" w:leader="dot" w:pos="10440"/>
      </w:tabs>
      <w:spacing w:before="120" w:after="0" w:line="240" w:lineRule="auto"/>
      <w:ind w:right="1626" w:firstLine="240"/>
    </w:pPr>
    <w:rPr>
      <w:rFonts w:ascii="Times New Roman" w:eastAsia="Times New Roman" w:hAnsi="Times New Roman"/>
      <w:b/>
      <w:bCs/>
      <w:kern w:val="0"/>
      <w:sz w:val="20"/>
      <w:szCs w:val="20"/>
      <w:lang w:eastAsia="ru-RU"/>
      <w14:ligatures w14:val="none"/>
    </w:rPr>
  </w:style>
  <w:style w:type="paragraph" w:styleId="44">
    <w:name w:val="toc 4"/>
    <w:basedOn w:val="a3"/>
    <w:next w:val="a3"/>
    <w:autoRedefine/>
    <w:rsid w:val="00293E95"/>
    <w:pPr>
      <w:spacing w:after="0" w:line="240" w:lineRule="auto"/>
      <w:ind w:left="480"/>
    </w:pPr>
    <w:rPr>
      <w:rFonts w:ascii="Times New Roman" w:eastAsia="Times New Roman" w:hAnsi="Times New Roman"/>
      <w:kern w:val="0"/>
      <w:sz w:val="20"/>
      <w:szCs w:val="20"/>
      <w:lang w:eastAsia="ru-RU"/>
      <w14:ligatures w14:val="none"/>
    </w:rPr>
  </w:style>
  <w:style w:type="paragraph" w:customStyle="1" w:styleId="ConsPlusNormal">
    <w:name w:val="ConsPlusNormal"/>
    <w:link w:val="ConsPlusNormal0"/>
    <w:qFormat/>
    <w:rsid w:val="00293E9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qFormat/>
    <w:locked/>
    <w:rsid w:val="00293E95"/>
    <w:rPr>
      <w:rFonts w:ascii="Arial" w:eastAsia="Times New Roman" w:hAnsi="Arial" w:cs="Arial"/>
      <w:kern w:val="0"/>
      <w:sz w:val="20"/>
      <w:szCs w:val="20"/>
      <w:lang w:eastAsia="ru-RU"/>
      <w14:ligatures w14:val="none"/>
    </w:rPr>
  </w:style>
  <w:style w:type="paragraph" w:customStyle="1" w:styleId="ConsPlusNonformat">
    <w:name w:val="ConsPlusNonformat"/>
    <w:qFormat/>
    <w:rsid w:val="00293E95"/>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17">
    <w:name w:val="Абзац списка1"/>
    <w:basedOn w:val="a3"/>
    <w:qFormat/>
    <w:rsid w:val="00293E95"/>
    <w:pPr>
      <w:spacing w:after="200" w:line="276" w:lineRule="auto"/>
      <w:ind w:left="720"/>
    </w:pPr>
    <w:rPr>
      <w:rFonts w:eastAsia="Times New Roman"/>
      <w:kern w:val="0"/>
      <w:lang w:eastAsia="ru-RU"/>
      <w14:ligatures w14:val="none"/>
    </w:rPr>
  </w:style>
  <w:style w:type="paragraph" w:customStyle="1" w:styleId="ConsNonformat">
    <w:name w:val="ConsNonformat"/>
    <w:qFormat/>
    <w:rsid w:val="00293E95"/>
    <w:pPr>
      <w:autoSpaceDE w:val="0"/>
      <w:autoSpaceDN w:val="0"/>
      <w:adjustRightInd w:val="0"/>
      <w:spacing w:after="0" w:line="240" w:lineRule="auto"/>
    </w:pPr>
    <w:rPr>
      <w:rFonts w:ascii="Times New Roman" w:eastAsia="Times New Roman" w:hAnsi="Times New Roman" w:cs="Times New Roman"/>
      <w:kern w:val="0"/>
      <w:szCs w:val="20"/>
      <w:lang w:eastAsia="ru-RU"/>
      <w14:ligatures w14:val="none"/>
    </w:rPr>
  </w:style>
  <w:style w:type="character" w:styleId="afa">
    <w:name w:val="FollowedHyperlink"/>
    <w:uiPriority w:val="99"/>
    <w:unhideWhenUsed/>
    <w:rsid w:val="00293E95"/>
    <w:rPr>
      <w:color w:val="800080"/>
      <w:u w:val="single"/>
    </w:rPr>
  </w:style>
  <w:style w:type="paragraph" w:styleId="afb">
    <w:name w:val="Body Text"/>
    <w:aliases w:val="body text Знак,отчет_нормаль Знак,body text,отчет_нормаль,Основной текст Знак Знак,отчет_нормаль Знак1,Заг1,BO,ID,body indent,ändrad,EHPT,Body Text2"/>
    <w:basedOn w:val="a3"/>
    <w:link w:val="afc"/>
    <w:unhideWhenUsed/>
    <w:qFormat/>
    <w:rsid w:val="00293E95"/>
    <w:pPr>
      <w:spacing w:after="120" w:line="240" w:lineRule="auto"/>
    </w:pPr>
    <w:rPr>
      <w:rFonts w:ascii="Times New Roman" w:eastAsia="Times New Roman" w:hAnsi="Times New Roman"/>
      <w:kern w:val="0"/>
      <w:sz w:val="24"/>
      <w:szCs w:val="24"/>
      <w:lang w:val="x-none" w:eastAsia="x-none"/>
      <w14:ligatures w14:val="none"/>
    </w:rPr>
  </w:style>
  <w:style w:type="character" w:customStyle="1" w:styleId="afc">
    <w:name w:val="Основной текст Знак"/>
    <w:aliases w:val="body text Знак Знак,отчет_нормаль Знак Знак,body text Знак1,отчет_нормаль Знак2,Основной текст Знак Знак Знак,отчет_нормаль Знак1 Знак,Заг1 Знак,BO Знак,ID Знак,body indent Знак,ändrad Знак,EHPT Знак,Body Text2 Знак"/>
    <w:basedOn w:val="a4"/>
    <w:link w:val="afb"/>
    <w:qFormat/>
    <w:rsid w:val="00293E95"/>
    <w:rPr>
      <w:rFonts w:ascii="Times New Roman" w:eastAsia="Times New Roman" w:hAnsi="Times New Roman" w:cs="Times New Roman"/>
      <w:kern w:val="0"/>
      <w:sz w:val="24"/>
      <w:szCs w:val="24"/>
      <w:lang w:val="x-none" w:eastAsia="x-none"/>
      <w14:ligatures w14:val="none"/>
    </w:rPr>
  </w:style>
  <w:style w:type="paragraph" w:styleId="afd">
    <w:name w:val="Normal (Web)"/>
    <w:aliases w:val="Обычный (Web),Знак Знак1, Знак Знак1,Текст сноски1,Текст сноски11, Знак2,Знак2"/>
    <w:basedOn w:val="a3"/>
    <w:link w:val="afe"/>
    <w:unhideWhenUsed/>
    <w:qFormat/>
    <w:rsid w:val="00293E95"/>
    <w:pPr>
      <w:spacing w:before="100" w:beforeAutospacing="1" w:after="100" w:afterAutospacing="1" w:line="240" w:lineRule="auto"/>
    </w:pPr>
    <w:rPr>
      <w:rFonts w:ascii="Times New Roman" w:eastAsia="Times New Roman" w:hAnsi="Times New Roman"/>
      <w:kern w:val="0"/>
      <w:sz w:val="24"/>
      <w:szCs w:val="24"/>
      <w:lang w:val="x-none" w:eastAsia="x-none"/>
      <w14:ligatures w14:val="none"/>
    </w:rPr>
  </w:style>
  <w:style w:type="character" w:customStyle="1" w:styleId="afe">
    <w:name w:val="Обычный (веб) Знак"/>
    <w:aliases w:val="Обычный (Web) Знак,Знак Знак1 Знак, Знак Знак1 Знак,Текст сноски1 Знак,Текст сноски11 Знак, Знак2 Знак,Знак2 Знак"/>
    <w:link w:val="afd"/>
    <w:locked/>
    <w:rsid w:val="00293E95"/>
    <w:rPr>
      <w:rFonts w:ascii="Times New Roman" w:eastAsia="Times New Roman" w:hAnsi="Times New Roman" w:cs="Times New Roman"/>
      <w:kern w:val="0"/>
      <w:sz w:val="24"/>
      <w:szCs w:val="24"/>
      <w:lang w:val="x-none" w:eastAsia="x-none"/>
      <w14:ligatures w14:val="none"/>
    </w:rPr>
  </w:style>
  <w:style w:type="character" w:customStyle="1" w:styleId="ac">
    <w:name w:val="Абзац списка Знак"/>
    <w:link w:val="ab"/>
    <w:locked/>
    <w:rsid w:val="00293E95"/>
  </w:style>
  <w:style w:type="paragraph" w:customStyle="1" w:styleId="18">
    <w:name w:val="Обычный1"/>
    <w:link w:val="CharChar"/>
    <w:qFormat/>
    <w:rsid w:val="00293E95"/>
    <w:pPr>
      <w:suppressAutoHyphens/>
      <w:spacing w:after="0" w:line="240" w:lineRule="auto"/>
    </w:pPr>
    <w:rPr>
      <w:rFonts w:ascii="Times New Roman" w:eastAsia="Times New Roman" w:hAnsi="Times New Roman" w:cs="Times New Roman"/>
      <w:color w:val="000000"/>
      <w:sz w:val="24"/>
      <w:szCs w:val="24"/>
      <w:lang w:eastAsia="ru-RU"/>
      <w14:ligatures w14:val="none"/>
    </w:rPr>
  </w:style>
  <w:style w:type="character" w:customStyle="1" w:styleId="CharChar">
    <w:name w:val="Обычный Char Char"/>
    <w:link w:val="18"/>
    <w:locked/>
    <w:rsid w:val="00293E95"/>
    <w:rPr>
      <w:rFonts w:ascii="Times New Roman" w:eastAsia="Times New Roman" w:hAnsi="Times New Roman" w:cs="Times New Roman"/>
      <w:color w:val="000000"/>
      <w:sz w:val="24"/>
      <w:szCs w:val="24"/>
      <w:lang w:eastAsia="ru-RU"/>
      <w14:ligatures w14:val="none"/>
    </w:rPr>
  </w:style>
  <w:style w:type="character" w:customStyle="1" w:styleId="apple-converted-space">
    <w:name w:val="apple-converted-space"/>
    <w:qFormat/>
    <w:rsid w:val="00293E95"/>
  </w:style>
  <w:style w:type="character" w:customStyle="1" w:styleId="apple-tab-span">
    <w:name w:val="apple-tab-span"/>
    <w:rsid w:val="00293E95"/>
  </w:style>
  <w:style w:type="paragraph" w:styleId="aff">
    <w:name w:val="footnote text"/>
    <w:aliases w:val="Знак21,Знак211,Знак2111,Знак21111,Знак211111, Знак, Знак4 Знак,Знак4 Знак"/>
    <w:basedOn w:val="a3"/>
    <w:link w:val="aff0"/>
    <w:uiPriority w:val="99"/>
    <w:rsid w:val="00293E95"/>
    <w:pPr>
      <w:spacing w:after="0" w:line="240" w:lineRule="auto"/>
    </w:pPr>
    <w:rPr>
      <w:rFonts w:ascii="Times New Roman" w:eastAsia="Times New Roman" w:hAnsi="Times New Roman"/>
      <w:kern w:val="0"/>
      <w:sz w:val="20"/>
      <w:szCs w:val="20"/>
      <w:lang w:eastAsia="ru-RU"/>
      <w14:ligatures w14:val="none"/>
    </w:rPr>
  </w:style>
  <w:style w:type="character" w:customStyle="1" w:styleId="aff0">
    <w:name w:val="Текст сноски Знак"/>
    <w:aliases w:val="Знак21 Знак,Знак211 Знак,Знак2111 Знак,Знак21111 Знак,Знак211111 Знак, Знак Знак, Знак4 Знак Знак,Знак4 Знак Знак"/>
    <w:basedOn w:val="a4"/>
    <w:link w:val="aff"/>
    <w:uiPriority w:val="99"/>
    <w:qFormat/>
    <w:rsid w:val="00293E95"/>
    <w:rPr>
      <w:rFonts w:ascii="Times New Roman" w:eastAsia="Times New Roman" w:hAnsi="Times New Roman" w:cs="Times New Roman"/>
      <w:kern w:val="0"/>
      <w:sz w:val="20"/>
      <w:szCs w:val="20"/>
      <w:lang w:eastAsia="ru-RU"/>
      <w14:ligatures w14:val="none"/>
    </w:rPr>
  </w:style>
  <w:style w:type="paragraph" w:styleId="a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3"/>
    <w:link w:val="aff2"/>
    <w:unhideWhenUsed/>
    <w:rsid w:val="00293E95"/>
    <w:pPr>
      <w:spacing w:after="120" w:line="240" w:lineRule="auto"/>
      <w:ind w:left="283"/>
    </w:pPr>
    <w:rPr>
      <w:rFonts w:ascii="Times New Roman" w:eastAsia="Times New Roman" w:hAnsi="Times New Roman"/>
      <w:kern w:val="0"/>
      <w:sz w:val="24"/>
      <w:szCs w:val="24"/>
      <w:lang w:val="x-none" w:eastAsia="x-none"/>
      <w14:ligatures w14:val="none"/>
    </w:rPr>
  </w:style>
  <w:style w:type="character" w:customStyle="1" w:styleId="a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4"/>
    <w:link w:val="aff1"/>
    <w:rsid w:val="00293E95"/>
    <w:rPr>
      <w:rFonts w:ascii="Times New Roman" w:eastAsia="Times New Roman" w:hAnsi="Times New Roman" w:cs="Times New Roman"/>
      <w:kern w:val="0"/>
      <w:sz w:val="24"/>
      <w:szCs w:val="24"/>
      <w:lang w:val="x-none" w:eastAsia="x-none"/>
      <w14:ligatures w14:val="none"/>
    </w:rPr>
  </w:style>
  <w:style w:type="paragraph" w:styleId="aff3">
    <w:name w:val="Block Text"/>
    <w:basedOn w:val="a3"/>
    <w:uiPriority w:val="99"/>
    <w:rsid w:val="00293E95"/>
    <w:pPr>
      <w:widowControl w:val="0"/>
      <w:autoSpaceDE w:val="0"/>
      <w:autoSpaceDN w:val="0"/>
      <w:adjustRightInd w:val="0"/>
      <w:spacing w:after="0" w:line="480" w:lineRule="exact"/>
      <w:ind w:left="920" w:right="960"/>
      <w:jc w:val="center"/>
    </w:pPr>
    <w:rPr>
      <w:rFonts w:ascii="Times New Roman" w:eastAsia="Times New Roman" w:hAnsi="Times New Roman"/>
      <w:b/>
      <w:bCs/>
      <w:kern w:val="0"/>
      <w:sz w:val="28"/>
      <w:szCs w:val="24"/>
      <w:lang w:eastAsia="ru-RU"/>
      <w14:ligatures w14:val="none"/>
    </w:rPr>
  </w:style>
  <w:style w:type="paragraph" w:customStyle="1" w:styleId="Times12">
    <w:name w:val="Times 12"/>
    <w:basedOn w:val="a3"/>
    <w:qFormat/>
    <w:rsid w:val="00293E95"/>
    <w:pPr>
      <w:suppressAutoHyphens/>
      <w:overflowPunct w:val="0"/>
      <w:autoSpaceDE w:val="0"/>
      <w:spacing w:after="0" w:line="240" w:lineRule="auto"/>
      <w:ind w:firstLine="567"/>
      <w:jc w:val="both"/>
    </w:pPr>
    <w:rPr>
      <w:rFonts w:ascii="Times New Roman" w:eastAsia="Times New Roman" w:hAnsi="Times New Roman" w:cs="Calibri"/>
      <w:bCs/>
      <w:kern w:val="0"/>
      <w:sz w:val="24"/>
      <w:lang w:eastAsia="ar-SA"/>
      <w14:ligatures w14:val="none"/>
    </w:rPr>
  </w:style>
  <w:style w:type="paragraph" w:styleId="3">
    <w:name w:val="List Bullet 3"/>
    <w:basedOn w:val="a3"/>
    <w:autoRedefine/>
    <w:rsid w:val="00293E95"/>
    <w:pPr>
      <w:numPr>
        <w:numId w:val="7"/>
      </w:numPr>
      <w:tabs>
        <w:tab w:val="num" w:pos="926"/>
      </w:tabs>
      <w:spacing w:after="60" w:line="240" w:lineRule="auto"/>
      <w:ind w:left="926"/>
      <w:jc w:val="both"/>
    </w:pPr>
    <w:rPr>
      <w:rFonts w:ascii="Times New Roman" w:hAnsi="Times New Roman"/>
      <w:kern w:val="0"/>
      <w:sz w:val="24"/>
      <w:szCs w:val="20"/>
      <w:lang w:eastAsia="ru-RU"/>
      <w14:ligatures w14:val="none"/>
    </w:rPr>
  </w:style>
  <w:style w:type="paragraph" w:customStyle="1" w:styleId="parametervalue">
    <w:name w:val="parametervalue"/>
    <w:basedOn w:val="a3"/>
    <w:qFormat/>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19">
    <w:name w:val="Без интервала1"/>
    <w:uiPriority w:val="99"/>
    <w:qFormat/>
    <w:rsid w:val="00293E95"/>
    <w:pPr>
      <w:spacing w:after="0" w:line="240" w:lineRule="auto"/>
    </w:pPr>
    <w:rPr>
      <w:rFonts w:ascii="Calibri" w:eastAsia="Times New Roman" w:hAnsi="Calibri" w:cs="Times New Roman"/>
      <w:kern w:val="0"/>
      <w14:ligatures w14:val="none"/>
    </w:rPr>
  </w:style>
  <w:style w:type="paragraph" w:customStyle="1" w:styleId="210">
    <w:name w:val="Основной текст с отступом 21"/>
    <w:basedOn w:val="a3"/>
    <w:qFormat/>
    <w:rsid w:val="00293E95"/>
    <w:pPr>
      <w:suppressAutoHyphens/>
      <w:spacing w:after="0" w:line="240" w:lineRule="auto"/>
      <w:ind w:firstLine="1072"/>
      <w:jc w:val="both"/>
    </w:pPr>
    <w:rPr>
      <w:rFonts w:ascii="Times New Roman" w:eastAsia="Times New Roman" w:hAnsi="Times New Roman"/>
      <w:b/>
      <w:bCs/>
      <w:kern w:val="0"/>
      <w:sz w:val="24"/>
      <w:szCs w:val="24"/>
      <w:lang w:eastAsia="ar-SA"/>
      <w14:ligatures w14:val="none"/>
    </w:rPr>
  </w:style>
  <w:style w:type="paragraph" w:customStyle="1" w:styleId="aff4">
    <w:name w:val="Îáû÷íûé"/>
    <w:qFormat/>
    <w:rsid w:val="00293E95"/>
    <w:pPr>
      <w:suppressAutoHyphens/>
      <w:spacing w:after="0" w:line="240" w:lineRule="auto"/>
    </w:pPr>
    <w:rPr>
      <w:rFonts w:ascii="Times New Roman" w:eastAsia="Arial" w:hAnsi="Times New Roman" w:cs="Times New Roman"/>
      <w:kern w:val="0"/>
      <w:sz w:val="20"/>
      <w:szCs w:val="20"/>
      <w:lang w:eastAsia="ar-SA"/>
      <w14:ligatures w14:val="none"/>
    </w:rPr>
  </w:style>
  <w:style w:type="paragraph" w:customStyle="1" w:styleId="1a">
    <w:name w:val="Основной текст1"/>
    <w:basedOn w:val="a3"/>
    <w:qFormat/>
    <w:rsid w:val="00293E95"/>
    <w:pPr>
      <w:suppressAutoHyphens/>
      <w:spacing w:after="0" w:line="240" w:lineRule="auto"/>
      <w:jc w:val="both"/>
    </w:pPr>
    <w:rPr>
      <w:rFonts w:ascii="Times New Roman" w:eastAsia="Times New Roman" w:hAnsi="Times New Roman"/>
      <w:kern w:val="0"/>
      <w:szCs w:val="20"/>
      <w:lang w:eastAsia="ar-SA"/>
      <w14:ligatures w14:val="none"/>
    </w:rPr>
  </w:style>
  <w:style w:type="character" w:customStyle="1" w:styleId="aff5">
    <w:name w:val="Текст ТД Знак"/>
    <w:link w:val="a2"/>
    <w:locked/>
    <w:rsid w:val="00293E95"/>
    <w:rPr>
      <w:rFonts w:eastAsia="Calibri"/>
      <w:sz w:val="24"/>
      <w:szCs w:val="24"/>
    </w:rPr>
  </w:style>
  <w:style w:type="paragraph" w:customStyle="1" w:styleId="a2">
    <w:name w:val="Текст ТД"/>
    <w:basedOn w:val="a3"/>
    <w:link w:val="aff5"/>
    <w:qFormat/>
    <w:rsid w:val="00293E95"/>
    <w:pPr>
      <w:numPr>
        <w:numId w:val="8"/>
      </w:numPr>
      <w:autoSpaceDE w:val="0"/>
      <w:autoSpaceDN w:val="0"/>
      <w:adjustRightInd w:val="0"/>
      <w:spacing w:after="200" w:line="240" w:lineRule="auto"/>
      <w:jc w:val="both"/>
    </w:pPr>
    <w:rPr>
      <w:rFonts w:asciiTheme="minorHAnsi" w:hAnsiTheme="minorHAnsi" w:cstheme="minorBidi"/>
      <w:sz w:val="24"/>
      <w:szCs w:val="24"/>
    </w:rPr>
  </w:style>
  <w:style w:type="character" w:customStyle="1" w:styleId="45">
    <w:name w:val="Заголовок №4_"/>
    <w:link w:val="46"/>
    <w:locked/>
    <w:rsid w:val="00293E95"/>
    <w:rPr>
      <w:sz w:val="21"/>
      <w:szCs w:val="21"/>
      <w:shd w:val="clear" w:color="auto" w:fill="FFFFFF"/>
    </w:rPr>
  </w:style>
  <w:style w:type="paragraph" w:customStyle="1" w:styleId="46">
    <w:name w:val="Заголовок №4"/>
    <w:basedOn w:val="a3"/>
    <w:link w:val="45"/>
    <w:qFormat/>
    <w:rsid w:val="00293E95"/>
    <w:pPr>
      <w:shd w:val="clear" w:color="auto" w:fill="FFFFFF"/>
      <w:spacing w:after="420" w:line="240" w:lineRule="atLeast"/>
      <w:outlineLvl w:val="3"/>
    </w:pPr>
    <w:rPr>
      <w:rFonts w:asciiTheme="minorHAnsi" w:eastAsiaTheme="minorHAnsi" w:hAnsiTheme="minorHAnsi" w:cstheme="minorBidi"/>
      <w:sz w:val="21"/>
      <w:szCs w:val="21"/>
    </w:rPr>
  </w:style>
  <w:style w:type="character" w:customStyle="1" w:styleId="28">
    <w:name w:val="Основной текст (2)_"/>
    <w:link w:val="29"/>
    <w:locked/>
    <w:rsid w:val="00293E95"/>
    <w:rPr>
      <w:sz w:val="23"/>
      <w:szCs w:val="23"/>
      <w:shd w:val="clear" w:color="auto" w:fill="FFFFFF"/>
    </w:rPr>
  </w:style>
  <w:style w:type="paragraph" w:customStyle="1" w:styleId="29">
    <w:name w:val="Основной текст (2)"/>
    <w:basedOn w:val="a3"/>
    <w:link w:val="28"/>
    <w:qFormat/>
    <w:rsid w:val="00293E95"/>
    <w:pPr>
      <w:shd w:val="clear" w:color="auto" w:fill="FFFFFF"/>
      <w:spacing w:after="300" w:line="240" w:lineRule="atLeast"/>
    </w:pPr>
    <w:rPr>
      <w:rFonts w:asciiTheme="minorHAnsi" w:eastAsiaTheme="minorHAnsi" w:hAnsiTheme="minorHAnsi" w:cstheme="minorBidi"/>
      <w:sz w:val="23"/>
      <w:szCs w:val="23"/>
    </w:rPr>
  </w:style>
  <w:style w:type="character" w:customStyle="1" w:styleId="aff6">
    <w:name w:val="Основной текст_"/>
    <w:link w:val="72"/>
    <w:locked/>
    <w:rsid w:val="00293E95"/>
    <w:rPr>
      <w:sz w:val="21"/>
      <w:szCs w:val="21"/>
      <w:shd w:val="clear" w:color="auto" w:fill="FFFFFF"/>
    </w:rPr>
  </w:style>
  <w:style w:type="paragraph" w:customStyle="1" w:styleId="72">
    <w:name w:val="Основной текст7"/>
    <w:basedOn w:val="a3"/>
    <w:link w:val="aff6"/>
    <w:qFormat/>
    <w:rsid w:val="00293E95"/>
    <w:pPr>
      <w:shd w:val="clear" w:color="auto" w:fill="FFFFFF"/>
      <w:spacing w:before="6660" w:after="0" w:line="254" w:lineRule="exact"/>
      <w:jc w:val="center"/>
    </w:pPr>
    <w:rPr>
      <w:rFonts w:asciiTheme="minorHAnsi" w:eastAsiaTheme="minorHAnsi" w:hAnsiTheme="minorHAnsi" w:cstheme="minorBidi"/>
      <w:sz w:val="21"/>
      <w:szCs w:val="21"/>
    </w:rPr>
  </w:style>
  <w:style w:type="character" w:customStyle="1" w:styleId="47">
    <w:name w:val="Основной текст (4)_"/>
    <w:link w:val="410"/>
    <w:locked/>
    <w:rsid w:val="00293E95"/>
    <w:rPr>
      <w:sz w:val="21"/>
      <w:szCs w:val="21"/>
      <w:shd w:val="clear" w:color="auto" w:fill="FFFFFF"/>
    </w:rPr>
  </w:style>
  <w:style w:type="paragraph" w:customStyle="1" w:styleId="410">
    <w:name w:val="Основной текст (4)1"/>
    <w:basedOn w:val="a3"/>
    <w:link w:val="47"/>
    <w:qFormat/>
    <w:rsid w:val="00293E95"/>
    <w:pPr>
      <w:shd w:val="clear" w:color="auto" w:fill="FFFFFF"/>
      <w:spacing w:before="60" w:after="60" w:line="240" w:lineRule="atLeast"/>
      <w:jc w:val="both"/>
    </w:pPr>
    <w:rPr>
      <w:rFonts w:asciiTheme="minorHAnsi" w:eastAsiaTheme="minorHAnsi" w:hAnsiTheme="minorHAnsi" w:cstheme="minorBidi"/>
      <w:sz w:val="21"/>
      <w:szCs w:val="21"/>
    </w:rPr>
  </w:style>
  <w:style w:type="character" w:customStyle="1" w:styleId="48">
    <w:name w:val="Основной текст4"/>
    <w:rsid w:val="00293E95"/>
    <w:rPr>
      <w:rFonts w:ascii="Times New Roman" w:hAnsi="Times New Roman" w:cs="Times New Roman"/>
      <w:spacing w:val="0"/>
      <w:sz w:val="21"/>
      <w:szCs w:val="21"/>
      <w:u w:val="single"/>
      <w:lang w:val="en-US" w:eastAsia="x-none"/>
    </w:rPr>
  </w:style>
  <w:style w:type="character" w:customStyle="1" w:styleId="100">
    <w:name w:val="Основной текст + Полужирный10"/>
    <w:rsid w:val="00293E95"/>
    <w:rPr>
      <w:rFonts w:ascii="Times New Roman" w:hAnsi="Times New Roman" w:cs="Times New Roman"/>
      <w:b/>
      <w:bCs/>
      <w:spacing w:val="0"/>
      <w:sz w:val="21"/>
      <w:szCs w:val="21"/>
    </w:rPr>
  </w:style>
  <w:style w:type="character" w:customStyle="1" w:styleId="92">
    <w:name w:val="Основной текст + Полужирный9"/>
    <w:rsid w:val="00293E95"/>
    <w:rPr>
      <w:rFonts w:ascii="Times New Roman" w:hAnsi="Times New Roman" w:cs="Times New Roman"/>
      <w:b/>
      <w:bCs/>
      <w:spacing w:val="0"/>
      <w:sz w:val="21"/>
      <w:szCs w:val="21"/>
    </w:rPr>
  </w:style>
  <w:style w:type="character" w:customStyle="1" w:styleId="420">
    <w:name w:val="Основной текст (4) + Не полужирный2"/>
    <w:rsid w:val="00293E95"/>
    <w:rPr>
      <w:rFonts w:ascii="Times New Roman" w:hAnsi="Times New Roman" w:cs="Times New Roman"/>
      <w:b/>
      <w:bCs/>
      <w:spacing w:val="0"/>
      <w:sz w:val="21"/>
      <w:szCs w:val="21"/>
    </w:rPr>
  </w:style>
  <w:style w:type="character" w:customStyle="1" w:styleId="82">
    <w:name w:val="Основной текст + Полужирный8"/>
    <w:rsid w:val="00293E95"/>
    <w:rPr>
      <w:rFonts w:ascii="Times New Roman" w:hAnsi="Times New Roman" w:cs="Times New Roman"/>
      <w:b/>
      <w:bCs/>
      <w:spacing w:val="0"/>
      <w:sz w:val="21"/>
      <w:szCs w:val="21"/>
    </w:rPr>
  </w:style>
  <w:style w:type="character" w:customStyle="1" w:styleId="411">
    <w:name w:val="Основной текст (4) + Не полужирный1"/>
    <w:rsid w:val="00293E95"/>
    <w:rPr>
      <w:rFonts w:ascii="Times New Roman" w:hAnsi="Times New Roman" w:cs="Times New Roman"/>
      <w:b/>
      <w:bCs/>
      <w:spacing w:val="0"/>
      <w:sz w:val="21"/>
      <w:szCs w:val="21"/>
    </w:rPr>
  </w:style>
  <w:style w:type="character" w:customStyle="1" w:styleId="73">
    <w:name w:val="Основной текст + Полужирный7"/>
    <w:rsid w:val="00293E95"/>
    <w:rPr>
      <w:rFonts w:ascii="Times New Roman" w:hAnsi="Times New Roman" w:cs="Times New Roman"/>
      <w:b/>
      <w:bCs/>
      <w:spacing w:val="0"/>
      <w:sz w:val="21"/>
      <w:szCs w:val="21"/>
    </w:rPr>
  </w:style>
  <w:style w:type="character" w:customStyle="1" w:styleId="53">
    <w:name w:val="Основной текст + Полужирный5"/>
    <w:rsid w:val="00293E95"/>
    <w:rPr>
      <w:rFonts w:ascii="Times New Roman" w:hAnsi="Times New Roman" w:cs="Times New Roman"/>
      <w:b/>
      <w:bCs/>
      <w:spacing w:val="0"/>
      <w:sz w:val="21"/>
      <w:szCs w:val="21"/>
    </w:rPr>
  </w:style>
  <w:style w:type="character" w:customStyle="1" w:styleId="49">
    <w:name w:val="Основной текст + Полужирный4"/>
    <w:rsid w:val="00293E95"/>
    <w:rPr>
      <w:rFonts w:ascii="Times New Roman" w:hAnsi="Times New Roman" w:cs="Times New Roman"/>
      <w:b/>
      <w:bCs/>
      <w:spacing w:val="0"/>
      <w:sz w:val="21"/>
      <w:szCs w:val="21"/>
    </w:rPr>
  </w:style>
  <w:style w:type="character" w:customStyle="1" w:styleId="33">
    <w:name w:val="Основной текст + Полужирный3"/>
    <w:rsid w:val="00293E95"/>
    <w:rPr>
      <w:rFonts w:ascii="Times New Roman" w:hAnsi="Times New Roman" w:cs="Times New Roman"/>
      <w:b/>
      <w:bCs/>
      <w:spacing w:val="0"/>
      <w:sz w:val="21"/>
      <w:szCs w:val="21"/>
    </w:rPr>
  </w:style>
  <w:style w:type="character" w:styleId="aff7">
    <w:name w:val="Strong"/>
    <w:uiPriority w:val="22"/>
    <w:qFormat/>
    <w:rsid w:val="00293E95"/>
    <w:rPr>
      <w:rFonts w:cs="Times New Roman"/>
      <w:b/>
    </w:rPr>
  </w:style>
  <w:style w:type="character" w:styleId="aff8">
    <w:name w:val="Emphasis"/>
    <w:uiPriority w:val="20"/>
    <w:qFormat/>
    <w:rsid w:val="00293E95"/>
    <w:rPr>
      <w:rFonts w:cs="Times New Roman"/>
      <w:i/>
    </w:rPr>
  </w:style>
  <w:style w:type="paragraph" w:customStyle="1" w:styleId="Default">
    <w:name w:val="Default"/>
    <w:qFormat/>
    <w:rsid w:val="00293E95"/>
    <w:pPr>
      <w:autoSpaceDE w:val="0"/>
      <w:autoSpaceDN w:val="0"/>
      <w:adjustRightInd w:val="0"/>
      <w:spacing w:after="0" w:line="240" w:lineRule="auto"/>
    </w:pPr>
    <w:rPr>
      <w:rFonts w:ascii="Cambria" w:eastAsia="Times New Roman" w:hAnsi="Cambria" w:cs="Cambria"/>
      <w:color w:val="000000"/>
      <w:kern w:val="0"/>
      <w:sz w:val="24"/>
      <w:szCs w:val="24"/>
      <w:lang w:eastAsia="ru-RU"/>
      <w14:ligatures w14:val="none"/>
    </w:rPr>
  </w:style>
  <w:style w:type="character" w:customStyle="1" w:styleId="ecattext">
    <w:name w:val="ecattext"/>
    <w:rsid w:val="00293E95"/>
  </w:style>
  <w:style w:type="paragraph" w:styleId="4">
    <w:name w:val="List Bullet 4"/>
    <w:basedOn w:val="a3"/>
    <w:uiPriority w:val="99"/>
    <w:unhideWhenUsed/>
    <w:rsid w:val="00293E95"/>
    <w:pPr>
      <w:numPr>
        <w:numId w:val="9"/>
      </w:numPr>
      <w:spacing w:after="0" w:line="240" w:lineRule="auto"/>
      <w:contextualSpacing/>
    </w:pPr>
    <w:rPr>
      <w:rFonts w:ascii="Times New Roman" w:eastAsia="Times New Roman" w:hAnsi="Times New Roman"/>
      <w:kern w:val="0"/>
      <w:sz w:val="24"/>
      <w:szCs w:val="24"/>
      <w:lang w:eastAsia="ru-RU"/>
      <w14:ligatures w14:val="none"/>
    </w:rPr>
  </w:style>
  <w:style w:type="character" w:customStyle="1" w:styleId="articletext">
    <w:name w:val="articletext"/>
    <w:rsid w:val="00293E95"/>
  </w:style>
  <w:style w:type="paragraph" w:customStyle="1" w:styleId="aff9">
    <w:name w:val="Прижатый влево"/>
    <w:basedOn w:val="a3"/>
    <w:next w:val="a3"/>
    <w:uiPriority w:val="99"/>
    <w:qFormat/>
    <w:rsid w:val="00293E95"/>
    <w:pPr>
      <w:autoSpaceDE w:val="0"/>
      <w:autoSpaceDN w:val="0"/>
      <w:adjustRightInd w:val="0"/>
      <w:spacing w:after="0" w:line="240" w:lineRule="auto"/>
    </w:pPr>
    <w:rPr>
      <w:rFonts w:ascii="Arial" w:hAnsi="Arial" w:cs="Arial"/>
      <w:kern w:val="0"/>
      <w:sz w:val="24"/>
      <w:szCs w:val="24"/>
      <w14:ligatures w14:val="none"/>
    </w:rPr>
  </w:style>
  <w:style w:type="paragraph" w:styleId="affa">
    <w:name w:val="header"/>
    <w:basedOn w:val="a3"/>
    <w:link w:val="affb"/>
    <w:uiPriority w:val="99"/>
    <w:rsid w:val="00293E95"/>
    <w:pPr>
      <w:tabs>
        <w:tab w:val="center" w:pos="4677"/>
        <w:tab w:val="right" w:pos="9355"/>
      </w:tabs>
      <w:spacing w:after="0" w:line="240" w:lineRule="auto"/>
      <w:jc w:val="both"/>
    </w:pPr>
    <w:rPr>
      <w:rFonts w:ascii="Times New Roman" w:eastAsia="Times New Roman" w:hAnsi="Times New Roman"/>
      <w:kern w:val="0"/>
      <w:sz w:val="24"/>
      <w:szCs w:val="24"/>
      <w:lang w:val="x-none" w:eastAsia="x-none"/>
      <w14:ligatures w14:val="none"/>
    </w:rPr>
  </w:style>
  <w:style w:type="character" w:customStyle="1" w:styleId="affb">
    <w:name w:val="Верхний колонтитул Знак"/>
    <w:basedOn w:val="a4"/>
    <w:link w:val="affa"/>
    <w:uiPriority w:val="99"/>
    <w:qFormat/>
    <w:rsid w:val="00293E95"/>
    <w:rPr>
      <w:rFonts w:ascii="Times New Roman" w:eastAsia="Times New Roman" w:hAnsi="Times New Roman" w:cs="Times New Roman"/>
      <w:kern w:val="0"/>
      <w:sz w:val="24"/>
      <w:szCs w:val="24"/>
      <w:lang w:val="x-none" w:eastAsia="x-none"/>
      <w14:ligatures w14:val="none"/>
    </w:rPr>
  </w:style>
  <w:style w:type="paragraph" w:customStyle="1" w:styleId="ConsPlusDocList">
    <w:name w:val="ConsPlusDocList"/>
    <w:next w:val="a3"/>
    <w:rsid w:val="00293E95"/>
    <w:pPr>
      <w:widowControl w:val="0"/>
      <w:suppressAutoHyphens/>
      <w:autoSpaceDE w:val="0"/>
      <w:spacing w:after="0" w:line="240" w:lineRule="auto"/>
    </w:pPr>
    <w:rPr>
      <w:rFonts w:ascii="Arial" w:eastAsia="Arial" w:hAnsi="Arial" w:cs="Arial"/>
      <w:kern w:val="1"/>
      <w:sz w:val="20"/>
      <w:szCs w:val="20"/>
      <w:lang w:eastAsia="hi-IN" w:bidi="hi-IN"/>
      <w14:ligatures w14:val="none"/>
    </w:rPr>
  </w:style>
  <w:style w:type="paragraph" w:styleId="affc">
    <w:name w:val="footer"/>
    <w:basedOn w:val="a3"/>
    <w:link w:val="affd"/>
    <w:uiPriority w:val="99"/>
    <w:unhideWhenUsed/>
    <w:rsid w:val="00293E95"/>
    <w:pPr>
      <w:tabs>
        <w:tab w:val="center" w:pos="4677"/>
        <w:tab w:val="right" w:pos="9355"/>
      </w:tabs>
      <w:spacing w:after="0" w:line="240" w:lineRule="auto"/>
    </w:pPr>
    <w:rPr>
      <w:rFonts w:ascii="Times New Roman" w:eastAsia="Times New Roman" w:hAnsi="Times New Roman"/>
      <w:kern w:val="0"/>
      <w:sz w:val="24"/>
      <w:szCs w:val="24"/>
      <w:lang w:val="x-none" w:eastAsia="x-none"/>
      <w14:ligatures w14:val="none"/>
    </w:rPr>
  </w:style>
  <w:style w:type="character" w:customStyle="1" w:styleId="affd">
    <w:name w:val="Нижний колонтитул Знак"/>
    <w:basedOn w:val="a4"/>
    <w:link w:val="affc"/>
    <w:uiPriority w:val="99"/>
    <w:qFormat/>
    <w:rsid w:val="00293E95"/>
    <w:rPr>
      <w:rFonts w:ascii="Times New Roman" w:eastAsia="Times New Roman" w:hAnsi="Times New Roman" w:cs="Times New Roman"/>
      <w:kern w:val="0"/>
      <w:sz w:val="24"/>
      <w:szCs w:val="24"/>
      <w:lang w:val="x-none" w:eastAsia="x-none"/>
      <w14:ligatures w14:val="none"/>
    </w:rPr>
  </w:style>
  <w:style w:type="character" w:customStyle="1" w:styleId="iceouttxt6">
    <w:name w:val="iceouttxt6"/>
    <w:rsid w:val="00293E95"/>
    <w:rPr>
      <w:rFonts w:ascii="Arial" w:hAnsi="Arial" w:cs="Arial" w:hint="default"/>
      <w:color w:val="666666"/>
      <w:sz w:val="17"/>
      <w:szCs w:val="17"/>
    </w:rPr>
  </w:style>
  <w:style w:type="character" w:customStyle="1" w:styleId="bold">
    <w:name w:val="bold"/>
    <w:rsid w:val="00293E95"/>
  </w:style>
  <w:style w:type="paragraph" w:customStyle="1" w:styleId="affe">
    <w:name w:val="Основной шрифт абзаца Знак"/>
    <w:aliases w:val=" Знак7 Знак,Знак7 Знак"/>
    <w:basedOn w:val="a3"/>
    <w:qFormat/>
    <w:rsid w:val="00293E95"/>
    <w:pPr>
      <w:spacing w:before="100" w:beforeAutospacing="1" w:after="100" w:afterAutospacing="1" w:line="240" w:lineRule="auto"/>
    </w:pPr>
    <w:rPr>
      <w:rFonts w:ascii="Tahoma" w:eastAsia="Times New Roman" w:hAnsi="Tahoma"/>
      <w:kern w:val="0"/>
      <w:sz w:val="20"/>
      <w:szCs w:val="20"/>
      <w:lang w:val="en-US"/>
      <w14:ligatures w14:val="none"/>
    </w:rPr>
  </w:style>
  <w:style w:type="paragraph" w:styleId="34">
    <w:name w:val="Body Text Indent 3"/>
    <w:basedOn w:val="a3"/>
    <w:link w:val="35"/>
    <w:unhideWhenUsed/>
    <w:rsid w:val="00293E95"/>
    <w:pPr>
      <w:spacing w:after="120" w:line="240" w:lineRule="auto"/>
      <w:ind w:left="283"/>
    </w:pPr>
    <w:rPr>
      <w:rFonts w:ascii="Times New Roman" w:eastAsia="Times New Roman" w:hAnsi="Times New Roman"/>
      <w:kern w:val="0"/>
      <w:sz w:val="16"/>
      <w:szCs w:val="16"/>
      <w:lang w:val="x-none" w:eastAsia="x-none"/>
      <w14:ligatures w14:val="none"/>
    </w:rPr>
  </w:style>
  <w:style w:type="character" w:customStyle="1" w:styleId="35">
    <w:name w:val="Основной текст с отступом 3 Знак"/>
    <w:basedOn w:val="a4"/>
    <w:link w:val="34"/>
    <w:rsid w:val="00293E95"/>
    <w:rPr>
      <w:rFonts w:ascii="Times New Roman" w:eastAsia="Times New Roman" w:hAnsi="Times New Roman" w:cs="Times New Roman"/>
      <w:kern w:val="0"/>
      <w:sz w:val="16"/>
      <w:szCs w:val="16"/>
      <w:lang w:val="x-none" w:eastAsia="x-none"/>
      <w14:ligatures w14:val="none"/>
    </w:rPr>
  </w:style>
  <w:style w:type="paragraph" w:styleId="36">
    <w:name w:val="Body Text 3"/>
    <w:basedOn w:val="a3"/>
    <w:link w:val="37"/>
    <w:rsid w:val="00293E95"/>
    <w:pPr>
      <w:spacing w:after="120" w:line="240" w:lineRule="auto"/>
    </w:pPr>
    <w:rPr>
      <w:rFonts w:ascii="Times New Roman" w:eastAsia="Times New Roman" w:hAnsi="Times New Roman"/>
      <w:kern w:val="0"/>
      <w:sz w:val="16"/>
      <w:szCs w:val="16"/>
      <w:lang w:val="x-none" w:eastAsia="x-none"/>
      <w14:ligatures w14:val="none"/>
    </w:rPr>
  </w:style>
  <w:style w:type="character" w:customStyle="1" w:styleId="37">
    <w:name w:val="Основной текст 3 Знак"/>
    <w:basedOn w:val="a4"/>
    <w:link w:val="36"/>
    <w:rsid w:val="00293E95"/>
    <w:rPr>
      <w:rFonts w:ascii="Times New Roman" w:eastAsia="Times New Roman" w:hAnsi="Times New Roman" w:cs="Times New Roman"/>
      <w:kern w:val="0"/>
      <w:sz w:val="16"/>
      <w:szCs w:val="16"/>
      <w:lang w:val="x-none" w:eastAsia="x-none"/>
      <w14:ligatures w14:val="none"/>
    </w:rPr>
  </w:style>
  <w:style w:type="paragraph" w:styleId="afff">
    <w:name w:val="Plain Text"/>
    <w:basedOn w:val="a3"/>
    <w:link w:val="afff0"/>
    <w:rsid w:val="00293E95"/>
    <w:pPr>
      <w:spacing w:after="0" w:line="240" w:lineRule="auto"/>
    </w:pPr>
    <w:rPr>
      <w:rFonts w:ascii="Courier New" w:eastAsia="Times New Roman" w:hAnsi="Courier New"/>
      <w:kern w:val="0"/>
      <w:sz w:val="20"/>
      <w:szCs w:val="20"/>
      <w:lang w:val="x-none" w:eastAsia="x-none"/>
      <w14:ligatures w14:val="none"/>
    </w:rPr>
  </w:style>
  <w:style w:type="character" w:customStyle="1" w:styleId="afff0">
    <w:name w:val="Текст Знак"/>
    <w:basedOn w:val="a4"/>
    <w:link w:val="afff"/>
    <w:rsid w:val="00293E95"/>
    <w:rPr>
      <w:rFonts w:ascii="Courier New" w:eastAsia="Times New Roman" w:hAnsi="Courier New" w:cs="Times New Roman"/>
      <w:kern w:val="0"/>
      <w:sz w:val="20"/>
      <w:szCs w:val="20"/>
      <w:lang w:val="x-none" w:eastAsia="x-none"/>
      <w14:ligatures w14:val="none"/>
    </w:rPr>
  </w:style>
  <w:style w:type="paragraph" w:customStyle="1" w:styleId="ConsNormal">
    <w:name w:val="ConsNormal"/>
    <w:link w:val="ConsNormal0"/>
    <w:qFormat/>
    <w:rsid w:val="00293E95"/>
    <w:pPr>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afff1">
    <w:name w:val="Пункт"/>
    <w:basedOn w:val="a3"/>
    <w:uiPriority w:val="99"/>
    <w:qFormat/>
    <w:rsid w:val="00293E95"/>
    <w:pPr>
      <w:tabs>
        <w:tab w:val="num" w:pos="1980"/>
      </w:tabs>
      <w:spacing w:after="0" w:line="240" w:lineRule="auto"/>
      <w:ind w:left="1404" w:hanging="504"/>
      <w:jc w:val="both"/>
    </w:pPr>
    <w:rPr>
      <w:rFonts w:ascii="Times New Roman" w:eastAsia="Times New Roman" w:hAnsi="Times New Roman"/>
      <w:kern w:val="0"/>
      <w:sz w:val="24"/>
      <w:szCs w:val="24"/>
      <w:lang w:eastAsia="ru-RU"/>
      <w14:ligatures w14:val="none"/>
    </w:rPr>
  </w:style>
  <w:style w:type="character" w:customStyle="1" w:styleId="iceouttxt">
    <w:name w:val="iceouttxt"/>
    <w:rsid w:val="00293E95"/>
  </w:style>
  <w:style w:type="character" w:customStyle="1" w:styleId="1b">
    <w:name w:val="Основной текст Знак1"/>
    <w:aliases w:val="body text Знак Знак1,отчет_нормаль Знак Знак1,body text Знак2,отчет_нормаль Знак3,Основной текст Знак Знак Знак1,отчет_нормаль Знак1 Знак1,Заг1 Знак1,BO Знак1,ID Знак1,body indent Знак1,ändrad Знак1,EHPT Знак1,Body Text2 Знак1"/>
    <w:qFormat/>
    <w:rsid w:val="00293E95"/>
    <w:rPr>
      <w:sz w:val="24"/>
      <w:szCs w:val="24"/>
    </w:rPr>
  </w:style>
  <w:style w:type="character" w:customStyle="1" w:styleId="54">
    <w:name w:val="Заголовок №5_"/>
    <w:link w:val="55"/>
    <w:rsid w:val="00293E95"/>
    <w:rPr>
      <w:b/>
      <w:bCs/>
      <w:spacing w:val="2"/>
      <w:sz w:val="29"/>
      <w:szCs w:val="29"/>
      <w:shd w:val="clear" w:color="auto" w:fill="FFFFFF"/>
    </w:rPr>
  </w:style>
  <w:style w:type="paragraph" w:customStyle="1" w:styleId="55">
    <w:name w:val="Заголовок №5"/>
    <w:basedOn w:val="a3"/>
    <w:link w:val="54"/>
    <w:qFormat/>
    <w:rsid w:val="00293E95"/>
    <w:pPr>
      <w:widowControl w:val="0"/>
      <w:shd w:val="clear" w:color="auto" w:fill="FFFFFF"/>
      <w:spacing w:after="180" w:line="240" w:lineRule="atLeast"/>
      <w:ind w:hanging="3760"/>
      <w:jc w:val="center"/>
      <w:outlineLvl w:val="4"/>
    </w:pPr>
    <w:rPr>
      <w:rFonts w:asciiTheme="minorHAnsi" w:eastAsiaTheme="minorHAnsi" w:hAnsiTheme="minorHAnsi" w:cstheme="minorBidi"/>
      <w:b/>
      <w:bCs/>
      <w:spacing w:val="2"/>
      <w:sz w:val="29"/>
      <w:szCs w:val="29"/>
    </w:rPr>
  </w:style>
  <w:style w:type="character" w:customStyle="1" w:styleId="10pt">
    <w:name w:val="Основной текст + 10 pt"/>
    <w:aliases w:val="Полужирный"/>
    <w:rsid w:val="00293E95"/>
    <w:rPr>
      <w:rFonts w:ascii="Times New Roman" w:hAnsi="Times New Roman" w:cs="Times New Roman"/>
      <w:b/>
      <w:bCs/>
      <w:spacing w:val="1"/>
      <w:sz w:val="20"/>
      <w:szCs w:val="20"/>
      <w:shd w:val="clear" w:color="auto" w:fill="FFFFFF"/>
      <w:lang w:val="x-none" w:eastAsia="x-none"/>
    </w:rPr>
  </w:style>
  <w:style w:type="character" w:customStyle="1" w:styleId="10pt0">
    <w:name w:val="Заголовок №1 + Интервал 0 pt"/>
    <w:rsid w:val="00293E95"/>
    <w:rPr>
      <w:b/>
      <w:bCs/>
      <w:spacing w:val="1"/>
      <w:shd w:val="clear" w:color="auto" w:fill="FFFFFF"/>
    </w:rPr>
  </w:style>
  <w:style w:type="paragraph" w:customStyle="1" w:styleId="10">
    <w:name w:val="е1"/>
    <w:basedOn w:val="a3"/>
    <w:qFormat/>
    <w:rsid w:val="00293E95"/>
    <w:pPr>
      <w:keepNext/>
      <w:numPr>
        <w:numId w:val="10"/>
      </w:numPr>
      <w:spacing w:before="360" w:after="100" w:line="240" w:lineRule="auto"/>
      <w:jc w:val="center"/>
    </w:pPr>
    <w:rPr>
      <w:rFonts w:ascii="Times New Roman" w:eastAsia="Times New Roman" w:hAnsi="Times New Roman"/>
      <w:b/>
      <w:kern w:val="0"/>
      <w:sz w:val="32"/>
      <w:szCs w:val="24"/>
      <w:lang w:eastAsia="ru-RU"/>
      <w14:ligatures w14:val="none"/>
    </w:rPr>
  </w:style>
  <w:style w:type="paragraph" w:customStyle="1" w:styleId="20">
    <w:name w:val="е2"/>
    <w:basedOn w:val="a3"/>
    <w:qFormat/>
    <w:rsid w:val="00293E95"/>
    <w:pPr>
      <w:numPr>
        <w:ilvl w:val="1"/>
        <w:numId w:val="10"/>
      </w:numPr>
      <w:spacing w:after="0" w:line="240" w:lineRule="auto"/>
      <w:jc w:val="center"/>
    </w:pPr>
    <w:rPr>
      <w:rFonts w:ascii="Times New Roman" w:eastAsia="Times New Roman" w:hAnsi="Times New Roman"/>
      <w:kern w:val="0"/>
      <w:sz w:val="28"/>
      <w:szCs w:val="24"/>
      <w:lang w:eastAsia="ru-RU"/>
      <w14:ligatures w14:val="none"/>
    </w:rPr>
  </w:style>
  <w:style w:type="paragraph" w:customStyle="1" w:styleId="30">
    <w:name w:val="е3"/>
    <w:basedOn w:val="a3"/>
    <w:qFormat/>
    <w:rsid w:val="00293E95"/>
    <w:pPr>
      <w:numPr>
        <w:ilvl w:val="2"/>
        <w:numId w:val="10"/>
      </w:numPr>
      <w:spacing w:after="0" w:line="240" w:lineRule="auto"/>
      <w:jc w:val="both"/>
    </w:pPr>
    <w:rPr>
      <w:rFonts w:ascii="Times New Roman" w:eastAsia="Times New Roman" w:hAnsi="Times New Roman"/>
      <w:kern w:val="0"/>
      <w:sz w:val="24"/>
      <w:szCs w:val="24"/>
      <w:lang w:eastAsia="ru-RU"/>
      <w14:ligatures w14:val="none"/>
    </w:rPr>
  </w:style>
  <w:style w:type="character" w:customStyle="1" w:styleId="FontStyle15">
    <w:name w:val="Font Style15"/>
    <w:rsid w:val="00293E95"/>
    <w:rPr>
      <w:rFonts w:ascii="Times New Roman" w:hAnsi="Times New Roman" w:cs="Times New Roman"/>
      <w:sz w:val="22"/>
      <w:szCs w:val="22"/>
    </w:rPr>
  </w:style>
  <w:style w:type="character" w:customStyle="1" w:styleId="Sylfaen2">
    <w:name w:val="Основной текст + Sylfaen2"/>
    <w:aliases w:val="101,5 pt5,Интервал 0 pt7"/>
    <w:rsid w:val="00293E95"/>
    <w:rPr>
      <w:rFonts w:ascii="Sylfaen" w:hAnsi="Sylfaen" w:cs="Sylfaen"/>
      <w:spacing w:val="2"/>
      <w:sz w:val="21"/>
      <w:szCs w:val="21"/>
      <w:shd w:val="clear" w:color="auto" w:fill="FFFFFF"/>
    </w:rPr>
  </w:style>
  <w:style w:type="character" w:customStyle="1" w:styleId="apple-style-span">
    <w:name w:val="apple-style-span"/>
    <w:rsid w:val="00293E95"/>
  </w:style>
  <w:style w:type="paragraph" w:customStyle="1" w:styleId="xl202">
    <w:name w:val="xl202"/>
    <w:basedOn w:val="a3"/>
    <w:qFormat/>
    <w:rsid w:val="00293E95"/>
    <w:pPr>
      <w:spacing w:before="100" w:beforeAutospacing="1" w:after="100" w:afterAutospacing="1" w:line="240" w:lineRule="auto"/>
    </w:pPr>
    <w:rPr>
      <w:rFonts w:ascii="Arial CYR" w:eastAsia="Times New Roman" w:hAnsi="Arial CYR"/>
      <w:kern w:val="0"/>
      <w:sz w:val="20"/>
      <w:szCs w:val="20"/>
      <w:lang w:eastAsia="ru-RU"/>
      <w14:ligatures w14:val="none"/>
    </w:rPr>
  </w:style>
  <w:style w:type="paragraph" w:customStyle="1" w:styleId="xl203">
    <w:name w:val="xl203"/>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8"/>
      <w:szCs w:val="18"/>
      <w:lang w:eastAsia="ru-RU"/>
      <w14:ligatures w14:val="none"/>
    </w:rPr>
  </w:style>
  <w:style w:type="paragraph" w:customStyle="1" w:styleId="xl204">
    <w:name w:val="xl204"/>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05">
    <w:name w:val="xl20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6"/>
      <w:szCs w:val="16"/>
      <w:lang w:eastAsia="ru-RU"/>
      <w14:ligatures w14:val="none"/>
    </w:rPr>
  </w:style>
  <w:style w:type="paragraph" w:customStyle="1" w:styleId="xl206">
    <w:name w:val="xl206"/>
    <w:basedOn w:val="a3"/>
    <w:qFormat/>
    <w:rsid w:val="00293E95"/>
    <w:pPr>
      <w:spacing w:before="100" w:beforeAutospacing="1" w:after="100" w:afterAutospacing="1" w:line="240" w:lineRule="auto"/>
    </w:pPr>
    <w:rPr>
      <w:rFonts w:ascii="Arial CYR" w:eastAsia="Times New Roman" w:hAnsi="Arial CYR"/>
      <w:kern w:val="0"/>
      <w:sz w:val="20"/>
      <w:szCs w:val="20"/>
      <w:lang w:eastAsia="ru-RU"/>
      <w14:ligatures w14:val="none"/>
    </w:rPr>
  </w:style>
  <w:style w:type="paragraph" w:customStyle="1" w:styleId="xl207">
    <w:name w:val="xl20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08">
    <w:name w:val="xl20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8"/>
      <w:szCs w:val="18"/>
      <w:lang w:eastAsia="ru-RU"/>
      <w14:ligatures w14:val="none"/>
    </w:rPr>
  </w:style>
  <w:style w:type="paragraph" w:customStyle="1" w:styleId="xl209">
    <w:name w:val="xl20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10">
    <w:name w:val="xl21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11">
    <w:name w:val="xl211"/>
    <w:basedOn w:val="a3"/>
    <w:qFormat/>
    <w:rsid w:val="00293E95"/>
    <w:pPr>
      <w:spacing w:before="100" w:beforeAutospacing="1" w:after="100" w:afterAutospacing="1" w:line="240" w:lineRule="auto"/>
    </w:pPr>
    <w:rPr>
      <w:rFonts w:ascii="Arial CYR" w:eastAsia="Times New Roman" w:hAnsi="Arial CYR"/>
      <w:kern w:val="0"/>
      <w:sz w:val="20"/>
      <w:szCs w:val="20"/>
      <w:lang w:eastAsia="ru-RU"/>
      <w14:ligatures w14:val="none"/>
    </w:rPr>
  </w:style>
  <w:style w:type="paragraph" w:customStyle="1" w:styleId="xl212">
    <w:name w:val="xl212"/>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8"/>
      <w:szCs w:val="18"/>
      <w:lang w:eastAsia="ru-RU"/>
      <w14:ligatures w14:val="none"/>
    </w:rPr>
  </w:style>
  <w:style w:type="paragraph" w:customStyle="1" w:styleId="xl213">
    <w:name w:val="xl213"/>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8"/>
      <w:szCs w:val="18"/>
      <w:lang w:eastAsia="ru-RU"/>
      <w14:ligatures w14:val="none"/>
    </w:rPr>
  </w:style>
  <w:style w:type="paragraph" w:customStyle="1" w:styleId="xl214">
    <w:name w:val="xl214"/>
    <w:basedOn w:val="a3"/>
    <w:qFormat/>
    <w:rsid w:val="00293E95"/>
    <w:pPr>
      <w:spacing w:before="100" w:beforeAutospacing="1" w:after="100" w:afterAutospacing="1" w:line="240" w:lineRule="auto"/>
    </w:pPr>
    <w:rPr>
      <w:rFonts w:ascii="Times New Roman" w:eastAsia="Times New Roman" w:hAnsi="Times New Roman"/>
      <w:kern w:val="0"/>
      <w:sz w:val="18"/>
      <w:szCs w:val="18"/>
      <w:lang w:eastAsia="ru-RU"/>
      <w14:ligatures w14:val="none"/>
    </w:rPr>
  </w:style>
  <w:style w:type="paragraph" w:customStyle="1" w:styleId="xl215">
    <w:name w:val="xl21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8"/>
      <w:szCs w:val="18"/>
      <w:lang w:eastAsia="ru-RU"/>
      <w14:ligatures w14:val="none"/>
    </w:rPr>
  </w:style>
  <w:style w:type="paragraph" w:customStyle="1" w:styleId="xl216">
    <w:name w:val="xl21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17">
    <w:name w:val="xl217"/>
    <w:basedOn w:val="a3"/>
    <w:qFormat/>
    <w:rsid w:val="00293E9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8"/>
      <w:szCs w:val="18"/>
      <w:lang w:eastAsia="ru-RU"/>
      <w14:ligatures w14:val="none"/>
    </w:rPr>
  </w:style>
  <w:style w:type="paragraph" w:customStyle="1" w:styleId="xl218">
    <w:name w:val="xl218"/>
    <w:basedOn w:val="a3"/>
    <w:qFormat/>
    <w:rsid w:val="00293E95"/>
    <w:pPr>
      <w:spacing w:before="100" w:beforeAutospacing="1" w:after="100" w:afterAutospacing="1" w:line="240" w:lineRule="auto"/>
    </w:pPr>
    <w:rPr>
      <w:rFonts w:ascii="Times New Roman" w:eastAsia="Times New Roman" w:hAnsi="Times New Roman"/>
      <w:b/>
      <w:bCs/>
      <w:kern w:val="0"/>
      <w:sz w:val="20"/>
      <w:szCs w:val="20"/>
      <w:lang w:eastAsia="ru-RU"/>
      <w14:ligatures w14:val="none"/>
    </w:rPr>
  </w:style>
  <w:style w:type="paragraph" w:customStyle="1" w:styleId="xl219">
    <w:name w:val="xl21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20">
    <w:name w:val="xl22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21">
    <w:name w:val="xl221"/>
    <w:basedOn w:val="a3"/>
    <w:qFormat/>
    <w:rsid w:val="00293E95"/>
    <w:pPr>
      <w:spacing w:before="100" w:beforeAutospacing="1" w:after="100" w:afterAutospacing="1" w:line="240" w:lineRule="auto"/>
      <w:jc w:val="center"/>
    </w:pPr>
    <w:rPr>
      <w:rFonts w:ascii="Times New Roman" w:eastAsia="Times New Roman" w:hAnsi="Times New Roman"/>
      <w:b/>
      <w:bCs/>
      <w:kern w:val="0"/>
      <w:sz w:val="20"/>
      <w:szCs w:val="20"/>
      <w:lang w:eastAsia="ru-RU"/>
      <w14:ligatures w14:val="none"/>
    </w:rPr>
  </w:style>
  <w:style w:type="paragraph" w:customStyle="1" w:styleId="xl222">
    <w:name w:val="xl222"/>
    <w:basedOn w:val="a3"/>
    <w:qFormat/>
    <w:rsid w:val="00293E95"/>
    <w:pPr>
      <w:spacing w:before="100" w:beforeAutospacing="1" w:after="100" w:afterAutospacing="1" w:line="240" w:lineRule="auto"/>
    </w:pPr>
    <w:rPr>
      <w:rFonts w:ascii="Times New Roman" w:eastAsia="Times New Roman" w:hAnsi="Times New Roman"/>
      <w:b/>
      <w:bCs/>
      <w:kern w:val="0"/>
      <w:sz w:val="20"/>
      <w:szCs w:val="20"/>
      <w:lang w:eastAsia="ru-RU"/>
      <w14:ligatures w14:val="none"/>
    </w:rPr>
  </w:style>
  <w:style w:type="paragraph" w:customStyle="1" w:styleId="xl223">
    <w:name w:val="xl223"/>
    <w:basedOn w:val="a3"/>
    <w:qFormat/>
    <w:rsid w:val="00293E95"/>
    <w:pP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24">
    <w:name w:val="xl224"/>
    <w:basedOn w:val="a3"/>
    <w:qFormat/>
    <w:rsid w:val="00293E95"/>
    <w:pP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25">
    <w:name w:val="xl225"/>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26">
    <w:name w:val="xl226"/>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27">
    <w:name w:val="xl227"/>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28">
    <w:name w:val="xl228"/>
    <w:basedOn w:val="a3"/>
    <w:qFormat/>
    <w:rsid w:val="00293E95"/>
    <w:pP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29">
    <w:name w:val="xl229"/>
    <w:basedOn w:val="a3"/>
    <w:qFormat/>
    <w:rsid w:val="00293E95"/>
    <w:pPr>
      <w:spacing w:before="100" w:beforeAutospacing="1" w:after="100" w:afterAutospacing="1" w:line="240" w:lineRule="auto"/>
      <w:jc w:val="center"/>
      <w:textAlignment w:val="top"/>
    </w:pPr>
    <w:rPr>
      <w:rFonts w:ascii="Times New Roman" w:eastAsia="Times New Roman" w:hAnsi="Times New Roman"/>
      <w:b/>
      <w:bCs/>
      <w:kern w:val="0"/>
      <w:sz w:val="20"/>
      <w:szCs w:val="20"/>
      <w:lang w:eastAsia="ru-RU"/>
      <w14:ligatures w14:val="none"/>
    </w:rPr>
  </w:style>
  <w:style w:type="paragraph" w:customStyle="1" w:styleId="xl230">
    <w:name w:val="xl230"/>
    <w:basedOn w:val="a3"/>
    <w:qFormat/>
    <w:rsid w:val="00293E95"/>
    <w:pPr>
      <w:spacing w:before="100" w:beforeAutospacing="1" w:after="100" w:afterAutospacing="1" w:line="240" w:lineRule="auto"/>
      <w:jc w:val="center"/>
    </w:pPr>
    <w:rPr>
      <w:rFonts w:ascii="Times New Roman" w:eastAsia="Times New Roman" w:hAnsi="Times New Roman"/>
      <w:b/>
      <w:bCs/>
      <w:kern w:val="0"/>
      <w:sz w:val="20"/>
      <w:szCs w:val="20"/>
      <w:lang w:eastAsia="ru-RU"/>
      <w14:ligatures w14:val="none"/>
    </w:rPr>
  </w:style>
  <w:style w:type="paragraph" w:customStyle="1" w:styleId="xl231">
    <w:name w:val="xl231"/>
    <w:basedOn w:val="a3"/>
    <w:qFormat/>
    <w:rsid w:val="00293E9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32">
    <w:name w:val="xl232"/>
    <w:basedOn w:val="a3"/>
    <w:qFormat/>
    <w:rsid w:val="00293E95"/>
    <w:pPr>
      <w:pBdr>
        <w:top w:val="single" w:sz="8" w:space="0" w:color="auto"/>
      </w:pBd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33">
    <w:name w:val="xl233"/>
    <w:basedOn w:val="a3"/>
    <w:qFormat/>
    <w:rsid w:val="00293E95"/>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34">
    <w:name w:val="xl234"/>
    <w:basedOn w:val="a3"/>
    <w:qFormat/>
    <w:rsid w:val="00293E9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kern w:val="0"/>
      <w:sz w:val="20"/>
      <w:szCs w:val="20"/>
      <w:lang w:eastAsia="ru-RU"/>
      <w14:ligatures w14:val="none"/>
    </w:rPr>
  </w:style>
  <w:style w:type="paragraph" w:customStyle="1" w:styleId="xl235">
    <w:name w:val="xl23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kern w:val="0"/>
      <w:sz w:val="20"/>
      <w:szCs w:val="20"/>
      <w:lang w:eastAsia="ru-RU"/>
      <w14:ligatures w14:val="none"/>
    </w:rPr>
  </w:style>
  <w:style w:type="paragraph" w:customStyle="1" w:styleId="xl236">
    <w:name w:val="xl23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kern w:val="0"/>
      <w:sz w:val="20"/>
      <w:szCs w:val="20"/>
      <w:lang w:eastAsia="ru-RU"/>
      <w14:ligatures w14:val="none"/>
    </w:rPr>
  </w:style>
  <w:style w:type="paragraph" w:customStyle="1" w:styleId="xl237">
    <w:name w:val="xl23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20"/>
      <w:szCs w:val="20"/>
      <w:lang w:eastAsia="ru-RU"/>
      <w14:ligatures w14:val="none"/>
    </w:rPr>
  </w:style>
  <w:style w:type="paragraph" w:customStyle="1" w:styleId="xl238">
    <w:name w:val="xl23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39">
    <w:name w:val="xl23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18"/>
      <w:szCs w:val="18"/>
      <w:lang w:eastAsia="ru-RU"/>
      <w14:ligatures w14:val="none"/>
    </w:rPr>
  </w:style>
  <w:style w:type="paragraph" w:customStyle="1" w:styleId="xl240">
    <w:name w:val="xl24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41">
    <w:name w:val="xl24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42">
    <w:name w:val="xl242"/>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43">
    <w:name w:val="xl243"/>
    <w:basedOn w:val="a3"/>
    <w:qFormat/>
    <w:rsid w:val="00293E95"/>
    <w:pP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244">
    <w:name w:val="xl244"/>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45">
    <w:name w:val="xl24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18"/>
      <w:szCs w:val="18"/>
      <w:lang w:eastAsia="ru-RU"/>
      <w14:ligatures w14:val="none"/>
    </w:rPr>
  </w:style>
  <w:style w:type="paragraph" w:customStyle="1" w:styleId="xl246">
    <w:name w:val="xl24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8"/>
      <w:szCs w:val="18"/>
      <w:lang w:eastAsia="ru-RU"/>
      <w14:ligatures w14:val="none"/>
    </w:rPr>
  </w:style>
  <w:style w:type="paragraph" w:customStyle="1" w:styleId="xl247">
    <w:name w:val="xl24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48">
    <w:name w:val="xl24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49">
    <w:name w:val="xl24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18"/>
      <w:szCs w:val="18"/>
      <w:lang w:eastAsia="ru-RU"/>
      <w14:ligatures w14:val="none"/>
    </w:rPr>
  </w:style>
  <w:style w:type="paragraph" w:customStyle="1" w:styleId="xl250">
    <w:name w:val="xl25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sz w:val="18"/>
      <w:szCs w:val="18"/>
      <w:lang w:eastAsia="ru-RU"/>
      <w14:ligatures w14:val="none"/>
    </w:rPr>
  </w:style>
  <w:style w:type="paragraph" w:customStyle="1" w:styleId="xl251">
    <w:name w:val="xl25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52">
    <w:name w:val="xl252"/>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53">
    <w:name w:val="xl253"/>
    <w:basedOn w:val="a3"/>
    <w:qFormat/>
    <w:rsid w:val="00293E95"/>
    <w:pPr>
      <w:spacing w:before="100" w:beforeAutospacing="1" w:after="100" w:afterAutospacing="1" w:line="240" w:lineRule="auto"/>
    </w:pPr>
    <w:rPr>
      <w:rFonts w:ascii="Arial" w:eastAsia="Times New Roman" w:hAnsi="Arial" w:cs="Arial"/>
      <w:kern w:val="0"/>
      <w:sz w:val="20"/>
      <w:szCs w:val="20"/>
      <w:lang w:eastAsia="ru-RU"/>
      <w14:ligatures w14:val="none"/>
    </w:rPr>
  </w:style>
  <w:style w:type="paragraph" w:customStyle="1" w:styleId="xl254">
    <w:name w:val="xl254"/>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55">
    <w:name w:val="xl255"/>
    <w:basedOn w:val="a3"/>
    <w:qFormat/>
    <w:rsid w:val="00293E95"/>
    <w:pPr>
      <w:spacing w:before="100" w:beforeAutospacing="1" w:after="100" w:afterAutospacing="1" w:line="240" w:lineRule="auto"/>
    </w:pPr>
    <w:rPr>
      <w:rFonts w:ascii="Times New Roman" w:eastAsia="Times New Roman" w:hAnsi="Times New Roman"/>
      <w:kern w:val="0"/>
      <w:sz w:val="18"/>
      <w:szCs w:val="18"/>
      <w:lang w:eastAsia="ru-RU"/>
      <w14:ligatures w14:val="none"/>
    </w:rPr>
  </w:style>
  <w:style w:type="paragraph" w:customStyle="1" w:styleId="xl256">
    <w:name w:val="xl25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kern w:val="0"/>
      <w:sz w:val="24"/>
      <w:szCs w:val="24"/>
      <w:lang w:eastAsia="ru-RU"/>
      <w14:ligatures w14:val="none"/>
    </w:rPr>
  </w:style>
  <w:style w:type="paragraph" w:customStyle="1" w:styleId="xl257">
    <w:name w:val="xl25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24"/>
      <w:szCs w:val="24"/>
      <w:lang w:eastAsia="ru-RU"/>
      <w14:ligatures w14:val="none"/>
    </w:rPr>
  </w:style>
  <w:style w:type="paragraph" w:customStyle="1" w:styleId="xl258">
    <w:name w:val="xl25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kern w:val="0"/>
      <w:sz w:val="24"/>
      <w:szCs w:val="24"/>
      <w:lang w:eastAsia="ru-RU"/>
      <w14:ligatures w14:val="none"/>
    </w:rPr>
  </w:style>
  <w:style w:type="paragraph" w:customStyle="1" w:styleId="xl259">
    <w:name w:val="xl259"/>
    <w:basedOn w:val="a3"/>
    <w:qFormat/>
    <w:rsid w:val="00293E95"/>
    <w:pPr>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260">
    <w:name w:val="xl260"/>
    <w:basedOn w:val="a3"/>
    <w:qFormat/>
    <w:rsid w:val="00293E95"/>
    <w:pPr>
      <w:spacing w:before="100" w:beforeAutospacing="1" w:after="100" w:afterAutospacing="1" w:line="240" w:lineRule="auto"/>
    </w:pPr>
    <w:rPr>
      <w:rFonts w:ascii="Times New Roman" w:eastAsia="Times New Roman" w:hAnsi="Times New Roman"/>
      <w:kern w:val="0"/>
      <w:sz w:val="18"/>
      <w:szCs w:val="18"/>
      <w:lang w:eastAsia="ru-RU"/>
      <w14:ligatures w14:val="none"/>
    </w:rPr>
  </w:style>
  <w:style w:type="paragraph" w:customStyle="1" w:styleId="xl261">
    <w:name w:val="xl26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8"/>
      <w:szCs w:val="18"/>
      <w:lang w:eastAsia="ru-RU"/>
      <w14:ligatures w14:val="none"/>
    </w:rPr>
  </w:style>
  <w:style w:type="paragraph" w:customStyle="1" w:styleId="xl262">
    <w:name w:val="xl262"/>
    <w:basedOn w:val="a3"/>
    <w:qFormat/>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xl263">
    <w:name w:val="xl263"/>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8"/>
      <w:szCs w:val="18"/>
      <w:lang w:eastAsia="ru-RU"/>
      <w14:ligatures w14:val="none"/>
    </w:rPr>
  </w:style>
  <w:style w:type="paragraph" w:customStyle="1" w:styleId="xl264">
    <w:name w:val="xl264"/>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18"/>
      <w:szCs w:val="18"/>
      <w:lang w:eastAsia="ru-RU"/>
      <w14:ligatures w14:val="none"/>
    </w:rPr>
  </w:style>
  <w:style w:type="paragraph" w:customStyle="1" w:styleId="xl265">
    <w:name w:val="xl26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sz w:val="16"/>
      <w:szCs w:val="16"/>
      <w:lang w:eastAsia="ru-RU"/>
      <w14:ligatures w14:val="none"/>
    </w:rPr>
  </w:style>
  <w:style w:type="paragraph" w:customStyle="1" w:styleId="xl266">
    <w:name w:val="xl266"/>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67">
    <w:name w:val="xl267"/>
    <w:basedOn w:val="a3"/>
    <w:qFormat/>
    <w:rsid w:val="00293E95"/>
    <w:pP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68">
    <w:name w:val="xl268"/>
    <w:basedOn w:val="a3"/>
    <w:qFormat/>
    <w:rsid w:val="00293E95"/>
    <w:pP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69">
    <w:name w:val="xl26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70">
    <w:name w:val="xl27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71">
    <w:name w:val="xl27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kern w:val="0"/>
      <w:sz w:val="20"/>
      <w:szCs w:val="20"/>
      <w:lang w:eastAsia="ru-RU"/>
      <w14:ligatures w14:val="none"/>
    </w:rPr>
  </w:style>
  <w:style w:type="paragraph" w:customStyle="1" w:styleId="xl272">
    <w:name w:val="xl272"/>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73">
    <w:name w:val="xl273"/>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18"/>
      <w:szCs w:val="18"/>
      <w:lang w:eastAsia="ru-RU"/>
      <w14:ligatures w14:val="none"/>
    </w:rPr>
  </w:style>
  <w:style w:type="paragraph" w:customStyle="1" w:styleId="xl274">
    <w:name w:val="xl274"/>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18"/>
      <w:szCs w:val="18"/>
      <w:lang w:eastAsia="ru-RU"/>
      <w14:ligatures w14:val="none"/>
    </w:rPr>
  </w:style>
  <w:style w:type="paragraph" w:customStyle="1" w:styleId="xl275">
    <w:name w:val="xl27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276">
    <w:name w:val="xl27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18"/>
      <w:szCs w:val="18"/>
      <w:lang w:eastAsia="ru-RU"/>
      <w14:ligatures w14:val="none"/>
    </w:rPr>
  </w:style>
  <w:style w:type="paragraph" w:customStyle="1" w:styleId="xl277">
    <w:name w:val="xl27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eastAsia="ru-RU"/>
      <w14:ligatures w14:val="none"/>
    </w:rPr>
  </w:style>
  <w:style w:type="paragraph" w:customStyle="1" w:styleId="xl278">
    <w:name w:val="xl27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eastAsia="ru-RU"/>
      <w14:ligatures w14:val="none"/>
    </w:rPr>
  </w:style>
  <w:style w:type="paragraph" w:customStyle="1" w:styleId="xl279">
    <w:name w:val="xl27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kern w:val="0"/>
      <w:sz w:val="20"/>
      <w:szCs w:val="20"/>
      <w:lang w:eastAsia="ru-RU"/>
      <w14:ligatures w14:val="none"/>
    </w:rPr>
  </w:style>
  <w:style w:type="paragraph" w:customStyle="1" w:styleId="xl280">
    <w:name w:val="xl28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eastAsia="ru-RU"/>
      <w14:ligatures w14:val="none"/>
    </w:rPr>
  </w:style>
  <w:style w:type="paragraph" w:customStyle="1" w:styleId="xl281">
    <w:name w:val="xl281"/>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82">
    <w:name w:val="xl282"/>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83">
    <w:name w:val="xl283"/>
    <w:basedOn w:val="a3"/>
    <w:qFormat/>
    <w:rsid w:val="00293E95"/>
    <w:pP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84">
    <w:name w:val="xl284"/>
    <w:basedOn w:val="a3"/>
    <w:qFormat/>
    <w:rsid w:val="00293E95"/>
    <w:pPr>
      <w:spacing w:before="100" w:beforeAutospacing="1" w:after="100" w:afterAutospacing="1" w:line="240" w:lineRule="auto"/>
      <w:jc w:val="center"/>
    </w:pPr>
    <w:rPr>
      <w:rFonts w:ascii="Times New Roman" w:eastAsia="Times New Roman" w:hAnsi="Times New Roman"/>
      <w:b/>
      <w:bCs/>
      <w:kern w:val="0"/>
      <w:sz w:val="20"/>
      <w:szCs w:val="20"/>
      <w:lang w:eastAsia="ru-RU"/>
      <w14:ligatures w14:val="none"/>
    </w:rPr>
  </w:style>
  <w:style w:type="paragraph" w:customStyle="1" w:styleId="xl285">
    <w:name w:val="xl285"/>
    <w:basedOn w:val="a3"/>
    <w:qFormat/>
    <w:rsid w:val="00293E9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kern w:val="0"/>
      <w:sz w:val="20"/>
      <w:szCs w:val="20"/>
      <w:lang w:eastAsia="ru-RU"/>
      <w14:ligatures w14:val="none"/>
    </w:rPr>
  </w:style>
  <w:style w:type="paragraph" w:customStyle="1" w:styleId="xl286">
    <w:name w:val="xl28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287">
    <w:name w:val="xl28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kern w:val="0"/>
      <w:sz w:val="20"/>
      <w:szCs w:val="20"/>
      <w:lang w:eastAsia="ru-RU"/>
      <w14:ligatures w14:val="none"/>
    </w:rPr>
  </w:style>
  <w:style w:type="paragraph" w:customStyle="1" w:styleId="xl288">
    <w:name w:val="xl28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89">
    <w:name w:val="xl28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0">
    <w:name w:val="xl29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1">
    <w:name w:val="xl29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8"/>
      <w:szCs w:val="18"/>
      <w:lang w:eastAsia="ru-RU"/>
      <w14:ligatures w14:val="none"/>
    </w:rPr>
  </w:style>
  <w:style w:type="paragraph" w:customStyle="1" w:styleId="xl292">
    <w:name w:val="xl292"/>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3">
    <w:name w:val="xl293"/>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kern w:val="0"/>
      <w:sz w:val="24"/>
      <w:szCs w:val="24"/>
      <w:lang w:eastAsia="ru-RU"/>
      <w14:ligatures w14:val="none"/>
    </w:rPr>
  </w:style>
  <w:style w:type="paragraph" w:customStyle="1" w:styleId="xl294">
    <w:name w:val="xl294"/>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5">
    <w:name w:val="xl295"/>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6">
    <w:name w:val="xl296"/>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7">
    <w:name w:val="xl29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8">
    <w:name w:val="xl29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sz w:val="16"/>
      <w:szCs w:val="16"/>
      <w:lang w:eastAsia="ru-RU"/>
      <w14:ligatures w14:val="none"/>
    </w:rPr>
  </w:style>
  <w:style w:type="paragraph" w:customStyle="1" w:styleId="xl299">
    <w:name w:val="xl299"/>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18"/>
      <w:szCs w:val="18"/>
      <w:lang w:eastAsia="ru-RU"/>
      <w14:ligatures w14:val="none"/>
    </w:rPr>
  </w:style>
  <w:style w:type="paragraph" w:customStyle="1" w:styleId="xl300">
    <w:name w:val="xl300"/>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sz w:val="20"/>
      <w:szCs w:val="20"/>
      <w:lang w:eastAsia="ru-RU"/>
      <w14:ligatures w14:val="none"/>
    </w:rPr>
  </w:style>
  <w:style w:type="paragraph" w:customStyle="1" w:styleId="xl301">
    <w:name w:val="xl30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kern w:val="0"/>
      <w:sz w:val="20"/>
      <w:szCs w:val="20"/>
      <w:lang w:eastAsia="ru-RU"/>
      <w14:ligatures w14:val="none"/>
    </w:rPr>
  </w:style>
  <w:style w:type="paragraph" w:customStyle="1" w:styleId="xl302">
    <w:name w:val="xl302"/>
    <w:basedOn w:val="a3"/>
    <w:qFormat/>
    <w:rsid w:val="00293E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kern w:val="0"/>
      <w:sz w:val="18"/>
      <w:szCs w:val="18"/>
      <w:lang w:eastAsia="ru-RU"/>
      <w14:ligatures w14:val="none"/>
    </w:rPr>
  </w:style>
  <w:style w:type="paragraph" w:customStyle="1" w:styleId="xl303">
    <w:name w:val="xl303"/>
    <w:basedOn w:val="a3"/>
    <w:qFormat/>
    <w:rsid w:val="00293E95"/>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kern w:val="0"/>
      <w:sz w:val="20"/>
      <w:szCs w:val="20"/>
      <w:lang w:eastAsia="ru-RU"/>
      <w14:ligatures w14:val="none"/>
    </w:rPr>
  </w:style>
  <w:style w:type="paragraph" w:customStyle="1" w:styleId="xl304">
    <w:name w:val="xl304"/>
    <w:basedOn w:val="a3"/>
    <w:qFormat/>
    <w:rsid w:val="00293E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kern w:val="0"/>
      <w:sz w:val="20"/>
      <w:szCs w:val="20"/>
      <w:lang w:eastAsia="ru-RU"/>
      <w14:ligatures w14:val="none"/>
    </w:rPr>
  </w:style>
  <w:style w:type="paragraph" w:customStyle="1" w:styleId="xl305">
    <w:name w:val="xl305"/>
    <w:basedOn w:val="a3"/>
    <w:qFormat/>
    <w:rsid w:val="00293E95"/>
    <w:pPr>
      <w:spacing w:before="100" w:beforeAutospacing="1" w:after="100" w:afterAutospacing="1" w:line="240" w:lineRule="auto"/>
      <w:textAlignment w:val="top"/>
    </w:pPr>
    <w:rPr>
      <w:rFonts w:ascii="Times New Roman" w:eastAsia="Times New Roman" w:hAnsi="Times New Roman"/>
      <w:b/>
      <w:bCs/>
      <w:color w:val="000000"/>
      <w:kern w:val="0"/>
      <w:sz w:val="18"/>
      <w:szCs w:val="18"/>
      <w:lang w:eastAsia="ru-RU"/>
      <w14:ligatures w14:val="none"/>
    </w:rPr>
  </w:style>
  <w:style w:type="paragraph" w:customStyle="1" w:styleId="xl306">
    <w:name w:val="xl306"/>
    <w:basedOn w:val="a3"/>
    <w:qFormat/>
    <w:rsid w:val="00293E95"/>
    <w:pPr>
      <w:spacing w:before="100" w:beforeAutospacing="1" w:after="100" w:afterAutospacing="1" w:line="240" w:lineRule="auto"/>
      <w:textAlignment w:val="top"/>
    </w:pPr>
    <w:rPr>
      <w:rFonts w:ascii="Times New Roman" w:eastAsia="Times New Roman" w:hAnsi="Times New Roman"/>
      <w:color w:val="000000"/>
      <w:kern w:val="0"/>
      <w:sz w:val="18"/>
      <w:szCs w:val="18"/>
      <w:lang w:eastAsia="ru-RU"/>
      <w14:ligatures w14:val="none"/>
    </w:rPr>
  </w:style>
  <w:style w:type="paragraph" w:customStyle="1" w:styleId="xl307">
    <w:name w:val="xl307"/>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20"/>
      <w:szCs w:val="20"/>
      <w:lang w:eastAsia="ru-RU"/>
      <w14:ligatures w14:val="none"/>
    </w:rPr>
  </w:style>
  <w:style w:type="paragraph" w:customStyle="1" w:styleId="xl308">
    <w:name w:val="xl308"/>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ru-RU"/>
      <w14:ligatures w14:val="none"/>
    </w:rPr>
  </w:style>
  <w:style w:type="paragraph" w:customStyle="1" w:styleId="xl309">
    <w:name w:val="xl309"/>
    <w:basedOn w:val="a3"/>
    <w:qFormat/>
    <w:rsid w:val="00293E95"/>
    <w:pPr>
      <w:pBdr>
        <w:top w:val="single" w:sz="4" w:space="0" w:color="auto"/>
      </w:pBdr>
      <w:spacing w:before="100" w:beforeAutospacing="1" w:after="100" w:afterAutospacing="1" w:line="240" w:lineRule="auto"/>
      <w:textAlignment w:val="top"/>
    </w:pPr>
    <w:rPr>
      <w:rFonts w:ascii="Times New Roman" w:eastAsia="Times New Roman" w:hAnsi="Times New Roman"/>
      <w:b/>
      <w:bCs/>
      <w:kern w:val="0"/>
      <w:sz w:val="20"/>
      <w:szCs w:val="20"/>
      <w:lang w:eastAsia="ru-RU"/>
      <w14:ligatures w14:val="none"/>
    </w:rPr>
  </w:style>
  <w:style w:type="paragraph" w:customStyle="1" w:styleId="xl310">
    <w:name w:val="xl310"/>
    <w:basedOn w:val="a3"/>
    <w:qFormat/>
    <w:rsid w:val="00293E95"/>
    <w:pPr>
      <w:pBdr>
        <w:top w:val="single" w:sz="4" w:space="0" w:color="auto"/>
      </w:pBdr>
      <w:spacing w:before="100" w:beforeAutospacing="1" w:after="100" w:afterAutospacing="1" w:line="240" w:lineRule="auto"/>
      <w:textAlignment w:val="top"/>
    </w:pPr>
    <w:rPr>
      <w:rFonts w:ascii="Times New Roman" w:eastAsia="Times New Roman" w:hAnsi="Times New Roman"/>
      <w:kern w:val="0"/>
      <w:sz w:val="24"/>
      <w:szCs w:val="24"/>
      <w:lang w:eastAsia="ru-RU"/>
      <w14:ligatures w14:val="none"/>
    </w:rPr>
  </w:style>
  <w:style w:type="paragraph" w:customStyle="1" w:styleId="xl311">
    <w:name w:val="xl311"/>
    <w:basedOn w:val="a3"/>
    <w:qFormat/>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kern w:val="0"/>
      <w:sz w:val="24"/>
      <w:szCs w:val="24"/>
      <w:lang w:eastAsia="ru-RU"/>
      <w14:ligatures w14:val="none"/>
    </w:rPr>
  </w:style>
  <w:style w:type="character" w:customStyle="1" w:styleId="grame">
    <w:name w:val="grame"/>
    <w:rsid w:val="00293E95"/>
  </w:style>
  <w:style w:type="character" w:customStyle="1" w:styleId="spelle">
    <w:name w:val="spelle"/>
    <w:rsid w:val="00293E95"/>
  </w:style>
  <w:style w:type="character" w:customStyle="1" w:styleId="tagfieldsvalue2">
    <w:name w:val="tagfields_value2"/>
    <w:rsid w:val="00293E95"/>
  </w:style>
  <w:style w:type="paragraph" w:styleId="2a">
    <w:name w:val="Body Text 2"/>
    <w:basedOn w:val="a3"/>
    <w:link w:val="2b"/>
    <w:uiPriority w:val="99"/>
    <w:unhideWhenUsed/>
    <w:rsid w:val="00293E95"/>
    <w:pPr>
      <w:spacing w:after="120" w:line="480" w:lineRule="auto"/>
    </w:pPr>
    <w:rPr>
      <w:rFonts w:ascii="Times New Roman" w:eastAsia="Times New Roman" w:hAnsi="Times New Roman"/>
      <w:kern w:val="0"/>
      <w:sz w:val="24"/>
      <w:szCs w:val="24"/>
      <w:lang w:val="x-none" w:eastAsia="x-none"/>
      <w14:ligatures w14:val="none"/>
    </w:rPr>
  </w:style>
  <w:style w:type="character" w:customStyle="1" w:styleId="2b">
    <w:name w:val="Основной текст 2 Знак"/>
    <w:basedOn w:val="a4"/>
    <w:link w:val="2a"/>
    <w:uiPriority w:val="99"/>
    <w:rsid w:val="00293E95"/>
    <w:rPr>
      <w:rFonts w:ascii="Times New Roman" w:eastAsia="Times New Roman" w:hAnsi="Times New Roman" w:cs="Times New Roman"/>
      <w:kern w:val="0"/>
      <w:sz w:val="24"/>
      <w:szCs w:val="24"/>
      <w:lang w:val="x-none" w:eastAsia="x-none"/>
      <w14:ligatures w14:val="none"/>
    </w:rPr>
  </w:style>
  <w:style w:type="character" w:customStyle="1" w:styleId="FontStyle84">
    <w:name w:val="Font Style84"/>
    <w:rsid w:val="00293E95"/>
    <w:rPr>
      <w:rFonts w:ascii="Times New Roman" w:hAnsi="Times New Roman" w:cs="Times New Roman"/>
      <w:color w:val="000000"/>
      <w:sz w:val="18"/>
      <w:szCs w:val="18"/>
    </w:rPr>
  </w:style>
  <w:style w:type="character" w:customStyle="1" w:styleId="FontStyle83">
    <w:name w:val="Font Style83"/>
    <w:rsid w:val="00293E95"/>
    <w:rPr>
      <w:rFonts w:ascii="Times New Roman" w:hAnsi="Times New Roman" w:cs="Times New Roman"/>
      <w:b/>
      <w:bCs/>
      <w:color w:val="000000"/>
      <w:sz w:val="18"/>
      <w:szCs w:val="18"/>
    </w:rPr>
  </w:style>
  <w:style w:type="paragraph" w:customStyle="1" w:styleId="Style11">
    <w:name w:val="Style11"/>
    <w:basedOn w:val="a3"/>
    <w:qFormat/>
    <w:rsid w:val="00293E95"/>
    <w:pPr>
      <w:widowControl w:val="0"/>
      <w:autoSpaceDE w:val="0"/>
      <w:autoSpaceDN w:val="0"/>
      <w:adjustRightInd w:val="0"/>
      <w:spacing w:after="0" w:line="418" w:lineRule="exact"/>
    </w:pPr>
    <w:rPr>
      <w:rFonts w:ascii="Times New Roman" w:eastAsia="Times New Roman" w:hAnsi="Times New Roman"/>
      <w:kern w:val="0"/>
      <w:sz w:val="24"/>
      <w:szCs w:val="24"/>
      <w:lang w:eastAsia="ru-RU"/>
      <w14:ligatures w14:val="none"/>
    </w:rPr>
  </w:style>
  <w:style w:type="paragraph" w:customStyle="1" w:styleId="Style25">
    <w:name w:val="Style25"/>
    <w:basedOn w:val="a3"/>
    <w:qFormat/>
    <w:rsid w:val="00293E95"/>
    <w:pPr>
      <w:widowControl w:val="0"/>
      <w:autoSpaceDE w:val="0"/>
      <w:autoSpaceDN w:val="0"/>
      <w:adjustRightInd w:val="0"/>
      <w:spacing w:after="0" w:line="254" w:lineRule="exact"/>
      <w:ind w:firstLine="629"/>
      <w:jc w:val="both"/>
    </w:pPr>
    <w:rPr>
      <w:rFonts w:ascii="Times New Roman" w:eastAsia="Times New Roman" w:hAnsi="Times New Roman"/>
      <w:kern w:val="0"/>
      <w:sz w:val="24"/>
      <w:szCs w:val="24"/>
      <w:lang w:eastAsia="ru-RU"/>
      <w14:ligatures w14:val="none"/>
    </w:rPr>
  </w:style>
  <w:style w:type="character" w:customStyle="1" w:styleId="footercopy1">
    <w:name w:val="footercopy1"/>
    <w:rsid w:val="00293E95"/>
    <w:rPr>
      <w:rFonts w:ascii="ProximaNova" w:hAnsi="ProximaNova" w:hint="default"/>
      <w:color w:val="FBFBFE"/>
      <w:sz w:val="18"/>
      <w:szCs w:val="18"/>
    </w:rPr>
  </w:style>
  <w:style w:type="character" w:customStyle="1" w:styleId="710">
    <w:name w:val="Заголовок 7 Знак1"/>
    <w:uiPriority w:val="9"/>
    <w:semiHidden/>
    <w:rsid w:val="00293E95"/>
    <w:rPr>
      <w:rFonts w:ascii="Cambria" w:eastAsia="Times New Roman" w:hAnsi="Cambria" w:cs="Times New Roman"/>
      <w:i/>
      <w:iCs/>
      <w:color w:val="404040"/>
      <w:sz w:val="24"/>
      <w:szCs w:val="24"/>
    </w:rPr>
  </w:style>
  <w:style w:type="character" w:customStyle="1" w:styleId="211">
    <w:name w:val="Основной текст с отступом 2 Знак1"/>
    <w:semiHidden/>
    <w:rsid w:val="00293E95"/>
    <w:rPr>
      <w:sz w:val="24"/>
      <w:szCs w:val="24"/>
    </w:rPr>
  </w:style>
  <w:style w:type="character" w:customStyle="1" w:styleId="1c">
    <w:name w:val="Текст выноски Знак1"/>
    <w:uiPriority w:val="99"/>
    <w:semiHidden/>
    <w:rsid w:val="00293E95"/>
    <w:rPr>
      <w:rFonts w:ascii="Tahoma" w:hAnsi="Tahoma" w:cs="Tahoma"/>
      <w:sz w:val="16"/>
      <w:szCs w:val="16"/>
    </w:rPr>
  </w:style>
  <w:style w:type="character" w:customStyle="1" w:styleId="1d">
    <w:name w:val="Название Знак1"/>
    <w:rsid w:val="00293E95"/>
    <w:rPr>
      <w:rFonts w:ascii="Cambria" w:eastAsia="Times New Roman" w:hAnsi="Cambria" w:cs="Times New Roman"/>
      <w:color w:val="17365D"/>
      <w:spacing w:val="5"/>
      <w:kern w:val="28"/>
      <w:sz w:val="52"/>
      <w:szCs w:val="52"/>
    </w:rPr>
  </w:style>
  <w:style w:type="character" w:customStyle="1" w:styleId="1e">
    <w:name w:val="Текст сноски Знак1"/>
    <w:qFormat/>
    <w:rsid w:val="00293E95"/>
  </w:style>
  <w:style w:type="character" w:customStyle="1" w:styleId="1f">
    <w:name w:val="Основной текст с отступом Знак1"/>
    <w:semiHidden/>
    <w:rsid w:val="00293E95"/>
    <w:rPr>
      <w:sz w:val="24"/>
      <w:szCs w:val="24"/>
    </w:rPr>
  </w:style>
  <w:style w:type="character" w:customStyle="1" w:styleId="1f0">
    <w:name w:val="Верхний колонтитул Знак1"/>
    <w:uiPriority w:val="99"/>
    <w:rsid w:val="00293E95"/>
    <w:rPr>
      <w:sz w:val="24"/>
      <w:szCs w:val="24"/>
    </w:rPr>
  </w:style>
  <w:style w:type="character" w:customStyle="1" w:styleId="1f1">
    <w:name w:val="Нижний колонтитул Знак1"/>
    <w:uiPriority w:val="99"/>
    <w:rsid w:val="00293E95"/>
    <w:rPr>
      <w:sz w:val="24"/>
      <w:szCs w:val="24"/>
    </w:rPr>
  </w:style>
  <w:style w:type="character" w:customStyle="1" w:styleId="310">
    <w:name w:val="Основной текст с отступом 3 Знак1"/>
    <w:uiPriority w:val="99"/>
    <w:semiHidden/>
    <w:rsid w:val="00293E95"/>
    <w:rPr>
      <w:sz w:val="16"/>
      <w:szCs w:val="16"/>
    </w:rPr>
  </w:style>
  <w:style w:type="character" w:customStyle="1" w:styleId="311">
    <w:name w:val="Основной текст 3 Знак1"/>
    <w:semiHidden/>
    <w:rsid w:val="00293E95"/>
    <w:rPr>
      <w:sz w:val="16"/>
      <w:szCs w:val="16"/>
    </w:rPr>
  </w:style>
  <w:style w:type="character" w:customStyle="1" w:styleId="1f2">
    <w:name w:val="Текст Знак1"/>
    <w:semiHidden/>
    <w:rsid w:val="00293E95"/>
    <w:rPr>
      <w:rFonts w:ascii="Consolas" w:hAnsi="Consolas"/>
      <w:sz w:val="21"/>
      <w:szCs w:val="21"/>
    </w:rPr>
  </w:style>
  <w:style w:type="character" w:customStyle="1" w:styleId="212">
    <w:name w:val="Основной текст 2 Знак1"/>
    <w:uiPriority w:val="99"/>
    <w:semiHidden/>
    <w:rsid w:val="00293E95"/>
    <w:rPr>
      <w:sz w:val="24"/>
      <w:szCs w:val="24"/>
    </w:rPr>
  </w:style>
  <w:style w:type="paragraph" w:customStyle="1" w:styleId="Standard">
    <w:name w:val="Standard"/>
    <w:qFormat/>
    <w:rsid w:val="00293E95"/>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14:ligatures w14:val="none"/>
    </w:rPr>
  </w:style>
  <w:style w:type="character" w:customStyle="1" w:styleId="blk">
    <w:name w:val="blk"/>
    <w:basedOn w:val="a4"/>
    <w:qFormat/>
    <w:rsid w:val="00293E95"/>
  </w:style>
  <w:style w:type="paragraph" w:customStyle="1" w:styleId="afff2">
    <w:name w:val="Содержимое таблицы"/>
    <w:basedOn w:val="a3"/>
    <w:qFormat/>
    <w:rsid w:val="00293E95"/>
    <w:pPr>
      <w:widowControl w:val="0"/>
      <w:suppressLineNumbers/>
      <w:suppressAutoHyphens/>
      <w:spacing w:after="0" w:line="240" w:lineRule="auto"/>
    </w:pPr>
    <w:rPr>
      <w:rFonts w:ascii="Liberation Serif" w:eastAsia="SimSun" w:hAnsi="Liberation Serif" w:cs="Mangal"/>
      <w:kern w:val="1"/>
      <w:sz w:val="24"/>
      <w:szCs w:val="24"/>
      <w:lang w:eastAsia="zh-CN" w:bidi="hi-IN"/>
      <w14:ligatures w14:val="none"/>
    </w:rPr>
  </w:style>
  <w:style w:type="paragraph" w:customStyle="1" w:styleId="text">
    <w:name w:val="text"/>
    <w:basedOn w:val="a3"/>
    <w:qFormat/>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formattext">
    <w:name w:val="formattext"/>
    <w:basedOn w:val="a3"/>
    <w:qFormat/>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character" w:customStyle="1" w:styleId="nameval">
    <w:name w:val="nameval"/>
    <w:basedOn w:val="a4"/>
    <w:rsid w:val="00293E95"/>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Раздел Догово Знак"/>
    <w:uiPriority w:val="9"/>
    <w:rsid w:val="00293E95"/>
    <w:rPr>
      <w:rFonts w:ascii="Cambria" w:eastAsia="Times New Roman" w:hAnsi="Cambria" w:cs="Times New Roman"/>
      <w:b/>
      <w:bCs/>
      <w:color w:val="365F91"/>
      <w:sz w:val="28"/>
      <w:szCs w:val="28"/>
    </w:rPr>
  </w:style>
  <w:style w:type="paragraph" w:customStyle="1" w:styleId="font5">
    <w:name w:val="font5"/>
    <w:basedOn w:val="a3"/>
    <w:rsid w:val="00293E95"/>
    <w:pPr>
      <w:spacing w:before="100" w:beforeAutospacing="1" w:after="100" w:afterAutospacing="1" w:line="240" w:lineRule="auto"/>
    </w:pPr>
    <w:rPr>
      <w:rFonts w:ascii="Arial" w:eastAsia="Times New Roman" w:hAnsi="Arial" w:cs="Arial"/>
      <w:kern w:val="0"/>
      <w:lang w:eastAsia="ru-RU"/>
      <w14:ligatures w14:val="none"/>
    </w:rPr>
  </w:style>
  <w:style w:type="paragraph" w:customStyle="1" w:styleId="font6">
    <w:name w:val="font6"/>
    <w:basedOn w:val="a3"/>
    <w:rsid w:val="00293E95"/>
    <w:pPr>
      <w:spacing w:before="100" w:beforeAutospacing="1" w:after="100" w:afterAutospacing="1" w:line="240" w:lineRule="auto"/>
    </w:pPr>
    <w:rPr>
      <w:rFonts w:ascii="Arial" w:eastAsia="Times New Roman" w:hAnsi="Arial" w:cs="Arial"/>
      <w:i/>
      <w:iCs/>
      <w:kern w:val="0"/>
      <w:lang w:eastAsia="ru-RU"/>
      <w14:ligatures w14:val="none"/>
    </w:rPr>
  </w:style>
  <w:style w:type="paragraph" w:customStyle="1" w:styleId="xl65">
    <w:name w:val="xl65"/>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66">
    <w:name w:val="xl66"/>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68">
    <w:name w:val="xl68"/>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lang w:eastAsia="ru-RU"/>
      <w14:ligatures w14:val="none"/>
    </w:rPr>
  </w:style>
  <w:style w:type="paragraph" w:customStyle="1" w:styleId="xl69">
    <w:name w:val="xl69"/>
    <w:basedOn w:val="a3"/>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xl70">
    <w:name w:val="xl70"/>
    <w:basedOn w:val="a3"/>
    <w:rsid w:val="00293E95"/>
    <w:pPr>
      <w:spacing w:before="100" w:beforeAutospacing="1" w:after="100" w:afterAutospacing="1" w:line="240" w:lineRule="auto"/>
    </w:pPr>
    <w:rPr>
      <w:rFonts w:ascii="Times New Roman" w:eastAsia="Times New Roman" w:hAnsi="Times New Roman"/>
      <w:kern w:val="0"/>
      <w:lang w:eastAsia="ru-RU"/>
      <w14:ligatures w14:val="none"/>
    </w:rPr>
  </w:style>
  <w:style w:type="paragraph" w:customStyle="1" w:styleId="xl71">
    <w:name w:val="xl71"/>
    <w:basedOn w:val="a3"/>
    <w:rsid w:val="00293E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72">
    <w:name w:val="xl72"/>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73">
    <w:name w:val="xl73"/>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74">
    <w:name w:val="xl74"/>
    <w:basedOn w:val="a3"/>
    <w:rsid w:val="00293E95"/>
    <w:pPr>
      <w:shd w:val="clear" w:color="000000" w:fill="FFFFFF"/>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xl75">
    <w:name w:val="xl75"/>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76">
    <w:name w:val="xl76"/>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77">
    <w:name w:val="xl77"/>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kern w:val="0"/>
      <w:lang w:eastAsia="ru-RU"/>
      <w14:ligatures w14:val="none"/>
    </w:rPr>
  </w:style>
  <w:style w:type="paragraph" w:customStyle="1" w:styleId="xl78">
    <w:name w:val="xl78"/>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kern w:val="0"/>
      <w:lang w:eastAsia="ru-RU"/>
      <w14:ligatures w14:val="none"/>
    </w:rPr>
  </w:style>
  <w:style w:type="paragraph" w:customStyle="1" w:styleId="xl79">
    <w:name w:val="xl79"/>
    <w:basedOn w:val="a3"/>
    <w:rsid w:val="00293E95"/>
    <w:pPr>
      <w:shd w:val="clear" w:color="000000" w:fill="FFFFFF"/>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xl80">
    <w:name w:val="xl80"/>
    <w:basedOn w:val="a3"/>
    <w:rsid w:val="00293E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81">
    <w:name w:val="xl81"/>
    <w:basedOn w:val="a3"/>
    <w:rsid w:val="00293E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82">
    <w:name w:val="xl82"/>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83">
    <w:name w:val="xl83"/>
    <w:basedOn w:val="a3"/>
    <w:rsid w:val="00293E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84">
    <w:name w:val="xl84"/>
    <w:basedOn w:val="a3"/>
    <w:rsid w:val="00293E95"/>
    <w:pPr>
      <w:spacing w:before="100" w:beforeAutospacing="1" w:after="100" w:afterAutospacing="1" w:line="240" w:lineRule="auto"/>
      <w:jc w:val="center"/>
    </w:pPr>
    <w:rPr>
      <w:rFonts w:ascii="Times New Roman" w:eastAsia="Times New Roman" w:hAnsi="Times New Roman"/>
      <w:kern w:val="0"/>
      <w:sz w:val="24"/>
      <w:szCs w:val="24"/>
      <w:lang w:eastAsia="ru-RU"/>
      <w14:ligatures w14:val="none"/>
    </w:rPr>
  </w:style>
  <w:style w:type="paragraph" w:customStyle="1" w:styleId="xl85">
    <w:name w:val="xl85"/>
    <w:basedOn w:val="a3"/>
    <w:rsid w:val="00293E95"/>
    <w:pPr>
      <w:spacing w:before="100" w:beforeAutospacing="1" w:after="100" w:afterAutospacing="1" w:line="240" w:lineRule="auto"/>
      <w:textAlignment w:val="top"/>
    </w:pPr>
    <w:rPr>
      <w:rFonts w:ascii="Times New Roman" w:eastAsia="Times New Roman" w:hAnsi="Times New Roman"/>
      <w:kern w:val="0"/>
      <w:sz w:val="24"/>
      <w:szCs w:val="24"/>
      <w:lang w:eastAsia="ru-RU"/>
      <w14:ligatures w14:val="none"/>
    </w:rPr>
  </w:style>
  <w:style w:type="paragraph" w:customStyle="1" w:styleId="xl86">
    <w:name w:val="xl86"/>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87">
    <w:name w:val="xl87"/>
    <w:basedOn w:val="a3"/>
    <w:rsid w:val="00293E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88">
    <w:name w:val="xl88"/>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89">
    <w:name w:val="xl89"/>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90">
    <w:name w:val="xl90"/>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91">
    <w:name w:val="xl91"/>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92">
    <w:name w:val="xl92"/>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kern w:val="0"/>
      <w:lang w:eastAsia="ru-RU"/>
      <w14:ligatures w14:val="none"/>
    </w:rPr>
  </w:style>
  <w:style w:type="paragraph" w:customStyle="1" w:styleId="xl93">
    <w:name w:val="xl93"/>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i/>
      <w:iCs/>
      <w:kern w:val="0"/>
      <w:lang w:eastAsia="ru-RU"/>
      <w14:ligatures w14:val="none"/>
    </w:rPr>
  </w:style>
  <w:style w:type="paragraph" w:customStyle="1" w:styleId="xl94">
    <w:name w:val="xl94"/>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lang w:eastAsia="ru-RU"/>
      <w14:ligatures w14:val="none"/>
    </w:rPr>
  </w:style>
  <w:style w:type="paragraph" w:customStyle="1" w:styleId="xl96">
    <w:name w:val="xl96"/>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kern w:val="0"/>
      <w:lang w:eastAsia="ru-RU"/>
      <w14:ligatures w14:val="none"/>
    </w:rPr>
  </w:style>
  <w:style w:type="paragraph" w:customStyle="1" w:styleId="xl97">
    <w:name w:val="xl97"/>
    <w:basedOn w:val="a3"/>
    <w:rsid w:val="00293E95"/>
    <w:pPr>
      <w:shd w:val="clear" w:color="000000" w:fill="FFFFFF"/>
      <w:spacing w:before="100" w:beforeAutospacing="1" w:after="100" w:afterAutospacing="1" w:line="240" w:lineRule="auto"/>
      <w:textAlignment w:val="top"/>
    </w:pPr>
    <w:rPr>
      <w:rFonts w:ascii="Times New Roman" w:eastAsia="Times New Roman" w:hAnsi="Times New Roman"/>
      <w:kern w:val="0"/>
      <w:sz w:val="24"/>
      <w:szCs w:val="24"/>
      <w:lang w:eastAsia="ru-RU"/>
      <w14:ligatures w14:val="none"/>
    </w:rPr>
  </w:style>
  <w:style w:type="paragraph" w:customStyle="1" w:styleId="xl98">
    <w:name w:val="xl98"/>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99">
    <w:name w:val="xl99"/>
    <w:basedOn w:val="a3"/>
    <w:rsid w:val="00293E95"/>
    <w:pPr>
      <w:pBdr>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00">
    <w:name w:val="xl100"/>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01">
    <w:name w:val="xl101"/>
    <w:basedOn w:val="a3"/>
    <w:rsid w:val="00293E95"/>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02">
    <w:name w:val="xl102"/>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kern w:val="0"/>
      <w:lang w:eastAsia="ru-RU"/>
      <w14:ligatures w14:val="none"/>
    </w:rPr>
  </w:style>
  <w:style w:type="paragraph" w:customStyle="1" w:styleId="xl103">
    <w:name w:val="xl103"/>
    <w:basedOn w:val="a3"/>
    <w:rsid w:val="00293E95"/>
    <w:pPr>
      <w:spacing w:before="100" w:beforeAutospacing="1" w:after="100" w:afterAutospacing="1" w:line="240" w:lineRule="auto"/>
      <w:textAlignment w:val="top"/>
    </w:pPr>
    <w:rPr>
      <w:rFonts w:ascii="Times New Roman" w:eastAsia="Times New Roman" w:hAnsi="Times New Roman"/>
      <w:b/>
      <w:bCs/>
      <w:kern w:val="0"/>
      <w:sz w:val="24"/>
      <w:szCs w:val="24"/>
      <w:lang w:eastAsia="ru-RU"/>
      <w14:ligatures w14:val="none"/>
    </w:rPr>
  </w:style>
  <w:style w:type="paragraph" w:customStyle="1" w:styleId="xl104">
    <w:name w:val="xl104"/>
    <w:basedOn w:val="a3"/>
    <w:rsid w:val="00293E95"/>
    <w:pPr>
      <w:shd w:val="clear" w:color="000000" w:fill="C4D79B"/>
      <w:spacing w:before="100" w:beforeAutospacing="1" w:after="100" w:afterAutospacing="1" w:line="240" w:lineRule="auto"/>
      <w:textAlignment w:val="top"/>
    </w:pPr>
    <w:rPr>
      <w:rFonts w:ascii="Times New Roman" w:eastAsia="Times New Roman" w:hAnsi="Times New Roman"/>
      <w:b/>
      <w:bCs/>
      <w:kern w:val="0"/>
      <w:lang w:eastAsia="ru-RU"/>
      <w14:ligatures w14:val="none"/>
    </w:rPr>
  </w:style>
  <w:style w:type="paragraph" w:customStyle="1" w:styleId="xl105">
    <w:name w:val="xl105"/>
    <w:basedOn w:val="a3"/>
    <w:rsid w:val="00293E9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b/>
      <w:bCs/>
      <w:kern w:val="0"/>
      <w:lang w:eastAsia="ru-RU"/>
      <w14:ligatures w14:val="none"/>
    </w:rPr>
  </w:style>
  <w:style w:type="paragraph" w:customStyle="1" w:styleId="xl106">
    <w:name w:val="xl106"/>
    <w:basedOn w:val="a3"/>
    <w:rsid w:val="00293E95"/>
    <w:pPr>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07">
    <w:name w:val="xl107"/>
    <w:basedOn w:val="a3"/>
    <w:rsid w:val="00293E95"/>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line="240" w:lineRule="auto"/>
      <w:jc w:val="center"/>
      <w:textAlignment w:val="top"/>
    </w:pPr>
    <w:rPr>
      <w:rFonts w:ascii="Times New Roman" w:eastAsia="Times New Roman" w:hAnsi="Times New Roman"/>
      <w:b/>
      <w:bCs/>
      <w:kern w:val="0"/>
      <w:sz w:val="24"/>
      <w:szCs w:val="24"/>
      <w:lang w:eastAsia="ru-RU"/>
      <w14:ligatures w14:val="none"/>
    </w:rPr>
  </w:style>
  <w:style w:type="paragraph" w:customStyle="1" w:styleId="xl108">
    <w:name w:val="xl108"/>
    <w:basedOn w:val="a3"/>
    <w:rsid w:val="00293E95"/>
    <w:pPr>
      <w:pBdr>
        <w:top w:val="single" w:sz="4" w:space="0" w:color="000000"/>
        <w:left w:val="single" w:sz="4" w:space="0" w:color="000000"/>
        <w:bottom w:val="single" w:sz="4" w:space="0" w:color="000000"/>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09">
    <w:name w:val="xl109"/>
    <w:basedOn w:val="a3"/>
    <w:rsid w:val="00293E95"/>
    <w:pPr>
      <w:pBdr>
        <w:top w:val="single" w:sz="4" w:space="0" w:color="000000"/>
        <w:left w:val="single" w:sz="4" w:space="0" w:color="000000"/>
        <w:bottom w:val="single" w:sz="4" w:space="0" w:color="000000"/>
      </w:pBdr>
      <w:shd w:val="clear" w:color="000000" w:fill="C4D79B"/>
      <w:spacing w:before="100" w:beforeAutospacing="1" w:after="100" w:afterAutospacing="1" w:line="240" w:lineRule="auto"/>
      <w:jc w:val="center"/>
    </w:pPr>
    <w:rPr>
      <w:rFonts w:ascii="Times New Roman" w:eastAsia="Times New Roman" w:hAnsi="Times New Roman"/>
      <w:b/>
      <w:bCs/>
      <w:kern w:val="0"/>
      <w:sz w:val="24"/>
      <w:szCs w:val="24"/>
      <w:lang w:eastAsia="ru-RU"/>
      <w14:ligatures w14:val="none"/>
    </w:rPr>
  </w:style>
  <w:style w:type="paragraph" w:customStyle="1" w:styleId="xl110">
    <w:name w:val="xl110"/>
    <w:basedOn w:val="a3"/>
    <w:rsid w:val="00293E9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11">
    <w:name w:val="xl111"/>
    <w:basedOn w:val="a3"/>
    <w:rsid w:val="00293E9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12">
    <w:name w:val="xl112"/>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113">
    <w:name w:val="xl113"/>
    <w:basedOn w:val="a3"/>
    <w:rsid w:val="00293E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14">
    <w:name w:val="xl114"/>
    <w:basedOn w:val="a3"/>
    <w:rsid w:val="00293E9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15">
    <w:name w:val="xl115"/>
    <w:basedOn w:val="a3"/>
    <w:rsid w:val="00293E95"/>
    <w:pPr>
      <w:pBdr>
        <w:top w:val="single" w:sz="4" w:space="0" w:color="000000"/>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16">
    <w:name w:val="xl116"/>
    <w:basedOn w:val="a3"/>
    <w:rsid w:val="00293E95"/>
    <w:pPr>
      <w:pBdr>
        <w:top w:val="single" w:sz="4" w:space="0" w:color="000000"/>
        <w:left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17">
    <w:name w:val="xl117"/>
    <w:basedOn w:val="a3"/>
    <w:rsid w:val="00293E95"/>
    <w:pPr>
      <w:pBdr>
        <w:top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18">
    <w:name w:val="xl118"/>
    <w:basedOn w:val="a3"/>
    <w:rsid w:val="00293E9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19">
    <w:name w:val="xl119"/>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20">
    <w:name w:val="xl120"/>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21">
    <w:name w:val="xl121"/>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22">
    <w:name w:val="xl122"/>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23">
    <w:name w:val="xl123"/>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24">
    <w:name w:val="xl124"/>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25">
    <w:name w:val="xl125"/>
    <w:basedOn w:val="a3"/>
    <w:rsid w:val="00293E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26">
    <w:name w:val="xl126"/>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27">
    <w:name w:val="xl127"/>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kern w:val="0"/>
      <w:lang w:eastAsia="ru-RU"/>
      <w14:ligatures w14:val="none"/>
    </w:rPr>
  </w:style>
  <w:style w:type="paragraph" w:customStyle="1" w:styleId="xl128">
    <w:name w:val="xl128"/>
    <w:basedOn w:val="a3"/>
    <w:rsid w:val="00293E95"/>
    <w:pPr>
      <w:pBdr>
        <w:top w:val="single" w:sz="4" w:space="0" w:color="000000"/>
        <w:left w:val="single" w:sz="4" w:space="0" w:color="000000"/>
        <w:bottom w:val="single" w:sz="4" w:space="0" w:color="000000"/>
      </w:pBdr>
      <w:shd w:val="clear" w:color="000000" w:fill="C4D79B"/>
      <w:spacing w:before="100" w:beforeAutospacing="1" w:after="100" w:afterAutospacing="1" w:line="240" w:lineRule="auto"/>
      <w:jc w:val="center"/>
    </w:pPr>
    <w:rPr>
      <w:rFonts w:ascii="Times New Roman" w:eastAsia="Times New Roman" w:hAnsi="Times New Roman"/>
      <w:b/>
      <w:bCs/>
      <w:kern w:val="0"/>
      <w:sz w:val="24"/>
      <w:szCs w:val="24"/>
      <w:lang w:eastAsia="ru-RU"/>
      <w14:ligatures w14:val="none"/>
    </w:rPr>
  </w:style>
  <w:style w:type="paragraph" w:customStyle="1" w:styleId="xl129">
    <w:name w:val="xl129"/>
    <w:basedOn w:val="a3"/>
    <w:rsid w:val="00293E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30">
    <w:name w:val="xl130"/>
    <w:basedOn w:val="a3"/>
    <w:rsid w:val="00293E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31">
    <w:name w:val="xl131"/>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32">
    <w:name w:val="xl132"/>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33">
    <w:name w:val="xl133"/>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kern w:val="0"/>
      <w:lang w:eastAsia="ru-RU"/>
      <w14:ligatures w14:val="none"/>
    </w:rPr>
  </w:style>
  <w:style w:type="paragraph" w:customStyle="1" w:styleId="xl134">
    <w:name w:val="xl134"/>
    <w:basedOn w:val="a3"/>
    <w:rsid w:val="00293E95"/>
    <w:pPr>
      <w:spacing w:before="100" w:beforeAutospacing="1" w:after="100" w:afterAutospacing="1" w:line="240" w:lineRule="auto"/>
      <w:jc w:val="center"/>
    </w:pPr>
    <w:rPr>
      <w:rFonts w:ascii="Times New Roman" w:eastAsia="Times New Roman" w:hAnsi="Times New Roman"/>
      <w:kern w:val="0"/>
      <w:sz w:val="24"/>
      <w:szCs w:val="24"/>
      <w:lang w:eastAsia="ru-RU"/>
      <w14:ligatures w14:val="none"/>
    </w:rPr>
  </w:style>
  <w:style w:type="paragraph" w:customStyle="1" w:styleId="xl135">
    <w:name w:val="xl135"/>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36">
    <w:name w:val="xl136"/>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37">
    <w:name w:val="xl137"/>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38">
    <w:name w:val="xl138"/>
    <w:basedOn w:val="a3"/>
    <w:rsid w:val="00293E95"/>
    <w:pPr>
      <w:shd w:val="clear" w:color="000000" w:fill="FFFFFF"/>
      <w:spacing w:before="100" w:beforeAutospacing="1" w:after="100" w:afterAutospacing="1" w:line="240" w:lineRule="auto"/>
      <w:textAlignment w:val="center"/>
    </w:pPr>
    <w:rPr>
      <w:rFonts w:ascii="Times New Roman" w:eastAsia="Times New Roman" w:hAnsi="Times New Roman"/>
      <w:kern w:val="0"/>
      <w:sz w:val="24"/>
      <w:szCs w:val="24"/>
      <w:lang w:eastAsia="ru-RU"/>
      <w14:ligatures w14:val="none"/>
    </w:rPr>
  </w:style>
  <w:style w:type="paragraph" w:customStyle="1" w:styleId="xl139">
    <w:name w:val="xl139"/>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40">
    <w:name w:val="xl140"/>
    <w:basedOn w:val="a3"/>
    <w:rsid w:val="00293E95"/>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41">
    <w:name w:val="xl141"/>
    <w:basedOn w:val="a3"/>
    <w:rsid w:val="00293E95"/>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42">
    <w:name w:val="xl142"/>
    <w:basedOn w:val="a3"/>
    <w:rsid w:val="00293E95"/>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43">
    <w:name w:val="xl143"/>
    <w:basedOn w:val="a3"/>
    <w:rsid w:val="00293E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44">
    <w:name w:val="xl144"/>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45">
    <w:name w:val="xl145"/>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46">
    <w:name w:val="xl146"/>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47">
    <w:name w:val="xl147"/>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48">
    <w:name w:val="xl148"/>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49">
    <w:name w:val="xl149"/>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50">
    <w:name w:val="xl150"/>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51">
    <w:name w:val="xl151"/>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52">
    <w:name w:val="xl152"/>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53">
    <w:name w:val="xl153"/>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54">
    <w:name w:val="xl154"/>
    <w:basedOn w:val="a3"/>
    <w:rsid w:val="00293E95"/>
    <w:pPr>
      <w:spacing w:before="100" w:beforeAutospacing="1" w:after="100" w:afterAutospacing="1" w:line="240" w:lineRule="auto"/>
    </w:pPr>
    <w:rPr>
      <w:rFonts w:ascii="Times New Roman" w:eastAsia="Times New Roman" w:hAnsi="Times New Roman"/>
      <w:kern w:val="0"/>
      <w:lang w:eastAsia="ru-RU"/>
      <w14:ligatures w14:val="none"/>
    </w:rPr>
  </w:style>
  <w:style w:type="paragraph" w:customStyle="1" w:styleId="xl155">
    <w:name w:val="xl155"/>
    <w:basedOn w:val="a3"/>
    <w:rsid w:val="00293E9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56">
    <w:name w:val="xl156"/>
    <w:basedOn w:val="a3"/>
    <w:rsid w:val="00293E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57">
    <w:name w:val="xl157"/>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158">
    <w:name w:val="xl158"/>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59">
    <w:name w:val="xl159"/>
    <w:basedOn w:val="a3"/>
    <w:rsid w:val="00293E9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kern w:val="0"/>
      <w:lang w:eastAsia="ru-RU"/>
      <w14:ligatures w14:val="none"/>
    </w:rPr>
  </w:style>
  <w:style w:type="paragraph" w:customStyle="1" w:styleId="xl160">
    <w:name w:val="xl160"/>
    <w:basedOn w:val="a3"/>
    <w:rsid w:val="00293E95"/>
    <w:pPr>
      <w:shd w:val="clear" w:color="000000" w:fill="FFFFFF"/>
      <w:spacing w:before="100" w:beforeAutospacing="1" w:after="100" w:afterAutospacing="1" w:line="240" w:lineRule="auto"/>
    </w:pPr>
    <w:rPr>
      <w:rFonts w:ascii="Times New Roman" w:eastAsia="Times New Roman" w:hAnsi="Times New Roman"/>
      <w:kern w:val="0"/>
      <w:lang w:eastAsia="ru-RU"/>
      <w14:ligatures w14:val="none"/>
    </w:rPr>
  </w:style>
  <w:style w:type="paragraph" w:customStyle="1" w:styleId="xl161">
    <w:name w:val="xl161"/>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162">
    <w:name w:val="xl162"/>
    <w:basedOn w:val="a3"/>
    <w:rsid w:val="00293E95"/>
    <w:pP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63">
    <w:name w:val="xl163"/>
    <w:basedOn w:val="a3"/>
    <w:rsid w:val="00293E95"/>
    <w:pPr>
      <w:pBdr>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64">
    <w:name w:val="xl164"/>
    <w:basedOn w:val="a3"/>
    <w:rsid w:val="00293E95"/>
    <w:pPr>
      <w:shd w:val="clear" w:color="000000" w:fill="C4D79B"/>
      <w:spacing w:before="100" w:beforeAutospacing="1" w:after="100" w:afterAutospacing="1" w:line="240" w:lineRule="auto"/>
      <w:jc w:val="center"/>
      <w:textAlignment w:val="top"/>
    </w:pPr>
    <w:rPr>
      <w:rFonts w:ascii="Times New Roman" w:eastAsia="Times New Roman" w:hAnsi="Times New Roman"/>
      <w:b/>
      <w:bCs/>
      <w:kern w:val="0"/>
      <w:lang w:eastAsia="ru-RU"/>
      <w14:ligatures w14:val="none"/>
    </w:rPr>
  </w:style>
  <w:style w:type="paragraph" w:customStyle="1" w:styleId="xl165">
    <w:name w:val="xl165"/>
    <w:basedOn w:val="a3"/>
    <w:rsid w:val="00293E95"/>
    <w:pPr>
      <w:shd w:val="clear" w:color="000000" w:fill="C4D79B"/>
      <w:spacing w:before="100" w:beforeAutospacing="1" w:after="100" w:afterAutospacing="1" w:line="240" w:lineRule="auto"/>
      <w:jc w:val="center"/>
      <w:textAlignment w:val="top"/>
    </w:pPr>
    <w:rPr>
      <w:rFonts w:ascii="Times New Roman" w:eastAsia="Times New Roman" w:hAnsi="Times New Roman"/>
      <w:b/>
      <w:bCs/>
      <w:i/>
      <w:iCs/>
      <w:kern w:val="0"/>
      <w:lang w:eastAsia="ru-RU"/>
      <w14:ligatures w14:val="none"/>
    </w:rPr>
  </w:style>
  <w:style w:type="paragraph" w:customStyle="1" w:styleId="xl166">
    <w:name w:val="xl166"/>
    <w:basedOn w:val="a3"/>
    <w:rsid w:val="00293E95"/>
    <w:pPr>
      <w:shd w:val="clear" w:color="000000" w:fill="C4D79B"/>
      <w:spacing w:before="100" w:beforeAutospacing="1" w:after="100" w:afterAutospacing="1" w:line="240" w:lineRule="auto"/>
      <w:jc w:val="center"/>
      <w:textAlignment w:val="top"/>
    </w:pPr>
    <w:rPr>
      <w:rFonts w:ascii="Times New Roman" w:eastAsia="Times New Roman" w:hAnsi="Times New Roman"/>
      <w:b/>
      <w:bCs/>
      <w:kern w:val="0"/>
      <w:lang w:eastAsia="ru-RU"/>
      <w14:ligatures w14:val="none"/>
    </w:rPr>
  </w:style>
  <w:style w:type="paragraph" w:customStyle="1" w:styleId="xl167">
    <w:name w:val="xl167"/>
    <w:basedOn w:val="a3"/>
    <w:rsid w:val="00293E95"/>
    <w:pPr>
      <w:shd w:val="clear" w:color="000000" w:fill="C4D79B"/>
      <w:spacing w:before="100" w:beforeAutospacing="1" w:after="100" w:afterAutospacing="1" w:line="240" w:lineRule="auto"/>
      <w:textAlignment w:val="top"/>
    </w:pPr>
    <w:rPr>
      <w:rFonts w:ascii="Times New Roman" w:eastAsia="Times New Roman" w:hAnsi="Times New Roman"/>
      <w:b/>
      <w:bCs/>
      <w:kern w:val="0"/>
      <w:lang w:eastAsia="ru-RU"/>
      <w14:ligatures w14:val="none"/>
    </w:rPr>
  </w:style>
  <w:style w:type="paragraph" w:customStyle="1" w:styleId="xl168">
    <w:name w:val="xl168"/>
    <w:basedOn w:val="a3"/>
    <w:rsid w:val="00293E95"/>
    <w:pPr>
      <w:pBdr>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b/>
      <w:bCs/>
      <w:kern w:val="0"/>
      <w:lang w:eastAsia="ru-RU"/>
      <w14:ligatures w14:val="none"/>
    </w:rPr>
  </w:style>
  <w:style w:type="paragraph" w:customStyle="1" w:styleId="xl169">
    <w:name w:val="xl169"/>
    <w:basedOn w:val="a3"/>
    <w:rsid w:val="00293E95"/>
    <w:pPr>
      <w:shd w:val="clear" w:color="000000" w:fill="C4D79B"/>
      <w:spacing w:before="100" w:beforeAutospacing="1" w:after="100" w:afterAutospacing="1" w:line="240" w:lineRule="auto"/>
      <w:textAlignment w:val="top"/>
    </w:pPr>
    <w:rPr>
      <w:rFonts w:ascii="Times New Roman" w:eastAsia="Times New Roman" w:hAnsi="Times New Roman"/>
      <w:b/>
      <w:bCs/>
      <w:kern w:val="0"/>
      <w:sz w:val="24"/>
      <w:szCs w:val="24"/>
      <w:lang w:eastAsia="ru-RU"/>
      <w14:ligatures w14:val="none"/>
    </w:rPr>
  </w:style>
  <w:style w:type="paragraph" w:customStyle="1" w:styleId="xl170">
    <w:name w:val="xl170"/>
    <w:basedOn w:val="a3"/>
    <w:rsid w:val="00293E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71">
    <w:name w:val="xl171"/>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72">
    <w:name w:val="xl172"/>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73">
    <w:name w:val="xl173"/>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74">
    <w:name w:val="xl174"/>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75">
    <w:name w:val="xl175"/>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76">
    <w:name w:val="xl176"/>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77">
    <w:name w:val="xl177"/>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78">
    <w:name w:val="xl178"/>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79">
    <w:name w:val="xl179"/>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80">
    <w:name w:val="xl180"/>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81">
    <w:name w:val="xl181"/>
    <w:basedOn w:val="a3"/>
    <w:rsid w:val="00293E95"/>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82">
    <w:name w:val="xl182"/>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83">
    <w:name w:val="xl183"/>
    <w:basedOn w:val="a3"/>
    <w:rsid w:val="00293E95"/>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84">
    <w:name w:val="xl184"/>
    <w:basedOn w:val="a3"/>
    <w:rsid w:val="00293E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85">
    <w:name w:val="xl185"/>
    <w:basedOn w:val="a3"/>
    <w:rsid w:val="00293E95"/>
    <w:pPr>
      <w:pBdr>
        <w:top w:val="single" w:sz="4" w:space="0" w:color="000000"/>
        <w:left w:val="single" w:sz="4" w:space="0" w:color="000000"/>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86">
    <w:name w:val="xl186"/>
    <w:basedOn w:val="a3"/>
    <w:rsid w:val="00293E95"/>
    <w:pPr>
      <w:pBdr>
        <w:top w:val="single" w:sz="4" w:space="0" w:color="000000"/>
        <w:left w:val="single" w:sz="4" w:space="0" w:color="000000"/>
      </w:pBdr>
      <w:shd w:val="clear" w:color="000000" w:fill="C4D79B"/>
      <w:spacing w:before="100" w:beforeAutospacing="1" w:after="100" w:afterAutospacing="1" w:line="240" w:lineRule="auto"/>
      <w:jc w:val="center"/>
    </w:pPr>
    <w:rPr>
      <w:rFonts w:ascii="Times New Roman" w:eastAsia="Times New Roman" w:hAnsi="Times New Roman"/>
      <w:b/>
      <w:bCs/>
      <w:kern w:val="0"/>
      <w:sz w:val="24"/>
      <w:szCs w:val="24"/>
      <w:lang w:eastAsia="ru-RU"/>
      <w14:ligatures w14:val="none"/>
    </w:rPr>
  </w:style>
  <w:style w:type="paragraph" w:customStyle="1" w:styleId="xl187">
    <w:name w:val="xl187"/>
    <w:basedOn w:val="a3"/>
    <w:rsid w:val="00293E95"/>
    <w:pPr>
      <w:pBdr>
        <w:top w:val="single" w:sz="4" w:space="0" w:color="000000"/>
        <w:left w:val="single" w:sz="4" w:space="0" w:color="000000"/>
      </w:pBdr>
      <w:shd w:val="clear" w:color="000000" w:fill="C4D79B"/>
      <w:spacing w:before="100" w:beforeAutospacing="1" w:after="100" w:afterAutospacing="1" w:line="240" w:lineRule="auto"/>
      <w:jc w:val="center"/>
    </w:pPr>
    <w:rPr>
      <w:rFonts w:ascii="Times New Roman" w:eastAsia="Times New Roman" w:hAnsi="Times New Roman"/>
      <w:b/>
      <w:bCs/>
      <w:kern w:val="0"/>
      <w:sz w:val="24"/>
      <w:szCs w:val="24"/>
      <w:lang w:eastAsia="ru-RU"/>
      <w14:ligatures w14:val="none"/>
    </w:rPr>
  </w:style>
  <w:style w:type="paragraph" w:customStyle="1" w:styleId="xl188">
    <w:name w:val="xl188"/>
    <w:basedOn w:val="a3"/>
    <w:rsid w:val="00293E95"/>
    <w:pPr>
      <w:pBdr>
        <w:left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89">
    <w:name w:val="xl189"/>
    <w:basedOn w:val="a3"/>
    <w:rsid w:val="00293E95"/>
    <w:pPr>
      <w:pBdr>
        <w:top w:val="single" w:sz="4" w:space="0" w:color="auto"/>
        <w:left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190">
    <w:name w:val="xl190"/>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91">
    <w:name w:val="xl191"/>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kern w:val="0"/>
      <w:lang w:eastAsia="ru-RU"/>
      <w14:ligatures w14:val="none"/>
    </w:rPr>
  </w:style>
  <w:style w:type="paragraph" w:customStyle="1" w:styleId="xl192">
    <w:name w:val="xl192"/>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kern w:val="0"/>
      <w:lang w:eastAsia="ru-RU"/>
      <w14:ligatures w14:val="none"/>
    </w:rPr>
  </w:style>
  <w:style w:type="paragraph" w:customStyle="1" w:styleId="xl193">
    <w:name w:val="xl193"/>
    <w:basedOn w:val="a3"/>
    <w:rsid w:val="00293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kern w:val="0"/>
      <w:lang w:eastAsia="ru-RU"/>
      <w14:ligatures w14:val="none"/>
    </w:rPr>
  </w:style>
  <w:style w:type="paragraph" w:customStyle="1" w:styleId="xl194">
    <w:name w:val="xl194"/>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lang w:eastAsia="ru-RU"/>
      <w14:ligatures w14:val="none"/>
    </w:rPr>
  </w:style>
  <w:style w:type="paragraph" w:customStyle="1" w:styleId="xl195">
    <w:name w:val="xl195"/>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lang w:eastAsia="ru-RU"/>
      <w14:ligatures w14:val="none"/>
    </w:rPr>
  </w:style>
  <w:style w:type="paragraph" w:customStyle="1" w:styleId="xl196">
    <w:name w:val="xl196"/>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lang w:eastAsia="ru-RU"/>
      <w14:ligatures w14:val="none"/>
    </w:rPr>
  </w:style>
  <w:style w:type="paragraph" w:customStyle="1" w:styleId="xl197">
    <w:name w:val="xl197"/>
    <w:basedOn w:val="a3"/>
    <w:rsid w:val="00293E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lang w:eastAsia="ru-RU"/>
      <w14:ligatures w14:val="none"/>
    </w:rPr>
  </w:style>
  <w:style w:type="paragraph" w:customStyle="1" w:styleId="xl198">
    <w:name w:val="xl198"/>
    <w:basedOn w:val="a3"/>
    <w:rsid w:val="00293E95"/>
    <w:pPr>
      <w:spacing w:before="100" w:beforeAutospacing="1" w:after="100" w:afterAutospacing="1" w:line="240" w:lineRule="auto"/>
      <w:jc w:val="center"/>
      <w:textAlignment w:val="top"/>
    </w:pPr>
    <w:rPr>
      <w:rFonts w:ascii="Times New Roman" w:eastAsia="Times New Roman" w:hAnsi="Times New Roman"/>
      <w:kern w:val="0"/>
      <w:sz w:val="24"/>
      <w:szCs w:val="24"/>
      <w:lang w:eastAsia="ru-RU"/>
      <w14:ligatures w14:val="none"/>
    </w:rPr>
  </w:style>
  <w:style w:type="paragraph" w:customStyle="1" w:styleId="xl199">
    <w:name w:val="xl199"/>
    <w:basedOn w:val="a3"/>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xl200">
    <w:name w:val="xl200"/>
    <w:basedOn w:val="a3"/>
    <w:rsid w:val="00293E95"/>
    <w:pPr>
      <w:spacing w:before="100" w:beforeAutospacing="1" w:after="100" w:afterAutospacing="1" w:line="240" w:lineRule="auto"/>
      <w:jc w:val="center"/>
      <w:textAlignment w:val="top"/>
    </w:pPr>
    <w:rPr>
      <w:rFonts w:ascii="Times New Roman" w:eastAsia="Times New Roman" w:hAnsi="Times New Roman"/>
      <w:b/>
      <w:bCs/>
      <w:kern w:val="0"/>
      <w:sz w:val="24"/>
      <w:szCs w:val="24"/>
      <w:lang w:eastAsia="ru-RU"/>
      <w14:ligatures w14:val="none"/>
    </w:rPr>
  </w:style>
  <w:style w:type="paragraph" w:customStyle="1" w:styleId="xl201">
    <w:name w:val="xl201"/>
    <w:basedOn w:val="a3"/>
    <w:rsid w:val="00293E95"/>
    <w:pPr>
      <w:spacing w:before="100" w:beforeAutospacing="1" w:after="100" w:afterAutospacing="1" w:line="240" w:lineRule="auto"/>
    </w:pPr>
    <w:rPr>
      <w:rFonts w:ascii="Times New Roman" w:eastAsia="Times New Roman" w:hAnsi="Times New Roman"/>
      <w:b/>
      <w:bCs/>
      <w:kern w:val="0"/>
      <w:sz w:val="24"/>
      <w:szCs w:val="24"/>
      <w:lang w:eastAsia="ru-RU"/>
      <w14:ligatures w14:val="none"/>
    </w:rPr>
  </w:style>
  <w:style w:type="paragraph" w:customStyle="1" w:styleId="xl67">
    <w:name w:val="xl67"/>
    <w:basedOn w:val="a3"/>
    <w:rsid w:val="00293E9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kern w:val="0"/>
      <w:lang w:eastAsia="ru-RU"/>
      <w14:ligatures w14:val="none"/>
    </w:rPr>
  </w:style>
  <w:style w:type="paragraph" w:customStyle="1" w:styleId="xl95">
    <w:name w:val="xl95"/>
    <w:basedOn w:val="a3"/>
    <w:rsid w:val="00293E95"/>
    <w:pPr>
      <w:spacing w:before="100" w:beforeAutospacing="1" w:after="100" w:afterAutospacing="1" w:line="240" w:lineRule="auto"/>
      <w:jc w:val="right"/>
    </w:pPr>
    <w:rPr>
      <w:rFonts w:ascii="Times New Roman" w:eastAsia="Times New Roman" w:hAnsi="Times New Roman"/>
      <w:b/>
      <w:bCs/>
      <w:kern w:val="0"/>
      <w:lang w:eastAsia="ru-RU"/>
      <w14:ligatures w14:val="none"/>
    </w:rPr>
  </w:style>
  <w:style w:type="paragraph" w:customStyle="1" w:styleId="afff3">
    <w:name w:val="Цитаты"/>
    <w:basedOn w:val="a3"/>
    <w:uiPriority w:val="99"/>
    <w:rsid w:val="00293E95"/>
    <w:pPr>
      <w:autoSpaceDE w:val="0"/>
      <w:autoSpaceDN w:val="0"/>
      <w:spacing w:before="100" w:after="100" w:line="240" w:lineRule="auto"/>
      <w:ind w:left="360" w:right="360"/>
    </w:pPr>
    <w:rPr>
      <w:rFonts w:ascii="Times New Roman" w:eastAsia="Times New Roman" w:hAnsi="Times New Roman"/>
      <w:kern w:val="0"/>
      <w:sz w:val="20"/>
      <w:szCs w:val="20"/>
      <w:lang w:eastAsia="ru-RU"/>
      <w14:ligatures w14:val="none"/>
    </w:rPr>
  </w:style>
  <w:style w:type="paragraph" w:customStyle="1" w:styleId="1f3">
    <w:name w:val="Указатель1"/>
    <w:basedOn w:val="a3"/>
    <w:rsid w:val="00293E95"/>
    <w:pPr>
      <w:suppressLineNumbers/>
      <w:suppressAutoHyphens/>
      <w:spacing w:after="0" w:line="240" w:lineRule="auto"/>
    </w:pPr>
    <w:rPr>
      <w:rFonts w:ascii="Times New Roman" w:hAnsi="Times New Roman" w:cs="Mangal"/>
      <w:kern w:val="0"/>
      <w:sz w:val="24"/>
      <w:szCs w:val="24"/>
      <w:lang w:eastAsia="zh-CN"/>
      <w14:ligatures w14:val="none"/>
    </w:rPr>
  </w:style>
  <w:style w:type="character" w:customStyle="1" w:styleId="check-list">
    <w:name w:val="check-list"/>
    <w:rsid w:val="00293E95"/>
  </w:style>
  <w:style w:type="paragraph" w:customStyle="1" w:styleId="213">
    <w:name w:val="Основной текст 21"/>
    <w:basedOn w:val="a3"/>
    <w:rsid w:val="00293E95"/>
    <w:pPr>
      <w:widowControl w:val="0"/>
      <w:spacing w:after="0" w:line="240" w:lineRule="auto"/>
      <w:jc w:val="both"/>
    </w:pPr>
    <w:rPr>
      <w:rFonts w:ascii="Times New Roman" w:eastAsia="Times New Roman" w:hAnsi="Times New Roman" w:cs="Arial"/>
      <w:kern w:val="0"/>
      <w:sz w:val="24"/>
      <w:szCs w:val="18"/>
      <w:lang w:eastAsia="ru-RU"/>
      <w14:ligatures w14:val="none"/>
    </w:rPr>
  </w:style>
  <w:style w:type="character" w:customStyle="1" w:styleId="afff4">
    <w:name w:val="Обычный отступ Знак"/>
    <w:link w:val="afff5"/>
    <w:uiPriority w:val="99"/>
    <w:locked/>
    <w:rsid w:val="00293E95"/>
    <w:rPr>
      <w:sz w:val="24"/>
      <w:szCs w:val="24"/>
    </w:rPr>
  </w:style>
  <w:style w:type="paragraph" w:styleId="afff5">
    <w:name w:val="Normal Indent"/>
    <w:basedOn w:val="a3"/>
    <w:link w:val="afff4"/>
    <w:uiPriority w:val="99"/>
    <w:unhideWhenUsed/>
    <w:rsid w:val="00293E95"/>
    <w:pPr>
      <w:spacing w:after="60" w:line="240" w:lineRule="auto"/>
      <w:ind w:left="708"/>
      <w:jc w:val="both"/>
    </w:pPr>
    <w:rPr>
      <w:rFonts w:asciiTheme="minorHAnsi" w:eastAsiaTheme="minorHAnsi" w:hAnsiTheme="minorHAnsi" w:cstheme="minorBidi"/>
      <w:sz w:val="24"/>
      <w:szCs w:val="24"/>
    </w:rPr>
  </w:style>
  <w:style w:type="paragraph" w:styleId="afff6">
    <w:name w:val="List"/>
    <w:basedOn w:val="a3"/>
    <w:unhideWhenUsed/>
    <w:rsid w:val="00293E95"/>
    <w:pPr>
      <w:spacing w:after="60" w:line="240" w:lineRule="auto"/>
      <w:ind w:left="283" w:hanging="283"/>
      <w:jc w:val="both"/>
    </w:pPr>
    <w:rPr>
      <w:rFonts w:ascii="Times New Roman" w:eastAsia="Times New Roman" w:hAnsi="Times New Roman"/>
      <w:kern w:val="0"/>
      <w:sz w:val="24"/>
      <w:szCs w:val="24"/>
      <w:lang w:eastAsia="ru-RU"/>
      <w14:ligatures w14:val="none"/>
    </w:rPr>
  </w:style>
  <w:style w:type="paragraph" w:styleId="2c">
    <w:name w:val="List 2"/>
    <w:basedOn w:val="a3"/>
    <w:uiPriority w:val="99"/>
    <w:unhideWhenUsed/>
    <w:rsid w:val="00293E95"/>
    <w:pPr>
      <w:spacing w:after="60" w:line="240" w:lineRule="auto"/>
      <w:ind w:left="566" w:hanging="283"/>
      <w:jc w:val="both"/>
    </w:pPr>
    <w:rPr>
      <w:rFonts w:ascii="Times New Roman" w:eastAsia="Times New Roman" w:hAnsi="Times New Roman"/>
      <w:kern w:val="0"/>
      <w:sz w:val="24"/>
      <w:szCs w:val="24"/>
      <w:lang w:eastAsia="ru-RU"/>
      <w14:ligatures w14:val="none"/>
    </w:rPr>
  </w:style>
  <w:style w:type="paragraph" w:styleId="38">
    <w:name w:val="List 3"/>
    <w:basedOn w:val="a3"/>
    <w:uiPriority w:val="99"/>
    <w:unhideWhenUsed/>
    <w:rsid w:val="00293E95"/>
    <w:pPr>
      <w:spacing w:after="60" w:line="240" w:lineRule="auto"/>
      <w:ind w:left="849" w:hanging="283"/>
      <w:jc w:val="both"/>
    </w:pPr>
    <w:rPr>
      <w:rFonts w:ascii="Times New Roman" w:eastAsia="Times New Roman" w:hAnsi="Times New Roman"/>
      <w:kern w:val="0"/>
      <w:sz w:val="24"/>
      <w:szCs w:val="24"/>
      <w:lang w:eastAsia="ru-RU"/>
      <w14:ligatures w14:val="none"/>
    </w:rPr>
  </w:style>
  <w:style w:type="paragraph" w:styleId="4a">
    <w:name w:val="List 4"/>
    <w:basedOn w:val="a3"/>
    <w:uiPriority w:val="99"/>
    <w:unhideWhenUsed/>
    <w:rsid w:val="00293E95"/>
    <w:pPr>
      <w:spacing w:after="60" w:line="240" w:lineRule="auto"/>
      <w:ind w:left="1132" w:hanging="283"/>
      <w:jc w:val="both"/>
    </w:pPr>
    <w:rPr>
      <w:rFonts w:ascii="Times New Roman" w:eastAsia="Times New Roman" w:hAnsi="Times New Roman"/>
      <w:kern w:val="0"/>
      <w:sz w:val="24"/>
      <w:szCs w:val="24"/>
      <w:lang w:eastAsia="ru-RU"/>
      <w14:ligatures w14:val="none"/>
    </w:rPr>
  </w:style>
  <w:style w:type="character" w:styleId="afff7">
    <w:name w:val="footnote reference"/>
    <w:uiPriority w:val="99"/>
    <w:unhideWhenUsed/>
    <w:rsid w:val="00293E95"/>
    <w:rPr>
      <w:rFonts w:ascii="Times New Roman" w:hAnsi="Times New Roman" w:cs="Times New Roman" w:hint="default"/>
      <w:vertAlign w:val="superscript"/>
    </w:rPr>
  </w:style>
  <w:style w:type="paragraph" w:customStyle="1" w:styleId="mainheader">
    <w:name w:val="mainheader"/>
    <w:basedOn w:val="a3"/>
    <w:rsid w:val="00293E95"/>
    <w:pPr>
      <w:spacing w:after="720" w:line="240" w:lineRule="auto"/>
      <w:jc w:val="center"/>
    </w:pPr>
    <w:rPr>
      <w:rFonts w:ascii="Times New Roman" w:eastAsia="Times New Roman" w:hAnsi="Times New Roman"/>
      <w:b/>
      <w:kern w:val="0"/>
      <w:sz w:val="24"/>
      <w:szCs w:val="24"/>
      <w:lang w:eastAsia="ru-RU"/>
      <w14:ligatures w14:val="none"/>
    </w:rPr>
  </w:style>
  <w:style w:type="paragraph" w:customStyle="1" w:styleId="p6">
    <w:name w:val="p6"/>
    <w:basedOn w:val="a3"/>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customStyle="1" w:styleId="p7">
    <w:name w:val="p7"/>
    <w:basedOn w:val="a3"/>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character" w:customStyle="1" w:styleId="s1">
    <w:name w:val="s1"/>
    <w:rsid w:val="00293E95"/>
  </w:style>
  <w:style w:type="numbering" w:customStyle="1" w:styleId="111">
    <w:name w:val="Нет списка11"/>
    <w:next w:val="a6"/>
    <w:uiPriority w:val="99"/>
    <w:semiHidden/>
    <w:unhideWhenUsed/>
    <w:rsid w:val="00293E95"/>
  </w:style>
  <w:style w:type="paragraph" w:customStyle="1" w:styleId="cee1fbf7edfbe9">
    <w:name w:val="Оceбe1ыfbчf7нedыfbйe9"/>
    <w:uiPriority w:val="99"/>
    <w:rsid w:val="00293E95"/>
    <w:pPr>
      <w:widowControl w:val="0"/>
      <w:autoSpaceDE w:val="0"/>
      <w:autoSpaceDN w:val="0"/>
      <w:adjustRightInd w:val="0"/>
      <w:spacing w:after="200" w:line="275" w:lineRule="auto"/>
    </w:pPr>
    <w:rPr>
      <w:rFonts w:ascii="Times New Roman" w:eastAsia="Times New Roman" w:hAnsi="Times New Roman" w:cs="Times New Roman"/>
      <w:color w:val="000000"/>
      <w:kern w:val="0"/>
      <w:lang w:eastAsia="ru-RU"/>
      <w14:ligatures w14:val="none"/>
    </w:rPr>
  </w:style>
  <w:style w:type="numbering" w:customStyle="1" w:styleId="1110">
    <w:name w:val="Нет списка111"/>
    <w:next w:val="a6"/>
    <w:uiPriority w:val="99"/>
    <w:semiHidden/>
    <w:unhideWhenUsed/>
    <w:rsid w:val="00293E95"/>
  </w:style>
  <w:style w:type="character" w:customStyle="1" w:styleId="1f4">
    <w:name w:val="Выделение1"/>
    <w:rsid w:val="00293E95"/>
    <w:rPr>
      <w:rFonts w:ascii="Lucida Grande" w:eastAsia="ヒラギノ角ゴ Pro W3" w:hAnsi="Lucida Grande"/>
      <w:b w:val="0"/>
      <w:i w:val="0"/>
      <w:color w:val="000000"/>
      <w:sz w:val="20"/>
    </w:rPr>
  </w:style>
  <w:style w:type="paragraph" w:customStyle="1" w:styleId="ListNum">
    <w:name w:val="ListNum"/>
    <w:basedOn w:val="a3"/>
    <w:rsid w:val="00293E95"/>
    <w:pPr>
      <w:tabs>
        <w:tab w:val="left" w:pos="284"/>
      </w:tabs>
      <w:spacing w:before="60" w:after="0" w:line="240" w:lineRule="auto"/>
      <w:jc w:val="both"/>
    </w:pPr>
    <w:rPr>
      <w:rFonts w:ascii="Times New Roman" w:eastAsia="Times New Roman" w:hAnsi="Times New Roman"/>
      <w:kern w:val="0"/>
      <w:szCs w:val="24"/>
      <w:lang w:eastAsia="ru-RU"/>
      <w14:ligatures w14:val="none"/>
    </w:rPr>
  </w:style>
  <w:style w:type="character" w:customStyle="1" w:styleId="1f5">
    <w:name w:val="Гиперссылка1"/>
    <w:uiPriority w:val="99"/>
    <w:unhideWhenUsed/>
    <w:rsid w:val="00293E95"/>
    <w:rPr>
      <w:color w:val="0000FF"/>
      <w:u w:val="single"/>
    </w:rPr>
  </w:style>
  <w:style w:type="character" w:customStyle="1" w:styleId="st">
    <w:name w:val="st"/>
    <w:rsid w:val="00293E95"/>
  </w:style>
  <w:style w:type="numbering" w:customStyle="1" w:styleId="2d">
    <w:name w:val="Нет списка2"/>
    <w:next w:val="a6"/>
    <w:uiPriority w:val="99"/>
    <w:semiHidden/>
    <w:unhideWhenUsed/>
    <w:rsid w:val="00293E95"/>
  </w:style>
  <w:style w:type="table" w:customStyle="1" w:styleId="112">
    <w:name w:val="Сетка таблицы11"/>
    <w:basedOn w:val="a5"/>
    <w:next w:val="af1"/>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93E95"/>
    <w:pPr>
      <w:widowControl w:val="0"/>
      <w:autoSpaceDE w:val="0"/>
      <w:autoSpaceDN w:val="0"/>
      <w:adjustRightInd w:val="0"/>
      <w:spacing w:after="0" w:line="240" w:lineRule="auto"/>
    </w:pPr>
    <w:rPr>
      <w:rFonts w:ascii="Times New Roman" w:eastAsia="Times New Roman" w:hAnsi="Times New Roman" w:cs="Times New Roman"/>
      <w:b/>
      <w:bCs/>
      <w:color w:val="000000"/>
      <w:kern w:val="0"/>
      <w:lang w:eastAsia="ru-RU"/>
      <w14:ligatures w14:val="none"/>
    </w:rPr>
  </w:style>
  <w:style w:type="character" w:customStyle="1" w:styleId="cef1edeee2edeee9f8f0e8f4f2e0e1e7e0f6e0">
    <w:name w:val="Оceсf1нedоeeвe2нedоeeйe9 шf8рf0иe8фf4тf2 аe0бe1зe7аe0цf6аe0"/>
    <w:uiPriority w:val="99"/>
    <w:rsid w:val="00293E95"/>
    <w:rPr>
      <w:color w:val="000000"/>
    </w:rPr>
  </w:style>
  <w:style w:type="character" w:customStyle="1" w:styleId="Bodytext2">
    <w:name w:val="Body text (2)"/>
    <w:rsid w:val="00293E9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numbering" w:customStyle="1" w:styleId="39">
    <w:name w:val="Нет списка3"/>
    <w:next w:val="a6"/>
    <w:uiPriority w:val="99"/>
    <w:semiHidden/>
    <w:unhideWhenUsed/>
    <w:rsid w:val="00293E95"/>
  </w:style>
  <w:style w:type="numbering" w:customStyle="1" w:styleId="120">
    <w:name w:val="Нет списка12"/>
    <w:next w:val="a6"/>
    <w:uiPriority w:val="99"/>
    <w:semiHidden/>
    <w:unhideWhenUsed/>
    <w:rsid w:val="00293E95"/>
  </w:style>
  <w:style w:type="table" w:customStyle="1" w:styleId="2e">
    <w:name w:val="Сетка таблицы2"/>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6"/>
    <w:uiPriority w:val="99"/>
    <w:semiHidden/>
    <w:unhideWhenUsed/>
    <w:rsid w:val="00293E95"/>
  </w:style>
  <w:style w:type="numbering" w:customStyle="1" w:styleId="130">
    <w:name w:val="Нет списка13"/>
    <w:next w:val="a6"/>
    <w:uiPriority w:val="99"/>
    <w:semiHidden/>
    <w:unhideWhenUsed/>
    <w:rsid w:val="00293E95"/>
  </w:style>
  <w:style w:type="table" w:customStyle="1" w:styleId="3a">
    <w:name w:val="Сетка таблицы3"/>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6"/>
    <w:uiPriority w:val="99"/>
    <w:semiHidden/>
    <w:unhideWhenUsed/>
    <w:rsid w:val="00293E95"/>
  </w:style>
  <w:style w:type="table" w:customStyle="1" w:styleId="121">
    <w:name w:val="Сетка таблицы12"/>
    <w:basedOn w:val="a5"/>
    <w:next w:val="af1"/>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uiPriority w:val="99"/>
    <w:semiHidden/>
    <w:unhideWhenUsed/>
    <w:rsid w:val="00293E95"/>
  </w:style>
  <w:style w:type="numbering" w:customStyle="1" w:styleId="56">
    <w:name w:val="Нет списка5"/>
    <w:next w:val="a6"/>
    <w:uiPriority w:val="99"/>
    <w:semiHidden/>
    <w:unhideWhenUsed/>
    <w:rsid w:val="00293E95"/>
  </w:style>
  <w:style w:type="numbering" w:customStyle="1" w:styleId="140">
    <w:name w:val="Нет списка14"/>
    <w:next w:val="a6"/>
    <w:uiPriority w:val="99"/>
    <w:semiHidden/>
    <w:unhideWhenUsed/>
    <w:rsid w:val="00293E95"/>
  </w:style>
  <w:style w:type="numbering" w:customStyle="1" w:styleId="1120">
    <w:name w:val="Нет списка112"/>
    <w:next w:val="a6"/>
    <w:uiPriority w:val="99"/>
    <w:semiHidden/>
    <w:unhideWhenUsed/>
    <w:rsid w:val="00293E95"/>
  </w:style>
  <w:style w:type="table" w:customStyle="1" w:styleId="4c">
    <w:name w:val="Сетка таблицы4"/>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6"/>
    <w:uiPriority w:val="99"/>
    <w:semiHidden/>
    <w:unhideWhenUsed/>
    <w:rsid w:val="00293E95"/>
  </w:style>
  <w:style w:type="numbering" w:customStyle="1" w:styleId="1210">
    <w:name w:val="Нет списка121"/>
    <w:next w:val="a6"/>
    <w:uiPriority w:val="99"/>
    <w:semiHidden/>
    <w:unhideWhenUsed/>
    <w:rsid w:val="00293E95"/>
  </w:style>
  <w:style w:type="numbering" w:customStyle="1" w:styleId="11111">
    <w:name w:val="Нет списка11111"/>
    <w:next w:val="a6"/>
    <w:uiPriority w:val="99"/>
    <w:semiHidden/>
    <w:unhideWhenUsed/>
    <w:rsid w:val="00293E95"/>
  </w:style>
  <w:style w:type="table" w:customStyle="1" w:styleId="131">
    <w:name w:val="Сетка таблицы13"/>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6"/>
    <w:uiPriority w:val="99"/>
    <w:semiHidden/>
    <w:unhideWhenUsed/>
    <w:rsid w:val="00293E95"/>
  </w:style>
  <w:style w:type="numbering" w:customStyle="1" w:styleId="150">
    <w:name w:val="Нет списка15"/>
    <w:next w:val="a6"/>
    <w:uiPriority w:val="99"/>
    <w:semiHidden/>
    <w:unhideWhenUsed/>
    <w:rsid w:val="00293E95"/>
  </w:style>
  <w:style w:type="numbering" w:customStyle="1" w:styleId="113">
    <w:name w:val="Нет списка113"/>
    <w:next w:val="a6"/>
    <w:uiPriority w:val="99"/>
    <w:semiHidden/>
    <w:unhideWhenUsed/>
    <w:rsid w:val="00293E95"/>
  </w:style>
  <w:style w:type="table" w:customStyle="1" w:styleId="57">
    <w:name w:val="Сетка таблицы5"/>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6"/>
    <w:uiPriority w:val="99"/>
    <w:semiHidden/>
    <w:unhideWhenUsed/>
    <w:rsid w:val="00293E95"/>
  </w:style>
  <w:style w:type="numbering" w:customStyle="1" w:styleId="122">
    <w:name w:val="Нет списка122"/>
    <w:next w:val="a6"/>
    <w:uiPriority w:val="99"/>
    <w:semiHidden/>
    <w:unhideWhenUsed/>
    <w:rsid w:val="00293E95"/>
  </w:style>
  <w:style w:type="numbering" w:customStyle="1" w:styleId="1112">
    <w:name w:val="Нет списка1112"/>
    <w:next w:val="a6"/>
    <w:uiPriority w:val="99"/>
    <w:semiHidden/>
    <w:unhideWhenUsed/>
    <w:rsid w:val="00293E95"/>
  </w:style>
  <w:style w:type="table" w:customStyle="1" w:styleId="141">
    <w:name w:val="Сетка таблицы14"/>
    <w:basedOn w:val="a5"/>
    <w:next w:val="af1"/>
    <w:uiPriority w:val="99"/>
    <w:rsid w:val="00293E95"/>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Без интервала Знак"/>
    <w:link w:val="af7"/>
    <w:qFormat/>
    <w:rsid w:val="00293E95"/>
    <w:rPr>
      <w:rFonts w:ascii="Calibri" w:eastAsia="Calibri" w:hAnsi="Calibri" w:cs="Times New Roman"/>
      <w:kern w:val="0"/>
      <w14:ligatures w14:val="none"/>
    </w:rPr>
  </w:style>
  <w:style w:type="character" w:customStyle="1" w:styleId="FontStyle23">
    <w:name w:val="Font Style23"/>
    <w:basedOn w:val="a4"/>
    <w:rsid w:val="00293E95"/>
  </w:style>
  <w:style w:type="character" w:customStyle="1" w:styleId="FontStyle102">
    <w:name w:val="Font Style102"/>
    <w:uiPriority w:val="99"/>
    <w:rsid w:val="00293E95"/>
    <w:rPr>
      <w:rFonts w:ascii="Times New Roman" w:hAnsi="Times New Roman" w:cs="Times New Roman"/>
      <w:i/>
      <w:iCs/>
      <w:sz w:val="20"/>
      <w:szCs w:val="20"/>
    </w:rPr>
  </w:style>
  <w:style w:type="paragraph" w:customStyle="1" w:styleId="Style7">
    <w:name w:val="Style7"/>
    <w:basedOn w:val="a3"/>
    <w:uiPriority w:val="99"/>
    <w:rsid w:val="00293E95"/>
    <w:pPr>
      <w:widowControl w:val="0"/>
      <w:autoSpaceDE w:val="0"/>
      <w:autoSpaceDN w:val="0"/>
      <w:adjustRightInd w:val="0"/>
      <w:spacing w:after="0" w:line="240" w:lineRule="auto"/>
      <w:jc w:val="both"/>
    </w:pPr>
    <w:rPr>
      <w:rFonts w:ascii="Times New Roman" w:eastAsia="Times New Roman" w:hAnsi="Times New Roman"/>
      <w:kern w:val="0"/>
      <w:sz w:val="24"/>
      <w:szCs w:val="24"/>
      <w:lang w:eastAsia="ru-RU"/>
      <w14:ligatures w14:val="none"/>
    </w:rPr>
  </w:style>
  <w:style w:type="character" w:customStyle="1" w:styleId="1f6">
    <w:name w:val="Неразрешенное упоминание1"/>
    <w:basedOn w:val="a4"/>
    <w:uiPriority w:val="99"/>
    <w:semiHidden/>
    <w:unhideWhenUsed/>
    <w:rsid w:val="00293E95"/>
    <w:rPr>
      <w:color w:val="605E5C"/>
      <w:shd w:val="clear" w:color="auto" w:fill="E1DFDD"/>
    </w:rPr>
  </w:style>
  <w:style w:type="numbering" w:customStyle="1" w:styleId="74">
    <w:name w:val="Нет списка7"/>
    <w:next w:val="a6"/>
    <w:uiPriority w:val="99"/>
    <w:semiHidden/>
    <w:unhideWhenUsed/>
    <w:rsid w:val="00293E95"/>
  </w:style>
  <w:style w:type="table" w:customStyle="1" w:styleId="63">
    <w:name w:val="Сетка таблицы6"/>
    <w:basedOn w:val="a5"/>
    <w:next w:val="af1"/>
    <w:rsid w:val="00293E95"/>
    <w:pPr>
      <w:spacing w:after="0" w:line="240" w:lineRule="auto"/>
    </w:pPr>
    <w:rPr>
      <w:rFonts w:eastAsia="MS Mincho"/>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annotation reference"/>
    <w:basedOn w:val="a4"/>
    <w:uiPriority w:val="99"/>
    <w:unhideWhenUsed/>
    <w:qFormat/>
    <w:rsid w:val="00293E95"/>
    <w:rPr>
      <w:sz w:val="16"/>
      <w:szCs w:val="16"/>
    </w:rPr>
  </w:style>
  <w:style w:type="paragraph" w:customStyle="1" w:styleId="1f7">
    <w:name w:val="Текст примечания1"/>
    <w:basedOn w:val="a3"/>
    <w:next w:val="afff9"/>
    <w:link w:val="afffa"/>
    <w:unhideWhenUsed/>
    <w:qFormat/>
    <w:rsid w:val="00293E95"/>
    <w:pPr>
      <w:spacing w:after="200" w:line="240" w:lineRule="auto"/>
    </w:pPr>
  </w:style>
  <w:style w:type="character" w:customStyle="1" w:styleId="afffa">
    <w:name w:val="Текст примечания Знак"/>
    <w:basedOn w:val="a4"/>
    <w:link w:val="1f7"/>
    <w:qFormat/>
    <w:rsid w:val="00293E95"/>
    <w:rPr>
      <w:rFonts w:ascii="Calibri" w:eastAsia="Calibri" w:hAnsi="Calibri" w:cs="Times New Roman"/>
      <w:lang w:eastAsia="en-US"/>
    </w:rPr>
  </w:style>
  <w:style w:type="paragraph" w:customStyle="1" w:styleId="1f8">
    <w:name w:val="Тема примечания1"/>
    <w:basedOn w:val="afff9"/>
    <w:next w:val="afff9"/>
    <w:unhideWhenUsed/>
    <w:qFormat/>
    <w:rsid w:val="00293E95"/>
    <w:pPr>
      <w:spacing w:after="200"/>
    </w:pPr>
    <w:rPr>
      <w:b/>
      <w:bCs/>
      <w:kern w:val="0"/>
      <w14:ligatures w14:val="none"/>
    </w:rPr>
  </w:style>
  <w:style w:type="character" w:customStyle="1" w:styleId="afffb">
    <w:name w:val="Тема примечания Знак"/>
    <w:basedOn w:val="afffa"/>
    <w:link w:val="afffc"/>
    <w:qFormat/>
    <w:rsid w:val="00293E95"/>
    <w:rPr>
      <w:rFonts w:ascii="Calibri" w:eastAsia="Calibri" w:hAnsi="Calibri" w:cs="Times New Roman"/>
      <w:b/>
      <w:bCs/>
      <w:lang w:eastAsia="en-US"/>
    </w:rPr>
  </w:style>
  <w:style w:type="table" w:customStyle="1" w:styleId="151">
    <w:name w:val="Сетка таблицы15"/>
    <w:basedOn w:val="a5"/>
    <w:next w:val="af1"/>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293E95"/>
  </w:style>
  <w:style w:type="table" w:customStyle="1" w:styleId="215">
    <w:name w:val="Сетка таблицы21"/>
    <w:basedOn w:val="a5"/>
    <w:next w:val="af1"/>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
    <w:name w:val="descr"/>
    <w:basedOn w:val="a4"/>
    <w:rsid w:val="00293E95"/>
  </w:style>
  <w:style w:type="character" w:customStyle="1" w:styleId="2f">
    <w:name w:val="Название2"/>
    <w:basedOn w:val="a4"/>
    <w:rsid w:val="00293E95"/>
  </w:style>
  <w:style w:type="paragraph" w:customStyle="1" w:styleId="pchartbodycmt">
    <w:name w:val="pchart_bodycmt"/>
    <w:basedOn w:val="a3"/>
    <w:rsid w:val="00293E95"/>
    <w:pPr>
      <w:spacing w:before="100" w:beforeAutospacing="1" w:after="100" w:afterAutospacing="1" w:line="240" w:lineRule="auto"/>
    </w:pPr>
    <w:rPr>
      <w:rFonts w:ascii="Times New Roman" w:eastAsia="Times New Roman" w:hAnsi="Times New Roman"/>
      <w:kern w:val="0"/>
      <w:sz w:val="24"/>
      <w:szCs w:val="24"/>
      <w:lang w:val="en-US"/>
      <w14:ligatures w14:val="none"/>
    </w:rPr>
  </w:style>
  <w:style w:type="character" w:customStyle="1" w:styleId="content">
    <w:name w:val="content"/>
    <w:basedOn w:val="a4"/>
    <w:rsid w:val="00293E95"/>
  </w:style>
  <w:style w:type="numbering" w:customStyle="1" w:styleId="240">
    <w:name w:val="Нет списка24"/>
    <w:next w:val="a6"/>
    <w:uiPriority w:val="99"/>
    <w:semiHidden/>
    <w:unhideWhenUsed/>
    <w:rsid w:val="00293E95"/>
  </w:style>
  <w:style w:type="table" w:customStyle="1" w:styleId="312">
    <w:name w:val="Сетка таблицы31"/>
    <w:basedOn w:val="a5"/>
    <w:next w:val="af1"/>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293E95"/>
    <w:pPr>
      <w:numPr>
        <w:numId w:val="11"/>
      </w:numPr>
    </w:pPr>
  </w:style>
  <w:style w:type="numbering" w:customStyle="1" w:styleId="313">
    <w:name w:val="Нет списка31"/>
    <w:next w:val="a6"/>
    <w:uiPriority w:val="99"/>
    <w:semiHidden/>
    <w:rsid w:val="00293E95"/>
  </w:style>
  <w:style w:type="table" w:customStyle="1" w:styleId="412">
    <w:name w:val="Сетка таблицы41"/>
    <w:basedOn w:val="a5"/>
    <w:next w:val="af1"/>
    <w:locked/>
    <w:rsid w:val="00293E95"/>
    <w:pPr>
      <w:spacing w:after="200" w:line="276"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rushev">
    <w:name w:val="patrushev"/>
    <w:semiHidden/>
    <w:rsid w:val="00293E95"/>
    <w:rPr>
      <w:rFonts w:ascii="Arial" w:hAnsi="Arial" w:cs="Arial"/>
      <w:color w:val="000080"/>
      <w:sz w:val="20"/>
      <w:szCs w:val="20"/>
    </w:rPr>
  </w:style>
  <w:style w:type="paragraph" w:customStyle="1" w:styleId="Ramec">
    <w:name w:val="Шапка Ramec"/>
    <w:basedOn w:val="a3"/>
    <w:rsid w:val="00293E95"/>
    <w:pPr>
      <w:framePr w:w="4873" w:h="3028" w:hRule="exact" w:hSpace="180" w:wrap="auto" w:vAnchor="page" w:hAnchor="page" w:x="1153" w:y="577"/>
      <w:tabs>
        <w:tab w:val="left" w:pos="1985"/>
        <w:tab w:val="right" w:pos="3544"/>
        <w:tab w:val="right" w:pos="4536"/>
      </w:tabs>
      <w:spacing w:before="120" w:after="0" w:line="240" w:lineRule="auto"/>
    </w:pPr>
    <w:rPr>
      <w:rFonts w:ascii="Arial" w:eastAsia="Times New Roman" w:hAnsi="Arial"/>
      <w:b/>
      <w:kern w:val="0"/>
      <w:sz w:val="20"/>
      <w:szCs w:val="20"/>
      <w:lang w:eastAsia="ru-RU"/>
      <w14:ligatures w14:val="none"/>
    </w:rPr>
  </w:style>
  <w:style w:type="paragraph" w:styleId="afffd">
    <w:name w:val="caption"/>
    <w:basedOn w:val="a3"/>
    <w:qFormat/>
    <w:rsid w:val="00293E95"/>
    <w:pPr>
      <w:spacing w:after="0" w:line="240" w:lineRule="auto"/>
      <w:jc w:val="center"/>
    </w:pPr>
    <w:rPr>
      <w:rFonts w:ascii="Times New Roman" w:eastAsia="Times New Roman" w:hAnsi="Times New Roman"/>
      <w:kern w:val="0"/>
      <w:sz w:val="40"/>
      <w:szCs w:val="20"/>
      <w:lang w:eastAsia="ru-RU"/>
      <w14:ligatures w14:val="none"/>
    </w:rPr>
  </w:style>
  <w:style w:type="paragraph" w:customStyle="1" w:styleId="40">
    <w:name w:val="заголовок 4"/>
    <w:basedOn w:val="a3"/>
    <w:next w:val="a3"/>
    <w:rsid w:val="00293E95"/>
    <w:pPr>
      <w:keepNext/>
      <w:numPr>
        <w:ilvl w:val="3"/>
        <w:numId w:val="14"/>
      </w:numPr>
      <w:spacing w:before="240" w:after="60" w:line="240" w:lineRule="auto"/>
      <w:ind w:left="0" w:firstLine="567"/>
      <w:jc w:val="both"/>
      <w:outlineLvl w:val="3"/>
    </w:pPr>
    <w:rPr>
      <w:rFonts w:ascii="Times New Roman" w:eastAsia="Times New Roman" w:hAnsi="Times New Roman"/>
      <w:b/>
      <w:i/>
      <w:kern w:val="0"/>
      <w:sz w:val="24"/>
      <w:szCs w:val="20"/>
      <w:lang w:eastAsia="ru-RU"/>
      <w14:ligatures w14:val="none"/>
    </w:rPr>
  </w:style>
  <w:style w:type="paragraph" w:customStyle="1" w:styleId="50">
    <w:name w:val="заголовок 5"/>
    <w:basedOn w:val="a3"/>
    <w:next w:val="a3"/>
    <w:rsid w:val="00293E95"/>
    <w:pPr>
      <w:numPr>
        <w:ilvl w:val="4"/>
        <w:numId w:val="14"/>
      </w:numPr>
      <w:spacing w:before="240" w:after="60" w:line="240" w:lineRule="auto"/>
      <w:ind w:left="0" w:firstLine="567"/>
      <w:jc w:val="both"/>
      <w:outlineLvl w:val="4"/>
    </w:pPr>
    <w:rPr>
      <w:rFonts w:ascii="Arial" w:eastAsia="Times New Roman" w:hAnsi="Arial"/>
      <w:kern w:val="0"/>
      <w:szCs w:val="20"/>
      <w:lang w:eastAsia="ru-RU"/>
      <w14:ligatures w14:val="none"/>
    </w:rPr>
  </w:style>
  <w:style w:type="paragraph" w:customStyle="1" w:styleId="6">
    <w:name w:val="заголовок 6"/>
    <w:basedOn w:val="a3"/>
    <w:next w:val="a3"/>
    <w:rsid w:val="00293E95"/>
    <w:pPr>
      <w:numPr>
        <w:ilvl w:val="5"/>
        <w:numId w:val="14"/>
      </w:numPr>
      <w:spacing w:before="240" w:after="60" w:line="240" w:lineRule="auto"/>
      <w:ind w:left="0" w:firstLine="567"/>
      <w:jc w:val="both"/>
      <w:outlineLvl w:val="5"/>
    </w:pPr>
    <w:rPr>
      <w:rFonts w:ascii="Arial" w:eastAsia="Times New Roman" w:hAnsi="Arial"/>
      <w:i/>
      <w:kern w:val="0"/>
      <w:szCs w:val="20"/>
      <w:lang w:eastAsia="ru-RU"/>
      <w14:ligatures w14:val="none"/>
    </w:rPr>
  </w:style>
  <w:style w:type="paragraph" w:customStyle="1" w:styleId="7">
    <w:name w:val="заголовок 7"/>
    <w:basedOn w:val="a3"/>
    <w:next w:val="a3"/>
    <w:rsid w:val="00293E95"/>
    <w:pPr>
      <w:numPr>
        <w:ilvl w:val="6"/>
        <w:numId w:val="14"/>
      </w:numPr>
      <w:spacing w:before="240" w:after="60" w:line="240" w:lineRule="auto"/>
      <w:ind w:left="0" w:firstLine="567"/>
      <w:jc w:val="both"/>
      <w:outlineLvl w:val="6"/>
    </w:pPr>
    <w:rPr>
      <w:rFonts w:ascii="Arial" w:eastAsia="Times New Roman" w:hAnsi="Arial"/>
      <w:kern w:val="0"/>
      <w:sz w:val="24"/>
      <w:szCs w:val="20"/>
      <w:lang w:eastAsia="ru-RU"/>
      <w14:ligatures w14:val="none"/>
    </w:rPr>
  </w:style>
  <w:style w:type="paragraph" w:customStyle="1" w:styleId="8">
    <w:name w:val="заголовок 8"/>
    <w:basedOn w:val="a3"/>
    <w:next w:val="a3"/>
    <w:rsid w:val="00293E95"/>
    <w:pPr>
      <w:numPr>
        <w:ilvl w:val="7"/>
        <w:numId w:val="14"/>
      </w:numPr>
      <w:spacing w:before="240" w:after="60" w:line="240" w:lineRule="auto"/>
      <w:ind w:left="0" w:firstLine="567"/>
      <w:jc w:val="both"/>
      <w:outlineLvl w:val="7"/>
    </w:pPr>
    <w:rPr>
      <w:rFonts w:ascii="Arial" w:eastAsia="Times New Roman" w:hAnsi="Arial"/>
      <w:i/>
      <w:kern w:val="0"/>
      <w:sz w:val="24"/>
      <w:szCs w:val="20"/>
      <w:lang w:eastAsia="ru-RU"/>
      <w14:ligatures w14:val="none"/>
    </w:rPr>
  </w:style>
  <w:style w:type="paragraph" w:customStyle="1" w:styleId="9">
    <w:name w:val="заголовок 9"/>
    <w:basedOn w:val="a3"/>
    <w:next w:val="a3"/>
    <w:rsid w:val="00293E95"/>
    <w:pPr>
      <w:numPr>
        <w:ilvl w:val="8"/>
        <w:numId w:val="14"/>
      </w:numPr>
      <w:spacing w:before="240" w:after="60" w:line="240" w:lineRule="auto"/>
      <w:ind w:left="0" w:firstLine="567"/>
      <w:jc w:val="both"/>
      <w:outlineLvl w:val="8"/>
    </w:pPr>
    <w:rPr>
      <w:rFonts w:ascii="Arial" w:eastAsia="Times New Roman" w:hAnsi="Arial"/>
      <w:i/>
      <w:kern w:val="0"/>
      <w:sz w:val="18"/>
      <w:szCs w:val="20"/>
      <w:lang w:eastAsia="ru-RU"/>
      <w14:ligatures w14:val="none"/>
    </w:rPr>
  </w:style>
  <w:style w:type="paragraph" w:styleId="2">
    <w:name w:val="List Bullet 2"/>
    <w:basedOn w:val="a3"/>
    <w:autoRedefine/>
    <w:rsid w:val="00293E95"/>
    <w:pPr>
      <w:numPr>
        <w:numId w:val="12"/>
      </w:numPr>
      <w:spacing w:after="0" w:line="240" w:lineRule="auto"/>
    </w:pPr>
    <w:rPr>
      <w:rFonts w:ascii="Times New Roman" w:eastAsia="Times New Roman" w:hAnsi="Times New Roman"/>
      <w:kern w:val="0"/>
      <w:sz w:val="20"/>
      <w:szCs w:val="20"/>
      <w:lang w:eastAsia="ru-RU"/>
      <w14:ligatures w14:val="none"/>
    </w:rPr>
  </w:style>
  <w:style w:type="paragraph" w:styleId="a">
    <w:name w:val="List Number"/>
    <w:basedOn w:val="a3"/>
    <w:rsid w:val="00293E95"/>
    <w:pPr>
      <w:numPr>
        <w:numId w:val="13"/>
      </w:numPr>
      <w:tabs>
        <w:tab w:val="clear" w:pos="360"/>
        <w:tab w:val="num" w:pos="1276"/>
      </w:tabs>
      <w:spacing w:after="0" w:line="360" w:lineRule="auto"/>
      <w:ind w:left="1276" w:hanging="425"/>
      <w:jc w:val="both"/>
    </w:pPr>
    <w:rPr>
      <w:rFonts w:ascii="Times New Roman" w:eastAsia="Times New Roman" w:hAnsi="Times New Roman"/>
      <w:kern w:val="0"/>
      <w:sz w:val="24"/>
      <w:szCs w:val="20"/>
      <w:lang w:eastAsia="ru-RU"/>
      <w14:ligatures w14:val="none"/>
    </w:rPr>
  </w:style>
  <w:style w:type="paragraph" w:styleId="41">
    <w:name w:val="List Number 4"/>
    <w:basedOn w:val="a3"/>
    <w:rsid w:val="00293E95"/>
    <w:pPr>
      <w:numPr>
        <w:numId w:val="15"/>
      </w:numPr>
      <w:tabs>
        <w:tab w:val="clear" w:pos="1080"/>
      </w:tabs>
      <w:spacing w:before="20" w:after="20" w:line="240" w:lineRule="auto"/>
    </w:pPr>
    <w:rPr>
      <w:rFonts w:ascii="Times New Roman" w:eastAsia="Times New Roman" w:hAnsi="Times New Roman"/>
      <w:kern w:val="0"/>
      <w:szCs w:val="20"/>
      <w:lang w:eastAsia="ru-RU"/>
      <w14:ligatures w14:val="none"/>
    </w:rPr>
  </w:style>
  <w:style w:type="paragraph" w:customStyle="1" w:styleId="Iniiaiieoaeno">
    <w:name w:val="Iniiaiie oaeno"/>
    <w:basedOn w:val="Iauiue"/>
    <w:rsid w:val="00293E95"/>
    <w:pPr>
      <w:jc w:val="both"/>
    </w:pPr>
    <w:rPr>
      <w:sz w:val="22"/>
    </w:rPr>
  </w:style>
  <w:style w:type="paragraph" w:customStyle="1" w:styleId="Iauiue">
    <w:name w:val="Iau?iue"/>
    <w:rsid w:val="00293E95"/>
    <w:pPr>
      <w:widowControl w:val="0"/>
      <w:spacing w:after="0" w:line="240" w:lineRule="auto"/>
    </w:pPr>
    <w:rPr>
      <w:rFonts w:ascii="Pragmatica" w:eastAsia="Times New Roman" w:hAnsi="Pragmatica" w:cs="Times New Roman"/>
      <w:kern w:val="0"/>
      <w:sz w:val="20"/>
      <w:szCs w:val="20"/>
      <w:lang w:eastAsia="ru-RU"/>
      <w14:ligatures w14:val="none"/>
    </w:rPr>
  </w:style>
  <w:style w:type="paragraph" w:styleId="afffe">
    <w:name w:val="Document Map"/>
    <w:basedOn w:val="a3"/>
    <w:link w:val="affff"/>
    <w:uiPriority w:val="99"/>
    <w:rsid w:val="00293E95"/>
    <w:pPr>
      <w:shd w:val="clear" w:color="auto" w:fill="000080"/>
      <w:spacing w:after="0" w:line="240" w:lineRule="auto"/>
    </w:pPr>
    <w:rPr>
      <w:rFonts w:ascii="Tahoma" w:eastAsia="Times New Roman" w:hAnsi="Tahoma"/>
      <w:kern w:val="0"/>
      <w:sz w:val="20"/>
      <w:szCs w:val="20"/>
      <w:lang w:eastAsia="ru-RU"/>
      <w14:ligatures w14:val="none"/>
    </w:rPr>
  </w:style>
  <w:style w:type="character" w:customStyle="1" w:styleId="affff">
    <w:name w:val="Схема документа Знак"/>
    <w:basedOn w:val="a4"/>
    <w:link w:val="afffe"/>
    <w:uiPriority w:val="99"/>
    <w:rsid w:val="00293E95"/>
    <w:rPr>
      <w:rFonts w:ascii="Tahoma" w:eastAsia="Times New Roman" w:hAnsi="Tahoma" w:cs="Times New Roman"/>
      <w:kern w:val="0"/>
      <w:sz w:val="20"/>
      <w:szCs w:val="20"/>
      <w:shd w:val="clear" w:color="auto" w:fill="000080"/>
      <w:lang w:eastAsia="ru-RU"/>
      <w14:ligatures w14:val="none"/>
    </w:rPr>
  </w:style>
  <w:style w:type="paragraph" w:customStyle="1" w:styleId="RamecDoc">
    <w:name w:val="RamecDoc"/>
    <w:basedOn w:val="a3"/>
    <w:rsid w:val="00293E95"/>
    <w:pPr>
      <w:tabs>
        <w:tab w:val="left" w:pos="284"/>
        <w:tab w:val="left" w:pos="5103"/>
      </w:tabs>
      <w:spacing w:after="0" w:line="240" w:lineRule="auto"/>
      <w:ind w:left="198" w:right="295" w:firstLine="85"/>
    </w:pPr>
    <w:rPr>
      <w:rFonts w:ascii="Rubl" w:eastAsia="Times New Roman" w:hAnsi="Rubl"/>
      <w:b/>
      <w:kern w:val="0"/>
      <w:szCs w:val="20"/>
      <w:lang w:eastAsia="ru-RU"/>
      <w14:ligatures w14:val="none"/>
    </w:rPr>
  </w:style>
  <w:style w:type="character" w:customStyle="1" w:styleId="st1">
    <w:name w:val="st1"/>
    <w:basedOn w:val="a4"/>
    <w:rsid w:val="00293E95"/>
  </w:style>
  <w:style w:type="character" w:customStyle="1" w:styleId="t">
    <w:name w:val="t"/>
    <w:rsid w:val="00293E95"/>
  </w:style>
  <w:style w:type="paragraph" w:customStyle="1" w:styleId="affff0">
    <w:name w:val="Стиль текста"/>
    <w:basedOn w:val="afb"/>
    <w:rsid w:val="00293E95"/>
    <w:pPr>
      <w:keepLines/>
      <w:spacing w:before="60" w:after="60"/>
      <w:jc w:val="both"/>
    </w:pPr>
    <w:rPr>
      <w:szCs w:val="20"/>
      <w:lang w:val="ru-RU" w:eastAsia="ru-RU"/>
    </w:rPr>
  </w:style>
  <w:style w:type="character" w:customStyle="1" w:styleId="okpdspan">
    <w:name w:val="okpd_span"/>
    <w:basedOn w:val="a4"/>
    <w:uiPriority w:val="99"/>
    <w:rsid w:val="00293E95"/>
  </w:style>
  <w:style w:type="character" w:customStyle="1" w:styleId="b-dotted-linetitle">
    <w:name w:val="b-dotted-line__title"/>
    <w:basedOn w:val="a4"/>
    <w:rsid w:val="00293E95"/>
  </w:style>
  <w:style w:type="numbering" w:customStyle="1" w:styleId="413">
    <w:name w:val="Нет списка41"/>
    <w:next w:val="a6"/>
    <w:semiHidden/>
    <w:rsid w:val="00293E95"/>
  </w:style>
  <w:style w:type="table" w:customStyle="1" w:styleId="510">
    <w:name w:val="Сетка таблицы51"/>
    <w:basedOn w:val="a5"/>
    <w:next w:val="af1"/>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page number"/>
    <w:basedOn w:val="a4"/>
    <w:uiPriority w:val="99"/>
    <w:rsid w:val="00293E95"/>
  </w:style>
  <w:style w:type="paragraph" w:customStyle="1" w:styleId="default0">
    <w:name w:val="default"/>
    <w:basedOn w:val="a3"/>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character" w:customStyle="1" w:styleId="no-wrap">
    <w:name w:val="no-wrap"/>
    <w:basedOn w:val="a4"/>
    <w:rsid w:val="00293E95"/>
  </w:style>
  <w:style w:type="character" w:customStyle="1" w:styleId="b-dotted-linecontent">
    <w:name w:val="b-dotted-line__content"/>
    <w:basedOn w:val="a4"/>
    <w:rsid w:val="00293E95"/>
  </w:style>
  <w:style w:type="numbering" w:customStyle="1" w:styleId="511">
    <w:name w:val="Нет списка51"/>
    <w:next w:val="a6"/>
    <w:uiPriority w:val="99"/>
    <w:semiHidden/>
    <w:unhideWhenUsed/>
    <w:rsid w:val="00293E95"/>
  </w:style>
  <w:style w:type="table" w:customStyle="1" w:styleId="610">
    <w:name w:val="Сетка таблицы61"/>
    <w:basedOn w:val="a5"/>
    <w:next w:val="af1"/>
    <w:uiPriority w:val="59"/>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Стиль2"/>
    <w:basedOn w:val="2f1"/>
    <w:link w:val="2f2"/>
    <w:rsid w:val="00293E95"/>
    <w:pPr>
      <w:keepNext/>
      <w:keepLines/>
      <w:widowControl w:val="0"/>
      <w:suppressLineNumbers/>
      <w:tabs>
        <w:tab w:val="clear" w:pos="432"/>
        <w:tab w:val="num" w:pos="1836"/>
      </w:tabs>
      <w:suppressAutoHyphens/>
      <w:spacing w:after="60"/>
      <w:ind w:left="1836" w:hanging="576"/>
      <w:jc w:val="both"/>
    </w:pPr>
    <w:rPr>
      <w:b/>
      <w:szCs w:val="20"/>
      <w:lang w:val="x-none" w:eastAsia="x-none"/>
    </w:rPr>
  </w:style>
  <w:style w:type="paragraph" w:styleId="2f1">
    <w:name w:val="List Number 2"/>
    <w:basedOn w:val="a3"/>
    <w:rsid w:val="00293E95"/>
    <w:pPr>
      <w:tabs>
        <w:tab w:val="num" w:pos="432"/>
      </w:tabs>
      <w:spacing w:after="0" w:line="240" w:lineRule="auto"/>
      <w:ind w:left="432" w:hanging="432"/>
    </w:pPr>
    <w:rPr>
      <w:rFonts w:ascii="Times New Roman" w:eastAsia="Times New Roman" w:hAnsi="Times New Roman"/>
      <w:kern w:val="0"/>
      <w:szCs w:val="24"/>
      <w:lang w:eastAsia="ru-RU"/>
      <w14:ligatures w14:val="none"/>
    </w:rPr>
  </w:style>
  <w:style w:type="character" w:customStyle="1" w:styleId="2f2">
    <w:name w:val="Стиль2 Знак"/>
    <w:link w:val="2f0"/>
    <w:rsid w:val="00293E95"/>
    <w:rPr>
      <w:rFonts w:ascii="Times New Roman" w:eastAsia="Times New Roman" w:hAnsi="Times New Roman" w:cs="Times New Roman"/>
      <w:b/>
      <w:kern w:val="0"/>
      <w:szCs w:val="20"/>
      <w:lang w:val="x-none" w:eastAsia="x-none"/>
      <w14:ligatures w14:val="none"/>
    </w:rPr>
  </w:style>
  <w:style w:type="paragraph" w:customStyle="1" w:styleId="3b">
    <w:name w:val="Стиль3"/>
    <w:basedOn w:val="25"/>
    <w:rsid w:val="00293E95"/>
    <w:pPr>
      <w:widowControl w:val="0"/>
      <w:tabs>
        <w:tab w:val="num" w:pos="1487"/>
      </w:tabs>
      <w:adjustRightInd w:val="0"/>
      <w:spacing w:after="0" w:line="240" w:lineRule="auto"/>
      <w:ind w:left="1260"/>
      <w:jc w:val="both"/>
      <w:textAlignment w:val="baseline"/>
    </w:pPr>
    <w:rPr>
      <w:sz w:val="22"/>
      <w:szCs w:val="20"/>
      <w:lang w:val="ru-RU" w:eastAsia="ru-RU"/>
    </w:rPr>
  </w:style>
  <w:style w:type="paragraph" w:customStyle="1" w:styleId="314">
    <w:name w:val="Основной текст 31"/>
    <w:basedOn w:val="a3"/>
    <w:rsid w:val="00293E95"/>
    <w:pPr>
      <w:tabs>
        <w:tab w:val="left" w:pos="426"/>
      </w:tabs>
      <w:spacing w:after="0" w:line="240" w:lineRule="auto"/>
      <w:jc w:val="both"/>
    </w:pPr>
    <w:rPr>
      <w:rFonts w:ascii="Arial" w:eastAsia="Times New Roman" w:hAnsi="Arial"/>
      <w:kern w:val="0"/>
      <w:szCs w:val="20"/>
      <w:lang w:eastAsia="ru-RU"/>
      <w14:ligatures w14:val="none"/>
    </w:rPr>
  </w:style>
  <w:style w:type="paragraph" w:customStyle="1" w:styleId="2f3">
    <w:name w:val="Стиль_таб2"/>
    <w:basedOn w:val="a3"/>
    <w:semiHidden/>
    <w:rsid w:val="00293E95"/>
    <w:pPr>
      <w:widowControl w:val="0"/>
      <w:spacing w:before="120" w:after="120" w:line="240" w:lineRule="auto"/>
      <w:jc w:val="both"/>
    </w:pPr>
    <w:rPr>
      <w:rFonts w:ascii="Times New Roman" w:eastAsia="Times New Roman" w:hAnsi="Times New Roman"/>
      <w:kern w:val="0"/>
      <w:szCs w:val="20"/>
      <w:lang w:eastAsia="ru-RU"/>
      <w14:ligatures w14:val="none"/>
    </w:rPr>
  </w:style>
  <w:style w:type="paragraph" w:customStyle="1" w:styleId="affff2">
    <w:name w:val="Комментарий пользователя"/>
    <w:basedOn w:val="a3"/>
    <w:next w:val="a3"/>
    <w:rsid w:val="00293E95"/>
    <w:pPr>
      <w:autoSpaceDE w:val="0"/>
      <w:autoSpaceDN w:val="0"/>
      <w:adjustRightInd w:val="0"/>
      <w:spacing w:after="0" w:line="240" w:lineRule="auto"/>
      <w:ind w:left="170"/>
    </w:pPr>
    <w:rPr>
      <w:rFonts w:ascii="Arial" w:eastAsia="Times New Roman" w:hAnsi="Arial"/>
      <w:i/>
      <w:iCs/>
      <w:color w:val="000080"/>
      <w:kern w:val="0"/>
      <w:sz w:val="20"/>
      <w:szCs w:val="20"/>
      <w:lang w:eastAsia="ru-RU"/>
      <w14:ligatures w14:val="none"/>
    </w:rPr>
  </w:style>
  <w:style w:type="paragraph" w:styleId="3c">
    <w:name w:val="toc 3"/>
    <w:basedOn w:val="a3"/>
    <w:next w:val="a3"/>
    <w:autoRedefine/>
    <w:semiHidden/>
    <w:rsid w:val="00293E95"/>
    <w:pPr>
      <w:tabs>
        <w:tab w:val="num" w:pos="180"/>
        <w:tab w:val="left" w:pos="1680"/>
        <w:tab w:val="right" w:leader="dot" w:pos="10148"/>
      </w:tabs>
      <w:spacing w:after="0" w:line="240" w:lineRule="auto"/>
      <w:jc w:val="center"/>
    </w:pPr>
    <w:rPr>
      <w:rFonts w:ascii="Times New Roman" w:eastAsia="Times New Roman" w:hAnsi="Times New Roman"/>
      <w:kern w:val="0"/>
      <w:lang w:eastAsia="ru-RU"/>
      <w14:ligatures w14:val="none"/>
    </w:rPr>
  </w:style>
  <w:style w:type="paragraph" w:customStyle="1" w:styleId="02statia1">
    <w:name w:val="02statia1"/>
    <w:basedOn w:val="a3"/>
    <w:rsid w:val="00293E95"/>
    <w:pPr>
      <w:keepNext/>
      <w:spacing w:before="280" w:after="0" w:line="320" w:lineRule="atLeast"/>
      <w:ind w:left="1134" w:right="851" w:hanging="578"/>
      <w:outlineLvl w:val="2"/>
    </w:pPr>
    <w:rPr>
      <w:rFonts w:ascii="GaramondNarrowC" w:eastAsia="Times New Roman" w:hAnsi="GaramondNarrowC"/>
      <w:b/>
      <w:kern w:val="0"/>
      <w:szCs w:val="24"/>
      <w:lang w:eastAsia="ru-RU"/>
      <w14:ligatures w14:val="none"/>
    </w:rPr>
  </w:style>
  <w:style w:type="paragraph" w:customStyle="1" w:styleId="02statia2">
    <w:name w:val="02statia2"/>
    <w:basedOn w:val="a3"/>
    <w:rsid w:val="00293E95"/>
    <w:pPr>
      <w:spacing w:before="120" w:after="0" w:line="320" w:lineRule="atLeast"/>
      <w:ind w:left="2020" w:hanging="880"/>
      <w:jc w:val="both"/>
    </w:pPr>
    <w:rPr>
      <w:rFonts w:ascii="GaramondNarrowC" w:eastAsia="Times New Roman" w:hAnsi="GaramondNarrowC"/>
      <w:color w:val="000000"/>
      <w:kern w:val="0"/>
      <w:sz w:val="21"/>
      <w:szCs w:val="21"/>
      <w:lang w:eastAsia="ru-RU"/>
      <w14:ligatures w14:val="none"/>
    </w:rPr>
  </w:style>
  <w:style w:type="paragraph" w:customStyle="1" w:styleId="ConsTitle">
    <w:name w:val="ConsTitle"/>
    <w:rsid w:val="00293E95"/>
    <w:pPr>
      <w:widowControl w:val="0"/>
      <w:spacing w:after="0" w:line="240" w:lineRule="auto"/>
      <w:ind w:right="19772"/>
    </w:pPr>
    <w:rPr>
      <w:rFonts w:ascii="Arial" w:eastAsia="Times New Roman" w:hAnsi="Arial" w:cs="Times New Roman"/>
      <w:b/>
      <w:snapToGrid w:val="0"/>
      <w:kern w:val="0"/>
      <w:sz w:val="16"/>
      <w:szCs w:val="24"/>
      <w:lang w:eastAsia="ru-RU"/>
      <w14:ligatures w14:val="none"/>
    </w:rPr>
  </w:style>
  <w:style w:type="paragraph" w:customStyle="1" w:styleId="02statia3">
    <w:name w:val="02statia3"/>
    <w:basedOn w:val="a3"/>
    <w:rsid w:val="00293E95"/>
    <w:pPr>
      <w:spacing w:before="120" w:after="0" w:line="320" w:lineRule="atLeast"/>
      <w:ind w:left="2900" w:hanging="880"/>
      <w:jc w:val="both"/>
    </w:pPr>
    <w:rPr>
      <w:rFonts w:ascii="GaramondNarrowC" w:eastAsia="Times New Roman" w:hAnsi="GaramondNarrowC"/>
      <w:color w:val="000000"/>
      <w:kern w:val="0"/>
      <w:sz w:val="21"/>
      <w:szCs w:val="21"/>
      <w:lang w:eastAsia="ru-RU"/>
      <w14:ligatures w14:val="none"/>
    </w:rPr>
  </w:style>
  <w:style w:type="paragraph" w:styleId="HTML">
    <w:name w:val="HTML Preformatted"/>
    <w:basedOn w:val="a3"/>
    <w:link w:val="HTML0"/>
    <w:uiPriority w:val="99"/>
    <w:rsid w:val="00293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kern w:val="0"/>
      <w:sz w:val="20"/>
      <w:szCs w:val="20"/>
      <w:lang w:eastAsia="ru-RU"/>
      <w14:ligatures w14:val="none"/>
    </w:rPr>
  </w:style>
  <w:style w:type="character" w:customStyle="1" w:styleId="HTML0">
    <w:name w:val="Стандартный HTML Знак"/>
    <w:basedOn w:val="a4"/>
    <w:link w:val="HTML"/>
    <w:uiPriority w:val="99"/>
    <w:rsid w:val="00293E95"/>
    <w:rPr>
      <w:rFonts w:ascii="Courier New" w:eastAsia="Courier New" w:hAnsi="Courier New" w:cs="Courier New"/>
      <w:color w:val="000000"/>
      <w:kern w:val="0"/>
      <w:sz w:val="20"/>
      <w:szCs w:val="20"/>
      <w:lang w:eastAsia="ru-RU"/>
      <w14:ligatures w14:val="none"/>
    </w:rPr>
  </w:style>
  <w:style w:type="paragraph" w:customStyle="1" w:styleId="FR1">
    <w:name w:val="FR1"/>
    <w:rsid w:val="00293E95"/>
    <w:pPr>
      <w:widowControl w:val="0"/>
      <w:spacing w:after="0" w:line="240" w:lineRule="auto"/>
      <w:jc w:val="center"/>
    </w:pPr>
    <w:rPr>
      <w:rFonts w:ascii="Arial" w:eastAsia="Times New Roman" w:hAnsi="Arial" w:cs="Times New Roman"/>
      <w:kern w:val="0"/>
      <w:sz w:val="18"/>
      <w:szCs w:val="24"/>
      <w:lang w:eastAsia="ru-RU"/>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293E95"/>
    <w:pPr>
      <w:spacing w:before="100" w:beforeAutospacing="1" w:after="100" w:afterAutospacing="1" w:line="240" w:lineRule="auto"/>
    </w:pPr>
    <w:rPr>
      <w:rFonts w:ascii="Tahoma" w:eastAsia="Times New Roman" w:hAnsi="Tahoma"/>
      <w:kern w:val="0"/>
      <w:sz w:val="20"/>
      <w:szCs w:val="20"/>
      <w:lang w:val="en-US"/>
      <w14:ligatures w14:val="none"/>
    </w:rPr>
  </w:style>
  <w:style w:type="paragraph" w:customStyle="1" w:styleId="3d">
    <w:name w:val="Стиль3 Знак Знак"/>
    <w:basedOn w:val="25"/>
    <w:rsid w:val="00293E95"/>
    <w:pPr>
      <w:widowControl w:val="0"/>
      <w:tabs>
        <w:tab w:val="num" w:pos="227"/>
      </w:tabs>
      <w:adjustRightInd w:val="0"/>
      <w:spacing w:after="0" w:line="240" w:lineRule="auto"/>
      <w:ind w:left="0"/>
      <w:jc w:val="both"/>
      <w:textAlignment w:val="baseline"/>
    </w:pPr>
    <w:rPr>
      <w:sz w:val="22"/>
      <w:szCs w:val="20"/>
      <w:lang w:val="ru-RU" w:eastAsia="ru-RU"/>
    </w:rPr>
  </w:style>
  <w:style w:type="paragraph" w:customStyle="1" w:styleId="affff3">
    <w:name w:val="раздел_документа"/>
    <w:basedOn w:val="12"/>
    <w:autoRedefine/>
    <w:rsid w:val="00293E95"/>
    <w:pPr>
      <w:keepNext w:val="0"/>
      <w:keepLines w:val="0"/>
      <w:widowControl w:val="0"/>
      <w:tabs>
        <w:tab w:val="left" w:pos="900"/>
      </w:tabs>
      <w:spacing w:before="0" w:after="0" w:line="240" w:lineRule="auto"/>
      <w:jc w:val="center"/>
    </w:pPr>
    <w:rPr>
      <w:rFonts w:ascii="Times New Roman" w:eastAsia="Times New Roman" w:hAnsi="Times New Roman" w:cs="Times New Roman"/>
      <w:b/>
      <w:bCs/>
      <w:caps/>
      <w:color w:val="auto"/>
      <w:kern w:val="32"/>
      <w:sz w:val="28"/>
      <w:szCs w:val="28"/>
      <w:lang w:eastAsia="ru-RU"/>
      <w14:ligatures w14:val="none"/>
    </w:rPr>
  </w:style>
  <w:style w:type="paragraph" w:customStyle="1" w:styleId="1f9">
    <w:name w:val="Основной текст с отступом1"/>
    <w:basedOn w:val="a3"/>
    <w:rsid w:val="00293E95"/>
    <w:pPr>
      <w:spacing w:after="0" w:line="240" w:lineRule="auto"/>
      <w:ind w:firstLine="720"/>
      <w:jc w:val="both"/>
    </w:pPr>
    <w:rPr>
      <w:rFonts w:ascii="Times New Roman" w:eastAsia="Times New Roman" w:hAnsi="Times New Roman"/>
      <w:kern w:val="0"/>
      <w:sz w:val="28"/>
      <w:szCs w:val="28"/>
      <w:lang w:eastAsia="ru-RU"/>
      <w14:ligatures w14:val="none"/>
    </w:rPr>
  </w:style>
  <w:style w:type="paragraph" w:customStyle="1" w:styleId="affff4">
    <w:name w:val="Знак Знак Знак Знак"/>
    <w:basedOn w:val="a3"/>
    <w:rsid w:val="00293E95"/>
    <w:pPr>
      <w:spacing w:line="240" w:lineRule="exact"/>
    </w:pPr>
    <w:rPr>
      <w:rFonts w:ascii="Verdana" w:eastAsia="Times New Roman" w:hAnsi="Verdana"/>
      <w:kern w:val="0"/>
      <w:szCs w:val="24"/>
      <w:lang w:val="en-US"/>
      <w14:ligatures w14:val="none"/>
    </w:rPr>
  </w:style>
  <w:style w:type="paragraph" w:customStyle="1" w:styleId="Style4">
    <w:name w:val="Style4"/>
    <w:basedOn w:val="a3"/>
    <w:rsid w:val="00293E95"/>
    <w:pPr>
      <w:widowControl w:val="0"/>
      <w:autoSpaceDE w:val="0"/>
      <w:autoSpaceDN w:val="0"/>
      <w:adjustRightInd w:val="0"/>
      <w:spacing w:after="0" w:line="240" w:lineRule="auto"/>
    </w:pPr>
    <w:rPr>
      <w:rFonts w:ascii="Arial" w:eastAsia="Times New Roman" w:hAnsi="Arial"/>
      <w:kern w:val="0"/>
      <w:szCs w:val="24"/>
      <w:lang w:eastAsia="ru-RU"/>
      <w14:ligatures w14:val="none"/>
    </w:rPr>
  </w:style>
  <w:style w:type="paragraph" w:customStyle="1" w:styleId="Style6">
    <w:name w:val="Style6"/>
    <w:basedOn w:val="a3"/>
    <w:rsid w:val="00293E95"/>
    <w:pPr>
      <w:widowControl w:val="0"/>
      <w:autoSpaceDE w:val="0"/>
      <w:autoSpaceDN w:val="0"/>
      <w:adjustRightInd w:val="0"/>
      <w:spacing w:after="0" w:line="226" w:lineRule="exact"/>
    </w:pPr>
    <w:rPr>
      <w:rFonts w:ascii="Arial" w:eastAsia="Times New Roman" w:hAnsi="Arial"/>
      <w:kern w:val="0"/>
      <w:szCs w:val="24"/>
      <w:lang w:eastAsia="ru-RU"/>
      <w14:ligatures w14:val="none"/>
    </w:rPr>
  </w:style>
  <w:style w:type="character" w:customStyle="1" w:styleId="FontStyle11">
    <w:name w:val="Font Style11"/>
    <w:rsid w:val="00293E95"/>
    <w:rPr>
      <w:rFonts w:ascii="Arial" w:hAnsi="Arial" w:cs="Arial"/>
      <w:sz w:val="16"/>
      <w:szCs w:val="16"/>
    </w:rPr>
  </w:style>
  <w:style w:type="character" w:customStyle="1" w:styleId="FontStyle13">
    <w:name w:val="Font Style13"/>
    <w:rsid w:val="00293E95"/>
    <w:rPr>
      <w:rFonts w:ascii="Arial" w:hAnsi="Arial" w:cs="Arial"/>
      <w:sz w:val="18"/>
      <w:szCs w:val="18"/>
    </w:rPr>
  </w:style>
  <w:style w:type="paragraph" w:customStyle="1" w:styleId="Style3">
    <w:name w:val="Style3"/>
    <w:basedOn w:val="a3"/>
    <w:rsid w:val="00293E95"/>
    <w:pPr>
      <w:widowControl w:val="0"/>
      <w:autoSpaceDE w:val="0"/>
      <w:autoSpaceDN w:val="0"/>
      <w:adjustRightInd w:val="0"/>
      <w:spacing w:after="0" w:line="240" w:lineRule="auto"/>
    </w:pPr>
    <w:rPr>
      <w:rFonts w:ascii="Times New Roman" w:hAnsi="Times New Roman"/>
      <w:kern w:val="0"/>
      <w:szCs w:val="24"/>
      <w:lang w:eastAsia="ru-RU"/>
      <w14:ligatures w14:val="none"/>
    </w:rPr>
  </w:style>
  <w:style w:type="paragraph" w:customStyle="1" w:styleId="Style9">
    <w:name w:val="Style9"/>
    <w:basedOn w:val="a3"/>
    <w:rsid w:val="00293E95"/>
    <w:pPr>
      <w:widowControl w:val="0"/>
      <w:autoSpaceDE w:val="0"/>
      <w:autoSpaceDN w:val="0"/>
      <w:adjustRightInd w:val="0"/>
      <w:spacing w:after="0" w:line="230" w:lineRule="exact"/>
      <w:jc w:val="right"/>
    </w:pPr>
    <w:rPr>
      <w:rFonts w:ascii="Times New Roman" w:hAnsi="Times New Roman"/>
      <w:kern w:val="0"/>
      <w:szCs w:val="24"/>
      <w:lang w:eastAsia="ru-RU"/>
      <w14:ligatures w14:val="none"/>
    </w:rPr>
  </w:style>
  <w:style w:type="character" w:customStyle="1" w:styleId="FontStyle18">
    <w:name w:val="Font Style18"/>
    <w:rsid w:val="00293E95"/>
    <w:rPr>
      <w:rFonts w:ascii="Times New Roman" w:hAnsi="Times New Roman" w:cs="Times New Roman"/>
      <w:b/>
      <w:bCs/>
      <w:sz w:val="18"/>
      <w:szCs w:val="18"/>
    </w:rPr>
  </w:style>
  <w:style w:type="character" w:customStyle="1" w:styleId="FontStyle19">
    <w:name w:val="Font Style19"/>
    <w:rsid w:val="00293E95"/>
    <w:rPr>
      <w:rFonts w:ascii="Times New Roman" w:hAnsi="Times New Roman" w:cs="Times New Roman"/>
      <w:sz w:val="18"/>
      <w:szCs w:val="18"/>
    </w:rPr>
  </w:style>
  <w:style w:type="paragraph" w:customStyle="1" w:styleId="affff5">
    <w:name w:val="Знак Знак Знак Знак Знак Знак Знак"/>
    <w:basedOn w:val="a3"/>
    <w:rsid w:val="00293E95"/>
    <w:pPr>
      <w:spacing w:line="240" w:lineRule="exact"/>
    </w:pPr>
    <w:rPr>
      <w:rFonts w:ascii="Verdana" w:eastAsia="Times New Roman" w:hAnsi="Verdana"/>
      <w:kern w:val="0"/>
      <w:sz w:val="20"/>
      <w:szCs w:val="20"/>
      <w:lang w:val="en-US"/>
      <w14:ligatures w14:val="none"/>
    </w:rPr>
  </w:style>
  <w:style w:type="character" w:customStyle="1" w:styleId="FontStyle20">
    <w:name w:val="Font Style20"/>
    <w:uiPriority w:val="99"/>
    <w:rsid w:val="00293E95"/>
    <w:rPr>
      <w:rFonts w:ascii="Times New Roman" w:hAnsi="Times New Roman" w:cs="Times New Roman"/>
      <w:sz w:val="22"/>
      <w:szCs w:val="22"/>
    </w:rPr>
  </w:style>
  <w:style w:type="paragraph" w:customStyle="1" w:styleId="Style10">
    <w:name w:val="Style10"/>
    <w:basedOn w:val="a3"/>
    <w:rsid w:val="00293E95"/>
    <w:pPr>
      <w:widowControl w:val="0"/>
      <w:suppressAutoHyphens/>
      <w:autoSpaceDE w:val="0"/>
      <w:spacing w:after="0" w:line="413" w:lineRule="exact"/>
      <w:jc w:val="both"/>
    </w:pPr>
    <w:rPr>
      <w:rFonts w:ascii="Times New Roman" w:eastAsia="Times New Roman" w:hAnsi="Times New Roman"/>
      <w:kern w:val="0"/>
      <w:szCs w:val="24"/>
      <w:lang w:eastAsia="ar-SA"/>
      <w14:ligatures w14:val="none"/>
    </w:rPr>
  </w:style>
  <w:style w:type="paragraph" w:customStyle="1" w:styleId="a1">
    <w:name w:val="Пункты"/>
    <w:basedOn w:val="21"/>
    <w:link w:val="affff6"/>
    <w:uiPriority w:val="99"/>
    <w:qFormat/>
    <w:rsid w:val="00293E95"/>
    <w:pPr>
      <w:keepLines w:val="0"/>
      <w:numPr>
        <w:ilvl w:val="1"/>
        <w:numId w:val="16"/>
      </w:numPr>
      <w:tabs>
        <w:tab w:val="left" w:pos="1134"/>
      </w:tabs>
      <w:spacing w:before="120" w:after="0" w:line="240" w:lineRule="auto"/>
      <w:ind w:left="0" w:firstLine="567"/>
      <w:jc w:val="both"/>
    </w:pPr>
    <w:rPr>
      <w:rFonts w:ascii="Times New Roman" w:eastAsia="Times New Roman" w:hAnsi="Times New Roman" w:cs="Times New Roman"/>
      <w:bCs/>
      <w:iCs/>
      <w:color w:val="000000"/>
      <w:kern w:val="0"/>
      <w:sz w:val="24"/>
      <w:szCs w:val="28"/>
      <w:lang w:val="x-none" w:eastAsia="x-none"/>
      <w14:ligatures w14:val="none"/>
    </w:rPr>
  </w:style>
  <w:style w:type="character" w:customStyle="1" w:styleId="affff6">
    <w:name w:val="Пункты Знак"/>
    <w:link w:val="a1"/>
    <w:uiPriority w:val="99"/>
    <w:rsid w:val="00293E95"/>
    <w:rPr>
      <w:rFonts w:ascii="Times New Roman" w:eastAsia="Times New Roman" w:hAnsi="Times New Roman" w:cs="Times New Roman"/>
      <w:bCs/>
      <w:iCs/>
      <w:color w:val="000000"/>
      <w:kern w:val="0"/>
      <w:sz w:val="24"/>
      <w:szCs w:val="28"/>
      <w:lang w:val="x-none" w:eastAsia="x-none"/>
      <w14:ligatures w14:val="none"/>
    </w:rPr>
  </w:style>
  <w:style w:type="paragraph" w:customStyle="1" w:styleId="a0">
    <w:name w:val="Глава аукционной документации"/>
    <w:basedOn w:val="a3"/>
    <w:link w:val="affff7"/>
    <w:qFormat/>
    <w:rsid w:val="00293E95"/>
    <w:pPr>
      <w:widowControl w:val="0"/>
      <w:numPr>
        <w:numId w:val="17"/>
      </w:numPr>
      <w:autoSpaceDE w:val="0"/>
      <w:autoSpaceDN w:val="0"/>
      <w:adjustRightInd w:val="0"/>
      <w:spacing w:after="0" w:line="240" w:lineRule="auto"/>
      <w:jc w:val="center"/>
    </w:pPr>
    <w:rPr>
      <w:rFonts w:ascii="Times New Roman" w:eastAsia="Times New Roman" w:hAnsi="Times New Roman"/>
      <w:b/>
      <w:kern w:val="0"/>
      <w:sz w:val="28"/>
      <w:szCs w:val="28"/>
      <w:lang w:val="x-none" w:eastAsia="x-none"/>
      <w14:ligatures w14:val="none"/>
    </w:rPr>
  </w:style>
  <w:style w:type="character" w:customStyle="1" w:styleId="affff7">
    <w:name w:val="Глава аукционной документации Знак"/>
    <w:link w:val="a0"/>
    <w:rsid w:val="00293E95"/>
    <w:rPr>
      <w:rFonts w:ascii="Times New Roman" w:eastAsia="Times New Roman" w:hAnsi="Times New Roman" w:cs="Times New Roman"/>
      <w:b/>
      <w:kern w:val="0"/>
      <w:sz w:val="28"/>
      <w:szCs w:val="28"/>
      <w:lang w:val="x-none" w:eastAsia="x-none"/>
      <w14:ligatures w14:val="none"/>
    </w:rPr>
  </w:style>
  <w:style w:type="paragraph" w:customStyle="1" w:styleId="Basic">
    <w:name w:val="Basic"/>
    <w:basedOn w:val="a3"/>
    <w:uiPriority w:val="99"/>
    <w:rsid w:val="00293E95"/>
    <w:pPr>
      <w:overflowPunct w:val="0"/>
      <w:autoSpaceDE w:val="0"/>
      <w:autoSpaceDN w:val="0"/>
      <w:adjustRightInd w:val="0"/>
      <w:spacing w:after="0" w:line="240" w:lineRule="auto"/>
      <w:ind w:firstLine="709"/>
      <w:jc w:val="both"/>
      <w:textAlignment w:val="baseline"/>
    </w:pPr>
    <w:rPr>
      <w:rFonts w:ascii="Times New Roman" w:eastAsia="Times New Roman" w:hAnsi="Times New Roman"/>
      <w:kern w:val="0"/>
      <w:sz w:val="30"/>
      <w:szCs w:val="20"/>
      <w:lang w:eastAsia="ru-RU"/>
      <w14:ligatures w14:val="none"/>
    </w:rPr>
  </w:style>
  <w:style w:type="paragraph" w:styleId="affff8">
    <w:name w:val="List Continue"/>
    <w:basedOn w:val="a3"/>
    <w:uiPriority w:val="99"/>
    <w:rsid w:val="00293E95"/>
    <w:pPr>
      <w:spacing w:after="120" w:line="276" w:lineRule="auto"/>
      <w:ind w:left="283"/>
      <w:contextualSpacing/>
    </w:pPr>
    <w:rPr>
      <w:kern w:val="0"/>
      <w14:ligatures w14:val="none"/>
    </w:rPr>
  </w:style>
  <w:style w:type="character" w:customStyle="1" w:styleId="Heading2">
    <w:name w:val="Heading #2_"/>
    <w:link w:val="Heading20"/>
    <w:uiPriority w:val="99"/>
    <w:locked/>
    <w:rsid w:val="00293E95"/>
    <w:rPr>
      <w:shd w:val="clear" w:color="auto" w:fill="FFFFFF"/>
    </w:rPr>
  </w:style>
  <w:style w:type="paragraph" w:customStyle="1" w:styleId="Heading20">
    <w:name w:val="Heading #2"/>
    <w:basedOn w:val="a3"/>
    <w:link w:val="Heading2"/>
    <w:uiPriority w:val="99"/>
    <w:rsid w:val="00293E95"/>
    <w:pPr>
      <w:shd w:val="clear" w:color="auto" w:fill="FFFFFF"/>
      <w:spacing w:after="0" w:line="278" w:lineRule="exact"/>
      <w:jc w:val="both"/>
      <w:outlineLvl w:val="1"/>
    </w:pPr>
    <w:rPr>
      <w:rFonts w:asciiTheme="minorHAnsi" w:eastAsiaTheme="minorHAnsi" w:hAnsiTheme="minorHAnsi" w:cstheme="minorBidi"/>
      <w:shd w:val="clear" w:color="auto" w:fill="FFFFFF"/>
    </w:rPr>
  </w:style>
  <w:style w:type="paragraph" w:customStyle="1" w:styleId="2f4">
    <w:name w:val="Абзац списка2"/>
    <w:basedOn w:val="a3"/>
    <w:qFormat/>
    <w:rsid w:val="00293E95"/>
    <w:pPr>
      <w:spacing w:after="200" w:line="276" w:lineRule="auto"/>
      <w:ind w:left="720"/>
    </w:pPr>
    <w:rPr>
      <w:rFonts w:eastAsia="Times New Roman" w:cs="Calibri"/>
      <w:kern w:val="0"/>
      <w:lang w:eastAsia="ru-RU"/>
      <w14:ligatures w14:val="none"/>
    </w:rPr>
  </w:style>
  <w:style w:type="paragraph" w:customStyle="1" w:styleId="Heading">
    <w:name w:val="Heading"/>
    <w:rsid w:val="00293E95"/>
    <w:pPr>
      <w:autoSpaceDE w:val="0"/>
      <w:autoSpaceDN w:val="0"/>
      <w:adjustRightInd w:val="0"/>
      <w:spacing w:after="0" w:line="240" w:lineRule="auto"/>
    </w:pPr>
    <w:rPr>
      <w:rFonts w:ascii="Arial" w:eastAsia="Times New Roman" w:hAnsi="Arial" w:cs="Arial"/>
      <w:b/>
      <w:bCs/>
      <w:kern w:val="0"/>
      <w:szCs w:val="24"/>
      <w:lang w:eastAsia="ru-RU"/>
      <w14:ligatures w14:val="none"/>
    </w:rPr>
  </w:style>
  <w:style w:type="paragraph" w:customStyle="1" w:styleId="3e">
    <w:name w:val="3"/>
    <w:basedOn w:val="a3"/>
    <w:rsid w:val="00293E95"/>
    <w:pPr>
      <w:spacing w:after="0" w:line="240" w:lineRule="auto"/>
      <w:ind w:firstLine="567"/>
      <w:jc w:val="both"/>
    </w:pPr>
    <w:rPr>
      <w:rFonts w:ascii="Times New Roman" w:eastAsia="Times New Roman" w:hAnsi="Times New Roman"/>
      <w:kern w:val="0"/>
      <w:szCs w:val="24"/>
      <w:lang w:eastAsia="ru-RU"/>
      <w14:ligatures w14:val="none"/>
    </w:rPr>
  </w:style>
  <w:style w:type="paragraph" w:customStyle="1" w:styleId="222">
    <w:name w:val="Заголовок 222"/>
    <w:basedOn w:val="12"/>
    <w:autoRedefine/>
    <w:rsid w:val="00293E95"/>
    <w:pPr>
      <w:keepLines w:val="0"/>
      <w:numPr>
        <w:numId w:val="18"/>
      </w:numPr>
      <w:spacing w:before="0" w:after="0" w:line="240" w:lineRule="auto"/>
      <w:jc w:val="center"/>
    </w:pPr>
    <w:rPr>
      <w:rFonts w:ascii="Times New Roman" w:eastAsia="Times New Roman" w:hAnsi="Times New Roman" w:cs="Times New Roman"/>
      <w:b/>
      <w:color w:val="auto"/>
      <w:kern w:val="28"/>
      <w:sz w:val="24"/>
      <w:szCs w:val="24"/>
      <w:lang w:eastAsia="ru-RU"/>
      <w14:ligatures w14:val="none"/>
    </w:rPr>
  </w:style>
  <w:style w:type="paragraph" w:customStyle="1" w:styleId="333">
    <w:name w:val="Заголовок 333"/>
    <w:basedOn w:val="222"/>
    <w:autoRedefine/>
    <w:rsid w:val="00293E95"/>
    <w:pPr>
      <w:numPr>
        <w:ilvl w:val="1"/>
        <w:numId w:val="0"/>
      </w:numPr>
      <w:tabs>
        <w:tab w:val="num" w:pos="756"/>
      </w:tabs>
      <w:ind w:firstLine="567"/>
    </w:pPr>
  </w:style>
  <w:style w:type="numbering" w:customStyle="1" w:styleId="114">
    <w:name w:val="Нет списка114"/>
    <w:next w:val="a6"/>
    <w:uiPriority w:val="99"/>
    <w:semiHidden/>
    <w:unhideWhenUsed/>
    <w:rsid w:val="00293E95"/>
  </w:style>
  <w:style w:type="paragraph" w:customStyle="1" w:styleId="name">
    <w:name w:val="name"/>
    <w:basedOn w:val="a3"/>
    <w:rsid w:val="00293E95"/>
    <w:pPr>
      <w:spacing w:before="100" w:beforeAutospacing="1" w:after="100" w:afterAutospacing="1" w:line="240" w:lineRule="auto"/>
    </w:pPr>
    <w:rPr>
      <w:rFonts w:ascii="Times New Roman" w:eastAsia="Times New Roman" w:hAnsi="Times New Roman"/>
      <w:kern w:val="0"/>
      <w:szCs w:val="24"/>
      <w:lang w:eastAsia="ru-RU"/>
      <w14:ligatures w14:val="none"/>
    </w:rPr>
  </w:style>
  <w:style w:type="paragraph" w:customStyle="1" w:styleId="values">
    <w:name w:val="values"/>
    <w:basedOn w:val="a3"/>
    <w:rsid w:val="00293E95"/>
    <w:pPr>
      <w:spacing w:before="100" w:beforeAutospacing="1" w:after="100" w:afterAutospacing="1" w:line="240" w:lineRule="auto"/>
    </w:pPr>
    <w:rPr>
      <w:rFonts w:ascii="Times New Roman" w:eastAsia="Times New Roman" w:hAnsi="Times New Roman"/>
      <w:kern w:val="0"/>
      <w:szCs w:val="24"/>
      <w:lang w:eastAsia="ru-RU"/>
      <w14:ligatures w14:val="none"/>
    </w:rPr>
  </w:style>
  <w:style w:type="character" w:customStyle="1" w:styleId="k-apparatu">
    <w:name w:val="k-apparatu"/>
    <w:basedOn w:val="a4"/>
    <w:rsid w:val="00293E95"/>
  </w:style>
  <w:style w:type="character" w:customStyle="1" w:styleId="right">
    <w:name w:val="right"/>
    <w:basedOn w:val="a4"/>
    <w:rsid w:val="00293E95"/>
  </w:style>
  <w:style w:type="character" w:customStyle="1" w:styleId="64">
    <w:name w:val="Основной текст (6)_"/>
    <w:link w:val="65"/>
    <w:rsid w:val="00293E95"/>
    <w:rPr>
      <w:spacing w:val="14"/>
      <w:sz w:val="21"/>
      <w:szCs w:val="21"/>
      <w:shd w:val="clear" w:color="auto" w:fill="FFFFFF"/>
    </w:rPr>
  </w:style>
  <w:style w:type="character" w:customStyle="1" w:styleId="69pt0pt">
    <w:name w:val="Основной текст (6) + 9 pt;Полужирный;Интервал 0 pt"/>
    <w:rsid w:val="00293E95"/>
    <w:rPr>
      <w:rFonts w:ascii="Times New Roman" w:eastAsia="Times New Roman" w:hAnsi="Times New Roman" w:cs="Times New Roman"/>
      <w:b/>
      <w:bCs/>
      <w:color w:val="000000"/>
      <w:spacing w:val="-4"/>
      <w:w w:val="100"/>
      <w:position w:val="0"/>
      <w:sz w:val="18"/>
      <w:szCs w:val="18"/>
      <w:shd w:val="clear" w:color="auto" w:fill="FFFFFF"/>
      <w:lang w:val="ru-RU" w:eastAsia="ru-RU" w:bidi="ru-RU"/>
    </w:rPr>
  </w:style>
  <w:style w:type="paragraph" w:customStyle="1" w:styleId="65">
    <w:name w:val="Основной текст (6)"/>
    <w:basedOn w:val="a3"/>
    <w:link w:val="64"/>
    <w:rsid w:val="00293E95"/>
    <w:pPr>
      <w:widowControl w:val="0"/>
      <w:shd w:val="clear" w:color="auto" w:fill="FFFFFF"/>
      <w:spacing w:before="240" w:after="240" w:line="0" w:lineRule="atLeast"/>
      <w:ind w:hanging="1600"/>
    </w:pPr>
    <w:rPr>
      <w:rFonts w:asciiTheme="minorHAnsi" w:eastAsiaTheme="minorHAnsi" w:hAnsiTheme="minorHAnsi" w:cstheme="minorBidi"/>
      <w:spacing w:val="14"/>
      <w:sz w:val="21"/>
      <w:szCs w:val="21"/>
    </w:rPr>
  </w:style>
  <w:style w:type="character" w:customStyle="1" w:styleId="610pt0pt">
    <w:name w:val="Основной текст (6) + 10 pt;Курсив;Интервал 0 pt"/>
    <w:rsid w:val="00293E95"/>
    <w:rPr>
      <w:rFonts w:ascii="Times New Roman" w:eastAsia="Times New Roman" w:hAnsi="Times New Roman" w:cs="Times New Roman"/>
      <w:b w:val="0"/>
      <w:bCs w:val="0"/>
      <w:i/>
      <w:iCs/>
      <w:smallCaps w:val="0"/>
      <w:strike w:val="0"/>
      <w:color w:val="000000"/>
      <w:spacing w:val="2"/>
      <w:w w:val="100"/>
      <w:position w:val="0"/>
      <w:sz w:val="20"/>
      <w:szCs w:val="20"/>
      <w:u w:val="none"/>
      <w:shd w:val="clear" w:color="auto" w:fill="FFFFFF"/>
      <w:lang w:val="ru-RU" w:eastAsia="ru-RU" w:bidi="ru-RU"/>
    </w:rPr>
  </w:style>
  <w:style w:type="numbering" w:customStyle="1" w:styleId="611">
    <w:name w:val="Нет списка61"/>
    <w:next w:val="a6"/>
    <w:uiPriority w:val="99"/>
    <w:semiHidden/>
    <w:unhideWhenUsed/>
    <w:rsid w:val="00293E95"/>
  </w:style>
  <w:style w:type="table" w:customStyle="1" w:styleId="75">
    <w:name w:val="Сетка таблицы7"/>
    <w:basedOn w:val="a5"/>
    <w:next w:val="af1"/>
    <w:uiPriority w:val="99"/>
    <w:rsid w:val="00293E95"/>
    <w:pPr>
      <w:spacing w:after="0" w:line="240" w:lineRule="auto"/>
    </w:pPr>
    <w:rPr>
      <w:rFonts w:ascii="Times New Roman" w:eastAsia="MS Mincho" w:hAnsi="Times New Roman"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293E95"/>
  </w:style>
  <w:style w:type="character" w:customStyle="1" w:styleId="specheader">
    <w:name w:val="specheader"/>
    <w:rsid w:val="00293E95"/>
  </w:style>
  <w:style w:type="character" w:customStyle="1" w:styleId="speclabelspec">
    <w:name w:val="speclabel spec"/>
    <w:rsid w:val="00293E95"/>
  </w:style>
  <w:style w:type="character" w:customStyle="1" w:styleId="specval">
    <w:name w:val="specval"/>
    <w:rsid w:val="00293E95"/>
  </w:style>
  <w:style w:type="table" w:customStyle="1" w:styleId="1121">
    <w:name w:val="Сетка таблицы112"/>
    <w:uiPriority w:val="59"/>
    <w:rsid w:val="00293E95"/>
    <w:pPr>
      <w:spacing w:after="0" w:line="240" w:lineRule="auto"/>
    </w:pPr>
    <w:rPr>
      <w:rFonts w:ascii="Times New Roman" w:eastAsia="MS Mincho" w:hAnsi="Times New Roman" w:cs="Times New Roman"/>
      <w:kern w:val="0"/>
      <w:sz w:val="24"/>
      <w:szCs w:val="24"/>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Цветной список - Акцент 1 Знак"/>
    <w:link w:val="-10"/>
    <w:uiPriority w:val="99"/>
    <w:locked/>
    <w:rsid w:val="00293E95"/>
    <w:rPr>
      <w:rFonts w:cs="Times New Roman"/>
      <w:sz w:val="22"/>
      <w:szCs w:val="22"/>
      <w:lang w:eastAsia="en-US"/>
    </w:rPr>
  </w:style>
  <w:style w:type="character" w:customStyle="1" w:styleId="DocumentMapChar">
    <w:name w:val="Document Map Char"/>
    <w:uiPriority w:val="99"/>
    <w:semiHidden/>
    <w:locked/>
    <w:rsid w:val="00293E95"/>
    <w:rPr>
      <w:rFonts w:ascii="Lucida Grande CY" w:hAnsi="Lucida Grande CY" w:cs="Lucida Grande CY"/>
      <w:lang w:eastAsia="en-US"/>
    </w:rPr>
  </w:style>
  <w:style w:type="character" w:customStyle="1" w:styleId="1fa">
    <w:name w:val="Схема документа Знак1"/>
    <w:uiPriority w:val="99"/>
    <w:semiHidden/>
    <w:rsid w:val="00293E95"/>
    <w:rPr>
      <w:rFonts w:ascii="Tahoma" w:hAnsi="Tahoma" w:cs="Tahoma"/>
      <w:sz w:val="16"/>
      <w:szCs w:val="16"/>
      <w:lang w:eastAsia="en-US"/>
    </w:rPr>
  </w:style>
  <w:style w:type="character" w:customStyle="1" w:styleId="1fb">
    <w:name w:val="Неразрешенное упоминание1"/>
    <w:uiPriority w:val="99"/>
    <w:semiHidden/>
    <w:unhideWhenUsed/>
    <w:rsid w:val="00293E95"/>
    <w:rPr>
      <w:color w:val="605E5C"/>
      <w:shd w:val="clear" w:color="auto" w:fill="E1DFDD"/>
    </w:rPr>
  </w:style>
  <w:style w:type="table" w:customStyle="1" w:styleId="2110">
    <w:name w:val="Сетка таблицы211"/>
    <w:basedOn w:val="a5"/>
    <w:next w:val="af1"/>
    <w:uiPriority w:val="59"/>
    <w:rsid w:val="00293E95"/>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6"/>
    <w:uiPriority w:val="99"/>
    <w:semiHidden/>
    <w:rsid w:val="00293E95"/>
  </w:style>
  <w:style w:type="paragraph" w:customStyle="1" w:styleId="3f">
    <w:name w:val="Абзац списка3"/>
    <w:basedOn w:val="a3"/>
    <w:rsid w:val="00293E95"/>
    <w:pPr>
      <w:spacing w:after="200" w:line="276" w:lineRule="auto"/>
      <w:ind w:left="720"/>
      <w:contextualSpacing/>
    </w:pPr>
    <w:rPr>
      <w:rFonts w:ascii="Times New Roman" w:eastAsia="Times New Roman" w:hAnsi="Times New Roman"/>
      <w:kern w:val="0"/>
      <w14:ligatures w14:val="none"/>
    </w:rPr>
  </w:style>
  <w:style w:type="paragraph" w:customStyle="1" w:styleId="ConsPlusCell">
    <w:name w:val="ConsPlusCell"/>
    <w:uiPriority w:val="99"/>
    <w:qFormat/>
    <w:rsid w:val="00293E95"/>
    <w:pPr>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styleId="affff9">
    <w:name w:val="Subtle Emphasis"/>
    <w:uiPriority w:val="19"/>
    <w:qFormat/>
    <w:rsid w:val="00293E95"/>
    <w:rPr>
      <w:i/>
      <w:iCs/>
      <w:color w:val="404040"/>
    </w:rPr>
  </w:style>
  <w:style w:type="paragraph" w:customStyle="1" w:styleId="Pa8">
    <w:name w:val="Pa8"/>
    <w:basedOn w:val="Default"/>
    <w:next w:val="Default"/>
    <w:uiPriority w:val="99"/>
    <w:rsid w:val="00293E95"/>
    <w:pPr>
      <w:spacing w:line="241" w:lineRule="atLeast"/>
    </w:pPr>
    <w:rPr>
      <w:rFonts w:ascii="HelveticaNeueLT Std" w:hAnsi="HelveticaNeueLT Std" w:cs="Times New Roman"/>
      <w:color w:val="auto"/>
    </w:rPr>
  </w:style>
  <w:style w:type="paragraph" w:customStyle="1" w:styleId="Pa9">
    <w:name w:val="Pa9"/>
    <w:basedOn w:val="Default"/>
    <w:next w:val="Default"/>
    <w:uiPriority w:val="99"/>
    <w:rsid w:val="00293E95"/>
    <w:pPr>
      <w:spacing w:line="201" w:lineRule="atLeast"/>
    </w:pPr>
    <w:rPr>
      <w:rFonts w:ascii="HelveticaNeueLT Std" w:hAnsi="HelveticaNeueLT Std" w:cs="Times New Roman"/>
      <w:color w:val="auto"/>
    </w:rPr>
  </w:style>
  <w:style w:type="numbering" w:customStyle="1" w:styleId="2111">
    <w:name w:val="Нет списка211"/>
    <w:next w:val="a6"/>
    <w:uiPriority w:val="99"/>
    <w:semiHidden/>
    <w:unhideWhenUsed/>
    <w:rsid w:val="00293E95"/>
  </w:style>
  <w:style w:type="table" w:customStyle="1" w:styleId="3110">
    <w:name w:val="Сетка таблицы311"/>
    <w:basedOn w:val="a5"/>
    <w:next w:val="af1"/>
    <w:uiPriority w:val="59"/>
    <w:rsid w:val="00293E95"/>
    <w:pPr>
      <w:spacing w:after="0" w:line="240" w:lineRule="auto"/>
    </w:pPr>
    <w:rPr>
      <w:rFonts w:ascii="Times New Roman" w:eastAsia="MS Mincho" w:hAnsi="Times New Roman"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1"/>
    <w:uiPriority w:val="59"/>
    <w:rsid w:val="00293E95"/>
    <w:pPr>
      <w:spacing w:after="0" w:line="240" w:lineRule="auto"/>
    </w:pPr>
    <w:rPr>
      <w:rFonts w:ascii="Times New Roman" w:eastAsia="MS Mincho" w:hAnsi="Times New Roman"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293E95"/>
  </w:style>
  <w:style w:type="table" w:customStyle="1" w:styleId="11112">
    <w:name w:val="Сетка таблицы1111"/>
    <w:basedOn w:val="a5"/>
    <w:next w:val="af1"/>
    <w:uiPriority w:val="59"/>
    <w:rsid w:val="00293E95"/>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uiPriority w:val="99"/>
    <w:semiHidden/>
    <w:unhideWhenUsed/>
    <w:rsid w:val="00293E95"/>
  </w:style>
  <w:style w:type="character" w:customStyle="1" w:styleId="mail">
    <w:name w:val="mail"/>
    <w:rsid w:val="00293E95"/>
    <w:rPr>
      <w:color w:val="FF1E31"/>
      <w:sz w:val="28"/>
      <w:szCs w:val="28"/>
    </w:rPr>
  </w:style>
  <w:style w:type="character" w:customStyle="1" w:styleId="at">
    <w:name w:val="at"/>
    <w:rsid w:val="00293E95"/>
    <w:rPr>
      <w:sz w:val="28"/>
      <w:szCs w:val="28"/>
    </w:rPr>
  </w:style>
  <w:style w:type="table" w:customStyle="1" w:styleId="4110">
    <w:name w:val="Сетка таблицы411"/>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3"/>
    <w:link w:val="affffb"/>
    <w:uiPriority w:val="99"/>
    <w:unhideWhenUsed/>
    <w:rsid w:val="00293E95"/>
    <w:pPr>
      <w:spacing w:after="0" w:line="240" w:lineRule="auto"/>
    </w:pPr>
    <w:rPr>
      <w:rFonts w:ascii="Times New Roman" w:eastAsia="Times New Roman" w:hAnsi="Times New Roman"/>
      <w:kern w:val="0"/>
      <w:sz w:val="20"/>
      <w:szCs w:val="20"/>
      <w:lang w:eastAsia="ru-RU"/>
      <w14:ligatures w14:val="none"/>
    </w:rPr>
  </w:style>
  <w:style w:type="character" w:customStyle="1" w:styleId="affffb">
    <w:name w:val="Текст концевой сноски Знак"/>
    <w:basedOn w:val="a4"/>
    <w:link w:val="affffa"/>
    <w:uiPriority w:val="99"/>
    <w:rsid w:val="00293E95"/>
    <w:rPr>
      <w:rFonts w:ascii="Times New Roman" w:eastAsia="Times New Roman" w:hAnsi="Times New Roman" w:cs="Times New Roman"/>
      <w:kern w:val="0"/>
      <w:sz w:val="20"/>
      <w:szCs w:val="20"/>
      <w:lang w:eastAsia="ru-RU"/>
      <w14:ligatures w14:val="none"/>
    </w:rPr>
  </w:style>
  <w:style w:type="character" w:styleId="affffc">
    <w:name w:val="endnote reference"/>
    <w:uiPriority w:val="99"/>
    <w:unhideWhenUsed/>
    <w:rsid w:val="00293E95"/>
    <w:rPr>
      <w:vertAlign w:val="superscript"/>
    </w:rPr>
  </w:style>
  <w:style w:type="table" w:customStyle="1" w:styleId="1211">
    <w:name w:val="Сетка таблицы121"/>
    <w:basedOn w:val="a5"/>
    <w:next w:val="af1"/>
    <w:uiPriority w:val="59"/>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5"/>
    <w:next w:val="af1"/>
    <w:uiPriority w:val="59"/>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6"/>
    <w:uiPriority w:val="99"/>
    <w:semiHidden/>
    <w:unhideWhenUsed/>
    <w:rsid w:val="00293E95"/>
  </w:style>
  <w:style w:type="paragraph" w:customStyle="1" w:styleId="Normalunindented">
    <w:name w:val="Normal unindented"/>
    <w:qFormat/>
    <w:rsid w:val="00293E95"/>
    <w:pPr>
      <w:spacing w:before="120" w:after="120" w:line="276" w:lineRule="auto"/>
      <w:jc w:val="both"/>
    </w:pPr>
    <w:rPr>
      <w:rFonts w:ascii="Times New Roman" w:eastAsia="Times New Roman" w:hAnsi="Times New Roman" w:cs="Times New Roman"/>
      <w:kern w:val="0"/>
      <w:lang w:eastAsia="ru-RU"/>
      <w14:ligatures w14:val="none"/>
    </w:rPr>
  </w:style>
  <w:style w:type="table" w:customStyle="1" w:styleId="TableNormal">
    <w:name w:val="Table Normal"/>
    <w:uiPriority w:val="99"/>
    <w:semiHidden/>
    <w:rsid w:val="00293E95"/>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 w:type="paragraph" w:customStyle="1" w:styleId="LO-Normal">
    <w:name w:val="LO-Normal"/>
    <w:rsid w:val="00293E95"/>
    <w:pPr>
      <w:suppressAutoHyphens/>
      <w:autoSpaceDE w:val="0"/>
      <w:spacing w:after="0" w:line="240" w:lineRule="auto"/>
    </w:pPr>
    <w:rPr>
      <w:rFonts w:ascii="Times New Roman" w:eastAsia="Times New Roman" w:hAnsi="Times New Roman" w:cs="Times New Roman"/>
      <w:color w:val="000000"/>
      <w:kern w:val="1"/>
      <w:sz w:val="24"/>
      <w:szCs w:val="24"/>
      <w:lang w:eastAsia="zh-CN"/>
      <w14:ligatures w14:val="none"/>
    </w:rPr>
  </w:style>
  <w:style w:type="paragraph" w:customStyle="1" w:styleId="affffd">
    <w:name w:val="Таблица шапка"/>
    <w:basedOn w:val="a3"/>
    <w:rsid w:val="00293E95"/>
    <w:pPr>
      <w:keepNext/>
      <w:spacing w:before="40" w:after="40" w:line="240" w:lineRule="auto"/>
      <w:ind w:left="57" w:right="57"/>
    </w:pPr>
    <w:rPr>
      <w:rFonts w:ascii="Times New Roman" w:eastAsia="Times New Roman" w:hAnsi="Times New Roman"/>
      <w:kern w:val="0"/>
      <w:sz w:val="18"/>
      <w:szCs w:val="18"/>
      <w:lang w:eastAsia="ru-RU"/>
      <w14:ligatures w14:val="none"/>
    </w:rPr>
  </w:style>
  <w:style w:type="paragraph" w:customStyle="1" w:styleId="ConsCell">
    <w:name w:val="ConsCell"/>
    <w:rsid w:val="00293E95"/>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5">
    <w:name w:val="List Bullet 5"/>
    <w:basedOn w:val="a3"/>
    <w:autoRedefine/>
    <w:rsid w:val="00293E95"/>
    <w:pPr>
      <w:numPr>
        <w:numId w:val="20"/>
      </w:numPr>
      <w:spacing w:after="0" w:line="240" w:lineRule="auto"/>
    </w:pPr>
    <w:rPr>
      <w:rFonts w:ascii="Times New Roman" w:eastAsia="Times New Roman" w:hAnsi="Times New Roman"/>
      <w:kern w:val="0"/>
      <w:sz w:val="20"/>
      <w:szCs w:val="20"/>
      <w:lang w:eastAsia="ru-RU"/>
      <w14:ligatures w14:val="none"/>
    </w:rPr>
  </w:style>
  <w:style w:type="paragraph" w:customStyle="1" w:styleId="1fc">
    <w:name w:val="Знак1"/>
    <w:basedOn w:val="a3"/>
    <w:rsid w:val="00293E95"/>
    <w:pPr>
      <w:spacing w:before="100" w:beforeAutospacing="1" w:after="100" w:afterAutospacing="1" w:line="240" w:lineRule="auto"/>
    </w:pPr>
    <w:rPr>
      <w:rFonts w:ascii="Tahoma" w:eastAsia="Times New Roman" w:hAnsi="Tahoma" w:cs="Tahoma"/>
      <w:kern w:val="0"/>
      <w:sz w:val="20"/>
      <w:szCs w:val="20"/>
      <w:lang w:val="en-US"/>
      <w14:ligatures w14:val="none"/>
    </w:rPr>
  </w:style>
  <w:style w:type="character" w:customStyle="1" w:styleId="ConsNormal0">
    <w:name w:val="ConsNormal Знак"/>
    <w:link w:val="ConsNormal"/>
    <w:rsid w:val="00293E95"/>
    <w:rPr>
      <w:rFonts w:ascii="Arial" w:eastAsia="Times New Roman" w:hAnsi="Arial" w:cs="Arial"/>
      <w:kern w:val="0"/>
      <w:sz w:val="20"/>
      <w:szCs w:val="20"/>
      <w:lang w:eastAsia="ru-RU"/>
      <w14:ligatures w14:val="none"/>
    </w:rPr>
  </w:style>
  <w:style w:type="paragraph" w:customStyle="1" w:styleId="Preformat">
    <w:name w:val="Preformat"/>
    <w:rsid w:val="00293E95"/>
    <w:pPr>
      <w:spacing w:after="0" w:line="240" w:lineRule="auto"/>
    </w:pPr>
    <w:rPr>
      <w:rFonts w:ascii="Courier New" w:eastAsia="Times New Roman" w:hAnsi="Courier New" w:cs="Times New Roman"/>
      <w:kern w:val="0"/>
      <w:sz w:val="20"/>
      <w:szCs w:val="20"/>
      <w:lang w:eastAsia="ru-RU"/>
      <w14:ligatures w14:val="none"/>
    </w:rPr>
  </w:style>
  <w:style w:type="paragraph" w:customStyle="1" w:styleId="1fd">
    <w:name w:val="Заголовок1"/>
    <w:basedOn w:val="a3"/>
    <w:next w:val="afb"/>
    <w:qFormat/>
    <w:rsid w:val="00293E95"/>
    <w:pPr>
      <w:keepNext/>
      <w:widowControl w:val="0"/>
      <w:suppressAutoHyphens/>
      <w:spacing w:before="240" w:after="120" w:line="240" w:lineRule="auto"/>
    </w:pPr>
    <w:rPr>
      <w:rFonts w:ascii="Arial" w:eastAsia="Andale Sans UI" w:hAnsi="Arial" w:cs="Tahoma"/>
      <w:kern w:val="1"/>
      <w:sz w:val="28"/>
      <w:szCs w:val="28"/>
      <w14:ligatures w14:val="none"/>
    </w:rPr>
  </w:style>
  <w:style w:type="paragraph" w:customStyle="1" w:styleId="-">
    <w:name w:val="Контракт-пункт"/>
    <w:basedOn w:val="a3"/>
    <w:rsid w:val="00293E95"/>
    <w:pPr>
      <w:widowControl w:val="0"/>
      <w:numPr>
        <w:numId w:val="21"/>
      </w:numPr>
      <w:suppressAutoHyphens/>
      <w:spacing w:after="0" w:line="240" w:lineRule="auto"/>
      <w:jc w:val="both"/>
    </w:pPr>
    <w:rPr>
      <w:rFonts w:ascii="Times New Roman" w:eastAsia="Andale Sans UI" w:hAnsi="Times New Roman"/>
      <w:kern w:val="1"/>
      <w:sz w:val="24"/>
      <w:szCs w:val="24"/>
      <w14:ligatures w14:val="none"/>
    </w:rPr>
  </w:style>
  <w:style w:type="character" w:customStyle="1" w:styleId="u">
    <w:name w:val="u"/>
    <w:rsid w:val="00293E95"/>
    <w:rPr>
      <w:rFonts w:cs="Times New Roman"/>
    </w:rPr>
  </w:style>
  <w:style w:type="table" w:customStyle="1" w:styleId="31110">
    <w:name w:val="Сетка таблицы3111"/>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Заголовок №1_"/>
    <w:link w:val="1ff"/>
    <w:rsid w:val="00293E95"/>
    <w:rPr>
      <w:spacing w:val="20"/>
      <w:sz w:val="26"/>
      <w:szCs w:val="26"/>
      <w:shd w:val="clear" w:color="auto" w:fill="FFFFFF"/>
    </w:rPr>
  </w:style>
  <w:style w:type="paragraph" w:customStyle="1" w:styleId="1ff">
    <w:name w:val="Заголовок №1"/>
    <w:basedOn w:val="a3"/>
    <w:link w:val="1fe"/>
    <w:rsid w:val="00293E95"/>
    <w:pPr>
      <w:widowControl w:val="0"/>
      <w:shd w:val="clear" w:color="auto" w:fill="FFFFFF"/>
      <w:spacing w:after="0" w:line="317" w:lineRule="exact"/>
      <w:outlineLvl w:val="0"/>
    </w:pPr>
    <w:rPr>
      <w:rFonts w:asciiTheme="minorHAnsi" w:eastAsiaTheme="minorHAnsi" w:hAnsiTheme="minorHAnsi" w:cstheme="minorBidi"/>
      <w:spacing w:val="20"/>
      <w:sz w:val="26"/>
      <w:szCs w:val="26"/>
    </w:rPr>
  </w:style>
  <w:style w:type="numbering" w:customStyle="1" w:styleId="21111">
    <w:name w:val="Нет списка2111"/>
    <w:next w:val="a6"/>
    <w:uiPriority w:val="99"/>
    <w:semiHidden/>
    <w:unhideWhenUsed/>
    <w:rsid w:val="00293E95"/>
  </w:style>
  <w:style w:type="table" w:customStyle="1" w:styleId="211110">
    <w:name w:val="Сетка таблицы21111"/>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6"/>
    <w:uiPriority w:val="99"/>
    <w:semiHidden/>
    <w:unhideWhenUsed/>
    <w:rsid w:val="00293E95"/>
  </w:style>
  <w:style w:type="table" w:customStyle="1" w:styleId="111110">
    <w:name w:val="Сетка таблицы11111"/>
    <w:basedOn w:val="a5"/>
    <w:next w:val="af1"/>
    <w:uiPriority w:val="59"/>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uiPriority w:val="99"/>
    <w:semiHidden/>
    <w:unhideWhenUsed/>
    <w:rsid w:val="00293E95"/>
  </w:style>
  <w:style w:type="table" w:customStyle="1" w:styleId="5110">
    <w:name w:val="Сетка таблицы511"/>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1"/>
    <w:uiPriority w:val="59"/>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next w:val="af1"/>
    <w:uiPriority w:val="59"/>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6"/>
    <w:uiPriority w:val="99"/>
    <w:semiHidden/>
    <w:unhideWhenUsed/>
    <w:rsid w:val="00293E95"/>
  </w:style>
  <w:style w:type="table" w:customStyle="1" w:styleId="320">
    <w:name w:val="Сетка таблицы32"/>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6"/>
    <w:uiPriority w:val="99"/>
    <w:semiHidden/>
    <w:unhideWhenUsed/>
    <w:rsid w:val="00293E95"/>
  </w:style>
  <w:style w:type="table" w:customStyle="1" w:styleId="2120">
    <w:name w:val="Сетка таблицы212"/>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uiPriority w:val="99"/>
    <w:semiHidden/>
    <w:unhideWhenUsed/>
    <w:rsid w:val="00293E95"/>
  </w:style>
  <w:style w:type="table" w:customStyle="1" w:styleId="11211">
    <w:name w:val="Сетка таблицы1121"/>
    <w:basedOn w:val="a5"/>
    <w:next w:val="af1"/>
    <w:uiPriority w:val="59"/>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6"/>
    <w:uiPriority w:val="99"/>
    <w:semiHidden/>
    <w:unhideWhenUsed/>
    <w:rsid w:val="00293E95"/>
  </w:style>
  <w:style w:type="table" w:customStyle="1" w:styleId="6110">
    <w:name w:val="Сетка таблицы611"/>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1"/>
    <w:uiPriority w:val="59"/>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5"/>
    <w:next w:val="af1"/>
    <w:uiPriority w:val="59"/>
    <w:rsid w:val="00293E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unhideWhenUsed/>
    <w:rsid w:val="00293E95"/>
  </w:style>
  <w:style w:type="table" w:customStyle="1" w:styleId="330">
    <w:name w:val="Сетка таблицы33"/>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6"/>
    <w:uiPriority w:val="99"/>
    <w:semiHidden/>
    <w:unhideWhenUsed/>
    <w:rsid w:val="00293E95"/>
  </w:style>
  <w:style w:type="table" w:customStyle="1" w:styleId="2130">
    <w:name w:val="Сетка таблицы213"/>
    <w:basedOn w:val="a5"/>
    <w:next w:val="af1"/>
    <w:uiPriority w:val="59"/>
    <w:rsid w:val="00293E95"/>
    <w:pPr>
      <w:spacing w:after="0" w:line="240" w:lineRule="auto"/>
    </w:pPr>
    <w:rPr>
      <w:rFonts w:ascii="Calibri" w:eastAsia="MS Mincho" w:hAnsi="Calibri"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6"/>
    <w:uiPriority w:val="99"/>
    <w:semiHidden/>
    <w:unhideWhenUsed/>
    <w:rsid w:val="00293E95"/>
  </w:style>
  <w:style w:type="table" w:customStyle="1" w:styleId="1130">
    <w:name w:val="Сетка таблицы113"/>
    <w:basedOn w:val="a5"/>
    <w:next w:val="af1"/>
    <w:uiPriority w:val="59"/>
    <w:rsid w:val="00293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uiPriority w:val="99"/>
    <w:semiHidden/>
    <w:unhideWhenUsed/>
    <w:rsid w:val="00293E95"/>
  </w:style>
  <w:style w:type="numbering" w:customStyle="1" w:styleId="12111">
    <w:name w:val="Нет списка12111"/>
    <w:next w:val="a6"/>
    <w:uiPriority w:val="99"/>
    <w:semiHidden/>
    <w:unhideWhenUsed/>
    <w:rsid w:val="00293E95"/>
  </w:style>
  <w:style w:type="numbering" w:customStyle="1" w:styleId="211111">
    <w:name w:val="Нет списка21111"/>
    <w:next w:val="a6"/>
    <w:uiPriority w:val="99"/>
    <w:semiHidden/>
    <w:unhideWhenUsed/>
    <w:rsid w:val="00293E95"/>
  </w:style>
  <w:style w:type="numbering" w:customStyle="1" w:styleId="1111111">
    <w:name w:val="Нет списка1111111"/>
    <w:next w:val="a6"/>
    <w:uiPriority w:val="99"/>
    <w:semiHidden/>
    <w:unhideWhenUsed/>
    <w:rsid w:val="00293E95"/>
  </w:style>
  <w:style w:type="numbering" w:customStyle="1" w:styleId="41110">
    <w:name w:val="Нет списка4111"/>
    <w:next w:val="a6"/>
    <w:uiPriority w:val="99"/>
    <w:semiHidden/>
    <w:unhideWhenUsed/>
    <w:rsid w:val="00293E95"/>
  </w:style>
  <w:style w:type="numbering" w:customStyle="1" w:styleId="13110">
    <w:name w:val="Нет списка1311"/>
    <w:next w:val="a6"/>
    <w:uiPriority w:val="99"/>
    <w:semiHidden/>
    <w:unhideWhenUsed/>
    <w:rsid w:val="00293E95"/>
  </w:style>
  <w:style w:type="numbering" w:customStyle="1" w:styleId="2211">
    <w:name w:val="Нет списка2211"/>
    <w:next w:val="a6"/>
    <w:uiPriority w:val="99"/>
    <w:semiHidden/>
    <w:unhideWhenUsed/>
    <w:rsid w:val="00293E95"/>
  </w:style>
  <w:style w:type="numbering" w:customStyle="1" w:styleId="112110">
    <w:name w:val="Нет списка11211"/>
    <w:next w:val="a6"/>
    <w:uiPriority w:val="99"/>
    <w:semiHidden/>
    <w:unhideWhenUsed/>
    <w:rsid w:val="00293E95"/>
  </w:style>
  <w:style w:type="numbering" w:customStyle="1" w:styleId="6111">
    <w:name w:val="Нет списка611"/>
    <w:next w:val="a6"/>
    <w:uiPriority w:val="99"/>
    <w:semiHidden/>
    <w:unhideWhenUsed/>
    <w:rsid w:val="00293E95"/>
  </w:style>
  <w:style w:type="paragraph" w:customStyle="1" w:styleId="11">
    <w:name w:val="Заголовок 11"/>
    <w:basedOn w:val="a3"/>
    <w:qFormat/>
    <w:rsid w:val="00293E95"/>
    <w:pPr>
      <w:keepNext/>
      <w:numPr>
        <w:numId w:val="22"/>
      </w:numPr>
      <w:suppressAutoHyphens/>
      <w:overflowPunct w:val="0"/>
      <w:spacing w:after="0" w:line="100" w:lineRule="atLeast"/>
      <w:jc w:val="both"/>
      <w:outlineLvl w:val="0"/>
    </w:pPr>
    <w:rPr>
      <w:rFonts w:ascii="Times New Roman" w:eastAsia="Times New Roman" w:hAnsi="Times New Roman"/>
      <w:b/>
      <w:bCs/>
      <w:sz w:val="24"/>
      <w:szCs w:val="24"/>
      <w:lang w:eastAsia="hi-IN" w:bidi="hi-IN"/>
      <w14:ligatures w14:val="none"/>
    </w:rPr>
  </w:style>
  <w:style w:type="paragraph" w:customStyle="1" w:styleId="216">
    <w:name w:val="Заголовок 21"/>
    <w:basedOn w:val="a3"/>
    <w:qFormat/>
    <w:rsid w:val="00293E95"/>
    <w:pPr>
      <w:keepNext/>
      <w:widowControl w:val="0"/>
      <w:suppressAutoHyphens/>
      <w:overflowPunct w:val="0"/>
      <w:spacing w:before="200" w:after="120" w:line="240" w:lineRule="auto"/>
      <w:ind w:left="576" w:hanging="576"/>
      <w:outlineLvl w:val="1"/>
    </w:pPr>
    <w:rPr>
      <w:rFonts w:ascii="Liberation Sans" w:eastAsia="Arial Unicode MS" w:hAnsi="Liberation Sans" w:cs="Mangal"/>
      <w:b/>
      <w:bCs/>
      <w:kern w:val="0"/>
      <w:sz w:val="32"/>
      <w:szCs w:val="32"/>
      <w:lang w:eastAsia="zh-CN" w:bidi="hi-IN"/>
      <w14:ligatures w14:val="none"/>
    </w:rPr>
  </w:style>
  <w:style w:type="paragraph" w:customStyle="1" w:styleId="315">
    <w:name w:val="Заголовок 31"/>
    <w:basedOn w:val="a3"/>
    <w:qFormat/>
    <w:rsid w:val="00293E95"/>
    <w:pPr>
      <w:keepNext/>
      <w:widowControl w:val="0"/>
      <w:suppressAutoHyphens/>
      <w:overflowPunct w:val="0"/>
      <w:spacing w:before="140" w:after="120" w:line="240" w:lineRule="auto"/>
      <w:ind w:left="720" w:hanging="720"/>
      <w:outlineLvl w:val="2"/>
    </w:pPr>
    <w:rPr>
      <w:rFonts w:ascii="Liberation Sans" w:eastAsia="Arial Unicode MS" w:hAnsi="Liberation Sans" w:cs="Mangal"/>
      <w:b/>
      <w:bCs/>
      <w:color w:val="808080"/>
      <w:kern w:val="0"/>
      <w:sz w:val="28"/>
      <w:szCs w:val="28"/>
      <w:lang w:eastAsia="zh-CN" w:bidi="hi-IN"/>
      <w14:ligatures w14:val="none"/>
    </w:rPr>
  </w:style>
  <w:style w:type="paragraph" w:customStyle="1" w:styleId="414">
    <w:name w:val="Заголовок 41"/>
    <w:basedOn w:val="a3"/>
    <w:qFormat/>
    <w:rsid w:val="00293E95"/>
    <w:pPr>
      <w:keepNext/>
      <w:keepLines/>
      <w:suppressAutoHyphens/>
      <w:overflowPunct w:val="0"/>
      <w:spacing w:before="200" w:after="0" w:line="276" w:lineRule="auto"/>
      <w:outlineLvl w:val="3"/>
    </w:pPr>
    <w:rPr>
      <w:rFonts w:ascii="Cambria" w:eastAsia="Times New Roman" w:hAnsi="Cambria"/>
      <w:b/>
      <w:bCs/>
      <w:i/>
      <w:iCs/>
      <w:color w:val="4F81BD"/>
      <w:kern w:val="0"/>
      <w14:ligatures w14:val="none"/>
    </w:rPr>
  </w:style>
  <w:style w:type="character" w:customStyle="1" w:styleId="thvalue1">
    <w:name w:val="thvalue1"/>
    <w:qFormat/>
    <w:rsid w:val="00293E95"/>
  </w:style>
  <w:style w:type="character" w:customStyle="1" w:styleId="thname1">
    <w:name w:val="thname1"/>
    <w:qFormat/>
    <w:rsid w:val="00293E95"/>
  </w:style>
  <w:style w:type="character" w:customStyle="1" w:styleId="floatleft">
    <w:name w:val="floatleft"/>
    <w:qFormat/>
    <w:rsid w:val="00293E95"/>
  </w:style>
  <w:style w:type="character" w:customStyle="1" w:styleId="-0">
    <w:name w:val="Интернет-ссылка"/>
    <w:rsid w:val="00293E95"/>
    <w:rPr>
      <w:color w:val="0000FF"/>
      <w:u w:val="single"/>
    </w:rPr>
  </w:style>
  <w:style w:type="character" w:customStyle="1" w:styleId="affffe">
    <w:name w:val="Привязка сноски"/>
    <w:rsid w:val="00293E95"/>
    <w:rPr>
      <w:vertAlign w:val="superscript"/>
    </w:rPr>
  </w:style>
  <w:style w:type="character" w:customStyle="1" w:styleId="FootnoteCharacters">
    <w:name w:val="Footnote Characters"/>
    <w:qFormat/>
    <w:rsid w:val="00293E95"/>
    <w:rPr>
      <w:vertAlign w:val="superscript"/>
    </w:rPr>
  </w:style>
  <w:style w:type="character" w:customStyle="1" w:styleId="115">
    <w:name w:val="Основной шрифт абзаца11"/>
    <w:qFormat/>
    <w:rsid w:val="00293E95"/>
  </w:style>
  <w:style w:type="character" w:customStyle="1" w:styleId="415">
    <w:name w:val="Заголовок 4 Знак1"/>
    <w:qFormat/>
    <w:rsid w:val="00293E95"/>
    <w:rPr>
      <w:rFonts w:ascii="Cambria" w:eastAsia="Calibri" w:hAnsi="Cambria" w:cs="Tahoma"/>
      <w:b/>
      <w:bCs/>
      <w:i/>
      <w:iCs/>
      <w:color w:val="4F81BD"/>
    </w:rPr>
  </w:style>
  <w:style w:type="character" w:customStyle="1" w:styleId="ListLabel1">
    <w:name w:val="ListLabel 1"/>
    <w:qFormat/>
    <w:rsid w:val="00293E95"/>
    <w:rPr>
      <w:rFonts w:cs="Times New Roman"/>
    </w:rPr>
  </w:style>
  <w:style w:type="character" w:customStyle="1" w:styleId="ListLabel2">
    <w:name w:val="ListLabel 2"/>
    <w:qFormat/>
    <w:rsid w:val="00293E95"/>
    <w:rPr>
      <w:rFonts w:cs="Courier New"/>
    </w:rPr>
  </w:style>
  <w:style w:type="character" w:customStyle="1" w:styleId="ListLabel3">
    <w:name w:val="ListLabel 3"/>
    <w:qFormat/>
    <w:rsid w:val="00293E95"/>
    <w:rPr>
      <w:b/>
    </w:rPr>
  </w:style>
  <w:style w:type="character" w:customStyle="1" w:styleId="afffff">
    <w:name w:val="Символ сноски"/>
    <w:qFormat/>
    <w:rsid w:val="00293E95"/>
  </w:style>
  <w:style w:type="character" w:customStyle="1" w:styleId="afffff0">
    <w:name w:val="Привязка концевой сноски"/>
    <w:rsid w:val="00293E95"/>
    <w:rPr>
      <w:vertAlign w:val="superscript"/>
    </w:rPr>
  </w:style>
  <w:style w:type="character" w:customStyle="1" w:styleId="afffff1">
    <w:name w:val="Символы концевой сноски"/>
    <w:qFormat/>
    <w:rsid w:val="00293E95"/>
  </w:style>
  <w:style w:type="character" w:customStyle="1" w:styleId="1ff0">
    <w:name w:val="Текст примечания Знак1"/>
    <w:qFormat/>
    <w:rsid w:val="00293E95"/>
    <w:rPr>
      <w:sz w:val="20"/>
      <w:szCs w:val="20"/>
    </w:rPr>
  </w:style>
  <w:style w:type="character" w:customStyle="1" w:styleId="1ff1">
    <w:name w:val="Тема примечания Знак1"/>
    <w:qFormat/>
    <w:rsid w:val="00293E95"/>
    <w:rPr>
      <w:b/>
      <w:bCs/>
      <w:sz w:val="20"/>
      <w:szCs w:val="20"/>
    </w:rPr>
  </w:style>
  <w:style w:type="character" w:customStyle="1" w:styleId="ListLabel4">
    <w:name w:val="ListLabel 4"/>
    <w:qFormat/>
    <w:rsid w:val="00293E95"/>
    <w:rPr>
      <w:rFonts w:eastAsia="Times New Roman" w:cs="Times New Roman"/>
    </w:rPr>
  </w:style>
  <w:style w:type="character" w:customStyle="1" w:styleId="ListLabel5">
    <w:name w:val="ListLabel 5"/>
    <w:qFormat/>
    <w:rsid w:val="00293E95"/>
    <w:rPr>
      <w:rFonts w:cs="Courier New"/>
    </w:rPr>
  </w:style>
  <w:style w:type="character" w:customStyle="1" w:styleId="ListLabel6">
    <w:name w:val="ListLabel 6"/>
    <w:qFormat/>
    <w:rsid w:val="00293E95"/>
    <w:rPr>
      <w:rFonts w:cs="Courier New"/>
    </w:rPr>
  </w:style>
  <w:style w:type="character" w:customStyle="1" w:styleId="ListLabel7">
    <w:name w:val="ListLabel 7"/>
    <w:qFormat/>
    <w:rsid w:val="00293E95"/>
    <w:rPr>
      <w:rFonts w:cs="Courier New"/>
    </w:rPr>
  </w:style>
  <w:style w:type="character" w:customStyle="1" w:styleId="ListLabel8">
    <w:name w:val="ListLabel 8"/>
    <w:qFormat/>
    <w:rsid w:val="00293E95"/>
    <w:rPr>
      <w:rFonts w:cs="Courier New"/>
    </w:rPr>
  </w:style>
  <w:style w:type="character" w:customStyle="1" w:styleId="ListLabel9">
    <w:name w:val="ListLabel 9"/>
    <w:qFormat/>
    <w:rsid w:val="00293E95"/>
    <w:rPr>
      <w:rFonts w:cs="Courier New"/>
    </w:rPr>
  </w:style>
  <w:style w:type="character" w:customStyle="1" w:styleId="ListLabel10">
    <w:name w:val="ListLabel 10"/>
    <w:qFormat/>
    <w:rsid w:val="00293E95"/>
    <w:rPr>
      <w:rFonts w:cs="Courier New"/>
    </w:rPr>
  </w:style>
  <w:style w:type="character" w:customStyle="1" w:styleId="ListLabel11">
    <w:name w:val="ListLabel 11"/>
    <w:qFormat/>
    <w:rsid w:val="00293E95"/>
    <w:rPr>
      <w:sz w:val="20"/>
    </w:rPr>
  </w:style>
  <w:style w:type="character" w:customStyle="1" w:styleId="ListLabel12">
    <w:name w:val="ListLabel 12"/>
    <w:qFormat/>
    <w:rsid w:val="00293E95"/>
    <w:rPr>
      <w:sz w:val="20"/>
    </w:rPr>
  </w:style>
  <w:style w:type="character" w:customStyle="1" w:styleId="ListLabel13">
    <w:name w:val="ListLabel 13"/>
    <w:qFormat/>
    <w:rsid w:val="00293E95"/>
    <w:rPr>
      <w:sz w:val="20"/>
    </w:rPr>
  </w:style>
  <w:style w:type="character" w:customStyle="1" w:styleId="ListLabel14">
    <w:name w:val="ListLabel 14"/>
    <w:qFormat/>
    <w:rsid w:val="00293E95"/>
    <w:rPr>
      <w:sz w:val="20"/>
    </w:rPr>
  </w:style>
  <w:style w:type="character" w:customStyle="1" w:styleId="ListLabel15">
    <w:name w:val="ListLabel 15"/>
    <w:qFormat/>
    <w:rsid w:val="00293E95"/>
    <w:rPr>
      <w:sz w:val="20"/>
    </w:rPr>
  </w:style>
  <w:style w:type="character" w:customStyle="1" w:styleId="ListLabel16">
    <w:name w:val="ListLabel 16"/>
    <w:qFormat/>
    <w:rsid w:val="00293E95"/>
    <w:rPr>
      <w:sz w:val="20"/>
    </w:rPr>
  </w:style>
  <w:style w:type="character" w:customStyle="1" w:styleId="ListLabel17">
    <w:name w:val="ListLabel 17"/>
    <w:qFormat/>
    <w:rsid w:val="00293E95"/>
    <w:rPr>
      <w:sz w:val="20"/>
    </w:rPr>
  </w:style>
  <w:style w:type="character" w:customStyle="1" w:styleId="ListLabel18">
    <w:name w:val="ListLabel 18"/>
    <w:qFormat/>
    <w:rsid w:val="00293E95"/>
    <w:rPr>
      <w:sz w:val="20"/>
    </w:rPr>
  </w:style>
  <w:style w:type="character" w:customStyle="1" w:styleId="ListLabel19">
    <w:name w:val="ListLabel 19"/>
    <w:qFormat/>
    <w:rsid w:val="00293E95"/>
    <w:rPr>
      <w:sz w:val="20"/>
    </w:rPr>
  </w:style>
  <w:style w:type="character" w:customStyle="1" w:styleId="ListLabel20">
    <w:name w:val="ListLabel 20"/>
    <w:qFormat/>
    <w:rsid w:val="00293E95"/>
    <w:rPr>
      <w:sz w:val="20"/>
    </w:rPr>
  </w:style>
  <w:style w:type="character" w:customStyle="1" w:styleId="ListLabel21">
    <w:name w:val="ListLabel 21"/>
    <w:qFormat/>
    <w:rsid w:val="00293E95"/>
    <w:rPr>
      <w:sz w:val="20"/>
    </w:rPr>
  </w:style>
  <w:style w:type="character" w:customStyle="1" w:styleId="ListLabel22">
    <w:name w:val="ListLabel 22"/>
    <w:qFormat/>
    <w:rsid w:val="00293E95"/>
    <w:rPr>
      <w:sz w:val="20"/>
    </w:rPr>
  </w:style>
  <w:style w:type="character" w:customStyle="1" w:styleId="ListLabel23">
    <w:name w:val="ListLabel 23"/>
    <w:qFormat/>
    <w:rsid w:val="00293E95"/>
    <w:rPr>
      <w:sz w:val="20"/>
    </w:rPr>
  </w:style>
  <w:style w:type="character" w:customStyle="1" w:styleId="ListLabel24">
    <w:name w:val="ListLabel 24"/>
    <w:qFormat/>
    <w:rsid w:val="00293E95"/>
    <w:rPr>
      <w:sz w:val="20"/>
    </w:rPr>
  </w:style>
  <w:style w:type="character" w:customStyle="1" w:styleId="ListLabel25">
    <w:name w:val="ListLabel 25"/>
    <w:qFormat/>
    <w:rsid w:val="00293E95"/>
    <w:rPr>
      <w:sz w:val="20"/>
    </w:rPr>
  </w:style>
  <w:style w:type="character" w:customStyle="1" w:styleId="ListLabel26">
    <w:name w:val="ListLabel 26"/>
    <w:qFormat/>
    <w:rsid w:val="00293E95"/>
    <w:rPr>
      <w:sz w:val="20"/>
    </w:rPr>
  </w:style>
  <w:style w:type="character" w:customStyle="1" w:styleId="ListLabel27">
    <w:name w:val="ListLabel 27"/>
    <w:qFormat/>
    <w:rsid w:val="00293E95"/>
    <w:rPr>
      <w:sz w:val="20"/>
    </w:rPr>
  </w:style>
  <w:style w:type="character" w:customStyle="1" w:styleId="ListLabel28">
    <w:name w:val="ListLabel 28"/>
    <w:qFormat/>
    <w:rsid w:val="00293E95"/>
    <w:rPr>
      <w:sz w:val="20"/>
    </w:rPr>
  </w:style>
  <w:style w:type="character" w:customStyle="1" w:styleId="ListLabel29">
    <w:name w:val="ListLabel 29"/>
    <w:qFormat/>
    <w:rsid w:val="00293E95"/>
    <w:rPr>
      <w:sz w:val="20"/>
    </w:rPr>
  </w:style>
  <w:style w:type="character" w:customStyle="1" w:styleId="ListLabel30">
    <w:name w:val="ListLabel 30"/>
    <w:qFormat/>
    <w:rsid w:val="00293E95"/>
    <w:rPr>
      <w:sz w:val="20"/>
    </w:rPr>
  </w:style>
  <w:style w:type="character" w:customStyle="1" w:styleId="ListLabel31">
    <w:name w:val="ListLabel 31"/>
    <w:qFormat/>
    <w:rsid w:val="00293E95"/>
    <w:rPr>
      <w:sz w:val="20"/>
    </w:rPr>
  </w:style>
  <w:style w:type="character" w:customStyle="1" w:styleId="ListLabel32">
    <w:name w:val="ListLabel 32"/>
    <w:qFormat/>
    <w:rsid w:val="00293E95"/>
    <w:rPr>
      <w:sz w:val="20"/>
    </w:rPr>
  </w:style>
  <w:style w:type="character" w:customStyle="1" w:styleId="ListLabel33">
    <w:name w:val="ListLabel 33"/>
    <w:qFormat/>
    <w:rsid w:val="00293E95"/>
    <w:rPr>
      <w:sz w:val="20"/>
    </w:rPr>
  </w:style>
  <w:style w:type="character" w:customStyle="1" w:styleId="ListLabel34">
    <w:name w:val="ListLabel 34"/>
    <w:qFormat/>
    <w:rsid w:val="00293E95"/>
    <w:rPr>
      <w:sz w:val="20"/>
    </w:rPr>
  </w:style>
  <w:style w:type="character" w:customStyle="1" w:styleId="ListLabel35">
    <w:name w:val="ListLabel 35"/>
    <w:qFormat/>
    <w:rsid w:val="00293E95"/>
    <w:rPr>
      <w:sz w:val="20"/>
    </w:rPr>
  </w:style>
  <w:style w:type="character" w:customStyle="1" w:styleId="ListLabel36">
    <w:name w:val="ListLabel 36"/>
    <w:qFormat/>
    <w:rsid w:val="00293E95"/>
    <w:rPr>
      <w:sz w:val="20"/>
    </w:rPr>
  </w:style>
  <w:style w:type="character" w:customStyle="1" w:styleId="ListLabel37">
    <w:name w:val="ListLabel 37"/>
    <w:qFormat/>
    <w:rsid w:val="00293E95"/>
    <w:rPr>
      <w:sz w:val="20"/>
    </w:rPr>
  </w:style>
  <w:style w:type="character" w:customStyle="1" w:styleId="ListLabel38">
    <w:name w:val="ListLabel 38"/>
    <w:qFormat/>
    <w:rsid w:val="00293E95"/>
    <w:rPr>
      <w:sz w:val="20"/>
    </w:rPr>
  </w:style>
  <w:style w:type="character" w:customStyle="1" w:styleId="ListLabel39">
    <w:name w:val="ListLabel 39"/>
    <w:qFormat/>
    <w:rsid w:val="00293E95"/>
    <w:rPr>
      <w:sz w:val="20"/>
    </w:rPr>
  </w:style>
  <w:style w:type="character" w:customStyle="1" w:styleId="ListLabel40">
    <w:name w:val="ListLabel 40"/>
    <w:qFormat/>
    <w:rsid w:val="00293E95"/>
    <w:rPr>
      <w:sz w:val="20"/>
    </w:rPr>
  </w:style>
  <w:style w:type="character" w:customStyle="1" w:styleId="ListLabel41">
    <w:name w:val="ListLabel 41"/>
    <w:qFormat/>
    <w:rsid w:val="00293E95"/>
    <w:rPr>
      <w:sz w:val="20"/>
    </w:rPr>
  </w:style>
  <w:style w:type="character" w:customStyle="1" w:styleId="ListLabel42">
    <w:name w:val="ListLabel 42"/>
    <w:qFormat/>
    <w:rsid w:val="00293E95"/>
    <w:rPr>
      <w:sz w:val="20"/>
    </w:rPr>
  </w:style>
  <w:style w:type="character" w:customStyle="1" w:styleId="ListLabel43">
    <w:name w:val="ListLabel 43"/>
    <w:qFormat/>
    <w:rsid w:val="00293E95"/>
    <w:rPr>
      <w:sz w:val="20"/>
    </w:rPr>
  </w:style>
  <w:style w:type="character" w:customStyle="1" w:styleId="ListLabel44">
    <w:name w:val="ListLabel 44"/>
    <w:qFormat/>
    <w:rsid w:val="00293E95"/>
    <w:rPr>
      <w:sz w:val="20"/>
    </w:rPr>
  </w:style>
  <w:style w:type="character" w:customStyle="1" w:styleId="ListLabel45">
    <w:name w:val="ListLabel 45"/>
    <w:qFormat/>
    <w:rsid w:val="00293E95"/>
    <w:rPr>
      <w:sz w:val="20"/>
    </w:rPr>
  </w:style>
  <w:style w:type="character" w:customStyle="1" w:styleId="ListLabel46">
    <w:name w:val="ListLabel 46"/>
    <w:qFormat/>
    <w:rsid w:val="00293E95"/>
    <w:rPr>
      <w:sz w:val="20"/>
    </w:rPr>
  </w:style>
  <w:style w:type="character" w:customStyle="1" w:styleId="ListLabel47">
    <w:name w:val="ListLabel 47"/>
    <w:qFormat/>
    <w:rsid w:val="00293E95"/>
    <w:rPr>
      <w:sz w:val="20"/>
    </w:rPr>
  </w:style>
  <w:style w:type="character" w:customStyle="1" w:styleId="ListLabel48">
    <w:name w:val="ListLabel 48"/>
    <w:qFormat/>
    <w:rsid w:val="00293E95"/>
    <w:rPr>
      <w:sz w:val="20"/>
    </w:rPr>
  </w:style>
  <w:style w:type="character" w:customStyle="1" w:styleId="ListLabel49">
    <w:name w:val="ListLabel 49"/>
    <w:qFormat/>
    <w:rsid w:val="00293E95"/>
    <w:rPr>
      <w:sz w:val="20"/>
    </w:rPr>
  </w:style>
  <w:style w:type="character" w:customStyle="1" w:styleId="ListLabel50">
    <w:name w:val="ListLabel 50"/>
    <w:qFormat/>
    <w:rsid w:val="00293E95"/>
    <w:rPr>
      <w:sz w:val="20"/>
    </w:rPr>
  </w:style>
  <w:style w:type="character" w:customStyle="1" w:styleId="ListLabel51">
    <w:name w:val="ListLabel 51"/>
    <w:qFormat/>
    <w:rsid w:val="00293E95"/>
    <w:rPr>
      <w:sz w:val="20"/>
    </w:rPr>
  </w:style>
  <w:style w:type="character" w:customStyle="1" w:styleId="ListLabel52">
    <w:name w:val="ListLabel 52"/>
    <w:qFormat/>
    <w:rsid w:val="00293E95"/>
    <w:rPr>
      <w:sz w:val="20"/>
    </w:rPr>
  </w:style>
  <w:style w:type="character" w:customStyle="1" w:styleId="ListLabel53">
    <w:name w:val="ListLabel 53"/>
    <w:qFormat/>
    <w:rsid w:val="00293E95"/>
    <w:rPr>
      <w:sz w:val="20"/>
    </w:rPr>
  </w:style>
  <w:style w:type="character" w:customStyle="1" w:styleId="ListLabel54">
    <w:name w:val="ListLabel 54"/>
    <w:qFormat/>
    <w:rsid w:val="00293E95"/>
    <w:rPr>
      <w:sz w:val="20"/>
    </w:rPr>
  </w:style>
  <w:style w:type="character" w:customStyle="1" w:styleId="ListLabel55">
    <w:name w:val="ListLabel 55"/>
    <w:qFormat/>
    <w:rsid w:val="00293E95"/>
    <w:rPr>
      <w:sz w:val="20"/>
    </w:rPr>
  </w:style>
  <w:style w:type="character" w:customStyle="1" w:styleId="afffff2">
    <w:name w:val="Маркеры списка"/>
    <w:qFormat/>
    <w:rsid w:val="00293E95"/>
  </w:style>
  <w:style w:type="character" w:customStyle="1" w:styleId="ListLabel56">
    <w:name w:val="ListLabel 56"/>
    <w:qFormat/>
    <w:rsid w:val="00293E95"/>
    <w:rPr>
      <w:rFonts w:eastAsia="Times New Roman" w:cs="Times New Roman"/>
    </w:rPr>
  </w:style>
  <w:style w:type="character" w:customStyle="1" w:styleId="ListLabel57">
    <w:name w:val="ListLabel 57"/>
    <w:qFormat/>
    <w:rsid w:val="00293E95"/>
    <w:rPr>
      <w:rFonts w:eastAsia="Times New Roman" w:cs="Times New Roman"/>
    </w:rPr>
  </w:style>
  <w:style w:type="character" w:customStyle="1" w:styleId="ListLabel58">
    <w:name w:val="ListLabel 58"/>
    <w:qFormat/>
    <w:rsid w:val="00293E95"/>
    <w:rPr>
      <w:rFonts w:eastAsia="Times New Roman" w:cs="Times New Roman"/>
    </w:rPr>
  </w:style>
  <w:style w:type="character" w:customStyle="1" w:styleId="ListLabel59">
    <w:name w:val="ListLabel 59"/>
    <w:qFormat/>
    <w:rsid w:val="00293E95"/>
    <w:rPr>
      <w:rFonts w:eastAsia="Times New Roman" w:cs="Times New Roman"/>
    </w:rPr>
  </w:style>
  <w:style w:type="character" w:customStyle="1" w:styleId="ListLabel60">
    <w:name w:val="ListLabel 60"/>
    <w:qFormat/>
    <w:rsid w:val="00293E95"/>
    <w:rPr>
      <w:rFonts w:eastAsia="Times New Roman" w:cs="Times New Roman"/>
    </w:rPr>
  </w:style>
  <w:style w:type="paragraph" w:customStyle="1" w:styleId="1ff2">
    <w:name w:val="Название объекта1"/>
    <w:basedOn w:val="a3"/>
    <w:qFormat/>
    <w:rsid w:val="00293E95"/>
    <w:pPr>
      <w:suppressLineNumbers/>
      <w:suppressAutoHyphens/>
      <w:overflowPunct w:val="0"/>
      <w:spacing w:before="120" w:after="120" w:line="100" w:lineRule="atLeast"/>
    </w:pPr>
    <w:rPr>
      <w:rFonts w:ascii="Times New Roman" w:eastAsia="Times New Roman" w:hAnsi="Times New Roman" w:cs="Mangal"/>
      <w:i/>
      <w:iCs/>
      <w:sz w:val="24"/>
      <w:szCs w:val="24"/>
      <w:lang w:eastAsia="hi-IN" w:bidi="hi-IN"/>
      <w14:ligatures w14:val="none"/>
    </w:rPr>
  </w:style>
  <w:style w:type="paragraph" w:styleId="1ff3">
    <w:name w:val="index 1"/>
    <w:basedOn w:val="a3"/>
    <w:next w:val="a3"/>
    <w:autoRedefine/>
    <w:unhideWhenUsed/>
    <w:qFormat/>
    <w:rsid w:val="00293E95"/>
    <w:pPr>
      <w:spacing w:after="0" w:line="240" w:lineRule="auto"/>
      <w:ind w:left="220" w:hanging="220"/>
    </w:pPr>
    <w:rPr>
      <w:rFonts w:ascii="Times New Roman" w:eastAsia="Times New Roman" w:hAnsi="Times New Roman"/>
      <w:kern w:val="0"/>
      <w14:ligatures w14:val="none"/>
    </w:rPr>
  </w:style>
  <w:style w:type="paragraph" w:styleId="afffff3">
    <w:name w:val="index heading"/>
    <w:basedOn w:val="a3"/>
    <w:qFormat/>
    <w:rsid w:val="00293E95"/>
    <w:pPr>
      <w:suppressLineNumbers/>
      <w:suppressAutoHyphens/>
      <w:overflowPunct w:val="0"/>
      <w:spacing w:after="200" w:line="276" w:lineRule="auto"/>
    </w:pPr>
    <w:rPr>
      <w:rFonts w:ascii="Times New Roman" w:hAnsi="Times New Roman" w:cs="Mangal"/>
      <w:kern w:val="0"/>
      <w14:ligatures w14:val="none"/>
    </w:rPr>
  </w:style>
  <w:style w:type="paragraph" w:customStyle="1" w:styleId="1ff4">
    <w:name w:val="Верхний колонтитул1"/>
    <w:basedOn w:val="a3"/>
    <w:rsid w:val="00293E95"/>
    <w:pPr>
      <w:tabs>
        <w:tab w:val="center" w:pos="4677"/>
        <w:tab w:val="right" w:pos="9355"/>
      </w:tabs>
      <w:suppressAutoHyphens/>
      <w:overflowPunct w:val="0"/>
      <w:spacing w:after="0" w:line="100" w:lineRule="atLeast"/>
    </w:pPr>
    <w:rPr>
      <w:rFonts w:ascii="Times New Roman" w:eastAsia="Times New Roman" w:hAnsi="Times New Roman"/>
      <w:sz w:val="24"/>
      <w:szCs w:val="24"/>
      <w:lang w:eastAsia="hi-IN" w:bidi="hi-IN"/>
      <w14:ligatures w14:val="none"/>
    </w:rPr>
  </w:style>
  <w:style w:type="paragraph" w:customStyle="1" w:styleId="1ff5">
    <w:name w:val="Нижний колонтитул1"/>
    <w:basedOn w:val="a3"/>
    <w:rsid w:val="00293E95"/>
    <w:pPr>
      <w:tabs>
        <w:tab w:val="center" w:pos="4677"/>
        <w:tab w:val="right" w:pos="9355"/>
      </w:tabs>
      <w:suppressAutoHyphens/>
      <w:overflowPunct w:val="0"/>
      <w:spacing w:after="0" w:line="240" w:lineRule="auto"/>
    </w:pPr>
    <w:rPr>
      <w:rFonts w:ascii="Times New Roman" w:eastAsia="Times New Roman" w:hAnsi="Times New Roman" w:cs="Mangal"/>
      <w:sz w:val="24"/>
      <w:szCs w:val="21"/>
      <w:lang w:eastAsia="hi-IN" w:bidi="hi-IN"/>
      <w14:ligatures w14:val="none"/>
    </w:rPr>
  </w:style>
  <w:style w:type="paragraph" w:customStyle="1" w:styleId="afffff4">
    <w:name w:val="Заголовок таблицы"/>
    <w:basedOn w:val="afff2"/>
    <w:qFormat/>
    <w:rsid w:val="00293E95"/>
    <w:pPr>
      <w:overflowPunct w:val="0"/>
      <w:jc w:val="center"/>
    </w:pPr>
    <w:rPr>
      <w:rFonts w:ascii="Arial" w:hAnsi="Arial"/>
      <w:b/>
      <w:bCs/>
      <w:kern w:val="2"/>
      <w:sz w:val="20"/>
      <w:lang w:eastAsia="hi-IN"/>
    </w:rPr>
  </w:style>
  <w:style w:type="numbering" w:customStyle="1" w:styleId="1510">
    <w:name w:val="Нет списка151"/>
    <w:qFormat/>
    <w:rsid w:val="00293E95"/>
  </w:style>
  <w:style w:type="numbering" w:customStyle="1" w:styleId="711">
    <w:name w:val="Нет списка71"/>
    <w:next w:val="a6"/>
    <w:uiPriority w:val="99"/>
    <w:semiHidden/>
    <w:unhideWhenUsed/>
    <w:rsid w:val="00293E95"/>
  </w:style>
  <w:style w:type="paragraph" w:customStyle="1" w:styleId="msonormal0">
    <w:name w:val="msonormal"/>
    <w:basedOn w:val="a3"/>
    <w:rsid w:val="00293E95"/>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numbering" w:customStyle="1" w:styleId="83">
    <w:name w:val="Нет списка8"/>
    <w:next w:val="a6"/>
    <w:uiPriority w:val="99"/>
    <w:semiHidden/>
    <w:unhideWhenUsed/>
    <w:rsid w:val="00293E95"/>
  </w:style>
  <w:style w:type="numbering" w:customStyle="1" w:styleId="93">
    <w:name w:val="Нет списка9"/>
    <w:next w:val="a6"/>
    <w:uiPriority w:val="99"/>
    <w:semiHidden/>
    <w:unhideWhenUsed/>
    <w:rsid w:val="00293E95"/>
  </w:style>
  <w:style w:type="numbering" w:customStyle="1" w:styleId="161">
    <w:name w:val="Нет списка161"/>
    <w:next w:val="a6"/>
    <w:uiPriority w:val="99"/>
    <w:semiHidden/>
    <w:rsid w:val="00293E95"/>
  </w:style>
  <w:style w:type="numbering" w:customStyle="1" w:styleId="2410">
    <w:name w:val="Нет списка241"/>
    <w:next w:val="a6"/>
    <w:uiPriority w:val="99"/>
    <w:semiHidden/>
    <w:rsid w:val="00293E95"/>
  </w:style>
  <w:style w:type="table" w:customStyle="1" w:styleId="1511">
    <w:name w:val="Сетка таблицы151"/>
    <w:basedOn w:val="a5"/>
    <w:next w:val="af1"/>
    <w:uiPriority w:val="99"/>
    <w:rsid w:val="00293E95"/>
    <w:pPr>
      <w:spacing w:after="0" w:line="240" w:lineRule="auto"/>
    </w:pPr>
    <w:rPr>
      <w:rFonts w:ascii="Times New Roman" w:eastAsia="MS Mincho" w:hAnsi="Times New Roman"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6"/>
    <w:uiPriority w:val="99"/>
    <w:semiHidden/>
    <w:rsid w:val="00293E95"/>
  </w:style>
  <w:style w:type="table" w:customStyle="1" w:styleId="250">
    <w:name w:val="Сетка таблицы25"/>
    <w:basedOn w:val="a5"/>
    <w:next w:val="af1"/>
    <w:uiPriority w:val="99"/>
    <w:rsid w:val="00293E95"/>
    <w:pPr>
      <w:spacing w:after="0" w:line="240" w:lineRule="auto"/>
    </w:pPr>
    <w:rPr>
      <w:rFonts w:ascii="Times New Roman" w:eastAsia="MS Mincho" w:hAnsi="Times New Roman" w:cs="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Цветной список - Акцент 11"/>
    <w:basedOn w:val="a5"/>
    <w:next w:val="-10"/>
    <w:uiPriority w:val="99"/>
    <w:rsid w:val="00293E95"/>
    <w:pPr>
      <w:spacing w:after="0" w:line="240" w:lineRule="auto"/>
    </w:pPr>
    <w:rPr>
      <w:rFonts w:ascii="Times New Roman" w:eastAsia="Times New Roman" w:hAnsi="Times New Roman" w:cs="Times New Roman"/>
      <w:kern w:val="0"/>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ff9">
    <w:name w:val="annotation text"/>
    <w:basedOn w:val="a3"/>
    <w:link w:val="2f5"/>
    <w:uiPriority w:val="99"/>
    <w:semiHidden/>
    <w:unhideWhenUsed/>
    <w:rsid w:val="00293E95"/>
    <w:pPr>
      <w:spacing w:line="240" w:lineRule="auto"/>
    </w:pPr>
    <w:rPr>
      <w:rFonts w:asciiTheme="minorHAnsi" w:eastAsiaTheme="minorHAnsi" w:hAnsiTheme="minorHAnsi" w:cstheme="minorBidi"/>
      <w:sz w:val="20"/>
      <w:szCs w:val="20"/>
    </w:rPr>
  </w:style>
  <w:style w:type="character" w:customStyle="1" w:styleId="2f5">
    <w:name w:val="Текст примечания Знак2"/>
    <w:basedOn w:val="a4"/>
    <w:link w:val="afff9"/>
    <w:uiPriority w:val="99"/>
    <w:semiHidden/>
    <w:rsid w:val="00293E95"/>
    <w:rPr>
      <w:sz w:val="20"/>
      <w:szCs w:val="20"/>
    </w:rPr>
  </w:style>
  <w:style w:type="paragraph" w:styleId="afffc">
    <w:name w:val="annotation subject"/>
    <w:basedOn w:val="afff9"/>
    <w:next w:val="afff9"/>
    <w:link w:val="afffb"/>
    <w:uiPriority w:val="99"/>
    <w:semiHidden/>
    <w:unhideWhenUsed/>
    <w:rsid w:val="00293E95"/>
    <w:rPr>
      <w:rFonts w:ascii="Calibri" w:eastAsia="Calibri" w:hAnsi="Calibri" w:cs="Times New Roman"/>
      <w:b/>
      <w:bCs/>
      <w:sz w:val="22"/>
      <w:szCs w:val="22"/>
    </w:rPr>
  </w:style>
  <w:style w:type="character" w:customStyle="1" w:styleId="2f6">
    <w:name w:val="Тема примечания Знак2"/>
    <w:basedOn w:val="2f5"/>
    <w:uiPriority w:val="99"/>
    <w:semiHidden/>
    <w:rsid w:val="00293E95"/>
    <w:rPr>
      <w:b/>
      <w:bCs/>
      <w:sz w:val="20"/>
      <w:szCs w:val="20"/>
    </w:rPr>
  </w:style>
  <w:style w:type="table" w:styleId="-10">
    <w:name w:val="Colorful List Accent 1"/>
    <w:basedOn w:val="a5"/>
    <w:link w:val="-1"/>
    <w:uiPriority w:val="99"/>
    <w:semiHidden/>
    <w:unhideWhenUsed/>
    <w:rsid w:val="00293E95"/>
    <w:pPr>
      <w:spacing w:after="0" w:line="240" w:lineRule="auto"/>
    </w:pPr>
    <w:rPr>
      <w:rFonts w:cs="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101">
    <w:name w:val="Нет списка10"/>
    <w:next w:val="a6"/>
    <w:uiPriority w:val="99"/>
    <w:semiHidden/>
    <w:unhideWhenUsed/>
    <w:rsid w:val="000071DF"/>
  </w:style>
  <w:style w:type="character" w:customStyle="1" w:styleId="WW8Num1z0">
    <w:name w:val="WW8Num1z0"/>
    <w:rsid w:val="000071DF"/>
  </w:style>
  <w:style w:type="character" w:customStyle="1" w:styleId="WW8Num1z1">
    <w:name w:val="WW8Num1z1"/>
    <w:rsid w:val="000071DF"/>
  </w:style>
  <w:style w:type="character" w:customStyle="1" w:styleId="WW8Num1z2">
    <w:name w:val="WW8Num1z2"/>
    <w:rsid w:val="000071DF"/>
  </w:style>
  <w:style w:type="character" w:customStyle="1" w:styleId="WW8Num1z3">
    <w:name w:val="WW8Num1z3"/>
    <w:rsid w:val="000071DF"/>
  </w:style>
  <w:style w:type="character" w:customStyle="1" w:styleId="WW8Num1z4">
    <w:name w:val="WW8Num1z4"/>
    <w:rsid w:val="000071DF"/>
  </w:style>
  <w:style w:type="character" w:customStyle="1" w:styleId="WW8Num1z5">
    <w:name w:val="WW8Num1z5"/>
    <w:rsid w:val="000071DF"/>
  </w:style>
  <w:style w:type="character" w:customStyle="1" w:styleId="WW8Num1z6">
    <w:name w:val="WW8Num1z6"/>
    <w:rsid w:val="000071DF"/>
  </w:style>
  <w:style w:type="character" w:customStyle="1" w:styleId="WW8Num1z7">
    <w:name w:val="WW8Num1z7"/>
    <w:rsid w:val="000071DF"/>
  </w:style>
  <w:style w:type="character" w:customStyle="1" w:styleId="WW8Num1z8">
    <w:name w:val="WW8Num1z8"/>
    <w:rsid w:val="000071DF"/>
  </w:style>
  <w:style w:type="character" w:customStyle="1" w:styleId="WW8Num2z0">
    <w:name w:val="WW8Num2z0"/>
    <w:rsid w:val="000071DF"/>
  </w:style>
  <w:style w:type="character" w:customStyle="1" w:styleId="WW8Num2z1">
    <w:name w:val="WW8Num2z1"/>
    <w:rsid w:val="000071DF"/>
    <w:rPr>
      <w:b/>
      <w:bCs/>
      <w:color w:val="00000A"/>
      <w:sz w:val="20"/>
      <w:szCs w:val="20"/>
    </w:rPr>
  </w:style>
  <w:style w:type="character" w:customStyle="1" w:styleId="1ff6">
    <w:name w:val="Основной шрифт абзаца1"/>
    <w:rsid w:val="000071DF"/>
  </w:style>
  <w:style w:type="character" w:customStyle="1" w:styleId="1ff7">
    <w:name w:val="Знак примечания1"/>
    <w:rsid w:val="000071DF"/>
    <w:rPr>
      <w:sz w:val="16"/>
      <w:szCs w:val="16"/>
    </w:rPr>
  </w:style>
  <w:style w:type="paragraph" w:customStyle="1" w:styleId="1ff8">
    <w:name w:val="Название1"/>
    <w:basedOn w:val="a3"/>
    <w:rsid w:val="000071DF"/>
    <w:pPr>
      <w:suppressLineNumbers/>
      <w:suppressAutoHyphens/>
      <w:spacing w:before="120" w:after="120" w:line="240" w:lineRule="auto"/>
    </w:pPr>
    <w:rPr>
      <w:rFonts w:ascii="Times New Roman" w:eastAsia="Times New Roman" w:hAnsi="Times New Roman" w:cs="Mangal"/>
      <w:i/>
      <w:iCs/>
      <w:kern w:val="0"/>
      <w:sz w:val="24"/>
      <w:szCs w:val="24"/>
      <w:lang w:eastAsia="ar-SA"/>
      <w14:ligatures w14:val="none"/>
    </w:rPr>
  </w:style>
  <w:style w:type="paragraph" w:customStyle="1" w:styleId="1ff9">
    <w:name w:val="Текст выноски1"/>
    <w:basedOn w:val="a3"/>
    <w:rsid w:val="000071DF"/>
    <w:pPr>
      <w:suppressAutoHyphens/>
      <w:spacing w:after="0" w:line="240" w:lineRule="auto"/>
    </w:pPr>
    <w:rPr>
      <w:rFonts w:ascii="Tahoma" w:eastAsia="Times New Roman" w:hAnsi="Tahoma" w:cs="Tahoma"/>
      <w:kern w:val="0"/>
      <w:sz w:val="16"/>
      <w:szCs w:val="16"/>
      <w:lang w:eastAsia="ar-SA"/>
      <w14:ligatures w14:val="none"/>
    </w:rPr>
  </w:style>
  <w:style w:type="paragraph" w:customStyle="1" w:styleId="1ffa">
    <w:name w:val="Рецензия1"/>
    <w:rsid w:val="000071DF"/>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p2">
    <w:name w:val="p2"/>
    <w:basedOn w:val="a3"/>
    <w:rsid w:val="000071DF"/>
    <w:pPr>
      <w:suppressAutoHyphens/>
      <w:spacing w:before="100" w:after="100" w:line="240" w:lineRule="auto"/>
    </w:pPr>
    <w:rPr>
      <w:rFonts w:ascii="Times New Roman" w:eastAsia="Times New Roman" w:hAnsi="Times New Roman"/>
      <w:kern w:val="0"/>
      <w:sz w:val="24"/>
      <w:szCs w:val="24"/>
      <w:lang w:eastAsia="ar-SA"/>
      <w14:ligatures w14:val="none"/>
    </w:rPr>
  </w:style>
  <w:style w:type="paragraph" w:customStyle="1" w:styleId="331">
    <w:name w:val="Основной текст с отступом 33"/>
    <w:basedOn w:val="a3"/>
    <w:rsid w:val="000071DF"/>
    <w:pPr>
      <w:suppressAutoHyphens/>
      <w:spacing w:after="120" w:line="240" w:lineRule="auto"/>
      <w:ind w:left="283"/>
    </w:pPr>
    <w:rPr>
      <w:rFonts w:ascii="Times New Roman" w:hAnsi="Times New Roman"/>
      <w:kern w:val="0"/>
      <w:sz w:val="16"/>
      <w:szCs w:val="16"/>
      <w:lang w:eastAsia="ar-SA"/>
      <w14:ligatures w14:val="none"/>
    </w:rPr>
  </w:style>
  <w:style w:type="character" w:customStyle="1" w:styleId="product-classificationunit">
    <w:name w:val="product-classification__unit"/>
    <w:basedOn w:val="a4"/>
    <w:rsid w:val="000071DF"/>
  </w:style>
  <w:style w:type="character" w:customStyle="1" w:styleId="product-classificationfeature">
    <w:name w:val="product-classification__feature"/>
    <w:basedOn w:val="a4"/>
    <w:rsid w:val="000071DF"/>
  </w:style>
  <w:style w:type="table" w:customStyle="1" w:styleId="84">
    <w:name w:val="Сетка таблицы8"/>
    <w:basedOn w:val="a5"/>
    <w:next w:val="af1"/>
    <w:uiPriority w:val="59"/>
    <w:rsid w:val="000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rsid w:val="000071DF"/>
    <w:rPr>
      <w:rFonts w:ascii="ArialMT" w:hAnsi="ArialMT"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29366">
      <w:bodyDiv w:val="1"/>
      <w:marLeft w:val="0"/>
      <w:marRight w:val="0"/>
      <w:marTop w:val="0"/>
      <w:marBottom w:val="0"/>
      <w:divBdr>
        <w:top w:val="none" w:sz="0" w:space="0" w:color="auto"/>
        <w:left w:val="none" w:sz="0" w:space="0" w:color="auto"/>
        <w:bottom w:val="none" w:sz="0" w:space="0" w:color="auto"/>
        <w:right w:val="none" w:sz="0" w:space="0" w:color="auto"/>
      </w:divBdr>
    </w:div>
    <w:div w:id="1154644787">
      <w:bodyDiv w:val="1"/>
      <w:marLeft w:val="0"/>
      <w:marRight w:val="0"/>
      <w:marTop w:val="0"/>
      <w:marBottom w:val="0"/>
      <w:divBdr>
        <w:top w:val="none" w:sz="0" w:space="0" w:color="auto"/>
        <w:left w:val="none" w:sz="0" w:space="0" w:color="auto"/>
        <w:bottom w:val="none" w:sz="0" w:space="0" w:color="auto"/>
        <w:right w:val="none" w:sz="0" w:space="0" w:color="auto"/>
      </w:divBdr>
    </w:div>
    <w:div w:id="1219630536">
      <w:bodyDiv w:val="1"/>
      <w:marLeft w:val="0"/>
      <w:marRight w:val="0"/>
      <w:marTop w:val="0"/>
      <w:marBottom w:val="0"/>
      <w:divBdr>
        <w:top w:val="none" w:sz="0" w:space="0" w:color="auto"/>
        <w:left w:val="none" w:sz="0" w:space="0" w:color="auto"/>
        <w:bottom w:val="none" w:sz="0" w:space="0" w:color="auto"/>
        <w:right w:val="none" w:sz="0" w:space="0" w:color="auto"/>
      </w:divBdr>
    </w:div>
    <w:div w:id="1273174107">
      <w:bodyDiv w:val="1"/>
      <w:marLeft w:val="0"/>
      <w:marRight w:val="0"/>
      <w:marTop w:val="0"/>
      <w:marBottom w:val="0"/>
      <w:divBdr>
        <w:top w:val="none" w:sz="0" w:space="0" w:color="auto"/>
        <w:left w:val="none" w:sz="0" w:space="0" w:color="auto"/>
        <w:bottom w:val="none" w:sz="0" w:space="0" w:color="auto"/>
        <w:right w:val="none" w:sz="0" w:space="0" w:color="auto"/>
      </w:divBdr>
    </w:div>
    <w:div w:id="1274509998">
      <w:bodyDiv w:val="1"/>
      <w:marLeft w:val="0"/>
      <w:marRight w:val="0"/>
      <w:marTop w:val="0"/>
      <w:marBottom w:val="0"/>
      <w:divBdr>
        <w:top w:val="none" w:sz="0" w:space="0" w:color="auto"/>
        <w:left w:val="none" w:sz="0" w:space="0" w:color="auto"/>
        <w:bottom w:val="none" w:sz="0" w:space="0" w:color="auto"/>
        <w:right w:val="none" w:sz="0" w:space="0" w:color="auto"/>
      </w:divBdr>
    </w:div>
    <w:div w:id="1633512288">
      <w:bodyDiv w:val="1"/>
      <w:marLeft w:val="0"/>
      <w:marRight w:val="0"/>
      <w:marTop w:val="0"/>
      <w:marBottom w:val="0"/>
      <w:divBdr>
        <w:top w:val="none" w:sz="0" w:space="0" w:color="auto"/>
        <w:left w:val="none" w:sz="0" w:space="0" w:color="auto"/>
        <w:bottom w:val="none" w:sz="0" w:space="0" w:color="auto"/>
        <w:right w:val="none" w:sz="0" w:space="0" w:color="auto"/>
      </w:divBdr>
    </w:div>
    <w:div w:id="17356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2480-0221-4EDB-A9EB-341CAD40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3384</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ПОВ</dc:creator>
  <cp:keywords/>
  <dc:description/>
  <cp:lastModifiedBy>User</cp:lastModifiedBy>
  <cp:revision>13</cp:revision>
  <cp:lastPrinted>2026-05-21T13:12:00Z</cp:lastPrinted>
  <dcterms:created xsi:type="dcterms:W3CDTF">2026-06-09T10:54:00Z</dcterms:created>
  <dcterms:modified xsi:type="dcterms:W3CDTF">2026-06-25T10:06:00Z</dcterms:modified>
</cp:coreProperties>
</file>