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616" w:rsidRPr="006B2B1C" w:rsidRDefault="006B2B1C" w:rsidP="00710616">
      <w:pPr>
        <w:widowControl w:val="0"/>
        <w:jc w:val="right"/>
        <w:rPr>
          <w:sz w:val="24"/>
          <w:szCs w:val="24"/>
        </w:rPr>
      </w:pPr>
      <w:bookmarkStart w:id="0" w:name="_Toc278391245"/>
      <w:r w:rsidRPr="006B2B1C">
        <w:rPr>
          <w:sz w:val="24"/>
          <w:szCs w:val="24"/>
        </w:rPr>
        <w:t xml:space="preserve"> </w:t>
      </w:r>
    </w:p>
    <w:p w:rsidR="00710616" w:rsidRPr="00560FB9" w:rsidRDefault="00710616" w:rsidP="00560FB9">
      <w:pPr>
        <w:pStyle w:val="afc"/>
        <w:widowControl w:val="0"/>
        <w:jc w:val="center"/>
        <w:rPr>
          <w:b/>
          <w:sz w:val="26"/>
          <w:szCs w:val="26"/>
        </w:rPr>
      </w:pPr>
      <w:r w:rsidRPr="00EC56B3">
        <w:rPr>
          <w:b/>
          <w:sz w:val="26"/>
          <w:szCs w:val="26"/>
        </w:rPr>
        <w:tab/>
        <w:t xml:space="preserve">Государственный контракт № </w:t>
      </w:r>
      <w:r w:rsidR="008167EE">
        <w:rPr>
          <w:b/>
          <w:sz w:val="26"/>
          <w:szCs w:val="26"/>
        </w:rPr>
        <w:t>_______________</w:t>
      </w:r>
      <w:r w:rsidRPr="00EC56B3">
        <w:rPr>
          <w:i/>
          <w:sz w:val="18"/>
          <w:szCs w:val="18"/>
        </w:rPr>
        <w:t xml:space="preserve">                                                                                  </w:t>
      </w:r>
    </w:p>
    <w:p w:rsidR="00710616" w:rsidRPr="00560FB9" w:rsidRDefault="00710616" w:rsidP="00560FB9">
      <w:pPr>
        <w:jc w:val="center"/>
        <w:rPr>
          <w:sz w:val="24"/>
          <w:szCs w:val="24"/>
        </w:rPr>
      </w:pPr>
      <w:r w:rsidRPr="00560FB9">
        <w:rPr>
          <w:sz w:val="24"/>
          <w:szCs w:val="24"/>
        </w:rPr>
        <w:t xml:space="preserve">Идентификационный код закупки </w:t>
      </w:r>
      <w:r w:rsidR="006B2B1C" w:rsidRPr="00560FB9">
        <w:rPr>
          <w:snapToGrid w:val="0"/>
          <w:sz w:val="24"/>
          <w:szCs w:val="24"/>
          <w:shd w:val="clear" w:color="auto" w:fill="FAFAFA"/>
        </w:rPr>
        <w:t>2617</w:t>
      </w:r>
      <w:r w:rsidR="00F96668" w:rsidRPr="00560FB9">
        <w:rPr>
          <w:snapToGrid w:val="0"/>
          <w:sz w:val="24"/>
          <w:szCs w:val="24"/>
          <w:shd w:val="clear" w:color="auto" w:fill="FAFAFA"/>
        </w:rPr>
        <w:t>84</w:t>
      </w:r>
      <w:r w:rsidR="00A520D0" w:rsidRPr="00560FB9">
        <w:rPr>
          <w:snapToGrid w:val="0"/>
          <w:sz w:val="24"/>
          <w:szCs w:val="24"/>
          <w:shd w:val="clear" w:color="auto" w:fill="FAFAFA"/>
        </w:rPr>
        <w:t>2</w:t>
      </w:r>
      <w:r w:rsidR="006B2B1C" w:rsidRPr="00560FB9">
        <w:rPr>
          <w:snapToGrid w:val="0"/>
          <w:sz w:val="24"/>
          <w:szCs w:val="24"/>
          <w:shd w:val="clear" w:color="auto" w:fill="FAFAFA"/>
        </w:rPr>
        <w:t>3383617718010010012</w:t>
      </w:r>
      <w:r w:rsidR="00EC13A6" w:rsidRPr="00560FB9">
        <w:rPr>
          <w:snapToGrid w:val="0"/>
          <w:sz w:val="24"/>
          <w:szCs w:val="24"/>
          <w:shd w:val="clear" w:color="auto" w:fill="FAFAFA"/>
        </w:rPr>
        <w:t>0000000000</w:t>
      </w:r>
    </w:p>
    <w:p w:rsidR="007971E1" w:rsidRPr="00EC56B3" w:rsidRDefault="00560FB9" w:rsidP="00560FB9">
      <w:pPr>
        <w:jc w:val="center"/>
        <w:rPr>
          <w:b/>
          <w:i/>
          <w:sz w:val="24"/>
          <w:szCs w:val="24"/>
        </w:rPr>
      </w:pPr>
      <w:r>
        <w:rPr>
          <w:snapToGrid w:val="0"/>
          <w:color w:val="000000"/>
          <w:sz w:val="24"/>
          <w:szCs w:val="24"/>
          <w:shd w:val="clear" w:color="auto" w:fill="FAFAFA"/>
          <w:lang w:val="en-US"/>
        </w:rPr>
        <w:t xml:space="preserve">                                                          </w:t>
      </w:r>
    </w:p>
    <w:tbl>
      <w:tblPr>
        <w:tblW w:w="0" w:type="auto"/>
        <w:tblInd w:w="108" w:type="dxa"/>
        <w:tblLook w:val="0000" w:firstRow="0" w:lastRow="0" w:firstColumn="0" w:lastColumn="0" w:noHBand="0" w:noVBand="0"/>
      </w:tblPr>
      <w:tblGrid>
        <w:gridCol w:w="4619"/>
        <w:gridCol w:w="5609"/>
      </w:tblGrid>
      <w:tr w:rsidR="00710616" w:rsidRPr="00EC56B3" w:rsidTr="00560FB9">
        <w:trPr>
          <w:trHeight w:val="382"/>
        </w:trPr>
        <w:tc>
          <w:tcPr>
            <w:tcW w:w="4619" w:type="dxa"/>
            <w:vAlign w:val="center"/>
          </w:tcPr>
          <w:p w:rsidR="00710616" w:rsidRPr="00EC56B3" w:rsidRDefault="00710616" w:rsidP="003B295C">
            <w:pPr>
              <w:rPr>
                <w:color w:val="000000"/>
                <w:sz w:val="24"/>
                <w:szCs w:val="24"/>
              </w:rPr>
            </w:pPr>
            <w:r w:rsidRPr="00EC56B3">
              <w:rPr>
                <w:color w:val="000000"/>
                <w:sz w:val="24"/>
                <w:szCs w:val="24"/>
              </w:rPr>
              <w:t>г. Москва</w:t>
            </w:r>
          </w:p>
        </w:tc>
        <w:tc>
          <w:tcPr>
            <w:tcW w:w="5609" w:type="dxa"/>
            <w:vAlign w:val="center"/>
          </w:tcPr>
          <w:p w:rsidR="00710616" w:rsidRPr="00EC56B3" w:rsidRDefault="00350D90" w:rsidP="00063ED4">
            <w:pPr>
              <w:jc w:val="right"/>
              <w:rPr>
                <w:color w:val="000000"/>
                <w:sz w:val="24"/>
                <w:szCs w:val="24"/>
              </w:rPr>
            </w:pPr>
            <w:r w:rsidRPr="00EC56B3">
              <w:rPr>
                <w:color w:val="000000"/>
                <w:sz w:val="24"/>
                <w:szCs w:val="24"/>
              </w:rPr>
              <w:t>«____» _____________ 202</w:t>
            </w:r>
            <w:r w:rsidR="006B2B1C">
              <w:rPr>
                <w:color w:val="000000"/>
                <w:sz w:val="24"/>
                <w:szCs w:val="24"/>
                <w:lang w:val="en-US"/>
              </w:rPr>
              <w:t>6</w:t>
            </w:r>
            <w:r w:rsidR="00C14FE3" w:rsidRPr="00EC56B3">
              <w:rPr>
                <w:color w:val="000000"/>
                <w:sz w:val="24"/>
                <w:szCs w:val="24"/>
              </w:rPr>
              <w:t xml:space="preserve"> </w:t>
            </w:r>
            <w:r w:rsidR="00710616" w:rsidRPr="00EC56B3">
              <w:rPr>
                <w:color w:val="000000"/>
                <w:sz w:val="24"/>
                <w:szCs w:val="24"/>
              </w:rPr>
              <w:t>г.</w:t>
            </w:r>
          </w:p>
        </w:tc>
      </w:tr>
    </w:tbl>
    <w:p w:rsidR="004F55A7" w:rsidRPr="00EC56B3" w:rsidRDefault="00560FB9" w:rsidP="00560FB9">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5"/>
          <w:tab w:val="left" w:pos="10800"/>
        </w:tabs>
        <w:suppressAutoHyphens/>
        <w:ind w:firstLine="709"/>
        <w:jc w:val="both"/>
        <w:rPr>
          <w:i/>
          <w:sz w:val="18"/>
          <w:szCs w:val="18"/>
        </w:rPr>
      </w:pPr>
      <w:r w:rsidRPr="005236D4">
        <w:rPr>
          <w:b/>
          <w:sz w:val="24"/>
          <w:szCs w:val="24"/>
        </w:rPr>
        <w:t>Межрегиональная инспекция Федеральной налоговой службы по крупнейшим налогоплательщикам № 9</w:t>
      </w:r>
      <w:r w:rsidRPr="005236D4">
        <w:rPr>
          <w:sz w:val="24"/>
          <w:szCs w:val="24"/>
        </w:rPr>
        <w:t>, выступающая от имени Российской Федерации, именуемая в дальнейшем «</w:t>
      </w:r>
      <w:r w:rsidRPr="00781006">
        <w:rPr>
          <w:b/>
          <w:sz w:val="24"/>
          <w:szCs w:val="24"/>
        </w:rPr>
        <w:t>Заказчик</w:t>
      </w:r>
      <w:r w:rsidRPr="005236D4">
        <w:rPr>
          <w:sz w:val="24"/>
          <w:szCs w:val="24"/>
        </w:rPr>
        <w:t xml:space="preserve">», </w:t>
      </w:r>
      <w:r w:rsidRPr="00933C0F">
        <w:rPr>
          <w:sz w:val="24"/>
          <w:szCs w:val="24"/>
        </w:rPr>
        <w:t xml:space="preserve">в лице заместителя начальника инспекции Цоя Артура Александровича, действующего на основании Доверенности от </w:t>
      </w:r>
      <w:r>
        <w:rPr>
          <w:sz w:val="24"/>
          <w:szCs w:val="24"/>
        </w:rPr>
        <w:t>17</w:t>
      </w:r>
      <w:r w:rsidRPr="00933C0F">
        <w:rPr>
          <w:sz w:val="24"/>
          <w:szCs w:val="24"/>
          <w:lang w:eastAsia="ar-SA"/>
        </w:rPr>
        <w:t>.0</w:t>
      </w:r>
      <w:r>
        <w:rPr>
          <w:sz w:val="24"/>
          <w:szCs w:val="24"/>
          <w:lang w:eastAsia="ar-SA"/>
        </w:rPr>
        <w:t>6</w:t>
      </w:r>
      <w:r w:rsidRPr="00933C0F">
        <w:rPr>
          <w:sz w:val="24"/>
          <w:szCs w:val="24"/>
          <w:lang w:eastAsia="ar-SA"/>
        </w:rPr>
        <w:t>.2026 №</w:t>
      </w:r>
      <w:r>
        <w:rPr>
          <w:sz w:val="24"/>
          <w:szCs w:val="24"/>
          <w:lang w:eastAsia="ar-SA"/>
        </w:rPr>
        <w:t xml:space="preserve"> </w:t>
      </w:r>
      <w:r w:rsidRPr="00933C0F">
        <w:rPr>
          <w:sz w:val="24"/>
          <w:szCs w:val="24"/>
          <w:lang w:eastAsia="ar-SA"/>
        </w:rPr>
        <w:t>00-21/0</w:t>
      </w:r>
      <w:r>
        <w:rPr>
          <w:sz w:val="24"/>
          <w:szCs w:val="24"/>
          <w:lang w:eastAsia="ar-SA"/>
        </w:rPr>
        <w:t>5611</w:t>
      </w:r>
      <w:r w:rsidR="004F55A7" w:rsidRPr="00EC56B3">
        <w:rPr>
          <w:sz w:val="24"/>
          <w:szCs w:val="24"/>
        </w:rPr>
        <w:t xml:space="preserve">, с одной стороны, и _________________________________________, именуемое в дальнейшем «Исполнитель», в лице </w:t>
      </w:r>
      <w:r w:rsidR="004F55A7" w:rsidRPr="00EC56B3">
        <w:rPr>
          <w:i/>
          <w:sz w:val="18"/>
          <w:szCs w:val="18"/>
        </w:rPr>
        <w:t>(полное наименование, сокращенное наименование (при наличии)</w:t>
      </w:r>
    </w:p>
    <w:p w:rsidR="004F55A7" w:rsidRPr="00EC56B3" w:rsidRDefault="004F55A7" w:rsidP="001F4B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5"/>
          <w:tab w:val="left" w:pos="10800"/>
        </w:tabs>
        <w:suppressAutoHyphens/>
        <w:jc w:val="both"/>
        <w:rPr>
          <w:sz w:val="24"/>
          <w:szCs w:val="24"/>
        </w:rPr>
      </w:pPr>
      <w:r w:rsidRPr="00EC56B3">
        <w:rPr>
          <w:sz w:val="24"/>
          <w:szCs w:val="24"/>
        </w:rPr>
        <w:t xml:space="preserve">__________________________________________________________, действующего на основании </w:t>
      </w:r>
    </w:p>
    <w:p w:rsidR="004F55A7" w:rsidRPr="00EC56B3" w:rsidRDefault="004F55A7" w:rsidP="001F4B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5"/>
          <w:tab w:val="left" w:pos="10800"/>
        </w:tabs>
        <w:suppressAutoHyphens/>
        <w:jc w:val="both"/>
        <w:rPr>
          <w:sz w:val="24"/>
          <w:szCs w:val="24"/>
        </w:rPr>
      </w:pPr>
      <w:r w:rsidRPr="00EC56B3">
        <w:rPr>
          <w:i/>
          <w:sz w:val="18"/>
          <w:szCs w:val="18"/>
        </w:rPr>
        <w:t>(должность, ИНН (при наличии), ФИО руководителя Поставщика или уполномоченного лица)</w:t>
      </w:r>
    </w:p>
    <w:p w:rsidR="004F55A7" w:rsidRPr="00EC56B3" w:rsidRDefault="004F55A7" w:rsidP="001F4BF7">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65"/>
          <w:tab w:val="left" w:pos="10800"/>
        </w:tabs>
        <w:suppressAutoHyphens/>
        <w:jc w:val="both"/>
        <w:rPr>
          <w:sz w:val="24"/>
          <w:szCs w:val="24"/>
        </w:rPr>
      </w:pPr>
      <w:r w:rsidRPr="00EC56B3">
        <w:rPr>
          <w:sz w:val="24"/>
          <w:szCs w:val="24"/>
        </w:rPr>
        <w:t xml:space="preserve">___________, с другой стороны, в дальнейшем именуемые «Стороны», </w:t>
      </w:r>
      <w:r w:rsidR="00EC13A6" w:rsidRPr="005236D4">
        <w:rPr>
          <w:sz w:val="24"/>
          <w:szCs w:val="24"/>
        </w:rPr>
        <w:t>в соответствии с пунктом 4 части 1 статьи 93 Федерального закона</w:t>
      </w:r>
      <w:r w:rsidR="00EC13A6" w:rsidRPr="005236D4">
        <w:rPr>
          <w:sz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r w:rsidR="00EC13A6">
        <w:rPr>
          <w:sz w:val="24"/>
          <w:szCs w:val="24"/>
        </w:rPr>
        <w:t>:</w:t>
      </w:r>
    </w:p>
    <w:p w:rsidR="00A20BAE" w:rsidRPr="00EC56B3" w:rsidRDefault="00A20BAE" w:rsidP="004F55A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06"/>
          <w:tab w:val="left" w:pos="10800"/>
        </w:tabs>
        <w:jc w:val="both"/>
        <w:rPr>
          <w:b/>
          <w:sz w:val="24"/>
          <w:szCs w:val="24"/>
        </w:rPr>
      </w:pPr>
    </w:p>
    <w:p w:rsidR="00A20BAE" w:rsidRPr="00EC56B3" w:rsidRDefault="00A20BAE" w:rsidP="002C0968">
      <w:pPr>
        <w:pStyle w:val="29"/>
        <w:widowControl w:val="0"/>
        <w:tabs>
          <w:tab w:val="num" w:pos="360"/>
        </w:tabs>
        <w:suppressAutoHyphens/>
        <w:spacing w:after="0" w:line="240" w:lineRule="auto"/>
        <w:jc w:val="center"/>
        <w:rPr>
          <w:b/>
          <w:bCs/>
        </w:rPr>
      </w:pPr>
      <w:r w:rsidRPr="00EC56B3">
        <w:rPr>
          <w:b/>
          <w:bCs/>
        </w:rPr>
        <w:t>1. Предмет Контракта</w:t>
      </w:r>
    </w:p>
    <w:p w:rsidR="007971E1" w:rsidRPr="00EC56B3" w:rsidRDefault="007971E1" w:rsidP="001C305B">
      <w:pPr>
        <w:widowControl w:val="0"/>
        <w:suppressAutoHyphens/>
        <w:ind w:firstLine="567"/>
        <w:jc w:val="both"/>
        <w:rPr>
          <w:sz w:val="24"/>
          <w:szCs w:val="24"/>
        </w:rPr>
      </w:pPr>
    </w:p>
    <w:p w:rsidR="001C305B" w:rsidRPr="00EC56B3" w:rsidRDefault="00A20BAE" w:rsidP="001C305B">
      <w:pPr>
        <w:widowControl w:val="0"/>
        <w:suppressAutoHyphens/>
        <w:ind w:firstLine="567"/>
        <w:jc w:val="both"/>
        <w:rPr>
          <w:sz w:val="24"/>
          <w:szCs w:val="24"/>
        </w:rPr>
      </w:pPr>
      <w:r w:rsidRPr="00EC56B3">
        <w:rPr>
          <w:sz w:val="24"/>
          <w:szCs w:val="24"/>
        </w:rPr>
        <w:t xml:space="preserve">1.1. </w:t>
      </w:r>
      <w:r w:rsidR="002641DE" w:rsidRPr="00EC56B3">
        <w:rPr>
          <w:sz w:val="24"/>
          <w:szCs w:val="24"/>
        </w:rPr>
        <w:t xml:space="preserve">Исполнитель обязуется оказывать </w:t>
      </w:r>
      <w:r w:rsidR="00E50631">
        <w:rPr>
          <w:sz w:val="24"/>
          <w:szCs w:val="24"/>
        </w:rPr>
        <w:t>Межрайонной инспекции Федеральной налоговой</w:t>
      </w:r>
      <w:r w:rsidR="00956DC1">
        <w:rPr>
          <w:sz w:val="24"/>
          <w:szCs w:val="24"/>
        </w:rPr>
        <w:t xml:space="preserve"> службы по крупнейшим налогоплательщикам №</w:t>
      </w:r>
      <w:r w:rsidR="00560FB9" w:rsidRPr="00560FB9">
        <w:rPr>
          <w:sz w:val="24"/>
          <w:szCs w:val="24"/>
        </w:rPr>
        <w:t xml:space="preserve"> </w:t>
      </w:r>
      <w:r w:rsidR="00956DC1">
        <w:rPr>
          <w:sz w:val="24"/>
          <w:szCs w:val="24"/>
        </w:rPr>
        <w:t>13 (далее – Получатель услуг)</w:t>
      </w:r>
      <w:r w:rsidR="00E50631">
        <w:rPr>
          <w:sz w:val="24"/>
          <w:szCs w:val="24"/>
        </w:rPr>
        <w:t xml:space="preserve"> </w:t>
      </w:r>
      <w:r w:rsidR="002641DE" w:rsidRPr="00EC56B3">
        <w:rPr>
          <w:sz w:val="24"/>
          <w:szCs w:val="24"/>
        </w:rPr>
        <w:t xml:space="preserve">услуги по автотранспортному обслуживанию (далее – услуги/транспортные услуги) транспортными средствами </w:t>
      </w:r>
      <w:r w:rsidR="00904AFC" w:rsidRPr="00EC56B3">
        <w:rPr>
          <w:sz w:val="24"/>
          <w:szCs w:val="24"/>
        </w:rPr>
        <w:t>Исполнителя</w:t>
      </w:r>
      <w:r w:rsidR="002641DE" w:rsidRPr="00EC56B3">
        <w:rPr>
          <w:sz w:val="24"/>
          <w:szCs w:val="24"/>
        </w:rPr>
        <w:t xml:space="preserve"> в соответствии с </w:t>
      </w:r>
      <w:r w:rsidR="003D4BD9" w:rsidRPr="00EC56B3">
        <w:rPr>
          <w:sz w:val="24"/>
          <w:szCs w:val="24"/>
        </w:rPr>
        <w:t>Техническ</w:t>
      </w:r>
      <w:r w:rsidR="00C96CD6" w:rsidRPr="00EC56B3">
        <w:rPr>
          <w:sz w:val="24"/>
          <w:szCs w:val="24"/>
        </w:rPr>
        <w:t>им</w:t>
      </w:r>
      <w:r w:rsidR="002641DE" w:rsidRPr="00EC56B3">
        <w:rPr>
          <w:sz w:val="24"/>
          <w:szCs w:val="24"/>
        </w:rPr>
        <w:t xml:space="preserve"> задани</w:t>
      </w:r>
      <w:r w:rsidR="00C96CD6" w:rsidRPr="00EC56B3">
        <w:rPr>
          <w:sz w:val="24"/>
          <w:szCs w:val="24"/>
        </w:rPr>
        <w:t>ем</w:t>
      </w:r>
      <w:r w:rsidR="002641DE" w:rsidRPr="00EC56B3">
        <w:rPr>
          <w:sz w:val="24"/>
          <w:szCs w:val="24"/>
        </w:rPr>
        <w:t xml:space="preserve"> (Приложение № 1 к настоящему Контракту), а Заказчик обязуется принять и оплатить оказанные услуги по тарифам, содержащимся в Протоколе согласования контрактных тарифов (Приложение № 2 к настоящему Контракту), в порядке и в сроки, предусмотренные условиями настоящего Контракта.</w:t>
      </w:r>
    </w:p>
    <w:p w:rsidR="00BC32FB" w:rsidRDefault="00A20BAE" w:rsidP="001C305B">
      <w:pPr>
        <w:widowControl w:val="0"/>
        <w:suppressAutoHyphens/>
        <w:ind w:firstLine="567"/>
        <w:jc w:val="both"/>
        <w:rPr>
          <w:sz w:val="24"/>
          <w:szCs w:val="24"/>
        </w:rPr>
      </w:pPr>
      <w:r w:rsidRPr="00EC56B3">
        <w:rPr>
          <w:sz w:val="24"/>
          <w:szCs w:val="24"/>
        </w:rPr>
        <w:t xml:space="preserve">1.2. Срок оказания услуг: </w:t>
      </w:r>
    </w:p>
    <w:p w:rsidR="00560FB9" w:rsidRPr="004B06C1" w:rsidRDefault="00560FB9" w:rsidP="00560FB9">
      <w:pPr>
        <w:widowControl w:val="0"/>
        <w:suppressAutoHyphens/>
        <w:ind w:firstLine="567"/>
        <w:jc w:val="both"/>
        <w:rPr>
          <w:sz w:val="24"/>
          <w:szCs w:val="24"/>
        </w:rPr>
      </w:pPr>
      <w:r w:rsidRPr="004B06C1">
        <w:rPr>
          <w:sz w:val="24"/>
          <w:szCs w:val="24"/>
        </w:rPr>
        <w:t xml:space="preserve">начальный срок оказания услуг – с </w:t>
      </w:r>
      <w:r>
        <w:rPr>
          <w:sz w:val="24"/>
          <w:szCs w:val="24"/>
        </w:rPr>
        <w:t xml:space="preserve">00 часов 00 минут 00 секунд </w:t>
      </w:r>
      <w:r w:rsidRPr="00AB28D0">
        <w:rPr>
          <w:b/>
          <w:sz w:val="24"/>
          <w:szCs w:val="24"/>
        </w:rPr>
        <w:t xml:space="preserve">01 июля 2026 </w:t>
      </w:r>
      <w:proofErr w:type="gramStart"/>
      <w:r w:rsidRPr="00AB28D0">
        <w:rPr>
          <w:b/>
          <w:sz w:val="24"/>
          <w:szCs w:val="24"/>
        </w:rPr>
        <w:t>года</w:t>
      </w:r>
      <w:r>
        <w:rPr>
          <w:b/>
          <w:sz w:val="24"/>
          <w:szCs w:val="24"/>
        </w:rPr>
        <w:t>,</w:t>
      </w:r>
      <w:r w:rsidRPr="00560FB9">
        <w:rPr>
          <w:sz w:val="24"/>
          <w:szCs w:val="24"/>
        </w:rPr>
        <w:t xml:space="preserve">   </w:t>
      </w:r>
      <w:proofErr w:type="gramEnd"/>
      <w:r w:rsidRPr="00560FB9">
        <w:rPr>
          <w:sz w:val="24"/>
          <w:szCs w:val="24"/>
        </w:rPr>
        <w:t xml:space="preserve">    </w:t>
      </w:r>
      <w:r w:rsidRPr="004B06C1">
        <w:rPr>
          <w:sz w:val="24"/>
          <w:szCs w:val="24"/>
        </w:rPr>
        <w:t>конечный срок оказания услуг – 23 часа 5</w:t>
      </w:r>
      <w:r>
        <w:rPr>
          <w:sz w:val="24"/>
          <w:szCs w:val="24"/>
        </w:rPr>
        <w:t xml:space="preserve">9 минут 59 секунд </w:t>
      </w:r>
      <w:r w:rsidRPr="00AB28D0">
        <w:rPr>
          <w:b/>
          <w:sz w:val="24"/>
          <w:szCs w:val="24"/>
        </w:rPr>
        <w:t>31 августа 2026 года</w:t>
      </w:r>
      <w:r w:rsidRPr="004B06C1">
        <w:rPr>
          <w:sz w:val="24"/>
          <w:szCs w:val="24"/>
        </w:rPr>
        <w:t>.</w:t>
      </w:r>
    </w:p>
    <w:p w:rsidR="00D633CB" w:rsidRPr="00EC56B3" w:rsidRDefault="001C305B" w:rsidP="00D633CB">
      <w:pPr>
        <w:ind w:firstLine="567"/>
        <w:jc w:val="both"/>
        <w:rPr>
          <w:sz w:val="24"/>
          <w:szCs w:val="24"/>
        </w:rPr>
      </w:pPr>
      <w:r w:rsidRPr="00EC56B3">
        <w:rPr>
          <w:sz w:val="24"/>
          <w:szCs w:val="24"/>
        </w:rPr>
        <w:t xml:space="preserve">1.3. Срок исполнения контракта – </w:t>
      </w:r>
      <w:r w:rsidR="00D633CB" w:rsidRPr="00EC56B3">
        <w:rPr>
          <w:sz w:val="24"/>
          <w:szCs w:val="24"/>
        </w:rPr>
        <w:t xml:space="preserve">не позднее </w:t>
      </w:r>
      <w:r w:rsidR="005E5E21" w:rsidRPr="00EC56B3">
        <w:rPr>
          <w:sz w:val="24"/>
          <w:szCs w:val="24"/>
        </w:rPr>
        <w:t xml:space="preserve">17 (семнадцати) </w:t>
      </w:r>
      <w:r w:rsidR="00D633CB" w:rsidRPr="00EC56B3">
        <w:rPr>
          <w:sz w:val="24"/>
          <w:szCs w:val="24"/>
        </w:rPr>
        <w:t xml:space="preserve">рабочих дней с даты поступления Заказчику </w:t>
      </w:r>
      <w:r w:rsidR="00A87B1C">
        <w:rPr>
          <w:b/>
          <w:sz w:val="24"/>
          <w:szCs w:val="24"/>
        </w:rPr>
        <w:t>акта</w:t>
      </w:r>
      <w:r w:rsidR="00A87B1C" w:rsidRPr="005B123A">
        <w:rPr>
          <w:b/>
          <w:sz w:val="24"/>
          <w:szCs w:val="24"/>
        </w:rPr>
        <w:t xml:space="preserve"> приемки товаров, работ, услуг (ф. 0510452)</w:t>
      </w:r>
      <w:r w:rsidR="00A87B1C" w:rsidRPr="000B2698">
        <w:rPr>
          <w:sz w:val="24"/>
          <w:szCs w:val="24"/>
        </w:rPr>
        <w:t xml:space="preserve"> </w:t>
      </w:r>
      <w:r w:rsidR="00A87B1C">
        <w:rPr>
          <w:sz w:val="24"/>
          <w:szCs w:val="24"/>
        </w:rPr>
        <w:t>(далее – Акт приемки)</w:t>
      </w:r>
      <w:r w:rsidR="00A87B1C" w:rsidRPr="00DB4CBA">
        <w:rPr>
          <w:sz w:val="24"/>
          <w:szCs w:val="24"/>
        </w:rPr>
        <w:t xml:space="preserve">, </w:t>
      </w:r>
      <w:r w:rsidR="00A87B1C" w:rsidRPr="00620DB9">
        <w:rPr>
          <w:b/>
          <w:sz w:val="24"/>
          <w:szCs w:val="24"/>
        </w:rPr>
        <w:t>форма которого утверждена приказом Минфина России от 15.04.2021 № 61н</w:t>
      </w:r>
      <w:r w:rsidR="007832FE">
        <w:rPr>
          <w:b/>
          <w:sz w:val="24"/>
          <w:szCs w:val="24"/>
        </w:rPr>
        <w:t xml:space="preserve"> </w:t>
      </w:r>
      <w:r w:rsidR="00D633CB" w:rsidRPr="00EC56B3">
        <w:rPr>
          <w:sz w:val="24"/>
          <w:szCs w:val="24"/>
        </w:rPr>
        <w:t>за последний расчетный период, сформированного Исполнителем с использованием единой информационной системы, подписанного усиленной квалифицированной электронной подписью уполномоченного лица Исполнителя и размещенного в единой информационной системе (далее - документ о приемке).</w:t>
      </w:r>
    </w:p>
    <w:p w:rsidR="006A510E" w:rsidRDefault="006A510E" w:rsidP="001C305B">
      <w:pPr>
        <w:ind w:firstLine="567"/>
        <w:jc w:val="both"/>
        <w:rPr>
          <w:sz w:val="24"/>
          <w:szCs w:val="24"/>
        </w:rPr>
      </w:pPr>
      <w:r w:rsidRPr="00EC56B3">
        <w:rPr>
          <w:sz w:val="24"/>
          <w:szCs w:val="24"/>
        </w:rPr>
        <w:t>1.</w:t>
      </w:r>
      <w:r w:rsidR="001C305B" w:rsidRPr="00EC56B3">
        <w:rPr>
          <w:sz w:val="24"/>
          <w:szCs w:val="24"/>
        </w:rPr>
        <w:t>4</w:t>
      </w:r>
      <w:r w:rsidRPr="00EC56B3">
        <w:rPr>
          <w:sz w:val="24"/>
          <w:szCs w:val="24"/>
        </w:rPr>
        <w:t xml:space="preserve">. Место оказания услуг: г. </w:t>
      </w:r>
      <w:r w:rsidR="008167EE">
        <w:rPr>
          <w:sz w:val="24"/>
          <w:szCs w:val="24"/>
        </w:rPr>
        <w:t>Санкт-Петербург</w:t>
      </w:r>
      <w:r w:rsidRPr="00EC56B3">
        <w:rPr>
          <w:sz w:val="24"/>
          <w:szCs w:val="24"/>
        </w:rPr>
        <w:t xml:space="preserve">, </w:t>
      </w:r>
      <w:r w:rsidR="008167EE">
        <w:rPr>
          <w:sz w:val="24"/>
          <w:szCs w:val="24"/>
        </w:rPr>
        <w:t>ул. Пулковская</w:t>
      </w:r>
      <w:r w:rsidRPr="00EC56B3">
        <w:rPr>
          <w:sz w:val="24"/>
          <w:szCs w:val="24"/>
        </w:rPr>
        <w:t xml:space="preserve">, д. </w:t>
      </w:r>
      <w:r w:rsidR="008167EE">
        <w:rPr>
          <w:sz w:val="24"/>
          <w:szCs w:val="24"/>
        </w:rPr>
        <w:t>12, литера А</w:t>
      </w:r>
      <w:r w:rsidRPr="00EC56B3">
        <w:rPr>
          <w:sz w:val="24"/>
          <w:szCs w:val="24"/>
        </w:rPr>
        <w:t>.</w:t>
      </w:r>
    </w:p>
    <w:p w:rsidR="008167EE" w:rsidRPr="00EC56B3" w:rsidRDefault="008167EE" w:rsidP="001C305B">
      <w:pPr>
        <w:ind w:firstLine="567"/>
        <w:jc w:val="both"/>
        <w:rPr>
          <w:sz w:val="24"/>
          <w:szCs w:val="24"/>
        </w:rPr>
      </w:pPr>
      <w:r>
        <w:rPr>
          <w:sz w:val="24"/>
          <w:szCs w:val="24"/>
        </w:rPr>
        <w:tab/>
      </w:r>
    </w:p>
    <w:p w:rsidR="00A20BAE" w:rsidRPr="00EC56B3" w:rsidRDefault="00A20BAE" w:rsidP="002C0968">
      <w:pPr>
        <w:pStyle w:val="af4"/>
        <w:widowControl w:val="0"/>
        <w:suppressAutoHyphens/>
        <w:spacing w:after="0"/>
        <w:jc w:val="center"/>
        <w:rPr>
          <w:b/>
          <w:sz w:val="24"/>
          <w:szCs w:val="24"/>
        </w:rPr>
      </w:pPr>
      <w:r w:rsidRPr="00EC56B3">
        <w:rPr>
          <w:b/>
          <w:sz w:val="24"/>
          <w:szCs w:val="24"/>
        </w:rPr>
        <w:t xml:space="preserve">2. </w:t>
      </w:r>
      <w:r w:rsidR="00AE47BA" w:rsidRPr="00EC56B3">
        <w:rPr>
          <w:b/>
          <w:snapToGrid w:val="0"/>
          <w:sz w:val="24"/>
          <w:szCs w:val="24"/>
        </w:rPr>
        <w:t>Максимальное значение цены</w:t>
      </w:r>
      <w:r w:rsidR="00AE47BA" w:rsidRPr="00EC56B3">
        <w:rPr>
          <w:b/>
          <w:sz w:val="24"/>
          <w:szCs w:val="24"/>
        </w:rPr>
        <w:t xml:space="preserve"> Контракта </w:t>
      </w:r>
      <w:r w:rsidRPr="00EC56B3">
        <w:rPr>
          <w:b/>
          <w:sz w:val="24"/>
          <w:szCs w:val="24"/>
        </w:rPr>
        <w:t>и порядок расчетов</w:t>
      </w:r>
    </w:p>
    <w:p w:rsidR="007971E1" w:rsidRPr="00EC56B3" w:rsidRDefault="007971E1" w:rsidP="002C71B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p>
    <w:p w:rsidR="00A20BAE" w:rsidRPr="00EC56B3" w:rsidRDefault="00A20BAE" w:rsidP="002C71B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4"/>
          <w:szCs w:val="24"/>
        </w:rPr>
      </w:pPr>
      <w:r w:rsidRPr="00EC56B3">
        <w:rPr>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w:t>
      </w:r>
      <w:r w:rsidR="00BB342F" w:rsidRPr="00EC56B3">
        <w:rPr>
          <w:sz w:val="24"/>
          <w:szCs w:val="24"/>
        </w:rPr>
        <w:t xml:space="preserve"> </w:t>
      </w:r>
      <w:r w:rsidRPr="00EC56B3">
        <w:rPr>
          <w:sz w:val="24"/>
          <w:szCs w:val="24"/>
        </w:rPr>
        <w:t>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r w:rsidR="001C305B" w:rsidRPr="00EC56B3">
        <w:rPr>
          <w:sz w:val="24"/>
          <w:szCs w:val="24"/>
        </w:rPr>
        <w:t xml:space="preserve"> и плановый период</w:t>
      </w:r>
      <w:r w:rsidRPr="00EC56B3">
        <w:rPr>
          <w:sz w:val="24"/>
          <w:szCs w:val="24"/>
        </w:rPr>
        <w:t>.</w:t>
      </w:r>
    </w:p>
    <w:p w:rsidR="00A20BAE" w:rsidRPr="00EC56B3" w:rsidRDefault="00A20BAE" w:rsidP="002C71B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sz w:val="24"/>
          <w:szCs w:val="24"/>
        </w:rPr>
      </w:pPr>
      <w:r w:rsidRPr="00EC56B3">
        <w:rPr>
          <w:snapToGrid w:val="0"/>
          <w:sz w:val="24"/>
          <w:szCs w:val="24"/>
        </w:rPr>
        <w:t xml:space="preserve">2.2. </w:t>
      </w:r>
      <w:r w:rsidR="00AE47BA" w:rsidRPr="00EC56B3">
        <w:rPr>
          <w:snapToGrid w:val="0"/>
          <w:sz w:val="24"/>
          <w:szCs w:val="24"/>
        </w:rPr>
        <w:t xml:space="preserve">Максимальное значение цены Контракта (далее также – цена Контракта) составляет </w:t>
      </w:r>
      <w:r w:rsidR="0059611A" w:rsidRPr="00EC56B3">
        <w:rPr>
          <w:sz w:val="24"/>
          <w:szCs w:val="24"/>
        </w:rPr>
        <w:t>__________</w:t>
      </w:r>
      <w:r w:rsidR="00AE47BA" w:rsidRPr="00EC56B3">
        <w:rPr>
          <w:sz w:val="24"/>
          <w:szCs w:val="24"/>
        </w:rPr>
        <w:t>__</w:t>
      </w:r>
      <w:r w:rsidRPr="00EC56B3">
        <w:rPr>
          <w:sz w:val="24"/>
          <w:szCs w:val="24"/>
        </w:rPr>
        <w:t>(__________________________ рублей ___ копеек), в том ч</w:t>
      </w:r>
      <w:r w:rsidR="009439F8" w:rsidRPr="00EC56B3">
        <w:rPr>
          <w:sz w:val="24"/>
          <w:szCs w:val="24"/>
        </w:rPr>
        <w:t>исле НДС*_</w:t>
      </w:r>
      <w:r w:rsidRPr="00EC56B3">
        <w:rPr>
          <w:sz w:val="24"/>
          <w:szCs w:val="24"/>
        </w:rPr>
        <w:t>% ____________(__________________________ рублей ___ копеек)</w:t>
      </w:r>
      <w:r w:rsidR="00F942BA" w:rsidRPr="00EC56B3">
        <w:rPr>
          <w:sz w:val="24"/>
          <w:szCs w:val="24"/>
        </w:rPr>
        <w:t xml:space="preserve">, </w:t>
      </w:r>
      <w:r w:rsidR="00ED235C" w:rsidRPr="00EC56B3">
        <w:rPr>
          <w:sz w:val="24"/>
          <w:szCs w:val="24"/>
        </w:rPr>
        <w:t>в течение всего срока действия настоящего Контракта</w:t>
      </w:r>
      <w:r w:rsidRPr="00EC56B3">
        <w:rPr>
          <w:sz w:val="24"/>
          <w:szCs w:val="24"/>
        </w:rPr>
        <w:t>.</w:t>
      </w:r>
    </w:p>
    <w:p w:rsidR="00466191" w:rsidRPr="00EC56B3" w:rsidRDefault="00466191" w:rsidP="002C71B8">
      <w:pPr>
        <w:tabs>
          <w:tab w:val="left" w:pos="0"/>
        </w:tabs>
        <w:suppressAutoHyphens/>
        <w:ind w:firstLine="567"/>
        <w:jc w:val="both"/>
        <w:rPr>
          <w:i/>
          <w:sz w:val="24"/>
          <w:szCs w:val="24"/>
        </w:rPr>
      </w:pPr>
      <w:r w:rsidRPr="00EC56B3">
        <w:rPr>
          <w:i/>
          <w:sz w:val="24"/>
          <w:szCs w:val="24"/>
        </w:rPr>
        <w:lastRenderedPageBreak/>
        <w:t>*НДС не облагается в случаях, предусмотренных законодательством Российской Федерации.</w:t>
      </w:r>
    </w:p>
    <w:p w:rsidR="000A315A" w:rsidRPr="00EC56B3" w:rsidRDefault="000A315A" w:rsidP="002C71B8">
      <w:pPr>
        <w:tabs>
          <w:tab w:val="left" w:pos="0"/>
        </w:tabs>
        <w:ind w:firstLine="567"/>
        <w:jc w:val="both"/>
        <w:rPr>
          <w:color w:val="000000"/>
          <w:spacing w:val="5"/>
          <w:sz w:val="24"/>
          <w:szCs w:val="24"/>
        </w:rPr>
      </w:pPr>
      <w:r w:rsidRPr="00EC56B3">
        <w:rPr>
          <w:sz w:val="24"/>
          <w:szCs w:val="24"/>
        </w:rPr>
        <w:t xml:space="preserve">2.2.1. </w:t>
      </w:r>
      <w:r w:rsidRPr="00EC56B3">
        <w:rPr>
          <w:color w:val="000000"/>
          <w:spacing w:val="5"/>
          <w:sz w:val="24"/>
          <w:szCs w:val="24"/>
        </w:rPr>
        <w:t xml:space="preserve">Цена единицы услуги </w:t>
      </w:r>
      <w:r w:rsidRPr="00EC56B3">
        <w:rPr>
          <w:snapToGrid w:val="0"/>
          <w:sz w:val="24"/>
          <w:szCs w:val="24"/>
        </w:rPr>
        <w:t xml:space="preserve">определена по итогам </w:t>
      </w:r>
      <w:r w:rsidR="001C3D4B" w:rsidRPr="00EC56B3">
        <w:rPr>
          <w:snapToGrid w:val="0"/>
          <w:sz w:val="24"/>
          <w:szCs w:val="24"/>
        </w:rPr>
        <w:t xml:space="preserve">проведения </w:t>
      </w:r>
      <w:r w:rsidR="00502D29">
        <w:rPr>
          <w:snapToGrid w:val="0"/>
          <w:sz w:val="24"/>
          <w:szCs w:val="24"/>
        </w:rPr>
        <w:t>закупки</w:t>
      </w:r>
      <w:r w:rsidR="00653C08" w:rsidRPr="00EC56B3">
        <w:rPr>
          <w:snapToGrid w:val="0"/>
          <w:sz w:val="24"/>
          <w:szCs w:val="24"/>
        </w:rPr>
        <w:t xml:space="preserve"> </w:t>
      </w:r>
      <w:r w:rsidRPr="00EC56B3">
        <w:rPr>
          <w:snapToGrid w:val="0"/>
          <w:sz w:val="24"/>
          <w:szCs w:val="24"/>
        </w:rPr>
        <w:t xml:space="preserve">и </w:t>
      </w:r>
      <w:r w:rsidRPr="00EC56B3">
        <w:rPr>
          <w:color w:val="000000"/>
          <w:spacing w:val="5"/>
          <w:sz w:val="24"/>
          <w:szCs w:val="24"/>
        </w:rPr>
        <w:t xml:space="preserve">указана в Протоколе </w:t>
      </w:r>
      <w:r w:rsidRPr="00EC56B3">
        <w:rPr>
          <w:sz w:val="24"/>
          <w:szCs w:val="24"/>
        </w:rPr>
        <w:t>согласования контрактных тарифов (Приложение № 2 к настоящему Контракту)</w:t>
      </w:r>
      <w:r w:rsidRPr="00EC56B3">
        <w:rPr>
          <w:bCs/>
          <w:sz w:val="24"/>
          <w:szCs w:val="24"/>
        </w:rPr>
        <w:t>.</w:t>
      </w:r>
    </w:p>
    <w:p w:rsidR="00ED235C" w:rsidRPr="00EC56B3" w:rsidRDefault="00A20BAE" w:rsidP="002C71B8">
      <w:pPr>
        <w:pStyle w:val="af4"/>
        <w:widowControl w:val="0"/>
        <w:tabs>
          <w:tab w:val="left" w:pos="0"/>
        </w:tabs>
        <w:suppressAutoHyphens/>
        <w:spacing w:after="0"/>
        <w:ind w:firstLine="567"/>
        <w:jc w:val="both"/>
        <w:rPr>
          <w:sz w:val="24"/>
          <w:szCs w:val="24"/>
        </w:rPr>
      </w:pPr>
      <w:r w:rsidRPr="00EC56B3">
        <w:rPr>
          <w:sz w:val="24"/>
          <w:szCs w:val="24"/>
        </w:rPr>
        <w:t>2.2.</w:t>
      </w:r>
      <w:r w:rsidR="000A315A" w:rsidRPr="00EC56B3">
        <w:rPr>
          <w:sz w:val="24"/>
          <w:szCs w:val="24"/>
        </w:rPr>
        <w:t>2</w:t>
      </w:r>
      <w:r w:rsidRPr="00EC56B3">
        <w:rPr>
          <w:sz w:val="24"/>
          <w:szCs w:val="24"/>
        </w:rPr>
        <w:t xml:space="preserve">. </w:t>
      </w:r>
      <w:r w:rsidR="00ED235C" w:rsidRPr="00EC56B3">
        <w:rPr>
          <w:color w:val="000000"/>
          <w:spacing w:val="5"/>
          <w:sz w:val="24"/>
          <w:szCs w:val="24"/>
        </w:rPr>
        <w:t xml:space="preserve">Цена услуг, </w:t>
      </w:r>
      <w:r w:rsidR="00ED235C" w:rsidRPr="00EC56B3">
        <w:rPr>
          <w:sz w:val="24"/>
          <w:szCs w:val="24"/>
        </w:rPr>
        <w:t xml:space="preserve">оказываемых Исполнителем по настоящему Контракту, оплачивается Заказчиком в соответствии с Протоколом согласования контрактных тарифов (Приложение № 2 к настоящему Контракту), </w:t>
      </w:r>
      <w:r w:rsidR="00ED235C" w:rsidRPr="00EC56B3">
        <w:rPr>
          <w:color w:val="000000"/>
          <w:spacing w:val="5"/>
          <w:sz w:val="24"/>
          <w:szCs w:val="24"/>
        </w:rPr>
        <w:t xml:space="preserve">исходя </w:t>
      </w:r>
      <w:r w:rsidR="00ED235C" w:rsidRPr="00EC56B3">
        <w:rPr>
          <w:sz w:val="24"/>
          <w:szCs w:val="24"/>
        </w:rPr>
        <w:t>из фактически оказанной услуги, с учетом времени фактического использования транспортных средств</w:t>
      </w:r>
      <w:r w:rsidR="001C305B" w:rsidRPr="00EC56B3">
        <w:rPr>
          <w:sz w:val="24"/>
          <w:szCs w:val="24"/>
        </w:rPr>
        <w:t xml:space="preserve"> Исполнителя</w:t>
      </w:r>
      <w:r w:rsidR="00ED235C" w:rsidRPr="00EC56B3">
        <w:rPr>
          <w:sz w:val="24"/>
          <w:szCs w:val="24"/>
        </w:rPr>
        <w:t xml:space="preserve">, фактического пробега согласно путевым листам, заверенным </w:t>
      </w:r>
      <w:r w:rsidR="00C66BBC" w:rsidRPr="00EC56B3">
        <w:rPr>
          <w:sz w:val="24"/>
          <w:szCs w:val="24"/>
        </w:rPr>
        <w:t xml:space="preserve">ответственным лицом </w:t>
      </w:r>
      <w:r w:rsidR="004F41B0">
        <w:rPr>
          <w:sz w:val="24"/>
          <w:szCs w:val="24"/>
        </w:rPr>
        <w:t>Получателя услуг</w:t>
      </w:r>
      <w:r w:rsidR="00ED235C" w:rsidRPr="00EC56B3">
        <w:rPr>
          <w:sz w:val="24"/>
          <w:szCs w:val="24"/>
        </w:rPr>
        <w:t>.</w:t>
      </w:r>
    </w:p>
    <w:p w:rsidR="00590B4C" w:rsidRPr="00EC56B3" w:rsidRDefault="00A20BAE" w:rsidP="002C71B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000000"/>
          <w:sz w:val="24"/>
          <w:szCs w:val="24"/>
        </w:rPr>
      </w:pPr>
      <w:r w:rsidRPr="00EC56B3">
        <w:rPr>
          <w:color w:val="000000"/>
          <w:sz w:val="24"/>
          <w:szCs w:val="24"/>
        </w:rPr>
        <w:t xml:space="preserve">2.3. </w:t>
      </w:r>
      <w:r w:rsidR="00590B4C" w:rsidRPr="00EC56B3">
        <w:rPr>
          <w:color w:val="000000"/>
          <w:sz w:val="24"/>
          <w:szCs w:val="24"/>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4212" w:rsidRPr="00EC56B3" w:rsidRDefault="00A20BAE" w:rsidP="002C71B8">
      <w:pPr>
        <w:tabs>
          <w:tab w:val="left" w:pos="0"/>
        </w:tabs>
        <w:suppressAutoHyphens/>
        <w:ind w:firstLine="567"/>
        <w:jc w:val="both"/>
        <w:rPr>
          <w:sz w:val="24"/>
          <w:szCs w:val="24"/>
        </w:rPr>
      </w:pPr>
      <w:r w:rsidRPr="00EC56B3">
        <w:rPr>
          <w:sz w:val="24"/>
          <w:szCs w:val="24"/>
        </w:rPr>
        <w:t xml:space="preserve">2.4. </w:t>
      </w:r>
      <w:r w:rsidR="00EE4212" w:rsidRPr="00EC56B3">
        <w:rPr>
          <w:sz w:val="24"/>
          <w:szCs w:val="24"/>
        </w:rPr>
        <w:t xml:space="preserve">Цена Контракта, цена единицы услуги включают все расходы Исполнителя, связанные с исполнением </w:t>
      </w:r>
      <w:r w:rsidR="00EE4212" w:rsidRPr="00EC56B3">
        <w:rPr>
          <w:sz w:val="24"/>
          <w:szCs w:val="24"/>
          <w:lang w:eastAsia="en-US"/>
        </w:rPr>
        <w:t>настоящего Контракта</w:t>
      </w:r>
      <w:r w:rsidR="00EE4212" w:rsidRPr="00EC56B3">
        <w:rPr>
          <w:sz w:val="24"/>
          <w:szCs w:val="24"/>
        </w:rPr>
        <w:t>, в том числе цену оказываемых услуг, компенсацию всех издержек и причитающееся вознаграждение, расходы по управлению, технической эксплуатации и обслуживанию транспортных средств, расходы на горюче-смазочные материалы, технический осмотр транспортных средств, ремонтные работы (за исключением работ, входящих в гарантийное обслуживание), цену запасных частей, расходы на страхование, уплату таможенных пошлин, налогов, сборов и других обязательных платежей.</w:t>
      </w:r>
    </w:p>
    <w:p w:rsidR="00EE4212" w:rsidRPr="00EC56B3" w:rsidRDefault="00EE4212" w:rsidP="002C71B8">
      <w:pPr>
        <w:tabs>
          <w:tab w:val="left" w:pos="0"/>
        </w:tabs>
        <w:suppressAutoHyphens/>
        <w:ind w:firstLine="567"/>
        <w:jc w:val="both"/>
        <w:rPr>
          <w:sz w:val="24"/>
          <w:szCs w:val="24"/>
        </w:rPr>
      </w:pPr>
      <w:r w:rsidRPr="00EC56B3">
        <w:rPr>
          <w:sz w:val="24"/>
          <w:szCs w:val="24"/>
        </w:rPr>
        <w:t>2.4.</w:t>
      </w:r>
      <w:r w:rsidR="003E3F34" w:rsidRPr="00EC56B3">
        <w:rPr>
          <w:sz w:val="24"/>
          <w:szCs w:val="24"/>
        </w:rPr>
        <w:t>1</w:t>
      </w:r>
      <w:r w:rsidRPr="00EC56B3">
        <w:rPr>
          <w:sz w:val="24"/>
          <w:szCs w:val="24"/>
        </w:rPr>
        <w:t>.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A20BAE" w:rsidRPr="00EC56B3" w:rsidRDefault="00A20BAE" w:rsidP="002C71B8">
      <w:pPr>
        <w:tabs>
          <w:tab w:val="left" w:pos="0"/>
        </w:tabs>
        <w:suppressAutoHyphens/>
        <w:ind w:firstLine="567"/>
        <w:jc w:val="both"/>
        <w:rPr>
          <w:sz w:val="24"/>
          <w:szCs w:val="24"/>
        </w:rPr>
      </w:pPr>
      <w:r w:rsidRPr="00EC56B3">
        <w:rPr>
          <w:sz w:val="24"/>
          <w:szCs w:val="24"/>
        </w:rPr>
        <w:t>2.5. Оплата фактически оказанных Исполнителем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A20BAE" w:rsidRPr="00EC56B3" w:rsidRDefault="00A20BAE" w:rsidP="002C71B8">
      <w:pPr>
        <w:tabs>
          <w:tab w:val="left" w:pos="0"/>
        </w:tabs>
        <w:suppressAutoHyphens/>
        <w:ind w:firstLine="567"/>
        <w:jc w:val="both"/>
        <w:rPr>
          <w:sz w:val="24"/>
          <w:szCs w:val="24"/>
        </w:rPr>
      </w:pPr>
      <w:r w:rsidRPr="00EC56B3">
        <w:rPr>
          <w:snapToGrid w:val="0"/>
          <w:sz w:val="24"/>
          <w:szCs w:val="24"/>
        </w:rPr>
        <w:t xml:space="preserve">2.6. </w:t>
      </w:r>
      <w:r w:rsidRPr="00EC56B3">
        <w:rPr>
          <w:sz w:val="24"/>
          <w:szCs w:val="24"/>
        </w:rPr>
        <w:t xml:space="preserve">Порядок расчетов между Сторонами по настоящему Контракту: </w:t>
      </w:r>
    </w:p>
    <w:p w:rsidR="00A20BAE" w:rsidRPr="00EC56B3" w:rsidRDefault="00A20BAE" w:rsidP="002C71B8">
      <w:pPr>
        <w:tabs>
          <w:tab w:val="left" w:pos="0"/>
        </w:tabs>
        <w:suppressAutoHyphens/>
        <w:ind w:firstLine="567"/>
        <w:jc w:val="both"/>
        <w:rPr>
          <w:sz w:val="24"/>
          <w:szCs w:val="24"/>
        </w:rPr>
      </w:pPr>
      <w:r w:rsidRPr="00EC56B3">
        <w:rPr>
          <w:sz w:val="24"/>
          <w:szCs w:val="24"/>
        </w:rPr>
        <w:t xml:space="preserve">2.6.1. Расчетный период в соответствии с настоящим Контрактом составляет 1 (один) месяц. Месяц считается равным календарному. </w:t>
      </w:r>
    </w:p>
    <w:p w:rsidR="00663F7A" w:rsidRPr="00DE5EA9" w:rsidRDefault="00663F7A" w:rsidP="00DE5EA9">
      <w:pPr>
        <w:widowControl w:val="0"/>
        <w:ind w:right="-143" w:firstLine="567"/>
        <w:jc w:val="both"/>
        <w:rPr>
          <w:b/>
          <w:sz w:val="24"/>
        </w:rPr>
      </w:pPr>
      <w:r w:rsidRPr="00EC56B3">
        <w:rPr>
          <w:sz w:val="24"/>
          <w:szCs w:val="24"/>
        </w:rPr>
        <w:t xml:space="preserve">2.6.2. </w:t>
      </w:r>
      <w:r w:rsidR="000E752D">
        <w:rPr>
          <w:sz w:val="24"/>
        </w:rPr>
        <w:t>Услуги</w:t>
      </w:r>
      <w:r w:rsidR="000E752D" w:rsidRPr="00DB4CBA">
        <w:rPr>
          <w:sz w:val="24"/>
        </w:rPr>
        <w:t xml:space="preserve"> оплачива</w:t>
      </w:r>
      <w:r w:rsidR="00DE5EA9">
        <w:rPr>
          <w:sz w:val="24"/>
        </w:rPr>
        <w:t>ю</w:t>
      </w:r>
      <w:r w:rsidR="000E752D" w:rsidRPr="00DB4CBA">
        <w:rPr>
          <w:sz w:val="24"/>
        </w:rPr>
        <w:t xml:space="preserve">тся Заказчиком согласно подписанному Сторонами </w:t>
      </w:r>
      <w:r w:rsidR="000E752D" w:rsidRPr="005B123A">
        <w:rPr>
          <w:b/>
          <w:sz w:val="24"/>
          <w:szCs w:val="24"/>
        </w:rPr>
        <w:t>Акту приемки товаров, работ, услуг (ф. 0510452)</w:t>
      </w:r>
      <w:r w:rsidRPr="00EC56B3">
        <w:rPr>
          <w:color w:val="000000"/>
          <w:sz w:val="24"/>
          <w:szCs w:val="24"/>
        </w:rPr>
        <w:t xml:space="preserve">, за </w:t>
      </w:r>
      <w:r w:rsidRPr="00EC56B3">
        <w:rPr>
          <w:sz w:val="24"/>
          <w:szCs w:val="24"/>
        </w:rPr>
        <w:t>расчетный период</w:t>
      </w:r>
      <w:r w:rsidR="002C1294" w:rsidRPr="00EC56B3">
        <w:rPr>
          <w:sz w:val="24"/>
          <w:szCs w:val="24"/>
        </w:rPr>
        <w:t xml:space="preserve">, исходя из размера тарифов, установленных Протоколом согласования контрактных тарифов (Приложение № 2 к настоящему Контракту), с учетом времени фактического использования транспортных средств Исполнителя, фактического пробега согласно путевым листам, заверенным ответственным лицом </w:t>
      </w:r>
      <w:r w:rsidR="004F41B0">
        <w:rPr>
          <w:sz w:val="24"/>
          <w:szCs w:val="24"/>
        </w:rPr>
        <w:t>Получателя услуг</w:t>
      </w:r>
      <w:r w:rsidR="002C1294" w:rsidRPr="00EC56B3">
        <w:rPr>
          <w:sz w:val="24"/>
          <w:szCs w:val="24"/>
        </w:rPr>
        <w:t>.</w:t>
      </w:r>
    </w:p>
    <w:p w:rsidR="00A20BAE" w:rsidRPr="00EC56B3" w:rsidRDefault="00A20BAE" w:rsidP="002C71B8">
      <w:pPr>
        <w:widowControl w:val="0"/>
        <w:tabs>
          <w:tab w:val="left" w:pos="0"/>
        </w:tabs>
        <w:ind w:firstLine="567"/>
        <w:jc w:val="both"/>
        <w:rPr>
          <w:sz w:val="24"/>
          <w:szCs w:val="24"/>
        </w:rPr>
      </w:pPr>
      <w:r w:rsidRPr="00EC56B3">
        <w:rPr>
          <w:sz w:val="24"/>
          <w:szCs w:val="24"/>
        </w:rPr>
        <w:t>2.6.</w:t>
      </w:r>
      <w:r w:rsidR="00663F7A" w:rsidRPr="00EC56B3">
        <w:rPr>
          <w:sz w:val="24"/>
          <w:szCs w:val="24"/>
        </w:rPr>
        <w:t>3</w:t>
      </w:r>
      <w:r w:rsidRPr="00EC56B3">
        <w:rPr>
          <w:sz w:val="24"/>
          <w:szCs w:val="24"/>
        </w:rPr>
        <w:t xml:space="preserve">. </w:t>
      </w:r>
      <w:r w:rsidR="002E0AB3" w:rsidRPr="00EC56B3">
        <w:rPr>
          <w:sz w:val="24"/>
          <w:szCs w:val="24"/>
        </w:rPr>
        <w:t xml:space="preserve">Заказчик </w:t>
      </w:r>
      <w:r w:rsidR="00A2230A" w:rsidRPr="00EC56B3">
        <w:rPr>
          <w:sz w:val="24"/>
          <w:szCs w:val="24"/>
        </w:rPr>
        <w:t xml:space="preserve">производит </w:t>
      </w:r>
      <w:r w:rsidR="002E0AB3" w:rsidRPr="00EC56B3">
        <w:rPr>
          <w:bCs/>
          <w:sz w:val="24"/>
          <w:szCs w:val="24"/>
        </w:rPr>
        <w:t xml:space="preserve">оплату </w:t>
      </w:r>
      <w:r w:rsidR="00A2230A" w:rsidRPr="00EC56B3">
        <w:rPr>
          <w:sz w:val="24"/>
          <w:szCs w:val="24"/>
        </w:rPr>
        <w:t xml:space="preserve">фактически оказанных услуг </w:t>
      </w:r>
      <w:r w:rsidR="00663F7A" w:rsidRPr="00EC56B3">
        <w:rPr>
          <w:sz w:val="24"/>
          <w:szCs w:val="24"/>
        </w:rPr>
        <w:t xml:space="preserve">в </w:t>
      </w:r>
      <w:r w:rsidR="00B237CC" w:rsidRPr="00EC56B3">
        <w:rPr>
          <w:sz w:val="24"/>
          <w:szCs w:val="24"/>
        </w:rPr>
        <w:t xml:space="preserve">срок, не превышающий 7 </w:t>
      </w:r>
      <w:r w:rsidR="00663F7A" w:rsidRPr="00EC56B3">
        <w:rPr>
          <w:sz w:val="24"/>
          <w:szCs w:val="24"/>
        </w:rPr>
        <w:t>(</w:t>
      </w:r>
      <w:r w:rsidR="00B237CC" w:rsidRPr="00EC56B3">
        <w:rPr>
          <w:sz w:val="24"/>
          <w:szCs w:val="24"/>
        </w:rPr>
        <w:t>семи</w:t>
      </w:r>
      <w:r w:rsidR="00663F7A" w:rsidRPr="00EC56B3">
        <w:rPr>
          <w:sz w:val="24"/>
          <w:szCs w:val="24"/>
        </w:rPr>
        <w:t xml:space="preserve">) рабочих дней с даты подписания Заказчиком документа о приемке </w:t>
      </w:r>
      <w:r w:rsidR="00663F7A" w:rsidRPr="00EC56B3">
        <w:rPr>
          <w:color w:val="000000"/>
          <w:sz w:val="24"/>
          <w:szCs w:val="24"/>
        </w:rPr>
        <w:t xml:space="preserve">за </w:t>
      </w:r>
      <w:r w:rsidR="00663F7A" w:rsidRPr="00EC56B3">
        <w:rPr>
          <w:sz w:val="24"/>
          <w:szCs w:val="24"/>
        </w:rPr>
        <w:t xml:space="preserve">расчетный период, </w:t>
      </w:r>
    </w:p>
    <w:p w:rsidR="00793F7A" w:rsidRPr="00EC56B3" w:rsidRDefault="00793F7A" w:rsidP="002C71B8">
      <w:pPr>
        <w:pStyle w:val="af4"/>
        <w:widowControl w:val="0"/>
        <w:tabs>
          <w:tab w:val="left" w:pos="0"/>
        </w:tabs>
        <w:suppressAutoHyphens/>
        <w:spacing w:after="0"/>
        <w:ind w:firstLine="567"/>
        <w:jc w:val="both"/>
        <w:rPr>
          <w:sz w:val="24"/>
          <w:szCs w:val="24"/>
        </w:rPr>
      </w:pPr>
      <w:r w:rsidRPr="00EC56B3">
        <w:rPr>
          <w:sz w:val="24"/>
          <w:szCs w:val="24"/>
        </w:rPr>
        <w:t xml:space="preserve">2.7. Увеличение времени использования транспортных средств и норм суточного пробега транспортных средств возможно лишь с письменного разрешения Заказчика, при этом оплата расходов, связанных с эксплуатацией транспортных средств, превысивших указанные нормы в пределах расчетного периода, будет осуществляться только при наличии письменного разрешения Заказчика и в пределах цены Контракта, установленной пунктом </w:t>
      </w:r>
      <w:r w:rsidR="00E60660" w:rsidRPr="00EC56B3">
        <w:rPr>
          <w:sz w:val="24"/>
          <w:szCs w:val="24"/>
        </w:rPr>
        <w:t>2</w:t>
      </w:r>
      <w:r w:rsidRPr="00EC56B3">
        <w:rPr>
          <w:sz w:val="24"/>
          <w:szCs w:val="24"/>
        </w:rPr>
        <w:t>.2 настоящего Контракта.</w:t>
      </w:r>
    </w:p>
    <w:p w:rsidR="00793F7A" w:rsidRPr="00EC56B3" w:rsidRDefault="00793F7A" w:rsidP="002C71B8">
      <w:pPr>
        <w:pStyle w:val="af4"/>
        <w:widowControl w:val="0"/>
        <w:tabs>
          <w:tab w:val="left" w:pos="0"/>
        </w:tabs>
        <w:suppressAutoHyphens/>
        <w:spacing w:after="0"/>
        <w:ind w:firstLine="567"/>
        <w:jc w:val="both"/>
        <w:rPr>
          <w:sz w:val="24"/>
          <w:szCs w:val="24"/>
        </w:rPr>
      </w:pPr>
      <w:r w:rsidRPr="00EC56B3">
        <w:rPr>
          <w:sz w:val="24"/>
          <w:szCs w:val="24"/>
        </w:rPr>
        <w:t>Увеличение времени использования транспортных средств и норм суточного пробега транспортных средств не должно превышать лимит количества часов использования автомобилей в месяц и лимит месячного пробега транспортных средств, установленных в Техническом задании (Приложение № 1 к настоящему Контракту).</w:t>
      </w:r>
    </w:p>
    <w:p w:rsidR="00793F7A" w:rsidRPr="00EC56B3" w:rsidRDefault="00793F7A" w:rsidP="002C71B8">
      <w:pPr>
        <w:tabs>
          <w:tab w:val="left" w:pos="0"/>
        </w:tabs>
        <w:suppressAutoHyphens/>
        <w:ind w:firstLine="567"/>
        <w:jc w:val="both"/>
        <w:rPr>
          <w:sz w:val="24"/>
          <w:szCs w:val="24"/>
        </w:rPr>
      </w:pPr>
      <w:r w:rsidRPr="00EC56B3">
        <w:rPr>
          <w:sz w:val="24"/>
          <w:szCs w:val="24"/>
        </w:rPr>
        <w:t>2.</w:t>
      </w:r>
      <w:r w:rsidR="00F54EAB" w:rsidRPr="00EC56B3">
        <w:rPr>
          <w:sz w:val="24"/>
          <w:szCs w:val="24"/>
        </w:rPr>
        <w:t>8</w:t>
      </w:r>
      <w:r w:rsidRPr="00EC56B3">
        <w:rPr>
          <w:sz w:val="24"/>
          <w:szCs w:val="24"/>
        </w:rPr>
        <w:t>.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006EAB" w:rsidRPr="00EC56B3" w:rsidRDefault="00006EAB" w:rsidP="002C71B8">
      <w:pPr>
        <w:pStyle w:val="af4"/>
        <w:widowControl w:val="0"/>
        <w:tabs>
          <w:tab w:val="left" w:pos="0"/>
        </w:tabs>
        <w:suppressAutoHyphens/>
        <w:spacing w:after="0"/>
        <w:ind w:firstLine="567"/>
        <w:jc w:val="both"/>
        <w:rPr>
          <w:sz w:val="24"/>
          <w:szCs w:val="24"/>
        </w:rPr>
      </w:pPr>
      <w:r w:rsidRPr="00EC56B3">
        <w:rPr>
          <w:sz w:val="24"/>
          <w:szCs w:val="24"/>
        </w:rPr>
        <w:t>2.</w:t>
      </w:r>
      <w:r w:rsidR="00F54EAB" w:rsidRPr="00EC56B3">
        <w:rPr>
          <w:sz w:val="24"/>
          <w:szCs w:val="24"/>
        </w:rPr>
        <w:t>9</w:t>
      </w:r>
      <w:r w:rsidRPr="00EC56B3">
        <w:rPr>
          <w:sz w:val="24"/>
          <w:szCs w:val="24"/>
        </w:rPr>
        <w:t xml:space="preserve">. В ходе исполнения настоящего Контракта, в случае вывода из эксплуатации транспортного средства </w:t>
      </w:r>
      <w:r w:rsidR="00F53EE8" w:rsidRPr="00EC56B3">
        <w:rPr>
          <w:sz w:val="24"/>
          <w:szCs w:val="24"/>
        </w:rPr>
        <w:t>Исполнителя</w:t>
      </w:r>
      <w:r w:rsidRPr="00EC56B3">
        <w:rPr>
          <w:sz w:val="24"/>
          <w:szCs w:val="24"/>
        </w:rPr>
        <w:t>, используемого для оказания услуг по настоящему Контракту, Исполнител</w:t>
      </w:r>
      <w:r w:rsidR="00F53EE8" w:rsidRPr="00EC56B3">
        <w:rPr>
          <w:sz w:val="24"/>
          <w:szCs w:val="24"/>
        </w:rPr>
        <w:t xml:space="preserve">ь должен предоставить </w:t>
      </w:r>
      <w:r w:rsidRPr="00EC56B3">
        <w:rPr>
          <w:sz w:val="24"/>
          <w:szCs w:val="24"/>
        </w:rPr>
        <w:t>иное транспортное средство аналогичного класса, с установлением норм сменности работы и лимита суточного пробега транспортного средства, и размера тарифов, установленных настоящим Контрактом, аналогичных установленным для выведенного из эксплуатации транспортного средства</w:t>
      </w:r>
      <w:r w:rsidR="00F53EE8" w:rsidRPr="00EC56B3">
        <w:rPr>
          <w:sz w:val="24"/>
          <w:szCs w:val="24"/>
        </w:rPr>
        <w:t xml:space="preserve"> Исполнителя</w:t>
      </w:r>
      <w:r w:rsidRPr="00EC56B3">
        <w:rPr>
          <w:sz w:val="24"/>
          <w:szCs w:val="24"/>
        </w:rPr>
        <w:t>.</w:t>
      </w:r>
    </w:p>
    <w:p w:rsidR="00DA30FA" w:rsidRPr="00EC56B3" w:rsidRDefault="00C02414" w:rsidP="002C71B8">
      <w:pPr>
        <w:tabs>
          <w:tab w:val="left" w:pos="360"/>
          <w:tab w:val="left" w:pos="7088"/>
        </w:tabs>
        <w:suppressAutoHyphens/>
        <w:jc w:val="center"/>
        <w:rPr>
          <w:b/>
          <w:snapToGrid w:val="0"/>
          <w:sz w:val="24"/>
          <w:szCs w:val="24"/>
        </w:rPr>
      </w:pPr>
      <w:r w:rsidRPr="00EC56B3">
        <w:rPr>
          <w:b/>
          <w:snapToGrid w:val="0"/>
          <w:sz w:val="24"/>
          <w:szCs w:val="24"/>
        </w:rPr>
        <w:t xml:space="preserve">3. Порядок оказания услуг, сдачи и приемки услуг, </w:t>
      </w:r>
    </w:p>
    <w:p w:rsidR="00C02414" w:rsidRPr="00EC56B3" w:rsidRDefault="00C02414" w:rsidP="002C71B8">
      <w:pPr>
        <w:tabs>
          <w:tab w:val="left" w:pos="360"/>
          <w:tab w:val="left" w:pos="7088"/>
        </w:tabs>
        <w:suppressAutoHyphens/>
        <w:jc w:val="center"/>
        <w:rPr>
          <w:b/>
          <w:snapToGrid w:val="0"/>
          <w:sz w:val="24"/>
          <w:szCs w:val="24"/>
        </w:rPr>
      </w:pPr>
      <w:r w:rsidRPr="00EC56B3">
        <w:rPr>
          <w:b/>
          <w:snapToGrid w:val="0"/>
          <w:sz w:val="24"/>
          <w:szCs w:val="24"/>
        </w:rPr>
        <w:t xml:space="preserve">оформления результатов </w:t>
      </w:r>
      <w:r w:rsidR="00DA30FA" w:rsidRPr="00EC56B3">
        <w:rPr>
          <w:b/>
          <w:snapToGrid w:val="0"/>
          <w:sz w:val="24"/>
          <w:szCs w:val="24"/>
        </w:rPr>
        <w:t xml:space="preserve">приемки </w:t>
      </w:r>
      <w:r w:rsidRPr="00EC56B3">
        <w:rPr>
          <w:b/>
          <w:snapToGrid w:val="0"/>
          <w:sz w:val="24"/>
          <w:szCs w:val="24"/>
        </w:rPr>
        <w:t>оказан</w:t>
      </w:r>
      <w:r w:rsidR="00DA30FA" w:rsidRPr="00EC56B3">
        <w:rPr>
          <w:b/>
          <w:snapToGrid w:val="0"/>
          <w:sz w:val="24"/>
          <w:szCs w:val="24"/>
        </w:rPr>
        <w:t xml:space="preserve">ных </w:t>
      </w:r>
      <w:r w:rsidRPr="00EC56B3">
        <w:rPr>
          <w:b/>
          <w:snapToGrid w:val="0"/>
          <w:sz w:val="24"/>
          <w:szCs w:val="24"/>
        </w:rPr>
        <w:t>услуг</w:t>
      </w:r>
    </w:p>
    <w:p w:rsidR="00CF35BB" w:rsidRDefault="00CF35BB" w:rsidP="00CF35BB">
      <w:pPr>
        <w:ind w:right="-143"/>
        <w:jc w:val="both"/>
        <w:rPr>
          <w:sz w:val="24"/>
        </w:rPr>
      </w:pPr>
    </w:p>
    <w:p w:rsidR="008F3949" w:rsidRPr="00EC56B3" w:rsidRDefault="00C02414" w:rsidP="003455CB">
      <w:pPr>
        <w:shd w:val="clear" w:color="auto" w:fill="FFFFFF"/>
        <w:tabs>
          <w:tab w:val="left" w:pos="7088"/>
        </w:tabs>
        <w:suppressAutoHyphens/>
        <w:ind w:firstLine="567"/>
        <w:jc w:val="both"/>
        <w:rPr>
          <w:sz w:val="24"/>
          <w:szCs w:val="24"/>
        </w:rPr>
      </w:pPr>
      <w:r w:rsidRPr="00EC56B3">
        <w:rPr>
          <w:sz w:val="24"/>
          <w:szCs w:val="24"/>
        </w:rPr>
        <w:t>3.1</w:t>
      </w:r>
      <w:r w:rsidR="00913CDA" w:rsidRPr="00EC56B3">
        <w:rPr>
          <w:sz w:val="24"/>
          <w:szCs w:val="24"/>
        </w:rPr>
        <w:t>.</w:t>
      </w:r>
      <w:r w:rsidRPr="00EC56B3">
        <w:rPr>
          <w:sz w:val="24"/>
          <w:szCs w:val="24"/>
        </w:rPr>
        <w:t xml:space="preserve"> </w:t>
      </w:r>
      <w:r w:rsidR="00913CDA" w:rsidRPr="00EC56B3">
        <w:rPr>
          <w:sz w:val="24"/>
          <w:szCs w:val="24"/>
        </w:rPr>
        <w:t xml:space="preserve">Исполнитель оказывает услуги </w:t>
      </w:r>
      <w:r w:rsidR="00956DC1">
        <w:rPr>
          <w:sz w:val="24"/>
          <w:szCs w:val="24"/>
        </w:rPr>
        <w:t>Получателю услуг</w:t>
      </w:r>
      <w:r w:rsidR="00913CDA" w:rsidRPr="00EC56B3">
        <w:rPr>
          <w:sz w:val="24"/>
          <w:szCs w:val="24"/>
        </w:rPr>
        <w:t xml:space="preserve"> надлежащего качества</w:t>
      </w:r>
      <w:r w:rsidR="004D0D5A" w:rsidRPr="00EC56B3">
        <w:rPr>
          <w:sz w:val="24"/>
          <w:szCs w:val="24"/>
        </w:rPr>
        <w:t xml:space="preserve"> в порядке, составе и в сроки </w:t>
      </w:r>
      <w:r w:rsidR="00913CDA" w:rsidRPr="00EC56B3">
        <w:rPr>
          <w:sz w:val="24"/>
          <w:szCs w:val="24"/>
        </w:rPr>
        <w:t>в соответствии с Техническ</w:t>
      </w:r>
      <w:r w:rsidR="00C96CD6" w:rsidRPr="00EC56B3">
        <w:rPr>
          <w:sz w:val="24"/>
          <w:szCs w:val="24"/>
        </w:rPr>
        <w:t>им</w:t>
      </w:r>
      <w:r w:rsidR="00913CDA" w:rsidRPr="00EC56B3">
        <w:rPr>
          <w:sz w:val="24"/>
          <w:szCs w:val="24"/>
        </w:rPr>
        <w:t xml:space="preserve"> задани</w:t>
      </w:r>
      <w:r w:rsidR="00C96CD6" w:rsidRPr="00EC56B3">
        <w:rPr>
          <w:sz w:val="24"/>
          <w:szCs w:val="24"/>
        </w:rPr>
        <w:t>ем</w:t>
      </w:r>
      <w:r w:rsidR="00913CDA" w:rsidRPr="00EC56B3">
        <w:rPr>
          <w:sz w:val="24"/>
          <w:szCs w:val="24"/>
        </w:rPr>
        <w:t xml:space="preserve"> (Приложение № 1 к настоящему Контракту). </w:t>
      </w:r>
    </w:p>
    <w:p w:rsidR="00C02414" w:rsidRPr="00EC56B3" w:rsidRDefault="008F3949" w:rsidP="003455CB">
      <w:pPr>
        <w:shd w:val="clear" w:color="auto" w:fill="FFFFFF"/>
        <w:tabs>
          <w:tab w:val="left" w:pos="7088"/>
        </w:tabs>
        <w:suppressAutoHyphens/>
        <w:ind w:firstLine="567"/>
        <w:jc w:val="both"/>
        <w:rPr>
          <w:sz w:val="24"/>
          <w:szCs w:val="24"/>
        </w:rPr>
      </w:pPr>
      <w:r w:rsidRPr="00EC56B3">
        <w:rPr>
          <w:sz w:val="24"/>
          <w:szCs w:val="24"/>
        </w:rPr>
        <w:t xml:space="preserve">3.2. </w:t>
      </w:r>
      <w:r w:rsidR="00913CDA" w:rsidRPr="00EC56B3">
        <w:rPr>
          <w:sz w:val="24"/>
          <w:szCs w:val="24"/>
        </w:rPr>
        <w:t xml:space="preserve">Исполнитель гарантирует оказание услуг в соответствии с действующими </w:t>
      </w:r>
      <w:r w:rsidR="00913CDA" w:rsidRPr="00EC56B3">
        <w:rPr>
          <w:color w:val="000000"/>
          <w:sz w:val="24"/>
          <w:szCs w:val="24"/>
        </w:rPr>
        <w:t>нормативными актами, регламентирующи</w:t>
      </w:r>
      <w:r w:rsidR="0059324F">
        <w:rPr>
          <w:color w:val="000000"/>
          <w:sz w:val="24"/>
          <w:szCs w:val="24"/>
        </w:rPr>
        <w:t>ми</w:t>
      </w:r>
      <w:r w:rsidR="00913CDA" w:rsidRPr="00EC56B3">
        <w:rPr>
          <w:color w:val="000000"/>
          <w:sz w:val="24"/>
          <w:szCs w:val="24"/>
        </w:rPr>
        <w:t xml:space="preserve"> оказание соответствующих видов услуг</w:t>
      </w:r>
      <w:r w:rsidRPr="00EC56B3">
        <w:rPr>
          <w:color w:val="000000"/>
          <w:sz w:val="24"/>
          <w:szCs w:val="24"/>
        </w:rPr>
        <w:t xml:space="preserve">. </w:t>
      </w:r>
      <w:r w:rsidR="00C02414" w:rsidRPr="00EC56B3">
        <w:rPr>
          <w:sz w:val="24"/>
          <w:szCs w:val="24"/>
        </w:rPr>
        <w:t>Качество оказанных Исполнителем услуг должно соответствовать требованиям Технического задания (Приложение № 1 к настоящему Контракту), условиям настоящего Контракта.</w:t>
      </w:r>
    </w:p>
    <w:p w:rsidR="00C02414" w:rsidRPr="00EC56B3" w:rsidRDefault="008F3949" w:rsidP="003455CB">
      <w:pPr>
        <w:shd w:val="clear" w:color="auto" w:fill="FFFFFF"/>
        <w:suppressAutoHyphens/>
        <w:ind w:firstLine="567"/>
        <w:jc w:val="both"/>
        <w:rPr>
          <w:sz w:val="24"/>
          <w:szCs w:val="24"/>
        </w:rPr>
      </w:pPr>
      <w:r w:rsidRPr="00EC56B3">
        <w:rPr>
          <w:sz w:val="24"/>
          <w:szCs w:val="24"/>
        </w:rPr>
        <w:t>3.3. Сдача и прие</w:t>
      </w:r>
      <w:r w:rsidR="00C02414" w:rsidRPr="00EC56B3">
        <w:rPr>
          <w:sz w:val="24"/>
          <w:szCs w:val="24"/>
        </w:rPr>
        <w:t>мка оказанных услуг, определенных Техническим заданием (Приложение № 1 к настоящему Контракту), производится в соответствии с законодательством Российской Федерации и осуществляется в порядке, установленном настоящим Контрактом.</w:t>
      </w:r>
    </w:p>
    <w:p w:rsidR="00BC32FB" w:rsidRDefault="00C02414" w:rsidP="003455CB">
      <w:pPr>
        <w:shd w:val="clear" w:color="auto" w:fill="FFFFFF"/>
        <w:tabs>
          <w:tab w:val="left" w:pos="0"/>
          <w:tab w:val="left" w:pos="10080"/>
        </w:tabs>
        <w:ind w:firstLine="567"/>
        <w:jc w:val="both"/>
        <w:rPr>
          <w:sz w:val="24"/>
          <w:szCs w:val="24"/>
        </w:rPr>
      </w:pPr>
      <w:r w:rsidRPr="00EC56B3">
        <w:rPr>
          <w:sz w:val="24"/>
          <w:szCs w:val="24"/>
        </w:rPr>
        <w:t>3.4.</w:t>
      </w:r>
      <w:r w:rsidR="00032BD6" w:rsidRPr="00EC56B3">
        <w:rPr>
          <w:sz w:val="24"/>
          <w:szCs w:val="24"/>
        </w:rPr>
        <w:t xml:space="preserve"> </w:t>
      </w:r>
      <w:r w:rsidR="00187129" w:rsidRPr="00EC56B3">
        <w:rPr>
          <w:sz w:val="24"/>
          <w:szCs w:val="24"/>
        </w:rPr>
        <w:t>П</w:t>
      </w:r>
      <w:r w:rsidR="00187129" w:rsidRPr="00EC56B3">
        <w:rPr>
          <w:bCs/>
          <w:sz w:val="24"/>
          <w:szCs w:val="24"/>
        </w:rPr>
        <w:t>о факту оказания услуг</w:t>
      </w:r>
      <w:r w:rsidR="00187129" w:rsidRPr="00EC56B3">
        <w:rPr>
          <w:sz w:val="24"/>
          <w:szCs w:val="24"/>
        </w:rPr>
        <w:t xml:space="preserve"> за истекший расчетный период Исполнитель ежемесячно</w:t>
      </w:r>
      <w:r w:rsidR="00032BD6" w:rsidRPr="00EC56B3">
        <w:rPr>
          <w:sz w:val="24"/>
          <w:szCs w:val="24"/>
        </w:rPr>
        <w:t xml:space="preserve"> не позднее 5 (пятого) числа месяца, следующего за расчетным периодом, </w:t>
      </w:r>
      <w:r w:rsidR="00BC32FB" w:rsidRPr="00BC32FB">
        <w:rPr>
          <w:sz w:val="24"/>
          <w:szCs w:val="24"/>
        </w:rPr>
        <w:t xml:space="preserve">передает </w:t>
      </w:r>
      <w:r w:rsidR="00956DC1">
        <w:rPr>
          <w:sz w:val="24"/>
          <w:szCs w:val="24"/>
        </w:rPr>
        <w:t>Получателю услуг</w:t>
      </w:r>
      <w:r w:rsidR="00BC32FB" w:rsidRPr="00BC32FB">
        <w:rPr>
          <w:sz w:val="24"/>
          <w:szCs w:val="24"/>
        </w:rPr>
        <w:t xml:space="preserve"> с сопроводительным письмом путевые листы, подтверждающие фактическое использование транспортных средств</w:t>
      </w:r>
      <w:r w:rsidR="00BC32FB">
        <w:rPr>
          <w:sz w:val="24"/>
          <w:szCs w:val="24"/>
        </w:rPr>
        <w:t xml:space="preserve"> Исполнителя</w:t>
      </w:r>
      <w:r w:rsidR="00BC32FB" w:rsidRPr="00BC32FB">
        <w:rPr>
          <w:sz w:val="24"/>
          <w:szCs w:val="24"/>
        </w:rPr>
        <w:t>, их фактический пробег за расчетный период.</w:t>
      </w:r>
    </w:p>
    <w:p w:rsidR="006361BD" w:rsidRDefault="006C2D85" w:rsidP="003455CB">
      <w:pPr>
        <w:shd w:val="clear" w:color="auto" w:fill="FFFFFF"/>
        <w:tabs>
          <w:tab w:val="left" w:pos="0"/>
          <w:tab w:val="left" w:pos="10080"/>
        </w:tabs>
        <w:ind w:firstLine="567"/>
        <w:jc w:val="both"/>
        <w:rPr>
          <w:sz w:val="24"/>
        </w:rPr>
      </w:pPr>
      <w:r>
        <w:rPr>
          <w:sz w:val="24"/>
        </w:rPr>
        <w:t xml:space="preserve">3.4.1. </w:t>
      </w:r>
      <w:r w:rsidR="006361BD">
        <w:rPr>
          <w:sz w:val="24"/>
        </w:rPr>
        <w:t xml:space="preserve">Получатель услуг не позднее 10 (Десяти) дней с даты передачи ему </w:t>
      </w:r>
      <w:r>
        <w:rPr>
          <w:sz w:val="24"/>
        </w:rPr>
        <w:t>Исполнителем</w:t>
      </w:r>
      <w:r w:rsidR="006361BD">
        <w:rPr>
          <w:sz w:val="24"/>
        </w:rPr>
        <w:t xml:space="preserve"> документов, указанных в пункте 3.</w:t>
      </w:r>
      <w:r w:rsidR="00072223">
        <w:rPr>
          <w:sz w:val="24"/>
        </w:rPr>
        <w:t>4</w:t>
      </w:r>
      <w:r>
        <w:rPr>
          <w:sz w:val="24"/>
        </w:rPr>
        <w:t>.</w:t>
      </w:r>
      <w:r w:rsidR="00072223">
        <w:rPr>
          <w:sz w:val="24"/>
        </w:rPr>
        <w:t>1.</w:t>
      </w:r>
      <w:r w:rsidR="006361BD">
        <w:rPr>
          <w:sz w:val="24"/>
        </w:rPr>
        <w:t xml:space="preserve"> настоящего Контракта, осуществляет экспертизу </w:t>
      </w:r>
      <w:r w:rsidR="00536317">
        <w:rPr>
          <w:sz w:val="24"/>
        </w:rPr>
        <w:t>оказанных услуг</w:t>
      </w:r>
      <w:r w:rsidR="006361BD">
        <w:rPr>
          <w:sz w:val="24"/>
        </w:rPr>
        <w:t xml:space="preserve"> на соответствие условиям настоящего Контракта. Результаты отражаются в </w:t>
      </w:r>
      <w:bookmarkStart w:id="1" w:name="_Hlk217310539"/>
      <w:r w:rsidR="00536317" w:rsidRPr="00F56A8F">
        <w:rPr>
          <w:sz w:val="24"/>
          <w:szCs w:val="24"/>
        </w:rPr>
        <w:t>Техническ</w:t>
      </w:r>
      <w:r w:rsidR="00536317">
        <w:rPr>
          <w:sz w:val="24"/>
          <w:szCs w:val="24"/>
        </w:rPr>
        <w:t>ом</w:t>
      </w:r>
      <w:r w:rsidR="00536317" w:rsidRPr="00F56A8F">
        <w:rPr>
          <w:sz w:val="24"/>
          <w:szCs w:val="24"/>
        </w:rPr>
        <w:t xml:space="preserve"> акт</w:t>
      </w:r>
      <w:r w:rsidR="00536317">
        <w:rPr>
          <w:sz w:val="24"/>
          <w:szCs w:val="24"/>
        </w:rPr>
        <w:t>е</w:t>
      </w:r>
      <w:r w:rsidR="00536317" w:rsidRPr="00F56A8F">
        <w:rPr>
          <w:sz w:val="24"/>
          <w:szCs w:val="24"/>
        </w:rPr>
        <w:t xml:space="preserve"> использования транспортных средств, по форме установленной Приложением № 3 к настоящему Контракту</w:t>
      </w:r>
      <w:bookmarkEnd w:id="1"/>
      <w:r w:rsidR="006361BD">
        <w:rPr>
          <w:sz w:val="24"/>
        </w:rPr>
        <w:t xml:space="preserve"> либо в этот же срок направляет </w:t>
      </w:r>
      <w:r w:rsidR="00536317">
        <w:rPr>
          <w:sz w:val="24"/>
        </w:rPr>
        <w:t xml:space="preserve">Исполнителю </w:t>
      </w:r>
      <w:r w:rsidR="006361BD">
        <w:rPr>
          <w:sz w:val="24"/>
        </w:rPr>
        <w:t xml:space="preserve">письменный мотивированный отказ от приемки </w:t>
      </w:r>
      <w:r w:rsidR="00536317">
        <w:rPr>
          <w:sz w:val="24"/>
        </w:rPr>
        <w:t>оказанных услуг</w:t>
      </w:r>
      <w:r w:rsidR="006361BD">
        <w:rPr>
          <w:sz w:val="24"/>
        </w:rPr>
        <w:t xml:space="preserve"> с указанием недостатков и сроков их устранения. При этом </w:t>
      </w:r>
      <w:r w:rsidR="00536317">
        <w:rPr>
          <w:sz w:val="24"/>
        </w:rPr>
        <w:t>Получатель услуг</w:t>
      </w:r>
      <w:r w:rsidR="006361BD">
        <w:rPr>
          <w:sz w:val="24"/>
        </w:rPr>
        <w:t xml:space="preserve"> в течение 1 (одного) рабочего дня с даты направления мотивированного отказа </w:t>
      </w:r>
      <w:r w:rsidR="00536317">
        <w:rPr>
          <w:sz w:val="24"/>
        </w:rPr>
        <w:t>Исп</w:t>
      </w:r>
      <w:r>
        <w:rPr>
          <w:sz w:val="24"/>
        </w:rPr>
        <w:t>о</w:t>
      </w:r>
      <w:r w:rsidR="00536317">
        <w:rPr>
          <w:sz w:val="24"/>
        </w:rPr>
        <w:t>лнителю</w:t>
      </w:r>
      <w:r w:rsidR="006361BD">
        <w:rPr>
          <w:sz w:val="24"/>
        </w:rPr>
        <w:t>, направляет его копию Заказчику.</w:t>
      </w:r>
    </w:p>
    <w:p w:rsidR="006C2D85" w:rsidRDefault="006C2D85" w:rsidP="006C2D85">
      <w:pPr>
        <w:shd w:val="clear" w:color="auto" w:fill="FFFFFF"/>
        <w:tabs>
          <w:tab w:val="left" w:pos="0"/>
          <w:tab w:val="left" w:pos="10080"/>
        </w:tabs>
        <w:suppressAutoHyphens/>
        <w:ind w:firstLine="567"/>
        <w:contextualSpacing/>
        <w:jc w:val="both"/>
        <w:rPr>
          <w:sz w:val="24"/>
          <w:szCs w:val="24"/>
        </w:rPr>
      </w:pPr>
      <w:r w:rsidRPr="00E333A1">
        <w:rPr>
          <w:sz w:val="24"/>
          <w:szCs w:val="24"/>
        </w:rPr>
        <w:t xml:space="preserve">3.4.2. Исполнитель вправе устранить причины, указанные в таком мотивированном отказе, и направить </w:t>
      </w:r>
      <w:r w:rsidR="00E333A1" w:rsidRPr="00E333A1">
        <w:rPr>
          <w:sz w:val="24"/>
          <w:szCs w:val="24"/>
        </w:rPr>
        <w:t xml:space="preserve">повторно </w:t>
      </w:r>
      <w:r w:rsidRPr="00E333A1">
        <w:rPr>
          <w:sz w:val="24"/>
          <w:szCs w:val="24"/>
        </w:rPr>
        <w:t xml:space="preserve">Получателю услуг </w:t>
      </w:r>
      <w:r w:rsidRPr="00F56A8F">
        <w:rPr>
          <w:sz w:val="24"/>
          <w:szCs w:val="24"/>
        </w:rPr>
        <w:t>Техническ</w:t>
      </w:r>
      <w:r>
        <w:rPr>
          <w:sz w:val="24"/>
          <w:szCs w:val="24"/>
        </w:rPr>
        <w:t>ий</w:t>
      </w:r>
      <w:r w:rsidRPr="00F56A8F">
        <w:rPr>
          <w:sz w:val="24"/>
          <w:szCs w:val="24"/>
        </w:rPr>
        <w:t xml:space="preserve"> акт использования транспортных средств, по форме установленной Приложением № 3 к настоящему Контракту</w:t>
      </w:r>
      <w:r w:rsidR="00E333A1">
        <w:rPr>
          <w:sz w:val="24"/>
          <w:szCs w:val="24"/>
        </w:rPr>
        <w:t>.</w:t>
      </w:r>
    </w:p>
    <w:p w:rsidR="00E435B5" w:rsidRDefault="00E333A1" w:rsidP="00E435B5">
      <w:pPr>
        <w:tabs>
          <w:tab w:val="left" w:pos="0"/>
          <w:tab w:val="left" w:pos="10080"/>
        </w:tabs>
        <w:ind w:firstLine="567"/>
        <w:jc w:val="both"/>
        <w:rPr>
          <w:sz w:val="24"/>
        </w:rPr>
      </w:pPr>
      <w:r w:rsidRPr="006F633A">
        <w:rPr>
          <w:sz w:val="24"/>
          <w:szCs w:val="24"/>
        </w:rPr>
        <w:t>3.4.3.</w:t>
      </w:r>
      <w:r w:rsidR="00E435B5" w:rsidRPr="00E435B5">
        <w:rPr>
          <w:sz w:val="24"/>
        </w:rPr>
        <w:t xml:space="preserve"> </w:t>
      </w:r>
      <w:r w:rsidR="00E435B5" w:rsidRPr="00190722">
        <w:rPr>
          <w:sz w:val="24"/>
        </w:rPr>
        <w:t xml:space="preserve">Не позднее 1 (одного) рабочего дня, следующего за днем получения от </w:t>
      </w:r>
      <w:r w:rsidR="006F633A">
        <w:rPr>
          <w:sz w:val="24"/>
        </w:rPr>
        <w:t>Получателя услуг</w:t>
      </w:r>
      <w:r w:rsidR="00E435B5" w:rsidRPr="00190722">
        <w:rPr>
          <w:sz w:val="24"/>
        </w:rPr>
        <w:t xml:space="preserve"> подписанных </w:t>
      </w:r>
      <w:r w:rsidR="006F633A">
        <w:rPr>
          <w:sz w:val="24"/>
        </w:rPr>
        <w:t>Получателем услуг</w:t>
      </w:r>
      <w:r w:rsidR="00E435B5" w:rsidRPr="00190722">
        <w:rPr>
          <w:sz w:val="24"/>
        </w:rPr>
        <w:t xml:space="preserve"> </w:t>
      </w:r>
      <w:r w:rsidR="006F633A">
        <w:rPr>
          <w:sz w:val="24"/>
        </w:rPr>
        <w:t>Технического а</w:t>
      </w:r>
      <w:r w:rsidR="00E435B5" w:rsidRPr="00190722">
        <w:rPr>
          <w:sz w:val="24"/>
        </w:rPr>
        <w:t>кт</w:t>
      </w:r>
      <w:r w:rsidR="006F633A">
        <w:rPr>
          <w:sz w:val="24"/>
        </w:rPr>
        <w:t>а</w:t>
      </w:r>
      <w:r w:rsidR="00E435B5" w:rsidRPr="00190722">
        <w:rPr>
          <w:sz w:val="24"/>
        </w:rPr>
        <w:t xml:space="preserve"> </w:t>
      </w:r>
      <w:r w:rsidR="006F633A">
        <w:rPr>
          <w:sz w:val="24"/>
        </w:rPr>
        <w:t>использования транспортных средств</w:t>
      </w:r>
      <w:r w:rsidR="00E435B5" w:rsidRPr="00190722">
        <w:rPr>
          <w:sz w:val="24"/>
        </w:rPr>
        <w:t xml:space="preserve"> (Приложение № 3 к настоящему Контракту), Поставщик </w:t>
      </w:r>
      <w:r w:rsidR="00E435B5">
        <w:rPr>
          <w:sz w:val="24"/>
        </w:rPr>
        <w:t>передает Заказчику:</w:t>
      </w:r>
    </w:p>
    <w:p w:rsidR="00E435B5" w:rsidRDefault="00E435B5" w:rsidP="00E435B5">
      <w:pPr>
        <w:tabs>
          <w:tab w:val="left" w:pos="0"/>
          <w:tab w:val="left" w:pos="10080"/>
        </w:tabs>
        <w:ind w:firstLine="567"/>
        <w:jc w:val="both"/>
        <w:rPr>
          <w:sz w:val="24"/>
        </w:rPr>
      </w:pPr>
      <w:r>
        <w:rPr>
          <w:sz w:val="24"/>
        </w:rPr>
        <w:t xml:space="preserve">- </w:t>
      </w:r>
      <w:r w:rsidR="006F633A">
        <w:rPr>
          <w:sz w:val="24"/>
        </w:rPr>
        <w:t>технический акт использования транспортных средств</w:t>
      </w:r>
      <w:r w:rsidRPr="00190722">
        <w:rPr>
          <w:sz w:val="24"/>
        </w:rPr>
        <w:t xml:space="preserve"> (Приложение № 3 к настоящему Контракту)</w:t>
      </w:r>
      <w:r>
        <w:rPr>
          <w:sz w:val="24"/>
        </w:rPr>
        <w:t>, подписанны</w:t>
      </w:r>
      <w:r w:rsidR="006F633A">
        <w:rPr>
          <w:sz w:val="24"/>
        </w:rPr>
        <w:t>й</w:t>
      </w:r>
      <w:r>
        <w:rPr>
          <w:sz w:val="24"/>
        </w:rPr>
        <w:t xml:space="preserve"> </w:t>
      </w:r>
      <w:r w:rsidR="006F633A">
        <w:rPr>
          <w:sz w:val="24"/>
        </w:rPr>
        <w:t>Получателем услуг</w:t>
      </w:r>
      <w:r>
        <w:rPr>
          <w:sz w:val="24"/>
        </w:rPr>
        <w:t xml:space="preserve"> и </w:t>
      </w:r>
      <w:r w:rsidR="006F633A">
        <w:rPr>
          <w:sz w:val="24"/>
        </w:rPr>
        <w:t>Исполнителем</w:t>
      </w:r>
      <w:r>
        <w:rPr>
          <w:sz w:val="24"/>
        </w:rPr>
        <w:t>;</w:t>
      </w:r>
    </w:p>
    <w:p w:rsidR="00E333A1" w:rsidRPr="00032732" w:rsidRDefault="00E435B5" w:rsidP="00E435B5">
      <w:pPr>
        <w:shd w:val="clear" w:color="auto" w:fill="FFFFFF"/>
        <w:tabs>
          <w:tab w:val="left" w:pos="0"/>
          <w:tab w:val="left" w:pos="10080"/>
        </w:tabs>
        <w:suppressAutoHyphens/>
        <w:ind w:firstLine="567"/>
        <w:contextualSpacing/>
        <w:jc w:val="both"/>
        <w:rPr>
          <w:sz w:val="24"/>
          <w:szCs w:val="24"/>
          <w:highlight w:val="yellow"/>
        </w:rPr>
      </w:pPr>
      <w:r>
        <w:rPr>
          <w:sz w:val="24"/>
        </w:rPr>
        <w:t xml:space="preserve">- </w:t>
      </w:r>
      <w:r>
        <w:rPr>
          <w:b/>
          <w:sz w:val="24"/>
          <w:szCs w:val="24"/>
        </w:rPr>
        <w:t>акт</w:t>
      </w:r>
      <w:r w:rsidRPr="005B123A">
        <w:rPr>
          <w:b/>
          <w:sz w:val="24"/>
          <w:szCs w:val="24"/>
        </w:rPr>
        <w:t xml:space="preserve"> приемки товаров, работ, услуг (ф. 0510452)</w:t>
      </w:r>
      <w:r w:rsidR="006D7CAA">
        <w:rPr>
          <w:b/>
          <w:sz w:val="24"/>
          <w:szCs w:val="24"/>
        </w:rPr>
        <w:t>.</w:t>
      </w:r>
    </w:p>
    <w:p w:rsidR="00875A07" w:rsidRPr="00EC56B3" w:rsidRDefault="00875A07" w:rsidP="003455CB">
      <w:pPr>
        <w:shd w:val="clear" w:color="auto" w:fill="FFFFFF"/>
        <w:ind w:firstLine="567"/>
        <w:contextualSpacing/>
        <w:jc w:val="both"/>
        <w:rPr>
          <w:sz w:val="24"/>
          <w:szCs w:val="24"/>
        </w:rPr>
      </w:pPr>
      <w:r w:rsidRPr="00E333A1">
        <w:rPr>
          <w:sz w:val="24"/>
          <w:szCs w:val="24"/>
        </w:rPr>
        <w:t>3.</w:t>
      </w:r>
      <w:r w:rsidR="00E333A1" w:rsidRPr="00E333A1">
        <w:rPr>
          <w:sz w:val="24"/>
          <w:szCs w:val="24"/>
        </w:rPr>
        <w:t>5</w:t>
      </w:r>
      <w:r w:rsidRPr="00E333A1">
        <w:rPr>
          <w:sz w:val="24"/>
          <w:szCs w:val="24"/>
        </w:rPr>
        <w:t xml:space="preserve">. Датой приемки оказанных услуг за расчетный период считается дата </w:t>
      </w:r>
      <w:r w:rsidR="00E333A1" w:rsidRPr="00E333A1">
        <w:rPr>
          <w:sz w:val="24"/>
          <w:szCs w:val="24"/>
        </w:rPr>
        <w:t>подписания Акта приемки (ф. 05410452)</w:t>
      </w:r>
      <w:r w:rsidRPr="00E333A1">
        <w:rPr>
          <w:sz w:val="24"/>
          <w:szCs w:val="24"/>
        </w:rPr>
        <w:t xml:space="preserve"> Заказчиком</w:t>
      </w:r>
      <w:r w:rsidRPr="00E333A1">
        <w:rPr>
          <w:bCs/>
          <w:sz w:val="24"/>
          <w:szCs w:val="24"/>
        </w:rPr>
        <w:t>.</w:t>
      </w:r>
    </w:p>
    <w:p w:rsidR="00ED2301" w:rsidRPr="00EC56B3" w:rsidRDefault="00875A07" w:rsidP="003455CB">
      <w:pPr>
        <w:shd w:val="clear" w:color="auto" w:fill="FFFFFF"/>
        <w:suppressAutoHyphens/>
        <w:ind w:firstLine="567"/>
        <w:jc w:val="both"/>
        <w:rPr>
          <w:snapToGrid w:val="0"/>
          <w:sz w:val="24"/>
          <w:szCs w:val="24"/>
        </w:rPr>
      </w:pPr>
      <w:r w:rsidRPr="00EC56B3">
        <w:rPr>
          <w:sz w:val="24"/>
          <w:szCs w:val="24"/>
        </w:rPr>
        <w:t>3.</w:t>
      </w:r>
      <w:r w:rsidR="00E333A1">
        <w:rPr>
          <w:sz w:val="24"/>
          <w:szCs w:val="24"/>
        </w:rPr>
        <w:t>6</w:t>
      </w:r>
      <w:r w:rsidRPr="00EC56B3">
        <w:rPr>
          <w:sz w:val="24"/>
          <w:szCs w:val="24"/>
        </w:rPr>
        <w:t>. Подписанный Сторонами документ о приемке за расчетный период является основанием для проведения взаиморасчетов Сторон в порядке, предусмотренном разделом 2 настоящего Контракта</w:t>
      </w:r>
      <w:r w:rsidRPr="00EC56B3">
        <w:rPr>
          <w:snapToGrid w:val="0"/>
          <w:sz w:val="24"/>
          <w:szCs w:val="24"/>
        </w:rPr>
        <w:t>.</w:t>
      </w:r>
    </w:p>
    <w:p w:rsidR="00875A07" w:rsidRPr="00EC56B3" w:rsidRDefault="00875A07" w:rsidP="003455CB">
      <w:pPr>
        <w:shd w:val="clear" w:color="auto" w:fill="FFFFFF"/>
        <w:suppressAutoHyphens/>
        <w:ind w:firstLine="567"/>
        <w:jc w:val="both"/>
        <w:rPr>
          <w:snapToGrid w:val="0"/>
          <w:sz w:val="24"/>
          <w:szCs w:val="24"/>
        </w:rPr>
      </w:pPr>
      <w:r w:rsidRPr="00EC56B3">
        <w:rPr>
          <w:sz w:val="24"/>
          <w:szCs w:val="24"/>
        </w:rPr>
        <w:t>3.</w:t>
      </w:r>
      <w:r w:rsidR="00E333A1">
        <w:rPr>
          <w:sz w:val="24"/>
          <w:szCs w:val="24"/>
        </w:rPr>
        <w:t>7</w:t>
      </w:r>
      <w:r w:rsidRPr="00EC56B3">
        <w:rPr>
          <w:sz w:val="24"/>
          <w:szCs w:val="24"/>
        </w:rPr>
        <w:t xml:space="preserve">. Представители Сторон по </w:t>
      </w:r>
      <w:r w:rsidR="00ED2301" w:rsidRPr="00EC56B3">
        <w:rPr>
          <w:sz w:val="24"/>
          <w:szCs w:val="24"/>
        </w:rPr>
        <w:t xml:space="preserve">взаимодействию Заказчика с Исполнителем при исполнении </w:t>
      </w:r>
      <w:r w:rsidRPr="00EC56B3">
        <w:rPr>
          <w:sz w:val="24"/>
          <w:szCs w:val="24"/>
        </w:rPr>
        <w:t>настоящего Контракта:</w:t>
      </w:r>
    </w:p>
    <w:p w:rsidR="00875A07" w:rsidRDefault="00875A07" w:rsidP="003455CB">
      <w:pPr>
        <w:shd w:val="clear" w:color="auto" w:fill="FFFFFF"/>
        <w:suppressAutoHyphens/>
        <w:ind w:firstLine="567"/>
        <w:jc w:val="both"/>
        <w:rPr>
          <w:sz w:val="24"/>
          <w:szCs w:val="24"/>
        </w:rPr>
      </w:pPr>
      <w:r w:rsidRPr="00EC56B3">
        <w:rPr>
          <w:sz w:val="24"/>
          <w:szCs w:val="24"/>
        </w:rPr>
        <w:t>от Заказчика: ______________________________, телефон ______________;</w:t>
      </w:r>
    </w:p>
    <w:p w:rsidR="00956DC1" w:rsidRPr="00EC56B3" w:rsidRDefault="00956DC1" w:rsidP="003455CB">
      <w:pPr>
        <w:shd w:val="clear" w:color="auto" w:fill="FFFFFF"/>
        <w:suppressAutoHyphens/>
        <w:ind w:firstLine="567"/>
        <w:jc w:val="both"/>
        <w:rPr>
          <w:sz w:val="24"/>
          <w:szCs w:val="24"/>
        </w:rPr>
      </w:pPr>
      <w:r>
        <w:rPr>
          <w:sz w:val="24"/>
          <w:szCs w:val="24"/>
        </w:rPr>
        <w:t>от Получателя услуг:_______________________, телефон ______________;</w:t>
      </w:r>
    </w:p>
    <w:p w:rsidR="00875A07" w:rsidRPr="00EC56B3" w:rsidRDefault="00875A07" w:rsidP="003455CB">
      <w:pPr>
        <w:shd w:val="clear" w:color="auto" w:fill="FFFFFF"/>
        <w:suppressAutoHyphens/>
        <w:ind w:firstLine="567"/>
        <w:jc w:val="both"/>
        <w:rPr>
          <w:sz w:val="24"/>
          <w:szCs w:val="24"/>
        </w:rPr>
      </w:pPr>
      <w:r w:rsidRPr="00EC56B3">
        <w:rPr>
          <w:sz w:val="24"/>
          <w:szCs w:val="24"/>
        </w:rPr>
        <w:t>от Исполнителя: ___________________________, телефон ______________.</w:t>
      </w:r>
    </w:p>
    <w:p w:rsidR="00A46248" w:rsidRPr="00EC56B3" w:rsidRDefault="00A46248" w:rsidP="002C0968">
      <w:pPr>
        <w:tabs>
          <w:tab w:val="left" w:pos="7088"/>
        </w:tabs>
        <w:suppressAutoHyphens/>
        <w:ind w:firstLine="567"/>
        <w:jc w:val="both"/>
        <w:rPr>
          <w:bCs/>
          <w:sz w:val="24"/>
          <w:szCs w:val="24"/>
        </w:rPr>
      </w:pPr>
    </w:p>
    <w:p w:rsidR="00C02414" w:rsidRPr="00EC56B3" w:rsidRDefault="00C02414" w:rsidP="002C0968">
      <w:pPr>
        <w:tabs>
          <w:tab w:val="left" w:pos="360"/>
          <w:tab w:val="left" w:pos="7088"/>
        </w:tabs>
        <w:suppressAutoHyphens/>
        <w:jc w:val="center"/>
        <w:rPr>
          <w:b/>
          <w:snapToGrid w:val="0"/>
          <w:sz w:val="24"/>
          <w:szCs w:val="24"/>
        </w:rPr>
      </w:pPr>
      <w:r w:rsidRPr="00EC56B3">
        <w:rPr>
          <w:b/>
          <w:snapToGrid w:val="0"/>
          <w:sz w:val="24"/>
          <w:szCs w:val="24"/>
        </w:rPr>
        <w:t xml:space="preserve">4. </w:t>
      </w:r>
      <w:r w:rsidR="00684E2C" w:rsidRPr="00684E2C">
        <w:rPr>
          <w:b/>
          <w:snapToGrid w:val="0"/>
          <w:sz w:val="24"/>
          <w:szCs w:val="24"/>
        </w:rPr>
        <w:t>Права и обязанности Сторон</w:t>
      </w:r>
    </w:p>
    <w:p w:rsidR="007971E1" w:rsidRPr="00EC56B3" w:rsidRDefault="007971E1" w:rsidP="005B1628">
      <w:pPr>
        <w:pStyle w:val="af4"/>
        <w:widowControl w:val="0"/>
        <w:suppressAutoHyphens/>
        <w:spacing w:after="0"/>
        <w:ind w:firstLine="567"/>
        <w:jc w:val="both"/>
        <w:rPr>
          <w:b/>
          <w:sz w:val="24"/>
          <w:szCs w:val="24"/>
        </w:rPr>
      </w:pPr>
    </w:p>
    <w:p w:rsidR="00C02414" w:rsidRPr="00EC56B3" w:rsidRDefault="002E0D32" w:rsidP="005B1628">
      <w:pPr>
        <w:pStyle w:val="af4"/>
        <w:widowControl w:val="0"/>
        <w:suppressAutoHyphens/>
        <w:spacing w:after="0"/>
        <w:ind w:firstLine="567"/>
        <w:jc w:val="both"/>
        <w:rPr>
          <w:b/>
          <w:sz w:val="24"/>
          <w:szCs w:val="24"/>
        </w:rPr>
      </w:pPr>
      <w:r w:rsidRPr="00EC56B3">
        <w:rPr>
          <w:b/>
          <w:sz w:val="24"/>
          <w:szCs w:val="24"/>
        </w:rPr>
        <w:t xml:space="preserve">4.1. </w:t>
      </w:r>
      <w:r w:rsidR="00C02414" w:rsidRPr="00EC56B3">
        <w:rPr>
          <w:b/>
          <w:sz w:val="24"/>
          <w:szCs w:val="24"/>
        </w:rPr>
        <w:t>Исполнитель обязан:</w:t>
      </w:r>
    </w:p>
    <w:p w:rsidR="00683F96" w:rsidRPr="00EC56B3" w:rsidRDefault="00683F96"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 Оказывать услуги транспортными средствами</w:t>
      </w:r>
      <w:r w:rsidR="00386D52" w:rsidRPr="00EC56B3">
        <w:rPr>
          <w:sz w:val="24"/>
          <w:szCs w:val="24"/>
        </w:rPr>
        <w:t xml:space="preserve"> Исполнителя </w:t>
      </w:r>
      <w:r w:rsidRPr="00EC56B3">
        <w:rPr>
          <w:sz w:val="24"/>
          <w:szCs w:val="24"/>
        </w:rPr>
        <w:t>в соответствии с</w:t>
      </w:r>
      <w:r w:rsidR="00CC768E" w:rsidRPr="00EC56B3">
        <w:rPr>
          <w:sz w:val="24"/>
          <w:szCs w:val="24"/>
        </w:rPr>
        <w:t xml:space="preserve"> требованиями </w:t>
      </w:r>
      <w:r w:rsidRPr="00EC56B3">
        <w:rPr>
          <w:sz w:val="24"/>
          <w:szCs w:val="24"/>
        </w:rPr>
        <w:t>Техническ</w:t>
      </w:r>
      <w:r w:rsidR="00CC768E" w:rsidRPr="00EC56B3">
        <w:rPr>
          <w:sz w:val="24"/>
          <w:szCs w:val="24"/>
        </w:rPr>
        <w:t>ого</w:t>
      </w:r>
      <w:r w:rsidRPr="00EC56B3">
        <w:rPr>
          <w:sz w:val="24"/>
          <w:szCs w:val="24"/>
        </w:rPr>
        <w:t xml:space="preserve"> задани</w:t>
      </w:r>
      <w:r w:rsidR="00CC768E" w:rsidRPr="00EC56B3">
        <w:rPr>
          <w:sz w:val="24"/>
          <w:szCs w:val="24"/>
        </w:rPr>
        <w:t>я</w:t>
      </w:r>
      <w:r w:rsidRPr="00EC56B3">
        <w:rPr>
          <w:sz w:val="24"/>
          <w:szCs w:val="24"/>
        </w:rPr>
        <w:t xml:space="preserve"> (Приложение № 1 к настоящему Контракту)</w:t>
      </w:r>
      <w:r w:rsidR="00780539" w:rsidRPr="00EC56B3">
        <w:rPr>
          <w:sz w:val="24"/>
          <w:szCs w:val="24"/>
        </w:rPr>
        <w:t>, настоящего Контракта</w:t>
      </w:r>
      <w:r w:rsidRPr="00EC56B3">
        <w:rPr>
          <w:sz w:val="24"/>
          <w:szCs w:val="24"/>
        </w:rPr>
        <w:t>.</w:t>
      </w:r>
    </w:p>
    <w:p w:rsidR="001822C8" w:rsidRPr="00EC56B3" w:rsidRDefault="001822C8" w:rsidP="001822C8">
      <w:pPr>
        <w:pStyle w:val="af4"/>
        <w:widowControl w:val="0"/>
        <w:suppressAutoHyphens/>
        <w:spacing w:after="0"/>
        <w:ind w:firstLine="567"/>
        <w:jc w:val="both"/>
        <w:rPr>
          <w:sz w:val="24"/>
          <w:szCs w:val="24"/>
        </w:rPr>
      </w:pPr>
      <w:r w:rsidRPr="00EC56B3">
        <w:rPr>
          <w:sz w:val="24"/>
          <w:szCs w:val="24"/>
        </w:rPr>
        <w:t xml:space="preserve">4.1.1.1. </w:t>
      </w:r>
      <w:r w:rsidR="003E3F34" w:rsidRPr="00EC56B3">
        <w:rPr>
          <w:sz w:val="24"/>
          <w:szCs w:val="24"/>
        </w:rPr>
        <w:t>Не позднее 1 (одного) рабочего дня, следующего за днем</w:t>
      </w:r>
      <w:r w:rsidR="00374C58" w:rsidRPr="00EC56B3">
        <w:rPr>
          <w:sz w:val="24"/>
          <w:szCs w:val="24"/>
        </w:rPr>
        <w:t xml:space="preserve"> заключения настоящего Контракта</w:t>
      </w:r>
      <w:r w:rsidR="00BB342F" w:rsidRPr="00EC56B3">
        <w:rPr>
          <w:sz w:val="24"/>
          <w:szCs w:val="24"/>
        </w:rPr>
        <w:t>,</w:t>
      </w:r>
      <w:r w:rsidR="00374C58" w:rsidRPr="00EC56B3">
        <w:rPr>
          <w:sz w:val="24"/>
          <w:szCs w:val="24"/>
        </w:rPr>
        <w:t xml:space="preserve"> </w:t>
      </w:r>
      <w:r w:rsidRPr="00EC56B3">
        <w:rPr>
          <w:sz w:val="24"/>
          <w:szCs w:val="24"/>
        </w:rPr>
        <w:t xml:space="preserve">предоставить </w:t>
      </w:r>
      <w:r w:rsidR="00072223">
        <w:rPr>
          <w:sz w:val="24"/>
          <w:szCs w:val="24"/>
        </w:rPr>
        <w:t>Получателю услуг/</w:t>
      </w:r>
      <w:r w:rsidRPr="00EC56B3">
        <w:rPr>
          <w:sz w:val="24"/>
          <w:szCs w:val="24"/>
        </w:rPr>
        <w:t>Заказчику информацию и документы, предусмотренные Техническим заданием (Приложение № 1 к настоящему Контракту).</w:t>
      </w:r>
    </w:p>
    <w:p w:rsidR="00683F96" w:rsidRPr="00EC56B3" w:rsidRDefault="00704B75"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w:t>
      </w:r>
      <w:r w:rsidR="009C591B" w:rsidRPr="00EC56B3">
        <w:rPr>
          <w:sz w:val="24"/>
          <w:szCs w:val="24"/>
        </w:rPr>
        <w:t>1.</w:t>
      </w:r>
      <w:r w:rsidR="001822C8" w:rsidRPr="00EC56B3">
        <w:rPr>
          <w:sz w:val="24"/>
          <w:szCs w:val="24"/>
        </w:rPr>
        <w:t>2</w:t>
      </w:r>
      <w:r w:rsidR="00683F96" w:rsidRPr="00EC56B3">
        <w:rPr>
          <w:sz w:val="24"/>
          <w:szCs w:val="24"/>
        </w:rPr>
        <w:t xml:space="preserve">. Предоставлять по адресу, ко времени и в количестве, </w:t>
      </w:r>
      <w:r w:rsidR="00EC02B5">
        <w:rPr>
          <w:sz w:val="24"/>
          <w:szCs w:val="24"/>
        </w:rPr>
        <w:t>в соответствии с</w:t>
      </w:r>
      <w:r w:rsidR="00683F96" w:rsidRPr="00EC56B3">
        <w:rPr>
          <w:sz w:val="24"/>
          <w:szCs w:val="24"/>
        </w:rPr>
        <w:t xml:space="preserve"> заданием (заявкой) </w:t>
      </w:r>
      <w:r w:rsidR="00072223">
        <w:rPr>
          <w:sz w:val="24"/>
          <w:szCs w:val="24"/>
        </w:rPr>
        <w:t>Получателя услуг</w:t>
      </w:r>
      <w:r w:rsidR="00683F96" w:rsidRPr="00EC56B3">
        <w:rPr>
          <w:sz w:val="24"/>
          <w:szCs w:val="24"/>
        </w:rPr>
        <w:t>, транспортные средства с водителями на условиях, установленных в</w:t>
      </w:r>
      <w:r w:rsidR="00386D52" w:rsidRPr="00EC56B3">
        <w:rPr>
          <w:sz w:val="24"/>
          <w:szCs w:val="24"/>
        </w:rPr>
        <w:t xml:space="preserve"> </w:t>
      </w:r>
      <w:r w:rsidR="00EC02B5">
        <w:rPr>
          <w:sz w:val="24"/>
          <w:szCs w:val="24"/>
        </w:rPr>
        <w:t>«</w:t>
      </w:r>
      <w:r w:rsidR="00683F96" w:rsidRPr="00EC56B3">
        <w:rPr>
          <w:sz w:val="24"/>
          <w:szCs w:val="24"/>
        </w:rPr>
        <w:t>Переч</w:t>
      </w:r>
      <w:r w:rsidR="00386D52" w:rsidRPr="00EC56B3">
        <w:rPr>
          <w:sz w:val="24"/>
          <w:szCs w:val="24"/>
        </w:rPr>
        <w:t>н</w:t>
      </w:r>
      <w:r w:rsidR="00374C58" w:rsidRPr="00EC56B3">
        <w:rPr>
          <w:sz w:val="24"/>
          <w:szCs w:val="24"/>
        </w:rPr>
        <w:t>е</w:t>
      </w:r>
      <w:r w:rsidR="00683F96" w:rsidRPr="00EC56B3">
        <w:rPr>
          <w:sz w:val="24"/>
          <w:szCs w:val="24"/>
        </w:rPr>
        <w:t xml:space="preserve"> транспортных средств, нормы сменности работы, лимит суточного пробега транспортных средств, предназначенных для автотранспортного обслуживания</w:t>
      </w:r>
      <w:r w:rsidR="00EC02B5">
        <w:rPr>
          <w:sz w:val="24"/>
          <w:szCs w:val="24"/>
        </w:rPr>
        <w:t>»</w:t>
      </w:r>
      <w:r w:rsidR="00386D52" w:rsidRPr="00EC56B3">
        <w:rPr>
          <w:sz w:val="24"/>
          <w:szCs w:val="24"/>
        </w:rPr>
        <w:t>, предусмотренн</w:t>
      </w:r>
      <w:r w:rsidR="00374C58" w:rsidRPr="00EC56B3">
        <w:rPr>
          <w:sz w:val="24"/>
          <w:szCs w:val="24"/>
        </w:rPr>
        <w:t>ом</w:t>
      </w:r>
      <w:r w:rsidR="00386D52" w:rsidRPr="00EC56B3">
        <w:rPr>
          <w:sz w:val="24"/>
          <w:szCs w:val="24"/>
        </w:rPr>
        <w:t xml:space="preserve"> Техническим заданием (Приложение № 1 к настоящему Контракту)</w:t>
      </w:r>
      <w:r w:rsidR="00683F96" w:rsidRPr="00EC56B3">
        <w:rPr>
          <w:sz w:val="24"/>
          <w:szCs w:val="24"/>
        </w:rPr>
        <w:t>.</w:t>
      </w:r>
    </w:p>
    <w:p w:rsidR="00683F96" w:rsidRPr="00EC56B3" w:rsidRDefault="00683F96" w:rsidP="002C0968">
      <w:pPr>
        <w:pStyle w:val="af4"/>
        <w:widowControl w:val="0"/>
        <w:suppressAutoHyphens/>
        <w:spacing w:after="0"/>
        <w:ind w:firstLine="567"/>
        <w:jc w:val="both"/>
        <w:rPr>
          <w:sz w:val="24"/>
          <w:szCs w:val="24"/>
        </w:rPr>
      </w:pPr>
      <w:r w:rsidRPr="00EC56B3">
        <w:rPr>
          <w:sz w:val="24"/>
          <w:szCs w:val="24"/>
        </w:rPr>
        <w:t xml:space="preserve">В случае неисправности транспортного средства (либо проведения работ по его техническому обслуживанию/техническому осмотру) Исполнитель обязуется предоставить для обслуживания </w:t>
      </w:r>
      <w:r w:rsidR="00072223">
        <w:rPr>
          <w:sz w:val="24"/>
          <w:szCs w:val="24"/>
        </w:rPr>
        <w:t>Получателя услуг</w:t>
      </w:r>
      <w:r w:rsidRPr="00EC56B3">
        <w:rPr>
          <w:sz w:val="24"/>
          <w:szCs w:val="24"/>
        </w:rPr>
        <w:t xml:space="preserve"> (на период неисправности, технического обслуживания/технического осмотра) транспортное средство аналогичного класса обслуживания из числа автомобильного парка Исполнителя</w:t>
      </w:r>
      <w:r w:rsidR="00EC02B5">
        <w:rPr>
          <w:sz w:val="24"/>
          <w:szCs w:val="24"/>
        </w:rPr>
        <w:t xml:space="preserve"> </w:t>
      </w:r>
      <w:r w:rsidR="00EC02B5" w:rsidRPr="00EC02B5">
        <w:rPr>
          <w:sz w:val="24"/>
          <w:szCs w:val="24"/>
        </w:rPr>
        <w:t>(с установлением норм сменности работы и лимита суточного пробега транспортного средства, и размера тарифов, установленных государственным контрактом, аналогичных установленным для неисправного (либо направленного на техническое обслуживание/ технический осмотр тран</w:t>
      </w:r>
      <w:r w:rsidR="00EC02B5">
        <w:rPr>
          <w:sz w:val="24"/>
          <w:szCs w:val="24"/>
        </w:rPr>
        <w:t>спортного средства Исполнителя)</w:t>
      </w:r>
      <w:r w:rsidRPr="00EC56B3">
        <w:rPr>
          <w:sz w:val="24"/>
          <w:szCs w:val="24"/>
        </w:rPr>
        <w:t>.</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3</w:t>
      </w:r>
      <w:r w:rsidRPr="00EC56B3">
        <w:rPr>
          <w:sz w:val="24"/>
          <w:szCs w:val="24"/>
        </w:rPr>
        <w:t xml:space="preserve">. </w:t>
      </w:r>
      <w:r w:rsidR="00683F96" w:rsidRPr="00EC56B3">
        <w:rPr>
          <w:sz w:val="24"/>
          <w:szCs w:val="24"/>
        </w:rPr>
        <w:t>Обеспечивать управление транспортными средствами водителями, имеющими квалификацию и опыт в соответствии с требованиями Технического задания (Приложе</w:t>
      </w:r>
      <w:r w:rsidR="00BB342F" w:rsidRPr="00EC56B3">
        <w:rPr>
          <w:sz w:val="24"/>
          <w:szCs w:val="24"/>
        </w:rPr>
        <w:t>ние № 1 к настоящему Контракту)</w:t>
      </w:r>
      <w:r w:rsidR="00683F96" w:rsidRPr="00EC56B3">
        <w:rPr>
          <w:sz w:val="24"/>
          <w:szCs w:val="24"/>
        </w:rPr>
        <w:t>.</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4</w:t>
      </w:r>
      <w:r w:rsidRPr="00EC56B3">
        <w:rPr>
          <w:sz w:val="24"/>
          <w:szCs w:val="24"/>
        </w:rPr>
        <w:t xml:space="preserve">. </w:t>
      </w:r>
      <w:r w:rsidR="00683F96" w:rsidRPr="00EC56B3">
        <w:rPr>
          <w:sz w:val="24"/>
          <w:szCs w:val="24"/>
        </w:rPr>
        <w:t>Осуществлять персональный подбор водителей.</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5</w:t>
      </w:r>
      <w:r w:rsidRPr="00EC56B3">
        <w:rPr>
          <w:sz w:val="24"/>
          <w:szCs w:val="24"/>
        </w:rPr>
        <w:t xml:space="preserve">. </w:t>
      </w:r>
      <w:r w:rsidR="00683F96" w:rsidRPr="00EC56B3">
        <w:rPr>
          <w:sz w:val="24"/>
          <w:szCs w:val="24"/>
        </w:rPr>
        <w:t>Обеспечивать ежедневное оформление путевых листов для водителей, осуществляющих управление транспортными средствами.</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6</w:t>
      </w:r>
      <w:r w:rsidRPr="00EC56B3">
        <w:rPr>
          <w:sz w:val="24"/>
          <w:szCs w:val="24"/>
        </w:rPr>
        <w:t xml:space="preserve">. </w:t>
      </w:r>
      <w:r w:rsidR="00683F96" w:rsidRPr="00EC56B3">
        <w:rPr>
          <w:sz w:val="24"/>
          <w:szCs w:val="24"/>
        </w:rPr>
        <w:t>Использовать транспортные средства строго в соответствии с их назначением, предметом и условиями настоящего Контракта.</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7</w:t>
      </w:r>
      <w:r w:rsidRPr="00EC56B3">
        <w:rPr>
          <w:sz w:val="24"/>
          <w:szCs w:val="24"/>
        </w:rPr>
        <w:t xml:space="preserve">. </w:t>
      </w:r>
      <w:r w:rsidR="00683F96" w:rsidRPr="00EC56B3">
        <w:rPr>
          <w:sz w:val="24"/>
          <w:szCs w:val="24"/>
        </w:rPr>
        <w:t>Поддерживать транспортные средства в технически исправном и надлежащем санитарном состоянии в течение всего срока оказания услуг по настоящему Контракту.</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1822C8" w:rsidRPr="00EC56B3">
        <w:rPr>
          <w:sz w:val="24"/>
          <w:szCs w:val="24"/>
        </w:rPr>
        <w:t>8</w:t>
      </w:r>
      <w:r w:rsidRPr="00EC56B3">
        <w:rPr>
          <w:sz w:val="24"/>
          <w:szCs w:val="24"/>
        </w:rPr>
        <w:t xml:space="preserve">. </w:t>
      </w:r>
      <w:r w:rsidR="00683F96" w:rsidRPr="00EC56B3">
        <w:rPr>
          <w:sz w:val="24"/>
          <w:szCs w:val="24"/>
        </w:rPr>
        <w:t>Своевременно и в установленные сроки проводить весь комплекс работ и услуг, связанных с нормальной и безопасной эксплуатацией и поддержанием в технически исправном состоянии транспортных средств: техническое обслуживание, ремонтные работы, включая диагностику и профилактические работы. Осуществлять техническое обслуживание (согласно требованиям завода изготовителя), технический осмотр</w:t>
      </w:r>
      <w:r w:rsidR="00D20A07" w:rsidRPr="00EC56B3">
        <w:rPr>
          <w:sz w:val="24"/>
          <w:szCs w:val="24"/>
        </w:rPr>
        <w:t xml:space="preserve"> транспортных средств </w:t>
      </w:r>
      <w:r w:rsidR="00D20A07" w:rsidRPr="00EC56B3">
        <w:rPr>
          <w:rFonts w:eastAsia="Calibri"/>
          <w:sz w:val="24"/>
          <w:szCs w:val="24"/>
          <w:lang w:eastAsia="en-US"/>
        </w:rPr>
        <w:t>в случаях, установленных законодательством Российской Федерации и иными нормативными правовыми актами,</w:t>
      </w:r>
      <w:r w:rsidR="00683F96" w:rsidRPr="00EC56B3">
        <w:rPr>
          <w:sz w:val="24"/>
          <w:szCs w:val="24"/>
        </w:rPr>
        <w:t xml:space="preserve"> и </w:t>
      </w:r>
      <w:r w:rsidR="00D20A07" w:rsidRPr="00EC56B3">
        <w:rPr>
          <w:sz w:val="24"/>
          <w:szCs w:val="24"/>
        </w:rPr>
        <w:t xml:space="preserve">их </w:t>
      </w:r>
      <w:r w:rsidR="00683F96" w:rsidRPr="00EC56B3">
        <w:rPr>
          <w:sz w:val="24"/>
          <w:szCs w:val="24"/>
        </w:rPr>
        <w:t>ремонт в авторизированных дилерских сервисных центрах.</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w:t>
      </w:r>
      <w:r w:rsidR="004679EE">
        <w:rPr>
          <w:sz w:val="24"/>
          <w:szCs w:val="24"/>
        </w:rPr>
        <w:t>9</w:t>
      </w:r>
      <w:r w:rsidRPr="00EC56B3">
        <w:rPr>
          <w:sz w:val="24"/>
          <w:szCs w:val="24"/>
        </w:rPr>
        <w:t xml:space="preserve">. </w:t>
      </w:r>
      <w:r w:rsidR="00683F96" w:rsidRPr="00EC56B3">
        <w:rPr>
          <w:sz w:val="24"/>
          <w:szCs w:val="24"/>
        </w:rPr>
        <w:t>Нести имущественную ответственность и все необходимые расходы, связанные с действием (бездействием) водителей транспортных средств, в том числе возместить</w:t>
      </w:r>
      <w:r w:rsidR="008B28DF">
        <w:rPr>
          <w:sz w:val="24"/>
          <w:szCs w:val="24"/>
        </w:rPr>
        <w:t xml:space="preserve"> Получателю услуг/</w:t>
      </w:r>
      <w:r w:rsidR="00683F96" w:rsidRPr="00EC56B3">
        <w:rPr>
          <w:sz w:val="24"/>
          <w:szCs w:val="24"/>
        </w:rPr>
        <w:t xml:space="preserve">Заказчику в течение 3 (трех) дней с момента предъявления </w:t>
      </w:r>
      <w:r w:rsidR="008B28DF">
        <w:rPr>
          <w:sz w:val="24"/>
          <w:szCs w:val="24"/>
        </w:rPr>
        <w:t>Получателем услуг/</w:t>
      </w:r>
      <w:r w:rsidR="00683F96" w:rsidRPr="00EC56B3">
        <w:rPr>
          <w:sz w:val="24"/>
          <w:szCs w:val="24"/>
        </w:rPr>
        <w:t>Заказчик</w:t>
      </w:r>
      <w:r w:rsidR="008B28DF">
        <w:rPr>
          <w:sz w:val="24"/>
          <w:szCs w:val="24"/>
        </w:rPr>
        <w:t>ом</w:t>
      </w:r>
      <w:r w:rsidR="00683F96" w:rsidRPr="00EC56B3">
        <w:rPr>
          <w:sz w:val="24"/>
          <w:szCs w:val="24"/>
        </w:rPr>
        <w:t xml:space="preserve"> соответствующего требования убытки (ущерб, расходы), возникшие из-за действия (бездействия) водителей транспортных средств.</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.1.1</w:t>
      </w:r>
      <w:r w:rsidR="004679EE">
        <w:rPr>
          <w:sz w:val="24"/>
          <w:szCs w:val="24"/>
        </w:rPr>
        <w:t>0</w:t>
      </w:r>
      <w:r w:rsidRPr="00EC56B3">
        <w:rPr>
          <w:sz w:val="24"/>
          <w:szCs w:val="24"/>
        </w:rPr>
        <w:t xml:space="preserve">. </w:t>
      </w:r>
      <w:r w:rsidR="00CC7D41" w:rsidRPr="00EC56B3">
        <w:rPr>
          <w:sz w:val="24"/>
          <w:szCs w:val="24"/>
        </w:rPr>
        <w:t>О</w:t>
      </w:r>
      <w:r w:rsidR="00683F96" w:rsidRPr="00EC56B3">
        <w:rPr>
          <w:sz w:val="24"/>
          <w:szCs w:val="24"/>
        </w:rPr>
        <w:t>существлять в установленном порядке государственный технический осмотр транспортных средств</w:t>
      </w:r>
      <w:r w:rsidR="00BB342F" w:rsidRPr="00EC56B3">
        <w:rPr>
          <w:sz w:val="24"/>
          <w:szCs w:val="24"/>
        </w:rPr>
        <w:t xml:space="preserve"> в случаях, установленных законодательством Российской Федерации</w:t>
      </w:r>
      <w:r w:rsidR="005208BF" w:rsidRPr="00EC56B3">
        <w:rPr>
          <w:sz w:val="24"/>
          <w:szCs w:val="24"/>
        </w:rPr>
        <w:t xml:space="preserve"> </w:t>
      </w:r>
      <w:r w:rsidR="005208BF" w:rsidRPr="00EC56B3">
        <w:rPr>
          <w:rFonts w:eastAsia="Calibri"/>
          <w:sz w:val="24"/>
          <w:szCs w:val="24"/>
          <w:lang w:eastAsia="en-US"/>
        </w:rPr>
        <w:t>и иными нормативными правовыми актами</w:t>
      </w:r>
      <w:r w:rsidR="00683F96" w:rsidRPr="00EC56B3">
        <w:rPr>
          <w:sz w:val="24"/>
          <w:szCs w:val="24"/>
        </w:rPr>
        <w:t>.</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.1.1</w:t>
      </w:r>
      <w:r w:rsidR="004679EE">
        <w:rPr>
          <w:sz w:val="24"/>
          <w:szCs w:val="24"/>
        </w:rPr>
        <w:t>1</w:t>
      </w:r>
      <w:r w:rsidRPr="00EC56B3">
        <w:rPr>
          <w:sz w:val="24"/>
          <w:szCs w:val="24"/>
        </w:rPr>
        <w:t xml:space="preserve">. </w:t>
      </w:r>
      <w:r w:rsidR="00683F96" w:rsidRPr="00EC56B3">
        <w:rPr>
          <w:sz w:val="24"/>
          <w:szCs w:val="24"/>
        </w:rPr>
        <w:t>Незамедлительно направлять уполномоченного представителя Исполнителя на место совершения дорожно-транспортного происшествия, произошедшего с участием транспортного средства</w:t>
      </w:r>
      <w:r w:rsidR="00540890" w:rsidRPr="00EC56B3">
        <w:rPr>
          <w:sz w:val="24"/>
          <w:szCs w:val="24"/>
        </w:rPr>
        <w:t>, используемого при оказании услуг</w:t>
      </w:r>
      <w:r w:rsidR="009C591B" w:rsidRPr="00EC56B3">
        <w:rPr>
          <w:sz w:val="24"/>
          <w:szCs w:val="24"/>
        </w:rPr>
        <w:t xml:space="preserve"> по заданию (заявке) </w:t>
      </w:r>
      <w:r w:rsidR="008B28DF">
        <w:rPr>
          <w:sz w:val="24"/>
          <w:szCs w:val="24"/>
        </w:rPr>
        <w:t>Получателя услуг</w:t>
      </w:r>
      <w:r w:rsidR="00683F96" w:rsidRPr="00EC56B3">
        <w:rPr>
          <w:sz w:val="24"/>
          <w:szCs w:val="24"/>
        </w:rPr>
        <w:t>, для оформления необходимых документов.</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.1.1</w:t>
      </w:r>
      <w:r w:rsidR="004679EE">
        <w:rPr>
          <w:sz w:val="24"/>
          <w:szCs w:val="24"/>
        </w:rPr>
        <w:t>2</w:t>
      </w:r>
      <w:r w:rsidRPr="00EC56B3">
        <w:rPr>
          <w:sz w:val="24"/>
          <w:szCs w:val="24"/>
        </w:rPr>
        <w:t xml:space="preserve">. </w:t>
      </w:r>
      <w:r w:rsidR="00683F96" w:rsidRPr="00EC56B3">
        <w:rPr>
          <w:sz w:val="24"/>
          <w:szCs w:val="24"/>
        </w:rPr>
        <w:t>Автоматизировать учет использования транспортных средств (пробег, все виды ремонта, технического обслуживания и осмотров, график работы), а также обеспечить в установленном порядке замену сезонных автомобильных шин в соответствии с установленными нормами.</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.1.1</w:t>
      </w:r>
      <w:r w:rsidR="004679EE">
        <w:rPr>
          <w:sz w:val="24"/>
          <w:szCs w:val="24"/>
        </w:rPr>
        <w:t>3</w:t>
      </w:r>
      <w:r w:rsidRPr="00EC56B3">
        <w:rPr>
          <w:sz w:val="24"/>
          <w:szCs w:val="24"/>
        </w:rPr>
        <w:t xml:space="preserve">. </w:t>
      </w:r>
      <w:r w:rsidR="00683F96" w:rsidRPr="00EC56B3">
        <w:rPr>
          <w:sz w:val="24"/>
          <w:szCs w:val="24"/>
        </w:rPr>
        <w:t>Осуществлять страхование на весь срок оказания услуг по настоящему Контракту в соответствии с требованиями Технического задания (Приложение № 1 к настоящему Контракту).</w:t>
      </w:r>
    </w:p>
    <w:p w:rsidR="00683F96" w:rsidRPr="00EC56B3" w:rsidRDefault="00F866AE" w:rsidP="002C0968">
      <w:pPr>
        <w:pStyle w:val="af4"/>
        <w:widowControl w:val="0"/>
        <w:suppressAutoHyphens/>
        <w:spacing w:after="0"/>
        <w:ind w:firstLine="567"/>
        <w:jc w:val="both"/>
        <w:rPr>
          <w:sz w:val="24"/>
          <w:szCs w:val="24"/>
        </w:rPr>
      </w:pPr>
      <w:r w:rsidRPr="00EC56B3">
        <w:rPr>
          <w:sz w:val="24"/>
          <w:szCs w:val="24"/>
        </w:rPr>
        <w:t>4.</w:t>
      </w:r>
      <w:r w:rsidR="00FA78DD" w:rsidRPr="00EC56B3">
        <w:rPr>
          <w:sz w:val="24"/>
          <w:szCs w:val="24"/>
        </w:rPr>
        <w:t>1</w:t>
      </w:r>
      <w:r w:rsidRPr="00EC56B3">
        <w:rPr>
          <w:sz w:val="24"/>
          <w:szCs w:val="24"/>
        </w:rPr>
        <w:t>.1.1</w:t>
      </w:r>
      <w:r w:rsidR="004679EE">
        <w:rPr>
          <w:sz w:val="24"/>
          <w:szCs w:val="24"/>
        </w:rPr>
        <w:t>4</w:t>
      </w:r>
      <w:r w:rsidRPr="00EC56B3">
        <w:rPr>
          <w:sz w:val="24"/>
          <w:szCs w:val="24"/>
        </w:rPr>
        <w:t xml:space="preserve">. </w:t>
      </w:r>
      <w:r w:rsidR="00683F96" w:rsidRPr="00EC56B3">
        <w:rPr>
          <w:sz w:val="24"/>
          <w:szCs w:val="24"/>
        </w:rPr>
        <w:t>Назначить ответственного за оказание услуг представителя Исполнителя.</w:t>
      </w:r>
    </w:p>
    <w:p w:rsidR="001F39DA" w:rsidRPr="00EC56B3" w:rsidRDefault="00704B75" w:rsidP="001F39DA">
      <w:pPr>
        <w:autoSpaceDE w:val="0"/>
        <w:autoSpaceDN w:val="0"/>
        <w:adjustRightInd w:val="0"/>
        <w:ind w:firstLine="567"/>
        <w:jc w:val="both"/>
        <w:rPr>
          <w:sz w:val="24"/>
          <w:szCs w:val="24"/>
        </w:rPr>
      </w:pPr>
      <w:r w:rsidRPr="00EC56B3">
        <w:rPr>
          <w:sz w:val="24"/>
          <w:szCs w:val="24"/>
        </w:rPr>
        <w:t>4.</w:t>
      </w:r>
      <w:r w:rsidR="00FA78DD" w:rsidRPr="00EC56B3">
        <w:rPr>
          <w:sz w:val="24"/>
          <w:szCs w:val="24"/>
        </w:rPr>
        <w:t>1</w:t>
      </w:r>
      <w:r w:rsidRPr="00EC56B3">
        <w:rPr>
          <w:sz w:val="24"/>
          <w:szCs w:val="24"/>
        </w:rPr>
        <w:t>.</w:t>
      </w:r>
      <w:r w:rsidR="00FA78DD" w:rsidRPr="00EC56B3">
        <w:rPr>
          <w:sz w:val="24"/>
          <w:szCs w:val="24"/>
        </w:rPr>
        <w:t>2</w:t>
      </w:r>
      <w:r w:rsidR="00844B2F" w:rsidRPr="00EC56B3">
        <w:rPr>
          <w:sz w:val="24"/>
          <w:szCs w:val="24"/>
        </w:rPr>
        <w:t xml:space="preserve">. Своевременно оформлять и </w:t>
      </w:r>
      <w:r w:rsidR="001822C8" w:rsidRPr="00EC56B3">
        <w:rPr>
          <w:sz w:val="24"/>
          <w:szCs w:val="24"/>
        </w:rPr>
        <w:t>направлять</w:t>
      </w:r>
      <w:r w:rsidR="00844B2F" w:rsidRPr="00EC56B3">
        <w:rPr>
          <w:sz w:val="24"/>
          <w:szCs w:val="24"/>
        </w:rPr>
        <w:t xml:space="preserve"> </w:t>
      </w:r>
      <w:r w:rsidR="008B28DF">
        <w:rPr>
          <w:sz w:val="24"/>
          <w:szCs w:val="24"/>
        </w:rPr>
        <w:t>Получателю услуг/</w:t>
      </w:r>
      <w:r w:rsidR="00844B2F" w:rsidRPr="00EC56B3">
        <w:rPr>
          <w:sz w:val="24"/>
          <w:szCs w:val="24"/>
        </w:rPr>
        <w:t>Заказчику документы, предусмотренные настоящим Контрактом</w:t>
      </w:r>
      <w:r w:rsidR="001F39DA" w:rsidRPr="00EC56B3">
        <w:rPr>
          <w:sz w:val="24"/>
          <w:szCs w:val="24"/>
        </w:rPr>
        <w:t xml:space="preserve">,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оказания услуг, предусмотренные </w:t>
      </w:r>
      <w:r w:rsidR="007D72DA" w:rsidRPr="00EC56B3">
        <w:rPr>
          <w:sz w:val="24"/>
          <w:szCs w:val="24"/>
        </w:rPr>
        <w:t>настоящим К</w:t>
      </w:r>
      <w:r w:rsidR="00EC02B5">
        <w:rPr>
          <w:sz w:val="24"/>
          <w:szCs w:val="24"/>
        </w:rPr>
        <w:t>онтрактом</w:t>
      </w:r>
      <w:r w:rsidR="001F39DA" w:rsidRPr="00EC56B3">
        <w:rPr>
          <w:sz w:val="24"/>
          <w:szCs w:val="24"/>
        </w:rPr>
        <w:t>.</w:t>
      </w:r>
    </w:p>
    <w:p w:rsidR="00844B2F" w:rsidRPr="00EC56B3" w:rsidRDefault="00704B75" w:rsidP="002C0968">
      <w:pPr>
        <w:suppressAutoHyphens/>
        <w:ind w:firstLine="567"/>
        <w:jc w:val="both"/>
        <w:rPr>
          <w:sz w:val="24"/>
          <w:szCs w:val="24"/>
        </w:rPr>
      </w:pPr>
      <w:r w:rsidRPr="00EC56B3">
        <w:rPr>
          <w:sz w:val="24"/>
          <w:szCs w:val="24"/>
        </w:rPr>
        <w:t>4.</w:t>
      </w:r>
      <w:r w:rsidR="00FA78DD" w:rsidRPr="00EC56B3">
        <w:rPr>
          <w:sz w:val="24"/>
          <w:szCs w:val="24"/>
        </w:rPr>
        <w:t>1.3</w:t>
      </w:r>
      <w:r w:rsidR="00844B2F" w:rsidRPr="00EC56B3">
        <w:rPr>
          <w:sz w:val="24"/>
          <w:szCs w:val="24"/>
        </w:rPr>
        <w:t>. Своими силами и за свой счет устранять допущенные по его вине в оказанных услугах недостатки, которые могут повлечь отступления от требований Технического задания (Приложение № 1 к настоящему Контракту) и иных условий настоящего Контракта.</w:t>
      </w:r>
    </w:p>
    <w:p w:rsidR="00844B2F" w:rsidRPr="00EC56B3" w:rsidRDefault="00704B75" w:rsidP="002C0968">
      <w:pPr>
        <w:suppressAutoHyphens/>
        <w:ind w:firstLine="567"/>
        <w:jc w:val="both"/>
        <w:rPr>
          <w:sz w:val="24"/>
          <w:szCs w:val="24"/>
        </w:rPr>
      </w:pPr>
      <w:r w:rsidRPr="00EC56B3">
        <w:rPr>
          <w:sz w:val="24"/>
          <w:szCs w:val="24"/>
        </w:rPr>
        <w:t>4.</w:t>
      </w:r>
      <w:r w:rsidR="006B303A" w:rsidRPr="00EC56B3">
        <w:rPr>
          <w:sz w:val="24"/>
          <w:szCs w:val="24"/>
        </w:rPr>
        <w:t>1</w:t>
      </w:r>
      <w:r w:rsidR="00844B2F" w:rsidRPr="00EC56B3">
        <w:rPr>
          <w:sz w:val="24"/>
          <w:szCs w:val="24"/>
        </w:rPr>
        <w:t>.</w:t>
      </w:r>
      <w:r w:rsidR="006B303A" w:rsidRPr="00EC56B3">
        <w:rPr>
          <w:sz w:val="24"/>
          <w:szCs w:val="24"/>
        </w:rPr>
        <w:t>4.</w:t>
      </w:r>
      <w:r w:rsidR="00844B2F" w:rsidRPr="00EC56B3">
        <w:rPr>
          <w:sz w:val="24"/>
          <w:szCs w:val="24"/>
        </w:rPr>
        <w:t xml:space="preserve"> Немедленно предупредить </w:t>
      </w:r>
      <w:r w:rsidR="008B28DF">
        <w:rPr>
          <w:sz w:val="24"/>
          <w:szCs w:val="24"/>
        </w:rPr>
        <w:t>Получателя услуг</w:t>
      </w:r>
      <w:r w:rsidR="00844B2F" w:rsidRPr="00EC56B3">
        <w:rPr>
          <w:sz w:val="24"/>
          <w:szCs w:val="24"/>
        </w:rPr>
        <w:t xml:space="preserve"> и до получения от него указаний приостановить оказание услуг при обнаружении возможных неблагоприятных для </w:t>
      </w:r>
      <w:r w:rsidR="008B28DF">
        <w:rPr>
          <w:sz w:val="24"/>
          <w:szCs w:val="24"/>
        </w:rPr>
        <w:t>Получателя услуг</w:t>
      </w:r>
      <w:r w:rsidR="00844B2F" w:rsidRPr="00EC56B3">
        <w:rPr>
          <w:sz w:val="24"/>
          <w:szCs w:val="24"/>
        </w:rPr>
        <w:t xml:space="preserve"> последствий выполнения его указаний о способе оказания услуг. Исполнитель, не уведомивший </w:t>
      </w:r>
      <w:r w:rsidR="008B28DF">
        <w:rPr>
          <w:sz w:val="24"/>
          <w:szCs w:val="24"/>
        </w:rPr>
        <w:t>Получателю услуг</w:t>
      </w:r>
      <w:r w:rsidR="00844B2F" w:rsidRPr="00EC56B3">
        <w:rPr>
          <w:sz w:val="24"/>
          <w:szCs w:val="24"/>
        </w:rPr>
        <w:t xml:space="preserve"> об указанных обстоятельствах, либо продолживший оказание услуг, несмотря на указание </w:t>
      </w:r>
      <w:r w:rsidR="008B28DF">
        <w:rPr>
          <w:sz w:val="24"/>
          <w:szCs w:val="24"/>
        </w:rPr>
        <w:t>Получателя услуг</w:t>
      </w:r>
      <w:r w:rsidR="00844B2F" w:rsidRPr="00EC56B3">
        <w:rPr>
          <w:sz w:val="24"/>
          <w:szCs w:val="24"/>
        </w:rPr>
        <w:t xml:space="preserve"> о прекращении оказания услуг, не вправе при предъявлении к нему </w:t>
      </w:r>
      <w:r w:rsidR="008B28DF">
        <w:rPr>
          <w:sz w:val="24"/>
          <w:szCs w:val="24"/>
        </w:rPr>
        <w:t>Получателем услуг</w:t>
      </w:r>
      <w:r w:rsidR="008B28DF" w:rsidRPr="00EC56B3">
        <w:rPr>
          <w:sz w:val="24"/>
          <w:szCs w:val="24"/>
        </w:rPr>
        <w:t xml:space="preserve"> </w:t>
      </w:r>
      <w:r w:rsidR="00844B2F" w:rsidRPr="00EC56B3">
        <w:rPr>
          <w:sz w:val="24"/>
          <w:szCs w:val="24"/>
        </w:rPr>
        <w:t xml:space="preserve">или им к </w:t>
      </w:r>
      <w:r w:rsidR="008B28DF">
        <w:rPr>
          <w:sz w:val="24"/>
          <w:szCs w:val="24"/>
        </w:rPr>
        <w:t>Получателю услуг</w:t>
      </w:r>
      <w:r w:rsidR="00844B2F" w:rsidRPr="00EC56B3">
        <w:rPr>
          <w:sz w:val="24"/>
          <w:szCs w:val="24"/>
        </w:rPr>
        <w:t xml:space="preserve"> соответствующих требований ссылаться на указанные обстоятельства.</w:t>
      </w:r>
    </w:p>
    <w:p w:rsidR="00844B2F" w:rsidRPr="00EC56B3" w:rsidRDefault="00704B75" w:rsidP="002C0968">
      <w:pPr>
        <w:suppressAutoHyphens/>
        <w:ind w:firstLine="567"/>
        <w:jc w:val="both"/>
        <w:rPr>
          <w:sz w:val="24"/>
          <w:szCs w:val="24"/>
        </w:rPr>
      </w:pPr>
      <w:r w:rsidRPr="00EC56B3">
        <w:rPr>
          <w:sz w:val="24"/>
          <w:szCs w:val="24"/>
        </w:rPr>
        <w:t>4.</w:t>
      </w:r>
      <w:r w:rsidR="006B303A" w:rsidRPr="00EC56B3">
        <w:rPr>
          <w:sz w:val="24"/>
          <w:szCs w:val="24"/>
        </w:rPr>
        <w:t>1</w:t>
      </w:r>
      <w:r w:rsidRPr="00EC56B3">
        <w:rPr>
          <w:sz w:val="24"/>
          <w:szCs w:val="24"/>
        </w:rPr>
        <w:t>.</w:t>
      </w:r>
      <w:r w:rsidR="006B303A" w:rsidRPr="00EC56B3">
        <w:rPr>
          <w:sz w:val="24"/>
          <w:szCs w:val="24"/>
        </w:rPr>
        <w:t>5</w:t>
      </w:r>
      <w:r w:rsidR="00683F96" w:rsidRPr="00EC56B3">
        <w:rPr>
          <w:sz w:val="24"/>
          <w:szCs w:val="24"/>
        </w:rPr>
        <w:t>.</w:t>
      </w:r>
      <w:r w:rsidR="00844B2F" w:rsidRPr="00EC56B3">
        <w:rPr>
          <w:sz w:val="24"/>
          <w:szCs w:val="24"/>
        </w:rPr>
        <w:t xml:space="preserve">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w:t>
      </w:r>
      <w:r w:rsidR="008B28DF">
        <w:rPr>
          <w:sz w:val="24"/>
          <w:szCs w:val="24"/>
        </w:rPr>
        <w:t>Получателя услуг/</w:t>
      </w:r>
      <w:r w:rsidR="00844B2F" w:rsidRPr="00EC56B3">
        <w:rPr>
          <w:sz w:val="24"/>
          <w:szCs w:val="24"/>
        </w:rPr>
        <w:t>Заказчика с соответствующими обоснованиями.</w:t>
      </w:r>
    </w:p>
    <w:p w:rsidR="00844B2F" w:rsidRPr="00EC56B3" w:rsidRDefault="00704B75" w:rsidP="002C0968">
      <w:pPr>
        <w:suppressAutoHyphens/>
        <w:ind w:firstLine="567"/>
        <w:jc w:val="both"/>
        <w:rPr>
          <w:sz w:val="24"/>
          <w:szCs w:val="24"/>
        </w:rPr>
      </w:pPr>
      <w:r w:rsidRPr="00EC56B3">
        <w:rPr>
          <w:sz w:val="24"/>
          <w:szCs w:val="24"/>
        </w:rPr>
        <w:t>4.</w:t>
      </w:r>
      <w:r w:rsidR="006B303A" w:rsidRPr="00EC56B3">
        <w:rPr>
          <w:sz w:val="24"/>
          <w:szCs w:val="24"/>
        </w:rPr>
        <w:t>1</w:t>
      </w:r>
      <w:r w:rsidRPr="00EC56B3">
        <w:rPr>
          <w:sz w:val="24"/>
          <w:szCs w:val="24"/>
        </w:rPr>
        <w:t>.</w:t>
      </w:r>
      <w:r w:rsidR="006B303A" w:rsidRPr="00EC56B3">
        <w:rPr>
          <w:sz w:val="24"/>
          <w:szCs w:val="24"/>
        </w:rPr>
        <w:t>6</w:t>
      </w:r>
      <w:r w:rsidR="00844B2F" w:rsidRPr="00EC56B3">
        <w:rPr>
          <w:sz w:val="24"/>
          <w:szCs w:val="24"/>
        </w:rPr>
        <w:t xml:space="preserve">. В случае, когда услуги оказываются Исполнителем с отступлениями от условий настоящего Контракта или с иными недостатками, по требованию </w:t>
      </w:r>
      <w:r w:rsidR="008B28DF">
        <w:rPr>
          <w:sz w:val="24"/>
          <w:szCs w:val="24"/>
        </w:rPr>
        <w:t>Получателя услуг</w:t>
      </w:r>
      <w:r w:rsidR="00844B2F" w:rsidRPr="00EC56B3">
        <w:rPr>
          <w:sz w:val="24"/>
          <w:szCs w:val="24"/>
        </w:rPr>
        <w:t xml:space="preserve"> безвозмездно устранить недостатки в разумный срок с возмещением Заказчику причиненных просрочкой исполнения убытков.</w:t>
      </w:r>
    </w:p>
    <w:p w:rsidR="00844B2F" w:rsidRPr="00EC56B3" w:rsidRDefault="00704B75" w:rsidP="002C0968">
      <w:pPr>
        <w:suppressAutoHyphens/>
        <w:ind w:firstLine="567"/>
        <w:jc w:val="both"/>
        <w:rPr>
          <w:sz w:val="24"/>
          <w:szCs w:val="24"/>
        </w:rPr>
      </w:pPr>
      <w:r w:rsidRPr="00EC56B3">
        <w:rPr>
          <w:sz w:val="24"/>
          <w:szCs w:val="24"/>
        </w:rPr>
        <w:t>4.</w:t>
      </w:r>
      <w:r w:rsidR="006B303A" w:rsidRPr="00EC56B3">
        <w:rPr>
          <w:sz w:val="24"/>
          <w:szCs w:val="24"/>
        </w:rPr>
        <w:t>1</w:t>
      </w:r>
      <w:r w:rsidRPr="00EC56B3">
        <w:rPr>
          <w:sz w:val="24"/>
          <w:szCs w:val="24"/>
        </w:rPr>
        <w:t>.</w:t>
      </w:r>
      <w:r w:rsidR="006B303A" w:rsidRPr="00EC56B3">
        <w:rPr>
          <w:sz w:val="24"/>
          <w:szCs w:val="24"/>
        </w:rPr>
        <w:t>7</w:t>
      </w:r>
      <w:r w:rsidR="00844B2F" w:rsidRPr="00EC56B3">
        <w:rPr>
          <w:sz w:val="24"/>
          <w:szCs w:val="24"/>
        </w:rPr>
        <w:t xml:space="preserve">. Исполнять полученные в ходе оказания услуг указания </w:t>
      </w:r>
      <w:r w:rsidR="008B28DF">
        <w:rPr>
          <w:sz w:val="24"/>
          <w:szCs w:val="24"/>
        </w:rPr>
        <w:t>Получателя услуг</w:t>
      </w:r>
      <w:r w:rsidR="00844B2F" w:rsidRPr="00EC56B3">
        <w:rPr>
          <w:sz w:val="24"/>
          <w:szCs w:val="24"/>
        </w:rPr>
        <w:t>, если такие указания не противоречат условиям настоящего Контракта.</w:t>
      </w:r>
    </w:p>
    <w:p w:rsidR="00C02414" w:rsidRPr="00EC56B3" w:rsidRDefault="00C02414" w:rsidP="002C0968">
      <w:pPr>
        <w:suppressAutoHyphens/>
        <w:ind w:firstLine="567"/>
        <w:jc w:val="both"/>
        <w:rPr>
          <w:b/>
          <w:sz w:val="24"/>
          <w:szCs w:val="24"/>
        </w:rPr>
      </w:pPr>
      <w:r w:rsidRPr="00EC56B3">
        <w:rPr>
          <w:b/>
          <w:sz w:val="24"/>
          <w:szCs w:val="24"/>
        </w:rPr>
        <w:t>4.</w:t>
      </w:r>
      <w:r w:rsidR="005D0954" w:rsidRPr="00EC56B3">
        <w:rPr>
          <w:b/>
          <w:sz w:val="24"/>
          <w:szCs w:val="24"/>
        </w:rPr>
        <w:t>2</w:t>
      </w:r>
      <w:r w:rsidRPr="00EC56B3">
        <w:rPr>
          <w:b/>
          <w:sz w:val="24"/>
          <w:szCs w:val="24"/>
        </w:rPr>
        <w:t>. Исполнитель вправе:</w:t>
      </w:r>
    </w:p>
    <w:p w:rsidR="00C02414" w:rsidRPr="00EC56B3" w:rsidRDefault="00C02414" w:rsidP="002C0968">
      <w:pPr>
        <w:ind w:firstLine="567"/>
        <w:jc w:val="both"/>
        <w:rPr>
          <w:sz w:val="24"/>
          <w:szCs w:val="24"/>
        </w:rPr>
      </w:pPr>
      <w:r w:rsidRPr="00EC56B3">
        <w:rPr>
          <w:sz w:val="24"/>
          <w:szCs w:val="24"/>
        </w:rPr>
        <w:t>4.</w:t>
      </w:r>
      <w:r w:rsidR="00601B1B" w:rsidRPr="00EC56B3">
        <w:rPr>
          <w:sz w:val="24"/>
          <w:szCs w:val="24"/>
        </w:rPr>
        <w:t>2</w:t>
      </w:r>
      <w:r w:rsidRPr="00EC56B3">
        <w:rPr>
          <w:sz w:val="24"/>
          <w:szCs w:val="24"/>
        </w:rPr>
        <w:t xml:space="preserve">.1. Требовать своевременной </w:t>
      </w:r>
      <w:r w:rsidR="00A43F62" w:rsidRPr="00EC56B3">
        <w:rPr>
          <w:sz w:val="24"/>
          <w:szCs w:val="24"/>
        </w:rPr>
        <w:t xml:space="preserve">приемки и </w:t>
      </w:r>
      <w:r w:rsidRPr="00EC56B3">
        <w:rPr>
          <w:sz w:val="24"/>
          <w:szCs w:val="24"/>
        </w:rPr>
        <w:t xml:space="preserve">оплаты </w:t>
      </w:r>
      <w:r w:rsidR="00A43F62" w:rsidRPr="00EC56B3">
        <w:rPr>
          <w:sz w:val="24"/>
          <w:szCs w:val="24"/>
        </w:rPr>
        <w:t xml:space="preserve">фактически </w:t>
      </w:r>
      <w:r w:rsidRPr="00EC56B3">
        <w:rPr>
          <w:sz w:val="24"/>
          <w:szCs w:val="24"/>
        </w:rPr>
        <w:t>оказанных услуг в соответствии с условиями настоящего Контракта.</w:t>
      </w:r>
    </w:p>
    <w:p w:rsidR="00C02414" w:rsidRPr="00EC56B3" w:rsidRDefault="00C02414" w:rsidP="002C0968">
      <w:pPr>
        <w:autoSpaceDE w:val="0"/>
        <w:autoSpaceDN w:val="0"/>
        <w:adjustRightInd w:val="0"/>
        <w:ind w:firstLine="567"/>
        <w:jc w:val="both"/>
        <w:rPr>
          <w:b/>
          <w:sz w:val="24"/>
          <w:szCs w:val="24"/>
        </w:rPr>
      </w:pPr>
      <w:r w:rsidRPr="00EC56B3">
        <w:rPr>
          <w:b/>
          <w:sz w:val="24"/>
          <w:szCs w:val="24"/>
        </w:rPr>
        <w:t>4.</w:t>
      </w:r>
      <w:r w:rsidR="00601B1B" w:rsidRPr="00EC56B3">
        <w:rPr>
          <w:b/>
          <w:sz w:val="24"/>
          <w:szCs w:val="24"/>
        </w:rPr>
        <w:t>3</w:t>
      </w:r>
      <w:r w:rsidRPr="00EC56B3">
        <w:rPr>
          <w:b/>
          <w:sz w:val="24"/>
          <w:szCs w:val="24"/>
        </w:rPr>
        <w:t xml:space="preserve">. </w:t>
      </w:r>
      <w:r w:rsidR="008B28DF">
        <w:rPr>
          <w:b/>
          <w:sz w:val="24"/>
          <w:szCs w:val="24"/>
        </w:rPr>
        <w:t>Получатель услуг</w:t>
      </w:r>
      <w:r w:rsidRPr="00EC56B3">
        <w:rPr>
          <w:b/>
          <w:sz w:val="24"/>
          <w:szCs w:val="24"/>
        </w:rPr>
        <w:t xml:space="preserve"> обязан:</w:t>
      </w:r>
    </w:p>
    <w:p w:rsidR="00377B57" w:rsidRPr="00EC56B3" w:rsidRDefault="00377B57" w:rsidP="002C0968">
      <w:pPr>
        <w:suppressAutoHyphens/>
        <w:ind w:firstLine="567"/>
        <w:jc w:val="both"/>
        <w:rPr>
          <w:sz w:val="24"/>
          <w:szCs w:val="24"/>
        </w:rPr>
      </w:pPr>
      <w:r w:rsidRPr="00EC56B3">
        <w:rPr>
          <w:sz w:val="24"/>
          <w:szCs w:val="24"/>
        </w:rPr>
        <w:t>4.</w:t>
      </w:r>
      <w:r w:rsidR="00601B1B" w:rsidRPr="00EC56B3">
        <w:rPr>
          <w:sz w:val="24"/>
          <w:szCs w:val="24"/>
        </w:rPr>
        <w:t>3</w:t>
      </w:r>
      <w:r w:rsidRPr="00EC56B3">
        <w:rPr>
          <w:sz w:val="24"/>
          <w:szCs w:val="24"/>
        </w:rPr>
        <w:t>.</w:t>
      </w:r>
      <w:r w:rsidR="00601B1B" w:rsidRPr="00EC56B3">
        <w:rPr>
          <w:sz w:val="24"/>
          <w:szCs w:val="24"/>
        </w:rPr>
        <w:t>1</w:t>
      </w:r>
      <w:r w:rsidRPr="00EC56B3">
        <w:rPr>
          <w:sz w:val="24"/>
          <w:szCs w:val="24"/>
        </w:rPr>
        <w:t>. </w:t>
      </w:r>
      <w:r w:rsidR="001F39DA" w:rsidRPr="00EC56B3">
        <w:rPr>
          <w:sz w:val="24"/>
          <w:szCs w:val="24"/>
        </w:rPr>
        <w:t>Обеспечить</w:t>
      </w:r>
      <w:r w:rsidR="002E0D32" w:rsidRPr="00EC56B3">
        <w:rPr>
          <w:sz w:val="24"/>
          <w:szCs w:val="24"/>
        </w:rPr>
        <w:t xml:space="preserve"> приемку </w:t>
      </w:r>
      <w:r w:rsidRPr="00EC56B3">
        <w:rPr>
          <w:sz w:val="24"/>
          <w:szCs w:val="24"/>
        </w:rPr>
        <w:t>оказанны</w:t>
      </w:r>
      <w:r w:rsidR="002E0D32" w:rsidRPr="00EC56B3">
        <w:rPr>
          <w:sz w:val="24"/>
          <w:szCs w:val="24"/>
        </w:rPr>
        <w:t>х</w:t>
      </w:r>
      <w:r w:rsidRPr="00EC56B3">
        <w:rPr>
          <w:sz w:val="24"/>
          <w:szCs w:val="24"/>
        </w:rPr>
        <w:t xml:space="preserve"> услуг в соответствии с законодательством Российской Федерации и условиями настоящего Контракта.</w:t>
      </w:r>
    </w:p>
    <w:p w:rsidR="00601B1B" w:rsidRPr="00EC56B3" w:rsidRDefault="00601B1B" w:rsidP="00601B1B">
      <w:pPr>
        <w:pStyle w:val="af4"/>
        <w:widowControl w:val="0"/>
        <w:suppressAutoHyphens/>
        <w:spacing w:after="0"/>
        <w:ind w:firstLine="567"/>
        <w:jc w:val="both"/>
        <w:rPr>
          <w:sz w:val="24"/>
          <w:szCs w:val="24"/>
        </w:rPr>
      </w:pPr>
      <w:r w:rsidRPr="00EC56B3">
        <w:rPr>
          <w:sz w:val="24"/>
          <w:szCs w:val="24"/>
        </w:rPr>
        <w:t>4.3.</w:t>
      </w:r>
      <w:r w:rsidR="00677F93">
        <w:rPr>
          <w:sz w:val="24"/>
          <w:szCs w:val="24"/>
        </w:rPr>
        <w:t>2</w:t>
      </w:r>
      <w:r w:rsidRPr="00EC56B3">
        <w:rPr>
          <w:sz w:val="24"/>
          <w:szCs w:val="24"/>
        </w:rPr>
        <w:t xml:space="preserve">. Ежедневно заверять подписью ответственного лица </w:t>
      </w:r>
      <w:r w:rsidR="008B28DF">
        <w:rPr>
          <w:sz w:val="24"/>
          <w:szCs w:val="24"/>
        </w:rPr>
        <w:t>Получателя услуг</w:t>
      </w:r>
      <w:r w:rsidRPr="00EC56B3">
        <w:rPr>
          <w:sz w:val="24"/>
          <w:szCs w:val="24"/>
        </w:rPr>
        <w:t xml:space="preserve"> в путевых листах, выданных Исполнителем, фактические время работы и пробег транспортных средств.</w:t>
      </w:r>
    </w:p>
    <w:p w:rsidR="00601B1B" w:rsidRDefault="00601B1B" w:rsidP="00601B1B">
      <w:pPr>
        <w:pStyle w:val="af4"/>
        <w:widowControl w:val="0"/>
        <w:suppressAutoHyphens/>
        <w:spacing w:after="0"/>
        <w:ind w:firstLine="567"/>
        <w:jc w:val="both"/>
        <w:rPr>
          <w:sz w:val="24"/>
          <w:szCs w:val="24"/>
        </w:rPr>
      </w:pPr>
      <w:r w:rsidRPr="00EC56B3">
        <w:rPr>
          <w:sz w:val="24"/>
          <w:szCs w:val="24"/>
        </w:rPr>
        <w:t>4.3.</w:t>
      </w:r>
      <w:r w:rsidR="00677F93">
        <w:rPr>
          <w:sz w:val="24"/>
          <w:szCs w:val="24"/>
        </w:rPr>
        <w:t>3</w:t>
      </w:r>
      <w:r w:rsidRPr="00EC56B3">
        <w:rPr>
          <w:sz w:val="24"/>
          <w:szCs w:val="24"/>
        </w:rPr>
        <w:t xml:space="preserve">. При необходимости предоставить в административном </w:t>
      </w:r>
      <w:r w:rsidR="004679EE">
        <w:rPr>
          <w:sz w:val="24"/>
          <w:szCs w:val="24"/>
        </w:rPr>
        <w:t xml:space="preserve">здание </w:t>
      </w:r>
      <w:r w:rsidR="00677F93">
        <w:rPr>
          <w:sz w:val="24"/>
          <w:szCs w:val="24"/>
        </w:rPr>
        <w:t>Получателю услуг</w:t>
      </w:r>
      <w:r w:rsidRPr="00EC56B3">
        <w:rPr>
          <w:sz w:val="24"/>
          <w:szCs w:val="24"/>
        </w:rPr>
        <w:t xml:space="preserve"> помещение для временного ожидания водителей в период стоянки транспортных средств.</w:t>
      </w:r>
    </w:p>
    <w:p w:rsidR="00677F93" w:rsidRPr="00677F93" w:rsidRDefault="00677F93" w:rsidP="00601B1B">
      <w:pPr>
        <w:pStyle w:val="af4"/>
        <w:widowControl w:val="0"/>
        <w:suppressAutoHyphens/>
        <w:spacing w:after="0"/>
        <w:ind w:firstLine="567"/>
        <w:jc w:val="both"/>
        <w:rPr>
          <w:b/>
          <w:sz w:val="24"/>
          <w:szCs w:val="24"/>
        </w:rPr>
      </w:pPr>
      <w:r w:rsidRPr="00677F93">
        <w:rPr>
          <w:b/>
          <w:sz w:val="24"/>
          <w:szCs w:val="24"/>
        </w:rPr>
        <w:t>Заказчик обязан:</w:t>
      </w:r>
    </w:p>
    <w:p w:rsidR="00677F93" w:rsidRPr="00677F93" w:rsidRDefault="00677F93" w:rsidP="00677F93">
      <w:pPr>
        <w:suppressAutoHyphens/>
        <w:ind w:firstLine="567"/>
        <w:jc w:val="both"/>
        <w:rPr>
          <w:sz w:val="24"/>
          <w:szCs w:val="24"/>
        </w:rPr>
      </w:pPr>
      <w:r w:rsidRPr="00677F93">
        <w:rPr>
          <w:sz w:val="24"/>
          <w:szCs w:val="24"/>
        </w:rPr>
        <w:t>4.</w:t>
      </w:r>
      <w:r>
        <w:rPr>
          <w:sz w:val="24"/>
          <w:szCs w:val="24"/>
        </w:rPr>
        <w:t>3</w:t>
      </w:r>
      <w:r w:rsidRPr="00677F93">
        <w:rPr>
          <w:sz w:val="24"/>
          <w:szCs w:val="24"/>
        </w:rPr>
        <w:t>.</w:t>
      </w:r>
      <w:r>
        <w:rPr>
          <w:sz w:val="24"/>
          <w:szCs w:val="24"/>
        </w:rPr>
        <w:t>4</w:t>
      </w:r>
      <w:r w:rsidRPr="00677F93">
        <w:rPr>
          <w:sz w:val="24"/>
          <w:szCs w:val="24"/>
        </w:rPr>
        <w:t>. Своевременно оплачивать фактически оказанные услуги в порядке и на условиях настоящего Контракта.</w:t>
      </w:r>
    </w:p>
    <w:p w:rsidR="00677F93" w:rsidRPr="00EC56B3" w:rsidRDefault="00677F93" w:rsidP="00601B1B">
      <w:pPr>
        <w:pStyle w:val="af4"/>
        <w:widowControl w:val="0"/>
        <w:suppressAutoHyphens/>
        <w:spacing w:after="0"/>
        <w:ind w:firstLine="567"/>
        <w:jc w:val="both"/>
        <w:rPr>
          <w:sz w:val="24"/>
          <w:szCs w:val="24"/>
        </w:rPr>
      </w:pPr>
    </w:p>
    <w:p w:rsidR="00C02414" w:rsidRPr="00EC56B3" w:rsidRDefault="00C02414" w:rsidP="002C0968">
      <w:pPr>
        <w:suppressAutoHyphens/>
        <w:ind w:firstLine="567"/>
        <w:jc w:val="both"/>
        <w:rPr>
          <w:b/>
          <w:color w:val="000000"/>
          <w:sz w:val="24"/>
          <w:szCs w:val="24"/>
        </w:rPr>
      </w:pPr>
      <w:r w:rsidRPr="00EC56B3">
        <w:rPr>
          <w:b/>
          <w:sz w:val="24"/>
          <w:szCs w:val="24"/>
        </w:rPr>
        <w:t>4.</w:t>
      </w:r>
      <w:r w:rsidR="00601B1B" w:rsidRPr="00EC56B3">
        <w:rPr>
          <w:b/>
          <w:sz w:val="24"/>
          <w:szCs w:val="24"/>
        </w:rPr>
        <w:t>4</w:t>
      </w:r>
      <w:r w:rsidRPr="00EC56B3">
        <w:rPr>
          <w:b/>
          <w:sz w:val="24"/>
          <w:szCs w:val="24"/>
        </w:rPr>
        <w:t xml:space="preserve">. </w:t>
      </w:r>
      <w:r w:rsidRPr="00EC56B3">
        <w:rPr>
          <w:b/>
          <w:color w:val="000000"/>
          <w:sz w:val="24"/>
          <w:szCs w:val="24"/>
        </w:rPr>
        <w:t> Заказчик</w:t>
      </w:r>
      <w:r w:rsidR="004679EE">
        <w:rPr>
          <w:b/>
          <w:color w:val="000000"/>
          <w:sz w:val="24"/>
          <w:szCs w:val="24"/>
        </w:rPr>
        <w:t>/Получатель услуг</w:t>
      </w:r>
      <w:r w:rsidRPr="00EC56B3">
        <w:rPr>
          <w:b/>
          <w:color w:val="000000"/>
          <w:sz w:val="24"/>
          <w:szCs w:val="24"/>
        </w:rPr>
        <w:t xml:space="preserve"> вправе:</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.1. Проверять ход и качество выполнения Исполнителем условий настоящего Контракта.</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.2. Отказаться полностью или частично от оплаты услуг, не соответствующих требованиям, установленным законодательством Российской Федерации и/или настоящего Контракта.</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.3.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.4. В случае, когда услуги оказаны Исполнителем с отступлениями от условий Контракта, или с иными недостатками, которые делают их не пригодными для обычного использования, потребовать по своему выбору от Исполнителя:</w:t>
      </w:r>
    </w:p>
    <w:p w:rsidR="00A86060" w:rsidRPr="00EC56B3" w:rsidRDefault="00A86060" w:rsidP="002C0968">
      <w:pPr>
        <w:suppressAutoHyphens/>
        <w:ind w:firstLine="567"/>
        <w:jc w:val="both"/>
        <w:rPr>
          <w:sz w:val="24"/>
          <w:szCs w:val="24"/>
        </w:rPr>
      </w:pPr>
      <w:r w:rsidRPr="00EC56B3">
        <w:rPr>
          <w:sz w:val="24"/>
          <w:szCs w:val="24"/>
        </w:rPr>
        <w:t>безвозмездного устранения недостатков в разумный срок;</w:t>
      </w:r>
    </w:p>
    <w:p w:rsidR="00A86060" w:rsidRPr="00EC56B3" w:rsidRDefault="00A86060" w:rsidP="002C0968">
      <w:pPr>
        <w:suppressAutoHyphens/>
        <w:ind w:firstLine="567"/>
        <w:jc w:val="both"/>
        <w:rPr>
          <w:sz w:val="24"/>
          <w:szCs w:val="24"/>
        </w:rPr>
      </w:pPr>
      <w:r w:rsidRPr="00EC56B3">
        <w:rPr>
          <w:sz w:val="24"/>
          <w:szCs w:val="24"/>
        </w:rPr>
        <w:t>соразмерного уменьшения установленной за услуги цены.</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.5. Требовать от Исполнителя представления надлежащим образом оформленных документов, предусмотренных настоящим Контрактом.</w:t>
      </w:r>
    </w:p>
    <w:p w:rsidR="00EE4777" w:rsidRPr="00EC56B3" w:rsidRDefault="00EE4777" w:rsidP="002C0968">
      <w:pPr>
        <w:pStyle w:val="350"/>
        <w:widowControl w:val="0"/>
        <w:suppressAutoHyphens/>
        <w:spacing w:line="240" w:lineRule="auto"/>
        <w:ind w:firstLine="567"/>
      </w:pPr>
      <w:bookmarkStart w:id="2" w:name="Par4"/>
      <w:bookmarkEnd w:id="2"/>
      <w:r w:rsidRPr="00EC56B3">
        <w:t>4.</w:t>
      </w:r>
      <w:r w:rsidR="00374C58" w:rsidRPr="00EC56B3">
        <w:t>4</w:t>
      </w:r>
      <w:r w:rsidRPr="00EC56B3">
        <w:t>.6. Обратиться в органы государственного контроля и надзора с целью определения соответствия качества оказанных услуг действующим стандартам, требованиям Технического задания (Приложение № 1 к настоящему Контракту).</w:t>
      </w:r>
    </w:p>
    <w:p w:rsidR="00A86060" w:rsidRPr="00EC56B3" w:rsidRDefault="00A86060" w:rsidP="002C0968">
      <w:pPr>
        <w:suppressAutoHyphens/>
        <w:ind w:firstLine="567"/>
        <w:jc w:val="both"/>
        <w:rPr>
          <w:sz w:val="24"/>
          <w:szCs w:val="24"/>
        </w:rPr>
      </w:pPr>
      <w:r w:rsidRPr="00EC56B3">
        <w:rPr>
          <w:sz w:val="24"/>
          <w:szCs w:val="24"/>
        </w:rPr>
        <w:t>4.</w:t>
      </w:r>
      <w:r w:rsidR="00374C58" w:rsidRPr="00EC56B3">
        <w:rPr>
          <w:sz w:val="24"/>
          <w:szCs w:val="24"/>
        </w:rPr>
        <w:t>4</w:t>
      </w:r>
      <w:r w:rsidRPr="00EC56B3">
        <w:rPr>
          <w:sz w:val="24"/>
          <w:szCs w:val="24"/>
        </w:rPr>
        <w:t>.</w:t>
      </w:r>
      <w:r w:rsidR="00EE4777" w:rsidRPr="00EC56B3">
        <w:rPr>
          <w:sz w:val="24"/>
          <w:szCs w:val="24"/>
        </w:rPr>
        <w:t>7</w:t>
      </w:r>
      <w:r w:rsidRPr="00EC56B3">
        <w:rPr>
          <w:sz w:val="24"/>
          <w:szCs w:val="24"/>
        </w:rPr>
        <w:t xml:space="preserve">. Привлечь экспертов (экспертные организации) для </w:t>
      </w:r>
      <w:r w:rsidR="000B6FC5" w:rsidRPr="00EC56B3">
        <w:rPr>
          <w:sz w:val="24"/>
          <w:szCs w:val="24"/>
        </w:rPr>
        <w:t>проведения</w:t>
      </w:r>
      <w:r w:rsidRPr="00EC56B3">
        <w:rPr>
          <w:sz w:val="24"/>
          <w:szCs w:val="24"/>
        </w:rPr>
        <w:t xml:space="preserve"> экспертизы оказанных услуг и определения их соответствия требованиям законодательства Российской Федерации и настоящего Контракта. </w:t>
      </w:r>
    </w:p>
    <w:p w:rsidR="00C02414" w:rsidRPr="00EC56B3" w:rsidRDefault="00C02414" w:rsidP="002C0968">
      <w:pPr>
        <w:suppressAutoHyphens/>
        <w:ind w:firstLine="567"/>
        <w:jc w:val="both"/>
        <w:rPr>
          <w:sz w:val="24"/>
          <w:szCs w:val="24"/>
        </w:rPr>
      </w:pPr>
    </w:p>
    <w:p w:rsidR="00075950" w:rsidRPr="00EC56B3" w:rsidRDefault="00075950" w:rsidP="00075950">
      <w:pPr>
        <w:autoSpaceDE w:val="0"/>
        <w:autoSpaceDN w:val="0"/>
        <w:adjustRightInd w:val="0"/>
        <w:jc w:val="center"/>
        <w:rPr>
          <w:b/>
          <w:sz w:val="24"/>
          <w:szCs w:val="24"/>
        </w:rPr>
      </w:pPr>
      <w:r w:rsidRPr="00EC56B3">
        <w:rPr>
          <w:b/>
          <w:bCs/>
          <w:sz w:val="24"/>
          <w:szCs w:val="24"/>
        </w:rPr>
        <w:t xml:space="preserve">5. Ответственность </w:t>
      </w:r>
      <w:r w:rsidRPr="00EC56B3">
        <w:rPr>
          <w:b/>
          <w:sz w:val="24"/>
          <w:szCs w:val="24"/>
        </w:rPr>
        <w:t>Сторон</w:t>
      </w:r>
    </w:p>
    <w:p w:rsidR="007971E1" w:rsidRPr="00EC56B3" w:rsidRDefault="007971E1" w:rsidP="00075950">
      <w:pPr>
        <w:autoSpaceDE w:val="0"/>
        <w:autoSpaceDN w:val="0"/>
        <w:adjustRightInd w:val="0"/>
        <w:ind w:firstLine="567"/>
        <w:jc w:val="both"/>
        <w:rPr>
          <w:color w:val="000000"/>
          <w:sz w:val="24"/>
          <w:szCs w:val="24"/>
        </w:rPr>
      </w:pPr>
    </w:p>
    <w:p w:rsidR="00075950" w:rsidRPr="00EC56B3" w:rsidRDefault="00075950" w:rsidP="00075950">
      <w:pPr>
        <w:autoSpaceDE w:val="0"/>
        <w:autoSpaceDN w:val="0"/>
        <w:adjustRightInd w:val="0"/>
        <w:ind w:firstLine="567"/>
        <w:jc w:val="both"/>
        <w:rPr>
          <w:color w:val="000000"/>
          <w:sz w:val="24"/>
          <w:szCs w:val="24"/>
        </w:rPr>
      </w:pPr>
      <w:r w:rsidRPr="00EC56B3">
        <w:rPr>
          <w:color w:val="000000"/>
          <w:sz w:val="24"/>
          <w:szCs w:val="24"/>
        </w:rPr>
        <w:t xml:space="preserve">5.1.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 </w:t>
      </w:r>
    </w:p>
    <w:p w:rsidR="00075950" w:rsidRPr="00EC56B3" w:rsidRDefault="00075950" w:rsidP="00075950">
      <w:pPr>
        <w:autoSpaceDE w:val="0"/>
        <w:autoSpaceDN w:val="0"/>
        <w:adjustRightInd w:val="0"/>
        <w:ind w:firstLine="567"/>
        <w:jc w:val="both"/>
        <w:rPr>
          <w:sz w:val="24"/>
          <w:szCs w:val="24"/>
        </w:rPr>
      </w:pPr>
      <w:r w:rsidRPr="00EC56B3">
        <w:rPr>
          <w:color w:val="000000"/>
          <w:sz w:val="24"/>
          <w:szCs w:val="24"/>
        </w:rPr>
        <w:t xml:space="preserve">5.2. </w:t>
      </w:r>
      <w:r w:rsidRPr="00EC56B3">
        <w:rPr>
          <w:sz w:val="24"/>
          <w:szCs w:val="24"/>
        </w:rPr>
        <w:t xml:space="preserve">В случае просрочки исполнения Исполнителем обязательств </w:t>
      </w:r>
      <w:r w:rsidRPr="00EC56B3">
        <w:rPr>
          <w:color w:val="000000"/>
          <w:sz w:val="24"/>
          <w:szCs w:val="24"/>
        </w:rPr>
        <w:t>(в том числе гарантийного обязательства)</w:t>
      </w:r>
      <w:r w:rsidRPr="00EC56B3">
        <w:rPr>
          <w:sz w:val="24"/>
          <w:szCs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75950" w:rsidRPr="00185FCB" w:rsidRDefault="00075950" w:rsidP="00185FCB">
      <w:pPr>
        <w:autoSpaceDE w:val="0"/>
        <w:autoSpaceDN w:val="0"/>
        <w:adjustRightInd w:val="0"/>
        <w:ind w:firstLine="567"/>
        <w:jc w:val="both"/>
        <w:rPr>
          <w:color w:val="000000"/>
          <w:sz w:val="24"/>
          <w:szCs w:val="24"/>
        </w:rPr>
      </w:pPr>
      <w:r w:rsidRPr="00EC56B3">
        <w:rPr>
          <w:color w:val="000000"/>
          <w:sz w:val="24"/>
          <w:szCs w:val="24"/>
        </w:rPr>
        <w:t>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w:t>
      </w:r>
      <w:r w:rsidR="00185FCB">
        <w:rPr>
          <w:color w:val="000000"/>
          <w:sz w:val="24"/>
          <w:szCs w:val="24"/>
        </w:rPr>
        <w:t xml:space="preserve"> </w:t>
      </w:r>
      <w:r w:rsidRPr="00EC56B3">
        <w:rPr>
          <w:sz w:val="24"/>
          <w:szCs w:val="24"/>
        </w:rPr>
        <w:t>10 процентов цены контракта</w:t>
      </w:r>
      <w:r w:rsidR="00185FCB">
        <w:rPr>
          <w:sz w:val="24"/>
          <w:szCs w:val="24"/>
        </w:rPr>
        <w:t>.</w:t>
      </w:r>
    </w:p>
    <w:p w:rsidR="00075950" w:rsidRPr="00185FCB" w:rsidRDefault="00075950" w:rsidP="00185FCB">
      <w:pPr>
        <w:autoSpaceDE w:val="0"/>
        <w:autoSpaceDN w:val="0"/>
        <w:adjustRightInd w:val="0"/>
        <w:ind w:firstLine="567"/>
        <w:jc w:val="both"/>
        <w:rPr>
          <w:color w:val="000000"/>
          <w:sz w:val="24"/>
          <w:szCs w:val="24"/>
        </w:rPr>
      </w:pPr>
      <w:r w:rsidRPr="00EC56B3">
        <w:rPr>
          <w:color w:val="000000"/>
          <w:sz w:val="24"/>
          <w:szCs w:val="24"/>
        </w:rPr>
        <w:t>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w:t>
      </w:r>
      <w:r w:rsidR="00185FCB">
        <w:rPr>
          <w:color w:val="000000"/>
          <w:sz w:val="24"/>
          <w:szCs w:val="24"/>
        </w:rPr>
        <w:t xml:space="preserve"> </w:t>
      </w:r>
      <w:r w:rsidRPr="00EC56B3">
        <w:rPr>
          <w:sz w:val="24"/>
          <w:szCs w:val="24"/>
          <w:lang w:eastAsia="en-US"/>
        </w:rPr>
        <w:t>1000 рублей</w:t>
      </w:r>
      <w:r w:rsidR="00185FCB">
        <w:rPr>
          <w:sz w:val="24"/>
          <w:szCs w:val="24"/>
          <w:lang w:eastAsia="en-US"/>
        </w:rPr>
        <w:t>.</w:t>
      </w:r>
    </w:p>
    <w:p w:rsidR="00075950" w:rsidRPr="00EC56B3" w:rsidRDefault="00075950" w:rsidP="00075950">
      <w:pPr>
        <w:autoSpaceDE w:val="0"/>
        <w:autoSpaceDN w:val="0"/>
        <w:adjustRightInd w:val="0"/>
        <w:ind w:firstLine="567"/>
        <w:jc w:val="both"/>
        <w:rPr>
          <w:color w:val="000000"/>
          <w:sz w:val="24"/>
          <w:szCs w:val="24"/>
        </w:rPr>
      </w:pPr>
      <w:r w:rsidRPr="00EC56B3">
        <w:rPr>
          <w:color w:val="000000"/>
          <w:sz w:val="24"/>
          <w:szCs w:val="24"/>
        </w:rPr>
        <w:t>5.</w:t>
      </w:r>
      <w:r w:rsidR="00185FCB">
        <w:rPr>
          <w:color w:val="000000"/>
          <w:sz w:val="24"/>
          <w:szCs w:val="24"/>
        </w:rPr>
        <w:t>5</w:t>
      </w:r>
      <w:r w:rsidRPr="00EC56B3">
        <w:rPr>
          <w:color w:val="000000"/>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75950" w:rsidRPr="00EC56B3" w:rsidRDefault="00075950" w:rsidP="00075950">
      <w:pPr>
        <w:autoSpaceDE w:val="0"/>
        <w:autoSpaceDN w:val="0"/>
        <w:adjustRightInd w:val="0"/>
        <w:ind w:firstLine="567"/>
        <w:jc w:val="both"/>
        <w:rPr>
          <w:color w:val="000000"/>
          <w:sz w:val="24"/>
          <w:szCs w:val="24"/>
        </w:rPr>
      </w:pPr>
      <w:r w:rsidRPr="00EC56B3">
        <w:rPr>
          <w:color w:val="000000"/>
          <w:sz w:val="24"/>
          <w:szCs w:val="24"/>
        </w:rPr>
        <w:t>5.</w:t>
      </w:r>
      <w:r w:rsidR="00185FCB">
        <w:rPr>
          <w:color w:val="000000"/>
          <w:sz w:val="24"/>
          <w:szCs w:val="24"/>
        </w:rPr>
        <w:t>6</w:t>
      </w:r>
      <w:r w:rsidRPr="00EC56B3">
        <w:rPr>
          <w:color w:val="000000"/>
          <w:sz w:val="24"/>
          <w:szCs w:val="24"/>
        </w:rPr>
        <w:t>. За каждый день просрочки исполнения Исполнителем обязательства, предусмотренного пунктом 6.7 настоящего Контракта, начисляется пеня в размере, определенном в порядке, установленном в пункте 5.</w:t>
      </w:r>
      <w:r w:rsidR="00185FCB">
        <w:rPr>
          <w:color w:val="000000"/>
          <w:sz w:val="24"/>
          <w:szCs w:val="24"/>
        </w:rPr>
        <w:t>7</w:t>
      </w:r>
      <w:r w:rsidRPr="00EC56B3">
        <w:rPr>
          <w:color w:val="000000"/>
          <w:sz w:val="24"/>
          <w:szCs w:val="24"/>
        </w:rPr>
        <w:t xml:space="preserve"> настоящего Контракта.</w:t>
      </w:r>
    </w:p>
    <w:p w:rsidR="00A933A7" w:rsidRPr="00EC56B3" w:rsidRDefault="00075950" w:rsidP="00A933A7">
      <w:pPr>
        <w:widowControl w:val="0"/>
        <w:suppressAutoHyphens/>
        <w:autoSpaceDE w:val="0"/>
        <w:autoSpaceDN w:val="0"/>
        <w:adjustRightInd w:val="0"/>
        <w:ind w:firstLine="567"/>
        <w:jc w:val="both"/>
        <w:rPr>
          <w:sz w:val="24"/>
          <w:szCs w:val="24"/>
          <w:lang w:eastAsia="en-US"/>
        </w:rPr>
      </w:pPr>
      <w:r w:rsidRPr="00EC56B3">
        <w:rPr>
          <w:color w:val="000000"/>
          <w:sz w:val="24"/>
          <w:szCs w:val="24"/>
        </w:rPr>
        <w:t>5.</w:t>
      </w:r>
      <w:r w:rsidR="00185FCB">
        <w:rPr>
          <w:color w:val="000000"/>
          <w:sz w:val="24"/>
          <w:szCs w:val="24"/>
        </w:rPr>
        <w:t>7</w:t>
      </w:r>
      <w:r w:rsidRPr="00EC56B3">
        <w:rPr>
          <w:color w:val="000000"/>
          <w:sz w:val="24"/>
          <w:szCs w:val="24"/>
        </w:rPr>
        <w:t xml:space="preserve">. </w:t>
      </w:r>
      <w:r w:rsidR="00A933A7" w:rsidRPr="00EC56B3">
        <w:rPr>
          <w:sz w:val="24"/>
          <w:szCs w:val="24"/>
          <w:lang w:eastAsia="en-US"/>
        </w:rPr>
        <w:t>В случае просрочки исполнения своих обязательств по настоящему Контракту Исполнитель уплачивает Заказчику неустойку (пени).</w:t>
      </w:r>
    </w:p>
    <w:p w:rsidR="00A933A7" w:rsidRPr="00EC56B3" w:rsidRDefault="00A933A7" w:rsidP="00A933A7">
      <w:pPr>
        <w:autoSpaceDE w:val="0"/>
        <w:autoSpaceDN w:val="0"/>
        <w:adjustRightInd w:val="0"/>
        <w:ind w:firstLine="567"/>
        <w:jc w:val="both"/>
        <w:rPr>
          <w:sz w:val="24"/>
          <w:szCs w:val="24"/>
          <w:lang w:eastAsia="en-US"/>
        </w:rPr>
      </w:pPr>
      <w:r w:rsidRPr="00EC56B3">
        <w:rPr>
          <w:sz w:val="24"/>
          <w:szCs w:val="24"/>
          <w:lang w:eastAsia="en-US"/>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EC56B3">
        <w:rPr>
          <w:sz w:val="24"/>
          <w:szCs w:val="24"/>
        </w:rPr>
        <w:t>(отдельного этапа исполнения Контракта)</w:t>
      </w:r>
      <w:r w:rsidRPr="00EC56B3">
        <w:rPr>
          <w:sz w:val="24"/>
          <w:szCs w:val="24"/>
          <w:lang w:eastAsia="en-US"/>
        </w:rPr>
        <w:t xml:space="preserve">, уменьшенной на сумму, пропорциональную объему обязательств, предусмотренных Контрактом </w:t>
      </w:r>
      <w:r w:rsidRPr="00EC56B3">
        <w:rPr>
          <w:sz w:val="24"/>
          <w:szCs w:val="24"/>
        </w:rPr>
        <w:t xml:space="preserve">(отдельным этапом исполнения Контракта) </w:t>
      </w:r>
      <w:r w:rsidRPr="00EC56B3">
        <w:rPr>
          <w:sz w:val="24"/>
          <w:szCs w:val="24"/>
          <w:lang w:eastAsia="en-US"/>
        </w:rPr>
        <w:t>и фактически исполненных Исполнителем.</w:t>
      </w:r>
    </w:p>
    <w:p w:rsidR="00A933A7" w:rsidRPr="00EC56B3" w:rsidRDefault="00A933A7" w:rsidP="00A933A7">
      <w:pPr>
        <w:widowControl w:val="0"/>
        <w:suppressAutoHyphens/>
        <w:autoSpaceDE w:val="0"/>
        <w:autoSpaceDN w:val="0"/>
        <w:adjustRightInd w:val="0"/>
        <w:ind w:firstLine="567"/>
        <w:jc w:val="both"/>
        <w:rPr>
          <w:sz w:val="24"/>
          <w:szCs w:val="24"/>
          <w:lang w:eastAsia="en-US"/>
        </w:rPr>
      </w:pPr>
      <w:r w:rsidRPr="00EC56B3">
        <w:rPr>
          <w:sz w:val="24"/>
          <w:szCs w:val="24"/>
          <w:lang w:eastAsia="en-US"/>
        </w:rPr>
        <w:t xml:space="preserve">Исполнитель несет ответственность, в том числе за нарушение промежуточных сроков исполнения обязательств, предусмотренных </w:t>
      </w:r>
      <w:r w:rsidRPr="00EC56B3">
        <w:rPr>
          <w:sz w:val="24"/>
          <w:szCs w:val="24"/>
        </w:rPr>
        <w:t xml:space="preserve">настоящим </w:t>
      </w:r>
      <w:r w:rsidRPr="00EC56B3">
        <w:rPr>
          <w:sz w:val="24"/>
          <w:szCs w:val="24"/>
          <w:lang w:eastAsia="en-US"/>
        </w:rPr>
        <w:t>Контрактом.</w:t>
      </w:r>
    </w:p>
    <w:p w:rsidR="00C90DFE" w:rsidRPr="00EC56B3" w:rsidRDefault="00075950" w:rsidP="00C90DFE">
      <w:pPr>
        <w:widowControl w:val="0"/>
        <w:suppressAutoHyphens/>
        <w:autoSpaceDE w:val="0"/>
        <w:autoSpaceDN w:val="0"/>
        <w:adjustRightInd w:val="0"/>
        <w:ind w:firstLine="567"/>
        <w:jc w:val="both"/>
        <w:rPr>
          <w:sz w:val="24"/>
          <w:szCs w:val="24"/>
          <w:lang w:eastAsia="en-US"/>
        </w:rPr>
      </w:pPr>
      <w:r w:rsidRPr="00EC56B3">
        <w:rPr>
          <w:color w:val="000000"/>
          <w:sz w:val="24"/>
          <w:szCs w:val="24"/>
        </w:rPr>
        <w:t>5.</w:t>
      </w:r>
      <w:r w:rsidR="00185FCB">
        <w:rPr>
          <w:color w:val="000000"/>
          <w:sz w:val="24"/>
          <w:szCs w:val="24"/>
        </w:rPr>
        <w:t>8</w:t>
      </w:r>
      <w:r w:rsidRPr="00EC56B3">
        <w:rPr>
          <w:color w:val="000000"/>
          <w:sz w:val="24"/>
          <w:szCs w:val="24"/>
        </w:rPr>
        <w:t xml:space="preserve">. </w:t>
      </w:r>
      <w:r w:rsidR="00C90DFE" w:rsidRPr="00EC56B3">
        <w:rPr>
          <w:sz w:val="24"/>
          <w:szCs w:val="24"/>
          <w:lang w:eastAsia="en-US"/>
        </w:rPr>
        <w:t>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2B4945" w:rsidRPr="00EC56B3" w:rsidRDefault="00075950" w:rsidP="002B4945">
      <w:pPr>
        <w:widowControl w:val="0"/>
        <w:suppressAutoHyphens/>
        <w:autoSpaceDE w:val="0"/>
        <w:autoSpaceDN w:val="0"/>
        <w:adjustRightInd w:val="0"/>
        <w:ind w:firstLine="567"/>
        <w:jc w:val="both"/>
        <w:rPr>
          <w:sz w:val="24"/>
          <w:szCs w:val="24"/>
          <w:lang w:eastAsia="en-US"/>
        </w:rPr>
      </w:pPr>
      <w:r w:rsidRPr="00EC56B3">
        <w:rPr>
          <w:color w:val="000000"/>
          <w:sz w:val="24"/>
          <w:szCs w:val="24"/>
        </w:rPr>
        <w:t>5.</w:t>
      </w:r>
      <w:r w:rsidR="00185FCB">
        <w:rPr>
          <w:color w:val="000000"/>
          <w:sz w:val="24"/>
          <w:szCs w:val="24"/>
        </w:rPr>
        <w:t>9</w:t>
      </w:r>
      <w:r w:rsidRPr="00EC56B3">
        <w:rPr>
          <w:color w:val="000000"/>
          <w:sz w:val="24"/>
          <w:szCs w:val="24"/>
        </w:rPr>
        <w:t xml:space="preserve">. </w:t>
      </w:r>
      <w:r w:rsidR="002B4945" w:rsidRPr="00EC56B3">
        <w:rPr>
          <w:sz w:val="24"/>
          <w:szCs w:val="24"/>
          <w:lang w:eastAsia="en-US"/>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9E7E40" w:rsidRPr="00EC56B3" w:rsidRDefault="00075950" w:rsidP="00185FCB">
      <w:pPr>
        <w:shd w:val="clear" w:color="auto" w:fill="FFFFFF"/>
        <w:ind w:firstLine="567"/>
        <w:jc w:val="both"/>
        <w:rPr>
          <w:sz w:val="24"/>
          <w:szCs w:val="24"/>
          <w:lang w:eastAsia="en-US"/>
        </w:rPr>
      </w:pPr>
      <w:r w:rsidRPr="00EC56B3">
        <w:rPr>
          <w:color w:val="000000"/>
          <w:sz w:val="24"/>
          <w:szCs w:val="24"/>
        </w:rPr>
        <w:t>5.1</w:t>
      </w:r>
      <w:r w:rsidR="00185FCB">
        <w:rPr>
          <w:color w:val="000000"/>
          <w:sz w:val="24"/>
          <w:szCs w:val="24"/>
        </w:rPr>
        <w:t>0</w:t>
      </w:r>
      <w:r w:rsidRPr="00EC56B3">
        <w:rPr>
          <w:color w:val="000000"/>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 1042, и составляет</w:t>
      </w:r>
      <w:r w:rsidR="00185FCB">
        <w:rPr>
          <w:color w:val="000000"/>
          <w:sz w:val="24"/>
          <w:szCs w:val="24"/>
        </w:rPr>
        <w:t xml:space="preserve"> </w:t>
      </w:r>
      <w:r w:rsidRPr="00EC56B3">
        <w:rPr>
          <w:sz w:val="24"/>
          <w:szCs w:val="24"/>
          <w:lang w:eastAsia="en-US"/>
        </w:rPr>
        <w:t>1000 рублей</w:t>
      </w:r>
      <w:r w:rsidR="00185FCB">
        <w:rPr>
          <w:sz w:val="24"/>
          <w:szCs w:val="24"/>
          <w:lang w:eastAsia="en-US"/>
        </w:rPr>
        <w:t xml:space="preserve">. </w:t>
      </w:r>
    </w:p>
    <w:p w:rsidR="00075950" w:rsidRPr="00EC56B3" w:rsidRDefault="00075950" w:rsidP="00075950">
      <w:pPr>
        <w:autoSpaceDE w:val="0"/>
        <w:autoSpaceDN w:val="0"/>
        <w:adjustRightInd w:val="0"/>
        <w:ind w:firstLine="567"/>
        <w:jc w:val="both"/>
        <w:rPr>
          <w:color w:val="000000"/>
          <w:sz w:val="24"/>
          <w:szCs w:val="24"/>
        </w:rPr>
      </w:pPr>
      <w:r w:rsidRPr="00EC56B3">
        <w:rPr>
          <w:color w:val="000000"/>
          <w:sz w:val="24"/>
          <w:szCs w:val="24"/>
        </w:rPr>
        <w:t>5.1</w:t>
      </w:r>
      <w:r w:rsidR="00185FCB">
        <w:rPr>
          <w:color w:val="000000"/>
          <w:sz w:val="24"/>
          <w:szCs w:val="24"/>
        </w:rPr>
        <w:t>1</w:t>
      </w:r>
      <w:r w:rsidRPr="00EC56B3">
        <w:rPr>
          <w:color w:val="000000"/>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75950" w:rsidRPr="00EC56B3" w:rsidRDefault="00075950" w:rsidP="00075950">
      <w:pPr>
        <w:autoSpaceDE w:val="0"/>
        <w:autoSpaceDN w:val="0"/>
        <w:adjustRightInd w:val="0"/>
        <w:ind w:firstLine="567"/>
        <w:jc w:val="both"/>
        <w:rPr>
          <w:color w:val="000000"/>
          <w:sz w:val="24"/>
          <w:szCs w:val="24"/>
        </w:rPr>
      </w:pPr>
      <w:r w:rsidRPr="00EC56B3">
        <w:rPr>
          <w:sz w:val="24"/>
          <w:szCs w:val="24"/>
        </w:rPr>
        <w:t>5.1</w:t>
      </w:r>
      <w:r w:rsidR="00185FCB">
        <w:rPr>
          <w:sz w:val="24"/>
          <w:szCs w:val="24"/>
        </w:rPr>
        <w:t>2</w:t>
      </w:r>
      <w:r w:rsidRPr="00EC56B3">
        <w:rPr>
          <w:sz w:val="24"/>
          <w:szCs w:val="24"/>
        </w:rPr>
        <w:t xml:space="preserve">. </w:t>
      </w:r>
      <w:r w:rsidRPr="00EC56B3">
        <w:rPr>
          <w:color w:val="000000"/>
          <w:sz w:val="24"/>
          <w:szCs w:val="24"/>
        </w:rPr>
        <w:t>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5950" w:rsidRPr="00EC56B3" w:rsidRDefault="00075950" w:rsidP="00075950">
      <w:pPr>
        <w:widowControl w:val="0"/>
        <w:suppressAutoHyphens/>
        <w:autoSpaceDE w:val="0"/>
        <w:autoSpaceDN w:val="0"/>
        <w:adjustRightInd w:val="0"/>
        <w:ind w:firstLine="567"/>
        <w:jc w:val="both"/>
        <w:rPr>
          <w:sz w:val="24"/>
          <w:szCs w:val="24"/>
          <w:lang w:eastAsia="en-US"/>
        </w:rPr>
      </w:pPr>
      <w:r w:rsidRPr="00EC56B3">
        <w:rPr>
          <w:sz w:val="24"/>
          <w:szCs w:val="24"/>
        </w:rPr>
        <w:t>5.</w:t>
      </w:r>
      <w:r w:rsidR="00185FCB">
        <w:rPr>
          <w:sz w:val="24"/>
          <w:szCs w:val="24"/>
        </w:rPr>
        <w:t>13</w:t>
      </w:r>
      <w:r w:rsidRPr="00EC56B3">
        <w:rPr>
          <w:sz w:val="24"/>
          <w:szCs w:val="24"/>
        </w:rPr>
        <w:t>. </w:t>
      </w:r>
      <w:r w:rsidRPr="00EC56B3">
        <w:rPr>
          <w:sz w:val="24"/>
          <w:szCs w:val="24"/>
          <w:lang w:eastAsia="en-US"/>
        </w:rPr>
        <w:t>Сумма (часть суммы) обеспечения исполнения настоящего Контракта может быть удержана Заказчиком в случаях неисполнения и/или ненадлежащего исполнения Исполнителем своих обязательств по настоящему Контракту, в том числе:</w:t>
      </w:r>
    </w:p>
    <w:p w:rsidR="00075950" w:rsidRPr="00EC56B3" w:rsidRDefault="00075950" w:rsidP="00075950">
      <w:pPr>
        <w:autoSpaceDE w:val="0"/>
        <w:autoSpaceDN w:val="0"/>
        <w:adjustRightInd w:val="0"/>
        <w:ind w:firstLine="567"/>
        <w:jc w:val="both"/>
        <w:rPr>
          <w:sz w:val="24"/>
          <w:szCs w:val="24"/>
        </w:rPr>
      </w:pPr>
      <w:r w:rsidRPr="00EC56B3">
        <w:rPr>
          <w:sz w:val="24"/>
          <w:szCs w:val="24"/>
        </w:rPr>
        <w:t>нарушения сроков оказания услуг;</w:t>
      </w:r>
    </w:p>
    <w:p w:rsidR="00075950" w:rsidRPr="00EC56B3" w:rsidRDefault="00075950" w:rsidP="00075950">
      <w:pPr>
        <w:autoSpaceDE w:val="0"/>
        <w:autoSpaceDN w:val="0"/>
        <w:adjustRightInd w:val="0"/>
        <w:ind w:firstLine="567"/>
        <w:jc w:val="both"/>
        <w:rPr>
          <w:sz w:val="24"/>
          <w:szCs w:val="24"/>
        </w:rPr>
      </w:pPr>
      <w:r w:rsidRPr="00EC56B3">
        <w:rPr>
          <w:sz w:val="24"/>
          <w:szCs w:val="24"/>
        </w:rPr>
        <w:t>оказания услуг с нарушением требований, установленных настоящим Контрактом к их качеству;</w:t>
      </w:r>
    </w:p>
    <w:p w:rsidR="00075950" w:rsidRPr="00EC56B3" w:rsidRDefault="00075950" w:rsidP="00075950">
      <w:pPr>
        <w:autoSpaceDE w:val="0"/>
        <w:autoSpaceDN w:val="0"/>
        <w:adjustRightInd w:val="0"/>
        <w:ind w:firstLine="567"/>
        <w:jc w:val="both"/>
        <w:rPr>
          <w:sz w:val="24"/>
          <w:szCs w:val="24"/>
        </w:rPr>
      </w:pPr>
      <w:r w:rsidRPr="00EC56B3">
        <w:rPr>
          <w:sz w:val="24"/>
          <w:szCs w:val="24"/>
        </w:rPr>
        <w:t>нарушения сроков устранения недостатков услуг ненадлежащего качества;</w:t>
      </w:r>
    </w:p>
    <w:p w:rsidR="00075950" w:rsidRPr="00EC56B3" w:rsidRDefault="00075950" w:rsidP="00075950">
      <w:pPr>
        <w:autoSpaceDE w:val="0"/>
        <w:autoSpaceDN w:val="0"/>
        <w:adjustRightInd w:val="0"/>
        <w:ind w:firstLine="567"/>
        <w:jc w:val="both"/>
        <w:rPr>
          <w:sz w:val="24"/>
          <w:szCs w:val="24"/>
        </w:rPr>
      </w:pPr>
      <w:r w:rsidRPr="00EC56B3">
        <w:rPr>
          <w:sz w:val="24"/>
          <w:szCs w:val="24"/>
        </w:rPr>
        <w:t>неисполнения Исполнителем обязательств по уплате неустоек в виде штрафа, пени, предусмотренных настоящим Контрактом;</w:t>
      </w:r>
    </w:p>
    <w:p w:rsidR="00075950" w:rsidRPr="00EC56B3" w:rsidRDefault="00075950" w:rsidP="00075950">
      <w:pPr>
        <w:autoSpaceDE w:val="0"/>
        <w:autoSpaceDN w:val="0"/>
        <w:adjustRightInd w:val="0"/>
        <w:ind w:firstLine="567"/>
        <w:jc w:val="both"/>
        <w:rPr>
          <w:sz w:val="24"/>
          <w:szCs w:val="24"/>
        </w:rPr>
      </w:pPr>
      <w:r w:rsidRPr="00EC56B3">
        <w:rPr>
          <w:sz w:val="24"/>
          <w:szCs w:val="24"/>
        </w:rPr>
        <w:t>невозможности оказания услуг, предусмотренных настоящим Контрактом, по вине Исполнителя;</w:t>
      </w:r>
    </w:p>
    <w:p w:rsidR="00EE2763" w:rsidRPr="00EC56B3" w:rsidRDefault="00075950" w:rsidP="00EE2763">
      <w:pPr>
        <w:widowControl w:val="0"/>
        <w:suppressAutoHyphens/>
        <w:autoSpaceDE w:val="0"/>
        <w:autoSpaceDN w:val="0"/>
        <w:adjustRightInd w:val="0"/>
        <w:ind w:firstLine="567"/>
        <w:jc w:val="both"/>
        <w:rPr>
          <w:sz w:val="24"/>
          <w:szCs w:val="24"/>
          <w:lang w:eastAsia="en-US"/>
        </w:rPr>
      </w:pPr>
      <w:r w:rsidRPr="00EC56B3">
        <w:rPr>
          <w:sz w:val="24"/>
          <w:szCs w:val="24"/>
        </w:rPr>
        <w:t xml:space="preserve">неисполнения или ненадлежащего исполнения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w:t>
      </w:r>
      <w:r w:rsidR="00EE2763" w:rsidRPr="00EC56B3">
        <w:rPr>
          <w:sz w:val="24"/>
          <w:szCs w:val="24"/>
        </w:rPr>
        <w:t>о</w:t>
      </w:r>
      <w:r w:rsidR="00EE2763" w:rsidRPr="00EC56B3">
        <w:rPr>
          <w:sz w:val="24"/>
          <w:szCs w:val="24"/>
          <w:lang w:eastAsia="en-US"/>
        </w:rPr>
        <w:t>бъеме, установленном настоящим Контрактом;</w:t>
      </w:r>
    </w:p>
    <w:p w:rsidR="00075950" w:rsidRPr="00EC56B3" w:rsidRDefault="00075950" w:rsidP="00075950">
      <w:pPr>
        <w:autoSpaceDE w:val="0"/>
        <w:autoSpaceDN w:val="0"/>
        <w:adjustRightInd w:val="0"/>
        <w:ind w:firstLine="567"/>
        <w:jc w:val="both"/>
        <w:rPr>
          <w:sz w:val="24"/>
          <w:szCs w:val="24"/>
        </w:rPr>
      </w:pPr>
      <w:r w:rsidRPr="00EC56B3">
        <w:rPr>
          <w:sz w:val="24"/>
          <w:szCs w:val="24"/>
        </w:rPr>
        <w:t>представления документов, указанных в пунктах 4.1.9-4.1.11 настоящего Контракта, содержащих недостоверные сведения, либо их непредставления или представления таких документов с нарушением установленных настоящим Контрактом сроков.</w:t>
      </w:r>
    </w:p>
    <w:p w:rsidR="00075950" w:rsidRPr="00EC56B3" w:rsidRDefault="00075950" w:rsidP="00075950">
      <w:pPr>
        <w:autoSpaceDE w:val="0"/>
        <w:autoSpaceDN w:val="0"/>
        <w:adjustRightInd w:val="0"/>
        <w:ind w:firstLine="567"/>
        <w:jc w:val="both"/>
        <w:rPr>
          <w:sz w:val="24"/>
          <w:szCs w:val="24"/>
          <w:lang w:eastAsia="en-US"/>
        </w:rPr>
      </w:pPr>
      <w:r w:rsidRPr="00EC56B3">
        <w:rPr>
          <w:sz w:val="24"/>
          <w:szCs w:val="24"/>
          <w:lang w:eastAsia="en-US"/>
        </w:rPr>
        <w:t>5.1</w:t>
      </w:r>
      <w:r w:rsidR="00185FCB">
        <w:rPr>
          <w:sz w:val="24"/>
          <w:szCs w:val="24"/>
          <w:lang w:eastAsia="en-US"/>
        </w:rPr>
        <w:t>4</w:t>
      </w:r>
      <w:r w:rsidRPr="00EC56B3">
        <w:rPr>
          <w:sz w:val="24"/>
          <w:szCs w:val="24"/>
          <w:lang w:eastAsia="en-US"/>
        </w:rPr>
        <w:t xml:space="preserve">. Услуги, не соответствующие требованиям нормативных актов, регламентирующих оказание соответствующих видов услуг, Технического задания (Приложение № 1 к настоящему Контракту), требованиям качества, </w:t>
      </w:r>
      <w:r w:rsidRPr="00EC56B3">
        <w:rPr>
          <w:color w:val="000000"/>
          <w:sz w:val="24"/>
          <w:szCs w:val="24"/>
          <w:lang w:eastAsia="en-US"/>
        </w:rPr>
        <w:t>безопасности</w:t>
      </w:r>
      <w:r w:rsidRPr="00EC56B3">
        <w:rPr>
          <w:sz w:val="24"/>
          <w:szCs w:val="24"/>
          <w:lang w:eastAsia="en-US"/>
        </w:rPr>
        <w:t>, считаются не оказанными.</w:t>
      </w:r>
    </w:p>
    <w:p w:rsidR="00075950" w:rsidRPr="00EC56B3" w:rsidRDefault="00075950" w:rsidP="00075950">
      <w:pPr>
        <w:autoSpaceDE w:val="0"/>
        <w:autoSpaceDN w:val="0"/>
        <w:adjustRightInd w:val="0"/>
        <w:ind w:firstLine="567"/>
        <w:jc w:val="both"/>
        <w:rPr>
          <w:sz w:val="24"/>
          <w:szCs w:val="24"/>
        </w:rPr>
      </w:pPr>
      <w:r w:rsidRPr="00EC56B3">
        <w:rPr>
          <w:sz w:val="24"/>
          <w:szCs w:val="24"/>
        </w:rPr>
        <w:t>5.</w:t>
      </w:r>
      <w:r w:rsidR="009E7E40">
        <w:rPr>
          <w:sz w:val="24"/>
          <w:szCs w:val="24"/>
        </w:rPr>
        <w:t>1</w:t>
      </w:r>
      <w:r w:rsidR="00185FCB">
        <w:rPr>
          <w:sz w:val="24"/>
          <w:szCs w:val="24"/>
        </w:rPr>
        <w:t>5</w:t>
      </w:r>
      <w:r w:rsidRPr="00EC56B3">
        <w:rPr>
          <w:sz w:val="24"/>
          <w:szCs w:val="24"/>
        </w:rPr>
        <w:t xml:space="preserve">. Ответственность </w:t>
      </w:r>
      <w:r w:rsidR="009E7E40">
        <w:rPr>
          <w:sz w:val="24"/>
          <w:szCs w:val="24"/>
        </w:rPr>
        <w:t>виновного</w:t>
      </w:r>
      <w:r w:rsidRPr="00EC56B3">
        <w:rPr>
          <w:sz w:val="24"/>
          <w:szCs w:val="24"/>
        </w:rPr>
        <w:t xml:space="preserve"> за разглашение сведений, составляющих государственную, налоговую, коммерческую тайны определяется законодательством Российской Федерации.</w:t>
      </w:r>
    </w:p>
    <w:p w:rsidR="00075950" w:rsidRPr="00EC56B3" w:rsidRDefault="00075950" w:rsidP="00075950">
      <w:pPr>
        <w:suppressAutoHyphens/>
        <w:ind w:firstLine="567"/>
        <w:jc w:val="both"/>
        <w:rPr>
          <w:sz w:val="24"/>
          <w:szCs w:val="24"/>
        </w:rPr>
      </w:pPr>
      <w:r w:rsidRPr="00EC56B3">
        <w:rPr>
          <w:sz w:val="24"/>
          <w:szCs w:val="24"/>
        </w:rPr>
        <w:t>5.</w:t>
      </w:r>
      <w:r w:rsidR="009E7E40">
        <w:rPr>
          <w:sz w:val="24"/>
          <w:szCs w:val="24"/>
        </w:rPr>
        <w:t>1</w:t>
      </w:r>
      <w:r w:rsidR="00185FCB">
        <w:rPr>
          <w:sz w:val="24"/>
          <w:szCs w:val="24"/>
        </w:rPr>
        <w:t>6</w:t>
      </w:r>
      <w:r w:rsidRPr="00EC56B3">
        <w:rPr>
          <w:sz w:val="24"/>
          <w:szCs w:val="24"/>
        </w:rPr>
        <w:t>. Уплата неустойки (штрафа, пени) и возмещение убытков не освобождает Стороны от исполнения обязательств по настоящему Контракту.</w:t>
      </w:r>
    </w:p>
    <w:p w:rsidR="00075950" w:rsidRPr="00EC56B3" w:rsidRDefault="00075950" w:rsidP="00075950">
      <w:pPr>
        <w:suppressAutoHyphens/>
        <w:ind w:firstLine="567"/>
        <w:jc w:val="both"/>
        <w:rPr>
          <w:sz w:val="24"/>
          <w:szCs w:val="24"/>
        </w:rPr>
      </w:pPr>
      <w:r w:rsidRPr="00EC56B3">
        <w:rPr>
          <w:sz w:val="24"/>
          <w:szCs w:val="24"/>
        </w:rPr>
        <w:t>5.</w:t>
      </w:r>
      <w:r w:rsidR="009E7E40">
        <w:rPr>
          <w:sz w:val="24"/>
          <w:szCs w:val="24"/>
        </w:rPr>
        <w:t>1</w:t>
      </w:r>
      <w:r w:rsidR="00185FCB">
        <w:rPr>
          <w:sz w:val="24"/>
          <w:szCs w:val="24"/>
        </w:rPr>
        <w:t>7</w:t>
      </w:r>
      <w:r w:rsidRPr="00EC56B3">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 учетом положений пункта 9.1 настоящего Контракта.</w:t>
      </w:r>
    </w:p>
    <w:p w:rsidR="00075950" w:rsidRPr="00EC56B3" w:rsidRDefault="00075950" w:rsidP="00075950">
      <w:pPr>
        <w:suppressAutoHyphens/>
        <w:ind w:firstLine="567"/>
        <w:jc w:val="both"/>
        <w:rPr>
          <w:sz w:val="24"/>
          <w:szCs w:val="24"/>
        </w:rPr>
      </w:pPr>
      <w:r w:rsidRPr="00EC56B3">
        <w:rPr>
          <w:sz w:val="24"/>
          <w:szCs w:val="24"/>
        </w:rPr>
        <w:t>5.</w:t>
      </w:r>
      <w:r w:rsidR="00185FCB">
        <w:rPr>
          <w:sz w:val="24"/>
          <w:szCs w:val="24"/>
        </w:rPr>
        <w:t>18</w:t>
      </w:r>
      <w:r w:rsidRPr="00EC56B3">
        <w:rPr>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075950" w:rsidRPr="00EC56B3" w:rsidRDefault="00075950" w:rsidP="00075950">
      <w:pPr>
        <w:ind w:firstLine="567"/>
        <w:jc w:val="both"/>
        <w:rPr>
          <w:sz w:val="24"/>
          <w:szCs w:val="24"/>
        </w:rPr>
      </w:pPr>
      <w:r w:rsidRPr="00EC56B3">
        <w:rPr>
          <w:sz w:val="24"/>
          <w:szCs w:val="24"/>
        </w:rPr>
        <w:t>5.</w:t>
      </w:r>
      <w:r w:rsidR="00185FCB">
        <w:rPr>
          <w:sz w:val="24"/>
          <w:szCs w:val="24"/>
        </w:rPr>
        <w:t>19</w:t>
      </w:r>
      <w:r w:rsidRPr="00EC56B3">
        <w:rPr>
          <w:sz w:val="24"/>
          <w:szCs w:val="24"/>
        </w:rPr>
        <w:t>. В случае привлечения третьих лиц (</w:t>
      </w:r>
      <w:r w:rsidR="009E7E40" w:rsidRPr="009E7E40">
        <w:rPr>
          <w:sz w:val="24"/>
          <w:szCs w:val="24"/>
        </w:rPr>
        <w:t>субподрядчиков</w:t>
      </w:r>
      <w:r w:rsidR="009E7E40">
        <w:rPr>
          <w:sz w:val="24"/>
          <w:szCs w:val="24"/>
        </w:rPr>
        <w:t>,</w:t>
      </w:r>
      <w:r w:rsidR="009E7E40" w:rsidRPr="009E7E40">
        <w:rPr>
          <w:sz w:val="24"/>
          <w:szCs w:val="24"/>
        </w:rPr>
        <w:t xml:space="preserve"> </w:t>
      </w:r>
      <w:r w:rsidRPr="00EC56B3">
        <w:rPr>
          <w:sz w:val="24"/>
          <w:szCs w:val="24"/>
        </w:rPr>
        <w:t>соисполнителей) для исполнения настоящего Контракта Исполнитель несет ответственность за действия (бездействие) третьих лиц (</w:t>
      </w:r>
      <w:r w:rsidR="009E7E40" w:rsidRPr="00FD5E7B">
        <w:rPr>
          <w:bCs/>
          <w:sz w:val="24"/>
          <w:szCs w:val="24"/>
          <w:lang w:eastAsia="en-US"/>
        </w:rPr>
        <w:t>субподрядчиков</w:t>
      </w:r>
      <w:r w:rsidR="009E7E40">
        <w:rPr>
          <w:bCs/>
          <w:sz w:val="24"/>
          <w:szCs w:val="24"/>
          <w:lang w:eastAsia="en-US"/>
        </w:rPr>
        <w:t>,</w:t>
      </w:r>
      <w:r w:rsidR="009E7E40" w:rsidRPr="00EC56B3">
        <w:rPr>
          <w:sz w:val="24"/>
          <w:szCs w:val="24"/>
        </w:rPr>
        <w:t xml:space="preserve"> </w:t>
      </w:r>
      <w:r w:rsidRPr="00EC56B3">
        <w:rPr>
          <w:sz w:val="24"/>
          <w:szCs w:val="24"/>
        </w:rPr>
        <w:t>соисполнителей), повлекшие за собой неисполнение или ненадлежащее исполнение обязательств по настоящему Контракту.</w:t>
      </w:r>
    </w:p>
    <w:p w:rsidR="00075950" w:rsidRPr="00EC56B3" w:rsidRDefault="00075950" w:rsidP="00075950">
      <w:pPr>
        <w:suppressAutoHyphens/>
        <w:ind w:firstLine="567"/>
        <w:jc w:val="both"/>
        <w:rPr>
          <w:color w:val="000000"/>
          <w:spacing w:val="-1"/>
          <w:sz w:val="24"/>
          <w:szCs w:val="24"/>
        </w:rPr>
      </w:pPr>
      <w:r w:rsidRPr="00EC56B3">
        <w:rPr>
          <w:sz w:val="24"/>
          <w:szCs w:val="24"/>
        </w:rPr>
        <w:t>5.2</w:t>
      </w:r>
      <w:r w:rsidR="00185FCB">
        <w:rPr>
          <w:sz w:val="24"/>
          <w:szCs w:val="24"/>
        </w:rPr>
        <w:t>0</w:t>
      </w:r>
      <w:r w:rsidRPr="00EC56B3">
        <w:rPr>
          <w:sz w:val="24"/>
          <w:szCs w:val="24"/>
        </w:rPr>
        <w:t>. Окончание срока действия настоящего Контракта не освобождает Стороны от ответственности за нарушение его условий в период его действия</w:t>
      </w:r>
      <w:r w:rsidRPr="00EC56B3">
        <w:rPr>
          <w:color w:val="000000"/>
          <w:spacing w:val="-1"/>
          <w:sz w:val="24"/>
          <w:szCs w:val="24"/>
        </w:rPr>
        <w:t>.</w:t>
      </w:r>
    </w:p>
    <w:p w:rsidR="00A46248" w:rsidRPr="00EC56B3" w:rsidRDefault="00A46248" w:rsidP="00A46248">
      <w:pPr>
        <w:autoSpaceDE w:val="0"/>
        <w:autoSpaceDN w:val="0"/>
        <w:adjustRightInd w:val="0"/>
        <w:jc w:val="center"/>
        <w:rPr>
          <w:b/>
          <w:bCs/>
          <w:sz w:val="24"/>
          <w:szCs w:val="24"/>
        </w:rPr>
      </w:pPr>
    </w:p>
    <w:p w:rsidR="006B303A" w:rsidRPr="00EC56B3" w:rsidRDefault="00185FCB" w:rsidP="006B303A">
      <w:pPr>
        <w:widowControl w:val="0"/>
        <w:suppressAutoHyphens/>
        <w:jc w:val="center"/>
        <w:rPr>
          <w:b/>
          <w:sz w:val="24"/>
          <w:szCs w:val="24"/>
          <w:lang w:eastAsia="ar-SA"/>
        </w:rPr>
      </w:pPr>
      <w:r>
        <w:rPr>
          <w:b/>
          <w:sz w:val="24"/>
          <w:szCs w:val="24"/>
          <w:lang w:eastAsia="ar-SA"/>
        </w:rPr>
        <w:t>6</w:t>
      </w:r>
      <w:r w:rsidR="006B303A" w:rsidRPr="00EC56B3">
        <w:rPr>
          <w:b/>
          <w:sz w:val="24"/>
          <w:szCs w:val="24"/>
          <w:lang w:eastAsia="ar-SA"/>
        </w:rPr>
        <w:t>. Конфиденциальность</w:t>
      </w:r>
    </w:p>
    <w:p w:rsidR="007971E1" w:rsidRPr="00EC56B3" w:rsidRDefault="007971E1" w:rsidP="006B303A">
      <w:pPr>
        <w:autoSpaceDE w:val="0"/>
        <w:autoSpaceDN w:val="0"/>
        <w:adjustRightInd w:val="0"/>
        <w:ind w:firstLine="567"/>
        <w:jc w:val="both"/>
        <w:rPr>
          <w:sz w:val="24"/>
          <w:szCs w:val="24"/>
        </w:rPr>
      </w:pPr>
    </w:p>
    <w:p w:rsidR="006B303A" w:rsidRPr="00EC56B3" w:rsidRDefault="00185FCB" w:rsidP="006B303A">
      <w:pPr>
        <w:autoSpaceDE w:val="0"/>
        <w:autoSpaceDN w:val="0"/>
        <w:adjustRightInd w:val="0"/>
        <w:ind w:firstLine="567"/>
        <w:jc w:val="both"/>
        <w:rPr>
          <w:sz w:val="24"/>
          <w:szCs w:val="24"/>
        </w:rPr>
      </w:pPr>
      <w:r>
        <w:rPr>
          <w:sz w:val="24"/>
          <w:szCs w:val="24"/>
        </w:rPr>
        <w:t>6</w:t>
      </w:r>
      <w:r w:rsidR="006B303A" w:rsidRPr="00EC56B3">
        <w:rPr>
          <w:sz w:val="24"/>
          <w:szCs w:val="24"/>
        </w:rPr>
        <w:t>.1. Стороны вправе определить информацию, относящуюся к конфиденциальной информации по настоящему Контракту.</w:t>
      </w:r>
    </w:p>
    <w:p w:rsidR="006B303A" w:rsidRPr="00EC56B3" w:rsidRDefault="00185FCB" w:rsidP="006B303A">
      <w:pPr>
        <w:autoSpaceDE w:val="0"/>
        <w:autoSpaceDN w:val="0"/>
        <w:adjustRightInd w:val="0"/>
        <w:ind w:firstLine="567"/>
        <w:jc w:val="both"/>
        <w:rPr>
          <w:sz w:val="24"/>
          <w:szCs w:val="24"/>
        </w:rPr>
      </w:pPr>
      <w:r>
        <w:rPr>
          <w:sz w:val="24"/>
          <w:szCs w:val="24"/>
        </w:rPr>
        <w:t>6</w:t>
      </w:r>
      <w:r w:rsidR="006B303A" w:rsidRPr="00EC56B3">
        <w:rPr>
          <w:sz w:val="24"/>
          <w:szCs w:val="24"/>
        </w:rPr>
        <w:t>.2.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217C02" w:rsidRPr="00EC56B3" w:rsidRDefault="00217C02" w:rsidP="00217C02">
      <w:pPr>
        <w:shd w:val="clear" w:color="auto" w:fill="FFFFFF"/>
        <w:suppressAutoHyphens/>
        <w:ind w:firstLine="567"/>
        <w:jc w:val="both"/>
        <w:rPr>
          <w:sz w:val="24"/>
          <w:szCs w:val="24"/>
        </w:rPr>
      </w:pPr>
    </w:p>
    <w:p w:rsidR="006B303A" w:rsidRPr="00EC56B3" w:rsidRDefault="00185FCB" w:rsidP="006B303A">
      <w:pPr>
        <w:jc w:val="center"/>
        <w:rPr>
          <w:b/>
          <w:sz w:val="24"/>
          <w:szCs w:val="24"/>
        </w:rPr>
      </w:pPr>
      <w:r>
        <w:rPr>
          <w:b/>
          <w:sz w:val="24"/>
          <w:szCs w:val="24"/>
        </w:rPr>
        <w:t>7</w:t>
      </w:r>
      <w:r w:rsidR="006B303A" w:rsidRPr="00EC56B3">
        <w:rPr>
          <w:b/>
          <w:sz w:val="24"/>
          <w:szCs w:val="24"/>
        </w:rPr>
        <w:t>. Порядок разрешения споров</w:t>
      </w:r>
    </w:p>
    <w:p w:rsidR="007971E1" w:rsidRPr="00EC56B3" w:rsidRDefault="007971E1" w:rsidP="00D37400">
      <w:pPr>
        <w:suppressAutoHyphens/>
        <w:ind w:firstLine="567"/>
        <w:jc w:val="both"/>
        <w:rPr>
          <w:sz w:val="24"/>
          <w:szCs w:val="24"/>
        </w:rPr>
      </w:pPr>
    </w:p>
    <w:p w:rsidR="00D37400" w:rsidRPr="00EC56B3" w:rsidRDefault="00185FCB" w:rsidP="00D37400">
      <w:pPr>
        <w:suppressAutoHyphens/>
        <w:ind w:firstLine="567"/>
        <w:jc w:val="both"/>
        <w:rPr>
          <w:sz w:val="24"/>
          <w:szCs w:val="24"/>
        </w:rPr>
      </w:pPr>
      <w:r>
        <w:rPr>
          <w:sz w:val="24"/>
          <w:szCs w:val="24"/>
        </w:rPr>
        <w:t>7</w:t>
      </w:r>
      <w:r w:rsidR="00D37400" w:rsidRPr="00EC56B3">
        <w:rPr>
          <w:sz w:val="24"/>
          <w:szCs w:val="24"/>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B17B42" w:rsidRPr="00EC56B3" w:rsidRDefault="00185FCB" w:rsidP="00B17B42">
      <w:pPr>
        <w:shd w:val="clear" w:color="auto" w:fill="FFFFFF"/>
        <w:ind w:right="-1" w:firstLine="567"/>
        <w:jc w:val="both"/>
        <w:rPr>
          <w:sz w:val="24"/>
          <w:szCs w:val="24"/>
        </w:rPr>
      </w:pPr>
      <w:r>
        <w:rPr>
          <w:sz w:val="24"/>
          <w:szCs w:val="24"/>
        </w:rPr>
        <w:t>7</w:t>
      </w:r>
      <w:r w:rsidR="00D37400" w:rsidRPr="00EC56B3">
        <w:rPr>
          <w:sz w:val="24"/>
          <w:szCs w:val="24"/>
        </w:rPr>
        <w:t>.</w:t>
      </w:r>
      <w:r w:rsidR="008E7CCF">
        <w:rPr>
          <w:sz w:val="24"/>
          <w:szCs w:val="24"/>
        </w:rPr>
        <w:t>2</w:t>
      </w:r>
      <w:r w:rsidR="00D37400" w:rsidRPr="00EC56B3">
        <w:rPr>
          <w:sz w:val="24"/>
          <w:szCs w:val="24"/>
        </w:rPr>
        <w:t>. </w:t>
      </w:r>
      <w:r w:rsidR="00B17B42" w:rsidRPr="00EC56B3">
        <w:rPr>
          <w:sz w:val="24"/>
          <w:szCs w:val="24"/>
        </w:rPr>
        <w:t xml:space="preserve">Срок рассмотрения претензионного письма (претензии) и направления ответа на него (неё) не может превышать </w:t>
      </w:r>
      <w:r w:rsidR="009E7E40" w:rsidRPr="009E7E40">
        <w:rPr>
          <w:sz w:val="24"/>
          <w:szCs w:val="24"/>
        </w:rPr>
        <w:t>15 (пятнадцать) дней</w:t>
      </w:r>
      <w:r w:rsidR="00B17B42" w:rsidRPr="00EC56B3">
        <w:rPr>
          <w:sz w:val="24"/>
          <w:szCs w:val="24"/>
        </w:rPr>
        <w:t xml:space="preserve"> со дня его (её) получения Стороной.</w:t>
      </w:r>
    </w:p>
    <w:p w:rsidR="00D37400" w:rsidRPr="00EC56B3" w:rsidRDefault="00185FCB" w:rsidP="00D37400">
      <w:pPr>
        <w:tabs>
          <w:tab w:val="left" w:pos="1418"/>
        </w:tabs>
        <w:suppressAutoHyphens/>
        <w:ind w:firstLine="567"/>
        <w:jc w:val="both"/>
        <w:rPr>
          <w:sz w:val="24"/>
          <w:szCs w:val="24"/>
        </w:rPr>
      </w:pPr>
      <w:r>
        <w:rPr>
          <w:sz w:val="24"/>
          <w:szCs w:val="24"/>
        </w:rPr>
        <w:t>7</w:t>
      </w:r>
      <w:r w:rsidR="00D37400" w:rsidRPr="00EC56B3">
        <w:rPr>
          <w:sz w:val="24"/>
          <w:szCs w:val="24"/>
        </w:rPr>
        <w:t>.</w:t>
      </w:r>
      <w:r w:rsidR="008E7CCF">
        <w:rPr>
          <w:sz w:val="24"/>
          <w:szCs w:val="24"/>
        </w:rPr>
        <w:t>3</w:t>
      </w:r>
      <w:r w:rsidR="00D37400" w:rsidRPr="00EC56B3">
        <w:rPr>
          <w:sz w:val="24"/>
          <w:szCs w:val="24"/>
        </w:rPr>
        <w:t>. </w:t>
      </w:r>
      <w:r w:rsidR="00A0097F" w:rsidRPr="00EC56B3">
        <w:rPr>
          <w:sz w:val="24"/>
          <w:szCs w:val="24"/>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w:t>
      </w:r>
      <w:r w:rsidR="00D37400" w:rsidRPr="00EC56B3">
        <w:rPr>
          <w:sz w:val="24"/>
          <w:szCs w:val="24"/>
        </w:rPr>
        <w:t>они подлежат рассмотрению в Арбитражном суде г. Москвы в соответствии с законодательством Российской Федерации.</w:t>
      </w:r>
    </w:p>
    <w:p w:rsidR="006B303A" w:rsidRPr="00EC56B3" w:rsidRDefault="006B303A" w:rsidP="006B303A">
      <w:pPr>
        <w:tabs>
          <w:tab w:val="left" w:pos="1418"/>
        </w:tabs>
        <w:suppressAutoHyphens/>
        <w:ind w:firstLine="709"/>
        <w:jc w:val="both"/>
        <w:rPr>
          <w:sz w:val="24"/>
          <w:szCs w:val="24"/>
        </w:rPr>
      </w:pPr>
    </w:p>
    <w:p w:rsidR="006B303A" w:rsidRPr="00EC56B3" w:rsidRDefault="008E7CCF" w:rsidP="006B3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8</w:t>
      </w:r>
      <w:r w:rsidR="006B303A" w:rsidRPr="00EC56B3">
        <w:rPr>
          <w:b/>
          <w:sz w:val="24"/>
          <w:szCs w:val="24"/>
        </w:rPr>
        <w:t>. Обстоятельства непреодолимой силы (форс-мажор)</w:t>
      </w:r>
    </w:p>
    <w:p w:rsidR="007971E1" w:rsidRPr="00EC56B3" w:rsidRDefault="007971E1" w:rsidP="006B303A">
      <w:pPr>
        <w:suppressAutoHyphens/>
        <w:ind w:firstLine="567"/>
        <w:jc w:val="both"/>
        <w:rPr>
          <w:sz w:val="24"/>
          <w:szCs w:val="24"/>
        </w:rPr>
      </w:pPr>
    </w:p>
    <w:p w:rsidR="006B303A" w:rsidRPr="00EC56B3" w:rsidRDefault="008E7CCF" w:rsidP="006B303A">
      <w:pPr>
        <w:suppressAutoHyphens/>
        <w:ind w:firstLine="567"/>
        <w:jc w:val="both"/>
        <w:rPr>
          <w:sz w:val="24"/>
          <w:szCs w:val="24"/>
        </w:rPr>
      </w:pPr>
      <w:r>
        <w:rPr>
          <w:sz w:val="24"/>
          <w:szCs w:val="24"/>
        </w:rPr>
        <w:t>8</w:t>
      </w:r>
      <w:r w:rsidR="006B303A" w:rsidRPr="00EC56B3">
        <w:rPr>
          <w:sz w:val="24"/>
          <w:szCs w:val="24"/>
        </w:rPr>
        <w:t>.1.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B303A" w:rsidRPr="00EC56B3" w:rsidRDefault="008E7CCF" w:rsidP="006B303A">
      <w:pPr>
        <w:suppressAutoHyphens/>
        <w:ind w:firstLine="567"/>
        <w:jc w:val="both"/>
        <w:rPr>
          <w:sz w:val="24"/>
          <w:szCs w:val="24"/>
        </w:rPr>
      </w:pPr>
      <w:r>
        <w:rPr>
          <w:sz w:val="24"/>
          <w:szCs w:val="24"/>
        </w:rPr>
        <w:t>8</w:t>
      </w:r>
      <w:r w:rsidR="006B303A" w:rsidRPr="00EC56B3">
        <w:rPr>
          <w:sz w:val="24"/>
          <w:szCs w:val="24"/>
        </w:rPr>
        <w:t>.2. </w:t>
      </w:r>
      <w:r w:rsidR="00216C8C" w:rsidRPr="00EC56B3">
        <w:rPr>
          <w:sz w:val="24"/>
          <w:szCs w:val="24"/>
        </w:rPr>
        <w:t xml:space="preserve">Письменное свидетельство, выданное </w:t>
      </w:r>
      <w:r w:rsidR="006B303A" w:rsidRPr="00EC56B3">
        <w:rPr>
          <w:sz w:val="24"/>
          <w:szCs w:val="24"/>
        </w:rPr>
        <w:t>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216C8C" w:rsidRPr="00EC56B3" w:rsidRDefault="008E7CCF" w:rsidP="00216C8C">
      <w:pPr>
        <w:suppressAutoHyphens/>
        <w:ind w:right="-1" w:firstLine="567"/>
        <w:jc w:val="both"/>
        <w:rPr>
          <w:sz w:val="24"/>
          <w:szCs w:val="24"/>
        </w:rPr>
      </w:pPr>
      <w:r>
        <w:rPr>
          <w:sz w:val="24"/>
          <w:szCs w:val="24"/>
        </w:rPr>
        <w:t>8</w:t>
      </w:r>
      <w:r w:rsidR="006B303A" w:rsidRPr="00EC56B3">
        <w:rPr>
          <w:sz w:val="24"/>
          <w:szCs w:val="24"/>
        </w:rPr>
        <w:t>.3. Сторона, которая не исполняет своих обязательств в результате действия обстоятельств непреодолимой силы, указанных в пункте </w:t>
      </w:r>
      <w:r>
        <w:rPr>
          <w:sz w:val="24"/>
          <w:szCs w:val="24"/>
        </w:rPr>
        <w:t>8</w:t>
      </w:r>
      <w:r w:rsidR="006B303A" w:rsidRPr="00EC56B3">
        <w:rPr>
          <w:sz w:val="24"/>
          <w:szCs w:val="24"/>
        </w:rPr>
        <w:t xml:space="preserve">.1 настоящего Контракта, </w:t>
      </w:r>
      <w:r w:rsidR="00216C8C" w:rsidRPr="00EC56B3">
        <w:rPr>
          <w:sz w:val="24"/>
          <w:szCs w:val="24"/>
        </w:rPr>
        <w:t>обязана в течение 3 (трех) дней с момента их возникновения и прекращения письменно известить другую Сторону о начале и окончании соответственно возникшего препятствия и его влиянии на исполнение настоящего Контракта.</w:t>
      </w:r>
    </w:p>
    <w:p w:rsidR="00216C8C" w:rsidRPr="00EC56B3" w:rsidRDefault="00216C8C" w:rsidP="00217C02">
      <w:pPr>
        <w:shd w:val="clear" w:color="auto" w:fill="FFFFFF"/>
        <w:suppressAutoHyphens/>
        <w:jc w:val="center"/>
        <w:rPr>
          <w:b/>
          <w:bCs/>
          <w:sz w:val="24"/>
          <w:szCs w:val="24"/>
        </w:rPr>
      </w:pPr>
    </w:p>
    <w:p w:rsidR="00217C02" w:rsidRPr="00EC56B3" w:rsidRDefault="008E7CCF" w:rsidP="00217C02">
      <w:pPr>
        <w:shd w:val="clear" w:color="auto" w:fill="FFFFFF"/>
        <w:suppressAutoHyphens/>
        <w:jc w:val="center"/>
        <w:rPr>
          <w:b/>
          <w:bCs/>
          <w:sz w:val="24"/>
          <w:szCs w:val="24"/>
        </w:rPr>
      </w:pPr>
      <w:r>
        <w:rPr>
          <w:b/>
          <w:bCs/>
          <w:sz w:val="24"/>
          <w:szCs w:val="24"/>
        </w:rPr>
        <w:t>9</w:t>
      </w:r>
      <w:r w:rsidR="00217C02" w:rsidRPr="00EC56B3">
        <w:rPr>
          <w:b/>
          <w:bCs/>
          <w:sz w:val="24"/>
          <w:szCs w:val="24"/>
        </w:rPr>
        <w:t>. Основания и порядок изменения и расторжения Контракта</w:t>
      </w:r>
    </w:p>
    <w:p w:rsidR="007971E1" w:rsidRPr="00EC56B3" w:rsidRDefault="007971E1" w:rsidP="00727CD7">
      <w:pPr>
        <w:widowControl w:val="0"/>
        <w:autoSpaceDE w:val="0"/>
        <w:autoSpaceDN w:val="0"/>
        <w:adjustRightInd w:val="0"/>
        <w:ind w:firstLine="567"/>
        <w:jc w:val="both"/>
        <w:rPr>
          <w:sz w:val="24"/>
          <w:szCs w:val="24"/>
        </w:rPr>
      </w:pPr>
    </w:p>
    <w:p w:rsidR="00727CD7" w:rsidRPr="00EC56B3" w:rsidRDefault="008E7CCF" w:rsidP="00727CD7">
      <w:pPr>
        <w:widowControl w:val="0"/>
        <w:autoSpaceDE w:val="0"/>
        <w:autoSpaceDN w:val="0"/>
        <w:adjustRightInd w:val="0"/>
        <w:ind w:firstLine="567"/>
        <w:jc w:val="both"/>
        <w:rPr>
          <w:sz w:val="24"/>
          <w:szCs w:val="24"/>
        </w:rPr>
      </w:pPr>
      <w:r>
        <w:rPr>
          <w:sz w:val="24"/>
          <w:szCs w:val="24"/>
        </w:rPr>
        <w:t>9</w:t>
      </w:r>
      <w:r w:rsidR="00727CD7" w:rsidRPr="00EC56B3">
        <w:rPr>
          <w:sz w:val="24"/>
          <w:szCs w:val="24"/>
        </w:rPr>
        <w:t>.1. 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объема услуг, качества оказываемых услуг и иных условий настоящего Контракта.</w:t>
      </w:r>
    </w:p>
    <w:p w:rsidR="00727CD7" w:rsidRPr="00EC56B3" w:rsidRDefault="008E7CCF" w:rsidP="00727CD7">
      <w:pPr>
        <w:widowControl w:val="0"/>
        <w:shd w:val="clear" w:color="auto" w:fill="FFFFFF"/>
        <w:autoSpaceDE w:val="0"/>
        <w:autoSpaceDN w:val="0"/>
        <w:adjustRightInd w:val="0"/>
        <w:ind w:firstLine="567"/>
        <w:jc w:val="both"/>
        <w:rPr>
          <w:sz w:val="24"/>
          <w:szCs w:val="24"/>
        </w:rPr>
      </w:pPr>
      <w:r>
        <w:rPr>
          <w:sz w:val="24"/>
          <w:szCs w:val="24"/>
        </w:rPr>
        <w:t>9</w:t>
      </w:r>
      <w:r w:rsidR="00727CD7" w:rsidRPr="00EC56B3">
        <w:rPr>
          <w:sz w:val="24"/>
          <w:szCs w:val="24"/>
        </w:rPr>
        <w:t xml:space="preserve">.2. Настоящий Контракт может быть изменен по соглашению Сторон в случаях, предусмотренных </w:t>
      </w:r>
      <w:hyperlink r:id="rId8" w:history="1">
        <w:r w:rsidR="00727CD7" w:rsidRPr="00EC56B3">
          <w:rPr>
            <w:sz w:val="24"/>
            <w:szCs w:val="24"/>
          </w:rPr>
          <w:t>пунктом 6 статьи 161</w:t>
        </w:r>
      </w:hyperlink>
      <w:r w:rsidR="00727CD7" w:rsidRPr="00EC56B3">
        <w:rPr>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9E7E40" w:rsidRDefault="008E7CCF" w:rsidP="00727CD7">
      <w:pPr>
        <w:widowControl w:val="0"/>
        <w:shd w:val="clear" w:color="auto" w:fill="FFFFFF"/>
        <w:autoSpaceDE w:val="0"/>
        <w:autoSpaceDN w:val="0"/>
        <w:adjustRightInd w:val="0"/>
        <w:ind w:firstLine="567"/>
        <w:jc w:val="both"/>
        <w:rPr>
          <w:sz w:val="24"/>
          <w:szCs w:val="24"/>
        </w:rPr>
      </w:pPr>
      <w:r>
        <w:rPr>
          <w:sz w:val="24"/>
          <w:szCs w:val="24"/>
        </w:rPr>
        <w:t>9</w:t>
      </w:r>
      <w:r w:rsidR="00727CD7" w:rsidRPr="00EC56B3">
        <w:rPr>
          <w:sz w:val="24"/>
          <w:szCs w:val="24"/>
        </w:rPr>
        <w:t>.3. </w:t>
      </w:r>
      <w:r w:rsidR="009E7E40" w:rsidRPr="009E7E40">
        <w:rPr>
          <w:sz w:val="24"/>
          <w:szCs w:val="24"/>
        </w:rPr>
        <w:t>При исполнении настоящего Контракта изменение его существенных условий допускается в случаях, предусмотренных Федеральным законом от 05.04.2013 № 44-ФЗ.</w:t>
      </w:r>
    </w:p>
    <w:p w:rsidR="00727CD7" w:rsidRPr="00EC56B3" w:rsidRDefault="008E7CCF" w:rsidP="00727CD7">
      <w:pPr>
        <w:widowControl w:val="0"/>
        <w:shd w:val="clear" w:color="auto" w:fill="FFFFFF"/>
        <w:autoSpaceDE w:val="0"/>
        <w:autoSpaceDN w:val="0"/>
        <w:adjustRightInd w:val="0"/>
        <w:ind w:firstLine="567"/>
        <w:jc w:val="both"/>
        <w:rPr>
          <w:sz w:val="24"/>
          <w:szCs w:val="24"/>
        </w:rPr>
      </w:pPr>
      <w:r>
        <w:rPr>
          <w:sz w:val="24"/>
          <w:szCs w:val="24"/>
        </w:rPr>
        <w:t>9</w:t>
      </w:r>
      <w:r w:rsidR="009E7E40">
        <w:rPr>
          <w:sz w:val="24"/>
          <w:szCs w:val="24"/>
        </w:rPr>
        <w:t>.4. </w:t>
      </w:r>
      <w:r w:rsidR="00727CD7" w:rsidRPr="00EC56B3">
        <w:rPr>
          <w:sz w:val="24"/>
          <w:szCs w:val="24"/>
        </w:rPr>
        <w:t>Досрочное расторжение настоящего Контракта может иметь место по основаниям, предусмотренным законодательством Российской Федерации.</w:t>
      </w:r>
    </w:p>
    <w:p w:rsidR="00727CD7" w:rsidRPr="00EC56B3" w:rsidRDefault="00727CD7" w:rsidP="00727CD7">
      <w:pPr>
        <w:widowControl w:val="0"/>
        <w:autoSpaceDE w:val="0"/>
        <w:autoSpaceDN w:val="0"/>
        <w:adjustRightInd w:val="0"/>
        <w:ind w:firstLine="567"/>
        <w:jc w:val="both"/>
        <w:rPr>
          <w:sz w:val="24"/>
          <w:szCs w:val="24"/>
        </w:rPr>
      </w:pPr>
      <w:r w:rsidRPr="00EC56B3">
        <w:rPr>
          <w:sz w:val="24"/>
          <w:szCs w:val="24"/>
        </w:rPr>
        <w:t>Настоящий Контракт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rsidR="00727CD7" w:rsidRPr="00EC56B3" w:rsidRDefault="008E7CCF" w:rsidP="00727CD7">
      <w:pPr>
        <w:widowControl w:val="0"/>
        <w:autoSpaceDE w:val="0"/>
        <w:autoSpaceDN w:val="0"/>
        <w:adjustRightInd w:val="0"/>
        <w:ind w:firstLine="567"/>
        <w:jc w:val="both"/>
        <w:rPr>
          <w:sz w:val="24"/>
          <w:szCs w:val="24"/>
        </w:rPr>
      </w:pPr>
      <w:r>
        <w:rPr>
          <w:sz w:val="24"/>
          <w:szCs w:val="24"/>
        </w:rPr>
        <w:t>9</w:t>
      </w:r>
      <w:r w:rsidR="00727CD7" w:rsidRPr="00EC56B3">
        <w:rPr>
          <w:sz w:val="24"/>
          <w:szCs w:val="24"/>
        </w:rPr>
        <w:t>.</w:t>
      </w:r>
      <w:r w:rsidR="009E7E40">
        <w:rPr>
          <w:sz w:val="24"/>
          <w:szCs w:val="24"/>
        </w:rPr>
        <w:t>5</w:t>
      </w:r>
      <w:r w:rsidR="00727CD7" w:rsidRPr="00EC56B3">
        <w:rPr>
          <w:sz w:val="24"/>
          <w:szCs w:val="24"/>
        </w:rPr>
        <w:t>.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дней, следующих за датой принятия указанного решения.</w:t>
      </w:r>
    </w:p>
    <w:p w:rsidR="00727CD7" w:rsidRPr="00EC56B3" w:rsidRDefault="008E7CCF" w:rsidP="00727CD7">
      <w:pPr>
        <w:widowControl w:val="0"/>
        <w:autoSpaceDE w:val="0"/>
        <w:autoSpaceDN w:val="0"/>
        <w:adjustRightInd w:val="0"/>
        <w:ind w:firstLine="567"/>
        <w:jc w:val="both"/>
        <w:rPr>
          <w:sz w:val="24"/>
          <w:szCs w:val="24"/>
        </w:rPr>
      </w:pPr>
      <w:r>
        <w:rPr>
          <w:sz w:val="24"/>
          <w:szCs w:val="24"/>
        </w:rPr>
        <w:t>9</w:t>
      </w:r>
      <w:r w:rsidR="00727CD7" w:rsidRPr="00EC56B3">
        <w:rPr>
          <w:sz w:val="24"/>
          <w:szCs w:val="24"/>
        </w:rPr>
        <w:t>.</w:t>
      </w:r>
      <w:r w:rsidR="009E7E40">
        <w:rPr>
          <w:sz w:val="24"/>
          <w:szCs w:val="24"/>
        </w:rPr>
        <w:t>6</w:t>
      </w:r>
      <w:r w:rsidR="00727CD7" w:rsidRPr="00EC56B3">
        <w:rPr>
          <w:sz w:val="24"/>
          <w:szCs w:val="24"/>
        </w:rPr>
        <w:t>.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27CD7" w:rsidRPr="00EC56B3" w:rsidRDefault="008E7CCF" w:rsidP="00727CD7">
      <w:pPr>
        <w:suppressAutoHyphens/>
        <w:ind w:firstLine="567"/>
        <w:jc w:val="both"/>
        <w:rPr>
          <w:sz w:val="24"/>
          <w:szCs w:val="24"/>
        </w:rPr>
      </w:pPr>
      <w:r>
        <w:rPr>
          <w:sz w:val="24"/>
          <w:szCs w:val="24"/>
        </w:rPr>
        <w:t>9</w:t>
      </w:r>
      <w:r w:rsidR="00727CD7" w:rsidRPr="00EC56B3">
        <w:rPr>
          <w:sz w:val="24"/>
          <w:szCs w:val="24"/>
        </w:rPr>
        <w:t>.</w:t>
      </w:r>
      <w:r w:rsidR="009E7E40">
        <w:rPr>
          <w:sz w:val="24"/>
          <w:szCs w:val="24"/>
        </w:rPr>
        <w:t>7</w:t>
      </w:r>
      <w:r w:rsidR="00727CD7" w:rsidRPr="00EC56B3">
        <w:rPr>
          <w:sz w:val="24"/>
          <w:szCs w:val="24"/>
        </w:rPr>
        <w:t>. Заказчик вправе отказаться от исполнения настоящего Контракта в одностороннем внесудебном порядке по следующим основаниям:</w:t>
      </w:r>
    </w:p>
    <w:p w:rsidR="00727CD7" w:rsidRPr="00EC56B3" w:rsidRDefault="00727CD7" w:rsidP="00727CD7">
      <w:pPr>
        <w:autoSpaceDE w:val="0"/>
        <w:autoSpaceDN w:val="0"/>
        <w:adjustRightInd w:val="0"/>
        <w:spacing w:line="240" w:lineRule="atLeast"/>
        <w:ind w:firstLine="567"/>
        <w:jc w:val="both"/>
        <w:rPr>
          <w:sz w:val="24"/>
          <w:szCs w:val="24"/>
        </w:rPr>
      </w:pPr>
      <w:r w:rsidRPr="00EC56B3">
        <w:rPr>
          <w:sz w:val="24"/>
          <w:szCs w:val="24"/>
        </w:rPr>
        <w:t xml:space="preserve">если Исполнитель не приступает своевременно к исполнению настоящего Контракта или оказывает услуги настолько медленно, что окончание их </w:t>
      </w:r>
      <w:r w:rsidR="009E7E40">
        <w:rPr>
          <w:sz w:val="24"/>
          <w:szCs w:val="24"/>
        </w:rPr>
        <w:t xml:space="preserve">оказания </w:t>
      </w:r>
      <w:r w:rsidRPr="00EC56B3">
        <w:rPr>
          <w:sz w:val="24"/>
          <w:szCs w:val="24"/>
        </w:rPr>
        <w:t>к сроку становится явно невозможным;</w:t>
      </w:r>
    </w:p>
    <w:p w:rsidR="00727CD7" w:rsidRPr="00EC56B3" w:rsidRDefault="00727CD7" w:rsidP="00727CD7">
      <w:pPr>
        <w:autoSpaceDE w:val="0"/>
        <w:autoSpaceDN w:val="0"/>
        <w:adjustRightInd w:val="0"/>
        <w:spacing w:line="240" w:lineRule="atLeast"/>
        <w:ind w:firstLine="567"/>
        <w:jc w:val="both"/>
        <w:rPr>
          <w:sz w:val="24"/>
          <w:szCs w:val="24"/>
        </w:rPr>
      </w:pPr>
      <w:r w:rsidRPr="00EC56B3">
        <w:rPr>
          <w:sz w:val="24"/>
          <w:szCs w:val="24"/>
        </w:rPr>
        <w:t xml:space="preserve">если во время оказания услуг станет очевидным, что они не будут оказаны надлежащим образом, и в назначенный </w:t>
      </w:r>
      <w:r w:rsidR="002B5B7D">
        <w:rPr>
          <w:sz w:val="24"/>
          <w:szCs w:val="24"/>
        </w:rPr>
        <w:t>Получателем услуг/</w:t>
      </w:r>
      <w:r w:rsidRPr="00EC56B3">
        <w:rPr>
          <w:sz w:val="24"/>
          <w:szCs w:val="24"/>
        </w:rPr>
        <w:t xml:space="preserve">Заказчиком разумный срок для устранения недостатков Исполнитель не исполнил данное требование </w:t>
      </w:r>
      <w:r w:rsidR="002B5B7D">
        <w:rPr>
          <w:sz w:val="24"/>
          <w:szCs w:val="24"/>
        </w:rPr>
        <w:t>Получателя услуг/</w:t>
      </w:r>
      <w:r w:rsidRPr="00EC56B3">
        <w:rPr>
          <w:sz w:val="24"/>
          <w:szCs w:val="24"/>
        </w:rPr>
        <w:t>Заказчика;</w:t>
      </w:r>
    </w:p>
    <w:p w:rsidR="00727CD7" w:rsidRPr="00EC56B3" w:rsidRDefault="00727CD7" w:rsidP="00727CD7">
      <w:pPr>
        <w:autoSpaceDE w:val="0"/>
        <w:autoSpaceDN w:val="0"/>
        <w:adjustRightInd w:val="0"/>
        <w:spacing w:line="240" w:lineRule="atLeast"/>
        <w:ind w:firstLine="567"/>
        <w:jc w:val="both"/>
        <w:rPr>
          <w:sz w:val="24"/>
          <w:szCs w:val="24"/>
        </w:rPr>
      </w:pPr>
      <w:r w:rsidRPr="00EC56B3">
        <w:rPr>
          <w:sz w:val="24"/>
          <w:szCs w:val="24"/>
        </w:rPr>
        <w:t>в любое время до сдачи результата услуг;</w:t>
      </w:r>
    </w:p>
    <w:p w:rsidR="00727CD7" w:rsidRPr="00EC56B3" w:rsidRDefault="00727CD7" w:rsidP="00727CD7">
      <w:pPr>
        <w:suppressAutoHyphens/>
        <w:ind w:firstLine="567"/>
        <w:jc w:val="both"/>
        <w:rPr>
          <w:sz w:val="24"/>
          <w:szCs w:val="24"/>
        </w:rPr>
      </w:pPr>
      <w:r w:rsidRPr="00EC56B3">
        <w:rPr>
          <w:sz w:val="24"/>
          <w:szCs w:val="24"/>
        </w:rPr>
        <w:t xml:space="preserve">если отступления в услугах от условий настоящего Контракта или иные недостатки результата услуг в установленный </w:t>
      </w:r>
      <w:r w:rsidR="002B5B7D">
        <w:rPr>
          <w:sz w:val="24"/>
          <w:szCs w:val="24"/>
        </w:rPr>
        <w:t>Получателем услуг/</w:t>
      </w:r>
      <w:r w:rsidRPr="00EC56B3">
        <w:rPr>
          <w:sz w:val="24"/>
          <w:szCs w:val="24"/>
        </w:rPr>
        <w:t>Заказчиком разумный срок не были устранены либо являются существенными и неустранимыми;</w:t>
      </w:r>
    </w:p>
    <w:p w:rsidR="00727CD7" w:rsidRPr="00EC56B3" w:rsidRDefault="00727CD7" w:rsidP="00727CD7">
      <w:pPr>
        <w:widowControl w:val="0"/>
        <w:autoSpaceDE w:val="0"/>
        <w:autoSpaceDN w:val="0"/>
        <w:adjustRightInd w:val="0"/>
        <w:ind w:firstLine="567"/>
        <w:jc w:val="both"/>
        <w:rPr>
          <w:sz w:val="24"/>
          <w:szCs w:val="24"/>
        </w:rPr>
      </w:pPr>
      <w:r w:rsidRPr="00EC56B3">
        <w:rPr>
          <w:sz w:val="24"/>
          <w:szCs w:val="24"/>
        </w:rPr>
        <w:t>по иным основаниям, предусмотренным Гражданским кодексом Российской Федерации.</w:t>
      </w:r>
    </w:p>
    <w:p w:rsidR="00727CD7" w:rsidRPr="00EC56B3" w:rsidRDefault="008E7CCF" w:rsidP="00727CD7">
      <w:pPr>
        <w:widowControl w:val="0"/>
        <w:autoSpaceDE w:val="0"/>
        <w:autoSpaceDN w:val="0"/>
        <w:adjustRightInd w:val="0"/>
        <w:ind w:firstLine="567"/>
        <w:jc w:val="both"/>
        <w:rPr>
          <w:sz w:val="24"/>
          <w:szCs w:val="24"/>
        </w:rPr>
      </w:pPr>
      <w:r>
        <w:rPr>
          <w:sz w:val="24"/>
          <w:szCs w:val="24"/>
        </w:rPr>
        <w:t>9</w:t>
      </w:r>
      <w:r w:rsidR="00727CD7" w:rsidRPr="00EC56B3">
        <w:rPr>
          <w:sz w:val="24"/>
          <w:szCs w:val="24"/>
        </w:rPr>
        <w:t>.</w:t>
      </w:r>
      <w:r w:rsidR="009E7E40">
        <w:rPr>
          <w:sz w:val="24"/>
          <w:szCs w:val="24"/>
        </w:rPr>
        <w:t>8</w:t>
      </w:r>
      <w:r w:rsidR="00727CD7" w:rsidRPr="00EC56B3">
        <w:rPr>
          <w:sz w:val="24"/>
          <w:szCs w:val="24"/>
        </w:rPr>
        <w:t xml:space="preserve">. Исполнитель вправе отказаться от исполнения настоящего Контракта в одностороннем порядке в случае, когда </w:t>
      </w:r>
      <w:r w:rsidR="002B5B7D">
        <w:rPr>
          <w:sz w:val="24"/>
          <w:szCs w:val="24"/>
        </w:rPr>
        <w:t>Получатель услуг/</w:t>
      </w:r>
      <w:r w:rsidR="00727CD7" w:rsidRPr="00EC56B3">
        <w:rPr>
          <w:sz w:val="24"/>
          <w:szCs w:val="24"/>
        </w:rPr>
        <w:t>Заказчик в нарушение своих обязанностей по настоящему Контракту препятствует исполнению настоящего Контракта Исполнителем.</w:t>
      </w:r>
    </w:p>
    <w:p w:rsidR="00727CD7" w:rsidRPr="00EC56B3" w:rsidRDefault="008E7CCF" w:rsidP="00727CD7">
      <w:pPr>
        <w:widowControl w:val="0"/>
        <w:autoSpaceDE w:val="0"/>
        <w:autoSpaceDN w:val="0"/>
        <w:adjustRightInd w:val="0"/>
        <w:ind w:firstLine="567"/>
        <w:jc w:val="both"/>
        <w:rPr>
          <w:sz w:val="24"/>
          <w:szCs w:val="24"/>
        </w:rPr>
      </w:pPr>
      <w:r>
        <w:rPr>
          <w:sz w:val="24"/>
          <w:szCs w:val="24"/>
        </w:rPr>
        <w:t>9</w:t>
      </w:r>
      <w:r w:rsidR="00727CD7" w:rsidRPr="00EC56B3">
        <w:rPr>
          <w:sz w:val="24"/>
          <w:szCs w:val="24"/>
        </w:rPr>
        <w:t>.</w:t>
      </w:r>
      <w:r w:rsidR="009E7E40">
        <w:rPr>
          <w:sz w:val="24"/>
          <w:szCs w:val="24"/>
        </w:rPr>
        <w:t>9</w:t>
      </w:r>
      <w:r w:rsidR="00727CD7" w:rsidRPr="00EC56B3">
        <w:rPr>
          <w:sz w:val="24"/>
          <w:szCs w:val="24"/>
        </w:rPr>
        <w:t>.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EC4E83" w:rsidRDefault="00EC4E83" w:rsidP="00217C02">
      <w:pPr>
        <w:shd w:val="clear" w:color="auto" w:fill="FFFFFF"/>
        <w:tabs>
          <w:tab w:val="left" w:pos="9356"/>
        </w:tabs>
        <w:suppressAutoHyphens/>
        <w:jc w:val="center"/>
        <w:rPr>
          <w:b/>
          <w:bCs/>
          <w:sz w:val="24"/>
          <w:szCs w:val="24"/>
        </w:rPr>
      </w:pPr>
    </w:p>
    <w:p w:rsidR="00217C02" w:rsidRPr="00EC56B3" w:rsidRDefault="00217C02" w:rsidP="00217C02">
      <w:pPr>
        <w:shd w:val="clear" w:color="auto" w:fill="FFFFFF"/>
        <w:tabs>
          <w:tab w:val="left" w:pos="9356"/>
        </w:tabs>
        <w:suppressAutoHyphens/>
        <w:jc w:val="center"/>
        <w:rPr>
          <w:b/>
          <w:bCs/>
          <w:sz w:val="24"/>
          <w:szCs w:val="24"/>
        </w:rPr>
      </w:pPr>
      <w:r w:rsidRPr="00EC56B3">
        <w:rPr>
          <w:b/>
          <w:bCs/>
          <w:sz w:val="24"/>
          <w:szCs w:val="24"/>
        </w:rPr>
        <w:t>1</w:t>
      </w:r>
      <w:r w:rsidR="008E7CCF">
        <w:rPr>
          <w:b/>
          <w:bCs/>
          <w:sz w:val="24"/>
          <w:szCs w:val="24"/>
        </w:rPr>
        <w:t>0</w:t>
      </w:r>
      <w:r w:rsidRPr="00EC56B3">
        <w:rPr>
          <w:b/>
          <w:bCs/>
          <w:sz w:val="24"/>
          <w:szCs w:val="24"/>
        </w:rPr>
        <w:t>. Срок действия Контракта</w:t>
      </w:r>
    </w:p>
    <w:p w:rsidR="007971E1" w:rsidRPr="00EC56B3" w:rsidRDefault="007971E1" w:rsidP="00217C02">
      <w:pPr>
        <w:shd w:val="clear" w:color="auto" w:fill="FFFFFF"/>
        <w:tabs>
          <w:tab w:val="left" w:pos="9356"/>
        </w:tabs>
        <w:suppressAutoHyphens/>
        <w:ind w:firstLine="567"/>
        <w:jc w:val="both"/>
        <w:rPr>
          <w:bCs/>
          <w:sz w:val="24"/>
          <w:szCs w:val="24"/>
        </w:rPr>
      </w:pPr>
    </w:p>
    <w:p w:rsidR="00217C02" w:rsidRDefault="009E7E40" w:rsidP="00217C02">
      <w:pPr>
        <w:shd w:val="clear" w:color="auto" w:fill="FFFFFF"/>
        <w:suppressAutoHyphens/>
        <w:ind w:firstLine="720"/>
        <w:jc w:val="both"/>
        <w:rPr>
          <w:bCs/>
          <w:sz w:val="24"/>
          <w:szCs w:val="24"/>
        </w:rPr>
      </w:pPr>
      <w:r w:rsidRPr="009E7E40">
        <w:rPr>
          <w:bCs/>
          <w:sz w:val="24"/>
          <w:szCs w:val="24"/>
        </w:rPr>
        <w:t>1</w:t>
      </w:r>
      <w:r w:rsidR="008E7CCF">
        <w:rPr>
          <w:bCs/>
          <w:sz w:val="24"/>
          <w:szCs w:val="24"/>
        </w:rPr>
        <w:t>0</w:t>
      </w:r>
      <w:r w:rsidRPr="009E7E40">
        <w:rPr>
          <w:bCs/>
          <w:sz w:val="24"/>
          <w:szCs w:val="24"/>
        </w:rPr>
        <w:t>.1. Настоящий Контракт вступает в силу с момента его заключения в порядке, установленном Федеральным законом от 05.04.2013 № 44-ФЗ и действует до полного завершения исполнения Сторонами обязательств.</w:t>
      </w:r>
    </w:p>
    <w:p w:rsidR="009E7E40" w:rsidRPr="00EC56B3" w:rsidRDefault="009E7E40" w:rsidP="00217C02">
      <w:pPr>
        <w:shd w:val="clear" w:color="auto" w:fill="FFFFFF"/>
        <w:suppressAutoHyphens/>
        <w:ind w:firstLine="720"/>
        <w:jc w:val="both"/>
        <w:rPr>
          <w:sz w:val="24"/>
          <w:szCs w:val="24"/>
        </w:rPr>
      </w:pPr>
    </w:p>
    <w:p w:rsidR="00217C02" w:rsidRPr="00EC56B3" w:rsidRDefault="00217C02" w:rsidP="00217C02">
      <w:pPr>
        <w:shd w:val="clear" w:color="auto" w:fill="FFFFFF"/>
        <w:jc w:val="center"/>
        <w:rPr>
          <w:b/>
          <w:bCs/>
          <w:sz w:val="24"/>
          <w:szCs w:val="24"/>
        </w:rPr>
      </w:pPr>
      <w:r w:rsidRPr="00EC56B3">
        <w:rPr>
          <w:b/>
          <w:bCs/>
          <w:sz w:val="24"/>
          <w:szCs w:val="24"/>
        </w:rPr>
        <w:t>1</w:t>
      </w:r>
      <w:r w:rsidR="008E7CCF">
        <w:rPr>
          <w:b/>
          <w:bCs/>
          <w:sz w:val="24"/>
          <w:szCs w:val="24"/>
        </w:rPr>
        <w:t>1</w:t>
      </w:r>
      <w:r w:rsidRPr="00EC56B3">
        <w:rPr>
          <w:b/>
          <w:bCs/>
          <w:sz w:val="24"/>
          <w:szCs w:val="24"/>
        </w:rPr>
        <w:t>. Дополнительные условия</w:t>
      </w:r>
    </w:p>
    <w:p w:rsidR="007971E1" w:rsidRPr="00EC56B3" w:rsidRDefault="007971E1" w:rsidP="00217C02">
      <w:pPr>
        <w:shd w:val="clear" w:color="auto" w:fill="FFFFFF"/>
        <w:ind w:firstLine="567"/>
        <w:jc w:val="both"/>
        <w:rPr>
          <w:sz w:val="24"/>
          <w:szCs w:val="24"/>
        </w:rPr>
      </w:pPr>
    </w:p>
    <w:p w:rsidR="00217C02" w:rsidRPr="00EC56B3" w:rsidRDefault="00217C02" w:rsidP="00217C02">
      <w:pPr>
        <w:shd w:val="clear" w:color="auto" w:fill="FFFFFF"/>
        <w:ind w:firstLine="567"/>
        <w:jc w:val="both"/>
        <w:rPr>
          <w:sz w:val="24"/>
          <w:szCs w:val="24"/>
        </w:rPr>
      </w:pPr>
      <w:r w:rsidRPr="00EC56B3">
        <w:rPr>
          <w:sz w:val="24"/>
          <w:szCs w:val="24"/>
        </w:rPr>
        <w:t>1</w:t>
      </w:r>
      <w:r w:rsidR="008E7CCF">
        <w:rPr>
          <w:sz w:val="24"/>
          <w:szCs w:val="24"/>
        </w:rPr>
        <w:t>1</w:t>
      </w:r>
      <w:r w:rsidRPr="00EC56B3">
        <w:rPr>
          <w:sz w:val="24"/>
          <w:szCs w:val="24"/>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217C02" w:rsidRPr="00EC56B3" w:rsidRDefault="00217C02" w:rsidP="00217C02">
      <w:pPr>
        <w:shd w:val="clear" w:color="auto" w:fill="FFFFFF"/>
        <w:ind w:firstLine="567"/>
        <w:jc w:val="both"/>
        <w:rPr>
          <w:sz w:val="24"/>
          <w:szCs w:val="24"/>
        </w:rPr>
      </w:pPr>
      <w:r w:rsidRPr="00EC56B3">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217C02" w:rsidRPr="00EC56B3" w:rsidRDefault="00217C02" w:rsidP="00217C02">
      <w:pPr>
        <w:shd w:val="clear" w:color="auto" w:fill="FFFFFF"/>
        <w:ind w:firstLine="567"/>
        <w:jc w:val="both"/>
        <w:rPr>
          <w:sz w:val="24"/>
          <w:szCs w:val="24"/>
        </w:rPr>
      </w:pPr>
      <w:r w:rsidRPr="00EC56B3">
        <w:rPr>
          <w:sz w:val="24"/>
          <w:szCs w:val="24"/>
        </w:rPr>
        <w:t>1</w:t>
      </w:r>
      <w:r w:rsidR="008E7CCF">
        <w:rPr>
          <w:sz w:val="24"/>
          <w:szCs w:val="24"/>
        </w:rPr>
        <w:t>1</w:t>
      </w:r>
      <w:r w:rsidRPr="00EC56B3">
        <w:rPr>
          <w:sz w:val="24"/>
          <w:szCs w:val="24"/>
        </w:rPr>
        <w:t>.2.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10 (десяти) дней с момента такого изменения письменно уведомить об этом другую Сторону.</w:t>
      </w:r>
    </w:p>
    <w:p w:rsidR="00F03725" w:rsidRPr="00EC56B3" w:rsidRDefault="00F03725" w:rsidP="00F03725">
      <w:pPr>
        <w:widowControl w:val="0"/>
        <w:shd w:val="clear" w:color="auto" w:fill="FFFFFF"/>
        <w:ind w:firstLine="567"/>
        <w:jc w:val="both"/>
        <w:rPr>
          <w:sz w:val="24"/>
          <w:szCs w:val="24"/>
        </w:rPr>
      </w:pPr>
      <w:r w:rsidRPr="00EC56B3">
        <w:rPr>
          <w:sz w:val="24"/>
          <w:szCs w:val="24"/>
        </w:rPr>
        <w:t>12.</w:t>
      </w:r>
      <w:r w:rsidR="008E7CCF">
        <w:rPr>
          <w:sz w:val="24"/>
          <w:szCs w:val="24"/>
        </w:rPr>
        <w:t>3</w:t>
      </w:r>
      <w:r w:rsidRPr="00EC56B3">
        <w:rPr>
          <w:sz w:val="24"/>
          <w:szCs w:val="24"/>
        </w:rPr>
        <w:t>. 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 в рабочих днях.</w:t>
      </w:r>
    </w:p>
    <w:p w:rsidR="00217C02" w:rsidRPr="00EC56B3" w:rsidRDefault="00217C02" w:rsidP="00217C02">
      <w:pPr>
        <w:shd w:val="clear" w:color="auto" w:fill="FFFFFF"/>
        <w:ind w:firstLine="567"/>
        <w:jc w:val="both"/>
        <w:rPr>
          <w:sz w:val="24"/>
          <w:szCs w:val="24"/>
        </w:rPr>
      </w:pPr>
      <w:r w:rsidRPr="00EC56B3">
        <w:rPr>
          <w:sz w:val="24"/>
          <w:szCs w:val="24"/>
        </w:rPr>
        <w:t>12.</w:t>
      </w:r>
      <w:r w:rsidR="008E7CCF">
        <w:rPr>
          <w:sz w:val="24"/>
          <w:szCs w:val="24"/>
        </w:rPr>
        <w:t>4</w:t>
      </w:r>
      <w:r w:rsidRPr="00EC56B3">
        <w:rPr>
          <w:sz w:val="24"/>
          <w:szCs w:val="24"/>
        </w:rPr>
        <w:t>. Настоящий Контракт заключен в форме электронного документа, подписанного усиленными электронными подписями уполномоченных лиц Сторон.</w:t>
      </w:r>
    </w:p>
    <w:p w:rsidR="00217C02" w:rsidRPr="00EC56B3" w:rsidRDefault="00217C02" w:rsidP="00217C02">
      <w:pPr>
        <w:shd w:val="clear" w:color="auto" w:fill="FFFFFF"/>
        <w:ind w:firstLine="567"/>
        <w:jc w:val="both"/>
        <w:rPr>
          <w:sz w:val="24"/>
          <w:szCs w:val="24"/>
        </w:rPr>
      </w:pPr>
      <w:r w:rsidRPr="00EC56B3">
        <w:rPr>
          <w:sz w:val="24"/>
          <w:szCs w:val="24"/>
        </w:rPr>
        <w:t>12.</w:t>
      </w:r>
      <w:r w:rsidR="008E7CCF">
        <w:rPr>
          <w:sz w:val="24"/>
          <w:szCs w:val="24"/>
        </w:rPr>
        <w:t>5</w:t>
      </w:r>
      <w:r w:rsidRPr="00EC56B3">
        <w:rPr>
          <w:sz w:val="24"/>
          <w:szCs w:val="24"/>
        </w:rPr>
        <w:t>.  Неотъемлемой частью настоящего Контракта являются:</w:t>
      </w:r>
    </w:p>
    <w:p w:rsidR="00217C02" w:rsidRPr="00EC56B3" w:rsidRDefault="00217C02" w:rsidP="00217C02">
      <w:pPr>
        <w:shd w:val="clear" w:color="auto" w:fill="FFFFFF"/>
        <w:ind w:firstLine="567"/>
        <w:jc w:val="both"/>
        <w:rPr>
          <w:sz w:val="24"/>
          <w:szCs w:val="24"/>
        </w:rPr>
      </w:pPr>
      <w:r w:rsidRPr="00EC56B3">
        <w:rPr>
          <w:sz w:val="24"/>
          <w:szCs w:val="24"/>
        </w:rPr>
        <w:t>Приложение №</w:t>
      </w:r>
      <w:r w:rsidRPr="00EC56B3">
        <w:rPr>
          <w:sz w:val="24"/>
          <w:szCs w:val="24"/>
          <w:lang w:val="en-US"/>
        </w:rPr>
        <w:t> </w:t>
      </w:r>
      <w:r w:rsidRPr="00EC56B3">
        <w:rPr>
          <w:sz w:val="24"/>
          <w:szCs w:val="24"/>
        </w:rPr>
        <w:t>1 – Техническое задание.</w:t>
      </w:r>
    </w:p>
    <w:p w:rsidR="00217C02" w:rsidRPr="00EC56B3" w:rsidRDefault="00217C02" w:rsidP="00217C02">
      <w:pPr>
        <w:shd w:val="clear" w:color="auto" w:fill="FFFFFF"/>
        <w:ind w:firstLine="567"/>
        <w:jc w:val="both"/>
        <w:rPr>
          <w:sz w:val="24"/>
          <w:szCs w:val="24"/>
        </w:rPr>
      </w:pPr>
      <w:r w:rsidRPr="00EC56B3">
        <w:rPr>
          <w:sz w:val="24"/>
          <w:szCs w:val="24"/>
        </w:rPr>
        <w:t>Приложение № 2 – Протокол согласования контрактн</w:t>
      </w:r>
      <w:r w:rsidR="0062355C" w:rsidRPr="00EC56B3">
        <w:rPr>
          <w:sz w:val="24"/>
          <w:szCs w:val="24"/>
        </w:rPr>
        <w:t>ых тарифов</w:t>
      </w:r>
      <w:r w:rsidRPr="00EC56B3">
        <w:rPr>
          <w:sz w:val="24"/>
          <w:szCs w:val="24"/>
        </w:rPr>
        <w:t>.</w:t>
      </w:r>
    </w:p>
    <w:p w:rsidR="00BF5BD6" w:rsidRPr="00EC56B3" w:rsidRDefault="00BF5BD6" w:rsidP="00BF5BD6">
      <w:pPr>
        <w:shd w:val="clear" w:color="auto" w:fill="FFFFFF"/>
        <w:ind w:firstLine="567"/>
        <w:jc w:val="both"/>
        <w:rPr>
          <w:sz w:val="24"/>
          <w:szCs w:val="24"/>
        </w:rPr>
      </w:pPr>
      <w:r w:rsidRPr="00EC56B3">
        <w:rPr>
          <w:sz w:val="24"/>
          <w:szCs w:val="24"/>
        </w:rPr>
        <w:t xml:space="preserve">Приложение № 3 – Форма </w:t>
      </w:r>
      <w:r w:rsidR="00641E9F" w:rsidRPr="00EC56B3">
        <w:rPr>
          <w:sz w:val="24"/>
          <w:szCs w:val="24"/>
        </w:rPr>
        <w:t xml:space="preserve">технического </w:t>
      </w:r>
      <w:r w:rsidRPr="00EC56B3">
        <w:rPr>
          <w:sz w:val="24"/>
          <w:szCs w:val="24"/>
        </w:rPr>
        <w:t>акта использования транспортн</w:t>
      </w:r>
      <w:r w:rsidR="00641E9F" w:rsidRPr="00EC56B3">
        <w:rPr>
          <w:sz w:val="24"/>
          <w:szCs w:val="24"/>
        </w:rPr>
        <w:t>ых</w:t>
      </w:r>
      <w:r w:rsidRPr="00EC56B3">
        <w:rPr>
          <w:sz w:val="24"/>
          <w:szCs w:val="24"/>
        </w:rPr>
        <w:t xml:space="preserve"> средств.</w:t>
      </w:r>
    </w:p>
    <w:p w:rsidR="00BA1678" w:rsidRDefault="00BA1678" w:rsidP="00217C02">
      <w:pPr>
        <w:widowControl w:val="0"/>
        <w:tabs>
          <w:tab w:val="left" w:pos="709"/>
        </w:tabs>
        <w:jc w:val="center"/>
        <w:rPr>
          <w:b/>
          <w:bCs/>
          <w:sz w:val="24"/>
          <w:szCs w:val="24"/>
        </w:rPr>
      </w:pPr>
    </w:p>
    <w:p w:rsidR="00217C02" w:rsidRPr="00EC56B3" w:rsidRDefault="00217C02" w:rsidP="00217C02">
      <w:pPr>
        <w:widowControl w:val="0"/>
        <w:tabs>
          <w:tab w:val="left" w:pos="709"/>
        </w:tabs>
        <w:jc w:val="center"/>
        <w:rPr>
          <w:b/>
          <w:bCs/>
          <w:sz w:val="24"/>
          <w:szCs w:val="24"/>
        </w:rPr>
      </w:pPr>
      <w:r w:rsidRPr="00EC56B3">
        <w:rPr>
          <w:b/>
          <w:bCs/>
          <w:sz w:val="24"/>
          <w:szCs w:val="24"/>
        </w:rPr>
        <w:t>1</w:t>
      </w:r>
      <w:r w:rsidR="008E7CCF">
        <w:rPr>
          <w:b/>
          <w:bCs/>
          <w:sz w:val="24"/>
          <w:szCs w:val="24"/>
        </w:rPr>
        <w:t>2</w:t>
      </w:r>
      <w:r w:rsidRPr="00EC56B3">
        <w:rPr>
          <w:b/>
          <w:bCs/>
          <w:sz w:val="24"/>
          <w:szCs w:val="24"/>
        </w:rPr>
        <w:t>. Адреса и банковские реквизиты Сторон</w:t>
      </w:r>
    </w:p>
    <w:p w:rsidR="00217C02" w:rsidRPr="00EC56B3" w:rsidRDefault="00217C02" w:rsidP="00217C02">
      <w:pPr>
        <w:autoSpaceDE w:val="0"/>
        <w:autoSpaceDN w:val="0"/>
        <w:adjustRightInd w:val="0"/>
        <w:ind w:firstLine="567"/>
        <w:jc w:val="both"/>
        <w:rPr>
          <w:sz w:val="24"/>
          <w:szCs w:val="24"/>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0"/>
        <w:gridCol w:w="5276"/>
      </w:tblGrid>
      <w:tr w:rsidR="00217C02" w:rsidRPr="00EC56B3" w:rsidTr="0052590C">
        <w:trPr>
          <w:trHeight w:val="1408"/>
          <w:jc w:val="center"/>
        </w:trPr>
        <w:tc>
          <w:tcPr>
            <w:tcW w:w="5240" w:type="dxa"/>
            <w:shd w:val="clear" w:color="auto" w:fill="auto"/>
          </w:tcPr>
          <w:p w:rsidR="008E7CCF" w:rsidRPr="00EC6375" w:rsidRDefault="008E7CCF" w:rsidP="008E7CCF">
            <w:pPr>
              <w:jc w:val="center"/>
              <w:rPr>
                <w:b/>
                <w:sz w:val="24"/>
                <w:szCs w:val="24"/>
                <w:u w:val="single"/>
              </w:rPr>
            </w:pPr>
            <w:r w:rsidRPr="00EC6375">
              <w:rPr>
                <w:b/>
                <w:sz w:val="24"/>
                <w:szCs w:val="24"/>
                <w:u w:val="single"/>
              </w:rPr>
              <w:t>Заказчик:</w:t>
            </w:r>
          </w:p>
          <w:p w:rsidR="008E7CCF" w:rsidRPr="00EC6375" w:rsidRDefault="008E7CCF" w:rsidP="008E7CCF">
            <w:pPr>
              <w:widowControl w:val="0"/>
              <w:rPr>
                <w:b/>
                <w:sz w:val="24"/>
                <w:szCs w:val="24"/>
              </w:rPr>
            </w:pPr>
            <w:r w:rsidRPr="00EC6375">
              <w:rPr>
                <w:b/>
                <w:sz w:val="24"/>
                <w:szCs w:val="24"/>
              </w:rPr>
              <w:t>Межрегиональная инспекция Федеральной налоговой службы по крупнейшим налогоплательщикам № 9</w:t>
            </w:r>
          </w:p>
          <w:p w:rsidR="008E7CCF" w:rsidRPr="00EC6375" w:rsidRDefault="008E7CCF" w:rsidP="008E7CCF">
            <w:pPr>
              <w:rPr>
                <w:sz w:val="24"/>
                <w:szCs w:val="24"/>
              </w:rPr>
            </w:pPr>
            <w:r w:rsidRPr="00EC6375">
              <w:rPr>
                <w:sz w:val="24"/>
                <w:szCs w:val="24"/>
              </w:rPr>
              <w:t>Юридический (почтовый) адрес:107061, г. Москва, ул. 2-я Пугачевская, д. 6Б, стр. 1</w:t>
            </w:r>
          </w:p>
          <w:p w:rsidR="008E7CCF" w:rsidRPr="00EC6375" w:rsidRDefault="008E7CCF" w:rsidP="008E7CCF">
            <w:pPr>
              <w:rPr>
                <w:sz w:val="24"/>
                <w:szCs w:val="24"/>
              </w:rPr>
            </w:pPr>
            <w:r w:rsidRPr="00EC6375">
              <w:rPr>
                <w:sz w:val="24"/>
                <w:szCs w:val="24"/>
              </w:rPr>
              <w:t xml:space="preserve">УФК по г. Москве (Межрегиональная инспекция Федеральной налоговой службы по крупнейшим налогоплательщикам №9) </w:t>
            </w:r>
          </w:p>
          <w:p w:rsidR="008E7CCF" w:rsidRPr="00EC6375" w:rsidRDefault="008E7CCF" w:rsidP="008E7CCF">
            <w:pPr>
              <w:rPr>
                <w:sz w:val="24"/>
                <w:szCs w:val="24"/>
              </w:rPr>
            </w:pPr>
            <w:r w:rsidRPr="00EC6375">
              <w:rPr>
                <w:sz w:val="24"/>
                <w:szCs w:val="24"/>
              </w:rPr>
              <w:t xml:space="preserve">л/с 03731827440 </w:t>
            </w:r>
          </w:p>
          <w:p w:rsidR="008E7CCF" w:rsidRDefault="008E7CCF" w:rsidP="008E7CCF">
            <w:pPr>
              <w:rPr>
                <w:sz w:val="24"/>
                <w:szCs w:val="24"/>
              </w:rPr>
            </w:pPr>
            <w:proofErr w:type="spellStart"/>
            <w:r w:rsidRPr="00EC6375">
              <w:rPr>
                <w:sz w:val="24"/>
                <w:szCs w:val="24"/>
              </w:rPr>
              <w:t>каз</w:t>
            </w:r>
            <w:proofErr w:type="spellEnd"/>
            <w:r w:rsidRPr="00EC6375">
              <w:rPr>
                <w:sz w:val="24"/>
                <w:szCs w:val="24"/>
              </w:rPr>
              <w:t xml:space="preserve">/с 03211643000000017300 в </w:t>
            </w:r>
            <w:r>
              <w:rPr>
                <w:sz w:val="24"/>
                <w:szCs w:val="24"/>
              </w:rPr>
              <w:t xml:space="preserve">ОКЦ № 1 </w:t>
            </w:r>
            <w:r w:rsidRPr="00EC6375">
              <w:rPr>
                <w:sz w:val="24"/>
                <w:szCs w:val="24"/>
              </w:rPr>
              <w:t xml:space="preserve">ГУ Банка России по ЦФО//УФК по г. Москве г. Москва </w:t>
            </w:r>
          </w:p>
          <w:p w:rsidR="008E7CCF" w:rsidRPr="00EC6375" w:rsidRDefault="008E7CCF" w:rsidP="008E7CCF">
            <w:pPr>
              <w:rPr>
                <w:sz w:val="24"/>
                <w:szCs w:val="24"/>
              </w:rPr>
            </w:pPr>
            <w:r w:rsidRPr="00EC6375">
              <w:rPr>
                <w:sz w:val="24"/>
                <w:szCs w:val="24"/>
              </w:rPr>
              <w:t>единый казначейский счет 40102810545370000003</w:t>
            </w:r>
          </w:p>
          <w:p w:rsidR="008E7CCF" w:rsidRPr="00EC6375" w:rsidRDefault="008E7CCF" w:rsidP="008E7CCF">
            <w:pPr>
              <w:rPr>
                <w:sz w:val="24"/>
                <w:szCs w:val="24"/>
              </w:rPr>
            </w:pPr>
            <w:r w:rsidRPr="00EC6375">
              <w:rPr>
                <w:sz w:val="24"/>
                <w:szCs w:val="24"/>
              </w:rPr>
              <w:t xml:space="preserve">БИК 004525988 </w:t>
            </w:r>
          </w:p>
          <w:p w:rsidR="008E7CCF" w:rsidRPr="00EC6375" w:rsidRDefault="008E7CCF" w:rsidP="008E7CCF">
            <w:pPr>
              <w:rPr>
                <w:sz w:val="24"/>
                <w:szCs w:val="24"/>
              </w:rPr>
            </w:pPr>
            <w:r w:rsidRPr="00EC6375">
              <w:rPr>
                <w:sz w:val="24"/>
                <w:szCs w:val="24"/>
              </w:rPr>
              <w:t>ИНН 7842338361, КПП 771801001</w:t>
            </w:r>
          </w:p>
          <w:p w:rsidR="008E7CCF" w:rsidRPr="00EC6375" w:rsidRDefault="008E7CCF" w:rsidP="008E7CCF">
            <w:pPr>
              <w:rPr>
                <w:sz w:val="24"/>
                <w:szCs w:val="24"/>
              </w:rPr>
            </w:pPr>
            <w:r w:rsidRPr="00EC6375">
              <w:rPr>
                <w:sz w:val="24"/>
                <w:szCs w:val="24"/>
              </w:rPr>
              <w:t>ОГРН: 5067847117300</w:t>
            </w:r>
          </w:p>
          <w:p w:rsidR="008E7CCF" w:rsidRPr="00EC6375" w:rsidRDefault="008E7CCF" w:rsidP="008E7CCF">
            <w:pPr>
              <w:rPr>
                <w:sz w:val="24"/>
                <w:szCs w:val="24"/>
              </w:rPr>
            </w:pPr>
            <w:r w:rsidRPr="00EC6375">
              <w:rPr>
                <w:sz w:val="24"/>
                <w:szCs w:val="24"/>
              </w:rPr>
              <w:t xml:space="preserve">Код по ОКПО: 94666484 </w:t>
            </w:r>
          </w:p>
          <w:p w:rsidR="008E7CCF" w:rsidRPr="00EC6375" w:rsidRDefault="008E7CCF" w:rsidP="008E7CCF">
            <w:pPr>
              <w:rPr>
                <w:sz w:val="24"/>
                <w:szCs w:val="24"/>
              </w:rPr>
            </w:pPr>
            <w:r w:rsidRPr="00EC6375">
              <w:rPr>
                <w:sz w:val="24"/>
                <w:szCs w:val="24"/>
              </w:rPr>
              <w:t>Код по ОКВЭД: 84.1</w:t>
            </w:r>
            <w:r>
              <w:rPr>
                <w:sz w:val="24"/>
                <w:szCs w:val="24"/>
              </w:rPr>
              <w:t>1</w:t>
            </w:r>
          </w:p>
          <w:p w:rsidR="008E7CCF" w:rsidRDefault="008E7CCF" w:rsidP="008E7CCF">
            <w:pPr>
              <w:spacing w:line="240" w:lineRule="atLeast"/>
              <w:rPr>
                <w:sz w:val="24"/>
                <w:szCs w:val="24"/>
              </w:rPr>
            </w:pPr>
            <w:r w:rsidRPr="00EC6375">
              <w:rPr>
                <w:sz w:val="24"/>
                <w:szCs w:val="24"/>
              </w:rPr>
              <w:t>Тел.</w:t>
            </w:r>
            <w:r w:rsidRPr="006D74ED">
              <w:rPr>
                <w:bCs/>
                <w:sz w:val="24"/>
                <w:szCs w:val="24"/>
              </w:rPr>
              <w:t xml:space="preserve"> 7 (495) 198-54-11</w:t>
            </w:r>
            <w:r w:rsidRPr="006D74ED">
              <w:rPr>
                <w:sz w:val="24"/>
                <w:szCs w:val="24"/>
              </w:rPr>
              <w:t xml:space="preserve"> </w:t>
            </w:r>
          </w:p>
          <w:p w:rsidR="008E7CCF" w:rsidRPr="00E91BEA" w:rsidRDefault="008E7CCF" w:rsidP="008E7CCF">
            <w:pPr>
              <w:spacing w:line="240" w:lineRule="atLeast"/>
              <w:rPr>
                <w:sz w:val="24"/>
                <w:szCs w:val="24"/>
              </w:rPr>
            </w:pPr>
            <w:r w:rsidRPr="00A90915">
              <w:rPr>
                <w:sz w:val="24"/>
                <w:szCs w:val="24"/>
              </w:rPr>
              <w:t xml:space="preserve">Электронная почта: </w:t>
            </w:r>
            <w:hyperlink r:id="rId9" w:history="1">
              <w:r w:rsidRPr="00E6653E">
                <w:rPr>
                  <w:rStyle w:val="af8"/>
                  <w:sz w:val="24"/>
                  <w:szCs w:val="24"/>
                  <w:lang w:val="en-US"/>
                </w:rPr>
                <w:t>zakupka</w:t>
              </w:r>
              <w:r w:rsidRPr="00E6653E">
                <w:rPr>
                  <w:rStyle w:val="af8"/>
                  <w:sz w:val="24"/>
                  <w:szCs w:val="24"/>
                </w:rPr>
                <w:t>9979@</w:t>
              </w:r>
              <w:r w:rsidRPr="00E6653E">
                <w:rPr>
                  <w:rStyle w:val="af8"/>
                  <w:sz w:val="24"/>
                  <w:szCs w:val="24"/>
                  <w:lang w:val="en-US"/>
                </w:rPr>
                <w:t>mail</w:t>
              </w:r>
              <w:r w:rsidRPr="00E6653E">
                <w:rPr>
                  <w:rStyle w:val="af8"/>
                  <w:sz w:val="24"/>
                  <w:szCs w:val="24"/>
                </w:rPr>
                <w:t>.</w:t>
              </w:r>
              <w:proofErr w:type="spellStart"/>
              <w:r w:rsidRPr="00E6653E">
                <w:rPr>
                  <w:rStyle w:val="af8"/>
                  <w:sz w:val="24"/>
                  <w:szCs w:val="24"/>
                  <w:lang w:val="en-US"/>
                </w:rPr>
                <w:t>ru</w:t>
              </w:r>
              <w:proofErr w:type="spellEnd"/>
            </w:hyperlink>
          </w:p>
          <w:p w:rsidR="00DC0FDA" w:rsidRPr="00EC56B3" w:rsidRDefault="00DC0FDA" w:rsidP="00F270BD">
            <w:pPr>
              <w:rPr>
                <w:b/>
                <w:sz w:val="24"/>
                <w:szCs w:val="24"/>
              </w:rPr>
            </w:pPr>
          </w:p>
        </w:tc>
        <w:tc>
          <w:tcPr>
            <w:tcW w:w="5276" w:type="dxa"/>
            <w:shd w:val="clear" w:color="auto" w:fill="auto"/>
            <w:tcMar>
              <w:left w:w="125" w:type="dxa"/>
            </w:tcMar>
          </w:tcPr>
          <w:p w:rsidR="00217C02" w:rsidRPr="00EC56B3" w:rsidRDefault="00217C02" w:rsidP="00F270BD">
            <w:pPr>
              <w:jc w:val="center"/>
              <w:rPr>
                <w:b/>
                <w:sz w:val="24"/>
                <w:szCs w:val="24"/>
                <w:u w:val="single"/>
              </w:rPr>
            </w:pPr>
            <w:r w:rsidRPr="00EC56B3">
              <w:rPr>
                <w:b/>
                <w:sz w:val="24"/>
                <w:szCs w:val="24"/>
                <w:u w:val="single"/>
              </w:rPr>
              <w:t>Исполнитель:</w:t>
            </w:r>
          </w:p>
          <w:p w:rsidR="00DC0FDA" w:rsidRPr="00EC56B3" w:rsidRDefault="00DC0FDA" w:rsidP="00DC0FDA">
            <w:pPr>
              <w:jc w:val="center"/>
              <w:rPr>
                <w:i/>
              </w:rPr>
            </w:pPr>
            <w:r w:rsidRPr="00EC56B3">
              <w:rPr>
                <w:i/>
              </w:rPr>
              <w:t>(Полное наименование, сокращенное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DC0FDA" w:rsidRPr="00EC56B3" w:rsidRDefault="00DC0FDA" w:rsidP="00DC0FDA">
            <w:pPr>
              <w:spacing w:before="120"/>
              <w:rPr>
                <w:i/>
                <w:sz w:val="22"/>
                <w:szCs w:val="22"/>
              </w:rPr>
            </w:pPr>
            <w:r w:rsidRPr="00EC56B3">
              <w:rPr>
                <w:i/>
                <w:sz w:val="22"/>
                <w:szCs w:val="22"/>
              </w:rPr>
              <w:t>Адрес места нахождения: _____________________</w:t>
            </w:r>
          </w:p>
          <w:p w:rsidR="00DC0FDA" w:rsidRPr="00EC56B3" w:rsidRDefault="00DC0FDA" w:rsidP="00DC0FDA">
            <w:pPr>
              <w:rPr>
                <w:i/>
                <w:sz w:val="22"/>
                <w:szCs w:val="22"/>
              </w:rPr>
            </w:pPr>
            <w:r w:rsidRPr="00EC56B3">
              <w:rPr>
                <w:i/>
                <w:sz w:val="22"/>
                <w:szCs w:val="22"/>
              </w:rPr>
              <w:t>ИНН __________ КПП (при наличии) ____________</w:t>
            </w:r>
          </w:p>
          <w:p w:rsidR="00DC0FDA" w:rsidRPr="00EC56B3" w:rsidRDefault="00DC0FDA" w:rsidP="00DC0FDA">
            <w:pPr>
              <w:outlineLvl w:val="0"/>
              <w:rPr>
                <w:i/>
                <w:sz w:val="22"/>
                <w:szCs w:val="22"/>
              </w:rPr>
            </w:pPr>
            <w:r w:rsidRPr="00EC56B3">
              <w:rPr>
                <w:i/>
                <w:sz w:val="22"/>
                <w:szCs w:val="22"/>
              </w:rPr>
              <w:t>ОГРН ____________</w:t>
            </w:r>
          </w:p>
          <w:p w:rsidR="00DC0FDA" w:rsidRPr="00EC56B3" w:rsidRDefault="00DC0FDA" w:rsidP="00DC0FDA">
            <w:pPr>
              <w:outlineLvl w:val="0"/>
              <w:rPr>
                <w:i/>
                <w:sz w:val="22"/>
                <w:szCs w:val="22"/>
              </w:rPr>
            </w:pPr>
            <w:r w:rsidRPr="00EC56B3">
              <w:rPr>
                <w:i/>
                <w:sz w:val="22"/>
                <w:szCs w:val="22"/>
              </w:rPr>
              <w:t>ОКПО ____________</w:t>
            </w:r>
          </w:p>
          <w:p w:rsidR="00DC0FDA" w:rsidRPr="00EC56B3" w:rsidRDefault="00DC0FDA" w:rsidP="00DC0FDA">
            <w:pPr>
              <w:outlineLvl w:val="0"/>
              <w:rPr>
                <w:i/>
                <w:sz w:val="22"/>
                <w:szCs w:val="22"/>
              </w:rPr>
            </w:pPr>
            <w:r w:rsidRPr="00EC56B3">
              <w:rPr>
                <w:i/>
                <w:sz w:val="22"/>
                <w:szCs w:val="22"/>
              </w:rPr>
              <w:t>ОКТМО ___________</w:t>
            </w:r>
          </w:p>
          <w:p w:rsidR="00DC0FDA" w:rsidRPr="00EC56B3" w:rsidRDefault="00DC0FDA" w:rsidP="00DC0FDA">
            <w:pPr>
              <w:rPr>
                <w:i/>
                <w:sz w:val="22"/>
                <w:szCs w:val="22"/>
              </w:rPr>
            </w:pPr>
            <w:r w:rsidRPr="00EC56B3">
              <w:rPr>
                <w:i/>
                <w:sz w:val="22"/>
                <w:szCs w:val="22"/>
              </w:rPr>
              <w:t xml:space="preserve">Банковские реквизиты: </w:t>
            </w:r>
          </w:p>
          <w:p w:rsidR="00DC0FDA" w:rsidRPr="00EC56B3" w:rsidRDefault="00DC0FDA" w:rsidP="00DC0FDA">
            <w:pPr>
              <w:rPr>
                <w:i/>
                <w:sz w:val="22"/>
                <w:szCs w:val="22"/>
              </w:rPr>
            </w:pPr>
            <w:r w:rsidRPr="00EC56B3">
              <w:rPr>
                <w:i/>
                <w:sz w:val="22"/>
                <w:szCs w:val="22"/>
              </w:rPr>
              <w:t>Банк____________________________</w:t>
            </w:r>
          </w:p>
          <w:p w:rsidR="00DC0FDA" w:rsidRPr="00EC56B3" w:rsidRDefault="00DC0FDA" w:rsidP="00DC0FDA">
            <w:pPr>
              <w:ind w:right="57"/>
              <w:rPr>
                <w:i/>
                <w:sz w:val="22"/>
                <w:szCs w:val="22"/>
              </w:rPr>
            </w:pPr>
            <w:r w:rsidRPr="00EC56B3">
              <w:rPr>
                <w:i/>
                <w:sz w:val="22"/>
                <w:szCs w:val="22"/>
              </w:rPr>
              <w:t>р/с _____________________________</w:t>
            </w:r>
          </w:p>
          <w:p w:rsidR="00DC0FDA" w:rsidRPr="00EC56B3" w:rsidRDefault="00DC0FDA" w:rsidP="00DC0FDA">
            <w:pPr>
              <w:ind w:right="57"/>
              <w:rPr>
                <w:i/>
                <w:sz w:val="22"/>
                <w:szCs w:val="22"/>
              </w:rPr>
            </w:pPr>
            <w:r w:rsidRPr="00EC56B3">
              <w:rPr>
                <w:i/>
                <w:sz w:val="22"/>
                <w:szCs w:val="22"/>
              </w:rPr>
              <w:t>к/с _____________________________</w:t>
            </w:r>
          </w:p>
          <w:p w:rsidR="00DC0FDA" w:rsidRPr="00EC56B3" w:rsidRDefault="00DC0FDA" w:rsidP="00DC0FDA">
            <w:pPr>
              <w:ind w:right="57"/>
              <w:rPr>
                <w:i/>
                <w:sz w:val="22"/>
                <w:szCs w:val="22"/>
              </w:rPr>
            </w:pPr>
            <w:r w:rsidRPr="00EC56B3">
              <w:rPr>
                <w:i/>
                <w:sz w:val="22"/>
                <w:szCs w:val="22"/>
              </w:rPr>
              <w:t>БИК ____________________________</w:t>
            </w:r>
          </w:p>
          <w:p w:rsidR="00DC0FDA" w:rsidRPr="00EC56B3" w:rsidRDefault="00DC0FDA" w:rsidP="00DC0FDA">
            <w:pPr>
              <w:ind w:right="57"/>
              <w:rPr>
                <w:i/>
                <w:sz w:val="22"/>
                <w:szCs w:val="22"/>
              </w:rPr>
            </w:pPr>
            <w:r w:rsidRPr="00EC56B3">
              <w:rPr>
                <w:i/>
                <w:sz w:val="22"/>
                <w:szCs w:val="22"/>
              </w:rPr>
              <w:t>Номер контактного телефона: ___________</w:t>
            </w:r>
          </w:p>
          <w:p w:rsidR="00217C02" w:rsidRPr="00EC56B3" w:rsidRDefault="00DC0FDA" w:rsidP="00DC0FDA">
            <w:pPr>
              <w:rPr>
                <w:sz w:val="24"/>
                <w:szCs w:val="24"/>
              </w:rPr>
            </w:pPr>
            <w:r w:rsidRPr="00EC56B3">
              <w:rPr>
                <w:i/>
                <w:sz w:val="22"/>
                <w:szCs w:val="22"/>
              </w:rPr>
              <w:t>Адрес электронной почты: _______________</w:t>
            </w:r>
          </w:p>
        </w:tc>
      </w:tr>
    </w:tbl>
    <w:p w:rsidR="00DC0FDA" w:rsidRPr="00EC56B3" w:rsidRDefault="00DC0FDA"/>
    <w:p w:rsidR="00217C02" w:rsidRPr="00EC56B3" w:rsidRDefault="00217C02" w:rsidP="00217C02">
      <w:pPr>
        <w:suppressAutoHyphens/>
        <w:ind w:firstLine="567"/>
        <w:jc w:val="both"/>
        <w:rPr>
          <w:b/>
          <w:sz w:val="24"/>
          <w:szCs w:val="24"/>
        </w:rPr>
      </w:pPr>
    </w:p>
    <w:p w:rsidR="00217C02" w:rsidRPr="00EC56B3" w:rsidRDefault="00217C02" w:rsidP="00217C02">
      <w:pPr>
        <w:autoSpaceDE w:val="0"/>
        <w:autoSpaceDN w:val="0"/>
        <w:adjustRightInd w:val="0"/>
        <w:ind w:firstLine="567"/>
        <w:jc w:val="both"/>
        <w:rPr>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217C02" w:rsidRPr="00EC56B3" w:rsidTr="00F270BD">
        <w:trPr>
          <w:trHeight w:val="1248"/>
          <w:jc w:val="center"/>
        </w:trPr>
        <w:tc>
          <w:tcPr>
            <w:tcW w:w="4862" w:type="dxa"/>
            <w:tcBorders>
              <w:top w:val="nil"/>
              <w:left w:val="nil"/>
              <w:bottom w:val="nil"/>
              <w:right w:val="nil"/>
            </w:tcBorders>
          </w:tcPr>
          <w:p w:rsidR="00217C02" w:rsidRPr="00EC56B3" w:rsidRDefault="00217C02" w:rsidP="00F270BD">
            <w:pPr>
              <w:widowControl w:val="0"/>
              <w:suppressAutoHyphens/>
              <w:jc w:val="center"/>
              <w:rPr>
                <w:b/>
                <w:snapToGrid w:val="0"/>
                <w:sz w:val="24"/>
                <w:szCs w:val="24"/>
                <w:u w:val="single"/>
              </w:rPr>
            </w:pPr>
            <w:r w:rsidRPr="00EC56B3">
              <w:rPr>
                <w:b/>
                <w:sz w:val="24"/>
                <w:szCs w:val="24"/>
                <w:u w:val="single"/>
              </w:rPr>
              <w:t>Заказчик:</w:t>
            </w:r>
          </w:p>
          <w:p w:rsidR="00217C02" w:rsidRPr="00EC56B3" w:rsidRDefault="00217C02" w:rsidP="00F270BD">
            <w:pPr>
              <w:widowControl w:val="0"/>
              <w:suppressAutoHyphens/>
              <w:jc w:val="center"/>
              <w:rPr>
                <w:snapToGrid w:val="0"/>
                <w:sz w:val="24"/>
                <w:szCs w:val="24"/>
              </w:rPr>
            </w:pPr>
            <w:r w:rsidRPr="00EC56B3">
              <w:rPr>
                <w:snapToGrid w:val="0"/>
                <w:sz w:val="24"/>
                <w:szCs w:val="24"/>
              </w:rPr>
              <w:t>(указать должность)</w:t>
            </w:r>
          </w:p>
          <w:p w:rsidR="00217C02" w:rsidRPr="00EC56B3" w:rsidRDefault="00217C02" w:rsidP="00F270BD">
            <w:pPr>
              <w:widowControl w:val="0"/>
              <w:jc w:val="center"/>
              <w:rPr>
                <w:snapToGrid w:val="0"/>
                <w:sz w:val="24"/>
                <w:szCs w:val="24"/>
              </w:rPr>
            </w:pPr>
            <w:r w:rsidRPr="00EC56B3">
              <w:rPr>
                <w:snapToGrid w:val="0"/>
                <w:sz w:val="24"/>
                <w:szCs w:val="24"/>
              </w:rPr>
              <w:t>___________________________ (Ф.И.О.)</w:t>
            </w:r>
          </w:p>
          <w:p w:rsidR="00217C02" w:rsidRPr="00EC56B3" w:rsidRDefault="00217C02" w:rsidP="00F270BD">
            <w:pPr>
              <w:widowControl w:val="0"/>
              <w:jc w:val="center"/>
              <w:rPr>
                <w:i/>
                <w:snapToGrid w:val="0"/>
                <w:sz w:val="24"/>
                <w:szCs w:val="24"/>
              </w:rPr>
            </w:pPr>
            <w:r w:rsidRPr="00EC56B3">
              <w:rPr>
                <w:i/>
                <w:sz w:val="24"/>
                <w:szCs w:val="24"/>
              </w:rPr>
              <w:t>(подпись)</w:t>
            </w:r>
          </w:p>
        </w:tc>
        <w:tc>
          <w:tcPr>
            <w:tcW w:w="5383" w:type="dxa"/>
            <w:tcBorders>
              <w:top w:val="nil"/>
              <w:left w:val="nil"/>
              <w:bottom w:val="nil"/>
              <w:right w:val="nil"/>
            </w:tcBorders>
          </w:tcPr>
          <w:p w:rsidR="00217C02" w:rsidRPr="00EC56B3" w:rsidRDefault="00217C02" w:rsidP="00F270BD">
            <w:pPr>
              <w:widowControl w:val="0"/>
              <w:suppressAutoHyphens/>
              <w:jc w:val="center"/>
              <w:rPr>
                <w:b/>
                <w:snapToGrid w:val="0"/>
                <w:sz w:val="24"/>
                <w:szCs w:val="24"/>
                <w:u w:val="single"/>
              </w:rPr>
            </w:pPr>
            <w:r w:rsidRPr="00EC56B3">
              <w:rPr>
                <w:b/>
                <w:sz w:val="24"/>
                <w:szCs w:val="24"/>
                <w:u w:val="single"/>
              </w:rPr>
              <w:t>Исполнитель:</w:t>
            </w:r>
          </w:p>
          <w:p w:rsidR="00217C02" w:rsidRPr="00EC56B3" w:rsidRDefault="00217C02" w:rsidP="00F270BD">
            <w:pPr>
              <w:widowControl w:val="0"/>
              <w:suppressAutoHyphens/>
              <w:jc w:val="center"/>
              <w:rPr>
                <w:snapToGrid w:val="0"/>
                <w:sz w:val="24"/>
                <w:szCs w:val="24"/>
              </w:rPr>
            </w:pPr>
            <w:r w:rsidRPr="00EC56B3">
              <w:rPr>
                <w:snapToGrid w:val="0"/>
                <w:sz w:val="24"/>
                <w:szCs w:val="24"/>
              </w:rPr>
              <w:t>(указать должность)</w:t>
            </w:r>
          </w:p>
          <w:p w:rsidR="00217C02" w:rsidRPr="00EC56B3" w:rsidRDefault="00217C02" w:rsidP="00F270BD">
            <w:pPr>
              <w:widowControl w:val="0"/>
              <w:suppressAutoHyphens/>
              <w:jc w:val="center"/>
              <w:rPr>
                <w:snapToGrid w:val="0"/>
                <w:sz w:val="24"/>
                <w:szCs w:val="24"/>
              </w:rPr>
            </w:pPr>
            <w:r w:rsidRPr="00EC56B3">
              <w:rPr>
                <w:snapToGrid w:val="0"/>
                <w:sz w:val="24"/>
                <w:szCs w:val="24"/>
              </w:rPr>
              <w:t>___________________________ (Ф.И.О.)</w:t>
            </w:r>
          </w:p>
          <w:p w:rsidR="00217C02" w:rsidRPr="00EC56B3" w:rsidRDefault="00217C02" w:rsidP="00F270BD">
            <w:pPr>
              <w:pStyle w:val="24"/>
              <w:keepNext w:val="0"/>
              <w:widowControl w:val="0"/>
              <w:suppressAutoHyphens/>
              <w:spacing w:before="0" w:after="0"/>
              <w:jc w:val="center"/>
              <w:rPr>
                <w:rFonts w:ascii="Times New Roman" w:hAnsi="Times New Roman" w:cs="Times New Roman"/>
                <w:b w:val="0"/>
                <w:sz w:val="24"/>
                <w:szCs w:val="24"/>
              </w:rPr>
            </w:pPr>
            <w:r w:rsidRPr="00EC56B3">
              <w:rPr>
                <w:rFonts w:ascii="Times New Roman" w:hAnsi="Times New Roman" w:cs="Times New Roman"/>
                <w:b w:val="0"/>
                <w:bCs w:val="0"/>
                <w:snapToGrid w:val="0"/>
                <w:sz w:val="24"/>
                <w:szCs w:val="24"/>
              </w:rPr>
              <w:t>(подпись)</w:t>
            </w:r>
          </w:p>
        </w:tc>
      </w:tr>
    </w:tbl>
    <w:p w:rsidR="00BF5EA2" w:rsidRPr="00EC56B3" w:rsidRDefault="00217C02" w:rsidP="002C0968">
      <w:pPr>
        <w:autoSpaceDE w:val="0"/>
        <w:autoSpaceDN w:val="0"/>
        <w:adjustRightInd w:val="0"/>
        <w:jc w:val="center"/>
        <w:rPr>
          <w:b/>
          <w:bCs/>
          <w:sz w:val="24"/>
          <w:szCs w:val="24"/>
        </w:rPr>
      </w:pPr>
      <w:r w:rsidRPr="00EC56B3">
        <w:rPr>
          <w:bCs/>
          <w:sz w:val="26"/>
          <w:szCs w:val="26"/>
        </w:rPr>
        <w:br w:type="page"/>
      </w:r>
    </w:p>
    <w:p w:rsidR="00A20BAE" w:rsidRPr="00EC56B3" w:rsidRDefault="00A20BAE" w:rsidP="00A20BAE">
      <w:pPr>
        <w:autoSpaceDE w:val="0"/>
        <w:autoSpaceDN w:val="0"/>
        <w:adjustRightInd w:val="0"/>
        <w:ind w:firstLine="720"/>
        <w:jc w:val="right"/>
        <w:rPr>
          <w:sz w:val="24"/>
          <w:szCs w:val="24"/>
        </w:rPr>
      </w:pPr>
      <w:r w:rsidRPr="00EC56B3">
        <w:rPr>
          <w:sz w:val="24"/>
          <w:szCs w:val="24"/>
        </w:rPr>
        <w:t>Приложение № 1</w:t>
      </w:r>
    </w:p>
    <w:p w:rsidR="00A20BAE" w:rsidRPr="00EC56B3" w:rsidRDefault="00A20BAE" w:rsidP="00A20BAE">
      <w:pPr>
        <w:ind w:right="21" w:firstLine="29"/>
        <w:jc w:val="right"/>
        <w:rPr>
          <w:sz w:val="24"/>
          <w:szCs w:val="24"/>
        </w:rPr>
      </w:pPr>
      <w:r w:rsidRPr="00EC56B3">
        <w:rPr>
          <w:sz w:val="24"/>
          <w:szCs w:val="24"/>
        </w:rPr>
        <w:t>к Государственному контракту</w:t>
      </w:r>
    </w:p>
    <w:p w:rsidR="00A20BAE" w:rsidRPr="00EC56B3" w:rsidRDefault="00A20BAE" w:rsidP="00A20BAE">
      <w:pPr>
        <w:ind w:right="21" w:firstLine="29"/>
        <w:jc w:val="right"/>
        <w:rPr>
          <w:sz w:val="24"/>
          <w:szCs w:val="24"/>
        </w:rPr>
      </w:pPr>
      <w:r w:rsidRPr="00EC56B3">
        <w:rPr>
          <w:sz w:val="24"/>
          <w:szCs w:val="24"/>
        </w:rPr>
        <w:t xml:space="preserve">№ </w:t>
      </w:r>
      <w:r w:rsidR="00006EAB" w:rsidRPr="00EC56B3">
        <w:rPr>
          <w:sz w:val="24"/>
          <w:szCs w:val="24"/>
        </w:rPr>
        <w:t>___________</w:t>
      </w:r>
    </w:p>
    <w:p w:rsidR="00A20BAE" w:rsidRPr="00EC56B3" w:rsidRDefault="00A20BAE" w:rsidP="00A20BAE">
      <w:pPr>
        <w:ind w:right="21" w:firstLine="29"/>
        <w:jc w:val="right"/>
        <w:rPr>
          <w:sz w:val="24"/>
          <w:szCs w:val="24"/>
        </w:rPr>
      </w:pPr>
      <w:r w:rsidRPr="00EC56B3">
        <w:rPr>
          <w:sz w:val="24"/>
          <w:szCs w:val="24"/>
        </w:rPr>
        <w:t xml:space="preserve"> от ___________20</w:t>
      </w:r>
      <w:r w:rsidR="00724EFE" w:rsidRPr="00EC56B3">
        <w:rPr>
          <w:sz w:val="24"/>
          <w:szCs w:val="24"/>
        </w:rPr>
        <w:t>2</w:t>
      </w:r>
      <w:r w:rsidR="00BB1875">
        <w:rPr>
          <w:sz w:val="24"/>
          <w:szCs w:val="24"/>
        </w:rPr>
        <w:t>6</w:t>
      </w:r>
      <w:r w:rsidRPr="00EC56B3">
        <w:rPr>
          <w:sz w:val="24"/>
          <w:szCs w:val="24"/>
        </w:rPr>
        <w:t xml:space="preserve"> г.</w:t>
      </w:r>
    </w:p>
    <w:p w:rsidR="00A20BAE" w:rsidRPr="00EC56B3" w:rsidRDefault="00A20BAE" w:rsidP="00A20BAE">
      <w:pPr>
        <w:ind w:right="21" w:firstLine="29"/>
        <w:jc w:val="right"/>
        <w:rPr>
          <w:b/>
          <w:sz w:val="26"/>
          <w:szCs w:val="26"/>
        </w:rPr>
      </w:pPr>
    </w:p>
    <w:p w:rsidR="00632EEC" w:rsidRPr="00FF4F62" w:rsidRDefault="00632EEC" w:rsidP="0052590C">
      <w:pPr>
        <w:jc w:val="center"/>
        <w:rPr>
          <w:b/>
          <w:snapToGrid w:val="0"/>
          <w:sz w:val="24"/>
          <w:szCs w:val="24"/>
        </w:rPr>
      </w:pPr>
      <w:r w:rsidRPr="00FF4F62">
        <w:rPr>
          <w:b/>
          <w:snapToGrid w:val="0"/>
          <w:sz w:val="24"/>
          <w:szCs w:val="24"/>
        </w:rPr>
        <w:t>ОПИСАНИЕ ОБЪЕКТА ЗАКУПКИ</w:t>
      </w:r>
    </w:p>
    <w:p w:rsidR="00632EEC" w:rsidRPr="00FF4F62" w:rsidRDefault="00632EEC" w:rsidP="0052590C">
      <w:pPr>
        <w:jc w:val="center"/>
        <w:rPr>
          <w:b/>
          <w:snapToGrid w:val="0"/>
          <w:sz w:val="24"/>
          <w:szCs w:val="24"/>
        </w:rPr>
      </w:pPr>
      <w:r w:rsidRPr="00FF4F62">
        <w:rPr>
          <w:b/>
          <w:snapToGrid w:val="0"/>
          <w:sz w:val="24"/>
          <w:szCs w:val="24"/>
        </w:rPr>
        <w:t>(ТЕХНИЧЕСКОЕ ЗАДАНИЕ)</w:t>
      </w:r>
    </w:p>
    <w:p w:rsidR="00632EEC" w:rsidRDefault="00632EEC" w:rsidP="0052590C">
      <w:pPr>
        <w:jc w:val="center"/>
        <w:rPr>
          <w:b/>
          <w:snapToGrid w:val="0"/>
          <w:sz w:val="24"/>
          <w:szCs w:val="24"/>
        </w:rPr>
      </w:pPr>
      <w:r w:rsidRPr="00FF4F62">
        <w:rPr>
          <w:b/>
          <w:snapToGrid w:val="0"/>
          <w:sz w:val="24"/>
          <w:szCs w:val="24"/>
        </w:rPr>
        <w:t>на оказание услуг по автотранспортному обслуживанию</w:t>
      </w:r>
    </w:p>
    <w:p w:rsidR="00632EEC" w:rsidRPr="004B06C1" w:rsidRDefault="00632EEC" w:rsidP="00632EEC">
      <w:pPr>
        <w:autoSpaceDE w:val="0"/>
        <w:autoSpaceDN w:val="0"/>
        <w:adjustRightInd w:val="0"/>
        <w:spacing w:before="120" w:after="120"/>
        <w:ind w:firstLine="567"/>
        <w:jc w:val="both"/>
        <w:rPr>
          <w:bCs/>
          <w:sz w:val="24"/>
          <w:szCs w:val="24"/>
        </w:rPr>
      </w:pPr>
      <w:r w:rsidRPr="004B06C1">
        <w:rPr>
          <w:b/>
          <w:sz w:val="24"/>
          <w:szCs w:val="24"/>
        </w:rPr>
        <w:t xml:space="preserve">1. Наименование закупки: </w:t>
      </w:r>
      <w:r w:rsidRPr="004B06C1">
        <w:rPr>
          <w:sz w:val="24"/>
          <w:szCs w:val="24"/>
        </w:rPr>
        <w:t xml:space="preserve">Оказание услуг по автотранспортному обслуживанию </w:t>
      </w:r>
      <w:r w:rsidRPr="004B06C1">
        <w:rPr>
          <w:bCs/>
          <w:sz w:val="24"/>
          <w:szCs w:val="24"/>
        </w:rPr>
        <w:t>(далее – услуги).</w:t>
      </w:r>
    </w:p>
    <w:p w:rsidR="00632EEC" w:rsidRDefault="00632EEC" w:rsidP="00632EEC">
      <w:pPr>
        <w:numPr>
          <w:ilvl w:val="1"/>
          <w:numId w:val="39"/>
        </w:numPr>
        <w:autoSpaceDE w:val="0"/>
        <w:autoSpaceDN w:val="0"/>
        <w:adjustRightInd w:val="0"/>
        <w:spacing w:before="120" w:after="120"/>
        <w:jc w:val="both"/>
        <w:rPr>
          <w:b/>
          <w:sz w:val="24"/>
          <w:szCs w:val="24"/>
        </w:rPr>
      </w:pPr>
      <w:r w:rsidRPr="00564305">
        <w:rPr>
          <w:b/>
          <w:sz w:val="24"/>
          <w:szCs w:val="24"/>
        </w:rPr>
        <w:t>Заказчик</w:t>
      </w:r>
      <w:r>
        <w:rPr>
          <w:b/>
          <w:sz w:val="24"/>
          <w:szCs w:val="24"/>
        </w:rPr>
        <w:t>:</w:t>
      </w:r>
    </w:p>
    <w:p w:rsidR="00632EEC" w:rsidRDefault="00632EEC" w:rsidP="008E0D4C">
      <w:pPr>
        <w:autoSpaceDE w:val="0"/>
        <w:autoSpaceDN w:val="0"/>
        <w:adjustRightInd w:val="0"/>
        <w:ind w:firstLine="567"/>
        <w:jc w:val="both"/>
        <w:rPr>
          <w:sz w:val="24"/>
          <w:szCs w:val="24"/>
        </w:rPr>
      </w:pPr>
      <w:r w:rsidRPr="00564305">
        <w:rPr>
          <w:sz w:val="24"/>
          <w:szCs w:val="24"/>
        </w:rPr>
        <w:t xml:space="preserve">Межрегиональная инспекция Федеральной налоговой службы по крупнейшим налогоплательщикам № </w:t>
      </w:r>
      <w:r>
        <w:rPr>
          <w:sz w:val="24"/>
          <w:szCs w:val="24"/>
        </w:rPr>
        <w:t>9</w:t>
      </w:r>
      <w:r w:rsidRPr="00564305">
        <w:rPr>
          <w:sz w:val="24"/>
          <w:szCs w:val="24"/>
        </w:rPr>
        <w:t xml:space="preserve"> (МИ ФНС России по крупнейшим налогоплательщикам № </w:t>
      </w:r>
      <w:r>
        <w:rPr>
          <w:sz w:val="24"/>
          <w:szCs w:val="24"/>
        </w:rPr>
        <w:t>9, Инспекция)</w:t>
      </w:r>
      <w:r w:rsidRPr="00564305">
        <w:rPr>
          <w:sz w:val="24"/>
          <w:szCs w:val="24"/>
        </w:rPr>
        <w:t>.</w:t>
      </w:r>
    </w:p>
    <w:p w:rsidR="00A37DCB" w:rsidRPr="00E830CE" w:rsidRDefault="00A37DCB" w:rsidP="008E0D4C">
      <w:pPr>
        <w:autoSpaceDE w:val="0"/>
        <w:autoSpaceDN w:val="0"/>
        <w:adjustRightInd w:val="0"/>
        <w:ind w:firstLine="567"/>
        <w:jc w:val="both"/>
        <w:rPr>
          <w:b/>
          <w:sz w:val="24"/>
          <w:szCs w:val="24"/>
        </w:rPr>
      </w:pPr>
      <w:r w:rsidRPr="00E830CE">
        <w:rPr>
          <w:b/>
          <w:sz w:val="24"/>
          <w:szCs w:val="24"/>
        </w:rPr>
        <w:t>Получатель услуг:</w:t>
      </w:r>
    </w:p>
    <w:p w:rsidR="00A37DCB" w:rsidRPr="00564305" w:rsidRDefault="00A37DCB" w:rsidP="008E0D4C">
      <w:pPr>
        <w:autoSpaceDE w:val="0"/>
        <w:autoSpaceDN w:val="0"/>
        <w:adjustRightInd w:val="0"/>
        <w:ind w:firstLine="567"/>
        <w:jc w:val="both"/>
        <w:rPr>
          <w:sz w:val="24"/>
          <w:szCs w:val="24"/>
        </w:rPr>
      </w:pPr>
      <w:r>
        <w:rPr>
          <w:sz w:val="24"/>
          <w:szCs w:val="24"/>
        </w:rPr>
        <w:t>Межрайонная инспекция Федеральной налоговой службы по крупнейшим налогоплательщикам №13</w:t>
      </w:r>
      <w:r w:rsidR="00E830CE">
        <w:rPr>
          <w:sz w:val="24"/>
          <w:szCs w:val="24"/>
        </w:rPr>
        <w:t xml:space="preserve"> (МРИ ФНС России по крупнейшим налогоплательщикам №13)</w:t>
      </w:r>
    </w:p>
    <w:p w:rsidR="00632EEC" w:rsidRDefault="00632EEC" w:rsidP="008139C6">
      <w:pPr>
        <w:pStyle w:val="affffffffffffff3"/>
        <w:numPr>
          <w:ilvl w:val="1"/>
          <w:numId w:val="39"/>
        </w:numPr>
        <w:ind w:left="0" w:firstLine="567"/>
        <w:rPr>
          <w:b/>
          <w:bCs/>
          <w:sz w:val="24"/>
          <w:szCs w:val="24"/>
        </w:rPr>
      </w:pPr>
      <w:r w:rsidRPr="00F65A9C">
        <w:rPr>
          <w:b/>
          <w:bCs/>
          <w:sz w:val="24"/>
          <w:szCs w:val="24"/>
        </w:rPr>
        <w:t>Цели оказания услуг и общие требования к оказанию услуг</w:t>
      </w:r>
    </w:p>
    <w:p w:rsidR="00632EEC" w:rsidRPr="00784053" w:rsidRDefault="00632EEC" w:rsidP="00632EEC">
      <w:pPr>
        <w:ind w:firstLine="567"/>
        <w:jc w:val="both"/>
        <w:rPr>
          <w:bCs/>
          <w:sz w:val="24"/>
          <w:szCs w:val="24"/>
        </w:rPr>
      </w:pPr>
      <w:r w:rsidRPr="00784053">
        <w:rPr>
          <w:bCs/>
          <w:sz w:val="24"/>
          <w:szCs w:val="24"/>
        </w:rPr>
        <w:t xml:space="preserve">Автотранспортное обслуживание с целью организации оперативного перемещения сотрудников подведомственного территориального налогового органа Межрайонной инспекции Федеральной налоговой службы по крупнейшим налогоплательщикам № </w:t>
      </w:r>
      <w:r>
        <w:rPr>
          <w:bCs/>
          <w:sz w:val="24"/>
          <w:szCs w:val="24"/>
        </w:rPr>
        <w:t>13 (далее – Получатель услуг)</w:t>
      </w:r>
      <w:r w:rsidRPr="00784053">
        <w:rPr>
          <w:bCs/>
          <w:sz w:val="24"/>
          <w:szCs w:val="24"/>
        </w:rPr>
        <w:t xml:space="preserve">, расположенного в городе Санкт-Петербурге, ул. </w:t>
      </w:r>
      <w:r>
        <w:rPr>
          <w:bCs/>
          <w:sz w:val="24"/>
          <w:szCs w:val="24"/>
        </w:rPr>
        <w:t>Пулковская, д. 12, лит. А,</w:t>
      </w:r>
      <w:r w:rsidRPr="00784053">
        <w:rPr>
          <w:bCs/>
          <w:sz w:val="24"/>
          <w:szCs w:val="24"/>
        </w:rPr>
        <w:t xml:space="preserve"> в рамках служебной необходимости по городу Санкт-Петербургу и Ленинградской области.</w:t>
      </w:r>
    </w:p>
    <w:p w:rsidR="00632EEC" w:rsidRPr="004B06C1" w:rsidRDefault="00632EEC" w:rsidP="00632EEC">
      <w:pPr>
        <w:ind w:firstLine="567"/>
        <w:jc w:val="both"/>
        <w:rPr>
          <w:sz w:val="24"/>
          <w:szCs w:val="24"/>
        </w:rPr>
      </w:pPr>
      <w:r w:rsidRPr="004B06C1">
        <w:rPr>
          <w:bCs/>
          <w:sz w:val="24"/>
          <w:szCs w:val="24"/>
        </w:rPr>
        <w:t xml:space="preserve">При оказании услуг Исполнителем осуществляется эксплуатация, </w:t>
      </w:r>
      <w:r w:rsidRPr="004B06C1">
        <w:rPr>
          <w:snapToGrid w:val="0"/>
          <w:sz w:val="24"/>
          <w:szCs w:val="24"/>
        </w:rPr>
        <w:t xml:space="preserve">техническое обслуживание и качественное содержание автомобилей согласно Федеральному закону от 10.12.1995 № 196-ФЗ «О безопасности дорожного движения», Федеральному закону от 01.07.2011 № 170-ФЗ «О техническом осмотре транспортных средств и о внесении изменений в отдельные законодательные акты Российской Федерации», Правилам дорожного движения (ПДД), </w:t>
      </w:r>
      <w:r w:rsidRPr="004B06C1">
        <w:rPr>
          <w:sz w:val="24"/>
          <w:szCs w:val="24"/>
        </w:rPr>
        <w:t>утвержденным постановлением Правительства Российской Федерации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rsidRPr="004B06C1">
        <w:rPr>
          <w:snapToGrid w:val="0"/>
          <w:sz w:val="24"/>
          <w:szCs w:val="24"/>
        </w:rPr>
        <w:t xml:space="preserve"> и другим техническим требованиям и регламентам.</w:t>
      </w:r>
    </w:p>
    <w:p w:rsidR="00632EEC" w:rsidRPr="004B06C1" w:rsidRDefault="00632EEC" w:rsidP="00632EEC">
      <w:pPr>
        <w:autoSpaceDE w:val="0"/>
        <w:autoSpaceDN w:val="0"/>
        <w:adjustRightInd w:val="0"/>
        <w:ind w:firstLine="567"/>
        <w:jc w:val="both"/>
        <w:rPr>
          <w:sz w:val="24"/>
          <w:szCs w:val="24"/>
        </w:rPr>
      </w:pPr>
      <w:r w:rsidRPr="004B06C1">
        <w:rPr>
          <w:bCs/>
          <w:sz w:val="24"/>
          <w:szCs w:val="24"/>
        </w:rPr>
        <w:t xml:space="preserve">Услуги по автотранспортному обслуживанию оказываются с использованием легковых транспортных средств (далее – автомобили, автотранспорт, транспортные средства, автомобильный транспорт), находящихся в собственности Исполнителя. Список автомобилей, требования к безопасности, к </w:t>
      </w:r>
      <w:r w:rsidRPr="004B06C1">
        <w:rPr>
          <w:sz w:val="24"/>
          <w:szCs w:val="24"/>
        </w:rPr>
        <w:t xml:space="preserve">техническим характеристикам, функциональным характеристикам (потребительским свойствам) </w:t>
      </w:r>
      <w:r w:rsidRPr="004B06C1">
        <w:rPr>
          <w:bCs/>
          <w:sz w:val="24"/>
          <w:szCs w:val="24"/>
        </w:rPr>
        <w:t>автомобилей</w:t>
      </w:r>
      <w:r w:rsidRPr="004B06C1">
        <w:rPr>
          <w:sz w:val="24"/>
          <w:szCs w:val="24"/>
        </w:rPr>
        <w:t xml:space="preserve"> </w:t>
      </w:r>
      <w:r w:rsidRPr="004B06C1">
        <w:rPr>
          <w:bCs/>
          <w:sz w:val="24"/>
          <w:szCs w:val="24"/>
        </w:rPr>
        <w:t>и качественным характеристикам, эксплуатационным характеристикам автомобилей, используемых для оказания услуг, приведены в Таблицах 1 и 3 настоящего Технического задания</w:t>
      </w:r>
      <w:r w:rsidRPr="004B06C1">
        <w:rPr>
          <w:sz w:val="24"/>
          <w:szCs w:val="24"/>
        </w:rPr>
        <w:t>.</w:t>
      </w:r>
    </w:p>
    <w:p w:rsidR="00632EEC" w:rsidRDefault="00632EEC" w:rsidP="00632EEC">
      <w:pPr>
        <w:ind w:firstLine="567"/>
        <w:jc w:val="both"/>
        <w:rPr>
          <w:snapToGrid w:val="0"/>
          <w:sz w:val="24"/>
          <w:szCs w:val="24"/>
        </w:rPr>
      </w:pPr>
      <w:r w:rsidRPr="004B06C1">
        <w:rPr>
          <w:snapToGrid w:val="0"/>
          <w:sz w:val="24"/>
          <w:szCs w:val="24"/>
        </w:rPr>
        <w:t>Услуги должны оказываться квалифицированными специалистами (водители, механики, инженер (</w:t>
      </w:r>
      <w:r w:rsidRPr="004B06C1">
        <w:rPr>
          <w:sz w:val="24"/>
          <w:szCs w:val="24"/>
        </w:rPr>
        <w:t>специалист</w:t>
      </w:r>
      <w:r w:rsidRPr="004B06C1">
        <w:rPr>
          <w:snapToGrid w:val="0"/>
          <w:sz w:val="24"/>
          <w:szCs w:val="24"/>
        </w:rPr>
        <w:t xml:space="preserve">), </w:t>
      </w:r>
      <w:r w:rsidRPr="004B06C1">
        <w:rPr>
          <w:sz w:val="24"/>
          <w:szCs w:val="24"/>
        </w:rPr>
        <w:t>ответственный за обеспечение безопасности дорожного движения (БДД)</w:t>
      </w:r>
      <w:r w:rsidRPr="004B06C1">
        <w:rPr>
          <w:snapToGrid w:val="0"/>
          <w:sz w:val="24"/>
          <w:szCs w:val="24"/>
        </w:rPr>
        <w:t xml:space="preserve">, медицинские работники, диспетчеры и другие специалисты) в условиях комплекса гаражного хозяйства. </w:t>
      </w:r>
    </w:p>
    <w:p w:rsidR="0052590C" w:rsidRPr="004B06C1" w:rsidRDefault="00632EEC" w:rsidP="0052590C">
      <w:pPr>
        <w:widowControl w:val="0"/>
        <w:suppressAutoHyphens/>
        <w:ind w:firstLine="567"/>
        <w:jc w:val="both"/>
        <w:rPr>
          <w:sz w:val="24"/>
          <w:szCs w:val="24"/>
        </w:rPr>
      </w:pPr>
      <w:r w:rsidRPr="004B06C1">
        <w:rPr>
          <w:b/>
          <w:bCs/>
          <w:sz w:val="24"/>
          <w:szCs w:val="24"/>
        </w:rPr>
        <w:t>2. Срок оказания услуг:</w:t>
      </w:r>
      <w:r w:rsidRPr="004B06C1">
        <w:rPr>
          <w:bCs/>
          <w:sz w:val="24"/>
          <w:szCs w:val="24"/>
        </w:rPr>
        <w:t xml:space="preserve"> </w:t>
      </w:r>
      <w:r w:rsidR="0052590C" w:rsidRPr="004B06C1">
        <w:rPr>
          <w:sz w:val="24"/>
          <w:szCs w:val="24"/>
        </w:rPr>
        <w:t xml:space="preserve">начальный срок оказания услуг – с </w:t>
      </w:r>
      <w:r w:rsidR="0052590C">
        <w:rPr>
          <w:sz w:val="24"/>
          <w:szCs w:val="24"/>
        </w:rPr>
        <w:t xml:space="preserve">00 часов 00 минут 00 секунд       </w:t>
      </w:r>
      <w:r w:rsidR="0052590C" w:rsidRPr="00AB28D0">
        <w:rPr>
          <w:b/>
          <w:sz w:val="24"/>
          <w:szCs w:val="24"/>
        </w:rPr>
        <w:t>01 июля 2026 года</w:t>
      </w:r>
      <w:r w:rsidR="0052590C" w:rsidRPr="004B06C1">
        <w:rPr>
          <w:sz w:val="24"/>
          <w:szCs w:val="24"/>
        </w:rPr>
        <w:t>; конечный срок оказания услуг – 23 часа 5</w:t>
      </w:r>
      <w:r w:rsidR="0052590C">
        <w:rPr>
          <w:sz w:val="24"/>
          <w:szCs w:val="24"/>
        </w:rPr>
        <w:t xml:space="preserve">9 минут 59 секунд </w:t>
      </w:r>
      <w:r w:rsidR="0052590C" w:rsidRPr="00AB28D0">
        <w:rPr>
          <w:b/>
          <w:sz w:val="24"/>
          <w:szCs w:val="24"/>
        </w:rPr>
        <w:t>31 августа 2026 года</w:t>
      </w:r>
      <w:r w:rsidR="0052590C" w:rsidRPr="004B06C1">
        <w:rPr>
          <w:sz w:val="24"/>
          <w:szCs w:val="24"/>
        </w:rPr>
        <w:t>.</w:t>
      </w:r>
    </w:p>
    <w:p w:rsidR="00632EEC" w:rsidRPr="004B06C1" w:rsidRDefault="00632EEC" w:rsidP="00632EEC">
      <w:pPr>
        <w:spacing w:line="240" w:lineRule="atLeast"/>
        <w:ind w:firstLine="567"/>
        <w:rPr>
          <w:b/>
          <w:sz w:val="24"/>
          <w:szCs w:val="24"/>
        </w:rPr>
      </w:pPr>
      <w:r w:rsidRPr="004B06C1">
        <w:rPr>
          <w:b/>
          <w:sz w:val="24"/>
          <w:szCs w:val="24"/>
        </w:rPr>
        <w:t>3. Требования к услугам</w:t>
      </w:r>
    </w:p>
    <w:p w:rsidR="00632EEC" w:rsidRDefault="00632EEC" w:rsidP="00632EEC">
      <w:pPr>
        <w:spacing w:before="120" w:line="240" w:lineRule="atLeast"/>
        <w:ind w:firstLine="567"/>
        <w:jc w:val="both"/>
        <w:rPr>
          <w:b/>
          <w:sz w:val="24"/>
          <w:szCs w:val="24"/>
        </w:rPr>
      </w:pPr>
      <w:r w:rsidRPr="004B06C1">
        <w:rPr>
          <w:b/>
          <w:sz w:val="24"/>
          <w:szCs w:val="24"/>
        </w:rPr>
        <w:t>3.1.  Автомобили</w:t>
      </w:r>
      <w:r w:rsidRPr="004B06C1">
        <w:rPr>
          <w:b/>
          <w:bCs/>
          <w:sz w:val="24"/>
          <w:szCs w:val="24"/>
        </w:rPr>
        <w:t>, используемые Исполнителем для оказания услуг</w:t>
      </w:r>
      <w:r w:rsidRPr="004B06C1">
        <w:rPr>
          <w:b/>
          <w:sz w:val="24"/>
          <w:szCs w:val="24"/>
        </w:rPr>
        <w:t>:</w:t>
      </w:r>
    </w:p>
    <w:p w:rsidR="00632EEC" w:rsidRDefault="00632EEC" w:rsidP="00632EEC">
      <w:pPr>
        <w:tabs>
          <w:tab w:val="left" w:pos="8233"/>
        </w:tabs>
        <w:spacing w:before="120" w:line="240" w:lineRule="atLeast"/>
        <w:ind w:firstLine="567"/>
        <w:jc w:val="both"/>
        <w:rPr>
          <w:b/>
          <w:sz w:val="24"/>
          <w:szCs w:val="24"/>
        </w:rPr>
      </w:pPr>
      <w:r>
        <w:rPr>
          <w:b/>
          <w:sz w:val="24"/>
          <w:szCs w:val="24"/>
        </w:rPr>
        <w:tab/>
      </w:r>
      <w:r w:rsidRPr="00802EC5">
        <w:rPr>
          <w:b/>
          <w:sz w:val="24"/>
          <w:szCs w:val="24"/>
        </w:rPr>
        <w:t>Таблица 1</w:t>
      </w:r>
    </w:p>
    <w:tbl>
      <w:tblPr>
        <w:tblStyle w:val="aff2"/>
        <w:tblW w:w="0" w:type="auto"/>
        <w:tblLook w:val="04A0" w:firstRow="1" w:lastRow="0" w:firstColumn="1" w:lastColumn="0" w:noHBand="0" w:noVBand="1"/>
      </w:tblPr>
      <w:tblGrid>
        <w:gridCol w:w="2584"/>
        <w:gridCol w:w="2584"/>
        <w:gridCol w:w="2584"/>
        <w:gridCol w:w="2584"/>
      </w:tblGrid>
      <w:tr w:rsidR="00632EEC" w:rsidTr="00E435B5">
        <w:tc>
          <w:tcPr>
            <w:tcW w:w="2584" w:type="dxa"/>
          </w:tcPr>
          <w:p w:rsidR="00632EEC" w:rsidRPr="00802EC5" w:rsidRDefault="00632EEC" w:rsidP="00E435B5">
            <w:pPr>
              <w:spacing w:before="120" w:line="240" w:lineRule="atLeast"/>
              <w:jc w:val="center"/>
              <w:rPr>
                <w:sz w:val="24"/>
                <w:szCs w:val="24"/>
              </w:rPr>
            </w:pPr>
            <w:r w:rsidRPr="00802EC5">
              <w:rPr>
                <w:sz w:val="24"/>
                <w:szCs w:val="24"/>
              </w:rPr>
              <w:t>Транспортное средство</w:t>
            </w:r>
          </w:p>
        </w:tc>
        <w:tc>
          <w:tcPr>
            <w:tcW w:w="2584" w:type="dxa"/>
          </w:tcPr>
          <w:p w:rsidR="00632EEC" w:rsidRPr="00802EC5" w:rsidRDefault="00632EEC" w:rsidP="00E435B5">
            <w:pPr>
              <w:spacing w:before="120" w:line="240" w:lineRule="atLeast"/>
              <w:ind w:firstLine="709"/>
              <w:jc w:val="center"/>
              <w:rPr>
                <w:sz w:val="24"/>
                <w:szCs w:val="24"/>
              </w:rPr>
            </w:pPr>
            <w:r w:rsidRPr="00802EC5">
              <w:rPr>
                <w:sz w:val="24"/>
                <w:szCs w:val="24"/>
              </w:rPr>
              <w:t>Кол-во</w:t>
            </w:r>
          </w:p>
        </w:tc>
        <w:tc>
          <w:tcPr>
            <w:tcW w:w="2584" w:type="dxa"/>
          </w:tcPr>
          <w:p w:rsidR="00632EEC" w:rsidRPr="00802EC5" w:rsidRDefault="00632EEC" w:rsidP="00E435B5">
            <w:pPr>
              <w:spacing w:before="120" w:line="240" w:lineRule="atLeast"/>
              <w:jc w:val="center"/>
              <w:rPr>
                <w:sz w:val="24"/>
                <w:szCs w:val="24"/>
              </w:rPr>
            </w:pPr>
            <w:r w:rsidRPr="00802EC5">
              <w:rPr>
                <w:sz w:val="24"/>
                <w:szCs w:val="24"/>
              </w:rPr>
              <w:t xml:space="preserve">Год </w:t>
            </w:r>
            <w:r w:rsidRPr="00802EC5">
              <w:rPr>
                <w:spacing w:val="-3"/>
                <w:sz w:val="24"/>
                <w:szCs w:val="24"/>
              </w:rPr>
              <w:t>выпуска</w:t>
            </w:r>
          </w:p>
        </w:tc>
        <w:tc>
          <w:tcPr>
            <w:tcW w:w="2584" w:type="dxa"/>
          </w:tcPr>
          <w:p w:rsidR="00632EEC" w:rsidRPr="00802EC5" w:rsidRDefault="00632EEC" w:rsidP="00E435B5">
            <w:pPr>
              <w:spacing w:before="120" w:line="240" w:lineRule="atLeast"/>
              <w:jc w:val="center"/>
              <w:rPr>
                <w:sz w:val="24"/>
                <w:szCs w:val="24"/>
              </w:rPr>
            </w:pPr>
            <w:r w:rsidRPr="00802EC5">
              <w:rPr>
                <w:sz w:val="24"/>
                <w:szCs w:val="24"/>
              </w:rPr>
              <w:t xml:space="preserve">Мощность двигателя, </w:t>
            </w:r>
            <w:proofErr w:type="spellStart"/>
            <w:r w:rsidRPr="00802EC5">
              <w:rPr>
                <w:sz w:val="24"/>
                <w:szCs w:val="24"/>
              </w:rPr>
              <w:t>л.с</w:t>
            </w:r>
            <w:proofErr w:type="spellEnd"/>
            <w:r w:rsidRPr="00802EC5">
              <w:rPr>
                <w:sz w:val="24"/>
                <w:szCs w:val="24"/>
              </w:rPr>
              <w:t>.</w:t>
            </w:r>
          </w:p>
        </w:tc>
      </w:tr>
      <w:tr w:rsidR="00632EEC" w:rsidTr="00E435B5">
        <w:tc>
          <w:tcPr>
            <w:tcW w:w="2584" w:type="dxa"/>
          </w:tcPr>
          <w:p w:rsidR="00632EEC" w:rsidRPr="00802EC5" w:rsidRDefault="00632EEC" w:rsidP="00E435B5">
            <w:pPr>
              <w:spacing w:before="120" w:line="240" w:lineRule="atLeast"/>
              <w:jc w:val="center"/>
              <w:rPr>
                <w:sz w:val="24"/>
                <w:szCs w:val="24"/>
              </w:rPr>
            </w:pPr>
            <w:r w:rsidRPr="00802EC5">
              <w:rPr>
                <w:sz w:val="24"/>
                <w:szCs w:val="24"/>
              </w:rPr>
              <w:t>Автомобиль</w:t>
            </w:r>
          </w:p>
        </w:tc>
        <w:tc>
          <w:tcPr>
            <w:tcW w:w="2584" w:type="dxa"/>
          </w:tcPr>
          <w:p w:rsidR="00632EEC" w:rsidRPr="00802EC5" w:rsidRDefault="00632EEC" w:rsidP="00E435B5">
            <w:pPr>
              <w:spacing w:before="120" w:line="240" w:lineRule="atLeast"/>
              <w:jc w:val="center"/>
              <w:rPr>
                <w:sz w:val="24"/>
                <w:szCs w:val="24"/>
              </w:rPr>
            </w:pPr>
            <w:r w:rsidRPr="00802EC5">
              <w:rPr>
                <w:sz w:val="24"/>
                <w:szCs w:val="24"/>
              </w:rPr>
              <w:t>1</w:t>
            </w:r>
          </w:p>
        </w:tc>
        <w:tc>
          <w:tcPr>
            <w:tcW w:w="2584" w:type="dxa"/>
          </w:tcPr>
          <w:p w:rsidR="00632EEC" w:rsidRPr="00802EC5" w:rsidRDefault="00632EEC" w:rsidP="00E435B5">
            <w:pPr>
              <w:spacing w:before="120" w:line="240" w:lineRule="atLeast"/>
              <w:jc w:val="center"/>
              <w:rPr>
                <w:sz w:val="24"/>
                <w:szCs w:val="24"/>
              </w:rPr>
            </w:pPr>
            <w:r w:rsidRPr="00802EC5">
              <w:rPr>
                <w:sz w:val="24"/>
                <w:szCs w:val="24"/>
              </w:rPr>
              <w:t>не ранее 2021</w:t>
            </w:r>
          </w:p>
        </w:tc>
        <w:tc>
          <w:tcPr>
            <w:tcW w:w="2584" w:type="dxa"/>
          </w:tcPr>
          <w:p w:rsidR="00632EEC" w:rsidRPr="00802EC5" w:rsidRDefault="00632EEC" w:rsidP="00E435B5">
            <w:pPr>
              <w:spacing w:before="120" w:line="240" w:lineRule="atLeast"/>
              <w:jc w:val="center"/>
              <w:rPr>
                <w:sz w:val="24"/>
                <w:szCs w:val="24"/>
              </w:rPr>
            </w:pPr>
            <w:r w:rsidRPr="00802EC5">
              <w:rPr>
                <w:sz w:val="24"/>
                <w:szCs w:val="24"/>
              </w:rPr>
              <w:t>Не более 150</w:t>
            </w:r>
          </w:p>
        </w:tc>
      </w:tr>
    </w:tbl>
    <w:p w:rsidR="00632EEC" w:rsidRDefault="00632EEC" w:rsidP="00632EEC">
      <w:pPr>
        <w:spacing w:before="120" w:line="240" w:lineRule="atLeast"/>
        <w:ind w:firstLine="567"/>
        <w:jc w:val="both"/>
        <w:rPr>
          <w:b/>
          <w:sz w:val="24"/>
          <w:szCs w:val="24"/>
        </w:rPr>
      </w:pPr>
    </w:p>
    <w:p w:rsidR="00632EEC" w:rsidRPr="004B06C1" w:rsidRDefault="00632EEC" w:rsidP="00632EEC">
      <w:pPr>
        <w:widowControl w:val="0"/>
        <w:shd w:val="clear" w:color="auto" w:fill="FFFFFF"/>
        <w:tabs>
          <w:tab w:val="left" w:pos="1265"/>
        </w:tabs>
        <w:autoSpaceDE w:val="0"/>
        <w:autoSpaceDN w:val="0"/>
        <w:adjustRightInd w:val="0"/>
        <w:spacing w:before="5" w:line="240" w:lineRule="atLeast"/>
        <w:ind w:right="2"/>
        <w:rPr>
          <w:b/>
          <w:bCs/>
          <w:sz w:val="24"/>
          <w:szCs w:val="24"/>
        </w:rPr>
      </w:pPr>
    </w:p>
    <w:p w:rsidR="00632EEC" w:rsidRPr="004B06C1" w:rsidRDefault="00632EEC" w:rsidP="00632EEC">
      <w:pPr>
        <w:widowControl w:val="0"/>
        <w:shd w:val="clear" w:color="auto" w:fill="FFFFFF"/>
        <w:tabs>
          <w:tab w:val="left" w:pos="1265"/>
        </w:tabs>
        <w:autoSpaceDE w:val="0"/>
        <w:autoSpaceDN w:val="0"/>
        <w:adjustRightInd w:val="0"/>
        <w:spacing w:before="5" w:line="240" w:lineRule="atLeast"/>
        <w:ind w:right="2" w:firstLine="567"/>
        <w:rPr>
          <w:b/>
          <w:sz w:val="24"/>
          <w:szCs w:val="24"/>
        </w:rPr>
      </w:pPr>
      <w:r w:rsidRPr="004B06C1">
        <w:rPr>
          <w:b/>
          <w:bCs/>
          <w:sz w:val="24"/>
          <w:szCs w:val="24"/>
        </w:rPr>
        <w:t>3</w:t>
      </w:r>
      <w:r w:rsidRPr="004B06C1">
        <w:rPr>
          <w:b/>
          <w:sz w:val="24"/>
          <w:szCs w:val="24"/>
        </w:rPr>
        <w:t>.2.  Режим использования автотранспорта</w:t>
      </w:r>
    </w:p>
    <w:p w:rsidR="00632EEC" w:rsidRPr="004B06C1" w:rsidRDefault="00632EEC" w:rsidP="00632EEC">
      <w:pPr>
        <w:widowControl w:val="0"/>
        <w:shd w:val="clear" w:color="auto" w:fill="FFFFFF"/>
        <w:tabs>
          <w:tab w:val="left" w:pos="1265"/>
        </w:tabs>
        <w:autoSpaceDE w:val="0"/>
        <w:autoSpaceDN w:val="0"/>
        <w:adjustRightInd w:val="0"/>
        <w:spacing w:before="5" w:line="240" w:lineRule="atLeast"/>
        <w:ind w:right="2" w:firstLine="567"/>
        <w:rPr>
          <w:b/>
          <w:spacing w:val="-14"/>
          <w:sz w:val="24"/>
          <w:szCs w:val="24"/>
        </w:rPr>
      </w:pPr>
    </w:p>
    <w:p w:rsidR="00632EEC" w:rsidRPr="004B06C1" w:rsidRDefault="00632EEC" w:rsidP="00632EEC">
      <w:pPr>
        <w:widowControl w:val="0"/>
        <w:shd w:val="clear" w:color="auto" w:fill="FFFFFF"/>
        <w:tabs>
          <w:tab w:val="left" w:pos="1265"/>
        </w:tabs>
        <w:autoSpaceDE w:val="0"/>
        <w:autoSpaceDN w:val="0"/>
        <w:adjustRightInd w:val="0"/>
        <w:spacing w:after="120"/>
        <w:ind w:left="720"/>
        <w:jc w:val="right"/>
        <w:rPr>
          <w:sz w:val="24"/>
          <w:szCs w:val="24"/>
        </w:rPr>
      </w:pPr>
      <w:r w:rsidRPr="004B06C1">
        <w:rPr>
          <w:sz w:val="24"/>
          <w:szCs w:val="24"/>
        </w:rPr>
        <w:t>Таблица 2</w:t>
      </w:r>
    </w:p>
    <w:p w:rsidR="00632EEC" w:rsidRPr="004B06C1" w:rsidRDefault="00632EEC" w:rsidP="00632EEC">
      <w:pPr>
        <w:widowControl w:val="0"/>
        <w:shd w:val="clear" w:color="auto" w:fill="FFFFFF"/>
        <w:tabs>
          <w:tab w:val="left" w:pos="1265"/>
        </w:tabs>
        <w:autoSpaceDE w:val="0"/>
        <w:autoSpaceDN w:val="0"/>
        <w:adjustRightInd w:val="0"/>
        <w:spacing w:after="120"/>
        <w:ind w:left="720"/>
        <w:jc w:val="center"/>
        <w:rPr>
          <w:b/>
          <w:sz w:val="24"/>
          <w:szCs w:val="24"/>
        </w:rPr>
      </w:pPr>
      <w:r w:rsidRPr="004B06C1">
        <w:rPr>
          <w:b/>
          <w:sz w:val="24"/>
          <w:szCs w:val="24"/>
        </w:rPr>
        <w:t>Перечень транспортных средств, нормы сменности работы, лимит суточного пробега транспортных средств, предназначенных для автотранспортного обслуживания</w:t>
      </w:r>
    </w:p>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559"/>
        <w:gridCol w:w="709"/>
        <w:gridCol w:w="992"/>
        <w:gridCol w:w="1701"/>
        <w:gridCol w:w="1134"/>
        <w:gridCol w:w="1276"/>
        <w:gridCol w:w="2469"/>
      </w:tblGrid>
      <w:tr w:rsidR="00632EEC" w:rsidTr="00E435B5">
        <w:trPr>
          <w:trHeight w:val="1190"/>
          <w:tblHeader/>
          <w:jc w:val="center"/>
        </w:trPr>
        <w:tc>
          <w:tcPr>
            <w:tcW w:w="572" w:type="dxa"/>
            <w:shd w:val="clear" w:color="auto" w:fill="auto"/>
            <w:vAlign w:val="center"/>
          </w:tcPr>
          <w:p w:rsidR="00632EEC" w:rsidRPr="004B06C1" w:rsidRDefault="00632EEC" w:rsidP="00E435B5">
            <w:pPr>
              <w:jc w:val="center"/>
              <w:rPr>
                <w:sz w:val="24"/>
                <w:szCs w:val="24"/>
              </w:rPr>
            </w:pPr>
            <w:r w:rsidRPr="004B06C1">
              <w:rPr>
                <w:sz w:val="24"/>
                <w:szCs w:val="24"/>
              </w:rPr>
              <w:t>№</w:t>
            </w:r>
          </w:p>
          <w:p w:rsidR="00632EEC" w:rsidRPr="004B06C1" w:rsidRDefault="00632EEC" w:rsidP="00E435B5">
            <w:pPr>
              <w:jc w:val="center"/>
              <w:rPr>
                <w:sz w:val="24"/>
                <w:szCs w:val="24"/>
              </w:rPr>
            </w:pPr>
            <w:r w:rsidRPr="004B06C1">
              <w:rPr>
                <w:sz w:val="24"/>
                <w:szCs w:val="24"/>
              </w:rPr>
              <w:t>п/п</w:t>
            </w:r>
          </w:p>
        </w:tc>
        <w:tc>
          <w:tcPr>
            <w:tcW w:w="1559" w:type="dxa"/>
            <w:shd w:val="clear" w:color="auto" w:fill="auto"/>
            <w:noWrap/>
            <w:vAlign w:val="center"/>
          </w:tcPr>
          <w:p w:rsidR="00632EEC" w:rsidRPr="004B06C1" w:rsidRDefault="00632EEC" w:rsidP="00E435B5">
            <w:pPr>
              <w:jc w:val="center"/>
              <w:rPr>
                <w:sz w:val="24"/>
                <w:szCs w:val="24"/>
              </w:rPr>
            </w:pPr>
            <w:r w:rsidRPr="004B06C1">
              <w:rPr>
                <w:sz w:val="24"/>
                <w:szCs w:val="24"/>
              </w:rPr>
              <w:t>Транспортное средство</w:t>
            </w:r>
          </w:p>
        </w:tc>
        <w:tc>
          <w:tcPr>
            <w:tcW w:w="709" w:type="dxa"/>
            <w:vAlign w:val="center"/>
          </w:tcPr>
          <w:p w:rsidR="00632EEC" w:rsidRPr="004B06C1" w:rsidRDefault="00632EEC" w:rsidP="00E435B5">
            <w:pPr>
              <w:pStyle w:val="87"/>
              <w:suppressAutoHyphens/>
              <w:spacing w:before="0" w:after="0"/>
              <w:jc w:val="center"/>
              <w:rPr>
                <w:szCs w:val="24"/>
              </w:rPr>
            </w:pPr>
            <w:r w:rsidRPr="004B06C1">
              <w:rPr>
                <w:szCs w:val="24"/>
              </w:rPr>
              <w:t>Кол-во,</w:t>
            </w:r>
          </w:p>
          <w:p w:rsidR="00632EEC" w:rsidRPr="004B06C1" w:rsidRDefault="00632EEC" w:rsidP="00E435B5">
            <w:pPr>
              <w:jc w:val="center"/>
              <w:rPr>
                <w:sz w:val="24"/>
                <w:szCs w:val="24"/>
              </w:rPr>
            </w:pPr>
            <w:r w:rsidRPr="004B06C1">
              <w:rPr>
                <w:sz w:val="24"/>
                <w:szCs w:val="24"/>
              </w:rPr>
              <w:t>шт.</w:t>
            </w:r>
          </w:p>
        </w:tc>
        <w:tc>
          <w:tcPr>
            <w:tcW w:w="992" w:type="dxa"/>
            <w:shd w:val="clear" w:color="auto" w:fill="auto"/>
            <w:vAlign w:val="center"/>
          </w:tcPr>
          <w:p w:rsidR="00632EEC" w:rsidRPr="00FB1DE5" w:rsidRDefault="00632EEC" w:rsidP="00E435B5">
            <w:pPr>
              <w:jc w:val="center"/>
              <w:rPr>
                <w:sz w:val="24"/>
                <w:szCs w:val="24"/>
              </w:rPr>
            </w:pPr>
            <w:r w:rsidRPr="00FB1DE5">
              <w:rPr>
                <w:sz w:val="24"/>
                <w:szCs w:val="24"/>
              </w:rPr>
              <w:t>Сменность/</w:t>
            </w:r>
            <w:r w:rsidRPr="00FB1DE5">
              <w:rPr>
                <w:sz w:val="24"/>
                <w:szCs w:val="24"/>
              </w:rPr>
              <w:br/>
              <w:t>часов в день</w:t>
            </w:r>
          </w:p>
        </w:tc>
        <w:tc>
          <w:tcPr>
            <w:tcW w:w="1701" w:type="dxa"/>
            <w:vAlign w:val="center"/>
          </w:tcPr>
          <w:p w:rsidR="00632EEC" w:rsidRPr="00FB1DE5" w:rsidRDefault="00632EEC" w:rsidP="00E435B5">
            <w:pPr>
              <w:jc w:val="center"/>
              <w:rPr>
                <w:sz w:val="24"/>
                <w:szCs w:val="24"/>
              </w:rPr>
            </w:pPr>
            <w:r w:rsidRPr="00FB1DE5">
              <w:rPr>
                <w:sz w:val="24"/>
                <w:szCs w:val="24"/>
              </w:rPr>
              <w:t>Лимит количества часов использования автомобиля</w:t>
            </w:r>
          </w:p>
          <w:p w:rsidR="00632EEC" w:rsidRPr="00FB1DE5" w:rsidRDefault="00632EEC" w:rsidP="00E435B5">
            <w:pPr>
              <w:jc w:val="center"/>
              <w:rPr>
                <w:sz w:val="24"/>
                <w:szCs w:val="24"/>
              </w:rPr>
            </w:pPr>
            <w:r w:rsidRPr="00FB1DE5">
              <w:rPr>
                <w:sz w:val="24"/>
                <w:szCs w:val="24"/>
              </w:rPr>
              <w:t>в месяц</w:t>
            </w:r>
          </w:p>
        </w:tc>
        <w:tc>
          <w:tcPr>
            <w:tcW w:w="1134" w:type="dxa"/>
            <w:shd w:val="clear" w:color="auto" w:fill="auto"/>
            <w:vAlign w:val="center"/>
          </w:tcPr>
          <w:p w:rsidR="00632EEC" w:rsidRPr="00FB1DE5" w:rsidRDefault="00632EEC" w:rsidP="00E435B5">
            <w:pPr>
              <w:jc w:val="center"/>
              <w:rPr>
                <w:sz w:val="24"/>
                <w:szCs w:val="24"/>
              </w:rPr>
            </w:pPr>
            <w:r w:rsidRPr="00FB1DE5">
              <w:rPr>
                <w:sz w:val="24"/>
                <w:szCs w:val="24"/>
              </w:rPr>
              <w:t>Лимит</w:t>
            </w:r>
            <w:r w:rsidRPr="00FB1DE5">
              <w:rPr>
                <w:sz w:val="24"/>
                <w:szCs w:val="24"/>
              </w:rPr>
              <w:br/>
              <w:t>суточного пробега,</w:t>
            </w:r>
          </w:p>
          <w:p w:rsidR="00632EEC" w:rsidRPr="00FB1DE5" w:rsidRDefault="00632EEC" w:rsidP="00E435B5">
            <w:pPr>
              <w:jc w:val="center"/>
              <w:rPr>
                <w:sz w:val="24"/>
                <w:szCs w:val="24"/>
              </w:rPr>
            </w:pPr>
            <w:r w:rsidRPr="00FB1DE5">
              <w:rPr>
                <w:sz w:val="24"/>
                <w:szCs w:val="24"/>
              </w:rPr>
              <w:t>км</w:t>
            </w:r>
          </w:p>
        </w:tc>
        <w:tc>
          <w:tcPr>
            <w:tcW w:w="1276" w:type="dxa"/>
            <w:vAlign w:val="center"/>
          </w:tcPr>
          <w:p w:rsidR="00632EEC" w:rsidRPr="00FB1DE5" w:rsidRDefault="00632EEC" w:rsidP="00E435B5">
            <w:pPr>
              <w:jc w:val="center"/>
              <w:rPr>
                <w:sz w:val="24"/>
                <w:szCs w:val="24"/>
              </w:rPr>
            </w:pPr>
            <w:r w:rsidRPr="00FB1DE5">
              <w:rPr>
                <w:sz w:val="24"/>
                <w:szCs w:val="24"/>
              </w:rPr>
              <w:t>Лимит месячного пробега</w:t>
            </w:r>
          </w:p>
          <w:p w:rsidR="00632EEC" w:rsidRPr="00FB1DE5" w:rsidRDefault="00632EEC" w:rsidP="00E435B5">
            <w:pPr>
              <w:jc w:val="center"/>
              <w:rPr>
                <w:sz w:val="24"/>
                <w:szCs w:val="24"/>
              </w:rPr>
            </w:pPr>
            <w:r w:rsidRPr="00FB1DE5">
              <w:rPr>
                <w:sz w:val="24"/>
                <w:szCs w:val="24"/>
              </w:rPr>
              <w:t>км</w:t>
            </w:r>
          </w:p>
        </w:tc>
        <w:tc>
          <w:tcPr>
            <w:tcW w:w="2469" w:type="dxa"/>
          </w:tcPr>
          <w:p w:rsidR="00632EEC" w:rsidRPr="00B60CF6" w:rsidRDefault="00632EEC" w:rsidP="00E435B5">
            <w:pPr>
              <w:jc w:val="center"/>
              <w:rPr>
                <w:sz w:val="24"/>
                <w:szCs w:val="24"/>
              </w:rPr>
            </w:pPr>
          </w:p>
          <w:p w:rsidR="00632EEC" w:rsidRPr="00B60CF6" w:rsidRDefault="00632EEC" w:rsidP="00E435B5">
            <w:pPr>
              <w:jc w:val="center"/>
              <w:rPr>
                <w:sz w:val="24"/>
                <w:szCs w:val="24"/>
              </w:rPr>
            </w:pPr>
            <w:r w:rsidRPr="00B60CF6">
              <w:rPr>
                <w:sz w:val="24"/>
                <w:szCs w:val="24"/>
              </w:rPr>
              <w:t xml:space="preserve">График работы  </w:t>
            </w:r>
          </w:p>
          <w:p w:rsidR="00632EEC" w:rsidRPr="00FB1DE5" w:rsidRDefault="00632EEC" w:rsidP="00E435B5">
            <w:pPr>
              <w:jc w:val="center"/>
              <w:rPr>
                <w:sz w:val="24"/>
                <w:szCs w:val="24"/>
              </w:rPr>
            </w:pPr>
          </w:p>
        </w:tc>
      </w:tr>
      <w:tr w:rsidR="00632EEC" w:rsidTr="00E435B5">
        <w:trPr>
          <w:trHeight w:val="2208"/>
          <w:jc w:val="center"/>
        </w:trPr>
        <w:tc>
          <w:tcPr>
            <w:tcW w:w="572" w:type="dxa"/>
            <w:shd w:val="clear" w:color="auto" w:fill="auto"/>
            <w:noWrap/>
            <w:vAlign w:val="center"/>
          </w:tcPr>
          <w:p w:rsidR="00632EEC" w:rsidRPr="004B06C1" w:rsidRDefault="00632EEC" w:rsidP="00E435B5">
            <w:pPr>
              <w:jc w:val="center"/>
              <w:rPr>
                <w:sz w:val="24"/>
                <w:szCs w:val="24"/>
              </w:rPr>
            </w:pPr>
            <w:r w:rsidRPr="004B06C1">
              <w:rPr>
                <w:sz w:val="24"/>
                <w:szCs w:val="24"/>
              </w:rPr>
              <w:t>1.</w:t>
            </w:r>
          </w:p>
        </w:tc>
        <w:tc>
          <w:tcPr>
            <w:tcW w:w="1559" w:type="dxa"/>
            <w:shd w:val="clear" w:color="auto" w:fill="auto"/>
            <w:noWrap/>
            <w:vAlign w:val="center"/>
          </w:tcPr>
          <w:p w:rsidR="00632EEC" w:rsidRPr="004B06C1" w:rsidRDefault="00632EEC" w:rsidP="00E435B5">
            <w:pPr>
              <w:jc w:val="both"/>
              <w:rPr>
                <w:sz w:val="24"/>
                <w:szCs w:val="24"/>
              </w:rPr>
            </w:pPr>
            <w:r>
              <w:rPr>
                <w:sz w:val="24"/>
                <w:szCs w:val="24"/>
              </w:rPr>
              <w:t xml:space="preserve">Автомобиль </w:t>
            </w:r>
          </w:p>
        </w:tc>
        <w:tc>
          <w:tcPr>
            <w:tcW w:w="709" w:type="dxa"/>
            <w:vAlign w:val="center"/>
          </w:tcPr>
          <w:p w:rsidR="00632EEC" w:rsidRPr="004B06C1" w:rsidRDefault="00632EEC" w:rsidP="00E435B5">
            <w:pPr>
              <w:jc w:val="center"/>
              <w:rPr>
                <w:sz w:val="24"/>
                <w:szCs w:val="24"/>
              </w:rPr>
            </w:pPr>
            <w:r>
              <w:rPr>
                <w:sz w:val="24"/>
                <w:szCs w:val="24"/>
              </w:rPr>
              <w:t>1</w:t>
            </w:r>
          </w:p>
        </w:tc>
        <w:tc>
          <w:tcPr>
            <w:tcW w:w="992" w:type="dxa"/>
            <w:shd w:val="clear" w:color="auto" w:fill="auto"/>
            <w:noWrap/>
            <w:vAlign w:val="center"/>
          </w:tcPr>
          <w:p w:rsidR="00632EEC" w:rsidRPr="00FB1DE5" w:rsidRDefault="00632EEC" w:rsidP="00E435B5">
            <w:pPr>
              <w:jc w:val="center"/>
              <w:rPr>
                <w:sz w:val="24"/>
                <w:szCs w:val="24"/>
              </w:rPr>
            </w:pPr>
            <w:r w:rsidRPr="00FB1DE5">
              <w:rPr>
                <w:sz w:val="24"/>
                <w:szCs w:val="24"/>
              </w:rPr>
              <w:t>8</w:t>
            </w:r>
          </w:p>
        </w:tc>
        <w:tc>
          <w:tcPr>
            <w:tcW w:w="1701" w:type="dxa"/>
            <w:vAlign w:val="center"/>
          </w:tcPr>
          <w:p w:rsidR="00632EEC" w:rsidRPr="00FB1DE5" w:rsidRDefault="00632EEC" w:rsidP="00E435B5">
            <w:pPr>
              <w:jc w:val="center"/>
              <w:rPr>
                <w:sz w:val="24"/>
                <w:szCs w:val="24"/>
              </w:rPr>
            </w:pPr>
            <w:r w:rsidRPr="00FB1DE5">
              <w:rPr>
                <w:sz w:val="24"/>
                <w:szCs w:val="24"/>
              </w:rPr>
              <w:t>16</w:t>
            </w:r>
            <w:r>
              <w:rPr>
                <w:sz w:val="24"/>
                <w:szCs w:val="24"/>
              </w:rPr>
              <w:t>0</w:t>
            </w:r>
          </w:p>
        </w:tc>
        <w:tc>
          <w:tcPr>
            <w:tcW w:w="1134" w:type="dxa"/>
            <w:shd w:val="clear" w:color="auto" w:fill="auto"/>
            <w:noWrap/>
            <w:vAlign w:val="center"/>
          </w:tcPr>
          <w:p w:rsidR="00632EEC" w:rsidRPr="00FB1DE5" w:rsidRDefault="00632EEC" w:rsidP="00E435B5">
            <w:pPr>
              <w:jc w:val="center"/>
              <w:rPr>
                <w:sz w:val="24"/>
                <w:szCs w:val="24"/>
              </w:rPr>
            </w:pPr>
            <w:r w:rsidRPr="00FB1DE5">
              <w:rPr>
                <w:sz w:val="24"/>
                <w:szCs w:val="24"/>
              </w:rPr>
              <w:t>150</w:t>
            </w:r>
          </w:p>
        </w:tc>
        <w:tc>
          <w:tcPr>
            <w:tcW w:w="1276" w:type="dxa"/>
            <w:vAlign w:val="center"/>
          </w:tcPr>
          <w:p w:rsidR="00632EEC" w:rsidRPr="00FB1DE5" w:rsidRDefault="00632EEC" w:rsidP="00E435B5">
            <w:pPr>
              <w:jc w:val="center"/>
              <w:rPr>
                <w:sz w:val="24"/>
                <w:szCs w:val="24"/>
              </w:rPr>
            </w:pPr>
            <w:r w:rsidRPr="00FB1DE5">
              <w:rPr>
                <w:sz w:val="24"/>
                <w:szCs w:val="24"/>
              </w:rPr>
              <w:t>3</w:t>
            </w:r>
            <w:r>
              <w:rPr>
                <w:sz w:val="24"/>
                <w:szCs w:val="24"/>
              </w:rPr>
              <w:t>000</w:t>
            </w:r>
          </w:p>
        </w:tc>
        <w:tc>
          <w:tcPr>
            <w:tcW w:w="2469" w:type="dxa"/>
          </w:tcPr>
          <w:p w:rsidR="00632EEC" w:rsidRPr="00B60CF6" w:rsidRDefault="00632EEC" w:rsidP="00E435B5">
            <w:pPr>
              <w:jc w:val="center"/>
              <w:rPr>
                <w:sz w:val="24"/>
                <w:szCs w:val="24"/>
              </w:rPr>
            </w:pPr>
            <w:r w:rsidRPr="00B60CF6">
              <w:rPr>
                <w:sz w:val="24"/>
                <w:szCs w:val="24"/>
              </w:rPr>
              <w:t>По рабочим дням</w:t>
            </w:r>
          </w:p>
          <w:p w:rsidR="00632EEC" w:rsidRPr="00B60CF6" w:rsidRDefault="00632EEC" w:rsidP="00E435B5">
            <w:pPr>
              <w:jc w:val="center"/>
              <w:rPr>
                <w:sz w:val="24"/>
                <w:szCs w:val="24"/>
              </w:rPr>
            </w:pPr>
            <w:r w:rsidRPr="00B60CF6">
              <w:rPr>
                <w:sz w:val="24"/>
                <w:szCs w:val="24"/>
              </w:rPr>
              <w:t>(Понедельник – Четверг):</w:t>
            </w:r>
          </w:p>
          <w:p w:rsidR="00632EEC" w:rsidRPr="00B60CF6" w:rsidRDefault="00632EEC" w:rsidP="00E435B5">
            <w:pPr>
              <w:jc w:val="center"/>
              <w:rPr>
                <w:sz w:val="24"/>
                <w:szCs w:val="24"/>
              </w:rPr>
            </w:pPr>
            <w:r w:rsidRPr="00B60CF6">
              <w:rPr>
                <w:sz w:val="24"/>
                <w:szCs w:val="24"/>
              </w:rPr>
              <w:t xml:space="preserve">с 09:00 </w:t>
            </w:r>
          </w:p>
          <w:p w:rsidR="00632EEC" w:rsidRPr="00B60CF6" w:rsidRDefault="00632EEC" w:rsidP="00E435B5">
            <w:pPr>
              <w:jc w:val="center"/>
              <w:rPr>
                <w:sz w:val="24"/>
                <w:szCs w:val="24"/>
              </w:rPr>
            </w:pPr>
            <w:r w:rsidRPr="00B60CF6">
              <w:rPr>
                <w:sz w:val="24"/>
                <w:szCs w:val="24"/>
              </w:rPr>
              <w:t xml:space="preserve">до 18:00 </w:t>
            </w:r>
          </w:p>
          <w:p w:rsidR="00632EEC" w:rsidRPr="00B60CF6" w:rsidRDefault="00632EEC" w:rsidP="00E435B5">
            <w:pPr>
              <w:jc w:val="center"/>
              <w:rPr>
                <w:sz w:val="24"/>
                <w:szCs w:val="24"/>
              </w:rPr>
            </w:pPr>
            <w:proofErr w:type="gramStart"/>
            <w:r w:rsidRPr="00B60CF6">
              <w:rPr>
                <w:sz w:val="24"/>
                <w:szCs w:val="24"/>
              </w:rPr>
              <w:t>Пятница :</w:t>
            </w:r>
            <w:proofErr w:type="gramEnd"/>
            <w:r w:rsidRPr="00B60CF6">
              <w:rPr>
                <w:sz w:val="24"/>
                <w:szCs w:val="24"/>
              </w:rPr>
              <w:t xml:space="preserve"> </w:t>
            </w:r>
          </w:p>
          <w:p w:rsidR="00632EEC" w:rsidRPr="00B60CF6" w:rsidRDefault="00632EEC" w:rsidP="00E435B5">
            <w:pPr>
              <w:jc w:val="center"/>
              <w:rPr>
                <w:sz w:val="24"/>
                <w:szCs w:val="24"/>
              </w:rPr>
            </w:pPr>
            <w:r w:rsidRPr="00B60CF6">
              <w:rPr>
                <w:sz w:val="24"/>
                <w:szCs w:val="24"/>
              </w:rPr>
              <w:t xml:space="preserve">с 09:00 </w:t>
            </w:r>
          </w:p>
          <w:p w:rsidR="00632EEC" w:rsidRPr="00FB1DE5" w:rsidRDefault="00632EEC" w:rsidP="00E435B5">
            <w:pPr>
              <w:jc w:val="center"/>
              <w:rPr>
                <w:sz w:val="24"/>
                <w:szCs w:val="24"/>
              </w:rPr>
            </w:pPr>
            <w:r w:rsidRPr="00B60CF6">
              <w:rPr>
                <w:sz w:val="24"/>
                <w:szCs w:val="24"/>
              </w:rPr>
              <w:t>до 16:45</w:t>
            </w:r>
          </w:p>
        </w:tc>
      </w:tr>
    </w:tbl>
    <w:p w:rsidR="00632EEC" w:rsidRPr="004B06C1" w:rsidRDefault="00632EEC" w:rsidP="00632EEC">
      <w:pPr>
        <w:ind w:firstLine="709"/>
        <w:jc w:val="both"/>
        <w:rPr>
          <w:bCs/>
          <w:sz w:val="24"/>
          <w:szCs w:val="24"/>
        </w:rPr>
      </w:pPr>
    </w:p>
    <w:p w:rsidR="00632EEC" w:rsidRPr="004B06C1" w:rsidRDefault="00632EEC" w:rsidP="00632EEC">
      <w:pPr>
        <w:widowControl w:val="0"/>
        <w:shd w:val="clear" w:color="auto" w:fill="FFFFFF"/>
        <w:tabs>
          <w:tab w:val="left" w:pos="1265"/>
        </w:tabs>
        <w:autoSpaceDE w:val="0"/>
        <w:autoSpaceDN w:val="0"/>
        <w:adjustRightInd w:val="0"/>
        <w:spacing w:after="120"/>
        <w:ind w:firstLine="567"/>
        <w:jc w:val="both"/>
        <w:rPr>
          <w:b/>
          <w:bCs/>
          <w:sz w:val="24"/>
          <w:szCs w:val="24"/>
        </w:rPr>
      </w:pPr>
      <w:r w:rsidRPr="004B06C1">
        <w:rPr>
          <w:b/>
          <w:bCs/>
          <w:sz w:val="24"/>
          <w:szCs w:val="24"/>
        </w:rPr>
        <w:t xml:space="preserve">3.3. Требования к безопасности автомобилей, </w:t>
      </w:r>
      <w:r w:rsidRPr="004B06C1">
        <w:rPr>
          <w:b/>
          <w:sz w:val="24"/>
          <w:szCs w:val="24"/>
        </w:rPr>
        <w:t xml:space="preserve">техническим характеристикам, функциональным характеристикам (потребительским свойствам) </w:t>
      </w:r>
      <w:r w:rsidRPr="004B06C1">
        <w:rPr>
          <w:b/>
          <w:bCs/>
          <w:sz w:val="24"/>
          <w:szCs w:val="24"/>
        </w:rPr>
        <w:t>автомобилей</w:t>
      </w:r>
      <w:r w:rsidRPr="004B06C1">
        <w:rPr>
          <w:b/>
          <w:sz w:val="24"/>
          <w:szCs w:val="24"/>
        </w:rPr>
        <w:t xml:space="preserve"> </w:t>
      </w:r>
      <w:r w:rsidRPr="004B06C1">
        <w:rPr>
          <w:b/>
          <w:bCs/>
          <w:sz w:val="24"/>
          <w:szCs w:val="24"/>
        </w:rPr>
        <w:t>и качественным характеристикам, эксплуатационным характеристикам автомобилей, используемых при оказании услуг</w:t>
      </w:r>
    </w:p>
    <w:p w:rsidR="00632EEC" w:rsidRPr="004B06C1" w:rsidRDefault="00632EEC" w:rsidP="00632EEC">
      <w:pPr>
        <w:widowControl w:val="0"/>
        <w:shd w:val="clear" w:color="auto" w:fill="FFFFFF"/>
        <w:tabs>
          <w:tab w:val="left" w:pos="1265"/>
        </w:tabs>
        <w:autoSpaceDE w:val="0"/>
        <w:autoSpaceDN w:val="0"/>
        <w:adjustRightInd w:val="0"/>
        <w:spacing w:after="120"/>
        <w:ind w:left="720"/>
        <w:jc w:val="right"/>
        <w:rPr>
          <w:sz w:val="24"/>
          <w:szCs w:val="24"/>
        </w:rPr>
      </w:pPr>
      <w:r w:rsidRPr="004B06C1">
        <w:rPr>
          <w:sz w:val="24"/>
          <w:szCs w:val="24"/>
        </w:rPr>
        <w:t>Таблица 3</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2"/>
        <w:gridCol w:w="6237"/>
      </w:tblGrid>
      <w:tr w:rsidR="00632EEC" w:rsidRPr="00CC39D5" w:rsidTr="00E435B5">
        <w:trPr>
          <w:trHeight w:val="619"/>
        </w:trPr>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center"/>
              <w:rPr>
                <w:sz w:val="24"/>
                <w:szCs w:val="24"/>
              </w:rPr>
            </w:pPr>
            <w:r w:rsidRPr="00CC39D5">
              <w:rPr>
                <w:sz w:val="24"/>
                <w:szCs w:val="24"/>
              </w:rPr>
              <w:t>Наименование характеристики</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center"/>
              <w:rPr>
                <w:sz w:val="24"/>
                <w:szCs w:val="24"/>
              </w:rPr>
            </w:pPr>
            <w:r w:rsidRPr="00CC39D5">
              <w:rPr>
                <w:sz w:val="24"/>
                <w:szCs w:val="24"/>
              </w:rPr>
              <w:t>Значение характеристики</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Год выпуска</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ранее 202</w:t>
            </w:r>
            <w:r>
              <w:rPr>
                <w:sz w:val="24"/>
                <w:szCs w:val="24"/>
              </w:rPr>
              <w:t>1</w:t>
            </w:r>
            <w:r w:rsidRPr="00CC39D5">
              <w:rPr>
                <w:sz w:val="24"/>
                <w:szCs w:val="24"/>
              </w:rPr>
              <w:t xml:space="preserve"> года</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Мощность двигателя</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 xml:space="preserve">Не </w:t>
            </w:r>
            <w:r>
              <w:rPr>
                <w:sz w:val="24"/>
                <w:szCs w:val="24"/>
              </w:rPr>
              <w:t>более150</w:t>
            </w:r>
            <w:r w:rsidRPr="00CC39D5">
              <w:rPr>
                <w:sz w:val="24"/>
                <w:szCs w:val="24"/>
              </w:rPr>
              <w:t xml:space="preserve">л.с. </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Кол-во дверей</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менее 4</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Количество мест (включая водителя)</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менее 5</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Электронные системы безопасности (наличие)</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Антиблокировочная система колес</w:t>
            </w:r>
          </w:p>
          <w:p w:rsidR="00632EEC" w:rsidRPr="00CC39D5" w:rsidRDefault="00632EEC" w:rsidP="00E435B5">
            <w:pPr>
              <w:autoSpaceDE w:val="0"/>
              <w:autoSpaceDN w:val="0"/>
              <w:adjustRightInd w:val="0"/>
              <w:jc w:val="both"/>
              <w:rPr>
                <w:sz w:val="24"/>
                <w:szCs w:val="24"/>
              </w:rPr>
            </w:pPr>
            <w:r>
              <w:rPr>
                <w:sz w:val="24"/>
                <w:szCs w:val="24"/>
              </w:rPr>
              <w:t>Им</w:t>
            </w:r>
            <w:r w:rsidR="00517A73">
              <w:rPr>
                <w:sz w:val="24"/>
                <w:szCs w:val="24"/>
              </w:rPr>
              <w:t>м</w:t>
            </w:r>
            <w:r>
              <w:rPr>
                <w:sz w:val="24"/>
                <w:szCs w:val="24"/>
              </w:rPr>
              <w:t>обилайзер (пас</w:t>
            </w:r>
            <w:r w:rsidR="00517A73">
              <w:rPr>
                <w:sz w:val="24"/>
                <w:szCs w:val="24"/>
              </w:rPr>
              <w:t>с</w:t>
            </w:r>
            <w:r>
              <w:rPr>
                <w:sz w:val="24"/>
                <w:szCs w:val="24"/>
              </w:rPr>
              <w:t>ивная противоугонная система)</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Климат</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 xml:space="preserve">Кондиционер </w:t>
            </w:r>
          </w:p>
        </w:tc>
      </w:tr>
      <w:tr w:rsidR="00632EEC" w:rsidRPr="00CC39D5" w:rsidTr="00E435B5">
        <w:tc>
          <w:tcPr>
            <w:tcW w:w="4082"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Опции</w:t>
            </w:r>
          </w:p>
        </w:tc>
        <w:tc>
          <w:tcPr>
            <w:tcW w:w="6237"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Pr>
                <w:sz w:val="24"/>
                <w:szCs w:val="24"/>
              </w:rPr>
              <w:t>Автомагнитола, подогрев передних сидений, набор автомобилиста,</w:t>
            </w:r>
            <w:r>
              <w:t xml:space="preserve"> </w:t>
            </w:r>
            <w:r>
              <w:rPr>
                <w:sz w:val="24"/>
                <w:szCs w:val="24"/>
              </w:rPr>
              <w:t>о</w:t>
            </w:r>
            <w:r w:rsidRPr="00575FE1">
              <w:rPr>
                <w:sz w:val="24"/>
                <w:szCs w:val="24"/>
              </w:rPr>
              <w:t>гнетушитель порошковый объемом 2 л</w:t>
            </w:r>
            <w:r>
              <w:rPr>
                <w:sz w:val="24"/>
                <w:szCs w:val="24"/>
              </w:rPr>
              <w:t>., р</w:t>
            </w:r>
            <w:r w:rsidRPr="00575FE1">
              <w:rPr>
                <w:sz w:val="24"/>
                <w:szCs w:val="24"/>
              </w:rPr>
              <w:t>езиновые коврики в салоне</w:t>
            </w:r>
            <w:r>
              <w:rPr>
                <w:sz w:val="24"/>
                <w:szCs w:val="24"/>
              </w:rPr>
              <w:t>.</w:t>
            </w:r>
          </w:p>
        </w:tc>
      </w:tr>
    </w:tbl>
    <w:p w:rsidR="0052590C" w:rsidRDefault="0052590C" w:rsidP="00632EEC">
      <w:pPr>
        <w:ind w:firstLine="567"/>
        <w:jc w:val="both"/>
        <w:rPr>
          <w:sz w:val="24"/>
          <w:szCs w:val="24"/>
        </w:rPr>
      </w:pPr>
    </w:p>
    <w:p w:rsidR="00632EEC" w:rsidRPr="004B06C1" w:rsidRDefault="00632EEC" w:rsidP="00632EEC">
      <w:pPr>
        <w:ind w:firstLine="567"/>
        <w:jc w:val="both"/>
        <w:rPr>
          <w:sz w:val="24"/>
          <w:szCs w:val="24"/>
        </w:rPr>
      </w:pPr>
      <w:r w:rsidRPr="004B06C1">
        <w:rPr>
          <w:sz w:val="24"/>
          <w:szCs w:val="24"/>
        </w:rPr>
        <w:t xml:space="preserve">Исполнитель предоставляет по адресу, ко времени и в количестве, </w:t>
      </w:r>
      <w:r>
        <w:rPr>
          <w:sz w:val="24"/>
          <w:szCs w:val="24"/>
        </w:rPr>
        <w:t>в соответствии с</w:t>
      </w:r>
      <w:r w:rsidRPr="004B06C1">
        <w:rPr>
          <w:sz w:val="24"/>
          <w:szCs w:val="24"/>
        </w:rPr>
        <w:t xml:space="preserve"> заданием (заявкой) </w:t>
      </w:r>
      <w:r>
        <w:rPr>
          <w:sz w:val="24"/>
          <w:szCs w:val="24"/>
        </w:rPr>
        <w:t>Получателя услуг</w:t>
      </w:r>
      <w:r w:rsidRPr="004B06C1">
        <w:rPr>
          <w:sz w:val="24"/>
          <w:szCs w:val="24"/>
        </w:rPr>
        <w:t xml:space="preserve">, транспортные средства с водителями на условиях, установленных в </w:t>
      </w:r>
      <w:r>
        <w:rPr>
          <w:sz w:val="24"/>
          <w:szCs w:val="24"/>
        </w:rPr>
        <w:t>«</w:t>
      </w:r>
      <w:r w:rsidRPr="004B06C1">
        <w:rPr>
          <w:sz w:val="24"/>
          <w:szCs w:val="24"/>
        </w:rPr>
        <w:t>Перечне транспортных средств, нормы сменности работы, лимит суточного пробега транспортных средств, предназначенных для автотранспортного обслуживания</w:t>
      </w:r>
      <w:r>
        <w:rPr>
          <w:sz w:val="24"/>
          <w:szCs w:val="24"/>
        </w:rPr>
        <w:t>»</w:t>
      </w:r>
      <w:r w:rsidRPr="004B06C1">
        <w:rPr>
          <w:sz w:val="24"/>
          <w:szCs w:val="24"/>
        </w:rPr>
        <w:t xml:space="preserve"> (Таблица 2 настоящего Технического задания).</w:t>
      </w:r>
    </w:p>
    <w:p w:rsidR="00632EEC" w:rsidRPr="004B06C1" w:rsidRDefault="00632EEC" w:rsidP="00632EEC">
      <w:pPr>
        <w:ind w:firstLine="567"/>
        <w:jc w:val="both"/>
        <w:rPr>
          <w:sz w:val="24"/>
          <w:szCs w:val="24"/>
        </w:rPr>
      </w:pPr>
      <w:r w:rsidRPr="004B06C1">
        <w:rPr>
          <w:sz w:val="24"/>
          <w:szCs w:val="24"/>
        </w:rPr>
        <w:t xml:space="preserve">Оказание услуг в выходные и праздничные дни производится Исполнителем по отдельному(-ой) заданию (заявке) </w:t>
      </w:r>
      <w:r w:rsidRPr="003954B4">
        <w:rPr>
          <w:sz w:val="24"/>
          <w:szCs w:val="24"/>
        </w:rPr>
        <w:t>Получателя услуг</w:t>
      </w:r>
      <w:r w:rsidRPr="004B06C1">
        <w:rPr>
          <w:sz w:val="24"/>
          <w:szCs w:val="24"/>
        </w:rPr>
        <w:t xml:space="preserve"> и с разрешения </w:t>
      </w:r>
      <w:r w:rsidRPr="003954B4">
        <w:rPr>
          <w:sz w:val="24"/>
          <w:szCs w:val="24"/>
        </w:rPr>
        <w:t>Получателя услуг</w:t>
      </w:r>
      <w:r w:rsidRPr="004B06C1">
        <w:rPr>
          <w:sz w:val="24"/>
          <w:szCs w:val="24"/>
        </w:rPr>
        <w:t>.</w:t>
      </w:r>
    </w:p>
    <w:p w:rsidR="00632EEC" w:rsidRPr="004B06C1" w:rsidRDefault="00632EEC" w:rsidP="00632EEC">
      <w:pPr>
        <w:ind w:firstLine="567"/>
        <w:jc w:val="both"/>
        <w:rPr>
          <w:sz w:val="24"/>
          <w:szCs w:val="24"/>
        </w:rPr>
      </w:pPr>
      <w:r w:rsidRPr="004B06C1">
        <w:rPr>
          <w:sz w:val="24"/>
          <w:szCs w:val="24"/>
        </w:rPr>
        <w:t xml:space="preserve">Увеличение времени эксплуатации и норм пробега транспортных средств возможно лишь с письменного разрешения </w:t>
      </w:r>
      <w:r w:rsidRPr="00815863">
        <w:rPr>
          <w:sz w:val="24"/>
          <w:szCs w:val="24"/>
        </w:rPr>
        <w:t>Получателя услуг</w:t>
      </w:r>
      <w:r w:rsidRPr="004B06C1">
        <w:rPr>
          <w:sz w:val="24"/>
          <w:szCs w:val="24"/>
        </w:rPr>
        <w:t xml:space="preserve">, при этом оплата расходов, связанных с эксплуатацией транспортных средств, превысивших установленные нормы в пределах календарного месяца, будет осуществляться только при наличии письменного разрешения </w:t>
      </w:r>
      <w:r w:rsidRPr="005C1490">
        <w:rPr>
          <w:sz w:val="24"/>
          <w:szCs w:val="24"/>
        </w:rPr>
        <w:t>Получателя услуг</w:t>
      </w:r>
      <w:r w:rsidRPr="004B06C1">
        <w:rPr>
          <w:sz w:val="24"/>
          <w:szCs w:val="24"/>
        </w:rPr>
        <w:t xml:space="preserve"> и в пределах цены Государственного контракта.</w:t>
      </w:r>
    </w:p>
    <w:p w:rsidR="00632EEC" w:rsidRDefault="00632EEC" w:rsidP="00632EEC">
      <w:pPr>
        <w:ind w:firstLine="567"/>
        <w:jc w:val="both"/>
        <w:rPr>
          <w:sz w:val="24"/>
          <w:szCs w:val="24"/>
        </w:rPr>
      </w:pPr>
      <w:r w:rsidRPr="004B06C1">
        <w:rPr>
          <w:sz w:val="24"/>
          <w:szCs w:val="24"/>
        </w:rPr>
        <w:t xml:space="preserve">Задания (заявки) и разрешения </w:t>
      </w:r>
      <w:r w:rsidRPr="003954B4">
        <w:rPr>
          <w:sz w:val="24"/>
          <w:szCs w:val="24"/>
        </w:rPr>
        <w:t>Получателя услуг</w:t>
      </w:r>
      <w:r w:rsidRPr="004B06C1">
        <w:rPr>
          <w:sz w:val="24"/>
          <w:szCs w:val="24"/>
        </w:rPr>
        <w:t xml:space="preserve"> на использование транспортных средств оформляются и согласовываются в порядке, установленном </w:t>
      </w:r>
      <w:r w:rsidRPr="00815863">
        <w:rPr>
          <w:sz w:val="24"/>
          <w:szCs w:val="24"/>
        </w:rPr>
        <w:t>Получател</w:t>
      </w:r>
      <w:r>
        <w:rPr>
          <w:sz w:val="24"/>
          <w:szCs w:val="24"/>
        </w:rPr>
        <w:t>ем</w:t>
      </w:r>
      <w:r w:rsidRPr="00815863">
        <w:rPr>
          <w:sz w:val="24"/>
          <w:szCs w:val="24"/>
        </w:rPr>
        <w:t xml:space="preserve"> услуг</w:t>
      </w:r>
      <w:r w:rsidRPr="004B06C1">
        <w:rPr>
          <w:sz w:val="24"/>
          <w:szCs w:val="24"/>
        </w:rPr>
        <w:t>.</w:t>
      </w:r>
    </w:p>
    <w:p w:rsidR="00632EEC" w:rsidRPr="007530C6" w:rsidRDefault="00632EEC" w:rsidP="00632EEC">
      <w:pPr>
        <w:ind w:firstLine="709"/>
        <w:jc w:val="both"/>
        <w:rPr>
          <w:bCs/>
          <w:sz w:val="24"/>
          <w:szCs w:val="24"/>
        </w:rPr>
      </w:pPr>
      <w:r w:rsidRPr="007530C6">
        <w:rPr>
          <w:bCs/>
          <w:sz w:val="24"/>
          <w:szCs w:val="24"/>
        </w:rPr>
        <w:t>Автомобиль предоставляется, поданной в устной или письменной форме с помощью доступных средств связи, позволяющих удостовериться в получении заявки Исполнителем. Стороны считаются уведомленными, а заявка полученной</w:t>
      </w:r>
      <w:r>
        <w:rPr>
          <w:bCs/>
          <w:sz w:val="24"/>
          <w:szCs w:val="24"/>
        </w:rPr>
        <w:t>.</w:t>
      </w:r>
      <w:r w:rsidRPr="00ED7395">
        <w:t xml:space="preserve"> </w:t>
      </w:r>
      <w:r w:rsidRPr="00ED7395">
        <w:rPr>
          <w:bCs/>
          <w:sz w:val="24"/>
          <w:szCs w:val="24"/>
        </w:rPr>
        <w:t>Объем оказанных Услуг подтверждается путевыми листами.</w:t>
      </w:r>
    </w:p>
    <w:p w:rsidR="00632EEC" w:rsidRPr="004B06C1" w:rsidRDefault="00632EEC" w:rsidP="00632EEC">
      <w:pPr>
        <w:ind w:firstLine="567"/>
        <w:jc w:val="both"/>
        <w:rPr>
          <w:sz w:val="24"/>
          <w:szCs w:val="24"/>
        </w:rPr>
      </w:pPr>
    </w:p>
    <w:p w:rsidR="00632EEC" w:rsidRPr="004B06C1" w:rsidRDefault="00632EEC" w:rsidP="00632EEC">
      <w:pPr>
        <w:shd w:val="clear" w:color="auto" w:fill="FFFFFF"/>
        <w:ind w:firstLine="567"/>
        <w:rPr>
          <w:b/>
          <w:spacing w:val="-2"/>
          <w:sz w:val="24"/>
          <w:szCs w:val="24"/>
        </w:rPr>
      </w:pPr>
      <w:r w:rsidRPr="004B06C1">
        <w:rPr>
          <w:b/>
          <w:sz w:val="24"/>
          <w:szCs w:val="24"/>
        </w:rPr>
        <w:t>3.4. </w:t>
      </w:r>
      <w:r w:rsidRPr="004B06C1">
        <w:rPr>
          <w:b/>
          <w:spacing w:val="-2"/>
          <w:sz w:val="24"/>
          <w:szCs w:val="24"/>
        </w:rPr>
        <w:t>Общие требования к оказанию услуг</w:t>
      </w:r>
    </w:p>
    <w:p w:rsidR="00632EEC" w:rsidRPr="004B06C1" w:rsidRDefault="00632EEC" w:rsidP="00632EEC">
      <w:pPr>
        <w:widowControl w:val="0"/>
        <w:shd w:val="clear" w:color="auto" w:fill="FFFFFF"/>
        <w:tabs>
          <w:tab w:val="left" w:pos="709"/>
          <w:tab w:val="left" w:pos="1265"/>
        </w:tabs>
        <w:autoSpaceDE w:val="0"/>
        <w:autoSpaceDN w:val="0"/>
        <w:adjustRightInd w:val="0"/>
        <w:ind w:right="7" w:firstLine="567"/>
        <w:jc w:val="both"/>
        <w:rPr>
          <w:sz w:val="24"/>
          <w:szCs w:val="24"/>
        </w:rPr>
      </w:pPr>
      <w:r w:rsidRPr="004B06C1">
        <w:rPr>
          <w:sz w:val="24"/>
          <w:szCs w:val="24"/>
        </w:rPr>
        <w:t xml:space="preserve">3.4.1. Исполнитель для оказания услуг закрепляет за </w:t>
      </w:r>
      <w:r w:rsidRPr="003954B4">
        <w:rPr>
          <w:sz w:val="24"/>
          <w:szCs w:val="24"/>
        </w:rPr>
        <w:t>Получател</w:t>
      </w:r>
      <w:r>
        <w:rPr>
          <w:sz w:val="24"/>
          <w:szCs w:val="24"/>
        </w:rPr>
        <w:t>ем</w:t>
      </w:r>
      <w:r w:rsidRPr="003954B4">
        <w:rPr>
          <w:sz w:val="24"/>
          <w:szCs w:val="24"/>
        </w:rPr>
        <w:t xml:space="preserve"> услуг</w:t>
      </w:r>
      <w:r w:rsidRPr="004B06C1">
        <w:rPr>
          <w:sz w:val="24"/>
          <w:szCs w:val="24"/>
        </w:rPr>
        <w:t xml:space="preserve"> принадлежащие Исполнителю автомобили, соответствующие требованиям, установленным в Таблице 3 пункта 3.3 настоящего Технического </w:t>
      </w:r>
      <w:r w:rsidRPr="00121736">
        <w:rPr>
          <w:sz w:val="24"/>
          <w:szCs w:val="24"/>
        </w:rPr>
        <w:t>задания</w:t>
      </w:r>
      <w:r>
        <w:rPr>
          <w:sz w:val="24"/>
          <w:szCs w:val="24"/>
        </w:rPr>
        <w:t>.</w:t>
      </w:r>
    </w:p>
    <w:p w:rsidR="00632EEC" w:rsidRPr="004B06C1" w:rsidRDefault="00632EEC" w:rsidP="00632EEC">
      <w:pPr>
        <w:autoSpaceDE w:val="0"/>
        <w:autoSpaceDN w:val="0"/>
        <w:adjustRightInd w:val="0"/>
        <w:spacing w:line="240" w:lineRule="atLeast"/>
        <w:ind w:firstLine="567"/>
        <w:jc w:val="both"/>
        <w:rPr>
          <w:sz w:val="24"/>
          <w:szCs w:val="24"/>
        </w:rPr>
      </w:pPr>
      <w:r w:rsidRPr="004B06C1">
        <w:rPr>
          <w:sz w:val="24"/>
          <w:szCs w:val="24"/>
        </w:rPr>
        <w:t xml:space="preserve">3.4.2. </w:t>
      </w:r>
      <w:r w:rsidRPr="004B06C1">
        <w:rPr>
          <w:color w:val="000000"/>
          <w:sz w:val="24"/>
          <w:szCs w:val="24"/>
        </w:rPr>
        <w:t xml:space="preserve">Исполнитель не позднее 1 (одного) рабочего дня, следующего за днем заключения Государственного контракта, </w:t>
      </w:r>
      <w:r w:rsidRPr="004B06C1">
        <w:rPr>
          <w:sz w:val="24"/>
          <w:szCs w:val="24"/>
        </w:rPr>
        <w:t xml:space="preserve">представляет </w:t>
      </w:r>
      <w:r w:rsidRPr="00815863">
        <w:rPr>
          <w:sz w:val="24"/>
          <w:szCs w:val="24"/>
        </w:rPr>
        <w:t>Получател</w:t>
      </w:r>
      <w:r>
        <w:rPr>
          <w:sz w:val="24"/>
          <w:szCs w:val="24"/>
        </w:rPr>
        <w:t>ю</w:t>
      </w:r>
      <w:r w:rsidRPr="00815863">
        <w:rPr>
          <w:sz w:val="24"/>
          <w:szCs w:val="24"/>
        </w:rPr>
        <w:t xml:space="preserve"> услуг</w:t>
      </w:r>
      <w:r>
        <w:rPr>
          <w:sz w:val="24"/>
          <w:szCs w:val="24"/>
        </w:rPr>
        <w:t>:</w:t>
      </w:r>
    </w:p>
    <w:p w:rsidR="00632EEC" w:rsidRPr="004B06C1" w:rsidRDefault="00632EEC" w:rsidP="00632EEC">
      <w:pPr>
        <w:autoSpaceDE w:val="0"/>
        <w:autoSpaceDN w:val="0"/>
        <w:adjustRightInd w:val="0"/>
        <w:spacing w:line="240" w:lineRule="atLeast"/>
        <w:ind w:firstLine="567"/>
        <w:jc w:val="both"/>
        <w:rPr>
          <w:bCs/>
          <w:sz w:val="24"/>
          <w:szCs w:val="24"/>
        </w:rPr>
      </w:pPr>
      <w:r w:rsidRPr="004B06C1">
        <w:rPr>
          <w:sz w:val="24"/>
          <w:szCs w:val="24"/>
        </w:rPr>
        <w:t>список автомобилей</w:t>
      </w:r>
      <w:r w:rsidRPr="004B06C1">
        <w:rPr>
          <w:bCs/>
          <w:sz w:val="24"/>
          <w:szCs w:val="24"/>
        </w:rPr>
        <w:t>, используемых для оказания услуг, с указанием марки автомобилей и их государственных регистрационных номеров и приложением на каждый автомобиль надлежаще заверенной копии паспорта транспортного средства (ПТС);</w:t>
      </w:r>
    </w:p>
    <w:p w:rsidR="00632EEC" w:rsidRPr="004B06C1" w:rsidRDefault="00632EEC" w:rsidP="00632EEC">
      <w:pPr>
        <w:autoSpaceDE w:val="0"/>
        <w:autoSpaceDN w:val="0"/>
        <w:adjustRightInd w:val="0"/>
        <w:spacing w:line="240" w:lineRule="atLeast"/>
        <w:ind w:firstLine="567"/>
        <w:jc w:val="both"/>
        <w:rPr>
          <w:sz w:val="24"/>
          <w:szCs w:val="24"/>
        </w:rPr>
      </w:pPr>
      <w:r w:rsidRPr="004B06C1">
        <w:rPr>
          <w:sz w:val="24"/>
          <w:szCs w:val="24"/>
        </w:rPr>
        <w:t xml:space="preserve">автомобили для проведения осмотра представителями </w:t>
      </w:r>
      <w:r w:rsidRPr="003954B4">
        <w:rPr>
          <w:sz w:val="24"/>
          <w:szCs w:val="24"/>
        </w:rPr>
        <w:t>Получателя услуг</w:t>
      </w:r>
      <w:r w:rsidRPr="004B06C1">
        <w:rPr>
          <w:sz w:val="24"/>
          <w:szCs w:val="24"/>
        </w:rPr>
        <w:t xml:space="preserve"> и Исполнителя на предмет соответствия автомобилей характеристикам, указанным в Таблице 3 настоящего Технического задания. После проведения осмотра автомобиля представители </w:t>
      </w:r>
      <w:r w:rsidRPr="003954B4">
        <w:rPr>
          <w:sz w:val="24"/>
          <w:szCs w:val="24"/>
        </w:rPr>
        <w:t>Получателя услуг</w:t>
      </w:r>
      <w:r w:rsidRPr="004B06C1">
        <w:rPr>
          <w:sz w:val="24"/>
          <w:szCs w:val="24"/>
        </w:rPr>
        <w:t xml:space="preserve"> и Исполнителя подписывают Акт осмотра транспортного средства по форме, установленной Приложением 2 настоящего Технического задания.</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4B06C1">
        <w:rPr>
          <w:sz w:val="24"/>
          <w:szCs w:val="24"/>
        </w:rPr>
        <w:t xml:space="preserve">3.4.3. Для автомобилей, используемых для оказания услуг, Исполнитель предоставляет экипажи из числа лиц, прошедших медицинское освидетельствование и имеющие профессиональные навыки вождения не менее 3 (трёх) лет, при этом такие лица должны иметь </w:t>
      </w:r>
      <w:r w:rsidRPr="005C03FD">
        <w:rPr>
          <w:sz w:val="24"/>
          <w:szCs w:val="24"/>
        </w:rPr>
        <w:t>опыт вождения на территории города</w:t>
      </w:r>
      <w:r w:rsidRPr="005E66D7">
        <w:rPr>
          <w:sz w:val="24"/>
          <w:szCs w:val="24"/>
        </w:rPr>
        <w:t xml:space="preserve"> Санкт-Петербург</w:t>
      </w:r>
      <w:r>
        <w:rPr>
          <w:sz w:val="24"/>
          <w:szCs w:val="24"/>
        </w:rPr>
        <w:t>а</w:t>
      </w:r>
      <w:r w:rsidRPr="005E66D7">
        <w:rPr>
          <w:sz w:val="24"/>
          <w:szCs w:val="24"/>
        </w:rPr>
        <w:t xml:space="preserve"> и Ленинградской области</w:t>
      </w:r>
      <w:r w:rsidRPr="004B06C1">
        <w:rPr>
          <w:sz w:val="24"/>
          <w:szCs w:val="24"/>
        </w:rPr>
        <w:t>.</w:t>
      </w:r>
    </w:p>
    <w:p w:rsidR="00632EEC" w:rsidRPr="004B06C1" w:rsidRDefault="00632EEC" w:rsidP="00632EEC">
      <w:pPr>
        <w:widowControl w:val="0"/>
        <w:shd w:val="clear" w:color="auto" w:fill="FFFFFF"/>
        <w:tabs>
          <w:tab w:val="left" w:pos="709"/>
          <w:tab w:val="left" w:pos="1265"/>
        </w:tabs>
        <w:autoSpaceDE w:val="0"/>
        <w:autoSpaceDN w:val="0"/>
        <w:adjustRightInd w:val="0"/>
        <w:ind w:right="7" w:firstLine="567"/>
        <w:jc w:val="both"/>
        <w:rPr>
          <w:sz w:val="24"/>
          <w:szCs w:val="24"/>
        </w:rPr>
      </w:pPr>
      <w:r w:rsidRPr="004B06C1">
        <w:rPr>
          <w:sz w:val="24"/>
          <w:szCs w:val="24"/>
        </w:rPr>
        <w:t>3.4.4. Исполнитель закрепляет водителей за конкретным автомобилем, входящим в список автомобилей</w:t>
      </w:r>
      <w:r w:rsidRPr="004B06C1">
        <w:rPr>
          <w:bCs/>
          <w:sz w:val="24"/>
          <w:szCs w:val="24"/>
        </w:rPr>
        <w:t>, используемых для оказания услуг, представленным Исполнителем</w:t>
      </w:r>
      <w:r w:rsidRPr="004B06C1">
        <w:rPr>
          <w:sz w:val="24"/>
          <w:szCs w:val="24"/>
        </w:rPr>
        <w:t>.</w:t>
      </w:r>
    </w:p>
    <w:p w:rsidR="00632EEC" w:rsidRPr="00054CBF"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054CBF">
        <w:rPr>
          <w:sz w:val="24"/>
          <w:szCs w:val="24"/>
        </w:rPr>
        <w:t>3.4.5. Исполнитель обязан выплачивать в полном размере причитающуюся водителям заработную плату в сроки, установленные Трудовым кодексом Российской Федерации, правилами внутреннего трудового распорядка, трудовыми договорами.</w:t>
      </w:r>
    </w:p>
    <w:p w:rsidR="00632EEC" w:rsidRPr="004B06C1" w:rsidRDefault="00632EEC" w:rsidP="00632EEC">
      <w:pPr>
        <w:autoSpaceDE w:val="0"/>
        <w:autoSpaceDN w:val="0"/>
        <w:adjustRightInd w:val="0"/>
        <w:ind w:firstLine="567"/>
        <w:jc w:val="both"/>
        <w:rPr>
          <w:sz w:val="24"/>
          <w:szCs w:val="24"/>
        </w:rPr>
      </w:pPr>
      <w:r w:rsidRPr="00054CBF">
        <w:rPr>
          <w:sz w:val="24"/>
          <w:szCs w:val="24"/>
        </w:rPr>
        <w:t>При выплате заработной платы Исполнитель обязан в письменной форме извещать каждого водителя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632EEC" w:rsidRDefault="00632EEC" w:rsidP="00632EEC">
      <w:pPr>
        <w:autoSpaceDE w:val="0"/>
        <w:autoSpaceDN w:val="0"/>
        <w:adjustRightInd w:val="0"/>
        <w:ind w:firstLine="567"/>
        <w:jc w:val="both"/>
        <w:rPr>
          <w:sz w:val="24"/>
          <w:szCs w:val="24"/>
        </w:rPr>
      </w:pPr>
      <w:r w:rsidRPr="004B06C1">
        <w:rPr>
          <w:sz w:val="24"/>
          <w:szCs w:val="24"/>
        </w:rPr>
        <w:t xml:space="preserve">3.4.6. Исполнитель обязан направлять </w:t>
      </w:r>
      <w:r w:rsidRPr="003954B4">
        <w:rPr>
          <w:sz w:val="24"/>
          <w:szCs w:val="24"/>
        </w:rPr>
        <w:t>Получател</w:t>
      </w:r>
      <w:r>
        <w:rPr>
          <w:sz w:val="24"/>
          <w:szCs w:val="24"/>
        </w:rPr>
        <w:t>ю</w:t>
      </w:r>
      <w:r w:rsidRPr="003954B4">
        <w:rPr>
          <w:sz w:val="24"/>
          <w:szCs w:val="24"/>
        </w:rPr>
        <w:t xml:space="preserve"> услуг</w:t>
      </w:r>
      <w:r w:rsidRPr="004B06C1">
        <w:rPr>
          <w:sz w:val="24"/>
          <w:szCs w:val="24"/>
        </w:rPr>
        <w:t xml:space="preserve"> автомобил</w:t>
      </w:r>
      <w:r>
        <w:rPr>
          <w:sz w:val="24"/>
          <w:szCs w:val="24"/>
        </w:rPr>
        <w:t>ь</w:t>
      </w:r>
      <w:r w:rsidRPr="004B06C1">
        <w:rPr>
          <w:sz w:val="24"/>
          <w:szCs w:val="24"/>
        </w:rPr>
        <w:t xml:space="preserve"> в техниче</w:t>
      </w:r>
      <w:r>
        <w:rPr>
          <w:sz w:val="24"/>
          <w:szCs w:val="24"/>
        </w:rPr>
        <w:t>ски исправном состоянии, чистым</w:t>
      </w:r>
      <w:r w:rsidRPr="004B06C1">
        <w:rPr>
          <w:sz w:val="24"/>
          <w:szCs w:val="24"/>
        </w:rPr>
        <w:t xml:space="preserve"> и обеспеченным необходимым оборудованием </w:t>
      </w:r>
      <w:r w:rsidRPr="004B06C1">
        <w:rPr>
          <w:spacing w:val="-1"/>
          <w:sz w:val="24"/>
          <w:szCs w:val="24"/>
        </w:rPr>
        <w:t xml:space="preserve">(знаком аварийной остановки, аптечкой, огнетушителем, запасным колесом (если предусмотрено конструкцией автомобиля), </w:t>
      </w:r>
      <w:r w:rsidRPr="004B06C1">
        <w:rPr>
          <w:sz w:val="24"/>
          <w:szCs w:val="24"/>
        </w:rPr>
        <w:t xml:space="preserve">горюче-смазочными материалами (в соответствии с рекомендациями производителя автотранспорта, а в отношении топлива – в соответствии с примечанием к Таблице 1 пункта 3.1 настоящего Технического задания), а также всеми необходимыми техническими жидкостями, и в согласованное с </w:t>
      </w:r>
      <w:r w:rsidRPr="003954B4">
        <w:t xml:space="preserve"> </w:t>
      </w:r>
      <w:r w:rsidRPr="003954B4">
        <w:rPr>
          <w:sz w:val="24"/>
          <w:szCs w:val="24"/>
        </w:rPr>
        <w:t>Получател</w:t>
      </w:r>
      <w:r>
        <w:rPr>
          <w:sz w:val="24"/>
          <w:szCs w:val="24"/>
        </w:rPr>
        <w:t>ем</w:t>
      </w:r>
      <w:r w:rsidRPr="003954B4">
        <w:rPr>
          <w:sz w:val="24"/>
          <w:szCs w:val="24"/>
        </w:rPr>
        <w:t xml:space="preserve"> услуг</w:t>
      </w:r>
      <w:r w:rsidRPr="004B06C1">
        <w:rPr>
          <w:sz w:val="24"/>
          <w:szCs w:val="24"/>
        </w:rPr>
        <w:t xml:space="preserve"> время.</w:t>
      </w:r>
    </w:p>
    <w:p w:rsidR="00632EEC" w:rsidRDefault="00632EEC" w:rsidP="00632EEC">
      <w:pPr>
        <w:autoSpaceDE w:val="0"/>
        <w:autoSpaceDN w:val="0"/>
        <w:adjustRightInd w:val="0"/>
        <w:ind w:firstLine="567"/>
        <w:jc w:val="both"/>
        <w:rPr>
          <w:sz w:val="24"/>
          <w:szCs w:val="24"/>
        </w:rPr>
      </w:pPr>
      <w:r w:rsidRPr="005E66D7">
        <w:rPr>
          <w:sz w:val="24"/>
          <w:szCs w:val="24"/>
        </w:rPr>
        <w:t xml:space="preserve">Предоставляемый Исполнителем автомобиль не имеет ярко выраженных  внешних повреждений и дефектов лакокрасочного покрытия. На кузове автомобиля отсутствуют рекламная информация (наклейки, надписи и т.п.) знаки службы такси, фирменные логотипы и названия Исполнителя. </w:t>
      </w:r>
    </w:p>
    <w:p w:rsidR="00632EEC" w:rsidRDefault="00632EEC" w:rsidP="00632EEC">
      <w:pPr>
        <w:autoSpaceDE w:val="0"/>
        <w:autoSpaceDN w:val="0"/>
        <w:adjustRightInd w:val="0"/>
        <w:ind w:firstLine="567"/>
        <w:jc w:val="both"/>
        <w:rPr>
          <w:sz w:val="24"/>
          <w:szCs w:val="24"/>
        </w:rPr>
      </w:pPr>
      <w:r w:rsidRPr="005E66D7">
        <w:rPr>
          <w:sz w:val="24"/>
          <w:szCs w:val="24"/>
        </w:rPr>
        <w:t>Автомобиль предоставляется в технически исправном состоянии, имеющим все необходимые отметки о регистрации в органах ГИБДД, с наличием действующего документа о прохождении государственного технического осмотра, подтвержденном диагностической картой, заправленным топливом, соответствующий нормам технической эксплуатации, условиям безопасности.</w:t>
      </w:r>
    </w:p>
    <w:p w:rsidR="00632EEC" w:rsidRPr="004B06C1" w:rsidRDefault="00632EEC" w:rsidP="00632EEC">
      <w:pPr>
        <w:autoSpaceDE w:val="0"/>
        <w:autoSpaceDN w:val="0"/>
        <w:adjustRightInd w:val="0"/>
        <w:ind w:firstLine="567"/>
        <w:jc w:val="both"/>
        <w:rPr>
          <w:sz w:val="24"/>
          <w:szCs w:val="24"/>
        </w:rPr>
      </w:pPr>
      <w:r w:rsidRPr="005E66D7">
        <w:rPr>
          <w:sz w:val="24"/>
          <w:szCs w:val="24"/>
        </w:rPr>
        <w:t xml:space="preserve">Автомобиль подается </w:t>
      </w:r>
      <w:r w:rsidRPr="003954B4">
        <w:rPr>
          <w:sz w:val="24"/>
          <w:szCs w:val="24"/>
        </w:rPr>
        <w:t>Получател</w:t>
      </w:r>
      <w:r>
        <w:rPr>
          <w:sz w:val="24"/>
          <w:szCs w:val="24"/>
        </w:rPr>
        <w:t>ю</w:t>
      </w:r>
      <w:r w:rsidRPr="003954B4">
        <w:rPr>
          <w:sz w:val="24"/>
          <w:szCs w:val="24"/>
        </w:rPr>
        <w:t xml:space="preserve"> услуг</w:t>
      </w:r>
      <w:r w:rsidRPr="005E66D7">
        <w:rPr>
          <w:sz w:val="24"/>
          <w:szCs w:val="24"/>
        </w:rPr>
        <w:t xml:space="preserve"> в установленное время, в чистом виде, с чистым салоном, с отсутствием запахов горюче-смазочных материалов, табачного дыма, иных неприятных запахов, с прогретым салоном в зимний период и охлажденным - в летний, с достаточным количеством топлива в топливном баке и других технических жидкостей для обеспечения беспрепятственного проезда по маршруту следования</w:t>
      </w:r>
    </w:p>
    <w:p w:rsidR="00632EEC" w:rsidRPr="004B06C1" w:rsidRDefault="00632EEC" w:rsidP="00632EEC">
      <w:pPr>
        <w:autoSpaceDE w:val="0"/>
        <w:autoSpaceDN w:val="0"/>
        <w:adjustRightInd w:val="0"/>
        <w:ind w:firstLine="567"/>
        <w:jc w:val="both"/>
        <w:rPr>
          <w:color w:val="000000"/>
          <w:sz w:val="24"/>
          <w:szCs w:val="24"/>
        </w:rPr>
      </w:pPr>
      <w:r w:rsidRPr="004B06C1">
        <w:rPr>
          <w:sz w:val="24"/>
          <w:szCs w:val="24"/>
        </w:rPr>
        <w:t xml:space="preserve">3.4.7. Исполнитель обязан </w:t>
      </w:r>
      <w:r w:rsidRPr="004B06C1">
        <w:rPr>
          <w:color w:val="000000"/>
          <w:sz w:val="24"/>
          <w:szCs w:val="24"/>
        </w:rPr>
        <w:t xml:space="preserve">назначить </w:t>
      </w:r>
      <w:r w:rsidRPr="004B06C1">
        <w:rPr>
          <w:sz w:val="24"/>
          <w:szCs w:val="24"/>
        </w:rPr>
        <w:t>ответственного за оказание услуг представителя Исполнителя</w:t>
      </w:r>
      <w:r w:rsidRPr="004B06C1">
        <w:rPr>
          <w:color w:val="000000"/>
          <w:sz w:val="24"/>
          <w:szCs w:val="24"/>
        </w:rPr>
        <w:t>.</w:t>
      </w:r>
    </w:p>
    <w:p w:rsidR="00632EEC" w:rsidRPr="004B06C1" w:rsidRDefault="00632EEC" w:rsidP="00632EEC">
      <w:pPr>
        <w:autoSpaceDE w:val="0"/>
        <w:autoSpaceDN w:val="0"/>
        <w:adjustRightInd w:val="0"/>
        <w:ind w:firstLine="567"/>
        <w:jc w:val="both"/>
        <w:rPr>
          <w:sz w:val="24"/>
          <w:szCs w:val="24"/>
        </w:rPr>
      </w:pPr>
      <w:r w:rsidRPr="004B06C1">
        <w:rPr>
          <w:sz w:val="24"/>
          <w:szCs w:val="24"/>
        </w:rPr>
        <w:t xml:space="preserve">3.4.8. Исполнитель обязан обеспечить за свой счет на срок оказания услуг страхование гражданской ответственности владельцев транспортных средств (ОСАГО). </w:t>
      </w:r>
    </w:p>
    <w:p w:rsidR="00632EEC" w:rsidRPr="004B06C1" w:rsidRDefault="00632EEC" w:rsidP="00632EEC">
      <w:pPr>
        <w:autoSpaceDE w:val="0"/>
        <w:autoSpaceDN w:val="0"/>
        <w:adjustRightInd w:val="0"/>
        <w:ind w:left="-142" w:right="-1" w:firstLine="567"/>
        <w:jc w:val="both"/>
        <w:rPr>
          <w:sz w:val="24"/>
          <w:szCs w:val="24"/>
        </w:rPr>
      </w:pPr>
      <w:r w:rsidRPr="004B06C1">
        <w:rPr>
          <w:sz w:val="24"/>
          <w:szCs w:val="24"/>
        </w:rPr>
        <w:t xml:space="preserve">Исполнитель в течение 10 (десяти) дней с даты заключения государственного контракта предоставляет </w:t>
      </w:r>
      <w:r w:rsidRPr="00FA14EE">
        <w:rPr>
          <w:sz w:val="24"/>
          <w:szCs w:val="24"/>
        </w:rPr>
        <w:t>Получател</w:t>
      </w:r>
      <w:r>
        <w:rPr>
          <w:sz w:val="24"/>
          <w:szCs w:val="24"/>
        </w:rPr>
        <w:t>ю</w:t>
      </w:r>
      <w:r w:rsidRPr="00FA14EE">
        <w:rPr>
          <w:sz w:val="24"/>
          <w:szCs w:val="24"/>
        </w:rPr>
        <w:t xml:space="preserve"> услуг</w:t>
      </w:r>
      <w:r w:rsidRPr="004B06C1">
        <w:rPr>
          <w:sz w:val="24"/>
          <w:szCs w:val="24"/>
        </w:rPr>
        <w:t xml:space="preserve"> заверенную страховщиком копию страхового полиса (договора страхования) и документы, подтверждающие оплату страховой премии.</w:t>
      </w:r>
    </w:p>
    <w:p w:rsidR="00632EEC" w:rsidRDefault="00632EEC" w:rsidP="00632EEC">
      <w:pPr>
        <w:autoSpaceDE w:val="0"/>
        <w:autoSpaceDN w:val="0"/>
        <w:adjustRightInd w:val="0"/>
        <w:ind w:firstLine="567"/>
        <w:jc w:val="both"/>
        <w:rPr>
          <w:sz w:val="24"/>
          <w:szCs w:val="24"/>
        </w:rPr>
      </w:pPr>
      <w:r w:rsidRPr="004B06C1">
        <w:rPr>
          <w:sz w:val="24"/>
          <w:szCs w:val="24"/>
        </w:rPr>
        <w:t>В случае окончания срока действия страхования Исполнитель обязан в течение 3 (трех) рабочих дней, но не позднее 10 (десяти) дней до окончания срока действующего страхового полиса (договора страхования), осуществлять повторное страхование на срок оказания услуг по государственному контракту.</w:t>
      </w:r>
    </w:p>
    <w:p w:rsidR="00632EEC" w:rsidRPr="004B06C1" w:rsidRDefault="00632EEC" w:rsidP="00632EEC">
      <w:pPr>
        <w:autoSpaceDE w:val="0"/>
        <w:autoSpaceDN w:val="0"/>
        <w:adjustRightInd w:val="0"/>
        <w:ind w:firstLine="567"/>
        <w:jc w:val="both"/>
        <w:rPr>
          <w:sz w:val="24"/>
          <w:szCs w:val="24"/>
        </w:rPr>
      </w:pPr>
      <w:r w:rsidRPr="00AA2E98">
        <w:rPr>
          <w:sz w:val="24"/>
          <w:szCs w:val="24"/>
        </w:rPr>
        <w:t xml:space="preserve">В случае гибели или причинения вреда здоровью работникам </w:t>
      </w:r>
      <w:r w:rsidRPr="003954B4">
        <w:rPr>
          <w:sz w:val="24"/>
          <w:szCs w:val="24"/>
        </w:rPr>
        <w:t>Получателя услуг</w:t>
      </w:r>
      <w:r w:rsidRPr="00AA2E98">
        <w:rPr>
          <w:sz w:val="24"/>
          <w:szCs w:val="24"/>
        </w:rPr>
        <w:t>, происшедшими во время оказания Услуг, ущерб должен быть возмещен в соответствии с законодательством Российской Федерации.</w:t>
      </w:r>
    </w:p>
    <w:p w:rsidR="00632EEC" w:rsidRPr="004B06C1" w:rsidRDefault="00632EEC" w:rsidP="00632EEC">
      <w:pPr>
        <w:autoSpaceDE w:val="0"/>
        <w:autoSpaceDN w:val="0"/>
        <w:adjustRightInd w:val="0"/>
        <w:ind w:firstLine="567"/>
        <w:jc w:val="both"/>
        <w:rPr>
          <w:sz w:val="24"/>
          <w:szCs w:val="24"/>
        </w:rPr>
      </w:pPr>
      <w:r w:rsidRPr="004B06C1">
        <w:rPr>
          <w:color w:val="000000"/>
          <w:sz w:val="24"/>
          <w:szCs w:val="24"/>
        </w:rPr>
        <w:t xml:space="preserve">3.4.9. </w:t>
      </w:r>
      <w:r w:rsidRPr="004B06C1">
        <w:rPr>
          <w:sz w:val="24"/>
          <w:szCs w:val="24"/>
        </w:rPr>
        <w:t xml:space="preserve">При наступлении страхового случая при оказании услуг по определенным заданиям (заявкам) </w:t>
      </w:r>
      <w:r w:rsidRPr="005C1490">
        <w:rPr>
          <w:sz w:val="24"/>
          <w:szCs w:val="24"/>
        </w:rPr>
        <w:t>Получателя услуг</w:t>
      </w:r>
      <w:r w:rsidRPr="004B06C1">
        <w:rPr>
          <w:sz w:val="24"/>
          <w:szCs w:val="24"/>
        </w:rPr>
        <w:t xml:space="preserve"> (в случае порчи, повреждения, гибели или утраты транспортного средства, или его части) Исполнитель без дополнительных расходов для </w:t>
      </w:r>
      <w:r w:rsidRPr="00FA14EE">
        <w:rPr>
          <w:sz w:val="24"/>
          <w:szCs w:val="24"/>
        </w:rPr>
        <w:t>Получателя услуг</w:t>
      </w:r>
      <w:r w:rsidRPr="004B06C1">
        <w:rPr>
          <w:sz w:val="24"/>
          <w:szCs w:val="24"/>
        </w:rPr>
        <w:t xml:space="preserve"> обязан:</w:t>
      </w:r>
    </w:p>
    <w:p w:rsidR="00632EEC" w:rsidRPr="004B06C1" w:rsidRDefault="00632EEC" w:rsidP="00632EEC">
      <w:pPr>
        <w:autoSpaceDE w:val="0"/>
        <w:autoSpaceDN w:val="0"/>
        <w:adjustRightInd w:val="0"/>
        <w:ind w:firstLine="567"/>
        <w:jc w:val="both"/>
        <w:rPr>
          <w:sz w:val="24"/>
          <w:szCs w:val="24"/>
        </w:rPr>
      </w:pPr>
      <w:r w:rsidRPr="004B06C1">
        <w:rPr>
          <w:sz w:val="24"/>
          <w:szCs w:val="24"/>
        </w:rPr>
        <w:t>а) незамедлительно направить своего представителя на место наступления страхового случая;</w:t>
      </w:r>
    </w:p>
    <w:p w:rsidR="00632EEC" w:rsidRPr="004B06C1" w:rsidRDefault="00632EEC" w:rsidP="00632EEC">
      <w:pPr>
        <w:autoSpaceDE w:val="0"/>
        <w:autoSpaceDN w:val="0"/>
        <w:adjustRightInd w:val="0"/>
        <w:ind w:firstLine="567"/>
        <w:jc w:val="both"/>
        <w:rPr>
          <w:sz w:val="24"/>
          <w:szCs w:val="24"/>
        </w:rPr>
      </w:pPr>
      <w:r w:rsidRPr="004B06C1">
        <w:rPr>
          <w:sz w:val="24"/>
          <w:szCs w:val="24"/>
        </w:rPr>
        <w:t xml:space="preserve">б) незамедлительно (в день наступления страхового случая) известить </w:t>
      </w:r>
      <w:r w:rsidRPr="005C1490">
        <w:rPr>
          <w:sz w:val="24"/>
          <w:szCs w:val="24"/>
        </w:rPr>
        <w:t>Получателя услуг</w:t>
      </w:r>
      <w:r w:rsidRPr="004B06C1">
        <w:rPr>
          <w:sz w:val="24"/>
          <w:szCs w:val="24"/>
        </w:rPr>
        <w:t xml:space="preserve"> в письменной форме о факте ДТП. Исполнитель обязан принять все необходимые меры для сохранения последствий страхового случая до приезда представителя Страховщика;</w:t>
      </w:r>
    </w:p>
    <w:p w:rsidR="00632EEC" w:rsidRPr="004B06C1" w:rsidRDefault="00632EEC" w:rsidP="00632EEC">
      <w:pPr>
        <w:autoSpaceDE w:val="0"/>
        <w:autoSpaceDN w:val="0"/>
        <w:adjustRightInd w:val="0"/>
        <w:ind w:firstLine="567"/>
        <w:jc w:val="both"/>
        <w:rPr>
          <w:sz w:val="24"/>
          <w:szCs w:val="24"/>
        </w:rPr>
      </w:pPr>
      <w:r w:rsidRPr="004B06C1">
        <w:rPr>
          <w:sz w:val="24"/>
          <w:szCs w:val="24"/>
        </w:rPr>
        <w:t xml:space="preserve">в) за свой счет производить ремонт поврежденного транспортного средства, а при невозможности восстановления транспортного средства предоставить </w:t>
      </w:r>
      <w:r>
        <w:rPr>
          <w:sz w:val="24"/>
          <w:szCs w:val="24"/>
        </w:rPr>
        <w:t>Получателю услуг</w:t>
      </w:r>
      <w:r w:rsidRPr="004B06C1">
        <w:rPr>
          <w:sz w:val="24"/>
          <w:szCs w:val="24"/>
        </w:rPr>
        <w:t xml:space="preserve"> подменный автомобиль аналогичного класса, из автомобильного парка Исполнителя (с установлением норм сменности работы и лимита суточного пробега транспортного средства, и размера тарифов, установленных государственным контрактом, аналогичных установленным для выведенного из эксплуатации транспортного средства Исполнителя);</w:t>
      </w:r>
    </w:p>
    <w:p w:rsidR="00632EEC" w:rsidRDefault="00632EEC" w:rsidP="00632EEC">
      <w:pPr>
        <w:ind w:firstLine="567"/>
        <w:jc w:val="both"/>
        <w:rPr>
          <w:sz w:val="24"/>
          <w:szCs w:val="24"/>
        </w:rPr>
      </w:pPr>
      <w:r w:rsidRPr="004B06C1">
        <w:rPr>
          <w:sz w:val="24"/>
          <w:szCs w:val="24"/>
        </w:rPr>
        <w:t>3.4.10. Использование транспортных средств должно осуществляться строго в соответствии с их назначением, предметом и условиями настоящего Технического задания.</w:t>
      </w:r>
    </w:p>
    <w:p w:rsidR="00632EEC" w:rsidRPr="004B06C1" w:rsidRDefault="00632EEC" w:rsidP="00632EEC">
      <w:pPr>
        <w:shd w:val="clear" w:color="auto" w:fill="FFFFFF"/>
        <w:ind w:firstLine="567"/>
        <w:rPr>
          <w:b/>
          <w:sz w:val="24"/>
          <w:szCs w:val="24"/>
        </w:rPr>
      </w:pPr>
    </w:p>
    <w:p w:rsidR="00632EEC" w:rsidRPr="004B06C1" w:rsidRDefault="00632EEC" w:rsidP="00632EEC">
      <w:pPr>
        <w:shd w:val="clear" w:color="auto" w:fill="FFFFFF"/>
        <w:ind w:firstLine="567"/>
        <w:rPr>
          <w:b/>
          <w:sz w:val="24"/>
          <w:szCs w:val="24"/>
        </w:rPr>
      </w:pPr>
      <w:r>
        <w:rPr>
          <w:b/>
          <w:sz w:val="24"/>
          <w:szCs w:val="24"/>
        </w:rPr>
        <w:t>3</w:t>
      </w:r>
      <w:r w:rsidRPr="004B06C1">
        <w:rPr>
          <w:b/>
          <w:sz w:val="24"/>
          <w:szCs w:val="24"/>
        </w:rPr>
        <w:t>.</w:t>
      </w:r>
      <w:r>
        <w:rPr>
          <w:b/>
          <w:sz w:val="24"/>
          <w:szCs w:val="24"/>
        </w:rPr>
        <w:t>5</w:t>
      </w:r>
      <w:r w:rsidRPr="004B06C1">
        <w:rPr>
          <w:b/>
          <w:sz w:val="24"/>
          <w:szCs w:val="24"/>
        </w:rPr>
        <w:t>.  Состав услуг, оказываемых Исполнителем</w:t>
      </w:r>
    </w:p>
    <w:p w:rsidR="00632EEC" w:rsidRPr="004B06C1" w:rsidRDefault="00632EEC" w:rsidP="00632EEC">
      <w:pPr>
        <w:ind w:firstLine="567"/>
        <w:jc w:val="both"/>
        <w:rPr>
          <w:sz w:val="24"/>
          <w:szCs w:val="24"/>
        </w:rPr>
      </w:pPr>
      <w:r w:rsidRPr="004B06C1">
        <w:rPr>
          <w:sz w:val="24"/>
          <w:szCs w:val="24"/>
        </w:rPr>
        <w:t xml:space="preserve">В состав услуг по автотранспортному обслуживанию </w:t>
      </w:r>
      <w:r w:rsidRPr="00FA14EE">
        <w:rPr>
          <w:sz w:val="24"/>
          <w:szCs w:val="24"/>
        </w:rPr>
        <w:t xml:space="preserve">Получателя услуг </w:t>
      </w:r>
      <w:r w:rsidRPr="004B06C1">
        <w:rPr>
          <w:sz w:val="24"/>
          <w:szCs w:val="24"/>
        </w:rPr>
        <w:t>должно входить:</w:t>
      </w:r>
    </w:p>
    <w:p w:rsidR="00632EEC" w:rsidRPr="004B06C1" w:rsidRDefault="00632EEC" w:rsidP="00632EEC">
      <w:pPr>
        <w:ind w:firstLine="567"/>
        <w:jc w:val="both"/>
        <w:rPr>
          <w:sz w:val="24"/>
          <w:szCs w:val="24"/>
        </w:rPr>
      </w:pPr>
      <w:r>
        <w:rPr>
          <w:sz w:val="24"/>
          <w:szCs w:val="24"/>
        </w:rPr>
        <w:t>3</w:t>
      </w:r>
      <w:r w:rsidRPr="004B06C1">
        <w:rPr>
          <w:sz w:val="24"/>
          <w:szCs w:val="24"/>
        </w:rPr>
        <w:t>.</w:t>
      </w:r>
      <w:r>
        <w:rPr>
          <w:sz w:val="24"/>
          <w:szCs w:val="24"/>
        </w:rPr>
        <w:t>5</w:t>
      </w:r>
      <w:r w:rsidRPr="004B06C1">
        <w:rPr>
          <w:sz w:val="24"/>
          <w:szCs w:val="24"/>
        </w:rPr>
        <w:t>.1. Предоставление водителей, имеющих профессиональные навыки вождения не менее 3 (трёх) лет, при этом имеющих опыт вождения на территории города</w:t>
      </w:r>
      <w:r w:rsidRPr="00AA2E98">
        <w:rPr>
          <w:sz w:val="24"/>
          <w:szCs w:val="24"/>
        </w:rPr>
        <w:t xml:space="preserve"> Санкт-Петербург</w:t>
      </w:r>
      <w:r>
        <w:rPr>
          <w:sz w:val="24"/>
          <w:szCs w:val="24"/>
        </w:rPr>
        <w:t>а</w:t>
      </w:r>
      <w:r w:rsidRPr="00AA2E98">
        <w:rPr>
          <w:sz w:val="24"/>
          <w:szCs w:val="24"/>
        </w:rPr>
        <w:t xml:space="preserve"> и Ленинградской области</w:t>
      </w:r>
      <w:r w:rsidRPr="004B06C1">
        <w:rPr>
          <w:sz w:val="24"/>
          <w:szCs w:val="24"/>
        </w:rPr>
        <w:t xml:space="preserve">, для обслуживания автомобилей. При оказании услуг водители должны иметь опрятный внешний вид, не курить в салоне автомобиля и общаться с пассажирами в вежливой форме, не допускать конфликтных ситуаций. </w:t>
      </w:r>
    </w:p>
    <w:p w:rsidR="00632EEC" w:rsidRPr="004B06C1" w:rsidRDefault="00632EEC" w:rsidP="00632EEC">
      <w:pPr>
        <w:ind w:firstLine="567"/>
        <w:jc w:val="both"/>
        <w:rPr>
          <w:sz w:val="24"/>
          <w:szCs w:val="24"/>
        </w:rPr>
      </w:pPr>
      <w:r w:rsidRPr="004B06C1">
        <w:rPr>
          <w:sz w:val="24"/>
          <w:szCs w:val="24"/>
        </w:rPr>
        <w:t xml:space="preserve">При несоблюдении указанных условий Исполнитель по требованию </w:t>
      </w:r>
      <w:r w:rsidRPr="00815863">
        <w:rPr>
          <w:sz w:val="24"/>
          <w:szCs w:val="24"/>
        </w:rPr>
        <w:t>Получателя услуг</w:t>
      </w:r>
      <w:r w:rsidRPr="004B06C1">
        <w:rPr>
          <w:sz w:val="24"/>
          <w:szCs w:val="24"/>
        </w:rPr>
        <w:t xml:space="preserve"> обеспечивает замену водителей, обслуживающих автомобили, в течение </w:t>
      </w:r>
      <w:r>
        <w:rPr>
          <w:sz w:val="24"/>
          <w:szCs w:val="24"/>
        </w:rPr>
        <w:t>суток</w:t>
      </w:r>
      <w:r w:rsidRPr="004B06C1">
        <w:rPr>
          <w:sz w:val="24"/>
          <w:szCs w:val="24"/>
        </w:rPr>
        <w:t xml:space="preserve"> с момента обращения </w:t>
      </w:r>
      <w:r w:rsidRPr="00815863">
        <w:rPr>
          <w:sz w:val="24"/>
          <w:szCs w:val="24"/>
        </w:rPr>
        <w:t>Получателя услуг</w:t>
      </w:r>
      <w:r w:rsidRPr="004B06C1">
        <w:rPr>
          <w:sz w:val="24"/>
          <w:szCs w:val="24"/>
        </w:rPr>
        <w:t>.</w:t>
      </w:r>
    </w:p>
    <w:p w:rsidR="00632EEC" w:rsidRPr="004B06C1" w:rsidRDefault="00632EEC" w:rsidP="00632EEC">
      <w:pPr>
        <w:ind w:firstLine="567"/>
        <w:jc w:val="both"/>
        <w:rPr>
          <w:sz w:val="24"/>
          <w:szCs w:val="24"/>
        </w:rPr>
      </w:pPr>
      <w:r w:rsidRPr="004B06C1">
        <w:rPr>
          <w:sz w:val="24"/>
          <w:szCs w:val="24"/>
        </w:rPr>
        <w:t xml:space="preserve">В целях реализации положений Трудового кодекса Российской Федерации, предусматривающих обеспечение работникам равной оплаты за труд равной ценности, </w:t>
      </w:r>
      <w:r>
        <w:rPr>
          <w:sz w:val="24"/>
          <w:szCs w:val="24"/>
        </w:rPr>
        <w:t>м</w:t>
      </w:r>
      <w:r w:rsidRPr="00C6109B">
        <w:rPr>
          <w:sz w:val="24"/>
          <w:szCs w:val="24"/>
        </w:rPr>
        <w:t>есячная заработная плата водителей (за вычетом всех налогов и иных обязательных платежей), при условии отработки ими планового количества рабочих часов в соответствии с Приказом Министерства транспорта Российской Федерации от 16.10.2020 № 424 «Об утверждении Особенностей режима рабочего времени и времени отдыха, условий труда водителей автомобилей»,  должна соответствовать среднеотраслевому уровню заработной платы в данной отрасли по г.</w:t>
      </w:r>
      <w:r w:rsidRPr="00AA2E98">
        <w:t xml:space="preserve"> </w:t>
      </w:r>
      <w:r w:rsidRPr="00AA2E98">
        <w:rPr>
          <w:sz w:val="24"/>
          <w:szCs w:val="24"/>
        </w:rPr>
        <w:t>Санкт-Петербург</w:t>
      </w:r>
      <w:r>
        <w:rPr>
          <w:sz w:val="24"/>
          <w:szCs w:val="24"/>
        </w:rPr>
        <w:t>у.</w:t>
      </w:r>
      <w:r w:rsidRPr="004B06C1">
        <w:rPr>
          <w:sz w:val="24"/>
          <w:szCs w:val="24"/>
        </w:rPr>
        <w:t xml:space="preserve"> </w:t>
      </w:r>
    </w:p>
    <w:p w:rsidR="00632EEC" w:rsidRPr="004B06C1" w:rsidRDefault="00632EEC" w:rsidP="00632EEC">
      <w:pPr>
        <w:shd w:val="clear" w:color="auto" w:fill="FFFFFF"/>
        <w:tabs>
          <w:tab w:val="left" w:pos="1428"/>
        </w:tabs>
        <w:ind w:firstLine="567"/>
        <w:jc w:val="both"/>
        <w:rPr>
          <w:sz w:val="24"/>
          <w:szCs w:val="24"/>
        </w:rPr>
      </w:pPr>
      <w:r>
        <w:rPr>
          <w:sz w:val="24"/>
          <w:szCs w:val="24"/>
        </w:rPr>
        <w:t>3</w:t>
      </w:r>
      <w:r w:rsidRPr="004B06C1">
        <w:rPr>
          <w:sz w:val="24"/>
          <w:szCs w:val="24"/>
        </w:rPr>
        <w:t>.</w:t>
      </w:r>
      <w:r>
        <w:rPr>
          <w:sz w:val="24"/>
          <w:szCs w:val="24"/>
        </w:rPr>
        <w:t>5</w:t>
      </w:r>
      <w:r w:rsidRPr="004B06C1">
        <w:rPr>
          <w:sz w:val="24"/>
          <w:szCs w:val="24"/>
        </w:rPr>
        <w:t>.2. Ежедневное м</w:t>
      </w:r>
      <w:r w:rsidRPr="004B06C1">
        <w:rPr>
          <w:spacing w:val="-1"/>
          <w:sz w:val="24"/>
          <w:szCs w:val="24"/>
        </w:rPr>
        <w:t>едицинское освидетельствование водителей на право осуществления перевозок</w:t>
      </w:r>
      <w:r w:rsidRPr="004B06C1">
        <w:rPr>
          <w:sz w:val="24"/>
          <w:szCs w:val="24"/>
        </w:rPr>
        <w:t xml:space="preserve"> перед выездом автотранспорта из гаража.</w:t>
      </w:r>
    </w:p>
    <w:p w:rsidR="00632EEC" w:rsidRPr="004B06C1" w:rsidRDefault="00632EEC" w:rsidP="00632EEC">
      <w:pPr>
        <w:shd w:val="clear" w:color="auto" w:fill="FFFFFF"/>
        <w:tabs>
          <w:tab w:val="left" w:pos="1428"/>
        </w:tabs>
        <w:ind w:left="12" w:firstLine="567"/>
        <w:jc w:val="both"/>
        <w:rPr>
          <w:spacing w:val="-7"/>
          <w:sz w:val="24"/>
          <w:szCs w:val="24"/>
        </w:rPr>
      </w:pPr>
      <w:r>
        <w:rPr>
          <w:sz w:val="24"/>
          <w:szCs w:val="24"/>
        </w:rPr>
        <w:t>3</w:t>
      </w:r>
      <w:r w:rsidRPr="004B06C1">
        <w:rPr>
          <w:sz w:val="24"/>
          <w:szCs w:val="24"/>
        </w:rPr>
        <w:t>.</w:t>
      </w:r>
      <w:r>
        <w:rPr>
          <w:sz w:val="24"/>
          <w:szCs w:val="24"/>
        </w:rPr>
        <w:t>5</w:t>
      </w:r>
      <w:r w:rsidRPr="004B06C1">
        <w:rPr>
          <w:sz w:val="24"/>
          <w:szCs w:val="24"/>
        </w:rPr>
        <w:t xml:space="preserve">.3. Обеспечение водителей необходимой документацией (путевые листы) на право </w:t>
      </w:r>
      <w:r w:rsidRPr="004B06C1">
        <w:rPr>
          <w:spacing w:val="-3"/>
          <w:sz w:val="24"/>
          <w:szCs w:val="24"/>
        </w:rPr>
        <w:t>осуществления перевозок.</w:t>
      </w:r>
    </w:p>
    <w:p w:rsidR="00632EEC" w:rsidRPr="004B06C1" w:rsidRDefault="00632EEC" w:rsidP="00632EEC">
      <w:pPr>
        <w:shd w:val="clear" w:color="auto" w:fill="FFFFFF"/>
        <w:tabs>
          <w:tab w:val="left" w:pos="1428"/>
        </w:tabs>
        <w:ind w:left="12" w:firstLine="567"/>
        <w:jc w:val="both"/>
        <w:rPr>
          <w:spacing w:val="-7"/>
          <w:sz w:val="24"/>
          <w:szCs w:val="24"/>
        </w:rPr>
      </w:pPr>
      <w:r>
        <w:rPr>
          <w:sz w:val="24"/>
          <w:szCs w:val="24"/>
        </w:rPr>
        <w:t>3</w:t>
      </w:r>
      <w:r w:rsidRPr="004B06C1">
        <w:rPr>
          <w:sz w:val="24"/>
          <w:szCs w:val="24"/>
        </w:rPr>
        <w:t>.</w:t>
      </w:r>
      <w:r>
        <w:rPr>
          <w:sz w:val="24"/>
          <w:szCs w:val="24"/>
        </w:rPr>
        <w:t>5</w:t>
      </w:r>
      <w:r w:rsidRPr="004B06C1">
        <w:rPr>
          <w:sz w:val="24"/>
          <w:szCs w:val="24"/>
        </w:rPr>
        <w:t xml:space="preserve">.4. Обеспечение водителей средствами мобильной сотовой связи с оплатой услуг связи без дополнительных расходов для </w:t>
      </w:r>
      <w:r w:rsidRPr="00FA14EE">
        <w:rPr>
          <w:sz w:val="24"/>
          <w:szCs w:val="24"/>
        </w:rPr>
        <w:t>Получателя услуг</w:t>
      </w:r>
      <w:r w:rsidRPr="004B06C1">
        <w:rPr>
          <w:sz w:val="24"/>
          <w:szCs w:val="24"/>
        </w:rPr>
        <w:t>.</w:t>
      </w:r>
    </w:p>
    <w:p w:rsidR="00632EEC" w:rsidRPr="00AA2E98" w:rsidRDefault="00632EEC" w:rsidP="00632EEC">
      <w:pPr>
        <w:shd w:val="clear" w:color="auto" w:fill="FFFFFF"/>
        <w:tabs>
          <w:tab w:val="left" w:pos="1428"/>
        </w:tabs>
        <w:ind w:left="12" w:firstLine="567"/>
        <w:jc w:val="both"/>
        <w:rPr>
          <w:spacing w:val="-7"/>
          <w:sz w:val="24"/>
          <w:szCs w:val="24"/>
        </w:rPr>
      </w:pPr>
      <w:r>
        <w:rPr>
          <w:sz w:val="24"/>
          <w:szCs w:val="24"/>
        </w:rPr>
        <w:t>3</w:t>
      </w:r>
      <w:r w:rsidRPr="004B06C1">
        <w:rPr>
          <w:sz w:val="24"/>
          <w:szCs w:val="24"/>
        </w:rPr>
        <w:t>.</w:t>
      </w:r>
      <w:r>
        <w:rPr>
          <w:sz w:val="24"/>
          <w:szCs w:val="24"/>
        </w:rPr>
        <w:t>5</w:t>
      </w:r>
      <w:r w:rsidRPr="004B06C1">
        <w:rPr>
          <w:sz w:val="24"/>
          <w:szCs w:val="24"/>
        </w:rPr>
        <w:t>.5. Осуществление контроля за работой водителей, механиков и обслуживающего автотранспорт персонала.</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sz w:val="24"/>
          <w:szCs w:val="24"/>
        </w:rPr>
        <w:t>3</w:t>
      </w:r>
      <w:r w:rsidRPr="004B06C1">
        <w:rPr>
          <w:sz w:val="24"/>
          <w:szCs w:val="24"/>
        </w:rPr>
        <w:t>.</w:t>
      </w:r>
      <w:r>
        <w:rPr>
          <w:sz w:val="24"/>
          <w:szCs w:val="24"/>
        </w:rPr>
        <w:t>5</w:t>
      </w:r>
      <w:r w:rsidRPr="004B06C1">
        <w:rPr>
          <w:sz w:val="24"/>
          <w:szCs w:val="24"/>
        </w:rPr>
        <w:t>.7. Подготовка водителей для усовершенствования качества автотранспортного обслуживания не менее одного раза в полгода, проведение инженером (специалистом), ответственным за обеспечение БДД, ежемесячного инструктажа и занятий с водительским составом по правилам дорожного движения (ПДД) и безопасности движения (БД).</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.8.</w:t>
      </w:r>
      <w:r w:rsidRPr="004B06C1">
        <w:rPr>
          <w:sz w:val="24"/>
          <w:szCs w:val="24"/>
        </w:rPr>
        <w:t xml:space="preserve"> Обеспечение своевременной замены автошин в зависимости от сезона, а также в случае их износа (новые автошины приобретаются за счет Исполнителя).</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9. Своевременное осуществление технического обслуживания (согласно требованиям завода изготовителя), технического осмотра транспортных средств </w:t>
      </w:r>
      <w:r w:rsidRPr="004B06C1">
        <w:rPr>
          <w:rFonts w:eastAsia="Calibri"/>
          <w:sz w:val="24"/>
          <w:szCs w:val="24"/>
          <w:lang w:eastAsia="en-US"/>
        </w:rPr>
        <w:t>в случаях, установленных законодательством Российской Федерации и иными нормативными правовыми актами,</w:t>
      </w:r>
      <w:r w:rsidRPr="004B06C1">
        <w:rPr>
          <w:sz w:val="24"/>
          <w:szCs w:val="24"/>
        </w:rPr>
        <w:t xml:space="preserve"> и ремонта автомобилей </w:t>
      </w:r>
      <w:r w:rsidRPr="00196F74">
        <w:rPr>
          <w:sz w:val="24"/>
          <w:szCs w:val="24"/>
        </w:rPr>
        <w:t xml:space="preserve">в авторизированных дилерских сервисных центрах. </w:t>
      </w:r>
      <w:r w:rsidRPr="004B06C1">
        <w:rPr>
          <w:sz w:val="24"/>
          <w:szCs w:val="24"/>
        </w:rPr>
        <w:t xml:space="preserve">По требованию </w:t>
      </w:r>
      <w:r w:rsidRPr="00815863">
        <w:rPr>
          <w:sz w:val="24"/>
          <w:szCs w:val="24"/>
        </w:rPr>
        <w:t>Получателя услуг</w:t>
      </w:r>
      <w:r w:rsidRPr="004B06C1">
        <w:rPr>
          <w:sz w:val="24"/>
          <w:szCs w:val="24"/>
        </w:rPr>
        <w:t xml:space="preserve"> предоставлять в течение 3 (трёх) дней диагностическую карту (копию заказа-наряда) автомобиля о проведенных работах.</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4B06C1">
        <w:rPr>
          <w:sz w:val="24"/>
          <w:szCs w:val="24"/>
        </w:rPr>
        <w:t>При направлении автомобиля на техническое обслуживание, технический осмотр (</w:t>
      </w:r>
      <w:r w:rsidRPr="004B06C1">
        <w:rPr>
          <w:rFonts w:eastAsia="Calibri"/>
          <w:sz w:val="24"/>
          <w:szCs w:val="24"/>
          <w:lang w:eastAsia="en-US"/>
        </w:rPr>
        <w:t>в случаях, установленных законодательством Российской Федерации и иными нормативными правовыми актами</w:t>
      </w:r>
      <w:r w:rsidRPr="004B06C1">
        <w:rPr>
          <w:sz w:val="24"/>
          <w:szCs w:val="24"/>
        </w:rPr>
        <w:t xml:space="preserve">) или в ремонт (в том числе, в случае аварии) в тот же день предоставить </w:t>
      </w:r>
      <w:r w:rsidRPr="00FA14EE">
        <w:rPr>
          <w:sz w:val="24"/>
          <w:szCs w:val="24"/>
        </w:rPr>
        <w:t>Получател</w:t>
      </w:r>
      <w:r>
        <w:rPr>
          <w:sz w:val="24"/>
          <w:szCs w:val="24"/>
        </w:rPr>
        <w:t>ю</w:t>
      </w:r>
      <w:r w:rsidRPr="00FA14EE">
        <w:rPr>
          <w:sz w:val="24"/>
          <w:szCs w:val="24"/>
        </w:rPr>
        <w:t xml:space="preserve"> услуг</w:t>
      </w:r>
      <w:r w:rsidRPr="004B06C1">
        <w:rPr>
          <w:sz w:val="24"/>
          <w:szCs w:val="24"/>
        </w:rPr>
        <w:t xml:space="preserve"> подменный автомобиль аналогичного класса из автомобильного парка Исполнителя (с установлением норм сменности работы и лимита суточного пробега транспортного средства, и размера тарифов, установленных государственным контрактом, аналогичных установленным для направленного на техническое обслуживание или ремонт транспортного средства Исполнителя).</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4B06C1">
        <w:rPr>
          <w:spacing w:val="-1"/>
          <w:sz w:val="24"/>
          <w:szCs w:val="24"/>
        </w:rPr>
        <w:t>Осуществление текущего ремонта с момента технической неисправности автомобиля в срок не более 15 (пятнадцати) рабочих дней.</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10. Своевременное осуществление текущего технического обслуживания автомобилей (заправка/дозаправка топливом, технической жидкостью, горюче-смазочными материалами).</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11. Осуществление косметического обслуживания автомобилей </w:t>
      </w:r>
      <w:r w:rsidRPr="004B06C1">
        <w:rPr>
          <w:spacing w:val="-1"/>
          <w:sz w:val="24"/>
          <w:szCs w:val="24"/>
        </w:rPr>
        <w:t xml:space="preserve">силами и средствами Исполнителя </w:t>
      </w:r>
      <w:r w:rsidRPr="004B06C1">
        <w:rPr>
          <w:sz w:val="24"/>
          <w:szCs w:val="24"/>
        </w:rPr>
        <w:t>(мойка, чистка салона, в том числе химическая чистка, уборка подкапотного пространства):</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4B06C1">
        <w:rPr>
          <w:spacing w:val="-1"/>
          <w:sz w:val="24"/>
          <w:szCs w:val="24"/>
        </w:rPr>
        <w:t>мойка кузова и чистка салона автотранспорта – ежедневно;</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sidRPr="004B06C1">
        <w:rPr>
          <w:spacing w:val="-1"/>
          <w:sz w:val="24"/>
          <w:szCs w:val="24"/>
        </w:rPr>
        <w:t xml:space="preserve">химчистка салона автотранспорта – ежемесячно. </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12. Осуществление эвакуации и транспортировки неисправных автомобилей производится силами и за счет средств Исполнителя.</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13. Осуществление диспетчеризации, ежедневного, предрейсового контроля технического состояния, контроля за прохождением автомобилями своевременного технического обслуживания, контроля за истечением срока действия страховки, ремонта, контроля за наличием свободных автомобилей, контроля за заменой неисправных автомобилей. </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14. Предоставление дежурного механика, диспетчера и инженера (специалиста), ответственного за обеспечение БДД, осуществляющих круглосуточную координацию работы с </w:t>
      </w:r>
      <w:r w:rsidRPr="00F46FD3">
        <w:rPr>
          <w:sz w:val="24"/>
          <w:szCs w:val="24"/>
        </w:rPr>
        <w:t>Получателя услуг</w:t>
      </w:r>
      <w:r w:rsidRPr="004B06C1">
        <w:rPr>
          <w:sz w:val="24"/>
          <w:szCs w:val="24"/>
        </w:rPr>
        <w:t>.</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14.1. Квалификация инженера (специалиста), ответственного за обеспечение БДД, должна соответствовать требованиям Федерального закона от 10.12.1995 № 196-ФЗ «О безопасности дорожного движения» и подтверждаться Исполнителем предоставлением соответствующих документов по требованию </w:t>
      </w:r>
      <w:r w:rsidRPr="00FA14EE">
        <w:rPr>
          <w:sz w:val="24"/>
          <w:szCs w:val="24"/>
        </w:rPr>
        <w:t>Получателя услуг</w:t>
      </w:r>
      <w:r w:rsidRPr="004B06C1">
        <w:rPr>
          <w:sz w:val="24"/>
          <w:szCs w:val="24"/>
        </w:rPr>
        <w:t>.</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16. Предоставление </w:t>
      </w:r>
      <w:r w:rsidRPr="00FA14EE">
        <w:rPr>
          <w:sz w:val="24"/>
          <w:szCs w:val="24"/>
        </w:rPr>
        <w:t>Получател</w:t>
      </w:r>
      <w:r>
        <w:rPr>
          <w:sz w:val="24"/>
          <w:szCs w:val="24"/>
        </w:rPr>
        <w:t>ю</w:t>
      </w:r>
      <w:r w:rsidRPr="00FA14EE">
        <w:rPr>
          <w:sz w:val="24"/>
          <w:szCs w:val="24"/>
        </w:rPr>
        <w:t xml:space="preserve"> услуг</w:t>
      </w:r>
      <w:r w:rsidRPr="004B06C1">
        <w:rPr>
          <w:sz w:val="24"/>
          <w:szCs w:val="24"/>
        </w:rPr>
        <w:t xml:space="preserve"> графиков проведения технического обслуживания и прохождения технического осмотра транспортных средств один раз в 3 (три) месяца </w:t>
      </w:r>
      <w:r w:rsidRPr="004B06C1">
        <w:rPr>
          <w:rFonts w:eastAsia="Calibri"/>
          <w:sz w:val="24"/>
          <w:szCs w:val="24"/>
          <w:lang w:eastAsia="en-US"/>
        </w:rPr>
        <w:t>в случаях, установленных законодательством Российской Федерации и иными нормативными правовыми актами</w:t>
      </w:r>
      <w:r w:rsidRPr="004B06C1">
        <w:rPr>
          <w:sz w:val="24"/>
          <w:szCs w:val="24"/>
        </w:rPr>
        <w:t>.</w:t>
      </w:r>
    </w:p>
    <w:p w:rsidR="00632EEC" w:rsidRPr="004B06C1" w:rsidRDefault="00632EEC" w:rsidP="00632EEC">
      <w:pPr>
        <w:widowControl w:val="0"/>
        <w:shd w:val="clear" w:color="auto" w:fill="FFFFFF"/>
        <w:tabs>
          <w:tab w:val="left" w:pos="1265"/>
        </w:tabs>
        <w:autoSpaceDE w:val="0"/>
        <w:autoSpaceDN w:val="0"/>
        <w:adjustRightInd w:val="0"/>
        <w:ind w:right="7" w:firstLine="567"/>
        <w:jc w:val="both"/>
        <w:rPr>
          <w:sz w:val="24"/>
          <w:szCs w:val="24"/>
        </w:rPr>
      </w:pPr>
      <w:r>
        <w:rPr>
          <w:color w:val="000000"/>
          <w:sz w:val="24"/>
          <w:szCs w:val="24"/>
        </w:rPr>
        <w:t>3</w:t>
      </w:r>
      <w:r w:rsidRPr="004B06C1">
        <w:rPr>
          <w:color w:val="000000"/>
          <w:sz w:val="24"/>
          <w:szCs w:val="24"/>
        </w:rPr>
        <w:t>.</w:t>
      </w:r>
      <w:r>
        <w:rPr>
          <w:color w:val="000000"/>
          <w:sz w:val="24"/>
          <w:szCs w:val="24"/>
        </w:rPr>
        <w:t>5</w:t>
      </w:r>
      <w:r w:rsidRPr="004B06C1">
        <w:rPr>
          <w:color w:val="000000"/>
          <w:sz w:val="24"/>
          <w:szCs w:val="24"/>
        </w:rPr>
        <w:t>.</w:t>
      </w:r>
      <w:r w:rsidRPr="004B06C1">
        <w:rPr>
          <w:sz w:val="24"/>
          <w:szCs w:val="24"/>
        </w:rPr>
        <w:t xml:space="preserve">17. Обеспечение наличия на транспортных средствах, предоставляемых для оказания услуг по государственному контракту, систем ГЛОНАСС/GPS мониторинга с предоставлением при необходимости доступа </w:t>
      </w:r>
      <w:r w:rsidRPr="00F46FD3">
        <w:rPr>
          <w:sz w:val="24"/>
          <w:szCs w:val="24"/>
        </w:rPr>
        <w:t xml:space="preserve">Получателя услуг </w:t>
      </w:r>
      <w:r w:rsidRPr="004B06C1">
        <w:rPr>
          <w:sz w:val="24"/>
          <w:szCs w:val="24"/>
        </w:rPr>
        <w:t>к данным ГЛОНАСС/GPS (</w:t>
      </w:r>
      <w:r w:rsidRPr="004B06C1">
        <w:rPr>
          <w:rFonts w:eastAsia="Calibri"/>
          <w:sz w:val="24"/>
          <w:szCs w:val="24"/>
          <w:lang w:eastAsia="en-US"/>
        </w:rPr>
        <w:t>в случаях, установленных законодательством Российской Федерации и иными нормативными правовыми актами).</w:t>
      </w:r>
    </w:p>
    <w:p w:rsidR="00632EEC" w:rsidRPr="004B06C1" w:rsidRDefault="00632EEC" w:rsidP="00632EEC">
      <w:pPr>
        <w:shd w:val="clear" w:color="auto" w:fill="FFFFFF"/>
        <w:tabs>
          <w:tab w:val="left" w:pos="709"/>
          <w:tab w:val="left" w:pos="851"/>
        </w:tabs>
        <w:ind w:firstLine="567"/>
        <w:jc w:val="both"/>
        <w:rPr>
          <w:b/>
          <w:sz w:val="24"/>
          <w:szCs w:val="24"/>
        </w:rPr>
      </w:pPr>
      <w:r>
        <w:rPr>
          <w:b/>
          <w:sz w:val="24"/>
          <w:szCs w:val="24"/>
        </w:rPr>
        <w:t>4</w:t>
      </w:r>
      <w:r w:rsidRPr="004B06C1">
        <w:rPr>
          <w:b/>
          <w:sz w:val="24"/>
          <w:szCs w:val="24"/>
        </w:rPr>
        <w:t>. Требования к организации Исполнителем услуг</w:t>
      </w:r>
    </w:p>
    <w:p w:rsidR="00632EEC" w:rsidRPr="008C2DD8" w:rsidRDefault="00632EEC" w:rsidP="00632EEC">
      <w:pPr>
        <w:shd w:val="clear" w:color="auto" w:fill="FFFFFF"/>
        <w:tabs>
          <w:tab w:val="left" w:pos="709"/>
          <w:tab w:val="left" w:pos="851"/>
        </w:tabs>
        <w:ind w:firstLine="567"/>
        <w:jc w:val="both"/>
        <w:rPr>
          <w:sz w:val="24"/>
          <w:szCs w:val="24"/>
          <w:u w:val="single"/>
        </w:rPr>
      </w:pPr>
      <w:r>
        <w:rPr>
          <w:sz w:val="24"/>
          <w:szCs w:val="24"/>
          <w:u w:val="single"/>
        </w:rPr>
        <w:t>4</w:t>
      </w:r>
      <w:r w:rsidRPr="008C2DD8">
        <w:rPr>
          <w:sz w:val="24"/>
          <w:szCs w:val="24"/>
          <w:u w:val="single"/>
        </w:rPr>
        <w:t>.1. Исполнитель обязан соблюдать следующие требования статьи 20 Федерального закона от 10.12.1995 № 196-ФЗ «О безопасности дорожного движения»:</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организовывать работу водителей в соответствии с требованиями, обеспечивающими безопасность дорожного движения;</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соблюдать установленный законодательством Российской Федерации режим труда и отдыха водителей;</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создавать условия для повышения квалификации водителей и других работников автомобильного транспорта, обеспечивающих безопасность дорожного движения;</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организовывать в соответствии с требованиями Федерального закона от 10.12.1995 № 196-ФЗ «О безопасности дорожного движения», Федерального закона от 21.11.2011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обеспечивать исполнение установленной Федеральным законом от 25.04.2002 № 40-ФЗ «Об обязательном страховании гражданской ответственности владельцев транспортных средств» обязанности по страхованию гражданской ответственности владельцев транспортных средств;</w:t>
      </w:r>
    </w:p>
    <w:p w:rsidR="00632EEC" w:rsidRPr="001039A3" w:rsidRDefault="00632EEC" w:rsidP="00632EEC">
      <w:pPr>
        <w:shd w:val="clear" w:color="auto" w:fill="FFFFFF"/>
        <w:tabs>
          <w:tab w:val="left" w:pos="709"/>
          <w:tab w:val="left" w:pos="851"/>
        </w:tabs>
        <w:ind w:firstLine="567"/>
        <w:jc w:val="both"/>
        <w:rPr>
          <w:sz w:val="24"/>
          <w:szCs w:val="24"/>
        </w:rPr>
      </w:pPr>
      <w:r w:rsidRPr="004B06C1">
        <w:rPr>
          <w:sz w:val="24"/>
          <w:szCs w:val="24"/>
        </w:rPr>
        <w:t xml:space="preserve">оснащать (в случаях, установленных законодательством Российской Федерации и иными нормативными правовыми актами) транспортные средства техническими средствами контроля, обеспечивающими непрерывную, некорректируемую регистрацию информации о скорости и </w:t>
      </w:r>
      <w:r w:rsidRPr="001039A3">
        <w:rPr>
          <w:sz w:val="24"/>
          <w:szCs w:val="24"/>
        </w:rPr>
        <w:t>маршруте движения транспортных средств, о режиме труда и отдыха водителей транспортных средств.</w:t>
      </w:r>
    </w:p>
    <w:p w:rsidR="00632EEC" w:rsidRPr="00290263" w:rsidRDefault="00632EEC" w:rsidP="00632EEC">
      <w:pPr>
        <w:shd w:val="clear" w:color="auto" w:fill="FFFFFF"/>
        <w:tabs>
          <w:tab w:val="left" w:pos="709"/>
          <w:tab w:val="left" w:pos="851"/>
        </w:tabs>
        <w:ind w:firstLine="567"/>
        <w:jc w:val="both"/>
        <w:rPr>
          <w:sz w:val="24"/>
          <w:szCs w:val="24"/>
        </w:rPr>
      </w:pPr>
      <w:r w:rsidRPr="001039A3">
        <w:rPr>
          <w:sz w:val="24"/>
          <w:szCs w:val="24"/>
        </w:rPr>
        <w:t>По окончании рабочего времени водитель автомобиля предоставляет путевой лист, а Получателя услуг подтверждает информацию о поездке (дата и времени начала и окончания исполнения заявки) собственноручной подписью непосредственно после окончания поездки.</w:t>
      </w:r>
    </w:p>
    <w:p w:rsidR="00632EEC" w:rsidRPr="004B06C1" w:rsidRDefault="00632EEC" w:rsidP="00632EEC">
      <w:pPr>
        <w:shd w:val="clear" w:color="auto" w:fill="FFFFFF"/>
        <w:tabs>
          <w:tab w:val="left" w:pos="709"/>
          <w:tab w:val="left" w:pos="851"/>
        </w:tabs>
        <w:ind w:firstLine="567"/>
        <w:jc w:val="both"/>
        <w:rPr>
          <w:sz w:val="24"/>
          <w:szCs w:val="24"/>
        </w:rPr>
      </w:pPr>
      <w:r w:rsidRPr="00290263">
        <w:rPr>
          <w:sz w:val="24"/>
          <w:szCs w:val="24"/>
        </w:rPr>
        <w:t>Водитель обязан не распространять конфиденциальную информацию, ставшую ему известной в силу исполнения служебных обязанностей. Обеспечивать принятие всех мер к обеспечению конфиденциальности информации при ведении телефонных переговоров в салоне автомобиля.</w:t>
      </w:r>
    </w:p>
    <w:p w:rsidR="00632EEC" w:rsidRPr="008C2DD8" w:rsidRDefault="00632EEC" w:rsidP="00632EEC">
      <w:pPr>
        <w:shd w:val="clear" w:color="auto" w:fill="FFFFFF"/>
        <w:tabs>
          <w:tab w:val="left" w:pos="709"/>
          <w:tab w:val="left" w:pos="851"/>
        </w:tabs>
        <w:ind w:firstLine="567"/>
        <w:jc w:val="both"/>
        <w:rPr>
          <w:b/>
          <w:sz w:val="24"/>
          <w:szCs w:val="24"/>
        </w:rPr>
      </w:pPr>
      <w:r w:rsidRPr="008C2DD8">
        <w:rPr>
          <w:b/>
          <w:sz w:val="24"/>
          <w:szCs w:val="24"/>
        </w:rPr>
        <w:t>4.2. Исполнителю запрещается:</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допускать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632EEC" w:rsidRPr="004B06C1" w:rsidRDefault="00632EEC" w:rsidP="00632EEC">
      <w:pPr>
        <w:shd w:val="clear" w:color="auto" w:fill="FFFFFF"/>
        <w:tabs>
          <w:tab w:val="left" w:pos="709"/>
          <w:tab w:val="left" w:pos="851"/>
        </w:tabs>
        <w:ind w:firstLine="567"/>
        <w:jc w:val="both"/>
        <w:rPr>
          <w:sz w:val="24"/>
          <w:szCs w:val="24"/>
        </w:rPr>
      </w:pPr>
      <w:r>
        <w:rPr>
          <w:sz w:val="24"/>
          <w:szCs w:val="24"/>
        </w:rPr>
        <w:t>4</w:t>
      </w:r>
      <w:r w:rsidRPr="004B06C1">
        <w:rPr>
          <w:sz w:val="24"/>
          <w:szCs w:val="24"/>
        </w:rPr>
        <w:t>.3. Исполнитель, осуществляющий перевозки автомобильным транспортом, с учетом особенностей перевозок и в пределах действующего законодательства Российской Федерации о безопасности дорожного движения может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632EEC" w:rsidRPr="004B06C1" w:rsidRDefault="00632EEC" w:rsidP="00632EEC">
      <w:pPr>
        <w:shd w:val="clear" w:color="auto" w:fill="FFFFFF"/>
        <w:tabs>
          <w:tab w:val="left" w:pos="709"/>
          <w:tab w:val="left" w:pos="851"/>
        </w:tabs>
        <w:ind w:firstLine="567"/>
        <w:jc w:val="both"/>
        <w:rPr>
          <w:sz w:val="24"/>
          <w:szCs w:val="24"/>
        </w:rPr>
      </w:pPr>
      <w:r>
        <w:rPr>
          <w:sz w:val="24"/>
          <w:szCs w:val="24"/>
        </w:rPr>
        <w:t>4</w:t>
      </w:r>
      <w:r w:rsidRPr="004B06C1">
        <w:rPr>
          <w:sz w:val="24"/>
          <w:szCs w:val="24"/>
        </w:rPr>
        <w:t>.4. Исполнитель, осуществляющий перевозки автомобильным транспортом, должен:</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соблюдать правила обеспечения безопасности перевозок пассажиров на автомобильном транспорте,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назначить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установлено федеральным законом;</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обеспечивать наличие помещений и оборудования, позволяющих осуществлять техническое обслуживание и ремонт используемых для оказания услуг транспортных средств, или заключение договоров со специализированными организациями о техническом обслуживании и ремонте таких транспортных средств;</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организовывать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32EEC" w:rsidRPr="004B06C1" w:rsidRDefault="00632EEC" w:rsidP="00632EEC">
      <w:pPr>
        <w:shd w:val="clear" w:color="auto" w:fill="FFFFFF"/>
        <w:tabs>
          <w:tab w:val="left" w:pos="709"/>
          <w:tab w:val="left" w:pos="851"/>
        </w:tabs>
        <w:ind w:firstLine="567"/>
        <w:jc w:val="both"/>
        <w:rPr>
          <w:sz w:val="24"/>
          <w:szCs w:val="24"/>
        </w:rPr>
      </w:pPr>
      <w:r w:rsidRPr="004B06C1">
        <w:rPr>
          <w:sz w:val="24"/>
          <w:szCs w:val="24"/>
        </w:rPr>
        <w:t>Перечень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32EEC" w:rsidRPr="004B06C1" w:rsidRDefault="00632EEC" w:rsidP="00632EEC">
      <w:pPr>
        <w:shd w:val="clear" w:color="auto" w:fill="FFFFFF"/>
        <w:tabs>
          <w:tab w:val="left" w:pos="709"/>
          <w:tab w:val="left" w:pos="851"/>
        </w:tabs>
        <w:ind w:firstLine="567"/>
        <w:jc w:val="both"/>
        <w:rPr>
          <w:sz w:val="24"/>
          <w:szCs w:val="24"/>
        </w:rPr>
      </w:pPr>
      <w:r>
        <w:rPr>
          <w:sz w:val="24"/>
          <w:szCs w:val="24"/>
        </w:rPr>
        <w:t>4</w:t>
      </w:r>
      <w:r w:rsidRPr="004B06C1">
        <w:rPr>
          <w:sz w:val="24"/>
          <w:szCs w:val="24"/>
        </w:rPr>
        <w:t xml:space="preserve">.5. Не позднее 2 (двух) дней до начала оказания услуг по государственному контракту Исполнитель передает </w:t>
      </w:r>
      <w:r w:rsidRPr="00F46FD3">
        <w:rPr>
          <w:sz w:val="24"/>
          <w:szCs w:val="24"/>
        </w:rPr>
        <w:t>Получател</w:t>
      </w:r>
      <w:r>
        <w:rPr>
          <w:sz w:val="24"/>
          <w:szCs w:val="24"/>
        </w:rPr>
        <w:t>ю</w:t>
      </w:r>
      <w:r w:rsidRPr="00F46FD3">
        <w:rPr>
          <w:sz w:val="24"/>
          <w:szCs w:val="24"/>
        </w:rPr>
        <w:t xml:space="preserve"> услуг</w:t>
      </w:r>
      <w:r w:rsidRPr="004B06C1">
        <w:rPr>
          <w:sz w:val="24"/>
          <w:szCs w:val="24"/>
        </w:rPr>
        <w:t>:</w:t>
      </w:r>
    </w:p>
    <w:p w:rsidR="00632EEC" w:rsidRPr="004B06C1" w:rsidRDefault="00632EEC" w:rsidP="00632EEC">
      <w:pPr>
        <w:shd w:val="clear" w:color="auto" w:fill="FFFFFF"/>
        <w:tabs>
          <w:tab w:val="left" w:pos="709"/>
          <w:tab w:val="left" w:pos="851"/>
        </w:tabs>
        <w:ind w:firstLine="567"/>
        <w:jc w:val="both"/>
        <w:rPr>
          <w:sz w:val="24"/>
          <w:szCs w:val="24"/>
        </w:rPr>
      </w:pPr>
      <w:r>
        <w:rPr>
          <w:sz w:val="24"/>
          <w:szCs w:val="24"/>
        </w:rPr>
        <w:t>4</w:t>
      </w:r>
      <w:r w:rsidRPr="004B06C1">
        <w:rPr>
          <w:sz w:val="24"/>
          <w:szCs w:val="24"/>
        </w:rPr>
        <w:t>.5.1.</w:t>
      </w:r>
      <w:r w:rsidRPr="004B06C1">
        <w:rPr>
          <w:sz w:val="24"/>
          <w:szCs w:val="24"/>
        </w:rPr>
        <w:tab/>
        <w:t xml:space="preserve">СПРАВКИ-ОБЪЕКТИВКИ на водителей по рекомендуемой форме (Приложение 1 к настоящему Техническому заданию) с указанием информации о наличии в штате водителей в количестве, необходимом для оказания услуг (в том числе подменных водителей), имеющих необходимую квалификацию и стаж работы не менее 3 (трёх) лет. </w:t>
      </w:r>
    </w:p>
    <w:p w:rsidR="00632EEC" w:rsidRPr="00914866" w:rsidRDefault="00632EEC" w:rsidP="00632EEC">
      <w:pPr>
        <w:shd w:val="clear" w:color="auto" w:fill="FFFFFF"/>
        <w:tabs>
          <w:tab w:val="left" w:pos="709"/>
          <w:tab w:val="left" w:pos="851"/>
        </w:tabs>
        <w:ind w:firstLine="567"/>
        <w:jc w:val="both"/>
        <w:rPr>
          <w:sz w:val="24"/>
          <w:szCs w:val="24"/>
          <w:highlight w:val="yellow"/>
        </w:rPr>
      </w:pPr>
    </w:p>
    <w:p w:rsidR="00632EEC" w:rsidRPr="001039A3" w:rsidRDefault="00632EEC" w:rsidP="00632EEC">
      <w:pPr>
        <w:widowControl w:val="0"/>
        <w:ind w:firstLine="567"/>
        <w:jc w:val="both"/>
        <w:rPr>
          <w:b/>
          <w:sz w:val="24"/>
          <w:szCs w:val="24"/>
        </w:rPr>
      </w:pPr>
      <w:r w:rsidRPr="001039A3">
        <w:rPr>
          <w:b/>
          <w:sz w:val="24"/>
          <w:szCs w:val="24"/>
        </w:rPr>
        <w:t>5. Неотъемлемой частью настоящего Технического задания являются:</w:t>
      </w:r>
    </w:p>
    <w:p w:rsidR="00632EEC" w:rsidRPr="001039A3" w:rsidRDefault="00632EEC" w:rsidP="00632EEC">
      <w:pPr>
        <w:suppressAutoHyphens/>
        <w:ind w:firstLine="567"/>
        <w:rPr>
          <w:sz w:val="24"/>
          <w:szCs w:val="24"/>
        </w:rPr>
      </w:pPr>
      <w:r w:rsidRPr="001039A3">
        <w:rPr>
          <w:sz w:val="24"/>
          <w:szCs w:val="24"/>
        </w:rPr>
        <w:t>Приложение 1. Форма справки-объективки на водителя.</w:t>
      </w:r>
    </w:p>
    <w:p w:rsidR="00632EEC" w:rsidRPr="004B06C1" w:rsidRDefault="00632EEC" w:rsidP="00632EEC">
      <w:pPr>
        <w:suppressAutoHyphens/>
        <w:ind w:firstLine="567"/>
        <w:rPr>
          <w:sz w:val="24"/>
          <w:szCs w:val="24"/>
        </w:rPr>
      </w:pPr>
      <w:r w:rsidRPr="001039A3">
        <w:rPr>
          <w:sz w:val="24"/>
          <w:szCs w:val="24"/>
        </w:rPr>
        <w:t>Приложение 2. Форма акта осмотра транспортного средства.</w:t>
      </w:r>
    </w:p>
    <w:p w:rsidR="00632EEC" w:rsidRPr="004B06C1" w:rsidRDefault="00632EEC" w:rsidP="00632EEC">
      <w:pPr>
        <w:suppressAutoHyphens/>
        <w:ind w:firstLine="567"/>
        <w:rPr>
          <w:sz w:val="24"/>
          <w:szCs w:val="24"/>
        </w:rPr>
      </w:pPr>
    </w:p>
    <w:p w:rsidR="00A20BAE" w:rsidRPr="00EC56B3" w:rsidRDefault="00A20BAE" w:rsidP="00A20BAE">
      <w:pPr>
        <w:jc w:val="right"/>
        <w:rPr>
          <w:sz w:val="26"/>
          <w:szCs w:val="26"/>
        </w:rPr>
      </w:pPr>
    </w:p>
    <w:p w:rsidR="00A20BAE" w:rsidRPr="00EC56B3" w:rsidRDefault="00A20BAE" w:rsidP="00A20BAE"/>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006EAB" w:rsidRPr="00EC56B3" w:rsidTr="005130DA">
        <w:trPr>
          <w:trHeight w:val="1247"/>
          <w:jc w:val="center"/>
        </w:trPr>
        <w:tc>
          <w:tcPr>
            <w:tcW w:w="4862" w:type="dxa"/>
            <w:tcBorders>
              <w:top w:val="nil"/>
              <w:left w:val="nil"/>
              <w:bottom w:val="nil"/>
              <w:right w:val="nil"/>
            </w:tcBorders>
          </w:tcPr>
          <w:p w:rsidR="00006EAB" w:rsidRPr="00EC56B3" w:rsidRDefault="00006EAB" w:rsidP="00006EAB">
            <w:pPr>
              <w:widowControl w:val="0"/>
              <w:suppressAutoHyphens/>
              <w:jc w:val="center"/>
              <w:rPr>
                <w:b/>
                <w:snapToGrid w:val="0"/>
                <w:sz w:val="24"/>
                <w:szCs w:val="24"/>
                <w:u w:val="single"/>
              </w:rPr>
            </w:pPr>
            <w:r w:rsidRPr="00EC56B3">
              <w:rPr>
                <w:b/>
                <w:sz w:val="24"/>
                <w:szCs w:val="24"/>
                <w:u w:val="single"/>
              </w:rPr>
              <w:t>Заказчик:</w:t>
            </w:r>
          </w:p>
          <w:p w:rsidR="00006EAB" w:rsidRPr="00EC56B3" w:rsidRDefault="00006EAB" w:rsidP="00006EAB">
            <w:pPr>
              <w:widowControl w:val="0"/>
              <w:suppressAutoHyphens/>
              <w:jc w:val="center"/>
              <w:rPr>
                <w:snapToGrid w:val="0"/>
                <w:sz w:val="24"/>
                <w:szCs w:val="24"/>
              </w:rPr>
            </w:pPr>
            <w:r w:rsidRPr="00EC56B3">
              <w:rPr>
                <w:snapToGrid w:val="0"/>
                <w:sz w:val="24"/>
                <w:szCs w:val="24"/>
              </w:rPr>
              <w:t>(указать должность)</w:t>
            </w:r>
          </w:p>
          <w:p w:rsidR="00006EAB" w:rsidRPr="00EC56B3" w:rsidRDefault="00006EAB" w:rsidP="00006EAB">
            <w:pPr>
              <w:widowControl w:val="0"/>
              <w:jc w:val="center"/>
              <w:rPr>
                <w:snapToGrid w:val="0"/>
                <w:sz w:val="24"/>
                <w:szCs w:val="24"/>
              </w:rPr>
            </w:pPr>
            <w:r w:rsidRPr="00EC56B3">
              <w:rPr>
                <w:snapToGrid w:val="0"/>
                <w:sz w:val="24"/>
                <w:szCs w:val="24"/>
              </w:rPr>
              <w:t>___________________________ (Ф.И.О.)</w:t>
            </w:r>
          </w:p>
          <w:p w:rsidR="00006EAB" w:rsidRPr="00EC56B3" w:rsidRDefault="00006EAB" w:rsidP="00006EAB">
            <w:pPr>
              <w:widowControl w:val="0"/>
              <w:jc w:val="center"/>
              <w:rPr>
                <w:i/>
                <w:snapToGrid w:val="0"/>
                <w:sz w:val="24"/>
                <w:szCs w:val="24"/>
              </w:rPr>
            </w:pPr>
            <w:r w:rsidRPr="00EC56B3">
              <w:rPr>
                <w:i/>
                <w:sz w:val="24"/>
                <w:szCs w:val="24"/>
              </w:rPr>
              <w:t>(подпись)</w:t>
            </w:r>
          </w:p>
        </w:tc>
        <w:tc>
          <w:tcPr>
            <w:tcW w:w="5383" w:type="dxa"/>
            <w:tcBorders>
              <w:top w:val="nil"/>
              <w:left w:val="nil"/>
              <w:bottom w:val="nil"/>
              <w:right w:val="nil"/>
            </w:tcBorders>
          </w:tcPr>
          <w:p w:rsidR="00006EAB" w:rsidRPr="00EC56B3" w:rsidRDefault="00006EAB" w:rsidP="00006EAB">
            <w:pPr>
              <w:widowControl w:val="0"/>
              <w:suppressAutoHyphens/>
              <w:jc w:val="center"/>
              <w:rPr>
                <w:b/>
                <w:snapToGrid w:val="0"/>
                <w:sz w:val="24"/>
                <w:szCs w:val="24"/>
                <w:u w:val="single"/>
              </w:rPr>
            </w:pPr>
            <w:r w:rsidRPr="00EC56B3">
              <w:rPr>
                <w:b/>
                <w:sz w:val="24"/>
                <w:szCs w:val="24"/>
                <w:u w:val="single"/>
              </w:rPr>
              <w:t>Исполнитель:</w:t>
            </w:r>
          </w:p>
          <w:p w:rsidR="00006EAB" w:rsidRPr="00EC56B3" w:rsidRDefault="00006EAB" w:rsidP="00006EAB">
            <w:pPr>
              <w:widowControl w:val="0"/>
              <w:suppressAutoHyphens/>
              <w:jc w:val="center"/>
              <w:rPr>
                <w:snapToGrid w:val="0"/>
                <w:sz w:val="24"/>
                <w:szCs w:val="24"/>
              </w:rPr>
            </w:pPr>
            <w:r w:rsidRPr="00EC56B3">
              <w:rPr>
                <w:snapToGrid w:val="0"/>
                <w:sz w:val="24"/>
                <w:szCs w:val="24"/>
              </w:rPr>
              <w:t>(указать должность)</w:t>
            </w:r>
          </w:p>
          <w:p w:rsidR="00006EAB" w:rsidRPr="00EC56B3" w:rsidRDefault="00006EAB" w:rsidP="00006EAB">
            <w:pPr>
              <w:widowControl w:val="0"/>
              <w:suppressAutoHyphens/>
              <w:jc w:val="center"/>
              <w:rPr>
                <w:snapToGrid w:val="0"/>
                <w:sz w:val="24"/>
                <w:szCs w:val="24"/>
              </w:rPr>
            </w:pPr>
            <w:r w:rsidRPr="00EC56B3">
              <w:rPr>
                <w:snapToGrid w:val="0"/>
                <w:sz w:val="24"/>
                <w:szCs w:val="24"/>
              </w:rPr>
              <w:t>___________________________ (Ф.И.О.)</w:t>
            </w:r>
          </w:p>
          <w:p w:rsidR="00006EAB" w:rsidRPr="00EC56B3" w:rsidRDefault="00006EAB" w:rsidP="00006EAB">
            <w:pPr>
              <w:pStyle w:val="24"/>
              <w:keepNext w:val="0"/>
              <w:widowControl w:val="0"/>
              <w:suppressAutoHyphens/>
              <w:spacing w:before="0" w:after="0"/>
              <w:jc w:val="center"/>
              <w:rPr>
                <w:rFonts w:ascii="Times New Roman" w:hAnsi="Times New Roman" w:cs="Times New Roman"/>
                <w:b w:val="0"/>
                <w:sz w:val="24"/>
                <w:szCs w:val="24"/>
              </w:rPr>
            </w:pPr>
            <w:r w:rsidRPr="00EC56B3">
              <w:rPr>
                <w:rFonts w:ascii="Times New Roman" w:hAnsi="Times New Roman" w:cs="Times New Roman"/>
                <w:b w:val="0"/>
                <w:bCs w:val="0"/>
                <w:snapToGrid w:val="0"/>
                <w:sz w:val="24"/>
                <w:szCs w:val="24"/>
              </w:rPr>
              <w:t>(подпись)</w:t>
            </w:r>
          </w:p>
        </w:tc>
      </w:tr>
    </w:tbl>
    <w:p w:rsidR="00632EEC" w:rsidRDefault="00632EEC" w:rsidP="00A20BAE">
      <w:pPr>
        <w:jc w:val="right"/>
        <w:rPr>
          <w:sz w:val="26"/>
          <w:szCs w:val="26"/>
        </w:rPr>
      </w:pPr>
    </w:p>
    <w:p w:rsidR="00632EEC" w:rsidRDefault="00632EEC">
      <w:pPr>
        <w:rPr>
          <w:sz w:val="26"/>
          <w:szCs w:val="26"/>
        </w:rPr>
      </w:pPr>
      <w:r>
        <w:rPr>
          <w:sz w:val="26"/>
          <w:szCs w:val="26"/>
        </w:rPr>
        <w:br w:type="page"/>
      </w:r>
    </w:p>
    <w:p w:rsidR="00A20BAE" w:rsidRPr="00EC56B3" w:rsidRDefault="00A20BAE" w:rsidP="00A20BAE">
      <w:pPr>
        <w:jc w:val="right"/>
        <w:rPr>
          <w:sz w:val="26"/>
          <w:szCs w:val="26"/>
        </w:rPr>
      </w:pPr>
    </w:p>
    <w:p w:rsidR="00632EEC" w:rsidRPr="004B06C1" w:rsidRDefault="00632EEC" w:rsidP="00632EEC">
      <w:pPr>
        <w:shd w:val="clear" w:color="auto" w:fill="FFFFFF"/>
        <w:spacing w:line="240" w:lineRule="atLeast"/>
        <w:ind w:firstLine="709"/>
        <w:jc w:val="right"/>
        <w:rPr>
          <w:sz w:val="24"/>
          <w:szCs w:val="24"/>
        </w:rPr>
      </w:pPr>
      <w:r w:rsidRPr="004B06C1">
        <w:rPr>
          <w:sz w:val="24"/>
          <w:szCs w:val="24"/>
        </w:rPr>
        <w:t>Приложение 1</w:t>
      </w:r>
    </w:p>
    <w:p w:rsidR="00632EEC" w:rsidRPr="004B06C1" w:rsidRDefault="00632EEC" w:rsidP="00632EEC">
      <w:pPr>
        <w:shd w:val="clear" w:color="auto" w:fill="FFFFFF"/>
        <w:spacing w:line="240" w:lineRule="atLeast"/>
        <w:ind w:firstLine="709"/>
        <w:jc w:val="right"/>
        <w:rPr>
          <w:sz w:val="24"/>
          <w:szCs w:val="24"/>
        </w:rPr>
      </w:pPr>
      <w:r w:rsidRPr="004B06C1">
        <w:rPr>
          <w:sz w:val="24"/>
          <w:szCs w:val="24"/>
        </w:rPr>
        <w:t>к Техническому заданию</w:t>
      </w:r>
    </w:p>
    <w:p w:rsidR="00632EEC" w:rsidRPr="004B06C1" w:rsidRDefault="00632EEC" w:rsidP="00632EEC">
      <w:pPr>
        <w:spacing w:line="240" w:lineRule="atLeast"/>
        <w:jc w:val="both"/>
        <w:rPr>
          <w:b/>
          <w:sz w:val="28"/>
          <w:szCs w:val="28"/>
        </w:rPr>
      </w:pPr>
    </w:p>
    <w:p w:rsidR="00632EEC" w:rsidRPr="004B06C1" w:rsidRDefault="00632EEC" w:rsidP="00632EEC">
      <w:pPr>
        <w:jc w:val="center"/>
        <w:rPr>
          <w:sz w:val="28"/>
          <w:szCs w:val="28"/>
        </w:rPr>
      </w:pPr>
      <w:r w:rsidRPr="004B06C1">
        <w:rPr>
          <w:sz w:val="28"/>
          <w:szCs w:val="28"/>
        </w:rPr>
        <w:t>ФОРМА СПРАВКИ-ОБЪЕКТИВКИ НА ВОДИТЕЛЯ</w:t>
      </w:r>
    </w:p>
    <w:p w:rsidR="00632EEC" w:rsidRPr="004B06C1" w:rsidRDefault="00632EEC" w:rsidP="00632EEC">
      <w:pPr>
        <w:jc w:val="center"/>
        <w:rPr>
          <w:sz w:val="24"/>
          <w:szCs w:val="24"/>
        </w:rPr>
      </w:pPr>
    </w:p>
    <w:p w:rsidR="00632EEC" w:rsidRPr="004B06C1" w:rsidRDefault="00632EEC" w:rsidP="00632EEC">
      <w:pPr>
        <w:jc w:val="center"/>
        <w:rPr>
          <w:sz w:val="24"/>
          <w:szCs w:val="24"/>
        </w:rPr>
      </w:pPr>
    </w:p>
    <w:p w:rsidR="00632EEC" w:rsidRPr="004B06C1" w:rsidRDefault="00632EEC" w:rsidP="00632EEC">
      <w:pPr>
        <w:jc w:val="center"/>
        <w:rPr>
          <w:sz w:val="28"/>
          <w:szCs w:val="28"/>
        </w:rPr>
      </w:pPr>
      <w:r w:rsidRPr="004B06C1">
        <w:rPr>
          <w:sz w:val="28"/>
          <w:szCs w:val="28"/>
        </w:rPr>
        <w:t>СПРАВКА-ОБЪЕКТИВКА на водителя</w:t>
      </w:r>
    </w:p>
    <w:p w:rsidR="00632EEC" w:rsidRPr="004B06C1" w:rsidRDefault="00632EEC" w:rsidP="00632EEC">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760"/>
        <w:gridCol w:w="398"/>
      </w:tblGrid>
      <w:tr w:rsidR="00632EEC" w:rsidTr="00E435B5">
        <w:trPr>
          <w:jc w:val="center"/>
        </w:trPr>
        <w:tc>
          <w:tcPr>
            <w:tcW w:w="540" w:type="dxa"/>
            <w:tcBorders>
              <w:top w:val="nil"/>
              <w:left w:val="nil"/>
              <w:bottom w:val="nil"/>
              <w:right w:val="nil"/>
            </w:tcBorders>
          </w:tcPr>
          <w:p w:rsidR="00632EEC" w:rsidRPr="004B06C1" w:rsidRDefault="00632EEC" w:rsidP="00E435B5">
            <w:pPr>
              <w:jc w:val="center"/>
              <w:rPr>
                <w:b/>
                <w:sz w:val="24"/>
                <w:szCs w:val="24"/>
              </w:rPr>
            </w:pPr>
          </w:p>
        </w:tc>
        <w:tc>
          <w:tcPr>
            <w:tcW w:w="5760" w:type="dxa"/>
            <w:tcBorders>
              <w:top w:val="nil"/>
              <w:left w:val="nil"/>
              <w:bottom w:val="single" w:sz="4" w:space="0" w:color="auto"/>
              <w:right w:val="nil"/>
            </w:tcBorders>
          </w:tcPr>
          <w:p w:rsidR="00632EEC" w:rsidRPr="004B06C1" w:rsidRDefault="00632EEC" w:rsidP="00E435B5">
            <w:pPr>
              <w:jc w:val="center"/>
              <w:rPr>
                <w:b/>
                <w:sz w:val="24"/>
                <w:szCs w:val="24"/>
              </w:rPr>
            </w:pPr>
          </w:p>
        </w:tc>
        <w:tc>
          <w:tcPr>
            <w:tcW w:w="398" w:type="dxa"/>
            <w:tcBorders>
              <w:top w:val="nil"/>
              <w:left w:val="nil"/>
              <w:bottom w:val="nil"/>
              <w:right w:val="nil"/>
            </w:tcBorders>
          </w:tcPr>
          <w:p w:rsidR="00632EEC" w:rsidRPr="004B06C1" w:rsidRDefault="00632EEC" w:rsidP="00E435B5">
            <w:pPr>
              <w:jc w:val="center"/>
              <w:rPr>
                <w:b/>
                <w:sz w:val="24"/>
                <w:szCs w:val="24"/>
              </w:rPr>
            </w:pPr>
          </w:p>
        </w:tc>
      </w:tr>
      <w:tr w:rsidR="00632EEC" w:rsidTr="00E435B5">
        <w:trPr>
          <w:jc w:val="center"/>
        </w:trPr>
        <w:tc>
          <w:tcPr>
            <w:tcW w:w="540" w:type="dxa"/>
            <w:tcBorders>
              <w:top w:val="nil"/>
              <w:left w:val="nil"/>
              <w:bottom w:val="nil"/>
              <w:right w:val="nil"/>
            </w:tcBorders>
          </w:tcPr>
          <w:p w:rsidR="00632EEC" w:rsidRPr="004B06C1" w:rsidRDefault="00632EEC" w:rsidP="00E435B5">
            <w:pPr>
              <w:jc w:val="center"/>
              <w:rPr>
                <w:b/>
                <w:sz w:val="24"/>
                <w:szCs w:val="24"/>
              </w:rPr>
            </w:pPr>
          </w:p>
        </w:tc>
        <w:tc>
          <w:tcPr>
            <w:tcW w:w="5760" w:type="dxa"/>
            <w:tcBorders>
              <w:left w:val="nil"/>
              <w:bottom w:val="nil"/>
              <w:right w:val="nil"/>
            </w:tcBorders>
          </w:tcPr>
          <w:p w:rsidR="00632EEC" w:rsidRPr="004B06C1" w:rsidRDefault="00632EEC" w:rsidP="00E435B5">
            <w:pPr>
              <w:jc w:val="center"/>
              <w:rPr>
                <w:b/>
                <w:sz w:val="24"/>
                <w:szCs w:val="24"/>
                <w:vertAlign w:val="superscript"/>
              </w:rPr>
            </w:pPr>
            <w:r w:rsidRPr="004B06C1">
              <w:rPr>
                <w:sz w:val="24"/>
                <w:szCs w:val="24"/>
                <w:vertAlign w:val="superscript"/>
              </w:rPr>
              <w:t>(Ф.И.О. полностью)</w:t>
            </w:r>
          </w:p>
        </w:tc>
        <w:tc>
          <w:tcPr>
            <w:tcW w:w="398" w:type="dxa"/>
            <w:tcBorders>
              <w:top w:val="nil"/>
              <w:left w:val="nil"/>
              <w:bottom w:val="nil"/>
              <w:right w:val="nil"/>
            </w:tcBorders>
          </w:tcPr>
          <w:p w:rsidR="00632EEC" w:rsidRPr="004B06C1" w:rsidRDefault="00632EEC" w:rsidP="00E435B5">
            <w:pPr>
              <w:jc w:val="center"/>
              <w:rPr>
                <w:b/>
                <w:sz w:val="24"/>
                <w:szCs w:val="24"/>
              </w:rPr>
            </w:pPr>
          </w:p>
        </w:tc>
      </w:tr>
    </w:tbl>
    <w:p w:rsidR="00632EEC" w:rsidRPr="004B06C1" w:rsidRDefault="00632EEC" w:rsidP="00632EEC">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2361"/>
      </w:tblGrid>
      <w:tr w:rsidR="00632EEC" w:rsidTr="00E435B5">
        <w:trPr>
          <w:jc w:val="center"/>
        </w:trPr>
        <w:tc>
          <w:tcPr>
            <w:tcW w:w="4360" w:type="dxa"/>
          </w:tcPr>
          <w:p w:rsidR="00632EEC" w:rsidRPr="004B06C1" w:rsidRDefault="00632EEC" w:rsidP="00E435B5">
            <w:pPr>
              <w:jc w:val="center"/>
              <w:rPr>
                <w:sz w:val="24"/>
                <w:szCs w:val="24"/>
              </w:rPr>
            </w:pPr>
            <w:r w:rsidRPr="004B06C1">
              <w:rPr>
                <w:sz w:val="24"/>
                <w:szCs w:val="24"/>
              </w:rPr>
              <w:t>Год, число и месяц рождения</w:t>
            </w:r>
          </w:p>
        </w:tc>
        <w:tc>
          <w:tcPr>
            <w:tcW w:w="2361" w:type="dxa"/>
          </w:tcPr>
          <w:p w:rsidR="00632EEC" w:rsidRPr="004B06C1" w:rsidRDefault="00632EEC" w:rsidP="00E435B5">
            <w:pPr>
              <w:jc w:val="center"/>
              <w:rPr>
                <w:sz w:val="24"/>
                <w:szCs w:val="24"/>
              </w:rPr>
            </w:pPr>
            <w:r w:rsidRPr="004B06C1">
              <w:rPr>
                <w:sz w:val="24"/>
                <w:szCs w:val="24"/>
              </w:rPr>
              <w:t xml:space="preserve">Место рождения </w:t>
            </w:r>
          </w:p>
        </w:tc>
      </w:tr>
      <w:tr w:rsidR="00632EEC" w:rsidTr="00E435B5">
        <w:trPr>
          <w:jc w:val="center"/>
        </w:trPr>
        <w:tc>
          <w:tcPr>
            <w:tcW w:w="4360" w:type="dxa"/>
          </w:tcPr>
          <w:p w:rsidR="00632EEC" w:rsidRPr="004B06C1" w:rsidRDefault="00632EEC" w:rsidP="00E435B5">
            <w:pPr>
              <w:jc w:val="center"/>
              <w:rPr>
                <w:sz w:val="24"/>
                <w:szCs w:val="24"/>
              </w:rPr>
            </w:pPr>
          </w:p>
        </w:tc>
        <w:tc>
          <w:tcPr>
            <w:tcW w:w="2361" w:type="dxa"/>
          </w:tcPr>
          <w:p w:rsidR="00632EEC" w:rsidRPr="004B06C1" w:rsidRDefault="00632EEC" w:rsidP="00E435B5">
            <w:pPr>
              <w:jc w:val="center"/>
              <w:rPr>
                <w:sz w:val="24"/>
                <w:szCs w:val="24"/>
              </w:rPr>
            </w:pPr>
          </w:p>
        </w:tc>
      </w:tr>
    </w:tbl>
    <w:p w:rsidR="00632EEC" w:rsidRPr="004B06C1" w:rsidRDefault="00632EEC" w:rsidP="00632EE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632EEC" w:rsidTr="00E435B5">
        <w:tc>
          <w:tcPr>
            <w:tcW w:w="4608" w:type="dxa"/>
          </w:tcPr>
          <w:p w:rsidR="00632EEC" w:rsidRPr="004B06C1" w:rsidRDefault="00632EEC" w:rsidP="00E435B5">
            <w:pPr>
              <w:jc w:val="center"/>
              <w:rPr>
                <w:sz w:val="24"/>
                <w:szCs w:val="24"/>
              </w:rPr>
            </w:pPr>
            <w:r w:rsidRPr="004B06C1">
              <w:rPr>
                <w:sz w:val="24"/>
                <w:szCs w:val="24"/>
              </w:rPr>
              <w:t xml:space="preserve">Образование </w:t>
            </w:r>
          </w:p>
        </w:tc>
        <w:tc>
          <w:tcPr>
            <w:tcW w:w="4860" w:type="dxa"/>
          </w:tcPr>
          <w:p w:rsidR="00632EEC" w:rsidRPr="004B06C1" w:rsidRDefault="00632EEC" w:rsidP="00E435B5">
            <w:pPr>
              <w:jc w:val="center"/>
              <w:rPr>
                <w:sz w:val="24"/>
                <w:szCs w:val="24"/>
              </w:rPr>
            </w:pPr>
            <w:r w:rsidRPr="004B06C1">
              <w:rPr>
                <w:sz w:val="24"/>
                <w:szCs w:val="24"/>
              </w:rPr>
              <w:t>Окончил (когда, что)</w:t>
            </w:r>
          </w:p>
        </w:tc>
      </w:tr>
      <w:tr w:rsidR="00632EEC" w:rsidTr="00E435B5">
        <w:trPr>
          <w:trHeight w:val="825"/>
        </w:trPr>
        <w:tc>
          <w:tcPr>
            <w:tcW w:w="4608" w:type="dxa"/>
          </w:tcPr>
          <w:p w:rsidR="00632EEC" w:rsidRPr="004B06C1" w:rsidRDefault="00632EEC" w:rsidP="00E435B5">
            <w:pPr>
              <w:jc w:val="center"/>
              <w:rPr>
                <w:sz w:val="24"/>
                <w:szCs w:val="24"/>
              </w:rPr>
            </w:pPr>
          </w:p>
        </w:tc>
        <w:tc>
          <w:tcPr>
            <w:tcW w:w="4860" w:type="dxa"/>
          </w:tcPr>
          <w:p w:rsidR="00632EEC" w:rsidRPr="004B06C1" w:rsidRDefault="00632EEC" w:rsidP="00E435B5">
            <w:pPr>
              <w:pStyle w:val="29"/>
              <w:spacing w:after="0" w:line="240" w:lineRule="auto"/>
              <w:jc w:val="both"/>
            </w:pPr>
          </w:p>
        </w:tc>
      </w:tr>
    </w:tbl>
    <w:p w:rsidR="00632EEC" w:rsidRPr="004B06C1" w:rsidRDefault="00632EEC" w:rsidP="00632EEC">
      <w:pPr>
        <w:rPr>
          <w:sz w:val="24"/>
          <w:szCs w:val="24"/>
        </w:rPr>
      </w:pPr>
    </w:p>
    <w:tbl>
      <w:tblPr>
        <w:tblW w:w="9468" w:type="dxa"/>
        <w:tblLook w:val="01E0" w:firstRow="1" w:lastRow="1" w:firstColumn="1" w:lastColumn="1" w:noHBand="0" w:noVBand="0"/>
      </w:tblPr>
      <w:tblGrid>
        <w:gridCol w:w="4608"/>
        <w:gridCol w:w="4860"/>
      </w:tblGrid>
      <w:tr w:rsidR="00632EEC" w:rsidTr="00E435B5">
        <w:tc>
          <w:tcPr>
            <w:tcW w:w="4608" w:type="dxa"/>
            <w:tcBorders>
              <w:top w:val="single" w:sz="4" w:space="0" w:color="auto"/>
              <w:left w:val="single" w:sz="4" w:space="0" w:color="auto"/>
              <w:bottom w:val="single" w:sz="4" w:space="0" w:color="auto"/>
              <w:right w:val="single" w:sz="4" w:space="0" w:color="auto"/>
            </w:tcBorders>
          </w:tcPr>
          <w:p w:rsidR="00632EEC" w:rsidRPr="004B06C1" w:rsidRDefault="00632EEC" w:rsidP="00E435B5">
            <w:pPr>
              <w:jc w:val="center"/>
              <w:rPr>
                <w:sz w:val="24"/>
                <w:szCs w:val="24"/>
              </w:rPr>
            </w:pPr>
            <w:r w:rsidRPr="004B06C1">
              <w:rPr>
                <w:sz w:val="24"/>
                <w:szCs w:val="24"/>
              </w:rPr>
              <w:t>Специальность по образованию, ученая степень, звание</w:t>
            </w:r>
          </w:p>
        </w:tc>
        <w:tc>
          <w:tcPr>
            <w:tcW w:w="4860" w:type="dxa"/>
            <w:tcBorders>
              <w:top w:val="single" w:sz="4" w:space="0" w:color="auto"/>
              <w:left w:val="single" w:sz="4" w:space="0" w:color="auto"/>
              <w:bottom w:val="single" w:sz="4" w:space="0" w:color="auto"/>
              <w:right w:val="single" w:sz="4" w:space="0" w:color="auto"/>
            </w:tcBorders>
            <w:vAlign w:val="center"/>
          </w:tcPr>
          <w:p w:rsidR="00632EEC" w:rsidRPr="004B06C1" w:rsidRDefault="00632EEC" w:rsidP="00E435B5">
            <w:pPr>
              <w:jc w:val="center"/>
              <w:rPr>
                <w:sz w:val="24"/>
                <w:szCs w:val="24"/>
              </w:rPr>
            </w:pPr>
            <w:r w:rsidRPr="004B06C1">
              <w:rPr>
                <w:sz w:val="24"/>
                <w:szCs w:val="24"/>
              </w:rPr>
              <w:t>Был ли за границей (когда, где)</w:t>
            </w:r>
          </w:p>
        </w:tc>
      </w:tr>
      <w:tr w:rsidR="00632EEC" w:rsidTr="00E435B5">
        <w:trPr>
          <w:trHeight w:val="841"/>
        </w:trPr>
        <w:tc>
          <w:tcPr>
            <w:tcW w:w="4608" w:type="dxa"/>
            <w:tcBorders>
              <w:top w:val="single" w:sz="4" w:space="0" w:color="auto"/>
              <w:left w:val="single" w:sz="4" w:space="0" w:color="auto"/>
              <w:bottom w:val="single" w:sz="4" w:space="0" w:color="auto"/>
              <w:right w:val="single" w:sz="4" w:space="0" w:color="auto"/>
            </w:tcBorders>
          </w:tcPr>
          <w:p w:rsidR="00632EEC" w:rsidRPr="004B06C1" w:rsidRDefault="00632EEC" w:rsidP="00E435B5">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632EEC" w:rsidRPr="004B06C1" w:rsidRDefault="00632EEC" w:rsidP="00E435B5">
            <w:pPr>
              <w:jc w:val="center"/>
              <w:rPr>
                <w:sz w:val="24"/>
                <w:szCs w:val="24"/>
              </w:rPr>
            </w:pPr>
          </w:p>
        </w:tc>
      </w:tr>
    </w:tbl>
    <w:p w:rsidR="00632EEC" w:rsidRPr="004B06C1" w:rsidRDefault="00632EEC" w:rsidP="00632EEC">
      <w:pPr>
        <w:spacing w:before="120"/>
        <w:jc w:val="center"/>
        <w:rPr>
          <w:sz w:val="24"/>
          <w:szCs w:val="24"/>
        </w:rPr>
      </w:pPr>
      <w:r w:rsidRPr="004B06C1">
        <w:rPr>
          <w:sz w:val="24"/>
          <w:szCs w:val="24"/>
        </w:rPr>
        <w:t>Сведения о работе</w:t>
      </w:r>
    </w:p>
    <w:p w:rsidR="00632EEC" w:rsidRPr="004B06C1" w:rsidRDefault="00632EEC" w:rsidP="00632EEC">
      <w:pPr>
        <w:jc w:val="center"/>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540"/>
        <w:gridCol w:w="5884"/>
      </w:tblGrid>
      <w:tr w:rsidR="00632EEC" w:rsidTr="00E435B5">
        <w:tc>
          <w:tcPr>
            <w:tcW w:w="3044" w:type="dxa"/>
          </w:tcPr>
          <w:p w:rsidR="00632EEC" w:rsidRPr="004B06C1" w:rsidRDefault="00632EEC" w:rsidP="00E435B5">
            <w:pPr>
              <w:jc w:val="center"/>
              <w:rPr>
                <w:sz w:val="24"/>
                <w:szCs w:val="24"/>
              </w:rPr>
            </w:pPr>
            <w:r w:rsidRPr="004B06C1">
              <w:rPr>
                <w:sz w:val="24"/>
                <w:szCs w:val="24"/>
              </w:rPr>
              <w:t>Период работы</w:t>
            </w:r>
          </w:p>
        </w:tc>
        <w:tc>
          <w:tcPr>
            <w:tcW w:w="540" w:type="dxa"/>
          </w:tcPr>
          <w:p w:rsidR="00632EEC" w:rsidRPr="004B06C1" w:rsidRDefault="00632EEC" w:rsidP="00E435B5">
            <w:pPr>
              <w:jc w:val="center"/>
              <w:rPr>
                <w:sz w:val="24"/>
                <w:szCs w:val="24"/>
              </w:rPr>
            </w:pPr>
          </w:p>
        </w:tc>
        <w:tc>
          <w:tcPr>
            <w:tcW w:w="5884" w:type="dxa"/>
          </w:tcPr>
          <w:p w:rsidR="00632EEC" w:rsidRPr="004B06C1" w:rsidRDefault="00632EEC" w:rsidP="00E435B5">
            <w:pPr>
              <w:jc w:val="center"/>
              <w:rPr>
                <w:sz w:val="24"/>
                <w:szCs w:val="24"/>
              </w:rPr>
            </w:pPr>
            <w:r w:rsidRPr="004B06C1">
              <w:rPr>
                <w:sz w:val="24"/>
                <w:szCs w:val="24"/>
              </w:rPr>
              <w:t>Место работы</w:t>
            </w:r>
          </w:p>
        </w:tc>
      </w:tr>
      <w:tr w:rsidR="00632EEC" w:rsidTr="00E435B5">
        <w:tc>
          <w:tcPr>
            <w:tcW w:w="3044" w:type="dxa"/>
          </w:tcPr>
          <w:p w:rsidR="00632EEC" w:rsidRPr="004B06C1" w:rsidRDefault="00632EEC" w:rsidP="00E435B5">
            <w:pPr>
              <w:jc w:val="center"/>
              <w:rPr>
                <w:sz w:val="24"/>
                <w:szCs w:val="24"/>
              </w:rPr>
            </w:pPr>
          </w:p>
        </w:tc>
        <w:tc>
          <w:tcPr>
            <w:tcW w:w="540" w:type="dxa"/>
          </w:tcPr>
          <w:p w:rsidR="00632EEC" w:rsidRPr="004B06C1" w:rsidRDefault="00632EEC" w:rsidP="00E435B5">
            <w:pPr>
              <w:jc w:val="center"/>
              <w:rPr>
                <w:sz w:val="24"/>
                <w:szCs w:val="24"/>
              </w:rPr>
            </w:pPr>
          </w:p>
        </w:tc>
        <w:tc>
          <w:tcPr>
            <w:tcW w:w="5884" w:type="dxa"/>
          </w:tcPr>
          <w:p w:rsidR="00632EEC" w:rsidRPr="004B06C1" w:rsidRDefault="00632EEC" w:rsidP="00E435B5">
            <w:pPr>
              <w:rPr>
                <w:sz w:val="24"/>
                <w:szCs w:val="24"/>
              </w:rPr>
            </w:pPr>
          </w:p>
        </w:tc>
      </w:tr>
      <w:tr w:rsidR="00632EEC" w:rsidTr="00E435B5">
        <w:tc>
          <w:tcPr>
            <w:tcW w:w="3044" w:type="dxa"/>
          </w:tcPr>
          <w:p w:rsidR="00632EEC" w:rsidRPr="004B06C1" w:rsidRDefault="00632EEC" w:rsidP="00E435B5">
            <w:pPr>
              <w:jc w:val="center"/>
              <w:rPr>
                <w:sz w:val="24"/>
                <w:szCs w:val="24"/>
              </w:rPr>
            </w:pPr>
          </w:p>
        </w:tc>
        <w:tc>
          <w:tcPr>
            <w:tcW w:w="540" w:type="dxa"/>
          </w:tcPr>
          <w:p w:rsidR="00632EEC" w:rsidRPr="004B06C1" w:rsidRDefault="00632EEC" w:rsidP="00E435B5">
            <w:pPr>
              <w:jc w:val="center"/>
              <w:rPr>
                <w:sz w:val="24"/>
                <w:szCs w:val="24"/>
              </w:rPr>
            </w:pPr>
          </w:p>
        </w:tc>
        <w:tc>
          <w:tcPr>
            <w:tcW w:w="5884" w:type="dxa"/>
          </w:tcPr>
          <w:p w:rsidR="00632EEC" w:rsidRPr="004B06C1" w:rsidRDefault="00632EEC" w:rsidP="00E435B5">
            <w:pPr>
              <w:rPr>
                <w:sz w:val="24"/>
                <w:szCs w:val="24"/>
              </w:rPr>
            </w:pPr>
          </w:p>
        </w:tc>
      </w:tr>
      <w:tr w:rsidR="00632EEC" w:rsidTr="00E435B5">
        <w:tc>
          <w:tcPr>
            <w:tcW w:w="3044" w:type="dxa"/>
          </w:tcPr>
          <w:p w:rsidR="00632EEC" w:rsidRPr="004B06C1" w:rsidRDefault="00632EEC" w:rsidP="00E435B5">
            <w:pPr>
              <w:jc w:val="center"/>
              <w:rPr>
                <w:sz w:val="24"/>
                <w:szCs w:val="24"/>
              </w:rPr>
            </w:pPr>
          </w:p>
        </w:tc>
        <w:tc>
          <w:tcPr>
            <w:tcW w:w="540" w:type="dxa"/>
          </w:tcPr>
          <w:p w:rsidR="00632EEC" w:rsidRPr="004B06C1" w:rsidRDefault="00632EEC" w:rsidP="00E435B5">
            <w:pPr>
              <w:jc w:val="center"/>
              <w:rPr>
                <w:sz w:val="24"/>
                <w:szCs w:val="24"/>
              </w:rPr>
            </w:pPr>
          </w:p>
        </w:tc>
        <w:tc>
          <w:tcPr>
            <w:tcW w:w="5884" w:type="dxa"/>
          </w:tcPr>
          <w:p w:rsidR="00632EEC" w:rsidRPr="004B06C1" w:rsidRDefault="00632EEC" w:rsidP="00E435B5">
            <w:pPr>
              <w:rPr>
                <w:sz w:val="24"/>
                <w:szCs w:val="24"/>
              </w:rPr>
            </w:pPr>
          </w:p>
        </w:tc>
      </w:tr>
    </w:tbl>
    <w:p w:rsidR="00632EEC" w:rsidRPr="004B06C1" w:rsidRDefault="00632EEC" w:rsidP="00632EEC">
      <w:pPr>
        <w:jc w:val="both"/>
        <w:rPr>
          <w:sz w:val="24"/>
          <w:szCs w:val="24"/>
        </w:rPr>
      </w:pPr>
    </w:p>
    <w:p w:rsidR="00632EEC" w:rsidRPr="004B06C1" w:rsidRDefault="00632EEC" w:rsidP="00632EEC">
      <w:pPr>
        <w:jc w:val="both"/>
        <w:rPr>
          <w:sz w:val="24"/>
          <w:szCs w:val="24"/>
        </w:rPr>
      </w:pPr>
      <w:r w:rsidRPr="004B06C1">
        <w:rPr>
          <w:sz w:val="24"/>
          <w:szCs w:val="24"/>
        </w:rPr>
        <w:t xml:space="preserve">Начальник Отдела кадров </w:t>
      </w:r>
    </w:p>
    <w:p w:rsidR="00632EEC" w:rsidRPr="004B06C1" w:rsidRDefault="00632EEC" w:rsidP="00632EEC">
      <w:pPr>
        <w:jc w:val="both"/>
        <w:rPr>
          <w:sz w:val="24"/>
          <w:szCs w:val="24"/>
        </w:rPr>
      </w:pPr>
      <w:r w:rsidRPr="004B06C1">
        <w:rPr>
          <w:sz w:val="24"/>
          <w:szCs w:val="24"/>
        </w:rPr>
        <w:t>_______________________</w:t>
      </w:r>
      <w:r w:rsidRPr="004B06C1">
        <w:rPr>
          <w:sz w:val="24"/>
          <w:szCs w:val="24"/>
        </w:rPr>
        <w:tab/>
        <w:t xml:space="preserve">               ________________</w:t>
      </w:r>
      <w:r w:rsidRPr="004B06C1">
        <w:rPr>
          <w:sz w:val="24"/>
          <w:szCs w:val="24"/>
        </w:rPr>
        <w:tab/>
      </w:r>
      <w:r w:rsidRPr="004B06C1">
        <w:rPr>
          <w:sz w:val="24"/>
          <w:szCs w:val="24"/>
        </w:rPr>
        <w:tab/>
        <w:t>__________________</w:t>
      </w:r>
    </w:p>
    <w:p w:rsidR="00632EEC" w:rsidRPr="004B06C1" w:rsidRDefault="00632EEC" w:rsidP="00632EEC">
      <w:pPr>
        <w:jc w:val="both"/>
        <w:rPr>
          <w:sz w:val="24"/>
          <w:szCs w:val="24"/>
          <w:vertAlign w:val="superscript"/>
        </w:rPr>
      </w:pPr>
      <w:r w:rsidRPr="004B06C1">
        <w:rPr>
          <w:sz w:val="24"/>
          <w:szCs w:val="24"/>
          <w:vertAlign w:val="superscript"/>
        </w:rPr>
        <w:tab/>
        <w:t>Название организации</w:t>
      </w:r>
      <w:r w:rsidRPr="004B06C1">
        <w:rPr>
          <w:sz w:val="24"/>
          <w:szCs w:val="24"/>
          <w:vertAlign w:val="superscript"/>
        </w:rPr>
        <w:tab/>
      </w:r>
      <w:r w:rsidRPr="004B06C1">
        <w:rPr>
          <w:sz w:val="24"/>
          <w:szCs w:val="24"/>
          <w:vertAlign w:val="superscript"/>
        </w:rPr>
        <w:tab/>
      </w:r>
      <w:r w:rsidRPr="004B06C1">
        <w:rPr>
          <w:sz w:val="24"/>
          <w:szCs w:val="24"/>
          <w:vertAlign w:val="superscript"/>
        </w:rPr>
        <w:tab/>
        <w:t>Подпись</w:t>
      </w:r>
      <w:r w:rsidRPr="004B06C1">
        <w:rPr>
          <w:sz w:val="24"/>
          <w:szCs w:val="24"/>
          <w:vertAlign w:val="superscript"/>
        </w:rPr>
        <w:tab/>
      </w:r>
      <w:r w:rsidRPr="004B06C1">
        <w:rPr>
          <w:sz w:val="24"/>
          <w:szCs w:val="24"/>
          <w:vertAlign w:val="superscript"/>
        </w:rPr>
        <w:tab/>
      </w:r>
      <w:r w:rsidRPr="004B06C1">
        <w:rPr>
          <w:sz w:val="24"/>
          <w:szCs w:val="24"/>
          <w:vertAlign w:val="superscript"/>
        </w:rPr>
        <w:tab/>
      </w:r>
      <w:r w:rsidRPr="004B06C1">
        <w:rPr>
          <w:sz w:val="24"/>
          <w:szCs w:val="24"/>
          <w:vertAlign w:val="superscript"/>
        </w:rPr>
        <w:tab/>
        <w:t>Ф.И.О.</w:t>
      </w:r>
    </w:p>
    <w:p w:rsidR="00632EEC" w:rsidRPr="004B06C1" w:rsidRDefault="00632EEC" w:rsidP="00632EEC">
      <w:pPr>
        <w:jc w:val="both"/>
        <w:rPr>
          <w:sz w:val="24"/>
          <w:szCs w:val="24"/>
        </w:rPr>
      </w:pPr>
      <w:r w:rsidRPr="004B06C1">
        <w:rPr>
          <w:sz w:val="24"/>
          <w:szCs w:val="24"/>
        </w:rPr>
        <w:tab/>
      </w:r>
      <w:r w:rsidRPr="004B06C1">
        <w:rPr>
          <w:sz w:val="24"/>
          <w:szCs w:val="24"/>
        </w:rPr>
        <w:tab/>
      </w:r>
      <w:r w:rsidRPr="004B06C1">
        <w:rPr>
          <w:sz w:val="24"/>
          <w:szCs w:val="24"/>
        </w:rPr>
        <w:tab/>
      </w:r>
      <w:r w:rsidRPr="004B06C1">
        <w:rPr>
          <w:sz w:val="24"/>
          <w:szCs w:val="24"/>
        </w:rPr>
        <w:tab/>
      </w:r>
      <w:r w:rsidRPr="004B06C1">
        <w:rPr>
          <w:sz w:val="24"/>
          <w:szCs w:val="24"/>
        </w:rPr>
        <w:tab/>
        <w:t>М.П. (</w:t>
      </w:r>
      <w:r w:rsidRPr="004B06C1">
        <w:rPr>
          <w:i/>
          <w:szCs w:val="24"/>
        </w:rPr>
        <w:t>при наличии</w:t>
      </w:r>
      <w:r w:rsidRPr="004B06C1">
        <w:rPr>
          <w:sz w:val="24"/>
          <w:szCs w:val="24"/>
        </w:rPr>
        <w:t>)</w:t>
      </w:r>
    </w:p>
    <w:p w:rsidR="00632EEC" w:rsidRDefault="00632EEC" w:rsidP="00632EEC">
      <w:pPr>
        <w:shd w:val="clear" w:color="auto" w:fill="FFFFFF"/>
        <w:spacing w:line="240" w:lineRule="atLeast"/>
        <w:ind w:firstLine="709"/>
        <w:jc w:val="right"/>
        <w:rPr>
          <w:sz w:val="24"/>
          <w:szCs w:val="24"/>
        </w:rPr>
      </w:pPr>
    </w:p>
    <w:p w:rsidR="00632EEC" w:rsidRDefault="00632EEC">
      <w:pPr>
        <w:rPr>
          <w:sz w:val="24"/>
          <w:szCs w:val="24"/>
        </w:rPr>
      </w:pPr>
      <w:r>
        <w:rPr>
          <w:sz w:val="24"/>
          <w:szCs w:val="24"/>
        </w:rPr>
        <w:br w:type="page"/>
      </w:r>
    </w:p>
    <w:p w:rsidR="00632EEC" w:rsidRDefault="00632EEC" w:rsidP="00632EEC">
      <w:pPr>
        <w:shd w:val="clear" w:color="auto" w:fill="FFFFFF"/>
        <w:spacing w:line="240" w:lineRule="atLeast"/>
        <w:ind w:firstLine="709"/>
        <w:jc w:val="right"/>
        <w:rPr>
          <w:sz w:val="24"/>
          <w:szCs w:val="24"/>
        </w:rPr>
      </w:pPr>
    </w:p>
    <w:p w:rsidR="00632EEC" w:rsidRPr="004B06C1" w:rsidRDefault="00632EEC" w:rsidP="00632EEC">
      <w:pPr>
        <w:shd w:val="clear" w:color="auto" w:fill="FFFFFF"/>
        <w:spacing w:line="240" w:lineRule="atLeast"/>
        <w:ind w:firstLine="709"/>
        <w:jc w:val="right"/>
        <w:rPr>
          <w:sz w:val="24"/>
          <w:szCs w:val="24"/>
        </w:rPr>
      </w:pPr>
      <w:r w:rsidRPr="004B06C1">
        <w:rPr>
          <w:sz w:val="24"/>
          <w:szCs w:val="24"/>
        </w:rPr>
        <w:t>Приложение 2</w:t>
      </w:r>
    </w:p>
    <w:p w:rsidR="00632EEC" w:rsidRPr="004B06C1" w:rsidRDefault="00632EEC" w:rsidP="00632EEC">
      <w:pPr>
        <w:shd w:val="clear" w:color="auto" w:fill="FFFFFF"/>
        <w:spacing w:line="240" w:lineRule="atLeast"/>
        <w:ind w:firstLine="709"/>
        <w:jc w:val="right"/>
        <w:rPr>
          <w:sz w:val="24"/>
          <w:szCs w:val="24"/>
        </w:rPr>
      </w:pPr>
      <w:r w:rsidRPr="004B06C1">
        <w:rPr>
          <w:sz w:val="24"/>
          <w:szCs w:val="24"/>
        </w:rPr>
        <w:t>к Техническому заданию</w:t>
      </w:r>
    </w:p>
    <w:p w:rsidR="00632EEC" w:rsidRPr="004B06C1" w:rsidRDefault="00632EEC" w:rsidP="00632EEC">
      <w:pPr>
        <w:widowControl w:val="0"/>
        <w:suppressAutoHyphens/>
        <w:jc w:val="center"/>
        <w:rPr>
          <w:b/>
          <w:sz w:val="26"/>
          <w:szCs w:val="26"/>
        </w:rPr>
      </w:pPr>
    </w:p>
    <w:p w:rsidR="00632EEC" w:rsidRPr="004B06C1" w:rsidRDefault="00632EEC" w:rsidP="00632EEC">
      <w:pPr>
        <w:widowControl w:val="0"/>
        <w:suppressAutoHyphens/>
        <w:jc w:val="center"/>
        <w:rPr>
          <w:sz w:val="26"/>
          <w:szCs w:val="26"/>
        </w:rPr>
      </w:pPr>
      <w:r w:rsidRPr="004B06C1">
        <w:rPr>
          <w:sz w:val="26"/>
          <w:szCs w:val="26"/>
        </w:rPr>
        <w:t>ФОРМА АКТА ОСМОТРА ТРАНСПОРТНОГО СРЕДСТВА</w:t>
      </w:r>
    </w:p>
    <w:p w:rsidR="00632EEC" w:rsidRPr="004B06C1" w:rsidRDefault="00632EEC" w:rsidP="00632EEC">
      <w:pPr>
        <w:widowControl w:val="0"/>
        <w:suppressAutoHyphens/>
        <w:jc w:val="center"/>
        <w:rPr>
          <w:b/>
          <w:sz w:val="26"/>
          <w:szCs w:val="26"/>
        </w:rPr>
      </w:pPr>
    </w:p>
    <w:p w:rsidR="00632EEC" w:rsidRPr="004B06C1" w:rsidRDefault="00632EEC" w:rsidP="00632EEC">
      <w:pPr>
        <w:jc w:val="center"/>
        <w:rPr>
          <w:b/>
          <w:i/>
          <w:sz w:val="22"/>
        </w:rPr>
      </w:pPr>
      <w:r w:rsidRPr="004B06C1">
        <w:rPr>
          <w:b/>
          <w:i/>
        </w:rPr>
        <w:t>АКТ ОСМОТРА ТРАНСПОРТНОГО СРЕДСТВА</w:t>
      </w:r>
    </w:p>
    <w:p w:rsidR="00632EEC" w:rsidRPr="004B06C1" w:rsidRDefault="00632EEC" w:rsidP="00632EEC">
      <w:pPr>
        <w:pStyle w:val="29"/>
      </w:pPr>
      <w:r w:rsidRPr="004B06C1">
        <w:t xml:space="preserve">г. </w:t>
      </w:r>
      <w:r>
        <w:t>Санкт - Петербург</w:t>
      </w:r>
      <w:r w:rsidRPr="004B06C1">
        <w:t xml:space="preserve"> </w:t>
      </w:r>
      <w:r w:rsidRPr="004B06C1">
        <w:tab/>
      </w:r>
      <w:r w:rsidRPr="004B06C1">
        <w:tab/>
      </w:r>
      <w:r w:rsidRPr="004B06C1">
        <w:tab/>
      </w:r>
      <w:r w:rsidRPr="004B06C1">
        <w:tab/>
      </w:r>
      <w:r w:rsidRPr="004B06C1">
        <w:tab/>
      </w:r>
      <w:r w:rsidRPr="004B06C1">
        <w:tab/>
        <w:t xml:space="preserve">                                            «_____»_________ 202_г.</w:t>
      </w:r>
    </w:p>
    <w:p w:rsidR="00632EEC" w:rsidRPr="004B06C1" w:rsidRDefault="00632EEC" w:rsidP="00632EEC">
      <w:pPr>
        <w:jc w:val="both"/>
        <w:rPr>
          <w:sz w:val="24"/>
          <w:szCs w:val="24"/>
        </w:rPr>
      </w:pPr>
      <w:r w:rsidRPr="004B06C1">
        <w:rPr>
          <w:sz w:val="24"/>
          <w:szCs w:val="24"/>
        </w:rPr>
        <w:t xml:space="preserve">1. Настоящий Акт подтверждает, что представитель Исполнителя – ________________________, и представитель </w:t>
      </w:r>
      <w:r w:rsidRPr="00FA14EE">
        <w:rPr>
          <w:sz w:val="24"/>
          <w:szCs w:val="24"/>
        </w:rPr>
        <w:t>Получателя услуг</w:t>
      </w:r>
      <w:r w:rsidRPr="004B06C1">
        <w:rPr>
          <w:sz w:val="24"/>
          <w:szCs w:val="24"/>
        </w:rPr>
        <w:t xml:space="preserve"> – </w:t>
      </w:r>
      <w:r>
        <w:rPr>
          <w:sz w:val="24"/>
          <w:szCs w:val="24"/>
        </w:rPr>
        <w:t>________</w:t>
      </w:r>
      <w:r w:rsidRPr="004B06C1">
        <w:rPr>
          <w:sz w:val="24"/>
          <w:szCs w:val="24"/>
        </w:rPr>
        <w:t>____________________________________, произвели осмотр транспортного средства Исполнителя:</w:t>
      </w:r>
    </w:p>
    <w:p w:rsidR="00632EEC" w:rsidRPr="004B06C1" w:rsidRDefault="00632EEC" w:rsidP="00632EEC">
      <w:pPr>
        <w:jc w:val="both"/>
        <w:rPr>
          <w:sz w:val="24"/>
          <w:szCs w:val="24"/>
        </w:rPr>
      </w:pPr>
    </w:p>
    <w:p w:rsidR="00632EEC" w:rsidRPr="004B06C1" w:rsidRDefault="00632EEC" w:rsidP="00632EEC">
      <w:pPr>
        <w:jc w:val="both"/>
        <w:rPr>
          <w:sz w:val="24"/>
          <w:szCs w:val="24"/>
          <w:u w:val="single"/>
        </w:rPr>
      </w:pPr>
      <w:r w:rsidRPr="004B06C1">
        <w:rPr>
          <w:sz w:val="24"/>
          <w:szCs w:val="24"/>
        </w:rPr>
        <w:t xml:space="preserve">      Модель: </w:t>
      </w:r>
      <w:r w:rsidRPr="004B06C1">
        <w:rPr>
          <w:sz w:val="24"/>
          <w:szCs w:val="24"/>
        </w:rPr>
        <w:tab/>
        <w:t xml:space="preserve">                          Год выпуска: </w:t>
      </w:r>
    </w:p>
    <w:p w:rsidR="00632EEC" w:rsidRPr="004B06C1" w:rsidRDefault="00632EEC" w:rsidP="00632EEC">
      <w:pPr>
        <w:jc w:val="both"/>
        <w:rPr>
          <w:sz w:val="24"/>
          <w:szCs w:val="24"/>
          <w:u w:val="single"/>
        </w:rPr>
      </w:pPr>
      <w:r w:rsidRPr="004B06C1">
        <w:rPr>
          <w:sz w:val="24"/>
          <w:szCs w:val="24"/>
        </w:rPr>
        <w:t xml:space="preserve">      </w:t>
      </w:r>
      <w:r w:rsidRPr="004B06C1">
        <w:rPr>
          <w:sz w:val="24"/>
          <w:szCs w:val="24"/>
          <w:lang w:val="en-US"/>
        </w:rPr>
        <w:t>VIN</w:t>
      </w:r>
      <w:r w:rsidRPr="004B06C1">
        <w:rPr>
          <w:sz w:val="24"/>
          <w:szCs w:val="24"/>
        </w:rPr>
        <w:t>:</w:t>
      </w:r>
      <w:r w:rsidRPr="004B06C1">
        <w:rPr>
          <w:sz w:val="24"/>
          <w:szCs w:val="24"/>
        </w:rPr>
        <w:tab/>
        <w:t xml:space="preserve">                          Цвет кузова: </w:t>
      </w:r>
    </w:p>
    <w:p w:rsidR="00632EEC" w:rsidRPr="004B06C1" w:rsidRDefault="00632EEC" w:rsidP="00632EEC">
      <w:pPr>
        <w:jc w:val="both"/>
        <w:rPr>
          <w:sz w:val="24"/>
          <w:szCs w:val="24"/>
        </w:rPr>
      </w:pPr>
      <w:r w:rsidRPr="004B06C1">
        <w:rPr>
          <w:sz w:val="24"/>
          <w:szCs w:val="24"/>
        </w:rPr>
        <w:t xml:space="preserve">      Пробег: ___________________</w:t>
      </w:r>
    </w:p>
    <w:p w:rsidR="00632EEC" w:rsidRPr="004B06C1" w:rsidRDefault="00632EEC" w:rsidP="00632EEC">
      <w:pPr>
        <w:jc w:val="both"/>
        <w:rPr>
          <w:sz w:val="24"/>
          <w:szCs w:val="24"/>
          <w:u w:val="single"/>
        </w:rPr>
      </w:pPr>
      <w:r w:rsidRPr="004B06C1">
        <w:rPr>
          <w:sz w:val="24"/>
          <w:szCs w:val="24"/>
        </w:rPr>
        <w:t xml:space="preserve">      Государственный номер: ______________</w:t>
      </w:r>
    </w:p>
    <w:p w:rsidR="00632EEC" w:rsidRPr="004B06C1" w:rsidRDefault="00632EEC" w:rsidP="00632EEC">
      <w:pPr>
        <w:jc w:val="both"/>
        <w:rPr>
          <w:sz w:val="24"/>
          <w:szCs w:val="24"/>
        </w:rPr>
      </w:pPr>
    </w:p>
    <w:p w:rsidR="00632EEC" w:rsidRPr="004B06C1" w:rsidRDefault="00632EEC" w:rsidP="00632EEC">
      <w:pPr>
        <w:ind w:firstLine="180"/>
        <w:jc w:val="both"/>
        <w:rPr>
          <w:sz w:val="22"/>
        </w:rPr>
      </w:pPr>
      <w:r w:rsidRPr="004B06C1">
        <w:rPr>
          <w:noProof/>
        </w:rPr>
        <mc:AlternateContent>
          <mc:Choice Requires="wps">
            <w:drawing>
              <wp:anchor distT="0" distB="0" distL="114300" distR="114300" simplePos="0" relativeHeight="251660288" behindDoc="0" locked="0" layoutInCell="1" allowOverlap="1" wp14:anchorId="46F596CB" wp14:editId="56A6B952">
                <wp:simplePos x="0" y="0"/>
                <wp:positionH relativeFrom="column">
                  <wp:posOffset>782955</wp:posOffset>
                </wp:positionH>
                <wp:positionV relativeFrom="paragraph">
                  <wp:posOffset>3810</wp:posOffset>
                </wp:positionV>
                <wp:extent cx="4173220" cy="4949825"/>
                <wp:effectExtent l="0" t="0" r="0" b="31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220" cy="4949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590C" w:rsidRDefault="0052590C" w:rsidP="00632EEC">
                            <w:pPr>
                              <w:jc w:val="center"/>
                            </w:pPr>
                            <w:r>
                              <w:object w:dxaOrig="6284" w:dyaOrig="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4.2pt;height:382.5pt">
                                  <v:imagedata r:id="rId10" o:title=""/>
                                </v:shape>
                                <o:OLEObject Type="Embed" ProgID="Imaging." ShapeID="_x0000_i1026" DrawAspect="Content" ObjectID="_1843976016" r:id="rId11"/>
                              </w:object>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596CB" id="_x0000_t202" coordsize="21600,21600" o:spt="202" path="m,l,21600r21600,l21600,xe">
                <v:stroke joinstyle="miter"/>
                <v:path gradientshapeok="t" o:connecttype="rect"/>
              </v:shapetype>
              <v:shape id="Поле 4" o:spid="_x0000_s1026" type="#_x0000_t202" style="position:absolute;left:0;text-align:left;margin-left:61.65pt;margin-top:.3pt;width:328.6pt;height:389.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" stroked="f">
                <v:textbox style="mso-fit-shape-to-text:t">
                  <w:txbxContent>
                    <w:p w:rsidR="0052590C" w:rsidRDefault="0052590C" w:rsidP="00632EEC">
                      <w:pPr>
                        <w:jc w:val="center"/>
                      </w:pPr>
                      <w:r>
                        <w:object w:dxaOrig="6284" w:dyaOrig="7650">
                          <v:shape id="_x0000_i1026" type="#_x0000_t75" style="width:314.2pt;height:382.5pt">
                            <v:imagedata r:id="rId10" o:title=""/>
                          </v:shape>
                          <o:OLEObject Type="Embed" ProgID="Imaging." ShapeID="_x0000_i1026" DrawAspect="Content" ObjectID="_1843976016" r:id="rId12"/>
                        </w:object>
                      </w:r>
                    </w:p>
                  </w:txbxContent>
                </v:textbox>
              </v:shape>
            </w:pict>
          </mc:Fallback>
        </mc:AlternateContent>
      </w: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jc w:val="both"/>
        <w:rPr>
          <w:sz w:val="22"/>
        </w:rPr>
      </w:pPr>
    </w:p>
    <w:p w:rsidR="00632EEC" w:rsidRPr="004B06C1" w:rsidRDefault="00632EEC" w:rsidP="00632EEC">
      <w:pPr>
        <w:pStyle w:val="29"/>
      </w:pPr>
      <w:r w:rsidRPr="004B06C1">
        <w:t>Автошины:</w:t>
      </w:r>
    </w:p>
    <w:p w:rsidR="00632EEC" w:rsidRPr="004B06C1" w:rsidRDefault="00632EEC" w:rsidP="00632EEC">
      <w:pPr>
        <w:jc w:val="both"/>
        <w:rPr>
          <w:sz w:val="24"/>
          <w:szCs w:val="24"/>
        </w:rPr>
      </w:pPr>
      <w:r w:rsidRPr="004B06C1">
        <w:rPr>
          <w:sz w:val="24"/>
          <w:szCs w:val="24"/>
        </w:rPr>
        <w:t xml:space="preserve">Основная   ________________________  </w:t>
      </w:r>
    </w:p>
    <w:p w:rsidR="00632EEC" w:rsidRPr="004B06C1" w:rsidRDefault="00632EEC" w:rsidP="00632EEC">
      <w:pPr>
        <w:jc w:val="both"/>
        <w:rPr>
          <w:sz w:val="24"/>
          <w:szCs w:val="24"/>
        </w:rPr>
      </w:pPr>
    </w:p>
    <w:p w:rsidR="00632EEC" w:rsidRDefault="00632EEC" w:rsidP="00632EEC">
      <w:pPr>
        <w:jc w:val="both"/>
        <w:rPr>
          <w:sz w:val="24"/>
          <w:szCs w:val="24"/>
        </w:rPr>
      </w:pPr>
      <w:r w:rsidRPr="004B06C1">
        <w:rPr>
          <w:sz w:val="24"/>
          <w:szCs w:val="24"/>
        </w:rPr>
        <w:t xml:space="preserve">+1             _________________________ </w:t>
      </w:r>
    </w:p>
    <w:p w:rsidR="00632EEC" w:rsidRPr="004B06C1" w:rsidRDefault="00632EEC" w:rsidP="00632EEC">
      <w:pPr>
        <w:jc w:val="both"/>
        <w:rPr>
          <w:sz w:val="24"/>
          <w:szCs w:val="24"/>
        </w:rPr>
      </w:pPr>
    </w:p>
    <w:p w:rsidR="00632EEC" w:rsidRPr="004B06C1" w:rsidRDefault="00632EEC" w:rsidP="00632EEC">
      <w:pPr>
        <w:numPr>
          <w:ilvl w:val="0"/>
          <w:numId w:val="38"/>
        </w:numPr>
        <w:jc w:val="both"/>
        <w:rPr>
          <w:sz w:val="24"/>
          <w:szCs w:val="24"/>
        </w:rPr>
      </w:pPr>
      <w:r w:rsidRPr="004B06C1">
        <w:rPr>
          <w:sz w:val="24"/>
          <w:szCs w:val="24"/>
        </w:rPr>
        <w:t xml:space="preserve">Соответствие характеристик транспортного средства требованиям </w:t>
      </w:r>
      <w:r w:rsidRPr="00FA14EE">
        <w:rPr>
          <w:sz w:val="24"/>
          <w:szCs w:val="24"/>
        </w:rPr>
        <w:t>Получателя услуг</w:t>
      </w:r>
      <w:r w:rsidRPr="004B06C1">
        <w:rPr>
          <w:sz w:val="24"/>
          <w:szCs w:val="24"/>
        </w:rPr>
        <w:t>:</w:t>
      </w:r>
    </w:p>
    <w:p w:rsidR="00632EEC" w:rsidRPr="004B06C1" w:rsidRDefault="00632EEC" w:rsidP="00632EEC">
      <w:pPr>
        <w:jc w:val="both"/>
        <w:rPr>
          <w:sz w:val="22"/>
        </w:rPr>
      </w:pPr>
    </w:p>
    <w:tbl>
      <w:tblPr>
        <w:tblW w:w="103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8"/>
        <w:gridCol w:w="3220"/>
        <w:gridCol w:w="3133"/>
      </w:tblGrid>
      <w:tr w:rsidR="00632EEC" w:rsidRPr="00CC39D5" w:rsidTr="00E435B5">
        <w:trPr>
          <w:trHeight w:val="619"/>
        </w:trPr>
        <w:tc>
          <w:tcPr>
            <w:tcW w:w="3988" w:type="dxa"/>
            <w:tcBorders>
              <w:top w:val="single" w:sz="4" w:space="0" w:color="auto"/>
              <w:left w:val="single" w:sz="4" w:space="0" w:color="auto"/>
              <w:bottom w:val="single" w:sz="4" w:space="0" w:color="auto"/>
              <w:right w:val="single" w:sz="4" w:space="0" w:color="auto"/>
            </w:tcBorders>
          </w:tcPr>
          <w:p w:rsidR="00632EEC" w:rsidRPr="006B4E15" w:rsidRDefault="00632EEC" w:rsidP="00E435B5">
            <w:pPr>
              <w:autoSpaceDE w:val="0"/>
              <w:autoSpaceDN w:val="0"/>
              <w:adjustRightInd w:val="0"/>
              <w:jc w:val="center"/>
              <w:rPr>
                <w:b/>
                <w:sz w:val="24"/>
                <w:szCs w:val="24"/>
              </w:rPr>
            </w:pPr>
            <w:r w:rsidRPr="006B4E15">
              <w:rPr>
                <w:b/>
                <w:sz w:val="24"/>
                <w:szCs w:val="24"/>
              </w:rPr>
              <w:t>Наименование характеристики</w:t>
            </w:r>
          </w:p>
        </w:tc>
        <w:tc>
          <w:tcPr>
            <w:tcW w:w="3220" w:type="dxa"/>
            <w:tcBorders>
              <w:top w:val="single" w:sz="4" w:space="0" w:color="auto"/>
              <w:left w:val="single" w:sz="4" w:space="0" w:color="auto"/>
              <w:bottom w:val="single" w:sz="4" w:space="0" w:color="auto"/>
              <w:right w:val="single" w:sz="4" w:space="0" w:color="auto"/>
            </w:tcBorders>
          </w:tcPr>
          <w:p w:rsidR="00632EEC" w:rsidRPr="006B4E15" w:rsidRDefault="00632EEC" w:rsidP="00E435B5">
            <w:pPr>
              <w:autoSpaceDE w:val="0"/>
              <w:autoSpaceDN w:val="0"/>
              <w:adjustRightInd w:val="0"/>
              <w:jc w:val="center"/>
              <w:rPr>
                <w:b/>
                <w:sz w:val="24"/>
                <w:szCs w:val="24"/>
              </w:rPr>
            </w:pPr>
            <w:r w:rsidRPr="006B4E15">
              <w:rPr>
                <w:b/>
                <w:sz w:val="24"/>
                <w:szCs w:val="24"/>
              </w:rPr>
              <w:t>Требуемое значение характеристик</w:t>
            </w:r>
          </w:p>
        </w:tc>
        <w:tc>
          <w:tcPr>
            <w:tcW w:w="3133" w:type="dxa"/>
            <w:tcBorders>
              <w:top w:val="single" w:sz="4" w:space="0" w:color="auto"/>
              <w:left w:val="single" w:sz="4" w:space="0" w:color="auto"/>
              <w:bottom w:val="single" w:sz="4" w:space="0" w:color="auto"/>
              <w:right w:val="single" w:sz="4" w:space="0" w:color="auto"/>
            </w:tcBorders>
          </w:tcPr>
          <w:p w:rsidR="00632EEC" w:rsidRPr="006B4E15" w:rsidRDefault="00632EEC" w:rsidP="00E435B5">
            <w:pPr>
              <w:pStyle w:val="106"/>
              <w:tabs>
                <w:tab w:val="left" w:pos="10206"/>
                <w:tab w:val="left" w:pos="10348"/>
              </w:tabs>
              <w:ind w:left="57" w:right="57"/>
              <w:jc w:val="center"/>
              <w:rPr>
                <w:b/>
                <w:color w:val="000000"/>
                <w:sz w:val="22"/>
                <w:szCs w:val="22"/>
              </w:rPr>
            </w:pPr>
            <w:r w:rsidRPr="006B4E15">
              <w:rPr>
                <w:b/>
                <w:color w:val="000000"/>
                <w:sz w:val="22"/>
                <w:szCs w:val="22"/>
              </w:rPr>
              <w:t>Значение характеристики</w:t>
            </w:r>
          </w:p>
          <w:p w:rsidR="00632EEC" w:rsidRPr="006B4E15" w:rsidRDefault="00632EEC" w:rsidP="00E435B5">
            <w:pPr>
              <w:pStyle w:val="106"/>
              <w:tabs>
                <w:tab w:val="left" w:pos="10206"/>
                <w:tab w:val="left" w:pos="10348"/>
              </w:tabs>
              <w:ind w:left="57" w:right="57"/>
              <w:jc w:val="center"/>
              <w:rPr>
                <w:b/>
                <w:color w:val="000000"/>
                <w:sz w:val="22"/>
                <w:szCs w:val="22"/>
              </w:rPr>
            </w:pPr>
            <w:r w:rsidRPr="006B4E15">
              <w:rPr>
                <w:b/>
                <w:color w:val="000000"/>
                <w:sz w:val="22"/>
                <w:szCs w:val="22"/>
              </w:rPr>
              <w:t>на момент осмотра</w:t>
            </w:r>
          </w:p>
          <w:p w:rsidR="00632EEC" w:rsidRPr="006B4E15" w:rsidRDefault="00632EEC" w:rsidP="00E435B5">
            <w:pPr>
              <w:autoSpaceDE w:val="0"/>
              <w:autoSpaceDN w:val="0"/>
              <w:adjustRightInd w:val="0"/>
              <w:jc w:val="center"/>
              <w:rPr>
                <w:b/>
                <w:sz w:val="24"/>
                <w:szCs w:val="24"/>
              </w:rPr>
            </w:pPr>
            <w:r w:rsidRPr="006B4E15">
              <w:rPr>
                <w:b/>
                <w:color w:val="000000"/>
                <w:sz w:val="22"/>
                <w:szCs w:val="22"/>
              </w:rPr>
              <w:t>(+/-)</w:t>
            </w: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Год выпуска</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ранее 202</w:t>
            </w:r>
            <w:r>
              <w:rPr>
                <w:sz w:val="24"/>
                <w:szCs w:val="24"/>
              </w:rPr>
              <w:t>1</w:t>
            </w:r>
            <w:r w:rsidRPr="00CC39D5">
              <w:rPr>
                <w:sz w:val="24"/>
                <w:szCs w:val="24"/>
              </w:rPr>
              <w:t xml:space="preserve"> года</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Мощность двигателя</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 xml:space="preserve">Не </w:t>
            </w:r>
            <w:r>
              <w:rPr>
                <w:sz w:val="24"/>
                <w:szCs w:val="24"/>
              </w:rPr>
              <w:t>более150</w:t>
            </w:r>
            <w:r w:rsidRPr="00CC39D5">
              <w:rPr>
                <w:sz w:val="24"/>
                <w:szCs w:val="24"/>
              </w:rPr>
              <w:t xml:space="preserve">л.с. </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Кол-во дверей</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менее 4</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Количество мест (включая водителя)</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Не менее 5</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Электронные системы безопасности (наличие)</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Антиблокировочная система колес</w:t>
            </w:r>
          </w:p>
          <w:p w:rsidR="00632EEC" w:rsidRPr="00CC39D5" w:rsidRDefault="00632EEC" w:rsidP="00E435B5">
            <w:pPr>
              <w:autoSpaceDE w:val="0"/>
              <w:autoSpaceDN w:val="0"/>
              <w:adjustRightInd w:val="0"/>
              <w:jc w:val="both"/>
              <w:rPr>
                <w:sz w:val="24"/>
                <w:szCs w:val="24"/>
              </w:rPr>
            </w:pPr>
            <w:proofErr w:type="spellStart"/>
            <w:r>
              <w:rPr>
                <w:sz w:val="24"/>
                <w:szCs w:val="24"/>
              </w:rPr>
              <w:t>Имобилайзер</w:t>
            </w:r>
            <w:proofErr w:type="spellEnd"/>
            <w:r>
              <w:rPr>
                <w:sz w:val="24"/>
                <w:szCs w:val="24"/>
              </w:rPr>
              <w:t xml:space="preserve"> (</w:t>
            </w:r>
            <w:proofErr w:type="spellStart"/>
            <w:r>
              <w:rPr>
                <w:sz w:val="24"/>
                <w:szCs w:val="24"/>
              </w:rPr>
              <w:t>пасивная</w:t>
            </w:r>
            <w:proofErr w:type="spellEnd"/>
            <w:r>
              <w:rPr>
                <w:sz w:val="24"/>
                <w:szCs w:val="24"/>
              </w:rPr>
              <w:t xml:space="preserve"> противоугонная система)</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Климат</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CC39D5">
              <w:rPr>
                <w:sz w:val="24"/>
                <w:szCs w:val="24"/>
              </w:rPr>
              <w:t xml:space="preserve">Кондиционер </w:t>
            </w:r>
          </w:p>
        </w:tc>
        <w:tc>
          <w:tcPr>
            <w:tcW w:w="3133"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p>
        </w:tc>
      </w:tr>
      <w:tr w:rsidR="00632EEC" w:rsidRPr="00CC39D5" w:rsidTr="00E435B5">
        <w:tc>
          <w:tcPr>
            <w:tcW w:w="3988"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rPr>
                <w:sz w:val="24"/>
                <w:szCs w:val="24"/>
              </w:rPr>
            </w:pPr>
            <w:r w:rsidRPr="00CC39D5">
              <w:rPr>
                <w:sz w:val="24"/>
                <w:szCs w:val="24"/>
              </w:rPr>
              <w:t>Опции</w:t>
            </w:r>
          </w:p>
        </w:tc>
        <w:tc>
          <w:tcPr>
            <w:tcW w:w="3220" w:type="dxa"/>
            <w:tcBorders>
              <w:top w:val="single" w:sz="4" w:space="0" w:color="auto"/>
              <w:left w:val="single" w:sz="4" w:space="0" w:color="auto"/>
              <w:bottom w:val="single" w:sz="4" w:space="0" w:color="auto"/>
              <w:right w:val="single" w:sz="4" w:space="0" w:color="auto"/>
            </w:tcBorders>
          </w:tcPr>
          <w:p w:rsidR="00632EEC" w:rsidRPr="00CC39D5" w:rsidRDefault="00632EEC" w:rsidP="00E435B5">
            <w:pPr>
              <w:autoSpaceDE w:val="0"/>
              <w:autoSpaceDN w:val="0"/>
              <w:adjustRightInd w:val="0"/>
              <w:jc w:val="both"/>
              <w:rPr>
                <w:sz w:val="24"/>
                <w:szCs w:val="24"/>
              </w:rPr>
            </w:pPr>
            <w:r w:rsidRPr="00575FE1">
              <w:rPr>
                <w:sz w:val="24"/>
                <w:szCs w:val="24"/>
              </w:rPr>
              <w:t xml:space="preserve">Автомагнитола, подогрев передних сидений, набор автомобилиста, </w:t>
            </w:r>
            <w:r>
              <w:rPr>
                <w:sz w:val="24"/>
                <w:szCs w:val="24"/>
              </w:rPr>
              <w:t>о</w:t>
            </w:r>
            <w:r w:rsidRPr="00575FE1">
              <w:rPr>
                <w:sz w:val="24"/>
                <w:szCs w:val="24"/>
              </w:rPr>
              <w:t>гнетушитель порошковый объемом 2 л., резиновые коврики в салоне.</w:t>
            </w:r>
          </w:p>
        </w:tc>
        <w:tc>
          <w:tcPr>
            <w:tcW w:w="3133" w:type="dxa"/>
            <w:tcBorders>
              <w:top w:val="single" w:sz="4" w:space="0" w:color="auto"/>
              <w:left w:val="single" w:sz="4" w:space="0" w:color="auto"/>
              <w:bottom w:val="single" w:sz="4" w:space="0" w:color="auto"/>
              <w:right w:val="single" w:sz="4" w:space="0" w:color="auto"/>
            </w:tcBorders>
          </w:tcPr>
          <w:p w:rsidR="00632EEC" w:rsidRDefault="00632EEC" w:rsidP="00E435B5">
            <w:pPr>
              <w:autoSpaceDE w:val="0"/>
              <w:autoSpaceDN w:val="0"/>
              <w:adjustRightInd w:val="0"/>
              <w:jc w:val="both"/>
              <w:rPr>
                <w:sz w:val="24"/>
                <w:szCs w:val="24"/>
              </w:rPr>
            </w:pPr>
          </w:p>
        </w:tc>
      </w:tr>
    </w:tbl>
    <w:p w:rsidR="00632EEC" w:rsidRPr="004B06C1" w:rsidRDefault="00632EEC" w:rsidP="00632EEC">
      <w:pPr>
        <w:numPr>
          <w:ilvl w:val="0"/>
          <w:numId w:val="38"/>
        </w:numPr>
        <w:jc w:val="both"/>
        <w:rPr>
          <w:sz w:val="24"/>
          <w:szCs w:val="24"/>
        </w:rPr>
      </w:pPr>
      <w:r w:rsidRPr="004B06C1">
        <w:rPr>
          <w:sz w:val="24"/>
          <w:szCs w:val="24"/>
        </w:rPr>
        <w:t xml:space="preserve">Соответствие характеристик транспортного средства требованиям </w:t>
      </w:r>
      <w:r w:rsidRPr="00815863">
        <w:rPr>
          <w:sz w:val="24"/>
          <w:szCs w:val="24"/>
        </w:rPr>
        <w:t>Получателя услуг</w:t>
      </w:r>
      <w:r w:rsidRPr="004B06C1">
        <w:rPr>
          <w:sz w:val="24"/>
          <w:szCs w:val="24"/>
        </w:rPr>
        <w:t>:</w:t>
      </w:r>
    </w:p>
    <w:p w:rsidR="00632EEC" w:rsidRPr="004B06C1" w:rsidRDefault="00632EEC" w:rsidP="00632EEC">
      <w:pPr>
        <w:jc w:val="both"/>
        <w:rPr>
          <w:sz w:val="24"/>
          <w:szCs w:val="24"/>
        </w:rPr>
      </w:pPr>
    </w:p>
    <w:p w:rsidR="00632EEC" w:rsidRPr="004B06C1" w:rsidRDefault="00632EEC" w:rsidP="00632EEC">
      <w:pPr>
        <w:jc w:val="both"/>
        <w:rPr>
          <w:sz w:val="24"/>
          <w:szCs w:val="24"/>
        </w:rPr>
      </w:pPr>
      <w:r w:rsidRPr="004B06C1">
        <w:rPr>
          <w:sz w:val="24"/>
          <w:szCs w:val="24"/>
        </w:rPr>
        <w:t>3. Претензии по качеству, внешнему виду и комплектации:</w:t>
      </w:r>
    </w:p>
    <w:p w:rsidR="00632EEC" w:rsidRPr="004B06C1" w:rsidRDefault="00632EEC" w:rsidP="00632EEC">
      <w:pPr>
        <w:pStyle w:val="29"/>
      </w:pPr>
      <w:r w:rsidRPr="004B06C1">
        <w:t>_______________________________________________________________________________________________________________________________________________________________________</w:t>
      </w:r>
    </w:p>
    <w:p w:rsidR="00632EEC" w:rsidRPr="004B06C1" w:rsidRDefault="00632EEC" w:rsidP="00632EEC">
      <w:pPr>
        <w:jc w:val="both"/>
        <w:rPr>
          <w:sz w:val="24"/>
          <w:szCs w:val="24"/>
        </w:rPr>
      </w:pPr>
      <w:r w:rsidRPr="004B06C1">
        <w:rPr>
          <w:sz w:val="24"/>
          <w:szCs w:val="24"/>
        </w:rPr>
        <w:t>4. Место осмотра: _____________________________________         Время осмотра: ___________</w:t>
      </w:r>
    </w:p>
    <w:p w:rsidR="00632EEC" w:rsidRPr="004B06C1" w:rsidRDefault="00632EEC" w:rsidP="00632EEC">
      <w:pPr>
        <w:ind w:firstLine="180"/>
        <w:jc w:val="both"/>
        <w:rPr>
          <w:sz w:val="24"/>
          <w:szCs w:val="24"/>
        </w:rPr>
      </w:pPr>
    </w:p>
    <w:p w:rsidR="00632EEC" w:rsidRPr="004B06C1" w:rsidRDefault="00632EEC" w:rsidP="00632EEC">
      <w:pPr>
        <w:ind w:firstLine="180"/>
        <w:jc w:val="both"/>
        <w:rPr>
          <w:sz w:val="24"/>
          <w:szCs w:val="24"/>
        </w:rPr>
      </w:pPr>
    </w:p>
    <w:p w:rsidR="00632EEC" w:rsidRPr="004B06C1" w:rsidRDefault="00632EEC" w:rsidP="00632EEC">
      <w:pPr>
        <w:widowControl w:val="0"/>
        <w:suppressAutoHyphens/>
        <w:jc w:val="center"/>
        <w:rPr>
          <w:sz w:val="26"/>
          <w:szCs w:val="26"/>
        </w:rPr>
      </w:pPr>
      <w:r w:rsidRPr="004B06C1">
        <w:rPr>
          <w:b/>
          <w:sz w:val="26"/>
          <w:szCs w:val="26"/>
        </w:rPr>
        <w:t xml:space="preserve">от </w:t>
      </w:r>
      <w:r w:rsidRPr="00FA14EE">
        <w:rPr>
          <w:b/>
          <w:sz w:val="26"/>
          <w:szCs w:val="26"/>
        </w:rPr>
        <w:t>Получателя услуг</w:t>
      </w:r>
      <w:r w:rsidRPr="004B06C1">
        <w:rPr>
          <w:b/>
          <w:sz w:val="26"/>
          <w:szCs w:val="26"/>
        </w:rPr>
        <w:tab/>
      </w:r>
      <w:r w:rsidRPr="004B06C1">
        <w:rPr>
          <w:b/>
          <w:sz w:val="26"/>
          <w:szCs w:val="26"/>
        </w:rPr>
        <w:tab/>
      </w:r>
      <w:r w:rsidRPr="004B06C1">
        <w:rPr>
          <w:b/>
          <w:sz w:val="26"/>
          <w:szCs w:val="26"/>
        </w:rPr>
        <w:tab/>
      </w:r>
      <w:r w:rsidRPr="004B06C1">
        <w:rPr>
          <w:b/>
          <w:sz w:val="26"/>
          <w:szCs w:val="26"/>
        </w:rPr>
        <w:tab/>
        <w:t>от Исполнителя</w:t>
      </w:r>
    </w:p>
    <w:p w:rsidR="00632EEC" w:rsidRPr="004B06C1" w:rsidRDefault="00632EEC" w:rsidP="00632EEC">
      <w:pPr>
        <w:widowControl w:val="0"/>
        <w:suppressAutoHyphens/>
        <w:jc w:val="center"/>
        <w:rPr>
          <w:sz w:val="26"/>
          <w:szCs w:val="26"/>
        </w:rPr>
      </w:pPr>
      <w:r w:rsidRPr="004B06C1">
        <w:rPr>
          <w:sz w:val="26"/>
          <w:szCs w:val="26"/>
        </w:rPr>
        <w:t xml:space="preserve">___________________________       </w:t>
      </w:r>
      <w:r w:rsidRPr="004B06C1">
        <w:rPr>
          <w:sz w:val="26"/>
          <w:szCs w:val="26"/>
        </w:rPr>
        <w:tab/>
        <w:t>___________________________</w:t>
      </w:r>
    </w:p>
    <w:p w:rsidR="00632EEC" w:rsidRPr="004B06C1" w:rsidRDefault="00632EEC" w:rsidP="00632EEC">
      <w:pPr>
        <w:widowControl w:val="0"/>
        <w:suppressAutoHyphens/>
        <w:rPr>
          <w:sz w:val="26"/>
          <w:szCs w:val="26"/>
        </w:rPr>
      </w:pPr>
      <w:r w:rsidRPr="004B06C1">
        <w:rPr>
          <w:sz w:val="26"/>
          <w:szCs w:val="26"/>
        </w:rPr>
        <w:t xml:space="preserve">                М.П.</w:t>
      </w:r>
      <w:r w:rsidRPr="004B06C1">
        <w:rPr>
          <w:sz w:val="26"/>
          <w:szCs w:val="26"/>
        </w:rPr>
        <w:tab/>
      </w:r>
      <w:r w:rsidRPr="004B06C1">
        <w:rPr>
          <w:sz w:val="26"/>
          <w:szCs w:val="26"/>
        </w:rPr>
        <w:tab/>
      </w:r>
      <w:r w:rsidRPr="004B06C1">
        <w:rPr>
          <w:sz w:val="26"/>
          <w:szCs w:val="26"/>
        </w:rPr>
        <w:tab/>
      </w:r>
      <w:r w:rsidRPr="004B06C1">
        <w:rPr>
          <w:sz w:val="26"/>
          <w:szCs w:val="26"/>
        </w:rPr>
        <w:tab/>
        <w:t xml:space="preserve">                М.П. </w:t>
      </w:r>
      <w:r w:rsidRPr="004B06C1">
        <w:rPr>
          <w:i/>
          <w:sz w:val="22"/>
          <w:szCs w:val="26"/>
        </w:rPr>
        <w:t>(при наличии)</w:t>
      </w:r>
    </w:p>
    <w:p w:rsidR="00632EEC" w:rsidRPr="004B06C1" w:rsidRDefault="00632EEC" w:rsidP="00632EEC">
      <w:pPr>
        <w:widowControl w:val="0"/>
        <w:suppressAutoHyphens/>
        <w:jc w:val="center"/>
        <w:rPr>
          <w:b/>
          <w:sz w:val="26"/>
          <w:szCs w:val="26"/>
        </w:rPr>
      </w:pPr>
    </w:p>
    <w:p w:rsidR="00632EEC" w:rsidRPr="00A551B3" w:rsidRDefault="00632EEC" w:rsidP="00632EEC">
      <w:pPr>
        <w:ind w:left="284"/>
        <w:jc w:val="both"/>
        <w:rPr>
          <w:sz w:val="26"/>
          <w:szCs w:val="26"/>
        </w:rPr>
      </w:pPr>
    </w:p>
    <w:p w:rsidR="00006EAB" w:rsidRPr="00EC56B3" w:rsidRDefault="00A20BAE" w:rsidP="00006EAB">
      <w:pPr>
        <w:autoSpaceDE w:val="0"/>
        <w:autoSpaceDN w:val="0"/>
        <w:adjustRightInd w:val="0"/>
        <w:ind w:firstLine="720"/>
        <w:jc w:val="right"/>
        <w:rPr>
          <w:sz w:val="24"/>
          <w:szCs w:val="24"/>
        </w:rPr>
      </w:pPr>
      <w:r w:rsidRPr="00EC56B3">
        <w:rPr>
          <w:sz w:val="26"/>
          <w:szCs w:val="26"/>
        </w:rPr>
        <w:br w:type="page"/>
      </w:r>
      <w:r w:rsidR="00006EAB" w:rsidRPr="00EC56B3">
        <w:rPr>
          <w:sz w:val="24"/>
          <w:szCs w:val="24"/>
        </w:rPr>
        <w:t xml:space="preserve">Приложение № </w:t>
      </w:r>
      <w:r w:rsidR="00BF5BD6" w:rsidRPr="00EC56B3">
        <w:rPr>
          <w:sz w:val="24"/>
          <w:szCs w:val="24"/>
        </w:rPr>
        <w:t>2</w:t>
      </w:r>
    </w:p>
    <w:p w:rsidR="00006EAB" w:rsidRPr="00EC56B3" w:rsidRDefault="00006EAB" w:rsidP="00006EAB">
      <w:pPr>
        <w:ind w:right="21" w:firstLine="29"/>
        <w:jc w:val="right"/>
        <w:rPr>
          <w:sz w:val="24"/>
          <w:szCs w:val="24"/>
        </w:rPr>
      </w:pPr>
      <w:r w:rsidRPr="00EC56B3">
        <w:rPr>
          <w:sz w:val="24"/>
          <w:szCs w:val="24"/>
        </w:rPr>
        <w:t>к Государственному контракту</w:t>
      </w:r>
    </w:p>
    <w:p w:rsidR="00006EAB" w:rsidRPr="00EC56B3" w:rsidRDefault="00006EAB" w:rsidP="00006EAB">
      <w:pPr>
        <w:ind w:right="21" w:firstLine="29"/>
        <w:jc w:val="right"/>
        <w:rPr>
          <w:sz w:val="24"/>
          <w:szCs w:val="24"/>
        </w:rPr>
      </w:pPr>
      <w:r w:rsidRPr="00EC56B3">
        <w:rPr>
          <w:sz w:val="24"/>
          <w:szCs w:val="24"/>
        </w:rPr>
        <w:t>№ ___________</w:t>
      </w:r>
    </w:p>
    <w:p w:rsidR="00006EAB" w:rsidRPr="00EC56B3" w:rsidRDefault="00006EAB" w:rsidP="00006EAB">
      <w:pPr>
        <w:ind w:right="21" w:firstLine="29"/>
        <w:jc w:val="right"/>
        <w:rPr>
          <w:sz w:val="24"/>
          <w:szCs w:val="24"/>
        </w:rPr>
      </w:pPr>
      <w:r w:rsidRPr="00EC56B3">
        <w:rPr>
          <w:sz w:val="24"/>
          <w:szCs w:val="24"/>
        </w:rPr>
        <w:t xml:space="preserve"> от ___________202</w:t>
      </w:r>
      <w:r w:rsidR="007E751F">
        <w:rPr>
          <w:sz w:val="24"/>
          <w:szCs w:val="24"/>
        </w:rPr>
        <w:t>6</w:t>
      </w:r>
      <w:r w:rsidRPr="00EC56B3">
        <w:rPr>
          <w:sz w:val="24"/>
          <w:szCs w:val="24"/>
        </w:rPr>
        <w:t xml:space="preserve"> г.</w:t>
      </w:r>
    </w:p>
    <w:p w:rsidR="00C05A98" w:rsidRDefault="00C05A98" w:rsidP="007D7DD5">
      <w:pPr>
        <w:pStyle w:val="30"/>
        <w:keepNext w:val="0"/>
        <w:widowControl w:val="0"/>
        <w:spacing w:before="120" w:after="120"/>
        <w:ind w:right="-102"/>
        <w:jc w:val="center"/>
        <w:rPr>
          <w:rFonts w:ascii="Times New Roman" w:hAnsi="Times New Roman" w:cs="Times New Roman"/>
        </w:rPr>
      </w:pPr>
    </w:p>
    <w:p w:rsidR="004A3A62" w:rsidRPr="00EC56B3" w:rsidRDefault="004A3A62" w:rsidP="007D7DD5">
      <w:pPr>
        <w:pStyle w:val="30"/>
        <w:keepNext w:val="0"/>
        <w:widowControl w:val="0"/>
        <w:spacing w:before="120" w:after="120"/>
        <w:ind w:right="-102"/>
        <w:jc w:val="center"/>
        <w:rPr>
          <w:rFonts w:ascii="Times New Roman" w:hAnsi="Times New Roman" w:cs="Times New Roman"/>
        </w:rPr>
      </w:pPr>
      <w:r w:rsidRPr="00EC56B3">
        <w:rPr>
          <w:rFonts w:ascii="Times New Roman" w:hAnsi="Times New Roman" w:cs="Times New Roman"/>
        </w:rPr>
        <w:t xml:space="preserve">Протокол согласования контрактных тарифов </w:t>
      </w:r>
    </w:p>
    <w:p w:rsidR="003071E0" w:rsidRPr="00EC56B3" w:rsidRDefault="00FA6EA6" w:rsidP="003071E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sz w:val="24"/>
          <w:szCs w:val="24"/>
        </w:rPr>
      </w:pPr>
      <w:r w:rsidRPr="00EC56B3">
        <w:rPr>
          <w:snapToGrid w:val="0"/>
          <w:sz w:val="24"/>
          <w:szCs w:val="24"/>
        </w:rPr>
        <w:t>Максимальное значение цены государственного контракта (далее – цена Контракта) на оказание</w:t>
      </w:r>
      <w:r w:rsidR="007D7DD5" w:rsidRPr="00EC56B3">
        <w:rPr>
          <w:snapToGrid w:val="0"/>
          <w:sz w:val="24"/>
          <w:szCs w:val="24"/>
        </w:rPr>
        <w:t xml:space="preserve"> </w:t>
      </w:r>
      <w:r w:rsidRPr="00EC56B3">
        <w:rPr>
          <w:snapToGrid w:val="0"/>
          <w:sz w:val="24"/>
          <w:szCs w:val="24"/>
        </w:rPr>
        <w:t xml:space="preserve">услуг </w:t>
      </w:r>
      <w:r w:rsidRPr="00EC56B3">
        <w:rPr>
          <w:sz w:val="24"/>
          <w:szCs w:val="24"/>
        </w:rPr>
        <w:t>по автотранспортному обслуживанию</w:t>
      </w:r>
      <w:r w:rsidRPr="00EC56B3">
        <w:rPr>
          <w:snapToGrid w:val="0"/>
          <w:sz w:val="24"/>
          <w:szCs w:val="24"/>
        </w:rPr>
        <w:t xml:space="preserve"> составляет</w:t>
      </w:r>
      <w:r w:rsidR="007D7DD5" w:rsidRPr="00EC56B3">
        <w:rPr>
          <w:snapToGrid w:val="0"/>
          <w:sz w:val="24"/>
          <w:szCs w:val="24"/>
        </w:rPr>
        <w:t xml:space="preserve"> </w:t>
      </w:r>
      <w:r w:rsidRPr="00EC56B3">
        <w:rPr>
          <w:sz w:val="24"/>
          <w:szCs w:val="24"/>
        </w:rPr>
        <w:t>____________(________________________ рублей ___ копеек), в том числе НДС</w:t>
      </w:r>
      <w:r w:rsidRPr="00EC56B3">
        <w:rPr>
          <w:rFonts w:ascii="Calibri" w:hAnsi="Calibri"/>
          <w:sz w:val="24"/>
          <w:szCs w:val="24"/>
        </w:rPr>
        <w:t>*</w:t>
      </w:r>
      <w:r w:rsidRPr="00EC56B3">
        <w:rPr>
          <w:sz w:val="24"/>
          <w:szCs w:val="24"/>
        </w:rPr>
        <w:t>_% ____________(_________________________ рублей ___ копеек)</w:t>
      </w:r>
      <w:r w:rsidR="003071E0" w:rsidRPr="00EC56B3">
        <w:rPr>
          <w:sz w:val="24"/>
          <w:szCs w:val="24"/>
        </w:rPr>
        <w:t xml:space="preserve">, в течение всего срока действия </w:t>
      </w:r>
      <w:r w:rsidR="007D7DD5" w:rsidRPr="00EC56B3">
        <w:rPr>
          <w:sz w:val="24"/>
          <w:szCs w:val="24"/>
        </w:rPr>
        <w:t>Г</w:t>
      </w:r>
      <w:r w:rsidR="003071E0" w:rsidRPr="00EC56B3">
        <w:rPr>
          <w:snapToGrid w:val="0"/>
          <w:sz w:val="24"/>
          <w:szCs w:val="24"/>
        </w:rPr>
        <w:t>осударственного контракта</w:t>
      </w:r>
      <w:r w:rsidR="003071E0" w:rsidRPr="00EC56B3">
        <w:rPr>
          <w:sz w:val="24"/>
          <w:szCs w:val="24"/>
        </w:rPr>
        <w:t>.</w:t>
      </w:r>
    </w:p>
    <w:p w:rsidR="00C05A98" w:rsidRDefault="00C05A98" w:rsidP="001C48D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jc w:val="center"/>
        <w:rPr>
          <w:b/>
          <w:bCs/>
          <w:sz w:val="24"/>
          <w:szCs w:val="24"/>
        </w:rPr>
      </w:pPr>
    </w:p>
    <w:p w:rsidR="00FA6EA6" w:rsidRPr="00EC56B3" w:rsidRDefault="00FA6EA6" w:rsidP="001C48D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jc w:val="center"/>
        <w:rPr>
          <w:b/>
          <w:bCs/>
          <w:sz w:val="24"/>
          <w:szCs w:val="24"/>
        </w:rPr>
      </w:pPr>
      <w:r w:rsidRPr="00EC56B3">
        <w:rPr>
          <w:b/>
          <w:bCs/>
          <w:sz w:val="24"/>
          <w:szCs w:val="24"/>
        </w:rPr>
        <w:t>Цена единицы услуги</w:t>
      </w:r>
    </w:p>
    <w:p w:rsidR="00A71EE9" w:rsidRPr="00EC56B3" w:rsidRDefault="00A71EE9" w:rsidP="001C48D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120"/>
        <w:jc w:val="center"/>
        <w:rPr>
          <w:b/>
          <w:bCs/>
          <w:sz w:val="24"/>
          <w:szCs w:val="24"/>
        </w:rPr>
      </w:pPr>
      <w:r w:rsidRPr="00EC56B3">
        <w:rPr>
          <w:b/>
          <w:color w:val="000000"/>
          <w:sz w:val="24"/>
          <w:szCs w:val="24"/>
        </w:rPr>
        <w:t>(</w:t>
      </w:r>
      <w:r w:rsidRPr="00EC56B3">
        <w:rPr>
          <w:b/>
          <w:bCs/>
          <w:sz w:val="24"/>
          <w:szCs w:val="24"/>
        </w:rPr>
        <w:t>тариф использования 1 автомобиля)</w:t>
      </w:r>
    </w:p>
    <w:tbl>
      <w:tblPr>
        <w:tblW w:w="101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64"/>
        <w:gridCol w:w="4961"/>
        <w:gridCol w:w="1277"/>
        <w:gridCol w:w="1418"/>
        <w:gridCol w:w="1738"/>
      </w:tblGrid>
      <w:tr w:rsidR="001C48DA" w:rsidRPr="00EC56B3" w:rsidTr="0078788A">
        <w:trPr>
          <w:trHeight w:val="1077"/>
          <w:tblHeader/>
          <w:tblCellSpacing w:w="15" w:type="dxa"/>
        </w:trPr>
        <w:tc>
          <w:tcPr>
            <w:tcW w:w="719" w:type="dxa"/>
            <w:vAlign w:val="center"/>
          </w:tcPr>
          <w:p w:rsidR="001C48DA" w:rsidRPr="00EC56B3" w:rsidRDefault="001C48DA" w:rsidP="00C87BF0">
            <w:pPr>
              <w:widowControl w:val="0"/>
              <w:suppressAutoHyphens/>
              <w:jc w:val="center"/>
              <w:rPr>
                <w:b/>
                <w:sz w:val="22"/>
                <w:szCs w:val="22"/>
              </w:rPr>
            </w:pPr>
            <w:r w:rsidRPr="00EC56B3">
              <w:rPr>
                <w:b/>
                <w:sz w:val="22"/>
                <w:szCs w:val="22"/>
              </w:rPr>
              <w:t>№</w:t>
            </w:r>
          </w:p>
          <w:p w:rsidR="001C48DA" w:rsidRPr="00EC56B3" w:rsidRDefault="001C48DA" w:rsidP="00C87BF0">
            <w:pPr>
              <w:widowControl w:val="0"/>
              <w:suppressAutoHyphens/>
              <w:jc w:val="center"/>
              <w:rPr>
                <w:b/>
                <w:sz w:val="22"/>
                <w:szCs w:val="22"/>
              </w:rPr>
            </w:pPr>
            <w:r w:rsidRPr="00EC56B3">
              <w:rPr>
                <w:b/>
                <w:sz w:val="22"/>
                <w:szCs w:val="22"/>
              </w:rPr>
              <w:t>п/п</w:t>
            </w:r>
          </w:p>
          <w:p w:rsidR="001C48DA" w:rsidRPr="00EC56B3" w:rsidRDefault="001C48DA" w:rsidP="00C87BF0">
            <w:pPr>
              <w:ind w:left="57" w:right="57"/>
              <w:jc w:val="center"/>
              <w:rPr>
                <w:b/>
                <w:bCs/>
                <w:sz w:val="22"/>
                <w:szCs w:val="22"/>
              </w:rPr>
            </w:pPr>
          </w:p>
        </w:tc>
        <w:tc>
          <w:tcPr>
            <w:tcW w:w="4931" w:type="dxa"/>
            <w:vAlign w:val="center"/>
          </w:tcPr>
          <w:p w:rsidR="001C48DA" w:rsidRPr="00EC56B3" w:rsidRDefault="001C48DA" w:rsidP="00C87BF0">
            <w:pPr>
              <w:ind w:left="57" w:right="57"/>
              <w:jc w:val="center"/>
              <w:rPr>
                <w:b/>
                <w:bCs/>
                <w:sz w:val="22"/>
                <w:szCs w:val="22"/>
              </w:rPr>
            </w:pPr>
            <w:r w:rsidRPr="00EC56B3">
              <w:rPr>
                <w:b/>
                <w:bCs/>
                <w:sz w:val="22"/>
                <w:szCs w:val="22"/>
              </w:rPr>
              <w:t>Наименование услуги</w:t>
            </w:r>
          </w:p>
        </w:tc>
        <w:tc>
          <w:tcPr>
            <w:tcW w:w="1247" w:type="dxa"/>
            <w:vAlign w:val="center"/>
          </w:tcPr>
          <w:p w:rsidR="002D3797" w:rsidRPr="00EC56B3" w:rsidRDefault="001C48DA" w:rsidP="00C87BF0">
            <w:pPr>
              <w:ind w:left="57" w:right="57"/>
              <w:jc w:val="center"/>
              <w:rPr>
                <w:b/>
                <w:bCs/>
                <w:sz w:val="22"/>
                <w:szCs w:val="22"/>
              </w:rPr>
            </w:pPr>
            <w:r w:rsidRPr="00EC56B3">
              <w:rPr>
                <w:b/>
                <w:bCs/>
                <w:sz w:val="22"/>
                <w:szCs w:val="22"/>
              </w:rPr>
              <w:t xml:space="preserve">Ед. </w:t>
            </w:r>
          </w:p>
          <w:p w:rsidR="001C48DA" w:rsidRPr="00EC56B3" w:rsidRDefault="001C48DA" w:rsidP="00C87BF0">
            <w:pPr>
              <w:ind w:left="57" w:right="57"/>
              <w:jc w:val="center"/>
              <w:rPr>
                <w:b/>
                <w:bCs/>
                <w:sz w:val="22"/>
                <w:szCs w:val="22"/>
              </w:rPr>
            </w:pPr>
            <w:r w:rsidRPr="00EC56B3">
              <w:rPr>
                <w:b/>
                <w:bCs/>
                <w:sz w:val="22"/>
                <w:szCs w:val="22"/>
              </w:rPr>
              <w:t>изм.</w:t>
            </w:r>
          </w:p>
        </w:tc>
        <w:tc>
          <w:tcPr>
            <w:tcW w:w="1388" w:type="dxa"/>
            <w:vAlign w:val="center"/>
          </w:tcPr>
          <w:p w:rsidR="001C48DA" w:rsidRPr="00EC56B3" w:rsidRDefault="001C48DA" w:rsidP="00C87BF0">
            <w:pPr>
              <w:ind w:left="57" w:right="57"/>
              <w:jc w:val="center"/>
              <w:rPr>
                <w:b/>
                <w:bCs/>
                <w:sz w:val="22"/>
                <w:szCs w:val="22"/>
              </w:rPr>
            </w:pPr>
            <w:r w:rsidRPr="00EC56B3">
              <w:rPr>
                <w:b/>
                <w:bCs/>
                <w:sz w:val="22"/>
                <w:szCs w:val="22"/>
              </w:rPr>
              <w:t>Количество</w:t>
            </w:r>
          </w:p>
        </w:tc>
        <w:tc>
          <w:tcPr>
            <w:tcW w:w="1693" w:type="dxa"/>
            <w:vAlign w:val="center"/>
          </w:tcPr>
          <w:p w:rsidR="001C48DA" w:rsidRPr="00EC56B3" w:rsidRDefault="001C48DA" w:rsidP="00C87BF0">
            <w:pPr>
              <w:widowControl w:val="0"/>
              <w:suppressAutoHyphens/>
              <w:ind w:firstLine="4"/>
              <w:jc w:val="center"/>
              <w:rPr>
                <w:b/>
                <w:sz w:val="22"/>
                <w:szCs w:val="22"/>
              </w:rPr>
            </w:pPr>
            <w:r w:rsidRPr="00EC56B3">
              <w:rPr>
                <w:b/>
                <w:sz w:val="22"/>
                <w:szCs w:val="22"/>
              </w:rPr>
              <w:t>Тариф</w:t>
            </w:r>
            <w:r w:rsidRPr="00EC56B3">
              <w:rPr>
                <w:sz w:val="22"/>
                <w:szCs w:val="22"/>
              </w:rPr>
              <w:t>**</w:t>
            </w:r>
          </w:p>
          <w:p w:rsidR="001C48DA" w:rsidRPr="00EC56B3" w:rsidRDefault="001C48DA" w:rsidP="00C87BF0">
            <w:pPr>
              <w:widowControl w:val="0"/>
              <w:suppressAutoHyphens/>
              <w:ind w:firstLine="4"/>
              <w:jc w:val="center"/>
              <w:rPr>
                <w:b/>
                <w:sz w:val="22"/>
                <w:szCs w:val="22"/>
              </w:rPr>
            </w:pPr>
            <w:r w:rsidRPr="00EC56B3">
              <w:rPr>
                <w:b/>
                <w:sz w:val="22"/>
                <w:szCs w:val="22"/>
              </w:rPr>
              <w:t>использования</w:t>
            </w:r>
          </w:p>
          <w:p w:rsidR="001C48DA" w:rsidRPr="00EC56B3" w:rsidRDefault="001C48DA" w:rsidP="00C87BF0">
            <w:pPr>
              <w:widowControl w:val="0"/>
              <w:suppressAutoHyphens/>
              <w:ind w:firstLine="4"/>
              <w:jc w:val="center"/>
              <w:rPr>
                <w:b/>
                <w:sz w:val="22"/>
                <w:szCs w:val="22"/>
              </w:rPr>
            </w:pPr>
            <w:r w:rsidRPr="00EC56B3">
              <w:rPr>
                <w:b/>
                <w:sz w:val="22"/>
                <w:szCs w:val="22"/>
              </w:rPr>
              <w:t>1 автомобиля,</w:t>
            </w:r>
          </w:p>
          <w:p w:rsidR="001C48DA" w:rsidRPr="00EC56B3" w:rsidRDefault="001C48DA" w:rsidP="00C87BF0">
            <w:pPr>
              <w:ind w:left="57" w:right="57"/>
              <w:jc w:val="center"/>
              <w:rPr>
                <w:b/>
                <w:bCs/>
                <w:sz w:val="22"/>
                <w:szCs w:val="22"/>
              </w:rPr>
            </w:pPr>
            <w:r w:rsidRPr="00EC56B3">
              <w:rPr>
                <w:b/>
                <w:sz w:val="22"/>
                <w:szCs w:val="22"/>
              </w:rPr>
              <w:t>руб. с НДС</w:t>
            </w:r>
            <w:r w:rsidRPr="00EC56B3">
              <w:rPr>
                <w:sz w:val="22"/>
                <w:szCs w:val="22"/>
              </w:rPr>
              <w:t>*</w:t>
            </w:r>
          </w:p>
        </w:tc>
      </w:tr>
      <w:tr w:rsidR="001C48DA" w:rsidRPr="00EC56B3" w:rsidTr="0078788A">
        <w:trPr>
          <w:trHeight w:val="136"/>
          <w:tblHeader/>
          <w:tblCellSpacing w:w="15" w:type="dxa"/>
        </w:trPr>
        <w:tc>
          <w:tcPr>
            <w:tcW w:w="719" w:type="dxa"/>
            <w:shd w:val="clear" w:color="auto" w:fill="F2F2F2"/>
          </w:tcPr>
          <w:p w:rsidR="001C48DA" w:rsidRPr="00EC56B3" w:rsidRDefault="001C48DA" w:rsidP="002474EA">
            <w:pPr>
              <w:widowControl w:val="0"/>
              <w:suppressAutoHyphens/>
              <w:jc w:val="center"/>
              <w:rPr>
                <w:b/>
                <w:sz w:val="22"/>
                <w:szCs w:val="22"/>
              </w:rPr>
            </w:pPr>
            <w:r w:rsidRPr="00EC56B3">
              <w:rPr>
                <w:b/>
                <w:sz w:val="22"/>
                <w:szCs w:val="22"/>
              </w:rPr>
              <w:t>1</w:t>
            </w:r>
          </w:p>
        </w:tc>
        <w:tc>
          <w:tcPr>
            <w:tcW w:w="4931" w:type="dxa"/>
            <w:shd w:val="clear" w:color="auto" w:fill="F2F2F2"/>
            <w:vAlign w:val="center"/>
          </w:tcPr>
          <w:p w:rsidR="001C48DA" w:rsidRPr="00EC56B3" w:rsidRDefault="001C48DA" w:rsidP="002474EA">
            <w:pPr>
              <w:ind w:left="57" w:right="57"/>
              <w:jc w:val="center"/>
              <w:rPr>
                <w:b/>
                <w:bCs/>
                <w:sz w:val="22"/>
                <w:szCs w:val="22"/>
              </w:rPr>
            </w:pPr>
            <w:r w:rsidRPr="00EC56B3">
              <w:rPr>
                <w:b/>
                <w:bCs/>
                <w:sz w:val="22"/>
                <w:szCs w:val="22"/>
              </w:rPr>
              <w:t>2</w:t>
            </w:r>
          </w:p>
        </w:tc>
        <w:tc>
          <w:tcPr>
            <w:tcW w:w="1247" w:type="dxa"/>
            <w:shd w:val="clear" w:color="auto" w:fill="F2F2F2"/>
            <w:vAlign w:val="center"/>
          </w:tcPr>
          <w:p w:rsidR="001C48DA" w:rsidRPr="00EC56B3" w:rsidRDefault="001C48DA" w:rsidP="002474EA">
            <w:pPr>
              <w:ind w:left="57" w:right="57"/>
              <w:jc w:val="center"/>
              <w:rPr>
                <w:b/>
                <w:bCs/>
                <w:sz w:val="22"/>
                <w:szCs w:val="22"/>
              </w:rPr>
            </w:pPr>
            <w:r w:rsidRPr="00EC56B3">
              <w:rPr>
                <w:b/>
                <w:bCs/>
                <w:sz w:val="22"/>
                <w:szCs w:val="22"/>
              </w:rPr>
              <w:t>3</w:t>
            </w:r>
          </w:p>
        </w:tc>
        <w:tc>
          <w:tcPr>
            <w:tcW w:w="1388" w:type="dxa"/>
            <w:shd w:val="clear" w:color="auto" w:fill="F2F2F2"/>
            <w:vAlign w:val="center"/>
          </w:tcPr>
          <w:p w:rsidR="001C48DA" w:rsidRPr="00EC56B3" w:rsidRDefault="001C48DA" w:rsidP="00A81654">
            <w:pPr>
              <w:ind w:left="57" w:right="57"/>
              <w:jc w:val="center"/>
              <w:rPr>
                <w:b/>
                <w:bCs/>
                <w:sz w:val="22"/>
                <w:szCs w:val="22"/>
              </w:rPr>
            </w:pPr>
            <w:r w:rsidRPr="00EC56B3">
              <w:rPr>
                <w:b/>
                <w:bCs/>
                <w:sz w:val="22"/>
                <w:szCs w:val="22"/>
              </w:rPr>
              <w:t>4</w:t>
            </w:r>
          </w:p>
        </w:tc>
        <w:tc>
          <w:tcPr>
            <w:tcW w:w="1693" w:type="dxa"/>
            <w:shd w:val="clear" w:color="auto" w:fill="F2F2F2"/>
            <w:vAlign w:val="center"/>
          </w:tcPr>
          <w:p w:rsidR="001C48DA" w:rsidRPr="00EC56B3" w:rsidRDefault="001C48DA" w:rsidP="002474EA">
            <w:pPr>
              <w:widowControl w:val="0"/>
              <w:suppressAutoHyphens/>
              <w:ind w:firstLine="4"/>
              <w:jc w:val="center"/>
              <w:rPr>
                <w:b/>
                <w:sz w:val="22"/>
                <w:szCs w:val="22"/>
              </w:rPr>
            </w:pPr>
            <w:r w:rsidRPr="00EC56B3">
              <w:rPr>
                <w:b/>
                <w:sz w:val="22"/>
                <w:szCs w:val="22"/>
              </w:rPr>
              <w:t>5</w:t>
            </w:r>
          </w:p>
        </w:tc>
      </w:tr>
      <w:tr w:rsidR="0078788A" w:rsidRPr="00EC56B3" w:rsidTr="001C48DA">
        <w:trPr>
          <w:trHeight w:val="868"/>
          <w:tblCellSpacing w:w="15" w:type="dxa"/>
        </w:trPr>
        <w:tc>
          <w:tcPr>
            <w:tcW w:w="719" w:type="dxa"/>
            <w:vAlign w:val="center"/>
          </w:tcPr>
          <w:p w:rsidR="0078788A" w:rsidRPr="00EC56B3" w:rsidRDefault="0078788A" w:rsidP="0078788A">
            <w:pPr>
              <w:ind w:left="57" w:right="57"/>
              <w:jc w:val="center"/>
              <w:rPr>
                <w:snapToGrid w:val="0"/>
                <w:sz w:val="22"/>
                <w:szCs w:val="22"/>
              </w:rPr>
            </w:pPr>
            <w:r w:rsidRPr="00EC56B3">
              <w:rPr>
                <w:snapToGrid w:val="0"/>
                <w:sz w:val="22"/>
                <w:szCs w:val="22"/>
              </w:rPr>
              <w:t>1.</w:t>
            </w:r>
          </w:p>
        </w:tc>
        <w:tc>
          <w:tcPr>
            <w:tcW w:w="4931" w:type="dxa"/>
            <w:vAlign w:val="center"/>
          </w:tcPr>
          <w:p w:rsidR="0078788A" w:rsidRPr="00EC56B3" w:rsidRDefault="0078788A" w:rsidP="00BC697D">
            <w:pPr>
              <w:ind w:left="57" w:right="57"/>
              <w:rPr>
                <w:snapToGrid w:val="0"/>
                <w:sz w:val="22"/>
                <w:szCs w:val="22"/>
              </w:rPr>
            </w:pPr>
            <w:r w:rsidRPr="00EC56B3">
              <w:rPr>
                <w:snapToGrid w:val="0"/>
                <w:sz w:val="22"/>
                <w:szCs w:val="22"/>
              </w:rPr>
              <w:t>Услуга по автотранспортному обслуживанию 1 единицей транспортного средства № 1 за 1 час использования</w:t>
            </w:r>
            <w:r w:rsidR="00BC697D">
              <w:rPr>
                <w:snapToGrid w:val="0"/>
                <w:sz w:val="22"/>
                <w:szCs w:val="22"/>
              </w:rPr>
              <w:t xml:space="preserve"> </w:t>
            </w:r>
            <w:r w:rsidR="00BC697D" w:rsidRPr="00BC697D">
              <w:rPr>
                <w:snapToGrid w:val="0"/>
                <w:sz w:val="22"/>
                <w:szCs w:val="22"/>
              </w:rPr>
              <w:t xml:space="preserve">с </w:t>
            </w:r>
            <w:r w:rsidR="006315A2">
              <w:rPr>
                <w:snapToGrid w:val="0"/>
                <w:sz w:val="22"/>
                <w:szCs w:val="22"/>
              </w:rPr>
              <w:t>01</w:t>
            </w:r>
            <w:r w:rsidR="00BC697D" w:rsidRPr="00BC697D">
              <w:rPr>
                <w:snapToGrid w:val="0"/>
                <w:sz w:val="22"/>
                <w:szCs w:val="22"/>
              </w:rPr>
              <w:t>.</w:t>
            </w:r>
            <w:r w:rsidR="001323CB">
              <w:rPr>
                <w:snapToGrid w:val="0"/>
                <w:sz w:val="22"/>
                <w:szCs w:val="22"/>
              </w:rPr>
              <w:t>0</w:t>
            </w:r>
            <w:r w:rsidR="006315A2">
              <w:rPr>
                <w:snapToGrid w:val="0"/>
                <w:sz w:val="22"/>
                <w:szCs w:val="22"/>
              </w:rPr>
              <w:t>7</w:t>
            </w:r>
            <w:r w:rsidR="00BC697D" w:rsidRPr="00BC697D">
              <w:rPr>
                <w:snapToGrid w:val="0"/>
                <w:sz w:val="22"/>
                <w:szCs w:val="22"/>
              </w:rPr>
              <w:t>.202</w:t>
            </w:r>
            <w:r w:rsidR="001323CB">
              <w:rPr>
                <w:snapToGrid w:val="0"/>
                <w:sz w:val="22"/>
                <w:szCs w:val="22"/>
              </w:rPr>
              <w:t>6</w:t>
            </w:r>
            <w:r w:rsidR="00BC697D" w:rsidRPr="00BC697D">
              <w:rPr>
                <w:snapToGrid w:val="0"/>
                <w:sz w:val="22"/>
                <w:szCs w:val="22"/>
              </w:rPr>
              <w:t xml:space="preserve"> по 3</w:t>
            </w:r>
            <w:r w:rsidR="006315A2">
              <w:rPr>
                <w:snapToGrid w:val="0"/>
                <w:sz w:val="22"/>
                <w:szCs w:val="22"/>
              </w:rPr>
              <w:t>1</w:t>
            </w:r>
            <w:r w:rsidR="00BC697D" w:rsidRPr="00BC697D">
              <w:rPr>
                <w:snapToGrid w:val="0"/>
                <w:sz w:val="22"/>
                <w:szCs w:val="22"/>
              </w:rPr>
              <w:t>.</w:t>
            </w:r>
            <w:r w:rsidR="001323CB">
              <w:rPr>
                <w:snapToGrid w:val="0"/>
                <w:sz w:val="22"/>
                <w:szCs w:val="22"/>
              </w:rPr>
              <w:t>0</w:t>
            </w:r>
            <w:r w:rsidR="006315A2">
              <w:rPr>
                <w:snapToGrid w:val="0"/>
                <w:sz w:val="22"/>
                <w:szCs w:val="22"/>
              </w:rPr>
              <w:t>8</w:t>
            </w:r>
            <w:r w:rsidR="00BC697D" w:rsidRPr="00BC697D">
              <w:rPr>
                <w:snapToGrid w:val="0"/>
                <w:sz w:val="22"/>
                <w:szCs w:val="22"/>
              </w:rPr>
              <w:t>.2026</w:t>
            </w:r>
          </w:p>
        </w:tc>
        <w:tc>
          <w:tcPr>
            <w:tcW w:w="1247" w:type="dxa"/>
            <w:vAlign w:val="center"/>
          </w:tcPr>
          <w:p w:rsidR="0078788A" w:rsidRPr="00EC56B3" w:rsidRDefault="005A2E14" w:rsidP="0078788A">
            <w:pPr>
              <w:ind w:left="57" w:right="57"/>
              <w:jc w:val="center"/>
              <w:rPr>
                <w:sz w:val="22"/>
                <w:szCs w:val="22"/>
              </w:rPr>
            </w:pPr>
            <w:r>
              <w:rPr>
                <w:sz w:val="22"/>
                <w:szCs w:val="22"/>
              </w:rPr>
              <w:t>Ч</w:t>
            </w:r>
            <w:r w:rsidR="0078788A" w:rsidRPr="00EC56B3">
              <w:rPr>
                <w:sz w:val="22"/>
                <w:szCs w:val="22"/>
              </w:rPr>
              <w:t>ас</w:t>
            </w:r>
          </w:p>
        </w:tc>
        <w:tc>
          <w:tcPr>
            <w:tcW w:w="1388" w:type="dxa"/>
            <w:vAlign w:val="center"/>
          </w:tcPr>
          <w:p w:rsidR="0078788A" w:rsidRPr="00EC56B3" w:rsidRDefault="0078788A" w:rsidP="0078788A">
            <w:pPr>
              <w:ind w:left="57" w:right="57"/>
              <w:jc w:val="center"/>
              <w:rPr>
                <w:sz w:val="22"/>
                <w:szCs w:val="22"/>
              </w:rPr>
            </w:pPr>
          </w:p>
        </w:tc>
        <w:tc>
          <w:tcPr>
            <w:tcW w:w="1693" w:type="dxa"/>
            <w:vAlign w:val="center"/>
          </w:tcPr>
          <w:p w:rsidR="0078788A" w:rsidRPr="00EC56B3" w:rsidRDefault="0078788A" w:rsidP="0078788A">
            <w:pPr>
              <w:jc w:val="right"/>
              <w:rPr>
                <w:sz w:val="22"/>
                <w:szCs w:val="22"/>
              </w:rPr>
            </w:pPr>
          </w:p>
        </w:tc>
      </w:tr>
      <w:tr w:rsidR="0078788A" w:rsidRPr="00EC56B3" w:rsidTr="001C48DA">
        <w:trPr>
          <w:trHeight w:val="768"/>
          <w:tblCellSpacing w:w="15" w:type="dxa"/>
        </w:trPr>
        <w:tc>
          <w:tcPr>
            <w:tcW w:w="719" w:type="dxa"/>
            <w:vAlign w:val="center"/>
          </w:tcPr>
          <w:p w:rsidR="0078788A" w:rsidRPr="00EC56B3" w:rsidRDefault="0078788A" w:rsidP="0078788A">
            <w:pPr>
              <w:ind w:left="57" w:right="57"/>
              <w:jc w:val="center"/>
              <w:rPr>
                <w:snapToGrid w:val="0"/>
                <w:sz w:val="22"/>
                <w:szCs w:val="22"/>
              </w:rPr>
            </w:pPr>
            <w:r w:rsidRPr="00EC56B3">
              <w:rPr>
                <w:snapToGrid w:val="0"/>
                <w:sz w:val="22"/>
                <w:szCs w:val="22"/>
              </w:rPr>
              <w:t>2.</w:t>
            </w:r>
          </w:p>
        </w:tc>
        <w:tc>
          <w:tcPr>
            <w:tcW w:w="4931" w:type="dxa"/>
            <w:vAlign w:val="center"/>
          </w:tcPr>
          <w:p w:rsidR="0078788A" w:rsidRPr="00EC56B3" w:rsidRDefault="0078788A" w:rsidP="005A2E14">
            <w:pPr>
              <w:ind w:left="57" w:right="57"/>
              <w:rPr>
                <w:snapToGrid w:val="0"/>
                <w:sz w:val="22"/>
                <w:szCs w:val="22"/>
              </w:rPr>
            </w:pPr>
            <w:r w:rsidRPr="00EC56B3">
              <w:rPr>
                <w:snapToGrid w:val="0"/>
                <w:sz w:val="22"/>
                <w:szCs w:val="22"/>
              </w:rPr>
              <w:t xml:space="preserve">Услуга по автотранспортному обслуживанию 1 единицей транспортного средства № 1 за 1 км пробега </w:t>
            </w:r>
            <w:r w:rsidR="00BC697D" w:rsidRPr="00BC697D">
              <w:rPr>
                <w:snapToGrid w:val="0"/>
                <w:sz w:val="22"/>
                <w:szCs w:val="22"/>
              </w:rPr>
              <w:t xml:space="preserve">с </w:t>
            </w:r>
            <w:proofErr w:type="gramStart"/>
            <w:r w:rsidR="006B2B1C">
              <w:rPr>
                <w:snapToGrid w:val="0"/>
                <w:sz w:val="22"/>
                <w:szCs w:val="22"/>
              </w:rPr>
              <w:t>0</w:t>
            </w:r>
            <w:r w:rsidR="006315A2">
              <w:rPr>
                <w:snapToGrid w:val="0"/>
                <w:sz w:val="22"/>
                <w:szCs w:val="22"/>
              </w:rPr>
              <w:t>1</w:t>
            </w:r>
            <w:r w:rsidR="00BC697D" w:rsidRPr="00BC697D">
              <w:rPr>
                <w:snapToGrid w:val="0"/>
                <w:sz w:val="22"/>
                <w:szCs w:val="22"/>
              </w:rPr>
              <w:t>.</w:t>
            </w:r>
            <w:r w:rsidR="001323CB">
              <w:rPr>
                <w:snapToGrid w:val="0"/>
                <w:sz w:val="22"/>
                <w:szCs w:val="22"/>
              </w:rPr>
              <w:t>0</w:t>
            </w:r>
            <w:r w:rsidR="006315A2">
              <w:rPr>
                <w:snapToGrid w:val="0"/>
                <w:sz w:val="22"/>
                <w:szCs w:val="22"/>
              </w:rPr>
              <w:t>7</w:t>
            </w:r>
            <w:r w:rsidR="00BC697D" w:rsidRPr="00BC697D">
              <w:rPr>
                <w:snapToGrid w:val="0"/>
                <w:sz w:val="22"/>
                <w:szCs w:val="22"/>
              </w:rPr>
              <w:t>.202</w:t>
            </w:r>
            <w:r w:rsidR="001323CB">
              <w:rPr>
                <w:snapToGrid w:val="0"/>
                <w:sz w:val="22"/>
                <w:szCs w:val="22"/>
              </w:rPr>
              <w:t>6</w:t>
            </w:r>
            <w:r w:rsidR="00BC697D" w:rsidRPr="00BC697D">
              <w:rPr>
                <w:snapToGrid w:val="0"/>
                <w:sz w:val="22"/>
                <w:szCs w:val="22"/>
              </w:rPr>
              <w:t xml:space="preserve">  по</w:t>
            </w:r>
            <w:proofErr w:type="gramEnd"/>
            <w:r w:rsidR="00BC697D" w:rsidRPr="00BC697D">
              <w:rPr>
                <w:snapToGrid w:val="0"/>
                <w:sz w:val="22"/>
                <w:szCs w:val="22"/>
              </w:rPr>
              <w:t xml:space="preserve"> 3</w:t>
            </w:r>
            <w:r w:rsidR="006315A2">
              <w:rPr>
                <w:snapToGrid w:val="0"/>
                <w:sz w:val="22"/>
                <w:szCs w:val="22"/>
              </w:rPr>
              <w:t>1</w:t>
            </w:r>
            <w:r w:rsidR="00BC697D" w:rsidRPr="00BC697D">
              <w:rPr>
                <w:snapToGrid w:val="0"/>
                <w:sz w:val="22"/>
                <w:szCs w:val="22"/>
              </w:rPr>
              <w:t>.</w:t>
            </w:r>
            <w:r w:rsidR="001323CB">
              <w:rPr>
                <w:snapToGrid w:val="0"/>
                <w:sz w:val="22"/>
                <w:szCs w:val="22"/>
              </w:rPr>
              <w:t>0</w:t>
            </w:r>
            <w:r w:rsidR="006315A2">
              <w:rPr>
                <w:snapToGrid w:val="0"/>
                <w:sz w:val="22"/>
                <w:szCs w:val="22"/>
              </w:rPr>
              <w:t>8</w:t>
            </w:r>
            <w:r w:rsidR="00BC697D" w:rsidRPr="00BC697D">
              <w:rPr>
                <w:snapToGrid w:val="0"/>
                <w:sz w:val="22"/>
                <w:szCs w:val="22"/>
              </w:rPr>
              <w:t>.2026</w:t>
            </w:r>
          </w:p>
        </w:tc>
        <w:tc>
          <w:tcPr>
            <w:tcW w:w="1247" w:type="dxa"/>
            <w:vAlign w:val="center"/>
          </w:tcPr>
          <w:p w:rsidR="0078788A" w:rsidRPr="00EC56B3" w:rsidRDefault="005A2E14" w:rsidP="0078788A">
            <w:pPr>
              <w:ind w:left="57" w:right="57"/>
              <w:jc w:val="center"/>
              <w:rPr>
                <w:sz w:val="22"/>
                <w:szCs w:val="22"/>
              </w:rPr>
            </w:pPr>
            <w:r w:rsidRPr="005A2E14">
              <w:rPr>
                <w:sz w:val="22"/>
                <w:szCs w:val="22"/>
              </w:rPr>
              <w:t>Километр;^тысяча метров</w:t>
            </w:r>
          </w:p>
        </w:tc>
        <w:tc>
          <w:tcPr>
            <w:tcW w:w="1388" w:type="dxa"/>
            <w:vAlign w:val="center"/>
          </w:tcPr>
          <w:p w:rsidR="0078788A" w:rsidRPr="00EC56B3" w:rsidRDefault="0078788A" w:rsidP="0078788A">
            <w:pPr>
              <w:ind w:left="57" w:right="57"/>
              <w:jc w:val="center"/>
              <w:rPr>
                <w:sz w:val="22"/>
                <w:szCs w:val="22"/>
              </w:rPr>
            </w:pPr>
          </w:p>
        </w:tc>
        <w:tc>
          <w:tcPr>
            <w:tcW w:w="1693" w:type="dxa"/>
            <w:vAlign w:val="center"/>
          </w:tcPr>
          <w:p w:rsidR="0078788A" w:rsidRPr="00EC56B3" w:rsidRDefault="0078788A" w:rsidP="0078788A">
            <w:pPr>
              <w:jc w:val="right"/>
              <w:rPr>
                <w:sz w:val="22"/>
                <w:szCs w:val="22"/>
              </w:rPr>
            </w:pPr>
          </w:p>
        </w:tc>
      </w:tr>
      <w:tr w:rsidR="00273F65" w:rsidRPr="00EC56B3" w:rsidTr="00C05A98">
        <w:trPr>
          <w:trHeight w:val="748"/>
          <w:tblCellSpacing w:w="15" w:type="dxa"/>
        </w:trPr>
        <w:tc>
          <w:tcPr>
            <w:tcW w:w="719" w:type="dxa"/>
            <w:vAlign w:val="center"/>
          </w:tcPr>
          <w:p w:rsidR="00273F65" w:rsidRPr="00EC56B3" w:rsidRDefault="00273F65" w:rsidP="0078788A">
            <w:pPr>
              <w:ind w:left="57" w:right="57"/>
              <w:jc w:val="center"/>
              <w:rPr>
                <w:snapToGrid w:val="0"/>
                <w:sz w:val="22"/>
                <w:szCs w:val="22"/>
              </w:rPr>
            </w:pPr>
          </w:p>
        </w:tc>
        <w:tc>
          <w:tcPr>
            <w:tcW w:w="4931" w:type="dxa"/>
            <w:vAlign w:val="center"/>
          </w:tcPr>
          <w:p w:rsidR="00273F65" w:rsidRPr="00EC56B3" w:rsidRDefault="005A2E14" w:rsidP="0078788A">
            <w:pPr>
              <w:ind w:left="57" w:right="57"/>
              <w:rPr>
                <w:snapToGrid w:val="0"/>
                <w:sz w:val="22"/>
                <w:szCs w:val="22"/>
              </w:rPr>
            </w:pPr>
            <w:r>
              <w:rPr>
                <w:snapToGrid w:val="0"/>
                <w:sz w:val="22"/>
                <w:szCs w:val="22"/>
              </w:rPr>
              <w:t>-----------</w:t>
            </w:r>
          </w:p>
        </w:tc>
        <w:tc>
          <w:tcPr>
            <w:tcW w:w="1247" w:type="dxa"/>
            <w:vAlign w:val="center"/>
          </w:tcPr>
          <w:p w:rsidR="00273F65" w:rsidRPr="00EC56B3" w:rsidRDefault="00273F65" w:rsidP="0078788A">
            <w:pPr>
              <w:ind w:left="57" w:right="57"/>
              <w:jc w:val="center"/>
              <w:rPr>
                <w:sz w:val="22"/>
                <w:szCs w:val="22"/>
              </w:rPr>
            </w:pPr>
          </w:p>
        </w:tc>
        <w:tc>
          <w:tcPr>
            <w:tcW w:w="1388" w:type="dxa"/>
            <w:vAlign w:val="center"/>
          </w:tcPr>
          <w:p w:rsidR="00273F65" w:rsidRPr="00EC56B3" w:rsidRDefault="00273F65" w:rsidP="0078788A">
            <w:pPr>
              <w:ind w:left="57" w:right="57"/>
              <w:jc w:val="center"/>
              <w:rPr>
                <w:sz w:val="22"/>
                <w:szCs w:val="22"/>
              </w:rPr>
            </w:pPr>
          </w:p>
        </w:tc>
        <w:tc>
          <w:tcPr>
            <w:tcW w:w="1693" w:type="dxa"/>
            <w:vAlign w:val="center"/>
          </w:tcPr>
          <w:p w:rsidR="00273F65" w:rsidRPr="00EC56B3" w:rsidRDefault="00273F65" w:rsidP="0078788A">
            <w:pPr>
              <w:jc w:val="right"/>
              <w:rPr>
                <w:sz w:val="22"/>
                <w:szCs w:val="22"/>
              </w:rPr>
            </w:pPr>
          </w:p>
        </w:tc>
      </w:tr>
    </w:tbl>
    <w:p w:rsidR="007D7DD5" w:rsidRDefault="007D7DD5" w:rsidP="007D7DD5">
      <w:pPr>
        <w:autoSpaceDE w:val="0"/>
        <w:autoSpaceDN w:val="0"/>
        <w:adjustRightInd w:val="0"/>
        <w:ind w:firstLine="567"/>
        <w:jc w:val="both"/>
        <w:rPr>
          <w:sz w:val="24"/>
          <w:szCs w:val="24"/>
        </w:rPr>
      </w:pPr>
    </w:p>
    <w:p w:rsidR="009E7E40" w:rsidRPr="00FD5E7B" w:rsidRDefault="009E7E40" w:rsidP="009E7E4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color w:val="000000"/>
          <w:spacing w:val="5"/>
          <w:sz w:val="24"/>
          <w:szCs w:val="24"/>
        </w:rPr>
      </w:pPr>
      <w:r w:rsidRPr="00FD5E7B">
        <w:rPr>
          <w:color w:val="000000"/>
          <w:spacing w:val="5"/>
          <w:sz w:val="24"/>
          <w:szCs w:val="24"/>
        </w:rPr>
        <w:t xml:space="preserve">Цена услуг, подлежащих </w:t>
      </w:r>
      <w:r w:rsidRPr="00D44704">
        <w:rPr>
          <w:color w:val="000000"/>
          <w:spacing w:val="5"/>
          <w:sz w:val="24"/>
          <w:szCs w:val="24"/>
        </w:rPr>
        <w:t xml:space="preserve">оплате </w:t>
      </w:r>
      <w:r w:rsidRPr="00C225A0">
        <w:rPr>
          <w:b/>
          <w:color w:val="000000"/>
          <w:spacing w:val="5"/>
          <w:sz w:val="24"/>
          <w:szCs w:val="24"/>
          <w:u w:val="single"/>
        </w:rPr>
        <w:t>в 2026 году</w:t>
      </w:r>
      <w:r w:rsidRPr="00D44704">
        <w:rPr>
          <w:color w:val="000000"/>
          <w:spacing w:val="5"/>
          <w:sz w:val="24"/>
          <w:szCs w:val="24"/>
        </w:rPr>
        <w:t>, не может превышать _______ (_______рублей _____ копеек), в том числе НДС*_% _______ (_______рублей _____ копеек). При этом ц</w:t>
      </w:r>
      <w:r w:rsidRPr="00D44704">
        <w:rPr>
          <w:sz w:val="24"/>
          <w:szCs w:val="24"/>
        </w:rPr>
        <w:t xml:space="preserve">ена услуг в месяц не может превышать </w:t>
      </w:r>
      <w:r w:rsidRPr="00D44704">
        <w:rPr>
          <w:color w:val="000000"/>
          <w:spacing w:val="5"/>
          <w:sz w:val="24"/>
          <w:szCs w:val="24"/>
        </w:rPr>
        <w:t>_______ (_______рублей _____ копеек), в том числе НДС*_% _______ (_______рублей _____ копеек</w:t>
      </w:r>
      <w:r>
        <w:rPr>
          <w:color w:val="000000"/>
          <w:spacing w:val="5"/>
          <w:sz w:val="24"/>
          <w:szCs w:val="24"/>
        </w:rPr>
        <w:t>)</w:t>
      </w:r>
      <w:r w:rsidRPr="00FD5E7B">
        <w:rPr>
          <w:color w:val="000000"/>
          <w:spacing w:val="5"/>
          <w:sz w:val="24"/>
          <w:szCs w:val="24"/>
        </w:rPr>
        <w:t>.</w:t>
      </w:r>
    </w:p>
    <w:p w:rsidR="00492EDC" w:rsidRPr="00EC56B3" w:rsidRDefault="00653C08" w:rsidP="007971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4"/>
          <w:szCs w:val="24"/>
        </w:rPr>
      </w:pPr>
      <w:r w:rsidRPr="00EC56B3">
        <w:rPr>
          <w:sz w:val="24"/>
          <w:szCs w:val="24"/>
        </w:rPr>
        <w:t xml:space="preserve">Цена Контракта, цена единицы услуги включают </w:t>
      </w:r>
      <w:r w:rsidR="004A3A62" w:rsidRPr="00EC56B3">
        <w:rPr>
          <w:color w:val="000000"/>
          <w:spacing w:val="5"/>
          <w:sz w:val="24"/>
          <w:szCs w:val="24"/>
        </w:rPr>
        <w:t xml:space="preserve">все расходы Исполнителя, связанные с исполнением государственного контракта, </w:t>
      </w:r>
      <w:r w:rsidRPr="00EC56B3">
        <w:rPr>
          <w:sz w:val="24"/>
          <w:szCs w:val="24"/>
        </w:rPr>
        <w:t xml:space="preserve">в том числе цену оказываемых услуг, компенсацию всех издержек и причитающееся вознаграждение, расходы по управлению, технической эксплуатации и обслуживанию транспортных средств, расходы на горюче-смазочные материалы, технический осмотр транспортных средств, ремонтные работы (за исключением работ, входящих в гарантийное обслуживание), цену запасных частей, </w:t>
      </w:r>
      <w:r w:rsidR="00B22D22" w:rsidRPr="00EC56B3">
        <w:rPr>
          <w:sz w:val="24"/>
          <w:szCs w:val="24"/>
        </w:rPr>
        <w:t>расходы на уплату пошлин, налогов, сборов и других обязательных платежей.</w:t>
      </w:r>
    </w:p>
    <w:p w:rsidR="007971E1" w:rsidRPr="00EC56B3" w:rsidRDefault="007971E1" w:rsidP="007971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rPr>
      </w:pPr>
    </w:p>
    <w:p w:rsidR="00A90E0F" w:rsidRPr="00C05A98" w:rsidRDefault="00FA6EA6" w:rsidP="007971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2"/>
          <w:szCs w:val="22"/>
        </w:rPr>
      </w:pPr>
      <w:r w:rsidRPr="00C05A98">
        <w:rPr>
          <w:i/>
          <w:sz w:val="22"/>
          <w:szCs w:val="22"/>
        </w:rPr>
        <w:t>* НДС не облагается в случаях, предусмотренных законодательством Российской Федерации.</w:t>
      </w:r>
    </w:p>
    <w:p w:rsidR="005130DA" w:rsidRPr="00C05A98" w:rsidRDefault="005130DA" w:rsidP="005130DA">
      <w:pPr>
        <w:tabs>
          <w:tab w:val="left" w:pos="612"/>
        </w:tabs>
        <w:ind w:firstLine="567"/>
        <w:jc w:val="both"/>
        <w:rPr>
          <w:bCs/>
          <w:i/>
          <w:sz w:val="22"/>
          <w:szCs w:val="22"/>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601CDB" w:rsidRPr="00EC56B3" w:rsidTr="005130DA">
        <w:trPr>
          <w:trHeight w:val="1202"/>
          <w:jc w:val="center"/>
        </w:trPr>
        <w:tc>
          <w:tcPr>
            <w:tcW w:w="4862" w:type="dxa"/>
            <w:tcBorders>
              <w:top w:val="nil"/>
              <w:left w:val="nil"/>
              <w:bottom w:val="nil"/>
              <w:right w:val="nil"/>
            </w:tcBorders>
          </w:tcPr>
          <w:p w:rsidR="00601CDB" w:rsidRPr="00EC56B3" w:rsidRDefault="00601CDB" w:rsidP="00601CDB">
            <w:pPr>
              <w:widowControl w:val="0"/>
              <w:suppressAutoHyphens/>
              <w:jc w:val="center"/>
              <w:rPr>
                <w:b/>
                <w:snapToGrid w:val="0"/>
                <w:sz w:val="24"/>
                <w:szCs w:val="24"/>
                <w:u w:val="single"/>
              </w:rPr>
            </w:pPr>
            <w:r w:rsidRPr="00EC56B3">
              <w:rPr>
                <w:b/>
                <w:sz w:val="24"/>
                <w:szCs w:val="24"/>
                <w:u w:val="single"/>
              </w:rPr>
              <w:t>Заказчик:</w:t>
            </w:r>
          </w:p>
          <w:p w:rsidR="00601CDB" w:rsidRPr="00EC56B3" w:rsidRDefault="00601CDB" w:rsidP="00601CDB">
            <w:pPr>
              <w:widowControl w:val="0"/>
              <w:suppressAutoHyphens/>
              <w:jc w:val="center"/>
              <w:rPr>
                <w:snapToGrid w:val="0"/>
                <w:sz w:val="24"/>
                <w:szCs w:val="24"/>
              </w:rPr>
            </w:pPr>
            <w:r w:rsidRPr="00EC56B3">
              <w:rPr>
                <w:snapToGrid w:val="0"/>
                <w:sz w:val="24"/>
                <w:szCs w:val="24"/>
              </w:rPr>
              <w:t>(указать должность)</w:t>
            </w:r>
          </w:p>
          <w:p w:rsidR="00601CDB" w:rsidRPr="00EC56B3" w:rsidRDefault="00601CDB" w:rsidP="00601CDB">
            <w:pPr>
              <w:widowControl w:val="0"/>
              <w:jc w:val="center"/>
              <w:rPr>
                <w:snapToGrid w:val="0"/>
                <w:sz w:val="24"/>
                <w:szCs w:val="24"/>
              </w:rPr>
            </w:pPr>
            <w:r w:rsidRPr="00EC56B3">
              <w:rPr>
                <w:snapToGrid w:val="0"/>
                <w:sz w:val="24"/>
                <w:szCs w:val="24"/>
              </w:rPr>
              <w:t>___________________________ (Ф.И.О.)</w:t>
            </w:r>
          </w:p>
          <w:p w:rsidR="00601CDB" w:rsidRPr="00EC56B3" w:rsidRDefault="00601CDB" w:rsidP="00601CDB">
            <w:pPr>
              <w:widowControl w:val="0"/>
              <w:jc w:val="center"/>
              <w:rPr>
                <w:i/>
                <w:snapToGrid w:val="0"/>
                <w:sz w:val="24"/>
                <w:szCs w:val="24"/>
              </w:rPr>
            </w:pPr>
            <w:r w:rsidRPr="00EC56B3">
              <w:rPr>
                <w:i/>
                <w:sz w:val="24"/>
                <w:szCs w:val="24"/>
              </w:rPr>
              <w:t>(подпись)</w:t>
            </w:r>
          </w:p>
        </w:tc>
        <w:tc>
          <w:tcPr>
            <w:tcW w:w="5383" w:type="dxa"/>
            <w:tcBorders>
              <w:top w:val="nil"/>
              <w:left w:val="nil"/>
              <w:bottom w:val="nil"/>
              <w:right w:val="nil"/>
            </w:tcBorders>
          </w:tcPr>
          <w:p w:rsidR="00601CDB" w:rsidRPr="00EC56B3" w:rsidRDefault="00601CDB" w:rsidP="00601CDB">
            <w:pPr>
              <w:widowControl w:val="0"/>
              <w:suppressAutoHyphens/>
              <w:jc w:val="center"/>
              <w:rPr>
                <w:b/>
                <w:snapToGrid w:val="0"/>
                <w:sz w:val="24"/>
                <w:szCs w:val="24"/>
                <w:u w:val="single"/>
              </w:rPr>
            </w:pPr>
            <w:r w:rsidRPr="00EC56B3">
              <w:rPr>
                <w:b/>
                <w:sz w:val="24"/>
                <w:szCs w:val="24"/>
                <w:u w:val="single"/>
              </w:rPr>
              <w:t>Исполнитель:</w:t>
            </w:r>
          </w:p>
          <w:p w:rsidR="00601CDB" w:rsidRPr="00EC56B3" w:rsidRDefault="00601CDB" w:rsidP="00601CDB">
            <w:pPr>
              <w:widowControl w:val="0"/>
              <w:suppressAutoHyphens/>
              <w:jc w:val="center"/>
              <w:rPr>
                <w:snapToGrid w:val="0"/>
                <w:sz w:val="24"/>
                <w:szCs w:val="24"/>
              </w:rPr>
            </w:pPr>
            <w:r w:rsidRPr="00EC56B3">
              <w:rPr>
                <w:snapToGrid w:val="0"/>
                <w:sz w:val="24"/>
                <w:szCs w:val="24"/>
              </w:rPr>
              <w:t>(указать должность)</w:t>
            </w:r>
          </w:p>
          <w:p w:rsidR="00601CDB" w:rsidRPr="00EC56B3" w:rsidRDefault="00601CDB" w:rsidP="00601CDB">
            <w:pPr>
              <w:widowControl w:val="0"/>
              <w:suppressAutoHyphens/>
              <w:jc w:val="center"/>
              <w:rPr>
                <w:snapToGrid w:val="0"/>
                <w:sz w:val="24"/>
                <w:szCs w:val="24"/>
              </w:rPr>
            </w:pPr>
            <w:r w:rsidRPr="00EC56B3">
              <w:rPr>
                <w:snapToGrid w:val="0"/>
                <w:sz w:val="24"/>
                <w:szCs w:val="24"/>
              </w:rPr>
              <w:t>___________________________ (Ф.И.О.)</w:t>
            </w:r>
          </w:p>
          <w:p w:rsidR="00601CDB" w:rsidRPr="00EC56B3" w:rsidRDefault="00601CDB" w:rsidP="00601CDB">
            <w:pPr>
              <w:pStyle w:val="24"/>
              <w:keepNext w:val="0"/>
              <w:widowControl w:val="0"/>
              <w:suppressAutoHyphens/>
              <w:spacing w:before="0" w:after="0"/>
              <w:jc w:val="center"/>
              <w:rPr>
                <w:rFonts w:ascii="Times New Roman" w:hAnsi="Times New Roman" w:cs="Times New Roman"/>
                <w:b w:val="0"/>
                <w:sz w:val="24"/>
                <w:szCs w:val="24"/>
              </w:rPr>
            </w:pPr>
            <w:r w:rsidRPr="00EC56B3">
              <w:rPr>
                <w:rFonts w:ascii="Times New Roman" w:hAnsi="Times New Roman" w:cs="Times New Roman"/>
                <w:b w:val="0"/>
                <w:bCs w:val="0"/>
                <w:snapToGrid w:val="0"/>
                <w:sz w:val="24"/>
                <w:szCs w:val="24"/>
              </w:rPr>
              <w:t>(подпись)</w:t>
            </w:r>
          </w:p>
        </w:tc>
      </w:tr>
    </w:tbl>
    <w:p w:rsidR="0078788A" w:rsidRPr="00EC56B3" w:rsidRDefault="0078788A" w:rsidP="00BF5BD6">
      <w:pPr>
        <w:autoSpaceDE w:val="0"/>
        <w:autoSpaceDN w:val="0"/>
        <w:adjustRightInd w:val="0"/>
        <w:ind w:firstLine="720"/>
        <w:jc w:val="right"/>
        <w:rPr>
          <w:sz w:val="24"/>
          <w:szCs w:val="24"/>
        </w:rPr>
        <w:sectPr w:rsidR="0078788A" w:rsidRPr="00EC56B3" w:rsidSect="00AA485B">
          <w:headerReference w:type="even" r:id="rId13"/>
          <w:footerReference w:type="default" r:id="rId14"/>
          <w:footerReference w:type="first" r:id="rId15"/>
          <w:pgSz w:w="11906" w:h="16838"/>
          <w:pgMar w:top="567" w:right="709" w:bottom="567" w:left="1077" w:header="709" w:footer="374" w:gutter="0"/>
          <w:cols w:space="708"/>
          <w:docGrid w:linePitch="360"/>
        </w:sectPr>
      </w:pPr>
    </w:p>
    <w:p w:rsidR="00BF5BD6" w:rsidRPr="00EC56B3" w:rsidRDefault="00BF5BD6" w:rsidP="00BF5BD6">
      <w:pPr>
        <w:autoSpaceDE w:val="0"/>
        <w:autoSpaceDN w:val="0"/>
        <w:adjustRightInd w:val="0"/>
        <w:ind w:firstLine="720"/>
        <w:jc w:val="right"/>
        <w:rPr>
          <w:sz w:val="24"/>
          <w:szCs w:val="24"/>
        </w:rPr>
      </w:pPr>
      <w:r w:rsidRPr="00EC56B3">
        <w:rPr>
          <w:sz w:val="24"/>
          <w:szCs w:val="24"/>
        </w:rPr>
        <w:t>Приложение № 3</w:t>
      </w:r>
    </w:p>
    <w:p w:rsidR="00BF5BD6" w:rsidRPr="00EC56B3" w:rsidRDefault="00BF5BD6" w:rsidP="00BF5BD6">
      <w:pPr>
        <w:ind w:right="21" w:firstLine="29"/>
        <w:jc w:val="right"/>
        <w:rPr>
          <w:sz w:val="24"/>
          <w:szCs w:val="24"/>
        </w:rPr>
      </w:pPr>
      <w:r w:rsidRPr="00EC56B3">
        <w:rPr>
          <w:sz w:val="24"/>
          <w:szCs w:val="24"/>
        </w:rPr>
        <w:t>к Государственному контракту</w:t>
      </w:r>
    </w:p>
    <w:p w:rsidR="00BF5BD6" w:rsidRPr="00EC56B3" w:rsidRDefault="00BF5BD6" w:rsidP="00BF5BD6">
      <w:pPr>
        <w:ind w:right="21" w:firstLine="29"/>
        <w:jc w:val="right"/>
        <w:rPr>
          <w:sz w:val="24"/>
          <w:szCs w:val="24"/>
        </w:rPr>
      </w:pPr>
      <w:r w:rsidRPr="00EC56B3">
        <w:rPr>
          <w:sz w:val="24"/>
          <w:szCs w:val="24"/>
        </w:rPr>
        <w:t xml:space="preserve">№ </w:t>
      </w:r>
      <w:r w:rsidR="001D5DC1">
        <w:rPr>
          <w:sz w:val="24"/>
          <w:szCs w:val="24"/>
        </w:rPr>
        <w:t>_______________</w:t>
      </w:r>
    </w:p>
    <w:p w:rsidR="00BF5BD6" w:rsidRPr="00EC56B3" w:rsidRDefault="00BF5BD6" w:rsidP="00BF5BD6">
      <w:pPr>
        <w:ind w:right="21" w:firstLine="29"/>
        <w:jc w:val="right"/>
        <w:rPr>
          <w:sz w:val="24"/>
          <w:szCs w:val="24"/>
        </w:rPr>
      </w:pPr>
      <w:r w:rsidRPr="00EC56B3">
        <w:rPr>
          <w:sz w:val="24"/>
          <w:szCs w:val="24"/>
        </w:rPr>
        <w:t xml:space="preserve"> от ___________202</w:t>
      </w:r>
      <w:r w:rsidR="004B53C7">
        <w:rPr>
          <w:sz w:val="24"/>
          <w:szCs w:val="24"/>
        </w:rPr>
        <w:t>6</w:t>
      </w:r>
      <w:r w:rsidRPr="00EC56B3">
        <w:rPr>
          <w:sz w:val="24"/>
          <w:szCs w:val="24"/>
        </w:rPr>
        <w:t xml:space="preserve"> г.</w:t>
      </w:r>
    </w:p>
    <w:p w:rsidR="00A20BAE" w:rsidRPr="00EC56B3" w:rsidRDefault="00A20BAE" w:rsidP="00BF5BD6">
      <w:pPr>
        <w:widowControl w:val="0"/>
        <w:suppressAutoHyphens/>
        <w:spacing w:before="120"/>
        <w:jc w:val="center"/>
        <w:rPr>
          <w:b/>
          <w:snapToGrid w:val="0"/>
          <w:sz w:val="26"/>
          <w:szCs w:val="26"/>
        </w:rPr>
      </w:pPr>
      <w:r w:rsidRPr="00EC56B3">
        <w:rPr>
          <w:b/>
          <w:snapToGrid w:val="0"/>
          <w:sz w:val="26"/>
          <w:szCs w:val="26"/>
        </w:rPr>
        <w:t>Форма</w:t>
      </w:r>
      <w:r w:rsidR="00027231" w:rsidRPr="00EC56B3">
        <w:rPr>
          <w:b/>
          <w:snapToGrid w:val="0"/>
          <w:sz w:val="26"/>
          <w:szCs w:val="26"/>
        </w:rPr>
        <w:t xml:space="preserve"> технического </w:t>
      </w:r>
      <w:r w:rsidR="00BF5BD6" w:rsidRPr="00EC56B3">
        <w:rPr>
          <w:b/>
          <w:sz w:val="26"/>
          <w:szCs w:val="26"/>
        </w:rPr>
        <w:t>акта использовани</w:t>
      </w:r>
      <w:r w:rsidR="001F3CD2" w:rsidRPr="00EC56B3">
        <w:rPr>
          <w:b/>
          <w:sz w:val="26"/>
          <w:szCs w:val="26"/>
        </w:rPr>
        <w:t>я</w:t>
      </w:r>
      <w:r w:rsidR="00BF5BD6" w:rsidRPr="00EC56B3">
        <w:rPr>
          <w:b/>
          <w:sz w:val="26"/>
          <w:szCs w:val="26"/>
        </w:rPr>
        <w:t xml:space="preserve"> транспортн</w:t>
      </w:r>
      <w:r w:rsidR="002E11CE" w:rsidRPr="00EC56B3">
        <w:rPr>
          <w:b/>
          <w:sz w:val="26"/>
          <w:szCs w:val="26"/>
        </w:rPr>
        <w:t>ых</w:t>
      </w:r>
      <w:r w:rsidR="00BF5BD6" w:rsidRPr="00EC56B3">
        <w:rPr>
          <w:b/>
          <w:sz w:val="26"/>
          <w:szCs w:val="26"/>
        </w:rPr>
        <w:t xml:space="preserve"> средств</w:t>
      </w:r>
    </w:p>
    <w:p w:rsidR="00A20BAE" w:rsidRPr="00EC56B3" w:rsidRDefault="001C719D" w:rsidP="0078788A">
      <w:pPr>
        <w:widowControl w:val="0"/>
        <w:tabs>
          <w:tab w:val="left" w:pos="709"/>
        </w:tabs>
        <w:suppressAutoHyphens/>
        <w:spacing w:before="120"/>
        <w:ind w:left="142" w:hanging="142"/>
        <w:jc w:val="center"/>
        <w:rPr>
          <w:b/>
          <w:sz w:val="26"/>
          <w:szCs w:val="26"/>
        </w:rPr>
      </w:pPr>
      <w:r w:rsidRPr="00EC56B3">
        <w:rPr>
          <w:b/>
          <w:sz w:val="26"/>
          <w:szCs w:val="26"/>
        </w:rPr>
        <w:t xml:space="preserve">Технический </w:t>
      </w:r>
      <w:r w:rsidR="00027231" w:rsidRPr="00EC56B3">
        <w:rPr>
          <w:b/>
          <w:sz w:val="26"/>
          <w:szCs w:val="26"/>
        </w:rPr>
        <w:t>а</w:t>
      </w:r>
      <w:r w:rsidR="00BF5BD6" w:rsidRPr="00EC56B3">
        <w:rPr>
          <w:b/>
          <w:sz w:val="26"/>
          <w:szCs w:val="26"/>
        </w:rPr>
        <w:t>кт использования транспортн</w:t>
      </w:r>
      <w:r w:rsidR="002E11CE" w:rsidRPr="00EC56B3">
        <w:rPr>
          <w:b/>
          <w:sz w:val="26"/>
          <w:szCs w:val="26"/>
        </w:rPr>
        <w:t>ых</w:t>
      </w:r>
      <w:r w:rsidR="00BF5BD6" w:rsidRPr="00EC56B3">
        <w:rPr>
          <w:b/>
          <w:sz w:val="26"/>
          <w:szCs w:val="26"/>
        </w:rPr>
        <w:t xml:space="preserve"> средств</w:t>
      </w:r>
    </w:p>
    <w:p w:rsidR="002E11CE" w:rsidRPr="00EC56B3" w:rsidRDefault="009E7E40" w:rsidP="00DB6CCB">
      <w:pPr>
        <w:widowControl w:val="0"/>
        <w:tabs>
          <w:tab w:val="left" w:pos="7088"/>
        </w:tabs>
        <w:suppressAutoHyphens/>
        <w:spacing w:before="120"/>
        <w:jc w:val="center"/>
        <w:rPr>
          <w:sz w:val="24"/>
          <w:szCs w:val="24"/>
        </w:rPr>
      </w:pPr>
      <w:r>
        <w:rPr>
          <w:noProof/>
        </w:rPr>
        <mc:AlternateContent>
          <mc:Choice Requires="wps">
            <w:drawing>
              <wp:anchor distT="0" distB="0" distL="114300" distR="114300" simplePos="0" relativeHeight="251657216" behindDoc="1" locked="0" layoutInCell="1" allowOverlap="1" wp14:anchorId="603C4DB6" wp14:editId="047E22A1">
                <wp:simplePos x="0" y="0"/>
                <wp:positionH relativeFrom="column">
                  <wp:posOffset>-7620</wp:posOffset>
                </wp:positionH>
                <wp:positionV relativeFrom="paragraph">
                  <wp:posOffset>6985</wp:posOffset>
                </wp:positionV>
                <wp:extent cx="10172700" cy="4905375"/>
                <wp:effectExtent l="0" t="0" r="19050" b="2857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0" cy="4905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EC44D" id="Прямоугольник 1" o:spid="_x0000_s1026" style="position:absolute;margin-left:-.6pt;margin-top:.55pt;width:801pt;height:3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"/>
            </w:pict>
          </mc:Fallback>
        </mc:AlternateContent>
      </w:r>
      <w:r w:rsidR="002E11CE" w:rsidRPr="00EC56B3">
        <w:rPr>
          <w:sz w:val="24"/>
          <w:szCs w:val="24"/>
        </w:rPr>
        <w:t>к Государственному контракту от __________202_г. №____________</w:t>
      </w:r>
    </w:p>
    <w:p w:rsidR="00926225" w:rsidRPr="00EC56B3" w:rsidRDefault="00027231" w:rsidP="00DB6CCB">
      <w:pPr>
        <w:widowControl w:val="0"/>
        <w:tabs>
          <w:tab w:val="left" w:pos="7088"/>
        </w:tabs>
        <w:suppressAutoHyphens/>
        <w:spacing w:before="120"/>
        <w:jc w:val="center"/>
        <w:rPr>
          <w:b/>
          <w:sz w:val="24"/>
          <w:szCs w:val="24"/>
        </w:rPr>
      </w:pPr>
      <w:r w:rsidRPr="00EC56B3">
        <w:rPr>
          <w:b/>
          <w:sz w:val="24"/>
          <w:szCs w:val="24"/>
        </w:rPr>
        <w:t>за ________</w:t>
      </w:r>
      <w:r w:rsidR="00926225" w:rsidRPr="00EC56B3">
        <w:rPr>
          <w:b/>
          <w:sz w:val="24"/>
          <w:szCs w:val="24"/>
        </w:rPr>
        <w:t>_</w:t>
      </w:r>
      <w:r w:rsidRPr="00EC56B3">
        <w:rPr>
          <w:b/>
          <w:sz w:val="24"/>
          <w:szCs w:val="24"/>
        </w:rPr>
        <w:t>_________ 202_г.</w:t>
      </w:r>
    </w:p>
    <w:p w:rsidR="00027231" w:rsidRPr="00EC56B3" w:rsidRDefault="00926225" w:rsidP="00926225">
      <w:pPr>
        <w:widowControl w:val="0"/>
        <w:tabs>
          <w:tab w:val="left" w:pos="7088"/>
        </w:tabs>
        <w:suppressAutoHyphens/>
        <w:rPr>
          <w:snapToGrid w:val="0"/>
        </w:rPr>
      </w:pPr>
      <w:r w:rsidRPr="00EC56B3">
        <w:t xml:space="preserve">                                                                                </w:t>
      </w:r>
      <w:r w:rsidR="00DB6CCB" w:rsidRPr="00EC56B3">
        <w:t xml:space="preserve">                                                        </w:t>
      </w:r>
      <w:r w:rsidRPr="00EC56B3">
        <w:t xml:space="preserve">   </w:t>
      </w:r>
      <w:r w:rsidR="00027231" w:rsidRPr="00EC56B3">
        <w:t xml:space="preserve">(указать </w:t>
      </w:r>
      <w:r w:rsidR="00B823F0" w:rsidRPr="00EC56B3">
        <w:t>месяц</w:t>
      </w:r>
      <w:r w:rsidR="00027231" w:rsidRPr="00EC56B3">
        <w:t>)</w:t>
      </w:r>
    </w:p>
    <w:p w:rsidR="00A20BAE" w:rsidRPr="00EC56B3" w:rsidRDefault="00A20BAE" w:rsidP="00DB6CCB">
      <w:pPr>
        <w:widowControl w:val="0"/>
        <w:suppressAutoHyphens/>
        <w:autoSpaceDE w:val="0"/>
        <w:autoSpaceDN w:val="0"/>
        <w:adjustRightInd w:val="0"/>
        <w:rPr>
          <w:sz w:val="24"/>
          <w:szCs w:val="24"/>
        </w:rPr>
      </w:pPr>
      <w:r w:rsidRPr="00EC56B3">
        <w:rPr>
          <w:sz w:val="24"/>
          <w:szCs w:val="24"/>
        </w:rPr>
        <w:t xml:space="preserve">г. Москва                                               </w:t>
      </w:r>
      <w:r w:rsidR="00AB40B9" w:rsidRPr="00EC56B3">
        <w:rPr>
          <w:sz w:val="24"/>
          <w:szCs w:val="24"/>
        </w:rPr>
        <w:t xml:space="preserve">                </w:t>
      </w:r>
      <w:r w:rsidRPr="00EC56B3">
        <w:rPr>
          <w:sz w:val="24"/>
          <w:szCs w:val="24"/>
        </w:rPr>
        <w:t xml:space="preserve">                                   </w:t>
      </w:r>
      <w:r w:rsidR="00724EFE" w:rsidRPr="00EC56B3">
        <w:rPr>
          <w:sz w:val="24"/>
          <w:szCs w:val="24"/>
        </w:rPr>
        <w:t xml:space="preserve"> </w:t>
      </w:r>
      <w:r w:rsidRPr="00EC56B3">
        <w:rPr>
          <w:sz w:val="24"/>
          <w:szCs w:val="24"/>
        </w:rPr>
        <w:t xml:space="preserve">    </w:t>
      </w:r>
    </w:p>
    <w:p w:rsidR="001C719D" w:rsidRPr="00EC56B3" w:rsidRDefault="001C719D" w:rsidP="007971E1">
      <w:pPr>
        <w:pStyle w:val="260"/>
        <w:widowControl w:val="0"/>
        <w:suppressAutoHyphens/>
        <w:spacing w:before="120"/>
        <w:ind w:right="255" w:firstLine="567"/>
        <w:rPr>
          <w:sz w:val="24"/>
          <w:szCs w:val="24"/>
        </w:rPr>
      </w:pPr>
      <w:r w:rsidRPr="00EC56B3">
        <w:rPr>
          <w:sz w:val="24"/>
          <w:szCs w:val="24"/>
        </w:rPr>
        <w:t>Государственный контракт от ____________202_г. №____________ на оказание услуг по автотранспортному обслуживанию.</w:t>
      </w:r>
    </w:p>
    <w:p w:rsidR="002E11CE" w:rsidRPr="00EC56B3" w:rsidRDefault="001D5DC1" w:rsidP="00DB6CCB">
      <w:pPr>
        <w:pStyle w:val="260"/>
        <w:widowControl w:val="0"/>
        <w:suppressAutoHyphens/>
        <w:ind w:right="253" w:firstLine="567"/>
        <w:rPr>
          <w:sz w:val="24"/>
          <w:szCs w:val="24"/>
        </w:rPr>
      </w:pPr>
      <w:r>
        <w:rPr>
          <w:sz w:val="24"/>
          <w:szCs w:val="24"/>
        </w:rPr>
        <w:t>Получатель услуг</w:t>
      </w:r>
      <w:r w:rsidR="002E11CE" w:rsidRPr="00EC56B3">
        <w:rPr>
          <w:sz w:val="24"/>
          <w:szCs w:val="24"/>
        </w:rPr>
        <w:t xml:space="preserve">: </w:t>
      </w:r>
      <w:r>
        <w:rPr>
          <w:sz w:val="24"/>
          <w:szCs w:val="24"/>
        </w:rPr>
        <w:t>Межр</w:t>
      </w:r>
      <w:r w:rsidR="00CB2420">
        <w:rPr>
          <w:sz w:val="24"/>
          <w:szCs w:val="24"/>
        </w:rPr>
        <w:t xml:space="preserve">айонная </w:t>
      </w:r>
      <w:r>
        <w:rPr>
          <w:sz w:val="24"/>
          <w:szCs w:val="24"/>
        </w:rPr>
        <w:t>инспекция Федеральной налоговой службы по крупнейшим налогоплательщикам №13</w:t>
      </w:r>
    </w:p>
    <w:p w:rsidR="001C719D" w:rsidRPr="00EC56B3" w:rsidRDefault="00AB40B9" w:rsidP="00DB6CCB">
      <w:pPr>
        <w:pStyle w:val="260"/>
        <w:widowControl w:val="0"/>
        <w:suppressAutoHyphens/>
        <w:ind w:right="253" w:firstLine="567"/>
        <w:rPr>
          <w:sz w:val="24"/>
          <w:szCs w:val="24"/>
        </w:rPr>
      </w:pPr>
      <w:r w:rsidRPr="00EC56B3">
        <w:rPr>
          <w:sz w:val="24"/>
          <w:szCs w:val="24"/>
        </w:rPr>
        <w:t>Исполнитель</w:t>
      </w:r>
      <w:r w:rsidR="001C719D" w:rsidRPr="00EC56B3">
        <w:rPr>
          <w:sz w:val="24"/>
          <w:szCs w:val="24"/>
        </w:rPr>
        <w:t xml:space="preserve">: </w:t>
      </w:r>
      <w:r w:rsidRPr="00EC56B3">
        <w:rPr>
          <w:sz w:val="24"/>
          <w:szCs w:val="24"/>
        </w:rPr>
        <w:t>_________________________________________</w:t>
      </w:r>
    </w:p>
    <w:p w:rsidR="00AB40B9" w:rsidRPr="00EC56B3" w:rsidRDefault="002E11CE" w:rsidP="00DB6CCB">
      <w:pPr>
        <w:pStyle w:val="260"/>
        <w:widowControl w:val="0"/>
        <w:suppressAutoHyphens/>
        <w:ind w:right="253" w:firstLine="567"/>
        <w:rPr>
          <w:sz w:val="24"/>
          <w:szCs w:val="24"/>
        </w:rPr>
      </w:pPr>
      <w:r w:rsidRPr="00EC56B3">
        <w:rPr>
          <w:sz w:val="24"/>
          <w:szCs w:val="24"/>
        </w:rPr>
        <w:t xml:space="preserve">Обязательства Исполнителя </w:t>
      </w:r>
      <w:r w:rsidR="00775C14" w:rsidRPr="00EC56B3">
        <w:rPr>
          <w:sz w:val="24"/>
          <w:szCs w:val="24"/>
        </w:rPr>
        <w:t xml:space="preserve">по оказанию услуг по автотранспортному обслуживанию транспортными средствами Исполнителя </w:t>
      </w:r>
      <w:r w:rsidRPr="00EC56B3">
        <w:rPr>
          <w:sz w:val="24"/>
          <w:szCs w:val="24"/>
        </w:rPr>
        <w:t xml:space="preserve">за расчетный период </w:t>
      </w:r>
      <w:r w:rsidR="00775C14" w:rsidRPr="00EC56B3">
        <w:rPr>
          <w:sz w:val="24"/>
          <w:szCs w:val="24"/>
        </w:rPr>
        <w:t>с</w:t>
      </w:r>
      <w:r w:rsidRPr="00EC56B3">
        <w:rPr>
          <w:sz w:val="24"/>
          <w:szCs w:val="24"/>
        </w:rPr>
        <w:t>_________________ 202_г</w:t>
      </w:r>
      <w:r w:rsidR="00775C14" w:rsidRPr="00EC56B3">
        <w:rPr>
          <w:sz w:val="24"/>
          <w:szCs w:val="24"/>
        </w:rPr>
        <w:t xml:space="preserve">. по ________________ 202_г. </w:t>
      </w:r>
      <w:r w:rsidRPr="00EC56B3">
        <w:rPr>
          <w:sz w:val="24"/>
          <w:szCs w:val="24"/>
        </w:rPr>
        <w:t xml:space="preserve">исполнены в фактическом </w:t>
      </w:r>
      <w:r w:rsidR="00AB40B9" w:rsidRPr="00EC56B3">
        <w:rPr>
          <w:sz w:val="24"/>
          <w:szCs w:val="24"/>
        </w:rPr>
        <w:t>объеме</w:t>
      </w:r>
      <w:r w:rsidR="00641E9F" w:rsidRPr="00EC56B3">
        <w:rPr>
          <w:sz w:val="24"/>
          <w:szCs w:val="24"/>
        </w:rPr>
        <w:t xml:space="preserve">, </w:t>
      </w:r>
      <w:r w:rsidR="00766B19" w:rsidRPr="00EC56B3">
        <w:rPr>
          <w:sz w:val="24"/>
          <w:szCs w:val="24"/>
        </w:rPr>
        <w:t>транспортными средствами</w:t>
      </w:r>
      <w:r w:rsidR="00641E9F" w:rsidRPr="00EC56B3">
        <w:rPr>
          <w:sz w:val="24"/>
          <w:szCs w:val="24"/>
        </w:rPr>
        <w:t xml:space="preserve"> и</w:t>
      </w:r>
      <w:r w:rsidR="00775C14" w:rsidRPr="00EC56B3">
        <w:rPr>
          <w:sz w:val="24"/>
          <w:szCs w:val="24"/>
        </w:rPr>
        <w:t xml:space="preserve"> в соответствии с тарифами, установленными Протоколом согласования контрактных тарифов</w:t>
      </w:r>
      <w:r w:rsidR="00AB40B9" w:rsidRPr="00EC56B3">
        <w:rPr>
          <w:sz w:val="24"/>
          <w:szCs w:val="24"/>
        </w:rPr>
        <w:t>:</w:t>
      </w:r>
    </w:p>
    <w:tbl>
      <w:tblPr>
        <w:tblW w:w="15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050"/>
        <w:gridCol w:w="1835"/>
        <w:gridCol w:w="1417"/>
        <w:gridCol w:w="1984"/>
        <w:gridCol w:w="1417"/>
        <w:gridCol w:w="1474"/>
        <w:gridCol w:w="1984"/>
        <w:gridCol w:w="1417"/>
        <w:gridCol w:w="1478"/>
        <w:gridCol w:w="9"/>
      </w:tblGrid>
      <w:tr w:rsidR="00BA60BD" w:rsidRPr="00EC56B3" w:rsidTr="009E7E40">
        <w:trPr>
          <w:gridAfter w:val="1"/>
          <w:wAfter w:w="9" w:type="dxa"/>
          <w:jc w:val="center"/>
        </w:trPr>
        <w:tc>
          <w:tcPr>
            <w:tcW w:w="650" w:type="dxa"/>
            <w:vAlign w:val="center"/>
          </w:tcPr>
          <w:p w:rsidR="0078788A" w:rsidRPr="00EC56B3" w:rsidRDefault="0078788A" w:rsidP="00DB6CCB">
            <w:pPr>
              <w:widowControl w:val="0"/>
              <w:suppressAutoHyphens/>
              <w:jc w:val="center"/>
              <w:rPr>
                <w:b/>
                <w:sz w:val="19"/>
                <w:szCs w:val="19"/>
              </w:rPr>
            </w:pPr>
            <w:r w:rsidRPr="00EC56B3">
              <w:rPr>
                <w:b/>
                <w:sz w:val="19"/>
                <w:szCs w:val="19"/>
              </w:rPr>
              <w:t>№</w:t>
            </w:r>
          </w:p>
          <w:p w:rsidR="0078788A" w:rsidRPr="00EC56B3" w:rsidRDefault="0078788A" w:rsidP="00DB6CCB">
            <w:pPr>
              <w:widowControl w:val="0"/>
              <w:suppressAutoHyphens/>
              <w:jc w:val="center"/>
              <w:rPr>
                <w:b/>
                <w:sz w:val="19"/>
                <w:szCs w:val="19"/>
              </w:rPr>
            </w:pPr>
            <w:r w:rsidRPr="00EC56B3">
              <w:rPr>
                <w:b/>
                <w:sz w:val="19"/>
                <w:szCs w:val="19"/>
              </w:rPr>
              <w:t>п/п</w:t>
            </w:r>
          </w:p>
        </w:tc>
        <w:tc>
          <w:tcPr>
            <w:tcW w:w="2050" w:type="dxa"/>
            <w:vAlign w:val="center"/>
          </w:tcPr>
          <w:p w:rsidR="0078788A" w:rsidRPr="00EC56B3" w:rsidRDefault="0078788A" w:rsidP="00DB6CCB">
            <w:pPr>
              <w:widowControl w:val="0"/>
              <w:suppressAutoHyphens/>
              <w:jc w:val="center"/>
              <w:rPr>
                <w:b/>
                <w:sz w:val="19"/>
                <w:szCs w:val="19"/>
              </w:rPr>
            </w:pPr>
            <w:r w:rsidRPr="00EC56B3">
              <w:rPr>
                <w:b/>
                <w:sz w:val="19"/>
                <w:szCs w:val="19"/>
              </w:rPr>
              <w:t>№ Автомобиля</w:t>
            </w:r>
          </w:p>
        </w:tc>
        <w:tc>
          <w:tcPr>
            <w:tcW w:w="1835" w:type="dxa"/>
            <w:vAlign w:val="center"/>
          </w:tcPr>
          <w:p w:rsidR="0078788A" w:rsidRPr="00EC56B3" w:rsidRDefault="0078788A" w:rsidP="00DB6CCB">
            <w:pPr>
              <w:widowControl w:val="0"/>
              <w:suppressAutoHyphens/>
              <w:jc w:val="center"/>
              <w:rPr>
                <w:b/>
                <w:sz w:val="19"/>
                <w:szCs w:val="19"/>
              </w:rPr>
            </w:pPr>
            <w:r w:rsidRPr="00EC56B3">
              <w:rPr>
                <w:b/>
                <w:sz w:val="19"/>
                <w:szCs w:val="19"/>
              </w:rPr>
              <w:t>Марка транспортного средства</w:t>
            </w:r>
          </w:p>
        </w:tc>
        <w:tc>
          <w:tcPr>
            <w:tcW w:w="1417" w:type="dxa"/>
            <w:vAlign w:val="center"/>
          </w:tcPr>
          <w:p w:rsidR="00DB6CCB" w:rsidRPr="00EC56B3" w:rsidRDefault="0078788A" w:rsidP="00DB6CCB">
            <w:pPr>
              <w:widowControl w:val="0"/>
              <w:suppressAutoHyphens/>
              <w:jc w:val="center"/>
              <w:rPr>
                <w:b/>
                <w:sz w:val="19"/>
                <w:szCs w:val="19"/>
              </w:rPr>
            </w:pPr>
            <w:r w:rsidRPr="00EC56B3">
              <w:rPr>
                <w:b/>
                <w:sz w:val="19"/>
                <w:szCs w:val="19"/>
              </w:rPr>
              <w:t xml:space="preserve">Пробег </w:t>
            </w:r>
          </w:p>
          <w:p w:rsidR="0078788A" w:rsidRPr="00EC56B3" w:rsidRDefault="0078788A" w:rsidP="00DB6CCB">
            <w:pPr>
              <w:widowControl w:val="0"/>
              <w:suppressAutoHyphens/>
              <w:jc w:val="center"/>
              <w:rPr>
                <w:b/>
                <w:sz w:val="19"/>
                <w:szCs w:val="19"/>
              </w:rPr>
            </w:pPr>
            <w:r w:rsidRPr="00EC56B3">
              <w:rPr>
                <w:b/>
                <w:sz w:val="19"/>
                <w:szCs w:val="19"/>
              </w:rPr>
              <w:t>за месяц</w:t>
            </w:r>
          </w:p>
        </w:tc>
        <w:tc>
          <w:tcPr>
            <w:tcW w:w="1984" w:type="dxa"/>
            <w:vAlign w:val="center"/>
          </w:tcPr>
          <w:p w:rsidR="00DB6CCB" w:rsidRPr="00EC56B3" w:rsidRDefault="0078788A" w:rsidP="00DB6CCB">
            <w:pPr>
              <w:widowControl w:val="0"/>
              <w:suppressAutoHyphens/>
              <w:ind w:firstLine="4"/>
              <w:jc w:val="center"/>
              <w:rPr>
                <w:b/>
                <w:sz w:val="19"/>
                <w:szCs w:val="19"/>
              </w:rPr>
            </w:pPr>
            <w:r w:rsidRPr="00EC56B3">
              <w:rPr>
                <w:b/>
                <w:sz w:val="19"/>
                <w:szCs w:val="19"/>
              </w:rPr>
              <w:t xml:space="preserve">Тариф использования </w:t>
            </w:r>
          </w:p>
          <w:p w:rsidR="0078788A" w:rsidRPr="00EC56B3" w:rsidRDefault="0078788A" w:rsidP="00DB6CCB">
            <w:pPr>
              <w:widowControl w:val="0"/>
              <w:suppressAutoHyphens/>
              <w:ind w:firstLine="4"/>
              <w:jc w:val="center"/>
              <w:rPr>
                <w:b/>
                <w:sz w:val="19"/>
                <w:szCs w:val="19"/>
              </w:rPr>
            </w:pPr>
            <w:r w:rsidRPr="00EC56B3">
              <w:rPr>
                <w:b/>
                <w:sz w:val="19"/>
                <w:szCs w:val="19"/>
              </w:rPr>
              <w:t>1 автомобиля:</w:t>
            </w:r>
          </w:p>
          <w:p w:rsidR="0078788A" w:rsidRPr="00EC56B3" w:rsidRDefault="0078788A" w:rsidP="00DB6CCB">
            <w:pPr>
              <w:widowControl w:val="0"/>
              <w:suppressAutoHyphens/>
              <w:jc w:val="center"/>
              <w:rPr>
                <w:b/>
                <w:sz w:val="19"/>
                <w:szCs w:val="19"/>
              </w:rPr>
            </w:pPr>
            <w:r w:rsidRPr="00EC56B3">
              <w:rPr>
                <w:b/>
                <w:sz w:val="19"/>
                <w:szCs w:val="19"/>
              </w:rPr>
              <w:t xml:space="preserve">за </w:t>
            </w:r>
            <w:smartTag w:uri="urn:schemas-microsoft-com:office:smarttags" w:element="metricconverter">
              <w:smartTagPr>
                <w:attr w:name="ProductID" w:val="1 км"/>
              </w:smartTagPr>
              <w:r w:rsidRPr="00EC56B3">
                <w:rPr>
                  <w:b/>
                  <w:sz w:val="19"/>
                  <w:szCs w:val="19"/>
                </w:rPr>
                <w:t>1 км</w:t>
              </w:r>
            </w:smartTag>
            <w:r w:rsidRPr="00EC56B3">
              <w:rPr>
                <w:b/>
                <w:sz w:val="19"/>
                <w:szCs w:val="19"/>
              </w:rPr>
              <w:t xml:space="preserve"> пробега,</w:t>
            </w:r>
          </w:p>
          <w:p w:rsidR="0078788A" w:rsidRPr="00EC56B3" w:rsidRDefault="0078788A" w:rsidP="00DB6CCB">
            <w:pPr>
              <w:widowControl w:val="0"/>
              <w:suppressAutoHyphens/>
              <w:jc w:val="center"/>
              <w:rPr>
                <w:b/>
                <w:sz w:val="19"/>
                <w:szCs w:val="19"/>
              </w:rPr>
            </w:pPr>
            <w:r w:rsidRPr="00EC56B3">
              <w:rPr>
                <w:b/>
                <w:sz w:val="19"/>
                <w:szCs w:val="19"/>
              </w:rPr>
              <w:t>руб. с НДС*</w:t>
            </w:r>
          </w:p>
        </w:tc>
        <w:tc>
          <w:tcPr>
            <w:tcW w:w="1417" w:type="dxa"/>
            <w:vAlign w:val="center"/>
          </w:tcPr>
          <w:p w:rsidR="00DB6CCB" w:rsidRPr="00EC56B3" w:rsidRDefault="0078788A" w:rsidP="00DB6CCB">
            <w:pPr>
              <w:widowControl w:val="0"/>
              <w:suppressAutoHyphens/>
              <w:jc w:val="center"/>
              <w:rPr>
                <w:b/>
                <w:sz w:val="19"/>
                <w:szCs w:val="19"/>
              </w:rPr>
            </w:pPr>
            <w:r w:rsidRPr="00EC56B3">
              <w:rPr>
                <w:b/>
                <w:sz w:val="19"/>
                <w:szCs w:val="19"/>
              </w:rPr>
              <w:t xml:space="preserve">Итого, </w:t>
            </w:r>
          </w:p>
          <w:p w:rsidR="0078788A" w:rsidRPr="00EC56B3" w:rsidRDefault="0078788A" w:rsidP="00DB6CCB">
            <w:pPr>
              <w:widowControl w:val="0"/>
              <w:suppressAutoHyphens/>
              <w:jc w:val="center"/>
              <w:rPr>
                <w:b/>
                <w:sz w:val="19"/>
                <w:szCs w:val="19"/>
              </w:rPr>
            </w:pPr>
            <w:r w:rsidRPr="00EC56B3">
              <w:rPr>
                <w:b/>
                <w:sz w:val="19"/>
                <w:szCs w:val="19"/>
              </w:rPr>
              <w:t>руб. с НДС*</w:t>
            </w:r>
          </w:p>
        </w:tc>
        <w:tc>
          <w:tcPr>
            <w:tcW w:w="1474" w:type="dxa"/>
            <w:vAlign w:val="center"/>
          </w:tcPr>
          <w:p w:rsidR="0078788A" w:rsidRPr="00EC56B3" w:rsidRDefault="0078788A" w:rsidP="00DB6CCB">
            <w:pPr>
              <w:widowControl w:val="0"/>
              <w:suppressAutoHyphens/>
              <w:ind w:left="-20"/>
              <w:jc w:val="center"/>
              <w:rPr>
                <w:b/>
                <w:sz w:val="19"/>
                <w:szCs w:val="19"/>
              </w:rPr>
            </w:pPr>
            <w:r w:rsidRPr="00EC56B3">
              <w:rPr>
                <w:b/>
                <w:sz w:val="19"/>
                <w:szCs w:val="19"/>
              </w:rPr>
              <w:t>Количество отработанных часов</w:t>
            </w:r>
          </w:p>
          <w:p w:rsidR="0078788A" w:rsidRPr="00EC56B3" w:rsidRDefault="0078788A" w:rsidP="00DB6CCB">
            <w:pPr>
              <w:widowControl w:val="0"/>
              <w:suppressAutoHyphens/>
              <w:ind w:left="-20"/>
              <w:jc w:val="center"/>
              <w:rPr>
                <w:b/>
                <w:sz w:val="19"/>
                <w:szCs w:val="19"/>
              </w:rPr>
            </w:pPr>
            <w:r w:rsidRPr="00EC56B3">
              <w:rPr>
                <w:b/>
                <w:sz w:val="19"/>
                <w:szCs w:val="19"/>
              </w:rPr>
              <w:t>за месяц</w:t>
            </w:r>
          </w:p>
        </w:tc>
        <w:tc>
          <w:tcPr>
            <w:tcW w:w="1984" w:type="dxa"/>
            <w:vAlign w:val="center"/>
          </w:tcPr>
          <w:p w:rsidR="00DB6CCB" w:rsidRPr="00EC56B3" w:rsidRDefault="0078788A" w:rsidP="00DB6CCB">
            <w:pPr>
              <w:widowControl w:val="0"/>
              <w:suppressAutoHyphens/>
              <w:ind w:left="-20" w:right="-13"/>
              <w:jc w:val="center"/>
              <w:rPr>
                <w:b/>
                <w:sz w:val="19"/>
                <w:szCs w:val="19"/>
              </w:rPr>
            </w:pPr>
            <w:r w:rsidRPr="00EC56B3">
              <w:rPr>
                <w:b/>
                <w:sz w:val="19"/>
                <w:szCs w:val="19"/>
              </w:rPr>
              <w:t xml:space="preserve">Тариф использования </w:t>
            </w:r>
          </w:p>
          <w:p w:rsidR="0078788A" w:rsidRPr="00EC56B3" w:rsidRDefault="0078788A" w:rsidP="00DB6CCB">
            <w:pPr>
              <w:widowControl w:val="0"/>
              <w:suppressAutoHyphens/>
              <w:ind w:left="-20" w:right="-13"/>
              <w:jc w:val="center"/>
              <w:rPr>
                <w:b/>
                <w:sz w:val="19"/>
                <w:szCs w:val="19"/>
              </w:rPr>
            </w:pPr>
            <w:r w:rsidRPr="00EC56B3">
              <w:rPr>
                <w:b/>
                <w:sz w:val="19"/>
                <w:szCs w:val="19"/>
              </w:rPr>
              <w:t>1 автомобиля:</w:t>
            </w:r>
          </w:p>
          <w:p w:rsidR="0078788A" w:rsidRPr="00EC56B3" w:rsidRDefault="0078788A" w:rsidP="00DB6CCB">
            <w:pPr>
              <w:widowControl w:val="0"/>
              <w:suppressAutoHyphens/>
              <w:ind w:left="-20" w:right="-13"/>
              <w:jc w:val="center"/>
              <w:rPr>
                <w:b/>
                <w:sz w:val="19"/>
                <w:szCs w:val="19"/>
              </w:rPr>
            </w:pPr>
            <w:r w:rsidRPr="00EC56B3">
              <w:rPr>
                <w:b/>
                <w:sz w:val="19"/>
                <w:szCs w:val="19"/>
              </w:rPr>
              <w:t xml:space="preserve">за </w:t>
            </w:r>
            <w:smartTag w:uri="urn:schemas-microsoft-com:office:smarttags" w:element="time">
              <w:smartTagPr>
                <w:attr w:name="Minute" w:val="0"/>
                <w:attr w:name="Hour" w:val="1"/>
              </w:smartTagPr>
              <w:r w:rsidRPr="00EC56B3">
                <w:rPr>
                  <w:b/>
                  <w:sz w:val="19"/>
                  <w:szCs w:val="19"/>
                </w:rPr>
                <w:t>1 час</w:t>
              </w:r>
            </w:smartTag>
            <w:r w:rsidRPr="00EC56B3">
              <w:rPr>
                <w:b/>
                <w:sz w:val="19"/>
                <w:szCs w:val="19"/>
              </w:rPr>
              <w:t xml:space="preserve"> </w:t>
            </w:r>
            <w:r w:rsidR="00DB6CCB" w:rsidRPr="00EC56B3">
              <w:rPr>
                <w:b/>
                <w:sz w:val="19"/>
                <w:szCs w:val="19"/>
              </w:rPr>
              <w:t>и</w:t>
            </w:r>
            <w:r w:rsidRPr="00EC56B3">
              <w:rPr>
                <w:b/>
                <w:sz w:val="19"/>
                <w:szCs w:val="19"/>
              </w:rPr>
              <w:t>спользования,</w:t>
            </w:r>
          </w:p>
          <w:p w:rsidR="0078788A" w:rsidRPr="00EC56B3" w:rsidRDefault="0078788A" w:rsidP="00DB6CCB">
            <w:pPr>
              <w:widowControl w:val="0"/>
              <w:suppressAutoHyphens/>
              <w:ind w:left="-20" w:right="-13"/>
              <w:jc w:val="center"/>
              <w:rPr>
                <w:b/>
                <w:sz w:val="19"/>
                <w:szCs w:val="19"/>
              </w:rPr>
            </w:pPr>
            <w:r w:rsidRPr="00EC56B3">
              <w:rPr>
                <w:b/>
                <w:sz w:val="19"/>
                <w:szCs w:val="19"/>
              </w:rPr>
              <w:t>руб. с НДС*</w:t>
            </w:r>
          </w:p>
        </w:tc>
        <w:tc>
          <w:tcPr>
            <w:tcW w:w="1417" w:type="dxa"/>
            <w:vAlign w:val="center"/>
          </w:tcPr>
          <w:p w:rsidR="00DB6CCB" w:rsidRPr="00EC56B3" w:rsidRDefault="0078788A" w:rsidP="00DB6CCB">
            <w:pPr>
              <w:widowControl w:val="0"/>
              <w:suppressAutoHyphens/>
              <w:ind w:left="-20" w:right="-13"/>
              <w:jc w:val="center"/>
              <w:rPr>
                <w:b/>
                <w:sz w:val="19"/>
                <w:szCs w:val="19"/>
              </w:rPr>
            </w:pPr>
            <w:r w:rsidRPr="00EC56B3">
              <w:rPr>
                <w:b/>
                <w:sz w:val="19"/>
                <w:szCs w:val="19"/>
              </w:rPr>
              <w:t xml:space="preserve">Итого, </w:t>
            </w:r>
          </w:p>
          <w:p w:rsidR="0078788A" w:rsidRPr="00EC56B3" w:rsidRDefault="0078788A" w:rsidP="00DB6CCB">
            <w:pPr>
              <w:widowControl w:val="0"/>
              <w:suppressAutoHyphens/>
              <w:ind w:left="-20" w:right="-13"/>
              <w:jc w:val="center"/>
              <w:rPr>
                <w:b/>
                <w:sz w:val="19"/>
                <w:szCs w:val="19"/>
              </w:rPr>
            </w:pPr>
            <w:r w:rsidRPr="00EC56B3">
              <w:rPr>
                <w:b/>
                <w:sz w:val="19"/>
                <w:szCs w:val="19"/>
              </w:rPr>
              <w:t>руб. с НДС*</w:t>
            </w:r>
          </w:p>
        </w:tc>
        <w:tc>
          <w:tcPr>
            <w:tcW w:w="1478" w:type="dxa"/>
            <w:vAlign w:val="center"/>
          </w:tcPr>
          <w:p w:rsidR="00DB6CCB" w:rsidRPr="00EC56B3" w:rsidRDefault="0078788A" w:rsidP="00DB6CCB">
            <w:pPr>
              <w:widowControl w:val="0"/>
              <w:suppressAutoHyphens/>
              <w:jc w:val="center"/>
              <w:rPr>
                <w:b/>
                <w:sz w:val="19"/>
                <w:szCs w:val="19"/>
              </w:rPr>
            </w:pPr>
            <w:r w:rsidRPr="00EC56B3">
              <w:rPr>
                <w:b/>
                <w:sz w:val="19"/>
                <w:szCs w:val="19"/>
              </w:rPr>
              <w:t>Всего,</w:t>
            </w:r>
          </w:p>
          <w:p w:rsidR="0078788A" w:rsidRPr="00EC56B3" w:rsidRDefault="0078788A" w:rsidP="00DB6CCB">
            <w:pPr>
              <w:widowControl w:val="0"/>
              <w:suppressAutoHyphens/>
              <w:jc w:val="center"/>
              <w:rPr>
                <w:b/>
                <w:sz w:val="19"/>
                <w:szCs w:val="19"/>
              </w:rPr>
            </w:pPr>
            <w:r w:rsidRPr="00EC56B3">
              <w:rPr>
                <w:b/>
                <w:sz w:val="19"/>
                <w:szCs w:val="19"/>
              </w:rPr>
              <w:t>руб. с НДС*</w:t>
            </w:r>
          </w:p>
        </w:tc>
      </w:tr>
      <w:tr w:rsidR="00DB6CCB" w:rsidRPr="00EC56B3" w:rsidTr="009E7E40">
        <w:trPr>
          <w:gridAfter w:val="1"/>
          <w:wAfter w:w="9" w:type="dxa"/>
          <w:jc w:val="center"/>
        </w:trPr>
        <w:tc>
          <w:tcPr>
            <w:tcW w:w="650"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1</w:t>
            </w:r>
          </w:p>
        </w:tc>
        <w:tc>
          <w:tcPr>
            <w:tcW w:w="2050"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2</w:t>
            </w:r>
          </w:p>
        </w:tc>
        <w:tc>
          <w:tcPr>
            <w:tcW w:w="1835"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3</w:t>
            </w:r>
          </w:p>
        </w:tc>
        <w:tc>
          <w:tcPr>
            <w:tcW w:w="1417"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4</w:t>
            </w:r>
          </w:p>
        </w:tc>
        <w:tc>
          <w:tcPr>
            <w:tcW w:w="1984"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5</w:t>
            </w:r>
          </w:p>
        </w:tc>
        <w:tc>
          <w:tcPr>
            <w:tcW w:w="1417"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6</w:t>
            </w:r>
          </w:p>
        </w:tc>
        <w:tc>
          <w:tcPr>
            <w:tcW w:w="1474"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7</w:t>
            </w:r>
          </w:p>
        </w:tc>
        <w:tc>
          <w:tcPr>
            <w:tcW w:w="1984"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8</w:t>
            </w:r>
          </w:p>
        </w:tc>
        <w:tc>
          <w:tcPr>
            <w:tcW w:w="1417" w:type="dxa"/>
            <w:shd w:val="clear" w:color="auto" w:fill="F2F2F2"/>
            <w:vAlign w:val="center"/>
          </w:tcPr>
          <w:p w:rsidR="0078788A" w:rsidRPr="00EC56B3" w:rsidRDefault="0078788A" w:rsidP="00DB6CCB">
            <w:pPr>
              <w:widowControl w:val="0"/>
              <w:suppressAutoHyphens/>
              <w:jc w:val="center"/>
              <w:rPr>
                <w:sz w:val="19"/>
                <w:szCs w:val="19"/>
              </w:rPr>
            </w:pPr>
            <w:r w:rsidRPr="00EC56B3">
              <w:rPr>
                <w:sz w:val="19"/>
                <w:szCs w:val="19"/>
              </w:rPr>
              <w:t>9</w:t>
            </w:r>
          </w:p>
        </w:tc>
        <w:tc>
          <w:tcPr>
            <w:tcW w:w="1478" w:type="dxa"/>
            <w:shd w:val="clear" w:color="auto" w:fill="F2F2F2"/>
            <w:vAlign w:val="center"/>
          </w:tcPr>
          <w:p w:rsidR="0078788A" w:rsidRPr="00EC56B3" w:rsidRDefault="00DB6CCB" w:rsidP="00DB6CCB">
            <w:pPr>
              <w:widowControl w:val="0"/>
              <w:suppressAutoHyphens/>
              <w:jc w:val="center"/>
              <w:rPr>
                <w:sz w:val="19"/>
                <w:szCs w:val="19"/>
              </w:rPr>
            </w:pPr>
            <w:r w:rsidRPr="00EC56B3">
              <w:rPr>
                <w:sz w:val="19"/>
                <w:szCs w:val="19"/>
              </w:rPr>
              <w:t>10</w:t>
            </w:r>
          </w:p>
        </w:tc>
      </w:tr>
      <w:tr w:rsidR="00BA60BD" w:rsidRPr="00EC56B3" w:rsidTr="009E7E40">
        <w:trPr>
          <w:gridAfter w:val="1"/>
          <w:wAfter w:w="9" w:type="dxa"/>
          <w:trHeight w:val="227"/>
          <w:jc w:val="center"/>
        </w:trPr>
        <w:tc>
          <w:tcPr>
            <w:tcW w:w="650" w:type="dxa"/>
            <w:vAlign w:val="center"/>
          </w:tcPr>
          <w:p w:rsidR="0078788A" w:rsidRPr="00EC56B3" w:rsidRDefault="0078788A" w:rsidP="00DB6CCB">
            <w:pPr>
              <w:ind w:left="57" w:right="57"/>
              <w:jc w:val="center"/>
              <w:rPr>
                <w:snapToGrid w:val="0"/>
                <w:sz w:val="22"/>
                <w:szCs w:val="22"/>
              </w:rPr>
            </w:pPr>
            <w:r w:rsidRPr="00EC56B3">
              <w:rPr>
                <w:snapToGrid w:val="0"/>
                <w:sz w:val="22"/>
                <w:szCs w:val="22"/>
              </w:rPr>
              <w:t>1.</w:t>
            </w:r>
          </w:p>
        </w:tc>
        <w:tc>
          <w:tcPr>
            <w:tcW w:w="2050" w:type="dxa"/>
          </w:tcPr>
          <w:p w:rsidR="0078788A" w:rsidRPr="00EC56B3" w:rsidRDefault="0078788A" w:rsidP="00DB6CCB">
            <w:pPr>
              <w:widowControl w:val="0"/>
              <w:suppressAutoHyphens/>
              <w:rPr>
                <w:sz w:val="22"/>
                <w:szCs w:val="22"/>
              </w:rPr>
            </w:pPr>
            <w:r w:rsidRPr="00EC56B3">
              <w:rPr>
                <w:sz w:val="22"/>
                <w:szCs w:val="22"/>
              </w:rPr>
              <w:t>Автомобиль № 1</w:t>
            </w:r>
            <w:bookmarkStart w:id="3" w:name="_GoBack"/>
            <w:bookmarkEnd w:id="3"/>
          </w:p>
        </w:tc>
        <w:tc>
          <w:tcPr>
            <w:tcW w:w="1835" w:type="dxa"/>
          </w:tcPr>
          <w:p w:rsidR="0078788A" w:rsidRPr="00EC56B3" w:rsidRDefault="0078788A" w:rsidP="00DB6CCB">
            <w:pPr>
              <w:widowControl w:val="0"/>
              <w:suppressAutoHyphens/>
              <w:rPr>
                <w:sz w:val="22"/>
                <w:szCs w:val="22"/>
              </w:rPr>
            </w:pPr>
          </w:p>
        </w:tc>
        <w:tc>
          <w:tcPr>
            <w:tcW w:w="1417" w:type="dxa"/>
          </w:tcPr>
          <w:p w:rsidR="0078788A" w:rsidRPr="00EC56B3" w:rsidRDefault="0078788A" w:rsidP="00DB6CCB">
            <w:pPr>
              <w:widowControl w:val="0"/>
              <w:suppressAutoHyphens/>
              <w:rPr>
                <w:sz w:val="22"/>
                <w:szCs w:val="22"/>
              </w:rPr>
            </w:pPr>
          </w:p>
        </w:tc>
        <w:tc>
          <w:tcPr>
            <w:tcW w:w="1984" w:type="dxa"/>
          </w:tcPr>
          <w:p w:rsidR="0078788A" w:rsidRPr="00EC56B3" w:rsidRDefault="0078788A" w:rsidP="00DB6CCB">
            <w:pPr>
              <w:widowControl w:val="0"/>
              <w:suppressAutoHyphens/>
              <w:rPr>
                <w:sz w:val="22"/>
                <w:szCs w:val="22"/>
              </w:rPr>
            </w:pPr>
          </w:p>
        </w:tc>
        <w:tc>
          <w:tcPr>
            <w:tcW w:w="1417" w:type="dxa"/>
          </w:tcPr>
          <w:p w:rsidR="0078788A" w:rsidRPr="00EC56B3" w:rsidRDefault="0078788A" w:rsidP="00DB6CCB">
            <w:pPr>
              <w:widowControl w:val="0"/>
              <w:suppressAutoHyphens/>
              <w:rPr>
                <w:sz w:val="22"/>
                <w:szCs w:val="22"/>
              </w:rPr>
            </w:pPr>
          </w:p>
        </w:tc>
        <w:tc>
          <w:tcPr>
            <w:tcW w:w="1474" w:type="dxa"/>
          </w:tcPr>
          <w:p w:rsidR="0078788A" w:rsidRPr="00EC56B3" w:rsidRDefault="0078788A" w:rsidP="00DB6CCB">
            <w:pPr>
              <w:widowControl w:val="0"/>
              <w:suppressAutoHyphens/>
              <w:rPr>
                <w:sz w:val="22"/>
                <w:szCs w:val="22"/>
              </w:rPr>
            </w:pPr>
          </w:p>
        </w:tc>
        <w:tc>
          <w:tcPr>
            <w:tcW w:w="1984" w:type="dxa"/>
          </w:tcPr>
          <w:p w:rsidR="0078788A" w:rsidRPr="00EC56B3" w:rsidRDefault="0078788A" w:rsidP="00DB6CCB">
            <w:pPr>
              <w:widowControl w:val="0"/>
              <w:suppressAutoHyphens/>
              <w:rPr>
                <w:sz w:val="22"/>
                <w:szCs w:val="22"/>
              </w:rPr>
            </w:pPr>
          </w:p>
        </w:tc>
        <w:tc>
          <w:tcPr>
            <w:tcW w:w="1417" w:type="dxa"/>
          </w:tcPr>
          <w:p w:rsidR="0078788A" w:rsidRPr="00EC56B3" w:rsidRDefault="0078788A" w:rsidP="00DB6CCB">
            <w:pPr>
              <w:widowControl w:val="0"/>
              <w:suppressAutoHyphens/>
              <w:rPr>
                <w:sz w:val="22"/>
                <w:szCs w:val="22"/>
              </w:rPr>
            </w:pPr>
          </w:p>
        </w:tc>
        <w:tc>
          <w:tcPr>
            <w:tcW w:w="1478" w:type="dxa"/>
          </w:tcPr>
          <w:p w:rsidR="0078788A" w:rsidRPr="00EC56B3" w:rsidRDefault="0078788A" w:rsidP="00DB6CCB">
            <w:pPr>
              <w:widowControl w:val="0"/>
              <w:suppressAutoHyphens/>
              <w:rPr>
                <w:sz w:val="22"/>
                <w:szCs w:val="22"/>
              </w:rPr>
            </w:pPr>
          </w:p>
        </w:tc>
      </w:tr>
      <w:tr w:rsidR="00DB6CCB" w:rsidRPr="00EC56B3" w:rsidTr="00BA60BD">
        <w:trPr>
          <w:trHeight w:val="227"/>
          <w:jc w:val="center"/>
        </w:trPr>
        <w:tc>
          <w:tcPr>
            <w:tcW w:w="14228" w:type="dxa"/>
            <w:gridSpan w:val="9"/>
            <w:vAlign w:val="center"/>
          </w:tcPr>
          <w:p w:rsidR="00DB6CCB" w:rsidRPr="00EC56B3" w:rsidRDefault="00DB6CCB" w:rsidP="00DB6CCB">
            <w:pPr>
              <w:widowControl w:val="0"/>
              <w:suppressAutoHyphens/>
              <w:jc w:val="right"/>
              <w:rPr>
                <w:sz w:val="22"/>
                <w:szCs w:val="22"/>
              </w:rPr>
            </w:pPr>
            <w:r w:rsidRPr="00EC56B3">
              <w:rPr>
                <w:b/>
                <w:sz w:val="22"/>
                <w:szCs w:val="22"/>
              </w:rPr>
              <w:t>Итого:</w:t>
            </w:r>
          </w:p>
        </w:tc>
        <w:tc>
          <w:tcPr>
            <w:tcW w:w="1487" w:type="dxa"/>
            <w:gridSpan w:val="2"/>
          </w:tcPr>
          <w:p w:rsidR="00DB6CCB" w:rsidRPr="00EC56B3" w:rsidRDefault="00DB6CCB" w:rsidP="00DB6CCB">
            <w:pPr>
              <w:widowControl w:val="0"/>
              <w:suppressAutoHyphens/>
              <w:rPr>
                <w:sz w:val="22"/>
                <w:szCs w:val="22"/>
              </w:rPr>
            </w:pPr>
          </w:p>
        </w:tc>
      </w:tr>
    </w:tbl>
    <w:p w:rsidR="0078788A" w:rsidRPr="00EC56B3" w:rsidRDefault="0078788A"/>
    <w:p w:rsidR="006E0C9B" w:rsidRPr="00EC56B3" w:rsidRDefault="002E11CE" w:rsidP="009246BB">
      <w:pPr>
        <w:suppressAutoHyphens/>
        <w:ind w:firstLine="567"/>
        <w:jc w:val="both"/>
        <w:rPr>
          <w:i/>
          <w:sz w:val="24"/>
          <w:szCs w:val="24"/>
        </w:rPr>
      </w:pPr>
      <w:r w:rsidRPr="00EC56B3">
        <w:rPr>
          <w:i/>
          <w:sz w:val="24"/>
          <w:szCs w:val="24"/>
        </w:rPr>
        <w:t>*НДС не облагается в случаях, предусмотренных законодательством Российской Федерации.</w:t>
      </w:r>
    </w:p>
    <w:p w:rsidR="00BA60BD" w:rsidRPr="00EC56B3" w:rsidRDefault="00BA60BD" w:rsidP="00BA60BD">
      <w:pPr>
        <w:shd w:val="clear" w:color="auto" w:fill="FFFFFF"/>
        <w:tabs>
          <w:tab w:val="left" w:pos="0"/>
          <w:tab w:val="left" w:pos="10080"/>
        </w:tabs>
        <w:ind w:left="284" w:right="253" w:firstLine="283"/>
        <w:jc w:val="both"/>
        <w:rPr>
          <w:snapToGrid w:val="0"/>
          <w:sz w:val="24"/>
          <w:szCs w:val="24"/>
        </w:rPr>
      </w:pPr>
    </w:p>
    <w:p w:rsidR="00926225" w:rsidRPr="00EC56B3" w:rsidRDefault="00926225" w:rsidP="00AB40B9">
      <w:pPr>
        <w:widowControl w:val="0"/>
        <w:tabs>
          <w:tab w:val="left" w:pos="7088"/>
        </w:tabs>
        <w:suppressAutoHyphens/>
        <w:ind w:right="57" w:firstLine="567"/>
        <w:jc w:val="both"/>
        <w:rPr>
          <w:snapToGrid w:val="0"/>
          <w:sz w:val="24"/>
          <w:szCs w:val="24"/>
        </w:rPr>
      </w:pPr>
    </w:p>
    <w:p w:rsidR="00A20BAE" w:rsidRPr="00EC56B3" w:rsidRDefault="001D5DC1" w:rsidP="00AB40B9">
      <w:pPr>
        <w:widowControl w:val="0"/>
        <w:tabs>
          <w:tab w:val="left" w:pos="7088"/>
        </w:tabs>
        <w:suppressAutoHyphens/>
        <w:ind w:right="57" w:firstLine="567"/>
        <w:jc w:val="both"/>
        <w:rPr>
          <w:b/>
          <w:snapToGrid w:val="0"/>
          <w:sz w:val="24"/>
          <w:szCs w:val="24"/>
        </w:rPr>
      </w:pPr>
      <w:r>
        <w:rPr>
          <w:noProof/>
          <w:sz w:val="26"/>
          <w:szCs w:val="26"/>
        </w:rPr>
        <mc:AlternateContent>
          <mc:Choice Requires="wps">
            <w:drawing>
              <wp:anchor distT="0" distB="0" distL="114300" distR="114300" simplePos="0" relativeHeight="251658240" behindDoc="1" locked="0" layoutInCell="1" allowOverlap="1">
                <wp:simplePos x="0" y="0"/>
                <wp:positionH relativeFrom="column">
                  <wp:posOffset>-31150</wp:posOffset>
                </wp:positionH>
                <wp:positionV relativeFrom="paragraph">
                  <wp:posOffset>178131</wp:posOffset>
                </wp:positionV>
                <wp:extent cx="10130986" cy="421397"/>
                <wp:effectExtent l="0" t="0" r="2286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986" cy="4213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BC8A6" id="Прямоугольник 1" o:spid="_x0000_s1026" style="position:absolute;margin-left:-2.45pt;margin-top:14.05pt;width:797.7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"/>
            </w:pict>
          </mc:Fallback>
        </mc:AlternateContent>
      </w:r>
      <w:r w:rsidR="00A20BAE" w:rsidRPr="00EC56B3">
        <w:rPr>
          <w:b/>
          <w:snapToGrid w:val="0"/>
          <w:sz w:val="24"/>
          <w:szCs w:val="24"/>
        </w:rPr>
        <w:t>Исполнитель        __________</w:t>
      </w:r>
      <w:r w:rsidR="00DB6CCB" w:rsidRPr="00EC56B3">
        <w:rPr>
          <w:b/>
          <w:snapToGrid w:val="0"/>
          <w:sz w:val="24"/>
          <w:szCs w:val="24"/>
        </w:rPr>
        <w:t>________</w:t>
      </w:r>
      <w:r w:rsidR="00A20BAE" w:rsidRPr="00EC56B3">
        <w:rPr>
          <w:b/>
          <w:snapToGrid w:val="0"/>
          <w:sz w:val="24"/>
          <w:szCs w:val="24"/>
        </w:rPr>
        <w:t>__________</w:t>
      </w:r>
      <w:r w:rsidR="00926225" w:rsidRPr="00EC56B3">
        <w:rPr>
          <w:b/>
          <w:snapToGrid w:val="0"/>
          <w:sz w:val="24"/>
          <w:szCs w:val="24"/>
        </w:rPr>
        <w:t>________</w:t>
      </w:r>
      <w:r w:rsidR="00A20BAE" w:rsidRPr="00EC56B3">
        <w:rPr>
          <w:b/>
          <w:snapToGrid w:val="0"/>
          <w:sz w:val="24"/>
          <w:szCs w:val="24"/>
        </w:rPr>
        <w:t>__</w:t>
      </w:r>
      <w:r w:rsidR="00926225" w:rsidRPr="00EC56B3">
        <w:rPr>
          <w:b/>
          <w:snapToGrid w:val="0"/>
          <w:sz w:val="24"/>
          <w:szCs w:val="24"/>
        </w:rPr>
        <w:t xml:space="preserve"> </w:t>
      </w:r>
      <w:r w:rsidR="00A20BAE" w:rsidRPr="00EC56B3">
        <w:rPr>
          <w:b/>
          <w:snapToGrid w:val="0"/>
          <w:sz w:val="24"/>
          <w:szCs w:val="24"/>
        </w:rPr>
        <w:t>_____________ (_________________)</w:t>
      </w:r>
    </w:p>
    <w:p w:rsidR="00A20BAE" w:rsidRPr="00EC56B3" w:rsidRDefault="00A20BAE" w:rsidP="00AB40B9">
      <w:pPr>
        <w:widowControl w:val="0"/>
        <w:tabs>
          <w:tab w:val="left" w:pos="7088"/>
        </w:tabs>
        <w:suppressAutoHyphens/>
        <w:ind w:right="57" w:firstLine="567"/>
        <w:jc w:val="both"/>
        <w:rPr>
          <w:snapToGrid w:val="0"/>
        </w:rPr>
      </w:pPr>
      <w:r w:rsidRPr="00EC56B3">
        <w:rPr>
          <w:snapToGrid w:val="0"/>
        </w:rPr>
        <w:t xml:space="preserve">             </w:t>
      </w:r>
      <w:r w:rsidR="00DB6CCB" w:rsidRPr="00EC56B3">
        <w:rPr>
          <w:snapToGrid w:val="0"/>
        </w:rPr>
        <w:t xml:space="preserve">    </w:t>
      </w:r>
      <w:r w:rsidRPr="00EC56B3">
        <w:rPr>
          <w:snapToGrid w:val="0"/>
        </w:rPr>
        <w:t xml:space="preserve">            </w:t>
      </w:r>
      <w:r w:rsidR="00DB6CCB" w:rsidRPr="00EC56B3">
        <w:rPr>
          <w:snapToGrid w:val="0"/>
        </w:rPr>
        <w:t xml:space="preserve">         </w:t>
      </w:r>
      <w:r w:rsidRPr="00EC56B3">
        <w:rPr>
          <w:snapToGrid w:val="0"/>
        </w:rPr>
        <w:t xml:space="preserve">  </w:t>
      </w:r>
      <w:r w:rsidR="00926225" w:rsidRPr="00EC56B3">
        <w:rPr>
          <w:snapToGrid w:val="0"/>
        </w:rPr>
        <w:t xml:space="preserve">  </w:t>
      </w:r>
      <w:r w:rsidRPr="00EC56B3">
        <w:rPr>
          <w:snapToGrid w:val="0"/>
        </w:rPr>
        <w:t>(должность</w:t>
      </w:r>
      <w:r w:rsidR="00926225" w:rsidRPr="00EC56B3">
        <w:rPr>
          <w:snapToGrid w:val="0"/>
        </w:rPr>
        <w:t xml:space="preserve"> уполномоченного лица Исполнителя</w:t>
      </w:r>
      <w:r w:rsidRPr="00EC56B3">
        <w:rPr>
          <w:snapToGrid w:val="0"/>
        </w:rPr>
        <w:t>)</w:t>
      </w:r>
      <w:r w:rsidR="00926225" w:rsidRPr="00EC56B3">
        <w:rPr>
          <w:snapToGrid w:val="0"/>
        </w:rPr>
        <w:t xml:space="preserve">     </w:t>
      </w:r>
      <w:r w:rsidR="00DB6CCB" w:rsidRPr="00EC56B3">
        <w:rPr>
          <w:snapToGrid w:val="0"/>
        </w:rPr>
        <w:t xml:space="preserve">     </w:t>
      </w:r>
      <w:r w:rsidR="00926225" w:rsidRPr="00EC56B3">
        <w:rPr>
          <w:snapToGrid w:val="0"/>
        </w:rPr>
        <w:t xml:space="preserve"> </w:t>
      </w:r>
      <w:r w:rsidRPr="00EC56B3">
        <w:rPr>
          <w:snapToGrid w:val="0"/>
        </w:rPr>
        <w:t xml:space="preserve">(подпись)     </w:t>
      </w:r>
      <w:r w:rsidR="00AB40B9" w:rsidRPr="00EC56B3">
        <w:rPr>
          <w:snapToGrid w:val="0"/>
        </w:rPr>
        <w:t xml:space="preserve">  </w:t>
      </w:r>
      <w:r w:rsidRPr="00EC56B3">
        <w:rPr>
          <w:snapToGrid w:val="0"/>
        </w:rPr>
        <w:t xml:space="preserve">   (расшифровка подписи)</w:t>
      </w:r>
    </w:p>
    <w:p w:rsidR="009246BB" w:rsidRPr="00EC56B3" w:rsidRDefault="009246BB" w:rsidP="00AB40B9">
      <w:pPr>
        <w:widowControl w:val="0"/>
        <w:tabs>
          <w:tab w:val="left" w:pos="7088"/>
        </w:tabs>
        <w:suppressAutoHyphens/>
        <w:ind w:right="57" w:firstLine="567"/>
        <w:jc w:val="both"/>
        <w:rPr>
          <w:snapToGrid w:val="0"/>
        </w:rPr>
      </w:pPr>
    </w:p>
    <w:p w:rsidR="009246BB" w:rsidRPr="00EC56B3" w:rsidRDefault="009246BB" w:rsidP="00AB40B9">
      <w:pPr>
        <w:widowControl w:val="0"/>
        <w:tabs>
          <w:tab w:val="left" w:pos="7088"/>
        </w:tabs>
        <w:suppressAutoHyphens/>
        <w:ind w:right="57" w:firstLine="567"/>
        <w:jc w:val="both"/>
        <w:rPr>
          <w:snapToGrid w:val="0"/>
        </w:rPr>
      </w:pPr>
    </w:p>
    <w:p w:rsidR="009246BB" w:rsidRPr="00EC56B3" w:rsidRDefault="009246BB" w:rsidP="00AB40B9">
      <w:pPr>
        <w:widowControl w:val="0"/>
        <w:tabs>
          <w:tab w:val="left" w:pos="7088"/>
        </w:tabs>
        <w:suppressAutoHyphens/>
        <w:ind w:right="57" w:firstLine="567"/>
        <w:jc w:val="both"/>
        <w:rPr>
          <w:snapToGrid w:val="0"/>
        </w:rPr>
      </w:pPr>
    </w:p>
    <w:p w:rsidR="00A20BAE" w:rsidRPr="00EC56B3" w:rsidRDefault="00A20BAE" w:rsidP="00A20BAE">
      <w:pPr>
        <w:widowControl w:val="0"/>
        <w:tabs>
          <w:tab w:val="left" w:pos="7088"/>
        </w:tabs>
        <w:suppressAutoHyphens/>
        <w:ind w:firstLine="567"/>
        <w:jc w:val="both"/>
        <w:rPr>
          <w:snapToGrid w:val="0"/>
        </w:rPr>
      </w:pPr>
    </w:p>
    <w:p w:rsidR="002E11CE" w:rsidRPr="00EC56B3" w:rsidRDefault="002E11CE" w:rsidP="00A20BAE">
      <w:pPr>
        <w:widowControl w:val="0"/>
        <w:tabs>
          <w:tab w:val="left" w:pos="7088"/>
        </w:tabs>
        <w:suppressAutoHyphens/>
        <w:ind w:firstLine="567"/>
        <w:jc w:val="both"/>
        <w:rPr>
          <w:snapToGrid w:val="0"/>
        </w:rPr>
      </w:pPr>
    </w:p>
    <w:bookmarkEnd w:id="0"/>
    <w:p w:rsidR="00A20BAE" w:rsidRPr="00D326D1" w:rsidRDefault="00A20BAE" w:rsidP="00A20BAE">
      <w:pPr>
        <w:ind w:right="57" w:firstLine="720"/>
        <w:jc w:val="right"/>
        <w:rPr>
          <w:sz w:val="26"/>
          <w:szCs w:val="26"/>
        </w:rPr>
      </w:pPr>
    </w:p>
    <w:sectPr w:rsidR="00A20BAE" w:rsidRPr="00D326D1" w:rsidSect="009246BB">
      <w:pgSz w:w="16838" w:h="11906" w:orient="landscape"/>
      <w:pgMar w:top="1077" w:right="567" w:bottom="709" w:left="567"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90C" w:rsidRDefault="0052590C">
      <w:r>
        <w:separator/>
      </w:r>
    </w:p>
  </w:endnote>
  <w:endnote w:type="continuationSeparator" w:id="0">
    <w:p w:rsidR="0052590C" w:rsidRDefault="0052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7" w:usb1="00000000" w:usb2="00000000" w:usb3="00000000" w:csb0="00000017"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QuantAntiquaC">
    <w:altName w:val="Courier New"/>
    <w:charset w:val="00"/>
    <w:family w:val="swiss"/>
    <w:pitch w:val="variable"/>
    <w:sig w:usb0="00000003" w:usb1="00000000" w:usb2="00000000" w:usb3="00000000" w:csb0="00000001" w:csb1="00000000"/>
  </w:font>
  <w:font w:name="HelvCondenced">
    <w:altName w:val="Arial"/>
    <w:panose1 w:val="00000000000000000000"/>
    <w:charset w:val="CC"/>
    <w:family w:val="swiss"/>
    <w:notTrueType/>
    <w:pitch w:val="variable"/>
    <w:sig w:usb0="00000203" w:usb1="00000000" w:usb2="00000000" w:usb3="00000000" w:csb0="00000005" w:csb1="00000000"/>
  </w:font>
  <w:font w:name="PragmaticaCTT">
    <w:altName w:val="Arial"/>
    <w:charset w:val="CC"/>
    <w:family w:val="swiss"/>
    <w:pitch w:val="variable"/>
    <w:sig w:usb0="00000001" w:usb1="00000000" w:usb2="00000000" w:usb3="00000000" w:csb0="00000005" w:csb1="00000000"/>
  </w:font>
  <w:font w:name="Wingdings 3">
    <w:panose1 w:val="05040102010807070707"/>
    <w:charset w:val="02"/>
    <w:family w:val="roman"/>
    <w:pitch w:val="variable"/>
    <w:sig w:usb0="00000000" w:usb1="10000000" w:usb2="00000000" w:usb3="00000000" w:csb0="80000000" w:csb1="00000000"/>
  </w:font>
  <w:font w:name="Futuris">
    <w:charset w:val="00"/>
    <w:family w:val="auto"/>
    <w:pitch w:val="variable"/>
    <w:sig w:usb0="00000087"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90C" w:rsidRPr="00760C9D" w:rsidRDefault="0052590C" w:rsidP="00AB3DEB">
    <w:pPr>
      <w:tabs>
        <w:tab w:val="left" w:pos="9180"/>
        <w:tab w:val="right" w:pos="10259"/>
      </w:tabs>
      <w:ind w:right="360"/>
      <w:rPr>
        <w: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90C" w:rsidRDefault="0052590C" w:rsidP="00337BE3">
    <w:pPr>
      <w:pStyle w:val="aff1"/>
      <w:rPr>
        <w:rStyle w:val="af7"/>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f7"/>
      </w:rPr>
      <w:fldChar w:fldCharType="begin"/>
    </w:r>
    <w:r>
      <w:rPr>
        <w:rStyle w:val="af7"/>
      </w:rPr>
      <w:instrText xml:space="preserve">PAGE  </w:instrText>
    </w:r>
    <w:r>
      <w:rPr>
        <w:rStyle w:val="af7"/>
      </w:rPr>
      <w:fldChar w:fldCharType="separate"/>
    </w:r>
    <w:r>
      <w:rPr>
        <w:rStyle w:val="af7"/>
        <w:noProof/>
      </w:rPr>
      <w:t>24</w:t>
    </w:r>
    <w:r>
      <w:rPr>
        <w:rStyle w:val="af7"/>
      </w:rPr>
      <w:fldChar w:fldCharType="end"/>
    </w:r>
  </w:p>
  <w:p w:rsidR="0052590C" w:rsidRPr="00337BE3" w:rsidRDefault="0052590C"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52590C" w:rsidRDefault="0052590C" w:rsidP="00337BE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90C" w:rsidRDefault="0052590C">
      <w:r>
        <w:separator/>
      </w:r>
    </w:p>
  </w:footnote>
  <w:footnote w:type="continuationSeparator" w:id="0">
    <w:p w:rsidR="0052590C" w:rsidRDefault="00525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90C" w:rsidRDefault="0052590C" w:rsidP="007171B9">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52590C" w:rsidRDefault="0052590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15:restartNumberingAfterBreak="0">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15:restartNumberingAfterBreak="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AEC8712"/>
    <w:lvl w:ilvl="0">
      <w:start w:val="1"/>
      <w:numFmt w:val="decimal"/>
      <w:pStyle w:val="a"/>
      <w:lvlText w:val="%1."/>
      <w:lvlJc w:val="left"/>
      <w:pPr>
        <w:tabs>
          <w:tab w:val="num" w:pos="360"/>
        </w:tabs>
        <w:ind w:left="360" w:hanging="360"/>
      </w:pPr>
    </w:lvl>
  </w:abstractNum>
  <w:abstractNum w:abstractNumId="5"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7" w15:restartNumberingAfterBreak="0">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8"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1" w15:restartNumberingAfterBreak="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2" w15:restartNumberingAfterBreak="0">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3" w15:restartNumberingAfterBreak="0">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4" w15:restartNumberingAfterBreak="0">
    <w:nsid w:val="02360DB2"/>
    <w:multiLevelType w:val="multilevel"/>
    <w:tmpl w:val="C82A68A2"/>
    <w:styleLink w:val="1111111121"/>
    <w:lvl w:ilvl="0">
      <w:start w:val="1"/>
      <w:numFmt w:val="decimal"/>
      <w:pStyle w:val="a0"/>
      <w:lvlText w:val="%1"/>
      <w:lvlJc w:val="center"/>
      <w:pPr>
        <w:tabs>
          <w:tab w:val="num" w:pos="0"/>
        </w:tabs>
        <w:ind w:left="57" w:hanging="57"/>
      </w:pPr>
      <w:rPr>
        <w:rFonts w:cs="Times New Roman" w:hint="default"/>
        <w:b w:val="0"/>
        <w:i w:val="0"/>
        <w:spacing w:val="0"/>
        <w:w w:val="100"/>
        <w:sz w:val="20"/>
      </w:rPr>
    </w:lvl>
    <w:lvl w:ilvl="1">
      <w:start w:val="1"/>
      <w:numFmt w:val="decimal"/>
      <w:lvlText w:val="%1.%2"/>
      <w:lvlJc w:val="left"/>
      <w:pPr>
        <w:tabs>
          <w:tab w:val="num" w:pos="633"/>
        </w:tabs>
        <w:ind w:left="633" w:hanging="576"/>
      </w:pPr>
      <w:rPr>
        <w:rFonts w:cs="Times New Roman" w:hint="default"/>
      </w:rPr>
    </w:lvl>
    <w:lvl w:ilvl="2">
      <w:start w:val="1"/>
      <w:numFmt w:val="decimal"/>
      <w:lvlText w:val="%1.%2.%3"/>
      <w:lvlJc w:val="left"/>
      <w:pPr>
        <w:tabs>
          <w:tab w:val="num" w:pos="777"/>
        </w:tabs>
        <w:ind w:left="777" w:hanging="720"/>
      </w:pPr>
      <w:rPr>
        <w:rFonts w:cs="Times New Roman" w:hint="default"/>
      </w:rPr>
    </w:lvl>
    <w:lvl w:ilvl="3">
      <w:start w:val="1"/>
      <w:numFmt w:val="decimal"/>
      <w:lvlText w:val="%1.%2.%3.%4"/>
      <w:lvlJc w:val="left"/>
      <w:pPr>
        <w:tabs>
          <w:tab w:val="num" w:pos="921"/>
        </w:tabs>
        <w:ind w:left="921" w:hanging="864"/>
      </w:pPr>
      <w:rPr>
        <w:rFonts w:cs="Times New Roman" w:hint="default"/>
      </w:rPr>
    </w:lvl>
    <w:lvl w:ilvl="4">
      <w:start w:val="1"/>
      <w:numFmt w:val="decimal"/>
      <w:lvlText w:val="%1.%2.%3.%4.%5"/>
      <w:lvlJc w:val="left"/>
      <w:pPr>
        <w:tabs>
          <w:tab w:val="num" w:pos="1065"/>
        </w:tabs>
        <w:ind w:left="1065" w:hanging="1008"/>
      </w:pPr>
      <w:rPr>
        <w:rFonts w:cs="Times New Roman" w:hint="default"/>
      </w:rPr>
    </w:lvl>
    <w:lvl w:ilvl="5">
      <w:start w:val="1"/>
      <w:numFmt w:val="decimal"/>
      <w:lvlText w:val="%1.%2.%3.%4.%5.%6"/>
      <w:lvlJc w:val="left"/>
      <w:pPr>
        <w:tabs>
          <w:tab w:val="num" w:pos="1209"/>
        </w:tabs>
        <w:ind w:left="1209" w:hanging="1152"/>
      </w:pPr>
      <w:rPr>
        <w:rFonts w:cs="Times New Roman" w:hint="default"/>
      </w:rPr>
    </w:lvl>
    <w:lvl w:ilvl="6">
      <w:start w:val="1"/>
      <w:numFmt w:val="decimal"/>
      <w:lvlText w:val="%1.%2.%3.%4.%5.%6.%7"/>
      <w:lvlJc w:val="left"/>
      <w:pPr>
        <w:tabs>
          <w:tab w:val="num" w:pos="1353"/>
        </w:tabs>
        <w:ind w:left="1353" w:hanging="1296"/>
      </w:pPr>
      <w:rPr>
        <w:rFonts w:cs="Times New Roman" w:hint="default"/>
      </w:rPr>
    </w:lvl>
    <w:lvl w:ilvl="7">
      <w:start w:val="1"/>
      <w:numFmt w:val="decimal"/>
      <w:lvlText w:val="%1.%2.%3.%4.%5.%6.%7.%8"/>
      <w:lvlJc w:val="left"/>
      <w:pPr>
        <w:tabs>
          <w:tab w:val="num" w:pos="1497"/>
        </w:tabs>
        <w:ind w:left="1497" w:hanging="1440"/>
      </w:pPr>
      <w:rPr>
        <w:rFonts w:cs="Times New Roman" w:hint="default"/>
      </w:rPr>
    </w:lvl>
    <w:lvl w:ilvl="8">
      <w:start w:val="1"/>
      <w:numFmt w:val="decimal"/>
      <w:lvlText w:val="%1.%2.%3.%4.%5.%6.%7.%8.%9"/>
      <w:lvlJc w:val="left"/>
      <w:pPr>
        <w:tabs>
          <w:tab w:val="num" w:pos="1641"/>
        </w:tabs>
        <w:ind w:left="1641" w:hanging="1584"/>
      </w:pPr>
      <w:rPr>
        <w:rFonts w:cs="Times New Roman" w:hint="default"/>
      </w:rPr>
    </w:lvl>
  </w:abstractNum>
  <w:abstractNum w:abstractNumId="15" w15:restartNumberingAfterBreak="0">
    <w:nsid w:val="060E736F"/>
    <w:multiLevelType w:val="multilevel"/>
    <w:tmpl w:val="0F00D838"/>
    <w:lvl w:ilvl="0">
      <w:start w:val="1"/>
      <w:numFmt w:val="bullet"/>
      <w:pStyle w:val="a1"/>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15:restartNumberingAfterBreak="0">
    <w:nsid w:val="080145A8"/>
    <w:multiLevelType w:val="hybridMultilevel"/>
    <w:tmpl w:val="FCAE46DA"/>
    <w:lvl w:ilvl="0" w:tplc="795EA332">
      <w:start w:val="1"/>
      <w:numFmt w:val="bullet"/>
      <w:pStyle w:val="a2"/>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101A3A"/>
    <w:multiLevelType w:val="hybridMultilevel"/>
    <w:tmpl w:val="8EE4655A"/>
    <w:lvl w:ilvl="0" w:tplc="FFFFFFFF">
      <w:start w:val="1"/>
      <w:numFmt w:val="none"/>
      <w:pStyle w:val="a3"/>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9" w15:restartNumberingAfterBreak="0">
    <w:nsid w:val="1B35054D"/>
    <w:multiLevelType w:val="multilevel"/>
    <w:tmpl w:val="17E4E402"/>
    <w:styleLink w:val="a4"/>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3C27EF8"/>
    <w:multiLevelType w:val="multilevel"/>
    <w:tmpl w:val="3A2E7EDE"/>
    <w:styleLink w:val="a5"/>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2" w15:restartNumberingAfterBreak="0">
    <w:nsid w:val="27F76DC9"/>
    <w:multiLevelType w:val="hybridMultilevel"/>
    <w:tmpl w:val="60E0E98E"/>
    <w:styleLink w:val="11111111111"/>
    <w:lvl w:ilvl="0" w:tplc="89D4F990">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28603355"/>
    <w:multiLevelType w:val="multilevel"/>
    <w:tmpl w:val="FF482D5A"/>
    <w:styleLink w:val="1111112111"/>
    <w:lvl w:ilvl="0">
      <w:start w:val="1"/>
      <w:numFmt w:val="bullet"/>
      <w:pStyle w:val="a6"/>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9803C96"/>
    <w:multiLevelType w:val="multilevel"/>
    <w:tmpl w:val="0419001F"/>
    <w:styleLink w:val="11111115"/>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2DAD039D"/>
    <w:multiLevelType w:val="hybridMultilevel"/>
    <w:tmpl w:val="85EE5AA6"/>
    <w:lvl w:ilvl="0" w:tplc="18F6E94C">
      <w:start w:val="1"/>
      <w:numFmt w:val="bullet"/>
      <w:pStyle w:val="a7"/>
      <w:lvlText w:val=" "/>
      <w:lvlJc w:val="left"/>
      <w:pPr>
        <w:tabs>
          <w:tab w:val="num" w:pos="0"/>
        </w:tabs>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8"/>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7" w15:restartNumberingAfterBreak="0">
    <w:nsid w:val="337A130F"/>
    <w:multiLevelType w:val="hybridMultilevel"/>
    <w:tmpl w:val="B906996A"/>
    <w:styleLink w:val="11111111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9E41D79"/>
    <w:multiLevelType w:val="hybridMultilevel"/>
    <w:tmpl w:val="A0A08896"/>
    <w:lvl w:ilvl="0" w:tplc="D5F84D88">
      <w:start w:val="1"/>
      <w:numFmt w:val="bullet"/>
      <w:pStyle w:val="a9"/>
      <w:lvlText w:val=""/>
      <w:lvlJc w:val="left"/>
      <w:pPr>
        <w:tabs>
          <w:tab w:val="num" w:pos="927"/>
        </w:tabs>
        <w:ind w:left="927" w:hanging="360"/>
      </w:pPr>
      <w:rPr>
        <w:rFonts w:ascii="Symbol" w:hAnsi="Symbol" w:hint="default"/>
      </w:rPr>
    </w:lvl>
    <w:lvl w:ilvl="1" w:tplc="DA7C682C" w:tentative="1">
      <w:start w:val="1"/>
      <w:numFmt w:val="bullet"/>
      <w:lvlText w:val="o"/>
      <w:lvlJc w:val="left"/>
      <w:pPr>
        <w:tabs>
          <w:tab w:val="num" w:pos="2007"/>
        </w:tabs>
        <w:ind w:left="2007" w:hanging="360"/>
      </w:pPr>
      <w:rPr>
        <w:rFonts w:ascii="Courier New" w:hAnsi="Courier New" w:hint="default"/>
      </w:rPr>
    </w:lvl>
    <w:lvl w:ilvl="2" w:tplc="D00C076E" w:tentative="1">
      <w:start w:val="1"/>
      <w:numFmt w:val="bullet"/>
      <w:lvlText w:val=""/>
      <w:lvlJc w:val="left"/>
      <w:pPr>
        <w:tabs>
          <w:tab w:val="num" w:pos="2727"/>
        </w:tabs>
        <w:ind w:left="2727" w:hanging="360"/>
      </w:pPr>
      <w:rPr>
        <w:rFonts w:ascii="Wingdings" w:hAnsi="Wingdings" w:hint="default"/>
      </w:rPr>
    </w:lvl>
    <w:lvl w:ilvl="3" w:tplc="55CA88F4" w:tentative="1">
      <w:start w:val="1"/>
      <w:numFmt w:val="bullet"/>
      <w:lvlText w:val=""/>
      <w:lvlJc w:val="left"/>
      <w:pPr>
        <w:tabs>
          <w:tab w:val="num" w:pos="3447"/>
        </w:tabs>
        <w:ind w:left="3447" w:hanging="360"/>
      </w:pPr>
      <w:rPr>
        <w:rFonts w:ascii="Symbol" w:hAnsi="Symbol" w:hint="default"/>
      </w:rPr>
    </w:lvl>
    <w:lvl w:ilvl="4" w:tplc="82268182" w:tentative="1">
      <w:start w:val="1"/>
      <w:numFmt w:val="bullet"/>
      <w:lvlText w:val="o"/>
      <w:lvlJc w:val="left"/>
      <w:pPr>
        <w:tabs>
          <w:tab w:val="num" w:pos="4167"/>
        </w:tabs>
        <w:ind w:left="4167" w:hanging="360"/>
      </w:pPr>
      <w:rPr>
        <w:rFonts w:ascii="Courier New" w:hAnsi="Courier New" w:hint="default"/>
      </w:rPr>
    </w:lvl>
    <w:lvl w:ilvl="5" w:tplc="C6CE4CCA" w:tentative="1">
      <w:start w:val="1"/>
      <w:numFmt w:val="bullet"/>
      <w:lvlText w:val=""/>
      <w:lvlJc w:val="left"/>
      <w:pPr>
        <w:tabs>
          <w:tab w:val="num" w:pos="4887"/>
        </w:tabs>
        <w:ind w:left="4887" w:hanging="360"/>
      </w:pPr>
      <w:rPr>
        <w:rFonts w:ascii="Wingdings" w:hAnsi="Wingdings" w:hint="default"/>
      </w:rPr>
    </w:lvl>
    <w:lvl w:ilvl="6" w:tplc="3C6AFD68" w:tentative="1">
      <w:start w:val="1"/>
      <w:numFmt w:val="bullet"/>
      <w:lvlText w:val=""/>
      <w:lvlJc w:val="left"/>
      <w:pPr>
        <w:tabs>
          <w:tab w:val="num" w:pos="5607"/>
        </w:tabs>
        <w:ind w:left="5607" w:hanging="360"/>
      </w:pPr>
      <w:rPr>
        <w:rFonts w:ascii="Symbol" w:hAnsi="Symbol" w:hint="default"/>
      </w:rPr>
    </w:lvl>
    <w:lvl w:ilvl="7" w:tplc="3D10E0EE" w:tentative="1">
      <w:start w:val="1"/>
      <w:numFmt w:val="bullet"/>
      <w:lvlText w:val="o"/>
      <w:lvlJc w:val="left"/>
      <w:pPr>
        <w:tabs>
          <w:tab w:val="num" w:pos="6327"/>
        </w:tabs>
        <w:ind w:left="6327" w:hanging="360"/>
      </w:pPr>
      <w:rPr>
        <w:rFonts w:ascii="Courier New" w:hAnsi="Courier New" w:hint="default"/>
      </w:rPr>
    </w:lvl>
    <w:lvl w:ilvl="8" w:tplc="AC9C86D8"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F544A0D"/>
    <w:multiLevelType w:val="hybridMultilevel"/>
    <w:tmpl w:val="35BCBACE"/>
    <w:lvl w:ilvl="0" w:tplc="FFFFFFFF">
      <w:start w:val="1"/>
      <w:numFmt w:val="bullet"/>
      <w:pStyle w:val="12"/>
      <w:lvlText w:val=""/>
      <w:lvlJc w:val="left"/>
      <w:pPr>
        <w:tabs>
          <w:tab w:val="num" w:pos="1854"/>
        </w:tabs>
        <w:ind w:left="185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3" w15:restartNumberingAfterBreak="0">
    <w:nsid w:val="434C7093"/>
    <w:multiLevelType w:val="hybridMultilevel"/>
    <w:tmpl w:val="12B4E018"/>
    <w:lvl w:ilvl="0" w:tplc="68BA226A">
      <w:start w:val="1"/>
      <w:numFmt w:val="bullet"/>
      <w:pStyle w:val="aa"/>
      <w:lvlText w:val="–"/>
      <w:lvlJc w:val="left"/>
      <w:pPr>
        <w:tabs>
          <w:tab w:val="num" w:pos="227"/>
        </w:tabs>
        <w:ind w:left="227" w:hanging="210"/>
      </w:pPr>
      <w:rPr>
        <w:rFonts w:ascii="Arial" w:hAnsi="Aria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2440BA"/>
    <w:multiLevelType w:val="hybridMultilevel"/>
    <w:tmpl w:val="2EA491A2"/>
    <w:lvl w:ilvl="0" w:tplc="21D097A2">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AB707628">
      <w:numFmt w:val="bullet"/>
      <w:lvlText w:val="-"/>
      <w:lvlJc w:val="left"/>
      <w:pPr>
        <w:tabs>
          <w:tab w:val="num" w:pos="1080"/>
        </w:tabs>
        <w:ind w:left="1080" w:hanging="360"/>
      </w:pPr>
      <w:rPr>
        <w:rFonts w:ascii="Times New Roman" w:eastAsia="Times New Roman" w:hAnsi="Times New Roman" w:cs="Times New Roman" w:hint="default"/>
      </w:rPr>
    </w:lvl>
    <w:lvl w:ilvl="2" w:tplc="6A02548E">
      <w:start w:val="1"/>
      <w:numFmt w:val="bullet"/>
      <w:lvlText w:val=""/>
      <w:lvlJc w:val="left"/>
      <w:pPr>
        <w:tabs>
          <w:tab w:val="num" w:pos="1800"/>
        </w:tabs>
        <w:ind w:left="1800" w:hanging="360"/>
      </w:pPr>
      <w:rPr>
        <w:rFonts w:ascii="Wingdings" w:hAnsi="Wingdings" w:hint="default"/>
      </w:rPr>
    </w:lvl>
    <w:lvl w:ilvl="3" w:tplc="2AF0AAF2" w:tentative="1">
      <w:start w:val="1"/>
      <w:numFmt w:val="bullet"/>
      <w:lvlText w:val=""/>
      <w:lvlJc w:val="left"/>
      <w:pPr>
        <w:tabs>
          <w:tab w:val="num" w:pos="2520"/>
        </w:tabs>
        <w:ind w:left="2520" w:hanging="360"/>
      </w:pPr>
      <w:rPr>
        <w:rFonts w:ascii="Symbol" w:hAnsi="Symbol" w:hint="default"/>
      </w:rPr>
    </w:lvl>
    <w:lvl w:ilvl="4" w:tplc="89EC950E" w:tentative="1">
      <w:start w:val="1"/>
      <w:numFmt w:val="bullet"/>
      <w:lvlText w:val="o"/>
      <w:lvlJc w:val="left"/>
      <w:pPr>
        <w:tabs>
          <w:tab w:val="num" w:pos="3240"/>
        </w:tabs>
        <w:ind w:left="3240" w:hanging="360"/>
      </w:pPr>
      <w:rPr>
        <w:rFonts w:ascii="Courier New" w:hAnsi="Courier New" w:hint="default"/>
      </w:rPr>
    </w:lvl>
    <w:lvl w:ilvl="5" w:tplc="DA4415D2" w:tentative="1">
      <w:start w:val="1"/>
      <w:numFmt w:val="bullet"/>
      <w:lvlText w:val=""/>
      <w:lvlJc w:val="left"/>
      <w:pPr>
        <w:tabs>
          <w:tab w:val="num" w:pos="3960"/>
        </w:tabs>
        <w:ind w:left="3960" w:hanging="360"/>
      </w:pPr>
      <w:rPr>
        <w:rFonts w:ascii="Wingdings" w:hAnsi="Wingdings" w:hint="default"/>
      </w:rPr>
    </w:lvl>
    <w:lvl w:ilvl="6" w:tplc="87DC8CB8" w:tentative="1">
      <w:start w:val="1"/>
      <w:numFmt w:val="bullet"/>
      <w:lvlText w:val=""/>
      <w:lvlJc w:val="left"/>
      <w:pPr>
        <w:tabs>
          <w:tab w:val="num" w:pos="4680"/>
        </w:tabs>
        <w:ind w:left="4680" w:hanging="360"/>
      </w:pPr>
      <w:rPr>
        <w:rFonts w:ascii="Symbol" w:hAnsi="Symbol" w:hint="default"/>
      </w:rPr>
    </w:lvl>
    <w:lvl w:ilvl="7" w:tplc="03C28740" w:tentative="1">
      <w:start w:val="1"/>
      <w:numFmt w:val="bullet"/>
      <w:lvlText w:val="o"/>
      <w:lvlJc w:val="left"/>
      <w:pPr>
        <w:tabs>
          <w:tab w:val="num" w:pos="5400"/>
        </w:tabs>
        <w:ind w:left="5400" w:hanging="360"/>
      </w:pPr>
      <w:rPr>
        <w:rFonts w:ascii="Courier New" w:hAnsi="Courier New" w:hint="default"/>
      </w:rPr>
    </w:lvl>
    <w:lvl w:ilvl="8" w:tplc="150CF192"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F3F6219"/>
    <w:multiLevelType w:val="singleLevel"/>
    <w:tmpl w:val="D1C2B0F8"/>
    <w:lvl w:ilvl="0">
      <w:start w:val="1"/>
      <w:numFmt w:val="bullet"/>
      <w:pStyle w:val="ab"/>
      <w:lvlText w:val=""/>
      <w:lvlJc w:val="left"/>
      <w:pPr>
        <w:tabs>
          <w:tab w:val="num" w:pos="1494"/>
        </w:tabs>
        <w:ind w:left="1474" w:hanging="340"/>
      </w:pPr>
      <w:rPr>
        <w:rFonts w:ascii="Wingdings" w:hAnsi="Wingdings" w:hint="default"/>
      </w:rPr>
    </w:lvl>
  </w:abstractNum>
  <w:abstractNum w:abstractNumId="36" w15:restartNumberingAfterBreak="0">
    <w:nsid w:val="50D3734A"/>
    <w:multiLevelType w:val="multilevel"/>
    <w:tmpl w:val="085E5EE0"/>
    <w:styleLink w:val="1111111111"/>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50EA6781"/>
    <w:multiLevelType w:val="multilevel"/>
    <w:tmpl w:val="082A989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52ED20CD"/>
    <w:multiLevelType w:val="hybridMultilevel"/>
    <w:tmpl w:val="42923096"/>
    <w:lvl w:ilvl="0" w:tplc="67F6ABBA">
      <w:start w:val="1"/>
      <w:numFmt w:val="bullet"/>
      <w:pStyle w:val="ac"/>
      <w:lvlText w:val=""/>
      <w:lvlJc w:val="left"/>
      <w:pPr>
        <w:ind w:left="1440" w:hanging="360"/>
      </w:pPr>
      <w:rPr>
        <w:rFonts w:ascii="Symbol" w:hAnsi="Symbol" w:hint="default"/>
      </w:rPr>
    </w:lvl>
    <w:lvl w:ilvl="1" w:tplc="4E220112">
      <w:start w:val="1"/>
      <w:numFmt w:val="bullet"/>
      <w:pStyle w:val="22"/>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1D74310"/>
    <w:multiLevelType w:val="hybridMultilevel"/>
    <w:tmpl w:val="F9B67AA4"/>
    <w:lvl w:ilvl="0" w:tplc="04190001">
      <w:start w:val="1"/>
      <w:numFmt w:val="bullet"/>
      <w:pStyle w:val="ad"/>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3590658"/>
    <w:multiLevelType w:val="singleLevel"/>
    <w:tmpl w:val="96D61E94"/>
    <w:lvl w:ilvl="0">
      <w:start w:val="1"/>
      <w:numFmt w:val="decimal"/>
      <w:pStyle w:val="ae"/>
      <w:lvlText w:val="%1)"/>
      <w:lvlJc w:val="left"/>
      <w:pPr>
        <w:tabs>
          <w:tab w:val="num" w:pos="360"/>
        </w:tabs>
        <w:ind w:left="360" w:hanging="360"/>
      </w:pPr>
    </w:lvl>
  </w:abstractNum>
  <w:abstractNum w:abstractNumId="41" w15:restartNumberingAfterBreak="0">
    <w:nsid w:val="669700DF"/>
    <w:multiLevelType w:val="hybridMultilevel"/>
    <w:tmpl w:val="4CAA8F2C"/>
    <w:lvl w:ilvl="0" w:tplc="A8708386">
      <w:start w:val="1"/>
      <w:numFmt w:val="bullet"/>
      <w:pStyle w:val="120"/>
      <w:lvlText w:val=""/>
      <w:lvlJc w:val="left"/>
      <w:pPr>
        <w:tabs>
          <w:tab w:val="num" w:pos="0"/>
        </w:tabs>
        <w:ind w:left="0" w:firstLine="0"/>
      </w:pPr>
      <w:rPr>
        <w:rFonts w:ascii="Symbol" w:hAnsi="Symbol" w:hint="default"/>
      </w:rPr>
    </w:lvl>
    <w:lvl w:ilvl="1" w:tplc="CFF22D5C">
      <w:start w:val="1"/>
      <w:numFmt w:val="bullet"/>
      <w:lvlText w:val="-"/>
      <w:lvlJc w:val="left"/>
      <w:pPr>
        <w:tabs>
          <w:tab w:val="num" w:pos="1080"/>
        </w:tabs>
        <w:ind w:left="967" w:firstLine="113"/>
      </w:pPr>
      <w:rPr>
        <w:rFonts w:ascii="Times New Roman" w:hAnsi="Times New Roman" w:cs="Times New Roman" w:hint="default"/>
        <w:b w:val="0"/>
        <w:i w:val="0"/>
        <w:sz w:val="24"/>
        <w:szCs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E3236"/>
    <w:multiLevelType w:val="hybridMultilevel"/>
    <w:tmpl w:val="0D34E2B2"/>
    <w:lvl w:ilvl="0" w:tplc="CE5C5606">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774AEAE2">
      <w:start w:val="1"/>
      <w:numFmt w:val="bullet"/>
      <w:lvlText w:val="o"/>
      <w:lvlJc w:val="left"/>
      <w:pPr>
        <w:tabs>
          <w:tab w:val="num" w:pos="1440"/>
        </w:tabs>
        <w:ind w:left="1440" w:hanging="360"/>
      </w:pPr>
      <w:rPr>
        <w:rFonts w:ascii="Courier New" w:hAnsi="Courier New" w:cs="Courier New" w:hint="default"/>
      </w:rPr>
    </w:lvl>
    <w:lvl w:ilvl="2" w:tplc="A760A1C0" w:tentative="1">
      <w:start w:val="1"/>
      <w:numFmt w:val="bullet"/>
      <w:lvlText w:val=""/>
      <w:lvlJc w:val="left"/>
      <w:pPr>
        <w:tabs>
          <w:tab w:val="num" w:pos="2160"/>
        </w:tabs>
        <w:ind w:left="2160" w:hanging="360"/>
      </w:pPr>
      <w:rPr>
        <w:rFonts w:ascii="Wingdings" w:hAnsi="Wingdings" w:hint="default"/>
      </w:rPr>
    </w:lvl>
    <w:lvl w:ilvl="3" w:tplc="C0749BC6" w:tentative="1">
      <w:start w:val="1"/>
      <w:numFmt w:val="bullet"/>
      <w:lvlText w:val=""/>
      <w:lvlJc w:val="left"/>
      <w:pPr>
        <w:tabs>
          <w:tab w:val="num" w:pos="2880"/>
        </w:tabs>
        <w:ind w:left="2880" w:hanging="360"/>
      </w:pPr>
      <w:rPr>
        <w:rFonts w:ascii="Symbol" w:hAnsi="Symbol" w:hint="default"/>
      </w:rPr>
    </w:lvl>
    <w:lvl w:ilvl="4" w:tplc="7B90D424" w:tentative="1">
      <w:start w:val="1"/>
      <w:numFmt w:val="bullet"/>
      <w:lvlText w:val="o"/>
      <w:lvlJc w:val="left"/>
      <w:pPr>
        <w:tabs>
          <w:tab w:val="num" w:pos="3600"/>
        </w:tabs>
        <w:ind w:left="3600" w:hanging="360"/>
      </w:pPr>
      <w:rPr>
        <w:rFonts w:ascii="Courier New" w:hAnsi="Courier New" w:cs="Courier New" w:hint="default"/>
      </w:rPr>
    </w:lvl>
    <w:lvl w:ilvl="5" w:tplc="E82C882C" w:tentative="1">
      <w:start w:val="1"/>
      <w:numFmt w:val="bullet"/>
      <w:lvlText w:val=""/>
      <w:lvlJc w:val="left"/>
      <w:pPr>
        <w:tabs>
          <w:tab w:val="num" w:pos="4320"/>
        </w:tabs>
        <w:ind w:left="4320" w:hanging="360"/>
      </w:pPr>
      <w:rPr>
        <w:rFonts w:ascii="Wingdings" w:hAnsi="Wingdings" w:hint="default"/>
      </w:rPr>
    </w:lvl>
    <w:lvl w:ilvl="6" w:tplc="91EC9444" w:tentative="1">
      <w:start w:val="1"/>
      <w:numFmt w:val="bullet"/>
      <w:lvlText w:val=""/>
      <w:lvlJc w:val="left"/>
      <w:pPr>
        <w:tabs>
          <w:tab w:val="num" w:pos="5040"/>
        </w:tabs>
        <w:ind w:left="5040" w:hanging="360"/>
      </w:pPr>
      <w:rPr>
        <w:rFonts w:ascii="Symbol" w:hAnsi="Symbol" w:hint="default"/>
      </w:rPr>
    </w:lvl>
    <w:lvl w:ilvl="7" w:tplc="970E5BF4" w:tentative="1">
      <w:start w:val="1"/>
      <w:numFmt w:val="bullet"/>
      <w:lvlText w:val="o"/>
      <w:lvlJc w:val="left"/>
      <w:pPr>
        <w:tabs>
          <w:tab w:val="num" w:pos="5760"/>
        </w:tabs>
        <w:ind w:left="5760" w:hanging="360"/>
      </w:pPr>
      <w:rPr>
        <w:rFonts w:ascii="Courier New" w:hAnsi="Courier New" w:cs="Courier New" w:hint="default"/>
      </w:rPr>
    </w:lvl>
    <w:lvl w:ilvl="8" w:tplc="03F2995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9062DC"/>
    <w:multiLevelType w:val="hybridMultilevel"/>
    <w:tmpl w:val="41D62C54"/>
    <w:lvl w:ilvl="0" w:tplc="FFFFFFFF">
      <w:start w:val="1"/>
      <w:numFmt w:val="bullet"/>
      <w:pStyle w:val="af"/>
      <w:lvlText w:val=""/>
      <w:lvlJc w:val="left"/>
      <w:pPr>
        <w:tabs>
          <w:tab w:val="num" w:pos="720"/>
        </w:tabs>
        <w:ind w:left="720" w:hanging="360"/>
      </w:pPr>
      <w:rPr>
        <w:rFonts w:ascii="Symbol" w:hAnsi="Symbol" w:cs="Symbol" w:hint="default"/>
      </w:rPr>
    </w:lvl>
    <w:lvl w:ilvl="1" w:tplc="C8005CFC">
      <w:start w:val="1"/>
      <w:numFmt w:val="bullet"/>
      <w:lvlText w:val=""/>
      <w:lvlJc w:val="left"/>
      <w:pPr>
        <w:tabs>
          <w:tab w:val="num" w:pos="1440"/>
        </w:tabs>
        <w:ind w:left="1440" w:hanging="360"/>
      </w:pPr>
      <w:rPr>
        <w:rFonts w:ascii="Symbol" w:hAnsi="Symbol" w:cs="Symbol" w:hint="default"/>
      </w:rPr>
    </w:lvl>
    <w:lvl w:ilvl="2" w:tplc="C494DEE2">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6E4B7467"/>
    <w:multiLevelType w:val="hybridMultilevel"/>
    <w:tmpl w:val="B3DECA78"/>
    <w:styleLink w:val="11111111"/>
    <w:lvl w:ilvl="0" w:tplc="4C4A26D8">
      <w:start w:val="1"/>
      <w:numFmt w:val="bullet"/>
      <w:lvlText w:val=""/>
      <w:lvlJc w:val="left"/>
      <w:pPr>
        <w:tabs>
          <w:tab w:val="num" w:pos="936"/>
        </w:tabs>
        <w:ind w:left="709"/>
      </w:pPr>
      <w:rPr>
        <w:rFonts w:ascii="Symbol" w:hAnsi="Symbol" w:hint="default"/>
      </w:rPr>
    </w:lvl>
    <w:lvl w:ilvl="1" w:tplc="04190019" w:tentative="1">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6212E5F"/>
    <w:multiLevelType w:val="hybridMultilevel"/>
    <w:tmpl w:val="1F8CB8AE"/>
    <w:lvl w:ilvl="0" w:tplc="FFFFFFFF">
      <w:start w:val="1"/>
      <w:numFmt w:val="bullet"/>
      <w:pStyle w:val="23"/>
      <w:lvlText w:val=""/>
      <w:lvlJc w:val="left"/>
      <w:pPr>
        <w:tabs>
          <w:tab w:val="num" w:pos="1704"/>
        </w:tabs>
        <w:ind w:left="1704" w:hanging="360"/>
      </w:pPr>
      <w:rPr>
        <w:rFonts w:ascii="Symbol" w:hAnsi="Symbol" w:hint="default"/>
      </w:rPr>
    </w:lvl>
    <w:lvl w:ilvl="1" w:tplc="FFFFFFFF">
      <w:start w:val="1"/>
      <w:numFmt w:val="bullet"/>
      <w:lvlText w:val="o"/>
      <w:lvlJc w:val="left"/>
      <w:pPr>
        <w:tabs>
          <w:tab w:val="num" w:pos="1865"/>
        </w:tabs>
        <w:ind w:left="1865" w:hanging="360"/>
      </w:pPr>
      <w:rPr>
        <w:rFonts w:ascii="Courier New" w:hAnsi="Courier New" w:cs="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cs="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cs="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46" w15:restartNumberingAfterBreak="0">
    <w:nsid w:val="7AE31C5A"/>
    <w:multiLevelType w:val="hybridMultilevel"/>
    <w:tmpl w:val="A58C57F8"/>
    <w:lvl w:ilvl="0" w:tplc="47FAD45A">
      <w:start w:val="1"/>
      <w:numFmt w:val="decimal"/>
      <w:lvlText w:val="%1."/>
      <w:lvlJc w:val="left"/>
      <w:pPr>
        <w:tabs>
          <w:tab w:val="num" w:pos="612"/>
        </w:tabs>
        <w:ind w:left="612" w:hanging="360"/>
      </w:pPr>
      <w:rPr>
        <w:b w:val="0"/>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47" w15:restartNumberingAfterBreak="0">
    <w:nsid w:val="7DAA4450"/>
    <w:multiLevelType w:val="hybridMultilevel"/>
    <w:tmpl w:val="ECE6F00E"/>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5"/>
  </w:num>
  <w:num w:numId="3">
    <w:abstractNumId w:val="4"/>
  </w:num>
  <w:num w:numId="4">
    <w:abstractNumId w:val="34"/>
  </w:num>
  <w:num w:numId="5">
    <w:abstractNumId w:val="42"/>
  </w:num>
  <w:num w:numId="6">
    <w:abstractNumId w:val="39"/>
  </w:num>
  <w:num w:numId="7">
    <w:abstractNumId w:val="3"/>
  </w:num>
  <w:num w:numId="8">
    <w:abstractNumId w:val="2"/>
  </w:num>
  <w:num w:numId="9">
    <w:abstractNumId w:val="26"/>
  </w:num>
  <w:num w:numId="10">
    <w:abstractNumId w:val="28"/>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8"/>
  </w:num>
  <w:num w:numId="15">
    <w:abstractNumId w:val="29"/>
  </w:num>
  <w:num w:numId="16">
    <w:abstractNumId w:val="20"/>
  </w:num>
  <w:num w:numId="17">
    <w:abstractNumId w:val="21"/>
  </w:num>
  <w:num w:numId="18">
    <w:abstractNumId w:val="17"/>
  </w:num>
  <w:num w:numId="19">
    <w:abstractNumId w:val="23"/>
  </w:num>
  <w:num w:numId="20">
    <w:abstractNumId w:val="19"/>
  </w:num>
  <w:num w:numId="21">
    <w:abstractNumId w:val="35"/>
  </w:num>
  <w:num w:numId="22">
    <w:abstractNumId w:val="1"/>
  </w:num>
  <w:num w:numId="23">
    <w:abstractNumId w:val="36"/>
  </w:num>
  <w:num w:numId="24">
    <w:abstractNumId w:val="27"/>
  </w:num>
  <w:num w:numId="25">
    <w:abstractNumId w:val="45"/>
  </w:num>
  <w:num w:numId="26">
    <w:abstractNumId w:val="31"/>
  </w:num>
  <w:num w:numId="27">
    <w:abstractNumId w:val="24"/>
  </w:num>
  <w:num w:numId="28">
    <w:abstractNumId w:val="22"/>
  </w:num>
  <w:num w:numId="29">
    <w:abstractNumId w:val="40"/>
  </w:num>
  <w:num w:numId="30">
    <w:abstractNumId w:val="43"/>
  </w:num>
  <w:num w:numId="31">
    <w:abstractNumId w:val="14"/>
  </w:num>
  <w:num w:numId="32">
    <w:abstractNumId w:val="25"/>
  </w:num>
  <w:num w:numId="33">
    <w:abstractNumId w:val="33"/>
  </w:num>
  <w:num w:numId="34">
    <w:abstractNumId w:val="38"/>
  </w:num>
  <w:num w:numId="35">
    <w:abstractNumId w:val="41"/>
  </w:num>
  <w:num w:numId="36">
    <w:abstractNumId w:val="44"/>
  </w:num>
  <w:num w:numId="37">
    <w:abstractNumId w:val="47"/>
  </w:num>
  <w:num w:numId="38">
    <w:abstractNumId w:val="46"/>
  </w:num>
  <w:num w:numId="3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948"/>
    <w:rsid w:val="00000337"/>
    <w:rsid w:val="00000710"/>
    <w:rsid w:val="0000086A"/>
    <w:rsid w:val="00000EA8"/>
    <w:rsid w:val="00000FCF"/>
    <w:rsid w:val="00001013"/>
    <w:rsid w:val="00001917"/>
    <w:rsid w:val="000019E5"/>
    <w:rsid w:val="00001A61"/>
    <w:rsid w:val="00001CEC"/>
    <w:rsid w:val="00001DB7"/>
    <w:rsid w:val="0000281B"/>
    <w:rsid w:val="000028BC"/>
    <w:rsid w:val="0000294C"/>
    <w:rsid w:val="00002B1E"/>
    <w:rsid w:val="00002B24"/>
    <w:rsid w:val="00002BB0"/>
    <w:rsid w:val="00003380"/>
    <w:rsid w:val="000033D6"/>
    <w:rsid w:val="0000368D"/>
    <w:rsid w:val="00003945"/>
    <w:rsid w:val="00003948"/>
    <w:rsid w:val="00003A1B"/>
    <w:rsid w:val="00003BB3"/>
    <w:rsid w:val="00004744"/>
    <w:rsid w:val="00004979"/>
    <w:rsid w:val="00004F69"/>
    <w:rsid w:val="000053FA"/>
    <w:rsid w:val="0000573C"/>
    <w:rsid w:val="000058A4"/>
    <w:rsid w:val="00005D72"/>
    <w:rsid w:val="0000646F"/>
    <w:rsid w:val="0000654C"/>
    <w:rsid w:val="000065D2"/>
    <w:rsid w:val="0000662C"/>
    <w:rsid w:val="000066F5"/>
    <w:rsid w:val="00006724"/>
    <w:rsid w:val="00006C5D"/>
    <w:rsid w:val="00006EAB"/>
    <w:rsid w:val="00007131"/>
    <w:rsid w:val="0000717C"/>
    <w:rsid w:val="000079E4"/>
    <w:rsid w:val="00007A6F"/>
    <w:rsid w:val="00007EF5"/>
    <w:rsid w:val="000103EE"/>
    <w:rsid w:val="00010697"/>
    <w:rsid w:val="00010B57"/>
    <w:rsid w:val="00010E8B"/>
    <w:rsid w:val="00010FC7"/>
    <w:rsid w:val="000114A2"/>
    <w:rsid w:val="00011584"/>
    <w:rsid w:val="00011631"/>
    <w:rsid w:val="000116CB"/>
    <w:rsid w:val="00011843"/>
    <w:rsid w:val="00011920"/>
    <w:rsid w:val="00011BCD"/>
    <w:rsid w:val="000121A6"/>
    <w:rsid w:val="00012291"/>
    <w:rsid w:val="00012B49"/>
    <w:rsid w:val="00012F6E"/>
    <w:rsid w:val="00013304"/>
    <w:rsid w:val="00013A23"/>
    <w:rsid w:val="00013DEE"/>
    <w:rsid w:val="00013E8A"/>
    <w:rsid w:val="00013EB5"/>
    <w:rsid w:val="000149B2"/>
    <w:rsid w:val="00014BA7"/>
    <w:rsid w:val="00014CF6"/>
    <w:rsid w:val="00014F12"/>
    <w:rsid w:val="00014FA5"/>
    <w:rsid w:val="00015079"/>
    <w:rsid w:val="000150BB"/>
    <w:rsid w:val="00015269"/>
    <w:rsid w:val="0001586F"/>
    <w:rsid w:val="00015C07"/>
    <w:rsid w:val="00015E9B"/>
    <w:rsid w:val="0001608E"/>
    <w:rsid w:val="00016B30"/>
    <w:rsid w:val="00016CBC"/>
    <w:rsid w:val="000170D6"/>
    <w:rsid w:val="000171A1"/>
    <w:rsid w:val="000174DD"/>
    <w:rsid w:val="0002041F"/>
    <w:rsid w:val="00020A1D"/>
    <w:rsid w:val="00020D43"/>
    <w:rsid w:val="00020F2F"/>
    <w:rsid w:val="00021116"/>
    <w:rsid w:val="000216B1"/>
    <w:rsid w:val="0002188A"/>
    <w:rsid w:val="00021976"/>
    <w:rsid w:val="00021C6E"/>
    <w:rsid w:val="000221A2"/>
    <w:rsid w:val="000221A9"/>
    <w:rsid w:val="0002231E"/>
    <w:rsid w:val="0002295C"/>
    <w:rsid w:val="00022AB6"/>
    <w:rsid w:val="00022C07"/>
    <w:rsid w:val="00022C75"/>
    <w:rsid w:val="00022D07"/>
    <w:rsid w:val="0002301E"/>
    <w:rsid w:val="000232DE"/>
    <w:rsid w:val="000235C9"/>
    <w:rsid w:val="00023924"/>
    <w:rsid w:val="00023BC5"/>
    <w:rsid w:val="00023C9F"/>
    <w:rsid w:val="00023D3F"/>
    <w:rsid w:val="00024562"/>
    <w:rsid w:val="00024709"/>
    <w:rsid w:val="000248AC"/>
    <w:rsid w:val="000248B5"/>
    <w:rsid w:val="00024C77"/>
    <w:rsid w:val="00024E1E"/>
    <w:rsid w:val="00024E82"/>
    <w:rsid w:val="0002500A"/>
    <w:rsid w:val="00025100"/>
    <w:rsid w:val="00025214"/>
    <w:rsid w:val="00025282"/>
    <w:rsid w:val="00025846"/>
    <w:rsid w:val="00025A90"/>
    <w:rsid w:val="00025BA1"/>
    <w:rsid w:val="00025DA6"/>
    <w:rsid w:val="0002606E"/>
    <w:rsid w:val="00026426"/>
    <w:rsid w:val="00026CA3"/>
    <w:rsid w:val="00026E1E"/>
    <w:rsid w:val="00027059"/>
    <w:rsid w:val="00027231"/>
    <w:rsid w:val="000272E5"/>
    <w:rsid w:val="000273BC"/>
    <w:rsid w:val="000277FE"/>
    <w:rsid w:val="0002790D"/>
    <w:rsid w:val="0002797E"/>
    <w:rsid w:val="000279C4"/>
    <w:rsid w:val="0003019C"/>
    <w:rsid w:val="000302F7"/>
    <w:rsid w:val="000306AA"/>
    <w:rsid w:val="00030AE3"/>
    <w:rsid w:val="000312FA"/>
    <w:rsid w:val="00031396"/>
    <w:rsid w:val="00031475"/>
    <w:rsid w:val="0003182B"/>
    <w:rsid w:val="00032065"/>
    <w:rsid w:val="000325B5"/>
    <w:rsid w:val="00032732"/>
    <w:rsid w:val="00032914"/>
    <w:rsid w:val="00032BD6"/>
    <w:rsid w:val="00032C73"/>
    <w:rsid w:val="00032D24"/>
    <w:rsid w:val="00032FA2"/>
    <w:rsid w:val="00032FCF"/>
    <w:rsid w:val="00033495"/>
    <w:rsid w:val="000335F2"/>
    <w:rsid w:val="000336C1"/>
    <w:rsid w:val="00033714"/>
    <w:rsid w:val="00033A86"/>
    <w:rsid w:val="00033B78"/>
    <w:rsid w:val="00033C84"/>
    <w:rsid w:val="00034047"/>
    <w:rsid w:val="00034253"/>
    <w:rsid w:val="00034370"/>
    <w:rsid w:val="0003485B"/>
    <w:rsid w:val="00034E7A"/>
    <w:rsid w:val="00034FF3"/>
    <w:rsid w:val="00035767"/>
    <w:rsid w:val="00035B0B"/>
    <w:rsid w:val="00035C90"/>
    <w:rsid w:val="00035E9D"/>
    <w:rsid w:val="0003603F"/>
    <w:rsid w:val="0003629F"/>
    <w:rsid w:val="00036DA2"/>
    <w:rsid w:val="0003728F"/>
    <w:rsid w:val="00037401"/>
    <w:rsid w:val="0003744A"/>
    <w:rsid w:val="000374DA"/>
    <w:rsid w:val="000376B3"/>
    <w:rsid w:val="000378BA"/>
    <w:rsid w:val="00037A79"/>
    <w:rsid w:val="00037ADA"/>
    <w:rsid w:val="00040412"/>
    <w:rsid w:val="00040459"/>
    <w:rsid w:val="000407C1"/>
    <w:rsid w:val="00040993"/>
    <w:rsid w:val="00040D82"/>
    <w:rsid w:val="00040ECF"/>
    <w:rsid w:val="00041A4C"/>
    <w:rsid w:val="0004226B"/>
    <w:rsid w:val="000427F5"/>
    <w:rsid w:val="00042924"/>
    <w:rsid w:val="000429E5"/>
    <w:rsid w:val="00042BFD"/>
    <w:rsid w:val="0004329F"/>
    <w:rsid w:val="0004359F"/>
    <w:rsid w:val="0004371A"/>
    <w:rsid w:val="00043AF8"/>
    <w:rsid w:val="00043B7F"/>
    <w:rsid w:val="00043C8A"/>
    <w:rsid w:val="0004439C"/>
    <w:rsid w:val="00044489"/>
    <w:rsid w:val="00044612"/>
    <w:rsid w:val="00044947"/>
    <w:rsid w:val="00044B4C"/>
    <w:rsid w:val="00044F4F"/>
    <w:rsid w:val="0004526F"/>
    <w:rsid w:val="00045535"/>
    <w:rsid w:val="00045936"/>
    <w:rsid w:val="000459E1"/>
    <w:rsid w:val="00045A8B"/>
    <w:rsid w:val="00045D45"/>
    <w:rsid w:val="0004611F"/>
    <w:rsid w:val="000461B8"/>
    <w:rsid w:val="00046241"/>
    <w:rsid w:val="00046327"/>
    <w:rsid w:val="000463A4"/>
    <w:rsid w:val="00046B6C"/>
    <w:rsid w:val="000478EF"/>
    <w:rsid w:val="000479F2"/>
    <w:rsid w:val="00047A5F"/>
    <w:rsid w:val="00047D18"/>
    <w:rsid w:val="000503D1"/>
    <w:rsid w:val="000504B9"/>
    <w:rsid w:val="00050A8C"/>
    <w:rsid w:val="00050B3C"/>
    <w:rsid w:val="00050D33"/>
    <w:rsid w:val="00050F70"/>
    <w:rsid w:val="00050F95"/>
    <w:rsid w:val="00051238"/>
    <w:rsid w:val="00051432"/>
    <w:rsid w:val="00051484"/>
    <w:rsid w:val="000515CD"/>
    <w:rsid w:val="00051682"/>
    <w:rsid w:val="000517D0"/>
    <w:rsid w:val="00051F34"/>
    <w:rsid w:val="000520E3"/>
    <w:rsid w:val="0005221A"/>
    <w:rsid w:val="0005223A"/>
    <w:rsid w:val="0005237A"/>
    <w:rsid w:val="00052409"/>
    <w:rsid w:val="0005258A"/>
    <w:rsid w:val="00052B5A"/>
    <w:rsid w:val="00052BB0"/>
    <w:rsid w:val="00052C47"/>
    <w:rsid w:val="00052CE6"/>
    <w:rsid w:val="00052FFE"/>
    <w:rsid w:val="000534ED"/>
    <w:rsid w:val="00053770"/>
    <w:rsid w:val="00053798"/>
    <w:rsid w:val="000537B2"/>
    <w:rsid w:val="0005386E"/>
    <w:rsid w:val="00053A28"/>
    <w:rsid w:val="00053D61"/>
    <w:rsid w:val="00053E32"/>
    <w:rsid w:val="000544DD"/>
    <w:rsid w:val="00054686"/>
    <w:rsid w:val="0005472E"/>
    <w:rsid w:val="00054A09"/>
    <w:rsid w:val="00054DFC"/>
    <w:rsid w:val="000558A1"/>
    <w:rsid w:val="00055CBF"/>
    <w:rsid w:val="0005672D"/>
    <w:rsid w:val="00056824"/>
    <w:rsid w:val="00056E8E"/>
    <w:rsid w:val="00056ED4"/>
    <w:rsid w:val="0005756B"/>
    <w:rsid w:val="0005762B"/>
    <w:rsid w:val="00057715"/>
    <w:rsid w:val="000602BF"/>
    <w:rsid w:val="0006042E"/>
    <w:rsid w:val="0006066E"/>
    <w:rsid w:val="0006089B"/>
    <w:rsid w:val="0006090B"/>
    <w:rsid w:val="00060B41"/>
    <w:rsid w:val="00060C18"/>
    <w:rsid w:val="00060DB8"/>
    <w:rsid w:val="00060DF9"/>
    <w:rsid w:val="0006101E"/>
    <w:rsid w:val="0006111A"/>
    <w:rsid w:val="00061173"/>
    <w:rsid w:val="0006124A"/>
    <w:rsid w:val="000616C9"/>
    <w:rsid w:val="000617AE"/>
    <w:rsid w:val="0006198F"/>
    <w:rsid w:val="000619A8"/>
    <w:rsid w:val="00061E71"/>
    <w:rsid w:val="00062345"/>
    <w:rsid w:val="0006237A"/>
    <w:rsid w:val="00062591"/>
    <w:rsid w:val="00062A4D"/>
    <w:rsid w:val="00062AC1"/>
    <w:rsid w:val="00062CF7"/>
    <w:rsid w:val="00062E52"/>
    <w:rsid w:val="000630C5"/>
    <w:rsid w:val="000631F4"/>
    <w:rsid w:val="00063324"/>
    <w:rsid w:val="00063AF7"/>
    <w:rsid w:val="00063ED4"/>
    <w:rsid w:val="00063ED9"/>
    <w:rsid w:val="00063FB9"/>
    <w:rsid w:val="000641AD"/>
    <w:rsid w:val="00064494"/>
    <w:rsid w:val="00064654"/>
    <w:rsid w:val="0006480B"/>
    <w:rsid w:val="00064C49"/>
    <w:rsid w:val="00064CAC"/>
    <w:rsid w:val="00064CFE"/>
    <w:rsid w:val="00064FD5"/>
    <w:rsid w:val="000651AB"/>
    <w:rsid w:val="0006534A"/>
    <w:rsid w:val="00065583"/>
    <w:rsid w:val="000665F1"/>
    <w:rsid w:val="00066C63"/>
    <w:rsid w:val="00066C9C"/>
    <w:rsid w:val="0006706F"/>
    <w:rsid w:val="00067475"/>
    <w:rsid w:val="000675D3"/>
    <w:rsid w:val="00067AF4"/>
    <w:rsid w:val="000701FD"/>
    <w:rsid w:val="00070564"/>
    <w:rsid w:val="00070BD2"/>
    <w:rsid w:val="00070D40"/>
    <w:rsid w:val="00070E70"/>
    <w:rsid w:val="00071104"/>
    <w:rsid w:val="0007117F"/>
    <w:rsid w:val="00071463"/>
    <w:rsid w:val="000714E7"/>
    <w:rsid w:val="00071B6A"/>
    <w:rsid w:val="00071D35"/>
    <w:rsid w:val="00071F81"/>
    <w:rsid w:val="000720DA"/>
    <w:rsid w:val="00072223"/>
    <w:rsid w:val="00072398"/>
    <w:rsid w:val="0007260F"/>
    <w:rsid w:val="00072A77"/>
    <w:rsid w:val="00073332"/>
    <w:rsid w:val="0007355E"/>
    <w:rsid w:val="00073646"/>
    <w:rsid w:val="0007385D"/>
    <w:rsid w:val="00073B2B"/>
    <w:rsid w:val="00073C97"/>
    <w:rsid w:val="00073D0D"/>
    <w:rsid w:val="00073F7C"/>
    <w:rsid w:val="000742F8"/>
    <w:rsid w:val="00074446"/>
    <w:rsid w:val="000746E3"/>
    <w:rsid w:val="000747E3"/>
    <w:rsid w:val="00074819"/>
    <w:rsid w:val="0007491C"/>
    <w:rsid w:val="0007538F"/>
    <w:rsid w:val="000754C4"/>
    <w:rsid w:val="00075950"/>
    <w:rsid w:val="00075AE9"/>
    <w:rsid w:val="00075AFD"/>
    <w:rsid w:val="00075B8F"/>
    <w:rsid w:val="00075FBE"/>
    <w:rsid w:val="00076175"/>
    <w:rsid w:val="00076B8E"/>
    <w:rsid w:val="00076C31"/>
    <w:rsid w:val="00076DC5"/>
    <w:rsid w:val="00076E83"/>
    <w:rsid w:val="000775B9"/>
    <w:rsid w:val="0007762D"/>
    <w:rsid w:val="000777DF"/>
    <w:rsid w:val="00077C0F"/>
    <w:rsid w:val="00077CD0"/>
    <w:rsid w:val="0008011E"/>
    <w:rsid w:val="000801E6"/>
    <w:rsid w:val="00080645"/>
    <w:rsid w:val="00080D38"/>
    <w:rsid w:val="00080E4B"/>
    <w:rsid w:val="00080EC9"/>
    <w:rsid w:val="0008103F"/>
    <w:rsid w:val="00081373"/>
    <w:rsid w:val="00081449"/>
    <w:rsid w:val="00081D76"/>
    <w:rsid w:val="00081FEF"/>
    <w:rsid w:val="00082608"/>
    <w:rsid w:val="0008284D"/>
    <w:rsid w:val="00082918"/>
    <w:rsid w:val="00082C20"/>
    <w:rsid w:val="00082D8D"/>
    <w:rsid w:val="000832F9"/>
    <w:rsid w:val="00083831"/>
    <w:rsid w:val="00083986"/>
    <w:rsid w:val="00083A13"/>
    <w:rsid w:val="00083CA1"/>
    <w:rsid w:val="00083CAD"/>
    <w:rsid w:val="000842AC"/>
    <w:rsid w:val="000851B2"/>
    <w:rsid w:val="000851EA"/>
    <w:rsid w:val="000858A0"/>
    <w:rsid w:val="00085E2C"/>
    <w:rsid w:val="00086081"/>
    <w:rsid w:val="00086321"/>
    <w:rsid w:val="00086648"/>
    <w:rsid w:val="000867AB"/>
    <w:rsid w:val="00086ADF"/>
    <w:rsid w:val="00086DD3"/>
    <w:rsid w:val="00086DFD"/>
    <w:rsid w:val="00086EB6"/>
    <w:rsid w:val="0008717A"/>
    <w:rsid w:val="00087830"/>
    <w:rsid w:val="0008785A"/>
    <w:rsid w:val="00087C24"/>
    <w:rsid w:val="00087F52"/>
    <w:rsid w:val="0009002F"/>
    <w:rsid w:val="000901A1"/>
    <w:rsid w:val="00090431"/>
    <w:rsid w:val="00090432"/>
    <w:rsid w:val="0009099B"/>
    <w:rsid w:val="000912A6"/>
    <w:rsid w:val="00091316"/>
    <w:rsid w:val="0009151F"/>
    <w:rsid w:val="00091A17"/>
    <w:rsid w:val="00092310"/>
    <w:rsid w:val="000924AB"/>
    <w:rsid w:val="000929F3"/>
    <w:rsid w:val="00092C11"/>
    <w:rsid w:val="00092ED3"/>
    <w:rsid w:val="00093606"/>
    <w:rsid w:val="000936AC"/>
    <w:rsid w:val="00093AF0"/>
    <w:rsid w:val="00093B53"/>
    <w:rsid w:val="0009400E"/>
    <w:rsid w:val="00094250"/>
    <w:rsid w:val="0009427A"/>
    <w:rsid w:val="000944E2"/>
    <w:rsid w:val="00094A5E"/>
    <w:rsid w:val="000954F8"/>
    <w:rsid w:val="00095D6A"/>
    <w:rsid w:val="00095D6D"/>
    <w:rsid w:val="00095E41"/>
    <w:rsid w:val="00096079"/>
    <w:rsid w:val="00096712"/>
    <w:rsid w:val="0009679A"/>
    <w:rsid w:val="00096984"/>
    <w:rsid w:val="00096D47"/>
    <w:rsid w:val="00096DB2"/>
    <w:rsid w:val="00096FBF"/>
    <w:rsid w:val="000973E1"/>
    <w:rsid w:val="00097D2E"/>
    <w:rsid w:val="00097F82"/>
    <w:rsid w:val="000A0983"/>
    <w:rsid w:val="000A0CFA"/>
    <w:rsid w:val="000A0F2C"/>
    <w:rsid w:val="000A0FFE"/>
    <w:rsid w:val="000A1299"/>
    <w:rsid w:val="000A1357"/>
    <w:rsid w:val="000A2423"/>
    <w:rsid w:val="000A259F"/>
    <w:rsid w:val="000A25DC"/>
    <w:rsid w:val="000A2910"/>
    <w:rsid w:val="000A2965"/>
    <w:rsid w:val="000A2D22"/>
    <w:rsid w:val="000A2D45"/>
    <w:rsid w:val="000A315A"/>
    <w:rsid w:val="000A32A4"/>
    <w:rsid w:val="000A33A1"/>
    <w:rsid w:val="000A3573"/>
    <w:rsid w:val="000A3C1E"/>
    <w:rsid w:val="000A3DD4"/>
    <w:rsid w:val="000A3F43"/>
    <w:rsid w:val="000A4423"/>
    <w:rsid w:val="000A4692"/>
    <w:rsid w:val="000A474B"/>
    <w:rsid w:val="000A4754"/>
    <w:rsid w:val="000A4759"/>
    <w:rsid w:val="000A499C"/>
    <w:rsid w:val="000A49A8"/>
    <w:rsid w:val="000A4B9A"/>
    <w:rsid w:val="000A4C15"/>
    <w:rsid w:val="000A4D6C"/>
    <w:rsid w:val="000A50C5"/>
    <w:rsid w:val="000A5671"/>
    <w:rsid w:val="000A578B"/>
    <w:rsid w:val="000A5886"/>
    <w:rsid w:val="000A5924"/>
    <w:rsid w:val="000A5C76"/>
    <w:rsid w:val="000A5D8A"/>
    <w:rsid w:val="000A6249"/>
    <w:rsid w:val="000A62CD"/>
    <w:rsid w:val="000A6578"/>
    <w:rsid w:val="000A6642"/>
    <w:rsid w:val="000A68D8"/>
    <w:rsid w:val="000A691E"/>
    <w:rsid w:val="000A6A0A"/>
    <w:rsid w:val="000A6B26"/>
    <w:rsid w:val="000A6CFA"/>
    <w:rsid w:val="000A6F6F"/>
    <w:rsid w:val="000A72C5"/>
    <w:rsid w:val="000A7401"/>
    <w:rsid w:val="000A745A"/>
    <w:rsid w:val="000A7470"/>
    <w:rsid w:val="000A7794"/>
    <w:rsid w:val="000A7BD0"/>
    <w:rsid w:val="000A7DBA"/>
    <w:rsid w:val="000A7E44"/>
    <w:rsid w:val="000A7F64"/>
    <w:rsid w:val="000B000F"/>
    <w:rsid w:val="000B00AF"/>
    <w:rsid w:val="000B00C4"/>
    <w:rsid w:val="000B0535"/>
    <w:rsid w:val="000B0908"/>
    <w:rsid w:val="000B0D55"/>
    <w:rsid w:val="000B104C"/>
    <w:rsid w:val="000B18B2"/>
    <w:rsid w:val="000B197F"/>
    <w:rsid w:val="000B2479"/>
    <w:rsid w:val="000B24BE"/>
    <w:rsid w:val="000B25C8"/>
    <w:rsid w:val="000B2977"/>
    <w:rsid w:val="000B2CE3"/>
    <w:rsid w:val="000B31F9"/>
    <w:rsid w:val="000B3849"/>
    <w:rsid w:val="000B3D17"/>
    <w:rsid w:val="000B4305"/>
    <w:rsid w:val="000B45CB"/>
    <w:rsid w:val="000B4A63"/>
    <w:rsid w:val="000B5A24"/>
    <w:rsid w:val="000B5AB6"/>
    <w:rsid w:val="000B5CC7"/>
    <w:rsid w:val="000B5E0A"/>
    <w:rsid w:val="000B5F92"/>
    <w:rsid w:val="000B617A"/>
    <w:rsid w:val="000B6554"/>
    <w:rsid w:val="000B6632"/>
    <w:rsid w:val="000B6716"/>
    <w:rsid w:val="000B67C7"/>
    <w:rsid w:val="000B6966"/>
    <w:rsid w:val="000B69D2"/>
    <w:rsid w:val="000B6A36"/>
    <w:rsid w:val="000B6B9E"/>
    <w:rsid w:val="000B6FC5"/>
    <w:rsid w:val="000B704E"/>
    <w:rsid w:val="000B7126"/>
    <w:rsid w:val="000B71ED"/>
    <w:rsid w:val="000B72AA"/>
    <w:rsid w:val="000B730D"/>
    <w:rsid w:val="000B7627"/>
    <w:rsid w:val="000B76B2"/>
    <w:rsid w:val="000B77A1"/>
    <w:rsid w:val="000B7A06"/>
    <w:rsid w:val="000C009C"/>
    <w:rsid w:val="000C03DF"/>
    <w:rsid w:val="000C0686"/>
    <w:rsid w:val="000C081A"/>
    <w:rsid w:val="000C0EB2"/>
    <w:rsid w:val="000C0F97"/>
    <w:rsid w:val="000C10C6"/>
    <w:rsid w:val="000C1204"/>
    <w:rsid w:val="000C13C4"/>
    <w:rsid w:val="000C19F9"/>
    <w:rsid w:val="000C260D"/>
    <w:rsid w:val="000C27AF"/>
    <w:rsid w:val="000C2D6F"/>
    <w:rsid w:val="000C31FC"/>
    <w:rsid w:val="000C369E"/>
    <w:rsid w:val="000C37DB"/>
    <w:rsid w:val="000C38A6"/>
    <w:rsid w:val="000C3990"/>
    <w:rsid w:val="000C3C0C"/>
    <w:rsid w:val="000C3C7F"/>
    <w:rsid w:val="000C3CBF"/>
    <w:rsid w:val="000C41CB"/>
    <w:rsid w:val="000C442D"/>
    <w:rsid w:val="000C46B0"/>
    <w:rsid w:val="000C48C5"/>
    <w:rsid w:val="000C4D1D"/>
    <w:rsid w:val="000C4ECD"/>
    <w:rsid w:val="000C4FAC"/>
    <w:rsid w:val="000C54FE"/>
    <w:rsid w:val="000C58E7"/>
    <w:rsid w:val="000C5B7E"/>
    <w:rsid w:val="000C6B7F"/>
    <w:rsid w:val="000C6D6B"/>
    <w:rsid w:val="000C6E3E"/>
    <w:rsid w:val="000C6F0E"/>
    <w:rsid w:val="000C70FA"/>
    <w:rsid w:val="000C734A"/>
    <w:rsid w:val="000C7374"/>
    <w:rsid w:val="000C787B"/>
    <w:rsid w:val="000C7AB6"/>
    <w:rsid w:val="000C7B6A"/>
    <w:rsid w:val="000C7CE8"/>
    <w:rsid w:val="000C7EA7"/>
    <w:rsid w:val="000D02AB"/>
    <w:rsid w:val="000D0C01"/>
    <w:rsid w:val="000D0E86"/>
    <w:rsid w:val="000D0EC6"/>
    <w:rsid w:val="000D1007"/>
    <w:rsid w:val="000D15C7"/>
    <w:rsid w:val="000D1659"/>
    <w:rsid w:val="000D183F"/>
    <w:rsid w:val="000D198F"/>
    <w:rsid w:val="000D1BD2"/>
    <w:rsid w:val="000D1D11"/>
    <w:rsid w:val="000D230F"/>
    <w:rsid w:val="000D2380"/>
    <w:rsid w:val="000D24AA"/>
    <w:rsid w:val="000D2528"/>
    <w:rsid w:val="000D2872"/>
    <w:rsid w:val="000D2AD3"/>
    <w:rsid w:val="000D2C2C"/>
    <w:rsid w:val="000D2CE2"/>
    <w:rsid w:val="000D2DDE"/>
    <w:rsid w:val="000D31F9"/>
    <w:rsid w:val="000D332B"/>
    <w:rsid w:val="000D3B68"/>
    <w:rsid w:val="000D3B80"/>
    <w:rsid w:val="000D3FCC"/>
    <w:rsid w:val="000D4162"/>
    <w:rsid w:val="000D4235"/>
    <w:rsid w:val="000D43BC"/>
    <w:rsid w:val="000D4565"/>
    <w:rsid w:val="000D489F"/>
    <w:rsid w:val="000D49F7"/>
    <w:rsid w:val="000D4DB2"/>
    <w:rsid w:val="000D4F7A"/>
    <w:rsid w:val="000D4FCC"/>
    <w:rsid w:val="000D5401"/>
    <w:rsid w:val="000D5720"/>
    <w:rsid w:val="000D57AD"/>
    <w:rsid w:val="000D57F5"/>
    <w:rsid w:val="000D58E6"/>
    <w:rsid w:val="000D6092"/>
    <w:rsid w:val="000D613D"/>
    <w:rsid w:val="000D631C"/>
    <w:rsid w:val="000D63D9"/>
    <w:rsid w:val="000D6BE1"/>
    <w:rsid w:val="000D6DED"/>
    <w:rsid w:val="000D6E07"/>
    <w:rsid w:val="000D781F"/>
    <w:rsid w:val="000D7C15"/>
    <w:rsid w:val="000D7DA4"/>
    <w:rsid w:val="000E017F"/>
    <w:rsid w:val="000E0212"/>
    <w:rsid w:val="000E024B"/>
    <w:rsid w:val="000E02DE"/>
    <w:rsid w:val="000E03C9"/>
    <w:rsid w:val="000E0803"/>
    <w:rsid w:val="000E08EE"/>
    <w:rsid w:val="000E0BF8"/>
    <w:rsid w:val="000E0D0C"/>
    <w:rsid w:val="000E0D8F"/>
    <w:rsid w:val="000E1870"/>
    <w:rsid w:val="000E19DB"/>
    <w:rsid w:val="000E1A13"/>
    <w:rsid w:val="000E2082"/>
    <w:rsid w:val="000E21C6"/>
    <w:rsid w:val="000E233D"/>
    <w:rsid w:val="000E2355"/>
    <w:rsid w:val="000E241F"/>
    <w:rsid w:val="000E276F"/>
    <w:rsid w:val="000E28B7"/>
    <w:rsid w:val="000E2B3E"/>
    <w:rsid w:val="000E2E77"/>
    <w:rsid w:val="000E3269"/>
    <w:rsid w:val="000E34DF"/>
    <w:rsid w:val="000E379B"/>
    <w:rsid w:val="000E3A23"/>
    <w:rsid w:val="000E3A46"/>
    <w:rsid w:val="000E3B71"/>
    <w:rsid w:val="000E3EF0"/>
    <w:rsid w:val="000E3FF7"/>
    <w:rsid w:val="000E44EC"/>
    <w:rsid w:val="000E4638"/>
    <w:rsid w:val="000E4B6C"/>
    <w:rsid w:val="000E5193"/>
    <w:rsid w:val="000E54F8"/>
    <w:rsid w:val="000E5774"/>
    <w:rsid w:val="000E59D4"/>
    <w:rsid w:val="000E5C84"/>
    <w:rsid w:val="000E5CD6"/>
    <w:rsid w:val="000E60DB"/>
    <w:rsid w:val="000E60E5"/>
    <w:rsid w:val="000E6331"/>
    <w:rsid w:val="000E63BA"/>
    <w:rsid w:val="000E64D9"/>
    <w:rsid w:val="000E68D0"/>
    <w:rsid w:val="000E6D91"/>
    <w:rsid w:val="000E6DBB"/>
    <w:rsid w:val="000E7053"/>
    <w:rsid w:val="000E711E"/>
    <w:rsid w:val="000E752D"/>
    <w:rsid w:val="000E790A"/>
    <w:rsid w:val="000E7A8B"/>
    <w:rsid w:val="000E7AF0"/>
    <w:rsid w:val="000E7C60"/>
    <w:rsid w:val="000E7D98"/>
    <w:rsid w:val="000F005F"/>
    <w:rsid w:val="000F00B8"/>
    <w:rsid w:val="000F04AA"/>
    <w:rsid w:val="000F05CE"/>
    <w:rsid w:val="000F0645"/>
    <w:rsid w:val="000F0C90"/>
    <w:rsid w:val="000F0E1A"/>
    <w:rsid w:val="000F1152"/>
    <w:rsid w:val="000F17D2"/>
    <w:rsid w:val="000F19DB"/>
    <w:rsid w:val="000F2058"/>
    <w:rsid w:val="000F280A"/>
    <w:rsid w:val="000F288B"/>
    <w:rsid w:val="000F2A04"/>
    <w:rsid w:val="000F2B1C"/>
    <w:rsid w:val="000F2E67"/>
    <w:rsid w:val="000F3720"/>
    <w:rsid w:val="000F4549"/>
    <w:rsid w:val="000F49F8"/>
    <w:rsid w:val="000F4A46"/>
    <w:rsid w:val="000F4A9E"/>
    <w:rsid w:val="000F4C38"/>
    <w:rsid w:val="000F4D2D"/>
    <w:rsid w:val="000F4D43"/>
    <w:rsid w:val="000F4E95"/>
    <w:rsid w:val="000F502E"/>
    <w:rsid w:val="000F50CA"/>
    <w:rsid w:val="000F5533"/>
    <w:rsid w:val="000F5699"/>
    <w:rsid w:val="000F5B08"/>
    <w:rsid w:val="000F5B60"/>
    <w:rsid w:val="000F5CC8"/>
    <w:rsid w:val="000F5E41"/>
    <w:rsid w:val="000F6056"/>
    <w:rsid w:val="000F64BA"/>
    <w:rsid w:val="000F654E"/>
    <w:rsid w:val="000F66A0"/>
    <w:rsid w:val="000F6793"/>
    <w:rsid w:val="000F746D"/>
    <w:rsid w:val="000F75CC"/>
    <w:rsid w:val="000F79C5"/>
    <w:rsid w:val="000F79DA"/>
    <w:rsid w:val="000F7AE9"/>
    <w:rsid w:val="000F7D16"/>
    <w:rsid w:val="000F7DA9"/>
    <w:rsid w:val="001001CA"/>
    <w:rsid w:val="00100AEF"/>
    <w:rsid w:val="00100CDD"/>
    <w:rsid w:val="00100E5E"/>
    <w:rsid w:val="00100FD9"/>
    <w:rsid w:val="001010A6"/>
    <w:rsid w:val="001018F9"/>
    <w:rsid w:val="00101EFB"/>
    <w:rsid w:val="001020A9"/>
    <w:rsid w:val="0010215E"/>
    <w:rsid w:val="001021B9"/>
    <w:rsid w:val="0010235C"/>
    <w:rsid w:val="001023D9"/>
    <w:rsid w:val="001025E4"/>
    <w:rsid w:val="00102821"/>
    <w:rsid w:val="0010287E"/>
    <w:rsid w:val="00102F34"/>
    <w:rsid w:val="00102FB1"/>
    <w:rsid w:val="001038B8"/>
    <w:rsid w:val="00104164"/>
    <w:rsid w:val="00104194"/>
    <w:rsid w:val="0010479C"/>
    <w:rsid w:val="001048E4"/>
    <w:rsid w:val="00104E54"/>
    <w:rsid w:val="00104E8E"/>
    <w:rsid w:val="001055AE"/>
    <w:rsid w:val="00105EDE"/>
    <w:rsid w:val="0010647E"/>
    <w:rsid w:val="001069E5"/>
    <w:rsid w:val="00106CA2"/>
    <w:rsid w:val="0010739F"/>
    <w:rsid w:val="0010747E"/>
    <w:rsid w:val="001078E4"/>
    <w:rsid w:val="00107918"/>
    <w:rsid w:val="00107F6B"/>
    <w:rsid w:val="0011030D"/>
    <w:rsid w:val="00110576"/>
    <w:rsid w:val="00110BB3"/>
    <w:rsid w:val="00110D1E"/>
    <w:rsid w:val="00110ED2"/>
    <w:rsid w:val="0011101B"/>
    <w:rsid w:val="0011122C"/>
    <w:rsid w:val="0011125D"/>
    <w:rsid w:val="001112E3"/>
    <w:rsid w:val="00111D6A"/>
    <w:rsid w:val="00111DC4"/>
    <w:rsid w:val="0011227A"/>
    <w:rsid w:val="001122A4"/>
    <w:rsid w:val="001124B1"/>
    <w:rsid w:val="001125D6"/>
    <w:rsid w:val="00112695"/>
    <w:rsid w:val="00112917"/>
    <w:rsid w:val="00112ED9"/>
    <w:rsid w:val="00113C55"/>
    <w:rsid w:val="00113D71"/>
    <w:rsid w:val="00113DA9"/>
    <w:rsid w:val="00113FDB"/>
    <w:rsid w:val="001142B8"/>
    <w:rsid w:val="0011435E"/>
    <w:rsid w:val="001146FC"/>
    <w:rsid w:val="00114971"/>
    <w:rsid w:val="00114A94"/>
    <w:rsid w:val="00114BA5"/>
    <w:rsid w:val="00114D9A"/>
    <w:rsid w:val="001155F1"/>
    <w:rsid w:val="00115889"/>
    <w:rsid w:val="00115AE5"/>
    <w:rsid w:val="00115C44"/>
    <w:rsid w:val="00115DFE"/>
    <w:rsid w:val="00115FB2"/>
    <w:rsid w:val="001160F3"/>
    <w:rsid w:val="001164D4"/>
    <w:rsid w:val="00116C29"/>
    <w:rsid w:val="0011725B"/>
    <w:rsid w:val="00117E33"/>
    <w:rsid w:val="00117FB4"/>
    <w:rsid w:val="0012010D"/>
    <w:rsid w:val="0012019C"/>
    <w:rsid w:val="001203D9"/>
    <w:rsid w:val="0012052B"/>
    <w:rsid w:val="001208F3"/>
    <w:rsid w:val="00120EF4"/>
    <w:rsid w:val="001214AC"/>
    <w:rsid w:val="001215E4"/>
    <w:rsid w:val="00121ABE"/>
    <w:rsid w:val="0012238F"/>
    <w:rsid w:val="0012243A"/>
    <w:rsid w:val="0012282A"/>
    <w:rsid w:val="001232CB"/>
    <w:rsid w:val="00123775"/>
    <w:rsid w:val="00123B1C"/>
    <w:rsid w:val="00123BB8"/>
    <w:rsid w:val="00123CDD"/>
    <w:rsid w:val="001240E4"/>
    <w:rsid w:val="0012421F"/>
    <w:rsid w:val="00124464"/>
    <w:rsid w:val="00124682"/>
    <w:rsid w:val="001246F6"/>
    <w:rsid w:val="001248DE"/>
    <w:rsid w:val="00124AA5"/>
    <w:rsid w:val="001252D3"/>
    <w:rsid w:val="001253C5"/>
    <w:rsid w:val="001256B2"/>
    <w:rsid w:val="00125969"/>
    <w:rsid w:val="00125ABF"/>
    <w:rsid w:val="00126777"/>
    <w:rsid w:val="00126B17"/>
    <w:rsid w:val="00126B5A"/>
    <w:rsid w:val="00126D6E"/>
    <w:rsid w:val="00126DC4"/>
    <w:rsid w:val="00127221"/>
    <w:rsid w:val="00127234"/>
    <w:rsid w:val="00127235"/>
    <w:rsid w:val="00127401"/>
    <w:rsid w:val="00127470"/>
    <w:rsid w:val="001278E3"/>
    <w:rsid w:val="0012791C"/>
    <w:rsid w:val="00127A39"/>
    <w:rsid w:val="00127C49"/>
    <w:rsid w:val="00127C54"/>
    <w:rsid w:val="001300B1"/>
    <w:rsid w:val="001301FC"/>
    <w:rsid w:val="0013067C"/>
    <w:rsid w:val="001306E3"/>
    <w:rsid w:val="00130720"/>
    <w:rsid w:val="001307D1"/>
    <w:rsid w:val="00130D13"/>
    <w:rsid w:val="00130D43"/>
    <w:rsid w:val="0013108F"/>
    <w:rsid w:val="001312C0"/>
    <w:rsid w:val="0013162B"/>
    <w:rsid w:val="00131666"/>
    <w:rsid w:val="00131947"/>
    <w:rsid w:val="00131982"/>
    <w:rsid w:val="0013216D"/>
    <w:rsid w:val="001323CB"/>
    <w:rsid w:val="001328EC"/>
    <w:rsid w:val="00132990"/>
    <w:rsid w:val="00132A32"/>
    <w:rsid w:val="00132D10"/>
    <w:rsid w:val="00132F56"/>
    <w:rsid w:val="001330EA"/>
    <w:rsid w:val="001334EC"/>
    <w:rsid w:val="0013364A"/>
    <w:rsid w:val="001336F1"/>
    <w:rsid w:val="00133717"/>
    <w:rsid w:val="0013378C"/>
    <w:rsid w:val="0013382B"/>
    <w:rsid w:val="001343D8"/>
    <w:rsid w:val="0013455E"/>
    <w:rsid w:val="001348F0"/>
    <w:rsid w:val="00134E44"/>
    <w:rsid w:val="00135007"/>
    <w:rsid w:val="001353BC"/>
    <w:rsid w:val="0013569C"/>
    <w:rsid w:val="001356EB"/>
    <w:rsid w:val="00135861"/>
    <w:rsid w:val="00135C35"/>
    <w:rsid w:val="00135FDB"/>
    <w:rsid w:val="00136109"/>
    <w:rsid w:val="001366C1"/>
    <w:rsid w:val="00136B30"/>
    <w:rsid w:val="00136C22"/>
    <w:rsid w:val="00136E20"/>
    <w:rsid w:val="001372D7"/>
    <w:rsid w:val="0013747E"/>
    <w:rsid w:val="0013749B"/>
    <w:rsid w:val="00137600"/>
    <w:rsid w:val="0013771D"/>
    <w:rsid w:val="00137FE3"/>
    <w:rsid w:val="00140143"/>
    <w:rsid w:val="001409B7"/>
    <w:rsid w:val="00140A3C"/>
    <w:rsid w:val="00140D1F"/>
    <w:rsid w:val="00141092"/>
    <w:rsid w:val="001411E4"/>
    <w:rsid w:val="001413FE"/>
    <w:rsid w:val="001416C9"/>
    <w:rsid w:val="001417A6"/>
    <w:rsid w:val="001417FB"/>
    <w:rsid w:val="00141937"/>
    <w:rsid w:val="00141A34"/>
    <w:rsid w:val="00141E8D"/>
    <w:rsid w:val="00142473"/>
    <w:rsid w:val="00142981"/>
    <w:rsid w:val="00142B6F"/>
    <w:rsid w:val="00142E5E"/>
    <w:rsid w:val="00142EAD"/>
    <w:rsid w:val="00142F60"/>
    <w:rsid w:val="00142FD9"/>
    <w:rsid w:val="00143124"/>
    <w:rsid w:val="001431B1"/>
    <w:rsid w:val="00143437"/>
    <w:rsid w:val="0014384E"/>
    <w:rsid w:val="00143CF6"/>
    <w:rsid w:val="00144258"/>
    <w:rsid w:val="00144AE0"/>
    <w:rsid w:val="00144B40"/>
    <w:rsid w:val="001451EF"/>
    <w:rsid w:val="00145380"/>
    <w:rsid w:val="00145549"/>
    <w:rsid w:val="00145866"/>
    <w:rsid w:val="00145973"/>
    <w:rsid w:val="00146B6B"/>
    <w:rsid w:val="00146D38"/>
    <w:rsid w:val="001479F6"/>
    <w:rsid w:val="00147ADA"/>
    <w:rsid w:val="00147F9F"/>
    <w:rsid w:val="00147FA4"/>
    <w:rsid w:val="001500B8"/>
    <w:rsid w:val="0015015A"/>
    <w:rsid w:val="0015048D"/>
    <w:rsid w:val="001507ED"/>
    <w:rsid w:val="00150947"/>
    <w:rsid w:val="00150E96"/>
    <w:rsid w:val="00150F36"/>
    <w:rsid w:val="00150F60"/>
    <w:rsid w:val="00151230"/>
    <w:rsid w:val="00151449"/>
    <w:rsid w:val="0015161A"/>
    <w:rsid w:val="001517D1"/>
    <w:rsid w:val="00151ADE"/>
    <w:rsid w:val="00151EDB"/>
    <w:rsid w:val="0015210D"/>
    <w:rsid w:val="00152A80"/>
    <w:rsid w:val="00152A9B"/>
    <w:rsid w:val="0015318C"/>
    <w:rsid w:val="001532FE"/>
    <w:rsid w:val="001534D5"/>
    <w:rsid w:val="0015382D"/>
    <w:rsid w:val="0015387F"/>
    <w:rsid w:val="001539C4"/>
    <w:rsid w:val="00153E08"/>
    <w:rsid w:val="0015495B"/>
    <w:rsid w:val="00154B70"/>
    <w:rsid w:val="00154BC0"/>
    <w:rsid w:val="00154C9F"/>
    <w:rsid w:val="00154F02"/>
    <w:rsid w:val="00155093"/>
    <w:rsid w:val="0015515E"/>
    <w:rsid w:val="001552C0"/>
    <w:rsid w:val="0015531F"/>
    <w:rsid w:val="00155930"/>
    <w:rsid w:val="00156130"/>
    <w:rsid w:val="001561AA"/>
    <w:rsid w:val="00156D26"/>
    <w:rsid w:val="00156E00"/>
    <w:rsid w:val="0015706B"/>
    <w:rsid w:val="00157343"/>
    <w:rsid w:val="0015761A"/>
    <w:rsid w:val="001579E4"/>
    <w:rsid w:val="00157A4A"/>
    <w:rsid w:val="00157E10"/>
    <w:rsid w:val="00157FC1"/>
    <w:rsid w:val="001609C3"/>
    <w:rsid w:val="00160C1C"/>
    <w:rsid w:val="001614A6"/>
    <w:rsid w:val="00161607"/>
    <w:rsid w:val="00161766"/>
    <w:rsid w:val="0016179B"/>
    <w:rsid w:val="00161929"/>
    <w:rsid w:val="00161AED"/>
    <w:rsid w:val="00162276"/>
    <w:rsid w:val="00162339"/>
    <w:rsid w:val="001627F3"/>
    <w:rsid w:val="00162E06"/>
    <w:rsid w:val="00162FF3"/>
    <w:rsid w:val="0016317B"/>
    <w:rsid w:val="00163582"/>
    <w:rsid w:val="001635B3"/>
    <w:rsid w:val="001638CF"/>
    <w:rsid w:val="00163C9A"/>
    <w:rsid w:val="00163DE0"/>
    <w:rsid w:val="00163DFD"/>
    <w:rsid w:val="00164057"/>
    <w:rsid w:val="00164346"/>
    <w:rsid w:val="001646FB"/>
    <w:rsid w:val="00164881"/>
    <w:rsid w:val="00164BDF"/>
    <w:rsid w:val="00165195"/>
    <w:rsid w:val="00166609"/>
    <w:rsid w:val="00166A1C"/>
    <w:rsid w:val="00166C52"/>
    <w:rsid w:val="001671AC"/>
    <w:rsid w:val="00167370"/>
    <w:rsid w:val="0016758C"/>
    <w:rsid w:val="00167774"/>
    <w:rsid w:val="00167C99"/>
    <w:rsid w:val="00170178"/>
    <w:rsid w:val="00170942"/>
    <w:rsid w:val="001710F6"/>
    <w:rsid w:val="0017142E"/>
    <w:rsid w:val="00171786"/>
    <w:rsid w:val="00171C02"/>
    <w:rsid w:val="00171F39"/>
    <w:rsid w:val="001722CE"/>
    <w:rsid w:val="001724D2"/>
    <w:rsid w:val="001727C1"/>
    <w:rsid w:val="00172DD5"/>
    <w:rsid w:val="00172E3B"/>
    <w:rsid w:val="00173058"/>
    <w:rsid w:val="00173143"/>
    <w:rsid w:val="00173302"/>
    <w:rsid w:val="0017330F"/>
    <w:rsid w:val="0017350A"/>
    <w:rsid w:val="00173716"/>
    <w:rsid w:val="0017378E"/>
    <w:rsid w:val="00173CD4"/>
    <w:rsid w:val="00173E89"/>
    <w:rsid w:val="00173F22"/>
    <w:rsid w:val="00174734"/>
    <w:rsid w:val="0017479D"/>
    <w:rsid w:val="00174A71"/>
    <w:rsid w:val="0017537C"/>
    <w:rsid w:val="00175411"/>
    <w:rsid w:val="001756DD"/>
    <w:rsid w:val="001758F7"/>
    <w:rsid w:val="00175C16"/>
    <w:rsid w:val="00175C82"/>
    <w:rsid w:val="001760BA"/>
    <w:rsid w:val="00176255"/>
    <w:rsid w:val="00176967"/>
    <w:rsid w:val="0017700D"/>
    <w:rsid w:val="001770E0"/>
    <w:rsid w:val="00177428"/>
    <w:rsid w:val="00177875"/>
    <w:rsid w:val="001779E3"/>
    <w:rsid w:val="00177DB6"/>
    <w:rsid w:val="00177ED0"/>
    <w:rsid w:val="00180066"/>
    <w:rsid w:val="00180971"/>
    <w:rsid w:val="00180E89"/>
    <w:rsid w:val="0018103A"/>
    <w:rsid w:val="001814C9"/>
    <w:rsid w:val="0018165F"/>
    <w:rsid w:val="001818AA"/>
    <w:rsid w:val="0018190F"/>
    <w:rsid w:val="00181D04"/>
    <w:rsid w:val="00181DEA"/>
    <w:rsid w:val="00181F61"/>
    <w:rsid w:val="001820C5"/>
    <w:rsid w:val="00182157"/>
    <w:rsid w:val="00182161"/>
    <w:rsid w:val="00182224"/>
    <w:rsid w:val="001822C7"/>
    <w:rsid w:val="001822C8"/>
    <w:rsid w:val="00182823"/>
    <w:rsid w:val="00182A2F"/>
    <w:rsid w:val="00182C18"/>
    <w:rsid w:val="0018376B"/>
    <w:rsid w:val="0018397D"/>
    <w:rsid w:val="001841AF"/>
    <w:rsid w:val="001842A6"/>
    <w:rsid w:val="00184358"/>
    <w:rsid w:val="00184525"/>
    <w:rsid w:val="00184801"/>
    <w:rsid w:val="00184A02"/>
    <w:rsid w:val="00184D91"/>
    <w:rsid w:val="00184E6F"/>
    <w:rsid w:val="0018505F"/>
    <w:rsid w:val="001851E6"/>
    <w:rsid w:val="001851F6"/>
    <w:rsid w:val="00185471"/>
    <w:rsid w:val="001856D5"/>
    <w:rsid w:val="001859B8"/>
    <w:rsid w:val="00185A20"/>
    <w:rsid w:val="00185FCB"/>
    <w:rsid w:val="001865AB"/>
    <w:rsid w:val="00186726"/>
    <w:rsid w:val="00186744"/>
    <w:rsid w:val="00186F3A"/>
    <w:rsid w:val="00187061"/>
    <w:rsid w:val="0018710D"/>
    <w:rsid w:val="00187129"/>
    <w:rsid w:val="00187592"/>
    <w:rsid w:val="0018787F"/>
    <w:rsid w:val="00187CB0"/>
    <w:rsid w:val="00187FA9"/>
    <w:rsid w:val="001903D4"/>
    <w:rsid w:val="00191137"/>
    <w:rsid w:val="001911D5"/>
    <w:rsid w:val="0019136B"/>
    <w:rsid w:val="00191424"/>
    <w:rsid w:val="00191888"/>
    <w:rsid w:val="00191DE2"/>
    <w:rsid w:val="00191F19"/>
    <w:rsid w:val="00192024"/>
    <w:rsid w:val="001920FA"/>
    <w:rsid w:val="001924B0"/>
    <w:rsid w:val="001926B1"/>
    <w:rsid w:val="00192B8F"/>
    <w:rsid w:val="00192C48"/>
    <w:rsid w:val="00192F01"/>
    <w:rsid w:val="001930ED"/>
    <w:rsid w:val="00193266"/>
    <w:rsid w:val="00193631"/>
    <w:rsid w:val="00193933"/>
    <w:rsid w:val="00193AA1"/>
    <w:rsid w:val="00193B9B"/>
    <w:rsid w:val="00193D22"/>
    <w:rsid w:val="00193E18"/>
    <w:rsid w:val="001941C8"/>
    <w:rsid w:val="00194563"/>
    <w:rsid w:val="00194974"/>
    <w:rsid w:val="0019497C"/>
    <w:rsid w:val="00195609"/>
    <w:rsid w:val="0019572D"/>
    <w:rsid w:val="001958AB"/>
    <w:rsid w:val="00195B16"/>
    <w:rsid w:val="00195B67"/>
    <w:rsid w:val="00195C55"/>
    <w:rsid w:val="00195EA5"/>
    <w:rsid w:val="00195F24"/>
    <w:rsid w:val="00196033"/>
    <w:rsid w:val="0019657C"/>
    <w:rsid w:val="001965ED"/>
    <w:rsid w:val="00196966"/>
    <w:rsid w:val="00196982"/>
    <w:rsid w:val="00196B3D"/>
    <w:rsid w:val="00196BAB"/>
    <w:rsid w:val="00196C78"/>
    <w:rsid w:val="00197113"/>
    <w:rsid w:val="001972CB"/>
    <w:rsid w:val="0019761F"/>
    <w:rsid w:val="00197783"/>
    <w:rsid w:val="00197892"/>
    <w:rsid w:val="00197972"/>
    <w:rsid w:val="00197A21"/>
    <w:rsid w:val="00197F95"/>
    <w:rsid w:val="001A0026"/>
    <w:rsid w:val="001A062D"/>
    <w:rsid w:val="001A096E"/>
    <w:rsid w:val="001A0BBE"/>
    <w:rsid w:val="001A0E66"/>
    <w:rsid w:val="001A0F21"/>
    <w:rsid w:val="001A0F91"/>
    <w:rsid w:val="001A105E"/>
    <w:rsid w:val="001A1973"/>
    <w:rsid w:val="001A216C"/>
    <w:rsid w:val="001A23A6"/>
    <w:rsid w:val="001A2677"/>
    <w:rsid w:val="001A28ED"/>
    <w:rsid w:val="001A2C92"/>
    <w:rsid w:val="001A2D72"/>
    <w:rsid w:val="001A2F7E"/>
    <w:rsid w:val="001A3028"/>
    <w:rsid w:val="001A302F"/>
    <w:rsid w:val="001A30A6"/>
    <w:rsid w:val="001A31C6"/>
    <w:rsid w:val="001A329C"/>
    <w:rsid w:val="001A3524"/>
    <w:rsid w:val="001A36B1"/>
    <w:rsid w:val="001A3879"/>
    <w:rsid w:val="001A39C9"/>
    <w:rsid w:val="001A3C36"/>
    <w:rsid w:val="001A3CE2"/>
    <w:rsid w:val="001A4536"/>
    <w:rsid w:val="001A45C7"/>
    <w:rsid w:val="001A45F5"/>
    <w:rsid w:val="001A46C7"/>
    <w:rsid w:val="001A51EC"/>
    <w:rsid w:val="001A53AD"/>
    <w:rsid w:val="001A54D5"/>
    <w:rsid w:val="001A55DB"/>
    <w:rsid w:val="001A5710"/>
    <w:rsid w:val="001A5E14"/>
    <w:rsid w:val="001A669A"/>
    <w:rsid w:val="001A66F0"/>
    <w:rsid w:val="001A683C"/>
    <w:rsid w:val="001A6970"/>
    <w:rsid w:val="001A6C37"/>
    <w:rsid w:val="001A7032"/>
    <w:rsid w:val="001A7223"/>
    <w:rsid w:val="001A722B"/>
    <w:rsid w:val="001A7462"/>
    <w:rsid w:val="001A752D"/>
    <w:rsid w:val="001A7613"/>
    <w:rsid w:val="001A7713"/>
    <w:rsid w:val="001A7828"/>
    <w:rsid w:val="001A7AA5"/>
    <w:rsid w:val="001A7B20"/>
    <w:rsid w:val="001A7B78"/>
    <w:rsid w:val="001A7E1D"/>
    <w:rsid w:val="001B0383"/>
    <w:rsid w:val="001B04B1"/>
    <w:rsid w:val="001B0C06"/>
    <w:rsid w:val="001B0DA6"/>
    <w:rsid w:val="001B0EB2"/>
    <w:rsid w:val="001B0FEF"/>
    <w:rsid w:val="001B132F"/>
    <w:rsid w:val="001B19C7"/>
    <w:rsid w:val="001B1C1A"/>
    <w:rsid w:val="001B1EB7"/>
    <w:rsid w:val="001B244B"/>
    <w:rsid w:val="001B2626"/>
    <w:rsid w:val="001B268A"/>
    <w:rsid w:val="001B2814"/>
    <w:rsid w:val="001B2A19"/>
    <w:rsid w:val="001B2B97"/>
    <w:rsid w:val="001B303E"/>
    <w:rsid w:val="001B33BA"/>
    <w:rsid w:val="001B3537"/>
    <w:rsid w:val="001B360B"/>
    <w:rsid w:val="001B379E"/>
    <w:rsid w:val="001B3C0A"/>
    <w:rsid w:val="001B3C8B"/>
    <w:rsid w:val="001B3DC2"/>
    <w:rsid w:val="001B3EFA"/>
    <w:rsid w:val="001B4163"/>
    <w:rsid w:val="001B47C8"/>
    <w:rsid w:val="001B4801"/>
    <w:rsid w:val="001B4E56"/>
    <w:rsid w:val="001B4EAE"/>
    <w:rsid w:val="001B50E1"/>
    <w:rsid w:val="001B520F"/>
    <w:rsid w:val="001B5643"/>
    <w:rsid w:val="001B5AED"/>
    <w:rsid w:val="001B5F3D"/>
    <w:rsid w:val="001B6093"/>
    <w:rsid w:val="001B6469"/>
    <w:rsid w:val="001B6576"/>
    <w:rsid w:val="001B68F0"/>
    <w:rsid w:val="001B69BE"/>
    <w:rsid w:val="001B6A3D"/>
    <w:rsid w:val="001B6B57"/>
    <w:rsid w:val="001B6F18"/>
    <w:rsid w:val="001B70F9"/>
    <w:rsid w:val="001B73A2"/>
    <w:rsid w:val="001B7468"/>
    <w:rsid w:val="001B7492"/>
    <w:rsid w:val="001B7AE8"/>
    <w:rsid w:val="001B7F7F"/>
    <w:rsid w:val="001C064B"/>
    <w:rsid w:val="001C0909"/>
    <w:rsid w:val="001C10C6"/>
    <w:rsid w:val="001C11A4"/>
    <w:rsid w:val="001C1553"/>
    <w:rsid w:val="001C167A"/>
    <w:rsid w:val="001C16A6"/>
    <w:rsid w:val="001C1888"/>
    <w:rsid w:val="001C1A35"/>
    <w:rsid w:val="001C1A61"/>
    <w:rsid w:val="001C2434"/>
    <w:rsid w:val="001C2625"/>
    <w:rsid w:val="001C2E3A"/>
    <w:rsid w:val="001C305B"/>
    <w:rsid w:val="001C316C"/>
    <w:rsid w:val="001C316F"/>
    <w:rsid w:val="001C362E"/>
    <w:rsid w:val="001C3B6A"/>
    <w:rsid w:val="001C3D4B"/>
    <w:rsid w:val="001C4489"/>
    <w:rsid w:val="001C47AB"/>
    <w:rsid w:val="001C48DA"/>
    <w:rsid w:val="001C497E"/>
    <w:rsid w:val="001C4F51"/>
    <w:rsid w:val="001C5C8C"/>
    <w:rsid w:val="001C5D29"/>
    <w:rsid w:val="001C63B4"/>
    <w:rsid w:val="001C644C"/>
    <w:rsid w:val="001C68D5"/>
    <w:rsid w:val="001C6963"/>
    <w:rsid w:val="001C6C5F"/>
    <w:rsid w:val="001C6E4F"/>
    <w:rsid w:val="001C719D"/>
    <w:rsid w:val="001C7766"/>
    <w:rsid w:val="001C7791"/>
    <w:rsid w:val="001C7B75"/>
    <w:rsid w:val="001D07FD"/>
    <w:rsid w:val="001D0AC1"/>
    <w:rsid w:val="001D0B66"/>
    <w:rsid w:val="001D0D4B"/>
    <w:rsid w:val="001D1106"/>
    <w:rsid w:val="001D1176"/>
    <w:rsid w:val="001D11F9"/>
    <w:rsid w:val="001D1203"/>
    <w:rsid w:val="001D1318"/>
    <w:rsid w:val="001D132E"/>
    <w:rsid w:val="001D1642"/>
    <w:rsid w:val="001D1662"/>
    <w:rsid w:val="001D1742"/>
    <w:rsid w:val="001D1B00"/>
    <w:rsid w:val="001D1C88"/>
    <w:rsid w:val="001D1FC3"/>
    <w:rsid w:val="001D2092"/>
    <w:rsid w:val="001D215C"/>
    <w:rsid w:val="001D2A5A"/>
    <w:rsid w:val="001D32DE"/>
    <w:rsid w:val="001D34CB"/>
    <w:rsid w:val="001D3807"/>
    <w:rsid w:val="001D3ADB"/>
    <w:rsid w:val="001D4661"/>
    <w:rsid w:val="001D4C62"/>
    <w:rsid w:val="001D4C8F"/>
    <w:rsid w:val="001D4CA3"/>
    <w:rsid w:val="001D4E54"/>
    <w:rsid w:val="001D4E6B"/>
    <w:rsid w:val="001D4FA8"/>
    <w:rsid w:val="001D546A"/>
    <w:rsid w:val="001D568D"/>
    <w:rsid w:val="001D5D01"/>
    <w:rsid w:val="001D5DC1"/>
    <w:rsid w:val="001D6272"/>
    <w:rsid w:val="001D6424"/>
    <w:rsid w:val="001D6431"/>
    <w:rsid w:val="001D68C9"/>
    <w:rsid w:val="001D6A42"/>
    <w:rsid w:val="001D6A81"/>
    <w:rsid w:val="001D6C96"/>
    <w:rsid w:val="001D6EA0"/>
    <w:rsid w:val="001D6F74"/>
    <w:rsid w:val="001D7029"/>
    <w:rsid w:val="001D72FC"/>
    <w:rsid w:val="001D7539"/>
    <w:rsid w:val="001D7886"/>
    <w:rsid w:val="001D79FB"/>
    <w:rsid w:val="001D7E8B"/>
    <w:rsid w:val="001E0929"/>
    <w:rsid w:val="001E0A9A"/>
    <w:rsid w:val="001E0AC4"/>
    <w:rsid w:val="001E0B9D"/>
    <w:rsid w:val="001E0E0C"/>
    <w:rsid w:val="001E1A0F"/>
    <w:rsid w:val="001E1BC3"/>
    <w:rsid w:val="001E1CAB"/>
    <w:rsid w:val="001E1D52"/>
    <w:rsid w:val="001E1DDA"/>
    <w:rsid w:val="001E2387"/>
    <w:rsid w:val="001E24A8"/>
    <w:rsid w:val="001E278E"/>
    <w:rsid w:val="001E286C"/>
    <w:rsid w:val="001E2C46"/>
    <w:rsid w:val="001E2D4C"/>
    <w:rsid w:val="001E2EA1"/>
    <w:rsid w:val="001E363D"/>
    <w:rsid w:val="001E3669"/>
    <w:rsid w:val="001E367F"/>
    <w:rsid w:val="001E36C9"/>
    <w:rsid w:val="001E3F8C"/>
    <w:rsid w:val="001E4036"/>
    <w:rsid w:val="001E42FE"/>
    <w:rsid w:val="001E4775"/>
    <w:rsid w:val="001E4874"/>
    <w:rsid w:val="001E4BAE"/>
    <w:rsid w:val="001E4E53"/>
    <w:rsid w:val="001E55DC"/>
    <w:rsid w:val="001E5684"/>
    <w:rsid w:val="001E57FA"/>
    <w:rsid w:val="001E5D25"/>
    <w:rsid w:val="001E5EA8"/>
    <w:rsid w:val="001E6006"/>
    <w:rsid w:val="001E6444"/>
    <w:rsid w:val="001E66B9"/>
    <w:rsid w:val="001E68BC"/>
    <w:rsid w:val="001E6902"/>
    <w:rsid w:val="001E6C0D"/>
    <w:rsid w:val="001E6CE1"/>
    <w:rsid w:val="001E6EFF"/>
    <w:rsid w:val="001E6F8B"/>
    <w:rsid w:val="001E7647"/>
    <w:rsid w:val="001E7BFA"/>
    <w:rsid w:val="001F0557"/>
    <w:rsid w:val="001F07A9"/>
    <w:rsid w:val="001F09F3"/>
    <w:rsid w:val="001F0DF0"/>
    <w:rsid w:val="001F156B"/>
    <w:rsid w:val="001F1628"/>
    <w:rsid w:val="001F19A6"/>
    <w:rsid w:val="001F19AC"/>
    <w:rsid w:val="001F1FBC"/>
    <w:rsid w:val="001F2197"/>
    <w:rsid w:val="001F21D6"/>
    <w:rsid w:val="001F22BC"/>
    <w:rsid w:val="001F2374"/>
    <w:rsid w:val="001F23AD"/>
    <w:rsid w:val="001F23FD"/>
    <w:rsid w:val="001F25C1"/>
    <w:rsid w:val="001F26BD"/>
    <w:rsid w:val="001F26DC"/>
    <w:rsid w:val="001F2CBA"/>
    <w:rsid w:val="001F2FCD"/>
    <w:rsid w:val="001F328D"/>
    <w:rsid w:val="001F3293"/>
    <w:rsid w:val="001F32DB"/>
    <w:rsid w:val="001F344A"/>
    <w:rsid w:val="001F34AF"/>
    <w:rsid w:val="001F377C"/>
    <w:rsid w:val="001F39DA"/>
    <w:rsid w:val="001F3C4C"/>
    <w:rsid w:val="001F3CD2"/>
    <w:rsid w:val="001F41E8"/>
    <w:rsid w:val="001F4233"/>
    <w:rsid w:val="001F49FB"/>
    <w:rsid w:val="001F4B3B"/>
    <w:rsid w:val="001F4B59"/>
    <w:rsid w:val="001F4BF7"/>
    <w:rsid w:val="001F508F"/>
    <w:rsid w:val="001F5377"/>
    <w:rsid w:val="001F55DC"/>
    <w:rsid w:val="001F59D1"/>
    <w:rsid w:val="001F5ED3"/>
    <w:rsid w:val="001F6547"/>
    <w:rsid w:val="001F6623"/>
    <w:rsid w:val="001F6A21"/>
    <w:rsid w:val="001F6D52"/>
    <w:rsid w:val="001F70D3"/>
    <w:rsid w:val="001F7269"/>
    <w:rsid w:val="001F763E"/>
    <w:rsid w:val="001F7D84"/>
    <w:rsid w:val="001F7FF2"/>
    <w:rsid w:val="00200171"/>
    <w:rsid w:val="002004FC"/>
    <w:rsid w:val="00200541"/>
    <w:rsid w:val="00200A13"/>
    <w:rsid w:val="00200AFB"/>
    <w:rsid w:val="00200D15"/>
    <w:rsid w:val="00200D8F"/>
    <w:rsid w:val="00201592"/>
    <w:rsid w:val="00201839"/>
    <w:rsid w:val="00201ED4"/>
    <w:rsid w:val="0020205C"/>
    <w:rsid w:val="00202A40"/>
    <w:rsid w:val="002033C5"/>
    <w:rsid w:val="0020341D"/>
    <w:rsid w:val="00203478"/>
    <w:rsid w:val="00203630"/>
    <w:rsid w:val="00203A26"/>
    <w:rsid w:val="00203D44"/>
    <w:rsid w:val="00204413"/>
    <w:rsid w:val="002044C6"/>
    <w:rsid w:val="00204627"/>
    <w:rsid w:val="002046C0"/>
    <w:rsid w:val="0020478B"/>
    <w:rsid w:val="002047F8"/>
    <w:rsid w:val="0020493B"/>
    <w:rsid w:val="00204AB3"/>
    <w:rsid w:val="00205075"/>
    <w:rsid w:val="0020539B"/>
    <w:rsid w:val="0020544A"/>
    <w:rsid w:val="0020560C"/>
    <w:rsid w:val="002056ED"/>
    <w:rsid w:val="0020579F"/>
    <w:rsid w:val="00205E3F"/>
    <w:rsid w:val="0020609D"/>
    <w:rsid w:val="002061A5"/>
    <w:rsid w:val="002066D8"/>
    <w:rsid w:val="002068A7"/>
    <w:rsid w:val="00206906"/>
    <w:rsid w:val="00206B68"/>
    <w:rsid w:val="00206C7D"/>
    <w:rsid w:val="00206D6D"/>
    <w:rsid w:val="00206EF6"/>
    <w:rsid w:val="00207424"/>
    <w:rsid w:val="0020773E"/>
    <w:rsid w:val="00207795"/>
    <w:rsid w:val="0020797D"/>
    <w:rsid w:val="00207BAE"/>
    <w:rsid w:val="00207FA0"/>
    <w:rsid w:val="002100CF"/>
    <w:rsid w:val="002100EA"/>
    <w:rsid w:val="0021051D"/>
    <w:rsid w:val="002107EC"/>
    <w:rsid w:val="00210CAD"/>
    <w:rsid w:val="00210DDE"/>
    <w:rsid w:val="0021102E"/>
    <w:rsid w:val="002110B2"/>
    <w:rsid w:val="0021125F"/>
    <w:rsid w:val="00211449"/>
    <w:rsid w:val="00211761"/>
    <w:rsid w:val="002117AF"/>
    <w:rsid w:val="002119E3"/>
    <w:rsid w:val="00211A47"/>
    <w:rsid w:val="00211AEB"/>
    <w:rsid w:val="00211FB5"/>
    <w:rsid w:val="00211FE1"/>
    <w:rsid w:val="0021204C"/>
    <w:rsid w:val="00212333"/>
    <w:rsid w:val="00212381"/>
    <w:rsid w:val="002125F8"/>
    <w:rsid w:val="00212759"/>
    <w:rsid w:val="002137C8"/>
    <w:rsid w:val="0021393D"/>
    <w:rsid w:val="0021397D"/>
    <w:rsid w:val="00213CC4"/>
    <w:rsid w:val="002143F6"/>
    <w:rsid w:val="00214875"/>
    <w:rsid w:val="00214F6B"/>
    <w:rsid w:val="0021512C"/>
    <w:rsid w:val="002152A5"/>
    <w:rsid w:val="00215324"/>
    <w:rsid w:val="002154FD"/>
    <w:rsid w:val="00215732"/>
    <w:rsid w:val="00215B7A"/>
    <w:rsid w:val="00215D2D"/>
    <w:rsid w:val="00215D47"/>
    <w:rsid w:val="00215E66"/>
    <w:rsid w:val="002163D6"/>
    <w:rsid w:val="0021645B"/>
    <w:rsid w:val="002164A5"/>
    <w:rsid w:val="00216AC7"/>
    <w:rsid w:val="00216C8C"/>
    <w:rsid w:val="00216E03"/>
    <w:rsid w:val="00216F7D"/>
    <w:rsid w:val="00217226"/>
    <w:rsid w:val="002172A1"/>
    <w:rsid w:val="00217381"/>
    <w:rsid w:val="002173AF"/>
    <w:rsid w:val="00217685"/>
    <w:rsid w:val="00217C02"/>
    <w:rsid w:val="00217C08"/>
    <w:rsid w:val="00217D62"/>
    <w:rsid w:val="00217E1B"/>
    <w:rsid w:val="0022015E"/>
    <w:rsid w:val="0022035B"/>
    <w:rsid w:val="00220C46"/>
    <w:rsid w:val="00220F79"/>
    <w:rsid w:val="002216FB"/>
    <w:rsid w:val="00221869"/>
    <w:rsid w:val="00221A8E"/>
    <w:rsid w:val="00221B24"/>
    <w:rsid w:val="00221F0B"/>
    <w:rsid w:val="00222042"/>
    <w:rsid w:val="00222119"/>
    <w:rsid w:val="0022218B"/>
    <w:rsid w:val="00222511"/>
    <w:rsid w:val="00222692"/>
    <w:rsid w:val="002227F2"/>
    <w:rsid w:val="00222801"/>
    <w:rsid w:val="00222987"/>
    <w:rsid w:val="00222D21"/>
    <w:rsid w:val="00222D55"/>
    <w:rsid w:val="00222E6D"/>
    <w:rsid w:val="00223AB3"/>
    <w:rsid w:val="00223E55"/>
    <w:rsid w:val="00223F41"/>
    <w:rsid w:val="002240D1"/>
    <w:rsid w:val="002246C5"/>
    <w:rsid w:val="0022497C"/>
    <w:rsid w:val="002249DF"/>
    <w:rsid w:val="00224D85"/>
    <w:rsid w:val="00224F4B"/>
    <w:rsid w:val="0022516D"/>
    <w:rsid w:val="00225388"/>
    <w:rsid w:val="00225449"/>
    <w:rsid w:val="00225B6A"/>
    <w:rsid w:val="002266C1"/>
    <w:rsid w:val="00226803"/>
    <w:rsid w:val="002271FE"/>
    <w:rsid w:val="00227437"/>
    <w:rsid w:val="0022746F"/>
    <w:rsid w:val="00227BA4"/>
    <w:rsid w:val="00227E7B"/>
    <w:rsid w:val="0023058E"/>
    <w:rsid w:val="00230593"/>
    <w:rsid w:val="00230617"/>
    <w:rsid w:val="0023067D"/>
    <w:rsid w:val="00230A21"/>
    <w:rsid w:val="00230AE6"/>
    <w:rsid w:val="0023108B"/>
    <w:rsid w:val="0023114B"/>
    <w:rsid w:val="002312ED"/>
    <w:rsid w:val="002314A3"/>
    <w:rsid w:val="002315CE"/>
    <w:rsid w:val="002316C6"/>
    <w:rsid w:val="0023176E"/>
    <w:rsid w:val="002318F0"/>
    <w:rsid w:val="00231917"/>
    <w:rsid w:val="00231EDF"/>
    <w:rsid w:val="00232444"/>
    <w:rsid w:val="00232708"/>
    <w:rsid w:val="00232786"/>
    <w:rsid w:val="00232896"/>
    <w:rsid w:val="00232B9D"/>
    <w:rsid w:val="00232F43"/>
    <w:rsid w:val="00232FE8"/>
    <w:rsid w:val="0023312C"/>
    <w:rsid w:val="002335D2"/>
    <w:rsid w:val="002336B0"/>
    <w:rsid w:val="00233DFE"/>
    <w:rsid w:val="00233EB0"/>
    <w:rsid w:val="00233FC1"/>
    <w:rsid w:val="00234289"/>
    <w:rsid w:val="00234546"/>
    <w:rsid w:val="00235310"/>
    <w:rsid w:val="00235848"/>
    <w:rsid w:val="002358B2"/>
    <w:rsid w:val="00235B1F"/>
    <w:rsid w:val="00236455"/>
    <w:rsid w:val="00236BFE"/>
    <w:rsid w:val="00236EEE"/>
    <w:rsid w:val="00237206"/>
    <w:rsid w:val="00237840"/>
    <w:rsid w:val="00237F24"/>
    <w:rsid w:val="00240969"/>
    <w:rsid w:val="00240977"/>
    <w:rsid w:val="00240B23"/>
    <w:rsid w:val="002411ED"/>
    <w:rsid w:val="00241476"/>
    <w:rsid w:val="0024177E"/>
    <w:rsid w:val="00241829"/>
    <w:rsid w:val="00241836"/>
    <w:rsid w:val="00242100"/>
    <w:rsid w:val="00243164"/>
    <w:rsid w:val="002433FA"/>
    <w:rsid w:val="002433FF"/>
    <w:rsid w:val="002437F6"/>
    <w:rsid w:val="0024383D"/>
    <w:rsid w:val="002440A6"/>
    <w:rsid w:val="002443C4"/>
    <w:rsid w:val="00244902"/>
    <w:rsid w:val="0024512A"/>
    <w:rsid w:val="002456CE"/>
    <w:rsid w:val="00245A69"/>
    <w:rsid w:val="00245C3F"/>
    <w:rsid w:val="00245CBE"/>
    <w:rsid w:val="002468DD"/>
    <w:rsid w:val="00246ACA"/>
    <w:rsid w:val="00246C31"/>
    <w:rsid w:val="00246C49"/>
    <w:rsid w:val="00246C73"/>
    <w:rsid w:val="00246E66"/>
    <w:rsid w:val="002472B1"/>
    <w:rsid w:val="002474EA"/>
    <w:rsid w:val="0024761C"/>
    <w:rsid w:val="00247A84"/>
    <w:rsid w:val="00247EF0"/>
    <w:rsid w:val="00250557"/>
    <w:rsid w:val="00250871"/>
    <w:rsid w:val="00250CBC"/>
    <w:rsid w:val="002512BF"/>
    <w:rsid w:val="002514B4"/>
    <w:rsid w:val="00251683"/>
    <w:rsid w:val="002517B2"/>
    <w:rsid w:val="002517EB"/>
    <w:rsid w:val="00251A56"/>
    <w:rsid w:val="00251FC1"/>
    <w:rsid w:val="00252325"/>
    <w:rsid w:val="00252370"/>
    <w:rsid w:val="002523C3"/>
    <w:rsid w:val="002529C7"/>
    <w:rsid w:val="002529CB"/>
    <w:rsid w:val="00253781"/>
    <w:rsid w:val="00253964"/>
    <w:rsid w:val="00253AF3"/>
    <w:rsid w:val="00253B0F"/>
    <w:rsid w:val="00253CB1"/>
    <w:rsid w:val="00253CDF"/>
    <w:rsid w:val="0025400A"/>
    <w:rsid w:val="0025400D"/>
    <w:rsid w:val="0025456C"/>
    <w:rsid w:val="00254FBC"/>
    <w:rsid w:val="00255228"/>
    <w:rsid w:val="0025563E"/>
    <w:rsid w:val="0025594D"/>
    <w:rsid w:val="00255980"/>
    <w:rsid w:val="00255E16"/>
    <w:rsid w:val="002564D3"/>
    <w:rsid w:val="0025663A"/>
    <w:rsid w:val="00256AE7"/>
    <w:rsid w:val="00256E3F"/>
    <w:rsid w:val="00256E80"/>
    <w:rsid w:val="00257661"/>
    <w:rsid w:val="00257CC7"/>
    <w:rsid w:val="00257E35"/>
    <w:rsid w:val="00257F8E"/>
    <w:rsid w:val="00257FE9"/>
    <w:rsid w:val="002601EF"/>
    <w:rsid w:val="00260391"/>
    <w:rsid w:val="002607D7"/>
    <w:rsid w:val="00260A7C"/>
    <w:rsid w:val="00260B8A"/>
    <w:rsid w:val="00260C15"/>
    <w:rsid w:val="00260DB6"/>
    <w:rsid w:val="00260DC8"/>
    <w:rsid w:val="00260F2E"/>
    <w:rsid w:val="00261012"/>
    <w:rsid w:val="002610AA"/>
    <w:rsid w:val="002612C5"/>
    <w:rsid w:val="002614B6"/>
    <w:rsid w:val="002616A1"/>
    <w:rsid w:val="00261A6D"/>
    <w:rsid w:val="00261AF2"/>
    <w:rsid w:val="0026232C"/>
    <w:rsid w:val="00262440"/>
    <w:rsid w:val="00262494"/>
    <w:rsid w:val="002624A1"/>
    <w:rsid w:val="00262665"/>
    <w:rsid w:val="0026270D"/>
    <w:rsid w:val="00262815"/>
    <w:rsid w:val="00262A91"/>
    <w:rsid w:val="00262F22"/>
    <w:rsid w:val="00263494"/>
    <w:rsid w:val="00263602"/>
    <w:rsid w:val="00263690"/>
    <w:rsid w:val="00263750"/>
    <w:rsid w:val="0026377D"/>
    <w:rsid w:val="002639D3"/>
    <w:rsid w:val="002641DE"/>
    <w:rsid w:val="0026436A"/>
    <w:rsid w:val="00264D14"/>
    <w:rsid w:val="00264D5A"/>
    <w:rsid w:val="002650D9"/>
    <w:rsid w:val="0026531E"/>
    <w:rsid w:val="002656E3"/>
    <w:rsid w:val="00265D10"/>
    <w:rsid w:val="00265FCD"/>
    <w:rsid w:val="0026627D"/>
    <w:rsid w:val="0026645F"/>
    <w:rsid w:val="00266928"/>
    <w:rsid w:val="00266B19"/>
    <w:rsid w:val="00266BCE"/>
    <w:rsid w:val="00266CAE"/>
    <w:rsid w:val="00266DE0"/>
    <w:rsid w:val="00267238"/>
    <w:rsid w:val="002672A7"/>
    <w:rsid w:val="00267B36"/>
    <w:rsid w:val="0027013C"/>
    <w:rsid w:val="002703B2"/>
    <w:rsid w:val="00270933"/>
    <w:rsid w:val="00270BC6"/>
    <w:rsid w:val="00270C76"/>
    <w:rsid w:val="00270EB1"/>
    <w:rsid w:val="0027121A"/>
    <w:rsid w:val="00271517"/>
    <w:rsid w:val="002717B5"/>
    <w:rsid w:val="00271842"/>
    <w:rsid w:val="00271CCA"/>
    <w:rsid w:val="002720FB"/>
    <w:rsid w:val="002722C0"/>
    <w:rsid w:val="00272705"/>
    <w:rsid w:val="00272765"/>
    <w:rsid w:val="00272843"/>
    <w:rsid w:val="00272B1A"/>
    <w:rsid w:val="00272E1F"/>
    <w:rsid w:val="00272F08"/>
    <w:rsid w:val="00273316"/>
    <w:rsid w:val="002734D1"/>
    <w:rsid w:val="00273E36"/>
    <w:rsid w:val="00273F65"/>
    <w:rsid w:val="0027412B"/>
    <w:rsid w:val="00274553"/>
    <w:rsid w:val="00274B35"/>
    <w:rsid w:val="00274B7C"/>
    <w:rsid w:val="00274EC1"/>
    <w:rsid w:val="00275392"/>
    <w:rsid w:val="002753D7"/>
    <w:rsid w:val="0027581B"/>
    <w:rsid w:val="002758A4"/>
    <w:rsid w:val="0027598D"/>
    <w:rsid w:val="00275B67"/>
    <w:rsid w:val="00275BF8"/>
    <w:rsid w:val="00275D07"/>
    <w:rsid w:val="00275F3C"/>
    <w:rsid w:val="002764BF"/>
    <w:rsid w:val="00276909"/>
    <w:rsid w:val="00276BC0"/>
    <w:rsid w:val="00276E07"/>
    <w:rsid w:val="00277126"/>
    <w:rsid w:val="00277309"/>
    <w:rsid w:val="00277447"/>
    <w:rsid w:val="002776D6"/>
    <w:rsid w:val="00277895"/>
    <w:rsid w:val="00277ADF"/>
    <w:rsid w:val="00277C8F"/>
    <w:rsid w:val="00277E65"/>
    <w:rsid w:val="002804C0"/>
    <w:rsid w:val="00280A70"/>
    <w:rsid w:val="00280AFA"/>
    <w:rsid w:val="00280CB6"/>
    <w:rsid w:val="00281A31"/>
    <w:rsid w:val="00281C13"/>
    <w:rsid w:val="00281E51"/>
    <w:rsid w:val="002823B9"/>
    <w:rsid w:val="00282587"/>
    <w:rsid w:val="0028259E"/>
    <w:rsid w:val="00282670"/>
    <w:rsid w:val="00282B21"/>
    <w:rsid w:val="0028347D"/>
    <w:rsid w:val="002839C8"/>
    <w:rsid w:val="00283B7D"/>
    <w:rsid w:val="00283C68"/>
    <w:rsid w:val="00283CEA"/>
    <w:rsid w:val="0028465A"/>
    <w:rsid w:val="00284886"/>
    <w:rsid w:val="00284CC7"/>
    <w:rsid w:val="00284D86"/>
    <w:rsid w:val="00284F1F"/>
    <w:rsid w:val="00285177"/>
    <w:rsid w:val="002852A9"/>
    <w:rsid w:val="002855C9"/>
    <w:rsid w:val="002856AC"/>
    <w:rsid w:val="00285E6D"/>
    <w:rsid w:val="0028630A"/>
    <w:rsid w:val="00286D17"/>
    <w:rsid w:val="0028714A"/>
    <w:rsid w:val="0028727F"/>
    <w:rsid w:val="0028733E"/>
    <w:rsid w:val="00287499"/>
    <w:rsid w:val="00287880"/>
    <w:rsid w:val="00287C87"/>
    <w:rsid w:val="002901E1"/>
    <w:rsid w:val="002901E8"/>
    <w:rsid w:val="002907AA"/>
    <w:rsid w:val="002908C5"/>
    <w:rsid w:val="00290AFF"/>
    <w:rsid w:val="00290B88"/>
    <w:rsid w:val="00290C83"/>
    <w:rsid w:val="00290D67"/>
    <w:rsid w:val="0029126E"/>
    <w:rsid w:val="002916F4"/>
    <w:rsid w:val="00291BF5"/>
    <w:rsid w:val="00291E30"/>
    <w:rsid w:val="00291E3C"/>
    <w:rsid w:val="00291FC0"/>
    <w:rsid w:val="00292386"/>
    <w:rsid w:val="002926B2"/>
    <w:rsid w:val="00292CD0"/>
    <w:rsid w:val="00292DFF"/>
    <w:rsid w:val="00292F37"/>
    <w:rsid w:val="00292F72"/>
    <w:rsid w:val="002931FD"/>
    <w:rsid w:val="00293408"/>
    <w:rsid w:val="00293AE5"/>
    <w:rsid w:val="00293E2A"/>
    <w:rsid w:val="00293F08"/>
    <w:rsid w:val="00293F67"/>
    <w:rsid w:val="00294661"/>
    <w:rsid w:val="00294732"/>
    <w:rsid w:val="00294BB9"/>
    <w:rsid w:val="00294C91"/>
    <w:rsid w:val="00294CF9"/>
    <w:rsid w:val="00295093"/>
    <w:rsid w:val="002950DA"/>
    <w:rsid w:val="0029516C"/>
    <w:rsid w:val="002951B6"/>
    <w:rsid w:val="0029553F"/>
    <w:rsid w:val="00295588"/>
    <w:rsid w:val="00295E53"/>
    <w:rsid w:val="0029639D"/>
    <w:rsid w:val="002963E5"/>
    <w:rsid w:val="002964D7"/>
    <w:rsid w:val="002968B8"/>
    <w:rsid w:val="002969E4"/>
    <w:rsid w:val="00296A5C"/>
    <w:rsid w:val="00296E52"/>
    <w:rsid w:val="00297163"/>
    <w:rsid w:val="00297228"/>
    <w:rsid w:val="002973F0"/>
    <w:rsid w:val="00297ADF"/>
    <w:rsid w:val="00297C07"/>
    <w:rsid w:val="00297D28"/>
    <w:rsid w:val="00297D69"/>
    <w:rsid w:val="002A0959"/>
    <w:rsid w:val="002A09AF"/>
    <w:rsid w:val="002A1358"/>
    <w:rsid w:val="002A1AA9"/>
    <w:rsid w:val="002A1B60"/>
    <w:rsid w:val="002A1D47"/>
    <w:rsid w:val="002A1DF5"/>
    <w:rsid w:val="002A1F1B"/>
    <w:rsid w:val="002A25C5"/>
    <w:rsid w:val="002A289E"/>
    <w:rsid w:val="002A2996"/>
    <w:rsid w:val="002A2C02"/>
    <w:rsid w:val="002A33C7"/>
    <w:rsid w:val="002A3512"/>
    <w:rsid w:val="002A3D67"/>
    <w:rsid w:val="002A3DE4"/>
    <w:rsid w:val="002A3FD6"/>
    <w:rsid w:val="002A416F"/>
    <w:rsid w:val="002A42C9"/>
    <w:rsid w:val="002A44B7"/>
    <w:rsid w:val="002A45CE"/>
    <w:rsid w:val="002A48F7"/>
    <w:rsid w:val="002A4B74"/>
    <w:rsid w:val="002A4CE8"/>
    <w:rsid w:val="002A4D81"/>
    <w:rsid w:val="002A5017"/>
    <w:rsid w:val="002A511B"/>
    <w:rsid w:val="002A54A2"/>
    <w:rsid w:val="002A5779"/>
    <w:rsid w:val="002A58A2"/>
    <w:rsid w:val="002A5FF2"/>
    <w:rsid w:val="002A62AF"/>
    <w:rsid w:val="002A66B4"/>
    <w:rsid w:val="002A6E76"/>
    <w:rsid w:val="002A6F66"/>
    <w:rsid w:val="002A7086"/>
    <w:rsid w:val="002A7298"/>
    <w:rsid w:val="002A75BE"/>
    <w:rsid w:val="002A7911"/>
    <w:rsid w:val="002A79E1"/>
    <w:rsid w:val="002A7A49"/>
    <w:rsid w:val="002A7F66"/>
    <w:rsid w:val="002B0CE2"/>
    <w:rsid w:val="002B0D27"/>
    <w:rsid w:val="002B0D2D"/>
    <w:rsid w:val="002B0F4B"/>
    <w:rsid w:val="002B10BF"/>
    <w:rsid w:val="002B14E8"/>
    <w:rsid w:val="002B1A58"/>
    <w:rsid w:val="002B20A4"/>
    <w:rsid w:val="002B2111"/>
    <w:rsid w:val="002B2715"/>
    <w:rsid w:val="002B2787"/>
    <w:rsid w:val="002B2879"/>
    <w:rsid w:val="002B29CF"/>
    <w:rsid w:val="002B2B40"/>
    <w:rsid w:val="002B2E63"/>
    <w:rsid w:val="002B304B"/>
    <w:rsid w:val="002B31F9"/>
    <w:rsid w:val="002B3744"/>
    <w:rsid w:val="002B426A"/>
    <w:rsid w:val="002B4333"/>
    <w:rsid w:val="002B4432"/>
    <w:rsid w:val="002B45E1"/>
    <w:rsid w:val="002B4945"/>
    <w:rsid w:val="002B4E08"/>
    <w:rsid w:val="002B4E9F"/>
    <w:rsid w:val="002B4FB2"/>
    <w:rsid w:val="002B508A"/>
    <w:rsid w:val="002B55A9"/>
    <w:rsid w:val="002B55DE"/>
    <w:rsid w:val="002B573A"/>
    <w:rsid w:val="002B5967"/>
    <w:rsid w:val="002B5B7D"/>
    <w:rsid w:val="002B600C"/>
    <w:rsid w:val="002B6143"/>
    <w:rsid w:val="002B618A"/>
    <w:rsid w:val="002B6308"/>
    <w:rsid w:val="002B6522"/>
    <w:rsid w:val="002B69FC"/>
    <w:rsid w:val="002B6A07"/>
    <w:rsid w:val="002B6B8F"/>
    <w:rsid w:val="002B6DF8"/>
    <w:rsid w:val="002B70ED"/>
    <w:rsid w:val="002B71F0"/>
    <w:rsid w:val="002B73CA"/>
    <w:rsid w:val="002B7DA1"/>
    <w:rsid w:val="002B7DBE"/>
    <w:rsid w:val="002B7F54"/>
    <w:rsid w:val="002C02AA"/>
    <w:rsid w:val="002C0968"/>
    <w:rsid w:val="002C0B26"/>
    <w:rsid w:val="002C0B38"/>
    <w:rsid w:val="002C0B88"/>
    <w:rsid w:val="002C1294"/>
    <w:rsid w:val="002C1771"/>
    <w:rsid w:val="002C180B"/>
    <w:rsid w:val="002C18A6"/>
    <w:rsid w:val="002C1CC2"/>
    <w:rsid w:val="002C1FCA"/>
    <w:rsid w:val="002C24E1"/>
    <w:rsid w:val="002C2515"/>
    <w:rsid w:val="002C26E5"/>
    <w:rsid w:val="002C2A2D"/>
    <w:rsid w:val="002C2A64"/>
    <w:rsid w:val="002C2B07"/>
    <w:rsid w:val="002C2D8E"/>
    <w:rsid w:val="002C3073"/>
    <w:rsid w:val="002C3995"/>
    <w:rsid w:val="002C3B07"/>
    <w:rsid w:val="002C3BF3"/>
    <w:rsid w:val="002C3F26"/>
    <w:rsid w:val="002C4185"/>
    <w:rsid w:val="002C460C"/>
    <w:rsid w:val="002C482A"/>
    <w:rsid w:val="002C4C09"/>
    <w:rsid w:val="002C4D5E"/>
    <w:rsid w:val="002C5285"/>
    <w:rsid w:val="002C5373"/>
    <w:rsid w:val="002C5DF0"/>
    <w:rsid w:val="002C60A9"/>
    <w:rsid w:val="002C621E"/>
    <w:rsid w:val="002C6292"/>
    <w:rsid w:val="002C66F2"/>
    <w:rsid w:val="002C6DEC"/>
    <w:rsid w:val="002C70DD"/>
    <w:rsid w:val="002C71B8"/>
    <w:rsid w:val="002C742B"/>
    <w:rsid w:val="002D0BFB"/>
    <w:rsid w:val="002D0E6A"/>
    <w:rsid w:val="002D0EBE"/>
    <w:rsid w:val="002D0F8B"/>
    <w:rsid w:val="002D136C"/>
    <w:rsid w:val="002D14AD"/>
    <w:rsid w:val="002D1595"/>
    <w:rsid w:val="002D18DB"/>
    <w:rsid w:val="002D1D27"/>
    <w:rsid w:val="002D2010"/>
    <w:rsid w:val="002D2240"/>
    <w:rsid w:val="002D2342"/>
    <w:rsid w:val="002D23AA"/>
    <w:rsid w:val="002D2426"/>
    <w:rsid w:val="002D26FE"/>
    <w:rsid w:val="002D2859"/>
    <w:rsid w:val="002D2B6D"/>
    <w:rsid w:val="002D2B8B"/>
    <w:rsid w:val="002D2C90"/>
    <w:rsid w:val="002D2E91"/>
    <w:rsid w:val="002D2F81"/>
    <w:rsid w:val="002D3319"/>
    <w:rsid w:val="002D3561"/>
    <w:rsid w:val="002D3797"/>
    <w:rsid w:val="002D3AD1"/>
    <w:rsid w:val="002D3B58"/>
    <w:rsid w:val="002D3BC6"/>
    <w:rsid w:val="002D3EA4"/>
    <w:rsid w:val="002D3F00"/>
    <w:rsid w:val="002D3F03"/>
    <w:rsid w:val="002D407A"/>
    <w:rsid w:val="002D41BB"/>
    <w:rsid w:val="002D4839"/>
    <w:rsid w:val="002D4983"/>
    <w:rsid w:val="002D49A8"/>
    <w:rsid w:val="002D4BD8"/>
    <w:rsid w:val="002D4D1A"/>
    <w:rsid w:val="002D4F77"/>
    <w:rsid w:val="002D5376"/>
    <w:rsid w:val="002D53E5"/>
    <w:rsid w:val="002D5542"/>
    <w:rsid w:val="002D580C"/>
    <w:rsid w:val="002D5977"/>
    <w:rsid w:val="002D5FA9"/>
    <w:rsid w:val="002D62A2"/>
    <w:rsid w:val="002D63DE"/>
    <w:rsid w:val="002D653F"/>
    <w:rsid w:val="002D65E0"/>
    <w:rsid w:val="002D68FC"/>
    <w:rsid w:val="002D705C"/>
    <w:rsid w:val="002D70F3"/>
    <w:rsid w:val="002D73E0"/>
    <w:rsid w:val="002D7919"/>
    <w:rsid w:val="002D79B3"/>
    <w:rsid w:val="002D7D5B"/>
    <w:rsid w:val="002E03FA"/>
    <w:rsid w:val="002E096B"/>
    <w:rsid w:val="002E0AB3"/>
    <w:rsid w:val="002E0D32"/>
    <w:rsid w:val="002E0FB2"/>
    <w:rsid w:val="002E10B1"/>
    <w:rsid w:val="002E11CE"/>
    <w:rsid w:val="002E12B7"/>
    <w:rsid w:val="002E16BD"/>
    <w:rsid w:val="002E192B"/>
    <w:rsid w:val="002E1E72"/>
    <w:rsid w:val="002E1F14"/>
    <w:rsid w:val="002E1F9F"/>
    <w:rsid w:val="002E24C3"/>
    <w:rsid w:val="002E2BA6"/>
    <w:rsid w:val="002E2F28"/>
    <w:rsid w:val="002E3051"/>
    <w:rsid w:val="002E38FA"/>
    <w:rsid w:val="002E3C5A"/>
    <w:rsid w:val="002E3DA8"/>
    <w:rsid w:val="002E404D"/>
    <w:rsid w:val="002E56DA"/>
    <w:rsid w:val="002E5D3E"/>
    <w:rsid w:val="002E5F5A"/>
    <w:rsid w:val="002E6106"/>
    <w:rsid w:val="002E6140"/>
    <w:rsid w:val="002E648D"/>
    <w:rsid w:val="002E68D5"/>
    <w:rsid w:val="002E6AD5"/>
    <w:rsid w:val="002E6FEF"/>
    <w:rsid w:val="002E70B1"/>
    <w:rsid w:val="002E70D5"/>
    <w:rsid w:val="002E72B2"/>
    <w:rsid w:val="002E79E8"/>
    <w:rsid w:val="002E79FE"/>
    <w:rsid w:val="002F03D4"/>
    <w:rsid w:val="002F0652"/>
    <w:rsid w:val="002F0AF9"/>
    <w:rsid w:val="002F0C9F"/>
    <w:rsid w:val="002F0E4B"/>
    <w:rsid w:val="002F1746"/>
    <w:rsid w:val="002F180A"/>
    <w:rsid w:val="002F1ACC"/>
    <w:rsid w:val="002F1B61"/>
    <w:rsid w:val="002F1C9E"/>
    <w:rsid w:val="002F20DC"/>
    <w:rsid w:val="002F21C5"/>
    <w:rsid w:val="002F22FF"/>
    <w:rsid w:val="002F238B"/>
    <w:rsid w:val="002F24A7"/>
    <w:rsid w:val="002F25EA"/>
    <w:rsid w:val="002F283D"/>
    <w:rsid w:val="002F2BA7"/>
    <w:rsid w:val="002F343C"/>
    <w:rsid w:val="002F3589"/>
    <w:rsid w:val="002F3915"/>
    <w:rsid w:val="002F3B6C"/>
    <w:rsid w:val="002F3B7E"/>
    <w:rsid w:val="002F3C94"/>
    <w:rsid w:val="002F3EE5"/>
    <w:rsid w:val="002F3FC3"/>
    <w:rsid w:val="002F43EB"/>
    <w:rsid w:val="002F4574"/>
    <w:rsid w:val="002F485A"/>
    <w:rsid w:val="002F4BA1"/>
    <w:rsid w:val="002F4E18"/>
    <w:rsid w:val="002F4EE0"/>
    <w:rsid w:val="002F5152"/>
    <w:rsid w:val="002F5325"/>
    <w:rsid w:val="002F5640"/>
    <w:rsid w:val="002F58B6"/>
    <w:rsid w:val="002F59B7"/>
    <w:rsid w:val="002F68BE"/>
    <w:rsid w:val="002F69AF"/>
    <w:rsid w:val="002F6A53"/>
    <w:rsid w:val="002F6B93"/>
    <w:rsid w:val="002F6CC6"/>
    <w:rsid w:val="002F6DFF"/>
    <w:rsid w:val="002F6E70"/>
    <w:rsid w:val="002F72B5"/>
    <w:rsid w:val="002F738C"/>
    <w:rsid w:val="002F76BA"/>
    <w:rsid w:val="002F78CA"/>
    <w:rsid w:val="002F7B14"/>
    <w:rsid w:val="002F7BBC"/>
    <w:rsid w:val="002F7E13"/>
    <w:rsid w:val="002F7E64"/>
    <w:rsid w:val="002F7E6E"/>
    <w:rsid w:val="002F7E9C"/>
    <w:rsid w:val="003000FE"/>
    <w:rsid w:val="0030063C"/>
    <w:rsid w:val="00300664"/>
    <w:rsid w:val="0030088A"/>
    <w:rsid w:val="003008B9"/>
    <w:rsid w:val="00300AD3"/>
    <w:rsid w:val="00300C89"/>
    <w:rsid w:val="0030140F"/>
    <w:rsid w:val="00301CFE"/>
    <w:rsid w:val="00302103"/>
    <w:rsid w:val="0030281E"/>
    <w:rsid w:val="003028FC"/>
    <w:rsid w:val="00302A03"/>
    <w:rsid w:val="00302BC8"/>
    <w:rsid w:val="00302E21"/>
    <w:rsid w:val="00303619"/>
    <w:rsid w:val="003039F4"/>
    <w:rsid w:val="00303D16"/>
    <w:rsid w:val="00303E4C"/>
    <w:rsid w:val="00304419"/>
    <w:rsid w:val="003044A9"/>
    <w:rsid w:val="00304AA9"/>
    <w:rsid w:val="00304B83"/>
    <w:rsid w:val="00304CDA"/>
    <w:rsid w:val="00304F68"/>
    <w:rsid w:val="00305048"/>
    <w:rsid w:val="00305280"/>
    <w:rsid w:val="003053F5"/>
    <w:rsid w:val="00305D75"/>
    <w:rsid w:val="00305F15"/>
    <w:rsid w:val="00305FD6"/>
    <w:rsid w:val="00306938"/>
    <w:rsid w:val="00306B4B"/>
    <w:rsid w:val="00306B51"/>
    <w:rsid w:val="00306C7A"/>
    <w:rsid w:val="00307079"/>
    <w:rsid w:val="0030714F"/>
    <w:rsid w:val="003071E0"/>
    <w:rsid w:val="003078CE"/>
    <w:rsid w:val="00307D9D"/>
    <w:rsid w:val="00307DD6"/>
    <w:rsid w:val="00307ED2"/>
    <w:rsid w:val="00310053"/>
    <w:rsid w:val="003105A3"/>
    <w:rsid w:val="00310D5C"/>
    <w:rsid w:val="00311098"/>
    <w:rsid w:val="0031110C"/>
    <w:rsid w:val="00311142"/>
    <w:rsid w:val="003112DE"/>
    <w:rsid w:val="00311D36"/>
    <w:rsid w:val="00311FFC"/>
    <w:rsid w:val="003120F8"/>
    <w:rsid w:val="003125B1"/>
    <w:rsid w:val="003128E0"/>
    <w:rsid w:val="00312B19"/>
    <w:rsid w:val="00312B2A"/>
    <w:rsid w:val="00312EFE"/>
    <w:rsid w:val="00313157"/>
    <w:rsid w:val="00313356"/>
    <w:rsid w:val="00313BBB"/>
    <w:rsid w:val="00313C1B"/>
    <w:rsid w:val="00313D3C"/>
    <w:rsid w:val="00313DB1"/>
    <w:rsid w:val="00314C81"/>
    <w:rsid w:val="00314D39"/>
    <w:rsid w:val="00314FF9"/>
    <w:rsid w:val="0031515C"/>
    <w:rsid w:val="00315385"/>
    <w:rsid w:val="00315522"/>
    <w:rsid w:val="003155B4"/>
    <w:rsid w:val="003156A4"/>
    <w:rsid w:val="00315B7A"/>
    <w:rsid w:val="00315CBC"/>
    <w:rsid w:val="00315EF9"/>
    <w:rsid w:val="00316AF8"/>
    <w:rsid w:val="0031738E"/>
    <w:rsid w:val="003175F5"/>
    <w:rsid w:val="0031771F"/>
    <w:rsid w:val="00317D37"/>
    <w:rsid w:val="00317F1F"/>
    <w:rsid w:val="003200DD"/>
    <w:rsid w:val="003202E8"/>
    <w:rsid w:val="003204FB"/>
    <w:rsid w:val="003208DE"/>
    <w:rsid w:val="00320D19"/>
    <w:rsid w:val="00321474"/>
    <w:rsid w:val="00321CFA"/>
    <w:rsid w:val="00321D02"/>
    <w:rsid w:val="00322029"/>
    <w:rsid w:val="00322123"/>
    <w:rsid w:val="003221B3"/>
    <w:rsid w:val="00322699"/>
    <w:rsid w:val="003226B7"/>
    <w:rsid w:val="00322D62"/>
    <w:rsid w:val="00322E43"/>
    <w:rsid w:val="00323466"/>
    <w:rsid w:val="0032356E"/>
    <w:rsid w:val="00323615"/>
    <w:rsid w:val="00323771"/>
    <w:rsid w:val="00323CDF"/>
    <w:rsid w:val="00323F44"/>
    <w:rsid w:val="0032418E"/>
    <w:rsid w:val="00324234"/>
    <w:rsid w:val="003247A7"/>
    <w:rsid w:val="00324B30"/>
    <w:rsid w:val="00324D29"/>
    <w:rsid w:val="00325336"/>
    <w:rsid w:val="003257D9"/>
    <w:rsid w:val="003258A4"/>
    <w:rsid w:val="00325B3C"/>
    <w:rsid w:val="00325BCA"/>
    <w:rsid w:val="00325DE4"/>
    <w:rsid w:val="003267EA"/>
    <w:rsid w:val="0032681B"/>
    <w:rsid w:val="00326A1D"/>
    <w:rsid w:val="00326DBD"/>
    <w:rsid w:val="00326F9E"/>
    <w:rsid w:val="003273D1"/>
    <w:rsid w:val="003275F4"/>
    <w:rsid w:val="00327744"/>
    <w:rsid w:val="00327857"/>
    <w:rsid w:val="003279AE"/>
    <w:rsid w:val="00327A5B"/>
    <w:rsid w:val="0033020E"/>
    <w:rsid w:val="003303D0"/>
    <w:rsid w:val="00330772"/>
    <w:rsid w:val="003309FB"/>
    <w:rsid w:val="00330DB0"/>
    <w:rsid w:val="00330E39"/>
    <w:rsid w:val="00331158"/>
    <w:rsid w:val="0033119E"/>
    <w:rsid w:val="003311DF"/>
    <w:rsid w:val="00331918"/>
    <w:rsid w:val="00331A39"/>
    <w:rsid w:val="00331EAF"/>
    <w:rsid w:val="003321DF"/>
    <w:rsid w:val="00332427"/>
    <w:rsid w:val="00332477"/>
    <w:rsid w:val="00332722"/>
    <w:rsid w:val="0033288C"/>
    <w:rsid w:val="00332B66"/>
    <w:rsid w:val="00332BE3"/>
    <w:rsid w:val="00333140"/>
    <w:rsid w:val="00333714"/>
    <w:rsid w:val="0033375C"/>
    <w:rsid w:val="00333799"/>
    <w:rsid w:val="00333F0D"/>
    <w:rsid w:val="00333F78"/>
    <w:rsid w:val="003341D3"/>
    <w:rsid w:val="00334766"/>
    <w:rsid w:val="003349AE"/>
    <w:rsid w:val="00334AE9"/>
    <w:rsid w:val="003351FA"/>
    <w:rsid w:val="003353BF"/>
    <w:rsid w:val="003354E8"/>
    <w:rsid w:val="00335B50"/>
    <w:rsid w:val="00335EAA"/>
    <w:rsid w:val="003363F6"/>
    <w:rsid w:val="00336667"/>
    <w:rsid w:val="003369FA"/>
    <w:rsid w:val="00336DD5"/>
    <w:rsid w:val="00336E3E"/>
    <w:rsid w:val="0033773B"/>
    <w:rsid w:val="00337BE3"/>
    <w:rsid w:val="00337E46"/>
    <w:rsid w:val="00337EA6"/>
    <w:rsid w:val="003402FC"/>
    <w:rsid w:val="003404D5"/>
    <w:rsid w:val="003406BD"/>
    <w:rsid w:val="003408C9"/>
    <w:rsid w:val="0034098E"/>
    <w:rsid w:val="00340AA4"/>
    <w:rsid w:val="00340AB8"/>
    <w:rsid w:val="00340B8E"/>
    <w:rsid w:val="00340FC4"/>
    <w:rsid w:val="003415A7"/>
    <w:rsid w:val="003415E0"/>
    <w:rsid w:val="003418AF"/>
    <w:rsid w:val="003419FB"/>
    <w:rsid w:val="00341B07"/>
    <w:rsid w:val="00341C90"/>
    <w:rsid w:val="00341CC4"/>
    <w:rsid w:val="0034221F"/>
    <w:rsid w:val="0034244A"/>
    <w:rsid w:val="003425F4"/>
    <w:rsid w:val="0034286B"/>
    <w:rsid w:val="00342A5C"/>
    <w:rsid w:val="0034323E"/>
    <w:rsid w:val="00343635"/>
    <w:rsid w:val="0034364B"/>
    <w:rsid w:val="00343952"/>
    <w:rsid w:val="00343C41"/>
    <w:rsid w:val="00343C6C"/>
    <w:rsid w:val="003441AB"/>
    <w:rsid w:val="00344400"/>
    <w:rsid w:val="00344455"/>
    <w:rsid w:val="00345093"/>
    <w:rsid w:val="00345137"/>
    <w:rsid w:val="0034515D"/>
    <w:rsid w:val="003455CB"/>
    <w:rsid w:val="003458FD"/>
    <w:rsid w:val="00345C7D"/>
    <w:rsid w:val="00345FA0"/>
    <w:rsid w:val="00345FB8"/>
    <w:rsid w:val="00346128"/>
    <w:rsid w:val="003466BA"/>
    <w:rsid w:val="00346B99"/>
    <w:rsid w:val="00346EDC"/>
    <w:rsid w:val="0034739B"/>
    <w:rsid w:val="003474BC"/>
    <w:rsid w:val="00347C4F"/>
    <w:rsid w:val="0035002A"/>
    <w:rsid w:val="00350B5B"/>
    <w:rsid w:val="00350D3C"/>
    <w:rsid w:val="00350D90"/>
    <w:rsid w:val="00351457"/>
    <w:rsid w:val="00351888"/>
    <w:rsid w:val="00351E4A"/>
    <w:rsid w:val="00351E8C"/>
    <w:rsid w:val="003521A4"/>
    <w:rsid w:val="003522D3"/>
    <w:rsid w:val="003525C3"/>
    <w:rsid w:val="003526C3"/>
    <w:rsid w:val="00352762"/>
    <w:rsid w:val="0035299C"/>
    <w:rsid w:val="00352A0A"/>
    <w:rsid w:val="00352A6D"/>
    <w:rsid w:val="00352C86"/>
    <w:rsid w:val="00352F01"/>
    <w:rsid w:val="0035308A"/>
    <w:rsid w:val="00353245"/>
    <w:rsid w:val="00353ECD"/>
    <w:rsid w:val="0035405B"/>
    <w:rsid w:val="0035445C"/>
    <w:rsid w:val="0035456B"/>
    <w:rsid w:val="00354768"/>
    <w:rsid w:val="0035480A"/>
    <w:rsid w:val="0035486C"/>
    <w:rsid w:val="00354E8D"/>
    <w:rsid w:val="0035515A"/>
    <w:rsid w:val="003551F3"/>
    <w:rsid w:val="0035533E"/>
    <w:rsid w:val="0035538F"/>
    <w:rsid w:val="003555E9"/>
    <w:rsid w:val="0035570C"/>
    <w:rsid w:val="0035598E"/>
    <w:rsid w:val="00355ACA"/>
    <w:rsid w:val="00355AEC"/>
    <w:rsid w:val="00356383"/>
    <w:rsid w:val="0035638E"/>
    <w:rsid w:val="003563E7"/>
    <w:rsid w:val="00356424"/>
    <w:rsid w:val="003567DB"/>
    <w:rsid w:val="00356B99"/>
    <w:rsid w:val="00356BCC"/>
    <w:rsid w:val="00356D90"/>
    <w:rsid w:val="003572E0"/>
    <w:rsid w:val="00357347"/>
    <w:rsid w:val="00357455"/>
    <w:rsid w:val="0035748F"/>
    <w:rsid w:val="003576F8"/>
    <w:rsid w:val="00357713"/>
    <w:rsid w:val="00357D58"/>
    <w:rsid w:val="00360298"/>
    <w:rsid w:val="003605B5"/>
    <w:rsid w:val="003608B2"/>
    <w:rsid w:val="00360958"/>
    <w:rsid w:val="00360C40"/>
    <w:rsid w:val="00360CD2"/>
    <w:rsid w:val="00360D5D"/>
    <w:rsid w:val="00360FFB"/>
    <w:rsid w:val="00361081"/>
    <w:rsid w:val="0036158B"/>
    <w:rsid w:val="003615D3"/>
    <w:rsid w:val="0036186F"/>
    <w:rsid w:val="00361BF2"/>
    <w:rsid w:val="00362075"/>
    <w:rsid w:val="00362247"/>
    <w:rsid w:val="00362C2A"/>
    <w:rsid w:val="00362E84"/>
    <w:rsid w:val="00362E9F"/>
    <w:rsid w:val="0036302E"/>
    <w:rsid w:val="00363066"/>
    <w:rsid w:val="0036428D"/>
    <w:rsid w:val="0036433A"/>
    <w:rsid w:val="0036447D"/>
    <w:rsid w:val="00364647"/>
    <w:rsid w:val="00364C81"/>
    <w:rsid w:val="00365075"/>
    <w:rsid w:val="003653A8"/>
    <w:rsid w:val="0036556F"/>
    <w:rsid w:val="0036569D"/>
    <w:rsid w:val="00365947"/>
    <w:rsid w:val="00365AB6"/>
    <w:rsid w:val="00365E38"/>
    <w:rsid w:val="00365E52"/>
    <w:rsid w:val="003661E2"/>
    <w:rsid w:val="00366216"/>
    <w:rsid w:val="003667CC"/>
    <w:rsid w:val="00366B00"/>
    <w:rsid w:val="00366F6F"/>
    <w:rsid w:val="0036746A"/>
    <w:rsid w:val="003677B3"/>
    <w:rsid w:val="003679AB"/>
    <w:rsid w:val="0037015C"/>
    <w:rsid w:val="00370282"/>
    <w:rsid w:val="003702D1"/>
    <w:rsid w:val="00370388"/>
    <w:rsid w:val="00370476"/>
    <w:rsid w:val="003708A8"/>
    <w:rsid w:val="00370987"/>
    <w:rsid w:val="00370C6F"/>
    <w:rsid w:val="00370D9D"/>
    <w:rsid w:val="00370FE4"/>
    <w:rsid w:val="003710FD"/>
    <w:rsid w:val="00371A68"/>
    <w:rsid w:val="00371A96"/>
    <w:rsid w:val="00371B86"/>
    <w:rsid w:val="00371E88"/>
    <w:rsid w:val="00371EF1"/>
    <w:rsid w:val="00372025"/>
    <w:rsid w:val="003720F8"/>
    <w:rsid w:val="00372159"/>
    <w:rsid w:val="0037227C"/>
    <w:rsid w:val="00372464"/>
    <w:rsid w:val="00372778"/>
    <w:rsid w:val="003728B5"/>
    <w:rsid w:val="00372B52"/>
    <w:rsid w:val="00372B73"/>
    <w:rsid w:val="00372F45"/>
    <w:rsid w:val="00373815"/>
    <w:rsid w:val="00373C03"/>
    <w:rsid w:val="003740C0"/>
    <w:rsid w:val="00374162"/>
    <w:rsid w:val="00374491"/>
    <w:rsid w:val="00374AB5"/>
    <w:rsid w:val="00374AF7"/>
    <w:rsid w:val="00374C2A"/>
    <w:rsid w:val="00374C58"/>
    <w:rsid w:val="00374ECE"/>
    <w:rsid w:val="00375025"/>
    <w:rsid w:val="00375BE4"/>
    <w:rsid w:val="00375FB5"/>
    <w:rsid w:val="00375FC6"/>
    <w:rsid w:val="00376221"/>
    <w:rsid w:val="00376311"/>
    <w:rsid w:val="00376397"/>
    <w:rsid w:val="00376447"/>
    <w:rsid w:val="00376E5D"/>
    <w:rsid w:val="0037722F"/>
    <w:rsid w:val="0037732E"/>
    <w:rsid w:val="0037759D"/>
    <w:rsid w:val="0037773B"/>
    <w:rsid w:val="00377B57"/>
    <w:rsid w:val="00377B63"/>
    <w:rsid w:val="00377C08"/>
    <w:rsid w:val="00377D41"/>
    <w:rsid w:val="00377E03"/>
    <w:rsid w:val="00380007"/>
    <w:rsid w:val="0038000E"/>
    <w:rsid w:val="003808C2"/>
    <w:rsid w:val="00380941"/>
    <w:rsid w:val="00380E67"/>
    <w:rsid w:val="003810B6"/>
    <w:rsid w:val="003812D3"/>
    <w:rsid w:val="003817E6"/>
    <w:rsid w:val="00381EA0"/>
    <w:rsid w:val="003826C8"/>
    <w:rsid w:val="003827B1"/>
    <w:rsid w:val="00382937"/>
    <w:rsid w:val="0038295A"/>
    <w:rsid w:val="00382AF0"/>
    <w:rsid w:val="00382EF2"/>
    <w:rsid w:val="0038301B"/>
    <w:rsid w:val="00383133"/>
    <w:rsid w:val="0038341C"/>
    <w:rsid w:val="003835C7"/>
    <w:rsid w:val="0038368C"/>
    <w:rsid w:val="00383E2C"/>
    <w:rsid w:val="0038417B"/>
    <w:rsid w:val="00384191"/>
    <w:rsid w:val="00384285"/>
    <w:rsid w:val="003842C3"/>
    <w:rsid w:val="003844C5"/>
    <w:rsid w:val="003845C4"/>
    <w:rsid w:val="00384B6B"/>
    <w:rsid w:val="00384BD1"/>
    <w:rsid w:val="00384DFA"/>
    <w:rsid w:val="00385134"/>
    <w:rsid w:val="003852BC"/>
    <w:rsid w:val="003857B5"/>
    <w:rsid w:val="003857BA"/>
    <w:rsid w:val="00385A71"/>
    <w:rsid w:val="00385FA1"/>
    <w:rsid w:val="003861D1"/>
    <w:rsid w:val="00386430"/>
    <w:rsid w:val="00386D52"/>
    <w:rsid w:val="00386E12"/>
    <w:rsid w:val="00387340"/>
    <w:rsid w:val="0038737A"/>
    <w:rsid w:val="00387A16"/>
    <w:rsid w:val="00387D4D"/>
    <w:rsid w:val="00390205"/>
    <w:rsid w:val="00390309"/>
    <w:rsid w:val="0039046E"/>
    <w:rsid w:val="00390DCA"/>
    <w:rsid w:val="003911A4"/>
    <w:rsid w:val="003915CA"/>
    <w:rsid w:val="00391697"/>
    <w:rsid w:val="003918B9"/>
    <w:rsid w:val="00391B73"/>
    <w:rsid w:val="00391C04"/>
    <w:rsid w:val="00391D1D"/>
    <w:rsid w:val="003922EE"/>
    <w:rsid w:val="003924F6"/>
    <w:rsid w:val="00392D42"/>
    <w:rsid w:val="00392DF5"/>
    <w:rsid w:val="00392E2A"/>
    <w:rsid w:val="00393045"/>
    <w:rsid w:val="00393080"/>
    <w:rsid w:val="00393189"/>
    <w:rsid w:val="003935C6"/>
    <w:rsid w:val="0039379E"/>
    <w:rsid w:val="003939C7"/>
    <w:rsid w:val="00393E1F"/>
    <w:rsid w:val="00394147"/>
    <w:rsid w:val="0039414E"/>
    <w:rsid w:val="003941D2"/>
    <w:rsid w:val="00394988"/>
    <w:rsid w:val="003949B4"/>
    <w:rsid w:val="00394F51"/>
    <w:rsid w:val="003953B3"/>
    <w:rsid w:val="00395A25"/>
    <w:rsid w:val="00395B0D"/>
    <w:rsid w:val="00395D84"/>
    <w:rsid w:val="00395EDB"/>
    <w:rsid w:val="00395F42"/>
    <w:rsid w:val="0039616C"/>
    <w:rsid w:val="00396177"/>
    <w:rsid w:val="00396BDB"/>
    <w:rsid w:val="003970C1"/>
    <w:rsid w:val="003977E5"/>
    <w:rsid w:val="00397AC3"/>
    <w:rsid w:val="00397B69"/>
    <w:rsid w:val="003A01F2"/>
    <w:rsid w:val="003A0296"/>
    <w:rsid w:val="003A0908"/>
    <w:rsid w:val="003A0A08"/>
    <w:rsid w:val="003A0AF5"/>
    <w:rsid w:val="003A181A"/>
    <w:rsid w:val="003A1C94"/>
    <w:rsid w:val="003A1EF0"/>
    <w:rsid w:val="003A208B"/>
    <w:rsid w:val="003A2390"/>
    <w:rsid w:val="003A28E7"/>
    <w:rsid w:val="003A2A68"/>
    <w:rsid w:val="003A2B78"/>
    <w:rsid w:val="003A2C0E"/>
    <w:rsid w:val="003A2E2A"/>
    <w:rsid w:val="003A338F"/>
    <w:rsid w:val="003A342A"/>
    <w:rsid w:val="003A3438"/>
    <w:rsid w:val="003A3740"/>
    <w:rsid w:val="003A3B93"/>
    <w:rsid w:val="003A3E87"/>
    <w:rsid w:val="003A40FE"/>
    <w:rsid w:val="003A440F"/>
    <w:rsid w:val="003A4421"/>
    <w:rsid w:val="003A4605"/>
    <w:rsid w:val="003A4654"/>
    <w:rsid w:val="003A495C"/>
    <w:rsid w:val="003A4A5E"/>
    <w:rsid w:val="003A4B18"/>
    <w:rsid w:val="003A4CDD"/>
    <w:rsid w:val="003A4CFF"/>
    <w:rsid w:val="003A4DEB"/>
    <w:rsid w:val="003A52FF"/>
    <w:rsid w:val="003A54FF"/>
    <w:rsid w:val="003A57A5"/>
    <w:rsid w:val="003A5E3A"/>
    <w:rsid w:val="003A5EE8"/>
    <w:rsid w:val="003A5F34"/>
    <w:rsid w:val="003A6567"/>
    <w:rsid w:val="003A6642"/>
    <w:rsid w:val="003A6752"/>
    <w:rsid w:val="003A6B1C"/>
    <w:rsid w:val="003A6B65"/>
    <w:rsid w:val="003A74E6"/>
    <w:rsid w:val="003A793F"/>
    <w:rsid w:val="003A7E5A"/>
    <w:rsid w:val="003B02CD"/>
    <w:rsid w:val="003B02D0"/>
    <w:rsid w:val="003B04B3"/>
    <w:rsid w:val="003B04F3"/>
    <w:rsid w:val="003B079F"/>
    <w:rsid w:val="003B0A37"/>
    <w:rsid w:val="003B0C29"/>
    <w:rsid w:val="003B0D54"/>
    <w:rsid w:val="003B0E56"/>
    <w:rsid w:val="003B1088"/>
    <w:rsid w:val="003B1433"/>
    <w:rsid w:val="003B143C"/>
    <w:rsid w:val="003B1677"/>
    <w:rsid w:val="003B1812"/>
    <w:rsid w:val="003B1E41"/>
    <w:rsid w:val="003B2668"/>
    <w:rsid w:val="003B295C"/>
    <w:rsid w:val="003B2A0C"/>
    <w:rsid w:val="003B2A2E"/>
    <w:rsid w:val="003B2C1F"/>
    <w:rsid w:val="003B2C97"/>
    <w:rsid w:val="003B2D40"/>
    <w:rsid w:val="003B2EE1"/>
    <w:rsid w:val="003B2F0D"/>
    <w:rsid w:val="003B3011"/>
    <w:rsid w:val="003B3C03"/>
    <w:rsid w:val="003B3DF6"/>
    <w:rsid w:val="003B3FD1"/>
    <w:rsid w:val="003B453A"/>
    <w:rsid w:val="003B46C9"/>
    <w:rsid w:val="003B4752"/>
    <w:rsid w:val="003B49BB"/>
    <w:rsid w:val="003B4C11"/>
    <w:rsid w:val="003B54AC"/>
    <w:rsid w:val="003B54B9"/>
    <w:rsid w:val="003B54EE"/>
    <w:rsid w:val="003B55D2"/>
    <w:rsid w:val="003B5840"/>
    <w:rsid w:val="003B599C"/>
    <w:rsid w:val="003B6C9F"/>
    <w:rsid w:val="003B6E3F"/>
    <w:rsid w:val="003B6F6D"/>
    <w:rsid w:val="003B7453"/>
    <w:rsid w:val="003B75E6"/>
    <w:rsid w:val="003B75EE"/>
    <w:rsid w:val="003B7755"/>
    <w:rsid w:val="003B78FA"/>
    <w:rsid w:val="003B7A6D"/>
    <w:rsid w:val="003B7D36"/>
    <w:rsid w:val="003B7E10"/>
    <w:rsid w:val="003C0023"/>
    <w:rsid w:val="003C0046"/>
    <w:rsid w:val="003C0636"/>
    <w:rsid w:val="003C0657"/>
    <w:rsid w:val="003C09BD"/>
    <w:rsid w:val="003C0B2C"/>
    <w:rsid w:val="003C0B33"/>
    <w:rsid w:val="003C13C9"/>
    <w:rsid w:val="003C2503"/>
    <w:rsid w:val="003C295D"/>
    <w:rsid w:val="003C2D66"/>
    <w:rsid w:val="003C3183"/>
    <w:rsid w:val="003C3304"/>
    <w:rsid w:val="003C3868"/>
    <w:rsid w:val="003C3F6F"/>
    <w:rsid w:val="003C41F4"/>
    <w:rsid w:val="003C42EA"/>
    <w:rsid w:val="003C4580"/>
    <w:rsid w:val="003C459B"/>
    <w:rsid w:val="003C46AF"/>
    <w:rsid w:val="003C4B03"/>
    <w:rsid w:val="003C4B2A"/>
    <w:rsid w:val="003C4E7B"/>
    <w:rsid w:val="003C5235"/>
    <w:rsid w:val="003C5573"/>
    <w:rsid w:val="003C55A7"/>
    <w:rsid w:val="003C55E5"/>
    <w:rsid w:val="003C5CDE"/>
    <w:rsid w:val="003C62D8"/>
    <w:rsid w:val="003C70BD"/>
    <w:rsid w:val="003C7207"/>
    <w:rsid w:val="003C7339"/>
    <w:rsid w:val="003C736D"/>
    <w:rsid w:val="003C7692"/>
    <w:rsid w:val="003C7A3C"/>
    <w:rsid w:val="003C7AD4"/>
    <w:rsid w:val="003C7BBC"/>
    <w:rsid w:val="003C7E61"/>
    <w:rsid w:val="003D049A"/>
    <w:rsid w:val="003D0EF0"/>
    <w:rsid w:val="003D12AC"/>
    <w:rsid w:val="003D1362"/>
    <w:rsid w:val="003D161F"/>
    <w:rsid w:val="003D1DC8"/>
    <w:rsid w:val="003D1DE1"/>
    <w:rsid w:val="003D2002"/>
    <w:rsid w:val="003D204F"/>
    <w:rsid w:val="003D224C"/>
    <w:rsid w:val="003D252E"/>
    <w:rsid w:val="003D2BE8"/>
    <w:rsid w:val="003D2E08"/>
    <w:rsid w:val="003D31CB"/>
    <w:rsid w:val="003D369D"/>
    <w:rsid w:val="003D38AC"/>
    <w:rsid w:val="003D3B53"/>
    <w:rsid w:val="003D4255"/>
    <w:rsid w:val="003D4268"/>
    <w:rsid w:val="003D42D0"/>
    <w:rsid w:val="003D46FD"/>
    <w:rsid w:val="003D470E"/>
    <w:rsid w:val="003D4768"/>
    <w:rsid w:val="003D48C6"/>
    <w:rsid w:val="003D49D5"/>
    <w:rsid w:val="003D4AEA"/>
    <w:rsid w:val="003D4B0E"/>
    <w:rsid w:val="003D4BD9"/>
    <w:rsid w:val="003D50BD"/>
    <w:rsid w:val="003D5515"/>
    <w:rsid w:val="003D57AD"/>
    <w:rsid w:val="003D59F2"/>
    <w:rsid w:val="003D5A88"/>
    <w:rsid w:val="003D5C43"/>
    <w:rsid w:val="003D5D30"/>
    <w:rsid w:val="003D60E0"/>
    <w:rsid w:val="003D6126"/>
    <w:rsid w:val="003D6236"/>
    <w:rsid w:val="003D6518"/>
    <w:rsid w:val="003D6550"/>
    <w:rsid w:val="003D663E"/>
    <w:rsid w:val="003D67DF"/>
    <w:rsid w:val="003D6820"/>
    <w:rsid w:val="003D6A29"/>
    <w:rsid w:val="003D6AE5"/>
    <w:rsid w:val="003D6D4B"/>
    <w:rsid w:val="003D6E50"/>
    <w:rsid w:val="003D6F1B"/>
    <w:rsid w:val="003D70BA"/>
    <w:rsid w:val="003D769C"/>
    <w:rsid w:val="003D76CD"/>
    <w:rsid w:val="003D77D4"/>
    <w:rsid w:val="003D77DA"/>
    <w:rsid w:val="003D78A0"/>
    <w:rsid w:val="003D7A50"/>
    <w:rsid w:val="003D7EB6"/>
    <w:rsid w:val="003E00A9"/>
    <w:rsid w:val="003E0211"/>
    <w:rsid w:val="003E0237"/>
    <w:rsid w:val="003E07AA"/>
    <w:rsid w:val="003E0A87"/>
    <w:rsid w:val="003E0F49"/>
    <w:rsid w:val="003E1035"/>
    <w:rsid w:val="003E1407"/>
    <w:rsid w:val="003E1430"/>
    <w:rsid w:val="003E177D"/>
    <w:rsid w:val="003E1B13"/>
    <w:rsid w:val="003E1D45"/>
    <w:rsid w:val="003E1F0A"/>
    <w:rsid w:val="003E1F11"/>
    <w:rsid w:val="003E2272"/>
    <w:rsid w:val="003E2677"/>
    <w:rsid w:val="003E2792"/>
    <w:rsid w:val="003E2DA7"/>
    <w:rsid w:val="003E2E75"/>
    <w:rsid w:val="003E314B"/>
    <w:rsid w:val="003E319D"/>
    <w:rsid w:val="003E362E"/>
    <w:rsid w:val="003E3A1C"/>
    <w:rsid w:val="003E3CEA"/>
    <w:rsid w:val="003E3F1B"/>
    <w:rsid w:val="003E3F34"/>
    <w:rsid w:val="003E40CA"/>
    <w:rsid w:val="003E4440"/>
    <w:rsid w:val="003E45D6"/>
    <w:rsid w:val="003E4BF2"/>
    <w:rsid w:val="003E4FE6"/>
    <w:rsid w:val="003E5453"/>
    <w:rsid w:val="003E588F"/>
    <w:rsid w:val="003E5ACE"/>
    <w:rsid w:val="003E5B7E"/>
    <w:rsid w:val="003E5BC5"/>
    <w:rsid w:val="003E65E8"/>
    <w:rsid w:val="003E6A8E"/>
    <w:rsid w:val="003E6E0A"/>
    <w:rsid w:val="003E6E72"/>
    <w:rsid w:val="003E6F95"/>
    <w:rsid w:val="003E70B5"/>
    <w:rsid w:val="003E7542"/>
    <w:rsid w:val="003E7D9E"/>
    <w:rsid w:val="003E7DAF"/>
    <w:rsid w:val="003F01C0"/>
    <w:rsid w:val="003F06B5"/>
    <w:rsid w:val="003F0795"/>
    <w:rsid w:val="003F081C"/>
    <w:rsid w:val="003F0C90"/>
    <w:rsid w:val="003F10CB"/>
    <w:rsid w:val="003F1236"/>
    <w:rsid w:val="003F15E3"/>
    <w:rsid w:val="003F1884"/>
    <w:rsid w:val="003F1886"/>
    <w:rsid w:val="003F1986"/>
    <w:rsid w:val="003F1ADD"/>
    <w:rsid w:val="003F1C0A"/>
    <w:rsid w:val="003F2942"/>
    <w:rsid w:val="003F2D0E"/>
    <w:rsid w:val="003F3131"/>
    <w:rsid w:val="003F3CB9"/>
    <w:rsid w:val="003F3E34"/>
    <w:rsid w:val="003F3FC5"/>
    <w:rsid w:val="003F4078"/>
    <w:rsid w:val="003F4279"/>
    <w:rsid w:val="003F4342"/>
    <w:rsid w:val="003F44C9"/>
    <w:rsid w:val="003F487C"/>
    <w:rsid w:val="003F4960"/>
    <w:rsid w:val="003F4B48"/>
    <w:rsid w:val="003F4B88"/>
    <w:rsid w:val="003F4CC1"/>
    <w:rsid w:val="003F4CFC"/>
    <w:rsid w:val="003F4DF3"/>
    <w:rsid w:val="003F4FB8"/>
    <w:rsid w:val="003F50CE"/>
    <w:rsid w:val="003F551E"/>
    <w:rsid w:val="003F56E2"/>
    <w:rsid w:val="003F5710"/>
    <w:rsid w:val="003F58CA"/>
    <w:rsid w:val="003F5B3B"/>
    <w:rsid w:val="003F5B46"/>
    <w:rsid w:val="003F5D0B"/>
    <w:rsid w:val="003F68AB"/>
    <w:rsid w:val="003F6921"/>
    <w:rsid w:val="003F6A32"/>
    <w:rsid w:val="003F6A4D"/>
    <w:rsid w:val="003F6ABA"/>
    <w:rsid w:val="003F6B7D"/>
    <w:rsid w:val="003F6D53"/>
    <w:rsid w:val="003F6DBE"/>
    <w:rsid w:val="003F6E6C"/>
    <w:rsid w:val="003F6F67"/>
    <w:rsid w:val="003F7366"/>
    <w:rsid w:val="003F75A7"/>
    <w:rsid w:val="003F76C6"/>
    <w:rsid w:val="003F7AD5"/>
    <w:rsid w:val="0040027A"/>
    <w:rsid w:val="004002A8"/>
    <w:rsid w:val="0040049B"/>
    <w:rsid w:val="004006F4"/>
    <w:rsid w:val="004006F7"/>
    <w:rsid w:val="004013B1"/>
    <w:rsid w:val="004018D9"/>
    <w:rsid w:val="004018F5"/>
    <w:rsid w:val="0040211F"/>
    <w:rsid w:val="00402201"/>
    <w:rsid w:val="004026C8"/>
    <w:rsid w:val="00402C45"/>
    <w:rsid w:val="00402C7E"/>
    <w:rsid w:val="0040350B"/>
    <w:rsid w:val="0040358F"/>
    <w:rsid w:val="004039C3"/>
    <w:rsid w:val="00403EFE"/>
    <w:rsid w:val="00404073"/>
    <w:rsid w:val="0040414D"/>
    <w:rsid w:val="0040447F"/>
    <w:rsid w:val="004046DE"/>
    <w:rsid w:val="00404955"/>
    <w:rsid w:val="00404DC5"/>
    <w:rsid w:val="00405226"/>
    <w:rsid w:val="004053CA"/>
    <w:rsid w:val="0040558A"/>
    <w:rsid w:val="0040568C"/>
    <w:rsid w:val="004058A6"/>
    <w:rsid w:val="004058E3"/>
    <w:rsid w:val="00405AAC"/>
    <w:rsid w:val="0040600C"/>
    <w:rsid w:val="004061F4"/>
    <w:rsid w:val="00406488"/>
    <w:rsid w:val="004069F4"/>
    <w:rsid w:val="00406E57"/>
    <w:rsid w:val="00407171"/>
    <w:rsid w:val="004071A3"/>
    <w:rsid w:val="00407945"/>
    <w:rsid w:val="00407BEB"/>
    <w:rsid w:val="00407E02"/>
    <w:rsid w:val="00410416"/>
    <w:rsid w:val="00410590"/>
    <w:rsid w:val="00410905"/>
    <w:rsid w:val="00410A0A"/>
    <w:rsid w:val="00410A2B"/>
    <w:rsid w:val="00410D40"/>
    <w:rsid w:val="00410DA8"/>
    <w:rsid w:val="00410E2A"/>
    <w:rsid w:val="00411568"/>
    <w:rsid w:val="00411656"/>
    <w:rsid w:val="004119B9"/>
    <w:rsid w:val="00411AB9"/>
    <w:rsid w:val="00411ABA"/>
    <w:rsid w:val="00411BB6"/>
    <w:rsid w:val="004121E7"/>
    <w:rsid w:val="0041238B"/>
    <w:rsid w:val="004128A6"/>
    <w:rsid w:val="00412BD4"/>
    <w:rsid w:val="00412D73"/>
    <w:rsid w:val="0041309A"/>
    <w:rsid w:val="00413883"/>
    <w:rsid w:val="00413D81"/>
    <w:rsid w:val="00413F2D"/>
    <w:rsid w:val="0041444B"/>
    <w:rsid w:val="00414958"/>
    <w:rsid w:val="00414A4F"/>
    <w:rsid w:val="00414AF9"/>
    <w:rsid w:val="00414E44"/>
    <w:rsid w:val="004151E4"/>
    <w:rsid w:val="00415369"/>
    <w:rsid w:val="00415500"/>
    <w:rsid w:val="0041554E"/>
    <w:rsid w:val="00415840"/>
    <w:rsid w:val="004158D4"/>
    <w:rsid w:val="004158EB"/>
    <w:rsid w:val="00415D64"/>
    <w:rsid w:val="00415FEC"/>
    <w:rsid w:val="00416076"/>
    <w:rsid w:val="00416274"/>
    <w:rsid w:val="0041668C"/>
    <w:rsid w:val="00416F5C"/>
    <w:rsid w:val="004170E9"/>
    <w:rsid w:val="00417598"/>
    <w:rsid w:val="00417644"/>
    <w:rsid w:val="00417A0D"/>
    <w:rsid w:val="00417ECB"/>
    <w:rsid w:val="004200B9"/>
    <w:rsid w:val="00420208"/>
    <w:rsid w:val="0042035C"/>
    <w:rsid w:val="004208B1"/>
    <w:rsid w:val="004208ED"/>
    <w:rsid w:val="00420AB8"/>
    <w:rsid w:val="00420BEB"/>
    <w:rsid w:val="00420DD5"/>
    <w:rsid w:val="00421156"/>
    <w:rsid w:val="004215C3"/>
    <w:rsid w:val="0042175F"/>
    <w:rsid w:val="00421813"/>
    <w:rsid w:val="00421A4B"/>
    <w:rsid w:val="00421A90"/>
    <w:rsid w:val="00421CFB"/>
    <w:rsid w:val="00421DAF"/>
    <w:rsid w:val="00422341"/>
    <w:rsid w:val="00422A6B"/>
    <w:rsid w:val="0042323F"/>
    <w:rsid w:val="00423290"/>
    <w:rsid w:val="00423351"/>
    <w:rsid w:val="00423419"/>
    <w:rsid w:val="0042369D"/>
    <w:rsid w:val="004236D4"/>
    <w:rsid w:val="0042394A"/>
    <w:rsid w:val="004239B2"/>
    <w:rsid w:val="00423F67"/>
    <w:rsid w:val="00424063"/>
    <w:rsid w:val="004241D4"/>
    <w:rsid w:val="004242E1"/>
    <w:rsid w:val="00424498"/>
    <w:rsid w:val="00424BD6"/>
    <w:rsid w:val="00424DCC"/>
    <w:rsid w:val="00424DEA"/>
    <w:rsid w:val="00424FBD"/>
    <w:rsid w:val="00425221"/>
    <w:rsid w:val="00425239"/>
    <w:rsid w:val="0042540E"/>
    <w:rsid w:val="004254A8"/>
    <w:rsid w:val="00425661"/>
    <w:rsid w:val="004256DD"/>
    <w:rsid w:val="00425926"/>
    <w:rsid w:val="004259D7"/>
    <w:rsid w:val="00426467"/>
    <w:rsid w:val="0042678A"/>
    <w:rsid w:val="004268B5"/>
    <w:rsid w:val="004269D4"/>
    <w:rsid w:val="00426F71"/>
    <w:rsid w:val="00426FEA"/>
    <w:rsid w:val="004273A5"/>
    <w:rsid w:val="004276F0"/>
    <w:rsid w:val="00427D51"/>
    <w:rsid w:val="00427F47"/>
    <w:rsid w:val="00430289"/>
    <w:rsid w:val="00430361"/>
    <w:rsid w:val="0043059F"/>
    <w:rsid w:val="0043065C"/>
    <w:rsid w:val="004306D8"/>
    <w:rsid w:val="0043104B"/>
    <w:rsid w:val="00431258"/>
    <w:rsid w:val="00431600"/>
    <w:rsid w:val="0043176D"/>
    <w:rsid w:val="0043189D"/>
    <w:rsid w:val="004318C9"/>
    <w:rsid w:val="00431A92"/>
    <w:rsid w:val="00431E1F"/>
    <w:rsid w:val="0043222D"/>
    <w:rsid w:val="004324B2"/>
    <w:rsid w:val="00432907"/>
    <w:rsid w:val="004329D2"/>
    <w:rsid w:val="0043318D"/>
    <w:rsid w:val="00433252"/>
    <w:rsid w:val="0043353A"/>
    <w:rsid w:val="00433FAB"/>
    <w:rsid w:val="004345F6"/>
    <w:rsid w:val="00434884"/>
    <w:rsid w:val="004348EB"/>
    <w:rsid w:val="00434D57"/>
    <w:rsid w:val="004353C7"/>
    <w:rsid w:val="0043562E"/>
    <w:rsid w:val="0043563C"/>
    <w:rsid w:val="00435DA5"/>
    <w:rsid w:val="00435EA4"/>
    <w:rsid w:val="004362F0"/>
    <w:rsid w:val="00436523"/>
    <w:rsid w:val="0043654E"/>
    <w:rsid w:val="00436A67"/>
    <w:rsid w:val="00436A88"/>
    <w:rsid w:val="004374B7"/>
    <w:rsid w:val="0043770F"/>
    <w:rsid w:val="00437758"/>
    <w:rsid w:val="004378DD"/>
    <w:rsid w:val="00437997"/>
    <w:rsid w:val="00437A41"/>
    <w:rsid w:val="00437AC7"/>
    <w:rsid w:val="00440501"/>
    <w:rsid w:val="00440627"/>
    <w:rsid w:val="004407FA"/>
    <w:rsid w:val="00440DC2"/>
    <w:rsid w:val="00440E60"/>
    <w:rsid w:val="00441173"/>
    <w:rsid w:val="0044126A"/>
    <w:rsid w:val="0044198D"/>
    <w:rsid w:val="004419C1"/>
    <w:rsid w:val="00441A39"/>
    <w:rsid w:val="004423D0"/>
    <w:rsid w:val="004425B3"/>
    <w:rsid w:val="00442969"/>
    <w:rsid w:val="00442A76"/>
    <w:rsid w:val="00442CF8"/>
    <w:rsid w:val="00442DED"/>
    <w:rsid w:val="004431F2"/>
    <w:rsid w:val="00443905"/>
    <w:rsid w:val="004439F4"/>
    <w:rsid w:val="004440B0"/>
    <w:rsid w:val="00444185"/>
    <w:rsid w:val="00444232"/>
    <w:rsid w:val="004442DE"/>
    <w:rsid w:val="00444523"/>
    <w:rsid w:val="00444635"/>
    <w:rsid w:val="00444BDF"/>
    <w:rsid w:val="0044536C"/>
    <w:rsid w:val="004454DC"/>
    <w:rsid w:val="00445984"/>
    <w:rsid w:val="00445D9A"/>
    <w:rsid w:val="00445F2D"/>
    <w:rsid w:val="00446136"/>
    <w:rsid w:val="00446966"/>
    <w:rsid w:val="00446B6C"/>
    <w:rsid w:val="00446B97"/>
    <w:rsid w:val="00446F44"/>
    <w:rsid w:val="00446F83"/>
    <w:rsid w:val="00447103"/>
    <w:rsid w:val="00447112"/>
    <w:rsid w:val="00447316"/>
    <w:rsid w:val="00447390"/>
    <w:rsid w:val="00447BB6"/>
    <w:rsid w:val="00447D4E"/>
    <w:rsid w:val="00447DC5"/>
    <w:rsid w:val="00450313"/>
    <w:rsid w:val="00450398"/>
    <w:rsid w:val="00450799"/>
    <w:rsid w:val="004507B2"/>
    <w:rsid w:val="00450844"/>
    <w:rsid w:val="00450910"/>
    <w:rsid w:val="00450C9C"/>
    <w:rsid w:val="00450DEC"/>
    <w:rsid w:val="00450ECB"/>
    <w:rsid w:val="00450F5C"/>
    <w:rsid w:val="00450FAB"/>
    <w:rsid w:val="004511B4"/>
    <w:rsid w:val="00451371"/>
    <w:rsid w:val="00451F4A"/>
    <w:rsid w:val="00451FBC"/>
    <w:rsid w:val="004525E0"/>
    <w:rsid w:val="004526E3"/>
    <w:rsid w:val="00453104"/>
    <w:rsid w:val="0045315C"/>
    <w:rsid w:val="00453187"/>
    <w:rsid w:val="00453245"/>
    <w:rsid w:val="00453281"/>
    <w:rsid w:val="004535A0"/>
    <w:rsid w:val="00453C04"/>
    <w:rsid w:val="00453CA1"/>
    <w:rsid w:val="00453E37"/>
    <w:rsid w:val="00453FE1"/>
    <w:rsid w:val="0045416C"/>
    <w:rsid w:val="00454534"/>
    <w:rsid w:val="00454757"/>
    <w:rsid w:val="00454B88"/>
    <w:rsid w:val="00454C6A"/>
    <w:rsid w:val="00455021"/>
    <w:rsid w:val="00455350"/>
    <w:rsid w:val="00455B61"/>
    <w:rsid w:val="00455E64"/>
    <w:rsid w:val="00455F70"/>
    <w:rsid w:val="00456159"/>
    <w:rsid w:val="0045620C"/>
    <w:rsid w:val="004566C3"/>
    <w:rsid w:val="004569A1"/>
    <w:rsid w:val="00456D91"/>
    <w:rsid w:val="00456E45"/>
    <w:rsid w:val="00456FE3"/>
    <w:rsid w:val="00457224"/>
    <w:rsid w:val="004574E3"/>
    <w:rsid w:val="0045770D"/>
    <w:rsid w:val="00457A7A"/>
    <w:rsid w:val="00457D7A"/>
    <w:rsid w:val="0046058F"/>
    <w:rsid w:val="004607DB"/>
    <w:rsid w:val="004608A6"/>
    <w:rsid w:val="004608E5"/>
    <w:rsid w:val="00460979"/>
    <w:rsid w:val="004609A8"/>
    <w:rsid w:val="00460A82"/>
    <w:rsid w:val="00460B81"/>
    <w:rsid w:val="00460BF8"/>
    <w:rsid w:val="00460FF9"/>
    <w:rsid w:val="004610B3"/>
    <w:rsid w:val="00461162"/>
    <w:rsid w:val="0046146C"/>
    <w:rsid w:val="00461BA6"/>
    <w:rsid w:val="00461CDB"/>
    <w:rsid w:val="0046212C"/>
    <w:rsid w:val="00462259"/>
    <w:rsid w:val="0046248A"/>
    <w:rsid w:val="0046262F"/>
    <w:rsid w:val="00462631"/>
    <w:rsid w:val="00462743"/>
    <w:rsid w:val="004632AB"/>
    <w:rsid w:val="00463337"/>
    <w:rsid w:val="004633CA"/>
    <w:rsid w:val="004637A5"/>
    <w:rsid w:val="004643DE"/>
    <w:rsid w:val="00464599"/>
    <w:rsid w:val="00464832"/>
    <w:rsid w:val="004649BD"/>
    <w:rsid w:val="004649FA"/>
    <w:rsid w:val="00464DFC"/>
    <w:rsid w:val="0046538E"/>
    <w:rsid w:val="0046558B"/>
    <w:rsid w:val="004655C4"/>
    <w:rsid w:val="00465849"/>
    <w:rsid w:val="00465E9C"/>
    <w:rsid w:val="0046603A"/>
    <w:rsid w:val="00466191"/>
    <w:rsid w:val="00466D0F"/>
    <w:rsid w:val="00466F8D"/>
    <w:rsid w:val="00467018"/>
    <w:rsid w:val="004673D4"/>
    <w:rsid w:val="00467428"/>
    <w:rsid w:val="0046772F"/>
    <w:rsid w:val="00467951"/>
    <w:rsid w:val="004679EE"/>
    <w:rsid w:val="00467B33"/>
    <w:rsid w:val="00467CE2"/>
    <w:rsid w:val="00467F0C"/>
    <w:rsid w:val="00470690"/>
    <w:rsid w:val="00470CD5"/>
    <w:rsid w:val="00470DFA"/>
    <w:rsid w:val="00470E51"/>
    <w:rsid w:val="00471492"/>
    <w:rsid w:val="00471687"/>
    <w:rsid w:val="004717A9"/>
    <w:rsid w:val="00472223"/>
    <w:rsid w:val="00472325"/>
    <w:rsid w:val="004726A7"/>
    <w:rsid w:val="00472740"/>
    <w:rsid w:val="0047289C"/>
    <w:rsid w:val="00472C47"/>
    <w:rsid w:val="0047357B"/>
    <w:rsid w:val="00473628"/>
    <w:rsid w:val="004736F5"/>
    <w:rsid w:val="00473C93"/>
    <w:rsid w:val="00473D0E"/>
    <w:rsid w:val="0047400D"/>
    <w:rsid w:val="004740DF"/>
    <w:rsid w:val="004748FC"/>
    <w:rsid w:val="004749D8"/>
    <w:rsid w:val="00474A75"/>
    <w:rsid w:val="00474DA4"/>
    <w:rsid w:val="00475144"/>
    <w:rsid w:val="004752D4"/>
    <w:rsid w:val="00475739"/>
    <w:rsid w:val="00475A6E"/>
    <w:rsid w:val="00475CF3"/>
    <w:rsid w:val="00475EC4"/>
    <w:rsid w:val="004761BA"/>
    <w:rsid w:val="00476355"/>
    <w:rsid w:val="0047662F"/>
    <w:rsid w:val="00476DE7"/>
    <w:rsid w:val="00477065"/>
    <w:rsid w:val="00477686"/>
    <w:rsid w:val="004776D2"/>
    <w:rsid w:val="00477704"/>
    <w:rsid w:val="00477941"/>
    <w:rsid w:val="00477D2D"/>
    <w:rsid w:val="00480036"/>
    <w:rsid w:val="004800DA"/>
    <w:rsid w:val="004801FF"/>
    <w:rsid w:val="0048044C"/>
    <w:rsid w:val="00480974"/>
    <w:rsid w:val="00480AE1"/>
    <w:rsid w:val="00480BEE"/>
    <w:rsid w:val="00480D12"/>
    <w:rsid w:val="00480E17"/>
    <w:rsid w:val="004812F7"/>
    <w:rsid w:val="004816C2"/>
    <w:rsid w:val="004817DC"/>
    <w:rsid w:val="004818B6"/>
    <w:rsid w:val="00481A88"/>
    <w:rsid w:val="00481CC5"/>
    <w:rsid w:val="00482CDA"/>
    <w:rsid w:val="00482D6D"/>
    <w:rsid w:val="00482F20"/>
    <w:rsid w:val="00482FF0"/>
    <w:rsid w:val="00483006"/>
    <w:rsid w:val="0048301E"/>
    <w:rsid w:val="004831DC"/>
    <w:rsid w:val="0048346F"/>
    <w:rsid w:val="0048361A"/>
    <w:rsid w:val="004836DF"/>
    <w:rsid w:val="00483787"/>
    <w:rsid w:val="00483799"/>
    <w:rsid w:val="00483D10"/>
    <w:rsid w:val="0048407C"/>
    <w:rsid w:val="0048449E"/>
    <w:rsid w:val="004845EF"/>
    <w:rsid w:val="004848F1"/>
    <w:rsid w:val="004850BD"/>
    <w:rsid w:val="004852AF"/>
    <w:rsid w:val="00485894"/>
    <w:rsid w:val="00485C84"/>
    <w:rsid w:val="00485DAA"/>
    <w:rsid w:val="00486243"/>
    <w:rsid w:val="00486767"/>
    <w:rsid w:val="00486F42"/>
    <w:rsid w:val="00487017"/>
    <w:rsid w:val="004870E2"/>
    <w:rsid w:val="00487139"/>
    <w:rsid w:val="0048788C"/>
    <w:rsid w:val="0048789F"/>
    <w:rsid w:val="004879EB"/>
    <w:rsid w:val="00487A61"/>
    <w:rsid w:val="00487AD9"/>
    <w:rsid w:val="0049022F"/>
    <w:rsid w:val="004904CB"/>
    <w:rsid w:val="004905E2"/>
    <w:rsid w:val="00490806"/>
    <w:rsid w:val="00490842"/>
    <w:rsid w:val="0049099F"/>
    <w:rsid w:val="00491367"/>
    <w:rsid w:val="00491B53"/>
    <w:rsid w:val="0049212D"/>
    <w:rsid w:val="00492146"/>
    <w:rsid w:val="0049264F"/>
    <w:rsid w:val="0049272F"/>
    <w:rsid w:val="0049285D"/>
    <w:rsid w:val="004928B9"/>
    <w:rsid w:val="00492AC6"/>
    <w:rsid w:val="00492EDC"/>
    <w:rsid w:val="00493585"/>
    <w:rsid w:val="00493B01"/>
    <w:rsid w:val="00493DC7"/>
    <w:rsid w:val="00493E72"/>
    <w:rsid w:val="00493F84"/>
    <w:rsid w:val="00494143"/>
    <w:rsid w:val="00494153"/>
    <w:rsid w:val="0049438D"/>
    <w:rsid w:val="00494410"/>
    <w:rsid w:val="00494A9B"/>
    <w:rsid w:val="00494AC0"/>
    <w:rsid w:val="00494CAA"/>
    <w:rsid w:val="0049504B"/>
    <w:rsid w:val="0049522C"/>
    <w:rsid w:val="00495375"/>
    <w:rsid w:val="0049554F"/>
    <w:rsid w:val="00495623"/>
    <w:rsid w:val="00495688"/>
    <w:rsid w:val="004957FA"/>
    <w:rsid w:val="00495D4F"/>
    <w:rsid w:val="00495F49"/>
    <w:rsid w:val="00496019"/>
    <w:rsid w:val="004966D0"/>
    <w:rsid w:val="00496986"/>
    <w:rsid w:val="00496AFB"/>
    <w:rsid w:val="00496DF2"/>
    <w:rsid w:val="004970EB"/>
    <w:rsid w:val="00497222"/>
    <w:rsid w:val="0049758A"/>
    <w:rsid w:val="00497B52"/>
    <w:rsid w:val="00497BF5"/>
    <w:rsid w:val="00497CBC"/>
    <w:rsid w:val="00497D59"/>
    <w:rsid w:val="004A0837"/>
    <w:rsid w:val="004A0987"/>
    <w:rsid w:val="004A09C4"/>
    <w:rsid w:val="004A0C2C"/>
    <w:rsid w:val="004A0C30"/>
    <w:rsid w:val="004A111F"/>
    <w:rsid w:val="004A1236"/>
    <w:rsid w:val="004A15F5"/>
    <w:rsid w:val="004A1DDB"/>
    <w:rsid w:val="004A1DEC"/>
    <w:rsid w:val="004A266C"/>
    <w:rsid w:val="004A288F"/>
    <w:rsid w:val="004A2A10"/>
    <w:rsid w:val="004A2DF2"/>
    <w:rsid w:val="004A30C3"/>
    <w:rsid w:val="004A31C0"/>
    <w:rsid w:val="004A3361"/>
    <w:rsid w:val="004A357F"/>
    <w:rsid w:val="004A35CE"/>
    <w:rsid w:val="004A3625"/>
    <w:rsid w:val="004A369B"/>
    <w:rsid w:val="004A38D8"/>
    <w:rsid w:val="004A39D3"/>
    <w:rsid w:val="004A3A62"/>
    <w:rsid w:val="004A46F1"/>
    <w:rsid w:val="004A47E4"/>
    <w:rsid w:val="004A54BC"/>
    <w:rsid w:val="004A57DF"/>
    <w:rsid w:val="004A59AB"/>
    <w:rsid w:val="004A5D2E"/>
    <w:rsid w:val="004A5EF8"/>
    <w:rsid w:val="004A6039"/>
    <w:rsid w:val="004A62A6"/>
    <w:rsid w:val="004A63E2"/>
    <w:rsid w:val="004A64EF"/>
    <w:rsid w:val="004A657B"/>
    <w:rsid w:val="004A65AE"/>
    <w:rsid w:val="004A6928"/>
    <w:rsid w:val="004A6E4B"/>
    <w:rsid w:val="004A6EFF"/>
    <w:rsid w:val="004A716E"/>
    <w:rsid w:val="004A7498"/>
    <w:rsid w:val="004A7E71"/>
    <w:rsid w:val="004A7E88"/>
    <w:rsid w:val="004B01AB"/>
    <w:rsid w:val="004B0649"/>
    <w:rsid w:val="004B0ABF"/>
    <w:rsid w:val="004B0AF8"/>
    <w:rsid w:val="004B0B89"/>
    <w:rsid w:val="004B0DBE"/>
    <w:rsid w:val="004B13D6"/>
    <w:rsid w:val="004B18C1"/>
    <w:rsid w:val="004B1C54"/>
    <w:rsid w:val="004B2102"/>
    <w:rsid w:val="004B2733"/>
    <w:rsid w:val="004B2745"/>
    <w:rsid w:val="004B284A"/>
    <w:rsid w:val="004B28CB"/>
    <w:rsid w:val="004B28F3"/>
    <w:rsid w:val="004B2B00"/>
    <w:rsid w:val="004B2CCF"/>
    <w:rsid w:val="004B2DE2"/>
    <w:rsid w:val="004B3041"/>
    <w:rsid w:val="004B323F"/>
    <w:rsid w:val="004B3260"/>
    <w:rsid w:val="004B3744"/>
    <w:rsid w:val="004B3BD0"/>
    <w:rsid w:val="004B3C55"/>
    <w:rsid w:val="004B3F09"/>
    <w:rsid w:val="004B421D"/>
    <w:rsid w:val="004B4436"/>
    <w:rsid w:val="004B4561"/>
    <w:rsid w:val="004B466E"/>
    <w:rsid w:val="004B4914"/>
    <w:rsid w:val="004B4D7A"/>
    <w:rsid w:val="004B4DE8"/>
    <w:rsid w:val="004B4FB9"/>
    <w:rsid w:val="004B52DB"/>
    <w:rsid w:val="004B53C7"/>
    <w:rsid w:val="004B5428"/>
    <w:rsid w:val="004B5B89"/>
    <w:rsid w:val="004B5D0C"/>
    <w:rsid w:val="004B621F"/>
    <w:rsid w:val="004B6997"/>
    <w:rsid w:val="004B6B6D"/>
    <w:rsid w:val="004B70A1"/>
    <w:rsid w:val="004B7706"/>
    <w:rsid w:val="004B77A8"/>
    <w:rsid w:val="004B789B"/>
    <w:rsid w:val="004C02C2"/>
    <w:rsid w:val="004C0444"/>
    <w:rsid w:val="004C053A"/>
    <w:rsid w:val="004C0650"/>
    <w:rsid w:val="004C0A00"/>
    <w:rsid w:val="004C0E67"/>
    <w:rsid w:val="004C103E"/>
    <w:rsid w:val="004C13C6"/>
    <w:rsid w:val="004C18FC"/>
    <w:rsid w:val="004C1BB2"/>
    <w:rsid w:val="004C29CD"/>
    <w:rsid w:val="004C2E66"/>
    <w:rsid w:val="004C2F39"/>
    <w:rsid w:val="004C3137"/>
    <w:rsid w:val="004C3332"/>
    <w:rsid w:val="004C36F5"/>
    <w:rsid w:val="004C3969"/>
    <w:rsid w:val="004C3BCE"/>
    <w:rsid w:val="004C3C06"/>
    <w:rsid w:val="004C3E3A"/>
    <w:rsid w:val="004C3FA3"/>
    <w:rsid w:val="004C45B2"/>
    <w:rsid w:val="004C48A4"/>
    <w:rsid w:val="004C4BEA"/>
    <w:rsid w:val="004C4F50"/>
    <w:rsid w:val="004C5136"/>
    <w:rsid w:val="004C56BC"/>
    <w:rsid w:val="004C6088"/>
    <w:rsid w:val="004C6272"/>
    <w:rsid w:val="004C6351"/>
    <w:rsid w:val="004C6C82"/>
    <w:rsid w:val="004C7194"/>
    <w:rsid w:val="004C79E9"/>
    <w:rsid w:val="004C7AD7"/>
    <w:rsid w:val="004C7CB0"/>
    <w:rsid w:val="004C7D87"/>
    <w:rsid w:val="004C7DAF"/>
    <w:rsid w:val="004C7E80"/>
    <w:rsid w:val="004C7E87"/>
    <w:rsid w:val="004D0117"/>
    <w:rsid w:val="004D06C8"/>
    <w:rsid w:val="004D076B"/>
    <w:rsid w:val="004D0A64"/>
    <w:rsid w:val="004D0D5A"/>
    <w:rsid w:val="004D1302"/>
    <w:rsid w:val="004D135D"/>
    <w:rsid w:val="004D135F"/>
    <w:rsid w:val="004D14F9"/>
    <w:rsid w:val="004D1944"/>
    <w:rsid w:val="004D1953"/>
    <w:rsid w:val="004D1AF0"/>
    <w:rsid w:val="004D1EAD"/>
    <w:rsid w:val="004D1FFB"/>
    <w:rsid w:val="004D23D0"/>
    <w:rsid w:val="004D2414"/>
    <w:rsid w:val="004D2746"/>
    <w:rsid w:val="004D2964"/>
    <w:rsid w:val="004D2E83"/>
    <w:rsid w:val="004D3359"/>
    <w:rsid w:val="004D3448"/>
    <w:rsid w:val="004D3A38"/>
    <w:rsid w:val="004D3B02"/>
    <w:rsid w:val="004D3C2C"/>
    <w:rsid w:val="004D3D6D"/>
    <w:rsid w:val="004D3EC6"/>
    <w:rsid w:val="004D3F26"/>
    <w:rsid w:val="004D40EE"/>
    <w:rsid w:val="004D4777"/>
    <w:rsid w:val="004D48D9"/>
    <w:rsid w:val="004D4C14"/>
    <w:rsid w:val="004D4D53"/>
    <w:rsid w:val="004D4E90"/>
    <w:rsid w:val="004D5517"/>
    <w:rsid w:val="004D5A5B"/>
    <w:rsid w:val="004D5AB0"/>
    <w:rsid w:val="004D5D4F"/>
    <w:rsid w:val="004D5DD8"/>
    <w:rsid w:val="004D5F30"/>
    <w:rsid w:val="004D616E"/>
    <w:rsid w:val="004D629C"/>
    <w:rsid w:val="004D675F"/>
    <w:rsid w:val="004D67B7"/>
    <w:rsid w:val="004D68FF"/>
    <w:rsid w:val="004D6DA3"/>
    <w:rsid w:val="004D6FC6"/>
    <w:rsid w:val="004D7438"/>
    <w:rsid w:val="004D74C1"/>
    <w:rsid w:val="004D77CC"/>
    <w:rsid w:val="004D7C8E"/>
    <w:rsid w:val="004E0259"/>
    <w:rsid w:val="004E05FC"/>
    <w:rsid w:val="004E0647"/>
    <w:rsid w:val="004E09D7"/>
    <w:rsid w:val="004E0A68"/>
    <w:rsid w:val="004E14B9"/>
    <w:rsid w:val="004E154C"/>
    <w:rsid w:val="004E1751"/>
    <w:rsid w:val="004E19E5"/>
    <w:rsid w:val="004E1F48"/>
    <w:rsid w:val="004E214E"/>
    <w:rsid w:val="004E255A"/>
    <w:rsid w:val="004E2590"/>
    <w:rsid w:val="004E2755"/>
    <w:rsid w:val="004E2780"/>
    <w:rsid w:val="004E27CD"/>
    <w:rsid w:val="004E28B8"/>
    <w:rsid w:val="004E2928"/>
    <w:rsid w:val="004E2961"/>
    <w:rsid w:val="004E2F9F"/>
    <w:rsid w:val="004E3162"/>
    <w:rsid w:val="004E3ADB"/>
    <w:rsid w:val="004E4245"/>
    <w:rsid w:val="004E4471"/>
    <w:rsid w:val="004E44E6"/>
    <w:rsid w:val="004E4605"/>
    <w:rsid w:val="004E4886"/>
    <w:rsid w:val="004E54F9"/>
    <w:rsid w:val="004E5DC5"/>
    <w:rsid w:val="004E61BB"/>
    <w:rsid w:val="004E647E"/>
    <w:rsid w:val="004E6693"/>
    <w:rsid w:val="004E67B9"/>
    <w:rsid w:val="004E67EE"/>
    <w:rsid w:val="004E68BF"/>
    <w:rsid w:val="004E7341"/>
    <w:rsid w:val="004E7656"/>
    <w:rsid w:val="004E7A6B"/>
    <w:rsid w:val="004E7C43"/>
    <w:rsid w:val="004E7F40"/>
    <w:rsid w:val="004F013A"/>
    <w:rsid w:val="004F01DE"/>
    <w:rsid w:val="004F0365"/>
    <w:rsid w:val="004F0611"/>
    <w:rsid w:val="004F06B7"/>
    <w:rsid w:val="004F0884"/>
    <w:rsid w:val="004F0AA1"/>
    <w:rsid w:val="004F0BB6"/>
    <w:rsid w:val="004F0D4E"/>
    <w:rsid w:val="004F113C"/>
    <w:rsid w:val="004F14B4"/>
    <w:rsid w:val="004F17B4"/>
    <w:rsid w:val="004F198F"/>
    <w:rsid w:val="004F1A49"/>
    <w:rsid w:val="004F1E8C"/>
    <w:rsid w:val="004F1FEC"/>
    <w:rsid w:val="004F2060"/>
    <w:rsid w:val="004F210F"/>
    <w:rsid w:val="004F225B"/>
    <w:rsid w:val="004F2411"/>
    <w:rsid w:val="004F2A69"/>
    <w:rsid w:val="004F2D45"/>
    <w:rsid w:val="004F2FE3"/>
    <w:rsid w:val="004F32E7"/>
    <w:rsid w:val="004F3572"/>
    <w:rsid w:val="004F37C5"/>
    <w:rsid w:val="004F389D"/>
    <w:rsid w:val="004F3ADF"/>
    <w:rsid w:val="004F3C01"/>
    <w:rsid w:val="004F3C85"/>
    <w:rsid w:val="004F3F39"/>
    <w:rsid w:val="004F41B0"/>
    <w:rsid w:val="004F469B"/>
    <w:rsid w:val="004F482F"/>
    <w:rsid w:val="004F4E65"/>
    <w:rsid w:val="004F4F0E"/>
    <w:rsid w:val="004F50A6"/>
    <w:rsid w:val="004F539D"/>
    <w:rsid w:val="004F5493"/>
    <w:rsid w:val="004F55A7"/>
    <w:rsid w:val="004F5705"/>
    <w:rsid w:val="004F573C"/>
    <w:rsid w:val="004F58A3"/>
    <w:rsid w:val="004F5989"/>
    <w:rsid w:val="004F5A90"/>
    <w:rsid w:val="004F5CD6"/>
    <w:rsid w:val="004F6114"/>
    <w:rsid w:val="004F622F"/>
    <w:rsid w:val="004F6503"/>
    <w:rsid w:val="004F664C"/>
    <w:rsid w:val="004F6661"/>
    <w:rsid w:val="004F699F"/>
    <w:rsid w:val="004F757D"/>
    <w:rsid w:val="004F77DB"/>
    <w:rsid w:val="004F7AF9"/>
    <w:rsid w:val="004F7E13"/>
    <w:rsid w:val="00500069"/>
    <w:rsid w:val="00500162"/>
    <w:rsid w:val="00500238"/>
    <w:rsid w:val="005004B4"/>
    <w:rsid w:val="0050052D"/>
    <w:rsid w:val="00500552"/>
    <w:rsid w:val="0050086F"/>
    <w:rsid w:val="00500928"/>
    <w:rsid w:val="00500B6A"/>
    <w:rsid w:val="00500BEC"/>
    <w:rsid w:val="00500CB4"/>
    <w:rsid w:val="00500D97"/>
    <w:rsid w:val="00500EDB"/>
    <w:rsid w:val="005011D3"/>
    <w:rsid w:val="00501393"/>
    <w:rsid w:val="00501590"/>
    <w:rsid w:val="005017A7"/>
    <w:rsid w:val="005017FE"/>
    <w:rsid w:val="00501A30"/>
    <w:rsid w:val="00501D6D"/>
    <w:rsid w:val="00501F12"/>
    <w:rsid w:val="005020BF"/>
    <w:rsid w:val="005020E0"/>
    <w:rsid w:val="00502AA7"/>
    <w:rsid w:val="00502D29"/>
    <w:rsid w:val="00502D78"/>
    <w:rsid w:val="00502F76"/>
    <w:rsid w:val="00503002"/>
    <w:rsid w:val="00503008"/>
    <w:rsid w:val="005033E5"/>
    <w:rsid w:val="00503570"/>
    <w:rsid w:val="005037A7"/>
    <w:rsid w:val="00503856"/>
    <w:rsid w:val="005039DB"/>
    <w:rsid w:val="00503DA1"/>
    <w:rsid w:val="00503E38"/>
    <w:rsid w:val="00504181"/>
    <w:rsid w:val="00504188"/>
    <w:rsid w:val="005044A7"/>
    <w:rsid w:val="005046E1"/>
    <w:rsid w:val="00504A09"/>
    <w:rsid w:val="00504DED"/>
    <w:rsid w:val="00504F1E"/>
    <w:rsid w:val="00504F3B"/>
    <w:rsid w:val="00505169"/>
    <w:rsid w:val="0050521B"/>
    <w:rsid w:val="0050523A"/>
    <w:rsid w:val="005057D9"/>
    <w:rsid w:val="00505CDC"/>
    <w:rsid w:val="00505F7B"/>
    <w:rsid w:val="0050630C"/>
    <w:rsid w:val="00506378"/>
    <w:rsid w:val="005063C7"/>
    <w:rsid w:val="005063DF"/>
    <w:rsid w:val="00506479"/>
    <w:rsid w:val="00506607"/>
    <w:rsid w:val="00506785"/>
    <w:rsid w:val="005068C9"/>
    <w:rsid w:val="00506DC3"/>
    <w:rsid w:val="0050741A"/>
    <w:rsid w:val="005075E1"/>
    <w:rsid w:val="00507851"/>
    <w:rsid w:val="00507F6A"/>
    <w:rsid w:val="0051030A"/>
    <w:rsid w:val="00510378"/>
    <w:rsid w:val="005105E0"/>
    <w:rsid w:val="005108A3"/>
    <w:rsid w:val="00510A01"/>
    <w:rsid w:val="00510EB5"/>
    <w:rsid w:val="005112E8"/>
    <w:rsid w:val="005130DA"/>
    <w:rsid w:val="00513259"/>
    <w:rsid w:val="00513532"/>
    <w:rsid w:val="005136B0"/>
    <w:rsid w:val="00513863"/>
    <w:rsid w:val="00513AC0"/>
    <w:rsid w:val="00513C4D"/>
    <w:rsid w:val="00513DA1"/>
    <w:rsid w:val="00515393"/>
    <w:rsid w:val="005153FA"/>
    <w:rsid w:val="00515811"/>
    <w:rsid w:val="0051585F"/>
    <w:rsid w:val="0051587B"/>
    <w:rsid w:val="00515DF2"/>
    <w:rsid w:val="00515F87"/>
    <w:rsid w:val="00516417"/>
    <w:rsid w:val="00516699"/>
    <w:rsid w:val="00516B26"/>
    <w:rsid w:val="00517579"/>
    <w:rsid w:val="00517617"/>
    <w:rsid w:val="0051779D"/>
    <w:rsid w:val="00517805"/>
    <w:rsid w:val="005179F7"/>
    <w:rsid w:val="00517A73"/>
    <w:rsid w:val="00517AD9"/>
    <w:rsid w:val="00517BA4"/>
    <w:rsid w:val="00517D09"/>
    <w:rsid w:val="00517DD3"/>
    <w:rsid w:val="00520017"/>
    <w:rsid w:val="00520226"/>
    <w:rsid w:val="00520456"/>
    <w:rsid w:val="00520697"/>
    <w:rsid w:val="00520715"/>
    <w:rsid w:val="0052075C"/>
    <w:rsid w:val="005208BF"/>
    <w:rsid w:val="00521204"/>
    <w:rsid w:val="00521602"/>
    <w:rsid w:val="0052179E"/>
    <w:rsid w:val="005217FD"/>
    <w:rsid w:val="00521866"/>
    <w:rsid w:val="005218AE"/>
    <w:rsid w:val="00521987"/>
    <w:rsid w:val="00521FED"/>
    <w:rsid w:val="0052242A"/>
    <w:rsid w:val="0052253D"/>
    <w:rsid w:val="00522B17"/>
    <w:rsid w:val="00522DB4"/>
    <w:rsid w:val="005235EC"/>
    <w:rsid w:val="0052394C"/>
    <w:rsid w:val="00523B29"/>
    <w:rsid w:val="00523D48"/>
    <w:rsid w:val="00523F7D"/>
    <w:rsid w:val="00523FB5"/>
    <w:rsid w:val="00524A9E"/>
    <w:rsid w:val="00524BD6"/>
    <w:rsid w:val="00524C90"/>
    <w:rsid w:val="00524D10"/>
    <w:rsid w:val="00524D36"/>
    <w:rsid w:val="00524EDC"/>
    <w:rsid w:val="005250E8"/>
    <w:rsid w:val="0052552E"/>
    <w:rsid w:val="005256D6"/>
    <w:rsid w:val="0052590C"/>
    <w:rsid w:val="00525D7A"/>
    <w:rsid w:val="00525E75"/>
    <w:rsid w:val="00526285"/>
    <w:rsid w:val="00526287"/>
    <w:rsid w:val="005262C4"/>
    <w:rsid w:val="00526788"/>
    <w:rsid w:val="005267DF"/>
    <w:rsid w:val="00527038"/>
    <w:rsid w:val="00527705"/>
    <w:rsid w:val="0052777F"/>
    <w:rsid w:val="0052778F"/>
    <w:rsid w:val="00527EC7"/>
    <w:rsid w:val="00527FD2"/>
    <w:rsid w:val="005302AF"/>
    <w:rsid w:val="0053079F"/>
    <w:rsid w:val="00530B55"/>
    <w:rsid w:val="00530D21"/>
    <w:rsid w:val="00530E01"/>
    <w:rsid w:val="00530F5E"/>
    <w:rsid w:val="00530FE2"/>
    <w:rsid w:val="005310C2"/>
    <w:rsid w:val="0053158B"/>
    <w:rsid w:val="00531A46"/>
    <w:rsid w:val="00531D58"/>
    <w:rsid w:val="0053241C"/>
    <w:rsid w:val="005325C5"/>
    <w:rsid w:val="00532B9E"/>
    <w:rsid w:val="00532FD5"/>
    <w:rsid w:val="00533079"/>
    <w:rsid w:val="0053318F"/>
    <w:rsid w:val="0053376F"/>
    <w:rsid w:val="005337D6"/>
    <w:rsid w:val="00533BEB"/>
    <w:rsid w:val="0053491F"/>
    <w:rsid w:val="0053498E"/>
    <w:rsid w:val="00534ADA"/>
    <w:rsid w:val="00535035"/>
    <w:rsid w:val="005352F6"/>
    <w:rsid w:val="00536317"/>
    <w:rsid w:val="00536387"/>
    <w:rsid w:val="00536499"/>
    <w:rsid w:val="00536538"/>
    <w:rsid w:val="00536589"/>
    <w:rsid w:val="00536A57"/>
    <w:rsid w:val="00536B44"/>
    <w:rsid w:val="00536C63"/>
    <w:rsid w:val="00537433"/>
    <w:rsid w:val="005376E4"/>
    <w:rsid w:val="00537C1E"/>
    <w:rsid w:val="0054004A"/>
    <w:rsid w:val="00540172"/>
    <w:rsid w:val="0054036F"/>
    <w:rsid w:val="00540890"/>
    <w:rsid w:val="00540B1C"/>
    <w:rsid w:val="00540B76"/>
    <w:rsid w:val="00540E8F"/>
    <w:rsid w:val="00540FF5"/>
    <w:rsid w:val="00541092"/>
    <w:rsid w:val="00541215"/>
    <w:rsid w:val="00541282"/>
    <w:rsid w:val="00541916"/>
    <w:rsid w:val="00541A7D"/>
    <w:rsid w:val="00542563"/>
    <w:rsid w:val="00542BAE"/>
    <w:rsid w:val="00542D4A"/>
    <w:rsid w:val="00542EC2"/>
    <w:rsid w:val="00542FB9"/>
    <w:rsid w:val="0054305F"/>
    <w:rsid w:val="005435AB"/>
    <w:rsid w:val="005439B2"/>
    <w:rsid w:val="00543B4A"/>
    <w:rsid w:val="00543CEE"/>
    <w:rsid w:val="00543DBB"/>
    <w:rsid w:val="0054411B"/>
    <w:rsid w:val="00544315"/>
    <w:rsid w:val="005443BE"/>
    <w:rsid w:val="0054476F"/>
    <w:rsid w:val="00544B6D"/>
    <w:rsid w:val="00544D81"/>
    <w:rsid w:val="00544E80"/>
    <w:rsid w:val="00545959"/>
    <w:rsid w:val="00545C3C"/>
    <w:rsid w:val="00545D48"/>
    <w:rsid w:val="00546511"/>
    <w:rsid w:val="00546CB3"/>
    <w:rsid w:val="00546E90"/>
    <w:rsid w:val="00547053"/>
    <w:rsid w:val="00547605"/>
    <w:rsid w:val="00547728"/>
    <w:rsid w:val="00547767"/>
    <w:rsid w:val="00547BAC"/>
    <w:rsid w:val="00547DC2"/>
    <w:rsid w:val="00547E78"/>
    <w:rsid w:val="00547FBE"/>
    <w:rsid w:val="0055051B"/>
    <w:rsid w:val="0055059B"/>
    <w:rsid w:val="005505E3"/>
    <w:rsid w:val="00550C23"/>
    <w:rsid w:val="00550F42"/>
    <w:rsid w:val="00551194"/>
    <w:rsid w:val="005514C4"/>
    <w:rsid w:val="00551501"/>
    <w:rsid w:val="005515DC"/>
    <w:rsid w:val="0055177E"/>
    <w:rsid w:val="00551D17"/>
    <w:rsid w:val="00551D1A"/>
    <w:rsid w:val="00551D2E"/>
    <w:rsid w:val="00552171"/>
    <w:rsid w:val="0055226F"/>
    <w:rsid w:val="005522CD"/>
    <w:rsid w:val="005524A3"/>
    <w:rsid w:val="0055279A"/>
    <w:rsid w:val="005527CA"/>
    <w:rsid w:val="00552BDD"/>
    <w:rsid w:val="00552C4C"/>
    <w:rsid w:val="00552EE8"/>
    <w:rsid w:val="0055336C"/>
    <w:rsid w:val="005534F1"/>
    <w:rsid w:val="00553ACB"/>
    <w:rsid w:val="00553DC1"/>
    <w:rsid w:val="00553E74"/>
    <w:rsid w:val="00553E9D"/>
    <w:rsid w:val="005542C0"/>
    <w:rsid w:val="00554740"/>
    <w:rsid w:val="005547E4"/>
    <w:rsid w:val="00554AED"/>
    <w:rsid w:val="00554D92"/>
    <w:rsid w:val="00554E46"/>
    <w:rsid w:val="005550E0"/>
    <w:rsid w:val="00555187"/>
    <w:rsid w:val="00555361"/>
    <w:rsid w:val="00555422"/>
    <w:rsid w:val="0055545B"/>
    <w:rsid w:val="005556EC"/>
    <w:rsid w:val="0055579E"/>
    <w:rsid w:val="005558A7"/>
    <w:rsid w:val="0055597F"/>
    <w:rsid w:val="00555A19"/>
    <w:rsid w:val="00555B54"/>
    <w:rsid w:val="00555C5C"/>
    <w:rsid w:val="00556228"/>
    <w:rsid w:val="005563BD"/>
    <w:rsid w:val="0055648E"/>
    <w:rsid w:val="00556535"/>
    <w:rsid w:val="005568F5"/>
    <w:rsid w:val="0055738B"/>
    <w:rsid w:val="005575DE"/>
    <w:rsid w:val="005576D4"/>
    <w:rsid w:val="00557D6B"/>
    <w:rsid w:val="00557DB2"/>
    <w:rsid w:val="00557EE3"/>
    <w:rsid w:val="00560BC5"/>
    <w:rsid w:val="00560BD0"/>
    <w:rsid w:val="00560FB9"/>
    <w:rsid w:val="00561492"/>
    <w:rsid w:val="0056174E"/>
    <w:rsid w:val="005622D6"/>
    <w:rsid w:val="005623E6"/>
    <w:rsid w:val="00562856"/>
    <w:rsid w:val="00562A85"/>
    <w:rsid w:val="00562B4B"/>
    <w:rsid w:val="0056334C"/>
    <w:rsid w:val="00563772"/>
    <w:rsid w:val="00563C6A"/>
    <w:rsid w:val="0056425A"/>
    <w:rsid w:val="005643A6"/>
    <w:rsid w:val="005643C4"/>
    <w:rsid w:val="0056465B"/>
    <w:rsid w:val="0056484B"/>
    <w:rsid w:val="00564866"/>
    <w:rsid w:val="0056488E"/>
    <w:rsid w:val="00564ECD"/>
    <w:rsid w:val="00565144"/>
    <w:rsid w:val="0056573D"/>
    <w:rsid w:val="00565763"/>
    <w:rsid w:val="0056615E"/>
    <w:rsid w:val="00566C90"/>
    <w:rsid w:val="00566E70"/>
    <w:rsid w:val="0056707B"/>
    <w:rsid w:val="00567308"/>
    <w:rsid w:val="00567524"/>
    <w:rsid w:val="00567550"/>
    <w:rsid w:val="00567669"/>
    <w:rsid w:val="0056781E"/>
    <w:rsid w:val="00567B44"/>
    <w:rsid w:val="00567CA5"/>
    <w:rsid w:val="00570057"/>
    <w:rsid w:val="0057090B"/>
    <w:rsid w:val="00570A83"/>
    <w:rsid w:val="00570B02"/>
    <w:rsid w:val="00570CAD"/>
    <w:rsid w:val="00570E06"/>
    <w:rsid w:val="0057122F"/>
    <w:rsid w:val="005713EA"/>
    <w:rsid w:val="005714FA"/>
    <w:rsid w:val="0057156F"/>
    <w:rsid w:val="00571738"/>
    <w:rsid w:val="00571902"/>
    <w:rsid w:val="00571AF3"/>
    <w:rsid w:val="00572A23"/>
    <w:rsid w:val="00572A77"/>
    <w:rsid w:val="00572ED3"/>
    <w:rsid w:val="0057304D"/>
    <w:rsid w:val="00573107"/>
    <w:rsid w:val="00573434"/>
    <w:rsid w:val="00573497"/>
    <w:rsid w:val="005734D9"/>
    <w:rsid w:val="00573659"/>
    <w:rsid w:val="00573AF8"/>
    <w:rsid w:val="00573DED"/>
    <w:rsid w:val="005741F7"/>
    <w:rsid w:val="005743AC"/>
    <w:rsid w:val="005745B3"/>
    <w:rsid w:val="005745FB"/>
    <w:rsid w:val="00574885"/>
    <w:rsid w:val="00574EB9"/>
    <w:rsid w:val="00574EC2"/>
    <w:rsid w:val="00574FF8"/>
    <w:rsid w:val="00575380"/>
    <w:rsid w:val="005754E3"/>
    <w:rsid w:val="005759D7"/>
    <w:rsid w:val="005759FE"/>
    <w:rsid w:val="005764F8"/>
    <w:rsid w:val="0057654A"/>
    <w:rsid w:val="00576886"/>
    <w:rsid w:val="00576986"/>
    <w:rsid w:val="00576ACD"/>
    <w:rsid w:val="0057741D"/>
    <w:rsid w:val="00577697"/>
    <w:rsid w:val="005777DB"/>
    <w:rsid w:val="00577C56"/>
    <w:rsid w:val="00577CE3"/>
    <w:rsid w:val="00577FF3"/>
    <w:rsid w:val="00580C4C"/>
    <w:rsid w:val="00580E0E"/>
    <w:rsid w:val="0058141F"/>
    <w:rsid w:val="005814B6"/>
    <w:rsid w:val="005816B2"/>
    <w:rsid w:val="00581A6E"/>
    <w:rsid w:val="00581D71"/>
    <w:rsid w:val="00582296"/>
    <w:rsid w:val="005823EE"/>
    <w:rsid w:val="0058265F"/>
    <w:rsid w:val="005828A4"/>
    <w:rsid w:val="00582942"/>
    <w:rsid w:val="00582B7F"/>
    <w:rsid w:val="00582F0E"/>
    <w:rsid w:val="00583130"/>
    <w:rsid w:val="00583703"/>
    <w:rsid w:val="0058376A"/>
    <w:rsid w:val="005837E3"/>
    <w:rsid w:val="005838D6"/>
    <w:rsid w:val="00583A09"/>
    <w:rsid w:val="00583AC0"/>
    <w:rsid w:val="00583DF5"/>
    <w:rsid w:val="00584568"/>
    <w:rsid w:val="00584595"/>
    <w:rsid w:val="005846DC"/>
    <w:rsid w:val="00584CC7"/>
    <w:rsid w:val="00585739"/>
    <w:rsid w:val="005858A1"/>
    <w:rsid w:val="00585B1E"/>
    <w:rsid w:val="00585CA0"/>
    <w:rsid w:val="00585D51"/>
    <w:rsid w:val="00585E61"/>
    <w:rsid w:val="0058629E"/>
    <w:rsid w:val="005865BB"/>
    <w:rsid w:val="00586651"/>
    <w:rsid w:val="00586905"/>
    <w:rsid w:val="00586916"/>
    <w:rsid w:val="00586934"/>
    <w:rsid w:val="00586AFD"/>
    <w:rsid w:val="00587067"/>
    <w:rsid w:val="005870CC"/>
    <w:rsid w:val="005874AA"/>
    <w:rsid w:val="005874D9"/>
    <w:rsid w:val="00590064"/>
    <w:rsid w:val="00590155"/>
    <w:rsid w:val="00590163"/>
    <w:rsid w:val="00590371"/>
    <w:rsid w:val="00590490"/>
    <w:rsid w:val="005907E8"/>
    <w:rsid w:val="00590A3E"/>
    <w:rsid w:val="00590B4C"/>
    <w:rsid w:val="00590B67"/>
    <w:rsid w:val="00590BB2"/>
    <w:rsid w:val="00590D10"/>
    <w:rsid w:val="00590D1C"/>
    <w:rsid w:val="00590E01"/>
    <w:rsid w:val="00591187"/>
    <w:rsid w:val="005912E2"/>
    <w:rsid w:val="00591374"/>
    <w:rsid w:val="005918A6"/>
    <w:rsid w:val="00591AEC"/>
    <w:rsid w:val="00591B01"/>
    <w:rsid w:val="00591EF5"/>
    <w:rsid w:val="005929E5"/>
    <w:rsid w:val="00592CFA"/>
    <w:rsid w:val="0059324F"/>
    <w:rsid w:val="00594139"/>
    <w:rsid w:val="0059444F"/>
    <w:rsid w:val="00594621"/>
    <w:rsid w:val="005946EA"/>
    <w:rsid w:val="00594734"/>
    <w:rsid w:val="005947C5"/>
    <w:rsid w:val="00594875"/>
    <w:rsid w:val="00594978"/>
    <w:rsid w:val="00594C7A"/>
    <w:rsid w:val="00595ACC"/>
    <w:rsid w:val="00595C05"/>
    <w:rsid w:val="00595D3B"/>
    <w:rsid w:val="00595DC7"/>
    <w:rsid w:val="00595DC9"/>
    <w:rsid w:val="0059611A"/>
    <w:rsid w:val="005961F9"/>
    <w:rsid w:val="00596320"/>
    <w:rsid w:val="005964BC"/>
    <w:rsid w:val="00596607"/>
    <w:rsid w:val="00596772"/>
    <w:rsid w:val="00596D07"/>
    <w:rsid w:val="00597031"/>
    <w:rsid w:val="005977A6"/>
    <w:rsid w:val="00597C8E"/>
    <w:rsid w:val="00597F0B"/>
    <w:rsid w:val="005A00E9"/>
    <w:rsid w:val="005A0246"/>
    <w:rsid w:val="005A059F"/>
    <w:rsid w:val="005A0760"/>
    <w:rsid w:val="005A090B"/>
    <w:rsid w:val="005A0D67"/>
    <w:rsid w:val="005A0E1F"/>
    <w:rsid w:val="005A10D0"/>
    <w:rsid w:val="005A1322"/>
    <w:rsid w:val="005A1782"/>
    <w:rsid w:val="005A1E66"/>
    <w:rsid w:val="005A1F0B"/>
    <w:rsid w:val="005A1F6A"/>
    <w:rsid w:val="005A2041"/>
    <w:rsid w:val="005A23C1"/>
    <w:rsid w:val="005A249E"/>
    <w:rsid w:val="005A25C0"/>
    <w:rsid w:val="005A26E1"/>
    <w:rsid w:val="005A2E14"/>
    <w:rsid w:val="005A300D"/>
    <w:rsid w:val="005A3391"/>
    <w:rsid w:val="005A3602"/>
    <w:rsid w:val="005A365D"/>
    <w:rsid w:val="005A37DE"/>
    <w:rsid w:val="005A468A"/>
    <w:rsid w:val="005A47D4"/>
    <w:rsid w:val="005A4DCC"/>
    <w:rsid w:val="005A51EA"/>
    <w:rsid w:val="005A5499"/>
    <w:rsid w:val="005A5C42"/>
    <w:rsid w:val="005A5F28"/>
    <w:rsid w:val="005A5F83"/>
    <w:rsid w:val="005A6122"/>
    <w:rsid w:val="005A6141"/>
    <w:rsid w:val="005A64B1"/>
    <w:rsid w:val="005A665D"/>
    <w:rsid w:val="005A68D1"/>
    <w:rsid w:val="005A68EF"/>
    <w:rsid w:val="005A6BB2"/>
    <w:rsid w:val="005A6BF2"/>
    <w:rsid w:val="005A6FDE"/>
    <w:rsid w:val="005A7217"/>
    <w:rsid w:val="005A7820"/>
    <w:rsid w:val="005A7A9C"/>
    <w:rsid w:val="005A7F8E"/>
    <w:rsid w:val="005B03C3"/>
    <w:rsid w:val="005B048D"/>
    <w:rsid w:val="005B084B"/>
    <w:rsid w:val="005B0AE9"/>
    <w:rsid w:val="005B0DBD"/>
    <w:rsid w:val="005B158E"/>
    <w:rsid w:val="005B1628"/>
    <w:rsid w:val="005B1989"/>
    <w:rsid w:val="005B1B99"/>
    <w:rsid w:val="005B1BFD"/>
    <w:rsid w:val="005B1D4D"/>
    <w:rsid w:val="005B1D6A"/>
    <w:rsid w:val="005B236F"/>
    <w:rsid w:val="005B27BA"/>
    <w:rsid w:val="005B280D"/>
    <w:rsid w:val="005B2A51"/>
    <w:rsid w:val="005B2B1A"/>
    <w:rsid w:val="005B3135"/>
    <w:rsid w:val="005B35B5"/>
    <w:rsid w:val="005B3615"/>
    <w:rsid w:val="005B36E9"/>
    <w:rsid w:val="005B3751"/>
    <w:rsid w:val="005B383E"/>
    <w:rsid w:val="005B3A2A"/>
    <w:rsid w:val="005B3A2E"/>
    <w:rsid w:val="005B3DE5"/>
    <w:rsid w:val="005B4070"/>
    <w:rsid w:val="005B4292"/>
    <w:rsid w:val="005B44D4"/>
    <w:rsid w:val="005B44F9"/>
    <w:rsid w:val="005B47DA"/>
    <w:rsid w:val="005B4A43"/>
    <w:rsid w:val="005B4CB1"/>
    <w:rsid w:val="005B4DE2"/>
    <w:rsid w:val="005B509F"/>
    <w:rsid w:val="005B51B2"/>
    <w:rsid w:val="005B53F3"/>
    <w:rsid w:val="005B5612"/>
    <w:rsid w:val="005B59CD"/>
    <w:rsid w:val="005B5EE7"/>
    <w:rsid w:val="005B6014"/>
    <w:rsid w:val="005B60F3"/>
    <w:rsid w:val="005B6231"/>
    <w:rsid w:val="005B65D3"/>
    <w:rsid w:val="005B662D"/>
    <w:rsid w:val="005B6745"/>
    <w:rsid w:val="005B6750"/>
    <w:rsid w:val="005B6B9A"/>
    <w:rsid w:val="005B6E5E"/>
    <w:rsid w:val="005B6FF0"/>
    <w:rsid w:val="005B7236"/>
    <w:rsid w:val="005B7AE4"/>
    <w:rsid w:val="005B7AE5"/>
    <w:rsid w:val="005B7FC6"/>
    <w:rsid w:val="005C066D"/>
    <w:rsid w:val="005C0959"/>
    <w:rsid w:val="005C09F5"/>
    <w:rsid w:val="005C0C37"/>
    <w:rsid w:val="005C0CDF"/>
    <w:rsid w:val="005C0F25"/>
    <w:rsid w:val="005C11AD"/>
    <w:rsid w:val="005C15CE"/>
    <w:rsid w:val="005C222F"/>
    <w:rsid w:val="005C2318"/>
    <w:rsid w:val="005C2479"/>
    <w:rsid w:val="005C25B8"/>
    <w:rsid w:val="005C28D3"/>
    <w:rsid w:val="005C2919"/>
    <w:rsid w:val="005C2A99"/>
    <w:rsid w:val="005C39B0"/>
    <w:rsid w:val="005C3E6F"/>
    <w:rsid w:val="005C3E71"/>
    <w:rsid w:val="005C418E"/>
    <w:rsid w:val="005C4203"/>
    <w:rsid w:val="005C4290"/>
    <w:rsid w:val="005C430E"/>
    <w:rsid w:val="005C4398"/>
    <w:rsid w:val="005C45CD"/>
    <w:rsid w:val="005C46F6"/>
    <w:rsid w:val="005C5134"/>
    <w:rsid w:val="005C51E3"/>
    <w:rsid w:val="005C540F"/>
    <w:rsid w:val="005C584E"/>
    <w:rsid w:val="005C5880"/>
    <w:rsid w:val="005C5A0A"/>
    <w:rsid w:val="005C5AF4"/>
    <w:rsid w:val="005C5B2C"/>
    <w:rsid w:val="005C65A3"/>
    <w:rsid w:val="005C6944"/>
    <w:rsid w:val="005C696D"/>
    <w:rsid w:val="005C6C85"/>
    <w:rsid w:val="005C6F15"/>
    <w:rsid w:val="005C711F"/>
    <w:rsid w:val="005C722B"/>
    <w:rsid w:val="005C73DE"/>
    <w:rsid w:val="005C758D"/>
    <w:rsid w:val="005C7BC1"/>
    <w:rsid w:val="005C7DBC"/>
    <w:rsid w:val="005C7FEF"/>
    <w:rsid w:val="005D029E"/>
    <w:rsid w:val="005D0954"/>
    <w:rsid w:val="005D0C31"/>
    <w:rsid w:val="005D0CDE"/>
    <w:rsid w:val="005D109E"/>
    <w:rsid w:val="005D1352"/>
    <w:rsid w:val="005D13BB"/>
    <w:rsid w:val="005D15BF"/>
    <w:rsid w:val="005D1C24"/>
    <w:rsid w:val="005D1CC9"/>
    <w:rsid w:val="005D1E40"/>
    <w:rsid w:val="005D2040"/>
    <w:rsid w:val="005D2228"/>
    <w:rsid w:val="005D2426"/>
    <w:rsid w:val="005D2602"/>
    <w:rsid w:val="005D266D"/>
    <w:rsid w:val="005D27A5"/>
    <w:rsid w:val="005D2DD0"/>
    <w:rsid w:val="005D33AD"/>
    <w:rsid w:val="005D344F"/>
    <w:rsid w:val="005D3561"/>
    <w:rsid w:val="005D3687"/>
    <w:rsid w:val="005D37C8"/>
    <w:rsid w:val="005D3836"/>
    <w:rsid w:val="005D383C"/>
    <w:rsid w:val="005D3E98"/>
    <w:rsid w:val="005D3FB0"/>
    <w:rsid w:val="005D47ED"/>
    <w:rsid w:val="005D4D37"/>
    <w:rsid w:val="005D4FB7"/>
    <w:rsid w:val="005D5714"/>
    <w:rsid w:val="005D5A7F"/>
    <w:rsid w:val="005D5B39"/>
    <w:rsid w:val="005D5C64"/>
    <w:rsid w:val="005D671C"/>
    <w:rsid w:val="005D67DE"/>
    <w:rsid w:val="005D685A"/>
    <w:rsid w:val="005D6944"/>
    <w:rsid w:val="005D6B23"/>
    <w:rsid w:val="005D6E76"/>
    <w:rsid w:val="005D6F74"/>
    <w:rsid w:val="005D6F8A"/>
    <w:rsid w:val="005D71AF"/>
    <w:rsid w:val="005D7477"/>
    <w:rsid w:val="005D752A"/>
    <w:rsid w:val="005D75D4"/>
    <w:rsid w:val="005D765F"/>
    <w:rsid w:val="005D7843"/>
    <w:rsid w:val="005D79D9"/>
    <w:rsid w:val="005E07D1"/>
    <w:rsid w:val="005E0BF7"/>
    <w:rsid w:val="005E0C34"/>
    <w:rsid w:val="005E10D3"/>
    <w:rsid w:val="005E1417"/>
    <w:rsid w:val="005E1502"/>
    <w:rsid w:val="005E1A5B"/>
    <w:rsid w:val="005E1B74"/>
    <w:rsid w:val="005E21E5"/>
    <w:rsid w:val="005E2275"/>
    <w:rsid w:val="005E2B7F"/>
    <w:rsid w:val="005E2E35"/>
    <w:rsid w:val="005E3055"/>
    <w:rsid w:val="005E33C1"/>
    <w:rsid w:val="005E34DD"/>
    <w:rsid w:val="005E3851"/>
    <w:rsid w:val="005E3863"/>
    <w:rsid w:val="005E3990"/>
    <w:rsid w:val="005E39C9"/>
    <w:rsid w:val="005E3CC8"/>
    <w:rsid w:val="005E483F"/>
    <w:rsid w:val="005E4A7E"/>
    <w:rsid w:val="005E4B57"/>
    <w:rsid w:val="005E4BEB"/>
    <w:rsid w:val="005E4DEB"/>
    <w:rsid w:val="005E5311"/>
    <w:rsid w:val="005E5E21"/>
    <w:rsid w:val="005E5EBC"/>
    <w:rsid w:val="005E61CE"/>
    <w:rsid w:val="005E67E9"/>
    <w:rsid w:val="005E69B5"/>
    <w:rsid w:val="005E6A32"/>
    <w:rsid w:val="005E6B92"/>
    <w:rsid w:val="005E6D30"/>
    <w:rsid w:val="005E751C"/>
    <w:rsid w:val="005E7A82"/>
    <w:rsid w:val="005E7FEE"/>
    <w:rsid w:val="005F06DB"/>
    <w:rsid w:val="005F0744"/>
    <w:rsid w:val="005F08ED"/>
    <w:rsid w:val="005F0A43"/>
    <w:rsid w:val="005F0BFA"/>
    <w:rsid w:val="005F1180"/>
    <w:rsid w:val="005F1192"/>
    <w:rsid w:val="005F11B8"/>
    <w:rsid w:val="005F127D"/>
    <w:rsid w:val="005F12FF"/>
    <w:rsid w:val="005F142E"/>
    <w:rsid w:val="005F1595"/>
    <w:rsid w:val="005F1C4C"/>
    <w:rsid w:val="005F1DE1"/>
    <w:rsid w:val="005F1F29"/>
    <w:rsid w:val="005F211B"/>
    <w:rsid w:val="005F223C"/>
    <w:rsid w:val="005F22B2"/>
    <w:rsid w:val="005F2A09"/>
    <w:rsid w:val="005F2FED"/>
    <w:rsid w:val="005F309E"/>
    <w:rsid w:val="005F3417"/>
    <w:rsid w:val="005F34C5"/>
    <w:rsid w:val="005F364C"/>
    <w:rsid w:val="005F3730"/>
    <w:rsid w:val="005F393F"/>
    <w:rsid w:val="005F3AFF"/>
    <w:rsid w:val="005F3C63"/>
    <w:rsid w:val="005F422D"/>
    <w:rsid w:val="005F4375"/>
    <w:rsid w:val="005F4378"/>
    <w:rsid w:val="005F467C"/>
    <w:rsid w:val="005F479D"/>
    <w:rsid w:val="005F4E40"/>
    <w:rsid w:val="005F4F25"/>
    <w:rsid w:val="005F51DB"/>
    <w:rsid w:val="005F51ED"/>
    <w:rsid w:val="005F54FC"/>
    <w:rsid w:val="005F56D7"/>
    <w:rsid w:val="005F57D0"/>
    <w:rsid w:val="005F57D4"/>
    <w:rsid w:val="005F5A5E"/>
    <w:rsid w:val="005F5B47"/>
    <w:rsid w:val="005F5C48"/>
    <w:rsid w:val="005F5FC0"/>
    <w:rsid w:val="005F615B"/>
    <w:rsid w:val="005F6550"/>
    <w:rsid w:val="005F6D74"/>
    <w:rsid w:val="005F6FED"/>
    <w:rsid w:val="005F72C6"/>
    <w:rsid w:val="005F7C99"/>
    <w:rsid w:val="005F7F11"/>
    <w:rsid w:val="00600679"/>
    <w:rsid w:val="00600772"/>
    <w:rsid w:val="006009CB"/>
    <w:rsid w:val="00600BB6"/>
    <w:rsid w:val="00601182"/>
    <w:rsid w:val="00601706"/>
    <w:rsid w:val="00601771"/>
    <w:rsid w:val="00601ABA"/>
    <w:rsid w:val="00601B1B"/>
    <w:rsid w:val="00601C9C"/>
    <w:rsid w:val="00601CDB"/>
    <w:rsid w:val="00601D6E"/>
    <w:rsid w:val="00601D82"/>
    <w:rsid w:val="006028DC"/>
    <w:rsid w:val="006028FB"/>
    <w:rsid w:val="00602A97"/>
    <w:rsid w:val="00602E6F"/>
    <w:rsid w:val="00602F84"/>
    <w:rsid w:val="00602FD4"/>
    <w:rsid w:val="00603030"/>
    <w:rsid w:val="006032D7"/>
    <w:rsid w:val="00603510"/>
    <w:rsid w:val="006038BD"/>
    <w:rsid w:val="006038F8"/>
    <w:rsid w:val="00603B98"/>
    <w:rsid w:val="00603EE2"/>
    <w:rsid w:val="00603F0D"/>
    <w:rsid w:val="00603F58"/>
    <w:rsid w:val="00603F7F"/>
    <w:rsid w:val="00604333"/>
    <w:rsid w:val="006044AA"/>
    <w:rsid w:val="00604604"/>
    <w:rsid w:val="006046B2"/>
    <w:rsid w:val="0060476E"/>
    <w:rsid w:val="006049DA"/>
    <w:rsid w:val="00604A8A"/>
    <w:rsid w:val="00604CFA"/>
    <w:rsid w:val="00604D96"/>
    <w:rsid w:val="00605070"/>
    <w:rsid w:val="006058E0"/>
    <w:rsid w:val="0060616C"/>
    <w:rsid w:val="006061A3"/>
    <w:rsid w:val="00606432"/>
    <w:rsid w:val="00606500"/>
    <w:rsid w:val="00606926"/>
    <w:rsid w:val="00606B6F"/>
    <w:rsid w:val="00606F27"/>
    <w:rsid w:val="00606F30"/>
    <w:rsid w:val="0060789C"/>
    <w:rsid w:val="006079BB"/>
    <w:rsid w:val="00607DB6"/>
    <w:rsid w:val="00607EC6"/>
    <w:rsid w:val="006101F5"/>
    <w:rsid w:val="0061036F"/>
    <w:rsid w:val="00610B51"/>
    <w:rsid w:val="00610C39"/>
    <w:rsid w:val="00610D5C"/>
    <w:rsid w:val="00610D83"/>
    <w:rsid w:val="00610EFB"/>
    <w:rsid w:val="006110E3"/>
    <w:rsid w:val="00611C12"/>
    <w:rsid w:val="00612025"/>
    <w:rsid w:val="00612085"/>
    <w:rsid w:val="006122A9"/>
    <w:rsid w:val="006123E1"/>
    <w:rsid w:val="00612570"/>
    <w:rsid w:val="00612793"/>
    <w:rsid w:val="006127A1"/>
    <w:rsid w:val="00612A31"/>
    <w:rsid w:val="00612B30"/>
    <w:rsid w:val="00612FBB"/>
    <w:rsid w:val="0061300D"/>
    <w:rsid w:val="00613209"/>
    <w:rsid w:val="006134CE"/>
    <w:rsid w:val="006137F2"/>
    <w:rsid w:val="00613AF6"/>
    <w:rsid w:val="00613B44"/>
    <w:rsid w:val="00613F8F"/>
    <w:rsid w:val="006141C3"/>
    <w:rsid w:val="006142D8"/>
    <w:rsid w:val="006144E6"/>
    <w:rsid w:val="006145DA"/>
    <w:rsid w:val="00614824"/>
    <w:rsid w:val="006148CE"/>
    <w:rsid w:val="00614DB7"/>
    <w:rsid w:val="00614F3C"/>
    <w:rsid w:val="00615102"/>
    <w:rsid w:val="006158C0"/>
    <w:rsid w:val="00616179"/>
    <w:rsid w:val="006165FF"/>
    <w:rsid w:val="00616707"/>
    <w:rsid w:val="0061698B"/>
    <w:rsid w:val="00616E12"/>
    <w:rsid w:val="00616F65"/>
    <w:rsid w:val="00616FF8"/>
    <w:rsid w:val="00617436"/>
    <w:rsid w:val="00617719"/>
    <w:rsid w:val="00617917"/>
    <w:rsid w:val="006179AC"/>
    <w:rsid w:val="00617A65"/>
    <w:rsid w:val="00620095"/>
    <w:rsid w:val="006203A3"/>
    <w:rsid w:val="006204C1"/>
    <w:rsid w:val="0062128B"/>
    <w:rsid w:val="00621328"/>
    <w:rsid w:val="006214F2"/>
    <w:rsid w:val="006219DD"/>
    <w:rsid w:val="00621C5D"/>
    <w:rsid w:val="00621C8F"/>
    <w:rsid w:val="00622079"/>
    <w:rsid w:val="006220AB"/>
    <w:rsid w:val="00622491"/>
    <w:rsid w:val="0062273D"/>
    <w:rsid w:val="00622FC2"/>
    <w:rsid w:val="00622FE3"/>
    <w:rsid w:val="00623058"/>
    <w:rsid w:val="00623109"/>
    <w:rsid w:val="00623121"/>
    <w:rsid w:val="0062355C"/>
    <w:rsid w:val="0062360D"/>
    <w:rsid w:val="006236EF"/>
    <w:rsid w:val="00623922"/>
    <w:rsid w:val="00623D20"/>
    <w:rsid w:val="00623E7F"/>
    <w:rsid w:val="00623F1A"/>
    <w:rsid w:val="00623FB1"/>
    <w:rsid w:val="00624427"/>
    <w:rsid w:val="006248D9"/>
    <w:rsid w:val="006249D1"/>
    <w:rsid w:val="00624B53"/>
    <w:rsid w:val="00624B6F"/>
    <w:rsid w:val="0062513B"/>
    <w:rsid w:val="00625528"/>
    <w:rsid w:val="006256ED"/>
    <w:rsid w:val="006258D8"/>
    <w:rsid w:val="00625A85"/>
    <w:rsid w:val="00625BCA"/>
    <w:rsid w:val="00625FEF"/>
    <w:rsid w:val="006261D3"/>
    <w:rsid w:val="0062678E"/>
    <w:rsid w:val="00626D3B"/>
    <w:rsid w:val="00626EE1"/>
    <w:rsid w:val="00627596"/>
    <w:rsid w:val="00627BAD"/>
    <w:rsid w:val="00627C60"/>
    <w:rsid w:val="00627C82"/>
    <w:rsid w:val="00627CB8"/>
    <w:rsid w:val="00627E80"/>
    <w:rsid w:val="0063037D"/>
    <w:rsid w:val="00630703"/>
    <w:rsid w:val="006307DA"/>
    <w:rsid w:val="00630E07"/>
    <w:rsid w:val="006314A4"/>
    <w:rsid w:val="006315A2"/>
    <w:rsid w:val="006318D4"/>
    <w:rsid w:val="00631C5D"/>
    <w:rsid w:val="00631CEE"/>
    <w:rsid w:val="00631E4F"/>
    <w:rsid w:val="0063241E"/>
    <w:rsid w:val="00632564"/>
    <w:rsid w:val="00632BFB"/>
    <w:rsid w:val="00632EEC"/>
    <w:rsid w:val="00632EF3"/>
    <w:rsid w:val="00633581"/>
    <w:rsid w:val="006335B7"/>
    <w:rsid w:val="00633D3D"/>
    <w:rsid w:val="00633DD9"/>
    <w:rsid w:val="00633EAA"/>
    <w:rsid w:val="00633F63"/>
    <w:rsid w:val="006340BD"/>
    <w:rsid w:val="00634125"/>
    <w:rsid w:val="00634515"/>
    <w:rsid w:val="00634862"/>
    <w:rsid w:val="00634DB7"/>
    <w:rsid w:val="00634F25"/>
    <w:rsid w:val="00634F9E"/>
    <w:rsid w:val="00635013"/>
    <w:rsid w:val="00635250"/>
    <w:rsid w:val="0063539A"/>
    <w:rsid w:val="006357DF"/>
    <w:rsid w:val="006357E0"/>
    <w:rsid w:val="006359BA"/>
    <w:rsid w:val="00635B52"/>
    <w:rsid w:val="00635E5B"/>
    <w:rsid w:val="00636090"/>
    <w:rsid w:val="006361BD"/>
    <w:rsid w:val="0063645D"/>
    <w:rsid w:val="006365FC"/>
    <w:rsid w:val="00636CDB"/>
    <w:rsid w:val="00636D01"/>
    <w:rsid w:val="00636E49"/>
    <w:rsid w:val="0063704E"/>
    <w:rsid w:val="00637260"/>
    <w:rsid w:val="006373FE"/>
    <w:rsid w:val="006374C8"/>
    <w:rsid w:val="00637BB0"/>
    <w:rsid w:val="00637E3D"/>
    <w:rsid w:val="00637F22"/>
    <w:rsid w:val="00637F9F"/>
    <w:rsid w:val="00640174"/>
    <w:rsid w:val="00640D4A"/>
    <w:rsid w:val="00640F86"/>
    <w:rsid w:val="006412EE"/>
    <w:rsid w:val="006413F3"/>
    <w:rsid w:val="006416D1"/>
    <w:rsid w:val="006419DE"/>
    <w:rsid w:val="00641A74"/>
    <w:rsid w:val="00641E9F"/>
    <w:rsid w:val="00641FA0"/>
    <w:rsid w:val="006423A6"/>
    <w:rsid w:val="0064243C"/>
    <w:rsid w:val="00642C1E"/>
    <w:rsid w:val="00642C9F"/>
    <w:rsid w:val="00643C19"/>
    <w:rsid w:val="00643CF6"/>
    <w:rsid w:val="00643EAE"/>
    <w:rsid w:val="00644341"/>
    <w:rsid w:val="006443BB"/>
    <w:rsid w:val="0064440D"/>
    <w:rsid w:val="0064478D"/>
    <w:rsid w:val="00644BAC"/>
    <w:rsid w:val="00644D4A"/>
    <w:rsid w:val="00644F68"/>
    <w:rsid w:val="00645550"/>
    <w:rsid w:val="006459D6"/>
    <w:rsid w:val="00645F89"/>
    <w:rsid w:val="00646065"/>
    <w:rsid w:val="00646231"/>
    <w:rsid w:val="006465D9"/>
    <w:rsid w:val="00646644"/>
    <w:rsid w:val="00646775"/>
    <w:rsid w:val="006467C9"/>
    <w:rsid w:val="006469B3"/>
    <w:rsid w:val="006469F0"/>
    <w:rsid w:val="00646AF6"/>
    <w:rsid w:val="00646F8A"/>
    <w:rsid w:val="0064719A"/>
    <w:rsid w:val="00647413"/>
    <w:rsid w:val="006477EE"/>
    <w:rsid w:val="00647D8B"/>
    <w:rsid w:val="00650285"/>
    <w:rsid w:val="0065058D"/>
    <w:rsid w:val="00650653"/>
    <w:rsid w:val="00650847"/>
    <w:rsid w:val="006508AB"/>
    <w:rsid w:val="006509BE"/>
    <w:rsid w:val="00650B70"/>
    <w:rsid w:val="00650FA9"/>
    <w:rsid w:val="00651008"/>
    <w:rsid w:val="0065135A"/>
    <w:rsid w:val="0065140C"/>
    <w:rsid w:val="00651785"/>
    <w:rsid w:val="00651BA9"/>
    <w:rsid w:val="00651CFA"/>
    <w:rsid w:val="00652CA6"/>
    <w:rsid w:val="00652E84"/>
    <w:rsid w:val="00653C08"/>
    <w:rsid w:val="00654288"/>
    <w:rsid w:val="006543BF"/>
    <w:rsid w:val="006543CF"/>
    <w:rsid w:val="0065445F"/>
    <w:rsid w:val="0065453D"/>
    <w:rsid w:val="006546D8"/>
    <w:rsid w:val="00654C7B"/>
    <w:rsid w:val="0065500D"/>
    <w:rsid w:val="0065553B"/>
    <w:rsid w:val="0065585A"/>
    <w:rsid w:val="00655A73"/>
    <w:rsid w:val="00655BBE"/>
    <w:rsid w:val="00655D76"/>
    <w:rsid w:val="00655F86"/>
    <w:rsid w:val="0065605C"/>
    <w:rsid w:val="00656323"/>
    <w:rsid w:val="00656586"/>
    <w:rsid w:val="00656A79"/>
    <w:rsid w:val="00656CB7"/>
    <w:rsid w:val="00656F01"/>
    <w:rsid w:val="0065711D"/>
    <w:rsid w:val="00657512"/>
    <w:rsid w:val="00657637"/>
    <w:rsid w:val="00657694"/>
    <w:rsid w:val="0065793D"/>
    <w:rsid w:val="006579DC"/>
    <w:rsid w:val="00657AFF"/>
    <w:rsid w:val="00657BEC"/>
    <w:rsid w:val="00657C4E"/>
    <w:rsid w:val="006603B3"/>
    <w:rsid w:val="00660C94"/>
    <w:rsid w:val="00660E8D"/>
    <w:rsid w:val="006612FC"/>
    <w:rsid w:val="00661347"/>
    <w:rsid w:val="0066151F"/>
    <w:rsid w:val="006616AA"/>
    <w:rsid w:val="0066192D"/>
    <w:rsid w:val="00661E26"/>
    <w:rsid w:val="00661E3C"/>
    <w:rsid w:val="00661EDD"/>
    <w:rsid w:val="006620D6"/>
    <w:rsid w:val="00662143"/>
    <w:rsid w:val="006621EF"/>
    <w:rsid w:val="006622AC"/>
    <w:rsid w:val="0066252E"/>
    <w:rsid w:val="0066264A"/>
    <w:rsid w:val="00662761"/>
    <w:rsid w:val="006627AA"/>
    <w:rsid w:val="00662DE2"/>
    <w:rsid w:val="00663316"/>
    <w:rsid w:val="00663A25"/>
    <w:rsid w:val="00663DB9"/>
    <w:rsid w:val="00663F7A"/>
    <w:rsid w:val="00663F80"/>
    <w:rsid w:val="00663FE3"/>
    <w:rsid w:val="006642B3"/>
    <w:rsid w:val="00664344"/>
    <w:rsid w:val="0066443E"/>
    <w:rsid w:val="006647C2"/>
    <w:rsid w:val="006648CC"/>
    <w:rsid w:val="00664CA6"/>
    <w:rsid w:val="00664DA9"/>
    <w:rsid w:val="0066509E"/>
    <w:rsid w:val="00665421"/>
    <w:rsid w:val="006654D3"/>
    <w:rsid w:val="006654D5"/>
    <w:rsid w:val="006655B1"/>
    <w:rsid w:val="006657AA"/>
    <w:rsid w:val="00665880"/>
    <w:rsid w:val="00665EB6"/>
    <w:rsid w:val="006668DA"/>
    <w:rsid w:val="0066709D"/>
    <w:rsid w:val="006677EA"/>
    <w:rsid w:val="0066787A"/>
    <w:rsid w:val="00667937"/>
    <w:rsid w:val="00667B4F"/>
    <w:rsid w:val="00667BB4"/>
    <w:rsid w:val="00667D21"/>
    <w:rsid w:val="00667D5E"/>
    <w:rsid w:val="00667D81"/>
    <w:rsid w:val="00667FC8"/>
    <w:rsid w:val="00670708"/>
    <w:rsid w:val="00670884"/>
    <w:rsid w:val="00670BE1"/>
    <w:rsid w:val="00670DA1"/>
    <w:rsid w:val="00670FF2"/>
    <w:rsid w:val="00671702"/>
    <w:rsid w:val="00671D6A"/>
    <w:rsid w:val="00671DC8"/>
    <w:rsid w:val="00672378"/>
    <w:rsid w:val="006724ED"/>
    <w:rsid w:val="0067293E"/>
    <w:rsid w:val="00672B5E"/>
    <w:rsid w:val="00672BB2"/>
    <w:rsid w:val="00672F30"/>
    <w:rsid w:val="00672FBF"/>
    <w:rsid w:val="00673123"/>
    <w:rsid w:val="006732F8"/>
    <w:rsid w:val="00673447"/>
    <w:rsid w:val="006737E9"/>
    <w:rsid w:val="0067394F"/>
    <w:rsid w:val="00673C01"/>
    <w:rsid w:val="00673C90"/>
    <w:rsid w:val="00673CF8"/>
    <w:rsid w:val="006744C7"/>
    <w:rsid w:val="006746AF"/>
    <w:rsid w:val="00674723"/>
    <w:rsid w:val="00674BCF"/>
    <w:rsid w:val="00674C51"/>
    <w:rsid w:val="00674D03"/>
    <w:rsid w:val="00674E09"/>
    <w:rsid w:val="00675AF9"/>
    <w:rsid w:val="00675BBE"/>
    <w:rsid w:val="00675BE9"/>
    <w:rsid w:val="00675E7F"/>
    <w:rsid w:val="006764B3"/>
    <w:rsid w:val="006764DE"/>
    <w:rsid w:val="0067657F"/>
    <w:rsid w:val="00676687"/>
    <w:rsid w:val="00676B66"/>
    <w:rsid w:val="00676F9D"/>
    <w:rsid w:val="00677069"/>
    <w:rsid w:val="00677490"/>
    <w:rsid w:val="00677C71"/>
    <w:rsid w:val="00677F8F"/>
    <w:rsid w:val="00677F93"/>
    <w:rsid w:val="00680055"/>
    <w:rsid w:val="00680216"/>
    <w:rsid w:val="00680AE4"/>
    <w:rsid w:val="0068125D"/>
    <w:rsid w:val="006817A6"/>
    <w:rsid w:val="00681A8B"/>
    <w:rsid w:val="0068222D"/>
    <w:rsid w:val="00682EDA"/>
    <w:rsid w:val="00683376"/>
    <w:rsid w:val="006833B8"/>
    <w:rsid w:val="006834AB"/>
    <w:rsid w:val="0068351C"/>
    <w:rsid w:val="0068353E"/>
    <w:rsid w:val="00683644"/>
    <w:rsid w:val="00683B4C"/>
    <w:rsid w:val="00683C3E"/>
    <w:rsid w:val="00683F96"/>
    <w:rsid w:val="0068446D"/>
    <w:rsid w:val="00684813"/>
    <w:rsid w:val="00684B37"/>
    <w:rsid w:val="00684E2C"/>
    <w:rsid w:val="00684F79"/>
    <w:rsid w:val="0068516D"/>
    <w:rsid w:val="006854FC"/>
    <w:rsid w:val="006858C3"/>
    <w:rsid w:val="0068596D"/>
    <w:rsid w:val="00685CE1"/>
    <w:rsid w:val="00685D67"/>
    <w:rsid w:val="006869F1"/>
    <w:rsid w:val="00686C7E"/>
    <w:rsid w:val="00686FC5"/>
    <w:rsid w:val="00687086"/>
    <w:rsid w:val="0068711B"/>
    <w:rsid w:val="0068794F"/>
    <w:rsid w:val="00687A2E"/>
    <w:rsid w:val="00687C28"/>
    <w:rsid w:val="00687F4D"/>
    <w:rsid w:val="00687F8B"/>
    <w:rsid w:val="00690257"/>
    <w:rsid w:val="00690268"/>
    <w:rsid w:val="006904CA"/>
    <w:rsid w:val="00690557"/>
    <w:rsid w:val="00690987"/>
    <w:rsid w:val="00690BCB"/>
    <w:rsid w:val="00691196"/>
    <w:rsid w:val="0069120A"/>
    <w:rsid w:val="00691786"/>
    <w:rsid w:val="00691D15"/>
    <w:rsid w:val="00691D59"/>
    <w:rsid w:val="0069283E"/>
    <w:rsid w:val="00692BD6"/>
    <w:rsid w:val="00693037"/>
    <w:rsid w:val="006933D3"/>
    <w:rsid w:val="0069352A"/>
    <w:rsid w:val="00693B20"/>
    <w:rsid w:val="00693C80"/>
    <w:rsid w:val="006940D9"/>
    <w:rsid w:val="006940E0"/>
    <w:rsid w:val="006940E2"/>
    <w:rsid w:val="00694139"/>
    <w:rsid w:val="006942D1"/>
    <w:rsid w:val="0069439B"/>
    <w:rsid w:val="00694871"/>
    <w:rsid w:val="00695279"/>
    <w:rsid w:val="00695924"/>
    <w:rsid w:val="00695C42"/>
    <w:rsid w:val="00695DAE"/>
    <w:rsid w:val="00696B37"/>
    <w:rsid w:val="00696CAE"/>
    <w:rsid w:val="00697996"/>
    <w:rsid w:val="00697A45"/>
    <w:rsid w:val="00697B91"/>
    <w:rsid w:val="00697E1D"/>
    <w:rsid w:val="00697FD9"/>
    <w:rsid w:val="006A022B"/>
    <w:rsid w:val="006A02C0"/>
    <w:rsid w:val="006A02DA"/>
    <w:rsid w:val="006A033C"/>
    <w:rsid w:val="006A0423"/>
    <w:rsid w:val="006A05C5"/>
    <w:rsid w:val="006A0986"/>
    <w:rsid w:val="006A0AAB"/>
    <w:rsid w:val="006A0B2F"/>
    <w:rsid w:val="006A113B"/>
    <w:rsid w:val="006A139C"/>
    <w:rsid w:val="006A140F"/>
    <w:rsid w:val="006A14B8"/>
    <w:rsid w:val="006A1743"/>
    <w:rsid w:val="006A23FD"/>
    <w:rsid w:val="006A2602"/>
    <w:rsid w:val="006A26DE"/>
    <w:rsid w:val="006A2C79"/>
    <w:rsid w:val="006A3122"/>
    <w:rsid w:val="006A316E"/>
    <w:rsid w:val="006A3735"/>
    <w:rsid w:val="006A3E1D"/>
    <w:rsid w:val="006A41A9"/>
    <w:rsid w:val="006A42C6"/>
    <w:rsid w:val="006A48F6"/>
    <w:rsid w:val="006A4FBE"/>
    <w:rsid w:val="006A510E"/>
    <w:rsid w:val="006A5269"/>
    <w:rsid w:val="006A537C"/>
    <w:rsid w:val="006A5961"/>
    <w:rsid w:val="006A5AC3"/>
    <w:rsid w:val="006A5D22"/>
    <w:rsid w:val="006A5E34"/>
    <w:rsid w:val="006A5EDB"/>
    <w:rsid w:val="006A5FA4"/>
    <w:rsid w:val="006A600F"/>
    <w:rsid w:val="006A616B"/>
    <w:rsid w:val="006A6A83"/>
    <w:rsid w:val="006A6DFB"/>
    <w:rsid w:val="006A6F3D"/>
    <w:rsid w:val="006A6F6A"/>
    <w:rsid w:val="006A6F6D"/>
    <w:rsid w:val="006A705A"/>
    <w:rsid w:val="006A71C4"/>
    <w:rsid w:val="006A72DF"/>
    <w:rsid w:val="006A73EF"/>
    <w:rsid w:val="006A7889"/>
    <w:rsid w:val="006A7D92"/>
    <w:rsid w:val="006A7DB2"/>
    <w:rsid w:val="006B04AF"/>
    <w:rsid w:val="006B0AA4"/>
    <w:rsid w:val="006B0FD9"/>
    <w:rsid w:val="006B129E"/>
    <w:rsid w:val="006B147D"/>
    <w:rsid w:val="006B22AE"/>
    <w:rsid w:val="006B26EF"/>
    <w:rsid w:val="006B27A4"/>
    <w:rsid w:val="006B2B02"/>
    <w:rsid w:val="006B2B1C"/>
    <w:rsid w:val="006B2D56"/>
    <w:rsid w:val="006B303A"/>
    <w:rsid w:val="006B3058"/>
    <w:rsid w:val="006B32EF"/>
    <w:rsid w:val="006B34E7"/>
    <w:rsid w:val="006B38C2"/>
    <w:rsid w:val="006B3D09"/>
    <w:rsid w:val="006B3E3B"/>
    <w:rsid w:val="006B3F65"/>
    <w:rsid w:val="006B4013"/>
    <w:rsid w:val="006B4191"/>
    <w:rsid w:val="006B4273"/>
    <w:rsid w:val="006B438B"/>
    <w:rsid w:val="006B45BA"/>
    <w:rsid w:val="006B46EF"/>
    <w:rsid w:val="006B4B2D"/>
    <w:rsid w:val="006B4EE2"/>
    <w:rsid w:val="006B4EE6"/>
    <w:rsid w:val="006B4F8D"/>
    <w:rsid w:val="006B4F94"/>
    <w:rsid w:val="006B51C9"/>
    <w:rsid w:val="006B534B"/>
    <w:rsid w:val="006B5628"/>
    <w:rsid w:val="006B5778"/>
    <w:rsid w:val="006B57E6"/>
    <w:rsid w:val="006B593C"/>
    <w:rsid w:val="006B59C3"/>
    <w:rsid w:val="006B6044"/>
    <w:rsid w:val="006B6187"/>
    <w:rsid w:val="006B621E"/>
    <w:rsid w:val="006B62AF"/>
    <w:rsid w:val="006B63B7"/>
    <w:rsid w:val="006B66F8"/>
    <w:rsid w:val="006B681E"/>
    <w:rsid w:val="006B687B"/>
    <w:rsid w:val="006B6E0F"/>
    <w:rsid w:val="006B6EF3"/>
    <w:rsid w:val="006B7222"/>
    <w:rsid w:val="006B7541"/>
    <w:rsid w:val="006B757D"/>
    <w:rsid w:val="006B7854"/>
    <w:rsid w:val="006B79A9"/>
    <w:rsid w:val="006B7B54"/>
    <w:rsid w:val="006B7D3D"/>
    <w:rsid w:val="006B7F05"/>
    <w:rsid w:val="006C023A"/>
    <w:rsid w:val="006C04A1"/>
    <w:rsid w:val="006C04A9"/>
    <w:rsid w:val="006C071B"/>
    <w:rsid w:val="006C07A4"/>
    <w:rsid w:val="006C0D6E"/>
    <w:rsid w:val="006C0E53"/>
    <w:rsid w:val="006C0F65"/>
    <w:rsid w:val="006C1136"/>
    <w:rsid w:val="006C136C"/>
    <w:rsid w:val="006C13AD"/>
    <w:rsid w:val="006C1619"/>
    <w:rsid w:val="006C26B9"/>
    <w:rsid w:val="006C29BA"/>
    <w:rsid w:val="006C2A0D"/>
    <w:rsid w:val="006C2AD0"/>
    <w:rsid w:val="006C2C83"/>
    <w:rsid w:val="006C2D85"/>
    <w:rsid w:val="006C2F06"/>
    <w:rsid w:val="006C2FC4"/>
    <w:rsid w:val="006C35AF"/>
    <w:rsid w:val="006C36A1"/>
    <w:rsid w:val="006C3E36"/>
    <w:rsid w:val="006C408B"/>
    <w:rsid w:val="006C4127"/>
    <w:rsid w:val="006C4181"/>
    <w:rsid w:val="006C41A0"/>
    <w:rsid w:val="006C41C4"/>
    <w:rsid w:val="006C4306"/>
    <w:rsid w:val="006C4376"/>
    <w:rsid w:val="006C4517"/>
    <w:rsid w:val="006C4775"/>
    <w:rsid w:val="006C506A"/>
    <w:rsid w:val="006C541C"/>
    <w:rsid w:val="006C5848"/>
    <w:rsid w:val="006C5971"/>
    <w:rsid w:val="006C60CC"/>
    <w:rsid w:val="006C64E7"/>
    <w:rsid w:val="006C6968"/>
    <w:rsid w:val="006C6AA9"/>
    <w:rsid w:val="006C6C0F"/>
    <w:rsid w:val="006C6D37"/>
    <w:rsid w:val="006C6D54"/>
    <w:rsid w:val="006C72C0"/>
    <w:rsid w:val="006C7362"/>
    <w:rsid w:val="006C74D9"/>
    <w:rsid w:val="006C796B"/>
    <w:rsid w:val="006C7BD6"/>
    <w:rsid w:val="006C7CA6"/>
    <w:rsid w:val="006D042C"/>
    <w:rsid w:val="006D09C3"/>
    <w:rsid w:val="006D0AF1"/>
    <w:rsid w:val="006D0D88"/>
    <w:rsid w:val="006D1757"/>
    <w:rsid w:val="006D1AE2"/>
    <w:rsid w:val="006D1B33"/>
    <w:rsid w:val="006D1C9C"/>
    <w:rsid w:val="006D21E8"/>
    <w:rsid w:val="006D2217"/>
    <w:rsid w:val="006D24C4"/>
    <w:rsid w:val="006D272C"/>
    <w:rsid w:val="006D2D9E"/>
    <w:rsid w:val="006D2FFB"/>
    <w:rsid w:val="006D3266"/>
    <w:rsid w:val="006D39D1"/>
    <w:rsid w:val="006D3A4A"/>
    <w:rsid w:val="006D416F"/>
    <w:rsid w:val="006D4603"/>
    <w:rsid w:val="006D4766"/>
    <w:rsid w:val="006D4B4F"/>
    <w:rsid w:val="006D4D6E"/>
    <w:rsid w:val="006D4F32"/>
    <w:rsid w:val="006D526E"/>
    <w:rsid w:val="006D59C0"/>
    <w:rsid w:val="006D5B24"/>
    <w:rsid w:val="006D63FF"/>
    <w:rsid w:val="006D643F"/>
    <w:rsid w:val="006D6827"/>
    <w:rsid w:val="006D69FD"/>
    <w:rsid w:val="006D6F84"/>
    <w:rsid w:val="006D7390"/>
    <w:rsid w:val="006D776E"/>
    <w:rsid w:val="006D7770"/>
    <w:rsid w:val="006D79E7"/>
    <w:rsid w:val="006D7B46"/>
    <w:rsid w:val="006D7C62"/>
    <w:rsid w:val="006D7CAA"/>
    <w:rsid w:val="006D7DCD"/>
    <w:rsid w:val="006D7EC7"/>
    <w:rsid w:val="006D7FA0"/>
    <w:rsid w:val="006E049B"/>
    <w:rsid w:val="006E0557"/>
    <w:rsid w:val="006E05B9"/>
    <w:rsid w:val="006E0966"/>
    <w:rsid w:val="006E0A58"/>
    <w:rsid w:val="006E0C9B"/>
    <w:rsid w:val="006E0EC7"/>
    <w:rsid w:val="006E0FB8"/>
    <w:rsid w:val="006E11FC"/>
    <w:rsid w:val="006E1300"/>
    <w:rsid w:val="006E150D"/>
    <w:rsid w:val="006E179F"/>
    <w:rsid w:val="006E17C0"/>
    <w:rsid w:val="006E1A85"/>
    <w:rsid w:val="006E1D5A"/>
    <w:rsid w:val="006E2B9E"/>
    <w:rsid w:val="006E2D69"/>
    <w:rsid w:val="006E355F"/>
    <w:rsid w:val="006E37FA"/>
    <w:rsid w:val="006E3F2A"/>
    <w:rsid w:val="006E441C"/>
    <w:rsid w:val="006E4732"/>
    <w:rsid w:val="006E4A6C"/>
    <w:rsid w:val="006E4B11"/>
    <w:rsid w:val="006E5203"/>
    <w:rsid w:val="006E563A"/>
    <w:rsid w:val="006E60D7"/>
    <w:rsid w:val="006E6515"/>
    <w:rsid w:val="006E692B"/>
    <w:rsid w:val="006E6C5A"/>
    <w:rsid w:val="006E6EFC"/>
    <w:rsid w:val="006E73AC"/>
    <w:rsid w:val="006E7508"/>
    <w:rsid w:val="006E78BB"/>
    <w:rsid w:val="006E790E"/>
    <w:rsid w:val="006E7B96"/>
    <w:rsid w:val="006E7BCA"/>
    <w:rsid w:val="006F04CA"/>
    <w:rsid w:val="006F078C"/>
    <w:rsid w:val="006F08B7"/>
    <w:rsid w:val="006F0C59"/>
    <w:rsid w:val="006F0D7A"/>
    <w:rsid w:val="006F1356"/>
    <w:rsid w:val="006F1A0C"/>
    <w:rsid w:val="006F1EDF"/>
    <w:rsid w:val="006F1F7F"/>
    <w:rsid w:val="006F1FB4"/>
    <w:rsid w:val="006F21FF"/>
    <w:rsid w:val="006F23FD"/>
    <w:rsid w:val="006F2519"/>
    <w:rsid w:val="006F2563"/>
    <w:rsid w:val="006F2742"/>
    <w:rsid w:val="006F28D0"/>
    <w:rsid w:val="006F2997"/>
    <w:rsid w:val="006F2DCF"/>
    <w:rsid w:val="006F309A"/>
    <w:rsid w:val="006F3127"/>
    <w:rsid w:val="006F3AE0"/>
    <w:rsid w:val="006F4289"/>
    <w:rsid w:val="006F48B5"/>
    <w:rsid w:val="006F4D3E"/>
    <w:rsid w:val="006F4EA0"/>
    <w:rsid w:val="006F5368"/>
    <w:rsid w:val="006F5475"/>
    <w:rsid w:val="006F5AF4"/>
    <w:rsid w:val="006F5C01"/>
    <w:rsid w:val="006F5EBD"/>
    <w:rsid w:val="006F5EEF"/>
    <w:rsid w:val="006F5FEE"/>
    <w:rsid w:val="006F633A"/>
    <w:rsid w:val="006F63B6"/>
    <w:rsid w:val="006F6440"/>
    <w:rsid w:val="006F657C"/>
    <w:rsid w:val="006F66DF"/>
    <w:rsid w:val="006F67DC"/>
    <w:rsid w:val="006F6993"/>
    <w:rsid w:val="006F719F"/>
    <w:rsid w:val="006F72C2"/>
    <w:rsid w:val="006F73DA"/>
    <w:rsid w:val="006F777E"/>
    <w:rsid w:val="006F7C32"/>
    <w:rsid w:val="00700321"/>
    <w:rsid w:val="0070041F"/>
    <w:rsid w:val="007005F7"/>
    <w:rsid w:val="00700656"/>
    <w:rsid w:val="00700737"/>
    <w:rsid w:val="00700ACD"/>
    <w:rsid w:val="00700BB6"/>
    <w:rsid w:val="00700E67"/>
    <w:rsid w:val="007011E1"/>
    <w:rsid w:val="007011F4"/>
    <w:rsid w:val="007017A5"/>
    <w:rsid w:val="007019C7"/>
    <w:rsid w:val="00702041"/>
    <w:rsid w:val="00702538"/>
    <w:rsid w:val="00702542"/>
    <w:rsid w:val="007025C3"/>
    <w:rsid w:val="00702B72"/>
    <w:rsid w:val="00702BD0"/>
    <w:rsid w:val="00702DA5"/>
    <w:rsid w:val="007030FF"/>
    <w:rsid w:val="0070336F"/>
    <w:rsid w:val="00703771"/>
    <w:rsid w:val="0070398C"/>
    <w:rsid w:val="0070435F"/>
    <w:rsid w:val="007048D7"/>
    <w:rsid w:val="0070498B"/>
    <w:rsid w:val="00704B75"/>
    <w:rsid w:val="00704BA3"/>
    <w:rsid w:val="00704D5E"/>
    <w:rsid w:val="00704EA2"/>
    <w:rsid w:val="007056C2"/>
    <w:rsid w:val="007057D7"/>
    <w:rsid w:val="00705849"/>
    <w:rsid w:val="00705A8B"/>
    <w:rsid w:val="00705CB3"/>
    <w:rsid w:val="007063B0"/>
    <w:rsid w:val="0070666F"/>
    <w:rsid w:val="00706881"/>
    <w:rsid w:val="00706A71"/>
    <w:rsid w:val="00706B77"/>
    <w:rsid w:val="00706C71"/>
    <w:rsid w:val="00706E51"/>
    <w:rsid w:val="00706F77"/>
    <w:rsid w:val="0070731B"/>
    <w:rsid w:val="007075A4"/>
    <w:rsid w:val="007077E9"/>
    <w:rsid w:val="00707AA4"/>
    <w:rsid w:val="00707F0D"/>
    <w:rsid w:val="00707F29"/>
    <w:rsid w:val="0071017E"/>
    <w:rsid w:val="00710616"/>
    <w:rsid w:val="007109DE"/>
    <w:rsid w:val="00710E5B"/>
    <w:rsid w:val="00711663"/>
    <w:rsid w:val="007117DC"/>
    <w:rsid w:val="007118F7"/>
    <w:rsid w:val="0071192E"/>
    <w:rsid w:val="00711999"/>
    <w:rsid w:val="00711E11"/>
    <w:rsid w:val="00711ED2"/>
    <w:rsid w:val="0071277A"/>
    <w:rsid w:val="0071293D"/>
    <w:rsid w:val="007129FC"/>
    <w:rsid w:val="00712AF9"/>
    <w:rsid w:val="0071311D"/>
    <w:rsid w:val="007131BD"/>
    <w:rsid w:val="00713E1C"/>
    <w:rsid w:val="00714174"/>
    <w:rsid w:val="00714193"/>
    <w:rsid w:val="00714235"/>
    <w:rsid w:val="0071447C"/>
    <w:rsid w:val="0071467B"/>
    <w:rsid w:val="00714829"/>
    <w:rsid w:val="00714B42"/>
    <w:rsid w:val="00714CFB"/>
    <w:rsid w:val="0071501E"/>
    <w:rsid w:val="0071515F"/>
    <w:rsid w:val="0071522D"/>
    <w:rsid w:val="007153CB"/>
    <w:rsid w:val="007155A8"/>
    <w:rsid w:val="007158D0"/>
    <w:rsid w:val="007159EC"/>
    <w:rsid w:val="00715C5E"/>
    <w:rsid w:val="00715CD3"/>
    <w:rsid w:val="00716313"/>
    <w:rsid w:val="0071680C"/>
    <w:rsid w:val="00716C73"/>
    <w:rsid w:val="00716E11"/>
    <w:rsid w:val="00716EE8"/>
    <w:rsid w:val="007171B9"/>
    <w:rsid w:val="00717BA1"/>
    <w:rsid w:val="00717DF5"/>
    <w:rsid w:val="00717E0B"/>
    <w:rsid w:val="00720185"/>
    <w:rsid w:val="0072020C"/>
    <w:rsid w:val="007202F1"/>
    <w:rsid w:val="00720727"/>
    <w:rsid w:val="0072090A"/>
    <w:rsid w:val="00720EF6"/>
    <w:rsid w:val="007212E2"/>
    <w:rsid w:val="00721833"/>
    <w:rsid w:val="007219D9"/>
    <w:rsid w:val="00721A40"/>
    <w:rsid w:val="00721A54"/>
    <w:rsid w:val="00721AD0"/>
    <w:rsid w:val="0072247E"/>
    <w:rsid w:val="00722903"/>
    <w:rsid w:val="00722A2C"/>
    <w:rsid w:val="00722AD7"/>
    <w:rsid w:val="00722C2E"/>
    <w:rsid w:val="00722D77"/>
    <w:rsid w:val="00722DDC"/>
    <w:rsid w:val="007230EE"/>
    <w:rsid w:val="00723399"/>
    <w:rsid w:val="007234F7"/>
    <w:rsid w:val="007239AA"/>
    <w:rsid w:val="00723A0B"/>
    <w:rsid w:val="00723AE7"/>
    <w:rsid w:val="00723B18"/>
    <w:rsid w:val="00723D0A"/>
    <w:rsid w:val="00723E44"/>
    <w:rsid w:val="00723FA2"/>
    <w:rsid w:val="007241E2"/>
    <w:rsid w:val="007248FB"/>
    <w:rsid w:val="00724EFE"/>
    <w:rsid w:val="00724F15"/>
    <w:rsid w:val="0072568C"/>
    <w:rsid w:val="007258C6"/>
    <w:rsid w:val="007259DF"/>
    <w:rsid w:val="00725A56"/>
    <w:rsid w:val="00725C1F"/>
    <w:rsid w:val="0072616F"/>
    <w:rsid w:val="007261FD"/>
    <w:rsid w:val="00726240"/>
    <w:rsid w:val="00726303"/>
    <w:rsid w:val="007265D5"/>
    <w:rsid w:val="00726B05"/>
    <w:rsid w:val="0072720A"/>
    <w:rsid w:val="007275C9"/>
    <w:rsid w:val="00727638"/>
    <w:rsid w:val="007276B6"/>
    <w:rsid w:val="00727CD7"/>
    <w:rsid w:val="00727DFB"/>
    <w:rsid w:val="007303D6"/>
    <w:rsid w:val="00730B13"/>
    <w:rsid w:val="00730E7F"/>
    <w:rsid w:val="00730F13"/>
    <w:rsid w:val="00730F60"/>
    <w:rsid w:val="007312EC"/>
    <w:rsid w:val="007314CA"/>
    <w:rsid w:val="007314D7"/>
    <w:rsid w:val="007319BC"/>
    <w:rsid w:val="00731B3D"/>
    <w:rsid w:val="00731D37"/>
    <w:rsid w:val="007321BD"/>
    <w:rsid w:val="00732D32"/>
    <w:rsid w:val="00732FD8"/>
    <w:rsid w:val="00733000"/>
    <w:rsid w:val="007334A7"/>
    <w:rsid w:val="007335B2"/>
    <w:rsid w:val="00733608"/>
    <w:rsid w:val="0073392F"/>
    <w:rsid w:val="007339A1"/>
    <w:rsid w:val="00733BAA"/>
    <w:rsid w:val="00733DD2"/>
    <w:rsid w:val="00733E82"/>
    <w:rsid w:val="00734566"/>
    <w:rsid w:val="00734650"/>
    <w:rsid w:val="00734BB3"/>
    <w:rsid w:val="00734FB6"/>
    <w:rsid w:val="00735115"/>
    <w:rsid w:val="0073515C"/>
    <w:rsid w:val="00735164"/>
    <w:rsid w:val="00735465"/>
    <w:rsid w:val="007355A8"/>
    <w:rsid w:val="00735A8B"/>
    <w:rsid w:val="00735AE3"/>
    <w:rsid w:val="00735EAF"/>
    <w:rsid w:val="007364E9"/>
    <w:rsid w:val="007366E6"/>
    <w:rsid w:val="007368D6"/>
    <w:rsid w:val="00736C20"/>
    <w:rsid w:val="00736F30"/>
    <w:rsid w:val="00736F57"/>
    <w:rsid w:val="00736F5A"/>
    <w:rsid w:val="00736F63"/>
    <w:rsid w:val="0073712B"/>
    <w:rsid w:val="00737425"/>
    <w:rsid w:val="007374EE"/>
    <w:rsid w:val="00737BBF"/>
    <w:rsid w:val="007408A7"/>
    <w:rsid w:val="00740E17"/>
    <w:rsid w:val="00741A5B"/>
    <w:rsid w:val="00741BA8"/>
    <w:rsid w:val="00741D24"/>
    <w:rsid w:val="00742100"/>
    <w:rsid w:val="007421B2"/>
    <w:rsid w:val="00742265"/>
    <w:rsid w:val="0074244E"/>
    <w:rsid w:val="0074277C"/>
    <w:rsid w:val="0074285B"/>
    <w:rsid w:val="00742E28"/>
    <w:rsid w:val="0074306A"/>
    <w:rsid w:val="00743313"/>
    <w:rsid w:val="00743483"/>
    <w:rsid w:val="00743722"/>
    <w:rsid w:val="0074376F"/>
    <w:rsid w:val="00743913"/>
    <w:rsid w:val="0074417D"/>
    <w:rsid w:val="00744C35"/>
    <w:rsid w:val="00744CAD"/>
    <w:rsid w:val="00745090"/>
    <w:rsid w:val="0074517C"/>
    <w:rsid w:val="007455E9"/>
    <w:rsid w:val="00745947"/>
    <w:rsid w:val="007459BC"/>
    <w:rsid w:val="00745A0B"/>
    <w:rsid w:val="00745AFD"/>
    <w:rsid w:val="00745B52"/>
    <w:rsid w:val="00745E0F"/>
    <w:rsid w:val="00745F18"/>
    <w:rsid w:val="00745FAB"/>
    <w:rsid w:val="00746461"/>
    <w:rsid w:val="007465A4"/>
    <w:rsid w:val="007465AF"/>
    <w:rsid w:val="007465B0"/>
    <w:rsid w:val="007469AF"/>
    <w:rsid w:val="00746B1C"/>
    <w:rsid w:val="00746C15"/>
    <w:rsid w:val="00746CBF"/>
    <w:rsid w:val="00746F1C"/>
    <w:rsid w:val="00746F78"/>
    <w:rsid w:val="0074711B"/>
    <w:rsid w:val="007472AA"/>
    <w:rsid w:val="0074738E"/>
    <w:rsid w:val="00747688"/>
    <w:rsid w:val="00747712"/>
    <w:rsid w:val="00747A35"/>
    <w:rsid w:val="00747D2A"/>
    <w:rsid w:val="00747D2B"/>
    <w:rsid w:val="00750080"/>
    <w:rsid w:val="0075020B"/>
    <w:rsid w:val="007508EF"/>
    <w:rsid w:val="00750BD6"/>
    <w:rsid w:val="0075103A"/>
    <w:rsid w:val="007516EF"/>
    <w:rsid w:val="00751C64"/>
    <w:rsid w:val="00751CC9"/>
    <w:rsid w:val="00752206"/>
    <w:rsid w:val="00752254"/>
    <w:rsid w:val="00752885"/>
    <w:rsid w:val="00752BF3"/>
    <w:rsid w:val="00752CBC"/>
    <w:rsid w:val="00752D1E"/>
    <w:rsid w:val="00752EB5"/>
    <w:rsid w:val="007530AA"/>
    <w:rsid w:val="00753351"/>
    <w:rsid w:val="007533E4"/>
    <w:rsid w:val="0075341B"/>
    <w:rsid w:val="007535AD"/>
    <w:rsid w:val="007536B0"/>
    <w:rsid w:val="00753A1E"/>
    <w:rsid w:val="007544CA"/>
    <w:rsid w:val="007549C5"/>
    <w:rsid w:val="00754C9E"/>
    <w:rsid w:val="00754EF3"/>
    <w:rsid w:val="007551C5"/>
    <w:rsid w:val="00755477"/>
    <w:rsid w:val="0075552B"/>
    <w:rsid w:val="0075579B"/>
    <w:rsid w:val="00755ECA"/>
    <w:rsid w:val="00756199"/>
    <w:rsid w:val="0075710F"/>
    <w:rsid w:val="007572BF"/>
    <w:rsid w:val="00757401"/>
    <w:rsid w:val="007575EE"/>
    <w:rsid w:val="007576F3"/>
    <w:rsid w:val="00757934"/>
    <w:rsid w:val="00757CB3"/>
    <w:rsid w:val="00757EA2"/>
    <w:rsid w:val="00757FD7"/>
    <w:rsid w:val="00760908"/>
    <w:rsid w:val="0076095B"/>
    <w:rsid w:val="00760B47"/>
    <w:rsid w:val="00760BD7"/>
    <w:rsid w:val="00760D22"/>
    <w:rsid w:val="00761001"/>
    <w:rsid w:val="00761131"/>
    <w:rsid w:val="00761732"/>
    <w:rsid w:val="007618CB"/>
    <w:rsid w:val="00761BF3"/>
    <w:rsid w:val="00761E16"/>
    <w:rsid w:val="00761FE8"/>
    <w:rsid w:val="0076214A"/>
    <w:rsid w:val="00762232"/>
    <w:rsid w:val="007622F3"/>
    <w:rsid w:val="00762862"/>
    <w:rsid w:val="00762DBE"/>
    <w:rsid w:val="00762E2D"/>
    <w:rsid w:val="00762F59"/>
    <w:rsid w:val="00763171"/>
    <w:rsid w:val="007632C1"/>
    <w:rsid w:val="007633AE"/>
    <w:rsid w:val="00763C72"/>
    <w:rsid w:val="00763CD2"/>
    <w:rsid w:val="00763F1E"/>
    <w:rsid w:val="00764192"/>
    <w:rsid w:val="007642BF"/>
    <w:rsid w:val="00764B6C"/>
    <w:rsid w:val="00764DD5"/>
    <w:rsid w:val="00764DF9"/>
    <w:rsid w:val="00764E94"/>
    <w:rsid w:val="00765061"/>
    <w:rsid w:val="00765476"/>
    <w:rsid w:val="00765679"/>
    <w:rsid w:val="00765A0C"/>
    <w:rsid w:val="00765A40"/>
    <w:rsid w:val="00765D2F"/>
    <w:rsid w:val="00765F00"/>
    <w:rsid w:val="00765F6A"/>
    <w:rsid w:val="00765FDA"/>
    <w:rsid w:val="007669B8"/>
    <w:rsid w:val="00766B19"/>
    <w:rsid w:val="00766B2C"/>
    <w:rsid w:val="00766B38"/>
    <w:rsid w:val="00766CBB"/>
    <w:rsid w:val="00766E51"/>
    <w:rsid w:val="00767043"/>
    <w:rsid w:val="00767508"/>
    <w:rsid w:val="0076785F"/>
    <w:rsid w:val="0077017F"/>
    <w:rsid w:val="0077062A"/>
    <w:rsid w:val="00770D7B"/>
    <w:rsid w:val="00770F64"/>
    <w:rsid w:val="0077101C"/>
    <w:rsid w:val="0077107A"/>
    <w:rsid w:val="00771A5D"/>
    <w:rsid w:val="00771CEA"/>
    <w:rsid w:val="00771F6F"/>
    <w:rsid w:val="00772098"/>
    <w:rsid w:val="0077244E"/>
    <w:rsid w:val="00772562"/>
    <w:rsid w:val="00772848"/>
    <w:rsid w:val="0077284F"/>
    <w:rsid w:val="00772982"/>
    <w:rsid w:val="00772B02"/>
    <w:rsid w:val="00773646"/>
    <w:rsid w:val="00774528"/>
    <w:rsid w:val="007746C4"/>
    <w:rsid w:val="00774B12"/>
    <w:rsid w:val="00774C28"/>
    <w:rsid w:val="0077527E"/>
    <w:rsid w:val="00775557"/>
    <w:rsid w:val="00775C14"/>
    <w:rsid w:val="00775C5A"/>
    <w:rsid w:val="007760B6"/>
    <w:rsid w:val="00776481"/>
    <w:rsid w:val="007765D9"/>
    <w:rsid w:val="0077668D"/>
    <w:rsid w:val="007769F7"/>
    <w:rsid w:val="00776AD4"/>
    <w:rsid w:val="00776AFE"/>
    <w:rsid w:val="00776D1C"/>
    <w:rsid w:val="00776D61"/>
    <w:rsid w:val="0077738E"/>
    <w:rsid w:val="007775A2"/>
    <w:rsid w:val="007803BF"/>
    <w:rsid w:val="00780539"/>
    <w:rsid w:val="00780580"/>
    <w:rsid w:val="0078084E"/>
    <w:rsid w:val="00780B05"/>
    <w:rsid w:val="00780BCE"/>
    <w:rsid w:val="00780CBE"/>
    <w:rsid w:val="0078128F"/>
    <w:rsid w:val="00781369"/>
    <w:rsid w:val="00781442"/>
    <w:rsid w:val="0078154C"/>
    <w:rsid w:val="00781587"/>
    <w:rsid w:val="00781626"/>
    <w:rsid w:val="00781A89"/>
    <w:rsid w:val="00781B6B"/>
    <w:rsid w:val="00781D65"/>
    <w:rsid w:val="00781D99"/>
    <w:rsid w:val="0078201E"/>
    <w:rsid w:val="00782965"/>
    <w:rsid w:val="00782D82"/>
    <w:rsid w:val="007832FE"/>
    <w:rsid w:val="00783460"/>
    <w:rsid w:val="007835FB"/>
    <w:rsid w:val="00783825"/>
    <w:rsid w:val="00783866"/>
    <w:rsid w:val="00784947"/>
    <w:rsid w:val="00784AEE"/>
    <w:rsid w:val="00784DB1"/>
    <w:rsid w:val="00784F11"/>
    <w:rsid w:val="007860C5"/>
    <w:rsid w:val="00786173"/>
    <w:rsid w:val="007861F7"/>
    <w:rsid w:val="0078634E"/>
    <w:rsid w:val="00786734"/>
    <w:rsid w:val="007868D7"/>
    <w:rsid w:val="00786AF2"/>
    <w:rsid w:val="00786AF4"/>
    <w:rsid w:val="00786FAD"/>
    <w:rsid w:val="007872D5"/>
    <w:rsid w:val="0078788A"/>
    <w:rsid w:val="00787F47"/>
    <w:rsid w:val="00790026"/>
    <w:rsid w:val="00790192"/>
    <w:rsid w:val="007904CA"/>
    <w:rsid w:val="00790518"/>
    <w:rsid w:val="00790604"/>
    <w:rsid w:val="00790847"/>
    <w:rsid w:val="00792069"/>
    <w:rsid w:val="007921BE"/>
    <w:rsid w:val="00792356"/>
    <w:rsid w:val="00792725"/>
    <w:rsid w:val="007928F1"/>
    <w:rsid w:val="00792930"/>
    <w:rsid w:val="00792B1C"/>
    <w:rsid w:val="00792D86"/>
    <w:rsid w:val="00792DB1"/>
    <w:rsid w:val="00792FBF"/>
    <w:rsid w:val="00793000"/>
    <w:rsid w:val="0079315E"/>
    <w:rsid w:val="007931AD"/>
    <w:rsid w:val="0079325B"/>
    <w:rsid w:val="007933D9"/>
    <w:rsid w:val="007939AF"/>
    <w:rsid w:val="00793B67"/>
    <w:rsid w:val="00793C3A"/>
    <w:rsid w:val="00793E2D"/>
    <w:rsid w:val="00793F7A"/>
    <w:rsid w:val="007940AB"/>
    <w:rsid w:val="007943B0"/>
    <w:rsid w:val="007946C4"/>
    <w:rsid w:val="00794A4C"/>
    <w:rsid w:val="00794A8A"/>
    <w:rsid w:val="00794C31"/>
    <w:rsid w:val="00794D74"/>
    <w:rsid w:val="0079505E"/>
    <w:rsid w:val="007953AD"/>
    <w:rsid w:val="0079549F"/>
    <w:rsid w:val="007957A8"/>
    <w:rsid w:val="00795B2B"/>
    <w:rsid w:val="00795E38"/>
    <w:rsid w:val="00796195"/>
    <w:rsid w:val="007961BC"/>
    <w:rsid w:val="0079673C"/>
    <w:rsid w:val="0079682D"/>
    <w:rsid w:val="007968EB"/>
    <w:rsid w:val="00796C6F"/>
    <w:rsid w:val="00796EE1"/>
    <w:rsid w:val="007971E1"/>
    <w:rsid w:val="0079722D"/>
    <w:rsid w:val="00797440"/>
    <w:rsid w:val="00797532"/>
    <w:rsid w:val="00797633"/>
    <w:rsid w:val="007977F7"/>
    <w:rsid w:val="00797B71"/>
    <w:rsid w:val="007A04C0"/>
    <w:rsid w:val="007A0810"/>
    <w:rsid w:val="007A08B8"/>
    <w:rsid w:val="007A0A30"/>
    <w:rsid w:val="007A0DFA"/>
    <w:rsid w:val="007A1056"/>
    <w:rsid w:val="007A11B0"/>
    <w:rsid w:val="007A1567"/>
    <w:rsid w:val="007A157B"/>
    <w:rsid w:val="007A1712"/>
    <w:rsid w:val="007A184C"/>
    <w:rsid w:val="007A1FB4"/>
    <w:rsid w:val="007A214D"/>
    <w:rsid w:val="007A229B"/>
    <w:rsid w:val="007A2501"/>
    <w:rsid w:val="007A2783"/>
    <w:rsid w:val="007A27C5"/>
    <w:rsid w:val="007A2C7C"/>
    <w:rsid w:val="007A2E09"/>
    <w:rsid w:val="007A3086"/>
    <w:rsid w:val="007A3125"/>
    <w:rsid w:val="007A333A"/>
    <w:rsid w:val="007A35DD"/>
    <w:rsid w:val="007A35FF"/>
    <w:rsid w:val="007A3670"/>
    <w:rsid w:val="007A393F"/>
    <w:rsid w:val="007A3D20"/>
    <w:rsid w:val="007A3F1B"/>
    <w:rsid w:val="007A4226"/>
    <w:rsid w:val="007A43E3"/>
    <w:rsid w:val="007A4576"/>
    <w:rsid w:val="007A458B"/>
    <w:rsid w:val="007A459D"/>
    <w:rsid w:val="007A4947"/>
    <w:rsid w:val="007A4A0F"/>
    <w:rsid w:val="007A4A4F"/>
    <w:rsid w:val="007A4AD8"/>
    <w:rsid w:val="007A4AE8"/>
    <w:rsid w:val="007A5086"/>
    <w:rsid w:val="007A5141"/>
    <w:rsid w:val="007A5407"/>
    <w:rsid w:val="007A55A9"/>
    <w:rsid w:val="007A6759"/>
    <w:rsid w:val="007A6E58"/>
    <w:rsid w:val="007A7332"/>
    <w:rsid w:val="007A7356"/>
    <w:rsid w:val="007A7572"/>
    <w:rsid w:val="007A7A3E"/>
    <w:rsid w:val="007A7FA5"/>
    <w:rsid w:val="007B0143"/>
    <w:rsid w:val="007B02B4"/>
    <w:rsid w:val="007B046D"/>
    <w:rsid w:val="007B06A3"/>
    <w:rsid w:val="007B07BA"/>
    <w:rsid w:val="007B08B6"/>
    <w:rsid w:val="007B0E45"/>
    <w:rsid w:val="007B0ED6"/>
    <w:rsid w:val="007B12C6"/>
    <w:rsid w:val="007B1895"/>
    <w:rsid w:val="007B19A1"/>
    <w:rsid w:val="007B1C70"/>
    <w:rsid w:val="007B1C76"/>
    <w:rsid w:val="007B1CAC"/>
    <w:rsid w:val="007B1E83"/>
    <w:rsid w:val="007B1F12"/>
    <w:rsid w:val="007B203B"/>
    <w:rsid w:val="007B22E1"/>
    <w:rsid w:val="007B2554"/>
    <w:rsid w:val="007B2652"/>
    <w:rsid w:val="007B269C"/>
    <w:rsid w:val="007B26D1"/>
    <w:rsid w:val="007B27AF"/>
    <w:rsid w:val="007B2CB4"/>
    <w:rsid w:val="007B2FD7"/>
    <w:rsid w:val="007B32B8"/>
    <w:rsid w:val="007B32EB"/>
    <w:rsid w:val="007B340C"/>
    <w:rsid w:val="007B34A5"/>
    <w:rsid w:val="007B34E8"/>
    <w:rsid w:val="007B362E"/>
    <w:rsid w:val="007B39D6"/>
    <w:rsid w:val="007B3AD3"/>
    <w:rsid w:val="007B3B77"/>
    <w:rsid w:val="007B3CD5"/>
    <w:rsid w:val="007B3D0A"/>
    <w:rsid w:val="007B3E73"/>
    <w:rsid w:val="007B44A2"/>
    <w:rsid w:val="007B4525"/>
    <w:rsid w:val="007B4598"/>
    <w:rsid w:val="007B503A"/>
    <w:rsid w:val="007B518F"/>
    <w:rsid w:val="007B5430"/>
    <w:rsid w:val="007B547A"/>
    <w:rsid w:val="007B5593"/>
    <w:rsid w:val="007B59B7"/>
    <w:rsid w:val="007B6031"/>
    <w:rsid w:val="007B6035"/>
    <w:rsid w:val="007B606F"/>
    <w:rsid w:val="007B6162"/>
    <w:rsid w:val="007B65B7"/>
    <w:rsid w:val="007B6762"/>
    <w:rsid w:val="007B67B9"/>
    <w:rsid w:val="007B7080"/>
    <w:rsid w:val="007B708E"/>
    <w:rsid w:val="007B7634"/>
    <w:rsid w:val="007B7855"/>
    <w:rsid w:val="007B7BF4"/>
    <w:rsid w:val="007B7D1E"/>
    <w:rsid w:val="007B7D4E"/>
    <w:rsid w:val="007C001D"/>
    <w:rsid w:val="007C0057"/>
    <w:rsid w:val="007C0180"/>
    <w:rsid w:val="007C01EF"/>
    <w:rsid w:val="007C0229"/>
    <w:rsid w:val="007C05A6"/>
    <w:rsid w:val="007C05F1"/>
    <w:rsid w:val="007C099A"/>
    <w:rsid w:val="007C0A7F"/>
    <w:rsid w:val="007C0C10"/>
    <w:rsid w:val="007C0EB8"/>
    <w:rsid w:val="007C13A6"/>
    <w:rsid w:val="007C1639"/>
    <w:rsid w:val="007C1683"/>
    <w:rsid w:val="007C1B9F"/>
    <w:rsid w:val="007C1F1A"/>
    <w:rsid w:val="007C1FB8"/>
    <w:rsid w:val="007C22E7"/>
    <w:rsid w:val="007C2F5B"/>
    <w:rsid w:val="007C316C"/>
    <w:rsid w:val="007C33E4"/>
    <w:rsid w:val="007C34E5"/>
    <w:rsid w:val="007C3822"/>
    <w:rsid w:val="007C3854"/>
    <w:rsid w:val="007C39CD"/>
    <w:rsid w:val="007C3CBF"/>
    <w:rsid w:val="007C3D99"/>
    <w:rsid w:val="007C43C7"/>
    <w:rsid w:val="007C46DA"/>
    <w:rsid w:val="007C4941"/>
    <w:rsid w:val="007C4A57"/>
    <w:rsid w:val="007C4A98"/>
    <w:rsid w:val="007C4A99"/>
    <w:rsid w:val="007C4AF3"/>
    <w:rsid w:val="007C4B89"/>
    <w:rsid w:val="007C51D5"/>
    <w:rsid w:val="007C53C2"/>
    <w:rsid w:val="007C54A9"/>
    <w:rsid w:val="007C5586"/>
    <w:rsid w:val="007C558A"/>
    <w:rsid w:val="007C5700"/>
    <w:rsid w:val="007C5938"/>
    <w:rsid w:val="007C60C6"/>
    <w:rsid w:val="007C618E"/>
    <w:rsid w:val="007C6250"/>
    <w:rsid w:val="007C65DE"/>
    <w:rsid w:val="007C6920"/>
    <w:rsid w:val="007C6BC1"/>
    <w:rsid w:val="007C6C6A"/>
    <w:rsid w:val="007C7033"/>
    <w:rsid w:val="007C74D0"/>
    <w:rsid w:val="007C7CF8"/>
    <w:rsid w:val="007C7E72"/>
    <w:rsid w:val="007D026F"/>
    <w:rsid w:val="007D0528"/>
    <w:rsid w:val="007D065C"/>
    <w:rsid w:val="007D0AB6"/>
    <w:rsid w:val="007D0AF5"/>
    <w:rsid w:val="007D0B7C"/>
    <w:rsid w:val="007D1193"/>
    <w:rsid w:val="007D14C8"/>
    <w:rsid w:val="007D16D1"/>
    <w:rsid w:val="007D1890"/>
    <w:rsid w:val="007D219E"/>
    <w:rsid w:val="007D22A1"/>
    <w:rsid w:val="007D2ABB"/>
    <w:rsid w:val="007D2BC2"/>
    <w:rsid w:val="007D2BD6"/>
    <w:rsid w:val="007D2CE5"/>
    <w:rsid w:val="007D2E3D"/>
    <w:rsid w:val="007D2F31"/>
    <w:rsid w:val="007D339F"/>
    <w:rsid w:val="007D345A"/>
    <w:rsid w:val="007D3693"/>
    <w:rsid w:val="007D3AD7"/>
    <w:rsid w:val="007D3E38"/>
    <w:rsid w:val="007D40B4"/>
    <w:rsid w:val="007D4878"/>
    <w:rsid w:val="007D48DA"/>
    <w:rsid w:val="007D4A19"/>
    <w:rsid w:val="007D4CF1"/>
    <w:rsid w:val="007D4D13"/>
    <w:rsid w:val="007D4D29"/>
    <w:rsid w:val="007D4D54"/>
    <w:rsid w:val="007D4DBF"/>
    <w:rsid w:val="007D4FFF"/>
    <w:rsid w:val="007D5242"/>
    <w:rsid w:val="007D5479"/>
    <w:rsid w:val="007D550F"/>
    <w:rsid w:val="007D5513"/>
    <w:rsid w:val="007D571C"/>
    <w:rsid w:val="007D5C5A"/>
    <w:rsid w:val="007D615E"/>
    <w:rsid w:val="007D6304"/>
    <w:rsid w:val="007D6C12"/>
    <w:rsid w:val="007D72DA"/>
    <w:rsid w:val="007D72FA"/>
    <w:rsid w:val="007D775B"/>
    <w:rsid w:val="007D78D0"/>
    <w:rsid w:val="007D799B"/>
    <w:rsid w:val="007D7AF3"/>
    <w:rsid w:val="007D7DD5"/>
    <w:rsid w:val="007D7F68"/>
    <w:rsid w:val="007D7F6C"/>
    <w:rsid w:val="007E02B7"/>
    <w:rsid w:val="007E08D3"/>
    <w:rsid w:val="007E0916"/>
    <w:rsid w:val="007E0A5F"/>
    <w:rsid w:val="007E0C6A"/>
    <w:rsid w:val="007E0D39"/>
    <w:rsid w:val="007E1113"/>
    <w:rsid w:val="007E113B"/>
    <w:rsid w:val="007E117F"/>
    <w:rsid w:val="007E180A"/>
    <w:rsid w:val="007E181F"/>
    <w:rsid w:val="007E23A1"/>
    <w:rsid w:val="007E297B"/>
    <w:rsid w:val="007E2B6D"/>
    <w:rsid w:val="007E3119"/>
    <w:rsid w:val="007E3BFD"/>
    <w:rsid w:val="007E3E91"/>
    <w:rsid w:val="007E423C"/>
    <w:rsid w:val="007E4310"/>
    <w:rsid w:val="007E432B"/>
    <w:rsid w:val="007E51B7"/>
    <w:rsid w:val="007E570B"/>
    <w:rsid w:val="007E5876"/>
    <w:rsid w:val="007E5890"/>
    <w:rsid w:val="007E5B24"/>
    <w:rsid w:val="007E5C39"/>
    <w:rsid w:val="007E601B"/>
    <w:rsid w:val="007E60E4"/>
    <w:rsid w:val="007E6183"/>
    <w:rsid w:val="007E624F"/>
    <w:rsid w:val="007E69D8"/>
    <w:rsid w:val="007E6BDE"/>
    <w:rsid w:val="007E7394"/>
    <w:rsid w:val="007E751F"/>
    <w:rsid w:val="007E778D"/>
    <w:rsid w:val="007E79CA"/>
    <w:rsid w:val="007E7F10"/>
    <w:rsid w:val="007F0474"/>
    <w:rsid w:val="007F06E8"/>
    <w:rsid w:val="007F0AB4"/>
    <w:rsid w:val="007F0E1C"/>
    <w:rsid w:val="007F1075"/>
    <w:rsid w:val="007F11D2"/>
    <w:rsid w:val="007F1215"/>
    <w:rsid w:val="007F1279"/>
    <w:rsid w:val="007F12D6"/>
    <w:rsid w:val="007F12D7"/>
    <w:rsid w:val="007F1332"/>
    <w:rsid w:val="007F1440"/>
    <w:rsid w:val="007F196F"/>
    <w:rsid w:val="007F1D49"/>
    <w:rsid w:val="007F209C"/>
    <w:rsid w:val="007F29E2"/>
    <w:rsid w:val="007F2CE9"/>
    <w:rsid w:val="007F2DA4"/>
    <w:rsid w:val="007F2DE5"/>
    <w:rsid w:val="007F2E1B"/>
    <w:rsid w:val="007F3357"/>
    <w:rsid w:val="007F33F8"/>
    <w:rsid w:val="007F3419"/>
    <w:rsid w:val="007F3BE2"/>
    <w:rsid w:val="007F3CAA"/>
    <w:rsid w:val="007F3D3A"/>
    <w:rsid w:val="007F3F55"/>
    <w:rsid w:val="007F4073"/>
    <w:rsid w:val="007F40D9"/>
    <w:rsid w:val="007F438B"/>
    <w:rsid w:val="007F455E"/>
    <w:rsid w:val="007F4682"/>
    <w:rsid w:val="007F4AF0"/>
    <w:rsid w:val="007F4DFB"/>
    <w:rsid w:val="007F4E6A"/>
    <w:rsid w:val="007F4F3D"/>
    <w:rsid w:val="007F4FCA"/>
    <w:rsid w:val="007F5058"/>
    <w:rsid w:val="007F5231"/>
    <w:rsid w:val="007F5410"/>
    <w:rsid w:val="007F54A7"/>
    <w:rsid w:val="007F5763"/>
    <w:rsid w:val="007F57B0"/>
    <w:rsid w:val="007F57DF"/>
    <w:rsid w:val="007F5EFE"/>
    <w:rsid w:val="007F5FD4"/>
    <w:rsid w:val="007F700A"/>
    <w:rsid w:val="007F7377"/>
    <w:rsid w:val="007F7478"/>
    <w:rsid w:val="007F7717"/>
    <w:rsid w:val="007F7AC8"/>
    <w:rsid w:val="007F7BCC"/>
    <w:rsid w:val="007F7BE7"/>
    <w:rsid w:val="008003D2"/>
    <w:rsid w:val="0080095E"/>
    <w:rsid w:val="0080097E"/>
    <w:rsid w:val="00800C2D"/>
    <w:rsid w:val="00800C5B"/>
    <w:rsid w:val="00800DDF"/>
    <w:rsid w:val="0080113C"/>
    <w:rsid w:val="00801239"/>
    <w:rsid w:val="0080127C"/>
    <w:rsid w:val="008012C9"/>
    <w:rsid w:val="00802036"/>
    <w:rsid w:val="0080245F"/>
    <w:rsid w:val="00802890"/>
    <w:rsid w:val="00802D4D"/>
    <w:rsid w:val="00802E1D"/>
    <w:rsid w:val="00802E46"/>
    <w:rsid w:val="008030A0"/>
    <w:rsid w:val="00803227"/>
    <w:rsid w:val="008039A6"/>
    <w:rsid w:val="00803D00"/>
    <w:rsid w:val="00804021"/>
    <w:rsid w:val="008043C9"/>
    <w:rsid w:val="00804825"/>
    <w:rsid w:val="00804A97"/>
    <w:rsid w:val="00804BDF"/>
    <w:rsid w:val="00804C87"/>
    <w:rsid w:val="008051A6"/>
    <w:rsid w:val="00805284"/>
    <w:rsid w:val="00805307"/>
    <w:rsid w:val="0080570B"/>
    <w:rsid w:val="00805716"/>
    <w:rsid w:val="008058EA"/>
    <w:rsid w:val="00805FEA"/>
    <w:rsid w:val="008061F2"/>
    <w:rsid w:val="008062EE"/>
    <w:rsid w:val="00806516"/>
    <w:rsid w:val="0080661C"/>
    <w:rsid w:val="008067C3"/>
    <w:rsid w:val="00806814"/>
    <w:rsid w:val="008069DE"/>
    <w:rsid w:val="00806B21"/>
    <w:rsid w:val="00806C49"/>
    <w:rsid w:val="00806FB6"/>
    <w:rsid w:val="00807233"/>
    <w:rsid w:val="0080757D"/>
    <w:rsid w:val="008075B7"/>
    <w:rsid w:val="0080769B"/>
    <w:rsid w:val="008078F2"/>
    <w:rsid w:val="00807914"/>
    <w:rsid w:val="008100E9"/>
    <w:rsid w:val="00810165"/>
    <w:rsid w:val="00810218"/>
    <w:rsid w:val="0081099C"/>
    <w:rsid w:val="008109EF"/>
    <w:rsid w:val="00810AB2"/>
    <w:rsid w:val="00810D29"/>
    <w:rsid w:val="0081106D"/>
    <w:rsid w:val="008114FE"/>
    <w:rsid w:val="008118EA"/>
    <w:rsid w:val="008119E0"/>
    <w:rsid w:val="00811AEF"/>
    <w:rsid w:val="008122E6"/>
    <w:rsid w:val="00812A3E"/>
    <w:rsid w:val="00812C48"/>
    <w:rsid w:val="008134D5"/>
    <w:rsid w:val="008137C4"/>
    <w:rsid w:val="008138BF"/>
    <w:rsid w:val="008139C6"/>
    <w:rsid w:val="008139DA"/>
    <w:rsid w:val="00813FA9"/>
    <w:rsid w:val="008143F3"/>
    <w:rsid w:val="00814494"/>
    <w:rsid w:val="0081462E"/>
    <w:rsid w:val="008149D8"/>
    <w:rsid w:val="00814C0D"/>
    <w:rsid w:val="00815223"/>
    <w:rsid w:val="0081559D"/>
    <w:rsid w:val="008156C6"/>
    <w:rsid w:val="008158D4"/>
    <w:rsid w:val="00815DFE"/>
    <w:rsid w:val="0081622A"/>
    <w:rsid w:val="00816417"/>
    <w:rsid w:val="008164C8"/>
    <w:rsid w:val="00816719"/>
    <w:rsid w:val="008167EE"/>
    <w:rsid w:val="00817031"/>
    <w:rsid w:val="0081708F"/>
    <w:rsid w:val="0081722D"/>
    <w:rsid w:val="008175A1"/>
    <w:rsid w:val="008175F1"/>
    <w:rsid w:val="00817AB4"/>
    <w:rsid w:val="00817BAC"/>
    <w:rsid w:val="00817CF4"/>
    <w:rsid w:val="00817E1C"/>
    <w:rsid w:val="00820032"/>
    <w:rsid w:val="008204E3"/>
    <w:rsid w:val="008207C9"/>
    <w:rsid w:val="00820BD1"/>
    <w:rsid w:val="00820C3B"/>
    <w:rsid w:val="00820F1C"/>
    <w:rsid w:val="00821061"/>
    <w:rsid w:val="00821468"/>
    <w:rsid w:val="008217BA"/>
    <w:rsid w:val="00821931"/>
    <w:rsid w:val="00821BDA"/>
    <w:rsid w:val="00821BFC"/>
    <w:rsid w:val="00822657"/>
    <w:rsid w:val="00822963"/>
    <w:rsid w:val="00822F7F"/>
    <w:rsid w:val="0082361D"/>
    <w:rsid w:val="00823E36"/>
    <w:rsid w:val="00823EF0"/>
    <w:rsid w:val="00824194"/>
    <w:rsid w:val="00824887"/>
    <w:rsid w:val="0082490F"/>
    <w:rsid w:val="0082511B"/>
    <w:rsid w:val="0082562A"/>
    <w:rsid w:val="0082599D"/>
    <w:rsid w:val="00825D0E"/>
    <w:rsid w:val="00825DB0"/>
    <w:rsid w:val="008261F2"/>
    <w:rsid w:val="0082626C"/>
    <w:rsid w:val="00826683"/>
    <w:rsid w:val="00826804"/>
    <w:rsid w:val="008269D3"/>
    <w:rsid w:val="00826CCF"/>
    <w:rsid w:val="00826DB1"/>
    <w:rsid w:val="008275B6"/>
    <w:rsid w:val="008278C8"/>
    <w:rsid w:val="008279A0"/>
    <w:rsid w:val="00827A7A"/>
    <w:rsid w:val="00827E15"/>
    <w:rsid w:val="00827E58"/>
    <w:rsid w:val="00827E98"/>
    <w:rsid w:val="00830063"/>
    <w:rsid w:val="008303B4"/>
    <w:rsid w:val="008303BB"/>
    <w:rsid w:val="008303C7"/>
    <w:rsid w:val="0083058F"/>
    <w:rsid w:val="0083070C"/>
    <w:rsid w:val="00830A28"/>
    <w:rsid w:val="00830A40"/>
    <w:rsid w:val="00830F7C"/>
    <w:rsid w:val="008313B3"/>
    <w:rsid w:val="0083191E"/>
    <w:rsid w:val="00831B9C"/>
    <w:rsid w:val="00831C2A"/>
    <w:rsid w:val="00831DD1"/>
    <w:rsid w:val="00831F2E"/>
    <w:rsid w:val="0083209D"/>
    <w:rsid w:val="0083210F"/>
    <w:rsid w:val="008322B7"/>
    <w:rsid w:val="0083271D"/>
    <w:rsid w:val="00832A13"/>
    <w:rsid w:val="00832D76"/>
    <w:rsid w:val="00832E7F"/>
    <w:rsid w:val="008330BA"/>
    <w:rsid w:val="00833245"/>
    <w:rsid w:val="008334A9"/>
    <w:rsid w:val="00833696"/>
    <w:rsid w:val="008341CF"/>
    <w:rsid w:val="0083423F"/>
    <w:rsid w:val="00834639"/>
    <w:rsid w:val="00834D22"/>
    <w:rsid w:val="00834F9B"/>
    <w:rsid w:val="008350CF"/>
    <w:rsid w:val="00835461"/>
    <w:rsid w:val="00835809"/>
    <w:rsid w:val="00835839"/>
    <w:rsid w:val="00835CCD"/>
    <w:rsid w:val="00835EDD"/>
    <w:rsid w:val="00836186"/>
    <w:rsid w:val="008361DE"/>
    <w:rsid w:val="0083698D"/>
    <w:rsid w:val="00837332"/>
    <w:rsid w:val="00837663"/>
    <w:rsid w:val="00837732"/>
    <w:rsid w:val="0083792D"/>
    <w:rsid w:val="00837B31"/>
    <w:rsid w:val="00837CE4"/>
    <w:rsid w:val="00837E6F"/>
    <w:rsid w:val="0084040D"/>
    <w:rsid w:val="0084040E"/>
    <w:rsid w:val="00840499"/>
    <w:rsid w:val="00840D23"/>
    <w:rsid w:val="00840E3E"/>
    <w:rsid w:val="008411EB"/>
    <w:rsid w:val="0084164F"/>
    <w:rsid w:val="00841FDF"/>
    <w:rsid w:val="0084206F"/>
    <w:rsid w:val="008420B9"/>
    <w:rsid w:val="00842109"/>
    <w:rsid w:val="0084224D"/>
    <w:rsid w:val="00842365"/>
    <w:rsid w:val="008435D3"/>
    <w:rsid w:val="00843759"/>
    <w:rsid w:val="00843B87"/>
    <w:rsid w:val="00844056"/>
    <w:rsid w:val="008440E9"/>
    <w:rsid w:val="008448A6"/>
    <w:rsid w:val="0084494C"/>
    <w:rsid w:val="00844B2F"/>
    <w:rsid w:val="00845425"/>
    <w:rsid w:val="00845457"/>
    <w:rsid w:val="008455F7"/>
    <w:rsid w:val="0084568A"/>
    <w:rsid w:val="008458B7"/>
    <w:rsid w:val="00845AD5"/>
    <w:rsid w:val="00846128"/>
    <w:rsid w:val="008469FC"/>
    <w:rsid w:val="00846E08"/>
    <w:rsid w:val="00847943"/>
    <w:rsid w:val="00847F26"/>
    <w:rsid w:val="00850099"/>
    <w:rsid w:val="0085034A"/>
    <w:rsid w:val="008503D5"/>
    <w:rsid w:val="00850455"/>
    <w:rsid w:val="008504E2"/>
    <w:rsid w:val="00850DDB"/>
    <w:rsid w:val="00850F2A"/>
    <w:rsid w:val="008510DF"/>
    <w:rsid w:val="00851180"/>
    <w:rsid w:val="00851718"/>
    <w:rsid w:val="00851F5E"/>
    <w:rsid w:val="008523F2"/>
    <w:rsid w:val="0085255F"/>
    <w:rsid w:val="00852621"/>
    <w:rsid w:val="0085264B"/>
    <w:rsid w:val="00852659"/>
    <w:rsid w:val="008527C5"/>
    <w:rsid w:val="00852A8C"/>
    <w:rsid w:val="00852C2C"/>
    <w:rsid w:val="00852F2E"/>
    <w:rsid w:val="00852F40"/>
    <w:rsid w:val="008531F2"/>
    <w:rsid w:val="00853220"/>
    <w:rsid w:val="008532BC"/>
    <w:rsid w:val="008532BF"/>
    <w:rsid w:val="008533BE"/>
    <w:rsid w:val="00853AF7"/>
    <w:rsid w:val="00854188"/>
    <w:rsid w:val="00854210"/>
    <w:rsid w:val="00854AA1"/>
    <w:rsid w:val="00854C92"/>
    <w:rsid w:val="00855084"/>
    <w:rsid w:val="008551C0"/>
    <w:rsid w:val="0085522B"/>
    <w:rsid w:val="00855473"/>
    <w:rsid w:val="0085561F"/>
    <w:rsid w:val="008557AD"/>
    <w:rsid w:val="00855ED7"/>
    <w:rsid w:val="00856195"/>
    <w:rsid w:val="008565A4"/>
    <w:rsid w:val="0085666C"/>
    <w:rsid w:val="00856794"/>
    <w:rsid w:val="008567F2"/>
    <w:rsid w:val="0085695F"/>
    <w:rsid w:val="008569D1"/>
    <w:rsid w:val="00856AAF"/>
    <w:rsid w:val="00857078"/>
    <w:rsid w:val="00857448"/>
    <w:rsid w:val="008574EA"/>
    <w:rsid w:val="008574FD"/>
    <w:rsid w:val="008576BE"/>
    <w:rsid w:val="00857791"/>
    <w:rsid w:val="00857F91"/>
    <w:rsid w:val="008600A1"/>
    <w:rsid w:val="008600B5"/>
    <w:rsid w:val="00860AF4"/>
    <w:rsid w:val="00860F63"/>
    <w:rsid w:val="008613C2"/>
    <w:rsid w:val="0086154A"/>
    <w:rsid w:val="0086157B"/>
    <w:rsid w:val="0086193D"/>
    <w:rsid w:val="00861A6F"/>
    <w:rsid w:val="00861E4A"/>
    <w:rsid w:val="00861E95"/>
    <w:rsid w:val="00862030"/>
    <w:rsid w:val="0086221D"/>
    <w:rsid w:val="008627AE"/>
    <w:rsid w:val="00862AEE"/>
    <w:rsid w:val="00862BCD"/>
    <w:rsid w:val="00862F10"/>
    <w:rsid w:val="0086325D"/>
    <w:rsid w:val="00863406"/>
    <w:rsid w:val="00863748"/>
    <w:rsid w:val="008637B9"/>
    <w:rsid w:val="00863CB6"/>
    <w:rsid w:val="00864612"/>
    <w:rsid w:val="008646D2"/>
    <w:rsid w:val="00864899"/>
    <w:rsid w:val="0086496A"/>
    <w:rsid w:val="00865386"/>
    <w:rsid w:val="00865989"/>
    <w:rsid w:val="00865A8C"/>
    <w:rsid w:val="00865E0F"/>
    <w:rsid w:val="00866248"/>
    <w:rsid w:val="00866736"/>
    <w:rsid w:val="00866A4D"/>
    <w:rsid w:val="008671CC"/>
    <w:rsid w:val="008673A9"/>
    <w:rsid w:val="008677BE"/>
    <w:rsid w:val="008677F8"/>
    <w:rsid w:val="0086786A"/>
    <w:rsid w:val="00867936"/>
    <w:rsid w:val="00867BC7"/>
    <w:rsid w:val="00867BE8"/>
    <w:rsid w:val="00867BFA"/>
    <w:rsid w:val="00867DE3"/>
    <w:rsid w:val="00870389"/>
    <w:rsid w:val="00870588"/>
    <w:rsid w:val="008706B9"/>
    <w:rsid w:val="00870776"/>
    <w:rsid w:val="00870780"/>
    <w:rsid w:val="00870957"/>
    <w:rsid w:val="00870A93"/>
    <w:rsid w:val="00870A99"/>
    <w:rsid w:val="00870BBA"/>
    <w:rsid w:val="0087106F"/>
    <w:rsid w:val="0087167F"/>
    <w:rsid w:val="00872205"/>
    <w:rsid w:val="008725F7"/>
    <w:rsid w:val="0087292E"/>
    <w:rsid w:val="00872932"/>
    <w:rsid w:val="00872D9B"/>
    <w:rsid w:val="008731A2"/>
    <w:rsid w:val="008731C8"/>
    <w:rsid w:val="00873325"/>
    <w:rsid w:val="00873806"/>
    <w:rsid w:val="00873F06"/>
    <w:rsid w:val="00874270"/>
    <w:rsid w:val="008742A7"/>
    <w:rsid w:val="00874B95"/>
    <w:rsid w:val="00874F9E"/>
    <w:rsid w:val="008750FF"/>
    <w:rsid w:val="00875255"/>
    <w:rsid w:val="008752B3"/>
    <w:rsid w:val="0087552D"/>
    <w:rsid w:val="00875753"/>
    <w:rsid w:val="00875A07"/>
    <w:rsid w:val="00875A32"/>
    <w:rsid w:val="00875A5F"/>
    <w:rsid w:val="00875EF9"/>
    <w:rsid w:val="00876540"/>
    <w:rsid w:val="0087665E"/>
    <w:rsid w:val="008768DD"/>
    <w:rsid w:val="00876AAC"/>
    <w:rsid w:val="00877601"/>
    <w:rsid w:val="008776AD"/>
    <w:rsid w:val="00880246"/>
    <w:rsid w:val="00880504"/>
    <w:rsid w:val="008807C8"/>
    <w:rsid w:val="00880A2C"/>
    <w:rsid w:val="00880C37"/>
    <w:rsid w:val="00880F0B"/>
    <w:rsid w:val="008810A8"/>
    <w:rsid w:val="008812E3"/>
    <w:rsid w:val="00881427"/>
    <w:rsid w:val="00881663"/>
    <w:rsid w:val="008818BA"/>
    <w:rsid w:val="008818C1"/>
    <w:rsid w:val="00881CA1"/>
    <w:rsid w:val="00881D50"/>
    <w:rsid w:val="00882061"/>
    <w:rsid w:val="00882230"/>
    <w:rsid w:val="0088229B"/>
    <w:rsid w:val="00882436"/>
    <w:rsid w:val="008829D0"/>
    <w:rsid w:val="00882ABF"/>
    <w:rsid w:val="00882D9C"/>
    <w:rsid w:val="008831E6"/>
    <w:rsid w:val="008832D8"/>
    <w:rsid w:val="008836ED"/>
    <w:rsid w:val="008838DB"/>
    <w:rsid w:val="008840DB"/>
    <w:rsid w:val="0088458B"/>
    <w:rsid w:val="00884717"/>
    <w:rsid w:val="00884A77"/>
    <w:rsid w:val="00884A90"/>
    <w:rsid w:val="00884D81"/>
    <w:rsid w:val="00884FB0"/>
    <w:rsid w:val="0088559D"/>
    <w:rsid w:val="008858A2"/>
    <w:rsid w:val="00885AC8"/>
    <w:rsid w:val="00886A58"/>
    <w:rsid w:val="00887017"/>
    <w:rsid w:val="0088711F"/>
    <w:rsid w:val="0088736D"/>
    <w:rsid w:val="008873D4"/>
    <w:rsid w:val="00887622"/>
    <w:rsid w:val="00887B0F"/>
    <w:rsid w:val="00887B75"/>
    <w:rsid w:val="008900C9"/>
    <w:rsid w:val="008901F4"/>
    <w:rsid w:val="00890256"/>
    <w:rsid w:val="008902C8"/>
    <w:rsid w:val="008903B4"/>
    <w:rsid w:val="00890AF7"/>
    <w:rsid w:val="00890EAE"/>
    <w:rsid w:val="00890EC3"/>
    <w:rsid w:val="008912DD"/>
    <w:rsid w:val="008917A3"/>
    <w:rsid w:val="00892094"/>
    <w:rsid w:val="00892320"/>
    <w:rsid w:val="008926BF"/>
    <w:rsid w:val="0089270B"/>
    <w:rsid w:val="00892780"/>
    <w:rsid w:val="00892931"/>
    <w:rsid w:val="00892BE2"/>
    <w:rsid w:val="00892D95"/>
    <w:rsid w:val="0089330C"/>
    <w:rsid w:val="008933BD"/>
    <w:rsid w:val="008935A7"/>
    <w:rsid w:val="00893BB4"/>
    <w:rsid w:val="00894093"/>
    <w:rsid w:val="0089485D"/>
    <w:rsid w:val="00894A7D"/>
    <w:rsid w:val="00894D93"/>
    <w:rsid w:val="00894DE6"/>
    <w:rsid w:val="00895823"/>
    <w:rsid w:val="00895965"/>
    <w:rsid w:val="008959F0"/>
    <w:rsid w:val="00895BF1"/>
    <w:rsid w:val="00895C14"/>
    <w:rsid w:val="00895D59"/>
    <w:rsid w:val="0089647A"/>
    <w:rsid w:val="008965B3"/>
    <w:rsid w:val="0089699B"/>
    <w:rsid w:val="00896A77"/>
    <w:rsid w:val="00896ACA"/>
    <w:rsid w:val="00896EBD"/>
    <w:rsid w:val="00897210"/>
    <w:rsid w:val="008976B9"/>
    <w:rsid w:val="008976C3"/>
    <w:rsid w:val="008976DA"/>
    <w:rsid w:val="00897DFF"/>
    <w:rsid w:val="00897F81"/>
    <w:rsid w:val="008A057B"/>
    <w:rsid w:val="008A0648"/>
    <w:rsid w:val="008A06AD"/>
    <w:rsid w:val="008A08E6"/>
    <w:rsid w:val="008A09F4"/>
    <w:rsid w:val="008A155A"/>
    <w:rsid w:val="008A1690"/>
    <w:rsid w:val="008A1C62"/>
    <w:rsid w:val="008A1E66"/>
    <w:rsid w:val="008A2044"/>
    <w:rsid w:val="008A255B"/>
    <w:rsid w:val="008A34EC"/>
    <w:rsid w:val="008A350E"/>
    <w:rsid w:val="008A40A5"/>
    <w:rsid w:val="008A41F2"/>
    <w:rsid w:val="008A425B"/>
    <w:rsid w:val="008A478D"/>
    <w:rsid w:val="008A49D9"/>
    <w:rsid w:val="008A4B04"/>
    <w:rsid w:val="008A4B1D"/>
    <w:rsid w:val="008A4B5B"/>
    <w:rsid w:val="008A4E16"/>
    <w:rsid w:val="008A5070"/>
    <w:rsid w:val="008A5BCC"/>
    <w:rsid w:val="008A62CB"/>
    <w:rsid w:val="008A66BF"/>
    <w:rsid w:val="008A6735"/>
    <w:rsid w:val="008A7003"/>
    <w:rsid w:val="008A727F"/>
    <w:rsid w:val="008A73DD"/>
    <w:rsid w:val="008A75BC"/>
    <w:rsid w:val="008A76AA"/>
    <w:rsid w:val="008A77C2"/>
    <w:rsid w:val="008A783C"/>
    <w:rsid w:val="008A7A0B"/>
    <w:rsid w:val="008A7CA8"/>
    <w:rsid w:val="008A7CCE"/>
    <w:rsid w:val="008B002A"/>
    <w:rsid w:val="008B01A6"/>
    <w:rsid w:val="008B046A"/>
    <w:rsid w:val="008B0715"/>
    <w:rsid w:val="008B08A0"/>
    <w:rsid w:val="008B10C1"/>
    <w:rsid w:val="008B1218"/>
    <w:rsid w:val="008B150A"/>
    <w:rsid w:val="008B1525"/>
    <w:rsid w:val="008B18F7"/>
    <w:rsid w:val="008B1943"/>
    <w:rsid w:val="008B1AFF"/>
    <w:rsid w:val="008B1C60"/>
    <w:rsid w:val="008B1EF2"/>
    <w:rsid w:val="008B2800"/>
    <w:rsid w:val="008B28DF"/>
    <w:rsid w:val="008B2969"/>
    <w:rsid w:val="008B2B24"/>
    <w:rsid w:val="008B2E60"/>
    <w:rsid w:val="008B3060"/>
    <w:rsid w:val="008B312E"/>
    <w:rsid w:val="008B341F"/>
    <w:rsid w:val="008B3A55"/>
    <w:rsid w:val="008B3AA8"/>
    <w:rsid w:val="008B3ABA"/>
    <w:rsid w:val="008B407B"/>
    <w:rsid w:val="008B464A"/>
    <w:rsid w:val="008B4B01"/>
    <w:rsid w:val="008B4C53"/>
    <w:rsid w:val="008B4D69"/>
    <w:rsid w:val="008B4E2E"/>
    <w:rsid w:val="008B4FFB"/>
    <w:rsid w:val="008B50E0"/>
    <w:rsid w:val="008B5106"/>
    <w:rsid w:val="008B54FB"/>
    <w:rsid w:val="008B57EF"/>
    <w:rsid w:val="008B5AD1"/>
    <w:rsid w:val="008B5D2F"/>
    <w:rsid w:val="008B60D3"/>
    <w:rsid w:val="008B62BF"/>
    <w:rsid w:val="008B664D"/>
    <w:rsid w:val="008B6F3B"/>
    <w:rsid w:val="008B724F"/>
    <w:rsid w:val="008B7523"/>
    <w:rsid w:val="008B7589"/>
    <w:rsid w:val="008B76AB"/>
    <w:rsid w:val="008B79B4"/>
    <w:rsid w:val="008B7D77"/>
    <w:rsid w:val="008B7F2E"/>
    <w:rsid w:val="008C008C"/>
    <w:rsid w:val="008C0755"/>
    <w:rsid w:val="008C0BBB"/>
    <w:rsid w:val="008C0D6D"/>
    <w:rsid w:val="008C1368"/>
    <w:rsid w:val="008C1458"/>
    <w:rsid w:val="008C15DC"/>
    <w:rsid w:val="008C17DE"/>
    <w:rsid w:val="008C1821"/>
    <w:rsid w:val="008C1D19"/>
    <w:rsid w:val="008C1FE2"/>
    <w:rsid w:val="008C220A"/>
    <w:rsid w:val="008C241F"/>
    <w:rsid w:val="008C27EF"/>
    <w:rsid w:val="008C2BD1"/>
    <w:rsid w:val="008C2BFC"/>
    <w:rsid w:val="008C2FC4"/>
    <w:rsid w:val="008C3110"/>
    <w:rsid w:val="008C33F0"/>
    <w:rsid w:val="008C396D"/>
    <w:rsid w:val="008C3E6D"/>
    <w:rsid w:val="008C3F14"/>
    <w:rsid w:val="008C42C3"/>
    <w:rsid w:val="008C4677"/>
    <w:rsid w:val="008C49EE"/>
    <w:rsid w:val="008C4EA4"/>
    <w:rsid w:val="008C510D"/>
    <w:rsid w:val="008C5127"/>
    <w:rsid w:val="008C5347"/>
    <w:rsid w:val="008C5363"/>
    <w:rsid w:val="008C5A1B"/>
    <w:rsid w:val="008C5A2D"/>
    <w:rsid w:val="008C5AEB"/>
    <w:rsid w:val="008C61FF"/>
    <w:rsid w:val="008C64D0"/>
    <w:rsid w:val="008C6E0E"/>
    <w:rsid w:val="008C7D24"/>
    <w:rsid w:val="008C7DB7"/>
    <w:rsid w:val="008C7DD4"/>
    <w:rsid w:val="008D0209"/>
    <w:rsid w:val="008D030A"/>
    <w:rsid w:val="008D042D"/>
    <w:rsid w:val="008D0699"/>
    <w:rsid w:val="008D0A71"/>
    <w:rsid w:val="008D0BAA"/>
    <w:rsid w:val="008D0DC0"/>
    <w:rsid w:val="008D0F14"/>
    <w:rsid w:val="008D1239"/>
    <w:rsid w:val="008D12C1"/>
    <w:rsid w:val="008D15E6"/>
    <w:rsid w:val="008D17E8"/>
    <w:rsid w:val="008D182E"/>
    <w:rsid w:val="008D27D5"/>
    <w:rsid w:val="008D2874"/>
    <w:rsid w:val="008D2937"/>
    <w:rsid w:val="008D2B1D"/>
    <w:rsid w:val="008D2B64"/>
    <w:rsid w:val="008D2C7B"/>
    <w:rsid w:val="008D2F9D"/>
    <w:rsid w:val="008D326B"/>
    <w:rsid w:val="008D328E"/>
    <w:rsid w:val="008D3740"/>
    <w:rsid w:val="008D3A77"/>
    <w:rsid w:val="008D3AB8"/>
    <w:rsid w:val="008D3C28"/>
    <w:rsid w:val="008D4069"/>
    <w:rsid w:val="008D406E"/>
    <w:rsid w:val="008D4240"/>
    <w:rsid w:val="008D4B38"/>
    <w:rsid w:val="008D4BA7"/>
    <w:rsid w:val="008D5402"/>
    <w:rsid w:val="008D5422"/>
    <w:rsid w:val="008D5619"/>
    <w:rsid w:val="008D5791"/>
    <w:rsid w:val="008D58E7"/>
    <w:rsid w:val="008D5AF0"/>
    <w:rsid w:val="008D5C24"/>
    <w:rsid w:val="008D5EC4"/>
    <w:rsid w:val="008D6242"/>
    <w:rsid w:val="008D6298"/>
    <w:rsid w:val="008D6369"/>
    <w:rsid w:val="008D6540"/>
    <w:rsid w:val="008D67E8"/>
    <w:rsid w:val="008D69EE"/>
    <w:rsid w:val="008D6B74"/>
    <w:rsid w:val="008D6DED"/>
    <w:rsid w:val="008D722E"/>
    <w:rsid w:val="008D7316"/>
    <w:rsid w:val="008D75E6"/>
    <w:rsid w:val="008D791E"/>
    <w:rsid w:val="008D7CD3"/>
    <w:rsid w:val="008D7D8C"/>
    <w:rsid w:val="008D7F24"/>
    <w:rsid w:val="008E0264"/>
    <w:rsid w:val="008E0872"/>
    <w:rsid w:val="008E0C0C"/>
    <w:rsid w:val="008E0C91"/>
    <w:rsid w:val="008E0D4C"/>
    <w:rsid w:val="008E0E51"/>
    <w:rsid w:val="008E13C3"/>
    <w:rsid w:val="008E161A"/>
    <w:rsid w:val="008E20FB"/>
    <w:rsid w:val="008E2B54"/>
    <w:rsid w:val="008E2D83"/>
    <w:rsid w:val="008E328D"/>
    <w:rsid w:val="008E3417"/>
    <w:rsid w:val="008E368D"/>
    <w:rsid w:val="008E36DE"/>
    <w:rsid w:val="008E3735"/>
    <w:rsid w:val="008E37B6"/>
    <w:rsid w:val="008E380A"/>
    <w:rsid w:val="008E3C0A"/>
    <w:rsid w:val="008E3C43"/>
    <w:rsid w:val="008E4032"/>
    <w:rsid w:val="008E421E"/>
    <w:rsid w:val="008E4317"/>
    <w:rsid w:val="008E44C9"/>
    <w:rsid w:val="008E488A"/>
    <w:rsid w:val="008E572D"/>
    <w:rsid w:val="008E5914"/>
    <w:rsid w:val="008E5A31"/>
    <w:rsid w:val="008E5B18"/>
    <w:rsid w:val="008E5C86"/>
    <w:rsid w:val="008E5CA0"/>
    <w:rsid w:val="008E67E2"/>
    <w:rsid w:val="008E68ED"/>
    <w:rsid w:val="008E69EA"/>
    <w:rsid w:val="008E76A3"/>
    <w:rsid w:val="008E7CCF"/>
    <w:rsid w:val="008E7F46"/>
    <w:rsid w:val="008F00A0"/>
    <w:rsid w:val="008F01CD"/>
    <w:rsid w:val="008F02B2"/>
    <w:rsid w:val="008F09B4"/>
    <w:rsid w:val="008F0A4F"/>
    <w:rsid w:val="008F0AF5"/>
    <w:rsid w:val="008F0BAF"/>
    <w:rsid w:val="008F0CEF"/>
    <w:rsid w:val="008F0F41"/>
    <w:rsid w:val="008F169E"/>
    <w:rsid w:val="008F17B4"/>
    <w:rsid w:val="008F1A34"/>
    <w:rsid w:val="008F1C48"/>
    <w:rsid w:val="008F21F6"/>
    <w:rsid w:val="008F252D"/>
    <w:rsid w:val="008F2767"/>
    <w:rsid w:val="008F2B3F"/>
    <w:rsid w:val="008F32E7"/>
    <w:rsid w:val="008F3403"/>
    <w:rsid w:val="008F354A"/>
    <w:rsid w:val="008F359C"/>
    <w:rsid w:val="008F3806"/>
    <w:rsid w:val="008F38DB"/>
    <w:rsid w:val="008F3949"/>
    <w:rsid w:val="008F3C99"/>
    <w:rsid w:val="008F3D4D"/>
    <w:rsid w:val="008F3EB1"/>
    <w:rsid w:val="008F3F29"/>
    <w:rsid w:val="008F43EF"/>
    <w:rsid w:val="008F4446"/>
    <w:rsid w:val="008F465E"/>
    <w:rsid w:val="008F4700"/>
    <w:rsid w:val="008F47DC"/>
    <w:rsid w:val="008F4D43"/>
    <w:rsid w:val="008F5121"/>
    <w:rsid w:val="008F515B"/>
    <w:rsid w:val="008F5681"/>
    <w:rsid w:val="008F577A"/>
    <w:rsid w:val="008F5783"/>
    <w:rsid w:val="008F587F"/>
    <w:rsid w:val="008F58FF"/>
    <w:rsid w:val="008F5CAF"/>
    <w:rsid w:val="008F6563"/>
    <w:rsid w:val="008F6636"/>
    <w:rsid w:val="008F6831"/>
    <w:rsid w:val="008F6F6B"/>
    <w:rsid w:val="008F7548"/>
    <w:rsid w:val="008F7965"/>
    <w:rsid w:val="008F79B8"/>
    <w:rsid w:val="008F79C1"/>
    <w:rsid w:val="008F7A5C"/>
    <w:rsid w:val="009002B0"/>
    <w:rsid w:val="00900482"/>
    <w:rsid w:val="00900566"/>
    <w:rsid w:val="009006B5"/>
    <w:rsid w:val="0090097E"/>
    <w:rsid w:val="00900B92"/>
    <w:rsid w:val="00900CA0"/>
    <w:rsid w:val="00900D51"/>
    <w:rsid w:val="00900DDB"/>
    <w:rsid w:val="00900F82"/>
    <w:rsid w:val="0090139C"/>
    <w:rsid w:val="009015E3"/>
    <w:rsid w:val="009016EC"/>
    <w:rsid w:val="009018C4"/>
    <w:rsid w:val="00901EA8"/>
    <w:rsid w:val="00902289"/>
    <w:rsid w:val="00902509"/>
    <w:rsid w:val="00902664"/>
    <w:rsid w:val="009027C3"/>
    <w:rsid w:val="0090304D"/>
    <w:rsid w:val="00903478"/>
    <w:rsid w:val="009034B4"/>
    <w:rsid w:val="009034D2"/>
    <w:rsid w:val="00903733"/>
    <w:rsid w:val="0090376A"/>
    <w:rsid w:val="00903970"/>
    <w:rsid w:val="0090428F"/>
    <w:rsid w:val="009043B6"/>
    <w:rsid w:val="009044E1"/>
    <w:rsid w:val="0090463B"/>
    <w:rsid w:val="009049CD"/>
    <w:rsid w:val="00904AFC"/>
    <w:rsid w:val="00904E92"/>
    <w:rsid w:val="009056C6"/>
    <w:rsid w:val="009056E5"/>
    <w:rsid w:val="009058A4"/>
    <w:rsid w:val="00905CB2"/>
    <w:rsid w:val="0090605A"/>
    <w:rsid w:val="009065E6"/>
    <w:rsid w:val="009067F1"/>
    <w:rsid w:val="009068A4"/>
    <w:rsid w:val="00906AA7"/>
    <w:rsid w:val="00906E19"/>
    <w:rsid w:val="00906E9E"/>
    <w:rsid w:val="00906FBC"/>
    <w:rsid w:val="0090780A"/>
    <w:rsid w:val="00907D21"/>
    <w:rsid w:val="0091024F"/>
    <w:rsid w:val="009104C9"/>
    <w:rsid w:val="009108FA"/>
    <w:rsid w:val="00910DF5"/>
    <w:rsid w:val="00910E8C"/>
    <w:rsid w:val="009111AB"/>
    <w:rsid w:val="009111D8"/>
    <w:rsid w:val="00911212"/>
    <w:rsid w:val="00911312"/>
    <w:rsid w:val="0091180D"/>
    <w:rsid w:val="009119F2"/>
    <w:rsid w:val="00911ABC"/>
    <w:rsid w:val="00911AC7"/>
    <w:rsid w:val="00911D76"/>
    <w:rsid w:val="00911D85"/>
    <w:rsid w:val="00912226"/>
    <w:rsid w:val="0091287E"/>
    <w:rsid w:val="00912A24"/>
    <w:rsid w:val="00912DCD"/>
    <w:rsid w:val="009130EE"/>
    <w:rsid w:val="0091321E"/>
    <w:rsid w:val="009133A6"/>
    <w:rsid w:val="00913513"/>
    <w:rsid w:val="009136D6"/>
    <w:rsid w:val="00913882"/>
    <w:rsid w:val="009138CA"/>
    <w:rsid w:val="00913B04"/>
    <w:rsid w:val="00913CBF"/>
    <w:rsid w:val="00913CDA"/>
    <w:rsid w:val="00913D30"/>
    <w:rsid w:val="0091408B"/>
    <w:rsid w:val="00914466"/>
    <w:rsid w:val="00914876"/>
    <w:rsid w:val="009151A1"/>
    <w:rsid w:val="00915292"/>
    <w:rsid w:val="00915528"/>
    <w:rsid w:val="0091555A"/>
    <w:rsid w:val="00915685"/>
    <w:rsid w:val="00915A38"/>
    <w:rsid w:val="00915B23"/>
    <w:rsid w:val="00915FB9"/>
    <w:rsid w:val="009160BB"/>
    <w:rsid w:val="0091613C"/>
    <w:rsid w:val="0091673B"/>
    <w:rsid w:val="0091689D"/>
    <w:rsid w:val="009169F3"/>
    <w:rsid w:val="00916AEB"/>
    <w:rsid w:val="00916B5E"/>
    <w:rsid w:val="00916EC5"/>
    <w:rsid w:val="009172D0"/>
    <w:rsid w:val="0091738B"/>
    <w:rsid w:val="0091756C"/>
    <w:rsid w:val="00917870"/>
    <w:rsid w:val="00917B6C"/>
    <w:rsid w:val="009202D6"/>
    <w:rsid w:val="009206D6"/>
    <w:rsid w:val="00920829"/>
    <w:rsid w:val="0092089A"/>
    <w:rsid w:val="00920926"/>
    <w:rsid w:val="00920A88"/>
    <w:rsid w:val="00920CEC"/>
    <w:rsid w:val="00920D9C"/>
    <w:rsid w:val="00920E5D"/>
    <w:rsid w:val="00921475"/>
    <w:rsid w:val="00921E67"/>
    <w:rsid w:val="00921F7E"/>
    <w:rsid w:val="009225C3"/>
    <w:rsid w:val="0092267F"/>
    <w:rsid w:val="009227C1"/>
    <w:rsid w:val="00922BEC"/>
    <w:rsid w:val="00922D57"/>
    <w:rsid w:val="0092307F"/>
    <w:rsid w:val="00923A3D"/>
    <w:rsid w:val="00923D4A"/>
    <w:rsid w:val="009240DD"/>
    <w:rsid w:val="009243F4"/>
    <w:rsid w:val="00924401"/>
    <w:rsid w:val="00924417"/>
    <w:rsid w:val="009246BB"/>
    <w:rsid w:val="00924B4B"/>
    <w:rsid w:val="00924C12"/>
    <w:rsid w:val="00924C27"/>
    <w:rsid w:val="00924F2B"/>
    <w:rsid w:val="00924F81"/>
    <w:rsid w:val="00925281"/>
    <w:rsid w:val="009254FA"/>
    <w:rsid w:val="00925922"/>
    <w:rsid w:val="0092599C"/>
    <w:rsid w:val="00925B8A"/>
    <w:rsid w:val="00925BEF"/>
    <w:rsid w:val="00925F72"/>
    <w:rsid w:val="00925FF1"/>
    <w:rsid w:val="00926150"/>
    <w:rsid w:val="00926225"/>
    <w:rsid w:val="00926365"/>
    <w:rsid w:val="00926474"/>
    <w:rsid w:val="00926866"/>
    <w:rsid w:val="00926891"/>
    <w:rsid w:val="00926C4C"/>
    <w:rsid w:val="00926CEB"/>
    <w:rsid w:val="00926D7F"/>
    <w:rsid w:val="00926F8E"/>
    <w:rsid w:val="00927416"/>
    <w:rsid w:val="00927445"/>
    <w:rsid w:val="0092773C"/>
    <w:rsid w:val="00927BBC"/>
    <w:rsid w:val="00930561"/>
    <w:rsid w:val="009305DF"/>
    <w:rsid w:val="009306AD"/>
    <w:rsid w:val="009309DC"/>
    <w:rsid w:val="00930B7E"/>
    <w:rsid w:val="00930BAE"/>
    <w:rsid w:val="00930F28"/>
    <w:rsid w:val="009314F2"/>
    <w:rsid w:val="00931886"/>
    <w:rsid w:val="00931AC8"/>
    <w:rsid w:val="00931F55"/>
    <w:rsid w:val="009322A9"/>
    <w:rsid w:val="009325D9"/>
    <w:rsid w:val="0093260C"/>
    <w:rsid w:val="009328EA"/>
    <w:rsid w:val="00932D4F"/>
    <w:rsid w:val="00932F03"/>
    <w:rsid w:val="009331D5"/>
    <w:rsid w:val="009333A5"/>
    <w:rsid w:val="009337C2"/>
    <w:rsid w:val="00933AFC"/>
    <w:rsid w:val="00933B12"/>
    <w:rsid w:val="00933E11"/>
    <w:rsid w:val="00934780"/>
    <w:rsid w:val="00934D41"/>
    <w:rsid w:val="0093517F"/>
    <w:rsid w:val="009353A4"/>
    <w:rsid w:val="00935668"/>
    <w:rsid w:val="00935BB6"/>
    <w:rsid w:val="00935ECD"/>
    <w:rsid w:val="00936715"/>
    <w:rsid w:val="00937209"/>
    <w:rsid w:val="009373A5"/>
    <w:rsid w:val="00937566"/>
    <w:rsid w:val="00937847"/>
    <w:rsid w:val="009378E4"/>
    <w:rsid w:val="00937D69"/>
    <w:rsid w:val="0094002A"/>
    <w:rsid w:val="009400BA"/>
    <w:rsid w:val="0094051C"/>
    <w:rsid w:val="00940927"/>
    <w:rsid w:val="00940A20"/>
    <w:rsid w:val="00940F41"/>
    <w:rsid w:val="0094118B"/>
    <w:rsid w:val="00941367"/>
    <w:rsid w:val="009413AD"/>
    <w:rsid w:val="00941590"/>
    <w:rsid w:val="00941A0C"/>
    <w:rsid w:val="00941DAD"/>
    <w:rsid w:val="00941E08"/>
    <w:rsid w:val="00942209"/>
    <w:rsid w:val="0094258A"/>
    <w:rsid w:val="00942CDB"/>
    <w:rsid w:val="00942FC0"/>
    <w:rsid w:val="0094326C"/>
    <w:rsid w:val="009435FC"/>
    <w:rsid w:val="00943645"/>
    <w:rsid w:val="0094373E"/>
    <w:rsid w:val="0094384D"/>
    <w:rsid w:val="009439F8"/>
    <w:rsid w:val="00943D43"/>
    <w:rsid w:val="009441E1"/>
    <w:rsid w:val="009443D9"/>
    <w:rsid w:val="009444B8"/>
    <w:rsid w:val="00944B4C"/>
    <w:rsid w:val="009454CF"/>
    <w:rsid w:val="00945865"/>
    <w:rsid w:val="00945A2E"/>
    <w:rsid w:val="00945B4B"/>
    <w:rsid w:val="00945DD9"/>
    <w:rsid w:val="00945FAC"/>
    <w:rsid w:val="00946496"/>
    <w:rsid w:val="009464C7"/>
    <w:rsid w:val="009465F1"/>
    <w:rsid w:val="009466BE"/>
    <w:rsid w:val="009467D0"/>
    <w:rsid w:val="0094693C"/>
    <w:rsid w:val="00946A2D"/>
    <w:rsid w:val="00946D23"/>
    <w:rsid w:val="00946E37"/>
    <w:rsid w:val="00946F27"/>
    <w:rsid w:val="00947083"/>
    <w:rsid w:val="009473C5"/>
    <w:rsid w:val="009473D1"/>
    <w:rsid w:val="00947728"/>
    <w:rsid w:val="00947A82"/>
    <w:rsid w:val="00947D57"/>
    <w:rsid w:val="00950000"/>
    <w:rsid w:val="009500D0"/>
    <w:rsid w:val="00950280"/>
    <w:rsid w:val="009505B6"/>
    <w:rsid w:val="00950B4F"/>
    <w:rsid w:val="00950C07"/>
    <w:rsid w:val="00950DDD"/>
    <w:rsid w:val="009511B1"/>
    <w:rsid w:val="009511E9"/>
    <w:rsid w:val="00951539"/>
    <w:rsid w:val="00951559"/>
    <w:rsid w:val="009516C0"/>
    <w:rsid w:val="009518DF"/>
    <w:rsid w:val="00951A5F"/>
    <w:rsid w:val="00952827"/>
    <w:rsid w:val="009528DA"/>
    <w:rsid w:val="00952A17"/>
    <w:rsid w:val="00952A21"/>
    <w:rsid w:val="00952C83"/>
    <w:rsid w:val="00953150"/>
    <w:rsid w:val="009536B5"/>
    <w:rsid w:val="00953ADB"/>
    <w:rsid w:val="00953CC4"/>
    <w:rsid w:val="00953DDF"/>
    <w:rsid w:val="00953E5F"/>
    <w:rsid w:val="00953F00"/>
    <w:rsid w:val="0095414B"/>
    <w:rsid w:val="00954443"/>
    <w:rsid w:val="00954657"/>
    <w:rsid w:val="009548BA"/>
    <w:rsid w:val="00954F63"/>
    <w:rsid w:val="0095511A"/>
    <w:rsid w:val="00955600"/>
    <w:rsid w:val="009558CF"/>
    <w:rsid w:val="00955972"/>
    <w:rsid w:val="00955D6F"/>
    <w:rsid w:val="00956086"/>
    <w:rsid w:val="009562EB"/>
    <w:rsid w:val="00956376"/>
    <w:rsid w:val="009566B6"/>
    <w:rsid w:val="009566BC"/>
    <w:rsid w:val="009566CF"/>
    <w:rsid w:val="0095670C"/>
    <w:rsid w:val="009567EB"/>
    <w:rsid w:val="009569FA"/>
    <w:rsid w:val="00956D1B"/>
    <w:rsid w:val="00956DC1"/>
    <w:rsid w:val="00957190"/>
    <w:rsid w:val="009571D0"/>
    <w:rsid w:val="00957939"/>
    <w:rsid w:val="00957D70"/>
    <w:rsid w:val="0096002C"/>
    <w:rsid w:val="009600E9"/>
    <w:rsid w:val="00960124"/>
    <w:rsid w:val="009608BA"/>
    <w:rsid w:val="00960C63"/>
    <w:rsid w:val="00960D73"/>
    <w:rsid w:val="00960E25"/>
    <w:rsid w:val="00960E5A"/>
    <w:rsid w:val="00960FF9"/>
    <w:rsid w:val="00961045"/>
    <w:rsid w:val="009610FF"/>
    <w:rsid w:val="009613AA"/>
    <w:rsid w:val="0096159C"/>
    <w:rsid w:val="00961996"/>
    <w:rsid w:val="00961AE9"/>
    <w:rsid w:val="00961E92"/>
    <w:rsid w:val="00961FDC"/>
    <w:rsid w:val="00962526"/>
    <w:rsid w:val="00962AA6"/>
    <w:rsid w:val="0096312C"/>
    <w:rsid w:val="00963268"/>
    <w:rsid w:val="0096349D"/>
    <w:rsid w:val="009634C8"/>
    <w:rsid w:val="009635C9"/>
    <w:rsid w:val="00963731"/>
    <w:rsid w:val="00963856"/>
    <w:rsid w:val="00963F80"/>
    <w:rsid w:val="00964753"/>
    <w:rsid w:val="009650DF"/>
    <w:rsid w:val="0096572E"/>
    <w:rsid w:val="0096584C"/>
    <w:rsid w:val="00965FDF"/>
    <w:rsid w:val="00966343"/>
    <w:rsid w:val="00966712"/>
    <w:rsid w:val="00966D15"/>
    <w:rsid w:val="00966D3E"/>
    <w:rsid w:val="00966E09"/>
    <w:rsid w:val="00967451"/>
    <w:rsid w:val="009676CD"/>
    <w:rsid w:val="00967768"/>
    <w:rsid w:val="00967C8D"/>
    <w:rsid w:val="00967E60"/>
    <w:rsid w:val="00967FE4"/>
    <w:rsid w:val="0097036F"/>
    <w:rsid w:val="009705B2"/>
    <w:rsid w:val="0097060D"/>
    <w:rsid w:val="00970B3B"/>
    <w:rsid w:val="00970C35"/>
    <w:rsid w:val="0097132D"/>
    <w:rsid w:val="009716B3"/>
    <w:rsid w:val="00971977"/>
    <w:rsid w:val="00971B7A"/>
    <w:rsid w:val="009720C7"/>
    <w:rsid w:val="009723D8"/>
    <w:rsid w:val="0097286E"/>
    <w:rsid w:val="00972951"/>
    <w:rsid w:val="00972DC4"/>
    <w:rsid w:val="00972DEB"/>
    <w:rsid w:val="00973897"/>
    <w:rsid w:val="00973B24"/>
    <w:rsid w:val="00973C65"/>
    <w:rsid w:val="00973DA4"/>
    <w:rsid w:val="0097404D"/>
    <w:rsid w:val="00974302"/>
    <w:rsid w:val="009743A1"/>
    <w:rsid w:val="00974534"/>
    <w:rsid w:val="0097533A"/>
    <w:rsid w:val="0097572F"/>
    <w:rsid w:val="00975878"/>
    <w:rsid w:val="00975D56"/>
    <w:rsid w:val="00975F85"/>
    <w:rsid w:val="0097613C"/>
    <w:rsid w:val="00976204"/>
    <w:rsid w:val="009769A3"/>
    <w:rsid w:val="009769F4"/>
    <w:rsid w:val="00976AB2"/>
    <w:rsid w:val="0097709A"/>
    <w:rsid w:val="00977203"/>
    <w:rsid w:val="009775B3"/>
    <w:rsid w:val="009776F8"/>
    <w:rsid w:val="00977C20"/>
    <w:rsid w:val="00977DF5"/>
    <w:rsid w:val="009801CC"/>
    <w:rsid w:val="009808C3"/>
    <w:rsid w:val="00980948"/>
    <w:rsid w:val="00980B21"/>
    <w:rsid w:val="009816A5"/>
    <w:rsid w:val="00981894"/>
    <w:rsid w:val="00981F36"/>
    <w:rsid w:val="0098204F"/>
    <w:rsid w:val="00982664"/>
    <w:rsid w:val="00982789"/>
    <w:rsid w:val="00982ABA"/>
    <w:rsid w:val="00982CEA"/>
    <w:rsid w:val="00982D2A"/>
    <w:rsid w:val="00982D8F"/>
    <w:rsid w:val="00982E53"/>
    <w:rsid w:val="009831E2"/>
    <w:rsid w:val="00983852"/>
    <w:rsid w:val="0098387C"/>
    <w:rsid w:val="009839CA"/>
    <w:rsid w:val="0098417E"/>
    <w:rsid w:val="009841F5"/>
    <w:rsid w:val="009842B7"/>
    <w:rsid w:val="00984DA2"/>
    <w:rsid w:val="00984F96"/>
    <w:rsid w:val="00985022"/>
    <w:rsid w:val="00985657"/>
    <w:rsid w:val="00985785"/>
    <w:rsid w:val="00985823"/>
    <w:rsid w:val="00985D43"/>
    <w:rsid w:val="00985F42"/>
    <w:rsid w:val="009860C1"/>
    <w:rsid w:val="00986185"/>
    <w:rsid w:val="009861F2"/>
    <w:rsid w:val="0098626B"/>
    <w:rsid w:val="0098634F"/>
    <w:rsid w:val="009863AA"/>
    <w:rsid w:val="009866AF"/>
    <w:rsid w:val="009866FB"/>
    <w:rsid w:val="00986A64"/>
    <w:rsid w:val="00986A6D"/>
    <w:rsid w:val="00986D20"/>
    <w:rsid w:val="00986F13"/>
    <w:rsid w:val="009873CA"/>
    <w:rsid w:val="009876B6"/>
    <w:rsid w:val="00987C5C"/>
    <w:rsid w:val="00987D54"/>
    <w:rsid w:val="00987F74"/>
    <w:rsid w:val="009900C0"/>
    <w:rsid w:val="0099018F"/>
    <w:rsid w:val="00990292"/>
    <w:rsid w:val="009903B9"/>
    <w:rsid w:val="00990404"/>
    <w:rsid w:val="00990653"/>
    <w:rsid w:val="00990673"/>
    <w:rsid w:val="009906D2"/>
    <w:rsid w:val="00990A75"/>
    <w:rsid w:val="00990D96"/>
    <w:rsid w:val="00990EE9"/>
    <w:rsid w:val="00990F59"/>
    <w:rsid w:val="00991572"/>
    <w:rsid w:val="009919DA"/>
    <w:rsid w:val="00991AB0"/>
    <w:rsid w:val="00991F3D"/>
    <w:rsid w:val="0099243C"/>
    <w:rsid w:val="009924E5"/>
    <w:rsid w:val="00992A18"/>
    <w:rsid w:val="00992DC6"/>
    <w:rsid w:val="00992DE3"/>
    <w:rsid w:val="00992F6F"/>
    <w:rsid w:val="0099316B"/>
    <w:rsid w:val="009936A2"/>
    <w:rsid w:val="00993E6E"/>
    <w:rsid w:val="00994747"/>
    <w:rsid w:val="0099474A"/>
    <w:rsid w:val="009947D5"/>
    <w:rsid w:val="0099483E"/>
    <w:rsid w:val="00995255"/>
    <w:rsid w:val="009952FB"/>
    <w:rsid w:val="009955D7"/>
    <w:rsid w:val="0099578C"/>
    <w:rsid w:val="00996300"/>
    <w:rsid w:val="009963E0"/>
    <w:rsid w:val="009965E6"/>
    <w:rsid w:val="0099676A"/>
    <w:rsid w:val="0099697F"/>
    <w:rsid w:val="00996C85"/>
    <w:rsid w:val="00996FD6"/>
    <w:rsid w:val="00997109"/>
    <w:rsid w:val="00997149"/>
    <w:rsid w:val="0099720C"/>
    <w:rsid w:val="009975DB"/>
    <w:rsid w:val="009976D8"/>
    <w:rsid w:val="00997AB6"/>
    <w:rsid w:val="009A00F2"/>
    <w:rsid w:val="009A02F0"/>
    <w:rsid w:val="009A0B16"/>
    <w:rsid w:val="009A0E65"/>
    <w:rsid w:val="009A10F6"/>
    <w:rsid w:val="009A141C"/>
    <w:rsid w:val="009A158E"/>
    <w:rsid w:val="009A160A"/>
    <w:rsid w:val="009A170A"/>
    <w:rsid w:val="009A1797"/>
    <w:rsid w:val="009A18CD"/>
    <w:rsid w:val="009A18CE"/>
    <w:rsid w:val="009A1915"/>
    <w:rsid w:val="009A1C7F"/>
    <w:rsid w:val="009A1E33"/>
    <w:rsid w:val="009A1EF5"/>
    <w:rsid w:val="009A2265"/>
    <w:rsid w:val="009A23BB"/>
    <w:rsid w:val="009A241A"/>
    <w:rsid w:val="009A2A4A"/>
    <w:rsid w:val="009A2CBE"/>
    <w:rsid w:val="009A2D62"/>
    <w:rsid w:val="009A2F5E"/>
    <w:rsid w:val="009A33DC"/>
    <w:rsid w:val="009A354A"/>
    <w:rsid w:val="009A3B23"/>
    <w:rsid w:val="009A3B5D"/>
    <w:rsid w:val="009A3CC3"/>
    <w:rsid w:val="009A3D0B"/>
    <w:rsid w:val="009A3DDE"/>
    <w:rsid w:val="009A4038"/>
    <w:rsid w:val="009A41FD"/>
    <w:rsid w:val="009A4461"/>
    <w:rsid w:val="009A4513"/>
    <w:rsid w:val="009A4637"/>
    <w:rsid w:val="009A4721"/>
    <w:rsid w:val="009A49CA"/>
    <w:rsid w:val="009A4A19"/>
    <w:rsid w:val="009A4D3E"/>
    <w:rsid w:val="009A52D6"/>
    <w:rsid w:val="009A545C"/>
    <w:rsid w:val="009A55BD"/>
    <w:rsid w:val="009A572A"/>
    <w:rsid w:val="009A5A13"/>
    <w:rsid w:val="009A5FED"/>
    <w:rsid w:val="009A6318"/>
    <w:rsid w:val="009A638E"/>
    <w:rsid w:val="009A63B1"/>
    <w:rsid w:val="009A6838"/>
    <w:rsid w:val="009A6AE1"/>
    <w:rsid w:val="009A6FBC"/>
    <w:rsid w:val="009A70D9"/>
    <w:rsid w:val="009A7206"/>
    <w:rsid w:val="009A74B7"/>
    <w:rsid w:val="009A7E72"/>
    <w:rsid w:val="009A7F10"/>
    <w:rsid w:val="009B0865"/>
    <w:rsid w:val="009B0A6A"/>
    <w:rsid w:val="009B0B4F"/>
    <w:rsid w:val="009B0EFE"/>
    <w:rsid w:val="009B1699"/>
    <w:rsid w:val="009B16AC"/>
    <w:rsid w:val="009B1E67"/>
    <w:rsid w:val="009B2542"/>
    <w:rsid w:val="009B29AC"/>
    <w:rsid w:val="009B2BB2"/>
    <w:rsid w:val="009B2E85"/>
    <w:rsid w:val="009B311A"/>
    <w:rsid w:val="009B368D"/>
    <w:rsid w:val="009B3CC7"/>
    <w:rsid w:val="009B4267"/>
    <w:rsid w:val="009B42AC"/>
    <w:rsid w:val="009B4E5C"/>
    <w:rsid w:val="009B4ED7"/>
    <w:rsid w:val="009B594C"/>
    <w:rsid w:val="009B6475"/>
    <w:rsid w:val="009B65D4"/>
    <w:rsid w:val="009B69AA"/>
    <w:rsid w:val="009B6F08"/>
    <w:rsid w:val="009B709A"/>
    <w:rsid w:val="009B7390"/>
    <w:rsid w:val="009B78FD"/>
    <w:rsid w:val="009B7D2D"/>
    <w:rsid w:val="009B7D92"/>
    <w:rsid w:val="009C00AA"/>
    <w:rsid w:val="009C0762"/>
    <w:rsid w:val="009C0F17"/>
    <w:rsid w:val="009C0F1B"/>
    <w:rsid w:val="009C1040"/>
    <w:rsid w:val="009C126D"/>
    <w:rsid w:val="009C12D3"/>
    <w:rsid w:val="009C1378"/>
    <w:rsid w:val="009C171B"/>
    <w:rsid w:val="009C17A1"/>
    <w:rsid w:val="009C18BA"/>
    <w:rsid w:val="009C192E"/>
    <w:rsid w:val="009C1AC6"/>
    <w:rsid w:val="009C1C6F"/>
    <w:rsid w:val="009C1EBF"/>
    <w:rsid w:val="009C1ECA"/>
    <w:rsid w:val="009C1ED6"/>
    <w:rsid w:val="009C1F8E"/>
    <w:rsid w:val="009C234D"/>
    <w:rsid w:val="009C247E"/>
    <w:rsid w:val="009C27CF"/>
    <w:rsid w:val="009C2D90"/>
    <w:rsid w:val="009C2F40"/>
    <w:rsid w:val="009C2F50"/>
    <w:rsid w:val="009C30C1"/>
    <w:rsid w:val="009C31A9"/>
    <w:rsid w:val="009C36C7"/>
    <w:rsid w:val="009C410B"/>
    <w:rsid w:val="009C41EE"/>
    <w:rsid w:val="009C4376"/>
    <w:rsid w:val="009C43CA"/>
    <w:rsid w:val="009C4CC5"/>
    <w:rsid w:val="009C509B"/>
    <w:rsid w:val="009C50C8"/>
    <w:rsid w:val="009C50CF"/>
    <w:rsid w:val="009C5124"/>
    <w:rsid w:val="009C532E"/>
    <w:rsid w:val="009C5536"/>
    <w:rsid w:val="009C5811"/>
    <w:rsid w:val="009C591B"/>
    <w:rsid w:val="009C5AE7"/>
    <w:rsid w:val="009C5C94"/>
    <w:rsid w:val="009C5E64"/>
    <w:rsid w:val="009C5ED6"/>
    <w:rsid w:val="009C5F12"/>
    <w:rsid w:val="009C609A"/>
    <w:rsid w:val="009C631D"/>
    <w:rsid w:val="009C65FE"/>
    <w:rsid w:val="009C678B"/>
    <w:rsid w:val="009C68B5"/>
    <w:rsid w:val="009C68E0"/>
    <w:rsid w:val="009C6914"/>
    <w:rsid w:val="009C6B80"/>
    <w:rsid w:val="009C6F28"/>
    <w:rsid w:val="009C74C9"/>
    <w:rsid w:val="009C7753"/>
    <w:rsid w:val="009C7A17"/>
    <w:rsid w:val="009D0013"/>
    <w:rsid w:val="009D05E2"/>
    <w:rsid w:val="009D0764"/>
    <w:rsid w:val="009D113E"/>
    <w:rsid w:val="009D123B"/>
    <w:rsid w:val="009D13F3"/>
    <w:rsid w:val="009D1A83"/>
    <w:rsid w:val="009D1DA0"/>
    <w:rsid w:val="009D2262"/>
    <w:rsid w:val="009D238D"/>
    <w:rsid w:val="009D27E0"/>
    <w:rsid w:val="009D28F6"/>
    <w:rsid w:val="009D2910"/>
    <w:rsid w:val="009D2A76"/>
    <w:rsid w:val="009D2C8A"/>
    <w:rsid w:val="009D2FF5"/>
    <w:rsid w:val="009D36FF"/>
    <w:rsid w:val="009D390B"/>
    <w:rsid w:val="009D3B42"/>
    <w:rsid w:val="009D3E2D"/>
    <w:rsid w:val="009D42C6"/>
    <w:rsid w:val="009D466F"/>
    <w:rsid w:val="009D4A98"/>
    <w:rsid w:val="009D4C0B"/>
    <w:rsid w:val="009D4DD0"/>
    <w:rsid w:val="009D4EAB"/>
    <w:rsid w:val="009D4EFF"/>
    <w:rsid w:val="009D5283"/>
    <w:rsid w:val="009D52B0"/>
    <w:rsid w:val="009D58EB"/>
    <w:rsid w:val="009D5C34"/>
    <w:rsid w:val="009D600B"/>
    <w:rsid w:val="009D60D0"/>
    <w:rsid w:val="009D6266"/>
    <w:rsid w:val="009D6286"/>
    <w:rsid w:val="009D65F8"/>
    <w:rsid w:val="009D66DA"/>
    <w:rsid w:val="009D6784"/>
    <w:rsid w:val="009D6A4E"/>
    <w:rsid w:val="009D6D9D"/>
    <w:rsid w:val="009D6E05"/>
    <w:rsid w:val="009D7011"/>
    <w:rsid w:val="009D7470"/>
    <w:rsid w:val="009D7A9B"/>
    <w:rsid w:val="009E0043"/>
    <w:rsid w:val="009E0317"/>
    <w:rsid w:val="009E0530"/>
    <w:rsid w:val="009E0C08"/>
    <w:rsid w:val="009E0C1C"/>
    <w:rsid w:val="009E0CBA"/>
    <w:rsid w:val="009E0DDA"/>
    <w:rsid w:val="009E0DE7"/>
    <w:rsid w:val="009E138F"/>
    <w:rsid w:val="009E13B5"/>
    <w:rsid w:val="009E15C9"/>
    <w:rsid w:val="009E19BD"/>
    <w:rsid w:val="009E1A48"/>
    <w:rsid w:val="009E1D58"/>
    <w:rsid w:val="009E1F2D"/>
    <w:rsid w:val="009E20A1"/>
    <w:rsid w:val="009E23CA"/>
    <w:rsid w:val="009E2E89"/>
    <w:rsid w:val="009E32DF"/>
    <w:rsid w:val="009E334E"/>
    <w:rsid w:val="009E34EF"/>
    <w:rsid w:val="009E3686"/>
    <w:rsid w:val="009E36FF"/>
    <w:rsid w:val="009E382B"/>
    <w:rsid w:val="009E3AE2"/>
    <w:rsid w:val="009E3B92"/>
    <w:rsid w:val="009E3BCA"/>
    <w:rsid w:val="009E3BED"/>
    <w:rsid w:val="009E3DA7"/>
    <w:rsid w:val="009E3EE2"/>
    <w:rsid w:val="009E3F42"/>
    <w:rsid w:val="009E43AB"/>
    <w:rsid w:val="009E48C8"/>
    <w:rsid w:val="009E49AB"/>
    <w:rsid w:val="009E4AC3"/>
    <w:rsid w:val="009E4BB4"/>
    <w:rsid w:val="009E4BF7"/>
    <w:rsid w:val="009E4CC3"/>
    <w:rsid w:val="009E4EB7"/>
    <w:rsid w:val="009E5073"/>
    <w:rsid w:val="009E57F5"/>
    <w:rsid w:val="009E5846"/>
    <w:rsid w:val="009E61D4"/>
    <w:rsid w:val="009E62BF"/>
    <w:rsid w:val="009E634D"/>
    <w:rsid w:val="009E69B1"/>
    <w:rsid w:val="009E6A62"/>
    <w:rsid w:val="009E6CD1"/>
    <w:rsid w:val="009E6CDE"/>
    <w:rsid w:val="009E72BD"/>
    <w:rsid w:val="009E7376"/>
    <w:rsid w:val="009E7817"/>
    <w:rsid w:val="009E7C29"/>
    <w:rsid w:val="009E7C58"/>
    <w:rsid w:val="009E7CDD"/>
    <w:rsid w:val="009E7E40"/>
    <w:rsid w:val="009E7FBA"/>
    <w:rsid w:val="009F043B"/>
    <w:rsid w:val="009F04E8"/>
    <w:rsid w:val="009F0587"/>
    <w:rsid w:val="009F0DBC"/>
    <w:rsid w:val="009F138F"/>
    <w:rsid w:val="009F1458"/>
    <w:rsid w:val="009F14B3"/>
    <w:rsid w:val="009F19A9"/>
    <w:rsid w:val="009F19BF"/>
    <w:rsid w:val="009F19D4"/>
    <w:rsid w:val="009F1B5D"/>
    <w:rsid w:val="009F1BFF"/>
    <w:rsid w:val="009F1C3E"/>
    <w:rsid w:val="009F1E94"/>
    <w:rsid w:val="009F1F60"/>
    <w:rsid w:val="009F1FDA"/>
    <w:rsid w:val="009F1FF6"/>
    <w:rsid w:val="009F250F"/>
    <w:rsid w:val="009F2533"/>
    <w:rsid w:val="009F2651"/>
    <w:rsid w:val="009F2B55"/>
    <w:rsid w:val="009F2BBF"/>
    <w:rsid w:val="009F3093"/>
    <w:rsid w:val="009F30BE"/>
    <w:rsid w:val="009F3184"/>
    <w:rsid w:val="009F34DE"/>
    <w:rsid w:val="009F3570"/>
    <w:rsid w:val="009F3575"/>
    <w:rsid w:val="009F36E5"/>
    <w:rsid w:val="009F37B7"/>
    <w:rsid w:val="009F3ABF"/>
    <w:rsid w:val="009F4475"/>
    <w:rsid w:val="009F4D0F"/>
    <w:rsid w:val="009F4E58"/>
    <w:rsid w:val="009F51B4"/>
    <w:rsid w:val="009F52F2"/>
    <w:rsid w:val="009F54B9"/>
    <w:rsid w:val="009F5594"/>
    <w:rsid w:val="009F5DC2"/>
    <w:rsid w:val="009F63BF"/>
    <w:rsid w:val="009F6404"/>
    <w:rsid w:val="009F6586"/>
    <w:rsid w:val="009F66EB"/>
    <w:rsid w:val="009F694D"/>
    <w:rsid w:val="009F6A14"/>
    <w:rsid w:val="009F6A89"/>
    <w:rsid w:val="009F6CB4"/>
    <w:rsid w:val="009F7918"/>
    <w:rsid w:val="009F7927"/>
    <w:rsid w:val="009F7B7A"/>
    <w:rsid w:val="00A00357"/>
    <w:rsid w:val="00A003BB"/>
    <w:rsid w:val="00A00600"/>
    <w:rsid w:val="00A007F9"/>
    <w:rsid w:val="00A008E9"/>
    <w:rsid w:val="00A00937"/>
    <w:rsid w:val="00A0097F"/>
    <w:rsid w:val="00A00BB1"/>
    <w:rsid w:val="00A012B5"/>
    <w:rsid w:val="00A0145D"/>
    <w:rsid w:val="00A014CD"/>
    <w:rsid w:val="00A015E7"/>
    <w:rsid w:val="00A018C9"/>
    <w:rsid w:val="00A01C70"/>
    <w:rsid w:val="00A01FD7"/>
    <w:rsid w:val="00A020CF"/>
    <w:rsid w:val="00A02202"/>
    <w:rsid w:val="00A02617"/>
    <w:rsid w:val="00A02722"/>
    <w:rsid w:val="00A02D33"/>
    <w:rsid w:val="00A032BE"/>
    <w:rsid w:val="00A0333F"/>
    <w:rsid w:val="00A03470"/>
    <w:rsid w:val="00A04091"/>
    <w:rsid w:val="00A041B2"/>
    <w:rsid w:val="00A04274"/>
    <w:rsid w:val="00A047C2"/>
    <w:rsid w:val="00A04CA2"/>
    <w:rsid w:val="00A04D9C"/>
    <w:rsid w:val="00A05244"/>
    <w:rsid w:val="00A052C4"/>
    <w:rsid w:val="00A0534D"/>
    <w:rsid w:val="00A05392"/>
    <w:rsid w:val="00A05517"/>
    <w:rsid w:val="00A055F0"/>
    <w:rsid w:val="00A05753"/>
    <w:rsid w:val="00A05C42"/>
    <w:rsid w:val="00A05DC1"/>
    <w:rsid w:val="00A05E28"/>
    <w:rsid w:val="00A05E9A"/>
    <w:rsid w:val="00A06187"/>
    <w:rsid w:val="00A063DF"/>
    <w:rsid w:val="00A06543"/>
    <w:rsid w:val="00A0685E"/>
    <w:rsid w:val="00A06BCA"/>
    <w:rsid w:val="00A0703D"/>
    <w:rsid w:val="00A07159"/>
    <w:rsid w:val="00A0763A"/>
    <w:rsid w:val="00A0780D"/>
    <w:rsid w:val="00A07CC2"/>
    <w:rsid w:val="00A10263"/>
    <w:rsid w:val="00A1080D"/>
    <w:rsid w:val="00A108CB"/>
    <w:rsid w:val="00A10BA2"/>
    <w:rsid w:val="00A10BC3"/>
    <w:rsid w:val="00A10C6C"/>
    <w:rsid w:val="00A10D15"/>
    <w:rsid w:val="00A10E7A"/>
    <w:rsid w:val="00A11304"/>
    <w:rsid w:val="00A11669"/>
    <w:rsid w:val="00A11933"/>
    <w:rsid w:val="00A11939"/>
    <w:rsid w:val="00A11F67"/>
    <w:rsid w:val="00A1213D"/>
    <w:rsid w:val="00A125E1"/>
    <w:rsid w:val="00A12648"/>
    <w:rsid w:val="00A12F26"/>
    <w:rsid w:val="00A13031"/>
    <w:rsid w:val="00A130A6"/>
    <w:rsid w:val="00A1397D"/>
    <w:rsid w:val="00A13D08"/>
    <w:rsid w:val="00A13E3C"/>
    <w:rsid w:val="00A13F52"/>
    <w:rsid w:val="00A145F2"/>
    <w:rsid w:val="00A14A8B"/>
    <w:rsid w:val="00A14C8C"/>
    <w:rsid w:val="00A1555A"/>
    <w:rsid w:val="00A15919"/>
    <w:rsid w:val="00A15CD5"/>
    <w:rsid w:val="00A15F00"/>
    <w:rsid w:val="00A1647D"/>
    <w:rsid w:val="00A165CA"/>
    <w:rsid w:val="00A166FD"/>
    <w:rsid w:val="00A1684E"/>
    <w:rsid w:val="00A1696B"/>
    <w:rsid w:val="00A16C36"/>
    <w:rsid w:val="00A16F1F"/>
    <w:rsid w:val="00A17174"/>
    <w:rsid w:val="00A171A0"/>
    <w:rsid w:val="00A172A9"/>
    <w:rsid w:val="00A17340"/>
    <w:rsid w:val="00A174B7"/>
    <w:rsid w:val="00A17B52"/>
    <w:rsid w:val="00A17C0D"/>
    <w:rsid w:val="00A17C28"/>
    <w:rsid w:val="00A17D86"/>
    <w:rsid w:val="00A17F67"/>
    <w:rsid w:val="00A20268"/>
    <w:rsid w:val="00A20476"/>
    <w:rsid w:val="00A205B2"/>
    <w:rsid w:val="00A20BAE"/>
    <w:rsid w:val="00A20EE6"/>
    <w:rsid w:val="00A20F74"/>
    <w:rsid w:val="00A21232"/>
    <w:rsid w:val="00A212FF"/>
    <w:rsid w:val="00A217EF"/>
    <w:rsid w:val="00A21CC3"/>
    <w:rsid w:val="00A21CC8"/>
    <w:rsid w:val="00A21E30"/>
    <w:rsid w:val="00A2230A"/>
    <w:rsid w:val="00A2233E"/>
    <w:rsid w:val="00A22681"/>
    <w:rsid w:val="00A2294C"/>
    <w:rsid w:val="00A22B8D"/>
    <w:rsid w:val="00A22EEB"/>
    <w:rsid w:val="00A22FC8"/>
    <w:rsid w:val="00A23ADE"/>
    <w:rsid w:val="00A24040"/>
    <w:rsid w:val="00A24267"/>
    <w:rsid w:val="00A244E8"/>
    <w:rsid w:val="00A2473C"/>
    <w:rsid w:val="00A24A4D"/>
    <w:rsid w:val="00A24B67"/>
    <w:rsid w:val="00A252A6"/>
    <w:rsid w:val="00A255B2"/>
    <w:rsid w:val="00A256D1"/>
    <w:rsid w:val="00A25B98"/>
    <w:rsid w:val="00A25FDD"/>
    <w:rsid w:val="00A266EB"/>
    <w:rsid w:val="00A2694F"/>
    <w:rsid w:val="00A26A83"/>
    <w:rsid w:val="00A26AA5"/>
    <w:rsid w:val="00A26E2C"/>
    <w:rsid w:val="00A26EED"/>
    <w:rsid w:val="00A27000"/>
    <w:rsid w:val="00A2709D"/>
    <w:rsid w:val="00A270C7"/>
    <w:rsid w:val="00A27B0A"/>
    <w:rsid w:val="00A27C8D"/>
    <w:rsid w:val="00A27CF6"/>
    <w:rsid w:val="00A30377"/>
    <w:rsid w:val="00A30822"/>
    <w:rsid w:val="00A30E8E"/>
    <w:rsid w:val="00A310B7"/>
    <w:rsid w:val="00A31385"/>
    <w:rsid w:val="00A3138B"/>
    <w:rsid w:val="00A319D2"/>
    <w:rsid w:val="00A31A83"/>
    <w:rsid w:val="00A325D8"/>
    <w:rsid w:val="00A32659"/>
    <w:rsid w:val="00A328B3"/>
    <w:rsid w:val="00A32A64"/>
    <w:rsid w:val="00A32F05"/>
    <w:rsid w:val="00A33207"/>
    <w:rsid w:val="00A332D9"/>
    <w:rsid w:val="00A33878"/>
    <w:rsid w:val="00A33A64"/>
    <w:rsid w:val="00A33CD3"/>
    <w:rsid w:val="00A33EF4"/>
    <w:rsid w:val="00A34563"/>
    <w:rsid w:val="00A347D7"/>
    <w:rsid w:val="00A348C5"/>
    <w:rsid w:val="00A34D87"/>
    <w:rsid w:val="00A3578E"/>
    <w:rsid w:val="00A358A8"/>
    <w:rsid w:val="00A35BC6"/>
    <w:rsid w:val="00A35C76"/>
    <w:rsid w:val="00A35EFB"/>
    <w:rsid w:val="00A369D3"/>
    <w:rsid w:val="00A36B2C"/>
    <w:rsid w:val="00A36CBB"/>
    <w:rsid w:val="00A3730C"/>
    <w:rsid w:val="00A37D8D"/>
    <w:rsid w:val="00A37DCB"/>
    <w:rsid w:val="00A37EC8"/>
    <w:rsid w:val="00A40150"/>
    <w:rsid w:val="00A401D0"/>
    <w:rsid w:val="00A40200"/>
    <w:rsid w:val="00A4024F"/>
    <w:rsid w:val="00A402A0"/>
    <w:rsid w:val="00A409CA"/>
    <w:rsid w:val="00A40A76"/>
    <w:rsid w:val="00A40DD6"/>
    <w:rsid w:val="00A40EA2"/>
    <w:rsid w:val="00A40EF1"/>
    <w:rsid w:val="00A40F5E"/>
    <w:rsid w:val="00A41203"/>
    <w:rsid w:val="00A4132C"/>
    <w:rsid w:val="00A41518"/>
    <w:rsid w:val="00A416E6"/>
    <w:rsid w:val="00A41921"/>
    <w:rsid w:val="00A4214F"/>
    <w:rsid w:val="00A422D5"/>
    <w:rsid w:val="00A42568"/>
    <w:rsid w:val="00A42A6C"/>
    <w:rsid w:val="00A42B13"/>
    <w:rsid w:val="00A42B6F"/>
    <w:rsid w:val="00A42EDB"/>
    <w:rsid w:val="00A43B01"/>
    <w:rsid w:val="00A43F62"/>
    <w:rsid w:val="00A44078"/>
    <w:rsid w:val="00A440A1"/>
    <w:rsid w:val="00A44949"/>
    <w:rsid w:val="00A44950"/>
    <w:rsid w:val="00A44C9C"/>
    <w:rsid w:val="00A44F8B"/>
    <w:rsid w:val="00A45538"/>
    <w:rsid w:val="00A45689"/>
    <w:rsid w:val="00A46248"/>
    <w:rsid w:val="00A46331"/>
    <w:rsid w:val="00A4653B"/>
    <w:rsid w:val="00A46A7B"/>
    <w:rsid w:val="00A46DD9"/>
    <w:rsid w:val="00A46F95"/>
    <w:rsid w:val="00A47017"/>
    <w:rsid w:val="00A47186"/>
    <w:rsid w:val="00A4758A"/>
    <w:rsid w:val="00A47AEE"/>
    <w:rsid w:val="00A47D0A"/>
    <w:rsid w:val="00A501A9"/>
    <w:rsid w:val="00A50425"/>
    <w:rsid w:val="00A509EE"/>
    <w:rsid w:val="00A50E0D"/>
    <w:rsid w:val="00A511BF"/>
    <w:rsid w:val="00A51438"/>
    <w:rsid w:val="00A51669"/>
    <w:rsid w:val="00A5178B"/>
    <w:rsid w:val="00A51E38"/>
    <w:rsid w:val="00A5204D"/>
    <w:rsid w:val="00A520D0"/>
    <w:rsid w:val="00A521A6"/>
    <w:rsid w:val="00A5247A"/>
    <w:rsid w:val="00A52C02"/>
    <w:rsid w:val="00A52D0E"/>
    <w:rsid w:val="00A52FBC"/>
    <w:rsid w:val="00A53052"/>
    <w:rsid w:val="00A5333D"/>
    <w:rsid w:val="00A53BAB"/>
    <w:rsid w:val="00A53E4E"/>
    <w:rsid w:val="00A53F6B"/>
    <w:rsid w:val="00A54362"/>
    <w:rsid w:val="00A5462A"/>
    <w:rsid w:val="00A549EA"/>
    <w:rsid w:val="00A54BEE"/>
    <w:rsid w:val="00A54CCE"/>
    <w:rsid w:val="00A54D1F"/>
    <w:rsid w:val="00A54EE2"/>
    <w:rsid w:val="00A55001"/>
    <w:rsid w:val="00A550C8"/>
    <w:rsid w:val="00A550CB"/>
    <w:rsid w:val="00A551A8"/>
    <w:rsid w:val="00A5553C"/>
    <w:rsid w:val="00A556C4"/>
    <w:rsid w:val="00A55B7E"/>
    <w:rsid w:val="00A55BB4"/>
    <w:rsid w:val="00A55FD8"/>
    <w:rsid w:val="00A56170"/>
    <w:rsid w:val="00A56212"/>
    <w:rsid w:val="00A5667A"/>
    <w:rsid w:val="00A5681B"/>
    <w:rsid w:val="00A56FF9"/>
    <w:rsid w:val="00A57292"/>
    <w:rsid w:val="00A57384"/>
    <w:rsid w:val="00A573CA"/>
    <w:rsid w:val="00A575BC"/>
    <w:rsid w:val="00A57772"/>
    <w:rsid w:val="00A5798F"/>
    <w:rsid w:val="00A57A64"/>
    <w:rsid w:val="00A57AAA"/>
    <w:rsid w:val="00A57B4F"/>
    <w:rsid w:val="00A57BBF"/>
    <w:rsid w:val="00A57BD1"/>
    <w:rsid w:val="00A57D8C"/>
    <w:rsid w:val="00A57FD7"/>
    <w:rsid w:val="00A60418"/>
    <w:rsid w:val="00A6078E"/>
    <w:rsid w:val="00A609F9"/>
    <w:rsid w:val="00A60DCF"/>
    <w:rsid w:val="00A60FB4"/>
    <w:rsid w:val="00A61BB1"/>
    <w:rsid w:val="00A61C30"/>
    <w:rsid w:val="00A61C7A"/>
    <w:rsid w:val="00A61D6A"/>
    <w:rsid w:val="00A626EA"/>
    <w:rsid w:val="00A635A6"/>
    <w:rsid w:val="00A63787"/>
    <w:rsid w:val="00A63858"/>
    <w:rsid w:val="00A63AAC"/>
    <w:rsid w:val="00A6426B"/>
    <w:rsid w:val="00A64512"/>
    <w:rsid w:val="00A645DC"/>
    <w:rsid w:val="00A6461F"/>
    <w:rsid w:val="00A646F1"/>
    <w:rsid w:val="00A648B5"/>
    <w:rsid w:val="00A64DBA"/>
    <w:rsid w:val="00A64F4E"/>
    <w:rsid w:val="00A64F9C"/>
    <w:rsid w:val="00A650E1"/>
    <w:rsid w:val="00A65283"/>
    <w:rsid w:val="00A65386"/>
    <w:rsid w:val="00A6587A"/>
    <w:rsid w:val="00A65976"/>
    <w:rsid w:val="00A65AC9"/>
    <w:rsid w:val="00A65B3B"/>
    <w:rsid w:val="00A65EF2"/>
    <w:rsid w:val="00A660AE"/>
    <w:rsid w:val="00A66642"/>
    <w:rsid w:val="00A66CFB"/>
    <w:rsid w:val="00A66F0D"/>
    <w:rsid w:val="00A66F36"/>
    <w:rsid w:val="00A67010"/>
    <w:rsid w:val="00A67846"/>
    <w:rsid w:val="00A678C9"/>
    <w:rsid w:val="00A67922"/>
    <w:rsid w:val="00A67C01"/>
    <w:rsid w:val="00A67F8B"/>
    <w:rsid w:val="00A70132"/>
    <w:rsid w:val="00A70AC7"/>
    <w:rsid w:val="00A70BA5"/>
    <w:rsid w:val="00A70BC7"/>
    <w:rsid w:val="00A70D60"/>
    <w:rsid w:val="00A70F04"/>
    <w:rsid w:val="00A71047"/>
    <w:rsid w:val="00A7121E"/>
    <w:rsid w:val="00A712AD"/>
    <w:rsid w:val="00A71337"/>
    <w:rsid w:val="00A715E3"/>
    <w:rsid w:val="00A71BF8"/>
    <w:rsid w:val="00A71D1B"/>
    <w:rsid w:val="00A71E97"/>
    <w:rsid w:val="00A71EE9"/>
    <w:rsid w:val="00A721E4"/>
    <w:rsid w:val="00A7236E"/>
    <w:rsid w:val="00A726B4"/>
    <w:rsid w:val="00A728D1"/>
    <w:rsid w:val="00A72B13"/>
    <w:rsid w:val="00A7300E"/>
    <w:rsid w:val="00A73295"/>
    <w:rsid w:val="00A7356C"/>
    <w:rsid w:val="00A735B4"/>
    <w:rsid w:val="00A739CB"/>
    <w:rsid w:val="00A73A84"/>
    <w:rsid w:val="00A73E0A"/>
    <w:rsid w:val="00A73E3D"/>
    <w:rsid w:val="00A73FF7"/>
    <w:rsid w:val="00A74164"/>
    <w:rsid w:val="00A748AF"/>
    <w:rsid w:val="00A74AA7"/>
    <w:rsid w:val="00A74B9B"/>
    <w:rsid w:val="00A74F70"/>
    <w:rsid w:val="00A75114"/>
    <w:rsid w:val="00A758AE"/>
    <w:rsid w:val="00A75DFE"/>
    <w:rsid w:val="00A75EA0"/>
    <w:rsid w:val="00A76768"/>
    <w:rsid w:val="00A76E5B"/>
    <w:rsid w:val="00A76EDB"/>
    <w:rsid w:val="00A76FEB"/>
    <w:rsid w:val="00A77091"/>
    <w:rsid w:val="00A771A2"/>
    <w:rsid w:val="00A772C7"/>
    <w:rsid w:val="00A7742B"/>
    <w:rsid w:val="00A77E28"/>
    <w:rsid w:val="00A800E5"/>
    <w:rsid w:val="00A8037B"/>
    <w:rsid w:val="00A8052C"/>
    <w:rsid w:val="00A80683"/>
    <w:rsid w:val="00A80947"/>
    <w:rsid w:val="00A8098C"/>
    <w:rsid w:val="00A80B19"/>
    <w:rsid w:val="00A8115E"/>
    <w:rsid w:val="00A81332"/>
    <w:rsid w:val="00A81654"/>
    <w:rsid w:val="00A81810"/>
    <w:rsid w:val="00A81A53"/>
    <w:rsid w:val="00A81B52"/>
    <w:rsid w:val="00A81B5F"/>
    <w:rsid w:val="00A81DC1"/>
    <w:rsid w:val="00A81E8C"/>
    <w:rsid w:val="00A820A7"/>
    <w:rsid w:val="00A824F7"/>
    <w:rsid w:val="00A82576"/>
    <w:rsid w:val="00A825E9"/>
    <w:rsid w:val="00A82763"/>
    <w:rsid w:val="00A82793"/>
    <w:rsid w:val="00A828A9"/>
    <w:rsid w:val="00A82CA6"/>
    <w:rsid w:val="00A82D0D"/>
    <w:rsid w:val="00A82F2F"/>
    <w:rsid w:val="00A83153"/>
    <w:rsid w:val="00A8318C"/>
    <w:rsid w:val="00A831F8"/>
    <w:rsid w:val="00A83313"/>
    <w:rsid w:val="00A83499"/>
    <w:rsid w:val="00A8350A"/>
    <w:rsid w:val="00A83DB6"/>
    <w:rsid w:val="00A83F84"/>
    <w:rsid w:val="00A840E0"/>
    <w:rsid w:val="00A8411D"/>
    <w:rsid w:val="00A84704"/>
    <w:rsid w:val="00A84765"/>
    <w:rsid w:val="00A84A5D"/>
    <w:rsid w:val="00A84B5F"/>
    <w:rsid w:val="00A84CF1"/>
    <w:rsid w:val="00A84FD0"/>
    <w:rsid w:val="00A85098"/>
    <w:rsid w:val="00A853B8"/>
    <w:rsid w:val="00A855AA"/>
    <w:rsid w:val="00A85728"/>
    <w:rsid w:val="00A85B65"/>
    <w:rsid w:val="00A85BAE"/>
    <w:rsid w:val="00A85D08"/>
    <w:rsid w:val="00A86060"/>
    <w:rsid w:val="00A8607B"/>
    <w:rsid w:val="00A8607C"/>
    <w:rsid w:val="00A860FE"/>
    <w:rsid w:val="00A8611C"/>
    <w:rsid w:val="00A8626A"/>
    <w:rsid w:val="00A86366"/>
    <w:rsid w:val="00A864BF"/>
    <w:rsid w:val="00A8666B"/>
    <w:rsid w:val="00A86749"/>
    <w:rsid w:val="00A86AC0"/>
    <w:rsid w:val="00A86F7F"/>
    <w:rsid w:val="00A87B1C"/>
    <w:rsid w:val="00A90083"/>
    <w:rsid w:val="00A90184"/>
    <w:rsid w:val="00A90862"/>
    <w:rsid w:val="00A908F4"/>
    <w:rsid w:val="00A90A65"/>
    <w:rsid w:val="00A90DF3"/>
    <w:rsid w:val="00A90E0F"/>
    <w:rsid w:val="00A90E7C"/>
    <w:rsid w:val="00A9129D"/>
    <w:rsid w:val="00A91580"/>
    <w:rsid w:val="00A91902"/>
    <w:rsid w:val="00A91A99"/>
    <w:rsid w:val="00A92181"/>
    <w:rsid w:val="00A92722"/>
    <w:rsid w:val="00A92865"/>
    <w:rsid w:val="00A9288E"/>
    <w:rsid w:val="00A929DC"/>
    <w:rsid w:val="00A92A03"/>
    <w:rsid w:val="00A93179"/>
    <w:rsid w:val="00A93325"/>
    <w:rsid w:val="00A933A7"/>
    <w:rsid w:val="00A94170"/>
    <w:rsid w:val="00A945E2"/>
    <w:rsid w:val="00A9460D"/>
    <w:rsid w:val="00A9467A"/>
    <w:rsid w:val="00A947AD"/>
    <w:rsid w:val="00A94E3F"/>
    <w:rsid w:val="00A94E4F"/>
    <w:rsid w:val="00A94E6D"/>
    <w:rsid w:val="00A94FDF"/>
    <w:rsid w:val="00A95040"/>
    <w:rsid w:val="00A951B8"/>
    <w:rsid w:val="00A9562D"/>
    <w:rsid w:val="00A95D75"/>
    <w:rsid w:val="00A96728"/>
    <w:rsid w:val="00A96743"/>
    <w:rsid w:val="00A967DD"/>
    <w:rsid w:val="00A9685B"/>
    <w:rsid w:val="00A96D77"/>
    <w:rsid w:val="00A96DFA"/>
    <w:rsid w:val="00A97465"/>
    <w:rsid w:val="00A97770"/>
    <w:rsid w:val="00A97A11"/>
    <w:rsid w:val="00A97B5F"/>
    <w:rsid w:val="00A97BEF"/>
    <w:rsid w:val="00A97DCF"/>
    <w:rsid w:val="00AA0041"/>
    <w:rsid w:val="00AA0063"/>
    <w:rsid w:val="00AA041D"/>
    <w:rsid w:val="00AA066E"/>
    <w:rsid w:val="00AA08A6"/>
    <w:rsid w:val="00AA0B94"/>
    <w:rsid w:val="00AA0E07"/>
    <w:rsid w:val="00AA10DF"/>
    <w:rsid w:val="00AA114D"/>
    <w:rsid w:val="00AA11A9"/>
    <w:rsid w:val="00AA1228"/>
    <w:rsid w:val="00AA15A3"/>
    <w:rsid w:val="00AA15A9"/>
    <w:rsid w:val="00AA15ED"/>
    <w:rsid w:val="00AA167D"/>
    <w:rsid w:val="00AA1748"/>
    <w:rsid w:val="00AA1A2F"/>
    <w:rsid w:val="00AA1AF2"/>
    <w:rsid w:val="00AA2186"/>
    <w:rsid w:val="00AA2BED"/>
    <w:rsid w:val="00AA2DF1"/>
    <w:rsid w:val="00AA3077"/>
    <w:rsid w:val="00AA30F9"/>
    <w:rsid w:val="00AA3127"/>
    <w:rsid w:val="00AA32E7"/>
    <w:rsid w:val="00AA3693"/>
    <w:rsid w:val="00AA3965"/>
    <w:rsid w:val="00AA39AE"/>
    <w:rsid w:val="00AA39F3"/>
    <w:rsid w:val="00AA3C71"/>
    <w:rsid w:val="00AA3DFE"/>
    <w:rsid w:val="00AA40DA"/>
    <w:rsid w:val="00AA410D"/>
    <w:rsid w:val="00AA485B"/>
    <w:rsid w:val="00AA48CC"/>
    <w:rsid w:val="00AA4CE4"/>
    <w:rsid w:val="00AA4CFE"/>
    <w:rsid w:val="00AA5506"/>
    <w:rsid w:val="00AA555C"/>
    <w:rsid w:val="00AA5960"/>
    <w:rsid w:val="00AA5AE9"/>
    <w:rsid w:val="00AA5DC7"/>
    <w:rsid w:val="00AA635E"/>
    <w:rsid w:val="00AA642B"/>
    <w:rsid w:val="00AA6541"/>
    <w:rsid w:val="00AA658E"/>
    <w:rsid w:val="00AA65E9"/>
    <w:rsid w:val="00AA66EF"/>
    <w:rsid w:val="00AA6AB2"/>
    <w:rsid w:val="00AA6BB0"/>
    <w:rsid w:val="00AA74CF"/>
    <w:rsid w:val="00AA770A"/>
    <w:rsid w:val="00AA7B75"/>
    <w:rsid w:val="00AB00C6"/>
    <w:rsid w:val="00AB0588"/>
    <w:rsid w:val="00AB06DF"/>
    <w:rsid w:val="00AB0787"/>
    <w:rsid w:val="00AB0A47"/>
    <w:rsid w:val="00AB0B86"/>
    <w:rsid w:val="00AB0BCB"/>
    <w:rsid w:val="00AB0DE8"/>
    <w:rsid w:val="00AB0FB3"/>
    <w:rsid w:val="00AB11A7"/>
    <w:rsid w:val="00AB1590"/>
    <w:rsid w:val="00AB19C1"/>
    <w:rsid w:val="00AB19D4"/>
    <w:rsid w:val="00AB2321"/>
    <w:rsid w:val="00AB23E4"/>
    <w:rsid w:val="00AB25CB"/>
    <w:rsid w:val="00AB2BD8"/>
    <w:rsid w:val="00AB2C85"/>
    <w:rsid w:val="00AB2D97"/>
    <w:rsid w:val="00AB3026"/>
    <w:rsid w:val="00AB31A0"/>
    <w:rsid w:val="00AB3210"/>
    <w:rsid w:val="00AB34D9"/>
    <w:rsid w:val="00AB35CC"/>
    <w:rsid w:val="00AB3DD2"/>
    <w:rsid w:val="00AB3DEB"/>
    <w:rsid w:val="00AB40B9"/>
    <w:rsid w:val="00AB40C7"/>
    <w:rsid w:val="00AB410A"/>
    <w:rsid w:val="00AB440D"/>
    <w:rsid w:val="00AB45FE"/>
    <w:rsid w:val="00AB469B"/>
    <w:rsid w:val="00AB4B0A"/>
    <w:rsid w:val="00AB4CE0"/>
    <w:rsid w:val="00AB4E83"/>
    <w:rsid w:val="00AB4E8D"/>
    <w:rsid w:val="00AB5544"/>
    <w:rsid w:val="00AB5554"/>
    <w:rsid w:val="00AB5626"/>
    <w:rsid w:val="00AB575C"/>
    <w:rsid w:val="00AB5A24"/>
    <w:rsid w:val="00AB5AB7"/>
    <w:rsid w:val="00AB5D53"/>
    <w:rsid w:val="00AB643A"/>
    <w:rsid w:val="00AB6612"/>
    <w:rsid w:val="00AB6D97"/>
    <w:rsid w:val="00AB6E5A"/>
    <w:rsid w:val="00AB6F36"/>
    <w:rsid w:val="00AB7427"/>
    <w:rsid w:val="00AB74A7"/>
    <w:rsid w:val="00AB7A00"/>
    <w:rsid w:val="00AB7BBA"/>
    <w:rsid w:val="00AC0309"/>
    <w:rsid w:val="00AC074D"/>
    <w:rsid w:val="00AC1228"/>
    <w:rsid w:val="00AC1309"/>
    <w:rsid w:val="00AC14E4"/>
    <w:rsid w:val="00AC177B"/>
    <w:rsid w:val="00AC1810"/>
    <w:rsid w:val="00AC1870"/>
    <w:rsid w:val="00AC1D67"/>
    <w:rsid w:val="00AC2176"/>
    <w:rsid w:val="00AC23FD"/>
    <w:rsid w:val="00AC28FB"/>
    <w:rsid w:val="00AC2A24"/>
    <w:rsid w:val="00AC2B2C"/>
    <w:rsid w:val="00AC2D2F"/>
    <w:rsid w:val="00AC2E7F"/>
    <w:rsid w:val="00AC3453"/>
    <w:rsid w:val="00AC382E"/>
    <w:rsid w:val="00AC39AB"/>
    <w:rsid w:val="00AC39DE"/>
    <w:rsid w:val="00AC3C07"/>
    <w:rsid w:val="00AC4159"/>
    <w:rsid w:val="00AC4B13"/>
    <w:rsid w:val="00AC4D08"/>
    <w:rsid w:val="00AC5076"/>
    <w:rsid w:val="00AC52D1"/>
    <w:rsid w:val="00AC5529"/>
    <w:rsid w:val="00AC57AF"/>
    <w:rsid w:val="00AC5A8F"/>
    <w:rsid w:val="00AC5EA6"/>
    <w:rsid w:val="00AC67EC"/>
    <w:rsid w:val="00AC7202"/>
    <w:rsid w:val="00AC7494"/>
    <w:rsid w:val="00AC7C81"/>
    <w:rsid w:val="00AC7EEB"/>
    <w:rsid w:val="00AC7F9C"/>
    <w:rsid w:val="00AD02DB"/>
    <w:rsid w:val="00AD041D"/>
    <w:rsid w:val="00AD065F"/>
    <w:rsid w:val="00AD185B"/>
    <w:rsid w:val="00AD195E"/>
    <w:rsid w:val="00AD1D65"/>
    <w:rsid w:val="00AD1DC4"/>
    <w:rsid w:val="00AD1F70"/>
    <w:rsid w:val="00AD2319"/>
    <w:rsid w:val="00AD236B"/>
    <w:rsid w:val="00AD236C"/>
    <w:rsid w:val="00AD255F"/>
    <w:rsid w:val="00AD28DC"/>
    <w:rsid w:val="00AD319A"/>
    <w:rsid w:val="00AD3BD6"/>
    <w:rsid w:val="00AD3CCF"/>
    <w:rsid w:val="00AD3D6E"/>
    <w:rsid w:val="00AD3E32"/>
    <w:rsid w:val="00AD4581"/>
    <w:rsid w:val="00AD4593"/>
    <w:rsid w:val="00AD544D"/>
    <w:rsid w:val="00AD5D7B"/>
    <w:rsid w:val="00AD62F3"/>
    <w:rsid w:val="00AD66FD"/>
    <w:rsid w:val="00AD6F7D"/>
    <w:rsid w:val="00AD706C"/>
    <w:rsid w:val="00AD7774"/>
    <w:rsid w:val="00AD77EE"/>
    <w:rsid w:val="00AD79DC"/>
    <w:rsid w:val="00AD7B6F"/>
    <w:rsid w:val="00AD7E97"/>
    <w:rsid w:val="00AE024F"/>
    <w:rsid w:val="00AE0260"/>
    <w:rsid w:val="00AE0333"/>
    <w:rsid w:val="00AE0389"/>
    <w:rsid w:val="00AE04BE"/>
    <w:rsid w:val="00AE095A"/>
    <w:rsid w:val="00AE0EC3"/>
    <w:rsid w:val="00AE1045"/>
    <w:rsid w:val="00AE16E4"/>
    <w:rsid w:val="00AE171D"/>
    <w:rsid w:val="00AE1808"/>
    <w:rsid w:val="00AE195E"/>
    <w:rsid w:val="00AE19B7"/>
    <w:rsid w:val="00AE1A58"/>
    <w:rsid w:val="00AE1A68"/>
    <w:rsid w:val="00AE1B47"/>
    <w:rsid w:val="00AE1B96"/>
    <w:rsid w:val="00AE1D88"/>
    <w:rsid w:val="00AE21A5"/>
    <w:rsid w:val="00AE220E"/>
    <w:rsid w:val="00AE23D7"/>
    <w:rsid w:val="00AE2543"/>
    <w:rsid w:val="00AE2A2C"/>
    <w:rsid w:val="00AE2C03"/>
    <w:rsid w:val="00AE2D74"/>
    <w:rsid w:val="00AE3086"/>
    <w:rsid w:val="00AE33E7"/>
    <w:rsid w:val="00AE3568"/>
    <w:rsid w:val="00AE3E9F"/>
    <w:rsid w:val="00AE40F7"/>
    <w:rsid w:val="00AE44D9"/>
    <w:rsid w:val="00AE458C"/>
    <w:rsid w:val="00AE47BA"/>
    <w:rsid w:val="00AE4A34"/>
    <w:rsid w:val="00AE5166"/>
    <w:rsid w:val="00AE5900"/>
    <w:rsid w:val="00AE60B0"/>
    <w:rsid w:val="00AE61D6"/>
    <w:rsid w:val="00AE625E"/>
    <w:rsid w:val="00AE6541"/>
    <w:rsid w:val="00AE6650"/>
    <w:rsid w:val="00AE6792"/>
    <w:rsid w:val="00AE6B59"/>
    <w:rsid w:val="00AE6C9E"/>
    <w:rsid w:val="00AE6E67"/>
    <w:rsid w:val="00AE70C0"/>
    <w:rsid w:val="00AE7270"/>
    <w:rsid w:val="00AE7A85"/>
    <w:rsid w:val="00AF0325"/>
    <w:rsid w:val="00AF03FB"/>
    <w:rsid w:val="00AF0A35"/>
    <w:rsid w:val="00AF0D6B"/>
    <w:rsid w:val="00AF1461"/>
    <w:rsid w:val="00AF171F"/>
    <w:rsid w:val="00AF2163"/>
    <w:rsid w:val="00AF216D"/>
    <w:rsid w:val="00AF2236"/>
    <w:rsid w:val="00AF230B"/>
    <w:rsid w:val="00AF27D8"/>
    <w:rsid w:val="00AF2935"/>
    <w:rsid w:val="00AF29B1"/>
    <w:rsid w:val="00AF2C29"/>
    <w:rsid w:val="00AF2DE6"/>
    <w:rsid w:val="00AF2E1A"/>
    <w:rsid w:val="00AF2E8F"/>
    <w:rsid w:val="00AF303B"/>
    <w:rsid w:val="00AF3B0A"/>
    <w:rsid w:val="00AF3EC2"/>
    <w:rsid w:val="00AF4439"/>
    <w:rsid w:val="00AF4635"/>
    <w:rsid w:val="00AF4818"/>
    <w:rsid w:val="00AF48A0"/>
    <w:rsid w:val="00AF4BC6"/>
    <w:rsid w:val="00AF52A5"/>
    <w:rsid w:val="00AF53C1"/>
    <w:rsid w:val="00AF572F"/>
    <w:rsid w:val="00AF5792"/>
    <w:rsid w:val="00AF57A3"/>
    <w:rsid w:val="00AF59B7"/>
    <w:rsid w:val="00AF5B73"/>
    <w:rsid w:val="00AF5DD7"/>
    <w:rsid w:val="00AF61E7"/>
    <w:rsid w:val="00AF6354"/>
    <w:rsid w:val="00AF650D"/>
    <w:rsid w:val="00AF65B8"/>
    <w:rsid w:val="00AF6B15"/>
    <w:rsid w:val="00AF6CDE"/>
    <w:rsid w:val="00AF6DFC"/>
    <w:rsid w:val="00AF70BC"/>
    <w:rsid w:val="00AF74CA"/>
    <w:rsid w:val="00AF760E"/>
    <w:rsid w:val="00AF7659"/>
    <w:rsid w:val="00AF7AD0"/>
    <w:rsid w:val="00B00019"/>
    <w:rsid w:val="00B0007C"/>
    <w:rsid w:val="00B00671"/>
    <w:rsid w:val="00B00866"/>
    <w:rsid w:val="00B00A90"/>
    <w:rsid w:val="00B00B5F"/>
    <w:rsid w:val="00B00D94"/>
    <w:rsid w:val="00B00DA5"/>
    <w:rsid w:val="00B00FA9"/>
    <w:rsid w:val="00B01040"/>
    <w:rsid w:val="00B013DA"/>
    <w:rsid w:val="00B017FE"/>
    <w:rsid w:val="00B01D28"/>
    <w:rsid w:val="00B01FD8"/>
    <w:rsid w:val="00B02284"/>
    <w:rsid w:val="00B026E1"/>
    <w:rsid w:val="00B0279F"/>
    <w:rsid w:val="00B02921"/>
    <w:rsid w:val="00B029A8"/>
    <w:rsid w:val="00B02A07"/>
    <w:rsid w:val="00B02B12"/>
    <w:rsid w:val="00B02BA0"/>
    <w:rsid w:val="00B02F80"/>
    <w:rsid w:val="00B03165"/>
    <w:rsid w:val="00B039EB"/>
    <w:rsid w:val="00B03A15"/>
    <w:rsid w:val="00B03B46"/>
    <w:rsid w:val="00B03C73"/>
    <w:rsid w:val="00B03D60"/>
    <w:rsid w:val="00B0426A"/>
    <w:rsid w:val="00B046D3"/>
    <w:rsid w:val="00B04733"/>
    <w:rsid w:val="00B0495E"/>
    <w:rsid w:val="00B050ED"/>
    <w:rsid w:val="00B05706"/>
    <w:rsid w:val="00B05D90"/>
    <w:rsid w:val="00B06016"/>
    <w:rsid w:val="00B0633E"/>
    <w:rsid w:val="00B06574"/>
    <w:rsid w:val="00B06FAB"/>
    <w:rsid w:val="00B076EF"/>
    <w:rsid w:val="00B07873"/>
    <w:rsid w:val="00B07ACD"/>
    <w:rsid w:val="00B07BEF"/>
    <w:rsid w:val="00B1028B"/>
    <w:rsid w:val="00B105B0"/>
    <w:rsid w:val="00B107D8"/>
    <w:rsid w:val="00B108AE"/>
    <w:rsid w:val="00B10B03"/>
    <w:rsid w:val="00B10B95"/>
    <w:rsid w:val="00B10EDF"/>
    <w:rsid w:val="00B10EE2"/>
    <w:rsid w:val="00B11017"/>
    <w:rsid w:val="00B1124D"/>
    <w:rsid w:val="00B1130B"/>
    <w:rsid w:val="00B114A4"/>
    <w:rsid w:val="00B1156A"/>
    <w:rsid w:val="00B11796"/>
    <w:rsid w:val="00B11A0D"/>
    <w:rsid w:val="00B12212"/>
    <w:rsid w:val="00B12493"/>
    <w:rsid w:val="00B12966"/>
    <w:rsid w:val="00B12CDF"/>
    <w:rsid w:val="00B12E54"/>
    <w:rsid w:val="00B130EB"/>
    <w:rsid w:val="00B137B7"/>
    <w:rsid w:val="00B138E7"/>
    <w:rsid w:val="00B13BD4"/>
    <w:rsid w:val="00B140A7"/>
    <w:rsid w:val="00B14188"/>
    <w:rsid w:val="00B141DE"/>
    <w:rsid w:val="00B14611"/>
    <w:rsid w:val="00B149CE"/>
    <w:rsid w:val="00B14B32"/>
    <w:rsid w:val="00B14C09"/>
    <w:rsid w:val="00B14C5B"/>
    <w:rsid w:val="00B14D46"/>
    <w:rsid w:val="00B15223"/>
    <w:rsid w:val="00B1538D"/>
    <w:rsid w:val="00B15438"/>
    <w:rsid w:val="00B154DE"/>
    <w:rsid w:val="00B161AA"/>
    <w:rsid w:val="00B162E4"/>
    <w:rsid w:val="00B1640F"/>
    <w:rsid w:val="00B1652C"/>
    <w:rsid w:val="00B16A22"/>
    <w:rsid w:val="00B16A81"/>
    <w:rsid w:val="00B16CAA"/>
    <w:rsid w:val="00B16EF4"/>
    <w:rsid w:val="00B17320"/>
    <w:rsid w:val="00B176F2"/>
    <w:rsid w:val="00B17B42"/>
    <w:rsid w:val="00B17C10"/>
    <w:rsid w:val="00B17EB7"/>
    <w:rsid w:val="00B17F7C"/>
    <w:rsid w:val="00B17F93"/>
    <w:rsid w:val="00B20152"/>
    <w:rsid w:val="00B206A1"/>
    <w:rsid w:val="00B20798"/>
    <w:rsid w:val="00B20F23"/>
    <w:rsid w:val="00B211AC"/>
    <w:rsid w:val="00B212B0"/>
    <w:rsid w:val="00B218FF"/>
    <w:rsid w:val="00B219DC"/>
    <w:rsid w:val="00B2203C"/>
    <w:rsid w:val="00B22126"/>
    <w:rsid w:val="00B222B9"/>
    <w:rsid w:val="00B22310"/>
    <w:rsid w:val="00B22625"/>
    <w:rsid w:val="00B2278C"/>
    <w:rsid w:val="00B2285D"/>
    <w:rsid w:val="00B22BE8"/>
    <w:rsid w:val="00B22D22"/>
    <w:rsid w:val="00B236DC"/>
    <w:rsid w:val="00B237CC"/>
    <w:rsid w:val="00B2381F"/>
    <w:rsid w:val="00B2388A"/>
    <w:rsid w:val="00B2435B"/>
    <w:rsid w:val="00B24463"/>
    <w:rsid w:val="00B24A02"/>
    <w:rsid w:val="00B24EF8"/>
    <w:rsid w:val="00B25257"/>
    <w:rsid w:val="00B25606"/>
    <w:rsid w:val="00B257EE"/>
    <w:rsid w:val="00B25FA6"/>
    <w:rsid w:val="00B26108"/>
    <w:rsid w:val="00B26329"/>
    <w:rsid w:val="00B263FB"/>
    <w:rsid w:val="00B264DD"/>
    <w:rsid w:val="00B26766"/>
    <w:rsid w:val="00B26C55"/>
    <w:rsid w:val="00B26E5C"/>
    <w:rsid w:val="00B2721C"/>
    <w:rsid w:val="00B274B4"/>
    <w:rsid w:val="00B27744"/>
    <w:rsid w:val="00B27CF4"/>
    <w:rsid w:val="00B27EB2"/>
    <w:rsid w:val="00B27FB9"/>
    <w:rsid w:val="00B305E9"/>
    <w:rsid w:val="00B30ADC"/>
    <w:rsid w:val="00B30BAF"/>
    <w:rsid w:val="00B30C9D"/>
    <w:rsid w:val="00B311C2"/>
    <w:rsid w:val="00B31422"/>
    <w:rsid w:val="00B31525"/>
    <w:rsid w:val="00B31B8A"/>
    <w:rsid w:val="00B31F5A"/>
    <w:rsid w:val="00B320A3"/>
    <w:rsid w:val="00B32F7B"/>
    <w:rsid w:val="00B33116"/>
    <w:rsid w:val="00B3343B"/>
    <w:rsid w:val="00B33BE1"/>
    <w:rsid w:val="00B33CDD"/>
    <w:rsid w:val="00B33D36"/>
    <w:rsid w:val="00B342A4"/>
    <w:rsid w:val="00B34D37"/>
    <w:rsid w:val="00B34E48"/>
    <w:rsid w:val="00B35142"/>
    <w:rsid w:val="00B352C6"/>
    <w:rsid w:val="00B3537E"/>
    <w:rsid w:val="00B3583B"/>
    <w:rsid w:val="00B35842"/>
    <w:rsid w:val="00B35B1F"/>
    <w:rsid w:val="00B35B72"/>
    <w:rsid w:val="00B360DB"/>
    <w:rsid w:val="00B364ED"/>
    <w:rsid w:val="00B367CD"/>
    <w:rsid w:val="00B36B1A"/>
    <w:rsid w:val="00B37608"/>
    <w:rsid w:val="00B37C89"/>
    <w:rsid w:val="00B37E94"/>
    <w:rsid w:val="00B40089"/>
    <w:rsid w:val="00B40294"/>
    <w:rsid w:val="00B4041F"/>
    <w:rsid w:val="00B404AC"/>
    <w:rsid w:val="00B4071E"/>
    <w:rsid w:val="00B40BFD"/>
    <w:rsid w:val="00B40DDA"/>
    <w:rsid w:val="00B40EB5"/>
    <w:rsid w:val="00B41028"/>
    <w:rsid w:val="00B412EA"/>
    <w:rsid w:val="00B41367"/>
    <w:rsid w:val="00B41439"/>
    <w:rsid w:val="00B41648"/>
    <w:rsid w:val="00B41DB9"/>
    <w:rsid w:val="00B41EB8"/>
    <w:rsid w:val="00B4233E"/>
    <w:rsid w:val="00B42850"/>
    <w:rsid w:val="00B429DA"/>
    <w:rsid w:val="00B429E6"/>
    <w:rsid w:val="00B42D61"/>
    <w:rsid w:val="00B42DEC"/>
    <w:rsid w:val="00B42EF7"/>
    <w:rsid w:val="00B4322B"/>
    <w:rsid w:val="00B438B5"/>
    <w:rsid w:val="00B43BB5"/>
    <w:rsid w:val="00B44033"/>
    <w:rsid w:val="00B44718"/>
    <w:rsid w:val="00B44AEB"/>
    <w:rsid w:val="00B44C2E"/>
    <w:rsid w:val="00B44FE4"/>
    <w:rsid w:val="00B452C3"/>
    <w:rsid w:val="00B455E8"/>
    <w:rsid w:val="00B45D6F"/>
    <w:rsid w:val="00B4607A"/>
    <w:rsid w:val="00B46114"/>
    <w:rsid w:val="00B46133"/>
    <w:rsid w:val="00B46186"/>
    <w:rsid w:val="00B462C3"/>
    <w:rsid w:val="00B46580"/>
    <w:rsid w:val="00B465B2"/>
    <w:rsid w:val="00B469B5"/>
    <w:rsid w:val="00B46BF3"/>
    <w:rsid w:val="00B47282"/>
    <w:rsid w:val="00B4739F"/>
    <w:rsid w:val="00B47A76"/>
    <w:rsid w:val="00B47C1E"/>
    <w:rsid w:val="00B47EB3"/>
    <w:rsid w:val="00B47FEA"/>
    <w:rsid w:val="00B50377"/>
    <w:rsid w:val="00B50849"/>
    <w:rsid w:val="00B50A0F"/>
    <w:rsid w:val="00B50D61"/>
    <w:rsid w:val="00B5104F"/>
    <w:rsid w:val="00B51909"/>
    <w:rsid w:val="00B51ACF"/>
    <w:rsid w:val="00B51C73"/>
    <w:rsid w:val="00B51EFA"/>
    <w:rsid w:val="00B5213E"/>
    <w:rsid w:val="00B52338"/>
    <w:rsid w:val="00B523BD"/>
    <w:rsid w:val="00B524A3"/>
    <w:rsid w:val="00B5279B"/>
    <w:rsid w:val="00B527E7"/>
    <w:rsid w:val="00B52A62"/>
    <w:rsid w:val="00B52ACF"/>
    <w:rsid w:val="00B52F15"/>
    <w:rsid w:val="00B530E5"/>
    <w:rsid w:val="00B53117"/>
    <w:rsid w:val="00B532EA"/>
    <w:rsid w:val="00B53431"/>
    <w:rsid w:val="00B539B6"/>
    <w:rsid w:val="00B53F5F"/>
    <w:rsid w:val="00B54AAC"/>
    <w:rsid w:val="00B550C6"/>
    <w:rsid w:val="00B5550B"/>
    <w:rsid w:val="00B557C5"/>
    <w:rsid w:val="00B55DE6"/>
    <w:rsid w:val="00B561A3"/>
    <w:rsid w:val="00B562A2"/>
    <w:rsid w:val="00B56788"/>
    <w:rsid w:val="00B56A49"/>
    <w:rsid w:val="00B56D4B"/>
    <w:rsid w:val="00B5704C"/>
    <w:rsid w:val="00B57388"/>
    <w:rsid w:val="00B575D2"/>
    <w:rsid w:val="00B575F0"/>
    <w:rsid w:val="00B577ED"/>
    <w:rsid w:val="00B5785D"/>
    <w:rsid w:val="00B578D1"/>
    <w:rsid w:val="00B57977"/>
    <w:rsid w:val="00B57BFE"/>
    <w:rsid w:val="00B57CF1"/>
    <w:rsid w:val="00B57D9B"/>
    <w:rsid w:val="00B6031D"/>
    <w:rsid w:val="00B605E7"/>
    <w:rsid w:val="00B60BCC"/>
    <w:rsid w:val="00B61418"/>
    <w:rsid w:val="00B61606"/>
    <w:rsid w:val="00B619AC"/>
    <w:rsid w:val="00B61CAB"/>
    <w:rsid w:val="00B61ED3"/>
    <w:rsid w:val="00B61FC7"/>
    <w:rsid w:val="00B631AF"/>
    <w:rsid w:val="00B63453"/>
    <w:rsid w:val="00B6392B"/>
    <w:rsid w:val="00B63A42"/>
    <w:rsid w:val="00B63F0D"/>
    <w:rsid w:val="00B6405D"/>
    <w:rsid w:val="00B645F8"/>
    <w:rsid w:val="00B64620"/>
    <w:rsid w:val="00B64B3C"/>
    <w:rsid w:val="00B64D16"/>
    <w:rsid w:val="00B64FA6"/>
    <w:rsid w:val="00B65028"/>
    <w:rsid w:val="00B6596D"/>
    <w:rsid w:val="00B65B7B"/>
    <w:rsid w:val="00B65BCB"/>
    <w:rsid w:val="00B65E94"/>
    <w:rsid w:val="00B65F4F"/>
    <w:rsid w:val="00B66667"/>
    <w:rsid w:val="00B66844"/>
    <w:rsid w:val="00B66A26"/>
    <w:rsid w:val="00B66D8D"/>
    <w:rsid w:val="00B66F05"/>
    <w:rsid w:val="00B676A2"/>
    <w:rsid w:val="00B676CA"/>
    <w:rsid w:val="00B677A0"/>
    <w:rsid w:val="00B67964"/>
    <w:rsid w:val="00B67DDA"/>
    <w:rsid w:val="00B67E48"/>
    <w:rsid w:val="00B70041"/>
    <w:rsid w:val="00B7059C"/>
    <w:rsid w:val="00B706B7"/>
    <w:rsid w:val="00B70807"/>
    <w:rsid w:val="00B70F82"/>
    <w:rsid w:val="00B71441"/>
    <w:rsid w:val="00B717E8"/>
    <w:rsid w:val="00B7182F"/>
    <w:rsid w:val="00B71B9C"/>
    <w:rsid w:val="00B71BA0"/>
    <w:rsid w:val="00B72D13"/>
    <w:rsid w:val="00B73742"/>
    <w:rsid w:val="00B7384E"/>
    <w:rsid w:val="00B73E56"/>
    <w:rsid w:val="00B74528"/>
    <w:rsid w:val="00B74639"/>
    <w:rsid w:val="00B7467E"/>
    <w:rsid w:val="00B747C5"/>
    <w:rsid w:val="00B74818"/>
    <w:rsid w:val="00B74849"/>
    <w:rsid w:val="00B74AFC"/>
    <w:rsid w:val="00B74BA7"/>
    <w:rsid w:val="00B74F3B"/>
    <w:rsid w:val="00B7524F"/>
    <w:rsid w:val="00B7530A"/>
    <w:rsid w:val="00B75AD7"/>
    <w:rsid w:val="00B75C6A"/>
    <w:rsid w:val="00B766FE"/>
    <w:rsid w:val="00B7683A"/>
    <w:rsid w:val="00B768CD"/>
    <w:rsid w:val="00B76E9C"/>
    <w:rsid w:val="00B76F99"/>
    <w:rsid w:val="00B770B2"/>
    <w:rsid w:val="00B7714F"/>
    <w:rsid w:val="00B77641"/>
    <w:rsid w:val="00B7779D"/>
    <w:rsid w:val="00B77A09"/>
    <w:rsid w:val="00B77BE6"/>
    <w:rsid w:val="00B77D40"/>
    <w:rsid w:val="00B77D80"/>
    <w:rsid w:val="00B77F62"/>
    <w:rsid w:val="00B8033F"/>
    <w:rsid w:val="00B808C6"/>
    <w:rsid w:val="00B80A34"/>
    <w:rsid w:val="00B8112E"/>
    <w:rsid w:val="00B8164F"/>
    <w:rsid w:val="00B81B61"/>
    <w:rsid w:val="00B81B74"/>
    <w:rsid w:val="00B81CD3"/>
    <w:rsid w:val="00B81F5B"/>
    <w:rsid w:val="00B822E4"/>
    <w:rsid w:val="00B823F0"/>
    <w:rsid w:val="00B826A5"/>
    <w:rsid w:val="00B826EF"/>
    <w:rsid w:val="00B82C07"/>
    <w:rsid w:val="00B82D00"/>
    <w:rsid w:val="00B82F15"/>
    <w:rsid w:val="00B831CF"/>
    <w:rsid w:val="00B83399"/>
    <w:rsid w:val="00B8376A"/>
    <w:rsid w:val="00B83822"/>
    <w:rsid w:val="00B83CEB"/>
    <w:rsid w:val="00B83D29"/>
    <w:rsid w:val="00B83F22"/>
    <w:rsid w:val="00B84049"/>
    <w:rsid w:val="00B84122"/>
    <w:rsid w:val="00B8476E"/>
    <w:rsid w:val="00B84A72"/>
    <w:rsid w:val="00B84ABB"/>
    <w:rsid w:val="00B85543"/>
    <w:rsid w:val="00B855DA"/>
    <w:rsid w:val="00B85A45"/>
    <w:rsid w:val="00B86059"/>
    <w:rsid w:val="00B860C7"/>
    <w:rsid w:val="00B86264"/>
    <w:rsid w:val="00B86472"/>
    <w:rsid w:val="00B86A03"/>
    <w:rsid w:val="00B86E69"/>
    <w:rsid w:val="00B86ED7"/>
    <w:rsid w:val="00B87036"/>
    <w:rsid w:val="00B871E8"/>
    <w:rsid w:val="00B87221"/>
    <w:rsid w:val="00B874BE"/>
    <w:rsid w:val="00B874E1"/>
    <w:rsid w:val="00B876E8"/>
    <w:rsid w:val="00B877E5"/>
    <w:rsid w:val="00B87B60"/>
    <w:rsid w:val="00B87C1A"/>
    <w:rsid w:val="00B87CE2"/>
    <w:rsid w:val="00B9004F"/>
    <w:rsid w:val="00B90149"/>
    <w:rsid w:val="00B9038B"/>
    <w:rsid w:val="00B90736"/>
    <w:rsid w:val="00B909EC"/>
    <w:rsid w:val="00B90DC8"/>
    <w:rsid w:val="00B90FE8"/>
    <w:rsid w:val="00B91017"/>
    <w:rsid w:val="00B91500"/>
    <w:rsid w:val="00B9172F"/>
    <w:rsid w:val="00B918A2"/>
    <w:rsid w:val="00B921A3"/>
    <w:rsid w:val="00B929F4"/>
    <w:rsid w:val="00B92C0D"/>
    <w:rsid w:val="00B92C87"/>
    <w:rsid w:val="00B92D8D"/>
    <w:rsid w:val="00B92FD7"/>
    <w:rsid w:val="00B93A05"/>
    <w:rsid w:val="00B93C33"/>
    <w:rsid w:val="00B93C34"/>
    <w:rsid w:val="00B94102"/>
    <w:rsid w:val="00B94DA9"/>
    <w:rsid w:val="00B94E20"/>
    <w:rsid w:val="00B94E58"/>
    <w:rsid w:val="00B9592E"/>
    <w:rsid w:val="00B95948"/>
    <w:rsid w:val="00B95B7D"/>
    <w:rsid w:val="00B95F3E"/>
    <w:rsid w:val="00B95F53"/>
    <w:rsid w:val="00B960BE"/>
    <w:rsid w:val="00B96AE6"/>
    <w:rsid w:val="00B96BEB"/>
    <w:rsid w:val="00B96E89"/>
    <w:rsid w:val="00B9708A"/>
    <w:rsid w:val="00B9725D"/>
    <w:rsid w:val="00BA004C"/>
    <w:rsid w:val="00BA00BB"/>
    <w:rsid w:val="00BA00C6"/>
    <w:rsid w:val="00BA0232"/>
    <w:rsid w:val="00BA03A6"/>
    <w:rsid w:val="00BA03E2"/>
    <w:rsid w:val="00BA0560"/>
    <w:rsid w:val="00BA0588"/>
    <w:rsid w:val="00BA0705"/>
    <w:rsid w:val="00BA11F4"/>
    <w:rsid w:val="00BA1215"/>
    <w:rsid w:val="00BA131D"/>
    <w:rsid w:val="00BA133E"/>
    <w:rsid w:val="00BA13C9"/>
    <w:rsid w:val="00BA15F1"/>
    <w:rsid w:val="00BA1678"/>
    <w:rsid w:val="00BA181A"/>
    <w:rsid w:val="00BA186A"/>
    <w:rsid w:val="00BA1FD7"/>
    <w:rsid w:val="00BA2277"/>
    <w:rsid w:val="00BA23F4"/>
    <w:rsid w:val="00BA2466"/>
    <w:rsid w:val="00BA262A"/>
    <w:rsid w:val="00BA2A2F"/>
    <w:rsid w:val="00BA2C4E"/>
    <w:rsid w:val="00BA2CC3"/>
    <w:rsid w:val="00BA2DB3"/>
    <w:rsid w:val="00BA3239"/>
    <w:rsid w:val="00BA3315"/>
    <w:rsid w:val="00BA384D"/>
    <w:rsid w:val="00BA3937"/>
    <w:rsid w:val="00BA3A7C"/>
    <w:rsid w:val="00BA41D4"/>
    <w:rsid w:val="00BA43EF"/>
    <w:rsid w:val="00BA4AC8"/>
    <w:rsid w:val="00BA4B7D"/>
    <w:rsid w:val="00BA4E0E"/>
    <w:rsid w:val="00BA4E58"/>
    <w:rsid w:val="00BA508D"/>
    <w:rsid w:val="00BA5169"/>
    <w:rsid w:val="00BA533B"/>
    <w:rsid w:val="00BA53A5"/>
    <w:rsid w:val="00BA597B"/>
    <w:rsid w:val="00BA5EB6"/>
    <w:rsid w:val="00BA5F51"/>
    <w:rsid w:val="00BA60BD"/>
    <w:rsid w:val="00BA6172"/>
    <w:rsid w:val="00BA629A"/>
    <w:rsid w:val="00BA6596"/>
    <w:rsid w:val="00BA69A1"/>
    <w:rsid w:val="00BA6A94"/>
    <w:rsid w:val="00BA6BE6"/>
    <w:rsid w:val="00BA701E"/>
    <w:rsid w:val="00BA72E0"/>
    <w:rsid w:val="00BA734C"/>
    <w:rsid w:val="00BA7353"/>
    <w:rsid w:val="00BA73C0"/>
    <w:rsid w:val="00BA73E2"/>
    <w:rsid w:val="00BA7509"/>
    <w:rsid w:val="00BA7715"/>
    <w:rsid w:val="00BA7A3C"/>
    <w:rsid w:val="00BA7BAD"/>
    <w:rsid w:val="00BA7F9E"/>
    <w:rsid w:val="00BB09AE"/>
    <w:rsid w:val="00BB09D9"/>
    <w:rsid w:val="00BB0FA4"/>
    <w:rsid w:val="00BB1005"/>
    <w:rsid w:val="00BB12E3"/>
    <w:rsid w:val="00BB1875"/>
    <w:rsid w:val="00BB1B31"/>
    <w:rsid w:val="00BB1B43"/>
    <w:rsid w:val="00BB1C24"/>
    <w:rsid w:val="00BB236F"/>
    <w:rsid w:val="00BB2398"/>
    <w:rsid w:val="00BB286D"/>
    <w:rsid w:val="00BB2E1B"/>
    <w:rsid w:val="00BB30BC"/>
    <w:rsid w:val="00BB3145"/>
    <w:rsid w:val="00BB342F"/>
    <w:rsid w:val="00BB36EB"/>
    <w:rsid w:val="00BB3747"/>
    <w:rsid w:val="00BB3C94"/>
    <w:rsid w:val="00BB3E0E"/>
    <w:rsid w:val="00BB483E"/>
    <w:rsid w:val="00BB500B"/>
    <w:rsid w:val="00BB6051"/>
    <w:rsid w:val="00BB63CC"/>
    <w:rsid w:val="00BB6435"/>
    <w:rsid w:val="00BB6565"/>
    <w:rsid w:val="00BB691D"/>
    <w:rsid w:val="00BB6BD2"/>
    <w:rsid w:val="00BB782D"/>
    <w:rsid w:val="00BB78E8"/>
    <w:rsid w:val="00BB7AB7"/>
    <w:rsid w:val="00BB7CE1"/>
    <w:rsid w:val="00BB7DE2"/>
    <w:rsid w:val="00BC0321"/>
    <w:rsid w:val="00BC0346"/>
    <w:rsid w:val="00BC07D9"/>
    <w:rsid w:val="00BC0D19"/>
    <w:rsid w:val="00BC0DBF"/>
    <w:rsid w:val="00BC0E24"/>
    <w:rsid w:val="00BC0FF3"/>
    <w:rsid w:val="00BC10FF"/>
    <w:rsid w:val="00BC1145"/>
    <w:rsid w:val="00BC1762"/>
    <w:rsid w:val="00BC1A49"/>
    <w:rsid w:val="00BC1ACE"/>
    <w:rsid w:val="00BC1C6D"/>
    <w:rsid w:val="00BC2090"/>
    <w:rsid w:val="00BC2255"/>
    <w:rsid w:val="00BC247C"/>
    <w:rsid w:val="00BC277B"/>
    <w:rsid w:val="00BC294C"/>
    <w:rsid w:val="00BC2BF0"/>
    <w:rsid w:val="00BC2C54"/>
    <w:rsid w:val="00BC2D4B"/>
    <w:rsid w:val="00BC32FB"/>
    <w:rsid w:val="00BC3325"/>
    <w:rsid w:val="00BC37B0"/>
    <w:rsid w:val="00BC387F"/>
    <w:rsid w:val="00BC39CC"/>
    <w:rsid w:val="00BC4210"/>
    <w:rsid w:val="00BC4459"/>
    <w:rsid w:val="00BC4592"/>
    <w:rsid w:val="00BC4A61"/>
    <w:rsid w:val="00BC4F1C"/>
    <w:rsid w:val="00BC5256"/>
    <w:rsid w:val="00BC5311"/>
    <w:rsid w:val="00BC584E"/>
    <w:rsid w:val="00BC59A2"/>
    <w:rsid w:val="00BC5AF0"/>
    <w:rsid w:val="00BC5C3E"/>
    <w:rsid w:val="00BC5F7E"/>
    <w:rsid w:val="00BC6218"/>
    <w:rsid w:val="00BC65DB"/>
    <w:rsid w:val="00BC697D"/>
    <w:rsid w:val="00BC6D87"/>
    <w:rsid w:val="00BC7596"/>
    <w:rsid w:val="00BC7763"/>
    <w:rsid w:val="00BC77BF"/>
    <w:rsid w:val="00BC7928"/>
    <w:rsid w:val="00BD002D"/>
    <w:rsid w:val="00BD016C"/>
    <w:rsid w:val="00BD037F"/>
    <w:rsid w:val="00BD03BA"/>
    <w:rsid w:val="00BD06C1"/>
    <w:rsid w:val="00BD0DA6"/>
    <w:rsid w:val="00BD12CB"/>
    <w:rsid w:val="00BD1744"/>
    <w:rsid w:val="00BD197B"/>
    <w:rsid w:val="00BD1EAB"/>
    <w:rsid w:val="00BD2838"/>
    <w:rsid w:val="00BD289D"/>
    <w:rsid w:val="00BD28E5"/>
    <w:rsid w:val="00BD2945"/>
    <w:rsid w:val="00BD3478"/>
    <w:rsid w:val="00BD392F"/>
    <w:rsid w:val="00BD39AB"/>
    <w:rsid w:val="00BD3B85"/>
    <w:rsid w:val="00BD3B92"/>
    <w:rsid w:val="00BD4153"/>
    <w:rsid w:val="00BD432C"/>
    <w:rsid w:val="00BD447E"/>
    <w:rsid w:val="00BD4884"/>
    <w:rsid w:val="00BD4CA2"/>
    <w:rsid w:val="00BD4F13"/>
    <w:rsid w:val="00BD4FEC"/>
    <w:rsid w:val="00BD502C"/>
    <w:rsid w:val="00BD5875"/>
    <w:rsid w:val="00BD59F3"/>
    <w:rsid w:val="00BD5A74"/>
    <w:rsid w:val="00BD5B62"/>
    <w:rsid w:val="00BD5CB6"/>
    <w:rsid w:val="00BD5CB7"/>
    <w:rsid w:val="00BD5D34"/>
    <w:rsid w:val="00BD5EFA"/>
    <w:rsid w:val="00BD6091"/>
    <w:rsid w:val="00BD6154"/>
    <w:rsid w:val="00BD6496"/>
    <w:rsid w:val="00BD6695"/>
    <w:rsid w:val="00BD696D"/>
    <w:rsid w:val="00BD697C"/>
    <w:rsid w:val="00BD6E68"/>
    <w:rsid w:val="00BD77BA"/>
    <w:rsid w:val="00BD7927"/>
    <w:rsid w:val="00BD7B20"/>
    <w:rsid w:val="00BD7D22"/>
    <w:rsid w:val="00BD7DAD"/>
    <w:rsid w:val="00BD7E3D"/>
    <w:rsid w:val="00BD7EFC"/>
    <w:rsid w:val="00BE01E6"/>
    <w:rsid w:val="00BE052E"/>
    <w:rsid w:val="00BE05B4"/>
    <w:rsid w:val="00BE05D8"/>
    <w:rsid w:val="00BE0981"/>
    <w:rsid w:val="00BE098D"/>
    <w:rsid w:val="00BE0DFC"/>
    <w:rsid w:val="00BE0E1A"/>
    <w:rsid w:val="00BE0E61"/>
    <w:rsid w:val="00BE141D"/>
    <w:rsid w:val="00BE1F28"/>
    <w:rsid w:val="00BE21A8"/>
    <w:rsid w:val="00BE22AA"/>
    <w:rsid w:val="00BE25BE"/>
    <w:rsid w:val="00BE25D7"/>
    <w:rsid w:val="00BE2740"/>
    <w:rsid w:val="00BE27FC"/>
    <w:rsid w:val="00BE2A5F"/>
    <w:rsid w:val="00BE2D21"/>
    <w:rsid w:val="00BE2EBE"/>
    <w:rsid w:val="00BE3107"/>
    <w:rsid w:val="00BE3D41"/>
    <w:rsid w:val="00BE42AC"/>
    <w:rsid w:val="00BE4468"/>
    <w:rsid w:val="00BE45B1"/>
    <w:rsid w:val="00BE4830"/>
    <w:rsid w:val="00BE4D1E"/>
    <w:rsid w:val="00BE5270"/>
    <w:rsid w:val="00BE5A7A"/>
    <w:rsid w:val="00BE5AE7"/>
    <w:rsid w:val="00BE5D31"/>
    <w:rsid w:val="00BE5D8B"/>
    <w:rsid w:val="00BE5F15"/>
    <w:rsid w:val="00BE629B"/>
    <w:rsid w:val="00BE63E2"/>
    <w:rsid w:val="00BE69F6"/>
    <w:rsid w:val="00BE6F6C"/>
    <w:rsid w:val="00BE6FEE"/>
    <w:rsid w:val="00BE733C"/>
    <w:rsid w:val="00BE7385"/>
    <w:rsid w:val="00BE7471"/>
    <w:rsid w:val="00BE7700"/>
    <w:rsid w:val="00BE7A36"/>
    <w:rsid w:val="00BE7A68"/>
    <w:rsid w:val="00BE7DD5"/>
    <w:rsid w:val="00BF005D"/>
    <w:rsid w:val="00BF0181"/>
    <w:rsid w:val="00BF0345"/>
    <w:rsid w:val="00BF0447"/>
    <w:rsid w:val="00BF0676"/>
    <w:rsid w:val="00BF06C2"/>
    <w:rsid w:val="00BF0F5E"/>
    <w:rsid w:val="00BF13C7"/>
    <w:rsid w:val="00BF1930"/>
    <w:rsid w:val="00BF19D1"/>
    <w:rsid w:val="00BF1A6C"/>
    <w:rsid w:val="00BF1BAB"/>
    <w:rsid w:val="00BF1D64"/>
    <w:rsid w:val="00BF217C"/>
    <w:rsid w:val="00BF2232"/>
    <w:rsid w:val="00BF2544"/>
    <w:rsid w:val="00BF2763"/>
    <w:rsid w:val="00BF2C6D"/>
    <w:rsid w:val="00BF2DD2"/>
    <w:rsid w:val="00BF2DE4"/>
    <w:rsid w:val="00BF2E20"/>
    <w:rsid w:val="00BF3312"/>
    <w:rsid w:val="00BF37B5"/>
    <w:rsid w:val="00BF3A1C"/>
    <w:rsid w:val="00BF3AAC"/>
    <w:rsid w:val="00BF3AE4"/>
    <w:rsid w:val="00BF44C7"/>
    <w:rsid w:val="00BF478B"/>
    <w:rsid w:val="00BF5698"/>
    <w:rsid w:val="00BF5B0E"/>
    <w:rsid w:val="00BF5BC8"/>
    <w:rsid w:val="00BF5BD6"/>
    <w:rsid w:val="00BF5C18"/>
    <w:rsid w:val="00BF5EA2"/>
    <w:rsid w:val="00BF61C1"/>
    <w:rsid w:val="00BF6472"/>
    <w:rsid w:val="00BF65D5"/>
    <w:rsid w:val="00BF6A74"/>
    <w:rsid w:val="00BF6EEE"/>
    <w:rsid w:val="00BF6F59"/>
    <w:rsid w:val="00BF75C5"/>
    <w:rsid w:val="00BF7B64"/>
    <w:rsid w:val="00BF7FCF"/>
    <w:rsid w:val="00BF7FE8"/>
    <w:rsid w:val="00C0052E"/>
    <w:rsid w:val="00C00556"/>
    <w:rsid w:val="00C00BAC"/>
    <w:rsid w:val="00C00EB9"/>
    <w:rsid w:val="00C00FB7"/>
    <w:rsid w:val="00C01167"/>
    <w:rsid w:val="00C01D54"/>
    <w:rsid w:val="00C01EC8"/>
    <w:rsid w:val="00C02414"/>
    <w:rsid w:val="00C02617"/>
    <w:rsid w:val="00C02781"/>
    <w:rsid w:val="00C0278F"/>
    <w:rsid w:val="00C02915"/>
    <w:rsid w:val="00C03219"/>
    <w:rsid w:val="00C037B4"/>
    <w:rsid w:val="00C039E3"/>
    <w:rsid w:val="00C03B89"/>
    <w:rsid w:val="00C03BAE"/>
    <w:rsid w:val="00C03D4C"/>
    <w:rsid w:val="00C03D70"/>
    <w:rsid w:val="00C03E67"/>
    <w:rsid w:val="00C044D2"/>
    <w:rsid w:val="00C04CDE"/>
    <w:rsid w:val="00C05062"/>
    <w:rsid w:val="00C05243"/>
    <w:rsid w:val="00C05677"/>
    <w:rsid w:val="00C0567C"/>
    <w:rsid w:val="00C05A98"/>
    <w:rsid w:val="00C05B8B"/>
    <w:rsid w:val="00C05C0B"/>
    <w:rsid w:val="00C05C8B"/>
    <w:rsid w:val="00C060F3"/>
    <w:rsid w:val="00C06465"/>
    <w:rsid w:val="00C0660E"/>
    <w:rsid w:val="00C0683C"/>
    <w:rsid w:val="00C072FB"/>
    <w:rsid w:val="00C079EC"/>
    <w:rsid w:val="00C10010"/>
    <w:rsid w:val="00C1033C"/>
    <w:rsid w:val="00C10413"/>
    <w:rsid w:val="00C1069D"/>
    <w:rsid w:val="00C10786"/>
    <w:rsid w:val="00C1080C"/>
    <w:rsid w:val="00C1085C"/>
    <w:rsid w:val="00C10AB1"/>
    <w:rsid w:val="00C10AE9"/>
    <w:rsid w:val="00C10B3A"/>
    <w:rsid w:val="00C10BE1"/>
    <w:rsid w:val="00C10D72"/>
    <w:rsid w:val="00C11383"/>
    <w:rsid w:val="00C116F9"/>
    <w:rsid w:val="00C1175C"/>
    <w:rsid w:val="00C117E5"/>
    <w:rsid w:val="00C118B4"/>
    <w:rsid w:val="00C11B8D"/>
    <w:rsid w:val="00C11CA5"/>
    <w:rsid w:val="00C1202D"/>
    <w:rsid w:val="00C125DC"/>
    <w:rsid w:val="00C12704"/>
    <w:rsid w:val="00C128C1"/>
    <w:rsid w:val="00C12B29"/>
    <w:rsid w:val="00C13258"/>
    <w:rsid w:val="00C13546"/>
    <w:rsid w:val="00C143C0"/>
    <w:rsid w:val="00C143ED"/>
    <w:rsid w:val="00C144C3"/>
    <w:rsid w:val="00C144D0"/>
    <w:rsid w:val="00C1453E"/>
    <w:rsid w:val="00C1466B"/>
    <w:rsid w:val="00C147BF"/>
    <w:rsid w:val="00C14B1C"/>
    <w:rsid w:val="00C14FE3"/>
    <w:rsid w:val="00C15196"/>
    <w:rsid w:val="00C1520D"/>
    <w:rsid w:val="00C152EC"/>
    <w:rsid w:val="00C15880"/>
    <w:rsid w:val="00C1625D"/>
    <w:rsid w:val="00C16359"/>
    <w:rsid w:val="00C16609"/>
    <w:rsid w:val="00C16692"/>
    <w:rsid w:val="00C16F1C"/>
    <w:rsid w:val="00C17410"/>
    <w:rsid w:val="00C17496"/>
    <w:rsid w:val="00C17A92"/>
    <w:rsid w:val="00C17BE4"/>
    <w:rsid w:val="00C17C1D"/>
    <w:rsid w:val="00C17F05"/>
    <w:rsid w:val="00C200FC"/>
    <w:rsid w:val="00C2047A"/>
    <w:rsid w:val="00C20BAA"/>
    <w:rsid w:val="00C20BD8"/>
    <w:rsid w:val="00C20D21"/>
    <w:rsid w:val="00C20E8B"/>
    <w:rsid w:val="00C20F12"/>
    <w:rsid w:val="00C21126"/>
    <w:rsid w:val="00C214B9"/>
    <w:rsid w:val="00C21790"/>
    <w:rsid w:val="00C21854"/>
    <w:rsid w:val="00C219DE"/>
    <w:rsid w:val="00C21A48"/>
    <w:rsid w:val="00C220C1"/>
    <w:rsid w:val="00C2221E"/>
    <w:rsid w:val="00C22768"/>
    <w:rsid w:val="00C22B58"/>
    <w:rsid w:val="00C22C9F"/>
    <w:rsid w:val="00C22CFC"/>
    <w:rsid w:val="00C22F9D"/>
    <w:rsid w:val="00C2301A"/>
    <w:rsid w:val="00C234B6"/>
    <w:rsid w:val="00C23C70"/>
    <w:rsid w:val="00C23CE5"/>
    <w:rsid w:val="00C23E38"/>
    <w:rsid w:val="00C23F02"/>
    <w:rsid w:val="00C24569"/>
    <w:rsid w:val="00C245C3"/>
    <w:rsid w:val="00C24B35"/>
    <w:rsid w:val="00C24B5A"/>
    <w:rsid w:val="00C24B61"/>
    <w:rsid w:val="00C25048"/>
    <w:rsid w:val="00C256AB"/>
    <w:rsid w:val="00C260B3"/>
    <w:rsid w:val="00C2614F"/>
    <w:rsid w:val="00C261C4"/>
    <w:rsid w:val="00C26568"/>
    <w:rsid w:val="00C26707"/>
    <w:rsid w:val="00C26869"/>
    <w:rsid w:val="00C26BF5"/>
    <w:rsid w:val="00C2734A"/>
    <w:rsid w:val="00C274B2"/>
    <w:rsid w:val="00C27B58"/>
    <w:rsid w:val="00C27DC7"/>
    <w:rsid w:val="00C30812"/>
    <w:rsid w:val="00C30A2D"/>
    <w:rsid w:val="00C30F81"/>
    <w:rsid w:val="00C31003"/>
    <w:rsid w:val="00C31027"/>
    <w:rsid w:val="00C31415"/>
    <w:rsid w:val="00C3152C"/>
    <w:rsid w:val="00C3220A"/>
    <w:rsid w:val="00C3245C"/>
    <w:rsid w:val="00C324C6"/>
    <w:rsid w:val="00C325DA"/>
    <w:rsid w:val="00C32741"/>
    <w:rsid w:val="00C32B93"/>
    <w:rsid w:val="00C32B97"/>
    <w:rsid w:val="00C331B6"/>
    <w:rsid w:val="00C33674"/>
    <w:rsid w:val="00C33D81"/>
    <w:rsid w:val="00C33E05"/>
    <w:rsid w:val="00C3410A"/>
    <w:rsid w:val="00C34303"/>
    <w:rsid w:val="00C34E54"/>
    <w:rsid w:val="00C350FF"/>
    <w:rsid w:val="00C35D56"/>
    <w:rsid w:val="00C3619C"/>
    <w:rsid w:val="00C36308"/>
    <w:rsid w:val="00C36599"/>
    <w:rsid w:val="00C36C87"/>
    <w:rsid w:val="00C37353"/>
    <w:rsid w:val="00C37365"/>
    <w:rsid w:val="00C37A83"/>
    <w:rsid w:val="00C37D20"/>
    <w:rsid w:val="00C37DA6"/>
    <w:rsid w:val="00C37EBE"/>
    <w:rsid w:val="00C40072"/>
    <w:rsid w:val="00C403BB"/>
    <w:rsid w:val="00C40574"/>
    <w:rsid w:val="00C4058E"/>
    <w:rsid w:val="00C407EF"/>
    <w:rsid w:val="00C40C71"/>
    <w:rsid w:val="00C40CC6"/>
    <w:rsid w:val="00C41118"/>
    <w:rsid w:val="00C41334"/>
    <w:rsid w:val="00C41336"/>
    <w:rsid w:val="00C4194F"/>
    <w:rsid w:val="00C41DCF"/>
    <w:rsid w:val="00C41E4C"/>
    <w:rsid w:val="00C41E51"/>
    <w:rsid w:val="00C42662"/>
    <w:rsid w:val="00C43071"/>
    <w:rsid w:val="00C4307A"/>
    <w:rsid w:val="00C430AA"/>
    <w:rsid w:val="00C4326D"/>
    <w:rsid w:val="00C43363"/>
    <w:rsid w:val="00C43394"/>
    <w:rsid w:val="00C4361A"/>
    <w:rsid w:val="00C4375B"/>
    <w:rsid w:val="00C4392E"/>
    <w:rsid w:val="00C439FD"/>
    <w:rsid w:val="00C43C09"/>
    <w:rsid w:val="00C43C34"/>
    <w:rsid w:val="00C44054"/>
    <w:rsid w:val="00C440B4"/>
    <w:rsid w:val="00C4423C"/>
    <w:rsid w:val="00C4435D"/>
    <w:rsid w:val="00C443E4"/>
    <w:rsid w:val="00C4440E"/>
    <w:rsid w:val="00C44BDD"/>
    <w:rsid w:val="00C44CF1"/>
    <w:rsid w:val="00C454F7"/>
    <w:rsid w:val="00C456A5"/>
    <w:rsid w:val="00C45755"/>
    <w:rsid w:val="00C45D42"/>
    <w:rsid w:val="00C46347"/>
    <w:rsid w:val="00C46451"/>
    <w:rsid w:val="00C4645C"/>
    <w:rsid w:val="00C46A8E"/>
    <w:rsid w:val="00C46F80"/>
    <w:rsid w:val="00C47314"/>
    <w:rsid w:val="00C4736D"/>
    <w:rsid w:val="00C47440"/>
    <w:rsid w:val="00C47BFF"/>
    <w:rsid w:val="00C501AE"/>
    <w:rsid w:val="00C505D4"/>
    <w:rsid w:val="00C5091B"/>
    <w:rsid w:val="00C5094A"/>
    <w:rsid w:val="00C50A0B"/>
    <w:rsid w:val="00C51003"/>
    <w:rsid w:val="00C51013"/>
    <w:rsid w:val="00C511CA"/>
    <w:rsid w:val="00C5140F"/>
    <w:rsid w:val="00C51BD3"/>
    <w:rsid w:val="00C52088"/>
    <w:rsid w:val="00C523D2"/>
    <w:rsid w:val="00C524AA"/>
    <w:rsid w:val="00C526C2"/>
    <w:rsid w:val="00C528A8"/>
    <w:rsid w:val="00C52BCB"/>
    <w:rsid w:val="00C52BEA"/>
    <w:rsid w:val="00C52D74"/>
    <w:rsid w:val="00C52D83"/>
    <w:rsid w:val="00C52E8B"/>
    <w:rsid w:val="00C52EDD"/>
    <w:rsid w:val="00C5315F"/>
    <w:rsid w:val="00C5370D"/>
    <w:rsid w:val="00C53A03"/>
    <w:rsid w:val="00C53A7F"/>
    <w:rsid w:val="00C53EF1"/>
    <w:rsid w:val="00C54203"/>
    <w:rsid w:val="00C54587"/>
    <w:rsid w:val="00C545B9"/>
    <w:rsid w:val="00C5489A"/>
    <w:rsid w:val="00C54B3B"/>
    <w:rsid w:val="00C54B67"/>
    <w:rsid w:val="00C5511D"/>
    <w:rsid w:val="00C5513D"/>
    <w:rsid w:val="00C551A0"/>
    <w:rsid w:val="00C5520D"/>
    <w:rsid w:val="00C55709"/>
    <w:rsid w:val="00C558F4"/>
    <w:rsid w:val="00C55B29"/>
    <w:rsid w:val="00C56D9E"/>
    <w:rsid w:val="00C56E30"/>
    <w:rsid w:val="00C572FD"/>
    <w:rsid w:val="00C57688"/>
    <w:rsid w:val="00C57840"/>
    <w:rsid w:val="00C579A3"/>
    <w:rsid w:val="00C579BC"/>
    <w:rsid w:val="00C57B57"/>
    <w:rsid w:val="00C60167"/>
    <w:rsid w:val="00C60502"/>
    <w:rsid w:val="00C606B4"/>
    <w:rsid w:val="00C60836"/>
    <w:rsid w:val="00C60ABF"/>
    <w:rsid w:val="00C60BB6"/>
    <w:rsid w:val="00C61067"/>
    <w:rsid w:val="00C612D4"/>
    <w:rsid w:val="00C61422"/>
    <w:rsid w:val="00C618A0"/>
    <w:rsid w:val="00C618A4"/>
    <w:rsid w:val="00C61CB0"/>
    <w:rsid w:val="00C61CD2"/>
    <w:rsid w:val="00C61D0E"/>
    <w:rsid w:val="00C622D4"/>
    <w:rsid w:val="00C6237B"/>
    <w:rsid w:val="00C629FC"/>
    <w:rsid w:val="00C62B22"/>
    <w:rsid w:val="00C62BF6"/>
    <w:rsid w:val="00C62E9C"/>
    <w:rsid w:val="00C6300C"/>
    <w:rsid w:val="00C63203"/>
    <w:rsid w:val="00C636C7"/>
    <w:rsid w:val="00C63964"/>
    <w:rsid w:val="00C63A6D"/>
    <w:rsid w:val="00C63B4B"/>
    <w:rsid w:val="00C63C96"/>
    <w:rsid w:val="00C63D8E"/>
    <w:rsid w:val="00C63E2E"/>
    <w:rsid w:val="00C63EBC"/>
    <w:rsid w:val="00C6406F"/>
    <w:rsid w:val="00C64211"/>
    <w:rsid w:val="00C6444F"/>
    <w:rsid w:val="00C64B21"/>
    <w:rsid w:val="00C64DD1"/>
    <w:rsid w:val="00C6524A"/>
    <w:rsid w:val="00C65916"/>
    <w:rsid w:val="00C65EAD"/>
    <w:rsid w:val="00C65F99"/>
    <w:rsid w:val="00C66199"/>
    <w:rsid w:val="00C66510"/>
    <w:rsid w:val="00C66BBC"/>
    <w:rsid w:val="00C66E40"/>
    <w:rsid w:val="00C66F0D"/>
    <w:rsid w:val="00C66F8C"/>
    <w:rsid w:val="00C6743B"/>
    <w:rsid w:val="00C67B8E"/>
    <w:rsid w:val="00C67DB7"/>
    <w:rsid w:val="00C701CD"/>
    <w:rsid w:val="00C70883"/>
    <w:rsid w:val="00C7112D"/>
    <w:rsid w:val="00C713A7"/>
    <w:rsid w:val="00C7140F"/>
    <w:rsid w:val="00C7169D"/>
    <w:rsid w:val="00C7171B"/>
    <w:rsid w:val="00C71778"/>
    <w:rsid w:val="00C718FA"/>
    <w:rsid w:val="00C71ADD"/>
    <w:rsid w:val="00C721F0"/>
    <w:rsid w:val="00C724B8"/>
    <w:rsid w:val="00C72502"/>
    <w:rsid w:val="00C72902"/>
    <w:rsid w:val="00C72912"/>
    <w:rsid w:val="00C72B33"/>
    <w:rsid w:val="00C72C9B"/>
    <w:rsid w:val="00C72E10"/>
    <w:rsid w:val="00C73131"/>
    <w:rsid w:val="00C731CF"/>
    <w:rsid w:val="00C73890"/>
    <w:rsid w:val="00C73DAA"/>
    <w:rsid w:val="00C73FF8"/>
    <w:rsid w:val="00C742D6"/>
    <w:rsid w:val="00C744E1"/>
    <w:rsid w:val="00C744FF"/>
    <w:rsid w:val="00C74756"/>
    <w:rsid w:val="00C74B08"/>
    <w:rsid w:val="00C74D6E"/>
    <w:rsid w:val="00C74E51"/>
    <w:rsid w:val="00C75021"/>
    <w:rsid w:val="00C75074"/>
    <w:rsid w:val="00C751CC"/>
    <w:rsid w:val="00C75249"/>
    <w:rsid w:val="00C754AD"/>
    <w:rsid w:val="00C75659"/>
    <w:rsid w:val="00C75670"/>
    <w:rsid w:val="00C756AC"/>
    <w:rsid w:val="00C7575A"/>
    <w:rsid w:val="00C75BFA"/>
    <w:rsid w:val="00C75DEF"/>
    <w:rsid w:val="00C75E72"/>
    <w:rsid w:val="00C75EB1"/>
    <w:rsid w:val="00C76132"/>
    <w:rsid w:val="00C76269"/>
    <w:rsid w:val="00C76316"/>
    <w:rsid w:val="00C763B0"/>
    <w:rsid w:val="00C76D72"/>
    <w:rsid w:val="00C76F91"/>
    <w:rsid w:val="00C76FEE"/>
    <w:rsid w:val="00C80138"/>
    <w:rsid w:val="00C80489"/>
    <w:rsid w:val="00C8055B"/>
    <w:rsid w:val="00C805AA"/>
    <w:rsid w:val="00C808D3"/>
    <w:rsid w:val="00C80934"/>
    <w:rsid w:val="00C80DA1"/>
    <w:rsid w:val="00C80DB9"/>
    <w:rsid w:val="00C80DD7"/>
    <w:rsid w:val="00C81163"/>
    <w:rsid w:val="00C81167"/>
    <w:rsid w:val="00C813D7"/>
    <w:rsid w:val="00C81524"/>
    <w:rsid w:val="00C81716"/>
    <w:rsid w:val="00C81C8C"/>
    <w:rsid w:val="00C81D1D"/>
    <w:rsid w:val="00C81FED"/>
    <w:rsid w:val="00C821C6"/>
    <w:rsid w:val="00C82225"/>
    <w:rsid w:val="00C823B6"/>
    <w:rsid w:val="00C82790"/>
    <w:rsid w:val="00C828F1"/>
    <w:rsid w:val="00C82C51"/>
    <w:rsid w:val="00C82CD2"/>
    <w:rsid w:val="00C82F7A"/>
    <w:rsid w:val="00C830A7"/>
    <w:rsid w:val="00C832B8"/>
    <w:rsid w:val="00C833F0"/>
    <w:rsid w:val="00C83728"/>
    <w:rsid w:val="00C83765"/>
    <w:rsid w:val="00C83C28"/>
    <w:rsid w:val="00C83CA2"/>
    <w:rsid w:val="00C83F04"/>
    <w:rsid w:val="00C84095"/>
    <w:rsid w:val="00C844F0"/>
    <w:rsid w:val="00C847E3"/>
    <w:rsid w:val="00C8485B"/>
    <w:rsid w:val="00C84D2A"/>
    <w:rsid w:val="00C85207"/>
    <w:rsid w:val="00C8548A"/>
    <w:rsid w:val="00C85E78"/>
    <w:rsid w:val="00C8616B"/>
    <w:rsid w:val="00C866E7"/>
    <w:rsid w:val="00C86751"/>
    <w:rsid w:val="00C867EC"/>
    <w:rsid w:val="00C86AA7"/>
    <w:rsid w:val="00C86D76"/>
    <w:rsid w:val="00C8719A"/>
    <w:rsid w:val="00C8721B"/>
    <w:rsid w:val="00C872B6"/>
    <w:rsid w:val="00C872D7"/>
    <w:rsid w:val="00C87BEB"/>
    <w:rsid w:val="00C87BF0"/>
    <w:rsid w:val="00C902B9"/>
    <w:rsid w:val="00C90434"/>
    <w:rsid w:val="00C9094A"/>
    <w:rsid w:val="00C909D8"/>
    <w:rsid w:val="00C90CF6"/>
    <w:rsid w:val="00C90DFE"/>
    <w:rsid w:val="00C90F1F"/>
    <w:rsid w:val="00C91093"/>
    <w:rsid w:val="00C911C5"/>
    <w:rsid w:val="00C9139D"/>
    <w:rsid w:val="00C9146A"/>
    <w:rsid w:val="00C917B7"/>
    <w:rsid w:val="00C918F8"/>
    <w:rsid w:val="00C91D6F"/>
    <w:rsid w:val="00C9260D"/>
    <w:rsid w:val="00C92A82"/>
    <w:rsid w:val="00C92B6C"/>
    <w:rsid w:val="00C92D6B"/>
    <w:rsid w:val="00C93171"/>
    <w:rsid w:val="00C93718"/>
    <w:rsid w:val="00C93977"/>
    <w:rsid w:val="00C93AAE"/>
    <w:rsid w:val="00C93C23"/>
    <w:rsid w:val="00C93FA2"/>
    <w:rsid w:val="00C9415A"/>
    <w:rsid w:val="00C94195"/>
    <w:rsid w:val="00C941E0"/>
    <w:rsid w:val="00C94219"/>
    <w:rsid w:val="00C95432"/>
    <w:rsid w:val="00C956A0"/>
    <w:rsid w:val="00C95EFC"/>
    <w:rsid w:val="00C962E1"/>
    <w:rsid w:val="00C963F1"/>
    <w:rsid w:val="00C96509"/>
    <w:rsid w:val="00C9697A"/>
    <w:rsid w:val="00C96C08"/>
    <w:rsid w:val="00C96CA5"/>
    <w:rsid w:val="00C96CD6"/>
    <w:rsid w:val="00C96E5A"/>
    <w:rsid w:val="00C9702E"/>
    <w:rsid w:val="00C970A8"/>
    <w:rsid w:val="00C972A7"/>
    <w:rsid w:val="00C974A7"/>
    <w:rsid w:val="00C9761F"/>
    <w:rsid w:val="00C977BC"/>
    <w:rsid w:val="00C97D82"/>
    <w:rsid w:val="00C97DFA"/>
    <w:rsid w:val="00CA021A"/>
    <w:rsid w:val="00CA03EF"/>
    <w:rsid w:val="00CA07D7"/>
    <w:rsid w:val="00CA0B2C"/>
    <w:rsid w:val="00CA0B67"/>
    <w:rsid w:val="00CA0E7B"/>
    <w:rsid w:val="00CA1193"/>
    <w:rsid w:val="00CA1A04"/>
    <w:rsid w:val="00CA1BA0"/>
    <w:rsid w:val="00CA1C2E"/>
    <w:rsid w:val="00CA1C9B"/>
    <w:rsid w:val="00CA1EA2"/>
    <w:rsid w:val="00CA1FB2"/>
    <w:rsid w:val="00CA2C85"/>
    <w:rsid w:val="00CA2CB5"/>
    <w:rsid w:val="00CA374D"/>
    <w:rsid w:val="00CA3761"/>
    <w:rsid w:val="00CA3E03"/>
    <w:rsid w:val="00CA3F65"/>
    <w:rsid w:val="00CA3FE5"/>
    <w:rsid w:val="00CA402F"/>
    <w:rsid w:val="00CA4A2B"/>
    <w:rsid w:val="00CA4AB3"/>
    <w:rsid w:val="00CA4F3B"/>
    <w:rsid w:val="00CA5170"/>
    <w:rsid w:val="00CA51BF"/>
    <w:rsid w:val="00CA53D8"/>
    <w:rsid w:val="00CA560A"/>
    <w:rsid w:val="00CA56A0"/>
    <w:rsid w:val="00CA572D"/>
    <w:rsid w:val="00CA578A"/>
    <w:rsid w:val="00CA5DE4"/>
    <w:rsid w:val="00CA5E0D"/>
    <w:rsid w:val="00CA5ECC"/>
    <w:rsid w:val="00CA61C7"/>
    <w:rsid w:val="00CA6382"/>
    <w:rsid w:val="00CA646B"/>
    <w:rsid w:val="00CA6755"/>
    <w:rsid w:val="00CA6B8A"/>
    <w:rsid w:val="00CA6FA7"/>
    <w:rsid w:val="00CA7091"/>
    <w:rsid w:val="00CA70A7"/>
    <w:rsid w:val="00CA782B"/>
    <w:rsid w:val="00CA7AB7"/>
    <w:rsid w:val="00CA7BD1"/>
    <w:rsid w:val="00CA7E6C"/>
    <w:rsid w:val="00CA7F68"/>
    <w:rsid w:val="00CB0466"/>
    <w:rsid w:val="00CB0639"/>
    <w:rsid w:val="00CB067C"/>
    <w:rsid w:val="00CB0B1E"/>
    <w:rsid w:val="00CB0DA3"/>
    <w:rsid w:val="00CB0ED0"/>
    <w:rsid w:val="00CB0F5A"/>
    <w:rsid w:val="00CB16FA"/>
    <w:rsid w:val="00CB1AF7"/>
    <w:rsid w:val="00CB1CC3"/>
    <w:rsid w:val="00CB1DDD"/>
    <w:rsid w:val="00CB1E27"/>
    <w:rsid w:val="00CB20B6"/>
    <w:rsid w:val="00CB22A2"/>
    <w:rsid w:val="00CB22AE"/>
    <w:rsid w:val="00CB2318"/>
    <w:rsid w:val="00CB2420"/>
    <w:rsid w:val="00CB26FE"/>
    <w:rsid w:val="00CB281A"/>
    <w:rsid w:val="00CB2F94"/>
    <w:rsid w:val="00CB30D7"/>
    <w:rsid w:val="00CB3162"/>
    <w:rsid w:val="00CB325A"/>
    <w:rsid w:val="00CB33AE"/>
    <w:rsid w:val="00CB39DA"/>
    <w:rsid w:val="00CB3B07"/>
    <w:rsid w:val="00CB3BB7"/>
    <w:rsid w:val="00CB3C57"/>
    <w:rsid w:val="00CB3C6C"/>
    <w:rsid w:val="00CB3EB8"/>
    <w:rsid w:val="00CB4049"/>
    <w:rsid w:val="00CB42C1"/>
    <w:rsid w:val="00CB443B"/>
    <w:rsid w:val="00CB4513"/>
    <w:rsid w:val="00CB46E5"/>
    <w:rsid w:val="00CB47DF"/>
    <w:rsid w:val="00CB4D19"/>
    <w:rsid w:val="00CB4D8A"/>
    <w:rsid w:val="00CB4E59"/>
    <w:rsid w:val="00CB4F55"/>
    <w:rsid w:val="00CB57C9"/>
    <w:rsid w:val="00CB5883"/>
    <w:rsid w:val="00CB5AC3"/>
    <w:rsid w:val="00CB5BD9"/>
    <w:rsid w:val="00CB5BDA"/>
    <w:rsid w:val="00CB6084"/>
    <w:rsid w:val="00CB60EA"/>
    <w:rsid w:val="00CB61DB"/>
    <w:rsid w:val="00CB6968"/>
    <w:rsid w:val="00CB6A6C"/>
    <w:rsid w:val="00CB6D6D"/>
    <w:rsid w:val="00CB6EB1"/>
    <w:rsid w:val="00CB749A"/>
    <w:rsid w:val="00CB75BB"/>
    <w:rsid w:val="00CB75D7"/>
    <w:rsid w:val="00CB796A"/>
    <w:rsid w:val="00CB7C8E"/>
    <w:rsid w:val="00CB7F96"/>
    <w:rsid w:val="00CC0029"/>
    <w:rsid w:val="00CC004C"/>
    <w:rsid w:val="00CC031E"/>
    <w:rsid w:val="00CC078E"/>
    <w:rsid w:val="00CC0B0A"/>
    <w:rsid w:val="00CC0DCA"/>
    <w:rsid w:val="00CC0E28"/>
    <w:rsid w:val="00CC1028"/>
    <w:rsid w:val="00CC138A"/>
    <w:rsid w:val="00CC157C"/>
    <w:rsid w:val="00CC1863"/>
    <w:rsid w:val="00CC1AE0"/>
    <w:rsid w:val="00CC1F77"/>
    <w:rsid w:val="00CC20B7"/>
    <w:rsid w:val="00CC2716"/>
    <w:rsid w:val="00CC2A22"/>
    <w:rsid w:val="00CC2A70"/>
    <w:rsid w:val="00CC2BED"/>
    <w:rsid w:val="00CC2D08"/>
    <w:rsid w:val="00CC2D55"/>
    <w:rsid w:val="00CC2DCE"/>
    <w:rsid w:val="00CC30FD"/>
    <w:rsid w:val="00CC31D0"/>
    <w:rsid w:val="00CC35BC"/>
    <w:rsid w:val="00CC38A6"/>
    <w:rsid w:val="00CC3ADF"/>
    <w:rsid w:val="00CC3C2A"/>
    <w:rsid w:val="00CC3C49"/>
    <w:rsid w:val="00CC3CDC"/>
    <w:rsid w:val="00CC4313"/>
    <w:rsid w:val="00CC4842"/>
    <w:rsid w:val="00CC4B81"/>
    <w:rsid w:val="00CC52E5"/>
    <w:rsid w:val="00CC5745"/>
    <w:rsid w:val="00CC5959"/>
    <w:rsid w:val="00CC5AF0"/>
    <w:rsid w:val="00CC5BC2"/>
    <w:rsid w:val="00CC5C10"/>
    <w:rsid w:val="00CC5CDA"/>
    <w:rsid w:val="00CC6008"/>
    <w:rsid w:val="00CC633B"/>
    <w:rsid w:val="00CC6382"/>
    <w:rsid w:val="00CC65B2"/>
    <w:rsid w:val="00CC6935"/>
    <w:rsid w:val="00CC6AAB"/>
    <w:rsid w:val="00CC711B"/>
    <w:rsid w:val="00CC768E"/>
    <w:rsid w:val="00CC796C"/>
    <w:rsid w:val="00CC7D41"/>
    <w:rsid w:val="00CC7EEC"/>
    <w:rsid w:val="00CD006F"/>
    <w:rsid w:val="00CD024B"/>
    <w:rsid w:val="00CD039B"/>
    <w:rsid w:val="00CD0B1D"/>
    <w:rsid w:val="00CD0B8E"/>
    <w:rsid w:val="00CD0C03"/>
    <w:rsid w:val="00CD0D33"/>
    <w:rsid w:val="00CD1035"/>
    <w:rsid w:val="00CD1098"/>
    <w:rsid w:val="00CD11BB"/>
    <w:rsid w:val="00CD13DC"/>
    <w:rsid w:val="00CD171A"/>
    <w:rsid w:val="00CD1C5B"/>
    <w:rsid w:val="00CD1F85"/>
    <w:rsid w:val="00CD1FF0"/>
    <w:rsid w:val="00CD201C"/>
    <w:rsid w:val="00CD2074"/>
    <w:rsid w:val="00CD213B"/>
    <w:rsid w:val="00CD257C"/>
    <w:rsid w:val="00CD26F8"/>
    <w:rsid w:val="00CD293D"/>
    <w:rsid w:val="00CD29A9"/>
    <w:rsid w:val="00CD2A21"/>
    <w:rsid w:val="00CD2BBA"/>
    <w:rsid w:val="00CD2C50"/>
    <w:rsid w:val="00CD2E16"/>
    <w:rsid w:val="00CD3472"/>
    <w:rsid w:val="00CD37BE"/>
    <w:rsid w:val="00CD3C70"/>
    <w:rsid w:val="00CD4300"/>
    <w:rsid w:val="00CD4367"/>
    <w:rsid w:val="00CD4521"/>
    <w:rsid w:val="00CD48A4"/>
    <w:rsid w:val="00CD4A65"/>
    <w:rsid w:val="00CD52F7"/>
    <w:rsid w:val="00CD577C"/>
    <w:rsid w:val="00CD582B"/>
    <w:rsid w:val="00CD58D1"/>
    <w:rsid w:val="00CD5A84"/>
    <w:rsid w:val="00CD5B77"/>
    <w:rsid w:val="00CD5CC6"/>
    <w:rsid w:val="00CD5D19"/>
    <w:rsid w:val="00CD5DAB"/>
    <w:rsid w:val="00CD6534"/>
    <w:rsid w:val="00CD663F"/>
    <w:rsid w:val="00CD6752"/>
    <w:rsid w:val="00CD675D"/>
    <w:rsid w:val="00CD72F8"/>
    <w:rsid w:val="00CD733E"/>
    <w:rsid w:val="00CD74B0"/>
    <w:rsid w:val="00CD7621"/>
    <w:rsid w:val="00CD7B6C"/>
    <w:rsid w:val="00CD7C4D"/>
    <w:rsid w:val="00CD7DF5"/>
    <w:rsid w:val="00CD7FC9"/>
    <w:rsid w:val="00CE0920"/>
    <w:rsid w:val="00CE0F19"/>
    <w:rsid w:val="00CE1000"/>
    <w:rsid w:val="00CE11F5"/>
    <w:rsid w:val="00CE162A"/>
    <w:rsid w:val="00CE1A9E"/>
    <w:rsid w:val="00CE1CBA"/>
    <w:rsid w:val="00CE207F"/>
    <w:rsid w:val="00CE21E3"/>
    <w:rsid w:val="00CE2430"/>
    <w:rsid w:val="00CE28D9"/>
    <w:rsid w:val="00CE2AC7"/>
    <w:rsid w:val="00CE2B0C"/>
    <w:rsid w:val="00CE2CB1"/>
    <w:rsid w:val="00CE2CC6"/>
    <w:rsid w:val="00CE2D2A"/>
    <w:rsid w:val="00CE2E71"/>
    <w:rsid w:val="00CE2EE8"/>
    <w:rsid w:val="00CE2F67"/>
    <w:rsid w:val="00CE369A"/>
    <w:rsid w:val="00CE3748"/>
    <w:rsid w:val="00CE384F"/>
    <w:rsid w:val="00CE3998"/>
    <w:rsid w:val="00CE399D"/>
    <w:rsid w:val="00CE39C7"/>
    <w:rsid w:val="00CE417D"/>
    <w:rsid w:val="00CE47FA"/>
    <w:rsid w:val="00CE4A43"/>
    <w:rsid w:val="00CE4B0B"/>
    <w:rsid w:val="00CE4BF9"/>
    <w:rsid w:val="00CE4C75"/>
    <w:rsid w:val="00CE4E59"/>
    <w:rsid w:val="00CE4F08"/>
    <w:rsid w:val="00CE4F17"/>
    <w:rsid w:val="00CE4F99"/>
    <w:rsid w:val="00CE541E"/>
    <w:rsid w:val="00CE5531"/>
    <w:rsid w:val="00CE5684"/>
    <w:rsid w:val="00CE56CB"/>
    <w:rsid w:val="00CE5965"/>
    <w:rsid w:val="00CE5BD2"/>
    <w:rsid w:val="00CE5C43"/>
    <w:rsid w:val="00CE5E85"/>
    <w:rsid w:val="00CE6241"/>
    <w:rsid w:val="00CE6262"/>
    <w:rsid w:val="00CE6735"/>
    <w:rsid w:val="00CE6AE0"/>
    <w:rsid w:val="00CE6FEF"/>
    <w:rsid w:val="00CE719A"/>
    <w:rsid w:val="00CE74D4"/>
    <w:rsid w:val="00CE77EA"/>
    <w:rsid w:val="00CE787D"/>
    <w:rsid w:val="00CE7A69"/>
    <w:rsid w:val="00CE7BC7"/>
    <w:rsid w:val="00CE7CAA"/>
    <w:rsid w:val="00CE7EBB"/>
    <w:rsid w:val="00CF015D"/>
    <w:rsid w:val="00CF083A"/>
    <w:rsid w:val="00CF0969"/>
    <w:rsid w:val="00CF0BF9"/>
    <w:rsid w:val="00CF0DF8"/>
    <w:rsid w:val="00CF105D"/>
    <w:rsid w:val="00CF152F"/>
    <w:rsid w:val="00CF190B"/>
    <w:rsid w:val="00CF1D20"/>
    <w:rsid w:val="00CF1E9A"/>
    <w:rsid w:val="00CF25A6"/>
    <w:rsid w:val="00CF2C2E"/>
    <w:rsid w:val="00CF2D0A"/>
    <w:rsid w:val="00CF2E1E"/>
    <w:rsid w:val="00CF3164"/>
    <w:rsid w:val="00CF3497"/>
    <w:rsid w:val="00CF35BB"/>
    <w:rsid w:val="00CF35C1"/>
    <w:rsid w:val="00CF3A45"/>
    <w:rsid w:val="00CF3BA9"/>
    <w:rsid w:val="00CF3CB1"/>
    <w:rsid w:val="00CF3D01"/>
    <w:rsid w:val="00CF4237"/>
    <w:rsid w:val="00CF43FD"/>
    <w:rsid w:val="00CF4595"/>
    <w:rsid w:val="00CF4C1F"/>
    <w:rsid w:val="00CF5169"/>
    <w:rsid w:val="00CF51EE"/>
    <w:rsid w:val="00CF5206"/>
    <w:rsid w:val="00CF524E"/>
    <w:rsid w:val="00CF5631"/>
    <w:rsid w:val="00CF56AA"/>
    <w:rsid w:val="00CF57E6"/>
    <w:rsid w:val="00CF59C1"/>
    <w:rsid w:val="00CF5A09"/>
    <w:rsid w:val="00CF5A15"/>
    <w:rsid w:val="00CF626E"/>
    <w:rsid w:val="00CF6411"/>
    <w:rsid w:val="00CF6436"/>
    <w:rsid w:val="00CF6637"/>
    <w:rsid w:val="00CF68B4"/>
    <w:rsid w:val="00CF6B5F"/>
    <w:rsid w:val="00CF70A8"/>
    <w:rsid w:val="00CF70BE"/>
    <w:rsid w:val="00CF7453"/>
    <w:rsid w:val="00CF7515"/>
    <w:rsid w:val="00CF7561"/>
    <w:rsid w:val="00CF7714"/>
    <w:rsid w:val="00CF7727"/>
    <w:rsid w:val="00CF7BD0"/>
    <w:rsid w:val="00CF7D76"/>
    <w:rsid w:val="00D0020F"/>
    <w:rsid w:val="00D007C8"/>
    <w:rsid w:val="00D007EC"/>
    <w:rsid w:val="00D00B89"/>
    <w:rsid w:val="00D00F2E"/>
    <w:rsid w:val="00D00F3E"/>
    <w:rsid w:val="00D01140"/>
    <w:rsid w:val="00D0148A"/>
    <w:rsid w:val="00D01500"/>
    <w:rsid w:val="00D016DD"/>
    <w:rsid w:val="00D017F8"/>
    <w:rsid w:val="00D01888"/>
    <w:rsid w:val="00D01B19"/>
    <w:rsid w:val="00D01D8F"/>
    <w:rsid w:val="00D0267A"/>
    <w:rsid w:val="00D02AF4"/>
    <w:rsid w:val="00D03494"/>
    <w:rsid w:val="00D034AC"/>
    <w:rsid w:val="00D03648"/>
    <w:rsid w:val="00D037E0"/>
    <w:rsid w:val="00D03A75"/>
    <w:rsid w:val="00D03EFF"/>
    <w:rsid w:val="00D04202"/>
    <w:rsid w:val="00D047E6"/>
    <w:rsid w:val="00D04DB3"/>
    <w:rsid w:val="00D0506C"/>
    <w:rsid w:val="00D05488"/>
    <w:rsid w:val="00D059FC"/>
    <w:rsid w:val="00D05A29"/>
    <w:rsid w:val="00D05B29"/>
    <w:rsid w:val="00D05B83"/>
    <w:rsid w:val="00D05F6A"/>
    <w:rsid w:val="00D06356"/>
    <w:rsid w:val="00D064D3"/>
    <w:rsid w:val="00D06685"/>
    <w:rsid w:val="00D06782"/>
    <w:rsid w:val="00D067A3"/>
    <w:rsid w:val="00D068DC"/>
    <w:rsid w:val="00D06DFD"/>
    <w:rsid w:val="00D06F1B"/>
    <w:rsid w:val="00D06F2D"/>
    <w:rsid w:val="00D07197"/>
    <w:rsid w:val="00D071B7"/>
    <w:rsid w:val="00D073BA"/>
    <w:rsid w:val="00D07510"/>
    <w:rsid w:val="00D07667"/>
    <w:rsid w:val="00D07DC6"/>
    <w:rsid w:val="00D07E24"/>
    <w:rsid w:val="00D1002C"/>
    <w:rsid w:val="00D1008A"/>
    <w:rsid w:val="00D10464"/>
    <w:rsid w:val="00D104B1"/>
    <w:rsid w:val="00D105BA"/>
    <w:rsid w:val="00D10A8F"/>
    <w:rsid w:val="00D11113"/>
    <w:rsid w:val="00D112E9"/>
    <w:rsid w:val="00D113BA"/>
    <w:rsid w:val="00D11478"/>
    <w:rsid w:val="00D11782"/>
    <w:rsid w:val="00D11B86"/>
    <w:rsid w:val="00D11BBA"/>
    <w:rsid w:val="00D11D49"/>
    <w:rsid w:val="00D11D4A"/>
    <w:rsid w:val="00D120E7"/>
    <w:rsid w:val="00D1220A"/>
    <w:rsid w:val="00D129CB"/>
    <w:rsid w:val="00D12BDD"/>
    <w:rsid w:val="00D12DA9"/>
    <w:rsid w:val="00D13112"/>
    <w:rsid w:val="00D1355C"/>
    <w:rsid w:val="00D13653"/>
    <w:rsid w:val="00D1400A"/>
    <w:rsid w:val="00D14318"/>
    <w:rsid w:val="00D14323"/>
    <w:rsid w:val="00D14574"/>
    <w:rsid w:val="00D14609"/>
    <w:rsid w:val="00D1469F"/>
    <w:rsid w:val="00D146C6"/>
    <w:rsid w:val="00D1476A"/>
    <w:rsid w:val="00D147D5"/>
    <w:rsid w:val="00D15064"/>
    <w:rsid w:val="00D152EB"/>
    <w:rsid w:val="00D154D5"/>
    <w:rsid w:val="00D1552C"/>
    <w:rsid w:val="00D15744"/>
    <w:rsid w:val="00D15956"/>
    <w:rsid w:val="00D15C27"/>
    <w:rsid w:val="00D15E69"/>
    <w:rsid w:val="00D15F4A"/>
    <w:rsid w:val="00D16247"/>
    <w:rsid w:val="00D16445"/>
    <w:rsid w:val="00D166B8"/>
    <w:rsid w:val="00D16847"/>
    <w:rsid w:val="00D16A59"/>
    <w:rsid w:val="00D16B30"/>
    <w:rsid w:val="00D16F9C"/>
    <w:rsid w:val="00D173E3"/>
    <w:rsid w:val="00D17776"/>
    <w:rsid w:val="00D17902"/>
    <w:rsid w:val="00D17BE7"/>
    <w:rsid w:val="00D17BED"/>
    <w:rsid w:val="00D17C95"/>
    <w:rsid w:val="00D17D90"/>
    <w:rsid w:val="00D17EE6"/>
    <w:rsid w:val="00D2021B"/>
    <w:rsid w:val="00D20478"/>
    <w:rsid w:val="00D2060E"/>
    <w:rsid w:val="00D2072C"/>
    <w:rsid w:val="00D208A2"/>
    <w:rsid w:val="00D209AC"/>
    <w:rsid w:val="00D20A06"/>
    <w:rsid w:val="00D20A07"/>
    <w:rsid w:val="00D20A31"/>
    <w:rsid w:val="00D20CB6"/>
    <w:rsid w:val="00D21014"/>
    <w:rsid w:val="00D210BA"/>
    <w:rsid w:val="00D21170"/>
    <w:rsid w:val="00D21229"/>
    <w:rsid w:val="00D21CEB"/>
    <w:rsid w:val="00D21D55"/>
    <w:rsid w:val="00D224DB"/>
    <w:rsid w:val="00D22938"/>
    <w:rsid w:val="00D22BF0"/>
    <w:rsid w:val="00D22BFC"/>
    <w:rsid w:val="00D22D47"/>
    <w:rsid w:val="00D22DED"/>
    <w:rsid w:val="00D22E7F"/>
    <w:rsid w:val="00D22F77"/>
    <w:rsid w:val="00D232ED"/>
    <w:rsid w:val="00D239C6"/>
    <w:rsid w:val="00D239F2"/>
    <w:rsid w:val="00D23A36"/>
    <w:rsid w:val="00D23D3F"/>
    <w:rsid w:val="00D24EEE"/>
    <w:rsid w:val="00D25150"/>
    <w:rsid w:val="00D254D5"/>
    <w:rsid w:val="00D258D4"/>
    <w:rsid w:val="00D25AC7"/>
    <w:rsid w:val="00D25CC7"/>
    <w:rsid w:val="00D25CD9"/>
    <w:rsid w:val="00D25E01"/>
    <w:rsid w:val="00D260F4"/>
    <w:rsid w:val="00D2614D"/>
    <w:rsid w:val="00D26578"/>
    <w:rsid w:val="00D26905"/>
    <w:rsid w:val="00D26E1E"/>
    <w:rsid w:val="00D2753C"/>
    <w:rsid w:val="00D27574"/>
    <w:rsid w:val="00D27BC4"/>
    <w:rsid w:val="00D27C3A"/>
    <w:rsid w:val="00D27D24"/>
    <w:rsid w:val="00D30CE6"/>
    <w:rsid w:val="00D30F44"/>
    <w:rsid w:val="00D30F53"/>
    <w:rsid w:val="00D3115E"/>
    <w:rsid w:val="00D312BA"/>
    <w:rsid w:val="00D31A83"/>
    <w:rsid w:val="00D32392"/>
    <w:rsid w:val="00D32532"/>
    <w:rsid w:val="00D3267A"/>
    <w:rsid w:val="00D326D1"/>
    <w:rsid w:val="00D327ED"/>
    <w:rsid w:val="00D32A49"/>
    <w:rsid w:val="00D32C4B"/>
    <w:rsid w:val="00D32D77"/>
    <w:rsid w:val="00D32F32"/>
    <w:rsid w:val="00D33234"/>
    <w:rsid w:val="00D33400"/>
    <w:rsid w:val="00D335DF"/>
    <w:rsid w:val="00D3389F"/>
    <w:rsid w:val="00D33BA0"/>
    <w:rsid w:val="00D33BE0"/>
    <w:rsid w:val="00D33CA8"/>
    <w:rsid w:val="00D3444C"/>
    <w:rsid w:val="00D344E5"/>
    <w:rsid w:val="00D345A5"/>
    <w:rsid w:val="00D34AE2"/>
    <w:rsid w:val="00D352B2"/>
    <w:rsid w:val="00D3550B"/>
    <w:rsid w:val="00D35AEE"/>
    <w:rsid w:val="00D35C67"/>
    <w:rsid w:val="00D36386"/>
    <w:rsid w:val="00D36C41"/>
    <w:rsid w:val="00D36CAA"/>
    <w:rsid w:val="00D372CE"/>
    <w:rsid w:val="00D372D3"/>
    <w:rsid w:val="00D3737D"/>
    <w:rsid w:val="00D37400"/>
    <w:rsid w:val="00D37519"/>
    <w:rsid w:val="00D378C1"/>
    <w:rsid w:val="00D37CDE"/>
    <w:rsid w:val="00D37F5B"/>
    <w:rsid w:val="00D40267"/>
    <w:rsid w:val="00D404D1"/>
    <w:rsid w:val="00D40518"/>
    <w:rsid w:val="00D405FD"/>
    <w:rsid w:val="00D406E2"/>
    <w:rsid w:val="00D40750"/>
    <w:rsid w:val="00D40911"/>
    <w:rsid w:val="00D40B78"/>
    <w:rsid w:val="00D40CE9"/>
    <w:rsid w:val="00D4100F"/>
    <w:rsid w:val="00D41334"/>
    <w:rsid w:val="00D417B0"/>
    <w:rsid w:val="00D41B8E"/>
    <w:rsid w:val="00D41F4C"/>
    <w:rsid w:val="00D41F8E"/>
    <w:rsid w:val="00D41FCF"/>
    <w:rsid w:val="00D42512"/>
    <w:rsid w:val="00D42524"/>
    <w:rsid w:val="00D425D3"/>
    <w:rsid w:val="00D427FD"/>
    <w:rsid w:val="00D42FC4"/>
    <w:rsid w:val="00D4307E"/>
    <w:rsid w:val="00D43444"/>
    <w:rsid w:val="00D4353C"/>
    <w:rsid w:val="00D43867"/>
    <w:rsid w:val="00D43ADA"/>
    <w:rsid w:val="00D43AF5"/>
    <w:rsid w:val="00D43D20"/>
    <w:rsid w:val="00D44042"/>
    <w:rsid w:val="00D4447D"/>
    <w:rsid w:val="00D445EA"/>
    <w:rsid w:val="00D44C0C"/>
    <w:rsid w:val="00D44F4D"/>
    <w:rsid w:val="00D45530"/>
    <w:rsid w:val="00D45812"/>
    <w:rsid w:val="00D45B01"/>
    <w:rsid w:val="00D45D06"/>
    <w:rsid w:val="00D45D3E"/>
    <w:rsid w:val="00D45DC4"/>
    <w:rsid w:val="00D45FB4"/>
    <w:rsid w:val="00D468AA"/>
    <w:rsid w:val="00D475AC"/>
    <w:rsid w:val="00D475CF"/>
    <w:rsid w:val="00D476CF"/>
    <w:rsid w:val="00D47715"/>
    <w:rsid w:val="00D47959"/>
    <w:rsid w:val="00D47E3D"/>
    <w:rsid w:val="00D47F74"/>
    <w:rsid w:val="00D502B1"/>
    <w:rsid w:val="00D50489"/>
    <w:rsid w:val="00D5054C"/>
    <w:rsid w:val="00D5069C"/>
    <w:rsid w:val="00D508AC"/>
    <w:rsid w:val="00D50C34"/>
    <w:rsid w:val="00D50CB7"/>
    <w:rsid w:val="00D50CDD"/>
    <w:rsid w:val="00D50F78"/>
    <w:rsid w:val="00D51097"/>
    <w:rsid w:val="00D510C7"/>
    <w:rsid w:val="00D5141B"/>
    <w:rsid w:val="00D514FF"/>
    <w:rsid w:val="00D5150D"/>
    <w:rsid w:val="00D51523"/>
    <w:rsid w:val="00D51994"/>
    <w:rsid w:val="00D51B07"/>
    <w:rsid w:val="00D51B0D"/>
    <w:rsid w:val="00D51D5C"/>
    <w:rsid w:val="00D51DF1"/>
    <w:rsid w:val="00D51EFC"/>
    <w:rsid w:val="00D524A9"/>
    <w:rsid w:val="00D524AF"/>
    <w:rsid w:val="00D527D6"/>
    <w:rsid w:val="00D527DD"/>
    <w:rsid w:val="00D528ED"/>
    <w:rsid w:val="00D52B5E"/>
    <w:rsid w:val="00D52E67"/>
    <w:rsid w:val="00D538A5"/>
    <w:rsid w:val="00D53AE9"/>
    <w:rsid w:val="00D542CC"/>
    <w:rsid w:val="00D54629"/>
    <w:rsid w:val="00D54870"/>
    <w:rsid w:val="00D54B39"/>
    <w:rsid w:val="00D54B9A"/>
    <w:rsid w:val="00D555B6"/>
    <w:rsid w:val="00D5571F"/>
    <w:rsid w:val="00D55B7C"/>
    <w:rsid w:val="00D55C0D"/>
    <w:rsid w:val="00D55C6A"/>
    <w:rsid w:val="00D5608C"/>
    <w:rsid w:val="00D56DDA"/>
    <w:rsid w:val="00D56E4F"/>
    <w:rsid w:val="00D56E99"/>
    <w:rsid w:val="00D5714D"/>
    <w:rsid w:val="00D5749D"/>
    <w:rsid w:val="00D575E6"/>
    <w:rsid w:val="00D57B7C"/>
    <w:rsid w:val="00D57F32"/>
    <w:rsid w:val="00D60140"/>
    <w:rsid w:val="00D6041C"/>
    <w:rsid w:val="00D604FB"/>
    <w:rsid w:val="00D6061A"/>
    <w:rsid w:val="00D60681"/>
    <w:rsid w:val="00D61270"/>
    <w:rsid w:val="00D619AD"/>
    <w:rsid w:val="00D61B0D"/>
    <w:rsid w:val="00D61C70"/>
    <w:rsid w:val="00D61D92"/>
    <w:rsid w:val="00D62340"/>
    <w:rsid w:val="00D625E7"/>
    <w:rsid w:val="00D62E16"/>
    <w:rsid w:val="00D63124"/>
    <w:rsid w:val="00D63229"/>
    <w:rsid w:val="00D6324C"/>
    <w:rsid w:val="00D633CB"/>
    <w:rsid w:val="00D63712"/>
    <w:rsid w:val="00D6372B"/>
    <w:rsid w:val="00D63B2A"/>
    <w:rsid w:val="00D6404E"/>
    <w:rsid w:val="00D64354"/>
    <w:rsid w:val="00D6440E"/>
    <w:rsid w:val="00D64D94"/>
    <w:rsid w:val="00D64E86"/>
    <w:rsid w:val="00D64F07"/>
    <w:rsid w:val="00D6536C"/>
    <w:rsid w:val="00D6560B"/>
    <w:rsid w:val="00D656B7"/>
    <w:rsid w:val="00D6572E"/>
    <w:rsid w:val="00D65D86"/>
    <w:rsid w:val="00D663F6"/>
    <w:rsid w:val="00D6652D"/>
    <w:rsid w:val="00D66FD8"/>
    <w:rsid w:val="00D67A3D"/>
    <w:rsid w:val="00D67C31"/>
    <w:rsid w:val="00D67C5F"/>
    <w:rsid w:val="00D7033A"/>
    <w:rsid w:val="00D70376"/>
    <w:rsid w:val="00D70451"/>
    <w:rsid w:val="00D70576"/>
    <w:rsid w:val="00D717A4"/>
    <w:rsid w:val="00D71B18"/>
    <w:rsid w:val="00D71B6E"/>
    <w:rsid w:val="00D72358"/>
    <w:rsid w:val="00D72451"/>
    <w:rsid w:val="00D72737"/>
    <w:rsid w:val="00D72790"/>
    <w:rsid w:val="00D7279C"/>
    <w:rsid w:val="00D727FA"/>
    <w:rsid w:val="00D72838"/>
    <w:rsid w:val="00D729F2"/>
    <w:rsid w:val="00D72AFF"/>
    <w:rsid w:val="00D72E0A"/>
    <w:rsid w:val="00D73021"/>
    <w:rsid w:val="00D738D8"/>
    <w:rsid w:val="00D739A4"/>
    <w:rsid w:val="00D7404D"/>
    <w:rsid w:val="00D7434F"/>
    <w:rsid w:val="00D744B0"/>
    <w:rsid w:val="00D74538"/>
    <w:rsid w:val="00D7459D"/>
    <w:rsid w:val="00D746F6"/>
    <w:rsid w:val="00D747D1"/>
    <w:rsid w:val="00D74B52"/>
    <w:rsid w:val="00D74D61"/>
    <w:rsid w:val="00D74F26"/>
    <w:rsid w:val="00D74F33"/>
    <w:rsid w:val="00D751DA"/>
    <w:rsid w:val="00D753D4"/>
    <w:rsid w:val="00D75783"/>
    <w:rsid w:val="00D762E2"/>
    <w:rsid w:val="00D762EF"/>
    <w:rsid w:val="00D76E38"/>
    <w:rsid w:val="00D76FF9"/>
    <w:rsid w:val="00D771D2"/>
    <w:rsid w:val="00D773F2"/>
    <w:rsid w:val="00D77689"/>
    <w:rsid w:val="00D77871"/>
    <w:rsid w:val="00D779A4"/>
    <w:rsid w:val="00D8005A"/>
    <w:rsid w:val="00D80216"/>
    <w:rsid w:val="00D803B2"/>
    <w:rsid w:val="00D805BE"/>
    <w:rsid w:val="00D80BFC"/>
    <w:rsid w:val="00D80D9E"/>
    <w:rsid w:val="00D80DD7"/>
    <w:rsid w:val="00D80E27"/>
    <w:rsid w:val="00D80E5D"/>
    <w:rsid w:val="00D81644"/>
    <w:rsid w:val="00D8179E"/>
    <w:rsid w:val="00D81B43"/>
    <w:rsid w:val="00D81D50"/>
    <w:rsid w:val="00D81E93"/>
    <w:rsid w:val="00D81EB4"/>
    <w:rsid w:val="00D81FFB"/>
    <w:rsid w:val="00D821F2"/>
    <w:rsid w:val="00D8240C"/>
    <w:rsid w:val="00D825D1"/>
    <w:rsid w:val="00D827C7"/>
    <w:rsid w:val="00D82C06"/>
    <w:rsid w:val="00D82D50"/>
    <w:rsid w:val="00D82F9B"/>
    <w:rsid w:val="00D82FA9"/>
    <w:rsid w:val="00D82FCD"/>
    <w:rsid w:val="00D830AC"/>
    <w:rsid w:val="00D8332A"/>
    <w:rsid w:val="00D836C6"/>
    <w:rsid w:val="00D839A0"/>
    <w:rsid w:val="00D839CD"/>
    <w:rsid w:val="00D83B38"/>
    <w:rsid w:val="00D83BB4"/>
    <w:rsid w:val="00D83F8E"/>
    <w:rsid w:val="00D84035"/>
    <w:rsid w:val="00D8411D"/>
    <w:rsid w:val="00D84181"/>
    <w:rsid w:val="00D84484"/>
    <w:rsid w:val="00D84723"/>
    <w:rsid w:val="00D849C8"/>
    <w:rsid w:val="00D84C23"/>
    <w:rsid w:val="00D84DB0"/>
    <w:rsid w:val="00D85159"/>
    <w:rsid w:val="00D8522C"/>
    <w:rsid w:val="00D8526B"/>
    <w:rsid w:val="00D8544D"/>
    <w:rsid w:val="00D85457"/>
    <w:rsid w:val="00D8552A"/>
    <w:rsid w:val="00D85993"/>
    <w:rsid w:val="00D85A66"/>
    <w:rsid w:val="00D85AEC"/>
    <w:rsid w:val="00D85FB7"/>
    <w:rsid w:val="00D86020"/>
    <w:rsid w:val="00D86099"/>
    <w:rsid w:val="00D865CD"/>
    <w:rsid w:val="00D865E6"/>
    <w:rsid w:val="00D866A2"/>
    <w:rsid w:val="00D868B3"/>
    <w:rsid w:val="00D86AB7"/>
    <w:rsid w:val="00D86DCE"/>
    <w:rsid w:val="00D86DCF"/>
    <w:rsid w:val="00D86E96"/>
    <w:rsid w:val="00D86F08"/>
    <w:rsid w:val="00D86FE8"/>
    <w:rsid w:val="00D871A1"/>
    <w:rsid w:val="00D87B85"/>
    <w:rsid w:val="00D87CB1"/>
    <w:rsid w:val="00D90052"/>
    <w:rsid w:val="00D90C88"/>
    <w:rsid w:val="00D90F78"/>
    <w:rsid w:val="00D91001"/>
    <w:rsid w:val="00D91188"/>
    <w:rsid w:val="00D91403"/>
    <w:rsid w:val="00D914C2"/>
    <w:rsid w:val="00D9173A"/>
    <w:rsid w:val="00D91919"/>
    <w:rsid w:val="00D91EA0"/>
    <w:rsid w:val="00D9220B"/>
    <w:rsid w:val="00D9271C"/>
    <w:rsid w:val="00D92948"/>
    <w:rsid w:val="00D92A06"/>
    <w:rsid w:val="00D92AA7"/>
    <w:rsid w:val="00D92ABF"/>
    <w:rsid w:val="00D92CA3"/>
    <w:rsid w:val="00D935EC"/>
    <w:rsid w:val="00D93BFA"/>
    <w:rsid w:val="00D94133"/>
    <w:rsid w:val="00D941AA"/>
    <w:rsid w:val="00D9446B"/>
    <w:rsid w:val="00D94782"/>
    <w:rsid w:val="00D947F2"/>
    <w:rsid w:val="00D94B4C"/>
    <w:rsid w:val="00D94C12"/>
    <w:rsid w:val="00D94DCD"/>
    <w:rsid w:val="00D94FB7"/>
    <w:rsid w:val="00D951A6"/>
    <w:rsid w:val="00D9536E"/>
    <w:rsid w:val="00D953D6"/>
    <w:rsid w:val="00D95486"/>
    <w:rsid w:val="00D9583D"/>
    <w:rsid w:val="00D95B80"/>
    <w:rsid w:val="00D9630F"/>
    <w:rsid w:val="00D96468"/>
    <w:rsid w:val="00D96803"/>
    <w:rsid w:val="00D96828"/>
    <w:rsid w:val="00D96AC3"/>
    <w:rsid w:val="00D96C55"/>
    <w:rsid w:val="00D96C7C"/>
    <w:rsid w:val="00D96CEA"/>
    <w:rsid w:val="00D96EAC"/>
    <w:rsid w:val="00D9776B"/>
    <w:rsid w:val="00D978F4"/>
    <w:rsid w:val="00D97A15"/>
    <w:rsid w:val="00D97F15"/>
    <w:rsid w:val="00DA01A2"/>
    <w:rsid w:val="00DA041D"/>
    <w:rsid w:val="00DA0A3A"/>
    <w:rsid w:val="00DA0C20"/>
    <w:rsid w:val="00DA0FEB"/>
    <w:rsid w:val="00DA111E"/>
    <w:rsid w:val="00DA1171"/>
    <w:rsid w:val="00DA1371"/>
    <w:rsid w:val="00DA1DFC"/>
    <w:rsid w:val="00DA1F69"/>
    <w:rsid w:val="00DA2099"/>
    <w:rsid w:val="00DA258D"/>
    <w:rsid w:val="00DA263D"/>
    <w:rsid w:val="00DA2680"/>
    <w:rsid w:val="00DA274E"/>
    <w:rsid w:val="00DA276A"/>
    <w:rsid w:val="00DA27DE"/>
    <w:rsid w:val="00DA2A8B"/>
    <w:rsid w:val="00DA30FA"/>
    <w:rsid w:val="00DA32E7"/>
    <w:rsid w:val="00DA34F0"/>
    <w:rsid w:val="00DA388F"/>
    <w:rsid w:val="00DA4066"/>
    <w:rsid w:val="00DA433D"/>
    <w:rsid w:val="00DA43E5"/>
    <w:rsid w:val="00DA44F6"/>
    <w:rsid w:val="00DA4860"/>
    <w:rsid w:val="00DA4BD5"/>
    <w:rsid w:val="00DA4D5A"/>
    <w:rsid w:val="00DA4DBA"/>
    <w:rsid w:val="00DA4F54"/>
    <w:rsid w:val="00DA4FCE"/>
    <w:rsid w:val="00DA5101"/>
    <w:rsid w:val="00DA5223"/>
    <w:rsid w:val="00DA54A8"/>
    <w:rsid w:val="00DA54D9"/>
    <w:rsid w:val="00DA574C"/>
    <w:rsid w:val="00DA59FB"/>
    <w:rsid w:val="00DA602C"/>
    <w:rsid w:val="00DA61FD"/>
    <w:rsid w:val="00DA628C"/>
    <w:rsid w:val="00DA62B0"/>
    <w:rsid w:val="00DA654E"/>
    <w:rsid w:val="00DA6897"/>
    <w:rsid w:val="00DA6AAF"/>
    <w:rsid w:val="00DA6BE4"/>
    <w:rsid w:val="00DA6D02"/>
    <w:rsid w:val="00DA6E2A"/>
    <w:rsid w:val="00DA6ED8"/>
    <w:rsid w:val="00DA7E76"/>
    <w:rsid w:val="00DB04A3"/>
    <w:rsid w:val="00DB08B1"/>
    <w:rsid w:val="00DB0A88"/>
    <w:rsid w:val="00DB0FBD"/>
    <w:rsid w:val="00DB14E0"/>
    <w:rsid w:val="00DB150C"/>
    <w:rsid w:val="00DB1695"/>
    <w:rsid w:val="00DB16EB"/>
    <w:rsid w:val="00DB1A36"/>
    <w:rsid w:val="00DB1B3A"/>
    <w:rsid w:val="00DB1DCE"/>
    <w:rsid w:val="00DB1DDE"/>
    <w:rsid w:val="00DB1EF6"/>
    <w:rsid w:val="00DB1F86"/>
    <w:rsid w:val="00DB203C"/>
    <w:rsid w:val="00DB2178"/>
    <w:rsid w:val="00DB229B"/>
    <w:rsid w:val="00DB25A2"/>
    <w:rsid w:val="00DB2C69"/>
    <w:rsid w:val="00DB2D7B"/>
    <w:rsid w:val="00DB2F88"/>
    <w:rsid w:val="00DB3391"/>
    <w:rsid w:val="00DB3421"/>
    <w:rsid w:val="00DB389C"/>
    <w:rsid w:val="00DB4564"/>
    <w:rsid w:val="00DB4818"/>
    <w:rsid w:val="00DB4938"/>
    <w:rsid w:val="00DB4CE0"/>
    <w:rsid w:val="00DB4F45"/>
    <w:rsid w:val="00DB50A4"/>
    <w:rsid w:val="00DB5274"/>
    <w:rsid w:val="00DB54FC"/>
    <w:rsid w:val="00DB580A"/>
    <w:rsid w:val="00DB5B72"/>
    <w:rsid w:val="00DB5C49"/>
    <w:rsid w:val="00DB5F88"/>
    <w:rsid w:val="00DB601B"/>
    <w:rsid w:val="00DB6238"/>
    <w:rsid w:val="00DB6455"/>
    <w:rsid w:val="00DB647E"/>
    <w:rsid w:val="00DB6C20"/>
    <w:rsid w:val="00DB6C9B"/>
    <w:rsid w:val="00DB6CCB"/>
    <w:rsid w:val="00DB6DE4"/>
    <w:rsid w:val="00DB6FBF"/>
    <w:rsid w:val="00DB70A4"/>
    <w:rsid w:val="00DB716F"/>
    <w:rsid w:val="00DB718F"/>
    <w:rsid w:val="00DB71A1"/>
    <w:rsid w:val="00DB71DB"/>
    <w:rsid w:val="00DB72B1"/>
    <w:rsid w:val="00DB72F8"/>
    <w:rsid w:val="00DB730D"/>
    <w:rsid w:val="00DB7748"/>
    <w:rsid w:val="00DB7B31"/>
    <w:rsid w:val="00DB7F5D"/>
    <w:rsid w:val="00DC0013"/>
    <w:rsid w:val="00DC00C4"/>
    <w:rsid w:val="00DC07B8"/>
    <w:rsid w:val="00DC0888"/>
    <w:rsid w:val="00DC0F43"/>
    <w:rsid w:val="00DC0FDA"/>
    <w:rsid w:val="00DC11B6"/>
    <w:rsid w:val="00DC1360"/>
    <w:rsid w:val="00DC139C"/>
    <w:rsid w:val="00DC155B"/>
    <w:rsid w:val="00DC15D8"/>
    <w:rsid w:val="00DC1759"/>
    <w:rsid w:val="00DC182F"/>
    <w:rsid w:val="00DC19D4"/>
    <w:rsid w:val="00DC1BC4"/>
    <w:rsid w:val="00DC1EDF"/>
    <w:rsid w:val="00DC2080"/>
    <w:rsid w:val="00DC237C"/>
    <w:rsid w:val="00DC23FA"/>
    <w:rsid w:val="00DC2461"/>
    <w:rsid w:val="00DC28FA"/>
    <w:rsid w:val="00DC29E4"/>
    <w:rsid w:val="00DC2D75"/>
    <w:rsid w:val="00DC2EDE"/>
    <w:rsid w:val="00DC2F5F"/>
    <w:rsid w:val="00DC2FDF"/>
    <w:rsid w:val="00DC301A"/>
    <w:rsid w:val="00DC33F8"/>
    <w:rsid w:val="00DC343D"/>
    <w:rsid w:val="00DC34AD"/>
    <w:rsid w:val="00DC387E"/>
    <w:rsid w:val="00DC3AE5"/>
    <w:rsid w:val="00DC3D54"/>
    <w:rsid w:val="00DC41B7"/>
    <w:rsid w:val="00DC42C2"/>
    <w:rsid w:val="00DC446F"/>
    <w:rsid w:val="00DC457E"/>
    <w:rsid w:val="00DC4776"/>
    <w:rsid w:val="00DC489E"/>
    <w:rsid w:val="00DC4B08"/>
    <w:rsid w:val="00DC4C69"/>
    <w:rsid w:val="00DC51D4"/>
    <w:rsid w:val="00DC53F5"/>
    <w:rsid w:val="00DC5798"/>
    <w:rsid w:val="00DC57BA"/>
    <w:rsid w:val="00DC57FF"/>
    <w:rsid w:val="00DC5ADB"/>
    <w:rsid w:val="00DC5EB2"/>
    <w:rsid w:val="00DC5FF3"/>
    <w:rsid w:val="00DC62B2"/>
    <w:rsid w:val="00DC65D9"/>
    <w:rsid w:val="00DC6D0B"/>
    <w:rsid w:val="00DC6E7F"/>
    <w:rsid w:val="00DC6E87"/>
    <w:rsid w:val="00DC794B"/>
    <w:rsid w:val="00DC7B94"/>
    <w:rsid w:val="00DC7F12"/>
    <w:rsid w:val="00DC7F37"/>
    <w:rsid w:val="00DD01F1"/>
    <w:rsid w:val="00DD07C7"/>
    <w:rsid w:val="00DD08AA"/>
    <w:rsid w:val="00DD091D"/>
    <w:rsid w:val="00DD0B2D"/>
    <w:rsid w:val="00DD0B86"/>
    <w:rsid w:val="00DD1026"/>
    <w:rsid w:val="00DD11D8"/>
    <w:rsid w:val="00DD13EB"/>
    <w:rsid w:val="00DD16A4"/>
    <w:rsid w:val="00DD19F0"/>
    <w:rsid w:val="00DD207A"/>
    <w:rsid w:val="00DD2196"/>
    <w:rsid w:val="00DD261B"/>
    <w:rsid w:val="00DD263F"/>
    <w:rsid w:val="00DD2904"/>
    <w:rsid w:val="00DD2D4A"/>
    <w:rsid w:val="00DD340B"/>
    <w:rsid w:val="00DD36BA"/>
    <w:rsid w:val="00DD38B7"/>
    <w:rsid w:val="00DD39A8"/>
    <w:rsid w:val="00DD3BA3"/>
    <w:rsid w:val="00DD402E"/>
    <w:rsid w:val="00DD4795"/>
    <w:rsid w:val="00DD49F1"/>
    <w:rsid w:val="00DD4B49"/>
    <w:rsid w:val="00DD4C25"/>
    <w:rsid w:val="00DD4C3C"/>
    <w:rsid w:val="00DD4F7F"/>
    <w:rsid w:val="00DD529A"/>
    <w:rsid w:val="00DD546A"/>
    <w:rsid w:val="00DD5515"/>
    <w:rsid w:val="00DD5B7D"/>
    <w:rsid w:val="00DD5BE3"/>
    <w:rsid w:val="00DD5DFA"/>
    <w:rsid w:val="00DD61D4"/>
    <w:rsid w:val="00DD641E"/>
    <w:rsid w:val="00DD6724"/>
    <w:rsid w:val="00DD6BD7"/>
    <w:rsid w:val="00DD7514"/>
    <w:rsid w:val="00DD7632"/>
    <w:rsid w:val="00DE0031"/>
    <w:rsid w:val="00DE005B"/>
    <w:rsid w:val="00DE010D"/>
    <w:rsid w:val="00DE0313"/>
    <w:rsid w:val="00DE034B"/>
    <w:rsid w:val="00DE0589"/>
    <w:rsid w:val="00DE0789"/>
    <w:rsid w:val="00DE0A70"/>
    <w:rsid w:val="00DE0CC2"/>
    <w:rsid w:val="00DE0DD4"/>
    <w:rsid w:val="00DE0ECC"/>
    <w:rsid w:val="00DE11AD"/>
    <w:rsid w:val="00DE11CA"/>
    <w:rsid w:val="00DE13F3"/>
    <w:rsid w:val="00DE14F1"/>
    <w:rsid w:val="00DE187D"/>
    <w:rsid w:val="00DE18B6"/>
    <w:rsid w:val="00DE1B24"/>
    <w:rsid w:val="00DE1C83"/>
    <w:rsid w:val="00DE1D50"/>
    <w:rsid w:val="00DE1DFD"/>
    <w:rsid w:val="00DE1E27"/>
    <w:rsid w:val="00DE1FF1"/>
    <w:rsid w:val="00DE2285"/>
    <w:rsid w:val="00DE2617"/>
    <w:rsid w:val="00DE2A2A"/>
    <w:rsid w:val="00DE2A42"/>
    <w:rsid w:val="00DE2C9A"/>
    <w:rsid w:val="00DE2D04"/>
    <w:rsid w:val="00DE2F76"/>
    <w:rsid w:val="00DE2F7E"/>
    <w:rsid w:val="00DE33BD"/>
    <w:rsid w:val="00DE37C7"/>
    <w:rsid w:val="00DE37EF"/>
    <w:rsid w:val="00DE3A0D"/>
    <w:rsid w:val="00DE3CE4"/>
    <w:rsid w:val="00DE3E6A"/>
    <w:rsid w:val="00DE3E89"/>
    <w:rsid w:val="00DE418F"/>
    <w:rsid w:val="00DE46B9"/>
    <w:rsid w:val="00DE4ED4"/>
    <w:rsid w:val="00DE4FB1"/>
    <w:rsid w:val="00DE513A"/>
    <w:rsid w:val="00DE51C3"/>
    <w:rsid w:val="00DE567A"/>
    <w:rsid w:val="00DE5747"/>
    <w:rsid w:val="00DE5CEF"/>
    <w:rsid w:val="00DE5D18"/>
    <w:rsid w:val="00DE5EA9"/>
    <w:rsid w:val="00DE6561"/>
    <w:rsid w:val="00DE7596"/>
    <w:rsid w:val="00DF029A"/>
    <w:rsid w:val="00DF034C"/>
    <w:rsid w:val="00DF0383"/>
    <w:rsid w:val="00DF0465"/>
    <w:rsid w:val="00DF052F"/>
    <w:rsid w:val="00DF0564"/>
    <w:rsid w:val="00DF0682"/>
    <w:rsid w:val="00DF0724"/>
    <w:rsid w:val="00DF09C9"/>
    <w:rsid w:val="00DF0BB9"/>
    <w:rsid w:val="00DF0DEB"/>
    <w:rsid w:val="00DF0FE8"/>
    <w:rsid w:val="00DF1308"/>
    <w:rsid w:val="00DF161F"/>
    <w:rsid w:val="00DF1DDF"/>
    <w:rsid w:val="00DF1F51"/>
    <w:rsid w:val="00DF24B1"/>
    <w:rsid w:val="00DF259D"/>
    <w:rsid w:val="00DF2925"/>
    <w:rsid w:val="00DF29C1"/>
    <w:rsid w:val="00DF2CFF"/>
    <w:rsid w:val="00DF2DA5"/>
    <w:rsid w:val="00DF35EF"/>
    <w:rsid w:val="00DF3A76"/>
    <w:rsid w:val="00DF3B88"/>
    <w:rsid w:val="00DF3D6A"/>
    <w:rsid w:val="00DF3EF6"/>
    <w:rsid w:val="00DF40DA"/>
    <w:rsid w:val="00DF4482"/>
    <w:rsid w:val="00DF44ED"/>
    <w:rsid w:val="00DF463A"/>
    <w:rsid w:val="00DF48E4"/>
    <w:rsid w:val="00DF51F4"/>
    <w:rsid w:val="00DF5232"/>
    <w:rsid w:val="00DF550B"/>
    <w:rsid w:val="00DF59E7"/>
    <w:rsid w:val="00DF61E3"/>
    <w:rsid w:val="00DF644E"/>
    <w:rsid w:val="00DF66C8"/>
    <w:rsid w:val="00DF7280"/>
    <w:rsid w:val="00DF75D6"/>
    <w:rsid w:val="00DF77BC"/>
    <w:rsid w:val="00DF7AA6"/>
    <w:rsid w:val="00DF7CA3"/>
    <w:rsid w:val="00E0015B"/>
    <w:rsid w:val="00E007C4"/>
    <w:rsid w:val="00E0085F"/>
    <w:rsid w:val="00E008BA"/>
    <w:rsid w:val="00E00A51"/>
    <w:rsid w:val="00E00A67"/>
    <w:rsid w:val="00E00D26"/>
    <w:rsid w:val="00E011D2"/>
    <w:rsid w:val="00E01341"/>
    <w:rsid w:val="00E0146D"/>
    <w:rsid w:val="00E015A7"/>
    <w:rsid w:val="00E016F7"/>
    <w:rsid w:val="00E0195F"/>
    <w:rsid w:val="00E019B0"/>
    <w:rsid w:val="00E01F6A"/>
    <w:rsid w:val="00E01FF1"/>
    <w:rsid w:val="00E02259"/>
    <w:rsid w:val="00E022A4"/>
    <w:rsid w:val="00E02422"/>
    <w:rsid w:val="00E028BF"/>
    <w:rsid w:val="00E02A8C"/>
    <w:rsid w:val="00E02ADC"/>
    <w:rsid w:val="00E02B87"/>
    <w:rsid w:val="00E02EFC"/>
    <w:rsid w:val="00E02FCF"/>
    <w:rsid w:val="00E03626"/>
    <w:rsid w:val="00E03915"/>
    <w:rsid w:val="00E03A14"/>
    <w:rsid w:val="00E03A28"/>
    <w:rsid w:val="00E03DFB"/>
    <w:rsid w:val="00E03F94"/>
    <w:rsid w:val="00E03FA4"/>
    <w:rsid w:val="00E03FDD"/>
    <w:rsid w:val="00E042A1"/>
    <w:rsid w:val="00E043F2"/>
    <w:rsid w:val="00E04767"/>
    <w:rsid w:val="00E047A7"/>
    <w:rsid w:val="00E0498F"/>
    <w:rsid w:val="00E04A83"/>
    <w:rsid w:val="00E04AD3"/>
    <w:rsid w:val="00E04C30"/>
    <w:rsid w:val="00E04C4E"/>
    <w:rsid w:val="00E04F7A"/>
    <w:rsid w:val="00E04FC8"/>
    <w:rsid w:val="00E051B2"/>
    <w:rsid w:val="00E05905"/>
    <w:rsid w:val="00E05A8A"/>
    <w:rsid w:val="00E05F3C"/>
    <w:rsid w:val="00E067E9"/>
    <w:rsid w:val="00E06E3C"/>
    <w:rsid w:val="00E06F3A"/>
    <w:rsid w:val="00E06F9B"/>
    <w:rsid w:val="00E0734C"/>
    <w:rsid w:val="00E0744E"/>
    <w:rsid w:val="00E076CC"/>
    <w:rsid w:val="00E07D57"/>
    <w:rsid w:val="00E10227"/>
    <w:rsid w:val="00E10401"/>
    <w:rsid w:val="00E105A2"/>
    <w:rsid w:val="00E10608"/>
    <w:rsid w:val="00E10893"/>
    <w:rsid w:val="00E10976"/>
    <w:rsid w:val="00E10A37"/>
    <w:rsid w:val="00E10CA3"/>
    <w:rsid w:val="00E110CB"/>
    <w:rsid w:val="00E11329"/>
    <w:rsid w:val="00E1141A"/>
    <w:rsid w:val="00E1166B"/>
    <w:rsid w:val="00E1180B"/>
    <w:rsid w:val="00E1189A"/>
    <w:rsid w:val="00E11B85"/>
    <w:rsid w:val="00E12541"/>
    <w:rsid w:val="00E12797"/>
    <w:rsid w:val="00E12E0F"/>
    <w:rsid w:val="00E12F56"/>
    <w:rsid w:val="00E13294"/>
    <w:rsid w:val="00E138B0"/>
    <w:rsid w:val="00E1401E"/>
    <w:rsid w:val="00E14191"/>
    <w:rsid w:val="00E14A3E"/>
    <w:rsid w:val="00E14C34"/>
    <w:rsid w:val="00E14CCE"/>
    <w:rsid w:val="00E15149"/>
    <w:rsid w:val="00E152B1"/>
    <w:rsid w:val="00E152CE"/>
    <w:rsid w:val="00E154A6"/>
    <w:rsid w:val="00E15792"/>
    <w:rsid w:val="00E1584D"/>
    <w:rsid w:val="00E158AF"/>
    <w:rsid w:val="00E15921"/>
    <w:rsid w:val="00E15BBE"/>
    <w:rsid w:val="00E161AF"/>
    <w:rsid w:val="00E1636C"/>
    <w:rsid w:val="00E169E6"/>
    <w:rsid w:val="00E169ED"/>
    <w:rsid w:val="00E171BF"/>
    <w:rsid w:val="00E1735B"/>
    <w:rsid w:val="00E174FF"/>
    <w:rsid w:val="00E178E5"/>
    <w:rsid w:val="00E17964"/>
    <w:rsid w:val="00E17BD8"/>
    <w:rsid w:val="00E17DC9"/>
    <w:rsid w:val="00E200CB"/>
    <w:rsid w:val="00E200E9"/>
    <w:rsid w:val="00E2022D"/>
    <w:rsid w:val="00E204C0"/>
    <w:rsid w:val="00E2084D"/>
    <w:rsid w:val="00E20F1F"/>
    <w:rsid w:val="00E20F51"/>
    <w:rsid w:val="00E21002"/>
    <w:rsid w:val="00E2143B"/>
    <w:rsid w:val="00E216B9"/>
    <w:rsid w:val="00E217D7"/>
    <w:rsid w:val="00E219C2"/>
    <w:rsid w:val="00E21A61"/>
    <w:rsid w:val="00E21AAB"/>
    <w:rsid w:val="00E21D62"/>
    <w:rsid w:val="00E21F5B"/>
    <w:rsid w:val="00E22917"/>
    <w:rsid w:val="00E22960"/>
    <w:rsid w:val="00E22BDE"/>
    <w:rsid w:val="00E22E3C"/>
    <w:rsid w:val="00E23076"/>
    <w:rsid w:val="00E234A6"/>
    <w:rsid w:val="00E238D7"/>
    <w:rsid w:val="00E24005"/>
    <w:rsid w:val="00E24023"/>
    <w:rsid w:val="00E24093"/>
    <w:rsid w:val="00E24201"/>
    <w:rsid w:val="00E24380"/>
    <w:rsid w:val="00E2485E"/>
    <w:rsid w:val="00E24BA2"/>
    <w:rsid w:val="00E24D78"/>
    <w:rsid w:val="00E24DBA"/>
    <w:rsid w:val="00E24E1D"/>
    <w:rsid w:val="00E25121"/>
    <w:rsid w:val="00E25520"/>
    <w:rsid w:val="00E25535"/>
    <w:rsid w:val="00E25B76"/>
    <w:rsid w:val="00E25BCB"/>
    <w:rsid w:val="00E25FA8"/>
    <w:rsid w:val="00E263AB"/>
    <w:rsid w:val="00E26669"/>
    <w:rsid w:val="00E2667D"/>
    <w:rsid w:val="00E266C8"/>
    <w:rsid w:val="00E26AF9"/>
    <w:rsid w:val="00E26F15"/>
    <w:rsid w:val="00E271CB"/>
    <w:rsid w:val="00E273F1"/>
    <w:rsid w:val="00E27641"/>
    <w:rsid w:val="00E27C9C"/>
    <w:rsid w:val="00E27E10"/>
    <w:rsid w:val="00E27ED4"/>
    <w:rsid w:val="00E30058"/>
    <w:rsid w:val="00E301F2"/>
    <w:rsid w:val="00E30274"/>
    <w:rsid w:val="00E30296"/>
    <w:rsid w:val="00E3086E"/>
    <w:rsid w:val="00E30DD8"/>
    <w:rsid w:val="00E30F0C"/>
    <w:rsid w:val="00E310F5"/>
    <w:rsid w:val="00E31489"/>
    <w:rsid w:val="00E3153F"/>
    <w:rsid w:val="00E31ABD"/>
    <w:rsid w:val="00E32067"/>
    <w:rsid w:val="00E32255"/>
    <w:rsid w:val="00E32670"/>
    <w:rsid w:val="00E327F5"/>
    <w:rsid w:val="00E32C61"/>
    <w:rsid w:val="00E32C98"/>
    <w:rsid w:val="00E33019"/>
    <w:rsid w:val="00E33157"/>
    <w:rsid w:val="00E333A1"/>
    <w:rsid w:val="00E33572"/>
    <w:rsid w:val="00E3390B"/>
    <w:rsid w:val="00E33BBC"/>
    <w:rsid w:val="00E33BE6"/>
    <w:rsid w:val="00E33C0F"/>
    <w:rsid w:val="00E33C89"/>
    <w:rsid w:val="00E3433C"/>
    <w:rsid w:val="00E34937"/>
    <w:rsid w:val="00E34B8D"/>
    <w:rsid w:val="00E351DB"/>
    <w:rsid w:val="00E35247"/>
    <w:rsid w:val="00E35820"/>
    <w:rsid w:val="00E35875"/>
    <w:rsid w:val="00E359EB"/>
    <w:rsid w:val="00E35D60"/>
    <w:rsid w:val="00E35EC8"/>
    <w:rsid w:val="00E362BE"/>
    <w:rsid w:val="00E3687B"/>
    <w:rsid w:val="00E369F1"/>
    <w:rsid w:val="00E36BBA"/>
    <w:rsid w:val="00E36C03"/>
    <w:rsid w:val="00E36DF0"/>
    <w:rsid w:val="00E37112"/>
    <w:rsid w:val="00E37244"/>
    <w:rsid w:val="00E374B4"/>
    <w:rsid w:val="00E3785B"/>
    <w:rsid w:val="00E37916"/>
    <w:rsid w:val="00E37B60"/>
    <w:rsid w:val="00E37DBD"/>
    <w:rsid w:val="00E37FF8"/>
    <w:rsid w:val="00E40448"/>
    <w:rsid w:val="00E40A52"/>
    <w:rsid w:val="00E40B28"/>
    <w:rsid w:val="00E40CB0"/>
    <w:rsid w:val="00E40E89"/>
    <w:rsid w:val="00E40FC1"/>
    <w:rsid w:val="00E410C0"/>
    <w:rsid w:val="00E410CC"/>
    <w:rsid w:val="00E41635"/>
    <w:rsid w:val="00E41831"/>
    <w:rsid w:val="00E41D06"/>
    <w:rsid w:val="00E4219A"/>
    <w:rsid w:val="00E422E1"/>
    <w:rsid w:val="00E42485"/>
    <w:rsid w:val="00E4253E"/>
    <w:rsid w:val="00E4290B"/>
    <w:rsid w:val="00E4300F"/>
    <w:rsid w:val="00E434A6"/>
    <w:rsid w:val="00E435B5"/>
    <w:rsid w:val="00E4374E"/>
    <w:rsid w:val="00E43D1E"/>
    <w:rsid w:val="00E442B9"/>
    <w:rsid w:val="00E443E8"/>
    <w:rsid w:val="00E44BCE"/>
    <w:rsid w:val="00E44E0F"/>
    <w:rsid w:val="00E4517B"/>
    <w:rsid w:val="00E453F3"/>
    <w:rsid w:val="00E45425"/>
    <w:rsid w:val="00E45600"/>
    <w:rsid w:val="00E45927"/>
    <w:rsid w:val="00E45C4E"/>
    <w:rsid w:val="00E45CDC"/>
    <w:rsid w:val="00E46165"/>
    <w:rsid w:val="00E46433"/>
    <w:rsid w:val="00E4682A"/>
    <w:rsid w:val="00E46BE7"/>
    <w:rsid w:val="00E46CA9"/>
    <w:rsid w:val="00E46D7C"/>
    <w:rsid w:val="00E47930"/>
    <w:rsid w:val="00E4799E"/>
    <w:rsid w:val="00E47FA3"/>
    <w:rsid w:val="00E50042"/>
    <w:rsid w:val="00E50166"/>
    <w:rsid w:val="00E50406"/>
    <w:rsid w:val="00E50631"/>
    <w:rsid w:val="00E50647"/>
    <w:rsid w:val="00E50684"/>
    <w:rsid w:val="00E50742"/>
    <w:rsid w:val="00E507C5"/>
    <w:rsid w:val="00E508D5"/>
    <w:rsid w:val="00E50D1C"/>
    <w:rsid w:val="00E51667"/>
    <w:rsid w:val="00E516DC"/>
    <w:rsid w:val="00E51C5D"/>
    <w:rsid w:val="00E5203C"/>
    <w:rsid w:val="00E520C1"/>
    <w:rsid w:val="00E520EE"/>
    <w:rsid w:val="00E5219B"/>
    <w:rsid w:val="00E523D6"/>
    <w:rsid w:val="00E5265A"/>
    <w:rsid w:val="00E52694"/>
    <w:rsid w:val="00E52757"/>
    <w:rsid w:val="00E52772"/>
    <w:rsid w:val="00E52E73"/>
    <w:rsid w:val="00E52F95"/>
    <w:rsid w:val="00E535F3"/>
    <w:rsid w:val="00E538DE"/>
    <w:rsid w:val="00E53905"/>
    <w:rsid w:val="00E53B60"/>
    <w:rsid w:val="00E53BCB"/>
    <w:rsid w:val="00E53BEF"/>
    <w:rsid w:val="00E541B3"/>
    <w:rsid w:val="00E54275"/>
    <w:rsid w:val="00E54661"/>
    <w:rsid w:val="00E546A1"/>
    <w:rsid w:val="00E54794"/>
    <w:rsid w:val="00E54A56"/>
    <w:rsid w:val="00E54BF5"/>
    <w:rsid w:val="00E550DA"/>
    <w:rsid w:val="00E5534B"/>
    <w:rsid w:val="00E553DC"/>
    <w:rsid w:val="00E5576B"/>
    <w:rsid w:val="00E558E1"/>
    <w:rsid w:val="00E55A9C"/>
    <w:rsid w:val="00E55AB8"/>
    <w:rsid w:val="00E55C00"/>
    <w:rsid w:val="00E55CD7"/>
    <w:rsid w:val="00E55E63"/>
    <w:rsid w:val="00E55EBB"/>
    <w:rsid w:val="00E55EDD"/>
    <w:rsid w:val="00E560DC"/>
    <w:rsid w:val="00E561D0"/>
    <w:rsid w:val="00E562CC"/>
    <w:rsid w:val="00E567C1"/>
    <w:rsid w:val="00E56933"/>
    <w:rsid w:val="00E569BD"/>
    <w:rsid w:val="00E56C74"/>
    <w:rsid w:val="00E56D02"/>
    <w:rsid w:val="00E56E44"/>
    <w:rsid w:val="00E57064"/>
    <w:rsid w:val="00E57139"/>
    <w:rsid w:val="00E571E4"/>
    <w:rsid w:val="00E5792F"/>
    <w:rsid w:val="00E57B33"/>
    <w:rsid w:val="00E57E5E"/>
    <w:rsid w:val="00E57F95"/>
    <w:rsid w:val="00E60660"/>
    <w:rsid w:val="00E60B07"/>
    <w:rsid w:val="00E60EA4"/>
    <w:rsid w:val="00E611F9"/>
    <w:rsid w:val="00E616F5"/>
    <w:rsid w:val="00E619CB"/>
    <w:rsid w:val="00E61B1B"/>
    <w:rsid w:val="00E62513"/>
    <w:rsid w:val="00E6256A"/>
    <w:rsid w:val="00E6272E"/>
    <w:rsid w:val="00E62880"/>
    <w:rsid w:val="00E62E5D"/>
    <w:rsid w:val="00E62EFF"/>
    <w:rsid w:val="00E632AA"/>
    <w:rsid w:val="00E634CE"/>
    <w:rsid w:val="00E63B27"/>
    <w:rsid w:val="00E63B4F"/>
    <w:rsid w:val="00E63BBF"/>
    <w:rsid w:val="00E63C29"/>
    <w:rsid w:val="00E640B2"/>
    <w:rsid w:val="00E6416E"/>
    <w:rsid w:val="00E642A9"/>
    <w:rsid w:val="00E64316"/>
    <w:rsid w:val="00E645E0"/>
    <w:rsid w:val="00E6469C"/>
    <w:rsid w:val="00E6469E"/>
    <w:rsid w:val="00E648BC"/>
    <w:rsid w:val="00E64C51"/>
    <w:rsid w:val="00E64DF7"/>
    <w:rsid w:val="00E6506A"/>
    <w:rsid w:val="00E65081"/>
    <w:rsid w:val="00E652DE"/>
    <w:rsid w:val="00E653C8"/>
    <w:rsid w:val="00E6591B"/>
    <w:rsid w:val="00E65A21"/>
    <w:rsid w:val="00E65ABE"/>
    <w:rsid w:val="00E65C8D"/>
    <w:rsid w:val="00E65D8C"/>
    <w:rsid w:val="00E65FCF"/>
    <w:rsid w:val="00E6611A"/>
    <w:rsid w:val="00E6628E"/>
    <w:rsid w:val="00E66631"/>
    <w:rsid w:val="00E667CE"/>
    <w:rsid w:val="00E66BA5"/>
    <w:rsid w:val="00E66C47"/>
    <w:rsid w:val="00E6706A"/>
    <w:rsid w:val="00E670AF"/>
    <w:rsid w:val="00E6717C"/>
    <w:rsid w:val="00E67323"/>
    <w:rsid w:val="00E67481"/>
    <w:rsid w:val="00E6753D"/>
    <w:rsid w:val="00E675D5"/>
    <w:rsid w:val="00E676B0"/>
    <w:rsid w:val="00E6783A"/>
    <w:rsid w:val="00E67B80"/>
    <w:rsid w:val="00E67BC2"/>
    <w:rsid w:val="00E67E10"/>
    <w:rsid w:val="00E70018"/>
    <w:rsid w:val="00E7075D"/>
    <w:rsid w:val="00E70BD8"/>
    <w:rsid w:val="00E7108F"/>
    <w:rsid w:val="00E7162B"/>
    <w:rsid w:val="00E717CC"/>
    <w:rsid w:val="00E72013"/>
    <w:rsid w:val="00E7227A"/>
    <w:rsid w:val="00E7239B"/>
    <w:rsid w:val="00E72884"/>
    <w:rsid w:val="00E72938"/>
    <w:rsid w:val="00E72AFD"/>
    <w:rsid w:val="00E72DA6"/>
    <w:rsid w:val="00E72F63"/>
    <w:rsid w:val="00E731B2"/>
    <w:rsid w:val="00E73384"/>
    <w:rsid w:val="00E735D8"/>
    <w:rsid w:val="00E739FF"/>
    <w:rsid w:val="00E73FC7"/>
    <w:rsid w:val="00E73FDB"/>
    <w:rsid w:val="00E7412A"/>
    <w:rsid w:val="00E742C6"/>
    <w:rsid w:val="00E745F4"/>
    <w:rsid w:val="00E74FC5"/>
    <w:rsid w:val="00E74FC7"/>
    <w:rsid w:val="00E7519C"/>
    <w:rsid w:val="00E7555E"/>
    <w:rsid w:val="00E75BED"/>
    <w:rsid w:val="00E75DC7"/>
    <w:rsid w:val="00E75E38"/>
    <w:rsid w:val="00E76148"/>
    <w:rsid w:val="00E76324"/>
    <w:rsid w:val="00E763C7"/>
    <w:rsid w:val="00E767DB"/>
    <w:rsid w:val="00E769CB"/>
    <w:rsid w:val="00E76A12"/>
    <w:rsid w:val="00E76BAA"/>
    <w:rsid w:val="00E76D16"/>
    <w:rsid w:val="00E76F99"/>
    <w:rsid w:val="00E76F9F"/>
    <w:rsid w:val="00E76FEE"/>
    <w:rsid w:val="00E771E5"/>
    <w:rsid w:val="00E77205"/>
    <w:rsid w:val="00E7728E"/>
    <w:rsid w:val="00E7732D"/>
    <w:rsid w:val="00E77348"/>
    <w:rsid w:val="00E773F1"/>
    <w:rsid w:val="00E77448"/>
    <w:rsid w:val="00E777E9"/>
    <w:rsid w:val="00E779E1"/>
    <w:rsid w:val="00E8034E"/>
    <w:rsid w:val="00E80A0A"/>
    <w:rsid w:val="00E80A93"/>
    <w:rsid w:val="00E80AD2"/>
    <w:rsid w:val="00E812C6"/>
    <w:rsid w:val="00E81378"/>
    <w:rsid w:val="00E819D7"/>
    <w:rsid w:val="00E81F7F"/>
    <w:rsid w:val="00E82239"/>
    <w:rsid w:val="00E822A2"/>
    <w:rsid w:val="00E8236E"/>
    <w:rsid w:val="00E8249A"/>
    <w:rsid w:val="00E82E2C"/>
    <w:rsid w:val="00E83091"/>
    <w:rsid w:val="00E830CE"/>
    <w:rsid w:val="00E8314A"/>
    <w:rsid w:val="00E83234"/>
    <w:rsid w:val="00E83474"/>
    <w:rsid w:val="00E83796"/>
    <w:rsid w:val="00E839A0"/>
    <w:rsid w:val="00E83DEE"/>
    <w:rsid w:val="00E84BB4"/>
    <w:rsid w:val="00E84D3E"/>
    <w:rsid w:val="00E85085"/>
    <w:rsid w:val="00E8508F"/>
    <w:rsid w:val="00E8518C"/>
    <w:rsid w:val="00E8580E"/>
    <w:rsid w:val="00E85EAA"/>
    <w:rsid w:val="00E8612E"/>
    <w:rsid w:val="00E8633D"/>
    <w:rsid w:val="00E8669D"/>
    <w:rsid w:val="00E8691B"/>
    <w:rsid w:val="00E876C2"/>
    <w:rsid w:val="00E87A07"/>
    <w:rsid w:val="00E87AA4"/>
    <w:rsid w:val="00E87AF0"/>
    <w:rsid w:val="00E87B8C"/>
    <w:rsid w:val="00E87DB7"/>
    <w:rsid w:val="00E87FAB"/>
    <w:rsid w:val="00E90280"/>
    <w:rsid w:val="00E90349"/>
    <w:rsid w:val="00E907D9"/>
    <w:rsid w:val="00E9084C"/>
    <w:rsid w:val="00E9085C"/>
    <w:rsid w:val="00E90A9F"/>
    <w:rsid w:val="00E9113D"/>
    <w:rsid w:val="00E912AD"/>
    <w:rsid w:val="00E9152E"/>
    <w:rsid w:val="00E91F25"/>
    <w:rsid w:val="00E91F2E"/>
    <w:rsid w:val="00E921CC"/>
    <w:rsid w:val="00E9229E"/>
    <w:rsid w:val="00E923B3"/>
    <w:rsid w:val="00E92860"/>
    <w:rsid w:val="00E92EC7"/>
    <w:rsid w:val="00E93068"/>
    <w:rsid w:val="00E93160"/>
    <w:rsid w:val="00E93526"/>
    <w:rsid w:val="00E937B6"/>
    <w:rsid w:val="00E93805"/>
    <w:rsid w:val="00E93840"/>
    <w:rsid w:val="00E93865"/>
    <w:rsid w:val="00E93BA3"/>
    <w:rsid w:val="00E93C18"/>
    <w:rsid w:val="00E93E2F"/>
    <w:rsid w:val="00E93FFB"/>
    <w:rsid w:val="00E944E5"/>
    <w:rsid w:val="00E9470C"/>
    <w:rsid w:val="00E9485B"/>
    <w:rsid w:val="00E94876"/>
    <w:rsid w:val="00E94C84"/>
    <w:rsid w:val="00E954EA"/>
    <w:rsid w:val="00E9554D"/>
    <w:rsid w:val="00E95669"/>
    <w:rsid w:val="00E95708"/>
    <w:rsid w:val="00E9581C"/>
    <w:rsid w:val="00E95983"/>
    <w:rsid w:val="00E95AA6"/>
    <w:rsid w:val="00E95EF3"/>
    <w:rsid w:val="00E960FE"/>
    <w:rsid w:val="00E9631B"/>
    <w:rsid w:val="00E966B6"/>
    <w:rsid w:val="00E969BA"/>
    <w:rsid w:val="00E96B95"/>
    <w:rsid w:val="00E96EF2"/>
    <w:rsid w:val="00E97495"/>
    <w:rsid w:val="00E97921"/>
    <w:rsid w:val="00E97DD7"/>
    <w:rsid w:val="00E97F07"/>
    <w:rsid w:val="00EA025C"/>
    <w:rsid w:val="00EA0562"/>
    <w:rsid w:val="00EA086F"/>
    <w:rsid w:val="00EA0952"/>
    <w:rsid w:val="00EA0C0C"/>
    <w:rsid w:val="00EA0DC0"/>
    <w:rsid w:val="00EA1046"/>
    <w:rsid w:val="00EA15F3"/>
    <w:rsid w:val="00EA1665"/>
    <w:rsid w:val="00EA16AA"/>
    <w:rsid w:val="00EA19BD"/>
    <w:rsid w:val="00EA284E"/>
    <w:rsid w:val="00EA2CED"/>
    <w:rsid w:val="00EA3401"/>
    <w:rsid w:val="00EA392C"/>
    <w:rsid w:val="00EA3A8A"/>
    <w:rsid w:val="00EA4504"/>
    <w:rsid w:val="00EA4509"/>
    <w:rsid w:val="00EA4885"/>
    <w:rsid w:val="00EA4B8E"/>
    <w:rsid w:val="00EA4D62"/>
    <w:rsid w:val="00EA4FE8"/>
    <w:rsid w:val="00EA5137"/>
    <w:rsid w:val="00EA5330"/>
    <w:rsid w:val="00EA5474"/>
    <w:rsid w:val="00EA556A"/>
    <w:rsid w:val="00EA5AB0"/>
    <w:rsid w:val="00EA5CA5"/>
    <w:rsid w:val="00EA5EEB"/>
    <w:rsid w:val="00EA5EFF"/>
    <w:rsid w:val="00EA6249"/>
    <w:rsid w:val="00EA66BC"/>
    <w:rsid w:val="00EA670D"/>
    <w:rsid w:val="00EA6B46"/>
    <w:rsid w:val="00EA6CA3"/>
    <w:rsid w:val="00EA6E59"/>
    <w:rsid w:val="00EA72F2"/>
    <w:rsid w:val="00EA7491"/>
    <w:rsid w:val="00EA74B4"/>
    <w:rsid w:val="00EA7902"/>
    <w:rsid w:val="00EA7BA8"/>
    <w:rsid w:val="00EA7F00"/>
    <w:rsid w:val="00EB044C"/>
    <w:rsid w:val="00EB0638"/>
    <w:rsid w:val="00EB0755"/>
    <w:rsid w:val="00EB0796"/>
    <w:rsid w:val="00EB0A4F"/>
    <w:rsid w:val="00EB0D44"/>
    <w:rsid w:val="00EB15FC"/>
    <w:rsid w:val="00EB17B4"/>
    <w:rsid w:val="00EB1808"/>
    <w:rsid w:val="00EB23AE"/>
    <w:rsid w:val="00EB2548"/>
    <w:rsid w:val="00EB25FF"/>
    <w:rsid w:val="00EB27FF"/>
    <w:rsid w:val="00EB2AAD"/>
    <w:rsid w:val="00EB2E82"/>
    <w:rsid w:val="00EB2F72"/>
    <w:rsid w:val="00EB3002"/>
    <w:rsid w:val="00EB3367"/>
    <w:rsid w:val="00EB39B6"/>
    <w:rsid w:val="00EB3EFE"/>
    <w:rsid w:val="00EB410A"/>
    <w:rsid w:val="00EB428A"/>
    <w:rsid w:val="00EB45FC"/>
    <w:rsid w:val="00EB4754"/>
    <w:rsid w:val="00EB4BD6"/>
    <w:rsid w:val="00EB526F"/>
    <w:rsid w:val="00EB532E"/>
    <w:rsid w:val="00EB5B66"/>
    <w:rsid w:val="00EB5D87"/>
    <w:rsid w:val="00EB682E"/>
    <w:rsid w:val="00EB7007"/>
    <w:rsid w:val="00EB7346"/>
    <w:rsid w:val="00EB749D"/>
    <w:rsid w:val="00EB7508"/>
    <w:rsid w:val="00EB7510"/>
    <w:rsid w:val="00EB7E8E"/>
    <w:rsid w:val="00EC02B5"/>
    <w:rsid w:val="00EC0B93"/>
    <w:rsid w:val="00EC0C1C"/>
    <w:rsid w:val="00EC0EED"/>
    <w:rsid w:val="00EC1365"/>
    <w:rsid w:val="00EC13A6"/>
    <w:rsid w:val="00EC1B9D"/>
    <w:rsid w:val="00EC1C69"/>
    <w:rsid w:val="00EC1D26"/>
    <w:rsid w:val="00EC2128"/>
    <w:rsid w:val="00EC215E"/>
    <w:rsid w:val="00EC22B7"/>
    <w:rsid w:val="00EC26D2"/>
    <w:rsid w:val="00EC29FD"/>
    <w:rsid w:val="00EC2A0D"/>
    <w:rsid w:val="00EC2CC9"/>
    <w:rsid w:val="00EC2D9F"/>
    <w:rsid w:val="00EC312B"/>
    <w:rsid w:val="00EC3533"/>
    <w:rsid w:val="00EC3A00"/>
    <w:rsid w:val="00EC3C0A"/>
    <w:rsid w:val="00EC3C3B"/>
    <w:rsid w:val="00EC3E94"/>
    <w:rsid w:val="00EC3EB9"/>
    <w:rsid w:val="00EC4322"/>
    <w:rsid w:val="00EC4828"/>
    <w:rsid w:val="00EC496C"/>
    <w:rsid w:val="00EC49E0"/>
    <w:rsid w:val="00EC4E83"/>
    <w:rsid w:val="00EC4ED4"/>
    <w:rsid w:val="00EC53DC"/>
    <w:rsid w:val="00EC53F6"/>
    <w:rsid w:val="00EC5516"/>
    <w:rsid w:val="00EC56B3"/>
    <w:rsid w:val="00EC6192"/>
    <w:rsid w:val="00EC6390"/>
    <w:rsid w:val="00EC6763"/>
    <w:rsid w:val="00EC6809"/>
    <w:rsid w:val="00EC6C12"/>
    <w:rsid w:val="00EC70CD"/>
    <w:rsid w:val="00EC70D9"/>
    <w:rsid w:val="00EC7446"/>
    <w:rsid w:val="00EC747C"/>
    <w:rsid w:val="00EC7572"/>
    <w:rsid w:val="00EC772C"/>
    <w:rsid w:val="00EC7DFA"/>
    <w:rsid w:val="00EC7ED6"/>
    <w:rsid w:val="00EC7F3A"/>
    <w:rsid w:val="00EC7F40"/>
    <w:rsid w:val="00ED0002"/>
    <w:rsid w:val="00ED0138"/>
    <w:rsid w:val="00ED0146"/>
    <w:rsid w:val="00ED062A"/>
    <w:rsid w:val="00ED07B1"/>
    <w:rsid w:val="00ED08C2"/>
    <w:rsid w:val="00ED0A0A"/>
    <w:rsid w:val="00ED0DA5"/>
    <w:rsid w:val="00ED123B"/>
    <w:rsid w:val="00ED1498"/>
    <w:rsid w:val="00ED1816"/>
    <w:rsid w:val="00ED19CD"/>
    <w:rsid w:val="00ED1D98"/>
    <w:rsid w:val="00ED1E0C"/>
    <w:rsid w:val="00ED203F"/>
    <w:rsid w:val="00ED2120"/>
    <w:rsid w:val="00ED2301"/>
    <w:rsid w:val="00ED235C"/>
    <w:rsid w:val="00ED2441"/>
    <w:rsid w:val="00ED256F"/>
    <w:rsid w:val="00ED277A"/>
    <w:rsid w:val="00ED2786"/>
    <w:rsid w:val="00ED2809"/>
    <w:rsid w:val="00ED2865"/>
    <w:rsid w:val="00ED29CD"/>
    <w:rsid w:val="00ED2B96"/>
    <w:rsid w:val="00ED2C1E"/>
    <w:rsid w:val="00ED2CA1"/>
    <w:rsid w:val="00ED2CE3"/>
    <w:rsid w:val="00ED2CF0"/>
    <w:rsid w:val="00ED2E9D"/>
    <w:rsid w:val="00ED3091"/>
    <w:rsid w:val="00ED3092"/>
    <w:rsid w:val="00ED3A4F"/>
    <w:rsid w:val="00ED3C13"/>
    <w:rsid w:val="00ED3D06"/>
    <w:rsid w:val="00ED426D"/>
    <w:rsid w:val="00ED45C9"/>
    <w:rsid w:val="00ED4EF6"/>
    <w:rsid w:val="00ED50DD"/>
    <w:rsid w:val="00ED5536"/>
    <w:rsid w:val="00ED5550"/>
    <w:rsid w:val="00ED59C0"/>
    <w:rsid w:val="00ED5A79"/>
    <w:rsid w:val="00ED5BBB"/>
    <w:rsid w:val="00ED6016"/>
    <w:rsid w:val="00ED6044"/>
    <w:rsid w:val="00ED623F"/>
    <w:rsid w:val="00ED6694"/>
    <w:rsid w:val="00ED66F3"/>
    <w:rsid w:val="00ED6A08"/>
    <w:rsid w:val="00ED6A28"/>
    <w:rsid w:val="00ED6EBA"/>
    <w:rsid w:val="00ED6FAB"/>
    <w:rsid w:val="00ED7262"/>
    <w:rsid w:val="00ED75C1"/>
    <w:rsid w:val="00ED796B"/>
    <w:rsid w:val="00ED7B58"/>
    <w:rsid w:val="00ED7BC9"/>
    <w:rsid w:val="00ED7BE8"/>
    <w:rsid w:val="00ED7C4E"/>
    <w:rsid w:val="00EE00C6"/>
    <w:rsid w:val="00EE00EE"/>
    <w:rsid w:val="00EE00F4"/>
    <w:rsid w:val="00EE068B"/>
    <w:rsid w:val="00EE07B8"/>
    <w:rsid w:val="00EE07F6"/>
    <w:rsid w:val="00EE0ABF"/>
    <w:rsid w:val="00EE0CFE"/>
    <w:rsid w:val="00EE0E9E"/>
    <w:rsid w:val="00EE10B0"/>
    <w:rsid w:val="00EE161C"/>
    <w:rsid w:val="00EE1890"/>
    <w:rsid w:val="00EE1A76"/>
    <w:rsid w:val="00EE1BCE"/>
    <w:rsid w:val="00EE235C"/>
    <w:rsid w:val="00EE23EF"/>
    <w:rsid w:val="00EE2763"/>
    <w:rsid w:val="00EE279D"/>
    <w:rsid w:val="00EE2E54"/>
    <w:rsid w:val="00EE2FD1"/>
    <w:rsid w:val="00EE3160"/>
    <w:rsid w:val="00EE3854"/>
    <w:rsid w:val="00EE3B59"/>
    <w:rsid w:val="00EE3CE9"/>
    <w:rsid w:val="00EE3F20"/>
    <w:rsid w:val="00EE3F3A"/>
    <w:rsid w:val="00EE4212"/>
    <w:rsid w:val="00EE42A7"/>
    <w:rsid w:val="00EE458A"/>
    <w:rsid w:val="00EE45FF"/>
    <w:rsid w:val="00EE4667"/>
    <w:rsid w:val="00EE46AB"/>
    <w:rsid w:val="00EE46F6"/>
    <w:rsid w:val="00EE4730"/>
    <w:rsid w:val="00EE4777"/>
    <w:rsid w:val="00EE47F1"/>
    <w:rsid w:val="00EE4B94"/>
    <w:rsid w:val="00EE4E58"/>
    <w:rsid w:val="00EE4EBE"/>
    <w:rsid w:val="00EE5098"/>
    <w:rsid w:val="00EE593F"/>
    <w:rsid w:val="00EE59CC"/>
    <w:rsid w:val="00EE5EED"/>
    <w:rsid w:val="00EE61FB"/>
    <w:rsid w:val="00EE6861"/>
    <w:rsid w:val="00EE6DBB"/>
    <w:rsid w:val="00EE71C6"/>
    <w:rsid w:val="00EE73CD"/>
    <w:rsid w:val="00EE7432"/>
    <w:rsid w:val="00EE7513"/>
    <w:rsid w:val="00EE7681"/>
    <w:rsid w:val="00EE7738"/>
    <w:rsid w:val="00EE7863"/>
    <w:rsid w:val="00EE7C3D"/>
    <w:rsid w:val="00EF03BB"/>
    <w:rsid w:val="00EF03D2"/>
    <w:rsid w:val="00EF05FD"/>
    <w:rsid w:val="00EF08BC"/>
    <w:rsid w:val="00EF0B06"/>
    <w:rsid w:val="00EF0DC1"/>
    <w:rsid w:val="00EF0EE5"/>
    <w:rsid w:val="00EF1262"/>
    <w:rsid w:val="00EF12A9"/>
    <w:rsid w:val="00EF1368"/>
    <w:rsid w:val="00EF15A5"/>
    <w:rsid w:val="00EF16FE"/>
    <w:rsid w:val="00EF18B7"/>
    <w:rsid w:val="00EF1B45"/>
    <w:rsid w:val="00EF1C2D"/>
    <w:rsid w:val="00EF1D82"/>
    <w:rsid w:val="00EF1E26"/>
    <w:rsid w:val="00EF214F"/>
    <w:rsid w:val="00EF2256"/>
    <w:rsid w:val="00EF22D0"/>
    <w:rsid w:val="00EF23BB"/>
    <w:rsid w:val="00EF24A5"/>
    <w:rsid w:val="00EF2609"/>
    <w:rsid w:val="00EF2A0E"/>
    <w:rsid w:val="00EF2AD2"/>
    <w:rsid w:val="00EF2FC4"/>
    <w:rsid w:val="00EF3305"/>
    <w:rsid w:val="00EF3518"/>
    <w:rsid w:val="00EF36CB"/>
    <w:rsid w:val="00EF3B15"/>
    <w:rsid w:val="00EF4790"/>
    <w:rsid w:val="00EF4BEE"/>
    <w:rsid w:val="00EF4C4A"/>
    <w:rsid w:val="00EF5014"/>
    <w:rsid w:val="00EF50EE"/>
    <w:rsid w:val="00EF55E6"/>
    <w:rsid w:val="00EF5A81"/>
    <w:rsid w:val="00EF5B48"/>
    <w:rsid w:val="00EF5D65"/>
    <w:rsid w:val="00EF5F72"/>
    <w:rsid w:val="00EF6735"/>
    <w:rsid w:val="00EF67D8"/>
    <w:rsid w:val="00EF67F2"/>
    <w:rsid w:val="00EF6842"/>
    <w:rsid w:val="00EF6873"/>
    <w:rsid w:val="00EF6C4A"/>
    <w:rsid w:val="00EF6D98"/>
    <w:rsid w:val="00EF6DC6"/>
    <w:rsid w:val="00EF6ED5"/>
    <w:rsid w:val="00EF701F"/>
    <w:rsid w:val="00EF7881"/>
    <w:rsid w:val="00EF79D6"/>
    <w:rsid w:val="00EF7A71"/>
    <w:rsid w:val="00EF7D9F"/>
    <w:rsid w:val="00EF7E18"/>
    <w:rsid w:val="00EF7E8F"/>
    <w:rsid w:val="00EF7EFE"/>
    <w:rsid w:val="00F001D7"/>
    <w:rsid w:val="00F0060F"/>
    <w:rsid w:val="00F00A9B"/>
    <w:rsid w:val="00F00BB6"/>
    <w:rsid w:val="00F00DC0"/>
    <w:rsid w:val="00F00E3D"/>
    <w:rsid w:val="00F01279"/>
    <w:rsid w:val="00F01545"/>
    <w:rsid w:val="00F01587"/>
    <w:rsid w:val="00F02035"/>
    <w:rsid w:val="00F028E3"/>
    <w:rsid w:val="00F02A31"/>
    <w:rsid w:val="00F02F3B"/>
    <w:rsid w:val="00F03148"/>
    <w:rsid w:val="00F0356F"/>
    <w:rsid w:val="00F035C3"/>
    <w:rsid w:val="00F035D3"/>
    <w:rsid w:val="00F03725"/>
    <w:rsid w:val="00F039C7"/>
    <w:rsid w:val="00F03B1D"/>
    <w:rsid w:val="00F03CCA"/>
    <w:rsid w:val="00F03F6F"/>
    <w:rsid w:val="00F04238"/>
    <w:rsid w:val="00F04379"/>
    <w:rsid w:val="00F0455B"/>
    <w:rsid w:val="00F04896"/>
    <w:rsid w:val="00F04935"/>
    <w:rsid w:val="00F0500D"/>
    <w:rsid w:val="00F05586"/>
    <w:rsid w:val="00F056FF"/>
    <w:rsid w:val="00F05912"/>
    <w:rsid w:val="00F05BCD"/>
    <w:rsid w:val="00F05CA5"/>
    <w:rsid w:val="00F05F23"/>
    <w:rsid w:val="00F06289"/>
    <w:rsid w:val="00F0643E"/>
    <w:rsid w:val="00F0660E"/>
    <w:rsid w:val="00F067C3"/>
    <w:rsid w:val="00F06C1B"/>
    <w:rsid w:val="00F06D0B"/>
    <w:rsid w:val="00F06D2E"/>
    <w:rsid w:val="00F06E90"/>
    <w:rsid w:val="00F07035"/>
    <w:rsid w:val="00F0704A"/>
    <w:rsid w:val="00F070C3"/>
    <w:rsid w:val="00F075FD"/>
    <w:rsid w:val="00F07695"/>
    <w:rsid w:val="00F078CA"/>
    <w:rsid w:val="00F07949"/>
    <w:rsid w:val="00F07EA5"/>
    <w:rsid w:val="00F100FA"/>
    <w:rsid w:val="00F1025D"/>
    <w:rsid w:val="00F10528"/>
    <w:rsid w:val="00F10854"/>
    <w:rsid w:val="00F10B89"/>
    <w:rsid w:val="00F10DF3"/>
    <w:rsid w:val="00F11274"/>
    <w:rsid w:val="00F114F5"/>
    <w:rsid w:val="00F1173E"/>
    <w:rsid w:val="00F11BDE"/>
    <w:rsid w:val="00F12272"/>
    <w:rsid w:val="00F12382"/>
    <w:rsid w:val="00F1294D"/>
    <w:rsid w:val="00F12994"/>
    <w:rsid w:val="00F129E5"/>
    <w:rsid w:val="00F12BE9"/>
    <w:rsid w:val="00F12C04"/>
    <w:rsid w:val="00F12C0C"/>
    <w:rsid w:val="00F12C44"/>
    <w:rsid w:val="00F12F85"/>
    <w:rsid w:val="00F13533"/>
    <w:rsid w:val="00F13B4C"/>
    <w:rsid w:val="00F13C2B"/>
    <w:rsid w:val="00F13D64"/>
    <w:rsid w:val="00F13F57"/>
    <w:rsid w:val="00F1410D"/>
    <w:rsid w:val="00F14184"/>
    <w:rsid w:val="00F14239"/>
    <w:rsid w:val="00F146A5"/>
    <w:rsid w:val="00F147EE"/>
    <w:rsid w:val="00F14923"/>
    <w:rsid w:val="00F14953"/>
    <w:rsid w:val="00F1495A"/>
    <w:rsid w:val="00F14AA8"/>
    <w:rsid w:val="00F14C81"/>
    <w:rsid w:val="00F14CC6"/>
    <w:rsid w:val="00F152CF"/>
    <w:rsid w:val="00F1545C"/>
    <w:rsid w:val="00F1598B"/>
    <w:rsid w:val="00F15EBC"/>
    <w:rsid w:val="00F16220"/>
    <w:rsid w:val="00F16373"/>
    <w:rsid w:val="00F1644D"/>
    <w:rsid w:val="00F16AB3"/>
    <w:rsid w:val="00F16BEC"/>
    <w:rsid w:val="00F1714E"/>
    <w:rsid w:val="00F17523"/>
    <w:rsid w:val="00F17E5A"/>
    <w:rsid w:val="00F20187"/>
    <w:rsid w:val="00F20A4F"/>
    <w:rsid w:val="00F20BA2"/>
    <w:rsid w:val="00F20BDD"/>
    <w:rsid w:val="00F20CC2"/>
    <w:rsid w:val="00F213FA"/>
    <w:rsid w:val="00F21C2F"/>
    <w:rsid w:val="00F21DB1"/>
    <w:rsid w:val="00F22536"/>
    <w:rsid w:val="00F22A9A"/>
    <w:rsid w:val="00F22DC7"/>
    <w:rsid w:val="00F23445"/>
    <w:rsid w:val="00F23BD7"/>
    <w:rsid w:val="00F241CF"/>
    <w:rsid w:val="00F24391"/>
    <w:rsid w:val="00F24551"/>
    <w:rsid w:val="00F24A27"/>
    <w:rsid w:val="00F24B37"/>
    <w:rsid w:val="00F24BC1"/>
    <w:rsid w:val="00F24F72"/>
    <w:rsid w:val="00F250C9"/>
    <w:rsid w:val="00F25317"/>
    <w:rsid w:val="00F25628"/>
    <w:rsid w:val="00F25B18"/>
    <w:rsid w:val="00F25CF0"/>
    <w:rsid w:val="00F25CFD"/>
    <w:rsid w:val="00F26A46"/>
    <w:rsid w:val="00F26AA6"/>
    <w:rsid w:val="00F26AE9"/>
    <w:rsid w:val="00F26B29"/>
    <w:rsid w:val="00F26B2C"/>
    <w:rsid w:val="00F270BD"/>
    <w:rsid w:val="00F27A06"/>
    <w:rsid w:val="00F300A6"/>
    <w:rsid w:val="00F3023C"/>
    <w:rsid w:val="00F302B7"/>
    <w:rsid w:val="00F30305"/>
    <w:rsid w:val="00F3078F"/>
    <w:rsid w:val="00F3082C"/>
    <w:rsid w:val="00F30EFE"/>
    <w:rsid w:val="00F3120F"/>
    <w:rsid w:val="00F3129F"/>
    <w:rsid w:val="00F31520"/>
    <w:rsid w:val="00F31566"/>
    <w:rsid w:val="00F3166F"/>
    <w:rsid w:val="00F3213E"/>
    <w:rsid w:val="00F32149"/>
    <w:rsid w:val="00F3239B"/>
    <w:rsid w:val="00F32400"/>
    <w:rsid w:val="00F32507"/>
    <w:rsid w:val="00F32870"/>
    <w:rsid w:val="00F3319F"/>
    <w:rsid w:val="00F33E13"/>
    <w:rsid w:val="00F33EF2"/>
    <w:rsid w:val="00F34174"/>
    <w:rsid w:val="00F342BE"/>
    <w:rsid w:val="00F34514"/>
    <w:rsid w:val="00F349F2"/>
    <w:rsid w:val="00F34EC5"/>
    <w:rsid w:val="00F34EFC"/>
    <w:rsid w:val="00F352DB"/>
    <w:rsid w:val="00F353E9"/>
    <w:rsid w:val="00F35551"/>
    <w:rsid w:val="00F355F3"/>
    <w:rsid w:val="00F35624"/>
    <w:rsid w:val="00F3593A"/>
    <w:rsid w:val="00F359E0"/>
    <w:rsid w:val="00F35F9D"/>
    <w:rsid w:val="00F36069"/>
    <w:rsid w:val="00F360A3"/>
    <w:rsid w:val="00F36303"/>
    <w:rsid w:val="00F364E9"/>
    <w:rsid w:val="00F36669"/>
    <w:rsid w:val="00F36A0C"/>
    <w:rsid w:val="00F36AD4"/>
    <w:rsid w:val="00F37340"/>
    <w:rsid w:val="00F375D2"/>
    <w:rsid w:val="00F378B2"/>
    <w:rsid w:val="00F37998"/>
    <w:rsid w:val="00F37AD0"/>
    <w:rsid w:val="00F4062A"/>
    <w:rsid w:val="00F40BB8"/>
    <w:rsid w:val="00F40F16"/>
    <w:rsid w:val="00F4168E"/>
    <w:rsid w:val="00F4171D"/>
    <w:rsid w:val="00F4211E"/>
    <w:rsid w:val="00F4252B"/>
    <w:rsid w:val="00F42759"/>
    <w:rsid w:val="00F42A12"/>
    <w:rsid w:val="00F42E1D"/>
    <w:rsid w:val="00F42F56"/>
    <w:rsid w:val="00F43376"/>
    <w:rsid w:val="00F43791"/>
    <w:rsid w:val="00F43C1E"/>
    <w:rsid w:val="00F43CDF"/>
    <w:rsid w:val="00F43E33"/>
    <w:rsid w:val="00F43E66"/>
    <w:rsid w:val="00F43F8B"/>
    <w:rsid w:val="00F4419E"/>
    <w:rsid w:val="00F44F8A"/>
    <w:rsid w:val="00F452A6"/>
    <w:rsid w:val="00F458CC"/>
    <w:rsid w:val="00F45A70"/>
    <w:rsid w:val="00F45BBA"/>
    <w:rsid w:val="00F45C17"/>
    <w:rsid w:val="00F460BA"/>
    <w:rsid w:val="00F4652B"/>
    <w:rsid w:val="00F4679E"/>
    <w:rsid w:val="00F4690C"/>
    <w:rsid w:val="00F4691D"/>
    <w:rsid w:val="00F469CF"/>
    <w:rsid w:val="00F46C4F"/>
    <w:rsid w:val="00F46C71"/>
    <w:rsid w:val="00F46CF7"/>
    <w:rsid w:val="00F46D92"/>
    <w:rsid w:val="00F46E4C"/>
    <w:rsid w:val="00F46E5A"/>
    <w:rsid w:val="00F47191"/>
    <w:rsid w:val="00F47982"/>
    <w:rsid w:val="00F47EC8"/>
    <w:rsid w:val="00F50012"/>
    <w:rsid w:val="00F500C9"/>
    <w:rsid w:val="00F5016F"/>
    <w:rsid w:val="00F501CC"/>
    <w:rsid w:val="00F502E2"/>
    <w:rsid w:val="00F50447"/>
    <w:rsid w:val="00F504D6"/>
    <w:rsid w:val="00F5084F"/>
    <w:rsid w:val="00F508E2"/>
    <w:rsid w:val="00F5091E"/>
    <w:rsid w:val="00F50B01"/>
    <w:rsid w:val="00F50FA7"/>
    <w:rsid w:val="00F511E8"/>
    <w:rsid w:val="00F515AB"/>
    <w:rsid w:val="00F5184F"/>
    <w:rsid w:val="00F5185F"/>
    <w:rsid w:val="00F52053"/>
    <w:rsid w:val="00F520CF"/>
    <w:rsid w:val="00F521CB"/>
    <w:rsid w:val="00F5271E"/>
    <w:rsid w:val="00F52A0E"/>
    <w:rsid w:val="00F52D92"/>
    <w:rsid w:val="00F52FB0"/>
    <w:rsid w:val="00F53097"/>
    <w:rsid w:val="00F5316D"/>
    <w:rsid w:val="00F537F3"/>
    <w:rsid w:val="00F53D1C"/>
    <w:rsid w:val="00F53EE8"/>
    <w:rsid w:val="00F54055"/>
    <w:rsid w:val="00F54EAB"/>
    <w:rsid w:val="00F5574F"/>
    <w:rsid w:val="00F558BC"/>
    <w:rsid w:val="00F55C73"/>
    <w:rsid w:val="00F561E1"/>
    <w:rsid w:val="00F565BE"/>
    <w:rsid w:val="00F5662D"/>
    <w:rsid w:val="00F56A8F"/>
    <w:rsid w:val="00F5715E"/>
    <w:rsid w:val="00F57236"/>
    <w:rsid w:val="00F57A98"/>
    <w:rsid w:val="00F57B69"/>
    <w:rsid w:val="00F57BEC"/>
    <w:rsid w:val="00F57C2E"/>
    <w:rsid w:val="00F60398"/>
    <w:rsid w:val="00F60500"/>
    <w:rsid w:val="00F6069E"/>
    <w:rsid w:val="00F60B13"/>
    <w:rsid w:val="00F61AC8"/>
    <w:rsid w:val="00F61FE1"/>
    <w:rsid w:val="00F62914"/>
    <w:rsid w:val="00F62919"/>
    <w:rsid w:val="00F62ACC"/>
    <w:rsid w:val="00F62B75"/>
    <w:rsid w:val="00F6349A"/>
    <w:rsid w:val="00F6379F"/>
    <w:rsid w:val="00F637AA"/>
    <w:rsid w:val="00F63C9F"/>
    <w:rsid w:val="00F63D00"/>
    <w:rsid w:val="00F63DEB"/>
    <w:rsid w:val="00F6420B"/>
    <w:rsid w:val="00F648B4"/>
    <w:rsid w:val="00F649F0"/>
    <w:rsid w:val="00F64BD7"/>
    <w:rsid w:val="00F64DB1"/>
    <w:rsid w:val="00F64F21"/>
    <w:rsid w:val="00F651F3"/>
    <w:rsid w:val="00F65364"/>
    <w:rsid w:val="00F65383"/>
    <w:rsid w:val="00F655B6"/>
    <w:rsid w:val="00F657D4"/>
    <w:rsid w:val="00F6589B"/>
    <w:rsid w:val="00F65CCF"/>
    <w:rsid w:val="00F65FC9"/>
    <w:rsid w:val="00F66230"/>
    <w:rsid w:val="00F667EB"/>
    <w:rsid w:val="00F669D0"/>
    <w:rsid w:val="00F669E0"/>
    <w:rsid w:val="00F66DA6"/>
    <w:rsid w:val="00F66EAC"/>
    <w:rsid w:val="00F67287"/>
    <w:rsid w:val="00F674DE"/>
    <w:rsid w:val="00F67644"/>
    <w:rsid w:val="00F676A4"/>
    <w:rsid w:val="00F677C7"/>
    <w:rsid w:val="00F67995"/>
    <w:rsid w:val="00F67E0E"/>
    <w:rsid w:val="00F702E9"/>
    <w:rsid w:val="00F704BD"/>
    <w:rsid w:val="00F70627"/>
    <w:rsid w:val="00F706D2"/>
    <w:rsid w:val="00F70A6E"/>
    <w:rsid w:val="00F70B74"/>
    <w:rsid w:val="00F70F0A"/>
    <w:rsid w:val="00F71224"/>
    <w:rsid w:val="00F71795"/>
    <w:rsid w:val="00F71952"/>
    <w:rsid w:val="00F71B62"/>
    <w:rsid w:val="00F723ED"/>
    <w:rsid w:val="00F7245A"/>
    <w:rsid w:val="00F72797"/>
    <w:rsid w:val="00F727B3"/>
    <w:rsid w:val="00F72B89"/>
    <w:rsid w:val="00F72DC7"/>
    <w:rsid w:val="00F72DCA"/>
    <w:rsid w:val="00F72F1B"/>
    <w:rsid w:val="00F73190"/>
    <w:rsid w:val="00F73763"/>
    <w:rsid w:val="00F73809"/>
    <w:rsid w:val="00F739F0"/>
    <w:rsid w:val="00F73F71"/>
    <w:rsid w:val="00F747BE"/>
    <w:rsid w:val="00F74FDA"/>
    <w:rsid w:val="00F7569C"/>
    <w:rsid w:val="00F756B7"/>
    <w:rsid w:val="00F757CE"/>
    <w:rsid w:val="00F75C98"/>
    <w:rsid w:val="00F765FC"/>
    <w:rsid w:val="00F76A67"/>
    <w:rsid w:val="00F76A87"/>
    <w:rsid w:val="00F76CDA"/>
    <w:rsid w:val="00F76CF6"/>
    <w:rsid w:val="00F773C2"/>
    <w:rsid w:val="00F7751C"/>
    <w:rsid w:val="00F778E1"/>
    <w:rsid w:val="00F77956"/>
    <w:rsid w:val="00F77C03"/>
    <w:rsid w:val="00F80251"/>
    <w:rsid w:val="00F80408"/>
    <w:rsid w:val="00F80B33"/>
    <w:rsid w:val="00F80E6E"/>
    <w:rsid w:val="00F80FB3"/>
    <w:rsid w:val="00F8101C"/>
    <w:rsid w:val="00F815DF"/>
    <w:rsid w:val="00F818C4"/>
    <w:rsid w:val="00F81A02"/>
    <w:rsid w:val="00F81B24"/>
    <w:rsid w:val="00F82361"/>
    <w:rsid w:val="00F82566"/>
    <w:rsid w:val="00F827A7"/>
    <w:rsid w:val="00F82A17"/>
    <w:rsid w:val="00F83122"/>
    <w:rsid w:val="00F83253"/>
    <w:rsid w:val="00F8351A"/>
    <w:rsid w:val="00F83741"/>
    <w:rsid w:val="00F83A7A"/>
    <w:rsid w:val="00F83CB0"/>
    <w:rsid w:val="00F840A9"/>
    <w:rsid w:val="00F853FD"/>
    <w:rsid w:val="00F8592C"/>
    <w:rsid w:val="00F859D4"/>
    <w:rsid w:val="00F859DC"/>
    <w:rsid w:val="00F85AED"/>
    <w:rsid w:val="00F85C87"/>
    <w:rsid w:val="00F85E1C"/>
    <w:rsid w:val="00F85E8D"/>
    <w:rsid w:val="00F860D9"/>
    <w:rsid w:val="00F86164"/>
    <w:rsid w:val="00F866AE"/>
    <w:rsid w:val="00F86BEE"/>
    <w:rsid w:val="00F86DF5"/>
    <w:rsid w:val="00F8728F"/>
    <w:rsid w:val="00F875F4"/>
    <w:rsid w:val="00F87B1D"/>
    <w:rsid w:val="00F87B36"/>
    <w:rsid w:val="00F90087"/>
    <w:rsid w:val="00F90196"/>
    <w:rsid w:val="00F9090B"/>
    <w:rsid w:val="00F90BC5"/>
    <w:rsid w:val="00F90F82"/>
    <w:rsid w:val="00F91191"/>
    <w:rsid w:val="00F914A5"/>
    <w:rsid w:val="00F9165C"/>
    <w:rsid w:val="00F91902"/>
    <w:rsid w:val="00F91F48"/>
    <w:rsid w:val="00F92106"/>
    <w:rsid w:val="00F9238A"/>
    <w:rsid w:val="00F92B45"/>
    <w:rsid w:val="00F9348F"/>
    <w:rsid w:val="00F93A90"/>
    <w:rsid w:val="00F93BE6"/>
    <w:rsid w:val="00F93F79"/>
    <w:rsid w:val="00F93FE2"/>
    <w:rsid w:val="00F94083"/>
    <w:rsid w:val="00F942BA"/>
    <w:rsid w:val="00F94421"/>
    <w:rsid w:val="00F94439"/>
    <w:rsid w:val="00F94A8E"/>
    <w:rsid w:val="00F94C10"/>
    <w:rsid w:val="00F94E01"/>
    <w:rsid w:val="00F950D6"/>
    <w:rsid w:val="00F95239"/>
    <w:rsid w:val="00F95C4A"/>
    <w:rsid w:val="00F95EB8"/>
    <w:rsid w:val="00F960BF"/>
    <w:rsid w:val="00F96339"/>
    <w:rsid w:val="00F96531"/>
    <w:rsid w:val="00F965B0"/>
    <w:rsid w:val="00F96668"/>
    <w:rsid w:val="00F96F82"/>
    <w:rsid w:val="00F97495"/>
    <w:rsid w:val="00F97673"/>
    <w:rsid w:val="00F97ACF"/>
    <w:rsid w:val="00FA00AA"/>
    <w:rsid w:val="00FA013C"/>
    <w:rsid w:val="00FA0499"/>
    <w:rsid w:val="00FA0537"/>
    <w:rsid w:val="00FA0DC7"/>
    <w:rsid w:val="00FA0EE6"/>
    <w:rsid w:val="00FA101F"/>
    <w:rsid w:val="00FA1254"/>
    <w:rsid w:val="00FA1398"/>
    <w:rsid w:val="00FA14B9"/>
    <w:rsid w:val="00FA14D0"/>
    <w:rsid w:val="00FA1539"/>
    <w:rsid w:val="00FA1A85"/>
    <w:rsid w:val="00FA1BD7"/>
    <w:rsid w:val="00FA20BD"/>
    <w:rsid w:val="00FA212C"/>
    <w:rsid w:val="00FA2417"/>
    <w:rsid w:val="00FA244D"/>
    <w:rsid w:val="00FA24B7"/>
    <w:rsid w:val="00FA2537"/>
    <w:rsid w:val="00FA26DC"/>
    <w:rsid w:val="00FA286F"/>
    <w:rsid w:val="00FA2999"/>
    <w:rsid w:val="00FA2C62"/>
    <w:rsid w:val="00FA3037"/>
    <w:rsid w:val="00FA3194"/>
    <w:rsid w:val="00FA3432"/>
    <w:rsid w:val="00FA3970"/>
    <w:rsid w:val="00FA3C09"/>
    <w:rsid w:val="00FA3FBC"/>
    <w:rsid w:val="00FA41A0"/>
    <w:rsid w:val="00FA48A4"/>
    <w:rsid w:val="00FA4A0C"/>
    <w:rsid w:val="00FA4A24"/>
    <w:rsid w:val="00FA4A4B"/>
    <w:rsid w:val="00FA5286"/>
    <w:rsid w:val="00FA54BB"/>
    <w:rsid w:val="00FA58BC"/>
    <w:rsid w:val="00FA58EC"/>
    <w:rsid w:val="00FA5F9B"/>
    <w:rsid w:val="00FA6147"/>
    <w:rsid w:val="00FA62A1"/>
    <w:rsid w:val="00FA6360"/>
    <w:rsid w:val="00FA639F"/>
    <w:rsid w:val="00FA6713"/>
    <w:rsid w:val="00FA6AFD"/>
    <w:rsid w:val="00FA6BDF"/>
    <w:rsid w:val="00FA6CB2"/>
    <w:rsid w:val="00FA6EA6"/>
    <w:rsid w:val="00FA706D"/>
    <w:rsid w:val="00FA72D5"/>
    <w:rsid w:val="00FA74B4"/>
    <w:rsid w:val="00FA78DD"/>
    <w:rsid w:val="00FA7DCC"/>
    <w:rsid w:val="00FB01C8"/>
    <w:rsid w:val="00FB0375"/>
    <w:rsid w:val="00FB0734"/>
    <w:rsid w:val="00FB09D7"/>
    <w:rsid w:val="00FB09F1"/>
    <w:rsid w:val="00FB0B0B"/>
    <w:rsid w:val="00FB0DF8"/>
    <w:rsid w:val="00FB11BC"/>
    <w:rsid w:val="00FB1452"/>
    <w:rsid w:val="00FB14CF"/>
    <w:rsid w:val="00FB1732"/>
    <w:rsid w:val="00FB18BC"/>
    <w:rsid w:val="00FB1B91"/>
    <w:rsid w:val="00FB20C5"/>
    <w:rsid w:val="00FB21A9"/>
    <w:rsid w:val="00FB227C"/>
    <w:rsid w:val="00FB2692"/>
    <w:rsid w:val="00FB2837"/>
    <w:rsid w:val="00FB287A"/>
    <w:rsid w:val="00FB2C4A"/>
    <w:rsid w:val="00FB3236"/>
    <w:rsid w:val="00FB32AC"/>
    <w:rsid w:val="00FB34E6"/>
    <w:rsid w:val="00FB3719"/>
    <w:rsid w:val="00FB37E6"/>
    <w:rsid w:val="00FB3B50"/>
    <w:rsid w:val="00FB3D37"/>
    <w:rsid w:val="00FB3DEA"/>
    <w:rsid w:val="00FB3F4A"/>
    <w:rsid w:val="00FB44FB"/>
    <w:rsid w:val="00FB4838"/>
    <w:rsid w:val="00FB4BB8"/>
    <w:rsid w:val="00FB4E60"/>
    <w:rsid w:val="00FB50B7"/>
    <w:rsid w:val="00FB5333"/>
    <w:rsid w:val="00FB542A"/>
    <w:rsid w:val="00FB55E8"/>
    <w:rsid w:val="00FB57CB"/>
    <w:rsid w:val="00FB587B"/>
    <w:rsid w:val="00FB64EF"/>
    <w:rsid w:val="00FB6AA8"/>
    <w:rsid w:val="00FB6BF0"/>
    <w:rsid w:val="00FB6DBC"/>
    <w:rsid w:val="00FB6EEE"/>
    <w:rsid w:val="00FB6F2B"/>
    <w:rsid w:val="00FB712F"/>
    <w:rsid w:val="00FB732D"/>
    <w:rsid w:val="00FB7A4A"/>
    <w:rsid w:val="00FB7C06"/>
    <w:rsid w:val="00FB7FCE"/>
    <w:rsid w:val="00FC0021"/>
    <w:rsid w:val="00FC0401"/>
    <w:rsid w:val="00FC04E7"/>
    <w:rsid w:val="00FC0999"/>
    <w:rsid w:val="00FC0AB5"/>
    <w:rsid w:val="00FC0CA7"/>
    <w:rsid w:val="00FC0CF7"/>
    <w:rsid w:val="00FC1360"/>
    <w:rsid w:val="00FC140A"/>
    <w:rsid w:val="00FC151D"/>
    <w:rsid w:val="00FC174E"/>
    <w:rsid w:val="00FC18FA"/>
    <w:rsid w:val="00FC1E33"/>
    <w:rsid w:val="00FC2468"/>
    <w:rsid w:val="00FC25E8"/>
    <w:rsid w:val="00FC2637"/>
    <w:rsid w:val="00FC27D0"/>
    <w:rsid w:val="00FC27E0"/>
    <w:rsid w:val="00FC280B"/>
    <w:rsid w:val="00FC2D73"/>
    <w:rsid w:val="00FC2D7B"/>
    <w:rsid w:val="00FC2FA0"/>
    <w:rsid w:val="00FC332F"/>
    <w:rsid w:val="00FC365E"/>
    <w:rsid w:val="00FC3AB5"/>
    <w:rsid w:val="00FC3B87"/>
    <w:rsid w:val="00FC3FEA"/>
    <w:rsid w:val="00FC413A"/>
    <w:rsid w:val="00FC437C"/>
    <w:rsid w:val="00FC442C"/>
    <w:rsid w:val="00FC4630"/>
    <w:rsid w:val="00FC46BD"/>
    <w:rsid w:val="00FC47D8"/>
    <w:rsid w:val="00FC4AE2"/>
    <w:rsid w:val="00FC4C32"/>
    <w:rsid w:val="00FC4FDF"/>
    <w:rsid w:val="00FC53EB"/>
    <w:rsid w:val="00FC5630"/>
    <w:rsid w:val="00FC5AC0"/>
    <w:rsid w:val="00FC5F9A"/>
    <w:rsid w:val="00FC604F"/>
    <w:rsid w:val="00FC60DB"/>
    <w:rsid w:val="00FC62C1"/>
    <w:rsid w:val="00FC6788"/>
    <w:rsid w:val="00FC6A2C"/>
    <w:rsid w:val="00FC6C3E"/>
    <w:rsid w:val="00FC6D02"/>
    <w:rsid w:val="00FC6D30"/>
    <w:rsid w:val="00FC6DC9"/>
    <w:rsid w:val="00FC7213"/>
    <w:rsid w:val="00FC72D2"/>
    <w:rsid w:val="00FC7426"/>
    <w:rsid w:val="00FC7CEB"/>
    <w:rsid w:val="00FD02E5"/>
    <w:rsid w:val="00FD0C1C"/>
    <w:rsid w:val="00FD0DD3"/>
    <w:rsid w:val="00FD0F51"/>
    <w:rsid w:val="00FD110C"/>
    <w:rsid w:val="00FD1705"/>
    <w:rsid w:val="00FD1767"/>
    <w:rsid w:val="00FD177C"/>
    <w:rsid w:val="00FD1E90"/>
    <w:rsid w:val="00FD2565"/>
    <w:rsid w:val="00FD268E"/>
    <w:rsid w:val="00FD2862"/>
    <w:rsid w:val="00FD2D1C"/>
    <w:rsid w:val="00FD3220"/>
    <w:rsid w:val="00FD3275"/>
    <w:rsid w:val="00FD32EA"/>
    <w:rsid w:val="00FD33C1"/>
    <w:rsid w:val="00FD3672"/>
    <w:rsid w:val="00FD36FF"/>
    <w:rsid w:val="00FD3AEC"/>
    <w:rsid w:val="00FD3FD5"/>
    <w:rsid w:val="00FD4116"/>
    <w:rsid w:val="00FD4212"/>
    <w:rsid w:val="00FD4286"/>
    <w:rsid w:val="00FD46B7"/>
    <w:rsid w:val="00FD4A3E"/>
    <w:rsid w:val="00FD4B00"/>
    <w:rsid w:val="00FD4CD0"/>
    <w:rsid w:val="00FD4E2F"/>
    <w:rsid w:val="00FD4F8B"/>
    <w:rsid w:val="00FD5349"/>
    <w:rsid w:val="00FD56CE"/>
    <w:rsid w:val="00FD5762"/>
    <w:rsid w:val="00FD5948"/>
    <w:rsid w:val="00FD5D37"/>
    <w:rsid w:val="00FD6087"/>
    <w:rsid w:val="00FD657C"/>
    <w:rsid w:val="00FD6891"/>
    <w:rsid w:val="00FD68EA"/>
    <w:rsid w:val="00FD7102"/>
    <w:rsid w:val="00FD75E6"/>
    <w:rsid w:val="00FD7772"/>
    <w:rsid w:val="00FD7A0C"/>
    <w:rsid w:val="00FD7BDF"/>
    <w:rsid w:val="00FD7FB4"/>
    <w:rsid w:val="00FE0407"/>
    <w:rsid w:val="00FE05B5"/>
    <w:rsid w:val="00FE0689"/>
    <w:rsid w:val="00FE0769"/>
    <w:rsid w:val="00FE09CC"/>
    <w:rsid w:val="00FE107C"/>
    <w:rsid w:val="00FE1980"/>
    <w:rsid w:val="00FE2484"/>
    <w:rsid w:val="00FE24EE"/>
    <w:rsid w:val="00FE2E11"/>
    <w:rsid w:val="00FE3182"/>
    <w:rsid w:val="00FE33EF"/>
    <w:rsid w:val="00FE3723"/>
    <w:rsid w:val="00FE37AC"/>
    <w:rsid w:val="00FE412E"/>
    <w:rsid w:val="00FE4753"/>
    <w:rsid w:val="00FE48C5"/>
    <w:rsid w:val="00FE4AE0"/>
    <w:rsid w:val="00FE4C0F"/>
    <w:rsid w:val="00FE52CA"/>
    <w:rsid w:val="00FE5501"/>
    <w:rsid w:val="00FE5632"/>
    <w:rsid w:val="00FE5A8D"/>
    <w:rsid w:val="00FE5F69"/>
    <w:rsid w:val="00FE67B6"/>
    <w:rsid w:val="00FE72C4"/>
    <w:rsid w:val="00FE7374"/>
    <w:rsid w:val="00FE785B"/>
    <w:rsid w:val="00FE7996"/>
    <w:rsid w:val="00FE7FD7"/>
    <w:rsid w:val="00FE7FF7"/>
    <w:rsid w:val="00FF0533"/>
    <w:rsid w:val="00FF06AD"/>
    <w:rsid w:val="00FF0A95"/>
    <w:rsid w:val="00FF0D70"/>
    <w:rsid w:val="00FF0E2C"/>
    <w:rsid w:val="00FF0EE3"/>
    <w:rsid w:val="00FF1060"/>
    <w:rsid w:val="00FF10EA"/>
    <w:rsid w:val="00FF1355"/>
    <w:rsid w:val="00FF13E5"/>
    <w:rsid w:val="00FF1CDA"/>
    <w:rsid w:val="00FF21F3"/>
    <w:rsid w:val="00FF2278"/>
    <w:rsid w:val="00FF3125"/>
    <w:rsid w:val="00FF32BB"/>
    <w:rsid w:val="00FF342B"/>
    <w:rsid w:val="00FF3524"/>
    <w:rsid w:val="00FF362E"/>
    <w:rsid w:val="00FF3E66"/>
    <w:rsid w:val="00FF4490"/>
    <w:rsid w:val="00FF4512"/>
    <w:rsid w:val="00FF464A"/>
    <w:rsid w:val="00FF46A0"/>
    <w:rsid w:val="00FF4987"/>
    <w:rsid w:val="00FF4BF2"/>
    <w:rsid w:val="00FF4E6F"/>
    <w:rsid w:val="00FF4FEE"/>
    <w:rsid w:val="00FF501B"/>
    <w:rsid w:val="00FF5272"/>
    <w:rsid w:val="00FF59B3"/>
    <w:rsid w:val="00FF5FFB"/>
    <w:rsid w:val="00FF61B7"/>
    <w:rsid w:val="00FF75E0"/>
    <w:rsid w:val="00FF770C"/>
    <w:rsid w:val="00FF7888"/>
    <w:rsid w:val="00FF7897"/>
    <w:rsid w:val="00FF7A37"/>
    <w:rsid w:val="00FF7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6145"/>
    <o:shapelayout v:ext="edit">
      <o:idmap v:ext="edit" data="1"/>
    </o:shapelayout>
  </w:shapeDefaults>
  <w:decimalSymbol w:val=","/>
  <w:listSeparator w:val=";"/>
  <w14:docId w14:val="0E543A19"/>
  <w15:docId w15:val="{DAE3DA63-E260-4736-BD44-E850C5AD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0">
    <w:name w:val="Normal"/>
    <w:qFormat/>
    <w:rsid w:val="00D5069C"/>
  </w:style>
  <w:style w:type="paragraph" w:styleId="13">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f0"/>
    <w:next w:val="af0"/>
    <w:link w:val="110"/>
    <w:qFormat/>
    <w:rsid w:val="00927BBC"/>
    <w:pPr>
      <w:keepNext/>
      <w:spacing w:before="240" w:after="60"/>
      <w:outlineLvl w:val="0"/>
    </w:pPr>
    <w:rPr>
      <w:rFonts w:ascii="Arial" w:hAnsi="Arial" w:cs="Arial"/>
      <w:b/>
      <w:bCs/>
      <w:kern w:val="32"/>
      <w:sz w:val="32"/>
      <w:szCs w:val="32"/>
    </w:rPr>
  </w:style>
  <w:style w:type="paragraph" w:styleId="24">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h"/>
    <w:basedOn w:val="af0"/>
    <w:next w:val="af0"/>
    <w:link w:val="210"/>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f0"/>
    <w:next w:val="af0"/>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f0"/>
    <w:next w:val="af0"/>
    <w:link w:val="42"/>
    <w:qFormat/>
    <w:rsid w:val="00517BA4"/>
    <w:pPr>
      <w:keepNext/>
      <w:spacing w:before="240" w:after="60"/>
      <w:outlineLvl w:val="3"/>
    </w:pPr>
    <w:rPr>
      <w:b/>
      <w:bCs/>
      <w:sz w:val="28"/>
      <w:szCs w:val="28"/>
    </w:rPr>
  </w:style>
  <w:style w:type="paragraph" w:styleId="51">
    <w:name w:val="heading 5"/>
    <w:aliases w:val="Н5,Çàãîëîâîê 5"/>
    <w:basedOn w:val="af0"/>
    <w:next w:val="af0"/>
    <w:link w:val="52"/>
    <w:qFormat/>
    <w:rsid w:val="008322B7"/>
    <w:pPr>
      <w:spacing w:before="240" w:after="60"/>
      <w:outlineLvl w:val="4"/>
    </w:pPr>
    <w:rPr>
      <w:b/>
      <w:bCs/>
      <w:i/>
      <w:iCs/>
      <w:sz w:val="26"/>
      <w:szCs w:val="26"/>
    </w:rPr>
  </w:style>
  <w:style w:type="paragraph" w:styleId="6">
    <w:name w:val="heading 6"/>
    <w:basedOn w:val="af0"/>
    <w:next w:val="af0"/>
    <w:link w:val="60"/>
    <w:qFormat/>
    <w:rsid w:val="008322B7"/>
    <w:pPr>
      <w:spacing w:before="240" w:after="60"/>
      <w:outlineLvl w:val="5"/>
    </w:pPr>
    <w:rPr>
      <w:b/>
      <w:bCs/>
      <w:sz w:val="22"/>
      <w:szCs w:val="22"/>
    </w:rPr>
  </w:style>
  <w:style w:type="paragraph" w:styleId="7">
    <w:name w:val="heading 7"/>
    <w:basedOn w:val="af0"/>
    <w:next w:val="af0"/>
    <w:link w:val="70"/>
    <w:qFormat/>
    <w:rsid w:val="00517BA4"/>
    <w:pPr>
      <w:spacing w:before="240" w:after="60"/>
      <w:outlineLvl w:val="6"/>
    </w:pPr>
    <w:rPr>
      <w:sz w:val="24"/>
      <w:szCs w:val="24"/>
    </w:rPr>
  </w:style>
  <w:style w:type="paragraph" w:styleId="8">
    <w:name w:val="heading 8"/>
    <w:basedOn w:val="af0"/>
    <w:next w:val="af0"/>
    <w:link w:val="80"/>
    <w:qFormat/>
    <w:rsid w:val="00517BA4"/>
    <w:pPr>
      <w:spacing w:before="240" w:after="60"/>
      <w:outlineLvl w:val="7"/>
    </w:pPr>
    <w:rPr>
      <w:i/>
      <w:iCs/>
      <w:sz w:val="24"/>
      <w:szCs w:val="24"/>
    </w:rPr>
  </w:style>
  <w:style w:type="paragraph" w:styleId="9">
    <w:name w:val="heading 9"/>
    <w:basedOn w:val="af0"/>
    <w:next w:val="af0"/>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4">
    <w:name w:val="Знак Знак Знак Знак Знак Знак1 Знак"/>
    <w:basedOn w:val="af0"/>
    <w:rsid w:val="008322B7"/>
    <w:pPr>
      <w:spacing w:after="160" w:line="240" w:lineRule="exact"/>
      <w:jc w:val="both"/>
    </w:pPr>
    <w:rPr>
      <w:sz w:val="24"/>
      <w:lang w:val="en-US" w:eastAsia="en-US"/>
    </w:rPr>
  </w:style>
  <w:style w:type="paragraph" w:customStyle="1" w:styleId="15">
    <w:name w:val="Îáû÷íûé_1"/>
    <w:basedOn w:val="af4"/>
    <w:rsid w:val="00B95948"/>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f0"/>
    <w:link w:val="16"/>
    <w:qFormat/>
    <w:rsid w:val="00B95948"/>
    <w:pPr>
      <w:spacing w:after="120"/>
    </w:pPr>
  </w:style>
  <w:style w:type="character" w:customStyle="1" w:styleId="16">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link w:val="af4"/>
    <w:rsid w:val="003C5CDE"/>
    <w:rPr>
      <w:lang w:val="ru-RU" w:eastAsia="ru-RU" w:bidi="ar-SA"/>
    </w:rPr>
  </w:style>
  <w:style w:type="paragraph" w:styleId="HTML">
    <w:name w:val="HTML Preformatted"/>
    <w:basedOn w:val="af0"/>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f0"/>
    <w:rsid w:val="007E2B6D"/>
    <w:pPr>
      <w:spacing w:before="100" w:beforeAutospacing="1" w:after="100" w:afterAutospacing="1"/>
    </w:pPr>
    <w:rPr>
      <w:sz w:val="24"/>
      <w:szCs w:val="24"/>
    </w:rPr>
  </w:style>
  <w:style w:type="paragraph" w:customStyle="1" w:styleId="31">
    <w:name w:val="Стиль3 Знак"/>
    <w:basedOn w:val="af0"/>
    <w:rsid w:val="00DC2080"/>
    <w:pPr>
      <w:widowControl w:val="0"/>
      <w:tabs>
        <w:tab w:val="left" w:pos="360"/>
        <w:tab w:val="num" w:pos="432"/>
      </w:tabs>
      <w:suppressAutoHyphens/>
      <w:ind w:left="283"/>
      <w:jc w:val="both"/>
    </w:pPr>
    <w:rPr>
      <w:sz w:val="24"/>
      <w:lang w:eastAsia="ar-SA"/>
    </w:rPr>
  </w:style>
  <w:style w:type="paragraph" w:styleId="af5">
    <w:name w:val="header"/>
    <w:aliases w:val=" Знак8,Знак8,Even,*Header"/>
    <w:basedOn w:val="af0"/>
    <w:link w:val="af6"/>
    <w:rsid w:val="00DC0013"/>
    <w:pPr>
      <w:tabs>
        <w:tab w:val="center" w:pos="4677"/>
        <w:tab w:val="right" w:pos="9355"/>
      </w:tabs>
    </w:pPr>
  </w:style>
  <w:style w:type="character" w:styleId="af7">
    <w:name w:val="page number"/>
    <w:basedOn w:val="af1"/>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0"/>
    <w:rsid w:val="00EB0638"/>
    <w:pPr>
      <w:spacing w:before="100" w:beforeAutospacing="1" w:after="100" w:afterAutospacing="1"/>
    </w:pPr>
    <w:rPr>
      <w:rFonts w:ascii="Tahoma" w:hAnsi="Tahoma"/>
      <w:lang w:val="en-US" w:eastAsia="en-US"/>
    </w:rPr>
  </w:style>
  <w:style w:type="character" w:styleId="af8">
    <w:name w:val="Hyperlink"/>
    <w:link w:val="17"/>
    <w:uiPriority w:val="99"/>
    <w:rsid w:val="007E51B7"/>
    <w:rPr>
      <w:color w:val="0000FF"/>
      <w:u w:val="single"/>
    </w:rPr>
  </w:style>
  <w:style w:type="paragraph" w:styleId="af9">
    <w:name w:val="footnote text"/>
    <w:basedOn w:val="af0"/>
    <w:link w:val="afa"/>
    <w:rsid w:val="002B426A"/>
    <w:pPr>
      <w:spacing w:after="60"/>
      <w:jc w:val="both"/>
    </w:pPr>
  </w:style>
  <w:style w:type="character" w:customStyle="1" w:styleId="afa">
    <w:name w:val="Текст сноски Знак"/>
    <w:link w:val="af9"/>
    <w:rsid w:val="002B426A"/>
    <w:rPr>
      <w:lang w:val="ru-RU" w:eastAsia="ru-RU" w:bidi="ar-SA"/>
    </w:rPr>
  </w:style>
  <w:style w:type="character" w:styleId="afb">
    <w:name w:val="footnote reference"/>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c">
    <w:name w:val="Îáû÷íûé"/>
    <w:rsid w:val="007E02B7"/>
  </w:style>
  <w:style w:type="paragraph" w:customStyle="1" w:styleId="afd">
    <w:name w:val="Содержимое таблицы"/>
    <w:basedOn w:val="af0"/>
    <w:rsid w:val="002F3B6C"/>
    <w:pPr>
      <w:widowControl w:val="0"/>
      <w:suppressLineNumbers/>
      <w:suppressAutoHyphens/>
    </w:pPr>
    <w:rPr>
      <w:rFonts w:ascii="Arial" w:eastAsia="Lucida Sans Unicode" w:hAnsi="Arial"/>
      <w:sz w:val="24"/>
      <w:szCs w:val="24"/>
    </w:rPr>
  </w:style>
  <w:style w:type="paragraph" w:customStyle="1" w:styleId="18">
    <w:name w:val="Текст примечания1"/>
    <w:basedOn w:val="af0"/>
    <w:rsid w:val="002F3B6C"/>
    <w:pPr>
      <w:widowControl w:val="0"/>
      <w:suppressAutoHyphens/>
    </w:pPr>
    <w:rPr>
      <w:rFonts w:ascii="Arial" w:eastAsia="Lucida Sans Unicode" w:hAnsi="Arial"/>
      <w:sz w:val="24"/>
      <w:szCs w:val="24"/>
    </w:rPr>
  </w:style>
  <w:style w:type="paragraph" w:customStyle="1" w:styleId="211">
    <w:name w:val="Основной текст 21"/>
    <w:basedOn w:val="af0"/>
    <w:rsid w:val="002F3B6C"/>
    <w:pPr>
      <w:widowControl w:val="0"/>
      <w:suppressAutoHyphens/>
    </w:pPr>
    <w:rPr>
      <w:rFonts w:ascii="Arial" w:eastAsia="Lucida Sans Unicode" w:hAnsi="Arial"/>
      <w:sz w:val="24"/>
      <w:szCs w:val="24"/>
    </w:rPr>
  </w:style>
  <w:style w:type="paragraph" w:customStyle="1" w:styleId="afe">
    <w:name w:val="Знак"/>
    <w:basedOn w:val="af0"/>
    <w:rsid w:val="004E54F9"/>
    <w:pPr>
      <w:spacing w:before="100" w:beforeAutospacing="1" w:after="100" w:afterAutospacing="1"/>
    </w:pPr>
    <w:rPr>
      <w:rFonts w:ascii="Tahoma" w:hAnsi="Tahoma"/>
      <w:lang w:val="en-US" w:eastAsia="en-US"/>
    </w:rPr>
  </w:style>
  <w:style w:type="paragraph" w:styleId="25">
    <w:name w:val="Body Text Indent 2"/>
    <w:basedOn w:val="af0"/>
    <w:link w:val="26"/>
    <w:rsid w:val="00DF161F"/>
    <w:pPr>
      <w:spacing w:after="120" w:line="480" w:lineRule="auto"/>
      <w:ind w:left="283"/>
    </w:pPr>
  </w:style>
  <w:style w:type="character" w:customStyle="1" w:styleId="26">
    <w:name w:val="Основной текст с отступом 2 Знак"/>
    <w:link w:val="25"/>
    <w:rsid w:val="00DF161F"/>
    <w:rPr>
      <w:lang w:val="ru-RU" w:eastAsia="ru-RU" w:bidi="ar-SA"/>
    </w:rPr>
  </w:style>
  <w:style w:type="paragraph" w:styleId="aff">
    <w:name w:val="Balloon Text"/>
    <w:basedOn w:val="af0"/>
    <w:link w:val="aff0"/>
    <w:uiPriority w:val="99"/>
    <w:rsid w:val="00B66844"/>
    <w:rPr>
      <w:rFonts w:ascii="Tahoma" w:hAnsi="Tahoma" w:cs="Tahoma"/>
      <w:sz w:val="16"/>
      <w:szCs w:val="16"/>
    </w:rPr>
  </w:style>
  <w:style w:type="paragraph" w:styleId="aff1">
    <w:name w:val="footer"/>
    <w:aliases w:val="Нижний колонтитул Знак"/>
    <w:basedOn w:val="af0"/>
    <w:link w:val="19"/>
    <w:uiPriority w:val="99"/>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f2">
    <w:name w:val="Table Grid"/>
    <w:basedOn w:val="af2"/>
    <w:uiPriority w:val="39"/>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b">
    <w:name w:val="Обычный1"/>
    <w:rsid w:val="00D72790"/>
    <w:pPr>
      <w:widowControl w:val="0"/>
      <w:spacing w:before="100" w:after="100"/>
    </w:pPr>
    <w:rPr>
      <w:snapToGrid w:val="0"/>
      <w:sz w:val="24"/>
    </w:rPr>
  </w:style>
  <w:style w:type="paragraph" w:customStyle="1" w:styleId="220">
    <w:name w:val="Основной текст 22"/>
    <w:basedOn w:val="1b"/>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f0"/>
    <w:link w:val="BodyTextIndent3"/>
    <w:uiPriority w:val="99"/>
    <w:rsid w:val="00927BBC"/>
    <w:pPr>
      <w:tabs>
        <w:tab w:val="left" w:pos="7088"/>
      </w:tabs>
      <w:spacing w:line="280" w:lineRule="exact"/>
      <w:ind w:firstLine="851"/>
      <w:jc w:val="both"/>
    </w:pPr>
    <w:rPr>
      <w:snapToGrid w:val="0"/>
      <w:sz w:val="24"/>
      <w:szCs w:val="24"/>
    </w:rPr>
  </w:style>
  <w:style w:type="paragraph" w:customStyle="1" w:styleId="1c">
    <w:name w:val="Знак Знак Знак Знак Знак Знак1 Знак"/>
    <w:basedOn w:val="af0"/>
    <w:rsid w:val="00927BBC"/>
    <w:pPr>
      <w:spacing w:after="160" w:line="240" w:lineRule="exact"/>
      <w:jc w:val="both"/>
    </w:pPr>
    <w:rPr>
      <w:sz w:val="24"/>
      <w:lang w:val="en-US" w:eastAsia="en-US"/>
    </w:rPr>
  </w:style>
  <w:style w:type="paragraph" w:customStyle="1" w:styleId="aff3">
    <w:name w:val="Знак Знак Знак"/>
    <w:basedOn w:val="af0"/>
    <w:rsid w:val="00A95D75"/>
    <w:pPr>
      <w:spacing w:after="160" w:line="240" w:lineRule="exact"/>
      <w:jc w:val="both"/>
    </w:pPr>
    <w:rPr>
      <w:sz w:val="24"/>
      <w:lang w:val="en-US" w:eastAsia="en-US"/>
    </w:rPr>
  </w:style>
  <w:style w:type="paragraph" w:customStyle="1" w:styleId="aff4">
    <w:name w:val="Знак Знак Знак Знак"/>
    <w:basedOn w:val="af0"/>
    <w:rsid w:val="008E488A"/>
    <w:pPr>
      <w:spacing w:after="160" w:line="240" w:lineRule="exact"/>
      <w:jc w:val="both"/>
    </w:pPr>
    <w:rPr>
      <w:sz w:val="24"/>
      <w:lang w:val="en-US" w:eastAsia="en-US"/>
    </w:rPr>
  </w:style>
  <w:style w:type="paragraph" w:styleId="aff5">
    <w:name w:val="Body Text Indent"/>
    <w:aliases w:val="Основной текст с нумерацией"/>
    <w:basedOn w:val="af0"/>
    <w:link w:val="1d"/>
    <w:rsid w:val="00360D5D"/>
    <w:pPr>
      <w:spacing w:after="120"/>
      <w:ind w:left="283"/>
    </w:pPr>
  </w:style>
  <w:style w:type="paragraph" w:styleId="aff6">
    <w:name w:val="Title"/>
    <w:basedOn w:val="af0"/>
    <w:link w:val="27"/>
    <w:qFormat/>
    <w:rsid w:val="00360D5D"/>
    <w:pPr>
      <w:widowControl w:val="0"/>
      <w:jc w:val="center"/>
    </w:pPr>
    <w:rPr>
      <w:sz w:val="28"/>
    </w:rPr>
  </w:style>
  <w:style w:type="paragraph" w:styleId="33">
    <w:name w:val="Body Text Indent 3"/>
    <w:basedOn w:val="af0"/>
    <w:link w:val="34"/>
    <w:rsid w:val="00360D5D"/>
    <w:pPr>
      <w:ind w:firstLine="567"/>
      <w:jc w:val="both"/>
    </w:pPr>
    <w:rPr>
      <w:b/>
      <w:i/>
    </w:rPr>
  </w:style>
  <w:style w:type="paragraph" w:customStyle="1" w:styleId="1e">
    <w:name w:val="Обычный1"/>
    <w:link w:val="CharChar"/>
    <w:rsid w:val="00360D5D"/>
    <w:pPr>
      <w:jc w:val="both"/>
    </w:pPr>
    <w:rPr>
      <w:rFonts w:ascii="TimesET" w:hAnsi="TimesET"/>
      <w:sz w:val="24"/>
      <w:szCs w:val="24"/>
    </w:rPr>
  </w:style>
  <w:style w:type="paragraph" w:customStyle="1" w:styleId="28">
    <w:name w:val="Обычный2"/>
    <w:basedOn w:val="af0"/>
    <w:rsid w:val="00360D5D"/>
    <w:pPr>
      <w:spacing w:after="75"/>
      <w:ind w:firstLine="284"/>
      <w:jc w:val="both"/>
    </w:pPr>
    <w:rPr>
      <w:sz w:val="24"/>
      <w:szCs w:val="24"/>
    </w:rPr>
  </w:style>
  <w:style w:type="paragraph" w:styleId="aff7">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f0"/>
    <w:uiPriority w:val="99"/>
    <w:qFormat/>
    <w:rsid w:val="00360D5D"/>
    <w:pPr>
      <w:spacing w:before="100" w:beforeAutospacing="1" w:after="100" w:afterAutospacing="1"/>
    </w:pPr>
    <w:rPr>
      <w:sz w:val="24"/>
      <w:szCs w:val="24"/>
    </w:rPr>
  </w:style>
  <w:style w:type="paragraph" w:styleId="29">
    <w:name w:val="Body Text 2"/>
    <w:basedOn w:val="af0"/>
    <w:link w:val="2a"/>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f0"/>
    <w:rsid w:val="00360D5D"/>
    <w:pPr>
      <w:overflowPunct w:val="0"/>
      <w:autoSpaceDE w:val="0"/>
      <w:autoSpaceDN w:val="0"/>
      <w:adjustRightInd w:val="0"/>
    </w:pPr>
    <w:rPr>
      <w:rFonts w:ascii="Courier New" w:hAnsi="Courier New"/>
    </w:rPr>
  </w:style>
  <w:style w:type="paragraph" w:customStyle="1" w:styleId="aff8">
    <w:name w:val="Текст (прав. подпись)"/>
    <w:basedOn w:val="af0"/>
    <w:next w:val="af0"/>
    <w:rsid w:val="00360D5D"/>
    <w:pPr>
      <w:widowControl w:val="0"/>
      <w:suppressAutoHyphens/>
      <w:autoSpaceDE w:val="0"/>
      <w:jc w:val="right"/>
    </w:pPr>
    <w:rPr>
      <w:rFonts w:ascii="Arial" w:hAnsi="Arial" w:cs="Arial"/>
      <w:lang w:eastAsia="ar-SA"/>
    </w:rPr>
  </w:style>
  <w:style w:type="character" w:styleId="aff9">
    <w:name w:val="Strong"/>
    <w:uiPriority w:val="22"/>
    <w:qFormat/>
    <w:rsid w:val="00360D5D"/>
    <w:rPr>
      <w:b/>
      <w:bCs/>
    </w:rPr>
  </w:style>
  <w:style w:type="paragraph" w:customStyle="1" w:styleId="affa">
    <w:name w:val="Знак Знак Знак Знак Знак Знак Знак"/>
    <w:basedOn w:val="af0"/>
    <w:rsid w:val="00360D5D"/>
    <w:pPr>
      <w:widowControl w:val="0"/>
      <w:adjustRightInd w:val="0"/>
      <w:spacing w:after="160" w:line="240" w:lineRule="exact"/>
      <w:jc w:val="right"/>
    </w:pPr>
    <w:rPr>
      <w:lang w:val="en-GB" w:eastAsia="en-US"/>
    </w:rPr>
  </w:style>
  <w:style w:type="paragraph" w:customStyle="1" w:styleId="35">
    <w:name w:val="Стиль3"/>
    <w:basedOn w:val="af0"/>
    <w:rsid w:val="00360D5D"/>
    <w:pPr>
      <w:spacing w:before="120"/>
    </w:pPr>
    <w:rPr>
      <w:rFonts w:ascii="Tahoma" w:hAnsi="Tahoma"/>
      <w:kern w:val="16"/>
      <w:sz w:val="24"/>
    </w:rPr>
  </w:style>
  <w:style w:type="paragraph" w:customStyle="1" w:styleId="affb">
    <w:name w:val="Знак"/>
    <w:basedOn w:val="af0"/>
    <w:rsid w:val="00360D5D"/>
    <w:pPr>
      <w:spacing w:after="160" w:line="240" w:lineRule="exact"/>
    </w:pPr>
    <w:rPr>
      <w:rFonts w:ascii="Verdana" w:hAnsi="Verdana"/>
      <w:lang w:val="en-US" w:eastAsia="en-US"/>
    </w:rPr>
  </w:style>
  <w:style w:type="paragraph" w:customStyle="1" w:styleId="affc">
    <w:name w:val="Таблица шапка"/>
    <w:basedOn w:val="af0"/>
    <w:rsid w:val="00360D5D"/>
    <w:pPr>
      <w:keepNext/>
      <w:spacing w:before="40" w:after="40"/>
      <w:ind w:left="57" w:right="57"/>
    </w:pPr>
    <w:rPr>
      <w:sz w:val="18"/>
      <w:szCs w:val="18"/>
    </w:rPr>
  </w:style>
  <w:style w:type="paragraph" w:customStyle="1" w:styleId="affd">
    <w:name w:val="Таблица текст"/>
    <w:basedOn w:val="af0"/>
    <w:rsid w:val="00360D5D"/>
    <w:pPr>
      <w:spacing w:before="40" w:after="40"/>
      <w:ind w:left="57" w:right="57"/>
    </w:pPr>
    <w:rPr>
      <w:sz w:val="22"/>
      <w:szCs w:val="22"/>
    </w:rPr>
  </w:style>
  <w:style w:type="paragraph" w:customStyle="1" w:styleId="1f">
    <w:name w:val="Основной текст с отступом1"/>
    <w:rsid w:val="00360D5D"/>
    <w:pPr>
      <w:autoSpaceDN w:val="0"/>
      <w:spacing w:after="120"/>
      <w:ind w:left="283"/>
      <w:textAlignment w:val="baseline"/>
    </w:pPr>
    <w:rPr>
      <w:color w:val="000000"/>
      <w:kern w:val="3"/>
      <w:sz w:val="24"/>
    </w:rPr>
  </w:style>
  <w:style w:type="paragraph" w:customStyle="1" w:styleId="affe">
    <w:name w:val="Знак Знак Знак Знак Знак Знак Знак Знак Знак Знак Знак Знак Знак Знак Знак Знак Знак Знак Знак"/>
    <w:basedOn w:val="af0"/>
    <w:autoRedefine/>
    <w:rsid w:val="00360D5D"/>
    <w:pPr>
      <w:spacing w:after="160" w:line="240" w:lineRule="exact"/>
    </w:pPr>
    <w:rPr>
      <w:sz w:val="28"/>
      <w:lang w:val="en-US" w:eastAsia="en-US"/>
    </w:rPr>
  </w:style>
  <w:style w:type="character" w:customStyle="1" w:styleId="af6">
    <w:name w:val="Верхний колонтитул Знак"/>
    <w:aliases w:val=" Знак8 Знак,Знак8 Знак2,Even Знак,*Header Знак"/>
    <w:link w:val="af5"/>
    <w:locked/>
    <w:rsid w:val="00510378"/>
    <w:rPr>
      <w:lang w:val="ru-RU" w:eastAsia="ru-RU" w:bidi="ar-SA"/>
    </w:rPr>
  </w:style>
  <w:style w:type="paragraph" w:customStyle="1" w:styleId="u-2-msonormal">
    <w:name w:val="u-2-msonormal"/>
    <w:basedOn w:val="af0"/>
    <w:rsid w:val="00A521A6"/>
    <w:pPr>
      <w:spacing w:before="100" w:beforeAutospacing="1" w:after="100" w:afterAutospacing="1"/>
    </w:pPr>
    <w:rPr>
      <w:sz w:val="24"/>
      <w:szCs w:val="24"/>
    </w:rPr>
  </w:style>
  <w:style w:type="paragraph" w:customStyle="1" w:styleId="afff">
    <w:name w:val="Знак Знак Знак Знак Знак Знак Знак Знак Знак Знак Знак Знак Знак Знак Знак"/>
    <w:basedOn w:val="af0"/>
    <w:rsid w:val="0025663A"/>
    <w:pPr>
      <w:spacing w:after="160" w:line="240" w:lineRule="exact"/>
      <w:jc w:val="both"/>
    </w:pPr>
    <w:rPr>
      <w:sz w:val="24"/>
      <w:lang w:val="en-US" w:eastAsia="en-US"/>
    </w:rPr>
  </w:style>
  <w:style w:type="paragraph" w:customStyle="1" w:styleId="2b">
    <w:name w:val="Стиль2"/>
    <w:basedOn w:val="2c"/>
    <w:link w:val="2d"/>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c">
    <w:name w:val="List Number 2"/>
    <w:basedOn w:val="af0"/>
    <w:qFormat/>
    <w:rsid w:val="0035486C"/>
    <w:pPr>
      <w:tabs>
        <w:tab w:val="num" w:pos="0"/>
      </w:tabs>
    </w:pPr>
  </w:style>
  <w:style w:type="paragraph" w:customStyle="1" w:styleId="212">
    <w:name w:val="Знак Знак Знак2 Знак Знак Знак Знак1"/>
    <w:basedOn w:val="af0"/>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e">
    <w:name w:val="List 2"/>
    <w:basedOn w:val="af0"/>
    <w:rsid w:val="00B465B2"/>
    <w:pPr>
      <w:ind w:left="566" w:hanging="283"/>
    </w:pPr>
  </w:style>
  <w:style w:type="paragraph" w:customStyle="1" w:styleId="BodyText21">
    <w:name w:val="Body Text 21"/>
    <w:basedOn w:val="af0"/>
    <w:rsid w:val="00B465B2"/>
    <w:pPr>
      <w:widowControl w:val="0"/>
      <w:jc w:val="center"/>
    </w:pPr>
    <w:rPr>
      <w:rFonts w:ascii="Antiqua" w:hAnsi="Antiqua"/>
      <w:sz w:val="24"/>
      <w:szCs w:val="22"/>
    </w:rPr>
  </w:style>
  <w:style w:type="paragraph" w:customStyle="1" w:styleId="a2">
    <w:name w:val="Абзац первого уровня"/>
    <w:basedOn w:val="af0"/>
    <w:link w:val="afff0"/>
    <w:qFormat/>
    <w:rsid w:val="001760BA"/>
    <w:pPr>
      <w:numPr>
        <w:numId w:val="1"/>
      </w:numPr>
      <w:spacing w:before="120" w:after="120"/>
      <w:ind w:left="568" w:hanging="284"/>
      <w:jc w:val="both"/>
    </w:pPr>
    <w:rPr>
      <w:rFonts w:ascii="Calibri" w:hAnsi="Calibri"/>
      <w:sz w:val="24"/>
      <w:szCs w:val="24"/>
    </w:rPr>
  </w:style>
  <w:style w:type="character" w:customStyle="1" w:styleId="afff0">
    <w:name w:val="Абзац первого уровня Знак"/>
    <w:link w:val="a2"/>
    <w:rsid w:val="001760BA"/>
    <w:rPr>
      <w:rFonts w:ascii="Calibri" w:hAnsi="Calibri"/>
      <w:sz w:val="24"/>
      <w:szCs w:val="24"/>
    </w:rPr>
  </w:style>
  <w:style w:type="paragraph" w:customStyle="1" w:styleId="a1">
    <w:name w:val="Абзац второго уровня"/>
    <w:basedOn w:val="af0"/>
    <w:link w:val="afff1"/>
    <w:qFormat/>
    <w:rsid w:val="001760BA"/>
    <w:pPr>
      <w:numPr>
        <w:numId w:val="2"/>
      </w:numPr>
      <w:spacing w:before="120" w:after="120"/>
      <w:jc w:val="both"/>
    </w:pPr>
    <w:rPr>
      <w:rFonts w:ascii="Calibri" w:hAnsi="Calibri" w:cs="ArialMT"/>
      <w:sz w:val="24"/>
      <w:szCs w:val="24"/>
    </w:rPr>
  </w:style>
  <w:style w:type="character" w:customStyle="1" w:styleId="afff1">
    <w:name w:val="Абзац второго уровня Знак"/>
    <w:link w:val="a1"/>
    <w:rsid w:val="001760BA"/>
    <w:rPr>
      <w:rFonts w:ascii="Calibri" w:hAnsi="Calibri" w:cs="ArialMT"/>
      <w:sz w:val="24"/>
      <w:szCs w:val="24"/>
    </w:rPr>
  </w:style>
  <w:style w:type="paragraph" w:styleId="36">
    <w:name w:val="Body Text 3"/>
    <w:basedOn w:val="af0"/>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b"/>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f0">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rsid w:val="00517BA4"/>
    <w:rPr>
      <w:rFonts w:ascii="Arial" w:hAnsi="Arial"/>
      <w:b/>
      <w:kern w:val="32"/>
      <w:sz w:val="32"/>
      <w:lang w:val="ru-RU" w:eastAsia="ru-RU" w:bidi="ar-SA"/>
    </w:rPr>
  </w:style>
  <w:style w:type="character" w:customStyle="1" w:styleId="38">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Heading 3 - old Знак Знак Знак1,Çàãîëîâîê 3 Знак"/>
    <w:rsid w:val="00517BA4"/>
    <w:rPr>
      <w:rFonts w:ascii="Arial" w:hAnsi="Arial" w:cs="Arial"/>
      <w:b/>
      <w:bCs/>
      <w:sz w:val="26"/>
      <w:szCs w:val="26"/>
      <w:lang w:val="ru-RU" w:eastAsia="ru-RU" w:bidi="ar-SA"/>
    </w:rPr>
  </w:style>
  <w:style w:type="paragraph" w:styleId="1f1">
    <w:name w:val="toc 1"/>
    <w:basedOn w:val="af0"/>
    <w:next w:val="af0"/>
    <w:autoRedefine/>
    <w:rsid w:val="00517BA4"/>
    <w:rPr>
      <w:sz w:val="24"/>
    </w:rPr>
  </w:style>
  <w:style w:type="paragraph" w:styleId="2f">
    <w:name w:val="toc 2"/>
    <w:basedOn w:val="af0"/>
    <w:next w:val="af0"/>
    <w:autoRedefine/>
    <w:rsid w:val="00517BA4"/>
    <w:pPr>
      <w:ind w:left="240"/>
    </w:pPr>
    <w:rPr>
      <w:bCs/>
      <w:iCs/>
      <w:sz w:val="28"/>
    </w:rPr>
  </w:style>
  <w:style w:type="paragraph" w:styleId="39">
    <w:name w:val="toc 3"/>
    <w:basedOn w:val="af0"/>
    <w:next w:val="af0"/>
    <w:autoRedefine/>
    <w:rsid w:val="00517BA4"/>
    <w:pPr>
      <w:tabs>
        <w:tab w:val="left" w:pos="1260"/>
        <w:tab w:val="left" w:pos="9000"/>
        <w:tab w:val="right" w:leader="dot" w:pos="9345"/>
      </w:tabs>
      <w:ind w:left="720"/>
    </w:pPr>
    <w:rPr>
      <w:noProof/>
      <w:sz w:val="24"/>
    </w:rPr>
  </w:style>
  <w:style w:type="paragraph" w:customStyle="1" w:styleId="1f2">
    <w:name w:val="текст1"/>
    <w:rsid w:val="00517BA4"/>
    <w:pPr>
      <w:autoSpaceDE w:val="0"/>
      <w:autoSpaceDN w:val="0"/>
      <w:adjustRightInd w:val="0"/>
      <w:ind w:firstLine="397"/>
      <w:jc w:val="both"/>
    </w:pPr>
    <w:rPr>
      <w:rFonts w:ascii="SchoolBookC" w:hAnsi="SchoolBookC"/>
      <w:sz w:val="24"/>
    </w:rPr>
  </w:style>
  <w:style w:type="paragraph" w:styleId="afff2">
    <w:name w:val="Block Text"/>
    <w:basedOn w:val="af0"/>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f3">
    <w:name w:val="втяжка"/>
    <w:basedOn w:val="1f2"/>
    <w:next w:val="1f2"/>
    <w:rsid w:val="00517BA4"/>
    <w:pPr>
      <w:tabs>
        <w:tab w:val="left" w:pos="567"/>
      </w:tabs>
      <w:spacing w:before="57"/>
      <w:ind w:left="567" w:hanging="567"/>
    </w:pPr>
  </w:style>
  <w:style w:type="paragraph" w:customStyle="1" w:styleId="1f3">
    <w:name w:val="втяжка1"/>
    <w:basedOn w:val="afff3"/>
    <w:next w:val="afff3"/>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0">
    <w:name w:val="текст-табл"/>
    <w:basedOn w:val="af0"/>
    <w:next w:val="af0"/>
    <w:rsid w:val="00517BA4"/>
    <w:pPr>
      <w:autoSpaceDE w:val="0"/>
      <w:autoSpaceDN w:val="0"/>
      <w:adjustRightInd w:val="0"/>
      <w:spacing w:before="57"/>
      <w:ind w:left="283" w:right="283"/>
      <w:jc w:val="both"/>
    </w:pPr>
    <w:rPr>
      <w:rFonts w:ascii="SchoolBookC" w:hAnsi="SchoolBookC"/>
      <w:b/>
      <w:i/>
      <w:sz w:val="24"/>
    </w:rPr>
  </w:style>
  <w:style w:type="paragraph" w:customStyle="1" w:styleId="afff4">
    <w:name w:val="текст"/>
    <w:rsid w:val="00517BA4"/>
    <w:pPr>
      <w:autoSpaceDE w:val="0"/>
      <w:autoSpaceDN w:val="0"/>
      <w:adjustRightInd w:val="0"/>
      <w:jc w:val="both"/>
    </w:pPr>
    <w:rPr>
      <w:rFonts w:ascii="SchoolBookC" w:hAnsi="SchoolBookC"/>
      <w:color w:val="000000"/>
      <w:sz w:val="24"/>
    </w:rPr>
  </w:style>
  <w:style w:type="paragraph" w:customStyle="1" w:styleId="afff5">
    <w:name w:val="заг_центр"/>
    <w:basedOn w:val="-0"/>
    <w:rsid w:val="00517BA4"/>
    <w:pPr>
      <w:jc w:val="center"/>
    </w:pPr>
    <w:rPr>
      <w:rFonts w:ascii="AvantGardeGothicC" w:hAnsi="AvantGardeGothicC"/>
    </w:rPr>
  </w:style>
  <w:style w:type="paragraph" w:customStyle="1" w:styleId="fr1">
    <w:name w:val="fr1"/>
    <w:basedOn w:val="af0"/>
    <w:rsid w:val="00517BA4"/>
    <w:pPr>
      <w:spacing w:before="150" w:after="150"/>
      <w:ind w:left="150" w:right="150"/>
    </w:pPr>
    <w:rPr>
      <w:sz w:val="24"/>
      <w:szCs w:val="24"/>
    </w:rPr>
  </w:style>
  <w:style w:type="character" w:styleId="afff6">
    <w:name w:val="annotation reference"/>
    <w:rsid w:val="00517BA4"/>
    <w:rPr>
      <w:sz w:val="16"/>
      <w:szCs w:val="16"/>
    </w:rPr>
  </w:style>
  <w:style w:type="paragraph" w:styleId="afff7">
    <w:name w:val="annotation text"/>
    <w:aliases w:val=" Знак4,Знак4"/>
    <w:basedOn w:val="af0"/>
    <w:link w:val="afff8"/>
    <w:rsid w:val="00517BA4"/>
  </w:style>
  <w:style w:type="paragraph" w:styleId="afff9">
    <w:name w:val="annotation subject"/>
    <w:basedOn w:val="afff7"/>
    <w:next w:val="afff7"/>
    <w:link w:val="afffa"/>
    <w:rsid w:val="00517BA4"/>
    <w:rPr>
      <w:b/>
      <w:bCs/>
    </w:rPr>
  </w:style>
  <w:style w:type="paragraph" w:styleId="afffb">
    <w:name w:val="List Bullet"/>
    <w:basedOn w:val="af0"/>
    <w:autoRedefine/>
    <w:qFormat/>
    <w:rsid w:val="00517BA4"/>
    <w:pPr>
      <w:widowControl w:val="0"/>
      <w:spacing w:after="60"/>
      <w:jc w:val="both"/>
    </w:pPr>
    <w:rPr>
      <w:sz w:val="24"/>
      <w:szCs w:val="24"/>
    </w:rPr>
  </w:style>
  <w:style w:type="paragraph" w:styleId="afffc">
    <w:name w:val="Plain Text"/>
    <w:basedOn w:val="af0"/>
    <w:link w:val="afffd"/>
    <w:rsid w:val="00517BA4"/>
    <w:rPr>
      <w:rFonts w:ascii="Courier New" w:hAnsi="Courier New" w:cs="Courier New"/>
    </w:rPr>
  </w:style>
  <w:style w:type="paragraph" w:styleId="afffe">
    <w:name w:val="Date"/>
    <w:basedOn w:val="af0"/>
    <w:next w:val="af0"/>
    <w:link w:val="affff"/>
    <w:rsid w:val="00517BA4"/>
    <w:pPr>
      <w:spacing w:after="60"/>
      <w:jc w:val="both"/>
    </w:pPr>
    <w:rPr>
      <w:sz w:val="24"/>
    </w:rPr>
  </w:style>
  <w:style w:type="paragraph" w:customStyle="1" w:styleId="ConsNonformat">
    <w:name w:val="ConsNonformat"/>
    <w:link w:val="ConsNonformat0"/>
    <w:rsid w:val="00517BA4"/>
    <w:pPr>
      <w:widowControl w:val="0"/>
      <w:autoSpaceDE w:val="0"/>
      <w:autoSpaceDN w:val="0"/>
      <w:adjustRightInd w:val="0"/>
      <w:ind w:right="19772"/>
    </w:pPr>
    <w:rPr>
      <w:rFonts w:ascii="Courier New" w:hAnsi="Courier New" w:cs="Courier New"/>
    </w:rPr>
  </w:style>
  <w:style w:type="paragraph" w:customStyle="1" w:styleId="1f4">
    <w:name w:val="Стиль1"/>
    <w:basedOn w:val="af0"/>
    <w:link w:val="1f5"/>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f0"/>
    <w:rsid w:val="00517BA4"/>
    <w:pPr>
      <w:jc w:val="center"/>
    </w:pPr>
    <w:rPr>
      <w:rFonts w:eastAsia="Arial Unicode MS"/>
      <w:b/>
      <w:bCs/>
      <w:sz w:val="16"/>
      <w:szCs w:val="16"/>
    </w:rPr>
  </w:style>
  <w:style w:type="paragraph" w:customStyle="1" w:styleId="-1">
    <w:name w:val="Контракт-пункт"/>
    <w:basedOn w:val="af0"/>
    <w:rsid w:val="00517BA4"/>
    <w:pPr>
      <w:tabs>
        <w:tab w:val="left" w:pos="680"/>
        <w:tab w:val="num" w:pos="720"/>
      </w:tabs>
      <w:spacing w:after="60"/>
      <w:ind w:left="720" w:firstLine="567"/>
      <w:jc w:val="both"/>
    </w:pPr>
    <w:rPr>
      <w:sz w:val="24"/>
      <w:szCs w:val="24"/>
    </w:rPr>
  </w:style>
  <w:style w:type="character" w:styleId="affff0">
    <w:name w:val="FollowedHyperlink"/>
    <w:uiPriority w:val="99"/>
    <w:rsid w:val="00517BA4"/>
    <w:rPr>
      <w:color w:val="800080"/>
      <w:u w:val="single"/>
    </w:rPr>
  </w:style>
  <w:style w:type="paragraph" w:customStyle="1" w:styleId="2f0">
    <w:name w:val="Текст_начало_2"/>
    <w:basedOn w:val="af0"/>
    <w:rsid w:val="00517BA4"/>
    <w:pPr>
      <w:spacing w:line="360" w:lineRule="exact"/>
      <w:jc w:val="both"/>
    </w:pPr>
    <w:rPr>
      <w:rFonts w:ascii="Arial" w:hAnsi="Arial"/>
      <w:sz w:val="24"/>
      <w:lang w:val="en-GB"/>
    </w:rPr>
  </w:style>
  <w:style w:type="paragraph" w:customStyle="1" w:styleId="02statia1">
    <w:name w:val="02statia1"/>
    <w:basedOn w:val="af0"/>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f0"/>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f0"/>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f0"/>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f0"/>
    <w:rsid w:val="00517BA4"/>
    <w:pPr>
      <w:overflowPunct w:val="0"/>
      <w:autoSpaceDE w:val="0"/>
      <w:autoSpaceDN w:val="0"/>
      <w:jc w:val="center"/>
    </w:pPr>
    <w:rPr>
      <w:b/>
      <w:bCs/>
      <w:sz w:val="24"/>
      <w:szCs w:val="24"/>
    </w:rPr>
  </w:style>
  <w:style w:type="paragraph" w:customStyle="1" w:styleId="msoacetate0">
    <w:name w:val="msoacetate"/>
    <w:basedOn w:val="af0"/>
    <w:rsid w:val="00517BA4"/>
    <w:rPr>
      <w:rFonts w:ascii="Tahoma" w:hAnsi="Tahoma" w:cs="Tahoma"/>
      <w:sz w:val="16"/>
      <w:szCs w:val="16"/>
    </w:rPr>
  </w:style>
  <w:style w:type="paragraph" w:customStyle="1" w:styleId="3a">
    <w:name w:val="Стиль3 Знак Знак Знак"/>
    <w:basedOn w:val="25"/>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f0"/>
    <w:rsid w:val="00517BA4"/>
    <w:pPr>
      <w:jc w:val="both"/>
    </w:pPr>
    <w:rPr>
      <w:sz w:val="24"/>
      <w:szCs w:val="24"/>
    </w:rPr>
  </w:style>
  <w:style w:type="paragraph" w:customStyle="1" w:styleId="2-11">
    <w:name w:val="2-11"/>
    <w:basedOn w:val="af0"/>
    <w:rsid w:val="00517BA4"/>
    <w:pPr>
      <w:spacing w:after="60"/>
      <w:jc w:val="both"/>
    </w:pPr>
    <w:rPr>
      <w:sz w:val="24"/>
      <w:szCs w:val="24"/>
    </w:rPr>
  </w:style>
  <w:style w:type="paragraph" w:customStyle="1" w:styleId="affff1">
    <w:name w:val="Тендерные данные"/>
    <w:basedOn w:val="af0"/>
    <w:rsid w:val="00517BA4"/>
    <w:pPr>
      <w:tabs>
        <w:tab w:val="left" w:pos="1985"/>
      </w:tabs>
      <w:spacing w:before="120" w:after="60"/>
      <w:jc w:val="both"/>
    </w:pPr>
    <w:rPr>
      <w:b/>
      <w:sz w:val="24"/>
    </w:rPr>
  </w:style>
  <w:style w:type="paragraph" w:customStyle="1" w:styleId="43">
    <w:name w:val="Стиль4"/>
    <w:basedOn w:val="af0"/>
    <w:rsid w:val="00517BA4"/>
    <w:pPr>
      <w:jc w:val="both"/>
    </w:pPr>
    <w:rPr>
      <w:sz w:val="24"/>
    </w:rPr>
  </w:style>
  <w:style w:type="paragraph" w:customStyle="1" w:styleId="StyleFirstline127cm">
    <w:name w:val="Style First line:  127 cm"/>
    <w:basedOn w:val="af0"/>
    <w:rsid w:val="00517BA4"/>
    <w:pPr>
      <w:spacing w:before="120"/>
      <w:ind w:firstLine="720"/>
      <w:jc w:val="both"/>
    </w:pPr>
    <w:rPr>
      <w:rFonts w:ascii="Arial" w:hAnsi="Arial"/>
      <w:sz w:val="24"/>
      <w:lang w:eastAsia="en-US"/>
    </w:rPr>
  </w:style>
  <w:style w:type="paragraph" w:customStyle="1" w:styleId="111">
    <w:name w:val="Заголовок 11"/>
    <w:basedOn w:val="1b"/>
    <w:next w:val="1b"/>
    <w:rsid w:val="00517BA4"/>
    <w:pPr>
      <w:keepNext/>
      <w:widowControl/>
      <w:spacing w:before="0" w:after="0"/>
      <w:ind w:firstLine="720"/>
      <w:jc w:val="center"/>
    </w:pPr>
    <w:rPr>
      <w:b/>
      <w:snapToGrid/>
      <w:sz w:val="22"/>
    </w:rPr>
  </w:style>
  <w:style w:type="paragraph" w:customStyle="1" w:styleId="44">
    <w:name w:val="заголовок 4"/>
    <w:basedOn w:val="af0"/>
    <w:next w:val="af0"/>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b"/>
    <w:rsid w:val="00517BA4"/>
    <w:pPr>
      <w:tabs>
        <w:tab w:val="left" w:pos="360"/>
      </w:tabs>
      <w:spacing w:before="0" w:after="0"/>
      <w:ind w:hanging="360"/>
      <w:jc w:val="center"/>
    </w:pPr>
    <w:rPr>
      <w:sz w:val="26"/>
      <w:szCs w:val="26"/>
    </w:rPr>
  </w:style>
  <w:style w:type="paragraph" w:styleId="a">
    <w:name w:val="List Number"/>
    <w:basedOn w:val="af0"/>
    <w:qFormat/>
    <w:rsid w:val="00517BA4"/>
    <w:pPr>
      <w:numPr>
        <w:numId w:val="3"/>
      </w:numPr>
    </w:pPr>
  </w:style>
  <w:style w:type="paragraph" w:customStyle="1" w:styleId="Head93">
    <w:name w:val="Head 9.3"/>
    <w:basedOn w:val="af0"/>
    <w:next w:val="af0"/>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f4"/>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b"/>
    <w:next w:val="1b"/>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f0"/>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f2">
    <w:name w:val="Знак Знак"/>
    <w:basedOn w:val="af0"/>
    <w:rsid w:val="00517BA4"/>
    <w:pPr>
      <w:spacing w:after="160" w:line="240" w:lineRule="exact"/>
      <w:jc w:val="both"/>
    </w:pPr>
    <w:rPr>
      <w:sz w:val="24"/>
      <w:lang w:val="en-US" w:eastAsia="en-US"/>
    </w:rPr>
  </w:style>
  <w:style w:type="paragraph" w:customStyle="1" w:styleId="affff3">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link w:val="FR1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f4"/>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f0"/>
    <w:autoRedefine/>
    <w:rsid w:val="00517BA4"/>
    <w:pPr>
      <w:tabs>
        <w:tab w:val="num" w:pos="1492"/>
      </w:tabs>
      <w:ind w:left="1492" w:hanging="360"/>
    </w:pPr>
    <w:rPr>
      <w:szCs w:val="22"/>
    </w:rPr>
  </w:style>
  <w:style w:type="paragraph" w:customStyle="1" w:styleId="affff4">
    <w:name w:val="Бюллет"/>
    <w:basedOn w:val="af0"/>
    <w:rsid w:val="00517BA4"/>
    <w:pPr>
      <w:tabs>
        <w:tab w:val="num" w:pos="567"/>
        <w:tab w:val="num" w:pos="1492"/>
      </w:tabs>
      <w:spacing w:before="60"/>
      <w:ind w:left="567" w:hanging="283"/>
      <w:jc w:val="both"/>
    </w:pPr>
    <w:rPr>
      <w:sz w:val="24"/>
      <w:szCs w:val="24"/>
    </w:rPr>
  </w:style>
  <w:style w:type="paragraph" w:customStyle="1" w:styleId="ad">
    <w:name w:val="Первый абзац"/>
    <w:basedOn w:val="af0"/>
    <w:next w:val="af0"/>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f0"/>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f0"/>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f0"/>
    <w:next w:val="af0"/>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f0"/>
    <w:rsid w:val="00517BA4"/>
    <w:pPr>
      <w:widowControl w:val="0"/>
      <w:suppressAutoHyphens/>
      <w:spacing w:line="300" w:lineRule="auto"/>
      <w:ind w:left="566" w:hanging="283"/>
      <w:jc w:val="both"/>
    </w:pPr>
    <w:rPr>
      <w:lang w:eastAsia="ar-SA"/>
    </w:rPr>
  </w:style>
  <w:style w:type="paragraph" w:customStyle="1" w:styleId="vrts-bodytext">
    <w:name w:val="vrts-bodytext"/>
    <w:basedOn w:val="af0"/>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f1"/>
    <w:rsid w:val="00517BA4"/>
  </w:style>
  <w:style w:type="character" w:customStyle="1" w:styleId="themebody1">
    <w:name w:val="themebody1"/>
    <w:rsid w:val="00517BA4"/>
    <w:rPr>
      <w:color w:val="FFFFFF"/>
    </w:rPr>
  </w:style>
  <w:style w:type="numbering" w:customStyle="1" w:styleId="1f6">
    <w:name w:val="Нет списка1"/>
    <w:next w:val="af3"/>
    <w:uiPriority w:val="99"/>
    <w:semiHidden/>
    <w:rsid w:val="00517BA4"/>
  </w:style>
  <w:style w:type="paragraph" w:customStyle="1" w:styleId="14pt">
    <w:name w:val="Обычный + 14 pt"/>
    <w:aliases w:val="по ширине,Первая строка:  1,6 см,Обычный + 12 pt,27 см,Междустр.интервал:  одинарный"/>
    <w:basedOn w:val="af0"/>
    <w:rsid w:val="00517BA4"/>
    <w:pPr>
      <w:ind w:firstLine="909"/>
      <w:jc w:val="both"/>
    </w:pPr>
    <w:rPr>
      <w:snapToGrid w:val="0"/>
      <w:sz w:val="28"/>
      <w:szCs w:val="28"/>
    </w:rPr>
  </w:style>
  <w:style w:type="paragraph" w:styleId="2">
    <w:name w:val="List Bullet 2"/>
    <w:aliases w:val="Маркированный список 2 Знак"/>
    <w:basedOn w:val="af0"/>
    <w:qFormat/>
    <w:rsid w:val="00517BA4"/>
    <w:pPr>
      <w:numPr>
        <w:numId w:val="7"/>
      </w:numPr>
    </w:pPr>
    <w:rPr>
      <w:sz w:val="28"/>
      <w:szCs w:val="28"/>
    </w:rPr>
  </w:style>
  <w:style w:type="paragraph" w:styleId="4">
    <w:name w:val="List Bullet 4"/>
    <w:basedOn w:val="af0"/>
    <w:rsid w:val="00517BA4"/>
    <w:pPr>
      <w:numPr>
        <w:numId w:val="8"/>
      </w:numPr>
    </w:pPr>
    <w:rPr>
      <w:sz w:val="28"/>
      <w:szCs w:val="28"/>
    </w:rPr>
  </w:style>
  <w:style w:type="paragraph" w:customStyle="1" w:styleId="1f7">
    <w:name w:val="Знак Знак Знак Знак Знак Знак Знак Знак Знак1 Знак"/>
    <w:basedOn w:val="af0"/>
    <w:rsid w:val="00517BA4"/>
    <w:pPr>
      <w:spacing w:after="160" w:line="240" w:lineRule="exact"/>
      <w:jc w:val="both"/>
    </w:pPr>
    <w:rPr>
      <w:sz w:val="24"/>
      <w:lang w:val="en-US" w:eastAsia="en-US"/>
    </w:rPr>
  </w:style>
  <w:style w:type="paragraph" w:customStyle="1" w:styleId="1f8">
    <w:name w:val="Знак Знак Знак1"/>
    <w:basedOn w:val="af0"/>
    <w:rsid w:val="00517BA4"/>
    <w:pPr>
      <w:spacing w:after="160" w:line="240" w:lineRule="exact"/>
      <w:jc w:val="both"/>
    </w:pPr>
    <w:rPr>
      <w:sz w:val="24"/>
      <w:lang w:val="en-US" w:eastAsia="en-US"/>
    </w:rPr>
  </w:style>
  <w:style w:type="paragraph" w:customStyle="1" w:styleId="2f1">
    <w:name w:val="заголовок 2"/>
    <w:basedOn w:val="af0"/>
    <w:next w:val="af0"/>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f5">
    <w:name w:val="ГС_абз_Основной"/>
    <w:link w:val="affff6"/>
    <w:rsid w:val="00517BA4"/>
    <w:pPr>
      <w:tabs>
        <w:tab w:val="left" w:pos="851"/>
      </w:tabs>
      <w:spacing w:before="60" w:after="60" w:line="360" w:lineRule="auto"/>
      <w:ind w:firstLine="851"/>
      <w:jc w:val="both"/>
    </w:pPr>
    <w:rPr>
      <w:snapToGrid w:val="0"/>
      <w:sz w:val="24"/>
      <w:szCs w:val="24"/>
    </w:rPr>
  </w:style>
  <w:style w:type="character" w:customStyle="1" w:styleId="affff6">
    <w:name w:val="ГС_абз_Основной Знак"/>
    <w:link w:val="affff5"/>
    <w:rsid w:val="00517BA4"/>
    <w:rPr>
      <w:snapToGrid w:val="0"/>
      <w:sz w:val="24"/>
      <w:szCs w:val="24"/>
      <w:lang w:val="ru-RU" w:eastAsia="ru-RU" w:bidi="ar-SA"/>
    </w:rPr>
  </w:style>
  <w:style w:type="paragraph" w:customStyle="1" w:styleId="10">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2"/>
    <w:rsid w:val="00517BA4"/>
    <w:pPr>
      <w:keepNext/>
      <w:numPr>
        <w:ilvl w:val="1"/>
        <w:numId w:val="9"/>
      </w:numPr>
      <w:spacing w:before="240" w:after="240"/>
    </w:pPr>
    <w:rPr>
      <w:b/>
      <w:snapToGrid w:val="0"/>
      <w:sz w:val="30"/>
      <w:szCs w:val="24"/>
    </w:rPr>
  </w:style>
  <w:style w:type="paragraph" w:customStyle="1" w:styleId="3">
    <w:name w:val="ГС_Заголовок_3"/>
    <w:next w:val="affff5"/>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8">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4"/>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f0"/>
    <w:rsid w:val="00517BA4"/>
    <w:pPr>
      <w:ind w:firstLine="709"/>
    </w:pPr>
    <w:rPr>
      <w:sz w:val="27"/>
    </w:rPr>
  </w:style>
  <w:style w:type="paragraph" w:customStyle="1" w:styleId="affff7">
    <w:name w:val="текст сноски"/>
    <w:basedOn w:val="af0"/>
    <w:rsid w:val="00517BA4"/>
  </w:style>
  <w:style w:type="paragraph" w:customStyle="1" w:styleId="a9">
    <w:name w:val="Обычный_список"/>
    <w:basedOn w:val="af0"/>
    <w:rsid w:val="00517BA4"/>
    <w:pPr>
      <w:numPr>
        <w:numId w:val="10"/>
      </w:numPr>
    </w:pPr>
    <w:rPr>
      <w:lang w:eastAsia="en-US"/>
    </w:rPr>
  </w:style>
  <w:style w:type="paragraph" w:customStyle="1" w:styleId="1f9">
    <w:name w:val="Знак Знак Знак1 Знак"/>
    <w:basedOn w:val="af0"/>
    <w:rsid w:val="00517BA4"/>
    <w:pPr>
      <w:spacing w:after="160" w:line="240" w:lineRule="exact"/>
      <w:jc w:val="both"/>
    </w:pPr>
    <w:rPr>
      <w:sz w:val="24"/>
      <w:lang w:val="en-US" w:eastAsia="en-US"/>
    </w:rPr>
  </w:style>
  <w:style w:type="paragraph" w:customStyle="1" w:styleId="affff8">
    <w:name w:val="Знак Знак Знак Знак Знак Знак Знак Знак Знак"/>
    <w:basedOn w:val="af0"/>
    <w:rsid w:val="00517BA4"/>
    <w:pPr>
      <w:spacing w:after="160" w:line="240" w:lineRule="exact"/>
      <w:jc w:val="both"/>
    </w:pPr>
    <w:rPr>
      <w:sz w:val="24"/>
      <w:lang w:val="en-US" w:eastAsia="en-US"/>
    </w:rPr>
  </w:style>
  <w:style w:type="character" w:customStyle="1" w:styleId="2f3">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4">
    <w:name w:val="Знак Знак Знак2 Знак"/>
    <w:basedOn w:val="af0"/>
    <w:rsid w:val="00517BA4"/>
    <w:pPr>
      <w:spacing w:after="160" w:line="240" w:lineRule="exact"/>
      <w:jc w:val="both"/>
    </w:pPr>
    <w:rPr>
      <w:sz w:val="24"/>
      <w:lang w:val="en-US" w:eastAsia="en-US"/>
    </w:rPr>
  </w:style>
  <w:style w:type="character" w:customStyle="1" w:styleId="2f2">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link w:val="41"/>
    <w:rsid w:val="00517BA4"/>
    <w:rPr>
      <w:b/>
      <w:bCs/>
      <w:sz w:val="28"/>
      <w:szCs w:val="28"/>
      <w:lang w:val="ru-RU" w:eastAsia="ru-RU" w:bidi="ar-SA"/>
    </w:rPr>
  </w:style>
  <w:style w:type="paragraph" w:customStyle="1" w:styleId="1fa">
    <w:name w:val="Абзац списка1"/>
    <w:aliases w:val="Bullet List,FooterText,numbered,Paragraphe de liste1,lp1"/>
    <w:basedOn w:val="af0"/>
    <w:link w:val="affff9"/>
    <w:uiPriority w:val="34"/>
    <w:qFormat/>
    <w:rsid w:val="00517BA4"/>
    <w:pPr>
      <w:ind w:left="720"/>
      <w:contextualSpacing/>
    </w:pPr>
  </w:style>
  <w:style w:type="paragraph" w:customStyle="1" w:styleId="2f5">
    <w:name w:val="Знак Знак Знак2 Знак Знак Знак Знак Знак Знак Знак"/>
    <w:basedOn w:val="af0"/>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b">
    <w:name w:val="Знак1"/>
    <w:basedOn w:val="af0"/>
    <w:rsid w:val="00517BA4"/>
    <w:pPr>
      <w:spacing w:before="120" w:after="160" w:line="240" w:lineRule="exact"/>
      <w:jc w:val="both"/>
    </w:pPr>
    <w:rPr>
      <w:rFonts w:ascii="Verdana" w:hAnsi="Verdana"/>
      <w:lang w:val="en-US" w:eastAsia="en-US"/>
    </w:rPr>
  </w:style>
  <w:style w:type="character" w:customStyle="1" w:styleId="2f6">
    <w:name w:val="Знак Знак2"/>
    <w:rsid w:val="00517BA4"/>
    <w:rPr>
      <w:sz w:val="22"/>
      <w:szCs w:val="22"/>
      <w:lang w:val="ru-RU" w:eastAsia="ru-RU" w:bidi="ar-SA"/>
    </w:rPr>
  </w:style>
  <w:style w:type="paragraph" w:customStyle="1" w:styleId="3d">
    <w:name w:val="Стиль3 Знак Знак"/>
    <w:basedOn w:val="25"/>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f0"/>
    <w:next w:val="af0"/>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0">
    <w:name w:val="Char Char"/>
    <w:basedOn w:val="af0"/>
    <w:rsid w:val="00517BA4"/>
    <w:pPr>
      <w:spacing w:after="160" w:line="240" w:lineRule="exact"/>
    </w:pPr>
    <w:rPr>
      <w:rFonts w:eastAsia="Calibri"/>
      <w:lang w:eastAsia="zh-CN"/>
    </w:rPr>
  </w:style>
  <w:style w:type="character" w:customStyle="1" w:styleId="content">
    <w:name w:val="content"/>
    <w:basedOn w:val="af1"/>
    <w:rsid w:val="00517BA4"/>
  </w:style>
  <w:style w:type="character" w:customStyle="1" w:styleId="121">
    <w:name w:val="ГОСТ Обычный 12 Знак1"/>
    <w:link w:val="122"/>
    <w:locked/>
    <w:rsid w:val="00517BA4"/>
    <w:rPr>
      <w:sz w:val="24"/>
      <w:szCs w:val="24"/>
      <w:lang w:val="ru-RU" w:eastAsia="ru-RU" w:bidi="ar-SA"/>
    </w:rPr>
  </w:style>
  <w:style w:type="paragraph" w:customStyle="1" w:styleId="122">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f0"/>
    <w:next w:val="af0"/>
    <w:rsid w:val="00517BA4"/>
    <w:pPr>
      <w:spacing w:before="100" w:after="100"/>
      <w:ind w:firstLine="709"/>
      <w:jc w:val="both"/>
    </w:pPr>
    <w:rPr>
      <w:rFonts w:ascii="Arial" w:hAnsi="Arial"/>
      <w:sz w:val="24"/>
    </w:rPr>
  </w:style>
  <w:style w:type="paragraph" w:customStyle="1" w:styleId="font5">
    <w:name w:val="font5"/>
    <w:basedOn w:val="af0"/>
    <w:rsid w:val="00517BA4"/>
    <w:pPr>
      <w:spacing w:before="100" w:beforeAutospacing="1" w:after="100" w:afterAutospacing="1"/>
    </w:pPr>
    <w:rPr>
      <w:b/>
      <w:bCs/>
      <w:sz w:val="22"/>
      <w:szCs w:val="22"/>
    </w:rPr>
  </w:style>
  <w:style w:type="paragraph" w:customStyle="1" w:styleId="xl24">
    <w:name w:val="xl24"/>
    <w:basedOn w:val="af0"/>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f0"/>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f0"/>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f0"/>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f0"/>
    <w:rsid w:val="00517BA4"/>
    <w:pPr>
      <w:spacing w:before="100" w:beforeAutospacing="1" w:after="100" w:afterAutospacing="1"/>
      <w:jc w:val="right"/>
      <w:textAlignment w:val="center"/>
    </w:pPr>
    <w:rPr>
      <w:b/>
      <w:bCs/>
      <w:sz w:val="24"/>
      <w:szCs w:val="24"/>
    </w:rPr>
  </w:style>
  <w:style w:type="paragraph" w:customStyle="1" w:styleId="xl29">
    <w:name w:val="xl29"/>
    <w:basedOn w:val="af0"/>
    <w:rsid w:val="00517BA4"/>
    <w:pPr>
      <w:spacing w:before="100" w:beforeAutospacing="1" w:after="100" w:afterAutospacing="1"/>
      <w:jc w:val="center"/>
      <w:textAlignment w:val="center"/>
    </w:pPr>
    <w:rPr>
      <w:b/>
      <w:bCs/>
      <w:sz w:val="28"/>
      <w:szCs w:val="28"/>
    </w:rPr>
  </w:style>
  <w:style w:type="paragraph" w:customStyle="1" w:styleId="xl30">
    <w:name w:val="xl30"/>
    <w:basedOn w:val="af0"/>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f0"/>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f0"/>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f0"/>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f0"/>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f0"/>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a">
    <w:name w:val="ГС_абз_Основной Знак Знак"/>
    <w:rsid w:val="00517BA4"/>
    <w:rPr>
      <w:snapToGrid w:val="0"/>
      <w:sz w:val="24"/>
      <w:szCs w:val="24"/>
      <w:lang w:val="ru-RU" w:eastAsia="ru-RU" w:bidi="ar-SA"/>
    </w:rPr>
  </w:style>
  <w:style w:type="paragraph" w:customStyle="1" w:styleId="2f7">
    <w:name w:val="ГС_Заголовок_2"/>
    <w:link w:val="2f8"/>
    <w:rsid w:val="00517BA4"/>
    <w:pPr>
      <w:keepNext/>
      <w:tabs>
        <w:tab w:val="num" w:pos="1440"/>
      </w:tabs>
      <w:spacing w:before="240" w:after="240"/>
      <w:ind w:left="1440" w:hanging="360"/>
    </w:pPr>
    <w:rPr>
      <w:b/>
      <w:snapToGrid w:val="0"/>
      <w:sz w:val="30"/>
      <w:szCs w:val="24"/>
    </w:rPr>
  </w:style>
  <w:style w:type="paragraph" w:customStyle="1" w:styleId="ttext">
    <w:name w:val="ttext"/>
    <w:basedOn w:val="af0"/>
    <w:rsid w:val="00517BA4"/>
    <w:pPr>
      <w:spacing w:before="75" w:after="60"/>
      <w:ind w:left="30" w:right="30"/>
    </w:pPr>
    <w:rPr>
      <w:rFonts w:ascii="Arial" w:hAnsi="Arial" w:cs="Arial"/>
      <w:color w:val="000000"/>
      <w:sz w:val="17"/>
      <w:szCs w:val="17"/>
    </w:rPr>
  </w:style>
  <w:style w:type="paragraph" w:customStyle="1" w:styleId="affffb">
    <w:name w:val="Закон"/>
    <w:basedOn w:val="af0"/>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3"/>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4"/>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aliases w:val="Н5 Знак,Çàãîëîâîê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f8">
    <w:name w:val="Текст примечания Знак"/>
    <w:aliases w:val=" Знак4 Знак,Знак4 Знак"/>
    <w:link w:val="afff7"/>
    <w:rsid w:val="00C5370D"/>
    <w:rPr>
      <w:lang w:val="ru-RU" w:eastAsia="ru-RU" w:bidi="ar-SA"/>
    </w:rPr>
  </w:style>
  <w:style w:type="paragraph" w:styleId="affffc">
    <w:name w:val="Document Map"/>
    <w:basedOn w:val="af0"/>
    <w:link w:val="affffd"/>
    <w:rsid w:val="00C5370D"/>
    <w:pPr>
      <w:shd w:val="clear" w:color="auto" w:fill="000080"/>
      <w:ind w:firstLine="709"/>
      <w:jc w:val="both"/>
    </w:pPr>
    <w:rPr>
      <w:rFonts w:ascii="Tahoma" w:hAnsi="Tahoma" w:cs="Tahoma"/>
      <w:sz w:val="24"/>
      <w:szCs w:val="24"/>
    </w:rPr>
  </w:style>
  <w:style w:type="paragraph" w:styleId="affffe">
    <w:name w:val="caption"/>
    <w:aliases w:val="Название раздела,Назв. табл.,Название объектаССВ,&quot;Таблица N&quot;"/>
    <w:basedOn w:val="af0"/>
    <w:next w:val="af0"/>
    <w:link w:val="afffff"/>
    <w:qFormat/>
    <w:rsid w:val="00C5370D"/>
    <w:pPr>
      <w:ind w:firstLine="709"/>
      <w:jc w:val="both"/>
    </w:pPr>
    <w:rPr>
      <w:b/>
      <w:bCs/>
      <w:sz w:val="24"/>
      <w:szCs w:val="24"/>
    </w:rPr>
  </w:style>
  <w:style w:type="paragraph" w:styleId="afffff0">
    <w:name w:val="Revision"/>
    <w:hidden/>
    <w:semiHidden/>
    <w:rsid w:val="00C5370D"/>
  </w:style>
  <w:style w:type="paragraph" w:styleId="afffff1">
    <w:name w:val="List"/>
    <w:basedOn w:val="af0"/>
    <w:rsid w:val="00C5370D"/>
    <w:pPr>
      <w:ind w:left="283" w:hanging="283"/>
      <w:jc w:val="both"/>
    </w:pPr>
    <w:rPr>
      <w:rFonts w:eastAsia="Calibri"/>
      <w:sz w:val="24"/>
      <w:szCs w:val="24"/>
    </w:rPr>
  </w:style>
  <w:style w:type="character" w:customStyle="1" w:styleId="1d">
    <w:name w:val="Основной текст с отступом Знак1"/>
    <w:aliases w:val="Основной текст с нумерацией Знак1"/>
    <w:link w:val="aff5"/>
    <w:locked/>
    <w:rsid w:val="00714829"/>
    <w:rPr>
      <w:lang w:val="ru-RU" w:eastAsia="ru-RU" w:bidi="ar-SA"/>
    </w:rPr>
  </w:style>
  <w:style w:type="paragraph" w:customStyle="1" w:styleId="2f9">
    <w:name w:val="Абзац списка2"/>
    <w:basedOn w:val="af0"/>
    <w:link w:val="ListParagraphChar"/>
    <w:qFormat/>
    <w:rsid w:val="00714829"/>
    <w:pPr>
      <w:ind w:left="720"/>
    </w:pPr>
  </w:style>
  <w:style w:type="character" w:customStyle="1" w:styleId="ListParagraphChar">
    <w:name w:val="List Paragraph Char"/>
    <w:link w:val="2f9"/>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f0"/>
    <w:qFormat/>
    <w:rsid w:val="004F1E8C"/>
    <w:pPr>
      <w:numPr>
        <w:numId w:val="11"/>
      </w:numPr>
      <w:spacing w:after="60"/>
      <w:jc w:val="both"/>
    </w:pPr>
    <w:rPr>
      <w:sz w:val="24"/>
    </w:rPr>
  </w:style>
  <w:style w:type="paragraph" w:customStyle="1" w:styleId="313">
    <w:name w:val="Основной текст с отступом 31"/>
    <w:basedOn w:val="af0"/>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f2">
    <w:name w:val="Основной текст Знак"/>
    <w:aliases w:val="Знак1 Знак2,body text Знак"/>
    <w:uiPriority w:val="99"/>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a">
    <w:name w:val="Основной текст 2 Знак"/>
    <w:link w:val="29"/>
    <w:rsid w:val="007F7BCC"/>
    <w:rPr>
      <w:sz w:val="24"/>
      <w:szCs w:val="24"/>
      <w:lang w:val="ru-RU" w:eastAsia="ru-RU" w:bidi="ar-SA"/>
    </w:rPr>
  </w:style>
  <w:style w:type="character" w:customStyle="1" w:styleId="19">
    <w:name w:val="Нижний колонтитул Знак1"/>
    <w:aliases w:val="Нижний колонтитул Знак Знак2"/>
    <w:link w:val="aff1"/>
    <w:uiPriority w:val="99"/>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8">
    <w:name w:val="ГС_Заголовок_2 Знак"/>
    <w:link w:val="2f7"/>
    <w:rsid w:val="00B86ED7"/>
    <w:rPr>
      <w:b/>
      <w:snapToGrid w:val="0"/>
      <w:sz w:val="30"/>
      <w:szCs w:val="24"/>
      <w:lang w:val="ru-RU" w:eastAsia="ru-RU" w:bidi="ar-SA"/>
    </w:rPr>
  </w:style>
  <w:style w:type="paragraph" w:customStyle="1" w:styleId="afffff3">
    <w:name w:val="Обычный без первой строки Знак"/>
    <w:basedOn w:val="af0"/>
    <w:next w:val="af0"/>
    <w:link w:val="afffff4"/>
    <w:rsid w:val="00B86ED7"/>
    <w:pPr>
      <w:spacing w:before="60"/>
      <w:jc w:val="both"/>
    </w:pPr>
    <w:rPr>
      <w:snapToGrid w:val="0"/>
      <w:color w:val="000000"/>
      <w:sz w:val="28"/>
      <w:szCs w:val="28"/>
      <w:lang w:val="x-none" w:eastAsia="x-none"/>
    </w:rPr>
  </w:style>
  <w:style w:type="character" w:customStyle="1" w:styleId="afffff4">
    <w:name w:val="Обычный без первой строки Знак Знак"/>
    <w:link w:val="afffff3"/>
    <w:rsid w:val="00B86ED7"/>
    <w:rPr>
      <w:snapToGrid w:val="0"/>
      <w:color w:val="000000"/>
      <w:sz w:val="28"/>
      <w:szCs w:val="28"/>
      <w:lang w:val="x-none" w:eastAsia="x-none" w:bidi="ar-SA"/>
    </w:rPr>
  </w:style>
  <w:style w:type="paragraph" w:customStyle="1" w:styleId="afffff5">
    <w:name w:val="бычный"/>
    <w:rsid w:val="00B86ED7"/>
    <w:pPr>
      <w:widowControl w:val="0"/>
    </w:pPr>
    <w:rPr>
      <w:rFonts w:ascii="TimesET" w:eastAsia="Calibri" w:hAnsi="TimesET"/>
      <w:sz w:val="24"/>
    </w:rPr>
  </w:style>
  <w:style w:type="paragraph" w:customStyle="1" w:styleId="Char">
    <w:name w:val="Char"/>
    <w:basedOn w:val="af0"/>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Знак Знак Знак21,Знак Знак Знак Знак Знак11,Знак Знак Знак211,Знак Знак Знак Знак Знак11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c">
    <w:name w:val="Без интервала1"/>
    <w:qFormat/>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uiPriority w:val="99"/>
    <w:locked/>
    <w:rsid w:val="002F24A7"/>
    <w:rPr>
      <w:lang w:val="ru-RU" w:eastAsia="ru-RU" w:bidi="ar-SA"/>
    </w:rPr>
  </w:style>
  <w:style w:type="paragraph" w:customStyle="1" w:styleId="Char0">
    <w:name w:val="Char"/>
    <w:basedOn w:val="af0"/>
    <w:autoRedefine/>
    <w:rsid w:val="002F24A7"/>
    <w:pPr>
      <w:spacing w:after="160" w:line="240" w:lineRule="exact"/>
    </w:pPr>
    <w:rPr>
      <w:sz w:val="28"/>
      <w:lang w:val="en-US" w:eastAsia="en-US"/>
    </w:rPr>
  </w:style>
  <w:style w:type="character" w:customStyle="1" w:styleId="2fa">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f6">
    <w:name w:val="Знак Знак Знак Знак"/>
    <w:basedOn w:val="af0"/>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f0"/>
    <w:rsid w:val="00F1545C"/>
    <w:pPr>
      <w:spacing w:before="100" w:beforeAutospacing="1" w:after="100" w:afterAutospacing="1"/>
    </w:pPr>
    <w:rPr>
      <w:sz w:val="24"/>
      <w:szCs w:val="24"/>
    </w:rPr>
  </w:style>
  <w:style w:type="character" w:customStyle="1" w:styleId="123">
    <w:name w:val="Знак Знак Знак1 Знак2"/>
    <w:aliases w:val="Знак1 Знак1 Знак2,Знак Знак Знак3,Знак1 Знак Знак2"/>
    <w:rsid w:val="00036DA2"/>
    <w:rPr>
      <w:lang w:val="ru-RU" w:eastAsia="ru-RU" w:bidi="ar-SA"/>
    </w:rPr>
  </w:style>
  <w:style w:type="character" w:customStyle="1" w:styleId="1fd">
    <w:name w:val="Глава 1 Знак"/>
    <w:aliases w:val="Заголов Знак,H1 Знак,1 Знак1,1 Знак Знак Знак Знак Знак,1 Знак Знак,1 Знак Знак Знак Знак Знак1,1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f1"/>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e">
    <w:name w:val="Основной шрифт абзаца1"/>
    <w:rsid w:val="008B4B01"/>
  </w:style>
  <w:style w:type="character" w:customStyle="1" w:styleId="afffff7">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1ff">
    <w:name w:val="Заголовок1"/>
    <w:basedOn w:val="af0"/>
    <w:next w:val="af4"/>
    <w:rsid w:val="008B4B01"/>
    <w:pPr>
      <w:widowControl w:val="0"/>
      <w:suppressAutoHyphens/>
      <w:jc w:val="center"/>
    </w:pPr>
    <w:rPr>
      <w:sz w:val="28"/>
      <w:lang w:eastAsia="ar-SA"/>
    </w:rPr>
  </w:style>
  <w:style w:type="paragraph" w:customStyle="1" w:styleId="1ff0">
    <w:name w:val="Название1"/>
    <w:basedOn w:val="af0"/>
    <w:rsid w:val="008B4B01"/>
    <w:pPr>
      <w:suppressLineNumbers/>
      <w:suppressAutoHyphens/>
      <w:spacing w:before="120" w:after="120"/>
    </w:pPr>
    <w:rPr>
      <w:rFonts w:cs="FreeSans"/>
      <w:i/>
      <w:iCs/>
      <w:sz w:val="24"/>
      <w:szCs w:val="24"/>
      <w:lang w:eastAsia="ar-SA"/>
    </w:rPr>
  </w:style>
  <w:style w:type="paragraph" w:customStyle="1" w:styleId="1ff1">
    <w:name w:val="Указатель1"/>
    <w:basedOn w:val="af0"/>
    <w:rsid w:val="008B4B01"/>
    <w:pPr>
      <w:suppressLineNumbers/>
      <w:suppressAutoHyphens/>
    </w:pPr>
    <w:rPr>
      <w:rFonts w:cs="FreeSans"/>
      <w:lang w:eastAsia="ar-SA"/>
    </w:rPr>
  </w:style>
  <w:style w:type="paragraph" w:customStyle="1" w:styleId="3f">
    <w:name w:val="Знак3"/>
    <w:basedOn w:val="af0"/>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f0"/>
    <w:rsid w:val="008B4B01"/>
    <w:pPr>
      <w:suppressAutoHyphens/>
      <w:spacing w:after="120" w:line="480" w:lineRule="auto"/>
      <w:ind w:left="283"/>
    </w:pPr>
    <w:rPr>
      <w:lang w:eastAsia="ar-SA"/>
    </w:rPr>
  </w:style>
  <w:style w:type="paragraph" w:customStyle="1" w:styleId="223">
    <w:name w:val="Основной текст 22"/>
    <w:basedOn w:val="af0"/>
    <w:link w:val="BodyText2"/>
    <w:rsid w:val="008B4B01"/>
    <w:pPr>
      <w:suppressAutoHyphens/>
      <w:spacing w:after="120" w:line="480" w:lineRule="auto"/>
    </w:pPr>
    <w:rPr>
      <w:sz w:val="24"/>
      <w:szCs w:val="24"/>
      <w:lang w:eastAsia="ar-SA"/>
    </w:rPr>
  </w:style>
  <w:style w:type="paragraph" w:customStyle="1" w:styleId="215">
    <w:name w:val="Список 21"/>
    <w:basedOn w:val="af0"/>
    <w:rsid w:val="008B4B01"/>
    <w:pPr>
      <w:suppressAutoHyphens/>
      <w:ind w:left="566" w:hanging="283"/>
    </w:pPr>
    <w:rPr>
      <w:lang w:eastAsia="ar-SA"/>
    </w:rPr>
  </w:style>
  <w:style w:type="paragraph" w:customStyle="1" w:styleId="2fb">
    <w:name w:val="Знак Знак Знак2 Знак Знак Знак Знак"/>
    <w:basedOn w:val="af0"/>
    <w:rsid w:val="008B4B01"/>
    <w:pPr>
      <w:suppressAutoHyphens/>
      <w:spacing w:after="160" w:line="240" w:lineRule="exact"/>
      <w:jc w:val="both"/>
    </w:pPr>
    <w:rPr>
      <w:sz w:val="24"/>
      <w:lang w:val="en-US" w:eastAsia="ar-SA"/>
    </w:rPr>
  </w:style>
  <w:style w:type="paragraph" w:styleId="afffff8">
    <w:name w:val="No Spacing"/>
    <w:link w:val="afffff9"/>
    <w:uiPriority w:val="99"/>
    <w:qFormat/>
    <w:rsid w:val="008B4B01"/>
    <w:pPr>
      <w:suppressAutoHyphens/>
    </w:pPr>
    <w:rPr>
      <w:lang w:eastAsia="ar-SA"/>
    </w:rPr>
  </w:style>
  <w:style w:type="paragraph" w:customStyle="1" w:styleId="216">
    <w:name w:val="Основной текст с отступом 21"/>
    <w:basedOn w:val="af0"/>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f0"/>
    <w:rsid w:val="008B4B01"/>
    <w:pPr>
      <w:suppressAutoHyphens/>
      <w:spacing w:before="60" w:after="60"/>
      <w:ind w:firstLine="709"/>
      <w:jc w:val="both"/>
    </w:pPr>
    <w:rPr>
      <w:sz w:val="24"/>
      <w:lang w:val="en-US" w:eastAsia="en-US" w:bidi="en-US"/>
    </w:rPr>
  </w:style>
  <w:style w:type="paragraph" w:customStyle="1" w:styleId="afffffa">
    <w:name w:val="Заголовок таблицы"/>
    <w:basedOn w:val="afd"/>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e"/>
    <w:next w:val="1e"/>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c">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b">
    <w:name w:val="Знак Знак Знак Знак Знак Знак Знак Знак Знак Знак Знак Знак Знак"/>
    <w:basedOn w:val="af0"/>
    <w:rsid w:val="005B3751"/>
    <w:pPr>
      <w:spacing w:after="160" w:line="240" w:lineRule="exact"/>
      <w:jc w:val="both"/>
    </w:pPr>
    <w:rPr>
      <w:sz w:val="24"/>
      <w:lang w:val="en-US" w:eastAsia="en-US"/>
    </w:rPr>
  </w:style>
  <w:style w:type="paragraph" w:customStyle="1" w:styleId="Style1">
    <w:name w:val="Style1"/>
    <w:basedOn w:val="af0"/>
    <w:rsid w:val="00256AE7"/>
    <w:pPr>
      <w:widowControl w:val="0"/>
      <w:autoSpaceDE w:val="0"/>
      <w:autoSpaceDN w:val="0"/>
      <w:adjustRightInd w:val="0"/>
    </w:pPr>
    <w:rPr>
      <w:sz w:val="24"/>
      <w:szCs w:val="24"/>
    </w:rPr>
  </w:style>
  <w:style w:type="paragraph" w:customStyle="1" w:styleId="Style3">
    <w:name w:val="Style3"/>
    <w:basedOn w:val="af0"/>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0">
    <w:name w:val="Стиль Основной текст с отступом + Arial 12 пт"/>
    <w:basedOn w:val="aff5"/>
    <w:rsid w:val="00256AE7"/>
    <w:pPr>
      <w:ind w:left="0"/>
      <w:jc w:val="both"/>
    </w:pPr>
    <w:rPr>
      <w:rFonts w:ascii="Arial" w:hAnsi="Arial"/>
      <w:sz w:val="24"/>
    </w:rPr>
  </w:style>
  <w:style w:type="paragraph" w:customStyle="1" w:styleId="Arial0">
    <w:name w:val="Стиль Основной текст с отступом + Arial"/>
    <w:basedOn w:val="aff5"/>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f0"/>
    <w:rsid w:val="00256AE7"/>
    <w:pPr>
      <w:widowControl w:val="0"/>
      <w:autoSpaceDE w:val="0"/>
      <w:autoSpaceDN w:val="0"/>
      <w:adjustRightInd w:val="0"/>
    </w:pPr>
    <w:rPr>
      <w:sz w:val="24"/>
      <w:szCs w:val="24"/>
    </w:rPr>
  </w:style>
  <w:style w:type="paragraph" w:customStyle="1" w:styleId="11">
    <w:name w:val="обычный1"/>
    <w:basedOn w:val="af0"/>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Level 4 Topic Heading Знак1"/>
    <w:rsid w:val="00D8179E"/>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f1"/>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d">
    <w:name w:val="Нижний колонтитул Знак Знак Знак2"/>
    <w:rsid w:val="000C2D6F"/>
    <w:rPr>
      <w:lang w:val="ru-RU" w:eastAsia="ru-RU" w:bidi="ar-SA"/>
    </w:rPr>
  </w:style>
  <w:style w:type="paragraph" w:customStyle="1" w:styleId="2fe">
    <w:name w:val="Обычный2"/>
    <w:basedOn w:val="af0"/>
    <w:rsid w:val="000C2D6F"/>
    <w:pPr>
      <w:spacing w:after="75"/>
      <w:ind w:firstLine="284"/>
      <w:jc w:val="both"/>
    </w:pPr>
    <w:rPr>
      <w:sz w:val="24"/>
      <w:szCs w:val="24"/>
    </w:rPr>
  </w:style>
  <w:style w:type="paragraph" w:customStyle="1" w:styleId="afffffc">
    <w:name w:val="Знак Знак Знак Знак Знак Знак Знак"/>
    <w:basedOn w:val="af0"/>
    <w:rsid w:val="000C2D6F"/>
    <w:pPr>
      <w:widowControl w:val="0"/>
      <w:adjustRightInd w:val="0"/>
      <w:spacing w:after="160" w:line="240" w:lineRule="exact"/>
      <w:jc w:val="right"/>
    </w:pPr>
    <w:rPr>
      <w:lang w:val="en-GB" w:eastAsia="en-US"/>
    </w:rPr>
  </w:style>
  <w:style w:type="paragraph" w:customStyle="1" w:styleId="afffffd">
    <w:name w:val="Знак Знак Знак Знак Знак Знак Знак Знак Знак Знак Знак Знак Знак Знак Знак Знак Знак Знак Знак"/>
    <w:basedOn w:val="af0"/>
    <w:autoRedefine/>
    <w:rsid w:val="000C2D6F"/>
    <w:pPr>
      <w:spacing w:after="160" w:line="240" w:lineRule="exact"/>
    </w:pPr>
    <w:rPr>
      <w:sz w:val="28"/>
      <w:lang w:val="en-US" w:eastAsia="en-US"/>
    </w:rPr>
  </w:style>
  <w:style w:type="paragraph" w:customStyle="1" w:styleId="afffffe">
    <w:name w:val="Знак Знак Знак Знак Знак Знак Знак Знак Знак Знак Знак Знак Знак Знак Знак"/>
    <w:basedOn w:val="af0"/>
    <w:rsid w:val="000C2D6F"/>
    <w:pPr>
      <w:spacing w:after="160" w:line="240" w:lineRule="exact"/>
      <w:jc w:val="both"/>
    </w:pPr>
    <w:rPr>
      <w:sz w:val="24"/>
      <w:lang w:val="en-US" w:eastAsia="en-US"/>
    </w:rPr>
  </w:style>
  <w:style w:type="table" w:styleId="affffff">
    <w:name w:val="Table Theme"/>
    <w:basedOn w:val="af2"/>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f0"/>
    <w:rsid w:val="000C2D6F"/>
    <w:pPr>
      <w:suppressAutoHyphens/>
      <w:spacing w:before="280" w:after="280"/>
    </w:pPr>
    <w:rPr>
      <w:sz w:val="24"/>
      <w:szCs w:val="24"/>
      <w:lang w:eastAsia="ar-SA"/>
    </w:rPr>
  </w:style>
  <w:style w:type="paragraph" w:customStyle="1" w:styleId="1ff2">
    <w:name w:val="Список1"/>
    <w:basedOn w:val="af0"/>
    <w:rsid w:val="000C2D6F"/>
    <w:pPr>
      <w:suppressAutoHyphens/>
      <w:spacing w:line="360" w:lineRule="auto"/>
      <w:ind w:left="360" w:hanging="360"/>
    </w:pPr>
    <w:rPr>
      <w:sz w:val="24"/>
      <w:lang w:eastAsia="ar-SA"/>
    </w:rPr>
  </w:style>
  <w:style w:type="character" w:customStyle="1" w:styleId="affffff0">
    <w:name w:val="Гипертекстовая ссылка"/>
    <w:uiPriority w:val="99"/>
    <w:rsid w:val="000C2D6F"/>
    <w:rPr>
      <w:color w:val="008000"/>
    </w:rPr>
  </w:style>
  <w:style w:type="paragraph" w:customStyle="1" w:styleId="219">
    <w:name w:val="Заголовок 21"/>
    <w:basedOn w:val="1e"/>
    <w:next w:val="1e"/>
    <w:rsid w:val="000C2D6F"/>
    <w:pPr>
      <w:keepNext/>
      <w:keepLines/>
      <w:spacing w:before="360" w:after="60"/>
      <w:ind w:left="567" w:hanging="567"/>
    </w:pPr>
    <w:rPr>
      <w:rFonts w:ascii="Times New Roman" w:hAnsi="Times New Roman"/>
      <w:b/>
      <w:snapToGrid w:val="0"/>
      <w:sz w:val="22"/>
      <w:szCs w:val="20"/>
    </w:rPr>
  </w:style>
  <w:style w:type="paragraph" w:customStyle="1" w:styleId="1ff3">
    <w:name w:val="Знак Знак Знак Знак1"/>
    <w:basedOn w:val="af0"/>
    <w:uiPriority w:val="99"/>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f">
    <w:name w:val="Знак Знак Знак2 Знак"/>
    <w:basedOn w:val="af0"/>
    <w:rsid w:val="000C2D6F"/>
    <w:pPr>
      <w:spacing w:after="160" w:line="240" w:lineRule="exact"/>
      <w:jc w:val="both"/>
    </w:pPr>
    <w:rPr>
      <w:sz w:val="24"/>
      <w:lang w:val="en-US" w:eastAsia="en-US"/>
    </w:rPr>
  </w:style>
  <w:style w:type="paragraph" w:customStyle="1" w:styleId="affffff1">
    <w:name w:val="Знак Знак Знак Знак Знак Знак Знак Знак Знак Знак Знак Знак"/>
    <w:basedOn w:val="af0"/>
    <w:rsid w:val="000C2D6F"/>
    <w:pPr>
      <w:spacing w:after="160" w:line="240" w:lineRule="exact"/>
      <w:jc w:val="both"/>
    </w:pPr>
    <w:rPr>
      <w:sz w:val="24"/>
      <w:lang w:val="en-US" w:eastAsia="en-US"/>
    </w:rPr>
  </w:style>
  <w:style w:type="paragraph" w:customStyle="1" w:styleId="affffff2">
    <w:name w:val="Знак Знак Знак Знак Знак Знак"/>
    <w:basedOn w:val="af0"/>
    <w:rsid w:val="000C2D6F"/>
    <w:pPr>
      <w:spacing w:after="160" w:line="240" w:lineRule="exact"/>
      <w:jc w:val="both"/>
    </w:pPr>
    <w:rPr>
      <w:sz w:val="24"/>
      <w:lang w:val="en-US" w:eastAsia="en-US"/>
    </w:rPr>
  </w:style>
  <w:style w:type="paragraph" w:customStyle="1" w:styleId="2ff0">
    <w:name w:val="Знак Знак Знак2 Знак Знак Знак Знак Знак Знак"/>
    <w:basedOn w:val="af0"/>
    <w:rsid w:val="000C2D6F"/>
    <w:pPr>
      <w:spacing w:after="160" w:line="240" w:lineRule="exact"/>
      <w:jc w:val="both"/>
    </w:pPr>
    <w:rPr>
      <w:sz w:val="24"/>
      <w:lang w:val="en-US" w:eastAsia="en-US"/>
    </w:rPr>
  </w:style>
  <w:style w:type="paragraph" w:customStyle="1" w:styleId="2ff1">
    <w:name w:val="Знак Знак Знак Знак Знак Знак Знак Знак Знак2 Знак Знак Знак Знак Знак Знак"/>
    <w:basedOn w:val="af0"/>
    <w:rsid w:val="000C2D6F"/>
    <w:pPr>
      <w:spacing w:after="160" w:line="240" w:lineRule="exact"/>
      <w:jc w:val="both"/>
    </w:pPr>
    <w:rPr>
      <w:sz w:val="24"/>
      <w:lang w:val="en-US" w:eastAsia="en-US"/>
    </w:rPr>
  </w:style>
  <w:style w:type="paragraph" w:customStyle="1" w:styleId="1ff4">
    <w:name w:val="çàãîëîâîê 1"/>
    <w:basedOn w:val="af0"/>
    <w:next w:val="af0"/>
    <w:rsid w:val="000C2D6F"/>
    <w:pPr>
      <w:keepNext/>
      <w:snapToGrid w:val="0"/>
      <w:jc w:val="center"/>
    </w:pPr>
    <w:rPr>
      <w:b/>
      <w:sz w:val="26"/>
    </w:rPr>
  </w:style>
  <w:style w:type="paragraph" w:customStyle="1" w:styleId="1ff5">
    <w:name w:val="заголовок 1"/>
    <w:basedOn w:val="af0"/>
    <w:next w:val="af0"/>
    <w:rsid w:val="000C2D6F"/>
    <w:pPr>
      <w:keepNext/>
      <w:snapToGrid w:val="0"/>
      <w:ind w:right="5953" w:firstLine="709"/>
      <w:jc w:val="center"/>
    </w:pPr>
    <w:rPr>
      <w:b/>
      <w:sz w:val="28"/>
    </w:rPr>
  </w:style>
  <w:style w:type="paragraph" w:customStyle="1" w:styleId="1ff6">
    <w:name w:val="Знак1 Знак Знак Знак"/>
    <w:basedOn w:val="af0"/>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f0"/>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f2">
    <w:name w:val="Знак Знак Знак2 Знак Знак Знак Знак"/>
    <w:basedOn w:val="af0"/>
    <w:rsid w:val="000C2D6F"/>
    <w:pPr>
      <w:spacing w:after="160" w:line="240" w:lineRule="exact"/>
      <w:jc w:val="both"/>
    </w:pPr>
    <w:rPr>
      <w:sz w:val="24"/>
      <w:lang w:val="en-US" w:eastAsia="en-US"/>
    </w:rPr>
  </w:style>
  <w:style w:type="paragraph" w:customStyle="1" w:styleId="affffff3">
    <w:name w:val="Стиль основного текста"/>
    <w:basedOn w:val="af0"/>
    <w:link w:val="affffff4"/>
    <w:rsid w:val="000C2D6F"/>
    <w:pPr>
      <w:spacing w:before="120"/>
      <w:ind w:firstLine="709"/>
      <w:jc w:val="both"/>
    </w:pPr>
    <w:rPr>
      <w:rFonts w:cs="Arial"/>
      <w:b/>
      <w:bCs/>
      <w:sz w:val="24"/>
      <w:szCs w:val="24"/>
    </w:rPr>
  </w:style>
  <w:style w:type="character" w:customStyle="1" w:styleId="affffff4">
    <w:name w:val="Стиль основного текста Знак"/>
    <w:link w:val="affffff3"/>
    <w:rsid w:val="000C2D6F"/>
    <w:rPr>
      <w:rFonts w:cs="Arial"/>
      <w:b/>
      <w:bCs/>
      <w:sz w:val="24"/>
      <w:szCs w:val="24"/>
      <w:lang w:val="ru-RU" w:eastAsia="ru-RU" w:bidi="ar-SA"/>
    </w:rPr>
  </w:style>
  <w:style w:type="paragraph" w:customStyle="1" w:styleId="2ff3">
    <w:name w:val="Стиль Заголовок 2 + По ширине Междустр.интервал:  одинарный"/>
    <w:basedOn w:val="24"/>
    <w:autoRedefine/>
    <w:rsid w:val="00CD3472"/>
    <w:pPr>
      <w:spacing w:before="120" w:after="120"/>
      <w:ind w:firstLine="709"/>
      <w:jc w:val="both"/>
    </w:pPr>
    <w:rPr>
      <w:rFonts w:ascii="Times New Roman" w:hAnsi="Times New Roman" w:cs="Times New Roman"/>
      <w:bCs w:val="0"/>
      <w:i w:val="0"/>
      <w:sz w:val="26"/>
      <w:szCs w:val="26"/>
    </w:rPr>
  </w:style>
  <w:style w:type="character" w:customStyle="1" w:styleId="1f5">
    <w:name w:val="Стиль1 Знак"/>
    <w:link w:val="1f4"/>
    <w:locked/>
    <w:rsid w:val="000C2D6F"/>
    <w:rPr>
      <w:b/>
      <w:sz w:val="28"/>
      <w:szCs w:val="24"/>
      <w:lang w:val="ru-RU" w:eastAsia="ru-RU" w:bidi="ar-SA"/>
    </w:rPr>
  </w:style>
  <w:style w:type="paragraph" w:customStyle="1" w:styleId="1ff7">
    <w:name w:val="Знак1 Знак Знак Знак Знак Знак Знак Знак Знак Знак Знак Знак Знак Знак Знак Знак"/>
    <w:basedOn w:val="af0"/>
    <w:rsid w:val="000C2D6F"/>
    <w:pPr>
      <w:spacing w:after="160" w:line="240" w:lineRule="exact"/>
    </w:pPr>
    <w:rPr>
      <w:rFonts w:ascii="Verdana" w:hAnsi="Verdana"/>
      <w:sz w:val="24"/>
      <w:szCs w:val="24"/>
      <w:lang w:val="en-US" w:eastAsia="en-US"/>
    </w:rPr>
  </w:style>
  <w:style w:type="paragraph" w:customStyle="1" w:styleId="1ff8">
    <w:name w:val="Знак Знак Знак Знак Знак Знак Знак Знак Знак1 Знак"/>
    <w:basedOn w:val="af0"/>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d">
    <w:name w:val="Стиль2 Знак"/>
    <w:link w:val="2b"/>
    <w:uiPriority w:val="99"/>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f0"/>
    <w:next w:val="af0"/>
    <w:autoRedefine/>
    <w:rsid w:val="000C2D6F"/>
    <w:pPr>
      <w:ind w:left="720"/>
    </w:pPr>
    <w:rPr>
      <w:sz w:val="18"/>
      <w:szCs w:val="18"/>
    </w:rPr>
  </w:style>
  <w:style w:type="paragraph" w:styleId="55">
    <w:name w:val="toc 5"/>
    <w:basedOn w:val="af0"/>
    <w:next w:val="af0"/>
    <w:autoRedefine/>
    <w:rsid w:val="000C2D6F"/>
    <w:pPr>
      <w:ind w:left="960"/>
    </w:pPr>
    <w:rPr>
      <w:sz w:val="18"/>
      <w:szCs w:val="18"/>
    </w:rPr>
  </w:style>
  <w:style w:type="paragraph" w:styleId="61">
    <w:name w:val="toc 6"/>
    <w:basedOn w:val="af0"/>
    <w:next w:val="af0"/>
    <w:autoRedefine/>
    <w:rsid w:val="000C2D6F"/>
    <w:pPr>
      <w:ind w:left="1200"/>
    </w:pPr>
    <w:rPr>
      <w:sz w:val="18"/>
      <w:szCs w:val="18"/>
    </w:rPr>
  </w:style>
  <w:style w:type="paragraph" w:styleId="71">
    <w:name w:val="toc 7"/>
    <w:basedOn w:val="af0"/>
    <w:next w:val="af0"/>
    <w:autoRedefine/>
    <w:rsid w:val="000C2D6F"/>
    <w:pPr>
      <w:ind w:left="1440"/>
    </w:pPr>
    <w:rPr>
      <w:sz w:val="18"/>
      <w:szCs w:val="18"/>
    </w:rPr>
  </w:style>
  <w:style w:type="paragraph" w:styleId="84">
    <w:name w:val="toc 8"/>
    <w:basedOn w:val="af0"/>
    <w:next w:val="af0"/>
    <w:autoRedefine/>
    <w:rsid w:val="000C2D6F"/>
    <w:pPr>
      <w:ind w:left="1680"/>
    </w:pPr>
    <w:rPr>
      <w:sz w:val="18"/>
      <w:szCs w:val="18"/>
    </w:rPr>
  </w:style>
  <w:style w:type="paragraph" w:styleId="92">
    <w:name w:val="toc 9"/>
    <w:basedOn w:val="af0"/>
    <w:next w:val="af0"/>
    <w:autoRedefine/>
    <w:rsid w:val="000C2D6F"/>
    <w:pPr>
      <w:ind w:left="1920"/>
    </w:pPr>
    <w:rPr>
      <w:sz w:val="18"/>
      <w:szCs w:val="18"/>
    </w:rPr>
  </w:style>
  <w:style w:type="paragraph" w:styleId="3f2">
    <w:name w:val="List Bullet 3"/>
    <w:basedOn w:val="af0"/>
    <w:autoRedefine/>
    <w:rsid w:val="000C2D6F"/>
    <w:pPr>
      <w:tabs>
        <w:tab w:val="num" w:pos="926"/>
      </w:tabs>
      <w:spacing w:after="60"/>
      <w:ind w:left="926" w:hanging="360"/>
      <w:jc w:val="both"/>
    </w:pPr>
    <w:rPr>
      <w:sz w:val="24"/>
    </w:rPr>
  </w:style>
  <w:style w:type="paragraph" w:styleId="3f3">
    <w:name w:val="List Number 3"/>
    <w:basedOn w:val="af0"/>
    <w:qFormat/>
    <w:rsid w:val="000C2D6F"/>
    <w:pPr>
      <w:tabs>
        <w:tab w:val="num" w:pos="926"/>
      </w:tabs>
      <w:spacing w:after="60"/>
      <w:ind w:left="926" w:hanging="360"/>
      <w:jc w:val="both"/>
    </w:pPr>
    <w:rPr>
      <w:sz w:val="24"/>
    </w:rPr>
  </w:style>
  <w:style w:type="paragraph" w:styleId="47">
    <w:name w:val="List Number 4"/>
    <w:basedOn w:val="af0"/>
    <w:qFormat/>
    <w:rsid w:val="000C2D6F"/>
    <w:pPr>
      <w:tabs>
        <w:tab w:val="num" w:pos="1209"/>
      </w:tabs>
      <w:spacing w:after="60"/>
      <w:ind w:left="1209" w:hanging="360"/>
      <w:jc w:val="both"/>
    </w:pPr>
    <w:rPr>
      <w:sz w:val="24"/>
    </w:rPr>
  </w:style>
  <w:style w:type="paragraph" w:customStyle="1" w:styleId="3f4">
    <w:name w:val="Раздел 3"/>
    <w:basedOn w:val="af0"/>
    <w:rsid w:val="000C2D6F"/>
    <w:pPr>
      <w:tabs>
        <w:tab w:val="num" w:pos="360"/>
      </w:tabs>
      <w:spacing w:before="120" w:after="120"/>
      <w:ind w:left="360" w:hanging="360"/>
      <w:jc w:val="center"/>
    </w:pPr>
    <w:rPr>
      <w:b/>
      <w:sz w:val="24"/>
    </w:rPr>
  </w:style>
  <w:style w:type="paragraph" w:customStyle="1" w:styleId="affffff5">
    <w:name w:val="Условия контракта"/>
    <w:basedOn w:val="af0"/>
    <w:semiHidden/>
    <w:rsid w:val="000C2D6F"/>
    <w:pPr>
      <w:tabs>
        <w:tab w:val="num" w:pos="567"/>
      </w:tabs>
      <w:spacing w:before="240" w:after="120"/>
      <w:ind w:left="567" w:hanging="567"/>
      <w:jc w:val="both"/>
    </w:pPr>
    <w:rPr>
      <w:b/>
      <w:sz w:val="24"/>
    </w:rPr>
  </w:style>
  <w:style w:type="paragraph" w:customStyle="1" w:styleId="Instruction">
    <w:name w:val="Instruction"/>
    <w:basedOn w:val="29"/>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f0"/>
    <w:rsid w:val="000C2D6F"/>
    <w:pPr>
      <w:spacing w:after="60"/>
      <w:jc w:val="both"/>
    </w:pPr>
    <w:rPr>
      <w:sz w:val="24"/>
      <w:szCs w:val="24"/>
    </w:rPr>
  </w:style>
  <w:style w:type="paragraph" w:customStyle="1" w:styleId="2ff4">
    <w:name w:val="Заголовок 2 со списком"/>
    <w:basedOn w:val="24"/>
    <w:next w:val="af0"/>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9">
    <w:name w:val="Нижний колонтитул Знак Знак Знак1"/>
    <w:rsid w:val="000C2D6F"/>
    <w:rPr>
      <w:lang w:val="ru-RU" w:eastAsia="ru-RU" w:bidi="ar-SA"/>
    </w:rPr>
  </w:style>
  <w:style w:type="character" w:customStyle="1" w:styleId="affffff6">
    <w:name w:val="Основной шрифт"/>
    <w:rsid w:val="000C2D6F"/>
  </w:style>
  <w:style w:type="paragraph" w:customStyle="1" w:styleId="affffff7">
    <w:name w:val="текст таблицы"/>
    <w:basedOn w:val="af0"/>
    <w:rsid w:val="000C2D6F"/>
    <w:pPr>
      <w:spacing w:before="120"/>
      <w:ind w:right="-102"/>
    </w:pPr>
    <w:rPr>
      <w:sz w:val="24"/>
      <w:szCs w:val="24"/>
    </w:rPr>
  </w:style>
  <w:style w:type="paragraph" w:customStyle="1" w:styleId="WW-2">
    <w:name w:val="WW-Основной текст с отступом 2"/>
    <w:basedOn w:val="af0"/>
    <w:rsid w:val="000C2D6F"/>
    <w:pPr>
      <w:suppressAutoHyphens/>
      <w:ind w:left="-540"/>
      <w:jc w:val="both"/>
    </w:pPr>
    <w:rPr>
      <w:rFonts w:ascii="Arial" w:hAnsi="Arial" w:cs="Arial"/>
      <w:sz w:val="18"/>
      <w:szCs w:val="18"/>
      <w:lang w:eastAsia="ar-SA"/>
    </w:rPr>
  </w:style>
  <w:style w:type="paragraph" w:customStyle="1" w:styleId="Style2">
    <w:name w:val="Style2"/>
    <w:basedOn w:val="af0"/>
    <w:rsid w:val="000C2D6F"/>
    <w:pPr>
      <w:tabs>
        <w:tab w:val="num" w:pos="720"/>
      </w:tabs>
      <w:spacing w:before="60" w:after="60"/>
      <w:ind w:left="720" w:hanging="720"/>
      <w:jc w:val="both"/>
    </w:pPr>
    <w:rPr>
      <w:rFonts w:ascii="Arial" w:hAnsi="Arial" w:cs="Arial"/>
    </w:rPr>
  </w:style>
  <w:style w:type="paragraph" w:customStyle="1" w:styleId="Simlple">
    <w:name w:val="Simlple"/>
    <w:basedOn w:val="af0"/>
    <w:rsid w:val="000C2D6F"/>
    <w:pPr>
      <w:spacing w:before="60" w:after="60"/>
      <w:ind w:firstLine="284"/>
      <w:jc w:val="both"/>
    </w:pPr>
    <w:rPr>
      <w:rFonts w:ascii="Arial" w:hAnsi="Arial" w:cs="Arial"/>
    </w:rPr>
  </w:style>
  <w:style w:type="paragraph" w:customStyle="1" w:styleId="BodyText">
    <w:name w:val="Body Text Знак"/>
    <w:basedOn w:val="af0"/>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f8">
    <w:name w:val="Пункт"/>
    <w:basedOn w:val="2c"/>
    <w:link w:val="1ffa"/>
    <w:rsid w:val="000C2D6F"/>
    <w:pPr>
      <w:suppressLineNumbers/>
      <w:tabs>
        <w:tab w:val="clear" w:pos="0"/>
        <w:tab w:val="num" w:pos="576"/>
      </w:tabs>
      <w:spacing w:after="60"/>
      <w:ind w:left="576" w:hanging="576"/>
      <w:jc w:val="both"/>
    </w:pPr>
    <w:rPr>
      <w:sz w:val="24"/>
      <w:szCs w:val="24"/>
    </w:rPr>
  </w:style>
  <w:style w:type="paragraph" w:customStyle="1" w:styleId="affffff9">
    <w:name w:val="Знак Знак Знак Знак Знак Знак Знак Знак Знак"/>
    <w:basedOn w:val="af0"/>
    <w:rsid w:val="000C2D6F"/>
    <w:pPr>
      <w:spacing w:after="160" w:line="240" w:lineRule="exact"/>
    </w:pPr>
    <w:rPr>
      <w:rFonts w:ascii="Verdana" w:hAnsi="Verdana"/>
      <w:sz w:val="24"/>
      <w:szCs w:val="24"/>
      <w:lang w:val="en-US" w:eastAsia="en-US"/>
    </w:rPr>
  </w:style>
  <w:style w:type="paragraph" w:customStyle="1" w:styleId="affffffa">
    <w:name w:val="Статья"/>
    <w:basedOn w:val="af0"/>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5">
    <w:name w:val="Знак2 Знак Знак"/>
    <w:basedOn w:val="af0"/>
    <w:rsid w:val="000C2D6F"/>
    <w:pPr>
      <w:spacing w:after="160" w:line="240" w:lineRule="exact"/>
    </w:pPr>
    <w:rPr>
      <w:rFonts w:ascii="Verdana" w:hAnsi="Verdana"/>
      <w:sz w:val="24"/>
      <w:szCs w:val="24"/>
      <w:lang w:val="en-US" w:eastAsia="en-US"/>
    </w:rPr>
  </w:style>
  <w:style w:type="paragraph" w:customStyle="1" w:styleId="1ffb">
    <w:name w:val="Знак1 Знак Знак Знак Знак Знак"/>
    <w:basedOn w:val="af0"/>
    <w:rsid w:val="000C2D6F"/>
    <w:pPr>
      <w:spacing w:after="160" w:line="240" w:lineRule="exact"/>
    </w:pPr>
    <w:rPr>
      <w:rFonts w:ascii="Verdana" w:hAnsi="Verdana"/>
      <w:sz w:val="24"/>
      <w:szCs w:val="24"/>
      <w:lang w:val="en-US" w:eastAsia="en-US"/>
    </w:rPr>
  </w:style>
  <w:style w:type="paragraph" w:customStyle="1" w:styleId="1ffc">
    <w:name w:val="Знак Знак Знак Знак Знак Знак Знак1 Знак Знак"/>
    <w:basedOn w:val="af0"/>
    <w:rsid w:val="000C2D6F"/>
    <w:pPr>
      <w:spacing w:after="160" w:line="240" w:lineRule="exact"/>
    </w:pPr>
    <w:rPr>
      <w:rFonts w:ascii="Verdana" w:hAnsi="Verdana" w:cs="Verdana"/>
      <w:sz w:val="24"/>
      <w:szCs w:val="24"/>
      <w:lang w:val="en-US" w:eastAsia="en-US"/>
    </w:rPr>
  </w:style>
  <w:style w:type="paragraph" w:customStyle="1" w:styleId="Normal00">
    <w:name w:val="Normal 0"/>
    <w:basedOn w:val="af0"/>
    <w:rsid w:val="000C2D6F"/>
    <w:pPr>
      <w:spacing w:line="360" w:lineRule="auto"/>
      <w:jc w:val="center"/>
    </w:pPr>
    <w:rPr>
      <w:sz w:val="24"/>
    </w:rPr>
  </w:style>
  <w:style w:type="paragraph" w:customStyle="1" w:styleId="1ffd">
    <w:name w:val="Основной текст1"/>
    <w:basedOn w:val="af0"/>
    <w:link w:val="affffffb"/>
    <w:rsid w:val="000C2D6F"/>
    <w:pPr>
      <w:suppressAutoHyphens/>
      <w:jc w:val="both"/>
    </w:pPr>
    <w:rPr>
      <w:color w:val="000000"/>
      <w:sz w:val="24"/>
    </w:rPr>
  </w:style>
  <w:style w:type="paragraph" w:customStyle="1" w:styleId="Normalkeepwithnext">
    <w:name w:val="Normal (keep with next)"/>
    <w:basedOn w:val="af0"/>
    <w:rsid w:val="000C2D6F"/>
    <w:pPr>
      <w:keepNext/>
      <w:keepLines/>
    </w:pPr>
    <w:rPr>
      <w:rFonts w:ascii="Arial" w:eastAsia="SimSun" w:hAnsi="Arial"/>
      <w:sz w:val="22"/>
      <w:szCs w:val="24"/>
      <w:lang w:val="en-GB" w:eastAsia="zh-CN"/>
    </w:rPr>
  </w:style>
  <w:style w:type="paragraph" w:customStyle="1" w:styleId="NormalSpace">
    <w:name w:val="NormalSpace"/>
    <w:basedOn w:val="af0"/>
    <w:next w:val="af0"/>
    <w:rsid w:val="000C2D6F"/>
    <w:pPr>
      <w:spacing w:before="60" w:after="60"/>
    </w:pPr>
    <w:rPr>
      <w:rFonts w:ascii="Arial" w:eastAsia="SimSun" w:hAnsi="Arial"/>
      <w:sz w:val="22"/>
      <w:szCs w:val="24"/>
      <w:lang w:val="en-GB" w:eastAsia="zh-CN"/>
    </w:rPr>
  </w:style>
  <w:style w:type="table" w:customStyle="1" w:styleId="2ff6">
    <w:name w:val="Сетка таблицы2"/>
    <w:basedOn w:val="af2"/>
    <w:next w:val="aff2"/>
    <w:uiPriority w:val="59"/>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1 Знак Знак Знак Знак Знак Знак Знак Знак Знак Знак Знак Знак"/>
    <w:basedOn w:val="af0"/>
    <w:rsid w:val="000C2D6F"/>
    <w:pPr>
      <w:spacing w:after="160" w:line="240" w:lineRule="exact"/>
    </w:pPr>
    <w:rPr>
      <w:rFonts w:ascii="Verdana" w:hAnsi="Verdana"/>
      <w:sz w:val="24"/>
      <w:szCs w:val="24"/>
      <w:lang w:val="en-US" w:eastAsia="en-US"/>
    </w:rPr>
  </w:style>
  <w:style w:type="character" w:customStyle="1" w:styleId="1fff">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c">
    <w:name w:val="Знак Знак Знак Знак Знак Знак Знак Знак Знак Знак Знак Знак Знак"/>
    <w:basedOn w:val="af0"/>
    <w:rsid w:val="000C2D6F"/>
    <w:pPr>
      <w:spacing w:after="160" w:line="240" w:lineRule="exact"/>
    </w:pPr>
    <w:rPr>
      <w:rFonts w:ascii="Verdana" w:hAnsi="Verdana"/>
      <w:sz w:val="24"/>
      <w:szCs w:val="24"/>
      <w:lang w:val="en-US" w:eastAsia="en-US"/>
    </w:rPr>
  </w:style>
  <w:style w:type="paragraph" w:customStyle="1" w:styleId="d">
    <w:name w:val="d"/>
    <w:basedOn w:val="af0"/>
    <w:rsid w:val="000C2D6F"/>
    <w:pPr>
      <w:spacing w:before="100" w:beforeAutospacing="1" w:after="100" w:afterAutospacing="1"/>
      <w:ind w:firstLine="120"/>
    </w:pPr>
    <w:rPr>
      <w:rFonts w:ascii="Arial" w:hAnsi="Arial" w:cs="Arial"/>
    </w:rPr>
  </w:style>
  <w:style w:type="paragraph" w:styleId="affffffd">
    <w:name w:val="Normal Indent"/>
    <w:basedOn w:val="af0"/>
    <w:rsid w:val="000C2D6F"/>
    <w:pPr>
      <w:spacing w:after="60"/>
      <w:ind w:left="708"/>
      <w:jc w:val="both"/>
    </w:pPr>
    <w:rPr>
      <w:sz w:val="24"/>
      <w:szCs w:val="24"/>
    </w:rPr>
  </w:style>
  <w:style w:type="character" w:customStyle="1" w:styleId="affffffe">
    <w:name w:val="Основной текст с отступом Знак"/>
    <w:aliases w:val="Основной текст с нумерацией Знак,текст Знак"/>
    <w:locked/>
    <w:rsid w:val="000C2D6F"/>
    <w:rPr>
      <w:sz w:val="24"/>
      <w:szCs w:val="24"/>
      <w:lang w:val="ru-RU" w:eastAsia="ru-RU" w:bidi="ar-SA"/>
    </w:rPr>
  </w:style>
  <w:style w:type="paragraph" w:customStyle="1" w:styleId="afffffff">
    <w:name w:val="Таблицы (моноширинный)"/>
    <w:basedOn w:val="af0"/>
    <w:next w:val="af0"/>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f0"/>
    <w:rsid w:val="000C2D6F"/>
    <w:pPr>
      <w:spacing w:after="160" w:line="240" w:lineRule="exact"/>
    </w:pPr>
    <w:rPr>
      <w:rFonts w:ascii="Verdana" w:hAnsi="Verdana"/>
      <w:sz w:val="24"/>
      <w:szCs w:val="24"/>
      <w:lang w:val="en-US" w:eastAsia="en-US"/>
    </w:rPr>
  </w:style>
  <w:style w:type="paragraph" w:customStyle="1" w:styleId="115">
    <w:name w:val="заголовок 11"/>
    <w:basedOn w:val="af0"/>
    <w:next w:val="af0"/>
    <w:rsid w:val="000C2D6F"/>
    <w:pPr>
      <w:keepNext/>
      <w:snapToGrid w:val="0"/>
      <w:jc w:val="center"/>
    </w:pPr>
    <w:rPr>
      <w:sz w:val="24"/>
    </w:rPr>
  </w:style>
  <w:style w:type="paragraph" w:styleId="afffffff0">
    <w:name w:val="Subtitle"/>
    <w:basedOn w:val="af0"/>
    <w:link w:val="afffffff1"/>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f2">
    <w:name w:val="КД_заголовки"/>
    <w:basedOn w:val="13"/>
    <w:rsid w:val="000C2D6F"/>
    <w:pPr>
      <w:autoSpaceDE w:val="0"/>
      <w:autoSpaceDN w:val="0"/>
      <w:ind w:left="360" w:hanging="360"/>
      <w:jc w:val="center"/>
    </w:pPr>
    <w:rPr>
      <w:rFonts w:ascii="Times New Roman" w:hAnsi="Times New Roman" w:cs="Times New Roman"/>
      <w:sz w:val="28"/>
      <w:szCs w:val="28"/>
    </w:rPr>
  </w:style>
  <w:style w:type="character" w:customStyle="1" w:styleId="afffffff3">
    <w:name w:val="АД_Наименование главы без нумерации Знак"/>
    <w:link w:val="afffffff4"/>
    <w:locked/>
    <w:rsid w:val="000C2D6F"/>
    <w:rPr>
      <w:b/>
      <w:bCs/>
      <w:sz w:val="24"/>
      <w:szCs w:val="24"/>
      <w:lang w:val="ru-RU" w:eastAsia="ru-RU" w:bidi="ar-SA"/>
    </w:rPr>
  </w:style>
  <w:style w:type="paragraph" w:customStyle="1" w:styleId="afffffff4">
    <w:name w:val="АД_Наименование главы без нумерации"/>
    <w:basedOn w:val="24"/>
    <w:link w:val="afffffff3"/>
    <w:rsid w:val="000C2D6F"/>
    <w:pPr>
      <w:spacing w:before="0" w:after="0"/>
      <w:jc w:val="center"/>
    </w:pPr>
    <w:rPr>
      <w:rFonts w:ascii="Times New Roman" w:hAnsi="Times New Roman" w:cs="Times New Roman"/>
      <w:i w:val="0"/>
      <w:iCs w:val="0"/>
      <w:sz w:val="24"/>
      <w:szCs w:val="24"/>
    </w:rPr>
  </w:style>
  <w:style w:type="character" w:customStyle="1" w:styleId="afffffff5">
    <w:name w:val="АД_Основной текст Знак"/>
    <w:link w:val="afffffff6"/>
    <w:locked/>
    <w:rsid w:val="000C2D6F"/>
    <w:rPr>
      <w:sz w:val="24"/>
      <w:szCs w:val="24"/>
      <w:lang w:val="ru-RU" w:eastAsia="ru-RU" w:bidi="ar-SA"/>
    </w:rPr>
  </w:style>
  <w:style w:type="paragraph" w:customStyle="1" w:styleId="afffffff6">
    <w:name w:val="АД_Основной текст"/>
    <w:basedOn w:val="af0"/>
    <w:link w:val="afffffff5"/>
    <w:qFormat/>
    <w:rsid w:val="000C2D6F"/>
    <w:pPr>
      <w:ind w:firstLine="567"/>
      <w:jc w:val="both"/>
    </w:pPr>
    <w:rPr>
      <w:sz w:val="24"/>
      <w:szCs w:val="24"/>
    </w:rPr>
  </w:style>
  <w:style w:type="paragraph" w:styleId="afffffff7">
    <w:name w:val="TOC Heading"/>
    <w:basedOn w:val="13"/>
    <w:next w:val="af0"/>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f0">
    <w:name w:val="Без интервала1"/>
    <w:qFormat/>
    <w:rsid w:val="000C2D6F"/>
    <w:rPr>
      <w:sz w:val="24"/>
      <w:szCs w:val="24"/>
    </w:rPr>
  </w:style>
  <w:style w:type="paragraph" w:customStyle="1" w:styleId="1fff1">
    <w:name w:val="Абзац списка1"/>
    <w:basedOn w:val="af0"/>
    <w:qFormat/>
    <w:rsid w:val="000C2D6F"/>
    <w:pPr>
      <w:ind w:left="708"/>
    </w:pPr>
    <w:rPr>
      <w:sz w:val="24"/>
      <w:szCs w:val="24"/>
    </w:rPr>
  </w:style>
  <w:style w:type="paragraph" w:customStyle="1" w:styleId="21">
    <w:name w:val="Заг2"/>
    <w:basedOn w:val="24"/>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f0"/>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0">
    <w:name w:val="СП - Статья 1"/>
    <w:basedOn w:val="af4"/>
    <w:rsid w:val="000C2D6F"/>
    <w:pPr>
      <w:widowControl w:val="0"/>
      <w:tabs>
        <w:tab w:val="num" w:pos="360"/>
      </w:tabs>
      <w:spacing w:before="60" w:after="240"/>
      <w:ind w:left="360" w:hanging="360"/>
      <w:jc w:val="both"/>
    </w:pPr>
    <w:rPr>
      <w:sz w:val="24"/>
      <w:szCs w:val="24"/>
    </w:rPr>
  </w:style>
  <w:style w:type="paragraph" w:customStyle="1" w:styleId="1fff2">
    <w:name w:val="Список 1"/>
    <w:basedOn w:val="af4"/>
    <w:rsid w:val="000C2D6F"/>
    <w:pPr>
      <w:spacing w:before="60" w:after="0" w:line="360" w:lineRule="auto"/>
      <w:ind w:left="1134" w:hanging="283"/>
    </w:pPr>
    <w:rPr>
      <w:sz w:val="22"/>
    </w:rPr>
  </w:style>
  <w:style w:type="paragraph" w:customStyle="1" w:styleId="xl63">
    <w:name w:val="xl63"/>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f0"/>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f0"/>
    <w:uiPriority w:val="99"/>
    <w:rsid w:val="000C2D6F"/>
    <w:pPr>
      <w:spacing w:before="100" w:beforeAutospacing="1" w:after="100" w:afterAutospacing="1"/>
      <w:textAlignment w:val="top"/>
    </w:pPr>
  </w:style>
  <w:style w:type="paragraph" w:customStyle="1" w:styleId="xl66">
    <w:name w:val="xl66"/>
    <w:basedOn w:val="af0"/>
    <w:uiPriority w:val="99"/>
    <w:rsid w:val="000C2D6F"/>
    <w:pPr>
      <w:spacing w:before="100" w:beforeAutospacing="1" w:after="100" w:afterAutospacing="1"/>
      <w:textAlignment w:val="top"/>
    </w:pPr>
    <w:rPr>
      <w:b/>
      <w:bCs/>
    </w:rPr>
  </w:style>
  <w:style w:type="paragraph" w:customStyle="1" w:styleId="xl67">
    <w:name w:val="xl67"/>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f0"/>
    <w:uiPriority w:val="99"/>
    <w:rsid w:val="000C2D6F"/>
    <w:pPr>
      <w:spacing w:before="100" w:beforeAutospacing="1" w:after="100" w:afterAutospacing="1"/>
      <w:jc w:val="center"/>
      <w:textAlignment w:val="top"/>
    </w:pPr>
  </w:style>
  <w:style w:type="paragraph" w:customStyle="1" w:styleId="xl69">
    <w:name w:val="xl69"/>
    <w:basedOn w:val="af0"/>
    <w:uiPriority w:val="99"/>
    <w:rsid w:val="000C2D6F"/>
    <w:pPr>
      <w:spacing w:before="100" w:beforeAutospacing="1" w:after="100" w:afterAutospacing="1"/>
      <w:textAlignment w:val="top"/>
    </w:pPr>
  </w:style>
  <w:style w:type="paragraph" w:customStyle="1" w:styleId="xl70">
    <w:name w:val="xl70"/>
    <w:basedOn w:val="af0"/>
    <w:uiPriority w:val="99"/>
    <w:rsid w:val="000C2D6F"/>
    <w:pPr>
      <w:spacing w:before="100" w:beforeAutospacing="1" w:after="100" w:afterAutospacing="1"/>
      <w:jc w:val="center"/>
      <w:textAlignment w:val="top"/>
    </w:pPr>
  </w:style>
  <w:style w:type="paragraph" w:customStyle="1" w:styleId="xl71">
    <w:name w:val="xl71"/>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f0"/>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f0"/>
    <w:uiPriority w:val="99"/>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f0"/>
    <w:uiPriority w:val="99"/>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f0"/>
    <w:uiPriority w:val="99"/>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f0"/>
    <w:uiPriority w:val="99"/>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f0"/>
    <w:uiPriority w:val="99"/>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f0"/>
    <w:uiPriority w:val="99"/>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f0"/>
    <w:uiPriority w:val="99"/>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f0"/>
    <w:uiPriority w:val="99"/>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f0"/>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f0"/>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f0"/>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f0"/>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f0"/>
    <w:uiPriority w:val="99"/>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f0"/>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f0"/>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f0"/>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f0"/>
    <w:uiPriority w:val="99"/>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f0"/>
    <w:uiPriority w:val="99"/>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f0"/>
    <w:uiPriority w:val="99"/>
    <w:rsid w:val="000C2D6F"/>
    <w:pPr>
      <w:pBdr>
        <w:bottom w:val="single" w:sz="4" w:space="0" w:color="auto"/>
      </w:pBdr>
      <w:spacing w:before="100" w:beforeAutospacing="1" w:after="100" w:afterAutospacing="1"/>
      <w:textAlignment w:val="top"/>
    </w:pPr>
  </w:style>
  <w:style w:type="paragraph" w:customStyle="1" w:styleId="xl95">
    <w:name w:val="xl95"/>
    <w:basedOn w:val="af0"/>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f0"/>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f0"/>
    <w:uiPriority w:val="99"/>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f0"/>
    <w:uiPriority w:val="99"/>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f0"/>
    <w:uiPriority w:val="99"/>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f0"/>
    <w:uiPriority w:val="99"/>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f0"/>
    <w:uiPriority w:val="99"/>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f0"/>
    <w:uiPriority w:val="99"/>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f0"/>
    <w:uiPriority w:val="99"/>
    <w:rsid w:val="000C2D6F"/>
    <w:pPr>
      <w:spacing w:before="100" w:beforeAutospacing="1" w:after="100" w:afterAutospacing="1"/>
    </w:pPr>
  </w:style>
  <w:style w:type="paragraph" w:customStyle="1" w:styleId="xl104">
    <w:name w:val="xl104"/>
    <w:basedOn w:val="af0"/>
    <w:uiPriority w:val="99"/>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f0"/>
    <w:uiPriority w:val="99"/>
    <w:rsid w:val="000C2D6F"/>
    <w:pPr>
      <w:spacing w:before="100" w:beforeAutospacing="1" w:after="100" w:afterAutospacing="1"/>
    </w:pPr>
  </w:style>
  <w:style w:type="character" w:customStyle="1" w:styleId="2ff7">
    <w:name w:val="Заголовок 2 Знак Знак Знак"/>
    <w:rsid w:val="00415500"/>
    <w:rPr>
      <w:b/>
      <w:bCs/>
      <w:sz w:val="24"/>
      <w:szCs w:val="24"/>
      <w:lang w:val="ru-RU" w:eastAsia="ru-RU" w:bidi="ar-SA"/>
    </w:rPr>
  </w:style>
  <w:style w:type="numbering" w:customStyle="1" w:styleId="2ff8">
    <w:name w:val="Нет списка2"/>
    <w:next w:val="af3"/>
    <w:uiPriority w:val="99"/>
    <w:semiHidden/>
    <w:unhideWhenUsed/>
    <w:rsid w:val="0082490F"/>
  </w:style>
  <w:style w:type="character" w:customStyle="1" w:styleId="1fff3">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f3"/>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4">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5">
    <w:name w:val="Текст примечания Знак1"/>
    <w:aliases w:val="Знак4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f0"/>
    <w:rsid w:val="0082490F"/>
    <w:pPr>
      <w:spacing w:after="160" w:line="240" w:lineRule="exact"/>
      <w:jc w:val="both"/>
    </w:pPr>
    <w:rPr>
      <w:sz w:val="24"/>
      <w:lang w:val="en-US" w:eastAsia="en-US"/>
    </w:rPr>
  </w:style>
  <w:style w:type="character" w:customStyle="1" w:styleId="12pt">
    <w:name w:val="Первая строка:Обычный+12pt Знак"/>
    <w:aliases w:val="Normal + 12 pt3"/>
    <w:link w:val="Normal12pt1"/>
    <w:uiPriority w:val="99"/>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e"/>
    <w:link w:val="12pt"/>
    <w:uiPriority w:val="99"/>
    <w:rsid w:val="0082490F"/>
    <w:pPr>
      <w:widowControl w:val="0"/>
      <w:snapToGrid w:val="0"/>
      <w:ind w:firstLine="567"/>
    </w:pPr>
    <w:rPr>
      <w:rFonts w:ascii="Calibri" w:eastAsia="Calibri" w:hAnsi="Calibri"/>
      <w:snapToGrid w:val="0"/>
    </w:rPr>
  </w:style>
  <w:style w:type="paragraph" w:customStyle="1" w:styleId="2ff9">
    <w:name w:val="Знак Знак Знак2 Знак Знак Знак Знак Знак Знак Знак"/>
    <w:basedOn w:val="af0"/>
    <w:rsid w:val="0082490F"/>
    <w:pPr>
      <w:spacing w:after="160" w:line="240" w:lineRule="exact"/>
      <w:jc w:val="both"/>
    </w:pPr>
    <w:rPr>
      <w:sz w:val="24"/>
      <w:lang w:val="en-US" w:eastAsia="en-US"/>
    </w:rPr>
  </w:style>
  <w:style w:type="paragraph" w:customStyle="1" w:styleId="CharChar1">
    <w:name w:val="Char Char"/>
    <w:basedOn w:val="af0"/>
    <w:rsid w:val="0082490F"/>
    <w:pPr>
      <w:spacing w:after="160" w:line="240" w:lineRule="exact"/>
    </w:pPr>
    <w:rPr>
      <w:rFonts w:eastAsia="Calibri"/>
      <w:lang w:eastAsia="zh-CN"/>
    </w:rPr>
  </w:style>
  <w:style w:type="paragraph" w:customStyle="1" w:styleId="3f7">
    <w:name w:val="Знак3"/>
    <w:basedOn w:val="af0"/>
    <w:rsid w:val="0082490F"/>
    <w:pPr>
      <w:suppressAutoHyphens/>
      <w:spacing w:after="160" w:line="240" w:lineRule="exact"/>
      <w:jc w:val="both"/>
    </w:pPr>
    <w:rPr>
      <w:sz w:val="24"/>
      <w:lang w:val="en-US" w:eastAsia="ar-SA"/>
    </w:rPr>
  </w:style>
  <w:style w:type="paragraph" w:customStyle="1" w:styleId="117">
    <w:name w:val="Знак Знак Знак Знак11"/>
    <w:basedOn w:val="af0"/>
    <w:rsid w:val="0082490F"/>
    <w:pPr>
      <w:spacing w:after="160" w:line="240" w:lineRule="exact"/>
      <w:jc w:val="both"/>
    </w:pPr>
    <w:rPr>
      <w:sz w:val="24"/>
      <w:lang w:val="en-US" w:eastAsia="en-US"/>
    </w:rPr>
  </w:style>
  <w:style w:type="character" w:customStyle="1" w:styleId="2ffa">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f0">
    <w:name w:val="Текст выноски Знак"/>
    <w:link w:val="aff"/>
    <w:uiPriority w:val="99"/>
    <w:rsid w:val="0082490F"/>
    <w:rPr>
      <w:rFonts w:ascii="Tahoma" w:hAnsi="Tahoma" w:cs="Tahoma"/>
      <w:sz w:val="16"/>
      <w:szCs w:val="16"/>
    </w:rPr>
  </w:style>
  <w:style w:type="table" w:customStyle="1" w:styleId="1fff6">
    <w:name w:val="Сетка таблицы1"/>
    <w:basedOn w:val="af2"/>
    <w:next w:val="aff2"/>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f3"/>
    <w:uiPriority w:val="99"/>
    <w:semiHidden/>
    <w:unhideWhenUsed/>
    <w:rsid w:val="003F76C6"/>
  </w:style>
  <w:style w:type="numbering" w:customStyle="1" w:styleId="125">
    <w:name w:val="Нет списка12"/>
    <w:next w:val="af3"/>
    <w:uiPriority w:val="99"/>
    <w:semiHidden/>
    <w:rsid w:val="003F76C6"/>
  </w:style>
  <w:style w:type="table" w:customStyle="1" w:styleId="3f9">
    <w:name w:val="Сетка таблицы3"/>
    <w:basedOn w:val="af2"/>
    <w:next w:val="aff2"/>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f0"/>
    <w:rsid w:val="008F0F41"/>
    <w:pPr>
      <w:spacing w:before="100" w:beforeAutospacing="1" w:after="100" w:afterAutospacing="1"/>
    </w:pPr>
    <w:rPr>
      <w:sz w:val="24"/>
      <w:szCs w:val="24"/>
    </w:rPr>
  </w:style>
  <w:style w:type="paragraph" w:customStyle="1" w:styleId="72">
    <w:name w:val="Знак Знак7"/>
    <w:basedOn w:val="af0"/>
    <w:autoRedefine/>
    <w:rsid w:val="008F0F41"/>
    <w:pPr>
      <w:spacing w:after="160" w:line="240" w:lineRule="exact"/>
    </w:pPr>
    <w:rPr>
      <w:sz w:val="28"/>
      <w:lang w:val="en-US" w:eastAsia="en-US"/>
    </w:rPr>
  </w:style>
  <w:style w:type="paragraph" w:customStyle="1" w:styleId="73">
    <w:name w:val="Знак Знак7 Знак Знак"/>
    <w:basedOn w:val="af0"/>
    <w:autoRedefine/>
    <w:rsid w:val="008F0F41"/>
    <w:pPr>
      <w:spacing w:after="160" w:line="240" w:lineRule="exact"/>
    </w:pPr>
    <w:rPr>
      <w:sz w:val="28"/>
      <w:lang w:val="en-US" w:eastAsia="en-US"/>
    </w:rPr>
  </w:style>
  <w:style w:type="paragraph" w:customStyle="1" w:styleId="74">
    <w:name w:val="Знак Знак7"/>
    <w:basedOn w:val="af0"/>
    <w:autoRedefine/>
    <w:rsid w:val="000C7374"/>
    <w:pPr>
      <w:spacing w:after="160" w:line="240" w:lineRule="exact"/>
    </w:pPr>
    <w:rPr>
      <w:sz w:val="28"/>
      <w:lang w:val="en-US" w:eastAsia="en-US"/>
    </w:rPr>
  </w:style>
  <w:style w:type="paragraph" w:customStyle="1" w:styleId="75">
    <w:name w:val="Знак Знак7 Знак Знак"/>
    <w:basedOn w:val="af0"/>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uiPriority w:val="99"/>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f0"/>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f0"/>
    <w:rsid w:val="000C7374"/>
    <w:pPr>
      <w:tabs>
        <w:tab w:val="left" w:pos="7088"/>
      </w:tabs>
      <w:spacing w:line="280" w:lineRule="exact"/>
      <w:ind w:firstLine="851"/>
      <w:jc w:val="both"/>
    </w:pPr>
    <w:rPr>
      <w:snapToGrid w:val="0"/>
      <w:sz w:val="24"/>
      <w:szCs w:val="24"/>
    </w:rPr>
  </w:style>
  <w:style w:type="paragraph" w:customStyle="1" w:styleId="-">
    <w:name w:val="Список-"/>
    <w:basedOn w:val="af0"/>
    <w:rsid w:val="009B7D92"/>
    <w:pPr>
      <w:numPr>
        <w:numId w:val="14"/>
      </w:numPr>
      <w:spacing w:line="288" w:lineRule="auto"/>
    </w:pPr>
    <w:rPr>
      <w:rFonts w:eastAsia="Calibri"/>
      <w:sz w:val="24"/>
      <w:szCs w:val="24"/>
      <w:lang w:eastAsia="en-US"/>
    </w:rPr>
  </w:style>
  <w:style w:type="paragraph" w:customStyle="1" w:styleId="afffffff9">
    <w:name w:val="Текст пункта"/>
    <w:rsid w:val="009B7D92"/>
    <w:pPr>
      <w:spacing w:before="60" w:after="120" w:line="288" w:lineRule="auto"/>
      <w:ind w:firstLine="454"/>
      <w:jc w:val="both"/>
    </w:pPr>
    <w:rPr>
      <w:sz w:val="24"/>
      <w:lang w:eastAsia="en-US"/>
    </w:rPr>
  </w:style>
  <w:style w:type="paragraph" w:customStyle="1" w:styleId="Normal30">
    <w:name w:val="Normal3"/>
    <w:rsid w:val="00AC67EC"/>
    <w:pPr>
      <w:widowControl w:val="0"/>
      <w:spacing w:before="100" w:after="100"/>
    </w:pPr>
    <w:rPr>
      <w:snapToGrid w:val="0"/>
      <w:sz w:val="24"/>
    </w:rPr>
  </w:style>
  <w:style w:type="paragraph" w:customStyle="1" w:styleId="BodyText22">
    <w:name w:val="Body Text 22"/>
    <w:basedOn w:val="Normal30"/>
    <w:rsid w:val="00AC67EC"/>
    <w:pPr>
      <w:widowControl/>
      <w:tabs>
        <w:tab w:val="left" w:pos="7088"/>
      </w:tabs>
      <w:spacing w:before="0" w:after="0"/>
      <w:ind w:firstLine="851"/>
      <w:jc w:val="both"/>
    </w:pPr>
    <w:rPr>
      <w:sz w:val="28"/>
    </w:rPr>
  </w:style>
  <w:style w:type="paragraph" w:customStyle="1" w:styleId="BodyTextIndent32">
    <w:name w:val="Body Text Indent 32"/>
    <w:basedOn w:val="af0"/>
    <w:rsid w:val="00AC67EC"/>
    <w:pPr>
      <w:tabs>
        <w:tab w:val="left" w:pos="7088"/>
      </w:tabs>
      <w:spacing w:line="280" w:lineRule="exact"/>
      <w:ind w:firstLine="851"/>
      <w:jc w:val="both"/>
    </w:pPr>
    <w:rPr>
      <w:snapToGrid w:val="0"/>
      <w:sz w:val="24"/>
      <w:szCs w:val="24"/>
    </w:rPr>
  </w:style>
  <w:style w:type="paragraph" w:customStyle="1" w:styleId="BodyTextIndent21">
    <w:name w:val="Body Text Indent 21"/>
    <w:basedOn w:val="af0"/>
    <w:rsid w:val="00AC67E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1fff7">
    <w:name w:val="Рецензия1"/>
    <w:hidden/>
    <w:semiHidden/>
    <w:rsid w:val="00AC67EC"/>
  </w:style>
  <w:style w:type="paragraph" w:customStyle="1" w:styleId="ListParagraph1">
    <w:name w:val="List Paragraph1"/>
    <w:basedOn w:val="af0"/>
    <w:rsid w:val="00AC67EC"/>
    <w:pPr>
      <w:ind w:left="720"/>
    </w:pPr>
  </w:style>
  <w:style w:type="paragraph" w:customStyle="1" w:styleId="NoSpacing1">
    <w:name w:val="No Spacing1"/>
    <w:rsid w:val="00AC67EC"/>
    <w:rPr>
      <w:sz w:val="24"/>
      <w:szCs w:val="24"/>
    </w:rPr>
  </w:style>
  <w:style w:type="paragraph" w:customStyle="1" w:styleId="250">
    <w:name w:val="Основной текст 25"/>
    <w:basedOn w:val="af0"/>
    <w:rsid w:val="00AC67EC"/>
    <w:pPr>
      <w:tabs>
        <w:tab w:val="left" w:pos="7088"/>
      </w:tabs>
      <w:ind w:firstLine="851"/>
      <w:jc w:val="both"/>
    </w:pPr>
    <w:rPr>
      <w:snapToGrid w:val="0"/>
      <w:sz w:val="28"/>
    </w:rPr>
  </w:style>
  <w:style w:type="paragraph" w:customStyle="1" w:styleId="62">
    <w:name w:val="Обычный6"/>
    <w:rsid w:val="00AC67EC"/>
    <w:pPr>
      <w:widowControl w:val="0"/>
      <w:spacing w:before="100" w:after="100"/>
    </w:pPr>
    <w:rPr>
      <w:snapToGrid w:val="0"/>
      <w:sz w:val="24"/>
    </w:rPr>
  </w:style>
  <w:style w:type="paragraph" w:customStyle="1" w:styleId="118">
    <w:name w:val="Обычный11"/>
    <w:rsid w:val="00AC67EC"/>
    <w:pPr>
      <w:jc w:val="both"/>
    </w:pPr>
    <w:rPr>
      <w:rFonts w:ascii="TimesET" w:hAnsi="TimesET"/>
      <w:sz w:val="24"/>
      <w:szCs w:val="24"/>
    </w:rPr>
  </w:style>
  <w:style w:type="paragraph" w:customStyle="1" w:styleId="126">
    <w:name w:val="Обычный12"/>
    <w:uiPriority w:val="99"/>
    <w:rsid w:val="00AC67EC"/>
    <w:pPr>
      <w:jc w:val="both"/>
    </w:pPr>
    <w:rPr>
      <w:rFonts w:ascii="TimesET" w:hAnsi="TimesET"/>
      <w:sz w:val="24"/>
      <w:szCs w:val="24"/>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rsid w:val="000F5E41"/>
    <w:rPr>
      <w:rFonts w:ascii="Cambria" w:eastAsia="Times New Roman" w:hAnsi="Cambria" w:cs="Times New Roman"/>
      <w:b/>
      <w:bCs/>
      <w:i/>
      <w:iCs/>
      <w:sz w:val="28"/>
      <w:szCs w:val="28"/>
    </w:rPr>
  </w:style>
  <w:style w:type="paragraph" w:customStyle="1" w:styleId="119">
    <w:name w:val="Знак Знак Знак Знак Знак Знак1 Знак1"/>
    <w:basedOn w:val="af0"/>
    <w:rsid w:val="000F5E41"/>
    <w:pPr>
      <w:spacing w:after="160" w:line="240" w:lineRule="exact"/>
      <w:jc w:val="both"/>
    </w:pPr>
    <w:rPr>
      <w:sz w:val="24"/>
      <w:lang w:val="en-US" w:eastAsia="en-US"/>
    </w:rPr>
  </w:style>
  <w:style w:type="character" w:customStyle="1" w:styleId="BodyTextIndentChar">
    <w:name w:val="Body Text Indent Char"/>
    <w:locked/>
    <w:rsid w:val="000F5E41"/>
    <w:rPr>
      <w:lang w:val="ru-RU" w:eastAsia="ru-RU"/>
    </w:rPr>
  </w:style>
  <w:style w:type="character" w:customStyle="1" w:styleId="27">
    <w:name w:val="Заголовок Знак2"/>
    <w:link w:val="aff6"/>
    <w:uiPriority w:val="10"/>
    <w:rsid w:val="000F5E41"/>
    <w:rPr>
      <w:sz w:val="28"/>
    </w:rPr>
  </w:style>
  <w:style w:type="character" w:customStyle="1" w:styleId="34">
    <w:name w:val="Основной текст с отступом 3 Знак"/>
    <w:link w:val="33"/>
    <w:locked/>
    <w:rsid w:val="000F5E41"/>
    <w:rPr>
      <w:b/>
      <w:i/>
    </w:rPr>
  </w:style>
  <w:style w:type="character" w:customStyle="1" w:styleId="37">
    <w:name w:val="Основной текст 3 Знак"/>
    <w:link w:val="36"/>
    <w:locked/>
    <w:rsid w:val="000F5E41"/>
    <w:rPr>
      <w:sz w:val="16"/>
      <w:szCs w:val="16"/>
    </w:rPr>
  </w:style>
  <w:style w:type="character" w:customStyle="1" w:styleId="afffa">
    <w:name w:val="Тема примечания Знак"/>
    <w:link w:val="afff9"/>
    <w:locked/>
    <w:rsid w:val="000F5E41"/>
    <w:rPr>
      <w:b/>
      <w:bCs/>
    </w:rPr>
  </w:style>
  <w:style w:type="character" w:customStyle="1" w:styleId="afffd">
    <w:name w:val="Текст Знак"/>
    <w:link w:val="afffc"/>
    <w:locked/>
    <w:rsid w:val="000F5E41"/>
    <w:rPr>
      <w:rFonts w:ascii="Courier New" w:hAnsi="Courier New" w:cs="Courier New"/>
    </w:rPr>
  </w:style>
  <w:style w:type="character" w:customStyle="1" w:styleId="affff">
    <w:name w:val="Дата Знак"/>
    <w:link w:val="afffe"/>
    <w:locked/>
    <w:rsid w:val="000F5E41"/>
    <w:rPr>
      <w:sz w:val="24"/>
    </w:rPr>
  </w:style>
  <w:style w:type="paragraph" w:customStyle="1" w:styleId="1fff8">
    <w:name w:val="Знак Знак1"/>
    <w:basedOn w:val="af0"/>
    <w:rsid w:val="000F5E41"/>
    <w:pPr>
      <w:spacing w:after="160" w:line="240" w:lineRule="exact"/>
      <w:jc w:val="both"/>
    </w:pPr>
    <w:rPr>
      <w:sz w:val="24"/>
      <w:lang w:val="en-US" w:eastAsia="en-US"/>
    </w:rPr>
  </w:style>
  <w:style w:type="paragraph" w:customStyle="1" w:styleId="11a">
    <w:name w:val="Знак Знак Знак11"/>
    <w:basedOn w:val="af0"/>
    <w:rsid w:val="000F5E41"/>
    <w:pPr>
      <w:spacing w:after="160" w:line="240" w:lineRule="exact"/>
      <w:jc w:val="both"/>
    </w:pPr>
    <w:rPr>
      <w:sz w:val="24"/>
      <w:lang w:val="en-US" w:eastAsia="en-US"/>
    </w:rPr>
  </w:style>
  <w:style w:type="paragraph" w:customStyle="1" w:styleId="11b">
    <w:name w:val="Знак11"/>
    <w:basedOn w:val="af0"/>
    <w:semiHidden/>
    <w:rsid w:val="000F5E41"/>
    <w:pPr>
      <w:spacing w:before="120" w:after="160" w:line="240" w:lineRule="exact"/>
      <w:jc w:val="both"/>
    </w:pPr>
    <w:rPr>
      <w:rFonts w:ascii="Verdana" w:hAnsi="Verdana"/>
      <w:lang w:val="en-US" w:eastAsia="en-US"/>
    </w:rPr>
  </w:style>
  <w:style w:type="character" w:customStyle="1" w:styleId="affffd">
    <w:name w:val="Схема документа Знак"/>
    <w:link w:val="affffc"/>
    <w:locked/>
    <w:rsid w:val="000F5E41"/>
    <w:rPr>
      <w:rFonts w:ascii="Tahoma" w:hAnsi="Tahoma" w:cs="Tahoma"/>
      <w:sz w:val="24"/>
      <w:szCs w:val="24"/>
      <w:shd w:val="clear" w:color="auto" w:fill="000080"/>
    </w:rPr>
  </w:style>
  <w:style w:type="paragraph" w:customStyle="1" w:styleId="3110">
    <w:name w:val="Основной текст с отступом 311"/>
    <w:basedOn w:val="af0"/>
    <w:rsid w:val="000F5E41"/>
    <w:pPr>
      <w:widowControl w:val="0"/>
      <w:suppressAutoHyphens/>
      <w:spacing w:after="120"/>
      <w:ind w:left="283"/>
    </w:pPr>
    <w:rPr>
      <w:kern w:val="1"/>
      <w:sz w:val="16"/>
      <w:szCs w:val="16"/>
    </w:rPr>
  </w:style>
  <w:style w:type="character" w:customStyle="1" w:styleId="131">
    <w:name w:val="Знак Знак13"/>
    <w:uiPriority w:val="99"/>
    <w:rsid w:val="000F5E41"/>
    <w:rPr>
      <w:rFonts w:ascii="Arial" w:hAnsi="Arial"/>
      <w:b/>
      <w:kern w:val="32"/>
      <w:sz w:val="32"/>
      <w:lang w:val="ru-RU" w:eastAsia="ru-RU"/>
    </w:rPr>
  </w:style>
  <w:style w:type="character" w:customStyle="1" w:styleId="127">
    <w:name w:val="Знак Знак12"/>
    <w:locked/>
    <w:rsid w:val="000F5E41"/>
    <w:rPr>
      <w:rFonts w:ascii="Arial" w:hAnsi="Arial"/>
      <w:b/>
      <w:i/>
      <w:sz w:val="28"/>
      <w:lang w:val="ru-RU" w:eastAsia="ru-RU"/>
    </w:rPr>
  </w:style>
  <w:style w:type="character" w:customStyle="1" w:styleId="270">
    <w:name w:val="Знак Знак27"/>
    <w:rsid w:val="000F5E41"/>
    <w:rPr>
      <w:sz w:val="24"/>
      <w:lang w:val="ru-RU" w:eastAsia="ru-RU"/>
    </w:rPr>
  </w:style>
  <w:style w:type="character" w:customStyle="1" w:styleId="200">
    <w:name w:val="Знак Знак20"/>
    <w:rsid w:val="000F5E41"/>
    <w:rPr>
      <w:lang w:val="ru-RU" w:eastAsia="ru-RU"/>
    </w:rPr>
  </w:style>
  <w:style w:type="paragraph" w:customStyle="1" w:styleId="1fff9">
    <w:name w:val="Знак Знак1 Знак"/>
    <w:basedOn w:val="af0"/>
    <w:autoRedefine/>
    <w:rsid w:val="000F5E41"/>
    <w:pPr>
      <w:spacing w:after="160" w:line="240" w:lineRule="exact"/>
    </w:pPr>
    <w:rPr>
      <w:sz w:val="28"/>
      <w:lang w:val="en-US" w:eastAsia="en-US"/>
    </w:rPr>
  </w:style>
  <w:style w:type="paragraph" w:customStyle="1" w:styleId="2110">
    <w:name w:val="Знак Знак Знак2 Знак Знак Знак Знак11"/>
    <w:basedOn w:val="af0"/>
    <w:rsid w:val="000F5E41"/>
    <w:pPr>
      <w:spacing w:after="160" w:line="240" w:lineRule="exact"/>
      <w:jc w:val="both"/>
    </w:pPr>
    <w:rPr>
      <w:sz w:val="24"/>
      <w:szCs w:val="24"/>
      <w:lang w:val="en-US" w:eastAsia="en-US"/>
    </w:rPr>
  </w:style>
  <w:style w:type="character" w:customStyle="1" w:styleId="WW8Num1z1">
    <w:name w:val="WW8Num1z1"/>
    <w:rsid w:val="000F5E41"/>
    <w:rPr>
      <w:rFonts w:ascii="Courier New" w:hAnsi="Courier New"/>
    </w:rPr>
  </w:style>
  <w:style w:type="character" w:customStyle="1" w:styleId="WW8Num1z2">
    <w:name w:val="WW8Num1z2"/>
    <w:rsid w:val="000F5E41"/>
    <w:rPr>
      <w:rFonts w:ascii="Wingdings" w:hAnsi="Wingdings"/>
    </w:rPr>
  </w:style>
  <w:style w:type="character" w:customStyle="1" w:styleId="WW8Num1z3">
    <w:name w:val="WW8Num1z3"/>
    <w:rsid w:val="000F5E41"/>
    <w:rPr>
      <w:rFonts w:ascii="Symbol" w:hAnsi="Symbol"/>
    </w:rPr>
  </w:style>
  <w:style w:type="character" w:customStyle="1" w:styleId="WW8Num4z1">
    <w:name w:val="WW8Num4z1"/>
    <w:rsid w:val="000F5E41"/>
    <w:rPr>
      <w:rFonts w:ascii="Courier New" w:hAnsi="Courier New"/>
    </w:rPr>
  </w:style>
  <w:style w:type="character" w:customStyle="1" w:styleId="WW8Num4z2">
    <w:name w:val="WW8Num4z2"/>
    <w:rsid w:val="000F5E41"/>
    <w:rPr>
      <w:rFonts w:ascii="Wingdings" w:hAnsi="Wingdings"/>
    </w:rPr>
  </w:style>
  <w:style w:type="character" w:customStyle="1" w:styleId="WW8Num6z3">
    <w:name w:val="WW8Num6z3"/>
    <w:rsid w:val="000F5E41"/>
    <w:rPr>
      <w:rFonts w:ascii="Symbol" w:hAnsi="Symbol"/>
      <w:sz w:val="24"/>
    </w:rPr>
  </w:style>
  <w:style w:type="character" w:customStyle="1" w:styleId="WW8Num6z4">
    <w:name w:val="WW8Num6z4"/>
    <w:rsid w:val="000F5E41"/>
    <w:rPr>
      <w:rFonts w:ascii="Times New Roman" w:hAnsi="Times New Roman"/>
      <w:sz w:val="22"/>
    </w:rPr>
  </w:style>
  <w:style w:type="character" w:customStyle="1" w:styleId="afffffffa">
    <w:name w:val="Название Знак"/>
    <w:aliases w:val="Заголовок Знак,Название1 Знак Знак"/>
    <w:rsid w:val="000F5E41"/>
    <w:rPr>
      <w:rFonts w:ascii="Times New Roman" w:hAnsi="Times New Roman"/>
      <w:b/>
      <w:sz w:val="20"/>
    </w:rPr>
  </w:style>
  <w:style w:type="character" w:styleId="afffffffb">
    <w:name w:val="Emphasis"/>
    <w:uiPriority w:val="20"/>
    <w:qFormat/>
    <w:rsid w:val="000F5E41"/>
    <w:rPr>
      <w:rFonts w:cs="Times New Roman"/>
      <w:i/>
    </w:rPr>
  </w:style>
  <w:style w:type="character" w:customStyle="1" w:styleId="afffffff1">
    <w:name w:val="Подзаголовок Знак"/>
    <w:link w:val="afffffff0"/>
    <w:locked/>
    <w:rsid w:val="000F5E41"/>
    <w:rPr>
      <w:i/>
      <w:sz w:val="24"/>
    </w:rPr>
  </w:style>
  <w:style w:type="paragraph" w:customStyle="1" w:styleId="1fffa">
    <w:name w:val="Знак Знак Знак Знак Знак Знак Знак1"/>
    <w:basedOn w:val="af0"/>
    <w:rsid w:val="000F5E41"/>
    <w:pPr>
      <w:suppressAutoHyphens/>
      <w:spacing w:after="160" w:line="240" w:lineRule="exact"/>
      <w:jc w:val="both"/>
    </w:pPr>
    <w:rPr>
      <w:rFonts w:cs="Calibri"/>
      <w:sz w:val="24"/>
      <w:lang w:val="en-US" w:eastAsia="ar-SA"/>
    </w:rPr>
  </w:style>
  <w:style w:type="paragraph" w:customStyle="1" w:styleId="152">
    <w:name w:val="Обычный 1.5"/>
    <w:basedOn w:val="af0"/>
    <w:rsid w:val="000F5E41"/>
    <w:pPr>
      <w:suppressAutoHyphens/>
      <w:spacing w:before="120" w:line="360" w:lineRule="auto"/>
      <w:ind w:firstLine="720"/>
      <w:jc w:val="both"/>
    </w:pPr>
    <w:rPr>
      <w:rFonts w:cs="Calibri"/>
      <w:sz w:val="26"/>
      <w:lang w:eastAsia="ar-SA"/>
    </w:rPr>
  </w:style>
  <w:style w:type="paragraph" w:customStyle="1" w:styleId="11c">
    <w:name w:val="Абзац списка11"/>
    <w:basedOn w:val="af0"/>
    <w:uiPriority w:val="34"/>
    <w:qFormat/>
    <w:rsid w:val="000F5E41"/>
    <w:pPr>
      <w:ind w:left="720"/>
      <w:contextualSpacing/>
    </w:pPr>
    <w:rPr>
      <w:sz w:val="24"/>
      <w:szCs w:val="24"/>
    </w:rPr>
  </w:style>
  <w:style w:type="paragraph" w:customStyle="1" w:styleId="Style23">
    <w:name w:val="Style23"/>
    <w:basedOn w:val="af0"/>
    <w:uiPriority w:val="99"/>
    <w:rsid w:val="000F5E41"/>
    <w:pPr>
      <w:widowControl w:val="0"/>
      <w:autoSpaceDE w:val="0"/>
      <w:autoSpaceDN w:val="0"/>
      <w:adjustRightInd w:val="0"/>
    </w:pPr>
    <w:rPr>
      <w:rFonts w:ascii="Calibri" w:hAnsi="Calibri"/>
      <w:sz w:val="24"/>
      <w:szCs w:val="24"/>
    </w:rPr>
  </w:style>
  <w:style w:type="character" w:customStyle="1" w:styleId="FontStyle44">
    <w:name w:val="Font Style44"/>
    <w:uiPriority w:val="99"/>
    <w:rsid w:val="000F5E41"/>
    <w:rPr>
      <w:rFonts w:ascii="Calibri" w:hAnsi="Calibri"/>
      <w:sz w:val="22"/>
    </w:rPr>
  </w:style>
  <w:style w:type="character" w:customStyle="1" w:styleId="aqblacklarge">
    <w:name w:val="aq_blacklarge"/>
    <w:rsid w:val="000F5E41"/>
  </w:style>
  <w:style w:type="character" w:customStyle="1" w:styleId="info">
    <w:name w:val="info"/>
    <w:rsid w:val="000F5E41"/>
  </w:style>
  <w:style w:type="character" w:customStyle="1" w:styleId="fontbig1">
    <w:name w:val="font_big_1"/>
    <w:rsid w:val="000F5E41"/>
  </w:style>
  <w:style w:type="character" w:customStyle="1" w:styleId="group">
    <w:name w:val="group"/>
    <w:rsid w:val="000F5E41"/>
  </w:style>
  <w:style w:type="character" w:customStyle="1" w:styleId="goods-price">
    <w:name w:val="goods-price"/>
    <w:rsid w:val="000F5E41"/>
  </w:style>
  <w:style w:type="character" w:customStyle="1" w:styleId="price">
    <w:name w:val="price"/>
    <w:rsid w:val="000F5E41"/>
  </w:style>
  <w:style w:type="table" w:customStyle="1" w:styleId="11d">
    <w:name w:val="Сетка таблицы11"/>
    <w:uiPriority w:val="5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59"/>
    <w:rsid w:val="000F5E4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f0"/>
    <w:autoRedefine/>
    <w:uiPriority w:val="99"/>
    <w:rsid w:val="000F5E41"/>
    <w:pPr>
      <w:spacing w:after="160" w:line="240" w:lineRule="exact"/>
    </w:pPr>
    <w:rPr>
      <w:sz w:val="28"/>
      <w:lang w:val="en-US" w:eastAsia="en-US"/>
    </w:rPr>
  </w:style>
  <w:style w:type="character" w:customStyle="1" w:styleId="HeaderChar2">
    <w:name w:val="Header Char2"/>
    <w:aliases w:val="Знак8 Char2,Знак8 Char21"/>
    <w:uiPriority w:val="99"/>
    <w:locked/>
    <w:rsid w:val="000F5E41"/>
    <w:rPr>
      <w:rFonts w:ascii="Times New Roman" w:hAnsi="Times New Roman"/>
      <w:sz w:val="20"/>
      <w:lang w:eastAsia="ru-RU"/>
    </w:rPr>
  </w:style>
  <w:style w:type="paragraph" w:customStyle="1" w:styleId="57">
    <w:name w:val="Знак5"/>
    <w:basedOn w:val="af0"/>
    <w:uiPriority w:val="99"/>
    <w:rsid w:val="000F5E41"/>
    <w:pPr>
      <w:spacing w:after="160" w:line="240" w:lineRule="exact"/>
    </w:pPr>
    <w:rPr>
      <w:rFonts w:ascii="Verdana" w:hAnsi="Verdana"/>
      <w:lang w:val="en-US" w:eastAsia="en-US"/>
    </w:rPr>
  </w:style>
  <w:style w:type="character" w:customStyle="1" w:styleId="12pt2">
    <w:name w:val="Первая строка:Обычный+12pt Знак2"/>
    <w:uiPriority w:val="99"/>
    <w:locked/>
    <w:rsid w:val="000F5E41"/>
    <w:rPr>
      <w:snapToGrid w:val="0"/>
      <w:sz w:val="24"/>
      <w:lang w:val="ru-RU" w:eastAsia="ru-RU"/>
    </w:rPr>
  </w:style>
  <w:style w:type="paragraph" w:customStyle="1" w:styleId="Char2">
    <w:name w:val="Char2"/>
    <w:basedOn w:val="af0"/>
    <w:autoRedefine/>
    <w:uiPriority w:val="99"/>
    <w:rsid w:val="000F5E41"/>
    <w:pPr>
      <w:spacing w:after="160" w:line="240" w:lineRule="exact"/>
    </w:pPr>
    <w:rPr>
      <w:sz w:val="28"/>
      <w:lang w:val="en-US" w:eastAsia="en-US"/>
    </w:rPr>
  </w:style>
  <w:style w:type="paragraph" w:customStyle="1" w:styleId="2210">
    <w:name w:val="Основной текст 221"/>
    <w:basedOn w:val="af0"/>
    <w:uiPriority w:val="99"/>
    <w:rsid w:val="000F5E41"/>
    <w:pPr>
      <w:suppressAutoHyphens/>
      <w:spacing w:after="120" w:line="480" w:lineRule="auto"/>
    </w:pPr>
    <w:rPr>
      <w:sz w:val="24"/>
      <w:szCs w:val="24"/>
      <w:lang w:eastAsia="ar-SA"/>
    </w:rPr>
  </w:style>
  <w:style w:type="paragraph" w:customStyle="1" w:styleId="2111">
    <w:name w:val="Основной текст с отступом 211"/>
    <w:basedOn w:val="af0"/>
    <w:uiPriority w:val="99"/>
    <w:rsid w:val="000F5E41"/>
    <w:pPr>
      <w:tabs>
        <w:tab w:val="left" w:pos="360"/>
        <w:tab w:val="left" w:pos="1080"/>
      </w:tabs>
      <w:suppressAutoHyphens/>
      <w:ind w:firstLine="540"/>
      <w:jc w:val="both"/>
    </w:pPr>
    <w:rPr>
      <w:sz w:val="24"/>
      <w:szCs w:val="24"/>
      <w:lang w:eastAsia="ar-SA"/>
    </w:rPr>
  </w:style>
  <w:style w:type="paragraph" w:customStyle="1" w:styleId="1110">
    <w:name w:val="Заголовок 111"/>
    <w:basedOn w:val="118"/>
    <w:next w:val="118"/>
    <w:uiPriority w:val="99"/>
    <w:rsid w:val="000F5E41"/>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0F5E41"/>
    <w:rPr>
      <w:lang w:val="ru-RU" w:eastAsia="ru-RU"/>
    </w:rPr>
  </w:style>
  <w:style w:type="paragraph" w:customStyle="1" w:styleId="Char1">
    <w:name w:val="Char1"/>
    <w:basedOn w:val="af0"/>
    <w:autoRedefine/>
    <w:uiPriority w:val="99"/>
    <w:rsid w:val="000F5E41"/>
    <w:pPr>
      <w:spacing w:after="160" w:line="240" w:lineRule="exact"/>
    </w:pPr>
    <w:rPr>
      <w:sz w:val="28"/>
      <w:lang w:val="en-US" w:eastAsia="en-US"/>
    </w:rPr>
  </w:style>
  <w:style w:type="paragraph" w:customStyle="1" w:styleId="font6">
    <w:name w:val="font6"/>
    <w:basedOn w:val="af0"/>
    <w:uiPriority w:val="99"/>
    <w:rsid w:val="000F5E41"/>
    <w:pPr>
      <w:spacing w:before="100" w:beforeAutospacing="1" w:after="100" w:afterAutospacing="1"/>
    </w:pPr>
    <w:rPr>
      <w:rFonts w:ascii="Tahoma" w:hAnsi="Tahoma" w:cs="Tahoma"/>
      <w:b/>
      <w:bCs/>
      <w:color w:val="000000"/>
      <w:sz w:val="18"/>
      <w:szCs w:val="18"/>
    </w:rPr>
  </w:style>
  <w:style w:type="paragraph" w:customStyle="1" w:styleId="xl106">
    <w:name w:val="xl106"/>
    <w:basedOn w:val="af0"/>
    <w:uiPriority w:val="99"/>
    <w:rsid w:val="000F5E41"/>
    <w:pPr>
      <w:pBdr>
        <w:top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f0"/>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f0"/>
    <w:uiPriority w:val="99"/>
    <w:rsid w:val="000F5E41"/>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9">
    <w:name w:val="xl109"/>
    <w:basedOn w:val="af0"/>
    <w:uiPriority w:val="99"/>
    <w:rsid w:val="000F5E4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128">
    <w:name w:val="Знак Знак Знак Знак Знак Знак1 Знак2"/>
    <w:basedOn w:val="af0"/>
    <w:uiPriority w:val="99"/>
    <w:rsid w:val="000F5E41"/>
    <w:pPr>
      <w:spacing w:after="160" w:line="240" w:lineRule="exact"/>
      <w:jc w:val="both"/>
    </w:pPr>
    <w:rPr>
      <w:sz w:val="24"/>
      <w:lang w:val="en-US" w:eastAsia="en-US"/>
    </w:rPr>
  </w:style>
  <w:style w:type="character" w:customStyle="1" w:styleId="63">
    <w:name w:val="Знак Знак6"/>
    <w:uiPriority w:val="99"/>
    <w:rsid w:val="000F5E41"/>
    <w:rPr>
      <w:lang w:val="ru-RU" w:eastAsia="ru-RU"/>
    </w:rPr>
  </w:style>
  <w:style w:type="character" w:customStyle="1" w:styleId="58">
    <w:name w:val="Знак Знак5"/>
    <w:uiPriority w:val="99"/>
    <w:rsid w:val="000F5E41"/>
    <w:rPr>
      <w:lang w:val="ru-RU" w:eastAsia="ru-RU"/>
    </w:rPr>
  </w:style>
  <w:style w:type="paragraph" w:customStyle="1" w:styleId="2ffb">
    <w:name w:val="Знак Знак Знак Знак2"/>
    <w:basedOn w:val="af0"/>
    <w:uiPriority w:val="99"/>
    <w:rsid w:val="000F5E41"/>
    <w:pPr>
      <w:spacing w:after="160" w:line="240" w:lineRule="exact"/>
      <w:jc w:val="both"/>
    </w:pPr>
    <w:rPr>
      <w:sz w:val="24"/>
      <w:lang w:val="en-US" w:eastAsia="en-US"/>
    </w:rPr>
  </w:style>
  <w:style w:type="paragraph" w:customStyle="1" w:styleId="64">
    <w:name w:val="Знак6"/>
    <w:basedOn w:val="af0"/>
    <w:uiPriority w:val="99"/>
    <w:rsid w:val="000F5E41"/>
    <w:pPr>
      <w:spacing w:after="160" w:line="240" w:lineRule="exact"/>
    </w:pPr>
    <w:rPr>
      <w:rFonts w:ascii="Verdana" w:hAnsi="Verdana"/>
      <w:lang w:val="en-US" w:eastAsia="en-US"/>
    </w:rPr>
  </w:style>
  <w:style w:type="paragraph" w:customStyle="1" w:styleId="1fffb">
    <w:name w:val="Знак Знак Знак Знак Знак Знак Знак Знак Знак Знак Знак Знак Знак Знак Знак Знак Знак Знак Знак1"/>
    <w:basedOn w:val="af0"/>
    <w:autoRedefine/>
    <w:uiPriority w:val="99"/>
    <w:rsid w:val="000F5E41"/>
    <w:pPr>
      <w:spacing w:after="160" w:line="240" w:lineRule="exact"/>
    </w:pPr>
    <w:rPr>
      <w:sz w:val="28"/>
      <w:lang w:val="en-US" w:eastAsia="en-US"/>
    </w:rPr>
  </w:style>
  <w:style w:type="paragraph" w:customStyle="1" w:styleId="1fffc">
    <w:name w:val="Знак Знак Знак Знак Знак Знак Знак Знак Знак Знак Знак Знак Знак Знак Знак1"/>
    <w:basedOn w:val="af0"/>
    <w:uiPriority w:val="99"/>
    <w:rsid w:val="000F5E41"/>
    <w:pPr>
      <w:spacing w:after="160" w:line="240" w:lineRule="exact"/>
      <w:jc w:val="both"/>
    </w:pPr>
    <w:rPr>
      <w:sz w:val="24"/>
      <w:lang w:val="en-US" w:eastAsia="en-US"/>
    </w:rPr>
  </w:style>
  <w:style w:type="character" w:customStyle="1" w:styleId="Normal12pt2">
    <w:name w:val="Normal + 12 pt2"/>
    <w:aliases w:val="Первая строка:Обычный+12pt Знак1"/>
    <w:uiPriority w:val="99"/>
    <w:rsid w:val="000F5E41"/>
    <w:rPr>
      <w:snapToGrid w:val="0"/>
      <w:sz w:val="24"/>
      <w:lang w:val="ru-RU" w:eastAsia="ru-RU"/>
    </w:rPr>
  </w:style>
  <w:style w:type="paragraph" w:customStyle="1" w:styleId="11e">
    <w:name w:val="Знак Знак Знак Знак Знак Знак Знак Знак Знак1 Знак1"/>
    <w:basedOn w:val="af0"/>
    <w:uiPriority w:val="99"/>
    <w:rsid w:val="000F5E41"/>
    <w:pPr>
      <w:spacing w:after="160" w:line="240" w:lineRule="exact"/>
      <w:jc w:val="both"/>
    </w:pPr>
    <w:rPr>
      <w:sz w:val="24"/>
      <w:lang w:val="en-US" w:eastAsia="en-US"/>
    </w:rPr>
  </w:style>
  <w:style w:type="paragraph" w:customStyle="1" w:styleId="160">
    <w:name w:val="Знак Знак Знак1 Знак6"/>
    <w:basedOn w:val="af0"/>
    <w:uiPriority w:val="99"/>
    <w:rsid w:val="000F5E41"/>
    <w:pPr>
      <w:spacing w:after="160" w:line="240" w:lineRule="exact"/>
      <w:jc w:val="both"/>
    </w:pPr>
    <w:rPr>
      <w:sz w:val="24"/>
      <w:lang w:val="en-US" w:eastAsia="en-US"/>
    </w:rPr>
  </w:style>
  <w:style w:type="paragraph" w:customStyle="1" w:styleId="1fffd">
    <w:name w:val="Знак Знак Знак Знак Знак Знак Знак Знак Знак1"/>
    <w:basedOn w:val="af0"/>
    <w:uiPriority w:val="99"/>
    <w:rsid w:val="000F5E41"/>
    <w:pPr>
      <w:spacing w:after="160" w:line="240" w:lineRule="exact"/>
      <w:jc w:val="both"/>
    </w:pPr>
    <w:rPr>
      <w:sz w:val="24"/>
      <w:lang w:val="en-US" w:eastAsia="en-US"/>
    </w:rPr>
  </w:style>
  <w:style w:type="character" w:customStyle="1" w:styleId="226">
    <w:name w:val="Знак Знак Знак22"/>
    <w:uiPriority w:val="99"/>
    <w:rsid w:val="000F5E41"/>
    <w:rPr>
      <w:lang w:val="ru-RU" w:eastAsia="ru-RU"/>
    </w:rPr>
  </w:style>
  <w:style w:type="paragraph" w:customStyle="1" w:styleId="21f">
    <w:name w:val="Знак Знак Знак2 Знак1"/>
    <w:basedOn w:val="af0"/>
    <w:uiPriority w:val="99"/>
    <w:rsid w:val="000F5E41"/>
    <w:pPr>
      <w:spacing w:after="160" w:line="240" w:lineRule="exact"/>
      <w:jc w:val="both"/>
    </w:pPr>
    <w:rPr>
      <w:sz w:val="24"/>
      <w:lang w:val="en-US" w:eastAsia="en-US"/>
    </w:rPr>
  </w:style>
  <w:style w:type="paragraph" w:customStyle="1" w:styleId="21f0">
    <w:name w:val="Знак Знак Знак2 Знак Знак Знак Знак Знак Знак Знак1"/>
    <w:basedOn w:val="af0"/>
    <w:uiPriority w:val="99"/>
    <w:rsid w:val="000F5E41"/>
    <w:pPr>
      <w:spacing w:after="160" w:line="240" w:lineRule="exact"/>
      <w:jc w:val="both"/>
    </w:pPr>
    <w:rPr>
      <w:sz w:val="24"/>
      <w:lang w:val="en-US" w:eastAsia="en-US"/>
    </w:rPr>
  </w:style>
  <w:style w:type="character" w:customStyle="1" w:styleId="21f1">
    <w:name w:val="Знак Знак21"/>
    <w:uiPriority w:val="99"/>
    <w:rsid w:val="000F5E41"/>
    <w:rPr>
      <w:sz w:val="22"/>
      <w:lang w:val="ru-RU" w:eastAsia="ru-RU"/>
    </w:rPr>
  </w:style>
  <w:style w:type="paragraph" w:customStyle="1" w:styleId="CharChar10">
    <w:name w:val="Char Char1"/>
    <w:basedOn w:val="af0"/>
    <w:uiPriority w:val="99"/>
    <w:rsid w:val="000F5E41"/>
    <w:pPr>
      <w:spacing w:after="160" w:line="240" w:lineRule="exact"/>
    </w:pPr>
    <w:rPr>
      <w:lang w:eastAsia="zh-CN"/>
    </w:rPr>
  </w:style>
  <w:style w:type="character" w:customStyle="1" w:styleId="1010">
    <w:name w:val="Знак Знак101"/>
    <w:uiPriority w:val="99"/>
    <w:rsid w:val="000F5E41"/>
    <w:rPr>
      <w:b/>
      <w:i/>
      <w:kern w:val="32"/>
      <w:sz w:val="32"/>
    </w:rPr>
  </w:style>
  <w:style w:type="character" w:customStyle="1" w:styleId="11f">
    <w:name w:val="Знак Знак11"/>
    <w:uiPriority w:val="99"/>
    <w:locked/>
    <w:rsid w:val="000F5E41"/>
    <w:rPr>
      <w:b/>
      <w:i/>
      <w:sz w:val="26"/>
      <w:lang w:val="ru-RU" w:eastAsia="ru-RU"/>
    </w:rPr>
  </w:style>
  <w:style w:type="character" w:customStyle="1" w:styleId="93">
    <w:name w:val="Знак Знак9"/>
    <w:uiPriority w:val="99"/>
    <w:locked/>
    <w:rsid w:val="000F5E41"/>
    <w:rPr>
      <w:sz w:val="24"/>
      <w:lang w:val="ru-RU" w:eastAsia="ru-RU"/>
    </w:rPr>
  </w:style>
  <w:style w:type="character" w:customStyle="1" w:styleId="85">
    <w:name w:val="Знак Знак8"/>
    <w:uiPriority w:val="99"/>
    <w:locked/>
    <w:rsid w:val="000F5E41"/>
    <w:rPr>
      <w:i/>
      <w:sz w:val="24"/>
      <w:lang w:val="ru-RU" w:eastAsia="ru-RU"/>
    </w:rPr>
  </w:style>
  <w:style w:type="character" w:customStyle="1" w:styleId="48">
    <w:name w:val="Знак4 Знак Знак"/>
    <w:uiPriority w:val="99"/>
    <w:semiHidden/>
    <w:rsid w:val="000F5E41"/>
    <w:rPr>
      <w:lang w:val="ru-RU" w:eastAsia="ru-RU"/>
    </w:rPr>
  </w:style>
  <w:style w:type="character" w:customStyle="1" w:styleId="316">
    <w:name w:val="Знак Знак31"/>
    <w:uiPriority w:val="99"/>
    <w:locked/>
    <w:rsid w:val="000F5E41"/>
    <w:rPr>
      <w:lang w:val="ru-RU" w:eastAsia="ru-RU"/>
    </w:rPr>
  </w:style>
  <w:style w:type="character" w:customStyle="1" w:styleId="1810">
    <w:name w:val="Знак Знак181"/>
    <w:uiPriority w:val="99"/>
    <w:rsid w:val="000F5E41"/>
    <w:rPr>
      <w:b/>
      <w:kern w:val="28"/>
      <w:sz w:val="36"/>
      <w:lang w:val="ru-RU" w:eastAsia="ru-RU"/>
    </w:rPr>
  </w:style>
  <w:style w:type="character" w:customStyle="1" w:styleId="49">
    <w:name w:val="Знак Знак4"/>
    <w:uiPriority w:val="99"/>
    <w:rsid w:val="000F5E41"/>
    <w:rPr>
      <w:lang w:val="ru-RU" w:eastAsia="ru-RU"/>
    </w:rPr>
  </w:style>
  <w:style w:type="character" w:customStyle="1" w:styleId="1510">
    <w:name w:val="Знак Знак151"/>
    <w:uiPriority w:val="99"/>
    <w:rsid w:val="000F5E41"/>
    <w:rPr>
      <w:rFonts w:ascii="Arial" w:hAnsi="Arial"/>
      <w:b/>
      <w:kern w:val="32"/>
      <w:sz w:val="32"/>
      <w:lang w:val="ru-RU" w:eastAsia="ru-RU"/>
    </w:rPr>
  </w:style>
  <w:style w:type="character" w:customStyle="1" w:styleId="1410">
    <w:name w:val="Знак Знак141"/>
    <w:uiPriority w:val="99"/>
    <w:locked/>
    <w:rsid w:val="000F5E41"/>
    <w:rPr>
      <w:b/>
      <w:kern w:val="32"/>
      <w:sz w:val="32"/>
    </w:rPr>
  </w:style>
  <w:style w:type="paragraph" w:customStyle="1" w:styleId="Char3">
    <w:name w:val="Char3"/>
    <w:basedOn w:val="af0"/>
    <w:autoRedefine/>
    <w:uiPriority w:val="99"/>
    <w:rsid w:val="000F5E41"/>
    <w:pPr>
      <w:spacing w:after="160" w:line="240" w:lineRule="exact"/>
    </w:pPr>
    <w:rPr>
      <w:sz w:val="28"/>
      <w:lang w:val="en-US" w:eastAsia="en-US"/>
    </w:rPr>
  </w:style>
  <w:style w:type="character" w:customStyle="1" w:styleId="2211">
    <w:name w:val="Знак2 Знак Знак21"/>
    <w:uiPriority w:val="99"/>
    <w:rsid w:val="000F5E41"/>
    <w:rPr>
      <w:lang w:val="ru-RU" w:eastAsia="ru-RU"/>
    </w:rPr>
  </w:style>
  <w:style w:type="character" w:customStyle="1" w:styleId="812">
    <w:name w:val="Знак8 Знак Знак12"/>
    <w:uiPriority w:val="99"/>
    <w:rsid w:val="000F5E41"/>
    <w:rPr>
      <w:lang w:val="ru-RU" w:eastAsia="ar-SA" w:bidi="ar-SA"/>
    </w:rPr>
  </w:style>
  <w:style w:type="character" w:customStyle="1" w:styleId="830">
    <w:name w:val="Знак8 Знак Знак3"/>
    <w:uiPriority w:val="99"/>
    <w:rsid w:val="000F5E41"/>
    <w:rPr>
      <w:sz w:val="24"/>
      <w:lang w:val="ru-RU" w:eastAsia="ar-SA" w:bidi="ar-SA"/>
    </w:rPr>
  </w:style>
  <w:style w:type="paragraph" w:customStyle="1" w:styleId="317">
    <w:name w:val="Знак31"/>
    <w:basedOn w:val="af0"/>
    <w:uiPriority w:val="99"/>
    <w:rsid w:val="000F5E41"/>
    <w:pPr>
      <w:suppressAutoHyphens/>
      <w:spacing w:after="160" w:line="240" w:lineRule="exact"/>
      <w:jc w:val="both"/>
    </w:pPr>
    <w:rPr>
      <w:sz w:val="24"/>
      <w:lang w:val="en-US" w:eastAsia="ar-SA"/>
    </w:rPr>
  </w:style>
  <w:style w:type="paragraph" w:customStyle="1" w:styleId="227">
    <w:name w:val="Знак Знак Знак2 Знак Знак Знак Знак2"/>
    <w:basedOn w:val="af0"/>
    <w:uiPriority w:val="99"/>
    <w:rsid w:val="000F5E41"/>
    <w:pPr>
      <w:suppressAutoHyphens/>
      <w:spacing w:after="160" w:line="240" w:lineRule="exact"/>
      <w:jc w:val="both"/>
    </w:pPr>
    <w:rPr>
      <w:sz w:val="24"/>
      <w:lang w:val="en-US" w:eastAsia="ar-SA"/>
    </w:rPr>
  </w:style>
  <w:style w:type="paragraph" w:customStyle="1" w:styleId="1fffe">
    <w:name w:val="Знак Знак Знак Знак Знак Знак Знак Знак Знак Знак Знак Знак Знак1"/>
    <w:basedOn w:val="af0"/>
    <w:uiPriority w:val="99"/>
    <w:rsid w:val="000F5E41"/>
    <w:pPr>
      <w:spacing w:after="160" w:line="240" w:lineRule="exact"/>
      <w:jc w:val="both"/>
    </w:pPr>
    <w:rPr>
      <w:sz w:val="24"/>
      <w:lang w:val="en-US" w:eastAsia="en-US"/>
    </w:rPr>
  </w:style>
  <w:style w:type="paragraph" w:customStyle="1" w:styleId="Char8">
    <w:name w:val="Char8"/>
    <w:basedOn w:val="af0"/>
    <w:autoRedefine/>
    <w:uiPriority w:val="99"/>
    <w:rsid w:val="000F5E41"/>
    <w:pPr>
      <w:spacing w:after="160" w:line="240" w:lineRule="exact"/>
    </w:pPr>
    <w:rPr>
      <w:sz w:val="28"/>
      <w:lang w:val="en-US" w:eastAsia="en-US"/>
    </w:rPr>
  </w:style>
  <w:style w:type="paragraph" w:customStyle="1" w:styleId="Char7">
    <w:name w:val="Char7"/>
    <w:basedOn w:val="af0"/>
    <w:autoRedefine/>
    <w:uiPriority w:val="99"/>
    <w:rsid w:val="000F5E41"/>
    <w:pPr>
      <w:spacing w:after="160" w:line="240" w:lineRule="exact"/>
    </w:pPr>
    <w:rPr>
      <w:sz w:val="28"/>
      <w:lang w:val="en-US" w:eastAsia="en-US"/>
    </w:rPr>
  </w:style>
  <w:style w:type="paragraph" w:customStyle="1" w:styleId="4a">
    <w:name w:val="Обычный4"/>
    <w:rsid w:val="000F5E41"/>
    <w:pPr>
      <w:widowControl w:val="0"/>
      <w:spacing w:before="100" w:after="100"/>
    </w:pPr>
    <w:rPr>
      <w:sz w:val="24"/>
    </w:rPr>
  </w:style>
  <w:style w:type="paragraph" w:customStyle="1" w:styleId="Char6">
    <w:name w:val="Char6"/>
    <w:basedOn w:val="af0"/>
    <w:autoRedefine/>
    <w:uiPriority w:val="99"/>
    <w:rsid w:val="000F5E41"/>
    <w:pPr>
      <w:spacing w:after="160" w:line="240" w:lineRule="exact"/>
    </w:pPr>
    <w:rPr>
      <w:sz w:val="28"/>
      <w:lang w:val="en-US" w:eastAsia="en-US"/>
    </w:rPr>
  </w:style>
  <w:style w:type="paragraph" w:customStyle="1" w:styleId="Char5">
    <w:name w:val="Char5"/>
    <w:basedOn w:val="af0"/>
    <w:autoRedefine/>
    <w:uiPriority w:val="99"/>
    <w:rsid w:val="000F5E41"/>
    <w:pPr>
      <w:spacing w:after="160" w:line="240" w:lineRule="exact"/>
    </w:pPr>
    <w:rPr>
      <w:sz w:val="28"/>
      <w:lang w:val="en-US" w:eastAsia="en-US"/>
    </w:rPr>
  </w:style>
  <w:style w:type="paragraph" w:customStyle="1" w:styleId="1ffff">
    <w:name w:val="Рецензия1"/>
    <w:hidden/>
    <w:uiPriority w:val="99"/>
    <w:semiHidden/>
    <w:rsid w:val="000F5E41"/>
  </w:style>
  <w:style w:type="paragraph" w:customStyle="1" w:styleId="2ffc">
    <w:name w:val="Абзац списка2"/>
    <w:basedOn w:val="af0"/>
    <w:rsid w:val="000F5E41"/>
    <w:pPr>
      <w:ind w:left="720"/>
      <w:contextualSpacing/>
    </w:pPr>
  </w:style>
  <w:style w:type="paragraph" w:customStyle="1" w:styleId="2ffd">
    <w:name w:val="Без интервала2"/>
    <w:rsid w:val="000F5E41"/>
    <w:pPr>
      <w:suppressAutoHyphens/>
    </w:pPr>
    <w:rPr>
      <w:lang w:eastAsia="ar-SA"/>
    </w:rPr>
  </w:style>
  <w:style w:type="paragraph" w:customStyle="1" w:styleId="xl110">
    <w:name w:val="xl110"/>
    <w:basedOn w:val="af0"/>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Char4">
    <w:name w:val="Char4"/>
    <w:basedOn w:val="af0"/>
    <w:autoRedefine/>
    <w:uiPriority w:val="99"/>
    <w:rsid w:val="000F5E41"/>
    <w:pPr>
      <w:spacing w:after="160" w:line="240" w:lineRule="exact"/>
    </w:pPr>
    <w:rPr>
      <w:sz w:val="28"/>
      <w:lang w:val="en-US" w:eastAsia="en-US"/>
    </w:rPr>
  </w:style>
  <w:style w:type="paragraph" w:customStyle="1" w:styleId="xl111">
    <w:name w:val="xl111"/>
    <w:basedOn w:val="af0"/>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f0"/>
    <w:uiPriority w:val="99"/>
    <w:rsid w:val="000F5E4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3">
    <w:name w:val="xl113"/>
    <w:basedOn w:val="af0"/>
    <w:uiPriority w:val="99"/>
    <w:rsid w:val="000F5E4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14">
    <w:name w:val="xl114"/>
    <w:basedOn w:val="af0"/>
    <w:uiPriority w:val="99"/>
    <w:rsid w:val="000F5E41"/>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f0"/>
    <w:uiPriority w:val="99"/>
    <w:rsid w:val="000F5E41"/>
    <w:pPr>
      <w:pBdr>
        <w:top w:val="single" w:sz="4" w:space="0" w:color="auto"/>
        <w:bottom w:val="single" w:sz="4" w:space="0" w:color="auto"/>
      </w:pBdr>
      <w:spacing w:before="100" w:beforeAutospacing="1" w:after="100" w:afterAutospacing="1"/>
      <w:jc w:val="center"/>
    </w:pPr>
    <w:rPr>
      <w:sz w:val="24"/>
      <w:szCs w:val="24"/>
    </w:rPr>
  </w:style>
  <w:style w:type="paragraph" w:customStyle="1" w:styleId="xl116">
    <w:name w:val="xl116"/>
    <w:basedOn w:val="af0"/>
    <w:uiPriority w:val="99"/>
    <w:rsid w:val="000F5E4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3fb">
    <w:name w:val="Абзац списка3"/>
    <w:basedOn w:val="af0"/>
    <w:uiPriority w:val="99"/>
    <w:qFormat/>
    <w:rsid w:val="000F5E41"/>
    <w:pPr>
      <w:ind w:left="720"/>
      <w:contextualSpacing/>
    </w:pPr>
  </w:style>
  <w:style w:type="paragraph" w:customStyle="1" w:styleId="2ffe">
    <w:name w:val="Рецензия2"/>
    <w:hidden/>
    <w:uiPriority w:val="99"/>
    <w:semiHidden/>
    <w:rsid w:val="000F5E41"/>
  </w:style>
  <w:style w:type="paragraph" w:customStyle="1" w:styleId="3fc">
    <w:name w:val="Без интервала3"/>
    <w:uiPriority w:val="99"/>
    <w:qFormat/>
    <w:rsid w:val="000F5E41"/>
    <w:pPr>
      <w:suppressAutoHyphens/>
    </w:pPr>
    <w:rPr>
      <w:lang w:eastAsia="ar-SA"/>
    </w:rPr>
  </w:style>
  <w:style w:type="paragraph" w:customStyle="1" w:styleId="Normal4">
    <w:name w:val="Normal4"/>
    <w:rsid w:val="000E711E"/>
    <w:pPr>
      <w:widowControl w:val="0"/>
      <w:spacing w:before="100" w:after="100"/>
    </w:pPr>
    <w:rPr>
      <w:snapToGrid w:val="0"/>
      <w:sz w:val="24"/>
    </w:rPr>
  </w:style>
  <w:style w:type="paragraph" w:customStyle="1" w:styleId="21f2">
    <w:name w:val="Обычный21"/>
    <w:basedOn w:val="af0"/>
    <w:rsid w:val="000E711E"/>
    <w:pPr>
      <w:spacing w:after="75"/>
      <w:ind w:firstLine="284"/>
      <w:jc w:val="both"/>
    </w:pPr>
    <w:rPr>
      <w:sz w:val="24"/>
      <w:szCs w:val="24"/>
    </w:rPr>
  </w:style>
  <w:style w:type="paragraph" w:customStyle="1" w:styleId="2112">
    <w:name w:val="Заголовок 211"/>
    <w:basedOn w:val="118"/>
    <w:next w:val="118"/>
    <w:rsid w:val="000E711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0E711E"/>
    <w:rPr>
      <w:sz w:val="24"/>
      <w:lang w:val="ru-RU" w:eastAsia="ru-RU"/>
    </w:rPr>
  </w:style>
  <w:style w:type="paragraph" w:customStyle="1" w:styleId="1ffff0">
    <w:name w:val="Заголовок оглавления1"/>
    <w:basedOn w:val="13"/>
    <w:next w:val="af0"/>
    <w:rsid w:val="000E711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uiPriority w:val="99"/>
    <w:rsid w:val="000E711E"/>
    <w:rPr>
      <w:sz w:val="24"/>
      <w:szCs w:val="24"/>
    </w:rPr>
  </w:style>
  <w:style w:type="character" w:customStyle="1" w:styleId="3111">
    <w:name w:val="Знак3 Знак Знак11"/>
    <w:locked/>
    <w:rsid w:val="000E711E"/>
    <w:rPr>
      <w:lang w:val="ru-RU" w:eastAsia="ru-RU"/>
    </w:rPr>
  </w:style>
  <w:style w:type="paragraph" w:customStyle="1" w:styleId="710">
    <w:name w:val="Знак Знак71"/>
    <w:basedOn w:val="af0"/>
    <w:autoRedefine/>
    <w:rsid w:val="000E711E"/>
    <w:pPr>
      <w:spacing w:after="160" w:line="240" w:lineRule="exact"/>
    </w:pPr>
    <w:rPr>
      <w:sz w:val="28"/>
      <w:lang w:val="en-US" w:eastAsia="en-US"/>
    </w:rPr>
  </w:style>
  <w:style w:type="paragraph" w:customStyle="1" w:styleId="711">
    <w:name w:val="Знак Знак7 Знак Знак1"/>
    <w:basedOn w:val="af0"/>
    <w:autoRedefine/>
    <w:rsid w:val="000E711E"/>
    <w:pPr>
      <w:spacing w:after="160" w:line="240" w:lineRule="exact"/>
    </w:pPr>
    <w:rPr>
      <w:sz w:val="28"/>
      <w:lang w:val="en-US" w:eastAsia="en-US"/>
    </w:rPr>
  </w:style>
  <w:style w:type="character" w:customStyle="1" w:styleId="FontStyle14">
    <w:name w:val="Font Style14"/>
    <w:uiPriority w:val="99"/>
    <w:rsid w:val="000E711E"/>
    <w:rPr>
      <w:rFonts w:ascii="Times New Roman" w:hAnsi="Times New Roman" w:cs="Times New Roman"/>
      <w:sz w:val="24"/>
      <w:szCs w:val="24"/>
    </w:rPr>
  </w:style>
  <w:style w:type="character" w:customStyle="1" w:styleId="2fff">
    <w:name w:val="Название2"/>
    <w:rsid w:val="000E711E"/>
  </w:style>
  <w:style w:type="paragraph" w:customStyle="1" w:styleId="Arial12">
    <w:name w:val="Стиль Arial 12 пт полужирный курсив По центру"/>
    <w:basedOn w:val="af0"/>
    <w:rsid w:val="000E711E"/>
    <w:pPr>
      <w:numPr>
        <w:numId w:val="15"/>
      </w:numPr>
      <w:spacing w:after="240"/>
      <w:jc w:val="center"/>
    </w:pPr>
    <w:rPr>
      <w:rFonts w:ascii="Arial" w:hAnsi="Arial"/>
      <w:b/>
      <w:bCs/>
      <w:i/>
      <w:iCs/>
      <w:sz w:val="24"/>
    </w:rPr>
  </w:style>
  <w:style w:type="paragraph" w:customStyle="1" w:styleId="afffffffc">
    <w:name w:val="Чертежный"/>
    <w:rsid w:val="000E711E"/>
    <w:pPr>
      <w:jc w:val="center"/>
    </w:pPr>
    <w:rPr>
      <w:rFonts w:ascii="Tahoma" w:hAnsi="Tahoma" w:cs="Tahoma"/>
      <w:i/>
      <w:sz w:val="16"/>
      <w:szCs w:val="16"/>
      <w:lang w:val="uk-UA" w:eastAsia="en-US"/>
    </w:rPr>
  </w:style>
  <w:style w:type="numbering" w:customStyle="1" w:styleId="a5">
    <w:name w:val="Стиль маркированный"/>
    <w:basedOn w:val="af3"/>
    <w:rsid w:val="000E711E"/>
    <w:pPr>
      <w:numPr>
        <w:numId w:val="16"/>
      </w:numPr>
    </w:pPr>
  </w:style>
  <w:style w:type="paragraph" w:customStyle="1" w:styleId="Table">
    <w:name w:val="Table"/>
    <w:basedOn w:val="af0"/>
    <w:rsid w:val="000E711E"/>
    <w:pPr>
      <w:tabs>
        <w:tab w:val="left" w:pos="6345"/>
        <w:tab w:val="left" w:pos="8755"/>
      </w:tabs>
      <w:ind w:left="-57" w:right="-57"/>
      <w:jc w:val="center"/>
    </w:pPr>
  </w:style>
  <w:style w:type="paragraph" w:customStyle="1" w:styleId="TimesNewRomanArial173">
    <w:name w:val="Стиль Стиль Основной текст + Times New Roman + Arial Слева:  173 ..."/>
    <w:basedOn w:val="af0"/>
    <w:autoRedefine/>
    <w:rsid w:val="000E711E"/>
    <w:pPr>
      <w:ind w:firstLine="709"/>
      <w:jc w:val="both"/>
    </w:pPr>
    <w:rPr>
      <w:sz w:val="24"/>
    </w:rPr>
  </w:style>
  <w:style w:type="paragraph" w:customStyle="1" w:styleId="afffffffd">
    <w:name w:val="Код документа"/>
    <w:rsid w:val="000E711E"/>
    <w:pPr>
      <w:widowControl w:val="0"/>
      <w:adjustRightInd w:val="0"/>
      <w:spacing w:before="240" w:after="120" w:line="288" w:lineRule="auto"/>
      <w:jc w:val="center"/>
      <w:textAlignment w:val="baseline"/>
    </w:pPr>
    <w:rPr>
      <w:rFonts w:eastAsia="MS Mincho"/>
      <w:bCs/>
      <w:sz w:val="24"/>
      <w:szCs w:val="24"/>
      <w:lang w:eastAsia="en-US"/>
    </w:rPr>
  </w:style>
  <w:style w:type="paragraph" w:customStyle="1" w:styleId="afffffffe">
    <w:name w:val="Текст в таблице"/>
    <w:basedOn w:val="af0"/>
    <w:rsid w:val="000E711E"/>
    <w:pPr>
      <w:keepLines/>
      <w:widowControl w:val="0"/>
      <w:adjustRightInd w:val="0"/>
      <w:textAlignment w:val="baseline"/>
    </w:pPr>
    <w:rPr>
      <w:sz w:val="24"/>
    </w:rPr>
  </w:style>
  <w:style w:type="paragraph" w:styleId="1ffff1">
    <w:name w:val="index 1"/>
    <w:basedOn w:val="af0"/>
    <w:next w:val="af0"/>
    <w:autoRedefine/>
    <w:rsid w:val="000E711E"/>
    <w:pPr>
      <w:ind w:left="240" w:hanging="240"/>
      <w:jc w:val="both"/>
    </w:pPr>
    <w:rPr>
      <w:sz w:val="24"/>
      <w:lang w:eastAsia="en-US"/>
    </w:rPr>
  </w:style>
  <w:style w:type="paragraph" w:customStyle="1" w:styleId="affffffff">
    <w:name w:val="Титульный текст"/>
    <w:basedOn w:val="af0"/>
    <w:link w:val="affffffff0"/>
    <w:rsid w:val="000E711E"/>
    <w:pPr>
      <w:jc w:val="both"/>
    </w:pPr>
    <w:rPr>
      <w:sz w:val="24"/>
      <w:szCs w:val="24"/>
      <w:lang w:val="x-none" w:eastAsia="x-none"/>
    </w:rPr>
  </w:style>
  <w:style w:type="character" w:customStyle="1" w:styleId="affffffff0">
    <w:name w:val="Титульный текст Знак"/>
    <w:link w:val="affffffff"/>
    <w:rsid w:val="000E711E"/>
    <w:rPr>
      <w:sz w:val="24"/>
      <w:szCs w:val="24"/>
      <w:lang w:val="x-none" w:eastAsia="x-none"/>
    </w:rPr>
  </w:style>
  <w:style w:type="paragraph" w:customStyle="1" w:styleId="affffffff1">
    <w:name w:val="Титульный текст справа"/>
    <w:basedOn w:val="affffffff"/>
    <w:link w:val="affffffff2"/>
    <w:qFormat/>
    <w:rsid w:val="000E711E"/>
    <w:pPr>
      <w:jc w:val="right"/>
    </w:pPr>
  </w:style>
  <w:style w:type="character" w:customStyle="1" w:styleId="affffffff2">
    <w:name w:val="Титульный текст справа Знак"/>
    <w:link w:val="affffffff1"/>
    <w:rsid w:val="000E711E"/>
    <w:rPr>
      <w:sz w:val="24"/>
      <w:szCs w:val="24"/>
      <w:lang w:val="x-none" w:eastAsia="x-none"/>
    </w:rPr>
  </w:style>
  <w:style w:type="paragraph" w:customStyle="1" w:styleId="AgendaTitleBlock">
    <w:name w:val="Agenda Title Block"/>
    <w:basedOn w:val="af0"/>
    <w:rsid w:val="000E711E"/>
    <w:pPr>
      <w:spacing w:before="240" w:after="120"/>
      <w:ind w:firstLine="851"/>
      <w:jc w:val="center"/>
    </w:pPr>
    <w:rPr>
      <w:b/>
      <w:snapToGrid w:val="0"/>
      <w:sz w:val="24"/>
      <w:lang w:val="en-US" w:eastAsia="en-US"/>
    </w:rPr>
  </w:style>
  <w:style w:type="paragraph" w:customStyle="1" w:styleId="h40">
    <w:name w:val="h40"/>
    <w:basedOn w:val="af0"/>
    <w:rsid w:val="000E711E"/>
    <w:pPr>
      <w:keepNext/>
      <w:spacing w:before="100" w:after="100"/>
      <w:ind w:firstLine="851"/>
    </w:pPr>
    <w:rPr>
      <w:rFonts w:ascii="Times New Roman CYR" w:hAnsi="Times New Roman CYR" w:cs="Times New Roman CYR"/>
      <w:b/>
      <w:bCs/>
      <w:sz w:val="24"/>
      <w:szCs w:val="24"/>
    </w:rPr>
  </w:style>
  <w:style w:type="character" w:customStyle="1" w:styleId="CharChar">
    <w:name w:val="Обычный Char Char"/>
    <w:link w:val="1e"/>
    <w:rsid w:val="000E711E"/>
    <w:rPr>
      <w:rFonts w:ascii="TimesET" w:hAnsi="TimesET"/>
      <w:sz w:val="24"/>
      <w:szCs w:val="24"/>
    </w:rPr>
  </w:style>
  <w:style w:type="character" w:customStyle="1" w:styleId="FooterChar">
    <w:name w:val="Footer Char"/>
    <w:aliases w:val="Нижний колонтитул Знак Char"/>
    <w:uiPriority w:val="99"/>
    <w:rsid w:val="000E711E"/>
    <w:rPr>
      <w:rFonts w:eastAsia="Calibri"/>
      <w:sz w:val="21"/>
    </w:rPr>
  </w:style>
  <w:style w:type="paragraph" w:customStyle="1" w:styleId="xl117">
    <w:name w:val="xl117"/>
    <w:basedOn w:val="af0"/>
    <w:rsid w:val="000E711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top"/>
    </w:pPr>
    <w:rPr>
      <w:rFonts w:ascii="Arial" w:hAnsi="Arial" w:cs="Arial"/>
    </w:rPr>
  </w:style>
  <w:style w:type="character" w:customStyle="1" w:styleId="affffffff3">
    <w:name w:val="комментарий"/>
    <w:rsid w:val="000E711E"/>
    <w:rPr>
      <w:b/>
      <w:i/>
      <w:shd w:val="clear" w:color="auto" w:fill="FFFF99"/>
    </w:rPr>
  </w:style>
  <w:style w:type="paragraph" w:customStyle="1" w:styleId="Times12">
    <w:name w:val="Times 12"/>
    <w:basedOn w:val="af0"/>
    <w:rsid w:val="000E711E"/>
    <w:pPr>
      <w:overflowPunct w:val="0"/>
      <w:autoSpaceDE w:val="0"/>
      <w:autoSpaceDN w:val="0"/>
      <w:adjustRightInd w:val="0"/>
      <w:ind w:firstLine="567"/>
      <w:jc w:val="both"/>
    </w:pPr>
    <w:rPr>
      <w:bCs/>
      <w:sz w:val="24"/>
      <w:szCs w:val="22"/>
    </w:rPr>
  </w:style>
  <w:style w:type="paragraph" w:customStyle="1" w:styleId="affffffff4">
    <w:name w:val="Ариал"/>
    <w:basedOn w:val="af0"/>
    <w:link w:val="1ffff2"/>
    <w:uiPriority w:val="99"/>
    <w:rsid w:val="000E711E"/>
    <w:pPr>
      <w:spacing w:before="120" w:after="120" w:line="360" w:lineRule="auto"/>
      <w:ind w:firstLine="851"/>
      <w:jc w:val="both"/>
    </w:pPr>
    <w:rPr>
      <w:rFonts w:ascii="Arial" w:hAnsi="Arial"/>
      <w:sz w:val="24"/>
      <w:szCs w:val="24"/>
      <w:lang w:val="x-none" w:eastAsia="x-none"/>
    </w:rPr>
  </w:style>
  <w:style w:type="character" w:customStyle="1" w:styleId="1ffff2">
    <w:name w:val="Ариал Знак1"/>
    <w:link w:val="affffffff4"/>
    <w:uiPriority w:val="99"/>
    <w:locked/>
    <w:rsid w:val="000E711E"/>
    <w:rPr>
      <w:rFonts w:ascii="Arial" w:hAnsi="Arial"/>
      <w:sz w:val="24"/>
      <w:szCs w:val="24"/>
      <w:lang w:val="x-none" w:eastAsia="x-none"/>
    </w:rPr>
  </w:style>
  <w:style w:type="paragraph" w:customStyle="1" w:styleId="Verdana10ptRGB58">
    <w:name w:val="Стиль Обычный (веб) + Verdana 10 pt Другой цвет(RGB(58"/>
    <w:aliases w:val="58,58)) в..."/>
    <w:basedOn w:val="aff7"/>
    <w:uiPriority w:val="99"/>
    <w:rsid w:val="000E711E"/>
    <w:pPr>
      <w:widowControl w:val="0"/>
      <w:spacing w:before="0" w:beforeAutospacing="0" w:after="0" w:afterAutospacing="0"/>
      <w:jc w:val="right"/>
    </w:pPr>
    <w:rPr>
      <w:rFonts w:ascii="Verdana" w:hAnsi="Verdana"/>
      <w:color w:val="3A3A3A"/>
      <w:sz w:val="20"/>
      <w:szCs w:val="20"/>
    </w:rPr>
  </w:style>
  <w:style w:type="character" w:customStyle="1" w:styleId="afffff">
    <w:name w:val="Название объекта Знак"/>
    <w:aliases w:val="Название раздела Знак,Назв. табл. Знак,Название объектаССВ Знак,&quot;Таблица N&quot; Знак"/>
    <w:link w:val="affffe"/>
    <w:rsid w:val="000E711E"/>
    <w:rPr>
      <w:b/>
      <w:bCs/>
      <w:sz w:val="24"/>
      <w:szCs w:val="24"/>
    </w:rPr>
  </w:style>
  <w:style w:type="paragraph" w:customStyle="1" w:styleId="1ffff3">
    <w:name w:val="Нумерованный спискок 1"/>
    <w:basedOn w:val="a"/>
    <w:qFormat/>
    <w:rsid w:val="000E711E"/>
    <w:pPr>
      <w:widowControl w:val="0"/>
      <w:numPr>
        <w:numId w:val="0"/>
      </w:numPr>
      <w:spacing w:before="120"/>
      <w:ind w:left="1066" w:hanging="357"/>
      <w:jc w:val="both"/>
    </w:pPr>
    <w:rPr>
      <w:sz w:val="28"/>
    </w:rPr>
  </w:style>
  <w:style w:type="paragraph" w:customStyle="1" w:styleId="1ffff4">
    <w:name w:val="Заголовок 1 БН"/>
    <w:basedOn w:val="af0"/>
    <w:next w:val="af0"/>
    <w:qFormat/>
    <w:rsid w:val="000E711E"/>
    <w:pPr>
      <w:pageBreakBefore/>
      <w:spacing w:before="100" w:beforeAutospacing="1" w:after="100" w:afterAutospacing="1" w:line="276" w:lineRule="auto"/>
      <w:ind w:firstLine="1120"/>
      <w:jc w:val="both"/>
      <w:outlineLvl w:val="0"/>
    </w:pPr>
    <w:rPr>
      <w:b/>
      <w:bCs/>
      <w:iCs/>
      <w:sz w:val="28"/>
    </w:rPr>
  </w:style>
  <w:style w:type="character" w:customStyle="1" w:styleId="afffff9">
    <w:name w:val="Без интервала Знак"/>
    <w:link w:val="afffff8"/>
    <w:uiPriority w:val="1"/>
    <w:rsid w:val="000E711E"/>
    <w:rPr>
      <w:lang w:eastAsia="ar-SA"/>
    </w:rPr>
  </w:style>
  <w:style w:type="paragraph" w:styleId="affffffff5">
    <w:name w:val="table of figures"/>
    <w:basedOn w:val="af0"/>
    <w:next w:val="af0"/>
    <w:uiPriority w:val="99"/>
    <w:rsid w:val="000E711E"/>
    <w:pPr>
      <w:widowControl w:val="0"/>
      <w:ind w:left="1134"/>
      <w:jc w:val="both"/>
    </w:pPr>
    <w:rPr>
      <w:sz w:val="24"/>
    </w:rPr>
  </w:style>
  <w:style w:type="paragraph" w:customStyle="1" w:styleId="MainTXT">
    <w:name w:val="MainTXT"/>
    <w:basedOn w:val="af0"/>
    <w:link w:val="MainTXT1"/>
    <w:rsid w:val="000E711E"/>
    <w:pPr>
      <w:spacing w:line="360" w:lineRule="auto"/>
      <w:ind w:left="142" w:firstLine="1120"/>
      <w:jc w:val="both"/>
    </w:pPr>
    <w:rPr>
      <w:rFonts w:ascii="Arial" w:hAnsi="Arial"/>
      <w:sz w:val="24"/>
    </w:rPr>
  </w:style>
  <w:style w:type="paragraph" w:customStyle="1" w:styleId="List2">
    <w:name w:val="List2"/>
    <w:basedOn w:val="af0"/>
    <w:link w:val="List20"/>
    <w:rsid w:val="000E711E"/>
    <w:pPr>
      <w:numPr>
        <w:numId w:val="17"/>
      </w:numPr>
      <w:spacing w:line="360" w:lineRule="auto"/>
      <w:jc w:val="both"/>
    </w:pPr>
    <w:rPr>
      <w:rFonts w:ascii="Arial" w:hAnsi="Arial"/>
      <w:sz w:val="24"/>
    </w:rPr>
  </w:style>
  <w:style w:type="paragraph" w:customStyle="1" w:styleId="Picture">
    <w:name w:val="Picture"/>
    <w:basedOn w:val="af0"/>
    <w:next w:val="MainTXT"/>
    <w:autoRedefine/>
    <w:rsid w:val="000E711E"/>
    <w:pPr>
      <w:spacing w:before="240"/>
      <w:jc w:val="center"/>
    </w:pPr>
    <w:rPr>
      <w:rFonts w:ascii="Arial" w:hAnsi="Arial"/>
      <w:snapToGrid w:val="0"/>
      <w:color w:val="000000"/>
      <w:sz w:val="18"/>
      <w:lang w:eastAsia="en-US"/>
    </w:rPr>
  </w:style>
  <w:style w:type="character" w:customStyle="1" w:styleId="List20">
    <w:name w:val="List2 Знак"/>
    <w:link w:val="List2"/>
    <w:rsid w:val="000E711E"/>
    <w:rPr>
      <w:rFonts w:ascii="Arial" w:hAnsi="Arial"/>
      <w:sz w:val="24"/>
    </w:rPr>
  </w:style>
  <w:style w:type="character" w:customStyle="1" w:styleId="MainTXT1">
    <w:name w:val="MainTXT Знак1"/>
    <w:link w:val="MainTXT"/>
    <w:locked/>
    <w:rsid w:val="000E711E"/>
    <w:rPr>
      <w:rFonts w:ascii="Arial" w:hAnsi="Arial"/>
      <w:sz w:val="24"/>
    </w:rPr>
  </w:style>
  <w:style w:type="paragraph" w:customStyle="1" w:styleId="a3">
    <w:name w:val="_Задание"/>
    <w:basedOn w:val="af0"/>
    <w:next w:val="af0"/>
    <w:rsid w:val="000E711E"/>
    <w:pPr>
      <w:numPr>
        <w:numId w:val="18"/>
      </w:numPr>
      <w:pBdr>
        <w:top w:val="single" w:sz="4" w:space="1" w:color="0000FF"/>
        <w:left w:val="single" w:sz="4" w:space="4" w:color="0000FF"/>
        <w:bottom w:val="single" w:sz="4" w:space="1" w:color="0000FF"/>
        <w:right w:val="single" w:sz="4" w:space="4" w:color="0000FF"/>
      </w:pBdr>
      <w:shd w:val="clear" w:color="auto" w:fill="FFFF00"/>
      <w:spacing w:after="360"/>
    </w:pPr>
    <w:rPr>
      <w:rFonts w:ascii="Arial" w:hAnsi="Arial"/>
      <w:sz w:val="24"/>
      <w:szCs w:val="24"/>
      <w:lang w:eastAsia="en-US"/>
    </w:rPr>
  </w:style>
  <w:style w:type="paragraph" w:customStyle="1" w:styleId="FMainTXT">
    <w:name w:val="FMainTXT"/>
    <w:basedOn w:val="af0"/>
    <w:rsid w:val="000E711E"/>
    <w:pPr>
      <w:spacing w:before="120" w:line="360" w:lineRule="auto"/>
      <w:ind w:left="142" w:firstLine="1120"/>
      <w:jc w:val="both"/>
    </w:pPr>
    <w:rPr>
      <w:rFonts w:ascii="Arial" w:hAnsi="Arial"/>
      <w:sz w:val="24"/>
      <w:lang w:eastAsia="en-US"/>
    </w:rPr>
  </w:style>
  <w:style w:type="paragraph" w:customStyle="1" w:styleId="86">
    <w:name w:val="Таблица (8)"/>
    <w:basedOn w:val="af0"/>
    <w:rsid w:val="000E711E"/>
    <w:pPr>
      <w:ind w:left="57" w:right="57"/>
    </w:pPr>
    <w:rPr>
      <w:rFonts w:ascii="Arial" w:hAnsi="Arial" w:cs="Arial"/>
      <w:snapToGrid w:val="0"/>
      <w:color w:val="000000"/>
      <w:sz w:val="16"/>
      <w:szCs w:val="16"/>
      <w:lang w:eastAsia="en-US"/>
    </w:rPr>
  </w:style>
  <w:style w:type="paragraph" w:customStyle="1" w:styleId="affffffff6">
    <w:name w:val="Заголовок документа"/>
    <w:basedOn w:val="af0"/>
    <w:next w:val="af0"/>
    <w:rsid w:val="000E711E"/>
    <w:pPr>
      <w:keepNext/>
      <w:keepLines/>
      <w:pBdr>
        <w:top w:val="single" w:sz="48" w:space="31" w:color="auto"/>
      </w:pBdr>
      <w:tabs>
        <w:tab w:val="left" w:pos="2835"/>
      </w:tabs>
      <w:suppressAutoHyphens/>
      <w:spacing w:before="240" w:after="500" w:line="640" w:lineRule="exact"/>
      <w:ind w:left="11" w:hanging="11"/>
    </w:pPr>
    <w:rPr>
      <w:b/>
      <w:spacing w:val="-20"/>
      <w:kern w:val="28"/>
      <w:sz w:val="64"/>
      <w:lang w:val="en-US"/>
    </w:rPr>
  </w:style>
  <w:style w:type="paragraph" w:customStyle="1" w:styleId="affffffff7">
    <w:name w:val="Текст таблицы слева"/>
    <w:basedOn w:val="af0"/>
    <w:rsid w:val="000E711E"/>
    <w:rPr>
      <w:rFonts w:ascii="Arial" w:hAnsi="Arial"/>
      <w:spacing w:val="-5"/>
      <w:sz w:val="24"/>
    </w:rPr>
  </w:style>
  <w:style w:type="character" w:customStyle="1" w:styleId="1ffa">
    <w:name w:val="Пункт Знак1"/>
    <w:link w:val="affffff8"/>
    <w:rsid w:val="000E711E"/>
    <w:rPr>
      <w:sz w:val="24"/>
      <w:szCs w:val="24"/>
    </w:rPr>
  </w:style>
  <w:style w:type="paragraph" w:customStyle="1" w:styleId="TimesNewRoman14">
    <w:name w:val="Стиль Текст таблицы слева + Times New Roman 14 пт не разреженный ..."/>
    <w:basedOn w:val="affffffff7"/>
    <w:rsid w:val="000E711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7"/>
    <w:rsid w:val="000E711E"/>
    <w:pPr>
      <w:spacing w:before="120" w:after="120"/>
    </w:pPr>
    <w:rPr>
      <w:rFonts w:ascii="Times New Roman" w:hAnsi="Times New Roman"/>
      <w:spacing w:val="0"/>
      <w:sz w:val="28"/>
    </w:rPr>
  </w:style>
  <w:style w:type="paragraph" w:customStyle="1" w:styleId="affffffff8">
    <w:name w:val="Обычный текст"/>
    <w:basedOn w:val="af0"/>
    <w:rsid w:val="000E711E"/>
    <w:pPr>
      <w:widowControl w:val="0"/>
      <w:spacing w:before="120"/>
      <w:ind w:firstLine="1120"/>
      <w:jc w:val="both"/>
    </w:pPr>
    <w:rPr>
      <w:sz w:val="28"/>
    </w:rPr>
  </w:style>
  <w:style w:type="paragraph" w:customStyle="1" w:styleId="affffffff9">
    <w:name w:val="Сокращения"/>
    <w:link w:val="affffffffa"/>
    <w:qFormat/>
    <w:rsid w:val="000E711E"/>
    <w:pPr>
      <w:spacing w:after="120"/>
    </w:pPr>
    <w:rPr>
      <w:sz w:val="28"/>
      <w:szCs w:val="28"/>
    </w:rPr>
  </w:style>
  <w:style w:type="paragraph" w:customStyle="1" w:styleId="affffffffb">
    <w:name w:val="Титул"/>
    <w:basedOn w:val="af0"/>
    <w:link w:val="affffffffc"/>
    <w:qFormat/>
    <w:rsid w:val="000E711E"/>
    <w:pPr>
      <w:widowControl w:val="0"/>
      <w:spacing w:before="120"/>
      <w:jc w:val="both"/>
    </w:pPr>
    <w:rPr>
      <w:sz w:val="28"/>
    </w:rPr>
  </w:style>
  <w:style w:type="character" w:customStyle="1" w:styleId="affffffffa">
    <w:name w:val="Сокращения Знак"/>
    <w:link w:val="affffffff9"/>
    <w:rsid w:val="000E711E"/>
    <w:rPr>
      <w:sz w:val="28"/>
      <w:szCs w:val="28"/>
    </w:rPr>
  </w:style>
  <w:style w:type="character" w:customStyle="1" w:styleId="affffffffc">
    <w:name w:val="Титул Знак"/>
    <w:link w:val="affffffffb"/>
    <w:rsid w:val="000E711E"/>
    <w:rPr>
      <w:sz w:val="28"/>
    </w:rPr>
  </w:style>
  <w:style w:type="paragraph" w:customStyle="1" w:styleId="a6">
    <w:name w:val="Маркированный список ."/>
    <w:basedOn w:val="af0"/>
    <w:qFormat/>
    <w:rsid w:val="000E711E"/>
    <w:pPr>
      <w:widowControl w:val="0"/>
      <w:numPr>
        <w:numId w:val="19"/>
      </w:numPr>
      <w:spacing w:before="120"/>
      <w:jc w:val="both"/>
    </w:pPr>
    <w:rPr>
      <w:sz w:val="28"/>
    </w:rPr>
  </w:style>
  <w:style w:type="numbering" w:customStyle="1" w:styleId="a4">
    <w:name w:val="Маркированный список."/>
    <w:uiPriority w:val="99"/>
    <w:rsid w:val="000E711E"/>
    <w:pPr>
      <w:numPr>
        <w:numId w:val="20"/>
      </w:numPr>
    </w:pPr>
  </w:style>
  <w:style w:type="paragraph" w:customStyle="1" w:styleId="-2">
    <w:name w:val="Текст таблицы - заголовок"/>
    <w:basedOn w:val="af0"/>
    <w:rsid w:val="000E711E"/>
    <w:rPr>
      <w:b/>
      <w:bCs/>
      <w:sz w:val="28"/>
      <w:szCs w:val="24"/>
      <w:lang w:eastAsia="en-US"/>
    </w:rPr>
  </w:style>
  <w:style w:type="character" w:customStyle="1" w:styleId="posttitle">
    <w:name w:val="post_title"/>
    <w:rsid w:val="000E711E"/>
  </w:style>
  <w:style w:type="paragraph" w:customStyle="1" w:styleId="ListParagraph2">
    <w:name w:val="List Paragraph2"/>
    <w:basedOn w:val="af0"/>
    <w:qFormat/>
    <w:rsid w:val="00C04CDE"/>
    <w:pPr>
      <w:ind w:left="720"/>
    </w:pPr>
  </w:style>
  <w:style w:type="paragraph" w:customStyle="1" w:styleId="Iauiue1">
    <w:name w:val="Iau?iue1"/>
    <w:rsid w:val="00C04CDE"/>
    <w:pPr>
      <w:overflowPunct w:val="0"/>
      <w:autoSpaceDE w:val="0"/>
      <w:autoSpaceDN w:val="0"/>
      <w:adjustRightInd w:val="0"/>
      <w:textAlignment w:val="baseline"/>
    </w:pPr>
    <w:rPr>
      <w:lang w:val="en-US"/>
    </w:rPr>
  </w:style>
  <w:style w:type="paragraph" w:customStyle="1" w:styleId="Iauiue3">
    <w:name w:val="Iau?iue3"/>
    <w:rsid w:val="00C04CDE"/>
    <w:rPr>
      <w:lang w:val="en-US"/>
    </w:rPr>
  </w:style>
  <w:style w:type="paragraph" w:customStyle="1" w:styleId="Iauiue2">
    <w:name w:val="Iau?iue2"/>
    <w:rsid w:val="00C04CDE"/>
  </w:style>
  <w:style w:type="paragraph" w:customStyle="1" w:styleId="affffffffd">
    <w:name w:val="Осн.текст"/>
    <w:basedOn w:val="af0"/>
    <w:rsid w:val="00C04CDE"/>
    <w:pPr>
      <w:suppressAutoHyphens/>
      <w:spacing w:before="120" w:line="300" w:lineRule="auto"/>
      <w:ind w:left="709"/>
      <w:jc w:val="both"/>
    </w:pPr>
    <w:rPr>
      <w:sz w:val="24"/>
      <w:szCs w:val="24"/>
    </w:rPr>
  </w:style>
  <w:style w:type="paragraph" w:customStyle="1" w:styleId="affffffffe">
    <w:name w:val="Таблица"/>
    <w:basedOn w:val="af0"/>
    <w:rsid w:val="00C04CDE"/>
    <w:pPr>
      <w:jc w:val="both"/>
    </w:pPr>
    <w:rPr>
      <w:sz w:val="26"/>
    </w:rPr>
  </w:style>
  <w:style w:type="paragraph" w:customStyle="1" w:styleId="1ffff5">
    <w:name w:val="Схема документа1"/>
    <w:basedOn w:val="af0"/>
    <w:rsid w:val="00C04CDE"/>
    <w:pPr>
      <w:widowControl w:val="0"/>
      <w:shd w:val="clear" w:color="auto" w:fill="000080"/>
      <w:overflowPunct w:val="0"/>
      <w:autoSpaceDE w:val="0"/>
      <w:autoSpaceDN w:val="0"/>
      <w:adjustRightInd w:val="0"/>
      <w:spacing w:before="260" w:line="300" w:lineRule="auto"/>
      <w:jc w:val="both"/>
      <w:textAlignment w:val="baseline"/>
    </w:pPr>
    <w:rPr>
      <w:rFonts w:ascii="Tahoma" w:hAnsi="Tahoma"/>
      <w:sz w:val="24"/>
    </w:rPr>
  </w:style>
  <w:style w:type="paragraph" w:customStyle="1" w:styleId="1ffff6">
    <w:name w:val="Цитата1"/>
    <w:basedOn w:val="af0"/>
    <w:rsid w:val="00C04CDE"/>
    <w:pPr>
      <w:widowControl w:val="0"/>
      <w:overflowPunct w:val="0"/>
      <w:autoSpaceDE w:val="0"/>
      <w:autoSpaceDN w:val="0"/>
      <w:adjustRightInd w:val="0"/>
      <w:spacing w:before="40" w:line="300" w:lineRule="auto"/>
      <w:ind w:left="40" w:right="1400"/>
      <w:textAlignment w:val="baseline"/>
    </w:pPr>
    <w:rPr>
      <w:b/>
      <w:sz w:val="28"/>
    </w:rPr>
  </w:style>
  <w:style w:type="paragraph" w:customStyle="1" w:styleId="318">
    <w:name w:val="Основной текст 31"/>
    <w:basedOn w:val="af0"/>
    <w:rsid w:val="00C04CDE"/>
    <w:pPr>
      <w:widowControl w:val="0"/>
      <w:overflowPunct w:val="0"/>
      <w:autoSpaceDE w:val="0"/>
      <w:autoSpaceDN w:val="0"/>
      <w:adjustRightInd w:val="0"/>
      <w:spacing w:before="40" w:line="300" w:lineRule="auto"/>
      <w:textAlignment w:val="baseline"/>
    </w:pPr>
    <w:rPr>
      <w:b/>
      <w:sz w:val="28"/>
    </w:rPr>
  </w:style>
  <w:style w:type="paragraph" w:customStyle="1" w:styleId="Iniiaiieoaeno21">
    <w:name w:val="Iniiaiie oaeno 21"/>
    <w:basedOn w:val="Iauiue"/>
    <w:rsid w:val="00C04CD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04CDE"/>
  </w:style>
  <w:style w:type="paragraph" w:customStyle="1" w:styleId="caaieiaie1">
    <w:name w:val="caaieiaie 1"/>
    <w:basedOn w:val="Iauiue"/>
    <w:next w:val="Iauiue"/>
    <w:rsid w:val="00C04CD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04CDE"/>
    <w:pPr>
      <w:keepNext/>
      <w:overflowPunct w:val="0"/>
      <w:autoSpaceDE w:val="0"/>
      <w:autoSpaceDN w:val="0"/>
      <w:adjustRightInd w:val="0"/>
      <w:textAlignment w:val="baseline"/>
    </w:pPr>
    <w:rPr>
      <w:sz w:val="24"/>
    </w:rPr>
  </w:style>
  <w:style w:type="paragraph" w:customStyle="1" w:styleId="Antiqua">
    <w:name w:val="Текст Antiqua"/>
    <w:basedOn w:val="af0"/>
    <w:rsid w:val="00C04CDE"/>
    <w:pPr>
      <w:spacing w:after="120" w:line="360" w:lineRule="exact"/>
      <w:ind w:firstLine="709"/>
      <w:jc w:val="both"/>
    </w:pPr>
    <w:rPr>
      <w:sz w:val="28"/>
    </w:rPr>
  </w:style>
  <w:style w:type="character" w:customStyle="1" w:styleId="mdl">
    <w:name w:val="mdl"/>
    <w:rsid w:val="00C04CDE"/>
    <w:rPr>
      <w:rFonts w:cs="Times New Roman"/>
    </w:rPr>
  </w:style>
  <w:style w:type="paragraph" w:customStyle="1" w:styleId="13pt">
    <w:name w:val="Стиль Абзац + 13 pt Знак"/>
    <w:basedOn w:val="af0"/>
    <w:autoRedefine/>
    <w:rsid w:val="00C04CDE"/>
    <w:pPr>
      <w:keepNext/>
      <w:widowControl w:val="0"/>
      <w:ind w:firstLine="720"/>
      <w:jc w:val="both"/>
    </w:pPr>
    <w:rPr>
      <w:bCs/>
      <w:sz w:val="26"/>
      <w:szCs w:val="26"/>
      <w:lang w:eastAsia="en-US"/>
    </w:rPr>
  </w:style>
  <w:style w:type="paragraph" w:customStyle="1" w:styleId="afffffffff">
    <w:name w:val="Основной абзац"/>
    <w:basedOn w:val="af0"/>
    <w:rsid w:val="00C04CDE"/>
    <w:pPr>
      <w:widowControl w:val="0"/>
      <w:spacing w:line="360" w:lineRule="auto"/>
      <w:ind w:firstLine="709"/>
      <w:jc w:val="both"/>
    </w:pPr>
    <w:rPr>
      <w:sz w:val="28"/>
      <w:szCs w:val="28"/>
      <w:lang w:eastAsia="en-US"/>
    </w:rPr>
  </w:style>
  <w:style w:type="paragraph" w:customStyle="1" w:styleId="-11">
    <w:name w:val="Список-1"/>
    <w:rsid w:val="00C04CDE"/>
    <w:pPr>
      <w:tabs>
        <w:tab w:val="num" w:pos="851"/>
      </w:tabs>
      <w:spacing w:before="60" w:after="60" w:line="312" w:lineRule="auto"/>
      <w:ind w:left="851" w:hanging="454"/>
      <w:jc w:val="both"/>
    </w:pPr>
    <w:rPr>
      <w:sz w:val="24"/>
      <w:szCs w:val="24"/>
    </w:rPr>
  </w:style>
  <w:style w:type="paragraph" w:customStyle="1" w:styleId="1150">
    <w:name w:val="Стиль СОН1 + Перед:  15 пт"/>
    <w:basedOn w:val="af0"/>
    <w:autoRedefine/>
    <w:uiPriority w:val="99"/>
    <w:rsid w:val="00C04CDE"/>
    <w:pPr>
      <w:keepNext/>
      <w:keepLines/>
      <w:widowControl w:val="0"/>
      <w:tabs>
        <w:tab w:val="left" w:pos="3700"/>
      </w:tabs>
      <w:suppressAutoHyphens/>
      <w:overflowPunct w:val="0"/>
      <w:autoSpaceDE w:val="0"/>
      <w:autoSpaceDN w:val="0"/>
      <w:adjustRightInd w:val="0"/>
      <w:jc w:val="center"/>
      <w:textAlignment w:val="baseline"/>
    </w:pPr>
    <w:rPr>
      <w:b/>
      <w:color w:val="000000"/>
      <w:sz w:val="26"/>
      <w:szCs w:val="26"/>
    </w:rPr>
  </w:style>
  <w:style w:type="paragraph" w:customStyle="1" w:styleId="ab">
    <w:name w:val="Маркированный список со сдвигом"/>
    <w:basedOn w:val="afffb"/>
    <w:rsid w:val="00C04CDE"/>
    <w:pPr>
      <w:numPr>
        <w:numId w:val="21"/>
      </w:numPr>
      <w:autoSpaceDE w:val="0"/>
      <w:autoSpaceDN w:val="0"/>
      <w:adjustRightInd w:val="0"/>
      <w:spacing w:after="0" w:line="360" w:lineRule="auto"/>
    </w:pPr>
    <w:rPr>
      <w:rFonts w:cs="Arial"/>
      <w:kern w:val="24"/>
    </w:rPr>
  </w:style>
  <w:style w:type="character" w:customStyle="1" w:styleId="dfaq">
    <w:name w:val="dfaq"/>
    <w:rsid w:val="00C04CDE"/>
    <w:rPr>
      <w:rFonts w:cs="Times New Roman"/>
    </w:rPr>
  </w:style>
  <w:style w:type="paragraph" w:customStyle="1" w:styleId="afffffffff0">
    <w:name w:val="Абзац"/>
    <w:basedOn w:val="af0"/>
    <w:rsid w:val="00C04CDE"/>
    <w:pPr>
      <w:keepLines/>
      <w:widowControl w:val="0"/>
      <w:tabs>
        <w:tab w:val="left" w:pos="907"/>
        <w:tab w:val="num" w:pos="1010"/>
      </w:tabs>
      <w:spacing w:before="40" w:line="286" w:lineRule="auto"/>
      <w:ind w:left="1010" w:hanging="585"/>
      <w:jc w:val="both"/>
    </w:pPr>
    <w:rPr>
      <w:sz w:val="25"/>
      <w:szCs w:val="25"/>
    </w:rPr>
  </w:style>
  <w:style w:type="paragraph" w:customStyle="1" w:styleId="1ffff7">
    <w:name w:val="СОН1"/>
    <w:basedOn w:val="ConsNonformat"/>
    <w:autoRedefine/>
    <w:rsid w:val="00C04CD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04CDE"/>
    <w:rPr>
      <w:rFonts w:ascii="Verdana" w:hAnsi="Verdana" w:cs="Times New Roman"/>
      <w:b/>
      <w:bCs/>
      <w:color w:val="3478FF"/>
      <w:sz w:val="24"/>
      <w:szCs w:val="24"/>
    </w:rPr>
  </w:style>
  <w:style w:type="paragraph" w:customStyle="1" w:styleId="afffffffff1">
    <w:name w:val="Знак Знак Знак Знак Знак Знак Знак Знак Знак Знак"/>
    <w:basedOn w:val="af0"/>
    <w:rsid w:val="00C04CDE"/>
    <w:pPr>
      <w:spacing w:before="100" w:beforeAutospacing="1" w:after="100" w:afterAutospacing="1"/>
    </w:pPr>
    <w:rPr>
      <w:rFonts w:ascii="Tahoma" w:hAnsi="Tahoma"/>
      <w:lang w:val="en-US" w:eastAsia="en-US"/>
    </w:rPr>
  </w:style>
  <w:style w:type="paragraph" w:customStyle="1" w:styleId="afffffffff2">
    <w:name w:val="Обычный.Нормальный абзац"/>
    <w:rsid w:val="00C04CDE"/>
    <w:pPr>
      <w:widowControl w:val="0"/>
      <w:autoSpaceDE w:val="0"/>
      <w:autoSpaceDN w:val="0"/>
      <w:ind w:firstLine="709"/>
      <w:jc w:val="both"/>
    </w:pPr>
    <w:rPr>
      <w:sz w:val="24"/>
      <w:szCs w:val="24"/>
    </w:rPr>
  </w:style>
  <w:style w:type="paragraph" w:customStyle="1" w:styleId="style60">
    <w:name w:val="style6"/>
    <w:basedOn w:val="af0"/>
    <w:rsid w:val="00C04CDE"/>
    <w:pPr>
      <w:spacing w:before="100" w:beforeAutospacing="1" w:after="100" w:afterAutospacing="1"/>
    </w:pPr>
    <w:rPr>
      <w:rFonts w:ascii="Arial" w:hAnsi="Arial" w:cs="Arial"/>
      <w:sz w:val="18"/>
      <w:szCs w:val="18"/>
    </w:rPr>
  </w:style>
  <w:style w:type="character" w:customStyle="1" w:styleId="style61">
    <w:name w:val="style61"/>
    <w:rsid w:val="00C04CDE"/>
    <w:rPr>
      <w:rFonts w:ascii="Arial" w:hAnsi="Arial" w:cs="Arial"/>
      <w:sz w:val="18"/>
      <w:szCs w:val="18"/>
    </w:rPr>
  </w:style>
  <w:style w:type="paragraph" w:customStyle="1" w:styleId="1KGK9">
    <w:name w:val="1KG=K9"/>
    <w:rsid w:val="00C04CDE"/>
    <w:pPr>
      <w:autoSpaceDE w:val="0"/>
      <w:autoSpaceDN w:val="0"/>
      <w:adjustRightInd w:val="0"/>
    </w:pPr>
    <w:rPr>
      <w:rFonts w:ascii="MS Sans Serif" w:hAnsi="MS Sans Serif"/>
      <w:sz w:val="24"/>
      <w:szCs w:val="24"/>
    </w:rPr>
  </w:style>
  <w:style w:type="paragraph" w:customStyle="1" w:styleId="Nonindent">
    <w:name w:val="Nonindent"/>
    <w:basedOn w:val="af0"/>
    <w:rsid w:val="00C04CDE"/>
    <w:rPr>
      <w:rFonts w:ascii="Tms Rmn" w:hAnsi="Tms Rmn"/>
      <w:sz w:val="24"/>
      <w:szCs w:val="24"/>
      <w:lang w:val="en-GB"/>
    </w:rPr>
  </w:style>
  <w:style w:type="character" w:customStyle="1" w:styleId="13pt0">
    <w:name w:val="Стиль Абзац + 13 pt Знак Знак"/>
    <w:rsid w:val="00C04CDE"/>
    <w:rPr>
      <w:rFonts w:cs="Times New Roman"/>
      <w:snapToGrid w:val="0"/>
      <w:sz w:val="25"/>
      <w:szCs w:val="25"/>
      <w:lang w:val="ru-RU" w:eastAsia="ru-RU" w:bidi="ar-SA"/>
    </w:rPr>
  </w:style>
  <w:style w:type="character" w:customStyle="1" w:styleId="grame">
    <w:name w:val="grame"/>
    <w:rsid w:val="00C04CDE"/>
    <w:rPr>
      <w:rFonts w:cs="Times New Roman"/>
    </w:rPr>
  </w:style>
  <w:style w:type="character" w:customStyle="1" w:styleId="whbg1">
    <w:name w:val="whbg1"/>
    <w:rsid w:val="00C04CDE"/>
    <w:rPr>
      <w:rFonts w:ascii="Arial" w:hAnsi="Arial" w:cs="Arial"/>
      <w:color w:val="000000"/>
      <w:sz w:val="29"/>
      <w:szCs w:val="29"/>
      <w:shd w:val="clear" w:color="auto" w:fill="FFFFFF"/>
    </w:rPr>
  </w:style>
  <w:style w:type="character" w:customStyle="1" w:styleId="longtext">
    <w:name w:val="long_text"/>
    <w:rsid w:val="00C04CDE"/>
    <w:rPr>
      <w:rFonts w:cs="Times New Roman"/>
    </w:rPr>
  </w:style>
  <w:style w:type="character" w:customStyle="1" w:styleId="options">
    <w:name w:val="options"/>
    <w:rsid w:val="00C04CDE"/>
    <w:rPr>
      <w:rFonts w:cs="Times New Roman"/>
    </w:rPr>
  </w:style>
  <w:style w:type="character" w:customStyle="1" w:styleId="PlainTextChar">
    <w:name w:val="Plain Text Char"/>
    <w:locked/>
    <w:rsid w:val="00C04CDE"/>
    <w:rPr>
      <w:rFonts w:ascii="Courier New" w:hAnsi="Courier New" w:cs="Courier New"/>
    </w:rPr>
  </w:style>
  <w:style w:type="character" w:customStyle="1" w:styleId="TitleChar">
    <w:name w:val="Title Char"/>
    <w:aliases w:val="Заголовок Char"/>
    <w:locked/>
    <w:rsid w:val="00C04CDE"/>
    <w:rPr>
      <w:b/>
      <w:sz w:val="28"/>
      <w:lang w:val="ru-RU" w:eastAsia="ru-RU" w:bidi="ar-SA"/>
    </w:rPr>
  </w:style>
  <w:style w:type="character" w:customStyle="1" w:styleId="SubtitleChar">
    <w:name w:val="Subtitle Char"/>
    <w:locked/>
    <w:rsid w:val="00C04CDE"/>
    <w:rPr>
      <w:b/>
      <w:sz w:val="36"/>
      <w:lang w:val="ru-RU" w:eastAsia="ru-RU" w:bidi="ar-SA"/>
    </w:rPr>
  </w:style>
  <w:style w:type="paragraph" w:customStyle="1" w:styleId="MediumGrid1-Accent21">
    <w:name w:val="Medium Grid 1 - Accent 21"/>
    <w:basedOn w:val="af0"/>
    <w:uiPriority w:val="99"/>
    <w:qFormat/>
    <w:rsid w:val="00C04CDE"/>
    <w:pPr>
      <w:ind w:left="720"/>
      <w:contextualSpacing/>
    </w:pPr>
    <w:rPr>
      <w:rFonts w:ascii="Calibri" w:eastAsia="Calibri" w:hAnsi="Calibri" w:cs="Calibri"/>
      <w:sz w:val="22"/>
      <w:szCs w:val="22"/>
    </w:rPr>
  </w:style>
  <w:style w:type="paragraph" w:customStyle="1" w:styleId="msonormalcxspmiddle">
    <w:name w:val="msonormalcxspmiddle"/>
    <w:basedOn w:val="af0"/>
    <w:rsid w:val="00C04CDE"/>
    <w:pPr>
      <w:keepNext/>
    </w:pPr>
    <w:rPr>
      <w:sz w:val="24"/>
      <w:szCs w:val="24"/>
    </w:rPr>
  </w:style>
  <w:style w:type="character" w:customStyle="1" w:styleId="FR11">
    <w:name w:val="FR1 Знак"/>
    <w:link w:val="FR10"/>
    <w:rsid w:val="00C04CDE"/>
    <w:rPr>
      <w:b/>
      <w:bCs/>
      <w:sz w:val="44"/>
      <w:szCs w:val="44"/>
    </w:rPr>
  </w:style>
  <w:style w:type="paragraph" w:customStyle="1" w:styleId="Style4">
    <w:name w:val="Style4"/>
    <w:basedOn w:val="af0"/>
    <w:uiPriority w:val="99"/>
    <w:rsid w:val="00C04CDE"/>
    <w:pPr>
      <w:widowControl w:val="0"/>
      <w:autoSpaceDE w:val="0"/>
      <w:autoSpaceDN w:val="0"/>
      <w:adjustRightInd w:val="0"/>
      <w:spacing w:line="258" w:lineRule="exact"/>
      <w:jc w:val="both"/>
    </w:pPr>
    <w:rPr>
      <w:sz w:val="24"/>
      <w:szCs w:val="24"/>
    </w:rPr>
  </w:style>
  <w:style w:type="paragraph" w:customStyle="1" w:styleId="ListBulletlast">
    <w:name w:val="List Bullet (last)"/>
    <w:basedOn w:val="afffb"/>
    <w:qFormat/>
    <w:rsid w:val="00C04CD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f3"/>
    <w:uiPriority w:val="99"/>
    <w:semiHidden/>
    <w:unhideWhenUsed/>
    <w:rsid w:val="001E278E"/>
  </w:style>
  <w:style w:type="numbering" w:customStyle="1" w:styleId="1111">
    <w:name w:val="Нет списка111"/>
    <w:next w:val="af3"/>
    <w:semiHidden/>
    <w:rsid w:val="001E278E"/>
  </w:style>
  <w:style w:type="numbering" w:customStyle="1" w:styleId="21f3">
    <w:name w:val="Нет списка21"/>
    <w:next w:val="af3"/>
    <w:uiPriority w:val="99"/>
    <w:semiHidden/>
    <w:unhideWhenUsed/>
    <w:rsid w:val="001E278E"/>
  </w:style>
  <w:style w:type="numbering" w:customStyle="1" w:styleId="319">
    <w:name w:val="Нет списка31"/>
    <w:next w:val="af3"/>
    <w:uiPriority w:val="99"/>
    <w:semiHidden/>
    <w:unhideWhenUsed/>
    <w:rsid w:val="001E278E"/>
  </w:style>
  <w:style w:type="paragraph" w:customStyle="1" w:styleId="230">
    <w:name w:val="Основной текст 23"/>
    <w:basedOn w:val="3fa"/>
    <w:rsid w:val="001E278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f0"/>
    <w:rsid w:val="001E278E"/>
    <w:pPr>
      <w:tabs>
        <w:tab w:val="left" w:pos="7088"/>
      </w:tabs>
      <w:spacing w:line="280" w:lineRule="exact"/>
      <w:ind w:firstLine="851"/>
      <w:jc w:val="both"/>
    </w:pPr>
    <w:rPr>
      <w:snapToGrid w:val="0"/>
      <w:sz w:val="24"/>
      <w:szCs w:val="24"/>
    </w:rPr>
  </w:style>
  <w:style w:type="paragraph" w:customStyle="1" w:styleId="129">
    <w:name w:val="Заголовок 12"/>
    <w:basedOn w:val="3fa"/>
    <w:next w:val="3fa"/>
    <w:rsid w:val="001E278E"/>
    <w:pPr>
      <w:keepNext/>
      <w:widowControl/>
      <w:spacing w:before="0" w:after="0"/>
      <w:ind w:firstLine="720"/>
      <w:jc w:val="center"/>
    </w:pPr>
    <w:rPr>
      <w:b/>
      <w:sz w:val="22"/>
    </w:rPr>
  </w:style>
  <w:style w:type="paragraph" w:customStyle="1" w:styleId="228">
    <w:name w:val="Заголовок 22"/>
    <w:basedOn w:val="3fa"/>
    <w:next w:val="3fa"/>
    <w:rsid w:val="001E278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f0"/>
    <w:uiPriority w:val="99"/>
    <w:qFormat/>
    <w:rsid w:val="001E278E"/>
    <w:pPr>
      <w:tabs>
        <w:tab w:val="left" w:pos="7088"/>
      </w:tabs>
      <w:spacing w:line="280" w:lineRule="exact"/>
      <w:ind w:firstLine="851"/>
      <w:jc w:val="both"/>
    </w:pPr>
    <w:rPr>
      <w:snapToGrid w:val="0"/>
      <w:sz w:val="24"/>
      <w:szCs w:val="24"/>
    </w:rPr>
  </w:style>
  <w:style w:type="paragraph" w:customStyle="1" w:styleId="1">
    <w:name w:val="Текст1"/>
    <w:basedOn w:val="af0"/>
    <w:rsid w:val="001E278E"/>
    <w:pPr>
      <w:numPr>
        <w:numId w:val="22"/>
      </w:numPr>
      <w:tabs>
        <w:tab w:val="clear" w:pos="643"/>
      </w:tabs>
      <w:suppressAutoHyphens/>
      <w:ind w:left="0" w:firstLine="0"/>
    </w:pPr>
    <w:rPr>
      <w:rFonts w:ascii="Courier New" w:eastAsia="Calibri" w:hAnsi="Courier New" w:cs="Courier New"/>
      <w:lang w:eastAsia="ar-SA"/>
    </w:rPr>
  </w:style>
  <w:style w:type="paragraph" w:customStyle="1" w:styleId="76">
    <w:name w:val="Обычный7"/>
    <w:rsid w:val="001E278E"/>
    <w:pPr>
      <w:widowControl w:val="0"/>
      <w:spacing w:before="100" w:after="100"/>
    </w:pPr>
    <w:rPr>
      <w:snapToGrid w:val="0"/>
      <w:sz w:val="24"/>
    </w:rPr>
  </w:style>
  <w:style w:type="paragraph" w:customStyle="1" w:styleId="260">
    <w:name w:val="Основной текст 26"/>
    <w:basedOn w:val="76"/>
    <w:rsid w:val="001E278E"/>
    <w:pPr>
      <w:widowControl/>
      <w:tabs>
        <w:tab w:val="left" w:pos="7088"/>
      </w:tabs>
      <w:spacing w:before="0" w:after="0"/>
      <w:ind w:firstLine="851"/>
      <w:jc w:val="both"/>
    </w:pPr>
    <w:rPr>
      <w:sz w:val="28"/>
    </w:rPr>
  </w:style>
  <w:style w:type="paragraph" w:customStyle="1" w:styleId="parameter">
    <w:name w:val="parameter"/>
    <w:basedOn w:val="af0"/>
    <w:rsid w:val="004B2745"/>
    <w:pPr>
      <w:spacing w:before="100" w:beforeAutospacing="1" w:after="100" w:afterAutospacing="1"/>
    </w:pPr>
    <w:rPr>
      <w:sz w:val="24"/>
      <w:szCs w:val="24"/>
    </w:rPr>
  </w:style>
  <w:style w:type="paragraph" w:customStyle="1" w:styleId="87">
    <w:name w:val="Обычный8"/>
    <w:rsid w:val="00447BB6"/>
    <w:pPr>
      <w:widowControl w:val="0"/>
      <w:spacing w:before="100" w:after="100"/>
    </w:pPr>
    <w:rPr>
      <w:snapToGrid w:val="0"/>
      <w:sz w:val="24"/>
    </w:rPr>
  </w:style>
  <w:style w:type="paragraph" w:customStyle="1" w:styleId="271">
    <w:name w:val="Основной текст 27"/>
    <w:basedOn w:val="87"/>
    <w:rsid w:val="00447BB6"/>
    <w:pPr>
      <w:widowControl/>
      <w:tabs>
        <w:tab w:val="left" w:pos="7088"/>
      </w:tabs>
      <w:spacing w:before="0" w:after="0"/>
      <w:ind w:firstLine="851"/>
      <w:jc w:val="both"/>
    </w:pPr>
    <w:rPr>
      <w:sz w:val="28"/>
    </w:rPr>
  </w:style>
  <w:style w:type="paragraph" w:customStyle="1" w:styleId="360">
    <w:name w:val="Основной текст с отступом 36"/>
    <w:basedOn w:val="af0"/>
    <w:rsid w:val="00447BB6"/>
    <w:pPr>
      <w:tabs>
        <w:tab w:val="left" w:pos="7088"/>
      </w:tabs>
      <w:spacing w:line="280" w:lineRule="exact"/>
      <w:ind w:firstLine="851"/>
      <w:jc w:val="both"/>
    </w:pPr>
    <w:rPr>
      <w:snapToGrid w:val="0"/>
      <w:sz w:val="24"/>
      <w:szCs w:val="24"/>
    </w:rPr>
  </w:style>
  <w:style w:type="paragraph" w:customStyle="1" w:styleId="afffffffff3">
    <w:name w:val="Подподпункт"/>
    <w:basedOn w:val="af0"/>
    <w:uiPriority w:val="99"/>
    <w:rsid w:val="00147ADA"/>
    <w:pPr>
      <w:tabs>
        <w:tab w:val="num" w:pos="1701"/>
      </w:tabs>
      <w:spacing w:line="360" w:lineRule="auto"/>
      <w:ind w:left="1701" w:hanging="567"/>
      <w:jc w:val="both"/>
    </w:pPr>
    <w:rPr>
      <w:sz w:val="28"/>
    </w:rPr>
  </w:style>
  <w:style w:type="character" w:customStyle="1" w:styleId="FontStyle12">
    <w:name w:val="Font Style12"/>
    <w:uiPriority w:val="99"/>
    <w:rsid w:val="00147ADA"/>
    <w:rPr>
      <w:rFonts w:ascii="Times New Roman" w:hAnsi="Times New Roman"/>
      <w:sz w:val="24"/>
    </w:rPr>
  </w:style>
  <w:style w:type="paragraph" w:customStyle="1" w:styleId="-110">
    <w:name w:val="Цветной список - Акцент 11"/>
    <w:basedOn w:val="af0"/>
    <w:rsid w:val="00147ADA"/>
    <w:pPr>
      <w:ind w:left="720"/>
      <w:contextualSpacing/>
    </w:pPr>
    <w:rPr>
      <w:sz w:val="24"/>
      <w:szCs w:val="24"/>
    </w:rPr>
  </w:style>
  <w:style w:type="paragraph" w:customStyle="1" w:styleId="3120">
    <w:name w:val="Основной текст с отступом 312"/>
    <w:basedOn w:val="af0"/>
    <w:uiPriority w:val="99"/>
    <w:rsid w:val="007D4D13"/>
    <w:pPr>
      <w:widowControl w:val="0"/>
      <w:suppressAutoHyphens/>
      <w:spacing w:after="120"/>
      <w:ind w:left="283"/>
    </w:pPr>
    <w:rPr>
      <w:kern w:val="1"/>
      <w:sz w:val="16"/>
      <w:szCs w:val="16"/>
    </w:rPr>
  </w:style>
  <w:style w:type="paragraph" w:customStyle="1" w:styleId="231">
    <w:name w:val="Основной текст с отступом 23"/>
    <w:basedOn w:val="af0"/>
    <w:rsid w:val="00ED2B9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3fd">
    <w:name w:val="Рецензия3"/>
    <w:hidden/>
    <w:semiHidden/>
    <w:rsid w:val="00ED2B96"/>
  </w:style>
  <w:style w:type="paragraph" w:customStyle="1" w:styleId="94">
    <w:name w:val="Обычный9"/>
    <w:rsid w:val="00ED2B96"/>
    <w:pPr>
      <w:widowControl w:val="0"/>
      <w:spacing w:before="100" w:after="100"/>
    </w:pPr>
    <w:rPr>
      <w:snapToGrid w:val="0"/>
      <w:sz w:val="24"/>
    </w:rPr>
  </w:style>
  <w:style w:type="character" w:customStyle="1" w:styleId="affff9">
    <w:name w:val="Абзац списка Знак"/>
    <w:aliases w:val="Bullet List Знак,FooterText Знак,numbered Знак,Paragraphe de liste1 Знак,lp1 Знак"/>
    <w:link w:val="1fa"/>
    <w:rsid w:val="0033119E"/>
  </w:style>
  <w:style w:type="paragraph" w:customStyle="1" w:styleId="DefinitionTerm">
    <w:name w:val="Definition Term"/>
    <w:basedOn w:val="af0"/>
    <w:next w:val="DefinitionList"/>
    <w:uiPriority w:val="99"/>
    <w:rsid w:val="009A23BB"/>
    <w:pPr>
      <w:autoSpaceDE w:val="0"/>
      <w:autoSpaceDN w:val="0"/>
      <w:adjustRightInd w:val="0"/>
    </w:pPr>
    <w:rPr>
      <w:sz w:val="24"/>
      <w:szCs w:val="24"/>
    </w:rPr>
  </w:style>
  <w:style w:type="paragraph" w:customStyle="1" w:styleId="DefinitionList">
    <w:name w:val="Definition List"/>
    <w:basedOn w:val="af0"/>
    <w:next w:val="DefinitionTerm"/>
    <w:uiPriority w:val="99"/>
    <w:rsid w:val="009A23BB"/>
    <w:pPr>
      <w:autoSpaceDE w:val="0"/>
      <w:autoSpaceDN w:val="0"/>
      <w:adjustRightInd w:val="0"/>
      <w:ind w:left="360"/>
    </w:pPr>
    <w:rPr>
      <w:sz w:val="24"/>
      <w:szCs w:val="24"/>
    </w:rPr>
  </w:style>
  <w:style w:type="character" w:customStyle="1" w:styleId="Definition">
    <w:name w:val="Definition"/>
    <w:uiPriority w:val="99"/>
    <w:rsid w:val="009A23BB"/>
    <w:rPr>
      <w:i/>
      <w:iCs/>
    </w:rPr>
  </w:style>
  <w:style w:type="paragraph" w:customStyle="1" w:styleId="H5">
    <w:name w:val="H5"/>
    <w:basedOn w:val="af0"/>
    <w:next w:val="af0"/>
    <w:uiPriority w:val="99"/>
    <w:rsid w:val="009A23BB"/>
    <w:pPr>
      <w:keepNext/>
      <w:autoSpaceDE w:val="0"/>
      <w:autoSpaceDN w:val="0"/>
      <w:adjustRightInd w:val="0"/>
      <w:spacing w:before="100" w:after="100"/>
      <w:outlineLvl w:val="5"/>
    </w:pPr>
    <w:rPr>
      <w:b/>
      <w:bCs/>
    </w:rPr>
  </w:style>
  <w:style w:type="paragraph" w:customStyle="1" w:styleId="H6">
    <w:name w:val="H6"/>
    <w:basedOn w:val="af0"/>
    <w:next w:val="af0"/>
    <w:uiPriority w:val="99"/>
    <w:rsid w:val="009A23BB"/>
    <w:pPr>
      <w:keepNext/>
      <w:autoSpaceDE w:val="0"/>
      <w:autoSpaceDN w:val="0"/>
      <w:adjustRightInd w:val="0"/>
      <w:spacing w:before="100" w:after="100"/>
      <w:outlineLvl w:val="6"/>
    </w:pPr>
    <w:rPr>
      <w:b/>
      <w:bCs/>
      <w:sz w:val="16"/>
      <w:szCs w:val="16"/>
    </w:rPr>
  </w:style>
  <w:style w:type="paragraph" w:customStyle="1" w:styleId="Address">
    <w:name w:val="Address"/>
    <w:basedOn w:val="af0"/>
    <w:next w:val="af0"/>
    <w:uiPriority w:val="99"/>
    <w:rsid w:val="009A23BB"/>
    <w:pPr>
      <w:autoSpaceDE w:val="0"/>
      <w:autoSpaceDN w:val="0"/>
      <w:adjustRightInd w:val="0"/>
    </w:pPr>
    <w:rPr>
      <w:i/>
      <w:iCs/>
      <w:sz w:val="24"/>
      <w:szCs w:val="24"/>
    </w:rPr>
  </w:style>
  <w:style w:type="paragraph" w:customStyle="1" w:styleId="Blockquote">
    <w:name w:val="Blockquote"/>
    <w:basedOn w:val="af0"/>
    <w:uiPriority w:val="99"/>
    <w:rsid w:val="009A23BB"/>
    <w:pPr>
      <w:autoSpaceDE w:val="0"/>
      <w:autoSpaceDN w:val="0"/>
      <w:adjustRightInd w:val="0"/>
      <w:spacing w:before="100" w:after="100"/>
      <w:ind w:left="360" w:right="360"/>
    </w:pPr>
    <w:rPr>
      <w:sz w:val="24"/>
      <w:szCs w:val="24"/>
    </w:rPr>
  </w:style>
  <w:style w:type="character" w:customStyle="1" w:styleId="CITE">
    <w:name w:val="CITE"/>
    <w:uiPriority w:val="99"/>
    <w:rsid w:val="009A23BB"/>
    <w:rPr>
      <w:i/>
      <w:iCs/>
    </w:rPr>
  </w:style>
  <w:style w:type="character" w:customStyle="1" w:styleId="CODE">
    <w:name w:val="CODE"/>
    <w:uiPriority w:val="99"/>
    <w:rsid w:val="009A23BB"/>
    <w:rPr>
      <w:rFonts w:ascii="Courier New" w:hAnsi="Courier New" w:cs="Courier New"/>
      <w:sz w:val="20"/>
      <w:szCs w:val="20"/>
    </w:rPr>
  </w:style>
  <w:style w:type="character" w:customStyle="1" w:styleId="Keyboard">
    <w:name w:val="Keyboard"/>
    <w:uiPriority w:val="99"/>
    <w:rsid w:val="009A23BB"/>
    <w:rPr>
      <w:rFonts w:ascii="Courier New" w:hAnsi="Courier New" w:cs="Courier New"/>
      <w:b/>
      <w:bCs/>
      <w:sz w:val="20"/>
      <w:szCs w:val="20"/>
    </w:rPr>
  </w:style>
  <w:style w:type="paragraph" w:customStyle="1" w:styleId="Preformatted">
    <w:name w:val="Preformatted"/>
    <w:basedOn w:val="af0"/>
    <w:uiPriority w:val="99"/>
    <w:rsid w:val="009A23B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rPr>
  </w:style>
  <w:style w:type="paragraph" w:customStyle="1" w:styleId="z-BottomofForm">
    <w:name w:val="z-Bottom of Form"/>
    <w:next w:val="af0"/>
    <w:hidden/>
    <w:uiPriority w:val="99"/>
    <w:rsid w:val="009A23B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0"/>
    <w:hidden/>
    <w:uiPriority w:val="99"/>
    <w:rsid w:val="009A23B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9A23BB"/>
    <w:rPr>
      <w:rFonts w:ascii="Courier New" w:hAnsi="Courier New" w:cs="Courier New"/>
    </w:rPr>
  </w:style>
  <w:style w:type="character" w:customStyle="1" w:styleId="Typewriter">
    <w:name w:val="Typewriter"/>
    <w:uiPriority w:val="99"/>
    <w:rsid w:val="009A23BB"/>
    <w:rPr>
      <w:rFonts w:ascii="Courier New" w:hAnsi="Courier New" w:cs="Courier New"/>
      <w:sz w:val="20"/>
      <w:szCs w:val="20"/>
    </w:rPr>
  </w:style>
  <w:style w:type="character" w:customStyle="1" w:styleId="Variable">
    <w:name w:val="Variable"/>
    <w:uiPriority w:val="99"/>
    <w:rsid w:val="009A23BB"/>
    <w:rPr>
      <w:i/>
      <w:iCs/>
    </w:rPr>
  </w:style>
  <w:style w:type="character" w:customStyle="1" w:styleId="HTMLMarkup">
    <w:name w:val="HTML Markup"/>
    <w:uiPriority w:val="99"/>
    <w:rsid w:val="009A23BB"/>
    <w:rPr>
      <w:vanish/>
      <w:color w:val="FF0000"/>
    </w:rPr>
  </w:style>
  <w:style w:type="character" w:customStyle="1" w:styleId="Comment">
    <w:name w:val="Comment"/>
    <w:uiPriority w:val="99"/>
    <w:rsid w:val="009A23BB"/>
    <w:rPr>
      <w:vanish/>
    </w:rPr>
  </w:style>
  <w:style w:type="paragraph" w:customStyle="1" w:styleId="2220">
    <w:name w:val="Основной текст 222"/>
    <w:basedOn w:val="af0"/>
    <w:uiPriority w:val="99"/>
    <w:rsid w:val="0052253D"/>
    <w:pPr>
      <w:suppressAutoHyphens/>
      <w:spacing w:after="120" w:line="480" w:lineRule="auto"/>
    </w:pPr>
    <w:rPr>
      <w:sz w:val="24"/>
      <w:szCs w:val="24"/>
      <w:lang w:eastAsia="ar-SA"/>
    </w:rPr>
  </w:style>
  <w:style w:type="table" w:customStyle="1" w:styleId="59">
    <w:name w:val="Сетка таблицы5"/>
    <w:basedOn w:val="af2"/>
    <w:rsid w:val="007E3E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4">
    <w:name w:val="Intense Emphasis"/>
    <w:uiPriority w:val="21"/>
    <w:qFormat/>
    <w:rsid w:val="007E3E91"/>
    <w:rPr>
      <w:i/>
      <w:iCs/>
      <w:color w:val="5B9BD5"/>
    </w:rPr>
  </w:style>
  <w:style w:type="paragraph" w:customStyle="1" w:styleId="-3">
    <w:name w:val="Контракт-подпункт"/>
    <w:basedOn w:val="af0"/>
    <w:link w:val="-4"/>
    <w:uiPriority w:val="99"/>
    <w:rsid w:val="006622AC"/>
    <w:pPr>
      <w:tabs>
        <w:tab w:val="num" w:pos="720"/>
      </w:tabs>
      <w:ind w:left="720" w:firstLine="720"/>
      <w:jc w:val="both"/>
    </w:pPr>
    <w:rPr>
      <w:sz w:val="24"/>
    </w:rPr>
  </w:style>
  <w:style w:type="character" w:customStyle="1" w:styleId="-4">
    <w:name w:val="Контракт-подпункт Знак"/>
    <w:link w:val="-3"/>
    <w:rsid w:val="006622AC"/>
    <w:rPr>
      <w:sz w:val="24"/>
    </w:rPr>
  </w:style>
  <w:style w:type="paragraph" w:customStyle="1" w:styleId="ConsPlusCell">
    <w:name w:val="ConsPlusCell"/>
    <w:uiPriority w:val="99"/>
    <w:rsid w:val="00924C27"/>
    <w:pPr>
      <w:widowControl w:val="0"/>
      <w:autoSpaceDE w:val="0"/>
      <w:autoSpaceDN w:val="0"/>
      <w:adjustRightInd w:val="0"/>
    </w:pPr>
    <w:rPr>
      <w:rFonts w:ascii="Arial" w:hAnsi="Arial" w:cs="Arial"/>
    </w:rPr>
  </w:style>
  <w:style w:type="paragraph" w:customStyle="1" w:styleId="afffffffff5">
    <w:name w:val="Часть"/>
    <w:basedOn w:val="af0"/>
    <w:semiHidden/>
    <w:rsid w:val="00924C27"/>
    <w:pPr>
      <w:spacing w:after="60"/>
      <w:jc w:val="center"/>
    </w:pPr>
    <w:rPr>
      <w:rFonts w:ascii="Arial" w:hAnsi="Arial"/>
      <w:b/>
      <w:caps/>
      <w:sz w:val="32"/>
    </w:rPr>
  </w:style>
  <w:style w:type="paragraph" w:customStyle="1" w:styleId="afffffffff6">
    <w:name w:val="Íîðìàëüíûé"/>
    <w:semiHidden/>
    <w:rsid w:val="00924C27"/>
    <w:rPr>
      <w:rFonts w:ascii="Courier" w:hAnsi="Courier"/>
      <w:sz w:val="24"/>
      <w:lang w:val="en-GB"/>
    </w:rPr>
  </w:style>
  <w:style w:type="paragraph" w:styleId="HTML1">
    <w:name w:val="HTML Address"/>
    <w:basedOn w:val="af0"/>
    <w:link w:val="HTML2"/>
    <w:uiPriority w:val="99"/>
    <w:rsid w:val="00924C27"/>
    <w:pPr>
      <w:spacing w:after="60"/>
      <w:jc w:val="both"/>
    </w:pPr>
    <w:rPr>
      <w:i/>
      <w:iCs/>
      <w:sz w:val="24"/>
      <w:szCs w:val="24"/>
    </w:rPr>
  </w:style>
  <w:style w:type="character" w:customStyle="1" w:styleId="HTML2">
    <w:name w:val="Адрес HTML Знак"/>
    <w:link w:val="HTML1"/>
    <w:uiPriority w:val="99"/>
    <w:rsid w:val="00924C27"/>
    <w:rPr>
      <w:i/>
      <w:iCs/>
      <w:sz w:val="24"/>
      <w:szCs w:val="24"/>
    </w:rPr>
  </w:style>
  <w:style w:type="paragraph" w:styleId="afffffffff7">
    <w:name w:val="envelope address"/>
    <w:basedOn w:val="af0"/>
    <w:rsid w:val="00924C27"/>
    <w:pPr>
      <w:framePr w:w="7920" w:h="1980" w:hRule="exact" w:hSpace="180" w:wrap="auto" w:hAnchor="page" w:xAlign="center" w:yAlign="bottom"/>
      <w:spacing w:after="60"/>
      <w:ind w:left="2880"/>
      <w:jc w:val="both"/>
    </w:pPr>
    <w:rPr>
      <w:rFonts w:ascii="Arial" w:hAnsi="Arial" w:cs="Arial"/>
      <w:sz w:val="24"/>
      <w:szCs w:val="24"/>
    </w:rPr>
  </w:style>
  <w:style w:type="character" w:styleId="HTML3">
    <w:name w:val="HTML Acronym"/>
    <w:rsid w:val="00924C27"/>
  </w:style>
  <w:style w:type="paragraph" w:styleId="afffffffff8">
    <w:name w:val="Note Heading"/>
    <w:basedOn w:val="af0"/>
    <w:next w:val="af0"/>
    <w:link w:val="afffffffff9"/>
    <w:rsid w:val="00924C27"/>
    <w:pPr>
      <w:spacing w:after="60"/>
      <w:jc w:val="both"/>
    </w:pPr>
    <w:rPr>
      <w:sz w:val="24"/>
      <w:szCs w:val="24"/>
    </w:rPr>
  </w:style>
  <w:style w:type="character" w:customStyle="1" w:styleId="afffffffff9">
    <w:name w:val="Заголовок записки Знак"/>
    <w:link w:val="afffffffff8"/>
    <w:rsid w:val="00924C27"/>
    <w:rPr>
      <w:sz w:val="24"/>
      <w:szCs w:val="24"/>
    </w:rPr>
  </w:style>
  <w:style w:type="character" w:styleId="HTML4">
    <w:name w:val="HTML Keyboard"/>
    <w:rsid w:val="00924C27"/>
    <w:rPr>
      <w:rFonts w:ascii="Courier New" w:hAnsi="Courier New" w:cs="Tahoma"/>
      <w:sz w:val="20"/>
      <w:szCs w:val="20"/>
    </w:rPr>
  </w:style>
  <w:style w:type="character" w:styleId="HTML5">
    <w:name w:val="HTML Code"/>
    <w:rsid w:val="00924C27"/>
    <w:rPr>
      <w:rFonts w:ascii="Courier New" w:hAnsi="Courier New" w:cs="Tahoma"/>
      <w:sz w:val="20"/>
      <w:szCs w:val="20"/>
    </w:rPr>
  </w:style>
  <w:style w:type="paragraph" w:styleId="afffffffffa">
    <w:name w:val="Body Text First Indent"/>
    <w:basedOn w:val="af4"/>
    <w:link w:val="afffffffffb"/>
    <w:rsid w:val="00924C27"/>
    <w:pPr>
      <w:ind w:firstLine="210"/>
      <w:jc w:val="both"/>
    </w:pPr>
    <w:rPr>
      <w:sz w:val="24"/>
      <w:szCs w:val="24"/>
    </w:rPr>
  </w:style>
  <w:style w:type="character" w:customStyle="1" w:styleId="afffffffffb">
    <w:name w:val="Красная строка Знак"/>
    <w:link w:val="afffffffffa"/>
    <w:rsid w:val="00924C27"/>
    <w:rPr>
      <w:sz w:val="24"/>
      <w:szCs w:val="24"/>
      <w:lang w:val="ru-RU" w:eastAsia="ru-RU" w:bidi="ar-SA"/>
    </w:rPr>
  </w:style>
  <w:style w:type="paragraph" w:styleId="2fff0">
    <w:name w:val="Body Text First Indent 2"/>
    <w:basedOn w:val="aff5"/>
    <w:link w:val="2fff1"/>
    <w:rsid w:val="00924C27"/>
    <w:pPr>
      <w:ind w:firstLine="210"/>
      <w:jc w:val="both"/>
    </w:pPr>
    <w:rPr>
      <w:sz w:val="24"/>
      <w:szCs w:val="24"/>
    </w:rPr>
  </w:style>
  <w:style w:type="character" w:customStyle="1" w:styleId="2fff1">
    <w:name w:val="Красная строка 2 Знак"/>
    <w:link w:val="2fff0"/>
    <w:rsid w:val="00924C27"/>
    <w:rPr>
      <w:sz w:val="24"/>
      <w:szCs w:val="24"/>
      <w:lang w:val="ru-RU" w:eastAsia="ru-RU" w:bidi="ar-SA"/>
    </w:rPr>
  </w:style>
  <w:style w:type="character" w:styleId="afffffffffc">
    <w:name w:val="line number"/>
    <w:rsid w:val="00924C27"/>
  </w:style>
  <w:style w:type="character" w:styleId="HTML6">
    <w:name w:val="HTML Sample"/>
    <w:rsid w:val="00924C27"/>
    <w:rPr>
      <w:rFonts w:ascii="Courier New" w:hAnsi="Courier New" w:cs="Tahoma"/>
    </w:rPr>
  </w:style>
  <w:style w:type="paragraph" w:styleId="2fff2">
    <w:name w:val="envelope return"/>
    <w:basedOn w:val="af0"/>
    <w:rsid w:val="00924C27"/>
    <w:pPr>
      <w:spacing w:after="60"/>
      <w:jc w:val="both"/>
    </w:pPr>
    <w:rPr>
      <w:rFonts w:ascii="Arial" w:hAnsi="Arial" w:cs="Arial"/>
    </w:rPr>
  </w:style>
  <w:style w:type="character" w:styleId="HTML7">
    <w:name w:val="HTML Definition"/>
    <w:rsid w:val="00924C27"/>
    <w:rPr>
      <w:i/>
      <w:iCs/>
    </w:rPr>
  </w:style>
  <w:style w:type="character" w:styleId="HTML8">
    <w:name w:val="HTML Variable"/>
    <w:rsid w:val="00924C27"/>
    <w:rPr>
      <w:i/>
      <w:iCs/>
    </w:rPr>
  </w:style>
  <w:style w:type="character" w:styleId="HTML9">
    <w:name w:val="HTML Typewriter"/>
    <w:rsid w:val="00924C27"/>
    <w:rPr>
      <w:rFonts w:ascii="Courier New" w:hAnsi="Courier New" w:cs="Tahoma"/>
      <w:sz w:val="20"/>
      <w:szCs w:val="20"/>
    </w:rPr>
  </w:style>
  <w:style w:type="paragraph" w:styleId="afffffffffd">
    <w:name w:val="Signature"/>
    <w:basedOn w:val="af0"/>
    <w:link w:val="afffffffffe"/>
    <w:rsid w:val="00924C27"/>
    <w:pPr>
      <w:spacing w:after="60"/>
      <w:ind w:left="4252"/>
      <w:jc w:val="both"/>
    </w:pPr>
    <w:rPr>
      <w:sz w:val="24"/>
      <w:szCs w:val="24"/>
    </w:rPr>
  </w:style>
  <w:style w:type="character" w:customStyle="1" w:styleId="afffffffffe">
    <w:name w:val="Подпись Знак"/>
    <w:link w:val="afffffffffd"/>
    <w:rsid w:val="00924C27"/>
    <w:rPr>
      <w:sz w:val="24"/>
      <w:szCs w:val="24"/>
    </w:rPr>
  </w:style>
  <w:style w:type="paragraph" w:styleId="affffffffff">
    <w:name w:val="Salutation"/>
    <w:basedOn w:val="af0"/>
    <w:next w:val="af0"/>
    <w:link w:val="affffffffff0"/>
    <w:rsid w:val="00924C27"/>
    <w:pPr>
      <w:spacing w:after="60"/>
      <w:jc w:val="both"/>
    </w:pPr>
    <w:rPr>
      <w:sz w:val="24"/>
      <w:szCs w:val="24"/>
    </w:rPr>
  </w:style>
  <w:style w:type="character" w:customStyle="1" w:styleId="affffffffff0">
    <w:name w:val="Приветствие Знак"/>
    <w:link w:val="affffffffff"/>
    <w:rsid w:val="00924C27"/>
    <w:rPr>
      <w:sz w:val="24"/>
      <w:szCs w:val="24"/>
    </w:rPr>
  </w:style>
  <w:style w:type="paragraph" w:styleId="affffffffff1">
    <w:name w:val="List Continue"/>
    <w:basedOn w:val="af0"/>
    <w:rsid w:val="00924C27"/>
    <w:pPr>
      <w:spacing w:after="120"/>
      <w:ind w:left="283"/>
      <w:jc w:val="both"/>
    </w:pPr>
    <w:rPr>
      <w:sz w:val="24"/>
      <w:szCs w:val="24"/>
    </w:rPr>
  </w:style>
  <w:style w:type="paragraph" w:styleId="2fff3">
    <w:name w:val="List Continue 2"/>
    <w:basedOn w:val="af0"/>
    <w:rsid w:val="00924C27"/>
    <w:pPr>
      <w:spacing w:after="120"/>
      <w:ind w:left="566"/>
      <w:jc w:val="both"/>
    </w:pPr>
    <w:rPr>
      <w:sz w:val="24"/>
      <w:szCs w:val="24"/>
    </w:rPr>
  </w:style>
  <w:style w:type="paragraph" w:styleId="3fe">
    <w:name w:val="List Continue 3"/>
    <w:basedOn w:val="af0"/>
    <w:rsid w:val="00924C27"/>
    <w:pPr>
      <w:spacing w:after="120"/>
      <w:ind w:left="849"/>
      <w:jc w:val="both"/>
    </w:pPr>
    <w:rPr>
      <w:sz w:val="24"/>
      <w:szCs w:val="24"/>
    </w:rPr>
  </w:style>
  <w:style w:type="paragraph" w:styleId="4c">
    <w:name w:val="List Continue 4"/>
    <w:basedOn w:val="af0"/>
    <w:rsid w:val="00924C27"/>
    <w:pPr>
      <w:spacing w:after="120"/>
      <w:ind w:left="1132"/>
      <w:jc w:val="both"/>
    </w:pPr>
    <w:rPr>
      <w:sz w:val="24"/>
      <w:szCs w:val="24"/>
    </w:rPr>
  </w:style>
  <w:style w:type="paragraph" w:styleId="5a">
    <w:name w:val="List Continue 5"/>
    <w:basedOn w:val="af0"/>
    <w:rsid w:val="00924C27"/>
    <w:pPr>
      <w:spacing w:after="120"/>
      <w:ind w:left="1415"/>
      <w:jc w:val="both"/>
    </w:pPr>
    <w:rPr>
      <w:sz w:val="24"/>
      <w:szCs w:val="24"/>
    </w:rPr>
  </w:style>
  <w:style w:type="paragraph" w:styleId="affffffffff2">
    <w:name w:val="Closing"/>
    <w:basedOn w:val="af0"/>
    <w:link w:val="affffffffff3"/>
    <w:rsid w:val="00924C27"/>
    <w:pPr>
      <w:spacing w:after="60"/>
      <w:ind w:left="4252"/>
      <w:jc w:val="both"/>
    </w:pPr>
    <w:rPr>
      <w:sz w:val="24"/>
      <w:szCs w:val="24"/>
    </w:rPr>
  </w:style>
  <w:style w:type="character" w:customStyle="1" w:styleId="affffffffff3">
    <w:name w:val="Прощание Знак"/>
    <w:link w:val="affffffffff2"/>
    <w:rsid w:val="00924C27"/>
    <w:rPr>
      <w:sz w:val="24"/>
      <w:szCs w:val="24"/>
    </w:rPr>
  </w:style>
  <w:style w:type="paragraph" w:styleId="3ff">
    <w:name w:val="List 3"/>
    <w:basedOn w:val="af0"/>
    <w:rsid w:val="00924C27"/>
    <w:pPr>
      <w:spacing w:after="60"/>
      <w:ind w:left="849" w:hanging="283"/>
      <w:jc w:val="both"/>
    </w:pPr>
    <w:rPr>
      <w:sz w:val="24"/>
      <w:szCs w:val="24"/>
    </w:rPr>
  </w:style>
  <w:style w:type="paragraph" w:styleId="4d">
    <w:name w:val="List 4"/>
    <w:basedOn w:val="af0"/>
    <w:rsid w:val="00924C27"/>
    <w:pPr>
      <w:spacing w:after="60"/>
      <w:ind w:left="1132" w:hanging="283"/>
      <w:jc w:val="both"/>
    </w:pPr>
    <w:rPr>
      <w:sz w:val="24"/>
      <w:szCs w:val="24"/>
    </w:rPr>
  </w:style>
  <w:style w:type="character" w:styleId="HTMLa">
    <w:name w:val="HTML Cite"/>
    <w:rsid w:val="00924C27"/>
    <w:rPr>
      <w:i/>
      <w:iCs/>
    </w:rPr>
  </w:style>
  <w:style w:type="paragraph" w:styleId="affffffffff4">
    <w:name w:val="Message Header"/>
    <w:basedOn w:val="af0"/>
    <w:link w:val="affffffffff5"/>
    <w:rsid w:val="00924C27"/>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character" w:customStyle="1" w:styleId="affffffffff5">
    <w:name w:val="Шапка Знак"/>
    <w:link w:val="affffffffff4"/>
    <w:rsid w:val="00924C27"/>
    <w:rPr>
      <w:rFonts w:ascii="Arial" w:hAnsi="Arial" w:cs="Arial"/>
      <w:sz w:val="24"/>
      <w:szCs w:val="24"/>
      <w:shd w:val="pct20" w:color="auto" w:fill="auto"/>
    </w:rPr>
  </w:style>
  <w:style w:type="paragraph" w:styleId="affffffffff6">
    <w:name w:val="E-mail Signature"/>
    <w:basedOn w:val="af0"/>
    <w:link w:val="affffffffff7"/>
    <w:rsid w:val="00924C27"/>
    <w:pPr>
      <w:spacing w:after="60"/>
      <w:jc w:val="both"/>
    </w:pPr>
    <w:rPr>
      <w:sz w:val="24"/>
      <w:szCs w:val="24"/>
    </w:rPr>
  </w:style>
  <w:style w:type="character" w:customStyle="1" w:styleId="affffffffff7">
    <w:name w:val="Электронная подпись Знак"/>
    <w:link w:val="affffffffff6"/>
    <w:rsid w:val="00924C27"/>
    <w:rPr>
      <w:sz w:val="24"/>
      <w:szCs w:val="24"/>
    </w:rPr>
  </w:style>
  <w:style w:type="paragraph" w:customStyle="1" w:styleId="2-1">
    <w:name w:val="содержание2-1"/>
    <w:basedOn w:val="30"/>
    <w:next w:val="af0"/>
    <w:rsid w:val="00924C27"/>
    <w:pPr>
      <w:numPr>
        <w:ilvl w:val="2"/>
      </w:numPr>
      <w:tabs>
        <w:tab w:val="num" w:pos="720"/>
      </w:tabs>
      <w:suppressAutoHyphens w:val="0"/>
      <w:ind w:left="720" w:hanging="720"/>
      <w:jc w:val="both"/>
    </w:pPr>
    <w:rPr>
      <w:rFonts w:cs="Times New Roman"/>
      <w:bCs w:val="0"/>
      <w:sz w:val="24"/>
      <w:szCs w:val="20"/>
      <w:lang w:eastAsia="ru-RU"/>
    </w:rPr>
  </w:style>
  <w:style w:type="paragraph" w:customStyle="1" w:styleId="21f4">
    <w:name w:val="Заголовок 2.1"/>
    <w:basedOn w:val="13"/>
    <w:rsid w:val="00924C27"/>
    <w:pPr>
      <w:keepLines/>
      <w:widowControl w:val="0"/>
      <w:suppressLineNumbers/>
      <w:suppressAutoHyphens/>
      <w:jc w:val="center"/>
    </w:pPr>
    <w:rPr>
      <w:rFonts w:ascii="Times New Roman" w:hAnsi="Times New Roman" w:cs="Times New Roman"/>
      <w:bCs w:val="0"/>
      <w:caps/>
      <w:kern w:val="28"/>
      <w:sz w:val="36"/>
      <w:szCs w:val="28"/>
    </w:rPr>
  </w:style>
  <w:style w:type="paragraph" w:customStyle="1" w:styleId="affffffffff8">
    <w:name w:val="Таблица заголовок"/>
    <w:basedOn w:val="af0"/>
    <w:rsid w:val="00924C27"/>
    <w:pPr>
      <w:spacing w:before="120" w:after="120" w:line="360" w:lineRule="auto"/>
      <w:jc w:val="right"/>
    </w:pPr>
    <w:rPr>
      <w:b/>
      <w:sz w:val="28"/>
      <w:szCs w:val="28"/>
    </w:rPr>
  </w:style>
  <w:style w:type="paragraph" w:customStyle="1" w:styleId="affffffffff9">
    <w:name w:val="Пункт Знак"/>
    <w:basedOn w:val="af0"/>
    <w:rsid w:val="00924C27"/>
    <w:pPr>
      <w:tabs>
        <w:tab w:val="num" w:pos="1134"/>
        <w:tab w:val="left" w:pos="1701"/>
      </w:tabs>
      <w:snapToGrid w:val="0"/>
      <w:spacing w:line="360" w:lineRule="auto"/>
      <w:ind w:left="1134" w:hanging="567"/>
      <w:jc w:val="both"/>
    </w:pPr>
    <w:rPr>
      <w:sz w:val="28"/>
    </w:rPr>
  </w:style>
  <w:style w:type="paragraph" w:customStyle="1" w:styleId="12">
    <w:name w:val="Маркер1"/>
    <w:basedOn w:val="af0"/>
    <w:uiPriority w:val="99"/>
    <w:rsid w:val="00924C27"/>
    <w:pPr>
      <w:numPr>
        <w:numId w:val="26"/>
      </w:numPr>
      <w:tabs>
        <w:tab w:val="clear" w:pos="1854"/>
        <w:tab w:val="num" w:pos="1144"/>
      </w:tabs>
      <w:spacing w:before="60" w:after="60"/>
      <w:ind w:left="1163" w:hanging="318"/>
      <w:jc w:val="both"/>
    </w:pPr>
    <w:rPr>
      <w:sz w:val="28"/>
      <w:szCs w:val="28"/>
    </w:rPr>
  </w:style>
  <w:style w:type="paragraph" w:customStyle="1" w:styleId="23">
    <w:name w:val="Маркер2"/>
    <w:basedOn w:val="af0"/>
    <w:rsid w:val="00924C27"/>
    <w:pPr>
      <w:numPr>
        <w:numId w:val="25"/>
      </w:numPr>
      <w:spacing w:before="60" w:after="60"/>
      <w:ind w:left="1701" w:hanging="357"/>
      <w:jc w:val="both"/>
    </w:pPr>
    <w:rPr>
      <w:sz w:val="28"/>
      <w:szCs w:val="28"/>
    </w:rPr>
  </w:style>
  <w:style w:type="paragraph" w:customStyle="1" w:styleId="affffffffffa">
    <w:name w:val="Центровка"/>
    <w:basedOn w:val="af0"/>
    <w:rsid w:val="00924C27"/>
    <w:pPr>
      <w:spacing w:before="60" w:after="60"/>
      <w:jc w:val="center"/>
    </w:pPr>
    <w:rPr>
      <w:sz w:val="28"/>
      <w:szCs w:val="28"/>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f0"/>
    <w:rsid w:val="00924C27"/>
    <w:pPr>
      <w:spacing w:before="100" w:beforeAutospacing="1" w:after="100" w:afterAutospacing="1"/>
    </w:pPr>
    <w:rPr>
      <w:rFonts w:ascii="Tahoma" w:hAnsi="Tahoma"/>
      <w:lang w:val="en-US" w:eastAsia="en-US"/>
    </w:rPr>
  </w:style>
  <w:style w:type="paragraph" w:customStyle="1" w:styleId="consplustitle0">
    <w:name w:val="consplustitle"/>
    <w:basedOn w:val="af0"/>
    <w:rsid w:val="00924C27"/>
    <w:pPr>
      <w:spacing w:before="100" w:beforeAutospacing="1" w:after="100" w:afterAutospacing="1"/>
    </w:pPr>
    <w:rPr>
      <w:rFonts w:ascii="Arial Unicode MS" w:eastAsia="Arial Unicode MS" w:cs="Arial Unicode MS"/>
      <w:sz w:val="24"/>
      <w:szCs w:val="24"/>
    </w:rPr>
  </w:style>
  <w:style w:type="paragraph" w:customStyle="1" w:styleId="consnormal0">
    <w:name w:val="consnormal"/>
    <w:basedOn w:val="af0"/>
    <w:rsid w:val="00924C27"/>
    <w:pPr>
      <w:spacing w:before="100" w:beforeAutospacing="1" w:after="100" w:afterAutospacing="1"/>
    </w:pPr>
    <w:rPr>
      <w:rFonts w:ascii="Arial Unicode MS" w:eastAsia="Arial Unicode MS" w:cs="Arial Unicode MS"/>
      <w:sz w:val="24"/>
      <w:szCs w:val="24"/>
    </w:rPr>
  </w:style>
  <w:style w:type="paragraph" w:customStyle="1" w:styleId="Left">
    <w:name w:val="Обычный_Left"/>
    <w:basedOn w:val="af0"/>
    <w:rsid w:val="00924C27"/>
    <w:pPr>
      <w:spacing w:before="240" w:after="240"/>
    </w:pPr>
    <w:rPr>
      <w:sz w:val="28"/>
      <w:szCs w:val="24"/>
    </w:rPr>
  </w:style>
  <w:style w:type="paragraph" w:customStyle="1" w:styleId="2fff4">
    <w:name w:val="çàãîëîâîê 2"/>
    <w:basedOn w:val="af0"/>
    <w:next w:val="af0"/>
    <w:rsid w:val="00924C27"/>
    <w:pPr>
      <w:keepNext/>
      <w:widowControl w:val="0"/>
      <w:overflowPunct w:val="0"/>
      <w:autoSpaceDE w:val="0"/>
      <w:autoSpaceDN w:val="0"/>
      <w:adjustRightInd w:val="0"/>
      <w:jc w:val="center"/>
      <w:textAlignment w:val="baseline"/>
    </w:pPr>
    <w:rPr>
      <w:sz w:val="28"/>
    </w:rPr>
  </w:style>
  <w:style w:type="paragraph" w:customStyle="1" w:styleId="aji5m00">
    <w:name w:val="aji5m0_0"/>
    <w:basedOn w:val="af0"/>
    <w:rsid w:val="00924C27"/>
    <w:pPr>
      <w:ind w:firstLine="600"/>
      <w:jc w:val="both"/>
    </w:pPr>
    <w:rPr>
      <w:sz w:val="24"/>
      <w:szCs w:val="24"/>
    </w:rPr>
  </w:style>
  <w:style w:type="paragraph" w:customStyle="1" w:styleId="affffffffffb">
    <w:name w:val="Обычный + Черный"/>
    <w:basedOn w:val="af0"/>
    <w:link w:val="affffffffffc"/>
    <w:rsid w:val="00924C27"/>
    <w:pPr>
      <w:ind w:firstLine="720"/>
      <w:jc w:val="both"/>
    </w:pPr>
    <w:rPr>
      <w:rFonts w:ascii="QuantAntiquaC" w:hAnsi="QuantAntiquaC"/>
      <w:sz w:val="22"/>
    </w:rPr>
  </w:style>
  <w:style w:type="character" w:customStyle="1" w:styleId="affffffffffc">
    <w:name w:val="Обычный + Черный Знак"/>
    <w:link w:val="affffffffffb"/>
    <w:rsid w:val="00924C27"/>
    <w:rPr>
      <w:rFonts w:ascii="QuantAntiquaC" w:hAnsi="QuantAntiquaC"/>
      <w:sz w:val="22"/>
    </w:rPr>
  </w:style>
  <w:style w:type="paragraph" w:customStyle="1" w:styleId="1ffff8">
    <w:name w:val="Номер1"/>
    <w:basedOn w:val="afffff1"/>
    <w:rsid w:val="00924C27"/>
    <w:pPr>
      <w:tabs>
        <w:tab w:val="num" w:pos="1077"/>
      </w:tabs>
      <w:spacing w:before="40" w:after="40"/>
      <w:ind w:left="737" w:hanging="380"/>
    </w:pPr>
    <w:rPr>
      <w:rFonts w:eastAsia="Times New Roman"/>
      <w:sz w:val="22"/>
      <w:szCs w:val="20"/>
    </w:rPr>
  </w:style>
  <w:style w:type="paragraph" w:customStyle="1" w:styleId="1ffff9">
    <w:name w:val="Знак Знак Знак Знак Знак Знак Знак Знак Знак Знак Знак Знак Знак Знак Знак Знак Знак Знак Знак Знак Знак Знак Знак Знак Знак1"/>
    <w:basedOn w:val="af0"/>
    <w:autoRedefine/>
    <w:rsid w:val="00924C27"/>
    <w:pPr>
      <w:spacing w:after="160" w:line="240" w:lineRule="exact"/>
    </w:pPr>
    <w:rPr>
      <w:sz w:val="28"/>
      <w:lang w:val="en-US" w:eastAsia="en-US"/>
    </w:rPr>
  </w:style>
  <w:style w:type="character" w:customStyle="1" w:styleId="3ff0">
    <w:name w:val="Знак Знак3"/>
    <w:rsid w:val="00924C27"/>
    <w:rPr>
      <w:lang w:val="ru-RU" w:eastAsia="ru-RU" w:bidi="ar-SA"/>
    </w:rPr>
  </w:style>
  <w:style w:type="paragraph" w:customStyle="1" w:styleId="2fff5">
    <w:name w:val="Список2"/>
    <w:basedOn w:val="af0"/>
    <w:rsid w:val="00924C27"/>
    <w:pPr>
      <w:suppressAutoHyphens/>
      <w:spacing w:line="360" w:lineRule="auto"/>
      <w:ind w:left="360" w:hanging="360"/>
    </w:pPr>
    <w:rPr>
      <w:sz w:val="24"/>
      <w:lang w:eastAsia="ar-SA"/>
    </w:rPr>
  </w:style>
  <w:style w:type="paragraph" w:customStyle="1" w:styleId="1ffffa">
    <w:name w:val="Знак Знак Знак Знак1"/>
    <w:basedOn w:val="af0"/>
    <w:rsid w:val="00924C27"/>
    <w:pPr>
      <w:spacing w:after="160" w:line="240" w:lineRule="exact"/>
      <w:jc w:val="both"/>
    </w:pPr>
    <w:rPr>
      <w:sz w:val="24"/>
      <w:lang w:val="en-US" w:eastAsia="en-US"/>
    </w:rPr>
  </w:style>
  <w:style w:type="paragraph" w:customStyle="1" w:styleId="affffffffffd">
    <w:name w:val="Знак Знак Знак Знак Знак Знак Знак Знак Знак Знак Знак Знак"/>
    <w:basedOn w:val="af0"/>
    <w:rsid w:val="00924C27"/>
    <w:pPr>
      <w:spacing w:after="160" w:line="240" w:lineRule="exact"/>
      <w:jc w:val="both"/>
    </w:pPr>
    <w:rPr>
      <w:sz w:val="24"/>
      <w:lang w:val="en-US" w:eastAsia="en-US"/>
    </w:rPr>
  </w:style>
  <w:style w:type="paragraph" w:customStyle="1" w:styleId="affffffffffe">
    <w:name w:val="Знак Знак Знак Знак Знак Знак"/>
    <w:basedOn w:val="af0"/>
    <w:rsid w:val="00924C27"/>
    <w:pPr>
      <w:spacing w:after="160" w:line="240" w:lineRule="exact"/>
      <w:jc w:val="both"/>
    </w:pPr>
    <w:rPr>
      <w:sz w:val="24"/>
      <w:lang w:val="en-US" w:eastAsia="en-US"/>
    </w:rPr>
  </w:style>
  <w:style w:type="paragraph" w:customStyle="1" w:styleId="2fff6">
    <w:name w:val="Знак Знак Знак2 Знак Знак Знак Знак Знак Знак"/>
    <w:basedOn w:val="af0"/>
    <w:rsid w:val="00924C27"/>
    <w:pPr>
      <w:spacing w:after="160" w:line="240" w:lineRule="exact"/>
      <w:jc w:val="both"/>
    </w:pPr>
    <w:rPr>
      <w:sz w:val="24"/>
      <w:lang w:val="en-US" w:eastAsia="en-US"/>
    </w:rPr>
  </w:style>
  <w:style w:type="paragraph" w:customStyle="1" w:styleId="2fff7">
    <w:name w:val="Знак Знак Знак Знак Знак Знак Знак Знак Знак2 Знак Знак Знак Знак Знак Знак"/>
    <w:basedOn w:val="af0"/>
    <w:rsid w:val="00924C27"/>
    <w:pPr>
      <w:spacing w:after="160" w:line="240" w:lineRule="exact"/>
      <w:jc w:val="both"/>
    </w:pPr>
    <w:rPr>
      <w:sz w:val="24"/>
      <w:lang w:val="en-US" w:eastAsia="en-US"/>
    </w:rPr>
  </w:style>
  <w:style w:type="paragraph" w:customStyle="1" w:styleId="1ffffb">
    <w:name w:val="Знак1 Знак Знак Знак"/>
    <w:basedOn w:val="af0"/>
    <w:rsid w:val="00924C27"/>
    <w:pPr>
      <w:snapToGrid w:val="0"/>
      <w:spacing w:after="160" w:line="240" w:lineRule="exact"/>
      <w:jc w:val="both"/>
    </w:pPr>
    <w:rPr>
      <w:sz w:val="26"/>
      <w:lang w:val="en-US" w:eastAsia="en-US"/>
    </w:rPr>
  </w:style>
  <w:style w:type="paragraph" w:customStyle="1" w:styleId="afffffffffff">
    <w:name w:val="Знак Знак Знак Знак Знак Знак Знак Знак Знак Знак Знак Знак Знак Знак Знак Знак"/>
    <w:basedOn w:val="af0"/>
    <w:rsid w:val="00924C27"/>
    <w:pPr>
      <w:spacing w:after="160" w:line="240" w:lineRule="exact"/>
      <w:jc w:val="both"/>
    </w:pPr>
    <w:rPr>
      <w:sz w:val="24"/>
      <w:lang w:val="en-US" w:eastAsia="en-US"/>
    </w:rPr>
  </w:style>
  <w:style w:type="paragraph" w:customStyle="1" w:styleId="afffffffffff0">
    <w:name w:val="Подпункт"/>
    <w:basedOn w:val="af0"/>
    <w:uiPriority w:val="99"/>
    <w:rsid w:val="00924C27"/>
    <w:pPr>
      <w:jc w:val="both"/>
    </w:pPr>
    <w:rPr>
      <w:sz w:val="24"/>
      <w:szCs w:val="28"/>
    </w:rPr>
  </w:style>
  <w:style w:type="paragraph" w:customStyle="1" w:styleId="1ffffc">
    <w:name w:val="Знак Знак Знак1 Знак Знак Знак Знак Знак Знак"/>
    <w:basedOn w:val="af0"/>
    <w:rsid w:val="00924C27"/>
    <w:pPr>
      <w:spacing w:after="160" w:line="240" w:lineRule="exact"/>
      <w:jc w:val="both"/>
    </w:pPr>
    <w:rPr>
      <w:sz w:val="24"/>
      <w:lang w:val="en-US" w:eastAsia="en-US"/>
    </w:rPr>
  </w:style>
  <w:style w:type="paragraph" w:customStyle="1" w:styleId="1ffffd">
    <w:name w:val="Знак Знак Знак Знак Знак Знак1 Знак Знак Знак"/>
    <w:basedOn w:val="af0"/>
    <w:rsid w:val="00924C27"/>
    <w:pPr>
      <w:spacing w:after="160" w:line="240" w:lineRule="exact"/>
      <w:jc w:val="both"/>
    </w:pPr>
    <w:rPr>
      <w:sz w:val="24"/>
      <w:lang w:val="en-US" w:eastAsia="en-US"/>
    </w:rPr>
  </w:style>
  <w:style w:type="paragraph" w:customStyle="1" w:styleId="1ffffe">
    <w:name w:val="Знак Знак Знак1 Знак Знак Знак"/>
    <w:basedOn w:val="af0"/>
    <w:rsid w:val="00924C27"/>
    <w:pPr>
      <w:spacing w:after="160" w:line="240" w:lineRule="exact"/>
      <w:jc w:val="both"/>
    </w:pPr>
    <w:rPr>
      <w:sz w:val="24"/>
      <w:lang w:val="en-US" w:eastAsia="en-US"/>
    </w:rPr>
  </w:style>
  <w:style w:type="paragraph" w:customStyle="1" w:styleId="afffffffffff1">
    <w:name w:val="таблица"/>
    <w:basedOn w:val="af0"/>
    <w:rsid w:val="00924C27"/>
    <w:pPr>
      <w:keepNext/>
      <w:widowControl w:val="0"/>
      <w:jc w:val="both"/>
    </w:pPr>
    <w:rPr>
      <w:rFonts w:eastAsia="Calibri"/>
      <w:sz w:val="24"/>
      <w:szCs w:val="28"/>
    </w:rPr>
  </w:style>
  <w:style w:type="character" w:customStyle="1" w:styleId="232">
    <w:name w:val="Знак Знак23"/>
    <w:rsid w:val="00924C27"/>
    <w:rPr>
      <w:sz w:val="24"/>
      <w:lang w:val="ru-RU" w:eastAsia="ru-RU" w:bidi="ar-SA"/>
    </w:rPr>
  </w:style>
  <w:style w:type="character" w:customStyle="1" w:styleId="21f5">
    <w:name w:val="Знак Знак21"/>
    <w:rsid w:val="00924C27"/>
    <w:rPr>
      <w:rFonts w:ascii="Arial" w:hAnsi="Arial"/>
      <w:noProof/>
      <w:sz w:val="24"/>
      <w:lang w:val="ru-RU" w:eastAsia="ru-RU" w:bidi="ar-SA"/>
    </w:rPr>
  </w:style>
  <w:style w:type="character" w:customStyle="1" w:styleId="Heading4Char">
    <w:name w:val="Heading 4 Char"/>
    <w:aliases w:val="Заголовок 4 (Приложение) Char,H4 Char,h4 Char,Level 4 Topic Heading Char"/>
    <w:locked/>
    <w:rsid w:val="00924C27"/>
    <w:rPr>
      <w:b/>
      <w:bCs/>
      <w:sz w:val="28"/>
      <w:szCs w:val="28"/>
      <w:lang w:val="ru-RU" w:eastAsia="ru-RU" w:bidi="ar-SA"/>
    </w:rPr>
  </w:style>
  <w:style w:type="character" w:customStyle="1" w:styleId="Heading5Char">
    <w:name w:val="Heading 5 Char"/>
    <w:semiHidden/>
    <w:locked/>
    <w:rsid w:val="00924C27"/>
    <w:rPr>
      <w:b/>
      <w:sz w:val="32"/>
      <w:szCs w:val="22"/>
      <w:lang w:val="ru-RU" w:eastAsia="ru-RU" w:bidi="ar-SA"/>
    </w:rPr>
  </w:style>
  <w:style w:type="character" w:customStyle="1" w:styleId="Heading6Char">
    <w:name w:val="Heading 6 Char"/>
    <w:locked/>
    <w:rsid w:val="00924C27"/>
    <w:rPr>
      <w:i/>
      <w:sz w:val="22"/>
      <w:szCs w:val="22"/>
      <w:lang w:val="ru-RU" w:eastAsia="ru-RU" w:bidi="ar-SA"/>
    </w:rPr>
  </w:style>
  <w:style w:type="character" w:customStyle="1" w:styleId="Heading7Char">
    <w:name w:val="Heading 7 Char"/>
    <w:locked/>
    <w:rsid w:val="00924C27"/>
    <w:rPr>
      <w:szCs w:val="22"/>
      <w:lang w:val="ru-RU" w:eastAsia="ru-RU" w:bidi="ar-SA"/>
    </w:rPr>
  </w:style>
  <w:style w:type="character" w:customStyle="1" w:styleId="Heading8Char">
    <w:name w:val="Heading 8 Char"/>
    <w:locked/>
    <w:rsid w:val="00924C27"/>
    <w:rPr>
      <w:i/>
      <w:szCs w:val="22"/>
      <w:lang w:val="ru-RU" w:eastAsia="ru-RU" w:bidi="ar-SA"/>
    </w:rPr>
  </w:style>
  <w:style w:type="character" w:customStyle="1" w:styleId="Heading9Char">
    <w:name w:val="Heading 9 Char"/>
    <w:locked/>
    <w:rsid w:val="00924C27"/>
    <w:rPr>
      <w:i/>
      <w:sz w:val="18"/>
      <w:szCs w:val="22"/>
      <w:lang w:val="ru-RU" w:eastAsia="ru-RU" w:bidi="ar-SA"/>
    </w:rPr>
  </w:style>
  <w:style w:type="character" w:customStyle="1" w:styleId="BodyText2Char">
    <w:name w:val="Body Text 2 Char"/>
    <w:semiHidden/>
    <w:locked/>
    <w:rsid w:val="00924C27"/>
    <w:rPr>
      <w:b/>
      <w:bCs/>
      <w:sz w:val="18"/>
      <w:szCs w:val="18"/>
      <w:lang w:val="ru-RU" w:eastAsia="ru-RU" w:bidi="ar-SA"/>
    </w:rPr>
  </w:style>
  <w:style w:type="character" w:customStyle="1" w:styleId="BodyText3Char">
    <w:name w:val="Body Text 3 Char"/>
    <w:semiHidden/>
    <w:locked/>
    <w:rsid w:val="00924C27"/>
    <w:rPr>
      <w:b/>
      <w:bCs/>
      <w:sz w:val="22"/>
      <w:szCs w:val="22"/>
      <w:lang w:val="ru-RU" w:eastAsia="ru-RU" w:bidi="ar-SA"/>
    </w:rPr>
  </w:style>
  <w:style w:type="character" w:customStyle="1" w:styleId="CommentTextChar">
    <w:name w:val="Comment Text Char"/>
    <w:semiHidden/>
    <w:locked/>
    <w:rsid w:val="00924C27"/>
    <w:rPr>
      <w:lang w:val="ru-RU" w:eastAsia="ru-RU" w:bidi="ar-SA"/>
    </w:rPr>
  </w:style>
  <w:style w:type="character" w:customStyle="1" w:styleId="BalloonTextChar">
    <w:name w:val="Balloon Text Char"/>
    <w:semiHidden/>
    <w:locked/>
    <w:rsid w:val="00924C27"/>
    <w:rPr>
      <w:rFonts w:ascii="Tahoma" w:hAnsi="Tahoma" w:cs="Tahoma"/>
      <w:sz w:val="16"/>
      <w:szCs w:val="16"/>
      <w:lang w:val="ru-RU" w:eastAsia="ru-RU" w:bidi="ar-SA"/>
    </w:rPr>
  </w:style>
  <w:style w:type="character" w:customStyle="1" w:styleId="BodyTextIndent3Char">
    <w:name w:val="Body Text Indent 3 Char"/>
    <w:semiHidden/>
    <w:locked/>
    <w:rsid w:val="00924C27"/>
    <w:rPr>
      <w:sz w:val="16"/>
      <w:szCs w:val="16"/>
      <w:lang w:val="ru-RU" w:eastAsia="ru-RU" w:bidi="ar-SA"/>
    </w:rPr>
  </w:style>
  <w:style w:type="paragraph" w:customStyle="1" w:styleId="CharCharCharChar0">
    <w:name w:val="Знак Знак Char Char Знак Знак Char Char"/>
    <w:basedOn w:val="af0"/>
    <w:rsid w:val="00924C27"/>
    <w:pPr>
      <w:spacing w:before="120" w:line="300" w:lineRule="auto"/>
      <w:ind w:firstLine="720"/>
      <w:jc w:val="both"/>
    </w:pPr>
    <w:rPr>
      <w:sz w:val="24"/>
      <w:szCs w:val="24"/>
      <w:lang w:val="en-US" w:eastAsia="en-US"/>
    </w:rPr>
  </w:style>
  <w:style w:type="character" w:customStyle="1" w:styleId="3ff1">
    <w:name w:val="Стиль3 Знак Знак Знак Знак Знак Знак"/>
    <w:rsid w:val="00924C27"/>
    <w:rPr>
      <w:sz w:val="24"/>
      <w:szCs w:val="22"/>
      <w:lang w:val="ru-RU" w:eastAsia="ru-RU" w:bidi="ar-SA"/>
    </w:rPr>
  </w:style>
  <w:style w:type="paragraph" w:customStyle="1" w:styleId="TODO">
    <w:name w:val="TODO:"/>
    <w:basedOn w:val="af0"/>
    <w:rsid w:val="00924C27"/>
    <w:pPr>
      <w:widowControl w:val="0"/>
      <w:pBdr>
        <w:top w:val="single" w:sz="6" w:space="1" w:color="FF0000"/>
        <w:left w:val="single" w:sz="6" w:space="4" w:color="FF0000"/>
        <w:bottom w:val="single" w:sz="6" w:space="1" w:color="FF0000"/>
        <w:right w:val="single" w:sz="6" w:space="4" w:color="FF0000"/>
      </w:pBdr>
      <w:shd w:val="clear" w:color="auto" w:fill="FFFF00"/>
      <w:tabs>
        <w:tab w:val="num" w:pos="1440"/>
      </w:tabs>
      <w:autoSpaceDE w:val="0"/>
      <w:autoSpaceDN w:val="0"/>
      <w:adjustRightInd w:val="0"/>
      <w:spacing w:before="60" w:after="240" w:line="240" w:lineRule="atLeast"/>
      <w:ind w:left="720" w:hanging="360"/>
      <w:jc w:val="both"/>
    </w:pPr>
    <w:rPr>
      <w:rFonts w:ascii="HelvCondenced" w:hAnsi="HelvCondenced"/>
      <w:b/>
      <w:caps/>
      <w:color w:val="0000FF"/>
      <w:sz w:val="24"/>
      <w:lang w:eastAsia="en-US"/>
    </w:rPr>
  </w:style>
  <w:style w:type="character" w:customStyle="1" w:styleId="1fffff">
    <w:name w:val="Заголовок Знак1"/>
    <w:aliases w:val="Название1 Знак Знак1"/>
    <w:locked/>
    <w:rsid w:val="00924C27"/>
    <w:rPr>
      <w:bCs/>
      <w:sz w:val="24"/>
      <w:szCs w:val="22"/>
      <w:lang w:val="ru-RU" w:eastAsia="ru-RU" w:bidi="ar-SA"/>
    </w:rPr>
  </w:style>
  <w:style w:type="paragraph" w:customStyle="1" w:styleId="afffffffffff2">
    <w:name w:val="Таблицы заголовок"/>
    <w:basedOn w:val="afffffffffff3"/>
    <w:rsid w:val="00924C27"/>
    <w:pPr>
      <w:spacing w:before="0" w:after="0"/>
      <w:jc w:val="center"/>
    </w:pPr>
    <w:rPr>
      <w:b/>
    </w:rPr>
  </w:style>
  <w:style w:type="paragraph" w:customStyle="1" w:styleId="afffffffffff3">
    <w:name w:val="Таблица справа"/>
    <w:basedOn w:val="af0"/>
    <w:next w:val="af0"/>
    <w:rsid w:val="00924C27"/>
    <w:pPr>
      <w:widowControl w:val="0"/>
      <w:suppressLineNumbers/>
      <w:autoSpaceDE w:val="0"/>
      <w:autoSpaceDN w:val="0"/>
      <w:adjustRightInd w:val="0"/>
      <w:spacing w:before="60" w:after="60"/>
      <w:jc w:val="right"/>
    </w:pPr>
    <w:rPr>
      <w:bCs/>
      <w:sz w:val="24"/>
      <w:szCs w:val="22"/>
      <w:lang w:eastAsia="en-US"/>
    </w:rPr>
  </w:style>
  <w:style w:type="paragraph" w:customStyle="1" w:styleId="afffffffffff4">
    <w:name w:val="Текст таблицы"/>
    <w:basedOn w:val="af0"/>
    <w:rsid w:val="00924C27"/>
    <w:pPr>
      <w:widowControl w:val="0"/>
      <w:autoSpaceDE w:val="0"/>
      <w:autoSpaceDN w:val="0"/>
      <w:adjustRightInd w:val="0"/>
      <w:spacing w:line="300" w:lineRule="auto"/>
      <w:ind w:firstLine="680"/>
      <w:jc w:val="both"/>
    </w:pPr>
    <w:rPr>
      <w:color w:val="000000"/>
      <w:sz w:val="28"/>
      <w:szCs w:val="28"/>
    </w:rPr>
  </w:style>
  <w:style w:type="paragraph" w:customStyle="1" w:styleId="afffffffffff5">
    <w:name w:val="Таблица буллет"/>
    <w:basedOn w:val="afffb"/>
    <w:rsid w:val="00924C27"/>
    <w:pPr>
      <w:numPr>
        <w:ilvl w:val="1"/>
      </w:numPr>
      <w:tabs>
        <w:tab w:val="num" w:pos="284"/>
        <w:tab w:val="num" w:pos="1440"/>
      </w:tabs>
      <w:autoSpaceDE w:val="0"/>
      <w:autoSpaceDN w:val="0"/>
      <w:adjustRightInd w:val="0"/>
      <w:spacing w:before="60" w:line="280" w:lineRule="exact"/>
    </w:pPr>
    <w:rPr>
      <w:b/>
      <w:sz w:val="26"/>
      <w:szCs w:val="22"/>
    </w:rPr>
  </w:style>
  <w:style w:type="paragraph" w:customStyle="1" w:styleId="afffffffffff6">
    <w:name w:val="Таблица номер"/>
    <w:basedOn w:val="afffffffffff5"/>
    <w:autoRedefine/>
    <w:rsid w:val="00924C27"/>
    <w:pPr>
      <w:tabs>
        <w:tab w:val="num" w:pos="1636"/>
      </w:tabs>
    </w:pPr>
  </w:style>
  <w:style w:type="paragraph" w:customStyle="1" w:styleId="afffffffffff7">
    <w:name w:val="Заголовки списков"/>
    <w:basedOn w:val="af0"/>
    <w:next w:val="af0"/>
    <w:rsid w:val="00924C27"/>
    <w:pPr>
      <w:widowControl w:val="0"/>
      <w:autoSpaceDE w:val="0"/>
      <w:autoSpaceDN w:val="0"/>
      <w:adjustRightInd w:val="0"/>
      <w:spacing w:after="240" w:line="300" w:lineRule="auto"/>
      <w:ind w:firstLine="34"/>
      <w:jc w:val="center"/>
    </w:pPr>
    <w:rPr>
      <w:b/>
      <w:bCs/>
      <w:sz w:val="26"/>
    </w:rPr>
  </w:style>
  <w:style w:type="paragraph" w:customStyle="1" w:styleId="afffffffffff8">
    <w:name w:val="Название таблицы"/>
    <w:basedOn w:val="affffe"/>
    <w:next w:val="afffffffffff3"/>
    <w:rsid w:val="00924C27"/>
    <w:pPr>
      <w:keepNext/>
      <w:widowControl w:val="0"/>
      <w:tabs>
        <w:tab w:val="left" w:pos="1276"/>
      </w:tabs>
      <w:autoSpaceDE w:val="0"/>
      <w:autoSpaceDN w:val="0"/>
      <w:adjustRightInd w:val="0"/>
      <w:spacing w:before="360" w:after="120"/>
      <w:ind w:firstLine="0"/>
      <w:jc w:val="right"/>
    </w:pPr>
    <w:rPr>
      <w:b w:val="0"/>
      <w:szCs w:val="22"/>
    </w:rPr>
  </w:style>
  <w:style w:type="paragraph" w:customStyle="1" w:styleId="afffffffffff9">
    <w:name w:val="Название компании"/>
    <w:basedOn w:val="aff6"/>
    <w:rsid w:val="00924C27"/>
    <w:pPr>
      <w:pBdr>
        <w:bottom w:val="double" w:sz="12" w:space="1" w:color="auto"/>
      </w:pBdr>
      <w:autoSpaceDE w:val="0"/>
      <w:autoSpaceDN w:val="0"/>
      <w:adjustRightInd w:val="0"/>
      <w:spacing w:after="120" w:line="300" w:lineRule="auto"/>
    </w:pPr>
    <w:rPr>
      <w:b/>
      <w:bCs/>
    </w:rPr>
  </w:style>
  <w:style w:type="paragraph" w:customStyle="1" w:styleId="afffffffffffa">
    <w:name w:val="Подписи согласующие"/>
    <w:basedOn w:val="af0"/>
    <w:rsid w:val="00924C27"/>
    <w:pPr>
      <w:widowControl w:val="0"/>
      <w:autoSpaceDE w:val="0"/>
      <w:autoSpaceDN w:val="0"/>
      <w:adjustRightInd w:val="0"/>
      <w:jc w:val="both"/>
    </w:pPr>
    <w:rPr>
      <w:sz w:val="26"/>
    </w:rPr>
  </w:style>
  <w:style w:type="paragraph" w:customStyle="1" w:styleId="afffffffffffb">
    <w:name w:val="Таблица слева"/>
    <w:basedOn w:val="afffffffffff3"/>
    <w:next w:val="af0"/>
    <w:rsid w:val="00924C27"/>
    <w:pPr>
      <w:jc w:val="left"/>
    </w:pPr>
  </w:style>
  <w:style w:type="paragraph" w:customStyle="1" w:styleId="afffffffffffc">
    <w:name w:val="Название рисунка"/>
    <w:basedOn w:val="afffffffffff8"/>
    <w:next w:val="af0"/>
    <w:rsid w:val="00924C27"/>
    <w:pPr>
      <w:spacing w:before="120" w:after="360"/>
      <w:jc w:val="center"/>
    </w:pPr>
  </w:style>
  <w:style w:type="paragraph" w:customStyle="1" w:styleId="afffffffffffd">
    <w:name w:val="Название документа"/>
    <w:basedOn w:val="af0"/>
    <w:next w:val="af0"/>
    <w:rsid w:val="00924C27"/>
    <w:pPr>
      <w:widowControl w:val="0"/>
      <w:autoSpaceDE w:val="0"/>
      <w:autoSpaceDN w:val="0"/>
      <w:adjustRightInd w:val="0"/>
      <w:spacing w:line="300" w:lineRule="auto"/>
      <w:jc w:val="center"/>
    </w:pPr>
    <w:rPr>
      <w:b/>
      <w:bCs/>
      <w:sz w:val="28"/>
    </w:rPr>
  </w:style>
  <w:style w:type="paragraph" w:customStyle="1" w:styleId="1fffff0">
    <w:name w:val="Нумерованный список 1"/>
    <w:basedOn w:val="a"/>
    <w:rsid w:val="00924C27"/>
    <w:pPr>
      <w:widowControl w:val="0"/>
      <w:numPr>
        <w:numId w:val="0"/>
      </w:numPr>
      <w:autoSpaceDE w:val="0"/>
      <w:autoSpaceDN w:val="0"/>
      <w:adjustRightInd w:val="0"/>
      <w:spacing w:before="60" w:line="280" w:lineRule="atLeast"/>
      <w:ind w:left="1134" w:hanging="340"/>
    </w:pPr>
    <w:rPr>
      <w:sz w:val="26"/>
      <w:szCs w:val="22"/>
    </w:rPr>
  </w:style>
  <w:style w:type="paragraph" w:customStyle="1" w:styleId="afffffffffffe">
    <w:name w:val="Название лота"/>
    <w:basedOn w:val="af0"/>
    <w:rsid w:val="00924C27"/>
    <w:pPr>
      <w:widowControl w:val="0"/>
      <w:autoSpaceDE w:val="0"/>
      <w:autoSpaceDN w:val="0"/>
      <w:adjustRightInd w:val="0"/>
      <w:jc w:val="center"/>
    </w:pPr>
    <w:rPr>
      <w:b/>
      <w:bCs/>
      <w:sz w:val="26"/>
    </w:rPr>
  </w:style>
  <w:style w:type="paragraph" w:customStyle="1" w:styleId="affffffffffff">
    <w:name w:val="Отчет_титул"/>
    <w:basedOn w:val="af0"/>
    <w:rsid w:val="00924C27"/>
    <w:pPr>
      <w:widowControl w:val="0"/>
      <w:autoSpaceDE w:val="0"/>
      <w:autoSpaceDN w:val="0"/>
      <w:adjustRightInd w:val="0"/>
      <w:jc w:val="center"/>
    </w:pPr>
    <w:rPr>
      <w:sz w:val="26"/>
    </w:rPr>
  </w:style>
  <w:style w:type="paragraph" w:customStyle="1" w:styleId="affffffffffff0">
    <w:name w:val="Текст требования"/>
    <w:basedOn w:val="af0"/>
    <w:rsid w:val="00924C27"/>
    <w:pPr>
      <w:widowControl w:val="0"/>
      <w:tabs>
        <w:tab w:val="num" w:pos="1276"/>
      </w:tabs>
      <w:autoSpaceDE w:val="0"/>
      <w:autoSpaceDN w:val="0"/>
      <w:adjustRightInd w:val="0"/>
      <w:spacing w:after="120" w:line="300" w:lineRule="auto"/>
      <w:ind w:left="1276" w:hanging="567"/>
      <w:jc w:val="both"/>
    </w:pPr>
    <w:rPr>
      <w:sz w:val="26"/>
      <w:szCs w:val="22"/>
    </w:rPr>
  </w:style>
  <w:style w:type="paragraph" w:customStyle="1" w:styleId="affffffffffff1">
    <w:name w:val="Рисунок (по центру)"/>
    <w:basedOn w:val="af0"/>
    <w:rsid w:val="00924C27"/>
    <w:pPr>
      <w:keepNext/>
      <w:spacing w:before="120"/>
      <w:jc w:val="center"/>
    </w:pPr>
    <w:rPr>
      <w:sz w:val="28"/>
      <w:lang w:val="en-US"/>
    </w:rPr>
  </w:style>
  <w:style w:type="character" w:customStyle="1" w:styleId="Heading1Char">
    <w:name w:val="Heading 1 Char"/>
    <w:aliases w:val="1 Знак Знак Char,1 Знак Знак Знак Знак Char,Глава 1 Char,Заголов Char,H1 Char,1 Знак Char,1 Знак Знак Знак Char,1 Char,Аукцион: Заголовок 1 Char,Document Header1 Char,Загол 2 Char,h1 Char,Заголовок 1 Знак Знак Char,. Char"/>
    <w:uiPriority w:val="99"/>
    <w:locked/>
    <w:rsid w:val="00924C27"/>
    <w:rPr>
      <w:rFonts w:cs="Arial"/>
      <w:b/>
      <w:bCs/>
      <w:kern w:val="32"/>
      <w:sz w:val="26"/>
      <w:szCs w:val="32"/>
      <w:lang w:val="ru-RU" w:eastAsia="ru-RU" w:bidi="ar-SA"/>
    </w:rPr>
  </w:style>
  <w:style w:type="paragraph" w:customStyle="1" w:styleId="affffffffffff2">
    <w:name w:val="Просто заголовок"/>
    <w:basedOn w:val="af0"/>
    <w:next w:val="af0"/>
    <w:rsid w:val="00924C27"/>
    <w:rPr>
      <w:b/>
      <w:sz w:val="32"/>
      <w:szCs w:val="32"/>
    </w:rPr>
  </w:style>
  <w:style w:type="character" w:customStyle="1" w:styleId="DocumentMapChar">
    <w:name w:val="Document Map Char"/>
    <w:semiHidden/>
    <w:locked/>
    <w:rsid w:val="00924C27"/>
    <w:rPr>
      <w:rFonts w:ascii="Tahoma" w:hAnsi="Tahoma" w:cs="Tahoma"/>
      <w:sz w:val="26"/>
      <w:lang w:val="ru-RU" w:eastAsia="ru-RU" w:bidi="ar-SA"/>
    </w:rPr>
  </w:style>
  <w:style w:type="paragraph" w:styleId="affffffffffff3">
    <w:name w:val="endnote text"/>
    <w:basedOn w:val="af0"/>
    <w:link w:val="affffffffffff4"/>
    <w:rsid w:val="00924C27"/>
    <w:pPr>
      <w:widowControl w:val="0"/>
      <w:autoSpaceDE w:val="0"/>
      <w:autoSpaceDN w:val="0"/>
      <w:adjustRightInd w:val="0"/>
      <w:spacing w:line="300" w:lineRule="auto"/>
      <w:jc w:val="both"/>
    </w:pPr>
    <w:rPr>
      <w:sz w:val="24"/>
    </w:rPr>
  </w:style>
  <w:style w:type="character" w:customStyle="1" w:styleId="affffffffffff4">
    <w:name w:val="Текст концевой сноски Знак"/>
    <w:link w:val="affffffffffff3"/>
    <w:rsid w:val="00924C27"/>
    <w:rPr>
      <w:sz w:val="24"/>
    </w:rPr>
  </w:style>
  <w:style w:type="character" w:customStyle="1" w:styleId="CommentSubjectChar">
    <w:name w:val="Comment Subject Char"/>
    <w:semiHidden/>
    <w:locked/>
    <w:rsid w:val="00924C27"/>
    <w:rPr>
      <w:b/>
      <w:bCs/>
      <w:lang w:val="ru-RU" w:eastAsia="ru-RU" w:bidi="ar-SA"/>
    </w:rPr>
  </w:style>
  <w:style w:type="character" w:customStyle="1" w:styleId="BodyTextIndent2Char">
    <w:name w:val="Body Text Indent 2 Char"/>
    <w:uiPriority w:val="99"/>
    <w:locked/>
    <w:rsid w:val="00924C27"/>
    <w:rPr>
      <w:rFonts w:cs="Times New Roman"/>
      <w:sz w:val="22"/>
      <w:szCs w:val="22"/>
      <w:lang w:val="ru-RU" w:eastAsia="ru-RU"/>
    </w:rPr>
  </w:style>
  <w:style w:type="character" w:customStyle="1" w:styleId="BodyTextChar">
    <w:name w:val="Body Text Char"/>
    <w:aliases w:val="Знак Знак Знак1 Char,Знак1 Знак1 Char,Знак Знак Char,Знак1 Char,Основной текст Знак Знак Char"/>
    <w:uiPriority w:val="99"/>
    <w:locked/>
    <w:rsid w:val="00924C27"/>
    <w:rPr>
      <w:rFonts w:cs="Times New Roman"/>
      <w:sz w:val="28"/>
      <w:szCs w:val="28"/>
      <w:lang w:val="ru-RU" w:eastAsia="ru-RU"/>
    </w:rPr>
  </w:style>
  <w:style w:type="character" w:customStyle="1" w:styleId="Heading3Char">
    <w:name w:val="Heading 3 Char"/>
    <w:aliases w:val="h3 Знак Знак Знак Знак Char,Heading 3 - old Char,Заголовок 3 Знак1 Char,Заголовок 3 Знак Знак Char,h3 Знак Знак Знак Знак Знак Знак Char,Heading 3 - old Знак Знак Char"/>
    <w:locked/>
    <w:rsid w:val="00924C27"/>
    <w:rPr>
      <w:rFonts w:ascii="Arial" w:hAnsi="Arial" w:cs="Arial"/>
      <w:sz w:val="28"/>
      <w:szCs w:val="28"/>
      <w:lang w:val="ru-RU" w:eastAsia="ru-RU" w:bidi="ar-SA"/>
    </w:rPr>
  </w:style>
  <w:style w:type="paragraph" w:customStyle="1" w:styleId="CharCharCharChar1">
    <w:name w:val="Знак Знак Char Char Знак Знак Char Char"/>
    <w:basedOn w:val="af0"/>
    <w:rsid w:val="00924C27"/>
    <w:pPr>
      <w:spacing w:before="120" w:line="300" w:lineRule="auto"/>
      <w:ind w:firstLine="720"/>
      <w:jc w:val="both"/>
    </w:pPr>
    <w:rPr>
      <w:sz w:val="24"/>
      <w:szCs w:val="24"/>
      <w:lang w:val="en-US" w:eastAsia="en-US"/>
    </w:rPr>
  </w:style>
  <w:style w:type="numbering" w:styleId="111111">
    <w:name w:val="Outline List 2"/>
    <w:basedOn w:val="af3"/>
    <w:rsid w:val="00924C27"/>
  </w:style>
  <w:style w:type="paragraph" w:customStyle="1" w:styleId="143">
    <w:name w:val="Обычный 14"/>
    <w:basedOn w:val="af0"/>
    <w:link w:val="144"/>
    <w:autoRedefine/>
    <w:rsid w:val="00924C27"/>
    <w:pPr>
      <w:widowControl w:val="0"/>
      <w:spacing w:before="120" w:after="120"/>
      <w:ind w:firstLine="709"/>
      <w:jc w:val="both"/>
    </w:pPr>
    <w:rPr>
      <w:sz w:val="28"/>
      <w:szCs w:val="28"/>
    </w:rPr>
  </w:style>
  <w:style w:type="character" w:customStyle="1" w:styleId="144">
    <w:name w:val="Обычный 14 Знак"/>
    <w:link w:val="143"/>
    <w:rsid w:val="00924C27"/>
    <w:rPr>
      <w:sz w:val="28"/>
      <w:szCs w:val="28"/>
    </w:rPr>
  </w:style>
  <w:style w:type="table" w:styleId="1fffff1">
    <w:name w:val="Table Grid 1"/>
    <w:basedOn w:val="af2"/>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5">
    <w:name w:val="рабочий"/>
    <w:basedOn w:val="af0"/>
    <w:rsid w:val="00924C27"/>
    <w:pPr>
      <w:ind w:firstLine="709"/>
      <w:jc w:val="both"/>
    </w:pPr>
    <w:rPr>
      <w:bCs/>
      <w:iCs/>
      <w:sz w:val="28"/>
    </w:rPr>
  </w:style>
  <w:style w:type="paragraph" w:customStyle="1" w:styleId="21f6">
    <w:name w:val="Знак Знак Знак2 Знак Знак Знак1"/>
    <w:basedOn w:val="af0"/>
    <w:rsid w:val="00924C27"/>
    <w:pPr>
      <w:spacing w:after="160" w:line="240" w:lineRule="exact"/>
      <w:jc w:val="both"/>
    </w:pPr>
    <w:rPr>
      <w:sz w:val="24"/>
      <w:lang w:val="en-US" w:eastAsia="en-US"/>
    </w:rPr>
  </w:style>
  <w:style w:type="paragraph" w:customStyle="1" w:styleId="4e">
    <w:name w:val="Знак Знак Знак4 Знак Знак Знак Знак"/>
    <w:basedOn w:val="af0"/>
    <w:autoRedefine/>
    <w:rsid w:val="00924C27"/>
    <w:pPr>
      <w:spacing w:after="160" w:line="240" w:lineRule="exact"/>
    </w:pPr>
    <w:rPr>
      <w:sz w:val="28"/>
      <w:lang w:val="en-US" w:eastAsia="en-US"/>
    </w:rPr>
  </w:style>
  <w:style w:type="character" w:customStyle="1" w:styleId="affffffffffff6">
    <w:name w:val="Цветовое выделение"/>
    <w:rsid w:val="00924C27"/>
    <w:rPr>
      <w:b/>
      <w:bCs/>
      <w:color w:val="000080"/>
    </w:rPr>
  </w:style>
  <w:style w:type="paragraph" w:customStyle="1" w:styleId="affffffffffff7">
    <w:name w:val="Нормальный (таблица)"/>
    <w:basedOn w:val="af0"/>
    <w:next w:val="af0"/>
    <w:rsid w:val="00924C27"/>
    <w:pPr>
      <w:autoSpaceDE w:val="0"/>
      <w:autoSpaceDN w:val="0"/>
      <w:adjustRightInd w:val="0"/>
      <w:jc w:val="both"/>
    </w:pPr>
    <w:rPr>
      <w:rFonts w:ascii="Arial" w:hAnsi="Arial"/>
      <w:sz w:val="24"/>
      <w:szCs w:val="24"/>
    </w:rPr>
  </w:style>
  <w:style w:type="paragraph" w:customStyle="1" w:styleId="affffffffffff8">
    <w:name w:val="Прижатый влево"/>
    <w:basedOn w:val="af0"/>
    <w:next w:val="af0"/>
    <w:rsid w:val="00924C27"/>
    <w:pPr>
      <w:autoSpaceDE w:val="0"/>
      <w:autoSpaceDN w:val="0"/>
      <w:adjustRightInd w:val="0"/>
    </w:pPr>
    <w:rPr>
      <w:rFonts w:ascii="Arial" w:hAnsi="Arial"/>
      <w:sz w:val="24"/>
      <w:szCs w:val="24"/>
    </w:rPr>
  </w:style>
  <w:style w:type="paragraph" w:customStyle="1" w:styleId="2fff8">
    <w:name w:val="2"/>
    <w:basedOn w:val="af0"/>
    <w:autoRedefine/>
    <w:rsid w:val="00924C27"/>
    <w:pPr>
      <w:spacing w:after="160" w:line="240" w:lineRule="exact"/>
    </w:pPr>
    <w:rPr>
      <w:sz w:val="28"/>
      <w:lang w:val="en-US" w:eastAsia="en-US"/>
    </w:rPr>
  </w:style>
  <w:style w:type="character" w:customStyle="1" w:styleId="FontStyle17">
    <w:name w:val="Font Style17"/>
    <w:rsid w:val="00924C27"/>
    <w:rPr>
      <w:rFonts w:ascii="Times New Roman" w:hAnsi="Times New Roman" w:cs="Times New Roman"/>
      <w:b/>
      <w:bCs/>
      <w:sz w:val="22"/>
      <w:szCs w:val="22"/>
    </w:rPr>
  </w:style>
  <w:style w:type="character" w:customStyle="1" w:styleId="FontStyle25">
    <w:name w:val="Font Style25"/>
    <w:rsid w:val="00924C27"/>
    <w:rPr>
      <w:rFonts w:ascii="Times New Roman" w:hAnsi="Times New Roman" w:cs="Times New Roman"/>
      <w:sz w:val="22"/>
      <w:szCs w:val="22"/>
    </w:rPr>
  </w:style>
  <w:style w:type="paragraph" w:customStyle="1" w:styleId="Style10">
    <w:name w:val="Style10"/>
    <w:basedOn w:val="af0"/>
    <w:uiPriority w:val="99"/>
    <w:rsid w:val="00924C27"/>
    <w:pPr>
      <w:widowControl w:val="0"/>
      <w:autoSpaceDE w:val="0"/>
      <w:autoSpaceDN w:val="0"/>
      <w:adjustRightInd w:val="0"/>
      <w:spacing w:line="274" w:lineRule="exact"/>
      <w:jc w:val="both"/>
    </w:pPr>
    <w:rPr>
      <w:sz w:val="24"/>
      <w:szCs w:val="24"/>
    </w:rPr>
  </w:style>
  <w:style w:type="paragraph" w:customStyle="1" w:styleId="1fffff2">
    <w:name w:val="Знак Знак1 Знак"/>
    <w:basedOn w:val="af0"/>
    <w:autoRedefine/>
    <w:rsid w:val="00924C27"/>
    <w:pPr>
      <w:spacing w:after="160" w:line="240" w:lineRule="exact"/>
    </w:pPr>
    <w:rPr>
      <w:sz w:val="28"/>
      <w:lang w:val="en-US" w:eastAsia="en-US"/>
    </w:rPr>
  </w:style>
  <w:style w:type="paragraph" w:customStyle="1" w:styleId="ae">
    <w:name w:val="Буква"/>
    <w:basedOn w:val="af0"/>
    <w:rsid w:val="00924C27"/>
    <w:pPr>
      <w:numPr>
        <w:numId w:val="29"/>
      </w:numPr>
      <w:tabs>
        <w:tab w:val="clear" w:pos="360"/>
        <w:tab w:val="num" w:pos="927"/>
        <w:tab w:val="left" w:pos="1134"/>
      </w:tabs>
      <w:spacing w:before="120" w:after="120" w:line="288" w:lineRule="auto"/>
      <w:ind w:left="0" w:firstLine="567"/>
    </w:pPr>
    <w:rPr>
      <w:sz w:val="24"/>
      <w:szCs w:val="24"/>
    </w:rPr>
  </w:style>
  <w:style w:type="paragraph" w:customStyle="1" w:styleId="affffffffffff9">
    <w:name w:val="Основной текст с красной строки"/>
    <w:basedOn w:val="af0"/>
    <w:link w:val="affffffffffffa"/>
    <w:rsid w:val="00924C27"/>
    <w:pPr>
      <w:spacing w:before="60" w:line="360" w:lineRule="auto"/>
      <w:ind w:firstLine="851"/>
      <w:jc w:val="both"/>
    </w:pPr>
    <w:rPr>
      <w:sz w:val="24"/>
      <w:szCs w:val="24"/>
      <w:lang w:val="x-none" w:eastAsia="x-none"/>
    </w:rPr>
  </w:style>
  <w:style w:type="character" w:customStyle="1" w:styleId="affffffffffffa">
    <w:name w:val="Основной текст с красной строки Знак"/>
    <w:link w:val="affffffffffff9"/>
    <w:rsid w:val="00924C27"/>
    <w:rPr>
      <w:sz w:val="24"/>
      <w:szCs w:val="24"/>
      <w:lang w:val="x-none" w:eastAsia="x-none"/>
    </w:rPr>
  </w:style>
  <w:style w:type="paragraph" w:customStyle="1" w:styleId="1fffff3">
    <w:name w:val="Маркированный список 1"/>
    <w:basedOn w:val="af0"/>
    <w:rsid w:val="00924C27"/>
    <w:pPr>
      <w:keepLines/>
      <w:spacing w:line="360" w:lineRule="auto"/>
      <w:jc w:val="both"/>
    </w:pPr>
    <w:rPr>
      <w:sz w:val="24"/>
      <w:szCs w:val="24"/>
    </w:rPr>
  </w:style>
  <w:style w:type="paragraph" w:customStyle="1" w:styleId="af">
    <w:name w:val="Обычный список"/>
    <w:basedOn w:val="af0"/>
    <w:rsid w:val="00924C27"/>
    <w:pPr>
      <w:numPr>
        <w:numId w:val="30"/>
      </w:numPr>
      <w:spacing w:after="120" w:line="280" w:lineRule="exact"/>
      <w:ind w:right="510"/>
      <w:jc w:val="both"/>
    </w:pPr>
    <w:rPr>
      <w:sz w:val="22"/>
      <w:szCs w:val="22"/>
      <w:lang w:eastAsia="en-US"/>
    </w:rPr>
  </w:style>
  <w:style w:type="paragraph" w:customStyle="1" w:styleId="2fff9">
    <w:name w:val="Знак2 Знак Знак Знак Знак Знак Знак Знак Знак Знак Знак Знак Знак Знак Знак Знак Знак Знак Знак Знак Знак Знак"/>
    <w:basedOn w:val="af0"/>
    <w:rsid w:val="00924C27"/>
    <w:pPr>
      <w:spacing w:after="160" w:line="240" w:lineRule="exact"/>
    </w:pPr>
    <w:rPr>
      <w:rFonts w:ascii="Tahoma" w:hAnsi="Tahoma"/>
      <w:lang w:val="en-US" w:eastAsia="en-US"/>
    </w:rPr>
  </w:style>
  <w:style w:type="paragraph" w:customStyle="1" w:styleId="addres">
    <w:name w:val="addres"/>
    <w:basedOn w:val="af0"/>
    <w:rsid w:val="00924C27"/>
    <w:pPr>
      <w:ind w:left="225" w:right="270"/>
      <w:jc w:val="both"/>
    </w:pPr>
    <w:rPr>
      <w:color w:val="72706F"/>
      <w:sz w:val="17"/>
      <w:szCs w:val="17"/>
    </w:rPr>
  </w:style>
  <w:style w:type="paragraph" w:customStyle="1" w:styleId="134602">
    <w:name w:val="Марк 1 34.602"/>
    <w:basedOn w:val="af0"/>
    <w:autoRedefine/>
    <w:rsid w:val="00924C27"/>
    <w:pPr>
      <w:tabs>
        <w:tab w:val="left" w:pos="993"/>
      </w:tabs>
      <w:spacing w:before="60" w:after="60"/>
      <w:ind w:firstLine="720"/>
      <w:jc w:val="both"/>
    </w:pPr>
    <w:rPr>
      <w:rFonts w:eastAsia="Calibri"/>
      <w:sz w:val="24"/>
      <w:szCs w:val="24"/>
    </w:rPr>
  </w:style>
  <w:style w:type="paragraph" w:customStyle="1" w:styleId="1fffff4">
    <w:name w:val="Знак Знак Знак Знак Знак Знак Знак Знак Знак Знак Знак Знак Знак Знак Знак Знак Знак Знак Знак Знак Знак Знак Знак Знак Знак1"/>
    <w:basedOn w:val="af0"/>
    <w:autoRedefine/>
    <w:rsid w:val="00924C27"/>
    <w:pPr>
      <w:spacing w:after="160" w:line="240" w:lineRule="exact"/>
    </w:pPr>
    <w:rPr>
      <w:sz w:val="28"/>
      <w:lang w:val="en-US" w:eastAsia="en-US"/>
    </w:rPr>
  </w:style>
  <w:style w:type="paragraph" w:customStyle="1" w:styleId="affffffffffffb">
    <w:name w:val="Знак Знак Знак Знак Знак Знак Знак Знак Знак Знак Знак Знак Знак Знак Знак Знак"/>
    <w:basedOn w:val="af0"/>
    <w:rsid w:val="00924C27"/>
    <w:pPr>
      <w:spacing w:after="160" w:line="240" w:lineRule="exact"/>
      <w:jc w:val="both"/>
    </w:pPr>
    <w:rPr>
      <w:sz w:val="24"/>
      <w:lang w:val="en-US" w:eastAsia="en-US"/>
    </w:rPr>
  </w:style>
  <w:style w:type="paragraph" w:customStyle="1" w:styleId="1fffff5">
    <w:name w:val="Знак Знак Знак1 Знак Знак Знак Знак Знак Знак"/>
    <w:basedOn w:val="af0"/>
    <w:rsid w:val="00924C27"/>
    <w:pPr>
      <w:spacing w:after="160" w:line="240" w:lineRule="exact"/>
      <w:jc w:val="both"/>
    </w:pPr>
    <w:rPr>
      <w:sz w:val="24"/>
      <w:lang w:val="en-US" w:eastAsia="en-US"/>
    </w:rPr>
  </w:style>
  <w:style w:type="paragraph" w:customStyle="1" w:styleId="1fffff6">
    <w:name w:val="Знак Знак Знак Знак Знак Знак1 Знак Знак Знак"/>
    <w:basedOn w:val="af0"/>
    <w:rsid w:val="00924C27"/>
    <w:pPr>
      <w:spacing w:after="160" w:line="240" w:lineRule="exact"/>
      <w:jc w:val="both"/>
    </w:pPr>
    <w:rPr>
      <w:sz w:val="24"/>
      <w:lang w:val="en-US" w:eastAsia="en-US"/>
    </w:rPr>
  </w:style>
  <w:style w:type="paragraph" w:customStyle="1" w:styleId="1fffff7">
    <w:name w:val="Знак Знак Знак1 Знак Знак Знак"/>
    <w:basedOn w:val="af0"/>
    <w:rsid w:val="00924C27"/>
    <w:pPr>
      <w:spacing w:after="160" w:line="240" w:lineRule="exact"/>
      <w:jc w:val="both"/>
    </w:pPr>
    <w:rPr>
      <w:sz w:val="24"/>
      <w:lang w:val="en-US" w:eastAsia="en-US"/>
    </w:rPr>
  </w:style>
  <w:style w:type="paragraph" w:customStyle="1" w:styleId="Style5">
    <w:name w:val="Style5"/>
    <w:basedOn w:val="af0"/>
    <w:uiPriority w:val="99"/>
    <w:rsid w:val="00924C27"/>
    <w:pPr>
      <w:widowControl w:val="0"/>
      <w:autoSpaceDE w:val="0"/>
      <w:autoSpaceDN w:val="0"/>
      <w:adjustRightInd w:val="0"/>
      <w:spacing w:line="302" w:lineRule="exact"/>
      <w:ind w:firstLine="720"/>
      <w:jc w:val="both"/>
    </w:pPr>
    <w:rPr>
      <w:sz w:val="24"/>
      <w:szCs w:val="24"/>
    </w:rPr>
  </w:style>
  <w:style w:type="paragraph" w:customStyle="1" w:styleId="Style7">
    <w:name w:val="Style7"/>
    <w:basedOn w:val="af0"/>
    <w:uiPriority w:val="99"/>
    <w:rsid w:val="00924C27"/>
    <w:pPr>
      <w:widowControl w:val="0"/>
      <w:autoSpaceDE w:val="0"/>
      <w:autoSpaceDN w:val="0"/>
      <w:adjustRightInd w:val="0"/>
    </w:pPr>
    <w:rPr>
      <w:sz w:val="24"/>
      <w:szCs w:val="24"/>
    </w:rPr>
  </w:style>
  <w:style w:type="paragraph" w:customStyle="1" w:styleId="Style8">
    <w:name w:val="Style8"/>
    <w:basedOn w:val="af0"/>
    <w:uiPriority w:val="99"/>
    <w:rsid w:val="00924C27"/>
    <w:pPr>
      <w:widowControl w:val="0"/>
      <w:autoSpaceDE w:val="0"/>
      <w:autoSpaceDN w:val="0"/>
      <w:adjustRightInd w:val="0"/>
      <w:spacing w:line="300" w:lineRule="exact"/>
    </w:pPr>
    <w:rPr>
      <w:sz w:val="24"/>
      <w:szCs w:val="24"/>
    </w:rPr>
  </w:style>
  <w:style w:type="paragraph" w:customStyle="1" w:styleId="Style9">
    <w:name w:val="Style9"/>
    <w:basedOn w:val="af0"/>
    <w:uiPriority w:val="99"/>
    <w:rsid w:val="00924C27"/>
    <w:pPr>
      <w:widowControl w:val="0"/>
      <w:autoSpaceDE w:val="0"/>
      <w:autoSpaceDN w:val="0"/>
      <w:adjustRightInd w:val="0"/>
      <w:spacing w:line="306" w:lineRule="exact"/>
      <w:ind w:firstLine="727"/>
    </w:pPr>
    <w:rPr>
      <w:sz w:val="24"/>
      <w:szCs w:val="24"/>
    </w:rPr>
  </w:style>
  <w:style w:type="paragraph" w:customStyle="1" w:styleId="Style11">
    <w:name w:val="Style11"/>
    <w:basedOn w:val="af0"/>
    <w:uiPriority w:val="99"/>
    <w:rsid w:val="00924C27"/>
    <w:pPr>
      <w:widowControl w:val="0"/>
      <w:autoSpaceDE w:val="0"/>
      <w:autoSpaceDN w:val="0"/>
      <w:adjustRightInd w:val="0"/>
      <w:spacing w:line="299" w:lineRule="exact"/>
    </w:pPr>
    <w:rPr>
      <w:sz w:val="24"/>
      <w:szCs w:val="24"/>
    </w:rPr>
  </w:style>
  <w:style w:type="character" w:customStyle="1" w:styleId="FontStyle13">
    <w:name w:val="Font Style13"/>
    <w:rsid w:val="00924C27"/>
    <w:rPr>
      <w:rFonts w:ascii="Times New Roman" w:hAnsi="Times New Roman" w:cs="Times New Roman"/>
      <w:b/>
      <w:bCs/>
      <w:sz w:val="24"/>
      <w:szCs w:val="24"/>
    </w:rPr>
  </w:style>
  <w:style w:type="character" w:customStyle="1" w:styleId="FontStyle15">
    <w:name w:val="Font Style15"/>
    <w:uiPriority w:val="99"/>
    <w:rsid w:val="00924C27"/>
    <w:rPr>
      <w:rFonts w:ascii="Times New Roman" w:hAnsi="Times New Roman" w:cs="Times New Roman"/>
      <w:b/>
      <w:bCs/>
      <w:i/>
      <w:iCs/>
      <w:sz w:val="24"/>
      <w:szCs w:val="24"/>
    </w:rPr>
  </w:style>
  <w:style w:type="paragraph" w:customStyle="1" w:styleId="body">
    <w:name w:val="body"/>
    <w:basedOn w:val="af0"/>
    <w:rsid w:val="00924C27"/>
    <w:pPr>
      <w:widowControl w:val="0"/>
      <w:autoSpaceDE w:val="0"/>
      <w:autoSpaceDN w:val="0"/>
      <w:adjustRightInd w:val="0"/>
      <w:ind w:firstLine="567"/>
    </w:pPr>
    <w:rPr>
      <w:rFonts w:ascii="Arial" w:hAnsi="Arial" w:cs="Arial"/>
      <w:noProof/>
      <w:sz w:val="24"/>
    </w:rPr>
  </w:style>
  <w:style w:type="paragraph" w:customStyle="1" w:styleId="ZTOCTITLE">
    <w:name w:val="Z_TOC TITLE"/>
    <w:rsid w:val="00924C27"/>
    <w:pPr>
      <w:overflowPunct w:val="0"/>
      <w:autoSpaceDE w:val="0"/>
      <w:autoSpaceDN w:val="0"/>
      <w:adjustRightInd w:val="0"/>
      <w:spacing w:line="220" w:lineRule="atLeast"/>
      <w:ind w:firstLine="340"/>
      <w:jc w:val="both"/>
      <w:textAlignment w:val="baseline"/>
    </w:pPr>
    <w:rPr>
      <w:rFonts w:ascii="PragmaticaCTT" w:hAnsi="PragmaticaCTT"/>
      <w:noProof/>
    </w:rPr>
  </w:style>
  <w:style w:type="paragraph" w:customStyle="1" w:styleId="ZTOCLVL1">
    <w:name w:val="Z_TOC LVL 1"/>
    <w:rsid w:val="00924C27"/>
    <w:pPr>
      <w:tabs>
        <w:tab w:val="left" w:pos="795"/>
        <w:tab w:val="left" w:pos="8165"/>
        <w:tab w:val="right" w:leader="dot" w:pos="9354"/>
        <w:tab w:val="left" w:pos="14740"/>
        <w:tab w:val="left" w:pos="15535"/>
        <w:tab w:val="left" w:pos="22110"/>
        <w:tab w:val="left" w:pos="22905"/>
        <w:tab w:val="left" w:pos="29480"/>
        <w:tab w:val="left" w:pos="30275"/>
      </w:tabs>
      <w:overflowPunct w:val="0"/>
      <w:autoSpaceDE w:val="0"/>
      <w:autoSpaceDN w:val="0"/>
      <w:adjustRightInd w:val="0"/>
      <w:spacing w:before="77" w:after="153" w:line="198" w:lineRule="atLeast"/>
      <w:textAlignment w:val="baseline"/>
    </w:pPr>
    <w:rPr>
      <w:rFonts w:ascii="PragmaticaCTT" w:hAnsi="PragmaticaCTT"/>
      <w:b/>
      <w:noProof/>
      <w:sz w:val="18"/>
    </w:rPr>
  </w:style>
  <w:style w:type="paragraph" w:customStyle="1" w:styleId="ZTOCLVL2">
    <w:name w:val="Z_TOC LVL 2"/>
    <w:rsid w:val="00924C27"/>
    <w:pPr>
      <w:tabs>
        <w:tab w:val="left" w:pos="795"/>
        <w:tab w:val="left" w:pos="8165"/>
        <w:tab w:val="right" w:leader="dot" w:pos="9354"/>
        <w:tab w:val="left" w:pos="14740"/>
        <w:tab w:val="left" w:pos="15535"/>
        <w:tab w:val="left" w:pos="22110"/>
        <w:tab w:val="left" w:pos="22905"/>
        <w:tab w:val="left" w:pos="29480"/>
        <w:tab w:val="left" w:pos="30275"/>
      </w:tabs>
      <w:overflowPunct w:val="0"/>
      <w:autoSpaceDE w:val="0"/>
      <w:autoSpaceDN w:val="0"/>
      <w:adjustRightInd w:val="0"/>
      <w:spacing w:before="36" w:after="54" w:line="204" w:lineRule="atLeast"/>
      <w:textAlignment w:val="baseline"/>
    </w:pPr>
    <w:rPr>
      <w:rFonts w:ascii="PragmaticaCTT" w:hAnsi="PragmaticaCTT"/>
      <w:noProof/>
      <w:sz w:val="18"/>
    </w:rPr>
  </w:style>
  <w:style w:type="paragraph" w:customStyle="1" w:styleId="ZTOCLVL3">
    <w:name w:val="Z_TOC LVL 3"/>
    <w:rsid w:val="00924C27"/>
    <w:pPr>
      <w:tabs>
        <w:tab w:val="left" w:pos="795"/>
        <w:tab w:val="left" w:pos="8165"/>
        <w:tab w:val="right" w:leader="dot" w:pos="9354"/>
        <w:tab w:val="left" w:pos="14740"/>
        <w:tab w:val="left" w:pos="15535"/>
        <w:tab w:val="left" w:pos="22110"/>
        <w:tab w:val="left" w:pos="22905"/>
        <w:tab w:val="left" w:pos="29480"/>
        <w:tab w:val="left" w:pos="30275"/>
      </w:tabs>
      <w:overflowPunct w:val="0"/>
      <w:autoSpaceDE w:val="0"/>
      <w:autoSpaceDN w:val="0"/>
      <w:adjustRightInd w:val="0"/>
      <w:spacing w:before="36" w:line="204" w:lineRule="atLeast"/>
      <w:ind w:left="340"/>
      <w:textAlignment w:val="baseline"/>
    </w:pPr>
    <w:rPr>
      <w:rFonts w:ascii="PragmaticaCTT" w:hAnsi="PragmaticaCTT"/>
      <w:noProof/>
      <w:sz w:val="18"/>
    </w:rPr>
  </w:style>
  <w:style w:type="paragraph" w:customStyle="1" w:styleId="Part">
    <w:name w:val="Part"/>
    <w:rsid w:val="00924C27"/>
    <w:pPr>
      <w:tabs>
        <w:tab w:val="left" w:pos="737"/>
      </w:tabs>
      <w:overflowPunct w:val="0"/>
      <w:autoSpaceDE w:val="0"/>
      <w:autoSpaceDN w:val="0"/>
      <w:adjustRightInd w:val="0"/>
      <w:spacing w:before="186" w:after="371" w:line="291" w:lineRule="atLeast"/>
      <w:ind w:left="726" w:hanging="386"/>
      <w:textAlignment w:val="baseline"/>
    </w:pPr>
    <w:rPr>
      <w:rFonts w:ascii="PragmaticaCTT" w:hAnsi="PragmaticaCTT"/>
      <w:b/>
      <w:caps/>
      <w:noProof/>
      <w:sz w:val="26"/>
    </w:rPr>
  </w:style>
  <w:style w:type="paragraph" w:customStyle="1" w:styleId="INT-20">
    <w:name w:val="INT-20"/>
    <w:rsid w:val="00924C27"/>
    <w:pPr>
      <w:overflowPunct w:val="0"/>
      <w:autoSpaceDE w:val="0"/>
      <w:autoSpaceDN w:val="0"/>
      <w:adjustRightInd w:val="0"/>
      <w:spacing w:after="200" w:line="236" w:lineRule="atLeast"/>
      <w:ind w:firstLine="340"/>
      <w:jc w:val="both"/>
      <w:textAlignment w:val="baseline"/>
    </w:pPr>
    <w:rPr>
      <w:rFonts w:ascii="PragmaticaCTT" w:hAnsi="PragmaticaCTT"/>
      <w:noProof/>
    </w:rPr>
  </w:style>
  <w:style w:type="paragraph" w:customStyle="1" w:styleId="BodyText-Gr">
    <w:name w:val="Body Text-Gr"/>
    <w:rsid w:val="00924C27"/>
    <w:pPr>
      <w:overflowPunct w:val="0"/>
      <w:autoSpaceDE w:val="0"/>
      <w:autoSpaceDN w:val="0"/>
      <w:adjustRightInd w:val="0"/>
      <w:spacing w:line="236" w:lineRule="atLeast"/>
      <w:ind w:firstLine="340"/>
      <w:jc w:val="both"/>
      <w:textAlignment w:val="baseline"/>
    </w:pPr>
    <w:rPr>
      <w:rFonts w:ascii="PragmaticaCTT" w:hAnsi="PragmaticaCTT"/>
      <w:noProof/>
    </w:rPr>
  </w:style>
  <w:style w:type="paragraph" w:customStyle="1" w:styleId="ZFNOTENTRY">
    <w:name w:val="Z_FNOT ENTRY"/>
    <w:rsid w:val="00924C27"/>
    <w:pPr>
      <w:tabs>
        <w:tab w:val="left" w:pos="482"/>
      </w:tabs>
      <w:overflowPunct w:val="0"/>
      <w:autoSpaceDE w:val="0"/>
      <w:autoSpaceDN w:val="0"/>
      <w:adjustRightInd w:val="0"/>
      <w:spacing w:line="182" w:lineRule="atLeast"/>
      <w:ind w:firstLine="482"/>
      <w:jc w:val="both"/>
      <w:textAlignment w:val="baseline"/>
    </w:pPr>
    <w:rPr>
      <w:rFonts w:ascii="PragmaticaCTT" w:hAnsi="PragmaticaCTT"/>
      <w:noProof/>
      <w:sz w:val="16"/>
    </w:rPr>
  </w:style>
  <w:style w:type="paragraph" w:customStyle="1" w:styleId="Bullet">
    <w:name w:val="Bullet"/>
    <w:rsid w:val="00924C27"/>
    <w:pPr>
      <w:overflowPunct w:val="0"/>
      <w:autoSpaceDE w:val="0"/>
      <w:autoSpaceDN w:val="0"/>
      <w:adjustRightInd w:val="0"/>
      <w:spacing w:line="220" w:lineRule="atLeast"/>
      <w:ind w:firstLine="340"/>
      <w:jc w:val="both"/>
      <w:textAlignment w:val="baseline"/>
    </w:pPr>
    <w:rPr>
      <w:rFonts w:ascii="PragmaticaCTT" w:hAnsi="PragmaticaCTT"/>
      <w:noProof/>
    </w:rPr>
  </w:style>
  <w:style w:type="paragraph" w:customStyle="1" w:styleId="STARS">
    <w:name w:val="STARS"/>
    <w:rsid w:val="00924C27"/>
    <w:pPr>
      <w:overflowPunct w:val="0"/>
      <w:autoSpaceDE w:val="0"/>
      <w:autoSpaceDN w:val="0"/>
      <w:adjustRightInd w:val="0"/>
      <w:spacing w:before="200" w:after="160" w:line="220" w:lineRule="atLeast"/>
      <w:jc w:val="center"/>
      <w:textAlignment w:val="baseline"/>
    </w:pPr>
    <w:rPr>
      <w:rFonts w:ascii="Wingdings 3" w:hAnsi="Wingdings 3"/>
      <w:noProof/>
      <w:color w:val="808080"/>
      <w:sz w:val="22"/>
    </w:rPr>
  </w:style>
  <w:style w:type="paragraph" w:customStyle="1" w:styleId="BodyVtigka9-1">
    <w:name w:val="Body Vtigka9-1"/>
    <w:rsid w:val="00924C27"/>
    <w:pPr>
      <w:overflowPunct w:val="0"/>
      <w:autoSpaceDE w:val="0"/>
      <w:autoSpaceDN w:val="0"/>
      <w:adjustRightInd w:val="0"/>
      <w:spacing w:after="169" w:line="205" w:lineRule="atLeast"/>
      <w:ind w:left="680"/>
      <w:jc w:val="both"/>
      <w:textAlignment w:val="baseline"/>
    </w:pPr>
    <w:rPr>
      <w:rFonts w:ascii="PragmaticaCTT" w:hAnsi="PragmaticaCTT"/>
      <w:noProof/>
      <w:sz w:val="18"/>
    </w:rPr>
  </w:style>
  <w:style w:type="paragraph" w:customStyle="1" w:styleId="Glava">
    <w:name w:val="Glava"/>
    <w:rsid w:val="00924C27"/>
    <w:pPr>
      <w:overflowPunct w:val="0"/>
      <w:autoSpaceDE w:val="0"/>
      <w:autoSpaceDN w:val="0"/>
      <w:adjustRightInd w:val="0"/>
      <w:spacing w:before="170" w:after="454" w:line="260" w:lineRule="atLeast"/>
      <w:ind w:left="992" w:hanging="652"/>
      <w:textAlignment w:val="baseline"/>
    </w:pPr>
    <w:rPr>
      <w:rFonts w:ascii="PragmaticaCTT" w:hAnsi="PragmaticaCTT"/>
      <w:b/>
      <w:noProof/>
      <w:sz w:val="26"/>
    </w:rPr>
  </w:style>
  <w:style w:type="paragraph" w:customStyle="1" w:styleId="Glava-N">
    <w:name w:val="Glava-N"/>
    <w:rsid w:val="00924C27"/>
    <w:pPr>
      <w:overflowPunct w:val="0"/>
      <w:autoSpaceDE w:val="0"/>
      <w:autoSpaceDN w:val="0"/>
      <w:adjustRightInd w:val="0"/>
      <w:spacing w:line="199" w:lineRule="atLeast"/>
      <w:ind w:left="1361" w:hanging="340"/>
      <w:textAlignment w:val="baseline"/>
    </w:pPr>
    <w:rPr>
      <w:rFonts w:ascii="PragmaticaCTT" w:hAnsi="PragmaticaCTT"/>
      <w:b/>
      <w:noProof/>
      <w:color w:val="808080"/>
      <w:sz w:val="21"/>
    </w:rPr>
  </w:style>
  <w:style w:type="paragraph" w:customStyle="1" w:styleId="Glava1">
    <w:name w:val="Glava_1"/>
    <w:rsid w:val="00924C27"/>
    <w:pPr>
      <w:overflowPunct w:val="0"/>
      <w:autoSpaceDE w:val="0"/>
      <w:autoSpaceDN w:val="0"/>
      <w:adjustRightInd w:val="0"/>
      <w:spacing w:before="170" w:after="340" w:line="230" w:lineRule="atLeast"/>
      <w:ind w:left="1162" w:hanging="822"/>
      <w:textAlignment w:val="baseline"/>
    </w:pPr>
    <w:rPr>
      <w:rFonts w:ascii="PragmaticaCTT" w:hAnsi="PragmaticaCTT"/>
      <w:b/>
      <w:noProof/>
      <w:sz w:val="23"/>
    </w:rPr>
  </w:style>
  <w:style w:type="paragraph" w:customStyle="1" w:styleId="ZENOTENTRY">
    <w:name w:val="Z_ENOT ENTRY"/>
    <w:rsid w:val="00924C27"/>
    <w:pPr>
      <w:overflowPunct w:val="0"/>
      <w:autoSpaceDE w:val="0"/>
      <w:autoSpaceDN w:val="0"/>
      <w:adjustRightInd w:val="0"/>
      <w:spacing w:line="217" w:lineRule="atLeast"/>
      <w:ind w:left="480" w:right="480"/>
      <w:textAlignment w:val="baseline"/>
    </w:pPr>
    <w:rPr>
      <w:rFonts w:ascii="PragmaticaCTT" w:hAnsi="PragmaticaCTT"/>
      <w:noProof/>
      <w:sz w:val="19"/>
    </w:rPr>
  </w:style>
  <w:style w:type="paragraph" w:customStyle="1" w:styleId="Glava-4">
    <w:name w:val="Glava-4"/>
    <w:rsid w:val="00924C27"/>
    <w:pPr>
      <w:overflowPunct w:val="0"/>
      <w:autoSpaceDE w:val="0"/>
      <w:autoSpaceDN w:val="0"/>
      <w:adjustRightInd w:val="0"/>
      <w:spacing w:before="170" w:after="283" w:line="239" w:lineRule="atLeast"/>
      <w:ind w:left="1276" w:hanging="935"/>
      <w:textAlignment w:val="baseline"/>
    </w:pPr>
    <w:rPr>
      <w:rFonts w:ascii="PragmaticaCTT" w:hAnsi="PragmaticaCTT"/>
      <w:b/>
      <w:noProof/>
      <w:sz w:val="21"/>
    </w:rPr>
  </w:style>
  <w:style w:type="paragraph" w:customStyle="1" w:styleId="BodyVtigka9">
    <w:name w:val="Body Vtigka9"/>
    <w:rsid w:val="00924C27"/>
    <w:pPr>
      <w:overflowPunct w:val="0"/>
      <w:autoSpaceDE w:val="0"/>
      <w:autoSpaceDN w:val="0"/>
      <w:adjustRightInd w:val="0"/>
      <w:spacing w:line="205" w:lineRule="atLeast"/>
      <w:ind w:left="680" w:firstLine="340"/>
      <w:jc w:val="both"/>
      <w:textAlignment w:val="baseline"/>
    </w:pPr>
    <w:rPr>
      <w:rFonts w:ascii="PragmaticaCTT" w:hAnsi="PragmaticaCTT"/>
      <w:noProof/>
      <w:sz w:val="18"/>
    </w:rPr>
  </w:style>
  <w:style w:type="paragraph" w:customStyle="1" w:styleId="Table-N">
    <w:name w:val="Table-N"/>
    <w:rsid w:val="00924C27"/>
    <w:pPr>
      <w:overflowPunct w:val="0"/>
      <w:autoSpaceDE w:val="0"/>
      <w:autoSpaceDN w:val="0"/>
      <w:adjustRightInd w:val="0"/>
      <w:spacing w:before="76" w:after="212" w:line="187" w:lineRule="atLeast"/>
      <w:jc w:val="right"/>
      <w:textAlignment w:val="baseline"/>
    </w:pPr>
    <w:rPr>
      <w:rFonts w:ascii="PragmaticaCTT" w:hAnsi="PragmaticaCTT"/>
      <w:b/>
      <w:i/>
      <w:noProof/>
      <w:sz w:val="17"/>
    </w:rPr>
  </w:style>
  <w:style w:type="paragraph" w:customStyle="1" w:styleId="TableText">
    <w:name w:val="Table Text"/>
    <w:rsid w:val="00924C27"/>
    <w:pPr>
      <w:tabs>
        <w:tab w:val="left" w:pos="227"/>
      </w:tabs>
      <w:overflowPunct w:val="0"/>
      <w:autoSpaceDE w:val="0"/>
      <w:autoSpaceDN w:val="0"/>
      <w:adjustRightInd w:val="0"/>
      <w:spacing w:before="60" w:after="20" w:line="180" w:lineRule="atLeast"/>
      <w:ind w:left="28" w:right="28"/>
      <w:textAlignment w:val="baseline"/>
    </w:pPr>
    <w:rPr>
      <w:rFonts w:ascii="PragmaticaCTT" w:hAnsi="PragmaticaCTT"/>
      <w:noProof/>
      <w:sz w:val="17"/>
    </w:rPr>
  </w:style>
  <w:style w:type="paragraph" w:customStyle="1" w:styleId="tbl-sn">
    <w:name w:val="tbl-sn"/>
    <w:rsid w:val="00924C27"/>
    <w:pPr>
      <w:overflowPunct w:val="0"/>
      <w:autoSpaceDE w:val="0"/>
      <w:autoSpaceDN w:val="0"/>
      <w:adjustRightInd w:val="0"/>
      <w:spacing w:line="165" w:lineRule="atLeast"/>
      <w:jc w:val="both"/>
      <w:textAlignment w:val="baseline"/>
    </w:pPr>
    <w:rPr>
      <w:rFonts w:ascii="PragmaticaCTT" w:hAnsi="PragmaticaCTT"/>
      <w:noProof/>
      <w:sz w:val="14"/>
    </w:rPr>
  </w:style>
  <w:style w:type="paragraph" w:customStyle="1" w:styleId="PrimerTextFirst">
    <w:name w:val="Primer Text First"/>
    <w:rsid w:val="00924C27"/>
    <w:pPr>
      <w:overflowPunct w:val="0"/>
      <w:autoSpaceDE w:val="0"/>
      <w:autoSpaceDN w:val="0"/>
      <w:adjustRightInd w:val="0"/>
      <w:spacing w:after="283" w:line="216" w:lineRule="atLeast"/>
      <w:ind w:firstLine="680"/>
      <w:jc w:val="both"/>
      <w:textAlignment w:val="baseline"/>
    </w:pPr>
    <w:rPr>
      <w:rFonts w:ascii="Futuris" w:hAnsi="Futuris"/>
      <w:i/>
      <w:noProof/>
    </w:rPr>
  </w:style>
  <w:style w:type="paragraph" w:customStyle="1" w:styleId="PrimerText">
    <w:name w:val="Primer Text"/>
    <w:rsid w:val="00924C27"/>
    <w:pPr>
      <w:tabs>
        <w:tab w:val="left" w:pos="252"/>
      </w:tabs>
      <w:overflowPunct w:val="0"/>
      <w:autoSpaceDE w:val="0"/>
      <w:autoSpaceDN w:val="0"/>
      <w:adjustRightInd w:val="0"/>
      <w:spacing w:line="216" w:lineRule="atLeast"/>
      <w:ind w:firstLine="340"/>
      <w:jc w:val="both"/>
      <w:textAlignment w:val="baseline"/>
    </w:pPr>
    <w:rPr>
      <w:rFonts w:ascii="Futuris" w:hAnsi="Futuris"/>
      <w:i/>
      <w:noProof/>
    </w:rPr>
  </w:style>
  <w:style w:type="paragraph" w:customStyle="1" w:styleId="PrimerTextProvod76">
    <w:name w:val="Primer Text Provod76"/>
    <w:rsid w:val="00924C27"/>
    <w:pPr>
      <w:tabs>
        <w:tab w:val="left" w:pos="4167"/>
      </w:tabs>
      <w:overflowPunct w:val="0"/>
      <w:autoSpaceDE w:val="0"/>
      <w:autoSpaceDN w:val="0"/>
      <w:adjustRightInd w:val="0"/>
      <w:spacing w:before="84" w:after="84" w:line="211" w:lineRule="atLeast"/>
      <w:ind w:left="4309" w:hanging="3969"/>
      <w:textAlignment w:val="baseline"/>
    </w:pPr>
    <w:rPr>
      <w:rFonts w:ascii="Futuris" w:hAnsi="Futuris"/>
      <w:i/>
      <w:noProof/>
    </w:rPr>
  </w:style>
  <w:style w:type="paragraph" w:customStyle="1" w:styleId="PrimerText-1">
    <w:name w:val="Primer Text-1"/>
    <w:rsid w:val="00924C27"/>
    <w:pPr>
      <w:overflowPunct w:val="0"/>
      <w:autoSpaceDE w:val="0"/>
      <w:autoSpaceDN w:val="0"/>
      <w:adjustRightInd w:val="0"/>
      <w:spacing w:after="179" w:line="216" w:lineRule="atLeast"/>
      <w:ind w:firstLine="340"/>
      <w:jc w:val="both"/>
      <w:textAlignment w:val="baseline"/>
    </w:pPr>
    <w:rPr>
      <w:rFonts w:ascii="Futuris" w:hAnsi="Futuris"/>
      <w:i/>
      <w:noProof/>
    </w:rPr>
  </w:style>
  <w:style w:type="paragraph" w:customStyle="1" w:styleId="ProvodText50First">
    <w:name w:val="Provod Text50 First"/>
    <w:rsid w:val="00924C27"/>
    <w:pPr>
      <w:tabs>
        <w:tab w:val="left" w:pos="2608"/>
      </w:tabs>
      <w:overflowPunct w:val="0"/>
      <w:autoSpaceDE w:val="0"/>
      <w:autoSpaceDN w:val="0"/>
      <w:adjustRightInd w:val="0"/>
      <w:spacing w:before="89" w:after="88" w:line="220" w:lineRule="atLeast"/>
      <w:ind w:left="2778" w:hanging="2438"/>
      <w:textAlignment w:val="baseline"/>
    </w:pPr>
    <w:rPr>
      <w:rFonts w:ascii="PragmaticaCTT" w:hAnsi="PragmaticaCTT"/>
      <w:noProof/>
    </w:rPr>
  </w:style>
  <w:style w:type="paragraph" w:customStyle="1" w:styleId="Glava5">
    <w:name w:val="Glava5"/>
    <w:rsid w:val="00924C27"/>
    <w:pPr>
      <w:tabs>
        <w:tab w:val="left" w:pos="595"/>
      </w:tabs>
      <w:overflowPunct w:val="0"/>
      <w:autoSpaceDE w:val="0"/>
      <w:autoSpaceDN w:val="0"/>
      <w:adjustRightInd w:val="0"/>
      <w:spacing w:before="142" w:after="283" w:line="192" w:lineRule="atLeast"/>
      <w:ind w:left="340"/>
      <w:textAlignment w:val="baseline"/>
    </w:pPr>
    <w:rPr>
      <w:rFonts w:ascii="PragmaticaCTT" w:hAnsi="PragmaticaCTT"/>
      <w:b/>
      <w:noProof/>
    </w:rPr>
  </w:style>
  <w:style w:type="paragraph" w:customStyle="1" w:styleId="form">
    <w:name w:val="form"/>
    <w:rsid w:val="00924C27"/>
    <w:pPr>
      <w:overflowPunct w:val="0"/>
      <w:autoSpaceDE w:val="0"/>
      <w:autoSpaceDN w:val="0"/>
      <w:adjustRightInd w:val="0"/>
      <w:spacing w:before="170" w:after="170" w:line="236" w:lineRule="atLeast"/>
      <w:jc w:val="center"/>
      <w:textAlignment w:val="baseline"/>
    </w:pPr>
    <w:rPr>
      <w:rFonts w:ascii="PragmaticaCTT" w:hAnsi="PragmaticaCTT"/>
      <w:noProof/>
    </w:rPr>
  </w:style>
  <w:style w:type="paragraph" w:customStyle="1" w:styleId="sn-t">
    <w:name w:val="sn-t"/>
    <w:rsid w:val="00924C27"/>
    <w:pPr>
      <w:overflowPunct w:val="0"/>
      <w:autoSpaceDE w:val="0"/>
      <w:autoSpaceDN w:val="0"/>
      <w:adjustRightInd w:val="0"/>
      <w:spacing w:after="140" w:line="165" w:lineRule="atLeast"/>
      <w:jc w:val="both"/>
      <w:textAlignment w:val="baseline"/>
    </w:pPr>
    <w:rPr>
      <w:rFonts w:ascii="PragmaticaCTT" w:hAnsi="PragmaticaCTT"/>
      <w:noProof/>
      <w:sz w:val="14"/>
    </w:rPr>
  </w:style>
  <w:style w:type="paragraph" w:customStyle="1" w:styleId="Calc">
    <w:name w:val="Calc"/>
    <w:rsid w:val="00924C27"/>
    <w:pPr>
      <w:overflowPunct w:val="0"/>
      <w:autoSpaceDE w:val="0"/>
      <w:autoSpaceDN w:val="0"/>
      <w:adjustRightInd w:val="0"/>
      <w:spacing w:before="160" w:after="266" w:line="209" w:lineRule="atLeast"/>
      <w:ind w:firstLine="794"/>
      <w:jc w:val="both"/>
      <w:textAlignment w:val="baseline"/>
    </w:pPr>
    <w:rPr>
      <w:rFonts w:ascii="PragmaticaCTT" w:hAnsi="PragmaticaCTT"/>
      <w:noProof/>
      <w:sz w:val="19"/>
    </w:rPr>
  </w:style>
  <w:style w:type="paragraph" w:customStyle="1" w:styleId="ProvodText70">
    <w:name w:val="Provod Text70"/>
    <w:rsid w:val="00924C27"/>
    <w:pPr>
      <w:tabs>
        <w:tab w:val="left" w:pos="3912"/>
      </w:tabs>
      <w:overflowPunct w:val="0"/>
      <w:autoSpaceDE w:val="0"/>
      <w:autoSpaceDN w:val="0"/>
      <w:adjustRightInd w:val="0"/>
      <w:spacing w:before="80" w:after="80" w:line="198" w:lineRule="atLeast"/>
      <w:ind w:left="4082" w:hanging="3742"/>
      <w:textAlignment w:val="baseline"/>
    </w:pPr>
    <w:rPr>
      <w:rFonts w:ascii="PragmaticaCTT" w:hAnsi="PragmaticaCTT"/>
      <w:noProof/>
      <w:sz w:val="18"/>
    </w:rPr>
  </w:style>
  <w:style w:type="paragraph" w:customStyle="1" w:styleId="Table-Zag">
    <w:name w:val="Table-Zag"/>
    <w:rsid w:val="00924C27"/>
    <w:pPr>
      <w:overflowPunct w:val="0"/>
      <w:autoSpaceDE w:val="0"/>
      <w:autoSpaceDN w:val="0"/>
      <w:adjustRightInd w:val="0"/>
      <w:spacing w:before="56" w:after="19" w:line="169" w:lineRule="atLeast"/>
      <w:ind w:left="28" w:right="28"/>
      <w:jc w:val="center"/>
      <w:textAlignment w:val="baseline"/>
    </w:pPr>
    <w:rPr>
      <w:rFonts w:ascii="PragmaticaCTT" w:hAnsi="PragmaticaCTT"/>
      <w:b/>
      <w:noProof/>
      <w:sz w:val="16"/>
    </w:rPr>
  </w:style>
  <w:style w:type="paragraph" w:customStyle="1" w:styleId="TableCentre">
    <w:name w:val="Table Centre"/>
    <w:rsid w:val="00924C27"/>
    <w:pPr>
      <w:overflowPunct w:val="0"/>
      <w:autoSpaceDE w:val="0"/>
      <w:autoSpaceDN w:val="0"/>
      <w:adjustRightInd w:val="0"/>
      <w:spacing w:before="60" w:after="20" w:line="180" w:lineRule="atLeast"/>
      <w:ind w:left="28" w:right="28"/>
      <w:jc w:val="center"/>
      <w:textAlignment w:val="baseline"/>
    </w:pPr>
    <w:rPr>
      <w:rFonts w:ascii="PragmaticaCTT" w:hAnsi="PragmaticaCTT"/>
      <w:noProof/>
      <w:sz w:val="17"/>
    </w:rPr>
  </w:style>
  <w:style w:type="paragraph" w:customStyle="1" w:styleId="Glava1a">
    <w:name w:val="Glava_1a"/>
    <w:rsid w:val="00924C27"/>
    <w:pPr>
      <w:overflowPunct w:val="0"/>
      <w:autoSpaceDE w:val="0"/>
      <w:autoSpaceDN w:val="0"/>
      <w:adjustRightInd w:val="0"/>
      <w:spacing w:before="170" w:after="340" w:line="230" w:lineRule="atLeast"/>
      <w:ind w:left="1287" w:hanging="947"/>
      <w:textAlignment w:val="baseline"/>
    </w:pPr>
    <w:rPr>
      <w:rFonts w:ascii="PragmaticaCTT" w:hAnsi="PragmaticaCTT"/>
      <w:b/>
      <w:noProof/>
      <w:sz w:val="23"/>
    </w:rPr>
  </w:style>
  <w:style w:type="paragraph" w:customStyle="1" w:styleId="affffffffffffc">
    <w:name w:val="пункты"/>
    <w:basedOn w:val="af4"/>
    <w:rsid w:val="00924C27"/>
    <w:pPr>
      <w:spacing w:before="240" w:after="0"/>
      <w:jc w:val="both"/>
    </w:pPr>
    <w:rPr>
      <w:sz w:val="24"/>
      <w:szCs w:val="24"/>
    </w:rPr>
  </w:style>
  <w:style w:type="paragraph" w:customStyle="1" w:styleId="affffffffffffd">
    <w:name w:val="Знак Знак Знак Знак Знак Знак Знак Знак"/>
    <w:basedOn w:val="af0"/>
    <w:rsid w:val="00924C27"/>
    <w:pPr>
      <w:spacing w:after="160" w:line="240" w:lineRule="exact"/>
      <w:jc w:val="both"/>
    </w:pPr>
    <w:rPr>
      <w:sz w:val="24"/>
      <w:lang w:val="en-US" w:eastAsia="en-US"/>
    </w:rPr>
  </w:style>
  <w:style w:type="paragraph" w:customStyle="1" w:styleId="12pt12pt">
    <w:name w:val="Обычный +Обычный + 12 pt 12 pt"/>
    <w:basedOn w:val="af0"/>
    <w:rsid w:val="00924C27"/>
    <w:pPr>
      <w:widowControl w:val="0"/>
      <w:autoSpaceDE w:val="0"/>
      <w:autoSpaceDN w:val="0"/>
      <w:adjustRightInd w:val="0"/>
      <w:ind w:firstLine="720"/>
      <w:jc w:val="both"/>
    </w:pPr>
    <w:rPr>
      <w:sz w:val="24"/>
      <w:szCs w:val="24"/>
    </w:rPr>
  </w:style>
  <w:style w:type="paragraph" w:customStyle="1" w:styleId="affffffffffffe">
    <w:name w:val="Официальный стиль"/>
    <w:basedOn w:val="af0"/>
    <w:rsid w:val="00924C27"/>
    <w:pPr>
      <w:spacing w:line="276" w:lineRule="auto"/>
      <w:ind w:firstLine="709"/>
      <w:jc w:val="both"/>
    </w:pPr>
    <w:rPr>
      <w:sz w:val="28"/>
    </w:rPr>
  </w:style>
  <w:style w:type="paragraph" w:customStyle="1" w:styleId="afffffffffffff">
    <w:name w:val="Заголовок абзаца"/>
    <w:basedOn w:val="af0"/>
    <w:rsid w:val="00924C27"/>
    <w:pPr>
      <w:spacing w:line="276" w:lineRule="auto"/>
      <w:ind w:firstLine="709"/>
    </w:pPr>
    <w:rPr>
      <w:b/>
      <w:sz w:val="28"/>
      <w:szCs w:val="28"/>
    </w:rPr>
  </w:style>
  <w:style w:type="paragraph" w:customStyle="1" w:styleId="a7">
    <w:name w:val="_Табл_Заголовок"/>
    <w:rsid w:val="00924C27"/>
    <w:pPr>
      <w:numPr>
        <w:numId w:val="32"/>
      </w:numPr>
      <w:jc w:val="center"/>
    </w:pPr>
    <w:rPr>
      <w:rFonts w:ascii="Arial" w:eastAsia="Calibri" w:hAnsi="Arial"/>
      <w:b/>
      <w:spacing w:val="-2"/>
      <w:sz w:val="22"/>
      <w:szCs w:val="18"/>
    </w:rPr>
  </w:style>
  <w:style w:type="paragraph" w:customStyle="1" w:styleId="aa">
    <w:name w:val="_Табл_Перечисл.за.Табл.Текст"/>
    <w:rsid w:val="00924C27"/>
    <w:pPr>
      <w:numPr>
        <w:numId w:val="33"/>
      </w:numPr>
      <w:spacing w:before="80" w:after="40" w:line="200" w:lineRule="exact"/>
      <w:ind w:right="57"/>
      <w:jc w:val="both"/>
    </w:pPr>
    <w:rPr>
      <w:rFonts w:ascii="Arial" w:eastAsia="Calibri" w:hAnsi="Arial"/>
      <w:spacing w:val="-2"/>
      <w:sz w:val="22"/>
      <w:szCs w:val="18"/>
    </w:rPr>
  </w:style>
  <w:style w:type="paragraph" w:customStyle="1" w:styleId="a0">
    <w:name w:val="_Табл_Циф.в.№пп"/>
    <w:rsid w:val="00924C27"/>
    <w:pPr>
      <w:numPr>
        <w:numId w:val="31"/>
      </w:numPr>
      <w:jc w:val="center"/>
    </w:pPr>
    <w:rPr>
      <w:rFonts w:ascii="Arial" w:eastAsia="Calibri" w:hAnsi="Arial"/>
      <w:spacing w:val="-2"/>
      <w:sz w:val="22"/>
      <w:szCs w:val="18"/>
    </w:rPr>
  </w:style>
  <w:style w:type="paragraph" w:customStyle="1" w:styleId="afffffffffffff0">
    <w:name w:val="_Табл_Текст"/>
    <w:rsid w:val="00924C27"/>
    <w:pPr>
      <w:tabs>
        <w:tab w:val="num" w:pos="360"/>
      </w:tabs>
      <w:spacing w:before="80" w:after="40" w:line="200" w:lineRule="exact"/>
      <w:ind w:left="360" w:right="57" w:hanging="360"/>
      <w:jc w:val="both"/>
    </w:pPr>
    <w:rPr>
      <w:rFonts w:ascii="Arial" w:eastAsia="Calibri" w:hAnsi="Arial"/>
      <w:spacing w:val="-2"/>
      <w:sz w:val="22"/>
      <w:szCs w:val="18"/>
    </w:rPr>
  </w:style>
  <w:style w:type="paragraph" w:customStyle="1" w:styleId="ac">
    <w:name w:val="Маркиров_список"/>
    <w:basedOn w:val="af0"/>
    <w:link w:val="afffffffffffff1"/>
    <w:qFormat/>
    <w:rsid w:val="00924C27"/>
    <w:pPr>
      <w:numPr>
        <w:numId w:val="34"/>
      </w:numPr>
      <w:spacing w:before="60" w:after="60" w:line="300" w:lineRule="auto"/>
      <w:jc w:val="both"/>
    </w:pPr>
    <w:rPr>
      <w:sz w:val="28"/>
      <w:szCs w:val="28"/>
      <w:lang w:val="x-none" w:eastAsia="x-none"/>
    </w:rPr>
  </w:style>
  <w:style w:type="paragraph" w:customStyle="1" w:styleId="22">
    <w:name w:val="Маркиров_список_2ур"/>
    <w:basedOn w:val="af0"/>
    <w:link w:val="2fffa"/>
    <w:qFormat/>
    <w:rsid w:val="00924C27"/>
    <w:pPr>
      <w:numPr>
        <w:ilvl w:val="1"/>
        <w:numId w:val="34"/>
      </w:numPr>
      <w:tabs>
        <w:tab w:val="left" w:pos="1560"/>
      </w:tabs>
      <w:spacing w:before="120" w:after="120" w:line="300" w:lineRule="auto"/>
      <w:jc w:val="both"/>
    </w:pPr>
    <w:rPr>
      <w:sz w:val="28"/>
      <w:szCs w:val="28"/>
      <w:lang w:val="x-none" w:eastAsia="x-none"/>
    </w:rPr>
  </w:style>
  <w:style w:type="character" w:customStyle="1" w:styleId="afffffffffffff1">
    <w:name w:val="Маркиров_список Знак"/>
    <w:link w:val="ac"/>
    <w:rsid w:val="00924C27"/>
    <w:rPr>
      <w:sz w:val="28"/>
      <w:szCs w:val="28"/>
      <w:lang w:val="x-none" w:eastAsia="x-none"/>
    </w:rPr>
  </w:style>
  <w:style w:type="character" w:customStyle="1" w:styleId="2fffa">
    <w:name w:val="Маркиров_список_2ур Знак"/>
    <w:link w:val="22"/>
    <w:rsid w:val="00924C27"/>
    <w:rPr>
      <w:sz w:val="28"/>
      <w:szCs w:val="28"/>
      <w:lang w:val="x-none" w:eastAsia="x-none"/>
    </w:rPr>
  </w:style>
  <w:style w:type="character" w:customStyle="1" w:styleId="233">
    <w:name w:val="Знак Знак23"/>
    <w:rsid w:val="00924C27"/>
    <w:rPr>
      <w:sz w:val="24"/>
      <w:lang w:val="ru-RU" w:eastAsia="ru-RU" w:bidi="ar-SA"/>
    </w:rPr>
  </w:style>
  <w:style w:type="paragraph" w:customStyle="1" w:styleId="21f7">
    <w:name w:val="Знак Знак Знак2 Знак Знак Знак1"/>
    <w:basedOn w:val="af0"/>
    <w:rsid w:val="00924C27"/>
    <w:pPr>
      <w:spacing w:after="160" w:line="240" w:lineRule="exact"/>
      <w:jc w:val="both"/>
    </w:pPr>
    <w:rPr>
      <w:sz w:val="24"/>
      <w:lang w:val="en-US" w:eastAsia="en-US"/>
    </w:rPr>
  </w:style>
  <w:style w:type="paragraph" w:customStyle="1" w:styleId="4f">
    <w:name w:val="Знак Знак Знак4 Знак Знак Знак Знак"/>
    <w:basedOn w:val="af0"/>
    <w:autoRedefine/>
    <w:rsid w:val="00924C27"/>
    <w:pPr>
      <w:spacing w:after="160" w:line="240" w:lineRule="exact"/>
    </w:pPr>
    <w:rPr>
      <w:sz w:val="28"/>
      <w:lang w:val="en-US" w:eastAsia="en-US"/>
    </w:rPr>
  </w:style>
  <w:style w:type="paragraph" w:customStyle="1" w:styleId="1250">
    <w:name w:val="Стиль Первая строка:  1.25 см"/>
    <w:basedOn w:val="af0"/>
    <w:rsid w:val="00924C27"/>
    <w:pPr>
      <w:ind w:firstLine="709"/>
      <w:jc w:val="both"/>
    </w:pPr>
    <w:rPr>
      <w:sz w:val="28"/>
    </w:rPr>
  </w:style>
  <w:style w:type="paragraph" w:customStyle="1" w:styleId="120">
    <w:name w:val="Обычный 12 маркер"/>
    <w:basedOn w:val="af0"/>
    <w:rsid w:val="00924C27"/>
    <w:pPr>
      <w:numPr>
        <w:numId w:val="35"/>
      </w:numPr>
      <w:spacing w:line="360" w:lineRule="auto"/>
      <w:jc w:val="center"/>
    </w:pPr>
    <w:rPr>
      <w:color w:val="000000"/>
      <w:sz w:val="28"/>
      <w:szCs w:val="28"/>
    </w:rPr>
  </w:style>
  <w:style w:type="table" w:customStyle="1" w:styleId="4f0">
    <w:name w:val="Сетка таблицы4"/>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b">
    <w:name w:val="Нет списка5"/>
    <w:next w:val="af3"/>
    <w:uiPriority w:val="99"/>
    <w:semiHidden/>
    <w:unhideWhenUsed/>
    <w:rsid w:val="00924C27"/>
  </w:style>
  <w:style w:type="numbering" w:customStyle="1" w:styleId="132">
    <w:name w:val="Нет списка13"/>
    <w:next w:val="af3"/>
    <w:uiPriority w:val="99"/>
    <w:semiHidden/>
    <w:rsid w:val="00924C27"/>
  </w:style>
  <w:style w:type="table" w:customStyle="1" w:styleId="1fffff8">
    <w:name w:val="Тема таблицы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3"/>
    <w:next w:val="111111"/>
    <w:rsid w:val="00924C27"/>
  </w:style>
  <w:style w:type="table" w:customStyle="1" w:styleId="11f1">
    <w:name w:val="Сетка таблицы 1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fffffffff2">
    <w:name w:val="Знак Знак Знак Знак Знак Знак Знак Знак"/>
    <w:basedOn w:val="af0"/>
    <w:rsid w:val="00924C27"/>
    <w:pPr>
      <w:spacing w:after="160" w:line="240" w:lineRule="exact"/>
      <w:jc w:val="both"/>
    </w:pPr>
    <w:rPr>
      <w:sz w:val="24"/>
      <w:lang w:val="en-US" w:eastAsia="en-US"/>
    </w:rPr>
  </w:style>
  <w:style w:type="numbering" w:customStyle="1" w:styleId="11110">
    <w:name w:val="Нет списка1111"/>
    <w:next w:val="af3"/>
    <w:semiHidden/>
    <w:rsid w:val="00924C27"/>
  </w:style>
  <w:style w:type="table" w:customStyle="1" w:styleId="12a">
    <w:name w:val="Сетка таблицы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f3"/>
    <w:semiHidden/>
    <w:rsid w:val="00924C27"/>
  </w:style>
  <w:style w:type="table" w:customStyle="1" w:styleId="31a">
    <w:name w:val="Сетка таблицы3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f3"/>
    <w:uiPriority w:val="99"/>
    <w:semiHidden/>
    <w:unhideWhenUsed/>
    <w:rsid w:val="00924C27"/>
  </w:style>
  <w:style w:type="table" w:customStyle="1" w:styleId="411">
    <w:name w:val="Сетка таблицы4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f3"/>
    <w:uiPriority w:val="99"/>
    <w:semiHidden/>
    <w:unhideWhenUsed/>
    <w:rsid w:val="00924C27"/>
  </w:style>
  <w:style w:type="character" w:customStyle="1" w:styleId="712">
    <w:name w:val="Заголовок 7 Знак1"/>
    <w:semiHidden/>
    <w:rsid w:val="00924C27"/>
    <w:rPr>
      <w:rFonts w:ascii="Cambria" w:eastAsia="Times New Roman" w:hAnsi="Cambria" w:cs="Times New Roman"/>
      <w:i/>
      <w:iCs/>
      <w:color w:val="404040"/>
      <w:sz w:val="22"/>
      <w:szCs w:val="22"/>
    </w:rPr>
  </w:style>
  <w:style w:type="character" w:customStyle="1" w:styleId="813">
    <w:name w:val="Заголовок 8 Знак1"/>
    <w:semiHidden/>
    <w:rsid w:val="00924C27"/>
    <w:rPr>
      <w:rFonts w:ascii="Cambria" w:eastAsia="Times New Roman" w:hAnsi="Cambria" w:cs="Times New Roman"/>
      <w:color w:val="404040"/>
    </w:rPr>
  </w:style>
  <w:style w:type="character" w:customStyle="1" w:styleId="910">
    <w:name w:val="Заголовок 9 Знак1"/>
    <w:semiHidden/>
    <w:rsid w:val="00924C27"/>
    <w:rPr>
      <w:rFonts w:ascii="Cambria" w:eastAsia="Times New Roman" w:hAnsi="Cambria" w:cs="Times New Roman"/>
      <w:i/>
      <w:iCs/>
      <w:color w:val="404040"/>
    </w:rPr>
  </w:style>
  <w:style w:type="character" w:customStyle="1" w:styleId="31b">
    <w:name w:val="Основной текст 3 Знак1"/>
    <w:semiHidden/>
    <w:rsid w:val="00924C27"/>
    <w:rPr>
      <w:rFonts w:ascii="Calibri" w:eastAsia="Calibri" w:hAnsi="Calibri"/>
      <w:sz w:val="16"/>
      <w:szCs w:val="16"/>
      <w:lang w:eastAsia="en-US"/>
    </w:rPr>
  </w:style>
  <w:style w:type="character" w:customStyle="1" w:styleId="1fffff9">
    <w:name w:val="Подзаголовок Знак1"/>
    <w:rsid w:val="00924C27"/>
    <w:rPr>
      <w:rFonts w:ascii="Cambria" w:eastAsia="Times New Roman" w:hAnsi="Cambria" w:cs="Times New Roman"/>
      <w:i/>
      <w:iCs/>
      <w:color w:val="4F81BD"/>
      <w:spacing w:val="15"/>
      <w:sz w:val="24"/>
      <w:szCs w:val="24"/>
      <w:lang w:eastAsia="en-US"/>
    </w:rPr>
  </w:style>
  <w:style w:type="character" w:customStyle="1" w:styleId="1fffffa">
    <w:name w:val="Дата Знак1"/>
    <w:semiHidden/>
    <w:rsid w:val="00924C27"/>
    <w:rPr>
      <w:rFonts w:ascii="Calibri" w:eastAsia="Calibri" w:hAnsi="Calibri"/>
      <w:sz w:val="22"/>
      <w:szCs w:val="22"/>
      <w:lang w:eastAsia="en-US"/>
    </w:rPr>
  </w:style>
  <w:style w:type="character" w:customStyle="1" w:styleId="31c">
    <w:name w:val="Основной текст с отступом 3 Знак1"/>
    <w:semiHidden/>
    <w:rsid w:val="00924C27"/>
    <w:rPr>
      <w:rFonts w:ascii="Calibri" w:eastAsia="Calibri" w:hAnsi="Calibri"/>
      <w:sz w:val="16"/>
      <w:szCs w:val="16"/>
      <w:lang w:eastAsia="en-US"/>
    </w:rPr>
  </w:style>
  <w:style w:type="character" w:customStyle="1" w:styleId="1fffffb">
    <w:name w:val="Текст Знак1"/>
    <w:semiHidden/>
    <w:rsid w:val="00924C27"/>
    <w:rPr>
      <w:rFonts w:ascii="Consolas" w:eastAsia="Calibri" w:hAnsi="Consolas" w:cs="Consolas"/>
      <w:sz w:val="21"/>
      <w:szCs w:val="21"/>
      <w:lang w:eastAsia="en-US"/>
    </w:rPr>
  </w:style>
  <w:style w:type="character" w:customStyle="1" w:styleId="1fffffc">
    <w:name w:val="Заголовок записки Знак1"/>
    <w:semiHidden/>
    <w:rsid w:val="00924C27"/>
    <w:rPr>
      <w:rFonts w:ascii="Calibri" w:eastAsia="Calibri" w:hAnsi="Calibri"/>
      <w:sz w:val="22"/>
      <w:szCs w:val="22"/>
      <w:lang w:eastAsia="en-US"/>
    </w:rPr>
  </w:style>
  <w:style w:type="character" w:customStyle="1" w:styleId="2fffb">
    <w:name w:val="Основной текст Знак2"/>
    <w:uiPriority w:val="99"/>
    <w:semiHidden/>
    <w:rsid w:val="00924C27"/>
    <w:rPr>
      <w:rFonts w:ascii="Calibri" w:eastAsia="Calibri" w:hAnsi="Calibri"/>
      <w:sz w:val="22"/>
      <w:szCs w:val="22"/>
      <w:lang w:eastAsia="en-US"/>
    </w:rPr>
  </w:style>
  <w:style w:type="character" w:customStyle="1" w:styleId="21f8">
    <w:name w:val="Красная строка 2 Знак1"/>
    <w:semiHidden/>
    <w:rsid w:val="00924C27"/>
    <w:rPr>
      <w:rFonts w:ascii="Calibri" w:eastAsia="Calibri" w:hAnsi="Calibri"/>
      <w:sz w:val="22"/>
      <w:szCs w:val="22"/>
      <w:lang w:val="ru-RU" w:eastAsia="en-US" w:bidi="ar-SA"/>
    </w:rPr>
  </w:style>
  <w:style w:type="character" w:customStyle="1" w:styleId="1fffffd">
    <w:name w:val="Подпись Знак1"/>
    <w:semiHidden/>
    <w:rsid w:val="00924C27"/>
    <w:rPr>
      <w:rFonts w:ascii="Calibri" w:eastAsia="Calibri" w:hAnsi="Calibri"/>
      <w:sz w:val="22"/>
      <w:szCs w:val="22"/>
      <w:lang w:eastAsia="en-US"/>
    </w:rPr>
  </w:style>
  <w:style w:type="character" w:customStyle="1" w:styleId="1fffffe">
    <w:name w:val="Приветствие Знак1"/>
    <w:semiHidden/>
    <w:rsid w:val="00924C27"/>
    <w:rPr>
      <w:rFonts w:ascii="Calibri" w:eastAsia="Calibri" w:hAnsi="Calibri"/>
      <w:sz w:val="22"/>
      <w:szCs w:val="22"/>
      <w:lang w:eastAsia="en-US"/>
    </w:rPr>
  </w:style>
  <w:style w:type="character" w:customStyle="1" w:styleId="1ffffff">
    <w:name w:val="Прощание Знак1"/>
    <w:semiHidden/>
    <w:rsid w:val="00924C27"/>
    <w:rPr>
      <w:rFonts w:ascii="Calibri" w:eastAsia="Calibri" w:hAnsi="Calibri"/>
      <w:sz w:val="22"/>
      <w:szCs w:val="22"/>
      <w:lang w:eastAsia="en-US"/>
    </w:rPr>
  </w:style>
  <w:style w:type="character" w:customStyle="1" w:styleId="1ffffff0">
    <w:name w:val="Шапка Знак1"/>
    <w:semiHidden/>
    <w:rsid w:val="00924C27"/>
    <w:rPr>
      <w:rFonts w:ascii="Cambria" w:eastAsia="Times New Roman" w:hAnsi="Cambria" w:cs="Times New Roman"/>
      <w:sz w:val="24"/>
      <w:szCs w:val="24"/>
      <w:shd w:val="pct20" w:color="auto" w:fill="auto"/>
      <w:lang w:eastAsia="en-US"/>
    </w:rPr>
  </w:style>
  <w:style w:type="character" w:customStyle="1" w:styleId="1ffffff1">
    <w:name w:val="Электронная подпись Знак1"/>
    <w:semiHidden/>
    <w:rsid w:val="00924C27"/>
    <w:rPr>
      <w:rFonts w:ascii="Calibri" w:eastAsia="Calibri" w:hAnsi="Calibri"/>
      <w:sz w:val="22"/>
      <w:szCs w:val="22"/>
      <w:lang w:eastAsia="en-US"/>
    </w:rPr>
  </w:style>
  <w:style w:type="character" w:customStyle="1" w:styleId="1ffffff2">
    <w:name w:val="Текст выноски Знак1"/>
    <w:uiPriority w:val="99"/>
    <w:semiHidden/>
    <w:rsid w:val="00924C27"/>
    <w:rPr>
      <w:rFonts w:ascii="Tahoma" w:eastAsia="Calibri" w:hAnsi="Tahoma" w:cs="Tahoma"/>
      <w:sz w:val="16"/>
      <w:szCs w:val="16"/>
      <w:lang w:eastAsia="en-US"/>
    </w:rPr>
  </w:style>
  <w:style w:type="character" w:customStyle="1" w:styleId="1ffffff3">
    <w:name w:val="Схема документа Знак1"/>
    <w:semiHidden/>
    <w:rsid w:val="00924C27"/>
    <w:rPr>
      <w:rFonts w:ascii="Tahoma" w:eastAsia="Calibri" w:hAnsi="Tahoma" w:cs="Tahoma"/>
      <w:sz w:val="16"/>
      <w:szCs w:val="16"/>
      <w:lang w:eastAsia="en-US"/>
    </w:rPr>
  </w:style>
  <w:style w:type="character" w:customStyle="1" w:styleId="1ffffff4">
    <w:name w:val="Тема примечания Знак1"/>
    <w:uiPriority w:val="99"/>
    <w:semiHidden/>
    <w:rsid w:val="00924C27"/>
    <w:rPr>
      <w:rFonts w:ascii="Calibri" w:eastAsia="Calibri" w:hAnsi="Calibri" w:cs="Times New Roman"/>
      <w:b/>
      <w:bCs/>
      <w:sz w:val="20"/>
      <w:szCs w:val="20"/>
      <w:lang w:eastAsia="en-US"/>
    </w:rPr>
  </w:style>
  <w:style w:type="character" w:customStyle="1" w:styleId="1ffffff5">
    <w:name w:val="Текст концевой сноски Знак1"/>
    <w:semiHidden/>
    <w:rsid w:val="00924C27"/>
    <w:rPr>
      <w:rFonts w:ascii="Calibri" w:eastAsia="Calibri" w:hAnsi="Calibri"/>
      <w:lang w:eastAsia="en-US"/>
    </w:rPr>
  </w:style>
  <w:style w:type="table" w:customStyle="1" w:styleId="12b">
    <w:name w:val="Сетка таблицы 12"/>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fc">
    <w:name w:val="Тема таблицы2"/>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f2">
    <w:name w:val="Тема таблицы11"/>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3">
    <w:name w:val="Сетка таблицы 111"/>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
    <w:name w:val="1 / 1.1 / 1.1.111"/>
    <w:rsid w:val="00924C27"/>
    <w:pPr>
      <w:numPr>
        <w:numId w:val="36"/>
      </w:numPr>
    </w:pPr>
  </w:style>
  <w:style w:type="numbering" w:customStyle="1" w:styleId="77">
    <w:name w:val="Нет списка7"/>
    <w:next w:val="af3"/>
    <w:uiPriority w:val="99"/>
    <w:semiHidden/>
    <w:unhideWhenUsed/>
    <w:rsid w:val="00924C27"/>
  </w:style>
  <w:style w:type="table" w:customStyle="1" w:styleId="66">
    <w:name w:val="Сетка таблицы6"/>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2">
    <w:name w:val="Тема таблицы3"/>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f3"/>
    <w:uiPriority w:val="99"/>
    <w:semiHidden/>
    <w:rsid w:val="00924C27"/>
  </w:style>
  <w:style w:type="numbering" w:customStyle="1" w:styleId="1111112">
    <w:name w:val="1 / 1.1 / 1.1.12"/>
    <w:basedOn w:val="af3"/>
    <w:next w:val="111111"/>
    <w:rsid w:val="00924C27"/>
  </w:style>
  <w:style w:type="table" w:customStyle="1" w:styleId="133">
    <w:name w:val="Сетка таблицы 13"/>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9">
    <w:name w:val="Сетка таблицы2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a">
    <w:name w:val="Нет списка22"/>
    <w:next w:val="af3"/>
    <w:uiPriority w:val="99"/>
    <w:semiHidden/>
    <w:unhideWhenUsed/>
    <w:rsid w:val="00924C27"/>
  </w:style>
  <w:style w:type="numbering" w:customStyle="1" w:styleId="1120">
    <w:name w:val="Нет списка112"/>
    <w:next w:val="af3"/>
    <w:semiHidden/>
    <w:rsid w:val="00924C27"/>
  </w:style>
  <w:style w:type="table" w:customStyle="1" w:styleId="134">
    <w:name w:val="Сетка таблицы1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f3"/>
    <w:uiPriority w:val="99"/>
    <w:semiHidden/>
    <w:unhideWhenUsed/>
    <w:rsid w:val="00924C27"/>
  </w:style>
  <w:style w:type="numbering" w:customStyle="1" w:styleId="1220">
    <w:name w:val="Нет списка122"/>
    <w:next w:val="af3"/>
    <w:semiHidden/>
    <w:rsid w:val="00924C27"/>
  </w:style>
  <w:style w:type="table" w:customStyle="1" w:styleId="323">
    <w:name w:val="Сетка таблицы3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f0"/>
    <w:rsid w:val="00924C27"/>
    <w:pPr>
      <w:spacing w:before="100" w:beforeAutospacing="1" w:after="100" w:afterAutospacing="1"/>
    </w:pPr>
    <w:rPr>
      <w:color w:val="000000"/>
    </w:rPr>
  </w:style>
  <w:style w:type="table" w:customStyle="1" w:styleId="78">
    <w:name w:val="Сетка таблицы7"/>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f3"/>
    <w:uiPriority w:val="99"/>
    <w:semiHidden/>
    <w:unhideWhenUsed/>
    <w:rsid w:val="00924C27"/>
  </w:style>
  <w:style w:type="numbering" w:customStyle="1" w:styleId="153">
    <w:name w:val="Нет списка15"/>
    <w:next w:val="af3"/>
    <w:uiPriority w:val="99"/>
    <w:semiHidden/>
    <w:rsid w:val="00924C27"/>
  </w:style>
  <w:style w:type="table" w:customStyle="1" w:styleId="89">
    <w:name w:val="Сетка таблицы8"/>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Тема таблицы4"/>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f3"/>
    <w:uiPriority w:val="99"/>
    <w:semiHidden/>
    <w:rsid w:val="00924C27"/>
  </w:style>
  <w:style w:type="numbering" w:customStyle="1" w:styleId="1111113">
    <w:name w:val="1 / 1.1 / 1.1.13"/>
    <w:basedOn w:val="af3"/>
    <w:next w:val="111111"/>
    <w:rsid w:val="00924C27"/>
  </w:style>
  <w:style w:type="table" w:customStyle="1" w:styleId="146">
    <w:name w:val="Сетка таблицы 14"/>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4">
    <w:name w:val="Сетка таблицы23"/>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f3"/>
    <w:uiPriority w:val="99"/>
    <w:semiHidden/>
    <w:unhideWhenUsed/>
    <w:rsid w:val="00924C27"/>
  </w:style>
  <w:style w:type="numbering" w:customStyle="1" w:styleId="11120">
    <w:name w:val="Нет списка1112"/>
    <w:next w:val="af3"/>
    <w:semiHidden/>
    <w:rsid w:val="00924C27"/>
  </w:style>
  <w:style w:type="table" w:customStyle="1" w:styleId="147">
    <w:name w:val="Сетка таблицы14"/>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f3"/>
    <w:uiPriority w:val="99"/>
    <w:semiHidden/>
    <w:unhideWhenUsed/>
    <w:rsid w:val="00924C27"/>
  </w:style>
  <w:style w:type="numbering" w:customStyle="1" w:styleId="1230">
    <w:name w:val="Нет списка123"/>
    <w:next w:val="af3"/>
    <w:semiHidden/>
    <w:rsid w:val="00924C27"/>
  </w:style>
  <w:style w:type="table" w:customStyle="1" w:styleId="332">
    <w:name w:val="Сетка таблицы3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f3"/>
    <w:uiPriority w:val="99"/>
    <w:semiHidden/>
    <w:unhideWhenUsed/>
    <w:rsid w:val="00924C27"/>
  </w:style>
  <w:style w:type="table" w:customStyle="1" w:styleId="421">
    <w:name w:val="Сетка таблицы4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f3"/>
    <w:uiPriority w:val="99"/>
    <w:semiHidden/>
    <w:unhideWhenUsed/>
    <w:rsid w:val="00924C27"/>
  </w:style>
  <w:style w:type="numbering" w:customStyle="1" w:styleId="1310">
    <w:name w:val="Нет списка131"/>
    <w:next w:val="af3"/>
    <w:uiPriority w:val="99"/>
    <w:semiHidden/>
    <w:rsid w:val="00924C27"/>
  </w:style>
  <w:style w:type="table" w:customStyle="1" w:styleId="511">
    <w:name w:val="Сетка таблицы5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Тема таблицы12"/>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3"/>
    <w:uiPriority w:val="99"/>
    <w:semiHidden/>
    <w:rsid w:val="00924C27"/>
  </w:style>
  <w:style w:type="numbering" w:customStyle="1" w:styleId="11111112">
    <w:name w:val="1 / 1.1 / 1.1.112"/>
    <w:basedOn w:val="af3"/>
    <w:next w:val="111111"/>
    <w:rsid w:val="00924C27"/>
  </w:style>
  <w:style w:type="table" w:customStyle="1" w:styleId="1122">
    <w:name w:val="Сетка таблицы 112"/>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3">
    <w:name w:val="Сетка таблицы2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
    <w:next w:val="af3"/>
    <w:uiPriority w:val="99"/>
    <w:semiHidden/>
    <w:unhideWhenUsed/>
    <w:rsid w:val="00924C27"/>
  </w:style>
  <w:style w:type="numbering" w:customStyle="1" w:styleId="1111110">
    <w:name w:val="Нет списка111111"/>
    <w:next w:val="af3"/>
    <w:semiHidden/>
    <w:rsid w:val="00924C27"/>
  </w:style>
  <w:style w:type="table" w:customStyle="1" w:styleId="1211">
    <w:name w:val="Сетка таблицы1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f3"/>
    <w:uiPriority w:val="99"/>
    <w:semiHidden/>
    <w:unhideWhenUsed/>
    <w:rsid w:val="00924C27"/>
  </w:style>
  <w:style w:type="numbering" w:customStyle="1" w:styleId="12110">
    <w:name w:val="Нет списка1211"/>
    <w:next w:val="af3"/>
    <w:semiHidden/>
    <w:rsid w:val="00924C27"/>
  </w:style>
  <w:style w:type="table" w:customStyle="1" w:styleId="3113">
    <w:name w:val="Сетка таблицы3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f3"/>
    <w:uiPriority w:val="99"/>
    <w:semiHidden/>
    <w:unhideWhenUsed/>
    <w:rsid w:val="00924C27"/>
  </w:style>
  <w:style w:type="table" w:customStyle="1" w:styleId="4111">
    <w:name w:val="Сетка таблицы4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f3"/>
    <w:uiPriority w:val="99"/>
    <w:semiHidden/>
    <w:unhideWhenUsed/>
    <w:rsid w:val="00924C27"/>
  </w:style>
  <w:style w:type="table" w:customStyle="1" w:styleId="1212">
    <w:name w:val="Сетка таблицы 121"/>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9">
    <w:name w:val="Тема таблицы21"/>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4">
    <w:name w:val="Тема таблицы111"/>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3">
    <w:name w:val="Сетка таблицы 1111"/>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1">
    <w:name w:val="1 / 1.1 / 1.1.1111"/>
    <w:rsid w:val="00924C27"/>
  </w:style>
  <w:style w:type="numbering" w:customStyle="1" w:styleId="713">
    <w:name w:val="Нет списка71"/>
    <w:next w:val="af3"/>
    <w:uiPriority w:val="99"/>
    <w:semiHidden/>
    <w:unhideWhenUsed/>
    <w:rsid w:val="00924C27"/>
  </w:style>
  <w:style w:type="table" w:customStyle="1" w:styleId="611">
    <w:name w:val="Сетка таблицы6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Тема таблицы3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f3"/>
    <w:uiPriority w:val="99"/>
    <w:semiHidden/>
    <w:rsid w:val="00924C27"/>
  </w:style>
  <w:style w:type="numbering" w:customStyle="1" w:styleId="11111121">
    <w:name w:val="1 / 1.1 / 1.1.121"/>
    <w:basedOn w:val="af3"/>
    <w:next w:val="111111"/>
    <w:rsid w:val="00924C27"/>
  </w:style>
  <w:style w:type="table" w:customStyle="1" w:styleId="1311">
    <w:name w:val="Сетка таблицы 13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2">
    <w:name w:val="Сетка таблицы22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Нет списка221"/>
    <w:next w:val="af3"/>
    <w:uiPriority w:val="99"/>
    <w:semiHidden/>
    <w:unhideWhenUsed/>
    <w:rsid w:val="00924C27"/>
  </w:style>
  <w:style w:type="numbering" w:customStyle="1" w:styleId="11210">
    <w:name w:val="Нет списка1121"/>
    <w:next w:val="af3"/>
    <w:semiHidden/>
    <w:rsid w:val="00924C27"/>
  </w:style>
  <w:style w:type="table" w:customStyle="1" w:styleId="1312">
    <w:name w:val="Сетка таблицы13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f3"/>
    <w:uiPriority w:val="99"/>
    <w:semiHidden/>
    <w:unhideWhenUsed/>
    <w:rsid w:val="00924C27"/>
  </w:style>
  <w:style w:type="numbering" w:customStyle="1" w:styleId="1221">
    <w:name w:val="Нет списка1221"/>
    <w:next w:val="af3"/>
    <w:semiHidden/>
    <w:rsid w:val="00924C27"/>
  </w:style>
  <w:style w:type="table" w:customStyle="1" w:styleId="3211">
    <w:name w:val="Сетка таблицы32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f3"/>
    <w:uiPriority w:val="99"/>
    <w:semiHidden/>
    <w:unhideWhenUsed/>
    <w:rsid w:val="00924C27"/>
  </w:style>
  <w:style w:type="numbering" w:customStyle="1" w:styleId="161">
    <w:name w:val="Нет списка16"/>
    <w:next w:val="af3"/>
    <w:uiPriority w:val="99"/>
    <w:semiHidden/>
    <w:rsid w:val="00924C27"/>
  </w:style>
  <w:style w:type="table" w:customStyle="1" w:styleId="96">
    <w:name w:val="Сетка таблицы9"/>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Тема таблицы5"/>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f3"/>
    <w:uiPriority w:val="99"/>
    <w:semiHidden/>
    <w:rsid w:val="00924C27"/>
  </w:style>
  <w:style w:type="numbering" w:customStyle="1" w:styleId="1111114">
    <w:name w:val="1 / 1.1 / 1.1.14"/>
    <w:basedOn w:val="af3"/>
    <w:next w:val="111111"/>
    <w:rsid w:val="00924C27"/>
  </w:style>
  <w:style w:type="table" w:customStyle="1" w:styleId="154">
    <w:name w:val="Сетка таблицы 15"/>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
    <w:name w:val="Сетка таблицы24"/>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f3"/>
    <w:uiPriority w:val="99"/>
    <w:semiHidden/>
    <w:unhideWhenUsed/>
    <w:rsid w:val="00924C27"/>
  </w:style>
  <w:style w:type="numbering" w:customStyle="1" w:styleId="11130">
    <w:name w:val="Нет списка1113"/>
    <w:next w:val="af3"/>
    <w:semiHidden/>
    <w:rsid w:val="00924C27"/>
  </w:style>
  <w:style w:type="table" w:customStyle="1" w:styleId="155">
    <w:name w:val="Сетка таблицы15"/>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f3"/>
    <w:uiPriority w:val="99"/>
    <w:semiHidden/>
    <w:unhideWhenUsed/>
    <w:rsid w:val="00924C27"/>
  </w:style>
  <w:style w:type="numbering" w:customStyle="1" w:styleId="1240">
    <w:name w:val="Нет списка124"/>
    <w:next w:val="af3"/>
    <w:semiHidden/>
    <w:rsid w:val="00924C27"/>
  </w:style>
  <w:style w:type="table" w:customStyle="1" w:styleId="342">
    <w:name w:val="Сетка таблицы34"/>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f3"/>
    <w:uiPriority w:val="99"/>
    <w:semiHidden/>
    <w:unhideWhenUsed/>
    <w:rsid w:val="00924C27"/>
  </w:style>
  <w:style w:type="table" w:customStyle="1" w:styleId="431">
    <w:name w:val="Сетка таблицы43"/>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f3"/>
    <w:uiPriority w:val="99"/>
    <w:semiHidden/>
    <w:unhideWhenUsed/>
    <w:rsid w:val="00924C27"/>
  </w:style>
  <w:style w:type="numbering" w:customStyle="1" w:styleId="1320">
    <w:name w:val="Нет списка132"/>
    <w:next w:val="af3"/>
    <w:uiPriority w:val="99"/>
    <w:semiHidden/>
    <w:rsid w:val="00924C27"/>
  </w:style>
  <w:style w:type="table" w:customStyle="1" w:styleId="521">
    <w:name w:val="Сетка таблицы52"/>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Тема таблицы13"/>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f3"/>
    <w:uiPriority w:val="99"/>
    <w:semiHidden/>
    <w:rsid w:val="00924C27"/>
  </w:style>
  <w:style w:type="numbering" w:customStyle="1" w:styleId="11111113">
    <w:name w:val="1 / 1.1 / 1.1.113"/>
    <w:basedOn w:val="af3"/>
    <w:next w:val="111111"/>
    <w:rsid w:val="00924C27"/>
  </w:style>
  <w:style w:type="table" w:customStyle="1" w:styleId="1132">
    <w:name w:val="Сетка таблицы 113"/>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0">
    <w:name w:val="Сетка таблицы21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3"/>
    <w:uiPriority w:val="99"/>
    <w:semiHidden/>
    <w:unhideWhenUsed/>
    <w:rsid w:val="00924C27"/>
  </w:style>
  <w:style w:type="numbering" w:customStyle="1" w:styleId="111112">
    <w:name w:val="Нет списка111112"/>
    <w:next w:val="af3"/>
    <w:semiHidden/>
    <w:rsid w:val="00924C27"/>
  </w:style>
  <w:style w:type="table" w:customStyle="1" w:styleId="1222">
    <w:name w:val="Сетка таблицы12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f3"/>
    <w:uiPriority w:val="99"/>
    <w:semiHidden/>
    <w:unhideWhenUsed/>
    <w:rsid w:val="00924C27"/>
  </w:style>
  <w:style w:type="numbering" w:customStyle="1" w:styleId="12120">
    <w:name w:val="Нет списка1212"/>
    <w:next w:val="af3"/>
    <w:semiHidden/>
    <w:rsid w:val="00924C27"/>
  </w:style>
  <w:style w:type="table" w:customStyle="1" w:styleId="3122">
    <w:name w:val="Сетка таблицы31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f3"/>
    <w:uiPriority w:val="99"/>
    <w:semiHidden/>
    <w:unhideWhenUsed/>
    <w:rsid w:val="00924C27"/>
  </w:style>
  <w:style w:type="table" w:customStyle="1" w:styleId="4120">
    <w:name w:val="Сетка таблицы4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f3"/>
    <w:uiPriority w:val="99"/>
    <w:semiHidden/>
    <w:unhideWhenUsed/>
    <w:rsid w:val="00924C27"/>
  </w:style>
  <w:style w:type="table" w:customStyle="1" w:styleId="1223">
    <w:name w:val="Сетка таблицы 122"/>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Тема таблицы22"/>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23">
    <w:name w:val="Тема таблицы112"/>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22">
    <w:name w:val="Сетка таблицы 1112"/>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2">
    <w:name w:val="1 / 1.1 / 1.1.1112"/>
    <w:rsid w:val="00924C27"/>
  </w:style>
  <w:style w:type="numbering" w:customStyle="1" w:styleId="720">
    <w:name w:val="Нет списка72"/>
    <w:next w:val="af3"/>
    <w:uiPriority w:val="99"/>
    <w:semiHidden/>
    <w:unhideWhenUsed/>
    <w:rsid w:val="00924C27"/>
  </w:style>
  <w:style w:type="table" w:customStyle="1" w:styleId="621">
    <w:name w:val="Сетка таблицы6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Тема таблицы32"/>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f3"/>
    <w:uiPriority w:val="99"/>
    <w:semiHidden/>
    <w:rsid w:val="00924C27"/>
  </w:style>
  <w:style w:type="numbering" w:customStyle="1" w:styleId="11111122">
    <w:name w:val="1 / 1.1 / 1.1.122"/>
    <w:basedOn w:val="af3"/>
    <w:next w:val="111111"/>
    <w:rsid w:val="00924C27"/>
  </w:style>
  <w:style w:type="table" w:customStyle="1" w:styleId="1321">
    <w:name w:val="Сетка таблицы 132"/>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1">
    <w:name w:val="Сетка таблицы22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f3"/>
    <w:uiPriority w:val="99"/>
    <w:semiHidden/>
    <w:unhideWhenUsed/>
    <w:rsid w:val="00924C27"/>
  </w:style>
  <w:style w:type="numbering" w:customStyle="1" w:styleId="11220">
    <w:name w:val="Нет списка1122"/>
    <w:next w:val="af3"/>
    <w:semiHidden/>
    <w:rsid w:val="00924C27"/>
  </w:style>
  <w:style w:type="table" w:customStyle="1" w:styleId="1322">
    <w:name w:val="Сетка таблицы13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f3"/>
    <w:uiPriority w:val="99"/>
    <w:semiHidden/>
    <w:unhideWhenUsed/>
    <w:rsid w:val="00924C27"/>
  </w:style>
  <w:style w:type="numbering" w:customStyle="1" w:styleId="12220">
    <w:name w:val="Нет списка1222"/>
    <w:next w:val="af3"/>
    <w:semiHidden/>
    <w:rsid w:val="00924C27"/>
  </w:style>
  <w:style w:type="table" w:customStyle="1" w:styleId="3221">
    <w:name w:val="Сетка таблицы32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
    <w:next w:val="af3"/>
    <w:uiPriority w:val="99"/>
    <w:semiHidden/>
    <w:unhideWhenUsed/>
    <w:rsid w:val="00924C27"/>
  </w:style>
  <w:style w:type="numbering" w:customStyle="1" w:styleId="1511">
    <w:name w:val="Нет списка151"/>
    <w:next w:val="af3"/>
    <w:uiPriority w:val="99"/>
    <w:semiHidden/>
    <w:rsid w:val="00924C27"/>
  </w:style>
  <w:style w:type="table" w:customStyle="1" w:styleId="815">
    <w:name w:val="Сетка таблицы8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Тема таблицы4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f3"/>
    <w:uiPriority w:val="99"/>
    <w:semiHidden/>
    <w:rsid w:val="00924C27"/>
  </w:style>
  <w:style w:type="numbering" w:customStyle="1" w:styleId="11111131">
    <w:name w:val="1 / 1.1 / 1.1.131"/>
    <w:basedOn w:val="af3"/>
    <w:next w:val="111111"/>
    <w:rsid w:val="00924C27"/>
  </w:style>
  <w:style w:type="table" w:customStyle="1" w:styleId="1412">
    <w:name w:val="Сетка таблицы 14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0">
    <w:name w:val="Сетка таблицы23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f3"/>
    <w:uiPriority w:val="99"/>
    <w:semiHidden/>
    <w:unhideWhenUsed/>
    <w:rsid w:val="00924C27"/>
  </w:style>
  <w:style w:type="numbering" w:customStyle="1" w:styleId="111210">
    <w:name w:val="Нет списка11121"/>
    <w:next w:val="af3"/>
    <w:semiHidden/>
    <w:rsid w:val="00924C27"/>
  </w:style>
  <w:style w:type="table" w:customStyle="1" w:styleId="1413">
    <w:name w:val="Сетка таблицы14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f3"/>
    <w:uiPriority w:val="99"/>
    <w:semiHidden/>
    <w:unhideWhenUsed/>
    <w:rsid w:val="00924C27"/>
  </w:style>
  <w:style w:type="numbering" w:customStyle="1" w:styleId="1231">
    <w:name w:val="Нет списка1231"/>
    <w:next w:val="af3"/>
    <w:semiHidden/>
    <w:rsid w:val="00924C27"/>
  </w:style>
  <w:style w:type="table" w:customStyle="1" w:styleId="3311">
    <w:name w:val="Сетка таблицы33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f3"/>
    <w:uiPriority w:val="99"/>
    <w:semiHidden/>
    <w:unhideWhenUsed/>
    <w:rsid w:val="00924C27"/>
  </w:style>
  <w:style w:type="table" w:customStyle="1" w:styleId="4211">
    <w:name w:val="Сетка таблицы4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f3"/>
    <w:uiPriority w:val="99"/>
    <w:semiHidden/>
    <w:unhideWhenUsed/>
    <w:rsid w:val="00924C27"/>
  </w:style>
  <w:style w:type="numbering" w:customStyle="1" w:styleId="13110">
    <w:name w:val="Нет списка1311"/>
    <w:next w:val="af3"/>
    <w:uiPriority w:val="99"/>
    <w:semiHidden/>
    <w:rsid w:val="00924C27"/>
  </w:style>
  <w:style w:type="table" w:customStyle="1" w:styleId="5111">
    <w:name w:val="Сетка таблицы51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Тема таблицы12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f3"/>
    <w:uiPriority w:val="99"/>
    <w:semiHidden/>
    <w:rsid w:val="00924C27"/>
  </w:style>
  <w:style w:type="numbering" w:customStyle="1" w:styleId="111111121">
    <w:name w:val="1 / 1.1 / 1.1.1121"/>
    <w:basedOn w:val="af3"/>
    <w:next w:val="111111"/>
    <w:rsid w:val="00924C27"/>
  </w:style>
  <w:style w:type="table" w:customStyle="1" w:styleId="11212">
    <w:name w:val="Сетка таблицы 112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0">
    <w:name w:val="Сетка таблицы21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f3"/>
    <w:uiPriority w:val="99"/>
    <w:semiHidden/>
    <w:unhideWhenUsed/>
    <w:rsid w:val="00924C27"/>
  </w:style>
  <w:style w:type="numbering" w:customStyle="1" w:styleId="111111110">
    <w:name w:val="Нет списка11111111"/>
    <w:next w:val="af3"/>
    <w:semiHidden/>
    <w:rsid w:val="00924C27"/>
  </w:style>
  <w:style w:type="table" w:customStyle="1" w:styleId="12111">
    <w:name w:val="Сетка таблицы12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f3"/>
    <w:uiPriority w:val="99"/>
    <w:semiHidden/>
    <w:unhideWhenUsed/>
    <w:rsid w:val="00924C27"/>
  </w:style>
  <w:style w:type="numbering" w:customStyle="1" w:styleId="121110">
    <w:name w:val="Нет списка12111"/>
    <w:next w:val="af3"/>
    <w:semiHidden/>
    <w:rsid w:val="00924C27"/>
  </w:style>
  <w:style w:type="table" w:customStyle="1" w:styleId="31111">
    <w:name w:val="Сетка таблицы31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f3"/>
    <w:uiPriority w:val="99"/>
    <w:semiHidden/>
    <w:unhideWhenUsed/>
    <w:rsid w:val="00924C27"/>
  </w:style>
  <w:style w:type="table" w:customStyle="1" w:styleId="41111">
    <w:name w:val="Сетка таблицы4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f3"/>
    <w:uiPriority w:val="99"/>
    <w:semiHidden/>
    <w:unhideWhenUsed/>
    <w:rsid w:val="00924C27"/>
  </w:style>
  <w:style w:type="table" w:customStyle="1" w:styleId="12112">
    <w:name w:val="Сетка таблицы 1211"/>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5">
    <w:name w:val="Тема таблицы211"/>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4">
    <w:name w:val="Тема таблицы1111"/>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13">
    <w:name w:val="Сетка таблицы 11111"/>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11">
    <w:name w:val="1 / 1.1 / 1.1.11111"/>
    <w:rsid w:val="00924C27"/>
    <w:pPr>
      <w:numPr>
        <w:numId w:val="23"/>
      </w:numPr>
    </w:pPr>
  </w:style>
  <w:style w:type="numbering" w:customStyle="1" w:styleId="7110">
    <w:name w:val="Нет списка711"/>
    <w:next w:val="af3"/>
    <w:uiPriority w:val="99"/>
    <w:semiHidden/>
    <w:unhideWhenUsed/>
    <w:rsid w:val="00924C27"/>
  </w:style>
  <w:style w:type="table" w:customStyle="1" w:styleId="6111">
    <w:name w:val="Сетка таблицы6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Тема таблицы31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f3"/>
    <w:uiPriority w:val="99"/>
    <w:semiHidden/>
    <w:rsid w:val="00924C27"/>
  </w:style>
  <w:style w:type="numbering" w:customStyle="1" w:styleId="111111211">
    <w:name w:val="1 / 1.1 / 1.1.1211"/>
    <w:basedOn w:val="af3"/>
    <w:next w:val="111111"/>
    <w:rsid w:val="00924C27"/>
  </w:style>
  <w:style w:type="table" w:customStyle="1" w:styleId="13111">
    <w:name w:val="Сетка таблицы 131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10">
    <w:name w:val="Сетка таблицы22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f3"/>
    <w:uiPriority w:val="99"/>
    <w:semiHidden/>
    <w:unhideWhenUsed/>
    <w:rsid w:val="00924C27"/>
  </w:style>
  <w:style w:type="numbering" w:customStyle="1" w:styleId="112110">
    <w:name w:val="Нет списка11211"/>
    <w:next w:val="af3"/>
    <w:semiHidden/>
    <w:rsid w:val="00924C27"/>
  </w:style>
  <w:style w:type="table" w:customStyle="1" w:styleId="13112">
    <w:name w:val="Сетка таблицы13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f3"/>
    <w:uiPriority w:val="99"/>
    <w:semiHidden/>
    <w:unhideWhenUsed/>
    <w:rsid w:val="00924C27"/>
  </w:style>
  <w:style w:type="numbering" w:customStyle="1" w:styleId="12211">
    <w:name w:val="Нет списка12211"/>
    <w:next w:val="af3"/>
    <w:semiHidden/>
    <w:rsid w:val="00924C27"/>
  </w:style>
  <w:style w:type="table" w:customStyle="1" w:styleId="32111">
    <w:name w:val="Сетка таблицы32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f3"/>
    <w:uiPriority w:val="99"/>
    <w:semiHidden/>
    <w:unhideWhenUsed/>
    <w:rsid w:val="00924C27"/>
  </w:style>
  <w:style w:type="numbering" w:customStyle="1" w:styleId="170">
    <w:name w:val="Нет списка17"/>
    <w:next w:val="af3"/>
    <w:uiPriority w:val="99"/>
    <w:semiHidden/>
    <w:rsid w:val="00924C27"/>
  </w:style>
  <w:style w:type="table" w:customStyle="1" w:styleId="104">
    <w:name w:val="Сетка таблицы10"/>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Тема таблицы6"/>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f3"/>
    <w:uiPriority w:val="99"/>
    <w:semiHidden/>
    <w:rsid w:val="00924C27"/>
  </w:style>
  <w:style w:type="numbering" w:customStyle="1" w:styleId="1111115">
    <w:name w:val="1 / 1.1 / 1.1.15"/>
    <w:basedOn w:val="af3"/>
    <w:next w:val="111111"/>
    <w:rsid w:val="00924C27"/>
  </w:style>
  <w:style w:type="table" w:customStyle="1" w:styleId="162">
    <w:name w:val="Сетка таблицы 16"/>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
    <w:name w:val="Сетка таблицы25"/>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Нет списка25"/>
    <w:next w:val="af3"/>
    <w:uiPriority w:val="99"/>
    <w:semiHidden/>
    <w:unhideWhenUsed/>
    <w:rsid w:val="00924C27"/>
  </w:style>
  <w:style w:type="numbering" w:customStyle="1" w:styleId="11140">
    <w:name w:val="Нет списка1114"/>
    <w:next w:val="af3"/>
    <w:semiHidden/>
    <w:rsid w:val="00924C27"/>
  </w:style>
  <w:style w:type="table" w:customStyle="1" w:styleId="163">
    <w:name w:val="Сетка таблицы16"/>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f3"/>
    <w:uiPriority w:val="99"/>
    <w:semiHidden/>
    <w:unhideWhenUsed/>
    <w:rsid w:val="00924C27"/>
  </w:style>
  <w:style w:type="numbering" w:customStyle="1" w:styleId="1251">
    <w:name w:val="Нет списка125"/>
    <w:next w:val="af3"/>
    <w:semiHidden/>
    <w:rsid w:val="00924C27"/>
  </w:style>
  <w:style w:type="table" w:customStyle="1" w:styleId="352">
    <w:name w:val="Сетка таблицы35"/>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f3"/>
    <w:uiPriority w:val="99"/>
    <w:semiHidden/>
    <w:unhideWhenUsed/>
    <w:rsid w:val="00924C27"/>
  </w:style>
  <w:style w:type="table" w:customStyle="1" w:styleId="441">
    <w:name w:val="Сетка таблицы44"/>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f3"/>
    <w:uiPriority w:val="99"/>
    <w:semiHidden/>
    <w:unhideWhenUsed/>
    <w:rsid w:val="00924C27"/>
  </w:style>
  <w:style w:type="numbering" w:customStyle="1" w:styleId="1330">
    <w:name w:val="Нет списка133"/>
    <w:next w:val="af3"/>
    <w:uiPriority w:val="99"/>
    <w:semiHidden/>
    <w:rsid w:val="00924C27"/>
  </w:style>
  <w:style w:type="table" w:customStyle="1" w:styleId="531">
    <w:name w:val="Сетка таблицы53"/>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Тема таблицы14"/>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f3"/>
    <w:uiPriority w:val="99"/>
    <w:semiHidden/>
    <w:rsid w:val="00924C27"/>
  </w:style>
  <w:style w:type="numbering" w:customStyle="1" w:styleId="11111114">
    <w:name w:val="1 / 1.1 / 1.1.114"/>
    <w:basedOn w:val="af3"/>
    <w:next w:val="111111"/>
    <w:rsid w:val="00924C27"/>
  </w:style>
  <w:style w:type="table" w:customStyle="1" w:styleId="1142">
    <w:name w:val="Сетка таблицы 114"/>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30">
    <w:name w:val="Сетка таблицы213"/>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f3"/>
    <w:uiPriority w:val="99"/>
    <w:semiHidden/>
    <w:unhideWhenUsed/>
    <w:rsid w:val="00924C27"/>
  </w:style>
  <w:style w:type="numbering" w:customStyle="1" w:styleId="1111130">
    <w:name w:val="Нет списка111113"/>
    <w:next w:val="af3"/>
    <w:semiHidden/>
    <w:rsid w:val="00924C27"/>
  </w:style>
  <w:style w:type="table" w:customStyle="1" w:styleId="1232">
    <w:name w:val="Сетка таблицы123"/>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f3"/>
    <w:uiPriority w:val="99"/>
    <w:semiHidden/>
    <w:unhideWhenUsed/>
    <w:rsid w:val="00924C27"/>
  </w:style>
  <w:style w:type="numbering" w:customStyle="1" w:styleId="12130">
    <w:name w:val="Нет списка1213"/>
    <w:next w:val="af3"/>
    <w:semiHidden/>
    <w:rsid w:val="00924C27"/>
  </w:style>
  <w:style w:type="table" w:customStyle="1" w:styleId="3131">
    <w:name w:val="Сетка таблицы31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f3"/>
    <w:uiPriority w:val="99"/>
    <w:semiHidden/>
    <w:unhideWhenUsed/>
    <w:rsid w:val="00924C27"/>
  </w:style>
  <w:style w:type="table" w:customStyle="1" w:styleId="4131">
    <w:name w:val="Сетка таблицы413"/>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f3"/>
    <w:uiPriority w:val="99"/>
    <w:semiHidden/>
    <w:unhideWhenUsed/>
    <w:rsid w:val="00924C27"/>
  </w:style>
  <w:style w:type="table" w:customStyle="1" w:styleId="1233">
    <w:name w:val="Сетка таблицы 123"/>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6">
    <w:name w:val="Тема таблицы23"/>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33">
    <w:name w:val="Тема таблицы113"/>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32">
    <w:name w:val="Сетка таблицы 1113"/>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3">
    <w:name w:val="1 / 1.1 / 1.1.1113"/>
    <w:rsid w:val="00924C27"/>
    <w:pPr>
      <w:numPr>
        <w:numId w:val="24"/>
      </w:numPr>
    </w:pPr>
  </w:style>
  <w:style w:type="numbering" w:customStyle="1" w:styleId="730">
    <w:name w:val="Нет списка73"/>
    <w:next w:val="af3"/>
    <w:uiPriority w:val="99"/>
    <w:semiHidden/>
    <w:unhideWhenUsed/>
    <w:rsid w:val="00924C27"/>
  </w:style>
  <w:style w:type="table" w:customStyle="1" w:styleId="631">
    <w:name w:val="Сетка таблицы63"/>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Тема таблицы33"/>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f3"/>
    <w:uiPriority w:val="99"/>
    <w:semiHidden/>
    <w:rsid w:val="00924C27"/>
  </w:style>
  <w:style w:type="numbering" w:customStyle="1" w:styleId="11111123">
    <w:name w:val="1 / 1.1 / 1.1.123"/>
    <w:basedOn w:val="af3"/>
    <w:next w:val="111111"/>
    <w:rsid w:val="00924C27"/>
  </w:style>
  <w:style w:type="table" w:customStyle="1" w:styleId="1331">
    <w:name w:val="Сетка таблицы 133"/>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30">
    <w:name w:val="Сетка таблицы223"/>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f3"/>
    <w:uiPriority w:val="99"/>
    <w:semiHidden/>
    <w:unhideWhenUsed/>
    <w:rsid w:val="00924C27"/>
  </w:style>
  <w:style w:type="numbering" w:customStyle="1" w:styleId="11230">
    <w:name w:val="Нет списка1123"/>
    <w:next w:val="af3"/>
    <w:semiHidden/>
    <w:rsid w:val="00924C27"/>
  </w:style>
  <w:style w:type="table" w:customStyle="1" w:styleId="1332">
    <w:name w:val="Сетка таблицы13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f3"/>
    <w:uiPriority w:val="99"/>
    <w:semiHidden/>
    <w:unhideWhenUsed/>
    <w:rsid w:val="00924C27"/>
  </w:style>
  <w:style w:type="numbering" w:customStyle="1" w:styleId="12230">
    <w:name w:val="Нет списка1223"/>
    <w:next w:val="af3"/>
    <w:semiHidden/>
    <w:rsid w:val="00924C27"/>
  </w:style>
  <w:style w:type="table" w:customStyle="1" w:styleId="3231">
    <w:name w:val="Сетка таблицы32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f3"/>
    <w:uiPriority w:val="99"/>
    <w:semiHidden/>
    <w:unhideWhenUsed/>
    <w:rsid w:val="00924C27"/>
  </w:style>
  <w:style w:type="numbering" w:customStyle="1" w:styleId="1520">
    <w:name w:val="Нет списка152"/>
    <w:next w:val="af3"/>
    <w:uiPriority w:val="99"/>
    <w:semiHidden/>
    <w:rsid w:val="00924C27"/>
  </w:style>
  <w:style w:type="table" w:customStyle="1" w:styleId="821">
    <w:name w:val="Сетка таблицы82"/>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Тема таблицы42"/>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f3"/>
    <w:uiPriority w:val="99"/>
    <w:semiHidden/>
    <w:rsid w:val="00924C27"/>
  </w:style>
  <w:style w:type="numbering" w:customStyle="1" w:styleId="11111132">
    <w:name w:val="1 / 1.1 / 1.1.132"/>
    <w:basedOn w:val="af3"/>
    <w:next w:val="111111"/>
    <w:rsid w:val="00924C27"/>
  </w:style>
  <w:style w:type="table" w:customStyle="1" w:styleId="1421">
    <w:name w:val="Сетка таблицы 142"/>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20">
    <w:name w:val="Сетка таблицы23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f3"/>
    <w:uiPriority w:val="99"/>
    <w:semiHidden/>
    <w:unhideWhenUsed/>
    <w:rsid w:val="00924C27"/>
  </w:style>
  <w:style w:type="numbering" w:customStyle="1" w:styleId="111220">
    <w:name w:val="Нет списка11122"/>
    <w:next w:val="af3"/>
    <w:semiHidden/>
    <w:rsid w:val="00924C27"/>
  </w:style>
  <w:style w:type="table" w:customStyle="1" w:styleId="1422">
    <w:name w:val="Сетка таблицы14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f3"/>
    <w:uiPriority w:val="99"/>
    <w:semiHidden/>
    <w:unhideWhenUsed/>
    <w:rsid w:val="00924C27"/>
  </w:style>
  <w:style w:type="numbering" w:customStyle="1" w:styleId="12320">
    <w:name w:val="Нет списка1232"/>
    <w:next w:val="af3"/>
    <w:semiHidden/>
    <w:rsid w:val="00924C27"/>
  </w:style>
  <w:style w:type="table" w:customStyle="1" w:styleId="3321">
    <w:name w:val="Сетка таблицы33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f3"/>
    <w:uiPriority w:val="99"/>
    <w:semiHidden/>
    <w:unhideWhenUsed/>
    <w:rsid w:val="00924C27"/>
  </w:style>
  <w:style w:type="table" w:customStyle="1" w:styleId="4221">
    <w:name w:val="Сетка таблицы42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f3"/>
    <w:uiPriority w:val="99"/>
    <w:semiHidden/>
    <w:unhideWhenUsed/>
    <w:rsid w:val="00924C27"/>
  </w:style>
  <w:style w:type="numbering" w:customStyle="1" w:styleId="13120">
    <w:name w:val="Нет списка1312"/>
    <w:next w:val="af3"/>
    <w:uiPriority w:val="99"/>
    <w:semiHidden/>
    <w:rsid w:val="00924C27"/>
  </w:style>
  <w:style w:type="table" w:customStyle="1" w:styleId="5120">
    <w:name w:val="Сетка таблицы512"/>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Тема таблицы122"/>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Нет списка1111112"/>
    <w:next w:val="af3"/>
    <w:uiPriority w:val="99"/>
    <w:semiHidden/>
    <w:rsid w:val="00924C27"/>
  </w:style>
  <w:style w:type="numbering" w:customStyle="1" w:styleId="111111122">
    <w:name w:val="1 / 1.1 / 1.1.1122"/>
    <w:basedOn w:val="af3"/>
    <w:next w:val="111111"/>
    <w:rsid w:val="00924C27"/>
  </w:style>
  <w:style w:type="table" w:customStyle="1" w:styleId="11222">
    <w:name w:val="Сетка таблицы 1122"/>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20">
    <w:name w:val="Сетка таблицы211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f3"/>
    <w:uiPriority w:val="99"/>
    <w:semiHidden/>
    <w:unhideWhenUsed/>
    <w:rsid w:val="00924C27"/>
  </w:style>
  <w:style w:type="numbering" w:customStyle="1" w:styleId="111111120">
    <w:name w:val="Нет списка11111112"/>
    <w:next w:val="af3"/>
    <w:semiHidden/>
    <w:rsid w:val="00924C27"/>
  </w:style>
  <w:style w:type="table" w:customStyle="1" w:styleId="12121">
    <w:name w:val="Сетка таблицы12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f3"/>
    <w:uiPriority w:val="99"/>
    <w:semiHidden/>
    <w:unhideWhenUsed/>
    <w:rsid w:val="00924C27"/>
  </w:style>
  <w:style w:type="numbering" w:customStyle="1" w:styleId="121120">
    <w:name w:val="Нет списка12112"/>
    <w:next w:val="af3"/>
    <w:semiHidden/>
    <w:rsid w:val="00924C27"/>
  </w:style>
  <w:style w:type="table" w:customStyle="1" w:styleId="31121">
    <w:name w:val="Сетка таблицы311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Нет списка4112"/>
    <w:next w:val="af3"/>
    <w:uiPriority w:val="99"/>
    <w:semiHidden/>
    <w:unhideWhenUsed/>
    <w:rsid w:val="00924C27"/>
  </w:style>
  <w:style w:type="table" w:customStyle="1" w:styleId="41120">
    <w:name w:val="Сетка таблицы41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f3"/>
    <w:uiPriority w:val="99"/>
    <w:semiHidden/>
    <w:unhideWhenUsed/>
    <w:rsid w:val="00924C27"/>
  </w:style>
  <w:style w:type="table" w:customStyle="1" w:styleId="12122">
    <w:name w:val="Сетка таблицы 1212"/>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2">
    <w:name w:val="Тема таблицы212"/>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23">
    <w:name w:val="Тема таблицы1112"/>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22">
    <w:name w:val="Сетка таблицы 11112"/>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12">
    <w:name w:val="1 / 1.1 / 1.1.11112"/>
    <w:rsid w:val="00924C27"/>
  </w:style>
  <w:style w:type="numbering" w:customStyle="1" w:styleId="7120">
    <w:name w:val="Нет списка712"/>
    <w:next w:val="af3"/>
    <w:uiPriority w:val="99"/>
    <w:semiHidden/>
    <w:unhideWhenUsed/>
    <w:rsid w:val="00924C27"/>
  </w:style>
  <w:style w:type="table" w:customStyle="1" w:styleId="6120">
    <w:name w:val="Сетка таблицы61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Тема таблицы312"/>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f3"/>
    <w:uiPriority w:val="99"/>
    <w:semiHidden/>
    <w:rsid w:val="00924C27"/>
  </w:style>
  <w:style w:type="numbering" w:customStyle="1" w:styleId="111111212">
    <w:name w:val="1 / 1.1 / 1.1.1212"/>
    <w:basedOn w:val="af3"/>
    <w:next w:val="111111"/>
    <w:rsid w:val="00924C27"/>
  </w:style>
  <w:style w:type="table" w:customStyle="1" w:styleId="13121">
    <w:name w:val="Сетка таблицы 1312"/>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20">
    <w:name w:val="Сетка таблицы2212"/>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1">
    <w:name w:val="Нет списка2212"/>
    <w:next w:val="af3"/>
    <w:uiPriority w:val="99"/>
    <w:semiHidden/>
    <w:unhideWhenUsed/>
    <w:rsid w:val="00924C27"/>
  </w:style>
  <w:style w:type="numbering" w:customStyle="1" w:styleId="112120">
    <w:name w:val="Нет списка11212"/>
    <w:next w:val="af3"/>
    <w:semiHidden/>
    <w:rsid w:val="00924C27"/>
  </w:style>
  <w:style w:type="table" w:customStyle="1" w:styleId="13122">
    <w:name w:val="Сетка таблицы131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Нет списка3212"/>
    <w:next w:val="af3"/>
    <w:uiPriority w:val="99"/>
    <w:semiHidden/>
    <w:unhideWhenUsed/>
    <w:rsid w:val="00924C27"/>
  </w:style>
  <w:style w:type="numbering" w:customStyle="1" w:styleId="12212">
    <w:name w:val="Нет списка12212"/>
    <w:next w:val="af3"/>
    <w:semiHidden/>
    <w:rsid w:val="00924C27"/>
  </w:style>
  <w:style w:type="table" w:customStyle="1" w:styleId="32120">
    <w:name w:val="Сетка таблицы321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f3"/>
    <w:uiPriority w:val="99"/>
    <w:semiHidden/>
    <w:unhideWhenUsed/>
    <w:rsid w:val="00924C27"/>
  </w:style>
  <w:style w:type="numbering" w:customStyle="1" w:styleId="1610">
    <w:name w:val="Нет списка161"/>
    <w:next w:val="af3"/>
    <w:uiPriority w:val="99"/>
    <w:semiHidden/>
    <w:rsid w:val="00924C27"/>
  </w:style>
  <w:style w:type="table" w:customStyle="1" w:styleId="912">
    <w:name w:val="Сетка таблицы9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Тема таблицы5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Нет списка1141"/>
    <w:next w:val="af3"/>
    <w:uiPriority w:val="99"/>
    <w:semiHidden/>
    <w:rsid w:val="00924C27"/>
  </w:style>
  <w:style w:type="numbering" w:customStyle="1" w:styleId="11111141">
    <w:name w:val="1 / 1.1 / 1.1.141"/>
    <w:basedOn w:val="af3"/>
    <w:next w:val="111111"/>
    <w:rsid w:val="00924C27"/>
  </w:style>
  <w:style w:type="table" w:customStyle="1" w:styleId="1512">
    <w:name w:val="Сетка таблицы 15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10">
    <w:name w:val="Сетка таблицы24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f3"/>
    <w:uiPriority w:val="99"/>
    <w:semiHidden/>
    <w:unhideWhenUsed/>
    <w:rsid w:val="00924C27"/>
  </w:style>
  <w:style w:type="numbering" w:customStyle="1" w:styleId="111310">
    <w:name w:val="Нет списка11131"/>
    <w:next w:val="af3"/>
    <w:semiHidden/>
    <w:rsid w:val="00924C27"/>
  </w:style>
  <w:style w:type="table" w:customStyle="1" w:styleId="1513">
    <w:name w:val="Сетка таблицы15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f3"/>
    <w:uiPriority w:val="99"/>
    <w:semiHidden/>
    <w:unhideWhenUsed/>
    <w:rsid w:val="00924C27"/>
  </w:style>
  <w:style w:type="numbering" w:customStyle="1" w:styleId="1241">
    <w:name w:val="Нет списка1241"/>
    <w:next w:val="af3"/>
    <w:semiHidden/>
    <w:rsid w:val="00924C27"/>
  </w:style>
  <w:style w:type="table" w:customStyle="1" w:styleId="3411">
    <w:name w:val="Сетка таблицы34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f3"/>
    <w:uiPriority w:val="99"/>
    <w:semiHidden/>
    <w:unhideWhenUsed/>
    <w:rsid w:val="00924C27"/>
  </w:style>
  <w:style w:type="table" w:customStyle="1" w:styleId="4311">
    <w:name w:val="Сетка таблицы43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f3"/>
    <w:uiPriority w:val="99"/>
    <w:semiHidden/>
    <w:unhideWhenUsed/>
    <w:rsid w:val="00924C27"/>
  </w:style>
  <w:style w:type="numbering" w:customStyle="1" w:styleId="13210">
    <w:name w:val="Нет списка1321"/>
    <w:next w:val="af3"/>
    <w:uiPriority w:val="99"/>
    <w:semiHidden/>
    <w:rsid w:val="00924C27"/>
  </w:style>
  <w:style w:type="table" w:customStyle="1" w:styleId="5211">
    <w:name w:val="Сетка таблицы52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Тема таблицы13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0">
    <w:name w:val="Нет списка111121"/>
    <w:next w:val="af3"/>
    <w:uiPriority w:val="99"/>
    <w:semiHidden/>
    <w:rsid w:val="00924C27"/>
  </w:style>
  <w:style w:type="numbering" w:customStyle="1" w:styleId="111111131">
    <w:name w:val="1 / 1.1 / 1.1.1131"/>
    <w:basedOn w:val="af3"/>
    <w:next w:val="111111"/>
    <w:rsid w:val="00924C27"/>
  </w:style>
  <w:style w:type="table" w:customStyle="1" w:styleId="11312">
    <w:name w:val="Сетка таблицы 113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210">
    <w:name w:val="Сетка таблицы212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
    <w:name w:val="Нет списка2121"/>
    <w:next w:val="af3"/>
    <w:uiPriority w:val="99"/>
    <w:semiHidden/>
    <w:unhideWhenUsed/>
    <w:rsid w:val="00924C27"/>
  </w:style>
  <w:style w:type="numbering" w:customStyle="1" w:styleId="1111121">
    <w:name w:val="Нет списка1111121"/>
    <w:next w:val="af3"/>
    <w:semiHidden/>
    <w:rsid w:val="00924C27"/>
  </w:style>
  <w:style w:type="table" w:customStyle="1" w:styleId="12210">
    <w:name w:val="Сетка таблицы12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f3"/>
    <w:uiPriority w:val="99"/>
    <w:semiHidden/>
    <w:unhideWhenUsed/>
    <w:rsid w:val="00924C27"/>
  </w:style>
  <w:style w:type="numbering" w:customStyle="1" w:styleId="121210">
    <w:name w:val="Нет списка12121"/>
    <w:next w:val="af3"/>
    <w:semiHidden/>
    <w:rsid w:val="00924C27"/>
  </w:style>
  <w:style w:type="table" w:customStyle="1" w:styleId="31211">
    <w:name w:val="Сетка таблицы312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f3"/>
    <w:uiPriority w:val="99"/>
    <w:semiHidden/>
    <w:unhideWhenUsed/>
    <w:rsid w:val="00924C27"/>
  </w:style>
  <w:style w:type="table" w:customStyle="1" w:styleId="41210">
    <w:name w:val="Сетка таблицы41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f3"/>
    <w:uiPriority w:val="99"/>
    <w:semiHidden/>
    <w:unhideWhenUsed/>
    <w:rsid w:val="00924C27"/>
  </w:style>
  <w:style w:type="table" w:customStyle="1" w:styleId="12213">
    <w:name w:val="Сетка таблицы 1221"/>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Тема таблицы221"/>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213">
    <w:name w:val="Тема таблицы1121"/>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212">
    <w:name w:val="Сетка таблицы 11121"/>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21">
    <w:name w:val="1 / 1.1 / 1.1.11121"/>
    <w:rsid w:val="00924C27"/>
    <w:pPr>
      <w:numPr>
        <w:numId w:val="31"/>
      </w:numPr>
    </w:pPr>
  </w:style>
  <w:style w:type="numbering" w:customStyle="1" w:styleId="7210">
    <w:name w:val="Нет списка721"/>
    <w:next w:val="af3"/>
    <w:uiPriority w:val="99"/>
    <w:semiHidden/>
    <w:unhideWhenUsed/>
    <w:rsid w:val="00924C27"/>
  </w:style>
  <w:style w:type="table" w:customStyle="1" w:styleId="6211">
    <w:name w:val="Сетка таблицы62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Тема таблицы32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f3"/>
    <w:uiPriority w:val="99"/>
    <w:semiHidden/>
    <w:rsid w:val="00924C27"/>
  </w:style>
  <w:style w:type="numbering" w:customStyle="1" w:styleId="111111221">
    <w:name w:val="1 / 1.1 / 1.1.1221"/>
    <w:basedOn w:val="af3"/>
    <w:next w:val="111111"/>
    <w:rsid w:val="00924C27"/>
  </w:style>
  <w:style w:type="table" w:customStyle="1" w:styleId="13211">
    <w:name w:val="Сетка таблицы 132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10">
    <w:name w:val="Сетка таблицы222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Нет списка2221"/>
    <w:next w:val="af3"/>
    <w:uiPriority w:val="99"/>
    <w:semiHidden/>
    <w:unhideWhenUsed/>
    <w:rsid w:val="00924C27"/>
  </w:style>
  <w:style w:type="numbering" w:customStyle="1" w:styleId="112210">
    <w:name w:val="Нет списка11221"/>
    <w:next w:val="af3"/>
    <w:semiHidden/>
    <w:rsid w:val="00924C27"/>
  </w:style>
  <w:style w:type="table" w:customStyle="1" w:styleId="13212">
    <w:name w:val="Сетка таблицы132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f3"/>
    <w:uiPriority w:val="99"/>
    <w:semiHidden/>
    <w:unhideWhenUsed/>
    <w:rsid w:val="00924C27"/>
  </w:style>
  <w:style w:type="numbering" w:customStyle="1" w:styleId="12221">
    <w:name w:val="Нет списка12221"/>
    <w:next w:val="af3"/>
    <w:semiHidden/>
    <w:rsid w:val="00924C27"/>
  </w:style>
  <w:style w:type="table" w:customStyle="1" w:styleId="32211">
    <w:name w:val="Сетка таблицы322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f3"/>
    <w:uiPriority w:val="99"/>
    <w:semiHidden/>
    <w:unhideWhenUsed/>
    <w:rsid w:val="00924C27"/>
  </w:style>
  <w:style w:type="numbering" w:customStyle="1" w:styleId="15110">
    <w:name w:val="Нет списка1511"/>
    <w:next w:val="af3"/>
    <w:uiPriority w:val="99"/>
    <w:semiHidden/>
    <w:rsid w:val="00924C27"/>
  </w:style>
  <w:style w:type="table" w:customStyle="1" w:styleId="8111">
    <w:name w:val="Сетка таблицы81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Тема таблицы41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0">
    <w:name w:val="Нет списка11311"/>
    <w:next w:val="af3"/>
    <w:uiPriority w:val="99"/>
    <w:semiHidden/>
    <w:rsid w:val="00924C27"/>
  </w:style>
  <w:style w:type="numbering" w:customStyle="1" w:styleId="111111311">
    <w:name w:val="1 / 1.1 / 1.1.1311"/>
    <w:basedOn w:val="af3"/>
    <w:next w:val="111111"/>
    <w:rsid w:val="00924C27"/>
  </w:style>
  <w:style w:type="table" w:customStyle="1" w:styleId="14111">
    <w:name w:val="Сетка таблицы 141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110">
    <w:name w:val="Сетка таблицы23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
    <w:name w:val="Нет списка2311"/>
    <w:next w:val="af3"/>
    <w:uiPriority w:val="99"/>
    <w:semiHidden/>
    <w:unhideWhenUsed/>
    <w:rsid w:val="00924C27"/>
  </w:style>
  <w:style w:type="numbering" w:customStyle="1" w:styleId="1112110">
    <w:name w:val="Нет списка111211"/>
    <w:next w:val="af3"/>
    <w:semiHidden/>
    <w:rsid w:val="00924C27"/>
  </w:style>
  <w:style w:type="table" w:customStyle="1" w:styleId="14112">
    <w:name w:val="Сетка таблицы14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f3"/>
    <w:uiPriority w:val="99"/>
    <w:semiHidden/>
    <w:unhideWhenUsed/>
    <w:rsid w:val="00924C27"/>
  </w:style>
  <w:style w:type="numbering" w:customStyle="1" w:styleId="12311">
    <w:name w:val="Нет списка12311"/>
    <w:next w:val="af3"/>
    <w:semiHidden/>
    <w:rsid w:val="00924C27"/>
  </w:style>
  <w:style w:type="table" w:customStyle="1" w:styleId="33111">
    <w:name w:val="Сетка таблицы33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f3"/>
    <w:uiPriority w:val="99"/>
    <w:semiHidden/>
    <w:unhideWhenUsed/>
    <w:rsid w:val="00924C27"/>
  </w:style>
  <w:style w:type="table" w:customStyle="1" w:styleId="42111">
    <w:name w:val="Сетка таблицы42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Нет списка5111"/>
    <w:next w:val="af3"/>
    <w:uiPriority w:val="99"/>
    <w:semiHidden/>
    <w:unhideWhenUsed/>
    <w:rsid w:val="00924C27"/>
  </w:style>
  <w:style w:type="numbering" w:customStyle="1" w:styleId="131110">
    <w:name w:val="Нет списка13111"/>
    <w:next w:val="af3"/>
    <w:uiPriority w:val="99"/>
    <w:semiHidden/>
    <w:rsid w:val="00924C27"/>
  </w:style>
  <w:style w:type="table" w:customStyle="1" w:styleId="51111">
    <w:name w:val="Сетка таблицы5111"/>
    <w:basedOn w:val="af2"/>
    <w:next w:val="aff2"/>
    <w:rsid w:val="00924C2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Тема таблицы121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0">
    <w:name w:val="Нет списка111111111"/>
    <w:next w:val="af3"/>
    <w:uiPriority w:val="99"/>
    <w:semiHidden/>
    <w:rsid w:val="00924C27"/>
  </w:style>
  <w:style w:type="numbering" w:customStyle="1" w:styleId="1111111211">
    <w:name w:val="1 / 1.1 / 1.1.11211"/>
    <w:basedOn w:val="af3"/>
    <w:next w:val="111111"/>
    <w:rsid w:val="00924C27"/>
  </w:style>
  <w:style w:type="table" w:customStyle="1" w:styleId="112112">
    <w:name w:val="Сетка таблицы 1121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10">
    <w:name w:val="Сетка таблицы211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
    <w:next w:val="af3"/>
    <w:uiPriority w:val="99"/>
    <w:semiHidden/>
    <w:unhideWhenUsed/>
    <w:rsid w:val="00924C27"/>
  </w:style>
  <w:style w:type="numbering" w:customStyle="1" w:styleId="11111111110">
    <w:name w:val="Нет списка1111111111"/>
    <w:next w:val="af3"/>
    <w:semiHidden/>
    <w:rsid w:val="00924C27"/>
  </w:style>
  <w:style w:type="table" w:customStyle="1" w:styleId="121111">
    <w:name w:val="Сетка таблицы12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f3"/>
    <w:uiPriority w:val="99"/>
    <w:semiHidden/>
    <w:unhideWhenUsed/>
    <w:rsid w:val="00924C27"/>
  </w:style>
  <w:style w:type="numbering" w:customStyle="1" w:styleId="1211110">
    <w:name w:val="Нет списка121111"/>
    <w:next w:val="af3"/>
    <w:semiHidden/>
    <w:rsid w:val="00924C27"/>
  </w:style>
  <w:style w:type="table" w:customStyle="1" w:styleId="311111">
    <w:name w:val="Сетка таблицы311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f3"/>
    <w:uiPriority w:val="99"/>
    <w:semiHidden/>
    <w:unhideWhenUsed/>
    <w:rsid w:val="00924C27"/>
  </w:style>
  <w:style w:type="table" w:customStyle="1" w:styleId="411111">
    <w:name w:val="Сетка таблицы41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Сетка таблицы111111"/>
    <w:basedOn w:val="af2"/>
    <w:next w:val="aff2"/>
    <w:uiPriority w:val="3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f3"/>
    <w:uiPriority w:val="99"/>
    <w:semiHidden/>
    <w:unhideWhenUsed/>
    <w:rsid w:val="00924C27"/>
  </w:style>
  <w:style w:type="table" w:customStyle="1" w:styleId="121112">
    <w:name w:val="Сетка таблицы 12111"/>
    <w:basedOn w:val="af2"/>
    <w:next w:val="1fffff1"/>
    <w:semiHidden/>
    <w:unhideWhenUsed/>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12">
    <w:name w:val="Тема таблицы2111"/>
    <w:basedOn w:val="af2"/>
    <w:next w:val="affffff"/>
    <w:semiHidden/>
    <w:unhideWhenUsed/>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14">
    <w:name w:val="Тема таблицы11111"/>
    <w:basedOn w:val="af2"/>
    <w:rsid w:val="00924C27"/>
    <w:pPr>
      <w:widowControl w:val="0"/>
      <w:ind w:firstLine="709"/>
      <w:jc w:val="both"/>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
  </w:style>
  <w:style w:type="table" w:customStyle="1" w:styleId="1111117">
    <w:name w:val="Сетка таблицы 111111"/>
    <w:basedOn w:val="af2"/>
    <w:rsid w:val="00924C27"/>
    <w:pPr>
      <w:widowControl w:val="0"/>
      <w:autoSpaceDE w:val="0"/>
      <w:autoSpaceDN w:val="0"/>
      <w:adjustRightInd w:val="0"/>
      <w:spacing w:line="300" w:lineRule="auto"/>
      <w:ind w:firstLine="680"/>
      <w:jc w:val="both"/>
    </w:pPr>
    <w:rPr>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11111">
    <w:name w:val="1 / 1.1 / 1.1.111111"/>
    <w:rsid w:val="00924C27"/>
    <w:pPr>
      <w:numPr>
        <w:numId w:val="28"/>
      </w:numPr>
    </w:pPr>
  </w:style>
  <w:style w:type="numbering" w:customStyle="1" w:styleId="71110">
    <w:name w:val="Нет списка7111"/>
    <w:next w:val="af3"/>
    <w:uiPriority w:val="99"/>
    <w:semiHidden/>
    <w:unhideWhenUsed/>
    <w:rsid w:val="00924C27"/>
  </w:style>
  <w:style w:type="table" w:customStyle="1" w:styleId="61111">
    <w:name w:val="Сетка таблицы61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Тема таблицы3111"/>
    <w:basedOn w:val="af2"/>
    <w:next w:val="affffff"/>
    <w:rsid w:val="00924C27"/>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f3"/>
    <w:uiPriority w:val="99"/>
    <w:semiHidden/>
    <w:rsid w:val="00924C27"/>
  </w:style>
  <w:style w:type="numbering" w:customStyle="1" w:styleId="1111112111">
    <w:name w:val="1 / 1.1 / 1.1.12111"/>
    <w:basedOn w:val="af3"/>
    <w:next w:val="111111"/>
    <w:rsid w:val="00924C27"/>
    <w:pPr>
      <w:numPr>
        <w:numId w:val="19"/>
      </w:numPr>
    </w:pPr>
  </w:style>
  <w:style w:type="table" w:customStyle="1" w:styleId="131111">
    <w:name w:val="Сетка таблицы 13111"/>
    <w:basedOn w:val="af2"/>
    <w:next w:val="1fffff1"/>
    <w:rsid w:val="00924C27"/>
    <w:pPr>
      <w:widowControl w:val="0"/>
      <w:autoSpaceDE w:val="0"/>
      <w:autoSpaceDN w:val="0"/>
      <w:adjustRightInd w:val="0"/>
      <w:spacing w:line="300" w:lineRule="auto"/>
      <w:ind w:firstLine="68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110">
    <w:name w:val="Сетка таблицы22111"/>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
    <w:next w:val="af3"/>
    <w:uiPriority w:val="99"/>
    <w:semiHidden/>
    <w:unhideWhenUsed/>
    <w:rsid w:val="00924C27"/>
  </w:style>
  <w:style w:type="numbering" w:customStyle="1" w:styleId="1121110">
    <w:name w:val="Нет списка112111"/>
    <w:next w:val="af3"/>
    <w:semiHidden/>
    <w:rsid w:val="00924C27"/>
  </w:style>
  <w:style w:type="table" w:customStyle="1" w:styleId="131112">
    <w:name w:val="Сетка таблицы131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0">
    <w:name w:val="Нет списка32111"/>
    <w:next w:val="af3"/>
    <w:uiPriority w:val="99"/>
    <w:semiHidden/>
    <w:unhideWhenUsed/>
    <w:rsid w:val="00924C27"/>
  </w:style>
  <w:style w:type="numbering" w:customStyle="1" w:styleId="122111">
    <w:name w:val="Нет списка122111"/>
    <w:next w:val="af3"/>
    <w:semiHidden/>
    <w:rsid w:val="00924C27"/>
  </w:style>
  <w:style w:type="table" w:customStyle="1" w:styleId="321111">
    <w:name w:val="Сетка таблицы321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0">
    <w:name w:val="1 / 1.1 / 1.1.16"/>
    <w:basedOn w:val="af3"/>
    <w:next w:val="111111"/>
    <w:rsid w:val="00924C27"/>
  </w:style>
  <w:style w:type="table" w:customStyle="1" w:styleId="450">
    <w:name w:val="Сетка таблицы45"/>
    <w:basedOn w:val="af2"/>
    <w:next w:val="aff2"/>
    <w:rsid w:val="0092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f3"/>
    <w:next w:val="111111"/>
    <w:rsid w:val="00924C27"/>
    <w:pPr>
      <w:numPr>
        <w:numId w:val="27"/>
      </w:numPr>
    </w:pPr>
  </w:style>
  <w:style w:type="table" w:customStyle="1" w:styleId="11f3">
    <w:name w:val="Таблица простая 11"/>
    <w:basedOn w:val="af2"/>
    <w:uiPriority w:val="41"/>
    <w:rsid w:val="00924C27"/>
    <w:pPr>
      <w:jc w:val="center"/>
    </w:pPr>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Сетка таблицы17"/>
    <w:basedOn w:val="af2"/>
    <w:next w:val="aff2"/>
    <w:uiPriority w:val="59"/>
    <w:rsid w:val="00924C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0"/>
    <w:rsid w:val="00707F0D"/>
    <w:pPr>
      <w:spacing w:before="100" w:beforeAutospacing="1" w:after="100" w:afterAutospacing="1"/>
    </w:pPr>
    <w:rPr>
      <w:sz w:val="24"/>
      <w:szCs w:val="24"/>
    </w:rPr>
  </w:style>
  <w:style w:type="paragraph" w:customStyle="1" w:styleId="Style12">
    <w:name w:val="Style 1"/>
    <w:basedOn w:val="af0"/>
    <w:uiPriority w:val="99"/>
    <w:rsid w:val="00691D15"/>
    <w:pPr>
      <w:widowControl w:val="0"/>
      <w:autoSpaceDE w:val="0"/>
      <w:autoSpaceDN w:val="0"/>
      <w:adjustRightInd w:val="0"/>
    </w:pPr>
    <w:rPr>
      <w:lang w:val="en-US"/>
    </w:rPr>
  </w:style>
  <w:style w:type="character" w:customStyle="1" w:styleId="CharacterStyle1">
    <w:name w:val="Character Style 1"/>
    <w:uiPriority w:val="99"/>
    <w:rsid w:val="00691D15"/>
    <w:rPr>
      <w:sz w:val="20"/>
    </w:rPr>
  </w:style>
  <w:style w:type="character" w:customStyle="1" w:styleId="BodyText2">
    <w:name w:val="Body Text 2 Знак"/>
    <w:link w:val="223"/>
    <w:locked/>
    <w:rsid w:val="00C02414"/>
    <w:rPr>
      <w:sz w:val="24"/>
      <w:szCs w:val="24"/>
      <w:lang w:eastAsia="ar-SA"/>
    </w:rPr>
  </w:style>
  <w:style w:type="character" w:customStyle="1" w:styleId="7pt">
    <w:name w:val="Основной текст + 7 pt"/>
    <w:aliases w:val="Интервал 0 pt"/>
    <w:rsid w:val="00953F00"/>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b">
    <w:name w:val="Основной текст_"/>
    <w:link w:val="1ffd"/>
    <w:locked/>
    <w:rsid w:val="00953F00"/>
    <w:rPr>
      <w:color w:val="000000"/>
      <w:sz w:val="24"/>
    </w:rPr>
  </w:style>
  <w:style w:type="character" w:customStyle="1" w:styleId="A30">
    <w:name w:val="A3"/>
    <w:uiPriority w:val="99"/>
    <w:rsid w:val="00953F00"/>
    <w:rPr>
      <w:rFonts w:ascii="HeliosC" w:hAnsi="HeliosC" w:cs="HeliosC" w:hint="default"/>
      <w:color w:val="000000"/>
      <w:sz w:val="20"/>
      <w:szCs w:val="20"/>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953F00"/>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953F00"/>
    <w:rPr>
      <w:rFonts w:ascii="Cambria" w:hAnsi="Cambria" w:cs="Times New Roman"/>
      <w:b/>
      <w:bCs/>
      <w:i/>
      <w:iCs/>
      <w:sz w:val="28"/>
      <w:szCs w:val="28"/>
    </w:rPr>
  </w:style>
  <w:style w:type="paragraph" w:customStyle="1" w:styleId="136">
    <w:name w:val="Знак Знак Знак Знак Знак Знак1 Знак3"/>
    <w:basedOn w:val="af0"/>
    <w:uiPriority w:val="99"/>
    <w:rsid w:val="00953F00"/>
    <w:pPr>
      <w:spacing w:after="160" w:line="240" w:lineRule="exact"/>
      <w:jc w:val="both"/>
    </w:pPr>
    <w:rPr>
      <w:sz w:val="24"/>
      <w:lang w:val="en-US" w:eastAsia="en-US"/>
    </w:rPr>
  </w:style>
  <w:style w:type="paragraph" w:customStyle="1" w:styleId="137">
    <w:name w:val="Обычный13"/>
    <w:uiPriority w:val="99"/>
    <w:rsid w:val="00953F00"/>
    <w:pPr>
      <w:jc w:val="both"/>
    </w:pPr>
    <w:rPr>
      <w:rFonts w:ascii="TimesET" w:hAnsi="TimesET"/>
      <w:sz w:val="24"/>
      <w:szCs w:val="24"/>
    </w:rPr>
  </w:style>
  <w:style w:type="paragraph" w:customStyle="1" w:styleId="138">
    <w:name w:val="Абзац списка13"/>
    <w:basedOn w:val="af0"/>
    <w:uiPriority w:val="99"/>
    <w:rsid w:val="00953F00"/>
    <w:pPr>
      <w:ind w:left="720"/>
    </w:pPr>
  </w:style>
  <w:style w:type="paragraph" w:customStyle="1" w:styleId="3ff3">
    <w:name w:val="Знак Знак Знак Знак3"/>
    <w:basedOn w:val="af0"/>
    <w:uiPriority w:val="99"/>
    <w:rsid w:val="00953F00"/>
    <w:pPr>
      <w:spacing w:after="160" w:line="240" w:lineRule="exact"/>
      <w:jc w:val="both"/>
    </w:pPr>
    <w:rPr>
      <w:sz w:val="24"/>
      <w:szCs w:val="24"/>
      <w:lang w:val="en-US" w:eastAsia="en-US"/>
    </w:rPr>
  </w:style>
  <w:style w:type="paragraph" w:customStyle="1" w:styleId="2232">
    <w:name w:val="Основной текст 223"/>
    <w:basedOn w:val="af0"/>
    <w:uiPriority w:val="99"/>
    <w:rsid w:val="00953F00"/>
    <w:pPr>
      <w:suppressAutoHyphens/>
      <w:spacing w:after="120" w:line="480" w:lineRule="auto"/>
    </w:pPr>
    <w:rPr>
      <w:sz w:val="24"/>
      <w:szCs w:val="24"/>
      <w:lang w:eastAsia="ar-SA"/>
    </w:rPr>
  </w:style>
  <w:style w:type="paragraph" w:customStyle="1" w:styleId="2123">
    <w:name w:val="Основной текст с отступом 212"/>
    <w:basedOn w:val="af0"/>
    <w:uiPriority w:val="99"/>
    <w:rsid w:val="00953F00"/>
    <w:pPr>
      <w:tabs>
        <w:tab w:val="left" w:pos="360"/>
        <w:tab w:val="left" w:pos="1080"/>
      </w:tabs>
      <w:suppressAutoHyphens/>
      <w:ind w:firstLine="540"/>
      <w:jc w:val="both"/>
    </w:pPr>
    <w:rPr>
      <w:sz w:val="24"/>
      <w:szCs w:val="24"/>
      <w:lang w:eastAsia="ar-SA"/>
    </w:rPr>
  </w:style>
  <w:style w:type="character" w:customStyle="1" w:styleId="HeaderChar3">
    <w:name w:val="Header Char3"/>
    <w:aliases w:val="Знак8 Char3"/>
    <w:uiPriority w:val="99"/>
    <w:locked/>
    <w:rsid w:val="00953F00"/>
    <w:rPr>
      <w:rFonts w:ascii="Times New Roman" w:hAnsi="Times New Roman"/>
      <w:sz w:val="20"/>
      <w:lang w:eastAsia="ru-RU"/>
    </w:rPr>
  </w:style>
  <w:style w:type="paragraph" w:customStyle="1" w:styleId="1124">
    <w:name w:val="Заголовок 112"/>
    <w:basedOn w:val="137"/>
    <w:next w:val="137"/>
    <w:uiPriority w:val="99"/>
    <w:rsid w:val="00953F00"/>
    <w:pPr>
      <w:keepNext/>
      <w:ind w:firstLine="720"/>
      <w:jc w:val="center"/>
    </w:pPr>
    <w:rPr>
      <w:rFonts w:ascii="Times New Roman" w:hAnsi="Times New Roman"/>
      <w:b/>
      <w:sz w:val="22"/>
      <w:szCs w:val="20"/>
    </w:rPr>
  </w:style>
  <w:style w:type="paragraph" w:customStyle="1" w:styleId="22c">
    <w:name w:val="Обычный22"/>
    <w:basedOn w:val="af0"/>
    <w:uiPriority w:val="99"/>
    <w:rsid w:val="00953F00"/>
    <w:pPr>
      <w:spacing w:after="75"/>
      <w:ind w:firstLine="284"/>
      <w:jc w:val="both"/>
    </w:pPr>
    <w:rPr>
      <w:sz w:val="24"/>
      <w:szCs w:val="24"/>
    </w:rPr>
  </w:style>
  <w:style w:type="paragraph" w:customStyle="1" w:styleId="2fffd">
    <w:name w:val="Знак Знак Знак Знак Знак Знак Знак2"/>
    <w:basedOn w:val="af0"/>
    <w:uiPriority w:val="99"/>
    <w:rsid w:val="00953F00"/>
    <w:pPr>
      <w:widowControl w:val="0"/>
      <w:adjustRightInd w:val="0"/>
      <w:spacing w:after="160" w:line="240" w:lineRule="exact"/>
      <w:jc w:val="right"/>
    </w:pPr>
    <w:rPr>
      <w:lang w:val="en-GB" w:eastAsia="en-US"/>
    </w:rPr>
  </w:style>
  <w:style w:type="paragraph" w:customStyle="1" w:styleId="2fffe">
    <w:name w:val="Знак Знак Знак Знак Знак Знак Знак Знак Знак Знак Знак Знак Знак Знак Знак Знак Знак Знак Знак2"/>
    <w:basedOn w:val="af0"/>
    <w:autoRedefine/>
    <w:uiPriority w:val="99"/>
    <w:rsid w:val="00953F00"/>
    <w:pPr>
      <w:spacing w:after="160" w:line="240" w:lineRule="exact"/>
    </w:pPr>
    <w:rPr>
      <w:sz w:val="28"/>
      <w:lang w:val="en-US" w:eastAsia="en-US"/>
    </w:rPr>
  </w:style>
  <w:style w:type="paragraph" w:customStyle="1" w:styleId="2ffff">
    <w:name w:val="Знак Знак Знак Знак Знак Знак Знак Знак Знак Знак Знак Знак Знак Знак Знак2"/>
    <w:basedOn w:val="af0"/>
    <w:uiPriority w:val="99"/>
    <w:rsid w:val="00953F00"/>
    <w:pPr>
      <w:spacing w:after="160" w:line="240" w:lineRule="exact"/>
      <w:jc w:val="both"/>
    </w:pPr>
    <w:rPr>
      <w:sz w:val="24"/>
      <w:lang w:val="en-US" w:eastAsia="en-US"/>
    </w:rPr>
  </w:style>
  <w:style w:type="paragraph" w:customStyle="1" w:styleId="2124">
    <w:name w:val="Заголовок 212"/>
    <w:basedOn w:val="137"/>
    <w:next w:val="137"/>
    <w:uiPriority w:val="99"/>
    <w:rsid w:val="00953F00"/>
    <w:pPr>
      <w:keepNext/>
      <w:keepLines/>
      <w:spacing w:before="360" w:after="60"/>
      <w:ind w:left="567" w:hanging="567"/>
    </w:pPr>
    <w:rPr>
      <w:rFonts w:ascii="Times New Roman" w:hAnsi="Times New Roman"/>
      <w:b/>
      <w:sz w:val="22"/>
      <w:szCs w:val="20"/>
    </w:rPr>
  </w:style>
  <w:style w:type="paragraph" w:customStyle="1" w:styleId="22d">
    <w:name w:val="Знак Знак Знак2 Знак2"/>
    <w:basedOn w:val="af0"/>
    <w:uiPriority w:val="99"/>
    <w:rsid w:val="00953F00"/>
    <w:pPr>
      <w:spacing w:after="160" w:line="240" w:lineRule="exact"/>
      <w:jc w:val="both"/>
    </w:pPr>
    <w:rPr>
      <w:sz w:val="24"/>
      <w:lang w:val="en-US" w:eastAsia="en-US"/>
    </w:rPr>
  </w:style>
  <w:style w:type="paragraph" w:customStyle="1" w:styleId="237">
    <w:name w:val="Знак Знак Знак2 Знак Знак Знак Знак3"/>
    <w:basedOn w:val="af0"/>
    <w:uiPriority w:val="99"/>
    <w:rsid w:val="00953F00"/>
    <w:pPr>
      <w:spacing w:after="160" w:line="240" w:lineRule="exact"/>
      <w:jc w:val="both"/>
    </w:pPr>
    <w:rPr>
      <w:sz w:val="24"/>
      <w:lang w:val="en-US" w:eastAsia="en-US"/>
    </w:rPr>
  </w:style>
  <w:style w:type="paragraph" w:customStyle="1" w:styleId="12d">
    <w:name w:val="Знак Знак Знак Знак Знак Знак Знак Знак Знак1 Знак2"/>
    <w:basedOn w:val="af0"/>
    <w:uiPriority w:val="99"/>
    <w:rsid w:val="00953F00"/>
    <w:pPr>
      <w:spacing w:after="160" w:line="240" w:lineRule="exact"/>
    </w:pPr>
    <w:rPr>
      <w:rFonts w:ascii="Verdana" w:hAnsi="Verdana"/>
      <w:sz w:val="24"/>
      <w:szCs w:val="24"/>
      <w:lang w:val="en-US" w:eastAsia="en-US"/>
    </w:rPr>
  </w:style>
  <w:style w:type="paragraph" w:customStyle="1" w:styleId="2ffff0">
    <w:name w:val="Знак Знак Знак Знак Знак Знак Знак Знак Знак2"/>
    <w:basedOn w:val="af0"/>
    <w:uiPriority w:val="99"/>
    <w:rsid w:val="00953F00"/>
    <w:pPr>
      <w:spacing w:after="160" w:line="240" w:lineRule="exact"/>
    </w:pPr>
    <w:rPr>
      <w:rFonts w:ascii="Verdana" w:hAnsi="Verdana"/>
      <w:sz w:val="24"/>
      <w:szCs w:val="24"/>
      <w:lang w:val="en-US" w:eastAsia="en-US"/>
    </w:rPr>
  </w:style>
  <w:style w:type="paragraph" w:customStyle="1" w:styleId="2ffff1">
    <w:name w:val="Знак Знак Знак Знак Знак Знак Знак Знак Знак Знак Знак Знак Знак2"/>
    <w:basedOn w:val="af0"/>
    <w:uiPriority w:val="99"/>
    <w:rsid w:val="00953F00"/>
    <w:pPr>
      <w:spacing w:after="160" w:line="240" w:lineRule="exact"/>
    </w:pPr>
    <w:rPr>
      <w:rFonts w:ascii="Verdana" w:hAnsi="Verdana"/>
      <w:sz w:val="24"/>
      <w:szCs w:val="24"/>
      <w:lang w:val="en-US" w:eastAsia="en-US"/>
    </w:rPr>
  </w:style>
  <w:style w:type="character" w:customStyle="1" w:styleId="334">
    <w:name w:val="Знак3 Знак Знак3"/>
    <w:uiPriority w:val="99"/>
    <w:rsid w:val="00953F00"/>
    <w:rPr>
      <w:sz w:val="24"/>
      <w:lang w:val="ru-RU" w:eastAsia="ru-RU"/>
    </w:rPr>
  </w:style>
  <w:style w:type="paragraph" w:customStyle="1" w:styleId="12e">
    <w:name w:val="Без интервала12"/>
    <w:uiPriority w:val="99"/>
    <w:rsid w:val="00953F00"/>
    <w:rPr>
      <w:sz w:val="24"/>
      <w:szCs w:val="24"/>
    </w:rPr>
  </w:style>
  <w:style w:type="paragraph" w:customStyle="1" w:styleId="12f">
    <w:name w:val="Абзац списка12"/>
    <w:basedOn w:val="af0"/>
    <w:uiPriority w:val="99"/>
    <w:rsid w:val="00953F00"/>
    <w:pPr>
      <w:ind w:left="708"/>
    </w:pPr>
    <w:rPr>
      <w:sz w:val="24"/>
      <w:szCs w:val="24"/>
    </w:rPr>
  </w:style>
  <w:style w:type="paragraph" w:customStyle="1" w:styleId="2125">
    <w:name w:val="Знак Знак Знак2 Знак Знак Знак Знак12"/>
    <w:basedOn w:val="af0"/>
    <w:uiPriority w:val="99"/>
    <w:rsid w:val="00953F00"/>
    <w:pPr>
      <w:spacing w:after="160" w:line="240" w:lineRule="exact"/>
      <w:jc w:val="both"/>
    </w:pPr>
    <w:rPr>
      <w:sz w:val="24"/>
      <w:lang w:val="en-US" w:eastAsia="en-US"/>
    </w:rPr>
  </w:style>
  <w:style w:type="paragraph" w:customStyle="1" w:styleId="22e">
    <w:name w:val="Знак Знак Знак2 Знак Знак Знак Знак Знак Знак Знак2"/>
    <w:basedOn w:val="af0"/>
    <w:uiPriority w:val="99"/>
    <w:rsid w:val="00953F00"/>
    <w:pPr>
      <w:spacing w:after="160" w:line="240" w:lineRule="exact"/>
      <w:jc w:val="both"/>
    </w:pPr>
    <w:rPr>
      <w:sz w:val="24"/>
      <w:lang w:val="en-US" w:eastAsia="en-US"/>
    </w:rPr>
  </w:style>
  <w:style w:type="paragraph" w:customStyle="1" w:styleId="CharChar2">
    <w:name w:val="Char Char2"/>
    <w:basedOn w:val="af0"/>
    <w:uiPriority w:val="99"/>
    <w:rsid w:val="00953F00"/>
    <w:pPr>
      <w:spacing w:after="160" w:line="240" w:lineRule="exact"/>
    </w:pPr>
    <w:rPr>
      <w:lang w:eastAsia="zh-CN"/>
    </w:rPr>
  </w:style>
  <w:style w:type="paragraph" w:customStyle="1" w:styleId="325">
    <w:name w:val="Знак32"/>
    <w:basedOn w:val="af0"/>
    <w:uiPriority w:val="99"/>
    <w:rsid w:val="00953F00"/>
    <w:pPr>
      <w:suppressAutoHyphens/>
      <w:spacing w:after="160" w:line="240" w:lineRule="exact"/>
      <w:jc w:val="both"/>
    </w:pPr>
    <w:rPr>
      <w:sz w:val="24"/>
      <w:lang w:val="en-US" w:eastAsia="ar-SA"/>
    </w:rPr>
  </w:style>
  <w:style w:type="character" w:customStyle="1" w:styleId="22f">
    <w:name w:val="Знак Знак22"/>
    <w:uiPriority w:val="99"/>
    <w:rsid w:val="00953F00"/>
    <w:rPr>
      <w:sz w:val="22"/>
      <w:lang w:val="ru-RU" w:eastAsia="ru-RU"/>
    </w:rPr>
  </w:style>
  <w:style w:type="character" w:customStyle="1" w:styleId="1020">
    <w:name w:val="Знак Знак102"/>
    <w:uiPriority w:val="99"/>
    <w:rsid w:val="00953F00"/>
    <w:rPr>
      <w:b/>
      <w:i/>
      <w:kern w:val="32"/>
      <w:sz w:val="32"/>
    </w:rPr>
  </w:style>
  <w:style w:type="character" w:customStyle="1" w:styleId="182">
    <w:name w:val="Знак Знак182"/>
    <w:uiPriority w:val="99"/>
    <w:rsid w:val="00953F00"/>
    <w:rPr>
      <w:b/>
      <w:kern w:val="28"/>
      <w:sz w:val="36"/>
      <w:lang w:val="ru-RU" w:eastAsia="ru-RU"/>
    </w:rPr>
  </w:style>
  <w:style w:type="character" w:customStyle="1" w:styleId="1521">
    <w:name w:val="Знак Знак152"/>
    <w:uiPriority w:val="99"/>
    <w:rsid w:val="00953F00"/>
    <w:rPr>
      <w:rFonts w:ascii="Arial" w:hAnsi="Arial"/>
      <w:b/>
      <w:kern w:val="32"/>
      <w:sz w:val="32"/>
      <w:lang w:val="ru-RU" w:eastAsia="ru-RU"/>
    </w:rPr>
  </w:style>
  <w:style w:type="character" w:customStyle="1" w:styleId="1423">
    <w:name w:val="Знак Знак142"/>
    <w:uiPriority w:val="99"/>
    <w:locked/>
    <w:rsid w:val="00953F00"/>
    <w:rPr>
      <w:b/>
      <w:kern w:val="32"/>
      <w:sz w:val="32"/>
    </w:rPr>
  </w:style>
  <w:style w:type="character" w:customStyle="1" w:styleId="2223">
    <w:name w:val="Знак2 Знак Знак22"/>
    <w:uiPriority w:val="99"/>
    <w:rsid w:val="00953F00"/>
    <w:rPr>
      <w:lang w:val="ru-RU" w:eastAsia="ru-RU"/>
    </w:rPr>
  </w:style>
  <w:style w:type="character" w:customStyle="1" w:styleId="3124">
    <w:name w:val="Знак3 Знак Знак12"/>
    <w:uiPriority w:val="99"/>
    <w:locked/>
    <w:rsid w:val="00953F00"/>
    <w:rPr>
      <w:lang w:val="ru-RU" w:eastAsia="ru-RU"/>
    </w:rPr>
  </w:style>
  <w:style w:type="paragraph" w:customStyle="1" w:styleId="722">
    <w:name w:val="Знак Знак72"/>
    <w:basedOn w:val="af0"/>
    <w:autoRedefine/>
    <w:uiPriority w:val="99"/>
    <w:rsid w:val="00953F00"/>
    <w:pPr>
      <w:spacing w:after="160" w:line="240" w:lineRule="exact"/>
    </w:pPr>
    <w:rPr>
      <w:sz w:val="28"/>
      <w:lang w:val="en-US" w:eastAsia="en-US"/>
    </w:rPr>
  </w:style>
  <w:style w:type="paragraph" w:customStyle="1" w:styleId="723">
    <w:name w:val="Знак Знак7 Знак Знак2"/>
    <w:basedOn w:val="af0"/>
    <w:autoRedefine/>
    <w:uiPriority w:val="99"/>
    <w:rsid w:val="00953F00"/>
    <w:pPr>
      <w:spacing w:after="160" w:line="240" w:lineRule="exact"/>
    </w:pPr>
    <w:rPr>
      <w:sz w:val="28"/>
      <w:lang w:val="en-US" w:eastAsia="en-US"/>
    </w:rPr>
  </w:style>
  <w:style w:type="paragraph" w:customStyle="1" w:styleId="11f4">
    <w:name w:val="Рецензия11"/>
    <w:hidden/>
    <w:uiPriority w:val="99"/>
    <w:semiHidden/>
    <w:rsid w:val="00953F00"/>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953F00"/>
    <w:rPr>
      <w:rFonts w:ascii="Cambria" w:hAnsi="Cambria"/>
      <w:b/>
      <w:i/>
      <w:sz w:val="28"/>
    </w:rPr>
  </w:style>
  <w:style w:type="paragraph" w:customStyle="1" w:styleId="21fa">
    <w:name w:val="Без интервала21"/>
    <w:uiPriority w:val="99"/>
    <w:rsid w:val="00953F00"/>
    <w:pPr>
      <w:suppressAutoHyphens/>
    </w:pPr>
    <w:rPr>
      <w:lang w:eastAsia="ar-SA"/>
    </w:rPr>
  </w:style>
  <w:style w:type="paragraph" w:customStyle="1" w:styleId="11f5">
    <w:name w:val="Заголовок оглавления11"/>
    <w:basedOn w:val="13"/>
    <w:next w:val="af0"/>
    <w:uiPriority w:val="99"/>
    <w:rsid w:val="00953F00"/>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f0"/>
    <w:uiPriority w:val="99"/>
    <w:rsid w:val="00953F00"/>
    <w:pPr>
      <w:widowControl w:val="0"/>
      <w:autoSpaceDE w:val="0"/>
      <w:autoSpaceDN w:val="0"/>
      <w:adjustRightInd w:val="0"/>
      <w:spacing w:line="276" w:lineRule="exact"/>
      <w:jc w:val="both"/>
    </w:pPr>
    <w:rPr>
      <w:sz w:val="24"/>
      <w:szCs w:val="24"/>
    </w:rPr>
  </w:style>
  <w:style w:type="paragraph" w:customStyle="1" w:styleId="Style51">
    <w:name w:val="Style51"/>
    <w:basedOn w:val="af0"/>
    <w:uiPriority w:val="99"/>
    <w:rsid w:val="00953F00"/>
    <w:pPr>
      <w:widowControl w:val="0"/>
      <w:autoSpaceDE w:val="0"/>
      <w:autoSpaceDN w:val="0"/>
      <w:adjustRightInd w:val="0"/>
      <w:spacing w:line="278" w:lineRule="exact"/>
      <w:ind w:hanging="355"/>
    </w:pPr>
    <w:rPr>
      <w:sz w:val="24"/>
      <w:szCs w:val="24"/>
    </w:rPr>
  </w:style>
  <w:style w:type="character" w:customStyle="1" w:styleId="FontStyle67">
    <w:name w:val="Font Style67"/>
    <w:uiPriority w:val="99"/>
    <w:rsid w:val="00953F00"/>
    <w:rPr>
      <w:rFonts w:ascii="Times New Roman" w:hAnsi="Times New Roman" w:cs="Times New Roman"/>
      <w:sz w:val="22"/>
      <w:szCs w:val="22"/>
    </w:rPr>
  </w:style>
  <w:style w:type="paragraph" w:customStyle="1" w:styleId="Style41">
    <w:name w:val="Style41"/>
    <w:basedOn w:val="af0"/>
    <w:uiPriority w:val="99"/>
    <w:rsid w:val="00953F00"/>
    <w:pPr>
      <w:widowControl w:val="0"/>
      <w:autoSpaceDE w:val="0"/>
      <w:autoSpaceDN w:val="0"/>
      <w:adjustRightInd w:val="0"/>
      <w:spacing w:line="278" w:lineRule="exact"/>
    </w:pPr>
    <w:rPr>
      <w:sz w:val="24"/>
      <w:szCs w:val="24"/>
    </w:rPr>
  </w:style>
  <w:style w:type="paragraph" w:customStyle="1" w:styleId="Style56">
    <w:name w:val="Style56"/>
    <w:basedOn w:val="af0"/>
    <w:uiPriority w:val="99"/>
    <w:rsid w:val="00953F00"/>
    <w:pPr>
      <w:widowControl w:val="0"/>
      <w:autoSpaceDE w:val="0"/>
      <w:autoSpaceDN w:val="0"/>
      <w:adjustRightInd w:val="0"/>
      <w:spacing w:line="253" w:lineRule="exact"/>
      <w:ind w:firstLine="250"/>
    </w:pPr>
    <w:rPr>
      <w:sz w:val="24"/>
      <w:szCs w:val="24"/>
    </w:rPr>
  </w:style>
  <w:style w:type="character" w:customStyle="1" w:styleId="FontStyle78">
    <w:name w:val="Font Style78"/>
    <w:uiPriority w:val="99"/>
    <w:rsid w:val="00953F00"/>
    <w:rPr>
      <w:rFonts w:ascii="Times New Roman" w:hAnsi="Times New Roman" w:cs="Times New Roman"/>
      <w:b/>
      <w:bCs/>
      <w:sz w:val="22"/>
      <w:szCs w:val="22"/>
    </w:rPr>
  </w:style>
  <w:style w:type="paragraph" w:customStyle="1" w:styleId="Style34">
    <w:name w:val="Style34"/>
    <w:basedOn w:val="af0"/>
    <w:uiPriority w:val="99"/>
    <w:rsid w:val="00953F00"/>
    <w:pPr>
      <w:widowControl w:val="0"/>
      <w:autoSpaceDE w:val="0"/>
      <w:autoSpaceDN w:val="0"/>
      <w:adjustRightInd w:val="0"/>
      <w:spacing w:line="274" w:lineRule="exact"/>
      <w:jc w:val="center"/>
    </w:pPr>
    <w:rPr>
      <w:sz w:val="24"/>
      <w:szCs w:val="24"/>
    </w:rPr>
  </w:style>
  <w:style w:type="paragraph" w:customStyle="1" w:styleId="Style38">
    <w:name w:val="Style38"/>
    <w:basedOn w:val="af0"/>
    <w:uiPriority w:val="99"/>
    <w:rsid w:val="00953F00"/>
    <w:pPr>
      <w:widowControl w:val="0"/>
      <w:autoSpaceDE w:val="0"/>
      <w:autoSpaceDN w:val="0"/>
      <w:adjustRightInd w:val="0"/>
      <w:spacing w:line="274" w:lineRule="exact"/>
      <w:jc w:val="center"/>
    </w:pPr>
    <w:rPr>
      <w:sz w:val="24"/>
      <w:szCs w:val="24"/>
    </w:rPr>
  </w:style>
  <w:style w:type="character" w:customStyle="1" w:styleId="FontStyle61">
    <w:name w:val="Font Style61"/>
    <w:uiPriority w:val="99"/>
    <w:rsid w:val="00953F00"/>
    <w:rPr>
      <w:rFonts w:ascii="Times New Roman" w:hAnsi="Times New Roman" w:cs="Times New Roman"/>
      <w:b/>
      <w:bCs/>
      <w:sz w:val="22"/>
      <w:szCs w:val="22"/>
    </w:rPr>
  </w:style>
  <w:style w:type="paragraph" w:customStyle="1" w:styleId="style28">
    <w:name w:val="style28"/>
    <w:basedOn w:val="af0"/>
    <w:uiPriority w:val="99"/>
    <w:rsid w:val="00953F00"/>
    <w:pPr>
      <w:spacing w:before="100" w:beforeAutospacing="1" w:after="100" w:afterAutospacing="1"/>
    </w:pPr>
    <w:rPr>
      <w:sz w:val="24"/>
      <w:szCs w:val="24"/>
    </w:rPr>
  </w:style>
  <w:style w:type="character" w:customStyle="1" w:styleId="ConsNonformat0">
    <w:name w:val="ConsNonformat Знак"/>
    <w:link w:val="ConsNonformat"/>
    <w:uiPriority w:val="99"/>
    <w:locked/>
    <w:rsid w:val="00953F00"/>
    <w:rPr>
      <w:rFonts w:ascii="Courier New" w:hAnsi="Courier New" w:cs="Courier New"/>
    </w:rPr>
  </w:style>
  <w:style w:type="paragraph" w:customStyle="1" w:styleId="Noeeu">
    <w:name w:val="Noeeu"/>
    <w:uiPriority w:val="99"/>
    <w:rsid w:val="00953F00"/>
    <w:pPr>
      <w:widowControl w:val="0"/>
      <w:suppressAutoHyphens/>
      <w:overflowPunct w:val="0"/>
      <w:autoSpaceDE w:val="0"/>
      <w:textAlignment w:val="baseline"/>
    </w:pPr>
    <w:rPr>
      <w:spacing w:val="-1"/>
      <w:kern w:val="1"/>
      <w:sz w:val="24"/>
      <w:vertAlign w:val="superscript"/>
      <w:lang w:val="en-US" w:eastAsia="ar-SA"/>
    </w:rPr>
  </w:style>
  <w:style w:type="paragraph" w:customStyle="1" w:styleId="afffffffffffff3">
    <w:name w:val="Нормальный"/>
    <w:uiPriority w:val="99"/>
    <w:rsid w:val="00953F00"/>
    <w:pPr>
      <w:widowControl w:val="0"/>
      <w:suppressAutoHyphens/>
    </w:pPr>
    <w:rPr>
      <w:lang w:eastAsia="ar-SA"/>
    </w:rPr>
  </w:style>
  <w:style w:type="paragraph" w:customStyle="1" w:styleId="1ffffff6">
    <w:name w:val="Название объекта1"/>
    <w:basedOn w:val="af0"/>
    <w:next w:val="af0"/>
    <w:uiPriority w:val="99"/>
    <w:rsid w:val="00953F00"/>
    <w:pPr>
      <w:suppressAutoHyphens/>
      <w:spacing w:before="120" w:after="120"/>
    </w:pPr>
    <w:rPr>
      <w:b/>
      <w:bCs/>
      <w:lang w:eastAsia="ar-SA"/>
    </w:rPr>
  </w:style>
  <w:style w:type="paragraph" w:customStyle="1" w:styleId="caaieiaie4">
    <w:name w:val="caaieiaie 4"/>
    <w:basedOn w:val="af0"/>
    <w:next w:val="af0"/>
    <w:uiPriority w:val="99"/>
    <w:rsid w:val="00953F00"/>
    <w:pPr>
      <w:widowControl w:val="0"/>
      <w:suppressAutoHyphens/>
      <w:overflowPunct w:val="0"/>
      <w:autoSpaceDE w:val="0"/>
      <w:jc w:val="center"/>
      <w:textAlignment w:val="baseline"/>
    </w:pPr>
    <w:rPr>
      <w:b/>
      <w:kern w:val="1"/>
      <w:sz w:val="24"/>
      <w:lang w:eastAsia="ar-SA"/>
    </w:rPr>
  </w:style>
  <w:style w:type="paragraph" w:customStyle="1" w:styleId="1ffffff7">
    <w:name w:val="Обычный отступ1"/>
    <w:basedOn w:val="af0"/>
    <w:uiPriority w:val="99"/>
    <w:rsid w:val="00953F00"/>
    <w:pPr>
      <w:suppressAutoHyphens/>
      <w:spacing w:line="360" w:lineRule="auto"/>
      <w:ind w:firstLine="624"/>
      <w:jc w:val="both"/>
    </w:pPr>
    <w:rPr>
      <w:sz w:val="26"/>
      <w:lang w:eastAsia="ar-SA"/>
    </w:rPr>
  </w:style>
  <w:style w:type="paragraph" w:customStyle="1" w:styleId="-5">
    <w:name w:val="Таблица - текст в ячейке"/>
    <w:basedOn w:val="af0"/>
    <w:uiPriority w:val="99"/>
    <w:rsid w:val="00953F00"/>
    <w:pPr>
      <w:widowControl w:val="0"/>
      <w:spacing w:line="360" w:lineRule="auto"/>
      <w:ind w:left="284" w:hanging="284"/>
      <w:jc w:val="both"/>
    </w:pPr>
    <w:rPr>
      <w:sz w:val="24"/>
    </w:rPr>
  </w:style>
  <w:style w:type="paragraph" w:customStyle="1" w:styleId="-6">
    <w:name w:val="Таблица - заголовки столбцов"/>
    <w:basedOn w:val="-5"/>
    <w:uiPriority w:val="99"/>
    <w:rsid w:val="00953F00"/>
    <w:pPr>
      <w:ind w:left="0" w:firstLine="0"/>
      <w:jc w:val="center"/>
    </w:pPr>
  </w:style>
  <w:style w:type="paragraph" w:customStyle="1" w:styleId="-7">
    <w:name w:val="Таблица - нумерация строк"/>
    <w:basedOn w:val="-5"/>
    <w:uiPriority w:val="99"/>
    <w:rsid w:val="00953F00"/>
    <w:pPr>
      <w:ind w:left="0" w:firstLine="0"/>
    </w:pPr>
  </w:style>
  <w:style w:type="paragraph" w:customStyle="1" w:styleId="f13">
    <w:name w:val="Îñíîâíîé òåêñò ñ îò¼f1òóïîì 3"/>
    <w:basedOn w:val="1f4"/>
    <w:uiPriority w:val="99"/>
    <w:rsid w:val="00953F00"/>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fffff4">
    <w:name w:val="Подпункты"/>
    <w:basedOn w:val="af0"/>
    <w:uiPriority w:val="99"/>
    <w:rsid w:val="00953F00"/>
    <w:pPr>
      <w:tabs>
        <w:tab w:val="num" w:pos="369"/>
        <w:tab w:val="num" w:pos="1418"/>
      </w:tabs>
      <w:ind w:left="851"/>
      <w:jc w:val="both"/>
    </w:pPr>
    <w:rPr>
      <w:sz w:val="24"/>
    </w:rPr>
  </w:style>
  <w:style w:type="paragraph" w:customStyle="1" w:styleId="afffffffffffff5">
    <w:name w:val="Пункты"/>
    <w:basedOn w:val="af0"/>
    <w:link w:val="afffffffffffff6"/>
    <w:uiPriority w:val="99"/>
    <w:rsid w:val="00953F00"/>
    <w:pPr>
      <w:tabs>
        <w:tab w:val="num" w:pos="369"/>
        <w:tab w:val="num" w:pos="1418"/>
      </w:tabs>
      <w:spacing w:before="120"/>
      <w:ind w:left="567"/>
      <w:jc w:val="both"/>
    </w:pPr>
  </w:style>
  <w:style w:type="character" w:customStyle="1" w:styleId="afffffffffffff6">
    <w:name w:val="Пункты Знак"/>
    <w:link w:val="afffffffffffff5"/>
    <w:uiPriority w:val="99"/>
    <w:locked/>
    <w:rsid w:val="00953F00"/>
  </w:style>
  <w:style w:type="paragraph" w:customStyle="1" w:styleId="2ffff2">
    <w:name w:val="????????? 2"/>
    <w:basedOn w:val="afffffffffffff7"/>
    <w:next w:val="afffffffffffff7"/>
    <w:uiPriority w:val="99"/>
    <w:rsid w:val="00953F00"/>
    <w:pPr>
      <w:spacing w:before="120"/>
      <w:ind w:left="576" w:hanging="576"/>
    </w:pPr>
  </w:style>
  <w:style w:type="paragraph" w:customStyle="1" w:styleId="afffffffffffff7">
    <w:name w:val="???????"/>
    <w:uiPriority w:val="99"/>
    <w:rsid w:val="00953F00"/>
    <w:pPr>
      <w:widowControl w:val="0"/>
      <w:ind w:firstLine="720"/>
      <w:jc w:val="both"/>
    </w:pPr>
    <w:rPr>
      <w:sz w:val="24"/>
    </w:rPr>
  </w:style>
  <w:style w:type="paragraph" w:customStyle="1" w:styleId="mark-">
    <w:name w:val="mark -"/>
    <w:basedOn w:val="afffffffffffff8"/>
    <w:uiPriority w:val="99"/>
    <w:rsid w:val="00953F00"/>
    <w:pPr>
      <w:tabs>
        <w:tab w:val="num" w:pos="1134"/>
        <w:tab w:val="right" w:leader="dot" w:pos="10490"/>
      </w:tabs>
      <w:ind w:left="1134" w:hanging="425"/>
      <w:jc w:val="left"/>
    </w:pPr>
  </w:style>
  <w:style w:type="paragraph" w:customStyle="1" w:styleId="afffffffffffff8">
    <w:name w:val="Осн. текст Д"/>
    <w:uiPriority w:val="99"/>
    <w:rsid w:val="00953F00"/>
    <w:pPr>
      <w:spacing w:after="40"/>
      <w:ind w:firstLine="284"/>
      <w:jc w:val="both"/>
    </w:pPr>
    <w:rPr>
      <w:sz w:val="24"/>
    </w:rPr>
  </w:style>
  <w:style w:type="paragraph" w:customStyle="1" w:styleId="3---">
    <w:name w:val="3---"/>
    <w:basedOn w:val="af0"/>
    <w:uiPriority w:val="99"/>
    <w:rsid w:val="00953F00"/>
    <w:pPr>
      <w:spacing w:before="120" w:after="120"/>
      <w:jc w:val="both"/>
    </w:pPr>
    <w:rPr>
      <w:sz w:val="24"/>
    </w:rPr>
  </w:style>
  <w:style w:type="paragraph" w:customStyle="1" w:styleId="FormField">
    <w:name w:val="FormField"/>
    <w:basedOn w:val="af0"/>
    <w:uiPriority w:val="99"/>
    <w:rsid w:val="00953F00"/>
    <w:pPr>
      <w:widowControl w:val="0"/>
      <w:spacing w:before="120"/>
    </w:pPr>
    <w:rPr>
      <w:rFonts w:ascii="Arial" w:hAnsi="Arial"/>
      <w:b/>
      <w:sz w:val="24"/>
    </w:rPr>
  </w:style>
  <w:style w:type="paragraph" w:customStyle="1" w:styleId="Oaaeeoaoaeno">
    <w:name w:val="#Oaaeeoa oaeno"/>
    <w:basedOn w:val="af0"/>
    <w:uiPriority w:val="99"/>
    <w:rsid w:val="00953F00"/>
    <w:pPr>
      <w:overflowPunct w:val="0"/>
      <w:autoSpaceDE w:val="0"/>
      <w:autoSpaceDN w:val="0"/>
      <w:adjustRightInd w:val="0"/>
      <w:textAlignment w:val="baseline"/>
    </w:pPr>
  </w:style>
  <w:style w:type="paragraph" w:customStyle="1" w:styleId="326">
    <w:name w:val="Основной текст 32"/>
    <w:basedOn w:val="af0"/>
    <w:uiPriority w:val="99"/>
    <w:rsid w:val="00953F00"/>
    <w:pPr>
      <w:widowControl w:val="0"/>
      <w:overflowPunct w:val="0"/>
      <w:autoSpaceDE w:val="0"/>
      <w:autoSpaceDN w:val="0"/>
      <w:adjustRightInd w:val="0"/>
      <w:jc w:val="both"/>
      <w:textAlignment w:val="baseline"/>
    </w:pPr>
    <w:rPr>
      <w:rFonts w:ascii="Tahoma" w:hAnsi="Tahoma"/>
      <w:color w:val="000000"/>
      <w:sz w:val="22"/>
    </w:rPr>
  </w:style>
  <w:style w:type="paragraph" w:customStyle="1" w:styleId="a00">
    <w:name w:val="a0"/>
    <w:basedOn w:val="af0"/>
    <w:uiPriority w:val="99"/>
    <w:rsid w:val="00953F00"/>
    <w:pPr>
      <w:spacing w:before="100" w:beforeAutospacing="1" w:after="100" w:afterAutospacing="1"/>
    </w:pPr>
    <w:rPr>
      <w:rFonts w:ascii="Arial Unicode MS" w:eastAsia="Arial Unicode MS" w:cs="Arial Unicode MS"/>
      <w:sz w:val="24"/>
      <w:szCs w:val="24"/>
    </w:rPr>
  </w:style>
  <w:style w:type="paragraph" w:customStyle="1" w:styleId="-8">
    <w:name w:val="Аукцион - Текст"/>
    <w:basedOn w:val="af0"/>
    <w:link w:val="-9"/>
    <w:uiPriority w:val="99"/>
    <w:rsid w:val="00953F00"/>
    <w:pPr>
      <w:ind w:firstLine="900"/>
      <w:jc w:val="both"/>
    </w:pPr>
  </w:style>
  <w:style w:type="character" w:customStyle="1" w:styleId="-9">
    <w:name w:val="Аукцион - Текст Знак"/>
    <w:link w:val="-8"/>
    <w:uiPriority w:val="99"/>
    <w:locked/>
    <w:rsid w:val="00953F00"/>
  </w:style>
  <w:style w:type="paragraph" w:customStyle="1" w:styleId="2ffff3">
    <w:name w:val="Аукцион: Заголовок 2"/>
    <w:basedOn w:val="24"/>
    <w:uiPriority w:val="99"/>
    <w:rsid w:val="00953F00"/>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f4">
    <w:name w:val="Аукцион: Заголовок 3"/>
    <w:basedOn w:val="30"/>
    <w:uiPriority w:val="99"/>
    <w:rsid w:val="00953F00"/>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6">
    <w:name w:val="Аукцион: Заголовок 1 (1)"/>
    <w:basedOn w:val="13"/>
    <w:uiPriority w:val="99"/>
    <w:rsid w:val="00953F00"/>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ffff9">
    <w:name w:val="Весь текст"/>
    <w:basedOn w:val="af0"/>
    <w:uiPriority w:val="99"/>
    <w:rsid w:val="00953F00"/>
    <w:pPr>
      <w:tabs>
        <w:tab w:val="num" w:pos="2215"/>
      </w:tabs>
      <w:spacing w:before="120"/>
      <w:ind w:firstLine="720"/>
      <w:jc w:val="both"/>
    </w:pPr>
    <w:rPr>
      <w:sz w:val="24"/>
      <w:szCs w:val="24"/>
    </w:rPr>
  </w:style>
  <w:style w:type="paragraph" w:customStyle="1" w:styleId="Heading">
    <w:name w:val="Heading"/>
    <w:uiPriority w:val="99"/>
    <w:rsid w:val="00953F00"/>
    <w:pPr>
      <w:autoSpaceDE w:val="0"/>
      <w:autoSpaceDN w:val="0"/>
      <w:adjustRightInd w:val="0"/>
    </w:pPr>
    <w:rPr>
      <w:rFonts w:ascii="Arial" w:hAnsi="Arial" w:cs="Arial"/>
      <w:b/>
      <w:bCs/>
      <w:sz w:val="22"/>
      <w:szCs w:val="22"/>
    </w:rPr>
  </w:style>
  <w:style w:type="paragraph" w:customStyle="1" w:styleId="Pa262">
    <w:name w:val="Pa26+2"/>
    <w:basedOn w:val="af0"/>
    <w:next w:val="af0"/>
    <w:uiPriority w:val="99"/>
    <w:rsid w:val="00953F00"/>
    <w:pPr>
      <w:autoSpaceDE w:val="0"/>
      <w:autoSpaceDN w:val="0"/>
      <w:adjustRightInd w:val="0"/>
      <w:spacing w:before="120" w:line="211" w:lineRule="atLeast"/>
    </w:pPr>
    <w:rPr>
      <w:rFonts w:ascii="GaramondC" w:hAnsi="GaramondC"/>
      <w:sz w:val="24"/>
      <w:szCs w:val="24"/>
    </w:rPr>
  </w:style>
  <w:style w:type="paragraph" w:customStyle="1" w:styleId="3ff5">
    <w:name w:val="заголовок 3"/>
    <w:basedOn w:val="af0"/>
    <w:next w:val="af0"/>
    <w:uiPriority w:val="99"/>
    <w:rsid w:val="00953F00"/>
    <w:pPr>
      <w:keepNext/>
      <w:spacing w:before="120" w:after="60"/>
      <w:jc w:val="both"/>
    </w:pPr>
    <w:rPr>
      <w:sz w:val="24"/>
    </w:rPr>
  </w:style>
  <w:style w:type="paragraph" w:customStyle="1" w:styleId="afffffffffffffa">
    <w:name w:val="Текст абзаца маркированный"/>
    <w:basedOn w:val="af0"/>
    <w:uiPriority w:val="99"/>
    <w:rsid w:val="00953F00"/>
    <w:pPr>
      <w:tabs>
        <w:tab w:val="num" w:pos="1260"/>
      </w:tabs>
      <w:ind w:left="1260" w:hanging="409"/>
    </w:pPr>
    <w:rPr>
      <w:sz w:val="24"/>
      <w:szCs w:val="24"/>
    </w:rPr>
  </w:style>
  <w:style w:type="character" w:customStyle="1" w:styleId="H20">
    <w:name w:val="H2 Знак Знак"/>
    <w:uiPriority w:val="99"/>
    <w:rsid w:val="00953F00"/>
    <w:rPr>
      <w:rFonts w:eastAsia="Times New Roman"/>
      <w:b/>
      <w:sz w:val="24"/>
      <w:lang w:eastAsia="ru-RU"/>
    </w:rPr>
  </w:style>
  <w:style w:type="paragraph" w:customStyle="1" w:styleId="afffffffffffffb">
    <w:name w:val="Готовый"/>
    <w:basedOn w:val="af0"/>
    <w:uiPriority w:val="99"/>
    <w:rsid w:val="00953F0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paragraph">
    <w:name w:val="paragraph"/>
    <w:basedOn w:val="af0"/>
    <w:uiPriority w:val="99"/>
    <w:rsid w:val="00953F00"/>
    <w:pPr>
      <w:spacing w:after="150"/>
      <w:ind w:left="300"/>
    </w:pPr>
    <w:rPr>
      <w:sz w:val="24"/>
      <w:szCs w:val="24"/>
    </w:rPr>
  </w:style>
  <w:style w:type="paragraph" w:customStyle="1" w:styleId="14-1">
    <w:name w:val="Текст14-1"/>
    <w:aliases w:val="5,Т-1,текст14-1"/>
    <w:basedOn w:val="af0"/>
    <w:uiPriority w:val="99"/>
    <w:rsid w:val="00953F00"/>
    <w:pPr>
      <w:spacing w:line="360" w:lineRule="auto"/>
      <w:ind w:firstLine="709"/>
      <w:jc w:val="both"/>
    </w:pPr>
    <w:rPr>
      <w:sz w:val="28"/>
    </w:rPr>
  </w:style>
  <w:style w:type="paragraph" w:customStyle="1" w:styleId="ListAlternative4">
    <w:name w:val="List Alternative 4"/>
    <w:basedOn w:val="af0"/>
    <w:uiPriority w:val="99"/>
    <w:rsid w:val="00953F00"/>
    <w:pPr>
      <w:tabs>
        <w:tab w:val="num" w:pos="1795"/>
      </w:tabs>
      <w:spacing w:before="40" w:after="40"/>
      <w:ind w:left="1792" w:hanging="357"/>
      <w:jc w:val="both"/>
    </w:pPr>
    <w:rPr>
      <w:rFonts w:ascii="Arial" w:hAnsi="Arial"/>
      <w:sz w:val="24"/>
      <w:lang w:eastAsia="en-US"/>
    </w:rPr>
  </w:style>
  <w:style w:type="paragraph" w:customStyle="1" w:styleId="afffffffffffffc">
    <w:name w:val="Абзац основной Знак"/>
    <w:basedOn w:val="af0"/>
    <w:link w:val="afffffffffffffd"/>
    <w:uiPriority w:val="99"/>
    <w:rsid w:val="00953F00"/>
    <w:pPr>
      <w:spacing w:before="120" w:line="288" w:lineRule="auto"/>
      <w:ind w:firstLine="567"/>
      <w:jc w:val="both"/>
    </w:pPr>
    <w:rPr>
      <w:rFonts w:ascii="Myriad Pro Light" w:hAnsi="Myriad Pro Light"/>
      <w:sz w:val="24"/>
    </w:rPr>
  </w:style>
  <w:style w:type="character" w:customStyle="1" w:styleId="afffffffffffffd">
    <w:name w:val="Абзац основной Знак Знак"/>
    <w:link w:val="afffffffffffffc"/>
    <w:uiPriority w:val="99"/>
    <w:locked/>
    <w:rsid w:val="00953F00"/>
    <w:rPr>
      <w:rFonts w:ascii="Myriad Pro Light" w:hAnsi="Myriad Pro Light"/>
      <w:sz w:val="24"/>
    </w:rPr>
  </w:style>
  <w:style w:type="character" w:customStyle="1" w:styleId="BodyTextChar2">
    <w:name w:val="Body Text Char2"/>
    <w:aliases w:val="Список 1 Char,Основной текст Знак Знак Char2"/>
    <w:uiPriority w:val="99"/>
    <w:locked/>
    <w:rsid w:val="00953F00"/>
    <w:rPr>
      <w:rFonts w:ascii="Times New Roman" w:hAnsi="Times New Roman"/>
      <w:sz w:val="20"/>
      <w:lang w:eastAsia="ru-RU"/>
    </w:rPr>
  </w:style>
  <w:style w:type="character" w:customStyle="1" w:styleId="TitleChar1">
    <w:name w:val="Title Char1"/>
    <w:uiPriority w:val="99"/>
    <w:locked/>
    <w:rsid w:val="00953F00"/>
    <w:rPr>
      <w:rFonts w:ascii="Cambria" w:hAnsi="Cambria"/>
      <w:b/>
      <w:kern w:val="28"/>
      <w:sz w:val="32"/>
      <w:lang w:eastAsia="en-US"/>
    </w:rPr>
  </w:style>
  <w:style w:type="character" w:customStyle="1" w:styleId="FontStyle16">
    <w:name w:val="Font Style16"/>
    <w:uiPriority w:val="99"/>
    <w:rsid w:val="00953F00"/>
    <w:rPr>
      <w:rFonts w:ascii="Times New Roman" w:hAnsi="Times New Roman"/>
      <w:b/>
      <w:smallCaps/>
      <w:sz w:val="22"/>
    </w:rPr>
  </w:style>
  <w:style w:type="paragraph" w:customStyle="1" w:styleId="Style120">
    <w:name w:val="Style12"/>
    <w:basedOn w:val="af0"/>
    <w:uiPriority w:val="99"/>
    <w:rsid w:val="00953F00"/>
    <w:pPr>
      <w:widowControl w:val="0"/>
      <w:autoSpaceDE w:val="0"/>
      <w:autoSpaceDN w:val="0"/>
      <w:adjustRightInd w:val="0"/>
      <w:spacing w:line="269" w:lineRule="exact"/>
      <w:ind w:hanging="634"/>
      <w:jc w:val="both"/>
    </w:pPr>
    <w:rPr>
      <w:sz w:val="24"/>
      <w:szCs w:val="24"/>
    </w:rPr>
  </w:style>
  <w:style w:type="paragraph" w:customStyle="1" w:styleId="afffffffffffffe">
    <w:name w:val="Штамп"/>
    <w:basedOn w:val="af0"/>
    <w:uiPriority w:val="99"/>
    <w:rsid w:val="00953F00"/>
    <w:pPr>
      <w:jc w:val="center"/>
    </w:pPr>
    <w:rPr>
      <w:rFonts w:ascii="ГОСТ тип А" w:hAnsi="ГОСТ тип А"/>
      <w:i/>
      <w:noProof/>
      <w:sz w:val="18"/>
      <w:lang w:val="uk-UA"/>
    </w:rPr>
  </w:style>
  <w:style w:type="paragraph" w:customStyle="1" w:styleId="affffffffffffff">
    <w:name w:val="Оглавление"/>
    <w:basedOn w:val="af0"/>
    <w:next w:val="af0"/>
    <w:uiPriority w:val="99"/>
    <w:rsid w:val="00953F00"/>
    <w:pPr>
      <w:spacing w:after="120"/>
      <w:jc w:val="center"/>
    </w:pPr>
    <w:rPr>
      <w:rFonts w:ascii="Arial" w:hAnsi="Arial"/>
      <w:b/>
      <w:bCs/>
      <w:i/>
      <w:iCs/>
      <w:kern w:val="16"/>
      <w:sz w:val="32"/>
    </w:rPr>
  </w:style>
  <w:style w:type="paragraph" w:customStyle="1" w:styleId="style13345810070000000906msonormal">
    <w:name w:val="style_13345810070000000906msonormal"/>
    <w:basedOn w:val="af0"/>
    <w:uiPriority w:val="99"/>
    <w:rsid w:val="00953F00"/>
    <w:pPr>
      <w:spacing w:before="100" w:beforeAutospacing="1" w:after="100" w:afterAutospacing="1"/>
    </w:pPr>
    <w:rPr>
      <w:sz w:val="24"/>
      <w:szCs w:val="24"/>
    </w:rPr>
  </w:style>
  <w:style w:type="paragraph" w:customStyle="1" w:styleId="default0">
    <w:name w:val="default"/>
    <w:basedOn w:val="af0"/>
    <w:uiPriority w:val="99"/>
    <w:rsid w:val="00953F00"/>
    <w:pPr>
      <w:spacing w:before="100" w:beforeAutospacing="1" w:after="100" w:afterAutospacing="1"/>
    </w:pPr>
    <w:rPr>
      <w:sz w:val="24"/>
      <w:szCs w:val="24"/>
    </w:rPr>
  </w:style>
  <w:style w:type="character" w:customStyle="1" w:styleId="btn-lnk-alignl2">
    <w:name w:val="btn-lnk-alignl2"/>
    <w:uiPriority w:val="99"/>
    <w:rsid w:val="00953F00"/>
  </w:style>
  <w:style w:type="paragraph" w:customStyle="1" w:styleId="My">
    <w:name w:val="My"/>
    <w:basedOn w:val="af0"/>
    <w:uiPriority w:val="99"/>
    <w:rsid w:val="00953F00"/>
    <w:pPr>
      <w:tabs>
        <w:tab w:val="left" w:pos="10348"/>
        <w:tab w:val="left" w:pos="11057"/>
      </w:tabs>
      <w:spacing w:line="360" w:lineRule="auto"/>
      <w:ind w:left="1134" w:right="707" w:firstLine="284"/>
      <w:jc w:val="both"/>
    </w:pPr>
    <w:rPr>
      <w:szCs w:val="24"/>
      <w:lang w:eastAsia="ar-SA"/>
    </w:rPr>
  </w:style>
  <w:style w:type="paragraph" w:customStyle="1" w:styleId="calibri">
    <w:name w:val="calibri"/>
    <w:basedOn w:val="af0"/>
    <w:uiPriority w:val="99"/>
    <w:rsid w:val="00953F00"/>
    <w:rPr>
      <w:rFonts w:ascii="Arial" w:hAnsi="Arial" w:cs="Arial"/>
      <w:sz w:val="24"/>
      <w:szCs w:val="24"/>
    </w:rPr>
  </w:style>
  <w:style w:type="paragraph" w:customStyle="1" w:styleId="3ff6">
    <w:name w:val="Основной текст3"/>
    <w:basedOn w:val="af0"/>
    <w:rsid w:val="00953F00"/>
    <w:pPr>
      <w:widowControl w:val="0"/>
      <w:shd w:val="clear" w:color="auto" w:fill="FFFFFF"/>
      <w:spacing w:before="480" w:after="300" w:line="240" w:lineRule="atLeast"/>
      <w:ind w:hanging="460"/>
      <w:jc w:val="both"/>
    </w:pPr>
    <w:rPr>
      <w:sz w:val="21"/>
      <w:szCs w:val="21"/>
    </w:rPr>
  </w:style>
  <w:style w:type="character" w:customStyle="1" w:styleId="we">
    <w:name w:val="we"/>
    <w:uiPriority w:val="99"/>
    <w:rsid w:val="00953F00"/>
    <w:rPr>
      <w:rFonts w:cs="Times New Roman"/>
    </w:rPr>
  </w:style>
  <w:style w:type="character" w:customStyle="1" w:styleId="2ffff4">
    <w:name w:val="Основной текст (2)_"/>
    <w:link w:val="2ffff5"/>
    <w:uiPriority w:val="99"/>
    <w:locked/>
    <w:rsid w:val="00953F00"/>
    <w:rPr>
      <w:b/>
      <w:bCs/>
      <w:sz w:val="27"/>
      <w:szCs w:val="27"/>
      <w:shd w:val="clear" w:color="auto" w:fill="FFFFFF"/>
    </w:rPr>
  </w:style>
  <w:style w:type="paragraph" w:customStyle="1" w:styleId="2ffff5">
    <w:name w:val="Основной текст (2)"/>
    <w:basedOn w:val="af0"/>
    <w:link w:val="2ffff4"/>
    <w:uiPriority w:val="99"/>
    <w:rsid w:val="00953F00"/>
    <w:pPr>
      <w:widowControl w:val="0"/>
      <w:shd w:val="clear" w:color="auto" w:fill="FFFFFF"/>
      <w:spacing w:after="60" w:line="240" w:lineRule="atLeast"/>
    </w:pPr>
    <w:rPr>
      <w:b/>
      <w:bCs/>
      <w:sz w:val="27"/>
      <w:szCs w:val="27"/>
      <w:shd w:val="clear" w:color="auto" w:fill="FFFFFF"/>
    </w:rPr>
  </w:style>
  <w:style w:type="character" w:customStyle="1" w:styleId="affffffffffffff0">
    <w:name w:val="Подпись к таблице_"/>
    <w:link w:val="affffffffffffff1"/>
    <w:locked/>
    <w:rsid w:val="00953F00"/>
    <w:rPr>
      <w:sz w:val="21"/>
      <w:szCs w:val="21"/>
      <w:shd w:val="clear" w:color="auto" w:fill="FFFFFF"/>
    </w:rPr>
  </w:style>
  <w:style w:type="paragraph" w:customStyle="1" w:styleId="affffffffffffff1">
    <w:name w:val="Подпись к таблице"/>
    <w:basedOn w:val="af0"/>
    <w:link w:val="affffffffffffff0"/>
    <w:rsid w:val="00953F00"/>
    <w:pPr>
      <w:shd w:val="clear" w:color="auto" w:fill="FFFFFF"/>
      <w:spacing w:line="240" w:lineRule="atLeast"/>
    </w:pPr>
    <w:rPr>
      <w:sz w:val="21"/>
      <w:szCs w:val="21"/>
    </w:rPr>
  </w:style>
  <w:style w:type="character" w:customStyle="1" w:styleId="3ff7">
    <w:name w:val="Основной текст (3)_"/>
    <w:link w:val="3ff8"/>
    <w:uiPriority w:val="99"/>
    <w:locked/>
    <w:rsid w:val="00953F00"/>
    <w:rPr>
      <w:sz w:val="18"/>
      <w:szCs w:val="18"/>
      <w:shd w:val="clear" w:color="auto" w:fill="FFFFFF"/>
    </w:rPr>
  </w:style>
  <w:style w:type="paragraph" w:customStyle="1" w:styleId="3ff8">
    <w:name w:val="Основной текст (3)"/>
    <w:basedOn w:val="af0"/>
    <w:link w:val="3ff7"/>
    <w:uiPriority w:val="99"/>
    <w:rsid w:val="00953F00"/>
    <w:pPr>
      <w:shd w:val="clear" w:color="auto" w:fill="FFFFFF"/>
      <w:spacing w:line="212" w:lineRule="exact"/>
    </w:pPr>
    <w:rPr>
      <w:sz w:val="18"/>
      <w:szCs w:val="18"/>
    </w:rPr>
  </w:style>
  <w:style w:type="paragraph" w:customStyle="1" w:styleId="normaltext">
    <w:name w:val="normaltext"/>
    <w:basedOn w:val="af0"/>
    <w:uiPriority w:val="99"/>
    <w:rsid w:val="00953F00"/>
    <w:pPr>
      <w:spacing w:before="100" w:beforeAutospacing="1" w:after="100" w:afterAutospacing="1" w:line="234" w:lineRule="atLeast"/>
    </w:pPr>
    <w:rPr>
      <w:rFonts w:ascii="Verdana" w:hAnsi="Verdana"/>
      <w:sz w:val="18"/>
      <w:szCs w:val="18"/>
    </w:rPr>
  </w:style>
  <w:style w:type="paragraph" w:customStyle="1" w:styleId="335">
    <w:name w:val="Основной текст 33"/>
    <w:basedOn w:val="af0"/>
    <w:uiPriority w:val="99"/>
    <w:rsid w:val="00953F00"/>
    <w:pPr>
      <w:widowControl w:val="0"/>
      <w:overflowPunct w:val="0"/>
      <w:autoSpaceDE w:val="0"/>
      <w:autoSpaceDN w:val="0"/>
      <w:adjustRightInd w:val="0"/>
      <w:jc w:val="both"/>
      <w:textAlignment w:val="baseline"/>
    </w:pPr>
    <w:rPr>
      <w:rFonts w:ascii="Tahoma" w:hAnsi="Tahoma"/>
      <w:color w:val="000000"/>
      <w:sz w:val="22"/>
    </w:rPr>
  </w:style>
  <w:style w:type="paragraph" w:customStyle="1" w:styleId="1KGK91">
    <w:name w:val="1KG=K91"/>
    <w:uiPriority w:val="99"/>
    <w:rsid w:val="00953F00"/>
    <w:rPr>
      <w:rFonts w:ascii="Arial" w:hAnsi="Arial"/>
      <w:sz w:val="24"/>
      <w:lang w:val="en-AU" w:eastAsia="en-US"/>
    </w:rPr>
  </w:style>
  <w:style w:type="paragraph" w:customStyle="1" w:styleId="2ffff6">
    <w:name w:val="Основной текст2"/>
    <w:basedOn w:val="af0"/>
    <w:uiPriority w:val="99"/>
    <w:rsid w:val="00953F00"/>
    <w:pPr>
      <w:spacing w:line="360" w:lineRule="auto"/>
      <w:jc w:val="both"/>
    </w:pPr>
    <w:rPr>
      <w:sz w:val="28"/>
      <w:szCs w:val="24"/>
    </w:rPr>
  </w:style>
  <w:style w:type="character" w:customStyle="1" w:styleId="514">
    <w:name w:val="Знак Знак51"/>
    <w:uiPriority w:val="99"/>
    <w:rsid w:val="00953F00"/>
    <w:rPr>
      <w:rFonts w:eastAsia="Times New Roman" w:cs="Times New Roman"/>
      <w:sz w:val="24"/>
      <w:szCs w:val="24"/>
      <w:lang w:eastAsia="ru-RU" w:bidi="ar-SA"/>
    </w:rPr>
  </w:style>
  <w:style w:type="paragraph" w:customStyle="1" w:styleId="2ffff7">
    <w:name w:val="Текст2"/>
    <w:basedOn w:val="af0"/>
    <w:uiPriority w:val="99"/>
    <w:rsid w:val="00953F00"/>
    <w:rPr>
      <w:rFonts w:ascii="Courier New" w:hAnsi="Courier New"/>
    </w:rPr>
  </w:style>
  <w:style w:type="paragraph" w:customStyle="1" w:styleId="21fb">
    <w:name w:val="Цитата 21"/>
    <w:basedOn w:val="af0"/>
    <w:next w:val="af0"/>
    <w:link w:val="QuoteChar"/>
    <w:uiPriority w:val="99"/>
    <w:rsid w:val="00953F00"/>
    <w:rPr>
      <w:rFonts w:ascii="Calibri" w:hAnsi="Calibri"/>
      <w:i/>
      <w:sz w:val="24"/>
      <w:szCs w:val="24"/>
      <w:lang w:val="en-US" w:eastAsia="en-US"/>
    </w:rPr>
  </w:style>
  <w:style w:type="character" w:customStyle="1" w:styleId="QuoteChar">
    <w:name w:val="Quote Char"/>
    <w:link w:val="21fb"/>
    <w:uiPriority w:val="99"/>
    <w:locked/>
    <w:rsid w:val="00953F00"/>
    <w:rPr>
      <w:rFonts w:ascii="Calibri" w:hAnsi="Calibri"/>
      <w:i/>
      <w:sz w:val="24"/>
      <w:szCs w:val="24"/>
      <w:lang w:val="en-US" w:eastAsia="en-US"/>
    </w:rPr>
  </w:style>
  <w:style w:type="paragraph" w:customStyle="1" w:styleId="1ffffff8">
    <w:name w:val="Выделенная цитата1"/>
    <w:basedOn w:val="af0"/>
    <w:next w:val="af0"/>
    <w:link w:val="IntenseQuoteChar"/>
    <w:uiPriority w:val="99"/>
    <w:rsid w:val="00953F00"/>
    <w:pPr>
      <w:ind w:left="720" w:right="720"/>
    </w:pPr>
    <w:rPr>
      <w:rFonts w:ascii="Calibri" w:hAnsi="Calibri"/>
      <w:b/>
      <w:i/>
      <w:sz w:val="24"/>
      <w:szCs w:val="22"/>
      <w:lang w:val="en-US" w:eastAsia="en-US"/>
    </w:rPr>
  </w:style>
  <w:style w:type="character" w:customStyle="1" w:styleId="IntenseQuoteChar">
    <w:name w:val="Intense Quote Char"/>
    <w:link w:val="1ffffff8"/>
    <w:uiPriority w:val="99"/>
    <w:locked/>
    <w:rsid w:val="00953F00"/>
    <w:rPr>
      <w:rFonts w:ascii="Calibri" w:hAnsi="Calibri"/>
      <w:b/>
      <w:i/>
      <w:sz w:val="24"/>
      <w:szCs w:val="22"/>
      <w:lang w:val="en-US" w:eastAsia="en-US"/>
    </w:rPr>
  </w:style>
  <w:style w:type="character" w:customStyle="1" w:styleId="1ffffff9">
    <w:name w:val="Слабое выделение1"/>
    <w:uiPriority w:val="99"/>
    <w:rsid w:val="00953F00"/>
    <w:rPr>
      <w:rFonts w:cs="Times New Roman"/>
      <w:i/>
      <w:color w:val="5A5A5A"/>
    </w:rPr>
  </w:style>
  <w:style w:type="character" w:customStyle="1" w:styleId="1ffffffa">
    <w:name w:val="Сильное выделение1"/>
    <w:uiPriority w:val="99"/>
    <w:rsid w:val="00953F00"/>
    <w:rPr>
      <w:rFonts w:cs="Times New Roman"/>
      <w:b/>
      <w:i/>
      <w:sz w:val="24"/>
      <w:szCs w:val="24"/>
      <w:u w:val="single"/>
    </w:rPr>
  </w:style>
  <w:style w:type="character" w:customStyle="1" w:styleId="1ffffffb">
    <w:name w:val="Слабая ссылка1"/>
    <w:uiPriority w:val="99"/>
    <w:rsid w:val="00953F00"/>
    <w:rPr>
      <w:rFonts w:cs="Times New Roman"/>
      <w:sz w:val="24"/>
      <w:szCs w:val="24"/>
      <w:u w:val="single"/>
    </w:rPr>
  </w:style>
  <w:style w:type="character" w:customStyle="1" w:styleId="1ffffffc">
    <w:name w:val="Сильная ссылка1"/>
    <w:uiPriority w:val="99"/>
    <w:rsid w:val="00953F00"/>
    <w:rPr>
      <w:rFonts w:cs="Times New Roman"/>
      <w:b/>
      <w:sz w:val="24"/>
      <w:u w:val="single"/>
    </w:rPr>
  </w:style>
  <w:style w:type="character" w:customStyle="1" w:styleId="1ffffffd">
    <w:name w:val="Название книги1"/>
    <w:uiPriority w:val="99"/>
    <w:rsid w:val="00953F00"/>
    <w:rPr>
      <w:rFonts w:ascii="Cambria" w:hAnsi="Cambria" w:cs="Times New Roman"/>
      <w:b/>
      <w:i/>
      <w:sz w:val="24"/>
      <w:szCs w:val="24"/>
    </w:rPr>
  </w:style>
  <w:style w:type="paragraph" w:customStyle="1" w:styleId="textn">
    <w:name w:val="textn"/>
    <w:basedOn w:val="af0"/>
    <w:uiPriority w:val="99"/>
    <w:rsid w:val="00953F00"/>
    <w:pPr>
      <w:spacing w:before="100" w:beforeAutospacing="1" w:after="100" w:afterAutospacing="1"/>
    </w:pPr>
    <w:rPr>
      <w:sz w:val="24"/>
      <w:szCs w:val="24"/>
    </w:rPr>
  </w:style>
  <w:style w:type="character" w:customStyle="1" w:styleId="properties">
    <w:name w:val="properties"/>
    <w:uiPriority w:val="99"/>
    <w:rsid w:val="00953F00"/>
    <w:rPr>
      <w:rFonts w:cs="Times New Roman"/>
    </w:rPr>
  </w:style>
  <w:style w:type="character" w:customStyle="1" w:styleId="FontStyle41">
    <w:name w:val="Font Style41"/>
    <w:uiPriority w:val="99"/>
    <w:rsid w:val="00953F00"/>
    <w:rPr>
      <w:rFonts w:ascii="Times New Roman" w:hAnsi="Times New Roman"/>
      <w:sz w:val="20"/>
    </w:rPr>
  </w:style>
  <w:style w:type="character" w:customStyle="1" w:styleId="spelle">
    <w:name w:val="spelle"/>
    <w:uiPriority w:val="99"/>
    <w:rsid w:val="00953F00"/>
    <w:rPr>
      <w:rFonts w:cs="Times New Roman"/>
    </w:rPr>
  </w:style>
  <w:style w:type="paragraph" w:customStyle="1" w:styleId="xl118">
    <w:name w:val="xl118"/>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19">
    <w:name w:val="xl119"/>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rPr>
  </w:style>
  <w:style w:type="paragraph" w:customStyle="1" w:styleId="xl120">
    <w:name w:val="xl120"/>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1">
    <w:name w:val="xl121"/>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22">
    <w:name w:val="xl122"/>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4">
    <w:name w:val="xl124"/>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25">
    <w:name w:val="xl125"/>
    <w:basedOn w:val="af0"/>
    <w:uiPriority w:val="99"/>
    <w:rsid w:val="00953F0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4"/>
      <w:szCs w:val="24"/>
    </w:rPr>
  </w:style>
  <w:style w:type="paragraph" w:customStyle="1" w:styleId="xl127">
    <w:name w:val="xl127"/>
    <w:basedOn w:val="af0"/>
    <w:uiPriority w:val="99"/>
    <w:rsid w:val="00953F0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8">
    <w:name w:val="xl128"/>
    <w:basedOn w:val="af0"/>
    <w:uiPriority w:val="99"/>
    <w:rsid w:val="00953F0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29">
    <w:name w:val="xl129"/>
    <w:basedOn w:val="af0"/>
    <w:uiPriority w:val="99"/>
    <w:rsid w:val="00953F0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0">
    <w:name w:val="xl130"/>
    <w:basedOn w:val="af0"/>
    <w:uiPriority w:val="99"/>
    <w:rsid w:val="00953F0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1">
    <w:name w:val="xl131"/>
    <w:basedOn w:val="af0"/>
    <w:uiPriority w:val="99"/>
    <w:rsid w:val="00953F0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132">
    <w:name w:val="xl132"/>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33">
    <w:name w:val="xl133"/>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4">
    <w:name w:val="xl134"/>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4"/>
      <w:szCs w:val="24"/>
    </w:rPr>
  </w:style>
  <w:style w:type="paragraph" w:customStyle="1" w:styleId="xl135">
    <w:name w:val="xl135"/>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6">
    <w:name w:val="xl136"/>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4"/>
      <w:szCs w:val="24"/>
    </w:rPr>
  </w:style>
  <w:style w:type="paragraph" w:customStyle="1" w:styleId="xl137">
    <w:name w:val="xl137"/>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38">
    <w:name w:val="xl138"/>
    <w:basedOn w:val="af0"/>
    <w:uiPriority w:val="99"/>
    <w:rsid w:val="00953F00"/>
    <w:pPr>
      <w:pBdr>
        <w:bottom w:val="single" w:sz="4" w:space="0" w:color="auto"/>
      </w:pBdr>
      <w:spacing w:before="100" w:beforeAutospacing="1" w:after="100" w:afterAutospacing="1"/>
      <w:jc w:val="center"/>
    </w:pPr>
    <w:rPr>
      <w:rFonts w:ascii="Arial" w:hAnsi="Arial" w:cs="Arial"/>
      <w:sz w:val="24"/>
      <w:szCs w:val="24"/>
    </w:rPr>
  </w:style>
  <w:style w:type="paragraph" w:customStyle="1" w:styleId="xl139">
    <w:name w:val="xl139"/>
    <w:basedOn w:val="af0"/>
    <w:uiPriority w:val="99"/>
    <w:rsid w:val="00953F00"/>
    <w:pPr>
      <w:pBdr>
        <w:top w:val="single" w:sz="4" w:space="0" w:color="auto"/>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40">
    <w:name w:val="xl140"/>
    <w:basedOn w:val="af0"/>
    <w:uiPriority w:val="99"/>
    <w:rsid w:val="00953F00"/>
    <w:pPr>
      <w:pBdr>
        <w:top w:val="single" w:sz="4" w:space="0" w:color="auto"/>
        <w:bottom w:val="single" w:sz="4" w:space="0" w:color="auto"/>
      </w:pBdr>
      <w:spacing w:before="100" w:beforeAutospacing="1" w:after="100" w:afterAutospacing="1"/>
    </w:pPr>
    <w:rPr>
      <w:sz w:val="24"/>
      <w:szCs w:val="24"/>
    </w:rPr>
  </w:style>
  <w:style w:type="paragraph" w:customStyle="1" w:styleId="xl141">
    <w:name w:val="xl141"/>
    <w:basedOn w:val="af0"/>
    <w:uiPriority w:val="99"/>
    <w:rsid w:val="00953F0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43">
    <w:name w:val="xl143"/>
    <w:basedOn w:val="af0"/>
    <w:uiPriority w:val="99"/>
    <w:rsid w:val="00953F00"/>
    <w:pPr>
      <w:pBdr>
        <w:top w:val="single" w:sz="4" w:space="0" w:color="auto"/>
        <w:left w:val="single" w:sz="4" w:space="0" w:color="auto"/>
        <w:right w:val="single" w:sz="4" w:space="0" w:color="auto"/>
      </w:pBdr>
      <w:spacing w:before="100" w:beforeAutospacing="1" w:after="100" w:afterAutospacing="1"/>
      <w:textAlignment w:val="top"/>
    </w:pPr>
    <w:rPr>
      <w:b/>
      <w:bCs/>
      <w:sz w:val="24"/>
      <w:szCs w:val="24"/>
    </w:rPr>
  </w:style>
  <w:style w:type="paragraph" w:customStyle="1" w:styleId="xl144">
    <w:name w:val="xl144"/>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4"/>
      <w:szCs w:val="24"/>
    </w:rPr>
  </w:style>
  <w:style w:type="paragraph" w:customStyle="1" w:styleId="xl145">
    <w:name w:val="xl145"/>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4"/>
      <w:szCs w:val="24"/>
    </w:rPr>
  </w:style>
  <w:style w:type="paragraph" w:customStyle="1" w:styleId="xl146">
    <w:name w:val="xl146"/>
    <w:basedOn w:val="af0"/>
    <w:uiPriority w:val="99"/>
    <w:rsid w:val="00953F00"/>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47">
    <w:name w:val="xl147"/>
    <w:basedOn w:val="af0"/>
    <w:uiPriority w:val="99"/>
    <w:rsid w:val="00953F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4"/>
      <w:szCs w:val="24"/>
    </w:rPr>
  </w:style>
  <w:style w:type="paragraph" w:customStyle="1" w:styleId="xl148">
    <w:name w:val="xl148"/>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49">
    <w:name w:val="xl149"/>
    <w:basedOn w:val="af0"/>
    <w:uiPriority w:val="99"/>
    <w:rsid w:val="00953F00"/>
    <w:pPr>
      <w:pBdr>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0">
    <w:name w:val="xl150"/>
    <w:basedOn w:val="af0"/>
    <w:uiPriority w:val="99"/>
    <w:rsid w:val="00953F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1">
    <w:name w:val="xl151"/>
    <w:basedOn w:val="af0"/>
    <w:uiPriority w:val="99"/>
    <w:rsid w:val="00953F00"/>
    <w:pPr>
      <w:pBdr>
        <w:top w:val="single" w:sz="4" w:space="0" w:color="auto"/>
        <w:bottom w:val="single" w:sz="4" w:space="0" w:color="auto"/>
      </w:pBdr>
      <w:spacing w:before="100" w:beforeAutospacing="1" w:after="100" w:afterAutospacing="1"/>
      <w:jc w:val="right"/>
    </w:pPr>
    <w:rPr>
      <w:rFonts w:ascii="Arial" w:hAnsi="Arial" w:cs="Arial"/>
      <w:sz w:val="24"/>
      <w:szCs w:val="24"/>
    </w:rPr>
  </w:style>
  <w:style w:type="paragraph" w:customStyle="1" w:styleId="xl152">
    <w:name w:val="xl152"/>
    <w:basedOn w:val="af0"/>
    <w:uiPriority w:val="99"/>
    <w:rsid w:val="00953F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3">
    <w:name w:val="xl153"/>
    <w:basedOn w:val="af0"/>
    <w:uiPriority w:val="99"/>
    <w:rsid w:val="00953F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54">
    <w:name w:val="xl154"/>
    <w:basedOn w:val="af0"/>
    <w:uiPriority w:val="99"/>
    <w:rsid w:val="00953F00"/>
    <w:pPr>
      <w:spacing w:before="100" w:beforeAutospacing="1" w:after="100" w:afterAutospacing="1"/>
      <w:jc w:val="center"/>
    </w:pPr>
    <w:rPr>
      <w:rFonts w:ascii="Arial" w:hAnsi="Arial" w:cs="Arial"/>
      <w:b/>
      <w:bCs/>
      <w:sz w:val="24"/>
      <w:szCs w:val="24"/>
    </w:rPr>
  </w:style>
  <w:style w:type="paragraph" w:customStyle="1" w:styleId="xl155">
    <w:name w:val="xl155"/>
    <w:basedOn w:val="af0"/>
    <w:uiPriority w:val="99"/>
    <w:rsid w:val="00953F00"/>
    <w:pPr>
      <w:spacing w:before="100" w:beforeAutospacing="1" w:after="100" w:afterAutospacing="1"/>
      <w:jc w:val="center"/>
    </w:pPr>
    <w:rPr>
      <w:rFonts w:ascii="Arial" w:hAnsi="Arial" w:cs="Arial"/>
      <w:i/>
      <w:iCs/>
      <w:sz w:val="24"/>
      <w:szCs w:val="24"/>
    </w:rPr>
  </w:style>
  <w:style w:type="paragraph" w:customStyle="1" w:styleId="xl156">
    <w:name w:val="xl156"/>
    <w:basedOn w:val="af0"/>
    <w:uiPriority w:val="99"/>
    <w:rsid w:val="00953F00"/>
    <w:pPr>
      <w:pBdr>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7">
    <w:name w:val="xl157"/>
    <w:basedOn w:val="af0"/>
    <w:uiPriority w:val="99"/>
    <w:rsid w:val="00953F00"/>
    <w:pPr>
      <w:pBdr>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8">
    <w:name w:val="xl158"/>
    <w:basedOn w:val="af0"/>
    <w:uiPriority w:val="99"/>
    <w:rsid w:val="00953F00"/>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159">
    <w:name w:val="xl159"/>
    <w:basedOn w:val="af0"/>
    <w:uiPriority w:val="99"/>
    <w:rsid w:val="00953F00"/>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45">
    <w:name w:val="xl445"/>
    <w:basedOn w:val="af0"/>
    <w:uiPriority w:val="99"/>
    <w:rsid w:val="00953F00"/>
    <w:pPr>
      <w:spacing w:before="100" w:beforeAutospacing="1" w:after="100" w:afterAutospacing="1"/>
    </w:pPr>
    <w:rPr>
      <w:rFonts w:ascii="Arial" w:hAnsi="Arial" w:cs="Arial"/>
      <w:sz w:val="24"/>
      <w:szCs w:val="24"/>
    </w:rPr>
  </w:style>
  <w:style w:type="paragraph" w:customStyle="1" w:styleId="xl446">
    <w:name w:val="xl446"/>
    <w:basedOn w:val="af0"/>
    <w:uiPriority w:val="99"/>
    <w:rsid w:val="00953F00"/>
    <w:pPr>
      <w:spacing w:before="100" w:beforeAutospacing="1" w:after="100" w:afterAutospacing="1"/>
      <w:textAlignment w:val="top"/>
    </w:pPr>
    <w:rPr>
      <w:rFonts w:ascii="Arial" w:hAnsi="Arial" w:cs="Arial"/>
      <w:sz w:val="24"/>
      <w:szCs w:val="24"/>
    </w:rPr>
  </w:style>
  <w:style w:type="paragraph" w:customStyle="1" w:styleId="xl447">
    <w:name w:val="xl447"/>
    <w:basedOn w:val="af0"/>
    <w:uiPriority w:val="99"/>
    <w:rsid w:val="00953F00"/>
    <w:pPr>
      <w:spacing w:before="100" w:beforeAutospacing="1" w:after="100" w:afterAutospacing="1"/>
      <w:jc w:val="center"/>
      <w:textAlignment w:val="top"/>
    </w:pPr>
    <w:rPr>
      <w:rFonts w:ascii="Arial" w:hAnsi="Arial" w:cs="Arial"/>
      <w:sz w:val="24"/>
      <w:szCs w:val="24"/>
    </w:rPr>
  </w:style>
  <w:style w:type="paragraph" w:customStyle="1" w:styleId="xl448">
    <w:name w:val="xl448"/>
    <w:basedOn w:val="af0"/>
    <w:uiPriority w:val="99"/>
    <w:rsid w:val="00953F00"/>
    <w:pPr>
      <w:spacing w:before="100" w:beforeAutospacing="1" w:after="100" w:afterAutospacing="1"/>
      <w:jc w:val="center"/>
      <w:textAlignment w:val="top"/>
    </w:pPr>
    <w:rPr>
      <w:rFonts w:ascii="Arial" w:hAnsi="Arial" w:cs="Arial"/>
      <w:sz w:val="24"/>
      <w:szCs w:val="24"/>
    </w:rPr>
  </w:style>
  <w:style w:type="paragraph" w:customStyle="1" w:styleId="xl449">
    <w:name w:val="xl449"/>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0">
    <w:name w:val="xl450"/>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1">
    <w:name w:val="xl451"/>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2">
    <w:name w:val="xl452"/>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3">
    <w:name w:val="xl453"/>
    <w:basedOn w:val="af0"/>
    <w:uiPriority w:val="99"/>
    <w:rsid w:val="00953F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454">
    <w:name w:val="xl454"/>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5">
    <w:name w:val="xl455"/>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56">
    <w:name w:val="xl456"/>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7">
    <w:name w:val="xl457"/>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58">
    <w:name w:val="xl458"/>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4"/>
      <w:szCs w:val="24"/>
    </w:rPr>
  </w:style>
  <w:style w:type="paragraph" w:customStyle="1" w:styleId="xl459">
    <w:name w:val="xl459"/>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0">
    <w:name w:val="xl460"/>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24"/>
      <w:szCs w:val="24"/>
    </w:rPr>
  </w:style>
  <w:style w:type="paragraph" w:customStyle="1" w:styleId="xl461">
    <w:name w:val="xl461"/>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2">
    <w:name w:val="xl462"/>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rPr>
  </w:style>
  <w:style w:type="paragraph" w:customStyle="1" w:styleId="xl463">
    <w:name w:val="xl463"/>
    <w:basedOn w:val="af0"/>
    <w:uiPriority w:val="99"/>
    <w:rsid w:val="00953F00"/>
    <w:pPr>
      <w:spacing w:before="100" w:beforeAutospacing="1" w:after="100" w:afterAutospacing="1"/>
    </w:pPr>
    <w:rPr>
      <w:rFonts w:ascii="Arial" w:hAnsi="Arial" w:cs="Arial"/>
      <w:color w:val="FF0000"/>
      <w:sz w:val="24"/>
      <w:szCs w:val="24"/>
    </w:rPr>
  </w:style>
  <w:style w:type="paragraph" w:customStyle="1" w:styleId="xl464">
    <w:name w:val="xl464"/>
    <w:basedOn w:val="af0"/>
    <w:uiPriority w:val="99"/>
    <w:rsid w:val="00953F00"/>
    <w:pPr>
      <w:spacing w:before="100" w:beforeAutospacing="1" w:after="100" w:afterAutospacing="1"/>
      <w:jc w:val="right"/>
      <w:textAlignment w:val="top"/>
    </w:pPr>
    <w:rPr>
      <w:rFonts w:ascii="Arial" w:hAnsi="Arial" w:cs="Arial"/>
      <w:sz w:val="24"/>
      <w:szCs w:val="24"/>
    </w:rPr>
  </w:style>
  <w:style w:type="paragraph" w:customStyle="1" w:styleId="xl465">
    <w:name w:val="xl465"/>
    <w:basedOn w:val="af0"/>
    <w:uiPriority w:val="99"/>
    <w:rsid w:val="00953F0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6">
    <w:name w:val="xl466"/>
    <w:basedOn w:val="af0"/>
    <w:uiPriority w:val="99"/>
    <w:rsid w:val="00953F00"/>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7">
    <w:name w:val="xl467"/>
    <w:basedOn w:val="af0"/>
    <w:uiPriority w:val="99"/>
    <w:rsid w:val="00953F0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68">
    <w:name w:val="xl468"/>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69">
    <w:name w:val="xl469"/>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70">
    <w:name w:val="xl470"/>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71">
    <w:name w:val="xl471"/>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72">
    <w:name w:val="xl472"/>
    <w:basedOn w:val="af0"/>
    <w:uiPriority w:val="99"/>
    <w:rsid w:val="00953F00"/>
    <w:pPr>
      <w:pBdr>
        <w:top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3">
    <w:name w:val="xl473"/>
    <w:basedOn w:val="af0"/>
    <w:uiPriority w:val="99"/>
    <w:rsid w:val="00953F0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474">
    <w:name w:val="xl474"/>
    <w:basedOn w:val="af0"/>
    <w:uiPriority w:val="99"/>
    <w:rsid w:val="00953F00"/>
    <w:pPr>
      <w:pBdr>
        <w:top w:val="single" w:sz="4" w:space="0" w:color="auto"/>
        <w:bottom w:val="single" w:sz="4" w:space="0" w:color="auto"/>
      </w:pBdr>
      <w:spacing w:before="100" w:beforeAutospacing="1" w:after="100" w:afterAutospacing="1"/>
      <w:jc w:val="center"/>
    </w:pPr>
    <w:rPr>
      <w:sz w:val="24"/>
      <w:szCs w:val="24"/>
    </w:rPr>
  </w:style>
  <w:style w:type="paragraph" w:customStyle="1" w:styleId="xl475">
    <w:name w:val="xl475"/>
    <w:basedOn w:val="af0"/>
    <w:uiPriority w:val="99"/>
    <w:rsid w:val="00953F00"/>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6">
    <w:name w:val="xl476"/>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7">
    <w:name w:val="xl477"/>
    <w:basedOn w:val="af0"/>
    <w:uiPriority w:val="99"/>
    <w:rsid w:val="00953F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478">
    <w:name w:val="xl478"/>
    <w:basedOn w:val="af0"/>
    <w:uiPriority w:val="99"/>
    <w:rsid w:val="00953F0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79">
    <w:name w:val="xl479"/>
    <w:basedOn w:val="af0"/>
    <w:uiPriority w:val="99"/>
    <w:rsid w:val="00953F00"/>
    <w:pPr>
      <w:pBdr>
        <w:top w:val="single" w:sz="4" w:space="0" w:color="auto"/>
        <w:bottom w:val="single" w:sz="4" w:space="0" w:color="auto"/>
      </w:pBdr>
      <w:spacing w:before="100" w:beforeAutospacing="1" w:after="100" w:afterAutospacing="1"/>
      <w:jc w:val="center"/>
      <w:textAlignment w:val="top"/>
    </w:pPr>
    <w:rPr>
      <w:sz w:val="24"/>
      <w:szCs w:val="24"/>
    </w:rPr>
  </w:style>
  <w:style w:type="character" w:customStyle="1" w:styleId="97">
    <w:name w:val="Основной текст + 9"/>
    <w:aliases w:val="5 pt"/>
    <w:uiPriority w:val="99"/>
    <w:rsid w:val="00953F00"/>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f0"/>
    <w:uiPriority w:val="99"/>
    <w:rsid w:val="00953F00"/>
    <w:pPr>
      <w:spacing w:before="100" w:beforeAutospacing="1" w:after="100" w:afterAutospacing="1"/>
    </w:pPr>
    <w:rPr>
      <w:sz w:val="24"/>
      <w:szCs w:val="24"/>
    </w:rPr>
  </w:style>
  <w:style w:type="character" w:customStyle="1" w:styleId="normal-c">
    <w:name w:val="normal-c"/>
    <w:uiPriority w:val="99"/>
    <w:rsid w:val="00953F00"/>
    <w:rPr>
      <w:rFonts w:cs="Times New Roman"/>
    </w:rPr>
  </w:style>
  <w:style w:type="paragraph" w:customStyle="1" w:styleId="4f2">
    <w:name w:val="Абзац списка4"/>
    <w:basedOn w:val="af0"/>
    <w:qFormat/>
    <w:rsid w:val="00953F00"/>
    <w:pPr>
      <w:spacing w:after="200" w:line="276" w:lineRule="auto"/>
      <w:ind w:left="720"/>
      <w:contextualSpacing/>
    </w:pPr>
    <w:rPr>
      <w:rFonts w:ascii="Calibri" w:hAnsi="Calibri"/>
      <w:sz w:val="22"/>
      <w:szCs w:val="22"/>
      <w:lang w:eastAsia="en-US"/>
    </w:rPr>
  </w:style>
  <w:style w:type="paragraph" w:customStyle="1" w:styleId="5d">
    <w:name w:val="Абзац списка5"/>
    <w:basedOn w:val="af0"/>
    <w:qFormat/>
    <w:rsid w:val="00953F00"/>
    <w:pPr>
      <w:spacing w:after="200" w:line="276" w:lineRule="auto"/>
      <w:ind w:left="720"/>
      <w:contextualSpacing/>
    </w:pPr>
    <w:rPr>
      <w:rFonts w:ascii="Calibri" w:hAnsi="Calibri"/>
      <w:sz w:val="22"/>
      <w:szCs w:val="22"/>
      <w:lang w:eastAsia="en-US"/>
    </w:rPr>
  </w:style>
  <w:style w:type="paragraph" w:customStyle="1" w:styleId="105">
    <w:name w:val="Обычный10"/>
    <w:basedOn w:val="af0"/>
    <w:rsid w:val="00953F00"/>
    <w:pPr>
      <w:spacing w:after="75"/>
      <w:ind w:firstLine="284"/>
      <w:jc w:val="both"/>
    </w:pPr>
    <w:rPr>
      <w:sz w:val="24"/>
      <w:szCs w:val="24"/>
    </w:rPr>
  </w:style>
  <w:style w:type="paragraph" w:customStyle="1" w:styleId="139">
    <w:name w:val="Заголовок 13"/>
    <w:basedOn w:val="94"/>
    <w:next w:val="94"/>
    <w:rsid w:val="00953F00"/>
    <w:pPr>
      <w:keepNext/>
      <w:widowControl/>
      <w:spacing w:before="0" w:after="0"/>
      <w:ind w:firstLine="720"/>
      <w:jc w:val="center"/>
    </w:pPr>
    <w:rPr>
      <w:b/>
      <w:snapToGrid/>
      <w:sz w:val="22"/>
    </w:rPr>
  </w:style>
  <w:style w:type="paragraph" w:customStyle="1" w:styleId="238">
    <w:name w:val="Заголовок 23"/>
    <w:basedOn w:val="94"/>
    <w:next w:val="94"/>
    <w:rsid w:val="00953F00"/>
    <w:pPr>
      <w:keepNext/>
      <w:keepLines/>
      <w:widowControl/>
      <w:spacing w:before="360" w:after="60"/>
      <w:ind w:left="567" w:hanging="567"/>
      <w:jc w:val="both"/>
    </w:pPr>
    <w:rPr>
      <w:b/>
      <w:sz w:val="22"/>
    </w:rPr>
  </w:style>
  <w:style w:type="paragraph" w:customStyle="1" w:styleId="243">
    <w:name w:val="Основной текст с отступом 24"/>
    <w:basedOn w:val="af0"/>
    <w:rsid w:val="00953F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4f3">
    <w:name w:val="Без интервала4"/>
    <w:qFormat/>
    <w:rsid w:val="00953F00"/>
    <w:rPr>
      <w:sz w:val="24"/>
      <w:szCs w:val="24"/>
    </w:rPr>
  </w:style>
  <w:style w:type="paragraph" w:customStyle="1" w:styleId="4f4">
    <w:name w:val="Рецензия4"/>
    <w:hidden/>
    <w:semiHidden/>
    <w:rsid w:val="00953F00"/>
  </w:style>
  <w:style w:type="paragraph" w:customStyle="1" w:styleId="280">
    <w:name w:val="Основной текст 28"/>
    <w:basedOn w:val="137"/>
    <w:rsid w:val="00953F00"/>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f0"/>
    <w:uiPriority w:val="99"/>
    <w:rsid w:val="00953F00"/>
    <w:pPr>
      <w:tabs>
        <w:tab w:val="left" w:pos="7088"/>
      </w:tabs>
      <w:spacing w:line="280" w:lineRule="exact"/>
      <w:ind w:firstLine="851"/>
      <w:jc w:val="both"/>
    </w:pPr>
    <w:rPr>
      <w:snapToGrid w:val="0"/>
      <w:sz w:val="24"/>
      <w:szCs w:val="24"/>
    </w:rPr>
  </w:style>
  <w:style w:type="paragraph" w:customStyle="1" w:styleId="149">
    <w:name w:val="Обычный14"/>
    <w:basedOn w:val="af0"/>
    <w:rsid w:val="00953F00"/>
    <w:pPr>
      <w:spacing w:after="75"/>
      <w:ind w:firstLine="284"/>
      <w:jc w:val="both"/>
    </w:pPr>
    <w:rPr>
      <w:sz w:val="24"/>
      <w:szCs w:val="24"/>
    </w:rPr>
  </w:style>
  <w:style w:type="paragraph" w:customStyle="1" w:styleId="14a">
    <w:name w:val="Заголовок 14"/>
    <w:basedOn w:val="137"/>
    <w:next w:val="137"/>
    <w:rsid w:val="00953F00"/>
    <w:pPr>
      <w:keepNext/>
      <w:ind w:firstLine="720"/>
      <w:jc w:val="center"/>
    </w:pPr>
    <w:rPr>
      <w:rFonts w:ascii="Times New Roman" w:hAnsi="Times New Roman"/>
      <w:b/>
      <w:sz w:val="22"/>
      <w:szCs w:val="20"/>
    </w:rPr>
  </w:style>
  <w:style w:type="paragraph" w:customStyle="1" w:styleId="244">
    <w:name w:val="Заголовок 24"/>
    <w:basedOn w:val="137"/>
    <w:next w:val="137"/>
    <w:rsid w:val="00953F00"/>
    <w:pPr>
      <w:keepNext/>
      <w:keepLines/>
      <w:spacing w:before="360" w:after="60"/>
      <w:ind w:left="567" w:hanging="567"/>
    </w:pPr>
    <w:rPr>
      <w:rFonts w:ascii="Times New Roman" w:hAnsi="Times New Roman"/>
      <w:b/>
      <w:snapToGrid w:val="0"/>
      <w:sz w:val="22"/>
      <w:szCs w:val="20"/>
    </w:rPr>
  </w:style>
  <w:style w:type="paragraph" w:customStyle="1" w:styleId="253">
    <w:name w:val="Основной текст с отступом 25"/>
    <w:basedOn w:val="af0"/>
    <w:rsid w:val="00953F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5e">
    <w:name w:val="Без интервала5"/>
    <w:qFormat/>
    <w:rsid w:val="00953F00"/>
    <w:rPr>
      <w:sz w:val="24"/>
      <w:szCs w:val="24"/>
    </w:rPr>
  </w:style>
  <w:style w:type="paragraph" w:customStyle="1" w:styleId="5f">
    <w:name w:val="Рецензия5"/>
    <w:hidden/>
    <w:semiHidden/>
    <w:rsid w:val="00953F00"/>
  </w:style>
  <w:style w:type="paragraph" w:customStyle="1" w:styleId="ANTableText">
    <w:name w:val="AN_TableText"/>
    <w:basedOn w:val="af0"/>
    <w:autoRedefine/>
    <w:uiPriority w:val="99"/>
    <w:rsid w:val="00953F00"/>
    <w:pPr>
      <w:ind w:firstLine="6"/>
      <w:jc w:val="center"/>
    </w:pPr>
    <w:rPr>
      <w:sz w:val="24"/>
      <w:szCs w:val="26"/>
    </w:rPr>
  </w:style>
  <w:style w:type="paragraph" w:customStyle="1" w:styleId="156">
    <w:name w:val="Обычный15"/>
    <w:rsid w:val="00953F00"/>
    <w:pPr>
      <w:widowControl w:val="0"/>
      <w:spacing w:before="100" w:after="100"/>
    </w:pPr>
    <w:rPr>
      <w:snapToGrid w:val="0"/>
      <w:sz w:val="24"/>
    </w:rPr>
  </w:style>
  <w:style w:type="character" w:customStyle="1" w:styleId="value9">
    <w:name w:val="value9"/>
    <w:rsid w:val="00546E90"/>
  </w:style>
  <w:style w:type="character" w:customStyle="1" w:styleId="opt">
    <w:name w:val="opt"/>
    <w:rsid w:val="00546E90"/>
  </w:style>
  <w:style w:type="character" w:customStyle="1" w:styleId="blue3">
    <w:name w:val="blue3"/>
    <w:rsid w:val="00546E90"/>
    <w:rPr>
      <w:color w:val="000000"/>
    </w:rPr>
  </w:style>
  <w:style w:type="character" w:customStyle="1" w:styleId="product-fields-title">
    <w:name w:val="product-fields-title"/>
    <w:rsid w:val="00546E90"/>
  </w:style>
  <w:style w:type="character" w:customStyle="1" w:styleId="product-field-display">
    <w:name w:val="product-field-display"/>
    <w:rsid w:val="00546E90"/>
  </w:style>
  <w:style w:type="paragraph" w:customStyle="1" w:styleId="TableParagraph">
    <w:name w:val="Table Paragraph"/>
    <w:basedOn w:val="af0"/>
    <w:uiPriority w:val="1"/>
    <w:qFormat/>
    <w:rsid w:val="00546E90"/>
    <w:pPr>
      <w:widowControl w:val="0"/>
    </w:pPr>
    <w:rPr>
      <w:rFonts w:ascii="Calibri" w:eastAsia="Calibri" w:hAnsi="Calibri"/>
      <w:sz w:val="22"/>
      <w:szCs w:val="22"/>
      <w:lang w:val="en-US" w:eastAsia="en-US"/>
    </w:rPr>
  </w:style>
  <w:style w:type="character" w:customStyle="1" w:styleId="name14">
    <w:name w:val="name14"/>
    <w:rsid w:val="00546E90"/>
    <w:rPr>
      <w:b/>
      <w:bCs/>
    </w:rPr>
  </w:style>
  <w:style w:type="character" w:customStyle="1" w:styleId="pdlrr1">
    <w:name w:val="pdl_rr1"/>
    <w:rsid w:val="00546E90"/>
    <w:rPr>
      <w:b/>
      <w:bCs/>
    </w:rPr>
  </w:style>
  <w:style w:type="character" w:customStyle="1" w:styleId="char-child">
    <w:name w:val="char-child"/>
    <w:uiPriority w:val="99"/>
    <w:rsid w:val="00546E90"/>
    <w:rPr>
      <w:rFonts w:cs="Times New Roman"/>
    </w:rPr>
  </w:style>
  <w:style w:type="paragraph" w:customStyle="1" w:styleId="affffffffffffff2">
    <w:name w:val="Комментарий"/>
    <w:basedOn w:val="af0"/>
    <w:next w:val="af0"/>
    <w:uiPriority w:val="99"/>
    <w:rsid w:val="00546E90"/>
    <w:pPr>
      <w:autoSpaceDE w:val="0"/>
      <w:autoSpaceDN w:val="0"/>
      <w:adjustRightInd w:val="0"/>
      <w:spacing w:before="75"/>
      <w:ind w:left="170"/>
      <w:jc w:val="both"/>
    </w:pPr>
    <w:rPr>
      <w:rFonts w:ascii="Arial" w:eastAsia="Calibri" w:hAnsi="Arial" w:cs="Arial"/>
      <w:color w:val="353842"/>
      <w:sz w:val="24"/>
      <w:szCs w:val="24"/>
      <w:shd w:val="clear" w:color="auto" w:fill="F0F0F0"/>
    </w:rPr>
  </w:style>
  <w:style w:type="paragraph" w:customStyle="1" w:styleId="17">
    <w:name w:val="Гиперссылка1"/>
    <w:link w:val="af8"/>
    <w:uiPriority w:val="99"/>
    <w:rsid w:val="008E7CCF"/>
    <w:rPr>
      <w:color w:val="0000FF"/>
      <w:u w:val="single"/>
    </w:rPr>
  </w:style>
  <w:style w:type="paragraph" w:styleId="affffffffffffff3">
    <w:name w:val="List Paragraph"/>
    <w:basedOn w:val="af0"/>
    <w:uiPriority w:val="34"/>
    <w:qFormat/>
    <w:rsid w:val="00632EEC"/>
    <w:pPr>
      <w:ind w:left="720"/>
      <w:contextualSpacing/>
    </w:pPr>
  </w:style>
  <w:style w:type="paragraph" w:customStyle="1" w:styleId="106">
    <w:name w:val="Без интервала1_0"/>
    <w:link w:val="NoSpacingChar"/>
    <w:qFormat/>
    <w:rsid w:val="00632EEC"/>
    <w:rPr>
      <w:sz w:val="24"/>
      <w:szCs w:val="24"/>
    </w:rPr>
  </w:style>
  <w:style w:type="character" w:customStyle="1" w:styleId="NoSpacingChar">
    <w:name w:val="No Spacing Char"/>
    <w:link w:val="106"/>
    <w:locked/>
    <w:rsid w:val="00632E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742">
      <w:bodyDiv w:val="1"/>
      <w:marLeft w:val="0"/>
      <w:marRight w:val="0"/>
      <w:marTop w:val="0"/>
      <w:marBottom w:val="0"/>
      <w:divBdr>
        <w:top w:val="none" w:sz="0" w:space="0" w:color="auto"/>
        <w:left w:val="none" w:sz="0" w:space="0" w:color="auto"/>
        <w:bottom w:val="none" w:sz="0" w:space="0" w:color="auto"/>
        <w:right w:val="none" w:sz="0" w:space="0" w:color="auto"/>
      </w:divBdr>
    </w:div>
    <w:div w:id="46147839">
      <w:bodyDiv w:val="1"/>
      <w:marLeft w:val="0"/>
      <w:marRight w:val="0"/>
      <w:marTop w:val="0"/>
      <w:marBottom w:val="0"/>
      <w:divBdr>
        <w:top w:val="none" w:sz="0" w:space="0" w:color="auto"/>
        <w:left w:val="none" w:sz="0" w:space="0" w:color="auto"/>
        <w:bottom w:val="none" w:sz="0" w:space="0" w:color="auto"/>
        <w:right w:val="none" w:sz="0" w:space="0" w:color="auto"/>
      </w:divBdr>
    </w:div>
    <w:div w:id="46220089">
      <w:bodyDiv w:val="1"/>
      <w:marLeft w:val="0"/>
      <w:marRight w:val="0"/>
      <w:marTop w:val="0"/>
      <w:marBottom w:val="0"/>
      <w:divBdr>
        <w:top w:val="none" w:sz="0" w:space="0" w:color="auto"/>
        <w:left w:val="none" w:sz="0" w:space="0" w:color="auto"/>
        <w:bottom w:val="none" w:sz="0" w:space="0" w:color="auto"/>
        <w:right w:val="none" w:sz="0" w:space="0" w:color="auto"/>
      </w:divBdr>
    </w:div>
    <w:div w:id="114757989">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23891045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290658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292447456">
      <w:bodyDiv w:val="1"/>
      <w:marLeft w:val="0"/>
      <w:marRight w:val="0"/>
      <w:marTop w:val="0"/>
      <w:marBottom w:val="0"/>
      <w:divBdr>
        <w:top w:val="none" w:sz="0" w:space="0" w:color="auto"/>
        <w:left w:val="none" w:sz="0" w:space="0" w:color="auto"/>
        <w:bottom w:val="none" w:sz="0" w:space="0" w:color="auto"/>
        <w:right w:val="none" w:sz="0" w:space="0" w:color="auto"/>
      </w:divBdr>
    </w:div>
    <w:div w:id="405735255">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00683883">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1027875749">
      <w:bodyDiv w:val="1"/>
      <w:marLeft w:val="0"/>
      <w:marRight w:val="0"/>
      <w:marTop w:val="0"/>
      <w:marBottom w:val="0"/>
      <w:divBdr>
        <w:top w:val="none" w:sz="0" w:space="0" w:color="auto"/>
        <w:left w:val="none" w:sz="0" w:space="0" w:color="auto"/>
        <w:bottom w:val="none" w:sz="0" w:space="0" w:color="auto"/>
        <w:right w:val="none" w:sz="0" w:space="0" w:color="auto"/>
      </w:divBdr>
    </w:div>
    <w:div w:id="1180699704">
      <w:bodyDiv w:val="1"/>
      <w:marLeft w:val="0"/>
      <w:marRight w:val="0"/>
      <w:marTop w:val="0"/>
      <w:marBottom w:val="0"/>
      <w:divBdr>
        <w:top w:val="none" w:sz="0" w:space="0" w:color="auto"/>
        <w:left w:val="none" w:sz="0" w:space="0" w:color="auto"/>
        <w:bottom w:val="none" w:sz="0" w:space="0" w:color="auto"/>
        <w:right w:val="none" w:sz="0" w:space="0" w:color="auto"/>
      </w:divBdr>
    </w:div>
    <w:div w:id="1258096903">
      <w:bodyDiv w:val="1"/>
      <w:marLeft w:val="0"/>
      <w:marRight w:val="0"/>
      <w:marTop w:val="0"/>
      <w:marBottom w:val="0"/>
      <w:divBdr>
        <w:top w:val="none" w:sz="0" w:space="0" w:color="auto"/>
        <w:left w:val="none" w:sz="0" w:space="0" w:color="auto"/>
        <w:bottom w:val="none" w:sz="0" w:space="0" w:color="auto"/>
        <w:right w:val="none" w:sz="0" w:space="0" w:color="auto"/>
      </w:divBdr>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300306614">
      <w:bodyDiv w:val="1"/>
      <w:marLeft w:val="0"/>
      <w:marRight w:val="0"/>
      <w:marTop w:val="0"/>
      <w:marBottom w:val="0"/>
      <w:divBdr>
        <w:top w:val="none" w:sz="0" w:space="0" w:color="auto"/>
        <w:left w:val="none" w:sz="0" w:space="0" w:color="auto"/>
        <w:bottom w:val="none" w:sz="0" w:space="0" w:color="auto"/>
        <w:right w:val="none" w:sz="0" w:space="0" w:color="auto"/>
      </w:divBdr>
    </w:div>
    <w:div w:id="1348866104">
      <w:bodyDiv w:val="1"/>
      <w:marLeft w:val="0"/>
      <w:marRight w:val="0"/>
      <w:marTop w:val="0"/>
      <w:marBottom w:val="0"/>
      <w:divBdr>
        <w:top w:val="none" w:sz="0" w:space="0" w:color="auto"/>
        <w:left w:val="none" w:sz="0" w:space="0" w:color="auto"/>
        <w:bottom w:val="none" w:sz="0" w:space="0" w:color="auto"/>
        <w:right w:val="none" w:sz="0" w:space="0" w:color="auto"/>
      </w:divBdr>
    </w:div>
    <w:div w:id="1360207302">
      <w:bodyDiv w:val="1"/>
      <w:marLeft w:val="0"/>
      <w:marRight w:val="0"/>
      <w:marTop w:val="0"/>
      <w:marBottom w:val="0"/>
      <w:divBdr>
        <w:top w:val="none" w:sz="0" w:space="0" w:color="auto"/>
        <w:left w:val="none" w:sz="0" w:space="0" w:color="auto"/>
        <w:bottom w:val="none" w:sz="0" w:space="0" w:color="auto"/>
        <w:right w:val="none" w:sz="0" w:space="0" w:color="auto"/>
      </w:divBdr>
    </w:div>
    <w:div w:id="1370036484">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488938199">
      <w:bodyDiv w:val="1"/>
      <w:marLeft w:val="0"/>
      <w:marRight w:val="0"/>
      <w:marTop w:val="0"/>
      <w:marBottom w:val="0"/>
      <w:divBdr>
        <w:top w:val="none" w:sz="0" w:space="0" w:color="auto"/>
        <w:left w:val="none" w:sz="0" w:space="0" w:color="auto"/>
        <w:bottom w:val="none" w:sz="0" w:space="0" w:color="auto"/>
        <w:right w:val="none" w:sz="0" w:space="0" w:color="auto"/>
      </w:divBdr>
    </w:div>
    <w:div w:id="1533690455">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89734584">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63117847">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793862322">
      <w:bodyDiv w:val="1"/>
      <w:marLeft w:val="0"/>
      <w:marRight w:val="0"/>
      <w:marTop w:val="0"/>
      <w:marBottom w:val="0"/>
      <w:divBdr>
        <w:top w:val="none" w:sz="0" w:space="0" w:color="auto"/>
        <w:left w:val="none" w:sz="0" w:space="0" w:color="auto"/>
        <w:bottom w:val="none" w:sz="0" w:space="0" w:color="auto"/>
        <w:right w:val="none" w:sz="0" w:space="0" w:color="auto"/>
      </w:divBdr>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940598594">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4349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5AA1CB596CD971AD707835C4BCD0DB398C2EC2B005152C1BE857C539FE2F18AC73374A8E8ZDY3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zakupka9979@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2B7F-FC9C-4A72-AA76-D18E5184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7285</Words>
  <Characters>56834</Characters>
  <Application>Microsoft Office Word</Application>
  <DocSecurity>0</DocSecurity>
  <Lines>473</Lines>
  <Paragraphs>127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HP</Company>
  <LinksUpToDate>false</LinksUpToDate>
  <CharactersWithSpaces>63992</CharactersWithSpaces>
  <SharedDoc>false</SharedDoc>
  <HLinks>
    <vt:vector size="42" baseType="variant">
      <vt:variant>
        <vt:i4>7864380</vt:i4>
      </vt:variant>
      <vt:variant>
        <vt:i4>18</vt:i4>
      </vt:variant>
      <vt:variant>
        <vt:i4>0</vt:i4>
      </vt:variant>
      <vt:variant>
        <vt:i4>5</vt:i4>
      </vt:variant>
      <vt:variant>
        <vt:lpwstr>consultantplus://offline/ref=71B874AD78AB308993ED05D0C7C9A0A7CE4CAEC78713153EC351806E4B205ACF484E287EC06C6EAA1E42B7AA730DC732B057C8BE14B5qFS7M</vt:lpwstr>
      </vt:variant>
      <vt:variant>
        <vt:lpwstr/>
      </vt:variant>
      <vt:variant>
        <vt:i4>2556009</vt:i4>
      </vt:variant>
      <vt:variant>
        <vt:i4>15</vt:i4>
      </vt:variant>
      <vt:variant>
        <vt:i4>0</vt:i4>
      </vt:variant>
      <vt:variant>
        <vt:i4>5</vt:i4>
      </vt:variant>
      <vt:variant>
        <vt:lpwstr>consultantplus://offline/ref=FE25AA1CB596CD971AD707835C4BCD0DB398C2EC2B005152C1BE857C539FE2F18AC73374A8E8ZDY3O</vt:lpwstr>
      </vt:variant>
      <vt:variant>
        <vt:lpwstr/>
      </vt:variant>
      <vt:variant>
        <vt:i4>2818102</vt:i4>
      </vt:variant>
      <vt:variant>
        <vt:i4>12</vt:i4>
      </vt:variant>
      <vt:variant>
        <vt:i4>0</vt:i4>
      </vt:variant>
      <vt:variant>
        <vt:i4>5</vt:i4>
      </vt:variant>
      <vt:variant>
        <vt:lpwstr>consultantplus://offline/ref=CEEE3EC35B1339CF7A2D074F6E8F1558AE63170227B6DB04F184EDF73A3FC2F506AC1F75A0C055D17A0D00DE76594C5D9418D533A168B920P1yFI</vt:lpwstr>
      </vt:variant>
      <vt:variant>
        <vt:lpwstr/>
      </vt:variant>
      <vt:variant>
        <vt:i4>1966082</vt:i4>
      </vt:variant>
      <vt:variant>
        <vt:i4>9</vt:i4>
      </vt:variant>
      <vt:variant>
        <vt:i4>0</vt:i4>
      </vt:variant>
      <vt:variant>
        <vt:i4>5</vt:i4>
      </vt:variant>
      <vt:variant>
        <vt:lpwstr>consultantplus://offline/ref=CEEE3EC35B1339CF7A2D074F6E8F1558AE63170227B6DB04F184EDF73A3FC2F514AC4779A0C948D17A18568F30P0yCI</vt:lpwstr>
      </vt:variant>
      <vt:variant>
        <vt:lpwstr/>
      </vt:variant>
      <vt:variant>
        <vt:i4>2949220</vt:i4>
      </vt:variant>
      <vt:variant>
        <vt:i4>6</vt:i4>
      </vt:variant>
      <vt:variant>
        <vt:i4>0</vt:i4>
      </vt:variant>
      <vt:variant>
        <vt:i4>5</vt:i4>
      </vt:variant>
      <vt:variant>
        <vt:lpwstr>consultantplus://offline/ref=CEEE3EC35B1339CF7A2D074F6E8F1558AE63170227B6DB04F184EDF73A3FC2F506AC1F71A6CA02803753598F3A1241548204D538PByFI</vt:lpwstr>
      </vt:variant>
      <vt:variant>
        <vt:lpwstr/>
      </vt:variant>
      <vt:variant>
        <vt:i4>5242882</vt:i4>
      </vt:variant>
      <vt:variant>
        <vt:i4>3</vt:i4>
      </vt:variant>
      <vt:variant>
        <vt:i4>0</vt:i4>
      </vt:variant>
      <vt:variant>
        <vt:i4>5</vt:i4>
      </vt:variant>
      <vt:variant>
        <vt:lpwstr/>
      </vt:variant>
      <vt:variant>
        <vt:lpwstr>Par1</vt:lpwstr>
      </vt:variant>
      <vt:variant>
        <vt:i4>5242882</vt:i4>
      </vt:variant>
      <vt:variant>
        <vt:i4>0</vt:i4>
      </vt:variant>
      <vt:variant>
        <vt:i4>0</vt:i4>
      </vt:variant>
      <vt:variant>
        <vt:i4>5</vt:i4>
      </vt:variant>
      <vt:variant>
        <vt:lpwstr/>
      </vt:variant>
      <vt:variant>
        <vt:lpwstr>Par1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Кожанова Ольга Сергеевна</cp:lastModifiedBy>
  <cp:revision>5</cp:revision>
  <cp:lastPrinted>2026-04-08T10:53:00Z</cp:lastPrinted>
  <dcterms:created xsi:type="dcterms:W3CDTF">2026-06-26T07:16:00Z</dcterms:created>
  <dcterms:modified xsi:type="dcterms:W3CDTF">2026-06-26T07:47:00Z</dcterms:modified>
</cp:coreProperties>
</file>