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AA4A0" w14:textId="02D2BBAA" w:rsidR="006820C5" w:rsidRPr="00EA2C57" w:rsidRDefault="006820C5" w:rsidP="00EA2C57">
      <w:pPr>
        <w:numPr>
          <w:ilvl w:val="0"/>
          <w:numId w:val="4"/>
        </w:numPr>
        <w:tabs>
          <w:tab w:val="left" w:pos="6480"/>
        </w:tabs>
        <w:spacing w:after="0" w:line="240" w:lineRule="auto"/>
        <w:jc w:val="right"/>
        <w:rPr>
          <w:rFonts w:ascii="Times New Roman" w:eastAsia="Times New Roman" w:hAnsi="Times New Roman"/>
          <w:sz w:val="24"/>
          <w:szCs w:val="24"/>
          <w:lang w:eastAsia="ar-SA"/>
        </w:rPr>
      </w:pPr>
    </w:p>
    <w:p w14:paraId="4E0A8808" w14:textId="77777777" w:rsidR="006820C5" w:rsidRPr="00EA2C57" w:rsidRDefault="006820C5" w:rsidP="00EA2C57">
      <w:pPr>
        <w:numPr>
          <w:ilvl w:val="0"/>
          <w:numId w:val="4"/>
        </w:numPr>
        <w:tabs>
          <w:tab w:val="left" w:pos="6480"/>
        </w:tabs>
        <w:spacing w:after="0" w:line="240" w:lineRule="auto"/>
        <w:jc w:val="right"/>
        <w:rPr>
          <w:rFonts w:ascii="Times New Roman" w:eastAsia="Times New Roman" w:hAnsi="Times New Roman"/>
          <w:sz w:val="24"/>
          <w:szCs w:val="24"/>
          <w:lang w:eastAsia="ar-SA"/>
        </w:rPr>
      </w:pPr>
    </w:p>
    <w:p w14:paraId="05118921" w14:textId="77777777" w:rsidR="002E5143" w:rsidRPr="002E5143" w:rsidRDefault="002E5143" w:rsidP="002E5143">
      <w:pPr>
        <w:spacing w:after="0" w:line="240" w:lineRule="auto"/>
        <w:jc w:val="center"/>
        <w:rPr>
          <w:rFonts w:ascii="Times New Roman" w:eastAsia="Times New Roman" w:hAnsi="Times New Roman"/>
          <w:b/>
          <w:sz w:val="24"/>
          <w:szCs w:val="24"/>
          <w:lang w:eastAsia="ar-SA"/>
        </w:rPr>
      </w:pPr>
      <w:bookmarkStart w:id="0" w:name="P656"/>
      <w:bookmarkEnd w:id="0"/>
      <w:r w:rsidRPr="002E5143">
        <w:rPr>
          <w:rFonts w:ascii="Times New Roman" w:eastAsia="Times New Roman" w:hAnsi="Times New Roman"/>
          <w:b/>
          <w:sz w:val="24"/>
          <w:szCs w:val="24"/>
          <w:lang w:eastAsia="ar-SA"/>
        </w:rPr>
        <w:t>ПРОЕКТ КОНТРАКТА</w:t>
      </w:r>
    </w:p>
    <w:p w14:paraId="0CC671E3" w14:textId="77777777" w:rsidR="002E5143" w:rsidRDefault="002E5143" w:rsidP="002E5143">
      <w:pPr>
        <w:spacing w:after="0" w:line="240" w:lineRule="auto"/>
        <w:jc w:val="center"/>
        <w:rPr>
          <w:rFonts w:ascii="Times New Roman" w:eastAsia="Times New Roman" w:hAnsi="Times New Roman"/>
          <w:b/>
          <w:color w:val="000000"/>
          <w:sz w:val="24"/>
          <w:szCs w:val="24"/>
          <w:lang w:eastAsia="ar-SA"/>
        </w:rPr>
      </w:pPr>
    </w:p>
    <w:p w14:paraId="340BBC1A" w14:textId="77777777" w:rsidR="002E5143" w:rsidRPr="002E5143" w:rsidRDefault="002E5143" w:rsidP="002E5143">
      <w:pPr>
        <w:spacing w:after="0" w:line="240" w:lineRule="auto"/>
        <w:jc w:val="center"/>
        <w:rPr>
          <w:rFonts w:ascii="Times New Roman" w:eastAsia="Times New Roman" w:hAnsi="Times New Roman"/>
          <w:b/>
          <w:color w:val="000000"/>
          <w:sz w:val="24"/>
          <w:szCs w:val="24"/>
          <w:lang w:eastAsia="ar-SA"/>
        </w:rPr>
      </w:pPr>
      <w:r w:rsidRPr="002E5143">
        <w:rPr>
          <w:rFonts w:ascii="Times New Roman" w:eastAsia="Times New Roman" w:hAnsi="Times New Roman"/>
          <w:b/>
          <w:color w:val="000000"/>
          <w:sz w:val="24"/>
          <w:szCs w:val="24"/>
          <w:lang w:eastAsia="ar-SA"/>
        </w:rPr>
        <w:t>КОНТРАКТ №______</w:t>
      </w:r>
    </w:p>
    <w:p w14:paraId="413BF27C" w14:textId="77777777" w:rsidR="002E5143" w:rsidRPr="002E5143" w:rsidRDefault="002E5143" w:rsidP="002E5143">
      <w:pPr>
        <w:spacing w:after="0" w:line="240" w:lineRule="auto"/>
        <w:jc w:val="center"/>
        <w:rPr>
          <w:rFonts w:ascii="Times New Roman" w:eastAsia="Times New Roman" w:hAnsi="Times New Roman"/>
          <w:b/>
          <w:color w:val="000000"/>
          <w:sz w:val="24"/>
          <w:szCs w:val="24"/>
          <w:lang w:eastAsia="ar-SA"/>
        </w:rPr>
      </w:pPr>
    </w:p>
    <w:p w14:paraId="33D24C00" w14:textId="416A0052" w:rsidR="002E5143" w:rsidRPr="002E5143" w:rsidRDefault="002E5143" w:rsidP="002E5143">
      <w:pPr>
        <w:keepNext/>
        <w:tabs>
          <w:tab w:val="left" w:pos="0"/>
        </w:tabs>
        <w:spacing w:after="0" w:line="240" w:lineRule="auto"/>
        <w:outlineLvl w:val="5"/>
        <w:rPr>
          <w:rFonts w:ascii="Times New Roman" w:eastAsia="Times New Roman" w:hAnsi="Times New Roman"/>
          <w:bCs/>
          <w:sz w:val="24"/>
          <w:szCs w:val="24"/>
          <w:lang w:eastAsia="ar-SA"/>
        </w:rPr>
      </w:pPr>
      <w:r w:rsidRPr="002E5143">
        <w:rPr>
          <w:rFonts w:ascii="Times New Roman" w:eastAsia="Times New Roman" w:hAnsi="Times New Roman"/>
          <w:bCs/>
          <w:sz w:val="24"/>
          <w:szCs w:val="24"/>
          <w:lang w:eastAsia="ar-SA"/>
        </w:rPr>
        <w:t xml:space="preserve">г. </w:t>
      </w:r>
      <w:r w:rsidR="00802103">
        <w:rPr>
          <w:rFonts w:ascii="Times New Roman" w:eastAsia="Times New Roman" w:hAnsi="Times New Roman"/>
          <w:bCs/>
          <w:sz w:val="24"/>
          <w:szCs w:val="24"/>
          <w:lang w:eastAsia="ar-SA"/>
        </w:rPr>
        <w:t>Москва</w:t>
      </w:r>
      <w:r w:rsidRPr="002E5143">
        <w:rPr>
          <w:rFonts w:ascii="Times New Roman" w:eastAsia="Times New Roman" w:hAnsi="Times New Roman"/>
          <w:bCs/>
          <w:sz w:val="24"/>
          <w:szCs w:val="24"/>
          <w:lang w:eastAsia="ar-SA"/>
        </w:rPr>
        <w:t xml:space="preserve">                                                                </w:t>
      </w:r>
      <w:r w:rsidRPr="002E5143">
        <w:rPr>
          <w:rFonts w:ascii="Times New Roman" w:eastAsia="Times New Roman" w:hAnsi="Times New Roman"/>
          <w:bCs/>
          <w:sz w:val="24"/>
          <w:szCs w:val="24"/>
          <w:lang w:eastAsia="ar-SA"/>
        </w:rPr>
        <w:tab/>
      </w:r>
      <w:r w:rsidRPr="002E5143">
        <w:rPr>
          <w:rFonts w:ascii="Times New Roman" w:eastAsia="Times New Roman" w:hAnsi="Times New Roman"/>
          <w:bCs/>
          <w:sz w:val="24"/>
          <w:szCs w:val="24"/>
          <w:lang w:eastAsia="ar-SA"/>
        </w:rPr>
        <w:tab/>
        <w:t>_____ __________2026 года</w:t>
      </w:r>
    </w:p>
    <w:p w14:paraId="25BA6462" w14:textId="77777777" w:rsidR="002E5143" w:rsidRPr="002E5143" w:rsidRDefault="002E5143" w:rsidP="002E5143">
      <w:pPr>
        <w:spacing w:after="0" w:line="240" w:lineRule="auto"/>
        <w:ind w:firstLine="708"/>
        <w:jc w:val="both"/>
        <w:rPr>
          <w:rFonts w:ascii="Times New Roman" w:eastAsia="Times New Roman" w:hAnsi="Times New Roman"/>
          <w:bCs/>
          <w:sz w:val="24"/>
          <w:szCs w:val="24"/>
          <w:lang w:eastAsia="ar-SA"/>
        </w:rPr>
      </w:pPr>
    </w:p>
    <w:p w14:paraId="7AA9C8E8" w14:textId="12B9A988" w:rsidR="002E5143" w:rsidRPr="002E5143" w:rsidRDefault="00802103" w:rsidP="002E5143">
      <w:pPr>
        <w:autoSpaceDE w:val="0"/>
        <w:autoSpaceDN w:val="0"/>
        <w:adjustRightInd w:val="0"/>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kern w:val="3"/>
          <w:sz w:val="24"/>
          <w:szCs w:val="24"/>
          <w:lang w:eastAsia="ar-SA" w:bidi="hi-IN"/>
        </w:rPr>
        <w:t>Федеральное государственное бюджетное учреждение «Центральное бюро информации Минприроды России» (ФГБУ «ЦБИ Минприроды России»)</w:t>
      </w:r>
      <w:r w:rsidR="002E5143" w:rsidRPr="002E5143">
        <w:rPr>
          <w:rFonts w:ascii="Times New Roman" w:eastAsia="Times New Roman" w:hAnsi="Times New Roman"/>
          <w:bCs/>
          <w:sz w:val="24"/>
          <w:szCs w:val="24"/>
          <w:lang w:eastAsia="ar-SA"/>
        </w:rPr>
        <w:t xml:space="preserve">, именуемое в дальнейшем «Заказчик», в лице </w:t>
      </w:r>
      <w:r>
        <w:rPr>
          <w:rFonts w:ascii="Times New Roman" w:eastAsia="Times New Roman" w:hAnsi="Times New Roman"/>
          <w:bCs/>
          <w:sz w:val="24"/>
          <w:szCs w:val="24"/>
          <w:lang w:eastAsia="ar-SA"/>
        </w:rPr>
        <w:t>начальника отдела административно-правового, кадрового и общего обеспечения Шориной Марины Владимировны</w:t>
      </w:r>
      <w:r w:rsidR="002E5143" w:rsidRPr="002E5143">
        <w:rPr>
          <w:rFonts w:ascii="Times New Roman" w:eastAsia="Times New Roman" w:hAnsi="Times New Roman"/>
          <w:bCs/>
          <w:sz w:val="24"/>
          <w:szCs w:val="24"/>
          <w:lang w:eastAsia="ar-SA"/>
        </w:rPr>
        <w:t xml:space="preserve">, действующего на основании </w:t>
      </w:r>
      <w:r w:rsidR="002F4370" w:rsidRPr="002F4370">
        <w:rPr>
          <w:rFonts w:ascii="Times New Roman" w:hAnsi="Times New Roman"/>
          <w:sz w:val="24"/>
          <w:szCs w:val="24"/>
        </w:rPr>
        <w:t xml:space="preserve">МЧД от </w:t>
      </w:r>
      <w:r w:rsidR="002F4370" w:rsidRPr="002F4370">
        <w:rPr>
          <w:rFonts w:ascii="Times New Roman" w:hAnsi="Times New Roman"/>
          <w:sz w:val="24"/>
        </w:rPr>
        <w:t xml:space="preserve">27.02.2026 № </w:t>
      </w:r>
      <w:r w:rsidR="002F4370" w:rsidRPr="002F4370">
        <w:rPr>
          <w:rFonts w:ascii="Times New Roman" w:hAnsi="Times New Roman"/>
          <w:color w:val="2C2D2E"/>
          <w:sz w:val="23"/>
          <w:szCs w:val="23"/>
          <w:shd w:val="clear" w:color="auto" w:fill="FFFFFF"/>
        </w:rPr>
        <w:t> </w:t>
      </w:r>
      <w:r w:rsidR="002F4370" w:rsidRPr="002F4370">
        <w:rPr>
          <w:rFonts w:ascii="Times New Roman" w:hAnsi="Times New Roman"/>
          <w:color w:val="2C2D2E"/>
          <w:sz w:val="24"/>
          <w:szCs w:val="24"/>
          <w:shd w:val="clear" w:color="auto" w:fill="FFFFFF"/>
        </w:rPr>
        <w:t>b92427dc-f0ff-45af-89f5-0f4630a8f64c</w:t>
      </w:r>
      <w:r w:rsidR="002E5143" w:rsidRPr="002E5143">
        <w:rPr>
          <w:rFonts w:ascii="Times New Roman" w:eastAsia="Times New Roman" w:hAnsi="Times New Roman"/>
          <w:bCs/>
          <w:sz w:val="24"/>
          <w:szCs w:val="24"/>
          <w:lang w:eastAsia="ar-SA"/>
        </w:rPr>
        <w:t xml:space="preserve">, с одной стороны, и ________________________, именуемое в дальнейшем «Исполнитель», в лице _________________________, действующего на основании _____________, с другой стороны, именуемые в дальнейшем «Стороны», </w:t>
      </w:r>
      <w:r w:rsidR="002E5143" w:rsidRPr="002E5143">
        <w:rPr>
          <w:rFonts w:ascii="Times New Roman" w:eastAsia="Times New Roman" w:hAnsi="Times New Roman"/>
          <w:sz w:val="24"/>
          <w:szCs w:val="24"/>
          <w:lang w:eastAsia="ar-SA"/>
        </w:rPr>
        <w:t xml:space="preserve">заключили контракт (далее по тексту – настоящий Контракт) по результатам </w:t>
      </w:r>
      <w:r w:rsidR="002F4370">
        <w:rPr>
          <w:rFonts w:ascii="Times New Roman" w:eastAsia="Times New Roman" w:hAnsi="Times New Roman"/>
          <w:sz w:val="24"/>
          <w:szCs w:val="24"/>
          <w:lang w:eastAsia="ar-SA"/>
        </w:rPr>
        <w:t>закупочной сессии на Едином агрегаторе торговли (протокол от «___» ________ 2026 № ______________)</w:t>
      </w:r>
      <w:r w:rsidR="002E5143" w:rsidRPr="002E5143">
        <w:rPr>
          <w:rFonts w:ascii="Times New Roman" w:eastAsia="Times New Roman" w:hAnsi="Times New Roman"/>
          <w:sz w:val="24"/>
          <w:szCs w:val="24"/>
          <w:shd w:val="clear" w:color="auto" w:fill="FAFAFA"/>
          <w:lang w:eastAsia="ar-SA"/>
        </w:rPr>
        <w:t>,</w:t>
      </w:r>
      <w:r w:rsidR="002E5143" w:rsidRPr="002E5143">
        <w:rPr>
          <w:rFonts w:ascii="Times New Roman" w:eastAsia="Times New Roman" w:hAnsi="Times New Roman"/>
          <w:sz w:val="24"/>
          <w:szCs w:val="24"/>
          <w:lang w:eastAsia="ar-SA"/>
        </w:rPr>
        <w:t xml:space="preserve"> о нижеследующем:</w:t>
      </w:r>
    </w:p>
    <w:p w14:paraId="5E8D6D28" w14:textId="77777777" w:rsidR="002E5143" w:rsidRPr="002E5143" w:rsidRDefault="002E5143" w:rsidP="002E5143">
      <w:pPr>
        <w:autoSpaceDE w:val="0"/>
        <w:autoSpaceDN w:val="0"/>
        <w:adjustRightInd w:val="0"/>
        <w:spacing w:after="0" w:line="240" w:lineRule="auto"/>
        <w:jc w:val="both"/>
        <w:rPr>
          <w:rFonts w:ascii="Times New Roman" w:eastAsia="Times New Roman" w:hAnsi="Times New Roman"/>
          <w:color w:val="FF0000"/>
          <w:sz w:val="24"/>
          <w:szCs w:val="24"/>
          <w:lang w:eastAsia="ar-SA"/>
        </w:rPr>
      </w:pPr>
    </w:p>
    <w:p w14:paraId="72A1818D" w14:textId="77777777" w:rsidR="002E5143" w:rsidRPr="002E5143" w:rsidRDefault="002E5143" w:rsidP="002E5143">
      <w:pPr>
        <w:spacing w:after="0" w:line="240" w:lineRule="auto"/>
        <w:jc w:val="center"/>
        <w:rPr>
          <w:rFonts w:ascii="Times New Roman" w:eastAsia="MS Mincho" w:hAnsi="Times New Roman"/>
          <w:b/>
          <w:sz w:val="24"/>
          <w:szCs w:val="24"/>
          <w:lang w:eastAsia="ru-RU"/>
        </w:rPr>
      </w:pPr>
      <w:r w:rsidRPr="002E5143">
        <w:rPr>
          <w:rFonts w:ascii="Times New Roman" w:eastAsia="MS Mincho" w:hAnsi="Times New Roman"/>
          <w:b/>
          <w:sz w:val="24"/>
          <w:szCs w:val="24"/>
          <w:lang w:eastAsia="ru-RU"/>
        </w:rPr>
        <w:t>1. ПРЕДМЕТ КОНТРАКТА</w:t>
      </w:r>
    </w:p>
    <w:p w14:paraId="38F3FF40" w14:textId="77777777" w:rsidR="002E5143" w:rsidRPr="002E5143" w:rsidRDefault="002E5143" w:rsidP="002E5143">
      <w:pPr>
        <w:spacing w:after="0" w:line="240" w:lineRule="auto"/>
        <w:ind w:firstLine="709"/>
        <w:jc w:val="both"/>
        <w:rPr>
          <w:rFonts w:ascii="Times New Roman" w:hAnsi="Times New Roman"/>
          <w:sz w:val="24"/>
          <w:szCs w:val="24"/>
        </w:rPr>
      </w:pPr>
      <w:r w:rsidRPr="002E5143">
        <w:rPr>
          <w:rFonts w:ascii="Times New Roman" w:hAnsi="Times New Roman"/>
          <w:sz w:val="24"/>
          <w:szCs w:val="24"/>
        </w:rPr>
        <w:t xml:space="preserve">1.1.Заказчик поручает, а Исполнитель принимает на себя обязательства по аттестации рабочих мест (спецоценка условий труда) (далее соответственно – СОУТ, Услуги). </w:t>
      </w:r>
    </w:p>
    <w:p w14:paraId="03940C00"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1.2.Требования к характеристикам и объему (содержанию) оказанных Услуг, а также иные условия оказания Услуг определяются техническим заданием на оказание Услуг, предусмотренным приложением № 1 к Контракту (код предмета Контракта по общероссийскому классификатору продукции по видам экономической деятельности (ОКПД2) – 71.20.19.130 Услуги по оценке условий труда).</w:t>
      </w:r>
    </w:p>
    <w:p w14:paraId="619D15FE"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1.3. Услуги состоят из последовательно реализуемых процедур:</w:t>
      </w:r>
    </w:p>
    <w:p w14:paraId="6261A1BD" w14:textId="77777777" w:rsidR="002E5143" w:rsidRPr="002E5143" w:rsidRDefault="002E5143" w:rsidP="002E5143">
      <w:pPr>
        <w:spacing w:after="0" w:line="240" w:lineRule="auto"/>
        <w:ind w:firstLine="709"/>
        <w:jc w:val="both"/>
        <w:rPr>
          <w:rFonts w:ascii="Times New Roman" w:hAnsi="Times New Roman"/>
          <w:sz w:val="24"/>
          <w:szCs w:val="24"/>
        </w:rPr>
      </w:pPr>
      <w:r w:rsidRPr="002E5143">
        <w:rPr>
          <w:rFonts w:ascii="Times New Roman" w:hAnsi="Times New Roman"/>
          <w:sz w:val="24"/>
          <w:szCs w:val="24"/>
        </w:rPr>
        <w:t>1.3.1.Идентификация потенциально вредных и (или) опасных производственных факторов;</w:t>
      </w:r>
    </w:p>
    <w:p w14:paraId="5686C226"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1.3.2.Исследования (испытания) и измерения вредных и (или) опасных производственных факторов;</w:t>
      </w:r>
    </w:p>
    <w:p w14:paraId="0AD31AA1"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1.3.3.Отнесение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14:paraId="5FB13867"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1.3.4.Оформление результатов проведения СОУТ.</w:t>
      </w:r>
    </w:p>
    <w:p w14:paraId="2CCD9DD0" w14:textId="77777777" w:rsidR="002E5143" w:rsidRPr="002E5143" w:rsidRDefault="002E5143" w:rsidP="002E5143">
      <w:pPr>
        <w:spacing w:after="0" w:line="240" w:lineRule="auto"/>
        <w:ind w:firstLine="709"/>
        <w:jc w:val="both"/>
        <w:rPr>
          <w:rFonts w:ascii="Times New Roman" w:eastAsia="Times New Roman" w:hAnsi="Times New Roman"/>
          <w:sz w:val="24"/>
          <w:szCs w:val="24"/>
          <w:lang w:eastAsia="ar-SA"/>
        </w:rPr>
      </w:pPr>
      <w:r w:rsidRPr="002E5143">
        <w:rPr>
          <w:rFonts w:ascii="Times New Roman" w:eastAsia="Times New Roman" w:hAnsi="Times New Roman"/>
          <w:sz w:val="24"/>
          <w:szCs w:val="24"/>
          <w:lang w:eastAsia="ru-RU"/>
        </w:rPr>
        <w:t>1.4.Срок оказания Услуг: в</w:t>
      </w:r>
      <w:r w:rsidRPr="002E5143">
        <w:rPr>
          <w:rFonts w:ascii="Times New Roman" w:eastAsia="Times New Roman" w:hAnsi="Times New Roman"/>
          <w:sz w:val="24"/>
          <w:szCs w:val="24"/>
          <w:lang w:eastAsia="ar-SA"/>
        </w:rPr>
        <w:t xml:space="preserve"> течение 30 (тридцати) рабочих дней со дня заключения Контракта</w:t>
      </w:r>
      <w:r w:rsidRPr="002E5143">
        <w:rPr>
          <w:rFonts w:ascii="Times New Roman" w:eastAsia="Times New Roman" w:hAnsi="Times New Roman"/>
          <w:sz w:val="24"/>
          <w:szCs w:val="24"/>
          <w:lang w:eastAsia="ru-RU"/>
        </w:rPr>
        <w:t xml:space="preserve"> </w:t>
      </w:r>
      <w:r w:rsidRPr="002E5143">
        <w:rPr>
          <w:rFonts w:ascii="Times New Roman" w:eastAsia="Times New Roman" w:hAnsi="Times New Roman"/>
          <w:sz w:val="24"/>
          <w:szCs w:val="24"/>
          <w:lang w:eastAsia="ar-SA"/>
        </w:rPr>
        <w:t>(включая сдачу отчета о проведении СОУТ в ФГИС СОУТ на основании п.4.4 Контракта).</w:t>
      </w:r>
    </w:p>
    <w:p w14:paraId="672BF898" w14:textId="77777777" w:rsidR="002E5143" w:rsidRPr="002E5143" w:rsidRDefault="002E5143" w:rsidP="002E5143">
      <w:pPr>
        <w:spacing w:after="0" w:line="240" w:lineRule="auto"/>
        <w:ind w:firstLine="709"/>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ar-SA"/>
        </w:rPr>
        <w:t>Информация о сроках исполнения Контракта:</w:t>
      </w:r>
    </w:p>
    <w:p w14:paraId="1CECDCBA" w14:textId="77777777" w:rsidR="002E5143" w:rsidRPr="002E5143" w:rsidRDefault="002E5143" w:rsidP="002E5143">
      <w:pPr>
        <w:suppressAutoHyphens/>
        <w:spacing w:after="0" w:line="240" w:lineRule="auto"/>
        <w:ind w:firstLine="709"/>
        <w:jc w:val="both"/>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Дата начала исполнения Контракта: со дня заключения Контракта.</w:t>
      </w:r>
    </w:p>
    <w:p w14:paraId="45DC8890" w14:textId="696896E8" w:rsidR="002E5143" w:rsidRPr="002E5143" w:rsidRDefault="002E5143" w:rsidP="002E5143">
      <w:pPr>
        <w:suppressAutoHyphens/>
        <w:spacing w:after="0" w:line="240" w:lineRule="auto"/>
        <w:ind w:firstLine="709"/>
        <w:jc w:val="both"/>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Дата окончания исполнения Контракта: 3</w:t>
      </w:r>
      <w:r w:rsidR="00B13AC1">
        <w:rPr>
          <w:rFonts w:ascii="Times New Roman" w:eastAsia="Times New Roman" w:hAnsi="Times New Roman"/>
          <w:sz w:val="24"/>
          <w:szCs w:val="24"/>
          <w:lang w:eastAsia="ar-SA"/>
        </w:rPr>
        <w:t>0</w:t>
      </w:r>
      <w:r w:rsidRPr="002E5143">
        <w:rPr>
          <w:rFonts w:ascii="Times New Roman" w:eastAsia="Times New Roman" w:hAnsi="Times New Roman"/>
          <w:sz w:val="24"/>
          <w:szCs w:val="24"/>
          <w:lang w:eastAsia="ar-SA"/>
        </w:rPr>
        <w:t>.1</w:t>
      </w:r>
      <w:r w:rsidR="00B13AC1">
        <w:rPr>
          <w:rFonts w:ascii="Times New Roman" w:eastAsia="Times New Roman" w:hAnsi="Times New Roman"/>
          <w:sz w:val="24"/>
          <w:szCs w:val="24"/>
          <w:lang w:eastAsia="ar-SA"/>
        </w:rPr>
        <w:t>0</w:t>
      </w:r>
      <w:r w:rsidRPr="002E5143">
        <w:rPr>
          <w:rFonts w:ascii="Times New Roman" w:eastAsia="Times New Roman" w:hAnsi="Times New Roman"/>
          <w:sz w:val="24"/>
          <w:szCs w:val="24"/>
          <w:lang w:eastAsia="ar-SA"/>
        </w:rPr>
        <w:t>.2026.</w:t>
      </w:r>
    </w:p>
    <w:p w14:paraId="386FD09C" w14:textId="77777777" w:rsidR="002E5143" w:rsidRPr="002E5143" w:rsidRDefault="002E5143" w:rsidP="002E5143">
      <w:pPr>
        <w:suppressAutoHyphens/>
        <w:spacing w:after="0" w:line="240" w:lineRule="auto"/>
        <w:ind w:firstLine="709"/>
        <w:jc w:val="both"/>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Этапы исполнения Контракта:</w:t>
      </w:r>
    </w:p>
    <w:p w14:paraId="34A2B169" w14:textId="77777777" w:rsidR="002E5143" w:rsidRPr="002E5143" w:rsidRDefault="002E5143" w:rsidP="002E5143">
      <w:pPr>
        <w:suppressAutoHyphens/>
        <w:spacing w:after="0" w:line="240" w:lineRule="auto"/>
        <w:ind w:firstLine="709"/>
        <w:jc w:val="both"/>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Количество этапов: Контракт не разделен на этапы исполнения Контракта.</w:t>
      </w:r>
    </w:p>
    <w:p w14:paraId="607CE096" w14:textId="0DB62154" w:rsidR="002E5143" w:rsidRPr="002E5143" w:rsidRDefault="002E5143" w:rsidP="002E5143">
      <w:pPr>
        <w:spacing w:after="0" w:line="240" w:lineRule="auto"/>
        <w:ind w:firstLine="709"/>
        <w:jc w:val="both"/>
        <w:rPr>
          <w:rFonts w:ascii="Times New Roman" w:eastAsia="Times New Roman" w:hAnsi="Times New Roman"/>
          <w:sz w:val="24"/>
          <w:szCs w:val="24"/>
          <w:shd w:val="clear" w:color="auto" w:fill="FFFFFF"/>
          <w:lang w:eastAsia="ar-SA"/>
        </w:rPr>
      </w:pPr>
      <w:r w:rsidRPr="002E5143">
        <w:rPr>
          <w:rFonts w:ascii="Times New Roman" w:eastAsia="Times New Roman" w:hAnsi="Times New Roman"/>
          <w:sz w:val="24"/>
          <w:szCs w:val="24"/>
          <w:lang w:eastAsia="ar-SA"/>
        </w:rPr>
        <w:t xml:space="preserve">1.5.Место оказания Услуг: </w:t>
      </w:r>
      <w:r w:rsidR="00B13AC1">
        <w:rPr>
          <w:rFonts w:ascii="Times New Roman" w:eastAsia="Times New Roman" w:hAnsi="Times New Roman"/>
          <w:sz w:val="24"/>
          <w:szCs w:val="24"/>
          <w:shd w:val="clear" w:color="auto" w:fill="FFFFFF"/>
          <w:lang w:eastAsia="ar-SA"/>
        </w:rPr>
        <w:t>г. Москва, улица Баррикадная, д. 8, стр. 5 А</w:t>
      </w:r>
      <w:r w:rsidRPr="002E5143">
        <w:rPr>
          <w:rFonts w:ascii="Times New Roman" w:eastAsia="MS Mincho" w:hAnsi="Times New Roman"/>
          <w:sz w:val="24"/>
          <w:szCs w:val="24"/>
          <w:lang w:eastAsia="ar-SA"/>
        </w:rPr>
        <w:t>.</w:t>
      </w:r>
    </w:p>
    <w:p w14:paraId="31C0B35C" w14:textId="77777777" w:rsidR="002E5143" w:rsidRPr="002E5143" w:rsidRDefault="002E5143" w:rsidP="002E5143">
      <w:pPr>
        <w:spacing w:after="0" w:line="240" w:lineRule="auto"/>
        <w:ind w:firstLine="709"/>
        <w:jc w:val="both"/>
        <w:rPr>
          <w:rFonts w:ascii="Times New Roman" w:hAnsi="Times New Roman"/>
          <w:sz w:val="24"/>
          <w:szCs w:val="24"/>
        </w:rPr>
      </w:pPr>
      <w:r w:rsidRPr="002E5143">
        <w:rPr>
          <w:rFonts w:ascii="Times New Roman" w:eastAsia="Times New Roman" w:hAnsi="Times New Roman"/>
          <w:sz w:val="24"/>
          <w:szCs w:val="24"/>
          <w:lang w:eastAsia="ar-SA"/>
        </w:rPr>
        <w:t xml:space="preserve">1.6.Срок сдачи Исполнителем отчета о проведении СОУТ (включая сдачу отчета о проведении СОУТ в ФГИС СОУТ на основании п.4.4 Контракта) соответствует сроку окончания оказания Услуг Исполнителем, установленному в п. 1.4 Контракта. </w:t>
      </w:r>
    </w:p>
    <w:p w14:paraId="48AD943B" w14:textId="79C6F37B" w:rsidR="002E5143" w:rsidRPr="002E5143" w:rsidRDefault="002E5143" w:rsidP="002E5143">
      <w:pPr>
        <w:spacing w:after="0" w:line="240" w:lineRule="auto"/>
        <w:ind w:firstLine="709"/>
        <w:jc w:val="both"/>
        <w:rPr>
          <w:rFonts w:ascii="Times New Roman" w:eastAsia="Times New Roman" w:hAnsi="Times New Roman"/>
          <w:spacing w:val="-6"/>
          <w:sz w:val="24"/>
          <w:szCs w:val="24"/>
          <w:shd w:val="clear" w:color="auto" w:fill="FFFFFF"/>
          <w:lang w:eastAsia="ar-SA"/>
        </w:rPr>
      </w:pPr>
      <w:r w:rsidRPr="002E5143">
        <w:rPr>
          <w:rFonts w:ascii="Times New Roman" w:eastAsia="Times New Roman" w:hAnsi="Times New Roman"/>
          <w:sz w:val="24"/>
          <w:szCs w:val="24"/>
          <w:lang w:eastAsia="ar-SA"/>
        </w:rPr>
        <w:t xml:space="preserve">1.7.Место сдачи результатов оказанных Услуг: </w:t>
      </w:r>
      <w:r w:rsidR="00B13AC1">
        <w:rPr>
          <w:rFonts w:ascii="Times New Roman" w:eastAsia="Times New Roman" w:hAnsi="Times New Roman"/>
          <w:sz w:val="24"/>
          <w:szCs w:val="24"/>
          <w:lang w:eastAsia="ar-SA"/>
        </w:rPr>
        <w:t>г. Москва, улица Баррикадная, д. 8, стр. 5А</w:t>
      </w:r>
      <w:r w:rsidRPr="002E5143">
        <w:rPr>
          <w:rFonts w:ascii="Times New Roman" w:eastAsia="MS Mincho" w:hAnsi="Times New Roman"/>
          <w:sz w:val="24"/>
          <w:szCs w:val="24"/>
          <w:lang w:eastAsia="ar-SA"/>
        </w:rPr>
        <w:t>.</w:t>
      </w:r>
    </w:p>
    <w:p w14:paraId="461C8409" w14:textId="77777777" w:rsidR="002E5143" w:rsidRDefault="002E5143" w:rsidP="002E5143">
      <w:pPr>
        <w:spacing w:after="0" w:line="240" w:lineRule="auto"/>
        <w:jc w:val="center"/>
        <w:rPr>
          <w:rFonts w:ascii="Times New Roman" w:hAnsi="Times New Roman"/>
          <w:b/>
          <w:sz w:val="24"/>
          <w:szCs w:val="24"/>
        </w:rPr>
      </w:pPr>
    </w:p>
    <w:p w14:paraId="4F0216A0" w14:textId="77777777" w:rsidR="002E5143" w:rsidRPr="002E5143" w:rsidRDefault="002E5143" w:rsidP="002E5143">
      <w:pPr>
        <w:spacing w:after="0" w:line="240" w:lineRule="auto"/>
        <w:jc w:val="center"/>
        <w:rPr>
          <w:rFonts w:ascii="Times New Roman" w:hAnsi="Times New Roman"/>
          <w:b/>
          <w:sz w:val="24"/>
          <w:szCs w:val="24"/>
        </w:rPr>
      </w:pPr>
      <w:r w:rsidRPr="002E5143">
        <w:rPr>
          <w:rFonts w:ascii="Times New Roman" w:hAnsi="Times New Roman"/>
          <w:b/>
          <w:sz w:val="24"/>
          <w:szCs w:val="24"/>
        </w:rPr>
        <w:t>2. ЦЕНА КОНТРАКТА И ПОРЯДОК РАСЧЕТОВ</w:t>
      </w:r>
    </w:p>
    <w:p w14:paraId="1E2ACB4C" w14:textId="77777777" w:rsidR="002E5143" w:rsidRPr="002E5143" w:rsidRDefault="002E5143" w:rsidP="002E5143">
      <w:pPr>
        <w:spacing w:after="0" w:line="240" w:lineRule="auto"/>
        <w:ind w:firstLine="708"/>
        <w:jc w:val="both"/>
        <w:rPr>
          <w:rFonts w:ascii="Times New Roman" w:hAnsi="Times New Roman"/>
          <w:sz w:val="24"/>
          <w:szCs w:val="24"/>
        </w:rPr>
      </w:pPr>
      <w:bookmarkStart w:id="1" w:name="_Ref103457699"/>
      <w:r w:rsidRPr="002E5143">
        <w:rPr>
          <w:rFonts w:ascii="Times New Roman" w:hAnsi="Times New Roman"/>
          <w:sz w:val="24"/>
          <w:szCs w:val="24"/>
        </w:rPr>
        <w:t>2.1.</w:t>
      </w:r>
      <w:bookmarkEnd w:id="1"/>
      <w:r w:rsidRPr="002E5143">
        <w:rPr>
          <w:rFonts w:ascii="Times New Roman" w:hAnsi="Times New Roman"/>
          <w:sz w:val="24"/>
          <w:szCs w:val="24"/>
        </w:rPr>
        <w:t>Цена Контракта устанавливается в российских рублях.</w:t>
      </w:r>
    </w:p>
    <w:p w14:paraId="6AC5EDE9"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lastRenderedPageBreak/>
        <w:t xml:space="preserve">2.2.Цена Контракта составляет ___________ (____________________) руб. </w:t>
      </w:r>
      <w:bookmarkStart w:id="2" w:name="_Hlk489280623"/>
      <w:r w:rsidRPr="002E5143">
        <w:rPr>
          <w:rFonts w:ascii="Times New Roman" w:hAnsi="Times New Roman"/>
          <w:sz w:val="24"/>
          <w:szCs w:val="24"/>
        </w:rPr>
        <w:t xml:space="preserve">__ </w:t>
      </w:r>
      <w:bookmarkEnd w:id="2"/>
      <w:r w:rsidRPr="002E5143">
        <w:rPr>
          <w:rFonts w:ascii="Times New Roman" w:hAnsi="Times New Roman"/>
          <w:sz w:val="24"/>
          <w:szCs w:val="24"/>
        </w:rPr>
        <w:t xml:space="preserve">коп. в том числе налог на добавленную стоимость -______ (________________) процентов, что составляет _________ (____________) руб. __ коп.  </w:t>
      </w:r>
    </w:p>
    <w:p w14:paraId="4644F28A"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2.3.Цена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05.04.2013 № 44-ФЗ.</w:t>
      </w:r>
    </w:p>
    <w:p w14:paraId="5E196B60" w14:textId="77777777" w:rsidR="002E5143" w:rsidRPr="002E5143" w:rsidRDefault="002E5143" w:rsidP="002E5143">
      <w:pPr>
        <w:tabs>
          <w:tab w:val="left" w:pos="0"/>
          <w:tab w:val="left" w:pos="708"/>
          <w:tab w:val="left" w:pos="851"/>
        </w:tabs>
        <w:spacing w:after="0" w:line="240" w:lineRule="auto"/>
        <w:ind w:firstLine="709"/>
        <w:jc w:val="both"/>
        <w:rPr>
          <w:rFonts w:ascii="Times New Roman" w:hAnsi="Times New Roman"/>
          <w:iCs/>
          <w:sz w:val="24"/>
          <w:szCs w:val="24"/>
          <w:lang w:eastAsia="ru-RU"/>
        </w:rPr>
      </w:pPr>
      <w:r w:rsidRPr="002E5143">
        <w:rPr>
          <w:rFonts w:ascii="Times New Roman" w:hAnsi="Times New Roman"/>
          <w:sz w:val="24"/>
          <w:szCs w:val="24"/>
          <w:lang w:eastAsia="ru-RU"/>
        </w:rPr>
        <w:t xml:space="preserve">2.4.В цену Контракта входят все расходы, связанные с выполнением Исполнителем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В соответствии с частью 13 статьи 34 Федерального закона от 05.04.2013 № 44-ФЗ </w:t>
      </w:r>
      <w:r w:rsidRPr="002E5143">
        <w:rPr>
          <w:rFonts w:ascii="Times New Roman" w:hAnsi="Times New Roman"/>
          <w:iCs/>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0393A83" w14:textId="77777777" w:rsidR="002E5143" w:rsidRPr="002E5143" w:rsidRDefault="002E5143" w:rsidP="002E5143">
      <w:pPr>
        <w:tabs>
          <w:tab w:val="left" w:pos="0"/>
          <w:tab w:val="left" w:pos="708"/>
          <w:tab w:val="left" w:pos="851"/>
        </w:tabs>
        <w:spacing w:after="0" w:line="240" w:lineRule="auto"/>
        <w:ind w:firstLine="709"/>
        <w:jc w:val="both"/>
        <w:rPr>
          <w:rFonts w:ascii="Times New Roman" w:hAnsi="Times New Roman"/>
          <w:sz w:val="24"/>
          <w:szCs w:val="24"/>
          <w:lang w:eastAsia="ru-RU"/>
        </w:rPr>
      </w:pPr>
      <w:r w:rsidRPr="002E5143">
        <w:rPr>
          <w:rFonts w:ascii="Times New Roman" w:hAnsi="Times New Roman"/>
          <w:sz w:val="24"/>
          <w:szCs w:val="24"/>
          <w:lang w:eastAsia="ru-RU"/>
        </w:rPr>
        <w:t xml:space="preserve">2.5.Оплата Услуг производится в форме безналичных расчетов.  </w:t>
      </w:r>
    </w:p>
    <w:p w14:paraId="7E8677FF" w14:textId="7EBF62B0" w:rsidR="002E5143" w:rsidRPr="002E5143" w:rsidRDefault="002E5143" w:rsidP="002E5143">
      <w:pPr>
        <w:spacing w:after="0" w:line="240" w:lineRule="auto"/>
        <w:ind w:firstLine="708"/>
        <w:jc w:val="both"/>
        <w:rPr>
          <w:rFonts w:ascii="Times New Roman" w:eastAsia="Times New Roman" w:hAnsi="Times New Roman"/>
          <w:iCs/>
          <w:sz w:val="24"/>
          <w:szCs w:val="24"/>
          <w:lang w:eastAsia="ru-RU"/>
        </w:rPr>
      </w:pPr>
      <w:r w:rsidRPr="002E5143">
        <w:rPr>
          <w:rFonts w:ascii="Times New Roman" w:eastAsia="Times New Roman" w:hAnsi="Times New Roman"/>
          <w:iCs/>
          <w:sz w:val="24"/>
          <w:szCs w:val="24"/>
          <w:lang w:eastAsia="ru-RU"/>
        </w:rPr>
        <w:t xml:space="preserve">2.6.Оплата Услуг, оказанных Исполнителем по Контракту, осуществляется Заказчиком в срок не более 7 рабочих дней с даты </w:t>
      </w:r>
      <w:r w:rsidR="00E7205C">
        <w:rPr>
          <w:rFonts w:ascii="Times New Roman" w:eastAsia="Times New Roman" w:hAnsi="Times New Roman"/>
          <w:iCs/>
          <w:sz w:val="24"/>
          <w:szCs w:val="24"/>
          <w:lang w:eastAsia="ru-RU"/>
        </w:rPr>
        <w:t>подписания Заказчиком акта сдачи-приемки оказанных услуг (и/или УПД)</w:t>
      </w:r>
      <w:r w:rsidRPr="002E5143">
        <w:rPr>
          <w:rFonts w:ascii="Times New Roman" w:eastAsia="Times New Roman" w:hAnsi="Times New Roman"/>
          <w:iCs/>
          <w:sz w:val="24"/>
          <w:szCs w:val="24"/>
          <w:lang w:eastAsia="ru-RU"/>
        </w:rPr>
        <w:t>.</w:t>
      </w:r>
    </w:p>
    <w:p w14:paraId="07B66BA0" w14:textId="77777777" w:rsidR="002E5143" w:rsidRPr="002E5143" w:rsidRDefault="002E5143" w:rsidP="002E5143">
      <w:pPr>
        <w:spacing w:after="0" w:line="240" w:lineRule="auto"/>
        <w:ind w:firstLine="709"/>
        <w:jc w:val="both"/>
        <w:rPr>
          <w:rFonts w:ascii="Times New Roman" w:eastAsia="Times New Roman" w:hAnsi="Times New Roman"/>
          <w:sz w:val="24"/>
          <w:szCs w:val="24"/>
          <w:lang w:eastAsia="ru-RU"/>
        </w:rPr>
      </w:pPr>
      <w:r w:rsidRPr="002E5143">
        <w:rPr>
          <w:rFonts w:ascii="Times New Roman" w:hAnsi="Times New Roman"/>
          <w:sz w:val="24"/>
          <w:szCs w:val="24"/>
        </w:rPr>
        <w:t>2.7.В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14:paraId="7C4B8182"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 xml:space="preserve">2.8.Датой оплаты Услуг считается дата списания денежных средств с лицевого счета Заказчика. </w:t>
      </w:r>
    </w:p>
    <w:p w14:paraId="77B454C1" w14:textId="70E53FC6" w:rsidR="002E5143" w:rsidRPr="002E5143" w:rsidRDefault="002E5143" w:rsidP="002E5143">
      <w:pPr>
        <w:tabs>
          <w:tab w:val="left" w:pos="0"/>
          <w:tab w:val="left" w:pos="708"/>
          <w:tab w:val="left" w:pos="851"/>
        </w:tabs>
        <w:spacing w:after="0" w:line="240" w:lineRule="auto"/>
        <w:ind w:firstLine="709"/>
        <w:jc w:val="both"/>
        <w:rPr>
          <w:rFonts w:ascii="Times New Roman" w:hAnsi="Times New Roman"/>
          <w:iCs/>
          <w:sz w:val="24"/>
          <w:szCs w:val="24"/>
          <w:lang w:eastAsia="ru-RU"/>
        </w:rPr>
      </w:pPr>
      <w:r w:rsidRPr="002E5143">
        <w:rPr>
          <w:rFonts w:ascii="Times New Roman" w:hAnsi="Times New Roman"/>
          <w:iCs/>
          <w:sz w:val="24"/>
          <w:szCs w:val="24"/>
          <w:lang w:eastAsia="ru-RU"/>
        </w:rPr>
        <w:t xml:space="preserve">2.9.Оплата оказанных Услуг производится Заказчиком за счет </w:t>
      </w:r>
      <w:r w:rsidR="00E7205C">
        <w:rPr>
          <w:rFonts w:ascii="Times New Roman" w:hAnsi="Times New Roman"/>
          <w:iCs/>
          <w:sz w:val="24"/>
          <w:szCs w:val="24"/>
          <w:lang w:eastAsia="ru-RU"/>
        </w:rPr>
        <w:t>средств субсидии на финансовое обеспечение выполнения государственного задания</w:t>
      </w:r>
      <w:r w:rsidRPr="002E5143">
        <w:rPr>
          <w:rFonts w:ascii="Times New Roman" w:hAnsi="Times New Roman"/>
          <w:iCs/>
          <w:sz w:val="24"/>
          <w:szCs w:val="24"/>
          <w:lang w:eastAsia="ru-RU"/>
        </w:rPr>
        <w:t>.</w:t>
      </w:r>
    </w:p>
    <w:p w14:paraId="5C246C1E" w14:textId="77777777" w:rsidR="002E5143" w:rsidRPr="002E5143" w:rsidRDefault="002E5143" w:rsidP="002E514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C54AC69" w14:textId="77777777" w:rsidR="002E5143" w:rsidRPr="002E5143" w:rsidRDefault="002E5143" w:rsidP="002E514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2E5143">
        <w:rPr>
          <w:rFonts w:ascii="Times New Roman" w:eastAsia="Times New Roman" w:hAnsi="Times New Roman"/>
          <w:b/>
          <w:sz w:val="24"/>
          <w:szCs w:val="24"/>
          <w:lang w:eastAsia="ru-RU"/>
        </w:rPr>
        <w:t>3. ВЗАИМОДЕЙСТВИЕ СТОРОН</w:t>
      </w:r>
    </w:p>
    <w:p w14:paraId="57673F77"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3.1.Заказчик имеет право:</w:t>
      </w:r>
    </w:p>
    <w:p w14:paraId="2EFA93DE"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3.1.1.требовать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5E078B1B"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3.1.2.требовать от Исполнителя выезда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14:paraId="62707461"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 xml:space="preserve">3.1.3.требовать и получать от Исполнителя обоснования результатов проведения СОУТ, разъяснения по вопросам проведения СОУТ на рабочих местах Заказчика; </w:t>
      </w:r>
    </w:p>
    <w:p w14:paraId="0F2DAAD2"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3.1.4.запрашивать у Исполнителя информацию о ходе оказания Услуг;</w:t>
      </w:r>
    </w:p>
    <w:p w14:paraId="65FEFE3F"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 xml:space="preserve">3.1.5.осуществлять контроль за объемом и сроками оказания Услуг, проверять ход оказания Услуг, а также их соответствие требованиям к измерениям, осуществляемым испытательной лабораторией (центром) Исполнителя в соответствии с Федеральным законом от 28.12.2013 № 426-ФЗ, не вмешиваясь в деятельность Исполнителя; </w:t>
      </w:r>
    </w:p>
    <w:p w14:paraId="026CAD6D"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3.1.6.требовать от Исполнителя документы, подтверждающие, что используемые средства измерений прошли государственную поверку и внесены в Федеральный информационный фонд по обеспечению единства измерений;</w:t>
      </w:r>
    </w:p>
    <w:p w14:paraId="1E45EFB6"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3.1.7.обжаловать в порядке, установленном статьей 26 Федерального закона от 28.12.2013 № 426-ФЗ, действия (бездействие) Исполнителя;</w:t>
      </w:r>
    </w:p>
    <w:p w14:paraId="7C09ED09"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 xml:space="preserve">3.1.8.самостоятельно в течение срока действия Контракта проверять информацию о соответствии Исполнителя требованиям, установленным пунктом 3 части 1, частями 2 и 3 статьи 19, частями 4 и 5 статьи 21 Федерального закона от 28.12.2013 № 426-ФЗ; </w:t>
      </w:r>
    </w:p>
    <w:p w14:paraId="23D773E6"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 xml:space="preserve">3.1.9.получать от Исполнителя отчет о проведении СОУТ, оформленный в соответствии с требованиями статьи 15 Федерального закона от 28.12.2013 № 426-ФЗ, в срок, установленный Контрактом; </w:t>
      </w:r>
    </w:p>
    <w:p w14:paraId="1B85FB53"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lastRenderedPageBreak/>
        <w:t>3.1.10.в случае досрочного исполнения Исполнителем обязательств по Контракту по согласованию с Заказчиком принять и оплатить Услуги в соответствии с установленным в Контракте порядком.</w:t>
      </w:r>
    </w:p>
    <w:p w14:paraId="7E075E8A"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3.2.Заказчик обязуется:</w:t>
      </w:r>
    </w:p>
    <w:p w14:paraId="7BC2C798"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3.2.1.до начала проведения СОУТ предоставить Исполнителю:</w:t>
      </w:r>
    </w:p>
    <w:p w14:paraId="7A700EF9"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приказ о проведении СОУТ (приложение № 2 к Контракту);</w:t>
      </w:r>
    </w:p>
    <w:p w14:paraId="37FB50EE"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сведения об организации-Заказчике (приложение № 3 к Контракту);</w:t>
      </w:r>
    </w:p>
    <w:p w14:paraId="3F5C98A5"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перечень рабочих мест, подлежащих СОУТ (приложение № 4 к Контракту);</w:t>
      </w:r>
    </w:p>
    <w:p w14:paraId="5E58D824"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штатное расписание организации (содержащее информацию, имеющую отношение к проведению СОУТ);</w:t>
      </w:r>
    </w:p>
    <w:p w14:paraId="1168D3FE"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копии приказов о приеме на работу работников, совмещающих должности, профессии (в случае совмещения);</w:t>
      </w:r>
    </w:p>
    <w:p w14:paraId="7D9974DC" w14:textId="18C8062E" w:rsidR="002E5143" w:rsidRPr="002E5143" w:rsidRDefault="002E5143" w:rsidP="002E5143">
      <w:pPr>
        <w:autoSpaceDE w:val="0"/>
        <w:autoSpaceDN w:val="0"/>
        <w:adjustRightInd w:val="0"/>
        <w:spacing w:after="0" w:line="240" w:lineRule="auto"/>
        <w:ind w:firstLine="708"/>
        <w:jc w:val="both"/>
        <w:rPr>
          <w:rFonts w:ascii="Times New Roman" w:eastAsia="Times New Roman" w:hAnsi="Times New Roman"/>
          <w:i/>
          <w:sz w:val="24"/>
          <w:szCs w:val="24"/>
          <w:lang w:eastAsia="ar-SA"/>
        </w:rPr>
      </w:pPr>
      <w:r w:rsidRPr="002E5143">
        <w:rPr>
          <w:rFonts w:ascii="Times New Roman" w:eastAsia="Times New Roman" w:hAnsi="Times New Roman"/>
          <w:sz w:val="24"/>
          <w:szCs w:val="24"/>
          <w:lang w:eastAsia="ar-SA"/>
        </w:rPr>
        <w:t xml:space="preserve">список должностей и профессий работников,  которые подлежат  обязательным предварительным и периодическим медицинским осмотрам согласно приказу Минздравсоцразвития России  от 28.01.2021 № 29н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w:t>
      </w:r>
      <w:r w:rsidR="00E7205C">
        <w:rPr>
          <w:rFonts w:ascii="Times New Roman" w:eastAsia="Times New Roman" w:hAnsi="Times New Roman"/>
          <w:sz w:val="24"/>
          <w:szCs w:val="24"/>
          <w:lang w:eastAsia="ar-SA"/>
        </w:rPr>
        <w:t>(при наличии)</w:t>
      </w:r>
    </w:p>
    <w:p w14:paraId="032527F8" w14:textId="5D83929A"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список работников, имеющих право на бесплатное получение лечебно-профилактического питания, молока или других равноценных продуктов, с указанием оснований для их выдачи;</w:t>
      </w:r>
      <w:r w:rsidR="00E7205C">
        <w:rPr>
          <w:rFonts w:ascii="Times New Roman" w:hAnsi="Times New Roman"/>
          <w:sz w:val="24"/>
          <w:szCs w:val="24"/>
        </w:rPr>
        <w:t xml:space="preserve"> (при наличии)</w:t>
      </w:r>
    </w:p>
    <w:p w14:paraId="437AF4F0" w14:textId="2DD4A074"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список работников, имеющих право на дополнительный отпуск и сокращенный рабочий день;</w:t>
      </w:r>
      <w:r w:rsidR="00E7205C">
        <w:rPr>
          <w:rFonts w:ascii="Times New Roman" w:hAnsi="Times New Roman"/>
          <w:sz w:val="24"/>
          <w:szCs w:val="24"/>
        </w:rPr>
        <w:t xml:space="preserve"> (при наличии)</w:t>
      </w:r>
    </w:p>
    <w:p w14:paraId="5F137C98" w14:textId="06C332B4"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список профессий рабочих и должностей служащих, имеющих право на   досрочное назначение трудовой пенсии;</w:t>
      </w:r>
      <w:r w:rsidR="00E7205C">
        <w:rPr>
          <w:rFonts w:ascii="Times New Roman" w:hAnsi="Times New Roman"/>
          <w:sz w:val="24"/>
          <w:szCs w:val="24"/>
        </w:rPr>
        <w:t xml:space="preserve"> (при наличии)</w:t>
      </w:r>
    </w:p>
    <w:p w14:paraId="099FC929" w14:textId="72148A41"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список профессий рабочих и должностей служащих, имеющих право на доплаты (размер повышения оплаты труда) к окладу (факторы, их обусловливающие);</w:t>
      </w:r>
      <w:r w:rsidR="00E7205C">
        <w:rPr>
          <w:rFonts w:ascii="Times New Roman" w:hAnsi="Times New Roman"/>
          <w:sz w:val="24"/>
          <w:szCs w:val="24"/>
        </w:rPr>
        <w:t xml:space="preserve"> (при наличии)</w:t>
      </w:r>
    </w:p>
    <w:p w14:paraId="51F4D9A0" w14:textId="166A3890"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список работников, которым выдаются средства индивидуальной защиты;</w:t>
      </w:r>
      <w:r w:rsidR="00033F71">
        <w:rPr>
          <w:rFonts w:ascii="Times New Roman" w:hAnsi="Times New Roman"/>
          <w:sz w:val="24"/>
          <w:szCs w:val="24"/>
        </w:rPr>
        <w:t xml:space="preserve"> (при наличии)</w:t>
      </w:r>
    </w:p>
    <w:p w14:paraId="394D9DA7"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сведения об инвалидах, работающих в организации;</w:t>
      </w:r>
    </w:p>
    <w:p w14:paraId="71A5D0EE"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страховые номера индивидуальных лицевых счетов работников, рабочие места которых подлежат СОУТ согласно Контракту;</w:t>
      </w:r>
    </w:p>
    <w:p w14:paraId="014D1C52"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перечень оборудования, инструментов и приспособлений, применяемых на рабочих местах, подлежащих СОУТ, а также используемых материалов и сырья (приложение № 5 к Контракту);</w:t>
      </w:r>
    </w:p>
    <w:p w14:paraId="064431F6"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 xml:space="preserve"> разъяснения по вопросам проведения СОУТ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14:paraId="013D5861"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3.2.2.определить ответственное лицо (лиц) со стороны Заказчика, отвечающее за взаимодействие с Исполнителем по вопросам оказания Услуг в соответствии с Контрактом. Заказчик представляет Исполнителю информацию о назначении ответственного лица (лиц) в письменной форме не позднее 3 рабочих дней с даты подписания Контракта;</w:t>
      </w:r>
    </w:p>
    <w:p w14:paraId="29742E14"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 xml:space="preserve">3.2.3.в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 </w:t>
      </w:r>
    </w:p>
    <w:p w14:paraId="69188F9B"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3.2.4.не предпринимать каких бы то ни было преднамеренных действий, направленных на сужение круга вопросов, подлежащих выяснению при проведении СОУТ и влияющих на результаты ее проведения;</w:t>
      </w:r>
    </w:p>
    <w:p w14:paraId="6E4A151F"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3.2.5.содействовать Исполнителю в своевременном и полном проведении СОУТ, создавать для этого соответствующие условия;</w:t>
      </w:r>
    </w:p>
    <w:p w14:paraId="2B192652"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3.2.6.обеспечивать доступ к рабочим местам представителям Исполнителя;</w:t>
      </w:r>
    </w:p>
    <w:p w14:paraId="7EDFEC88"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lastRenderedPageBreak/>
        <w:t>3.2.7.обеспечивать возможность беспрепятственного вноса на территорию Заказчика и выноса с территории Заказчика оборудования, необходимого для проведения измерений (исследований) вредных и</w:t>
      </w:r>
      <w:r w:rsidR="001C45AF">
        <w:rPr>
          <w:rFonts w:ascii="Times New Roman" w:hAnsi="Times New Roman"/>
          <w:sz w:val="24"/>
          <w:szCs w:val="24"/>
        </w:rPr>
        <w:t xml:space="preserve"> </w:t>
      </w:r>
      <w:r w:rsidRPr="002E5143">
        <w:rPr>
          <w:rFonts w:ascii="Times New Roman" w:hAnsi="Times New Roman"/>
          <w:sz w:val="24"/>
          <w:szCs w:val="24"/>
        </w:rPr>
        <w:t>(или) опасных факторов производственной среды и трудового процесса;</w:t>
      </w:r>
    </w:p>
    <w:p w14:paraId="6F8207F4"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3.2.8.сообщать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p>
    <w:p w14:paraId="6A7800DE"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3.2.9.давать работникам организации-Заказчика необходимые разъяснения по вопросам проведения СОУТ на их рабочих местах;</w:t>
      </w:r>
    </w:p>
    <w:p w14:paraId="18C62DC7" w14:textId="77777777" w:rsidR="002E5143" w:rsidRPr="002E5143" w:rsidRDefault="002E5143" w:rsidP="002E5143">
      <w:pPr>
        <w:spacing w:after="0" w:line="240" w:lineRule="auto"/>
        <w:ind w:firstLine="708"/>
        <w:jc w:val="both"/>
        <w:rPr>
          <w:rFonts w:ascii="Times New Roman" w:hAnsi="Times New Roman"/>
          <w:sz w:val="24"/>
          <w:szCs w:val="24"/>
          <w:u w:val="single"/>
        </w:rPr>
      </w:pPr>
      <w:r w:rsidRPr="002E5143">
        <w:rPr>
          <w:rFonts w:ascii="Times New Roman" w:hAnsi="Times New Roman"/>
          <w:sz w:val="24"/>
          <w:szCs w:val="24"/>
        </w:rPr>
        <w:t xml:space="preserve">3.2.10.своевременно принять и оплатить надлежащим образом оказанные Исполнителем Услуги в соответствии с Контрактом; </w:t>
      </w:r>
    </w:p>
    <w:p w14:paraId="05D6D8B4"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3.2.11.в течение 3 рабочих дней с даты утверждения отчета о проведении СОУТ уведомить об этом Исполнителя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 подписанного квалифицированной электронной подписью;</w:t>
      </w:r>
    </w:p>
    <w:p w14:paraId="1E4427B7"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3.2.12.обеспечить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14:paraId="37B46568"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3.2.13.исполнять требования законодательства Российской Федерации о СОУТ и иные обязанности, предусмотренные Контрактом.</w:t>
      </w:r>
    </w:p>
    <w:p w14:paraId="1EA31D07"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3.3.Предоставляемая Заказчиком информация может содержать персональные данные работников Заказчика. Предоставляя Исполнителю указанную информацию о персональных данных,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w:t>
      </w:r>
    </w:p>
    <w:p w14:paraId="729D4BA3"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3.4.Исполнитель имеет право:</w:t>
      </w:r>
    </w:p>
    <w:p w14:paraId="176BB1F7"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3.4.1.отказаться в порядке, установленном Федеральным законом от 28.12.2013 № 426-ФЗ, от проведения СОУТ, если при ее проведении возникла либо может возникнуть угроза жизни или здоровью работников организации-Заказчика;</w:t>
      </w:r>
    </w:p>
    <w:p w14:paraId="19970D0D"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3.4.2.получать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14:paraId="52DC67AA"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3.4.3.в случае выявления в ходе оказания Услуг обстоятельств, оказывающих либо способных оказать существенное влияние на результаты СОУТ, информировать об этом Заказчика;</w:t>
      </w:r>
    </w:p>
    <w:p w14:paraId="6C81CA95"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3.4.4.страховать имущественную ответственность по обязательствам, возникающим вследствие причинения ущерба Заказчику и (или) работникам Заказчика, в отношении рабочих мест которых проводилась СОУТ.</w:t>
      </w:r>
    </w:p>
    <w:p w14:paraId="4A45B090"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3.5.Исполнитель обязуется:</w:t>
      </w:r>
    </w:p>
    <w:p w14:paraId="6E9356A8"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3.5.1.предоставлять по требованию Заказчика документы, подтверждающие соответствие Исполнителя требованиям, установленным статьей 19 Федерального закона от 28.12.2013 № 426-ФЗ;</w:t>
      </w:r>
    </w:p>
    <w:p w14:paraId="25705CC6"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 xml:space="preserve">3.5.2.предоставлять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 </w:t>
      </w:r>
    </w:p>
    <w:p w14:paraId="62A3E794"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3.5.3.осуществлять в обязательном порядке выезд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14:paraId="44F7F5D4"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3.5.4.оказывать Услуги с соблюдением требований, установленных Федеральным законом от 28.12.2013 № 426-ФЗ</w:t>
      </w:r>
      <w:r w:rsidRPr="002E5143">
        <w:rPr>
          <w:rFonts w:ascii="Times New Roman" w:hAnsi="Times New Roman"/>
          <w:bCs/>
          <w:kern w:val="32"/>
          <w:sz w:val="24"/>
          <w:szCs w:val="24"/>
        </w:rPr>
        <w:t xml:space="preserve"> в</w:t>
      </w:r>
      <w:r w:rsidRPr="002E5143">
        <w:rPr>
          <w:rFonts w:ascii="Times New Roman" w:hAnsi="Times New Roman"/>
          <w:sz w:val="24"/>
          <w:szCs w:val="24"/>
        </w:rPr>
        <w:t xml:space="preserve"> соответствии с областью аккредитации испытательной лаборатории (центра) Исполнителя; </w:t>
      </w:r>
    </w:p>
    <w:p w14:paraId="779E906B"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 xml:space="preserve">3.5.5.применять утвержденные и аттестованные в порядке, установленном законодательством Российской Федерации об обеспечении единства измерений, методики </w:t>
      </w:r>
      <w:r w:rsidRPr="002E5143">
        <w:rPr>
          <w:rFonts w:ascii="Times New Roman" w:hAnsi="Times New Roman"/>
          <w:sz w:val="24"/>
          <w:szCs w:val="24"/>
        </w:rPr>
        <w:lastRenderedPageBreak/>
        <w:t>(методы)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14:paraId="191740E0"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3.5.6.обеспечивать соблюдение работниками, оказывающими Услуги, требований внутриобъектового режима, режима работы и внутреннего трудового распорядка Заказчика при обязательном наличии у них документов, удостоверяющих личность;</w:t>
      </w:r>
    </w:p>
    <w:p w14:paraId="2C208959"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3.5.7.предоставлять по запросу Заказчика информацию о ходе оказания Услуг;</w:t>
      </w:r>
    </w:p>
    <w:p w14:paraId="7741E91B"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3.5.8.своевременно устранять выявленные Заказчиком недостатки;</w:t>
      </w:r>
    </w:p>
    <w:p w14:paraId="36989F7B"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3.5.9.направить Заказчику 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 приостановлении деятельности, а также о начале процедуры подтверждения компетентности испытательной лаборатории (центра) в течение 2 рабочих дней с даты наступления указанных обстоятельств;</w:t>
      </w:r>
    </w:p>
    <w:p w14:paraId="182AF01A"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 xml:space="preserve">3.5.10.передать Заказчику в срок, установленный Контрактом, отчет о проведении СОУТ на бумажном носителе; </w:t>
      </w:r>
    </w:p>
    <w:p w14:paraId="4249D4AF"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3.5.11.соблюдать требования об обеспечении конфиденциальности информации в соответствии с требованиями законодательства Российской Федерации;</w:t>
      </w:r>
    </w:p>
    <w:p w14:paraId="2571231B"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3.5.12.обеспечить сохранность документов, получаемых от Заказчика в ходе оказания Услуг;</w:t>
      </w:r>
    </w:p>
    <w:p w14:paraId="005C7B02"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3.5.13.предоставить разъяснения Заказчику в отношении оказанных Услуг в случае обнаружения уполномоченными на проведение экспертизы качества СОУТ органами несоответствия объема и стоимости Услуг, оказанных Исполнителем, сведениям, содержащимся в документе о приемке оказанных Услуг.</w:t>
      </w:r>
    </w:p>
    <w:p w14:paraId="76E7B80A" w14:textId="77777777" w:rsidR="002E5143" w:rsidRPr="002E5143" w:rsidRDefault="002E5143" w:rsidP="002E5143">
      <w:pPr>
        <w:spacing w:after="0" w:line="240" w:lineRule="auto"/>
        <w:jc w:val="both"/>
        <w:rPr>
          <w:rFonts w:ascii="Times New Roman" w:hAnsi="Times New Roman"/>
          <w:bCs/>
          <w:kern w:val="32"/>
          <w:sz w:val="24"/>
          <w:szCs w:val="24"/>
        </w:rPr>
      </w:pPr>
    </w:p>
    <w:p w14:paraId="328C604E" w14:textId="77777777" w:rsidR="002E5143" w:rsidRPr="002E5143" w:rsidRDefault="002E5143" w:rsidP="002E5143">
      <w:pPr>
        <w:widowControl w:val="0"/>
        <w:autoSpaceDE w:val="0"/>
        <w:autoSpaceDN w:val="0"/>
        <w:adjustRightInd w:val="0"/>
        <w:spacing w:after="0" w:line="240" w:lineRule="auto"/>
        <w:jc w:val="center"/>
        <w:rPr>
          <w:rFonts w:ascii="Times New Roman" w:eastAsia="Times New Roman" w:hAnsi="Times New Roman"/>
          <w:b/>
          <w:sz w:val="24"/>
          <w:szCs w:val="24"/>
          <w:lang w:eastAsia="ar-SA"/>
        </w:rPr>
      </w:pPr>
      <w:r w:rsidRPr="002E5143">
        <w:rPr>
          <w:rFonts w:ascii="Times New Roman" w:eastAsia="Times New Roman" w:hAnsi="Times New Roman"/>
          <w:b/>
          <w:sz w:val="24"/>
          <w:szCs w:val="24"/>
          <w:lang w:eastAsia="ar-SA"/>
        </w:rPr>
        <w:t>4. ОТЧЕТ О ПРОВЕДЕНИИ СОУТ</w:t>
      </w:r>
    </w:p>
    <w:p w14:paraId="4E575E30" w14:textId="77777777" w:rsidR="002E5143" w:rsidRPr="002E5143" w:rsidRDefault="002E5143" w:rsidP="002E5143">
      <w:pPr>
        <w:spacing w:after="0" w:line="240" w:lineRule="auto"/>
        <w:ind w:firstLine="708"/>
        <w:jc w:val="both"/>
        <w:rPr>
          <w:rFonts w:ascii="Times New Roman" w:eastAsia="Times New Roman" w:hAnsi="Times New Roman"/>
          <w:sz w:val="24"/>
          <w:szCs w:val="24"/>
        </w:rPr>
      </w:pPr>
      <w:r w:rsidRPr="002E5143">
        <w:rPr>
          <w:rFonts w:ascii="Times New Roman" w:hAnsi="Times New Roman"/>
          <w:sz w:val="24"/>
          <w:szCs w:val="24"/>
        </w:rPr>
        <w:t>4.1.По окончании оказания Услуг по проведению СОУТ Исполнитель представляет Заказчику отчет о проведении СОУТ.</w:t>
      </w:r>
    </w:p>
    <w:p w14:paraId="08C526B7"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4.2.Отчет о проведении СОУТ составляется с соблюдением требований, установленных Федеральным законом от 28.12.2013 № 426-ФЗ</w:t>
      </w:r>
      <w:r w:rsidRPr="002E5143">
        <w:rPr>
          <w:rFonts w:ascii="Times New Roman" w:hAnsi="Times New Roman"/>
          <w:bCs/>
          <w:kern w:val="32"/>
          <w:sz w:val="24"/>
          <w:szCs w:val="24"/>
        </w:rPr>
        <w:t>.</w:t>
      </w:r>
    </w:p>
    <w:p w14:paraId="0E6AF4B4"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4.3.Отчет о проведении СОУТ на бумажном носителе представляется Исполнителем Заказчику в количестве одного экземпляра.</w:t>
      </w:r>
    </w:p>
    <w:p w14:paraId="383A560A"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4.4.Исполнитель в течение 10 (десяти) рабочих дней с даты утверждения отчета о проведении СОУТ передает в Федеральную государственную информационную систему учета результатов проведения специальной оценки условий труда (далее - ФГИС СОУТ) в форме электронного документа, подписанного квалифицированной электронной подписью, сведения, предусмотренные 2 статьи 18 Федерального закона от 28.12.2013 № 426-ФЗ.</w:t>
      </w:r>
    </w:p>
    <w:p w14:paraId="31037D66" w14:textId="77777777" w:rsidR="002E5143" w:rsidRPr="002E5143" w:rsidRDefault="002E5143" w:rsidP="002E5143">
      <w:pPr>
        <w:spacing w:after="0" w:line="240" w:lineRule="auto"/>
        <w:ind w:firstLine="708"/>
        <w:jc w:val="center"/>
        <w:rPr>
          <w:rFonts w:ascii="Times New Roman" w:hAnsi="Times New Roman"/>
          <w:sz w:val="24"/>
          <w:szCs w:val="24"/>
        </w:rPr>
      </w:pPr>
    </w:p>
    <w:p w14:paraId="6DEE7BA2" w14:textId="77777777" w:rsidR="002E5143" w:rsidRPr="002E5143" w:rsidRDefault="002E5143" w:rsidP="002E5143">
      <w:pPr>
        <w:spacing w:after="0" w:line="240" w:lineRule="auto"/>
        <w:jc w:val="center"/>
        <w:rPr>
          <w:rFonts w:ascii="Times New Roman" w:hAnsi="Times New Roman"/>
          <w:b/>
          <w:sz w:val="24"/>
          <w:szCs w:val="24"/>
        </w:rPr>
      </w:pPr>
      <w:r w:rsidRPr="002E5143">
        <w:rPr>
          <w:rFonts w:ascii="Times New Roman" w:hAnsi="Times New Roman"/>
          <w:b/>
          <w:sz w:val="24"/>
          <w:szCs w:val="24"/>
        </w:rPr>
        <w:t>5. ПОРЯДОК СДАЧИ И ПРИЕМКИ ОКАЗАННЫХ УСЛУГ</w:t>
      </w:r>
    </w:p>
    <w:p w14:paraId="7109DDED" w14:textId="77777777" w:rsidR="002E5143" w:rsidRPr="002E5143" w:rsidRDefault="002E5143" w:rsidP="002E5143">
      <w:pPr>
        <w:autoSpaceDE w:val="0"/>
        <w:autoSpaceDN w:val="0"/>
        <w:adjustRightInd w:val="0"/>
        <w:spacing w:after="0" w:line="240" w:lineRule="auto"/>
        <w:ind w:firstLine="708"/>
        <w:jc w:val="both"/>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 xml:space="preserve">5.1.Исполнитель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представить Заказчику результаты оказания Услуг, предусмотренных Контрактом.  Заказчик обязан обеспечить приемку оказанных Услуг в соответствии с Федеральным </w:t>
      </w:r>
      <w:hyperlink r:id="rId8" w:history="1">
        <w:r w:rsidRPr="002E5143">
          <w:rPr>
            <w:rFonts w:ascii="Times New Roman" w:eastAsia="Times New Roman" w:hAnsi="Times New Roman"/>
            <w:sz w:val="24"/>
            <w:szCs w:val="24"/>
            <w:lang w:eastAsia="ar-SA"/>
          </w:rPr>
          <w:t>законом</w:t>
        </w:r>
      </w:hyperlink>
      <w:r w:rsidRPr="002E5143">
        <w:rPr>
          <w:rFonts w:ascii="Times New Roman" w:eastAsia="Times New Roman" w:hAnsi="Times New Roman"/>
          <w:sz w:val="24"/>
          <w:szCs w:val="24"/>
          <w:lang w:eastAsia="ar-SA"/>
        </w:rPr>
        <w:t xml:space="preserve"> от 05.04.2013 № 44-ФЗ.</w:t>
      </w:r>
    </w:p>
    <w:p w14:paraId="11706259" w14:textId="79819871" w:rsidR="002E5143" w:rsidRPr="002E5143" w:rsidRDefault="002E5143" w:rsidP="00033F71">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 xml:space="preserve">5.2.В течение </w:t>
      </w:r>
      <w:r>
        <w:rPr>
          <w:rFonts w:ascii="Times New Roman" w:eastAsia="Times New Roman" w:hAnsi="Times New Roman"/>
          <w:sz w:val="24"/>
          <w:szCs w:val="24"/>
          <w:lang w:eastAsia="ar-SA"/>
        </w:rPr>
        <w:t>3 (трё</w:t>
      </w:r>
      <w:r w:rsidRPr="002E5143">
        <w:rPr>
          <w:rFonts w:ascii="Times New Roman" w:eastAsia="Times New Roman" w:hAnsi="Times New Roman"/>
          <w:sz w:val="24"/>
          <w:szCs w:val="24"/>
          <w:lang w:eastAsia="ar-SA"/>
        </w:rPr>
        <w:t>х</w:t>
      </w:r>
      <w:r>
        <w:rPr>
          <w:rFonts w:ascii="Times New Roman" w:eastAsia="Times New Roman" w:hAnsi="Times New Roman"/>
          <w:sz w:val="24"/>
          <w:szCs w:val="24"/>
          <w:lang w:eastAsia="ar-SA"/>
        </w:rPr>
        <w:t>)</w:t>
      </w:r>
      <w:r w:rsidRPr="002E5143">
        <w:rPr>
          <w:rFonts w:ascii="Times New Roman" w:eastAsia="Times New Roman" w:hAnsi="Times New Roman"/>
          <w:sz w:val="24"/>
          <w:szCs w:val="24"/>
          <w:lang w:eastAsia="ar-SA"/>
        </w:rPr>
        <w:t xml:space="preserve"> рабочих дней после оказания Услуг по Контракту Исполнитель </w:t>
      </w:r>
      <w:r w:rsidR="00033F71">
        <w:rPr>
          <w:rFonts w:ascii="Times New Roman" w:eastAsia="Times New Roman" w:hAnsi="Times New Roman"/>
          <w:sz w:val="24"/>
          <w:szCs w:val="24"/>
          <w:lang w:eastAsia="ar-SA"/>
        </w:rPr>
        <w:t>предоставляет Заказчику акт сдачи-приемки оказанных услуг и/или УПД на бумажном носителе либо посредством ЭДО</w:t>
      </w:r>
      <w:r w:rsidRPr="002E5143">
        <w:rPr>
          <w:rFonts w:ascii="Times New Roman" w:eastAsia="Times New Roman" w:hAnsi="Times New Roman"/>
          <w:sz w:val="24"/>
          <w:szCs w:val="24"/>
          <w:lang w:eastAsia="ar-SA"/>
        </w:rPr>
        <w:t xml:space="preserve">. </w:t>
      </w:r>
    </w:p>
    <w:p w14:paraId="1F79A768"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5.3.Для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14:paraId="191807AB"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 xml:space="preserve">5.4.Для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Результаты Экспертизы оформляются в виде заключения о </w:t>
      </w:r>
      <w:r w:rsidRPr="002E5143">
        <w:rPr>
          <w:rFonts w:ascii="Times New Roman" w:hAnsi="Times New Roman"/>
          <w:sz w:val="24"/>
          <w:szCs w:val="24"/>
        </w:rPr>
        <w:lastRenderedPageBreak/>
        <w:t>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49EAD827"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5.5.По решению Заказчика для приемки оказанных Услуг может создаваться приемочная комиссия.</w:t>
      </w:r>
    </w:p>
    <w:p w14:paraId="51733060" w14:textId="7FD09CEA"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 xml:space="preserve">5.6.Приемка оказанных Услуг осуществляется Заказчиком в срок не более 20 (двадцати) рабочих дней, следующих за днем поступления Заказчику </w:t>
      </w:r>
      <w:r w:rsidR="00033F71">
        <w:rPr>
          <w:rFonts w:ascii="Times New Roman" w:hAnsi="Times New Roman"/>
          <w:sz w:val="24"/>
          <w:szCs w:val="24"/>
        </w:rPr>
        <w:t>Акта сдачи-приемки оказанных услуг и/или УПД</w:t>
      </w:r>
      <w:r w:rsidRPr="002E5143">
        <w:rPr>
          <w:rFonts w:ascii="Times New Roman" w:hAnsi="Times New Roman"/>
          <w:sz w:val="24"/>
          <w:szCs w:val="24"/>
        </w:rPr>
        <w:t>, подписанного Исполнителем, и на основании результатов экспертизы, проведенной в соответствии с данным разделом Контракта. Заказчик осуществляет одно из следующих действий:</w:t>
      </w:r>
    </w:p>
    <w:p w14:paraId="4B13B568" w14:textId="6D5CF0B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 xml:space="preserve">подписывает </w:t>
      </w:r>
      <w:r w:rsidR="00033F71">
        <w:rPr>
          <w:rFonts w:ascii="Times New Roman" w:hAnsi="Times New Roman"/>
          <w:sz w:val="24"/>
          <w:szCs w:val="24"/>
        </w:rPr>
        <w:t>Акт сдачи-приемки оказанных услуг и/или УПД</w:t>
      </w:r>
      <w:r w:rsidRPr="002E5143">
        <w:rPr>
          <w:rFonts w:ascii="Times New Roman" w:hAnsi="Times New Roman"/>
          <w:sz w:val="24"/>
          <w:szCs w:val="24"/>
        </w:rPr>
        <w:t xml:space="preserve"> или </w:t>
      </w:r>
      <w:r w:rsidR="00033F71">
        <w:rPr>
          <w:rFonts w:ascii="Times New Roman" w:hAnsi="Times New Roman"/>
          <w:sz w:val="24"/>
          <w:szCs w:val="24"/>
        </w:rPr>
        <w:t>направляет в адрес Исполнителя</w:t>
      </w:r>
      <w:r w:rsidRPr="002E5143">
        <w:rPr>
          <w:rFonts w:ascii="Times New Roman" w:hAnsi="Times New Roman"/>
          <w:sz w:val="24"/>
          <w:szCs w:val="24"/>
        </w:rPr>
        <w:t xml:space="preserve"> мотивированный отказ от подписания </w:t>
      </w:r>
      <w:r w:rsidR="00033F71">
        <w:rPr>
          <w:rFonts w:ascii="Times New Roman" w:hAnsi="Times New Roman"/>
          <w:sz w:val="24"/>
          <w:szCs w:val="24"/>
        </w:rPr>
        <w:t>Акта сдачи-приемки оказанных услуг и/или УПД</w:t>
      </w:r>
      <w:r w:rsidRPr="002E5143">
        <w:rPr>
          <w:rFonts w:ascii="Times New Roman" w:hAnsi="Times New Roman"/>
          <w:sz w:val="24"/>
          <w:szCs w:val="24"/>
        </w:rPr>
        <w:t xml:space="preserve"> с указанием причин такого отказа.</w:t>
      </w:r>
    </w:p>
    <w:p w14:paraId="4E232B26" w14:textId="77777777" w:rsidR="002E5143" w:rsidRPr="002E5143" w:rsidRDefault="002E5143" w:rsidP="002E5143">
      <w:pPr>
        <w:autoSpaceDE w:val="0"/>
        <w:autoSpaceDN w:val="0"/>
        <w:adjustRightInd w:val="0"/>
        <w:spacing w:after="0" w:line="240" w:lineRule="auto"/>
        <w:ind w:firstLine="708"/>
        <w:jc w:val="both"/>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Заказчик, приемочная комиссия должны учитывать отраженные в Заключении предложения экспертов, экспертных организаций, привлеченных для ее проведения.</w:t>
      </w:r>
    </w:p>
    <w:p w14:paraId="363B3EE0"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5.7.Заказчик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и устранено Исполнителем.</w:t>
      </w:r>
    </w:p>
    <w:p w14:paraId="19E7EAB3" w14:textId="61DA9690" w:rsidR="002E5143" w:rsidRPr="002E5143" w:rsidRDefault="002E5143" w:rsidP="002E5143">
      <w:pPr>
        <w:widowControl w:val="0"/>
        <w:autoSpaceDE w:val="0"/>
        <w:autoSpaceDN w:val="0"/>
        <w:adjustRightInd w:val="0"/>
        <w:spacing w:after="0" w:line="240" w:lineRule="auto"/>
        <w:ind w:firstLine="709"/>
        <w:jc w:val="both"/>
        <w:rPr>
          <w:rFonts w:ascii="Times New Roman" w:hAnsi="Times New Roman"/>
          <w:sz w:val="24"/>
          <w:szCs w:val="24"/>
        </w:rPr>
      </w:pPr>
      <w:r w:rsidRPr="002E5143">
        <w:rPr>
          <w:rFonts w:ascii="Times New Roman" w:hAnsi="Times New Roman"/>
          <w:sz w:val="24"/>
          <w:szCs w:val="24"/>
        </w:rPr>
        <w:t xml:space="preserve">5.8.Услуги, предусмотренные Контрактом, считаются оказанными с даты </w:t>
      </w:r>
      <w:r w:rsidR="00033F71">
        <w:rPr>
          <w:rFonts w:ascii="Times New Roman" w:hAnsi="Times New Roman"/>
          <w:sz w:val="24"/>
          <w:szCs w:val="24"/>
        </w:rPr>
        <w:t>подписания Заказчиком Акта сдачи-приемки оказанных услуг и/или УПД</w:t>
      </w:r>
      <w:r w:rsidRPr="002E5143">
        <w:rPr>
          <w:rFonts w:ascii="Times New Roman" w:hAnsi="Times New Roman"/>
          <w:sz w:val="24"/>
          <w:szCs w:val="24"/>
        </w:rPr>
        <w:t>.</w:t>
      </w:r>
    </w:p>
    <w:p w14:paraId="712387E7" w14:textId="77777777" w:rsidR="002E5143" w:rsidRPr="002E5143" w:rsidRDefault="002E5143" w:rsidP="002E5143">
      <w:pPr>
        <w:spacing w:after="0" w:line="240" w:lineRule="auto"/>
        <w:jc w:val="both"/>
        <w:rPr>
          <w:rFonts w:ascii="Times New Roman" w:eastAsia="Times New Roman" w:hAnsi="Times New Roman"/>
          <w:sz w:val="24"/>
          <w:szCs w:val="24"/>
          <w:lang w:eastAsia="ru-RU"/>
        </w:rPr>
      </w:pPr>
    </w:p>
    <w:p w14:paraId="7B218F91" w14:textId="77777777" w:rsidR="002E5143" w:rsidRPr="002E5143" w:rsidRDefault="002E5143" w:rsidP="002E5143">
      <w:pPr>
        <w:numPr>
          <w:ilvl w:val="0"/>
          <w:numId w:val="4"/>
        </w:numPr>
        <w:tabs>
          <w:tab w:val="num" w:pos="0"/>
          <w:tab w:val="num" w:pos="708"/>
        </w:tabs>
        <w:spacing w:after="0" w:line="240" w:lineRule="auto"/>
        <w:contextualSpacing/>
        <w:jc w:val="center"/>
        <w:rPr>
          <w:rFonts w:ascii="Times New Roman" w:eastAsia="Times New Roman" w:hAnsi="Times New Roman"/>
          <w:b/>
          <w:bCs/>
          <w:sz w:val="24"/>
          <w:szCs w:val="24"/>
          <w:lang w:eastAsia="ru-RU"/>
        </w:rPr>
      </w:pPr>
      <w:r w:rsidRPr="002E5143">
        <w:rPr>
          <w:rFonts w:ascii="Times New Roman" w:eastAsia="Times New Roman" w:hAnsi="Times New Roman"/>
          <w:b/>
          <w:bCs/>
          <w:sz w:val="24"/>
          <w:szCs w:val="24"/>
          <w:lang w:eastAsia="ru-RU"/>
        </w:rPr>
        <w:t>6. ОТВЕТСТВЕННОСТЬ СТОРОН</w:t>
      </w:r>
    </w:p>
    <w:p w14:paraId="518DA82F"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6.1.Заказчик и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4279EC50"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 xml:space="preserve">6.2.В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5A6B9FB7"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 xml:space="preserve">6.2.1.Пеня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DDB0379"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6.2.2.За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6212A8D"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а) 1000 рублей, если цена Контракта не превышает 3 млн. рублей (включительно);</w:t>
      </w:r>
    </w:p>
    <w:p w14:paraId="416A24C9"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б) 5000 рублей, если цена Контракта составляет от 3 млн. рублей до 50 млн. рублей (включительно);</w:t>
      </w:r>
    </w:p>
    <w:p w14:paraId="20120A63"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в) 10000 рублей, если цена Контракта составляет от 50 млн. рублей до 100 млн. рублей (включительно);</w:t>
      </w:r>
    </w:p>
    <w:p w14:paraId="6F2549DC"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г) 100000 рублей, если цена Контракта превышает 100 млн. рублей.</w:t>
      </w:r>
    </w:p>
    <w:p w14:paraId="048F6B38"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6.2.3.Общая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D110536"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 xml:space="preserve">6.3.В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w:t>
      </w:r>
      <w:r w:rsidRPr="002E5143">
        <w:rPr>
          <w:rFonts w:ascii="Times New Roman" w:eastAsia="Times New Roman" w:hAnsi="Times New Roman"/>
          <w:sz w:val="24"/>
          <w:szCs w:val="24"/>
          <w:lang w:eastAsia="ru-RU"/>
        </w:rPr>
        <w:lastRenderedPageBreak/>
        <w:t>Контрактом, Заказчик направляет Исполнителю требование об уплате неустоек (штрафов, пеней).</w:t>
      </w:r>
    </w:p>
    <w:p w14:paraId="61018F21"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6.3.1.Пеня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3DCCCC4"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6.3.2.За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18A844A3"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6.3.3.В случае заключения Контракта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Контракта,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A5DD4FE"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а) в случае, если цена Контракта не превышает начальную (максимальную) цену Контракта:</w:t>
      </w:r>
    </w:p>
    <w:p w14:paraId="4CC0DB74"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10 процентов начальной (максимальной) цены Контракта, если цена Контракта не превышает 3 млн. рублей;</w:t>
      </w:r>
    </w:p>
    <w:p w14:paraId="1DAFE069"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40EBDD"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14:paraId="78A587AD"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б) в случае, если цена Контракта превышает начальную (максимальную) цену Контракта:</w:t>
      </w:r>
    </w:p>
    <w:p w14:paraId="0152E493"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10 процентов цены Контракта, если цена Контракта не превышает 3 млн. рублей;</w:t>
      </w:r>
    </w:p>
    <w:p w14:paraId="64177E18"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5 процентов цены Контракта, если цена Контракта составляет от 3 млн. рублей до 50 млн. рублей (включительно);</w:t>
      </w:r>
    </w:p>
    <w:p w14:paraId="744D3C61"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1 процент цены Контракта, если цена Контракта составляет от 50 млн. рублей до 100 млн. рублей (включительно).</w:t>
      </w:r>
    </w:p>
    <w:p w14:paraId="52123C7D"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 xml:space="preserve">6.3.4.За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w:t>
      </w:r>
      <w:r w:rsidRPr="002E5143">
        <w:rPr>
          <w:rFonts w:ascii="Times New Roman" w:eastAsia="Times New Roman" w:hAnsi="Times New Roman"/>
          <w:i/>
          <w:sz w:val="24"/>
          <w:szCs w:val="24"/>
          <w:lang w:eastAsia="ru-RU"/>
        </w:rPr>
        <w:t>(при наличии в Контракте таких обязательств)</w:t>
      </w:r>
      <w:r w:rsidRPr="002E5143">
        <w:rPr>
          <w:rFonts w:ascii="Times New Roman" w:eastAsia="Times New Roman" w:hAnsi="Times New Roman"/>
          <w:sz w:val="24"/>
          <w:szCs w:val="24"/>
          <w:lang w:eastAsia="ru-RU"/>
        </w:rPr>
        <w:t xml:space="preserve"> в следующем порядке:</w:t>
      </w:r>
    </w:p>
    <w:p w14:paraId="20A76CF1"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а) 1000 рублей, если цена Контракта не превышает 3 млн. рублей;</w:t>
      </w:r>
    </w:p>
    <w:p w14:paraId="520B11BF"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б) 5000 рублей, если цена Контракта составляет от 3 млн. рублей до 50 млн. рублей (включительно);</w:t>
      </w:r>
    </w:p>
    <w:p w14:paraId="0DB4AF12"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в) 10000 рублей, если цена Контракта составляет от 50 млн. рублей до 100 млн. рублей (включительно);</w:t>
      </w:r>
    </w:p>
    <w:p w14:paraId="67AD017B"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г) 100000 рублей, если цена Контракта превышает 100 млн. рублей.</w:t>
      </w:r>
    </w:p>
    <w:p w14:paraId="731EB182"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6.3.5.Общая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B8CC2A8" w14:textId="77777777" w:rsidR="002E5143" w:rsidRPr="002E5143" w:rsidRDefault="002E5143" w:rsidP="002E5143">
      <w:pPr>
        <w:numPr>
          <w:ilvl w:val="0"/>
          <w:numId w:val="4"/>
        </w:numPr>
        <w:tabs>
          <w:tab w:val="num" w:pos="0"/>
          <w:tab w:val="num" w:pos="3894"/>
        </w:tabs>
        <w:spacing w:after="0" w:line="240" w:lineRule="auto"/>
        <w:ind w:firstLine="709"/>
        <w:contextualSpacing/>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6.4.Сторона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2149FBD" w14:textId="77777777" w:rsidR="002E5143" w:rsidRPr="002E5143" w:rsidRDefault="002E5143" w:rsidP="002E5143">
      <w:pPr>
        <w:spacing w:after="0" w:line="240" w:lineRule="auto"/>
        <w:jc w:val="center"/>
        <w:rPr>
          <w:rFonts w:ascii="Times New Roman" w:eastAsia="Times New Roman" w:hAnsi="Times New Roman"/>
          <w:b/>
          <w:sz w:val="24"/>
          <w:szCs w:val="24"/>
          <w:lang w:eastAsia="ru-RU"/>
        </w:rPr>
      </w:pPr>
    </w:p>
    <w:p w14:paraId="4C41077A" w14:textId="77777777" w:rsidR="002E5143" w:rsidRPr="002E5143" w:rsidRDefault="002E5143" w:rsidP="002E5143">
      <w:pPr>
        <w:numPr>
          <w:ilvl w:val="0"/>
          <w:numId w:val="4"/>
        </w:numPr>
        <w:tabs>
          <w:tab w:val="num" w:pos="0"/>
          <w:tab w:val="num" w:pos="708"/>
        </w:tabs>
        <w:spacing w:after="0" w:line="240" w:lineRule="auto"/>
        <w:contextualSpacing/>
        <w:jc w:val="center"/>
        <w:rPr>
          <w:rFonts w:ascii="Times New Roman" w:eastAsia="Times New Roman" w:hAnsi="Times New Roman"/>
          <w:sz w:val="24"/>
          <w:szCs w:val="24"/>
          <w:lang w:eastAsia="ru-RU"/>
        </w:rPr>
      </w:pPr>
      <w:r w:rsidRPr="002E5143">
        <w:rPr>
          <w:rFonts w:ascii="Times New Roman" w:eastAsia="Times New Roman" w:hAnsi="Times New Roman"/>
          <w:b/>
          <w:bCs/>
          <w:color w:val="000000"/>
          <w:sz w:val="24"/>
          <w:szCs w:val="24"/>
          <w:lang w:eastAsia="ru-RU"/>
        </w:rPr>
        <w:lastRenderedPageBreak/>
        <w:t xml:space="preserve">7. ОБЕСПЕЧЕНИЕ ИСПОЛНЕНИЯ </w:t>
      </w:r>
      <w:r w:rsidRPr="002E5143">
        <w:rPr>
          <w:rFonts w:ascii="Times New Roman" w:eastAsia="Times New Roman" w:hAnsi="Times New Roman"/>
          <w:b/>
          <w:caps/>
          <w:sz w:val="24"/>
          <w:szCs w:val="24"/>
          <w:lang w:eastAsia="ar-SA"/>
        </w:rPr>
        <w:t>контракта</w:t>
      </w:r>
    </w:p>
    <w:p w14:paraId="6DA31DD5" w14:textId="2E4F53A3" w:rsidR="002E5143" w:rsidRPr="002E5143" w:rsidRDefault="002E5143" w:rsidP="001A200B">
      <w:pPr>
        <w:numPr>
          <w:ilvl w:val="0"/>
          <w:numId w:val="4"/>
        </w:numPr>
        <w:tabs>
          <w:tab w:val="num" w:pos="0"/>
          <w:tab w:val="num" w:pos="708"/>
        </w:tabs>
        <w:spacing w:after="0" w:line="240" w:lineRule="auto"/>
        <w:ind w:firstLine="709"/>
        <w:contextualSpacing/>
        <w:jc w:val="both"/>
        <w:rPr>
          <w:rFonts w:ascii="Times New Roman" w:hAnsi="Times New Roman"/>
          <w:sz w:val="24"/>
          <w:szCs w:val="24"/>
        </w:rPr>
      </w:pPr>
      <w:r w:rsidRPr="002E5143">
        <w:rPr>
          <w:rFonts w:ascii="Times New Roman" w:eastAsia="Times New Roman" w:hAnsi="Times New Roman"/>
          <w:sz w:val="24"/>
          <w:szCs w:val="24"/>
          <w:lang w:eastAsia="ru-RU"/>
        </w:rPr>
        <w:t>7.1.</w:t>
      </w:r>
      <w:r w:rsidR="001A200B">
        <w:rPr>
          <w:rFonts w:ascii="Times New Roman" w:eastAsia="Times New Roman" w:hAnsi="Times New Roman"/>
          <w:sz w:val="24"/>
          <w:szCs w:val="24"/>
          <w:lang w:eastAsia="ru-RU"/>
        </w:rPr>
        <w:t>Обеспечение исполнения Контракта не требуется.</w:t>
      </w:r>
    </w:p>
    <w:p w14:paraId="25BC7628" w14:textId="77777777" w:rsidR="002E5143" w:rsidRPr="002E5143" w:rsidRDefault="002E5143" w:rsidP="002E5143">
      <w:pPr>
        <w:spacing w:after="0" w:line="240" w:lineRule="auto"/>
        <w:jc w:val="center"/>
        <w:rPr>
          <w:rFonts w:ascii="Times New Roman" w:hAnsi="Times New Roman"/>
          <w:b/>
          <w:sz w:val="24"/>
          <w:szCs w:val="24"/>
        </w:rPr>
      </w:pPr>
    </w:p>
    <w:p w14:paraId="4A0DA716" w14:textId="77777777" w:rsidR="002E5143" w:rsidRPr="002E5143" w:rsidRDefault="002E5143" w:rsidP="002E5143">
      <w:pPr>
        <w:spacing w:after="0" w:line="240" w:lineRule="auto"/>
        <w:jc w:val="center"/>
        <w:rPr>
          <w:rFonts w:ascii="Times New Roman" w:hAnsi="Times New Roman"/>
          <w:b/>
          <w:sz w:val="24"/>
          <w:szCs w:val="24"/>
        </w:rPr>
      </w:pPr>
      <w:r w:rsidRPr="002E5143">
        <w:rPr>
          <w:rFonts w:ascii="Times New Roman" w:hAnsi="Times New Roman"/>
          <w:b/>
          <w:sz w:val="24"/>
          <w:szCs w:val="24"/>
        </w:rPr>
        <w:t>8. КОНФИДЕНЦИАЛЬНОСТЬ</w:t>
      </w:r>
    </w:p>
    <w:p w14:paraId="08CFC692" w14:textId="77777777" w:rsidR="002E5143" w:rsidRPr="002E5143" w:rsidRDefault="002E5143" w:rsidP="002E5143">
      <w:pPr>
        <w:spacing w:after="0" w:line="240" w:lineRule="auto"/>
        <w:ind w:firstLine="708"/>
        <w:jc w:val="both"/>
        <w:rPr>
          <w:rFonts w:ascii="Times New Roman" w:hAnsi="Times New Roman"/>
          <w:bCs/>
          <w:kern w:val="32"/>
          <w:sz w:val="24"/>
          <w:szCs w:val="24"/>
        </w:rPr>
      </w:pPr>
      <w:r w:rsidRPr="002E5143">
        <w:rPr>
          <w:rFonts w:ascii="Times New Roman" w:hAnsi="Times New Roman"/>
          <w:bCs/>
          <w:kern w:val="32"/>
          <w:sz w:val="24"/>
          <w:szCs w:val="24"/>
        </w:rPr>
        <w:t>8.1.Исполнитель не несет ответственности за действия Заказчика по соблюдению Заказчиком положений Федерального закона от 27 июля 2006 г. № 152-ФЗ «О персональных данных» в отношении работников Заказчика, на рабочих местах которых проводится или проведена СОУТ.</w:t>
      </w:r>
    </w:p>
    <w:p w14:paraId="26017EC5" w14:textId="77777777" w:rsidR="002E5143" w:rsidRPr="002E5143" w:rsidRDefault="002E5143" w:rsidP="002E5143">
      <w:pPr>
        <w:autoSpaceDE w:val="0"/>
        <w:autoSpaceDN w:val="0"/>
        <w:adjustRightInd w:val="0"/>
        <w:spacing w:after="0" w:line="240" w:lineRule="auto"/>
        <w:ind w:firstLine="708"/>
        <w:jc w:val="both"/>
        <w:rPr>
          <w:rFonts w:ascii="Times New Roman" w:eastAsia="Times New Roman" w:hAnsi="Times New Roman"/>
          <w:bCs/>
          <w:kern w:val="32"/>
          <w:sz w:val="24"/>
          <w:szCs w:val="24"/>
          <w:lang w:eastAsia="ar-SA"/>
        </w:rPr>
      </w:pPr>
      <w:r w:rsidRPr="002E5143">
        <w:rPr>
          <w:rFonts w:ascii="Times New Roman" w:eastAsia="Times New Roman" w:hAnsi="Times New Roman"/>
          <w:bCs/>
          <w:kern w:val="32"/>
          <w:sz w:val="24"/>
          <w:szCs w:val="24"/>
          <w:lang w:eastAsia="ar-SA"/>
        </w:rPr>
        <w:t>8.2.Передача, распространение и обеспечение защиты информации,</w:t>
      </w:r>
      <w:r w:rsidRPr="002E5143">
        <w:rPr>
          <w:rFonts w:ascii="Times New Roman" w:eastAsia="Times New Roman" w:hAnsi="Times New Roman"/>
          <w:sz w:val="24"/>
          <w:szCs w:val="24"/>
          <w:lang w:eastAsia="ar-SA"/>
        </w:rPr>
        <w:t xml:space="preserve"> связанной с </w:t>
      </w:r>
      <w:r w:rsidRPr="002E5143">
        <w:rPr>
          <w:rFonts w:ascii="Times New Roman" w:eastAsia="Times New Roman" w:hAnsi="Times New Roman"/>
          <w:bCs/>
          <w:kern w:val="32"/>
          <w:sz w:val="24"/>
          <w:szCs w:val="24"/>
          <w:lang w:eastAsia="ar-SA"/>
        </w:rPr>
        <w:t>исполнением обязательств по Контракту,</w:t>
      </w:r>
      <w:r w:rsidRPr="002E5143">
        <w:rPr>
          <w:rFonts w:ascii="Times New Roman" w:eastAsia="Times New Roman" w:hAnsi="Times New Roman"/>
          <w:sz w:val="24"/>
          <w:szCs w:val="24"/>
          <w:lang w:eastAsia="ar-SA"/>
        </w:rPr>
        <w:t xml:space="preserve"> осуществляется Сторонами с соблюдением требований </w:t>
      </w:r>
      <w:r w:rsidRPr="002E5143">
        <w:rPr>
          <w:rFonts w:ascii="Times New Roman" w:eastAsia="Times New Roman" w:hAnsi="Times New Roman"/>
          <w:bCs/>
          <w:kern w:val="32"/>
          <w:sz w:val="24"/>
          <w:szCs w:val="24"/>
          <w:lang w:eastAsia="ar-SA"/>
        </w:rPr>
        <w:t>Федерального закона от 27 июля 2006 г.  № 149-ФЗ «</w:t>
      </w:r>
      <w:r w:rsidRPr="002E5143">
        <w:rPr>
          <w:rFonts w:ascii="Times New Roman" w:eastAsia="Times New Roman" w:hAnsi="Times New Roman"/>
          <w:sz w:val="24"/>
          <w:szCs w:val="24"/>
          <w:lang w:eastAsia="ar-SA"/>
        </w:rPr>
        <w:t>Об информации, информационных технологиях и о защите информации».</w:t>
      </w:r>
    </w:p>
    <w:p w14:paraId="22691A18" w14:textId="77777777" w:rsidR="002E5143" w:rsidRPr="002E5143" w:rsidRDefault="002E5143" w:rsidP="002E5143">
      <w:pPr>
        <w:spacing w:after="0" w:line="240" w:lineRule="auto"/>
        <w:ind w:firstLine="708"/>
        <w:jc w:val="both"/>
        <w:rPr>
          <w:rFonts w:ascii="Times New Roman" w:hAnsi="Times New Roman"/>
          <w:bCs/>
          <w:kern w:val="32"/>
          <w:sz w:val="24"/>
          <w:szCs w:val="24"/>
        </w:rPr>
      </w:pPr>
      <w:r w:rsidRPr="002E5143">
        <w:rPr>
          <w:rFonts w:ascii="Times New Roman" w:hAnsi="Times New Roman"/>
          <w:bCs/>
          <w:kern w:val="32"/>
          <w:sz w:val="24"/>
          <w:szCs w:val="24"/>
        </w:rPr>
        <w:t>8.3.Принятые Сторонами обязательства по соблюдению конфиденциальности или неиспользованию информации, полученной в ходе оказания Услуг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351ACBFB" w14:textId="77777777" w:rsidR="002E5143" w:rsidRPr="002E5143" w:rsidRDefault="002E5143" w:rsidP="002E5143">
      <w:pPr>
        <w:spacing w:after="0" w:line="240" w:lineRule="auto"/>
        <w:ind w:firstLine="708"/>
        <w:jc w:val="both"/>
        <w:rPr>
          <w:rFonts w:ascii="Times New Roman" w:hAnsi="Times New Roman"/>
          <w:bCs/>
          <w:kern w:val="32"/>
          <w:sz w:val="24"/>
          <w:szCs w:val="24"/>
        </w:rPr>
      </w:pPr>
      <w:r w:rsidRPr="002E5143">
        <w:rPr>
          <w:rFonts w:ascii="Times New Roman" w:hAnsi="Times New Roman"/>
          <w:bCs/>
          <w:kern w:val="32"/>
          <w:sz w:val="24"/>
          <w:szCs w:val="24"/>
        </w:rPr>
        <w:t>8.4.Стороны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14:paraId="60103E0A" w14:textId="77777777" w:rsidR="002E5143" w:rsidRPr="002E5143" w:rsidRDefault="002E5143" w:rsidP="002E5143">
      <w:pPr>
        <w:spacing w:after="0" w:line="240" w:lineRule="auto"/>
        <w:ind w:firstLine="708"/>
        <w:jc w:val="both"/>
        <w:rPr>
          <w:rFonts w:ascii="Times New Roman" w:hAnsi="Times New Roman"/>
          <w:bCs/>
          <w:kern w:val="32"/>
          <w:sz w:val="24"/>
          <w:szCs w:val="24"/>
        </w:rPr>
      </w:pPr>
      <w:r w:rsidRPr="002E5143">
        <w:rPr>
          <w:rFonts w:ascii="Times New Roman" w:hAnsi="Times New Roman"/>
          <w:bCs/>
          <w:kern w:val="32"/>
          <w:sz w:val="24"/>
          <w:szCs w:val="24"/>
        </w:rPr>
        <w:t>8.5.Обязательства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14:paraId="6A28E803" w14:textId="77777777" w:rsidR="002E5143" w:rsidRPr="002E5143" w:rsidRDefault="002E5143" w:rsidP="002E5143">
      <w:pPr>
        <w:spacing w:after="0" w:line="240" w:lineRule="auto"/>
        <w:ind w:firstLine="708"/>
        <w:jc w:val="both"/>
        <w:rPr>
          <w:rFonts w:ascii="Times New Roman" w:hAnsi="Times New Roman"/>
          <w:bCs/>
          <w:kern w:val="32"/>
          <w:sz w:val="24"/>
          <w:szCs w:val="24"/>
        </w:rPr>
      </w:pPr>
      <w:r w:rsidRPr="002E5143">
        <w:rPr>
          <w:rFonts w:ascii="Times New Roman" w:hAnsi="Times New Roman"/>
          <w:bCs/>
          <w:kern w:val="32"/>
          <w:sz w:val="24"/>
          <w:szCs w:val="24"/>
        </w:rPr>
        <w:t>8.6.Исполнитель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14:paraId="3E59A7E3" w14:textId="77777777" w:rsidR="002E5143" w:rsidRPr="002E5143" w:rsidRDefault="002E5143" w:rsidP="002E5143">
      <w:pPr>
        <w:spacing w:after="0" w:line="240" w:lineRule="auto"/>
        <w:ind w:firstLine="708"/>
        <w:jc w:val="both"/>
        <w:rPr>
          <w:rFonts w:ascii="Times New Roman" w:hAnsi="Times New Roman"/>
          <w:bCs/>
          <w:kern w:val="32"/>
          <w:sz w:val="24"/>
          <w:szCs w:val="24"/>
        </w:rPr>
      </w:pPr>
    </w:p>
    <w:p w14:paraId="108A7F6B" w14:textId="77777777" w:rsidR="002E5143" w:rsidRPr="002E5143" w:rsidRDefault="002E5143" w:rsidP="002E5143">
      <w:pPr>
        <w:numPr>
          <w:ilvl w:val="0"/>
          <w:numId w:val="4"/>
        </w:numPr>
        <w:tabs>
          <w:tab w:val="num" w:pos="0"/>
          <w:tab w:val="num" w:pos="708"/>
          <w:tab w:val="left" w:pos="10065"/>
        </w:tabs>
        <w:spacing w:after="0" w:line="240" w:lineRule="auto"/>
        <w:contextualSpacing/>
        <w:jc w:val="center"/>
        <w:rPr>
          <w:rFonts w:ascii="Times New Roman" w:eastAsia="Times New Roman" w:hAnsi="Times New Roman"/>
          <w:b/>
          <w:bCs/>
          <w:sz w:val="24"/>
          <w:szCs w:val="24"/>
          <w:lang w:eastAsia="ru-RU"/>
        </w:rPr>
      </w:pPr>
      <w:r w:rsidRPr="002E5143">
        <w:rPr>
          <w:rFonts w:ascii="Times New Roman" w:eastAsia="Times New Roman" w:hAnsi="Times New Roman"/>
          <w:b/>
          <w:bCs/>
          <w:sz w:val="24"/>
          <w:szCs w:val="24"/>
          <w:lang w:eastAsia="ru-RU"/>
        </w:rPr>
        <w:t>9. КАЧЕСТВО УСЛУГ И ГАРАНТИЙНЫЕ ОБЯЗАТЕЛЬСТВА</w:t>
      </w:r>
    </w:p>
    <w:p w14:paraId="2C46D815" w14:textId="77777777" w:rsidR="002E5143" w:rsidRPr="002E5143" w:rsidRDefault="002E5143" w:rsidP="002E5143">
      <w:pPr>
        <w:spacing w:after="0" w:line="240" w:lineRule="auto"/>
        <w:ind w:firstLine="709"/>
        <w:contextualSpacing/>
        <w:jc w:val="both"/>
        <w:rPr>
          <w:rFonts w:ascii="Times New Roman" w:eastAsia="Times New Roman" w:hAnsi="Times New Roman"/>
          <w:bCs/>
          <w:sz w:val="24"/>
          <w:szCs w:val="24"/>
          <w:lang w:eastAsia="ru-RU"/>
        </w:rPr>
      </w:pPr>
      <w:r w:rsidRPr="002E5143">
        <w:rPr>
          <w:rFonts w:ascii="Times New Roman" w:eastAsia="Times New Roman" w:hAnsi="Times New Roman"/>
          <w:bCs/>
          <w:sz w:val="24"/>
          <w:szCs w:val="24"/>
          <w:lang w:eastAsia="ru-RU"/>
        </w:rPr>
        <w:t xml:space="preserve">9.1.Качество Услуг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данные Услуги. </w:t>
      </w:r>
    </w:p>
    <w:p w14:paraId="34DC578D" w14:textId="77777777" w:rsidR="002E5143" w:rsidRPr="002E5143" w:rsidRDefault="002E5143" w:rsidP="002E5143">
      <w:pPr>
        <w:tabs>
          <w:tab w:val="left" w:pos="10065"/>
        </w:tabs>
        <w:spacing w:after="0" w:line="240" w:lineRule="auto"/>
        <w:ind w:firstLine="709"/>
        <w:contextualSpacing/>
        <w:jc w:val="both"/>
        <w:rPr>
          <w:rFonts w:ascii="Times New Roman" w:eastAsia="Times New Roman" w:hAnsi="Times New Roman"/>
          <w:bCs/>
          <w:sz w:val="24"/>
          <w:szCs w:val="24"/>
          <w:lang w:eastAsia="ru-RU"/>
        </w:rPr>
      </w:pPr>
      <w:r w:rsidRPr="002E5143">
        <w:rPr>
          <w:rFonts w:ascii="Times New Roman" w:eastAsia="Times New Roman" w:hAnsi="Times New Roman"/>
          <w:bCs/>
          <w:sz w:val="24"/>
          <w:szCs w:val="24"/>
          <w:lang w:eastAsia="ru-RU"/>
        </w:rPr>
        <w:t>9.2.Исполнитель гарантирует качество оказанных Услуг в соответствии с действующими нормами для данного вида Услуг.</w:t>
      </w:r>
    </w:p>
    <w:p w14:paraId="04177F5D" w14:textId="77777777" w:rsidR="002E5143" w:rsidRPr="002E5143" w:rsidRDefault="002E5143" w:rsidP="002E5143">
      <w:pPr>
        <w:tabs>
          <w:tab w:val="left" w:pos="10065"/>
        </w:tabs>
        <w:spacing w:after="0" w:line="240" w:lineRule="auto"/>
        <w:ind w:firstLine="709"/>
        <w:contextualSpacing/>
        <w:jc w:val="both"/>
        <w:rPr>
          <w:rFonts w:ascii="Times New Roman" w:eastAsia="Times New Roman" w:hAnsi="Times New Roman"/>
          <w:bCs/>
          <w:sz w:val="24"/>
          <w:szCs w:val="24"/>
          <w:lang w:eastAsia="ru-RU"/>
        </w:rPr>
      </w:pPr>
      <w:r w:rsidRPr="002E5143">
        <w:rPr>
          <w:rFonts w:ascii="Times New Roman" w:eastAsia="Times New Roman" w:hAnsi="Times New Roman"/>
          <w:bCs/>
          <w:sz w:val="24"/>
          <w:szCs w:val="24"/>
          <w:lang w:eastAsia="ru-RU"/>
        </w:rPr>
        <w:t xml:space="preserve">9.3.Исполнитель гарантирует качество оказываемых Услуг </w:t>
      </w:r>
      <w:r w:rsidRPr="002E5143">
        <w:rPr>
          <w:rFonts w:ascii="Times New Roman" w:eastAsia="Times New Roman" w:hAnsi="Times New Roman"/>
          <w:sz w:val="24"/>
          <w:szCs w:val="24"/>
          <w:lang w:eastAsia="ar-SA"/>
        </w:rPr>
        <w:t xml:space="preserve">по аттестации рабочих мест (спецоценка условий труда) </w:t>
      </w:r>
      <w:r w:rsidRPr="002E5143">
        <w:rPr>
          <w:rFonts w:ascii="Times New Roman" w:eastAsia="Times New Roman" w:hAnsi="Times New Roman"/>
          <w:bCs/>
          <w:sz w:val="24"/>
          <w:szCs w:val="24"/>
          <w:lang w:eastAsia="ru-RU"/>
        </w:rPr>
        <w:t>в течение всего срока исполнения Контракта.</w:t>
      </w:r>
    </w:p>
    <w:p w14:paraId="147DBCAC" w14:textId="77777777" w:rsidR="002E5143" w:rsidRPr="002E5143" w:rsidRDefault="002E5143" w:rsidP="002E5143">
      <w:pPr>
        <w:tabs>
          <w:tab w:val="left" w:pos="10065"/>
        </w:tabs>
        <w:spacing w:after="0" w:line="240" w:lineRule="auto"/>
        <w:ind w:firstLine="709"/>
        <w:contextualSpacing/>
        <w:jc w:val="both"/>
        <w:rPr>
          <w:rFonts w:ascii="Times New Roman" w:eastAsia="Times New Roman" w:hAnsi="Times New Roman"/>
          <w:bCs/>
          <w:sz w:val="24"/>
          <w:szCs w:val="24"/>
          <w:lang w:eastAsia="ru-RU"/>
        </w:rPr>
      </w:pPr>
      <w:r w:rsidRPr="002E5143">
        <w:rPr>
          <w:rFonts w:ascii="Times New Roman" w:eastAsia="Times New Roman" w:hAnsi="Times New Roman"/>
          <w:bCs/>
          <w:sz w:val="24"/>
          <w:szCs w:val="24"/>
          <w:lang w:eastAsia="ru-RU"/>
        </w:rPr>
        <w:t xml:space="preserve">9.4.Устранять за счет собственных средств, допущенные по своей вине недостатки (дефекты), выявленные в процессе оказания Услуг, в течение 3 (трех) календарных дней со дня выдачи предписания Заказчиком. </w:t>
      </w:r>
    </w:p>
    <w:p w14:paraId="36BBDA91" w14:textId="77777777" w:rsidR="002E5143" w:rsidRPr="002E5143" w:rsidRDefault="002E5143" w:rsidP="002E5143">
      <w:pPr>
        <w:tabs>
          <w:tab w:val="left" w:pos="10065"/>
        </w:tabs>
        <w:spacing w:after="0" w:line="240" w:lineRule="auto"/>
        <w:ind w:firstLine="709"/>
        <w:contextualSpacing/>
        <w:jc w:val="both"/>
        <w:rPr>
          <w:rFonts w:ascii="Times New Roman" w:eastAsia="Times New Roman" w:hAnsi="Times New Roman"/>
          <w:bCs/>
          <w:sz w:val="24"/>
          <w:szCs w:val="24"/>
          <w:lang w:eastAsia="ru-RU"/>
        </w:rPr>
      </w:pPr>
      <w:r w:rsidRPr="002E5143">
        <w:rPr>
          <w:rFonts w:ascii="Times New Roman" w:eastAsia="Times New Roman" w:hAnsi="Times New Roman"/>
          <w:bCs/>
          <w:sz w:val="24"/>
          <w:szCs w:val="24"/>
          <w:lang w:eastAsia="ru-RU"/>
        </w:rPr>
        <w:t>9.5.В случае, если Исполнитель откажется от составления или подписания двухстороннего акта, окончательным документом по фиксированию обнаруженного дефекта и его характера является акт экспертизы, составленный независимым экспертом (затраты по проведению независимой экспертизы оплачиваются виновной Стороной).</w:t>
      </w:r>
    </w:p>
    <w:p w14:paraId="5FBCBC79" w14:textId="77777777" w:rsidR="002E5143" w:rsidRPr="002E5143" w:rsidRDefault="002E5143" w:rsidP="002E5143">
      <w:pPr>
        <w:numPr>
          <w:ilvl w:val="0"/>
          <w:numId w:val="4"/>
        </w:numPr>
        <w:tabs>
          <w:tab w:val="num" w:pos="0"/>
          <w:tab w:val="num" w:pos="708"/>
          <w:tab w:val="left" w:pos="10065"/>
        </w:tabs>
        <w:spacing w:after="0" w:line="240" w:lineRule="auto"/>
        <w:ind w:firstLine="709"/>
        <w:contextualSpacing/>
        <w:jc w:val="both"/>
        <w:rPr>
          <w:rFonts w:ascii="Times New Roman" w:eastAsia="Times New Roman" w:hAnsi="Times New Roman"/>
          <w:b/>
          <w:bCs/>
          <w:sz w:val="24"/>
          <w:szCs w:val="24"/>
          <w:lang w:eastAsia="ru-RU"/>
        </w:rPr>
      </w:pPr>
    </w:p>
    <w:p w14:paraId="669758F4" w14:textId="77777777" w:rsidR="002E5143" w:rsidRPr="002E5143" w:rsidRDefault="002E5143" w:rsidP="002E5143">
      <w:pPr>
        <w:widowControl w:val="0"/>
        <w:numPr>
          <w:ilvl w:val="0"/>
          <w:numId w:val="4"/>
        </w:numPr>
        <w:autoSpaceDE w:val="0"/>
        <w:autoSpaceDN w:val="0"/>
        <w:adjustRightInd w:val="0"/>
        <w:spacing w:after="0" w:line="240" w:lineRule="auto"/>
        <w:jc w:val="center"/>
        <w:outlineLvl w:val="1"/>
        <w:rPr>
          <w:rFonts w:ascii="Times New Roman" w:eastAsia="Times New Roman" w:hAnsi="Times New Roman"/>
          <w:b/>
          <w:caps/>
          <w:sz w:val="24"/>
          <w:szCs w:val="24"/>
          <w:lang w:eastAsia="ru-RU"/>
        </w:rPr>
      </w:pPr>
      <w:r w:rsidRPr="002E5143">
        <w:rPr>
          <w:rFonts w:ascii="Times New Roman" w:eastAsia="Times New Roman" w:hAnsi="Times New Roman"/>
          <w:b/>
          <w:caps/>
          <w:sz w:val="24"/>
          <w:szCs w:val="24"/>
          <w:lang w:eastAsia="ru-RU"/>
        </w:rPr>
        <w:t>10. Срок действия контракта и особые условия</w:t>
      </w:r>
    </w:p>
    <w:p w14:paraId="573C712A" w14:textId="109C06A0" w:rsidR="002E5143" w:rsidRPr="002E5143" w:rsidRDefault="002E5143" w:rsidP="002E5143">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sz w:val="24"/>
          <w:szCs w:val="24"/>
          <w:highlight w:val="yellow"/>
          <w:lang w:eastAsia="ru-RU"/>
        </w:rPr>
      </w:pPr>
      <w:bookmarkStart w:id="3" w:name="P373"/>
      <w:bookmarkEnd w:id="3"/>
      <w:r w:rsidRPr="002E5143">
        <w:rPr>
          <w:rFonts w:ascii="Times New Roman" w:eastAsia="Times New Roman" w:hAnsi="Times New Roman"/>
          <w:sz w:val="24"/>
          <w:szCs w:val="24"/>
          <w:lang w:eastAsia="ru-RU"/>
        </w:rPr>
        <w:t>10.1.Контракт вступает в силу со дня заключения его Сторонами и действует до полного исполнения обязательств Сторонами, но не позднее 3</w:t>
      </w:r>
      <w:r w:rsidR="00637A72">
        <w:rPr>
          <w:rFonts w:ascii="Times New Roman" w:eastAsia="Times New Roman" w:hAnsi="Times New Roman"/>
          <w:sz w:val="24"/>
          <w:szCs w:val="24"/>
          <w:lang w:eastAsia="ru-RU"/>
        </w:rPr>
        <w:t>0</w:t>
      </w:r>
      <w:r w:rsidRPr="002E5143">
        <w:rPr>
          <w:rFonts w:ascii="Times New Roman" w:eastAsia="Times New Roman" w:hAnsi="Times New Roman"/>
          <w:sz w:val="24"/>
          <w:szCs w:val="24"/>
          <w:lang w:eastAsia="ru-RU"/>
        </w:rPr>
        <w:t>.1</w:t>
      </w:r>
      <w:r w:rsidR="00637A72">
        <w:rPr>
          <w:rFonts w:ascii="Times New Roman" w:eastAsia="Times New Roman" w:hAnsi="Times New Roman"/>
          <w:sz w:val="24"/>
          <w:szCs w:val="24"/>
          <w:lang w:eastAsia="ru-RU"/>
        </w:rPr>
        <w:t>0</w:t>
      </w:r>
      <w:r w:rsidRPr="002E5143">
        <w:rPr>
          <w:rFonts w:ascii="Times New Roman" w:eastAsia="Times New Roman" w:hAnsi="Times New Roman"/>
          <w:sz w:val="24"/>
          <w:szCs w:val="24"/>
          <w:lang w:eastAsia="ru-RU"/>
        </w:rPr>
        <w:t>.2026.</w:t>
      </w:r>
    </w:p>
    <w:p w14:paraId="44CE4102" w14:textId="77777777" w:rsidR="002E5143" w:rsidRPr="002E5143" w:rsidRDefault="002E5143" w:rsidP="002E5143">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14:paraId="37A0C105" w14:textId="77777777" w:rsidR="002E5143" w:rsidRPr="002E5143" w:rsidRDefault="002E5143" w:rsidP="002E5143">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 xml:space="preserve">10.2.Изменение существенных условий Контракта при его заключении и исполнении не допускается, за исключением случаев, предусмотренных Федеральным </w:t>
      </w:r>
      <w:hyperlink r:id="rId9" w:history="1">
        <w:r w:rsidRPr="002E5143">
          <w:rPr>
            <w:rFonts w:ascii="Times New Roman" w:eastAsia="Times New Roman" w:hAnsi="Times New Roman"/>
            <w:sz w:val="24"/>
            <w:szCs w:val="24"/>
            <w:lang w:eastAsia="ru-RU"/>
          </w:rPr>
          <w:t>законом</w:t>
        </w:r>
      </w:hyperlink>
      <w:r w:rsidRPr="002E5143">
        <w:rPr>
          <w:rFonts w:ascii="Times New Roman" w:eastAsia="Times New Roman" w:hAnsi="Times New Roman"/>
          <w:sz w:val="24"/>
          <w:szCs w:val="24"/>
          <w:lang w:eastAsia="ru-RU"/>
        </w:rPr>
        <w:t xml:space="preserve"> от 05.04.2013 № 44-ФЗ.</w:t>
      </w:r>
    </w:p>
    <w:p w14:paraId="2D19A7BF" w14:textId="77777777" w:rsidR="002E5143" w:rsidRPr="002E5143" w:rsidRDefault="002E5143" w:rsidP="002E5143">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 xml:space="preserve">10.3.В случае изменения у какой-либо из Сторон местонахождения, названия, </w:t>
      </w:r>
      <w:r w:rsidRPr="002E5143">
        <w:rPr>
          <w:rFonts w:ascii="Times New Roman" w:eastAsia="Times New Roman" w:hAnsi="Times New Roman"/>
          <w:sz w:val="24"/>
          <w:szCs w:val="24"/>
          <w:lang w:eastAsia="ru-RU"/>
        </w:rPr>
        <w:lastRenderedPageBreak/>
        <w:t>банковских реквизитов или в случае реорганизации она обязана в течение 5 (пяти) календарных дней письменно известить об этом другую Сторону.</w:t>
      </w:r>
    </w:p>
    <w:p w14:paraId="4C451670" w14:textId="77777777" w:rsidR="002E5143" w:rsidRPr="002E5143" w:rsidRDefault="002E5143" w:rsidP="002E5143">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10.4.Расторжение Контракта допускается по соглашению Сторон, по решению суда в соответствии с гражданским законодательством Российской Федерации.</w:t>
      </w:r>
    </w:p>
    <w:p w14:paraId="117AAE8B" w14:textId="77777777" w:rsidR="002E5143" w:rsidRPr="002E5143" w:rsidRDefault="002E5143" w:rsidP="002E5143">
      <w:pPr>
        <w:spacing w:after="0" w:line="240" w:lineRule="auto"/>
        <w:rPr>
          <w:rFonts w:ascii="Times New Roman" w:hAnsi="Times New Roman"/>
          <w:b/>
          <w:sz w:val="24"/>
          <w:szCs w:val="24"/>
        </w:rPr>
      </w:pPr>
    </w:p>
    <w:p w14:paraId="2A86B488" w14:textId="77777777" w:rsidR="002E5143" w:rsidRPr="002E5143" w:rsidRDefault="002E5143" w:rsidP="002E5143">
      <w:pPr>
        <w:spacing w:after="0" w:line="240" w:lineRule="auto"/>
        <w:jc w:val="center"/>
        <w:rPr>
          <w:rFonts w:ascii="Times New Roman" w:hAnsi="Times New Roman"/>
          <w:b/>
          <w:sz w:val="24"/>
          <w:szCs w:val="24"/>
        </w:rPr>
      </w:pPr>
      <w:r w:rsidRPr="002E5143">
        <w:rPr>
          <w:rFonts w:ascii="Times New Roman" w:hAnsi="Times New Roman"/>
          <w:b/>
          <w:sz w:val="24"/>
          <w:szCs w:val="24"/>
        </w:rPr>
        <w:t>11. ТРЕТЬИ ЛИЦА</w:t>
      </w:r>
    </w:p>
    <w:p w14:paraId="0CC89B6D" w14:textId="77777777" w:rsidR="002E5143" w:rsidRPr="002E5143" w:rsidRDefault="002E5143" w:rsidP="002E5143">
      <w:pPr>
        <w:spacing w:after="0" w:line="240" w:lineRule="auto"/>
        <w:ind w:firstLine="708"/>
        <w:jc w:val="both"/>
        <w:rPr>
          <w:rFonts w:ascii="Times New Roman" w:hAnsi="Times New Roman"/>
          <w:bCs/>
          <w:kern w:val="32"/>
          <w:sz w:val="24"/>
          <w:szCs w:val="24"/>
        </w:rPr>
      </w:pPr>
      <w:r w:rsidRPr="002E5143">
        <w:rPr>
          <w:rFonts w:ascii="Times New Roman" w:hAnsi="Times New Roman"/>
          <w:bCs/>
          <w:kern w:val="32"/>
          <w:sz w:val="24"/>
          <w:szCs w:val="24"/>
        </w:rPr>
        <w:t>11.1.Контракт не создает и не ведет к возникновению, равно как и не имеет цели создать или привести к возникновению, каких-либо прав у третьих лиц, за исключением</w:t>
      </w:r>
      <w:r w:rsidRPr="002E5143">
        <w:rPr>
          <w:rFonts w:ascii="Times New Roman" w:hAnsi="Times New Roman"/>
          <w:sz w:val="24"/>
          <w:szCs w:val="24"/>
        </w:rPr>
        <w:t xml:space="preserve"> </w:t>
      </w:r>
      <w:r w:rsidRPr="002E5143">
        <w:rPr>
          <w:rFonts w:ascii="Times New Roman" w:hAnsi="Times New Roman"/>
          <w:bCs/>
          <w:kern w:val="32"/>
          <w:sz w:val="24"/>
          <w:szCs w:val="24"/>
        </w:rPr>
        <w:t>случаев, предусмотренных законодательством Российской Федерации.</w:t>
      </w:r>
    </w:p>
    <w:p w14:paraId="06FF6C28" w14:textId="77777777" w:rsidR="002E5143" w:rsidRPr="002E5143" w:rsidRDefault="002E5143" w:rsidP="002E5143">
      <w:pPr>
        <w:spacing w:after="0" w:line="240" w:lineRule="auto"/>
        <w:ind w:firstLine="708"/>
        <w:jc w:val="both"/>
        <w:rPr>
          <w:rFonts w:ascii="Times New Roman" w:hAnsi="Times New Roman"/>
          <w:bCs/>
          <w:kern w:val="32"/>
          <w:sz w:val="24"/>
          <w:szCs w:val="24"/>
        </w:rPr>
      </w:pPr>
      <w:r w:rsidRPr="002E5143">
        <w:rPr>
          <w:rFonts w:ascii="Times New Roman" w:hAnsi="Times New Roman"/>
          <w:bCs/>
          <w:kern w:val="32"/>
          <w:sz w:val="24"/>
          <w:szCs w:val="24"/>
        </w:rPr>
        <w:t>11.2.Услуги, оказываемые Исполнителем, предназначены исключительно для Заказчика и не предназначены для использования в интересах третьей стороны, за исключением случаев, предусмотренных законодательством Российской Федерации. Ни одна из Сторон не вправе передавать или каким-либо иным образом уступать свои права по Контракту третьим лицам без письменного согласия на это второй Стороны.</w:t>
      </w:r>
    </w:p>
    <w:p w14:paraId="0FE4FFEB" w14:textId="77777777" w:rsidR="002E5143" w:rsidRPr="002E5143" w:rsidRDefault="002E5143" w:rsidP="002E5143">
      <w:pPr>
        <w:spacing w:after="0" w:line="240" w:lineRule="auto"/>
        <w:ind w:firstLine="708"/>
        <w:jc w:val="both"/>
        <w:rPr>
          <w:rFonts w:ascii="Times New Roman" w:hAnsi="Times New Roman"/>
          <w:bCs/>
          <w:kern w:val="32"/>
          <w:sz w:val="24"/>
          <w:szCs w:val="24"/>
        </w:rPr>
      </w:pPr>
      <w:r w:rsidRPr="002E5143">
        <w:rPr>
          <w:rFonts w:ascii="Times New Roman" w:hAnsi="Times New Roman"/>
          <w:bCs/>
          <w:kern w:val="32"/>
          <w:sz w:val="24"/>
          <w:szCs w:val="24"/>
        </w:rPr>
        <w:t>11.3.Исполнитель вправе привлекать соисполнителей для оказания содействия Исполнителю при оказании Услуг. В случае привлечения соисполнителей в соответствии с условиями настоящего пункта их работа будет считаться частью Услуг, за которую Исполнитель несет ответственность   по условиям Контракта.</w:t>
      </w:r>
    </w:p>
    <w:p w14:paraId="5F3A957D" w14:textId="77777777" w:rsidR="002E5143" w:rsidRPr="002E5143" w:rsidRDefault="002E5143" w:rsidP="002E5143">
      <w:pPr>
        <w:spacing w:after="0" w:line="240" w:lineRule="auto"/>
        <w:ind w:firstLine="708"/>
        <w:jc w:val="both"/>
        <w:rPr>
          <w:rFonts w:ascii="Times New Roman" w:hAnsi="Times New Roman"/>
          <w:bCs/>
          <w:kern w:val="32"/>
          <w:sz w:val="24"/>
          <w:szCs w:val="24"/>
        </w:rPr>
      </w:pPr>
    </w:p>
    <w:p w14:paraId="6585C250" w14:textId="77777777" w:rsidR="002E5143" w:rsidRPr="002E5143" w:rsidRDefault="002E5143" w:rsidP="002E5143">
      <w:pPr>
        <w:spacing w:after="0" w:line="240" w:lineRule="auto"/>
        <w:jc w:val="center"/>
        <w:rPr>
          <w:rFonts w:ascii="Times New Roman" w:hAnsi="Times New Roman"/>
          <w:b/>
          <w:sz w:val="24"/>
          <w:szCs w:val="24"/>
        </w:rPr>
      </w:pPr>
      <w:r w:rsidRPr="002E5143">
        <w:rPr>
          <w:rFonts w:ascii="Times New Roman" w:hAnsi="Times New Roman"/>
          <w:b/>
          <w:sz w:val="24"/>
          <w:szCs w:val="24"/>
        </w:rPr>
        <w:t>12. ОБСТОЯТЕЛЬСТВА НЕПРЕОДОЛИМОЙ СИЛЫ</w:t>
      </w:r>
    </w:p>
    <w:p w14:paraId="577C5219"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12.1.Стороны освобождаются от ответственности за неисполнение либо ненадлежащее исполнение обязательств по Контракту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(трех)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14:paraId="57667D85"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12.2.В случае прекращения действия обстоятельств непреодолимой силы одна из Сторон в течение 3 (трех)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14:paraId="11EA3B80" w14:textId="77777777" w:rsidR="002E5143" w:rsidRPr="002E5143" w:rsidRDefault="002E5143" w:rsidP="002E5143">
      <w:pPr>
        <w:spacing w:after="0" w:line="240" w:lineRule="auto"/>
        <w:ind w:firstLine="708"/>
        <w:jc w:val="both"/>
        <w:rPr>
          <w:rFonts w:ascii="Times New Roman" w:hAnsi="Times New Roman"/>
          <w:sz w:val="24"/>
          <w:szCs w:val="24"/>
        </w:rPr>
      </w:pPr>
      <w:r w:rsidRPr="002E5143">
        <w:rPr>
          <w:rFonts w:ascii="Times New Roman" w:hAnsi="Times New Roman"/>
          <w:sz w:val="24"/>
          <w:szCs w:val="24"/>
        </w:rPr>
        <w:t>12.3.Не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61F94B5B" w14:textId="77777777" w:rsidR="002E5143" w:rsidRPr="002E5143" w:rsidRDefault="002E5143" w:rsidP="002E5143">
      <w:pPr>
        <w:spacing w:after="0" w:line="240" w:lineRule="auto"/>
        <w:jc w:val="both"/>
        <w:rPr>
          <w:rFonts w:ascii="Times New Roman" w:hAnsi="Times New Roman"/>
          <w:bCs/>
          <w:kern w:val="32"/>
          <w:sz w:val="24"/>
          <w:szCs w:val="24"/>
        </w:rPr>
      </w:pPr>
    </w:p>
    <w:p w14:paraId="33CCC231" w14:textId="77777777" w:rsidR="002E5143" w:rsidRPr="002E5143" w:rsidRDefault="002E5143" w:rsidP="002E5143">
      <w:pPr>
        <w:spacing w:after="0" w:line="240" w:lineRule="auto"/>
        <w:jc w:val="center"/>
        <w:rPr>
          <w:rFonts w:ascii="Times New Roman" w:hAnsi="Times New Roman"/>
          <w:b/>
          <w:sz w:val="24"/>
          <w:szCs w:val="24"/>
        </w:rPr>
      </w:pPr>
      <w:r w:rsidRPr="002E5143">
        <w:rPr>
          <w:rFonts w:ascii="Times New Roman" w:hAnsi="Times New Roman"/>
          <w:b/>
          <w:sz w:val="24"/>
          <w:szCs w:val="24"/>
        </w:rPr>
        <w:t>13. УВЕДОМЛЕНИЯ</w:t>
      </w:r>
    </w:p>
    <w:p w14:paraId="5142AD5D" w14:textId="0E9A7EFF" w:rsidR="002E5143" w:rsidRPr="002E5143" w:rsidRDefault="002E5143" w:rsidP="002E5143">
      <w:pPr>
        <w:spacing w:after="0" w:line="240" w:lineRule="auto"/>
        <w:ind w:firstLine="708"/>
        <w:jc w:val="both"/>
        <w:rPr>
          <w:rFonts w:ascii="Times New Roman" w:hAnsi="Times New Roman"/>
          <w:bCs/>
          <w:kern w:val="32"/>
          <w:sz w:val="24"/>
          <w:szCs w:val="24"/>
        </w:rPr>
      </w:pPr>
      <w:r w:rsidRPr="002E5143">
        <w:rPr>
          <w:rFonts w:ascii="Times New Roman" w:hAnsi="Times New Roman"/>
          <w:bCs/>
          <w:kern w:val="32"/>
          <w:sz w:val="24"/>
          <w:szCs w:val="24"/>
        </w:rPr>
        <w:t xml:space="preserve">13.1.Все уведомления в отношении Контракта, в том числе связанные с его изменением,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а также уведомления </w:t>
      </w:r>
      <w:r w:rsidRPr="002E5143">
        <w:rPr>
          <w:rFonts w:ascii="Times New Roman" w:hAnsi="Times New Roman"/>
          <w:sz w:val="24"/>
          <w:szCs w:val="24"/>
        </w:rPr>
        <w:t xml:space="preserve">могут быть направлены с использованием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w:t>
      </w:r>
      <w:r w:rsidRPr="002E5143">
        <w:rPr>
          <w:rFonts w:ascii="Times New Roman" w:hAnsi="Times New Roman"/>
          <w:bCs/>
          <w:kern w:val="32"/>
          <w:sz w:val="24"/>
          <w:szCs w:val="24"/>
        </w:rPr>
        <w:t xml:space="preserve"> Уведомление может быть вручено лично или направлено заказным письмом и будет считаться полученным:</w:t>
      </w:r>
    </w:p>
    <w:p w14:paraId="0601A148" w14:textId="77777777" w:rsidR="002E5143" w:rsidRPr="002E5143" w:rsidRDefault="002E5143" w:rsidP="002E5143">
      <w:pPr>
        <w:spacing w:after="0" w:line="240" w:lineRule="auto"/>
        <w:ind w:firstLine="708"/>
        <w:jc w:val="both"/>
        <w:rPr>
          <w:rFonts w:ascii="Times New Roman" w:hAnsi="Times New Roman"/>
          <w:bCs/>
          <w:kern w:val="32"/>
          <w:sz w:val="24"/>
          <w:szCs w:val="24"/>
        </w:rPr>
      </w:pPr>
      <w:r w:rsidRPr="002E5143">
        <w:rPr>
          <w:rFonts w:ascii="Times New Roman" w:hAnsi="Times New Roman"/>
          <w:bCs/>
          <w:kern w:val="32"/>
          <w:sz w:val="24"/>
          <w:szCs w:val="24"/>
        </w:rPr>
        <w:t>при вручении лично - на дату вручения;</w:t>
      </w:r>
    </w:p>
    <w:p w14:paraId="0794E821" w14:textId="77777777" w:rsidR="002E5143" w:rsidRPr="002E5143" w:rsidRDefault="002E5143" w:rsidP="002E5143">
      <w:pPr>
        <w:spacing w:after="0" w:line="240" w:lineRule="auto"/>
        <w:ind w:firstLine="708"/>
        <w:jc w:val="both"/>
        <w:rPr>
          <w:rFonts w:ascii="Times New Roman" w:hAnsi="Times New Roman"/>
          <w:bCs/>
          <w:kern w:val="32"/>
          <w:sz w:val="24"/>
          <w:szCs w:val="24"/>
        </w:rPr>
      </w:pPr>
      <w:r w:rsidRPr="002E5143">
        <w:rPr>
          <w:rFonts w:ascii="Times New Roman" w:hAnsi="Times New Roman"/>
          <w:bCs/>
          <w:kern w:val="32"/>
          <w:sz w:val="24"/>
          <w:szCs w:val="24"/>
        </w:rPr>
        <w:t>при отправке заказным письмом - на дату, указанную в уведомлении о вручении, подтверждающего доставку соответствующего почтового отправления организацией связи.</w:t>
      </w:r>
    </w:p>
    <w:p w14:paraId="7699EA77" w14:textId="0408E048" w:rsidR="002E5143" w:rsidRPr="002E5143" w:rsidRDefault="002E5143" w:rsidP="002E5143">
      <w:pPr>
        <w:tabs>
          <w:tab w:val="left" w:pos="709"/>
        </w:tabs>
        <w:autoSpaceDE w:val="0"/>
        <w:autoSpaceDN w:val="0"/>
        <w:adjustRightInd w:val="0"/>
        <w:spacing w:after="0" w:line="240" w:lineRule="auto"/>
        <w:ind w:firstLine="709"/>
        <w:jc w:val="both"/>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В случае отправления уведомлений посредством электронной почты уведомления считаются полученными Стороной в день их отправки.</w:t>
      </w:r>
    </w:p>
    <w:p w14:paraId="5CC94ED4" w14:textId="2AF475CA" w:rsidR="002E5143" w:rsidRPr="00637A72" w:rsidRDefault="002E5143" w:rsidP="00637A72">
      <w:pPr>
        <w:spacing w:after="0" w:line="240" w:lineRule="auto"/>
        <w:ind w:firstLine="708"/>
        <w:jc w:val="both"/>
        <w:rPr>
          <w:rFonts w:ascii="Times New Roman" w:hAnsi="Times New Roman"/>
          <w:bCs/>
          <w:kern w:val="32"/>
          <w:sz w:val="24"/>
          <w:szCs w:val="24"/>
        </w:rPr>
      </w:pPr>
      <w:r w:rsidRPr="002E5143">
        <w:rPr>
          <w:rFonts w:ascii="Times New Roman" w:hAnsi="Times New Roman"/>
          <w:bCs/>
          <w:kern w:val="32"/>
          <w:sz w:val="24"/>
          <w:szCs w:val="24"/>
        </w:rPr>
        <w:t xml:space="preserve">13.2.Стороны вправе осуществлять обмен информацией и документами, вести рабочую переписку по вопросам, связанным с исполнением Контракта. Стороны обязуются отправлять </w:t>
      </w:r>
      <w:r w:rsidRPr="002E5143">
        <w:rPr>
          <w:rFonts w:ascii="Times New Roman" w:hAnsi="Times New Roman"/>
          <w:bCs/>
          <w:kern w:val="32"/>
          <w:sz w:val="24"/>
          <w:szCs w:val="24"/>
        </w:rPr>
        <w:lastRenderedPageBreak/>
        <w:t>электронные сообщения только путем использования принадлежащих им корпоративных доменов.</w:t>
      </w:r>
    </w:p>
    <w:p w14:paraId="31E20E8E" w14:textId="77777777" w:rsidR="002E5143" w:rsidRPr="002E5143" w:rsidRDefault="002E5143" w:rsidP="002E5143">
      <w:pPr>
        <w:spacing w:after="0" w:line="240" w:lineRule="auto"/>
        <w:jc w:val="center"/>
        <w:rPr>
          <w:rFonts w:ascii="Times New Roman" w:hAnsi="Times New Roman"/>
          <w:b/>
          <w:sz w:val="24"/>
          <w:szCs w:val="24"/>
        </w:rPr>
      </w:pPr>
    </w:p>
    <w:p w14:paraId="48553ADF" w14:textId="77777777" w:rsidR="002E5143" w:rsidRPr="002E5143" w:rsidRDefault="002E5143" w:rsidP="002E5143">
      <w:pPr>
        <w:spacing w:after="0" w:line="240" w:lineRule="auto"/>
        <w:jc w:val="center"/>
        <w:rPr>
          <w:rFonts w:ascii="Times New Roman" w:hAnsi="Times New Roman"/>
          <w:b/>
          <w:sz w:val="24"/>
          <w:szCs w:val="24"/>
        </w:rPr>
      </w:pPr>
      <w:r w:rsidRPr="002E5143">
        <w:rPr>
          <w:rFonts w:ascii="Times New Roman" w:hAnsi="Times New Roman"/>
          <w:b/>
          <w:sz w:val="24"/>
          <w:szCs w:val="24"/>
        </w:rPr>
        <w:t>14. ПРОЧИЕ УСЛОВИЯ</w:t>
      </w:r>
    </w:p>
    <w:p w14:paraId="08C05C53" w14:textId="77777777" w:rsidR="002E5143" w:rsidRPr="002E5143" w:rsidRDefault="002E5143" w:rsidP="002E5143">
      <w:pPr>
        <w:spacing w:after="0" w:line="240" w:lineRule="auto"/>
        <w:ind w:firstLine="708"/>
        <w:jc w:val="both"/>
        <w:rPr>
          <w:rFonts w:ascii="Times New Roman" w:hAnsi="Times New Roman"/>
          <w:bCs/>
          <w:kern w:val="32"/>
          <w:sz w:val="24"/>
          <w:szCs w:val="24"/>
        </w:rPr>
      </w:pPr>
      <w:r w:rsidRPr="002E5143">
        <w:rPr>
          <w:rFonts w:ascii="Times New Roman" w:hAnsi="Times New Roman"/>
          <w:bCs/>
          <w:kern w:val="32"/>
          <w:sz w:val="24"/>
          <w:szCs w:val="24"/>
        </w:rPr>
        <w:t>14.1.Контракт определяет полное соглашение и понимание между Сторонами отно</w:t>
      </w:r>
      <w:r>
        <w:rPr>
          <w:rFonts w:ascii="Times New Roman" w:hAnsi="Times New Roman"/>
          <w:bCs/>
          <w:kern w:val="32"/>
          <w:sz w:val="24"/>
          <w:szCs w:val="24"/>
        </w:rPr>
        <w:t>сительно предоставляемых Услуг.</w:t>
      </w:r>
      <w:r w:rsidRPr="002E5143">
        <w:rPr>
          <w:rFonts w:ascii="Times New Roman" w:hAnsi="Times New Roman"/>
          <w:bCs/>
          <w:kern w:val="32"/>
          <w:sz w:val="24"/>
          <w:szCs w:val="24"/>
        </w:rPr>
        <w:t xml:space="preserve"> Все изменения и дополнения к Контракту оформляются письменно в виде дополнительных соглашений к Контракту, подписываются каждой из Сторон и являются неотъемлемой частью Контракта.</w:t>
      </w:r>
    </w:p>
    <w:p w14:paraId="56A2916D" w14:textId="77777777" w:rsidR="002E5143" w:rsidRPr="002E5143" w:rsidRDefault="002E5143" w:rsidP="002E5143">
      <w:pPr>
        <w:spacing w:after="0" w:line="240" w:lineRule="auto"/>
        <w:ind w:firstLine="709"/>
        <w:jc w:val="both"/>
        <w:rPr>
          <w:rFonts w:ascii="Times New Roman" w:hAnsi="Times New Roman"/>
          <w:bCs/>
          <w:kern w:val="32"/>
          <w:sz w:val="24"/>
          <w:szCs w:val="24"/>
        </w:rPr>
      </w:pPr>
      <w:r w:rsidRPr="002E5143">
        <w:rPr>
          <w:rFonts w:ascii="Times New Roman" w:hAnsi="Times New Roman"/>
          <w:bCs/>
          <w:kern w:val="32"/>
          <w:sz w:val="24"/>
          <w:szCs w:val="24"/>
        </w:rPr>
        <w:t>14.2.В случае изменения реквизитов какой-либо из Сторон, она обязана уведомить вторую Сторону о таких изменениях в течение 3 рабочих дней со дня изменения реквизитов.</w:t>
      </w:r>
    </w:p>
    <w:p w14:paraId="35B1E20F" w14:textId="77777777" w:rsidR="002E5143" w:rsidRPr="002E5143" w:rsidRDefault="002E5143" w:rsidP="002E5143">
      <w:pPr>
        <w:spacing w:after="0" w:line="240" w:lineRule="auto"/>
        <w:ind w:firstLine="708"/>
        <w:jc w:val="both"/>
        <w:rPr>
          <w:rFonts w:ascii="Times New Roman" w:hAnsi="Times New Roman"/>
          <w:bCs/>
          <w:kern w:val="32"/>
          <w:sz w:val="24"/>
          <w:szCs w:val="24"/>
        </w:rPr>
      </w:pPr>
      <w:r w:rsidRPr="002E5143">
        <w:rPr>
          <w:rFonts w:ascii="Times New Roman" w:hAnsi="Times New Roman"/>
          <w:bCs/>
          <w:kern w:val="32"/>
          <w:sz w:val="24"/>
          <w:szCs w:val="24"/>
        </w:rPr>
        <w:t>14.3. Все вопросы, не предусмотренные Контрактом, регулируются законодательством Российской Федерации.</w:t>
      </w:r>
    </w:p>
    <w:p w14:paraId="043A1CAA" w14:textId="58151436" w:rsidR="002E5143" w:rsidRPr="002E5143" w:rsidRDefault="002E5143" w:rsidP="002E5143">
      <w:pPr>
        <w:widowControl w:val="0"/>
        <w:autoSpaceDE w:val="0"/>
        <w:autoSpaceDN w:val="0"/>
        <w:adjustRightInd w:val="0"/>
        <w:spacing w:after="0" w:line="240" w:lineRule="auto"/>
        <w:ind w:firstLine="709"/>
        <w:contextualSpacing/>
        <w:jc w:val="both"/>
        <w:outlineLvl w:val="3"/>
        <w:rPr>
          <w:rFonts w:ascii="Times New Roman" w:eastAsia="Times New Roman" w:hAnsi="Times New Roman"/>
          <w:bCs/>
          <w:sz w:val="24"/>
          <w:szCs w:val="24"/>
          <w:lang w:eastAsia="ru-RU"/>
        </w:rPr>
      </w:pPr>
      <w:r w:rsidRPr="002E5143">
        <w:rPr>
          <w:rFonts w:ascii="Times New Roman" w:eastAsia="Times New Roman" w:hAnsi="Times New Roman"/>
          <w:bCs/>
          <w:kern w:val="32"/>
          <w:sz w:val="24"/>
          <w:szCs w:val="24"/>
          <w:lang w:eastAsia="ar-SA"/>
        </w:rPr>
        <w:t>14.4.</w:t>
      </w:r>
      <w:r w:rsidRPr="002E5143">
        <w:rPr>
          <w:rFonts w:ascii="Times New Roman" w:eastAsia="Times New Roman" w:hAnsi="Times New Roman"/>
          <w:bCs/>
          <w:sz w:val="24"/>
          <w:szCs w:val="24"/>
          <w:lang w:eastAsia="ru-RU"/>
        </w:rPr>
        <w:t>Контракт заключен в форме электронного документа, подписанного усиленными электронными подписями Сторон.</w:t>
      </w:r>
    </w:p>
    <w:p w14:paraId="446A569C" w14:textId="3876F641" w:rsidR="002E5143" w:rsidRPr="002E5143" w:rsidRDefault="002E5143" w:rsidP="002E5143">
      <w:pPr>
        <w:spacing w:after="0" w:line="240" w:lineRule="auto"/>
        <w:ind w:firstLine="708"/>
        <w:jc w:val="both"/>
        <w:rPr>
          <w:rFonts w:ascii="Times New Roman" w:hAnsi="Times New Roman"/>
          <w:bCs/>
          <w:sz w:val="24"/>
          <w:szCs w:val="24"/>
          <w:lang w:eastAsia="ru-RU"/>
        </w:rPr>
      </w:pPr>
      <w:r w:rsidRPr="002E5143">
        <w:rPr>
          <w:rFonts w:ascii="Times New Roman" w:hAnsi="Times New Roman"/>
          <w:bCs/>
          <w:kern w:val="32"/>
          <w:sz w:val="24"/>
          <w:szCs w:val="24"/>
        </w:rPr>
        <w:t xml:space="preserve">14.5.Все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w:t>
      </w:r>
      <w:r w:rsidRPr="002E5143">
        <w:rPr>
          <w:rFonts w:ascii="Times New Roman" w:hAnsi="Times New Roman"/>
          <w:bCs/>
          <w:sz w:val="24"/>
          <w:szCs w:val="24"/>
        </w:rPr>
        <w:t xml:space="preserve">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w:t>
      </w:r>
      <w:r w:rsidR="00637A72">
        <w:rPr>
          <w:rFonts w:ascii="Times New Roman" w:hAnsi="Times New Roman"/>
          <w:bCs/>
          <w:sz w:val="24"/>
          <w:szCs w:val="24"/>
        </w:rPr>
        <w:t>города Москвы</w:t>
      </w:r>
      <w:r w:rsidRPr="002E5143">
        <w:rPr>
          <w:rFonts w:ascii="Times New Roman" w:hAnsi="Times New Roman"/>
          <w:bCs/>
          <w:sz w:val="24"/>
          <w:szCs w:val="24"/>
        </w:rPr>
        <w:t>.</w:t>
      </w:r>
    </w:p>
    <w:p w14:paraId="3E8988FF" w14:textId="77777777" w:rsidR="002E5143" w:rsidRPr="002E5143" w:rsidRDefault="002E5143" w:rsidP="002E5143">
      <w:pPr>
        <w:spacing w:after="0" w:line="240" w:lineRule="auto"/>
        <w:ind w:firstLine="708"/>
        <w:jc w:val="both"/>
        <w:rPr>
          <w:rFonts w:ascii="Times New Roman" w:hAnsi="Times New Roman"/>
          <w:bCs/>
          <w:kern w:val="32"/>
          <w:sz w:val="24"/>
          <w:szCs w:val="24"/>
        </w:rPr>
      </w:pPr>
      <w:r w:rsidRPr="002E5143">
        <w:rPr>
          <w:rFonts w:ascii="Times New Roman" w:hAnsi="Times New Roman"/>
          <w:bCs/>
          <w:kern w:val="32"/>
          <w:sz w:val="24"/>
          <w:szCs w:val="24"/>
        </w:rPr>
        <w:t>14.6.Приложения к Контракту являются неотъемлемой частью Контракта:</w:t>
      </w:r>
    </w:p>
    <w:p w14:paraId="3D596ECF" w14:textId="77777777" w:rsidR="002E5143" w:rsidRPr="002E5143" w:rsidRDefault="002E5143" w:rsidP="002E5143">
      <w:pPr>
        <w:spacing w:after="0" w:line="240" w:lineRule="auto"/>
        <w:ind w:firstLine="708"/>
        <w:jc w:val="both"/>
        <w:rPr>
          <w:rFonts w:ascii="Times New Roman" w:hAnsi="Times New Roman"/>
          <w:bCs/>
          <w:kern w:val="32"/>
          <w:sz w:val="24"/>
          <w:szCs w:val="24"/>
        </w:rPr>
      </w:pPr>
      <w:r w:rsidRPr="002E5143">
        <w:rPr>
          <w:rFonts w:ascii="Times New Roman" w:hAnsi="Times New Roman"/>
          <w:bCs/>
          <w:kern w:val="32"/>
          <w:sz w:val="24"/>
          <w:szCs w:val="24"/>
        </w:rPr>
        <w:t>приложение № 1 – техническое задание на оказание Услуг;</w:t>
      </w:r>
    </w:p>
    <w:p w14:paraId="2AFCE2AD" w14:textId="77777777" w:rsidR="002E5143" w:rsidRPr="002E5143" w:rsidRDefault="002E5143" w:rsidP="002E5143">
      <w:pPr>
        <w:spacing w:after="0" w:line="240" w:lineRule="auto"/>
        <w:ind w:firstLine="708"/>
        <w:jc w:val="both"/>
        <w:rPr>
          <w:rFonts w:ascii="Times New Roman" w:hAnsi="Times New Roman"/>
          <w:bCs/>
          <w:kern w:val="32"/>
          <w:sz w:val="24"/>
          <w:szCs w:val="24"/>
        </w:rPr>
      </w:pPr>
      <w:r w:rsidRPr="002E5143">
        <w:rPr>
          <w:rFonts w:ascii="Times New Roman" w:hAnsi="Times New Roman"/>
          <w:bCs/>
          <w:kern w:val="32"/>
          <w:sz w:val="24"/>
          <w:szCs w:val="24"/>
        </w:rPr>
        <w:t>приложение № 2 – приказ о проведении СОУТ;</w:t>
      </w:r>
    </w:p>
    <w:p w14:paraId="4290DAC4" w14:textId="77777777" w:rsidR="002E5143" w:rsidRPr="002E5143" w:rsidRDefault="002E5143" w:rsidP="002E5143">
      <w:pPr>
        <w:spacing w:after="0" w:line="240" w:lineRule="auto"/>
        <w:ind w:firstLine="708"/>
        <w:jc w:val="both"/>
        <w:rPr>
          <w:rFonts w:ascii="Times New Roman" w:hAnsi="Times New Roman"/>
          <w:bCs/>
          <w:kern w:val="32"/>
          <w:sz w:val="24"/>
          <w:szCs w:val="24"/>
        </w:rPr>
      </w:pPr>
      <w:r w:rsidRPr="002E5143">
        <w:rPr>
          <w:rFonts w:ascii="Times New Roman" w:hAnsi="Times New Roman"/>
          <w:bCs/>
          <w:kern w:val="32"/>
          <w:sz w:val="24"/>
          <w:szCs w:val="24"/>
        </w:rPr>
        <w:t>приложение № 3 – сведения об организации-Заказчике;</w:t>
      </w:r>
    </w:p>
    <w:p w14:paraId="4A257BD3" w14:textId="77777777" w:rsidR="002E5143" w:rsidRPr="002E5143" w:rsidRDefault="002E5143" w:rsidP="002E5143">
      <w:pPr>
        <w:spacing w:after="0" w:line="240" w:lineRule="auto"/>
        <w:ind w:firstLine="708"/>
        <w:jc w:val="both"/>
        <w:rPr>
          <w:rFonts w:ascii="Times New Roman" w:hAnsi="Times New Roman"/>
          <w:bCs/>
          <w:kern w:val="32"/>
          <w:sz w:val="24"/>
          <w:szCs w:val="24"/>
        </w:rPr>
      </w:pPr>
      <w:r w:rsidRPr="002E5143">
        <w:rPr>
          <w:rFonts w:ascii="Times New Roman" w:hAnsi="Times New Roman"/>
          <w:bCs/>
          <w:kern w:val="32"/>
          <w:sz w:val="24"/>
          <w:szCs w:val="24"/>
        </w:rPr>
        <w:t>приложение № 4 – перечень рабочих мест, подлежащих СОУТ;</w:t>
      </w:r>
    </w:p>
    <w:p w14:paraId="1B0C39B4" w14:textId="77777777" w:rsidR="002E5143" w:rsidRPr="002E5143" w:rsidRDefault="002E5143" w:rsidP="002E5143">
      <w:pPr>
        <w:spacing w:after="0" w:line="240" w:lineRule="auto"/>
        <w:ind w:firstLine="708"/>
        <w:jc w:val="both"/>
        <w:rPr>
          <w:rFonts w:ascii="Times New Roman" w:hAnsi="Times New Roman"/>
          <w:bCs/>
          <w:kern w:val="32"/>
          <w:sz w:val="24"/>
          <w:szCs w:val="24"/>
        </w:rPr>
      </w:pPr>
      <w:r w:rsidRPr="002E5143">
        <w:rPr>
          <w:rFonts w:ascii="Times New Roman" w:hAnsi="Times New Roman"/>
          <w:bCs/>
          <w:kern w:val="32"/>
          <w:sz w:val="24"/>
          <w:szCs w:val="24"/>
        </w:rPr>
        <w:t>приложение № 5 – перечень оборудования, инструментов и приспособлений, применяемых на рабочих местах, подлежащих СОУТ, а также используемые материалы и сырье.</w:t>
      </w:r>
    </w:p>
    <w:p w14:paraId="3F0E5F05" w14:textId="77777777" w:rsidR="002E5143" w:rsidRPr="002E5143" w:rsidRDefault="002E5143" w:rsidP="002E514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2560183D" w14:textId="77777777" w:rsidR="002E5143" w:rsidRPr="002E5143" w:rsidRDefault="002E5143" w:rsidP="002E514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2E5143">
        <w:rPr>
          <w:rFonts w:ascii="Times New Roman" w:eastAsia="Times New Roman" w:hAnsi="Times New Roman"/>
          <w:b/>
          <w:sz w:val="24"/>
          <w:szCs w:val="24"/>
          <w:lang w:eastAsia="ru-RU"/>
        </w:rPr>
        <w:t>15. МЕСТО НАХОЖДЕНИЯ И БАНКОВСКИЕ РЕКВИЗИТЫ СТОРОН</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
        <w:gridCol w:w="4683"/>
        <w:gridCol w:w="466"/>
        <w:gridCol w:w="4524"/>
      </w:tblGrid>
      <w:tr w:rsidR="002E5143" w:rsidRPr="002E5143" w14:paraId="63528F11" w14:textId="77777777" w:rsidTr="0009492A">
        <w:tc>
          <w:tcPr>
            <w:tcW w:w="4899" w:type="dxa"/>
            <w:gridSpan w:val="2"/>
            <w:tcBorders>
              <w:top w:val="nil"/>
              <w:left w:val="nil"/>
              <w:bottom w:val="nil"/>
              <w:right w:val="nil"/>
            </w:tcBorders>
          </w:tcPr>
          <w:p w14:paraId="728E9255" w14:textId="77777777" w:rsidR="002E5143" w:rsidRPr="002E5143" w:rsidRDefault="002E5143" w:rsidP="002E5143">
            <w:pPr>
              <w:snapToGrid w:val="0"/>
              <w:spacing w:after="0" w:line="240" w:lineRule="auto"/>
              <w:ind w:firstLine="709"/>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«ЗАКАЗЧИК»</w:t>
            </w:r>
          </w:p>
        </w:tc>
        <w:tc>
          <w:tcPr>
            <w:tcW w:w="4990" w:type="dxa"/>
            <w:gridSpan w:val="2"/>
            <w:tcBorders>
              <w:top w:val="nil"/>
              <w:left w:val="nil"/>
              <w:bottom w:val="nil"/>
              <w:right w:val="nil"/>
            </w:tcBorders>
          </w:tcPr>
          <w:p w14:paraId="6290AD3B" w14:textId="77777777" w:rsidR="002E5143" w:rsidRPr="002E5143" w:rsidRDefault="002E5143" w:rsidP="002E5143">
            <w:pPr>
              <w:snapToGrid w:val="0"/>
              <w:spacing w:after="0" w:line="240" w:lineRule="auto"/>
              <w:ind w:firstLine="709"/>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«ИСПОЛНИТЕЛЬ»</w:t>
            </w:r>
          </w:p>
        </w:tc>
      </w:tr>
      <w:tr w:rsidR="0009492A" w:rsidRPr="00EE4E0F" w14:paraId="5F0D8C45" w14:textId="77777777" w:rsidTr="000949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216" w:type="dxa"/>
          <w:wAfter w:w="4524" w:type="dxa"/>
          <w:trHeight w:val="203"/>
        </w:trPr>
        <w:tc>
          <w:tcPr>
            <w:tcW w:w="5149" w:type="dxa"/>
            <w:gridSpan w:val="2"/>
          </w:tcPr>
          <w:p w14:paraId="3240125F" w14:textId="59398CFE" w:rsidR="0009492A" w:rsidRPr="00EE4E0F" w:rsidRDefault="0009492A" w:rsidP="007712D1">
            <w:pPr>
              <w:pStyle w:val="aff8"/>
              <w:rPr>
                <w:rFonts w:ascii="Times New Roman" w:hAnsi="Times New Roman"/>
                <w:sz w:val="20"/>
                <w:szCs w:val="20"/>
              </w:rPr>
            </w:pPr>
          </w:p>
        </w:tc>
      </w:tr>
      <w:tr w:rsidR="0009492A" w:rsidRPr="00EE4E0F" w14:paraId="177C2EE7" w14:textId="77777777" w:rsidTr="000949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216" w:type="dxa"/>
          <w:wAfter w:w="4524" w:type="dxa"/>
          <w:trHeight w:val="70"/>
        </w:trPr>
        <w:tc>
          <w:tcPr>
            <w:tcW w:w="5149" w:type="dxa"/>
            <w:gridSpan w:val="2"/>
          </w:tcPr>
          <w:p w14:paraId="25CB1107" w14:textId="77777777" w:rsidR="0009492A" w:rsidRPr="0009492A" w:rsidRDefault="0009492A" w:rsidP="007712D1">
            <w:pPr>
              <w:contextualSpacing/>
              <w:rPr>
                <w:rFonts w:ascii="Times New Roman" w:hAnsi="Times New Roman"/>
                <w:sz w:val="20"/>
                <w:szCs w:val="20"/>
              </w:rPr>
            </w:pPr>
            <w:r w:rsidRPr="0009492A">
              <w:rPr>
                <w:rFonts w:ascii="Times New Roman" w:hAnsi="Times New Roman"/>
                <w:sz w:val="20"/>
                <w:szCs w:val="20"/>
              </w:rPr>
              <w:t>ФГБУ «ЦБИ Минприроды России»</w:t>
            </w:r>
          </w:p>
          <w:p w14:paraId="7A590AD6" w14:textId="3AAE7517" w:rsidR="0009492A" w:rsidRDefault="0009492A" w:rsidP="007712D1">
            <w:pPr>
              <w:contextualSpacing/>
              <w:rPr>
                <w:rFonts w:ascii="Times New Roman" w:hAnsi="Times New Roman"/>
                <w:sz w:val="20"/>
                <w:szCs w:val="20"/>
              </w:rPr>
            </w:pPr>
            <w:r>
              <w:rPr>
                <w:rFonts w:ascii="Times New Roman" w:hAnsi="Times New Roman"/>
                <w:sz w:val="20"/>
                <w:szCs w:val="20"/>
              </w:rPr>
              <w:t xml:space="preserve">Юридический адрес: </w:t>
            </w:r>
            <w:r w:rsidRPr="0009492A">
              <w:rPr>
                <w:rFonts w:ascii="Times New Roman" w:hAnsi="Times New Roman"/>
                <w:sz w:val="20"/>
                <w:szCs w:val="20"/>
              </w:rPr>
              <w:t>123242 г. Москва, ул. Большая Грузинская, д. 4-6, стр. 1.</w:t>
            </w:r>
          </w:p>
          <w:p w14:paraId="51CEC51A" w14:textId="562B85AE" w:rsidR="0009492A" w:rsidRPr="0009492A" w:rsidRDefault="0009492A" w:rsidP="007712D1">
            <w:pPr>
              <w:contextualSpacing/>
              <w:rPr>
                <w:rFonts w:ascii="Times New Roman" w:hAnsi="Times New Roman"/>
                <w:sz w:val="20"/>
                <w:szCs w:val="20"/>
              </w:rPr>
            </w:pPr>
            <w:r>
              <w:rPr>
                <w:rFonts w:ascii="Times New Roman" w:hAnsi="Times New Roman"/>
                <w:sz w:val="20"/>
                <w:szCs w:val="20"/>
              </w:rPr>
              <w:t>Фактический адрес: г. Москва, ул. Баррикадная, д. 8 стр. 5А</w:t>
            </w:r>
          </w:p>
          <w:p w14:paraId="4501B704" w14:textId="77777777" w:rsidR="0009492A" w:rsidRPr="0009492A" w:rsidRDefault="0009492A" w:rsidP="007712D1">
            <w:pPr>
              <w:contextualSpacing/>
              <w:rPr>
                <w:rFonts w:ascii="Times New Roman" w:hAnsi="Times New Roman"/>
                <w:sz w:val="20"/>
                <w:szCs w:val="20"/>
              </w:rPr>
            </w:pPr>
            <w:r w:rsidRPr="0009492A">
              <w:rPr>
                <w:rFonts w:ascii="Times New Roman" w:hAnsi="Times New Roman"/>
                <w:sz w:val="20"/>
                <w:szCs w:val="20"/>
              </w:rPr>
              <w:t>ИНН /КПП 7706294500 / 770301001</w:t>
            </w:r>
          </w:p>
          <w:p w14:paraId="6DD6F748" w14:textId="77777777" w:rsidR="0009492A" w:rsidRPr="0009492A" w:rsidRDefault="0009492A" w:rsidP="007712D1">
            <w:pPr>
              <w:contextualSpacing/>
              <w:rPr>
                <w:rFonts w:ascii="Times New Roman" w:hAnsi="Times New Roman"/>
                <w:sz w:val="20"/>
                <w:szCs w:val="20"/>
              </w:rPr>
            </w:pPr>
            <w:r w:rsidRPr="0009492A">
              <w:rPr>
                <w:rFonts w:ascii="Times New Roman" w:hAnsi="Times New Roman"/>
                <w:sz w:val="20"/>
                <w:szCs w:val="20"/>
              </w:rPr>
              <w:t>ОГРН 1037706014598</w:t>
            </w:r>
          </w:p>
          <w:p w14:paraId="6AD97566" w14:textId="77777777" w:rsidR="0009492A" w:rsidRPr="0009492A" w:rsidRDefault="0009492A" w:rsidP="007712D1">
            <w:pPr>
              <w:shd w:val="clear" w:color="auto" w:fill="FFFFFF"/>
              <w:contextualSpacing/>
              <w:rPr>
                <w:rFonts w:ascii="Times New Roman" w:hAnsi="Times New Roman"/>
                <w:sz w:val="20"/>
                <w:szCs w:val="20"/>
              </w:rPr>
            </w:pPr>
            <w:r w:rsidRPr="0009492A">
              <w:rPr>
                <w:rFonts w:ascii="Times New Roman" w:hAnsi="Times New Roman"/>
                <w:sz w:val="20"/>
                <w:szCs w:val="20"/>
              </w:rPr>
              <w:t>УФК по г. Москве (ФГБУ "ЦБИ Минприроды России",</w:t>
            </w:r>
          </w:p>
          <w:p w14:paraId="3379A7CB" w14:textId="72D1394C" w:rsidR="0009492A" w:rsidRPr="0009492A" w:rsidRDefault="0009492A" w:rsidP="007712D1">
            <w:pPr>
              <w:shd w:val="clear" w:color="auto" w:fill="FFFFFF"/>
              <w:contextualSpacing/>
              <w:rPr>
                <w:rFonts w:ascii="Times New Roman" w:hAnsi="Times New Roman"/>
                <w:sz w:val="20"/>
                <w:szCs w:val="20"/>
              </w:rPr>
            </w:pPr>
            <w:r w:rsidRPr="0009492A">
              <w:rPr>
                <w:rFonts w:ascii="Times New Roman" w:hAnsi="Times New Roman"/>
                <w:sz w:val="20"/>
                <w:szCs w:val="20"/>
              </w:rPr>
              <w:t>л/с 2</w:t>
            </w:r>
            <w:r>
              <w:rPr>
                <w:rFonts w:ascii="Times New Roman" w:hAnsi="Times New Roman"/>
                <w:sz w:val="20"/>
                <w:szCs w:val="20"/>
              </w:rPr>
              <w:t>0</w:t>
            </w:r>
            <w:r w:rsidRPr="0009492A">
              <w:rPr>
                <w:rFonts w:ascii="Times New Roman" w:hAnsi="Times New Roman"/>
                <w:sz w:val="20"/>
                <w:szCs w:val="20"/>
              </w:rPr>
              <w:t>736Ц79020)</w:t>
            </w:r>
          </w:p>
          <w:p w14:paraId="5D26D336" w14:textId="77777777" w:rsidR="0009492A" w:rsidRPr="0009492A" w:rsidRDefault="0009492A" w:rsidP="007712D1">
            <w:pPr>
              <w:contextualSpacing/>
              <w:rPr>
                <w:rFonts w:ascii="Times New Roman" w:hAnsi="Times New Roman"/>
                <w:sz w:val="20"/>
                <w:szCs w:val="20"/>
              </w:rPr>
            </w:pPr>
            <w:r w:rsidRPr="0009492A">
              <w:rPr>
                <w:rFonts w:ascii="Times New Roman" w:hAnsi="Times New Roman"/>
                <w:sz w:val="20"/>
                <w:szCs w:val="20"/>
              </w:rPr>
              <w:t>Банк: ОКЦ № 1 ГУ Банка России по ЦФО//</w:t>
            </w:r>
          </w:p>
          <w:p w14:paraId="3581AEDC" w14:textId="77777777" w:rsidR="0009492A" w:rsidRPr="0009492A" w:rsidRDefault="0009492A" w:rsidP="007712D1">
            <w:pPr>
              <w:contextualSpacing/>
              <w:rPr>
                <w:rFonts w:ascii="Times New Roman" w:hAnsi="Times New Roman"/>
                <w:sz w:val="20"/>
                <w:szCs w:val="20"/>
              </w:rPr>
            </w:pPr>
            <w:r w:rsidRPr="0009492A">
              <w:rPr>
                <w:rFonts w:ascii="Times New Roman" w:hAnsi="Times New Roman"/>
                <w:sz w:val="20"/>
                <w:szCs w:val="20"/>
              </w:rPr>
              <w:t xml:space="preserve">УФК ПО Г.МОСКВЕ г. Москва  </w:t>
            </w:r>
          </w:p>
          <w:p w14:paraId="4B1E0B82" w14:textId="77777777" w:rsidR="0009492A" w:rsidRPr="0009492A" w:rsidRDefault="0009492A" w:rsidP="007712D1">
            <w:pPr>
              <w:contextualSpacing/>
              <w:rPr>
                <w:rFonts w:ascii="Times New Roman" w:hAnsi="Times New Roman"/>
                <w:sz w:val="20"/>
                <w:szCs w:val="20"/>
              </w:rPr>
            </w:pPr>
            <w:r w:rsidRPr="0009492A">
              <w:rPr>
                <w:rFonts w:ascii="Times New Roman" w:hAnsi="Times New Roman"/>
                <w:sz w:val="20"/>
                <w:szCs w:val="20"/>
              </w:rPr>
              <w:t xml:space="preserve">р/счет 03214643000000017300  </w:t>
            </w:r>
          </w:p>
          <w:p w14:paraId="5AAC4F0B" w14:textId="77777777" w:rsidR="0009492A" w:rsidRPr="0009492A" w:rsidRDefault="0009492A" w:rsidP="007712D1">
            <w:pPr>
              <w:rPr>
                <w:rFonts w:ascii="Times New Roman" w:hAnsi="Times New Roman"/>
                <w:sz w:val="20"/>
                <w:szCs w:val="20"/>
              </w:rPr>
            </w:pPr>
            <w:r w:rsidRPr="0009492A">
              <w:rPr>
                <w:rFonts w:ascii="Times New Roman" w:hAnsi="Times New Roman"/>
                <w:sz w:val="20"/>
                <w:szCs w:val="20"/>
              </w:rPr>
              <w:t xml:space="preserve">к/с 40102810545370000003 </w:t>
            </w:r>
          </w:p>
          <w:p w14:paraId="1F614A84" w14:textId="77777777" w:rsidR="0009492A" w:rsidRPr="0009492A" w:rsidRDefault="0009492A" w:rsidP="007712D1">
            <w:pPr>
              <w:contextualSpacing/>
              <w:rPr>
                <w:rFonts w:ascii="Times New Roman" w:hAnsi="Times New Roman"/>
                <w:sz w:val="20"/>
                <w:szCs w:val="20"/>
              </w:rPr>
            </w:pPr>
            <w:r w:rsidRPr="0009492A">
              <w:rPr>
                <w:rFonts w:ascii="Times New Roman" w:hAnsi="Times New Roman"/>
                <w:sz w:val="20"/>
                <w:szCs w:val="20"/>
              </w:rPr>
              <w:t>БИК 004525988</w:t>
            </w:r>
          </w:p>
          <w:p w14:paraId="7274648B" w14:textId="77777777" w:rsidR="0009492A" w:rsidRPr="0009492A" w:rsidRDefault="0009492A" w:rsidP="007712D1">
            <w:pPr>
              <w:contextualSpacing/>
              <w:rPr>
                <w:rFonts w:ascii="Times New Roman" w:hAnsi="Times New Roman"/>
                <w:sz w:val="20"/>
                <w:szCs w:val="20"/>
              </w:rPr>
            </w:pPr>
            <w:r w:rsidRPr="0009492A">
              <w:rPr>
                <w:rFonts w:ascii="Times New Roman" w:hAnsi="Times New Roman"/>
                <w:sz w:val="20"/>
                <w:szCs w:val="20"/>
              </w:rPr>
              <w:t>ОКПО 59888185</w:t>
            </w:r>
          </w:p>
          <w:p w14:paraId="76422A58" w14:textId="77777777" w:rsidR="0009492A" w:rsidRPr="0009492A" w:rsidRDefault="0009492A" w:rsidP="007712D1">
            <w:pPr>
              <w:contextualSpacing/>
              <w:rPr>
                <w:rFonts w:ascii="Times New Roman" w:hAnsi="Times New Roman"/>
                <w:sz w:val="20"/>
                <w:szCs w:val="20"/>
              </w:rPr>
            </w:pPr>
            <w:r w:rsidRPr="0009492A">
              <w:rPr>
                <w:rFonts w:ascii="Times New Roman" w:hAnsi="Times New Roman"/>
                <w:sz w:val="20"/>
                <w:szCs w:val="20"/>
              </w:rPr>
              <w:t>ОКОПФ 75103</w:t>
            </w:r>
          </w:p>
          <w:p w14:paraId="635F69ED" w14:textId="77777777" w:rsidR="0009492A" w:rsidRPr="0009492A" w:rsidRDefault="0009492A" w:rsidP="007712D1">
            <w:pPr>
              <w:rPr>
                <w:rFonts w:ascii="Times New Roman" w:hAnsi="Times New Roman"/>
                <w:sz w:val="20"/>
                <w:szCs w:val="20"/>
              </w:rPr>
            </w:pPr>
            <w:r w:rsidRPr="0009492A">
              <w:rPr>
                <w:rFonts w:ascii="Times New Roman" w:hAnsi="Times New Roman"/>
                <w:sz w:val="20"/>
                <w:szCs w:val="20"/>
              </w:rPr>
              <w:t>cbi@</w:t>
            </w:r>
            <w:r w:rsidRPr="0009492A">
              <w:rPr>
                <w:rFonts w:ascii="Times New Roman" w:hAnsi="Times New Roman"/>
                <w:sz w:val="20"/>
                <w:szCs w:val="20"/>
                <w:lang w:val="en-US"/>
              </w:rPr>
              <w:t>cbi</w:t>
            </w:r>
            <w:r w:rsidRPr="0009492A">
              <w:rPr>
                <w:rFonts w:ascii="Times New Roman" w:hAnsi="Times New Roman"/>
                <w:sz w:val="20"/>
                <w:szCs w:val="20"/>
              </w:rPr>
              <w:t>-</w:t>
            </w:r>
            <w:r w:rsidRPr="0009492A">
              <w:rPr>
                <w:rFonts w:ascii="Times New Roman" w:hAnsi="Times New Roman"/>
                <w:sz w:val="20"/>
                <w:szCs w:val="20"/>
                <w:lang w:val="en-US"/>
              </w:rPr>
              <w:t>mpr</w:t>
            </w:r>
            <w:r w:rsidRPr="0009492A">
              <w:rPr>
                <w:rFonts w:ascii="Times New Roman" w:hAnsi="Times New Roman"/>
                <w:sz w:val="20"/>
                <w:szCs w:val="20"/>
              </w:rPr>
              <w:t>.ru</w:t>
            </w:r>
          </w:p>
          <w:p w14:paraId="65AF772F" w14:textId="5D501A45" w:rsidR="0009492A" w:rsidRPr="0009492A" w:rsidRDefault="0009492A" w:rsidP="007712D1">
            <w:pPr>
              <w:rPr>
                <w:rFonts w:ascii="Times New Roman" w:hAnsi="Times New Roman"/>
                <w:sz w:val="20"/>
                <w:szCs w:val="20"/>
              </w:rPr>
            </w:pPr>
            <w:r w:rsidRPr="0009492A">
              <w:rPr>
                <w:rFonts w:ascii="Times New Roman" w:hAnsi="Times New Roman"/>
                <w:sz w:val="20"/>
                <w:szCs w:val="20"/>
              </w:rPr>
              <w:t>+7(49</w:t>
            </w:r>
            <w:r>
              <w:rPr>
                <w:rFonts w:ascii="Times New Roman" w:hAnsi="Times New Roman"/>
                <w:sz w:val="20"/>
                <w:szCs w:val="20"/>
              </w:rPr>
              <w:t>9</w:t>
            </w:r>
            <w:r w:rsidRPr="0009492A">
              <w:rPr>
                <w:rFonts w:ascii="Times New Roman" w:hAnsi="Times New Roman"/>
                <w:sz w:val="20"/>
                <w:szCs w:val="20"/>
              </w:rPr>
              <w:t xml:space="preserve">) </w:t>
            </w:r>
            <w:r>
              <w:rPr>
                <w:rFonts w:ascii="Times New Roman" w:hAnsi="Times New Roman"/>
                <w:sz w:val="20"/>
                <w:szCs w:val="20"/>
              </w:rPr>
              <w:t>254-82-42</w:t>
            </w:r>
          </w:p>
        </w:tc>
      </w:tr>
    </w:tbl>
    <w:p w14:paraId="714768D2" w14:textId="77777777" w:rsidR="00DF15BE" w:rsidRDefault="00DF15BE" w:rsidP="0009492A">
      <w:pPr>
        <w:widowControl w:val="0"/>
        <w:autoSpaceDE w:val="0"/>
        <w:autoSpaceDN w:val="0"/>
        <w:adjustRightInd w:val="0"/>
        <w:spacing w:after="0" w:line="240" w:lineRule="auto"/>
        <w:rPr>
          <w:rFonts w:ascii="Times New Roman" w:eastAsia="Times New Roman" w:hAnsi="Times New Roman"/>
          <w:b/>
          <w:sz w:val="24"/>
          <w:szCs w:val="24"/>
          <w:lang w:eastAsia="ar-SA"/>
        </w:rPr>
      </w:pPr>
    </w:p>
    <w:p w14:paraId="5B8D44D6" w14:textId="77777777" w:rsidR="002E5143" w:rsidRDefault="00DF15BE" w:rsidP="002E5143">
      <w:pPr>
        <w:widowControl w:val="0"/>
        <w:autoSpaceDE w:val="0"/>
        <w:autoSpaceDN w:val="0"/>
        <w:adjustRightInd w:val="0"/>
        <w:spacing w:after="0" w:line="240" w:lineRule="auto"/>
        <w:jc w:val="center"/>
        <w:rPr>
          <w:rFonts w:ascii="Times New Roman" w:eastAsia="Times New Roman" w:hAnsi="Times New Roman"/>
          <w:b/>
          <w:sz w:val="24"/>
          <w:szCs w:val="24"/>
          <w:lang w:eastAsia="ar-SA"/>
        </w:rPr>
      </w:pPr>
      <w:r w:rsidRPr="002E5143">
        <w:rPr>
          <w:rFonts w:ascii="Times New Roman" w:eastAsia="Times New Roman" w:hAnsi="Times New Roman"/>
          <w:b/>
          <w:sz w:val="24"/>
          <w:szCs w:val="24"/>
          <w:lang w:eastAsia="ar-SA"/>
        </w:rPr>
        <w:t>16. ПОДПИСИ СТОРОН</w:t>
      </w:r>
    </w:p>
    <w:p w14:paraId="28C0CA1D" w14:textId="77777777" w:rsidR="0009492A" w:rsidRPr="002E5143" w:rsidRDefault="0009492A" w:rsidP="0009492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Заказчик</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2E5143">
        <w:rPr>
          <w:rFonts w:ascii="Times New Roman" w:eastAsia="Times New Roman" w:hAnsi="Times New Roman"/>
          <w:sz w:val="24"/>
          <w:szCs w:val="24"/>
          <w:lang w:eastAsia="ru-RU"/>
        </w:rPr>
        <w:tab/>
      </w:r>
      <w:r w:rsidRPr="002E5143">
        <w:rPr>
          <w:rFonts w:ascii="Times New Roman" w:eastAsia="Times New Roman" w:hAnsi="Times New Roman"/>
          <w:sz w:val="24"/>
          <w:szCs w:val="24"/>
          <w:lang w:eastAsia="ru-RU"/>
        </w:rPr>
        <w:tab/>
        <w:t>Исполнитель</w:t>
      </w:r>
    </w:p>
    <w:p w14:paraId="07169640" w14:textId="77777777" w:rsidR="0009492A" w:rsidRPr="002E5143" w:rsidRDefault="0009492A" w:rsidP="0009492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___________________________</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2E5143">
        <w:rPr>
          <w:rFonts w:ascii="Times New Roman" w:eastAsia="Times New Roman" w:hAnsi="Times New Roman"/>
          <w:sz w:val="24"/>
          <w:szCs w:val="24"/>
          <w:lang w:eastAsia="ru-RU"/>
        </w:rPr>
        <w:tab/>
      </w:r>
      <w:r w:rsidRPr="002E5143">
        <w:rPr>
          <w:rFonts w:ascii="Times New Roman" w:eastAsia="Times New Roman" w:hAnsi="Times New Roman"/>
          <w:sz w:val="24"/>
          <w:szCs w:val="24"/>
          <w:lang w:eastAsia="ru-RU"/>
        </w:rPr>
        <w:tab/>
        <w:t xml:space="preserve">_________________________ </w:t>
      </w:r>
    </w:p>
    <w:p w14:paraId="088ED551" w14:textId="77777777" w:rsidR="0009492A" w:rsidRDefault="0009492A" w:rsidP="0009492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(подпись)  (расшифровка подписи)</w:t>
      </w:r>
      <w:r>
        <w:rPr>
          <w:rFonts w:ascii="Times New Roman" w:eastAsia="Times New Roman" w:hAnsi="Times New Roman"/>
          <w:sz w:val="24"/>
          <w:szCs w:val="24"/>
          <w:lang w:eastAsia="ru-RU"/>
        </w:rPr>
        <w:tab/>
      </w:r>
      <w:r w:rsidRPr="002E5143">
        <w:rPr>
          <w:rFonts w:ascii="Times New Roman" w:eastAsia="Times New Roman" w:hAnsi="Times New Roman"/>
          <w:sz w:val="24"/>
          <w:szCs w:val="24"/>
          <w:lang w:eastAsia="ru-RU"/>
        </w:rPr>
        <w:tab/>
      </w:r>
      <w:r w:rsidRPr="002E5143">
        <w:rPr>
          <w:rFonts w:ascii="Times New Roman" w:eastAsia="Times New Roman" w:hAnsi="Times New Roman"/>
          <w:sz w:val="24"/>
          <w:szCs w:val="24"/>
          <w:lang w:eastAsia="ru-RU"/>
        </w:rPr>
        <w:tab/>
        <w:t xml:space="preserve"> </w:t>
      </w:r>
      <w:r>
        <w:rPr>
          <w:rFonts w:ascii="Times New Roman" w:eastAsia="Times New Roman" w:hAnsi="Times New Roman"/>
          <w:sz w:val="24"/>
          <w:szCs w:val="24"/>
          <w:lang w:eastAsia="ru-RU"/>
        </w:rPr>
        <w:t>(подпись) (расшифровка подписи)</w:t>
      </w:r>
    </w:p>
    <w:p w14:paraId="6A9A4383" w14:textId="77777777" w:rsidR="0009492A" w:rsidRPr="002E5143" w:rsidRDefault="0009492A" w:rsidP="0009492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B1CF68C" w14:textId="77777777" w:rsidR="0009492A" w:rsidRPr="002E5143" w:rsidRDefault="0009492A" w:rsidP="0009492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«____» _________________ 2026 г.</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2E5143">
        <w:rPr>
          <w:rFonts w:ascii="Times New Roman" w:eastAsia="Times New Roman" w:hAnsi="Times New Roman"/>
          <w:sz w:val="24"/>
          <w:szCs w:val="24"/>
          <w:lang w:eastAsia="ru-RU"/>
        </w:rPr>
        <w:t xml:space="preserve"> «____»_____________ 2026 г. </w:t>
      </w:r>
    </w:p>
    <w:p w14:paraId="612B194C" w14:textId="77777777" w:rsidR="0009492A" w:rsidRPr="002E5143" w:rsidRDefault="0009492A" w:rsidP="0009492A">
      <w:pPr>
        <w:widowControl w:val="0"/>
        <w:autoSpaceDE w:val="0"/>
        <w:autoSpaceDN w:val="0"/>
        <w:adjustRightInd w:val="0"/>
        <w:spacing w:after="0" w:line="240" w:lineRule="auto"/>
        <w:ind w:firstLine="993"/>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М.П. (при наличии)</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2E5143">
        <w:rPr>
          <w:rFonts w:ascii="Times New Roman" w:eastAsia="Times New Roman" w:hAnsi="Times New Roman"/>
          <w:sz w:val="24"/>
          <w:szCs w:val="24"/>
          <w:lang w:eastAsia="ru-RU"/>
        </w:rPr>
        <w:t xml:space="preserve"> М.П. (при наличии) </w:t>
      </w:r>
    </w:p>
    <w:p w14:paraId="5596AC05" w14:textId="77777777" w:rsidR="00DF15BE" w:rsidRDefault="00DF15BE" w:rsidP="002E5143">
      <w:pPr>
        <w:widowControl w:val="0"/>
        <w:autoSpaceDE w:val="0"/>
        <w:autoSpaceDN w:val="0"/>
        <w:adjustRightInd w:val="0"/>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br w:type="page"/>
      </w:r>
    </w:p>
    <w:tbl>
      <w:tblPr>
        <w:tblW w:w="9831" w:type="dxa"/>
        <w:tblLook w:val="04A0" w:firstRow="1" w:lastRow="0" w:firstColumn="1" w:lastColumn="0" w:noHBand="0" w:noVBand="1"/>
      </w:tblPr>
      <w:tblGrid>
        <w:gridCol w:w="4915"/>
        <w:gridCol w:w="4916"/>
      </w:tblGrid>
      <w:tr w:rsidR="002E5143" w:rsidRPr="002E5143" w14:paraId="7594806A" w14:textId="77777777" w:rsidTr="002E5143">
        <w:trPr>
          <w:trHeight w:val="926"/>
        </w:trPr>
        <w:tc>
          <w:tcPr>
            <w:tcW w:w="4915" w:type="dxa"/>
          </w:tcPr>
          <w:p w14:paraId="10521356" w14:textId="77777777" w:rsidR="002E5143" w:rsidRPr="002E5143" w:rsidRDefault="002E5143" w:rsidP="00DF15BE">
            <w:pPr>
              <w:spacing w:after="0" w:line="240" w:lineRule="auto"/>
              <w:rPr>
                <w:rFonts w:ascii="Times New Roman" w:eastAsia="Times New Roman" w:hAnsi="Times New Roman"/>
                <w:sz w:val="24"/>
                <w:szCs w:val="24"/>
                <w:lang w:eastAsia="ar-SA"/>
              </w:rPr>
            </w:pPr>
          </w:p>
        </w:tc>
        <w:tc>
          <w:tcPr>
            <w:tcW w:w="4916" w:type="dxa"/>
          </w:tcPr>
          <w:p w14:paraId="37BC83B7" w14:textId="77777777" w:rsidR="002E5143" w:rsidRPr="002E5143" w:rsidRDefault="002E5143" w:rsidP="002E5143">
            <w:pPr>
              <w:spacing w:after="0" w:line="240" w:lineRule="auto"/>
              <w:jc w:val="right"/>
              <w:rPr>
                <w:rFonts w:ascii="Times New Roman" w:hAnsi="Times New Roman"/>
                <w:sz w:val="24"/>
                <w:szCs w:val="24"/>
              </w:rPr>
            </w:pPr>
            <w:r w:rsidRPr="002E5143">
              <w:rPr>
                <w:rFonts w:ascii="Times New Roman" w:hAnsi="Times New Roman"/>
                <w:sz w:val="24"/>
                <w:szCs w:val="24"/>
              </w:rPr>
              <w:t>Приложение № 1 к Контракту</w:t>
            </w:r>
          </w:p>
          <w:p w14:paraId="5615C32B" w14:textId="77777777" w:rsidR="002E5143" w:rsidRPr="002E5143" w:rsidRDefault="002E5143" w:rsidP="002E5143">
            <w:pPr>
              <w:spacing w:after="0" w:line="240" w:lineRule="auto"/>
              <w:jc w:val="right"/>
              <w:rPr>
                <w:rFonts w:ascii="Times New Roman" w:hAnsi="Times New Roman"/>
                <w:sz w:val="24"/>
                <w:szCs w:val="24"/>
              </w:rPr>
            </w:pPr>
            <w:r w:rsidRPr="002E5143">
              <w:rPr>
                <w:rFonts w:ascii="Times New Roman" w:hAnsi="Times New Roman"/>
                <w:sz w:val="24"/>
                <w:szCs w:val="24"/>
              </w:rPr>
              <w:t>от «____» ______ 2026 г. № ____</w:t>
            </w:r>
          </w:p>
          <w:p w14:paraId="1BED3199" w14:textId="77777777" w:rsidR="002E5143" w:rsidRPr="002E5143" w:rsidRDefault="002E5143" w:rsidP="002E5143">
            <w:pPr>
              <w:spacing w:after="0" w:line="240" w:lineRule="auto"/>
              <w:jc w:val="right"/>
              <w:rPr>
                <w:rFonts w:ascii="Times New Roman" w:eastAsia="Times New Roman" w:hAnsi="Times New Roman"/>
                <w:sz w:val="24"/>
                <w:szCs w:val="24"/>
              </w:rPr>
            </w:pPr>
          </w:p>
        </w:tc>
      </w:tr>
    </w:tbl>
    <w:p w14:paraId="2A77BB71" w14:textId="3EEBA074" w:rsidR="002E5143" w:rsidRPr="002E5143" w:rsidRDefault="002E5143" w:rsidP="00802103">
      <w:pPr>
        <w:spacing w:after="0" w:line="240" w:lineRule="auto"/>
        <w:rPr>
          <w:rFonts w:ascii="Times New Roman" w:hAnsi="Times New Roman"/>
          <w:b/>
          <w:sz w:val="24"/>
          <w:szCs w:val="24"/>
        </w:rPr>
      </w:pPr>
    </w:p>
    <w:p w14:paraId="4E5EB93D" w14:textId="77777777" w:rsidR="002E5143" w:rsidRPr="002E5143" w:rsidRDefault="002E5143" w:rsidP="002E5143">
      <w:pPr>
        <w:spacing w:after="0" w:line="240" w:lineRule="auto"/>
        <w:jc w:val="both"/>
        <w:rPr>
          <w:rFonts w:ascii="Times New Roman" w:hAnsi="Times New Roman"/>
          <w:sz w:val="24"/>
          <w:szCs w:val="24"/>
        </w:rPr>
      </w:pPr>
    </w:p>
    <w:p w14:paraId="3FB16F84" w14:textId="77777777" w:rsidR="00802103" w:rsidRPr="00802103" w:rsidRDefault="00802103" w:rsidP="00802103">
      <w:pPr>
        <w:numPr>
          <w:ilvl w:val="0"/>
          <w:numId w:val="5"/>
        </w:numPr>
        <w:tabs>
          <w:tab w:val="num" w:pos="0"/>
        </w:tabs>
        <w:spacing w:after="0" w:line="240" w:lineRule="auto"/>
        <w:contextualSpacing/>
        <w:jc w:val="center"/>
        <w:rPr>
          <w:rFonts w:ascii="Times New Roman" w:eastAsiaTheme="minorHAnsi" w:hAnsi="Times New Roman" w:cstheme="minorBidi"/>
          <w:b/>
          <w:sz w:val="24"/>
          <w:szCs w:val="24"/>
        </w:rPr>
      </w:pPr>
      <w:r w:rsidRPr="00802103">
        <w:rPr>
          <w:rFonts w:ascii="Times New Roman" w:eastAsiaTheme="minorHAnsi" w:hAnsi="Times New Roman" w:cstheme="minorBidi"/>
          <w:b/>
          <w:sz w:val="24"/>
          <w:szCs w:val="24"/>
        </w:rPr>
        <w:t>ТЕХНИЧЕСКОЕ ЗАДАНИЕ</w:t>
      </w:r>
    </w:p>
    <w:p w14:paraId="150FF7DE" w14:textId="77777777" w:rsidR="00802103" w:rsidRPr="00802103" w:rsidRDefault="00802103" w:rsidP="00802103">
      <w:pPr>
        <w:numPr>
          <w:ilvl w:val="0"/>
          <w:numId w:val="5"/>
        </w:numPr>
        <w:tabs>
          <w:tab w:val="num" w:pos="0"/>
        </w:tabs>
        <w:spacing w:after="0" w:line="240" w:lineRule="auto"/>
        <w:contextualSpacing/>
        <w:jc w:val="center"/>
        <w:rPr>
          <w:rFonts w:ascii="Times New Roman" w:eastAsiaTheme="minorHAnsi" w:hAnsi="Times New Roman" w:cstheme="minorBidi"/>
          <w:b/>
          <w:sz w:val="24"/>
          <w:szCs w:val="24"/>
        </w:rPr>
      </w:pPr>
      <w:r w:rsidRPr="00802103">
        <w:rPr>
          <w:rFonts w:ascii="Times New Roman" w:eastAsiaTheme="minorHAnsi" w:hAnsi="Times New Roman" w:cstheme="minorBidi"/>
          <w:b/>
          <w:sz w:val="24"/>
          <w:szCs w:val="24"/>
        </w:rPr>
        <w:t>на оказание услуг по аттестации рабочих мест (спецоценка условий труда)</w:t>
      </w:r>
    </w:p>
    <w:p w14:paraId="20A4BC1E" w14:textId="77777777" w:rsidR="00802103" w:rsidRPr="00802103" w:rsidRDefault="00802103" w:rsidP="00802103">
      <w:pPr>
        <w:tabs>
          <w:tab w:val="num" w:pos="0"/>
        </w:tabs>
        <w:spacing w:after="0" w:line="240" w:lineRule="auto"/>
        <w:jc w:val="center"/>
        <w:rPr>
          <w:rFonts w:ascii="Times New Roman" w:eastAsiaTheme="minorHAnsi" w:hAnsi="Times New Roman" w:cstheme="minorBidi"/>
          <w:b/>
          <w:sz w:val="24"/>
          <w:szCs w:val="24"/>
        </w:rPr>
      </w:pPr>
    </w:p>
    <w:p w14:paraId="6AD194C7" w14:textId="77777777" w:rsidR="00802103" w:rsidRPr="00802103" w:rsidRDefault="00802103" w:rsidP="00802103">
      <w:pPr>
        <w:overflowPunct w:val="0"/>
        <w:autoSpaceDE w:val="0"/>
        <w:autoSpaceDN w:val="0"/>
        <w:adjustRightInd w:val="0"/>
        <w:spacing w:after="0" w:line="240" w:lineRule="auto"/>
        <w:ind w:firstLine="709"/>
        <w:jc w:val="both"/>
        <w:textAlignment w:val="baseline"/>
        <w:rPr>
          <w:rFonts w:ascii="Times New Roman" w:eastAsia="Times New Roman" w:hAnsi="Times New Roman"/>
          <w:sz w:val="24"/>
          <w:szCs w:val="24"/>
          <w:lang w:eastAsia="ar-SA"/>
        </w:rPr>
      </w:pPr>
      <w:r w:rsidRPr="00802103">
        <w:rPr>
          <w:rFonts w:ascii="Times New Roman" w:eastAsia="SimSun" w:hAnsi="Times New Roman"/>
          <w:b/>
          <w:sz w:val="24"/>
          <w:szCs w:val="24"/>
          <w:lang w:eastAsia="ru-RU"/>
        </w:rPr>
        <w:t>1.Наименование объекта закупки:</w:t>
      </w:r>
      <w:r w:rsidRPr="00802103">
        <w:rPr>
          <w:rFonts w:ascii="Times New Roman" w:eastAsia="SimSun" w:hAnsi="Times New Roman"/>
          <w:sz w:val="24"/>
          <w:szCs w:val="24"/>
          <w:lang w:eastAsia="ru-RU"/>
        </w:rPr>
        <w:t xml:space="preserve">  </w:t>
      </w:r>
      <w:r w:rsidRPr="00802103">
        <w:rPr>
          <w:rFonts w:ascii="Times New Roman" w:eastAsia="Times New Roman" w:hAnsi="Times New Roman"/>
          <w:sz w:val="24"/>
          <w:szCs w:val="24"/>
          <w:lang w:eastAsia="ar-SA"/>
        </w:rPr>
        <w:t>Оказание услуг по аттестации рабочих мест (спецоценка условий труда).</w:t>
      </w:r>
    </w:p>
    <w:p w14:paraId="054573E2" w14:textId="77777777" w:rsidR="00802103" w:rsidRPr="00802103" w:rsidRDefault="00802103" w:rsidP="00802103">
      <w:pPr>
        <w:overflowPunct w:val="0"/>
        <w:autoSpaceDE w:val="0"/>
        <w:autoSpaceDN w:val="0"/>
        <w:adjustRightInd w:val="0"/>
        <w:spacing w:after="0" w:line="240" w:lineRule="auto"/>
        <w:ind w:firstLine="709"/>
        <w:jc w:val="both"/>
        <w:textAlignment w:val="baseline"/>
        <w:rPr>
          <w:rFonts w:ascii="Times New Roman" w:eastAsia="SimSun" w:hAnsi="Times New Roman"/>
          <w:b/>
          <w:bCs/>
          <w:sz w:val="24"/>
          <w:szCs w:val="24"/>
          <w:lang w:eastAsia="ru-RU"/>
        </w:rPr>
      </w:pPr>
      <w:r w:rsidRPr="00802103">
        <w:rPr>
          <w:rFonts w:ascii="Times New Roman" w:eastAsia="SimSun" w:hAnsi="Times New Roman"/>
          <w:b/>
          <w:sz w:val="24"/>
          <w:szCs w:val="24"/>
          <w:lang w:eastAsia="ru-RU"/>
        </w:rPr>
        <w:t>2.Объем закупаемых услуг, код позиции</w:t>
      </w:r>
      <w:r w:rsidRPr="00802103">
        <w:rPr>
          <w:rFonts w:ascii="Times New Roman" w:eastAsia="SimSun" w:hAnsi="Times New Roman"/>
          <w:b/>
          <w:bCs/>
          <w:sz w:val="24"/>
          <w:szCs w:val="24"/>
          <w:lang w:eastAsia="ru-RU"/>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835"/>
        <w:gridCol w:w="1843"/>
        <w:gridCol w:w="2126"/>
      </w:tblGrid>
      <w:tr w:rsidR="00802103" w:rsidRPr="00802103" w14:paraId="40B3A52C" w14:textId="77777777" w:rsidTr="00802103">
        <w:tc>
          <w:tcPr>
            <w:tcW w:w="3085" w:type="dxa"/>
            <w:tcBorders>
              <w:top w:val="single" w:sz="4" w:space="0" w:color="000000"/>
              <w:left w:val="single" w:sz="4" w:space="0" w:color="000000"/>
              <w:bottom w:val="single" w:sz="4" w:space="0" w:color="000000"/>
              <w:right w:val="single" w:sz="4" w:space="0" w:color="000000"/>
            </w:tcBorders>
            <w:hideMark/>
          </w:tcPr>
          <w:p w14:paraId="547B53A2" w14:textId="77777777" w:rsidR="00802103" w:rsidRPr="00802103" w:rsidRDefault="00802103" w:rsidP="00802103">
            <w:pPr>
              <w:suppressAutoHyphens/>
              <w:spacing w:after="0" w:line="240" w:lineRule="auto"/>
              <w:jc w:val="center"/>
              <w:rPr>
                <w:rFonts w:ascii="Times New Roman" w:eastAsia="Times New Roman" w:hAnsi="Times New Roman"/>
                <w:bCs/>
                <w:kern w:val="2"/>
                <w:lang w:eastAsia="ar-SA"/>
              </w:rPr>
            </w:pPr>
            <w:r w:rsidRPr="00802103">
              <w:rPr>
                <w:rFonts w:ascii="Times New Roman" w:eastAsia="Times New Roman" w:hAnsi="Times New Roman"/>
                <w:bCs/>
                <w:kern w:val="2"/>
                <w:lang w:eastAsia="ar-SA"/>
              </w:rPr>
              <w:t>Наименование услуг</w:t>
            </w:r>
          </w:p>
        </w:tc>
        <w:tc>
          <w:tcPr>
            <w:tcW w:w="2835" w:type="dxa"/>
            <w:tcBorders>
              <w:top w:val="single" w:sz="4" w:space="0" w:color="000000"/>
              <w:left w:val="single" w:sz="4" w:space="0" w:color="000000"/>
              <w:bottom w:val="single" w:sz="4" w:space="0" w:color="000000"/>
              <w:right w:val="single" w:sz="4" w:space="0" w:color="000000"/>
            </w:tcBorders>
            <w:hideMark/>
          </w:tcPr>
          <w:p w14:paraId="1A443FFA" w14:textId="77777777" w:rsidR="00802103" w:rsidRPr="00802103" w:rsidRDefault="00802103" w:rsidP="00802103">
            <w:pPr>
              <w:suppressAutoHyphens/>
              <w:spacing w:after="0" w:line="240" w:lineRule="auto"/>
              <w:jc w:val="center"/>
              <w:rPr>
                <w:rFonts w:ascii="Times New Roman" w:eastAsia="Times New Roman" w:hAnsi="Times New Roman"/>
                <w:bCs/>
                <w:kern w:val="2"/>
                <w:lang w:eastAsia="ar-SA"/>
              </w:rPr>
            </w:pPr>
            <w:r w:rsidRPr="00802103">
              <w:rPr>
                <w:rFonts w:ascii="Times New Roman" w:eastAsia="Times New Roman" w:hAnsi="Times New Roman"/>
                <w:bCs/>
                <w:kern w:val="2"/>
                <w:lang w:eastAsia="ar-SA"/>
              </w:rPr>
              <w:t>Код позиции по ОКПД2</w:t>
            </w:r>
          </w:p>
        </w:tc>
        <w:tc>
          <w:tcPr>
            <w:tcW w:w="1843" w:type="dxa"/>
            <w:tcBorders>
              <w:top w:val="single" w:sz="4" w:space="0" w:color="000000"/>
              <w:left w:val="single" w:sz="4" w:space="0" w:color="000000"/>
              <w:bottom w:val="single" w:sz="4" w:space="0" w:color="000000"/>
              <w:right w:val="single" w:sz="4" w:space="0" w:color="000000"/>
            </w:tcBorders>
            <w:hideMark/>
          </w:tcPr>
          <w:p w14:paraId="4757104B" w14:textId="77777777" w:rsidR="00802103" w:rsidRPr="00802103" w:rsidRDefault="00802103" w:rsidP="00802103">
            <w:pPr>
              <w:suppressAutoHyphens/>
              <w:spacing w:after="0" w:line="240" w:lineRule="auto"/>
              <w:jc w:val="center"/>
              <w:rPr>
                <w:rFonts w:ascii="Times New Roman" w:eastAsia="Times New Roman" w:hAnsi="Times New Roman"/>
                <w:bCs/>
                <w:kern w:val="2"/>
                <w:lang w:eastAsia="ar-SA"/>
              </w:rPr>
            </w:pPr>
            <w:r w:rsidRPr="00802103">
              <w:rPr>
                <w:rFonts w:ascii="Times New Roman" w:eastAsia="Times New Roman" w:hAnsi="Times New Roman"/>
                <w:bCs/>
                <w:kern w:val="2"/>
                <w:lang w:eastAsia="ar-SA"/>
              </w:rPr>
              <w:t>Ед. изм.</w:t>
            </w:r>
          </w:p>
        </w:tc>
        <w:tc>
          <w:tcPr>
            <w:tcW w:w="2126" w:type="dxa"/>
            <w:tcBorders>
              <w:top w:val="single" w:sz="4" w:space="0" w:color="000000"/>
              <w:left w:val="single" w:sz="4" w:space="0" w:color="000000"/>
              <w:bottom w:val="single" w:sz="4" w:space="0" w:color="000000"/>
              <w:right w:val="single" w:sz="4" w:space="0" w:color="000000"/>
            </w:tcBorders>
            <w:hideMark/>
          </w:tcPr>
          <w:p w14:paraId="7218E91B" w14:textId="77777777" w:rsidR="00802103" w:rsidRPr="00802103" w:rsidRDefault="00802103" w:rsidP="00802103">
            <w:pPr>
              <w:suppressAutoHyphens/>
              <w:spacing w:after="0" w:line="240" w:lineRule="auto"/>
              <w:jc w:val="center"/>
              <w:rPr>
                <w:rFonts w:ascii="Times New Roman" w:eastAsia="Times New Roman" w:hAnsi="Times New Roman"/>
                <w:bCs/>
                <w:kern w:val="2"/>
                <w:highlight w:val="yellow"/>
                <w:lang w:eastAsia="ar-SA"/>
              </w:rPr>
            </w:pPr>
            <w:r w:rsidRPr="00802103">
              <w:rPr>
                <w:rFonts w:ascii="Times New Roman" w:eastAsia="Times New Roman" w:hAnsi="Times New Roman"/>
                <w:bCs/>
                <w:kern w:val="2"/>
                <w:lang w:eastAsia="ar-SA"/>
              </w:rPr>
              <w:t>Кол-во</w:t>
            </w:r>
          </w:p>
        </w:tc>
      </w:tr>
      <w:tr w:rsidR="00802103" w:rsidRPr="00802103" w14:paraId="29586C0B" w14:textId="77777777" w:rsidTr="00802103">
        <w:trPr>
          <w:trHeight w:val="77"/>
        </w:trPr>
        <w:tc>
          <w:tcPr>
            <w:tcW w:w="3085" w:type="dxa"/>
            <w:tcBorders>
              <w:top w:val="single" w:sz="4" w:space="0" w:color="000000"/>
              <w:left w:val="single" w:sz="4" w:space="0" w:color="000000"/>
              <w:bottom w:val="single" w:sz="4" w:space="0" w:color="000000"/>
              <w:right w:val="single" w:sz="4" w:space="0" w:color="000000"/>
            </w:tcBorders>
            <w:hideMark/>
          </w:tcPr>
          <w:p w14:paraId="46D46645" w14:textId="77777777" w:rsidR="00802103" w:rsidRPr="00802103" w:rsidRDefault="00802103" w:rsidP="00802103">
            <w:pPr>
              <w:spacing w:after="0" w:line="240" w:lineRule="auto"/>
              <w:rPr>
                <w:rFonts w:ascii="Times New Roman" w:eastAsia="Times New Roman" w:hAnsi="Times New Roman"/>
              </w:rPr>
            </w:pPr>
            <w:r w:rsidRPr="00802103">
              <w:rPr>
                <w:rFonts w:ascii="Times New Roman" w:eastAsia="Times New Roman" w:hAnsi="Times New Roman"/>
                <w:lang w:eastAsia="ar-SA"/>
              </w:rPr>
              <w:t>Оказание услуг по аттестации рабочих мест (спецоценка условий труда)</w:t>
            </w:r>
          </w:p>
        </w:tc>
        <w:tc>
          <w:tcPr>
            <w:tcW w:w="2835" w:type="dxa"/>
            <w:tcBorders>
              <w:top w:val="single" w:sz="4" w:space="0" w:color="000000"/>
              <w:left w:val="single" w:sz="4" w:space="0" w:color="000000"/>
              <w:bottom w:val="single" w:sz="4" w:space="0" w:color="000000"/>
              <w:right w:val="single" w:sz="4" w:space="0" w:color="000000"/>
            </w:tcBorders>
            <w:hideMark/>
          </w:tcPr>
          <w:p w14:paraId="5D644460" w14:textId="77777777" w:rsidR="00802103" w:rsidRPr="00802103" w:rsidRDefault="00802103" w:rsidP="00802103">
            <w:pPr>
              <w:suppressAutoHyphens/>
              <w:spacing w:after="0" w:line="240" w:lineRule="auto"/>
              <w:jc w:val="center"/>
              <w:rPr>
                <w:rFonts w:ascii="Times New Roman" w:eastAsia="Times New Roman" w:hAnsi="Times New Roman"/>
                <w:bCs/>
                <w:kern w:val="2"/>
                <w:lang w:eastAsia="ar-SA"/>
              </w:rPr>
            </w:pPr>
            <w:r w:rsidRPr="00802103">
              <w:rPr>
                <w:rFonts w:ascii="Times New Roman" w:eastAsia="Times New Roman" w:hAnsi="Times New Roman"/>
                <w:bCs/>
                <w:kern w:val="2"/>
                <w:lang w:eastAsia="ar-SA"/>
              </w:rPr>
              <w:t>71.20.19.130</w:t>
            </w:r>
          </w:p>
          <w:p w14:paraId="6A9FF283" w14:textId="77777777" w:rsidR="00802103" w:rsidRPr="00802103" w:rsidRDefault="00802103" w:rsidP="00802103">
            <w:pPr>
              <w:suppressAutoHyphens/>
              <w:spacing w:after="0" w:line="240" w:lineRule="auto"/>
              <w:jc w:val="center"/>
              <w:rPr>
                <w:rFonts w:ascii="Times New Roman" w:eastAsia="Times New Roman" w:hAnsi="Times New Roman"/>
                <w:bCs/>
                <w:kern w:val="2"/>
                <w:lang w:eastAsia="ar-SA"/>
              </w:rPr>
            </w:pPr>
            <w:r w:rsidRPr="00802103">
              <w:rPr>
                <w:rFonts w:ascii="Times New Roman" w:eastAsia="Times New Roman" w:hAnsi="Times New Roman"/>
                <w:lang w:eastAsia="ar-SA"/>
              </w:rPr>
              <w:t>Услуги по оценке условий труда</w:t>
            </w:r>
          </w:p>
        </w:tc>
        <w:tc>
          <w:tcPr>
            <w:tcW w:w="1843" w:type="dxa"/>
            <w:tcBorders>
              <w:top w:val="single" w:sz="4" w:space="0" w:color="000000"/>
              <w:left w:val="single" w:sz="4" w:space="0" w:color="000000"/>
              <w:bottom w:val="single" w:sz="4" w:space="0" w:color="000000"/>
              <w:right w:val="single" w:sz="4" w:space="0" w:color="000000"/>
            </w:tcBorders>
            <w:hideMark/>
          </w:tcPr>
          <w:p w14:paraId="15276B0D" w14:textId="77777777" w:rsidR="00802103" w:rsidRPr="00802103" w:rsidRDefault="00802103" w:rsidP="00802103">
            <w:pPr>
              <w:suppressAutoHyphens/>
              <w:spacing w:after="0" w:line="240" w:lineRule="auto"/>
              <w:jc w:val="center"/>
              <w:rPr>
                <w:rFonts w:ascii="Times New Roman" w:eastAsia="Times New Roman" w:hAnsi="Times New Roman"/>
                <w:bCs/>
                <w:kern w:val="2"/>
                <w:lang w:eastAsia="ar-SA"/>
              </w:rPr>
            </w:pPr>
            <w:r w:rsidRPr="00802103">
              <w:rPr>
                <w:rFonts w:ascii="Times New Roman" w:eastAsia="Times New Roman" w:hAnsi="Times New Roman"/>
                <w:bCs/>
                <w:kern w:val="2"/>
                <w:lang w:eastAsia="ar-SA"/>
              </w:rPr>
              <w:t>Рабочее место</w:t>
            </w:r>
          </w:p>
        </w:tc>
        <w:tc>
          <w:tcPr>
            <w:tcW w:w="2126" w:type="dxa"/>
            <w:tcBorders>
              <w:top w:val="single" w:sz="4" w:space="0" w:color="000000"/>
              <w:left w:val="single" w:sz="4" w:space="0" w:color="000000"/>
              <w:bottom w:val="single" w:sz="4" w:space="0" w:color="000000"/>
              <w:right w:val="single" w:sz="4" w:space="0" w:color="000000"/>
            </w:tcBorders>
            <w:hideMark/>
          </w:tcPr>
          <w:p w14:paraId="244294EF" w14:textId="77777777" w:rsidR="00802103" w:rsidRPr="00802103" w:rsidRDefault="00802103" w:rsidP="00802103">
            <w:pPr>
              <w:suppressAutoHyphens/>
              <w:spacing w:after="0" w:line="240" w:lineRule="auto"/>
              <w:jc w:val="center"/>
              <w:rPr>
                <w:rFonts w:ascii="Times New Roman" w:eastAsia="Times New Roman" w:hAnsi="Times New Roman"/>
                <w:bCs/>
                <w:kern w:val="2"/>
                <w:highlight w:val="yellow"/>
                <w:lang w:eastAsia="ar-SA"/>
              </w:rPr>
            </w:pPr>
            <w:r w:rsidRPr="00802103">
              <w:rPr>
                <w:rFonts w:ascii="Times New Roman" w:eastAsia="Times New Roman" w:hAnsi="Times New Roman"/>
                <w:bCs/>
                <w:kern w:val="2"/>
                <w:lang w:eastAsia="ar-SA"/>
              </w:rPr>
              <w:t>20</w:t>
            </w:r>
          </w:p>
        </w:tc>
      </w:tr>
    </w:tbl>
    <w:p w14:paraId="4035A5F5" w14:textId="77777777" w:rsidR="00802103" w:rsidRPr="00802103" w:rsidRDefault="00802103" w:rsidP="00802103">
      <w:pPr>
        <w:spacing w:after="0" w:line="240" w:lineRule="auto"/>
        <w:contextualSpacing/>
        <w:jc w:val="both"/>
        <w:rPr>
          <w:rFonts w:ascii="Times New Roman" w:hAnsi="Times New Roman"/>
          <w:b/>
          <w:sz w:val="24"/>
          <w:szCs w:val="24"/>
        </w:rPr>
      </w:pPr>
    </w:p>
    <w:p w14:paraId="652C782D" w14:textId="77777777" w:rsidR="00802103" w:rsidRPr="00802103" w:rsidRDefault="00802103" w:rsidP="00802103">
      <w:pPr>
        <w:spacing w:after="0" w:line="240" w:lineRule="auto"/>
        <w:contextualSpacing/>
        <w:jc w:val="both"/>
        <w:rPr>
          <w:rFonts w:ascii="Times New Roman" w:hAnsi="Times New Roman"/>
          <w:b/>
          <w:sz w:val="24"/>
          <w:szCs w:val="24"/>
        </w:rPr>
      </w:pPr>
      <w:r w:rsidRPr="00802103">
        <w:rPr>
          <w:rFonts w:ascii="Times New Roman" w:hAnsi="Times New Roman"/>
          <w:b/>
          <w:sz w:val="24"/>
          <w:szCs w:val="24"/>
        </w:rPr>
        <w:t xml:space="preserve">            3. Место оказания услуг:</w:t>
      </w:r>
    </w:p>
    <w:p w14:paraId="760B3DD2" w14:textId="77777777" w:rsidR="00802103" w:rsidRPr="00802103" w:rsidRDefault="00802103" w:rsidP="00802103">
      <w:pPr>
        <w:spacing w:after="120"/>
        <w:jc w:val="both"/>
        <w:rPr>
          <w:rFonts w:ascii="Times New Roman" w:eastAsiaTheme="minorHAnsi" w:hAnsi="Times New Roman"/>
          <w:sz w:val="24"/>
        </w:rPr>
      </w:pPr>
      <w:r w:rsidRPr="00802103">
        <w:rPr>
          <w:rFonts w:ascii="Times New Roman" w:hAnsi="Times New Roman"/>
          <w:bCs/>
          <w:sz w:val="24"/>
          <w:szCs w:val="24"/>
        </w:rPr>
        <w:t xml:space="preserve">            г. Москва, улица Баррикадная, д. 8 стр. 5А, кабинеты №№ </w:t>
      </w:r>
      <w:r w:rsidRPr="00802103">
        <w:rPr>
          <w:rFonts w:ascii="Times New Roman" w:eastAsiaTheme="minorHAnsi" w:hAnsi="Times New Roman"/>
          <w:sz w:val="24"/>
        </w:rPr>
        <w:t>5, 6, 20, 22а, 22б, 22в.</w:t>
      </w:r>
    </w:p>
    <w:p w14:paraId="284F9B93"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b/>
          <w:sz w:val="24"/>
          <w:szCs w:val="24"/>
          <w:lang w:eastAsia="ar-SA"/>
        </w:rPr>
      </w:pPr>
      <w:r w:rsidRPr="00802103">
        <w:rPr>
          <w:rFonts w:ascii="Times New Roman" w:eastAsia="Times New Roman" w:hAnsi="Times New Roman"/>
          <w:b/>
          <w:sz w:val="24"/>
          <w:szCs w:val="24"/>
          <w:lang w:eastAsia="ar-SA"/>
        </w:rPr>
        <w:t>4.Перечень рабочих мест, подлежащих специальной оценке условий труда:</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520"/>
        <w:gridCol w:w="934"/>
        <w:gridCol w:w="1843"/>
      </w:tblGrid>
      <w:tr w:rsidR="00802103" w:rsidRPr="00802103" w14:paraId="13C2590C" w14:textId="77777777" w:rsidTr="00802103">
        <w:tc>
          <w:tcPr>
            <w:tcW w:w="534" w:type="dxa"/>
            <w:shd w:val="clear" w:color="auto" w:fill="auto"/>
          </w:tcPr>
          <w:p w14:paraId="11101AAA"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 п/п</w:t>
            </w:r>
          </w:p>
        </w:tc>
        <w:tc>
          <w:tcPr>
            <w:tcW w:w="6520" w:type="dxa"/>
            <w:shd w:val="clear" w:color="auto" w:fill="auto"/>
          </w:tcPr>
          <w:p w14:paraId="31DBB171"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Наименование рабочего места</w:t>
            </w:r>
          </w:p>
        </w:tc>
        <w:tc>
          <w:tcPr>
            <w:tcW w:w="934" w:type="dxa"/>
            <w:shd w:val="clear" w:color="auto" w:fill="auto"/>
          </w:tcPr>
          <w:p w14:paraId="5433130B"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Количество рабочих мест</w:t>
            </w:r>
          </w:p>
        </w:tc>
        <w:tc>
          <w:tcPr>
            <w:tcW w:w="1843" w:type="dxa"/>
          </w:tcPr>
          <w:p w14:paraId="466E626A"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eastAsia="Times New Roman" w:hAnsi="Times New Roman"/>
                <w:lang w:eastAsia="ar-SA"/>
              </w:rPr>
              <w:t>Количество работников, занятых на данном рабочем месте, чел.</w:t>
            </w:r>
          </w:p>
        </w:tc>
      </w:tr>
      <w:tr w:rsidR="00802103" w:rsidRPr="00802103" w14:paraId="578EAA08" w14:textId="77777777" w:rsidTr="00802103">
        <w:trPr>
          <w:trHeight w:val="74"/>
        </w:trPr>
        <w:tc>
          <w:tcPr>
            <w:tcW w:w="534" w:type="dxa"/>
            <w:shd w:val="clear" w:color="auto" w:fill="auto"/>
          </w:tcPr>
          <w:p w14:paraId="21DEE15A" w14:textId="77777777" w:rsidR="00802103" w:rsidRPr="00802103" w:rsidRDefault="00802103" w:rsidP="00802103">
            <w:pPr>
              <w:numPr>
                <w:ilvl w:val="0"/>
                <w:numId w:val="40"/>
              </w:numPr>
              <w:tabs>
                <w:tab w:val="left" w:pos="0"/>
                <w:tab w:val="left" w:pos="142"/>
                <w:tab w:val="left" w:pos="426"/>
              </w:tabs>
              <w:spacing w:after="0" w:line="240" w:lineRule="auto"/>
              <w:ind w:left="0" w:firstLine="0"/>
              <w:contextualSpacing/>
              <w:jc w:val="center"/>
              <w:rPr>
                <w:rFonts w:ascii="Times New Roman" w:hAnsi="Times New Roman"/>
              </w:rPr>
            </w:pPr>
          </w:p>
        </w:tc>
        <w:tc>
          <w:tcPr>
            <w:tcW w:w="6520" w:type="dxa"/>
            <w:shd w:val="clear" w:color="auto" w:fill="auto"/>
          </w:tcPr>
          <w:p w14:paraId="7E77F1D0" w14:textId="77777777" w:rsidR="00802103" w:rsidRPr="00802103" w:rsidRDefault="00802103" w:rsidP="00802103">
            <w:pPr>
              <w:spacing w:after="0" w:line="240" w:lineRule="auto"/>
              <w:contextualSpacing/>
              <w:jc w:val="both"/>
              <w:rPr>
                <w:rFonts w:ascii="Times New Roman" w:hAnsi="Times New Roman"/>
              </w:rPr>
            </w:pPr>
            <w:r w:rsidRPr="00802103">
              <w:rPr>
                <w:rFonts w:ascii="Times New Roman" w:hAnsi="Times New Roman"/>
              </w:rPr>
              <w:t>Директор</w:t>
            </w:r>
          </w:p>
        </w:tc>
        <w:tc>
          <w:tcPr>
            <w:tcW w:w="934" w:type="dxa"/>
            <w:tcBorders>
              <w:right w:val="single" w:sz="4" w:space="0" w:color="000000"/>
            </w:tcBorders>
            <w:shd w:val="clear" w:color="auto" w:fill="auto"/>
          </w:tcPr>
          <w:p w14:paraId="5A84BAA3"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c>
          <w:tcPr>
            <w:tcW w:w="1843" w:type="dxa"/>
          </w:tcPr>
          <w:p w14:paraId="30F8E5A5"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r>
      <w:tr w:rsidR="00802103" w:rsidRPr="00802103" w14:paraId="5662946E" w14:textId="77777777" w:rsidTr="00802103">
        <w:trPr>
          <w:trHeight w:val="165"/>
        </w:trPr>
        <w:tc>
          <w:tcPr>
            <w:tcW w:w="534" w:type="dxa"/>
            <w:shd w:val="clear" w:color="auto" w:fill="auto"/>
          </w:tcPr>
          <w:p w14:paraId="171DCC80" w14:textId="77777777" w:rsidR="00802103" w:rsidRPr="00802103" w:rsidRDefault="00802103" w:rsidP="00802103">
            <w:pPr>
              <w:numPr>
                <w:ilvl w:val="0"/>
                <w:numId w:val="40"/>
              </w:numPr>
              <w:tabs>
                <w:tab w:val="left" w:pos="426"/>
              </w:tabs>
              <w:spacing w:after="0" w:line="240" w:lineRule="auto"/>
              <w:ind w:left="0" w:firstLine="0"/>
              <w:contextualSpacing/>
              <w:jc w:val="center"/>
              <w:rPr>
                <w:rFonts w:ascii="Times New Roman" w:hAnsi="Times New Roman"/>
              </w:rPr>
            </w:pPr>
          </w:p>
        </w:tc>
        <w:tc>
          <w:tcPr>
            <w:tcW w:w="6520" w:type="dxa"/>
            <w:shd w:val="clear" w:color="auto" w:fill="auto"/>
          </w:tcPr>
          <w:p w14:paraId="6D3B0AF0" w14:textId="77777777" w:rsidR="00802103" w:rsidRPr="00802103" w:rsidRDefault="00802103" w:rsidP="00802103">
            <w:pPr>
              <w:spacing w:after="0" w:line="240" w:lineRule="auto"/>
              <w:contextualSpacing/>
              <w:jc w:val="both"/>
              <w:rPr>
                <w:rFonts w:ascii="Times New Roman" w:hAnsi="Times New Roman"/>
              </w:rPr>
            </w:pPr>
            <w:r w:rsidRPr="00802103">
              <w:rPr>
                <w:rFonts w:ascii="Times New Roman" w:hAnsi="Times New Roman"/>
              </w:rPr>
              <w:t>Заместитель директора</w:t>
            </w:r>
          </w:p>
        </w:tc>
        <w:tc>
          <w:tcPr>
            <w:tcW w:w="934" w:type="dxa"/>
            <w:tcBorders>
              <w:right w:val="single" w:sz="4" w:space="0" w:color="000000"/>
            </w:tcBorders>
            <w:shd w:val="clear" w:color="auto" w:fill="auto"/>
          </w:tcPr>
          <w:p w14:paraId="0D1F7B1F"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c>
          <w:tcPr>
            <w:tcW w:w="1843" w:type="dxa"/>
          </w:tcPr>
          <w:p w14:paraId="0BC31753"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r>
      <w:tr w:rsidR="00802103" w:rsidRPr="00802103" w14:paraId="208FA2EB" w14:textId="77777777" w:rsidTr="00802103">
        <w:trPr>
          <w:trHeight w:val="312"/>
        </w:trPr>
        <w:tc>
          <w:tcPr>
            <w:tcW w:w="534" w:type="dxa"/>
            <w:shd w:val="clear" w:color="auto" w:fill="auto"/>
          </w:tcPr>
          <w:p w14:paraId="1EE53287" w14:textId="77777777" w:rsidR="00802103" w:rsidRPr="00802103" w:rsidRDefault="00802103" w:rsidP="00802103">
            <w:pPr>
              <w:numPr>
                <w:ilvl w:val="0"/>
                <w:numId w:val="40"/>
              </w:numPr>
              <w:tabs>
                <w:tab w:val="left" w:pos="426"/>
              </w:tabs>
              <w:spacing w:after="0" w:line="240" w:lineRule="auto"/>
              <w:ind w:left="0" w:firstLine="0"/>
              <w:contextualSpacing/>
              <w:jc w:val="center"/>
              <w:rPr>
                <w:rFonts w:ascii="Times New Roman" w:hAnsi="Times New Roman"/>
              </w:rPr>
            </w:pPr>
          </w:p>
        </w:tc>
        <w:tc>
          <w:tcPr>
            <w:tcW w:w="6520" w:type="dxa"/>
            <w:shd w:val="clear" w:color="auto" w:fill="auto"/>
          </w:tcPr>
          <w:p w14:paraId="59D03477" w14:textId="77777777" w:rsidR="00802103" w:rsidRPr="00802103" w:rsidRDefault="00802103" w:rsidP="00802103">
            <w:pPr>
              <w:spacing w:after="0" w:line="240" w:lineRule="auto"/>
              <w:contextualSpacing/>
              <w:jc w:val="both"/>
              <w:rPr>
                <w:rFonts w:ascii="Times New Roman" w:hAnsi="Times New Roman"/>
              </w:rPr>
            </w:pPr>
            <w:r w:rsidRPr="00802103">
              <w:rPr>
                <w:rFonts w:ascii="Times New Roman" w:hAnsi="Times New Roman"/>
              </w:rPr>
              <w:t>Заместитель директора по экономике, финансам и административно-правовым вопросам;</w:t>
            </w:r>
          </w:p>
          <w:p w14:paraId="2379A7C0" w14:textId="77777777" w:rsidR="00802103" w:rsidRPr="00802103" w:rsidRDefault="00802103" w:rsidP="00802103">
            <w:pPr>
              <w:spacing w:after="0" w:line="240" w:lineRule="auto"/>
              <w:contextualSpacing/>
              <w:jc w:val="both"/>
              <w:rPr>
                <w:rFonts w:ascii="Times New Roman" w:hAnsi="Times New Roman"/>
              </w:rPr>
            </w:pPr>
            <w:r w:rsidRPr="00802103">
              <w:rPr>
                <w:rFonts w:ascii="Times New Roman" w:hAnsi="Times New Roman"/>
              </w:rPr>
              <w:t>Главный экономист</w:t>
            </w:r>
          </w:p>
        </w:tc>
        <w:tc>
          <w:tcPr>
            <w:tcW w:w="934" w:type="dxa"/>
            <w:tcBorders>
              <w:right w:val="single" w:sz="4" w:space="0" w:color="000000"/>
            </w:tcBorders>
            <w:shd w:val="clear" w:color="auto" w:fill="auto"/>
          </w:tcPr>
          <w:p w14:paraId="0D254785"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c>
          <w:tcPr>
            <w:tcW w:w="1843" w:type="dxa"/>
          </w:tcPr>
          <w:p w14:paraId="6A3579D4"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r>
      <w:tr w:rsidR="00802103" w:rsidRPr="00802103" w14:paraId="7A0C47AD" w14:textId="77777777" w:rsidTr="00802103">
        <w:tc>
          <w:tcPr>
            <w:tcW w:w="534" w:type="dxa"/>
            <w:shd w:val="clear" w:color="auto" w:fill="auto"/>
          </w:tcPr>
          <w:p w14:paraId="4169D03C" w14:textId="77777777" w:rsidR="00802103" w:rsidRPr="00802103" w:rsidRDefault="00802103" w:rsidP="00802103">
            <w:pPr>
              <w:numPr>
                <w:ilvl w:val="0"/>
                <w:numId w:val="40"/>
              </w:numPr>
              <w:tabs>
                <w:tab w:val="left" w:pos="426"/>
              </w:tabs>
              <w:spacing w:after="0" w:line="240" w:lineRule="auto"/>
              <w:ind w:left="0" w:firstLine="0"/>
              <w:contextualSpacing/>
              <w:jc w:val="center"/>
              <w:rPr>
                <w:rFonts w:ascii="Times New Roman" w:hAnsi="Times New Roman"/>
              </w:rPr>
            </w:pPr>
          </w:p>
        </w:tc>
        <w:tc>
          <w:tcPr>
            <w:tcW w:w="6520" w:type="dxa"/>
            <w:shd w:val="clear" w:color="auto" w:fill="auto"/>
          </w:tcPr>
          <w:p w14:paraId="136676D9" w14:textId="77777777" w:rsidR="00802103" w:rsidRPr="00802103" w:rsidRDefault="00802103" w:rsidP="00802103">
            <w:pPr>
              <w:spacing w:after="0" w:line="240" w:lineRule="auto"/>
              <w:contextualSpacing/>
              <w:jc w:val="both"/>
              <w:rPr>
                <w:rFonts w:ascii="Times New Roman" w:hAnsi="Times New Roman"/>
              </w:rPr>
            </w:pPr>
            <w:r w:rsidRPr="00802103">
              <w:rPr>
                <w:rFonts w:ascii="Times New Roman" w:hAnsi="Times New Roman"/>
              </w:rPr>
              <w:t>Начальник отдела экономики и финансов;</w:t>
            </w:r>
          </w:p>
          <w:p w14:paraId="5CEA2FA2" w14:textId="77777777" w:rsidR="00802103" w:rsidRPr="00802103" w:rsidRDefault="00802103" w:rsidP="00802103">
            <w:pPr>
              <w:spacing w:after="0" w:line="240" w:lineRule="auto"/>
              <w:contextualSpacing/>
              <w:jc w:val="both"/>
              <w:rPr>
                <w:rFonts w:ascii="Times New Roman" w:hAnsi="Times New Roman"/>
              </w:rPr>
            </w:pPr>
            <w:r w:rsidRPr="00802103">
              <w:rPr>
                <w:rFonts w:ascii="Times New Roman" w:hAnsi="Times New Roman"/>
              </w:rPr>
              <w:t>Главный специалист по кадрам отдела административно-правового, кадрового и общего обеспечения</w:t>
            </w:r>
          </w:p>
        </w:tc>
        <w:tc>
          <w:tcPr>
            <w:tcW w:w="934" w:type="dxa"/>
            <w:tcBorders>
              <w:right w:val="single" w:sz="4" w:space="0" w:color="000000"/>
            </w:tcBorders>
            <w:shd w:val="clear" w:color="auto" w:fill="auto"/>
          </w:tcPr>
          <w:p w14:paraId="1F323AA9"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2</w:t>
            </w:r>
          </w:p>
        </w:tc>
        <w:tc>
          <w:tcPr>
            <w:tcW w:w="1843" w:type="dxa"/>
          </w:tcPr>
          <w:p w14:paraId="650132F2"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2</w:t>
            </w:r>
          </w:p>
        </w:tc>
      </w:tr>
      <w:tr w:rsidR="00802103" w:rsidRPr="00802103" w14:paraId="3026D12E" w14:textId="77777777" w:rsidTr="00802103">
        <w:trPr>
          <w:trHeight w:val="245"/>
        </w:trPr>
        <w:tc>
          <w:tcPr>
            <w:tcW w:w="534" w:type="dxa"/>
            <w:shd w:val="clear" w:color="auto" w:fill="auto"/>
          </w:tcPr>
          <w:p w14:paraId="4426A8EA" w14:textId="77777777" w:rsidR="00802103" w:rsidRPr="00802103" w:rsidRDefault="00802103" w:rsidP="00802103">
            <w:pPr>
              <w:numPr>
                <w:ilvl w:val="0"/>
                <w:numId w:val="40"/>
              </w:numPr>
              <w:tabs>
                <w:tab w:val="left" w:pos="426"/>
              </w:tabs>
              <w:spacing w:after="0" w:line="240" w:lineRule="auto"/>
              <w:ind w:left="0" w:firstLine="0"/>
              <w:contextualSpacing/>
              <w:jc w:val="center"/>
              <w:rPr>
                <w:rFonts w:ascii="Times New Roman" w:hAnsi="Times New Roman"/>
              </w:rPr>
            </w:pPr>
          </w:p>
        </w:tc>
        <w:tc>
          <w:tcPr>
            <w:tcW w:w="6520" w:type="dxa"/>
            <w:shd w:val="clear" w:color="auto" w:fill="auto"/>
          </w:tcPr>
          <w:p w14:paraId="1A2AF699" w14:textId="77777777" w:rsidR="00802103" w:rsidRPr="00802103" w:rsidRDefault="00802103" w:rsidP="00802103">
            <w:pPr>
              <w:spacing w:after="0" w:line="240" w:lineRule="auto"/>
              <w:contextualSpacing/>
              <w:jc w:val="both"/>
              <w:rPr>
                <w:rFonts w:ascii="Times New Roman" w:hAnsi="Times New Roman"/>
              </w:rPr>
            </w:pPr>
            <w:r w:rsidRPr="00802103">
              <w:rPr>
                <w:rFonts w:ascii="Times New Roman" w:hAnsi="Times New Roman"/>
              </w:rPr>
              <w:t>Заместитель начальника отдела экономики и финансов;</w:t>
            </w:r>
          </w:p>
          <w:p w14:paraId="7D42FA09" w14:textId="77777777" w:rsidR="00802103" w:rsidRPr="00802103" w:rsidRDefault="00802103" w:rsidP="00802103">
            <w:pPr>
              <w:spacing w:after="0" w:line="240" w:lineRule="auto"/>
              <w:contextualSpacing/>
              <w:jc w:val="both"/>
              <w:rPr>
                <w:rFonts w:ascii="Times New Roman" w:hAnsi="Times New Roman"/>
              </w:rPr>
            </w:pPr>
            <w:r w:rsidRPr="00802103">
              <w:rPr>
                <w:rFonts w:ascii="Times New Roman" w:hAnsi="Times New Roman"/>
              </w:rPr>
              <w:t>Главный бухгалтер</w:t>
            </w:r>
          </w:p>
        </w:tc>
        <w:tc>
          <w:tcPr>
            <w:tcW w:w="934" w:type="dxa"/>
            <w:tcBorders>
              <w:right w:val="single" w:sz="4" w:space="0" w:color="000000"/>
            </w:tcBorders>
            <w:shd w:val="clear" w:color="auto" w:fill="auto"/>
          </w:tcPr>
          <w:p w14:paraId="0D7F1CCA"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c>
          <w:tcPr>
            <w:tcW w:w="1843" w:type="dxa"/>
          </w:tcPr>
          <w:p w14:paraId="60802C0D"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r>
      <w:tr w:rsidR="00802103" w:rsidRPr="00802103" w14:paraId="0B73A1BE" w14:textId="77777777" w:rsidTr="00802103">
        <w:tc>
          <w:tcPr>
            <w:tcW w:w="534" w:type="dxa"/>
            <w:shd w:val="clear" w:color="auto" w:fill="auto"/>
          </w:tcPr>
          <w:p w14:paraId="5C339F1C" w14:textId="77777777" w:rsidR="00802103" w:rsidRPr="00802103" w:rsidRDefault="00802103" w:rsidP="00802103">
            <w:pPr>
              <w:numPr>
                <w:ilvl w:val="0"/>
                <w:numId w:val="40"/>
              </w:numPr>
              <w:tabs>
                <w:tab w:val="left" w:pos="426"/>
              </w:tabs>
              <w:spacing w:after="0" w:line="240" w:lineRule="auto"/>
              <w:ind w:left="0" w:firstLine="0"/>
              <w:contextualSpacing/>
              <w:jc w:val="center"/>
              <w:rPr>
                <w:rFonts w:ascii="Times New Roman" w:hAnsi="Times New Roman"/>
              </w:rPr>
            </w:pPr>
          </w:p>
        </w:tc>
        <w:tc>
          <w:tcPr>
            <w:tcW w:w="6520" w:type="dxa"/>
            <w:shd w:val="clear" w:color="auto" w:fill="auto"/>
          </w:tcPr>
          <w:p w14:paraId="436BE75D" w14:textId="77777777" w:rsidR="00802103" w:rsidRPr="00802103" w:rsidRDefault="00802103" w:rsidP="00802103">
            <w:pPr>
              <w:spacing w:after="0" w:line="240" w:lineRule="auto"/>
              <w:contextualSpacing/>
              <w:jc w:val="both"/>
              <w:rPr>
                <w:rFonts w:ascii="Times New Roman" w:hAnsi="Times New Roman"/>
              </w:rPr>
            </w:pPr>
            <w:r w:rsidRPr="00802103">
              <w:rPr>
                <w:rFonts w:ascii="Times New Roman" w:hAnsi="Times New Roman"/>
              </w:rPr>
              <w:t>Начальник отдела административно-правового, кадрового и общего обеспечения</w:t>
            </w:r>
          </w:p>
          <w:p w14:paraId="1D97ADBC" w14:textId="77777777" w:rsidR="00802103" w:rsidRPr="00802103" w:rsidRDefault="00802103" w:rsidP="00802103">
            <w:pPr>
              <w:spacing w:after="0" w:line="240" w:lineRule="auto"/>
              <w:contextualSpacing/>
              <w:jc w:val="both"/>
              <w:rPr>
                <w:rFonts w:ascii="Times New Roman" w:hAnsi="Times New Roman"/>
              </w:rPr>
            </w:pPr>
            <w:r w:rsidRPr="00802103">
              <w:rPr>
                <w:rFonts w:ascii="Times New Roman" w:hAnsi="Times New Roman"/>
              </w:rPr>
              <w:t>Заместитель начальника отдела административно-правового, кадрового и общего обеспечения;</w:t>
            </w:r>
          </w:p>
          <w:p w14:paraId="5EF0BBB1" w14:textId="77777777" w:rsidR="00802103" w:rsidRPr="00802103" w:rsidRDefault="00802103" w:rsidP="00802103">
            <w:pPr>
              <w:spacing w:after="0" w:line="240" w:lineRule="auto"/>
              <w:contextualSpacing/>
              <w:jc w:val="both"/>
              <w:rPr>
                <w:rFonts w:ascii="Times New Roman" w:eastAsiaTheme="minorHAnsi" w:hAnsi="Times New Roman"/>
                <w:color w:val="000000"/>
              </w:rPr>
            </w:pPr>
            <w:r w:rsidRPr="00802103">
              <w:rPr>
                <w:rFonts w:ascii="Times New Roman" w:eastAsiaTheme="minorHAnsi" w:hAnsi="Times New Roman"/>
                <w:color w:val="000000"/>
              </w:rPr>
              <w:t>Главный специалист по закупкам отдела административно-правового, кадрового и общего обеспечения;</w:t>
            </w:r>
          </w:p>
          <w:p w14:paraId="545D708F" w14:textId="77777777" w:rsidR="00802103" w:rsidRPr="00802103" w:rsidRDefault="00802103" w:rsidP="00802103">
            <w:pPr>
              <w:spacing w:after="0" w:line="240" w:lineRule="auto"/>
              <w:contextualSpacing/>
              <w:jc w:val="both"/>
              <w:rPr>
                <w:rFonts w:ascii="Times New Roman" w:hAnsi="Times New Roman"/>
              </w:rPr>
            </w:pPr>
            <w:r w:rsidRPr="00802103">
              <w:rPr>
                <w:rFonts w:ascii="Times New Roman" w:eastAsiaTheme="minorHAnsi" w:hAnsi="Times New Roman"/>
                <w:color w:val="000000"/>
              </w:rPr>
              <w:t>Главный юрисконсульт отдела административно-правового, кадрового и общего обеспечения</w:t>
            </w:r>
          </w:p>
        </w:tc>
        <w:tc>
          <w:tcPr>
            <w:tcW w:w="934" w:type="dxa"/>
            <w:tcBorders>
              <w:right w:val="single" w:sz="4" w:space="0" w:color="000000"/>
            </w:tcBorders>
            <w:shd w:val="clear" w:color="auto" w:fill="auto"/>
          </w:tcPr>
          <w:p w14:paraId="1FB3F013"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c>
          <w:tcPr>
            <w:tcW w:w="1843" w:type="dxa"/>
          </w:tcPr>
          <w:p w14:paraId="550DBF60"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r>
      <w:tr w:rsidR="00802103" w:rsidRPr="00802103" w14:paraId="08DC440D" w14:textId="77777777" w:rsidTr="00802103">
        <w:tc>
          <w:tcPr>
            <w:tcW w:w="534" w:type="dxa"/>
            <w:shd w:val="clear" w:color="auto" w:fill="auto"/>
          </w:tcPr>
          <w:p w14:paraId="6E109DA8" w14:textId="77777777" w:rsidR="00802103" w:rsidRPr="00802103" w:rsidRDefault="00802103" w:rsidP="00802103">
            <w:pPr>
              <w:numPr>
                <w:ilvl w:val="0"/>
                <w:numId w:val="40"/>
              </w:numPr>
              <w:tabs>
                <w:tab w:val="left" w:pos="426"/>
              </w:tabs>
              <w:spacing w:after="0" w:line="240" w:lineRule="auto"/>
              <w:ind w:left="0" w:firstLine="0"/>
              <w:contextualSpacing/>
              <w:jc w:val="center"/>
              <w:rPr>
                <w:rFonts w:ascii="Times New Roman" w:hAnsi="Times New Roman"/>
              </w:rPr>
            </w:pPr>
          </w:p>
        </w:tc>
        <w:tc>
          <w:tcPr>
            <w:tcW w:w="6520" w:type="dxa"/>
            <w:shd w:val="clear" w:color="auto" w:fill="auto"/>
          </w:tcPr>
          <w:p w14:paraId="0E7D399C" w14:textId="77777777" w:rsidR="00802103" w:rsidRPr="00802103" w:rsidRDefault="00802103" w:rsidP="00802103">
            <w:pPr>
              <w:spacing w:after="0" w:line="240" w:lineRule="auto"/>
              <w:contextualSpacing/>
              <w:jc w:val="both"/>
              <w:rPr>
                <w:rFonts w:ascii="Times New Roman" w:hAnsi="Times New Roman"/>
              </w:rPr>
            </w:pPr>
            <w:r w:rsidRPr="00802103">
              <w:rPr>
                <w:rFonts w:ascii="Times New Roman" w:hAnsi="Times New Roman"/>
              </w:rPr>
              <w:t>Техник</w:t>
            </w:r>
          </w:p>
        </w:tc>
        <w:tc>
          <w:tcPr>
            <w:tcW w:w="934" w:type="dxa"/>
            <w:tcBorders>
              <w:right w:val="single" w:sz="4" w:space="0" w:color="000000"/>
            </w:tcBorders>
            <w:shd w:val="clear" w:color="auto" w:fill="auto"/>
          </w:tcPr>
          <w:p w14:paraId="7517C7A5"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2</w:t>
            </w:r>
          </w:p>
        </w:tc>
        <w:tc>
          <w:tcPr>
            <w:tcW w:w="1843" w:type="dxa"/>
          </w:tcPr>
          <w:p w14:paraId="2C530B11"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2</w:t>
            </w:r>
          </w:p>
        </w:tc>
      </w:tr>
      <w:tr w:rsidR="00802103" w:rsidRPr="00802103" w14:paraId="28896AF3" w14:textId="77777777" w:rsidTr="00802103">
        <w:tc>
          <w:tcPr>
            <w:tcW w:w="534" w:type="dxa"/>
            <w:shd w:val="clear" w:color="auto" w:fill="auto"/>
          </w:tcPr>
          <w:p w14:paraId="052B5508" w14:textId="77777777" w:rsidR="00802103" w:rsidRPr="00802103" w:rsidRDefault="00802103" w:rsidP="00802103">
            <w:pPr>
              <w:numPr>
                <w:ilvl w:val="0"/>
                <w:numId w:val="40"/>
              </w:numPr>
              <w:tabs>
                <w:tab w:val="left" w:pos="426"/>
              </w:tabs>
              <w:spacing w:after="0" w:line="240" w:lineRule="auto"/>
              <w:ind w:left="0" w:firstLine="0"/>
              <w:contextualSpacing/>
              <w:jc w:val="center"/>
              <w:rPr>
                <w:rFonts w:ascii="Times New Roman" w:hAnsi="Times New Roman"/>
              </w:rPr>
            </w:pPr>
          </w:p>
        </w:tc>
        <w:tc>
          <w:tcPr>
            <w:tcW w:w="6520" w:type="dxa"/>
            <w:shd w:val="clear" w:color="auto" w:fill="auto"/>
          </w:tcPr>
          <w:p w14:paraId="6A69D11F" w14:textId="77777777" w:rsidR="00802103" w:rsidRPr="00802103" w:rsidRDefault="00802103" w:rsidP="00802103">
            <w:pPr>
              <w:spacing w:after="0" w:line="240" w:lineRule="auto"/>
              <w:contextualSpacing/>
              <w:jc w:val="both"/>
              <w:rPr>
                <w:rFonts w:ascii="Times New Roman" w:hAnsi="Times New Roman"/>
              </w:rPr>
            </w:pPr>
            <w:r w:rsidRPr="00802103">
              <w:rPr>
                <w:rFonts w:ascii="Times New Roman" w:hAnsi="Times New Roman"/>
              </w:rPr>
              <w:t>Главный специалист по хозяйственной работе отдела административно-правового, кадрового и общего обеспечения</w:t>
            </w:r>
          </w:p>
        </w:tc>
        <w:tc>
          <w:tcPr>
            <w:tcW w:w="934" w:type="dxa"/>
            <w:tcBorders>
              <w:right w:val="single" w:sz="4" w:space="0" w:color="000000"/>
            </w:tcBorders>
            <w:shd w:val="clear" w:color="auto" w:fill="auto"/>
          </w:tcPr>
          <w:p w14:paraId="78887B75"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c>
          <w:tcPr>
            <w:tcW w:w="1843" w:type="dxa"/>
          </w:tcPr>
          <w:p w14:paraId="26F5389B"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r>
      <w:tr w:rsidR="00802103" w:rsidRPr="00802103" w14:paraId="0F8F757D" w14:textId="77777777" w:rsidTr="00802103">
        <w:tc>
          <w:tcPr>
            <w:tcW w:w="534" w:type="dxa"/>
            <w:shd w:val="clear" w:color="auto" w:fill="auto"/>
          </w:tcPr>
          <w:p w14:paraId="3AD8C18C" w14:textId="77777777" w:rsidR="00802103" w:rsidRPr="00802103" w:rsidRDefault="00802103" w:rsidP="00802103">
            <w:pPr>
              <w:numPr>
                <w:ilvl w:val="0"/>
                <w:numId w:val="40"/>
              </w:numPr>
              <w:tabs>
                <w:tab w:val="left" w:pos="426"/>
              </w:tabs>
              <w:spacing w:after="0" w:line="240" w:lineRule="auto"/>
              <w:ind w:left="0" w:firstLine="0"/>
              <w:contextualSpacing/>
              <w:jc w:val="center"/>
              <w:rPr>
                <w:rFonts w:ascii="Times New Roman" w:hAnsi="Times New Roman"/>
              </w:rPr>
            </w:pPr>
          </w:p>
        </w:tc>
        <w:tc>
          <w:tcPr>
            <w:tcW w:w="6520" w:type="dxa"/>
            <w:shd w:val="clear" w:color="auto" w:fill="auto"/>
          </w:tcPr>
          <w:p w14:paraId="2885E676" w14:textId="77777777" w:rsidR="00802103" w:rsidRPr="00802103" w:rsidRDefault="00802103" w:rsidP="00802103">
            <w:pPr>
              <w:spacing w:after="0" w:line="240" w:lineRule="auto"/>
              <w:contextualSpacing/>
              <w:jc w:val="both"/>
              <w:rPr>
                <w:rFonts w:ascii="Times New Roman" w:eastAsiaTheme="minorHAnsi" w:hAnsi="Times New Roman"/>
                <w:sz w:val="24"/>
                <w:szCs w:val="24"/>
              </w:rPr>
            </w:pPr>
            <w:r w:rsidRPr="00802103">
              <w:rPr>
                <w:rFonts w:ascii="Times New Roman" w:hAnsi="Times New Roman"/>
              </w:rPr>
              <w:t xml:space="preserve">Заместитель начальника </w:t>
            </w:r>
            <w:r w:rsidRPr="00802103">
              <w:rPr>
                <w:rFonts w:ascii="Times New Roman" w:eastAsiaTheme="minorHAnsi" w:hAnsi="Times New Roman"/>
                <w:sz w:val="24"/>
                <w:szCs w:val="24"/>
              </w:rPr>
              <w:t>отдела организационного сопровождения деятельности Минприроды России;</w:t>
            </w:r>
          </w:p>
          <w:p w14:paraId="33E70519" w14:textId="77777777" w:rsidR="00802103" w:rsidRPr="00802103" w:rsidRDefault="00802103" w:rsidP="00802103">
            <w:pPr>
              <w:spacing w:after="0" w:line="240" w:lineRule="auto"/>
              <w:contextualSpacing/>
              <w:jc w:val="both"/>
              <w:rPr>
                <w:rFonts w:ascii="Times New Roman" w:hAnsi="Times New Roman"/>
              </w:rPr>
            </w:pPr>
            <w:r w:rsidRPr="00802103">
              <w:rPr>
                <w:rFonts w:ascii="Times New Roman" w:eastAsiaTheme="minorHAnsi" w:hAnsi="Times New Roman"/>
                <w:color w:val="000000"/>
              </w:rPr>
              <w:t>Специалист 1 категории отдела организационного сопровождения деятельности Минприроды России</w:t>
            </w:r>
          </w:p>
        </w:tc>
        <w:tc>
          <w:tcPr>
            <w:tcW w:w="934" w:type="dxa"/>
            <w:tcBorders>
              <w:right w:val="single" w:sz="4" w:space="0" w:color="000000"/>
            </w:tcBorders>
            <w:shd w:val="clear" w:color="auto" w:fill="auto"/>
          </w:tcPr>
          <w:p w14:paraId="40BB6DD1"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c>
          <w:tcPr>
            <w:tcW w:w="1843" w:type="dxa"/>
          </w:tcPr>
          <w:p w14:paraId="7170CDAE"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r>
      <w:tr w:rsidR="00802103" w:rsidRPr="00802103" w14:paraId="679E31FB" w14:textId="77777777" w:rsidTr="00802103">
        <w:tc>
          <w:tcPr>
            <w:tcW w:w="534" w:type="dxa"/>
            <w:shd w:val="clear" w:color="auto" w:fill="auto"/>
          </w:tcPr>
          <w:p w14:paraId="0D9AF7D5" w14:textId="77777777" w:rsidR="00802103" w:rsidRPr="00802103" w:rsidRDefault="00802103" w:rsidP="00802103">
            <w:pPr>
              <w:numPr>
                <w:ilvl w:val="0"/>
                <w:numId w:val="40"/>
              </w:numPr>
              <w:tabs>
                <w:tab w:val="left" w:pos="426"/>
              </w:tabs>
              <w:spacing w:after="0" w:line="240" w:lineRule="auto"/>
              <w:ind w:left="0" w:firstLine="0"/>
              <w:contextualSpacing/>
              <w:jc w:val="center"/>
              <w:rPr>
                <w:rFonts w:ascii="Times New Roman" w:hAnsi="Times New Roman"/>
              </w:rPr>
            </w:pPr>
          </w:p>
        </w:tc>
        <w:tc>
          <w:tcPr>
            <w:tcW w:w="6520" w:type="dxa"/>
            <w:shd w:val="clear" w:color="auto" w:fill="auto"/>
          </w:tcPr>
          <w:p w14:paraId="0D225B6E" w14:textId="77777777" w:rsidR="00802103" w:rsidRPr="00802103" w:rsidRDefault="00802103" w:rsidP="00802103">
            <w:pPr>
              <w:spacing w:after="0" w:line="240" w:lineRule="auto"/>
              <w:contextualSpacing/>
              <w:jc w:val="both"/>
              <w:rPr>
                <w:rFonts w:ascii="Times New Roman" w:eastAsiaTheme="minorHAnsi" w:hAnsi="Times New Roman"/>
                <w:sz w:val="24"/>
                <w:szCs w:val="24"/>
              </w:rPr>
            </w:pPr>
            <w:r w:rsidRPr="00802103">
              <w:rPr>
                <w:rFonts w:ascii="Times New Roman" w:eastAsiaTheme="minorHAnsi" w:hAnsi="Times New Roman"/>
                <w:sz w:val="24"/>
                <w:szCs w:val="24"/>
              </w:rPr>
              <w:t>Начальник отдела организационного сопровождения деятельности Минприроды России;</w:t>
            </w:r>
          </w:p>
          <w:p w14:paraId="7A1A5583" w14:textId="77777777" w:rsidR="00802103" w:rsidRPr="00802103" w:rsidRDefault="00802103" w:rsidP="00802103">
            <w:pPr>
              <w:spacing w:after="0" w:line="240" w:lineRule="auto"/>
              <w:contextualSpacing/>
              <w:jc w:val="both"/>
              <w:rPr>
                <w:rFonts w:ascii="Times New Roman" w:hAnsi="Times New Roman"/>
                <w:sz w:val="24"/>
                <w:szCs w:val="24"/>
              </w:rPr>
            </w:pPr>
            <w:r w:rsidRPr="00802103">
              <w:rPr>
                <w:rFonts w:ascii="Times New Roman" w:eastAsiaTheme="minorHAnsi" w:hAnsi="Times New Roman"/>
                <w:sz w:val="24"/>
                <w:szCs w:val="24"/>
              </w:rPr>
              <w:t>Главный специалист отдела организационного сопровождения деятельности Минприроды России</w:t>
            </w:r>
          </w:p>
        </w:tc>
        <w:tc>
          <w:tcPr>
            <w:tcW w:w="934" w:type="dxa"/>
            <w:tcBorders>
              <w:right w:val="single" w:sz="4" w:space="0" w:color="000000"/>
            </w:tcBorders>
            <w:shd w:val="clear" w:color="auto" w:fill="auto"/>
          </w:tcPr>
          <w:p w14:paraId="5F4F7887"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c>
          <w:tcPr>
            <w:tcW w:w="1843" w:type="dxa"/>
          </w:tcPr>
          <w:p w14:paraId="06CFA94A"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r>
      <w:tr w:rsidR="00802103" w:rsidRPr="00802103" w14:paraId="6E720219" w14:textId="77777777" w:rsidTr="00802103">
        <w:tc>
          <w:tcPr>
            <w:tcW w:w="534" w:type="dxa"/>
            <w:shd w:val="clear" w:color="auto" w:fill="auto"/>
          </w:tcPr>
          <w:p w14:paraId="3AF04991" w14:textId="77777777" w:rsidR="00802103" w:rsidRPr="00802103" w:rsidRDefault="00802103" w:rsidP="00802103">
            <w:pPr>
              <w:numPr>
                <w:ilvl w:val="0"/>
                <w:numId w:val="40"/>
              </w:numPr>
              <w:tabs>
                <w:tab w:val="left" w:pos="426"/>
              </w:tabs>
              <w:spacing w:after="0" w:line="240" w:lineRule="auto"/>
              <w:ind w:left="0" w:firstLine="0"/>
              <w:contextualSpacing/>
              <w:jc w:val="center"/>
              <w:rPr>
                <w:rFonts w:ascii="Times New Roman" w:hAnsi="Times New Roman"/>
              </w:rPr>
            </w:pPr>
          </w:p>
        </w:tc>
        <w:tc>
          <w:tcPr>
            <w:tcW w:w="6520" w:type="dxa"/>
            <w:shd w:val="clear" w:color="auto" w:fill="auto"/>
          </w:tcPr>
          <w:p w14:paraId="2F432248" w14:textId="77777777" w:rsidR="00802103" w:rsidRPr="00802103" w:rsidRDefault="00802103" w:rsidP="00802103">
            <w:pPr>
              <w:spacing w:after="0" w:line="240" w:lineRule="auto"/>
              <w:contextualSpacing/>
              <w:jc w:val="both"/>
              <w:rPr>
                <w:rFonts w:ascii="Times New Roman" w:eastAsiaTheme="minorHAnsi" w:hAnsi="Times New Roman"/>
                <w:color w:val="000000"/>
              </w:rPr>
            </w:pPr>
            <w:r w:rsidRPr="00802103">
              <w:rPr>
                <w:rFonts w:ascii="Times New Roman" w:eastAsiaTheme="minorHAnsi" w:hAnsi="Times New Roman"/>
                <w:color w:val="000000"/>
              </w:rPr>
              <w:t>Начальник отдела информационно-аналитического сопровождения деятельности Минприроды России;</w:t>
            </w:r>
          </w:p>
          <w:p w14:paraId="3D86FF7F" w14:textId="77777777" w:rsidR="00802103" w:rsidRPr="00802103" w:rsidRDefault="00802103" w:rsidP="00802103">
            <w:pPr>
              <w:spacing w:after="0" w:line="240" w:lineRule="auto"/>
              <w:contextualSpacing/>
              <w:jc w:val="both"/>
              <w:rPr>
                <w:rFonts w:ascii="Times New Roman" w:hAnsi="Times New Roman"/>
              </w:rPr>
            </w:pPr>
            <w:r w:rsidRPr="00802103">
              <w:rPr>
                <w:rFonts w:ascii="Times New Roman" w:eastAsiaTheme="minorHAnsi" w:hAnsi="Times New Roman"/>
                <w:color w:val="000000"/>
              </w:rPr>
              <w:t>Заместитель начальника отдела информационно-аналитического сопровождения деятельности Минприроды России</w:t>
            </w:r>
          </w:p>
        </w:tc>
        <w:tc>
          <w:tcPr>
            <w:tcW w:w="934" w:type="dxa"/>
            <w:tcBorders>
              <w:right w:val="single" w:sz="4" w:space="0" w:color="000000"/>
            </w:tcBorders>
            <w:shd w:val="clear" w:color="auto" w:fill="auto"/>
          </w:tcPr>
          <w:p w14:paraId="7F046EB8" w14:textId="77777777" w:rsidR="00802103" w:rsidRPr="00802103" w:rsidRDefault="00802103" w:rsidP="00802103">
            <w:pPr>
              <w:spacing w:after="0" w:line="240" w:lineRule="auto"/>
              <w:contextualSpacing/>
              <w:jc w:val="center"/>
              <w:rPr>
                <w:rFonts w:ascii="Times New Roman" w:hAnsi="Times New Roman"/>
              </w:rPr>
            </w:pPr>
          </w:p>
          <w:p w14:paraId="681882E6"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c>
          <w:tcPr>
            <w:tcW w:w="1843" w:type="dxa"/>
          </w:tcPr>
          <w:p w14:paraId="0F62ADB7" w14:textId="77777777" w:rsidR="00802103" w:rsidRPr="00802103" w:rsidRDefault="00802103" w:rsidP="00802103">
            <w:pPr>
              <w:spacing w:after="0" w:line="240" w:lineRule="auto"/>
              <w:contextualSpacing/>
              <w:jc w:val="center"/>
              <w:rPr>
                <w:rFonts w:ascii="Times New Roman" w:hAnsi="Times New Roman"/>
              </w:rPr>
            </w:pPr>
          </w:p>
          <w:p w14:paraId="57AEF822"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r>
      <w:tr w:rsidR="00802103" w:rsidRPr="00802103" w14:paraId="362DC6E1" w14:textId="77777777" w:rsidTr="00802103">
        <w:tc>
          <w:tcPr>
            <w:tcW w:w="534" w:type="dxa"/>
            <w:shd w:val="clear" w:color="auto" w:fill="auto"/>
          </w:tcPr>
          <w:p w14:paraId="26C75971" w14:textId="77777777" w:rsidR="00802103" w:rsidRPr="00802103" w:rsidRDefault="00802103" w:rsidP="00802103">
            <w:pPr>
              <w:numPr>
                <w:ilvl w:val="0"/>
                <w:numId w:val="40"/>
              </w:numPr>
              <w:tabs>
                <w:tab w:val="left" w:pos="426"/>
              </w:tabs>
              <w:spacing w:after="0" w:line="240" w:lineRule="auto"/>
              <w:ind w:left="0" w:firstLine="0"/>
              <w:contextualSpacing/>
              <w:jc w:val="center"/>
              <w:rPr>
                <w:rFonts w:ascii="Times New Roman" w:hAnsi="Times New Roman"/>
              </w:rPr>
            </w:pPr>
          </w:p>
        </w:tc>
        <w:tc>
          <w:tcPr>
            <w:tcW w:w="6520" w:type="dxa"/>
            <w:shd w:val="clear" w:color="auto" w:fill="auto"/>
          </w:tcPr>
          <w:p w14:paraId="48BF0E4E" w14:textId="77777777" w:rsidR="00802103" w:rsidRPr="00802103" w:rsidRDefault="00802103" w:rsidP="00802103">
            <w:pPr>
              <w:spacing w:after="0" w:line="240" w:lineRule="auto"/>
              <w:contextualSpacing/>
              <w:jc w:val="both"/>
              <w:rPr>
                <w:rFonts w:ascii="Times New Roman" w:hAnsi="Times New Roman"/>
              </w:rPr>
            </w:pPr>
            <w:r w:rsidRPr="00802103">
              <w:rPr>
                <w:rFonts w:ascii="Times New Roman" w:eastAsiaTheme="minorHAnsi" w:hAnsi="Times New Roman"/>
                <w:sz w:val="24"/>
                <w:szCs w:val="24"/>
              </w:rPr>
              <w:t>Главный специалист отдела организационного сопровождения деятельности Минприроды России</w:t>
            </w:r>
          </w:p>
        </w:tc>
        <w:tc>
          <w:tcPr>
            <w:tcW w:w="934" w:type="dxa"/>
            <w:tcBorders>
              <w:right w:val="single" w:sz="4" w:space="0" w:color="000000"/>
            </w:tcBorders>
            <w:shd w:val="clear" w:color="auto" w:fill="auto"/>
          </w:tcPr>
          <w:p w14:paraId="6494A066"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c>
          <w:tcPr>
            <w:tcW w:w="1843" w:type="dxa"/>
          </w:tcPr>
          <w:p w14:paraId="34DA4FA2"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r>
      <w:tr w:rsidR="00802103" w:rsidRPr="00802103" w14:paraId="24411ABD" w14:textId="77777777" w:rsidTr="00802103">
        <w:tc>
          <w:tcPr>
            <w:tcW w:w="534" w:type="dxa"/>
            <w:shd w:val="clear" w:color="auto" w:fill="auto"/>
          </w:tcPr>
          <w:p w14:paraId="15337517" w14:textId="77777777" w:rsidR="00802103" w:rsidRPr="00802103" w:rsidRDefault="00802103" w:rsidP="00802103">
            <w:pPr>
              <w:numPr>
                <w:ilvl w:val="0"/>
                <w:numId w:val="40"/>
              </w:numPr>
              <w:tabs>
                <w:tab w:val="left" w:pos="426"/>
              </w:tabs>
              <w:spacing w:after="0" w:line="240" w:lineRule="auto"/>
              <w:ind w:left="0" w:firstLine="0"/>
              <w:contextualSpacing/>
              <w:jc w:val="center"/>
              <w:rPr>
                <w:rFonts w:ascii="Times New Roman" w:hAnsi="Times New Roman"/>
              </w:rPr>
            </w:pPr>
          </w:p>
        </w:tc>
        <w:tc>
          <w:tcPr>
            <w:tcW w:w="6520" w:type="dxa"/>
            <w:shd w:val="clear" w:color="auto" w:fill="auto"/>
          </w:tcPr>
          <w:p w14:paraId="721FB48A" w14:textId="77777777" w:rsidR="00802103" w:rsidRPr="00802103" w:rsidRDefault="00802103" w:rsidP="00802103">
            <w:pPr>
              <w:spacing w:after="0" w:line="240" w:lineRule="auto"/>
              <w:contextualSpacing/>
              <w:jc w:val="both"/>
              <w:rPr>
                <w:rFonts w:ascii="Times New Roman" w:hAnsi="Times New Roman"/>
              </w:rPr>
            </w:pPr>
            <w:r w:rsidRPr="00802103">
              <w:rPr>
                <w:rFonts w:ascii="Times New Roman" w:hAnsi="Times New Roman"/>
              </w:rPr>
              <w:t xml:space="preserve">Специалист 1 категории </w:t>
            </w:r>
            <w:r w:rsidRPr="00802103">
              <w:rPr>
                <w:rFonts w:ascii="Times New Roman" w:eastAsiaTheme="minorHAnsi" w:hAnsi="Times New Roman"/>
                <w:sz w:val="24"/>
                <w:szCs w:val="24"/>
              </w:rPr>
              <w:t>отдела организационного сопровождения деятельности Минприроды России</w:t>
            </w:r>
          </w:p>
        </w:tc>
        <w:tc>
          <w:tcPr>
            <w:tcW w:w="934" w:type="dxa"/>
            <w:tcBorders>
              <w:right w:val="single" w:sz="4" w:space="0" w:color="000000"/>
            </w:tcBorders>
            <w:shd w:val="clear" w:color="auto" w:fill="auto"/>
          </w:tcPr>
          <w:p w14:paraId="455E1362"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c>
          <w:tcPr>
            <w:tcW w:w="1843" w:type="dxa"/>
          </w:tcPr>
          <w:p w14:paraId="451A7D2E"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r>
      <w:tr w:rsidR="00802103" w:rsidRPr="00802103" w14:paraId="3C592B79" w14:textId="77777777" w:rsidTr="00802103">
        <w:tc>
          <w:tcPr>
            <w:tcW w:w="534" w:type="dxa"/>
            <w:shd w:val="clear" w:color="auto" w:fill="auto"/>
          </w:tcPr>
          <w:p w14:paraId="70AB9402" w14:textId="77777777" w:rsidR="00802103" w:rsidRPr="00802103" w:rsidRDefault="00802103" w:rsidP="00802103">
            <w:pPr>
              <w:numPr>
                <w:ilvl w:val="0"/>
                <w:numId w:val="40"/>
              </w:numPr>
              <w:tabs>
                <w:tab w:val="left" w:pos="426"/>
              </w:tabs>
              <w:spacing w:after="0" w:line="240" w:lineRule="auto"/>
              <w:ind w:left="0" w:firstLine="0"/>
              <w:contextualSpacing/>
              <w:jc w:val="center"/>
              <w:rPr>
                <w:rFonts w:ascii="Times New Roman" w:hAnsi="Times New Roman"/>
              </w:rPr>
            </w:pPr>
          </w:p>
        </w:tc>
        <w:tc>
          <w:tcPr>
            <w:tcW w:w="6520" w:type="dxa"/>
            <w:shd w:val="clear" w:color="auto" w:fill="auto"/>
          </w:tcPr>
          <w:p w14:paraId="0159F848" w14:textId="77777777" w:rsidR="00802103" w:rsidRPr="00802103" w:rsidRDefault="00802103" w:rsidP="00802103">
            <w:pPr>
              <w:spacing w:after="0" w:line="240" w:lineRule="auto"/>
              <w:contextualSpacing/>
              <w:jc w:val="both"/>
              <w:rPr>
                <w:rFonts w:ascii="Times New Roman" w:eastAsiaTheme="minorHAnsi" w:hAnsi="Times New Roman"/>
                <w:sz w:val="24"/>
                <w:szCs w:val="24"/>
              </w:rPr>
            </w:pPr>
            <w:r w:rsidRPr="00802103">
              <w:rPr>
                <w:rFonts w:ascii="Times New Roman" w:hAnsi="Times New Roman"/>
              </w:rPr>
              <w:t xml:space="preserve">Ведущий специалист </w:t>
            </w:r>
            <w:r w:rsidRPr="00802103">
              <w:rPr>
                <w:rFonts w:ascii="Times New Roman" w:eastAsiaTheme="minorHAnsi" w:hAnsi="Times New Roman"/>
                <w:sz w:val="24"/>
                <w:szCs w:val="24"/>
              </w:rPr>
              <w:t>отдела организационного сопровождения деятельности Минприроды России;</w:t>
            </w:r>
          </w:p>
          <w:p w14:paraId="739696D4" w14:textId="77777777" w:rsidR="00802103" w:rsidRPr="00802103" w:rsidRDefault="00802103" w:rsidP="00802103">
            <w:pPr>
              <w:spacing w:after="0" w:line="240" w:lineRule="auto"/>
              <w:contextualSpacing/>
              <w:jc w:val="both"/>
              <w:rPr>
                <w:rFonts w:ascii="Times New Roman" w:hAnsi="Times New Roman"/>
              </w:rPr>
            </w:pPr>
            <w:r w:rsidRPr="00802103">
              <w:rPr>
                <w:rFonts w:ascii="Times New Roman" w:eastAsiaTheme="minorHAnsi" w:hAnsi="Times New Roman"/>
                <w:sz w:val="24"/>
                <w:szCs w:val="24"/>
              </w:rPr>
              <w:t xml:space="preserve">Главный специалист </w:t>
            </w:r>
            <w:r w:rsidRPr="00802103">
              <w:rPr>
                <w:rFonts w:ascii="Times New Roman" w:eastAsiaTheme="minorHAnsi" w:hAnsi="Times New Roman"/>
                <w:color w:val="000000"/>
              </w:rPr>
              <w:t>отдела информационно-аналитического сопровождения деятельности Минприроды России</w:t>
            </w:r>
          </w:p>
        </w:tc>
        <w:tc>
          <w:tcPr>
            <w:tcW w:w="934" w:type="dxa"/>
            <w:tcBorders>
              <w:right w:val="single" w:sz="4" w:space="0" w:color="000000"/>
            </w:tcBorders>
            <w:shd w:val="clear" w:color="auto" w:fill="auto"/>
          </w:tcPr>
          <w:p w14:paraId="73253774" w14:textId="77777777" w:rsidR="00802103" w:rsidRPr="00802103" w:rsidRDefault="00802103" w:rsidP="00802103">
            <w:pPr>
              <w:spacing w:after="0" w:line="240" w:lineRule="auto"/>
              <w:contextualSpacing/>
              <w:jc w:val="center"/>
              <w:rPr>
                <w:rFonts w:ascii="Times New Roman" w:hAnsi="Times New Roman"/>
              </w:rPr>
            </w:pPr>
          </w:p>
          <w:p w14:paraId="75CD4CDB"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2</w:t>
            </w:r>
          </w:p>
        </w:tc>
        <w:tc>
          <w:tcPr>
            <w:tcW w:w="1843" w:type="dxa"/>
          </w:tcPr>
          <w:p w14:paraId="600A672A" w14:textId="77777777" w:rsidR="00802103" w:rsidRPr="00802103" w:rsidRDefault="00802103" w:rsidP="00802103">
            <w:pPr>
              <w:spacing w:after="0" w:line="240" w:lineRule="auto"/>
              <w:contextualSpacing/>
              <w:jc w:val="center"/>
              <w:rPr>
                <w:rFonts w:ascii="Times New Roman" w:hAnsi="Times New Roman"/>
              </w:rPr>
            </w:pPr>
          </w:p>
          <w:p w14:paraId="0A24AEF9"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2</w:t>
            </w:r>
          </w:p>
        </w:tc>
      </w:tr>
      <w:tr w:rsidR="00802103" w:rsidRPr="00802103" w14:paraId="3CDBAA53" w14:textId="77777777" w:rsidTr="00802103">
        <w:tc>
          <w:tcPr>
            <w:tcW w:w="534" w:type="dxa"/>
            <w:shd w:val="clear" w:color="auto" w:fill="auto"/>
          </w:tcPr>
          <w:p w14:paraId="43E59075" w14:textId="77777777" w:rsidR="00802103" w:rsidRPr="00802103" w:rsidRDefault="00802103" w:rsidP="00802103">
            <w:pPr>
              <w:numPr>
                <w:ilvl w:val="0"/>
                <w:numId w:val="40"/>
              </w:numPr>
              <w:tabs>
                <w:tab w:val="left" w:pos="426"/>
              </w:tabs>
              <w:spacing w:after="0" w:line="240" w:lineRule="auto"/>
              <w:ind w:left="0" w:firstLine="0"/>
              <w:contextualSpacing/>
              <w:jc w:val="center"/>
              <w:rPr>
                <w:rFonts w:ascii="Times New Roman" w:hAnsi="Times New Roman"/>
              </w:rPr>
            </w:pPr>
          </w:p>
        </w:tc>
        <w:tc>
          <w:tcPr>
            <w:tcW w:w="6520" w:type="dxa"/>
            <w:shd w:val="clear" w:color="auto" w:fill="auto"/>
          </w:tcPr>
          <w:p w14:paraId="58E3A7A1" w14:textId="77777777" w:rsidR="00802103" w:rsidRPr="00802103" w:rsidRDefault="00802103" w:rsidP="00802103">
            <w:pPr>
              <w:spacing w:after="0" w:line="240" w:lineRule="auto"/>
              <w:contextualSpacing/>
              <w:jc w:val="both"/>
              <w:rPr>
                <w:rFonts w:ascii="Times New Roman" w:hAnsi="Times New Roman"/>
              </w:rPr>
            </w:pPr>
            <w:r w:rsidRPr="00802103">
              <w:rPr>
                <w:rFonts w:ascii="Times New Roman" w:eastAsiaTheme="minorHAnsi" w:hAnsi="Times New Roman"/>
                <w:sz w:val="24"/>
                <w:szCs w:val="24"/>
              </w:rPr>
              <w:t xml:space="preserve">Ведущий специалист </w:t>
            </w:r>
            <w:r w:rsidRPr="00802103">
              <w:rPr>
                <w:rFonts w:ascii="Times New Roman" w:eastAsiaTheme="minorHAnsi" w:hAnsi="Times New Roman"/>
                <w:color w:val="000000"/>
              </w:rPr>
              <w:t>отдела информационно-аналитического сопровождения деятельности Минприроды России</w:t>
            </w:r>
          </w:p>
        </w:tc>
        <w:tc>
          <w:tcPr>
            <w:tcW w:w="934" w:type="dxa"/>
            <w:tcBorders>
              <w:right w:val="single" w:sz="4" w:space="0" w:color="000000"/>
            </w:tcBorders>
            <w:shd w:val="clear" w:color="auto" w:fill="auto"/>
          </w:tcPr>
          <w:p w14:paraId="30A29E23"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2</w:t>
            </w:r>
          </w:p>
        </w:tc>
        <w:tc>
          <w:tcPr>
            <w:tcW w:w="1843" w:type="dxa"/>
          </w:tcPr>
          <w:p w14:paraId="6999659A"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2</w:t>
            </w:r>
          </w:p>
        </w:tc>
      </w:tr>
      <w:tr w:rsidR="00802103" w:rsidRPr="00802103" w14:paraId="0071906D" w14:textId="77777777" w:rsidTr="00802103">
        <w:tc>
          <w:tcPr>
            <w:tcW w:w="534" w:type="dxa"/>
            <w:shd w:val="clear" w:color="auto" w:fill="auto"/>
          </w:tcPr>
          <w:p w14:paraId="522202C6" w14:textId="77777777" w:rsidR="00802103" w:rsidRPr="00802103" w:rsidRDefault="00802103" w:rsidP="00802103">
            <w:pPr>
              <w:numPr>
                <w:ilvl w:val="0"/>
                <w:numId w:val="40"/>
              </w:numPr>
              <w:tabs>
                <w:tab w:val="left" w:pos="426"/>
              </w:tabs>
              <w:spacing w:after="0" w:line="240" w:lineRule="auto"/>
              <w:ind w:left="0" w:firstLine="0"/>
              <w:contextualSpacing/>
              <w:jc w:val="center"/>
              <w:rPr>
                <w:rFonts w:ascii="Times New Roman" w:hAnsi="Times New Roman"/>
              </w:rPr>
            </w:pPr>
          </w:p>
        </w:tc>
        <w:tc>
          <w:tcPr>
            <w:tcW w:w="6520" w:type="dxa"/>
            <w:shd w:val="clear" w:color="auto" w:fill="auto"/>
          </w:tcPr>
          <w:p w14:paraId="7DD150D9" w14:textId="77777777" w:rsidR="00802103" w:rsidRPr="00802103" w:rsidRDefault="00802103" w:rsidP="00802103">
            <w:pPr>
              <w:spacing w:after="0" w:line="240" w:lineRule="auto"/>
              <w:contextualSpacing/>
              <w:jc w:val="both"/>
              <w:rPr>
                <w:rFonts w:ascii="Times New Roman" w:hAnsi="Times New Roman"/>
              </w:rPr>
            </w:pPr>
            <w:r w:rsidRPr="00802103">
              <w:rPr>
                <w:rFonts w:ascii="Times New Roman" w:eastAsiaTheme="minorHAnsi" w:hAnsi="Times New Roman"/>
                <w:sz w:val="24"/>
                <w:szCs w:val="24"/>
              </w:rPr>
              <w:t xml:space="preserve">Специалист 1 категории </w:t>
            </w:r>
            <w:r w:rsidRPr="00802103">
              <w:rPr>
                <w:rFonts w:ascii="Times New Roman" w:eastAsiaTheme="minorHAnsi" w:hAnsi="Times New Roman"/>
                <w:color w:val="000000"/>
              </w:rPr>
              <w:t>отдела информационно-аналитического сопровождения деятельности Минприроды России</w:t>
            </w:r>
          </w:p>
        </w:tc>
        <w:tc>
          <w:tcPr>
            <w:tcW w:w="934" w:type="dxa"/>
            <w:tcBorders>
              <w:right w:val="single" w:sz="4" w:space="0" w:color="000000"/>
            </w:tcBorders>
            <w:shd w:val="clear" w:color="auto" w:fill="auto"/>
          </w:tcPr>
          <w:p w14:paraId="62179CC0"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c>
          <w:tcPr>
            <w:tcW w:w="1843" w:type="dxa"/>
          </w:tcPr>
          <w:p w14:paraId="3EE55EC5"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1</w:t>
            </w:r>
          </w:p>
        </w:tc>
      </w:tr>
      <w:tr w:rsidR="00802103" w:rsidRPr="00802103" w14:paraId="1AC3F809" w14:textId="77777777" w:rsidTr="00802103">
        <w:tc>
          <w:tcPr>
            <w:tcW w:w="7054" w:type="dxa"/>
            <w:gridSpan w:val="2"/>
            <w:tcBorders>
              <w:bottom w:val="single" w:sz="4" w:space="0" w:color="000000"/>
            </w:tcBorders>
            <w:shd w:val="clear" w:color="auto" w:fill="auto"/>
          </w:tcPr>
          <w:p w14:paraId="1FBE4572" w14:textId="77777777" w:rsidR="00802103" w:rsidRPr="00802103" w:rsidRDefault="00802103" w:rsidP="00802103">
            <w:pPr>
              <w:spacing w:after="0" w:line="240" w:lineRule="auto"/>
              <w:contextualSpacing/>
              <w:jc w:val="both"/>
              <w:rPr>
                <w:rFonts w:ascii="Times New Roman" w:hAnsi="Times New Roman"/>
              </w:rPr>
            </w:pPr>
            <w:r w:rsidRPr="00802103">
              <w:rPr>
                <w:rFonts w:ascii="Times New Roman" w:hAnsi="Times New Roman"/>
              </w:rPr>
              <w:t>ИТОГО:</w:t>
            </w:r>
          </w:p>
        </w:tc>
        <w:tc>
          <w:tcPr>
            <w:tcW w:w="934" w:type="dxa"/>
            <w:tcBorders>
              <w:right w:val="single" w:sz="4" w:space="0" w:color="000000"/>
            </w:tcBorders>
            <w:shd w:val="clear" w:color="auto" w:fill="auto"/>
          </w:tcPr>
          <w:p w14:paraId="617AE175"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20</w:t>
            </w:r>
          </w:p>
        </w:tc>
        <w:tc>
          <w:tcPr>
            <w:tcW w:w="1843" w:type="dxa"/>
          </w:tcPr>
          <w:p w14:paraId="42282FF1" w14:textId="77777777" w:rsidR="00802103" w:rsidRPr="00802103" w:rsidRDefault="00802103" w:rsidP="00802103">
            <w:pPr>
              <w:spacing w:after="0" w:line="240" w:lineRule="auto"/>
              <w:contextualSpacing/>
              <w:jc w:val="center"/>
              <w:rPr>
                <w:rFonts w:ascii="Times New Roman" w:hAnsi="Times New Roman"/>
              </w:rPr>
            </w:pPr>
            <w:r w:rsidRPr="00802103">
              <w:rPr>
                <w:rFonts w:ascii="Times New Roman" w:hAnsi="Times New Roman"/>
              </w:rPr>
              <w:t>20</w:t>
            </w:r>
          </w:p>
        </w:tc>
      </w:tr>
    </w:tbl>
    <w:p w14:paraId="6B0F2FAF"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rPr>
      </w:pPr>
    </w:p>
    <w:p w14:paraId="40A5322D"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5.Проведение спецоценки условий труда (далее – СОУТ), включает в себя:</w:t>
      </w:r>
    </w:p>
    <w:p w14:paraId="1C82CDE1"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5.1.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 от 28.12.2013 № 426-ФЗ «О специальной оценке условий труда» (далее – Федеральный закон от 28.12.2013 № 426-ФЗ).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14:paraId="6120E8EF"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5.2.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14:paraId="4694FB81"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5.3.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от 28.12.2013 № 426-ФЗ в отношении каждого рабочего места;</w:t>
      </w:r>
    </w:p>
    <w:p w14:paraId="5C81662B"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 xml:space="preserve">5.4. Составление перечня рабочих мест, на которых проводилась СОУТ, с учетом результатов идентификации вредных и (или) опасных производственных факторов; </w:t>
      </w:r>
    </w:p>
    <w:p w14:paraId="6B396572"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5.5.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14:paraId="13F5C0DA"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5.6.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14:paraId="55F4172D"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5.7.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14:paraId="102A0B18"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5.8.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14:paraId="37F840DB"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проект сводной таблицы классов (подклассов) условий труда, установленных на рабочих местах;</w:t>
      </w:r>
    </w:p>
    <w:p w14:paraId="49DCE0AF"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14:paraId="39A46C39"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lastRenderedPageBreak/>
        <w:t>предложения (рекомендации) о предоставлении работникам, занятым на работах с вредными и (или) опасными условиями труда, гарантий и компенсаций;</w:t>
      </w:r>
    </w:p>
    <w:p w14:paraId="73D88798"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14:paraId="54D6B799"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5.9. Составление и представление на бумажном и электронном носителях отчета о проведении СОУТ, в том числе в отношении рабочих мест, на которых не идентифицированы вредные и (или) опасные производственные факторы, включающего в себя:</w:t>
      </w:r>
    </w:p>
    <w:p w14:paraId="4C4E3948"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сведения об организации, проводящей СОУТ, с приложением копий документов, подтверждающих ее соответствие установленным статьей 19 Федерального закона от 28.12.2013 № 426-ФЗ требованиям;</w:t>
      </w:r>
    </w:p>
    <w:p w14:paraId="6FF84AAE"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перечень рабочих мест, на которых проводилась СОУТ, с указанием вредных и (или) опасных производственных факторов;</w:t>
      </w:r>
    </w:p>
    <w:p w14:paraId="2355F903"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карты СОУТ;</w:t>
      </w:r>
    </w:p>
    <w:p w14:paraId="343EAF0C"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протоколы проведения исследований (испытаний) и измерений вредных и (или) опасных производственных факторов;</w:t>
      </w:r>
    </w:p>
    <w:p w14:paraId="63CE39B9"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14:paraId="79894A4A"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сводную ведомость результатов проведения СОУТ;</w:t>
      </w:r>
    </w:p>
    <w:p w14:paraId="22F40227"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перечень мероприятий по улучшению условий труда работников, на рабочих местах которых проводилась СОУТ;</w:t>
      </w:r>
    </w:p>
    <w:p w14:paraId="06036305"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заключения эксперта организации, проводящей СОУТ.</w:t>
      </w:r>
    </w:p>
    <w:p w14:paraId="4AFA69EB"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5.10. Подготовка сведений о результатах проведения СОУТ, предусмотренных частью 2 статьи 18 Федерального закона от 28.12.2013 № 426-ФЗ, и передача их во ФГИС СОУТ;</w:t>
      </w:r>
    </w:p>
    <w:p w14:paraId="03BE3192"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6.Требования к методам исследований (испытаний) и методикам измерений при проведении СОУТ:</w:t>
      </w:r>
    </w:p>
    <w:p w14:paraId="32804F4F"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6.1.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14:paraId="7F6F560C"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 xml:space="preserve">6.2.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w:t>
      </w:r>
      <w:hyperlink r:id="rId10" w:anchor="Par175" w:history="1">
        <w:r w:rsidRPr="00802103">
          <w:rPr>
            <w:rFonts w:ascii="Times New Roman" w:eastAsia="Times New Roman" w:hAnsi="Times New Roman"/>
            <w:sz w:val="24"/>
            <w:szCs w:val="24"/>
            <w:lang w:eastAsia="ar-SA"/>
          </w:rPr>
          <w:t>пунктами 1</w:t>
        </w:r>
      </w:hyperlink>
      <w:r w:rsidRPr="00802103">
        <w:rPr>
          <w:rFonts w:ascii="Times New Roman" w:eastAsia="Times New Roman" w:hAnsi="Times New Roman"/>
          <w:sz w:val="24"/>
          <w:szCs w:val="24"/>
          <w:lang w:eastAsia="ar-SA"/>
        </w:rPr>
        <w:t xml:space="preserve"> - </w:t>
      </w:r>
      <w:hyperlink r:id="rId11" w:anchor="Par185" w:history="1">
        <w:r w:rsidRPr="00802103">
          <w:rPr>
            <w:rFonts w:ascii="Times New Roman" w:eastAsia="Times New Roman" w:hAnsi="Times New Roman"/>
            <w:sz w:val="24"/>
            <w:szCs w:val="24"/>
            <w:lang w:eastAsia="ar-SA"/>
          </w:rPr>
          <w:t>11</w:t>
        </w:r>
      </w:hyperlink>
      <w:r w:rsidRPr="00802103">
        <w:rPr>
          <w:rFonts w:ascii="Times New Roman" w:eastAsia="Times New Roman" w:hAnsi="Times New Roman"/>
          <w:sz w:val="24"/>
          <w:szCs w:val="24"/>
          <w:lang w:eastAsia="ar-SA"/>
        </w:rPr>
        <w:t xml:space="preserve"> и </w:t>
      </w:r>
      <w:hyperlink r:id="rId12" w:anchor="Par189" w:history="1">
        <w:r w:rsidRPr="00802103">
          <w:rPr>
            <w:rFonts w:ascii="Times New Roman" w:eastAsia="Times New Roman" w:hAnsi="Times New Roman"/>
            <w:sz w:val="24"/>
            <w:szCs w:val="24"/>
            <w:lang w:eastAsia="ar-SA"/>
          </w:rPr>
          <w:t>15</w:t>
        </w:r>
      </w:hyperlink>
      <w:r w:rsidRPr="00802103">
        <w:rPr>
          <w:rFonts w:ascii="Times New Roman" w:eastAsia="Times New Roman" w:hAnsi="Times New Roman"/>
          <w:sz w:val="24"/>
          <w:szCs w:val="24"/>
          <w:lang w:eastAsia="ar-SA"/>
        </w:rPr>
        <w:t xml:space="preserve"> - </w:t>
      </w:r>
      <w:hyperlink r:id="rId13" w:anchor="Par197" w:history="1">
        <w:r w:rsidRPr="00802103">
          <w:rPr>
            <w:rFonts w:ascii="Times New Roman" w:eastAsia="Times New Roman" w:hAnsi="Times New Roman"/>
            <w:sz w:val="24"/>
            <w:szCs w:val="24"/>
            <w:lang w:eastAsia="ar-SA"/>
          </w:rPr>
          <w:t>23 части 3 статьи 13</w:t>
        </w:r>
      </w:hyperlink>
      <w:r w:rsidRPr="00802103">
        <w:rPr>
          <w:rFonts w:ascii="Times New Roman" w:eastAsia="Times New Roman" w:hAnsi="Times New Roman"/>
          <w:sz w:val="24"/>
          <w:szCs w:val="24"/>
          <w:lang w:eastAsia="ar-SA"/>
        </w:rPr>
        <w:t xml:space="preserve"> Федерального закона от 28.12.2013 № 426-ФЗ.</w:t>
      </w:r>
    </w:p>
    <w:p w14:paraId="6D450E15"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7.Требования к качественным характеристикам оказываемых услуг:</w:t>
      </w:r>
    </w:p>
    <w:p w14:paraId="0D3A220F" w14:textId="77777777" w:rsidR="00802103" w:rsidRPr="00802103" w:rsidRDefault="00802103" w:rsidP="00802103">
      <w:pPr>
        <w:numPr>
          <w:ilvl w:val="0"/>
          <w:numId w:val="4"/>
        </w:numPr>
        <w:tabs>
          <w:tab w:val="num" w:pos="0"/>
        </w:tabs>
        <w:spacing w:after="0" w:line="240" w:lineRule="auto"/>
        <w:ind w:firstLine="709"/>
        <w:contextualSpacing/>
        <w:jc w:val="both"/>
        <w:rPr>
          <w:rFonts w:ascii="Times New Roman" w:eastAsia="Times New Roman" w:hAnsi="Times New Roman"/>
          <w:sz w:val="24"/>
          <w:szCs w:val="24"/>
          <w:lang w:eastAsia="ar-SA"/>
        </w:rPr>
      </w:pPr>
      <w:r w:rsidRPr="00802103">
        <w:rPr>
          <w:rFonts w:ascii="Times New Roman" w:eastAsia="Times New Roman" w:hAnsi="Times New Roman"/>
          <w:sz w:val="24"/>
          <w:szCs w:val="24"/>
          <w:lang w:eastAsia="ar-SA"/>
        </w:rPr>
        <w:t>Проведение СОУТ осуществляется в соответствии с требованиями Федерального закона от 28.12.2013 № 426-ФЗ с учетом специфики деятельности Заказчика.</w:t>
      </w:r>
    </w:p>
    <w:p w14:paraId="0A39589E" w14:textId="77777777" w:rsidR="00802103" w:rsidRPr="00802103" w:rsidRDefault="00802103" w:rsidP="00802103">
      <w:pPr>
        <w:spacing w:after="0" w:line="240" w:lineRule="auto"/>
        <w:ind w:firstLine="709"/>
        <w:jc w:val="both"/>
        <w:rPr>
          <w:rFonts w:ascii="Times New Roman" w:hAnsi="Times New Roman"/>
          <w:sz w:val="24"/>
          <w:szCs w:val="24"/>
        </w:rPr>
      </w:pPr>
      <w:r w:rsidRPr="00802103">
        <w:rPr>
          <w:rFonts w:ascii="Times New Roman" w:eastAsia="Times New Roman" w:hAnsi="Times New Roman"/>
          <w:sz w:val="24"/>
          <w:szCs w:val="24"/>
          <w:lang w:eastAsia="ar-SA"/>
        </w:rPr>
        <w:t xml:space="preserve">8. </w:t>
      </w:r>
      <w:r w:rsidRPr="00802103">
        <w:rPr>
          <w:rFonts w:ascii="Times New Roman" w:hAnsi="Times New Roman"/>
          <w:sz w:val="24"/>
          <w:szCs w:val="24"/>
        </w:rPr>
        <w:t>Требования к организации, оказывающей услуги по проведению СОУТ:</w:t>
      </w:r>
    </w:p>
    <w:p w14:paraId="55095D98" w14:textId="77777777" w:rsidR="00802103" w:rsidRPr="00802103" w:rsidRDefault="00802103" w:rsidP="0080210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02103">
        <w:rPr>
          <w:rFonts w:ascii="Times New Roman" w:eastAsia="Times New Roman" w:hAnsi="Times New Roman"/>
          <w:sz w:val="24"/>
          <w:szCs w:val="24"/>
          <w:lang w:eastAsia="ru-RU"/>
        </w:rPr>
        <w:t>8.1.указание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14:paraId="635872E6" w14:textId="77777777" w:rsidR="00802103" w:rsidRPr="00802103" w:rsidRDefault="00802103" w:rsidP="0080210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02103">
        <w:rPr>
          <w:rFonts w:ascii="Times New Roman" w:eastAsia="Times New Roman" w:hAnsi="Times New Roman"/>
          <w:sz w:val="24"/>
          <w:szCs w:val="24"/>
          <w:lang w:eastAsia="ru-RU"/>
        </w:rPr>
        <w:t xml:space="preserve">8.2.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w:t>
      </w:r>
      <w:hyperlink r:id="rId14" w:history="1">
        <w:r w:rsidRPr="00802103">
          <w:rPr>
            <w:rFonts w:ascii="Times New Roman" w:eastAsia="Times New Roman" w:hAnsi="Times New Roman"/>
            <w:sz w:val="24"/>
            <w:szCs w:val="24"/>
            <w:lang w:eastAsia="ru-RU"/>
          </w:rPr>
          <w:t>законодательством</w:t>
        </w:r>
      </w:hyperlink>
      <w:r w:rsidRPr="00802103">
        <w:rPr>
          <w:rFonts w:ascii="Times New Roman" w:eastAsia="Times New Roman" w:hAnsi="Times New Roman"/>
          <w:sz w:val="24"/>
          <w:szCs w:val="24"/>
          <w:lang w:eastAsia="ru-RU"/>
        </w:rPr>
        <w:t xml:space="preserve">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r:id="rId15" w:anchor="P207" w:history="1">
        <w:r w:rsidRPr="00802103">
          <w:rPr>
            <w:rFonts w:ascii="Times New Roman" w:eastAsia="Times New Roman" w:hAnsi="Times New Roman"/>
            <w:sz w:val="24"/>
            <w:szCs w:val="24"/>
            <w:lang w:eastAsia="ru-RU"/>
          </w:rPr>
          <w:t>пунктами 1</w:t>
        </w:r>
      </w:hyperlink>
      <w:r w:rsidRPr="00802103">
        <w:rPr>
          <w:rFonts w:ascii="Times New Roman" w:eastAsia="Times New Roman" w:hAnsi="Times New Roman"/>
          <w:sz w:val="24"/>
          <w:szCs w:val="24"/>
          <w:lang w:eastAsia="ru-RU"/>
        </w:rPr>
        <w:t xml:space="preserve"> - </w:t>
      </w:r>
      <w:hyperlink r:id="rId16" w:anchor="P217" w:history="1">
        <w:r w:rsidRPr="00802103">
          <w:rPr>
            <w:rFonts w:ascii="Times New Roman" w:eastAsia="Times New Roman" w:hAnsi="Times New Roman"/>
            <w:sz w:val="24"/>
            <w:szCs w:val="24"/>
            <w:lang w:eastAsia="ru-RU"/>
          </w:rPr>
          <w:t>11</w:t>
        </w:r>
      </w:hyperlink>
      <w:r w:rsidRPr="00802103">
        <w:rPr>
          <w:rFonts w:ascii="Times New Roman" w:eastAsia="Times New Roman" w:hAnsi="Times New Roman"/>
          <w:sz w:val="24"/>
          <w:szCs w:val="24"/>
          <w:lang w:eastAsia="ru-RU"/>
        </w:rPr>
        <w:t xml:space="preserve"> и </w:t>
      </w:r>
      <w:hyperlink r:id="rId17" w:anchor="P221" w:history="1">
        <w:r w:rsidRPr="00802103">
          <w:rPr>
            <w:rFonts w:ascii="Times New Roman" w:eastAsia="Times New Roman" w:hAnsi="Times New Roman"/>
            <w:sz w:val="24"/>
            <w:szCs w:val="24"/>
            <w:lang w:eastAsia="ru-RU"/>
          </w:rPr>
          <w:t>15</w:t>
        </w:r>
      </w:hyperlink>
      <w:r w:rsidRPr="00802103">
        <w:rPr>
          <w:rFonts w:ascii="Times New Roman" w:eastAsia="Times New Roman" w:hAnsi="Times New Roman"/>
          <w:sz w:val="24"/>
          <w:szCs w:val="24"/>
          <w:lang w:eastAsia="ru-RU"/>
        </w:rPr>
        <w:t xml:space="preserve"> - </w:t>
      </w:r>
      <w:hyperlink r:id="rId18" w:anchor="P229" w:history="1">
        <w:r w:rsidRPr="00802103">
          <w:rPr>
            <w:rFonts w:ascii="Times New Roman" w:eastAsia="Times New Roman" w:hAnsi="Times New Roman"/>
            <w:sz w:val="24"/>
            <w:szCs w:val="24"/>
            <w:lang w:eastAsia="ru-RU"/>
          </w:rPr>
          <w:t>23 части 3 статьи 13</w:t>
        </w:r>
      </w:hyperlink>
      <w:r w:rsidRPr="00802103">
        <w:rPr>
          <w:rFonts w:ascii="Times New Roman" w:eastAsia="Times New Roman" w:hAnsi="Times New Roman"/>
          <w:sz w:val="24"/>
          <w:szCs w:val="24"/>
          <w:lang w:eastAsia="ru-RU"/>
        </w:rPr>
        <w:t xml:space="preserve"> Федерального закона от  28.12.2013 № 426-ФЗ;</w:t>
      </w:r>
    </w:p>
    <w:p w14:paraId="533CC3DC" w14:textId="77777777" w:rsidR="00802103" w:rsidRPr="00802103" w:rsidRDefault="00802103" w:rsidP="0080210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02103">
        <w:rPr>
          <w:rFonts w:ascii="Times New Roman" w:eastAsia="Times New Roman" w:hAnsi="Times New Roman"/>
          <w:sz w:val="24"/>
          <w:szCs w:val="24"/>
          <w:lang w:eastAsia="ru-RU"/>
        </w:rPr>
        <w:t xml:space="preserve">8.3. наличие регистрации в реестре организаций, проводящих СОУТ, согласно части 3 статьи 19 Федерального закона от 28.12.2013 № 426-ФЗ; </w:t>
      </w:r>
    </w:p>
    <w:p w14:paraId="5D32B4BF" w14:textId="77777777" w:rsidR="00802103" w:rsidRPr="00802103" w:rsidRDefault="00802103" w:rsidP="00802103">
      <w:pPr>
        <w:spacing w:after="0" w:line="240" w:lineRule="auto"/>
        <w:ind w:firstLine="709"/>
        <w:jc w:val="both"/>
        <w:rPr>
          <w:rFonts w:ascii="Times New Roman" w:hAnsi="Times New Roman"/>
          <w:sz w:val="24"/>
          <w:szCs w:val="24"/>
        </w:rPr>
      </w:pPr>
      <w:r w:rsidRPr="00802103">
        <w:rPr>
          <w:rFonts w:ascii="Times New Roman" w:hAnsi="Times New Roman"/>
          <w:sz w:val="24"/>
          <w:szCs w:val="24"/>
        </w:rPr>
        <w:t>8.4. Привлечение соисполнителей допускается в соответствии с частью 2 статьи 19 Федерального закона от 28.12.2013 № 426-ФЗ.</w:t>
      </w:r>
    </w:p>
    <w:p w14:paraId="4343DE94" w14:textId="77777777" w:rsidR="002E5143" w:rsidRPr="002E5143" w:rsidRDefault="002E5143" w:rsidP="002E5143">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1DBE9DF2" w14:textId="77777777" w:rsidR="002E5143" w:rsidRPr="002E5143" w:rsidRDefault="002E5143" w:rsidP="00DF15B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Заказчик</w:t>
      </w:r>
      <w:r w:rsidR="00DF15BE">
        <w:rPr>
          <w:rFonts w:ascii="Times New Roman" w:eastAsia="Times New Roman" w:hAnsi="Times New Roman"/>
          <w:sz w:val="24"/>
          <w:szCs w:val="24"/>
          <w:lang w:eastAsia="ru-RU"/>
        </w:rPr>
        <w:tab/>
      </w:r>
      <w:r w:rsidR="00DF15BE">
        <w:rPr>
          <w:rFonts w:ascii="Times New Roman" w:eastAsia="Times New Roman" w:hAnsi="Times New Roman"/>
          <w:sz w:val="24"/>
          <w:szCs w:val="24"/>
          <w:lang w:eastAsia="ru-RU"/>
        </w:rPr>
        <w:tab/>
      </w:r>
      <w:r w:rsidR="00DF15BE">
        <w:rPr>
          <w:rFonts w:ascii="Times New Roman" w:eastAsia="Times New Roman" w:hAnsi="Times New Roman"/>
          <w:sz w:val="24"/>
          <w:szCs w:val="24"/>
          <w:lang w:eastAsia="ru-RU"/>
        </w:rPr>
        <w:tab/>
      </w:r>
      <w:r w:rsidR="00DF15BE">
        <w:rPr>
          <w:rFonts w:ascii="Times New Roman" w:eastAsia="Times New Roman" w:hAnsi="Times New Roman"/>
          <w:sz w:val="24"/>
          <w:szCs w:val="24"/>
          <w:lang w:eastAsia="ru-RU"/>
        </w:rPr>
        <w:tab/>
      </w:r>
      <w:r w:rsidR="00DF15BE">
        <w:rPr>
          <w:rFonts w:ascii="Times New Roman" w:eastAsia="Times New Roman" w:hAnsi="Times New Roman"/>
          <w:sz w:val="24"/>
          <w:szCs w:val="24"/>
          <w:lang w:eastAsia="ru-RU"/>
        </w:rPr>
        <w:tab/>
      </w:r>
      <w:r w:rsidRPr="002E5143">
        <w:rPr>
          <w:rFonts w:ascii="Times New Roman" w:eastAsia="Times New Roman" w:hAnsi="Times New Roman"/>
          <w:sz w:val="24"/>
          <w:szCs w:val="24"/>
          <w:lang w:eastAsia="ru-RU"/>
        </w:rPr>
        <w:tab/>
      </w:r>
      <w:r w:rsidRPr="002E5143">
        <w:rPr>
          <w:rFonts w:ascii="Times New Roman" w:eastAsia="Times New Roman" w:hAnsi="Times New Roman"/>
          <w:sz w:val="24"/>
          <w:szCs w:val="24"/>
          <w:lang w:eastAsia="ru-RU"/>
        </w:rPr>
        <w:tab/>
        <w:t>Исполнитель</w:t>
      </w:r>
    </w:p>
    <w:p w14:paraId="34BE2003" w14:textId="77777777" w:rsidR="002E5143" w:rsidRPr="002E5143" w:rsidRDefault="002E5143" w:rsidP="002E514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___________________________</w:t>
      </w:r>
      <w:r w:rsidR="00DF15BE">
        <w:rPr>
          <w:rFonts w:ascii="Times New Roman" w:eastAsia="Times New Roman" w:hAnsi="Times New Roman"/>
          <w:sz w:val="24"/>
          <w:szCs w:val="24"/>
          <w:lang w:eastAsia="ru-RU"/>
        </w:rPr>
        <w:tab/>
      </w:r>
      <w:r w:rsidR="00DF15BE">
        <w:rPr>
          <w:rFonts w:ascii="Times New Roman" w:eastAsia="Times New Roman" w:hAnsi="Times New Roman"/>
          <w:sz w:val="24"/>
          <w:szCs w:val="24"/>
          <w:lang w:eastAsia="ru-RU"/>
        </w:rPr>
        <w:tab/>
      </w:r>
      <w:r w:rsidRPr="002E5143">
        <w:rPr>
          <w:rFonts w:ascii="Times New Roman" w:eastAsia="Times New Roman" w:hAnsi="Times New Roman"/>
          <w:sz w:val="24"/>
          <w:szCs w:val="24"/>
          <w:lang w:eastAsia="ru-RU"/>
        </w:rPr>
        <w:tab/>
      </w:r>
      <w:r w:rsidRPr="002E5143">
        <w:rPr>
          <w:rFonts w:ascii="Times New Roman" w:eastAsia="Times New Roman" w:hAnsi="Times New Roman"/>
          <w:sz w:val="24"/>
          <w:szCs w:val="24"/>
          <w:lang w:eastAsia="ru-RU"/>
        </w:rPr>
        <w:tab/>
        <w:t xml:space="preserve">_________________________ </w:t>
      </w:r>
    </w:p>
    <w:p w14:paraId="7CDED76C" w14:textId="77777777" w:rsidR="002E5143" w:rsidRDefault="002E5143" w:rsidP="002E514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(подпись)  (расшифровка подписи)</w:t>
      </w:r>
      <w:r w:rsidR="00DF15BE">
        <w:rPr>
          <w:rFonts w:ascii="Times New Roman" w:eastAsia="Times New Roman" w:hAnsi="Times New Roman"/>
          <w:sz w:val="24"/>
          <w:szCs w:val="24"/>
          <w:lang w:eastAsia="ru-RU"/>
        </w:rPr>
        <w:tab/>
      </w:r>
      <w:r w:rsidRPr="002E5143">
        <w:rPr>
          <w:rFonts w:ascii="Times New Roman" w:eastAsia="Times New Roman" w:hAnsi="Times New Roman"/>
          <w:sz w:val="24"/>
          <w:szCs w:val="24"/>
          <w:lang w:eastAsia="ru-RU"/>
        </w:rPr>
        <w:tab/>
      </w:r>
      <w:r w:rsidRPr="002E5143">
        <w:rPr>
          <w:rFonts w:ascii="Times New Roman" w:eastAsia="Times New Roman" w:hAnsi="Times New Roman"/>
          <w:sz w:val="24"/>
          <w:szCs w:val="24"/>
          <w:lang w:eastAsia="ru-RU"/>
        </w:rPr>
        <w:tab/>
        <w:t xml:space="preserve"> </w:t>
      </w:r>
      <w:r w:rsidR="00DF15BE">
        <w:rPr>
          <w:rFonts w:ascii="Times New Roman" w:eastAsia="Times New Roman" w:hAnsi="Times New Roman"/>
          <w:sz w:val="24"/>
          <w:szCs w:val="24"/>
          <w:lang w:eastAsia="ru-RU"/>
        </w:rPr>
        <w:t>(подпись) (расшифровка подписи)</w:t>
      </w:r>
    </w:p>
    <w:p w14:paraId="0BFB3D41" w14:textId="77777777" w:rsidR="00DF15BE" w:rsidRPr="002E5143" w:rsidRDefault="00DF15BE" w:rsidP="002E514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0699332" w14:textId="77777777" w:rsidR="002E5143" w:rsidRPr="002E5143" w:rsidRDefault="002E5143" w:rsidP="002E514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«____» _________________ 2026 г.</w:t>
      </w:r>
      <w:r w:rsidR="00DF15BE">
        <w:rPr>
          <w:rFonts w:ascii="Times New Roman" w:eastAsia="Times New Roman" w:hAnsi="Times New Roman"/>
          <w:sz w:val="24"/>
          <w:szCs w:val="24"/>
          <w:lang w:eastAsia="ru-RU"/>
        </w:rPr>
        <w:tab/>
      </w:r>
      <w:r w:rsidR="00DF15BE">
        <w:rPr>
          <w:rFonts w:ascii="Times New Roman" w:eastAsia="Times New Roman" w:hAnsi="Times New Roman"/>
          <w:sz w:val="24"/>
          <w:szCs w:val="24"/>
          <w:lang w:eastAsia="ru-RU"/>
        </w:rPr>
        <w:tab/>
      </w:r>
      <w:r w:rsidR="00DF15BE">
        <w:rPr>
          <w:rFonts w:ascii="Times New Roman" w:eastAsia="Times New Roman" w:hAnsi="Times New Roman"/>
          <w:sz w:val="24"/>
          <w:szCs w:val="24"/>
          <w:lang w:eastAsia="ru-RU"/>
        </w:rPr>
        <w:tab/>
      </w:r>
      <w:r w:rsidRPr="002E5143">
        <w:rPr>
          <w:rFonts w:ascii="Times New Roman" w:eastAsia="Times New Roman" w:hAnsi="Times New Roman"/>
          <w:sz w:val="24"/>
          <w:szCs w:val="24"/>
          <w:lang w:eastAsia="ru-RU"/>
        </w:rPr>
        <w:t xml:space="preserve"> «____»_____________ 2026 г. </w:t>
      </w:r>
    </w:p>
    <w:p w14:paraId="2D40C1ED" w14:textId="77777777" w:rsidR="002E5143" w:rsidRPr="002E5143" w:rsidRDefault="002E5143" w:rsidP="002E5143">
      <w:pPr>
        <w:widowControl w:val="0"/>
        <w:autoSpaceDE w:val="0"/>
        <w:autoSpaceDN w:val="0"/>
        <w:adjustRightInd w:val="0"/>
        <w:spacing w:after="0" w:line="240" w:lineRule="auto"/>
        <w:ind w:firstLine="993"/>
        <w:jc w:val="both"/>
        <w:rPr>
          <w:rFonts w:ascii="Times New Roman" w:eastAsia="Times New Roman" w:hAnsi="Times New Roman"/>
          <w:sz w:val="24"/>
          <w:szCs w:val="24"/>
          <w:lang w:eastAsia="ru-RU"/>
        </w:rPr>
      </w:pPr>
      <w:r w:rsidRPr="002E5143">
        <w:rPr>
          <w:rFonts w:ascii="Times New Roman" w:eastAsia="Times New Roman" w:hAnsi="Times New Roman"/>
          <w:sz w:val="24"/>
          <w:szCs w:val="24"/>
          <w:lang w:eastAsia="ru-RU"/>
        </w:rPr>
        <w:t>М.П. (при наличии)</w:t>
      </w:r>
      <w:r w:rsidR="00DF15BE">
        <w:rPr>
          <w:rFonts w:ascii="Times New Roman" w:eastAsia="Times New Roman" w:hAnsi="Times New Roman"/>
          <w:sz w:val="24"/>
          <w:szCs w:val="24"/>
          <w:lang w:eastAsia="ru-RU"/>
        </w:rPr>
        <w:tab/>
      </w:r>
      <w:r w:rsidR="00DF15BE">
        <w:rPr>
          <w:rFonts w:ascii="Times New Roman" w:eastAsia="Times New Roman" w:hAnsi="Times New Roman"/>
          <w:sz w:val="24"/>
          <w:szCs w:val="24"/>
          <w:lang w:eastAsia="ru-RU"/>
        </w:rPr>
        <w:tab/>
      </w:r>
      <w:r w:rsidR="00DF15BE">
        <w:rPr>
          <w:rFonts w:ascii="Times New Roman" w:eastAsia="Times New Roman" w:hAnsi="Times New Roman"/>
          <w:sz w:val="24"/>
          <w:szCs w:val="24"/>
          <w:lang w:eastAsia="ru-RU"/>
        </w:rPr>
        <w:tab/>
      </w:r>
      <w:r w:rsidR="00DF15BE">
        <w:rPr>
          <w:rFonts w:ascii="Times New Roman" w:eastAsia="Times New Roman" w:hAnsi="Times New Roman"/>
          <w:sz w:val="24"/>
          <w:szCs w:val="24"/>
          <w:lang w:eastAsia="ru-RU"/>
        </w:rPr>
        <w:tab/>
      </w:r>
      <w:r w:rsidR="00DF15BE">
        <w:rPr>
          <w:rFonts w:ascii="Times New Roman" w:eastAsia="Times New Roman" w:hAnsi="Times New Roman"/>
          <w:sz w:val="24"/>
          <w:szCs w:val="24"/>
          <w:lang w:eastAsia="ru-RU"/>
        </w:rPr>
        <w:tab/>
      </w:r>
      <w:r w:rsidRPr="002E5143">
        <w:rPr>
          <w:rFonts w:ascii="Times New Roman" w:eastAsia="Times New Roman" w:hAnsi="Times New Roman"/>
          <w:sz w:val="24"/>
          <w:szCs w:val="24"/>
          <w:lang w:eastAsia="ru-RU"/>
        </w:rPr>
        <w:t xml:space="preserve"> М.П. (при наличии) </w:t>
      </w:r>
    </w:p>
    <w:p w14:paraId="285C75FE" w14:textId="77777777" w:rsidR="00DF15BE" w:rsidRDefault="00DF15BE" w:rsidP="002E5143">
      <w:pPr>
        <w:widowControl w:val="0"/>
        <w:autoSpaceDE w:val="0"/>
        <w:autoSpaceDN w:val="0"/>
        <w:adjustRightInd w:val="0"/>
        <w:spacing w:after="0" w:line="240" w:lineRule="auto"/>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br w:type="page"/>
      </w:r>
    </w:p>
    <w:tbl>
      <w:tblPr>
        <w:tblW w:w="0" w:type="auto"/>
        <w:tblLook w:val="04A0" w:firstRow="1" w:lastRow="0" w:firstColumn="1" w:lastColumn="0" w:noHBand="0" w:noVBand="1"/>
      </w:tblPr>
      <w:tblGrid>
        <w:gridCol w:w="4761"/>
        <w:gridCol w:w="4804"/>
      </w:tblGrid>
      <w:tr w:rsidR="002E5143" w:rsidRPr="002E5143" w14:paraId="684B2F41" w14:textId="77777777" w:rsidTr="002E5143">
        <w:tc>
          <w:tcPr>
            <w:tcW w:w="4761" w:type="dxa"/>
          </w:tcPr>
          <w:p w14:paraId="7E276364" w14:textId="77777777" w:rsidR="002E5143" w:rsidRPr="002E5143" w:rsidRDefault="002E5143" w:rsidP="002E5143">
            <w:pPr>
              <w:spacing w:after="0" w:line="240" w:lineRule="auto"/>
              <w:jc w:val="right"/>
              <w:rPr>
                <w:rFonts w:ascii="Times New Roman" w:hAnsi="Times New Roman"/>
                <w:sz w:val="24"/>
                <w:szCs w:val="24"/>
              </w:rPr>
            </w:pPr>
          </w:p>
        </w:tc>
        <w:tc>
          <w:tcPr>
            <w:tcW w:w="4804" w:type="dxa"/>
          </w:tcPr>
          <w:p w14:paraId="481CF687" w14:textId="77777777" w:rsidR="002E5143" w:rsidRPr="002E5143" w:rsidRDefault="002E5143" w:rsidP="002E5143">
            <w:pPr>
              <w:spacing w:after="0" w:line="240" w:lineRule="auto"/>
              <w:jc w:val="right"/>
              <w:rPr>
                <w:rFonts w:ascii="Times New Roman" w:hAnsi="Times New Roman"/>
                <w:sz w:val="24"/>
                <w:szCs w:val="24"/>
              </w:rPr>
            </w:pPr>
            <w:r w:rsidRPr="002E5143">
              <w:rPr>
                <w:rFonts w:ascii="Times New Roman" w:eastAsia="Times New Roman" w:hAnsi="Times New Roman"/>
                <w:sz w:val="24"/>
                <w:szCs w:val="24"/>
                <w:lang w:eastAsia="ar-SA"/>
              </w:rPr>
              <w:t>Приложение № 2 к Контракту</w:t>
            </w:r>
          </w:p>
          <w:p w14:paraId="1A2A74FC" w14:textId="77777777" w:rsidR="002E5143" w:rsidRPr="002E5143" w:rsidRDefault="002E5143" w:rsidP="002E5143">
            <w:pPr>
              <w:spacing w:after="0" w:line="240" w:lineRule="auto"/>
              <w:jc w:val="right"/>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от «____» ________ 20__ г. № ____</w:t>
            </w:r>
          </w:p>
          <w:p w14:paraId="69D69626" w14:textId="77777777" w:rsidR="002E5143" w:rsidRPr="002E5143" w:rsidRDefault="002E5143" w:rsidP="002E5143">
            <w:pPr>
              <w:spacing w:after="0" w:line="240" w:lineRule="auto"/>
              <w:jc w:val="right"/>
              <w:rPr>
                <w:rFonts w:ascii="Times New Roman" w:hAnsi="Times New Roman"/>
                <w:sz w:val="24"/>
                <w:szCs w:val="24"/>
              </w:rPr>
            </w:pPr>
          </w:p>
        </w:tc>
      </w:tr>
    </w:tbl>
    <w:p w14:paraId="2760CFB2" w14:textId="77777777" w:rsidR="002E5143" w:rsidRPr="002E5143" w:rsidRDefault="002E5143" w:rsidP="002E5143">
      <w:pPr>
        <w:pBdr>
          <w:bottom w:val="single" w:sz="12" w:space="8" w:color="auto"/>
        </w:pBdr>
        <w:spacing w:after="0" w:line="240" w:lineRule="auto"/>
        <w:jc w:val="right"/>
        <w:rPr>
          <w:rFonts w:ascii="Times New Roman" w:hAnsi="Times New Roman"/>
          <w:sz w:val="24"/>
          <w:szCs w:val="24"/>
        </w:rPr>
      </w:pPr>
    </w:p>
    <w:p w14:paraId="480C958A" w14:textId="77777777" w:rsidR="002E5143" w:rsidRPr="002E5143" w:rsidRDefault="002E5143" w:rsidP="002E5143">
      <w:pPr>
        <w:spacing w:after="0" w:line="240" w:lineRule="auto"/>
        <w:jc w:val="center"/>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(наименование организации)</w:t>
      </w:r>
    </w:p>
    <w:p w14:paraId="25D1999D" w14:textId="77777777" w:rsidR="002E5143" w:rsidRPr="002E5143" w:rsidRDefault="002E5143" w:rsidP="002E5143">
      <w:pPr>
        <w:keepNext/>
        <w:spacing w:after="0" w:line="240" w:lineRule="auto"/>
        <w:jc w:val="center"/>
        <w:outlineLvl w:val="0"/>
        <w:rPr>
          <w:rFonts w:ascii="Times New Roman" w:eastAsia="Times New Roman" w:hAnsi="Times New Roman"/>
          <w:b/>
          <w:sz w:val="24"/>
          <w:szCs w:val="24"/>
          <w:lang w:eastAsia="ar-SA"/>
        </w:rPr>
      </w:pPr>
    </w:p>
    <w:p w14:paraId="74FEE4A3" w14:textId="77777777" w:rsidR="002E5143" w:rsidRPr="002E5143" w:rsidRDefault="002E5143" w:rsidP="002E5143">
      <w:pPr>
        <w:keepNext/>
        <w:spacing w:after="0" w:line="240" w:lineRule="auto"/>
        <w:jc w:val="center"/>
        <w:outlineLvl w:val="0"/>
        <w:rPr>
          <w:rFonts w:ascii="Times New Roman" w:eastAsia="Times New Roman" w:hAnsi="Times New Roman"/>
          <w:sz w:val="24"/>
          <w:szCs w:val="24"/>
          <w:lang w:eastAsia="ar-SA"/>
        </w:rPr>
      </w:pPr>
      <w:r w:rsidRPr="002E5143">
        <w:rPr>
          <w:rFonts w:ascii="Times New Roman" w:eastAsia="Times New Roman" w:hAnsi="Times New Roman"/>
          <w:b/>
          <w:sz w:val="24"/>
          <w:szCs w:val="24"/>
          <w:lang w:eastAsia="ar-SA"/>
        </w:rPr>
        <w:t xml:space="preserve">ПРИКАЗ </w:t>
      </w:r>
    </w:p>
    <w:p w14:paraId="719641CA" w14:textId="77777777" w:rsidR="002E5143" w:rsidRPr="002E5143" w:rsidRDefault="002E5143" w:rsidP="002E5143">
      <w:pPr>
        <w:keepNext/>
        <w:spacing w:after="0" w:line="240" w:lineRule="auto"/>
        <w:outlineLvl w:val="0"/>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 xml:space="preserve">«____»________________20__  г.                                                                                № _____  </w:t>
      </w:r>
    </w:p>
    <w:p w14:paraId="2C66D6E6" w14:textId="77777777" w:rsidR="00DF15BE" w:rsidRDefault="00DF15BE" w:rsidP="002E5143">
      <w:pPr>
        <w:spacing w:after="0" w:line="240" w:lineRule="auto"/>
        <w:jc w:val="center"/>
        <w:rPr>
          <w:rFonts w:ascii="Times New Roman" w:eastAsia="Times New Roman" w:hAnsi="Times New Roman"/>
          <w:sz w:val="24"/>
          <w:szCs w:val="24"/>
          <w:lang w:eastAsia="ar-SA"/>
        </w:rPr>
      </w:pPr>
    </w:p>
    <w:p w14:paraId="004EFA6B" w14:textId="77777777" w:rsidR="002E5143" w:rsidRPr="002E5143" w:rsidRDefault="002E5143" w:rsidP="002E5143">
      <w:pPr>
        <w:spacing w:after="0" w:line="240" w:lineRule="auto"/>
        <w:jc w:val="center"/>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О проведении специальной оценки</w:t>
      </w:r>
    </w:p>
    <w:p w14:paraId="70E98B92" w14:textId="77777777" w:rsidR="002E5143" w:rsidRPr="002E5143" w:rsidRDefault="002E5143" w:rsidP="002E5143">
      <w:pPr>
        <w:spacing w:after="0" w:line="240" w:lineRule="auto"/>
        <w:jc w:val="center"/>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условий труда</w:t>
      </w:r>
    </w:p>
    <w:p w14:paraId="4A9C62CA" w14:textId="77777777" w:rsidR="002E5143" w:rsidRPr="002E5143" w:rsidRDefault="002E5143" w:rsidP="002E5143">
      <w:pPr>
        <w:spacing w:after="0" w:line="240" w:lineRule="auto"/>
        <w:rPr>
          <w:rFonts w:ascii="Times New Roman" w:eastAsia="Times New Roman" w:hAnsi="Times New Roman"/>
          <w:sz w:val="24"/>
          <w:szCs w:val="24"/>
          <w:lang w:eastAsia="ar-SA"/>
        </w:rPr>
      </w:pPr>
    </w:p>
    <w:p w14:paraId="6C86C642" w14:textId="77777777" w:rsidR="002E5143" w:rsidRPr="002E5143" w:rsidRDefault="002E5143" w:rsidP="00DF15B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В соответствии с Федеральным законом от 28 декабря 2013 г. № 426-ФЗ «</w:t>
      </w:r>
      <w:r w:rsidRPr="002E5143">
        <w:rPr>
          <w:rFonts w:ascii="Times New Roman" w:eastAsia="Times New Roman" w:hAnsi="Times New Roman"/>
          <w:bCs/>
          <w:color w:val="000001"/>
          <w:sz w:val="24"/>
          <w:szCs w:val="24"/>
          <w:lang w:eastAsia="ar-SA"/>
        </w:rPr>
        <w:t xml:space="preserve">О специальной оценке условий труда» </w:t>
      </w:r>
      <w:r w:rsidRPr="002E5143">
        <w:rPr>
          <w:rFonts w:ascii="Times New Roman" w:eastAsia="Times New Roman" w:hAnsi="Times New Roman"/>
          <w:sz w:val="24"/>
          <w:szCs w:val="24"/>
          <w:lang w:eastAsia="ar-SA"/>
        </w:rPr>
        <w:t>п р и к а з ы в а ю:</w:t>
      </w:r>
    </w:p>
    <w:p w14:paraId="0970BAE1" w14:textId="4B1BDC5C" w:rsidR="002E5143" w:rsidRPr="002E5143" w:rsidRDefault="00DF15BE" w:rsidP="00DF15BE">
      <w:pPr>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2E5143" w:rsidRPr="002E5143">
        <w:rPr>
          <w:rFonts w:ascii="Times New Roman" w:eastAsia="Times New Roman" w:hAnsi="Times New Roman"/>
          <w:sz w:val="24"/>
          <w:szCs w:val="24"/>
          <w:lang w:eastAsia="ar-SA"/>
        </w:rPr>
        <w:t>Провести специальную оценку условий труда</w:t>
      </w:r>
      <w:r w:rsidR="002E5143" w:rsidRPr="002E5143">
        <w:rPr>
          <w:rFonts w:ascii="Times New Roman" w:eastAsia="Times New Roman" w:hAnsi="Times New Roman"/>
          <w:bCs/>
          <w:color w:val="000001"/>
          <w:sz w:val="24"/>
          <w:szCs w:val="24"/>
          <w:lang w:eastAsia="ar-SA"/>
        </w:rPr>
        <w:t xml:space="preserve"> на</w:t>
      </w:r>
      <w:r w:rsidR="002E5143" w:rsidRPr="002E5143">
        <w:rPr>
          <w:rFonts w:ascii="Times New Roman" w:eastAsia="Times New Roman" w:hAnsi="Times New Roman"/>
          <w:sz w:val="24"/>
          <w:szCs w:val="24"/>
          <w:lang w:eastAsia="ar-SA"/>
        </w:rPr>
        <w:t xml:space="preserve"> </w:t>
      </w:r>
      <w:r w:rsidR="0009492A">
        <w:rPr>
          <w:rFonts w:ascii="Times New Roman" w:eastAsia="Times New Roman" w:hAnsi="Times New Roman"/>
          <w:sz w:val="24"/>
          <w:szCs w:val="24"/>
          <w:lang w:eastAsia="ar-SA"/>
        </w:rPr>
        <w:t>20</w:t>
      </w:r>
      <w:bookmarkStart w:id="4" w:name="_GoBack"/>
      <w:bookmarkEnd w:id="4"/>
      <w:r w:rsidR="002E5143" w:rsidRPr="002E5143">
        <w:rPr>
          <w:rFonts w:ascii="Times New Roman" w:eastAsia="Times New Roman" w:hAnsi="Times New Roman"/>
          <w:sz w:val="24"/>
          <w:szCs w:val="24"/>
          <w:lang w:eastAsia="ar-SA"/>
        </w:rPr>
        <w:t xml:space="preserve"> рабочих местах.</w:t>
      </w:r>
    </w:p>
    <w:p w14:paraId="44BE089A" w14:textId="77777777" w:rsidR="002E5143" w:rsidRPr="002E5143" w:rsidRDefault="00DF15BE" w:rsidP="00DF15BE">
      <w:pPr>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r w:rsidR="002E5143" w:rsidRPr="002E5143">
        <w:rPr>
          <w:rFonts w:ascii="Times New Roman" w:eastAsia="Times New Roman" w:hAnsi="Times New Roman"/>
          <w:sz w:val="24"/>
          <w:szCs w:val="24"/>
          <w:lang w:eastAsia="ar-SA"/>
        </w:rPr>
        <w:t>Создать комиссию по проведению специальной оценки условий труда (далее – Комиссия) в составе:</w:t>
      </w:r>
    </w:p>
    <w:p w14:paraId="495CE4FF" w14:textId="77777777" w:rsidR="002E5143" w:rsidRPr="002E5143" w:rsidRDefault="002E5143" w:rsidP="00DF15BE">
      <w:pPr>
        <w:spacing w:after="0" w:line="240" w:lineRule="auto"/>
        <w:ind w:firstLine="709"/>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 xml:space="preserve"> ____________________               ___________________________</w:t>
      </w:r>
    </w:p>
    <w:p w14:paraId="0BC9D771" w14:textId="77777777" w:rsidR="002E5143" w:rsidRPr="002E5143" w:rsidRDefault="002E5143" w:rsidP="00DF15BE">
      <w:pPr>
        <w:spacing w:after="0" w:line="240" w:lineRule="auto"/>
        <w:ind w:firstLine="709"/>
        <w:rPr>
          <w:rFonts w:ascii="Times New Roman" w:eastAsia="Times New Roman" w:hAnsi="Times New Roman"/>
          <w:sz w:val="24"/>
          <w:szCs w:val="24"/>
          <w:vertAlign w:val="superscript"/>
          <w:lang w:eastAsia="ar-SA"/>
        </w:rPr>
      </w:pPr>
      <w:r w:rsidRPr="002E5143">
        <w:rPr>
          <w:rFonts w:ascii="Times New Roman" w:eastAsia="Times New Roman" w:hAnsi="Times New Roman"/>
          <w:sz w:val="24"/>
          <w:szCs w:val="24"/>
          <w:vertAlign w:val="superscript"/>
          <w:lang w:eastAsia="ar-SA"/>
        </w:rPr>
        <w:t xml:space="preserve"> (фамилия, имя, отчество (при наличии)                                                 (должность – председатель Комиссии)</w:t>
      </w:r>
    </w:p>
    <w:p w14:paraId="595AC47E" w14:textId="77777777" w:rsidR="002E5143" w:rsidRPr="002E5143" w:rsidRDefault="002E5143" w:rsidP="00DF15BE">
      <w:pPr>
        <w:spacing w:after="0" w:line="240" w:lineRule="auto"/>
        <w:ind w:firstLine="709"/>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____________________                ___________________________</w:t>
      </w:r>
    </w:p>
    <w:p w14:paraId="0A3109B1" w14:textId="77777777" w:rsidR="002E5143" w:rsidRPr="002E5143" w:rsidRDefault="002E5143" w:rsidP="00DF15BE">
      <w:pPr>
        <w:spacing w:after="0" w:line="240" w:lineRule="auto"/>
        <w:ind w:firstLine="709"/>
        <w:rPr>
          <w:rFonts w:ascii="Times New Roman" w:eastAsia="Times New Roman" w:hAnsi="Times New Roman"/>
          <w:sz w:val="24"/>
          <w:szCs w:val="24"/>
          <w:lang w:eastAsia="ar-SA"/>
        </w:rPr>
      </w:pPr>
      <w:r w:rsidRPr="002E5143">
        <w:rPr>
          <w:rFonts w:ascii="Times New Roman" w:eastAsia="Times New Roman" w:hAnsi="Times New Roman"/>
          <w:sz w:val="24"/>
          <w:szCs w:val="24"/>
          <w:vertAlign w:val="superscript"/>
          <w:lang w:eastAsia="ar-SA"/>
        </w:rPr>
        <w:t xml:space="preserve"> (фамилия, имя, отчество (при наличии )                                                                 (должность)  </w:t>
      </w:r>
    </w:p>
    <w:p w14:paraId="164D7EB4" w14:textId="77777777" w:rsidR="002E5143" w:rsidRPr="002E5143" w:rsidRDefault="00DF15BE" w:rsidP="00DF15BE">
      <w:pPr>
        <w:spacing w:after="0" w:line="240" w:lineRule="auto"/>
        <w:ind w:firstLine="709"/>
        <w:jc w:val="both"/>
        <w:rPr>
          <w:rFonts w:ascii="Times New Roman" w:eastAsia="Times New Roman" w:hAnsi="Times New Roman"/>
          <w:bCs/>
          <w:color w:val="000001"/>
          <w:sz w:val="24"/>
          <w:szCs w:val="24"/>
          <w:lang w:eastAsia="ar-SA"/>
        </w:rPr>
      </w:pPr>
      <w:r>
        <w:rPr>
          <w:rFonts w:ascii="Times New Roman" w:eastAsia="Times New Roman" w:hAnsi="Times New Roman"/>
          <w:sz w:val="24"/>
          <w:szCs w:val="24"/>
          <w:lang w:eastAsia="ar-SA"/>
        </w:rPr>
        <w:t>3.</w:t>
      </w:r>
      <w:r w:rsidR="002E5143" w:rsidRPr="002E5143">
        <w:rPr>
          <w:rFonts w:ascii="Times New Roman" w:eastAsia="Times New Roman" w:hAnsi="Times New Roman"/>
          <w:sz w:val="24"/>
          <w:szCs w:val="24"/>
          <w:lang w:eastAsia="ar-SA"/>
        </w:rPr>
        <w:t>В работе Комиссии руководствоваться Федеральным законом от 28 декабря 2013г. № 426-ФЗ «</w:t>
      </w:r>
      <w:r w:rsidR="002E5143" w:rsidRPr="002E5143">
        <w:rPr>
          <w:rFonts w:ascii="Times New Roman" w:eastAsia="Times New Roman" w:hAnsi="Times New Roman"/>
          <w:bCs/>
          <w:color w:val="000001"/>
          <w:sz w:val="24"/>
          <w:szCs w:val="24"/>
          <w:lang w:eastAsia="ar-SA"/>
        </w:rPr>
        <w:t>О специальной оценке условий труда».</w:t>
      </w:r>
    </w:p>
    <w:p w14:paraId="36028A18" w14:textId="77777777" w:rsidR="002E5143" w:rsidRPr="002E5143" w:rsidRDefault="00DF15BE" w:rsidP="00DF15BE">
      <w:pPr>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w:t>
      </w:r>
      <w:r w:rsidR="002E5143" w:rsidRPr="002E5143">
        <w:rPr>
          <w:rFonts w:ascii="Times New Roman" w:eastAsia="Times New Roman" w:hAnsi="Times New Roman"/>
          <w:sz w:val="24"/>
          <w:szCs w:val="24"/>
          <w:lang w:eastAsia="ar-SA"/>
        </w:rPr>
        <w:t>Проводить специальную оценку условий труда рабочих мест в сроки, установленные в контракте.</w:t>
      </w:r>
    </w:p>
    <w:p w14:paraId="1A78983B" w14:textId="77777777" w:rsidR="002E5143" w:rsidRPr="002E5143" w:rsidRDefault="00DF15BE" w:rsidP="00DF15BE">
      <w:pPr>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002E5143" w:rsidRPr="002E5143">
        <w:rPr>
          <w:rFonts w:ascii="Times New Roman" w:eastAsia="Times New Roman" w:hAnsi="Times New Roman"/>
          <w:sz w:val="24"/>
          <w:szCs w:val="24"/>
          <w:lang w:eastAsia="ar-SA"/>
        </w:rPr>
        <w:t>Ответственным за сохранность документов по специальной оценке условий труда назначить  _______________________________________ .</w:t>
      </w:r>
    </w:p>
    <w:p w14:paraId="1F74DD49" w14:textId="77777777" w:rsidR="002E5143" w:rsidRPr="002E5143" w:rsidRDefault="002E5143" w:rsidP="00DF15BE">
      <w:pPr>
        <w:spacing w:after="0" w:line="240" w:lineRule="auto"/>
        <w:ind w:firstLine="709"/>
        <w:jc w:val="both"/>
        <w:rPr>
          <w:rFonts w:ascii="Times New Roman" w:eastAsia="Times New Roman" w:hAnsi="Times New Roman"/>
          <w:sz w:val="24"/>
          <w:szCs w:val="24"/>
          <w:vertAlign w:val="superscript"/>
          <w:lang w:eastAsia="ar-SA"/>
        </w:rPr>
      </w:pPr>
      <w:r w:rsidRPr="002E5143">
        <w:rPr>
          <w:rFonts w:ascii="Times New Roman" w:eastAsia="Times New Roman" w:hAnsi="Times New Roman"/>
          <w:sz w:val="24"/>
          <w:szCs w:val="24"/>
          <w:vertAlign w:val="superscript"/>
          <w:lang w:eastAsia="ar-SA"/>
        </w:rPr>
        <w:t xml:space="preserve">       (фамилия, инициалы, должность)</w:t>
      </w:r>
    </w:p>
    <w:p w14:paraId="615A08CB" w14:textId="77777777" w:rsidR="002E5143" w:rsidRPr="002E5143" w:rsidRDefault="00DF15BE" w:rsidP="00DF15BE">
      <w:pPr>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w:t>
      </w:r>
      <w:r w:rsidR="002E5143" w:rsidRPr="002E5143">
        <w:rPr>
          <w:rFonts w:ascii="Times New Roman" w:eastAsia="Times New Roman" w:hAnsi="Times New Roman"/>
          <w:sz w:val="24"/>
          <w:szCs w:val="24"/>
          <w:lang w:eastAsia="ar-SA"/>
        </w:rPr>
        <w:t>Контроль за исполнением настоящего приказа оставляю за собой.</w:t>
      </w:r>
    </w:p>
    <w:p w14:paraId="56103454" w14:textId="77777777" w:rsidR="002E5143" w:rsidRPr="002E5143" w:rsidRDefault="002E5143" w:rsidP="002E5143">
      <w:pPr>
        <w:spacing w:after="0" w:line="240" w:lineRule="auto"/>
        <w:jc w:val="both"/>
        <w:rPr>
          <w:rFonts w:ascii="Times New Roman" w:eastAsia="Times New Roman" w:hAnsi="Times New Roman"/>
          <w:sz w:val="24"/>
          <w:szCs w:val="24"/>
          <w:lang w:eastAsia="ar-SA"/>
        </w:rPr>
      </w:pPr>
    </w:p>
    <w:p w14:paraId="46B45986" w14:textId="77777777" w:rsidR="002E5143" w:rsidRPr="002E5143" w:rsidRDefault="002E5143" w:rsidP="002E5143">
      <w:pPr>
        <w:spacing w:after="0" w:line="240" w:lineRule="auto"/>
        <w:jc w:val="both"/>
        <w:rPr>
          <w:rFonts w:ascii="Times New Roman" w:eastAsia="Times New Roman" w:hAnsi="Times New Roman"/>
          <w:sz w:val="24"/>
          <w:szCs w:val="24"/>
          <w:lang w:eastAsia="ar-SA"/>
        </w:rPr>
      </w:pPr>
    </w:p>
    <w:p w14:paraId="0FDB4FCF"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Руководитель  организации _______________________ / _________________/</w:t>
      </w:r>
    </w:p>
    <w:p w14:paraId="6B9181C7" w14:textId="77777777" w:rsidR="002E5143" w:rsidRPr="002E5143" w:rsidRDefault="002E5143" w:rsidP="002E5143">
      <w:pPr>
        <w:spacing w:after="0" w:line="240" w:lineRule="auto"/>
        <w:rPr>
          <w:rFonts w:ascii="Times New Roman" w:eastAsia="Times New Roman" w:hAnsi="Times New Roman"/>
          <w:sz w:val="24"/>
          <w:szCs w:val="24"/>
          <w:vertAlign w:val="superscript"/>
          <w:lang w:eastAsia="ar-SA"/>
        </w:rPr>
      </w:pPr>
      <w:r w:rsidRPr="002E5143">
        <w:rPr>
          <w:rFonts w:ascii="Times New Roman" w:eastAsia="Times New Roman" w:hAnsi="Times New Roman"/>
          <w:sz w:val="24"/>
          <w:szCs w:val="24"/>
          <w:lang w:eastAsia="ar-SA"/>
        </w:rPr>
        <w:t xml:space="preserve">                                                                     </w:t>
      </w:r>
      <w:r w:rsidRPr="002E5143">
        <w:rPr>
          <w:rFonts w:ascii="Times New Roman" w:eastAsia="Times New Roman" w:hAnsi="Times New Roman"/>
          <w:sz w:val="24"/>
          <w:szCs w:val="24"/>
          <w:vertAlign w:val="superscript"/>
          <w:lang w:eastAsia="ar-SA"/>
        </w:rPr>
        <w:t>(подпись)                                               (фамилия, инициалы)</w:t>
      </w:r>
    </w:p>
    <w:p w14:paraId="482C975E"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br w:type="page"/>
      </w:r>
    </w:p>
    <w:tbl>
      <w:tblPr>
        <w:tblW w:w="0" w:type="auto"/>
        <w:tblLook w:val="04A0" w:firstRow="1" w:lastRow="0" w:firstColumn="1" w:lastColumn="0" w:noHBand="0" w:noVBand="1"/>
      </w:tblPr>
      <w:tblGrid>
        <w:gridCol w:w="4923"/>
        <w:gridCol w:w="4924"/>
      </w:tblGrid>
      <w:tr w:rsidR="002E5143" w:rsidRPr="002E5143" w14:paraId="7CEE6112" w14:textId="77777777" w:rsidTr="002E5143">
        <w:tc>
          <w:tcPr>
            <w:tcW w:w="4923" w:type="dxa"/>
          </w:tcPr>
          <w:p w14:paraId="71B7D686" w14:textId="77777777" w:rsidR="002E5143" w:rsidRPr="002E5143" w:rsidRDefault="002E5143" w:rsidP="002E5143">
            <w:pPr>
              <w:widowControl w:val="0"/>
              <w:autoSpaceDE w:val="0"/>
              <w:autoSpaceDN w:val="0"/>
              <w:adjustRightInd w:val="0"/>
              <w:spacing w:after="0" w:line="240" w:lineRule="auto"/>
              <w:jc w:val="right"/>
              <w:rPr>
                <w:rFonts w:ascii="Times New Roman" w:hAnsi="Times New Roman"/>
                <w:sz w:val="24"/>
                <w:szCs w:val="24"/>
              </w:rPr>
            </w:pPr>
          </w:p>
        </w:tc>
        <w:tc>
          <w:tcPr>
            <w:tcW w:w="4924" w:type="dxa"/>
          </w:tcPr>
          <w:p w14:paraId="34ADC9AB" w14:textId="77777777" w:rsidR="002E5143" w:rsidRPr="002E5143" w:rsidRDefault="002E5143" w:rsidP="002E5143">
            <w:pPr>
              <w:spacing w:after="0" w:line="240" w:lineRule="auto"/>
              <w:jc w:val="right"/>
              <w:rPr>
                <w:rFonts w:ascii="Times New Roman" w:hAnsi="Times New Roman"/>
                <w:sz w:val="24"/>
                <w:szCs w:val="24"/>
              </w:rPr>
            </w:pPr>
            <w:r w:rsidRPr="002E5143">
              <w:rPr>
                <w:rFonts w:ascii="Times New Roman" w:eastAsia="Times New Roman" w:hAnsi="Times New Roman"/>
                <w:sz w:val="24"/>
                <w:szCs w:val="24"/>
                <w:lang w:eastAsia="ar-SA"/>
              </w:rPr>
              <w:t>Приложение № 3 к Контракту</w:t>
            </w:r>
          </w:p>
          <w:p w14:paraId="0A1E69AF" w14:textId="77777777" w:rsidR="002E5143" w:rsidRPr="002E5143" w:rsidRDefault="002E5143" w:rsidP="002E5143">
            <w:pPr>
              <w:spacing w:after="0" w:line="240" w:lineRule="auto"/>
              <w:jc w:val="right"/>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от «____» ________ 20__ г. № ____</w:t>
            </w:r>
          </w:p>
          <w:p w14:paraId="4BC919C4" w14:textId="77777777" w:rsidR="002E5143" w:rsidRPr="002E5143" w:rsidRDefault="002E5143" w:rsidP="002E5143">
            <w:pPr>
              <w:widowControl w:val="0"/>
              <w:autoSpaceDE w:val="0"/>
              <w:autoSpaceDN w:val="0"/>
              <w:adjustRightInd w:val="0"/>
              <w:spacing w:after="0" w:line="240" w:lineRule="auto"/>
              <w:jc w:val="right"/>
              <w:rPr>
                <w:rFonts w:ascii="Times New Roman" w:hAnsi="Times New Roman"/>
                <w:sz w:val="24"/>
                <w:szCs w:val="24"/>
              </w:rPr>
            </w:pPr>
          </w:p>
        </w:tc>
      </w:tr>
    </w:tbl>
    <w:p w14:paraId="600EECD1" w14:textId="77777777" w:rsidR="002E5143" w:rsidRPr="002E5143" w:rsidRDefault="002E5143" w:rsidP="002E5143">
      <w:pPr>
        <w:widowControl w:val="0"/>
        <w:autoSpaceDE w:val="0"/>
        <w:autoSpaceDN w:val="0"/>
        <w:adjustRightInd w:val="0"/>
        <w:spacing w:after="0" w:line="240" w:lineRule="auto"/>
        <w:ind w:firstLine="720"/>
        <w:jc w:val="center"/>
        <w:rPr>
          <w:rFonts w:ascii="Times New Roman" w:hAnsi="Times New Roman"/>
          <w:b/>
          <w:sz w:val="24"/>
          <w:szCs w:val="24"/>
        </w:rPr>
      </w:pPr>
    </w:p>
    <w:p w14:paraId="37A002BD" w14:textId="77777777" w:rsidR="002E5143" w:rsidRDefault="002E5143" w:rsidP="002E5143">
      <w:pPr>
        <w:widowControl w:val="0"/>
        <w:autoSpaceDE w:val="0"/>
        <w:autoSpaceDN w:val="0"/>
        <w:adjustRightInd w:val="0"/>
        <w:spacing w:after="0" w:line="240" w:lineRule="auto"/>
        <w:jc w:val="center"/>
        <w:rPr>
          <w:rFonts w:ascii="Times New Roman" w:eastAsia="Times New Roman" w:hAnsi="Times New Roman"/>
          <w:b/>
          <w:sz w:val="24"/>
          <w:szCs w:val="24"/>
          <w:lang w:eastAsia="ar-SA"/>
        </w:rPr>
      </w:pPr>
      <w:r w:rsidRPr="002E5143">
        <w:rPr>
          <w:rFonts w:ascii="Times New Roman" w:eastAsia="Times New Roman" w:hAnsi="Times New Roman"/>
          <w:b/>
          <w:sz w:val="24"/>
          <w:szCs w:val="24"/>
          <w:lang w:eastAsia="ar-SA"/>
        </w:rPr>
        <w:t>Сведения об организации-Заказчике</w:t>
      </w:r>
    </w:p>
    <w:p w14:paraId="1095ED52" w14:textId="77777777" w:rsidR="00DF15BE" w:rsidRPr="002E5143" w:rsidRDefault="00DF15BE" w:rsidP="002E5143">
      <w:pPr>
        <w:widowControl w:val="0"/>
        <w:autoSpaceDE w:val="0"/>
        <w:autoSpaceDN w:val="0"/>
        <w:adjustRightInd w:val="0"/>
        <w:spacing w:after="0" w:line="240" w:lineRule="auto"/>
        <w:jc w:val="center"/>
        <w:rPr>
          <w:rFonts w:ascii="Times New Roman" w:eastAsia="Times New Roman" w:hAnsi="Times New Roman"/>
          <w:b/>
          <w:sz w:val="24"/>
          <w:szCs w:val="24"/>
          <w:lang w:eastAsia="ar-SA"/>
        </w:rPr>
      </w:pPr>
    </w:p>
    <w:p w14:paraId="62BE2267"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 xml:space="preserve">Организация (полное наименование): _______________________________________________ </w:t>
      </w:r>
    </w:p>
    <w:p w14:paraId="333AAB6D" w14:textId="77777777" w:rsidR="002E5143" w:rsidRPr="002E5143" w:rsidRDefault="002E5143" w:rsidP="002E5143">
      <w:pPr>
        <w:spacing w:after="0" w:line="240" w:lineRule="auto"/>
        <w:rPr>
          <w:rFonts w:ascii="Times New Roman" w:eastAsia="Times New Roman" w:hAnsi="Times New Roman"/>
          <w:sz w:val="24"/>
          <w:szCs w:val="24"/>
          <w:lang w:eastAsia="ar-SA"/>
        </w:rPr>
      </w:pPr>
    </w:p>
    <w:p w14:paraId="6CCF3E8D"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Фактический адрес (место осуществления деятельности): ________________________________________________________________________________</w:t>
      </w:r>
    </w:p>
    <w:p w14:paraId="659F8BC6"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Место нахождения:</w:t>
      </w:r>
    </w:p>
    <w:p w14:paraId="34C22224"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________________________________________________________________________________</w:t>
      </w:r>
    </w:p>
    <w:p w14:paraId="16A4988C" w14:textId="77777777" w:rsidR="002E5143" w:rsidRPr="002E5143" w:rsidRDefault="002E5143" w:rsidP="002E5143">
      <w:pPr>
        <w:spacing w:after="0" w:line="240" w:lineRule="auto"/>
        <w:rPr>
          <w:rFonts w:ascii="Times New Roman" w:eastAsia="Times New Roman" w:hAnsi="Times New Roman"/>
          <w:sz w:val="24"/>
          <w:szCs w:val="24"/>
          <w:lang w:eastAsia="ar-SA"/>
        </w:rPr>
      </w:pPr>
    </w:p>
    <w:p w14:paraId="437CE1B1"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 xml:space="preserve">телефон ________________ ,  электронный адрес_________________, </w:t>
      </w:r>
    </w:p>
    <w:p w14:paraId="28EB0AEF"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факс ______________.</w:t>
      </w:r>
    </w:p>
    <w:p w14:paraId="5C0F3F2D" w14:textId="77777777" w:rsidR="002E5143" w:rsidRPr="002E5143" w:rsidRDefault="002E5143" w:rsidP="002E5143">
      <w:pPr>
        <w:spacing w:after="0" w:line="240" w:lineRule="auto"/>
        <w:rPr>
          <w:rFonts w:ascii="Times New Roman" w:eastAsia="Times New Roman" w:hAnsi="Times New Roman"/>
          <w:sz w:val="24"/>
          <w:szCs w:val="24"/>
          <w:lang w:eastAsia="ar-SA"/>
        </w:rPr>
      </w:pPr>
    </w:p>
    <w:p w14:paraId="4FF77EB5"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Руководитель ________________________________________________________</w:t>
      </w:r>
    </w:p>
    <w:p w14:paraId="64C4CC07" w14:textId="77777777" w:rsidR="002E5143" w:rsidRPr="002E5143" w:rsidRDefault="002E5143" w:rsidP="002E5143">
      <w:pPr>
        <w:spacing w:after="0" w:line="240" w:lineRule="auto"/>
        <w:jc w:val="center"/>
        <w:rPr>
          <w:rFonts w:ascii="Times New Roman" w:eastAsia="Times New Roman" w:hAnsi="Times New Roman"/>
          <w:sz w:val="24"/>
          <w:szCs w:val="24"/>
          <w:vertAlign w:val="superscript"/>
          <w:lang w:eastAsia="ar-SA"/>
        </w:rPr>
      </w:pPr>
      <w:r w:rsidRPr="002E5143">
        <w:rPr>
          <w:rFonts w:ascii="Times New Roman" w:eastAsia="Times New Roman" w:hAnsi="Times New Roman"/>
          <w:sz w:val="24"/>
          <w:szCs w:val="24"/>
          <w:vertAlign w:val="superscript"/>
          <w:lang w:eastAsia="ar-SA"/>
        </w:rPr>
        <w:t>(должность, фамилия, имя, отчество (при наличии) - полностью)</w:t>
      </w:r>
    </w:p>
    <w:p w14:paraId="6CD4266C"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 xml:space="preserve">Количество рабочих мест в организации, всего _______;  </w:t>
      </w:r>
    </w:p>
    <w:p w14:paraId="21D2DD12"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Количество работников в организации, всего ________ ;</w:t>
      </w:r>
    </w:p>
    <w:p w14:paraId="3177BB4E"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 xml:space="preserve">из них женщин - _____, лиц моложе 18 лет -  _______; </w:t>
      </w:r>
    </w:p>
    <w:p w14:paraId="595968EA"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Количество работающих инвалидов -  ____</w:t>
      </w:r>
    </w:p>
    <w:p w14:paraId="561AC115" w14:textId="77777777" w:rsidR="002E5143" w:rsidRPr="002E5143" w:rsidRDefault="002E5143" w:rsidP="002E5143">
      <w:pPr>
        <w:spacing w:after="0" w:line="240" w:lineRule="auto"/>
        <w:rPr>
          <w:rFonts w:ascii="Times New Roman" w:eastAsia="Times New Roman" w:hAnsi="Times New Roman"/>
          <w:sz w:val="24"/>
          <w:szCs w:val="24"/>
          <w:lang w:eastAsia="ar-SA"/>
        </w:rPr>
      </w:pPr>
    </w:p>
    <w:p w14:paraId="5B6E27EE"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ИНН  - ________________________;</w:t>
      </w:r>
    </w:p>
    <w:p w14:paraId="2BFEC57B"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ОГРН - _______________________</w:t>
      </w:r>
    </w:p>
    <w:p w14:paraId="67EAC85D"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ОКПО - _______________________</w:t>
      </w:r>
    </w:p>
    <w:p w14:paraId="351578F8"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ОКОГУ -  ______________________</w:t>
      </w:r>
    </w:p>
    <w:p w14:paraId="13CE8C20"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ОКВЭД -  ______________________</w:t>
      </w:r>
    </w:p>
    <w:p w14:paraId="75E26CC8"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ОКТМО -  ______________________</w:t>
      </w:r>
    </w:p>
    <w:p w14:paraId="0A74279A" w14:textId="77777777" w:rsidR="002E5143" w:rsidRPr="002E5143" w:rsidRDefault="002E5143" w:rsidP="002E5143">
      <w:pPr>
        <w:spacing w:after="0" w:line="240" w:lineRule="auto"/>
        <w:rPr>
          <w:rFonts w:ascii="Times New Roman" w:eastAsia="Times New Roman" w:hAnsi="Times New Roman"/>
          <w:sz w:val="24"/>
          <w:szCs w:val="24"/>
          <w:lang w:eastAsia="ar-SA"/>
        </w:rPr>
      </w:pPr>
    </w:p>
    <w:p w14:paraId="251FE4A3"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 xml:space="preserve">Приказ о проведении специальной оценки  условий труда </w:t>
      </w:r>
    </w:p>
    <w:p w14:paraId="539302B4" w14:textId="77777777" w:rsidR="002E5143" w:rsidRPr="002E5143" w:rsidRDefault="002E5143" w:rsidP="002E5143">
      <w:pPr>
        <w:widowControl w:val="0"/>
        <w:autoSpaceDE w:val="0"/>
        <w:autoSpaceDN w:val="0"/>
        <w:adjustRightInd w:val="0"/>
        <w:spacing w:after="0" w:line="240" w:lineRule="auto"/>
        <w:jc w:val="both"/>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от «____» _____________ 20___г.  № _____</w:t>
      </w:r>
    </w:p>
    <w:p w14:paraId="49DB83CA"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Председатель аттестационной комиссии: ________________________________________________________________________________</w:t>
      </w:r>
    </w:p>
    <w:p w14:paraId="055BB268" w14:textId="77777777" w:rsidR="002E5143" w:rsidRPr="002E5143" w:rsidRDefault="002E5143" w:rsidP="002E5143">
      <w:pPr>
        <w:spacing w:after="0" w:line="240" w:lineRule="auto"/>
        <w:jc w:val="center"/>
        <w:rPr>
          <w:rFonts w:ascii="Times New Roman" w:eastAsia="Times New Roman" w:hAnsi="Times New Roman"/>
          <w:sz w:val="24"/>
          <w:szCs w:val="24"/>
          <w:vertAlign w:val="superscript"/>
          <w:lang w:eastAsia="ar-SA"/>
        </w:rPr>
      </w:pPr>
      <w:r w:rsidRPr="002E5143">
        <w:rPr>
          <w:rFonts w:ascii="Times New Roman" w:eastAsia="Times New Roman" w:hAnsi="Times New Roman"/>
          <w:sz w:val="24"/>
          <w:szCs w:val="24"/>
          <w:vertAlign w:val="superscript"/>
          <w:lang w:eastAsia="ar-SA"/>
        </w:rPr>
        <w:t>(фамилия, имя, отчество (при наличии), номер телефона)</w:t>
      </w:r>
    </w:p>
    <w:p w14:paraId="29D7E0FA"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 xml:space="preserve">Специалист по охране труда или ответственный за охрану труда </w:t>
      </w:r>
    </w:p>
    <w:p w14:paraId="59DE9C34"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(ответственный за проведение СОУТ): ________________________________________________________________________________</w:t>
      </w:r>
    </w:p>
    <w:p w14:paraId="4C1B585F" w14:textId="77777777" w:rsidR="002E5143" w:rsidRPr="002E5143" w:rsidRDefault="002E5143" w:rsidP="002E5143">
      <w:pPr>
        <w:spacing w:after="0" w:line="240" w:lineRule="auto"/>
        <w:jc w:val="center"/>
        <w:rPr>
          <w:rFonts w:ascii="Times New Roman" w:eastAsia="Times New Roman" w:hAnsi="Times New Roman"/>
          <w:sz w:val="24"/>
          <w:szCs w:val="24"/>
          <w:vertAlign w:val="superscript"/>
          <w:lang w:eastAsia="ar-SA"/>
        </w:rPr>
      </w:pPr>
      <w:r w:rsidRPr="002E5143">
        <w:rPr>
          <w:rFonts w:ascii="Times New Roman" w:eastAsia="Times New Roman" w:hAnsi="Times New Roman"/>
          <w:sz w:val="24"/>
          <w:szCs w:val="24"/>
          <w:vertAlign w:val="superscript"/>
          <w:lang w:eastAsia="ar-SA"/>
        </w:rPr>
        <w:t>(фамилия, имя, отчество (при наличии), номер телефона)</w:t>
      </w:r>
    </w:p>
    <w:p w14:paraId="501A1A6A" w14:textId="77777777" w:rsidR="002E5143" w:rsidRPr="002E5143" w:rsidRDefault="002E5143" w:rsidP="002E5143">
      <w:pPr>
        <w:spacing w:after="0" w:line="240" w:lineRule="auto"/>
        <w:rPr>
          <w:rFonts w:ascii="Times New Roman" w:eastAsia="Times New Roman" w:hAnsi="Times New Roman"/>
          <w:sz w:val="24"/>
          <w:szCs w:val="24"/>
          <w:lang w:eastAsia="ar-SA"/>
        </w:rPr>
      </w:pPr>
    </w:p>
    <w:p w14:paraId="14742F8C" w14:textId="77777777" w:rsidR="002E5143" w:rsidRPr="002E5143" w:rsidRDefault="002E5143" w:rsidP="002E5143">
      <w:pPr>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 xml:space="preserve">______________________________  _________________   __________________ </w:t>
      </w:r>
    </w:p>
    <w:p w14:paraId="4850DBEF" w14:textId="77777777" w:rsidR="002E5143" w:rsidRPr="002E5143" w:rsidRDefault="002E5143" w:rsidP="002E5143">
      <w:pPr>
        <w:spacing w:after="0" w:line="240" w:lineRule="auto"/>
        <w:rPr>
          <w:rFonts w:ascii="Times New Roman" w:eastAsia="Times New Roman" w:hAnsi="Times New Roman"/>
          <w:sz w:val="24"/>
          <w:szCs w:val="24"/>
          <w:vertAlign w:val="superscript"/>
          <w:lang w:eastAsia="ar-SA"/>
        </w:rPr>
      </w:pPr>
      <w:r w:rsidRPr="002E5143">
        <w:rPr>
          <w:rFonts w:ascii="Times New Roman" w:eastAsia="Times New Roman" w:hAnsi="Times New Roman"/>
          <w:sz w:val="24"/>
          <w:szCs w:val="24"/>
          <w:vertAlign w:val="superscript"/>
          <w:lang w:eastAsia="ar-SA"/>
        </w:rPr>
        <w:t>(фамилия, инициалы, должность заполнившего сведения)                 (подпись)</w:t>
      </w:r>
      <w:r w:rsidRPr="002E5143">
        <w:rPr>
          <w:rFonts w:ascii="Times New Roman" w:eastAsia="Times New Roman" w:hAnsi="Times New Roman"/>
          <w:sz w:val="24"/>
          <w:szCs w:val="24"/>
          <w:vertAlign w:val="superscript"/>
          <w:lang w:eastAsia="ar-SA"/>
        </w:rPr>
        <w:tab/>
        <w:t xml:space="preserve">                                    (дата)            </w:t>
      </w:r>
    </w:p>
    <w:p w14:paraId="61124400" w14:textId="77777777" w:rsidR="002E5143" w:rsidRPr="002E5143" w:rsidRDefault="002E5143" w:rsidP="002E5143">
      <w:pPr>
        <w:widowControl w:val="0"/>
        <w:autoSpaceDE w:val="0"/>
        <w:autoSpaceDN w:val="0"/>
        <w:adjustRightInd w:val="0"/>
        <w:spacing w:after="0" w:line="240" w:lineRule="auto"/>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М.П. (при наличии)</w:t>
      </w:r>
    </w:p>
    <w:p w14:paraId="14C7AE96" w14:textId="77777777" w:rsidR="002E5143" w:rsidRPr="002E5143" w:rsidRDefault="002E5143" w:rsidP="002E5143">
      <w:pPr>
        <w:spacing w:after="0" w:line="240" w:lineRule="auto"/>
        <w:rPr>
          <w:rFonts w:ascii="Times New Roman" w:eastAsia="Times New Roman" w:hAnsi="Times New Roman"/>
          <w:sz w:val="24"/>
          <w:szCs w:val="24"/>
          <w:lang w:eastAsia="ar-SA"/>
        </w:rPr>
        <w:sectPr w:rsidR="002E5143" w:rsidRPr="002E5143">
          <w:pgSz w:w="11900" w:h="16800"/>
          <w:pgMar w:top="709" w:right="560" w:bottom="709" w:left="1560" w:header="720" w:footer="720" w:gutter="0"/>
          <w:pgNumType w:start="1"/>
          <w:cols w:space="720"/>
        </w:sectPr>
      </w:pPr>
    </w:p>
    <w:tbl>
      <w:tblPr>
        <w:tblW w:w="14992" w:type="dxa"/>
        <w:tblLook w:val="04A0" w:firstRow="1" w:lastRow="0" w:firstColumn="1" w:lastColumn="0" w:noHBand="0" w:noVBand="1"/>
      </w:tblPr>
      <w:tblGrid>
        <w:gridCol w:w="7393"/>
        <w:gridCol w:w="7299"/>
        <w:gridCol w:w="300"/>
      </w:tblGrid>
      <w:tr w:rsidR="002E5143" w:rsidRPr="002E5143" w14:paraId="3BF65F2A" w14:textId="77777777" w:rsidTr="00DB0A7E">
        <w:tc>
          <w:tcPr>
            <w:tcW w:w="7393" w:type="dxa"/>
          </w:tcPr>
          <w:p w14:paraId="4B816A43" w14:textId="77777777" w:rsidR="002E5143" w:rsidRPr="002E5143" w:rsidRDefault="002E5143" w:rsidP="002E5143">
            <w:pPr>
              <w:spacing w:after="0" w:line="240" w:lineRule="auto"/>
              <w:jc w:val="right"/>
              <w:rPr>
                <w:rFonts w:ascii="Times New Roman" w:hAnsi="Times New Roman"/>
                <w:sz w:val="24"/>
                <w:szCs w:val="24"/>
              </w:rPr>
            </w:pPr>
          </w:p>
        </w:tc>
        <w:tc>
          <w:tcPr>
            <w:tcW w:w="7599" w:type="dxa"/>
            <w:gridSpan w:val="2"/>
          </w:tcPr>
          <w:p w14:paraId="3ED667E7" w14:textId="77777777" w:rsidR="002E5143" w:rsidRPr="002E5143" w:rsidRDefault="002E5143" w:rsidP="002E5143">
            <w:pPr>
              <w:spacing w:after="0" w:line="240" w:lineRule="auto"/>
              <w:jc w:val="right"/>
              <w:rPr>
                <w:rFonts w:ascii="Times New Roman" w:hAnsi="Times New Roman"/>
                <w:sz w:val="24"/>
                <w:szCs w:val="24"/>
              </w:rPr>
            </w:pPr>
            <w:r w:rsidRPr="002E5143">
              <w:rPr>
                <w:rFonts w:ascii="Times New Roman" w:eastAsia="Times New Roman" w:hAnsi="Times New Roman"/>
                <w:sz w:val="24"/>
                <w:szCs w:val="24"/>
                <w:lang w:eastAsia="ar-SA"/>
              </w:rPr>
              <w:t>Приложение № 4 к Контракту</w:t>
            </w:r>
          </w:p>
          <w:p w14:paraId="425CE169" w14:textId="77777777" w:rsidR="002E5143" w:rsidRPr="002E5143" w:rsidRDefault="002E5143" w:rsidP="002E5143">
            <w:pPr>
              <w:spacing w:after="0" w:line="240" w:lineRule="auto"/>
              <w:jc w:val="right"/>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от «____» ________ 20__ г. № _____</w:t>
            </w:r>
          </w:p>
          <w:p w14:paraId="0040407B" w14:textId="77777777" w:rsidR="002E5143" w:rsidRPr="002E5143" w:rsidRDefault="002E5143" w:rsidP="002E5143">
            <w:pPr>
              <w:spacing w:after="0" w:line="240" w:lineRule="auto"/>
              <w:jc w:val="right"/>
              <w:rPr>
                <w:rFonts w:ascii="Times New Roman" w:hAnsi="Times New Roman"/>
                <w:sz w:val="24"/>
                <w:szCs w:val="24"/>
              </w:rPr>
            </w:pPr>
          </w:p>
        </w:tc>
      </w:tr>
      <w:tr w:rsidR="002E5143" w:rsidRPr="002E5143" w14:paraId="50B38D89" w14:textId="77777777" w:rsidTr="00DB0A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0" w:type="dxa"/>
          <w:trHeight w:val="1978"/>
        </w:trPr>
        <w:tc>
          <w:tcPr>
            <w:tcW w:w="14692" w:type="dxa"/>
            <w:gridSpan w:val="2"/>
            <w:tcBorders>
              <w:top w:val="nil"/>
              <w:left w:val="nil"/>
              <w:bottom w:val="nil"/>
              <w:right w:val="nil"/>
            </w:tcBorders>
            <w:vAlign w:val="center"/>
            <w:hideMark/>
          </w:tcPr>
          <w:p w14:paraId="75AD95BD" w14:textId="77777777" w:rsidR="002E5143" w:rsidRPr="002E5143" w:rsidRDefault="002E5143" w:rsidP="002E5143">
            <w:pPr>
              <w:spacing w:after="0" w:line="240" w:lineRule="auto"/>
              <w:jc w:val="center"/>
              <w:rPr>
                <w:rFonts w:ascii="Times New Roman" w:hAnsi="Times New Roman"/>
                <w:color w:val="000000"/>
                <w:sz w:val="24"/>
                <w:szCs w:val="24"/>
                <w:vertAlign w:val="superscript"/>
              </w:rPr>
            </w:pPr>
            <w:r w:rsidRPr="002E5143">
              <w:rPr>
                <w:rFonts w:ascii="Times New Roman" w:eastAsia="Times New Roman" w:hAnsi="Times New Roman"/>
                <w:b/>
                <w:bCs/>
                <w:i/>
                <w:sz w:val="24"/>
                <w:szCs w:val="24"/>
                <w:lang w:eastAsia="ar-SA"/>
              </w:rPr>
              <w:t xml:space="preserve"> </w:t>
            </w:r>
            <w:r w:rsidRPr="002E5143">
              <w:rPr>
                <w:rFonts w:ascii="Times New Roman" w:eastAsia="Times New Roman" w:hAnsi="Times New Roman"/>
                <w:color w:val="000000"/>
                <w:sz w:val="24"/>
                <w:szCs w:val="24"/>
                <w:lang w:eastAsia="ar-SA"/>
              </w:rPr>
              <w:t>_______________________________________________________________________________________________________________________</w:t>
            </w:r>
            <w:r w:rsidRPr="002E5143">
              <w:rPr>
                <w:rFonts w:ascii="Times New Roman" w:eastAsia="Times New Roman" w:hAnsi="Times New Roman"/>
                <w:color w:val="000000"/>
                <w:sz w:val="24"/>
                <w:szCs w:val="24"/>
                <w:vertAlign w:val="superscript"/>
                <w:lang w:eastAsia="ar-SA"/>
              </w:rPr>
              <w:t xml:space="preserve"> (наименование Заказчика)</w:t>
            </w:r>
          </w:p>
          <w:p w14:paraId="1F5666D4" w14:textId="77777777" w:rsidR="002E5143" w:rsidRPr="002E5143" w:rsidRDefault="002E5143" w:rsidP="002E5143">
            <w:pPr>
              <w:spacing w:after="0" w:line="240" w:lineRule="auto"/>
              <w:jc w:val="center"/>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xml:space="preserve">________________________________________________________________________________________________________________________                                                                                              </w:t>
            </w:r>
            <w:r w:rsidRPr="002E5143">
              <w:rPr>
                <w:rFonts w:ascii="Times New Roman" w:eastAsia="Times New Roman" w:hAnsi="Times New Roman"/>
                <w:color w:val="000000"/>
                <w:sz w:val="24"/>
                <w:szCs w:val="24"/>
                <w:vertAlign w:val="superscript"/>
                <w:lang w:eastAsia="ar-SA"/>
              </w:rPr>
              <w:t>(адрес Заказчика, индекс, фамилия, имя, отчество (при наличии)  руководителя, телефон, факс, адрес электронной почты)</w:t>
            </w:r>
          </w:p>
        </w:tc>
      </w:tr>
    </w:tbl>
    <w:p w14:paraId="1349954B" w14:textId="77777777" w:rsidR="002E5143" w:rsidRPr="00DF15BE" w:rsidRDefault="002E5143" w:rsidP="002E5143">
      <w:pPr>
        <w:spacing w:after="0" w:line="240" w:lineRule="auto"/>
        <w:jc w:val="center"/>
        <w:rPr>
          <w:rFonts w:ascii="Times New Roman" w:hAnsi="Times New Roman"/>
          <w:b/>
          <w:sz w:val="24"/>
          <w:szCs w:val="24"/>
        </w:rPr>
      </w:pPr>
      <w:r w:rsidRPr="00DF15BE">
        <w:rPr>
          <w:rFonts w:ascii="Times New Roman" w:eastAsia="Times New Roman" w:hAnsi="Times New Roman"/>
          <w:b/>
          <w:sz w:val="24"/>
          <w:szCs w:val="24"/>
          <w:lang w:eastAsia="ar-SA"/>
        </w:rPr>
        <w:t>Перечень рабочих мест, подлежащих  СОУТ</w:t>
      </w:r>
    </w:p>
    <w:tbl>
      <w:tblPr>
        <w:tblW w:w="15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8"/>
        <w:gridCol w:w="1825"/>
        <w:gridCol w:w="859"/>
        <w:gridCol w:w="1038"/>
        <w:gridCol w:w="947"/>
        <w:gridCol w:w="1264"/>
        <w:gridCol w:w="1569"/>
        <w:gridCol w:w="708"/>
        <w:gridCol w:w="632"/>
        <w:gridCol w:w="709"/>
        <w:gridCol w:w="850"/>
        <w:gridCol w:w="992"/>
        <w:gridCol w:w="693"/>
        <w:gridCol w:w="708"/>
        <w:gridCol w:w="851"/>
        <w:gridCol w:w="644"/>
        <w:gridCol w:w="773"/>
      </w:tblGrid>
      <w:tr w:rsidR="002E5143" w:rsidRPr="00DF15BE" w14:paraId="5BAD8AB2" w14:textId="77777777" w:rsidTr="00DF15BE">
        <w:trPr>
          <w:cantSplit/>
          <w:trHeight w:val="1654"/>
          <w:jc w:val="center"/>
        </w:trPr>
        <w:tc>
          <w:tcPr>
            <w:tcW w:w="929" w:type="dxa"/>
            <w:tcBorders>
              <w:top w:val="single" w:sz="4" w:space="0" w:color="auto"/>
              <w:left w:val="single" w:sz="4" w:space="0" w:color="auto"/>
              <w:bottom w:val="single" w:sz="4" w:space="0" w:color="auto"/>
              <w:right w:val="single" w:sz="4" w:space="0" w:color="auto"/>
            </w:tcBorders>
            <w:hideMark/>
          </w:tcPr>
          <w:p w14:paraId="08F10D88"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Индивидуальный</w:t>
            </w:r>
          </w:p>
          <w:p w14:paraId="22A0BF20" w14:textId="77777777" w:rsidR="002E5143" w:rsidRPr="00DF15BE" w:rsidRDefault="002E5143" w:rsidP="00DF15BE">
            <w:pPr>
              <w:spacing w:after="0" w:line="240" w:lineRule="auto"/>
              <w:jc w:val="center"/>
              <w:rPr>
                <w:rFonts w:ascii="Times New Roman" w:eastAsia="Times New Roman" w:hAnsi="Times New Roman"/>
                <w:sz w:val="20"/>
                <w:szCs w:val="20"/>
                <w:lang w:eastAsia="ar-SA"/>
              </w:rPr>
            </w:pPr>
            <w:r w:rsidRPr="00DF15BE">
              <w:rPr>
                <w:rFonts w:ascii="Times New Roman" w:eastAsia="Times New Roman" w:hAnsi="Times New Roman"/>
                <w:sz w:val="20"/>
                <w:szCs w:val="20"/>
                <w:lang w:eastAsia="ar-SA"/>
              </w:rPr>
              <w:t>номер</w:t>
            </w:r>
          </w:p>
          <w:p w14:paraId="0BD0E241" w14:textId="77777777" w:rsidR="002E5143" w:rsidRPr="00DF15BE" w:rsidRDefault="002E5143" w:rsidP="00DF15BE">
            <w:pPr>
              <w:spacing w:after="0" w:line="240" w:lineRule="auto"/>
              <w:jc w:val="center"/>
              <w:rPr>
                <w:rFonts w:ascii="Times New Roman" w:eastAsia="Times New Roman" w:hAnsi="Times New Roman"/>
                <w:sz w:val="20"/>
                <w:szCs w:val="20"/>
                <w:lang w:eastAsia="ar-SA"/>
              </w:rPr>
            </w:pPr>
            <w:r w:rsidRPr="00DF15BE">
              <w:rPr>
                <w:rFonts w:ascii="Times New Roman" w:eastAsia="Times New Roman" w:hAnsi="Times New Roman"/>
                <w:sz w:val="20"/>
                <w:szCs w:val="20"/>
                <w:lang w:eastAsia="ar-SA"/>
              </w:rPr>
              <w:t>рабочего</w:t>
            </w:r>
          </w:p>
          <w:p w14:paraId="678490DB"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места (не более 8 знаков)</w:t>
            </w:r>
          </w:p>
        </w:tc>
        <w:tc>
          <w:tcPr>
            <w:tcW w:w="1826" w:type="dxa"/>
            <w:tcBorders>
              <w:top w:val="single" w:sz="4" w:space="0" w:color="auto"/>
              <w:left w:val="single" w:sz="4" w:space="0" w:color="auto"/>
              <w:bottom w:val="single" w:sz="4" w:space="0" w:color="auto"/>
              <w:right w:val="single" w:sz="4" w:space="0" w:color="auto"/>
            </w:tcBorders>
            <w:hideMark/>
          </w:tcPr>
          <w:p w14:paraId="63B61911"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Наименование рабочего места</w:t>
            </w:r>
          </w:p>
          <w:p w14:paraId="5BEC9683"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(профессии,  должности) структурного подразделения в соответствии со штатным расписанием</w:t>
            </w:r>
          </w:p>
        </w:tc>
        <w:tc>
          <w:tcPr>
            <w:tcW w:w="860" w:type="dxa"/>
            <w:tcBorders>
              <w:top w:val="single" w:sz="4" w:space="0" w:color="auto"/>
              <w:left w:val="single" w:sz="4" w:space="0" w:color="auto"/>
              <w:bottom w:val="single" w:sz="4" w:space="0" w:color="auto"/>
              <w:right w:val="single" w:sz="4" w:space="0" w:color="auto"/>
            </w:tcBorders>
            <w:hideMark/>
          </w:tcPr>
          <w:p w14:paraId="1E570AAA"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Сменность работы и продолжи-тельность смены</w:t>
            </w:r>
          </w:p>
        </w:tc>
        <w:tc>
          <w:tcPr>
            <w:tcW w:w="1038" w:type="dxa"/>
            <w:tcBorders>
              <w:top w:val="single" w:sz="4" w:space="0" w:color="auto"/>
              <w:left w:val="single" w:sz="4" w:space="0" w:color="auto"/>
              <w:bottom w:val="single" w:sz="4" w:space="0" w:color="auto"/>
              <w:right w:val="single" w:sz="4" w:space="0" w:color="auto"/>
            </w:tcBorders>
            <w:hideMark/>
          </w:tcPr>
          <w:p w14:paraId="0C40E4E4"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Работник(и), занятые на рабочем(их) месте(ах) (чел.) / из них женщин/ из них лиц в возрасте </w:t>
            </w:r>
            <w:r w:rsidRPr="00DF15BE">
              <w:rPr>
                <w:rFonts w:ascii="Times New Roman" w:eastAsia="Times New Roman" w:hAnsi="Times New Roman"/>
                <w:sz w:val="20"/>
                <w:szCs w:val="20"/>
                <w:lang w:eastAsia="ar-SA"/>
              </w:rPr>
              <w:br/>
              <w:t>до 18 лет/ из них инвалидов (указываются числовые значения через дробь)</w:t>
            </w:r>
          </w:p>
        </w:tc>
        <w:tc>
          <w:tcPr>
            <w:tcW w:w="947" w:type="dxa"/>
            <w:tcBorders>
              <w:top w:val="single" w:sz="4" w:space="0" w:color="auto"/>
              <w:left w:val="single" w:sz="4" w:space="0" w:color="auto"/>
              <w:bottom w:val="single" w:sz="4" w:space="0" w:color="auto"/>
              <w:right w:val="single" w:sz="4" w:space="0" w:color="auto"/>
            </w:tcBorders>
            <w:hideMark/>
          </w:tcPr>
          <w:p w14:paraId="3099BD18"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Фамилия  инициалы</w:t>
            </w:r>
          </w:p>
          <w:p w14:paraId="14F81963"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работника (ов)</w:t>
            </w:r>
          </w:p>
        </w:tc>
        <w:tc>
          <w:tcPr>
            <w:tcW w:w="1264" w:type="dxa"/>
            <w:tcBorders>
              <w:top w:val="single" w:sz="4" w:space="0" w:color="auto"/>
              <w:left w:val="single" w:sz="4" w:space="0" w:color="auto"/>
              <w:bottom w:val="single" w:sz="4" w:space="0" w:color="auto"/>
              <w:right w:val="single" w:sz="4" w:space="0" w:color="auto"/>
            </w:tcBorders>
          </w:tcPr>
          <w:p w14:paraId="0CF2B260"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СНИЛС</w:t>
            </w:r>
          </w:p>
          <w:p w14:paraId="55B1C452" w14:textId="77777777" w:rsidR="002E5143" w:rsidRPr="00DF15BE" w:rsidRDefault="002E5143" w:rsidP="00DF15BE">
            <w:pPr>
              <w:spacing w:after="0" w:line="240" w:lineRule="auto"/>
              <w:jc w:val="center"/>
              <w:rPr>
                <w:rFonts w:ascii="Times New Roman" w:eastAsia="Times New Roman" w:hAnsi="Times New Roman"/>
                <w:sz w:val="20"/>
                <w:szCs w:val="20"/>
                <w:lang w:eastAsia="ar-SA"/>
              </w:rPr>
            </w:pPr>
            <w:r w:rsidRPr="00DF15BE">
              <w:rPr>
                <w:rFonts w:ascii="Times New Roman" w:eastAsia="Times New Roman" w:hAnsi="Times New Roman"/>
                <w:sz w:val="20"/>
                <w:szCs w:val="20"/>
                <w:lang w:eastAsia="ar-SA"/>
              </w:rPr>
              <w:t>работника (ов)</w:t>
            </w:r>
          </w:p>
          <w:p w14:paraId="1FC56784" w14:textId="77777777" w:rsidR="002E5143" w:rsidRPr="00DF15BE" w:rsidRDefault="002E5143" w:rsidP="00DF15BE">
            <w:pPr>
              <w:spacing w:after="0" w:line="240" w:lineRule="auto"/>
              <w:jc w:val="center"/>
              <w:rPr>
                <w:rFonts w:ascii="Times New Roman" w:eastAsia="Times New Roman" w:hAnsi="Times New Roman"/>
                <w:sz w:val="20"/>
                <w:szCs w:val="20"/>
              </w:rPr>
            </w:pPr>
          </w:p>
        </w:tc>
        <w:tc>
          <w:tcPr>
            <w:tcW w:w="1569" w:type="dxa"/>
            <w:tcBorders>
              <w:top w:val="single" w:sz="4" w:space="0" w:color="auto"/>
              <w:left w:val="single" w:sz="4" w:space="0" w:color="auto"/>
              <w:bottom w:val="single" w:sz="4" w:space="0" w:color="auto"/>
              <w:right w:val="single" w:sz="4" w:space="0" w:color="auto"/>
            </w:tcBorders>
            <w:hideMark/>
          </w:tcPr>
          <w:p w14:paraId="7320F1BE"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Место проведения измерений факторов производственной среды и трудового процесса</w:t>
            </w:r>
          </w:p>
          <w:p w14:paraId="51E6E81B"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(рабочая зона)</w:t>
            </w:r>
          </w:p>
        </w:tc>
        <w:tc>
          <w:tcPr>
            <w:tcW w:w="708" w:type="dxa"/>
            <w:tcBorders>
              <w:top w:val="single" w:sz="4" w:space="0" w:color="auto"/>
              <w:left w:val="single" w:sz="4" w:space="0" w:color="auto"/>
              <w:bottom w:val="single" w:sz="4" w:space="0" w:color="auto"/>
              <w:right w:val="single" w:sz="4" w:space="0" w:color="auto"/>
            </w:tcBorders>
            <w:hideMark/>
          </w:tcPr>
          <w:p w14:paraId="226324CF"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Время нахожде-ния в рабочей зоне (в процен-тах к продол-житель-ности смены)</w:t>
            </w:r>
          </w:p>
        </w:tc>
        <w:tc>
          <w:tcPr>
            <w:tcW w:w="632" w:type="dxa"/>
            <w:tcBorders>
              <w:top w:val="single" w:sz="4" w:space="0" w:color="auto"/>
              <w:left w:val="single" w:sz="4" w:space="0" w:color="auto"/>
              <w:bottom w:val="single" w:sz="4" w:space="0" w:color="auto"/>
              <w:right w:val="single" w:sz="4" w:space="0" w:color="auto"/>
            </w:tcBorders>
            <w:hideMark/>
          </w:tcPr>
          <w:p w14:paraId="5087DA3C"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Класс условий труда по АРМ</w:t>
            </w:r>
          </w:p>
          <w:p w14:paraId="06CC231E"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(при нали-чии)</w:t>
            </w:r>
          </w:p>
        </w:tc>
        <w:tc>
          <w:tcPr>
            <w:tcW w:w="709" w:type="dxa"/>
            <w:tcBorders>
              <w:top w:val="single" w:sz="4" w:space="0" w:color="auto"/>
              <w:left w:val="single" w:sz="4" w:space="0" w:color="auto"/>
              <w:bottom w:val="single" w:sz="4" w:space="0" w:color="auto"/>
              <w:right w:val="single" w:sz="4" w:space="0" w:color="auto"/>
            </w:tcBorders>
            <w:hideMark/>
          </w:tcPr>
          <w:p w14:paraId="606BD7EA"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Наличие СИЗ у работ-ников</w:t>
            </w:r>
            <w:r w:rsidRPr="00DF15BE">
              <w:rPr>
                <w:rFonts w:ascii="Times New Roman" w:eastAsia="Times New Roman" w:hAnsi="Times New Roman"/>
                <w:sz w:val="20"/>
                <w:szCs w:val="20"/>
                <w:lang w:eastAsia="ar-SA"/>
              </w:rPr>
              <w:br/>
              <w:t>(есть, нет)</w:t>
            </w:r>
          </w:p>
        </w:tc>
        <w:tc>
          <w:tcPr>
            <w:tcW w:w="850" w:type="dxa"/>
            <w:tcBorders>
              <w:top w:val="single" w:sz="4" w:space="0" w:color="auto"/>
              <w:left w:val="single" w:sz="4" w:space="0" w:color="auto"/>
              <w:bottom w:val="single" w:sz="4" w:space="0" w:color="auto"/>
              <w:right w:val="single" w:sz="4" w:space="0" w:color="auto"/>
            </w:tcBorders>
            <w:hideMark/>
          </w:tcPr>
          <w:p w14:paraId="244717AF"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Повышен-ная оплата труда работника (работни-ков)</w:t>
            </w:r>
          </w:p>
          <w:p w14:paraId="566448B9"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(да/нет)</w:t>
            </w:r>
          </w:p>
        </w:tc>
        <w:tc>
          <w:tcPr>
            <w:tcW w:w="992" w:type="dxa"/>
            <w:tcBorders>
              <w:top w:val="single" w:sz="4" w:space="0" w:color="auto"/>
              <w:left w:val="single" w:sz="4" w:space="0" w:color="auto"/>
              <w:bottom w:val="single" w:sz="4" w:space="0" w:color="auto"/>
              <w:right w:val="single" w:sz="4" w:space="0" w:color="auto"/>
            </w:tcBorders>
            <w:hideMark/>
          </w:tcPr>
          <w:p w14:paraId="6046CB3B" w14:textId="77777777" w:rsidR="002E5143" w:rsidRPr="00DF15BE" w:rsidRDefault="008757CB" w:rsidP="00DF15B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eastAsia="ar-SA"/>
              </w:rPr>
              <w:t>Ежегодный дополнитель</w:t>
            </w:r>
            <w:r w:rsidR="002E5143" w:rsidRPr="00DF15BE">
              <w:rPr>
                <w:rFonts w:ascii="Times New Roman" w:eastAsia="Times New Roman" w:hAnsi="Times New Roman"/>
                <w:sz w:val="20"/>
                <w:szCs w:val="20"/>
                <w:lang w:eastAsia="ar-SA"/>
              </w:rPr>
              <w:t>ный оплачивае-мый отпуск</w:t>
            </w:r>
          </w:p>
          <w:p w14:paraId="16EF711A"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(да/нет)</w:t>
            </w:r>
          </w:p>
        </w:tc>
        <w:tc>
          <w:tcPr>
            <w:tcW w:w="693" w:type="dxa"/>
            <w:tcBorders>
              <w:top w:val="single" w:sz="4" w:space="0" w:color="auto"/>
              <w:left w:val="single" w:sz="4" w:space="0" w:color="auto"/>
              <w:bottom w:val="single" w:sz="4" w:space="0" w:color="auto"/>
              <w:right w:val="single" w:sz="4" w:space="0" w:color="auto"/>
            </w:tcBorders>
            <w:hideMark/>
          </w:tcPr>
          <w:p w14:paraId="7AD29DAD"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Сокра-щенная продол-житель-ность рабочего времени</w:t>
            </w:r>
          </w:p>
          <w:p w14:paraId="7CF7EEA1"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(да/нет)</w:t>
            </w:r>
          </w:p>
        </w:tc>
        <w:tc>
          <w:tcPr>
            <w:tcW w:w="708" w:type="dxa"/>
            <w:tcBorders>
              <w:top w:val="single" w:sz="4" w:space="0" w:color="auto"/>
              <w:left w:val="single" w:sz="4" w:space="0" w:color="auto"/>
              <w:bottom w:val="single" w:sz="4" w:space="0" w:color="auto"/>
              <w:right w:val="single" w:sz="4" w:space="0" w:color="auto"/>
            </w:tcBorders>
            <w:hideMark/>
          </w:tcPr>
          <w:p w14:paraId="4E8A8F32"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Молоко или другие равно-ценные пищевые продукты</w:t>
            </w:r>
          </w:p>
          <w:p w14:paraId="34A462FB"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(да/нет)</w:t>
            </w:r>
          </w:p>
        </w:tc>
        <w:tc>
          <w:tcPr>
            <w:tcW w:w="851" w:type="dxa"/>
            <w:tcBorders>
              <w:top w:val="single" w:sz="4" w:space="0" w:color="auto"/>
              <w:left w:val="single" w:sz="4" w:space="0" w:color="auto"/>
              <w:bottom w:val="single" w:sz="4" w:space="0" w:color="auto"/>
              <w:right w:val="single" w:sz="4" w:space="0" w:color="auto"/>
            </w:tcBorders>
            <w:hideMark/>
          </w:tcPr>
          <w:p w14:paraId="21760DA7"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Лечебно-профилак-тическое питание</w:t>
            </w:r>
          </w:p>
          <w:p w14:paraId="48F68AAC"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(да/нет)</w:t>
            </w:r>
          </w:p>
        </w:tc>
        <w:tc>
          <w:tcPr>
            <w:tcW w:w="644" w:type="dxa"/>
            <w:tcBorders>
              <w:top w:val="single" w:sz="4" w:space="0" w:color="auto"/>
              <w:left w:val="single" w:sz="4" w:space="0" w:color="auto"/>
              <w:bottom w:val="single" w:sz="4" w:space="0" w:color="auto"/>
              <w:right w:val="single" w:sz="4" w:space="0" w:color="auto"/>
            </w:tcBorders>
            <w:hideMark/>
          </w:tcPr>
          <w:p w14:paraId="3532BB82"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Право на досроч-ное назначе-ние трудовой пенсии</w:t>
            </w:r>
          </w:p>
          <w:p w14:paraId="76502797"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(да/нет)</w:t>
            </w:r>
          </w:p>
        </w:tc>
        <w:tc>
          <w:tcPr>
            <w:tcW w:w="773" w:type="dxa"/>
            <w:tcBorders>
              <w:top w:val="single" w:sz="4" w:space="0" w:color="auto"/>
              <w:left w:val="single" w:sz="4" w:space="0" w:color="auto"/>
              <w:bottom w:val="single" w:sz="4" w:space="0" w:color="auto"/>
              <w:right w:val="single" w:sz="4" w:space="0" w:color="auto"/>
            </w:tcBorders>
            <w:hideMark/>
          </w:tcPr>
          <w:p w14:paraId="7C0BC2FD"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Проведе-ние медицинс-ких осмотров</w:t>
            </w:r>
          </w:p>
          <w:p w14:paraId="6A445CEB" w14:textId="77777777" w:rsidR="002E5143" w:rsidRPr="00DF15BE" w:rsidRDefault="002E5143" w:rsidP="00DF15BE">
            <w:pPr>
              <w:spacing w:after="0" w:line="240" w:lineRule="auto"/>
              <w:jc w:val="center"/>
              <w:rPr>
                <w:rFonts w:ascii="Times New Roman" w:eastAsia="Times New Roman" w:hAnsi="Times New Roman"/>
                <w:sz w:val="20"/>
                <w:szCs w:val="20"/>
              </w:rPr>
            </w:pPr>
            <w:r w:rsidRPr="00DF15BE">
              <w:rPr>
                <w:rFonts w:ascii="Times New Roman" w:eastAsia="Times New Roman" w:hAnsi="Times New Roman"/>
                <w:sz w:val="20"/>
                <w:szCs w:val="20"/>
                <w:lang w:eastAsia="ar-SA"/>
              </w:rPr>
              <w:t>(да/нет)</w:t>
            </w:r>
          </w:p>
        </w:tc>
      </w:tr>
      <w:tr w:rsidR="002E5143" w:rsidRPr="00DF15BE" w14:paraId="76515599" w14:textId="77777777" w:rsidTr="00DF15BE">
        <w:trPr>
          <w:trHeight w:val="165"/>
          <w:jc w:val="center"/>
        </w:trPr>
        <w:tc>
          <w:tcPr>
            <w:tcW w:w="929" w:type="dxa"/>
            <w:tcBorders>
              <w:top w:val="single" w:sz="4" w:space="0" w:color="auto"/>
              <w:left w:val="single" w:sz="4" w:space="0" w:color="auto"/>
              <w:bottom w:val="single" w:sz="4" w:space="0" w:color="auto"/>
              <w:right w:val="single" w:sz="4" w:space="0" w:color="auto"/>
            </w:tcBorders>
            <w:hideMark/>
          </w:tcPr>
          <w:p w14:paraId="2BAEBB03" w14:textId="77777777" w:rsidR="002E5143" w:rsidRPr="00DF15BE" w:rsidRDefault="002E5143" w:rsidP="00DF15BE">
            <w:pPr>
              <w:spacing w:after="0" w:line="240" w:lineRule="auto"/>
              <w:jc w:val="center"/>
              <w:rPr>
                <w:rFonts w:ascii="Times New Roman" w:eastAsia="Times New Roman" w:hAnsi="Times New Roman"/>
                <w:color w:val="000000"/>
                <w:sz w:val="20"/>
                <w:szCs w:val="20"/>
              </w:rPr>
            </w:pPr>
            <w:r w:rsidRPr="00DF15BE">
              <w:rPr>
                <w:rFonts w:ascii="Times New Roman" w:eastAsia="Times New Roman" w:hAnsi="Times New Roman"/>
                <w:color w:val="000000"/>
                <w:sz w:val="20"/>
                <w:szCs w:val="20"/>
                <w:lang w:eastAsia="ar-SA"/>
              </w:rPr>
              <w:t>1</w:t>
            </w:r>
          </w:p>
        </w:tc>
        <w:tc>
          <w:tcPr>
            <w:tcW w:w="1826" w:type="dxa"/>
            <w:tcBorders>
              <w:top w:val="single" w:sz="4" w:space="0" w:color="auto"/>
              <w:left w:val="single" w:sz="4" w:space="0" w:color="auto"/>
              <w:bottom w:val="single" w:sz="4" w:space="0" w:color="auto"/>
              <w:right w:val="single" w:sz="4" w:space="0" w:color="auto"/>
            </w:tcBorders>
            <w:hideMark/>
          </w:tcPr>
          <w:p w14:paraId="69492E97" w14:textId="77777777" w:rsidR="002E5143" w:rsidRPr="00DF15BE" w:rsidRDefault="002E5143" w:rsidP="00DF15BE">
            <w:pPr>
              <w:spacing w:after="0" w:line="240" w:lineRule="auto"/>
              <w:jc w:val="center"/>
              <w:rPr>
                <w:rFonts w:ascii="Times New Roman" w:eastAsia="Times New Roman" w:hAnsi="Times New Roman"/>
                <w:color w:val="000000"/>
                <w:sz w:val="20"/>
                <w:szCs w:val="20"/>
              </w:rPr>
            </w:pPr>
            <w:r w:rsidRPr="00DF15BE">
              <w:rPr>
                <w:rFonts w:ascii="Times New Roman" w:eastAsia="Times New Roman" w:hAnsi="Times New Roman"/>
                <w:color w:val="000000"/>
                <w:sz w:val="20"/>
                <w:szCs w:val="20"/>
                <w:lang w:eastAsia="ar-SA"/>
              </w:rPr>
              <w:t>2</w:t>
            </w:r>
          </w:p>
        </w:tc>
        <w:tc>
          <w:tcPr>
            <w:tcW w:w="860" w:type="dxa"/>
            <w:tcBorders>
              <w:top w:val="single" w:sz="4" w:space="0" w:color="auto"/>
              <w:left w:val="single" w:sz="4" w:space="0" w:color="auto"/>
              <w:bottom w:val="single" w:sz="4" w:space="0" w:color="auto"/>
              <w:right w:val="single" w:sz="4" w:space="0" w:color="auto"/>
            </w:tcBorders>
            <w:hideMark/>
          </w:tcPr>
          <w:p w14:paraId="378D4227" w14:textId="77777777" w:rsidR="002E5143" w:rsidRPr="00DF15BE" w:rsidRDefault="002E5143" w:rsidP="00DF15BE">
            <w:pPr>
              <w:spacing w:after="0" w:line="240" w:lineRule="auto"/>
              <w:jc w:val="center"/>
              <w:rPr>
                <w:rFonts w:ascii="Times New Roman" w:eastAsia="Times New Roman" w:hAnsi="Times New Roman"/>
                <w:color w:val="000000"/>
                <w:sz w:val="20"/>
                <w:szCs w:val="20"/>
              </w:rPr>
            </w:pPr>
            <w:r w:rsidRPr="00DF15BE">
              <w:rPr>
                <w:rFonts w:ascii="Times New Roman" w:eastAsia="Times New Roman" w:hAnsi="Times New Roman"/>
                <w:color w:val="000000"/>
                <w:sz w:val="20"/>
                <w:szCs w:val="20"/>
                <w:lang w:eastAsia="ar-SA"/>
              </w:rPr>
              <w:t>3</w:t>
            </w:r>
          </w:p>
        </w:tc>
        <w:tc>
          <w:tcPr>
            <w:tcW w:w="1038" w:type="dxa"/>
            <w:tcBorders>
              <w:top w:val="single" w:sz="4" w:space="0" w:color="auto"/>
              <w:left w:val="single" w:sz="4" w:space="0" w:color="auto"/>
              <w:bottom w:val="single" w:sz="4" w:space="0" w:color="auto"/>
              <w:right w:val="single" w:sz="4" w:space="0" w:color="auto"/>
            </w:tcBorders>
            <w:hideMark/>
          </w:tcPr>
          <w:p w14:paraId="412FB034" w14:textId="77777777" w:rsidR="002E5143" w:rsidRPr="00DF15BE" w:rsidRDefault="002E5143" w:rsidP="00DF15BE">
            <w:pPr>
              <w:spacing w:after="0" w:line="240" w:lineRule="auto"/>
              <w:jc w:val="center"/>
              <w:rPr>
                <w:rFonts w:ascii="Times New Roman" w:eastAsia="Times New Roman" w:hAnsi="Times New Roman"/>
                <w:color w:val="000000"/>
                <w:sz w:val="20"/>
                <w:szCs w:val="20"/>
              </w:rPr>
            </w:pPr>
            <w:r w:rsidRPr="00DF15BE">
              <w:rPr>
                <w:rFonts w:ascii="Times New Roman" w:eastAsia="Times New Roman" w:hAnsi="Times New Roman"/>
                <w:color w:val="000000"/>
                <w:sz w:val="20"/>
                <w:szCs w:val="20"/>
                <w:lang w:eastAsia="ar-SA"/>
              </w:rPr>
              <w:t>4</w:t>
            </w:r>
          </w:p>
        </w:tc>
        <w:tc>
          <w:tcPr>
            <w:tcW w:w="947" w:type="dxa"/>
            <w:tcBorders>
              <w:top w:val="single" w:sz="4" w:space="0" w:color="auto"/>
              <w:left w:val="single" w:sz="4" w:space="0" w:color="auto"/>
              <w:bottom w:val="single" w:sz="4" w:space="0" w:color="auto"/>
              <w:right w:val="single" w:sz="4" w:space="0" w:color="auto"/>
            </w:tcBorders>
            <w:hideMark/>
          </w:tcPr>
          <w:p w14:paraId="5D879328" w14:textId="77777777" w:rsidR="002E5143" w:rsidRPr="00DF15BE" w:rsidRDefault="002E5143" w:rsidP="00DF15BE">
            <w:pPr>
              <w:spacing w:after="0" w:line="240" w:lineRule="auto"/>
              <w:jc w:val="center"/>
              <w:rPr>
                <w:rFonts w:ascii="Times New Roman" w:eastAsia="Times New Roman" w:hAnsi="Times New Roman"/>
                <w:color w:val="000000"/>
                <w:sz w:val="20"/>
                <w:szCs w:val="20"/>
              </w:rPr>
            </w:pPr>
            <w:r w:rsidRPr="00DF15BE">
              <w:rPr>
                <w:rFonts w:ascii="Times New Roman" w:eastAsia="Times New Roman" w:hAnsi="Times New Roman"/>
                <w:color w:val="000000"/>
                <w:sz w:val="20"/>
                <w:szCs w:val="20"/>
                <w:lang w:eastAsia="ar-SA"/>
              </w:rPr>
              <w:t>5</w:t>
            </w:r>
          </w:p>
        </w:tc>
        <w:tc>
          <w:tcPr>
            <w:tcW w:w="1264" w:type="dxa"/>
            <w:tcBorders>
              <w:top w:val="single" w:sz="4" w:space="0" w:color="auto"/>
              <w:left w:val="single" w:sz="4" w:space="0" w:color="auto"/>
              <w:bottom w:val="single" w:sz="4" w:space="0" w:color="auto"/>
              <w:right w:val="single" w:sz="4" w:space="0" w:color="auto"/>
            </w:tcBorders>
            <w:hideMark/>
          </w:tcPr>
          <w:p w14:paraId="35253E52" w14:textId="77777777" w:rsidR="002E5143" w:rsidRPr="00DF15BE" w:rsidRDefault="002E5143" w:rsidP="00DF15BE">
            <w:pPr>
              <w:spacing w:after="0" w:line="240" w:lineRule="auto"/>
              <w:jc w:val="center"/>
              <w:rPr>
                <w:rFonts w:ascii="Times New Roman" w:eastAsia="Times New Roman" w:hAnsi="Times New Roman"/>
                <w:color w:val="000000"/>
                <w:sz w:val="20"/>
                <w:szCs w:val="20"/>
              </w:rPr>
            </w:pPr>
            <w:r w:rsidRPr="00DF15BE">
              <w:rPr>
                <w:rFonts w:ascii="Times New Roman" w:eastAsia="Times New Roman" w:hAnsi="Times New Roman"/>
                <w:color w:val="000000"/>
                <w:sz w:val="20"/>
                <w:szCs w:val="20"/>
                <w:lang w:eastAsia="ar-SA"/>
              </w:rPr>
              <w:t>6</w:t>
            </w:r>
          </w:p>
        </w:tc>
        <w:tc>
          <w:tcPr>
            <w:tcW w:w="1569" w:type="dxa"/>
            <w:tcBorders>
              <w:top w:val="single" w:sz="4" w:space="0" w:color="auto"/>
              <w:left w:val="single" w:sz="4" w:space="0" w:color="auto"/>
              <w:bottom w:val="single" w:sz="4" w:space="0" w:color="auto"/>
              <w:right w:val="single" w:sz="4" w:space="0" w:color="auto"/>
            </w:tcBorders>
            <w:hideMark/>
          </w:tcPr>
          <w:p w14:paraId="70D4B2FE" w14:textId="77777777" w:rsidR="002E5143" w:rsidRPr="00DF15BE" w:rsidRDefault="002E5143" w:rsidP="00DF15BE">
            <w:pPr>
              <w:spacing w:after="0" w:line="240" w:lineRule="auto"/>
              <w:jc w:val="center"/>
              <w:rPr>
                <w:rFonts w:ascii="Times New Roman" w:eastAsia="Times New Roman" w:hAnsi="Times New Roman"/>
                <w:color w:val="000000"/>
                <w:sz w:val="20"/>
                <w:szCs w:val="20"/>
              </w:rPr>
            </w:pPr>
            <w:r w:rsidRPr="00DF15BE">
              <w:rPr>
                <w:rFonts w:ascii="Times New Roman" w:eastAsia="Times New Roman" w:hAnsi="Times New Roman"/>
                <w:color w:val="000000"/>
                <w:sz w:val="20"/>
                <w:szCs w:val="20"/>
                <w:lang w:eastAsia="ar-SA"/>
              </w:rPr>
              <w:t>7</w:t>
            </w:r>
          </w:p>
        </w:tc>
        <w:tc>
          <w:tcPr>
            <w:tcW w:w="708" w:type="dxa"/>
            <w:tcBorders>
              <w:top w:val="single" w:sz="4" w:space="0" w:color="auto"/>
              <w:left w:val="single" w:sz="4" w:space="0" w:color="auto"/>
              <w:bottom w:val="single" w:sz="4" w:space="0" w:color="auto"/>
              <w:right w:val="single" w:sz="4" w:space="0" w:color="auto"/>
            </w:tcBorders>
            <w:hideMark/>
          </w:tcPr>
          <w:p w14:paraId="2AE3A6FF" w14:textId="77777777" w:rsidR="002E5143" w:rsidRPr="00DF15BE" w:rsidRDefault="002E5143" w:rsidP="00DF15BE">
            <w:pPr>
              <w:spacing w:after="0" w:line="240" w:lineRule="auto"/>
              <w:jc w:val="center"/>
              <w:rPr>
                <w:rFonts w:ascii="Times New Roman" w:eastAsia="Times New Roman" w:hAnsi="Times New Roman"/>
                <w:color w:val="000000"/>
                <w:sz w:val="20"/>
                <w:szCs w:val="20"/>
              </w:rPr>
            </w:pPr>
            <w:r w:rsidRPr="00DF15BE">
              <w:rPr>
                <w:rFonts w:ascii="Times New Roman" w:eastAsia="Times New Roman" w:hAnsi="Times New Roman"/>
                <w:color w:val="000000"/>
                <w:sz w:val="20"/>
                <w:szCs w:val="20"/>
                <w:lang w:eastAsia="ar-SA"/>
              </w:rPr>
              <w:t>8</w:t>
            </w:r>
          </w:p>
        </w:tc>
        <w:tc>
          <w:tcPr>
            <w:tcW w:w="632" w:type="dxa"/>
            <w:tcBorders>
              <w:top w:val="single" w:sz="4" w:space="0" w:color="auto"/>
              <w:left w:val="single" w:sz="4" w:space="0" w:color="auto"/>
              <w:bottom w:val="single" w:sz="4" w:space="0" w:color="auto"/>
              <w:right w:val="single" w:sz="4" w:space="0" w:color="auto"/>
            </w:tcBorders>
            <w:hideMark/>
          </w:tcPr>
          <w:p w14:paraId="7A8A4DB0" w14:textId="77777777" w:rsidR="002E5143" w:rsidRPr="00DF15BE" w:rsidRDefault="002E5143" w:rsidP="00DF15BE">
            <w:pPr>
              <w:spacing w:after="0" w:line="240" w:lineRule="auto"/>
              <w:jc w:val="center"/>
              <w:rPr>
                <w:rFonts w:ascii="Times New Roman" w:eastAsia="Times New Roman" w:hAnsi="Times New Roman"/>
                <w:b/>
                <w:color w:val="000000"/>
                <w:sz w:val="20"/>
                <w:szCs w:val="20"/>
              </w:rPr>
            </w:pPr>
            <w:r w:rsidRPr="00DF15BE">
              <w:rPr>
                <w:rFonts w:ascii="Times New Roman" w:eastAsia="Times New Roman" w:hAnsi="Times New Roman"/>
                <w:b/>
                <w:color w:val="000000"/>
                <w:sz w:val="20"/>
                <w:szCs w:val="20"/>
                <w:lang w:eastAsia="ar-SA"/>
              </w:rPr>
              <w:t>9</w:t>
            </w:r>
          </w:p>
        </w:tc>
        <w:tc>
          <w:tcPr>
            <w:tcW w:w="709" w:type="dxa"/>
            <w:tcBorders>
              <w:top w:val="single" w:sz="4" w:space="0" w:color="auto"/>
              <w:left w:val="single" w:sz="4" w:space="0" w:color="auto"/>
              <w:bottom w:val="single" w:sz="4" w:space="0" w:color="auto"/>
              <w:right w:val="single" w:sz="4" w:space="0" w:color="auto"/>
            </w:tcBorders>
            <w:hideMark/>
          </w:tcPr>
          <w:p w14:paraId="26D35CF7" w14:textId="77777777" w:rsidR="002E5143" w:rsidRPr="00DF15BE" w:rsidRDefault="002E5143" w:rsidP="00DF15BE">
            <w:pPr>
              <w:spacing w:after="0" w:line="240" w:lineRule="auto"/>
              <w:jc w:val="center"/>
              <w:rPr>
                <w:rFonts w:ascii="Times New Roman" w:eastAsia="Times New Roman" w:hAnsi="Times New Roman"/>
                <w:b/>
                <w:color w:val="000000"/>
                <w:sz w:val="20"/>
                <w:szCs w:val="20"/>
              </w:rPr>
            </w:pPr>
            <w:r w:rsidRPr="00DF15BE">
              <w:rPr>
                <w:rFonts w:ascii="Times New Roman" w:eastAsia="Times New Roman" w:hAnsi="Times New Roman"/>
                <w:b/>
                <w:color w:val="000000"/>
                <w:sz w:val="20"/>
                <w:szCs w:val="20"/>
                <w:lang w:eastAsia="ar-SA"/>
              </w:rPr>
              <w:t>10</w:t>
            </w:r>
          </w:p>
        </w:tc>
        <w:tc>
          <w:tcPr>
            <w:tcW w:w="850" w:type="dxa"/>
            <w:tcBorders>
              <w:top w:val="single" w:sz="4" w:space="0" w:color="auto"/>
              <w:left w:val="single" w:sz="4" w:space="0" w:color="auto"/>
              <w:bottom w:val="single" w:sz="4" w:space="0" w:color="auto"/>
              <w:right w:val="single" w:sz="4" w:space="0" w:color="auto"/>
            </w:tcBorders>
            <w:hideMark/>
          </w:tcPr>
          <w:p w14:paraId="15A2254F" w14:textId="77777777" w:rsidR="002E5143" w:rsidRPr="00DF15BE" w:rsidRDefault="002E5143" w:rsidP="00DF15BE">
            <w:pPr>
              <w:spacing w:after="0" w:line="240" w:lineRule="auto"/>
              <w:jc w:val="center"/>
              <w:rPr>
                <w:rFonts w:ascii="Times New Roman" w:eastAsia="Times New Roman" w:hAnsi="Times New Roman"/>
                <w:color w:val="000000"/>
                <w:sz w:val="20"/>
                <w:szCs w:val="20"/>
              </w:rPr>
            </w:pPr>
            <w:r w:rsidRPr="00DF15BE">
              <w:rPr>
                <w:rFonts w:ascii="Times New Roman" w:eastAsia="Times New Roman" w:hAnsi="Times New Roman"/>
                <w:color w:val="000000"/>
                <w:sz w:val="20"/>
                <w:szCs w:val="20"/>
                <w:lang w:eastAsia="ar-SA"/>
              </w:rPr>
              <w:t>11</w:t>
            </w:r>
          </w:p>
        </w:tc>
        <w:tc>
          <w:tcPr>
            <w:tcW w:w="992" w:type="dxa"/>
            <w:tcBorders>
              <w:top w:val="single" w:sz="4" w:space="0" w:color="auto"/>
              <w:left w:val="single" w:sz="4" w:space="0" w:color="auto"/>
              <w:bottom w:val="single" w:sz="4" w:space="0" w:color="auto"/>
              <w:right w:val="single" w:sz="4" w:space="0" w:color="auto"/>
            </w:tcBorders>
            <w:hideMark/>
          </w:tcPr>
          <w:p w14:paraId="087DF64F" w14:textId="77777777" w:rsidR="002E5143" w:rsidRPr="00DF15BE" w:rsidRDefault="002E5143" w:rsidP="00DF15BE">
            <w:pPr>
              <w:spacing w:after="0" w:line="240" w:lineRule="auto"/>
              <w:jc w:val="center"/>
              <w:rPr>
                <w:rFonts w:ascii="Times New Roman" w:eastAsia="Times New Roman" w:hAnsi="Times New Roman"/>
                <w:color w:val="000000"/>
                <w:sz w:val="20"/>
                <w:szCs w:val="20"/>
              </w:rPr>
            </w:pPr>
            <w:r w:rsidRPr="00DF15BE">
              <w:rPr>
                <w:rFonts w:ascii="Times New Roman" w:eastAsia="Times New Roman" w:hAnsi="Times New Roman"/>
                <w:color w:val="000000"/>
                <w:sz w:val="20"/>
                <w:szCs w:val="20"/>
                <w:lang w:eastAsia="ar-SA"/>
              </w:rPr>
              <w:t>12</w:t>
            </w:r>
          </w:p>
        </w:tc>
        <w:tc>
          <w:tcPr>
            <w:tcW w:w="693" w:type="dxa"/>
            <w:tcBorders>
              <w:top w:val="single" w:sz="4" w:space="0" w:color="auto"/>
              <w:left w:val="single" w:sz="4" w:space="0" w:color="auto"/>
              <w:bottom w:val="single" w:sz="4" w:space="0" w:color="auto"/>
              <w:right w:val="single" w:sz="4" w:space="0" w:color="auto"/>
            </w:tcBorders>
            <w:hideMark/>
          </w:tcPr>
          <w:p w14:paraId="635EE76D" w14:textId="77777777" w:rsidR="002E5143" w:rsidRPr="00DF15BE" w:rsidRDefault="002E5143" w:rsidP="00DF15BE">
            <w:pPr>
              <w:spacing w:after="0" w:line="240" w:lineRule="auto"/>
              <w:jc w:val="center"/>
              <w:rPr>
                <w:rFonts w:ascii="Times New Roman" w:eastAsia="Times New Roman" w:hAnsi="Times New Roman"/>
                <w:color w:val="000000"/>
                <w:sz w:val="20"/>
                <w:szCs w:val="20"/>
              </w:rPr>
            </w:pPr>
            <w:r w:rsidRPr="00DF15BE">
              <w:rPr>
                <w:rFonts w:ascii="Times New Roman" w:eastAsia="Times New Roman" w:hAnsi="Times New Roman"/>
                <w:color w:val="000000"/>
                <w:sz w:val="20"/>
                <w:szCs w:val="20"/>
                <w:lang w:eastAsia="ar-SA"/>
              </w:rPr>
              <w:t>13</w:t>
            </w:r>
          </w:p>
        </w:tc>
        <w:tc>
          <w:tcPr>
            <w:tcW w:w="708" w:type="dxa"/>
            <w:tcBorders>
              <w:top w:val="single" w:sz="4" w:space="0" w:color="auto"/>
              <w:left w:val="single" w:sz="4" w:space="0" w:color="auto"/>
              <w:bottom w:val="single" w:sz="4" w:space="0" w:color="auto"/>
              <w:right w:val="single" w:sz="4" w:space="0" w:color="auto"/>
            </w:tcBorders>
            <w:hideMark/>
          </w:tcPr>
          <w:p w14:paraId="4AE11950" w14:textId="77777777" w:rsidR="002E5143" w:rsidRPr="00DF15BE" w:rsidRDefault="002E5143" w:rsidP="00DF15BE">
            <w:pPr>
              <w:spacing w:after="0" w:line="240" w:lineRule="auto"/>
              <w:jc w:val="center"/>
              <w:rPr>
                <w:rFonts w:ascii="Times New Roman" w:eastAsia="Times New Roman" w:hAnsi="Times New Roman"/>
                <w:color w:val="000000"/>
                <w:sz w:val="20"/>
                <w:szCs w:val="20"/>
              </w:rPr>
            </w:pPr>
            <w:r w:rsidRPr="00DF15BE">
              <w:rPr>
                <w:rFonts w:ascii="Times New Roman" w:eastAsia="Times New Roman" w:hAnsi="Times New Roman"/>
                <w:color w:val="000000"/>
                <w:sz w:val="20"/>
                <w:szCs w:val="20"/>
                <w:lang w:eastAsia="ar-SA"/>
              </w:rPr>
              <w:t>14</w:t>
            </w:r>
          </w:p>
        </w:tc>
        <w:tc>
          <w:tcPr>
            <w:tcW w:w="851" w:type="dxa"/>
            <w:tcBorders>
              <w:top w:val="single" w:sz="4" w:space="0" w:color="auto"/>
              <w:left w:val="single" w:sz="4" w:space="0" w:color="auto"/>
              <w:bottom w:val="single" w:sz="4" w:space="0" w:color="auto"/>
              <w:right w:val="single" w:sz="4" w:space="0" w:color="auto"/>
            </w:tcBorders>
            <w:hideMark/>
          </w:tcPr>
          <w:p w14:paraId="3894EE4D" w14:textId="77777777" w:rsidR="002E5143" w:rsidRPr="00DF15BE" w:rsidRDefault="002E5143" w:rsidP="00DF15BE">
            <w:pPr>
              <w:spacing w:after="0" w:line="240" w:lineRule="auto"/>
              <w:jc w:val="center"/>
              <w:rPr>
                <w:rFonts w:ascii="Times New Roman" w:eastAsia="Times New Roman" w:hAnsi="Times New Roman"/>
                <w:color w:val="000000"/>
                <w:sz w:val="20"/>
                <w:szCs w:val="20"/>
              </w:rPr>
            </w:pPr>
            <w:r w:rsidRPr="00DF15BE">
              <w:rPr>
                <w:rFonts w:ascii="Times New Roman" w:eastAsia="Times New Roman" w:hAnsi="Times New Roman"/>
                <w:color w:val="000000"/>
                <w:sz w:val="20"/>
                <w:szCs w:val="20"/>
                <w:lang w:eastAsia="ar-SA"/>
              </w:rPr>
              <w:t>15</w:t>
            </w:r>
          </w:p>
        </w:tc>
        <w:tc>
          <w:tcPr>
            <w:tcW w:w="644" w:type="dxa"/>
            <w:tcBorders>
              <w:top w:val="single" w:sz="4" w:space="0" w:color="auto"/>
              <w:left w:val="single" w:sz="4" w:space="0" w:color="auto"/>
              <w:bottom w:val="single" w:sz="4" w:space="0" w:color="auto"/>
              <w:right w:val="single" w:sz="4" w:space="0" w:color="auto"/>
            </w:tcBorders>
            <w:hideMark/>
          </w:tcPr>
          <w:p w14:paraId="4486CA74" w14:textId="77777777" w:rsidR="002E5143" w:rsidRPr="00DF15BE" w:rsidRDefault="002E5143" w:rsidP="00DF15BE">
            <w:pPr>
              <w:spacing w:after="0" w:line="240" w:lineRule="auto"/>
              <w:jc w:val="center"/>
              <w:rPr>
                <w:rFonts w:ascii="Times New Roman" w:eastAsia="Times New Roman" w:hAnsi="Times New Roman"/>
                <w:color w:val="000000"/>
                <w:sz w:val="20"/>
                <w:szCs w:val="20"/>
              </w:rPr>
            </w:pPr>
            <w:r w:rsidRPr="00DF15BE">
              <w:rPr>
                <w:rFonts w:ascii="Times New Roman" w:eastAsia="Times New Roman" w:hAnsi="Times New Roman"/>
                <w:color w:val="000000"/>
                <w:sz w:val="20"/>
                <w:szCs w:val="20"/>
                <w:lang w:eastAsia="ar-SA"/>
              </w:rPr>
              <w:t>16</w:t>
            </w:r>
          </w:p>
        </w:tc>
        <w:tc>
          <w:tcPr>
            <w:tcW w:w="773" w:type="dxa"/>
            <w:tcBorders>
              <w:top w:val="single" w:sz="4" w:space="0" w:color="auto"/>
              <w:left w:val="single" w:sz="4" w:space="0" w:color="auto"/>
              <w:bottom w:val="single" w:sz="4" w:space="0" w:color="auto"/>
              <w:right w:val="single" w:sz="4" w:space="0" w:color="auto"/>
            </w:tcBorders>
            <w:hideMark/>
          </w:tcPr>
          <w:p w14:paraId="02118CC0" w14:textId="77777777" w:rsidR="002E5143" w:rsidRPr="00DF15BE" w:rsidRDefault="002E5143" w:rsidP="00DF15BE">
            <w:pPr>
              <w:spacing w:after="0" w:line="240" w:lineRule="auto"/>
              <w:jc w:val="center"/>
              <w:rPr>
                <w:rFonts w:ascii="Times New Roman" w:eastAsia="Times New Roman" w:hAnsi="Times New Roman"/>
                <w:color w:val="000000"/>
                <w:sz w:val="20"/>
                <w:szCs w:val="20"/>
              </w:rPr>
            </w:pPr>
            <w:r w:rsidRPr="00DF15BE">
              <w:rPr>
                <w:rFonts w:ascii="Times New Roman" w:eastAsia="Times New Roman" w:hAnsi="Times New Roman"/>
                <w:color w:val="000000"/>
                <w:sz w:val="20"/>
                <w:szCs w:val="20"/>
                <w:lang w:eastAsia="ar-SA"/>
              </w:rPr>
              <w:t>17</w:t>
            </w:r>
          </w:p>
        </w:tc>
      </w:tr>
      <w:tr w:rsidR="002E5143" w:rsidRPr="00DF15BE" w14:paraId="002C6165" w14:textId="77777777" w:rsidTr="00DF15BE">
        <w:trPr>
          <w:trHeight w:val="165"/>
          <w:jc w:val="center"/>
        </w:trPr>
        <w:tc>
          <w:tcPr>
            <w:tcW w:w="929" w:type="dxa"/>
            <w:tcBorders>
              <w:top w:val="single" w:sz="4" w:space="0" w:color="auto"/>
              <w:left w:val="single" w:sz="4" w:space="0" w:color="auto"/>
              <w:bottom w:val="single" w:sz="4" w:space="0" w:color="auto"/>
              <w:right w:val="single" w:sz="4" w:space="0" w:color="auto"/>
            </w:tcBorders>
          </w:tcPr>
          <w:p w14:paraId="294DC319" w14:textId="77777777" w:rsidR="002E5143" w:rsidRPr="00DF15BE" w:rsidRDefault="002E5143" w:rsidP="00DF15BE">
            <w:pPr>
              <w:spacing w:after="0" w:line="240" w:lineRule="auto"/>
              <w:jc w:val="center"/>
              <w:rPr>
                <w:rFonts w:ascii="Times New Roman" w:eastAsia="Times New Roman" w:hAnsi="Times New Roman"/>
                <w:b/>
                <w:color w:val="FF0000"/>
                <w:sz w:val="20"/>
                <w:szCs w:val="20"/>
              </w:rPr>
            </w:pPr>
          </w:p>
        </w:tc>
        <w:tc>
          <w:tcPr>
            <w:tcW w:w="1826" w:type="dxa"/>
            <w:tcBorders>
              <w:top w:val="single" w:sz="4" w:space="0" w:color="auto"/>
              <w:left w:val="single" w:sz="4" w:space="0" w:color="auto"/>
              <w:bottom w:val="single" w:sz="4" w:space="0" w:color="auto"/>
              <w:right w:val="single" w:sz="4" w:space="0" w:color="auto"/>
            </w:tcBorders>
          </w:tcPr>
          <w:p w14:paraId="274271DF" w14:textId="77777777" w:rsidR="002E5143" w:rsidRPr="00DF15BE" w:rsidRDefault="002E5143" w:rsidP="00DF15BE">
            <w:pPr>
              <w:spacing w:after="0" w:line="240" w:lineRule="auto"/>
              <w:jc w:val="center"/>
              <w:rPr>
                <w:rFonts w:ascii="Times New Roman" w:eastAsia="Times New Roman" w:hAnsi="Times New Roman"/>
                <w:b/>
                <w:color w:val="FF0000"/>
                <w:sz w:val="20"/>
                <w:szCs w:val="20"/>
              </w:rPr>
            </w:pPr>
          </w:p>
        </w:tc>
        <w:tc>
          <w:tcPr>
            <w:tcW w:w="860" w:type="dxa"/>
            <w:tcBorders>
              <w:top w:val="single" w:sz="4" w:space="0" w:color="auto"/>
              <w:left w:val="single" w:sz="4" w:space="0" w:color="auto"/>
              <w:bottom w:val="single" w:sz="4" w:space="0" w:color="auto"/>
              <w:right w:val="single" w:sz="4" w:space="0" w:color="auto"/>
            </w:tcBorders>
          </w:tcPr>
          <w:p w14:paraId="3B173F0B" w14:textId="77777777" w:rsidR="002E5143" w:rsidRPr="00DF15BE" w:rsidRDefault="002E5143" w:rsidP="00DF15BE">
            <w:pPr>
              <w:spacing w:after="0" w:line="240" w:lineRule="auto"/>
              <w:jc w:val="center"/>
              <w:rPr>
                <w:rFonts w:ascii="Times New Roman" w:eastAsia="Times New Roman" w:hAnsi="Times New Roman"/>
                <w:b/>
                <w:color w:val="FF0000"/>
                <w:sz w:val="20"/>
                <w:szCs w:val="20"/>
              </w:rPr>
            </w:pPr>
          </w:p>
        </w:tc>
        <w:tc>
          <w:tcPr>
            <w:tcW w:w="1038" w:type="dxa"/>
            <w:tcBorders>
              <w:top w:val="single" w:sz="4" w:space="0" w:color="auto"/>
              <w:left w:val="single" w:sz="4" w:space="0" w:color="auto"/>
              <w:bottom w:val="single" w:sz="4" w:space="0" w:color="auto"/>
              <w:right w:val="single" w:sz="4" w:space="0" w:color="auto"/>
            </w:tcBorders>
          </w:tcPr>
          <w:p w14:paraId="05DA6A55" w14:textId="77777777" w:rsidR="002E5143" w:rsidRPr="00DF15BE" w:rsidRDefault="002E5143" w:rsidP="00DF15BE">
            <w:pPr>
              <w:spacing w:after="0" w:line="240" w:lineRule="auto"/>
              <w:jc w:val="center"/>
              <w:rPr>
                <w:rFonts w:ascii="Times New Roman" w:eastAsia="Times New Roman" w:hAnsi="Times New Roman"/>
                <w:b/>
                <w:color w:val="FF0000"/>
                <w:sz w:val="20"/>
                <w:szCs w:val="20"/>
              </w:rPr>
            </w:pPr>
          </w:p>
        </w:tc>
        <w:tc>
          <w:tcPr>
            <w:tcW w:w="947" w:type="dxa"/>
            <w:tcBorders>
              <w:top w:val="single" w:sz="4" w:space="0" w:color="auto"/>
              <w:left w:val="single" w:sz="4" w:space="0" w:color="auto"/>
              <w:bottom w:val="single" w:sz="4" w:space="0" w:color="auto"/>
              <w:right w:val="single" w:sz="4" w:space="0" w:color="auto"/>
            </w:tcBorders>
          </w:tcPr>
          <w:p w14:paraId="272DF07C" w14:textId="77777777" w:rsidR="002E5143" w:rsidRPr="00DF15BE" w:rsidRDefault="002E5143" w:rsidP="00DF15BE">
            <w:pPr>
              <w:spacing w:after="0" w:line="240" w:lineRule="auto"/>
              <w:jc w:val="center"/>
              <w:rPr>
                <w:rFonts w:ascii="Times New Roman" w:eastAsia="Times New Roman" w:hAnsi="Times New Roman"/>
                <w:b/>
                <w:color w:val="FF0000"/>
                <w:sz w:val="20"/>
                <w:szCs w:val="20"/>
              </w:rPr>
            </w:pPr>
          </w:p>
        </w:tc>
        <w:tc>
          <w:tcPr>
            <w:tcW w:w="1264" w:type="dxa"/>
            <w:tcBorders>
              <w:top w:val="single" w:sz="4" w:space="0" w:color="auto"/>
              <w:left w:val="single" w:sz="4" w:space="0" w:color="auto"/>
              <w:bottom w:val="single" w:sz="4" w:space="0" w:color="auto"/>
              <w:right w:val="single" w:sz="4" w:space="0" w:color="auto"/>
            </w:tcBorders>
          </w:tcPr>
          <w:p w14:paraId="286F81F7" w14:textId="77777777" w:rsidR="002E5143" w:rsidRPr="00DF15BE" w:rsidRDefault="002E5143" w:rsidP="00DF15BE">
            <w:pPr>
              <w:spacing w:after="0" w:line="240" w:lineRule="auto"/>
              <w:jc w:val="center"/>
              <w:rPr>
                <w:rFonts w:ascii="Times New Roman" w:eastAsia="Times New Roman" w:hAnsi="Times New Roman"/>
                <w:b/>
                <w:color w:val="FF0000"/>
                <w:sz w:val="20"/>
                <w:szCs w:val="20"/>
              </w:rPr>
            </w:pPr>
          </w:p>
        </w:tc>
        <w:tc>
          <w:tcPr>
            <w:tcW w:w="1569" w:type="dxa"/>
            <w:tcBorders>
              <w:top w:val="single" w:sz="4" w:space="0" w:color="auto"/>
              <w:left w:val="single" w:sz="4" w:space="0" w:color="auto"/>
              <w:bottom w:val="single" w:sz="4" w:space="0" w:color="auto"/>
              <w:right w:val="single" w:sz="4" w:space="0" w:color="auto"/>
            </w:tcBorders>
          </w:tcPr>
          <w:p w14:paraId="58D9AE0E" w14:textId="77777777" w:rsidR="002E5143" w:rsidRPr="00DF15BE" w:rsidRDefault="002E5143" w:rsidP="00DF15BE">
            <w:pPr>
              <w:spacing w:after="0" w:line="240" w:lineRule="auto"/>
              <w:jc w:val="center"/>
              <w:rPr>
                <w:rFonts w:ascii="Times New Roman" w:eastAsia="Times New Roman" w:hAnsi="Times New Roman"/>
                <w:b/>
                <w:color w:val="FF0000"/>
                <w:sz w:val="20"/>
                <w:szCs w:val="20"/>
              </w:rPr>
            </w:pPr>
          </w:p>
        </w:tc>
        <w:tc>
          <w:tcPr>
            <w:tcW w:w="708" w:type="dxa"/>
            <w:tcBorders>
              <w:top w:val="single" w:sz="4" w:space="0" w:color="auto"/>
              <w:left w:val="single" w:sz="4" w:space="0" w:color="auto"/>
              <w:bottom w:val="single" w:sz="4" w:space="0" w:color="auto"/>
              <w:right w:val="single" w:sz="4" w:space="0" w:color="auto"/>
            </w:tcBorders>
          </w:tcPr>
          <w:p w14:paraId="31F73A4F" w14:textId="77777777" w:rsidR="002E5143" w:rsidRPr="00DF15BE" w:rsidRDefault="002E5143" w:rsidP="00DF15BE">
            <w:pPr>
              <w:spacing w:after="0" w:line="240" w:lineRule="auto"/>
              <w:jc w:val="center"/>
              <w:rPr>
                <w:rFonts w:ascii="Times New Roman" w:eastAsia="Times New Roman" w:hAnsi="Times New Roman"/>
                <w:b/>
                <w:color w:val="FF0000"/>
                <w:sz w:val="20"/>
                <w:szCs w:val="20"/>
              </w:rPr>
            </w:pPr>
          </w:p>
        </w:tc>
        <w:tc>
          <w:tcPr>
            <w:tcW w:w="632" w:type="dxa"/>
            <w:tcBorders>
              <w:top w:val="single" w:sz="4" w:space="0" w:color="auto"/>
              <w:left w:val="single" w:sz="4" w:space="0" w:color="auto"/>
              <w:bottom w:val="single" w:sz="4" w:space="0" w:color="auto"/>
              <w:right w:val="single" w:sz="4" w:space="0" w:color="auto"/>
            </w:tcBorders>
          </w:tcPr>
          <w:p w14:paraId="7484BFC3" w14:textId="77777777" w:rsidR="002E5143" w:rsidRPr="00DF15BE" w:rsidRDefault="002E5143" w:rsidP="00DF15BE">
            <w:pPr>
              <w:spacing w:after="0" w:line="240" w:lineRule="auto"/>
              <w:jc w:val="center"/>
              <w:rPr>
                <w:rFonts w:ascii="Times New Roman" w:eastAsia="Times New Roman" w:hAnsi="Times New Roman"/>
                <w:b/>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23BD9E97" w14:textId="77777777" w:rsidR="002E5143" w:rsidRPr="00DF15BE" w:rsidRDefault="002E5143" w:rsidP="00DF15BE">
            <w:pPr>
              <w:spacing w:after="0" w:line="240" w:lineRule="auto"/>
              <w:jc w:val="center"/>
              <w:rPr>
                <w:rFonts w:ascii="Times New Roman" w:eastAsia="Times New Roman" w:hAnsi="Times New Roman"/>
                <w:b/>
                <w:color w:val="FF0000"/>
                <w:sz w:val="20"/>
                <w:szCs w:val="20"/>
              </w:rPr>
            </w:pPr>
          </w:p>
        </w:tc>
        <w:tc>
          <w:tcPr>
            <w:tcW w:w="850" w:type="dxa"/>
            <w:tcBorders>
              <w:top w:val="single" w:sz="4" w:space="0" w:color="auto"/>
              <w:left w:val="single" w:sz="4" w:space="0" w:color="auto"/>
              <w:bottom w:val="single" w:sz="4" w:space="0" w:color="auto"/>
              <w:right w:val="single" w:sz="4" w:space="0" w:color="auto"/>
            </w:tcBorders>
          </w:tcPr>
          <w:p w14:paraId="3C79DF59" w14:textId="77777777" w:rsidR="002E5143" w:rsidRPr="00DF15BE" w:rsidRDefault="002E5143" w:rsidP="00DF15BE">
            <w:pPr>
              <w:spacing w:after="0" w:line="240" w:lineRule="auto"/>
              <w:jc w:val="center"/>
              <w:rPr>
                <w:rFonts w:ascii="Times New Roman" w:eastAsia="Times New Roman" w:hAnsi="Times New Roman"/>
                <w:b/>
                <w:color w:val="FF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2A7A20AA" w14:textId="77777777" w:rsidR="002E5143" w:rsidRPr="00DF15BE" w:rsidRDefault="002E5143" w:rsidP="00DF15BE">
            <w:pPr>
              <w:spacing w:after="0" w:line="240" w:lineRule="auto"/>
              <w:jc w:val="center"/>
              <w:rPr>
                <w:rFonts w:ascii="Times New Roman" w:eastAsia="Times New Roman" w:hAnsi="Times New Roman"/>
                <w:b/>
                <w:color w:val="FF0000"/>
                <w:sz w:val="20"/>
                <w:szCs w:val="20"/>
              </w:rPr>
            </w:pPr>
          </w:p>
        </w:tc>
        <w:tc>
          <w:tcPr>
            <w:tcW w:w="693" w:type="dxa"/>
            <w:tcBorders>
              <w:top w:val="single" w:sz="4" w:space="0" w:color="auto"/>
              <w:left w:val="single" w:sz="4" w:space="0" w:color="auto"/>
              <w:bottom w:val="single" w:sz="4" w:space="0" w:color="auto"/>
              <w:right w:val="single" w:sz="4" w:space="0" w:color="auto"/>
            </w:tcBorders>
          </w:tcPr>
          <w:p w14:paraId="2A43F09A" w14:textId="77777777" w:rsidR="002E5143" w:rsidRPr="00DF15BE" w:rsidRDefault="002E5143" w:rsidP="00DF15BE">
            <w:pPr>
              <w:spacing w:after="0" w:line="240" w:lineRule="auto"/>
              <w:jc w:val="center"/>
              <w:rPr>
                <w:rFonts w:ascii="Times New Roman" w:eastAsia="Times New Roman" w:hAnsi="Times New Roman"/>
                <w:b/>
                <w:color w:val="FF0000"/>
                <w:sz w:val="20"/>
                <w:szCs w:val="20"/>
              </w:rPr>
            </w:pPr>
          </w:p>
        </w:tc>
        <w:tc>
          <w:tcPr>
            <w:tcW w:w="708" w:type="dxa"/>
            <w:tcBorders>
              <w:top w:val="single" w:sz="4" w:space="0" w:color="auto"/>
              <w:left w:val="single" w:sz="4" w:space="0" w:color="auto"/>
              <w:bottom w:val="single" w:sz="4" w:space="0" w:color="auto"/>
              <w:right w:val="single" w:sz="4" w:space="0" w:color="auto"/>
            </w:tcBorders>
          </w:tcPr>
          <w:p w14:paraId="0B720B6E" w14:textId="77777777" w:rsidR="002E5143" w:rsidRPr="00DF15BE" w:rsidRDefault="002E5143" w:rsidP="00DF15BE">
            <w:pPr>
              <w:spacing w:after="0" w:line="240" w:lineRule="auto"/>
              <w:jc w:val="center"/>
              <w:rPr>
                <w:rFonts w:ascii="Times New Roman" w:eastAsia="Times New Roman" w:hAnsi="Times New Roman"/>
                <w:b/>
                <w:color w:val="FF000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12D3961" w14:textId="77777777" w:rsidR="002E5143" w:rsidRPr="00DF15BE" w:rsidRDefault="002E5143" w:rsidP="00DF15BE">
            <w:pPr>
              <w:spacing w:after="0" w:line="240" w:lineRule="auto"/>
              <w:jc w:val="center"/>
              <w:rPr>
                <w:rFonts w:ascii="Times New Roman" w:eastAsia="Times New Roman" w:hAnsi="Times New Roman"/>
                <w:b/>
                <w:color w:val="FF0000"/>
                <w:sz w:val="20"/>
                <w:szCs w:val="20"/>
              </w:rPr>
            </w:pPr>
          </w:p>
        </w:tc>
        <w:tc>
          <w:tcPr>
            <w:tcW w:w="644" w:type="dxa"/>
            <w:tcBorders>
              <w:top w:val="single" w:sz="4" w:space="0" w:color="auto"/>
              <w:left w:val="single" w:sz="4" w:space="0" w:color="auto"/>
              <w:bottom w:val="single" w:sz="4" w:space="0" w:color="auto"/>
              <w:right w:val="single" w:sz="4" w:space="0" w:color="auto"/>
            </w:tcBorders>
          </w:tcPr>
          <w:p w14:paraId="2EFEFD7B" w14:textId="77777777" w:rsidR="002E5143" w:rsidRPr="00DF15BE" w:rsidRDefault="002E5143" w:rsidP="00DF15BE">
            <w:pPr>
              <w:spacing w:after="0" w:line="240" w:lineRule="auto"/>
              <w:jc w:val="center"/>
              <w:rPr>
                <w:rFonts w:ascii="Times New Roman" w:eastAsia="Times New Roman" w:hAnsi="Times New Roman"/>
                <w:b/>
                <w:color w:val="FF0000"/>
                <w:sz w:val="20"/>
                <w:szCs w:val="20"/>
              </w:rPr>
            </w:pPr>
          </w:p>
        </w:tc>
        <w:tc>
          <w:tcPr>
            <w:tcW w:w="773" w:type="dxa"/>
            <w:tcBorders>
              <w:top w:val="single" w:sz="4" w:space="0" w:color="auto"/>
              <w:left w:val="single" w:sz="4" w:space="0" w:color="auto"/>
              <w:bottom w:val="single" w:sz="4" w:space="0" w:color="auto"/>
              <w:right w:val="single" w:sz="4" w:space="0" w:color="auto"/>
            </w:tcBorders>
          </w:tcPr>
          <w:p w14:paraId="074F16DA" w14:textId="77777777" w:rsidR="002E5143" w:rsidRPr="00DF15BE" w:rsidRDefault="002E5143" w:rsidP="00DF15BE">
            <w:pPr>
              <w:spacing w:after="0" w:line="240" w:lineRule="auto"/>
              <w:jc w:val="center"/>
              <w:rPr>
                <w:rFonts w:ascii="Times New Roman" w:eastAsia="Times New Roman" w:hAnsi="Times New Roman"/>
                <w:b/>
                <w:color w:val="FF0000"/>
                <w:sz w:val="20"/>
                <w:szCs w:val="20"/>
              </w:rPr>
            </w:pPr>
          </w:p>
        </w:tc>
      </w:tr>
    </w:tbl>
    <w:p w14:paraId="41A11C02" w14:textId="77777777" w:rsidR="002E5143" w:rsidRPr="002E5143" w:rsidRDefault="002E5143" w:rsidP="002E5143">
      <w:pPr>
        <w:tabs>
          <w:tab w:val="left" w:pos="-2410"/>
        </w:tabs>
        <w:autoSpaceDE w:val="0"/>
        <w:autoSpaceDN w:val="0"/>
        <w:adjustRightInd w:val="0"/>
        <w:spacing w:after="0" w:line="240" w:lineRule="auto"/>
        <w:outlineLvl w:val="1"/>
        <w:rPr>
          <w:rFonts w:ascii="Times New Roman" w:hAnsi="Times New Roman"/>
          <w:color w:val="000000"/>
          <w:sz w:val="24"/>
          <w:szCs w:val="24"/>
        </w:rPr>
      </w:pPr>
    </w:p>
    <w:tbl>
      <w:tblPr>
        <w:tblW w:w="11206" w:type="dxa"/>
        <w:shd w:val="clear" w:color="auto" w:fill="FFFFFF"/>
        <w:tblLook w:val="04A0" w:firstRow="1" w:lastRow="0" w:firstColumn="1" w:lastColumn="0" w:noHBand="0" w:noVBand="1"/>
      </w:tblPr>
      <w:tblGrid>
        <w:gridCol w:w="2033"/>
        <w:gridCol w:w="370"/>
        <w:gridCol w:w="2218"/>
        <w:gridCol w:w="370"/>
        <w:gridCol w:w="2957"/>
        <w:gridCol w:w="370"/>
        <w:gridCol w:w="1848"/>
        <w:gridCol w:w="1040"/>
      </w:tblGrid>
      <w:tr w:rsidR="002E5143" w:rsidRPr="002E5143" w14:paraId="40FD361F" w14:textId="77777777" w:rsidTr="002E5143">
        <w:trPr>
          <w:gridAfter w:val="1"/>
          <w:wAfter w:w="1040" w:type="dxa"/>
        </w:trPr>
        <w:tc>
          <w:tcPr>
            <w:tcW w:w="10166" w:type="dxa"/>
            <w:gridSpan w:val="7"/>
            <w:tcBorders>
              <w:top w:val="single" w:sz="4" w:space="0" w:color="auto"/>
              <w:left w:val="single" w:sz="4" w:space="0" w:color="auto"/>
              <w:bottom w:val="single" w:sz="4" w:space="0" w:color="auto"/>
              <w:right w:val="single" w:sz="4" w:space="0" w:color="auto"/>
            </w:tcBorders>
            <w:shd w:val="clear" w:color="auto" w:fill="FFFFFF"/>
            <w:tcMar>
              <w:top w:w="15" w:type="dxa"/>
              <w:left w:w="149" w:type="dxa"/>
              <w:bottom w:w="15" w:type="dxa"/>
              <w:right w:w="149" w:type="dxa"/>
            </w:tcMar>
            <w:hideMark/>
          </w:tcPr>
          <w:p w14:paraId="5CBC5B08"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Председатель комиссии по проведению  СОУТ</w:t>
            </w:r>
          </w:p>
        </w:tc>
      </w:tr>
      <w:tr w:rsidR="002E5143" w:rsidRPr="002E5143" w14:paraId="07DC705C" w14:textId="77777777" w:rsidTr="002E5143">
        <w:tc>
          <w:tcPr>
            <w:tcW w:w="2033" w:type="dxa"/>
            <w:tcBorders>
              <w:top w:val="single" w:sz="4" w:space="0" w:color="auto"/>
              <w:left w:val="single" w:sz="4" w:space="0" w:color="auto"/>
              <w:bottom w:val="single" w:sz="4" w:space="0" w:color="auto"/>
              <w:right w:val="single" w:sz="4" w:space="0" w:color="auto"/>
            </w:tcBorders>
            <w:shd w:val="clear" w:color="auto" w:fill="FFFFFF"/>
            <w:tcMar>
              <w:top w:w="15" w:type="dxa"/>
              <w:left w:w="149" w:type="dxa"/>
              <w:bottom w:w="15" w:type="dxa"/>
              <w:right w:w="149" w:type="dxa"/>
            </w:tcMar>
            <w:hideMark/>
          </w:tcPr>
          <w:p w14:paraId="4D121289"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370" w:type="dxa"/>
            <w:tcBorders>
              <w:top w:val="single" w:sz="4" w:space="0" w:color="auto"/>
              <w:left w:val="single" w:sz="4" w:space="0" w:color="auto"/>
              <w:bottom w:val="single" w:sz="4" w:space="0" w:color="auto"/>
              <w:right w:val="single" w:sz="4" w:space="0" w:color="auto"/>
            </w:tcBorders>
            <w:shd w:val="clear" w:color="auto" w:fill="FFFFFF"/>
            <w:tcMar>
              <w:top w:w="15" w:type="dxa"/>
              <w:left w:w="149" w:type="dxa"/>
              <w:bottom w:w="15" w:type="dxa"/>
              <w:right w:w="149" w:type="dxa"/>
            </w:tcMar>
            <w:hideMark/>
          </w:tcPr>
          <w:p w14:paraId="495DF25A"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2218" w:type="dxa"/>
            <w:tcBorders>
              <w:top w:val="single" w:sz="4" w:space="0" w:color="auto"/>
              <w:left w:val="single" w:sz="4" w:space="0" w:color="auto"/>
              <w:bottom w:val="single" w:sz="4" w:space="0" w:color="auto"/>
              <w:right w:val="single" w:sz="4" w:space="0" w:color="auto"/>
            </w:tcBorders>
            <w:shd w:val="clear" w:color="auto" w:fill="FFFFFF"/>
            <w:tcMar>
              <w:top w:w="15" w:type="dxa"/>
              <w:left w:w="149" w:type="dxa"/>
              <w:bottom w:w="15" w:type="dxa"/>
              <w:right w:w="149" w:type="dxa"/>
            </w:tcMar>
            <w:hideMark/>
          </w:tcPr>
          <w:p w14:paraId="342745B5"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370" w:type="dxa"/>
            <w:tcBorders>
              <w:top w:val="single" w:sz="4" w:space="0" w:color="auto"/>
              <w:left w:val="single" w:sz="4" w:space="0" w:color="auto"/>
              <w:bottom w:val="single" w:sz="4" w:space="0" w:color="auto"/>
              <w:right w:val="single" w:sz="4" w:space="0" w:color="auto"/>
            </w:tcBorders>
            <w:shd w:val="clear" w:color="auto" w:fill="FFFFFF"/>
            <w:tcMar>
              <w:top w:w="15" w:type="dxa"/>
              <w:left w:w="149" w:type="dxa"/>
              <w:bottom w:w="15" w:type="dxa"/>
              <w:right w:w="149" w:type="dxa"/>
            </w:tcMar>
            <w:hideMark/>
          </w:tcPr>
          <w:p w14:paraId="61A9F084"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2957" w:type="dxa"/>
            <w:tcBorders>
              <w:top w:val="single" w:sz="4" w:space="0" w:color="auto"/>
              <w:left w:val="single" w:sz="4" w:space="0" w:color="auto"/>
              <w:bottom w:val="single" w:sz="4" w:space="0" w:color="auto"/>
              <w:right w:val="single" w:sz="4" w:space="0" w:color="auto"/>
            </w:tcBorders>
            <w:shd w:val="clear" w:color="auto" w:fill="FFFFFF"/>
            <w:tcMar>
              <w:top w:w="15" w:type="dxa"/>
              <w:left w:w="149" w:type="dxa"/>
              <w:bottom w:w="15" w:type="dxa"/>
              <w:right w:w="149" w:type="dxa"/>
            </w:tcMar>
            <w:hideMark/>
          </w:tcPr>
          <w:p w14:paraId="4F7CE7E5"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370" w:type="dxa"/>
            <w:tcBorders>
              <w:top w:val="single" w:sz="4" w:space="0" w:color="auto"/>
              <w:left w:val="single" w:sz="4" w:space="0" w:color="auto"/>
              <w:bottom w:val="single" w:sz="4" w:space="0" w:color="auto"/>
              <w:right w:val="single" w:sz="4" w:space="0" w:color="auto"/>
            </w:tcBorders>
            <w:shd w:val="clear" w:color="auto" w:fill="FFFFFF"/>
            <w:tcMar>
              <w:top w:w="15" w:type="dxa"/>
              <w:left w:w="149" w:type="dxa"/>
              <w:bottom w:w="15" w:type="dxa"/>
              <w:right w:w="149" w:type="dxa"/>
            </w:tcMar>
            <w:hideMark/>
          </w:tcPr>
          <w:p w14:paraId="05D92445"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15" w:type="dxa"/>
              <w:left w:w="149" w:type="dxa"/>
              <w:bottom w:w="15" w:type="dxa"/>
              <w:right w:w="149" w:type="dxa"/>
            </w:tcMar>
            <w:hideMark/>
          </w:tcPr>
          <w:p w14:paraId="76512A01"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       »</w:t>
            </w:r>
          </w:p>
        </w:tc>
        <w:tc>
          <w:tcPr>
            <w:tcW w:w="1040" w:type="dxa"/>
            <w:tcBorders>
              <w:top w:val="single" w:sz="4" w:space="0" w:color="auto"/>
              <w:left w:val="single" w:sz="4" w:space="0" w:color="auto"/>
              <w:bottom w:val="single" w:sz="4" w:space="0" w:color="auto"/>
              <w:right w:val="single" w:sz="4" w:space="0" w:color="auto"/>
            </w:tcBorders>
            <w:shd w:val="clear" w:color="auto" w:fill="auto"/>
            <w:hideMark/>
          </w:tcPr>
          <w:p w14:paraId="22C55862"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20      г.</w:t>
            </w:r>
          </w:p>
        </w:tc>
      </w:tr>
      <w:tr w:rsidR="002E5143" w:rsidRPr="002E5143" w14:paraId="4F7D8476" w14:textId="77777777" w:rsidTr="002E5143">
        <w:tc>
          <w:tcPr>
            <w:tcW w:w="2033" w:type="dxa"/>
            <w:tcBorders>
              <w:top w:val="single" w:sz="4" w:space="0" w:color="auto"/>
              <w:left w:val="single" w:sz="4" w:space="0" w:color="auto"/>
              <w:bottom w:val="single" w:sz="4" w:space="0" w:color="auto"/>
              <w:right w:val="single" w:sz="4" w:space="0" w:color="auto"/>
            </w:tcBorders>
            <w:shd w:val="clear" w:color="auto" w:fill="FFFFFF"/>
            <w:tcMar>
              <w:top w:w="15" w:type="dxa"/>
              <w:left w:w="149" w:type="dxa"/>
              <w:bottom w:w="15" w:type="dxa"/>
              <w:right w:w="149" w:type="dxa"/>
            </w:tcMar>
            <w:hideMark/>
          </w:tcPr>
          <w:p w14:paraId="2ECF3B36" w14:textId="77777777" w:rsidR="002E5143" w:rsidRPr="002E5143" w:rsidRDefault="002E5143" w:rsidP="002E5143">
            <w:pPr>
              <w:spacing w:after="0" w:line="240" w:lineRule="auto"/>
              <w:jc w:val="center"/>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xml:space="preserve">   (должность)                                                   </w:t>
            </w:r>
          </w:p>
        </w:tc>
        <w:tc>
          <w:tcPr>
            <w:tcW w:w="370" w:type="dxa"/>
            <w:tcBorders>
              <w:top w:val="single" w:sz="4" w:space="0" w:color="auto"/>
              <w:left w:val="single" w:sz="4" w:space="0" w:color="auto"/>
              <w:bottom w:val="single" w:sz="4" w:space="0" w:color="auto"/>
              <w:right w:val="single" w:sz="4" w:space="0" w:color="auto"/>
            </w:tcBorders>
            <w:shd w:val="clear" w:color="auto" w:fill="FFFFFF"/>
            <w:tcMar>
              <w:top w:w="15" w:type="dxa"/>
              <w:left w:w="149" w:type="dxa"/>
              <w:bottom w:w="15" w:type="dxa"/>
              <w:right w:w="149" w:type="dxa"/>
            </w:tcMar>
            <w:hideMark/>
          </w:tcPr>
          <w:p w14:paraId="5F1F4C86"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2218" w:type="dxa"/>
            <w:tcBorders>
              <w:top w:val="single" w:sz="4" w:space="0" w:color="auto"/>
              <w:left w:val="single" w:sz="4" w:space="0" w:color="auto"/>
              <w:bottom w:val="single" w:sz="4" w:space="0" w:color="auto"/>
              <w:right w:val="single" w:sz="4" w:space="0" w:color="auto"/>
            </w:tcBorders>
            <w:shd w:val="clear" w:color="auto" w:fill="FFFFFF"/>
            <w:tcMar>
              <w:top w:w="15" w:type="dxa"/>
              <w:left w:w="149" w:type="dxa"/>
              <w:bottom w:w="15" w:type="dxa"/>
              <w:right w:w="149" w:type="dxa"/>
            </w:tcMar>
            <w:hideMark/>
          </w:tcPr>
          <w:p w14:paraId="4EC79C93" w14:textId="77777777" w:rsidR="002E5143" w:rsidRPr="002E5143" w:rsidRDefault="002E5143" w:rsidP="002E5143">
            <w:pPr>
              <w:spacing w:after="0" w:line="240" w:lineRule="auto"/>
              <w:jc w:val="center"/>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(подпись)</w:t>
            </w:r>
          </w:p>
        </w:tc>
        <w:tc>
          <w:tcPr>
            <w:tcW w:w="370" w:type="dxa"/>
            <w:tcBorders>
              <w:top w:val="single" w:sz="4" w:space="0" w:color="auto"/>
              <w:left w:val="single" w:sz="4" w:space="0" w:color="auto"/>
              <w:bottom w:val="single" w:sz="4" w:space="0" w:color="auto"/>
              <w:right w:val="single" w:sz="4" w:space="0" w:color="auto"/>
            </w:tcBorders>
            <w:shd w:val="clear" w:color="auto" w:fill="FFFFFF"/>
            <w:tcMar>
              <w:top w:w="15" w:type="dxa"/>
              <w:left w:w="149" w:type="dxa"/>
              <w:bottom w:w="15" w:type="dxa"/>
              <w:right w:w="149" w:type="dxa"/>
            </w:tcMar>
            <w:hideMark/>
          </w:tcPr>
          <w:p w14:paraId="5ACEA2D2"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2957" w:type="dxa"/>
            <w:tcBorders>
              <w:top w:val="single" w:sz="4" w:space="0" w:color="auto"/>
              <w:left w:val="single" w:sz="4" w:space="0" w:color="auto"/>
              <w:bottom w:val="single" w:sz="4" w:space="0" w:color="auto"/>
              <w:right w:val="single" w:sz="4" w:space="0" w:color="auto"/>
            </w:tcBorders>
            <w:shd w:val="clear" w:color="auto" w:fill="FFFFFF"/>
            <w:tcMar>
              <w:top w:w="15" w:type="dxa"/>
              <w:left w:w="149" w:type="dxa"/>
              <w:bottom w:w="15" w:type="dxa"/>
              <w:right w:w="149" w:type="dxa"/>
            </w:tcMar>
            <w:hideMark/>
          </w:tcPr>
          <w:p w14:paraId="44492FF3" w14:textId="77777777" w:rsidR="002E5143" w:rsidRPr="002E5143" w:rsidRDefault="002E5143" w:rsidP="002E5143">
            <w:pPr>
              <w:spacing w:after="0" w:line="240" w:lineRule="auto"/>
              <w:jc w:val="center"/>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(ФИО)</w:t>
            </w:r>
          </w:p>
        </w:tc>
        <w:tc>
          <w:tcPr>
            <w:tcW w:w="370" w:type="dxa"/>
            <w:tcBorders>
              <w:top w:val="single" w:sz="4" w:space="0" w:color="auto"/>
              <w:left w:val="single" w:sz="4" w:space="0" w:color="auto"/>
              <w:bottom w:val="single" w:sz="4" w:space="0" w:color="auto"/>
              <w:right w:val="single" w:sz="4" w:space="0" w:color="auto"/>
            </w:tcBorders>
            <w:shd w:val="clear" w:color="auto" w:fill="FFFFFF"/>
            <w:tcMar>
              <w:top w:w="15" w:type="dxa"/>
              <w:left w:w="149" w:type="dxa"/>
              <w:bottom w:w="15" w:type="dxa"/>
              <w:right w:w="149" w:type="dxa"/>
            </w:tcMar>
            <w:hideMark/>
          </w:tcPr>
          <w:p w14:paraId="46C15910"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15" w:type="dxa"/>
              <w:left w:w="149" w:type="dxa"/>
              <w:bottom w:w="15" w:type="dxa"/>
              <w:right w:w="149" w:type="dxa"/>
            </w:tcMar>
            <w:hideMark/>
          </w:tcPr>
          <w:p w14:paraId="0282A836" w14:textId="77777777" w:rsidR="002E5143" w:rsidRPr="002E5143" w:rsidRDefault="002E5143" w:rsidP="002E5143">
            <w:pPr>
              <w:spacing w:after="0" w:line="240" w:lineRule="auto"/>
              <w:jc w:val="center"/>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(дата)</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697BDA95" w14:textId="77777777" w:rsidR="002E5143" w:rsidRPr="002E5143" w:rsidRDefault="002E5143" w:rsidP="002E5143">
            <w:pPr>
              <w:spacing w:after="0" w:line="240" w:lineRule="auto"/>
              <w:jc w:val="center"/>
              <w:rPr>
                <w:rFonts w:ascii="Times New Roman" w:hAnsi="Times New Roman"/>
                <w:color w:val="000000"/>
                <w:sz w:val="24"/>
                <w:szCs w:val="24"/>
              </w:rPr>
            </w:pPr>
          </w:p>
        </w:tc>
      </w:tr>
    </w:tbl>
    <w:p w14:paraId="1D4F76CA" w14:textId="77777777" w:rsidR="00DF15BE" w:rsidRDefault="00DF15BE" w:rsidP="002E5143">
      <w:pPr>
        <w:spacing w:after="0" w:line="240" w:lineRule="auto"/>
        <w:jc w:val="center"/>
        <w:rPr>
          <w:rFonts w:ascii="Times New Roman" w:hAnsi="Times New Roman"/>
          <w:b/>
          <w:sz w:val="24"/>
          <w:szCs w:val="24"/>
        </w:rPr>
      </w:pPr>
      <w:r>
        <w:rPr>
          <w:rFonts w:ascii="Times New Roman" w:hAnsi="Times New Roman"/>
          <w:b/>
          <w:sz w:val="24"/>
          <w:szCs w:val="24"/>
        </w:rPr>
        <w:br w:type="page"/>
      </w:r>
    </w:p>
    <w:tbl>
      <w:tblPr>
        <w:tblW w:w="0" w:type="auto"/>
        <w:tblLook w:val="04A0" w:firstRow="1" w:lastRow="0" w:firstColumn="1" w:lastColumn="0" w:noHBand="0" w:noVBand="1"/>
      </w:tblPr>
      <w:tblGrid>
        <w:gridCol w:w="4598"/>
        <w:gridCol w:w="10329"/>
      </w:tblGrid>
      <w:tr w:rsidR="002E5143" w:rsidRPr="002E5143" w14:paraId="3FFEAEF6" w14:textId="77777777" w:rsidTr="002E5143">
        <w:tc>
          <w:tcPr>
            <w:tcW w:w="4761" w:type="dxa"/>
          </w:tcPr>
          <w:p w14:paraId="0C8CE7A5" w14:textId="77777777" w:rsidR="002E5143" w:rsidRPr="002E5143" w:rsidRDefault="002E5143" w:rsidP="002E5143">
            <w:pPr>
              <w:spacing w:after="0" w:line="240" w:lineRule="auto"/>
              <w:jc w:val="right"/>
              <w:rPr>
                <w:rFonts w:ascii="Times New Roman" w:hAnsi="Times New Roman"/>
                <w:sz w:val="24"/>
                <w:szCs w:val="24"/>
              </w:rPr>
            </w:pPr>
          </w:p>
        </w:tc>
        <w:tc>
          <w:tcPr>
            <w:tcW w:w="10656" w:type="dxa"/>
          </w:tcPr>
          <w:p w14:paraId="149F6AA1" w14:textId="77777777" w:rsidR="002E5143" w:rsidRPr="002E5143" w:rsidRDefault="002E5143" w:rsidP="002E5143">
            <w:pPr>
              <w:spacing w:after="0" w:line="240" w:lineRule="auto"/>
              <w:jc w:val="right"/>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Приложение № 5 к Контракту</w:t>
            </w:r>
          </w:p>
          <w:p w14:paraId="42CA531E" w14:textId="77777777" w:rsidR="002E5143" w:rsidRPr="002E5143" w:rsidRDefault="002E5143" w:rsidP="002E5143">
            <w:pPr>
              <w:spacing w:after="0" w:line="240" w:lineRule="auto"/>
              <w:jc w:val="right"/>
              <w:rPr>
                <w:rFonts w:ascii="Times New Roman" w:eastAsia="Times New Roman" w:hAnsi="Times New Roman"/>
                <w:sz w:val="24"/>
                <w:szCs w:val="24"/>
                <w:lang w:eastAsia="ar-SA"/>
              </w:rPr>
            </w:pPr>
            <w:r w:rsidRPr="002E5143">
              <w:rPr>
                <w:rFonts w:ascii="Times New Roman" w:eastAsia="Times New Roman" w:hAnsi="Times New Roman"/>
                <w:sz w:val="24"/>
                <w:szCs w:val="24"/>
                <w:lang w:eastAsia="ar-SA"/>
              </w:rPr>
              <w:t>от «____» ________ 20__ г. № _____</w:t>
            </w:r>
          </w:p>
          <w:p w14:paraId="66E37B51" w14:textId="77777777" w:rsidR="002E5143" w:rsidRPr="002E5143" w:rsidRDefault="002E5143" w:rsidP="002E5143">
            <w:pPr>
              <w:spacing w:after="0" w:line="240" w:lineRule="auto"/>
              <w:jc w:val="right"/>
              <w:rPr>
                <w:rFonts w:ascii="Times New Roman" w:hAnsi="Times New Roman"/>
                <w:sz w:val="24"/>
                <w:szCs w:val="24"/>
              </w:rPr>
            </w:pPr>
          </w:p>
        </w:tc>
      </w:tr>
    </w:tbl>
    <w:p w14:paraId="288AF9B9" w14:textId="77777777" w:rsidR="002E5143" w:rsidRPr="002E5143" w:rsidRDefault="002E5143" w:rsidP="002E5143">
      <w:pPr>
        <w:spacing w:after="0" w:line="240" w:lineRule="auto"/>
        <w:jc w:val="both"/>
        <w:rPr>
          <w:rFonts w:ascii="Times New Roman" w:hAnsi="Times New Roman"/>
          <w:b/>
          <w:sz w:val="24"/>
          <w:szCs w:val="24"/>
        </w:rPr>
      </w:pPr>
    </w:p>
    <w:p w14:paraId="769AE653" w14:textId="77777777" w:rsidR="002E5143" w:rsidRPr="002E5143" w:rsidRDefault="002E5143" w:rsidP="002E5143">
      <w:pPr>
        <w:spacing w:after="0" w:line="240" w:lineRule="auto"/>
        <w:jc w:val="center"/>
        <w:rPr>
          <w:rFonts w:ascii="Times New Roman" w:eastAsia="Times New Roman" w:hAnsi="Times New Roman"/>
          <w:color w:val="000000"/>
          <w:sz w:val="24"/>
          <w:szCs w:val="24"/>
          <w:vertAlign w:val="superscript"/>
          <w:lang w:eastAsia="ar-SA"/>
        </w:rPr>
      </w:pPr>
      <w:r w:rsidRPr="002E5143">
        <w:rPr>
          <w:rFonts w:ascii="Times New Roman" w:eastAsia="Times New Roman" w:hAnsi="Times New Roman"/>
          <w:color w:val="000000"/>
          <w:sz w:val="24"/>
          <w:szCs w:val="24"/>
          <w:lang w:eastAsia="ar-SA"/>
        </w:rPr>
        <w:t>_______________________________________________________________________________________________________________________</w:t>
      </w:r>
      <w:r w:rsidRPr="002E5143">
        <w:rPr>
          <w:rFonts w:ascii="Times New Roman" w:eastAsia="Times New Roman" w:hAnsi="Times New Roman"/>
          <w:color w:val="000000"/>
          <w:sz w:val="24"/>
          <w:szCs w:val="24"/>
          <w:vertAlign w:val="superscript"/>
          <w:lang w:eastAsia="ar-SA"/>
        </w:rPr>
        <w:t xml:space="preserve"> </w:t>
      </w:r>
    </w:p>
    <w:p w14:paraId="2F83003B" w14:textId="77777777" w:rsidR="002E5143" w:rsidRPr="002E5143" w:rsidRDefault="002E5143" w:rsidP="002E5143">
      <w:pPr>
        <w:spacing w:after="0" w:line="240" w:lineRule="auto"/>
        <w:jc w:val="center"/>
        <w:rPr>
          <w:rFonts w:ascii="Times New Roman" w:eastAsia="Times New Roman" w:hAnsi="Times New Roman"/>
          <w:color w:val="000000"/>
          <w:sz w:val="24"/>
          <w:szCs w:val="24"/>
          <w:vertAlign w:val="superscript"/>
          <w:lang w:eastAsia="ar-SA"/>
        </w:rPr>
      </w:pPr>
      <w:r w:rsidRPr="002E5143">
        <w:rPr>
          <w:rFonts w:ascii="Times New Roman" w:eastAsia="Times New Roman" w:hAnsi="Times New Roman"/>
          <w:color w:val="000000"/>
          <w:sz w:val="24"/>
          <w:szCs w:val="24"/>
          <w:vertAlign w:val="superscript"/>
          <w:lang w:eastAsia="ar-SA"/>
        </w:rPr>
        <w:t>(наименование Заказчика)</w:t>
      </w:r>
    </w:p>
    <w:p w14:paraId="4FAC977F" w14:textId="77777777" w:rsidR="002E5143" w:rsidRPr="002E5143" w:rsidRDefault="002E5143" w:rsidP="002E5143">
      <w:pPr>
        <w:spacing w:after="0" w:line="240" w:lineRule="auto"/>
        <w:jc w:val="both"/>
        <w:rPr>
          <w:rFonts w:ascii="Times New Roman" w:eastAsia="Times New Roman" w:hAnsi="Times New Roman"/>
          <w:b/>
          <w:sz w:val="24"/>
          <w:szCs w:val="24"/>
          <w:lang w:eastAsia="ar-SA"/>
        </w:rPr>
      </w:pPr>
    </w:p>
    <w:p w14:paraId="2B3CC897" w14:textId="77777777" w:rsidR="002E5143" w:rsidRPr="002E5143" w:rsidRDefault="002E5143" w:rsidP="002E5143">
      <w:pPr>
        <w:spacing w:after="0" w:line="240" w:lineRule="auto"/>
        <w:jc w:val="center"/>
        <w:rPr>
          <w:rFonts w:ascii="Times New Roman" w:eastAsia="Times New Roman" w:hAnsi="Times New Roman"/>
          <w:b/>
          <w:sz w:val="24"/>
          <w:szCs w:val="24"/>
          <w:lang w:eastAsia="ar-SA"/>
        </w:rPr>
      </w:pPr>
      <w:r w:rsidRPr="002E5143">
        <w:rPr>
          <w:rFonts w:ascii="Times New Roman" w:eastAsia="Times New Roman" w:hAnsi="Times New Roman"/>
          <w:b/>
          <w:sz w:val="24"/>
          <w:szCs w:val="24"/>
          <w:lang w:eastAsia="ar-SA"/>
        </w:rPr>
        <w:t xml:space="preserve"> Перечень оборудования, инструментов и приспособлений,</w:t>
      </w:r>
    </w:p>
    <w:p w14:paraId="55E82072" w14:textId="77777777" w:rsidR="002E5143" w:rsidRPr="002E5143" w:rsidRDefault="002E5143" w:rsidP="002E5143">
      <w:pPr>
        <w:spacing w:after="0" w:line="240" w:lineRule="auto"/>
        <w:jc w:val="center"/>
        <w:rPr>
          <w:rFonts w:ascii="Times New Roman" w:eastAsia="Times New Roman" w:hAnsi="Times New Roman"/>
          <w:b/>
          <w:sz w:val="24"/>
          <w:szCs w:val="24"/>
          <w:lang w:eastAsia="ar-SA"/>
        </w:rPr>
      </w:pPr>
      <w:r w:rsidRPr="002E5143">
        <w:rPr>
          <w:rFonts w:ascii="Times New Roman" w:eastAsia="Times New Roman" w:hAnsi="Times New Roman"/>
          <w:b/>
          <w:sz w:val="24"/>
          <w:szCs w:val="24"/>
          <w:lang w:eastAsia="ar-SA"/>
        </w:rPr>
        <w:t>применяемых на рабочих местах, подлежащих СОУТ, а также используемых материалов и сырья</w:t>
      </w:r>
    </w:p>
    <w:tbl>
      <w:tblPr>
        <w:tblW w:w="14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55"/>
        <w:gridCol w:w="2896"/>
        <w:gridCol w:w="3442"/>
        <w:gridCol w:w="3509"/>
        <w:gridCol w:w="3003"/>
      </w:tblGrid>
      <w:tr w:rsidR="002E5143" w:rsidRPr="00DF15BE" w14:paraId="4751A5B7" w14:textId="77777777" w:rsidTr="00DB0A7E">
        <w:trPr>
          <w:cantSplit/>
          <w:trHeight w:val="1654"/>
          <w:jc w:val="center"/>
        </w:trPr>
        <w:tc>
          <w:tcPr>
            <w:tcW w:w="1955" w:type="dxa"/>
            <w:tcBorders>
              <w:top w:val="single" w:sz="4" w:space="0" w:color="auto"/>
              <w:left w:val="single" w:sz="4" w:space="0" w:color="auto"/>
              <w:bottom w:val="single" w:sz="4" w:space="0" w:color="auto"/>
              <w:right w:val="single" w:sz="4" w:space="0" w:color="auto"/>
            </w:tcBorders>
            <w:hideMark/>
          </w:tcPr>
          <w:p w14:paraId="45319C37" w14:textId="77777777" w:rsidR="002E5143" w:rsidRPr="00DF15BE" w:rsidRDefault="002E5143" w:rsidP="002E5143">
            <w:pPr>
              <w:spacing w:after="0" w:line="240" w:lineRule="auto"/>
              <w:jc w:val="center"/>
              <w:rPr>
                <w:rFonts w:ascii="Times New Roman" w:hAnsi="Times New Roman"/>
              </w:rPr>
            </w:pPr>
            <w:r w:rsidRPr="00DF15BE">
              <w:rPr>
                <w:rFonts w:ascii="Times New Roman" w:eastAsia="Times New Roman" w:hAnsi="Times New Roman"/>
                <w:lang w:eastAsia="ar-SA"/>
              </w:rPr>
              <w:t>Индивидуальный</w:t>
            </w:r>
          </w:p>
          <w:p w14:paraId="1B42CBEA" w14:textId="77777777" w:rsidR="002E5143" w:rsidRPr="00DF15BE" w:rsidRDefault="002E5143" w:rsidP="002E5143">
            <w:pPr>
              <w:spacing w:after="0" w:line="240" w:lineRule="auto"/>
              <w:jc w:val="center"/>
              <w:rPr>
                <w:rFonts w:ascii="Times New Roman" w:eastAsia="Times New Roman" w:hAnsi="Times New Roman"/>
                <w:lang w:eastAsia="ar-SA"/>
              </w:rPr>
            </w:pPr>
            <w:r w:rsidRPr="00DF15BE">
              <w:rPr>
                <w:rFonts w:ascii="Times New Roman" w:eastAsia="Times New Roman" w:hAnsi="Times New Roman"/>
                <w:lang w:eastAsia="ar-SA"/>
              </w:rPr>
              <w:t>номер</w:t>
            </w:r>
          </w:p>
          <w:p w14:paraId="6C9592FE" w14:textId="77777777" w:rsidR="002E5143" w:rsidRPr="00DF15BE" w:rsidRDefault="002E5143" w:rsidP="002E5143">
            <w:pPr>
              <w:spacing w:after="0" w:line="240" w:lineRule="auto"/>
              <w:jc w:val="center"/>
              <w:rPr>
                <w:rFonts w:ascii="Times New Roman" w:eastAsia="Times New Roman" w:hAnsi="Times New Roman"/>
                <w:lang w:eastAsia="ar-SA"/>
              </w:rPr>
            </w:pPr>
            <w:r w:rsidRPr="00DF15BE">
              <w:rPr>
                <w:rFonts w:ascii="Times New Roman" w:eastAsia="Times New Roman" w:hAnsi="Times New Roman"/>
                <w:lang w:eastAsia="ar-SA"/>
              </w:rPr>
              <w:t>рабочего</w:t>
            </w:r>
          </w:p>
          <w:p w14:paraId="413502F3" w14:textId="77777777" w:rsidR="002E5143" w:rsidRPr="00DF15BE" w:rsidRDefault="002E5143" w:rsidP="002E5143">
            <w:pPr>
              <w:spacing w:after="0" w:line="240" w:lineRule="auto"/>
              <w:jc w:val="center"/>
              <w:rPr>
                <w:rFonts w:ascii="Times New Roman" w:hAnsi="Times New Roman"/>
              </w:rPr>
            </w:pPr>
            <w:r w:rsidRPr="00DF15BE">
              <w:rPr>
                <w:rFonts w:ascii="Times New Roman" w:eastAsia="Times New Roman" w:hAnsi="Times New Roman"/>
                <w:lang w:eastAsia="ar-SA"/>
              </w:rPr>
              <w:t>места</w:t>
            </w:r>
          </w:p>
        </w:tc>
        <w:tc>
          <w:tcPr>
            <w:tcW w:w="2896" w:type="dxa"/>
            <w:tcBorders>
              <w:top w:val="single" w:sz="4" w:space="0" w:color="auto"/>
              <w:left w:val="single" w:sz="4" w:space="0" w:color="auto"/>
              <w:bottom w:val="single" w:sz="4" w:space="0" w:color="auto"/>
              <w:right w:val="single" w:sz="4" w:space="0" w:color="auto"/>
            </w:tcBorders>
            <w:hideMark/>
          </w:tcPr>
          <w:p w14:paraId="29BEF4AD" w14:textId="77777777" w:rsidR="002E5143" w:rsidRPr="00DF15BE" w:rsidRDefault="002E5143" w:rsidP="002E5143">
            <w:pPr>
              <w:spacing w:after="0" w:line="240" w:lineRule="auto"/>
              <w:jc w:val="center"/>
              <w:rPr>
                <w:rFonts w:ascii="Times New Roman" w:hAnsi="Times New Roman"/>
              </w:rPr>
            </w:pPr>
            <w:r w:rsidRPr="00DF15BE">
              <w:rPr>
                <w:rFonts w:ascii="Times New Roman" w:eastAsia="Times New Roman" w:hAnsi="Times New Roman"/>
                <w:lang w:eastAsia="ar-SA"/>
              </w:rPr>
              <w:t>Наименование рабочего места</w:t>
            </w:r>
          </w:p>
          <w:p w14:paraId="1DBD66DE" w14:textId="77777777" w:rsidR="002E5143" w:rsidRPr="00DF15BE" w:rsidRDefault="002E5143" w:rsidP="002E5143">
            <w:pPr>
              <w:spacing w:after="0" w:line="240" w:lineRule="auto"/>
              <w:jc w:val="center"/>
              <w:rPr>
                <w:rFonts w:ascii="Times New Roman" w:hAnsi="Times New Roman"/>
              </w:rPr>
            </w:pPr>
            <w:r w:rsidRPr="00DF15BE">
              <w:rPr>
                <w:rFonts w:ascii="Times New Roman" w:eastAsia="Times New Roman" w:hAnsi="Times New Roman"/>
                <w:lang w:eastAsia="ar-SA"/>
              </w:rPr>
              <w:t>(профессии, должности)</w:t>
            </w:r>
          </w:p>
        </w:tc>
        <w:tc>
          <w:tcPr>
            <w:tcW w:w="3442" w:type="dxa"/>
            <w:tcBorders>
              <w:top w:val="single" w:sz="4" w:space="0" w:color="auto"/>
              <w:left w:val="single" w:sz="4" w:space="0" w:color="auto"/>
              <w:bottom w:val="single" w:sz="4" w:space="0" w:color="auto"/>
              <w:right w:val="single" w:sz="4" w:space="0" w:color="auto"/>
            </w:tcBorders>
            <w:hideMark/>
          </w:tcPr>
          <w:p w14:paraId="06201A35" w14:textId="77777777" w:rsidR="002E5143" w:rsidRPr="00DF15BE" w:rsidRDefault="002E5143" w:rsidP="002E5143">
            <w:pPr>
              <w:spacing w:after="0" w:line="240" w:lineRule="auto"/>
              <w:jc w:val="center"/>
              <w:rPr>
                <w:rFonts w:ascii="Times New Roman" w:hAnsi="Times New Roman"/>
              </w:rPr>
            </w:pPr>
            <w:r w:rsidRPr="00DF15BE">
              <w:rPr>
                <w:rFonts w:ascii="Times New Roman" w:eastAsia="Times New Roman" w:hAnsi="Times New Roman"/>
                <w:lang w:eastAsia="ar-SA"/>
              </w:rPr>
              <w:t>Наименование применяемого на рабочем месте</w:t>
            </w:r>
          </w:p>
          <w:p w14:paraId="189A28A4" w14:textId="77777777" w:rsidR="002E5143" w:rsidRPr="00DF15BE" w:rsidRDefault="002E5143" w:rsidP="002E5143">
            <w:pPr>
              <w:spacing w:after="0" w:line="240" w:lineRule="auto"/>
              <w:jc w:val="center"/>
              <w:rPr>
                <w:rFonts w:ascii="Times New Roman" w:hAnsi="Times New Roman"/>
              </w:rPr>
            </w:pPr>
            <w:r w:rsidRPr="00DF15BE">
              <w:rPr>
                <w:rFonts w:ascii="Times New Roman" w:eastAsia="Times New Roman" w:hAnsi="Times New Roman"/>
                <w:lang w:eastAsia="ar-SA"/>
              </w:rPr>
              <w:t>оборудования</w:t>
            </w:r>
          </w:p>
        </w:tc>
        <w:tc>
          <w:tcPr>
            <w:tcW w:w="3509" w:type="dxa"/>
            <w:tcBorders>
              <w:top w:val="single" w:sz="4" w:space="0" w:color="auto"/>
              <w:left w:val="single" w:sz="4" w:space="0" w:color="auto"/>
              <w:bottom w:val="single" w:sz="4" w:space="0" w:color="auto"/>
              <w:right w:val="single" w:sz="4" w:space="0" w:color="auto"/>
            </w:tcBorders>
            <w:hideMark/>
          </w:tcPr>
          <w:p w14:paraId="6D15D6B2" w14:textId="77777777" w:rsidR="002E5143" w:rsidRPr="00DF15BE" w:rsidRDefault="002E5143" w:rsidP="002E5143">
            <w:pPr>
              <w:spacing w:after="0" w:line="240" w:lineRule="auto"/>
              <w:jc w:val="center"/>
              <w:rPr>
                <w:rFonts w:ascii="Times New Roman" w:hAnsi="Times New Roman"/>
              </w:rPr>
            </w:pPr>
            <w:r w:rsidRPr="00DF15BE">
              <w:rPr>
                <w:rFonts w:ascii="Times New Roman" w:eastAsia="Times New Roman" w:hAnsi="Times New Roman"/>
                <w:lang w:eastAsia="ar-SA"/>
              </w:rPr>
              <w:t>Наименование применяемых на рабочем месте инструментов и приспособлений</w:t>
            </w:r>
          </w:p>
        </w:tc>
        <w:tc>
          <w:tcPr>
            <w:tcW w:w="3003" w:type="dxa"/>
            <w:tcBorders>
              <w:top w:val="single" w:sz="4" w:space="0" w:color="auto"/>
              <w:left w:val="single" w:sz="4" w:space="0" w:color="auto"/>
              <w:bottom w:val="single" w:sz="4" w:space="0" w:color="auto"/>
              <w:right w:val="single" w:sz="4" w:space="0" w:color="auto"/>
            </w:tcBorders>
            <w:hideMark/>
          </w:tcPr>
          <w:p w14:paraId="79DA5090" w14:textId="77777777" w:rsidR="002E5143" w:rsidRPr="00DF15BE" w:rsidRDefault="002E5143" w:rsidP="002E5143">
            <w:pPr>
              <w:spacing w:after="0" w:line="240" w:lineRule="auto"/>
              <w:jc w:val="center"/>
              <w:rPr>
                <w:rFonts w:ascii="Times New Roman" w:hAnsi="Times New Roman"/>
              </w:rPr>
            </w:pPr>
            <w:r w:rsidRPr="00DF15BE">
              <w:rPr>
                <w:rFonts w:ascii="Times New Roman" w:eastAsia="Times New Roman" w:hAnsi="Times New Roman"/>
                <w:lang w:eastAsia="ar-SA"/>
              </w:rPr>
              <w:t>Наименование используемых материалы и сырье</w:t>
            </w:r>
          </w:p>
        </w:tc>
      </w:tr>
      <w:tr w:rsidR="002E5143" w:rsidRPr="00DF15BE" w14:paraId="1ABD9E84" w14:textId="77777777" w:rsidTr="00DB0A7E">
        <w:trPr>
          <w:trHeight w:val="165"/>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224F2BA2" w14:textId="77777777" w:rsidR="002E5143" w:rsidRPr="00DF15BE" w:rsidRDefault="002E5143" w:rsidP="002E5143">
            <w:pPr>
              <w:spacing w:after="0" w:line="240" w:lineRule="auto"/>
              <w:jc w:val="center"/>
              <w:rPr>
                <w:rFonts w:ascii="Times New Roman" w:hAnsi="Times New Roman"/>
                <w:color w:val="000000"/>
              </w:rPr>
            </w:pPr>
            <w:r w:rsidRPr="00DF15BE">
              <w:rPr>
                <w:rFonts w:ascii="Times New Roman" w:eastAsia="Times New Roman" w:hAnsi="Times New Roman"/>
                <w:color w:val="000000"/>
                <w:lang w:eastAsia="ar-SA"/>
              </w:rPr>
              <w:t>1</w:t>
            </w:r>
          </w:p>
        </w:tc>
        <w:tc>
          <w:tcPr>
            <w:tcW w:w="2896" w:type="dxa"/>
            <w:tcBorders>
              <w:top w:val="single" w:sz="4" w:space="0" w:color="auto"/>
              <w:left w:val="single" w:sz="4" w:space="0" w:color="auto"/>
              <w:bottom w:val="single" w:sz="4" w:space="0" w:color="auto"/>
              <w:right w:val="single" w:sz="4" w:space="0" w:color="auto"/>
            </w:tcBorders>
            <w:vAlign w:val="center"/>
            <w:hideMark/>
          </w:tcPr>
          <w:p w14:paraId="5249AAA3" w14:textId="77777777" w:rsidR="002E5143" w:rsidRPr="00DF15BE" w:rsidRDefault="002E5143" w:rsidP="002E5143">
            <w:pPr>
              <w:spacing w:after="0" w:line="240" w:lineRule="auto"/>
              <w:jc w:val="center"/>
              <w:rPr>
                <w:rFonts w:ascii="Times New Roman" w:hAnsi="Times New Roman"/>
                <w:color w:val="000000"/>
              </w:rPr>
            </w:pPr>
            <w:r w:rsidRPr="00DF15BE">
              <w:rPr>
                <w:rFonts w:ascii="Times New Roman" w:eastAsia="Times New Roman" w:hAnsi="Times New Roman"/>
                <w:color w:val="000000"/>
                <w:lang w:eastAsia="ar-SA"/>
              </w:rPr>
              <w:t>2</w:t>
            </w:r>
          </w:p>
        </w:tc>
        <w:tc>
          <w:tcPr>
            <w:tcW w:w="3442" w:type="dxa"/>
            <w:tcBorders>
              <w:top w:val="single" w:sz="4" w:space="0" w:color="auto"/>
              <w:left w:val="single" w:sz="4" w:space="0" w:color="auto"/>
              <w:bottom w:val="single" w:sz="4" w:space="0" w:color="auto"/>
              <w:right w:val="single" w:sz="4" w:space="0" w:color="auto"/>
            </w:tcBorders>
            <w:hideMark/>
          </w:tcPr>
          <w:p w14:paraId="6F23FF50" w14:textId="77777777" w:rsidR="002E5143" w:rsidRPr="00DF15BE" w:rsidRDefault="002E5143" w:rsidP="002E5143">
            <w:pPr>
              <w:spacing w:after="0" w:line="240" w:lineRule="auto"/>
              <w:jc w:val="center"/>
              <w:rPr>
                <w:rFonts w:ascii="Times New Roman" w:hAnsi="Times New Roman"/>
                <w:color w:val="000000"/>
              </w:rPr>
            </w:pPr>
            <w:r w:rsidRPr="00DF15BE">
              <w:rPr>
                <w:rFonts w:ascii="Times New Roman" w:eastAsia="Times New Roman" w:hAnsi="Times New Roman"/>
                <w:color w:val="000000"/>
                <w:lang w:eastAsia="ar-SA"/>
              </w:rPr>
              <w:t>3</w:t>
            </w:r>
          </w:p>
        </w:tc>
        <w:tc>
          <w:tcPr>
            <w:tcW w:w="3509" w:type="dxa"/>
            <w:tcBorders>
              <w:top w:val="single" w:sz="4" w:space="0" w:color="auto"/>
              <w:left w:val="single" w:sz="4" w:space="0" w:color="auto"/>
              <w:bottom w:val="single" w:sz="4" w:space="0" w:color="auto"/>
              <w:right w:val="single" w:sz="4" w:space="0" w:color="auto"/>
            </w:tcBorders>
            <w:hideMark/>
          </w:tcPr>
          <w:p w14:paraId="53068092" w14:textId="77777777" w:rsidR="002E5143" w:rsidRPr="00DF15BE" w:rsidRDefault="002E5143" w:rsidP="002E5143">
            <w:pPr>
              <w:spacing w:after="0" w:line="240" w:lineRule="auto"/>
              <w:jc w:val="center"/>
              <w:rPr>
                <w:rFonts w:ascii="Times New Roman" w:hAnsi="Times New Roman"/>
                <w:color w:val="000000"/>
              </w:rPr>
            </w:pPr>
            <w:r w:rsidRPr="00DF15BE">
              <w:rPr>
                <w:rFonts w:ascii="Times New Roman" w:eastAsia="Times New Roman" w:hAnsi="Times New Roman"/>
                <w:color w:val="000000"/>
                <w:lang w:eastAsia="ar-SA"/>
              </w:rPr>
              <w:t>4</w:t>
            </w:r>
          </w:p>
        </w:tc>
        <w:tc>
          <w:tcPr>
            <w:tcW w:w="3003" w:type="dxa"/>
            <w:tcBorders>
              <w:top w:val="single" w:sz="4" w:space="0" w:color="auto"/>
              <w:left w:val="single" w:sz="4" w:space="0" w:color="auto"/>
              <w:bottom w:val="single" w:sz="4" w:space="0" w:color="auto"/>
              <w:right w:val="single" w:sz="4" w:space="0" w:color="auto"/>
            </w:tcBorders>
            <w:hideMark/>
          </w:tcPr>
          <w:p w14:paraId="3B7F3915" w14:textId="77777777" w:rsidR="002E5143" w:rsidRPr="00DF15BE" w:rsidRDefault="002E5143" w:rsidP="002E5143">
            <w:pPr>
              <w:spacing w:after="0" w:line="240" w:lineRule="auto"/>
              <w:jc w:val="center"/>
              <w:rPr>
                <w:rFonts w:ascii="Times New Roman" w:hAnsi="Times New Roman"/>
                <w:color w:val="000000"/>
              </w:rPr>
            </w:pPr>
            <w:r w:rsidRPr="00DF15BE">
              <w:rPr>
                <w:rFonts w:ascii="Times New Roman" w:eastAsia="Times New Roman" w:hAnsi="Times New Roman"/>
                <w:color w:val="000000"/>
                <w:lang w:eastAsia="ar-SA"/>
              </w:rPr>
              <w:t>5</w:t>
            </w:r>
          </w:p>
        </w:tc>
      </w:tr>
      <w:tr w:rsidR="002E5143" w:rsidRPr="00DF15BE" w14:paraId="6E933AB5" w14:textId="77777777" w:rsidTr="00DB0A7E">
        <w:trPr>
          <w:trHeight w:val="165"/>
          <w:jc w:val="center"/>
        </w:trPr>
        <w:tc>
          <w:tcPr>
            <w:tcW w:w="1955" w:type="dxa"/>
            <w:tcBorders>
              <w:top w:val="single" w:sz="4" w:space="0" w:color="auto"/>
              <w:left w:val="single" w:sz="4" w:space="0" w:color="auto"/>
              <w:bottom w:val="single" w:sz="4" w:space="0" w:color="auto"/>
              <w:right w:val="single" w:sz="4" w:space="0" w:color="auto"/>
            </w:tcBorders>
            <w:vAlign w:val="center"/>
          </w:tcPr>
          <w:p w14:paraId="7776F728" w14:textId="77777777" w:rsidR="002E5143" w:rsidRPr="00DF15BE" w:rsidRDefault="002E5143" w:rsidP="002E5143">
            <w:pPr>
              <w:spacing w:after="0" w:line="240" w:lineRule="auto"/>
              <w:jc w:val="center"/>
              <w:rPr>
                <w:rFonts w:ascii="Times New Roman" w:hAnsi="Times New Roman"/>
              </w:rPr>
            </w:pPr>
          </w:p>
        </w:tc>
        <w:tc>
          <w:tcPr>
            <w:tcW w:w="2896" w:type="dxa"/>
            <w:tcBorders>
              <w:top w:val="single" w:sz="4" w:space="0" w:color="auto"/>
              <w:left w:val="single" w:sz="4" w:space="0" w:color="auto"/>
              <w:bottom w:val="single" w:sz="4" w:space="0" w:color="auto"/>
              <w:right w:val="single" w:sz="4" w:space="0" w:color="auto"/>
            </w:tcBorders>
            <w:vAlign w:val="center"/>
          </w:tcPr>
          <w:p w14:paraId="29F4A521" w14:textId="77777777" w:rsidR="002E5143" w:rsidRPr="00DF15BE" w:rsidRDefault="002E5143" w:rsidP="002E5143">
            <w:pPr>
              <w:spacing w:after="0" w:line="240" w:lineRule="auto"/>
              <w:jc w:val="center"/>
              <w:rPr>
                <w:rFonts w:ascii="Times New Roman" w:hAnsi="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296FB689" w14:textId="77777777" w:rsidR="002E5143" w:rsidRPr="00DF15BE" w:rsidRDefault="002E5143" w:rsidP="002E5143">
            <w:pPr>
              <w:spacing w:after="0" w:line="240" w:lineRule="auto"/>
              <w:jc w:val="center"/>
              <w:rPr>
                <w:rFonts w:ascii="Times New Roman" w:hAnsi="Times New Roman"/>
              </w:rPr>
            </w:pPr>
          </w:p>
        </w:tc>
        <w:tc>
          <w:tcPr>
            <w:tcW w:w="3509" w:type="dxa"/>
            <w:tcBorders>
              <w:top w:val="single" w:sz="4" w:space="0" w:color="auto"/>
              <w:left w:val="single" w:sz="4" w:space="0" w:color="auto"/>
              <w:bottom w:val="single" w:sz="4" w:space="0" w:color="auto"/>
              <w:right w:val="single" w:sz="4" w:space="0" w:color="auto"/>
            </w:tcBorders>
          </w:tcPr>
          <w:p w14:paraId="3DBA6D8D" w14:textId="77777777" w:rsidR="002E5143" w:rsidRPr="00DF15BE" w:rsidRDefault="002E5143" w:rsidP="002E5143">
            <w:pPr>
              <w:spacing w:after="0" w:line="240" w:lineRule="auto"/>
              <w:jc w:val="center"/>
              <w:rPr>
                <w:rFonts w:ascii="Times New Roman" w:hAnsi="Times New Roman"/>
              </w:rPr>
            </w:pPr>
          </w:p>
        </w:tc>
        <w:tc>
          <w:tcPr>
            <w:tcW w:w="3003" w:type="dxa"/>
            <w:tcBorders>
              <w:top w:val="single" w:sz="4" w:space="0" w:color="auto"/>
              <w:left w:val="single" w:sz="4" w:space="0" w:color="auto"/>
              <w:bottom w:val="single" w:sz="4" w:space="0" w:color="auto"/>
              <w:right w:val="single" w:sz="4" w:space="0" w:color="auto"/>
            </w:tcBorders>
          </w:tcPr>
          <w:p w14:paraId="34099483" w14:textId="77777777" w:rsidR="002E5143" w:rsidRPr="00DF15BE" w:rsidRDefault="002E5143" w:rsidP="002E5143">
            <w:pPr>
              <w:spacing w:after="0" w:line="240" w:lineRule="auto"/>
              <w:jc w:val="center"/>
              <w:rPr>
                <w:rFonts w:ascii="Times New Roman" w:hAnsi="Times New Roman"/>
              </w:rPr>
            </w:pPr>
          </w:p>
        </w:tc>
      </w:tr>
      <w:tr w:rsidR="002E5143" w:rsidRPr="00DF15BE" w14:paraId="746927A0" w14:textId="77777777" w:rsidTr="00DB0A7E">
        <w:trPr>
          <w:trHeight w:val="165"/>
          <w:jc w:val="center"/>
        </w:trPr>
        <w:tc>
          <w:tcPr>
            <w:tcW w:w="1955" w:type="dxa"/>
            <w:tcBorders>
              <w:top w:val="single" w:sz="4" w:space="0" w:color="auto"/>
              <w:left w:val="single" w:sz="4" w:space="0" w:color="auto"/>
              <w:bottom w:val="single" w:sz="4" w:space="0" w:color="auto"/>
              <w:right w:val="single" w:sz="4" w:space="0" w:color="auto"/>
            </w:tcBorders>
            <w:vAlign w:val="center"/>
          </w:tcPr>
          <w:p w14:paraId="214018C8" w14:textId="77777777" w:rsidR="002E5143" w:rsidRPr="00DF15BE" w:rsidRDefault="002E5143" w:rsidP="002E5143">
            <w:pPr>
              <w:spacing w:after="0" w:line="240" w:lineRule="auto"/>
              <w:jc w:val="center"/>
              <w:rPr>
                <w:rFonts w:ascii="Times New Roman" w:hAnsi="Times New Roman"/>
              </w:rPr>
            </w:pPr>
          </w:p>
        </w:tc>
        <w:tc>
          <w:tcPr>
            <w:tcW w:w="2896" w:type="dxa"/>
            <w:tcBorders>
              <w:top w:val="single" w:sz="4" w:space="0" w:color="auto"/>
              <w:left w:val="single" w:sz="4" w:space="0" w:color="auto"/>
              <w:bottom w:val="single" w:sz="4" w:space="0" w:color="auto"/>
              <w:right w:val="single" w:sz="4" w:space="0" w:color="auto"/>
            </w:tcBorders>
            <w:vAlign w:val="center"/>
          </w:tcPr>
          <w:p w14:paraId="33038135" w14:textId="77777777" w:rsidR="002E5143" w:rsidRPr="00DF15BE" w:rsidRDefault="002E5143" w:rsidP="002E5143">
            <w:pPr>
              <w:spacing w:after="0" w:line="240" w:lineRule="auto"/>
              <w:jc w:val="center"/>
              <w:rPr>
                <w:rFonts w:ascii="Times New Roman" w:hAnsi="Times New Roman"/>
              </w:rPr>
            </w:pPr>
          </w:p>
        </w:tc>
        <w:tc>
          <w:tcPr>
            <w:tcW w:w="3442" w:type="dxa"/>
            <w:tcBorders>
              <w:top w:val="single" w:sz="4" w:space="0" w:color="auto"/>
              <w:left w:val="single" w:sz="4" w:space="0" w:color="auto"/>
              <w:bottom w:val="single" w:sz="4" w:space="0" w:color="auto"/>
              <w:right w:val="single" w:sz="4" w:space="0" w:color="auto"/>
            </w:tcBorders>
          </w:tcPr>
          <w:p w14:paraId="28808BD9" w14:textId="77777777" w:rsidR="002E5143" w:rsidRPr="00DF15BE" w:rsidRDefault="002E5143" w:rsidP="002E5143">
            <w:pPr>
              <w:spacing w:after="0" w:line="240" w:lineRule="auto"/>
              <w:jc w:val="center"/>
              <w:rPr>
                <w:rFonts w:ascii="Times New Roman" w:hAnsi="Times New Roman"/>
              </w:rPr>
            </w:pPr>
          </w:p>
        </w:tc>
        <w:tc>
          <w:tcPr>
            <w:tcW w:w="3509" w:type="dxa"/>
            <w:tcBorders>
              <w:top w:val="single" w:sz="4" w:space="0" w:color="auto"/>
              <w:left w:val="single" w:sz="4" w:space="0" w:color="auto"/>
              <w:bottom w:val="single" w:sz="4" w:space="0" w:color="auto"/>
              <w:right w:val="single" w:sz="4" w:space="0" w:color="auto"/>
            </w:tcBorders>
          </w:tcPr>
          <w:p w14:paraId="6681C325" w14:textId="77777777" w:rsidR="002E5143" w:rsidRPr="00DF15BE" w:rsidRDefault="002E5143" w:rsidP="002E5143">
            <w:pPr>
              <w:spacing w:after="0" w:line="240" w:lineRule="auto"/>
              <w:jc w:val="center"/>
              <w:rPr>
                <w:rFonts w:ascii="Times New Roman" w:hAnsi="Times New Roman"/>
              </w:rPr>
            </w:pPr>
          </w:p>
        </w:tc>
        <w:tc>
          <w:tcPr>
            <w:tcW w:w="3003" w:type="dxa"/>
            <w:tcBorders>
              <w:top w:val="single" w:sz="4" w:space="0" w:color="auto"/>
              <w:left w:val="single" w:sz="4" w:space="0" w:color="auto"/>
              <w:bottom w:val="single" w:sz="4" w:space="0" w:color="auto"/>
              <w:right w:val="single" w:sz="4" w:space="0" w:color="auto"/>
            </w:tcBorders>
          </w:tcPr>
          <w:p w14:paraId="1B284EF1" w14:textId="77777777" w:rsidR="002E5143" w:rsidRPr="00DF15BE" w:rsidRDefault="002E5143" w:rsidP="002E5143">
            <w:pPr>
              <w:spacing w:after="0" w:line="240" w:lineRule="auto"/>
              <w:jc w:val="center"/>
              <w:rPr>
                <w:rFonts w:ascii="Times New Roman" w:hAnsi="Times New Roman"/>
              </w:rPr>
            </w:pPr>
          </w:p>
        </w:tc>
      </w:tr>
    </w:tbl>
    <w:p w14:paraId="0122082F" w14:textId="77777777" w:rsidR="002E5143" w:rsidRPr="002E5143" w:rsidRDefault="002E5143" w:rsidP="002E5143">
      <w:pPr>
        <w:spacing w:after="0" w:line="240" w:lineRule="auto"/>
        <w:rPr>
          <w:rFonts w:ascii="Times New Roman" w:hAnsi="Times New Roman"/>
          <w:sz w:val="24"/>
          <w:szCs w:val="24"/>
        </w:rPr>
      </w:pPr>
    </w:p>
    <w:tbl>
      <w:tblPr>
        <w:tblpPr w:leftFromText="180" w:rightFromText="180" w:vertAnchor="text" w:tblpY="1"/>
        <w:tblOverlap w:val="never"/>
        <w:tblW w:w="10020" w:type="dxa"/>
        <w:shd w:val="clear" w:color="auto" w:fill="FFFFFF"/>
        <w:tblLayout w:type="fixed"/>
        <w:tblLook w:val="04A0" w:firstRow="1" w:lastRow="0" w:firstColumn="1" w:lastColumn="0" w:noHBand="0" w:noVBand="1"/>
      </w:tblPr>
      <w:tblGrid>
        <w:gridCol w:w="1768"/>
        <w:gridCol w:w="364"/>
        <w:gridCol w:w="1807"/>
        <w:gridCol w:w="364"/>
        <w:gridCol w:w="2176"/>
        <w:gridCol w:w="364"/>
        <w:gridCol w:w="2049"/>
        <w:gridCol w:w="1128"/>
      </w:tblGrid>
      <w:tr w:rsidR="002E5143" w:rsidRPr="002E5143" w14:paraId="16D496A6" w14:textId="77777777" w:rsidTr="002E5143">
        <w:trPr>
          <w:trHeight w:val="288"/>
        </w:trPr>
        <w:tc>
          <w:tcPr>
            <w:tcW w:w="8896" w:type="dxa"/>
            <w:gridSpan w:val="7"/>
            <w:shd w:val="clear" w:color="auto" w:fill="FFFFFF"/>
            <w:tcMar>
              <w:top w:w="15" w:type="dxa"/>
              <w:left w:w="149" w:type="dxa"/>
              <w:bottom w:w="15" w:type="dxa"/>
              <w:right w:w="149" w:type="dxa"/>
            </w:tcMar>
            <w:hideMark/>
          </w:tcPr>
          <w:p w14:paraId="11A0ABA6"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Председатель комиссии по проведению СОУТ</w:t>
            </w:r>
          </w:p>
        </w:tc>
        <w:tc>
          <w:tcPr>
            <w:tcW w:w="1128" w:type="dxa"/>
            <w:shd w:val="clear" w:color="auto" w:fill="FFFFFF"/>
          </w:tcPr>
          <w:p w14:paraId="5BE5B81A" w14:textId="77777777" w:rsidR="002E5143" w:rsidRPr="002E5143" w:rsidRDefault="002E5143" w:rsidP="002E5143">
            <w:pPr>
              <w:spacing w:after="0" w:line="240" w:lineRule="auto"/>
              <w:rPr>
                <w:rFonts w:ascii="Times New Roman" w:hAnsi="Times New Roman"/>
                <w:color w:val="000000"/>
                <w:sz w:val="24"/>
                <w:szCs w:val="24"/>
              </w:rPr>
            </w:pPr>
          </w:p>
        </w:tc>
      </w:tr>
      <w:tr w:rsidR="002E5143" w:rsidRPr="002E5143" w14:paraId="5C1C5434" w14:textId="77777777" w:rsidTr="002E5143">
        <w:trPr>
          <w:trHeight w:val="340"/>
        </w:trPr>
        <w:tc>
          <w:tcPr>
            <w:tcW w:w="1769" w:type="dxa"/>
            <w:shd w:val="clear" w:color="auto" w:fill="FFFFFF"/>
            <w:tcMar>
              <w:top w:w="15" w:type="dxa"/>
              <w:left w:w="149" w:type="dxa"/>
              <w:bottom w:w="15" w:type="dxa"/>
              <w:right w:w="149" w:type="dxa"/>
            </w:tcMar>
          </w:tcPr>
          <w:p w14:paraId="74A42E53" w14:textId="77777777" w:rsidR="002E5143" w:rsidRPr="002E5143" w:rsidRDefault="002E5143" w:rsidP="002E5143">
            <w:pPr>
              <w:spacing w:after="0" w:line="240" w:lineRule="auto"/>
              <w:rPr>
                <w:rFonts w:ascii="Times New Roman" w:hAnsi="Times New Roman"/>
                <w:color w:val="000000"/>
                <w:sz w:val="24"/>
                <w:szCs w:val="24"/>
              </w:rPr>
            </w:pPr>
          </w:p>
        </w:tc>
        <w:tc>
          <w:tcPr>
            <w:tcW w:w="364" w:type="dxa"/>
            <w:shd w:val="clear" w:color="auto" w:fill="FFFFFF"/>
            <w:tcMar>
              <w:top w:w="15" w:type="dxa"/>
              <w:left w:w="149" w:type="dxa"/>
              <w:bottom w:w="15" w:type="dxa"/>
              <w:right w:w="149" w:type="dxa"/>
            </w:tcMar>
          </w:tcPr>
          <w:p w14:paraId="5992260E" w14:textId="77777777" w:rsidR="002E5143" w:rsidRPr="002E5143" w:rsidRDefault="002E5143" w:rsidP="002E5143">
            <w:pPr>
              <w:spacing w:after="0" w:line="240" w:lineRule="auto"/>
              <w:rPr>
                <w:rFonts w:ascii="Times New Roman" w:hAnsi="Times New Roman"/>
                <w:color w:val="000000"/>
                <w:sz w:val="24"/>
                <w:szCs w:val="24"/>
              </w:rPr>
            </w:pPr>
          </w:p>
        </w:tc>
        <w:tc>
          <w:tcPr>
            <w:tcW w:w="1808" w:type="dxa"/>
            <w:shd w:val="clear" w:color="auto" w:fill="FFFFFF"/>
            <w:tcMar>
              <w:top w:w="15" w:type="dxa"/>
              <w:left w:w="149" w:type="dxa"/>
              <w:bottom w:w="15" w:type="dxa"/>
              <w:right w:w="149" w:type="dxa"/>
            </w:tcMar>
          </w:tcPr>
          <w:p w14:paraId="56CAC352" w14:textId="77777777" w:rsidR="002E5143" w:rsidRPr="002E5143" w:rsidRDefault="002E5143" w:rsidP="002E5143">
            <w:pPr>
              <w:spacing w:after="0" w:line="240" w:lineRule="auto"/>
              <w:rPr>
                <w:rFonts w:ascii="Times New Roman" w:hAnsi="Times New Roman"/>
                <w:color w:val="000000"/>
                <w:sz w:val="24"/>
                <w:szCs w:val="24"/>
              </w:rPr>
            </w:pPr>
          </w:p>
        </w:tc>
        <w:tc>
          <w:tcPr>
            <w:tcW w:w="364" w:type="dxa"/>
            <w:shd w:val="clear" w:color="auto" w:fill="FFFFFF"/>
            <w:tcMar>
              <w:top w:w="15" w:type="dxa"/>
              <w:left w:w="149" w:type="dxa"/>
              <w:bottom w:w="15" w:type="dxa"/>
              <w:right w:w="149" w:type="dxa"/>
            </w:tcMar>
          </w:tcPr>
          <w:p w14:paraId="3BB411A2" w14:textId="77777777" w:rsidR="002E5143" w:rsidRPr="002E5143" w:rsidRDefault="002E5143" w:rsidP="002E5143">
            <w:pPr>
              <w:spacing w:after="0" w:line="240" w:lineRule="auto"/>
              <w:rPr>
                <w:rFonts w:ascii="Times New Roman" w:hAnsi="Times New Roman"/>
                <w:color w:val="000000"/>
                <w:sz w:val="24"/>
                <w:szCs w:val="24"/>
              </w:rPr>
            </w:pPr>
          </w:p>
        </w:tc>
        <w:tc>
          <w:tcPr>
            <w:tcW w:w="2177" w:type="dxa"/>
            <w:shd w:val="clear" w:color="auto" w:fill="FFFFFF"/>
            <w:tcMar>
              <w:top w:w="15" w:type="dxa"/>
              <w:left w:w="149" w:type="dxa"/>
              <w:bottom w:w="15" w:type="dxa"/>
              <w:right w:w="149" w:type="dxa"/>
            </w:tcMar>
          </w:tcPr>
          <w:p w14:paraId="06153C76" w14:textId="77777777" w:rsidR="002E5143" w:rsidRPr="002E5143" w:rsidRDefault="002E5143" w:rsidP="002E5143">
            <w:pPr>
              <w:spacing w:after="0" w:line="240" w:lineRule="auto"/>
              <w:rPr>
                <w:rFonts w:ascii="Times New Roman" w:hAnsi="Times New Roman"/>
                <w:color w:val="000000"/>
                <w:sz w:val="24"/>
                <w:szCs w:val="24"/>
              </w:rPr>
            </w:pPr>
          </w:p>
        </w:tc>
        <w:tc>
          <w:tcPr>
            <w:tcW w:w="364" w:type="dxa"/>
            <w:shd w:val="clear" w:color="auto" w:fill="FFFFFF"/>
            <w:tcMar>
              <w:top w:w="15" w:type="dxa"/>
              <w:left w:w="149" w:type="dxa"/>
              <w:bottom w:w="15" w:type="dxa"/>
              <w:right w:w="149" w:type="dxa"/>
            </w:tcMar>
          </w:tcPr>
          <w:p w14:paraId="77BD2EB7" w14:textId="77777777" w:rsidR="002E5143" w:rsidRPr="002E5143" w:rsidRDefault="002E5143" w:rsidP="002E5143">
            <w:pPr>
              <w:spacing w:after="0" w:line="240" w:lineRule="auto"/>
              <w:rPr>
                <w:rFonts w:ascii="Times New Roman" w:hAnsi="Times New Roman"/>
                <w:color w:val="000000"/>
                <w:sz w:val="24"/>
                <w:szCs w:val="24"/>
              </w:rPr>
            </w:pPr>
          </w:p>
        </w:tc>
        <w:tc>
          <w:tcPr>
            <w:tcW w:w="2047" w:type="dxa"/>
            <w:shd w:val="clear" w:color="auto" w:fill="FFFFFF"/>
            <w:tcMar>
              <w:top w:w="15" w:type="dxa"/>
              <w:left w:w="149" w:type="dxa"/>
              <w:bottom w:w="15" w:type="dxa"/>
              <w:right w:w="149" w:type="dxa"/>
            </w:tcMar>
          </w:tcPr>
          <w:p w14:paraId="2FB616FF" w14:textId="77777777" w:rsidR="002E5143" w:rsidRPr="002E5143" w:rsidRDefault="002E5143" w:rsidP="002E5143">
            <w:pPr>
              <w:spacing w:after="0" w:line="240" w:lineRule="auto"/>
              <w:rPr>
                <w:rFonts w:ascii="Times New Roman" w:hAnsi="Times New Roman"/>
                <w:color w:val="000000"/>
                <w:sz w:val="24"/>
                <w:szCs w:val="24"/>
              </w:rPr>
            </w:pPr>
          </w:p>
        </w:tc>
        <w:tc>
          <w:tcPr>
            <w:tcW w:w="1128" w:type="dxa"/>
            <w:shd w:val="clear" w:color="auto" w:fill="FFFFFF"/>
          </w:tcPr>
          <w:p w14:paraId="779CF97E" w14:textId="77777777" w:rsidR="002E5143" w:rsidRPr="002E5143" w:rsidRDefault="002E5143" w:rsidP="002E5143">
            <w:pPr>
              <w:spacing w:after="0" w:line="240" w:lineRule="auto"/>
              <w:rPr>
                <w:rFonts w:ascii="Times New Roman" w:hAnsi="Times New Roman"/>
                <w:color w:val="000000"/>
                <w:sz w:val="24"/>
                <w:szCs w:val="24"/>
              </w:rPr>
            </w:pPr>
          </w:p>
        </w:tc>
      </w:tr>
      <w:tr w:rsidR="002E5143" w:rsidRPr="002E5143" w14:paraId="1FCC7AC1" w14:textId="77777777" w:rsidTr="002E5143">
        <w:trPr>
          <w:trHeight w:val="274"/>
        </w:trPr>
        <w:tc>
          <w:tcPr>
            <w:tcW w:w="1769" w:type="dxa"/>
            <w:tcBorders>
              <w:top w:val="nil"/>
              <w:left w:val="nil"/>
              <w:bottom w:val="single" w:sz="4" w:space="0" w:color="000000"/>
              <w:right w:val="nil"/>
            </w:tcBorders>
            <w:shd w:val="clear" w:color="auto" w:fill="FFFFFF"/>
            <w:tcMar>
              <w:top w:w="15" w:type="dxa"/>
              <w:left w:w="149" w:type="dxa"/>
              <w:bottom w:w="15" w:type="dxa"/>
              <w:right w:w="149" w:type="dxa"/>
            </w:tcMar>
            <w:hideMark/>
          </w:tcPr>
          <w:p w14:paraId="45D72B6D"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364" w:type="dxa"/>
            <w:shd w:val="clear" w:color="auto" w:fill="FFFFFF"/>
            <w:tcMar>
              <w:top w:w="15" w:type="dxa"/>
              <w:left w:w="149" w:type="dxa"/>
              <w:bottom w:w="15" w:type="dxa"/>
              <w:right w:w="149" w:type="dxa"/>
            </w:tcMar>
            <w:hideMark/>
          </w:tcPr>
          <w:p w14:paraId="6AA9DAF3"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1808" w:type="dxa"/>
            <w:tcBorders>
              <w:top w:val="nil"/>
              <w:left w:val="nil"/>
              <w:bottom w:val="single" w:sz="4" w:space="0" w:color="000000"/>
              <w:right w:val="nil"/>
            </w:tcBorders>
            <w:shd w:val="clear" w:color="auto" w:fill="FFFFFF"/>
            <w:tcMar>
              <w:top w:w="15" w:type="dxa"/>
              <w:left w:w="149" w:type="dxa"/>
              <w:bottom w:w="15" w:type="dxa"/>
              <w:right w:w="149" w:type="dxa"/>
            </w:tcMar>
            <w:hideMark/>
          </w:tcPr>
          <w:p w14:paraId="11417AC4"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364" w:type="dxa"/>
            <w:shd w:val="clear" w:color="auto" w:fill="FFFFFF"/>
            <w:tcMar>
              <w:top w:w="15" w:type="dxa"/>
              <w:left w:w="149" w:type="dxa"/>
              <w:bottom w:w="15" w:type="dxa"/>
              <w:right w:w="149" w:type="dxa"/>
            </w:tcMar>
            <w:hideMark/>
          </w:tcPr>
          <w:p w14:paraId="180F668E"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2177" w:type="dxa"/>
            <w:tcBorders>
              <w:top w:val="nil"/>
              <w:left w:val="nil"/>
              <w:bottom w:val="single" w:sz="4" w:space="0" w:color="000000"/>
              <w:right w:val="nil"/>
            </w:tcBorders>
            <w:shd w:val="clear" w:color="auto" w:fill="FFFFFF"/>
            <w:tcMar>
              <w:top w:w="15" w:type="dxa"/>
              <w:left w:w="149" w:type="dxa"/>
              <w:bottom w:w="15" w:type="dxa"/>
              <w:right w:w="149" w:type="dxa"/>
            </w:tcMar>
            <w:hideMark/>
          </w:tcPr>
          <w:p w14:paraId="21DE15A7"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364" w:type="dxa"/>
            <w:shd w:val="clear" w:color="auto" w:fill="FFFFFF"/>
            <w:tcMar>
              <w:top w:w="15" w:type="dxa"/>
              <w:left w:w="149" w:type="dxa"/>
              <w:bottom w:w="15" w:type="dxa"/>
              <w:right w:w="149" w:type="dxa"/>
            </w:tcMar>
            <w:hideMark/>
          </w:tcPr>
          <w:p w14:paraId="5FF166C2"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2047" w:type="dxa"/>
            <w:tcBorders>
              <w:top w:val="nil"/>
              <w:left w:val="nil"/>
              <w:bottom w:val="single" w:sz="4" w:space="0" w:color="000000"/>
              <w:right w:val="nil"/>
            </w:tcBorders>
            <w:shd w:val="clear" w:color="auto" w:fill="FFFFFF"/>
            <w:tcMar>
              <w:top w:w="15" w:type="dxa"/>
              <w:left w:w="149" w:type="dxa"/>
              <w:bottom w:w="15" w:type="dxa"/>
              <w:right w:w="149" w:type="dxa"/>
            </w:tcMar>
            <w:hideMark/>
          </w:tcPr>
          <w:p w14:paraId="4AFFF811"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       »</w:t>
            </w:r>
          </w:p>
        </w:tc>
        <w:tc>
          <w:tcPr>
            <w:tcW w:w="1128" w:type="dxa"/>
            <w:tcBorders>
              <w:top w:val="nil"/>
              <w:left w:val="nil"/>
              <w:bottom w:val="single" w:sz="4" w:space="0" w:color="000000"/>
              <w:right w:val="nil"/>
            </w:tcBorders>
            <w:shd w:val="clear" w:color="auto" w:fill="FFFFFF"/>
            <w:hideMark/>
          </w:tcPr>
          <w:p w14:paraId="58DC8AFA"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20      г.</w:t>
            </w:r>
          </w:p>
        </w:tc>
      </w:tr>
      <w:tr w:rsidR="002E5143" w:rsidRPr="002E5143" w14:paraId="12A24FC0" w14:textId="77777777" w:rsidTr="002E5143">
        <w:trPr>
          <w:trHeight w:val="274"/>
        </w:trPr>
        <w:tc>
          <w:tcPr>
            <w:tcW w:w="1769" w:type="dxa"/>
            <w:tcBorders>
              <w:top w:val="single" w:sz="4" w:space="0" w:color="000000"/>
              <w:left w:val="nil"/>
              <w:bottom w:val="nil"/>
              <w:right w:val="nil"/>
            </w:tcBorders>
            <w:shd w:val="clear" w:color="auto" w:fill="FFFFFF"/>
            <w:tcMar>
              <w:top w:w="15" w:type="dxa"/>
              <w:left w:w="149" w:type="dxa"/>
              <w:bottom w:w="15" w:type="dxa"/>
              <w:right w:w="149" w:type="dxa"/>
            </w:tcMar>
            <w:hideMark/>
          </w:tcPr>
          <w:p w14:paraId="028E011A" w14:textId="77777777" w:rsidR="002E5143" w:rsidRPr="002E5143" w:rsidRDefault="002E5143" w:rsidP="002E5143">
            <w:pPr>
              <w:spacing w:after="0" w:line="240" w:lineRule="auto"/>
              <w:jc w:val="center"/>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(должность)</w:t>
            </w:r>
          </w:p>
        </w:tc>
        <w:tc>
          <w:tcPr>
            <w:tcW w:w="364" w:type="dxa"/>
            <w:shd w:val="clear" w:color="auto" w:fill="FFFFFF"/>
            <w:tcMar>
              <w:top w:w="15" w:type="dxa"/>
              <w:left w:w="149" w:type="dxa"/>
              <w:bottom w:w="15" w:type="dxa"/>
              <w:right w:w="149" w:type="dxa"/>
            </w:tcMar>
            <w:hideMark/>
          </w:tcPr>
          <w:p w14:paraId="1CCD04C2"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1808" w:type="dxa"/>
            <w:tcBorders>
              <w:top w:val="single" w:sz="4" w:space="0" w:color="000000"/>
              <w:left w:val="nil"/>
              <w:bottom w:val="nil"/>
              <w:right w:val="nil"/>
            </w:tcBorders>
            <w:shd w:val="clear" w:color="auto" w:fill="FFFFFF"/>
            <w:tcMar>
              <w:top w:w="15" w:type="dxa"/>
              <w:left w:w="149" w:type="dxa"/>
              <w:bottom w:w="15" w:type="dxa"/>
              <w:right w:w="149" w:type="dxa"/>
            </w:tcMar>
            <w:hideMark/>
          </w:tcPr>
          <w:p w14:paraId="003C56CE" w14:textId="77777777" w:rsidR="002E5143" w:rsidRPr="002E5143" w:rsidRDefault="002E5143" w:rsidP="002E5143">
            <w:pPr>
              <w:spacing w:after="0" w:line="240" w:lineRule="auto"/>
              <w:jc w:val="center"/>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(подпись)</w:t>
            </w:r>
          </w:p>
        </w:tc>
        <w:tc>
          <w:tcPr>
            <w:tcW w:w="364" w:type="dxa"/>
            <w:shd w:val="clear" w:color="auto" w:fill="FFFFFF"/>
            <w:tcMar>
              <w:top w:w="15" w:type="dxa"/>
              <w:left w:w="149" w:type="dxa"/>
              <w:bottom w:w="15" w:type="dxa"/>
              <w:right w:w="149" w:type="dxa"/>
            </w:tcMar>
            <w:hideMark/>
          </w:tcPr>
          <w:p w14:paraId="25DADC87"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2177" w:type="dxa"/>
            <w:tcBorders>
              <w:top w:val="single" w:sz="4" w:space="0" w:color="000000"/>
              <w:left w:val="nil"/>
              <w:bottom w:val="nil"/>
              <w:right w:val="nil"/>
            </w:tcBorders>
            <w:shd w:val="clear" w:color="auto" w:fill="FFFFFF"/>
            <w:tcMar>
              <w:top w:w="15" w:type="dxa"/>
              <w:left w:w="149" w:type="dxa"/>
              <w:bottom w:w="15" w:type="dxa"/>
              <w:right w:w="149" w:type="dxa"/>
            </w:tcMar>
            <w:hideMark/>
          </w:tcPr>
          <w:p w14:paraId="584AE9A8" w14:textId="77777777" w:rsidR="002E5143" w:rsidRPr="002E5143" w:rsidRDefault="002E5143" w:rsidP="002E5143">
            <w:pPr>
              <w:spacing w:after="0" w:line="240" w:lineRule="auto"/>
              <w:jc w:val="center"/>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(ФИО)</w:t>
            </w:r>
          </w:p>
        </w:tc>
        <w:tc>
          <w:tcPr>
            <w:tcW w:w="364" w:type="dxa"/>
            <w:shd w:val="clear" w:color="auto" w:fill="FFFFFF"/>
            <w:tcMar>
              <w:top w:w="15" w:type="dxa"/>
              <w:left w:w="149" w:type="dxa"/>
              <w:bottom w:w="15" w:type="dxa"/>
              <w:right w:w="149" w:type="dxa"/>
            </w:tcMar>
            <w:hideMark/>
          </w:tcPr>
          <w:p w14:paraId="4CF2A640"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2047" w:type="dxa"/>
            <w:tcBorders>
              <w:top w:val="single" w:sz="4" w:space="0" w:color="000000"/>
              <w:left w:val="nil"/>
              <w:bottom w:val="nil"/>
              <w:right w:val="nil"/>
            </w:tcBorders>
            <w:shd w:val="clear" w:color="auto" w:fill="FFFFFF"/>
            <w:tcMar>
              <w:top w:w="15" w:type="dxa"/>
              <w:left w:w="149" w:type="dxa"/>
              <w:bottom w:w="15" w:type="dxa"/>
              <w:right w:w="149" w:type="dxa"/>
            </w:tcMar>
            <w:hideMark/>
          </w:tcPr>
          <w:p w14:paraId="13E0C563" w14:textId="77777777" w:rsidR="002E5143" w:rsidRPr="002E5143" w:rsidRDefault="002E5143" w:rsidP="002E5143">
            <w:pPr>
              <w:spacing w:after="0" w:line="240" w:lineRule="auto"/>
              <w:jc w:val="center"/>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(дата)</w:t>
            </w:r>
          </w:p>
        </w:tc>
        <w:tc>
          <w:tcPr>
            <w:tcW w:w="1128" w:type="dxa"/>
            <w:tcBorders>
              <w:top w:val="single" w:sz="4" w:space="0" w:color="000000"/>
              <w:left w:val="nil"/>
              <w:bottom w:val="nil"/>
              <w:right w:val="nil"/>
            </w:tcBorders>
            <w:shd w:val="clear" w:color="auto" w:fill="FFFFFF"/>
          </w:tcPr>
          <w:p w14:paraId="31011C2A" w14:textId="77777777" w:rsidR="002E5143" w:rsidRPr="002E5143" w:rsidRDefault="002E5143" w:rsidP="002E5143">
            <w:pPr>
              <w:spacing w:after="0" w:line="240" w:lineRule="auto"/>
              <w:jc w:val="center"/>
              <w:rPr>
                <w:rFonts w:ascii="Times New Roman" w:hAnsi="Times New Roman"/>
                <w:color w:val="000000"/>
                <w:sz w:val="24"/>
                <w:szCs w:val="24"/>
              </w:rPr>
            </w:pPr>
          </w:p>
        </w:tc>
      </w:tr>
      <w:tr w:rsidR="002E5143" w:rsidRPr="002E5143" w14:paraId="7CFA257A" w14:textId="77777777" w:rsidTr="002E5143">
        <w:trPr>
          <w:trHeight w:val="288"/>
        </w:trPr>
        <w:tc>
          <w:tcPr>
            <w:tcW w:w="1769" w:type="dxa"/>
            <w:shd w:val="clear" w:color="auto" w:fill="FFFFFF"/>
            <w:tcMar>
              <w:top w:w="15" w:type="dxa"/>
              <w:left w:w="149" w:type="dxa"/>
              <w:bottom w:w="15" w:type="dxa"/>
              <w:right w:w="149" w:type="dxa"/>
            </w:tcMar>
            <w:hideMark/>
          </w:tcPr>
          <w:p w14:paraId="77DA4014"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364" w:type="dxa"/>
            <w:shd w:val="clear" w:color="auto" w:fill="FFFFFF"/>
            <w:tcMar>
              <w:top w:w="15" w:type="dxa"/>
              <w:left w:w="149" w:type="dxa"/>
              <w:bottom w:w="15" w:type="dxa"/>
              <w:right w:w="149" w:type="dxa"/>
            </w:tcMar>
            <w:hideMark/>
          </w:tcPr>
          <w:p w14:paraId="0AD93C79"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1808" w:type="dxa"/>
            <w:shd w:val="clear" w:color="auto" w:fill="FFFFFF"/>
            <w:tcMar>
              <w:top w:w="15" w:type="dxa"/>
              <w:left w:w="149" w:type="dxa"/>
              <w:bottom w:w="15" w:type="dxa"/>
              <w:right w:w="149" w:type="dxa"/>
            </w:tcMar>
            <w:hideMark/>
          </w:tcPr>
          <w:p w14:paraId="4AF1B583"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364" w:type="dxa"/>
            <w:shd w:val="clear" w:color="auto" w:fill="FFFFFF"/>
            <w:tcMar>
              <w:top w:w="15" w:type="dxa"/>
              <w:left w:w="149" w:type="dxa"/>
              <w:bottom w:w="15" w:type="dxa"/>
              <w:right w:w="149" w:type="dxa"/>
            </w:tcMar>
            <w:hideMark/>
          </w:tcPr>
          <w:p w14:paraId="35CD4E56"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2177" w:type="dxa"/>
            <w:shd w:val="clear" w:color="auto" w:fill="FFFFFF"/>
            <w:tcMar>
              <w:top w:w="15" w:type="dxa"/>
              <w:left w:w="149" w:type="dxa"/>
              <w:bottom w:w="15" w:type="dxa"/>
              <w:right w:w="149" w:type="dxa"/>
            </w:tcMar>
            <w:hideMark/>
          </w:tcPr>
          <w:p w14:paraId="20431ABA"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364" w:type="dxa"/>
            <w:shd w:val="clear" w:color="auto" w:fill="FFFFFF"/>
            <w:tcMar>
              <w:top w:w="15" w:type="dxa"/>
              <w:left w:w="149" w:type="dxa"/>
              <w:bottom w:w="15" w:type="dxa"/>
              <w:right w:w="149" w:type="dxa"/>
            </w:tcMar>
            <w:hideMark/>
          </w:tcPr>
          <w:p w14:paraId="4965111C"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2047" w:type="dxa"/>
            <w:shd w:val="clear" w:color="auto" w:fill="FFFFFF"/>
            <w:tcMar>
              <w:top w:w="15" w:type="dxa"/>
              <w:left w:w="149" w:type="dxa"/>
              <w:bottom w:w="15" w:type="dxa"/>
              <w:right w:w="149" w:type="dxa"/>
            </w:tcMar>
            <w:hideMark/>
          </w:tcPr>
          <w:p w14:paraId="454E3A36"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1128" w:type="dxa"/>
            <w:shd w:val="clear" w:color="auto" w:fill="FFFFFF"/>
          </w:tcPr>
          <w:p w14:paraId="651BF7B1" w14:textId="77777777" w:rsidR="002E5143" w:rsidRPr="002E5143" w:rsidRDefault="002E5143" w:rsidP="002E5143">
            <w:pPr>
              <w:spacing w:after="0" w:line="240" w:lineRule="auto"/>
              <w:rPr>
                <w:rFonts w:ascii="Times New Roman" w:hAnsi="Times New Roman"/>
                <w:color w:val="000000"/>
                <w:sz w:val="24"/>
                <w:szCs w:val="24"/>
              </w:rPr>
            </w:pPr>
          </w:p>
        </w:tc>
      </w:tr>
      <w:tr w:rsidR="002E5143" w:rsidRPr="002E5143" w14:paraId="02131F4A" w14:textId="77777777" w:rsidTr="002E5143">
        <w:trPr>
          <w:trHeight w:val="288"/>
        </w:trPr>
        <w:tc>
          <w:tcPr>
            <w:tcW w:w="8896" w:type="dxa"/>
            <w:gridSpan w:val="7"/>
            <w:shd w:val="clear" w:color="auto" w:fill="FFFFFF"/>
            <w:tcMar>
              <w:top w:w="15" w:type="dxa"/>
              <w:left w:w="149" w:type="dxa"/>
              <w:bottom w:w="15" w:type="dxa"/>
              <w:right w:w="149" w:type="dxa"/>
            </w:tcMar>
            <w:hideMark/>
          </w:tcPr>
          <w:p w14:paraId="237CB3E8"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Члены комиссии по проведению СОУТ:</w:t>
            </w:r>
          </w:p>
        </w:tc>
        <w:tc>
          <w:tcPr>
            <w:tcW w:w="1128" w:type="dxa"/>
            <w:shd w:val="clear" w:color="auto" w:fill="FFFFFF"/>
          </w:tcPr>
          <w:p w14:paraId="020E850E" w14:textId="77777777" w:rsidR="002E5143" w:rsidRPr="002E5143" w:rsidRDefault="002E5143" w:rsidP="002E5143">
            <w:pPr>
              <w:spacing w:after="0" w:line="240" w:lineRule="auto"/>
              <w:rPr>
                <w:rFonts w:ascii="Times New Roman" w:hAnsi="Times New Roman"/>
                <w:color w:val="000000"/>
                <w:sz w:val="24"/>
                <w:szCs w:val="24"/>
              </w:rPr>
            </w:pPr>
          </w:p>
        </w:tc>
      </w:tr>
      <w:tr w:rsidR="002E5143" w:rsidRPr="002E5143" w14:paraId="033E8D60" w14:textId="77777777" w:rsidTr="002E5143">
        <w:trPr>
          <w:trHeight w:val="274"/>
        </w:trPr>
        <w:tc>
          <w:tcPr>
            <w:tcW w:w="1769" w:type="dxa"/>
            <w:tcBorders>
              <w:top w:val="nil"/>
              <w:left w:val="nil"/>
              <w:bottom w:val="single" w:sz="4" w:space="0" w:color="000000"/>
              <w:right w:val="nil"/>
            </w:tcBorders>
            <w:shd w:val="clear" w:color="auto" w:fill="FFFFFF"/>
            <w:tcMar>
              <w:top w:w="15" w:type="dxa"/>
              <w:left w:w="149" w:type="dxa"/>
              <w:bottom w:w="15" w:type="dxa"/>
              <w:right w:w="149" w:type="dxa"/>
            </w:tcMar>
            <w:hideMark/>
          </w:tcPr>
          <w:p w14:paraId="32A40C03"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364" w:type="dxa"/>
            <w:shd w:val="clear" w:color="auto" w:fill="FFFFFF"/>
            <w:tcMar>
              <w:top w:w="15" w:type="dxa"/>
              <w:left w:w="149" w:type="dxa"/>
              <w:bottom w:w="15" w:type="dxa"/>
              <w:right w:w="149" w:type="dxa"/>
            </w:tcMar>
            <w:hideMark/>
          </w:tcPr>
          <w:p w14:paraId="5A6DAD6B"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1808" w:type="dxa"/>
            <w:tcBorders>
              <w:top w:val="nil"/>
              <w:left w:val="nil"/>
              <w:bottom w:val="single" w:sz="4" w:space="0" w:color="000000"/>
              <w:right w:val="nil"/>
            </w:tcBorders>
            <w:shd w:val="clear" w:color="auto" w:fill="FFFFFF"/>
            <w:tcMar>
              <w:top w:w="15" w:type="dxa"/>
              <w:left w:w="149" w:type="dxa"/>
              <w:bottom w:w="15" w:type="dxa"/>
              <w:right w:w="149" w:type="dxa"/>
            </w:tcMar>
            <w:hideMark/>
          </w:tcPr>
          <w:p w14:paraId="3CA2CE5E"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364" w:type="dxa"/>
            <w:shd w:val="clear" w:color="auto" w:fill="FFFFFF"/>
            <w:tcMar>
              <w:top w:w="15" w:type="dxa"/>
              <w:left w:w="149" w:type="dxa"/>
              <w:bottom w:w="15" w:type="dxa"/>
              <w:right w:w="149" w:type="dxa"/>
            </w:tcMar>
            <w:hideMark/>
          </w:tcPr>
          <w:p w14:paraId="4CD3C696"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2177" w:type="dxa"/>
            <w:tcBorders>
              <w:top w:val="nil"/>
              <w:left w:val="nil"/>
              <w:bottom w:val="single" w:sz="4" w:space="0" w:color="000000"/>
              <w:right w:val="nil"/>
            </w:tcBorders>
            <w:shd w:val="clear" w:color="auto" w:fill="FFFFFF"/>
            <w:tcMar>
              <w:top w:w="15" w:type="dxa"/>
              <w:left w:w="149" w:type="dxa"/>
              <w:bottom w:w="15" w:type="dxa"/>
              <w:right w:w="149" w:type="dxa"/>
            </w:tcMar>
            <w:hideMark/>
          </w:tcPr>
          <w:p w14:paraId="73764B8B"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364" w:type="dxa"/>
            <w:shd w:val="clear" w:color="auto" w:fill="FFFFFF"/>
            <w:tcMar>
              <w:top w:w="15" w:type="dxa"/>
              <w:left w:w="149" w:type="dxa"/>
              <w:bottom w:w="15" w:type="dxa"/>
              <w:right w:w="149" w:type="dxa"/>
            </w:tcMar>
            <w:hideMark/>
          </w:tcPr>
          <w:p w14:paraId="1C3D18A5"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2047" w:type="dxa"/>
            <w:tcBorders>
              <w:top w:val="nil"/>
              <w:left w:val="nil"/>
              <w:bottom w:val="single" w:sz="4" w:space="0" w:color="auto"/>
              <w:right w:val="nil"/>
            </w:tcBorders>
            <w:shd w:val="clear" w:color="auto" w:fill="FFFFFF"/>
            <w:tcMar>
              <w:top w:w="15" w:type="dxa"/>
              <w:left w:w="149" w:type="dxa"/>
              <w:bottom w:w="15" w:type="dxa"/>
              <w:right w:w="149" w:type="dxa"/>
            </w:tcMar>
            <w:hideMark/>
          </w:tcPr>
          <w:p w14:paraId="6EE7433C"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       »</w:t>
            </w:r>
          </w:p>
        </w:tc>
        <w:tc>
          <w:tcPr>
            <w:tcW w:w="1128" w:type="dxa"/>
            <w:tcBorders>
              <w:top w:val="nil"/>
              <w:left w:val="nil"/>
              <w:bottom w:val="single" w:sz="4" w:space="0" w:color="auto"/>
              <w:right w:val="nil"/>
            </w:tcBorders>
            <w:shd w:val="clear" w:color="auto" w:fill="FFFFFF"/>
            <w:hideMark/>
          </w:tcPr>
          <w:p w14:paraId="390B5812"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20      г.</w:t>
            </w:r>
          </w:p>
        </w:tc>
      </w:tr>
      <w:tr w:rsidR="002E5143" w:rsidRPr="002E5143" w14:paraId="6A5592BE" w14:textId="77777777" w:rsidTr="002E5143">
        <w:trPr>
          <w:trHeight w:val="288"/>
        </w:trPr>
        <w:tc>
          <w:tcPr>
            <w:tcW w:w="1769" w:type="dxa"/>
            <w:tcBorders>
              <w:top w:val="single" w:sz="4" w:space="0" w:color="000000"/>
              <w:left w:val="nil"/>
              <w:bottom w:val="nil"/>
              <w:right w:val="nil"/>
            </w:tcBorders>
            <w:shd w:val="clear" w:color="auto" w:fill="FFFFFF"/>
            <w:tcMar>
              <w:top w:w="15" w:type="dxa"/>
              <w:left w:w="149" w:type="dxa"/>
              <w:bottom w:w="15" w:type="dxa"/>
              <w:right w:w="149" w:type="dxa"/>
            </w:tcMar>
            <w:hideMark/>
          </w:tcPr>
          <w:p w14:paraId="11C23F65" w14:textId="77777777" w:rsidR="002E5143" w:rsidRPr="002E5143" w:rsidRDefault="002E5143" w:rsidP="002E5143">
            <w:pPr>
              <w:spacing w:after="0" w:line="240" w:lineRule="auto"/>
              <w:jc w:val="center"/>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(должность)</w:t>
            </w:r>
          </w:p>
        </w:tc>
        <w:tc>
          <w:tcPr>
            <w:tcW w:w="364" w:type="dxa"/>
            <w:shd w:val="clear" w:color="auto" w:fill="FFFFFF"/>
            <w:tcMar>
              <w:top w:w="15" w:type="dxa"/>
              <w:left w:w="149" w:type="dxa"/>
              <w:bottom w:w="15" w:type="dxa"/>
              <w:right w:w="149" w:type="dxa"/>
            </w:tcMar>
            <w:hideMark/>
          </w:tcPr>
          <w:p w14:paraId="6406BCEA"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1808" w:type="dxa"/>
            <w:tcBorders>
              <w:top w:val="single" w:sz="4" w:space="0" w:color="000000"/>
              <w:left w:val="nil"/>
              <w:bottom w:val="nil"/>
              <w:right w:val="nil"/>
            </w:tcBorders>
            <w:shd w:val="clear" w:color="auto" w:fill="FFFFFF"/>
            <w:tcMar>
              <w:top w:w="15" w:type="dxa"/>
              <w:left w:w="149" w:type="dxa"/>
              <w:bottom w:w="15" w:type="dxa"/>
              <w:right w:w="149" w:type="dxa"/>
            </w:tcMar>
            <w:hideMark/>
          </w:tcPr>
          <w:p w14:paraId="718A48D4" w14:textId="77777777" w:rsidR="002E5143" w:rsidRPr="002E5143" w:rsidRDefault="002E5143" w:rsidP="002E5143">
            <w:pPr>
              <w:spacing w:after="0" w:line="240" w:lineRule="auto"/>
              <w:jc w:val="center"/>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(подпись)</w:t>
            </w:r>
          </w:p>
        </w:tc>
        <w:tc>
          <w:tcPr>
            <w:tcW w:w="364" w:type="dxa"/>
            <w:shd w:val="clear" w:color="auto" w:fill="FFFFFF"/>
            <w:tcMar>
              <w:top w:w="15" w:type="dxa"/>
              <w:left w:w="149" w:type="dxa"/>
              <w:bottom w:w="15" w:type="dxa"/>
              <w:right w:w="149" w:type="dxa"/>
            </w:tcMar>
            <w:hideMark/>
          </w:tcPr>
          <w:p w14:paraId="6118D577"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2177" w:type="dxa"/>
            <w:tcBorders>
              <w:top w:val="single" w:sz="4" w:space="0" w:color="000000"/>
              <w:left w:val="nil"/>
              <w:bottom w:val="nil"/>
              <w:right w:val="nil"/>
            </w:tcBorders>
            <w:shd w:val="clear" w:color="auto" w:fill="FFFFFF"/>
            <w:tcMar>
              <w:top w:w="15" w:type="dxa"/>
              <w:left w:w="149" w:type="dxa"/>
              <w:bottom w:w="15" w:type="dxa"/>
              <w:right w:w="149" w:type="dxa"/>
            </w:tcMar>
            <w:hideMark/>
          </w:tcPr>
          <w:p w14:paraId="10C2182A" w14:textId="77777777" w:rsidR="002E5143" w:rsidRPr="002E5143" w:rsidRDefault="002E5143" w:rsidP="002E5143">
            <w:pPr>
              <w:spacing w:after="0" w:line="240" w:lineRule="auto"/>
              <w:jc w:val="center"/>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(ФИО)</w:t>
            </w:r>
          </w:p>
        </w:tc>
        <w:tc>
          <w:tcPr>
            <w:tcW w:w="364" w:type="dxa"/>
            <w:shd w:val="clear" w:color="auto" w:fill="FFFFFF"/>
            <w:tcMar>
              <w:top w:w="15" w:type="dxa"/>
              <w:left w:w="149" w:type="dxa"/>
              <w:bottom w:w="15" w:type="dxa"/>
              <w:right w:w="149" w:type="dxa"/>
            </w:tcMar>
            <w:hideMark/>
          </w:tcPr>
          <w:p w14:paraId="0125C63F" w14:textId="77777777" w:rsidR="002E5143" w:rsidRPr="002E5143" w:rsidRDefault="002E5143" w:rsidP="002E5143">
            <w:pPr>
              <w:spacing w:after="0" w:line="240" w:lineRule="auto"/>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 </w:t>
            </w:r>
          </w:p>
        </w:tc>
        <w:tc>
          <w:tcPr>
            <w:tcW w:w="2047" w:type="dxa"/>
            <w:tcBorders>
              <w:top w:val="single" w:sz="4" w:space="0" w:color="auto"/>
              <w:left w:val="nil"/>
              <w:bottom w:val="nil"/>
              <w:right w:val="nil"/>
            </w:tcBorders>
            <w:shd w:val="clear" w:color="auto" w:fill="FFFFFF"/>
            <w:tcMar>
              <w:top w:w="15" w:type="dxa"/>
              <w:left w:w="149" w:type="dxa"/>
              <w:bottom w:w="15" w:type="dxa"/>
              <w:right w:w="149" w:type="dxa"/>
            </w:tcMar>
            <w:hideMark/>
          </w:tcPr>
          <w:p w14:paraId="21332133" w14:textId="77777777" w:rsidR="002E5143" w:rsidRPr="002E5143" w:rsidRDefault="002E5143" w:rsidP="002E5143">
            <w:pPr>
              <w:spacing w:after="0" w:line="240" w:lineRule="auto"/>
              <w:jc w:val="center"/>
              <w:rPr>
                <w:rFonts w:ascii="Times New Roman" w:hAnsi="Times New Roman"/>
                <w:color w:val="000000"/>
                <w:sz w:val="24"/>
                <w:szCs w:val="24"/>
              </w:rPr>
            </w:pPr>
            <w:r w:rsidRPr="002E5143">
              <w:rPr>
                <w:rFonts w:ascii="Times New Roman" w:eastAsia="Times New Roman" w:hAnsi="Times New Roman"/>
                <w:color w:val="000000"/>
                <w:sz w:val="24"/>
                <w:szCs w:val="24"/>
                <w:lang w:eastAsia="ar-SA"/>
              </w:rPr>
              <w:t>(дата)</w:t>
            </w:r>
          </w:p>
        </w:tc>
        <w:tc>
          <w:tcPr>
            <w:tcW w:w="1128" w:type="dxa"/>
            <w:tcBorders>
              <w:top w:val="single" w:sz="4" w:space="0" w:color="auto"/>
              <w:left w:val="nil"/>
              <w:bottom w:val="nil"/>
              <w:right w:val="nil"/>
            </w:tcBorders>
            <w:shd w:val="clear" w:color="auto" w:fill="FFFFFF"/>
          </w:tcPr>
          <w:p w14:paraId="418D71DA" w14:textId="77777777" w:rsidR="002E5143" w:rsidRPr="002E5143" w:rsidRDefault="002E5143" w:rsidP="002E5143">
            <w:pPr>
              <w:spacing w:after="0" w:line="240" w:lineRule="auto"/>
              <w:jc w:val="center"/>
              <w:rPr>
                <w:rFonts w:ascii="Times New Roman" w:hAnsi="Times New Roman"/>
                <w:color w:val="000000"/>
                <w:sz w:val="24"/>
                <w:szCs w:val="24"/>
              </w:rPr>
            </w:pPr>
          </w:p>
        </w:tc>
      </w:tr>
    </w:tbl>
    <w:p w14:paraId="6FEB83BF" w14:textId="77777777" w:rsidR="007A2508" w:rsidRPr="00EA2C57" w:rsidRDefault="007A2508" w:rsidP="00DB0A7E">
      <w:pPr>
        <w:tabs>
          <w:tab w:val="left" w:pos="12443"/>
        </w:tabs>
        <w:spacing w:after="0" w:line="240" w:lineRule="auto"/>
        <w:rPr>
          <w:rFonts w:ascii="Times New Roman" w:eastAsia="Times New Roman" w:hAnsi="Times New Roman"/>
          <w:sz w:val="24"/>
          <w:szCs w:val="24"/>
          <w:lang w:eastAsia="ru-RU"/>
        </w:rPr>
      </w:pPr>
    </w:p>
    <w:sectPr w:rsidR="007A2508" w:rsidRPr="00EA2C57" w:rsidSect="00DB0A7E">
      <w:pgSz w:w="16838" w:h="11906" w:orient="landscape"/>
      <w:pgMar w:top="851" w:right="709" w:bottom="707" w:left="1418"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27E89" w14:textId="77777777" w:rsidR="00335930" w:rsidRDefault="00335930">
      <w:pPr>
        <w:spacing w:line="240" w:lineRule="auto"/>
      </w:pPr>
      <w:r>
        <w:separator/>
      </w:r>
    </w:p>
  </w:endnote>
  <w:endnote w:type="continuationSeparator" w:id="0">
    <w:p w14:paraId="7C4CFE0B" w14:textId="77777777" w:rsidR="00335930" w:rsidRDefault="003359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G_Souvenir">
    <w:altName w:val="Courier New"/>
    <w:charset w:val="00"/>
    <w:family w:val="swiss"/>
    <w:pitch w:val="default"/>
    <w:sig w:usb0="00000000" w:usb1="00000000" w:usb2="00000000" w:usb3="00000000" w:csb0="00040001" w:csb1="00000000"/>
  </w:font>
  <w:font w:name="DejaVu Sans">
    <w:charset w:val="CC"/>
    <w:family w:val="swiss"/>
    <w:pitch w:val="variable"/>
    <w:sig w:usb0="E7002EFF" w:usb1="D200FDFF" w:usb2="0A246029" w:usb3="00000000" w:csb0="000001FF" w:csb1="00000000"/>
  </w:font>
  <w:font w:name="GaramondNarrowC">
    <w:altName w:val="Courier New"/>
    <w:charset w:val="CC"/>
    <w:family w:val="roman"/>
    <w:pitch w:val="default"/>
    <w:sig w:usb0="00000000" w:usb1="00000000" w:usb2="00000000" w:usb3="00000000" w:csb0="00040001"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4222C" w14:textId="77777777" w:rsidR="00335930" w:rsidRDefault="00335930">
      <w:pPr>
        <w:spacing w:after="0"/>
      </w:pPr>
      <w:r>
        <w:separator/>
      </w:r>
    </w:p>
  </w:footnote>
  <w:footnote w:type="continuationSeparator" w:id="0">
    <w:p w14:paraId="67FB653C" w14:textId="77777777" w:rsidR="00335930" w:rsidRDefault="003359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ConsPlusTitle"/>
      <w:lvlText w:val=""/>
      <w:lvlJc w:val="left"/>
      <w:pPr>
        <w:tabs>
          <w:tab w:val="left"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9D3578"/>
    <w:multiLevelType w:val="hybridMultilevel"/>
    <w:tmpl w:val="5F14DD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6145542"/>
    <w:multiLevelType w:val="multilevel"/>
    <w:tmpl w:val="3F76168C"/>
    <w:lvl w:ilvl="0">
      <w:start w:val="1"/>
      <w:numFmt w:val="bullet"/>
      <w:lvlText w:val="−"/>
      <w:lvlJc w:val="left"/>
      <w:pPr>
        <w:ind w:left="1789" w:hanging="360"/>
      </w:pPr>
      <w:rPr>
        <w:rFonts w:ascii="Noto Sans Symbols" w:eastAsia="Noto Sans Symbols" w:hAnsi="Noto Sans Symbols" w:cs="Noto Sans Symbols"/>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6" w15:restartNumberingAfterBreak="0">
    <w:nsid w:val="11E068A8"/>
    <w:multiLevelType w:val="multilevel"/>
    <w:tmpl w:val="76DC62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5800036"/>
    <w:multiLevelType w:val="multilevel"/>
    <w:tmpl w:val="73727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163C3BCE"/>
    <w:multiLevelType w:val="hybridMultilevel"/>
    <w:tmpl w:val="C9D6D5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CBB67C1"/>
    <w:multiLevelType w:val="multilevel"/>
    <w:tmpl w:val="921E334C"/>
    <w:lvl w:ilvl="0">
      <w:start w:val="1"/>
      <w:numFmt w:val="decimal"/>
      <w:pStyle w:val="a"/>
      <w:lvlText w:val="%1."/>
      <w:lvlJc w:val="left"/>
      <w:pPr>
        <w:ind w:left="720" w:hanging="360"/>
      </w:pPr>
      <w:rPr>
        <w:b w:val="0"/>
        <w:sz w:val="20"/>
        <w:szCs w:val="20"/>
      </w:rPr>
    </w:lvl>
    <w:lvl w:ilvl="1">
      <w:start w:val="3"/>
      <w:numFmt w:val="decimal"/>
      <w:isLgl/>
      <w:lvlText w:val="%1.%2"/>
      <w:lvlJc w:val="left"/>
      <w:pPr>
        <w:ind w:left="1412" w:hanging="1035"/>
      </w:pPr>
    </w:lvl>
    <w:lvl w:ilvl="2">
      <w:start w:val="1"/>
      <w:numFmt w:val="decimal"/>
      <w:isLgl/>
      <w:lvlText w:val="%1.%2.%3"/>
      <w:lvlJc w:val="left"/>
      <w:pPr>
        <w:ind w:left="1429" w:hanging="1035"/>
      </w:pPr>
    </w:lvl>
    <w:lvl w:ilvl="3">
      <w:start w:val="1"/>
      <w:numFmt w:val="decimal"/>
      <w:isLgl/>
      <w:lvlText w:val="%1.%2.%3.%4"/>
      <w:lvlJc w:val="left"/>
      <w:pPr>
        <w:ind w:left="1446" w:hanging="1035"/>
      </w:pPr>
    </w:lvl>
    <w:lvl w:ilvl="4">
      <w:start w:val="1"/>
      <w:numFmt w:val="decimal"/>
      <w:isLgl/>
      <w:lvlText w:val="%1.%2.%3.%4.%5"/>
      <w:lvlJc w:val="left"/>
      <w:pPr>
        <w:ind w:left="1508" w:hanging="1080"/>
      </w:pPr>
    </w:lvl>
    <w:lvl w:ilvl="5">
      <w:start w:val="1"/>
      <w:numFmt w:val="decimal"/>
      <w:isLgl/>
      <w:lvlText w:val="%1.%2.%3.%4.%5.%6"/>
      <w:lvlJc w:val="left"/>
      <w:pPr>
        <w:ind w:left="1525" w:hanging="1080"/>
      </w:pPr>
    </w:lvl>
    <w:lvl w:ilvl="6">
      <w:start w:val="1"/>
      <w:numFmt w:val="decimal"/>
      <w:isLgl/>
      <w:lvlText w:val="%1.%2.%3.%4.%5.%6.%7"/>
      <w:lvlJc w:val="left"/>
      <w:pPr>
        <w:ind w:left="1902" w:hanging="1440"/>
      </w:pPr>
    </w:lvl>
    <w:lvl w:ilvl="7">
      <w:start w:val="1"/>
      <w:numFmt w:val="decimal"/>
      <w:isLgl/>
      <w:lvlText w:val="%1.%2.%3.%4.%5.%6.%7.%8"/>
      <w:lvlJc w:val="left"/>
      <w:pPr>
        <w:ind w:left="1919" w:hanging="1440"/>
      </w:pPr>
    </w:lvl>
    <w:lvl w:ilvl="8">
      <w:start w:val="1"/>
      <w:numFmt w:val="decimal"/>
      <w:isLgl/>
      <w:lvlText w:val="%1.%2.%3.%4.%5.%6.%7.%8.%9"/>
      <w:lvlJc w:val="left"/>
      <w:pPr>
        <w:ind w:left="2296" w:hanging="1800"/>
      </w:pPr>
    </w:lvl>
  </w:abstractNum>
  <w:abstractNum w:abstractNumId="10" w15:restartNumberingAfterBreak="0">
    <w:nsid w:val="1E571AD9"/>
    <w:multiLevelType w:val="multilevel"/>
    <w:tmpl w:val="1E571AD9"/>
    <w:lvl w:ilvl="0">
      <w:start w:val="1"/>
      <w:numFmt w:val="decimal"/>
      <w:pStyle w:val="02statia2"/>
      <w:lvlText w:val="%1."/>
      <w:lvlJc w:val="center"/>
      <w:pPr>
        <w:tabs>
          <w:tab w:val="left" w:pos="0"/>
        </w:tabs>
        <w:ind w:left="0" w:firstLine="0"/>
      </w:pPr>
      <w:rPr>
        <w:rFonts w:cs="Times New Roman"/>
        <w:b/>
        <w:i w:val="0"/>
      </w:rPr>
    </w:lvl>
    <w:lvl w:ilvl="1">
      <w:start w:val="1"/>
      <w:numFmt w:val="decimal"/>
      <w:pStyle w:val="-"/>
      <w:lvlText w:val="%1.%2"/>
      <w:lvlJc w:val="left"/>
      <w:pPr>
        <w:tabs>
          <w:tab w:val="left"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left" w:pos="851"/>
        </w:tabs>
        <w:ind w:left="851" w:hanging="851"/>
      </w:pPr>
      <w:rPr>
        <w:rFonts w:cs="Times New Roman"/>
        <w:b w:val="0"/>
        <w:bCs w:val="0"/>
        <w:i w:val="0"/>
        <w:iCs w:val="0"/>
      </w:rPr>
    </w:lvl>
    <w:lvl w:ilvl="3">
      <w:start w:val="1"/>
      <w:numFmt w:val="lowerLetter"/>
      <w:pStyle w:val="-1"/>
      <w:lvlText w:val="%4)"/>
      <w:lvlJc w:val="left"/>
      <w:pPr>
        <w:tabs>
          <w:tab w:val="left" w:pos="687"/>
        </w:tabs>
        <w:ind w:left="687" w:hanging="567"/>
      </w:pPr>
      <w:rPr>
        <w:rFonts w:cs="Times New Roman"/>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left" w:pos="1134"/>
        </w:tabs>
        <w:ind w:left="1134" w:hanging="567"/>
      </w:pPr>
      <w:rPr>
        <w:rFonts w:cs="Times New Roman"/>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cs="Times New Roman"/>
      </w:rPr>
    </w:lvl>
    <w:lvl w:ilvl="7">
      <w:start w:val="1"/>
      <w:numFmt w:val="decimal"/>
      <w:lvlText w:val="%1.%2.%3.%4.%5.%6.%7.%8."/>
      <w:lvlJc w:val="left"/>
      <w:pPr>
        <w:tabs>
          <w:tab w:val="left" w:pos="3978"/>
        </w:tabs>
        <w:ind w:left="2322" w:hanging="1224"/>
      </w:pPr>
      <w:rPr>
        <w:rFonts w:cs="Times New Roman"/>
      </w:rPr>
    </w:lvl>
    <w:lvl w:ilvl="8">
      <w:start w:val="1"/>
      <w:numFmt w:val="decimal"/>
      <w:lvlText w:val="%1.%2.%3.%4.%5.%6.%7.%8.%9."/>
      <w:lvlJc w:val="left"/>
      <w:pPr>
        <w:tabs>
          <w:tab w:val="left" w:pos="4698"/>
        </w:tabs>
        <w:ind w:left="2898" w:hanging="1440"/>
      </w:pPr>
      <w:rPr>
        <w:rFonts w:cs="Times New Roman"/>
      </w:rPr>
    </w:lvl>
  </w:abstractNum>
  <w:abstractNum w:abstractNumId="11" w15:restartNumberingAfterBreak="0">
    <w:nsid w:val="1F814B41"/>
    <w:multiLevelType w:val="hybridMultilevel"/>
    <w:tmpl w:val="12242CAA"/>
    <w:lvl w:ilvl="0" w:tplc="B4F465E2">
      <w:start w:val="1"/>
      <w:numFmt w:val="decimal"/>
      <w:lvlText w:val="%1."/>
      <w:lvlJc w:val="left"/>
      <w:pPr>
        <w:tabs>
          <w:tab w:val="num" w:pos="394"/>
        </w:tabs>
        <w:ind w:left="394" w:hanging="360"/>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12" w15:restartNumberingAfterBreak="0">
    <w:nsid w:val="21A57DBD"/>
    <w:multiLevelType w:val="hybridMultilevel"/>
    <w:tmpl w:val="3EDA7DC6"/>
    <w:lvl w:ilvl="0" w:tplc="05B4147C">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84D551C"/>
    <w:multiLevelType w:val="multilevel"/>
    <w:tmpl w:val="D33A167C"/>
    <w:lvl w:ilvl="0">
      <w:start w:val="1"/>
      <w:numFmt w:val="bullet"/>
      <w:lvlText w:val="−"/>
      <w:lvlJc w:val="left"/>
      <w:pPr>
        <w:ind w:left="1789" w:hanging="360"/>
      </w:pPr>
      <w:rPr>
        <w:rFonts w:ascii="Noto Sans Symbols" w:eastAsia="Noto Sans Symbols" w:hAnsi="Noto Sans Symbols" w:cs="Noto Sans Symbols"/>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14" w15:restartNumberingAfterBreak="0">
    <w:nsid w:val="29640CB9"/>
    <w:multiLevelType w:val="hybridMultilevel"/>
    <w:tmpl w:val="12242CAA"/>
    <w:lvl w:ilvl="0" w:tplc="B4F465E2">
      <w:start w:val="1"/>
      <w:numFmt w:val="decimal"/>
      <w:lvlText w:val="%1."/>
      <w:lvlJc w:val="left"/>
      <w:pPr>
        <w:tabs>
          <w:tab w:val="num" w:pos="394"/>
        </w:tabs>
        <w:ind w:left="394" w:hanging="360"/>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15" w15:restartNumberingAfterBreak="0">
    <w:nsid w:val="2E413F13"/>
    <w:multiLevelType w:val="hybridMultilevel"/>
    <w:tmpl w:val="279E2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3661A"/>
    <w:multiLevelType w:val="multilevel"/>
    <w:tmpl w:val="BE7624A2"/>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9FA7756"/>
    <w:multiLevelType w:val="hybridMultilevel"/>
    <w:tmpl w:val="D90A0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BF5E34"/>
    <w:multiLevelType w:val="multilevel"/>
    <w:tmpl w:val="C0306D9A"/>
    <w:lvl w:ilvl="0">
      <w:start w:val="1"/>
      <w:numFmt w:val="decimal"/>
      <w:lvlText w:val="%1."/>
      <w:lvlJc w:val="left"/>
      <w:pPr>
        <w:tabs>
          <w:tab w:val="num" w:pos="0"/>
        </w:tabs>
        <w:ind w:left="0" w:firstLine="0"/>
      </w:pPr>
      <w:rPr>
        <w:color w:val="auto"/>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3ED95355"/>
    <w:multiLevelType w:val="hybridMultilevel"/>
    <w:tmpl w:val="4CACB612"/>
    <w:lvl w:ilvl="0" w:tplc="05B4147C">
      <w:start w:val="1"/>
      <w:numFmt w:val="bullet"/>
      <w:lvlText w:val=""/>
      <w:lvlJc w:val="left"/>
      <w:pPr>
        <w:ind w:left="928" w:hanging="360"/>
      </w:pPr>
      <w:rPr>
        <w:rFonts w:ascii="Symbol" w:hAnsi="Symbol" w:hint="default"/>
      </w:rPr>
    </w:lvl>
    <w:lvl w:ilvl="1" w:tplc="04190003">
      <w:start w:val="1"/>
      <w:numFmt w:val="decimal"/>
      <w:lvlText w:val="%2."/>
      <w:lvlJc w:val="left"/>
      <w:pPr>
        <w:tabs>
          <w:tab w:val="num" w:pos="219"/>
        </w:tabs>
        <w:ind w:left="219" w:hanging="360"/>
      </w:pPr>
    </w:lvl>
    <w:lvl w:ilvl="2" w:tplc="04190005">
      <w:start w:val="1"/>
      <w:numFmt w:val="decimal"/>
      <w:lvlText w:val="%3."/>
      <w:lvlJc w:val="left"/>
      <w:pPr>
        <w:tabs>
          <w:tab w:val="num" w:pos="939"/>
        </w:tabs>
        <w:ind w:left="939" w:hanging="360"/>
      </w:pPr>
    </w:lvl>
    <w:lvl w:ilvl="3" w:tplc="04190001">
      <w:start w:val="1"/>
      <w:numFmt w:val="decimal"/>
      <w:lvlText w:val="%4."/>
      <w:lvlJc w:val="left"/>
      <w:pPr>
        <w:tabs>
          <w:tab w:val="num" w:pos="1659"/>
        </w:tabs>
        <w:ind w:left="1659" w:hanging="360"/>
      </w:pPr>
    </w:lvl>
    <w:lvl w:ilvl="4" w:tplc="04190003">
      <w:start w:val="1"/>
      <w:numFmt w:val="decimal"/>
      <w:lvlText w:val="%5."/>
      <w:lvlJc w:val="left"/>
      <w:pPr>
        <w:tabs>
          <w:tab w:val="num" w:pos="2379"/>
        </w:tabs>
        <w:ind w:left="2379" w:hanging="360"/>
      </w:pPr>
    </w:lvl>
    <w:lvl w:ilvl="5" w:tplc="04190005">
      <w:start w:val="1"/>
      <w:numFmt w:val="decimal"/>
      <w:lvlText w:val="%6."/>
      <w:lvlJc w:val="left"/>
      <w:pPr>
        <w:tabs>
          <w:tab w:val="num" w:pos="3099"/>
        </w:tabs>
        <w:ind w:left="3099" w:hanging="360"/>
      </w:pPr>
    </w:lvl>
    <w:lvl w:ilvl="6" w:tplc="04190001">
      <w:start w:val="1"/>
      <w:numFmt w:val="decimal"/>
      <w:lvlText w:val="%7."/>
      <w:lvlJc w:val="left"/>
      <w:pPr>
        <w:tabs>
          <w:tab w:val="num" w:pos="3819"/>
        </w:tabs>
        <w:ind w:left="3819" w:hanging="360"/>
      </w:pPr>
    </w:lvl>
    <w:lvl w:ilvl="7" w:tplc="04190003">
      <w:start w:val="1"/>
      <w:numFmt w:val="decimal"/>
      <w:lvlText w:val="%8."/>
      <w:lvlJc w:val="left"/>
      <w:pPr>
        <w:tabs>
          <w:tab w:val="num" w:pos="4539"/>
        </w:tabs>
        <w:ind w:left="4539" w:hanging="360"/>
      </w:pPr>
    </w:lvl>
    <w:lvl w:ilvl="8" w:tplc="04190005">
      <w:start w:val="1"/>
      <w:numFmt w:val="decimal"/>
      <w:lvlText w:val="%9."/>
      <w:lvlJc w:val="left"/>
      <w:pPr>
        <w:tabs>
          <w:tab w:val="num" w:pos="5259"/>
        </w:tabs>
        <w:ind w:left="5259" w:hanging="360"/>
      </w:pPr>
    </w:lvl>
  </w:abstractNum>
  <w:abstractNum w:abstractNumId="20" w15:restartNumberingAfterBreak="0">
    <w:nsid w:val="410D3F4F"/>
    <w:multiLevelType w:val="multilevel"/>
    <w:tmpl w:val="1662FF04"/>
    <w:lvl w:ilvl="0">
      <w:start w:val="1"/>
      <w:numFmt w:val="bullet"/>
      <w:lvlText w:val="-"/>
      <w:lvlJc w:val="left"/>
      <w:pPr>
        <w:ind w:left="720" w:hanging="360"/>
      </w:pPr>
      <w:rPr>
        <w:rFonts w:ascii="Arial" w:eastAsia="Arial" w:hAnsi="Arial" w:cs="Arial"/>
        <w:color w:val="000000"/>
      </w:rPr>
    </w:lvl>
    <w:lvl w:ilvl="1">
      <w:start w:val="1"/>
      <w:numFmt w:val="bullet"/>
      <w:lvlText w:val="-"/>
      <w:lvlJc w:val="left"/>
      <w:pPr>
        <w:ind w:left="1440" w:hanging="360"/>
      </w:pPr>
      <w:rPr>
        <w:rFonts w:ascii="Arial" w:eastAsia="Arial" w:hAnsi="Arial" w:cs="Arial"/>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3A19A7"/>
    <w:multiLevelType w:val="hybridMultilevel"/>
    <w:tmpl w:val="F9EC5AEC"/>
    <w:lvl w:ilvl="0" w:tplc="DF2E6FA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46FA383B"/>
    <w:multiLevelType w:val="hybridMultilevel"/>
    <w:tmpl w:val="B9A0E218"/>
    <w:lvl w:ilvl="0" w:tplc="3008F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96145B"/>
    <w:multiLevelType w:val="multilevel"/>
    <w:tmpl w:val="CFC6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346DBA"/>
    <w:multiLevelType w:val="hybridMultilevel"/>
    <w:tmpl w:val="B1DA6CFA"/>
    <w:lvl w:ilvl="0" w:tplc="05B4147C">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E322B00"/>
    <w:multiLevelType w:val="hybridMultilevel"/>
    <w:tmpl w:val="EDA213DA"/>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6" w15:restartNumberingAfterBreak="0">
    <w:nsid w:val="5258356C"/>
    <w:multiLevelType w:val="multilevel"/>
    <w:tmpl w:val="566257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15:restartNumberingAfterBreak="0">
    <w:nsid w:val="53C90F31"/>
    <w:multiLevelType w:val="hybridMultilevel"/>
    <w:tmpl w:val="D90A0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37249F"/>
    <w:multiLevelType w:val="multilevel"/>
    <w:tmpl w:val="96CC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223B5F"/>
    <w:multiLevelType w:val="hybridMultilevel"/>
    <w:tmpl w:val="BCC20EB0"/>
    <w:lvl w:ilvl="0" w:tplc="D77AE4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DF142A2"/>
    <w:multiLevelType w:val="hybridMultilevel"/>
    <w:tmpl w:val="6366D180"/>
    <w:lvl w:ilvl="0" w:tplc="20D866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0DF15B4"/>
    <w:multiLevelType w:val="hybridMultilevel"/>
    <w:tmpl w:val="7B586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2A19C7"/>
    <w:multiLevelType w:val="hybridMultilevel"/>
    <w:tmpl w:val="4522B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690BA7"/>
    <w:multiLevelType w:val="multilevel"/>
    <w:tmpl w:val="8348CD8C"/>
    <w:lvl w:ilvl="0">
      <w:start w:val="1"/>
      <w:numFmt w:val="decimal"/>
      <w:lvlText w:val="%1."/>
      <w:lvlJc w:val="left"/>
      <w:pPr>
        <w:ind w:left="360" w:hanging="360"/>
      </w:pPr>
      <w:rPr>
        <w:b/>
      </w:rPr>
    </w:lvl>
    <w:lvl w:ilvl="1">
      <w:start w:val="1"/>
      <w:numFmt w:val="decimal"/>
      <w:lvlText w:val="%1.%2."/>
      <w:lvlJc w:val="left"/>
      <w:pPr>
        <w:ind w:left="1069" w:hanging="360"/>
      </w:pPr>
      <w:rPr>
        <w:b w:val="0"/>
        <w:color w:val="000000"/>
      </w:rPr>
    </w:lvl>
    <w:lvl w:ilvl="2">
      <w:start w:val="1"/>
      <w:numFmt w:val="decimal"/>
      <w:lvlText w:val="%1.%2.%3."/>
      <w:lvlJc w:val="left"/>
      <w:pPr>
        <w:ind w:left="2138" w:hanging="720"/>
      </w:pPr>
      <w:rPr>
        <w:b w:val="0"/>
      </w:rPr>
    </w:lvl>
    <w:lvl w:ilvl="3">
      <w:start w:val="1"/>
      <w:numFmt w:val="decimal"/>
      <w:lvlText w:val="%1.%2.%3.%4."/>
      <w:lvlJc w:val="left"/>
      <w:pPr>
        <w:ind w:left="2847" w:hanging="720"/>
      </w:pPr>
      <w:rPr>
        <w:b w:val="0"/>
      </w:rPr>
    </w:lvl>
    <w:lvl w:ilvl="4">
      <w:start w:val="1"/>
      <w:numFmt w:val="decimal"/>
      <w:lvlText w:val="%1.%2.%3.%4.%5."/>
      <w:lvlJc w:val="left"/>
      <w:pPr>
        <w:ind w:left="3916" w:hanging="1080"/>
      </w:pPr>
      <w:rPr>
        <w:b w:val="0"/>
      </w:rPr>
    </w:lvl>
    <w:lvl w:ilvl="5">
      <w:start w:val="1"/>
      <w:numFmt w:val="decimal"/>
      <w:lvlText w:val="%1.%2.%3.%4.%5.%6."/>
      <w:lvlJc w:val="left"/>
      <w:pPr>
        <w:ind w:left="4625" w:hanging="1080"/>
      </w:pPr>
      <w:rPr>
        <w:b w:val="0"/>
      </w:rPr>
    </w:lvl>
    <w:lvl w:ilvl="6">
      <w:start w:val="1"/>
      <w:numFmt w:val="decimal"/>
      <w:lvlText w:val="%1.%2.%3.%4.%5.%6.%7."/>
      <w:lvlJc w:val="left"/>
      <w:pPr>
        <w:ind w:left="5694" w:hanging="1440"/>
      </w:pPr>
      <w:rPr>
        <w:b w:val="0"/>
      </w:rPr>
    </w:lvl>
    <w:lvl w:ilvl="7">
      <w:start w:val="1"/>
      <w:numFmt w:val="decimal"/>
      <w:lvlText w:val="%1.%2.%3.%4.%5.%6.%7.%8."/>
      <w:lvlJc w:val="left"/>
      <w:pPr>
        <w:ind w:left="6403" w:hanging="1440"/>
      </w:pPr>
      <w:rPr>
        <w:b w:val="0"/>
      </w:rPr>
    </w:lvl>
    <w:lvl w:ilvl="8">
      <w:start w:val="1"/>
      <w:numFmt w:val="decimal"/>
      <w:lvlText w:val="%1.%2.%3.%4.%5.%6.%7.%8.%9."/>
      <w:lvlJc w:val="left"/>
      <w:pPr>
        <w:ind w:left="7472" w:hanging="1800"/>
      </w:pPr>
      <w:rPr>
        <w:b w:val="0"/>
      </w:rPr>
    </w:lvl>
  </w:abstractNum>
  <w:abstractNum w:abstractNumId="34" w15:restartNumberingAfterBreak="0">
    <w:nsid w:val="666E49B4"/>
    <w:multiLevelType w:val="multilevel"/>
    <w:tmpl w:val="86061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9E40F9A"/>
    <w:multiLevelType w:val="multilevel"/>
    <w:tmpl w:val="57A24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AAB76C9"/>
    <w:multiLevelType w:val="multilevel"/>
    <w:tmpl w:val="B1603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B317CEA"/>
    <w:multiLevelType w:val="multilevel"/>
    <w:tmpl w:val="6B317CEA"/>
    <w:lvl w:ilvl="0">
      <w:start w:val="1"/>
      <w:numFmt w:val="decimal"/>
      <w:pStyle w:val="a0"/>
      <w:lvlText w:val="%1."/>
      <w:lvlJc w:val="left"/>
      <w:pPr>
        <w:ind w:left="1211" w:hanging="360"/>
      </w:pPr>
      <w:rPr>
        <w:b/>
        <w:i w:val="0"/>
        <w:color w:val="auto"/>
      </w:rPr>
    </w:lvl>
    <w:lvl w:ilvl="1">
      <w:start w:val="1"/>
      <w:numFmt w:val="decimal"/>
      <w:lvlText w:val="%1.%2."/>
      <w:lvlJc w:val="left"/>
      <w:pPr>
        <w:ind w:left="1163" w:hanging="432"/>
      </w:pPr>
      <w:rPr>
        <w:b/>
        <w:i w:val="0"/>
        <w:color w:val="auto"/>
      </w:rPr>
    </w:lvl>
    <w:lvl w:ilvl="2">
      <w:start w:val="1"/>
      <w:numFmt w:val="decimal"/>
      <w:lvlText w:val="%1.%2.%3."/>
      <w:lvlJc w:val="left"/>
      <w:pPr>
        <w:ind w:left="1115" w:hanging="504"/>
      </w:pPr>
      <w:rPr>
        <w:b/>
        <w:color w:val="auto"/>
      </w:r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38" w15:restartNumberingAfterBreak="0">
    <w:nsid w:val="6BEA4D2F"/>
    <w:multiLevelType w:val="multilevel"/>
    <w:tmpl w:val="A7E0EC50"/>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18E2C0E"/>
    <w:multiLevelType w:val="hybridMultilevel"/>
    <w:tmpl w:val="A7528B9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0" w15:restartNumberingAfterBreak="0">
    <w:nsid w:val="7E2B19DD"/>
    <w:multiLevelType w:val="hybridMultilevel"/>
    <w:tmpl w:val="D90A0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39"/>
  </w:num>
  <w:num w:numId="8">
    <w:abstractNumId w:val="4"/>
  </w:num>
  <w:num w:numId="9">
    <w:abstractNumId w:val="2"/>
  </w:num>
  <w:num w:numId="10">
    <w:abstractNumId w:val="16"/>
  </w:num>
  <w:num w:numId="11">
    <w:abstractNumId w:val="18"/>
  </w:num>
  <w:num w:numId="12">
    <w:abstractNumId w:val="29"/>
  </w:num>
  <w:num w:numId="13">
    <w:abstractNumId w:val="22"/>
  </w:num>
  <w:num w:numId="14">
    <w:abstractNumId w:val="32"/>
  </w:num>
  <w:num w:numId="15">
    <w:abstractNumId w:val="23"/>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8"/>
  </w:num>
  <w:num w:numId="21">
    <w:abstractNumId w:val="14"/>
  </w:num>
  <w:num w:numId="22">
    <w:abstractNumId w:val="11"/>
  </w:num>
  <w:num w:numId="23">
    <w:abstractNumId w:val="30"/>
  </w:num>
  <w:num w:numId="24">
    <w:abstractNumId w:val="31"/>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4"/>
  </w:num>
  <w:num w:numId="28">
    <w:abstractNumId w:val="36"/>
  </w:num>
  <w:num w:numId="29">
    <w:abstractNumId w:val="5"/>
  </w:num>
  <w:num w:numId="30">
    <w:abstractNumId w:val="13"/>
  </w:num>
  <w:num w:numId="31">
    <w:abstractNumId w:val="35"/>
  </w:num>
  <w:num w:numId="32">
    <w:abstractNumId w:val="38"/>
  </w:num>
  <w:num w:numId="33">
    <w:abstractNumId w:val="20"/>
  </w:num>
  <w:num w:numId="34">
    <w:abstractNumId w:val="33"/>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7"/>
  </w:num>
  <w:num w:numId="41">
    <w:abstractNumId w:val="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2AB3"/>
    <w:rsid w:val="00004448"/>
    <w:rsid w:val="00004645"/>
    <w:rsid w:val="00006881"/>
    <w:rsid w:val="00012A67"/>
    <w:rsid w:val="00033F71"/>
    <w:rsid w:val="0004327D"/>
    <w:rsid w:val="00043B3F"/>
    <w:rsid w:val="00044D0D"/>
    <w:rsid w:val="00046BAF"/>
    <w:rsid w:val="00050BD2"/>
    <w:rsid w:val="00051BBB"/>
    <w:rsid w:val="00057858"/>
    <w:rsid w:val="00057A60"/>
    <w:rsid w:val="00065676"/>
    <w:rsid w:val="000728EA"/>
    <w:rsid w:val="00073161"/>
    <w:rsid w:val="00074B84"/>
    <w:rsid w:val="000916AB"/>
    <w:rsid w:val="0009492A"/>
    <w:rsid w:val="00096327"/>
    <w:rsid w:val="000969C5"/>
    <w:rsid w:val="00097EF2"/>
    <w:rsid w:val="000A347F"/>
    <w:rsid w:val="000A4AB4"/>
    <w:rsid w:val="000B1149"/>
    <w:rsid w:val="000B2090"/>
    <w:rsid w:val="000B4AA7"/>
    <w:rsid w:val="000B6B83"/>
    <w:rsid w:val="000C2DB3"/>
    <w:rsid w:val="000D4989"/>
    <w:rsid w:val="000D78FC"/>
    <w:rsid w:val="000F1B99"/>
    <w:rsid w:val="000F6DB8"/>
    <w:rsid w:val="001012FB"/>
    <w:rsid w:val="0010497B"/>
    <w:rsid w:val="00111B04"/>
    <w:rsid w:val="0011792F"/>
    <w:rsid w:val="00120628"/>
    <w:rsid w:val="001264C0"/>
    <w:rsid w:val="00141731"/>
    <w:rsid w:val="0014736C"/>
    <w:rsid w:val="00150A6E"/>
    <w:rsid w:val="00152353"/>
    <w:rsid w:val="00155004"/>
    <w:rsid w:val="001646D8"/>
    <w:rsid w:val="00165C6D"/>
    <w:rsid w:val="00177170"/>
    <w:rsid w:val="0017763C"/>
    <w:rsid w:val="00187C95"/>
    <w:rsid w:val="001929CC"/>
    <w:rsid w:val="001947C7"/>
    <w:rsid w:val="001A200B"/>
    <w:rsid w:val="001A3FB9"/>
    <w:rsid w:val="001A5C74"/>
    <w:rsid w:val="001B0BCD"/>
    <w:rsid w:val="001B14BB"/>
    <w:rsid w:val="001B56C4"/>
    <w:rsid w:val="001B6F9A"/>
    <w:rsid w:val="001C45AF"/>
    <w:rsid w:val="001C7BB9"/>
    <w:rsid w:val="001D1B6F"/>
    <w:rsid w:val="001D56AD"/>
    <w:rsid w:val="001D7A32"/>
    <w:rsid w:val="001E0B3B"/>
    <w:rsid w:val="001E4988"/>
    <w:rsid w:val="001E5305"/>
    <w:rsid w:val="001F0029"/>
    <w:rsid w:val="001F226A"/>
    <w:rsid w:val="0021049A"/>
    <w:rsid w:val="00210529"/>
    <w:rsid w:val="00220B97"/>
    <w:rsid w:val="002265F8"/>
    <w:rsid w:val="00240B80"/>
    <w:rsid w:val="00244E68"/>
    <w:rsid w:val="00253F71"/>
    <w:rsid w:val="00254338"/>
    <w:rsid w:val="00260FBB"/>
    <w:rsid w:val="002639E8"/>
    <w:rsid w:val="00264D28"/>
    <w:rsid w:val="00267C62"/>
    <w:rsid w:val="00274F72"/>
    <w:rsid w:val="00276277"/>
    <w:rsid w:val="002774CD"/>
    <w:rsid w:val="0029048C"/>
    <w:rsid w:val="00294FA8"/>
    <w:rsid w:val="00294FE6"/>
    <w:rsid w:val="0029676A"/>
    <w:rsid w:val="002A4C4D"/>
    <w:rsid w:val="002B5E59"/>
    <w:rsid w:val="002D17E7"/>
    <w:rsid w:val="002D4E18"/>
    <w:rsid w:val="002D50AA"/>
    <w:rsid w:val="002E28F3"/>
    <w:rsid w:val="002E34B5"/>
    <w:rsid w:val="002E5143"/>
    <w:rsid w:val="002F4370"/>
    <w:rsid w:val="003101AE"/>
    <w:rsid w:val="00314250"/>
    <w:rsid w:val="003146DF"/>
    <w:rsid w:val="003252B5"/>
    <w:rsid w:val="00332DF6"/>
    <w:rsid w:val="00335930"/>
    <w:rsid w:val="00335986"/>
    <w:rsid w:val="00342744"/>
    <w:rsid w:val="003567A4"/>
    <w:rsid w:val="00364AA5"/>
    <w:rsid w:val="003901D7"/>
    <w:rsid w:val="0039128B"/>
    <w:rsid w:val="00392126"/>
    <w:rsid w:val="00396217"/>
    <w:rsid w:val="00397F8D"/>
    <w:rsid w:val="003A5F34"/>
    <w:rsid w:val="003B2F30"/>
    <w:rsid w:val="003C13FF"/>
    <w:rsid w:val="003E30CB"/>
    <w:rsid w:val="003E563F"/>
    <w:rsid w:val="003E76A9"/>
    <w:rsid w:val="003F3319"/>
    <w:rsid w:val="003F4C84"/>
    <w:rsid w:val="00402BE1"/>
    <w:rsid w:val="004031CF"/>
    <w:rsid w:val="00405B79"/>
    <w:rsid w:val="00406075"/>
    <w:rsid w:val="00417006"/>
    <w:rsid w:val="0044018D"/>
    <w:rsid w:val="00444836"/>
    <w:rsid w:val="0044716A"/>
    <w:rsid w:val="004547CB"/>
    <w:rsid w:val="0046245C"/>
    <w:rsid w:val="0046539F"/>
    <w:rsid w:val="004751BC"/>
    <w:rsid w:val="00480B90"/>
    <w:rsid w:val="004901C2"/>
    <w:rsid w:val="004919D5"/>
    <w:rsid w:val="004A0E4F"/>
    <w:rsid w:val="004A324E"/>
    <w:rsid w:val="004A62DF"/>
    <w:rsid w:val="004B4EF1"/>
    <w:rsid w:val="004C0C61"/>
    <w:rsid w:val="004C3BAE"/>
    <w:rsid w:val="004C3DCB"/>
    <w:rsid w:val="004D0601"/>
    <w:rsid w:val="004D0C6E"/>
    <w:rsid w:val="004D2B27"/>
    <w:rsid w:val="004D6A26"/>
    <w:rsid w:val="004E359C"/>
    <w:rsid w:val="004E5F6B"/>
    <w:rsid w:val="004F0A43"/>
    <w:rsid w:val="004F545B"/>
    <w:rsid w:val="004F64DF"/>
    <w:rsid w:val="005002E9"/>
    <w:rsid w:val="00502F63"/>
    <w:rsid w:val="00511BB7"/>
    <w:rsid w:val="00512647"/>
    <w:rsid w:val="00515040"/>
    <w:rsid w:val="00516118"/>
    <w:rsid w:val="00521665"/>
    <w:rsid w:val="0052545F"/>
    <w:rsid w:val="00541948"/>
    <w:rsid w:val="00541951"/>
    <w:rsid w:val="00551791"/>
    <w:rsid w:val="005528C2"/>
    <w:rsid w:val="0056293A"/>
    <w:rsid w:val="005637C6"/>
    <w:rsid w:val="005653F0"/>
    <w:rsid w:val="00565A77"/>
    <w:rsid w:val="005673E3"/>
    <w:rsid w:val="0057138E"/>
    <w:rsid w:val="005860B2"/>
    <w:rsid w:val="0059010B"/>
    <w:rsid w:val="005B4CBB"/>
    <w:rsid w:val="005B5528"/>
    <w:rsid w:val="005C1B90"/>
    <w:rsid w:val="005C2679"/>
    <w:rsid w:val="005C37F6"/>
    <w:rsid w:val="005C57E5"/>
    <w:rsid w:val="005D78BF"/>
    <w:rsid w:val="005E68CC"/>
    <w:rsid w:val="005F01D4"/>
    <w:rsid w:val="00600F54"/>
    <w:rsid w:val="00611E97"/>
    <w:rsid w:val="006137EE"/>
    <w:rsid w:val="006214AE"/>
    <w:rsid w:val="00621EA2"/>
    <w:rsid w:val="00626AAA"/>
    <w:rsid w:val="00632745"/>
    <w:rsid w:val="006363DF"/>
    <w:rsid w:val="00637A72"/>
    <w:rsid w:val="00643044"/>
    <w:rsid w:val="00651C0B"/>
    <w:rsid w:val="00654AC9"/>
    <w:rsid w:val="00655D6A"/>
    <w:rsid w:val="006820C5"/>
    <w:rsid w:val="00690B46"/>
    <w:rsid w:val="00691D3D"/>
    <w:rsid w:val="00691EB0"/>
    <w:rsid w:val="00694C7E"/>
    <w:rsid w:val="00694DFC"/>
    <w:rsid w:val="006951CD"/>
    <w:rsid w:val="006953DE"/>
    <w:rsid w:val="00696D9F"/>
    <w:rsid w:val="006A4E38"/>
    <w:rsid w:val="006B09C5"/>
    <w:rsid w:val="006B135C"/>
    <w:rsid w:val="006B4906"/>
    <w:rsid w:val="006D0651"/>
    <w:rsid w:val="006D4939"/>
    <w:rsid w:val="006E1C16"/>
    <w:rsid w:val="006F3233"/>
    <w:rsid w:val="006F6DE5"/>
    <w:rsid w:val="00723842"/>
    <w:rsid w:val="007238EC"/>
    <w:rsid w:val="0072709C"/>
    <w:rsid w:val="007339BB"/>
    <w:rsid w:val="00734891"/>
    <w:rsid w:val="0073721A"/>
    <w:rsid w:val="00741990"/>
    <w:rsid w:val="00747E4A"/>
    <w:rsid w:val="007515A8"/>
    <w:rsid w:val="007605A3"/>
    <w:rsid w:val="00767E22"/>
    <w:rsid w:val="00771EA7"/>
    <w:rsid w:val="007772D4"/>
    <w:rsid w:val="0077731B"/>
    <w:rsid w:val="007773A8"/>
    <w:rsid w:val="00791985"/>
    <w:rsid w:val="00792864"/>
    <w:rsid w:val="007A2508"/>
    <w:rsid w:val="007A4464"/>
    <w:rsid w:val="007B18E0"/>
    <w:rsid w:val="007B4FF9"/>
    <w:rsid w:val="007B728B"/>
    <w:rsid w:val="007C6B93"/>
    <w:rsid w:val="007D47F0"/>
    <w:rsid w:val="007E05D4"/>
    <w:rsid w:val="007E6E24"/>
    <w:rsid w:val="007F2DF5"/>
    <w:rsid w:val="00800543"/>
    <w:rsid w:val="00800AD7"/>
    <w:rsid w:val="00800D6A"/>
    <w:rsid w:val="00802103"/>
    <w:rsid w:val="00804409"/>
    <w:rsid w:val="008137FC"/>
    <w:rsid w:val="00814ECD"/>
    <w:rsid w:val="00816F06"/>
    <w:rsid w:val="00820241"/>
    <w:rsid w:val="008261A3"/>
    <w:rsid w:val="0082661D"/>
    <w:rsid w:val="00830E39"/>
    <w:rsid w:val="00834BAC"/>
    <w:rsid w:val="00836E32"/>
    <w:rsid w:val="00847C55"/>
    <w:rsid w:val="00850916"/>
    <w:rsid w:val="008512E5"/>
    <w:rsid w:val="00856F4E"/>
    <w:rsid w:val="00857B31"/>
    <w:rsid w:val="0086332B"/>
    <w:rsid w:val="00863F03"/>
    <w:rsid w:val="00865CA6"/>
    <w:rsid w:val="00871D89"/>
    <w:rsid w:val="00873883"/>
    <w:rsid w:val="008757CB"/>
    <w:rsid w:val="00876352"/>
    <w:rsid w:val="00883118"/>
    <w:rsid w:val="008949A7"/>
    <w:rsid w:val="00895571"/>
    <w:rsid w:val="00897076"/>
    <w:rsid w:val="008A37F6"/>
    <w:rsid w:val="008B27ED"/>
    <w:rsid w:val="008B2B1B"/>
    <w:rsid w:val="008B7AF1"/>
    <w:rsid w:val="008B7EF4"/>
    <w:rsid w:val="008C2117"/>
    <w:rsid w:val="008C79D5"/>
    <w:rsid w:val="008D0626"/>
    <w:rsid w:val="008D4709"/>
    <w:rsid w:val="008E05A6"/>
    <w:rsid w:val="008F2E9F"/>
    <w:rsid w:val="008F40A9"/>
    <w:rsid w:val="00904E1B"/>
    <w:rsid w:val="00911FFB"/>
    <w:rsid w:val="00912EB9"/>
    <w:rsid w:val="00923BB5"/>
    <w:rsid w:val="0092572C"/>
    <w:rsid w:val="00926224"/>
    <w:rsid w:val="009300C3"/>
    <w:rsid w:val="009312E8"/>
    <w:rsid w:val="00935877"/>
    <w:rsid w:val="009543B8"/>
    <w:rsid w:val="009636A6"/>
    <w:rsid w:val="0096670D"/>
    <w:rsid w:val="00970AEF"/>
    <w:rsid w:val="00980BE2"/>
    <w:rsid w:val="00982135"/>
    <w:rsid w:val="00990C2A"/>
    <w:rsid w:val="00991B52"/>
    <w:rsid w:val="009971BC"/>
    <w:rsid w:val="009A1706"/>
    <w:rsid w:val="009A2AB3"/>
    <w:rsid w:val="009A475F"/>
    <w:rsid w:val="009A5FE7"/>
    <w:rsid w:val="009B1807"/>
    <w:rsid w:val="009B44C3"/>
    <w:rsid w:val="009C75C5"/>
    <w:rsid w:val="009C7851"/>
    <w:rsid w:val="009D7711"/>
    <w:rsid w:val="009E32AF"/>
    <w:rsid w:val="009E43BF"/>
    <w:rsid w:val="009E5142"/>
    <w:rsid w:val="009F1644"/>
    <w:rsid w:val="009F36DF"/>
    <w:rsid w:val="009F6789"/>
    <w:rsid w:val="009F70C8"/>
    <w:rsid w:val="00A11FB3"/>
    <w:rsid w:val="00A17F74"/>
    <w:rsid w:val="00A348E7"/>
    <w:rsid w:val="00A57C89"/>
    <w:rsid w:val="00A642E5"/>
    <w:rsid w:val="00A66C53"/>
    <w:rsid w:val="00A679C6"/>
    <w:rsid w:val="00A711AA"/>
    <w:rsid w:val="00A809C4"/>
    <w:rsid w:val="00A82F10"/>
    <w:rsid w:val="00A83F42"/>
    <w:rsid w:val="00A84189"/>
    <w:rsid w:val="00A94848"/>
    <w:rsid w:val="00A94E85"/>
    <w:rsid w:val="00A96B40"/>
    <w:rsid w:val="00AA4166"/>
    <w:rsid w:val="00AB1663"/>
    <w:rsid w:val="00AB2777"/>
    <w:rsid w:val="00AC00B2"/>
    <w:rsid w:val="00AC1ECB"/>
    <w:rsid w:val="00AD31B8"/>
    <w:rsid w:val="00AE06E4"/>
    <w:rsid w:val="00AE39C8"/>
    <w:rsid w:val="00AE3D93"/>
    <w:rsid w:val="00B01DC9"/>
    <w:rsid w:val="00B13AC1"/>
    <w:rsid w:val="00B2135F"/>
    <w:rsid w:val="00B23796"/>
    <w:rsid w:val="00B247F3"/>
    <w:rsid w:val="00B27C50"/>
    <w:rsid w:val="00B32EAC"/>
    <w:rsid w:val="00B3327F"/>
    <w:rsid w:val="00B34539"/>
    <w:rsid w:val="00B35A18"/>
    <w:rsid w:val="00B36CF3"/>
    <w:rsid w:val="00B41603"/>
    <w:rsid w:val="00B462FE"/>
    <w:rsid w:val="00B468A1"/>
    <w:rsid w:val="00B55C85"/>
    <w:rsid w:val="00B6013F"/>
    <w:rsid w:val="00B65DF8"/>
    <w:rsid w:val="00B71B5A"/>
    <w:rsid w:val="00B73690"/>
    <w:rsid w:val="00B803BB"/>
    <w:rsid w:val="00B8480D"/>
    <w:rsid w:val="00B8723F"/>
    <w:rsid w:val="00B875EB"/>
    <w:rsid w:val="00B94862"/>
    <w:rsid w:val="00B96EB1"/>
    <w:rsid w:val="00BA3B6D"/>
    <w:rsid w:val="00BA543A"/>
    <w:rsid w:val="00BB117F"/>
    <w:rsid w:val="00BB77B8"/>
    <w:rsid w:val="00BC0E15"/>
    <w:rsid w:val="00BC2281"/>
    <w:rsid w:val="00BC476C"/>
    <w:rsid w:val="00BC596B"/>
    <w:rsid w:val="00BE21B6"/>
    <w:rsid w:val="00BE25BF"/>
    <w:rsid w:val="00BE76AB"/>
    <w:rsid w:val="00C00332"/>
    <w:rsid w:val="00C07536"/>
    <w:rsid w:val="00C13073"/>
    <w:rsid w:val="00C13A69"/>
    <w:rsid w:val="00C20FB1"/>
    <w:rsid w:val="00C23785"/>
    <w:rsid w:val="00C24519"/>
    <w:rsid w:val="00C26612"/>
    <w:rsid w:val="00C338D4"/>
    <w:rsid w:val="00C3398D"/>
    <w:rsid w:val="00C37907"/>
    <w:rsid w:val="00C47268"/>
    <w:rsid w:val="00C5055F"/>
    <w:rsid w:val="00C53DA4"/>
    <w:rsid w:val="00C5677B"/>
    <w:rsid w:val="00C72E2C"/>
    <w:rsid w:val="00C72FF1"/>
    <w:rsid w:val="00C75F97"/>
    <w:rsid w:val="00C76EAA"/>
    <w:rsid w:val="00CA6CC5"/>
    <w:rsid w:val="00CA72D5"/>
    <w:rsid w:val="00CC0640"/>
    <w:rsid w:val="00CC18CA"/>
    <w:rsid w:val="00CC1EBE"/>
    <w:rsid w:val="00CC42C5"/>
    <w:rsid w:val="00CD1C18"/>
    <w:rsid w:val="00CD27FA"/>
    <w:rsid w:val="00CD3292"/>
    <w:rsid w:val="00CD68FD"/>
    <w:rsid w:val="00CD7FD5"/>
    <w:rsid w:val="00CE2B22"/>
    <w:rsid w:val="00CE6B71"/>
    <w:rsid w:val="00CF2596"/>
    <w:rsid w:val="00CF47E8"/>
    <w:rsid w:val="00CF6760"/>
    <w:rsid w:val="00D0042E"/>
    <w:rsid w:val="00D008A2"/>
    <w:rsid w:val="00D03DDF"/>
    <w:rsid w:val="00D040C8"/>
    <w:rsid w:val="00D04249"/>
    <w:rsid w:val="00D11FEB"/>
    <w:rsid w:val="00D14477"/>
    <w:rsid w:val="00D16D1B"/>
    <w:rsid w:val="00D23A05"/>
    <w:rsid w:val="00D2439F"/>
    <w:rsid w:val="00D26527"/>
    <w:rsid w:val="00D301E7"/>
    <w:rsid w:val="00D31D08"/>
    <w:rsid w:val="00D321E0"/>
    <w:rsid w:val="00D56050"/>
    <w:rsid w:val="00D6034F"/>
    <w:rsid w:val="00D63217"/>
    <w:rsid w:val="00D754BC"/>
    <w:rsid w:val="00D77486"/>
    <w:rsid w:val="00D8655C"/>
    <w:rsid w:val="00D94D34"/>
    <w:rsid w:val="00DB0166"/>
    <w:rsid w:val="00DB0A7E"/>
    <w:rsid w:val="00DB6667"/>
    <w:rsid w:val="00DB6913"/>
    <w:rsid w:val="00DD2FBF"/>
    <w:rsid w:val="00DD46A3"/>
    <w:rsid w:val="00DE15BE"/>
    <w:rsid w:val="00DE2913"/>
    <w:rsid w:val="00DF15BE"/>
    <w:rsid w:val="00DF1881"/>
    <w:rsid w:val="00DF2434"/>
    <w:rsid w:val="00DF7D48"/>
    <w:rsid w:val="00E01505"/>
    <w:rsid w:val="00E07566"/>
    <w:rsid w:val="00E14E25"/>
    <w:rsid w:val="00E241B9"/>
    <w:rsid w:val="00E24250"/>
    <w:rsid w:val="00E43C57"/>
    <w:rsid w:val="00E45D60"/>
    <w:rsid w:val="00E47B0F"/>
    <w:rsid w:val="00E51248"/>
    <w:rsid w:val="00E5672E"/>
    <w:rsid w:val="00E71752"/>
    <w:rsid w:val="00E7205C"/>
    <w:rsid w:val="00E74749"/>
    <w:rsid w:val="00E845AE"/>
    <w:rsid w:val="00E84BA5"/>
    <w:rsid w:val="00E9025F"/>
    <w:rsid w:val="00E903B5"/>
    <w:rsid w:val="00E9074E"/>
    <w:rsid w:val="00E92305"/>
    <w:rsid w:val="00EA035A"/>
    <w:rsid w:val="00EA2C57"/>
    <w:rsid w:val="00EB694A"/>
    <w:rsid w:val="00EC0AF1"/>
    <w:rsid w:val="00EC15C0"/>
    <w:rsid w:val="00EC29F9"/>
    <w:rsid w:val="00EC4346"/>
    <w:rsid w:val="00EC61A6"/>
    <w:rsid w:val="00ED3810"/>
    <w:rsid w:val="00EE1302"/>
    <w:rsid w:val="00EE1330"/>
    <w:rsid w:val="00F0013F"/>
    <w:rsid w:val="00F0238C"/>
    <w:rsid w:val="00F121BE"/>
    <w:rsid w:val="00F14E25"/>
    <w:rsid w:val="00F2460E"/>
    <w:rsid w:val="00F24BD1"/>
    <w:rsid w:val="00F2653E"/>
    <w:rsid w:val="00F31189"/>
    <w:rsid w:val="00F3134A"/>
    <w:rsid w:val="00F31D88"/>
    <w:rsid w:val="00F32C2B"/>
    <w:rsid w:val="00F40330"/>
    <w:rsid w:val="00F418FB"/>
    <w:rsid w:val="00F41BB5"/>
    <w:rsid w:val="00F4425A"/>
    <w:rsid w:val="00F444FB"/>
    <w:rsid w:val="00F5069C"/>
    <w:rsid w:val="00F511DB"/>
    <w:rsid w:val="00F562F5"/>
    <w:rsid w:val="00F61AD2"/>
    <w:rsid w:val="00F633C7"/>
    <w:rsid w:val="00F744F9"/>
    <w:rsid w:val="00F75D0D"/>
    <w:rsid w:val="00F77C2C"/>
    <w:rsid w:val="00F810D1"/>
    <w:rsid w:val="00F86666"/>
    <w:rsid w:val="00F90574"/>
    <w:rsid w:val="00F90CD9"/>
    <w:rsid w:val="00F91A2C"/>
    <w:rsid w:val="00FA079A"/>
    <w:rsid w:val="00FA0AB1"/>
    <w:rsid w:val="00FA33DC"/>
    <w:rsid w:val="00FC174C"/>
    <w:rsid w:val="00FC54A3"/>
    <w:rsid w:val="00FD005A"/>
    <w:rsid w:val="00FD2332"/>
    <w:rsid w:val="00FD544A"/>
    <w:rsid w:val="00FD5A9E"/>
    <w:rsid w:val="00FD7A91"/>
    <w:rsid w:val="00FE617D"/>
    <w:rsid w:val="1EA9679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5153"/>
  <w15:docId w15:val="{92BE1B92-7EEE-4ABA-B72C-E3ABBBE8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uiPriority="0"/>
    <w:lsdException w:name="Body Text Indent 2" w:uiPriority="0" w:unhideWhenUsed="1"/>
    <w:lsdException w:name="Body Text Indent 3" w:uiPriority="0"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iPriority="0"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820C5"/>
    <w:pPr>
      <w:spacing w:after="200" w:line="276" w:lineRule="auto"/>
    </w:pPr>
    <w:rPr>
      <w:rFonts w:ascii="Calibri" w:eastAsia="Calibri" w:hAnsi="Calibri" w:cs="Times New Roman"/>
      <w:sz w:val="22"/>
      <w:szCs w:val="22"/>
      <w:lang w:eastAsia="en-US"/>
    </w:rPr>
  </w:style>
  <w:style w:type="paragraph" w:styleId="1">
    <w:name w:val="heading 1"/>
    <w:basedOn w:val="a1"/>
    <w:next w:val="a1"/>
    <w:link w:val="10"/>
    <w:uiPriority w:val="99"/>
    <w:qFormat/>
    <w:rsid w:val="006820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9"/>
    <w:unhideWhenUsed/>
    <w:qFormat/>
    <w:rsid w:val="006820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6820C5"/>
    <w:pPr>
      <w:keepNext/>
      <w:tabs>
        <w:tab w:val="left" w:pos="720"/>
      </w:tabs>
      <w:spacing w:after="0" w:line="240" w:lineRule="exact"/>
      <w:ind w:left="720" w:hanging="432"/>
      <w:outlineLvl w:val="2"/>
    </w:pPr>
    <w:rPr>
      <w:rFonts w:ascii="Times New Roman" w:eastAsia="Times New Roman" w:hAnsi="Times New Roman"/>
      <w:b/>
      <w:sz w:val="30"/>
      <w:szCs w:val="20"/>
    </w:rPr>
  </w:style>
  <w:style w:type="paragraph" w:styleId="4">
    <w:name w:val="heading 4"/>
    <w:basedOn w:val="a1"/>
    <w:next w:val="a1"/>
    <w:link w:val="40"/>
    <w:unhideWhenUsed/>
    <w:qFormat/>
    <w:rsid w:val="006820C5"/>
    <w:pPr>
      <w:keepNext/>
      <w:tabs>
        <w:tab w:val="left" w:pos="864"/>
      </w:tabs>
      <w:spacing w:after="0" w:line="240" w:lineRule="auto"/>
      <w:ind w:left="864" w:hanging="144"/>
      <w:outlineLvl w:val="3"/>
    </w:pPr>
    <w:rPr>
      <w:rFonts w:ascii="Times New Roman" w:eastAsia="Times New Roman" w:hAnsi="Times New Roman"/>
      <w:sz w:val="32"/>
      <w:szCs w:val="20"/>
    </w:rPr>
  </w:style>
  <w:style w:type="paragraph" w:styleId="5">
    <w:name w:val="heading 5"/>
    <w:basedOn w:val="a1"/>
    <w:next w:val="a1"/>
    <w:link w:val="50"/>
    <w:unhideWhenUsed/>
    <w:qFormat/>
    <w:rsid w:val="006820C5"/>
    <w:pPr>
      <w:tabs>
        <w:tab w:val="left" w:pos="1008"/>
      </w:tabs>
      <w:spacing w:before="240" w:after="60" w:line="240" w:lineRule="auto"/>
      <w:ind w:left="1008" w:hanging="432"/>
      <w:outlineLvl w:val="4"/>
    </w:pPr>
    <w:rPr>
      <w:rFonts w:ascii="Times New Roman" w:eastAsia="Times New Roman" w:hAnsi="Times New Roman"/>
      <w:b/>
      <w:bCs/>
      <w:i/>
      <w:iCs/>
      <w:sz w:val="26"/>
      <w:szCs w:val="26"/>
    </w:rPr>
  </w:style>
  <w:style w:type="paragraph" w:styleId="6">
    <w:name w:val="heading 6"/>
    <w:basedOn w:val="a1"/>
    <w:next w:val="a1"/>
    <w:link w:val="60"/>
    <w:qFormat/>
    <w:rsid w:val="006820C5"/>
    <w:pPr>
      <w:keepNext/>
      <w:spacing w:after="0" w:line="240" w:lineRule="auto"/>
      <w:jc w:val="center"/>
      <w:outlineLvl w:val="5"/>
    </w:pPr>
    <w:rPr>
      <w:rFonts w:ascii="Times New Roman" w:eastAsia="Times New Roman" w:hAnsi="Times New Roman"/>
      <w:b/>
      <w:caps/>
      <w:spacing w:val="34"/>
      <w:sz w:val="24"/>
      <w:szCs w:val="20"/>
    </w:rPr>
  </w:style>
  <w:style w:type="paragraph" w:styleId="7">
    <w:name w:val="heading 7"/>
    <w:basedOn w:val="a1"/>
    <w:next w:val="a1"/>
    <w:link w:val="70"/>
    <w:unhideWhenUsed/>
    <w:qFormat/>
    <w:rsid w:val="006820C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semiHidden/>
    <w:unhideWhenUsed/>
    <w:qFormat/>
    <w:rsid w:val="006820C5"/>
    <w:pPr>
      <w:tabs>
        <w:tab w:val="left" w:pos="1440"/>
      </w:tabs>
      <w:spacing w:before="240" w:after="60" w:line="240" w:lineRule="auto"/>
      <w:ind w:left="1440" w:hanging="432"/>
      <w:outlineLvl w:val="7"/>
    </w:pPr>
    <w:rPr>
      <w:rFonts w:ascii="Times New Roman" w:eastAsia="Times New Roman" w:hAnsi="Times New Roman"/>
      <w:i/>
      <w:iCs/>
      <w:sz w:val="24"/>
      <w:szCs w:val="24"/>
    </w:rPr>
  </w:style>
  <w:style w:type="paragraph" w:styleId="9">
    <w:name w:val="heading 9"/>
    <w:basedOn w:val="a1"/>
    <w:next w:val="a1"/>
    <w:link w:val="90"/>
    <w:semiHidden/>
    <w:unhideWhenUsed/>
    <w:qFormat/>
    <w:rsid w:val="006820C5"/>
    <w:pPr>
      <w:tabs>
        <w:tab w:val="left" w:pos="1584"/>
      </w:tabs>
      <w:spacing w:before="240" w:after="60" w:line="240" w:lineRule="auto"/>
      <w:ind w:left="1584" w:hanging="144"/>
      <w:outlineLvl w:val="8"/>
    </w:pPr>
    <w:rPr>
      <w:rFonts w:ascii="Arial" w:eastAsia="Times New Roman"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rsid w:val="006820C5"/>
    <w:rPr>
      <w:color w:val="800080"/>
      <w:u w:val="single"/>
    </w:rPr>
  </w:style>
  <w:style w:type="character" w:styleId="a6">
    <w:name w:val="footnote reference"/>
    <w:basedOn w:val="a2"/>
    <w:uiPriority w:val="99"/>
    <w:unhideWhenUsed/>
    <w:rsid w:val="006820C5"/>
    <w:rPr>
      <w:vertAlign w:val="superscript"/>
    </w:rPr>
  </w:style>
  <w:style w:type="character" w:styleId="a7">
    <w:name w:val="endnote reference"/>
    <w:unhideWhenUsed/>
    <w:rsid w:val="006820C5"/>
    <w:rPr>
      <w:vertAlign w:val="superscript"/>
    </w:rPr>
  </w:style>
  <w:style w:type="character" w:styleId="a8">
    <w:name w:val="Hyperlink"/>
    <w:basedOn w:val="a2"/>
    <w:uiPriority w:val="99"/>
    <w:unhideWhenUsed/>
    <w:qFormat/>
    <w:rsid w:val="006820C5"/>
    <w:rPr>
      <w:color w:val="0000FF"/>
      <w:u w:val="single"/>
    </w:rPr>
  </w:style>
  <w:style w:type="character" w:styleId="a9">
    <w:name w:val="page number"/>
    <w:basedOn w:val="a2"/>
    <w:rsid w:val="006820C5"/>
  </w:style>
  <w:style w:type="character" w:styleId="aa">
    <w:name w:val="Strong"/>
    <w:uiPriority w:val="22"/>
    <w:qFormat/>
    <w:rsid w:val="006820C5"/>
    <w:rPr>
      <w:b/>
      <w:bCs/>
    </w:rPr>
  </w:style>
  <w:style w:type="paragraph" w:styleId="ab">
    <w:name w:val="Balloon Text"/>
    <w:basedOn w:val="a1"/>
    <w:link w:val="ac"/>
    <w:uiPriority w:val="99"/>
    <w:unhideWhenUsed/>
    <w:qFormat/>
    <w:rsid w:val="006820C5"/>
    <w:pPr>
      <w:spacing w:after="0" w:line="240" w:lineRule="auto"/>
    </w:pPr>
    <w:rPr>
      <w:rFonts w:ascii="Tahoma" w:hAnsi="Tahoma" w:cs="Tahoma"/>
      <w:sz w:val="16"/>
      <w:szCs w:val="16"/>
    </w:rPr>
  </w:style>
  <w:style w:type="paragraph" w:styleId="21">
    <w:name w:val="Body Text 2"/>
    <w:basedOn w:val="a1"/>
    <w:link w:val="22"/>
    <w:unhideWhenUsed/>
    <w:rsid w:val="006820C5"/>
    <w:pPr>
      <w:spacing w:after="0" w:line="240" w:lineRule="auto"/>
      <w:jc w:val="both"/>
    </w:pPr>
    <w:rPr>
      <w:rFonts w:ascii="Times New Roman" w:eastAsia="Times New Roman" w:hAnsi="Times New Roman"/>
      <w:sz w:val="28"/>
      <w:szCs w:val="20"/>
      <w:lang w:eastAsia="ru-RU"/>
    </w:rPr>
  </w:style>
  <w:style w:type="paragraph" w:styleId="ad">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 Знак2 Знак"/>
    <w:basedOn w:val="a1"/>
    <w:link w:val="ae"/>
    <w:uiPriority w:val="99"/>
    <w:unhideWhenUsed/>
    <w:rsid w:val="006820C5"/>
    <w:pPr>
      <w:spacing w:after="0" w:line="240" w:lineRule="auto"/>
    </w:pPr>
    <w:rPr>
      <w:rFonts w:ascii="Courier New" w:eastAsiaTheme="minorHAnsi" w:hAnsi="Courier New" w:cs="Courier New"/>
    </w:rPr>
  </w:style>
  <w:style w:type="paragraph" w:styleId="31">
    <w:name w:val="Body Text Indent 3"/>
    <w:basedOn w:val="a1"/>
    <w:link w:val="32"/>
    <w:unhideWhenUsed/>
    <w:rsid w:val="006820C5"/>
    <w:pPr>
      <w:spacing w:after="120" w:line="240" w:lineRule="auto"/>
      <w:ind w:left="283"/>
    </w:pPr>
    <w:rPr>
      <w:rFonts w:ascii="Times New Roman" w:eastAsia="Times New Roman" w:hAnsi="Times New Roman"/>
      <w:sz w:val="16"/>
      <w:szCs w:val="16"/>
    </w:rPr>
  </w:style>
  <w:style w:type="paragraph" w:styleId="af">
    <w:name w:val="endnote text"/>
    <w:basedOn w:val="a1"/>
    <w:link w:val="af0"/>
    <w:unhideWhenUsed/>
    <w:rsid w:val="006820C5"/>
    <w:pPr>
      <w:spacing w:after="0" w:line="240" w:lineRule="auto"/>
    </w:pPr>
    <w:rPr>
      <w:rFonts w:ascii="Times New Roman" w:eastAsia="Times New Roman" w:hAnsi="Times New Roman"/>
      <w:sz w:val="20"/>
      <w:szCs w:val="20"/>
      <w:lang w:eastAsia="ru-RU"/>
    </w:rPr>
  </w:style>
  <w:style w:type="paragraph" w:styleId="af1">
    <w:name w:val="caption"/>
    <w:basedOn w:val="a1"/>
    <w:next w:val="a1"/>
    <w:unhideWhenUsed/>
    <w:qFormat/>
    <w:rsid w:val="006820C5"/>
    <w:pPr>
      <w:spacing w:after="0" w:line="240" w:lineRule="auto"/>
      <w:jc w:val="center"/>
    </w:pPr>
    <w:rPr>
      <w:rFonts w:ascii="Times New Roman" w:eastAsia="Times New Roman" w:hAnsi="Times New Roman"/>
      <w:b/>
      <w:sz w:val="24"/>
      <w:szCs w:val="20"/>
      <w:lang w:eastAsia="ru-RU"/>
    </w:rPr>
  </w:style>
  <w:style w:type="paragraph" w:styleId="af2">
    <w:name w:val="Document Map"/>
    <w:basedOn w:val="a1"/>
    <w:link w:val="af3"/>
    <w:unhideWhenUsed/>
    <w:rsid w:val="006820C5"/>
    <w:pPr>
      <w:spacing w:after="0" w:line="240" w:lineRule="auto"/>
    </w:pPr>
    <w:rPr>
      <w:rFonts w:ascii="Tahoma" w:eastAsia="Times New Roman" w:hAnsi="Tahoma"/>
      <w:b/>
      <w:caps/>
      <w:sz w:val="16"/>
      <w:szCs w:val="16"/>
    </w:rPr>
  </w:style>
  <w:style w:type="paragraph" w:styleId="af4">
    <w:name w:val="footnote text"/>
    <w:basedOn w:val="a1"/>
    <w:link w:val="af5"/>
    <w:uiPriority w:val="99"/>
    <w:unhideWhenUsed/>
    <w:rsid w:val="006820C5"/>
    <w:pPr>
      <w:spacing w:after="0" w:line="240" w:lineRule="auto"/>
    </w:pPr>
    <w:rPr>
      <w:rFonts w:ascii="Times New Roman" w:eastAsia="Times New Roman" w:hAnsi="Times New Roman"/>
      <w:sz w:val="20"/>
      <w:szCs w:val="20"/>
      <w:lang w:eastAsia="ru-RU"/>
    </w:rPr>
  </w:style>
  <w:style w:type="paragraph" w:styleId="af6">
    <w:name w:val="header"/>
    <w:aliases w:val="ВерхКолонтитул,Название 2"/>
    <w:basedOn w:val="a1"/>
    <w:link w:val="af7"/>
    <w:uiPriority w:val="99"/>
    <w:unhideWhenUsed/>
    <w:qFormat/>
    <w:rsid w:val="006820C5"/>
    <w:pPr>
      <w:tabs>
        <w:tab w:val="center" w:pos="4153"/>
        <w:tab w:val="right" w:pos="8306"/>
      </w:tabs>
      <w:spacing w:after="0" w:line="240" w:lineRule="auto"/>
    </w:pPr>
    <w:rPr>
      <w:rFonts w:asciiTheme="minorHAnsi" w:eastAsiaTheme="minorHAnsi" w:hAnsiTheme="minorHAnsi" w:cstheme="minorBidi"/>
      <w:sz w:val="26"/>
    </w:rPr>
  </w:style>
  <w:style w:type="paragraph" w:styleId="af8">
    <w:name w:val="Body Text"/>
    <w:basedOn w:val="a1"/>
    <w:link w:val="af9"/>
    <w:uiPriority w:val="99"/>
    <w:unhideWhenUsed/>
    <w:rsid w:val="006820C5"/>
    <w:pPr>
      <w:spacing w:after="0" w:line="240" w:lineRule="auto"/>
      <w:jc w:val="both"/>
    </w:pPr>
    <w:rPr>
      <w:rFonts w:ascii="Times New Roman" w:eastAsia="Times New Roman" w:hAnsi="Times New Roman"/>
      <w:sz w:val="24"/>
      <w:szCs w:val="20"/>
      <w:lang w:eastAsia="ru-RU"/>
    </w:rPr>
  </w:style>
  <w:style w:type="paragraph" w:styleId="33">
    <w:name w:val="toc 3"/>
    <w:basedOn w:val="a1"/>
    <w:next w:val="a1"/>
    <w:unhideWhenUsed/>
    <w:rsid w:val="006820C5"/>
    <w:pPr>
      <w:tabs>
        <w:tab w:val="left" w:pos="1260"/>
        <w:tab w:val="left" w:pos="9000"/>
        <w:tab w:val="right" w:leader="dot" w:pos="9345"/>
      </w:tabs>
      <w:spacing w:after="0" w:line="240" w:lineRule="auto"/>
      <w:ind w:left="720"/>
    </w:pPr>
    <w:rPr>
      <w:rFonts w:ascii="Times New Roman" w:eastAsia="Times New Roman" w:hAnsi="Times New Roman"/>
      <w:sz w:val="24"/>
      <w:szCs w:val="20"/>
      <w:lang w:eastAsia="ru-RU"/>
    </w:rPr>
  </w:style>
  <w:style w:type="paragraph" w:styleId="afa">
    <w:name w:val="Body Text Indent"/>
    <w:basedOn w:val="a1"/>
    <w:link w:val="afb"/>
    <w:unhideWhenUsed/>
    <w:rsid w:val="006820C5"/>
    <w:pPr>
      <w:spacing w:after="0" w:line="240" w:lineRule="auto"/>
      <w:ind w:left="360"/>
      <w:jc w:val="both"/>
    </w:pPr>
    <w:rPr>
      <w:rFonts w:ascii="Times New Roman" w:eastAsia="Times New Roman" w:hAnsi="Times New Roman"/>
      <w:sz w:val="28"/>
      <w:szCs w:val="20"/>
      <w:lang w:eastAsia="ru-RU"/>
    </w:rPr>
  </w:style>
  <w:style w:type="paragraph" w:styleId="afc">
    <w:name w:val="List Bullet"/>
    <w:basedOn w:val="a1"/>
    <w:unhideWhenUsed/>
    <w:rsid w:val="006820C5"/>
    <w:pPr>
      <w:tabs>
        <w:tab w:val="left" w:pos="0"/>
      </w:tabs>
      <w:spacing w:after="0" w:line="240" w:lineRule="auto"/>
    </w:pPr>
    <w:rPr>
      <w:rFonts w:ascii="Times New Roman" w:eastAsia="Times New Roman" w:hAnsi="Times New Roman"/>
      <w:sz w:val="24"/>
      <w:szCs w:val="24"/>
      <w:lang w:eastAsia="ar-SA"/>
    </w:rPr>
  </w:style>
  <w:style w:type="paragraph" w:styleId="34">
    <w:name w:val="List Bullet 3"/>
    <w:basedOn w:val="a1"/>
    <w:unhideWhenUsed/>
    <w:rsid w:val="006820C5"/>
    <w:pPr>
      <w:tabs>
        <w:tab w:val="left" w:pos="926"/>
      </w:tabs>
      <w:spacing w:after="60" w:line="240" w:lineRule="auto"/>
      <w:ind w:left="926" w:hanging="360"/>
      <w:jc w:val="both"/>
    </w:pPr>
    <w:rPr>
      <w:rFonts w:ascii="Times New Roman" w:eastAsia="Times New Roman" w:hAnsi="Times New Roman"/>
      <w:sz w:val="24"/>
      <w:szCs w:val="20"/>
      <w:lang w:eastAsia="ru-RU"/>
    </w:rPr>
  </w:style>
  <w:style w:type="paragraph" w:styleId="afd">
    <w:name w:val="Title"/>
    <w:basedOn w:val="a1"/>
    <w:next w:val="afe"/>
    <w:link w:val="aff"/>
    <w:qFormat/>
    <w:rsid w:val="006820C5"/>
    <w:pPr>
      <w:suppressAutoHyphens/>
      <w:spacing w:after="0" w:line="240" w:lineRule="auto"/>
      <w:ind w:firstLine="708"/>
      <w:jc w:val="center"/>
    </w:pPr>
    <w:rPr>
      <w:rFonts w:asciiTheme="minorHAnsi" w:eastAsiaTheme="minorHAnsi" w:hAnsiTheme="minorHAnsi" w:cstheme="minorBidi"/>
      <w:b/>
      <w:sz w:val="28"/>
      <w:szCs w:val="24"/>
      <w:lang w:eastAsia="ar-SA"/>
    </w:rPr>
  </w:style>
  <w:style w:type="paragraph" w:styleId="afe">
    <w:name w:val="Subtitle"/>
    <w:basedOn w:val="a1"/>
    <w:next w:val="a1"/>
    <w:link w:val="aff0"/>
    <w:uiPriority w:val="11"/>
    <w:qFormat/>
    <w:rsid w:val="006820C5"/>
    <w:pPr>
      <w:spacing w:after="60" w:line="240" w:lineRule="auto"/>
      <w:jc w:val="center"/>
      <w:outlineLvl w:val="1"/>
    </w:pPr>
    <w:rPr>
      <w:rFonts w:ascii="Cambria" w:eastAsia="Times New Roman" w:hAnsi="Cambria"/>
      <w:sz w:val="24"/>
      <w:szCs w:val="24"/>
    </w:rPr>
  </w:style>
  <w:style w:type="paragraph" w:styleId="aff1">
    <w:name w:val="footer"/>
    <w:basedOn w:val="a1"/>
    <w:link w:val="aff2"/>
    <w:uiPriority w:val="99"/>
    <w:unhideWhenUsed/>
    <w:rsid w:val="006820C5"/>
    <w:pPr>
      <w:tabs>
        <w:tab w:val="center" w:pos="4153"/>
        <w:tab w:val="right" w:pos="8306"/>
      </w:tabs>
      <w:spacing w:after="0" w:line="240" w:lineRule="auto"/>
    </w:pPr>
    <w:rPr>
      <w:rFonts w:ascii="Times New Roman" w:eastAsia="Times New Roman" w:hAnsi="Times New Roman"/>
      <w:sz w:val="26"/>
      <w:szCs w:val="20"/>
    </w:rPr>
  </w:style>
  <w:style w:type="paragraph" w:styleId="23">
    <w:name w:val="List Number 2"/>
    <w:basedOn w:val="a1"/>
    <w:unhideWhenUsed/>
    <w:rsid w:val="006820C5"/>
    <w:pPr>
      <w:tabs>
        <w:tab w:val="left" w:pos="432"/>
      </w:tabs>
      <w:spacing w:after="0" w:line="240" w:lineRule="auto"/>
      <w:ind w:left="432" w:hanging="432"/>
    </w:pPr>
    <w:rPr>
      <w:rFonts w:ascii="Times New Roman" w:eastAsia="Times New Roman" w:hAnsi="Times New Roman"/>
      <w:sz w:val="24"/>
      <w:szCs w:val="20"/>
      <w:lang w:eastAsia="ru-RU"/>
    </w:rPr>
  </w:style>
  <w:style w:type="paragraph" w:styleId="aff3">
    <w:name w:val="List"/>
    <w:basedOn w:val="af8"/>
    <w:unhideWhenUsed/>
    <w:rsid w:val="006820C5"/>
    <w:pPr>
      <w:spacing w:after="120"/>
      <w:jc w:val="left"/>
    </w:pPr>
    <w:rPr>
      <w:rFonts w:cs="Tahoma"/>
      <w:szCs w:val="24"/>
      <w:lang w:eastAsia="ar-SA"/>
    </w:rPr>
  </w:style>
  <w:style w:type="paragraph" w:styleId="aff4">
    <w:name w:val="Normal (Web)"/>
    <w:basedOn w:val="a1"/>
    <w:unhideWhenUsed/>
    <w:rsid w:val="006820C5"/>
    <w:pPr>
      <w:spacing w:before="100" w:beforeAutospacing="1" w:after="100" w:afterAutospacing="1" w:line="240" w:lineRule="auto"/>
    </w:pPr>
    <w:rPr>
      <w:rFonts w:ascii="Times New Roman" w:eastAsia="Times New Roman" w:hAnsi="Times New Roman"/>
      <w:sz w:val="24"/>
      <w:szCs w:val="24"/>
      <w:lang w:eastAsia="ru-RU"/>
    </w:rPr>
  </w:style>
  <w:style w:type="paragraph" w:styleId="35">
    <w:name w:val="Body Text 3"/>
    <w:basedOn w:val="a1"/>
    <w:link w:val="36"/>
    <w:rsid w:val="006820C5"/>
    <w:pPr>
      <w:spacing w:after="120" w:line="240" w:lineRule="auto"/>
    </w:pPr>
    <w:rPr>
      <w:rFonts w:ascii="Times New Roman" w:eastAsia="Times New Roman" w:hAnsi="Times New Roman"/>
      <w:sz w:val="16"/>
      <w:szCs w:val="16"/>
      <w:lang w:eastAsia="ar-SA"/>
    </w:rPr>
  </w:style>
  <w:style w:type="paragraph" w:styleId="24">
    <w:name w:val="Body Text Indent 2"/>
    <w:basedOn w:val="a1"/>
    <w:link w:val="25"/>
    <w:unhideWhenUsed/>
    <w:rsid w:val="006820C5"/>
    <w:pPr>
      <w:spacing w:after="0" w:line="240" w:lineRule="auto"/>
      <w:ind w:firstLine="720"/>
      <w:jc w:val="both"/>
    </w:pPr>
    <w:rPr>
      <w:rFonts w:ascii="Times New Roman" w:eastAsia="Times New Roman" w:hAnsi="Times New Roman"/>
      <w:sz w:val="28"/>
      <w:szCs w:val="20"/>
      <w:lang w:eastAsia="ru-RU"/>
    </w:rPr>
  </w:style>
  <w:style w:type="paragraph" w:styleId="26">
    <w:name w:val="List 2"/>
    <w:basedOn w:val="a1"/>
    <w:unhideWhenUsed/>
    <w:rsid w:val="006820C5"/>
    <w:pPr>
      <w:ind w:left="566" w:hanging="283"/>
    </w:pPr>
  </w:style>
  <w:style w:type="paragraph" w:styleId="HTML">
    <w:name w:val="HTML Preformatted"/>
    <w:basedOn w:val="a1"/>
    <w:link w:val="HTML0"/>
    <w:unhideWhenUsed/>
    <w:rsid w:val="00682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table" w:styleId="aff5">
    <w:name w:val="Table Grid"/>
    <w:basedOn w:val="a3"/>
    <w:uiPriority w:val="59"/>
    <w:rsid w:val="00682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2"/>
    <w:link w:val="ab"/>
    <w:uiPriority w:val="99"/>
    <w:rsid w:val="006820C5"/>
    <w:rPr>
      <w:rFonts w:ascii="Tahoma" w:eastAsia="Calibri" w:hAnsi="Tahoma" w:cs="Tahoma"/>
      <w:sz w:val="16"/>
      <w:szCs w:val="16"/>
    </w:rPr>
  </w:style>
  <w:style w:type="paragraph" w:styleId="aff6">
    <w:name w:val="List Paragraph"/>
    <w:aliases w:val="ПКФ Список,Bullet List,FooterText,numbered,SL_Абзац списка,Нумерованый список,–маркер,Заголовок_3,ТЗ_Список,таблица,Use Case List Paragraph,Маркер,название,Bullet Number,lp1,f_Абзац 1,UL,Абзац маркированнный,Булет 1"/>
    <w:basedOn w:val="a1"/>
    <w:link w:val="aff7"/>
    <w:uiPriority w:val="34"/>
    <w:qFormat/>
    <w:rsid w:val="006820C5"/>
    <w:pPr>
      <w:ind w:left="720"/>
      <w:contextualSpacing/>
    </w:pPr>
  </w:style>
  <w:style w:type="character" w:customStyle="1" w:styleId="10">
    <w:name w:val="Заголовок 1 Знак"/>
    <w:basedOn w:val="a2"/>
    <w:link w:val="1"/>
    <w:uiPriority w:val="99"/>
    <w:rsid w:val="006820C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9"/>
    <w:rsid w:val="006820C5"/>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2"/>
    <w:link w:val="6"/>
    <w:rsid w:val="006820C5"/>
    <w:rPr>
      <w:rFonts w:ascii="Times New Roman" w:eastAsia="Times New Roman" w:hAnsi="Times New Roman" w:cs="Times New Roman"/>
      <w:b/>
      <w:caps/>
      <w:spacing w:val="34"/>
      <w:sz w:val="24"/>
      <w:szCs w:val="20"/>
    </w:rPr>
  </w:style>
  <w:style w:type="character" w:customStyle="1" w:styleId="70">
    <w:name w:val="Заголовок 7 Знак"/>
    <w:basedOn w:val="a2"/>
    <w:link w:val="7"/>
    <w:rsid w:val="006820C5"/>
    <w:rPr>
      <w:rFonts w:asciiTheme="majorHAnsi" w:eastAsiaTheme="majorEastAsia" w:hAnsiTheme="majorHAnsi" w:cstheme="majorBidi"/>
      <w:i/>
      <w:iCs/>
      <w:color w:val="404040" w:themeColor="text1" w:themeTint="BF"/>
    </w:rPr>
  </w:style>
  <w:style w:type="table" w:customStyle="1" w:styleId="11">
    <w:name w:val="Сетка таблицы1"/>
    <w:basedOn w:val="a3"/>
    <w:uiPriority w:val="59"/>
    <w:rsid w:val="006820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6">
    <w:name w:val="Основной текст 3 Знак"/>
    <w:basedOn w:val="a2"/>
    <w:link w:val="35"/>
    <w:rsid w:val="006820C5"/>
    <w:rPr>
      <w:rFonts w:ascii="Times New Roman" w:eastAsia="Times New Roman" w:hAnsi="Times New Roman" w:cs="Times New Roman"/>
      <w:sz w:val="16"/>
      <w:szCs w:val="16"/>
      <w:lang w:eastAsia="ar-SA"/>
    </w:rPr>
  </w:style>
  <w:style w:type="character" w:customStyle="1" w:styleId="af5">
    <w:name w:val="Текст сноски Знак"/>
    <w:basedOn w:val="a2"/>
    <w:link w:val="af4"/>
    <w:uiPriority w:val="99"/>
    <w:rsid w:val="006820C5"/>
    <w:rPr>
      <w:rFonts w:ascii="Times New Roman" w:eastAsia="Times New Roman" w:hAnsi="Times New Roman" w:cs="Times New Roman"/>
      <w:sz w:val="20"/>
      <w:szCs w:val="20"/>
      <w:lang w:eastAsia="ru-RU"/>
    </w:rPr>
  </w:style>
  <w:style w:type="paragraph" w:customStyle="1" w:styleId="12">
    <w:name w:val="Текст сноски1"/>
    <w:basedOn w:val="a1"/>
    <w:next w:val="af4"/>
    <w:uiPriority w:val="99"/>
    <w:rsid w:val="006820C5"/>
    <w:pPr>
      <w:spacing w:after="0" w:line="240" w:lineRule="auto"/>
    </w:pPr>
    <w:rPr>
      <w:rFonts w:asciiTheme="minorHAnsi" w:eastAsiaTheme="minorHAnsi" w:hAnsiTheme="minorHAnsi" w:cstheme="minorBidi"/>
      <w:sz w:val="20"/>
      <w:szCs w:val="20"/>
    </w:rPr>
  </w:style>
  <w:style w:type="paragraph" w:styleId="aff8">
    <w:name w:val="No Spacing"/>
    <w:aliases w:val="мой,МОЙ,Без интервала 111,МММ,для таблиц"/>
    <w:link w:val="aff9"/>
    <w:uiPriority w:val="1"/>
    <w:qFormat/>
    <w:rsid w:val="006820C5"/>
    <w:rPr>
      <w:rFonts w:ascii="Calibri" w:eastAsia="Times New Roman" w:hAnsi="Calibri" w:cs="Times New Roman"/>
      <w:sz w:val="22"/>
      <w:szCs w:val="22"/>
    </w:rPr>
  </w:style>
  <w:style w:type="paragraph" w:customStyle="1" w:styleId="ConsPlusNormal">
    <w:name w:val="ConsPlusNormal"/>
    <w:link w:val="ConsPlusNormal0"/>
    <w:qFormat/>
    <w:rsid w:val="006820C5"/>
    <w:pPr>
      <w:widowControl w:val="0"/>
      <w:autoSpaceDE w:val="0"/>
      <w:autoSpaceDN w:val="0"/>
      <w:adjustRightInd w:val="0"/>
      <w:ind w:firstLine="720"/>
    </w:pPr>
    <w:rPr>
      <w:rFonts w:ascii="Arial" w:eastAsia="Times New Roman" w:hAnsi="Arial" w:cs="Arial"/>
    </w:rPr>
  </w:style>
  <w:style w:type="paragraph" w:customStyle="1" w:styleId="western">
    <w:name w:val="western"/>
    <w:basedOn w:val="a1"/>
    <w:rsid w:val="006820C5"/>
    <w:pPr>
      <w:spacing w:before="100" w:beforeAutospacing="1" w:after="119" w:line="240" w:lineRule="auto"/>
    </w:pPr>
    <w:rPr>
      <w:rFonts w:ascii="Times New Roman" w:eastAsia="Times New Roman" w:hAnsi="Times New Roman"/>
      <w:color w:val="000000"/>
      <w:sz w:val="24"/>
      <w:szCs w:val="24"/>
      <w:lang w:eastAsia="ru-RU"/>
    </w:rPr>
  </w:style>
  <w:style w:type="character" w:customStyle="1" w:styleId="FontStyle21">
    <w:name w:val="Font Style21"/>
    <w:rsid w:val="006820C5"/>
    <w:rPr>
      <w:rFonts w:ascii="Times New Roman" w:hAnsi="Times New Roman" w:cs="Times New Roman" w:hint="default"/>
      <w:b/>
      <w:bCs/>
      <w:sz w:val="22"/>
      <w:szCs w:val="22"/>
    </w:rPr>
  </w:style>
  <w:style w:type="character" w:customStyle="1" w:styleId="30">
    <w:name w:val="Заголовок 3 Знак"/>
    <w:basedOn w:val="a2"/>
    <w:link w:val="3"/>
    <w:rsid w:val="006820C5"/>
    <w:rPr>
      <w:rFonts w:ascii="Times New Roman" w:eastAsia="Times New Roman" w:hAnsi="Times New Roman" w:cs="Times New Roman"/>
      <w:b/>
      <w:sz w:val="30"/>
      <w:szCs w:val="20"/>
    </w:rPr>
  </w:style>
  <w:style w:type="character" w:customStyle="1" w:styleId="40">
    <w:name w:val="Заголовок 4 Знак"/>
    <w:basedOn w:val="a2"/>
    <w:link w:val="4"/>
    <w:rsid w:val="006820C5"/>
    <w:rPr>
      <w:rFonts w:ascii="Times New Roman" w:eastAsia="Times New Roman" w:hAnsi="Times New Roman" w:cs="Times New Roman"/>
      <w:sz w:val="32"/>
      <w:szCs w:val="20"/>
    </w:rPr>
  </w:style>
  <w:style w:type="character" w:customStyle="1" w:styleId="50">
    <w:name w:val="Заголовок 5 Знак"/>
    <w:basedOn w:val="a2"/>
    <w:link w:val="5"/>
    <w:rsid w:val="006820C5"/>
    <w:rPr>
      <w:rFonts w:ascii="Times New Roman" w:eastAsia="Times New Roman" w:hAnsi="Times New Roman" w:cs="Times New Roman"/>
      <w:b/>
      <w:bCs/>
      <w:i/>
      <w:iCs/>
      <w:sz w:val="26"/>
      <w:szCs w:val="26"/>
    </w:rPr>
  </w:style>
  <w:style w:type="character" w:customStyle="1" w:styleId="80">
    <w:name w:val="Заголовок 8 Знак"/>
    <w:basedOn w:val="a2"/>
    <w:link w:val="8"/>
    <w:semiHidden/>
    <w:rsid w:val="006820C5"/>
    <w:rPr>
      <w:rFonts w:ascii="Times New Roman" w:eastAsia="Times New Roman" w:hAnsi="Times New Roman" w:cs="Times New Roman"/>
      <w:i/>
      <w:iCs/>
      <w:sz w:val="24"/>
      <w:szCs w:val="24"/>
    </w:rPr>
  </w:style>
  <w:style w:type="character" w:customStyle="1" w:styleId="90">
    <w:name w:val="Заголовок 9 Знак"/>
    <w:basedOn w:val="a2"/>
    <w:link w:val="9"/>
    <w:semiHidden/>
    <w:rsid w:val="006820C5"/>
    <w:rPr>
      <w:rFonts w:ascii="Arial" w:eastAsia="Times New Roman" w:hAnsi="Arial" w:cs="Times New Roman"/>
    </w:rPr>
  </w:style>
  <w:style w:type="character" w:customStyle="1" w:styleId="HTML0">
    <w:name w:val="Стандартный HTML Знак"/>
    <w:basedOn w:val="a2"/>
    <w:link w:val="HTML"/>
    <w:rsid w:val="006820C5"/>
    <w:rPr>
      <w:rFonts w:ascii="Courier New" w:eastAsia="Times New Roman" w:hAnsi="Courier New" w:cs="Times New Roman"/>
      <w:sz w:val="20"/>
      <w:szCs w:val="20"/>
    </w:rPr>
  </w:style>
  <w:style w:type="character" w:customStyle="1" w:styleId="af7">
    <w:name w:val="Верхний колонтитул Знак"/>
    <w:aliases w:val="ВерхКолонтитул Знак,Название 2 Знак"/>
    <w:basedOn w:val="a2"/>
    <w:link w:val="af6"/>
    <w:uiPriority w:val="99"/>
    <w:qFormat/>
    <w:locked/>
    <w:rsid w:val="006820C5"/>
    <w:rPr>
      <w:sz w:val="26"/>
    </w:rPr>
  </w:style>
  <w:style w:type="character" w:customStyle="1" w:styleId="13">
    <w:name w:val="Верхний колонтитул Знак1"/>
    <w:basedOn w:val="a2"/>
    <w:uiPriority w:val="99"/>
    <w:semiHidden/>
    <w:rsid w:val="006820C5"/>
    <w:rPr>
      <w:rFonts w:ascii="Calibri" w:eastAsia="Calibri" w:hAnsi="Calibri" w:cs="Times New Roman"/>
    </w:rPr>
  </w:style>
  <w:style w:type="character" w:customStyle="1" w:styleId="aff2">
    <w:name w:val="Нижний колонтитул Знак"/>
    <w:basedOn w:val="a2"/>
    <w:link w:val="aff1"/>
    <w:uiPriority w:val="99"/>
    <w:rsid w:val="006820C5"/>
    <w:rPr>
      <w:rFonts w:ascii="Times New Roman" w:eastAsia="Times New Roman" w:hAnsi="Times New Roman" w:cs="Times New Roman"/>
      <w:sz w:val="26"/>
      <w:szCs w:val="20"/>
    </w:rPr>
  </w:style>
  <w:style w:type="character" w:customStyle="1" w:styleId="af0">
    <w:name w:val="Текст концевой сноски Знак"/>
    <w:basedOn w:val="a2"/>
    <w:link w:val="af"/>
    <w:rsid w:val="006820C5"/>
    <w:rPr>
      <w:rFonts w:ascii="Times New Roman" w:eastAsia="Times New Roman" w:hAnsi="Times New Roman" w:cs="Times New Roman"/>
      <w:sz w:val="20"/>
      <w:szCs w:val="20"/>
      <w:lang w:eastAsia="ru-RU"/>
    </w:rPr>
  </w:style>
  <w:style w:type="character" w:customStyle="1" w:styleId="af9">
    <w:name w:val="Основной текст Знак"/>
    <w:basedOn w:val="a2"/>
    <w:link w:val="af8"/>
    <w:uiPriority w:val="99"/>
    <w:rsid w:val="006820C5"/>
    <w:rPr>
      <w:rFonts w:ascii="Times New Roman" w:eastAsia="Times New Roman" w:hAnsi="Times New Roman" w:cs="Times New Roman"/>
      <w:sz w:val="24"/>
      <w:szCs w:val="20"/>
      <w:lang w:eastAsia="ru-RU"/>
    </w:rPr>
  </w:style>
  <w:style w:type="character" w:customStyle="1" w:styleId="aff0">
    <w:name w:val="Подзаголовок Знак"/>
    <w:basedOn w:val="a2"/>
    <w:link w:val="afe"/>
    <w:uiPriority w:val="11"/>
    <w:rsid w:val="006820C5"/>
    <w:rPr>
      <w:rFonts w:ascii="Cambria" w:eastAsia="Times New Roman" w:hAnsi="Cambria" w:cs="Times New Roman"/>
      <w:sz w:val="24"/>
      <w:szCs w:val="24"/>
    </w:rPr>
  </w:style>
  <w:style w:type="character" w:customStyle="1" w:styleId="aff">
    <w:name w:val="Заголовок Знак"/>
    <w:basedOn w:val="a2"/>
    <w:link w:val="afd"/>
    <w:locked/>
    <w:rsid w:val="006820C5"/>
    <w:rPr>
      <w:b/>
      <w:sz w:val="28"/>
      <w:szCs w:val="24"/>
      <w:lang w:eastAsia="ar-SA"/>
    </w:rPr>
  </w:style>
  <w:style w:type="character" w:customStyle="1" w:styleId="14">
    <w:name w:val="Название Знак1"/>
    <w:basedOn w:val="a2"/>
    <w:rsid w:val="006820C5"/>
    <w:rPr>
      <w:rFonts w:asciiTheme="majorHAnsi" w:eastAsiaTheme="majorEastAsia" w:hAnsiTheme="majorHAnsi" w:cstheme="majorBidi"/>
      <w:color w:val="17365D" w:themeColor="text2" w:themeShade="BF"/>
      <w:spacing w:val="5"/>
      <w:kern w:val="28"/>
      <w:sz w:val="52"/>
      <w:szCs w:val="52"/>
    </w:rPr>
  </w:style>
  <w:style w:type="character" w:customStyle="1" w:styleId="afb">
    <w:name w:val="Основной текст с отступом Знак"/>
    <w:basedOn w:val="a2"/>
    <w:link w:val="afa"/>
    <w:rsid w:val="006820C5"/>
    <w:rPr>
      <w:rFonts w:ascii="Times New Roman" w:eastAsia="Times New Roman" w:hAnsi="Times New Roman" w:cs="Times New Roman"/>
      <w:sz w:val="28"/>
      <w:szCs w:val="20"/>
      <w:lang w:eastAsia="ru-RU"/>
    </w:rPr>
  </w:style>
  <w:style w:type="character" w:customStyle="1" w:styleId="22">
    <w:name w:val="Основной текст 2 Знак"/>
    <w:basedOn w:val="a2"/>
    <w:link w:val="21"/>
    <w:rsid w:val="006820C5"/>
    <w:rPr>
      <w:rFonts w:ascii="Times New Roman" w:eastAsia="Times New Roman" w:hAnsi="Times New Roman" w:cs="Times New Roman"/>
      <w:sz w:val="28"/>
      <w:szCs w:val="20"/>
      <w:lang w:eastAsia="ru-RU"/>
    </w:rPr>
  </w:style>
  <w:style w:type="character" w:customStyle="1" w:styleId="25">
    <w:name w:val="Основной текст с отступом 2 Знак"/>
    <w:basedOn w:val="a2"/>
    <w:link w:val="24"/>
    <w:rsid w:val="006820C5"/>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2"/>
    <w:link w:val="31"/>
    <w:rsid w:val="006820C5"/>
    <w:rPr>
      <w:rFonts w:ascii="Times New Roman" w:eastAsia="Times New Roman" w:hAnsi="Times New Roman" w:cs="Times New Roman"/>
      <w:sz w:val="16"/>
      <w:szCs w:val="16"/>
    </w:rPr>
  </w:style>
  <w:style w:type="character" w:customStyle="1" w:styleId="af3">
    <w:name w:val="Схема документа Знак"/>
    <w:basedOn w:val="a2"/>
    <w:link w:val="af2"/>
    <w:rsid w:val="006820C5"/>
    <w:rPr>
      <w:rFonts w:ascii="Tahoma" w:eastAsia="Times New Roman" w:hAnsi="Tahoma" w:cs="Times New Roman"/>
      <w:b/>
      <w:caps/>
      <w:sz w:val="16"/>
      <w:szCs w:val="16"/>
    </w:rPr>
  </w:style>
  <w:style w:type="character" w:customStyle="1" w:styleId="ae">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1"/>
    <w:basedOn w:val="a2"/>
    <w:link w:val="ad"/>
    <w:uiPriority w:val="99"/>
    <w:locked/>
    <w:rsid w:val="006820C5"/>
    <w:rPr>
      <w:rFonts w:ascii="Courier New" w:hAnsi="Courier New" w:cs="Courier New"/>
    </w:rPr>
  </w:style>
  <w:style w:type="character" w:customStyle="1" w:styleId="15">
    <w:name w:val="Текст Знак1"/>
    <w:basedOn w:val="a2"/>
    <w:uiPriority w:val="99"/>
    <w:semiHidden/>
    <w:rsid w:val="006820C5"/>
    <w:rPr>
      <w:rFonts w:ascii="Consolas" w:eastAsia="Calibri" w:hAnsi="Consolas" w:cs="Times New Roman"/>
      <w:sz w:val="21"/>
      <w:szCs w:val="21"/>
    </w:rPr>
  </w:style>
  <w:style w:type="character" w:customStyle="1" w:styleId="37">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basedOn w:val="a2"/>
    <w:uiPriority w:val="99"/>
    <w:rsid w:val="006820C5"/>
    <w:rPr>
      <w:rFonts w:ascii="Consolas" w:hAnsi="Consolas"/>
      <w:sz w:val="21"/>
      <w:szCs w:val="21"/>
    </w:rPr>
  </w:style>
  <w:style w:type="character" w:customStyle="1" w:styleId="aff9">
    <w:name w:val="Без интервала Знак"/>
    <w:aliases w:val="мой Знак,МОЙ Знак,Без интервала 111 Знак,МММ Знак,для таблиц Знак,Без интервала2 Знак"/>
    <w:link w:val="aff8"/>
    <w:uiPriority w:val="1"/>
    <w:qFormat/>
    <w:locked/>
    <w:rsid w:val="006820C5"/>
    <w:rPr>
      <w:rFonts w:ascii="Calibri" w:eastAsia="Times New Roman" w:hAnsi="Calibri" w:cs="Times New Roman"/>
      <w:lang w:eastAsia="ru-RU"/>
    </w:rPr>
  </w:style>
  <w:style w:type="paragraph" w:customStyle="1" w:styleId="16">
    <w:name w:val="Рецензия1"/>
    <w:uiPriority w:val="99"/>
    <w:semiHidden/>
    <w:rsid w:val="006820C5"/>
    <w:rPr>
      <w:rFonts w:ascii="Times New Roman" w:eastAsia="Times New Roman" w:hAnsi="Times New Roman" w:cs="Times New Roman"/>
      <w:sz w:val="24"/>
      <w:szCs w:val="24"/>
      <w:lang w:eastAsia="ar-SA"/>
    </w:rPr>
  </w:style>
  <w:style w:type="character" w:customStyle="1" w:styleId="ConsPlusNormal0">
    <w:name w:val="ConsPlusNormal Знак"/>
    <w:link w:val="ConsPlusNormal"/>
    <w:locked/>
    <w:rsid w:val="006820C5"/>
    <w:rPr>
      <w:rFonts w:ascii="Arial" w:eastAsia="Times New Roman" w:hAnsi="Arial" w:cs="Arial"/>
      <w:sz w:val="20"/>
      <w:szCs w:val="20"/>
      <w:lang w:eastAsia="ru-RU"/>
    </w:rPr>
  </w:style>
  <w:style w:type="paragraph" w:customStyle="1" w:styleId="affa">
    <w:name w:val="Знак"/>
    <w:basedOn w:val="a1"/>
    <w:rsid w:val="006820C5"/>
    <w:pPr>
      <w:spacing w:after="160" w:line="240" w:lineRule="exact"/>
    </w:pPr>
    <w:rPr>
      <w:rFonts w:ascii="Verdana" w:eastAsia="Times New Roman" w:hAnsi="Verdana"/>
      <w:sz w:val="20"/>
      <w:szCs w:val="20"/>
      <w:lang w:val="en-US"/>
    </w:rPr>
  </w:style>
  <w:style w:type="paragraph" w:customStyle="1" w:styleId="affb">
    <w:name w:val="Знак Знак Знак"/>
    <w:basedOn w:val="a1"/>
    <w:rsid w:val="006820C5"/>
    <w:pPr>
      <w:spacing w:after="160" w:line="240" w:lineRule="exact"/>
    </w:pPr>
    <w:rPr>
      <w:rFonts w:ascii="Times New Roman" w:hAnsi="Times New Roman"/>
      <w:sz w:val="20"/>
      <w:szCs w:val="20"/>
      <w:lang w:eastAsia="zh-CN"/>
    </w:rPr>
  </w:style>
  <w:style w:type="paragraph" w:customStyle="1" w:styleId="310">
    <w:name w:val="Основной текст с отступом 31"/>
    <w:basedOn w:val="a1"/>
    <w:rsid w:val="006820C5"/>
    <w:pPr>
      <w:suppressAutoHyphens/>
      <w:spacing w:after="0" w:line="240" w:lineRule="auto"/>
      <w:ind w:firstLine="709"/>
      <w:jc w:val="both"/>
    </w:pPr>
    <w:rPr>
      <w:rFonts w:ascii="Times New Roman" w:eastAsia="Times New Roman" w:hAnsi="Times New Roman"/>
      <w:sz w:val="24"/>
      <w:szCs w:val="20"/>
      <w:lang w:eastAsia="ar-SA"/>
    </w:rPr>
  </w:style>
  <w:style w:type="paragraph" w:customStyle="1" w:styleId="Iiiaeuiue">
    <w:name w:val="Ii?iaeuiue"/>
    <w:rsid w:val="006820C5"/>
    <w:pPr>
      <w:suppressAutoHyphens/>
    </w:pPr>
    <w:rPr>
      <w:rFonts w:ascii="Times New Roman" w:eastAsia="Arial" w:hAnsi="Times New Roman" w:cs="Times New Roman"/>
      <w:lang w:eastAsia="ar-SA"/>
    </w:rPr>
  </w:style>
  <w:style w:type="paragraph" w:customStyle="1" w:styleId="MainC">
    <w:name w:val="MainC"/>
    <w:basedOn w:val="a1"/>
    <w:rsid w:val="006820C5"/>
    <w:pPr>
      <w:spacing w:after="0" w:line="210" w:lineRule="exact"/>
      <w:ind w:firstLine="227"/>
      <w:jc w:val="both"/>
    </w:pPr>
    <w:rPr>
      <w:rFonts w:ascii="Times New Roman" w:eastAsia="Times New Roman" w:hAnsi="Times New Roman"/>
      <w:sz w:val="24"/>
      <w:szCs w:val="20"/>
      <w:lang w:eastAsia="ar-SA"/>
    </w:rPr>
  </w:style>
  <w:style w:type="paragraph" w:customStyle="1" w:styleId="affc">
    <w:name w:val="Стиль"/>
    <w:rsid w:val="006820C5"/>
    <w:pPr>
      <w:widowControl w:val="0"/>
      <w:autoSpaceDE w:val="0"/>
      <w:autoSpaceDN w:val="0"/>
      <w:adjustRightInd w:val="0"/>
    </w:pPr>
    <w:rPr>
      <w:rFonts w:ascii="Arial" w:eastAsia="Times New Roman" w:hAnsi="Arial" w:cs="Arial"/>
      <w:sz w:val="24"/>
      <w:szCs w:val="24"/>
    </w:rPr>
  </w:style>
  <w:style w:type="paragraph" w:customStyle="1" w:styleId="220">
    <w:name w:val="Основной текст 22"/>
    <w:basedOn w:val="a1"/>
    <w:rsid w:val="006820C5"/>
    <w:pPr>
      <w:suppressAutoHyphens/>
      <w:spacing w:after="120" w:line="480" w:lineRule="auto"/>
    </w:pPr>
    <w:rPr>
      <w:rFonts w:ascii="Times New Roman" w:eastAsia="Times New Roman" w:hAnsi="Times New Roman"/>
      <w:sz w:val="24"/>
      <w:szCs w:val="24"/>
      <w:lang w:eastAsia="ar-SA"/>
    </w:rPr>
  </w:style>
  <w:style w:type="paragraph" w:customStyle="1" w:styleId="210">
    <w:name w:val="Основной текст 21"/>
    <w:basedOn w:val="a1"/>
    <w:rsid w:val="006820C5"/>
    <w:pPr>
      <w:overflowPunct w:val="0"/>
      <w:autoSpaceDE w:val="0"/>
      <w:autoSpaceDN w:val="0"/>
      <w:adjustRightInd w:val="0"/>
      <w:spacing w:after="0" w:line="340" w:lineRule="exact"/>
      <w:ind w:right="-1" w:firstLine="720"/>
    </w:pPr>
    <w:rPr>
      <w:rFonts w:ascii="Times New Roman" w:eastAsia="Times New Roman" w:hAnsi="Times New Roman"/>
      <w:sz w:val="30"/>
      <w:szCs w:val="20"/>
      <w:lang w:eastAsia="ru-RU"/>
    </w:rPr>
  </w:style>
  <w:style w:type="paragraph" w:customStyle="1" w:styleId="211">
    <w:name w:val="Основной текст с отступом 21"/>
    <w:basedOn w:val="a1"/>
    <w:rsid w:val="006820C5"/>
    <w:pPr>
      <w:overflowPunct w:val="0"/>
      <w:autoSpaceDE w:val="0"/>
      <w:autoSpaceDN w:val="0"/>
      <w:adjustRightInd w:val="0"/>
      <w:spacing w:after="0" w:line="240" w:lineRule="auto"/>
      <w:ind w:firstLine="708"/>
    </w:pPr>
    <w:rPr>
      <w:rFonts w:ascii="Times New Roman" w:eastAsia="Times New Roman" w:hAnsi="Times New Roman"/>
      <w:sz w:val="28"/>
      <w:szCs w:val="20"/>
      <w:lang w:eastAsia="ru-RU"/>
    </w:rPr>
  </w:style>
  <w:style w:type="paragraph" w:customStyle="1" w:styleId="s13">
    <w:name w:val="s_13"/>
    <w:basedOn w:val="a1"/>
    <w:rsid w:val="006820C5"/>
    <w:pPr>
      <w:spacing w:after="0" w:line="240" w:lineRule="auto"/>
      <w:ind w:firstLine="720"/>
    </w:pPr>
    <w:rPr>
      <w:rFonts w:ascii="Times New Roman" w:eastAsia="Times New Roman" w:hAnsi="Times New Roman"/>
      <w:sz w:val="20"/>
      <w:szCs w:val="20"/>
      <w:lang w:eastAsia="ru-RU"/>
    </w:rPr>
  </w:style>
  <w:style w:type="paragraph" w:customStyle="1" w:styleId="110">
    <w:name w:val="Обычный + 11 пт"/>
    <w:basedOn w:val="a1"/>
    <w:rsid w:val="006820C5"/>
    <w:pPr>
      <w:spacing w:after="0" w:line="240" w:lineRule="auto"/>
      <w:ind w:firstLine="708"/>
      <w:jc w:val="both"/>
    </w:pPr>
    <w:rPr>
      <w:rFonts w:ascii="Times New Roman" w:eastAsia="Times New Roman" w:hAnsi="Times New Roman"/>
      <w:lang w:eastAsia="ar-SA"/>
    </w:rPr>
  </w:style>
  <w:style w:type="paragraph" w:customStyle="1" w:styleId="17">
    <w:name w:val="Название1"/>
    <w:basedOn w:val="a1"/>
    <w:rsid w:val="006820C5"/>
    <w:pPr>
      <w:suppressLineNumbers/>
      <w:spacing w:before="120" w:after="120" w:line="240" w:lineRule="auto"/>
    </w:pPr>
    <w:rPr>
      <w:rFonts w:ascii="Times New Roman" w:eastAsia="Times New Roman" w:hAnsi="Times New Roman" w:cs="Tahoma"/>
      <w:i/>
      <w:iCs/>
      <w:sz w:val="28"/>
      <w:szCs w:val="24"/>
      <w:lang w:eastAsia="ar-SA"/>
    </w:rPr>
  </w:style>
  <w:style w:type="paragraph" w:customStyle="1" w:styleId="18">
    <w:name w:val="Указатель1"/>
    <w:basedOn w:val="a1"/>
    <w:rsid w:val="006820C5"/>
    <w:pPr>
      <w:suppressLineNumbers/>
      <w:spacing w:after="0" w:line="240" w:lineRule="auto"/>
    </w:pPr>
    <w:rPr>
      <w:rFonts w:ascii="Times New Roman" w:eastAsia="Times New Roman" w:hAnsi="Times New Roman" w:cs="Tahoma"/>
      <w:sz w:val="24"/>
      <w:szCs w:val="24"/>
      <w:lang w:eastAsia="ar-SA"/>
    </w:rPr>
  </w:style>
  <w:style w:type="paragraph" w:customStyle="1" w:styleId="100">
    <w:name w:val="Заголовок 10"/>
    <w:basedOn w:val="afd"/>
    <w:next w:val="af8"/>
    <w:rsid w:val="006820C5"/>
    <w:pPr>
      <w:keepNext/>
      <w:suppressAutoHyphens w:val="0"/>
      <w:spacing w:before="240" w:after="120"/>
      <w:ind w:firstLine="0"/>
      <w:jc w:val="left"/>
    </w:pPr>
    <w:rPr>
      <w:rFonts w:ascii="Arial" w:eastAsia="Lucida Sans Unicode" w:hAnsi="Arial" w:cs="Tahoma"/>
      <w:bCs/>
      <w:sz w:val="21"/>
      <w:szCs w:val="21"/>
    </w:rPr>
  </w:style>
  <w:style w:type="paragraph" w:customStyle="1" w:styleId="affd">
    <w:name w:val="Содержимое таблицы"/>
    <w:basedOn w:val="a1"/>
    <w:qFormat/>
    <w:rsid w:val="006820C5"/>
    <w:pPr>
      <w:suppressLineNumbers/>
      <w:spacing w:after="0" w:line="240" w:lineRule="auto"/>
    </w:pPr>
    <w:rPr>
      <w:rFonts w:ascii="Times New Roman" w:eastAsia="Times New Roman" w:hAnsi="Times New Roman"/>
      <w:sz w:val="24"/>
      <w:szCs w:val="24"/>
      <w:lang w:eastAsia="ar-SA"/>
    </w:rPr>
  </w:style>
  <w:style w:type="paragraph" w:customStyle="1" w:styleId="affe">
    <w:name w:val="Заголовок таблицы"/>
    <w:basedOn w:val="affd"/>
    <w:rsid w:val="006820C5"/>
    <w:pPr>
      <w:jc w:val="center"/>
    </w:pPr>
    <w:rPr>
      <w:b/>
      <w:bCs/>
    </w:rPr>
  </w:style>
  <w:style w:type="paragraph" w:customStyle="1" w:styleId="19">
    <w:name w:val="Название объекта1"/>
    <w:basedOn w:val="a1"/>
    <w:rsid w:val="006820C5"/>
    <w:pPr>
      <w:spacing w:before="120" w:after="120" w:line="240" w:lineRule="auto"/>
    </w:pPr>
    <w:rPr>
      <w:rFonts w:ascii="Times New Roman" w:eastAsia="Times New Roman" w:hAnsi="Times New Roman" w:cs="Tahoma"/>
      <w:i/>
      <w:iCs/>
      <w:sz w:val="28"/>
      <w:szCs w:val="24"/>
      <w:lang w:eastAsia="ar-SA"/>
    </w:rPr>
  </w:style>
  <w:style w:type="paragraph" w:customStyle="1" w:styleId="Index">
    <w:name w:val="Index"/>
    <w:basedOn w:val="a1"/>
    <w:rsid w:val="006820C5"/>
    <w:pPr>
      <w:spacing w:after="0" w:line="240" w:lineRule="auto"/>
    </w:pPr>
    <w:rPr>
      <w:rFonts w:ascii="Times New Roman" w:eastAsia="Times New Roman" w:hAnsi="Times New Roman" w:cs="Tahoma"/>
      <w:sz w:val="24"/>
      <w:szCs w:val="24"/>
      <w:lang w:eastAsia="ar-SA"/>
    </w:rPr>
  </w:style>
  <w:style w:type="paragraph" w:customStyle="1" w:styleId="TableContents">
    <w:name w:val="Table Contents"/>
    <w:basedOn w:val="a1"/>
    <w:rsid w:val="006820C5"/>
    <w:pPr>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qFormat/>
    <w:rsid w:val="006820C5"/>
    <w:pPr>
      <w:jc w:val="center"/>
    </w:pPr>
    <w:rPr>
      <w:b/>
      <w:bCs/>
    </w:rPr>
  </w:style>
  <w:style w:type="paragraph" w:customStyle="1" w:styleId="2110">
    <w:name w:val="Основной текст с отступом 211"/>
    <w:basedOn w:val="a1"/>
    <w:qFormat/>
    <w:rsid w:val="006820C5"/>
    <w:pPr>
      <w:spacing w:after="0" w:line="240" w:lineRule="auto"/>
      <w:ind w:firstLine="709"/>
    </w:pPr>
    <w:rPr>
      <w:rFonts w:ascii="Times New Roman" w:eastAsia="Times New Roman" w:hAnsi="Times New Roman"/>
      <w:sz w:val="28"/>
      <w:szCs w:val="20"/>
      <w:lang w:eastAsia="ar-SA"/>
    </w:rPr>
  </w:style>
  <w:style w:type="paragraph" w:customStyle="1" w:styleId="ConsPlusTitle">
    <w:name w:val="ConsPlusTitle"/>
    <w:rsid w:val="006820C5"/>
    <w:pPr>
      <w:numPr>
        <w:numId w:val="1"/>
      </w:numPr>
      <w:autoSpaceDE w:val="0"/>
      <w:autoSpaceDN w:val="0"/>
      <w:adjustRightInd w:val="0"/>
      <w:ind w:left="0" w:firstLine="0"/>
    </w:pPr>
    <w:rPr>
      <w:rFonts w:ascii="Times New Roman" w:eastAsia="Times New Roman" w:hAnsi="Times New Roman" w:cs="Times New Roman"/>
      <w:b/>
      <w:bCs/>
      <w:sz w:val="28"/>
      <w:szCs w:val="28"/>
    </w:rPr>
  </w:style>
  <w:style w:type="paragraph" w:customStyle="1" w:styleId="ConsPlusNonformat">
    <w:name w:val="ConsPlusNonformat"/>
    <w:uiPriority w:val="99"/>
    <w:rsid w:val="006820C5"/>
    <w:pPr>
      <w:widowControl w:val="0"/>
      <w:autoSpaceDE w:val="0"/>
      <w:autoSpaceDN w:val="0"/>
      <w:adjustRightInd w:val="0"/>
    </w:pPr>
    <w:rPr>
      <w:rFonts w:ascii="Courier New" w:eastAsia="Times New Roman" w:hAnsi="Courier New" w:cs="Courier New"/>
    </w:rPr>
  </w:style>
  <w:style w:type="paragraph" w:customStyle="1" w:styleId="WW-Absatz-Standardschriftart1111111111">
    <w:name w:val="WW-Absatz-Standardschriftart1111111111"/>
    <w:basedOn w:val="a1"/>
    <w:rsid w:val="006820C5"/>
    <w:pPr>
      <w:spacing w:after="0" w:line="240" w:lineRule="auto"/>
    </w:pPr>
    <w:rPr>
      <w:rFonts w:ascii="Times New Roman" w:eastAsia="Times New Roman" w:hAnsi="Times New Roman"/>
      <w:sz w:val="26"/>
      <w:szCs w:val="20"/>
      <w:lang w:eastAsia="ru-RU"/>
    </w:rPr>
  </w:style>
  <w:style w:type="paragraph" w:customStyle="1" w:styleId="38">
    <w:name w:val="Стиль3 Знак Знак"/>
    <w:basedOn w:val="a1"/>
    <w:next w:val="WW-Absatz-Standardschriftart1111111111"/>
    <w:rsid w:val="006820C5"/>
    <w:pPr>
      <w:widowControl w:val="0"/>
      <w:tabs>
        <w:tab w:val="left" w:pos="2160"/>
      </w:tabs>
      <w:spacing w:after="0" w:line="240" w:lineRule="auto"/>
      <w:ind w:left="2160" w:hanging="360"/>
      <w:jc w:val="both"/>
    </w:pPr>
    <w:rPr>
      <w:rFonts w:ascii="Times New Roman" w:eastAsia="Times New Roman" w:hAnsi="Times New Roman"/>
      <w:sz w:val="24"/>
      <w:szCs w:val="20"/>
      <w:lang w:eastAsia="ru-RU"/>
    </w:rPr>
  </w:style>
  <w:style w:type="paragraph" w:customStyle="1" w:styleId="ConsPlusCell">
    <w:name w:val="ConsPlusCell"/>
    <w:rsid w:val="006820C5"/>
    <w:pPr>
      <w:autoSpaceDE w:val="0"/>
      <w:autoSpaceDN w:val="0"/>
      <w:adjustRightInd w:val="0"/>
    </w:pPr>
    <w:rPr>
      <w:rFonts w:ascii="Times New Roman" w:eastAsia="Times New Roman" w:hAnsi="Times New Roman" w:cs="Times New Roman"/>
      <w:sz w:val="24"/>
      <w:szCs w:val="24"/>
    </w:rPr>
  </w:style>
  <w:style w:type="paragraph" w:customStyle="1" w:styleId="Default">
    <w:name w:val="Default"/>
    <w:rsid w:val="006820C5"/>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afff">
    <w:name w:val="Базовый"/>
    <w:rsid w:val="006820C5"/>
    <w:pPr>
      <w:tabs>
        <w:tab w:val="left" w:pos="709"/>
      </w:tabs>
      <w:suppressAutoHyphens/>
      <w:spacing w:after="200" w:line="276" w:lineRule="atLeast"/>
    </w:pPr>
    <w:rPr>
      <w:rFonts w:ascii="Calibri" w:eastAsia="SimSun" w:hAnsi="Calibri" w:cs="Times New Roman"/>
      <w:sz w:val="22"/>
      <w:szCs w:val="22"/>
      <w:lang w:eastAsia="en-US"/>
    </w:rPr>
  </w:style>
  <w:style w:type="paragraph" w:customStyle="1" w:styleId="FR1">
    <w:name w:val="FR1"/>
    <w:rsid w:val="006820C5"/>
    <w:pPr>
      <w:widowControl w:val="0"/>
      <w:overflowPunct w:val="0"/>
      <w:autoSpaceDE w:val="0"/>
      <w:autoSpaceDN w:val="0"/>
      <w:adjustRightInd w:val="0"/>
      <w:ind w:firstLine="560"/>
      <w:jc w:val="both"/>
    </w:pPr>
    <w:rPr>
      <w:rFonts w:ascii="Times New Roman" w:eastAsia="Times New Roman" w:hAnsi="Times New Roman" w:cs="Times New Roman"/>
      <w:sz w:val="28"/>
    </w:rPr>
  </w:style>
  <w:style w:type="paragraph" w:customStyle="1" w:styleId="1a">
    <w:name w:val="Абзац списка1"/>
    <w:basedOn w:val="a1"/>
    <w:uiPriority w:val="99"/>
    <w:rsid w:val="006820C5"/>
    <w:pPr>
      <w:ind w:left="720"/>
      <w:contextualSpacing/>
    </w:pPr>
    <w:rPr>
      <w:rFonts w:eastAsia="Times New Roman"/>
    </w:rPr>
  </w:style>
  <w:style w:type="paragraph" w:customStyle="1" w:styleId="2-11">
    <w:name w:val="содержание2-11"/>
    <w:basedOn w:val="a1"/>
    <w:qFormat/>
    <w:rsid w:val="006820C5"/>
    <w:pPr>
      <w:spacing w:after="60" w:line="240" w:lineRule="auto"/>
      <w:jc w:val="both"/>
    </w:pPr>
    <w:rPr>
      <w:rFonts w:ascii="Times New Roman" w:eastAsia="Times New Roman" w:hAnsi="Times New Roman"/>
      <w:sz w:val="24"/>
      <w:szCs w:val="20"/>
      <w:lang w:eastAsia="ru-RU"/>
    </w:rPr>
  </w:style>
  <w:style w:type="paragraph" w:customStyle="1" w:styleId="ConsNonformat">
    <w:name w:val="ConsNonformat"/>
    <w:uiPriority w:val="99"/>
    <w:rsid w:val="006820C5"/>
    <w:pPr>
      <w:widowControl w:val="0"/>
      <w:snapToGrid w:val="0"/>
    </w:pPr>
    <w:rPr>
      <w:rFonts w:ascii="Courier New" w:eastAsia="Times New Roman" w:hAnsi="Courier New" w:cs="Times New Roman"/>
    </w:rPr>
  </w:style>
  <w:style w:type="paragraph" w:customStyle="1" w:styleId="1b">
    <w:name w:val="Обычный1"/>
    <w:rsid w:val="006820C5"/>
    <w:pPr>
      <w:widowControl w:val="0"/>
      <w:snapToGrid w:val="0"/>
      <w:ind w:firstLine="400"/>
      <w:jc w:val="both"/>
    </w:pPr>
    <w:rPr>
      <w:rFonts w:ascii="Times New Roman" w:eastAsia="Times New Roman" w:hAnsi="Times New Roman" w:cs="Times New Roman"/>
      <w:sz w:val="24"/>
    </w:rPr>
  </w:style>
  <w:style w:type="paragraph" w:customStyle="1" w:styleId="afff0">
    <w:name w:val="Тендерные данные"/>
    <w:basedOn w:val="a1"/>
    <w:rsid w:val="006820C5"/>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1c">
    <w:name w:val="Основной текст1"/>
    <w:basedOn w:val="1b"/>
    <w:rsid w:val="006820C5"/>
    <w:pPr>
      <w:widowControl/>
      <w:snapToGrid/>
      <w:ind w:firstLine="0"/>
    </w:pPr>
    <w:rPr>
      <w:b/>
    </w:rPr>
  </w:style>
  <w:style w:type="paragraph" w:customStyle="1" w:styleId="212">
    <w:name w:val="Заголовок 21"/>
    <w:basedOn w:val="1b"/>
    <w:next w:val="1b"/>
    <w:rsid w:val="006820C5"/>
    <w:pPr>
      <w:keepNext/>
      <w:widowControl/>
      <w:snapToGrid/>
      <w:ind w:firstLine="0"/>
      <w:jc w:val="center"/>
      <w:outlineLvl w:val="1"/>
    </w:pPr>
    <w:rPr>
      <w:b/>
      <w:color w:val="000000"/>
      <w:spacing w:val="11"/>
      <w:sz w:val="22"/>
    </w:rPr>
  </w:style>
  <w:style w:type="paragraph" w:customStyle="1" w:styleId="39">
    <w:name w:val="3"/>
    <w:basedOn w:val="a1"/>
    <w:qFormat/>
    <w:rsid w:val="006820C5"/>
    <w:pPr>
      <w:spacing w:after="0" w:line="240" w:lineRule="auto"/>
      <w:jc w:val="both"/>
    </w:pPr>
    <w:rPr>
      <w:rFonts w:ascii="Times New Roman" w:eastAsia="Times New Roman" w:hAnsi="Times New Roman"/>
      <w:sz w:val="24"/>
      <w:szCs w:val="24"/>
      <w:lang w:eastAsia="ru-RU"/>
    </w:rPr>
  </w:style>
  <w:style w:type="paragraph" w:customStyle="1" w:styleId="ConsNormal">
    <w:name w:val="ConsNormal"/>
    <w:rsid w:val="006820C5"/>
    <w:pPr>
      <w:widowControl w:val="0"/>
      <w:snapToGrid w:val="0"/>
      <w:ind w:right="19772" w:firstLine="720"/>
    </w:pPr>
    <w:rPr>
      <w:rFonts w:ascii="Arial" w:eastAsia="Times New Roman" w:hAnsi="Arial" w:cs="Times New Roman"/>
      <w:sz w:val="16"/>
    </w:rPr>
  </w:style>
  <w:style w:type="character" w:customStyle="1" w:styleId="1d">
    <w:name w:val="Обычный1 Знак"/>
    <w:link w:val="111"/>
    <w:locked/>
    <w:rsid w:val="006820C5"/>
    <w:rPr>
      <w:sz w:val="24"/>
    </w:rPr>
  </w:style>
  <w:style w:type="paragraph" w:customStyle="1" w:styleId="111">
    <w:name w:val="Обычный11"/>
    <w:link w:val="1d"/>
    <w:rsid w:val="006820C5"/>
    <w:pPr>
      <w:widowControl w:val="0"/>
      <w:snapToGrid w:val="0"/>
      <w:ind w:firstLine="400"/>
      <w:jc w:val="both"/>
    </w:pPr>
    <w:rPr>
      <w:sz w:val="24"/>
      <w:szCs w:val="22"/>
      <w:lang w:eastAsia="en-US"/>
    </w:rPr>
  </w:style>
  <w:style w:type="character" w:customStyle="1" w:styleId="afff1">
    <w:name w:val="Основной текст_"/>
    <w:link w:val="112"/>
    <w:locked/>
    <w:rsid w:val="006820C5"/>
    <w:rPr>
      <w:rFonts w:ascii="Calibri" w:eastAsia="Calibri" w:hAnsi="Calibri" w:cs="Calibri"/>
      <w:b/>
      <w:sz w:val="24"/>
    </w:rPr>
  </w:style>
  <w:style w:type="paragraph" w:customStyle="1" w:styleId="112">
    <w:name w:val="Основной текст11"/>
    <w:basedOn w:val="111"/>
    <w:link w:val="afff1"/>
    <w:rsid w:val="006820C5"/>
    <w:pPr>
      <w:widowControl/>
      <w:snapToGrid/>
      <w:ind w:firstLine="0"/>
    </w:pPr>
    <w:rPr>
      <w:rFonts w:ascii="Calibri" w:eastAsia="Calibri" w:hAnsi="Calibri" w:cs="Calibri"/>
      <w:b/>
    </w:rPr>
  </w:style>
  <w:style w:type="paragraph" w:customStyle="1" w:styleId="2111">
    <w:name w:val="Заголовок 211"/>
    <w:basedOn w:val="111"/>
    <w:next w:val="111"/>
    <w:rsid w:val="006820C5"/>
    <w:pPr>
      <w:keepNext/>
      <w:widowControl/>
      <w:snapToGrid/>
      <w:ind w:firstLine="0"/>
      <w:jc w:val="center"/>
      <w:outlineLvl w:val="1"/>
    </w:pPr>
    <w:rPr>
      <w:b/>
      <w:color w:val="000000"/>
      <w:spacing w:val="11"/>
      <w:sz w:val="22"/>
    </w:rPr>
  </w:style>
  <w:style w:type="paragraph" w:customStyle="1" w:styleId="afff2">
    <w:name w:val="Текст письма"/>
    <w:basedOn w:val="a1"/>
    <w:rsid w:val="006820C5"/>
    <w:pPr>
      <w:spacing w:after="0" w:line="360" w:lineRule="auto"/>
      <w:ind w:firstLine="709"/>
      <w:jc w:val="both"/>
    </w:pPr>
    <w:rPr>
      <w:rFonts w:ascii="Times New Roman" w:eastAsia="AG_Souvenir" w:hAnsi="Times New Roman"/>
      <w:sz w:val="24"/>
      <w:szCs w:val="20"/>
      <w:lang w:eastAsia="ru-RU"/>
    </w:rPr>
  </w:style>
  <w:style w:type="paragraph" w:customStyle="1" w:styleId="2112">
    <w:name w:val="Основной текст 211"/>
    <w:basedOn w:val="a1"/>
    <w:rsid w:val="006820C5"/>
    <w:pPr>
      <w:spacing w:after="0" w:line="240" w:lineRule="auto"/>
      <w:jc w:val="both"/>
    </w:pPr>
    <w:rPr>
      <w:rFonts w:ascii="Times New Roman" w:eastAsia="Times New Roman" w:hAnsi="Times New Roman"/>
      <w:sz w:val="52"/>
      <w:szCs w:val="20"/>
      <w:lang w:eastAsia="ru-RU"/>
    </w:rPr>
  </w:style>
  <w:style w:type="paragraph" w:customStyle="1" w:styleId="1e">
    <w:name w:val="Текст1"/>
    <w:basedOn w:val="a1"/>
    <w:rsid w:val="006820C5"/>
    <w:pPr>
      <w:suppressAutoHyphens/>
      <w:spacing w:after="0" w:line="240" w:lineRule="auto"/>
    </w:pPr>
    <w:rPr>
      <w:rFonts w:ascii="Courier New" w:eastAsia="Times New Roman" w:hAnsi="Courier New" w:cs="Calibri"/>
      <w:sz w:val="20"/>
      <w:szCs w:val="20"/>
      <w:lang w:eastAsia="ar-SA"/>
    </w:rPr>
  </w:style>
  <w:style w:type="character" w:customStyle="1" w:styleId="Normal">
    <w:name w:val="Normal Знак Знак"/>
    <w:link w:val="Normal0"/>
    <w:locked/>
    <w:rsid w:val="006820C5"/>
    <w:rPr>
      <w:color w:val="000000"/>
    </w:rPr>
  </w:style>
  <w:style w:type="paragraph" w:customStyle="1" w:styleId="Normal0">
    <w:name w:val="Normal Знак"/>
    <w:link w:val="Normal"/>
    <w:rsid w:val="006820C5"/>
    <w:pPr>
      <w:widowControl w:val="0"/>
      <w:snapToGrid w:val="0"/>
      <w:spacing w:before="440" w:line="336" w:lineRule="auto"/>
      <w:ind w:left="400" w:firstLine="540"/>
      <w:jc w:val="both"/>
    </w:pPr>
    <w:rPr>
      <w:color w:val="000000"/>
      <w:sz w:val="22"/>
      <w:szCs w:val="22"/>
      <w:lang w:eastAsia="en-US"/>
    </w:rPr>
  </w:style>
  <w:style w:type="paragraph" w:customStyle="1" w:styleId="CharChar">
    <w:name w:val="Char Знак Знак Char Знак Знак Знак Знак Знак Знак Знак Знак Знак Знак Знак Знак Знак Знак Знак Знак"/>
    <w:basedOn w:val="a1"/>
    <w:rsid w:val="006820C5"/>
    <w:pPr>
      <w:spacing w:after="0" w:line="240" w:lineRule="auto"/>
    </w:pPr>
    <w:rPr>
      <w:rFonts w:ascii="Verdana" w:eastAsia="Times New Roman" w:hAnsi="Verdana" w:cs="Verdana"/>
      <w:sz w:val="20"/>
      <w:szCs w:val="20"/>
      <w:lang w:val="en-US"/>
    </w:rPr>
  </w:style>
  <w:style w:type="paragraph" w:customStyle="1" w:styleId="1f">
    <w:name w:val="Знак Знак Знак Знак Знак Знак Знак Знак Знак Знак Знак1 Знак"/>
    <w:basedOn w:val="a1"/>
    <w:rsid w:val="006820C5"/>
    <w:pPr>
      <w:spacing w:after="160" w:line="240" w:lineRule="exact"/>
    </w:pPr>
    <w:rPr>
      <w:rFonts w:ascii="Verdana" w:eastAsia="Times New Roman" w:hAnsi="Verdana"/>
      <w:sz w:val="20"/>
      <w:szCs w:val="20"/>
      <w:lang w:val="en-US"/>
    </w:rPr>
  </w:style>
  <w:style w:type="paragraph" w:customStyle="1" w:styleId="afff3">
    <w:name w:val="Исполнитель"/>
    <w:basedOn w:val="a1"/>
    <w:rsid w:val="006820C5"/>
    <w:pPr>
      <w:spacing w:after="0" w:line="240" w:lineRule="atLeast"/>
    </w:pPr>
    <w:rPr>
      <w:rFonts w:ascii="Times New Roman" w:eastAsia="Times New Roman" w:hAnsi="Times New Roman"/>
      <w:sz w:val="30"/>
      <w:szCs w:val="20"/>
      <w:lang w:eastAsia="ru-RU"/>
    </w:rPr>
  </w:style>
  <w:style w:type="paragraph" w:customStyle="1" w:styleId="3a">
    <w:name w:val="Стиль3"/>
    <w:basedOn w:val="24"/>
    <w:rsid w:val="006820C5"/>
    <w:pPr>
      <w:widowControl w:val="0"/>
      <w:tabs>
        <w:tab w:val="left" w:pos="1307"/>
      </w:tabs>
      <w:adjustRightInd w:val="0"/>
      <w:ind w:left="1080" w:firstLine="0"/>
    </w:pPr>
    <w:rPr>
      <w:sz w:val="24"/>
    </w:rPr>
  </w:style>
  <w:style w:type="paragraph" w:customStyle="1" w:styleId="afff4">
    <w:name w:val="Статья"/>
    <w:basedOn w:val="a1"/>
    <w:rsid w:val="006820C5"/>
    <w:pPr>
      <w:keepNext/>
      <w:keepLines/>
      <w:widowControl w:val="0"/>
      <w:suppressLineNumbers/>
      <w:tabs>
        <w:tab w:val="left" w:pos="360"/>
      </w:tabs>
      <w:suppressAutoHyphens/>
      <w:spacing w:after="60" w:line="240" w:lineRule="auto"/>
      <w:jc w:val="center"/>
    </w:pPr>
    <w:rPr>
      <w:rFonts w:ascii="Times New Roman" w:eastAsia="Times New Roman" w:hAnsi="Times New Roman"/>
      <w:b/>
      <w:bCs/>
      <w:caps/>
      <w:sz w:val="28"/>
      <w:szCs w:val="28"/>
      <w:lang w:eastAsia="ru-RU"/>
    </w:rPr>
  </w:style>
  <w:style w:type="paragraph" w:customStyle="1" w:styleId="1f0">
    <w:name w:val="Знак Знак Знак Знак Знак1 Знак"/>
    <w:basedOn w:val="a1"/>
    <w:rsid w:val="006820C5"/>
    <w:pPr>
      <w:spacing w:after="160" w:line="240" w:lineRule="exact"/>
    </w:pPr>
    <w:rPr>
      <w:rFonts w:ascii="Verdana" w:eastAsia="Times New Roman" w:hAnsi="Verdana"/>
      <w:sz w:val="20"/>
      <w:szCs w:val="20"/>
      <w:lang w:val="en-US"/>
    </w:rPr>
  </w:style>
  <w:style w:type="paragraph" w:customStyle="1" w:styleId="1f1">
    <w:name w:val="Знак Знак1 Знак"/>
    <w:basedOn w:val="a1"/>
    <w:rsid w:val="006820C5"/>
    <w:pPr>
      <w:spacing w:after="160" w:line="240" w:lineRule="exact"/>
    </w:pPr>
    <w:rPr>
      <w:rFonts w:ascii="Verdana" w:eastAsia="Times New Roman" w:hAnsi="Verdana"/>
      <w:sz w:val="20"/>
      <w:szCs w:val="20"/>
      <w:lang w:val="en-US"/>
    </w:rPr>
  </w:style>
  <w:style w:type="character" w:customStyle="1" w:styleId="1f2">
    <w:name w:val="Стиль1 Знак"/>
    <w:link w:val="1f3"/>
    <w:locked/>
    <w:rsid w:val="006820C5"/>
    <w:rPr>
      <w:sz w:val="24"/>
      <w:szCs w:val="24"/>
    </w:rPr>
  </w:style>
  <w:style w:type="paragraph" w:customStyle="1" w:styleId="1f3">
    <w:name w:val="Стиль1"/>
    <w:basedOn w:val="a1"/>
    <w:link w:val="1f2"/>
    <w:qFormat/>
    <w:rsid w:val="006820C5"/>
    <w:pPr>
      <w:spacing w:after="0" w:line="240" w:lineRule="auto"/>
      <w:jc w:val="both"/>
    </w:pPr>
    <w:rPr>
      <w:rFonts w:asciiTheme="minorHAnsi" w:eastAsiaTheme="minorHAnsi" w:hAnsiTheme="minorHAnsi" w:cstheme="minorBidi"/>
      <w:sz w:val="24"/>
      <w:szCs w:val="24"/>
    </w:rPr>
  </w:style>
  <w:style w:type="paragraph" w:customStyle="1" w:styleId="1f4">
    <w:name w:val="Без интервала1"/>
    <w:rsid w:val="006820C5"/>
    <w:pPr>
      <w:suppressAutoHyphens/>
    </w:pPr>
    <w:rPr>
      <w:rFonts w:ascii="Calibri" w:eastAsia="Calibri" w:hAnsi="Calibri" w:cs="Calibri"/>
      <w:sz w:val="22"/>
      <w:szCs w:val="22"/>
      <w:lang w:eastAsia="ar-SA"/>
    </w:rPr>
  </w:style>
  <w:style w:type="paragraph" w:customStyle="1" w:styleId="41">
    <w:name w:val="Знак Знак4"/>
    <w:basedOn w:val="a1"/>
    <w:rsid w:val="006820C5"/>
    <w:pPr>
      <w:spacing w:after="160" w:line="240" w:lineRule="exact"/>
    </w:pPr>
    <w:rPr>
      <w:rFonts w:ascii="Verdana" w:eastAsia="Times New Roman" w:hAnsi="Verdana"/>
      <w:sz w:val="20"/>
      <w:szCs w:val="20"/>
      <w:lang w:val="en-US"/>
    </w:rPr>
  </w:style>
  <w:style w:type="paragraph" w:customStyle="1" w:styleId="27">
    <w:name w:val="Абзац списка2"/>
    <w:basedOn w:val="a1"/>
    <w:rsid w:val="006820C5"/>
    <w:pPr>
      <w:spacing w:after="0" w:line="240" w:lineRule="auto"/>
      <w:ind w:left="720"/>
      <w:contextualSpacing/>
    </w:pPr>
    <w:rPr>
      <w:rFonts w:ascii="Times New Roman" w:hAnsi="Times New Roman"/>
      <w:sz w:val="24"/>
      <w:szCs w:val="24"/>
      <w:lang w:eastAsia="ar-SA"/>
    </w:rPr>
  </w:style>
  <w:style w:type="paragraph" w:customStyle="1" w:styleId="28">
    <w:name w:val="2"/>
    <w:basedOn w:val="a1"/>
    <w:rsid w:val="006820C5"/>
    <w:pPr>
      <w:spacing w:after="160" w:line="240" w:lineRule="exact"/>
    </w:pPr>
    <w:rPr>
      <w:rFonts w:ascii="Verdana" w:eastAsia="Times New Roman" w:hAnsi="Verdana"/>
      <w:sz w:val="20"/>
      <w:szCs w:val="20"/>
      <w:lang w:val="en-US"/>
    </w:rPr>
  </w:style>
  <w:style w:type="paragraph" w:customStyle="1" w:styleId="afff5">
    <w:name w:val="Обычный (текст договора)"/>
    <w:basedOn w:val="a1"/>
    <w:rsid w:val="006820C5"/>
    <w:pPr>
      <w:tabs>
        <w:tab w:val="left" w:pos="709"/>
      </w:tabs>
      <w:suppressAutoHyphens/>
      <w:spacing w:line="276" w:lineRule="atLeast"/>
    </w:pPr>
    <w:rPr>
      <w:rFonts w:eastAsia="DejaVu Sans" w:cs="Calibri"/>
      <w:color w:val="00000A"/>
      <w:kern w:val="2"/>
      <w:lang w:eastAsia="ar-SA"/>
    </w:rPr>
  </w:style>
  <w:style w:type="paragraph" w:customStyle="1" w:styleId="1f5">
    <w:name w:val="Обычный (веб)1"/>
    <w:basedOn w:val="a1"/>
    <w:rsid w:val="006820C5"/>
    <w:pPr>
      <w:suppressAutoHyphens/>
      <w:spacing w:after="0" w:line="100" w:lineRule="atLeast"/>
    </w:pPr>
    <w:rPr>
      <w:rFonts w:ascii="Times New Roman" w:eastAsia="Times New Roman" w:hAnsi="Times New Roman"/>
      <w:kern w:val="2"/>
      <w:sz w:val="24"/>
      <w:szCs w:val="24"/>
      <w:lang w:eastAsia="ar-SA"/>
    </w:rPr>
  </w:style>
  <w:style w:type="paragraph" w:customStyle="1" w:styleId="afff6">
    <w:name w:val="Заголовок статьи"/>
    <w:basedOn w:val="a1"/>
    <w:next w:val="a1"/>
    <w:uiPriority w:val="99"/>
    <w:rsid w:val="006820C5"/>
    <w:pPr>
      <w:autoSpaceDE w:val="0"/>
      <w:autoSpaceDN w:val="0"/>
      <w:adjustRightInd w:val="0"/>
      <w:spacing w:after="0" w:line="240" w:lineRule="auto"/>
      <w:ind w:left="1612" w:hanging="892"/>
      <w:jc w:val="both"/>
    </w:pPr>
    <w:rPr>
      <w:rFonts w:ascii="Arial" w:eastAsia="Times New Roman" w:hAnsi="Arial" w:cs="Arial"/>
      <w:sz w:val="18"/>
      <w:szCs w:val="18"/>
      <w:lang w:eastAsia="ru-RU"/>
    </w:rPr>
  </w:style>
  <w:style w:type="paragraph" w:customStyle="1" w:styleId="311">
    <w:name w:val="Основной текст 31"/>
    <w:basedOn w:val="a1"/>
    <w:rsid w:val="006820C5"/>
    <w:pPr>
      <w:spacing w:after="0" w:line="240" w:lineRule="exact"/>
      <w:ind w:right="5103"/>
    </w:pPr>
    <w:rPr>
      <w:rFonts w:ascii="Times New Roman" w:eastAsia="Times New Roman" w:hAnsi="Times New Roman"/>
      <w:sz w:val="30"/>
      <w:szCs w:val="20"/>
      <w:lang w:eastAsia="ru-RU"/>
    </w:rPr>
  </w:style>
  <w:style w:type="paragraph" w:customStyle="1" w:styleId="113">
    <w:name w:val="Без интервала11"/>
    <w:rsid w:val="006820C5"/>
    <w:pPr>
      <w:suppressAutoHyphens/>
    </w:pPr>
    <w:rPr>
      <w:rFonts w:ascii="Calibri" w:eastAsia="Calibri" w:hAnsi="Calibri" w:cs="Calibri"/>
      <w:sz w:val="22"/>
      <w:szCs w:val="22"/>
      <w:lang w:eastAsia="ar-SA"/>
    </w:rPr>
  </w:style>
  <w:style w:type="paragraph" w:customStyle="1" w:styleId="213">
    <w:name w:val="Абзац списка21"/>
    <w:basedOn w:val="a1"/>
    <w:rsid w:val="006820C5"/>
    <w:pPr>
      <w:spacing w:after="0" w:line="240" w:lineRule="auto"/>
      <w:ind w:left="720"/>
      <w:contextualSpacing/>
    </w:pPr>
    <w:rPr>
      <w:rFonts w:ascii="Times New Roman" w:hAnsi="Times New Roman"/>
      <w:sz w:val="24"/>
      <w:szCs w:val="24"/>
      <w:lang w:eastAsia="ar-SA"/>
    </w:rPr>
  </w:style>
  <w:style w:type="paragraph" w:customStyle="1" w:styleId="xl65">
    <w:name w:val="xl65"/>
    <w:basedOn w:val="a1"/>
    <w:rsid w:val="006820C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1"/>
    <w:rsid w:val="006820C5"/>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1"/>
    <w:rsid w:val="006820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1"/>
    <w:rsid w:val="006820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9">
    <w:name w:val="xl69"/>
    <w:basedOn w:val="a1"/>
    <w:rsid w:val="006820C5"/>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1"/>
    <w:rsid w:val="006820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1">
    <w:name w:val="xl71"/>
    <w:basedOn w:val="a1"/>
    <w:rsid w:val="006820C5"/>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1"/>
    <w:rsid w:val="006820C5"/>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3">
    <w:name w:val="xl73"/>
    <w:basedOn w:val="a1"/>
    <w:rsid w:val="006820C5"/>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4">
    <w:name w:val="xl74"/>
    <w:basedOn w:val="a1"/>
    <w:rsid w:val="006820C5"/>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5">
    <w:name w:val="xl75"/>
    <w:basedOn w:val="a1"/>
    <w:rsid w:val="006820C5"/>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6">
    <w:name w:val="xl76"/>
    <w:basedOn w:val="a1"/>
    <w:rsid w:val="006820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1"/>
    <w:rsid w:val="006820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1"/>
    <w:rsid w:val="006820C5"/>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1"/>
    <w:rsid w:val="006820C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0">
    <w:name w:val="xl80"/>
    <w:basedOn w:val="a1"/>
    <w:rsid w:val="006820C5"/>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1">
    <w:name w:val="xl81"/>
    <w:basedOn w:val="a1"/>
    <w:rsid w:val="006820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2">
    <w:name w:val="xl82"/>
    <w:basedOn w:val="a1"/>
    <w:rsid w:val="006820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3">
    <w:name w:val="xl83"/>
    <w:basedOn w:val="a1"/>
    <w:rsid w:val="006820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1"/>
    <w:rsid w:val="006820C5"/>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olor w:val="E46D0A"/>
      <w:sz w:val="24"/>
      <w:szCs w:val="24"/>
      <w:lang w:eastAsia="ru-RU"/>
    </w:rPr>
  </w:style>
  <w:style w:type="paragraph" w:customStyle="1" w:styleId="xl85">
    <w:name w:val="xl85"/>
    <w:basedOn w:val="a1"/>
    <w:rsid w:val="006820C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6">
    <w:name w:val="xl86"/>
    <w:basedOn w:val="a1"/>
    <w:rsid w:val="006820C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1"/>
    <w:rsid w:val="006820C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8">
    <w:name w:val="xl88"/>
    <w:basedOn w:val="a1"/>
    <w:rsid w:val="006820C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9">
    <w:name w:val="xl89"/>
    <w:basedOn w:val="a1"/>
    <w:rsid w:val="006820C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Head92">
    <w:name w:val="Head 9.2"/>
    <w:basedOn w:val="a1"/>
    <w:next w:val="a1"/>
    <w:rsid w:val="006820C5"/>
    <w:pPr>
      <w:keepNext/>
      <w:widowControl w:val="0"/>
      <w:suppressAutoHyphens/>
      <w:spacing w:before="240" w:after="60" w:line="240" w:lineRule="auto"/>
    </w:pPr>
    <w:rPr>
      <w:rFonts w:ascii="Times New Roman" w:eastAsia="Times New Roman" w:hAnsi="Times New Roman"/>
      <w:b/>
      <w:sz w:val="24"/>
      <w:szCs w:val="20"/>
      <w:lang w:val="en-US" w:eastAsia="ru-RU"/>
    </w:rPr>
  </w:style>
  <w:style w:type="paragraph" w:customStyle="1" w:styleId="114">
    <w:name w:val="Название объекта11"/>
    <w:basedOn w:val="a1"/>
    <w:rsid w:val="006820C5"/>
    <w:pPr>
      <w:spacing w:before="120" w:after="120" w:line="240" w:lineRule="auto"/>
    </w:pPr>
    <w:rPr>
      <w:rFonts w:ascii="Times New Roman" w:eastAsia="Times New Roman" w:hAnsi="Times New Roman" w:cs="Tahoma"/>
      <w:i/>
      <w:iCs/>
      <w:sz w:val="28"/>
      <w:szCs w:val="24"/>
      <w:lang w:eastAsia="ar-SA"/>
    </w:rPr>
  </w:style>
  <w:style w:type="paragraph" w:customStyle="1" w:styleId="1f6">
    <w:name w:val="Знак1"/>
    <w:basedOn w:val="a1"/>
    <w:rsid w:val="006820C5"/>
    <w:pPr>
      <w:spacing w:after="160" w:line="240" w:lineRule="exact"/>
    </w:pPr>
    <w:rPr>
      <w:rFonts w:ascii="Verdana" w:eastAsia="Times New Roman" w:hAnsi="Verdana"/>
      <w:sz w:val="24"/>
      <w:szCs w:val="24"/>
      <w:lang w:val="en-US"/>
    </w:rPr>
  </w:style>
  <w:style w:type="character" w:customStyle="1" w:styleId="afff7">
    <w:name w:val="Таблицы (моноширинный) Знак"/>
    <w:link w:val="afff8"/>
    <w:locked/>
    <w:rsid w:val="006820C5"/>
    <w:rPr>
      <w:rFonts w:ascii="Courier New" w:hAnsi="Courier New" w:cs="Courier New"/>
    </w:rPr>
  </w:style>
  <w:style w:type="paragraph" w:customStyle="1" w:styleId="afff8">
    <w:name w:val="Таблицы (моноширинный)"/>
    <w:basedOn w:val="a1"/>
    <w:next w:val="a1"/>
    <w:link w:val="afff7"/>
    <w:rsid w:val="006820C5"/>
    <w:pPr>
      <w:widowControl w:val="0"/>
      <w:snapToGrid w:val="0"/>
      <w:spacing w:after="0" w:line="240" w:lineRule="auto"/>
      <w:jc w:val="both"/>
    </w:pPr>
    <w:rPr>
      <w:rFonts w:ascii="Courier New" w:eastAsiaTheme="minorHAnsi" w:hAnsi="Courier New" w:cs="Courier New"/>
    </w:rPr>
  </w:style>
  <w:style w:type="paragraph" w:customStyle="1" w:styleId="p20">
    <w:name w:val="p20"/>
    <w:basedOn w:val="a1"/>
    <w:rsid w:val="006820C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10">
    <w:name w:val="Основной текст 311"/>
    <w:basedOn w:val="a1"/>
    <w:rsid w:val="006820C5"/>
    <w:pPr>
      <w:spacing w:after="0" w:line="240" w:lineRule="exact"/>
      <w:ind w:right="5103"/>
    </w:pPr>
    <w:rPr>
      <w:rFonts w:ascii="Times New Roman" w:eastAsia="Times New Roman" w:hAnsi="Times New Roman"/>
      <w:sz w:val="30"/>
      <w:szCs w:val="20"/>
      <w:lang w:eastAsia="ru-RU"/>
    </w:rPr>
  </w:style>
  <w:style w:type="paragraph" w:customStyle="1" w:styleId="font5">
    <w:name w:val="font5"/>
    <w:basedOn w:val="a1"/>
    <w:rsid w:val="006820C5"/>
    <w:pPr>
      <w:spacing w:before="100" w:beforeAutospacing="1" w:after="100" w:afterAutospacing="1" w:line="240" w:lineRule="auto"/>
    </w:pPr>
    <w:rPr>
      <w:rFonts w:ascii="Times New Roman" w:eastAsia="Times New Roman" w:hAnsi="Times New Roman"/>
      <w:i/>
      <w:iCs/>
      <w:sz w:val="20"/>
      <w:szCs w:val="20"/>
      <w:lang w:eastAsia="ru-RU"/>
    </w:rPr>
  </w:style>
  <w:style w:type="paragraph" w:customStyle="1" w:styleId="font6">
    <w:name w:val="font6"/>
    <w:basedOn w:val="a1"/>
    <w:rsid w:val="006820C5"/>
    <w:pP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xl63">
    <w:name w:val="xl63"/>
    <w:basedOn w:val="a1"/>
    <w:rsid w:val="006820C5"/>
    <w:pP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64">
    <w:name w:val="xl64"/>
    <w:basedOn w:val="a1"/>
    <w:rsid w:val="006820C5"/>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90">
    <w:name w:val="xl90"/>
    <w:basedOn w:val="a1"/>
    <w:rsid w:val="006820C5"/>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1">
    <w:name w:val="xl91"/>
    <w:basedOn w:val="a1"/>
    <w:rsid w:val="006820C5"/>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2">
    <w:name w:val="xl92"/>
    <w:basedOn w:val="a1"/>
    <w:rsid w:val="006820C5"/>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3">
    <w:name w:val="xl93"/>
    <w:basedOn w:val="a1"/>
    <w:rsid w:val="006820C5"/>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1"/>
    <w:rsid w:val="006820C5"/>
    <w:pPr>
      <w:spacing w:before="100" w:beforeAutospacing="1" w:after="100" w:afterAutospacing="1" w:line="240" w:lineRule="auto"/>
      <w:jc w:val="center"/>
    </w:pPr>
    <w:rPr>
      <w:rFonts w:ascii="Times New Roman" w:eastAsia="Times New Roman" w:hAnsi="Times New Roman"/>
      <w:color w:val="000000"/>
      <w:sz w:val="28"/>
      <w:szCs w:val="28"/>
      <w:lang w:eastAsia="ru-RU"/>
    </w:rPr>
  </w:style>
  <w:style w:type="paragraph" w:customStyle="1" w:styleId="xl95">
    <w:name w:val="xl95"/>
    <w:basedOn w:val="a1"/>
    <w:rsid w:val="006820C5"/>
    <w:pP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96">
    <w:name w:val="xl96"/>
    <w:basedOn w:val="a1"/>
    <w:rsid w:val="006820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1"/>
    <w:rsid w:val="006820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98">
    <w:name w:val="xl98"/>
    <w:basedOn w:val="a1"/>
    <w:rsid w:val="006820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9">
    <w:name w:val="xl99"/>
    <w:basedOn w:val="a1"/>
    <w:rsid w:val="006820C5"/>
    <w:pPr>
      <w:pBdr>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0">
    <w:name w:val="xl100"/>
    <w:basedOn w:val="a1"/>
    <w:rsid w:val="006820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01">
    <w:name w:val="xl101"/>
    <w:basedOn w:val="a1"/>
    <w:rsid w:val="006820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02">
    <w:name w:val="xl102"/>
    <w:basedOn w:val="a1"/>
    <w:rsid w:val="006820C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03">
    <w:name w:val="xl103"/>
    <w:basedOn w:val="a1"/>
    <w:rsid w:val="006820C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04">
    <w:name w:val="xl104"/>
    <w:basedOn w:val="a1"/>
    <w:rsid w:val="006820C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05">
    <w:name w:val="xl105"/>
    <w:basedOn w:val="a1"/>
    <w:rsid w:val="006820C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06">
    <w:name w:val="xl106"/>
    <w:basedOn w:val="a1"/>
    <w:rsid w:val="006820C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29">
    <w:name w:val="Без интервала2"/>
    <w:rsid w:val="006820C5"/>
    <w:pPr>
      <w:suppressAutoHyphens/>
    </w:pPr>
    <w:rPr>
      <w:rFonts w:ascii="Calibri" w:eastAsia="Calibri" w:hAnsi="Calibri" w:cs="Calibri"/>
      <w:sz w:val="22"/>
      <w:szCs w:val="22"/>
      <w:lang w:eastAsia="ar-SA"/>
    </w:rPr>
  </w:style>
  <w:style w:type="paragraph" w:customStyle="1" w:styleId="3b">
    <w:name w:val="Без интервала3"/>
    <w:rsid w:val="006820C5"/>
    <w:pPr>
      <w:suppressAutoHyphens/>
    </w:pPr>
    <w:rPr>
      <w:rFonts w:ascii="Calibri" w:eastAsia="Calibri" w:hAnsi="Calibri" w:cs="Calibri"/>
      <w:sz w:val="22"/>
      <w:szCs w:val="22"/>
      <w:lang w:eastAsia="ar-SA"/>
    </w:rPr>
  </w:style>
  <w:style w:type="paragraph" w:customStyle="1" w:styleId="320">
    <w:name w:val="Основной текст с отступом 32"/>
    <w:basedOn w:val="a1"/>
    <w:rsid w:val="006820C5"/>
    <w:pPr>
      <w:spacing w:after="120" w:line="240" w:lineRule="auto"/>
      <w:ind w:left="283"/>
    </w:pPr>
    <w:rPr>
      <w:rFonts w:ascii="Times New Roman" w:eastAsia="Times New Roman" w:hAnsi="Times New Roman"/>
      <w:sz w:val="16"/>
      <w:szCs w:val="16"/>
      <w:lang w:eastAsia="ar-SA"/>
    </w:rPr>
  </w:style>
  <w:style w:type="paragraph" w:customStyle="1" w:styleId="afff9">
    <w:name w:val="Стиль текста"/>
    <w:basedOn w:val="af8"/>
    <w:rsid w:val="006820C5"/>
    <w:pPr>
      <w:keepLines/>
      <w:spacing w:before="60" w:after="60"/>
    </w:pPr>
  </w:style>
  <w:style w:type="paragraph" w:customStyle="1" w:styleId="02statia2">
    <w:name w:val="02statia2"/>
    <w:basedOn w:val="a1"/>
    <w:rsid w:val="006820C5"/>
    <w:pPr>
      <w:numPr>
        <w:numId w:val="2"/>
      </w:numPr>
      <w:spacing w:before="120" w:after="0" w:line="320" w:lineRule="atLeast"/>
      <w:ind w:left="2020" w:hanging="880"/>
      <w:jc w:val="both"/>
    </w:pPr>
    <w:rPr>
      <w:rFonts w:ascii="GaramondNarrowC" w:hAnsi="GaramondNarrowC"/>
      <w:color w:val="000000"/>
      <w:sz w:val="21"/>
      <w:szCs w:val="21"/>
      <w:lang w:eastAsia="ru-RU"/>
    </w:rPr>
  </w:style>
  <w:style w:type="paragraph" w:customStyle="1" w:styleId="-0">
    <w:name w:val="Контракт-пункт"/>
    <w:basedOn w:val="a1"/>
    <w:rsid w:val="006820C5"/>
    <w:pPr>
      <w:numPr>
        <w:ilvl w:val="2"/>
        <w:numId w:val="2"/>
      </w:numPr>
      <w:spacing w:after="0" w:line="240" w:lineRule="auto"/>
      <w:jc w:val="both"/>
    </w:pPr>
    <w:rPr>
      <w:rFonts w:ascii="Times New Roman" w:hAnsi="Times New Roman"/>
      <w:sz w:val="24"/>
      <w:szCs w:val="24"/>
      <w:lang w:eastAsia="ru-RU"/>
    </w:rPr>
  </w:style>
  <w:style w:type="paragraph" w:customStyle="1" w:styleId="-">
    <w:name w:val="Контракт-раздел"/>
    <w:basedOn w:val="a1"/>
    <w:next w:val="-0"/>
    <w:rsid w:val="006820C5"/>
    <w:pPr>
      <w:keepNext/>
      <w:numPr>
        <w:ilvl w:val="1"/>
        <w:numId w:val="2"/>
      </w:numPr>
      <w:tabs>
        <w:tab w:val="left" w:pos="0"/>
        <w:tab w:val="left" w:pos="540"/>
      </w:tabs>
      <w:suppressAutoHyphens/>
      <w:spacing w:before="360" w:after="120" w:line="240" w:lineRule="auto"/>
      <w:ind w:left="0" w:firstLine="0"/>
      <w:jc w:val="center"/>
      <w:outlineLvl w:val="3"/>
    </w:pPr>
    <w:rPr>
      <w:rFonts w:ascii="Times New Roman" w:hAnsi="Times New Roman"/>
      <w:b/>
      <w:bCs/>
      <w:caps/>
      <w:smallCaps/>
      <w:sz w:val="24"/>
      <w:szCs w:val="24"/>
      <w:lang w:eastAsia="ru-RU"/>
    </w:rPr>
  </w:style>
  <w:style w:type="paragraph" w:customStyle="1" w:styleId="-1">
    <w:name w:val="Контракт-подпункт"/>
    <w:basedOn w:val="a1"/>
    <w:link w:val="-2"/>
    <w:rsid w:val="006820C5"/>
    <w:pPr>
      <w:numPr>
        <w:ilvl w:val="3"/>
        <w:numId w:val="2"/>
      </w:numPr>
      <w:tabs>
        <w:tab w:val="left" w:pos="851"/>
      </w:tabs>
      <w:spacing w:after="0" w:line="240" w:lineRule="auto"/>
      <w:ind w:left="851" w:hanging="851"/>
      <w:jc w:val="both"/>
    </w:pPr>
    <w:rPr>
      <w:rFonts w:ascii="Times New Roman" w:hAnsi="Times New Roman"/>
      <w:sz w:val="24"/>
      <w:szCs w:val="24"/>
      <w:lang w:eastAsia="ru-RU"/>
    </w:rPr>
  </w:style>
  <w:style w:type="paragraph" w:customStyle="1" w:styleId="afffa">
    <w:name w:val="Условия контракта"/>
    <w:basedOn w:val="a1"/>
    <w:semiHidden/>
    <w:rsid w:val="006820C5"/>
    <w:pPr>
      <w:tabs>
        <w:tab w:val="left" w:pos="720"/>
      </w:tabs>
      <w:spacing w:before="240" w:after="120" w:line="240" w:lineRule="auto"/>
      <w:ind w:left="720" w:hanging="360"/>
      <w:jc w:val="both"/>
    </w:pPr>
    <w:rPr>
      <w:rFonts w:ascii="Times New Roman" w:eastAsia="Times New Roman" w:hAnsi="Times New Roman"/>
      <w:b/>
      <w:sz w:val="24"/>
      <w:szCs w:val="20"/>
      <w:lang w:eastAsia="ru-RU"/>
    </w:rPr>
  </w:style>
  <w:style w:type="paragraph" w:customStyle="1" w:styleId="xl107">
    <w:name w:val="xl107"/>
    <w:basedOn w:val="a1"/>
    <w:rsid w:val="006820C5"/>
    <w:pPr>
      <w:pBdr>
        <w:top w:val="single" w:sz="8" w:space="0" w:color="000000"/>
        <w:left w:val="single" w:sz="8" w:space="0" w:color="000000"/>
        <w:bottom w:val="single" w:sz="8" w:space="0" w:color="000000"/>
        <w:right w:val="single" w:sz="8" w:space="0" w:color="000000"/>
      </w:pBdr>
      <w:shd w:val="clear" w:color="auto" w:fill="CCCCFF"/>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108">
    <w:name w:val="xl108"/>
    <w:basedOn w:val="a1"/>
    <w:rsid w:val="006820C5"/>
    <w:pPr>
      <w:pBdr>
        <w:left w:val="single" w:sz="8" w:space="0" w:color="000000"/>
        <w:bottom w:val="single" w:sz="8" w:space="0" w:color="000000"/>
        <w:right w:val="single" w:sz="8" w:space="0" w:color="000000"/>
      </w:pBdr>
      <w:shd w:val="clear" w:color="auto" w:fill="CCCC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09">
    <w:name w:val="xl109"/>
    <w:basedOn w:val="a1"/>
    <w:rsid w:val="006820C5"/>
    <w:pPr>
      <w:pBdr>
        <w:top w:val="single" w:sz="8" w:space="0" w:color="000000"/>
        <w:left w:val="single" w:sz="8" w:space="0" w:color="000000"/>
        <w:right w:val="single" w:sz="8" w:space="0" w:color="000000"/>
      </w:pBdr>
      <w:shd w:val="clear" w:color="auto" w:fill="CCCC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10">
    <w:name w:val="xl110"/>
    <w:basedOn w:val="a1"/>
    <w:rsid w:val="006820C5"/>
    <w:pPr>
      <w:pBdr>
        <w:top w:val="single" w:sz="8" w:space="0" w:color="000000"/>
        <w:left w:val="single" w:sz="8" w:space="0" w:color="000000"/>
        <w:bottom w:val="single" w:sz="8" w:space="0" w:color="000000"/>
        <w:right w:val="single" w:sz="8" w:space="0" w:color="000000"/>
      </w:pBdr>
      <w:shd w:val="clear" w:color="auto" w:fill="FF9900"/>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11">
    <w:name w:val="xl111"/>
    <w:basedOn w:val="a1"/>
    <w:rsid w:val="006820C5"/>
    <w:pPr>
      <w:pBdr>
        <w:left w:val="single" w:sz="8" w:space="0" w:color="000000"/>
        <w:bottom w:val="single" w:sz="8" w:space="0" w:color="000000"/>
        <w:right w:val="single" w:sz="8" w:space="0" w:color="000000"/>
      </w:pBdr>
      <w:shd w:val="clear" w:color="auto" w:fill="FF9900"/>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12">
    <w:name w:val="xl112"/>
    <w:basedOn w:val="a1"/>
    <w:rsid w:val="006820C5"/>
    <w:pPr>
      <w:pBdr>
        <w:top w:val="single" w:sz="8" w:space="0" w:color="000000"/>
        <w:left w:val="single" w:sz="8" w:space="0" w:color="000000"/>
        <w:bottom w:val="single" w:sz="8" w:space="0" w:color="000000"/>
        <w:right w:val="single" w:sz="8" w:space="0" w:color="000000"/>
      </w:pBdr>
      <w:shd w:val="clear" w:color="auto" w:fill="339966"/>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13">
    <w:name w:val="xl113"/>
    <w:basedOn w:val="a1"/>
    <w:rsid w:val="006820C5"/>
    <w:pPr>
      <w:pBdr>
        <w:left w:val="single" w:sz="8" w:space="0" w:color="000000"/>
        <w:bottom w:val="single" w:sz="8" w:space="0" w:color="000000"/>
        <w:right w:val="single" w:sz="8" w:space="0" w:color="000000"/>
      </w:pBdr>
      <w:shd w:val="clear" w:color="auto" w:fill="339966"/>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14">
    <w:name w:val="xl114"/>
    <w:basedOn w:val="a1"/>
    <w:rsid w:val="006820C5"/>
    <w:pPr>
      <w:pBdr>
        <w:top w:val="single" w:sz="8" w:space="0" w:color="000000"/>
        <w:left w:val="single" w:sz="8" w:space="0" w:color="000000"/>
        <w:bottom w:val="single" w:sz="8" w:space="0" w:color="000000"/>
        <w:right w:val="single" w:sz="8" w:space="0" w:color="000000"/>
      </w:pBdr>
      <w:shd w:val="clear" w:color="auto" w:fill="339966"/>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15">
    <w:name w:val="xl115"/>
    <w:basedOn w:val="a1"/>
    <w:rsid w:val="006820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6">
    <w:name w:val="xl116"/>
    <w:basedOn w:val="a1"/>
    <w:rsid w:val="006820C5"/>
    <w:pPr>
      <w:spacing w:before="100" w:beforeAutospacing="1" w:after="100" w:afterAutospacing="1" w:line="240" w:lineRule="auto"/>
      <w:jc w:val="center"/>
    </w:pPr>
    <w:rPr>
      <w:rFonts w:ascii="Times New Roman" w:eastAsia="Times New Roman" w:hAnsi="Times New Roman"/>
      <w:color w:val="000000"/>
      <w:sz w:val="28"/>
      <w:szCs w:val="28"/>
      <w:lang w:eastAsia="ru-RU"/>
    </w:rPr>
  </w:style>
  <w:style w:type="paragraph" w:customStyle="1" w:styleId="xl117">
    <w:name w:val="xl117"/>
    <w:basedOn w:val="a1"/>
    <w:rsid w:val="006820C5"/>
    <w:pP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118">
    <w:name w:val="xl118"/>
    <w:basedOn w:val="a1"/>
    <w:rsid w:val="006820C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1"/>
    <w:rsid w:val="006820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20">
    <w:name w:val="xl120"/>
    <w:basedOn w:val="a1"/>
    <w:rsid w:val="006820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1">
    <w:name w:val="xl121"/>
    <w:basedOn w:val="a1"/>
    <w:rsid w:val="006820C5"/>
    <w:pPr>
      <w:pBdr>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2">
    <w:name w:val="xl122"/>
    <w:basedOn w:val="a1"/>
    <w:rsid w:val="006820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23">
    <w:name w:val="xl123"/>
    <w:basedOn w:val="a1"/>
    <w:rsid w:val="006820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24">
    <w:name w:val="xl124"/>
    <w:basedOn w:val="a1"/>
    <w:rsid w:val="006820C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25">
    <w:name w:val="xl125"/>
    <w:basedOn w:val="a1"/>
    <w:rsid w:val="006820C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26">
    <w:name w:val="xl126"/>
    <w:basedOn w:val="a1"/>
    <w:rsid w:val="006820C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27">
    <w:name w:val="xl127"/>
    <w:basedOn w:val="a1"/>
    <w:rsid w:val="006820C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28">
    <w:name w:val="xl128"/>
    <w:basedOn w:val="a1"/>
    <w:rsid w:val="006820C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H3">
    <w:name w:val="H3"/>
    <w:basedOn w:val="a1"/>
    <w:next w:val="a1"/>
    <w:rsid w:val="006820C5"/>
    <w:pPr>
      <w:keepNext/>
      <w:spacing w:before="100" w:after="100" w:line="240" w:lineRule="auto"/>
      <w:outlineLvl w:val="3"/>
    </w:pPr>
    <w:rPr>
      <w:rFonts w:ascii="Times New Roman" w:eastAsia="Times New Roman" w:hAnsi="Times New Roman"/>
      <w:b/>
      <w:sz w:val="28"/>
      <w:szCs w:val="20"/>
      <w:lang w:eastAsia="ru-RU"/>
    </w:rPr>
  </w:style>
  <w:style w:type="paragraph" w:customStyle="1" w:styleId="51">
    <w:name w:val="заголовок 5"/>
    <w:basedOn w:val="a1"/>
    <w:next w:val="a1"/>
    <w:rsid w:val="006820C5"/>
    <w:pPr>
      <w:keepNext/>
      <w:autoSpaceDE w:val="0"/>
      <w:autoSpaceDN w:val="0"/>
      <w:spacing w:after="0" w:line="240" w:lineRule="auto"/>
      <w:jc w:val="both"/>
    </w:pPr>
    <w:rPr>
      <w:rFonts w:ascii="Times New Roman" w:eastAsia="Times New Roman" w:hAnsi="Times New Roman"/>
      <w:sz w:val="24"/>
      <w:szCs w:val="20"/>
      <w:lang w:eastAsia="ru-RU"/>
    </w:rPr>
  </w:style>
  <w:style w:type="paragraph" w:customStyle="1" w:styleId="Iauiue">
    <w:name w:val="Iau.iue"/>
    <w:basedOn w:val="Default"/>
    <w:next w:val="Default"/>
    <w:rsid w:val="006820C5"/>
    <w:rPr>
      <w:rFonts w:eastAsia="Times New Roman"/>
      <w:color w:val="auto"/>
      <w:lang w:eastAsia="ru-RU"/>
    </w:rPr>
  </w:style>
  <w:style w:type="paragraph" w:customStyle="1" w:styleId="afffb">
    <w:name w:val="Пункт"/>
    <w:basedOn w:val="a1"/>
    <w:rsid w:val="006820C5"/>
    <w:pPr>
      <w:tabs>
        <w:tab w:val="left"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f7">
    <w:name w:val="Знак Знак Знак1 Знак"/>
    <w:basedOn w:val="a1"/>
    <w:rsid w:val="006820C5"/>
    <w:pPr>
      <w:spacing w:after="160" w:line="240" w:lineRule="exact"/>
    </w:pPr>
    <w:rPr>
      <w:rFonts w:ascii="Verdana" w:eastAsia="Times New Roman" w:hAnsi="Verdana"/>
      <w:sz w:val="20"/>
      <w:szCs w:val="20"/>
      <w:lang w:val="en-US"/>
    </w:rPr>
  </w:style>
  <w:style w:type="paragraph" w:customStyle="1" w:styleId="1f8">
    <w:name w:val="Знак Знак Знак1 Знак Знак Знак Знак"/>
    <w:basedOn w:val="a1"/>
    <w:rsid w:val="006820C5"/>
    <w:pPr>
      <w:spacing w:after="160" w:line="240" w:lineRule="exact"/>
    </w:pPr>
    <w:rPr>
      <w:rFonts w:ascii="Verdana" w:eastAsia="Times New Roman" w:hAnsi="Verdana"/>
      <w:sz w:val="20"/>
      <w:szCs w:val="20"/>
      <w:lang w:val="en-US"/>
    </w:rPr>
  </w:style>
  <w:style w:type="paragraph" w:customStyle="1" w:styleId="115">
    <w:name w:val="Знак Знак Знак1 Знак Знак Знак1 Знак Знак Знак Знак"/>
    <w:basedOn w:val="a1"/>
    <w:rsid w:val="006820C5"/>
    <w:pPr>
      <w:spacing w:after="160" w:line="240" w:lineRule="exact"/>
    </w:pPr>
    <w:rPr>
      <w:rFonts w:ascii="Verdana" w:eastAsia="Times New Roman" w:hAnsi="Verdana"/>
      <w:sz w:val="20"/>
      <w:szCs w:val="20"/>
      <w:lang w:val="en-US"/>
    </w:rPr>
  </w:style>
  <w:style w:type="paragraph" w:customStyle="1" w:styleId="afffc">
    <w:name w:val="Знак Знак Знак Знак"/>
    <w:basedOn w:val="a1"/>
    <w:uiPriority w:val="99"/>
    <w:semiHidden/>
    <w:rsid w:val="006820C5"/>
    <w:pPr>
      <w:spacing w:after="160" w:line="240" w:lineRule="exact"/>
    </w:pPr>
    <w:rPr>
      <w:rFonts w:ascii="Verdana" w:eastAsia="Times New Roman" w:hAnsi="Verdana" w:cs="Verdana"/>
      <w:sz w:val="20"/>
      <w:szCs w:val="20"/>
      <w:lang w:val="en-GB"/>
    </w:rPr>
  </w:style>
  <w:style w:type="paragraph" w:customStyle="1" w:styleId="afffd">
    <w:name w:val="Знак Знак Знак Знак Знак Знак"/>
    <w:basedOn w:val="a1"/>
    <w:rsid w:val="006820C5"/>
    <w:pPr>
      <w:spacing w:after="160" w:line="240" w:lineRule="exact"/>
    </w:pPr>
    <w:rPr>
      <w:rFonts w:ascii="Verdana" w:eastAsia="Times New Roman" w:hAnsi="Verdana"/>
      <w:sz w:val="20"/>
      <w:szCs w:val="20"/>
      <w:lang w:val="en-US"/>
    </w:rPr>
  </w:style>
  <w:style w:type="paragraph" w:customStyle="1" w:styleId="1f9">
    <w:name w:val="1"/>
    <w:basedOn w:val="a1"/>
    <w:rsid w:val="006820C5"/>
    <w:pPr>
      <w:spacing w:after="160" w:line="240" w:lineRule="exact"/>
    </w:pPr>
    <w:rPr>
      <w:rFonts w:ascii="Verdana" w:eastAsia="Times New Roman" w:hAnsi="Verdana"/>
      <w:sz w:val="20"/>
      <w:szCs w:val="20"/>
      <w:lang w:val="en-US"/>
    </w:rPr>
  </w:style>
  <w:style w:type="paragraph" w:customStyle="1" w:styleId="headertext">
    <w:name w:val="headertext"/>
    <w:basedOn w:val="a1"/>
    <w:rsid w:val="006820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e">
    <w:name w:val="Текст ТД Знак"/>
    <w:link w:val="a0"/>
    <w:locked/>
    <w:rsid w:val="006820C5"/>
    <w:rPr>
      <w:rFonts w:eastAsia="Calibri"/>
      <w:sz w:val="24"/>
      <w:szCs w:val="24"/>
      <w:lang w:eastAsia="en-US"/>
    </w:rPr>
  </w:style>
  <w:style w:type="paragraph" w:customStyle="1" w:styleId="a0">
    <w:name w:val="Текст ТД"/>
    <w:basedOn w:val="a1"/>
    <w:link w:val="afffe"/>
    <w:qFormat/>
    <w:rsid w:val="006820C5"/>
    <w:pPr>
      <w:numPr>
        <w:numId w:val="3"/>
      </w:numPr>
      <w:autoSpaceDE w:val="0"/>
      <w:autoSpaceDN w:val="0"/>
      <w:adjustRightInd w:val="0"/>
      <w:spacing w:line="240" w:lineRule="auto"/>
      <w:jc w:val="both"/>
    </w:pPr>
    <w:rPr>
      <w:rFonts w:asciiTheme="minorHAnsi" w:hAnsiTheme="minorHAnsi" w:cstheme="minorBidi"/>
      <w:sz w:val="24"/>
      <w:szCs w:val="24"/>
    </w:rPr>
  </w:style>
  <w:style w:type="paragraph" w:customStyle="1" w:styleId="1fa">
    <w:name w:val="Цитата1"/>
    <w:basedOn w:val="a1"/>
    <w:rsid w:val="006820C5"/>
    <w:pPr>
      <w:suppressAutoHyphens/>
      <w:autoSpaceDE w:val="0"/>
      <w:spacing w:after="0" w:line="0" w:lineRule="atLeast"/>
      <w:ind w:left="567" w:right="567"/>
    </w:pPr>
    <w:rPr>
      <w:rFonts w:ascii="Times New Roman" w:eastAsia="Times New Roman" w:hAnsi="Times New Roman"/>
      <w:sz w:val="24"/>
      <w:szCs w:val="24"/>
      <w:lang w:eastAsia="ar-SA"/>
    </w:rPr>
  </w:style>
  <w:style w:type="paragraph" w:customStyle="1" w:styleId="3c">
    <w:name w:val="Цитата3"/>
    <w:basedOn w:val="a1"/>
    <w:rsid w:val="006820C5"/>
    <w:pPr>
      <w:suppressAutoHyphens/>
      <w:spacing w:after="283" w:line="240" w:lineRule="auto"/>
      <w:ind w:left="567" w:right="567"/>
    </w:pPr>
    <w:rPr>
      <w:rFonts w:ascii="Times New Roman" w:eastAsia="Times New Roman" w:hAnsi="Times New Roman"/>
      <w:sz w:val="24"/>
      <w:szCs w:val="24"/>
      <w:lang w:eastAsia="ar-SA"/>
    </w:rPr>
  </w:style>
  <w:style w:type="paragraph" w:customStyle="1" w:styleId="BodyTextIndent21">
    <w:name w:val="Body Text Indent 21"/>
    <w:basedOn w:val="a1"/>
    <w:rsid w:val="006820C5"/>
    <w:pPr>
      <w:widowControl w:val="0"/>
      <w:snapToGrid w:val="0"/>
      <w:spacing w:after="0" w:line="360" w:lineRule="auto"/>
      <w:ind w:firstLine="709"/>
      <w:jc w:val="both"/>
    </w:pPr>
    <w:rPr>
      <w:rFonts w:ascii="Times New Roman" w:eastAsia="Times New Roman" w:hAnsi="Times New Roman"/>
      <w:sz w:val="28"/>
      <w:szCs w:val="20"/>
      <w:lang w:eastAsia="ru-RU"/>
    </w:rPr>
  </w:style>
  <w:style w:type="paragraph" w:customStyle="1" w:styleId="1fb">
    <w:name w:val="Знак1 Знак Знак Знак"/>
    <w:basedOn w:val="a1"/>
    <w:rsid w:val="006820C5"/>
    <w:pPr>
      <w:widowControl w:val="0"/>
      <w:suppressAutoHyphens/>
      <w:spacing w:after="160" w:line="240" w:lineRule="exact"/>
      <w:jc w:val="both"/>
    </w:pPr>
    <w:rPr>
      <w:rFonts w:ascii="Verdana" w:eastAsia="SimSun" w:hAnsi="Verdana" w:cs="Verdana"/>
      <w:kern w:val="2"/>
      <w:sz w:val="24"/>
      <w:szCs w:val="24"/>
      <w:lang w:val="en-US" w:eastAsia="hi-IN" w:bidi="hi-IN"/>
    </w:rPr>
  </w:style>
  <w:style w:type="paragraph" w:customStyle="1" w:styleId="ConsPlusDocList">
    <w:name w:val="ConsPlusDocList"/>
    <w:rsid w:val="006820C5"/>
    <w:pPr>
      <w:widowControl w:val="0"/>
      <w:suppressAutoHyphens/>
      <w:spacing w:line="100" w:lineRule="atLeast"/>
    </w:pPr>
    <w:rPr>
      <w:rFonts w:ascii="Arial" w:eastAsia="Arial" w:hAnsi="Arial" w:cs="Arial"/>
      <w:kern w:val="2"/>
      <w:lang w:eastAsia="hi-IN" w:bidi="hi-IN"/>
    </w:rPr>
  </w:style>
  <w:style w:type="paragraph" w:customStyle="1" w:styleId="pt-a-000002">
    <w:name w:val="pt-a-000002"/>
    <w:basedOn w:val="a1"/>
    <w:rsid w:val="006820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c">
    <w:name w:val="Слабое выделение1"/>
    <w:qFormat/>
    <w:rsid w:val="006820C5"/>
    <w:rPr>
      <w:i/>
      <w:iCs/>
      <w:color w:val="808080"/>
    </w:rPr>
  </w:style>
  <w:style w:type="character" w:customStyle="1" w:styleId="114pt">
    <w:name w:val="Заголовок №1 + 14 pt"/>
    <w:rsid w:val="006820C5"/>
    <w:rPr>
      <w:rFonts w:ascii="Times New Roman" w:eastAsia="Times New Roman" w:hAnsi="Times New Roman" w:cs="Times New Roman" w:hint="default"/>
      <w:color w:val="000000"/>
      <w:spacing w:val="0"/>
      <w:w w:val="100"/>
      <w:position w:val="0"/>
      <w:sz w:val="28"/>
      <w:szCs w:val="28"/>
      <w:u w:val="none"/>
      <w:lang w:val="ru-RU"/>
    </w:rPr>
  </w:style>
  <w:style w:type="character" w:customStyle="1" w:styleId="WW-Absatz-Standardschriftart11111111111">
    <w:name w:val="WW-Absatz-Standardschriftart11111111111"/>
    <w:rsid w:val="006820C5"/>
  </w:style>
  <w:style w:type="character" w:customStyle="1" w:styleId="w-mailboxuserinfoemailinner">
    <w:name w:val="w-mailbox__userinfo__email_inner"/>
    <w:basedOn w:val="a2"/>
    <w:rsid w:val="006820C5"/>
  </w:style>
  <w:style w:type="character" w:customStyle="1" w:styleId="blk">
    <w:name w:val="blk"/>
    <w:basedOn w:val="a2"/>
    <w:rsid w:val="006820C5"/>
  </w:style>
  <w:style w:type="character" w:customStyle="1" w:styleId="f">
    <w:name w:val="f"/>
    <w:basedOn w:val="a2"/>
    <w:rsid w:val="006820C5"/>
  </w:style>
  <w:style w:type="character" w:customStyle="1" w:styleId="WW8Num2z0">
    <w:name w:val="WW8Num2z0"/>
    <w:rsid w:val="006820C5"/>
    <w:rPr>
      <w:rFonts w:ascii="Symbol" w:hAnsi="Symbol" w:cs="StarSymbol" w:hint="default"/>
      <w:sz w:val="18"/>
      <w:szCs w:val="18"/>
    </w:rPr>
  </w:style>
  <w:style w:type="character" w:customStyle="1" w:styleId="Absatz-Standardschriftart">
    <w:name w:val="Absatz-Standardschriftart"/>
    <w:rsid w:val="006820C5"/>
  </w:style>
  <w:style w:type="character" w:customStyle="1" w:styleId="WW-Absatz-Standardschriftart">
    <w:name w:val="WW-Absatz-Standardschriftart"/>
    <w:rsid w:val="006820C5"/>
  </w:style>
  <w:style w:type="character" w:customStyle="1" w:styleId="WW-Absatz-Standardschriftart1">
    <w:name w:val="WW-Absatz-Standardschriftart1"/>
    <w:rsid w:val="006820C5"/>
  </w:style>
  <w:style w:type="character" w:customStyle="1" w:styleId="WW-Absatz-Standardschriftart11">
    <w:name w:val="WW-Absatz-Standardschriftart11"/>
    <w:rsid w:val="006820C5"/>
  </w:style>
  <w:style w:type="character" w:customStyle="1" w:styleId="WW8Num3z0">
    <w:name w:val="WW8Num3z0"/>
    <w:rsid w:val="006820C5"/>
    <w:rPr>
      <w:rFonts w:ascii="Symbol" w:hAnsi="Symbol" w:cs="StarSymbol" w:hint="default"/>
      <w:sz w:val="18"/>
      <w:szCs w:val="18"/>
    </w:rPr>
  </w:style>
  <w:style w:type="character" w:customStyle="1" w:styleId="WW-Absatz-Standardschriftart111">
    <w:name w:val="WW-Absatz-Standardschriftart111"/>
    <w:rsid w:val="006820C5"/>
  </w:style>
  <w:style w:type="character" w:customStyle="1" w:styleId="WW-Absatz-Standardschriftart1111">
    <w:name w:val="WW-Absatz-Standardschriftart1111"/>
    <w:rsid w:val="006820C5"/>
  </w:style>
  <w:style w:type="character" w:customStyle="1" w:styleId="WW-Absatz-Standardschriftart11111">
    <w:name w:val="WW-Absatz-Standardschriftart11111"/>
    <w:rsid w:val="006820C5"/>
  </w:style>
  <w:style w:type="character" w:customStyle="1" w:styleId="WW-Absatz-Standardschriftart111111">
    <w:name w:val="WW-Absatz-Standardschriftart111111"/>
    <w:rsid w:val="006820C5"/>
  </w:style>
  <w:style w:type="character" w:customStyle="1" w:styleId="WW-Absatz-Standardschriftart1111111">
    <w:name w:val="WW-Absatz-Standardschriftart1111111"/>
    <w:rsid w:val="006820C5"/>
  </w:style>
  <w:style w:type="character" w:customStyle="1" w:styleId="WW-Absatz-Standardschriftart11111111">
    <w:name w:val="WW-Absatz-Standardschriftart11111111"/>
    <w:rsid w:val="006820C5"/>
  </w:style>
  <w:style w:type="character" w:customStyle="1" w:styleId="WW-Absatz-Standardschriftart111111111">
    <w:name w:val="WW-Absatz-Standardschriftart111111111"/>
    <w:rsid w:val="006820C5"/>
  </w:style>
  <w:style w:type="character" w:customStyle="1" w:styleId="WW-Absatz-Standardschriftart11111111112">
    <w:name w:val="WW-Absatz-Standardschriftart11111111112"/>
    <w:rsid w:val="006820C5"/>
  </w:style>
  <w:style w:type="character" w:customStyle="1" w:styleId="WW-Absatz-Standardschriftart111111111111">
    <w:name w:val="WW-Absatz-Standardschriftart111111111111"/>
    <w:rsid w:val="006820C5"/>
  </w:style>
  <w:style w:type="character" w:customStyle="1" w:styleId="WW-Absatz-Standardschriftart1111111111111">
    <w:name w:val="WW-Absatz-Standardschriftart1111111111111"/>
    <w:rsid w:val="006820C5"/>
  </w:style>
  <w:style w:type="character" w:customStyle="1" w:styleId="WW-Absatz-Standardschriftart11111111111111">
    <w:name w:val="WW-Absatz-Standardschriftart11111111111111"/>
    <w:rsid w:val="006820C5"/>
  </w:style>
  <w:style w:type="character" w:customStyle="1" w:styleId="WW-Absatz-Standardschriftart111111111111111">
    <w:name w:val="WW-Absatz-Standardschriftart111111111111111"/>
    <w:rsid w:val="006820C5"/>
  </w:style>
  <w:style w:type="character" w:customStyle="1" w:styleId="WW-Absatz-Standardschriftart1111111111111111">
    <w:name w:val="WW-Absatz-Standardschriftart1111111111111111"/>
    <w:rsid w:val="006820C5"/>
  </w:style>
  <w:style w:type="character" w:customStyle="1" w:styleId="1fd">
    <w:name w:val="Основной шрифт абзаца1"/>
    <w:rsid w:val="006820C5"/>
  </w:style>
  <w:style w:type="character" w:customStyle="1" w:styleId="2a">
    <w:name w:val="Основной шрифт абзаца2"/>
    <w:rsid w:val="006820C5"/>
    <w:rPr>
      <w:rFonts w:ascii="Times New Roman" w:eastAsia="Times New Roman" w:hAnsi="Times New Roman" w:cs="Times New Roman" w:hint="default"/>
      <w:color w:val="auto"/>
      <w:sz w:val="28"/>
      <w:szCs w:val="24"/>
      <w:lang w:val="ru-RU"/>
    </w:rPr>
  </w:style>
  <w:style w:type="character" w:customStyle="1" w:styleId="affff">
    <w:name w:val="Символ нумерации"/>
    <w:rsid w:val="006820C5"/>
  </w:style>
  <w:style w:type="character" w:customStyle="1" w:styleId="affff0">
    <w:name w:val="Маркеры списка"/>
    <w:rsid w:val="006820C5"/>
    <w:rPr>
      <w:rFonts w:ascii="StarSymbol" w:eastAsia="StarSymbol" w:hAnsi="StarSymbol" w:cs="StarSymbol" w:hint="default"/>
      <w:sz w:val="18"/>
      <w:szCs w:val="18"/>
    </w:rPr>
  </w:style>
  <w:style w:type="character" w:customStyle="1" w:styleId="apple-converted-space">
    <w:name w:val="apple-converted-space"/>
    <w:rsid w:val="006820C5"/>
  </w:style>
  <w:style w:type="character" w:customStyle="1" w:styleId="match">
    <w:name w:val="match"/>
    <w:rsid w:val="006820C5"/>
  </w:style>
  <w:style w:type="character" w:customStyle="1" w:styleId="affff1">
    <w:name w:val="Знак Знак"/>
    <w:locked/>
    <w:rsid w:val="006820C5"/>
    <w:rPr>
      <w:sz w:val="26"/>
      <w:lang w:val="ru-RU" w:eastAsia="ar-SA" w:bidi="ar-SA"/>
    </w:rPr>
  </w:style>
  <w:style w:type="character" w:customStyle="1" w:styleId="affff2">
    <w:name w:val="Символ сноски"/>
    <w:rsid w:val="006820C5"/>
    <w:rPr>
      <w:vertAlign w:val="superscript"/>
    </w:rPr>
  </w:style>
  <w:style w:type="character" w:customStyle="1" w:styleId="sentence">
    <w:name w:val="sentence"/>
    <w:rsid w:val="006820C5"/>
  </w:style>
  <w:style w:type="character" w:customStyle="1" w:styleId="1fe">
    <w:name w:val="Основной текст Знак1"/>
    <w:rsid w:val="006820C5"/>
    <w:rPr>
      <w:sz w:val="24"/>
      <w:lang w:val="ru-RU" w:eastAsia="ru-RU" w:bidi="ar-SA"/>
    </w:rPr>
  </w:style>
  <w:style w:type="character" w:customStyle="1" w:styleId="130">
    <w:name w:val="Знак Знак13"/>
    <w:rsid w:val="006820C5"/>
    <w:rPr>
      <w:rFonts w:ascii="Arial" w:hAnsi="Arial" w:cs="Arial" w:hint="default"/>
      <w:b/>
      <w:bCs/>
      <w:kern w:val="32"/>
      <w:sz w:val="32"/>
      <w:szCs w:val="32"/>
    </w:rPr>
  </w:style>
  <w:style w:type="character" w:customStyle="1" w:styleId="WW8Num1z0">
    <w:name w:val="WW8Num1z0"/>
    <w:rsid w:val="006820C5"/>
    <w:rPr>
      <w:rFonts w:ascii="Symbol" w:hAnsi="Symbol" w:hint="default"/>
    </w:rPr>
  </w:style>
  <w:style w:type="character" w:customStyle="1" w:styleId="81">
    <w:name w:val="Знак Знак8"/>
    <w:locked/>
    <w:rsid w:val="006820C5"/>
    <w:rPr>
      <w:sz w:val="30"/>
      <w:lang w:val="ru-RU" w:eastAsia="ru-RU" w:bidi="ar-SA"/>
    </w:rPr>
  </w:style>
  <w:style w:type="character" w:customStyle="1" w:styleId="spandots1">
    <w:name w:val="span_dots1"/>
    <w:rsid w:val="006820C5"/>
    <w:rPr>
      <w:shd w:val="clear" w:color="auto" w:fill="FFFFFF"/>
    </w:rPr>
  </w:style>
  <w:style w:type="character" w:customStyle="1" w:styleId="120">
    <w:name w:val="Стиль 12 пт не все прописные"/>
    <w:rsid w:val="006820C5"/>
    <w:rPr>
      <w:rFonts w:ascii="Times New Roman" w:hAnsi="Times New Roman" w:cs="Times New Roman" w:hint="default"/>
      <w:bCs/>
      <w:sz w:val="24"/>
    </w:rPr>
  </w:style>
  <w:style w:type="character" w:customStyle="1" w:styleId="1ff">
    <w:name w:val="Знак Знак1"/>
    <w:rsid w:val="006820C5"/>
    <w:rPr>
      <w:b/>
      <w:caps/>
      <w:sz w:val="28"/>
      <w:lang w:val="ru-RU" w:eastAsia="ar-SA" w:bidi="ar-SA"/>
    </w:rPr>
  </w:style>
  <w:style w:type="character" w:customStyle="1" w:styleId="u">
    <w:name w:val="u"/>
    <w:basedOn w:val="a2"/>
    <w:rsid w:val="006820C5"/>
  </w:style>
  <w:style w:type="character" w:customStyle="1" w:styleId="affff3">
    <w:name w:val="Основной текст + Полужирный"/>
    <w:rsid w:val="006820C5"/>
    <w:rPr>
      <w:rFonts w:ascii="Times New Roman" w:hAnsi="Times New Roman" w:cs="Times New Roman" w:hint="default"/>
      <w:b/>
      <w:color w:val="000000"/>
      <w:spacing w:val="0"/>
      <w:w w:val="100"/>
      <w:position w:val="0"/>
      <w:sz w:val="22"/>
      <w:u w:val="none"/>
      <w:shd w:val="clear" w:color="auto" w:fill="FFFFFF"/>
      <w:lang w:val="ru-RU"/>
    </w:rPr>
  </w:style>
  <w:style w:type="character" w:customStyle="1" w:styleId="FontStyle25">
    <w:name w:val="Font Style25"/>
    <w:rsid w:val="006820C5"/>
    <w:rPr>
      <w:rFonts w:ascii="Times New Roman" w:hAnsi="Times New Roman" w:cs="Times New Roman" w:hint="default"/>
      <w:sz w:val="20"/>
      <w:szCs w:val="20"/>
    </w:rPr>
  </w:style>
  <w:style w:type="character" w:customStyle="1" w:styleId="label">
    <w:name w:val="label"/>
    <w:uiPriority w:val="99"/>
    <w:rsid w:val="006820C5"/>
  </w:style>
  <w:style w:type="character" w:customStyle="1" w:styleId="214">
    <w:name w:val="Основной шрифт абзаца21"/>
    <w:rsid w:val="006820C5"/>
    <w:rPr>
      <w:rFonts w:ascii="Times New Roman" w:eastAsia="Times New Roman" w:hAnsi="Times New Roman" w:cs="Times New Roman" w:hint="default"/>
      <w:color w:val="auto"/>
      <w:sz w:val="28"/>
      <w:szCs w:val="24"/>
      <w:lang w:val="ru-RU"/>
    </w:rPr>
  </w:style>
  <w:style w:type="character" w:customStyle="1" w:styleId="iceouttxt4">
    <w:name w:val="iceouttxt4"/>
    <w:rsid w:val="006820C5"/>
    <w:rPr>
      <w:rFonts w:ascii="Arial" w:hAnsi="Arial" w:cs="Arial" w:hint="default"/>
      <w:color w:val="666666"/>
      <w:sz w:val="17"/>
      <w:szCs w:val="17"/>
    </w:rPr>
  </w:style>
  <w:style w:type="character" w:customStyle="1" w:styleId="hilite">
    <w:name w:val="hilite"/>
    <w:basedOn w:val="a2"/>
    <w:rsid w:val="006820C5"/>
  </w:style>
  <w:style w:type="character" w:customStyle="1" w:styleId="okpdspan1">
    <w:name w:val="okpd_span1"/>
    <w:rsid w:val="006820C5"/>
    <w:rPr>
      <w:b/>
      <w:bCs/>
    </w:rPr>
  </w:style>
  <w:style w:type="character" w:customStyle="1" w:styleId="iceouttxt">
    <w:name w:val="iceouttxt"/>
    <w:basedOn w:val="a2"/>
    <w:rsid w:val="006820C5"/>
  </w:style>
  <w:style w:type="character" w:customStyle="1" w:styleId="pinkbg">
    <w:name w:val="pinkbg"/>
    <w:rsid w:val="006820C5"/>
  </w:style>
  <w:style w:type="character" w:customStyle="1" w:styleId="okpdspan">
    <w:name w:val="okpd_span"/>
    <w:rsid w:val="006820C5"/>
  </w:style>
  <w:style w:type="character" w:customStyle="1" w:styleId="greycolor">
    <w:name w:val="greycolor"/>
    <w:rsid w:val="006820C5"/>
  </w:style>
  <w:style w:type="table" w:customStyle="1" w:styleId="2b">
    <w:name w:val="Сетка таблицы2"/>
    <w:basedOn w:val="a3"/>
    <w:uiPriority w:val="59"/>
    <w:rsid w:val="006820C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3"/>
    <w:uiPriority w:val="59"/>
    <w:rsid w:val="006820C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d">
    <w:name w:val="Сетка таблицы3"/>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rsid w:val="006820C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rsid w:val="006820C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820C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820C5"/>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820C5"/>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820C5"/>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uiPriority w:val="59"/>
    <w:rsid w:val="006820C5"/>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uiPriority w:val="59"/>
    <w:rsid w:val="006820C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3"/>
    <w:uiPriority w:val="59"/>
    <w:rsid w:val="006820C5"/>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3"/>
    <w:uiPriority w:val="59"/>
    <w:rsid w:val="006820C5"/>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3"/>
    <w:uiPriority w:val="59"/>
    <w:rsid w:val="006820C5"/>
    <w:pPr>
      <w:jc w:val="both"/>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uiPriority w:val="59"/>
    <w:rsid w:val="006820C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3"/>
    <w:uiPriority w:val="59"/>
    <w:rsid w:val="006820C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3"/>
    <w:uiPriority w:val="59"/>
    <w:rsid w:val="006820C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3"/>
    <w:uiPriority w:val="59"/>
    <w:rsid w:val="006820C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3"/>
    <w:uiPriority w:val="59"/>
    <w:rsid w:val="006820C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3"/>
    <w:uiPriority w:val="59"/>
    <w:rsid w:val="006820C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3"/>
    <w:uiPriority w:val="59"/>
    <w:rsid w:val="006820C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Сетка таблицы117"/>
    <w:basedOn w:val="a3"/>
    <w:uiPriority w:val="59"/>
    <w:rsid w:val="006820C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8"/>
    <w:basedOn w:val="a3"/>
    <w:uiPriority w:val="59"/>
    <w:rsid w:val="006820C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Сетка таблицы119"/>
    <w:basedOn w:val="a3"/>
    <w:uiPriority w:val="59"/>
    <w:rsid w:val="006820C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0">
    <w:name w:val="Сетка таблицы120"/>
    <w:basedOn w:val="a3"/>
    <w:uiPriority w:val="59"/>
    <w:rsid w:val="006820C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3"/>
    <w:uiPriority w:val="3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uiPriority w:val="59"/>
    <w:rsid w:val="006820C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2"/>
    <w:basedOn w:val="a3"/>
    <w:uiPriority w:val="59"/>
    <w:rsid w:val="006820C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3"/>
    <w:uiPriority w:val="3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3"/>
    <w:uiPriority w:val="59"/>
    <w:rsid w:val="006820C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4"/>
    <w:basedOn w:val="a3"/>
    <w:uiPriority w:val="59"/>
    <w:rsid w:val="006820C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Сетка таблицы125"/>
    <w:basedOn w:val="a3"/>
    <w:uiPriority w:val="59"/>
    <w:rsid w:val="006820C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3"/>
    <w:uiPriority w:val="3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uiPriority w:val="59"/>
    <w:rsid w:val="006820C5"/>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7"/>
    <w:uiPriority w:val="59"/>
    <w:rsid w:val="006820C5"/>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8"/>
    <w:basedOn w:val="a3"/>
    <w:uiPriority w:val="59"/>
    <w:rsid w:val="006820C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Сетка таблицы210"/>
    <w:basedOn w:val="a3"/>
    <w:uiPriority w:val="3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3"/>
    <w:uiPriority w:val="3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uiPriority w:val="9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uiPriority w:val="9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uiPriority w:val="9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uiPriority w:val="9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uiPriority w:val="59"/>
    <w:rsid w:val="006820C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uiPriority w:val="59"/>
    <w:rsid w:val="006820C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3"/>
    <w:uiPriority w:val="59"/>
    <w:rsid w:val="006820C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3"/>
    <w:uiPriority w:val="59"/>
    <w:rsid w:val="006820C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uiPriority w:val="59"/>
    <w:rsid w:val="006820C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uiPriority w:val="59"/>
    <w:rsid w:val="006820C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w:basedOn w:val="a1"/>
    <w:rsid w:val="006820C5"/>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iceouttxt5">
    <w:name w:val="iceouttxt5"/>
    <w:rsid w:val="006820C5"/>
    <w:rPr>
      <w:rFonts w:ascii="Arial" w:hAnsi="Arial" w:cs="Arial" w:hint="default"/>
      <w:color w:val="666666"/>
      <w:sz w:val="17"/>
      <w:szCs w:val="17"/>
    </w:rPr>
  </w:style>
  <w:style w:type="paragraph" w:customStyle="1" w:styleId="322">
    <w:name w:val="Основной текст 32"/>
    <w:basedOn w:val="a1"/>
    <w:rsid w:val="006820C5"/>
    <w:pPr>
      <w:spacing w:after="0" w:line="240" w:lineRule="exact"/>
      <w:ind w:right="5103"/>
    </w:pPr>
    <w:rPr>
      <w:rFonts w:ascii="Times New Roman" w:eastAsia="Times New Roman" w:hAnsi="Times New Roman"/>
      <w:sz w:val="30"/>
      <w:szCs w:val="24"/>
      <w:lang w:eastAsia="ru-RU"/>
    </w:rPr>
  </w:style>
  <w:style w:type="paragraph" w:customStyle="1" w:styleId="xl129">
    <w:name w:val="xl129"/>
    <w:basedOn w:val="a1"/>
    <w:rsid w:val="006820C5"/>
    <w:pPr>
      <w:pBdr>
        <w:bottom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0">
    <w:name w:val="xl130"/>
    <w:basedOn w:val="a1"/>
    <w:rsid w:val="006820C5"/>
    <w:pPr>
      <w:pBdr>
        <w:bottom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31">
    <w:name w:val="xl131"/>
    <w:basedOn w:val="a1"/>
    <w:rsid w:val="006820C5"/>
    <w:pPr>
      <w:pBdr>
        <w:bottom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32">
    <w:name w:val="xl132"/>
    <w:basedOn w:val="a1"/>
    <w:rsid w:val="006820C5"/>
    <w:pPr>
      <w:spacing w:before="100" w:beforeAutospacing="1" w:after="100" w:afterAutospacing="1" w:line="240" w:lineRule="auto"/>
      <w:textAlignment w:val="center"/>
    </w:pPr>
    <w:rPr>
      <w:rFonts w:ascii="Times New Roman" w:eastAsia="Times New Roman" w:hAnsi="Times New Roman"/>
      <w:i/>
      <w:iCs/>
      <w:sz w:val="16"/>
      <w:szCs w:val="16"/>
      <w:lang w:eastAsia="ru-RU"/>
    </w:rPr>
  </w:style>
  <w:style w:type="character" w:customStyle="1" w:styleId="47">
    <w:name w:val="Основной текст (4)_"/>
    <w:basedOn w:val="a2"/>
    <w:link w:val="48"/>
    <w:locked/>
    <w:rsid w:val="006820C5"/>
    <w:rPr>
      <w:sz w:val="19"/>
      <w:szCs w:val="19"/>
    </w:rPr>
  </w:style>
  <w:style w:type="paragraph" w:customStyle="1" w:styleId="48">
    <w:name w:val="Основной текст (4)"/>
    <w:basedOn w:val="a1"/>
    <w:link w:val="47"/>
    <w:rsid w:val="006820C5"/>
    <w:pPr>
      <w:spacing w:after="0" w:line="226" w:lineRule="exact"/>
      <w:jc w:val="both"/>
    </w:pPr>
    <w:rPr>
      <w:rFonts w:asciiTheme="minorHAnsi" w:eastAsiaTheme="minorHAnsi" w:hAnsiTheme="minorHAnsi" w:cstheme="minorBidi"/>
      <w:sz w:val="19"/>
      <w:szCs w:val="19"/>
    </w:rPr>
  </w:style>
  <w:style w:type="paragraph" w:customStyle="1" w:styleId="formattext">
    <w:name w:val="formattext"/>
    <w:basedOn w:val="a1"/>
    <w:rsid w:val="006820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al">
    <w:name w:val="val"/>
    <w:basedOn w:val="a2"/>
    <w:rsid w:val="006820C5"/>
  </w:style>
  <w:style w:type="character" w:customStyle="1" w:styleId="1ff0">
    <w:name w:val="Схема документа Знак1"/>
    <w:basedOn w:val="a2"/>
    <w:uiPriority w:val="99"/>
    <w:semiHidden/>
    <w:rsid w:val="006820C5"/>
    <w:rPr>
      <w:rFonts w:ascii="Tahoma" w:eastAsia="Calibri" w:hAnsi="Tahoma" w:cs="Tahoma" w:hint="default"/>
      <w:sz w:val="16"/>
      <w:szCs w:val="16"/>
    </w:rPr>
  </w:style>
  <w:style w:type="table" w:customStyle="1" w:styleId="129">
    <w:name w:val="Сетка таблицы129"/>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5">
    <w:name w:val="Гипертекстовая ссылка"/>
    <w:uiPriority w:val="99"/>
    <w:rsid w:val="006820C5"/>
    <w:rPr>
      <w:rFonts w:cs="Times New Roman"/>
      <w:color w:val="106BBE"/>
    </w:rPr>
  </w:style>
  <w:style w:type="character" w:customStyle="1" w:styleId="aff7">
    <w:name w:val="Абзац списка Знак"/>
    <w:aliases w:val="ПКФ Список Знак,Bullet List Знак,FooterText Знак,numbered Знак,SL_Абзац списка Знак,Нумерованый список Знак,–маркер Знак,Заголовок_3 Знак,ТЗ_Список Знак,таблица Знак,Use Case List Paragraph Знак,Маркер Знак,название Знак,lp1 Знак"/>
    <w:link w:val="aff6"/>
    <w:uiPriority w:val="34"/>
    <w:qFormat/>
    <w:locked/>
    <w:rsid w:val="006820C5"/>
    <w:rPr>
      <w:rFonts w:ascii="Calibri" w:eastAsia="Calibri" w:hAnsi="Calibri" w:cs="Times New Roman"/>
    </w:rPr>
  </w:style>
  <w:style w:type="table" w:customStyle="1" w:styleId="470">
    <w:name w:val="Сетка таблицы47"/>
    <w:basedOn w:val="a3"/>
    <w:uiPriority w:val="59"/>
    <w:rsid w:val="006820C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uiPriority w:val="59"/>
    <w:rsid w:val="006820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e">
    <w:name w:val="Основной шрифт абзаца3"/>
    <w:rsid w:val="006820C5"/>
    <w:rPr>
      <w:rFonts w:ascii="Times New Roman" w:eastAsia="Times New Roman" w:hAnsi="Times New Roman" w:cs="Times New Roman"/>
      <w:color w:val="auto"/>
      <w:sz w:val="28"/>
      <w:szCs w:val="24"/>
      <w:lang w:val="ru-RU"/>
    </w:rPr>
  </w:style>
  <w:style w:type="paragraph" w:customStyle="1" w:styleId="1ff1">
    <w:name w:val="Заголовок1"/>
    <w:basedOn w:val="a1"/>
    <w:next w:val="af8"/>
    <w:rsid w:val="006820C5"/>
    <w:pPr>
      <w:keepNext/>
      <w:spacing w:before="240" w:after="120" w:line="240" w:lineRule="auto"/>
    </w:pPr>
    <w:rPr>
      <w:rFonts w:ascii="Arial" w:eastAsia="Lucida Sans Unicode" w:hAnsi="Arial" w:cs="Tahoma"/>
      <w:sz w:val="28"/>
      <w:szCs w:val="28"/>
      <w:lang w:eastAsia="ar-SA"/>
    </w:rPr>
  </w:style>
  <w:style w:type="paragraph" w:customStyle="1" w:styleId="2c">
    <w:name w:val="Название объекта2"/>
    <w:basedOn w:val="a1"/>
    <w:rsid w:val="006820C5"/>
    <w:pPr>
      <w:spacing w:before="120" w:after="120" w:line="240" w:lineRule="auto"/>
    </w:pPr>
    <w:rPr>
      <w:rFonts w:ascii="Times New Roman" w:eastAsia="Times New Roman" w:hAnsi="Times New Roman" w:cs="Tahoma"/>
      <w:i/>
      <w:iCs/>
      <w:sz w:val="28"/>
      <w:szCs w:val="24"/>
      <w:lang w:eastAsia="ar-SA"/>
    </w:rPr>
  </w:style>
  <w:style w:type="table" w:customStyle="1" w:styleId="480">
    <w:name w:val="Сетка таблицы48"/>
    <w:basedOn w:val="a3"/>
    <w:uiPriority w:val="59"/>
    <w:rsid w:val="006820C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fbn-standard-bargost3">
    <w:name w:val="ftfbn-standard-bar__gost3"/>
    <w:rsid w:val="006820C5"/>
  </w:style>
  <w:style w:type="table" w:customStyle="1" w:styleId="49">
    <w:name w:val="Сетка таблицы49"/>
    <w:basedOn w:val="a3"/>
    <w:next w:val="aff5"/>
    <w:uiPriority w:val="59"/>
    <w:rsid w:val="002D4E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3"/>
    <w:next w:val="aff5"/>
    <w:uiPriority w:val="59"/>
    <w:rsid w:val="00626AAA"/>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3"/>
    <w:next w:val="aff5"/>
    <w:uiPriority w:val="59"/>
    <w:rsid w:val="00E512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f5"/>
    <w:uiPriority w:val="59"/>
    <w:rsid w:val="00E512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3"/>
    <w:next w:val="aff5"/>
    <w:uiPriority w:val="59"/>
    <w:rsid w:val="00C338D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2">
    <w:name w:val="Нет списка1"/>
    <w:next w:val="a4"/>
    <w:uiPriority w:val="99"/>
    <w:semiHidden/>
    <w:unhideWhenUsed/>
    <w:rsid w:val="0044018D"/>
  </w:style>
  <w:style w:type="paragraph" w:customStyle="1" w:styleId="a">
    <w:name w:val="Номер"/>
    <w:basedOn w:val="aff6"/>
    <w:qFormat/>
    <w:rsid w:val="0044018D"/>
    <w:pPr>
      <w:numPr>
        <w:numId w:val="6"/>
      </w:numPr>
      <w:jc w:val="both"/>
    </w:pPr>
    <w:rPr>
      <w:rFonts w:ascii="Times New Roman" w:eastAsia="Times New Roman" w:hAnsi="Times New Roman"/>
      <w:color w:val="000000"/>
      <w:sz w:val="24"/>
      <w:szCs w:val="24"/>
    </w:rPr>
  </w:style>
  <w:style w:type="table" w:customStyle="1" w:styleId="54">
    <w:name w:val="Сетка таблицы54"/>
    <w:basedOn w:val="a3"/>
    <w:next w:val="aff5"/>
    <w:uiPriority w:val="59"/>
    <w:rsid w:val="0044018D"/>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3"/>
    <w:next w:val="aff5"/>
    <w:uiPriority w:val="59"/>
    <w:rsid w:val="00C2451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3"/>
    <w:next w:val="aff5"/>
    <w:uiPriority w:val="59"/>
    <w:qFormat/>
    <w:rsid w:val="00800AD7"/>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3"/>
    <w:next w:val="aff5"/>
    <w:uiPriority w:val="59"/>
    <w:qFormat/>
    <w:rsid w:val="006E1C16"/>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3"/>
    <w:next w:val="aff5"/>
    <w:uiPriority w:val="59"/>
    <w:rsid w:val="003B2F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3"/>
    <w:next w:val="aff5"/>
    <w:uiPriority w:val="59"/>
    <w:rsid w:val="003B2F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ff5"/>
    <w:uiPriority w:val="59"/>
    <w:qFormat/>
    <w:rsid w:val="00690B46"/>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3"/>
    <w:next w:val="aff5"/>
    <w:uiPriority w:val="59"/>
    <w:rsid w:val="00EB694A"/>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3"/>
    <w:next w:val="aff5"/>
    <w:uiPriority w:val="59"/>
    <w:rsid w:val="005528C2"/>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semiHidden/>
    <w:rsid w:val="00654AC9"/>
  </w:style>
  <w:style w:type="character" w:customStyle="1" w:styleId="4a">
    <w:name w:val="Основной шрифт абзаца4"/>
    <w:rsid w:val="00654AC9"/>
    <w:rPr>
      <w:rFonts w:ascii="Times New Roman" w:eastAsia="Times New Roman" w:hAnsi="Times New Roman" w:cs="Times New Roman"/>
      <w:color w:val="auto"/>
      <w:sz w:val="28"/>
      <w:szCs w:val="24"/>
      <w:lang w:val="ru-RU"/>
    </w:rPr>
  </w:style>
  <w:style w:type="paragraph" w:customStyle="1" w:styleId="affff6">
    <w:basedOn w:val="afd"/>
    <w:next w:val="afe"/>
    <w:qFormat/>
    <w:rsid w:val="00654AC9"/>
    <w:pPr>
      <w:keepNext/>
      <w:suppressAutoHyphens w:val="0"/>
      <w:spacing w:before="240" w:after="120"/>
      <w:ind w:firstLine="0"/>
      <w:jc w:val="left"/>
    </w:pPr>
    <w:rPr>
      <w:rFonts w:ascii="Arial" w:eastAsia="Lucida Sans Unicode" w:hAnsi="Arial" w:cs="Tahoma"/>
      <w:b w:val="0"/>
      <w:szCs w:val="28"/>
    </w:rPr>
  </w:style>
  <w:style w:type="paragraph" w:customStyle="1" w:styleId="3f">
    <w:name w:val="Название объекта3"/>
    <w:basedOn w:val="a1"/>
    <w:rsid w:val="00654AC9"/>
    <w:pPr>
      <w:spacing w:before="120" w:after="120" w:line="240" w:lineRule="auto"/>
    </w:pPr>
    <w:rPr>
      <w:rFonts w:ascii="Times New Roman" w:eastAsia="Times New Roman" w:hAnsi="Times New Roman" w:cs="Tahoma"/>
      <w:i/>
      <w:iCs/>
      <w:sz w:val="28"/>
      <w:szCs w:val="24"/>
      <w:lang w:eastAsia="ar-SA"/>
    </w:rPr>
  </w:style>
  <w:style w:type="table" w:customStyle="1" w:styleId="62">
    <w:name w:val="Сетка таблицы62"/>
    <w:basedOn w:val="a3"/>
    <w:next w:val="aff5"/>
    <w:rsid w:val="00654AC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Revision"/>
    <w:hidden/>
    <w:uiPriority w:val="99"/>
    <w:semiHidden/>
    <w:rsid w:val="00654AC9"/>
    <w:rPr>
      <w:rFonts w:ascii="Times New Roman" w:eastAsia="Times New Roman" w:hAnsi="Times New Roman" w:cs="Times New Roman"/>
      <w:sz w:val="24"/>
      <w:szCs w:val="24"/>
      <w:lang w:eastAsia="ar-SA"/>
    </w:rPr>
  </w:style>
  <w:style w:type="paragraph" w:customStyle="1" w:styleId="1ff3">
    <w:name w:val="Знак1"/>
    <w:basedOn w:val="a1"/>
    <w:rsid w:val="00654AC9"/>
    <w:pPr>
      <w:spacing w:after="160" w:line="240" w:lineRule="exact"/>
    </w:pPr>
    <w:rPr>
      <w:rFonts w:ascii="Verdana" w:eastAsia="Times New Roman" w:hAnsi="Verdana"/>
      <w:sz w:val="24"/>
      <w:szCs w:val="24"/>
      <w:lang w:val="en-US"/>
    </w:rPr>
  </w:style>
  <w:style w:type="paragraph" w:customStyle="1" w:styleId="1ff4">
    <w:name w:val="Знак Знак1 Знак Знак"/>
    <w:basedOn w:val="a1"/>
    <w:rsid w:val="00654AC9"/>
    <w:pPr>
      <w:spacing w:after="160" w:line="240" w:lineRule="exact"/>
    </w:pPr>
    <w:rPr>
      <w:rFonts w:ascii="Verdana" w:eastAsia="Times New Roman" w:hAnsi="Verdana"/>
      <w:sz w:val="20"/>
      <w:szCs w:val="20"/>
      <w:lang w:val="en-US"/>
    </w:rPr>
  </w:style>
  <w:style w:type="paragraph" w:customStyle="1" w:styleId="alignright">
    <w:name w:val="align_right"/>
    <w:basedOn w:val="a1"/>
    <w:rsid w:val="00654AC9"/>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a">
    <w:name w:val="Нет списка11"/>
    <w:next w:val="a4"/>
    <w:uiPriority w:val="99"/>
    <w:semiHidden/>
    <w:unhideWhenUsed/>
    <w:rsid w:val="00654AC9"/>
  </w:style>
  <w:style w:type="table" w:customStyle="1" w:styleId="132">
    <w:name w:val="Сетка таблицы132"/>
    <w:basedOn w:val="a3"/>
    <w:next w:val="aff5"/>
    <w:rsid w:val="00654AC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3"/>
    <w:next w:val="aff5"/>
    <w:uiPriority w:val="59"/>
    <w:rsid w:val="00654AC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654AC9"/>
    <w:pPr>
      <w:widowControl w:val="0"/>
      <w:autoSpaceDE w:val="0"/>
      <w:autoSpaceDN w:val="0"/>
    </w:pPr>
    <w:rPr>
      <w:rFonts w:ascii="Tahoma" w:eastAsia="Times New Roman" w:hAnsi="Tahoma" w:cs="Tahoma"/>
    </w:rPr>
  </w:style>
  <w:style w:type="paragraph" w:customStyle="1" w:styleId="ConsPlusJurTerm">
    <w:name w:val="ConsPlusJurTerm"/>
    <w:rsid w:val="00654AC9"/>
    <w:pPr>
      <w:widowControl w:val="0"/>
      <w:autoSpaceDE w:val="0"/>
      <w:autoSpaceDN w:val="0"/>
    </w:pPr>
    <w:rPr>
      <w:rFonts w:ascii="Tahoma" w:eastAsia="Times New Roman" w:hAnsi="Tahoma" w:cs="Tahoma"/>
      <w:sz w:val="26"/>
    </w:rPr>
  </w:style>
  <w:style w:type="paragraph" w:customStyle="1" w:styleId="ConsPlusTextList">
    <w:name w:val="ConsPlusTextList"/>
    <w:rsid w:val="00654AC9"/>
    <w:pPr>
      <w:widowControl w:val="0"/>
      <w:autoSpaceDE w:val="0"/>
      <w:autoSpaceDN w:val="0"/>
    </w:pPr>
    <w:rPr>
      <w:rFonts w:ascii="Arial" w:eastAsia="Times New Roman" w:hAnsi="Arial" w:cs="Arial"/>
    </w:rPr>
  </w:style>
  <w:style w:type="character" w:customStyle="1" w:styleId="layout">
    <w:name w:val="layout"/>
    <w:rsid w:val="00654AC9"/>
  </w:style>
  <w:style w:type="character" w:customStyle="1" w:styleId="header-user-namejs-header-user-name">
    <w:name w:val="header-user-name js-header-user-name"/>
    <w:uiPriority w:val="99"/>
    <w:rsid w:val="00654AC9"/>
    <w:rPr>
      <w:rFonts w:ascii="Times New Roman" w:hAnsi="Times New Roman" w:cs="Times New Roman" w:hint="default"/>
    </w:rPr>
  </w:style>
  <w:style w:type="numbering" w:customStyle="1" w:styleId="3f0">
    <w:name w:val="Нет списка3"/>
    <w:next w:val="a4"/>
    <w:uiPriority w:val="99"/>
    <w:semiHidden/>
    <w:unhideWhenUsed/>
    <w:rsid w:val="000916AB"/>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0916AB"/>
    <w:pPr>
      <w:widowControl w:val="0"/>
      <w:adjustRightInd w:val="0"/>
      <w:spacing w:after="160" w:line="240" w:lineRule="exact"/>
      <w:jc w:val="right"/>
    </w:pPr>
    <w:rPr>
      <w:rFonts w:ascii="Times New Roman" w:eastAsia="Times New Roman" w:hAnsi="Times New Roman"/>
      <w:sz w:val="20"/>
      <w:szCs w:val="20"/>
      <w:lang w:val="en-GB"/>
    </w:rPr>
  </w:style>
  <w:style w:type="numbering" w:customStyle="1" w:styleId="4b">
    <w:name w:val="Нет списка4"/>
    <w:next w:val="a4"/>
    <w:uiPriority w:val="99"/>
    <w:semiHidden/>
    <w:rsid w:val="002E5143"/>
  </w:style>
  <w:style w:type="character" w:customStyle="1" w:styleId="5a">
    <w:name w:val="Основной шрифт абзаца5"/>
    <w:rsid w:val="002E5143"/>
    <w:rPr>
      <w:rFonts w:ascii="Times New Roman" w:eastAsia="Times New Roman" w:hAnsi="Times New Roman" w:cs="Times New Roman"/>
      <w:color w:val="auto"/>
      <w:sz w:val="28"/>
      <w:szCs w:val="24"/>
      <w:lang w:val="ru-RU"/>
    </w:rPr>
  </w:style>
  <w:style w:type="paragraph" w:customStyle="1" w:styleId="4c">
    <w:name w:val="Название объекта4"/>
    <w:basedOn w:val="a1"/>
    <w:rsid w:val="002E5143"/>
    <w:pPr>
      <w:spacing w:before="120" w:after="120" w:line="240" w:lineRule="auto"/>
    </w:pPr>
    <w:rPr>
      <w:rFonts w:ascii="Times New Roman" w:eastAsia="Times New Roman" w:hAnsi="Times New Roman" w:cs="Tahoma"/>
      <w:i/>
      <w:iCs/>
      <w:sz w:val="28"/>
      <w:szCs w:val="24"/>
      <w:lang w:eastAsia="ar-SA"/>
    </w:rPr>
  </w:style>
  <w:style w:type="table" w:customStyle="1" w:styleId="63">
    <w:name w:val="Сетка таблицы63"/>
    <w:basedOn w:val="a3"/>
    <w:next w:val="aff5"/>
    <w:uiPriority w:val="59"/>
    <w:qFormat/>
    <w:rsid w:val="002E514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1"/>
    <w:basedOn w:val="a1"/>
    <w:rsid w:val="002E5143"/>
    <w:pPr>
      <w:spacing w:after="160" w:line="240" w:lineRule="exact"/>
    </w:pPr>
    <w:rPr>
      <w:rFonts w:ascii="Verdana" w:eastAsia="Times New Roman" w:hAnsi="Verdana"/>
      <w:sz w:val="24"/>
      <w:szCs w:val="24"/>
      <w:lang w:val="en-US"/>
    </w:rPr>
  </w:style>
  <w:style w:type="paragraph" w:customStyle="1" w:styleId="1ff6">
    <w:name w:val="Знак Знак1 Знак Знак"/>
    <w:basedOn w:val="a1"/>
    <w:rsid w:val="002E5143"/>
    <w:pPr>
      <w:spacing w:after="160" w:line="240" w:lineRule="exact"/>
    </w:pPr>
    <w:rPr>
      <w:rFonts w:ascii="Verdana" w:eastAsia="Times New Roman" w:hAnsi="Verdana"/>
      <w:sz w:val="20"/>
      <w:szCs w:val="20"/>
      <w:lang w:val="en-US"/>
    </w:rPr>
  </w:style>
  <w:style w:type="table" w:customStyle="1" w:styleId="133">
    <w:name w:val="Сетка таблицы133"/>
    <w:basedOn w:val="a3"/>
    <w:next w:val="aff5"/>
    <w:uiPriority w:val="59"/>
    <w:rsid w:val="002E5143"/>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3"/>
    <w:next w:val="aff5"/>
    <w:uiPriority w:val="59"/>
    <w:rsid w:val="002E5143"/>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risttitle">
    <w:name w:val="uristtitle"/>
    <w:basedOn w:val="a1"/>
    <w:rsid w:val="002E5143"/>
    <w:pPr>
      <w:spacing w:before="100" w:beforeAutospacing="1" w:after="100" w:afterAutospacing="1" w:line="240" w:lineRule="auto"/>
    </w:pPr>
    <w:rPr>
      <w:rFonts w:ascii="Times New Roman" w:eastAsia="Times New Roman" w:hAnsi="Times New Roman"/>
      <w:sz w:val="24"/>
      <w:szCs w:val="24"/>
      <w:lang w:eastAsia="ru-RU"/>
    </w:rPr>
  </w:style>
  <w:style w:type="paragraph" w:styleId="affff9">
    <w:name w:val="annotation text"/>
    <w:basedOn w:val="a1"/>
    <w:link w:val="affffa"/>
    <w:uiPriority w:val="99"/>
    <w:unhideWhenUsed/>
    <w:rsid w:val="002E5143"/>
    <w:rPr>
      <w:sz w:val="20"/>
      <w:szCs w:val="20"/>
      <w:lang w:eastAsia="ru-RU"/>
    </w:rPr>
  </w:style>
  <w:style w:type="character" w:customStyle="1" w:styleId="affffa">
    <w:name w:val="Текст примечания Знак"/>
    <w:basedOn w:val="a2"/>
    <w:link w:val="affff9"/>
    <w:uiPriority w:val="99"/>
    <w:rsid w:val="002E5143"/>
    <w:rPr>
      <w:rFonts w:ascii="Calibri" w:eastAsia="Calibri" w:hAnsi="Calibri" w:cs="Times New Roman"/>
    </w:rPr>
  </w:style>
  <w:style w:type="paragraph" w:styleId="affffb">
    <w:name w:val="annotation subject"/>
    <w:basedOn w:val="affff9"/>
    <w:next w:val="affff9"/>
    <w:link w:val="affffc"/>
    <w:uiPriority w:val="99"/>
    <w:unhideWhenUsed/>
    <w:rsid w:val="002E5143"/>
    <w:rPr>
      <w:b/>
      <w:bCs/>
    </w:rPr>
  </w:style>
  <w:style w:type="character" w:customStyle="1" w:styleId="affffc">
    <w:name w:val="Тема примечания Знак"/>
    <w:basedOn w:val="affffa"/>
    <w:link w:val="affffb"/>
    <w:uiPriority w:val="99"/>
    <w:rsid w:val="002E5143"/>
    <w:rPr>
      <w:rFonts w:ascii="Calibri" w:eastAsia="Calibri" w:hAnsi="Calibri" w:cs="Times New Roman"/>
      <w:b/>
      <w:bCs/>
    </w:rPr>
  </w:style>
  <w:style w:type="character" w:customStyle="1" w:styleId="-2">
    <w:name w:val="Контракт-подпункт Знак"/>
    <w:link w:val="-1"/>
    <w:locked/>
    <w:rsid w:val="002E5143"/>
    <w:rPr>
      <w:rFonts w:ascii="Times New Roman" w:eastAsia="Calibri" w:hAnsi="Times New Roman" w:cs="Times New Roman"/>
      <w:sz w:val="24"/>
      <w:szCs w:val="24"/>
    </w:rPr>
  </w:style>
  <w:style w:type="paragraph" w:customStyle="1" w:styleId="s1">
    <w:name w:val="s_1"/>
    <w:basedOn w:val="a1"/>
    <w:rsid w:val="002E51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1"/>
    <w:rsid w:val="002E51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1"/>
    <w:rsid w:val="002E51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
    <w:name w:val="Контракт-подподпункт"/>
    <w:basedOn w:val="a1"/>
    <w:rsid w:val="002E5143"/>
    <w:pPr>
      <w:tabs>
        <w:tab w:val="num" w:pos="1418"/>
      </w:tabs>
      <w:spacing w:after="0" w:line="240" w:lineRule="auto"/>
      <w:ind w:firstLine="567"/>
      <w:jc w:val="both"/>
    </w:pPr>
    <w:rPr>
      <w:rFonts w:ascii="Times New Roman" w:eastAsia="Times New Roman" w:hAnsi="Times New Roman"/>
      <w:sz w:val="24"/>
      <w:szCs w:val="24"/>
      <w:lang w:eastAsia="ru-RU"/>
    </w:rPr>
  </w:style>
  <w:style w:type="paragraph" w:customStyle="1" w:styleId="affffd">
    <w:name w:val="Подподпункт"/>
    <w:basedOn w:val="a1"/>
    <w:rsid w:val="002E5143"/>
    <w:pPr>
      <w:tabs>
        <w:tab w:val="num" w:pos="5585"/>
      </w:tabs>
      <w:spacing w:after="0" w:line="240" w:lineRule="auto"/>
      <w:jc w:val="both"/>
    </w:pPr>
    <w:rPr>
      <w:rFonts w:ascii="Times New Roman" w:eastAsia="Times New Roman" w:hAnsi="Times New Roman"/>
      <w:sz w:val="24"/>
      <w:szCs w:val="28"/>
      <w:lang w:eastAsia="ru-RU"/>
    </w:rPr>
  </w:style>
  <w:style w:type="paragraph" w:customStyle="1" w:styleId="Style4">
    <w:name w:val="Style4"/>
    <w:basedOn w:val="a1"/>
    <w:rsid w:val="002E5143"/>
    <w:pPr>
      <w:widowControl w:val="0"/>
      <w:autoSpaceDE w:val="0"/>
      <w:autoSpaceDN w:val="0"/>
      <w:adjustRightInd w:val="0"/>
      <w:spacing w:after="0" w:line="317" w:lineRule="exact"/>
      <w:ind w:firstLine="730"/>
      <w:jc w:val="both"/>
    </w:pPr>
    <w:rPr>
      <w:rFonts w:ascii="Times New Roman" w:eastAsia="Times New Roman" w:hAnsi="Times New Roman"/>
      <w:sz w:val="24"/>
      <w:szCs w:val="24"/>
      <w:lang w:eastAsia="ru-RU"/>
    </w:rPr>
  </w:style>
  <w:style w:type="paragraph" w:customStyle="1" w:styleId="affffe">
    <w:name w:val="Нормальный (таблица)"/>
    <w:basedOn w:val="a1"/>
    <w:next w:val="a1"/>
    <w:uiPriority w:val="99"/>
    <w:rsid w:val="002E514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
    <w:name w:val="Прижатый влево"/>
    <w:basedOn w:val="a1"/>
    <w:next w:val="a1"/>
    <w:uiPriority w:val="99"/>
    <w:rsid w:val="002E514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ff0">
    <w:name w:val="Цветовое выделение"/>
    <w:uiPriority w:val="99"/>
    <w:rsid w:val="002E5143"/>
    <w:rPr>
      <w:b/>
      <w:bCs/>
      <w:color w:val="26282F"/>
    </w:rPr>
  </w:style>
  <w:style w:type="character" w:customStyle="1" w:styleId="1ff7">
    <w:name w:val="Текст примечания Знак1"/>
    <w:uiPriority w:val="99"/>
    <w:semiHidden/>
    <w:rsid w:val="002E5143"/>
    <w:rPr>
      <w:rFonts w:ascii="Calibri" w:eastAsia="Calibri" w:hAnsi="Calibri" w:cs="Times New Roman" w:hint="default"/>
      <w:lang w:eastAsia="en-US"/>
    </w:rPr>
  </w:style>
  <w:style w:type="character" w:customStyle="1" w:styleId="1ff8">
    <w:name w:val="Тема примечания Знак1"/>
    <w:uiPriority w:val="99"/>
    <w:semiHidden/>
    <w:rsid w:val="002E5143"/>
    <w:rPr>
      <w:rFonts w:ascii="Calibri" w:eastAsia="Calibri" w:hAnsi="Calibri" w:cs="Times New Roman" w:hint="default"/>
      <w:b/>
      <w:bCs/>
      <w:lang w:eastAsia="en-US"/>
    </w:rPr>
  </w:style>
  <w:style w:type="character" w:customStyle="1" w:styleId="1ff9">
    <w:name w:val="Текст концевой сноски Знак1"/>
    <w:uiPriority w:val="99"/>
    <w:semiHidden/>
    <w:rsid w:val="002E5143"/>
    <w:rPr>
      <w:lang w:eastAsia="en-US"/>
    </w:rPr>
  </w:style>
  <w:style w:type="character" w:customStyle="1" w:styleId="313">
    <w:name w:val="Основной текст 3 Знак1"/>
    <w:uiPriority w:val="99"/>
    <w:semiHidden/>
    <w:rsid w:val="002E5143"/>
    <w:rPr>
      <w:sz w:val="16"/>
      <w:szCs w:val="16"/>
      <w:lang w:eastAsia="en-US"/>
    </w:rPr>
  </w:style>
  <w:style w:type="table" w:customStyle="1" w:styleId="2120">
    <w:name w:val="Сетка таблицы212"/>
    <w:basedOn w:val="a3"/>
    <w:uiPriority w:val="59"/>
    <w:rsid w:val="002E514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3"/>
    <w:uiPriority w:val="59"/>
    <w:rsid w:val="002E5143"/>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0">
    <w:name w:val="Сетка таблицы310"/>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3"/>
    <w:rsid w:val="002E514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3"/>
    <w:rsid w:val="002E514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uiPriority w:val="59"/>
    <w:rsid w:val="002E514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uiPriority w:val="59"/>
    <w:rsid w:val="002E5143"/>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uiPriority w:val="59"/>
    <w:rsid w:val="002E5143"/>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3"/>
    <w:uiPriority w:val="59"/>
    <w:rsid w:val="002E5143"/>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3"/>
    <w:uiPriority w:val="59"/>
    <w:rsid w:val="002E5143"/>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3"/>
    <w:uiPriority w:val="59"/>
    <w:rsid w:val="002E514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3"/>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3"/>
    <w:uiPriority w:val="59"/>
    <w:rsid w:val="002E514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1"/>
    <w:basedOn w:val="a3"/>
    <w:uiPriority w:val="59"/>
    <w:rsid w:val="002E514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Сетка таблицы281"/>
    <w:basedOn w:val="a3"/>
    <w:uiPriority w:val="59"/>
    <w:rsid w:val="002E5143"/>
    <w:pPr>
      <w:jc w:val="both"/>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Сетка таблицы291"/>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3"/>
    <w:uiPriority w:val="59"/>
    <w:rsid w:val="002E5143"/>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
    <w:name w:val="Сетка таблицы11111"/>
    <w:basedOn w:val="a3"/>
    <w:uiPriority w:val="59"/>
    <w:rsid w:val="002E5143"/>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1"/>
    <w:basedOn w:val="a3"/>
    <w:uiPriority w:val="59"/>
    <w:rsid w:val="002E5143"/>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
    <w:name w:val="Сетка таблицы1131"/>
    <w:basedOn w:val="a3"/>
    <w:uiPriority w:val="59"/>
    <w:rsid w:val="002E5143"/>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1"/>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3"/>
    <w:uiPriority w:val="59"/>
    <w:rsid w:val="002E5143"/>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Сетка таблицы1151"/>
    <w:basedOn w:val="a3"/>
    <w:uiPriority w:val="59"/>
    <w:rsid w:val="002E5143"/>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1">
    <w:name w:val="Сетка таблицы1171"/>
    <w:basedOn w:val="a3"/>
    <w:uiPriority w:val="59"/>
    <w:rsid w:val="002E5143"/>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Сетка таблицы1181"/>
    <w:basedOn w:val="a3"/>
    <w:uiPriority w:val="59"/>
    <w:rsid w:val="002E5143"/>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1">
    <w:name w:val="Сетка таблицы1191"/>
    <w:basedOn w:val="a3"/>
    <w:uiPriority w:val="59"/>
    <w:rsid w:val="002E5143"/>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
    <w:name w:val="Сетка таблицы1201"/>
    <w:basedOn w:val="a3"/>
    <w:uiPriority w:val="59"/>
    <w:rsid w:val="002E5143"/>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
    <w:basedOn w:val="a3"/>
    <w:uiPriority w:val="3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3"/>
    <w:uiPriority w:val="59"/>
    <w:rsid w:val="002E5143"/>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1"/>
    <w:basedOn w:val="a3"/>
    <w:uiPriority w:val="59"/>
    <w:rsid w:val="002E5143"/>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3"/>
    <w:uiPriority w:val="3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3"/>
    <w:uiPriority w:val="59"/>
    <w:rsid w:val="002E5143"/>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1"/>
    <w:basedOn w:val="a3"/>
    <w:uiPriority w:val="59"/>
    <w:rsid w:val="002E5143"/>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1">
    <w:name w:val="Сетка таблицы1251"/>
    <w:basedOn w:val="a3"/>
    <w:uiPriority w:val="59"/>
    <w:rsid w:val="002E5143"/>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2"/>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3"/>
    <w:uiPriority w:val="3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1"/>
    <w:uiPriority w:val="59"/>
    <w:rsid w:val="002E5143"/>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1">
    <w:name w:val="Сетка таблицы1271"/>
    <w:uiPriority w:val="59"/>
    <w:rsid w:val="002E5143"/>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1">
    <w:name w:val="Сетка таблицы1281"/>
    <w:basedOn w:val="a3"/>
    <w:uiPriority w:val="59"/>
    <w:rsid w:val="002E5143"/>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Сетка таблицы2101"/>
    <w:basedOn w:val="a3"/>
    <w:uiPriority w:val="3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3"/>
    <w:uiPriority w:val="3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3"/>
    <w:uiPriority w:val="9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3"/>
    <w:uiPriority w:val="9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3"/>
    <w:uiPriority w:val="9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1"/>
    <w:basedOn w:val="a3"/>
    <w:uiPriority w:val="9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uiPriority w:val="59"/>
    <w:rsid w:val="002E514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3"/>
    <w:uiPriority w:val="59"/>
    <w:rsid w:val="002E514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3"/>
    <w:uiPriority w:val="59"/>
    <w:rsid w:val="002E514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3"/>
    <w:uiPriority w:val="59"/>
    <w:rsid w:val="002E514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3"/>
    <w:uiPriority w:val="59"/>
    <w:rsid w:val="002E514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3"/>
    <w:uiPriority w:val="59"/>
    <w:rsid w:val="002E514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1">
    <w:name w:val="Сетка таблицы1291"/>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3"/>
    <w:uiPriority w:val="59"/>
    <w:rsid w:val="002E514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1"/>
    <w:basedOn w:val="a3"/>
    <w:uiPriority w:val="59"/>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3"/>
    <w:uiPriority w:val="59"/>
    <w:rsid w:val="002E514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3"/>
    <w:uiPriority w:val="59"/>
    <w:rsid w:val="002E514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1"/>
    <w:basedOn w:val="a3"/>
    <w:uiPriority w:val="59"/>
    <w:rsid w:val="002E514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1"/>
    <w:basedOn w:val="a3"/>
    <w:uiPriority w:val="59"/>
    <w:rsid w:val="002E514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3"/>
    <w:uiPriority w:val="59"/>
    <w:rsid w:val="002E514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3"/>
    <w:uiPriority w:val="59"/>
    <w:rsid w:val="002E514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3"/>
    <w:uiPriority w:val="59"/>
    <w:rsid w:val="002E514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3"/>
    <w:uiPriority w:val="59"/>
    <w:rsid w:val="002E514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3"/>
    <w:uiPriority w:val="59"/>
    <w:qFormat/>
    <w:rsid w:val="002E5143"/>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3"/>
    <w:uiPriority w:val="59"/>
    <w:qFormat/>
    <w:rsid w:val="002E5143"/>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3"/>
    <w:uiPriority w:val="59"/>
    <w:rsid w:val="002E514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3"/>
    <w:uiPriority w:val="59"/>
    <w:rsid w:val="002E514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3"/>
    <w:uiPriority w:val="59"/>
    <w:qFormat/>
    <w:rsid w:val="002E5143"/>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1"/>
    <w:basedOn w:val="a3"/>
    <w:uiPriority w:val="59"/>
    <w:rsid w:val="002E514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uiPriority w:val="59"/>
    <w:rsid w:val="002E514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3"/>
    <w:uiPriority w:val="59"/>
    <w:qFormat/>
    <w:rsid w:val="002E51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077482">
      <w:bodyDiv w:val="1"/>
      <w:marLeft w:val="0"/>
      <w:marRight w:val="0"/>
      <w:marTop w:val="0"/>
      <w:marBottom w:val="0"/>
      <w:divBdr>
        <w:top w:val="none" w:sz="0" w:space="0" w:color="auto"/>
        <w:left w:val="none" w:sz="0" w:space="0" w:color="auto"/>
        <w:bottom w:val="none" w:sz="0" w:space="0" w:color="auto"/>
        <w:right w:val="none" w:sz="0" w:space="0" w:color="auto"/>
      </w:divBdr>
    </w:div>
    <w:div w:id="454445260">
      <w:bodyDiv w:val="1"/>
      <w:marLeft w:val="0"/>
      <w:marRight w:val="0"/>
      <w:marTop w:val="0"/>
      <w:marBottom w:val="0"/>
      <w:divBdr>
        <w:top w:val="none" w:sz="0" w:space="0" w:color="auto"/>
        <w:left w:val="none" w:sz="0" w:space="0" w:color="auto"/>
        <w:bottom w:val="none" w:sz="0" w:space="0" w:color="auto"/>
        <w:right w:val="none" w:sz="0" w:space="0" w:color="auto"/>
      </w:divBdr>
    </w:div>
    <w:div w:id="494226875">
      <w:bodyDiv w:val="1"/>
      <w:marLeft w:val="0"/>
      <w:marRight w:val="0"/>
      <w:marTop w:val="0"/>
      <w:marBottom w:val="0"/>
      <w:divBdr>
        <w:top w:val="none" w:sz="0" w:space="0" w:color="auto"/>
        <w:left w:val="none" w:sz="0" w:space="0" w:color="auto"/>
        <w:bottom w:val="none" w:sz="0" w:space="0" w:color="auto"/>
        <w:right w:val="none" w:sz="0" w:space="0" w:color="auto"/>
      </w:divBdr>
    </w:div>
    <w:div w:id="541555555">
      <w:bodyDiv w:val="1"/>
      <w:marLeft w:val="0"/>
      <w:marRight w:val="0"/>
      <w:marTop w:val="0"/>
      <w:marBottom w:val="0"/>
      <w:divBdr>
        <w:top w:val="none" w:sz="0" w:space="0" w:color="auto"/>
        <w:left w:val="none" w:sz="0" w:space="0" w:color="auto"/>
        <w:bottom w:val="none" w:sz="0" w:space="0" w:color="auto"/>
        <w:right w:val="none" w:sz="0" w:space="0" w:color="auto"/>
      </w:divBdr>
    </w:div>
    <w:div w:id="632292378">
      <w:bodyDiv w:val="1"/>
      <w:marLeft w:val="0"/>
      <w:marRight w:val="0"/>
      <w:marTop w:val="0"/>
      <w:marBottom w:val="0"/>
      <w:divBdr>
        <w:top w:val="none" w:sz="0" w:space="0" w:color="auto"/>
        <w:left w:val="none" w:sz="0" w:space="0" w:color="auto"/>
        <w:bottom w:val="none" w:sz="0" w:space="0" w:color="auto"/>
        <w:right w:val="none" w:sz="0" w:space="0" w:color="auto"/>
      </w:divBdr>
    </w:div>
    <w:div w:id="762146160">
      <w:bodyDiv w:val="1"/>
      <w:marLeft w:val="0"/>
      <w:marRight w:val="0"/>
      <w:marTop w:val="0"/>
      <w:marBottom w:val="0"/>
      <w:divBdr>
        <w:top w:val="none" w:sz="0" w:space="0" w:color="auto"/>
        <w:left w:val="none" w:sz="0" w:space="0" w:color="auto"/>
        <w:bottom w:val="none" w:sz="0" w:space="0" w:color="auto"/>
        <w:right w:val="none" w:sz="0" w:space="0" w:color="auto"/>
      </w:divBdr>
    </w:div>
    <w:div w:id="786122668">
      <w:bodyDiv w:val="1"/>
      <w:marLeft w:val="0"/>
      <w:marRight w:val="0"/>
      <w:marTop w:val="0"/>
      <w:marBottom w:val="0"/>
      <w:divBdr>
        <w:top w:val="none" w:sz="0" w:space="0" w:color="auto"/>
        <w:left w:val="none" w:sz="0" w:space="0" w:color="auto"/>
        <w:bottom w:val="none" w:sz="0" w:space="0" w:color="auto"/>
        <w:right w:val="none" w:sz="0" w:space="0" w:color="auto"/>
      </w:divBdr>
    </w:div>
    <w:div w:id="856844811">
      <w:bodyDiv w:val="1"/>
      <w:marLeft w:val="0"/>
      <w:marRight w:val="0"/>
      <w:marTop w:val="0"/>
      <w:marBottom w:val="0"/>
      <w:divBdr>
        <w:top w:val="none" w:sz="0" w:space="0" w:color="auto"/>
        <w:left w:val="none" w:sz="0" w:space="0" w:color="auto"/>
        <w:bottom w:val="none" w:sz="0" w:space="0" w:color="auto"/>
        <w:right w:val="none" w:sz="0" w:space="0" w:color="auto"/>
      </w:divBdr>
    </w:div>
    <w:div w:id="871109562">
      <w:bodyDiv w:val="1"/>
      <w:marLeft w:val="0"/>
      <w:marRight w:val="0"/>
      <w:marTop w:val="0"/>
      <w:marBottom w:val="0"/>
      <w:divBdr>
        <w:top w:val="none" w:sz="0" w:space="0" w:color="auto"/>
        <w:left w:val="none" w:sz="0" w:space="0" w:color="auto"/>
        <w:bottom w:val="none" w:sz="0" w:space="0" w:color="auto"/>
        <w:right w:val="none" w:sz="0" w:space="0" w:color="auto"/>
      </w:divBdr>
    </w:div>
    <w:div w:id="973482652">
      <w:bodyDiv w:val="1"/>
      <w:marLeft w:val="0"/>
      <w:marRight w:val="0"/>
      <w:marTop w:val="0"/>
      <w:marBottom w:val="0"/>
      <w:divBdr>
        <w:top w:val="none" w:sz="0" w:space="0" w:color="auto"/>
        <w:left w:val="none" w:sz="0" w:space="0" w:color="auto"/>
        <w:bottom w:val="none" w:sz="0" w:space="0" w:color="auto"/>
        <w:right w:val="none" w:sz="0" w:space="0" w:color="auto"/>
      </w:divBdr>
    </w:div>
    <w:div w:id="1216430894">
      <w:bodyDiv w:val="1"/>
      <w:marLeft w:val="0"/>
      <w:marRight w:val="0"/>
      <w:marTop w:val="0"/>
      <w:marBottom w:val="0"/>
      <w:divBdr>
        <w:top w:val="none" w:sz="0" w:space="0" w:color="auto"/>
        <w:left w:val="none" w:sz="0" w:space="0" w:color="auto"/>
        <w:bottom w:val="none" w:sz="0" w:space="0" w:color="auto"/>
        <w:right w:val="none" w:sz="0" w:space="0" w:color="auto"/>
      </w:divBdr>
    </w:div>
    <w:div w:id="1288009709">
      <w:bodyDiv w:val="1"/>
      <w:marLeft w:val="0"/>
      <w:marRight w:val="0"/>
      <w:marTop w:val="0"/>
      <w:marBottom w:val="0"/>
      <w:divBdr>
        <w:top w:val="none" w:sz="0" w:space="0" w:color="auto"/>
        <w:left w:val="none" w:sz="0" w:space="0" w:color="auto"/>
        <w:bottom w:val="none" w:sz="0" w:space="0" w:color="auto"/>
        <w:right w:val="none" w:sz="0" w:space="0" w:color="auto"/>
      </w:divBdr>
    </w:div>
    <w:div w:id="1293171564">
      <w:bodyDiv w:val="1"/>
      <w:marLeft w:val="0"/>
      <w:marRight w:val="0"/>
      <w:marTop w:val="0"/>
      <w:marBottom w:val="0"/>
      <w:divBdr>
        <w:top w:val="none" w:sz="0" w:space="0" w:color="auto"/>
        <w:left w:val="none" w:sz="0" w:space="0" w:color="auto"/>
        <w:bottom w:val="none" w:sz="0" w:space="0" w:color="auto"/>
        <w:right w:val="none" w:sz="0" w:space="0" w:color="auto"/>
      </w:divBdr>
    </w:div>
    <w:div w:id="1349718523">
      <w:bodyDiv w:val="1"/>
      <w:marLeft w:val="0"/>
      <w:marRight w:val="0"/>
      <w:marTop w:val="0"/>
      <w:marBottom w:val="0"/>
      <w:divBdr>
        <w:top w:val="none" w:sz="0" w:space="0" w:color="auto"/>
        <w:left w:val="none" w:sz="0" w:space="0" w:color="auto"/>
        <w:bottom w:val="none" w:sz="0" w:space="0" w:color="auto"/>
        <w:right w:val="none" w:sz="0" w:space="0" w:color="auto"/>
      </w:divBdr>
    </w:div>
    <w:div w:id="1414627119">
      <w:bodyDiv w:val="1"/>
      <w:marLeft w:val="0"/>
      <w:marRight w:val="0"/>
      <w:marTop w:val="0"/>
      <w:marBottom w:val="0"/>
      <w:divBdr>
        <w:top w:val="none" w:sz="0" w:space="0" w:color="auto"/>
        <w:left w:val="none" w:sz="0" w:space="0" w:color="auto"/>
        <w:bottom w:val="none" w:sz="0" w:space="0" w:color="auto"/>
        <w:right w:val="none" w:sz="0" w:space="0" w:color="auto"/>
      </w:divBdr>
    </w:div>
    <w:div w:id="1858957029">
      <w:bodyDiv w:val="1"/>
      <w:marLeft w:val="0"/>
      <w:marRight w:val="0"/>
      <w:marTop w:val="0"/>
      <w:marBottom w:val="0"/>
      <w:divBdr>
        <w:top w:val="none" w:sz="0" w:space="0" w:color="auto"/>
        <w:left w:val="none" w:sz="0" w:space="0" w:color="auto"/>
        <w:bottom w:val="none" w:sz="0" w:space="0" w:color="auto"/>
        <w:right w:val="none" w:sz="0" w:space="0" w:color="auto"/>
      </w:divBdr>
    </w:div>
    <w:div w:id="2079396936">
      <w:bodyDiv w:val="1"/>
      <w:marLeft w:val="0"/>
      <w:marRight w:val="0"/>
      <w:marTop w:val="0"/>
      <w:marBottom w:val="0"/>
      <w:divBdr>
        <w:top w:val="none" w:sz="0" w:space="0" w:color="auto"/>
        <w:left w:val="none" w:sz="0" w:space="0" w:color="auto"/>
        <w:bottom w:val="none" w:sz="0" w:space="0" w:color="auto"/>
        <w:right w:val="none" w:sz="0" w:space="0" w:color="auto"/>
      </w:divBdr>
    </w:div>
    <w:div w:id="2138834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570D635B28CC27173B12FB15CFE29923CCCE01ECDB88BC2EB6BCDB71BF199051CFA3D1956CBCEE9A64962A2Fy2r0O" TargetMode="External"/><Relationship Id="rId13" Type="http://schemas.openxmlformats.org/officeDocument/2006/relationships/hyperlink" Target="file:///C:\Users\Downloads\&#1055;&#1088;&#1080;&#1083;&#1086;&#1078;.%20&#8470;1%20&#1054;&#1087;&#1080;&#1089;&#1072;&#1085;&#1080;&#1077;%20&#1086;&#1073;&#1098;&#1077;&#1082;&#1090;&#1072;%20&#1079;&#1072;&#1082;&#1091;&#1087;&#1082;&#1080;%20-%202026-02-06T095849.959.docx" TargetMode="External"/><Relationship Id="rId18" Type="http://schemas.openxmlformats.org/officeDocument/2006/relationships/hyperlink" Target="../../../Downloads/&#1055;&#1088;&#1080;&#1083;&#1086;&#1078;&#1077;&#1085;&#1080;&#1077;%20&#8470;4%20&#1055;&#1088;&#1086;&#1077;&#1082;&#1090;%20&#1058;&#1050;%20(7).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ownloads\&#1055;&#1088;&#1080;&#1083;&#1086;&#1078;.%20&#8470;1%20&#1054;&#1087;&#1080;&#1089;&#1072;&#1085;&#1080;&#1077;%20&#1086;&#1073;&#1098;&#1077;&#1082;&#1090;&#1072;%20&#1079;&#1072;&#1082;&#1091;&#1087;&#1082;&#1080;%20-%202026-02-06T095849.959.docx" TargetMode="External"/><Relationship Id="rId17" Type="http://schemas.openxmlformats.org/officeDocument/2006/relationships/hyperlink" Target="../../../Downloads/&#1055;&#1088;&#1080;&#1083;&#1086;&#1078;&#1077;&#1085;&#1080;&#1077;%20&#8470;4%20&#1055;&#1088;&#1086;&#1077;&#1082;&#1090;%20&#1058;&#1050;%20(7).docx" TargetMode="External"/><Relationship Id="rId2" Type="http://schemas.openxmlformats.org/officeDocument/2006/relationships/numbering" Target="numbering.xml"/><Relationship Id="rId16" Type="http://schemas.openxmlformats.org/officeDocument/2006/relationships/hyperlink" Target="../../../Downloads/&#1055;&#1088;&#1080;&#1083;&#1086;&#1078;&#1077;&#1085;&#1080;&#1077;%20&#8470;4%20&#1055;&#1088;&#1086;&#1077;&#1082;&#1090;%20&#1058;&#1050;%20(7).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ownloads\&#1055;&#1088;&#1080;&#1083;&#1086;&#1078;.%20&#8470;1%20&#1054;&#1087;&#1080;&#1089;&#1072;&#1085;&#1080;&#1077;%20&#1086;&#1073;&#1098;&#1077;&#1082;&#1090;&#1072;%20&#1079;&#1072;&#1082;&#1091;&#1087;&#1082;&#1080;%20-%202026-02-06T095849.959.docx" TargetMode="External"/><Relationship Id="rId5" Type="http://schemas.openxmlformats.org/officeDocument/2006/relationships/webSettings" Target="webSettings.xml"/><Relationship Id="rId15" Type="http://schemas.openxmlformats.org/officeDocument/2006/relationships/hyperlink" Target="../../../Downloads/&#1055;&#1088;&#1080;&#1083;&#1086;&#1078;&#1077;&#1085;&#1080;&#1077;%20&#8470;4%20&#1055;&#1088;&#1086;&#1077;&#1082;&#1090;%20&#1058;&#1050;%20(7).docx" TargetMode="External"/><Relationship Id="rId10" Type="http://schemas.openxmlformats.org/officeDocument/2006/relationships/hyperlink" Target="file:///C:\Users\Downloads\&#1055;&#1088;&#1080;&#1083;&#1086;&#1078;.%20&#8470;1%20&#1054;&#1087;&#1080;&#1089;&#1072;&#1085;&#1080;&#1077;%20&#1086;&#1073;&#1098;&#1077;&#1082;&#1090;&#1072;%20&#1079;&#1072;&#1082;&#1091;&#1087;&#1082;&#1080;%20-%202026-02-06T095849.959.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AA57F9A88C66CFCC720A999A759A1BC83968EAF5013C05B682F8D8F43023CC8C60047D7825AA88E3F1F6BD2BA53XAP" TargetMode="External"/><Relationship Id="rId14" Type="http://schemas.openxmlformats.org/officeDocument/2006/relationships/hyperlink" Target="consultantplus://offline/ref=956ABADB2D34ED6528D7F0FFEAF4B1754A6F7739CD2B1572B7DFBA9C5073BFCFD7D244C16C1397DFV47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B6DAF-306A-4A62-AB64-0B501789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19</Pages>
  <Words>7647</Words>
  <Characters>43589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Шорина Марина Владимировна</cp:lastModifiedBy>
  <cp:revision>422</cp:revision>
  <cp:lastPrinted>2022-01-20T09:20:00Z</cp:lastPrinted>
  <dcterms:created xsi:type="dcterms:W3CDTF">2022-01-13T08:33:00Z</dcterms:created>
  <dcterms:modified xsi:type="dcterms:W3CDTF">2026-06-24T14:30:00Z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1049-11.2.0.11191</vt:lpwstr>
  </property>
  <property fmtid="{D5CDD505-2E9C-101B-9397-08002B2CF9AE}" pid="3" name="ICV">
    <vt:lpwstr>A3E8BCD7C4B24B79A43200CC12FA25B6</vt:lpwstr>
  </property>
</Properties>
</file>