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2A7B" w:rsidRPr="00FA4002" w:rsidRDefault="008F0CA1" w:rsidP="00AC7B39">
      <w:pPr>
        <w:spacing w:after="0"/>
        <w:jc w:val="right"/>
        <w:rPr>
          <w:rStyle w:val="11"/>
          <w:rFonts w:ascii="Times New Roman" w:hAnsi="Times New Roman" w:cs="Times New Roman"/>
          <w:b w:val="0"/>
          <w:caps/>
          <w:sz w:val="24"/>
          <w:szCs w:val="24"/>
        </w:rPr>
      </w:pPr>
      <w:bookmarkStart w:id="0" w:name="_%D0%98%D0%9D%D0%A4%D0%9E%D0%A0%D0%9C%D0"/>
      <w:bookmarkStart w:id="1" w:name="_Toc31635898"/>
      <w:bookmarkStart w:id="2" w:name="_toc446"/>
      <w:bookmarkStart w:id="3" w:name="_GoBack"/>
      <w:bookmarkEnd w:id="2"/>
      <w:bookmarkEnd w:id="3"/>
      <w:r>
        <w:rPr>
          <w:rStyle w:val="11"/>
          <w:rFonts w:ascii="Times New Roman" w:hAnsi="Times New Roman" w:cs="Times New Roman"/>
          <w:b w:val="0"/>
          <w:caps/>
          <w:sz w:val="24"/>
          <w:szCs w:val="24"/>
        </w:rPr>
        <w:t xml:space="preserve"> </w:t>
      </w:r>
      <w:r w:rsidR="00A62A7B" w:rsidRPr="00FA4002">
        <w:rPr>
          <w:rStyle w:val="11"/>
          <w:rFonts w:ascii="Times New Roman" w:hAnsi="Times New Roman" w:cs="Times New Roman"/>
          <w:b w:val="0"/>
          <w:caps/>
          <w:sz w:val="24"/>
          <w:szCs w:val="24"/>
        </w:rPr>
        <w:t xml:space="preserve">ПРОЕКТ </w:t>
      </w:r>
    </w:p>
    <w:p w:rsidR="00A0106C" w:rsidRPr="00FA4002" w:rsidRDefault="00A0106C" w:rsidP="00AC7B39">
      <w:pPr>
        <w:spacing w:after="0"/>
        <w:jc w:val="center"/>
      </w:pPr>
      <w:r w:rsidRPr="00FA4002">
        <w:rPr>
          <w:rStyle w:val="11"/>
          <w:rFonts w:ascii="Times New Roman" w:hAnsi="Times New Roman" w:cs="Times New Roman"/>
          <w:caps/>
          <w:sz w:val="24"/>
          <w:szCs w:val="24"/>
        </w:rPr>
        <w:t xml:space="preserve">ГОСУДАРСТВЕННый КОНТРАКТ №  </w:t>
      </w:r>
      <w:r w:rsidR="00A62A7B" w:rsidRPr="00FA4002">
        <w:rPr>
          <w:b/>
          <w:lang w:eastAsia="ru-RU" w:bidi="hi-IN"/>
        </w:rPr>
        <w:t>_________</w:t>
      </w:r>
      <w:r w:rsidRPr="00FA4002">
        <w:rPr>
          <w:rStyle w:val="11"/>
          <w:rFonts w:ascii="Times New Roman" w:hAnsi="Times New Roman" w:cs="Times New Roman"/>
          <w:caps/>
          <w:sz w:val="24"/>
          <w:szCs w:val="24"/>
        </w:rPr>
        <w:t xml:space="preserve">             </w:t>
      </w:r>
    </w:p>
    <w:p w:rsidR="00E61A93" w:rsidRDefault="00095C49" w:rsidP="00AC7B39">
      <w:pPr>
        <w:spacing w:after="0"/>
        <w:jc w:val="center"/>
      </w:pPr>
      <w:r w:rsidRPr="004E35D7">
        <w:rPr>
          <w:color w:val="000000"/>
        </w:rPr>
        <w:t xml:space="preserve">на </w:t>
      </w:r>
      <w:r w:rsidRPr="004E35D7">
        <w:t xml:space="preserve">поставку </w:t>
      </w:r>
      <w:r w:rsidR="00E210E6">
        <w:t>костюмов летних</w:t>
      </w:r>
      <w:r>
        <w:t xml:space="preserve"> </w:t>
      </w:r>
      <w:r w:rsidR="00B542B7">
        <w:t xml:space="preserve">для </w:t>
      </w:r>
      <w:r w:rsidR="00E61A93" w:rsidRPr="00BB1F2F">
        <w:t>нужд</w:t>
      </w:r>
      <w:r w:rsidR="00E61A93" w:rsidRPr="00E61A93">
        <w:t xml:space="preserve"> </w:t>
      </w:r>
    </w:p>
    <w:p w:rsidR="00825074" w:rsidRPr="00FA4002" w:rsidRDefault="00E61A93" w:rsidP="00AC7B39">
      <w:pPr>
        <w:spacing w:after="0"/>
        <w:jc w:val="center"/>
        <w:rPr>
          <w:lang w:eastAsia="ru-RU"/>
        </w:rPr>
      </w:pPr>
      <w:r w:rsidRPr="00BB1F2F">
        <w:t>Главного управления МЧС России по Пермскому краю</w:t>
      </w:r>
      <w:r w:rsidR="00825074" w:rsidRPr="00FA4002">
        <w:t xml:space="preserve"> </w:t>
      </w:r>
    </w:p>
    <w:p w:rsidR="000D63FE" w:rsidRPr="00AC7B39" w:rsidRDefault="000D63FE" w:rsidP="000D63FE">
      <w:pPr>
        <w:pStyle w:val="ConsPlusNonformat0"/>
        <w:ind w:firstLine="709"/>
        <w:jc w:val="both"/>
        <w:rPr>
          <w:rFonts w:ascii="Times New Roman" w:hAnsi="Times New Roman" w:cs="Times New Roman"/>
          <w:sz w:val="24"/>
          <w:szCs w:val="24"/>
        </w:rPr>
      </w:pPr>
      <w:r w:rsidRPr="00AC7B39">
        <w:rPr>
          <w:rFonts w:ascii="Times New Roman" w:hAnsi="Times New Roman" w:cs="Times New Roman"/>
          <w:kern w:val="1"/>
          <w:sz w:val="24"/>
          <w:szCs w:val="24"/>
        </w:rPr>
        <w:t>Идентификационный код закупки: _______________________________________</w:t>
      </w:r>
      <w:r>
        <w:rPr>
          <w:rFonts w:ascii="Times New Roman" w:hAnsi="Times New Roman" w:cs="Times New Roman"/>
          <w:kern w:val="1"/>
          <w:sz w:val="24"/>
          <w:szCs w:val="24"/>
        </w:rPr>
        <w:t>__</w:t>
      </w:r>
    </w:p>
    <w:p w:rsidR="00DF4D6A" w:rsidRPr="00FA4002" w:rsidRDefault="00DF4D6A" w:rsidP="000D63FE">
      <w:pPr>
        <w:pStyle w:val="afffe"/>
        <w:tabs>
          <w:tab w:val="left" w:pos="0"/>
        </w:tabs>
        <w:suppressAutoHyphens w:val="0"/>
        <w:spacing w:after="0"/>
        <w:ind w:left="0"/>
        <w:jc w:val="center"/>
        <w:rPr>
          <w:color w:val="000000"/>
        </w:rPr>
      </w:pPr>
    </w:p>
    <w:p w:rsidR="000F59D1" w:rsidRPr="00FA4002" w:rsidRDefault="000F59D1" w:rsidP="00AC7B39">
      <w:pPr>
        <w:pStyle w:val="afffe"/>
        <w:tabs>
          <w:tab w:val="left" w:pos="0"/>
        </w:tabs>
        <w:suppressAutoHyphens w:val="0"/>
        <w:spacing w:after="0"/>
        <w:ind w:left="0"/>
        <w:rPr>
          <w:color w:val="000000"/>
        </w:rPr>
      </w:pPr>
      <w:r w:rsidRPr="00FA4002">
        <w:rPr>
          <w:color w:val="000000"/>
        </w:rPr>
        <w:t>г. Пермь</w:t>
      </w:r>
      <w:r w:rsidRPr="00FA4002">
        <w:rPr>
          <w:color w:val="000000"/>
        </w:rPr>
        <w:tab/>
      </w:r>
      <w:r w:rsidRPr="00FA4002">
        <w:rPr>
          <w:color w:val="000000"/>
        </w:rPr>
        <w:tab/>
      </w:r>
      <w:r w:rsidRPr="00FA4002">
        <w:rPr>
          <w:color w:val="000000"/>
        </w:rPr>
        <w:tab/>
      </w:r>
      <w:r w:rsidRPr="00FA4002">
        <w:rPr>
          <w:color w:val="000000"/>
        </w:rPr>
        <w:tab/>
      </w:r>
      <w:r w:rsidRPr="00FA4002">
        <w:rPr>
          <w:color w:val="000000"/>
        </w:rPr>
        <w:tab/>
      </w:r>
      <w:r w:rsidRPr="00FA4002">
        <w:rPr>
          <w:color w:val="000000"/>
        </w:rPr>
        <w:tab/>
        <w:t xml:space="preserve">                                  </w:t>
      </w:r>
      <w:r w:rsidR="000F0876">
        <w:rPr>
          <w:color w:val="000000"/>
        </w:rPr>
        <w:t xml:space="preserve">         </w:t>
      </w:r>
      <w:r w:rsidRPr="00FA4002">
        <w:rPr>
          <w:color w:val="000000"/>
        </w:rPr>
        <w:t>«____»__________</w:t>
      </w:r>
      <w:r w:rsidR="008F0CA1">
        <w:rPr>
          <w:color w:val="000000"/>
        </w:rPr>
        <w:t xml:space="preserve"> </w:t>
      </w:r>
      <w:r w:rsidRPr="00FA4002">
        <w:rPr>
          <w:color w:val="000000"/>
        </w:rPr>
        <w:t>202</w:t>
      </w:r>
      <w:r w:rsidR="006F0D29">
        <w:rPr>
          <w:color w:val="000000"/>
        </w:rPr>
        <w:t>6</w:t>
      </w:r>
      <w:r w:rsidRPr="00FA4002">
        <w:rPr>
          <w:color w:val="000000"/>
        </w:rPr>
        <w:t xml:space="preserve"> г.</w:t>
      </w:r>
    </w:p>
    <w:p w:rsidR="00DF4D6A" w:rsidRPr="000C671A" w:rsidRDefault="00DF4D6A" w:rsidP="00AC7B39">
      <w:pPr>
        <w:spacing w:after="0"/>
        <w:ind w:firstLine="567"/>
      </w:pPr>
    </w:p>
    <w:p w:rsidR="00C512AA" w:rsidRPr="00876632" w:rsidRDefault="00AC7B39" w:rsidP="00C512AA">
      <w:pPr>
        <w:ind w:firstLine="567"/>
      </w:pPr>
      <w:r w:rsidRPr="0049426F">
        <w:rPr>
          <w:b/>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49426F">
        <w:t xml:space="preserve"> именуемое в дальнейшем «</w:t>
      </w:r>
      <w:r w:rsidRPr="0049426F">
        <w:rPr>
          <w:b/>
          <w:bCs/>
        </w:rPr>
        <w:t>Государственный заказчик</w:t>
      </w:r>
      <w:r w:rsidRPr="0049426F">
        <w:t xml:space="preserve">», </w:t>
      </w:r>
      <w:r w:rsidR="00C512AA" w:rsidRPr="00876632">
        <w:t xml:space="preserve">в лице </w:t>
      </w:r>
      <w:r w:rsidR="00C512AA" w:rsidRPr="00876632">
        <w:rPr>
          <w:b/>
          <w:bCs/>
        </w:rPr>
        <w:t xml:space="preserve"> ______________________________</w:t>
      </w:r>
      <w:r w:rsidR="00C512AA" w:rsidRPr="00876632">
        <w:t>, действующего на основании _____________, с одной стороны, и ____________________________________________, именуем__ в дальнейшем «</w:t>
      </w:r>
      <w:r w:rsidR="00C512AA" w:rsidRPr="00876632">
        <w:rPr>
          <w:b/>
          <w:bCs/>
        </w:rPr>
        <w:t>Поставщик</w:t>
      </w:r>
      <w:r w:rsidR="00C512AA" w:rsidRPr="00876632">
        <w:t xml:space="preserve">», в лице _________________________________, действующего на основании _____________, с другой стороны, совместно именуемые «Стороны», </w:t>
      </w:r>
      <w:r w:rsidR="00C512AA" w:rsidRPr="000F6222">
        <w:t xml:space="preserve">руководствуясь пунктом 4  части 1 статьи 93 </w:t>
      </w:r>
      <w:r w:rsidR="00C512AA" w:rsidRPr="00876632">
        <w:t xml:space="preserve">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на </w:t>
      </w:r>
      <w:r w:rsidR="00095C49" w:rsidRPr="004E35D7">
        <w:t xml:space="preserve">поставку </w:t>
      </w:r>
      <w:r w:rsidR="00E210E6">
        <w:t>костюмов летних</w:t>
      </w:r>
      <w:r w:rsidR="0081436A">
        <w:t xml:space="preserve"> </w:t>
      </w:r>
      <w:r w:rsidR="00B84F34">
        <w:t xml:space="preserve">для </w:t>
      </w:r>
      <w:r w:rsidR="00C512AA" w:rsidRPr="00876632">
        <w:t>нужд Главного управлен</w:t>
      </w:r>
      <w:r w:rsidR="00AF4FEE">
        <w:t>ия МЧС России по Пермскому краю</w:t>
      </w:r>
      <w:r w:rsidR="00C512AA" w:rsidRPr="00876632">
        <w:t xml:space="preserve"> (далее по тексту – Контракт) о нижеследующем:</w:t>
      </w:r>
    </w:p>
    <w:p w:rsidR="000F59D1" w:rsidRPr="00FA4002" w:rsidRDefault="000F59D1" w:rsidP="00AC7B39">
      <w:pPr>
        <w:tabs>
          <w:tab w:val="center" w:pos="0"/>
          <w:tab w:val="left" w:pos="540"/>
          <w:tab w:val="center" w:pos="720"/>
        </w:tabs>
        <w:spacing w:after="0"/>
        <w:ind w:firstLine="180"/>
      </w:pPr>
    </w:p>
    <w:p w:rsidR="000F59D1" w:rsidRDefault="00C73CC1" w:rsidP="00AC7B39">
      <w:pPr>
        <w:pStyle w:val="afffe"/>
        <w:tabs>
          <w:tab w:val="left" w:pos="0"/>
          <w:tab w:val="left" w:pos="3686"/>
        </w:tabs>
        <w:suppressAutoHyphens w:val="0"/>
        <w:spacing w:after="0"/>
        <w:ind w:left="0"/>
        <w:jc w:val="center"/>
        <w:rPr>
          <w:b/>
          <w:bCs/>
        </w:rPr>
      </w:pPr>
      <w:r>
        <w:rPr>
          <w:b/>
          <w:bCs/>
        </w:rPr>
        <w:t xml:space="preserve">1. </w:t>
      </w:r>
      <w:r w:rsidR="00AE1AA9" w:rsidRPr="00FA4002">
        <w:rPr>
          <w:b/>
          <w:bCs/>
        </w:rPr>
        <w:t>ПРЕДМЕТ КОНТРАКТА</w:t>
      </w:r>
    </w:p>
    <w:p w:rsidR="00A929D9" w:rsidRPr="00FA4002" w:rsidRDefault="00A929D9" w:rsidP="00AC7B39">
      <w:pPr>
        <w:pStyle w:val="afffe"/>
        <w:tabs>
          <w:tab w:val="left" w:pos="0"/>
          <w:tab w:val="left" w:pos="3686"/>
        </w:tabs>
        <w:suppressAutoHyphens w:val="0"/>
        <w:spacing w:after="0"/>
        <w:ind w:left="0"/>
        <w:jc w:val="center"/>
        <w:rPr>
          <w:b/>
          <w:bCs/>
        </w:rPr>
      </w:pPr>
    </w:p>
    <w:p w:rsidR="00A929D9" w:rsidRPr="00876632" w:rsidRDefault="00E61A93" w:rsidP="00A929D9">
      <w:pPr>
        <w:ind w:firstLine="567"/>
      </w:pPr>
      <w:r w:rsidRPr="00AC7B39">
        <w:t xml:space="preserve">1.1. </w:t>
      </w:r>
      <w:r w:rsidR="00A929D9" w:rsidRPr="00876632">
        <w:t xml:space="preserve">Поставщик обязуется в порядке и сроки, предусмотренные Контрактом, осуществить </w:t>
      </w:r>
      <w:r w:rsidR="00095C49" w:rsidRPr="004E35D7">
        <w:t xml:space="preserve">поставку </w:t>
      </w:r>
      <w:r w:rsidR="00E210E6">
        <w:t>костюмов летних</w:t>
      </w:r>
      <w:r w:rsidR="00095C49">
        <w:t xml:space="preserve"> </w:t>
      </w:r>
      <w:r w:rsidR="00A929D9" w:rsidRPr="00876632">
        <w:t xml:space="preserve">(далее – Товар) в соответствии со спецификацией (приложение № 1 к настоящему Контракту) и </w:t>
      </w:r>
      <w:r w:rsidR="00561509">
        <w:t xml:space="preserve">описанием </w:t>
      </w:r>
      <w:r w:rsidR="008F0CA1">
        <w:t xml:space="preserve">объекта </w:t>
      </w:r>
      <w:r w:rsidR="00561509">
        <w:t>закупки</w:t>
      </w:r>
      <w:r w:rsidR="008F0CA1">
        <w:t xml:space="preserve"> (</w:t>
      </w:r>
      <w:r w:rsidR="00020CE1">
        <w:t>техническим задани</w:t>
      </w:r>
      <w:r w:rsidR="008F0CA1">
        <w:t>ем)</w:t>
      </w:r>
      <w:r w:rsidR="00A929D9" w:rsidRPr="00876632">
        <w:t xml:space="preserve"> (приложение № 2 к настоящему Контракту), а Государственный заказчик обязуется в порядке и сроки, предусмотренные Контрактом, принять и оплатить поставленный Товар.</w:t>
      </w:r>
    </w:p>
    <w:p w:rsidR="00A929D9" w:rsidRPr="00876632" w:rsidRDefault="00A929D9" w:rsidP="00A929D9">
      <w:pPr>
        <w:pStyle w:val="ConsPlusNonformat0"/>
        <w:ind w:firstLine="567"/>
        <w:jc w:val="both"/>
        <w:rPr>
          <w:rFonts w:ascii="Times New Roman" w:hAnsi="Times New Roman" w:cs="Times New Roman"/>
          <w:sz w:val="24"/>
          <w:szCs w:val="24"/>
        </w:rPr>
      </w:pPr>
      <w:r w:rsidRPr="00876632">
        <w:rPr>
          <w:rFonts w:ascii="Times New Roman" w:hAnsi="Times New Roman" w:cs="Times New Roman"/>
          <w:sz w:val="24"/>
          <w:szCs w:val="24"/>
        </w:rPr>
        <w:t xml:space="preserve">1.2. Номенклатура Товара, его количество и иные характеристики определяются спецификацией (приложение № 1 к настоящему Контракту) и </w:t>
      </w:r>
      <w:r w:rsidR="00020CE1" w:rsidRPr="00020CE1">
        <w:rPr>
          <w:rFonts w:ascii="Times New Roman" w:hAnsi="Times New Roman" w:cs="Times New Roman"/>
          <w:sz w:val="22"/>
        </w:rPr>
        <w:t>описанием объекта закупки (техническим заданием)</w:t>
      </w:r>
      <w:r w:rsidRPr="00020CE1">
        <w:rPr>
          <w:rFonts w:ascii="Times New Roman" w:hAnsi="Times New Roman" w:cs="Times New Roman"/>
          <w:sz w:val="28"/>
          <w:szCs w:val="24"/>
        </w:rPr>
        <w:t xml:space="preserve"> </w:t>
      </w:r>
      <w:r w:rsidRPr="00876632">
        <w:rPr>
          <w:rFonts w:ascii="Times New Roman" w:hAnsi="Times New Roman" w:cs="Times New Roman"/>
          <w:sz w:val="24"/>
          <w:szCs w:val="24"/>
        </w:rPr>
        <w:t>(приложение</w:t>
      </w:r>
      <w:r w:rsidR="00907857">
        <w:rPr>
          <w:rFonts w:ascii="Times New Roman" w:hAnsi="Times New Roman" w:cs="Times New Roman"/>
          <w:sz w:val="24"/>
          <w:szCs w:val="24"/>
        </w:rPr>
        <w:t xml:space="preserve"> </w:t>
      </w:r>
      <w:r w:rsidRPr="00876632">
        <w:rPr>
          <w:rFonts w:ascii="Times New Roman" w:hAnsi="Times New Roman" w:cs="Times New Roman"/>
          <w:sz w:val="24"/>
          <w:szCs w:val="24"/>
        </w:rPr>
        <w:t>№ 2 к настоящему Контракту).</w:t>
      </w:r>
    </w:p>
    <w:p w:rsidR="000F59D1" w:rsidRPr="00FA4002" w:rsidRDefault="000F59D1" w:rsidP="00AC7B39">
      <w:pPr>
        <w:spacing w:after="0"/>
        <w:ind w:firstLine="709"/>
        <w:jc w:val="center"/>
        <w:rPr>
          <w:b/>
          <w:bCs/>
        </w:rPr>
      </w:pPr>
    </w:p>
    <w:p w:rsidR="00DD32F9" w:rsidRPr="000A2B85" w:rsidRDefault="00DD32F9" w:rsidP="00AC7B39">
      <w:pPr>
        <w:spacing w:after="0"/>
        <w:jc w:val="center"/>
        <w:rPr>
          <w:b/>
          <w:color w:val="000000"/>
        </w:rPr>
      </w:pPr>
      <w:r w:rsidRPr="000A2B85">
        <w:rPr>
          <w:b/>
          <w:color w:val="000000"/>
        </w:rPr>
        <w:t>2. ПРАВА И ОБЯЗАННОСТИ СТОРОН</w:t>
      </w:r>
    </w:p>
    <w:p w:rsidR="0090251C" w:rsidRDefault="0090251C" w:rsidP="00AC7B39">
      <w:pPr>
        <w:tabs>
          <w:tab w:val="left" w:pos="6735"/>
        </w:tabs>
        <w:spacing w:after="0"/>
        <w:ind w:firstLine="709"/>
        <w:rPr>
          <w:b/>
        </w:rPr>
      </w:pPr>
    </w:p>
    <w:p w:rsidR="00DD32F9" w:rsidRPr="000A2B85" w:rsidRDefault="00DD32F9" w:rsidP="00AC7B39">
      <w:pPr>
        <w:tabs>
          <w:tab w:val="left" w:pos="6735"/>
        </w:tabs>
        <w:spacing w:after="0"/>
        <w:ind w:firstLine="709"/>
        <w:rPr>
          <w:b/>
        </w:rPr>
      </w:pPr>
      <w:r w:rsidRPr="000A2B85">
        <w:rPr>
          <w:b/>
        </w:rPr>
        <w:t xml:space="preserve">2.1. Поставщик обязан: </w:t>
      </w:r>
    </w:p>
    <w:p w:rsidR="00DD32F9" w:rsidRPr="00020CE1" w:rsidRDefault="00DD32F9" w:rsidP="00AC7B39">
      <w:pPr>
        <w:pStyle w:val="ConsPlusNormal0"/>
        <w:ind w:firstLine="709"/>
        <w:jc w:val="both"/>
        <w:rPr>
          <w:rFonts w:ascii="Times New Roman" w:hAnsi="Times New Roman"/>
        </w:rPr>
      </w:pPr>
      <w:r w:rsidRPr="000A2B85">
        <w:rPr>
          <w:rFonts w:ascii="Times New Roman" w:hAnsi="Times New Roman"/>
        </w:rPr>
        <w:t>2.1.1. поставить Товар в порядке, количестве, в срок и на услови</w:t>
      </w:r>
      <w:r w:rsidR="00063B2B">
        <w:rPr>
          <w:rFonts w:ascii="Times New Roman" w:hAnsi="Times New Roman"/>
        </w:rPr>
        <w:t>ях, предусмотренных Контрактом,</w:t>
      </w:r>
      <w:r w:rsidRPr="000A2B85">
        <w:rPr>
          <w:rFonts w:ascii="Times New Roman" w:hAnsi="Times New Roman"/>
        </w:rPr>
        <w:t xml:space="preserve"> спецификацией</w:t>
      </w:r>
      <w:r w:rsidR="00063B2B">
        <w:rPr>
          <w:rFonts w:ascii="Times New Roman" w:hAnsi="Times New Roman"/>
        </w:rPr>
        <w:t xml:space="preserve">, </w:t>
      </w:r>
      <w:r w:rsidR="00020CE1" w:rsidRPr="00020CE1">
        <w:rPr>
          <w:rFonts w:ascii="Times New Roman" w:hAnsi="Times New Roman"/>
        </w:rPr>
        <w:t>описанием объекта закупки (техническим заданием)</w:t>
      </w:r>
      <w:r w:rsidR="00020CE1">
        <w:rPr>
          <w:rFonts w:ascii="Times New Roman" w:hAnsi="Times New Roman"/>
        </w:rPr>
        <w:t>.</w:t>
      </w:r>
    </w:p>
    <w:p w:rsidR="00DD32F9" w:rsidRPr="000A2B85" w:rsidRDefault="00DD32F9" w:rsidP="00AC7B39">
      <w:pPr>
        <w:pStyle w:val="ConsPlusNormal0"/>
        <w:ind w:firstLine="709"/>
        <w:jc w:val="both"/>
        <w:rPr>
          <w:rFonts w:ascii="Times New Roman" w:hAnsi="Times New Roman"/>
        </w:rPr>
      </w:pPr>
      <w:bookmarkStart w:id="4" w:name="Par1499"/>
      <w:bookmarkEnd w:id="4"/>
      <w:r w:rsidRPr="000A2B85">
        <w:rPr>
          <w:rFonts w:ascii="Times New Roman" w:hAnsi="Times New Roman"/>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2.1.3. обеспечить за свой счет устранение выявленных недостатков (дефектов) Товара или осуществить его соответствующую замену в порядке и в срок, установленные Государственным заказчиком;</w:t>
      </w:r>
    </w:p>
    <w:p w:rsidR="00DD32F9" w:rsidRPr="000A2B85" w:rsidRDefault="00DD32F9" w:rsidP="00AC7B39">
      <w:pPr>
        <w:pStyle w:val="ConsPlusNormal0"/>
        <w:ind w:firstLine="709"/>
        <w:jc w:val="both"/>
        <w:rPr>
          <w:rFonts w:ascii="Times New Roman" w:hAnsi="Times New Roman"/>
        </w:rPr>
      </w:pPr>
      <w:bookmarkStart w:id="5" w:name="Par1502"/>
      <w:bookmarkStart w:id="6" w:name="Par1504"/>
      <w:bookmarkStart w:id="7" w:name="Par1505"/>
      <w:bookmarkEnd w:id="5"/>
      <w:bookmarkEnd w:id="6"/>
      <w:bookmarkEnd w:id="7"/>
      <w:r w:rsidRPr="000A2B85">
        <w:rPr>
          <w:rFonts w:ascii="Times New Roman" w:hAnsi="Times New Roman"/>
        </w:rPr>
        <w:t>2.1.</w:t>
      </w:r>
      <w:r w:rsidR="00774EF9">
        <w:rPr>
          <w:rFonts w:ascii="Times New Roman" w:hAnsi="Times New Roman"/>
        </w:rPr>
        <w:t>4</w:t>
      </w:r>
      <w:r w:rsidRPr="000A2B85">
        <w:rPr>
          <w:rFonts w:ascii="Times New Roman" w:hAnsi="Times New Roman"/>
        </w:rPr>
        <w:t>.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DD32F9" w:rsidRPr="000A2B85" w:rsidRDefault="00A07A91" w:rsidP="00AC7B39">
      <w:pPr>
        <w:pStyle w:val="ConsPlusNormal0"/>
        <w:ind w:firstLine="709"/>
        <w:jc w:val="both"/>
        <w:rPr>
          <w:rFonts w:ascii="Times New Roman" w:hAnsi="Times New Roman"/>
        </w:rPr>
      </w:pPr>
      <w:r>
        <w:rPr>
          <w:rFonts w:ascii="Times New Roman" w:hAnsi="Times New Roman"/>
        </w:rPr>
        <w:t>2.1.5</w:t>
      </w:r>
      <w:r w:rsidR="00DD32F9" w:rsidRPr="000A2B85">
        <w:rPr>
          <w:rFonts w:ascii="Times New Roman" w:hAnsi="Times New Roman"/>
        </w:rPr>
        <w:t>. предоставлять акт сверки взаимных расчетов в течение 5 (пяти) рабочих дней с момента требования Государственного заказчика (при изменении условий Контр</w:t>
      </w:r>
      <w:r w:rsidR="00F15EE4">
        <w:rPr>
          <w:rFonts w:ascii="Times New Roman" w:hAnsi="Times New Roman"/>
        </w:rPr>
        <w:t xml:space="preserve">акта, при исполнении Контракта </w:t>
      </w:r>
      <w:r w:rsidR="00AC7B39">
        <w:rPr>
          <w:rFonts w:ascii="Times New Roman" w:hAnsi="Times New Roman"/>
        </w:rPr>
        <w:t>и пр.</w:t>
      </w:r>
      <w:r w:rsidR="00DD32F9" w:rsidRPr="000A2B85">
        <w:rPr>
          <w:rFonts w:ascii="Times New Roman" w:hAnsi="Times New Roman"/>
        </w:rPr>
        <w:t>).</w:t>
      </w:r>
    </w:p>
    <w:p w:rsidR="00DD32F9" w:rsidRPr="000A2B85" w:rsidRDefault="00DD32F9" w:rsidP="00AC7B39">
      <w:pPr>
        <w:pStyle w:val="ConsPlusNormal0"/>
        <w:ind w:firstLine="709"/>
        <w:jc w:val="both"/>
        <w:rPr>
          <w:rFonts w:ascii="Times New Roman" w:hAnsi="Times New Roman"/>
          <w:b/>
        </w:rPr>
      </w:pPr>
      <w:bookmarkStart w:id="8" w:name="Par1507"/>
      <w:bookmarkStart w:id="9" w:name="Par1508"/>
      <w:bookmarkStart w:id="10" w:name="Par1511"/>
      <w:bookmarkStart w:id="11" w:name="Par1512"/>
      <w:bookmarkStart w:id="12" w:name="Par1515"/>
      <w:bookmarkEnd w:id="8"/>
      <w:bookmarkEnd w:id="9"/>
      <w:bookmarkEnd w:id="10"/>
      <w:bookmarkEnd w:id="11"/>
      <w:bookmarkEnd w:id="12"/>
      <w:r w:rsidRPr="000A2B85">
        <w:rPr>
          <w:rFonts w:ascii="Times New Roman" w:hAnsi="Times New Roman"/>
          <w:b/>
        </w:rPr>
        <w:t>2.2. Поставщик вправе:</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2.2.1. требовать от Государственного заказчика произвести приемку Товара в порядке и в сроки, предусмотренные Контрактом;</w:t>
      </w:r>
    </w:p>
    <w:p w:rsidR="00DD32F9" w:rsidRPr="000A2B85" w:rsidRDefault="00DD32F9" w:rsidP="00AC7B39">
      <w:pPr>
        <w:pStyle w:val="ConsPlusNormal0"/>
        <w:ind w:firstLine="709"/>
        <w:jc w:val="both"/>
        <w:rPr>
          <w:rFonts w:ascii="Times New Roman" w:hAnsi="Times New Roman"/>
        </w:rPr>
      </w:pPr>
      <w:bookmarkStart w:id="13" w:name="Par1518"/>
      <w:bookmarkEnd w:id="13"/>
      <w:r w:rsidRPr="000A2B85">
        <w:rPr>
          <w:rFonts w:ascii="Times New Roman" w:hAnsi="Times New Roman"/>
        </w:rPr>
        <w:lastRenderedPageBreak/>
        <w:t xml:space="preserve">2.2.2.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DD32F9" w:rsidRPr="000A2B85" w:rsidRDefault="00DD32F9" w:rsidP="00AC7B39">
      <w:pPr>
        <w:pStyle w:val="ConsPlusNormal0"/>
        <w:ind w:firstLine="709"/>
        <w:jc w:val="both"/>
        <w:rPr>
          <w:rFonts w:ascii="Times New Roman" w:hAnsi="Times New Roman"/>
        </w:rPr>
      </w:pPr>
      <w:bookmarkStart w:id="14" w:name="Par1519"/>
      <w:bookmarkEnd w:id="14"/>
      <w:r w:rsidRPr="000A2B85">
        <w:rPr>
          <w:rFonts w:ascii="Times New Roman" w:hAnsi="Times New Roman"/>
        </w:rPr>
        <w:t xml:space="preserve">2.2.3. принять решение об одностороннем отказе от исполнения Контракта в соответствии с гражданским законодательством; </w:t>
      </w:r>
    </w:p>
    <w:p w:rsidR="00DD32F9" w:rsidRDefault="00DD32F9" w:rsidP="00AC7B39">
      <w:pPr>
        <w:pStyle w:val="ConsPlusNormal0"/>
        <w:ind w:firstLine="709"/>
        <w:jc w:val="both"/>
        <w:rPr>
          <w:rFonts w:ascii="Times New Roman" w:hAnsi="Times New Roman"/>
        </w:rPr>
      </w:pPr>
      <w:r w:rsidRPr="00214D4D">
        <w:rPr>
          <w:rFonts w:ascii="Times New Roman" w:hAnsi="Times New Roman"/>
        </w:rPr>
        <w:t>2.2.4. требовать уплаты неустоек (штрафов, пеней) в соответствии с разделом 6 Контракта;</w:t>
      </w:r>
    </w:p>
    <w:p w:rsidR="00F16FD8" w:rsidRPr="00FB5DC0" w:rsidRDefault="00F16FD8" w:rsidP="00F16FD8">
      <w:pPr>
        <w:pStyle w:val="ConsPlusNormal0"/>
        <w:ind w:firstLine="709"/>
        <w:jc w:val="both"/>
        <w:rPr>
          <w:rFonts w:ascii="Times New Roman" w:hAnsi="Times New Roman"/>
        </w:rPr>
      </w:pPr>
      <w:bookmarkStart w:id="15" w:name="Par1521"/>
      <w:bookmarkEnd w:id="15"/>
      <w:r w:rsidRPr="00FB5DC0">
        <w:rPr>
          <w:rFonts w:ascii="Times New Roman" w:hAnsi="Times New Roman"/>
        </w:rPr>
        <w:t xml:space="preserve">2.2.5. при исполнении Контракта по согласованию с </w:t>
      </w:r>
      <w:r>
        <w:rPr>
          <w:rFonts w:ascii="Times New Roman" w:hAnsi="Times New Roman"/>
        </w:rPr>
        <w:t>Государственным з</w:t>
      </w:r>
      <w:r w:rsidRPr="00FB5DC0">
        <w:rPr>
          <w:rFonts w:ascii="Times New Roman" w:hAnsi="Times New Roman"/>
        </w:rPr>
        <w:t xml:space="preserve">аказчиком (путем заключения дополнительного соглашения) </w:t>
      </w:r>
      <w:r>
        <w:rPr>
          <w:rFonts w:ascii="Times New Roman" w:hAnsi="Times New Roman"/>
        </w:rPr>
        <w:t>поставить Товар</w:t>
      </w:r>
      <w:r w:rsidRPr="00FB5DC0">
        <w:rPr>
          <w:rFonts w:ascii="Times New Roman" w:hAnsi="Times New Roman"/>
        </w:rPr>
        <w:t>, качество, технические и функциональные характеристики (потребительские свойства) котор</w:t>
      </w:r>
      <w:r>
        <w:rPr>
          <w:rFonts w:ascii="Times New Roman" w:hAnsi="Times New Roman"/>
        </w:rPr>
        <w:t>ого</w:t>
      </w:r>
      <w:r w:rsidRPr="00FB5DC0">
        <w:rPr>
          <w:rFonts w:ascii="Times New Roman" w:hAnsi="Times New Roman"/>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w:t>
      </w:r>
      <w:r>
        <w:rPr>
          <w:rFonts w:ascii="Times New Roman" w:hAnsi="Times New Roman"/>
        </w:rPr>
        <w:t xml:space="preserve"> части 4 статьи 14</w:t>
      </w:r>
      <w:r w:rsidRPr="00FB5DC0">
        <w:rPr>
          <w:rFonts w:ascii="Times New Roman" w:hAnsi="Times New Roman"/>
        </w:rPr>
        <w:t xml:space="preserve"> Федеральног</w:t>
      </w:r>
      <w:r>
        <w:rPr>
          <w:rFonts w:ascii="Times New Roman" w:hAnsi="Times New Roman"/>
        </w:rPr>
        <w:t>о закона от 05.04.2013 № 44-ФЗ).</w:t>
      </w:r>
    </w:p>
    <w:p w:rsidR="00DD32F9" w:rsidRPr="00214D4D" w:rsidRDefault="00DD32F9" w:rsidP="00AC7B39">
      <w:pPr>
        <w:pStyle w:val="ConsPlusNormal0"/>
        <w:ind w:firstLine="709"/>
        <w:jc w:val="both"/>
        <w:rPr>
          <w:rFonts w:ascii="Times New Roman" w:hAnsi="Times New Roman"/>
          <w:b/>
        </w:rPr>
      </w:pPr>
      <w:r w:rsidRPr="00214D4D">
        <w:rPr>
          <w:rFonts w:ascii="Times New Roman" w:hAnsi="Times New Roman"/>
          <w:b/>
        </w:rPr>
        <w:t>2.3. Государственный заказчик обязуется:</w:t>
      </w:r>
    </w:p>
    <w:p w:rsidR="00DD32F9" w:rsidRPr="00214D4D" w:rsidRDefault="00DD32F9" w:rsidP="00AC7B39">
      <w:pPr>
        <w:pStyle w:val="ConsPlusNormal0"/>
        <w:ind w:firstLine="709"/>
        <w:jc w:val="both"/>
        <w:rPr>
          <w:rFonts w:ascii="Times New Roman" w:hAnsi="Times New Roman"/>
        </w:rPr>
      </w:pPr>
      <w:r w:rsidRPr="00214D4D">
        <w:rPr>
          <w:rFonts w:ascii="Times New Roman" w:hAnsi="Times New Roman"/>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DD32F9" w:rsidRPr="00214D4D" w:rsidRDefault="00DD32F9" w:rsidP="00AC7B39">
      <w:pPr>
        <w:widowControl w:val="0"/>
        <w:spacing w:after="0"/>
        <w:ind w:firstLine="709"/>
        <w:rPr>
          <w:color w:val="000000"/>
        </w:rPr>
      </w:pPr>
      <w:r w:rsidRPr="00214D4D">
        <w:t xml:space="preserve">2.3.2. </w:t>
      </w:r>
      <w:r w:rsidRPr="00214D4D">
        <w:rPr>
          <w:color w:val="000000"/>
        </w:rPr>
        <w:t>при обнаружении в ходе поставки Товара отступлений от условий Контракта немедленно заявить об этом Поставщику в письменной форме, назначив срок их устранения;</w:t>
      </w:r>
      <w:bookmarkStart w:id="16" w:name="Par1525"/>
      <w:bookmarkEnd w:id="16"/>
    </w:p>
    <w:p w:rsidR="00DD32F9" w:rsidRPr="00214D4D" w:rsidRDefault="00DD32F9" w:rsidP="00AC7B39">
      <w:pPr>
        <w:pStyle w:val="ConsPlusNormal0"/>
        <w:ind w:firstLine="709"/>
        <w:jc w:val="both"/>
        <w:rPr>
          <w:rFonts w:ascii="Times New Roman" w:hAnsi="Times New Roman"/>
        </w:rPr>
      </w:pPr>
      <w:bookmarkStart w:id="17" w:name="Par1526"/>
      <w:bookmarkEnd w:id="17"/>
      <w:r w:rsidRPr="00214D4D">
        <w:rPr>
          <w:rFonts w:ascii="Times New Roman" w:hAnsi="Times New Roman"/>
        </w:rPr>
        <w:t>2.3.3. требовать уплаты неустоек (штрафов, пеней) в соответствии с разделом 6 Контракта;</w:t>
      </w:r>
    </w:p>
    <w:p w:rsidR="00DD32F9" w:rsidRPr="000A2B85" w:rsidRDefault="00DD32F9" w:rsidP="00AC7B39">
      <w:pPr>
        <w:pStyle w:val="ConsPlusNormal0"/>
        <w:ind w:firstLine="709"/>
        <w:jc w:val="both"/>
        <w:rPr>
          <w:rFonts w:ascii="Times New Roman" w:hAnsi="Times New Roman"/>
        </w:rPr>
      </w:pPr>
      <w:r w:rsidRPr="00214D4D">
        <w:rPr>
          <w:rFonts w:ascii="Times New Roman" w:hAnsi="Times New Roman"/>
        </w:rPr>
        <w:t>2.3.4. провести экспертизу поставленного Товара для проверки его соответствия</w:t>
      </w:r>
      <w:r w:rsidRPr="000A2B85">
        <w:rPr>
          <w:rFonts w:ascii="Times New Roman" w:hAnsi="Times New Roman"/>
        </w:rPr>
        <w:t xml:space="preserve"> условиям Контракта в соответствии с Федеральным </w:t>
      </w:r>
      <w:hyperlink r:id="rId8" w:history="1">
        <w:r w:rsidRPr="000A2B85">
          <w:rPr>
            <w:rFonts w:ascii="Times New Roman" w:hAnsi="Times New Roman"/>
          </w:rPr>
          <w:t>законом</w:t>
        </w:r>
      </w:hyperlink>
      <w:r w:rsidRPr="000A2B85">
        <w:rPr>
          <w:rFonts w:ascii="Times New Roman" w:hAnsi="Times New Roman"/>
        </w:rPr>
        <w:t xml:space="preserve"> от 05.04.2013 № 44-ФЗ.</w:t>
      </w:r>
    </w:p>
    <w:p w:rsidR="00DD32F9" w:rsidRPr="000A2B85" w:rsidRDefault="00DD32F9" w:rsidP="00AC7B39">
      <w:pPr>
        <w:pStyle w:val="ConsPlusNormal0"/>
        <w:ind w:firstLine="709"/>
        <w:jc w:val="both"/>
        <w:rPr>
          <w:rFonts w:ascii="Times New Roman" w:hAnsi="Times New Roman"/>
          <w:b/>
        </w:rPr>
      </w:pPr>
      <w:bookmarkStart w:id="18" w:name="Par1529"/>
      <w:bookmarkEnd w:id="18"/>
      <w:r w:rsidRPr="000A2B85">
        <w:rPr>
          <w:rFonts w:ascii="Times New Roman" w:hAnsi="Times New Roman"/>
          <w:b/>
        </w:rPr>
        <w:t>2.4. Государственный заказчик вправе:</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2.4.1. требовать от Поставщика надлежащего исполнения обязательств по Контракту;</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2.4.2. т</w:t>
      </w:r>
      <w:r w:rsidRPr="000A2B85">
        <w:rPr>
          <w:rFonts w:ascii="Times New Roman" w:hAnsi="Times New Roman"/>
          <w:color w:val="000000"/>
        </w:rPr>
        <w:t>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 xml:space="preserve">2.4.3. требовать от Поставщика своевременного устранения недостатков, выявленных как в ходе приемки, так и в течение гарантийного срока; </w:t>
      </w:r>
    </w:p>
    <w:p w:rsidR="00DD32F9" w:rsidRPr="000A2B85" w:rsidRDefault="00DD32F9" w:rsidP="00AC7B39">
      <w:pPr>
        <w:pStyle w:val="ConsPlusNormal0"/>
        <w:ind w:firstLine="709"/>
        <w:jc w:val="both"/>
        <w:rPr>
          <w:rFonts w:ascii="Times New Roman" w:hAnsi="Times New Roman"/>
        </w:rPr>
      </w:pPr>
      <w:r w:rsidRPr="000A2B85">
        <w:rPr>
          <w:rFonts w:ascii="Times New Roman" w:hAnsi="Times New Roman"/>
        </w:rPr>
        <w:t>2.4.4. проверять ход и качество выполнения Поставщиком условий Контракта без вмешательства в оперативно-хозяйственную деятельность Поставщика;</w:t>
      </w:r>
    </w:p>
    <w:p w:rsidR="00DD32F9" w:rsidRPr="000A2B85" w:rsidRDefault="00DD32F9" w:rsidP="00AC7B39">
      <w:pPr>
        <w:pStyle w:val="ConsPlusNormal0"/>
        <w:ind w:firstLine="709"/>
        <w:jc w:val="both"/>
        <w:rPr>
          <w:rFonts w:ascii="Times New Roman" w:hAnsi="Times New Roman"/>
        </w:rPr>
      </w:pPr>
      <w:bookmarkStart w:id="19" w:name="Par1534"/>
      <w:bookmarkEnd w:id="19"/>
      <w:r w:rsidRPr="000A2B85">
        <w:rPr>
          <w:rFonts w:ascii="Times New Roman" w:hAnsi="Times New Roman"/>
        </w:rPr>
        <w:t>2.4.</w:t>
      </w:r>
      <w:r w:rsidR="00BE09AE">
        <w:rPr>
          <w:rFonts w:ascii="Times New Roman" w:hAnsi="Times New Roman"/>
        </w:rPr>
        <w:t>5</w:t>
      </w:r>
      <w:r w:rsidRPr="000A2B85">
        <w:rPr>
          <w:rFonts w:ascii="Times New Roman" w:hAnsi="Times New Roman"/>
        </w:rPr>
        <w:t>. отказаться от приемки и оплаты Товара, не соответствующего условиям Контракта;</w:t>
      </w:r>
    </w:p>
    <w:p w:rsidR="00DD32F9" w:rsidRPr="000A2B85" w:rsidRDefault="00BE09AE" w:rsidP="00AC7B39">
      <w:pPr>
        <w:pStyle w:val="ConsPlusNormal0"/>
        <w:ind w:firstLine="709"/>
        <w:jc w:val="both"/>
        <w:rPr>
          <w:rFonts w:ascii="Times New Roman" w:hAnsi="Times New Roman"/>
        </w:rPr>
      </w:pPr>
      <w:bookmarkStart w:id="20" w:name="Par1536"/>
      <w:bookmarkEnd w:id="20"/>
      <w:r>
        <w:rPr>
          <w:rFonts w:ascii="Times New Roman" w:hAnsi="Times New Roman"/>
        </w:rPr>
        <w:t>2.4.6</w:t>
      </w:r>
      <w:r w:rsidR="00DD32F9" w:rsidRPr="000A2B85">
        <w:rPr>
          <w:rFonts w:ascii="Times New Roman" w:hAnsi="Times New Roman"/>
        </w:rPr>
        <w:t xml:space="preserve">. принять решение об одностороннем отказе от исполнения Контракта в соответствии с гражданским законодательством; </w:t>
      </w:r>
    </w:p>
    <w:p w:rsidR="00DD32F9" w:rsidRPr="000A2B85" w:rsidRDefault="00BE09AE" w:rsidP="00AC7B39">
      <w:pPr>
        <w:pStyle w:val="ConsPlusNormal0"/>
        <w:ind w:firstLine="709"/>
        <w:jc w:val="both"/>
        <w:rPr>
          <w:rFonts w:ascii="Times New Roman" w:hAnsi="Times New Roman"/>
        </w:rPr>
      </w:pPr>
      <w:bookmarkStart w:id="21" w:name="Par1537"/>
      <w:bookmarkEnd w:id="21"/>
      <w:r>
        <w:rPr>
          <w:rFonts w:ascii="Times New Roman" w:hAnsi="Times New Roman"/>
        </w:rPr>
        <w:t>2.4.7</w:t>
      </w:r>
      <w:r w:rsidR="00DD32F9" w:rsidRPr="000A2B85">
        <w:rPr>
          <w:rFonts w:ascii="Times New Roman" w:hAnsi="Times New Roman"/>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D32F9" w:rsidRDefault="00DD32F9" w:rsidP="00AC7B39">
      <w:pPr>
        <w:pStyle w:val="ConsPlusNonformat0"/>
        <w:rPr>
          <w:rFonts w:ascii="Times New Roman" w:hAnsi="Times New Roman" w:cs="Times New Roman"/>
          <w:b/>
          <w:sz w:val="24"/>
          <w:szCs w:val="24"/>
        </w:rPr>
      </w:pPr>
    </w:p>
    <w:p w:rsidR="00DD32F9" w:rsidRPr="00783146" w:rsidRDefault="00DD32F9" w:rsidP="00AC7B39">
      <w:pPr>
        <w:pStyle w:val="ConsPlusNonformat0"/>
        <w:jc w:val="center"/>
        <w:rPr>
          <w:rFonts w:ascii="Times New Roman" w:hAnsi="Times New Roman" w:cs="Times New Roman"/>
          <w:b/>
          <w:sz w:val="24"/>
          <w:szCs w:val="24"/>
        </w:rPr>
      </w:pPr>
      <w:r>
        <w:rPr>
          <w:rFonts w:ascii="Times New Roman" w:hAnsi="Times New Roman" w:cs="Times New Roman"/>
          <w:b/>
          <w:sz w:val="24"/>
          <w:szCs w:val="24"/>
        </w:rPr>
        <w:t>3</w:t>
      </w:r>
      <w:r w:rsidRPr="00783146">
        <w:rPr>
          <w:rFonts w:ascii="Times New Roman" w:hAnsi="Times New Roman" w:cs="Times New Roman"/>
          <w:b/>
          <w:sz w:val="24"/>
          <w:szCs w:val="24"/>
        </w:rPr>
        <w:t>. ЦЕНА КОНТРАКТА И ПОРЯДОК РАСЧЁТОВ</w:t>
      </w:r>
    </w:p>
    <w:p w:rsidR="0090251C" w:rsidRDefault="0090251C" w:rsidP="0090251C">
      <w:pPr>
        <w:spacing w:after="0"/>
        <w:ind w:firstLine="709"/>
      </w:pPr>
    </w:p>
    <w:p w:rsidR="00DD32F9" w:rsidRDefault="00DD32F9" w:rsidP="0090251C">
      <w:pPr>
        <w:spacing w:after="0"/>
        <w:ind w:firstLine="709"/>
      </w:pPr>
      <w:r w:rsidRPr="00783146">
        <w:t xml:space="preserve">3.1. Цена  Контракта составляет  ___________________________________  (_____)  рублей </w:t>
      </w:r>
    </w:p>
    <w:p w:rsidR="00DD32F9" w:rsidRPr="00783146" w:rsidRDefault="00DD32F9" w:rsidP="00AC7B39">
      <w:pPr>
        <w:spacing w:after="0"/>
      </w:pPr>
      <w:r w:rsidRPr="00783146">
        <w:t>__</w:t>
      </w:r>
      <w:r w:rsidR="00444AAA">
        <w:t xml:space="preserve"> </w:t>
      </w:r>
      <w:r w:rsidRPr="00783146">
        <w:t>копеек,  в  том  числе  НДС  _____ (_____) рублей _____ копеек</w:t>
      </w:r>
      <w:r w:rsidRPr="00783146">
        <w:rPr>
          <w:rStyle w:val="afff6"/>
        </w:rPr>
        <w:footnoteReference w:id="1"/>
      </w:r>
      <w:r w:rsidRPr="00783146">
        <w:t xml:space="preserve"> (НДС не облагается)</w:t>
      </w:r>
      <w:r w:rsidRPr="00783146">
        <w:rPr>
          <w:rStyle w:val="afff6"/>
        </w:rPr>
        <w:footnoteReference w:id="2"/>
      </w:r>
      <w:r w:rsidRPr="00783146">
        <w:t xml:space="preserve">. </w:t>
      </w:r>
    </w:p>
    <w:p w:rsidR="00DD32F9" w:rsidRPr="00783146" w:rsidRDefault="00DD32F9" w:rsidP="00AC7B39">
      <w:pPr>
        <w:pStyle w:val="ConsPlusNormal0"/>
        <w:ind w:firstLine="709"/>
        <w:jc w:val="both"/>
        <w:rPr>
          <w:rFonts w:ascii="Times New Roman" w:hAnsi="Times New Roman"/>
        </w:rPr>
      </w:pPr>
      <w:r w:rsidRPr="00783146">
        <w:rPr>
          <w:rFonts w:ascii="Times New Roman" w:hAnsi="Times New Roman"/>
        </w:rPr>
        <w:t>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D32F9" w:rsidRPr="00783146" w:rsidRDefault="00DD32F9" w:rsidP="00AC7B39">
      <w:pPr>
        <w:pStyle w:val="ConsPlusNormal0"/>
        <w:ind w:firstLine="709"/>
        <w:jc w:val="both"/>
        <w:rPr>
          <w:rFonts w:ascii="Times New Roman" w:hAnsi="Times New Roman"/>
        </w:rPr>
      </w:pPr>
      <w:bookmarkStart w:id="22" w:name="Par1458"/>
      <w:bookmarkEnd w:id="22"/>
      <w:r w:rsidRPr="00783146">
        <w:rPr>
          <w:rFonts w:ascii="Times New Roman" w:hAnsi="Times New Roman"/>
        </w:rPr>
        <w:t xml:space="preserve">3.3. Цена Контракта включает в себя: стоимость Товара,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D32F9" w:rsidRDefault="00DD32F9" w:rsidP="00AC7B39">
      <w:pPr>
        <w:pStyle w:val="ConsPlusNormal0"/>
        <w:ind w:firstLine="709"/>
        <w:jc w:val="both"/>
        <w:rPr>
          <w:rFonts w:ascii="Times New Roman" w:hAnsi="Times New Roman"/>
        </w:rPr>
      </w:pPr>
      <w:bookmarkStart w:id="23" w:name="Par1459"/>
      <w:bookmarkEnd w:id="23"/>
      <w:r w:rsidRPr="00783146">
        <w:rPr>
          <w:rFonts w:ascii="Times New Roman" w:hAnsi="Times New Roman"/>
        </w:rPr>
        <w:t>3.4. Ц</w:t>
      </w:r>
      <w:r>
        <w:rPr>
          <w:rFonts w:ascii="Times New Roman" w:hAnsi="Times New Roman"/>
        </w:rPr>
        <w:t>ена Контракта является твердой,</w:t>
      </w:r>
      <w:r w:rsidRPr="00783146">
        <w:rPr>
          <w:rFonts w:ascii="Times New Roman" w:hAnsi="Times New Roman"/>
        </w:rPr>
        <w:t xml:space="preserve">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p>
    <w:p w:rsidR="00361E09" w:rsidRPr="0049426F" w:rsidRDefault="00361E09" w:rsidP="00361E09">
      <w:pPr>
        <w:spacing w:after="0"/>
        <w:ind w:firstLine="709"/>
      </w:pPr>
      <w:r w:rsidRPr="0049426F">
        <w:rPr>
          <w:shd w:val="clear" w:color="auto" w:fill="FFFFFF"/>
          <w:lang w:val="x-none"/>
        </w:rPr>
        <w:lastRenderedPageBreak/>
        <w:t xml:space="preserve">При заключении и исполнении </w:t>
      </w:r>
      <w:r w:rsidR="00095C49">
        <w:rPr>
          <w:shd w:val="clear" w:color="auto" w:fill="FFFFFF"/>
        </w:rPr>
        <w:t>К</w:t>
      </w:r>
      <w:r w:rsidR="00095C49" w:rsidRPr="0049426F">
        <w:rPr>
          <w:shd w:val="clear" w:color="auto" w:fill="FFFFFF"/>
          <w:lang w:val="x-none"/>
        </w:rPr>
        <w:t>онтракта</w:t>
      </w:r>
      <w:r w:rsidRPr="0049426F">
        <w:rPr>
          <w:shd w:val="clear" w:color="auto" w:fill="FFFFFF"/>
          <w:lang w:val="x-none"/>
        </w:rPr>
        <w:t xml:space="preserve"> изменение его условий не допускается, за </w:t>
      </w:r>
      <w:r w:rsidRPr="00DE2B64">
        <w:rPr>
          <w:shd w:val="clear" w:color="auto" w:fill="FFFFFF"/>
          <w:lang w:val="x-none"/>
        </w:rPr>
        <w:t>исключением случаев, предусмотренных статьей</w:t>
      </w:r>
      <w:r w:rsidRPr="00DE2B64">
        <w:rPr>
          <w:shd w:val="clear" w:color="auto" w:fill="FFFFFF"/>
        </w:rPr>
        <w:t xml:space="preserve"> 34</w:t>
      </w:r>
      <w:r w:rsidRPr="00DE2B64">
        <w:rPr>
          <w:shd w:val="clear" w:color="auto" w:fill="FFFFFF"/>
          <w:lang w:val="x-none"/>
        </w:rPr>
        <w:t xml:space="preserve"> и</w:t>
      </w:r>
      <w:r w:rsidRPr="00DE2B64">
        <w:rPr>
          <w:shd w:val="clear" w:color="auto" w:fill="FFFFFF"/>
        </w:rPr>
        <w:t xml:space="preserve"> </w:t>
      </w:r>
      <w:r w:rsidRPr="00DE2B64">
        <w:rPr>
          <w:shd w:val="clear" w:color="auto" w:fill="FFFFFF"/>
          <w:lang w:val="x-none"/>
        </w:rPr>
        <w:t> </w:t>
      </w:r>
      <w:hyperlink r:id="rId9" w:anchor="dst101309" w:history="1">
        <w:r w:rsidRPr="00DE2B64">
          <w:rPr>
            <w:shd w:val="clear" w:color="auto" w:fill="FFFFFF"/>
            <w:lang w:val="x-none"/>
          </w:rPr>
          <w:t>стать</w:t>
        </w:r>
        <w:r>
          <w:rPr>
            <w:shd w:val="clear" w:color="auto" w:fill="FFFFFF"/>
          </w:rPr>
          <w:t>ей</w:t>
        </w:r>
        <w:r w:rsidRPr="00DE2B64">
          <w:rPr>
            <w:shd w:val="clear" w:color="auto" w:fill="FFFFFF"/>
            <w:lang w:val="x-none"/>
          </w:rPr>
          <w:t xml:space="preserve"> 95</w:t>
        </w:r>
      </w:hyperlink>
      <w:r w:rsidRPr="00DE2B64">
        <w:rPr>
          <w:shd w:val="clear" w:color="auto" w:fill="FFFFFF"/>
          <w:lang w:val="x-none"/>
        </w:rPr>
        <w:t> Федерального</w:t>
      </w:r>
      <w:r w:rsidRPr="0049426F">
        <w:rPr>
          <w:shd w:val="clear" w:color="auto" w:fill="FFFFFF"/>
          <w:lang w:val="x-none"/>
        </w:rPr>
        <w:t xml:space="preserve"> закона</w:t>
      </w:r>
      <w:r w:rsidRPr="0049426F">
        <w:rPr>
          <w:shd w:val="clear" w:color="auto" w:fill="FFFFFF"/>
        </w:rPr>
        <w:t xml:space="preserve"> </w:t>
      </w:r>
      <w:r w:rsidRPr="0049426F">
        <w:rPr>
          <w:lang w:val="x-none"/>
        </w:rPr>
        <w:t xml:space="preserve">от 05.04.2013 </w:t>
      </w:r>
      <w:r w:rsidR="00F16FD8">
        <w:t xml:space="preserve">           </w:t>
      </w:r>
      <w:r w:rsidRPr="0049426F">
        <w:rPr>
          <w:lang w:val="x-none"/>
        </w:rPr>
        <w:t>№ 44-ФЗ</w:t>
      </w:r>
      <w:r w:rsidRPr="0049426F">
        <w:t>.</w:t>
      </w:r>
    </w:p>
    <w:p w:rsidR="00DD32F9" w:rsidRDefault="00DD32F9" w:rsidP="00AC7B39">
      <w:pPr>
        <w:widowControl w:val="0"/>
        <w:autoSpaceDE w:val="0"/>
        <w:autoSpaceDN w:val="0"/>
        <w:adjustRightInd w:val="0"/>
        <w:spacing w:after="0"/>
        <w:ind w:firstLine="709"/>
        <w:rPr>
          <w:color w:val="000000"/>
        </w:rPr>
      </w:pPr>
      <w:r w:rsidRPr="00783146">
        <w:t>3.5. Источник финансирования Контракта – федеральный бюджет</w:t>
      </w:r>
      <w:r w:rsidR="00F16FD8">
        <w:t xml:space="preserve"> на 202</w:t>
      </w:r>
      <w:r w:rsidR="006F0D29">
        <w:t>6</w:t>
      </w:r>
      <w:r w:rsidR="00F16FD8">
        <w:t xml:space="preserve"> год (к</w:t>
      </w:r>
      <w:r w:rsidR="004A6B6C" w:rsidRPr="004A6B6C">
        <w:t>од бюджетной классификации: 17703101040190049244</w:t>
      </w:r>
      <w:r w:rsidR="00F16FD8">
        <w:t>)</w:t>
      </w:r>
      <w:r w:rsidR="004A6B6C" w:rsidRPr="004A6B6C">
        <w:t>.</w:t>
      </w:r>
      <w:r w:rsidR="004A6B6C">
        <w:t xml:space="preserve"> </w:t>
      </w:r>
      <w:r w:rsidRPr="00783146">
        <w:rPr>
          <w:color w:val="000000"/>
        </w:rPr>
        <w:t xml:space="preserve">Расчет осуществляется в рублях Российской Федерации. Форма оплаты - безналичный расчет. </w:t>
      </w:r>
      <w:r w:rsidR="00B20AFA">
        <w:rPr>
          <w:color w:val="000000"/>
        </w:rPr>
        <w:t>Авансовый платеж по контракту не предусмотрен.</w:t>
      </w:r>
    </w:p>
    <w:p w:rsidR="00AC7B39" w:rsidRDefault="00C05FAE" w:rsidP="00AC7B39">
      <w:pPr>
        <w:pStyle w:val="ConsPlusNormal0"/>
        <w:ind w:firstLine="709"/>
        <w:jc w:val="both"/>
        <w:rPr>
          <w:rFonts w:ascii="Times New Roman" w:hAnsi="Times New Roman"/>
        </w:rPr>
      </w:pPr>
      <w:r>
        <w:rPr>
          <w:rFonts w:ascii="Times New Roman" w:hAnsi="Times New Roman"/>
          <w:color w:val="000000"/>
        </w:rPr>
        <w:t xml:space="preserve">3.6. </w:t>
      </w:r>
      <w:r w:rsidR="00DD32F9" w:rsidRPr="00783146">
        <w:rPr>
          <w:rFonts w:ascii="Times New Roman" w:hAnsi="Times New Roman"/>
        </w:rPr>
        <w:t xml:space="preserve">Расчеты между Государственным заказчиком и Поставщиком производятся </w:t>
      </w:r>
      <w:r w:rsidR="00AC7B39">
        <w:rPr>
          <w:rFonts w:ascii="Times New Roman" w:hAnsi="Times New Roman"/>
        </w:rPr>
        <w:t>в срок</w:t>
      </w:r>
      <w:r w:rsidR="00DD32F9">
        <w:rPr>
          <w:rFonts w:ascii="Times New Roman" w:hAnsi="Times New Roman"/>
        </w:rPr>
        <w:t xml:space="preserve"> </w:t>
      </w:r>
      <w:r w:rsidR="00DD32F9" w:rsidRPr="00783146">
        <w:rPr>
          <w:rFonts w:ascii="Times New Roman" w:hAnsi="Times New Roman"/>
        </w:rPr>
        <w:t xml:space="preserve">не </w:t>
      </w:r>
      <w:r w:rsidR="00DD32F9" w:rsidRPr="00AC7B39">
        <w:rPr>
          <w:rFonts w:ascii="Times New Roman" w:hAnsi="Times New Roman"/>
        </w:rPr>
        <w:t xml:space="preserve">позднее </w:t>
      </w:r>
      <w:r w:rsidR="00AD4D8F">
        <w:rPr>
          <w:rFonts w:ascii="Times New Roman" w:hAnsi="Times New Roman"/>
        </w:rPr>
        <w:t>10</w:t>
      </w:r>
      <w:r w:rsidR="00DD32F9" w:rsidRPr="00AC7B39">
        <w:rPr>
          <w:rFonts w:ascii="Times New Roman" w:hAnsi="Times New Roman"/>
        </w:rPr>
        <w:t xml:space="preserve"> (</w:t>
      </w:r>
      <w:r w:rsidR="00AD4D8F">
        <w:rPr>
          <w:rFonts w:ascii="Times New Roman" w:hAnsi="Times New Roman"/>
        </w:rPr>
        <w:t>десяти</w:t>
      </w:r>
      <w:r w:rsidR="00DD32F9" w:rsidRPr="00AC7B39">
        <w:rPr>
          <w:rFonts w:ascii="Times New Roman" w:hAnsi="Times New Roman"/>
        </w:rPr>
        <w:t>) рабочих дней с даты подписания Государственным заказчиком документа о приемке Товара (товарной накладной или универсального передаточного документа)</w:t>
      </w:r>
      <w:r w:rsidR="00AC7B39" w:rsidRPr="00AC7B39">
        <w:rPr>
          <w:rFonts w:ascii="Times New Roman" w:hAnsi="Times New Roman"/>
        </w:rPr>
        <w:t xml:space="preserve"> на основании счета, счета-фактуры (если Поставщик является плательщиком НДС).</w:t>
      </w:r>
    </w:p>
    <w:p w:rsidR="00DD32F9" w:rsidRPr="00783146" w:rsidRDefault="00DD32F9" w:rsidP="00AC7B39">
      <w:pPr>
        <w:pStyle w:val="ConsPlusNormal0"/>
        <w:ind w:firstLine="709"/>
        <w:jc w:val="both"/>
        <w:rPr>
          <w:rFonts w:ascii="Times New Roman" w:hAnsi="Times New Roman"/>
        </w:rPr>
      </w:pPr>
      <w:bookmarkStart w:id="24" w:name="Par1475"/>
      <w:bookmarkEnd w:id="24"/>
      <w:r w:rsidRPr="00783146">
        <w:rPr>
          <w:rFonts w:ascii="Times New Roman" w:hAnsi="Times New Roman"/>
        </w:rPr>
        <w:t xml:space="preserve">3.7. Оплата по Контракту осуществляется по безналичному расчету платежными </w:t>
      </w:r>
      <w:r w:rsidRPr="003D6182">
        <w:rPr>
          <w:rFonts w:ascii="Times New Roman" w:hAnsi="Times New Roman"/>
        </w:rPr>
        <w:t>поручениями</w:t>
      </w:r>
      <w:r w:rsidR="003D6182" w:rsidRPr="003D6182">
        <w:rPr>
          <w:rFonts w:ascii="Times New Roman" w:hAnsi="Times New Roman"/>
        </w:rPr>
        <w:t xml:space="preserve"> в пределах лимитов бюджетных обязательств</w:t>
      </w:r>
      <w:r w:rsidR="003D6182">
        <w:rPr>
          <w:rFonts w:ascii="Times New Roman" w:hAnsi="Times New Roman"/>
        </w:rPr>
        <w:t>, доведенных до Государственного заказчика,</w:t>
      </w:r>
      <w:r w:rsidRPr="003D6182">
        <w:rPr>
          <w:rFonts w:ascii="Times New Roman" w:hAnsi="Times New Roman"/>
        </w:rPr>
        <w:t xml:space="preserve"> путем перечисления</w:t>
      </w:r>
      <w:r w:rsidRPr="00783146">
        <w:rPr>
          <w:rFonts w:ascii="Times New Roman" w:hAnsi="Times New Roman"/>
        </w:rPr>
        <w:t xml:space="preserve">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течение 3 (трех) </w:t>
      </w:r>
      <w:r>
        <w:rPr>
          <w:rFonts w:ascii="Times New Roman" w:hAnsi="Times New Roman"/>
        </w:rPr>
        <w:t xml:space="preserve">рабочих </w:t>
      </w:r>
      <w:r w:rsidRPr="00783146">
        <w:rPr>
          <w:rFonts w:ascii="Times New Roman" w:hAnsi="Times New Roman"/>
        </w:rPr>
        <w:t xml:space="preserve">дней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rsidR="00DD32F9" w:rsidRPr="00783146" w:rsidRDefault="00DD32F9" w:rsidP="00AC7B39">
      <w:pPr>
        <w:pStyle w:val="affff1"/>
        <w:spacing w:before="0" w:after="0"/>
        <w:ind w:firstLine="709"/>
      </w:pPr>
      <w:r w:rsidRPr="00783146">
        <w:t>3.8.  Государственный заказчик считается исполнивш</w:t>
      </w:r>
      <w:r>
        <w:t xml:space="preserve">им свое обязательство по оплате </w:t>
      </w:r>
      <w:r w:rsidRPr="00783146">
        <w:t>Товара со дня списания денежных средств со счета Государственного заказчика в пользу Поставщика.</w:t>
      </w:r>
    </w:p>
    <w:p w:rsidR="00DD32F9" w:rsidRDefault="00DD32F9" w:rsidP="00AC7B39">
      <w:pPr>
        <w:pStyle w:val="affff1"/>
        <w:spacing w:before="0" w:after="0"/>
        <w:ind w:firstLine="709"/>
      </w:pPr>
    </w:p>
    <w:p w:rsidR="00DD32F9" w:rsidRPr="000A2B85" w:rsidRDefault="00DD32F9" w:rsidP="00AC7B39">
      <w:pPr>
        <w:spacing w:after="0"/>
        <w:ind w:firstLine="709"/>
        <w:jc w:val="center"/>
        <w:rPr>
          <w:b/>
          <w:color w:val="000000"/>
        </w:rPr>
      </w:pPr>
      <w:r w:rsidRPr="000A2B85">
        <w:rPr>
          <w:b/>
          <w:color w:val="000000"/>
        </w:rPr>
        <w:t>4. ПОРЯДОК, СРОКИ И УСЛОВИЯ ПОСТАВКИ ТОВАРА</w:t>
      </w:r>
    </w:p>
    <w:p w:rsidR="0090251C" w:rsidRDefault="0090251C" w:rsidP="009B14F1">
      <w:pPr>
        <w:pStyle w:val="affff1"/>
        <w:spacing w:before="0" w:after="0"/>
        <w:ind w:firstLine="709"/>
        <w:rPr>
          <w:color w:val="000000"/>
        </w:rPr>
      </w:pPr>
    </w:p>
    <w:p w:rsidR="009B14F1" w:rsidRDefault="009B14F1" w:rsidP="009B14F1">
      <w:pPr>
        <w:pStyle w:val="affff1"/>
        <w:spacing w:before="0" w:after="0"/>
        <w:ind w:firstLine="709"/>
      </w:pPr>
      <w:r>
        <w:rPr>
          <w:color w:val="000000"/>
        </w:rPr>
        <w:t>4.1. Поставщик производит поставку Товара</w:t>
      </w:r>
      <w:r>
        <w:t xml:space="preserve"> </w:t>
      </w:r>
      <w:r w:rsidR="00DD2A7E">
        <w:t xml:space="preserve">в течение </w:t>
      </w:r>
      <w:r w:rsidR="00E210E6">
        <w:t>30 (тридцати</w:t>
      </w:r>
      <w:r w:rsidR="00DD2A7E">
        <w:t xml:space="preserve">) </w:t>
      </w:r>
      <w:r w:rsidR="00E210E6">
        <w:t>рабочих</w:t>
      </w:r>
      <w:r w:rsidR="00DD2A7E">
        <w:t xml:space="preserve"> дней </w:t>
      </w:r>
      <w:r w:rsidR="00DD2A7E" w:rsidRPr="00D92BA6">
        <w:rPr>
          <w:color w:val="000000"/>
        </w:rPr>
        <w:t>с момента заключения Контракта</w:t>
      </w:r>
      <w:r w:rsidR="00DD2A7E">
        <w:t xml:space="preserve"> </w:t>
      </w:r>
    </w:p>
    <w:p w:rsidR="009B14F1" w:rsidRDefault="009B14F1" w:rsidP="009B14F1">
      <w:pPr>
        <w:spacing w:after="0"/>
        <w:ind w:firstLine="709"/>
      </w:pPr>
      <w:r>
        <w:rPr>
          <w:color w:val="000000"/>
        </w:rPr>
        <w:t xml:space="preserve">4.2. Место поставки: </w:t>
      </w:r>
      <w:r>
        <w:rPr>
          <w:lang w:val="x-none"/>
        </w:rPr>
        <w:t xml:space="preserve">г. </w:t>
      </w:r>
      <w:r>
        <w:t>Пермь, ул. Екатерининская, 53А</w:t>
      </w:r>
    </w:p>
    <w:p w:rsidR="009B14F1" w:rsidRDefault="009B14F1" w:rsidP="009B14F1">
      <w:pPr>
        <w:spacing w:after="0"/>
        <w:ind w:firstLine="709"/>
        <w:rPr>
          <w:color w:val="000000"/>
        </w:rPr>
      </w:pPr>
      <w:r>
        <w:t>4.3. Поставка товара (включая доставку, разгрузку, подъем на этаж) осуществляется силами и средствами Поставщика (в том числе необходимым количеством грузчиков для погрузки и разгрузки) до помещения (кабинета (кабинетов)), указанного представителем Государственного заказчика, с обеспечением сохранности Товара при транспортировке и хранении. При сдаче товара Государственному заказчику обязательно присутствие представителя Поставщика.</w:t>
      </w:r>
      <w:r>
        <w:rPr>
          <w:color w:val="000000"/>
        </w:rPr>
        <w:t xml:space="preserve"> Поставщик несет риск случайного повреждения или уничтожения Товара до момента приемки их Государственным заказчиком по месту поставки.</w:t>
      </w:r>
    </w:p>
    <w:p w:rsidR="00DD32F9" w:rsidRPr="00D92BA6" w:rsidRDefault="00DD32F9" w:rsidP="00AC7B39">
      <w:pPr>
        <w:pStyle w:val="3f8"/>
        <w:ind w:left="0" w:firstLine="709"/>
        <w:rPr>
          <w:color w:val="000000"/>
        </w:rPr>
      </w:pPr>
      <w:r w:rsidRPr="00D92BA6">
        <w:rPr>
          <w:color w:val="000000"/>
        </w:rPr>
        <w:t>В момент поставки Т</w:t>
      </w:r>
      <w:r w:rsidRPr="00D92BA6">
        <w:rPr>
          <w:rFonts w:eastAsia="Arial Unicode MS"/>
          <w:color w:val="000000"/>
          <w:u w:color="000000"/>
        </w:rPr>
        <w:t>овара</w:t>
      </w:r>
      <w:r w:rsidRPr="00D92BA6">
        <w:rPr>
          <w:color w:val="000000"/>
        </w:rPr>
        <w:t xml:space="preserve"> представителями Государственного заказчика и Поставщика производятся визуальный осмотр доставленного Товара, а также проверка на соответствие Товара требованиям настоящего Контракта.</w:t>
      </w:r>
    </w:p>
    <w:p w:rsidR="00DD32F9" w:rsidRDefault="00DD32F9" w:rsidP="00AC7B39">
      <w:pPr>
        <w:spacing w:after="0"/>
        <w:ind w:firstLine="709"/>
        <w:rPr>
          <w:color w:val="000000"/>
        </w:rPr>
      </w:pPr>
      <w:r w:rsidRPr="00D92BA6">
        <w:rPr>
          <w:color w:val="000000"/>
        </w:rPr>
        <w:t>Для проведения проверки количества и качества Товар должен быть предоставлен освобожденным от любой транспортной упаковки, кроме предусмотренной изготовителем Товара. Товар принимается при наличии комплекта отчетных документов, предусмотренных настоящим Контрактом.</w:t>
      </w:r>
    </w:p>
    <w:p w:rsidR="00DD32F9" w:rsidRPr="00D92BA6" w:rsidRDefault="00DD32F9" w:rsidP="00AC7B39">
      <w:pPr>
        <w:pStyle w:val="afffa"/>
        <w:spacing w:after="0"/>
        <w:ind w:firstLine="709"/>
      </w:pPr>
      <w:r>
        <w:rPr>
          <w:color w:val="000000"/>
        </w:rPr>
        <w:t>4</w:t>
      </w:r>
      <w:r w:rsidR="00C512AA">
        <w:rPr>
          <w:color w:val="000000"/>
        </w:rPr>
        <w:t>.</w:t>
      </w:r>
      <w:r w:rsidR="00C512AA">
        <w:rPr>
          <w:color w:val="000000"/>
          <w:lang w:val="ru-RU"/>
        </w:rPr>
        <w:t>4</w:t>
      </w:r>
      <w:r w:rsidRPr="00D92BA6">
        <w:rPr>
          <w:color w:val="000000"/>
        </w:rPr>
        <w:t xml:space="preserve">. Поставка Товара Государственному заказчику осуществляется в рабочие дни (с учетом режима доступа на объект Государственного заказчика (в рабочие дни по местному времени: понедельник-четверг с 9.00 ч. до 13.00 ч. и с 14.00 ч. до 17.00 ч.; пятница с 9.00 ч. до 16.00 ч.; суббота, воскресенье - выходной). Поставщик </w:t>
      </w:r>
      <w:r w:rsidRPr="00D92BA6">
        <w:t xml:space="preserve">обязан согласовать с Государственным заказчиком точное время и дату поставки товара </w:t>
      </w:r>
      <w:r w:rsidRPr="00D92BA6">
        <w:rPr>
          <w:color w:val="000000"/>
        </w:rPr>
        <w:t>не позднее чем за 1 (один) рабочий день до даты поставки Товара</w:t>
      </w:r>
      <w:r w:rsidRPr="00D92BA6">
        <w:t xml:space="preserve"> с учетом режима работы </w:t>
      </w:r>
      <w:r w:rsidRPr="00D92BA6">
        <w:rPr>
          <w:color w:val="000000"/>
        </w:rPr>
        <w:t>Государственного з</w:t>
      </w:r>
      <w:r w:rsidRPr="00D92BA6">
        <w:t>аказчика.</w:t>
      </w:r>
    </w:p>
    <w:p w:rsidR="00DD32F9" w:rsidRPr="00D92BA6" w:rsidRDefault="00DD32F9" w:rsidP="00AC7B39">
      <w:pPr>
        <w:spacing w:after="0"/>
        <w:ind w:firstLine="709"/>
        <w:rPr>
          <w:color w:val="000000"/>
        </w:rPr>
      </w:pPr>
      <w:r>
        <w:rPr>
          <w:color w:val="000000"/>
        </w:rPr>
        <w:t>4</w:t>
      </w:r>
      <w:r w:rsidR="00C512AA">
        <w:rPr>
          <w:color w:val="000000"/>
        </w:rPr>
        <w:t>.5</w:t>
      </w:r>
      <w:r w:rsidRPr="00D92BA6">
        <w:rPr>
          <w:color w:val="000000"/>
        </w:rPr>
        <w:t>. Поставщик несет риск случайного повреждения или уничтожения Товара до момента его приемки Государственным заказчиком.</w:t>
      </w:r>
    </w:p>
    <w:p w:rsidR="00DD32F9" w:rsidRPr="00D92BA6" w:rsidRDefault="00DD32F9" w:rsidP="00AC7B39">
      <w:pPr>
        <w:spacing w:after="0"/>
        <w:ind w:firstLine="709"/>
      </w:pPr>
      <w:r>
        <w:rPr>
          <w:color w:val="000000"/>
        </w:rPr>
        <w:t>4</w:t>
      </w:r>
      <w:r w:rsidR="00C512AA">
        <w:rPr>
          <w:color w:val="000000"/>
        </w:rPr>
        <w:t>.6</w:t>
      </w:r>
      <w:r w:rsidRPr="00D92BA6">
        <w:rPr>
          <w:color w:val="000000"/>
        </w:rPr>
        <w:t xml:space="preserve">. </w:t>
      </w:r>
      <w:r w:rsidRPr="00D92BA6">
        <w:t>Право собственности на Товар переходит к Государственному заказчику с момента приемки Товара.</w:t>
      </w:r>
    </w:p>
    <w:p w:rsidR="00DD32F9" w:rsidRDefault="00DD32F9" w:rsidP="00AC7B39">
      <w:pPr>
        <w:spacing w:after="0"/>
        <w:ind w:firstLine="709"/>
      </w:pPr>
      <w:r>
        <w:rPr>
          <w:color w:val="000000"/>
        </w:rPr>
        <w:t>4</w:t>
      </w:r>
      <w:r w:rsidR="00C512AA">
        <w:rPr>
          <w:color w:val="000000"/>
        </w:rPr>
        <w:t>.7</w:t>
      </w:r>
      <w:r w:rsidRPr="00D92BA6">
        <w:rPr>
          <w:color w:val="000000"/>
        </w:rPr>
        <w:t xml:space="preserve">. </w:t>
      </w:r>
      <w:r w:rsidRPr="00D92BA6">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361E09" w:rsidRDefault="00C512AA" w:rsidP="00361E09">
      <w:pPr>
        <w:spacing w:after="0"/>
        <w:ind w:firstLine="708"/>
        <w:rPr>
          <w:rFonts w:eastAsia="Calibri"/>
        </w:rPr>
      </w:pPr>
      <w:r>
        <w:t>4.8</w:t>
      </w:r>
      <w:r w:rsidR="00361E09" w:rsidRPr="00A707A3">
        <w:t xml:space="preserve">. </w:t>
      </w:r>
      <w:r w:rsidR="00361E09" w:rsidRPr="00A707A3">
        <w:rPr>
          <w:color w:val="000000"/>
        </w:rPr>
        <w:t xml:space="preserve">При передаче Товара Государственному заказчику Поставщик представляет документы, подтверждающие качество Товара, предусмотренные пунктом 7.1 настоящего Контракта, а также </w:t>
      </w:r>
      <w:r w:rsidR="00361E09" w:rsidRPr="00A707A3">
        <w:rPr>
          <w:rFonts w:eastAsia="Calibri"/>
        </w:rPr>
        <w:lastRenderedPageBreak/>
        <w:t>техническую и (или) эксплуатационную документацию производителя (изготовителя) Товара (в случае, если указанная документация предусмотрена производителем (изготовителем) Товара).</w:t>
      </w:r>
    </w:p>
    <w:p w:rsidR="00CC0959" w:rsidRPr="003F33CF" w:rsidRDefault="00C512AA" w:rsidP="00CC0959">
      <w:pPr>
        <w:pStyle w:val="affffffffff8"/>
        <w:ind w:firstLine="567"/>
        <w:jc w:val="both"/>
        <w:rPr>
          <w:rFonts w:ascii="Times New Roman" w:hAnsi="Times New Roman"/>
          <w:sz w:val="24"/>
          <w:szCs w:val="24"/>
        </w:rPr>
      </w:pPr>
      <w:r w:rsidRPr="003F33CF">
        <w:rPr>
          <w:rFonts w:ascii="Times New Roman" w:hAnsi="Times New Roman"/>
          <w:sz w:val="24"/>
          <w:szCs w:val="24"/>
        </w:rPr>
        <w:t>4.9</w:t>
      </w:r>
      <w:r w:rsidR="00361E09" w:rsidRPr="003F33CF">
        <w:rPr>
          <w:rFonts w:ascii="Times New Roman" w:hAnsi="Times New Roman"/>
          <w:sz w:val="24"/>
          <w:szCs w:val="24"/>
        </w:rPr>
        <w:t xml:space="preserve">. </w:t>
      </w:r>
      <w:r w:rsidR="00361E09" w:rsidRPr="003F33CF">
        <w:rPr>
          <w:rFonts w:ascii="Times New Roman" w:hAnsi="Times New Roman"/>
          <w:color w:val="000000"/>
          <w:sz w:val="24"/>
          <w:szCs w:val="24"/>
        </w:rPr>
        <w:t>Ответств</w:t>
      </w:r>
      <w:r w:rsidR="007B53EC" w:rsidRPr="003F33CF">
        <w:rPr>
          <w:rFonts w:ascii="Times New Roman" w:hAnsi="Times New Roman"/>
          <w:color w:val="000000"/>
          <w:sz w:val="24"/>
          <w:szCs w:val="24"/>
        </w:rPr>
        <w:t>енным</w:t>
      </w:r>
      <w:r w:rsidR="00361E09" w:rsidRPr="003F33CF">
        <w:rPr>
          <w:rFonts w:ascii="Times New Roman" w:hAnsi="Times New Roman"/>
          <w:color w:val="000000"/>
          <w:sz w:val="24"/>
          <w:szCs w:val="24"/>
        </w:rPr>
        <w:t xml:space="preserve"> за исполнение Контракта </w:t>
      </w:r>
      <w:r w:rsidR="00444AAA" w:rsidRPr="003F33CF">
        <w:rPr>
          <w:rFonts w:ascii="Times New Roman" w:hAnsi="Times New Roman"/>
          <w:color w:val="000000"/>
          <w:sz w:val="24"/>
          <w:szCs w:val="24"/>
        </w:rPr>
        <w:t>со стороны Государственного заказчика</w:t>
      </w:r>
      <w:r w:rsidR="007B53EC" w:rsidRPr="003F33CF">
        <w:rPr>
          <w:rFonts w:ascii="Times New Roman" w:hAnsi="Times New Roman"/>
          <w:color w:val="000000"/>
          <w:sz w:val="24"/>
          <w:szCs w:val="24"/>
        </w:rPr>
        <w:t>, в том числе за приемку поставленного Товара, включающую экспертизу поставленного товара</w:t>
      </w:r>
      <w:r w:rsidR="00B124F5">
        <w:rPr>
          <w:rFonts w:ascii="Times New Roman" w:hAnsi="Times New Roman"/>
          <w:color w:val="000000"/>
          <w:sz w:val="24"/>
          <w:szCs w:val="24"/>
        </w:rPr>
        <w:t>,</w:t>
      </w:r>
      <w:r w:rsidR="00444AAA" w:rsidRPr="003F33CF">
        <w:rPr>
          <w:rFonts w:ascii="Times New Roman" w:hAnsi="Times New Roman"/>
          <w:color w:val="000000"/>
          <w:sz w:val="24"/>
          <w:szCs w:val="24"/>
        </w:rPr>
        <w:t xml:space="preserve"> </w:t>
      </w:r>
      <w:r w:rsidR="00361E09" w:rsidRPr="003F33CF">
        <w:rPr>
          <w:rFonts w:ascii="Times New Roman" w:hAnsi="Times New Roman"/>
          <w:color w:val="000000"/>
          <w:sz w:val="24"/>
          <w:szCs w:val="24"/>
        </w:rPr>
        <w:t>явля</w:t>
      </w:r>
      <w:r w:rsidR="007B53EC" w:rsidRPr="003F33CF">
        <w:rPr>
          <w:rFonts w:ascii="Times New Roman" w:hAnsi="Times New Roman"/>
          <w:color w:val="000000"/>
          <w:sz w:val="24"/>
          <w:szCs w:val="24"/>
        </w:rPr>
        <w:t>е</w:t>
      </w:r>
      <w:r w:rsidR="00361E09" w:rsidRPr="003F33CF">
        <w:rPr>
          <w:rFonts w:ascii="Times New Roman" w:hAnsi="Times New Roman"/>
          <w:color w:val="000000"/>
          <w:sz w:val="24"/>
          <w:szCs w:val="24"/>
        </w:rPr>
        <w:t xml:space="preserve">тся </w:t>
      </w:r>
      <w:r w:rsidR="007B53EC" w:rsidRPr="003F33CF">
        <w:rPr>
          <w:rFonts w:ascii="Times New Roman" w:hAnsi="Times New Roman"/>
          <w:color w:val="000000"/>
          <w:sz w:val="24"/>
          <w:szCs w:val="24"/>
        </w:rPr>
        <w:t>старший инженер отд</w:t>
      </w:r>
      <w:r w:rsidR="004A6B6C" w:rsidRPr="003F33CF">
        <w:rPr>
          <w:rFonts w:ascii="Times New Roman" w:hAnsi="Times New Roman"/>
          <w:color w:val="000000"/>
          <w:sz w:val="24"/>
          <w:szCs w:val="24"/>
        </w:rPr>
        <w:t xml:space="preserve">ела тылового обеспечения управления материально-технического обеспечения Главного управления МЧС России по Пермскому краю </w:t>
      </w:r>
      <w:r w:rsidR="00095C49">
        <w:rPr>
          <w:rFonts w:ascii="Times New Roman" w:hAnsi="Times New Roman"/>
          <w:sz w:val="24"/>
          <w:szCs w:val="24"/>
        </w:rPr>
        <w:t>Киселев Алексей Александрович</w:t>
      </w:r>
      <w:r w:rsidR="00CC0959" w:rsidRPr="003F33CF">
        <w:rPr>
          <w:rFonts w:ascii="Times New Roman" w:hAnsi="Times New Roman"/>
          <w:sz w:val="24"/>
          <w:szCs w:val="24"/>
        </w:rPr>
        <w:t xml:space="preserve"> (далее – Ответственное лицо).</w:t>
      </w:r>
    </w:p>
    <w:p w:rsidR="00361E09" w:rsidRPr="007E1B76" w:rsidRDefault="00361E09" w:rsidP="00361E09">
      <w:pPr>
        <w:autoSpaceDE w:val="0"/>
        <w:autoSpaceDN w:val="0"/>
        <w:adjustRightInd w:val="0"/>
        <w:spacing w:after="0"/>
        <w:ind w:firstLine="709"/>
        <w:rPr>
          <w:rFonts w:cs="font291"/>
        </w:rPr>
      </w:pPr>
    </w:p>
    <w:p w:rsidR="00DD32F9" w:rsidRPr="00BF1EE3" w:rsidRDefault="00DD32F9" w:rsidP="00AC7B39">
      <w:pPr>
        <w:pStyle w:val="ConsPlusNonformat0"/>
        <w:ind w:firstLine="567"/>
        <w:jc w:val="center"/>
        <w:rPr>
          <w:rFonts w:ascii="Times New Roman" w:hAnsi="Times New Roman" w:cs="Times New Roman"/>
          <w:b/>
          <w:sz w:val="24"/>
          <w:szCs w:val="24"/>
        </w:rPr>
      </w:pPr>
      <w:r w:rsidRPr="00A7456A">
        <w:rPr>
          <w:rFonts w:ascii="Times New Roman" w:hAnsi="Times New Roman" w:cs="Times New Roman"/>
          <w:b/>
          <w:sz w:val="24"/>
          <w:szCs w:val="24"/>
        </w:rPr>
        <w:t>5. ПОРЯДОК ПРИЕМКИ ТОВАРА</w:t>
      </w:r>
    </w:p>
    <w:p w:rsidR="0090251C" w:rsidRDefault="0090251C" w:rsidP="00910679">
      <w:pPr>
        <w:widowControl w:val="0"/>
        <w:spacing w:after="0"/>
        <w:ind w:firstLine="709"/>
      </w:pPr>
      <w:bookmarkStart w:id="25" w:name="Par1482"/>
      <w:bookmarkStart w:id="26" w:name="Par1485"/>
      <w:bookmarkEnd w:id="25"/>
      <w:bookmarkEnd w:id="26"/>
    </w:p>
    <w:p w:rsidR="00910679" w:rsidRPr="00B36209" w:rsidRDefault="00910679" w:rsidP="00910679">
      <w:pPr>
        <w:widowControl w:val="0"/>
        <w:spacing w:after="0"/>
        <w:ind w:firstLine="709"/>
      </w:pPr>
      <w:r>
        <w:t>5</w:t>
      </w:r>
      <w:r w:rsidRPr="00B36209">
        <w:t xml:space="preserve">.1. Поставщик в соответствии с условиями </w:t>
      </w:r>
      <w:r>
        <w:t>контракта</w:t>
      </w:r>
      <w:r w:rsidRPr="00B36209">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t>контракта</w:t>
      </w:r>
      <w:r w:rsidRPr="00B36209">
        <w:t xml:space="preserve">, а также к установленному </w:t>
      </w:r>
      <w:r>
        <w:t>контракт</w:t>
      </w:r>
      <w:r w:rsidRPr="00B36209">
        <w:t xml:space="preserve">ом сроку обязан поставить Товар, предусмотренный </w:t>
      </w:r>
      <w:r>
        <w:t>контракт</w:t>
      </w:r>
      <w:r w:rsidRPr="00B36209">
        <w:t xml:space="preserve">ом, при этом Государственный заказчик обязан обеспечить приемку поставленного Товара в соответствии с Федеральным законом от 5 апреля 2013 г. № 44-ФЗ. </w:t>
      </w:r>
    </w:p>
    <w:p w:rsidR="00910679" w:rsidRDefault="00910679" w:rsidP="00910679">
      <w:pPr>
        <w:spacing w:after="0"/>
        <w:ind w:firstLine="709"/>
      </w:pPr>
      <w:r>
        <w:t>5</w:t>
      </w:r>
      <w:r w:rsidRPr="00B36209">
        <w:t xml:space="preserve">.2. Для проверки поставленного Поставщиком Товара, в части его соответствия условиям </w:t>
      </w:r>
      <w:r>
        <w:t>контракта</w:t>
      </w:r>
      <w:r w:rsidRPr="00B36209">
        <w:t xml:space="preserve"> Государственный заказчик обязан провести экспертизу. Экспертиза результатов, предусмотренных </w:t>
      </w:r>
      <w:r>
        <w:t>контракт</w:t>
      </w:r>
      <w:r w:rsidRPr="00B36209">
        <w:t xml:space="preserve">ом, может проводиться Государственным заказчиком своими силами или к ее проведению могут привлекаться эксперты, экспертные организации на основании </w:t>
      </w:r>
      <w:r>
        <w:t>контракт</w:t>
      </w:r>
      <w:r w:rsidRPr="00B36209">
        <w:t>ов, заключенных в соответствии с Федеральным законом от 05.04.2013 № 44-ФЗ.</w:t>
      </w:r>
    </w:p>
    <w:p w:rsidR="00BE3C0D" w:rsidRPr="00FB48D7" w:rsidRDefault="00BE3C0D" w:rsidP="00BE3C0D">
      <w:pPr>
        <w:spacing w:after="0"/>
        <w:ind w:firstLine="709"/>
        <w:rPr>
          <w:rFonts w:eastAsia="Calibri"/>
          <w:lang w:eastAsia="en-US"/>
        </w:rPr>
      </w:pPr>
      <w:r>
        <w:t>5</w:t>
      </w:r>
      <w:r w:rsidRPr="00B36209">
        <w:t>.</w:t>
      </w:r>
      <w:r w:rsidR="009855E4">
        <w:t>3</w:t>
      </w:r>
      <w:r w:rsidRPr="00B36209">
        <w:t>. </w:t>
      </w:r>
      <w:r w:rsidRPr="00FB48D7">
        <w:rPr>
          <w:rFonts w:eastAsia="Calibri"/>
          <w:lang w:eastAsia="en-US"/>
        </w:rPr>
        <w:t>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BE3C0D" w:rsidRPr="00B36209" w:rsidRDefault="00BE3C0D" w:rsidP="00BE3C0D">
      <w:pPr>
        <w:spacing w:after="0"/>
        <w:ind w:firstLine="709"/>
      </w:pPr>
      <w:r w:rsidRPr="00B36209">
        <w:t xml:space="preserve">Приемка Товара в соответствии с </w:t>
      </w:r>
      <w:r>
        <w:t>Контракт</w:t>
      </w:r>
      <w:r w:rsidRPr="00B36209">
        <w:t xml:space="preserve">ом осуществляется Государственным заказчиком в течение </w:t>
      </w:r>
      <w:r>
        <w:t>5</w:t>
      </w:r>
      <w:r w:rsidRPr="00B36209">
        <w:t xml:space="preserve"> (</w:t>
      </w:r>
      <w:r>
        <w:t>пяти</w:t>
      </w:r>
      <w:r w:rsidRPr="00B36209">
        <w:t xml:space="preserve">) рабочих дней со дня </w:t>
      </w:r>
      <w:r w:rsidR="009855E4">
        <w:t>передачи</w:t>
      </w:r>
      <w:r w:rsidRPr="00B36209">
        <w:t xml:space="preserve"> Товар</w:t>
      </w:r>
      <w:r w:rsidR="009855E4">
        <w:t xml:space="preserve">а, </w:t>
      </w:r>
      <w:r w:rsidRPr="00B36209">
        <w:t xml:space="preserve">а </w:t>
      </w:r>
      <w:r w:rsidR="009855E4">
        <w:t xml:space="preserve">также документа о приемке (товарной накладной </w:t>
      </w:r>
      <w:r w:rsidRPr="00B36209">
        <w:t>или универсального передаточного документа), которы</w:t>
      </w:r>
      <w:r w:rsidR="009855E4">
        <w:t>й подписывае</w:t>
      </w:r>
      <w:r w:rsidRPr="00B36209">
        <w:t xml:space="preserve">тся Государственным заказчиком, либо Поставщику направляется в письменной форме мотивированный отказ от подписания </w:t>
      </w:r>
      <w:r w:rsidR="005857B5">
        <w:t>документа о приемке</w:t>
      </w:r>
      <w:r w:rsidRPr="00B36209">
        <w:t>. 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E3C0D" w:rsidRPr="00FB48D7" w:rsidRDefault="00BE3C0D" w:rsidP="003B35D6">
      <w:pPr>
        <w:autoSpaceDE w:val="0"/>
        <w:autoSpaceDN w:val="0"/>
        <w:adjustRightInd w:val="0"/>
        <w:spacing w:after="0"/>
        <w:ind w:firstLine="709"/>
        <w:rPr>
          <w:rFonts w:eastAsia="Calibri"/>
          <w:color w:val="000000"/>
          <w:lang w:eastAsia="en-US"/>
        </w:rPr>
      </w:pPr>
      <w:r w:rsidRPr="00FB48D7">
        <w:rPr>
          <w:rFonts w:eastAsia="Calibri"/>
          <w:color w:val="000000"/>
          <w:lang w:eastAsia="en-US"/>
        </w:rPr>
        <w:t xml:space="preserve">В случае отказа </w:t>
      </w:r>
      <w:r w:rsidRPr="00B36209">
        <w:rPr>
          <w:rFonts w:eastAsia="Calibri"/>
          <w:color w:val="000000"/>
          <w:lang w:eastAsia="en-US"/>
        </w:rPr>
        <w:t>Государственного з</w:t>
      </w:r>
      <w:r w:rsidRPr="00FB48D7">
        <w:rPr>
          <w:rFonts w:eastAsia="Calibri"/>
          <w:color w:val="000000"/>
          <w:lang w:eastAsia="en-US"/>
        </w:rPr>
        <w:t xml:space="preserve">аказчика от принятия Товара в связи с необходимостью устранения недостатков (дефектов) Поставщик обязуется безвозмездно и в срок, установленный </w:t>
      </w:r>
      <w:r w:rsidRPr="00B36209">
        <w:rPr>
          <w:rFonts w:eastAsia="Calibri"/>
          <w:color w:val="000000"/>
          <w:lang w:eastAsia="en-US"/>
        </w:rPr>
        <w:t>Государственным з</w:t>
      </w:r>
      <w:r w:rsidRPr="00FB48D7">
        <w:rPr>
          <w:rFonts w:eastAsia="Calibri"/>
          <w:color w:val="000000"/>
          <w:lang w:eastAsia="en-US"/>
        </w:rPr>
        <w:t>аказчиком, устранить указанные недостатки (дефекты).</w:t>
      </w:r>
    </w:p>
    <w:p w:rsidR="00D72302" w:rsidRDefault="00BE3C0D" w:rsidP="00BE3C0D">
      <w:pPr>
        <w:autoSpaceDE w:val="0"/>
        <w:autoSpaceDN w:val="0"/>
        <w:adjustRightInd w:val="0"/>
        <w:spacing w:after="0"/>
        <w:ind w:firstLine="709"/>
        <w:rPr>
          <w:rFonts w:eastAsia="Calibri"/>
          <w:color w:val="000000"/>
          <w:lang w:eastAsia="en-US"/>
        </w:rPr>
      </w:pPr>
      <w:r w:rsidRPr="00FB48D7">
        <w:rPr>
          <w:rFonts w:eastAsia="Calibri"/>
          <w:color w:val="000000"/>
          <w:lang w:eastAsia="en-US"/>
        </w:rPr>
        <w:t xml:space="preserve">В случае получения от </w:t>
      </w:r>
      <w:r w:rsidRPr="00B36209">
        <w:rPr>
          <w:rFonts w:eastAsia="Calibri"/>
          <w:color w:val="000000"/>
          <w:lang w:eastAsia="en-US"/>
        </w:rPr>
        <w:t>Государственного з</w:t>
      </w:r>
      <w:r w:rsidRPr="00FB48D7">
        <w:rPr>
          <w:rFonts w:eastAsia="Calibri"/>
          <w:color w:val="000000"/>
          <w:lang w:eastAsia="en-US"/>
        </w:rPr>
        <w:t>аказчика запроса о предоставлении разъяснений в от</w:t>
      </w:r>
      <w:r w:rsidR="003B35D6">
        <w:rPr>
          <w:rFonts w:eastAsia="Calibri"/>
          <w:color w:val="000000"/>
          <w:lang w:eastAsia="en-US"/>
        </w:rPr>
        <w:t xml:space="preserve">ношении Товара, </w:t>
      </w:r>
      <w:r w:rsidRPr="00FB48D7">
        <w:rPr>
          <w:rFonts w:eastAsia="Calibri"/>
          <w:color w:val="000000"/>
          <w:lang w:eastAsia="en-US"/>
        </w:rPr>
        <w:t>Поставщик обязан в течение 5 (пяти) рабочих дней предоставить</w:t>
      </w:r>
      <w:r w:rsidRPr="00B36209">
        <w:rPr>
          <w:rFonts w:eastAsia="Calibri"/>
          <w:color w:val="000000"/>
          <w:lang w:eastAsia="en-US"/>
        </w:rPr>
        <w:t xml:space="preserve"> Государственному з</w:t>
      </w:r>
      <w:r w:rsidRPr="00FB48D7">
        <w:rPr>
          <w:rFonts w:eastAsia="Calibri"/>
          <w:color w:val="000000"/>
          <w:lang w:eastAsia="en-US"/>
        </w:rPr>
        <w:t>аказчику запрашиваемые разъяснения</w:t>
      </w:r>
      <w:r w:rsidR="00D72302">
        <w:rPr>
          <w:rFonts w:eastAsia="Calibri"/>
          <w:color w:val="000000"/>
          <w:lang w:eastAsia="en-US"/>
        </w:rPr>
        <w:t>, при этом до получения разъяснений от Поставщика приемка Товара приостанавливается.</w:t>
      </w:r>
    </w:p>
    <w:p w:rsidR="00CC0959" w:rsidRPr="00CC0959" w:rsidRDefault="00CC0959" w:rsidP="00CC0959">
      <w:pPr>
        <w:spacing w:after="0"/>
        <w:ind w:firstLine="709"/>
        <w:rPr>
          <w:rFonts w:eastAsia="Calibri"/>
          <w:lang w:eastAsia="en-US"/>
        </w:rPr>
      </w:pPr>
      <w:r w:rsidRPr="00CC0959">
        <w:t>5.</w:t>
      </w:r>
      <w:r w:rsidR="00887686">
        <w:t>4</w:t>
      </w:r>
      <w:r w:rsidRPr="00CC0959">
        <w:t>. </w:t>
      </w:r>
      <w:r w:rsidRPr="00CC0959">
        <w:rPr>
          <w:rFonts w:eastAsia="Calibri"/>
          <w:color w:val="000000"/>
          <w:lang w:eastAsia="en-US"/>
        </w:rPr>
        <w:t xml:space="preserve"> Приемка Товара и оформление ее результатов осуществляется О</w:t>
      </w:r>
      <w:r w:rsidRPr="00CC0959">
        <w:rPr>
          <w:rFonts w:eastAsia="Calibri"/>
          <w:color w:val="000000"/>
        </w:rPr>
        <w:t>тветственным лицом.</w:t>
      </w:r>
    </w:p>
    <w:p w:rsidR="00CC0959" w:rsidRPr="00CC0959" w:rsidRDefault="00CC0959" w:rsidP="00CC0959">
      <w:pPr>
        <w:spacing w:after="0"/>
        <w:ind w:firstLine="709"/>
        <w:rPr>
          <w:rFonts w:eastAsia="Arial"/>
        </w:rPr>
      </w:pPr>
      <w:r w:rsidRPr="00CC0959">
        <w:rPr>
          <w:rFonts w:eastAsia="Calibri"/>
          <w:color w:val="000000"/>
        </w:rPr>
        <w:t xml:space="preserve">Ответственное лицо </w:t>
      </w:r>
      <w:r w:rsidRPr="00CC0959">
        <w:rPr>
          <w:rFonts w:eastAsia="Calibri"/>
          <w:lang w:eastAsia="en-US"/>
        </w:rPr>
        <w:t>в течение 5 (пяти) рабочих дней со дня передачи Товара</w:t>
      </w:r>
      <w:r w:rsidRPr="00CC0959">
        <w:rPr>
          <w:rFonts w:ascii="Calibri" w:eastAsia="Calibri" w:hAnsi="Calibri"/>
          <w:sz w:val="22"/>
          <w:szCs w:val="22"/>
          <w:lang w:eastAsia="en-US"/>
        </w:rPr>
        <w:t xml:space="preserve"> </w:t>
      </w:r>
      <w:r w:rsidRPr="00CC0959">
        <w:rPr>
          <w:rFonts w:eastAsia="Calibri"/>
          <w:color w:val="000000"/>
        </w:rPr>
        <w:t>оформляет р</w:t>
      </w:r>
      <w:r w:rsidRPr="00CC0959">
        <w:rPr>
          <w:rFonts w:eastAsia="Calibri"/>
          <w:color w:val="000000"/>
          <w:lang w:eastAsia="en-US"/>
        </w:rPr>
        <w:t xml:space="preserve">езультаты приемки Товара Актом приемки по </w:t>
      </w:r>
      <w:r w:rsidRPr="00CC0959">
        <w:rPr>
          <w:rFonts w:eastAsia="Arial"/>
        </w:rPr>
        <w:t xml:space="preserve">форме, утвержденной приказом </w:t>
      </w:r>
      <w:r w:rsidRPr="00CC0959">
        <w:rPr>
          <w:rFonts w:eastAsia="Calibri"/>
          <w:lang w:eastAsia="en-US"/>
        </w:rPr>
        <w:t>Минфина России от 15.04.2021 № 61н</w:t>
      </w:r>
      <w:r w:rsidRPr="00CC0959">
        <w:rPr>
          <w:rFonts w:eastAsia="Arial"/>
        </w:rPr>
        <w:t xml:space="preserve"> (код формы по ОКУД 0510452) (далее – Акт приемки (ф. 0510452)).</w:t>
      </w:r>
    </w:p>
    <w:p w:rsidR="00CC0959" w:rsidRPr="00CC0959" w:rsidRDefault="00CC0959" w:rsidP="00CC0959">
      <w:pPr>
        <w:spacing w:after="0"/>
        <w:ind w:firstLine="709"/>
        <w:rPr>
          <w:rFonts w:eastAsia="Arial"/>
        </w:rPr>
      </w:pPr>
      <w:r w:rsidRPr="00CC0959">
        <w:rPr>
          <w:rFonts w:eastAsia="Arial"/>
        </w:rPr>
        <w:t xml:space="preserve">Государственный заказчик подписывает </w:t>
      </w:r>
      <w:r w:rsidRPr="00CC0959">
        <w:rPr>
          <w:rFonts w:eastAsia="Arial"/>
          <w:kern w:val="2"/>
        </w:rPr>
        <w:t>документ о приемке Товара (товарную накладную или универсальный передаточный документ)</w:t>
      </w:r>
      <w:r w:rsidRPr="00CC0959">
        <w:rPr>
          <w:rFonts w:eastAsia="Arial"/>
        </w:rPr>
        <w:t xml:space="preserve"> в день оформления Акта приемки (ф. 0510452).</w:t>
      </w:r>
    </w:p>
    <w:p w:rsidR="00CC0959" w:rsidRPr="00CC0959" w:rsidRDefault="00CC0959" w:rsidP="00CC0959">
      <w:pPr>
        <w:spacing w:after="0"/>
        <w:ind w:firstLine="709"/>
      </w:pPr>
      <w:r w:rsidRPr="00CC0959">
        <w:t>При отсутствии претензий и расхождений по результатам приемки, Ответственное лицо в течение 2 (двух) рабочих дней со дня окончания приемки Товара в целях уведомления о результатах приемки направляет на электронный адрес Поставщика, указанный в настоящем Контракте, скан-копию Акта приемки (ф. 0510452), оформленного на бумажном носителе.</w:t>
      </w:r>
    </w:p>
    <w:p w:rsidR="00CC0959" w:rsidRPr="00FF60C7" w:rsidRDefault="00CC0959" w:rsidP="00CC0959">
      <w:pPr>
        <w:widowControl w:val="0"/>
        <w:autoSpaceDE w:val="0"/>
        <w:autoSpaceDN w:val="0"/>
        <w:spacing w:after="0"/>
        <w:ind w:firstLine="709"/>
      </w:pPr>
      <w:r w:rsidRPr="00CC0959">
        <w:rPr>
          <w:rFonts w:eastAsia="Calibri"/>
          <w:lang w:eastAsia="en-US"/>
        </w:rPr>
        <w:t xml:space="preserve">В случае качественных или количественных расхождений, выявленных Ответственным лицом при приемке Товара, </w:t>
      </w:r>
      <w:r w:rsidRPr="00CC0959">
        <w:t xml:space="preserve">Государственный заказчик в срок, установленный в </w:t>
      </w:r>
      <w:hyperlink r:id="rId10" w:anchor="P1489" w:history="1">
        <w:r w:rsidRPr="0074743D">
          <w:t xml:space="preserve">пункте </w:t>
        </w:r>
      </w:hyperlink>
      <w:r w:rsidRPr="0074743D">
        <w:rPr>
          <w:rFonts w:eastAsia="Calibri"/>
          <w:lang w:eastAsia="en-US"/>
        </w:rPr>
        <w:t>5</w:t>
      </w:r>
      <w:r w:rsidRPr="0074743D">
        <w:t>.3</w:t>
      </w:r>
      <w:r w:rsidRPr="00CC0959">
        <w:t xml:space="preserve">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10679" w:rsidRPr="00FB48D7" w:rsidRDefault="00910679" w:rsidP="00910679">
      <w:pPr>
        <w:spacing w:after="0"/>
        <w:ind w:firstLine="709"/>
        <w:rPr>
          <w:rFonts w:eastAsia="Calibri"/>
          <w:lang w:eastAsia="en-US"/>
        </w:rPr>
      </w:pPr>
      <w:bookmarkStart w:id="27" w:name="P1489"/>
      <w:bookmarkEnd w:id="27"/>
      <w:r>
        <w:rPr>
          <w:rFonts w:eastAsia="Calibri"/>
          <w:lang w:eastAsia="en-US"/>
        </w:rPr>
        <w:lastRenderedPageBreak/>
        <w:t>5</w:t>
      </w:r>
      <w:r w:rsidRPr="00B36209">
        <w:rPr>
          <w:rFonts w:eastAsia="Calibri"/>
          <w:lang w:eastAsia="en-US"/>
        </w:rPr>
        <w:t>.</w:t>
      </w:r>
      <w:r w:rsidR="00297241">
        <w:rPr>
          <w:rFonts w:eastAsia="Calibri"/>
          <w:lang w:eastAsia="en-US"/>
        </w:rPr>
        <w:t>5</w:t>
      </w:r>
      <w:r w:rsidRPr="00B36209">
        <w:rPr>
          <w:rFonts w:eastAsia="Calibri"/>
          <w:lang w:eastAsia="en-US"/>
        </w:rPr>
        <w:t>.</w:t>
      </w:r>
      <w:r w:rsidRPr="00FB48D7">
        <w:rPr>
          <w:rFonts w:eastAsia="Calibri"/>
          <w:lang w:eastAsia="en-US"/>
        </w:rPr>
        <w:t xml:space="preserve"> Во всех случаях, влекущих возврат Товара Поставщику, </w:t>
      </w:r>
      <w:r w:rsidRPr="00B36209">
        <w:rPr>
          <w:rFonts w:eastAsia="Calibri"/>
          <w:lang w:eastAsia="en-US"/>
        </w:rPr>
        <w:t>Государственный з</w:t>
      </w:r>
      <w:r w:rsidRPr="00FB48D7">
        <w:rPr>
          <w:rFonts w:eastAsia="Calibri"/>
          <w:lang w:eastAsia="en-US"/>
        </w:rPr>
        <w:t xml:space="preserve">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Pr>
          <w:rFonts w:eastAsia="Calibri"/>
          <w:lang w:eastAsia="en-US"/>
        </w:rPr>
        <w:t>Государственным з</w:t>
      </w:r>
      <w:r w:rsidRPr="00FB48D7">
        <w:rPr>
          <w:rFonts w:eastAsia="Calibri"/>
          <w:lang w:eastAsia="en-US"/>
        </w:rPr>
        <w:t>аказчиком в связи с принятием Товара на ответственное хранение и (или) его возвратом (заменой), подлежат возмещению Поставщиком.</w:t>
      </w:r>
    </w:p>
    <w:p w:rsidR="00910679" w:rsidRPr="00B36209" w:rsidRDefault="00910679" w:rsidP="00910679">
      <w:pPr>
        <w:spacing w:after="0"/>
        <w:ind w:firstLine="709"/>
      </w:pPr>
      <w:r>
        <w:t>5</w:t>
      </w:r>
      <w:r w:rsidRPr="00B36209">
        <w:t>.</w:t>
      </w:r>
      <w:r w:rsidR="00CC0959">
        <w:t>7</w:t>
      </w:r>
      <w:r w:rsidRPr="00B36209">
        <w:t xml:space="preserve">. Государственный заказчик вправе не отказывать в приемке поставленного Товара, предусмотренного </w:t>
      </w:r>
      <w:r w:rsidR="00680D96">
        <w:t>К</w:t>
      </w:r>
      <w:r>
        <w:t>онтракт</w:t>
      </w:r>
      <w:r w:rsidRPr="00B36209">
        <w:t xml:space="preserve">ом, в случае выявления несоответствия этих результатов условиям </w:t>
      </w:r>
      <w:r w:rsidR="00680D96">
        <w:t>К</w:t>
      </w:r>
      <w:r>
        <w:t>онтракта</w:t>
      </w:r>
      <w:r w:rsidRPr="00B36209">
        <w:t>, если выявленное несоответствие не препятствует приемке Товара и устранено Поставщиком.</w:t>
      </w:r>
    </w:p>
    <w:p w:rsidR="00910679" w:rsidRPr="00B36209" w:rsidRDefault="00910679" w:rsidP="00910679">
      <w:pPr>
        <w:spacing w:after="0"/>
        <w:ind w:firstLine="709"/>
      </w:pPr>
      <w:r>
        <w:t>5</w:t>
      </w:r>
      <w:r w:rsidRPr="00B36209">
        <w:t>.</w:t>
      </w:r>
      <w:r w:rsidR="00CC0959">
        <w:t>8</w:t>
      </w:r>
      <w:r w:rsidRPr="00B36209">
        <w:t xml:space="preserve">. Товар, не соответствующий </w:t>
      </w:r>
      <w:r w:rsidR="00BE09AE">
        <w:t>с</w:t>
      </w:r>
      <w:r w:rsidRPr="00B36209">
        <w:t>пецификации</w:t>
      </w:r>
      <w:r w:rsidR="00BE09AE">
        <w:t xml:space="preserve"> (приложение № 1 к Контракту) и </w:t>
      </w:r>
      <w:r w:rsidR="00020CE1">
        <w:t>описанием объекта закупки (техническим заданием)</w:t>
      </w:r>
      <w:r w:rsidR="00BE09AE">
        <w:t xml:space="preserve"> (приложение № 2 к Контракту)</w:t>
      </w:r>
      <w:r w:rsidRPr="00B36209">
        <w:t>, считается не поставленным.</w:t>
      </w:r>
    </w:p>
    <w:p w:rsidR="00910679" w:rsidRPr="00B36209" w:rsidRDefault="00910679" w:rsidP="00910679">
      <w:pPr>
        <w:spacing w:after="0"/>
        <w:ind w:firstLine="709"/>
      </w:pPr>
      <w:r>
        <w:t>5</w:t>
      </w:r>
      <w:r w:rsidRPr="00B36209">
        <w:t>.</w:t>
      </w:r>
      <w:r w:rsidR="00CC0959">
        <w:t>9</w:t>
      </w:r>
      <w:r w:rsidRPr="00B36209">
        <w:t>. При поставке Товара Поставщик представляет следующую документацию:</w:t>
      </w:r>
    </w:p>
    <w:p w:rsidR="00910679" w:rsidRPr="00BF1EE3" w:rsidRDefault="00910679" w:rsidP="00910679">
      <w:pPr>
        <w:autoSpaceDE w:val="0"/>
        <w:autoSpaceDN w:val="0"/>
        <w:adjustRightInd w:val="0"/>
        <w:spacing w:after="0"/>
        <w:ind w:firstLine="709"/>
        <w:rPr>
          <w:color w:val="000000"/>
        </w:rPr>
      </w:pPr>
      <w:r w:rsidRPr="002F2EB2">
        <w:rPr>
          <w:color w:val="000000"/>
        </w:rPr>
        <w:t xml:space="preserve">а) документы, подтверждающие качество Товара, предусмотренные пунктом </w:t>
      </w:r>
      <w:r w:rsidR="002F2EB2" w:rsidRPr="002F2EB2">
        <w:rPr>
          <w:color w:val="000000"/>
        </w:rPr>
        <w:t>7.1</w:t>
      </w:r>
      <w:r w:rsidR="00680D96">
        <w:rPr>
          <w:color w:val="000000"/>
        </w:rPr>
        <w:t xml:space="preserve"> настоящего К</w:t>
      </w:r>
      <w:r w:rsidRPr="009F7579">
        <w:rPr>
          <w:color w:val="000000"/>
        </w:rPr>
        <w:t>онтракта;</w:t>
      </w:r>
    </w:p>
    <w:p w:rsidR="00910679" w:rsidRPr="00B36209" w:rsidRDefault="00910679" w:rsidP="00910679">
      <w:pPr>
        <w:pStyle w:val="ConsPlusNonformat0"/>
        <w:ind w:firstLine="709"/>
        <w:jc w:val="both"/>
        <w:rPr>
          <w:rFonts w:ascii="Times New Roman" w:hAnsi="Times New Roman" w:cs="Times New Roman"/>
          <w:sz w:val="24"/>
          <w:szCs w:val="24"/>
        </w:rPr>
      </w:pPr>
      <w:r w:rsidRPr="00B36209">
        <w:rPr>
          <w:rFonts w:ascii="Times New Roman" w:hAnsi="Times New Roman" w:cs="Times New Roman"/>
          <w:sz w:val="24"/>
          <w:szCs w:val="24"/>
        </w:rPr>
        <w:t>б) товарная накладная, оформленная в установленном порядке или универсальный передаточный документ (один экземпляр - для Государственного заказчика и один экземпляр - для Поставщика);</w:t>
      </w:r>
    </w:p>
    <w:p w:rsidR="00910679" w:rsidRPr="00B36209" w:rsidRDefault="00910679" w:rsidP="00910679">
      <w:pPr>
        <w:pStyle w:val="ConsPlusNonformat0"/>
        <w:ind w:firstLine="709"/>
        <w:jc w:val="both"/>
        <w:rPr>
          <w:rFonts w:ascii="Times New Roman" w:hAnsi="Times New Roman" w:cs="Times New Roman"/>
          <w:sz w:val="24"/>
          <w:szCs w:val="24"/>
        </w:rPr>
      </w:pPr>
      <w:r w:rsidRPr="00B36209">
        <w:rPr>
          <w:rFonts w:ascii="Times New Roman" w:hAnsi="Times New Roman" w:cs="Times New Roman"/>
          <w:sz w:val="24"/>
          <w:szCs w:val="24"/>
        </w:rPr>
        <w:t>в) счет-фактура (за исключением лиц, применяющих специальные налоговые режимы и не являющиеся плательщиками НДС – в указанном случае предоставляется счет) (один экземпляр для Государственного заказчика и один экземпляр для Поставщика) или универсальный передаточный документ</w:t>
      </w:r>
      <w:r>
        <w:rPr>
          <w:rFonts w:ascii="Times New Roman" w:hAnsi="Times New Roman" w:cs="Times New Roman"/>
          <w:sz w:val="24"/>
          <w:szCs w:val="24"/>
        </w:rPr>
        <w:t>.</w:t>
      </w:r>
    </w:p>
    <w:p w:rsidR="00DD32F9" w:rsidRPr="007E1B76" w:rsidRDefault="00DD32F9" w:rsidP="00AC7B39">
      <w:pPr>
        <w:autoSpaceDE w:val="0"/>
        <w:autoSpaceDN w:val="0"/>
        <w:adjustRightInd w:val="0"/>
        <w:spacing w:after="0"/>
        <w:ind w:firstLine="567"/>
        <w:rPr>
          <w:color w:val="000000"/>
        </w:rPr>
      </w:pPr>
    </w:p>
    <w:p w:rsidR="00DD32F9" w:rsidRPr="00AD4B06" w:rsidRDefault="00DD32F9" w:rsidP="00AC7B39">
      <w:pPr>
        <w:spacing w:after="0"/>
        <w:jc w:val="center"/>
        <w:rPr>
          <w:b/>
          <w:color w:val="000000"/>
        </w:rPr>
      </w:pPr>
      <w:r w:rsidRPr="00AD4B06">
        <w:rPr>
          <w:b/>
          <w:color w:val="000000"/>
        </w:rPr>
        <w:t>6. ОТВЕТСТВЕННОСТЬ СТОРОН</w:t>
      </w:r>
    </w:p>
    <w:p w:rsidR="0090251C" w:rsidRDefault="0090251C" w:rsidP="001B3EA5">
      <w:pPr>
        <w:pStyle w:val="ConsPlusNormal0"/>
        <w:ind w:firstLine="709"/>
        <w:jc w:val="both"/>
        <w:rPr>
          <w:rFonts w:ascii="Times New Roman" w:hAnsi="Times New Roman"/>
        </w:rPr>
      </w:pPr>
    </w:p>
    <w:p w:rsidR="001B3EA5" w:rsidRPr="00E842AC" w:rsidRDefault="001B3EA5" w:rsidP="001B3EA5">
      <w:pPr>
        <w:pStyle w:val="ConsPlusNormal0"/>
        <w:ind w:firstLine="709"/>
        <w:jc w:val="both"/>
        <w:rPr>
          <w:rFonts w:ascii="Times New Roman" w:hAnsi="Times New Roman"/>
        </w:rPr>
      </w:pPr>
      <w:r>
        <w:rPr>
          <w:rFonts w:ascii="Times New Roman" w:hAnsi="Times New Roman"/>
        </w:rPr>
        <w:t>6</w:t>
      </w:r>
      <w:r w:rsidRPr="00E842AC">
        <w:rPr>
          <w:rFonts w:ascii="Times New Roman" w:hAnsi="Times New Roman"/>
        </w:rPr>
        <w:t xml:space="preserve">.1. За неисполнение или ненадлежащее исполнение Контракта Стороны несут </w:t>
      </w:r>
      <w:r>
        <w:rPr>
          <w:rFonts w:ascii="Times New Roman" w:hAnsi="Times New Roman"/>
        </w:rPr>
        <w:t>о</w:t>
      </w:r>
      <w:r w:rsidRPr="00E842AC">
        <w:rPr>
          <w:rFonts w:ascii="Times New Roman" w:hAnsi="Times New Roman"/>
        </w:rPr>
        <w:t>тветственность в соответствии с законодательством Российской Федерации и условиями Контракта.</w:t>
      </w:r>
    </w:p>
    <w:p w:rsidR="001B3EA5" w:rsidRPr="00E842AC" w:rsidRDefault="001B3EA5" w:rsidP="001B3EA5">
      <w:pPr>
        <w:pStyle w:val="ConsPlusNormal0"/>
        <w:ind w:firstLine="709"/>
        <w:jc w:val="both"/>
        <w:rPr>
          <w:rFonts w:ascii="Times New Roman" w:hAnsi="Times New Roman"/>
        </w:rPr>
      </w:pPr>
      <w:r>
        <w:rPr>
          <w:rFonts w:ascii="Times New Roman" w:hAnsi="Times New Roman"/>
        </w:rPr>
        <w:t>6</w:t>
      </w:r>
      <w:r w:rsidRPr="00E842AC">
        <w:rPr>
          <w:rFonts w:ascii="Times New Roman" w:hAnsi="Times New Roman"/>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B3EA5" w:rsidRPr="00E842AC" w:rsidRDefault="001B3EA5" w:rsidP="001B3EA5">
      <w:pPr>
        <w:pStyle w:val="ConsPlusNormal0"/>
        <w:ind w:firstLine="709"/>
        <w:jc w:val="both"/>
        <w:rPr>
          <w:rFonts w:ascii="Times New Roman" w:hAnsi="Times New Roman"/>
        </w:rPr>
      </w:pPr>
      <w:bookmarkStart w:id="28" w:name="Par968"/>
      <w:bookmarkEnd w:id="28"/>
      <w:r>
        <w:rPr>
          <w:rFonts w:ascii="Times New Roman" w:hAnsi="Times New Roman"/>
        </w:rPr>
        <w:t>6</w:t>
      </w:r>
      <w:r w:rsidRPr="00E842AC">
        <w:rPr>
          <w:rFonts w:ascii="Times New Roman" w:hAnsi="Times New Roman"/>
        </w:rPr>
        <w:t xml:space="preserve">.3. В случае просрочки исполнения </w:t>
      </w:r>
      <w:r>
        <w:rPr>
          <w:rFonts w:ascii="Times New Roman" w:hAnsi="Times New Roman"/>
        </w:rPr>
        <w:t>Поставщиком</w:t>
      </w:r>
      <w:r w:rsidRPr="00E842AC">
        <w:rPr>
          <w:rFonts w:ascii="Times New Roman" w:hAnsi="Times New Roman"/>
        </w:rPr>
        <w:t xml:space="preserve"> обязательств, предусм</w:t>
      </w:r>
      <w:r>
        <w:rPr>
          <w:rFonts w:ascii="Times New Roman" w:hAnsi="Times New Roman"/>
        </w:rPr>
        <w:t>отренных Контрактом, Поставщик</w:t>
      </w:r>
      <w:r w:rsidRPr="00E842AC">
        <w:rPr>
          <w:rFonts w:ascii="Times New Roman" w:hAnsi="Times New Roman"/>
        </w:rPr>
        <w:t xml:space="preserve"> уплачивает </w:t>
      </w:r>
      <w:r>
        <w:rPr>
          <w:rFonts w:ascii="Times New Roman" w:hAnsi="Times New Roman"/>
        </w:rPr>
        <w:t>Государственному з</w:t>
      </w:r>
      <w:r w:rsidRPr="00E842AC">
        <w:rPr>
          <w:rFonts w:ascii="Times New Roman" w:hAnsi="Times New Roman"/>
        </w:rPr>
        <w:t>аказчику пени. Пеня начисляется за каждый день п</w:t>
      </w:r>
      <w:r>
        <w:rPr>
          <w:rFonts w:ascii="Times New Roman" w:hAnsi="Times New Roman"/>
        </w:rPr>
        <w:t>росрочки исполнения Поставщиком</w:t>
      </w:r>
      <w:r w:rsidRPr="00E842AC">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w:t>
      </w:r>
      <w:r>
        <w:rPr>
          <w:rFonts w:ascii="Times New Roman" w:hAnsi="Times New Roman"/>
        </w:rPr>
        <w:t>тически исполненных Поставщиком</w:t>
      </w:r>
      <w:r w:rsidRPr="00E842AC">
        <w:rPr>
          <w:rFonts w:ascii="Times New Roman" w:hAnsi="Times New Roman"/>
        </w:rPr>
        <w:t>.</w:t>
      </w:r>
    </w:p>
    <w:p w:rsidR="001B3EA5" w:rsidRPr="00E842AC" w:rsidRDefault="001B3EA5" w:rsidP="001B3EA5">
      <w:pPr>
        <w:autoSpaceDE w:val="0"/>
        <w:autoSpaceDN w:val="0"/>
        <w:adjustRightInd w:val="0"/>
        <w:spacing w:after="0"/>
        <w:ind w:firstLine="709"/>
      </w:pPr>
      <w:r>
        <w:t>6</w:t>
      </w:r>
      <w:r w:rsidRPr="00E842AC">
        <w:t xml:space="preserve">.4. За каждый факт неисполнения или ненадлежащего исполнения </w:t>
      </w:r>
      <w:r>
        <w:t>Поставщиком</w:t>
      </w:r>
      <w:r w:rsidRPr="00E842AC">
        <w:t xml:space="preserve"> обязательств, предусмотренных Контрактом, за исключением просрочки исполнения </w:t>
      </w:r>
      <w:r>
        <w:t>Поставщиком обязательств</w:t>
      </w:r>
      <w:r w:rsidRPr="00E842AC">
        <w:t xml:space="preserve">, предусмотренных Контрактом, </w:t>
      </w:r>
      <w:r>
        <w:t>Поставщик</w:t>
      </w:r>
      <w:r w:rsidRPr="00E842AC">
        <w:t xml:space="preserve"> уплачивает </w:t>
      </w:r>
      <w:r>
        <w:t>Государственному з</w:t>
      </w:r>
      <w:r w:rsidRPr="00E842AC">
        <w:t xml:space="preserve">аказчику штраф. Размер штрафа определяется в соответствии с </w:t>
      </w:r>
      <w:hyperlink r:id="rId11" w:history="1">
        <w:r w:rsidRPr="00E842AC">
          <w:t>Правилами</w:t>
        </w:r>
      </w:hyperlink>
      <w:r w:rsidRPr="00E842AC">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w:t>
      </w:r>
      <w:r>
        <w:t>042</w:t>
      </w:r>
      <w:r w:rsidRPr="00E842AC">
        <w:t xml:space="preserve"> (далее </w:t>
      </w:r>
      <w:r>
        <w:t>–</w:t>
      </w:r>
      <w:r w:rsidRPr="00E842AC">
        <w:t xml:space="preserve"> Правила</w:t>
      </w:r>
      <w:r>
        <w:t xml:space="preserve"> определения размера </w:t>
      </w:r>
      <w:r w:rsidRPr="00F47CE8">
        <w:t>штрафа), и составляет 1</w:t>
      </w:r>
      <w:r w:rsidR="00AD4D8F">
        <w:t>0</w:t>
      </w:r>
      <w:r w:rsidRPr="00F47CE8">
        <w:t xml:space="preserve"> (</w:t>
      </w:r>
      <w:r w:rsidR="00AD4D8F">
        <w:t>десять</w:t>
      </w:r>
      <w:r w:rsidRPr="00F47CE8">
        <w:t>) процент</w:t>
      </w:r>
      <w:r w:rsidR="00AD4D8F">
        <w:t>ов</w:t>
      </w:r>
      <w:r w:rsidRPr="00F47CE8">
        <w:t xml:space="preserve"> цены Контракта.</w:t>
      </w:r>
    </w:p>
    <w:p w:rsidR="001B3EA5" w:rsidRPr="00E842AC" w:rsidRDefault="001B3EA5" w:rsidP="001B3EA5">
      <w:pPr>
        <w:pStyle w:val="ConsPlusNormal0"/>
        <w:ind w:firstLine="709"/>
        <w:jc w:val="both"/>
        <w:rPr>
          <w:rFonts w:ascii="Times New Roman" w:hAnsi="Times New Roman"/>
        </w:rPr>
      </w:pPr>
      <w:bookmarkStart w:id="29" w:name="Par970"/>
      <w:bookmarkEnd w:id="29"/>
      <w:r>
        <w:rPr>
          <w:rFonts w:ascii="Times New Roman" w:hAnsi="Times New Roman"/>
        </w:rPr>
        <w:t>6</w:t>
      </w:r>
      <w:r w:rsidRPr="00E842AC">
        <w:rPr>
          <w:rFonts w:ascii="Times New Roman" w:hAnsi="Times New Roman"/>
        </w:rPr>
        <w:t>.5. За каждый факт неисполнени</w:t>
      </w:r>
      <w:r>
        <w:rPr>
          <w:rFonts w:ascii="Times New Roman" w:hAnsi="Times New Roman"/>
        </w:rPr>
        <w:t>я или ненадлежащего исполнения Поставщиком</w:t>
      </w:r>
      <w:r w:rsidRPr="00E842AC">
        <w:rPr>
          <w:rFonts w:ascii="Times New Roman" w:hAnsi="Times New Roman"/>
        </w:rPr>
        <w:t xml:space="preserve"> обязательства, предусмотренного Контрактом, которое не имеет стоимостного выражения, </w:t>
      </w:r>
      <w:r>
        <w:rPr>
          <w:rFonts w:ascii="Times New Roman" w:hAnsi="Times New Roman"/>
        </w:rPr>
        <w:t>Поставщик</w:t>
      </w:r>
      <w:r w:rsidRPr="00E842AC">
        <w:rPr>
          <w:rFonts w:ascii="Times New Roman" w:hAnsi="Times New Roman"/>
        </w:rPr>
        <w:t xml:space="preserve"> уплачивает </w:t>
      </w:r>
      <w:r>
        <w:rPr>
          <w:rFonts w:ascii="Times New Roman" w:hAnsi="Times New Roman"/>
        </w:rPr>
        <w:t>Государственному з</w:t>
      </w:r>
      <w:r w:rsidRPr="00E842AC">
        <w:rPr>
          <w:rFonts w:ascii="Times New Roman" w:hAnsi="Times New Roman"/>
        </w:rPr>
        <w:t xml:space="preserve">аказчику штраф. Размер штрафа определяется в соответствии с </w:t>
      </w:r>
      <w:hyperlink r:id="rId12" w:history="1">
        <w:r w:rsidRPr="00E842AC">
          <w:rPr>
            <w:rFonts w:ascii="Times New Roman" w:hAnsi="Times New Roman"/>
          </w:rPr>
          <w:t>Правилами</w:t>
        </w:r>
      </w:hyperlink>
      <w:r w:rsidRPr="00E842AC">
        <w:rPr>
          <w:rFonts w:ascii="Times New Roman" w:hAnsi="Times New Roman"/>
        </w:rPr>
        <w:t xml:space="preserve"> </w:t>
      </w:r>
      <w:r>
        <w:rPr>
          <w:rFonts w:ascii="Times New Roman" w:hAnsi="Times New Roman"/>
        </w:rPr>
        <w:t xml:space="preserve">определения размера штрафа </w:t>
      </w:r>
      <w:r w:rsidRPr="00E842AC">
        <w:rPr>
          <w:rFonts w:ascii="Times New Roman" w:hAnsi="Times New Roman"/>
        </w:rPr>
        <w:t>и составляет 1000 (одна тысяча) рублей.</w:t>
      </w:r>
    </w:p>
    <w:p w:rsidR="001B3EA5" w:rsidRPr="00E842AC" w:rsidRDefault="001B3EA5" w:rsidP="001B3EA5">
      <w:pPr>
        <w:pStyle w:val="ConsPlusNormal0"/>
        <w:ind w:firstLine="709"/>
        <w:jc w:val="both"/>
        <w:rPr>
          <w:rFonts w:ascii="Times New Roman" w:hAnsi="Times New Roman"/>
        </w:rPr>
      </w:pPr>
      <w:bookmarkStart w:id="30" w:name="Par971"/>
      <w:bookmarkStart w:id="31" w:name="Par972"/>
      <w:bookmarkEnd w:id="30"/>
      <w:bookmarkEnd w:id="31"/>
      <w:r>
        <w:rPr>
          <w:rFonts w:ascii="Times New Roman" w:hAnsi="Times New Roman"/>
        </w:rPr>
        <w:t>6</w:t>
      </w:r>
      <w:r w:rsidRPr="00E842AC">
        <w:rPr>
          <w:rFonts w:ascii="Times New Roman" w:hAnsi="Times New Roman"/>
        </w:rPr>
        <w:t xml:space="preserve">.6. В случае просрочки исполнения </w:t>
      </w:r>
      <w:r>
        <w:rPr>
          <w:rFonts w:ascii="Times New Roman" w:hAnsi="Times New Roman"/>
        </w:rPr>
        <w:t>Государственным з</w:t>
      </w:r>
      <w:r w:rsidRPr="00E842AC">
        <w:rPr>
          <w:rFonts w:ascii="Times New Roman" w:hAnsi="Times New Roman"/>
        </w:rPr>
        <w:t>аказчиком обязательств, предусм</w:t>
      </w:r>
      <w:r>
        <w:rPr>
          <w:rFonts w:ascii="Times New Roman" w:hAnsi="Times New Roman"/>
        </w:rPr>
        <w:t>отренных Контрактом, Поставщик</w:t>
      </w:r>
      <w:r w:rsidRPr="00E842AC">
        <w:rPr>
          <w:rFonts w:ascii="Times New Roman" w:hAnsi="Times New Roman"/>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B3EA5" w:rsidRDefault="001B3EA5" w:rsidP="001B3EA5">
      <w:pPr>
        <w:pStyle w:val="ConsPlusNormal0"/>
        <w:ind w:firstLine="709"/>
        <w:jc w:val="both"/>
        <w:rPr>
          <w:rFonts w:ascii="Times New Roman" w:hAnsi="Times New Roman"/>
        </w:rPr>
      </w:pPr>
      <w:r>
        <w:rPr>
          <w:rFonts w:ascii="Times New Roman" w:hAnsi="Times New Roman"/>
        </w:rPr>
        <w:t>6</w:t>
      </w:r>
      <w:r w:rsidRPr="00E842AC">
        <w:rPr>
          <w:rFonts w:ascii="Times New Roman" w:hAnsi="Times New Roman"/>
        </w:rPr>
        <w:t xml:space="preserve">.7. За каждый факт неисполнения </w:t>
      </w:r>
      <w:r>
        <w:rPr>
          <w:rFonts w:ascii="Times New Roman" w:hAnsi="Times New Roman"/>
        </w:rPr>
        <w:t>Государственным з</w:t>
      </w:r>
      <w:r w:rsidRPr="00E842AC">
        <w:rPr>
          <w:rFonts w:ascii="Times New Roman" w:hAnsi="Times New Roman"/>
        </w:rPr>
        <w:t xml:space="preserve">аказчиком обязательств, предусмотренных </w:t>
      </w:r>
      <w:r w:rsidRPr="00E842AC">
        <w:rPr>
          <w:rFonts w:ascii="Times New Roman" w:hAnsi="Times New Roman"/>
        </w:rPr>
        <w:lastRenderedPageBreak/>
        <w:t>Контрактом, за исключением просрочки исполнения обязательств, предусм</w:t>
      </w:r>
      <w:r>
        <w:rPr>
          <w:rFonts w:ascii="Times New Roman" w:hAnsi="Times New Roman"/>
        </w:rPr>
        <w:t>отренных Контрактом, Поставщик</w:t>
      </w:r>
      <w:r w:rsidRPr="00E842AC">
        <w:rPr>
          <w:rFonts w:ascii="Times New Roman" w:hAnsi="Times New Roman"/>
        </w:rPr>
        <w:t xml:space="preserve"> вправе потребовать уплату штрафа. Размер штрафа определяется в соответствии с </w:t>
      </w:r>
      <w:hyperlink r:id="rId13" w:history="1">
        <w:r w:rsidRPr="00E842AC">
          <w:rPr>
            <w:rFonts w:ascii="Times New Roman" w:hAnsi="Times New Roman"/>
          </w:rPr>
          <w:t>Правилами</w:t>
        </w:r>
      </w:hyperlink>
      <w:r w:rsidRPr="00E842AC">
        <w:rPr>
          <w:rFonts w:ascii="Times New Roman" w:hAnsi="Times New Roman"/>
        </w:rPr>
        <w:t xml:space="preserve"> </w:t>
      </w:r>
      <w:r>
        <w:rPr>
          <w:rFonts w:ascii="Times New Roman" w:hAnsi="Times New Roman"/>
        </w:rPr>
        <w:t xml:space="preserve">определения размера штрафа </w:t>
      </w:r>
      <w:r w:rsidRPr="00E842AC">
        <w:rPr>
          <w:rFonts w:ascii="Times New Roman" w:hAnsi="Times New Roman"/>
        </w:rPr>
        <w:t>и составляет 1000 (одна тысяча) рублей.</w:t>
      </w:r>
    </w:p>
    <w:p w:rsidR="00223A89" w:rsidRDefault="00223A89" w:rsidP="001B3EA5">
      <w:pPr>
        <w:pStyle w:val="ConsPlusNormal0"/>
        <w:ind w:firstLine="709"/>
        <w:jc w:val="both"/>
        <w:rPr>
          <w:rFonts w:ascii="Times New Roman" w:hAnsi="Times New Roman"/>
        </w:rPr>
      </w:pPr>
      <w:bookmarkStart w:id="32" w:name="Par975"/>
      <w:bookmarkEnd w:id="32"/>
      <w:r>
        <w:rPr>
          <w:rFonts w:ascii="Times New Roman" w:hAnsi="Times New Roman"/>
        </w:rPr>
        <w:t>6.8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w:t>
      </w:r>
      <w:r w:rsidR="00035452">
        <w:rPr>
          <w:rFonts w:ascii="Times New Roman" w:hAnsi="Times New Roman"/>
        </w:rPr>
        <w:t>, предусмотренных Контрактом, Государственный заказчик направляет Поставщику требование об уплате неустоек (штрафов, пеней).</w:t>
      </w:r>
    </w:p>
    <w:p w:rsidR="001B3EA5" w:rsidRPr="00E842AC" w:rsidRDefault="001B3EA5" w:rsidP="001B3EA5">
      <w:pPr>
        <w:pStyle w:val="ConsPlusNormal0"/>
        <w:ind w:firstLine="709"/>
        <w:jc w:val="both"/>
        <w:rPr>
          <w:rFonts w:ascii="Times New Roman" w:hAnsi="Times New Roman"/>
        </w:rPr>
      </w:pPr>
      <w:r>
        <w:rPr>
          <w:rFonts w:ascii="Times New Roman" w:hAnsi="Times New Roman"/>
        </w:rPr>
        <w:t>6</w:t>
      </w:r>
      <w:r w:rsidRPr="00E842AC">
        <w:rPr>
          <w:rFonts w:ascii="Times New Roman" w:hAnsi="Times New Roman"/>
        </w:rPr>
        <w:t>.</w:t>
      </w:r>
      <w:r w:rsidR="00035452">
        <w:rPr>
          <w:rFonts w:ascii="Times New Roman" w:hAnsi="Times New Roman"/>
        </w:rPr>
        <w:t>9</w:t>
      </w:r>
      <w:r w:rsidRPr="00E842AC">
        <w:rPr>
          <w:rFonts w:ascii="Times New Roman" w:hAnsi="Times New Roman"/>
        </w:rPr>
        <w:t>. Применение неустойки (штрафа, пени) не освобождает Стороны от исполнения обязательств по Контракту.</w:t>
      </w:r>
    </w:p>
    <w:p w:rsidR="001B3EA5" w:rsidRPr="00E842AC" w:rsidRDefault="001B3EA5" w:rsidP="001B3EA5">
      <w:pPr>
        <w:pStyle w:val="ConsPlusNormal0"/>
        <w:ind w:firstLine="709"/>
        <w:jc w:val="both"/>
        <w:rPr>
          <w:rFonts w:ascii="Times New Roman" w:hAnsi="Times New Roman"/>
        </w:rPr>
      </w:pPr>
      <w:r>
        <w:rPr>
          <w:rFonts w:ascii="Times New Roman" w:hAnsi="Times New Roman"/>
        </w:rPr>
        <w:t>6.</w:t>
      </w:r>
      <w:r w:rsidR="00035452">
        <w:rPr>
          <w:rFonts w:ascii="Times New Roman" w:hAnsi="Times New Roman"/>
        </w:rPr>
        <w:t>10</w:t>
      </w:r>
      <w:r w:rsidRPr="00E842AC">
        <w:rPr>
          <w:rFonts w:ascii="Times New Roman" w:hAnsi="Times New Roman"/>
        </w:rPr>
        <w:t xml:space="preserve">. Общая сумма начисленных штрафов за неисполнение или ненадлежащее исполнение </w:t>
      </w:r>
      <w:r>
        <w:rPr>
          <w:rFonts w:ascii="Times New Roman" w:hAnsi="Times New Roman"/>
        </w:rPr>
        <w:t>Поставщиком</w:t>
      </w:r>
      <w:r w:rsidRPr="00E842AC">
        <w:rPr>
          <w:rFonts w:ascii="Times New Roman" w:hAnsi="Times New Roman"/>
        </w:rPr>
        <w:t xml:space="preserve"> обязательств, предусмотренных Контрактом, не может превышать цену Контракта.</w:t>
      </w:r>
    </w:p>
    <w:p w:rsidR="001B3EA5" w:rsidRPr="00E842AC" w:rsidRDefault="001B3EA5" w:rsidP="001B3EA5">
      <w:pPr>
        <w:pStyle w:val="ConsPlusNormal0"/>
        <w:ind w:firstLine="709"/>
        <w:jc w:val="both"/>
        <w:rPr>
          <w:rFonts w:ascii="Times New Roman" w:hAnsi="Times New Roman"/>
        </w:rPr>
      </w:pPr>
      <w:r>
        <w:rPr>
          <w:rFonts w:ascii="Times New Roman" w:hAnsi="Times New Roman"/>
        </w:rPr>
        <w:t>6</w:t>
      </w:r>
      <w:r w:rsidRPr="00E842AC">
        <w:rPr>
          <w:rFonts w:ascii="Times New Roman" w:hAnsi="Times New Roman"/>
        </w:rPr>
        <w:t>.1</w:t>
      </w:r>
      <w:r w:rsidR="00035452">
        <w:rPr>
          <w:rFonts w:ascii="Times New Roman" w:hAnsi="Times New Roman"/>
        </w:rPr>
        <w:t>1</w:t>
      </w:r>
      <w:r w:rsidRPr="00E842AC">
        <w:rPr>
          <w:rFonts w:ascii="Times New Roman" w:hAnsi="Times New Roman"/>
        </w:rPr>
        <w:t xml:space="preserve">. Общая сумма начисленных штрафов за ненадлежащее исполнение </w:t>
      </w:r>
      <w:r>
        <w:rPr>
          <w:rFonts w:ascii="Times New Roman" w:hAnsi="Times New Roman"/>
        </w:rPr>
        <w:t>Государственным з</w:t>
      </w:r>
      <w:r w:rsidRPr="00E842AC">
        <w:rPr>
          <w:rFonts w:ascii="Times New Roman" w:hAnsi="Times New Roman"/>
        </w:rPr>
        <w:t>аказчиком обязательств, предусмотренных Контрактом, не может превышать цену Контракта.</w:t>
      </w:r>
    </w:p>
    <w:p w:rsidR="001B3EA5" w:rsidRPr="009E50B1" w:rsidRDefault="001B3EA5" w:rsidP="001B3EA5">
      <w:pPr>
        <w:autoSpaceDE w:val="0"/>
        <w:spacing w:after="0"/>
        <w:ind w:firstLine="709"/>
      </w:pPr>
      <w:r>
        <w:t>6</w:t>
      </w:r>
      <w:r w:rsidR="00035452">
        <w:t>.12</w:t>
      </w:r>
      <w:r w:rsidRPr="009E50B1">
        <w:t>.</w:t>
      </w:r>
      <w:r w:rsidRPr="009E50B1">
        <w:rPr>
          <w:color w:val="FF0000"/>
        </w:rPr>
        <w:t xml:space="preserve"> </w:t>
      </w:r>
      <w:r w:rsidRPr="009E50B1">
        <w:t xml:space="preserve">Суммы неисполненных </w:t>
      </w:r>
      <w:r>
        <w:t>Поставщиком</w:t>
      </w:r>
      <w:r w:rsidRPr="009E50B1">
        <w:t xml:space="preserve"> требований об уплате неустоек (штрафов, пеней), предъявленных </w:t>
      </w:r>
      <w:r>
        <w:t>Государственным з</w:t>
      </w:r>
      <w:r w:rsidRPr="009E50B1">
        <w:t>аказчиком в соответствии с Фе</w:t>
      </w:r>
      <w:r>
        <w:t xml:space="preserve">деральным законом от 05.04.2013 </w:t>
      </w:r>
      <w:r w:rsidR="00AE78CA">
        <w:t xml:space="preserve">             </w:t>
      </w:r>
      <w:r w:rsidRPr="009E50B1">
        <w:t xml:space="preserve">№ 44-ФЗ, могут быть удержаны </w:t>
      </w:r>
      <w:r>
        <w:t>Государственным з</w:t>
      </w:r>
      <w:r w:rsidRPr="009E50B1">
        <w:t>аказчиком из сумм</w:t>
      </w:r>
      <w:r>
        <w:t>ы, подлежащей оплате Поставщику</w:t>
      </w:r>
      <w:r w:rsidRPr="009E50B1">
        <w:t>.</w:t>
      </w:r>
    </w:p>
    <w:p w:rsidR="001B3EA5" w:rsidRDefault="001B3EA5" w:rsidP="001B3EA5">
      <w:pPr>
        <w:pStyle w:val="affffffffff8"/>
        <w:tabs>
          <w:tab w:val="left" w:pos="993"/>
        </w:tabs>
        <w:ind w:firstLine="709"/>
        <w:jc w:val="both"/>
        <w:rPr>
          <w:rFonts w:ascii="Times New Roman" w:hAnsi="Times New Roman"/>
          <w:sz w:val="24"/>
          <w:szCs w:val="24"/>
        </w:rPr>
      </w:pPr>
      <w:r>
        <w:rPr>
          <w:rFonts w:ascii="Times New Roman" w:hAnsi="Times New Roman"/>
          <w:sz w:val="24"/>
          <w:szCs w:val="24"/>
        </w:rPr>
        <w:t>6</w:t>
      </w:r>
      <w:r w:rsidR="00035452">
        <w:rPr>
          <w:rFonts w:ascii="Times New Roman" w:hAnsi="Times New Roman"/>
          <w:sz w:val="24"/>
          <w:szCs w:val="24"/>
        </w:rPr>
        <w:t>.13</w:t>
      </w:r>
      <w:r w:rsidRPr="009E50B1">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D0374" w:rsidRPr="003E5335" w:rsidRDefault="003D0374" w:rsidP="003D0374">
      <w:pPr>
        <w:pStyle w:val="affffffffff8"/>
        <w:tabs>
          <w:tab w:val="left" w:pos="993"/>
        </w:tabs>
        <w:ind w:firstLine="709"/>
        <w:jc w:val="both"/>
        <w:rPr>
          <w:rFonts w:ascii="Times New Roman" w:hAnsi="Times New Roman"/>
          <w:sz w:val="24"/>
          <w:szCs w:val="24"/>
        </w:rPr>
      </w:pPr>
      <w:r w:rsidRPr="003E5335">
        <w:rPr>
          <w:rFonts w:ascii="Times New Roman" w:hAnsi="Times New Roman"/>
          <w:sz w:val="24"/>
          <w:szCs w:val="24"/>
        </w:rPr>
        <w:t>6.1</w:t>
      </w:r>
      <w:r w:rsidR="00035452">
        <w:rPr>
          <w:rFonts w:ascii="Times New Roman" w:hAnsi="Times New Roman"/>
          <w:sz w:val="24"/>
          <w:szCs w:val="24"/>
        </w:rPr>
        <w:t>4</w:t>
      </w:r>
      <w:r w:rsidRPr="003E5335">
        <w:rPr>
          <w:rFonts w:ascii="Times New Roman" w:hAnsi="Times New Roman"/>
          <w:sz w:val="24"/>
          <w:szCs w:val="24"/>
        </w:rPr>
        <w:t xml:space="preserve">. </w:t>
      </w:r>
      <w:r w:rsidRPr="003E5335">
        <w:rPr>
          <w:rFonts w:ascii="Times New Roman" w:hAnsi="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olor w:val="000000"/>
          <w:sz w:val="24"/>
          <w:szCs w:val="24"/>
          <w:lang w:eastAsia="ru-RU"/>
        </w:rPr>
        <w:t>бязательства, предусмотренного К</w:t>
      </w:r>
      <w:r w:rsidRPr="003E5335">
        <w:rPr>
          <w:rFonts w:ascii="Times New Roman" w:hAnsi="Times New Roman"/>
          <w:color w:val="000000"/>
          <w:sz w:val="24"/>
          <w:szCs w:val="24"/>
          <w:lang w:eastAsia="ru-RU"/>
        </w:rPr>
        <w:t>онтрактом, произошло вследствие непреод</w:t>
      </w:r>
      <w:r>
        <w:rPr>
          <w:rFonts w:ascii="Times New Roman" w:hAnsi="Times New Roman"/>
          <w:color w:val="000000"/>
          <w:sz w:val="24"/>
          <w:szCs w:val="24"/>
          <w:lang w:eastAsia="ru-RU"/>
        </w:rPr>
        <w:t>олимой силы или по вине другой С</w:t>
      </w:r>
      <w:r w:rsidRPr="003E5335">
        <w:rPr>
          <w:rFonts w:ascii="Times New Roman" w:hAnsi="Times New Roman"/>
          <w:color w:val="000000"/>
          <w:sz w:val="24"/>
          <w:szCs w:val="24"/>
          <w:lang w:eastAsia="ru-RU"/>
        </w:rPr>
        <w:t>тороны.</w:t>
      </w:r>
    </w:p>
    <w:p w:rsidR="00DD32F9" w:rsidRDefault="00DD32F9" w:rsidP="00AC7B39">
      <w:pPr>
        <w:pStyle w:val="ConsPlusTitle"/>
        <w:jc w:val="both"/>
        <w:rPr>
          <w:rFonts w:ascii="Times New Roman" w:hAnsi="Times New Roman" w:cs="Times New Roman"/>
          <w:b w:val="0"/>
          <w:sz w:val="24"/>
          <w:szCs w:val="24"/>
        </w:rPr>
      </w:pPr>
    </w:p>
    <w:p w:rsidR="00DD32F9" w:rsidRDefault="00DD32F9" w:rsidP="00AC7B39">
      <w:pPr>
        <w:tabs>
          <w:tab w:val="left" w:pos="5954"/>
        </w:tabs>
        <w:spacing w:after="0"/>
        <w:jc w:val="center"/>
        <w:rPr>
          <w:b/>
          <w:color w:val="000000"/>
        </w:rPr>
      </w:pPr>
      <w:r w:rsidRPr="00A707A3">
        <w:rPr>
          <w:b/>
          <w:color w:val="000000"/>
        </w:rPr>
        <w:t>7. КАЧЕСТВО ТОВАРА. ГАРАНТИЙНЫЙ СРОК</w:t>
      </w:r>
    </w:p>
    <w:p w:rsidR="0090251C" w:rsidRDefault="0090251C" w:rsidP="00127FAD">
      <w:pPr>
        <w:spacing w:after="0"/>
        <w:ind w:firstLine="709"/>
        <w:rPr>
          <w:color w:val="000000"/>
        </w:rPr>
      </w:pPr>
    </w:p>
    <w:p w:rsidR="00127FAD" w:rsidRPr="00AD4B06" w:rsidRDefault="00DD32F9" w:rsidP="00127FAD">
      <w:pPr>
        <w:spacing w:after="0"/>
        <w:ind w:firstLine="709"/>
      </w:pPr>
      <w:r w:rsidRPr="00127FAD">
        <w:rPr>
          <w:color w:val="000000"/>
        </w:rPr>
        <w:t xml:space="preserve">7.1. </w:t>
      </w:r>
      <w:r w:rsidRPr="00127FAD">
        <w:t xml:space="preserve">Поставщик гарантирует Государственному заказчику соответствие качества поставляемого им Товара стандартам и требованиям, предъявляемым к Товару такого рода. Поставщик </w:t>
      </w:r>
      <w:r w:rsidR="00127FAD" w:rsidRPr="00127FAD">
        <w:t>подтверждает качество Товара сертификатом соответствия (в случае, если Товар</w:t>
      </w:r>
      <w:r w:rsidR="00127FAD" w:rsidRPr="00AD4B06">
        <w:t xml:space="preserve"> подлежит обязательной сертификации) или декларацией о соответствии</w:t>
      </w:r>
      <w:r w:rsidR="00127FAD" w:rsidRPr="00AD4B06">
        <w:rPr>
          <w:lang w:eastAsia="ru-RU"/>
        </w:rPr>
        <w:t>, или иными документами, подтверждающими соответствие Товара обязательным требованиям по качеству и безопасности.</w:t>
      </w:r>
    </w:p>
    <w:p w:rsidR="00DD32F9" w:rsidRPr="00167D22" w:rsidRDefault="00127FAD" w:rsidP="00AC7B39">
      <w:pPr>
        <w:autoSpaceDE w:val="0"/>
        <w:autoSpaceDN w:val="0"/>
        <w:adjustRightInd w:val="0"/>
        <w:spacing w:after="0"/>
        <w:ind w:firstLine="709"/>
        <w:rPr>
          <w:color w:val="000000"/>
        </w:rPr>
      </w:pPr>
      <w:r>
        <w:rPr>
          <w:color w:val="000000"/>
        </w:rPr>
        <w:t>7</w:t>
      </w:r>
      <w:r w:rsidR="00DD32F9" w:rsidRPr="00167D22">
        <w:rPr>
          <w:color w:val="000000"/>
        </w:rPr>
        <w:t>.2. Упаковка и маркировка Товара должна соответствовать установленным стандартам и гарантировать при должном обращении с Товаром его сохранность при его транспортировке.</w:t>
      </w:r>
    </w:p>
    <w:p w:rsidR="00DD32F9" w:rsidRPr="00167D22" w:rsidRDefault="00DD32F9" w:rsidP="00AC7B39">
      <w:pPr>
        <w:spacing w:after="0"/>
        <w:ind w:firstLine="709"/>
      </w:pPr>
      <w:r>
        <w:t>7</w:t>
      </w:r>
      <w:r w:rsidRPr="00167D22">
        <w:t>.3. Товар должен быть новым, ранее</w:t>
      </w:r>
      <w:r w:rsidR="00AB767B">
        <w:t xml:space="preserve"> не бывшим в употреблении, без</w:t>
      </w:r>
      <w:r w:rsidRPr="00167D22">
        <w:t xml:space="preserve"> повреждений, у которого не были восстановлены потребительские свойства.</w:t>
      </w:r>
    </w:p>
    <w:p w:rsidR="00DD32F9" w:rsidRPr="00167D22" w:rsidRDefault="00DD32F9" w:rsidP="00AC7B39">
      <w:pPr>
        <w:spacing w:after="0"/>
        <w:ind w:firstLine="709"/>
      </w:pPr>
      <w:r>
        <w:rPr>
          <w:color w:val="000000"/>
        </w:rPr>
        <w:t>7</w:t>
      </w:r>
      <w:r w:rsidRPr="00167D22">
        <w:rPr>
          <w:color w:val="000000"/>
        </w:rPr>
        <w:t>.4.</w:t>
      </w:r>
      <w:r w:rsidRPr="00167D22">
        <w:rPr>
          <w:b/>
          <w:color w:val="000000"/>
        </w:rPr>
        <w:t xml:space="preserve"> </w:t>
      </w:r>
      <w:r w:rsidRPr="00167D22">
        <w:t>Гарантийный срок на поставляемый Товар составляет не менее 24 (двадцати четырех) месяцев с даты подписания документа о приемке Товара Государственным заказчиком. Замена некачественного Товара либо устранение недостатков (дефектов) Товара в течение гарантийного срока осуществляется Поставщиком безвозмездно и своими силами (в том числе доставка, погрузка, разгрузка и пр.).</w:t>
      </w:r>
    </w:p>
    <w:p w:rsidR="00DD32F9" w:rsidRDefault="00DD32F9" w:rsidP="00AC7B39">
      <w:pPr>
        <w:tabs>
          <w:tab w:val="left" w:pos="426"/>
        </w:tabs>
        <w:spacing w:after="0"/>
        <w:ind w:firstLine="709"/>
      </w:pPr>
      <w:r>
        <w:rPr>
          <w:color w:val="000000"/>
          <w:kern w:val="1"/>
        </w:rPr>
        <w:t>7</w:t>
      </w:r>
      <w:r w:rsidRPr="00167D22">
        <w:rPr>
          <w:color w:val="000000"/>
          <w:kern w:val="1"/>
        </w:rPr>
        <w:t xml:space="preserve">.5. </w:t>
      </w:r>
      <w:r w:rsidRPr="00167D22">
        <w:t xml:space="preserve">При выявлении в течение гарантийного срока недостатков (дефектов) поставленного Товара, Поставщик обязан в срок, установленный Государственным заказчиком в соответствующем требовании Государственного заказчика, либо устранить дефекты (недостатки) своими силами и средствами, </w:t>
      </w:r>
      <w:r w:rsidRPr="00167D22">
        <w:rPr>
          <w:kern w:val="1"/>
        </w:rPr>
        <w:t>либо заменить некачественный Товар на Товар надлежащего качества в случае невозможности устранить обнаруженный дефект (недостаток)</w:t>
      </w:r>
      <w:r w:rsidRPr="00167D22">
        <w:t>.</w:t>
      </w:r>
      <w:r w:rsidRPr="00167D22">
        <w:rPr>
          <w:color w:val="000000"/>
        </w:rPr>
        <w:t xml:space="preserve"> </w:t>
      </w:r>
      <w:r w:rsidRPr="00167D22">
        <w:t>Гарантийный срок соответственно продлевается на период устранения недостатков/дефектов</w:t>
      </w:r>
      <w:r>
        <w:t>.</w:t>
      </w:r>
    </w:p>
    <w:p w:rsidR="00DD32F9" w:rsidRPr="00444524" w:rsidRDefault="00DD32F9" w:rsidP="00AC7B39">
      <w:pPr>
        <w:tabs>
          <w:tab w:val="left" w:pos="426"/>
        </w:tabs>
        <w:spacing w:after="0"/>
        <w:ind w:firstLine="709"/>
      </w:pPr>
      <w:r>
        <w:rPr>
          <w:shd w:val="clear" w:color="auto" w:fill="FFFFFF"/>
        </w:rPr>
        <w:t>На Товар</w:t>
      </w:r>
      <w:r w:rsidRPr="00444524">
        <w:rPr>
          <w:shd w:val="clear" w:color="auto" w:fill="FFFFFF"/>
        </w:rPr>
        <w:t xml:space="preserve">, переданный </w:t>
      </w:r>
      <w:r>
        <w:rPr>
          <w:shd w:val="clear" w:color="auto" w:fill="FFFFFF"/>
        </w:rPr>
        <w:t>Поставщиком</w:t>
      </w:r>
      <w:r w:rsidRPr="00444524">
        <w:rPr>
          <w:shd w:val="clear" w:color="auto" w:fill="FFFFFF"/>
        </w:rPr>
        <w:t xml:space="preserve"> взамен </w:t>
      </w:r>
      <w:r>
        <w:rPr>
          <w:shd w:val="clear" w:color="auto" w:fill="FFFFFF"/>
        </w:rPr>
        <w:t>Т</w:t>
      </w:r>
      <w:r w:rsidRPr="00444524">
        <w:rPr>
          <w:shd w:val="clear" w:color="auto" w:fill="FFFFFF"/>
        </w:rPr>
        <w:t>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r>
        <w:rPr>
          <w:shd w:val="clear" w:color="auto" w:fill="FFFFFF"/>
        </w:rPr>
        <w:t>, который исчисляется с момента передачи Товара Государственному заказчику.</w:t>
      </w:r>
    </w:p>
    <w:p w:rsidR="00DD32F9" w:rsidRPr="00167D22" w:rsidRDefault="00DD32F9" w:rsidP="00AC7B39">
      <w:pPr>
        <w:pStyle w:val="39"/>
        <w:ind w:firstLine="709"/>
        <w:rPr>
          <w:color w:val="000000"/>
          <w:kern w:val="1"/>
          <w:szCs w:val="24"/>
        </w:rPr>
      </w:pPr>
      <w:r>
        <w:rPr>
          <w:color w:val="000000"/>
          <w:kern w:val="1"/>
          <w:szCs w:val="24"/>
        </w:rPr>
        <w:t>7</w:t>
      </w:r>
      <w:r w:rsidRPr="00167D22">
        <w:rPr>
          <w:color w:val="000000"/>
          <w:kern w:val="1"/>
          <w:szCs w:val="24"/>
        </w:rPr>
        <w:t>.6. После получения от Государственного заказчика соответствующего требования  Поставщик обязан незамедлительно известить Государственного заказчика о сроках устранения выявленных недостатков (дефектов) Товара.</w:t>
      </w:r>
    </w:p>
    <w:p w:rsidR="00DD32F9" w:rsidRPr="00167D22" w:rsidRDefault="00DD32F9" w:rsidP="00AC7B39">
      <w:pPr>
        <w:pStyle w:val="39"/>
        <w:ind w:firstLine="567"/>
        <w:rPr>
          <w:color w:val="000000"/>
          <w:kern w:val="1"/>
          <w:szCs w:val="24"/>
        </w:rPr>
      </w:pPr>
    </w:p>
    <w:p w:rsidR="0090251C" w:rsidRDefault="0090251C" w:rsidP="0090251C">
      <w:pPr>
        <w:pStyle w:val="afffa"/>
        <w:tabs>
          <w:tab w:val="left" w:pos="3120"/>
          <w:tab w:val="center" w:pos="5386"/>
        </w:tabs>
        <w:spacing w:after="0"/>
        <w:jc w:val="left"/>
        <w:rPr>
          <w:b/>
          <w:color w:val="000000"/>
          <w:lang w:val="ru-RU"/>
        </w:rPr>
      </w:pPr>
      <w:r>
        <w:rPr>
          <w:b/>
          <w:color w:val="000000"/>
          <w:lang w:val="ru-RU"/>
        </w:rPr>
        <w:lastRenderedPageBreak/>
        <w:tab/>
      </w:r>
    </w:p>
    <w:p w:rsidR="0090251C" w:rsidRDefault="0090251C" w:rsidP="0090251C">
      <w:pPr>
        <w:pStyle w:val="afffa"/>
        <w:tabs>
          <w:tab w:val="left" w:pos="3120"/>
          <w:tab w:val="center" w:pos="5386"/>
        </w:tabs>
        <w:spacing w:after="0"/>
        <w:jc w:val="left"/>
        <w:rPr>
          <w:b/>
          <w:color w:val="000000"/>
          <w:lang w:val="ru-RU"/>
        </w:rPr>
      </w:pPr>
    </w:p>
    <w:p w:rsidR="0090251C" w:rsidRDefault="0090251C" w:rsidP="0090251C">
      <w:pPr>
        <w:pStyle w:val="afffa"/>
        <w:tabs>
          <w:tab w:val="left" w:pos="3120"/>
          <w:tab w:val="center" w:pos="5386"/>
        </w:tabs>
        <w:spacing w:after="0"/>
        <w:jc w:val="left"/>
        <w:rPr>
          <w:b/>
          <w:color w:val="000000"/>
          <w:lang w:val="ru-RU"/>
        </w:rPr>
      </w:pPr>
    </w:p>
    <w:p w:rsidR="0090251C" w:rsidRDefault="0090251C" w:rsidP="0090251C">
      <w:pPr>
        <w:pStyle w:val="afffa"/>
        <w:tabs>
          <w:tab w:val="left" w:pos="3120"/>
          <w:tab w:val="center" w:pos="5386"/>
        </w:tabs>
        <w:spacing w:after="0"/>
        <w:jc w:val="left"/>
        <w:rPr>
          <w:b/>
          <w:color w:val="000000"/>
          <w:lang w:val="ru-RU"/>
        </w:rPr>
      </w:pPr>
    </w:p>
    <w:p w:rsidR="00DD32F9" w:rsidRPr="00500B6F" w:rsidRDefault="0090251C" w:rsidP="0090251C">
      <w:pPr>
        <w:pStyle w:val="afffa"/>
        <w:tabs>
          <w:tab w:val="left" w:pos="3120"/>
          <w:tab w:val="center" w:pos="5386"/>
        </w:tabs>
        <w:spacing w:after="0"/>
        <w:jc w:val="left"/>
        <w:rPr>
          <w:b/>
          <w:color w:val="000000"/>
        </w:rPr>
      </w:pPr>
      <w:r>
        <w:rPr>
          <w:b/>
          <w:color w:val="000000"/>
          <w:lang w:val="ru-RU"/>
        </w:rPr>
        <w:tab/>
      </w:r>
      <w:r w:rsidR="00AD4D8F">
        <w:rPr>
          <w:b/>
          <w:color w:val="000000"/>
          <w:lang w:val="ru-RU"/>
        </w:rPr>
        <w:t>8</w:t>
      </w:r>
      <w:r w:rsidR="00DD32F9" w:rsidRPr="00500B6F">
        <w:rPr>
          <w:b/>
          <w:color w:val="000000"/>
        </w:rPr>
        <w:t>. СРОК ДЕЙСТВИЯ КОНТРАКТА,</w:t>
      </w:r>
    </w:p>
    <w:p w:rsidR="00DD32F9" w:rsidRPr="00500B6F" w:rsidRDefault="00DD32F9" w:rsidP="00AC7B39">
      <w:pPr>
        <w:spacing w:after="0"/>
        <w:jc w:val="center"/>
        <w:rPr>
          <w:b/>
          <w:color w:val="000000"/>
        </w:rPr>
      </w:pPr>
      <w:r w:rsidRPr="00500B6F">
        <w:rPr>
          <w:b/>
          <w:color w:val="000000"/>
        </w:rPr>
        <w:t>ПОРЯДОК ИЗМЕНЕНИЯ И РАСТОРЖЕНИЯ КОНТРАКТА</w:t>
      </w:r>
    </w:p>
    <w:p w:rsidR="0090251C" w:rsidRDefault="0090251C" w:rsidP="00041296">
      <w:pPr>
        <w:pStyle w:val="41"/>
        <w:shd w:val="clear" w:color="auto" w:fill="FFFFFF"/>
        <w:ind w:right="0" w:firstLine="709"/>
        <w:jc w:val="both"/>
        <w:rPr>
          <w:b w:val="0"/>
          <w:sz w:val="24"/>
          <w:szCs w:val="24"/>
        </w:rPr>
      </w:pPr>
    </w:p>
    <w:p w:rsidR="00041296" w:rsidRPr="00EB4EA9" w:rsidRDefault="00AD4D8F" w:rsidP="00041296">
      <w:pPr>
        <w:pStyle w:val="41"/>
        <w:shd w:val="clear" w:color="auto" w:fill="FFFFFF"/>
        <w:ind w:right="0" w:firstLine="709"/>
        <w:jc w:val="both"/>
        <w:rPr>
          <w:b w:val="0"/>
          <w:sz w:val="24"/>
          <w:szCs w:val="24"/>
        </w:rPr>
      </w:pPr>
      <w:r>
        <w:rPr>
          <w:b w:val="0"/>
          <w:sz w:val="24"/>
          <w:szCs w:val="24"/>
        </w:rPr>
        <w:t>8</w:t>
      </w:r>
      <w:r w:rsidR="00041296" w:rsidRPr="00EB4EA9">
        <w:rPr>
          <w:b w:val="0"/>
          <w:sz w:val="24"/>
          <w:szCs w:val="24"/>
        </w:rPr>
        <w:t xml:space="preserve">.1. Контракт вступает в силу со дня его подписания Сторонами и действует до </w:t>
      </w:r>
      <w:r w:rsidR="008B6AE3">
        <w:rPr>
          <w:b w:val="0"/>
          <w:sz w:val="24"/>
          <w:szCs w:val="24"/>
        </w:rPr>
        <w:t>3</w:t>
      </w:r>
      <w:r w:rsidR="006F0D29">
        <w:rPr>
          <w:b w:val="0"/>
          <w:sz w:val="24"/>
          <w:szCs w:val="24"/>
        </w:rPr>
        <w:t>0</w:t>
      </w:r>
      <w:r w:rsidR="008B6AE3">
        <w:rPr>
          <w:b w:val="0"/>
          <w:sz w:val="24"/>
          <w:szCs w:val="24"/>
        </w:rPr>
        <w:t xml:space="preserve"> </w:t>
      </w:r>
      <w:r w:rsidR="006F0D29">
        <w:rPr>
          <w:b w:val="0"/>
          <w:sz w:val="24"/>
          <w:szCs w:val="24"/>
        </w:rPr>
        <w:t>сентября</w:t>
      </w:r>
      <w:r w:rsidR="008B6AE3">
        <w:rPr>
          <w:b w:val="0"/>
          <w:sz w:val="24"/>
          <w:szCs w:val="24"/>
        </w:rPr>
        <w:t xml:space="preserve"> </w:t>
      </w:r>
      <w:r w:rsidR="00041296" w:rsidRPr="00EB4EA9">
        <w:rPr>
          <w:b w:val="0"/>
          <w:sz w:val="24"/>
          <w:szCs w:val="24"/>
        </w:rPr>
        <w:t>202</w:t>
      </w:r>
      <w:r w:rsidR="006F0D29">
        <w:rPr>
          <w:b w:val="0"/>
          <w:sz w:val="24"/>
          <w:szCs w:val="24"/>
        </w:rPr>
        <w:t>6</w:t>
      </w:r>
      <w:r w:rsidR="00041296" w:rsidRPr="00EB4EA9">
        <w:rPr>
          <w:b w:val="0"/>
          <w:sz w:val="24"/>
          <w:szCs w:val="24"/>
        </w:rPr>
        <w:t xml:space="preserve"> года. </w:t>
      </w:r>
      <w:r w:rsidR="00041296">
        <w:rPr>
          <w:b w:val="0"/>
          <w:sz w:val="24"/>
          <w:szCs w:val="24"/>
        </w:rPr>
        <w:t>Истечение срока действия К</w:t>
      </w:r>
      <w:r w:rsidR="00041296" w:rsidRPr="00EB4EA9">
        <w:rPr>
          <w:b w:val="0"/>
          <w:sz w:val="24"/>
          <w:szCs w:val="24"/>
        </w:rPr>
        <w:t>онтракта не освобождает стороны от исполнения обязательст</w:t>
      </w:r>
      <w:r w:rsidR="00041296">
        <w:rPr>
          <w:b w:val="0"/>
          <w:sz w:val="24"/>
          <w:szCs w:val="24"/>
        </w:rPr>
        <w:t>в, возникших в период действия К</w:t>
      </w:r>
      <w:r w:rsidR="00041296" w:rsidRPr="00EB4EA9">
        <w:rPr>
          <w:b w:val="0"/>
          <w:sz w:val="24"/>
          <w:szCs w:val="24"/>
        </w:rPr>
        <w:t>онтракта, а также от ответственности за его нарушение</w:t>
      </w:r>
      <w:r w:rsidR="00041296">
        <w:rPr>
          <w:b w:val="0"/>
          <w:sz w:val="24"/>
          <w:szCs w:val="24"/>
        </w:rPr>
        <w:t>.</w:t>
      </w:r>
    </w:p>
    <w:p w:rsidR="00041296" w:rsidRPr="00FA4002" w:rsidRDefault="00AD4D8F" w:rsidP="00041296">
      <w:pPr>
        <w:spacing w:after="0"/>
        <w:ind w:firstLine="709"/>
      </w:pPr>
      <w:r>
        <w:t>8</w:t>
      </w:r>
      <w:r w:rsidR="00041296" w:rsidRPr="00FA4002">
        <w:t>.2.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действующим законодательством.</w:t>
      </w:r>
    </w:p>
    <w:p w:rsidR="00041296" w:rsidRDefault="00AD4D8F" w:rsidP="00041296">
      <w:pPr>
        <w:autoSpaceDE w:val="0"/>
        <w:spacing w:after="0"/>
        <w:ind w:firstLine="709"/>
        <w:rPr>
          <w:color w:val="000000"/>
          <w:shd w:val="clear" w:color="auto" w:fill="FFFFFF"/>
        </w:rPr>
      </w:pPr>
      <w:r>
        <w:t>8</w:t>
      </w:r>
      <w:r w:rsidR="00041296" w:rsidRPr="00D72969">
        <w:t xml:space="preserve">.3. </w:t>
      </w:r>
      <w:r w:rsidR="00041296" w:rsidRPr="0081208F">
        <w:rPr>
          <w:color w:val="000000"/>
          <w:shd w:val="clear" w:color="auto" w:fill="FFFFFF"/>
        </w:rPr>
        <w:t xml:space="preserve">При заключении и исполнении </w:t>
      </w:r>
      <w:r w:rsidR="00041296">
        <w:rPr>
          <w:color w:val="000000"/>
          <w:shd w:val="clear" w:color="auto" w:fill="FFFFFF"/>
        </w:rPr>
        <w:t>Контракта</w:t>
      </w:r>
      <w:r w:rsidR="00041296" w:rsidRPr="0081208F">
        <w:rPr>
          <w:color w:val="000000"/>
          <w:shd w:val="clear" w:color="auto" w:fill="FFFFFF"/>
        </w:rPr>
        <w:t xml:space="preserve"> изменение его существенных условий не допускается, за исключением случаев, предусмотренных стать</w:t>
      </w:r>
      <w:r w:rsidR="00041296">
        <w:rPr>
          <w:color w:val="000000"/>
          <w:shd w:val="clear" w:color="auto" w:fill="FFFFFF"/>
        </w:rPr>
        <w:t>ями 34</w:t>
      </w:r>
      <w:r w:rsidR="00041296" w:rsidRPr="0081208F">
        <w:rPr>
          <w:color w:val="000000"/>
          <w:shd w:val="clear" w:color="auto" w:fill="FFFFFF"/>
        </w:rPr>
        <w:t xml:space="preserve"> и</w:t>
      </w:r>
      <w:r w:rsidR="00041296">
        <w:rPr>
          <w:color w:val="000000"/>
          <w:shd w:val="clear" w:color="auto" w:fill="FFFFFF"/>
        </w:rPr>
        <w:t xml:space="preserve"> 95 Ф</w:t>
      </w:r>
      <w:r w:rsidR="00041296" w:rsidRPr="0081208F">
        <w:rPr>
          <w:color w:val="000000"/>
          <w:shd w:val="clear" w:color="auto" w:fill="FFFFFF"/>
        </w:rPr>
        <w:t>едерального закона</w:t>
      </w:r>
      <w:r w:rsidR="00041296">
        <w:rPr>
          <w:color w:val="000000"/>
          <w:shd w:val="clear" w:color="auto" w:fill="FFFFFF"/>
        </w:rPr>
        <w:t xml:space="preserve"> от 05.04.2013 № 44-ФЗ</w:t>
      </w:r>
      <w:r w:rsidR="00041296" w:rsidRPr="0081208F">
        <w:rPr>
          <w:color w:val="000000"/>
          <w:shd w:val="clear" w:color="auto" w:fill="FFFFFF"/>
        </w:rPr>
        <w:t>. </w:t>
      </w:r>
    </w:p>
    <w:p w:rsidR="00041296" w:rsidRDefault="00AD4D8F" w:rsidP="00041296">
      <w:pPr>
        <w:pStyle w:val="ConsPlusNormal0"/>
        <w:ind w:firstLine="709"/>
        <w:jc w:val="both"/>
        <w:rPr>
          <w:rFonts w:ascii="Times New Roman" w:hAnsi="Times New Roman"/>
          <w:shd w:val="clear" w:color="auto" w:fill="FFFFFF"/>
        </w:rPr>
      </w:pPr>
      <w:r>
        <w:rPr>
          <w:rFonts w:ascii="Times New Roman" w:hAnsi="Times New Roman"/>
        </w:rPr>
        <w:t>8</w:t>
      </w:r>
      <w:r w:rsidR="00041296" w:rsidRPr="00C55F56">
        <w:rPr>
          <w:rFonts w:ascii="Times New Roman" w:hAnsi="Times New Roman"/>
        </w:rPr>
        <w:t>.4. Стороны вправе принять решение об одно</w:t>
      </w:r>
      <w:r w:rsidR="00041296">
        <w:rPr>
          <w:rFonts w:ascii="Times New Roman" w:hAnsi="Times New Roman"/>
        </w:rPr>
        <w:t>стороннем отказе от исполнения К</w:t>
      </w:r>
      <w:r w:rsidR="00041296" w:rsidRPr="00C55F56">
        <w:rPr>
          <w:rFonts w:ascii="Times New Roman" w:hAnsi="Times New Roman"/>
        </w:rPr>
        <w:t xml:space="preserve">онтракта </w:t>
      </w:r>
      <w:r w:rsidR="00041296" w:rsidRPr="00C55F56">
        <w:rPr>
          <w:rFonts w:ascii="Times New Roman" w:hAnsi="Times New Roman"/>
          <w:shd w:val="clear" w:color="auto" w:fill="FFFFFF"/>
        </w:rPr>
        <w:t>в соответствии с положениями </w:t>
      </w:r>
      <w:hyperlink r:id="rId14" w:anchor="dst101325" w:history="1">
        <w:r w:rsidR="00041296" w:rsidRPr="00C55F56">
          <w:rPr>
            <w:rStyle w:val="a9"/>
            <w:rFonts w:ascii="Times New Roman" w:hAnsi="Times New Roman"/>
            <w:color w:val="auto"/>
            <w:u w:val="none"/>
            <w:shd w:val="clear" w:color="auto" w:fill="FFFFFF"/>
          </w:rPr>
          <w:t>частей 8</w:t>
        </w:r>
      </w:hyperlink>
      <w:r w:rsidR="00041296" w:rsidRPr="00C55F56">
        <w:rPr>
          <w:rFonts w:ascii="Times New Roman" w:hAnsi="Times New Roman"/>
          <w:shd w:val="clear" w:color="auto" w:fill="FFFFFF"/>
        </w:rPr>
        <w:t> - </w:t>
      </w:r>
      <w:hyperlink r:id="rId15" w:anchor="dst101328" w:history="1">
        <w:r w:rsidR="00041296" w:rsidRPr="00C55F56">
          <w:rPr>
            <w:rStyle w:val="a9"/>
            <w:rFonts w:ascii="Times New Roman" w:hAnsi="Times New Roman"/>
            <w:color w:val="auto"/>
            <w:u w:val="none"/>
            <w:shd w:val="clear" w:color="auto" w:fill="FFFFFF"/>
          </w:rPr>
          <w:t>11</w:t>
        </w:r>
      </w:hyperlink>
      <w:r w:rsidR="00041296" w:rsidRPr="00C55F56">
        <w:rPr>
          <w:rFonts w:ascii="Times New Roman" w:hAnsi="Times New Roman"/>
          <w:shd w:val="clear" w:color="auto" w:fill="FFFFFF"/>
        </w:rPr>
        <w:t>, </w:t>
      </w:r>
      <w:hyperlink r:id="rId16" w:anchor="dst101330" w:history="1">
        <w:r w:rsidR="00041296" w:rsidRPr="00C55F56">
          <w:rPr>
            <w:rStyle w:val="a9"/>
            <w:rFonts w:ascii="Times New Roman" w:hAnsi="Times New Roman"/>
            <w:color w:val="auto"/>
            <w:u w:val="none"/>
            <w:shd w:val="clear" w:color="auto" w:fill="FFFFFF"/>
          </w:rPr>
          <w:t>13</w:t>
        </w:r>
      </w:hyperlink>
      <w:r w:rsidR="00041296" w:rsidRPr="00C55F56">
        <w:rPr>
          <w:rFonts w:ascii="Times New Roman" w:hAnsi="Times New Roman"/>
          <w:shd w:val="clear" w:color="auto" w:fill="FFFFFF"/>
        </w:rPr>
        <w:t> - </w:t>
      </w:r>
      <w:hyperlink r:id="rId17" w:anchor="dst101795" w:history="1">
        <w:r w:rsidR="00041296" w:rsidRPr="00C55F56">
          <w:rPr>
            <w:rStyle w:val="a9"/>
            <w:rFonts w:ascii="Times New Roman" w:hAnsi="Times New Roman"/>
            <w:color w:val="auto"/>
            <w:u w:val="none"/>
            <w:shd w:val="clear" w:color="auto" w:fill="FFFFFF"/>
          </w:rPr>
          <w:t>19</w:t>
        </w:r>
      </w:hyperlink>
      <w:r w:rsidR="00041296" w:rsidRPr="00C55F56">
        <w:rPr>
          <w:rFonts w:ascii="Times New Roman" w:hAnsi="Times New Roman"/>
          <w:shd w:val="clear" w:color="auto" w:fill="FFFFFF"/>
        </w:rPr>
        <w:t>, </w:t>
      </w:r>
      <w:hyperlink r:id="rId18" w:anchor="dst101338" w:history="1">
        <w:r w:rsidR="00041296" w:rsidRPr="00C55F56">
          <w:rPr>
            <w:rStyle w:val="a9"/>
            <w:rFonts w:ascii="Times New Roman" w:hAnsi="Times New Roman"/>
            <w:color w:val="auto"/>
            <w:u w:val="none"/>
            <w:shd w:val="clear" w:color="auto" w:fill="FFFFFF"/>
          </w:rPr>
          <w:t>21</w:t>
        </w:r>
      </w:hyperlink>
      <w:r w:rsidR="00041296" w:rsidRPr="00C55F56">
        <w:rPr>
          <w:rFonts w:ascii="Times New Roman" w:hAnsi="Times New Roman"/>
          <w:shd w:val="clear" w:color="auto" w:fill="FFFFFF"/>
        </w:rPr>
        <w:t> - </w:t>
      </w:r>
      <w:hyperlink r:id="rId19" w:anchor="dst101340" w:history="1">
        <w:r w:rsidR="00041296" w:rsidRPr="00C55F56">
          <w:rPr>
            <w:rStyle w:val="a9"/>
            <w:rFonts w:ascii="Times New Roman" w:hAnsi="Times New Roman"/>
            <w:color w:val="auto"/>
            <w:u w:val="none"/>
            <w:shd w:val="clear" w:color="auto" w:fill="FFFFFF"/>
          </w:rPr>
          <w:t>23</w:t>
        </w:r>
      </w:hyperlink>
      <w:r w:rsidR="00041296" w:rsidRPr="00C55F56">
        <w:rPr>
          <w:rFonts w:ascii="Times New Roman" w:hAnsi="Times New Roman"/>
          <w:shd w:val="clear" w:color="auto" w:fill="FFFFFF"/>
        </w:rPr>
        <w:t> </w:t>
      </w:r>
      <w:hyperlink r:id="rId20" w:anchor="dst101342" w:history="1">
        <w:r w:rsidR="00041296" w:rsidRPr="00C55F56">
          <w:rPr>
            <w:rStyle w:val="a9"/>
            <w:rFonts w:ascii="Times New Roman" w:hAnsi="Times New Roman"/>
            <w:color w:val="auto"/>
            <w:u w:val="none"/>
            <w:shd w:val="clear" w:color="auto" w:fill="FFFFFF"/>
          </w:rPr>
          <w:t xml:space="preserve"> статьи 95</w:t>
        </w:r>
      </w:hyperlink>
      <w:r w:rsidR="00041296" w:rsidRPr="00C55F56">
        <w:rPr>
          <w:rFonts w:ascii="Times New Roman" w:hAnsi="Times New Roman"/>
          <w:shd w:val="clear" w:color="auto" w:fill="FFFFFF"/>
        </w:rPr>
        <w:t xml:space="preserve"> Федерального закона от 05.04.2013 № 44-ФЗ.</w:t>
      </w:r>
    </w:p>
    <w:p w:rsidR="00041296" w:rsidRPr="008F1439" w:rsidRDefault="00AD4D8F" w:rsidP="00041296">
      <w:pPr>
        <w:pStyle w:val="ConsPlusNormal0"/>
        <w:ind w:firstLine="709"/>
        <w:jc w:val="both"/>
        <w:rPr>
          <w:rFonts w:ascii="Times New Roman" w:hAnsi="Times New Roman"/>
        </w:rPr>
      </w:pPr>
      <w:r>
        <w:rPr>
          <w:rFonts w:ascii="Times New Roman" w:hAnsi="Times New Roman"/>
        </w:rPr>
        <w:t>8</w:t>
      </w:r>
      <w:r w:rsidR="00041296" w:rsidRPr="008F1439">
        <w:rPr>
          <w:rFonts w:ascii="Times New Roman" w:hAnsi="Times New Roman"/>
        </w:rPr>
        <w:t xml:space="preserve">.5. </w:t>
      </w:r>
      <w:r w:rsidR="00041296">
        <w:rPr>
          <w:rFonts w:ascii="Times New Roman" w:hAnsi="Times New Roman"/>
        </w:rPr>
        <w:t>Государственный з</w:t>
      </w:r>
      <w:r w:rsidR="00041296" w:rsidRPr="008F1439">
        <w:rPr>
          <w:rFonts w:ascii="Times New Roman" w:hAnsi="Times New Roman"/>
        </w:rPr>
        <w:t xml:space="preserve">аказчик вправе провести </w:t>
      </w:r>
      <w:r w:rsidR="00041296">
        <w:rPr>
          <w:rFonts w:ascii="Times New Roman" w:hAnsi="Times New Roman"/>
        </w:rPr>
        <w:t>экспертизу поставленного Товара</w:t>
      </w:r>
      <w:r w:rsidR="00041296" w:rsidRPr="008F1439">
        <w:rPr>
          <w:rFonts w:ascii="Times New Roman" w:hAnsi="Times New Roman"/>
        </w:rPr>
        <w:t xml:space="preserve"> с привлечением экспертов, экспертных организаций до принятия решения об одно</w:t>
      </w:r>
      <w:r w:rsidR="00041296">
        <w:rPr>
          <w:rFonts w:ascii="Times New Roman" w:hAnsi="Times New Roman"/>
        </w:rPr>
        <w:t>стороннем отказе от исполнения К</w:t>
      </w:r>
      <w:r w:rsidR="00041296" w:rsidRPr="008F1439">
        <w:rPr>
          <w:rFonts w:ascii="Times New Roman" w:hAnsi="Times New Roman"/>
        </w:rPr>
        <w:t>онтракта.</w:t>
      </w:r>
    </w:p>
    <w:p w:rsidR="00041296" w:rsidRPr="008F1439" w:rsidRDefault="00AD4D8F" w:rsidP="00041296">
      <w:pPr>
        <w:pStyle w:val="ConsPlusNormal0"/>
        <w:ind w:firstLine="709"/>
        <w:jc w:val="both"/>
        <w:rPr>
          <w:rFonts w:ascii="Times New Roman" w:hAnsi="Times New Roman"/>
        </w:rPr>
      </w:pPr>
      <w:r>
        <w:rPr>
          <w:rFonts w:ascii="Times New Roman" w:hAnsi="Times New Roman"/>
        </w:rPr>
        <w:t>8</w:t>
      </w:r>
      <w:r w:rsidR="00041296" w:rsidRPr="008F1439">
        <w:rPr>
          <w:rFonts w:ascii="Times New Roman" w:hAnsi="Times New Roman"/>
        </w:rPr>
        <w:t xml:space="preserve">.6. Если </w:t>
      </w:r>
      <w:r w:rsidR="00041296">
        <w:rPr>
          <w:rFonts w:ascii="Times New Roman" w:hAnsi="Times New Roman"/>
        </w:rPr>
        <w:t>Государственным з</w:t>
      </w:r>
      <w:r w:rsidR="00041296" w:rsidRPr="008F1439">
        <w:rPr>
          <w:rFonts w:ascii="Times New Roman" w:hAnsi="Times New Roman"/>
        </w:rPr>
        <w:t>аказчиком проведена</w:t>
      </w:r>
      <w:r w:rsidR="00041296">
        <w:rPr>
          <w:rFonts w:ascii="Times New Roman" w:hAnsi="Times New Roman"/>
        </w:rPr>
        <w:t xml:space="preserve"> экспертиза поставленного Товара</w:t>
      </w:r>
      <w:r w:rsidR="00041296" w:rsidRPr="008F1439">
        <w:rPr>
          <w:rFonts w:ascii="Times New Roman" w:hAnsi="Times New Roman"/>
        </w:rPr>
        <w:t xml:space="preserve">, с привлечением экспертов, экспертных организаций, решение об одностороннем отказе от исполнения </w:t>
      </w:r>
      <w:r w:rsidR="00041296">
        <w:rPr>
          <w:rFonts w:ascii="Times New Roman" w:hAnsi="Times New Roman"/>
        </w:rPr>
        <w:t>К</w:t>
      </w:r>
      <w:r w:rsidR="00041296" w:rsidRPr="008F1439">
        <w:rPr>
          <w:rFonts w:ascii="Times New Roman" w:hAnsi="Times New Roman"/>
        </w:rPr>
        <w:t>онтракта може</w:t>
      </w:r>
      <w:r w:rsidR="00041296">
        <w:rPr>
          <w:rFonts w:ascii="Times New Roman" w:hAnsi="Times New Roman"/>
        </w:rPr>
        <w:t>т быть принято Государственным з</w:t>
      </w:r>
      <w:r w:rsidR="00041296" w:rsidRPr="008F1439">
        <w:rPr>
          <w:rFonts w:ascii="Times New Roman" w:hAnsi="Times New Roman"/>
        </w:rPr>
        <w:t xml:space="preserve">аказчиком только при условии, что по результатам экспертизы </w:t>
      </w:r>
      <w:r w:rsidR="00041296">
        <w:rPr>
          <w:rFonts w:ascii="Times New Roman" w:hAnsi="Times New Roman"/>
        </w:rPr>
        <w:t>поставленного Товара</w:t>
      </w:r>
      <w:r w:rsidR="00041296" w:rsidRPr="008F1439">
        <w:rPr>
          <w:rFonts w:ascii="Times New Roman" w:hAnsi="Times New Roman"/>
        </w:rPr>
        <w:t xml:space="preserve">, в заключении эксперта, экспертной организации будут подтверждены нарушения условий настоящего </w:t>
      </w:r>
      <w:r w:rsidR="00041296">
        <w:rPr>
          <w:rFonts w:ascii="Times New Roman" w:hAnsi="Times New Roman"/>
        </w:rPr>
        <w:t>К</w:t>
      </w:r>
      <w:r w:rsidR="00041296" w:rsidRPr="008F1439">
        <w:rPr>
          <w:rFonts w:ascii="Times New Roman" w:hAnsi="Times New Roman"/>
        </w:rPr>
        <w:t xml:space="preserve">онтракта, послужившие основанием для одностороннего отказа </w:t>
      </w:r>
      <w:r w:rsidR="00041296">
        <w:rPr>
          <w:rFonts w:ascii="Times New Roman" w:hAnsi="Times New Roman"/>
        </w:rPr>
        <w:t>Государственного заказчика от исполнения К</w:t>
      </w:r>
      <w:r w:rsidR="00041296" w:rsidRPr="008F1439">
        <w:rPr>
          <w:rFonts w:ascii="Times New Roman" w:hAnsi="Times New Roman"/>
        </w:rPr>
        <w:t xml:space="preserve">онтракта. </w:t>
      </w:r>
    </w:p>
    <w:p w:rsidR="00DD32F9" w:rsidRPr="00500B6F" w:rsidRDefault="00DD32F9" w:rsidP="00AC7B39">
      <w:pPr>
        <w:spacing w:after="0"/>
        <w:rPr>
          <w:color w:val="000000"/>
        </w:rPr>
      </w:pPr>
    </w:p>
    <w:p w:rsidR="00DD32F9" w:rsidRPr="00500B6F" w:rsidRDefault="00AD4D8F" w:rsidP="00AC7B39">
      <w:pPr>
        <w:spacing w:after="0"/>
        <w:ind w:firstLine="142"/>
        <w:jc w:val="center"/>
        <w:rPr>
          <w:b/>
          <w:color w:val="000000"/>
        </w:rPr>
      </w:pPr>
      <w:r>
        <w:rPr>
          <w:b/>
          <w:color w:val="000000"/>
        </w:rPr>
        <w:t>9</w:t>
      </w:r>
      <w:r w:rsidR="00DD32F9" w:rsidRPr="003551E3">
        <w:rPr>
          <w:b/>
          <w:color w:val="000000"/>
        </w:rPr>
        <w:t>. ОБСТОЯТЕЛЬСТВА НЕПРЕОДОЛИМОЙ СИЛЫ (ФОРС-МАЖОР)</w:t>
      </w:r>
    </w:p>
    <w:p w:rsidR="0090251C" w:rsidRDefault="0090251C" w:rsidP="00573E95">
      <w:pPr>
        <w:spacing w:after="0"/>
        <w:ind w:firstLine="708"/>
      </w:pPr>
    </w:p>
    <w:p w:rsidR="00573E95" w:rsidRPr="009F7579" w:rsidRDefault="00AD4D8F" w:rsidP="00573E95">
      <w:pPr>
        <w:spacing w:after="0"/>
        <w:ind w:firstLine="708"/>
      </w:pPr>
      <w:r>
        <w:t>9</w:t>
      </w:r>
      <w:r w:rsidR="00573E95" w:rsidRPr="009F7579">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w:t>
      </w:r>
      <w:r w:rsidR="00573E95">
        <w:t>агентов Поставщика, отсутствие у Поставщика</w:t>
      </w:r>
      <w:r w:rsidR="00573E95" w:rsidRPr="009F7579">
        <w:t xml:space="preserve"> необходимых денежных средств.</w:t>
      </w:r>
    </w:p>
    <w:p w:rsidR="00573E95" w:rsidRPr="00B36209" w:rsidRDefault="00AD4D8F" w:rsidP="00573E95">
      <w:pPr>
        <w:pStyle w:val="ConsPlusNonformat0"/>
        <w:ind w:firstLine="708"/>
        <w:jc w:val="both"/>
        <w:rPr>
          <w:rFonts w:ascii="Times New Roman" w:hAnsi="Times New Roman" w:cs="Times New Roman"/>
          <w:sz w:val="24"/>
          <w:szCs w:val="24"/>
        </w:rPr>
      </w:pPr>
      <w:r>
        <w:rPr>
          <w:rFonts w:ascii="Times New Roman" w:hAnsi="Times New Roman" w:cs="Times New Roman"/>
          <w:sz w:val="24"/>
          <w:szCs w:val="24"/>
        </w:rPr>
        <w:t>9</w:t>
      </w:r>
      <w:r w:rsidR="00573E95" w:rsidRPr="00B36209">
        <w:rPr>
          <w:rFonts w:ascii="Times New Roman" w:hAnsi="Times New Roman" w:cs="Times New Roman"/>
          <w:sz w:val="24"/>
          <w:szCs w:val="24"/>
        </w:rPr>
        <w:t xml:space="preserve">.2.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sidR="00573E95">
        <w:rPr>
          <w:rFonts w:ascii="Times New Roman" w:hAnsi="Times New Roman" w:cs="Times New Roman"/>
          <w:sz w:val="24"/>
          <w:szCs w:val="24"/>
        </w:rPr>
        <w:t>Контракт</w:t>
      </w:r>
      <w:r w:rsidR="00573E95" w:rsidRPr="00B36209">
        <w:rPr>
          <w:rFonts w:ascii="Times New Roman" w:hAnsi="Times New Roman" w:cs="Times New Roman"/>
          <w:sz w:val="24"/>
          <w:szCs w:val="24"/>
        </w:rPr>
        <w:t>у.</w:t>
      </w:r>
    </w:p>
    <w:p w:rsidR="00573E95" w:rsidRDefault="00AD4D8F" w:rsidP="00573E95">
      <w:pPr>
        <w:pStyle w:val="ConsPlusNonformat0"/>
        <w:ind w:firstLine="708"/>
        <w:jc w:val="both"/>
        <w:rPr>
          <w:rFonts w:ascii="Times New Roman" w:hAnsi="Times New Roman" w:cs="Times New Roman"/>
          <w:sz w:val="24"/>
          <w:szCs w:val="24"/>
        </w:rPr>
      </w:pPr>
      <w:r>
        <w:rPr>
          <w:rFonts w:ascii="Times New Roman" w:hAnsi="Times New Roman" w:cs="Times New Roman"/>
          <w:sz w:val="24"/>
          <w:szCs w:val="24"/>
        </w:rPr>
        <w:t>9</w:t>
      </w:r>
      <w:r w:rsidR="00573E95" w:rsidRPr="00B36209">
        <w:rPr>
          <w:rFonts w:ascii="Times New Roman" w:hAnsi="Times New Roman" w:cs="Times New Roman"/>
          <w:sz w:val="24"/>
          <w:szCs w:val="24"/>
        </w:rPr>
        <w:t xml:space="preserve">.3. Не извещение или несвоевременное извещение другой Стороны, для которой создалась невозможность исполнения обязательств по </w:t>
      </w:r>
      <w:r w:rsidR="00573E95">
        <w:rPr>
          <w:rFonts w:ascii="Times New Roman" w:hAnsi="Times New Roman" w:cs="Times New Roman"/>
          <w:sz w:val="24"/>
          <w:szCs w:val="24"/>
        </w:rPr>
        <w:t>Контракт</w:t>
      </w:r>
      <w:r w:rsidR="00573E95" w:rsidRPr="00B36209">
        <w:rPr>
          <w:rFonts w:ascii="Times New Roman" w:hAnsi="Times New Roman" w:cs="Times New Roman"/>
          <w:sz w:val="24"/>
          <w:szCs w:val="24"/>
        </w:rPr>
        <w:t>у вследствие наступления обстоятельств непреодолимой силы, влечет за собой утрату права для этой Стороны ссылаться на эти обстоятельства.</w:t>
      </w:r>
    </w:p>
    <w:p w:rsidR="00A07A91" w:rsidRDefault="00A07A91" w:rsidP="00AC7B39">
      <w:pPr>
        <w:spacing w:after="0"/>
        <w:jc w:val="center"/>
        <w:rPr>
          <w:b/>
          <w:bCs/>
          <w:caps/>
        </w:rPr>
      </w:pPr>
    </w:p>
    <w:p w:rsidR="00DD32F9" w:rsidRPr="003551E3" w:rsidRDefault="00DD32F9" w:rsidP="00AC7B39">
      <w:pPr>
        <w:spacing w:after="0"/>
        <w:jc w:val="center"/>
        <w:rPr>
          <w:b/>
          <w:bCs/>
          <w:caps/>
        </w:rPr>
      </w:pPr>
      <w:r>
        <w:rPr>
          <w:b/>
          <w:bCs/>
          <w:caps/>
        </w:rPr>
        <w:t>1</w:t>
      </w:r>
      <w:r w:rsidR="00AD4D8F">
        <w:rPr>
          <w:b/>
          <w:bCs/>
          <w:caps/>
        </w:rPr>
        <w:t>0</w:t>
      </w:r>
      <w:r>
        <w:rPr>
          <w:b/>
          <w:bCs/>
          <w:caps/>
        </w:rPr>
        <w:t xml:space="preserve">. </w:t>
      </w:r>
      <w:r w:rsidRPr="003551E3">
        <w:rPr>
          <w:b/>
          <w:bCs/>
          <w:caps/>
        </w:rPr>
        <w:t>Антикоррупционная оговорка</w:t>
      </w:r>
    </w:p>
    <w:p w:rsidR="0090251C" w:rsidRDefault="0090251C" w:rsidP="00573E95">
      <w:pPr>
        <w:tabs>
          <w:tab w:val="left" w:pos="426"/>
        </w:tabs>
        <w:spacing w:after="0"/>
        <w:ind w:firstLine="709"/>
        <w:rPr>
          <w:rFonts w:eastAsia="Calibri"/>
        </w:rPr>
      </w:pPr>
    </w:p>
    <w:p w:rsidR="00573E95" w:rsidRPr="00C928B4" w:rsidRDefault="00573E95" w:rsidP="00573E95">
      <w:pPr>
        <w:tabs>
          <w:tab w:val="left" w:pos="426"/>
        </w:tabs>
        <w:spacing w:after="0"/>
        <w:ind w:firstLine="709"/>
        <w:rPr>
          <w:rFonts w:eastAsia="Calibri"/>
        </w:rPr>
      </w:pPr>
      <w:r w:rsidRPr="00C928B4">
        <w:rPr>
          <w:rFonts w:eastAsia="Calibri"/>
        </w:rPr>
        <w:t>1</w:t>
      </w:r>
      <w:r w:rsidR="00AD4D8F">
        <w:rPr>
          <w:rFonts w:eastAsia="Calibri"/>
        </w:rPr>
        <w:t>0</w:t>
      </w:r>
      <w:r w:rsidRPr="00C928B4">
        <w:rPr>
          <w:rFonts w:eastAsia="Calibri"/>
        </w:rPr>
        <w:t xml:space="preserve">.1. При исполнении обязательств по </w:t>
      </w:r>
      <w:r>
        <w:rPr>
          <w:rFonts w:eastAsia="Calibri"/>
        </w:rPr>
        <w:t>Контракт</w:t>
      </w:r>
      <w:r w:rsidRPr="00C928B4">
        <w:rPr>
          <w:rFonts w:eastAsia="Calibri"/>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73E95" w:rsidRPr="00C928B4" w:rsidRDefault="00573E95" w:rsidP="00573E95">
      <w:pPr>
        <w:tabs>
          <w:tab w:val="left" w:pos="426"/>
        </w:tabs>
        <w:spacing w:after="0"/>
        <w:ind w:firstLine="709"/>
        <w:rPr>
          <w:rFonts w:eastAsia="Calibri"/>
        </w:rPr>
      </w:pPr>
      <w:r w:rsidRPr="00C928B4">
        <w:rPr>
          <w:rFonts w:eastAsia="Calibri"/>
        </w:rPr>
        <w:t>1</w:t>
      </w:r>
      <w:r w:rsidR="00AD4D8F">
        <w:rPr>
          <w:rFonts w:eastAsia="Calibri"/>
        </w:rPr>
        <w:t>0</w:t>
      </w:r>
      <w:r w:rsidRPr="00C928B4">
        <w:rPr>
          <w:rFonts w:eastAsia="Calibri"/>
        </w:rPr>
        <w:t xml:space="preserve">.2. При исполнении обязательств по </w:t>
      </w:r>
      <w:r>
        <w:rPr>
          <w:rFonts w:eastAsia="Calibri"/>
        </w:rPr>
        <w:t>Контракт</w:t>
      </w:r>
      <w:r w:rsidRPr="00C928B4">
        <w:rPr>
          <w:rFonts w:eastAsia="Calibri"/>
        </w:rPr>
        <w:t xml:space="preserve">у Стороны, их аффилированные лица не осуществляют действия, квалифицируемые применимым для целей </w:t>
      </w:r>
      <w:r>
        <w:rPr>
          <w:rFonts w:eastAsia="Calibri"/>
        </w:rPr>
        <w:t>Контракта</w:t>
      </w:r>
      <w:r w:rsidRPr="00C928B4">
        <w:rPr>
          <w:rFonts w:eastAsia="Calibri"/>
        </w:rPr>
        <w:t xml:space="preserve"> законодательством </w:t>
      </w:r>
      <w:r w:rsidRPr="00C928B4">
        <w:rPr>
          <w:rFonts w:eastAsia="Calibri"/>
        </w:rPr>
        <w:lastRenderedPageBreak/>
        <w:t>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573E95" w:rsidRPr="00CF6279" w:rsidRDefault="00AD4D8F" w:rsidP="00573E95">
      <w:pPr>
        <w:tabs>
          <w:tab w:val="left" w:pos="426"/>
        </w:tabs>
        <w:spacing w:after="0"/>
        <w:ind w:firstLine="709"/>
        <w:rPr>
          <w:rFonts w:eastAsia="Calibri"/>
        </w:rPr>
      </w:pPr>
      <w:r>
        <w:rPr>
          <w:rFonts w:eastAsia="Calibri"/>
        </w:rPr>
        <w:t>10</w:t>
      </w:r>
      <w:r w:rsidR="00573E95" w:rsidRPr="00CF6279">
        <w:rPr>
          <w:rFonts w:eastAsia="Calibri"/>
        </w:rPr>
        <w:t>.3. В случае возникновения у Стороны обоснованных подозрений, что произошло или может произойти нарушение каких-либо положений, указан</w:t>
      </w:r>
      <w:r>
        <w:rPr>
          <w:rFonts w:eastAsia="Calibri"/>
        </w:rPr>
        <w:t>ных в п. 10</w:t>
      </w:r>
      <w:r w:rsidR="00573E95">
        <w:rPr>
          <w:rFonts w:eastAsia="Calibri"/>
        </w:rPr>
        <w:t>.1, 1</w:t>
      </w:r>
      <w:r>
        <w:rPr>
          <w:rFonts w:eastAsia="Calibri"/>
        </w:rPr>
        <w:t>0</w:t>
      </w:r>
      <w:r w:rsidR="00573E95">
        <w:rPr>
          <w:rFonts w:eastAsia="Calibri"/>
        </w:rPr>
        <w:t>.2 настоящего К</w:t>
      </w:r>
      <w:r w:rsidR="00573E95" w:rsidRPr="00CF6279">
        <w:rPr>
          <w:rFonts w:eastAsia="Calibri"/>
        </w:rPr>
        <w:t>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573E95" w:rsidRPr="00C928B4" w:rsidRDefault="00573E95" w:rsidP="001572D4">
      <w:pPr>
        <w:tabs>
          <w:tab w:val="left" w:pos="426"/>
        </w:tabs>
        <w:spacing w:after="0"/>
        <w:ind w:firstLine="425"/>
        <w:rPr>
          <w:rFonts w:eastAsia="Calibri"/>
        </w:rPr>
      </w:pPr>
      <w:r w:rsidRPr="00C928B4">
        <w:rPr>
          <w:rFonts w:eastAsia="Calibri"/>
        </w:rPr>
        <w:t xml:space="preserve">В письменном уведомлении </w:t>
      </w:r>
      <w:r>
        <w:rPr>
          <w:rFonts w:eastAsia="Calibri"/>
        </w:rPr>
        <w:t xml:space="preserve">об отсутствии нарушений или возможности их возникновения </w:t>
      </w:r>
      <w:r w:rsidRPr="00C928B4">
        <w:rPr>
          <w:rFonts w:eastAsia="Calibri"/>
        </w:rPr>
        <w:t xml:space="preserve">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Pr>
          <w:rFonts w:eastAsia="Calibri"/>
        </w:rPr>
        <w:t>Контракта</w:t>
      </w:r>
      <w:r w:rsidRPr="00C928B4">
        <w:rPr>
          <w:rFonts w:eastAsia="Calibri"/>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573E95" w:rsidRPr="00C928B4" w:rsidRDefault="00573E95" w:rsidP="00573E95">
      <w:pPr>
        <w:tabs>
          <w:tab w:val="left" w:pos="426"/>
        </w:tabs>
        <w:spacing w:after="0"/>
        <w:ind w:firstLine="709"/>
        <w:rPr>
          <w:rFonts w:eastAsia="Calibri"/>
        </w:rPr>
      </w:pPr>
      <w:r w:rsidRPr="00C928B4">
        <w:rPr>
          <w:rFonts w:eastAsia="Calibri"/>
        </w:rPr>
        <w:t>1</w:t>
      </w:r>
      <w:r w:rsidR="00AD4D8F">
        <w:rPr>
          <w:rFonts w:eastAsia="Calibri"/>
        </w:rPr>
        <w:t>0</w:t>
      </w:r>
      <w:r w:rsidRPr="00C928B4">
        <w:rPr>
          <w:rFonts w:eastAsia="Calibri"/>
        </w:rPr>
        <w:t>.4. В случае нарушения одной Стороной обязательств воздерживаться от запрещенных  в п. 1</w:t>
      </w:r>
      <w:r w:rsidR="00AD4D8F">
        <w:rPr>
          <w:rFonts w:eastAsia="Calibri"/>
        </w:rPr>
        <w:t>0</w:t>
      </w:r>
      <w:r>
        <w:rPr>
          <w:rFonts w:eastAsia="Calibri"/>
        </w:rPr>
        <w:t>.2</w:t>
      </w:r>
      <w:r w:rsidRPr="00C928B4">
        <w:rPr>
          <w:rFonts w:eastAsia="Calibri"/>
        </w:rPr>
        <w:t xml:space="preserve"> настоящего </w:t>
      </w:r>
      <w:r>
        <w:rPr>
          <w:rFonts w:eastAsia="Calibri"/>
        </w:rPr>
        <w:t>Контракта</w:t>
      </w:r>
      <w:r w:rsidRPr="00C928B4">
        <w:rPr>
          <w:rFonts w:eastAsia="Calibri"/>
        </w:rPr>
        <w:t xml:space="preserve"> действий и/или неполучения другой Стороной в установленный </w:t>
      </w:r>
      <w:r>
        <w:rPr>
          <w:rFonts w:eastAsia="Calibri"/>
        </w:rPr>
        <w:t>Контракт</w:t>
      </w:r>
      <w:r w:rsidRPr="00C928B4">
        <w:rPr>
          <w:rFonts w:eastAsia="Calibri"/>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DD32F9" w:rsidRPr="00500B6F" w:rsidRDefault="00DD32F9" w:rsidP="00AC7B39">
      <w:pPr>
        <w:tabs>
          <w:tab w:val="left" w:pos="5954"/>
        </w:tabs>
        <w:spacing w:after="0"/>
        <w:rPr>
          <w:b/>
        </w:rPr>
      </w:pPr>
    </w:p>
    <w:p w:rsidR="00DD32F9" w:rsidRPr="00500B6F" w:rsidRDefault="00DD32F9" w:rsidP="00AC7B39">
      <w:pPr>
        <w:pStyle w:val="ConsPlusNormal0"/>
        <w:jc w:val="center"/>
        <w:outlineLvl w:val="1"/>
        <w:rPr>
          <w:rFonts w:ascii="Times New Roman" w:hAnsi="Times New Roman"/>
          <w:b/>
        </w:rPr>
      </w:pPr>
      <w:r w:rsidRPr="00500B6F">
        <w:rPr>
          <w:rFonts w:ascii="Times New Roman" w:hAnsi="Times New Roman"/>
          <w:b/>
        </w:rPr>
        <w:t>1</w:t>
      </w:r>
      <w:r w:rsidR="00AD4D8F">
        <w:rPr>
          <w:rFonts w:ascii="Times New Roman" w:hAnsi="Times New Roman"/>
          <w:b/>
        </w:rPr>
        <w:t>1</w:t>
      </w:r>
      <w:r w:rsidRPr="00500B6F">
        <w:rPr>
          <w:rFonts w:ascii="Times New Roman" w:hAnsi="Times New Roman"/>
          <w:b/>
        </w:rPr>
        <w:t>. РАССМОТРЕНИЕ И РАЗРЕШЕНИЕ СПОРОВ</w:t>
      </w:r>
    </w:p>
    <w:p w:rsidR="0090251C" w:rsidRDefault="0090251C" w:rsidP="00573E95">
      <w:pPr>
        <w:pStyle w:val="ConsPlusNormal0"/>
        <w:ind w:firstLine="709"/>
        <w:jc w:val="both"/>
        <w:rPr>
          <w:rFonts w:ascii="Times New Roman" w:hAnsi="Times New Roman"/>
        </w:rPr>
      </w:pPr>
    </w:p>
    <w:p w:rsidR="00573E95" w:rsidRPr="00A30B7A" w:rsidRDefault="00573E95" w:rsidP="00573E95">
      <w:pPr>
        <w:pStyle w:val="ConsPlusNormal0"/>
        <w:ind w:firstLine="709"/>
        <w:jc w:val="both"/>
        <w:rPr>
          <w:rFonts w:ascii="Times New Roman" w:hAnsi="Times New Roman"/>
        </w:rPr>
      </w:pPr>
      <w:r>
        <w:rPr>
          <w:rFonts w:ascii="Times New Roman" w:hAnsi="Times New Roman"/>
        </w:rPr>
        <w:t>1</w:t>
      </w:r>
      <w:r w:rsidR="00AD4D8F">
        <w:rPr>
          <w:rFonts w:ascii="Times New Roman" w:hAnsi="Times New Roman"/>
        </w:rPr>
        <w:t>1</w:t>
      </w:r>
      <w:r w:rsidRPr="00A30B7A">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73E95" w:rsidRPr="00A30B7A" w:rsidRDefault="00AD4D8F" w:rsidP="00573E95">
      <w:pPr>
        <w:pStyle w:val="ConsPlusNormal0"/>
        <w:ind w:firstLine="709"/>
        <w:jc w:val="both"/>
        <w:rPr>
          <w:rFonts w:ascii="Times New Roman" w:hAnsi="Times New Roman"/>
        </w:rPr>
      </w:pPr>
      <w:r>
        <w:rPr>
          <w:rFonts w:ascii="Times New Roman" w:hAnsi="Times New Roman"/>
        </w:rPr>
        <w:t>11</w:t>
      </w:r>
      <w:r w:rsidR="00573E95" w:rsidRPr="00A30B7A">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73E95" w:rsidRPr="00A30B7A" w:rsidRDefault="00573E95" w:rsidP="00573E95">
      <w:pPr>
        <w:pStyle w:val="ConsPlusNormal0"/>
        <w:ind w:firstLine="709"/>
        <w:jc w:val="both"/>
        <w:rPr>
          <w:rFonts w:ascii="Times New Roman" w:hAnsi="Times New Roman"/>
        </w:rPr>
      </w:pPr>
      <w:r w:rsidRPr="00A30B7A">
        <w:rPr>
          <w:rFonts w:ascii="Times New Roman" w:hAnsi="Times New Roman"/>
        </w:rPr>
        <w:t xml:space="preserve">Срок рассмотрения претензии не может превышать 10 (десяти) </w:t>
      </w:r>
      <w:r>
        <w:rPr>
          <w:rFonts w:ascii="Times New Roman" w:hAnsi="Times New Roman"/>
        </w:rPr>
        <w:t>рабочих</w:t>
      </w:r>
      <w:r w:rsidRPr="00A30B7A">
        <w:rPr>
          <w:rFonts w:ascii="Times New Roman" w:hAnsi="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73E95" w:rsidRPr="00A30B7A" w:rsidRDefault="00AD4D8F" w:rsidP="00573E95">
      <w:pPr>
        <w:pStyle w:val="ConsPlusNormal0"/>
        <w:ind w:firstLine="709"/>
        <w:jc w:val="both"/>
        <w:rPr>
          <w:rFonts w:ascii="Times New Roman" w:eastAsia="Times New Roman" w:hAnsi="Times New Roman"/>
        </w:rPr>
      </w:pPr>
      <w:r>
        <w:rPr>
          <w:rFonts w:ascii="Times New Roman" w:hAnsi="Times New Roman"/>
        </w:rPr>
        <w:t>11</w:t>
      </w:r>
      <w:r w:rsidR="00573E95" w:rsidRPr="00A30B7A">
        <w:rPr>
          <w:rFonts w:ascii="Times New Roman" w:hAnsi="Times New Roman"/>
        </w:rPr>
        <w:t xml:space="preserve">.3. </w:t>
      </w:r>
      <w:r w:rsidR="00573E95" w:rsidRPr="00A30B7A">
        <w:rPr>
          <w:rFonts w:ascii="Times New Roman" w:eastAsia="Times New Roman" w:hAnsi="Times New Roman"/>
        </w:rPr>
        <w:t>В случае не достижения взаимного согласия, споры по настоящему Контракту разрешаются в Арбитражном суде Пермского края.</w:t>
      </w:r>
    </w:p>
    <w:p w:rsidR="00573E95" w:rsidRDefault="00573E95" w:rsidP="00AC7B39">
      <w:pPr>
        <w:pStyle w:val="ConsPlusNormal0"/>
        <w:jc w:val="center"/>
        <w:outlineLvl w:val="1"/>
        <w:rPr>
          <w:rFonts w:ascii="Times New Roman" w:hAnsi="Times New Roman"/>
          <w:b/>
        </w:rPr>
      </w:pPr>
    </w:p>
    <w:p w:rsidR="00DD32F9" w:rsidRPr="00500B6F" w:rsidRDefault="00DD32F9" w:rsidP="00AC7B39">
      <w:pPr>
        <w:pStyle w:val="ConsPlusNormal0"/>
        <w:jc w:val="center"/>
        <w:outlineLvl w:val="1"/>
        <w:rPr>
          <w:rFonts w:ascii="Times New Roman" w:hAnsi="Times New Roman"/>
          <w:b/>
        </w:rPr>
      </w:pPr>
      <w:r w:rsidRPr="00500B6F">
        <w:rPr>
          <w:rFonts w:ascii="Times New Roman" w:hAnsi="Times New Roman"/>
          <w:b/>
        </w:rPr>
        <w:t>1</w:t>
      </w:r>
      <w:r w:rsidR="00AD4D8F">
        <w:rPr>
          <w:rFonts w:ascii="Times New Roman" w:hAnsi="Times New Roman"/>
          <w:b/>
        </w:rPr>
        <w:t>2</w:t>
      </w:r>
      <w:r w:rsidRPr="00500B6F">
        <w:rPr>
          <w:rFonts w:ascii="Times New Roman" w:hAnsi="Times New Roman"/>
          <w:b/>
        </w:rPr>
        <w:t xml:space="preserve">. ПРОЧИЕ ПОЛОЖЕНИЯ </w:t>
      </w:r>
    </w:p>
    <w:p w:rsidR="0090251C" w:rsidRDefault="0090251C" w:rsidP="00573E95">
      <w:pPr>
        <w:pStyle w:val="ConsPlusNormal0"/>
        <w:ind w:firstLine="709"/>
        <w:jc w:val="both"/>
        <w:rPr>
          <w:rFonts w:ascii="Times New Roman" w:hAnsi="Times New Roman"/>
        </w:rPr>
      </w:pPr>
    </w:p>
    <w:p w:rsidR="00573E95" w:rsidRPr="00EB0911" w:rsidRDefault="00573E95" w:rsidP="00573E95">
      <w:pPr>
        <w:pStyle w:val="ConsPlusNormal0"/>
        <w:ind w:firstLine="709"/>
        <w:jc w:val="both"/>
        <w:rPr>
          <w:rFonts w:ascii="Times New Roman" w:hAnsi="Times New Roman"/>
        </w:rPr>
      </w:pPr>
      <w:r w:rsidRPr="00EB0911">
        <w:rPr>
          <w:rFonts w:ascii="Times New Roman" w:hAnsi="Times New Roman"/>
        </w:rPr>
        <w:t>1</w:t>
      </w:r>
      <w:r w:rsidR="00AD4D8F" w:rsidRPr="00EB0911">
        <w:rPr>
          <w:rFonts w:ascii="Times New Roman" w:hAnsi="Times New Roman"/>
        </w:rPr>
        <w:t>2</w:t>
      </w:r>
      <w:r w:rsidRPr="00EB0911">
        <w:rPr>
          <w:rFonts w:ascii="Times New Roman" w:hAnsi="Times New Roman"/>
        </w:rPr>
        <w:t xml:space="preserve">.1. </w:t>
      </w:r>
      <w:r w:rsidR="00EB0911" w:rsidRPr="00EB0911">
        <w:rPr>
          <w:rFonts w:ascii="Times New Roman" w:hAnsi="Times New Roman"/>
        </w:rPr>
        <w:t xml:space="preserve">Контракт составлен и подписан в электронной форме в Едином агрегаторе торговли электронными подписями обеих Сторон, либо в случае, если закупка на </w:t>
      </w:r>
      <w:r w:rsidR="00095C49" w:rsidRPr="00EB0911">
        <w:rPr>
          <w:rFonts w:ascii="Times New Roman" w:hAnsi="Times New Roman"/>
        </w:rPr>
        <w:t xml:space="preserve">Едином агрегаторе торговли </w:t>
      </w:r>
      <w:r w:rsidR="00EB0911" w:rsidRPr="00EB0911">
        <w:rPr>
          <w:rFonts w:ascii="Times New Roman" w:hAnsi="Times New Roman"/>
        </w:rPr>
        <w:t>не состоится - в 2-х экземплярах, идентичных по содержанию и имеющих равную юридическую силу, по одному - для каждой из Сторон.</w:t>
      </w:r>
    </w:p>
    <w:p w:rsidR="00573E95" w:rsidRDefault="00573E95" w:rsidP="00573E95">
      <w:pPr>
        <w:pStyle w:val="ConsPlusNormal0"/>
        <w:ind w:firstLine="709"/>
        <w:jc w:val="both"/>
        <w:rPr>
          <w:rFonts w:ascii="Times New Roman" w:hAnsi="Times New Roman"/>
        </w:rPr>
      </w:pPr>
      <w:r w:rsidRPr="00FB5ECE">
        <w:rPr>
          <w:rFonts w:ascii="Times New Roman" w:hAnsi="Times New Roman"/>
        </w:rPr>
        <w:t>1</w:t>
      </w:r>
      <w:r w:rsidR="00AD4D8F">
        <w:rPr>
          <w:rFonts w:ascii="Times New Roman" w:hAnsi="Times New Roman"/>
        </w:rPr>
        <w:t>2</w:t>
      </w:r>
      <w:r w:rsidRPr="00FB5ECE">
        <w:rPr>
          <w:rFonts w:ascii="Times New Roman" w:hAnsi="Times New Roman"/>
        </w:rPr>
        <w:t xml:space="preserve">.2. В случае изменения у какой-либо из Сторон местонахождения, наименования, а также в случае реорганизации она обязана в течение </w:t>
      </w:r>
      <w:r>
        <w:rPr>
          <w:rFonts w:ascii="Times New Roman" w:hAnsi="Times New Roman"/>
        </w:rPr>
        <w:t>10 (</w:t>
      </w:r>
      <w:r w:rsidRPr="00FB5ECE">
        <w:rPr>
          <w:rFonts w:ascii="Times New Roman" w:hAnsi="Times New Roman"/>
        </w:rPr>
        <w:t>десяти</w:t>
      </w:r>
      <w:r>
        <w:rPr>
          <w:rFonts w:ascii="Times New Roman" w:hAnsi="Times New Roman"/>
        </w:rPr>
        <w:t>)</w:t>
      </w:r>
      <w:r w:rsidRPr="00FB5ECE">
        <w:rPr>
          <w:rFonts w:ascii="Times New Roman" w:hAnsi="Times New Roman"/>
        </w:rPr>
        <w:t xml:space="preserve"> дней с даты внесения в единый государственный реестр юридических лиц указанных изменений письменно известить об этом другую Сторону.</w:t>
      </w:r>
    </w:p>
    <w:p w:rsidR="00573E95" w:rsidRPr="00FB5ECE" w:rsidRDefault="00573E95" w:rsidP="00573E95">
      <w:pPr>
        <w:pStyle w:val="ConsPlusNormal0"/>
        <w:ind w:firstLine="709"/>
        <w:jc w:val="both"/>
        <w:rPr>
          <w:rFonts w:ascii="Times New Roman" w:hAnsi="Times New Roman"/>
        </w:rPr>
      </w:pPr>
      <w:r w:rsidRPr="00FB5ECE">
        <w:rPr>
          <w:rFonts w:ascii="Times New Roman" w:hAnsi="Times New Roman"/>
        </w:rPr>
        <w:t>1</w:t>
      </w:r>
      <w:r w:rsidR="00AD4D8F">
        <w:rPr>
          <w:rFonts w:ascii="Times New Roman" w:hAnsi="Times New Roman"/>
        </w:rPr>
        <w:t>2</w:t>
      </w:r>
      <w:r w:rsidRPr="00FB5ECE">
        <w:rPr>
          <w:rFonts w:ascii="Times New Roman" w:hAnsi="Times New Roman"/>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73E95" w:rsidRPr="00FB5ECE" w:rsidRDefault="00573E95" w:rsidP="00573E95">
      <w:pPr>
        <w:pStyle w:val="ConsPlusNormal0"/>
        <w:ind w:firstLine="709"/>
        <w:jc w:val="both"/>
        <w:rPr>
          <w:rFonts w:ascii="Times New Roman" w:hAnsi="Times New Roman"/>
        </w:rPr>
      </w:pPr>
      <w:r w:rsidRPr="00FB5ECE">
        <w:rPr>
          <w:rFonts w:ascii="Times New Roman" w:hAnsi="Times New Roman"/>
        </w:rPr>
        <w:t>1</w:t>
      </w:r>
      <w:r w:rsidR="00AD4D8F">
        <w:rPr>
          <w:rFonts w:ascii="Times New Roman" w:hAnsi="Times New Roman"/>
        </w:rPr>
        <w:t>2</w:t>
      </w:r>
      <w:r w:rsidRPr="00FB5ECE">
        <w:rPr>
          <w:rFonts w:ascii="Times New Roman" w:hAnsi="Times New Roman"/>
        </w:rPr>
        <w:t>.</w:t>
      </w:r>
      <w:r>
        <w:rPr>
          <w:rFonts w:ascii="Times New Roman" w:hAnsi="Times New Roman"/>
        </w:rPr>
        <w:t>4</w:t>
      </w:r>
      <w:r w:rsidRPr="00FB5ECE">
        <w:rPr>
          <w:rFonts w:ascii="Times New Roman" w:hAnsi="Times New Roman"/>
        </w:rPr>
        <w:t xml:space="preserve">. При исполнении Контракта не допускается перемена </w:t>
      </w:r>
      <w:r>
        <w:rPr>
          <w:rFonts w:ascii="Times New Roman" w:hAnsi="Times New Roman"/>
        </w:rPr>
        <w:t>Поставщика</w:t>
      </w:r>
      <w:r w:rsidRPr="00FB5ECE">
        <w:rPr>
          <w:rFonts w:ascii="Times New Roman" w:hAnsi="Times New Roman"/>
        </w:rPr>
        <w:t>, за исключение</w:t>
      </w:r>
      <w:r>
        <w:rPr>
          <w:rFonts w:ascii="Times New Roman" w:hAnsi="Times New Roman"/>
        </w:rPr>
        <w:t>м случая, если новый поставщик</w:t>
      </w:r>
      <w:r w:rsidRPr="00FB5ECE">
        <w:rPr>
          <w:rFonts w:ascii="Times New Roman" w:hAnsi="Times New Roman"/>
        </w:rPr>
        <w:t xml:space="preserve"> является правопреемником </w:t>
      </w:r>
      <w:r>
        <w:rPr>
          <w:rFonts w:ascii="Times New Roman" w:hAnsi="Times New Roman"/>
        </w:rPr>
        <w:t>Поставщика</w:t>
      </w:r>
      <w:r w:rsidRPr="00FB5ECE">
        <w:rPr>
          <w:rFonts w:ascii="Times New Roman" w:hAnsi="Times New Roman"/>
        </w:rPr>
        <w:t xml:space="preserve"> вследствие реорганизации юридического лица в форме преобразования, слияния или присоединения.</w:t>
      </w:r>
    </w:p>
    <w:p w:rsidR="00573E95" w:rsidRPr="00FB5ECE" w:rsidRDefault="00573E95" w:rsidP="00573E95">
      <w:pPr>
        <w:pStyle w:val="ConsPlusNormal0"/>
        <w:ind w:firstLine="709"/>
        <w:jc w:val="both"/>
        <w:rPr>
          <w:rFonts w:ascii="Times New Roman" w:hAnsi="Times New Roman"/>
        </w:rPr>
      </w:pPr>
      <w:r w:rsidRPr="00FB5ECE">
        <w:rPr>
          <w:rFonts w:ascii="Times New Roman" w:hAnsi="Times New Roman"/>
        </w:rPr>
        <w:t xml:space="preserve">Передача прав и обязанностей по Контракту правопреемнику </w:t>
      </w:r>
      <w:r>
        <w:rPr>
          <w:rFonts w:ascii="Times New Roman" w:hAnsi="Times New Roman"/>
        </w:rPr>
        <w:t>Поставщика</w:t>
      </w:r>
      <w:r w:rsidRPr="00FB5ECE">
        <w:rPr>
          <w:rFonts w:ascii="Times New Roman" w:hAnsi="Times New Roman"/>
        </w:rPr>
        <w:t xml:space="preserve"> осуществляется путем заключения соответствующего дополнительного соглашения к Контракту.</w:t>
      </w:r>
    </w:p>
    <w:p w:rsidR="00573E95" w:rsidRPr="00FB5ECE" w:rsidRDefault="00573E95" w:rsidP="00573E95">
      <w:pPr>
        <w:pStyle w:val="ConsPlusNormal0"/>
        <w:ind w:firstLine="709"/>
        <w:jc w:val="both"/>
        <w:rPr>
          <w:rFonts w:ascii="Times New Roman" w:hAnsi="Times New Roman"/>
        </w:rPr>
      </w:pPr>
      <w:r w:rsidRPr="00FB5ECE">
        <w:rPr>
          <w:rFonts w:ascii="Times New Roman" w:hAnsi="Times New Roman"/>
        </w:rPr>
        <w:lastRenderedPageBreak/>
        <w:t>1</w:t>
      </w:r>
      <w:r w:rsidR="00AD4D8F">
        <w:rPr>
          <w:rFonts w:ascii="Times New Roman" w:hAnsi="Times New Roman"/>
        </w:rPr>
        <w:t>2</w:t>
      </w:r>
      <w:r w:rsidRPr="00FB5ECE">
        <w:rPr>
          <w:rFonts w:ascii="Times New Roman" w:hAnsi="Times New Roman"/>
        </w:rPr>
        <w:t>.</w:t>
      </w:r>
      <w:r>
        <w:rPr>
          <w:rFonts w:ascii="Times New Roman" w:hAnsi="Times New Roman"/>
        </w:rPr>
        <w:t>5</w:t>
      </w:r>
      <w:r w:rsidRPr="00FB5ECE">
        <w:rPr>
          <w:rFonts w:ascii="Times New Roman" w:hAnsi="Times New Roman"/>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73E95" w:rsidRPr="00FB5ECE" w:rsidRDefault="00573E95" w:rsidP="00573E95">
      <w:pPr>
        <w:pStyle w:val="ConsPlusNormal0"/>
        <w:ind w:firstLine="709"/>
        <w:jc w:val="both"/>
        <w:rPr>
          <w:rFonts w:ascii="Times New Roman" w:hAnsi="Times New Roman"/>
        </w:rPr>
      </w:pPr>
      <w:r w:rsidRPr="00FB5ECE">
        <w:rPr>
          <w:rFonts w:ascii="Times New Roman" w:hAnsi="Times New Roman"/>
        </w:rPr>
        <w:t>1</w:t>
      </w:r>
      <w:r w:rsidR="00AD4D8F">
        <w:rPr>
          <w:rFonts w:ascii="Times New Roman" w:hAnsi="Times New Roman"/>
        </w:rPr>
        <w:t>2</w:t>
      </w:r>
      <w:r w:rsidRPr="00FB5ECE">
        <w:rPr>
          <w:rFonts w:ascii="Times New Roman" w:hAnsi="Times New Roman"/>
        </w:rPr>
        <w:t>.</w:t>
      </w:r>
      <w:r>
        <w:rPr>
          <w:rFonts w:ascii="Times New Roman" w:hAnsi="Times New Roman"/>
        </w:rPr>
        <w:t>6</w:t>
      </w:r>
      <w:r w:rsidRPr="00FB5ECE">
        <w:rPr>
          <w:rFonts w:ascii="Times New Roman" w:hAnsi="Times New Roman"/>
        </w:rPr>
        <w:t>. Во всем, что не оговорено в Контракте, Стороны руководствуются действующим законодательством Российской Федерации.</w:t>
      </w:r>
    </w:p>
    <w:p w:rsidR="00573E95" w:rsidRPr="00FB5ECE" w:rsidRDefault="00573E95" w:rsidP="00573E95">
      <w:pPr>
        <w:spacing w:after="0"/>
        <w:ind w:firstLine="709"/>
      </w:pPr>
      <w:r w:rsidRPr="00FB5ECE">
        <w:t>1</w:t>
      </w:r>
      <w:r w:rsidR="00AD4D8F">
        <w:t>2</w:t>
      </w:r>
      <w:r w:rsidRPr="00FB5ECE">
        <w:t>.</w:t>
      </w:r>
      <w:r>
        <w:t>7</w:t>
      </w:r>
      <w:r w:rsidRPr="00FB5ECE">
        <w:t>. Неотъемлемыми частями Контракта являются:</w:t>
      </w:r>
    </w:p>
    <w:p w:rsidR="00DD32F9" w:rsidRPr="007D689C" w:rsidRDefault="00DD2A7E" w:rsidP="00AC7B39">
      <w:pPr>
        <w:spacing w:after="0"/>
        <w:ind w:firstLine="709"/>
      </w:pPr>
      <w:r>
        <w:t>- спецификация</w:t>
      </w:r>
      <w:r w:rsidR="00DD32F9" w:rsidRPr="007D689C">
        <w:t xml:space="preserve"> (приложение № 1);</w:t>
      </w:r>
    </w:p>
    <w:p w:rsidR="00063B2B" w:rsidRPr="007D689C" w:rsidRDefault="00063B2B" w:rsidP="00AC7B39">
      <w:pPr>
        <w:spacing w:after="0"/>
        <w:ind w:firstLine="709"/>
      </w:pPr>
      <w:r>
        <w:t xml:space="preserve">- </w:t>
      </w:r>
      <w:r w:rsidR="00020CE1">
        <w:t>описание объекта закупки (техническое задание)</w:t>
      </w:r>
      <w:r w:rsidR="00020CE1" w:rsidRPr="00876632">
        <w:t xml:space="preserve"> </w:t>
      </w:r>
      <w:r w:rsidR="00F01CA8">
        <w:t>(приложение № 2</w:t>
      </w:r>
      <w:r>
        <w:t>).</w:t>
      </w:r>
    </w:p>
    <w:p w:rsidR="00DD32F9" w:rsidRDefault="00DD32F9" w:rsidP="00DD32F9">
      <w:pPr>
        <w:pStyle w:val="ConsPlusNormal0"/>
        <w:ind w:firstLine="540"/>
        <w:jc w:val="both"/>
        <w:rPr>
          <w:b/>
        </w:rPr>
      </w:pPr>
    </w:p>
    <w:p w:rsidR="00DD32F9" w:rsidRDefault="00DD32F9" w:rsidP="00DD32F9">
      <w:pPr>
        <w:jc w:val="center"/>
        <w:rPr>
          <w:b/>
        </w:rPr>
      </w:pPr>
      <w:r w:rsidRPr="00C7700D">
        <w:rPr>
          <w:b/>
        </w:rPr>
        <w:t>1</w:t>
      </w:r>
      <w:r w:rsidR="00AD4D8F">
        <w:rPr>
          <w:b/>
        </w:rPr>
        <w:t>3</w:t>
      </w:r>
      <w:r w:rsidRPr="00C7700D">
        <w:rPr>
          <w:b/>
        </w:rPr>
        <w:t>. АДРЕСА И ПЛАТЕЖНЫЕ РЕКВИЗИТЫ СТОРОН</w:t>
      </w:r>
    </w:p>
    <w:tbl>
      <w:tblPr>
        <w:tblpPr w:leftFromText="180" w:rightFromText="180" w:vertAnchor="text" w:tblpXSpec="right" w:tblpY="1"/>
        <w:tblOverlap w:val="never"/>
        <w:tblW w:w="0" w:type="auto"/>
        <w:tblLook w:val="01E0" w:firstRow="1" w:lastRow="1" w:firstColumn="1" w:lastColumn="1" w:noHBand="0" w:noVBand="0"/>
      </w:tblPr>
      <w:tblGrid>
        <w:gridCol w:w="4820"/>
      </w:tblGrid>
      <w:tr w:rsidR="009A1EDB" w:rsidRPr="00B36209" w:rsidTr="009A1EDB">
        <w:trPr>
          <w:trHeight w:val="7370"/>
        </w:trPr>
        <w:tc>
          <w:tcPr>
            <w:tcW w:w="4820" w:type="dxa"/>
          </w:tcPr>
          <w:p w:rsidR="009A1EDB" w:rsidRPr="00B34A1B" w:rsidRDefault="009A1EDB" w:rsidP="009A1EDB">
            <w:pPr>
              <w:autoSpaceDE w:val="0"/>
              <w:autoSpaceDN w:val="0"/>
              <w:adjustRightInd w:val="0"/>
              <w:spacing w:after="0" w:line="240" w:lineRule="atLeast"/>
            </w:pPr>
            <w:r w:rsidRPr="00B34A1B">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9A1EDB" w:rsidRPr="00B34A1B" w:rsidRDefault="009A1EDB" w:rsidP="009A1EDB">
            <w:pPr>
              <w:spacing w:after="0"/>
              <w:rPr>
                <w:color w:val="000000"/>
              </w:rPr>
            </w:pPr>
            <w:r w:rsidRPr="00B34A1B">
              <w:rPr>
                <w:color w:val="000000"/>
              </w:rPr>
              <w:t>ИНН/КПП 5902293442/590201001</w:t>
            </w:r>
          </w:p>
          <w:p w:rsidR="009A1EDB" w:rsidRDefault="009A1EDB" w:rsidP="009A1EDB">
            <w:pPr>
              <w:spacing w:after="0"/>
              <w:rPr>
                <w:color w:val="000000"/>
              </w:rPr>
            </w:pPr>
            <w:r w:rsidRPr="00B34A1B">
              <w:rPr>
                <w:color w:val="000000"/>
              </w:rPr>
              <w:t xml:space="preserve">Адрес: 614000, Пермский край, г. Пермь, </w:t>
            </w:r>
          </w:p>
          <w:p w:rsidR="009A1EDB" w:rsidRPr="00B34A1B" w:rsidRDefault="009A1EDB" w:rsidP="009A1EDB">
            <w:r w:rsidRPr="00B34A1B">
              <w:rPr>
                <w:color w:val="000000"/>
              </w:rPr>
              <w:t xml:space="preserve">ул. Екатерининская, дом № 53А </w:t>
            </w:r>
          </w:p>
          <w:p w:rsidR="009A1EDB" w:rsidRPr="00B34A1B" w:rsidRDefault="009A1EDB" w:rsidP="009A1EDB">
            <w:pPr>
              <w:spacing w:after="0"/>
              <w:rPr>
                <w:color w:val="000000"/>
              </w:rPr>
            </w:pPr>
            <w:r w:rsidRPr="00B34A1B">
              <w:rPr>
                <w:color w:val="000000"/>
              </w:rPr>
              <w:t>Получатель: УФК по Новосибирской области (Главное управление МЧС России по Пермскому краю, л/с 03561783360)</w:t>
            </w:r>
          </w:p>
          <w:p w:rsidR="009A1EDB" w:rsidRPr="00B34A1B" w:rsidRDefault="009A1EDB" w:rsidP="009A1EDB">
            <w:pPr>
              <w:spacing w:after="0"/>
              <w:rPr>
                <w:color w:val="000000"/>
              </w:rPr>
            </w:pPr>
            <w:r w:rsidRPr="00B34A1B">
              <w:rPr>
                <w:color w:val="000000"/>
              </w:rPr>
              <w:t xml:space="preserve">ОКЦ № 1 СибГУ Банка России // УФК по Новосибирской области, г. Новосибирск </w:t>
            </w:r>
          </w:p>
          <w:p w:rsidR="009A1EDB" w:rsidRPr="00B34A1B" w:rsidRDefault="009A1EDB" w:rsidP="009A1EDB">
            <w:pPr>
              <w:spacing w:after="0"/>
              <w:rPr>
                <w:color w:val="000000"/>
              </w:rPr>
            </w:pPr>
            <w:r w:rsidRPr="00B34A1B">
              <w:rPr>
                <w:color w:val="000000"/>
              </w:rPr>
              <w:t>БИК 015004950</w:t>
            </w:r>
          </w:p>
          <w:p w:rsidR="009A1EDB" w:rsidRPr="00B34A1B" w:rsidRDefault="009A1EDB" w:rsidP="009A1EDB">
            <w:pPr>
              <w:spacing w:after="0"/>
              <w:rPr>
                <w:color w:val="000000"/>
              </w:rPr>
            </w:pPr>
            <w:r w:rsidRPr="00B34A1B">
              <w:rPr>
                <w:color w:val="000000"/>
              </w:rPr>
              <w:t>Номер счета УФК по Новосибирской области 03211643000000015111</w:t>
            </w:r>
          </w:p>
          <w:p w:rsidR="009A1EDB" w:rsidRPr="00B34A1B" w:rsidRDefault="009A1EDB" w:rsidP="009A1EDB">
            <w:pPr>
              <w:spacing w:after="0"/>
              <w:rPr>
                <w:color w:val="000000"/>
              </w:rPr>
            </w:pPr>
            <w:r w:rsidRPr="00B34A1B">
              <w:rPr>
                <w:color w:val="000000"/>
              </w:rPr>
              <w:t>Корреспондентский счет (Единый казначейский счет) 40102810445370000043</w:t>
            </w:r>
          </w:p>
          <w:p w:rsidR="009A1EDB" w:rsidRPr="00B34A1B" w:rsidRDefault="009A1EDB" w:rsidP="009A1EDB">
            <w:pPr>
              <w:spacing w:after="0"/>
              <w:rPr>
                <w:color w:val="000000"/>
              </w:rPr>
            </w:pPr>
            <w:r w:rsidRPr="00B34A1B">
              <w:rPr>
                <w:color w:val="000000"/>
              </w:rPr>
              <w:t xml:space="preserve">ОГРН 1065902059123 ОКПО 08928724         </w:t>
            </w:r>
          </w:p>
          <w:p w:rsidR="009A1EDB" w:rsidRPr="00B34A1B" w:rsidRDefault="009A1EDB" w:rsidP="009A1EDB">
            <w:pPr>
              <w:spacing w:after="0"/>
              <w:rPr>
                <w:color w:val="000000"/>
              </w:rPr>
            </w:pPr>
            <w:r w:rsidRPr="00B34A1B">
              <w:rPr>
                <w:color w:val="000000"/>
              </w:rPr>
              <w:t xml:space="preserve">ОКТМО 57 701 000 ОКОГУ 1311500   </w:t>
            </w:r>
          </w:p>
          <w:p w:rsidR="009A1EDB" w:rsidRPr="009A1EDB" w:rsidRDefault="009A1EDB" w:rsidP="009A1EDB">
            <w:pPr>
              <w:spacing w:after="0"/>
              <w:rPr>
                <w:color w:val="0000FF"/>
                <w:sz w:val="22"/>
                <w:szCs w:val="22"/>
                <w:u w:val="single"/>
                <w:shd w:val="clear" w:color="auto" w:fill="FFFFFF"/>
              </w:rPr>
            </w:pPr>
            <w:r w:rsidRPr="003014EB">
              <w:rPr>
                <w:sz w:val="22"/>
                <w:szCs w:val="22"/>
              </w:rPr>
              <w:t>е</w:t>
            </w:r>
            <w:r w:rsidRPr="009A1EDB">
              <w:rPr>
                <w:sz w:val="22"/>
                <w:szCs w:val="22"/>
              </w:rPr>
              <w:t>-</w:t>
            </w:r>
            <w:r w:rsidRPr="003014EB">
              <w:rPr>
                <w:sz w:val="22"/>
                <w:szCs w:val="22"/>
                <w:lang w:val="en-US"/>
              </w:rPr>
              <w:t>mail</w:t>
            </w:r>
            <w:r w:rsidRPr="009A1EDB">
              <w:rPr>
                <w:sz w:val="22"/>
                <w:szCs w:val="22"/>
              </w:rPr>
              <w:t xml:space="preserve">: </w:t>
            </w:r>
            <w:hyperlink r:id="rId21" w:history="1">
              <w:r w:rsidRPr="003014EB">
                <w:rPr>
                  <w:rStyle w:val="a9"/>
                  <w:sz w:val="22"/>
                  <w:szCs w:val="22"/>
                  <w:shd w:val="clear" w:color="auto" w:fill="FFFFFF"/>
                  <w:lang w:val="en-US"/>
                </w:rPr>
                <w:t>zakupki</w:t>
              </w:r>
              <w:r w:rsidRPr="009A1EDB">
                <w:rPr>
                  <w:rStyle w:val="a9"/>
                  <w:sz w:val="22"/>
                  <w:szCs w:val="22"/>
                  <w:shd w:val="clear" w:color="auto" w:fill="FFFFFF"/>
                </w:rPr>
                <w:t>.</w:t>
              </w:r>
              <w:r w:rsidRPr="003014EB">
                <w:rPr>
                  <w:rStyle w:val="a9"/>
                  <w:sz w:val="22"/>
                  <w:szCs w:val="22"/>
                  <w:shd w:val="clear" w:color="auto" w:fill="FFFFFF"/>
                  <w:lang w:val="en-US"/>
                </w:rPr>
                <w:t>umto</w:t>
              </w:r>
              <w:r w:rsidRPr="009A1EDB">
                <w:rPr>
                  <w:rStyle w:val="a9"/>
                  <w:sz w:val="22"/>
                  <w:szCs w:val="22"/>
                  <w:shd w:val="clear" w:color="auto" w:fill="FFFFFF"/>
                </w:rPr>
                <w:t>@59.</w:t>
              </w:r>
              <w:r w:rsidRPr="003014EB">
                <w:rPr>
                  <w:rStyle w:val="a9"/>
                  <w:sz w:val="22"/>
                  <w:szCs w:val="22"/>
                  <w:shd w:val="clear" w:color="auto" w:fill="FFFFFF"/>
                  <w:lang w:val="en-US"/>
                </w:rPr>
                <w:t>mchs</w:t>
              </w:r>
              <w:r w:rsidRPr="009A1EDB">
                <w:rPr>
                  <w:rStyle w:val="a9"/>
                  <w:sz w:val="22"/>
                  <w:szCs w:val="22"/>
                  <w:shd w:val="clear" w:color="auto" w:fill="FFFFFF"/>
                </w:rPr>
                <w:t>.</w:t>
              </w:r>
              <w:r w:rsidRPr="003014EB">
                <w:rPr>
                  <w:rStyle w:val="a9"/>
                  <w:sz w:val="22"/>
                  <w:szCs w:val="22"/>
                  <w:shd w:val="clear" w:color="auto" w:fill="FFFFFF"/>
                  <w:lang w:val="en-US"/>
                </w:rPr>
                <w:t>gov</w:t>
              </w:r>
              <w:r w:rsidRPr="009A1EDB">
                <w:rPr>
                  <w:rStyle w:val="a9"/>
                  <w:sz w:val="22"/>
                  <w:szCs w:val="22"/>
                  <w:shd w:val="clear" w:color="auto" w:fill="FFFFFF"/>
                </w:rPr>
                <w:t>.</w:t>
              </w:r>
              <w:r w:rsidRPr="003014EB">
                <w:rPr>
                  <w:rStyle w:val="a9"/>
                  <w:sz w:val="22"/>
                  <w:szCs w:val="22"/>
                  <w:shd w:val="clear" w:color="auto" w:fill="FFFFFF"/>
                  <w:lang w:val="en-US"/>
                </w:rPr>
                <w:t>ru</w:t>
              </w:r>
            </w:hyperlink>
          </w:p>
          <w:p w:rsidR="009A1EDB" w:rsidRPr="003014EB" w:rsidRDefault="009A1EDB" w:rsidP="009A1EDB">
            <w:pPr>
              <w:spacing w:after="0"/>
              <w:rPr>
                <w:color w:val="000000"/>
                <w:sz w:val="22"/>
                <w:szCs w:val="22"/>
                <w:u w:val="single"/>
                <w:shd w:val="clear" w:color="auto" w:fill="FFFFFF"/>
              </w:rPr>
            </w:pPr>
            <w:r w:rsidRPr="003014EB">
              <w:rPr>
                <w:color w:val="000000"/>
                <w:sz w:val="22"/>
                <w:szCs w:val="22"/>
                <w:u w:val="single"/>
                <w:shd w:val="clear" w:color="auto" w:fill="FFFFFF"/>
              </w:rPr>
              <w:t>Тел. (342) 258-40-01 (доб.</w:t>
            </w:r>
            <w:r>
              <w:rPr>
                <w:color w:val="000000"/>
                <w:sz w:val="22"/>
                <w:szCs w:val="22"/>
                <w:u w:val="single"/>
                <w:shd w:val="clear" w:color="auto" w:fill="FFFFFF"/>
              </w:rPr>
              <w:t xml:space="preserve"> 580</w:t>
            </w:r>
            <w:r w:rsidRPr="003014EB">
              <w:rPr>
                <w:color w:val="000000"/>
                <w:sz w:val="22"/>
                <w:szCs w:val="22"/>
                <w:u w:val="single"/>
                <w:shd w:val="clear" w:color="auto" w:fill="FFFFFF"/>
              </w:rPr>
              <w:t>) (по заключению контракта</w:t>
            </w:r>
            <w:r>
              <w:rPr>
                <w:color w:val="000000"/>
                <w:sz w:val="22"/>
                <w:szCs w:val="22"/>
                <w:u w:val="single"/>
                <w:shd w:val="clear" w:color="auto" w:fill="FFFFFF"/>
              </w:rPr>
              <w:t>)</w:t>
            </w:r>
          </w:p>
          <w:p w:rsidR="009A1EDB" w:rsidRPr="003014EB" w:rsidRDefault="009A1EDB" w:rsidP="009A1EDB">
            <w:pPr>
              <w:spacing w:after="0"/>
              <w:rPr>
                <w:color w:val="000000"/>
                <w:sz w:val="22"/>
                <w:szCs w:val="22"/>
              </w:rPr>
            </w:pPr>
            <w:r w:rsidRPr="003014EB">
              <w:rPr>
                <w:color w:val="000000"/>
                <w:sz w:val="22"/>
                <w:szCs w:val="22"/>
                <w:u w:val="single"/>
                <w:shd w:val="clear" w:color="auto" w:fill="FFFFFF"/>
              </w:rPr>
              <w:t>Тел. (342) 258-40-01 (доб. 5</w:t>
            </w:r>
            <w:r>
              <w:rPr>
                <w:color w:val="000000"/>
                <w:sz w:val="22"/>
                <w:szCs w:val="22"/>
                <w:u w:val="single"/>
                <w:shd w:val="clear" w:color="auto" w:fill="FFFFFF"/>
              </w:rPr>
              <w:t>62</w:t>
            </w:r>
            <w:r w:rsidRPr="003014EB">
              <w:rPr>
                <w:color w:val="000000"/>
                <w:sz w:val="22"/>
                <w:szCs w:val="22"/>
                <w:u w:val="single"/>
                <w:shd w:val="clear" w:color="auto" w:fill="FFFFFF"/>
              </w:rPr>
              <w:t>) (по исполнению контракта</w:t>
            </w:r>
            <w:r>
              <w:rPr>
                <w:color w:val="000000"/>
                <w:sz w:val="22"/>
                <w:szCs w:val="22"/>
                <w:u w:val="single"/>
                <w:shd w:val="clear" w:color="auto" w:fill="FFFFFF"/>
              </w:rPr>
              <w:t>)</w:t>
            </w:r>
          </w:p>
          <w:p w:rsidR="009A1EDB" w:rsidRPr="00B34A1B" w:rsidRDefault="009A1EDB" w:rsidP="009A1EDB"/>
        </w:tc>
      </w:tr>
    </w:tbl>
    <w:p w:rsidR="009A1EDB" w:rsidRPr="00C7700D" w:rsidRDefault="009A1EDB" w:rsidP="009A1EDB">
      <w:pPr>
        <w:snapToGrid w:val="0"/>
        <w:spacing w:after="0"/>
        <w:rPr>
          <w:bCs/>
          <w:color w:val="000000"/>
        </w:rPr>
      </w:pPr>
      <w:r>
        <w:rPr>
          <w:bCs/>
          <w:color w:val="000000"/>
        </w:rPr>
        <w:t>Наименование____________________</w:t>
      </w:r>
    </w:p>
    <w:p w:rsidR="009A1EDB" w:rsidRPr="00C7700D" w:rsidRDefault="009A1EDB" w:rsidP="009A1EDB">
      <w:pPr>
        <w:snapToGrid w:val="0"/>
        <w:spacing w:after="0"/>
        <w:rPr>
          <w:bCs/>
          <w:color w:val="000000"/>
        </w:rPr>
      </w:pPr>
      <w:r w:rsidRPr="00C7700D">
        <w:rPr>
          <w:bCs/>
          <w:color w:val="000000"/>
        </w:rPr>
        <w:t xml:space="preserve">Адрес места нахождения: </w:t>
      </w:r>
    </w:p>
    <w:p w:rsidR="009A1EDB" w:rsidRPr="00C7700D" w:rsidRDefault="009A1EDB" w:rsidP="009A1EDB">
      <w:pPr>
        <w:snapToGrid w:val="0"/>
        <w:spacing w:after="0"/>
        <w:rPr>
          <w:bCs/>
          <w:color w:val="000000"/>
        </w:rPr>
      </w:pPr>
      <w:r w:rsidRPr="00C7700D">
        <w:rPr>
          <w:bCs/>
          <w:color w:val="000000"/>
        </w:rPr>
        <w:t xml:space="preserve">Почтовый адрес:__________________ </w:t>
      </w:r>
    </w:p>
    <w:p w:rsidR="009A1EDB" w:rsidRPr="00C7700D" w:rsidRDefault="009A1EDB" w:rsidP="009A1EDB">
      <w:pPr>
        <w:snapToGrid w:val="0"/>
        <w:spacing w:after="0"/>
        <w:rPr>
          <w:bCs/>
          <w:color w:val="000000"/>
        </w:rPr>
      </w:pPr>
      <w:r>
        <w:rPr>
          <w:bCs/>
          <w:color w:val="000000"/>
        </w:rPr>
        <w:t>ИНН/КПП_________________</w:t>
      </w:r>
    </w:p>
    <w:p w:rsidR="009A1EDB" w:rsidRPr="00C7700D" w:rsidRDefault="009A1EDB" w:rsidP="009A1EDB">
      <w:pPr>
        <w:snapToGrid w:val="0"/>
        <w:spacing w:after="0"/>
        <w:rPr>
          <w:bCs/>
          <w:color w:val="000000"/>
        </w:rPr>
      </w:pPr>
      <w:r w:rsidRPr="00C7700D">
        <w:rPr>
          <w:bCs/>
          <w:color w:val="000000"/>
        </w:rPr>
        <w:t>дата постановки на учет: _______</w:t>
      </w:r>
    </w:p>
    <w:p w:rsidR="009A1EDB" w:rsidRPr="00C7700D" w:rsidRDefault="009A1EDB" w:rsidP="009A1EDB">
      <w:pPr>
        <w:snapToGrid w:val="0"/>
        <w:spacing w:after="0"/>
        <w:rPr>
          <w:bCs/>
          <w:color w:val="000000"/>
        </w:rPr>
      </w:pPr>
      <w:r w:rsidRPr="00C7700D">
        <w:rPr>
          <w:bCs/>
          <w:color w:val="000000"/>
        </w:rPr>
        <w:t xml:space="preserve">ОГРН: _________________ </w:t>
      </w:r>
    </w:p>
    <w:p w:rsidR="009A1EDB" w:rsidRPr="00C7700D" w:rsidRDefault="009A1EDB" w:rsidP="009A1EDB">
      <w:pPr>
        <w:snapToGrid w:val="0"/>
        <w:spacing w:after="0"/>
        <w:rPr>
          <w:bCs/>
          <w:color w:val="000000"/>
        </w:rPr>
      </w:pPr>
      <w:r w:rsidRPr="00C7700D">
        <w:rPr>
          <w:bCs/>
          <w:color w:val="000000"/>
        </w:rPr>
        <w:t>ОКПО: ________________</w:t>
      </w:r>
    </w:p>
    <w:p w:rsidR="009A1EDB" w:rsidRPr="00C7700D" w:rsidRDefault="009A1EDB" w:rsidP="009A1EDB">
      <w:pPr>
        <w:snapToGrid w:val="0"/>
        <w:spacing w:after="0"/>
        <w:rPr>
          <w:bCs/>
          <w:color w:val="000000"/>
        </w:rPr>
      </w:pPr>
      <w:r w:rsidRPr="00C7700D">
        <w:rPr>
          <w:bCs/>
          <w:color w:val="000000"/>
        </w:rPr>
        <w:t>ОКТМО:________________</w:t>
      </w:r>
    </w:p>
    <w:p w:rsidR="009A1EDB" w:rsidRPr="00C7700D" w:rsidRDefault="009A1EDB" w:rsidP="009A1EDB">
      <w:pPr>
        <w:snapToGrid w:val="0"/>
        <w:spacing w:after="0"/>
        <w:rPr>
          <w:bCs/>
          <w:color w:val="000000"/>
        </w:rPr>
      </w:pPr>
      <w:r w:rsidRPr="00C7700D">
        <w:rPr>
          <w:bCs/>
          <w:color w:val="000000"/>
        </w:rPr>
        <w:t>ОКАТО:_________________</w:t>
      </w:r>
    </w:p>
    <w:p w:rsidR="009A1EDB" w:rsidRDefault="009A1EDB" w:rsidP="009A1EDB">
      <w:pPr>
        <w:snapToGrid w:val="0"/>
        <w:spacing w:after="0"/>
        <w:rPr>
          <w:bCs/>
          <w:color w:val="000000"/>
        </w:rPr>
      </w:pPr>
      <w:r w:rsidRPr="00C7700D">
        <w:rPr>
          <w:bCs/>
          <w:color w:val="000000"/>
        </w:rPr>
        <w:t xml:space="preserve">Банковские реквизиты: </w:t>
      </w:r>
    </w:p>
    <w:p w:rsidR="009A1EDB" w:rsidRPr="00C7700D" w:rsidRDefault="009A1EDB" w:rsidP="009A1EDB">
      <w:pPr>
        <w:snapToGrid w:val="0"/>
        <w:spacing w:after="0"/>
        <w:rPr>
          <w:bCs/>
          <w:color w:val="000000"/>
        </w:rPr>
      </w:pPr>
      <w:r>
        <w:rPr>
          <w:bCs/>
          <w:color w:val="000000"/>
        </w:rPr>
        <w:t>Наименование банка _______________</w:t>
      </w:r>
    </w:p>
    <w:p w:rsidR="009A1EDB" w:rsidRPr="00C7700D" w:rsidRDefault="009A1EDB" w:rsidP="009A1EDB">
      <w:pPr>
        <w:snapToGrid w:val="0"/>
        <w:spacing w:after="0"/>
        <w:rPr>
          <w:bCs/>
          <w:color w:val="000000"/>
        </w:rPr>
      </w:pPr>
      <w:r w:rsidRPr="00C7700D">
        <w:rPr>
          <w:bCs/>
          <w:color w:val="000000"/>
        </w:rPr>
        <w:t>Расч.счет: ______________________</w:t>
      </w:r>
    </w:p>
    <w:p w:rsidR="009A1EDB" w:rsidRPr="00C7700D" w:rsidRDefault="009A1EDB" w:rsidP="009A1EDB">
      <w:pPr>
        <w:snapToGrid w:val="0"/>
        <w:spacing w:after="0"/>
        <w:rPr>
          <w:bCs/>
          <w:color w:val="000000"/>
        </w:rPr>
      </w:pPr>
      <w:r w:rsidRPr="00C7700D">
        <w:rPr>
          <w:bCs/>
          <w:color w:val="000000"/>
        </w:rPr>
        <w:t>Корр./сч: ________________</w:t>
      </w:r>
    </w:p>
    <w:p w:rsidR="009A1EDB" w:rsidRPr="00C7700D" w:rsidRDefault="009A1EDB" w:rsidP="009A1EDB">
      <w:pPr>
        <w:snapToGrid w:val="0"/>
        <w:spacing w:after="0"/>
        <w:rPr>
          <w:bCs/>
          <w:color w:val="000000"/>
        </w:rPr>
      </w:pPr>
      <w:r w:rsidRPr="00C7700D">
        <w:rPr>
          <w:bCs/>
          <w:color w:val="000000"/>
        </w:rPr>
        <w:t>БИК: ______________</w:t>
      </w:r>
    </w:p>
    <w:p w:rsidR="009A1EDB" w:rsidRPr="00C7700D" w:rsidRDefault="009A1EDB" w:rsidP="009A1EDB">
      <w:pPr>
        <w:snapToGrid w:val="0"/>
        <w:spacing w:after="0"/>
        <w:rPr>
          <w:bCs/>
          <w:color w:val="000000"/>
        </w:rPr>
      </w:pPr>
      <w:r w:rsidRPr="00C7700D">
        <w:t>е-</w:t>
      </w:r>
      <w:r w:rsidRPr="00C7700D">
        <w:rPr>
          <w:lang w:val="en-US"/>
        </w:rPr>
        <w:t>mail</w:t>
      </w:r>
      <w:r w:rsidRPr="00C7700D">
        <w:t>:______________________</w:t>
      </w:r>
    </w:p>
    <w:p w:rsidR="009A1EDB" w:rsidRDefault="009A1EDB" w:rsidP="009A1EDB">
      <w:r>
        <w:rPr>
          <w:bCs/>
          <w:color w:val="000000"/>
        </w:rPr>
        <w:t>тел. ___________________________</w:t>
      </w:r>
    </w:p>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9A1EDB" w:rsidRDefault="009A1EDB" w:rsidP="00B87C11"/>
    <w:p w:rsidR="00B87C11" w:rsidRPr="00B36209" w:rsidRDefault="00B87C11" w:rsidP="00B87C11">
      <w:r w:rsidRPr="00B36209">
        <w:t>_______</w:t>
      </w:r>
      <w:r w:rsidR="00AF4FEE">
        <w:t>_ /_____________/</w:t>
      </w:r>
      <w:r w:rsidRPr="00B36209">
        <w:t xml:space="preserve">       </w:t>
      </w:r>
      <w:r w:rsidR="00AF4FEE">
        <w:t xml:space="preserve">   </w:t>
      </w:r>
      <w:r w:rsidRPr="00B36209">
        <w:t xml:space="preserve">         </w:t>
      </w:r>
      <w:r w:rsidR="00B367D4">
        <w:tab/>
      </w:r>
      <w:r w:rsidRPr="00B36209">
        <w:t>___________________   /_______________/</w:t>
      </w:r>
    </w:p>
    <w:p w:rsidR="00B87C11" w:rsidRPr="00B36209" w:rsidRDefault="00B87C11" w:rsidP="00B87C11">
      <w:r w:rsidRPr="00B36209">
        <w:t xml:space="preserve">М.П.                                                                                       </w:t>
      </w:r>
      <w:r>
        <w:t xml:space="preserve"> </w:t>
      </w:r>
      <w:r w:rsidRPr="00B36209">
        <w:t>М.П.</w:t>
      </w:r>
    </w:p>
    <w:p w:rsidR="00B87C11" w:rsidRPr="00907857" w:rsidRDefault="00D15506" w:rsidP="00907857">
      <w:pPr>
        <w:pStyle w:val="afffb"/>
        <w:tabs>
          <w:tab w:val="left" w:pos="5572"/>
        </w:tabs>
        <w:ind w:left="0" w:firstLine="0"/>
        <w:rPr>
          <w:rFonts w:ascii="Times New Roman" w:hAnsi="Times New Roman" w:cs="Times New Roman"/>
          <w:sz w:val="24"/>
        </w:rPr>
      </w:pPr>
      <w:r>
        <w:rPr>
          <w:rFonts w:ascii="Times New Roman" w:hAnsi="Times New Roman" w:cs="Times New Roman"/>
          <w:sz w:val="24"/>
        </w:rPr>
        <w:t>«___» _____________ 202</w:t>
      </w:r>
      <w:r w:rsidR="00457196">
        <w:rPr>
          <w:rFonts w:ascii="Times New Roman" w:hAnsi="Times New Roman" w:cs="Times New Roman"/>
          <w:sz w:val="24"/>
        </w:rPr>
        <w:t>6</w:t>
      </w:r>
      <w:r>
        <w:rPr>
          <w:rFonts w:ascii="Times New Roman" w:hAnsi="Times New Roman" w:cs="Times New Roman"/>
          <w:sz w:val="24"/>
        </w:rPr>
        <w:t xml:space="preserve"> г.</w:t>
      </w:r>
      <w:r w:rsidR="00907857" w:rsidRPr="00907857">
        <w:rPr>
          <w:rFonts w:ascii="Times New Roman" w:hAnsi="Times New Roman" w:cs="Times New Roman"/>
          <w:sz w:val="24"/>
        </w:rPr>
        <w:tab/>
      </w:r>
      <w:r w:rsidR="00907857">
        <w:rPr>
          <w:rFonts w:ascii="Times New Roman" w:hAnsi="Times New Roman" w:cs="Times New Roman"/>
          <w:sz w:val="24"/>
        </w:rPr>
        <w:t xml:space="preserve">     </w:t>
      </w:r>
      <w:r>
        <w:rPr>
          <w:rFonts w:ascii="Times New Roman" w:hAnsi="Times New Roman" w:cs="Times New Roman"/>
          <w:sz w:val="24"/>
        </w:rPr>
        <w:t>«___» _____________ 202</w:t>
      </w:r>
      <w:r w:rsidR="00457196">
        <w:rPr>
          <w:rFonts w:ascii="Times New Roman" w:hAnsi="Times New Roman" w:cs="Times New Roman"/>
          <w:sz w:val="24"/>
        </w:rPr>
        <w:t>6</w:t>
      </w:r>
      <w:r>
        <w:rPr>
          <w:rFonts w:ascii="Times New Roman" w:hAnsi="Times New Roman" w:cs="Times New Roman"/>
          <w:sz w:val="24"/>
        </w:rPr>
        <w:t xml:space="preserve"> г.</w:t>
      </w:r>
    </w:p>
    <w:p w:rsidR="008E26FA" w:rsidRDefault="008E26FA" w:rsidP="00FA4002">
      <w:pPr>
        <w:spacing w:after="0"/>
        <w:ind w:firstLine="720"/>
        <w:jc w:val="right"/>
      </w:pPr>
    </w:p>
    <w:p w:rsidR="008E26FA" w:rsidRDefault="008E26FA" w:rsidP="00FA4002">
      <w:pPr>
        <w:spacing w:after="0"/>
        <w:ind w:firstLine="720"/>
        <w:jc w:val="right"/>
      </w:pPr>
    </w:p>
    <w:p w:rsidR="008E26FA" w:rsidRDefault="008E26FA" w:rsidP="00FA4002">
      <w:pPr>
        <w:spacing w:after="0"/>
        <w:ind w:firstLine="720"/>
        <w:jc w:val="right"/>
      </w:pPr>
    </w:p>
    <w:p w:rsidR="0090251C" w:rsidRDefault="0090251C" w:rsidP="0090251C">
      <w:pPr>
        <w:tabs>
          <w:tab w:val="left" w:pos="8535"/>
          <w:tab w:val="right" w:pos="10772"/>
        </w:tabs>
        <w:spacing w:after="0"/>
        <w:ind w:firstLine="720"/>
        <w:jc w:val="left"/>
      </w:pPr>
      <w:r>
        <w:tab/>
      </w:r>
    </w:p>
    <w:p w:rsidR="0090251C" w:rsidRDefault="0090251C" w:rsidP="0090251C">
      <w:pPr>
        <w:tabs>
          <w:tab w:val="left" w:pos="8535"/>
          <w:tab w:val="right" w:pos="10772"/>
        </w:tabs>
        <w:spacing w:after="0"/>
        <w:ind w:firstLine="720"/>
        <w:jc w:val="left"/>
      </w:pPr>
    </w:p>
    <w:p w:rsidR="0090251C" w:rsidRDefault="0090251C" w:rsidP="0090251C">
      <w:pPr>
        <w:tabs>
          <w:tab w:val="left" w:pos="8535"/>
          <w:tab w:val="right" w:pos="10772"/>
        </w:tabs>
        <w:spacing w:after="0"/>
        <w:ind w:firstLine="720"/>
        <w:jc w:val="left"/>
      </w:pPr>
    </w:p>
    <w:p w:rsidR="0090251C" w:rsidRDefault="0090251C" w:rsidP="0090251C">
      <w:pPr>
        <w:tabs>
          <w:tab w:val="left" w:pos="8535"/>
          <w:tab w:val="right" w:pos="10772"/>
        </w:tabs>
        <w:spacing w:after="0"/>
        <w:ind w:firstLine="720"/>
        <w:jc w:val="left"/>
      </w:pPr>
    </w:p>
    <w:p w:rsidR="0046632C" w:rsidRPr="00FA4002" w:rsidRDefault="0090251C" w:rsidP="009A1EDB">
      <w:pPr>
        <w:tabs>
          <w:tab w:val="left" w:pos="8535"/>
          <w:tab w:val="right" w:pos="10772"/>
        </w:tabs>
        <w:spacing w:after="0"/>
        <w:ind w:firstLine="720"/>
        <w:jc w:val="left"/>
      </w:pPr>
      <w:r>
        <w:tab/>
      </w:r>
      <w:r w:rsidR="0046632C" w:rsidRPr="00FA4002">
        <w:t xml:space="preserve">Приложение </w:t>
      </w:r>
      <w:r w:rsidR="00AF6716">
        <w:t xml:space="preserve">№ </w:t>
      </w:r>
      <w:r w:rsidR="0046632C" w:rsidRPr="00FA4002">
        <w:t>1</w:t>
      </w:r>
    </w:p>
    <w:p w:rsidR="0046632C" w:rsidRPr="00FA4002" w:rsidRDefault="0046632C" w:rsidP="00FA4002">
      <w:pPr>
        <w:spacing w:after="0"/>
        <w:ind w:firstLine="720"/>
        <w:jc w:val="right"/>
        <w:rPr>
          <w:iCs/>
          <w:kern w:val="1"/>
        </w:rPr>
      </w:pPr>
      <w:r w:rsidRPr="00FA4002">
        <w:rPr>
          <w:iCs/>
        </w:rPr>
        <w:t xml:space="preserve">к </w:t>
      </w:r>
      <w:r w:rsidR="00AF6716">
        <w:rPr>
          <w:iCs/>
        </w:rPr>
        <w:t>К</w:t>
      </w:r>
      <w:r w:rsidRPr="00FA4002">
        <w:rPr>
          <w:iCs/>
        </w:rPr>
        <w:t xml:space="preserve">онтракту </w:t>
      </w:r>
      <w:r w:rsidRPr="00FA4002">
        <w:rPr>
          <w:iCs/>
          <w:kern w:val="1"/>
        </w:rPr>
        <w:t>№_________________________</w:t>
      </w:r>
    </w:p>
    <w:p w:rsidR="0046632C" w:rsidRPr="00FA4002" w:rsidRDefault="0046632C" w:rsidP="00FA4002">
      <w:pPr>
        <w:spacing w:after="0"/>
        <w:ind w:firstLine="720"/>
        <w:jc w:val="right"/>
      </w:pPr>
      <w:r w:rsidRPr="00FA4002">
        <w:t>от «___»______________202</w:t>
      </w:r>
      <w:r w:rsidR="00457196">
        <w:t>6</w:t>
      </w:r>
      <w:r w:rsidRPr="00FA4002">
        <w:t xml:space="preserve"> г.</w:t>
      </w:r>
    </w:p>
    <w:p w:rsidR="000F59D1" w:rsidRPr="00FA4002" w:rsidRDefault="000F59D1" w:rsidP="00FA4002">
      <w:pPr>
        <w:spacing w:after="0"/>
        <w:ind w:firstLine="720"/>
        <w:jc w:val="right"/>
      </w:pPr>
    </w:p>
    <w:p w:rsidR="00DD32F9" w:rsidRPr="00E51CD3" w:rsidRDefault="00DD32F9" w:rsidP="00DD32F9">
      <w:pPr>
        <w:widowControl w:val="0"/>
        <w:autoSpaceDE w:val="0"/>
        <w:jc w:val="center"/>
        <w:rPr>
          <w:b/>
        </w:rPr>
      </w:pPr>
    </w:p>
    <w:p w:rsidR="00DD32F9" w:rsidRPr="00E51CD3" w:rsidRDefault="00DD32F9" w:rsidP="00DD32F9">
      <w:pPr>
        <w:widowControl w:val="0"/>
        <w:autoSpaceDE w:val="0"/>
        <w:jc w:val="center"/>
        <w:rPr>
          <w:b/>
        </w:rPr>
      </w:pPr>
      <w:r w:rsidRPr="00E51CD3">
        <w:rPr>
          <w:b/>
        </w:rPr>
        <w:t>СПЕЦИФИКАЦИЯ</w:t>
      </w:r>
    </w:p>
    <w:p w:rsidR="00DD2A7E" w:rsidRPr="00586DC5" w:rsidRDefault="00DD2A7E" w:rsidP="00DD2A7E">
      <w:pPr>
        <w:spacing w:after="0"/>
        <w:jc w:val="center"/>
      </w:pPr>
      <w:r w:rsidRPr="00586DC5">
        <w:t xml:space="preserve">на поставку </w:t>
      </w:r>
      <w:r w:rsidR="00E210E6">
        <w:t>костюмов летних</w:t>
      </w:r>
      <w:r w:rsidRPr="00586DC5">
        <w:t xml:space="preserve"> </w:t>
      </w:r>
    </w:p>
    <w:p w:rsidR="00DD2A7E" w:rsidRPr="00586DC5" w:rsidRDefault="00DD2A7E" w:rsidP="00DD2A7E">
      <w:pPr>
        <w:spacing w:after="0"/>
        <w:jc w:val="center"/>
      </w:pPr>
      <w:r w:rsidRPr="00586DC5">
        <w:t>для нужд Главного управления МЧС России по Пермскому краю</w:t>
      </w:r>
    </w:p>
    <w:p w:rsidR="00DD2A7E" w:rsidRDefault="00DD2A7E" w:rsidP="00DD2A7E">
      <w:pPr>
        <w:tabs>
          <w:tab w:val="left" w:pos="4500"/>
        </w:tabs>
        <w:spacing w:after="0"/>
      </w:pPr>
      <w:r w:rsidRPr="00586DC5">
        <w:tab/>
      </w:r>
    </w:p>
    <w:p w:rsidR="00DD2A7E" w:rsidRDefault="00DD2A7E" w:rsidP="00DD2A7E">
      <w:pPr>
        <w:tabs>
          <w:tab w:val="left" w:pos="4500"/>
        </w:tabs>
        <w:spacing w:after="0"/>
      </w:pPr>
    </w:p>
    <w:tbl>
      <w:tblPr>
        <w:tblW w:w="8667" w:type="dxa"/>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3355"/>
        <w:gridCol w:w="1492"/>
        <w:gridCol w:w="1476"/>
        <w:gridCol w:w="1466"/>
      </w:tblGrid>
      <w:tr w:rsidR="00E210E6" w:rsidRPr="005D0A67" w:rsidTr="00E210E6">
        <w:tc>
          <w:tcPr>
            <w:tcW w:w="878" w:type="dxa"/>
            <w:vAlign w:val="center"/>
          </w:tcPr>
          <w:p w:rsidR="00E210E6" w:rsidRPr="005D0A67" w:rsidRDefault="00E210E6" w:rsidP="00DD2A7E">
            <w:pPr>
              <w:jc w:val="center"/>
            </w:pPr>
            <w:r w:rsidRPr="005D0A67">
              <w:t>№ п/п</w:t>
            </w:r>
          </w:p>
        </w:tc>
        <w:tc>
          <w:tcPr>
            <w:tcW w:w="3355" w:type="dxa"/>
            <w:vAlign w:val="center"/>
          </w:tcPr>
          <w:p w:rsidR="00E210E6" w:rsidRPr="005D0A67" w:rsidRDefault="00E210E6" w:rsidP="00DD2A7E">
            <w:pPr>
              <w:jc w:val="center"/>
            </w:pPr>
            <w:r>
              <w:t>Наименование Товара, страна происхождения</w:t>
            </w:r>
          </w:p>
        </w:tc>
        <w:tc>
          <w:tcPr>
            <w:tcW w:w="1492" w:type="dxa"/>
            <w:vAlign w:val="center"/>
          </w:tcPr>
          <w:p w:rsidR="00E210E6" w:rsidRPr="005D0A67" w:rsidRDefault="00E210E6" w:rsidP="00DD2A7E">
            <w:pPr>
              <w:jc w:val="center"/>
            </w:pPr>
            <w:r>
              <w:t>Количество, шт..</w:t>
            </w:r>
          </w:p>
        </w:tc>
        <w:tc>
          <w:tcPr>
            <w:tcW w:w="1476" w:type="dxa"/>
          </w:tcPr>
          <w:p w:rsidR="00E210E6" w:rsidRDefault="00E210E6" w:rsidP="00DD2A7E">
            <w:pPr>
              <w:jc w:val="center"/>
            </w:pPr>
            <w:r w:rsidRPr="00E51CD3">
              <w:t>Цена за ед. изм., руб.</w:t>
            </w:r>
          </w:p>
        </w:tc>
        <w:tc>
          <w:tcPr>
            <w:tcW w:w="1466" w:type="dxa"/>
          </w:tcPr>
          <w:p w:rsidR="00E210E6" w:rsidRPr="00E51CD3" w:rsidRDefault="00E210E6" w:rsidP="00DD2A7E">
            <w:pPr>
              <w:jc w:val="center"/>
            </w:pPr>
            <w:r w:rsidRPr="00E51CD3">
              <w:t>Сумма, руб.</w:t>
            </w:r>
          </w:p>
        </w:tc>
      </w:tr>
      <w:tr w:rsidR="00E210E6" w:rsidRPr="005D0A67" w:rsidTr="00E210E6">
        <w:tc>
          <w:tcPr>
            <w:tcW w:w="878" w:type="dxa"/>
            <w:vAlign w:val="center"/>
          </w:tcPr>
          <w:p w:rsidR="00E210E6" w:rsidRPr="005D0A67" w:rsidRDefault="00E210E6" w:rsidP="00DD2A7E">
            <w:pPr>
              <w:jc w:val="center"/>
            </w:pPr>
            <w:r>
              <w:t>1</w:t>
            </w:r>
          </w:p>
        </w:tc>
        <w:tc>
          <w:tcPr>
            <w:tcW w:w="3355" w:type="dxa"/>
            <w:vAlign w:val="center"/>
          </w:tcPr>
          <w:p w:rsidR="00E210E6" w:rsidRPr="005D0A67" w:rsidRDefault="00E210E6" w:rsidP="00DD2A7E">
            <w:pPr>
              <w:jc w:val="center"/>
            </w:pPr>
            <w:r>
              <w:t>Костюм летний</w:t>
            </w:r>
          </w:p>
        </w:tc>
        <w:tc>
          <w:tcPr>
            <w:tcW w:w="1492" w:type="dxa"/>
            <w:vAlign w:val="center"/>
          </w:tcPr>
          <w:p w:rsidR="00E210E6" w:rsidRPr="005D0A67" w:rsidRDefault="00E210E6" w:rsidP="00DB6B8C">
            <w:pPr>
              <w:jc w:val="center"/>
            </w:pPr>
            <w:r>
              <w:t>2</w:t>
            </w:r>
            <w:r w:rsidR="00DB6B8C">
              <w:t>5</w:t>
            </w:r>
          </w:p>
        </w:tc>
        <w:tc>
          <w:tcPr>
            <w:tcW w:w="1476" w:type="dxa"/>
          </w:tcPr>
          <w:p w:rsidR="00E210E6" w:rsidRDefault="00E210E6" w:rsidP="00DD2A7E">
            <w:pPr>
              <w:jc w:val="center"/>
            </w:pPr>
          </w:p>
        </w:tc>
        <w:tc>
          <w:tcPr>
            <w:tcW w:w="1466" w:type="dxa"/>
          </w:tcPr>
          <w:p w:rsidR="00E210E6" w:rsidRDefault="00E210E6" w:rsidP="00DD2A7E">
            <w:pPr>
              <w:jc w:val="center"/>
            </w:pPr>
          </w:p>
        </w:tc>
      </w:tr>
      <w:tr w:rsidR="00E210E6" w:rsidRPr="005D0A67" w:rsidTr="00E210E6">
        <w:tc>
          <w:tcPr>
            <w:tcW w:w="7201" w:type="dxa"/>
            <w:gridSpan w:val="4"/>
            <w:vAlign w:val="center"/>
          </w:tcPr>
          <w:p w:rsidR="00E210E6" w:rsidRDefault="00E210E6" w:rsidP="00E210E6">
            <w:pPr>
              <w:jc w:val="right"/>
            </w:pPr>
            <w:r>
              <w:t>ИТОГО</w:t>
            </w:r>
          </w:p>
        </w:tc>
        <w:tc>
          <w:tcPr>
            <w:tcW w:w="1466" w:type="dxa"/>
          </w:tcPr>
          <w:p w:rsidR="00E210E6" w:rsidRDefault="00E210E6" w:rsidP="00DD2A7E">
            <w:pPr>
              <w:jc w:val="center"/>
            </w:pPr>
          </w:p>
        </w:tc>
      </w:tr>
    </w:tbl>
    <w:p w:rsidR="00DD32F9" w:rsidRDefault="00DD32F9" w:rsidP="00DD32F9">
      <w:pPr>
        <w:widowControl w:val="0"/>
        <w:autoSpaceDE w:val="0"/>
        <w:jc w:val="center"/>
        <w:rPr>
          <w:b/>
        </w:rPr>
      </w:pPr>
    </w:p>
    <w:p w:rsidR="00DD2A7E" w:rsidRDefault="00DD2A7E" w:rsidP="00DD32F9">
      <w:pPr>
        <w:widowControl w:val="0"/>
        <w:autoSpaceDE w:val="0"/>
        <w:jc w:val="center"/>
        <w:rPr>
          <w:b/>
        </w:rPr>
      </w:pPr>
    </w:p>
    <w:p w:rsidR="00DD2A7E" w:rsidRDefault="00DD2A7E" w:rsidP="00DD32F9">
      <w:pPr>
        <w:widowControl w:val="0"/>
        <w:autoSpaceDE w:val="0"/>
        <w:jc w:val="center"/>
        <w:rPr>
          <w:b/>
        </w:rPr>
      </w:pPr>
    </w:p>
    <w:p w:rsidR="00DD2A7E" w:rsidRPr="00E51CD3" w:rsidRDefault="00DD2A7E" w:rsidP="00DD32F9">
      <w:pPr>
        <w:widowControl w:val="0"/>
        <w:autoSpaceDE w:val="0"/>
        <w:jc w:val="center"/>
        <w:rPr>
          <w:b/>
        </w:rPr>
      </w:pPr>
    </w:p>
    <w:tbl>
      <w:tblPr>
        <w:tblW w:w="10168" w:type="dxa"/>
        <w:tblInd w:w="-5" w:type="dxa"/>
        <w:tblLayout w:type="fixed"/>
        <w:tblLook w:val="0000" w:firstRow="0" w:lastRow="0" w:firstColumn="0" w:lastColumn="0" w:noHBand="0" w:noVBand="0"/>
      </w:tblPr>
      <w:tblGrid>
        <w:gridCol w:w="4783"/>
        <w:gridCol w:w="567"/>
        <w:gridCol w:w="4818"/>
      </w:tblGrid>
      <w:tr w:rsidR="00CC0959" w:rsidRPr="00FA4002" w:rsidTr="00DD2A7E">
        <w:trPr>
          <w:trHeight w:val="2518"/>
        </w:trPr>
        <w:tc>
          <w:tcPr>
            <w:tcW w:w="4783" w:type="dxa"/>
          </w:tcPr>
          <w:p w:rsidR="00CC0959" w:rsidRDefault="00CC0959"/>
          <w:p w:rsidR="00CC0959" w:rsidRDefault="00CC0959"/>
          <w:p w:rsidR="00CC0959" w:rsidRDefault="00CC0959"/>
          <w:tbl>
            <w:tblPr>
              <w:tblW w:w="10031" w:type="dxa"/>
              <w:tblLayout w:type="fixed"/>
              <w:tblLook w:val="0000" w:firstRow="0" w:lastRow="0" w:firstColumn="0" w:lastColumn="0" w:noHBand="0" w:noVBand="0"/>
            </w:tblPr>
            <w:tblGrid>
              <w:gridCol w:w="4979"/>
              <w:gridCol w:w="5052"/>
            </w:tblGrid>
            <w:tr w:rsidR="00CC0959" w:rsidRPr="00E90387" w:rsidTr="00DD32F9">
              <w:trPr>
                <w:cantSplit/>
              </w:trPr>
              <w:tc>
                <w:tcPr>
                  <w:tcW w:w="4979" w:type="dxa"/>
                  <w:shd w:val="clear" w:color="auto" w:fill="auto"/>
                </w:tcPr>
                <w:p w:rsidR="00CC0959" w:rsidRPr="00E90387" w:rsidRDefault="00CC0959" w:rsidP="00DD32F9">
                  <w:pPr>
                    <w:snapToGrid w:val="0"/>
                  </w:pPr>
                  <w:r w:rsidRPr="00E90387">
                    <w:t>Поставщик:</w:t>
                  </w:r>
                </w:p>
                <w:p w:rsidR="00CC0959" w:rsidRPr="00E90387" w:rsidRDefault="00CC0959" w:rsidP="00DD32F9">
                  <w:pPr>
                    <w:ind w:firstLine="540"/>
                  </w:pPr>
                </w:p>
                <w:p w:rsidR="00CC0959" w:rsidRPr="00E90387" w:rsidRDefault="00CC0959" w:rsidP="00DD32F9">
                  <w:pPr>
                    <w:ind w:firstLine="540"/>
                  </w:pPr>
                </w:p>
                <w:p w:rsidR="00CC0959" w:rsidRPr="00E90387" w:rsidRDefault="00CC0959" w:rsidP="00DD32F9">
                  <w:r w:rsidRPr="00E90387">
                    <w:t xml:space="preserve">______________________/                                        </w:t>
                  </w:r>
                </w:p>
                <w:p w:rsidR="00CC0959" w:rsidRPr="00E90387" w:rsidRDefault="00CC0959" w:rsidP="00DD32F9"/>
                <w:p w:rsidR="00CC0959" w:rsidRPr="00E90387" w:rsidRDefault="00CC0959" w:rsidP="00457196">
                  <w:r w:rsidRPr="00E90387">
                    <w:t>«___» _____________ 202</w:t>
                  </w:r>
                  <w:r w:rsidR="00457196">
                    <w:t>6</w:t>
                  </w:r>
                  <w:r>
                    <w:t xml:space="preserve"> </w:t>
                  </w:r>
                  <w:r w:rsidRPr="00E90387">
                    <w:t>г</w:t>
                  </w:r>
                  <w:r w:rsidR="00D15506">
                    <w:t>.</w:t>
                  </w:r>
                </w:p>
              </w:tc>
              <w:tc>
                <w:tcPr>
                  <w:tcW w:w="5052" w:type="dxa"/>
                  <w:shd w:val="clear" w:color="auto" w:fill="auto"/>
                </w:tcPr>
                <w:p w:rsidR="00CC0959" w:rsidRPr="00E90387" w:rsidRDefault="00CC0959" w:rsidP="00DD32F9">
                  <w:pPr>
                    <w:tabs>
                      <w:tab w:val="left" w:pos="3119"/>
                    </w:tabs>
                    <w:snapToGrid w:val="0"/>
                    <w:ind w:firstLine="540"/>
                  </w:pPr>
                  <w:r w:rsidRPr="00E90387">
                    <w:t>Государственный заказчик:</w:t>
                  </w:r>
                </w:p>
                <w:p w:rsidR="00CC0959" w:rsidRPr="00E90387" w:rsidRDefault="00CC0959" w:rsidP="00DD32F9">
                  <w:pPr>
                    <w:tabs>
                      <w:tab w:val="left" w:pos="3119"/>
                    </w:tabs>
                    <w:ind w:firstLine="540"/>
                    <w:rPr>
                      <w:shd w:val="clear" w:color="auto" w:fill="FFFF00"/>
                    </w:rPr>
                  </w:pPr>
                </w:p>
                <w:p w:rsidR="00CC0959" w:rsidRPr="00E90387" w:rsidRDefault="00CC0959" w:rsidP="00DD32F9">
                  <w:pPr>
                    <w:tabs>
                      <w:tab w:val="left" w:pos="3119"/>
                    </w:tabs>
                    <w:ind w:firstLine="540"/>
                    <w:rPr>
                      <w:shd w:val="clear" w:color="auto" w:fill="FFFF00"/>
                    </w:rPr>
                  </w:pPr>
                </w:p>
                <w:p w:rsidR="00CC0959" w:rsidRPr="00E90387" w:rsidRDefault="00CC0959" w:rsidP="00DD32F9">
                  <w:pPr>
                    <w:tabs>
                      <w:tab w:val="left" w:pos="3119"/>
                    </w:tabs>
                    <w:ind w:firstLine="540"/>
                  </w:pPr>
                  <w:r w:rsidRPr="00E90387">
                    <w:t>________________/________________/</w:t>
                  </w:r>
                </w:p>
                <w:p w:rsidR="00CC0959" w:rsidRPr="00E90387" w:rsidRDefault="00CC0959" w:rsidP="00DD32F9">
                  <w:pPr>
                    <w:tabs>
                      <w:tab w:val="center" w:pos="4677"/>
                      <w:tab w:val="right" w:pos="9355"/>
                    </w:tabs>
                    <w:ind w:firstLine="540"/>
                  </w:pPr>
                </w:p>
                <w:p w:rsidR="00CC0959" w:rsidRPr="00E90387" w:rsidRDefault="00CC0959" w:rsidP="00DD32F9">
                  <w:pPr>
                    <w:tabs>
                      <w:tab w:val="center" w:pos="4677"/>
                      <w:tab w:val="right" w:pos="9355"/>
                    </w:tabs>
                    <w:ind w:firstLine="540"/>
                  </w:pPr>
                  <w:r w:rsidRPr="00E90387">
                    <w:t>«___» _____________ 2021 год</w:t>
                  </w:r>
                </w:p>
              </w:tc>
            </w:tr>
          </w:tbl>
          <w:p w:rsidR="00CC0959" w:rsidRDefault="00CC0959" w:rsidP="00DD32F9"/>
        </w:tc>
        <w:tc>
          <w:tcPr>
            <w:tcW w:w="567" w:type="dxa"/>
          </w:tcPr>
          <w:p w:rsidR="00CC0959" w:rsidRDefault="00CC0959" w:rsidP="00DD32F9"/>
        </w:tc>
        <w:tc>
          <w:tcPr>
            <w:tcW w:w="4818" w:type="dxa"/>
          </w:tcPr>
          <w:p w:rsidR="00CC0959" w:rsidRDefault="00CC0959" w:rsidP="00DD32F9"/>
          <w:p w:rsidR="00CC0959" w:rsidRDefault="00CC0959" w:rsidP="00DD32F9"/>
          <w:p w:rsidR="00CC0959" w:rsidRDefault="00CC0959" w:rsidP="00DD32F9"/>
          <w:p w:rsidR="00CC0959" w:rsidRDefault="00CC0959" w:rsidP="00DD32F9">
            <w:r w:rsidRPr="00464825">
              <w:t>Государственный заказчик:</w:t>
            </w:r>
          </w:p>
          <w:p w:rsidR="00CC0959" w:rsidRPr="00DD32F9" w:rsidRDefault="00CC0959" w:rsidP="00DD32F9"/>
          <w:p w:rsidR="00CC0959" w:rsidRDefault="00CC0959" w:rsidP="00DD32F9"/>
          <w:p w:rsidR="00CC0959" w:rsidRPr="00E90387" w:rsidRDefault="00CC0959" w:rsidP="00DD32F9">
            <w:r w:rsidRPr="00E90387">
              <w:t xml:space="preserve">______________________/                                        </w:t>
            </w:r>
          </w:p>
          <w:p w:rsidR="00CC0959" w:rsidRPr="00E90387" w:rsidRDefault="00CC0959" w:rsidP="00DD32F9"/>
          <w:p w:rsidR="00CC0959" w:rsidRPr="00DD32F9" w:rsidRDefault="00CC0959" w:rsidP="00457196">
            <w:r w:rsidRPr="00E90387">
              <w:t>«___» _____________ 202</w:t>
            </w:r>
            <w:r w:rsidR="00457196">
              <w:t>6</w:t>
            </w:r>
            <w:r w:rsidRPr="00E90387">
              <w:t xml:space="preserve"> г</w:t>
            </w:r>
            <w:r w:rsidR="00D15506">
              <w:t>.</w:t>
            </w:r>
          </w:p>
        </w:tc>
      </w:tr>
    </w:tbl>
    <w:p w:rsidR="00907857" w:rsidRDefault="00907857" w:rsidP="00FA4002">
      <w:pPr>
        <w:tabs>
          <w:tab w:val="left" w:pos="1224"/>
          <w:tab w:val="left" w:pos="4618"/>
        </w:tabs>
        <w:autoSpaceDE w:val="0"/>
        <w:autoSpaceDN w:val="0"/>
        <w:adjustRightInd w:val="0"/>
        <w:spacing w:after="0"/>
        <w:ind w:firstLine="725"/>
        <w:jc w:val="right"/>
        <w:rPr>
          <w:iCs/>
          <w:kern w:val="1"/>
        </w:rPr>
        <w:sectPr w:rsidR="00907857" w:rsidSect="00907857">
          <w:headerReference w:type="default" r:id="rId22"/>
          <w:pgSz w:w="11906" w:h="16838"/>
          <w:pgMar w:top="686" w:right="567" w:bottom="709" w:left="567" w:header="709" w:footer="709" w:gutter="0"/>
          <w:cols w:space="720"/>
          <w:docGrid w:linePitch="360"/>
        </w:sectPr>
      </w:pPr>
    </w:p>
    <w:bookmarkEnd w:id="0"/>
    <w:bookmarkEnd w:id="1"/>
    <w:p w:rsidR="00AF4FEE" w:rsidRPr="00AF4FEE" w:rsidRDefault="00AF4FEE" w:rsidP="00907857">
      <w:pPr>
        <w:jc w:val="right"/>
        <w:rPr>
          <w:rFonts w:eastAsia="Calibri"/>
        </w:rPr>
      </w:pPr>
      <w:r w:rsidRPr="00AF4FEE">
        <w:rPr>
          <w:rFonts w:eastAsia="Calibri"/>
        </w:rPr>
        <w:lastRenderedPageBreak/>
        <w:t>Приложение № 2</w:t>
      </w:r>
    </w:p>
    <w:p w:rsidR="00AF4FEE" w:rsidRDefault="00AF4FEE" w:rsidP="00907857">
      <w:pPr>
        <w:jc w:val="right"/>
        <w:rPr>
          <w:rFonts w:eastAsia="Calibri"/>
        </w:rPr>
      </w:pPr>
      <w:r w:rsidRPr="00AF4FEE">
        <w:rPr>
          <w:rFonts w:eastAsia="Calibri"/>
        </w:rPr>
        <w:t>к контракту №_____________________</w:t>
      </w:r>
    </w:p>
    <w:p w:rsidR="001572D4" w:rsidRPr="00FA4002" w:rsidRDefault="001572D4" w:rsidP="00B0310F">
      <w:pPr>
        <w:spacing w:after="0"/>
        <w:ind w:right="-142" w:firstLine="720"/>
        <w:jc w:val="right"/>
      </w:pPr>
      <w:r w:rsidRPr="00FA4002">
        <w:t>от «___»______________202</w:t>
      </w:r>
      <w:r w:rsidR="00457196">
        <w:t>6</w:t>
      </w:r>
      <w:r w:rsidRPr="00FA4002">
        <w:t xml:space="preserve"> г.</w:t>
      </w:r>
    </w:p>
    <w:p w:rsidR="001572D4" w:rsidRPr="00AF4FEE" w:rsidRDefault="001572D4" w:rsidP="00907857">
      <w:pPr>
        <w:jc w:val="right"/>
        <w:rPr>
          <w:rFonts w:eastAsia="Calibri"/>
        </w:rPr>
      </w:pPr>
    </w:p>
    <w:p w:rsidR="00E210E6" w:rsidRPr="00586DC5" w:rsidRDefault="00E210E6" w:rsidP="00E210E6">
      <w:pPr>
        <w:spacing w:after="0"/>
        <w:jc w:val="center"/>
        <w:rPr>
          <w:b/>
          <w:caps/>
        </w:rPr>
      </w:pPr>
      <w:r w:rsidRPr="00586DC5">
        <w:rPr>
          <w:b/>
          <w:caps/>
        </w:rPr>
        <w:t>Описание объекта закупки (техническое задание)</w:t>
      </w:r>
    </w:p>
    <w:p w:rsidR="00E210E6" w:rsidRPr="00586DC5" w:rsidRDefault="00E210E6" w:rsidP="00E210E6">
      <w:pPr>
        <w:spacing w:after="0"/>
        <w:jc w:val="center"/>
      </w:pPr>
      <w:r w:rsidRPr="00586DC5">
        <w:t xml:space="preserve">на поставку </w:t>
      </w:r>
      <w:r>
        <w:t>костюмов летних</w:t>
      </w:r>
      <w:r w:rsidRPr="00586DC5">
        <w:t xml:space="preserve"> </w:t>
      </w:r>
    </w:p>
    <w:p w:rsidR="00E210E6" w:rsidRPr="00586DC5" w:rsidRDefault="00E210E6" w:rsidP="00E210E6">
      <w:pPr>
        <w:spacing w:after="0"/>
        <w:jc w:val="center"/>
      </w:pPr>
      <w:r w:rsidRPr="00586DC5">
        <w:t>для нужд Главного управления МЧС России по Пермскому краю</w:t>
      </w:r>
    </w:p>
    <w:p w:rsidR="00B0310F" w:rsidRDefault="00B0310F" w:rsidP="00DD2A7E"/>
    <w:p w:rsidR="00E210E6" w:rsidRDefault="00E210E6" w:rsidP="00DD2A7E"/>
    <w:p w:rsidR="00E210E6" w:rsidRDefault="00E210E6" w:rsidP="00DD2A7E"/>
    <w:tbl>
      <w:tblPr>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4"/>
        <w:gridCol w:w="7641"/>
      </w:tblGrid>
      <w:tr w:rsidR="00E210E6" w:rsidRPr="00CA41E5" w:rsidTr="00E210E6">
        <w:trPr>
          <w:trHeight w:val="851"/>
          <w:jc w:val="center"/>
        </w:trPr>
        <w:tc>
          <w:tcPr>
            <w:tcW w:w="567" w:type="dxa"/>
            <w:vAlign w:val="center"/>
            <w:hideMark/>
          </w:tcPr>
          <w:p w:rsidR="00E210E6" w:rsidRPr="00CA41E5" w:rsidRDefault="00E210E6" w:rsidP="00E210E6">
            <w:pPr>
              <w:spacing w:after="0"/>
              <w:jc w:val="center"/>
              <w:rPr>
                <w:rFonts w:eastAsia="Calibri"/>
              </w:rPr>
            </w:pPr>
            <w:r>
              <w:rPr>
                <w:rFonts w:eastAsia="Calibri"/>
              </w:rPr>
              <w:t>№</w:t>
            </w:r>
          </w:p>
        </w:tc>
        <w:tc>
          <w:tcPr>
            <w:tcW w:w="2544" w:type="dxa"/>
            <w:shd w:val="clear" w:color="auto" w:fill="FFFFFF"/>
            <w:vAlign w:val="center"/>
            <w:hideMark/>
          </w:tcPr>
          <w:p w:rsidR="00E210E6" w:rsidRPr="00CA41E5" w:rsidRDefault="00E210E6" w:rsidP="00E210E6">
            <w:pPr>
              <w:spacing w:after="0"/>
              <w:jc w:val="center"/>
              <w:rPr>
                <w:rFonts w:eastAsia="Calibri"/>
              </w:rPr>
            </w:pPr>
            <w:r w:rsidRPr="00CA41E5">
              <w:rPr>
                <w:rFonts w:eastAsia="Calibri"/>
              </w:rPr>
              <w:t>Наименование показателя</w:t>
            </w:r>
          </w:p>
        </w:tc>
        <w:tc>
          <w:tcPr>
            <w:tcW w:w="7641" w:type="dxa"/>
            <w:shd w:val="clear" w:color="auto" w:fill="FFFFFF"/>
            <w:vAlign w:val="center"/>
            <w:hideMark/>
          </w:tcPr>
          <w:p w:rsidR="00E210E6" w:rsidRPr="00CA41E5" w:rsidRDefault="00E210E6" w:rsidP="00E210E6">
            <w:pPr>
              <w:spacing w:after="0"/>
              <w:jc w:val="center"/>
              <w:rPr>
                <w:rFonts w:eastAsia="Calibri"/>
              </w:rPr>
            </w:pPr>
            <w:r>
              <w:rPr>
                <w:rFonts w:eastAsia="Calibri"/>
              </w:rPr>
              <w:t>Описание</w:t>
            </w:r>
          </w:p>
        </w:tc>
      </w:tr>
      <w:tr w:rsidR="00E210E6" w:rsidRPr="00CA41E5" w:rsidTr="00E210E6">
        <w:trPr>
          <w:trHeight w:val="660"/>
          <w:jc w:val="center"/>
        </w:trPr>
        <w:tc>
          <w:tcPr>
            <w:tcW w:w="567" w:type="dxa"/>
            <w:vAlign w:val="center"/>
          </w:tcPr>
          <w:p w:rsidR="00E210E6" w:rsidRPr="00CA41E5" w:rsidRDefault="00E210E6" w:rsidP="00E210E6">
            <w:pPr>
              <w:spacing w:after="0"/>
              <w:rPr>
                <w:rFonts w:eastAsia="Calibri"/>
              </w:rPr>
            </w:pPr>
            <w:r>
              <w:rPr>
                <w:rFonts w:eastAsia="Calibri"/>
              </w:rPr>
              <w:t>1</w:t>
            </w:r>
          </w:p>
        </w:tc>
        <w:tc>
          <w:tcPr>
            <w:tcW w:w="2544" w:type="dxa"/>
            <w:shd w:val="clear" w:color="auto" w:fill="FFFFFF"/>
            <w:vAlign w:val="center"/>
          </w:tcPr>
          <w:p w:rsidR="00E210E6" w:rsidRPr="00CA41E5" w:rsidRDefault="00E210E6" w:rsidP="00E210E6">
            <w:pPr>
              <w:spacing w:after="0"/>
              <w:jc w:val="left"/>
              <w:rPr>
                <w:rFonts w:eastAsia="Calibri"/>
              </w:rPr>
            </w:pPr>
            <w:r w:rsidRPr="00CA41E5">
              <w:rPr>
                <w:rFonts w:eastAsia="Calibri"/>
              </w:rPr>
              <w:t>Внешний вид</w:t>
            </w:r>
            <w:r>
              <w:rPr>
                <w:rFonts w:eastAsia="Calibri"/>
              </w:rPr>
              <w:t xml:space="preserve"> </w:t>
            </w:r>
            <w:r>
              <w:rPr>
                <w:rFonts w:eastAsia="Calibri"/>
                <w:color w:val="000000"/>
                <w:spacing w:val="-4"/>
              </w:rPr>
              <w:t xml:space="preserve">костюма летнего </w:t>
            </w:r>
          </w:p>
        </w:tc>
        <w:tc>
          <w:tcPr>
            <w:tcW w:w="7641" w:type="dxa"/>
            <w:shd w:val="clear" w:color="auto" w:fill="FFFFFF"/>
          </w:tcPr>
          <w:p w:rsidR="00E210E6" w:rsidRPr="00344859" w:rsidRDefault="00E210E6" w:rsidP="00E210E6">
            <w:pPr>
              <w:pStyle w:val="s1"/>
              <w:spacing w:before="0" w:after="0"/>
            </w:pPr>
            <w:r>
              <w:t xml:space="preserve">Костюм летний темно-синего цвета состоит из куртки и брюк </w:t>
            </w:r>
          </w:p>
        </w:tc>
      </w:tr>
      <w:tr w:rsidR="00E210E6" w:rsidRPr="00CA41E5" w:rsidTr="00E210E6">
        <w:trPr>
          <w:trHeight w:val="6642"/>
          <w:jc w:val="center"/>
        </w:trPr>
        <w:tc>
          <w:tcPr>
            <w:tcW w:w="567" w:type="dxa"/>
            <w:vAlign w:val="center"/>
          </w:tcPr>
          <w:p w:rsidR="00E210E6" w:rsidRDefault="00E210E6" w:rsidP="00E210E6">
            <w:pPr>
              <w:spacing w:after="0"/>
              <w:rPr>
                <w:rFonts w:eastAsia="Calibri"/>
              </w:rPr>
            </w:pPr>
            <w:r>
              <w:rPr>
                <w:rFonts w:eastAsia="Calibri"/>
              </w:rPr>
              <w:t>1.1</w:t>
            </w:r>
          </w:p>
        </w:tc>
        <w:tc>
          <w:tcPr>
            <w:tcW w:w="2544" w:type="dxa"/>
            <w:shd w:val="clear" w:color="auto" w:fill="FFFFFF"/>
            <w:vAlign w:val="center"/>
          </w:tcPr>
          <w:p w:rsidR="00E210E6" w:rsidRPr="00CA41E5" w:rsidRDefault="00E210E6" w:rsidP="00E210E6">
            <w:pPr>
              <w:spacing w:after="0"/>
              <w:rPr>
                <w:rFonts w:eastAsia="Calibri"/>
              </w:rPr>
            </w:pPr>
            <w:r w:rsidRPr="00D0585B">
              <w:rPr>
                <w:rFonts w:eastAsia="Calibri"/>
              </w:rPr>
              <w:t xml:space="preserve">Внешний вид </w:t>
            </w:r>
            <w:r>
              <w:rPr>
                <w:rFonts w:eastAsia="Calibri"/>
              </w:rPr>
              <w:t>куртки</w:t>
            </w:r>
          </w:p>
        </w:tc>
        <w:tc>
          <w:tcPr>
            <w:tcW w:w="7641" w:type="dxa"/>
            <w:shd w:val="clear" w:color="auto" w:fill="FFFFFF"/>
          </w:tcPr>
          <w:p w:rsidR="00E210E6" w:rsidRPr="007A19F4" w:rsidRDefault="00E210E6" w:rsidP="00E210E6">
            <w:pPr>
              <w:pStyle w:val="affff1"/>
              <w:spacing w:before="0" w:after="0" w:line="206" w:lineRule="atLeast"/>
              <w:ind w:firstLine="387"/>
              <w:rPr>
                <w:lang w:eastAsia="ru-RU"/>
              </w:rPr>
            </w:pPr>
            <w:r w:rsidRPr="003A5017">
              <w:rPr>
                <w:szCs w:val="28"/>
              </w:rPr>
              <w:t xml:space="preserve">Куртка с центральной застежкой </w:t>
            </w:r>
            <w:r>
              <w:rPr>
                <w:szCs w:val="28"/>
              </w:rPr>
              <w:t>–</w:t>
            </w:r>
            <w:r w:rsidRPr="003A5017">
              <w:rPr>
                <w:szCs w:val="28"/>
              </w:rPr>
              <w:t xml:space="preserve"> молнией</w:t>
            </w:r>
            <w:r>
              <w:rPr>
                <w:szCs w:val="28"/>
              </w:rPr>
              <w:t xml:space="preserve"> закрытой планками - обтачками</w:t>
            </w:r>
            <w:r w:rsidRPr="003A5017">
              <w:rPr>
                <w:szCs w:val="28"/>
              </w:rPr>
              <w:t xml:space="preserve">. </w:t>
            </w:r>
            <w:r>
              <w:rPr>
                <w:szCs w:val="28"/>
              </w:rPr>
              <w:t>Передние половинки куртки</w:t>
            </w:r>
            <w:r w:rsidRPr="003A5017">
              <w:rPr>
                <w:szCs w:val="28"/>
              </w:rPr>
              <w:t xml:space="preserve"> на подкладке с притачным поясом. </w:t>
            </w:r>
            <w:r>
              <w:rPr>
                <w:szCs w:val="28"/>
              </w:rPr>
              <w:t>П</w:t>
            </w:r>
            <w:r w:rsidRPr="003A5017">
              <w:rPr>
                <w:szCs w:val="28"/>
              </w:rPr>
              <w:t xml:space="preserve">одкладка от плечевого шва до </w:t>
            </w:r>
            <w:r>
              <w:rPr>
                <w:szCs w:val="28"/>
              </w:rPr>
              <w:t>низа обтачки</w:t>
            </w:r>
            <w:r w:rsidRPr="003A5017">
              <w:rPr>
                <w:szCs w:val="28"/>
              </w:rPr>
              <w:t xml:space="preserve"> полочки. На полочках на расстоянии 110 мм от проймы рукава и 40 мм от центральной застежки-молнии </w:t>
            </w:r>
            <w:r>
              <w:rPr>
                <w:szCs w:val="28"/>
              </w:rPr>
              <w:t>выполнены</w:t>
            </w:r>
            <w:r w:rsidRPr="003A5017">
              <w:rPr>
                <w:szCs w:val="28"/>
              </w:rPr>
              <w:t xml:space="preserve"> два накладных нагрудных  кармана прямой формы с двумя отделочными строчками с клапанами на текстильной </w:t>
            </w:r>
            <w:r>
              <w:rPr>
                <w:szCs w:val="28"/>
              </w:rPr>
              <w:t>ленте</w:t>
            </w:r>
            <w:r w:rsidRPr="003A5017">
              <w:rPr>
                <w:szCs w:val="28"/>
              </w:rPr>
              <w:t xml:space="preserve"> «</w:t>
            </w:r>
            <w:r>
              <w:rPr>
                <w:szCs w:val="28"/>
              </w:rPr>
              <w:t>вилкро</w:t>
            </w:r>
            <w:r w:rsidRPr="003A5017">
              <w:rPr>
                <w:szCs w:val="28"/>
              </w:rPr>
              <w:t>». На клапан</w:t>
            </w:r>
            <w:r>
              <w:rPr>
                <w:szCs w:val="28"/>
              </w:rPr>
              <w:t>е</w:t>
            </w:r>
            <w:r w:rsidRPr="003A5017">
              <w:rPr>
                <w:szCs w:val="28"/>
              </w:rPr>
              <w:t xml:space="preserve"> правого нагрудного</w:t>
            </w:r>
            <w:r>
              <w:rPr>
                <w:szCs w:val="28"/>
              </w:rPr>
              <w:t xml:space="preserve"> </w:t>
            </w:r>
            <w:r w:rsidRPr="003A5017">
              <w:rPr>
                <w:szCs w:val="28"/>
              </w:rPr>
              <w:t>кармана</w:t>
            </w:r>
            <w:r>
              <w:rPr>
                <w:szCs w:val="28"/>
              </w:rPr>
              <w:t xml:space="preserve"> расположена </w:t>
            </w:r>
            <w:r w:rsidRPr="003A5017">
              <w:rPr>
                <w:szCs w:val="28"/>
              </w:rPr>
              <w:t>на</w:t>
            </w:r>
            <w:r>
              <w:rPr>
                <w:szCs w:val="28"/>
              </w:rPr>
              <w:t xml:space="preserve"> текстильной ленте «вилкро»</w:t>
            </w:r>
            <w:r w:rsidRPr="003A5017">
              <w:rPr>
                <w:szCs w:val="28"/>
              </w:rPr>
              <w:t xml:space="preserve"> </w:t>
            </w:r>
            <w:r w:rsidRPr="007A19F4">
              <w:rPr>
                <w:lang w:eastAsia="ru-RU"/>
              </w:rPr>
              <w:t xml:space="preserve">нагрудная нашивка "МЧС России", </w:t>
            </w:r>
            <w:r w:rsidRPr="003A5017">
              <w:rPr>
                <w:szCs w:val="28"/>
              </w:rPr>
              <w:t>размером 120х30</w:t>
            </w:r>
            <w:r>
              <w:rPr>
                <w:szCs w:val="28"/>
              </w:rPr>
              <w:t xml:space="preserve"> </w:t>
            </w:r>
            <w:r w:rsidRPr="007A19F4">
              <w:rPr>
                <w:lang w:eastAsia="ru-RU"/>
              </w:rPr>
              <w:t>с кантом</w:t>
            </w:r>
            <w:r w:rsidRPr="003A5017">
              <w:rPr>
                <w:szCs w:val="28"/>
              </w:rPr>
              <w:t xml:space="preserve"> На клапан</w:t>
            </w:r>
            <w:r>
              <w:rPr>
                <w:szCs w:val="28"/>
              </w:rPr>
              <w:t>е</w:t>
            </w:r>
            <w:r w:rsidRPr="003A5017">
              <w:rPr>
                <w:szCs w:val="28"/>
              </w:rPr>
              <w:t xml:space="preserve"> левого нагрудного кармана </w:t>
            </w:r>
            <w:r>
              <w:rPr>
                <w:szCs w:val="28"/>
              </w:rPr>
              <w:t xml:space="preserve">расположена </w:t>
            </w:r>
            <w:r w:rsidRPr="003A5017">
              <w:rPr>
                <w:szCs w:val="28"/>
              </w:rPr>
              <w:t>на</w:t>
            </w:r>
            <w:r>
              <w:rPr>
                <w:szCs w:val="28"/>
              </w:rPr>
              <w:t xml:space="preserve"> текстильной ленте «вилкро»</w:t>
            </w:r>
            <w:r w:rsidRPr="003A5017">
              <w:rPr>
                <w:szCs w:val="28"/>
              </w:rPr>
              <w:t xml:space="preserve"> </w:t>
            </w:r>
            <w:r w:rsidRPr="007A19F4">
              <w:rPr>
                <w:lang w:eastAsia="ru-RU"/>
              </w:rPr>
              <w:t xml:space="preserve">нагрудная нашивка </w:t>
            </w:r>
            <w:r w:rsidRPr="003A5017">
              <w:rPr>
                <w:szCs w:val="28"/>
              </w:rPr>
              <w:t>размером 120х30</w:t>
            </w:r>
            <w:r>
              <w:rPr>
                <w:szCs w:val="28"/>
              </w:rPr>
              <w:t xml:space="preserve"> </w:t>
            </w:r>
            <w:r w:rsidRPr="007A19F4">
              <w:rPr>
                <w:lang w:eastAsia="ru-RU"/>
              </w:rPr>
              <w:t>с кантом</w:t>
            </w:r>
            <w:r>
              <w:rPr>
                <w:lang w:eastAsia="ru-RU"/>
              </w:rPr>
              <w:t xml:space="preserve">. </w:t>
            </w:r>
            <w:r w:rsidRPr="007A19F4">
              <w:rPr>
                <w:lang w:eastAsia="ru-RU"/>
              </w:rPr>
              <w:t>Надписи на нагрудных нашивках выполняются шрифтом "ARIAL BLACK" золотистого цвета, кант - темно-синего цвета.</w:t>
            </w:r>
            <w:r>
              <w:rPr>
                <w:lang w:eastAsia="ru-RU"/>
              </w:rPr>
              <w:t xml:space="preserve"> </w:t>
            </w:r>
            <w:r w:rsidRPr="003A5017">
              <w:rPr>
                <w:szCs w:val="28"/>
              </w:rPr>
              <w:t>На левый нагрудный карман настрочен круглый нагрудный зн</w:t>
            </w:r>
            <w:r>
              <w:rPr>
                <w:szCs w:val="28"/>
              </w:rPr>
              <w:t>ак «МЧС РОССИИ» диаметром 85 мм</w:t>
            </w:r>
            <w:r w:rsidRPr="003A5017">
              <w:rPr>
                <w:szCs w:val="28"/>
              </w:rPr>
              <w:t>, по</w:t>
            </w:r>
            <w:r>
              <w:rPr>
                <w:szCs w:val="28"/>
              </w:rPr>
              <w:t>ле нашивки - в цвет основной ткани.</w:t>
            </w:r>
          </w:p>
          <w:p w:rsidR="00E210E6" w:rsidRPr="003A5017" w:rsidRDefault="00E210E6" w:rsidP="00E210E6">
            <w:pPr>
              <w:spacing w:after="0"/>
              <w:rPr>
                <w:szCs w:val="28"/>
              </w:rPr>
            </w:pPr>
            <w:r w:rsidRPr="003A5017">
              <w:rPr>
                <w:szCs w:val="28"/>
              </w:rPr>
              <w:t>В нижней части полочки</w:t>
            </w:r>
            <w:r>
              <w:rPr>
                <w:szCs w:val="28"/>
              </w:rPr>
              <w:t xml:space="preserve"> выполнены</w:t>
            </w:r>
            <w:r w:rsidRPr="003A5017">
              <w:rPr>
                <w:szCs w:val="28"/>
              </w:rPr>
              <w:t xml:space="preserve"> два прорезных боковых кармана в рамку с застежкой-молнией (нижний край рамки на расстоянии 90 мм от притачного пояса, 70 мм от бокового шва, верхний край рамки на расстоянии 115 мм от бокового шва). </w:t>
            </w:r>
          </w:p>
          <w:p w:rsidR="00E210E6" w:rsidRPr="003A5017" w:rsidRDefault="00E210E6" w:rsidP="00E210E6">
            <w:pPr>
              <w:spacing w:after="0"/>
              <w:rPr>
                <w:szCs w:val="28"/>
              </w:rPr>
            </w:pPr>
            <w:r w:rsidRPr="003A5017">
              <w:rPr>
                <w:szCs w:val="28"/>
              </w:rPr>
              <w:t xml:space="preserve">На подкладке левой полочки </w:t>
            </w:r>
            <w:r>
              <w:rPr>
                <w:szCs w:val="28"/>
              </w:rPr>
              <w:t>выполнен</w:t>
            </w:r>
            <w:r w:rsidRPr="003A5017">
              <w:rPr>
                <w:szCs w:val="28"/>
              </w:rPr>
              <w:t xml:space="preserve"> внутренний накладной карман из влагозащитной ткани. Внутренний накладной карман </w:t>
            </w:r>
            <w:r>
              <w:rPr>
                <w:szCs w:val="28"/>
              </w:rPr>
              <w:t>имеет</w:t>
            </w:r>
            <w:r w:rsidRPr="003A5017">
              <w:rPr>
                <w:szCs w:val="28"/>
              </w:rPr>
              <w:t xml:space="preserve"> 2 вкладки: открытую – для использования сверху, вторая вкладка с цельнокроеным клапаном и текстильной застежкой размером 50х25 мм, карман расположен на расстоянии 20 мм от края подворота (отреза частичной подкладки), 70 мм от бокового шва и 70 мм от центральной застежки-молнии.</w:t>
            </w:r>
          </w:p>
          <w:p w:rsidR="00E210E6" w:rsidRPr="003A5017" w:rsidRDefault="00E210E6" w:rsidP="00E210E6">
            <w:pPr>
              <w:spacing w:after="0"/>
              <w:rPr>
                <w:szCs w:val="28"/>
              </w:rPr>
            </w:pPr>
            <w:r w:rsidRPr="003A5017">
              <w:rPr>
                <w:szCs w:val="28"/>
              </w:rPr>
              <w:t>Спинка куртки с отрезной кокеткой, с цельнокроеным поясом с участками эластичной ленты по бокам. В центре верхней части спинки под кокеткой на расстоянии 20 мм от нижнего края кокетки вышит белыми нитками логотип «МЧС РОССИИ», шрифт: TimesNewRoman. Слова «МЧС РОССИИ» расположены в два ряда (высота буквы: 45 мм, ширина буквы: 40 мм, расстояние между верхней кромкой буквы первого ряда и нижней кромкой буквы второго ряда составля</w:t>
            </w:r>
            <w:r>
              <w:rPr>
                <w:szCs w:val="28"/>
              </w:rPr>
              <w:t>ют</w:t>
            </w:r>
            <w:r w:rsidRPr="003A5017">
              <w:rPr>
                <w:szCs w:val="28"/>
              </w:rPr>
              <w:t xml:space="preserve"> 105 мм). </w:t>
            </w:r>
          </w:p>
          <w:p w:rsidR="00E210E6" w:rsidRPr="003A5017" w:rsidRDefault="00E210E6" w:rsidP="00E210E6">
            <w:pPr>
              <w:spacing w:after="0"/>
              <w:rPr>
                <w:szCs w:val="28"/>
              </w:rPr>
            </w:pPr>
            <w:r w:rsidRPr="003A5017">
              <w:rPr>
                <w:szCs w:val="28"/>
              </w:rPr>
              <w:t xml:space="preserve">Пояс куртки стянут по боковым сторонам эластичной тесьмой, регулирующей объем. </w:t>
            </w:r>
          </w:p>
          <w:p w:rsidR="00E210E6" w:rsidRPr="003A5017" w:rsidRDefault="00E210E6" w:rsidP="00E210E6">
            <w:pPr>
              <w:spacing w:after="0"/>
              <w:rPr>
                <w:szCs w:val="28"/>
              </w:rPr>
            </w:pPr>
            <w:r w:rsidRPr="003A5017">
              <w:rPr>
                <w:szCs w:val="28"/>
              </w:rPr>
              <w:t xml:space="preserve">Воротник </w:t>
            </w:r>
            <w:r>
              <w:rPr>
                <w:szCs w:val="28"/>
              </w:rPr>
              <w:t>выполнен</w:t>
            </w:r>
            <w:r w:rsidRPr="003A5017">
              <w:rPr>
                <w:szCs w:val="28"/>
              </w:rPr>
              <w:t xml:space="preserve"> отложным, с острыми (угол 75º) концами.</w:t>
            </w:r>
          </w:p>
          <w:p w:rsidR="00E210E6" w:rsidRPr="003A5017" w:rsidRDefault="00E210E6" w:rsidP="00E210E6">
            <w:pPr>
              <w:spacing w:after="0"/>
              <w:rPr>
                <w:szCs w:val="28"/>
              </w:rPr>
            </w:pPr>
            <w:r w:rsidRPr="003A5017">
              <w:rPr>
                <w:szCs w:val="28"/>
              </w:rPr>
              <w:lastRenderedPageBreak/>
              <w:t xml:space="preserve">Рукава длинные втачные </w:t>
            </w:r>
            <w:r>
              <w:rPr>
                <w:szCs w:val="28"/>
              </w:rPr>
              <w:t>двушовные</w:t>
            </w:r>
            <w:r w:rsidRPr="003A5017">
              <w:rPr>
                <w:szCs w:val="28"/>
              </w:rPr>
              <w:t xml:space="preserve">, с манжетами, застегивающимися на петлю и пуговицу. В области локтя - усилительные накладки </w:t>
            </w:r>
            <w:r>
              <w:rPr>
                <w:szCs w:val="28"/>
              </w:rPr>
              <w:t>прямоугольной</w:t>
            </w:r>
            <w:r w:rsidRPr="003A5017">
              <w:rPr>
                <w:szCs w:val="28"/>
              </w:rPr>
              <w:t xml:space="preserve"> формы. На левом рукаве настрочены нарукавный знак на фоне, соответствующем фону основного цвета ткани, МЧС России (на расстоянии 8,0 см от пересечения шва втачивания рукава и плечевого шва) и нашивка, символизирующая Государств</w:t>
            </w:r>
            <w:r>
              <w:rPr>
                <w:szCs w:val="28"/>
              </w:rPr>
              <w:t>енный флаг Российской Федераци</w:t>
            </w:r>
            <w:r w:rsidRPr="002C6620">
              <w:rPr>
                <w:szCs w:val="28"/>
              </w:rPr>
              <w:t>и.</w:t>
            </w:r>
            <w:r w:rsidRPr="003A5017">
              <w:rPr>
                <w:szCs w:val="28"/>
              </w:rPr>
              <w:t xml:space="preserve"> На правом рукаве на фоне, соответствующем фону основного цвета ткани, настрочен нарукавный знак «ГЛАВНОЕ УПРАВЛЕНИЕ ПО ПЕРМСКОМУ КРАЮ» размером </w:t>
            </w:r>
            <w:r>
              <w:rPr>
                <w:szCs w:val="28"/>
              </w:rPr>
              <w:t>8</w:t>
            </w:r>
            <w:r w:rsidRPr="003A5017">
              <w:rPr>
                <w:szCs w:val="28"/>
              </w:rPr>
              <w:t>5х110 мм (на расстоянии 8,0 см от пересечения шва втачивания рукава и плечевого шва). Нашивка в виде полукруга, символизирующего Государственный флаг Российской Федерации, располага</w:t>
            </w:r>
            <w:r>
              <w:rPr>
                <w:szCs w:val="28"/>
              </w:rPr>
              <w:t>ет</w:t>
            </w:r>
            <w:r w:rsidRPr="003A5017">
              <w:rPr>
                <w:szCs w:val="28"/>
              </w:rPr>
              <w:t>ся на расстоянии 1,0 см выше нарукавного знака (расположение цветовой гаммы полосок сверху - вниз: белый, синий, красный, цвета основной ткани изделия, ширина цветовой полоски: 9 мм). На фоне, соответствующем фону основного цвета ткани, желтыми буквами нанесена надпись «РОССИЯ», по высоте поля цвета основной ткани изделия (ширина буквы: 8 мм, шрифт: TimesNewRoman), высота полукруга составля</w:t>
            </w:r>
            <w:r>
              <w:rPr>
                <w:szCs w:val="28"/>
              </w:rPr>
              <w:t>ет</w:t>
            </w:r>
            <w:r w:rsidRPr="003A5017">
              <w:rPr>
                <w:szCs w:val="28"/>
              </w:rPr>
              <w:t xml:space="preserve"> 40 мм, ширина: 80 мм, окантовка полукру</w:t>
            </w:r>
            <w:r>
              <w:rPr>
                <w:szCs w:val="28"/>
              </w:rPr>
              <w:t>га - желтого цвета шириной 2 мм</w:t>
            </w:r>
            <w:r w:rsidRPr="00635412">
              <w:rPr>
                <w:color w:val="FF0000"/>
                <w:szCs w:val="28"/>
              </w:rPr>
              <w:t>.</w:t>
            </w:r>
            <w:r w:rsidRPr="003A5017">
              <w:rPr>
                <w:szCs w:val="28"/>
              </w:rPr>
              <w:t xml:space="preserve"> Рукава рубашечного типа с притачными манжетами, застегивающимися на петлю размером 17 мм и пуговицу размером 17 </w:t>
            </w:r>
            <w:r>
              <w:rPr>
                <w:szCs w:val="28"/>
              </w:rPr>
              <w:t xml:space="preserve"> </w:t>
            </w:r>
            <w:r w:rsidRPr="003A5017">
              <w:rPr>
                <w:szCs w:val="28"/>
              </w:rPr>
              <w:t>мм. Ширина манжет 60 мм. Пуговицы 4х-прокольные, полипропиленовые, черного цвета. По шву притачивания манжет заложена 1 мягкая складка в сторону локтевого шва.</w:t>
            </w:r>
          </w:p>
          <w:p w:rsidR="00E210E6" w:rsidRPr="003A5017" w:rsidRDefault="00E210E6" w:rsidP="00E210E6">
            <w:pPr>
              <w:spacing w:after="0"/>
              <w:rPr>
                <w:szCs w:val="28"/>
              </w:rPr>
            </w:pPr>
            <w:r w:rsidRPr="003A5017">
              <w:rPr>
                <w:szCs w:val="28"/>
              </w:rPr>
              <w:t>Эмблема с изображением Государственного флага Российской Федерации, с надписью «РОССИЯ» золотистого цвета, круглый нагрудный знак «МЧС РОССИИ», нарукавные знаки вышиты.</w:t>
            </w:r>
          </w:p>
          <w:p w:rsidR="00E210E6" w:rsidRPr="003A5017" w:rsidRDefault="00E210E6" w:rsidP="00E210E6">
            <w:pPr>
              <w:rPr>
                <w:szCs w:val="28"/>
              </w:rPr>
            </w:pPr>
            <w:r w:rsidRPr="003A5017">
              <w:rPr>
                <w:szCs w:val="28"/>
              </w:rPr>
              <w:t xml:space="preserve">Куртка в области плечевых швов </w:t>
            </w:r>
            <w:r>
              <w:rPr>
                <w:szCs w:val="28"/>
              </w:rPr>
              <w:t>имеет</w:t>
            </w:r>
            <w:r w:rsidRPr="003A5017">
              <w:rPr>
                <w:szCs w:val="28"/>
              </w:rPr>
              <w:t xml:space="preserve"> петли размером 13 мм и шлевки длиной 35±1 мм и шириной 11±1 мм для крепления погон.</w:t>
            </w:r>
          </w:p>
          <w:p w:rsidR="00E210E6" w:rsidRPr="002C6620" w:rsidRDefault="00E210E6" w:rsidP="00E210E6">
            <w:pPr>
              <w:rPr>
                <w:sz w:val="28"/>
                <w:szCs w:val="28"/>
              </w:rPr>
            </w:pPr>
            <w:r w:rsidRPr="003A5017">
              <w:rPr>
                <w:szCs w:val="28"/>
              </w:rPr>
              <w:t xml:space="preserve">По рамкам карманов и на кокетке спинки </w:t>
            </w:r>
            <w:r>
              <w:rPr>
                <w:szCs w:val="28"/>
              </w:rPr>
              <w:t>выполнены дополнительные швы.</w:t>
            </w:r>
          </w:p>
          <w:p w:rsidR="00E210E6" w:rsidRDefault="00E210E6" w:rsidP="00E210E6">
            <w:pPr>
              <w:keepNext/>
              <w:spacing w:after="0"/>
              <w:jc w:val="center"/>
              <w:rPr>
                <w:sz w:val="28"/>
                <w:szCs w:val="28"/>
              </w:rPr>
            </w:pPr>
            <w:r w:rsidRPr="00C6239A">
              <w:rPr>
                <w:sz w:val="28"/>
                <w:szCs w:val="28"/>
              </w:rPr>
              <w:object w:dxaOrig="4069" w:dyaOrig="4312">
                <v:rect id="_x0000_i1025" style="width:235.5pt;height:183pt" o:ole="" o:preferrelative="t" stroked="f">
                  <v:imagedata r:id="rId23" o:title=""/>
                </v:rect>
                <o:OLEObject Type="Embed" ProgID="StaticMetafile" ShapeID="_x0000_i1025" DrawAspect="Content" ObjectID="_1843194129" r:id="rId24"/>
              </w:object>
            </w:r>
          </w:p>
          <w:p w:rsidR="00E210E6" w:rsidRDefault="00E210E6" w:rsidP="00E210E6">
            <w:pPr>
              <w:keepNext/>
              <w:spacing w:after="0"/>
              <w:jc w:val="center"/>
            </w:pPr>
          </w:p>
          <w:p w:rsidR="00E210E6" w:rsidRDefault="007B7AED" w:rsidP="00E210E6">
            <w:pPr>
              <w:spacing w:after="0"/>
            </w:pPr>
            <w:r>
              <w:rPr>
                <w:noProof/>
                <w:lang w:eastAsia="ru-RU"/>
              </w:rPr>
              <w:drawing>
                <wp:anchor distT="0" distB="0" distL="114300" distR="114300" simplePos="0" relativeHeight="251657728" behindDoc="0" locked="0" layoutInCell="1" allowOverlap="1">
                  <wp:simplePos x="0" y="0"/>
                  <wp:positionH relativeFrom="column">
                    <wp:posOffset>378460</wp:posOffset>
                  </wp:positionH>
                  <wp:positionV relativeFrom="paragraph">
                    <wp:posOffset>50800</wp:posOffset>
                  </wp:positionV>
                  <wp:extent cx="3847465" cy="2197735"/>
                  <wp:effectExtent l="0" t="0" r="0" b="0"/>
                  <wp:wrapNone/>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cstate="print">
                            <a:extLst>
                              <a:ext uri="{28A0092B-C50C-407E-A947-70E740481C1C}">
                                <a14:useLocalDpi xmlns:a14="http://schemas.microsoft.com/office/drawing/2010/main" val="0"/>
                              </a:ext>
                            </a:extLst>
                          </a:blip>
                          <a:srcRect b="8420"/>
                          <a:stretch>
                            <a:fillRect/>
                          </a:stretch>
                        </pic:blipFill>
                        <pic:spPr bwMode="auto">
                          <a:xfrm>
                            <a:off x="0" y="0"/>
                            <a:ext cx="3847465"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p w:rsidR="00E210E6" w:rsidRDefault="00E210E6" w:rsidP="00E210E6">
            <w:pPr>
              <w:spacing w:after="0"/>
            </w:pP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lastRenderedPageBreak/>
              <w:t>1.2</w:t>
            </w:r>
          </w:p>
        </w:tc>
        <w:tc>
          <w:tcPr>
            <w:tcW w:w="2544" w:type="dxa"/>
            <w:shd w:val="clear" w:color="auto" w:fill="FFFFFF"/>
            <w:vAlign w:val="center"/>
          </w:tcPr>
          <w:p w:rsidR="00E210E6" w:rsidRPr="00D0585B" w:rsidRDefault="007B7AED" w:rsidP="00E210E6">
            <w:pPr>
              <w:spacing w:after="0"/>
              <w:rPr>
                <w:rFonts w:eastAsia="Calibri"/>
              </w:rPr>
            </w:pPr>
            <w:r w:rsidRPr="002C6620">
              <w:rPr>
                <w:rFonts w:eastAsia="Calibri"/>
                <w:noProof/>
                <w:lang w:eastAsia="ru-RU"/>
              </w:rPr>
              <w:drawing>
                <wp:inline distT="0" distB="0" distL="0" distR="0">
                  <wp:extent cx="1457325" cy="1924050"/>
                  <wp:effectExtent l="0" t="0" r="0" b="0"/>
                  <wp:docPr id="2" name="Рисунок 1" descr="Q:\УМТО\ОМО\Волегов\ЗАКУПКА\Закупка 2025\5. Футболки-поло\IMG_20250423_14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УМТО\ОМО\Волегов\ЗАКУПКА\Закупка 2025\5. Футболки-поло\IMG_20250423_14210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1924050"/>
                          </a:xfrm>
                          <a:prstGeom prst="rect">
                            <a:avLst/>
                          </a:prstGeom>
                          <a:noFill/>
                          <a:ln>
                            <a:noFill/>
                          </a:ln>
                        </pic:spPr>
                      </pic:pic>
                    </a:graphicData>
                  </a:graphic>
                </wp:inline>
              </w:drawing>
            </w:r>
          </w:p>
        </w:tc>
        <w:tc>
          <w:tcPr>
            <w:tcW w:w="7641" w:type="dxa"/>
            <w:shd w:val="clear" w:color="auto" w:fill="FFFFFF"/>
          </w:tcPr>
          <w:p w:rsidR="00E210E6" w:rsidRPr="00B44675" w:rsidRDefault="00E210E6" w:rsidP="00E210E6">
            <w:pPr>
              <w:spacing w:after="0"/>
              <w:rPr>
                <w:rFonts w:eastAsia="Calibri"/>
                <w:kern w:val="1"/>
              </w:rPr>
            </w:pPr>
            <w:r w:rsidRPr="00B44675">
              <w:rPr>
                <w:color w:val="000000"/>
                <w:szCs w:val="26"/>
              </w:rPr>
              <w:t>Нарук</w:t>
            </w:r>
            <w:r>
              <w:rPr>
                <w:color w:val="000000"/>
                <w:szCs w:val="26"/>
              </w:rPr>
              <w:t xml:space="preserve">авный знак Главного управления </w:t>
            </w:r>
            <w:r w:rsidRPr="00B44675">
              <w:rPr>
                <w:color w:val="000000"/>
                <w:szCs w:val="26"/>
              </w:rPr>
              <w:t>МЧС России по Пермскому краю выполнен в виде фигурного щита (высота 110 мм, ширина 85 мм), с окантовкой золотистого цвета. Поле щита - в цвет основной ткани. В верхней части щита расположена лента с окантовкой  золотистого цвета. В центре ленты помещена надпись буквами золотистого цвета "МЧС РОССИИ". Под лентой расположен преломленный Государственный флаг Российской Федерации. В нижней части щита по периметру с окантовкой золотистого цвета нанесена надпись «ГЛАВНОЕ</w:t>
            </w:r>
            <w:r>
              <w:rPr>
                <w:color w:val="000000"/>
                <w:szCs w:val="26"/>
              </w:rPr>
              <w:t xml:space="preserve"> УПРАВЛЕНИЕ ПО ПЕРМСКОМУ КРАЮ».</w:t>
            </w:r>
            <w:r w:rsidRPr="00B44675">
              <w:rPr>
                <w:color w:val="000000"/>
                <w:szCs w:val="26"/>
              </w:rPr>
              <w:t xml:space="preserve"> В центре щита помещена эмблема Главного управления МЧС России по Пермскому краю. Эмблема представляет собой изображение двуглавого орла золотистого цвета с опущенными крыльями и увенчанного короной. Орел держит в лапах прикрывающий его грудь фигурный щит серого цвета, окантовка щита белого цвета. В поле щита – элемент герба Пермского края. Щит наложен на два диагонально перекрещенных шестопера белого цвета.</w:t>
            </w: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t>1.3</w:t>
            </w:r>
          </w:p>
        </w:tc>
        <w:tc>
          <w:tcPr>
            <w:tcW w:w="2544" w:type="dxa"/>
            <w:shd w:val="clear" w:color="auto" w:fill="FFFFFF"/>
            <w:vAlign w:val="center"/>
          </w:tcPr>
          <w:p w:rsidR="00E210E6" w:rsidRPr="00D0585B" w:rsidRDefault="007B7AED" w:rsidP="00E210E6">
            <w:pPr>
              <w:spacing w:after="0"/>
              <w:rPr>
                <w:rFonts w:eastAsia="Calibri"/>
              </w:rPr>
            </w:pPr>
            <w:r w:rsidRPr="0091221A">
              <w:rPr>
                <w:rFonts w:eastAsia="Calibri"/>
                <w:noProof/>
                <w:lang w:eastAsia="ru-RU"/>
              </w:rPr>
              <w:drawing>
                <wp:inline distT="0" distB="0" distL="0" distR="0">
                  <wp:extent cx="1152525" cy="1419225"/>
                  <wp:effectExtent l="0" t="0" r="0" b="0"/>
                  <wp:docPr id="3" name="Рисунок 9" descr="Q:\УМТО\ОМО\Волегов\ЗАКУПКА\Закупка 2025\1. Костюм с юбкой\IMG_20250128_18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Q:\УМТО\ОМО\Волегов\ЗАКУПКА\Закупка 2025\1. Костюм с юбкой\IMG_20250128_18135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2525" cy="1419225"/>
                          </a:xfrm>
                          <a:prstGeom prst="rect">
                            <a:avLst/>
                          </a:prstGeom>
                          <a:noFill/>
                          <a:ln>
                            <a:noFill/>
                          </a:ln>
                        </pic:spPr>
                      </pic:pic>
                    </a:graphicData>
                  </a:graphic>
                </wp:inline>
              </w:drawing>
            </w:r>
          </w:p>
        </w:tc>
        <w:tc>
          <w:tcPr>
            <w:tcW w:w="7641" w:type="dxa"/>
            <w:shd w:val="clear" w:color="auto" w:fill="FFFFFF"/>
          </w:tcPr>
          <w:p w:rsidR="00E210E6" w:rsidRPr="00E65074" w:rsidRDefault="00E210E6" w:rsidP="00E210E6">
            <w:pPr>
              <w:spacing w:after="0"/>
              <w:rPr>
                <w:rFonts w:eastAsia="Calibri"/>
                <w:kern w:val="1"/>
              </w:rPr>
            </w:pPr>
            <w:r w:rsidRPr="00E65074">
              <w:rPr>
                <w:color w:val="000000"/>
                <w:szCs w:val="26"/>
              </w:rPr>
              <w:t>Нарукавный знак принадлежности к МЧС России выполнен в виде фигурного щита (высота 110 мм, ширина 85 мм) с окантовкой золотистого цвета. Поле щита - в цвет основной ткани. В центре щита изображена Малая эмблема МЧС России, обрамленная снизу оливковыми ветвями золотистого цвета. В верхней части щита нанесена в один ряд изогнутая по форме щита надпись буквами золотистого цвета «МЧС РОССИИ», отделенная от остальной части щита полосой золотистого цвета.</w:t>
            </w: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lastRenderedPageBreak/>
              <w:t>1.4</w:t>
            </w:r>
          </w:p>
        </w:tc>
        <w:tc>
          <w:tcPr>
            <w:tcW w:w="2544" w:type="dxa"/>
            <w:shd w:val="clear" w:color="auto" w:fill="FFFFFF"/>
          </w:tcPr>
          <w:p w:rsidR="00E210E6" w:rsidRPr="00C6239A" w:rsidRDefault="007B7AED" w:rsidP="00E210E6">
            <w:pPr>
              <w:pBdr>
                <w:top w:val="nil"/>
                <w:left w:val="nil"/>
                <w:bottom w:val="nil"/>
                <w:right w:val="nil"/>
                <w:between w:val="nil"/>
              </w:pBdr>
              <w:jc w:val="center"/>
              <w:rPr>
                <w:color w:val="000000"/>
                <w:sz w:val="28"/>
                <w:szCs w:val="28"/>
              </w:rPr>
            </w:pPr>
            <w:r w:rsidRPr="004D333A">
              <w:rPr>
                <w:noProof/>
                <w:lang w:eastAsia="ru-RU"/>
              </w:rPr>
              <w:drawing>
                <wp:inline distT="0" distB="0" distL="0" distR="0">
                  <wp:extent cx="1466850" cy="695325"/>
                  <wp:effectExtent l="0" t="0" r="0" b="0"/>
                  <wp:docPr id="4" name="Рисунок 11" descr="C:\Users\User\AppData\Local\Microsoft\Windows\Temporary Internet Files\Content.Word\IMG_20250128_18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User\AppData\Local\Microsoft\Windows\Temporary Internet Files\Content.Word\IMG_20250128_181407.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66850" cy="695325"/>
                          </a:xfrm>
                          <a:prstGeom prst="rect">
                            <a:avLst/>
                          </a:prstGeom>
                          <a:noFill/>
                          <a:ln>
                            <a:noFill/>
                          </a:ln>
                        </pic:spPr>
                      </pic:pic>
                    </a:graphicData>
                  </a:graphic>
                </wp:inline>
              </w:drawing>
            </w:r>
          </w:p>
        </w:tc>
        <w:tc>
          <w:tcPr>
            <w:tcW w:w="7641" w:type="dxa"/>
            <w:shd w:val="clear" w:color="auto" w:fill="FFFFFF"/>
            <w:vAlign w:val="center"/>
          </w:tcPr>
          <w:p w:rsidR="00E210E6" w:rsidRPr="00C6239A" w:rsidRDefault="00E210E6" w:rsidP="00E210E6">
            <w:pPr>
              <w:pBdr>
                <w:top w:val="nil"/>
                <w:left w:val="nil"/>
                <w:bottom w:val="nil"/>
                <w:right w:val="nil"/>
                <w:between w:val="nil"/>
              </w:pBdr>
              <w:spacing w:after="0"/>
              <w:rPr>
                <w:color w:val="000000"/>
                <w:sz w:val="26"/>
                <w:szCs w:val="26"/>
              </w:rPr>
            </w:pPr>
            <w:r w:rsidRPr="000A3894">
              <w:rPr>
                <w:color w:val="000000"/>
                <w:szCs w:val="26"/>
              </w:rPr>
              <w:t>Нарукавный знак в виде полукруга, символизирующего Государственный флаг Российской Федерации выполнен в виде цветных полосок, расположенных сверху – вниз: белый, синий, красный, синего цвета. Ширина полоски (цвета) 9 мм. На синем фоне золотистыми буквами вышита надпись «РОССИЯ», по высоте синего поля, высотой букв 8 мм, шрифт Times New Roman. Высота полукруга 40 мм, ширина 85 мм. Окантовка полукруга золотистого цвета шириной 2 мм.</w:t>
            </w: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t>1.5</w:t>
            </w:r>
          </w:p>
        </w:tc>
        <w:tc>
          <w:tcPr>
            <w:tcW w:w="2544" w:type="dxa"/>
            <w:shd w:val="clear" w:color="auto" w:fill="FFFFFF"/>
          </w:tcPr>
          <w:p w:rsidR="00E210E6" w:rsidRDefault="007B7AED" w:rsidP="00E210E6">
            <w:pPr>
              <w:pBdr>
                <w:top w:val="nil"/>
                <w:left w:val="nil"/>
                <w:bottom w:val="nil"/>
                <w:right w:val="nil"/>
                <w:between w:val="nil"/>
              </w:pBdr>
              <w:jc w:val="center"/>
              <w:rPr>
                <w:noProof/>
                <w:color w:val="000000"/>
                <w:sz w:val="28"/>
                <w:szCs w:val="28"/>
                <w:lang w:eastAsia="ru-RU"/>
              </w:rPr>
            </w:pPr>
            <w:r w:rsidRPr="004D333A">
              <w:rPr>
                <w:noProof/>
                <w:lang w:eastAsia="ru-RU"/>
              </w:rPr>
              <w:drawing>
                <wp:inline distT="0" distB="0" distL="0" distR="0">
                  <wp:extent cx="1466850" cy="1419225"/>
                  <wp:effectExtent l="0" t="0" r="0" b="0"/>
                  <wp:docPr id="5" name="Рисунок 15" descr="C:\Users\User\AppData\Local\Microsoft\Windows\Temporary Internet Files\Content.Word\IMG_20250128_18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Users\User\AppData\Local\Microsoft\Windows\Temporary Internet Files\Content.Word\IMG_20250128_18140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1419225"/>
                          </a:xfrm>
                          <a:prstGeom prst="rect">
                            <a:avLst/>
                          </a:prstGeom>
                          <a:noFill/>
                          <a:ln>
                            <a:noFill/>
                          </a:ln>
                        </pic:spPr>
                      </pic:pic>
                    </a:graphicData>
                  </a:graphic>
                </wp:inline>
              </w:drawing>
            </w:r>
          </w:p>
          <w:p w:rsidR="00E210E6" w:rsidRPr="00C6239A" w:rsidRDefault="00E210E6" w:rsidP="00E210E6">
            <w:pPr>
              <w:pBdr>
                <w:top w:val="nil"/>
                <w:left w:val="nil"/>
                <w:bottom w:val="nil"/>
                <w:right w:val="nil"/>
                <w:between w:val="nil"/>
              </w:pBdr>
              <w:jc w:val="center"/>
              <w:rPr>
                <w:color w:val="000000"/>
                <w:sz w:val="28"/>
                <w:szCs w:val="28"/>
              </w:rPr>
            </w:pPr>
          </w:p>
        </w:tc>
        <w:tc>
          <w:tcPr>
            <w:tcW w:w="7641" w:type="dxa"/>
            <w:shd w:val="clear" w:color="auto" w:fill="FFFFFF"/>
            <w:vAlign w:val="center"/>
          </w:tcPr>
          <w:p w:rsidR="00E210E6" w:rsidRPr="000A3894" w:rsidRDefault="00E210E6" w:rsidP="00E210E6">
            <w:pPr>
              <w:pBdr>
                <w:top w:val="nil"/>
                <w:left w:val="nil"/>
                <w:bottom w:val="nil"/>
                <w:right w:val="nil"/>
                <w:between w:val="nil"/>
              </w:pBdr>
              <w:spacing w:after="0"/>
              <w:rPr>
                <w:color w:val="000000"/>
                <w:szCs w:val="26"/>
              </w:rPr>
            </w:pPr>
            <w:r w:rsidRPr="000A3894">
              <w:rPr>
                <w:color w:val="000000"/>
                <w:szCs w:val="26"/>
              </w:rPr>
              <w:t xml:space="preserve">Нагрудный знак представляет собой щит круглой формы диаметром 80 мм. Поле щита - в цвет основной ткани. В центре знака в меньшем круге (диаметр 50 мм) расположена Малая эмблема </w:t>
            </w:r>
          </w:p>
          <w:p w:rsidR="00E210E6" w:rsidRPr="00C6239A" w:rsidRDefault="00E210E6" w:rsidP="00E210E6">
            <w:pPr>
              <w:pBdr>
                <w:top w:val="nil"/>
                <w:left w:val="nil"/>
                <w:bottom w:val="nil"/>
                <w:right w:val="nil"/>
                <w:between w:val="nil"/>
              </w:pBdr>
              <w:spacing w:after="0"/>
              <w:rPr>
                <w:color w:val="000000"/>
                <w:sz w:val="28"/>
                <w:szCs w:val="28"/>
              </w:rPr>
            </w:pPr>
            <w:r w:rsidRPr="000A3894">
              <w:rPr>
                <w:color w:val="000000"/>
                <w:szCs w:val="26"/>
              </w:rPr>
              <w:t>МЧС России на преломленном Государственном флаге Российской Федерации. По внешней стороне круга буквами золот</w:t>
            </w:r>
            <w:r>
              <w:rPr>
                <w:color w:val="000000"/>
                <w:szCs w:val="26"/>
              </w:rPr>
              <w:t xml:space="preserve">истого цвета нанесена надпись: </w:t>
            </w:r>
            <w:r w:rsidRPr="000A3894">
              <w:rPr>
                <w:color w:val="000000"/>
                <w:szCs w:val="26"/>
              </w:rPr>
              <w:t xml:space="preserve">в верхней части – «МЧС РОССИИ», в нижней </w:t>
            </w:r>
            <w:r w:rsidRPr="000A3894">
              <w:rPr>
                <w:color w:val="000000"/>
                <w:szCs w:val="26"/>
              </w:rPr>
              <w:br/>
              <w:t>части – «EMERCOM». Оба круга имеют окантовку золотистого цвета.</w:t>
            </w: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t>1.6</w:t>
            </w:r>
          </w:p>
        </w:tc>
        <w:tc>
          <w:tcPr>
            <w:tcW w:w="2544" w:type="dxa"/>
            <w:shd w:val="clear" w:color="auto" w:fill="FFFFFF"/>
          </w:tcPr>
          <w:p w:rsidR="00E210E6" w:rsidRDefault="00E210E6" w:rsidP="00E210E6">
            <w:pPr>
              <w:pBdr>
                <w:top w:val="nil"/>
                <w:left w:val="nil"/>
                <w:bottom w:val="nil"/>
                <w:right w:val="nil"/>
                <w:between w:val="nil"/>
              </w:pBdr>
              <w:jc w:val="center"/>
            </w:pPr>
          </w:p>
          <w:p w:rsidR="00E210E6" w:rsidRDefault="00E210E6" w:rsidP="00E210E6">
            <w:pPr>
              <w:pBdr>
                <w:top w:val="nil"/>
                <w:left w:val="nil"/>
                <w:bottom w:val="nil"/>
                <w:right w:val="nil"/>
                <w:between w:val="nil"/>
              </w:pBdr>
              <w:jc w:val="center"/>
            </w:pPr>
          </w:p>
          <w:p w:rsidR="00E210E6" w:rsidRDefault="00E210E6" w:rsidP="00E210E6">
            <w:pPr>
              <w:pBdr>
                <w:top w:val="nil"/>
                <w:left w:val="nil"/>
                <w:bottom w:val="nil"/>
                <w:right w:val="nil"/>
                <w:between w:val="nil"/>
              </w:pBdr>
              <w:jc w:val="center"/>
            </w:pPr>
          </w:p>
          <w:p w:rsidR="00E210E6" w:rsidRDefault="00E210E6" w:rsidP="00E210E6">
            <w:pPr>
              <w:pBdr>
                <w:top w:val="nil"/>
                <w:left w:val="nil"/>
                <w:bottom w:val="nil"/>
                <w:right w:val="nil"/>
                <w:between w:val="nil"/>
              </w:pBdr>
              <w:jc w:val="center"/>
            </w:pPr>
          </w:p>
          <w:p w:rsidR="00E210E6" w:rsidRPr="004D333A" w:rsidRDefault="007B7AED" w:rsidP="00E210E6">
            <w:pPr>
              <w:pBdr>
                <w:top w:val="nil"/>
                <w:left w:val="nil"/>
                <w:bottom w:val="nil"/>
                <w:right w:val="nil"/>
                <w:between w:val="nil"/>
              </w:pBdr>
              <w:jc w:val="center"/>
              <w:rPr>
                <w:noProof/>
                <w:lang w:eastAsia="ru-RU"/>
              </w:rPr>
            </w:pPr>
            <w:r>
              <w:rPr>
                <w:noProof/>
                <w:lang w:eastAsia="ru-RU"/>
              </w:rPr>
              <w:drawing>
                <wp:inline distT="0" distB="0" distL="0" distR="0">
                  <wp:extent cx="1438275" cy="428625"/>
                  <wp:effectExtent l="0" t="0" r="0" b="0"/>
                  <wp:docPr id="6" name="Рисунок 6" descr="IMG_20250718_12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250718_1233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tc>
        <w:tc>
          <w:tcPr>
            <w:tcW w:w="7641" w:type="dxa"/>
            <w:shd w:val="clear" w:color="auto" w:fill="FFFFFF"/>
            <w:vAlign w:val="center"/>
          </w:tcPr>
          <w:p w:rsidR="00E210E6" w:rsidRPr="007A19F4" w:rsidRDefault="00E210E6" w:rsidP="00E210E6">
            <w:pPr>
              <w:pBdr>
                <w:top w:val="nil"/>
                <w:left w:val="nil"/>
                <w:bottom w:val="nil"/>
                <w:right w:val="nil"/>
                <w:between w:val="nil"/>
              </w:pBdr>
              <w:rPr>
                <w:color w:val="000000"/>
                <w:szCs w:val="26"/>
              </w:rPr>
            </w:pPr>
            <w:r w:rsidRPr="007A19F4">
              <w:rPr>
                <w:color w:val="000000"/>
                <w:szCs w:val="26"/>
              </w:rPr>
              <w:t>Нагрудный знак</w:t>
            </w:r>
            <w:r>
              <w:rPr>
                <w:color w:val="000000"/>
                <w:szCs w:val="26"/>
              </w:rPr>
              <w:t xml:space="preserve"> с кантом</w:t>
            </w:r>
            <w:r w:rsidRPr="007A19F4">
              <w:rPr>
                <w:color w:val="000000"/>
                <w:szCs w:val="26"/>
              </w:rPr>
              <w:t xml:space="preserve"> прямоугольной формы размером 120 х 30 мм. </w:t>
            </w:r>
          </w:p>
          <w:p w:rsidR="00E210E6" w:rsidRPr="000A3894" w:rsidRDefault="00E210E6" w:rsidP="00E210E6">
            <w:pPr>
              <w:pBdr>
                <w:top w:val="nil"/>
                <w:left w:val="nil"/>
                <w:bottom w:val="nil"/>
                <w:right w:val="nil"/>
                <w:between w:val="nil"/>
              </w:pBdr>
              <w:spacing w:after="0"/>
              <w:rPr>
                <w:color w:val="000000"/>
                <w:szCs w:val="26"/>
              </w:rPr>
            </w:pPr>
            <w:r w:rsidRPr="007A19F4">
              <w:rPr>
                <w:color w:val="000000"/>
                <w:szCs w:val="26"/>
              </w:rPr>
              <w:t>В центре знака нанесена надпись «МЧС РОССИИ» шрифтом «</w:t>
            </w:r>
            <w:r w:rsidRPr="007A19F4">
              <w:rPr>
                <w:color w:val="000000"/>
                <w:szCs w:val="26"/>
                <w:lang w:val="en-US"/>
              </w:rPr>
              <w:t>Arial</w:t>
            </w:r>
            <w:r w:rsidRPr="007A19F4">
              <w:rPr>
                <w:color w:val="000000"/>
                <w:szCs w:val="26"/>
              </w:rPr>
              <w:t xml:space="preserve"> </w:t>
            </w:r>
            <w:r w:rsidRPr="007A19F4">
              <w:rPr>
                <w:color w:val="000000"/>
                <w:szCs w:val="26"/>
                <w:lang w:val="en-US"/>
              </w:rPr>
              <w:t>Black</w:t>
            </w:r>
            <w:r w:rsidRPr="007A19F4">
              <w:rPr>
                <w:color w:val="000000"/>
                <w:szCs w:val="26"/>
              </w:rPr>
              <w:t>» золотистого цвета, окантовка – темно-синего цвета,</w:t>
            </w:r>
            <w:r>
              <w:rPr>
                <w:color w:val="000000"/>
                <w:szCs w:val="26"/>
              </w:rPr>
              <w:t xml:space="preserve"> поле</w:t>
            </w:r>
            <w:r w:rsidRPr="007A19F4">
              <w:rPr>
                <w:color w:val="000000"/>
                <w:szCs w:val="26"/>
              </w:rPr>
              <w:t xml:space="preserve"> </w:t>
            </w:r>
            <w:r>
              <w:rPr>
                <w:color w:val="000000"/>
                <w:szCs w:val="26"/>
              </w:rPr>
              <w:t>н</w:t>
            </w:r>
            <w:r w:rsidRPr="007A19F4">
              <w:rPr>
                <w:color w:val="000000"/>
                <w:szCs w:val="26"/>
              </w:rPr>
              <w:t>агрудн</w:t>
            </w:r>
            <w:r>
              <w:rPr>
                <w:color w:val="000000"/>
                <w:szCs w:val="26"/>
              </w:rPr>
              <w:t>ого</w:t>
            </w:r>
            <w:r w:rsidRPr="007A19F4">
              <w:rPr>
                <w:color w:val="000000"/>
                <w:szCs w:val="26"/>
              </w:rPr>
              <w:t xml:space="preserve"> знак</w:t>
            </w:r>
            <w:r>
              <w:rPr>
                <w:color w:val="000000"/>
                <w:szCs w:val="26"/>
              </w:rPr>
              <w:t xml:space="preserve">а </w:t>
            </w:r>
            <w:r w:rsidRPr="000A3894">
              <w:rPr>
                <w:color w:val="000000"/>
                <w:szCs w:val="26"/>
              </w:rPr>
              <w:t>в цвет основной ткани</w:t>
            </w:r>
            <w:r>
              <w:rPr>
                <w:color w:val="000000"/>
                <w:sz w:val="26"/>
                <w:szCs w:val="26"/>
              </w:rPr>
              <w:t>.</w:t>
            </w:r>
          </w:p>
        </w:tc>
      </w:tr>
      <w:tr w:rsidR="00E210E6" w:rsidRPr="00CA41E5" w:rsidTr="00E210E6">
        <w:trPr>
          <w:trHeight w:val="3391"/>
          <w:jc w:val="center"/>
        </w:trPr>
        <w:tc>
          <w:tcPr>
            <w:tcW w:w="567" w:type="dxa"/>
            <w:vAlign w:val="center"/>
          </w:tcPr>
          <w:p w:rsidR="00E210E6" w:rsidRDefault="00E210E6" w:rsidP="00E210E6">
            <w:pPr>
              <w:spacing w:after="0"/>
              <w:rPr>
                <w:rFonts w:eastAsia="Calibri"/>
              </w:rPr>
            </w:pPr>
            <w:r>
              <w:rPr>
                <w:rFonts w:eastAsia="Calibri"/>
              </w:rPr>
              <w:t>1.7</w:t>
            </w:r>
          </w:p>
        </w:tc>
        <w:tc>
          <w:tcPr>
            <w:tcW w:w="2544" w:type="dxa"/>
            <w:shd w:val="clear" w:color="auto" w:fill="FFFFFF"/>
            <w:vAlign w:val="center"/>
          </w:tcPr>
          <w:p w:rsidR="00E210E6" w:rsidRPr="00D0585B" w:rsidRDefault="00E210E6" w:rsidP="00E210E6">
            <w:pPr>
              <w:spacing w:after="0"/>
              <w:rPr>
                <w:rFonts w:eastAsia="Calibri"/>
              </w:rPr>
            </w:pPr>
            <w:r w:rsidRPr="00D0585B">
              <w:rPr>
                <w:rFonts w:eastAsia="Calibri"/>
              </w:rPr>
              <w:t xml:space="preserve">Внешний вид </w:t>
            </w:r>
            <w:r>
              <w:rPr>
                <w:rFonts w:eastAsia="Calibri"/>
              </w:rPr>
              <w:t>брюк</w:t>
            </w:r>
          </w:p>
        </w:tc>
        <w:tc>
          <w:tcPr>
            <w:tcW w:w="7641" w:type="dxa"/>
            <w:shd w:val="clear" w:color="auto" w:fill="FFFFFF"/>
          </w:tcPr>
          <w:p w:rsidR="00E210E6" w:rsidRPr="000A3894" w:rsidRDefault="00E210E6" w:rsidP="00E210E6">
            <w:pPr>
              <w:spacing w:after="0"/>
              <w:rPr>
                <w:szCs w:val="28"/>
              </w:rPr>
            </w:pPr>
            <w:r w:rsidRPr="000A3894">
              <w:rPr>
                <w:szCs w:val="28"/>
              </w:rPr>
              <w:t xml:space="preserve">Брюки </w:t>
            </w:r>
            <w:r>
              <w:rPr>
                <w:szCs w:val="28"/>
              </w:rPr>
              <w:t>выполнены</w:t>
            </w:r>
            <w:r w:rsidRPr="000A3894">
              <w:rPr>
                <w:szCs w:val="28"/>
              </w:rPr>
              <w:t xml:space="preserve"> на частичной подкладке (частичная подкладка до середины голени ноги) по передним половинкам, с о</w:t>
            </w:r>
            <w:r>
              <w:rPr>
                <w:szCs w:val="28"/>
              </w:rPr>
              <w:t>тстроченными</w:t>
            </w:r>
            <w:r w:rsidRPr="000A3894">
              <w:rPr>
                <w:szCs w:val="28"/>
              </w:rPr>
              <w:t xml:space="preserve"> стрелками.</w:t>
            </w:r>
          </w:p>
          <w:p w:rsidR="00E210E6" w:rsidRPr="000A3894" w:rsidRDefault="00E210E6" w:rsidP="00E210E6">
            <w:pPr>
              <w:spacing w:after="0"/>
              <w:rPr>
                <w:szCs w:val="28"/>
              </w:rPr>
            </w:pPr>
            <w:r w:rsidRPr="000A3894">
              <w:rPr>
                <w:szCs w:val="28"/>
              </w:rPr>
              <w:t>На передних половинках брюк располагаться боковые карманы с наклонным входом (угол наклона 30º), с отрезным бочком. На правой задней половинке располагаться прорезной карман с листочкой шириной 15±1 мм с втачными концами и настрочным клапаном шириной 50±1 мм, с текстильной застежкой размером 100х25 мм.</w:t>
            </w:r>
          </w:p>
          <w:p w:rsidR="00E210E6" w:rsidRDefault="00E210E6" w:rsidP="00E210E6">
            <w:pPr>
              <w:spacing w:after="0"/>
              <w:rPr>
                <w:szCs w:val="28"/>
              </w:rPr>
            </w:pPr>
            <w:r w:rsidRPr="000A3894">
              <w:rPr>
                <w:szCs w:val="28"/>
              </w:rPr>
              <w:t>Пояс брюк - притачной с эластичной тесьмой размером 80х</w:t>
            </w:r>
            <w:r>
              <w:rPr>
                <w:szCs w:val="28"/>
              </w:rPr>
              <w:t>40</w:t>
            </w:r>
            <w:r w:rsidRPr="000A3894">
              <w:rPr>
                <w:szCs w:val="28"/>
              </w:rPr>
              <w:t xml:space="preserve"> мм в области боковых швов. На пояс настрочены семь шлевок (размер шлевки: длина 60±1 мм, ширина 10±1 мм), равноудаленных друг от друга. Брюки име</w:t>
            </w:r>
            <w:r>
              <w:rPr>
                <w:szCs w:val="28"/>
              </w:rPr>
              <w:t>ют</w:t>
            </w:r>
            <w:r w:rsidRPr="000A3894">
              <w:rPr>
                <w:szCs w:val="28"/>
              </w:rPr>
              <w:t xml:space="preserve"> застежку - молнию в среднем шве передних половинок, одну пуговицу диаметром 17 мм и петлю размером 17 мм на поясе. Низ брюк обметан.</w:t>
            </w:r>
          </w:p>
          <w:p w:rsidR="00E210E6" w:rsidRDefault="00E210E6" w:rsidP="00E210E6">
            <w:pPr>
              <w:spacing w:after="0"/>
              <w:rPr>
                <w:szCs w:val="28"/>
              </w:rPr>
            </w:pPr>
          </w:p>
          <w:p w:rsidR="00E210E6" w:rsidRPr="000A3894" w:rsidRDefault="00E210E6" w:rsidP="00E210E6">
            <w:pPr>
              <w:rPr>
                <w:szCs w:val="28"/>
              </w:rPr>
            </w:pPr>
          </w:p>
          <w:p w:rsidR="00E210E6" w:rsidRDefault="00E210E6" w:rsidP="00E210E6">
            <w:pPr>
              <w:keepNext/>
              <w:spacing w:after="0"/>
              <w:jc w:val="center"/>
            </w:pPr>
            <w:r w:rsidRPr="00C6239A">
              <w:rPr>
                <w:sz w:val="28"/>
                <w:szCs w:val="28"/>
              </w:rPr>
              <w:object w:dxaOrig="5932" w:dyaOrig="5811">
                <v:rect id="_x0000_i1031" style="width:179.25pt;height:117pt" o:ole="" o:preferrelative="t" stroked="f">
                  <v:imagedata r:id="rId31" o:title=""/>
                </v:rect>
                <o:OLEObject Type="Embed" ProgID="StaticMetafile" ShapeID="_x0000_i1031" DrawAspect="Content" ObjectID="_1843194130" r:id="rId32"/>
              </w:object>
            </w:r>
          </w:p>
          <w:p w:rsidR="00E210E6" w:rsidRPr="00D0585B" w:rsidRDefault="00E210E6" w:rsidP="00E210E6">
            <w:pPr>
              <w:spacing w:after="0"/>
            </w:pPr>
          </w:p>
        </w:tc>
      </w:tr>
      <w:tr w:rsidR="00E210E6" w:rsidRPr="00CA41E5" w:rsidTr="00E210E6">
        <w:tblPrEx>
          <w:tblLook w:val="0000" w:firstRow="0" w:lastRow="0" w:firstColumn="0" w:lastColumn="0" w:noHBand="0" w:noVBand="0"/>
        </w:tblPrEx>
        <w:trPr>
          <w:trHeight w:val="495"/>
          <w:jc w:val="center"/>
        </w:trPr>
        <w:tc>
          <w:tcPr>
            <w:tcW w:w="567" w:type="dxa"/>
            <w:vAlign w:val="center"/>
          </w:tcPr>
          <w:p w:rsidR="00E210E6" w:rsidRPr="00CA41E5" w:rsidRDefault="00E210E6" w:rsidP="00E210E6">
            <w:pPr>
              <w:spacing w:after="0"/>
              <w:rPr>
                <w:rFonts w:eastAsia="Calibri"/>
              </w:rPr>
            </w:pPr>
            <w:r>
              <w:rPr>
                <w:rFonts w:eastAsia="Calibri"/>
              </w:rPr>
              <w:lastRenderedPageBreak/>
              <w:t>2</w:t>
            </w:r>
          </w:p>
        </w:tc>
        <w:tc>
          <w:tcPr>
            <w:tcW w:w="2544" w:type="dxa"/>
            <w:shd w:val="clear" w:color="auto" w:fill="auto"/>
            <w:vAlign w:val="center"/>
          </w:tcPr>
          <w:p w:rsidR="00E210E6" w:rsidRPr="00CA41E5" w:rsidRDefault="00E210E6" w:rsidP="00E210E6">
            <w:pPr>
              <w:spacing w:after="0"/>
              <w:jc w:val="left"/>
              <w:rPr>
                <w:rFonts w:eastAsia="Calibri"/>
              </w:rPr>
            </w:pPr>
            <w:r w:rsidRPr="00CA41E5">
              <w:rPr>
                <w:rFonts w:eastAsia="Calibri"/>
              </w:rPr>
              <w:t>Требование к изготовлению</w:t>
            </w:r>
            <w:r>
              <w:rPr>
                <w:rFonts w:eastAsia="Calibri"/>
              </w:rPr>
              <w:t xml:space="preserve"> </w:t>
            </w:r>
            <w:r w:rsidRPr="006168F2">
              <w:rPr>
                <w:rFonts w:eastAsia="Calibri"/>
                <w:color w:val="000000"/>
                <w:spacing w:val="-4"/>
              </w:rPr>
              <w:t>костюма</w:t>
            </w:r>
            <w:r>
              <w:rPr>
                <w:rFonts w:eastAsia="Calibri"/>
                <w:color w:val="000000"/>
                <w:spacing w:val="-4"/>
              </w:rPr>
              <w:t xml:space="preserve"> летнего</w:t>
            </w:r>
          </w:p>
        </w:tc>
        <w:tc>
          <w:tcPr>
            <w:tcW w:w="7641" w:type="dxa"/>
            <w:shd w:val="clear" w:color="auto" w:fill="auto"/>
          </w:tcPr>
          <w:p w:rsidR="00E210E6" w:rsidRPr="00A84E74" w:rsidRDefault="00E210E6" w:rsidP="00E210E6">
            <w:pPr>
              <w:spacing w:after="0"/>
              <w:rPr>
                <w:rFonts w:eastAsia="Calibri"/>
              </w:rPr>
            </w:pPr>
            <w:r>
              <w:rPr>
                <w:rFonts w:eastAsia="Calibri"/>
              </w:rPr>
              <w:t>Костюм ле</w:t>
            </w:r>
            <w:r w:rsidRPr="00290254">
              <w:rPr>
                <w:rFonts w:eastAsia="Calibri"/>
              </w:rPr>
              <w:t xml:space="preserve">тний изготавливается </w:t>
            </w:r>
            <w:r>
              <w:rPr>
                <w:rFonts w:eastAsia="Calibri"/>
              </w:rPr>
              <w:t>по</w:t>
            </w:r>
            <w:r w:rsidRPr="00290254">
              <w:rPr>
                <w:rFonts w:eastAsia="Calibri"/>
              </w:rPr>
              <w:t xml:space="preserve"> размер</w:t>
            </w:r>
            <w:r>
              <w:rPr>
                <w:rFonts w:eastAsia="Calibri"/>
              </w:rPr>
              <w:t xml:space="preserve">ам в соответствии с таблицей №1, </w:t>
            </w:r>
            <w:r w:rsidRPr="00A84E74">
              <w:rPr>
                <w:rFonts w:eastAsia="Calibri"/>
              </w:rPr>
              <w:t xml:space="preserve">определяют </w:t>
            </w:r>
            <w:r>
              <w:rPr>
                <w:rFonts w:eastAsia="Calibri"/>
              </w:rPr>
              <w:t xml:space="preserve">размеры </w:t>
            </w:r>
            <w:r w:rsidRPr="00A84E74">
              <w:rPr>
                <w:rFonts w:eastAsia="Calibri"/>
              </w:rPr>
              <w:t>человека, измеряемы</w:t>
            </w:r>
            <w:r>
              <w:rPr>
                <w:rFonts w:eastAsia="Calibri"/>
              </w:rPr>
              <w:t>е</w:t>
            </w:r>
            <w:r w:rsidRPr="00A84E74">
              <w:rPr>
                <w:rFonts w:eastAsia="Calibri"/>
              </w:rPr>
              <w:t xml:space="preserve"> по ГОСТ 23167-91 «Фигуры военнослужащих типовые. Размерные признаки для проектирования военной одежды».</w:t>
            </w:r>
          </w:p>
          <w:p w:rsidR="00E210E6" w:rsidRPr="00CA41E5" w:rsidRDefault="00E210E6" w:rsidP="00E210E6">
            <w:pPr>
              <w:spacing w:after="0"/>
              <w:rPr>
                <w:rFonts w:eastAsia="Calibri"/>
              </w:rPr>
            </w:pPr>
            <w:r w:rsidRPr="00CA41E5">
              <w:rPr>
                <w:rFonts w:eastAsia="Calibri"/>
              </w:rPr>
              <w:t xml:space="preserve">Классификация и виды стежков, строчек, швов - по ГОСТ 12807-2003. </w:t>
            </w:r>
            <w:r>
              <w:rPr>
                <w:rFonts w:eastAsia="Calibri"/>
              </w:rPr>
              <w:t>«И</w:t>
            </w:r>
            <w:r w:rsidRPr="004D1FD2">
              <w:rPr>
                <w:rFonts w:eastAsia="Calibri"/>
              </w:rPr>
              <w:t>зделия швейные</w:t>
            </w:r>
            <w:r>
              <w:rPr>
                <w:rFonts w:eastAsia="Calibri"/>
              </w:rPr>
              <w:t xml:space="preserve">. </w:t>
            </w:r>
            <w:r w:rsidRPr="004D1FD2">
              <w:rPr>
                <w:rFonts w:eastAsia="Calibri"/>
              </w:rPr>
              <w:t>Классификация стежков, строчек и швов</w:t>
            </w:r>
            <w:r>
              <w:rPr>
                <w:rFonts w:eastAsia="Calibri"/>
              </w:rPr>
              <w:t>»</w:t>
            </w:r>
            <w:r w:rsidRPr="00CA41E5">
              <w:rPr>
                <w:rFonts w:eastAsia="Calibri"/>
              </w:rPr>
              <w:t>.</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CA41E5" w:rsidRDefault="00E210E6" w:rsidP="00E210E6">
            <w:pPr>
              <w:spacing w:after="0"/>
              <w:rPr>
                <w:rFonts w:eastAsia="Calibri"/>
              </w:rPr>
            </w:pPr>
            <w:r w:rsidRPr="00CA41E5">
              <w:rPr>
                <w:rFonts w:eastAsia="Calibri"/>
              </w:rPr>
              <w:t>3</w:t>
            </w:r>
          </w:p>
        </w:tc>
        <w:tc>
          <w:tcPr>
            <w:tcW w:w="2544" w:type="dxa"/>
            <w:shd w:val="clear" w:color="auto" w:fill="auto"/>
          </w:tcPr>
          <w:p w:rsidR="00E210E6" w:rsidRPr="00290254" w:rsidRDefault="00E210E6" w:rsidP="00E210E6">
            <w:pPr>
              <w:spacing w:after="0"/>
              <w:jc w:val="left"/>
              <w:rPr>
                <w:rFonts w:eastAsia="Calibri"/>
              </w:rPr>
            </w:pPr>
            <w:r w:rsidRPr="00290254">
              <w:rPr>
                <w:rFonts w:eastAsia="Calibri"/>
                <w:color w:val="000000"/>
                <w:spacing w:val="2"/>
              </w:rPr>
              <w:t xml:space="preserve">Материал для </w:t>
            </w:r>
            <w:r w:rsidRPr="00290254">
              <w:rPr>
                <w:rFonts w:eastAsia="Calibri"/>
                <w:color w:val="000000"/>
                <w:spacing w:val="-4"/>
              </w:rPr>
              <w:t xml:space="preserve">верха костюма летнего </w:t>
            </w:r>
          </w:p>
        </w:tc>
        <w:tc>
          <w:tcPr>
            <w:tcW w:w="7641" w:type="dxa"/>
            <w:shd w:val="clear" w:color="auto" w:fill="auto"/>
          </w:tcPr>
          <w:p w:rsidR="00E210E6" w:rsidRPr="008C5EE1" w:rsidRDefault="00E210E6" w:rsidP="00E210E6">
            <w:pPr>
              <w:spacing w:after="0"/>
            </w:pPr>
            <w:r w:rsidRPr="008C5EE1">
              <w:t>Ткань полиэфирно-вискозная (содержание полиэфирных волокон не более 6</w:t>
            </w:r>
            <w:r>
              <w:t>5</w:t>
            </w:r>
            <w:r w:rsidRPr="008C5EE1">
              <w:t xml:space="preserve"> %, вискозных волокн не менее 35 %), цвет по пантону № 19-4324 </w:t>
            </w:r>
            <w:r w:rsidRPr="008C5EE1">
              <w:rPr>
                <w:lang w:val="en-US"/>
              </w:rPr>
              <w:t>TPX</w:t>
            </w:r>
            <w:r w:rsidRPr="008C5EE1">
              <w:t>.</w:t>
            </w:r>
          </w:p>
          <w:p w:rsidR="00E210E6" w:rsidRPr="008C5EE1" w:rsidRDefault="00E210E6" w:rsidP="00E210E6">
            <w:pPr>
              <w:spacing w:after="0"/>
            </w:pPr>
          </w:p>
        </w:tc>
      </w:tr>
      <w:tr w:rsidR="00E210E6" w:rsidRPr="00CA41E5" w:rsidTr="00E210E6">
        <w:tblPrEx>
          <w:tblLook w:val="0000" w:firstRow="0" w:lastRow="0" w:firstColumn="0" w:lastColumn="0" w:noHBand="0" w:noVBand="0"/>
        </w:tblPrEx>
        <w:trPr>
          <w:trHeight w:val="495"/>
          <w:jc w:val="center"/>
        </w:trPr>
        <w:tc>
          <w:tcPr>
            <w:tcW w:w="567" w:type="dxa"/>
          </w:tcPr>
          <w:p w:rsidR="00E210E6" w:rsidRPr="00CA41E5" w:rsidRDefault="00E210E6" w:rsidP="00E210E6">
            <w:pPr>
              <w:spacing w:after="0"/>
              <w:rPr>
                <w:rFonts w:eastAsia="Calibri"/>
              </w:rPr>
            </w:pPr>
            <w:r w:rsidRPr="00CA41E5">
              <w:rPr>
                <w:rFonts w:eastAsia="Calibri"/>
              </w:rPr>
              <w:t>4</w:t>
            </w:r>
          </w:p>
        </w:tc>
        <w:tc>
          <w:tcPr>
            <w:tcW w:w="2544" w:type="dxa"/>
            <w:shd w:val="clear" w:color="auto" w:fill="auto"/>
          </w:tcPr>
          <w:p w:rsidR="00E210E6" w:rsidRPr="00290254" w:rsidRDefault="00E210E6" w:rsidP="00E210E6">
            <w:pPr>
              <w:jc w:val="left"/>
              <w:rPr>
                <w:color w:val="FF0000"/>
              </w:rPr>
            </w:pPr>
            <w:r w:rsidRPr="00290254">
              <w:t>Материал</w:t>
            </w:r>
            <w:r w:rsidRPr="00290254">
              <w:rPr>
                <w:color w:val="FF0000"/>
              </w:rPr>
              <w:t xml:space="preserve"> </w:t>
            </w:r>
            <w:r w:rsidRPr="00290254">
              <w:t>для подкладки куртки и брюк, для подкладки карманов</w:t>
            </w:r>
          </w:p>
        </w:tc>
        <w:tc>
          <w:tcPr>
            <w:tcW w:w="7641" w:type="dxa"/>
            <w:shd w:val="clear" w:color="auto" w:fill="auto"/>
          </w:tcPr>
          <w:p w:rsidR="00E210E6" w:rsidRPr="008C5EE1" w:rsidRDefault="00E210E6" w:rsidP="00E210E6">
            <w:pPr>
              <w:rPr>
                <w:color w:val="FF0000"/>
              </w:rPr>
            </w:pPr>
            <w:r w:rsidRPr="008C5EE1">
              <w:t xml:space="preserve">Ткань </w:t>
            </w:r>
            <w:r>
              <w:t>саржевого</w:t>
            </w:r>
            <w:r w:rsidRPr="008C5EE1">
              <w:t xml:space="preserve"> переплетения с поверхностной плотностью 180 - 200 г/м2.</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CA41E5" w:rsidRDefault="00E210E6" w:rsidP="00E210E6">
            <w:pPr>
              <w:spacing w:after="0"/>
              <w:rPr>
                <w:rFonts w:eastAsia="Calibri"/>
              </w:rPr>
            </w:pPr>
            <w:r w:rsidRPr="00CA41E5">
              <w:rPr>
                <w:rFonts w:eastAsia="Calibri"/>
              </w:rPr>
              <w:t>5</w:t>
            </w:r>
          </w:p>
        </w:tc>
        <w:tc>
          <w:tcPr>
            <w:tcW w:w="2544" w:type="dxa"/>
            <w:shd w:val="clear" w:color="auto" w:fill="auto"/>
          </w:tcPr>
          <w:p w:rsidR="00E210E6" w:rsidRPr="00290254" w:rsidRDefault="00E210E6" w:rsidP="00E210E6">
            <w:pPr>
              <w:spacing w:after="0"/>
              <w:jc w:val="left"/>
              <w:rPr>
                <w:rFonts w:eastAsia="Calibri"/>
              </w:rPr>
            </w:pPr>
            <w:r w:rsidRPr="00290254">
              <w:rPr>
                <w:rFonts w:eastAsia="Calibri"/>
              </w:rPr>
              <w:t xml:space="preserve">Материал </w:t>
            </w:r>
            <w:r w:rsidRPr="00290254">
              <w:t>для внутреннего кармана куртки</w:t>
            </w:r>
          </w:p>
        </w:tc>
        <w:tc>
          <w:tcPr>
            <w:tcW w:w="7641" w:type="dxa"/>
            <w:shd w:val="clear" w:color="auto" w:fill="auto"/>
          </w:tcPr>
          <w:p w:rsidR="00E210E6" w:rsidRPr="008C5EE1" w:rsidRDefault="00E210E6" w:rsidP="00E210E6">
            <w:pPr>
              <w:spacing w:after="0"/>
              <w:rPr>
                <w:rFonts w:eastAsia="Calibri"/>
                <w:color w:val="000000"/>
              </w:rPr>
            </w:pPr>
            <w:r w:rsidRPr="008C5EE1">
              <w:t>Ткань курточная с водоотталкивающей отделкой; с пленочным покрытием в 1 или 3 слоя.</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sidRPr="00766182">
              <w:rPr>
                <w:rFonts w:eastAsia="Calibri"/>
              </w:rPr>
              <w:t>6</w:t>
            </w:r>
          </w:p>
        </w:tc>
        <w:tc>
          <w:tcPr>
            <w:tcW w:w="2544" w:type="dxa"/>
            <w:shd w:val="clear" w:color="auto" w:fill="auto"/>
          </w:tcPr>
          <w:p w:rsidR="00E210E6" w:rsidRPr="00290254" w:rsidRDefault="00E210E6" w:rsidP="00E210E6">
            <w:pPr>
              <w:spacing w:after="0"/>
              <w:jc w:val="left"/>
              <w:rPr>
                <w:rFonts w:eastAsia="Calibri"/>
              </w:rPr>
            </w:pPr>
            <w:r w:rsidRPr="00290254">
              <w:rPr>
                <w:rFonts w:eastAsia="Calibri"/>
              </w:rPr>
              <w:t xml:space="preserve">Материал </w:t>
            </w:r>
            <w:r w:rsidRPr="00290254">
              <w:t>для дублирования воротника куртки</w:t>
            </w:r>
          </w:p>
        </w:tc>
        <w:tc>
          <w:tcPr>
            <w:tcW w:w="7641" w:type="dxa"/>
            <w:shd w:val="clear" w:color="auto" w:fill="auto"/>
          </w:tcPr>
          <w:p w:rsidR="00E210E6" w:rsidRPr="008C5EE1" w:rsidRDefault="00E210E6" w:rsidP="00E210E6">
            <w:pPr>
              <w:spacing w:after="0"/>
              <w:rPr>
                <w:rFonts w:eastAsia="Calibri"/>
                <w:color w:val="FF0000"/>
              </w:rPr>
            </w:pPr>
            <w:r w:rsidRPr="008C5EE1">
              <w:t>Материал прокладочный клееный плотностью не более 90 г/м2.</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Pr>
                <w:rFonts w:eastAsia="Calibri"/>
              </w:rPr>
              <w:t>7</w:t>
            </w:r>
          </w:p>
        </w:tc>
        <w:tc>
          <w:tcPr>
            <w:tcW w:w="2544" w:type="dxa"/>
            <w:shd w:val="clear" w:color="auto" w:fill="auto"/>
          </w:tcPr>
          <w:p w:rsidR="00E210E6" w:rsidRPr="008C5EE1" w:rsidRDefault="00E210E6" w:rsidP="00E210E6">
            <w:pPr>
              <w:jc w:val="left"/>
              <w:rPr>
                <w:rFonts w:eastAsia="Calibri"/>
              </w:rPr>
            </w:pPr>
            <w:r w:rsidRPr="008C5EE1">
              <w:rPr>
                <w:rFonts w:eastAsia="Calibri"/>
              </w:rPr>
              <w:t>Материал для</w:t>
            </w:r>
            <w:r w:rsidRPr="008C5EE1">
              <w:t xml:space="preserve"> центральной застежки куртки</w:t>
            </w:r>
          </w:p>
        </w:tc>
        <w:tc>
          <w:tcPr>
            <w:tcW w:w="7641" w:type="dxa"/>
            <w:shd w:val="clear" w:color="auto" w:fill="auto"/>
          </w:tcPr>
          <w:p w:rsidR="00E210E6" w:rsidRPr="008C5EE1" w:rsidRDefault="00E210E6" w:rsidP="00E210E6">
            <w:pPr>
              <w:rPr>
                <w:rFonts w:eastAsia="Arial"/>
                <w:color w:val="FF0000"/>
              </w:rPr>
            </w:pPr>
            <w:r w:rsidRPr="008C5EE1">
              <w:t>Застежка-молния спиральная (витая) разъемная двухзамковая.</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sidRPr="00766182">
              <w:rPr>
                <w:rFonts w:eastAsia="Calibri"/>
              </w:rPr>
              <w:t>8</w:t>
            </w:r>
          </w:p>
        </w:tc>
        <w:tc>
          <w:tcPr>
            <w:tcW w:w="2544" w:type="dxa"/>
            <w:shd w:val="clear" w:color="auto" w:fill="auto"/>
          </w:tcPr>
          <w:p w:rsidR="00E210E6" w:rsidRPr="008C5EE1" w:rsidRDefault="00E210E6" w:rsidP="00E210E6">
            <w:pPr>
              <w:spacing w:after="0"/>
              <w:jc w:val="left"/>
              <w:rPr>
                <w:rFonts w:eastAsia="Calibri"/>
              </w:rPr>
            </w:pPr>
            <w:r w:rsidRPr="008C5EE1">
              <w:rPr>
                <w:rFonts w:eastAsia="Calibri"/>
              </w:rPr>
              <w:t xml:space="preserve">Материал </w:t>
            </w:r>
            <w:r w:rsidRPr="008C5EE1">
              <w:t>для застегивания нижних</w:t>
            </w:r>
            <w:r>
              <w:t xml:space="preserve"> </w:t>
            </w:r>
            <w:r w:rsidRPr="008C5EE1">
              <w:t>карманов куртки</w:t>
            </w:r>
          </w:p>
        </w:tc>
        <w:tc>
          <w:tcPr>
            <w:tcW w:w="7641" w:type="dxa"/>
            <w:shd w:val="clear" w:color="auto" w:fill="auto"/>
          </w:tcPr>
          <w:p w:rsidR="00E210E6" w:rsidRPr="008C5EE1" w:rsidRDefault="00E210E6" w:rsidP="00E210E6">
            <w:pPr>
              <w:spacing w:after="0"/>
              <w:rPr>
                <w:rFonts w:eastAsia="Calibri"/>
                <w:color w:val="FF0000"/>
              </w:rPr>
            </w:pPr>
            <w:r w:rsidRPr="008C5EE1">
              <w:t>Застежка-молния спиральная (витая).</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sidRPr="00766182">
              <w:rPr>
                <w:rFonts w:eastAsia="Calibri"/>
              </w:rPr>
              <w:t>9</w:t>
            </w:r>
          </w:p>
        </w:tc>
        <w:tc>
          <w:tcPr>
            <w:tcW w:w="2544" w:type="dxa"/>
            <w:shd w:val="clear" w:color="auto" w:fill="auto"/>
          </w:tcPr>
          <w:p w:rsidR="00E210E6" w:rsidRPr="008C5EE1" w:rsidRDefault="00E210E6" w:rsidP="00E210E6">
            <w:pPr>
              <w:jc w:val="left"/>
            </w:pPr>
            <w:r w:rsidRPr="008C5EE1">
              <w:t>Материал для стягивания пояса куртки, для стягивания пояса брюк</w:t>
            </w:r>
          </w:p>
        </w:tc>
        <w:tc>
          <w:tcPr>
            <w:tcW w:w="7641" w:type="dxa"/>
            <w:shd w:val="clear" w:color="auto" w:fill="auto"/>
          </w:tcPr>
          <w:p w:rsidR="00E210E6" w:rsidRPr="008C5EE1" w:rsidRDefault="00E210E6" w:rsidP="00E210E6">
            <w:pPr>
              <w:rPr>
                <w:color w:val="FF0000"/>
              </w:rPr>
            </w:pPr>
            <w:r w:rsidRPr="008C5EE1">
              <w:t>Лента эластичная.</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sidRPr="00766182">
              <w:rPr>
                <w:rFonts w:eastAsia="Calibri"/>
              </w:rPr>
              <w:t>10</w:t>
            </w:r>
          </w:p>
        </w:tc>
        <w:tc>
          <w:tcPr>
            <w:tcW w:w="2544" w:type="dxa"/>
            <w:shd w:val="clear" w:color="auto" w:fill="auto"/>
          </w:tcPr>
          <w:p w:rsidR="00E210E6" w:rsidRPr="00927C35" w:rsidRDefault="00E210E6" w:rsidP="00E210E6">
            <w:r w:rsidRPr="00927C35">
              <w:rPr>
                <w:rFonts w:eastAsia="Calibri"/>
              </w:rPr>
              <w:t xml:space="preserve">Материал </w:t>
            </w:r>
            <w:r w:rsidRPr="00927C35">
              <w:t>для крепления нагрудного знака «МЧС РОССИИ» на правой полочке и крепления нагрудного знака «Ф.И.О.» на левой полочке</w:t>
            </w:r>
          </w:p>
          <w:p w:rsidR="00E210E6" w:rsidRPr="00271849" w:rsidRDefault="00E210E6" w:rsidP="00E210E6">
            <w:pPr>
              <w:jc w:val="left"/>
              <w:rPr>
                <w:rFonts w:eastAsia="Calibri"/>
                <w:color w:val="FF0000"/>
              </w:rPr>
            </w:pPr>
            <w:r w:rsidRPr="00927C35">
              <w:t xml:space="preserve">для застегивания внутреннего кармана </w:t>
            </w:r>
            <w:r w:rsidRPr="00927C35">
              <w:lastRenderedPageBreak/>
              <w:t>куртки</w:t>
            </w:r>
          </w:p>
        </w:tc>
        <w:tc>
          <w:tcPr>
            <w:tcW w:w="7641" w:type="dxa"/>
            <w:shd w:val="clear" w:color="auto" w:fill="auto"/>
          </w:tcPr>
          <w:p w:rsidR="00E210E6" w:rsidRPr="00927C35" w:rsidRDefault="00E210E6" w:rsidP="00E210E6">
            <w:pPr>
              <w:rPr>
                <w:szCs w:val="28"/>
              </w:rPr>
            </w:pPr>
            <w:r w:rsidRPr="00927C35">
              <w:rPr>
                <w:szCs w:val="28"/>
              </w:rPr>
              <w:lastRenderedPageBreak/>
              <w:t xml:space="preserve">застежка текстильная </w:t>
            </w:r>
            <w:r>
              <w:rPr>
                <w:szCs w:val="28"/>
              </w:rPr>
              <w:t>«вилкро»</w:t>
            </w:r>
          </w:p>
          <w:p w:rsidR="00E210E6" w:rsidRPr="00271849" w:rsidRDefault="00E210E6" w:rsidP="00E210E6">
            <w:pPr>
              <w:rPr>
                <w:rFonts w:eastAsia="Calibri"/>
                <w:color w:val="FF0000"/>
              </w:rPr>
            </w:pPr>
            <w:r w:rsidRPr="00927C35">
              <w:rPr>
                <w:szCs w:val="28"/>
              </w:rPr>
              <w:t>120х30 мм</w:t>
            </w:r>
            <w:r>
              <w:rPr>
                <w:szCs w:val="28"/>
              </w:rPr>
              <w:t>.</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sidRPr="00766182">
              <w:rPr>
                <w:rFonts w:eastAsia="Calibri"/>
              </w:rPr>
              <w:lastRenderedPageBreak/>
              <w:t>11</w:t>
            </w:r>
          </w:p>
        </w:tc>
        <w:tc>
          <w:tcPr>
            <w:tcW w:w="2544" w:type="dxa"/>
            <w:shd w:val="clear" w:color="auto" w:fill="auto"/>
          </w:tcPr>
          <w:p w:rsidR="00E210E6" w:rsidRPr="00927C35" w:rsidRDefault="00E210E6" w:rsidP="00E210E6">
            <w:r w:rsidRPr="00927C35">
              <w:t>Материал для застегивания нагрудных накладных карманов куртки и заднего накладного кармана брюк</w:t>
            </w:r>
          </w:p>
        </w:tc>
        <w:tc>
          <w:tcPr>
            <w:tcW w:w="7641" w:type="dxa"/>
            <w:shd w:val="clear" w:color="auto" w:fill="auto"/>
          </w:tcPr>
          <w:p w:rsidR="00E210E6" w:rsidRPr="00927C35" w:rsidRDefault="00E210E6" w:rsidP="00E210E6">
            <w:pPr>
              <w:rPr>
                <w:szCs w:val="28"/>
              </w:rPr>
            </w:pPr>
            <w:r w:rsidRPr="00927C35">
              <w:rPr>
                <w:szCs w:val="28"/>
              </w:rPr>
              <w:t xml:space="preserve">застежка текстильная </w:t>
            </w:r>
            <w:r>
              <w:rPr>
                <w:szCs w:val="28"/>
              </w:rPr>
              <w:t>«вилкро»</w:t>
            </w:r>
          </w:p>
          <w:p w:rsidR="00E210E6" w:rsidRPr="00271849" w:rsidRDefault="00E210E6" w:rsidP="00E210E6">
            <w:pPr>
              <w:rPr>
                <w:color w:val="FF0000"/>
              </w:rPr>
            </w:pPr>
            <w:r w:rsidRPr="00927C35">
              <w:rPr>
                <w:szCs w:val="28"/>
              </w:rPr>
              <w:t>120х</w:t>
            </w:r>
            <w:r>
              <w:rPr>
                <w:szCs w:val="28"/>
              </w:rPr>
              <w:t>25</w:t>
            </w:r>
            <w:r w:rsidRPr="00927C35">
              <w:rPr>
                <w:szCs w:val="28"/>
              </w:rPr>
              <w:t xml:space="preserve"> мм</w:t>
            </w:r>
            <w:r>
              <w:rPr>
                <w:szCs w:val="28"/>
              </w:rPr>
              <w:t>.</w:t>
            </w:r>
          </w:p>
        </w:tc>
      </w:tr>
      <w:tr w:rsidR="00E210E6" w:rsidRPr="00CA41E5" w:rsidTr="00E210E6">
        <w:tblPrEx>
          <w:tblLook w:val="0000" w:firstRow="0" w:lastRow="0" w:firstColumn="0" w:lastColumn="0" w:noHBand="0" w:noVBand="0"/>
        </w:tblPrEx>
        <w:trPr>
          <w:trHeight w:val="495"/>
          <w:jc w:val="center"/>
        </w:trPr>
        <w:tc>
          <w:tcPr>
            <w:tcW w:w="567" w:type="dxa"/>
          </w:tcPr>
          <w:p w:rsidR="00E210E6" w:rsidRPr="00766182" w:rsidRDefault="00E210E6" w:rsidP="00E210E6">
            <w:pPr>
              <w:spacing w:after="0"/>
              <w:rPr>
                <w:rFonts w:eastAsia="Calibri"/>
              </w:rPr>
            </w:pPr>
            <w:r>
              <w:rPr>
                <w:rFonts w:eastAsia="Calibri"/>
              </w:rPr>
              <w:t>12</w:t>
            </w:r>
          </w:p>
        </w:tc>
        <w:tc>
          <w:tcPr>
            <w:tcW w:w="2544" w:type="dxa"/>
            <w:shd w:val="clear" w:color="auto" w:fill="auto"/>
          </w:tcPr>
          <w:p w:rsidR="00E210E6" w:rsidRPr="00927C35" w:rsidRDefault="00E210E6" w:rsidP="00E210E6">
            <w:pPr>
              <w:jc w:val="left"/>
              <w:rPr>
                <w:rFonts w:eastAsia="Calibri"/>
              </w:rPr>
            </w:pPr>
            <w:r w:rsidRPr="00927C35">
              <w:rPr>
                <w:rFonts w:eastAsia="Calibri"/>
              </w:rPr>
              <w:t xml:space="preserve">Нитки </w:t>
            </w:r>
            <w:r w:rsidRPr="00927C35">
              <w:t>для изготовления изделия</w:t>
            </w:r>
            <w:r w:rsidRPr="00927C35">
              <w:rPr>
                <w:rFonts w:eastAsia="Calibri"/>
              </w:rPr>
              <w:t>.</w:t>
            </w:r>
          </w:p>
        </w:tc>
        <w:tc>
          <w:tcPr>
            <w:tcW w:w="7641" w:type="dxa"/>
            <w:shd w:val="clear" w:color="auto" w:fill="auto"/>
          </w:tcPr>
          <w:p w:rsidR="00E210E6" w:rsidRPr="00927C35" w:rsidRDefault="00E210E6" w:rsidP="00E210E6">
            <w:pPr>
              <w:rPr>
                <w:szCs w:val="28"/>
              </w:rPr>
            </w:pPr>
            <w:r w:rsidRPr="00927C35">
              <w:rPr>
                <w:szCs w:val="28"/>
              </w:rPr>
              <w:t xml:space="preserve">Нитки швейные синтетические </w:t>
            </w:r>
          </w:p>
          <w:p w:rsidR="00E210E6" w:rsidRPr="00766182" w:rsidRDefault="00E210E6" w:rsidP="00E210E6">
            <w:pPr>
              <w:rPr>
                <w:rFonts w:eastAsia="Calibri"/>
              </w:rPr>
            </w:pPr>
            <w:r w:rsidRPr="00927C35">
              <w:rPr>
                <w:szCs w:val="28"/>
              </w:rPr>
              <w:t>35 лл, 45 лл, 44 лх</w:t>
            </w:r>
          </w:p>
        </w:tc>
      </w:tr>
    </w:tbl>
    <w:p w:rsidR="00E210E6" w:rsidRDefault="00E210E6" w:rsidP="00E210E6">
      <w:r w:rsidRPr="00EF7E6E">
        <w:t>Все прикладные материалы и фурнитура должны быть в цвет основной ткани изделия.</w:t>
      </w:r>
    </w:p>
    <w:p w:rsidR="00E210E6" w:rsidRPr="00EF7E6E" w:rsidRDefault="00E210E6" w:rsidP="00E210E6">
      <w:r>
        <w:t>Требуемые размеры</w:t>
      </w:r>
    </w:p>
    <w:p w:rsidR="00E210E6" w:rsidRPr="00155B37" w:rsidRDefault="00E210E6" w:rsidP="00E210E6">
      <w:pPr>
        <w:tabs>
          <w:tab w:val="left" w:pos="709"/>
          <w:tab w:val="left" w:pos="1571"/>
          <w:tab w:val="left" w:pos="1620"/>
        </w:tabs>
        <w:contextualSpacing/>
        <w:jc w:val="right"/>
      </w:pPr>
      <w:r w:rsidRPr="00155B37">
        <w:t xml:space="preserve">Таблица № 1 (см) </w:t>
      </w:r>
    </w:p>
    <w:tbl>
      <w:tblPr>
        <w:tblW w:w="9940" w:type="dxa"/>
        <w:jc w:val="center"/>
        <w:tblLayout w:type="fixed"/>
        <w:tblLook w:val="04A0" w:firstRow="1" w:lastRow="0" w:firstColumn="1" w:lastColumn="0" w:noHBand="0" w:noVBand="1"/>
      </w:tblPr>
      <w:tblGrid>
        <w:gridCol w:w="3057"/>
        <w:gridCol w:w="3269"/>
        <w:gridCol w:w="3614"/>
      </w:tblGrid>
      <w:tr w:rsidR="00E210E6" w:rsidRPr="00155B37" w:rsidTr="00E210E6">
        <w:trPr>
          <w:trHeight w:val="247"/>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rsidRPr="00155B37">
              <w:t>Размеры</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rsidRPr="00155B37">
              <w:t>Рост</w:t>
            </w:r>
          </w:p>
        </w:tc>
        <w:tc>
          <w:tcPr>
            <w:tcW w:w="3614" w:type="dxa"/>
            <w:tcBorders>
              <w:top w:val="single" w:sz="4" w:space="0" w:color="000000"/>
              <w:left w:val="single" w:sz="4" w:space="0" w:color="000000"/>
              <w:bottom w:val="single" w:sz="4" w:space="0" w:color="000000"/>
              <w:right w:val="single" w:sz="4" w:space="0" w:color="000000"/>
            </w:tcBorders>
          </w:tcPr>
          <w:p w:rsidR="00E210E6" w:rsidRPr="00155B37" w:rsidRDefault="00E210E6" w:rsidP="00E210E6">
            <w:pPr>
              <w:widowControl w:val="0"/>
              <w:tabs>
                <w:tab w:val="left" w:pos="709"/>
              </w:tabs>
              <w:contextualSpacing/>
              <w:jc w:val="center"/>
            </w:pPr>
            <w:r w:rsidRPr="00155B37">
              <w:t>Количество, шт.</w:t>
            </w:r>
          </w:p>
        </w:tc>
      </w:tr>
      <w:tr w:rsidR="00E210E6" w:rsidRPr="00155B37" w:rsidTr="00E210E6">
        <w:trPr>
          <w:trHeight w:val="247"/>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60</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170</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5</w:t>
            </w:r>
          </w:p>
        </w:tc>
      </w:tr>
      <w:tr w:rsidR="00E210E6" w:rsidRPr="00155B37" w:rsidTr="00E210E6">
        <w:trPr>
          <w:trHeight w:val="247"/>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Default="00E210E6" w:rsidP="00E210E6">
            <w:pPr>
              <w:widowControl w:val="0"/>
              <w:tabs>
                <w:tab w:val="left" w:pos="709"/>
              </w:tabs>
              <w:contextualSpacing/>
              <w:jc w:val="center"/>
            </w:pPr>
            <w:r>
              <w:t>58</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Default="00E210E6" w:rsidP="00E210E6">
            <w:pPr>
              <w:widowControl w:val="0"/>
              <w:tabs>
                <w:tab w:val="left" w:pos="709"/>
              </w:tabs>
              <w:contextualSpacing/>
              <w:jc w:val="center"/>
            </w:pPr>
            <w:r>
              <w:t>188</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1</w:t>
            </w:r>
          </w:p>
        </w:tc>
      </w:tr>
      <w:tr w:rsidR="00E210E6" w:rsidRPr="00155B37" w:rsidTr="00E210E6">
        <w:trPr>
          <w:trHeight w:val="247"/>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Default="00E210E6" w:rsidP="00E210E6">
            <w:pPr>
              <w:widowControl w:val="0"/>
              <w:tabs>
                <w:tab w:val="left" w:pos="709"/>
              </w:tabs>
              <w:contextualSpacing/>
              <w:jc w:val="center"/>
            </w:pPr>
            <w:r>
              <w:t>58</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Default="00E210E6" w:rsidP="00E210E6">
            <w:pPr>
              <w:widowControl w:val="0"/>
              <w:tabs>
                <w:tab w:val="left" w:pos="709"/>
              </w:tabs>
              <w:contextualSpacing/>
              <w:jc w:val="center"/>
            </w:pPr>
            <w:r>
              <w:t>176</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1</w:t>
            </w:r>
          </w:p>
        </w:tc>
      </w:tr>
      <w:tr w:rsidR="00E210E6" w:rsidRPr="00155B37" w:rsidTr="00E210E6">
        <w:trPr>
          <w:trHeight w:val="247"/>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44</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164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5</w:t>
            </w:r>
          </w:p>
        </w:tc>
      </w:tr>
      <w:tr w:rsidR="00E210E6" w:rsidRPr="00155B37" w:rsidTr="00E210E6">
        <w:trPr>
          <w:trHeight w:val="262"/>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62</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170</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2</w:t>
            </w:r>
          </w:p>
        </w:tc>
      </w:tr>
      <w:tr w:rsidR="00E210E6" w:rsidRPr="00155B37" w:rsidTr="00E210E6">
        <w:trPr>
          <w:trHeight w:val="262"/>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62</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182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3</w:t>
            </w:r>
          </w:p>
        </w:tc>
      </w:tr>
      <w:tr w:rsidR="00E210E6" w:rsidRPr="00155B37" w:rsidTr="00E210E6">
        <w:trPr>
          <w:trHeight w:val="262"/>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42</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164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E210E6" w:rsidP="00E210E6">
            <w:pPr>
              <w:widowControl w:val="0"/>
              <w:tabs>
                <w:tab w:val="left" w:pos="709"/>
              </w:tabs>
              <w:contextualSpacing/>
              <w:jc w:val="center"/>
            </w:pPr>
            <w:r>
              <w:t>3</w:t>
            </w:r>
          </w:p>
        </w:tc>
      </w:tr>
      <w:tr w:rsidR="00E210E6" w:rsidRPr="00155B37" w:rsidTr="00E210E6">
        <w:trPr>
          <w:trHeight w:val="262"/>
          <w:jc w:val="center"/>
        </w:trPr>
        <w:tc>
          <w:tcPr>
            <w:tcW w:w="3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60</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center"/>
            </w:pPr>
            <w:r>
              <w:t>182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E210E6" w:rsidRPr="00155B37" w:rsidRDefault="00DB6B8C" w:rsidP="00E210E6">
            <w:pPr>
              <w:widowControl w:val="0"/>
              <w:tabs>
                <w:tab w:val="left" w:pos="709"/>
              </w:tabs>
              <w:contextualSpacing/>
              <w:jc w:val="center"/>
            </w:pPr>
            <w:r>
              <w:t>5</w:t>
            </w:r>
          </w:p>
        </w:tc>
      </w:tr>
      <w:tr w:rsidR="00E210E6" w:rsidRPr="00155B37" w:rsidTr="00E210E6">
        <w:trPr>
          <w:trHeight w:val="262"/>
          <w:jc w:val="center"/>
        </w:trPr>
        <w:tc>
          <w:tcPr>
            <w:tcW w:w="63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10E6" w:rsidRPr="00155B37" w:rsidRDefault="00E210E6" w:rsidP="00E210E6">
            <w:pPr>
              <w:widowControl w:val="0"/>
              <w:tabs>
                <w:tab w:val="left" w:pos="709"/>
              </w:tabs>
              <w:contextualSpacing/>
              <w:jc w:val="right"/>
              <w:rPr>
                <w:b/>
              </w:rPr>
            </w:pPr>
            <w:r w:rsidRPr="00155B37">
              <w:rPr>
                <w:b/>
              </w:rPr>
              <w:t>Итого:</w:t>
            </w:r>
          </w:p>
        </w:tc>
        <w:tc>
          <w:tcPr>
            <w:tcW w:w="3614" w:type="dxa"/>
            <w:tcBorders>
              <w:top w:val="single" w:sz="4" w:space="0" w:color="000000"/>
              <w:left w:val="single" w:sz="4" w:space="0" w:color="000000"/>
              <w:bottom w:val="single" w:sz="4" w:space="0" w:color="000000"/>
              <w:right w:val="single" w:sz="4" w:space="0" w:color="000000"/>
            </w:tcBorders>
          </w:tcPr>
          <w:p w:rsidR="00E210E6" w:rsidRPr="00155B37" w:rsidRDefault="00E210E6" w:rsidP="00E210E6">
            <w:pPr>
              <w:widowControl w:val="0"/>
              <w:tabs>
                <w:tab w:val="left" w:pos="709"/>
              </w:tabs>
              <w:contextualSpacing/>
              <w:jc w:val="center"/>
              <w:rPr>
                <w:b/>
              </w:rPr>
            </w:pPr>
            <w:r>
              <w:rPr>
                <w:b/>
              </w:rPr>
              <w:t>2</w:t>
            </w:r>
            <w:r w:rsidR="00DB6B8C">
              <w:rPr>
                <w:b/>
              </w:rPr>
              <w:t>5</w:t>
            </w:r>
          </w:p>
        </w:tc>
      </w:tr>
    </w:tbl>
    <w:p w:rsidR="00E210E6" w:rsidRDefault="00E210E6" w:rsidP="00E210E6"/>
    <w:p w:rsidR="00E210E6" w:rsidRDefault="00E210E6" w:rsidP="00E210E6"/>
    <w:p w:rsidR="00E210E6" w:rsidRDefault="00E210E6" w:rsidP="00E210E6">
      <w:r w:rsidRPr="00EF7E6E">
        <w:t xml:space="preserve">13 Характеристики ткани </w:t>
      </w:r>
      <w:r w:rsidRPr="00EF7E6E">
        <w:rPr>
          <w:rStyle w:val="tztxt0"/>
        </w:rPr>
        <w:t xml:space="preserve">ГОСТ 11209-2014 </w:t>
      </w:r>
      <w:r>
        <w:rPr>
          <w:rStyle w:val="tztxt0"/>
        </w:rPr>
        <w:t>«</w:t>
      </w:r>
      <w:r w:rsidRPr="00EF7E6E">
        <w:rPr>
          <w:rStyle w:val="tztxt0"/>
        </w:rPr>
        <w:t>Ткани для специальной одежды. Общие технические требования. Методы испытаний</w:t>
      </w:r>
      <w:r>
        <w:rPr>
          <w:rStyle w:val="tztxt0"/>
        </w:rPr>
        <w:t>»</w:t>
      </w:r>
      <w:r w:rsidRPr="00EF7E6E">
        <w:rPr>
          <w:rStyle w:val="tztxt0"/>
        </w:rPr>
        <w:t xml:space="preserve"> </w:t>
      </w:r>
    </w:p>
    <w:p w:rsidR="00E210E6" w:rsidRDefault="00E210E6" w:rsidP="00E210E6">
      <w:r w:rsidRPr="00EF7E6E">
        <w:t>13.1 Физико-механические показатели:</w:t>
      </w:r>
    </w:p>
    <w:p w:rsidR="00E210E6" w:rsidRPr="00EF7E6E" w:rsidRDefault="00E210E6" w:rsidP="00E210E6"/>
    <w:tbl>
      <w:tblPr>
        <w:tblW w:w="9665" w:type="dxa"/>
        <w:jc w:val="center"/>
        <w:tblLayout w:type="fixed"/>
        <w:tblCellMar>
          <w:left w:w="10" w:type="dxa"/>
          <w:right w:w="10" w:type="dxa"/>
        </w:tblCellMar>
        <w:tblLook w:val="0000" w:firstRow="0" w:lastRow="0" w:firstColumn="0" w:lastColumn="0" w:noHBand="0" w:noVBand="0"/>
      </w:tblPr>
      <w:tblGrid>
        <w:gridCol w:w="4726"/>
        <w:gridCol w:w="1985"/>
        <w:gridCol w:w="2954"/>
      </w:tblGrid>
      <w:tr w:rsidR="00E210E6" w:rsidRPr="00EF7E6E" w:rsidTr="00E210E6">
        <w:trPr>
          <w:trHeight w:val="453"/>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Наименование показателей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Единица измерения</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Величина показателя</w:t>
            </w:r>
          </w:p>
        </w:tc>
      </w:tr>
      <w:tr w:rsidR="00E210E6" w:rsidRPr="00EF7E6E" w:rsidTr="00E210E6">
        <w:trPr>
          <w:trHeight w:val="845"/>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Разрывная нагрузка:</w:t>
            </w:r>
          </w:p>
          <w:p w:rsidR="00E210E6" w:rsidRPr="00EF7E6E" w:rsidRDefault="00E210E6" w:rsidP="00E210E6">
            <w:r w:rsidRPr="00EF7E6E">
              <w:t>- по основе</w:t>
            </w:r>
          </w:p>
          <w:p w:rsidR="00E210E6" w:rsidRPr="00EF7E6E" w:rsidRDefault="00E210E6" w:rsidP="00E210E6">
            <w:r w:rsidRPr="00EF7E6E">
              <w:t>- по утку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r w:rsidRPr="00EF7E6E">
              <w:t>Н</w:t>
            </w:r>
          </w:p>
          <w:p w:rsidR="00E210E6" w:rsidRPr="00EF7E6E" w:rsidRDefault="00E210E6" w:rsidP="00E210E6">
            <w:r w:rsidRPr="00EF7E6E">
              <w:t>Н</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r w:rsidRPr="00EF7E6E">
              <w:t>не менее 1000</w:t>
            </w:r>
          </w:p>
          <w:p w:rsidR="00E210E6" w:rsidRPr="00EF7E6E" w:rsidRDefault="00E210E6" w:rsidP="00E210E6">
            <w:r w:rsidRPr="00EF7E6E">
              <w:t>не менее 700</w:t>
            </w:r>
          </w:p>
        </w:tc>
      </w:tr>
      <w:tr w:rsidR="00E210E6" w:rsidRPr="00EF7E6E" w:rsidTr="00E210E6">
        <w:trPr>
          <w:trHeight w:val="570"/>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Раздирающая нагрузка</w:t>
            </w:r>
          </w:p>
          <w:p w:rsidR="00E210E6" w:rsidRPr="00EF7E6E" w:rsidRDefault="00E210E6" w:rsidP="00E210E6">
            <w:r w:rsidRPr="00EF7E6E">
              <w:t>- по основе</w:t>
            </w:r>
          </w:p>
          <w:p w:rsidR="00E210E6" w:rsidRPr="00EF7E6E" w:rsidRDefault="00E210E6" w:rsidP="00E210E6">
            <w:r w:rsidRPr="00EF7E6E">
              <w:t>- по утку</w:t>
            </w:r>
          </w:p>
          <w:p w:rsidR="00E210E6" w:rsidRPr="00EF7E6E" w:rsidRDefault="00E210E6" w:rsidP="00E210E6"/>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r w:rsidRPr="00EF7E6E">
              <w:t>Н</w:t>
            </w:r>
          </w:p>
          <w:p w:rsidR="00E210E6" w:rsidRPr="00EF7E6E" w:rsidRDefault="00E210E6" w:rsidP="00E210E6">
            <w:r w:rsidRPr="00EF7E6E">
              <w:t>Н</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r w:rsidRPr="00EF7E6E">
              <w:t>не менее 40</w:t>
            </w:r>
          </w:p>
          <w:p w:rsidR="00E210E6" w:rsidRPr="00EF7E6E" w:rsidRDefault="00E210E6" w:rsidP="00E210E6">
            <w:r w:rsidRPr="00EF7E6E">
              <w:t>не менее 40</w:t>
            </w:r>
          </w:p>
        </w:tc>
      </w:tr>
      <w:tr w:rsidR="00E210E6" w:rsidRPr="00EF7E6E" w:rsidTr="00E210E6">
        <w:trPr>
          <w:trHeight w:val="570"/>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 xml:space="preserve">Стойкость к истиранию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циклы</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5000</w:t>
            </w:r>
          </w:p>
        </w:tc>
      </w:tr>
      <w:tr w:rsidR="00E210E6" w:rsidRPr="00EF7E6E" w:rsidTr="00E210E6">
        <w:trPr>
          <w:trHeight w:val="1384"/>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Изменение размеров после мокрой обработки, при t 40 º</w:t>
            </w:r>
          </w:p>
          <w:p w:rsidR="00E210E6" w:rsidRPr="00EF7E6E" w:rsidRDefault="00E210E6" w:rsidP="00E210E6">
            <w:r w:rsidRPr="00EF7E6E">
              <w:t>- по основе</w:t>
            </w:r>
          </w:p>
          <w:p w:rsidR="00E210E6" w:rsidRPr="00EF7E6E" w:rsidRDefault="00E210E6" w:rsidP="00E210E6">
            <w:r w:rsidRPr="00EF7E6E">
              <w:t>- по утку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p w:rsidR="00E210E6" w:rsidRPr="00EF7E6E" w:rsidRDefault="00E210E6" w:rsidP="00E210E6">
            <w:r w:rsidRPr="00EF7E6E">
              <w:t>%</w:t>
            </w:r>
          </w:p>
          <w:p w:rsidR="00E210E6" w:rsidRPr="00EF7E6E" w:rsidRDefault="00E210E6" w:rsidP="00E210E6">
            <w:r w:rsidRPr="00EF7E6E">
              <w:t>%</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p w:rsidR="00E210E6" w:rsidRPr="00EF7E6E" w:rsidRDefault="00E210E6" w:rsidP="00E210E6">
            <w:r w:rsidRPr="00EF7E6E">
              <w:t>не более -2,0</w:t>
            </w:r>
          </w:p>
          <w:p w:rsidR="00E210E6" w:rsidRPr="00EF7E6E" w:rsidRDefault="00E210E6" w:rsidP="00E210E6">
            <w:r w:rsidRPr="00EF7E6E">
              <w:t>не более ±1,5</w:t>
            </w:r>
          </w:p>
        </w:tc>
      </w:tr>
      <w:tr w:rsidR="00E210E6" w:rsidRPr="00EF7E6E" w:rsidTr="00E210E6">
        <w:trPr>
          <w:trHeight w:val="459"/>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Водоотталкивание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усл. ед.</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70</w:t>
            </w:r>
          </w:p>
        </w:tc>
      </w:tr>
      <w:tr w:rsidR="00E210E6" w:rsidRPr="00EF7E6E" w:rsidTr="00E210E6">
        <w:trPr>
          <w:trHeight w:val="2258"/>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lastRenderedPageBreak/>
              <w:t>Степень устойчивости окраски к воздействию:</w:t>
            </w:r>
          </w:p>
          <w:p w:rsidR="00E210E6" w:rsidRPr="00EF7E6E" w:rsidRDefault="00E210E6" w:rsidP="00E210E6">
            <w:r w:rsidRPr="00EF7E6E">
              <w:t>- света</w:t>
            </w:r>
          </w:p>
          <w:p w:rsidR="00E210E6" w:rsidRPr="00EF7E6E" w:rsidRDefault="00E210E6" w:rsidP="00E210E6">
            <w:r w:rsidRPr="00EF7E6E">
              <w:t>- стирки 3 (60ºС)</w:t>
            </w:r>
          </w:p>
          <w:p w:rsidR="00E210E6" w:rsidRPr="00EF7E6E" w:rsidRDefault="00E210E6" w:rsidP="00E210E6">
            <w:r w:rsidRPr="00EF7E6E">
              <w:t>- пота</w:t>
            </w:r>
          </w:p>
          <w:p w:rsidR="00E210E6" w:rsidRPr="00EF7E6E" w:rsidRDefault="00E210E6" w:rsidP="00E210E6">
            <w:r w:rsidRPr="00EF7E6E">
              <w:t>- органических растворителей</w:t>
            </w:r>
          </w:p>
          <w:p w:rsidR="00E210E6" w:rsidRPr="00EF7E6E" w:rsidRDefault="00E210E6" w:rsidP="00E210E6">
            <w:r w:rsidRPr="00EF7E6E">
              <w:t>- глажения</w:t>
            </w:r>
          </w:p>
          <w:p w:rsidR="00E210E6" w:rsidRPr="00EF7E6E" w:rsidRDefault="00E210E6" w:rsidP="00E210E6">
            <w:r w:rsidRPr="00EF7E6E">
              <w:t>- сухого трения</w:t>
            </w:r>
          </w:p>
          <w:p w:rsidR="00E210E6" w:rsidRPr="00EF7E6E" w:rsidRDefault="00E210E6" w:rsidP="00E210E6">
            <w:r w:rsidRPr="00EF7E6E">
              <w:t>- мокрого трения</w:t>
            </w:r>
          </w:p>
          <w:p w:rsidR="00E210E6" w:rsidRPr="00EF7E6E" w:rsidRDefault="00E210E6" w:rsidP="00E210E6">
            <w:r w:rsidRPr="00EF7E6E">
              <w:t>- дистиллированной воды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p w:rsidR="00E210E6" w:rsidRPr="00EF7E6E" w:rsidRDefault="00E210E6" w:rsidP="00E210E6">
            <w:r w:rsidRPr="00EF7E6E">
              <w:t>балл</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p w:rsidR="00E210E6" w:rsidRPr="00EF7E6E" w:rsidRDefault="00E210E6" w:rsidP="00E210E6"/>
          <w:p w:rsidR="00E210E6" w:rsidRPr="00EF7E6E" w:rsidRDefault="00E210E6" w:rsidP="00E210E6">
            <w:r w:rsidRPr="00EF7E6E">
              <w:t>не менее 5</w:t>
            </w:r>
          </w:p>
          <w:p w:rsidR="00E210E6" w:rsidRPr="00EF7E6E" w:rsidRDefault="00E210E6" w:rsidP="00E210E6">
            <w:r w:rsidRPr="00EF7E6E">
              <w:t>не менее 4/4</w:t>
            </w:r>
          </w:p>
          <w:p w:rsidR="00E210E6" w:rsidRPr="00EF7E6E" w:rsidRDefault="00E210E6" w:rsidP="00E210E6">
            <w:r w:rsidRPr="00EF7E6E">
              <w:t>не менее 4/4</w:t>
            </w:r>
          </w:p>
          <w:p w:rsidR="00E210E6" w:rsidRPr="00EF7E6E" w:rsidRDefault="00E210E6" w:rsidP="00E210E6">
            <w:r w:rsidRPr="00EF7E6E">
              <w:t>не менее 4</w:t>
            </w:r>
          </w:p>
          <w:p w:rsidR="00E210E6" w:rsidRPr="00EF7E6E" w:rsidRDefault="00E210E6" w:rsidP="00E210E6">
            <w:r w:rsidRPr="00EF7E6E">
              <w:t>не менее 4</w:t>
            </w:r>
          </w:p>
          <w:p w:rsidR="00E210E6" w:rsidRPr="00EF7E6E" w:rsidRDefault="00E210E6" w:rsidP="00E210E6">
            <w:r w:rsidRPr="00EF7E6E">
              <w:t>не менее 4</w:t>
            </w:r>
          </w:p>
          <w:p w:rsidR="00E210E6" w:rsidRPr="00EF7E6E" w:rsidRDefault="00E210E6" w:rsidP="00E210E6">
            <w:r w:rsidRPr="00EF7E6E">
              <w:t>не менее 3</w:t>
            </w:r>
          </w:p>
          <w:p w:rsidR="00E210E6" w:rsidRPr="00EF7E6E" w:rsidRDefault="00E210E6" w:rsidP="00E210E6">
            <w:r w:rsidRPr="00EF7E6E">
              <w:t>не менее 4/4</w:t>
            </w:r>
          </w:p>
        </w:tc>
      </w:tr>
      <w:tr w:rsidR="00E210E6" w:rsidRPr="00EF7E6E" w:rsidTr="00E210E6">
        <w:trPr>
          <w:trHeight w:val="556"/>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Несминаемость</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60</w:t>
            </w:r>
          </w:p>
        </w:tc>
      </w:tr>
      <w:tr w:rsidR="00E210E6" w:rsidRPr="00EF7E6E" w:rsidTr="00E210E6">
        <w:trPr>
          <w:trHeight w:val="556"/>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Раздвигаемость нитей в ткани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40</w:t>
            </w:r>
          </w:p>
        </w:tc>
      </w:tr>
    </w:tbl>
    <w:p w:rsidR="00E210E6" w:rsidRPr="00EF7E6E" w:rsidRDefault="00E210E6" w:rsidP="00E210E6"/>
    <w:p w:rsidR="00E210E6" w:rsidRPr="00EF7E6E" w:rsidRDefault="00E210E6" w:rsidP="00E210E6">
      <w:r w:rsidRPr="00EF7E6E">
        <w:t>13.2 Физико-гигиенические показатели:</w:t>
      </w:r>
    </w:p>
    <w:p w:rsidR="00E210E6" w:rsidRPr="00EF7E6E" w:rsidRDefault="00E210E6" w:rsidP="00E210E6">
      <w:r w:rsidRPr="00EF7E6E">
        <w:t xml:space="preserve"> </w:t>
      </w:r>
    </w:p>
    <w:tbl>
      <w:tblPr>
        <w:tblW w:w="9665" w:type="dxa"/>
        <w:jc w:val="center"/>
        <w:tblLayout w:type="fixed"/>
        <w:tblCellMar>
          <w:left w:w="10" w:type="dxa"/>
          <w:right w:w="10" w:type="dxa"/>
        </w:tblCellMar>
        <w:tblLook w:val="0000" w:firstRow="0" w:lastRow="0" w:firstColumn="0" w:lastColumn="0" w:noHBand="0" w:noVBand="0"/>
      </w:tblPr>
      <w:tblGrid>
        <w:gridCol w:w="4726"/>
        <w:gridCol w:w="1985"/>
        <w:gridCol w:w="2954"/>
      </w:tblGrid>
      <w:tr w:rsidR="00E210E6" w:rsidRPr="00EF7E6E" w:rsidTr="00E210E6">
        <w:trPr>
          <w:trHeight w:val="384"/>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Наименование показателей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Единица измерения</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E210E6" w:rsidRPr="00EF7E6E" w:rsidRDefault="00E210E6" w:rsidP="00E210E6">
            <w:r w:rsidRPr="00EF7E6E">
              <w:t>Величина показателя</w:t>
            </w:r>
          </w:p>
        </w:tc>
      </w:tr>
      <w:tr w:rsidR="00E210E6" w:rsidRPr="00EF7E6E" w:rsidTr="00E210E6">
        <w:trPr>
          <w:trHeight w:val="541"/>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Воздухопроницаемость</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дм3/м2×С</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80</w:t>
            </w:r>
          </w:p>
          <w:p w:rsidR="00E210E6" w:rsidRPr="00EF7E6E" w:rsidRDefault="00E210E6" w:rsidP="00E210E6">
            <w:r w:rsidRPr="00EF7E6E">
              <w:t>не более 110</w:t>
            </w:r>
          </w:p>
        </w:tc>
      </w:tr>
      <w:tr w:rsidR="00E210E6" w:rsidRPr="00EF7E6E" w:rsidTr="00E210E6">
        <w:trPr>
          <w:trHeight w:val="570"/>
          <w:jc w:val="center"/>
        </w:trPr>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Гигроскопичность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E210E6" w:rsidRPr="00EF7E6E" w:rsidRDefault="00E210E6" w:rsidP="00E210E6">
            <w:r w:rsidRPr="00EF7E6E">
              <w:t>не менее 4,0</w:t>
            </w:r>
          </w:p>
        </w:tc>
      </w:tr>
    </w:tbl>
    <w:p w:rsidR="00E210E6" w:rsidRPr="00EF7E6E" w:rsidRDefault="00E210E6" w:rsidP="00E210E6">
      <w:pPr>
        <w:ind w:firstLine="567"/>
        <w:rPr>
          <w:b/>
        </w:rPr>
      </w:pPr>
    </w:p>
    <w:p w:rsidR="00E210E6" w:rsidRDefault="00E210E6" w:rsidP="00E210E6">
      <w:pPr>
        <w:tabs>
          <w:tab w:val="left" w:pos="7740"/>
        </w:tabs>
        <w:spacing w:after="0"/>
        <w:rPr>
          <w:b/>
          <w:sz w:val="28"/>
          <w:szCs w:val="28"/>
        </w:rPr>
      </w:pPr>
    </w:p>
    <w:p w:rsidR="00E210E6" w:rsidRPr="00D605C0" w:rsidRDefault="00E210E6" w:rsidP="00E210E6">
      <w:pPr>
        <w:spacing w:after="0"/>
        <w:rPr>
          <w:b/>
        </w:rPr>
      </w:pPr>
      <w:r w:rsidRPr="00D605C0">
        <w:rPr>
          <w:b/>
        </w:rPr>
        <w:t>Маркировка</w:t>
      </w:r>
      <w:r>
        <w:rPr>
          <w:b/>
        </w:rPr>
        <w:t>:</w:t>
      </w:r>
    </w:p>
    <w:p w:rsidR="00E210E6" w:rsidRPr="00AF4FEE" w:rsidRDefault="00E210E6" w:rsidP="00E210E6">
      <w:pPr>
        <w:spacing w:after="0"/>
      </w:pPr>
      <w:r w:rsidRPr="00AF4FEE">
        <w:t xml:space="preserve">Маркировка и упаковка </w:t>
      </w:r>
      <w:r>
        <w:t>костюмов летних</w:t>
      </w:r>
      <w:r w:rsidRPr="00AF4FEE">
        <w:t xml:space="preserve"> производится по ГОСТ 19159-85 «Государственный стандарт Союза ССР. Изделия швейные и трикотажные для военнослужащих. Маркировка, упаковка, транспортирование и хранение».</w:t>
      </w:r>
    </w:p>
    <w:p w:rsidR="00E210E6" w:rsidRPr="00AF4FEE" w:rsidRDefault="00E210E6" w:rsidP="00E210E6">
      <w:pPr>
        <w:spacing w:after="0"/>
      </w:pPr>
      <w:r w:rsidRPr="00AF4FEE">
        <w:t>Маркировка готовых изделий – по ГОСТ 19159-85 «Государственный стандарт Союза ССР. Изделия швейные и трикотажные для военнослужащих. Маркировка, упаковка, транспортирование и хранение».</w:t>
      </w:r>
    </w:p>
    <w:p w:rsidR="00E210E6" w:rsidRPr="00AF4FEE" w:rsidRDefault="00E210E6" w:rsidP="00E210E6">
      <w:pPr>
        <w:spacing w:after="0"/>
      </w:pPr>
      <w:r w:rsidRPr="00AF4FEE">
        <w:t>Обозначение символов по уходу – ГОСТ ISO 3758-2014 «Межгосударственный стандарт. Изделия текстильные. Маркировка символами по уходу».</w:t>
      </w:r>
    </w:p>
    <w:p w:rsidR="00E210E6" w:rsidRPr="00D605C0" w:rsidRDefault="00E210E6" w:rsidP="00E210E6">
      <w:pPr>
        <w:spacing w:after="0"/>
        <w:rPr>
          <w:b/>
        </w:rPr>
      </w:pPr>
      <w:r w:rsidRPr="00D605C0">
        <w:rPr>
          <w:b/>
        </w:rPr>
        <w:t>Упаковка</w:t>
      </w:r>
      <w:r>
        <w:rPr>
          <w:b/>
        </w:rPr>
        <w:t>:</w:t>
      </w:r>
    </w:p>
    <w:p w:rsidR="00E210E6" w:rsidRPr="00AF4FEE" w:rsidRDefault="00E210E6" w:rsidP="00E210E6">
      <w:pPr>
        <w:spacing w:after="0"/>
      </w:pPr>
      <w:r>
        <w:t xml:space="preserve">Костюмы летние </w:t>
      </w:r>
      <w:r w:rsidRPr="00AF4FEE">
        <w:t>аккуратно сложен</w:t>
      </w:r>
      <w:r>
        <w:t>ы</w:t>
      </w:r>
      <w:r w:rsidRPr="00AF4FEE">
        <w:t xml:space="preserve"> в соответствии с ГОСТ 19159-85 «Государственный стандарт Союза ССР. Изделия швейные и трикотажные для военнослужащих. Маркировка, упаковка, транспортирование и хранение» и упакован</w:t>
      </w:r>
      <w:r>
        <w:t>ы</w:t>
      </w:r>
      <w:r w:rsidRPr="00AF4FEE">
        <w:t xml:space="preserve"> в полиэтиленовы</w:t>
      </w:r>
      <w:r>
        <w:t>е</w:t>
      </w:r>
      <w:r w:rsidRPr="00AF4FEE">
        <w:t xml:space="preserve"> пакет</w:t>
      </w:r>
      <w:r>
        <w:t>ы</w:t>
      </w:r>
      <w:r w:rsidRPr="00AF4FEE">
        <w:t xml:space="preserve"> по ГОСТ 10354-82 Межгосударственный стандарт. Пленка полиэтиленовая. Технические условия (толщиной 50 мкм).</w:t>
      </w:r>
    </w:p>
    <w:p w:rsidR="00E210E6" w:rsidRPr="00AF4FEE" w:rsidRDefault="00E210E6" w:rsidP="00E210E6">
      <w:pPr>
        <w:spacing w:after="0"/>
      </w:pPr>
      <w:r>
        <w:t>В упакованном имуществе</w:t>
      </w:r>
      <w:r w:rsidRPr="00AF4FEE">
        <w:t xml:space="preserve"> находиться упаковочный лист.</w:t>
      </w:r>
    </w:p>
    <w:p w:rsidR="00E210E6" w:rsidRPr="00AF4FEE" w:rsidRDefault="00E210E6" w:rsidP="00E210E6">
      <w:pPr>
        <w:spacing w:after="0"/>
      </w:pPr>
      <w:r w:rsidRPr="00AF4FEE">
        <w:t>Упаковочный лист содерж</w:t>
      </w:r>
      <w:r>
        <w:t>и</w:t>
      </w:r>
      <w:r w:rsidRPr="00AF4FEE">
        <w:t>т:</w:t>
      </w:r>
    </w:p>
    <w:p w:rsidR="00E210E6" w:rsidRPr="00AF4FEE" w:rsidRDefault="00E210E6" w:rsidP="00E210E6">
      <w:pPr>
        <w:spacing w:after="0"/>
      </w:pPr>
      <w:r w:rsidRPr="00AF4FEE">
        <w:t>-  наименование и адрес предприятия-изготовителя;</w:t>
      </w:r>
    </w:p>
    <w:p w:rsidR="00E210E6" w:rsidRPr="00AF4FEE" w:rsidRDefault="00E210E6" w:rsidP="00E210E6">
      <w:pPr>
        <w:spacing w:after="0"/>
      </w:pPr>
      <w:r w:rsidRPr="00AF4FEE">
        <w:t>-  наименование;</w:t>
      </w:r>
    </w:p>
    <w:p w:rsidR="00E210E6" w:rsidRPr="00AF4FEE" w:rsidRDefault="00E210E6" w:rsidP="00E210E6">
      <w:pPr>
        <w:spacing w:after="0"/>
      </w:pPr>
      <w:r w:rsidRPr="00AF4FEE">
        <w:t>-  артикул материала верха (при наличии);</w:t>
      </w:r>
    </w:p>
    <w:p w:rsidR="00E210E6" w:rsidRPr="00AF4FEE" w:rsidRDefault="00E210E6" w:rsidP="00E210E6">
      <w:pPr>
        <w:spacing w:after="0"/>
      </w:pPr>
      <w:r w:rsidRPr="00AF4FEE">
        <w:t xml:space="preserve">-  количество </w:t>
      </w:r>
      <w:r>
        <w:t>предметов</w:t>
      </w:r>
      <w:r w:rsidRPr="00AF4FEE">
        <w:t>;</w:t>
      </w:r>
    </w:p>
    <w:p w:rsidR="00E210E6" w:rsidRPr="00AF4FEE" w:rsidRDefault="00E210E6" w:rsidP="00E210E6">
      <w:pPr>
        <w:spacing w:after="0"/>
      </w:pPr>
      <w:r w:rsidRPr="00AF4FEE">
        <w:t>-  номер упаковщика;</w:t>
      </w:r>
    </w:p>
    <w:p w:rsidR="00E210E6" w:rsidRPr="00AF4FEE" w:rsidRDefault="00E210E6" w:rsidP="00E210E6">
      <w:pPr>
        <w:spacing w:after="0"/>
      </w:pPr>
      <w:r w:rsidRPr="00AF4FEE">
        <w:t>-  год изготовления (две последние цифры);</w:t>
      </w:r>
    </w:p>
    <w:p w:rsidR="00E210E6" w:rsidRPr="00AF4FEE" w:rsidRDefault="00E210E6" w:rsidP="00E210E6">
      <w:pPr>
        <w:spacing w:after="0"/>
      </w:pPr>
      <w:r w:rsidRPr="00AF4FEE">
        <w:t>-  масса брутто и нетто.</w:t>
      </w:r>
    </w:p>
    <w:p w:rsidR="00E210E6" w:rsidRPr="00D605C0" w:rsidRDefault="00E210E6" w:rsidP="00E210E6">
      <w:pPr>
        <w:spacing w:after="0"/>
        <w:rPr>
          <w:b/>
        </w:rPr>
      </w:pPr>
      <w:r w:rsidRPr="00D605C0">
        <w:rPr>
          <w:b/>
        </w:rPr>
        <w:t>Приёмка и методы контроля</w:t>
      </w:r>
    </w:p>
    <w:p w:rsidR="00E210E6" w:rsidRPr="00AF4FEE" w:rsidRDefault="00E210E6" w:rsidP="00E210E6">
      <w:pPr>
        <w:spacing w:after="0"/>
      </w:pPr>
      <w:r w:rsidRPr="00AF4FEE">
        <w:lastRenderedPageBreak/>
        <w:t xml:space="preserve">Правила приёмки </w:t>
      </w:r>
      <w:r>
        <w:t>костюмов</w:t>
      </w:r>
      <w:r w:rsidRPr="00AF4FEE">
        <w:t xml:space="preserve"> – по ГОСТ 24782-90 «Государственный стандарт Союза ССР. Изделия швейные для военнослужащих. Приемочный контроль качества продукции».</w:t>
      </w:r>
    </w:p>
    <w:p w:rsidR="00E210E6" w:rsidRPr="00AF4FEE" w:rsidRDefault="00E210E6" w:rsidP="00E210E6">
      <w:pPr>
        <w:spacing w:after="0"/>
      </w:pPr>
      <w:r w:rsidRPr="00AF4FEE">
        <w:t xml:space="preserve"> </w:t>
      </w:r>
      <w:r w:rsidRPr="00AF4FEE">
        <w:tab/>
        <w:t xml:space="preserve">Методы контроля качества </w:t>
      </w:r>
      <w:r>
        <w:t>вещевого имущества</w:t>
      </w:r>
      <w:r w:rsidRPr="00AF4FEE">
        <w:t xml:space="preserve"> – по ГОСТ 4103-82 «Межгосударственный стандарт. Изделия швейные. Методы контроля качества».</w:t>
      </w:r>
    </w:p>
    <w:p w:rsidR="00E210E6" w:rsidRPr="00AF4FEE" w:rsidRDefault="00E210E6" w:rsidP="00E210E6">
      <w:pPr>
        <w:spacing w:after="0"/>
      </w:pPr>
      <w:r w:rsidRPr="00AF4FEE">
        <w:t>Экспертиза и приемка продукции на соответствие требованиям нормативно-технической документации осуществляется Заказчиком (уполномоченной организацией, рабочей группой).</w:t>
      </w:r>
    </w:p>
    <w:p w:rsidR="00E210E6" w:rsidRPr="001E0323" w:rsidRDefault="00E210E6" w:rsidP="00E210E6">
      <w:pPr>
        <w:spacing w:after="0"/>
        <w:rPr>
          <w:b/>
        </w:rPr>
      </w:pPr>
      <w:r w:rsidRPr="001E0323">
        <w:rPr>
          <w:b/>
        </w:rPr>
        <w:t>Транспортирование и хранение</w:t>
      </w:r>
      <w:r>
        <w:rPr>
          <w:b/>
        </w:rPr>
        <w:t>:</w:t>
      </w:r>
    </w:p>
    <w:p w:rsidR="00E210E6" w:rsidRPr="00AF4FEE" w:rsidRDefault="00E210E6" w:rsidP="00E210E6">
      <w:pPr>
        <w:spacing w:after="0"/>
      </w:pPr>
      <w:r w:rsidRPr="00AF4FEE">
        <w:t xml:space="preserve">Транспортирование и хранение </w:t>
      </w:r>
      <w:r>
        <w:t>костюмов летних</w:t>
      </w:r>
      <w:r w:rsidRPr="00AF4FEE">
        <w:t xml:space="preserve"> – по ГОСТ 19159-85 «Государственный стандарт Союза ССР. Изделия швейные и трикотажные для военнослужащих. Маркировка, упаковка, транспортирование и хранение».</w:t>
      </w:r>
    </w:p>
    <w:p w:rsidR="00E210E6" w:rsidRPr="00AF4FEE" w:rsidRDefault="00E210E6" w:rsidP="00E210E6">
      <w:pPr>
        <w:spacing w:after="0"/>
      </w:pPr>
      <w:r w:rsidRPr="00AF4FEE">
        <w:t xml:space="preserve">Транспортирование </w:t>
      </w:r>
      <w:r>
        <w:t xml:space="preserve">вещевого имущества </w:t>
      </w:r>
      <w:r w:rsidRPr="00AF4FEE">
        <w:t xml:space="preserve"> производится всеми видами транспорта в соответствии с правилами перевозок грузов, действующими на конкретном виде транспорта и обеспечивающими сохранность изделий от атмосферных воздействий.  </w:t>
      </w:r>
    </w:p>
    <w:p w:rsidR="00E210E6" w:rsidRPr="00D605C0" w:rsidRDefault="00E210E6" w:rsidP="00E210E6">
      <w:pPr>
        <w:spacing w:after="0"/>
        <w:rPr>
          <w:b/>
        </w:rPr>
      </w:pPr>
      <w:r w:rsidRPr="00D605C0">
        <w:rPr>
          <w:b/>
        </w:rPr>
        <w:t>Гарантии изготовителя</w:t>
      </w:r>
    </w:p>
    <w:p w:rsidR="00E210E6" w:rsidRPr="00AF4FEE" w:rsidRDefault="00E210E6" w:rsidP="00E210E6">
      <w:pPr>
        <w:spacing w:after="0"/>
      </w:pPr>
      <w:r w:rsidRPr="00AF4FEE">
        <w:t xml:space="preserve">Изготовитель гарантирует соответствие </w:t>
      </w:r>
      <w:r>
        <w:t>костюмов летних</w:t>
      </w:r>
      <w:r w:rsidRPr="00AF4FEE">
        <w:t xml:space="preserve"> требованиям настоящего </w:t>
      </w:r>
      <w:r w:rsidR="00020CE1">
        <w:t>описаниея объекта закупки (технического задания)</w:t>
      </w:r>
      <w:r w:rsidRPr="00AF4FEE">
        <w:t xml:space="preserve"> при соблюдении потребителем правил транспортирования, хранения и эксплуатации.</w:t>
      </w:r>
    </w:p>
    <w:p w:rsidR="00E210E6" w:rsidRDefault="00E210E6" w:rsidP="00DD2A7E"/>
    <w:p w:rsidR="00E210E6" w:rsidRDefault="00E210E6" w:rsidP="00DD2A7E"/>
    <w:p w:rsidR="00E210E6" w:rsidRDefault="00E210E6" w:rsidP="00DD2A7E"/>
    <w:p w:rsidR="00E210E6" w:rsidRDefault="00E210E6" w:rsidP="00DD2A7E"/>
    <w:p w:rsidR="00E210E6" w:rsidRPr="00DD2A7E" w:rsidRDefault="00E210E6" w:rsidP="00DD2A7E"/>
    <w:tbl>
      <w:tblPr>
        <w:tblW w:w="9469" w:type="dxa"/>
        <w:tblLayout w:type="fixed"/>
        <w:tblLook w:val="0000" w:firstRow="0" w:lastRow="0" w:firstColumn="0" w:lastColumn="0" w:noHBand="0" w:noVBand="0"/>
      </w:tblPr>
      <w:tblGrid>
        <w:gridCol w:w="5075"/>
        <w:gridCol w:w="4394"/>
      </w:tblGrid>
      <w:tr w:rsidR="00F70E63" w:rsidRPr="00E90387" w:rsidTr="00B0310F">
        <w:trPr>
          <w:cantSplit/>
          <w:trHeight w:val="2244"/>
        </w:trPr>
        <w:tc>
          <w:tcPr>
            <w:tcW w:w="5075" w:type="dxa"/>
            <w:shd w:val="clear" w:color="auto" w:fill="auto"/>
          </w:tcPr>
          <w:p w:rsidR="00F70E63" w:rsidRPr="00E90387" w:rsidRDefault="00F70E63" w:rsidP="00C81539">
            <w:pPr>
              <w:snapToGrid w:val="0"/>
            </w:pPr>
            <w:r w:rsidRPr="00E90387">
              <w:t>Поставщик:</w:t>
            </w:r>
          </w:p>
          <w:p w:rsidR="00F70E63" w:rsidRPr="00E90387" w:rsidRDefault="00F70E63" w:rsidP="00C81539">
            <w:pPr>
              <w:ind w:firstLine="540"/>
            </w:pPr>
          </w:p>
          <w:p w:rsidR="00F70E63" w:rsidRPr="00E90387" w:rsidRDefault="00F70E63" w:rsidP="00C81539">
            <w:pPr>
              <w:ind w:firstLine="540"/>
            </w:pPr>
          </w:p>
          <w:p w:rsidR="00F70E63" w:rsidRPr="00E90387" w:rsidRDefault="00F70E63" w:rsidP="00C81539">
            <w:r w:rsidRPr="00E90387">
              <w:t xml:space="preserve">______________________/ </w:t>
            </w:r>
            <w:r>
              <w:t>_______________/</w:t>
            </w:r>
          </w:p>
          <w:p w:rsidR="00F70E63" w:rsidRPr="00E90387" w:rsidRDefault="00F70E63" w:rsidP="00C81539">
            <w:r w:rsidRPr="00E90387">
              <w:t>«___» _____________ 202</w:t>
            </w:r>
            <w:r>
              <w:t xml:space="preserve">6 </w:t>
            </w:r>
            <w:r w:rsidRPr="00E90387">
              <w:t>год</w:t>
            </w:r>
            <w:r>
              <w:t>а</w:t>
            </w:r>
          </w:p>
        </w:tc>
        <w:tc>
          <w:tcPr>
            <w:tcW w:w="4394" w:type="dxa"/>
            <w:shd w:val="clear" w:color="auto" w:fill="auto"/>
          </w:tcPr>
          <w:p w:rsidR="00F70E63" w:rsidRPr="00E90387" w:rsidRDefault="00F70E63" w:rsidP="00C81539">
            <w:pPr>
              <w:tabs>
                <w:tab w:val="left" w:pos="3119"/>
              </w:tabs>
              <w:snapToGrid w:val="0"/>
              <w:ind w:firstLine="540"/>
              <w:jc w:val="center"/>
            </w:pPr>
            <w:r w:rsidRPr="00E90387">
              <w:t>Государственный заказчик:</w:t>
            </w:r>
          </w:p>
          <w:p w:rsidR="00F70E63" w:rsidRPr="00E90387" w:rsidRDefault="00F70E63" w:rsidP="00C81539">
            <w:pPr>
              <w:tabs>
                <w:tab w:val="left" w:pos="3119"/>
              </w:tabs>
              <w:ind w:firstLine="540"/>
              <w:jc w:val="right"/>
              <w:rPr>
                <w:shd w:val="clear" w:color="auto" w:fill="FFFF00"/>
              </w:rPr>
            </w:pPr>
          </w:p>
          <w:p w:rsidR="00F70E63" w:rsidRPr="00E90387" w:rsidRDefault="00B0310F" w:rsidP="00C81539">
            <w:pPr>
              <w:tabs>
                <w:tab w:val="left" w:pos="3119"/>
              </w:tabs>
              <w:ind w:firstLine="540"/>
              <w:jc w:val="right"/>
            </w:pPr>
            <w:r>
              <w:t xml:space="preserve">   </w:t>
            </w:r>
            <w:r w:rsidR="00F70E63" w:rsidRPr="00E90387">
              <w:t>________________/</w:t>
            </w:r>
            <w:r w:rsidR="00F70E63">
              <w:t>_______________</w:t>
            </w:r>
            <w:r>
              <w:t>___</w:t>
            </w:r>
          </w:p>
          <w:p w:rsidR="00F70E63" w:rsidRPr="00E90387" w:rsidRDefault="00F70E63" w:rsidP="00C81539">
            <w:pPr>
              <w:tabs>
                <w:tab w:val="center" w:pos="4677"/>
                <w:tab w:val="right" w:pos="9355"/>
              </w:tabs>
              <w:ind w:firstLine="540"/>
              <w:jc w:val="center"/>
            </w:pPr>
            <w:r>
              <w:t xml:space="preserve">    </w:t>
            </w:r>
            <w:r w:rsidRPr="00E90387">
              <w:t>«___» _____________ 202</w:t>
            </w:r>
            <w:r>
              <w:t>6</w:t>
            </w:r>
            <w:r w:rsidRPr="00E90387">
              <w:t xml:space="preserve"> год</w:t>
            </w:r>
            <w:r>
              <w:t>а</w:t>
            </w:r>
          </w:p>
        </w:tc>
      </w:tr>
    </w:tbl>
    <w:p w:rsidR="00F70E63" w:rsidRPr="00E76CEE" w:rsidRDefault="00F70E63" w:rsidP="00B0310F"/>
    <w:sectPr w:rsidR="00F70E63" w:rsidRPr="00E76CEE" w:rsidSect="00B0310F">
      <w:pgSz w:w="11906" w:h="16838"/>
      <w:pgMar w:top="686" w:right="707" w:bottom="709"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4D" w:rsidRDefault="00A0334D">
      <w:pPr>
        <w:spacing w:after="0"/>
      </w:pPr>
      <w:r>
        <w:separator/>
      </w:r>
    </w:p>
  </w:endnote>
  <w:endnote w:type="continuationSeparator" w:id="0">
    <w:p w:rsidR="00A0334D" w:rsidRDefault="00A033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GaramondC">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ntiqua">
    <w:charset w:val="01"/>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ont307">
    <w:panose1 w:val="00000000000000000000"/>
    <w:charset w:val="00"/>
    <w:family w:val="roman"/>
    <w:notTrueType/>
    <w:pitch w:val="default"/>
  </w:font>
  <w:font w:name="Courier">
    <w:panose1 w:val="02070309020205020404"/>
    <w:charset w:val="00"/>
    <w:family w:val="modern"/>
    <w:pitch w:val="fixed"/>
    <w:sig w:usb0="00000003" w:usb1="00000000" w:usb2="00000000" w:usb3="00000000" w:csb0="00000001" w:csb1="00000000"/>
  </w:font>
  <w:font w:name="SchoolBookC">
    <w:charset w:val="01"/>
    <w:family w:val="roman"/>
    <w:pitch w:val="variable"/>
  </w:font>
  <w:font w:name="AvantGardeGothicC">
    <w:charset w:val="01"/>
    <w:family w:val="roman"/>
    <w:pitch w:val="variable"/>
  </w:font>
  <w:font w:name="TimesDL">
    <w:charset w:val="01"/>
    <w:family w:val="roman"/>
    <w:pitch w:val="variable"/>
  </w:font>
  <w:font w:name="GaramondNarrowC">
    <w:altName w:val="Times New Roman"/>
    <w:charset w:val="01"/>
    <w:family w:val="roman"/>
    <w:pitch w:val="variable"/>
  </w:font>
  <w:font w:name="Gelvetsky 12pt">
    <w:charset w:val="01"/>
    <w:family w:val="roman"/>
    <w:pitch w:val="variable"/>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Symbol">
    <w:altName w:val="Arial Unicode MS"/>
    <w:charset w:val="01"/>
    <w:family w:val="roman"/>
    <w:pitch w:val="variable"/>
  </w:font>
  <w:font w:name="ГОСТ тип А">
    <w:altName w:val="Arial"/>
    <w:panose1 w:val="00000000000000000000"/>
    <w:charset w:val="CC"/>
    <w:family w:val="swiss"/>
    <w:notTrueType/>
    <w:pitch w:val="variable"/>
    <w:sig w:usb0="00000201" w:usb1="00000000" w:usb2="00000000" w:usb3="00000000" w:csb0="00000004" w:csb1="00000000"/>
  </w:font>
  <w:font w:name="font291">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4D" w:rsidRDefault="00A0334D">
      <w:pPr>
        <w:spacing w:after="0"/>
      </w:pPr>
      <w:r>
        <w:separator/>
      </w:r>
    </w:p>
  </w:footnote>
  <w:footnote w:type="continuationSeparator" w:id="0">
    <w:p w:rsidR="00A0334D" w:rsidRDefault="00A0334D">
      <w:pPr>
        <w:spacing w:after="0"/>
      </w:pPr>
      <w:r>
        <w:continuationSeparator/>
      </w:r>
    </w:p>
  </w:footnote>
  <w:footnote w:id="1">
    <w:p w:rsidR="00223A89" w:rsidRPr="00AC7B39" w:rsidRDefault="00223A89" w:rsidP="00AC7B39">
      <w:pPr>
        <w:pStyle w:val="afffd"/>
        <w:spacing w:after="0"/>
        <w:rPr>
          <w:sz w:val="20"/>
          <w:szCs w:val="20"/>
        </w:rPr>
      </w:pPr>
      <w:r w:rsidRPr="00AC7B39">
        <w:rPr>
          <w:rStyle w:val="afff6"/>
          <w:sz w:val="20"/>
          <w:szCs w:val="20"/>
        </w:rPr>
        <w:footnoteRef/>
      </w:r>
      <w:r w:rsidRPr="00AC7B39">
        <w:rPr>
          <w:sz w:val="20"/>
          <w:szCs w:val="20"/>
        </w:rPr>
        <w:t xml:space="preserve"> Указывается в случае, если Контракт заключается с лицами, являющимися плательщиками НДС в соответствии с Налоговым </w:t>
      </w:r>
      <w:hyperlink r:id="rId1" w:history="1">
        <w:r w:rsidRPr="00AC7B39">
          <w:rPr>
            <w:sz w:val="20"/>
            <w:szCs w:val="20"/>
          </w:rPr>
          <w:t>кодексом</w:t>
        </w:r>
      </w:hyperlink>
      <w:r w:rsidRPr="00AC7B39">
        <w:rPr>
          <w:sz w:val="20"/>
          <w:szCs w:val="20"/>
        </w:rPr>
        <w:t xml:space="preserve"> Российской Федерации.</w:t>
      </w:r>
    </w:p>
  </w:footnote>
  <w:footnote w:id="2">
    <w:p w:rsidR="00223A89" w:rsidRPr="00AC7B39" w:rsidRDefault="00223A89" w:rsidP="00AC7B39">
      <w:pPr>
        <w:pStyle w:val="afffd"/>
        <w:spacing w:after="0"/>
        <w:rPr>
          <w:sz w:val="20"/>
          <w:szCs w:val="20"/>
        </w:rPr>
      </w:pPr>
      <w:r w:rsidRPr="00AC7B39">
        <w:rPr>
          <w:rStyle w:val="afff6"/>
          <w:sz w:val="20"/>
          <w:szCs w:val="20"/>
        </w:rPr>
        <w:footnoteRef/>
      </w:r>
      <w:r w:rsidRPr="00AC7B39">
        <w:rPr>
          <w:sz w:val="20"/>
          <w:szCs w:val="20"/>
        </w:rPr>
        <w:t xml:space="preserve"> Указывается в случае, если Контракт заключается с лицами, не являющимися в соответствии с Налоговым </w:t>
      </w:r>
      <w:hyperlink r:id="rId2" w:history="1">
        <w:r w:rsidRPr="00AC7B39">
          <w:rPr>
            <w:sz w:val="20"/>
            <w:szCs w:val="20"/>
          </w:rPr>
          <w:t>кодексом</w:t>
        </w:r>
      </w:hyperlink>
      <w:r w:rsidRPr="00AC7B39">
        <w:rPr>
          <w:sz w:val="20"/>
          <w:szCs w:val="20"/>
        </w:rPr>
        <w:t xml:space="preserve"> Российской Федерации плательщиками НДС.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A89" w:rsidRDefault="007B7AED">
    <w:pPr>
      <w:pStyle w:val="affff3"/>
    </w:pPr>
    <w:r>
      <w:rPr>
        <w:noProof/>
        <w:lang w:val="ru-RU"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3970" cy="145415"/>
              <wp:effectExtent l="8255" t="3810" r="635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A89" w:rsidRDefault="00223A89">
                          <w:pPr>
                            <w:pStyle w:val="afff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e+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" stroked="f">
              <v:fill opacity="0"/>
              <v:textbox inset="0,0,0,0">
                <w:txbxContent>
                  <w:p w:rsidR="00223A89" w:rsidRDefault="00223A89">
                    <w:pPr>
                      <w:pStyle w:val="affff3"/>
                    </w:pP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8FA30B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1"/>
      </w:pPr>
      <w:rPr>
        <w:b w:val="0"/>
        <w:bCs w:val="0"/>
        <w:i w:val="0"/>
        <w:iCs w:val="0"/>
      </w:rPr>
    </w:lvl>
    <w:lvl w:ilvl="3">
      <w:start w:val="1"/>
      <w:numFmt w:val="decimal"/>
      <w:lvlText w:val="%4."/>
      <w:lvlJc w:val="center"/>
      <w:pPr>
        <w:tabs>
          <w:tab w:val="num" w:pos="0"/>
        </w:tabs>
        <w:ind w:left="0" w:firstLine="0"/>
      </w:pPr>
      <w:rPr>
        <w:b w:val="0"/>
        <w:i w:val="0"/>
      </w:rPr>
    </w:lvl>
    <w:lvl w:ilvl="4">
      <w:start w:val="1"/>
      <w:numFmt w:val="lowerLetter"/>
      <w:lvlText w:val="%5)"/>
      <w:lvlJc w:val="left"/>
      <w:pPr>
        <w:tabs>
          <w:tab w:val="num" w:pos="567"/>
        </w:tabs>
        <w:ind w:left="567"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4" w15:restartNumberingAfterBreak="0">
    <w:nsid w:val="00000003"/>
    <w:multiLevelType w:val="singleLevel"/>
    <w:tmpl w:val="00000003"/>
    <w:name w:val="WW8Num2"/>
    <w:lvl w:ilvl="0">
      <w:start w:val="1"/>
      <w:numFmt w:val="decimal"/>
      <w:lvlText w:val="%1."/>
      <w:lvlJc w:val="left"/>
      <w:pPr>
        <w:tabs>
          <w:tab w:val="num" w:pos="926"/>
        </w:tabs>
        <w:ind w:left="926" w:hanging="360"/>
      </w:pPr>
    </w:lvl>
  </w:abstractNum>
  <w:abstractNum w:abstractNumId="5" w15:restartNumberingAfterBreak="0">
    <w:nsid w:val="00000004"/>
    <w:multiLevelType w:val="singleLevel"/>
    <w:tmpl w:val="00000004"/>
    <w:name w:val="WW8Num3"/>
    <w:lvl w:ilvl="0">
      <w:start w:val="1"/>
      <w:numFmt w:val="bullet"/>
      <w:lvlText w:val=""/>
      <w:lvlJc w:val="left"/>
      <w:pPr>
        <w:tabs>
          <w:tab w:val="num" w:pos="1492"/>
        </w:tabs>
        <w:ind w:left="1492" w:hanging="360"/>
      </w:pPr>
      <w:rPr>
        <w:rFonts w:ascii="Symbol" w:hAnsi="Symbol"/>
        <w:lang w:val="ru-RU"/>
      </w:rPr>
    </w:lvl>
  </w:abstractNum>
  <w:abstractNum w:abstractNumId="6" w15:restartNumberingAfterBreak="0">
    <w:nsid w:val="00000005"/>
    <w:multiLevelType w:val="singleLevel"/>
    <w:tmpl w:val="00000005"/>
    <w:name w:val="WW8Num5"/>
    <w:lvl w:ilvl="0">
      <w:start w:val="9"/>
      <w:numFmt w:val="decimal"/>
      <w:lvlText w:val="%1."/>
      <w:lvlJc w:val="left"/>
      <w:pPr>
        <w:tabs>
          <w:tab w:val="num" w:pos="0"/>
        </w:tabs>
        <w:ind w:left="840" w:hanging="360"/>
      </w:pPr>
    </w:lvl>
  </w:abstractNum>
  <w:abstractNum w:abstractNumId="7"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rPr>
    </w:lvl>
  </w:abstractNum>
  <w:abstractNum w:abstractNumId="9" w15:restartNumberingAfterBreak="0">
    <w:nsid w:val="00000008"/>
    <w:multiLevelType w:val="singleLevel"/>
    <w:tmpl w:val="00000008"/>
    <w:name w:val="WW8Num8"/>
    <w:lvl w:ilvl="0">
      <w:start w:val="1"/>
      <w:numFmt w:val="decimal"/>
      <w:lvlText w:val="4.%1."/>
      <w:lvlJc w:val="left"/>
      <w:pPr>
        <w:tabs>
          <w:tab w:val="num" w:pos="0"/>
        </w:tabs>
        <w:ind w:left="1800" w:hanging="360"/>
      </w:pPr>
    </w:lvl>
  </w:abstractNum>
  <w:abstractNum w:abstractNumId="10" w15:restartNumberingAfterBreak="0">
    <w:nsid w:val="00000009"/>
    <w:multiLevelType w:val="singleLevel"/>
    <w:tmpl w:val="00000009"/>
    <w:name w:val="WW8Num9"/>
    <w:lvl w:ilvl="0">
      <w:start w:val="1"/>
      <w:numFmt w:val="decimal"/>
      <w:lvlText w:val="3.%1."/>
      <w:lvlJc w:val="left"/>
      <w:pPr>
        <w:tabs>
          <w:tab w:val="num" w:pos="0"/>
        </w:tabs>
        <w:ind w:left="1495" w:hanging="360"/>
      </w:pPr>
    </w:lvl>
  </w:abstractNum>
  <w:abstractNum w:abstractNumId="11" w15:restartNumberingAfterBreak="0">
    <w:nsid w:val="0000000A"/>
    <w:multiLevelType w:val="singleLevel"/>
    <w:tmpl w:val="0000000A"/>
    <w:name w:val="WW8Num10"/>
    <w:lvl w:ilvl="0">
      <w:start w:val="1"/>
      <w:numFmt w:val="decimal"/>
      <w:lvlText w:val="%1)"/>
      <w:lvlJc w:val="left"/>
      <w:pPr>
        <w:tabs>
          <w:tab w:val="num" w:pos="0"/>
        </w:tabs>
        <w:ind w:left="1467" w:hanging="900"/>
      </w:pPr>
    </w:lvl>
  </w:abstractNum>
  <w:abstractNum w:abstractNumId="12"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C"/>
    <w:multiLevelType w:val="multilevel"/>
    <w:tmpl w:val="0000000C"/>
    <w:name w:val="WW8Num13"/>
    <w:lvl w:ilvl="0">
      <w:start w:val="11"/>
      <w:numFmt w:val="decimal"/>
      <w:lvlText w:val="%1."/>
      <w:lvlJc w:val="left"/>
      <w:pPr>
        <w:tabs>
          <w:tab w:val="num" w:pos="0"/>
        </w:tabs>
        <w:ind w:left="480" w:hanging="480"/>
      </w:pPr>
    </w:lvl>
    <w:lvl w:ilvl="1">
      <w:start w:val="6"/>
      <w:numFmt w:val="decimal"/>
      <w:lvlText w:val="%1.%2."/>
      <w:lvlJc w:val="left"/>
      <w:pPr>
        <w:tabs>
          <w:tab w:val="num" w:pos="0"/>
        </w:tabs>
        <w:ind w:left="1331" w:hanging="480"/>
      </w:pPr>
    </w:lvl>
    <w:lvl w:ilvl="2">
      <w:start w:val="1"/>
      <w:numFmt w:val="decimal"/>
      <w:lvlText w:val="%1.%2.%3."/>
      <w:lvlJc w:val="left"/>
      <w:pPr>
        <w:tabs>
          <w:tab w:val="num" w:pos="0"/>
        </w:tabs>
        <w:ind w:left="6676" w:hanging="720"/>
      </w:pPr>
    </w:lvl>
    <w:lvl w:ilvl="3">
      <w:start w:val="1"/>
      <w:numFmt w:val="decimal"/>
      <w:lvlText w:val="%1.%2.%3.%4."/>
      <w:lvlJc w:val="left"/>
      <w:pPr>
        <w:tabs>
          <w:tab w:val="num" w:pos="0"/>
        </w:tabs>
        <w:ind w:left="9654" w:hanging="720"/>
      </w:pPr>
    </w:lvl>
    <w:lvl w:ilvl="4">
      <w:start w:val="1"/>
      <w:numFmt w:val="decimal"/>
      <w:lvlText w:val="%1.%2.%3.%4.%5."/>
      <w:lvlJc w:val="left"/>
      <w:pPr>
        <w:tabs>
          <w:tab w:val="num" w:pos="0"/>
        </w:tabs>
        <w:ind w:left="12992" w:hanging="1080"/>
      </w:pPr>
    </w:lvl>
    <w:lvl w:ilvl="5">
      <w:start w:val="1"/>
      <w:numFmt w:val="decimal"/>
      <w:lvlText w:val="%1.%2.%3.%4.%5.%6."/>
      <w:lvlJc w:val="left"/>
      <w:pPr>
        <w:tabs>
          <w:tab w:val="num" w:pos="0"/>
        </w:tabs>
        <w:ind w:left="15970" w:hanging="1080"/>
      </w:pPr>
    </w:lvl>
    <w:lvl w:ilvl="6">
      <w:start w:val="1"/>
      <w:numFmt w:val="decimal"/>
      <w:lvlText w:val="%1.%2.%3.%4.%5.%6.%7."/>
      <w:lvlJc w:val="left"/>
      <w:pPr>
        <w:tabs>
          <w:tab w:val="num" w:pos="0"/>
        </w:tabs>
        <w:ind w:left="19308" w:hanging="1440"/>
      </w:pPr>
    </w:lvl>
    <w:lvl w:ilvl="7">
      <w:start w:val="1"/>
      <w:numFmt w:val="decimal"/>
      <w:lvlText w:val="%1.%2.%3.%4.%5.%6.%7.%8."/>
      <w:lvlJc w:val="left"/>
      <w:pPr>
        <w:tabs>
          <w:tab w:val="num" w:pos="0"/>
        </w:tabs>
        <w:ind w:left="22286" w:hanging="1440"/>
      </w:pPr>
    </w:lvl>
    <w:lvl w:ilvl="8">
      <w:start w:val="1"/>
      <w:numFmt w:val="decimal"/>
      <w:lvlText w:val="%1.%2.%3.%4.%5.%6.%7.%8.%9."/>
      <w:lvlJc w:val="left"/>
      <w:pPr>
        <w:tabs>
          <w:tab w:val="num" w:pos="0"/>
        </w:tabs>
        <w:ind w:left="25624" w:hanging="1800"/>
      </w:pPr>
    </w:lvl>
  </w:abstractNum>
  <w:abstractNum w:abstractNumId="14" w15:restartNumberingAfterBreak="0">
    <w:nsid w:val="0000000D"/>
    <w:multiLevelType w:val="multilevel"/>
    <w:tmpl w:val="0000000D"/>
    <w:name w:val="WW8Num14"/>
    <w:lvl w:ilvl="0">
      <w:start w:val="2"/>
      <w:numFmt w:val="decimal"/>
      <w:lvlText w:val="%1."/>
      <w:lvlJc w:val="left"/>
      <w:pPr>
        <w:tabs>
          <w:tab w:val="num" w:pos="0"/>
        </w:tabs>
        <w:ind w:left="1080" w:hanging="360"/>
      </w:pPr>
    </w:lvl>
    <w:lvl w:ilvl="1">
      <w:start w:val="2"/>
      <w:numFmt w:val="decimal"/>
      <w:lvlText w:val="%1.%2."/>
      <w:lvlJc w:val="left"/>
      <w:pPr>
        <w:tabs>
          <w:tab w:val="num" w:pos="0"/>
        </w:tabs>
        <w:ind w:left="1566" w:hanging="1140"/>
      </w:pPr>
    </w:lvl>
    <w:lvl w:ilvl="2">
      <w:start w:val="1"/>
      <w:numFmt w:val="decimal"/>
      <w:lvlText w:val="%1.%2.%3."/>
      <w:lvlJc w:val="left"/>
      <w:pPr>
        <w:tabs>
          <w:tab w:val="num" w:pos="0"/>
        </w:tabs>
        <w:ind w:left="1860" w:hanging="1140"/>
      </w:pPr>
    </w:lvl>
    <w:lvl w:ilvl="3">
      <w:start w:val="1"/>
      <w:numFmt w:val="decimal"/>
      <w:lvlText w:val="%1.%2.%3.%4."/>
      <w:lvlJc w:val="left"/>
      <w:pPr>
        <w:tabs>
          <w:tab w:val="num" w:pos="0"/>
        </w:tabs>
        <w:ind w:left="1860" w:hanging="1140"/>
      </w:pPr>
    </w:lvl>
    <w:lvl w:ilvl="4">
      <w:start w:val="1"/>
      <w:numFmt w:val="decimal"/>
      <w:lvlText w:val="%1.%2.%3.%4.%5."/>
      <w:lvlJc w:val="left"/>
      <w:pPr>
        <w:tabs>
          <w:tab w:val="num" w:pos="0"/>
        </w:tabs>
        <w:ind w:left="1860" w:hanging="1140"/>
      </w:pPr>
    </w:lvl>
    <w:lvl w:ilvl="5">
      <w:start w:val="1"/>
      <w:numFmt w:val="decimal"/>
      <w:lvlText w:val="%1.%2.%3.%4.%5.%6."/>
      <w:lvlJc w:val="left"/>
      <w:pPr>
        <w:tabs>
          <w:tab w:val="num" w:pos="0"/>
        </w:tabs>
        <w:ind w:left="1860" w:hanging="11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5" w15:restartNumberingAfterBreak="0">
    <w:nsid w:val="0000000E"/>
    <w:multiLevelType w:val="singleLevel"/>
    <w:tmpl w:val="0000000E"/>
    <w:name w:val="WW8Num15"/>
    <w:lvl w:ilvl="0">
      <w:start w:val="5"/>
      <w:numFmt w:val="decimal"/>
      <w:lvlText w:val="%1."/>
      <w:lvlJc w:val="left"/>
      <w:pPr>
        <w:tabs>
          <w:tab w:val="num" w:pos="0"/>
        </w:tabs>
        <w:ind w:left="720" w:hanging="360"/>
      </w:pPr>
    </w:lvl>
  </w:abstractNum>
  <w:abstractNum w:abstractNumId="16" w15:restartNumberingAfterBreak="0">
    <w:nsid w:val="0000000F"/>
    <w:multiLevelType w:val="singleLevel"/>
    <w:tmpl w:val="0000000F"/>
    <w:name w:val="WW8Num16"/>
    <w:lvl w:ilvl="0">
      <w:start w:val="1"/>
      <w:numFmt w:val="decimal"/>
      <w:lvlText w:val="%1."/>
      <w:lvlJc w:val="center"/>
      <w:pPr>
        <w:tabs>
          <w:tab w:val="num" w:pos="0"/>
        </w:tabs>
        <w:ind w:left="786" w:hanging="360"/>
      </w:pPr>
    </w:lvl>
  </w:abstractNum>
  <w:abstractNum w:abstractNumId="17" w15:restartNumberingAfterBreak="0">
    <w:nsid w:val="00000010"/>
    <w:multiLevelType w:val="singleLevel"/>
    <w:tmpl w:val="00000010"/>
    <w:name w:val="WW8Num17"/>
    <w:lvl w:ilvl="0">
      <w:start w:val="1"/>
      <w:numFmt w:val="decimal"/>
      <w:lvlText w:val="%1."/>
      <w:lvlJc w:val="left"/>
      <w:pPr>
        <w:tabs>
          <w:tab w:val="num" w:pos="0"/>
        </w:tabs>
        <w:ind w:left="720" w:hanging="360"/>
      </w:pPr>
      <w:rPr>
        <w:rFonts w:ascii="Times New Roman" w:hAnsi="Times New Roman" w:cs="Times New Roman"/>
        <w:b/>
      </w:rPr>
    </w:lvl>
  </w:abstractNum>
  <w:abstractNum w:abstractNumId="18" w15:restartNumberingAfterBreak="0">
    <w:nsid w:val="00000011"/>
    <w:multiLevelType w:val="multilevel"/>
    <w:tmpl w:val="00000011"/>
    <w:name w:val="WW8Num18"/>
    <w:lvl w:ilvl="0">
      <w:start w:val="1"/>
      <w:numFmt w:val="decimal"/>
      <w:lvlText w:val="%1."/>
      <w:lvlJc w:val="left"/>
      <w:pPr>
        <w:tabs>
          <w:tab w:val="num" w:pos="0"/>
        </w:tabs>
        <w:ind w:left="826" w:hanging="570"/>
      </w:pPr>
    </w:lvl>
    <w:lvl w:ilvl="1">
      <w:start w:val="1"/>
      <w:numFmt w:val="decimal"/>
      <w:lvlText w:val="%1.%2."/>
      <w:lvlJc w:val="left"/>
      <w:pPr>
        <w:tabs>
          <w:tab w:val="num" w:pos="0"/>
        </w:tabs>
        <w:ind w:left="1587" w:hanging="1020"/>
      </w:pPr>
    </w:lvl>
    <w:lvl w:ilvl="2">
      <w:start w:val="1"/>
      <w:numFmt w:val="decimal"/>
      <w:lvlText w:val="%1.%2.%3."/>
      <w:lvlJc w:val="left"/>
      <w:pPr>
        <w:tabs>
          <w:tab w:val="num" w:pos="0"/>
        </w:tabs>
        <w:ind w:left="1898" w:hanging="1020"/>
      </w:pPr>
    </w:lvl>
    <w:lvl w:ilvl="3">
      <w:start w:val="1"/>
      <w:numFmt w:val="decimal"/>
      <w:lvlText w:val="%1.%2.%3.%4."/>
      <w:lvlJc w:val="left"/>
      <w:pPr>
        <w:tabs>
          <w:tab w:val="num" w:pos="0"/>
        </w:tabs>
        <w:ind w:left="2209" w:hanging="1020"/>
      </w:pPr>
    </w:lvl>
    <w:lvl w:ilvl="4">
      <w:start w:val="1"/>
      <w:numFmt w:val="decimal"/>
      <w:lvlText w:val="%1.%2.%3.%4.%5."/>
      <w:lvlJc w:val="left"/>
      <w:pPr>
        <w:tabs>
          <w:tab w:val="num" w:pos="0"/>
        </w:tabs>
        <w:ind w:left="2580" w:hanging="1080"/>
      </w:pPr>
    </w:lvl>
    <w:lvl w:ilvl="5">
      <w:start w:val="1"/>
      <w:numFmt w:val="decimal"/>
      <w:lvlText w:val="%1.%2.%3.%4.%5.%6."/>
      <w:lvlJc w:val="left"/>
      <w:pPr>
        <w:tabs>
          <w:tab w:val="num" w:pos="0"/>
        </w:tabs>
        <w:ind w:left="2891" w:hanging="1080"/>
      </w:pPr>
    </w:lvl>
    <w:lvl w:ilvl="6">
      <w:start w:val="1"/>
      <w:numFmt w:val="decimal"/>
      <w:lvlText w:val="%1.%2.%3.%4.%5.%6.%7."/>
      <w:lvlJc w:val="left"/>
      <w:pPr>
        <w:tabs>
          <w:tab w:val="num" w:pos="0"/>
        </w:tabs>
        <w:ind w:left="3562" w:hanging="1440"/>
      </w:pPr>
    </w:lvl>
    <w:lvl w:ilvl="7">
      <w:start w:val="1"/>
      <w:numFmt w:val="decimal"/>
      <w:lvlText w:val="%1.%2.%3.%4.%5.%6.%7.%8."/>
      <w:lvlJc w:val="left"/>
      <w:pPr>
        <w:tabs>
          <w:tab w:val="num" w:pos="0"/>
        </w:tabs>
        <w:ind w:left="3873" w:hanging="1440"/>
      </w:pPr>
    </w:lvl>
    <w:lvl w:ilvl="8">
      <w:start w:val="1"/>
      <w:numFmt w:val="decimal"/>
      <w:lvlText w:val="%1.%2.%3.%4.%5.%6.%7.%8.%9."/>
      <w:lvlJc w:val="left"/>
      <w:pPr>
        <w:tabs>
          <w:tab w:val="num" w:pos="0"/>
        </w:tabs>
        <w:ind w:left="4544" w:hanging="1800"/>
      </w:pPr>
    </w:lvl>
  </w:abstractNum>
  <w:abstractNum w:abstractNumId="19" w15:restartNumberingAfterBreak="0">
    <w:nsid w:val="00000012"/>
    <w:multiLevelType w:val="multilevel"/>
    <w:tmpl w:val="6DA6F30E"/>
    <w:name w:val="WW8Num19"/>
    <w:lvl w:ilvl="0">
      <w:start w:val="1"/>
      <w:numFmt w:val="decimal"/>
      <w:lvlText w:val="%1."/>
      <w:lvlJc w:val="left"/>
      <w:pPr>
        <w:tabs>
          <w:tab w:val="num" w:pos="0"/>
        </w:tabs>
        <w:ind w:left="360" w:hanging="360"/>
      </w:pPr>
      <w:rPr>
        <w:rFonts w:hint="default"/>
      </w:rPr>
    </w:lvl>
    <w:lvl w:ilvl="1">
      <w:start w:val="2"/>
      <w:numFmt w:val="decimal"/>
      <w:lvlText w:val="%1.%2."/>
      <w:lvlJc w:val="left"/>
      <w:pPr>
        <w:tabs>
          <w:tab w:val="num" w:pos="0"/>
        </w:tabs>
        <w:ind w:left="928"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0000013"/>
    <w:multiLevelType w:val="multilevel"/>
    <w:tmpl w:val="00000013"/>
    <w:name w:val="WW8Num20"/>
    <w:lvl w:ilvl="0">
      <w:start w:val="1"/>
      <w:numFmt w:val="decimal"/>
      <w:lvlText w:val="%1."/>
      <w:lvlJc w:val="left"/>
      <w:pPr>
        <w:tabs>
          <w:tab w:val="num" w:pos="900"/>
        </w:tabs>
        <w:ind w:left="900" w:hanging="360"/>
      </w:pPr>
    </w:lvl>
    <w:lvl w:ilvl="1">
      <w:start w:val="1"/>
      <w:numFmt w:val="decimal"/>
      <w:lvlText w:val="%1.%2."/>
      <w:lvlJc w:val="left"/>
      <w:pPr>
        <w:tabs>
          <w:tab w:val="num" w:pos="1021"/>
        </w:tabs>
        <w:ind w:left="794"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4"/>
    <w:multiLevelType w:val="singleLevel"/>
    <w:tmpl w:val="00000014"/>
    <w:name w:val="WW8Num22"/>
    <w:lvl w:ilvl="0">
      <w:start w:val="12"/>
      <w:numFmt w:val="decimal"/>
      <w:lvlText w:val="%1."/>
      <w:lvlJc w:val="left"/>
      <w:pPr>
        <w:tabs>
          <w:tab w:val="num" w:pos="0"/>
        </w:tabs>
        <w:ind w:left="840" w:hanging="360"/>
      </w:pPr>
    </w:lvl>
  </w:abstractNum>
  <w:abstractNum w:abstractNumId="22"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2239" w:hanging="1530"/>
      </w:pPr>
      <w:rPr>
        <w:lang w:val="ru-RU"/>
      </w:rPr>
    </w:lvl>
    <w:lvl w:ilvl="2">
      <w:start w:val="1"/>
      <w:numFmt w:val="decimal"/>
      <w:lvlText w:val="%1.%2.%3."/>
      <w:lvlJc w:val="left"/>
      <w:pPr>
        <w:tabs>
          <w:tab w:val="num" w:pos="0"/>
        </w:tabs>
        <w:ind w:left="2588" w:hanging="1530"/>
      </w:pPr>
    </w:lvl>
    <w:lvl w:ilvl="3">
      <w:start w:val="1"/>
      <w:numFmt w:val="decimal"/>
      <w:lvlText w:val="%1.%2.%3.%4."/>
      <w:lvlJc w:val="left"/>
      <w:pPr>
        <w:tabs>
          <w:tab w:val="num" w:pos="0"/>
        </w:tabs>
        <w:ind w:left="2937" w:hanging="1530"/>
      </w:pPr>
    </w:lvl>
    <w:lvl w:ilvl="4">
      <w:start w:val="1"/>
      <w:numFmt w:val="decimal"/>
      <w:lvlText w:val="%1.%2.%3.%4.%5."/>
      <w:lvlJc w:val="left"/>
      <w:pPr>
        <w:tabs>
          <w:tab w:val="num" w:pos="0"/>
        </w:tabs>
        <w:ind w:left="3286" w:hanging="1530"/>
      </w:pPr>
    </w:lvl>
    <w:lvl w:ilvl="5">
      <w:start w:val="1"/>
      <w:numFmt w:val="decimal"/>
      <w:lvlText w:val="%1.%2.%3.%4.%5.%6."/>
      <w:lvlJc w:val="left"/>
      <w:pPr>
        <w:tabs>
          <w:tab w:val="num" w:pos="0"/>
        </w:tabs>
        <w:ind w:left="3635" w:hanging="1530"/>
      </w:pPr>
    </w:lvl>
    <w:lvl w:ilvl="6">
      <w:start w:val="1"/>
      <w:numFmt w:val="decimal"/>
      <w:lvlText w:val="%1.%2.%3.%4.%5.%6.%7."/>
      <w:lvlJc w:val="left"/>
      <w:pPr>
        <w:tabs>
          <w:tab w:val="num" w:pos="0"/>
        </w:tabs>
        <w:ind w:left="3984" w:hanging="1530"/>
      </w:pPr>
    </w:lvl>
    <w:lvl w:ilvl="7">
      <w:start w:val="1"/>
      <w:numFmt w:val="decimal"/>
      <w:lvlText w:val="%1.%2.%3.%4.%5.%6.%7.%8."/>
      <w:lvlJc w:val="left"/>
      <w:pPr>
        <w:tabs>
          <w:tab w:val="num" w:pos="0"/>
        </w:tabs>
        <w:ind w:left="4333" w:hanging="1530"/>
      </w:pPr>
    </w:lvl>
    <w:lvl w:ilvl="8">
      <w:start w:val="1"/>
      <w:numFmt w:val="decimal"/>
      <w:lvlText w:val="%1.%2.%3.%4.%5.%6.%7.%8.%9."/>
      <w:lvlJc w:val="left"/>
      <w:pPr>
        <w:tabs>
          <w:tab w:val="num" w:pos="0"/>
        </w:tabs>
        <w:ind w:left="4952" w:hanging="1800"/>
      </w:pPr>
    </w:lvl>
  </w:abstractNum>
  <w:abstractNum w:abstractNumId="23" w15:restartNumberingAfterBreak="0">
    <w:nsid w:val="00000016"/>
    <w:multiLevelType w:val="multilevel"/>
    <w:tmpl w:val="00000016"/>
    <w:name w:val="WW8Num25"/>
    <w:lvl w:ilvl="0">
      <w:start w:val="6"/>
      <w:numFmt w:val="decimal"/>
      <w:lvlText w:val="%1."/>
      <w:lvlJc w:val="left"/>
      <w:pPr>
        <w:tabs>
          <w:tab w:val="num" w:pos="0"/>
        </w:tabs>
        <w:ind w:left="3338" w:hanging="360"/>
      </w:pPr>
      <w:rPr>
        <w:rFonts w:cs="Times New Roman"/>
        <w:i w:val="0"/>
        <w:sz w:val="24"/>
        <w:szCs w:val="24"/>
      </w:rPr>
    </w:lvl>
    <w:lvl w:ilvl="1">
      <w:start w:val="1"/>
      <w:numFmt w:val="decimal"/>
      <w:lvlText w:val="%1.%2."/>
      <w:lvlJc w:val="left"/>
      <w:pPr>
        <w:tabs>
          <w:tab w:val="num" w:pos="0"/>
        </w:tabs>
        <w:ind w:left="3338" w:hanging="360"/>
      </w:pPr>
      <w:rPr>
        <w:rFonts w:cs="Times New Roman"/>
        <w:b w:val="0"/>
        <w:i w:val="0"/>
      </w:rPr>
    </w:lvl>
    <w:lvl w:ilvl="2">
      <w:start w:val="1"/>
      <w:numFmt w:val="decimal"/>
      <w:lvlText w:val="%1.%2.%3."/>
      <w:lvlJc w:val="left"/>
      <w:pPr>
        <w:tabs>
          <w:tab w:val="num" w:pos="0"/>
        </w:tabs>
        <w:ind w:left="3698" w:hanging="720"/>
      </w:pPr>
      <w:rPr>
        <w:rFonts w:cs="Times New Roman"/>
        <w:b/>
        <w:i/>
      </w:rPr>
    </w:lvl>
    <w:lvl w:ilvl="3">
      <w:start w:val="1"/>
      <w:numFmt w:val="decimal"/>
      <w:lvlText w:val="%1.%2.%3.%4."/>
      <w:lvlJc w:val="left"/>
      <w:pPr>
        <w:tabs>
          <w:tab w:val="num" w:pos="0"/>
        </w:tabs>
        <w:ind w:left="3698" w:hanging="720"/>
      </w:pPr>
      <w:rPr>
        <w:rFonts w:cs="Times New Roman"/>
        <w:b/>
        <w:i/>
      </w:rPr>
    </w:lvl>
    <w:lvl w:ilvl="4">
      <w:start w:val="1"/>
      <w:numFmt w:val="decimal"/>
      <w:lvlText w:val="%1.%2.%3.%4.%5."/>
      <w:lvlJc w:val="left"/>
      <w:pPr>
        <w:tabs>
          <w:tab w:val="num" w:pos="0"/>
        </w:tabs>
        <w:ind w:left="4058" w:hanging="1080"/>
      </w:pPr>
      <w:rPr>
        <w:rFonts w:cs="Times New Roman"/>
      </w:rPr>
    </w:lvl>
    <w:lvl w:ilvl="5">
      <w:start w:val="1"/>
      <w:numFmt w:val="decimal"/>
      <w:lvlText w:val="%1.%2.%3.%4.%5.%6."/>
      <w:lvlJc w:val="left"/>
      <w:pPr>
        <w:tabs>
          <w:tab w:val="num" w:pos="0"/>
        </w:tabs>
        <w:ind w:left="4058" w:hanging="1080"/>
      </w:pPr>
      <w:rPr>
        <w:rFonts w:cs="Times New Roman"/>
      </w:rPr>
    </w:lvl>
    <w:lvl w:ilvl="6">
      <w:start w:val="1"/>
      <w:numFmt w:val="decimal"/>
      <w:lvlText w:val="%1.%2.%3.%4.%5.%6.%7."/>
      <w:lvlJc w:val="left"/>
      <w:pPr>
        <w:tabs>
          <w:tab w:val="num" w:pos="0"/>
        </w:tabs>
        <w:ind w:left="4418" w:hanging="1440"/>
      </w:pPr>
      <w:rPr>
        <w:rFonts w:cs="Times New Roman"/>
      </w:rPr>
    </w:lvl>
    <w:lvl w:ilvl="7">
      <w:start w:val="1"/>
      <w:numFmt w:val="decimal"/>
      <w:lvlText w:val="%1.%2.%3.%4.%5.%6.%7.%8."/>
      <w:lvlJc w:val="left"/>
      <w:pPr>
        <w:tabs>
          <w:tab w:val="num" w:pos="0"/>
        </w:tabs>
        <w:ind w:left="4418" w:hanging="1440"/>
      </w:pPr>
      <w:rPr>
        <w:rFonts w:cs="Times New Roman"/>
      </w:rPr>
    </w:lvl>
    <w:lvl w:ilvl="8">
      <w:start w:val="1"/>
      <w:numFmt w:val="decimal"/>
      <w:lvlText w:val="%1.%2.%3.%4.%5.%6.%7.%8.%9."/>
      <w:lvlJc w:val="left"/>
      <w:pPr>
        <w:tabs>
          <w:tab w:val="num" w:pos="0"/>
        </w:tabs>
        <w:ind w:left="4778" w:hanging="1800"/>
      </w:pPr>
      <w:rPr>
        <w:rFonts w:cs="Times New Roman"/>
      </w:rPr>
    </w:lvl>
  </w:abstractNum>
  <w:abstractNum w:abstractNumId="24" w15:restartNumberingAfterBreak="0">
    <w:nsid w:val="00000017"/>
    <w:multiLevelType w:val="multilevel"/>
    <w:tmpl w:val="00000017"/>
    <w:name w:val="WW8Num26"/>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 w15:restartNumberingAfterBreak="0">
    <w:nsid w:val="00000018"/>
    <w:multiLevelType w:val="multilevel"/>
    <w:tmpl w:val="A5D0A5E6"/>
    <w:name w:val="WW8Num27"/>
    <w:lvl w:ilvl="0">
      <w:start w:val="1"/>
      <w:numFmt w:val="upperRoman"/>
      <w:lvlText w:val="%1."/>
      <w:lvlJc w:val="left"/>
      <w:pPr>
        <w:tabs>
          <w:tab w:val="num" w:pos="397"/>
        </w:tabs>
        <w:ind w:left="0" w:firstLine="0"/>
      </w:pPr>
      <w:rPr>
        <w:rFonts w:ascii="Times New Roman" w:hAnsi="Times New Roman" w:cs="Times New Roman"/>
        <w:b w:val="0"/>
        <w:i w:val="0"/>
        <w:caps w:val="0"/>
        <w:smallCaps w:val="0"/>
        <w:strike w:val="0"/>
        <w:dstrike w:val="0"/>
        <w:vanish/>
        <w:color w:val="000000"/>
        <w:position w:val="0"/>
        <w:sz w:val="22"/>
        <w:szCs w:val="22"/>
        <w:vertAlign w:val="baseline"/>
      </w:rPr>
    </w:lvl>
    <w:lvl w:ilvl="1">
      <w:start w:val="1"/>
      <w:numFmt w:val="decimal"/>
      <w:lvlText w:val="%1.%2."/>
      <w:lvlJc w:val="left"/>
      <w:pPr>
        <w:tabs>
          <w:tab w:val="num" w:pos="567"/>
        </w:tabs>
        <w:ind w:left="851" w:hanging="851"/>
      </w:pPr>
      <w:rPr>
        <w:rFonts w:ascii="Times New Roman" w:hAnsi="Times New Roman" w:cs="Times New Roman"/>
        <w:b/>
        <w:i w:val="0"/>
        <w:caps w:val="0"/>
        <w:smallCaps w:val="0"/>
        <w:strike w:val="0"/>
        <w:dstrike w:val="0"/>
        <w:vanish w:val="0"/>
        <w:color w:val="000000"/>
        <w:position w:val="0"/>
        <w:sz w:val="22"/>
        <w:szCs w:val="22"/>
        <w:vertAlign w:val="baseline"/>
      </w:rPr>
    </w:lvl>
    <w:lvl w:ilvl="2">
      <w:start w:val="1"/>
      <w:numFmt w:val="decimal"/>
      <w:lvlText w:val="%3."/>
      <w:lvlJc w:val="left"/>
      <w:pPr>
        <w:tabs>
          <w:tab w:val="num" w:pos="851"/>
        </w:tabs>
        <w:ind w:left="851" w:hanging="851"/>
      </w:pPr>
      <w:rPr>
        <w:rFonts w:ascii="Times New Roman" w:hAnsi="Times New Roman" w:cs="Times New Roman"/>
        <w:b w:val="0"/>
        <w:bCs w:val="0"/>
        <w:i w:val="0"/>
        <w:caps w:val="0"/>
        <w:smallCaps w:val="0"/>
        <w:strike w:val="0"/>
        <w:dstrike w:val="0"/>
        <w:vanish w:val="0"/>
        <w:color w:val="000000"/>
        <w:position w:val="0"/>
        <w:sz w:val="20"/>
        <w:szCs w:val="20"/>
        <w:vertAlign w:val="baseline"/>
      </w:rPr>
    </w:lvl>
    <w:lvl w:ilvl="3">
      <w:start w:val="1"/>
      <w:numFmt w:val="decimal"/>
      <w:lvlText w:val="%4)"/>
      <w:lvlJc w:val="left"/>
      <w:pPr>
        <w:tabs>
          <w:tab w:val="num" w:pos="883"/>
        </w:tabs>
        <w:ind w:left="883" w:hanging="283"/>
      </w:pPr>
      <w:rPr>
        <w:rFonts w:ascii="Times New Roman" w:hAnsi="Times New Roman" w:cs="Times New Roman"/>
        <w:b/>
        <w:i w:val="0"/>
        <w:caps w:val="0"/>
        <w:smallCaps w:val="0"/>
        <w:strike w:val="0"/>
        <w:dstrike w:val="0"/>
        <w:vanish w:val="0"/>
        <w:color w:val="000000"/>
        <w:position w:val="0"/>
        <w:sz w:val="22"/>
        <w:szCs w:val="22"/>
        <w:vertAlign w:val="baseline"/>
      </w:rPr>
    </w:lvl>
    <w:lvl w:ilvl="4">
      <w:start w:val="1"/>
      <w:numFmt w:val="decimal"/>
      <w:lvlText w:val="%1.%2.%3.%4.%5."/>
      <w:lvlJc w:val="left"/>
      <w:pPr>
        <w:tabs>
          <w:tab w:val="num" w:pos="4788"/>
        </w:tabs>
        <w:ind w:left="4500" w:hanging="792"/>
      </w:pPr>
      <w:rPr>
        <w:rFonts w:cs="Times New Roman"/>
      </w:rPr>
    </w:lvl>
    <w:lvl w:ilvl="5">
      <w:start w:val="1"/>
      <w:numFmt w:val="decimal"/>
      <w:lvlText w:val="%1.%2.%3.%4.%5.%6."/>
      <w:lvlJc w:val="left"/>
      <w:pPr>
        <w:tabs>
          <w:tab w:val="num" w:pos="5148"/>
        </w:tabs>
        <w:ind w:left="5004" w:hanging="936"/>
      </w:pPr>
      <w:rPr>
        <w:rFonts w:cs="Times New Roman"/>
      </w:rPr>
    </w:lvl>
    <w:lvl w:ilvl="6">
      <w:start w:val="1"/>
      <w:numFmt w:val="decimal"/>
      <w:lvlText w:val="%1.%2.%3.%4.%5.%6.%7."/>
      <w:lvlJc w:val="left"/>
      <w:pPr>
        <w:tabs>
          <w:tab w:val="num" w:pos="5868"/>
        </w:tabs>
        <w:ind w:left="5508" w:hanging="1080"/>
      </w:pPr>
      <w:rPr>
        <w:rFonts w:cs="Times New Roman"/>
      </w:rPr>
    </w:lvl>
    <w:lvl w:ilvl="7">
      <w:start w:val="1"/>
      <w:numFmt w:val="decimal"/>
      <w:lvlText w:val="%1.%2.%3.%4.%5.%6.%7.%8."/>
      <w:lvlJc w:val="left"/>
      <w:pPr>
        <w:tabs>
          <w:tab w:val="num" w:pos="6228"/>
        </w:tabs>
        <w:ind w:left="6012" w:hanging="1224"/>
      </w:pPr>
      <w:rPr>
        <w:rFonts w:cs="Times New Roman"/>
      </w:rPr>
    </w:lvl>
    <w:lvl w:ilvl="8">
      <w:start w:val="1"/>
      <w:numFmt w:val="decimal"/>
      <w:lvlText w:val="%1.%2.%3.%4.%5.%6.%7.%8.%9."/>
      <w:lvlJc w:val="left"/>
      <w:pPr>
        <w:tabs>
          <w:tab w:val="num" w:pos="6948"/>
        </w:tabs>
        <w:ind w:left="6588" w:hanging="1440"/>
      </w:pPr>
      <w:rPr>
        <w:rFonts w:cs="Times New Roman"/>
      </w:rPr>
    </w:lvl>
  </w:abstractNum>
  <w:abstractNum w:abstractNumId="26" w15:restartNumberingAfterBreak="0">
    <w:nsid w:val="00000019"/>
    <w:multiLevelType w:val="singleLevel"/>
    <w:tmpl w:val="00000019"/>
    <w:name w:val="WW8Num28"/>
    <w:lvl w:ilvl="0">
      <w:start w:val="1"/>
      <w:numFmt w:val="decimal"/>
      <w:lvlText w:val="%1)"/>
      <w:lvlJc w:val="left"/>
      <w:pPr>
        <w:tabs>
          <w:tab w:val="num" w:pos="0"/>
        </w:tabs>
        <w:ind w:left="720" w:hanging="360"/>
      </w:pPr>
    </w:lvl>
  </w:abstractNum>
  <w:abstractNum w:abstractNumId="27" w15:restartNumberingAfterBreak="0">
    <w:nsid w:val="0000001A"/>
    <w:multiLevelType w:val="singleLevel"/>
    <w:tmpl w:val="0000001A"/>
    <w:name w:val="WW8Num29"/>
    <w:lvl w:ilvl="0">
      <w:start w:val="1"/>
      <w:numFmt w:val="decimal"/>
      <w:lvlText w:val="%1."/>
      <w:lvlJc w:val="left"/>
      <w:pPr>
        <w:tabs>
          <w:tab w:val="num" w:pos="0"/>
        </w:tabs>
        <w:ind w:left="720" w:hanging="360"/>
      </w:pPr>
    </w:lvl>
  </w:abstractNum>
  <w:abstractNum w:abstractNumId="28" w15:restartNumberingAfterBreak="0">
    <w:nsid w:val="0000001B"/>
    <w:multiLevelType w:val="multilevel"/>
    <w:tmpl w:val="0000001B"/>
    <w:name w:val="WW8Num30"/>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9" w15:restartNumberingAfterBreak="0">
    <w:nsid w:val="0000001C"/>
    <w:multiLevelType w:val="multilevel"/>
    <w:tmpl w:val="0000001C"/>
    <w:name w:val="WW8Num31"/>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0" w15:restartNumberingAfterBreak="0">
    <w:nsid w:val="0000001D"/>
    <w:multiLevelType w:val="multilevel"/>
    <w:tmpl w:val="0000001D"/>
    <w:name w:val="WW8Num3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827"/>
        </w:tabs>
        <w:ind w:left="60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0000001E"/>
    <w:multiLevelType w:val="multilevel"/>
    <w:tmpl w:val="0000001E"/>
    <w:name w:val="WW8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1F"/>
    <w:multiLevelType w:val="singleLevel"/>
    <w:tmpl w:val="0000001F"/>
    <w:name w:val="WW8Num34"/>
    <w:lvl w:ilvl="0">
      <w:start w:val="1"/>
      <w:numFmt w:val="decimal"/>
      <w:lvlText w:val="%1."/>
      <w:lvlJc w:val="left"/>
      <w:pPr>
        <w:tabs>
          <w:tab w:val="num" w:pos="0"/>
        </w:tabs>
        <w:ind w:left="1069" w:hanging="360"/>
      </w:pPr>
    </w:lvl>
  </w:abstractNum>
  <w:abstractNum w:abstractNumId="33" w15:restartNumberingAfterBreak="0">
    <w:nsid w:val="00000020"/>
    <w:multiLevelType w:val="multilevel"/>
    <w:tmpl w:val="00000020"/>
    <w:name w:val="WW8Num35"/>
    <w:lvl w:ilvl="0">
      <w:start w:val="8"/>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00000021"/>
    <w:multiLevelType w:val="singleLevel"/>
    <w:tmpl w:val="00000021"/>
    <w:name w:val="WW8Num36"/>
    <w:lvl w:ilvl="0">
      <w:start w:val="1"/>
      <w:numFmt w:val="decimal"/>
      <w:lvlText w:val="%1."/>
      <w:lvlJc w:val="left"/>
      <w:pPr>
        <w:tabs>
          <w:tab w:val="num" w:pos="720"/>
        </w:tabs>
        <w:ind w:left="720" w:hanging="360"/>
      </w:pPr>
    </w:lvl>
  </w:abstractNum>
  <w:abstractNum w:abstractNumId="35" w15:restartNumberingAfterBreak="0">
    <w:nsid w:val="00000022"/>
    <w:multiLevelType w:val="multilevel"/>
    <w:tmpl w:val="00000022"/>
    <w:lvl w:ilvl="0">
      <w:start w:val="1"/>
      <w:numFmt w:val="decimal"/>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6" w15:restartNumberingAfterBreak="0">
    <w:nsid w:val="0E6140D9"/>
    <w:multiLevelType w:val="multilevel"/>
    <w:tmpl w:val="16702A34"/>
    <w:lvl w:ilvl="0">
      <w:start w:val="1"/>
      <w:numFmt w:val="decimal"/>
      <w:pStyle w:val="5"/>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192268DF"/>
    <w:multiLevelType w:val="multilevel"/>
    <w:tmpl w:val="F798281A"/>
    <w:lvl w:ilvl="0">
      <w:start w:val="1"/>
      <w:numFmt w:val="decimal"/>
      <w:pStyle w:val="40"/>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24B915EC"/>
    <w:multiLevelType w:val="hybridMultilevel"/>
    <w:tmpl w:val="C1F8F286"/>
    <w:lvl w:ilvl="0" w:tplc="A77CDCFE">
      <w:start w:val="1"/>
      <w:numFmt w:val="bullet"/>
      <w:pStyle w:val="a0"/>
      <w:lvlText w:val=""/>
      <w:lvlJc w:val="left"/>
      <w:pPr>
        <w:tabs>
          <w:tab w:val="num" w:pos="889"/>
        </w:tabs>
        <w:ind w:left="889" w:hanging="360"/>
      </w:pPr>
      <w:rPr>
        <w:rFonts w:ascii="Symbol" w:hAnsi="Symbol" w:hint="default"/>
      </w:rPr>
    </w:lvl>
    <w:lvl w:ilvl="1" w:tplc="04190019">
      <w:start w:val="30"/>
      <w:numFmt w:val="bullet"/>
      <w:lvlText w:val="-"/>
      <w:lvlJc w:val="left"/>
      <w:pPr>
        <w:tabs>
          <w:tab w:val="num" w:pos="1609"/>
        </w:tabs>
        <w:ind w:left="1609" w:hanging="360"/>
      </w:pPr>
      <w:rPr>
        <w:rFonts w:ascii="Times New Roman" w:eastAsia="Times New Roman" w:hAnsi="Times New Roman" w:cs="Times New Roman" w:hint="default"/>
      </w:rPr>
    </w:lvl>
    <w:lvl w:ilvl="2" w:tplc="0419001B">
      <w:start w:val="1"/>
      <w:numFmt w:val="bullet"/>
      <w:lvlText w:val=""/>
      <w:lvlJc w:val="left"/>
      <w:pPr>
        <w:tabs>
          <w:tab w:val="num" w:pos="2329"/>
        </w:tabs>
        <w:ind w:left="2329" w:hanging="360"/>
      </w:pPr>
      <w:rPr>
        <w:rFonts w:ascii="Wingdings" w:hAnsi="Wingdings" w:hint="default"/>
      </w:rPr>
    </w:lvl>
    <w:lvl w:ilvl="3" w:tplc="0419000F">
      <w:start w:val="1"/>
      <w:numFmt w:val="bullet"/>
      <w:lvlText w:val=""/>
      <w:lvlJc w:val="left"/>
      <w:pPr>
        <w:tabs>
          <w:tab w:val="num" w:pos="3049"/>
        </w:tabs>
        <w:ind w:left="3049" w:hanging="360"/>
      </w:pPr>
      <w:rPr>
        <w:rFonts w:ascii="Symbol" w:hAnsi="Symbol" w:hint="default"/>
      </w:rPr>
    </w:lvl>
    <w:lvl w:ilvl="4" w:tplc="04190019">
      <w:start w:val="1"/>
      <w:numFmt w:val="bullet"/>
      <w:lvlText w:val="o"/>
      <w:lvlJc w:val="left"/>
      <w:pPr>
        <w:tabs>
          <w:tab w:val="num" w:pos="3769"/>
        </w:tabs>
        <w:ind w:left="3769" w:hanging="360"/>
      </w:pPr>
      <w:rPr>
        <w:rFonts w:ascii="Courier New" w:hAnsi="Courier New" w:hint="default"/>
      </w:rPr>
    </w:lvl>
    <w:lvl w:ilvl="5" w:tplc="0419001B" w:tentative="1">
      <w:start w:val="1"/>
      <w:numFmt w:val="bullet"/>
      <w:lvlText w:val=""/>
      <w:lvlJc w:val="left"/>
      <w:pPr>
        <w:tabs>
          <w:tab w:val="num" w:pos="4489"/>
        </w:tabs>
        <w:ind w:left="4489" w:hanging="360"/>
      </w:pPr>
      <w:rPr>
        <w:rFonts w:ascii="Wingdings" w:hAnsi="Wingdings" w:hint="default"/>
      </w:rPr>
    </w:lvl>
    <w:lvl w:ilvl="6" w:tplc="0419000F" w:tentative="1">
      <w:start w:val="1"/>
      <w:numFmt w:val="bullet"/>
      <w:lvlText w:val=""/>
      <w:lvlJc w:val="left"/>
      <w:pPr>
        <w:tabs>
          <w:tab w:val="num" w:pos="5209"/>
        </w:tabs>
        <w:ind w:left="5209" w:hanging="360"/>
      </w:pPr>
      <w:rPr>
        <w:rFonts w:ascii="Symbol" w:hAnsi="Symbol" w:hint="default"/>
      </w:rPr>
    </w:lvl>
    <w:lvl w:ilvl="7" w:tplc="04190019" w:tentative="1">
      <w:start w:val="1"/>
      <w:numFmt w:val="bullet"/>
      <w:lvlText w:val="o"/>
      <w:lvlJc w:val="left"/>
      <w:pPr>
        <w:tabs>
          <w:tab w:val="num" w:pos="5929"/>
        </w:tabs>
        <w:ind w:left="5929" w:hanging="360"/>
      </w:pPr>
      <w:rPr>
        <w:rFonts w:ascii="Courier New" w:hAnsi="Courier New" w:hint="default"/>
      </w:rPr>
    </w:lvl>
    <w:lvl w:ilvl="8" w:tplc="0419001B" w:tentative="1">
      <w:start w:val="1"/>
      <w:numFmt w:val="bullet"/>
      <w:lvlText w:val=""/>
      <w:lvlJc w:val="left"/>
      <w:pPr>
        <w:tabs>
          <w:tab w:val="num" w:pos="6649"/>
        </w:tabs>
        <w:ind w:left="6649" w:hanging="360"/>
      </w:pPr>
      <w:rPr>
        <w:rFonts w:ascii="Wingdings" w:hAnsi="Wingdings" w:hint="default"/>
      </w:rPr>
    </w:lvl>
  </w:abstractNum>
  <w:abstractNum w:abstractNumId="39" w15:restartNumberingAfterBreak="0">
    <w:nsid w:val="267B01CE"/>
    <w:multiLevelType w:val="multilevel"/>
    <w:tmpl w:val="F34413D6"/>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293B66ED"/>
    <w:multiLevelType w:val="multilevel"/>
    <w:tmpl w:val="C2469070"/>
    <w:lvl w:ilvl="0">
      <w:start w:val="1"/>
      <w:numFmt w:val="bullet"/>
      <w:pStyle w:val="Ieieeeieiioeooe"/>
      <w:lvlText w:val="−"/>
      <w:lvlJc w:val="left"/>
      <w:pPr>
        <w:tabs>
          <w:tab w:val="num" w:pos="709"/>
        </w:tabs>
        <w:ind w:left="709" w:hanging="567"/>
      </w:pPr>
      <w:rPr>
        <w:rFonts w:ascii="Times New Roman" w:hAnsi="Times New Roman" w:cs="Times New Roman" w:hint="default"/>
      </w:rPr>
    </w:lvl>
    <w:lvl w:ilvl="1">
      <w:start w:val="1"/>
      <w:numFmt w:val="bullet"/>
      <w:lvlText w:val=""/>
      <w:lvlJc w:val="left"/>
      <w:pPr>
        <w:tabs>
          <w:tab w:val="num" w:pos="1985"/>
        </w:tabs>
        <w:ind w:left="1985" w:hanging="567"/>
      </w:pPr>
      <w:rPr>
        <w:rFonts w:ascii="Symbol" w:hAnsi="Symbol" w:cs="Symbol" w:hint="default"/>
      </w:rPr>
    </w:lvl>
    <w:lvl w:ilvl="2">
      <w:start w:val="1"/>
      <w:numFmt w:val="bullet"/>
      <w:lvlText w:val=""/>
      <w:lvlJc w:val="left"/>
      <w:pPr>
        <w:tabs>
          <w:tab w:val="num" w:pos="2552"/>
        </w:tabs>
        <w:ind w:left="2552" w:hanging="567"/>
      </w:pPr>
      <w:rPr>
        <w:rFonts w:ascii="Wingdings" w:hAnsi="Wingdings" w:cs="Wingdings" w:hint="default"/>
      </w:rPr>
    </w:lvl>
    <w:lvl w:ilvl="3">
      <w:start w:val="1"/>
      <w:numFmt w:val="bullet"/>
      <w:lvlText w:val="o"/>
      <w:lvlJc w:val="left"/>
      <w:pPr>
        <w:tabs>
          <w:tab w:val="num" w:pos="3119"/>
        </w:tabs>
        <w:ind w:left="3119" w:hanging="567"/>
      </w:pPr>
      <w:rPr>
        <w:rFonts w:ascii="Courier New" w:hAnsi="Courier New" w:cs="Courier New"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Wingdings" w:hAnsi="Wingdings" w:cs="Wingdings" w:hint="default"/>
      </w:rPr>
    </w:lvl>
    <w:lvl w:ilvl="6">
      <w:start w:val="1"/>
      <w:numFmt w:val="bullet"/>
      <w:lvlText w:val="o"/>
      <w:lvlJc w:val="left"/>
      <w:pPr>
        <w:tabs>
          <w:tab w:val="num" w:pos="4820"/>
        </w:tabs>
        <w:ind w:left="4820" w:hanging="567"/>
      </w:pPr>
      <w:rPr>
        <w:rFonts w:ascii="Courier New" w:hAnsi="Courier New" w:cs="Courier New"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Wingdings" w:hAnsi="Wingdings" w:cs="Wingdings" w:hint="default"/>
      </w:rPr>
    </w:lvl>
  </w:abstractNum>
  <w:abstractNum w:abstractNumId="41" w15:restartNumberingAfterBreak="0">
    <w:nsid w:val="2E1812B9"/>
    <w:multiLevelType w:val="multilevel"/>
    <w:tmpl w:val="E1D09B70"/>
    <w:lvl w:ilvl="0">
      <w:start w:val="1"/>
      <w:numFmt w:val="decimal"/>
      <w:lvlText w:val="%1."/>
      <w:lvlJc w:val="left"/>
      <w:pPr>
        <w:tabs>
          <w:tab w:val="num" w:pos="361"/>
        </w:tabs>
        <w:ind w:left="361" w:hanging="360"/>
      </w:pPr>
      <w:rPr>
        <w:rFonts w:hint="default"/>
        <w:b w:val="0"/>
        <w:i w:val="0"/>
        <w:sz w:val="28"/>
        <w:szCs w:val="28"/>
      </w:rPr>
    </w:lvl>
    <w:lvl w:ilvl="1">
      <w:start w:val="1"/>
      <w:numFmt w:val="decimal"/>
      <w:lvlText w:val="%1.%2."/>
      <w:lvlJc w:val="left"/>
      <w:pPr>
        <w:tabs>
          <w:tab w:val="num" w:pos="793"/>
        </w:tabs>
        <w:ind w:left="793" w:hanging="432"/>
      </w:pPr>
      <w:rPr>
        <w:rFonts w:hint="default"/>
      </w:rPr>
    </w:lvl>
    <w:lvl w:ilvl="2">
      <w:start w:val="1"/>
      <w:numFmt w:val="decimal"/>
      <w:pStyle w:val="3"/>
      <w:lvlText w:val="%1.5.%3."/>
      <w:lvlJc w:val="left"/>
      <w:pPr>
        <w:tabs>
          <w:tab w:val="num" w:pos="1441"/>
        </w:tabs>
        <w:ind w:left="1225" w:hanging="504"/>
      </w:pPr>
      <w:rPr>
        <w:rFonts w:hint="default"/>
        <w:b w:val="0"/>
      </w:rPr>
    </w:lvl>
    <w:lvl w:ilvl="3">
      <w:start w:val="1"/>
      <w:numFmt w:val="decimal"/>
      <w:lvlText w:val="%1.%2.%3.%4."/>
      <w:lvlJc w:val="left"/>
      <w:pPr>
        <w:tabs>
          <w:tab w:val="num" w:pos="1801"/>
        </w:tabs>
        <w:ind w:left="1729" w:hanging="648"/>
      </w:pPr>
      <w:rPr>
        <w:rFonts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42" w15:restartNumberingAfterBreak="0">
    <w:nsid w:val="323B3BF4"/>
    <w:multiLevelType w:val="hybridMultilevel"/>
    <w:tmpl w:val="DE2003AC"/>
    <w:lvl w:ilvl="0">
      <w:start w:val="6"/>
      <w:numFmt w:val="decimal"/>
      <w:lvlText w:val="%1."/>
      <w:lvlJc w:val="left"/>
      <w:pPr>
        <w:ind w:left="1040" w:hanging="360"/>
      </w:pPr>
      <w:rPr>
        <w:rFonts w:cs="Times New Roman" w:hint="default"/>
      </w:rPr>
    </w:lvl>
    <w:lvl w:ilvl="1" w:tentative="1">
      <w:start w:val="1"/>
      <w:numFmt w:val="lowerLetter"/>
      <w:lvlText w:val="%2."/>
      <w:lvlJc w:val="left"/>
      <w:pPr>
        <w:ind w:left="1760" w:hanging="360"/>
      </w:pPr>
      <w:rPr>
        <w:rFonts w:cs="Times New Roman"/>
      </w:rPr>
    </w:lvl>
    <w:lvl w:ilvl="2" w:tentative="1">
      <w:start w:val="1"/>
      <w:numFmt w:val="lowerRoman"/>
      <w:lvlText w:val="%3."/>
      <w:lvlJc w:val="right"/>
      <w:pPr>
        <w:ind w:left="2480" w:hanging="180"/>
      </w:pPr>
      <w:rPr>
        <w:rFonts w:cs="Times New Roman"/>
      </w:rPr>
    </w:lvl>
    <w:lvl w:ilvl="3" w:tentative="1">
      <w:start w:val="1"/>
      <w:numFmt w:val="decimal"/>
      <w:lvlText w:val="%4."/>
      <w:lvlJc w:val="left"/>
      <w:pPr>
        <w:ind w:left="3200" w:hanging="360"/>
      </w:pPr>
      <w:rPr>
        <w:rFonts w:cs="Times New Roman"/>
      </w:rPr>
    </w:lvl>
    <w:lvl w:ilvl="4" w:tentative="1">
      <w:start w:val="1"/>
      <w:numFmt w:val="lowerLetter"/>
      <w:lvlText w:val="%5."/>
      <w:lvlJc w:val="left"/>
      <w:pPr>
        <w:ind w:left="3920" w:hanging="360"/>
      </w:pPr>
      <w:rPr>
        <w:rFonts w:cs="Times New Roman"/>
      </w:rPr>
    </w:lvl>
    <w:lvl w:ilvl="5" w:tentative="1">
      <w:start w:val="1"/>
      <w:numFmt w:val="lowerRoman"/>
      <w:lvlText w:val="%6."/>
      <w:lvlJc w:val="right"/>
      <w:pPr>
        <w:ind w:left="4640" w:hanging="180"/>
      </w:pPr>
      <w:rPr>
        <w:rFonts w:cs="Times New Roman"/>
      </w:rPr>
    </w:lvl>
    <w:lvl w:ilvl="6" w:tentative="1">
      <w:start w:val="1"/>
      <w:numFmt w:val="decimal"/>
      <w:lvlText w:val="%7."/>
      <w:lvlJc w:val="left"/>
      <w:pPr>
        <w:ind w:left="5360" w:hanging="360"/>
      </w:pPr>
      <w:rPr>
        <w:rFonts w:cs="Times New Roman"/>
      </w:rPr>
    </w:lvl>
    <w:lvl w:ilvl="7" w:tentative="1">
      <w:start w:val="1"/>
      <w:numFmt w:val="lowerLetter"/>
      <w:lvlText w:val="%8."/>
      <w:lvlJc w:val="left"/>
      <w:pPr>
        <w:ind w:left="6080" w:hanging="360"/>
      </w:pPr>
      <w:rPr>
        <w:rFonts w:cs="Times New Roman"/>
      </w:rPr>
    </w:lvl>
    <w:lvl w:ilvl="8" w:tentative="1">
      <w:start w:val="1"/>
      <w:numFmt w:val="lowerRoman"/>
      <w:lvlText w:val="%9."/>
      <w:lvlJc w:val="right"/>
      <w:pPr>
        <w:ind w:left="6800" w:hanging="180"/>
      </w:pPr>
      <w:rPr>
        <w:rFonts w:cs="Times New Roman"/>
      </w:rPr>
    </w:lvl>
  </w:abstractNum>
  <w:abstractNum w:abstractNumId="43" w15:restartNumberingAfterBreak="0">
    <w:nsid w:val="3B9D40F6"/>
    <w:multiLevelType w:val="hybridMultilevel"/>
    <w:tmpl w:val="74E4E89E"/>
    <w:lvl w:ilvl="0">
      <w:start w:val="1"/>
      <w:numFmt w:val="upperRoman"/>
      <w:pStyle w:val="a2"/>
      <w:lvlText w:val="%1."/>
      <w:lvlJc w:val="righ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tabs>
          <w:tab w:val="num" w:pos="360"/>
        </w:tabs>
        <w:ind w:left="360" w:hanging="360"/>
      </w:pPr>
      <w:rPr>
        <w:rFonts w:hint="default"/>
        <w:b/>
        <w:bCs/>
        <w:color w:val="auto"/>
      </w:rPr>
    </w:lvl>
    <w:lvl w:ilvl="4">
      <w:start w:val="7"/>
      <w:numFmt w:val="decimal"/>
      <w:lvlText w:val="%5."/>
      <w:lvlJc w:val="left"/>
      <w:pPr>
        <w:tabs>
          <w:tab w:val="num" w:pos="4140"/>
        </w:tabs>
        <w:ind w:left="4140" w:hanging="360"/>
      </w:pPr>
      <w:rPr>
        <w:rFonts w:hint="default"/>
      </w:r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4" w15:restartNumberingAfterBreak="0">
    <w:nsid w:val="41C90D2F"/>
    <w:multiLevelType w:val="multilevel"/>
    <w:tmpl w:val="7054ABC0"/>
    <w:lvl w:ilvl="0">
      <w:start w:val="1"/>
      <w:numFmt w:val="decimal"/>
      <w:lvlText w:val="%1."/>
      <w:lvlJc w:val="left"/>
      <w:pPr>
        <w:ind w:left="1065" w:hanging="360"/>
      </w:pPr>
      <w:rPr>
        <w:rFonts w:cs="Times New Roman" w:hint="default"/>
      </w:rPr>
    </w:lvl>
    <w:lvl w:ilvl="1">
      <w:start w:val="1"/>
      <w:numFmt w:val="decimal"/>
      <w:isLgl/>
      <w:lvlText w:val="%1.%2"/>
      <w:lvlJc w:val="left"/>
      <w:pPr>
        <w:ind w:left="1800" w:hanging="1095"/>
      </w:pPr>
      <w:rPr>
        <w:rFonts w:cs="Times New Roman" w:hint="default"/>
      </w:rPr>
    </w:lvl>
    <w:lvl w:ilvl="2">
      <w:start w:val="1"/>
      <w:numFmt w:val="decimal"/>
      <w:isLgl/>
      <w:lvlText w:val="%1.%2.%3"/>
      <w:lvlJc w:val="left"/>
      <w:pPr>
        <w:ind w:left="1800" w:hanging="1095"/>
      </w:pPr>
      <w:rPr>
        <w:rFonts w:cs="Times New Roman" w:hint="default"/>
      </w:rPr>
    </w:lvl>
    <w:lvl w:ilvl="3">
      <w:start w:val="1"/>
      <w:numFmt w:val="decimal"/>
      <w:isLgl/>
      <w:lvlText w:val="%1.%2.%3.%4"/>
      <w:lvlJc w:val="left"/>
      <w:pPr>
        <w:ind w:left="1800" w:hanging="1095"/>
      </w:pPr>
      <w:rPr>
        <w:rFonts w:cs="Times New Roman" w:hint="default"/>
      </w:rPr>
    </w:lvl>
    <w:lvl w:ilvl="4">
      <w:start w:val="1"/>
      <w:numFmt w:val="decimal"/>
      <w:isLgl/>
      <w:lvlText w:val="%1.%2.%3.%4.%5"/>
      <w:lvlJc w:val="left"/>
      <w:pPr>
        <w:ind w:left="1800" w:hanging="1095"/>
      </w:pPr>
      <w:rPr>
        <w:rFonts w:cs="Times New Roman" w:hint="default"/>
      </w:rPr>
    </w:lvl>
    <w:lvl w:ilvl="5">
      <w:start w:val="1"/>
      <w:numFmt w:val="decimal"/>
      <w:isLgl/>
      <w:lvlText w:val="%1.%2.%3.%4.%5.%6"/>
      <w:lvlJc w:val="left"/>
      <w:pPr>
        <w:ind w:left="1800" w:hanging="1095"/>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45" w15:restartNumberingAfterBreak="0">
    <w:nsid w:val="4D305EEE"/>
    <w:multiLevelType w:val="hybridMultilevel"/>
    <w:tmpl w:val="30E07E48"/>
    <w:lvl w:ilvl="0" w:tplc="C5F86AD6">
      <w:start w:val="1"/>
      <w:numFmt w:val="decimal"/>
      <w:lvlText w:val="%1."/>
      <w:lvlJc w:val="left"/>
      <w:pPr>
        <w:ind w:left="1155" w:hanging="360"/>
      </w:pPr>
      <w:rPr>
        <w:rFonts w:cs="Times New Roman" w:hint="default"/>
        <w:b/>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46" w15:restartNumberingAfterBreak="0">
    <w:nsid w:val="54AF058C"/>
    <w:multiLevelType w:val="hybridMultilevel"/>
    <w:tmpl w:val="CD720512"/>
    <w:lvl w:ilvl="0">
      <w:start w:val="10"/>
      <w:numFmt w:val="decimal"/>
      <w:lvlText w:val="%1."/>
      <w:lvlJc w:val="left"/>
      <w:pPr>
        <w:tabs>
          <w:tab w:val="num" w:pos="1040"/>
        </w:tabs>
        <w:ind w:left="1040" w:hanging="360"/>
      </w:pPr>
      <w:rPr>
        <w:rFonts w:cs="Times New Roman" w:hint="default"/>
      </w:rPr>
    </w:lvl>
    <w:lvl w:ilvl="1" w:tentative="1">
      <w:start w:val="1"/>
      <w:numFmt w:val="lowerLetter"/>
      <w:lvlText w:val="%2."/>
      <w:lvlJc w:val="left"/>
      <w:pPr>
        <w:tabs>
          <w:tab w:val="num" w:pos="1760"/>
        </w:tabs>
        <w:ind w:left="1760" w:hanging="360"/>
      </w:pPr>
      <w:rPr>
        <w:rFonts w:cs="Times New Roman"/>
      </w:rPr>
    </w:lvl>
    <w:lvl w:ilvl="2" w:tentative="1">
      <w:start w:val="1"/>
      <w:numFmt w:val="lowerRoman"/>
      <w:lvlText w:val="%3."/>
      <w:lvlJc w:val="right"/>
      <w:pPr>
        <w:tabs>
          <w:tab w:val="num" w:pos="2480"/>
        </w:tabs>
        <w:ind w:left="2480" w:hanging="180"/>
      </w:pPr>
      <w:rPr>
        <w:rFonts w:cs="Times New Roman"/>
      </w:rPr>
    </w:lvl>
    <w:lvl w:ilvl="3" w:tentative="1">
      <w:start w:val="1"/>
      <w:numFmt w:val="decimal"/>
      <w:lvlText w:val="%4."/>
      <w:lvlJc w:val="left"/>
      <w:pPr>
        <w:tabs>
          <w:tab w:val="num" w:pos="3200"/>
        </w:tabs>
        <w:ind w:left="3200" w:hanging="360"/>
      </w:pPr>
      <w:rPr>
        <w:rFonts w:cs="Times New Roman"/>
      </w:rPr>
    </w:lvl>
    <w:lvl w:ilvl="4" w:tentative="1">
      <w:start w:val="1"/>
      <w:numFmt w:val="lowerLetter"/>
      <w:lvlText w:val="%5."/>
      <w:lvlJc w:val="left"/>
      <w:pPr>
        <w:tabs>
          <w:tab w:val="num" w:pos="3920"/>
        </w:tabs>
        <w:ind w:left="3920" w:hanging="360"/>
      </w:pPr>
      <w:rPr>
        <w:rFonts w:cs="Times New Roman"/>
      </w:rPr>
    </w:lvl>
    <w:lvl w:ilvl="5" w:tentative="1">
      <w:start w:val="1"/>
      <w:numFmt w:val="lowerRoman"/>
      <w:lvlText w:val="%6."/>
      <w:lvlJc w:val="right"/>
      <w:pPr>
        <w:tabs>
          <w:tab w:val="num" w:pos="4640"/>
        </w:tabs>
        <w:ind w:left="4640" w:hanging="180"/>
      </w:pPr>
      <w:rPr>
        <w:rFonts w:cs="Times New Roman"/>
      </w:rPr>
    </w:lvl>
    <w:lvl w:ilvl="6" w:tentative="1">
      <w:start w:val="1"/>
      <w:numFmt w:val="decimal"/>
      <w:lvlText w:val="%7."/>
      <w:lvlJc w:val="left"/>
      <w:pPr>
        <w:tabs>
          <w:tab w:val="num" w:pos="5360"/>
        </w:tabs>
        <w:ind w:left="5360" w:hanging="360"/>
      </w:pPr>
      <w:rPr>
        <w:rFonts w:cs="Times New Roman"/>
      </w:rPr>
    </w:lvl>
    <w:lvl w:ilvl="7" w:tentative="1">
      <w:start w:val="1"/>
      <w:numFmt w:val="lowerLetter"/>
      <w:lvlText w:val="%8."/>
      <w:lvlJc w:val="left"/>
      <w:pPr>
        <w:tabs>
          <w:tab w:val="num" w:pos="6080"/>
        </w:tabs>
        <w:ind w:left="6080" w:hanging="360"/>
      </w:pPr>
      <w:rPr>
        <w:rFonts w:cs="Times New Roman"/>
      </w:rPr>
    </w:lvl>
    <w:lvl w:ilvl="8" w:tentative="1">
      <w:start w:val="1"/>
      <w:numFmt w:val="lowerRoman"/>
      <w:lvlText w:val="%9."/>
      <w:lvlJc w:val="right"/>
      <w:pPr>
        <w:tabs>
          <w:tab w:val="num" w:pos="6800"/>
        </w:tabs>
        <w:ind w:left="6800" w:hanging="180"/>
      </w:pPr>
      <w:rPr>
        <w:rFonts w:cs="Times New Roman"/>
      </w:rPr>
    </w:lvl>
  </w:abstractNum>
  <w:abstractNum w:abstractNumId="47" w15:restartNumberingAfterBreak="0">
    <w:nsid w:val="662C715A"/>
    <w:multiLevelType w:val="hybridMultilevel"/>
    <w:tmpl w:val="449CA68A"/>
    <w:name w:val="WW8Num162"/>
    <w:lvl w:ilvl="0" w:tplc="E51E33E6">
      <w:start w:val="7"/>
      <w:numFmt w:val="decimal"/>
      <w:lvlText w:val="%1"/>
      <w:lvlJc w:val="left"/>
      <w:pPr>
        <w:tabs>
          <w:tab w:val="num" w:pos="2520"/>
        </w:tabs>
        <w:ind w:left="2520" w:hanging="360"/>
      </w:pPr>
      <w:rPr>
        <w:rFonts w:hint="default"/>
        <w:b/>
        <w:bCs/>
      </w:rPr>
    </w:lvl>
    <w:lvl w:ilvl="1" w:tplc="04190019">
      <w:start w:val="1"/>
      <w:numFmt w:val="lowerLetter"/>
      <w:lvlText w:val="%2."/>
      <w:lvlJc w:val="left"/>
      <w:pPr>
        <w:tabs>
          <w:tab w:val="num" w:pos="3240"/>
        </w:tabs>
        <w:ind w:left="3240" w:hanging="360"/>
      </w:pPr>
    </w:lvl>
    <w:lvl w:ilvl="2" w:tplc="0419001B">
      <w:start w:val="1"/>
      <w:numFmt w:val="lowerRoman"/>
      <w:lvlText w:val="%3."/>
      <w:lvlJc w:val="right"/>
      <w:pPr>
        <w:tabs>
          <w:tab w:val="num" w:pos="3960"/>
        </w:tabs>
        <w:ind w:left="3960" w:hanging="180"/>
      </w:pPr>
    </w:lvl>
    <w:lvl w:ilvl="3" w:tplc="0419000F">
      <w:start w:val="1"/>
      <w:numFmt w:val="decimal"/>
      <w:lvlText w:val="%4."/>
      <w:lvlJc w:val="left"/>
      <w:pPr>
        <w:tabs>
          <w:tab w:val="num" w:pos="4680"/>
        </w:tabs>
        <w:ind w:left="4680" w:hanging="360"/>
      </w:pPr>
    </w:lvl>
    <w:lvl w:ilvl="4" w:tplc="04190019">
      <w:start w:val="1"/>
      <w:numFmt w:val="lowerLetter"/>
      <w:lvlText w:val="%5."/>
      <w:lvlJc w:val="left"/>
      <w:pPr>
        <w:tabs>
          <w:tab w:val="num" w:pos="5400"/>
        </w:tabs>
        <w:ind w:left="5400" w:hanging="360"/>
      </w:pPr>
    </w:lvl>
    <w:lvl w:ilvl="5" w:tplc="0419001B">
      <w:start w:val="1"/>
      <w:numFmt w:val="lowerRoman"/>
      <w:lvlText w:val="%6."/>
      <w:lvlJc w:val="right"/>
      <w:pPr>
        <w:tabs>
          <w:tab w:val="num" w:pos="6120"/>
        </w:tabs>
        <w:ind w:left="6120" w:hanging="180"/>
      </w:pPr>
    </w:lvl>
    <w:lvl w:ilvl="6" w:tplc="0419000F">
      <w:start w:val="1"/>
      <w:numFmt w:val="decimal"/>
      <w:lvlText w:val="%7."/>
      <w:lvlJc w:val="left"/>
      <w:pPr>
        <w:tabs>
          <w:tab w:val="num" w:pos="6840"/>
        </w:tabs>
        <w:ind w:left="6840" w:hanging="360"/>
      </w:pPr>
    </w:lvl>
    <w:lvl w:ilvl="7" w:tplc="04190019">
      <w:start w:val="1"/>
      <w:numFmt w:val="lowerLetter"/>
      <w:lvlText w:val="%8."/>
      <w:lvlJc w:val="left"/>
      <w:pPr>
        <w:tabs>
          <w:tab w:val="num" w:pos="7560"/>
        </w:tabs>
        <w:ind w:left="7560" w:hanging="360"/>
      </w:pPr>
    </w:lvl>
    <w:lvl w:ilvl="8" w:tplc="0419001B">
      <w:start w:val="1"/>
      <w:numFmt w:val="lowerRoman"/>
      <w:lvlText w:val="%9."/>
      <w:lvlJc w:val="right"/>
      <w:pPr>
        <w:tabs>
          <w:tab w:val="num" w:pos="8280"/>
        </w:tabs>
        <w:ind w:left="8280" w:hanging="180"/>
      </w:pPr>
    </w:lvl>
  </w:abstractNum>
  <w:abstractNum w:abstractNumId="48" w15:restartNumberingAfterBreak="0">
    <w:nsid w:val="6A840E98"/>
    <w:multiLevelType w:val="multilevel"/>
    <w:tmpl w:val="0696E3F0"/>
    <w:lvl w:ilvl="0">
      <w:start w:val="1"/>
      <w:numFmt w:val="upperRoman"/>
      <w:pStyle w:val="5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6B317CEA"/>
    <w:multiLevelType w:val="multilevel"/>
    <w:tmpl w:val="708E7BAA"/>
    <w:name w:val="WW8Num182"/>
    <w:lvl w:ilvl="0">
      <w:start w:val="1"/>
      <w:numFmt w:val="decimal"/>
      <w:pStyle w:val="a3"/>
      <w:lvlText w:val="%1."/>
      <w:lvlJc w:val="left"/>
      <w:pPr>
        <w:ind w:left="480" w:hanging="360"/>
      </w:pPr>
      <w:rPr>
        <w:rFonts w:cs="Times New Roman"/>
        <w:b/>
        <w:bCs/>
        <w:i w:val="0"/>
        <w:iCs w:val="0"/>
        <w:color w:val="auto"/>
      </w:rPr>
    </w:lvl>
    <w:lvl w:ilvl="1">
      <w:start w:val="1"/>
      <w:numFmt w:val="decimal"/>
      <w:lvlText w:val="%2."/>
      <w:lvlJc w:val="left"/>
      <w:pPr>
        <w:ind w:left="672" w:hanging="432"/>
      </w:pPr>
      <w:rPr>
        <w:rFonts w:ascii="Times New Roman" w:eastAsia="Times New Roman" w:hAnsi="Times New Roman" w:cs="Times New Roman"/>
        <w:b/>
        <w:bCs/>
        <w:i w:val="0"/>
        <w:iCs w:val="0"/>
        <w:color w:val="auto"/>
      </w:rPr>
    </w:lvl>
    <w:lvl w:ilvl="2">
      <w:start w:val="1"/>
      <w:numFmt w:val="decimal"/>
      <w:lvlText w:val="%1.%2.%3."/>
      <w:lvlJc w:val="left"/>
      <w:pPr>
        <w:ind w:left="744" w:hanging="504"/>
      </w:pPr>
      <w:rPr>
        <w:rFonts w:cs="Times New Roman"/>
        <w:b/>
        <w:bCs/>
        <w:color w:val="auto"/>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6EE22FA9"/>
    <w:multiLevelType w:val="multilevel"/>
    <w:tmpl w:val="658C3CA0"/>
    <w:lvl w:ilvl="0">
      <w:start w:val="1"/>
      <w:numFmt w:val="decimal"/>
      <w:pStyle w:val="30"/>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9C06C9"/>
    <w:multiLevelType w:val="multilevel"/>
    <w:tmpl w:val="19F08C90"/>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52" w15:restartNumberingAfterBreak="0">
    <w:nsid w:val="746F1748"/>
    <w:multiLevelType w:val="multilevel"/>
    <w:tmpl w:val="4CE08DD2"/>
    <w:lvl w:ilvl="0">
      <w:start w:val="1"/>
      <w:numFmt w:val="decimal"/>
      <w:lvlText w:val="%1."/>
      <w:lvlJc w:val="left"/>
      <w:pPr>
        <w:ind w:left="1065" w:hanging="705"/>
      </w:pPr>
      <w:rPr>
        <w:rFonts w:ascii="Times New Roman" w:eastAsia="Times New Roman" w:hAnsi="Times New Roman" w:cs="Times New Roman"/>
        <w:b/>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3" w15:restartNumberingAfterBreak="0">
    <w:nsid w:val="7EF725A4"/>
    <w:multiLevelType w:val="hybridMultilevel"/>
    <w:tmpl w:val="90D4794A"/>
    <w:lvl w:ilvl="0" w:tplc="BA50FDF2">
      <w:start w:val="1"/>
      <w:numFmt w:val="decimal"/>
      <w:pStyle w:val="a4"/>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4"/>
  </w:num>
  <w:num w:numId="4">
    <w:abstractNumId w:val="5"/>
  </w:num>
  <w:num w:numId="5">
    <w:abstractNumId w:val="7"/>
  </w:num>
  <w:num w:numId="6">
    <w:abstractNumId w:val="12"/>
  </w:num>
  <w:num w:numId="7">
    <w:abstractNumId w:val="13"/>
  </w:num>
  <w:num w:numId="8">
    <w:abstractNumId w:val="15"/>
  </w:num>
  <w:num w:numId="9">
    <w:abstractNumId w:val="20"/>
  </w:num>
  <w:num w:numId="10">
    <w:abstractNumId w:val="27"/>
  </w:num>
  <w:num w:numId="11">
    <w:abstractNumId w:val="30"/>
  </w:num>
  <w:num w:numId="12">
    <w:abstractNumId w:val="31"/>
  </w:num>
  <w:num w:numId="13">
    <w:abstractNumId w:val="33"/>
  </w:num>
  <w:num w:numId="14">
    <w:abstractNumId w:val="34"/>
  </w:num>
  <w:num w:numId="15">
    <w:abstractNumId w:val="35"/>
  </w:num>
  <w:num w:numId="16">
    <w:abstractNumId w:val="0"/>
  </w:num>
  <w:num w:numId="17">
    <w:abstractNumId w:val="1"/>
  </w:num>
  <w:num w:numId="18">
    <w:abstractNumId w:val="41"/>
  </w:num>
  <w:num w:numId="19">
    <w:abstractNumId w:val="38"/>
  </w:num>
  <w:num w:numId="20">
    <w:abstractNumId w:val="53"/>
  </w:num>
  <w:num w:numId="21">
    <w:abstractNumId w:val="49"/>
  </w:num>
  <w:num w:numId="22">
    <w:abstractNumId w:val="43"/>
  </w:num>
  <w:num w:numId="23">
    <w:abstractNumId w:val="44"/>
  </w:num>
  <w:num w:numId="24">
    <w:abstractNumId w:val="42"/>
  </w:num>
  <w:num w:numId="25">
    <w:abstractNumId w:val="46"/>
  </w:num>
  <w:num w:numId="26">
    <w:abstractNumId w:val="36"/>
  </w:num>
  <w:num w:numId="27">
    <w:abstractNumId w:val="50"/>
  </w:num>
  <w:num w:numId="28">
    <w:abstractNumId w:val="37"/>
  </w:num>
  <w:num w:numId="29">
    <w:abstractNumId w:val="48"/>
  </w:num>
  <w:num w:numId="30">
    <w:abstractNumId w:val="39"/>
  </w:num>
  <w:num w:numId="31">
    <w:abstractNumId w:val="40"/>
  </w:num>
  <w:num w:numId="32">
    <w:abstractNumId w:val="45"/>
  </w:num>
  <w:num w:numId="33">
    <w:abstractNumId w:val="52"/>
  </w:num>
  <w:num w:numId="34">
    <w:abstractNumId w:val="5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5"/>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0D"/>
    <w:rsid w:val="000034F3"/>
    <w:rsid w:val="00004399"/>
    <w:rsid w:val="00014FEE"/>
    <w:rsid w:val="00015040"/>
    <w:rsid w:val="00016565"/>
    <w:rsid w:val="00020A54"/>
    <w:rsid w:val="00020CE1"/>
    <w:rsid w:val="0002296A"/>
    <w:rsid w:val="00026800"/>
    <w:rsid w:val="00032DC9"/>
    <w:rsid w:val="00033DE6"/>
    <w:rsid w:val="00035452"/>
    <w:rsid w:val="0003666C"/>
    <w:rsid w:val="00040851"/>
    <w:rsid w:val="00041296"/>
    <w:rsid w:val="0004197D"/>
    <w:rsid w:val="000423F4"/>
    <w:rsid w:val="00050421"/>
    <w:rsid w:val="00051202"/>
    <w:rsid w:val="00053430"/>
    <w:rsid w:val="00053479"/>
    <w:rsid w:val="0005383A"/>
    <w:rsid w:val="000541D0"/>
    <w:rsid w:val="00057CFA"/>
    <w:rsid w:val="000632F2"/>
    <w:rsid w:val="00063949"/>
    <w:rsid w:val="00063B2B"/>
    <w:rsid w:val="00067075"/>
    <w:rsid w:val="000706EA"/>
    <w:rsid w:val="00073479"/>
    <w:rsid w:val="000740A9"/>
    <w:rsid w:val="0007470D"/>
    <w:rsid w:val="000775A6"/>
    <w:rsid w:val="00077832"/>
    <w:rsid w:val="00080446"/>
    <w:rsid w:val="00080FAA"/>
    <w:rsid w:val="00083461"/>
    <w:rsid w:val="00085A04"/>
    <w:rsid w:val="0009419F"/>
    <w:rsid w:val="00094E1E"/>
    <w:rsid w:val="00095C49"/>
    <w:rsid w:val="00097A8D"/>
    <w:rsid w:val="000A063E"/>
    <w:rsid w:val="000A2DCB"/>
    <w:rsid w:val="000B1643"/>
    <w:rsid w:val="000B78CF"/>
    <w:rsid w:val="000C3C5B"/>
    <w:rsid w:val="000C53D6"/>
    <w:rsid w:val="000C5FF0"/>
    <w:rsid w:val="000C671A"/>
    <w:rsid w:val="000D1B53"/>
    <w:rsid w:val="000D5F81"/>
    <w:rsid w:val="000D62F1"/>
    <w:rsid w:val="000D63FE"/>
    <w:rsid w:val="000D7FA1"/>
    <w:rsid w:val="000E0A36"/>
    <w:rsid w:val="000E1037"/>
    <w:rsid w:val="000E5265"/>
    <w:rsid w:val="000F0876"/>
    <w:rsid w:val="000F2E73"/>
    <w:rsid w:val="000F5245"/>
    <w:rsid w:val="000F59D1"/>
    <w:rsid w:val="000F5BDC"/>
    <w:rsid w:val="001008A9"/>
    <w:rsid w:val="00103795"/>
    <w:rsid w:val="00111CBB"/>
    <w:rsid w:val="00111D18"/>
    <w:rsid w:val="00111E87"/>
    <w:rsid w:val="00112B55"/>
    <w:rsid w:val="00113445"/>
    <w:rsid w:val="0011443D"/>
    <w:rsid w:val="001146F0"/>
    <w:rsid w:val="001151E4"/>
    <w:rsid w:val="00115E81"/>
    <w:rsid w:val="00117A32"/>
    <w:rsid w:val="001238E8"/>
    <w:rsid w:val="00123BEF"/>
    <w:rsid w:val="0012634A"/>
    <w:rsid w:val="00127ED4"/>
    <w:rsid w:val="00127F52"/>
    <w:rsid w:val="00127FAD"/>
    <w:rsid w:val="00134070"/>
    <w:rsid w:val="00136BD7"/>
    <w:rsid w:val="0013732A"/>
    <w:rsid w:val="00142D21"/>
    <w:rsid w:val="00144DD0"/>
    <w:rsid w:val="00145EB9"/>
    <w:rsid w:val="00150539"/>
    <w:rsid w:val="001510BB"/>
    <w:rsid w:val="00153256"/>
    <w:rsid w:val="00155C62"/>
    <w:rsid w:val="00155E4C"/>
    <w:rsid w:val="00155F49"/>
    <w:rsid w:val="001572D4"/>
    <w:rsid w:val="001641BF"/>
    <w:rsid w:val="00167B64"/>
    <w:rsid w:val="00170123"/>
    <w:rsid w:val="001759FD"/>
    <w:rsid w:val="00175A42"/>
    <w:rsid w:val="0017661E"/>
    <w:rsid w:val="00193E46"/>
    <w:rsid w:val="00195928"/>
    <w:rsid w:val="001A04B8"/>
    <w:rsid w:val="001A33F1"/>
    <w:rsid w:val="001A3412"/>
    <w:rsid w:val="001A3ACE"/>
    <w:rsid w:val="001B3EA5"/>
    <w:rsid w:val="001B6B96"/>
    <w:rsid w:val="001C32D1"/>
    <w:rsid w:val="001C7267"/>
    <w:rsid w:val="001D43EF"/>
    <w:rsid w:val="001D734F"/>
    <w:rsid w:val="001E138A"/>
    <w:rsid w:val="001E3528"/>
    <w:rsid w:val="001E697E"/>
    <w:rsid w:val="001F2F4F"/>
    <w:rsid w:val="001F3B45"/>
    <w:rsid w:val="002027D0"/>
    <w:rsid w:val="00215964"/>
    <w:rsid w:val="00223A89"/>
    <w:rsid w:val="00224F24"/>
    <w:rsid w:val="0022545E"/>
    <w:rsid w:val="00233006"/>
    <w:rsid w:val="00233A0B"/>
    <w:rsid w:val="00234E89"/>
    <w:rsid w:val="00235B34"/>
    <w:rsid w:val="00236869"/>
    <w:rsid w:val="0024062B"/>
    <w:rsid w:val="00246650"/>
    <w:rsid w:val="00251DD9"/>
    <w:rsid w:val="002537F4"/>
    <w:rsid w:val="00257725"/>
    <w:rsid w:val="002677B6"/>
    <w:rsid w:val="00274287"/>
    <w:rsid w:val="00276594"/>
    <w:rsid w:val="002773B3"/>
    <w:rsid w:val="00280268"/>
    <w:rsid w:val="002836F4"/>
    <w:rsid w:val="002905E0"/>
    <w:rsid w:val="002917B5"/>
    <w:rsid w:val="00293BCB"/>
    <w:rsid w:val="00294B79"/>
    <w:rsid w:val="00296174"/>
    <w:rsid w:val="002967DC"/>
    <w:rsid w:val="00297241"/>
    <w:rsid w:val="002A2D8E"/>
    <w:rsid w:val="002A3337"/>
    <w:rsid w:val="002A5F31"/>
    <w:rsid w:val="002B06DA"/>
    <w:rsid w:val="002B32A4"/>
    <w:rsid w:val="002B56E7"/>
    <w:rsid w:val="002B7328"/>
    <w:rsid w:val="002C6F76"/>
    <w:rsid w:val="002C7012"/>
    <w:rsid w:val="002C7086"/>
    <w:rsid w:val="002D0256"/>
    <w:rsid w:val="002D286C"/>
    <w:rsid w:val="002D2A49"/>
    <w:rsid w:val="002D3BCC"/>
    <w:rsid w:val="002E66FD"/>
    <w:rsid w:val="002E71DE"/>
    <w:rsid w:val="002E7A57"/>
    <w:rsid w:val="002E7C7D"/>
    <w:rsid w:val="002F18FD"/>
    <w:rsid w:val="002F2EB2"/>
    <w:rsid w:val="00301D79"/>
    <w:rsid w:val="00302CCB"/>
    <w:rsid w:val="00307847"/>
    <w:rsid w:val="00310803"/>
    <w:rsid w:val="00311AEE"/>
    <w:rsid w:val="003121D7"/>
    <w:rsid w:val="003124C9"/>
    <w:rsid w:val="00317FA4"/>
    <w:rsid w:val="0032179A"/>
    <w:rsid w:val="00324244"/>
    <w:rsid w:val="0032535C"/>
    <w:rsid w:val="0032683A"/>
    <w:rsid w:val="00332D20"/>
    <w:rsid w:val="0033461C"/>
    <w:rsid w:val="00334DA1"/>
    <w:rsid w:val="003356C9"/>
    <w:rsid w:val="0034090A"/>
    <w:rsid w:val="003511E5"/>
    <w:rsid w:val="00353982"/>
    <w:rsid w:val="00354C98"/>
    <w:rsid w:val="00355BD0"/>
    <w:rsid w:val="0035782F"/>
    <w:rsid w:val="00361B63"/>
    <w:rsid w:val="00361E09"/>
    <w:rsid w:val="00365334"/>
    <w:rsid w:val="00366CC0"/>
    <w:rsid w:val="00374905"/>
    <w:rsid w:val="00375C69"/>
    <w:rsid w:val="00380E66"/>
    <w:rsid w:val="003812AA"/>
    <w:rsid w:val="003826CA"/>
    <w:rsid w:val="0038469B"/>
    <w:rsid w:val="00390A95"/>
    <w:rsid w:val="00390E32"/>
    <w:rsid w:val="00393F6D"/>
    <w:rsid w:val="003A0E9C"/>
    <w:rsid w:val="003A495C"/>
    <w:rsid w:val="003A7390"/>
    <w:rsid w:val="003B08E9"/>
    <w:rsid w:val="003B15EF"/>
    <w:rsid w:val="003B35D6"/>
    <w:rsid w:val="003B6EFA"/>
    <w:rsid w:val="003B7B0C"/>
    <w:rsid w:val="003C0CE5"/>
    <w:rsid w:val="003C16DE"/>
    <w:rsid w:val="003C2429"/>
    <w:rsid w:val="003C56AE"/>
    <w:rsid w:val="003C7A3E"/>
    <w:rsid w:val="003D0374"/>
    <w:rsid w:val="003D3423"/>
    <w:rsid w:val="003D34C7"/>
    <w:rsid w:val="003D6182"/>
    <w:rsid w:val="003E4C18"/>
    <w:rsid w:val="003E5ABC"/>
    <w:rsid w:val="003F06EF"/>
    <w:rsid w:val="003F33CF"/>
    <w:rsid w:val="003F3692"/>
    <w:rsid w:val="004005A8"/>
    <w:rsid w:val="00401E01"/>
    <w:rsid w:val="00402C77"/>
    <w:rsid w:val="00403E73"/>
    <w:rsid w:val="004041AB"/>
    <w:rsid w:val="00411F9A"/>
    <w:rsid w:val="00421CE9"/>
    <w:rsid w:val="004220FB"/>
    <w:rsid w:val="00432776"/>
    <w:rsid w:val="00444AAA"/>
    <w:rsid w:val="00447039"/>
    <w:rsid w:val="00447480"/>
    <w:rsid w:val="0045109B"/>
    <w:rsid w:val="00452698"/>
    <w:rsid w:val="00457196"/>
    <w:rsid w:val="00460C3A"/>
    <w:rsid w:val="00461657"/>
    <w:rsid w:val="0046294F"/>
    <w:rsid w:val="00463F93"/>
    <w:rsid w:val="0046632C"/>
    <w:rsid w:val="00474A72"/>
    <w:rsid w:val="00480AFB"/>
    <w:rsid w:val="00480EDD"/>
    <w:rsid w:val="00483FEB"/>
    <w:rsid w:val="0048476C"/>
    <w:rsid w:val="00485D42"/>
    <w:rsid w:val="00494541"/>
    <w:rsid w:val="004A6B6C"/>
    <w:rsid w:val="004B5DFC"/>
    <w:rsid w:val="004B6264"/>
    <w:rsid w:val="004C14B0"/>
    <w:rsid w:val="004C5BAF"/>
    <w:rsid w:val="004D1E34"/>
    <w:rsid w:val="004D4616"/>
    <w:rsid w:val="004D6899"/>
    <w:rsid w:val="004E278F"/>
    <w:rsid w:val="004E3D79"/>
    <w:rsid w:val="004E45ED"/>
    <w:rsid w:val="004E70F6"/>
    <w:rsid w:val="004F22D4"/>
    <w:rsid w:val="004F4CD7"/>
    <w:rsid w:val="00505B7B"/>
    <w:rsid w:val="00505CB3"/>
    <w:rsid w:val="00505D78"/>
    <w:rsid w:val="0051393E"/>
    <w:rsid w:val="005155C5"/>
    <w:rsid w:val="00516D1F"/>
    <w:rsid w:val="00516D96"/>
    <w:rsid w:val="0052620F"/>
    <w:rsid w:val="00532F9D"/>
    <w:rsid w:val="0053707E"/>
    <w:rsid w:val="005401A6"/>
    <w:rsid w:val="00540426"/>
    <w:rsid w:val="00542F02"/>
    <w:rsid w:val="00547E59"/>
    <w:rsid w:val="00550689"/>
    <w:rsid w:val="00551A8F"/>
    <w:rsid w:val="00553938"/>
    <w:rsid w:val="0056115F"/>
    <w:rsid w:val="00561509"/>
    <w:rsid w:val="00561654"/>
    <w:rsid w:val="0056195B"/>
    <w:rsid w:val="00562296"/>
    <w:rsid w:val="005671B7"/>
    <w:rsid w:val="005714E1"/>
    <w:rsid w:val="00573793"/>
    <w:rsid w:val="00573E95"/>
    <w:rsid w:val="005802E1"/>
    <w:rsid w:val="00582777"/>
    <w:rsid w:val="00583CC6"/>
    <w:rsid w:val="005857B5"/>
    <w:rsid w:val="005864C7"/>
    <w:rsid w:val="005866EB"/>
    <w:rsid w:val="005910EC"/>
    <w:rsid w:val="00597A86"/>
    <w:rsid w:val="005A2FCB"/>
    <w:rsid w:val="005A36DC"/>
    <w:rsid w:val="005A392A"/>
    <w:rsid w:val="005B53D6"/>
    <w:rsid w:val="005C23D2"/>
    <w:rsid w:val="005D106E"/>
    <w:rsid w:val="005E42E1"/>
    <w:rsid w:val="005E53D6"/>
    <w:rsid w:val="005E5FEA"/>
    <w:rsid w:val="005F1842"/>
    <w:rsid w:val="005F36C5"/>
    <w:rsid w:val="005F4617"/>
    <w:rsid w:val="005F7BEF"/>
    <w:rsid w:val="00600D8D"/>
    <w:rsid w:val="0060269D"/>
    <w:rsid w:val="00603D0C"/>
    <w:rsid w:val="00606D4B"/>
    <w:rsid w:val="00606EFC"/>
    <w:rsid w:val="00613743"/>
    <w:rsid w:val="00615A3F"/>
    <w:rsid w:val="006161F1"/>
    <w:rsid w:val="006173EC"/>
    <w:rsid w:val="00621811"/>
    <w:rsid w:val="0062269C"/>
    <w:rsid w:val="00624478"/>
    <w:rsid w:val="00631FDE"/>
    <w:rsid w:val="0063327D"/>
    <w:rsid w:val="00633D5A"/>
    <w:rsid w:val="00634018"/>
    <w:rsid w:val="006355E7"/>
    <w:rsid w:val="00636353"/>
    <w:rsid w:val="00644104"/>
    <w:rsid w:val="00646B02"/>
    <w:rsid w:val="0065311F"/>
    <w:rsid w:val="00653812"/>
    <w:rsid w:val="006561DE"/>
    <w:rsid w:val="00657066"/>
    <w:rsid w:val="00662F92"/>
    <w:rsid w:val="006631D9"/>
    <w:rsid w:val="00667413"/>
    <w:rsid w:val="006708C8"/>
    <w:rsid w:val="006733AF"/>
    <w:rsid w:val="00674912"/>
    <w:rsid w:val="00676E3B"/>
    <w:rsid w:val="006776CA"/>
    <w:rsid w:val="00680D96"/>
    <w:rsid w:val="00680EE8"/>
    <w:rsid w:val="006820F3"/>
    <w:rsid w:val="00685012"/>
    <w:rsid w:val="00686E65"/>
    <w:rsid w:val="00686EC0"/>
    <w:rsid w:val="006934D5"/>
    <w:rsid w:val="006A56FC"/>
    <w:rsid w:val="006B5371"/>
    <w:rsid w:val="006C1050"/>
    <w:rsid w:val="006C35F4"/>
    <w:rsid w:val="006C7BC6"/>
    <w:rsid w:val="006D31C1"/>
    <w:rsid w:val="006D5893"/>
    <w:rsid w:val="006D7C39"/>
    <w:rsid w:val="006E3830"/>
    <w:rsid w:val="006F0D29"/>
    <w:rsid w:val="006F4665"/>
    <w:rsid w:val="0070002D"/>
    <w:rsid w:val="00702AD4"/>
    <w:rsid w:val="007035CD"/>
    <w:rsid w:val="0070479E"/>
    <w:rsid w:val="00705312"/>
    <w:rsid w:val="00716914"/>
    <w:rsid w:val="00716D14"/>
    <w:rsid w:val="0071752E"/>
    <w:rsid w:val="007176FA"/>
    <w:rsid w:val="007229DF"/>
    <w:rsid w:val="007243C2"/>
    <w:rsid w:val="007314F7"/>
    <w:rsid w:val="00731FEE"/>
    <w:rsid w:val="00736120"/>
    <w:rsid w:val="007372ED"/>
    <w:rsid w:val="00737DDC"/>
    <w:rsid w:val="007425BF"/>
    <w:rsid w:val="007433F3"/>
    <w:rsid w:val="00744B7D"/>
    <w:rsid w:val="0074576C"/>
    <w:rsid w:val="007470E5"/>
    <w:rsid w:val="0074743D"/>
    <w:rsid w:val="00751B33"/>
    <w:rsid w:val="00751EBE"/>
    <w:rsid w:val="00754CD8"/>
    <w:rsid w:val="00757C18"/>
    <w:rsid w:val="00762BE3"/>
    <w:rsid w:val="00765C6B"/>
    <w:rsid w:val="007707C1"/>
    <w:rsid w:val="00773FF8"/>
    <w:rsid w:val="0077433E"/>
    <w:rsid w:val="00774EF9"/>
    <w:rsid w:val="007764A9"/>
    <w:rsid w:val="007802C9"/>
    <w:rsid w:val="007862BF"/>
    <w:rsid w:val="00786FD4"/>
    <w:rsid w:val="00787854"/>
    <w:rsid w:val="00791C87"/>
    <w:rsid w:val="00793822"/>
    <w:rsid w:val="00795688"/>
    <w:rsid w:val="00797C5D"/>
    <w:rsid w:val="007A2A44"/>
    <w:rsid w:val="007A3DF6"/>
    <w:rsid w:val="007A6368"/>
    <w:rsid w:val="007A6761"/>
    <w:rsid w:val="007B2A2F"/>
    <w:rsid w:val="007B3C63"/>
    <w:rsid w:val="007B4DB5"/>
    <w:rsid w:val="007B53EC"/>
    <w:rsid w:val="007B7AED"/>
    <w:rsid w:val="007C06E4"/>
    <w:rsid w:val="007C222E"/>
    <w:rsid w:val="007D136D"/>
    <w:rsid w:val="007D2C98"/>
    <w:rsid w:val="007D409F"/>
    <w:rsid w:val="007D4933"/>
    <w:rsid w:val="007E3B60"/>
    <w:rsid w:val="007E4C47"/>
    <w:rsid w:val="007F0DF9"/>
    <w:rsid w:val="007F1CED"/>
    <w:rsid w:val="007F4810"/>
    <w:rsid w:val="007F5AC3"/>
    <w:rsid w:val="007F5AF8"/>
    <w:rsid w:val="0080499B"/>
    <w:rsid w:val="00805914"/>
    <w:rsid w:val="00805A12"/>
    <w:rsid w:val="00805ABA"/>
    <w:rsid w:val="00806070"/>
    <w:rsid w:val="00806FDC"/>
    <w:rsid w:val="008105B1"/>
    <w:rsid w:val="00811AC5"/>
    <w:rsid w:val="0081436A"/>
    <w:rsid w:val="00817711"/>
    <w:rsid w:val="00817A1A"/>
    <w:rsid w:val="00823413"/>
    <w:rsid w:val="00824CC1"/>
    <w:rsid w:val="00825074"/>
    <w:rsid w:val="008268C1"/>
    <w:rsid w:val="008303CD"/>
    <w:rsid w:val="0083154D"/>
    <w:rsid w:val="00832B51"/>
    <w:rsid w:val="00834389"/>
    <w:rsid w:val="00834F07"/>
    <w:rsid w:val="0083585A"/>
    <w:rsid w:val="0083639A"/>
    <w:rsid w:val="0084434B"/>
    <w:rsid w:val="00850976"/>
    <w:rsid w:val="00851129"/>
    <w:rsid w:val="00854C4F"/>
    <w:rsid w:val="00860F06"/>
    <w:rsid w:val="0086370A"/>
    <w:rsid w:val="00874292"/>
    <w:rsid w:val="00875CC1"/>
    <w:rsid w:val="00883752"/>
    <w:rsid w:val="00885790"/>
    <w:rsid w:val="00887686"/>
    <w:rsid w:val="00887A27"/>
    <w:rsid w:val="00890BF7"/>
    <w:rsid w:val="00897B9C"/>
    <w:rsid w:val="008A03B8"/>
    <w:rsid w:val="008A0D3B"/>
    <w:rsid w:val="008A2D84"/>
    <w:rsid w:val="008A30BD"/>
    <w:rsid w:val="008A6CB5"/>
    <w:rsid w:val="008B6AE3"/>
    <w:rsid w:val="008B742C"/>
    <w:rsid w:val="008D0D1B"/>
    <w:rsid w:val="008D561D"/>
    <w:rsid w:val="008D7D37"/>
    <w:rsid w:val="008E0E1D"/>
    <w:rsid w:val="008E26FA"/>
    <w:rsid w:val="008E3ADF"/>
    <w:rsid w:val="008E49C4"/>
    <w:rsid w:val="008E4D89"/>
    <w:rsid w:val="008F04CC"/>
    <w:rsid w:val="008F0CA1"/>
    <w:rsid w:val="008F27E1"/>
    <w:rsid w:val="008F5987"/>
    <w:rsid w:val="0090251C"/>
    <w:rsid w:val="00903F1D"/>
    <w:rsid w:val="009049CF"/>
    <w:rsid w:val="00906F3F"/>
    <w:rsid w:val="00907857"/>
    <w:rsid w:val="0091008C"/>
    <w:rsid w:val="00910679"/>
    <w:rsid w:val="00914FBB"/>
    <w:rsid w:val="009151A8"/>
    <w:rsid w:val="009162E7"/>
    <w:rsid w:val="009202B3"/>
    <w:rsid w:val="00923A80"/>
    <w:rsid w:val="009271E4"/>
    <w:rsid w:val="00933C55"/>
    <w:rsid w:val="00936754"/>
    <w:rsid w:val="00937491"/>
    <w:rsid w:val="00941AB4"/>
    <w:rsid w:val="00951B3D"/>
    <w:rsid w:val="0095269A"/>
    <w:rsid w:val="009528D2"/>
    <w:rsid w:val="00961498"/>
    <w:rsid w:val="00962197"/>
    <w:rsid w:val="00963D36"/>
    <w:rsid w:val="009640DD"/>
    <w:rsid w:val="009645D0"/>
    <w:rsid w:val="009648C0"/>
    <w:rsid w:val="0096672D"/>
    <w:rsid w:val="00975DA9"/>
    <w:rsid w:val="009775B7"/>
    <w:rsid w:val="00980BCE"/>
    <w:rsid w:val="009855E4"/>
    <w:rsid w:val="00985A19"/>
    <w:rsid w:val="0098737D"/>
    <w:rsid w:val="00987532"/>
    <w:rsid w:val="0099486A"/>
    <w:rsid w:val="009A1EDB"/>
    <w:rsid w:val="009A3471"/>
    <w:rsid w:val="009A7F8D"/>
    <w:rsid w:val="009B1389"/>
    <w:rsid w:val="009B14F1"/>
    <w:rsid w:val="009B3FB0"/>
    <w:rsid w:val="009B4C00"/>
    <w:rsid w:val="009B64C5"/>
    <w:rsid w:val="009B712C"/>
    <w:rsid w:val="009B7DC6"/>
    <w:rsid w:val="009C273E"/>
    <w:rsid w:val="009C62C8"/>
    <w:rsid w:val="009C75F3"/>
    <w:rsid w:val="009D08F9"/>
    <w:rsid w:val="009E1686"/>
    <w:rsid w:val="009E459F"/>
    <w:rsid w:val="009E4C16"/>
    <w:rsid w:val="009F39F1"/>
    <w:rsid w:val="009F6DD0"/>
    <w:rsid w:val="009F7F13"/>
    <w:rsid w:val="00A0106C"/>
    <w:rsid w:val="00A02431"/>
    <w:rsid w:val="00A02664"/>
    <w:rsid w:val="00A0334D"/>
    <w:rsid w:val="00A07A91"/>
    <w:rsid w:val="00A17879"/>
    <w:rsid w:val="00A17A89"/>
    <w:rsid w:val="00A17BD7"/>
    <w:rsid w:val="00A2070D"/>
    <w:rsid w:val="00A23084"/>
    <w:rsid w:val="00A24574"/>
    <w:rsid w:val="00A24F9D"/>
    <w:rsid w:val="00A2545D"/>
    <w:rsid w:val="00A25516"/>
    <w:rsid w:val="00A25B5B"/>
    <w:rsid w:val="00A30EAC"/>
    <w:rsid w:val="00A3307F"/>
    <w:rsid w:val="00A33BD6"/>
    <w:rsid w:val="00A374F1"/>
    <w:rsid w:val="00A37EC1"/>
    <w:rsid w:val="00A42497"/>
    <w:rsid w:val="00A51BA5"/>
    <w:rsid w:val="00A56DF2"/>
    <w:rsid w:val="00A61D2D"/>
    <w:rsid w:val="00A62A7B"/>
    <w:rsid w:val="00A62B20"/>
    <w:rsid w:val="00A636A7"/>
    <w:rsid w:val="00A67E2F"/>
    <w:rsid w:val="00A707A3"/>
    <w:rsid w:val="00A72469"/>
    <w:rsid w:val="00A739E2"/>
    <w:rsid w:val="00A7456A"/>
    <w:rsid w:val="00A8418A"/>
    <w:rsid w:val="00A86DA0"/>
    <w:rsid w:val="00A90CC8"/>
    <w:rsid w:val="00A91220"/>
    <w:rsid w:val="00A91C08"/>
    <w:rsid w:val="00A929D9"/>
    <w:rsid w:val="00A94571"/>
    <w:rsid w:val="00AA0A7D"/>
    <w:rsid w:val="00AA26C5"/>
    <w:rsid w:val="00AA5AB3"/>
    <w:rsid w:val="00AB539C"/>
    <w:rsid w:val="00AB767B"/>
    <w:rsid w:val="00AC6C99"/>
    <w:rsid w:val="00AC7B39"/>
    <w:rsid w:val="00AD1F16"/>
    <w:rsid w:val="00AD3BFA"/>
    <w:rsid w:val="00AD4D8F"/>
    <w:rsid w:val="00AD6347"/>
    <w:rsid w:val="00AE1AA9"/>
    <w:rsid w:val="00AE6279"/>
    <w:rsid w:val="00AE78CA"/>
    <w:rsid w:val="00AF25EE"/>
    <w:rsid w:val="00AF3C09"/>
    <w:rsid w:val="00AF4975"/>
    <w:rsid w:val="00AF4FEE"/>
    <w:rsid w:val="00AF6716"/>
    <w:rsid w:val="00B01099"/>
    <w:rsid w:val="00B0310F"/>
    <w:rsid w:val="00B07340"/>
    <w:rsid w:val="00B124F5"/>
    <w:rsid w:val="00B135B5"/>
    <w:rsid w:val="00B13E10"/>
    <w:rsid w:val="00B14A33"/>
    <w:rsid w:val="00B1786A"/>
    <w:rsid w:val="00B20AFA"/>
    <w:rsid w:val="00B22B90"/>
    <w:rsid w:val="00B22E2C"/>
    <w:rsid w:val="00B24789"/>
    <w:rsid w:val="00B248CC"/>
    <w:rsid w:val="00B26147"/>
    <w:rsid w:val="00B34D7D"/>
    <w:rsid w:val="00B35799"/>
    <w:rsid w:val="00B35C89"/>
    <w:rsid w:val="00B367D4"/>
    <w:rsid w:val="00B37504"/>
    <w:rsid w:val="00B37E3D"/>
    <w:rsid w:val="00B43090"/>
    <w:rsid w:val="00B45A58"/>
    <w:rsid w:val="00B45F06"/>
    <w:rsid w:val="00B47A93"/>
    <w:rsid w:val="00B53C98"/>
    <w:rsid w:val="00B542B7"/>
    <w:rsid w:val="00B576FE"/>
    <w:rsid w:val="00B60BAE"/>
    <w:rsid w:val="00B62F68"/>
    <w:rsid w:val="00B630F5"/>
    <w:rsid w:val="00B65427"/>
    <w:rsid w:val="00B6740D"/>
    <w:rsid w:val="00B675B1"/>
    <w:rsid w:val="00B76EE5"/>
    <w:rsid w:val="00B814A6"/>
    <w:rsid w:val="00B81BB3"/>
    <w:rsid w:val="00B832FE"/>
    <w:rsid w:val="00B84F34"/>
    <w:rsid w:val="00B84FD9"/>
    <w:rsid w:val="00B85630"/>
    <w:rsid w:val="00B87834"/>
    <w:rsid w:val="00B87C11"/>
    <w:rsid w:val="00B90252"/>
    <w:rsid w:val="00B930EF"/>
    <w:rsid w:val="00B94203"/>
    <w:rsid w:val="00B94709"/>
    <w:rsid w:val="00B95E03"/>
    <w:rsid w:val="00B9762E"/>
    <w:rsid w:val="00B979F3"/>
    <w:rsid w:val="00BA342A"/>
    <w:rsid w:val="00BA6132"/>
    <w:rsid w:val="00BA7266"/>
    <w:rsid w:val="00BB4AEB"/>
    <w:rsid w:val="00BB5D34"/>
    <w:rsid w:val="00BB6233"/>
    <w:rsid w:val="00BD1C66"/>
    <w:rsid w:val="00BD34B3"/>
    <w:rsid w:val="00BD5BA7"/>
    <w:rsid w:val="00BD663E"/>
    <w:rsid w:val="00BE0051"/>
    <w:rsid w:val="00BE09AE"/>
    <w:rsid w:val="00BE2D62"/>
    <w:rsid w:val="00BE340D"/>
    <w:rsid w:val="00BE3C0D"/>
    <w:rsid w:val="00BE4D67"/>
    <w:rsid w:val="00BE72F1"/>
    <w:rsid w:val="00C001D0"/>
    <w:rsid w:val="00C00DAE"/>
    <w:rsid w:val="00C030A9"/>
    <w:rsid w:val="00C03E43"/>
    <w:rsid w:val="00C04864"/>
    <w:rsid w:val="00C05FAE"/>
    <w:rsid w:val="00C064BD"/>
    <w:rsid w:val="00C10632"/>
    <w:rsid w:val="00C13CCC"/>
    <w:rsid w:val="00C150F3"/>
    <w:rsid w:val="00C15FF7"/>
    <w:rsid w:val="00C16321"/>
    <w:rsid w:val="00C17FBE"/>
    <w:rsid w:val="00C212FB"/>
    <w:rsid w:val="00C31965"/>
    <w:rsid w:val="00C31DAA"/>
    <w:rsid w:val="00C356A2"/>
    <w:rsid w:val="00C36300"/>
    <w:rsid w:val="00C40E36"/>
    <w:rsid w:val="00C44B94"/>
    <w:rsid w:val="00C45861"/>
    <w:rsid w:val="00C50957"/>
    <w:rsid w:val="00C512AA"/>
    <w:rsid w:val="00C610DF"/>
    <w:rsid w:val="00C724AD"/>
    <w:rsid w:val="00C72855"/>
    <w:rsid w:val="00C73CC1"/>
    <w:rsid w:val="00C8015D"/>
    <w:rsid w:val="00C80B8A"/>
    <w:rsid w:val="00C81539"/>
    <w:rsid w:val="00C9103C"/>
    <w:rsid w:val="00C97112"/>
    <w:rsid w:val="00CA210C"/>
    <w:rsid w:val="00CA4596"/>
    <w:rsid w:val="00CB0540"/>
    <w:rsid w:val="00CB10C8"/>
    <w:rsid w:val="00CB4950"/>
    <w:rsid w:val="00CB4C6B"/>
    <w:rsid w:val="00CC0959"/>
    <w:rsid w:val="00CC1FDA"/>
    <w:rsid w:val="00CD12EB"/>
    <w:rsid w:val="00CE46B8"/>
    <w:rsid w:val="00CE70DF"/>
    <w:rsid w:val="00CF1B73"/>
    <w:rsid w:val="00CF2404"/>
    <w:rsid w:val="00CF75A9"/>
    <w:rsid w:val="00D01D37"/>
    <w:rsid w:val="00D114CE"/>
    <w:rsid w:val="00D15506"/>
    <w:rsid w:val="00D1760E"/>
    <w:rsid w:val="00D20BC8"/>
    <w:rsid w:val="00D23805"/>
    <w:rsid w:val="00D3144A"/>
    <w:rsid w:val="00D37C33"/>
    <w:rsid w:val="00D42171"/>
    <w:rsid w:val="00D43024"/>
    <w:rsid w:val="00D43C2D"/>
    <w:rsid w:val="00D43C82"/>
    <w:rsid w:val="00D441E2"/>
    <w:rsid w:val="00D45D05"/>
    <w:rsid w:val="00D51EBB"/>
    <w:rsid w:val="00D54220"/>
    <w:rsid w:val="00D605C0"/>
    <w:rsid w:val="00D70656"/>
    <w:rsid w:val="00D7117F"/>
    <w:rsid w:val="00D7163E"/>
    <w:rsid w:val="00D72302"/>
    <w:rsid w:val="00D723E5"/>
    <w:rsid w:val="00D72969"/>
    <w:rsid w:val="00D72B79"/>
    <w:rsid w:val="00D733B6"/>
    <w:rsid w:val="00D749C0"/>
    <w:rsid w:val="00D81A2C"/>
    <w:rsid w:val="00D82D80"/>
    <w:rsid w:val="00D83737"/>
    <w:rsid w:val="00DA0AA6"/>
    <w:rsid w:val="00DA2293"/>
    <w:rsid w:val="00DA4BDF"/>
    <w:rsid w:val="00DA589C"/>
    <w:rsid w:val="00DA616F"/>
    <w:rsid w:val="00DB27E3"/>
    <w:rsid w:val="00DB31CA"/>
    <w:rsid w:val="00DB4E9E"/>
    <w:rsid w:val="00DB655B"/>
    <w:rsid w:val="00DB6B8C"/>
    <w:rsid w:val="00DB6FBB"/>
    <w:rsid w:val="00DC173E"/>
    <w:rsid w:val="00DC49C6"/>
    <w:rsid w:val="00DC56F6"/>
    <w:rsid w:val="00DC6FDA"/>
    <w:rsid w:val="00DD0D1A"/>
    <w:rsid w:val="00DD2A7E"/>
    <w:rsid w:val="00DD2C5C"/>
    <w:rsid w:val="00DD32F9"/>
    <w:rsid w:val="00DD404D"/>
    <w:rsid w:val="00DD639A"/>
    <w:rsid w:val="00DF3C8D"/>
    <w:rsid w:val="00DF4B64"/>
    <w:rsid w:val="00DF4D6A"/>
    <w:rsid w:val="00DF4DD1"/>
    <w:rsid w:val="00DF510C"/>
    <w:rsid w:val="00DF59BA"/>
    <w:rsid w:val="00E01684"/>
    <w:rsid w:val="00E044C1"/>
    <w:rsid w:val="00E0695A"/>
    <w:rsid w:val="00E107C1"/>
    <w:rsid w:val="00E10A47"/>
    <w:rsid w:val="00E152F4"/>
    <w:rsid w:val="00E205EE"/>
    <w:rsid w:val="00E210E6"/>
    <w:rsid w:val="00E24CA8"/>
    <w:rsid w:val="00E26F98"/>
    <w:rsid w:val="00E2785F"/>
    <w:rsid w:val="00E31271"/>
    <w:rsid w:val="00E35A67"/>
    <w:rsid w:val="00E42713"/>
    <w:rsid w:val="00E44BDD"/>
    <w:rsid w:val="00E458C2"/>
    <w:rsid w:val="00E46070"/>
    <w:rsid w:val="00E474CC"/>
    <w:rsid w:val="00E5029D"/>
    <w:rsid w:val="00E51FA9"/>
    <w:rsid w:val="00E53904"/>
    <w:rsid w:val="00E53973"/>
    <w:rsid w:val="00E56457"/>
    <w:rsid w:val="00E606D5"/>
    <w:rsid w:val="00E61A93"/>
    <w:rsid w:val="00E652A3"/>
    <w:rsid w:val="00E73023"/>
    <w:rsid w:val="00E76CEE"/>
    <w:rsid w:val="00E83D4A"/>
    <w:rsid w:val="00E860DF"/>
    <w:rsid w:val="00E878E4"/>
    <w:rsid w:val="00E90ADA"/>
    <w:rsid w:val="00E90DAC"/>
    <w:rsid w:val="00E924EE"/>
    <w:rsid w:val="00E92CAA"/>
    <w:rsid w:val="00E94B9B"/>
    <w:rsid w:val="00E95591"/>
    <w:rsid w:val="00E95E03"/>
    <w:rsid w:val="00E97E5E"/>
    <w:rsid w:val="00EA41C8"/>
    <w:rsid w:val="00EA5F07"/>
    <w:rsid w:val="00EA61AC"/>
    <w:rsid w:val="00EB0911"/>
    <w:rsid w:val="00EB1E4E"/>
    <w:rsid w:val="00EB223D"/>
    <w:rsid w:val="00EB3634"/>
    <w:rsid w:val="00EB4EA9"/>
    <w:rsid w:val="00EB6CDB"/>
    <w:rsid w:val="00ED1A4F"/>
    <w:rsid w:val="00ED29AF"/>
    <w:rsid w:val="00ED40DE"/>
    <w:rsid w:val="00EE2AEE"/>
    <w:rsid w:val="00EE2B19"/>
    <w:rsid w:val="00EE522B"/>
    <w:rsid w:val="00EE688C"/>
    <w:rsid w:val="00EF0293"/>
    <w:rsid w:val="00F00A37"/>
    <w:rsid w:val="00F00FE5"/>
    <w:rsid w:val="00F01749"/>
    <w:rsid w:val="00F01CA8"/>
    <w:rsid w:val="00F051BD"/>
    <w:rsid w:val="00F055B0"/>
    <w:rsid w:val="00F07984"/>
    <w:rsid w:val="00F10CB7"/>
    <w:rsid w:val="00F10FF4"/>
    <w:rsid w:val="00F15764"/>
    <w:rsid w:val="00F15EE4"/>
    <w:rsid w:val="00F16FD8"/>
    <w:rsid w:val="00F21B55"/>
    <w:rsid w:val="00F23837"/>
    <w:rsid w:val="00F242E8"/>
    <w:rsid w:val="00F25F71"/>
    <w:rsid w:val="00F33DE6"/>
    <w:rsid w:val="00F355D5"/>
    <w:rsid w:val="00F369D3"/>
    <w:rsid w:val="00F4186B"/>
    <w:rsid w:val="00F44235"/>
    <w:rsid w:val="00F4442A"/>
    <w:rsid w:val="00F51619"/>
    <w:rsid w:val="00F51689"/>
    <w:rsid w:val="00F5508D"/>
    <w:rsid w:val="00F56584"/>
    <w:rsid w:val="00F5799C"/>
    <w:rsid w:val="00F6125E"/>
    <w:rsid w:val="00F65030"/>
    <w:rsid w:val="00F6513B"/>
    <w:rsid w:val="00F652DF"/>
    <w:rsid w:val="00F6629E"/>
    <w:rsid w:val="00F70E63"/>
    <w:rsid w:val="00F81C72"/>
    <w:rsid w:val="00F8204D"/>
    <w:rsid w:val="00F86FEC"/>
    <w:rsid w:val="00F87B78"/>
    <w:rsid w:val="00FA28B6"/>
    <w:rsid w:val="00FA4002"/>
    <w:rsid w:val="00FA538B"/>
    <w:rsid w:val="00FB11ED"/>
    <w:rsid w:val="00FB2475"/>
    <w:rsid w:val="00FB3949"/>
    <w:rsid w:val="00FC0544"/>
    <w:rsid w:val="00FC0CBA"/>
    <w:rsid w:val="00FC28B2"/>
    <w:rsid w:val="00FC42EF"/>
    <w:rsid w:val="00FD0D34"/>
    <w:rsid w:val="00FE11FC"/>
    <w:rsid w:val="00FE6EC4"/>
    <w:rsid w:val="00FF032B"/>
    <w:rsid w:val="00FF3BDD"/>
    <w:rsid w:val="00FF3EB2"/>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12FA3187-E204-409F-997F-E5319AA4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uppressAutoHyphens/>
      <w:spacing w:after="60"/>
      <w:jc w:val="both"/>
    </w:pPr>
    <w:rPr>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5"/>
    <w:next w:val="a5"/>
    <w:uiPriority w:val="99"/>
    <w:qFormat/>
    <w:pPr>
      <w:keepNext/>
      <w:spacing w:before="240"/>
      <w:outlineLvl w:val="0"/>
    </w:pPr>
    <w:rPr>
      <w:rFonts w:ascii="Arial" w:hAnsi="Arial" w:cs="Arial"/>
      <w:b/>
      <w:bCs/>
      <w:kern w:val="1"/>
      <w:sz w:val="32"/>
      <w:szCs w:val="32"/>
    </w:rPr>
  </w:style>
  <w:style w:type="paragraph" w:styleId="2">
    <w:name w:val="heading 2"/>
    <w:aliases w:val="H2"/>
    <w:basedOn w:val="a5"/>
    <w:next w:val="a5"/>
    <w:uiPriority w:val="99"/>
    <w:qFormat/>
    <w:pPr>
      <w:keepNext/>
      <w:spacing w:before="240"/>
      <w:outlineLvl w:val="1"/>
    </w:pPr>
    <w:rPr>
      <w:rFonts w:ascii="Arial" w:hAnsi="Arial"/>
      <w:b/>
      <w:bCs/>
      <w:i/>
      <w:iCs/>
      <w:sz w:val="28"/>
      <w:szCs w:val="28"/>
    </w:rPr>
  </w:style>
  <w:style w:type="paragraph" w:styleId="31">
    <w:name w:val="heading 3"/>
    <w:aliases w:val="H3,&quot;Сапфир&quot;"/>
    <w:basedOn w:val="a5"/>
    <w:next w:val="a5"/>
    <w:uiPriority w:val="99"/>
    <w:qFormat/>
    <w:pPr>
      <w:keepNext/>
      <w:spacing w:after="0"/>
      <w:ind w:firstLine="220"/>
      <w:jc w:val="center"/>
      <w:outlineLvl w:val="2"/>
    </w:pPr>
    <w:rPr>
      <w:rFonts w:ascii="Arial" w:hAnsi="Arial"/>
      <w:b/>
      <w:sz w:val="26"/>
      <w:szCs w:val="20"/>
    </w:rPr>
  </w:style>
  <w:style w:type="paragraph" w:styleId="41">
    <w:name w:val="heading 4"/>
    <w:aliases w:val="H4,Заголовок 4 (Приложение),Заголовок 41,Параграф"/>
    <w:basedOn w:val="a5"/>
    <w:next w:val="a5"/>
    <w:uiPriority w:val="99"/>
    <w:qFormat/>
    <w:pPr>
      <w:keepNext/>
      <w:spacing w:after="0"/>
      <w:ind w:right="-426" w:firstLine="5103"/>
      <w:jc w:val="left"/>
      <w:outlineLvl w:val="3"/>
    </w:pPr>
    <w:rPr>
      <w:b/>
      <w:sz w:val="28"/>
      <w:szCs w:val="20"/>
    </w:rPr>
  </w:style>
  <w:style w:type="paragraph" w:styleId="51">
    <w:name w:val="heading 5"/>
    <w:aliases w:val="H5,Оглавление 5 Знак"/>
    <w:basedOn w:val="a5"/>
    <w:next w:val="a5"/>
    <w:uiPriority w:val="99"/>
    <w:qFormat/>
    <w:pPr>
      <w:spacing w:before="240"/>
      <w:outlineLvl w:val="4"/>
    </w:pPr>
    <w:rPr>
      <w:b/>
      <w:bCs/>
      <w:i/>
      <w:iCs/>
      <w:sz w:val="26"/>
      <w:szCs w:val="26"/>
    </w:rPr>
  </w:style>
  <w:style w:type="paragraph" w:styleId="6">
    <w:name w:val="heading 6"/>
    <w:basedOn w:val="a5"/>
    <w:next w:val="a5"/>
    <w:uiPriority w:val="99"/>
    <w:qFormat/>
    <w:pPr>
      <w:spacing w:before="240"/>
      <w:outlineLvl w:val="5"/>
    </w:pPr>
    <w:rPr>
      <w:rFonts w:ascii="Calibri" w:hAnsi="Calibri"/>
      <w:b/>
      <w:bCs/>
      <w:sz w:val="20"/>
      <w:szCs w:val="20"/>
    </w:rPr>
  </w:style>
  <w:style w:type="paragraph" w:styleId="7">
    <w:name w:val="heading 7"/>
    <w:basedOn w:val="a5"/>
    <w:next w:val="a5"/>
    <w:uiPriority w:val="99"/>
    <w:qFormat/>
    <w:pPr>
      <w:keepNext/>
      <w:spacing w:after="0"/>
      <w:ind w:hanging="1320"/>
      <w:jc w:val="center"/>
      <w:outlineLvl w:val="6"/>
    </w:pPr>
    <w:rPr>
      <w:rFonts w:ascii="Arial" w:hAnsi="Arial"/>
      <w:szCs w:val="20"/>
    </w:rPr>
  </w:style>
  <w:style w:type="paragraph" w:styleId="8">
    <w:name w:val="heading 8"/>
    <w:basedOn w:val="a5"/>
    <w:next w:val="a5"/>
    <w:uiPriority w:val="99"/>
    <w:qFormat/>
    <w:pPr>
      <w:spacing w:before="240"/>
      <w:jc w:val="left"/>
      <w:outlineLvl w:val="7"/>
    </w:pPr>
    <w:rPr>
      <w:i/>
      <w:iCs/>
    </w:rPr>
  </w:style>
  <w:style w:type="paragraph" w:styleId="9">
    <w:name w:val="heading 9"/>
    <w:basedOn w:val="a5"/>
    <w:next w:val="a5"/>
    <w:uiPriority w:val="99"/>
    <w:qFormat/>
    <w:pPr>
      <w:keepNext/>
      <w:spacing w:after="0"/>
      <w:ind w:left="5760"/>
      <w:outlineLvl w:val="8"/>
    </w:pPr>
    <w:rPr>
      <w:szCs w:val="20"/>
    </w:rPr>
  </w:style>
  <w:style w:type="character" w:default="1" w:styleId="a6">
    <w:name w:val="Default Paragraph Font"/>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WW8Num3z0">
    <w:name w:val="WW8Num3z0"/>
    <w:uiPriority w:val="99"/>
    <w:qFormat/>
    <w:rPr>
      <w:lang w:val="ru-RU"/>
    </w:rPr>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7z0">
    <w:name w:val="WW8Num7z0"/>
    <w:rPr>
      <w:rFonts w:ascii="Times New Roman" w:hAnsi="Times New Roman"/>
    </w:rPr>
  </w:style>
  <w:style w:type="character" w:customStyle="1" w:styleId="WW8Num7z1">
    <w:name w:val="WW8Num7z1"/>
    <w:rPr>
      <w:rFonts w:ascii="Symbol" w:hAnsi="Symbol"/>
    </w:rPr>
  </w:style>
  <w:style w:type="character" w:customStyle="1" w:styleId="WW8Num7z2">
    <w:name w:val="WW8Num7z2"/>
    <w:rPr>
      <w:rFonts w:cs="Times New Roman"/>
    </w:rPr>
  </w:style>
  <w:style w:type="character" w:customStyle="1" w:styleId="WW8Num11z0">
    <w:name w:val="WW8Num11z0"/>
    <w:rPr>
      <w:rFonts w:cs="Times New Roman"/>
    </w:rPr>
  </w:style>
  <w:style w:type="character" w:customStyle="1" w:styleId="WW8Num11z1">
    <w:name w:val="WW8Num11z1"/>
    <w:rPr>
      <w:rFonts w:ascii="Symbol" w:hAnsi="Symbol"/>
    </w:rPr>
  </w:style>
  <w:style w:type="character" w:customStyle="1" w:styleId="WW8Num12z0">
    <w:name w:val="WW8Num12z0"/>
    <w:rPr>
      <w:b w:val="0"/>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5">
    <w:name w:val="WW8Num12z5"/>
    <w:rPr>
      <w:rFonts w:ascii="Symbol" w:hAnsi="Symbol"/>
    </w:rPr>
  </w:style>
  <w:style w:type="character" w:customStyle="1" w:styleId="WW8Num17z0">
    <w:name w:val="WW8Num17z0"/>
    <w:rPr>
      <w:rFonts w:ascii="Times New Roman" w:hAnsi="Times New Roman" w:cs="Times New Roman"/>
      <w:b/>
    </w:rPr>
  </w:style>
  <w:style w:type="character" w:customStyle="1" w:styleId="WW8Num19z1">
    <w:name w:val="WW8Num19z1"/>
    <w:rPr>
      <w:rFonts w:ascii="Times New Roman" w:hAnsi="Times New Roman" w:cs="Times New Roman"/>
      <w:b w:val="0"/>
    </w:rPr>
  </w:style>
  <w:style w:type="character" w:customStyle="1" w:styleId="WW8Num23z1">
    <w:name w:val="WW8Num23z1"/>
    <w:rPr>
      <w:lang w:val="ru-RU"/>
    </w:rPr>
  </w:style>
  <w:style w:type="character" w:customStyle="1" w:styleId="WW8Num24z0">
    <w:name w:val="WW8Num24z0"/>
    <w:uiPriority w:val="99"/>
    <w:rPr>
      <w:rFonts w:cs="Times New Roman"/>
    </w:rPr>
  </w:style>
  <w:style w:type="character" w:customStyle="1" w:styleId="WW8Num25z0">
    <w:name w:val="WW8Num25z0"/>
    <w:rPr>
      <w:rFonts w:cs="Times New Roman"/>
      <w:i w:val="0"/>
      <w:sz w:val="24"/>
      <w:szCs w:val="24"/>
    </w:rPr>
  </w:style>
  <w:style w:type="character" w:customStyle="1" w:styleId="WW8Num25z1">
    <w:name w:val="WW8Num25z1"/>
    <w:rPr>
      <w:rFonts w:cs="Times New Roman"/>
      <w:b w:val="0"/>
      <w:i w:val="0"/>
    </w:rPr>
  </w:style>
  <w:style w:type="character" w:customStyle="1" w:styleId="WW8Num25z2">
    <w:name w:val="WW8Num25z2"/>
    <w:rPr>
      <w:rFonts w:cs="Times New Roman"/>
      <w:b/>
      <w:i/>
    </w:rPr>
  </w:style>
  <w:style w:type="character" w:customStyle="1" w:styleId="WW8Num25z4">
    <w:name w:val="WW8Num25z4"/>
    <w:rPr>
      <w:rFonts w:cs="Times New Roman"/>
    </w:rPr>
  </w:style>
  <w:style w:type="character" w:customStyle="1" w:styleId="WW8Num27z0">
    <w:name w:val="WW8Num27z0"/>
    <w:rPr>
      <w:rFonts w:ascii="Times New Roman" w:hAnsi="Times New Roman" w:cs="Times New Roman"/>
      <w:b w:val="0"/>
      <w:i w:val="0"/>
      <w:caps w:val="0"/>
      <w:smallCaps w:val="0"/>
      <w:strike w:val="0"/>
      <w:dstrike w:val="0"/>
      <w:vanish/>
      <w:color w:val="000000"/>
      <w:position w:val="0"/>
      <w:sz w:val="22"/>
      <w:szCs w:val="22"/>
      <w:vertAlign w:val="baseline"/>
    </w:rPr>
  </w:style>
  <w:style w:type="character" w:customStyle="1" w:styleId="WW8Num27z1">
    <w:name w:val="WW8Num27z1"/>
    <w:rPr>
      <w:rFonts w:ascii="Times New Roman" w:hAnsi="Times New Roman" w:cs="Times New Roman"/>
      <w:b/>
      <w:i w:val="0"/>
      <w:caps w:val="0"/>
      <w:smallCaps w:val="0"/>
      <w:strike w:val="0"/>
      <w:dstrike w:val="0"/>
      <w:vanish w:val="0"/>
      <w:color w:val="000000"/>
      <w:position w:val="0"/>
      <w:sz w:val="22"/>
      <w:szCs w:val="22"/>
      <w:vertAlign w:val="baseline"/>
    </w:rPr>
  </w:style>
  <w:style w:type="character" w:customStyle="1" w:styleId="WW8Num27z2">
    <w:name w:val="WW8Num27z2"/>
    <w:rPr>
      <w:rFonts w:ascii="Times New Roman" w:hAnsi="Times New Roman" w:cs="Times New Roman"/>
      <w:b w:val="0"/>
      <w:bCs w:val="0"/>
      <w:i w:val="0"/>
      <w:caps w:val="0"/>
      <w:smallCaps w:val="0"/>
      <w:strike w:val="0"/>
      <w:dstrike w:val="0"/>
      <w:vanish w:val="0"/>
      <w:color w:val="000000"/>
      <w:position w:val="0"/>
      <w:sz w:val="20"/>
      <w:szCs w:val="20"/>
      <w:vertAlign w:val="baseline"/>
    </w:rPr>
  </w:style>
  <w:style w:type="character" w:customStyle="1" w:styleId="WW8Num27z4">
    <w:name w:val="WW8Num27z4"/>
    <w:rPr>
      <w:rFonts w:cs="Times New Roman"/>
    </w:rPr>
  </w:style>
  <w:style w:type="character" w:customStyle="1" w:styleId="WW8Num32z0">
    <w:name w:val="WW8Num32z0"/>
    <w:rPr>
      <w:rFonts w:cs="Times New Roman"/>
    </w:rPr>
  </w:style>
  <w:style w:type="character" w:customStyle="1" w:styleId="WW8Num33z0">
    <w:name w:val="WW8Num33z0"/>
    <w:uiPriority w:val="99"/>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20">
    <w:name w:val="Основной шрифт абзаца2"/>
  </w:style>
  <w:style w:type="character" w:styleId="a9">
    <w:name w:val="Hyperlink"/>
    <w:uiPriority w:val="99"/>
    <w:rPr>
      <w:color w:val="0000FF"/>
      <w:u w:val="single"/>
    </w:rPr>
  </w:style>
  <w:style w:type="character" w:styleId="aa">
    <w:name w:val="page number"/>
    <w:basedOn w:val="20"/>
    <w:uiPriority w:val="99"/>
    <w:qFormat/>
  </w:style>
  <w:style w:type="character" w:customStyle="1" w:styleId="ConsPlusNormal">
    <w:name w:val="ConsPlusNormal Знак"/>
    <w:uiPriority w:val="99"/>
    <w:qFormat/>
    <w:rPr>
      <w:rFonts w:ascii="Arial" w:hAnsi="Arial"/>
      <w:kern w:val="1"/>
      <w:sz w:val="24"/>
      <w:szCs w:val="24"/>
      <w:lang w:eastAsia="ar-SA" w:bidi="ar-SA"/>
    </w:rPr>
  </w:style>
  <w:style w:type="character" w:customStyle="1" w:styleId="s103">
    <w:name w:val="s_103"/>
    <w:rPr>
      <w:b/>
      <w:color w:val="000080"/>
    </w:rPr>
  </w:style>
  <w:style w:type="character" w:customStyle="1" w:styleId="blk2">
    <w:name w:val="blk2"/>
    <w:rPr>
      <w:b w:val="0"/>
      <w:bCs w:val="0"/>
      <w:vanish w:val="0"/>
      <w:color w:val="000000"/>
      <w:sz w:val="28"/>
      <w:szCs w:val="28"/>
    </w:rPr>
  </w:style>
  <w:style w:type="character" w:customStyle="1" w:styleId="blk6">
    <w:name w:val="blk6"/>
    <w:rPr>
      <w:vanish w:val="0"/>
    </w:rPr>
  </w:style>
  <w:style w:type="character" w:customStyle="1" w:styleId="21">
    <w:name w:val="Стиль2 Знак"/>
    <w:rPr>
      <w:b/>
      <w:sz w:val="24"/>
      <w:lang w:val="x-none"/>
    </w:rPr>
  </w:style>
  <w:style w:type="character" w:customStyle="1" w:styleId="ab">
    <w:name w:val="Символ сноски"/>
    <w:rPr>
      <w:vertAlign w:val="superscript"/>
    </w:rPr>
  </w:style>
  <w:style w:type="character" w:customStyle="1" w:styleId="ac">
    <w:name w:val="Текст сноски Знак"/>
    <w:aliases w:val="Знак2 Знак,Текст сноски1 Знак,Знак111 Знак,Основной текст1 Знак1 Знак,Основной текст1 Знак Знак Знак,Основной текст1 Знак2,Основной текст1 Знак Знак1"/>
    <w:uiPriority w:val="99"/>
    <w:qFormat/>
    <w:rPr>
      <w:sz w:val="24"/>
      <w:szCs w:val="24"/>
      <w:lang w:val="ru-RU" w:eastAsia="ar-SA" w:bidi="ar-SA"/>
    </w:rPr>
  </w:style>
  <w:style w:type="character" w:customStyle="1" w:styleId="ad">
    <w:name w:val="Абзац списка Знак"/>
    <w:uiPriority w:val="99"/>
    <w:qFormat/>
    <w:rPr>
      <w:sz w:val="24"/>
      <w:szCs w:val="24"/>
      <w:lang w:val="ru-RU" w:eastAsia="ar-SA" w:bidi="ar-SA"/>
    </w:rPr>
  </w:style>
  <w:style w:type="character" w:styleId="ae">
    <w:name w:val="Strong"/>
    <w:uiPriority w:val="99"/>
    <w:qFormat/>
    <w:rPr>
      <w:rFonts w:cs="Times New Roman"/>
      <w:b/>
    </w:rPr>
  </w:style>
  <w:style w:type="character" w:customStyle="1" w:styleId="10">
    <w:name w:val="Текст Знак1"/>
    <w:link w:val="af"/>
    <w:uiPriority w:val="99"/>
    <w:rPr>
      <w:rFonts w:ascii="Courier New" w:hAnsi="Courier New" w:cs="Courier New"/>
      <w:sz w:val="24"/>
      <w:szCs w:val="24"/>
      <w:lang w:val="ru-RU" w:eastAsia="ar-SA" w:bidi="ar-SA"/>
    </w:rPr>
  </w:style>
  <w:style w:type="character" w:styleId="af0">
    <w:name w:val="FollowedHyperlink"/>
    <w:uiPriority w:val="99"/>
    <w:rPr>
      <w:color w:val="800080"/>
      <w:u w:val="single"/>
    </w:rPr>
  </w:style>
  <w:style w:type="character" w:customStyle="1" w:styleId="af1">
    <w:name w:val="Без интервала Знак"/>
    <w:aliases w:val="для таблиц Знак,Без интервала2 Знак,Без интервала1 Знак,док Знак"/>
    <w:uiPriority w:val="1"/>
    <w:rPr>
      <w:rFonts w:ascii="Calibri" w:eastAsia="Calibri" w:hAnsi="Calibri"/>
      <w:sz w:val="22"/>
      <w:szCs w:val="22"/>
      <w:lang w:val="ru-RU" w:eastAsia="ar-SA" w:bidi="ar-SA"/>
    </w:rPr>
  </w:style>
  <w:style w:type="character" w:customStyle="1" w:styleId="af2">
    <w:name w:val="Верхний колонтитул Знак"/>
    <w:aliases w:val="Linie Знак"/>
    <w:uiPriority w:val="99"/>
    <w:qFormat/>
    <w:rPr>
      <w:sz w:val="24"/>
      <w:szCs w:val="24"/>
      <w:lang w:val="ru-RU" w:eastAsia="ar-SA" w:bidi="ar-SA"/>
    </w:rPr>
  </w:style>
  <w:style w:type="character" w:customStyle="1" w:styleId="52">
    <w:name w:val="Заголовок 5 Знак"/>
    <w:aliases w:val="H5 Знак"/>
    <w:uiPriority w:val="99"/>
    <w:qFormat/>
    <w:rPr>
      <w:b/>
      <w:bCs/>
      <w:i/>
      <w:iCs/>
      <w:sz w:val="26"/>
      <w:szCs w:val="26"/>
      <w:lang w:val="ru-RU" w:eastAsia="ar-SA" w:bidi="ar-SA"/>
    </w:rPr>
  </w:style>
  <w:style w:type="character" w:customStyle="1" w:styleId="apple-converted-space">
    <w:name w:val="apple-converted-space"/>
    <w:basedOn w:val="20"/>
    <w:uiPriority w:val="99"/>
    <w:qFormat/>
  </w:style>
  <w:style w:type="character" w:customStyle="1" w:styleId="32">
    <w:name w:val="Заголовок 3 Знак"/>
    <w:aliases w:val="H3 Знак,&quot;Сапфир&quot; Знак"/>
    <w:uiPriority w:val="99"/>
    <w:qFormat/>
    <w:rPr>
      <w:rFonts w:ascii="Arial" w:hAnsi="Arial"/>
      <w:b/>
      <w:sz w:val="26"/>
      <w:lang w:val="ru-RU"/>
    </w:rPr>
  </w:style>
  <w:style w:type="character" w:customStyle="1" w:styleId="af3">
    <w:name w:val="Подзаголовок Знак"/>
    <w:qFormat/>
    <w:rPr>
      <w:rFonts w:ascii="Arial" w:hAnsi="Arial"/>
      <w:sz w:val="24"/>
      <w:lang w:val="ru-RU" w:eastAsia="ar-SA" w:bidi="ar-SA"/>
    </w:rPr>
  </w:style>
  <w:style w:type="character" w:styleId="af4">
    <w:name w:val="Emphasis"/>
    <w:uiPriority w:val="99"/>
    <w:qFormat/>
    <w:rPr>
      <w:i/>
      <w:iCs/>
    </w:rPr>
  </w:style>
  <w:style w:type="character" w:customStyle="1" w:styleId="blk">
    <w:name w:val="blk"/>
    <w:basedOn w:val="20"/>
    <w:uiPriority w:val="99"/>
    <w:qFormat/>
  </w:style>
  <w:style w:type="character" w:customStyle="1" w:styleId="ConsNormal1">
    <w:name w:val="ConsNormal Знак1"/>
    <w:rPr>
      <w:rFonts w:ascii="Arial" w:hAnsi="Arial" w:cs="Arial"/>
      <w:lang w:val="ru-RU" w:eastAsia="ar-SA" w:bidi="ar-SA"/>
    </w:rPr>
  </w:style>
  <w:style w:type="character" w:customStyle="1" w:styleId="pinkbg">
    <w:name w:val="pinkbg"/>
    <w:basedOn w:val="20"/>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uiPriority w:val="99"/>
    <w:qFormat/>
    <w:rPr>
      <w:rFonts w:ascii="Arial" w:hAnsi="Arial" w:cs="Arial"/>
      <w:b/>
      <w:bCs/>
      <w:kern w:val="1"/>
      <w:sz w:val="32"/>
      <w:szCs w:val="32"/>
      <w:lang w:val="ru-RU" w:eastAsia="ar-SA" w:bidi="ar-SA"/>
    </w:rPr>
  </w:style>
  <w:style w:type="character" w:customStyle="1" w:styleId="22">
    <w:name w:val="Основной текст (2)_"/>
    <w:uiPriority w:val="99"/>
    <w:rPr>
      <w:rFonts w:ascii="Calibri" w:eastAsia="Calibri" w:hAnsi="Calibri"/>
      <w:lang w:val="x-none" w:eastAsia="ar-SA" w:bidi="ar-SA"/>
    </w:rPr>
  </w:style>
  <w:style w:type="character" w:customStyle="1" w:styleId="af5">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1"/>
    <w:uiPriority w:val="99"/>
    <w:qFormat/>
    <w:rPr>
      <w:sz w:val="24"/>
      <w:szCs w:val="24"/>
      <w:lang w:val="ru-RU" w:eastAsia="ar-SA" w:bidi="ar-SA"/>
    </w:rPr>
  </w:style>
  <w:style w:type="character" w:customStyle="1" w:styleId="af6">
    <w:name w:val="Пункты Знак"/>
    <w:rPr>
      <w:rFonts w:ascii="Calibri" w:eastAsia="Calibri" w:hAnsi="Calibri"/>
      <w:bCs/>
      <w:iCs/>
      <w:color w:val="000000"/>
      <w:sz w:val="24"/>
      <w:szCs w:val="28"/>
      <w:lang w:val="x-none" w:eastAsia="ar-SA" w:bidi="ar-SA"/>
    </w:rPr>
  </w:style>
  <w:style w:type="character" w:customStyle="1" w:styleId="HTML">
    <w:name w:val="Стандартный HTML Знак"/>
    <w:uiPriority w:val="99"/>
    <w:qFormat/>
    <w:rPr>
      <w:rFonts w:ascii="Courier New" w:hAnsi="Courier New" w:cs="Courier New"/>
    </w:rPr>
  </w:style>
  <w:style w:type="character" w:customStyle="1" w:styleId="af7">
    <w:name w:val="Основной текст Знак"/>
    <w:uiPriority w:val="99"/>
    <w:qFormat/>
    <w:rPr>
      <w:sz w:val="24"/>
      <w:szCs w:val="24"/>
    </w:rPr>
  </w:style>
  <w:style w:type="character" w:customStyle="1" w:styleId="af8">
    <w:name w:val="Название Знак"/>
    <w:aliases w:val="Знак Знак Знак Знак Знак Знак Знак Знак Знак,Знак Знак Знак Знак1"/>
    <w:uiPriority w:val="99"/>
    <w:qFormat/>
    <w:rPr>
      <w:rFonts w:ascii="Arial" w:hAnsi="Arial" w:cs="Tahoma"/>
      <w:color w:val="000000"/>
      <w:sz w:val="28"/>
      <w:szCs w:val="28"/>
      <w:lang w:val="en-US"/>
    </w:rPr>
  </w:style>
  <w:style w:type="character" w:customStyle="1" w:styleId="ListParagraphChar">
    <w:name w:val="List Paragraph Char"/>
    <w:rPr>
      <w:rFonts w:ascii="Calibri" w:hAnsi="Calibri" w:cs="Calibri"/>
      <w:sz w:val="22"/>
      <w:szCs w:val="22"/>
      <w:lang w:val="ru-RU" w:eastAsia="ar-SA" w:bidi="ar-SA"/>
    </w:rPr>
  </w:style>
  <w:style w:type="character" w:customStyle="1" w:styleId="TNR11">
    <w:name w:val="TNR 11 Знак"/>
  </w:style>
  <w:style w:type="character" w:customStyle="1" w:styleId="ecattext">
    <w:name w:val="ecattext"/>
    <w:rPr>
      <w:rFonts w:cs="Times New Roman"/>
    </w:rPr>
  </w:style>
  <w:style w:type="character" w:customStyle="1" w:styleId="310">
    <w:name w:val="Заголовок 3 Знак1"/>
    <w:aliases w:val="H3 Знак1"/>
    <w:uiPriority w:val="99"/>
    <w:qFormat/>
    <w:rPr>
      <w:rFonts w:ascii="Cambria" w:eastAsia="Times New Roman" w:hAnsi="Cambria" w:cs="Times New Roman"/>
      <w:b/>
      <w:bCs/>
      <w:sz w:val="26"/>
      <w:szCs w:val="26"/>
    </w:rPr>
  </w:style>
  <w:style w:type="character" w:customStyle="1" w:styleId="42">
    <w:name w:val="Заголовок 4 Знак"/>
    <w:aliases w:val="H4 Знак,Заголовок 4 (Приложение) Знак,Заголовок 41 Знак,Параграф Знак"/>
    <w:uiPriority w:val="99"/>
    <w:qFormat/>
    <w:rPr>
      <w:b/>
      <w:sz w:val="28"/>
    </w:rPr>
  </w:style>
  <w:style w:type="character" w:customStyle="1" w:styleId="60">
    <w:name w:val="Заголовок 6 Знак"/>
    <w:uiPriority w:val="99"/>
    <w:qFormat/>
    <w:rPr>
      <w:rFonts w:ascii="Calibri" w:hAnsi="Calibri"/>
      <w:b/>
      <w:bCs/>
    </w:rPr>
  </w:style>
  <w:style w:type="character" w:customStyle="1" w:styleId="70">
    <w:name w:val="Заголовок 7 Знак"/>
    <w:uiPriority w:val="99"/>
    <w:qFormat/>
    <w:rPr>
      <w:rFonts w:ascii="Arial" w:hAnsi="Arial"/>
      <w:sz w:val="24"/>
    </w:rPr>
  </w:style>
  <w:style w:type="character" w:customStyle="1" w:styleId="80">
    <w:name w:val="Заголовок 8 Знак"/>
    <w:uiPriority w:val="99"/>
    <w:qFormat/>
    <w:rPr>
      <w:i/>
      <w:iCs/>
      <w:sz w:val="24"/>
      <w:szCs w:val="24"/>
    </w:rPr>
  </w:style>
  <w:style w:type="character" w:customStyle="1" w:styleId="90">
    <w:name w:val="Заголовок 9 Знак"/>
    <w:uiPriority w:val="99"/>
    <w:qFormat/>
    <w:rPr>
      <w:sz w:val="24"/>
    </w:rPr>
  </w:style>
  <w:style w:type="character" w:customStyle="1" w:styleId="23">
    <w:name w:val="Заголовок 2 Знак"/>
    <w:aliases w:val="H2 Знак"/>
    <w:uiPriority w:val="99"/>
    <w:qFormat/>
    <w:rPr>
      <w:rFonts w:ascii="Arial" w:hAnsi="Arial"/>
      <w:b/>
      <w:bCs/>
      <w:i/>
      <w:iCs/>
      <w:sz w:val="28"/>
      <w:szCs w:val="28"/>
    </w:rPr>
  </w:style>
  <w:style w:type="character" w:customStyle="1" w:styleId="link">
    <w:name w:val="link"/>
    <w:basedOn w:val="20"/>
  </w:style>
  <w:style w:type="character" w:customStyle="1" w:styleId="24">
    <w:name w:val="Основной текст с отступом 2 Знак"/>
    <w:uiPriority w:val="99"/>
    <w:qFormat/>
    <w:rPr>
      <w:sz w:val="24"/>
      <w:szCs w:val="24"/>
    </w:rPr>
  </w:style>
  <w:style w:type="character" w:customStyle="1" w:styleId="af9">
    <w:name w:val="Текст выноски Знак"/>
    <w:uiPriority w:val="99"/>
    <w:qFormat/>
    <w:rPr>
      <w:rFonts w:ascii="Tahoma" w:hAnsi="Tahoma"/>
      <w:sz w:val="16"/>
      <w:szCs w:val="16"/>
    </w:rPr>
  </w:style>
  <w:style w:type="character" w:customStyle="1" w:styleId="25">
    <w:name w:val="Основной текст 2 Знак"/>
    <w:uiPriority w:val="99"/>
    <w:qFormat/>
    <w:rPr>
      <w:sz w:val="24"/>
      <w:szCs w:val="24"/>
    </w:rPr>
  </w:style>
  <w:style w:type="character" w:customStyle="1" w:styleId="FontStyle37">
    <w:name w:val="Font Style37"/>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character" w:customStyle="1" w:styleId="afa">
    <w:name w:val="Нижний колонтитул Знак"/>
    <w:uiPriority w:val="99"/>
    <w:qFormat/>
    <w:rPr>
      <w:sz w:val="24"/>
      <w:szCs w:val="24"/>
    </w:rPr>
  </w:style>
  <w:style w:type="character" w:customStyle="1" w:styleId="afb">
    <w:name w:val="Гипертекстовая ссылка"/>
    <w:uiPriority w:val="99"/>
    <w:rPr>
      <w:color w:val="106BBE"/>
    </w:rPr>
  </w:style>
  <w:style w:type="character" w:customStyle="1" w:styleId="33">
    <w:name w:val="Основной текст 3 Знак"/>
    <w:link w:val="34"/>
    <w:uiPriority w:val="99"/>
    <w:qFormat/>
    <w:rPr>
      <w:sz w:val="16"/>
      <w:szCs w:val="16"/>
    </w:rPr>
  </w:style>
  <w:style w:type="character" w:customStyle="1" w:styleId="35">
    <w:name w:val="Основной текст с отступом 3 Знак"/>
    <w:uiPriority w:val="99"/>
    <w:qFormat/>
    <w:rPr>
      <w:sz w:val="28"/>
    </w:rPr>
  </w:style>
  <w:style w:type="character" w:customStyle="1" w:styleId="12">
    <w:name w:val="Основной шрифт абзаца1"/>
    <w:uiPriority w:val="99"/>
    <w:qFormat/>
  </w:style>
  <w:style w:type="character" w:customStyle="1" w:styleId="afc">
    <w:name w:val="Цветовое выделение"/>
    <w:rPr>
      <w:b/>
      <w:color w:val="000080"/>
    </w:rPr>
  </w:style>
  <w:style w:type="character" w:customStyle="1" w:styleId="afd">
    <w:name w:val="Знак Знак"/>
    <w:rPr>
      <w:lang w:val="ru-RU" w:eastAsia="ar-SA" w:bidi="ar-SA"/>
    </w:rPr>
  </w:style>
  <w:style w:type="character" w:customStyle="1" w:styleId="HeaderChar">
    <w:name w:val="Header Char"/>
    <w:rPr>
      <w:lang w:val="ru-RU" w:eastAsia="ar-SA" w:bidi="ar-SA"/>
    </w:rPr>
  </w:style>
  <w:style w:type="character" w:customStyle="1" w:styleId="afe">
    <w:name w:val="Схема документа Знак"/>
    <w:uiPriority w:val="99"/>
    <w:qFormat/>
    <w:rPr>
      <w:rFonts w:ascii="Tahoma" w:hAnsi="Tahoma"/>
      <w:shd w:val="clear" w:color="auto" w:fill="000080"/>
    </w:rPr>
  </w:style>
  <w:style w:type="character" w:customStyle="1" w:styleId="aff">
    <w:name w:val="Пункт Знак"/>
    <w:rPr>
      <w:sz w:val="24"/>
      <w:szCs w:val="28"/>
    </w:rPr>
  </w:style>
  <w:style w:type="character" w:customStyle="1" w:styleId="rvts48220">
    <w:name w:val="rvts48220"/>
    <w:rPr>
      <w:rFonts w:ascii="Verdana" w:hAnsi="Verdana"/>
      <w:b w:val="0"/>
      <w:bCs w:val="0"/>
      <w:i w:val="0"/>
      <w:iCs w:val="0"/>
      <w:strike w:val="0"/>
      <w:dstrike w:val="0"/>
      <w:color w:val="000000"/>
      <w:sz w:val="16"/>
      <w:szCs w:val="16"/>
      <w:u w:val="none"/>
    </w:rPr>
  </w:style>
  <w:style w:type="character" w:customStyle="1" w:styleId="aff0">
    <w:name w:val="Дата Знак"/>
    <w:qFormat/>
    <w:rPr>
      <w:sz w:val="24"/>
      <w:szCs w:val="24"/>
    </w:rPr>
  </w:style>
  <w:style w:type="character" w:customStyle="1" w:styleId="36">
    <w:name w:val="Стиль3 Знак Знак"/>
    <w:rPr>
      <w:rFonts w:eastAsia="SimSun"/>
      <w:sz w:val="24"/>
    </w:rPr>
  </w:style>
  <w:style w:type="character" w:customStyle="1" w:styleId="iceouttxt6">
    <w:name w:val="iceouttxt6"/>
    <w:rPr>
      <w:rFonts w:ascii="Arial" w:hAnsi="Arial" w:cs="Arial"/>
      <w:color w:val="666666"/>
      <w:sz w:val="18"/>
      <w:szCs w:val="18"/>
    </w:rPr>
  </w:style>
  <w:style w:type="character" w:customStyle="1" w:styleId="ConsNormal">
    <w:name w:val="ConsNormal Знак"/>
    <w:uiPriority w:val="99"/>
    <w:rPr>
      <w:rFonts w:ascii="Arial" w:eastAsia="Times New Roman" w:hAnsi="Arial"/>
    </w:rPr>
  </w:style>
  <w:style w:type="character" w:customStyle="1" w:styleId="ConsPlusNonformat">
    <w:name w:val="ConsPlusNonformat Знак"/>
    <w:rPr>
      <w:rFonts w:ascii="Courier New" w:hAnsi="Courier New" w:cs="Courier New"/>
      <w:lang w:val="ru-RU" w:eastAsia="ar-SA" w:bidi="ar-SA"/>
    </w:rPr>
  </w:style>
  <w:style w:type="character" w:customStyle="1" w:styleId="aff1">
    <w:name w:val="Обычный (веб) Знак"/>
    <w:aliases w:val="Обычный (веб) Знак Знак Знак"/>
    <w:uiPriority w:val="99"/>
    <w:qFormat/>
    <w:rPr>
      <w:sz w:val="24"/>
      <w:szCs w:val="24"/>
    </w:rPr>
  </w:style>
  <w:style w:type="character" w:customStyle="1" w:styleId="FontStyle16">
    <w:name w:val="Font Style16"/>
    <w:rPr>
      <w:rFonts w:ascii="Times New Roman" w:hAnsi="Times New Roman" w:cs="Times New Roman"/>
      <w:b/>
      <w:bCs/>
      <w:spacing w:val="10"/>
      <w:sz w:val="20"/>
      <w:szCs w:val="20"/>
    </w:rPr>
  </w:style>
  <w:style w:type="character" w:customStyle="1" w:styleId="FontStyle17">
    <w:name w:val="Font Style17"/>
    <w:rPr>
      <w:rFonts w:ascii="Times New Roman" w:hAnsi="Times New Roman" w:cs="Times New Roman"/>
      <w:spacing w:val="10"/>
      <w:sz w:val="20"/>
      <w:szCs w:val="20"/>
    </w:rPr>
  </w:style>
  <w:style w:type="character" w:customStyle="1" w:styleId="aff2">
    <w:name w:val="Основной шрифт"/>
    <w:uiPriority w:val="99"/>
  </w:style>
  <w:style w:type="character" w:customStyle="1" w:styleId="content1">
    <w:name w:val="content1"/>
    <w:rPr>
      <w:rFonts w:ascii="Verdana" w:hAnsi="Verdana"/>
      <w:sz w:val="20"/>
    </w:rPr>
  </w:style>
  <w:style w:type="character" w:customStyle="1" w:styleId="Normal">
    <w:name w:val="Normal Знак"/>
    <w:rPr>
      <w:rFonts w:ascii="Arial" w:hAnsi="Arial" w:cs="Arial"/>
      <w:sz w:val="22"/>
      <w:szCs w:val="22"/>
      <w:lang w:val="ru-RU"/>
    </w:rPr>
  </w:style>
  <w:style w:type="character" w:customStyle="1" w:styleId="13">
    <w:name w:val="Обычный + Первая строка:  1 см Знак"/>
    <w:rPr>
      <w:rFonts w:cs="Times New Roman"/>
      <w:i/>
      <w:iCs/>
      <w:sz w:val="24"/>
      <w:szCs w:val="24"/>
      <w:lang w:val="ru-RU"/>
    </w:rPr>
  </w:style>
  <w:style w:type="character" w:customStyle="1" w:styleId="37">
    <w:name w:val="Стиль3 Знак Знак Знак"/>
    <w:rPr>
      <w:rFonts w:cs="Times New Roman"/>
      <w:sz w:val="24"/>
      <w:szCs w:val="24"/>
      <w:lang w:val="ru-RU"/>
    </w:rPr>
  </w:style>
  <w:style w:type="character" w:customStyle="1" w:styleId="311">
    <w:name w:val="Стиль3 Знак Знак1"/>
    <w:rPr>
      <w:rFonts w:cs="Times New Roman"/>
      <w:sz w:val="24"/>
      <w:szCs w:val="24"/>
      <w:lang w:val="ru-RU"/>
    </w:rPr>
  </w:style>
  <w:style w:type="character" w:customStyle="1" w:styleId="sZamNoBreakSpace">
    <w:name w:val="sZamNoBreakSpace"/>
  </w:style>
  <w:style w:type="character" w:customStyle="1" w:styleId="aff3">
    <w:name w:val="Прощание Знак"/>
    <w:rPr>
      <w:rFonts w:ascii="Garamond" w:hAnsi="Garamond"/>
      <w:sz w:val="22"/>
    </w:rPr>
  </w:style>
  <w:style w:type="character" w:customStyle="1" w:styleId="aff4">
    <w:name w:val="Шапка Знак"/>
    <w:rPr>
      <w:rFonts w:ascii="Garamond" w:hAnsi="Garamond"/>
      <w:caps/>
      <w:sz w:val="18"/>
    </w:rPr>
  </w:style>
  <w:style w:type="character" w:customStyle="1" w:styleId="aff5">
    <w:name w:val="Заголовок сообщения (текст)"/>
    <w:rPr>
      <w:b/>
      <w:sz w:val="18"/>
    </w:rPr>
  </w:style>
  <w:style w:type="character" w:customStyle="1" w:styleId="aff6">
    <w:name w:val="Подпись Знак"/>
    <w:rPr>
      <w:rFonts w:ascii="Garamond" w:hAnsi="Garamond"/>
      <w:sz w:val="22"/>
    </w:rPr>
  </w:style>
  <w:style w:type="character" w:customStyle="1" w:styleId="aff7">
    <w:name w:val="Девиз"/>
    <w:rPr>
      <w:i/>
      <w:spacing w:val="70"/>
      <w:sz w:val="21"/>
      <w:lang w:val="ru-RU"/>
    </w:rPr>
  </w:style>
  <w:style w:type="character" w:customStyle="1" w:styleId="HTML0">
    <w:name w:val="Адрес HTML Знак"/>
    <w:rPr>
      <w:rFonts w:ascii="Garamond" w:hAnsi="Garamond"/>
      <w:i/>
      <w:iCs/>
      <w:sz w:val="22"/>
    </w:rPr>
  </w:style>
  <w:style w:type="character" w:styleId="HTML1">
    <w:name w:val="HTML Acronym"/>
    <w:rPr>
      <w:lang w:val="ru-RU"/>
    </w:rPr>
  </w:style>
  <w:style w:type="character" w:customStyle="1" w:styleId="aff8">
    <w:name w:val="Заголовок записки Знак"/>
    <w:rPr>
      <w:rFonts w:ascii="Garamond" w:hAnsi="Garamond"/>
      <w:sz w:val="22"/>
    </w:rPr>
  </w:style>
  <w:style w:type="character" w:styleId="HTML2">
    <w:name w:val="HTML Keyboard"/>
    <w:rPr>
      <w:rFonts w:ascii="Courier New" w:hAnsi="Courier New"/>
      <w:sz w:val="20"/>
      <w:szCs w:val="20"/>
      <w:lang w:val="ru-RU"/>
    </w:rPr>
  </w:style>
  <w:style w:type="character" w:styleId="HTML3">
    <w:name w:val="HTML Code"/>
    <w:rPr>
      <w:rFonts w:ascii="Courier New" w:hAnsi="Courier New"/>
      <w:sz w:val="20"/>
      <w:szCs w:val="20"/>
      <w:lang w:val="ru-RU"/>
    </w:rPr>
  </w:style>
  <w:style w:type="character" w:customStyle="1" w:styleId="aff9">
    <w:name w:val="Красная строка Знак"/>
    <w:link w:val="affa"/>
    <w:qFormat/>
    <w:rPr>
      <w:rFonts w:ascii="Garamond" w:hAnsi="Garamond"/>
      <w:sz w:val="22"/>
      <w:szCs w:val="24"/>
    </w:rPr>
  </w:style>
  <w:style w:type="character" w:customStyle="1" w:styleId="26">
    <w:name w:val="Красная строка 2 Знак"/>
    <w:rPr>
      <w:rFonts w:ascii="Garamond" w:hAnsi="Garamond"/>
      <w:sz w:val="22"/>
      <w:szCs w:val="24"/>
      <w:lang w:val="ru-RU" w:eastAsia="ar-SA" w:bidi="ar-SA"/>
    </w:rPr>
  </w:style>
  <w:style w:type="character" w:styleId="affb">
    <w:name w:val="line number"/>
    <w:rPr>
      <w:lang w:val="ru-RU"/>
    </w:rPr>
  </w:style>
  <w:style w:type="character" w:styleId="HTML4">
    <w:name w:val="HTML Sample"/>
    <w:rPr>
      <w:rFonts w:ascii="Courier New" w:hAnsi="Courier New"/>
      <w:lang w:val="ru-RU"/>
    </w:rPr>
  </w:style>
  <w:style w:type="character" w:styleId="HTML5">
    <w:name w:val="HTML Definition"/>
    <w:rPr>
      <w:i/>
      <w:iCs/>
      <w:lang w:val="ru-RU"/>
    </w:rPr>
  </w:style>
  <w:style w:type="character" w:styleId="HTML6">
    <w:name w:val="HTML Variable"/>
    <w:rPr>
      <w:i/>
      <w:iCs/>
      <w:lang w:val="ru-RU"/>
    </w:rPr>
  </w:style>
  <w:style w:type="character" w:styleId="HTML7">
    <w:name w:val="HTML Typewriter"/>
    <w:rPr>
      <w:rFonts w:ascii="Courier New" w:hAnsi="Courier New"/>
      <w:sz w:val="20"/>
      <w:szCs w:val="20"/>
      <w:lang w:val="ru-RU"/>
    </w:rPr>
  </w:style>
  <w:style w:type="character" w:customStyle="1" w:styleId="affc">
    <w:name w:val="Приветствие Знак"/>
    <w:rPr>
      <w:rFonts w:ascii="Garamond" w:hAnsi="Garamond"/>
      <w:sz w:val="22"/>
    </w:rPr>
  </w:style>
  <w:style w:type="character" w:styleId="HTML8">
    <w:name w:val="HTML Cite"/>
    <w:rPr>
      <w:i/>
      <w:iCs/>
      <w:lang w:val="ru-RU"/>
    </w:rPr>
  </w:style>
  <w:style w:type="character" w:customStyle="1" w:styleId="affd">
    <w:name w:val="Электронная подпись Знак"/>
    <w:rPr>
      <w:rFonts w:ascii="Garamond" w:hAnsi="Garamond"/>
      <w:sz w:val="22"/>
    </w:rPr>
  </w:style>
  <w:style w:type="character" w:customStyle="1" w:styleId="FontStyle11">
    <w:name w:val="Font Style11"/>
    <w:uiPriority w:val="99"/>
    <w:qFormat/>
    <w:rPr>
      <w:rFonts w:ascii="Times New Roman" w:hAnsi="Times New Roman" w:cs="Times New Roman"/>
      <w:sz w:val="22"/>
      <w:szCs w:val="22"/>
    </w:rPr>
  </w:style>
  <w:style w:type="character" w:customStyle="1" w:styleId="FontStyle14">
    <w:name w:val="Font Style14"/>
    <w:uiPriority w:val="99"/>
    <w:qFormat/>
    <w:rPr>
      <w:rFonts w:ascii="Times New Roman" w:hAnsi="Times New Roman" w:cs="Times New Roman"/>
      <w:sz w:val="22"/>
      <w:szCs w:val="22"/>
    </w:rPr>
  </w:style>
  <w:style w:type="character" w:customStyle="1" w:styleId="italic">
    <w:name w:val="italic"/>
    <w:rPr>
      <w:rFonts w:ascii="GaramondC" w:hAnsi="GaramondC"/>
      <w:i/>
      <w:iCs/>
    </w:rPr>
  </w:style>
  <w:style w:type="character" w:customStyle="1" w:styleId="affe">
    <w:name w:val="внимание"/>
    <w:rPr>
      <w:rFonts w:ascii="Times New Roman" w:hAnsi="Times New Roman"/>
      <w:i/>
      <w:color w:val="auto"/>
      <w:shd w:val="clear" w:color="auto" w:fill="FF0000"/>
    </w:rPr>
  </w:style>
  <w:style w:type="character" w:customStyle="1" w:styleId="af90">
    <w:name w:val="af9"/>
  </w:style>
  <w:style w:type="character" w:customStyle="1" w:styleId="afff">
    <w:name w:val="коммент"/>
    <w:rPr>
      <w:i/>
      <w:u w:val="single"/>
      <w:shd w:val="clear" w:color="auto" w:fill="FFFF99"/>
    </w:rPr>
  </w:style>
  <w:style w:type="character" w:customStyle="1" w:styleId="-">
    <w:name w:val="Контракт-подпункт Знак"/>
    <w:rPr>
      <w:sz w:val="28"/>
      <w:szCs w:val="28"/>
      <w:lang w:val="ru-RU" w:eastAsia="ar-SA" w:bidi="ar-SA"/>
    </w:rPr>
  </w:style>
  <w:style w:type="character" w:customStyle="1" w:styleId="afff0">
    <w:name w:val="Текст примечания Знак"/>
    <w:basedOn w:val="20"/>
    <w:link w:val="afff1"/>
    <w:uiPriority w:val="99"/>
  </w:style>
  <w:style w:type="character" w:customStyle="1" w:styleId="WW8Num1z0">
    <w:name w:val="WW8Num1z0"/>
    <w:rPr>
      <w:lang w:val="ru-RU"/>
    </w:rPr>
  </w:style>
  <w:style w:type="character" w:customStyle="1" w:styleId="bigger1">
    <w:name w:val="bigger1"/>
    <w:rPr>
      <w:sz w:val="20"/>
      <w:szCs w:val="20"/>
    </w:rPr>
  </w:style>
  <w:style w:type="character" w:customStyle="1" w:styleId="postbody">
    <w:name w:val="postbody"/>
  </w:style>
  <w:style w:type="character" w:customStyle="1" w:styleId="14">
    <w:name w:val="Заголовок 1.КД Знак"/>
    <w:rPr>
      <w:b/>
      <w:sz w:val="28"/>
      <w:szCs w:val="28"/>
      <w:lang w:val="ru-RU" w:eastAsia="ar-SA" w:bidi="ar-SA"/>
    </w:rPr>
  </w:style>
  <w:style w:type="character" w:customStyle="1" w:styleId="WW8Num3z1">
    <w:name w:val="WW8Num3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b w:val="0"/>
      <w:bCs w:val="0"/>
      <w:i w:val="0"/>
      <w:iCs w:val="0"/>
    </w:rPr>
  </w:style>
  <w:style w:type="character" w:customStyle="1" w:styleId="WW8Num3z3">
    <w:name w:val="WW8Num3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5">
    <w:name w:val="WW8Num3z5"/>
    <w:rPr>
      <w:rFonts w:ascii="Symbol" w:hAnsi="Symbol"/>
    </w:rPr>
  </w:style>
  <w:style w:type="character" w:customStyle="1" w:styleId="Absatz-Standardschriftart">
    <w:name w:val="Absatz-Standardschriftart"/>
    <w:uiPriority w:val="99"/>
    <w:qForma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uiPriority w:val="99"/>
    <w:qFormat/>
    <w:rPr>
      <w:lang w:val="ru-RU"/>
    </w:rPr>
  </w:style>
  <w:style w:type="character" w:customStyle="1" w:styleId="WW8Num4z1">
    <w:name w:val="WW8Num4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b w:val="0"/>
      <w:bCs w:val="0"/>
      <w:i w:val="0"/>
      <w:iCs w:val="0"/>
    </w:rPr>
  </w:style>
  <w:style w:type="character" w:customStyle="1" w:styleId="WW8Num4z3">
    <w:name w:val="WW8Num4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5">
    <w:name w:val="WW8Num4z5"/>
    <w:rPr>
      <w:rFonts w:ascii="Symbol" w:hAnsi="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fff2">
    <w:name w:val="Символ нумерации"/>
    <w:qFormat/>
  </w:style>
  <w:style w:type="character" w:customStyle="1" w:styleId="WW-Absatz-Standardschriftart11111111111111">
    <w:name w:val="WW-Absatz-Standardschriftart11111111111111"/>
  </w:style>
  <w:style w:type="character" w:customStyle="1" w:styleId="15">
    <w:name w:val="Знак примечания1"/>
    <w:rPr>
      <w:sz w:val="16"/>
      <w:szCs w:val="16"/>
    </w:rPr>
  </w:style>
  <w:style w:type="character" w:customStyle="1" w:styleId="afff3">
    <w:name w:val="Тема примечания Знак"/>
    <w:uiPriority w:val="99"/>
    <w:rPr>
      <w:b/>
      <w:bCs/>
    </w:rPr>
  </w:style>
  <w:style w:type="character" w:customStyle="1" w:styleId="WW-Absatz-Standardschriftart1111111">
    <w:name w:val="WW-Absatz-Standardschriftart1111111"/>
  </w:style>
  <w:style w:type="character" w:customStyle="1" w:styleId="b-charslist-ikey">
    <w:name w:val="b-chars__list-i__key"/>
    <w:basedOn w:val="20"/>
  </w:style>
  <w:style w:type="character" w:customStyle="1" w:styleId="b-charslist-ivalue">
    <w:name w:val="b-chars__list-i__value"/>
    <w:basedOn w:val="20"/>
  </w:style>
  <w:style w:type="character" w:customStyle="1" w:styleId="ikzvalue">
    <w:name w:val="ikzvalue"/>
    <w:basedOn w:val="20"/>
  </w:style>
  <w:style w:type="character" w:customStyle="1" w:styleId="property-value">
    <w:name w:val="property-value"/>
    <w:basedOn w:val="20"/>
  </w:style>
  <w:style w:type="character" w:customStyle="1" w:styleId="16">
    <w:name w:val="Знак Знак1"/>
    <w:uiPriority w:val="99"/>
    <w:rPr>
      <w:sz w:val="24"/>
      <w:szCs w:val="24"/>
      <w:lang w:val="ru-RU"/>
    </w:rPr>
  </w:style>
  <w:style w:type="character" w:customStyle="1" w:styleId="labelbodytext1">
    <w:name w:val="label_body_text_1"/>
    <w:basedOn w:val="20"/>
    <w:uiPriority w:val="99"/>
    <w:qFormat/>
  </w:style>
  <w:style w:type="character" w:customStyle="1" w:styleId="110">
    <w:name w:val="Знак Знак11"/>
    <w:rPr>
      <w:sz w:val="24"/>
      <w:szCs w:val="24"/>
      <w:lang w:val="ru-RU"/>
    </w:rPr>
  </w:style>
  <w:style w:type="character" w:customStyle="1" w:styleId="DeltaViewInsertion">
    <w:name w:val="DeltaView Insertion"/>
    <w:rPr>
      <w:color w:val="0000FF"/>
      <w:spacing w:val="0"/>
      <w:u w:val="double"/>
    </w:rPr>
  </w:style>
  <w:style w:type="character" w:customStyle="1" w:styleId="labelbodytext11">
    <w:name w:val="label_body_text_11"/>
    <w:rPr>
      <w:color w:val="0000FF"/>
      <w:sz w:val="20"/>
      <w:szCs w:val="20"/>
    </w:rPr>
  </w:style>
  <w:style w:type="character" w:customStyle="1" w:styleId="17">
    <w:name w:val="Основной текст Знак1"/>
    <w:aliases w:val="Знак1 Знак, Знак1 Знак,body text Знак,Основной текст Знак Знак Знак,Основной текст Знак Знак1, Знак6 Знак,Знак6 Знак Знак1,Знак6 Знак2,Основной текст Знак1 Знак Знак Знак Знак1,Основной текст Знак Знак Знак Знак Знак Знак"/>
    <w:uiPriority w:val="99"/>
    <w:qFormat/>
    <w:rPr>
      <w:rFonts w:ascii="Times New Roman" w:eastAsia="Times New Roman" w:hAnsi="Times New Roman" w:cs="Times New Roman"/>
      <w:sz w:val="24"/>
      <w:szCs w:val="24"/>
    </w:rPr>
  </w:style>
  <w:style w:type="character" w:customStyle="1" w:styleId="111">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Pr>
      <w:rFonts w:ascii="Times New Roman" w:eastAsia="Times New Roman" w:hAnsi="Times New Roman" w:cs="Times New Roman"/>
      <w:b/>
      <w:bCs/>
      <w:kern w:val="1"/>
      <w:sz w:val="36"/>
      <w:szCs w:val="36"/>
    </w:rPr>
  </w:style>
  <w:style w:type="character" w:customStyle="1" w:styleId="100">
    <w:name w:val="Знак Знак10"/>
    <w:rPr>
      <w:rFonts w:ascii="Tahoma" w:hAnsi="Tahoma" w:cs="Tahoma"/>
      <w:b/>
      <w:bCs/>
      <w:sz w:val="24"/>
      <w:szCs w:val="24"/>
      <w:lang w:val="ru-RU" w:eastAsia="ar-SA" w:bidi="ar-SA"/>
    </w:rPr>
  </w:style>
  <w:style w:type="character" w:customStyle="1" w:styleId="Verdana">
    <w:name w:val="Обычный + Verdana Знак"/>
    <w:rPr>
      <w:rFonts w:ascii="Verdana" w:hAnsi="Verdana" w:cs="Verdana"/>
      <w:lang w:val="ru-RU"/>
    </w:rPr>
  </w:style>
  <w:style w:type="character" w:customStyle="1" w:styleId="61">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term">
    <w:name w:val="term"/>
    <w:basedOn w:val="20"/>
  </w:style>
  <w:style w:type="character" w:customStyle="1" w:styleId="title2">
    <w:name w:val="title2"/>
    <w:basedOn w:val="20"/>
  </w:style>
  <w:style w:type="character" w:customStyle="1" w:styleId="H2">
    <w:name w:val="H2 Знак Знак"/>
    <w:rPr>
      <w:rFonts w:eastAsia="Calibri"/>
      <w:b/>
      <w:bCs/>
      <w:sz w:val="30"/>
      <w:szCs w:val="30"/>
      <w:lang w:val="ru-RU" w:eastAsia="ar-SA" w:bidi="ar-SA"/>
    </w:rPr>
  </w:style>
  <w:style w:type="character" w:customStyle="1" w:styleId="29">
    <w:name w:val="Знак Знак29"/>
    <w:rPr>
      <w:rFonts w:ascii="Cambria" w:eastAsia="Calibri" w:hAnsi="Cambria"/>
      <w:b/>
      <w:bCs/>
      <w:sz w:val="26"/>
      <w:szCs w:val="26"/>
      <w:lang w:val="ru-RU" w:eastAsia="ar-SA" w:bidi="ar-SA"/>
    </w:rPr>
  </w:style>
  <w:style w:type="character" w:customStyle="1" w:styleId="28">
    <w:name w:val="Знак Знак28"/>
    <w:rPr>
      <w:rFonts w:ascii="Arial" w:eastAsia="Calibri" w:hAnsi="Arial" w:cs="Arial"/>
      <w:sz w:val="24"/>
      <w:szCs w:val="24"/>
      <w:lang w:val="ru-RU" w:eastAsia="ar-SA" w:bidi="ar-SA"/>
    </w:rPr>
  </w:style>
  <w:style w:type="character" w:customStyle="1" w:styleId="27">
    <w:name w:val="Знак Знак27"/>
    <w:rPr>
      <w:rFonts w:eastAsia="Calibri"/>
      <w:sz w:val="22"/>
      <w:szCs w:val="22"/>
      <w:lang w:val="ru-RU" w:eastAsia="ar-SA" w:bidi="ar-SA"/>
    </w:rPr>
  </w:style>
  <w:style w:type="character" w:customStyle="1" w:styleId="260">
    <w:name w:val="Знак Знак26"/>
    <w:rPr>
      <w:rFonts w:eastAsia="Calibri"/>
      <w:i/>
      <w:iCs/>
      <w:sz w:val="22"/>
      <w:szCs w:val="22"/>
      <w:lang w:val="ru-RU" w:eastAsia="ar-SA" w:bidi="ar-SA"/>
    </w:rPr>
  </w:style>
  <w:style w:type="character" w:customStyle="1" w:styleId="250">
    <w:name w:val="Знак Знак25"/>
    <w:rPr>
      <w:rFonts w:ascii="Arial" w:eastAsia="Calibri" w:hAnsi="Arial" w:cs="Arial"/>
      <w:lang w:val="ru-RU" w:eastAsia="ar-SA" w:bidi="ar-SA"/>
    </w:rPr>
  </w:style>
  <w:style w:type="character" w:customStyle="1" w:styleId="240">
    <w:name w:val="Знак Знак24"/>
    <w:rPr>
      <w:rFonts w:ascii="Arial" w:eastAsia="Calibri" w:hAnsi="Arial" w:cs="Arial"/>
      <w:i/>
      <w:iCs/>
      <w:lang w:val="ru-RU" w:eastAsia="ar-SA" w:bidi="ar-SA"/>
    </w:rPr>
  </w:style>
  <w:style w:type="character" w:customStyle="1" w:styleId="230">
    <w:name w:val="Знак Знак23"/>
    <w:rPr>
      <w:rFonts w:ascii="Arial" w:eastAsia="Calibri" w:hAnsi="Arial" w:cs="Arial"/>
      <w:b/>
      <w:bCs/>
      <w:i/>
      <w:iCs/>
      <w:sz w:val="18"/>
      <w:szCs w:val="18"/>
      <w:lang w:val="ru-RU" w:eastAsia="ar-SA" w:bidi="ar-SA"/>
    </w:rPr>
  </w:style>
  <w:style w:type="character" w:customStyle="1" w:styleId="170">
    <w:name w:val="Знак Знак17"/>
    <w:rPr>
      <w:rFonts w:ascii="Cambria" w:eastAsia="Calibri" w:hAnsi="Cambria"/>
      <w:b/>
      <w:bCs/>
      <w:kern w:val="1"/>
      <w:sz w:val="32"/>
      <w:szCs w:val="32"/>
      <w:lang w:val="ru-RU" w:eastAsia="ar-SA" w:bidi="ar-SA"/>
    </w:rPr>
  </w:style>
  <w:style w:type="character" w:customStyle="1" w:styleId="H21">
    <w:name w:val="H2 Знак Знак1"/>
    <w:rPr>
      <w:b/>
      <w:bCs/>
      <w:sz w:val="30"/>
      <w:szCs w:val="30"/>
      <w:lang w:val="ru-RU" w:eastAsia="ar-SA" w:bidi="ar-SA"/>
    </w:rPr>
  </w:style>
  <w:style w:type="character" w:customStyle="1" w:styleId="19">
    <w:name w:val="Знак Знак19"/>
    <w:uiPriority w:val="99"/>
    <w:qFormat/>
    <w:rPr>
      <w:sz w:val="24"/>
      <w:szCs w:val="24"/>
      <w:lang w:val="ru-RU" w:eastAsia="ar-SA" w:bidi="ar-SA"/>
    </w:rPr>
  </w:style>
  <w:style w:type="character" w:customStyle="1" w:styleId="120">
    <w:name w:val="Знак Знак12"/>
    <w:rPr>
      <w:b/>
      <w:bCs/>
      <w:kern w:val="1"/>
      <w:sz w:val="36"/>
      <w:szCs w:val="36"/>
      <w:lang w:val="ru-RU" w:eastAsia="ar-SA" w:bidi="ar-SA"/>
    </w:rPr>
  </w:style>
  <w:style w:type="character" w:customStyle="1" w:styleId="BodyTextChar">
    <w:name w:val="Body Text Char"/>
    <w:rPr>
      <w:sz w:val="24"/>
      <w:szCs w:val="24"/>
      <w:lang w:val="ru-RU" w:eastAsia="ar-SA" w:bidi="ar-SA"/>
    </w:rPr>
  </w:style>
  <w:style w:type="character" w:customStyle="1" w:styleId="BodyTextIndentChar">
    <w:name w:val="Body Text Indent Char"/>
    <w:rPr>
      <w:sz w:val="24"/>
      <w:szCs w:val="24"/>
      <w:lang w:val="ru-RU" w:eastAsia="ar-SA" w:bidi="ar-SA"/>
    </w:rPr>
  </w:style>
  <w:style w:type="character" w:customStyle="1" w:styleId="Heading2Char">
    <w:name w:val="Heading 2 Char"/>
    <w:rPr>
      <w:b/>
      <w:bCs/>
      <w:sz w:val="30"/>
      <w:szCs w:val="30"/>
      <w:lang w:val="ru-RU" w:eastAsia="ar-SA" w:bidi="ar-SA"/>
    </w:rPr>
  </w:style>
  <w:style w:type="character" w:customStyle="1" w:styleId="Heading3Char">
    <w:name w:val="Heading 3 Char"/>
    <w:rPr>
      <w:rFonts w:ascii="Cambria" w:hAnsi="Cambria"/>
      <w:b/>
      <w:bCs/>
      <w:sz w:val="26"/>
      <w:szCs w:val="26"/>
      <w:lang w:val="ru-RU" w:eastAsia="ar-SA" w:bidi="ar-SA"/>
    </w:rPr>
  </w:style>
  <w:style w:type="character" w:customStyle="1" w:styleId="FooterChar">
    <w:name w:val="Footer Char"/>
    <w:rPr>
      <w:sz w:val="24"/>
      <w:szCs w:val="24"/>
      <w:lang w:val="ru-RU" w:eastAsia="ar-SA" w:bidi="ar-SA"/>
    </w:rPr>
  </w:style>
  <w:style w:type="character" w:customStyle="1" w:styleId="91">
    <w:name w:val="Знак Знак9"/>
    <w:rPr>
      <w:rFonts w:cs="Times New Roman"/>
      <w:sz w:val="24"/>
      <w:szCs w:val="24"/>
      <w:lang w:eastAsia="ar-SA" w:bidi="ar-SA"/>
    </w:rPr>
  </w:style>
  <w:style w:type="character" w:customStyle="1" w:styleId="BodyTextIndent2Char">
    <w:name w:val="Body Text Indent 2 Char"/>
    <w:rPr>
      <w:lang w:val="ru-RU" w:eastAsia="ar-SA" w:bidi="ar-SA"/>
    </w:rPr>
  </w:style>
  <w:style w:type="character" w:customStyle="1" w:styleId="PlainTextChar">
    <w:name w:val="Plain Text Char"/>
    <w:aliases w:val="Знак Знак Char,Знак Char"/>
    <w:uiPriority w:val="99"/>
    <w:rPr>
      <w:rFonts w:ascii="Courier New" w:hAnsi="Courier New"/>
      <w:lang w:val="ru-RU" w:eastAsia="ar-SA" w:bidi="ar-SA"/>
    </w:rPr>
  </w:style>
  <w:style w:type="character" w:customStyle="1" w:styleId="BalloonTextChar">
    <w:name w:val="Balloon Text Char"/>
    <w:rPr>
      <w:rFonts w:ascii="Tahoma" w:hAnsi="Tahoma"/>
      <w:sz w:val="16"/>
      <w:szCs w:val="16"/>
      <w:lang w:val="ru-RU" w:eastAsia="ar-SA" w:bidi="ar-SA"/>
    </w:rPr>
  </w:style>
  <w:style w:type="character" w:customStyle="1" w:styleId="NormalbulletChar">
    <w:name w:val="Normal bullet Char"/>
    <w:rPr>
      <w:rFonts w:ascii="Arial" w:hAnsi="Arial"/>
      <w:color w:val="000000"/>
      <w:lang w:val="x-none"/>
    </w:rPr>
  </w:style>
  <w:style w:type="character" w:customStyle="1" w:styleId="z-">
    <w:name w:val="z-Начало формы Знак"/>
    <w:uiPriority w:val="99"/>
    <w:qFormat/>
    <w:rPr>
      <w:rFonts w:ascii="Arial" w:hAnsi="Arial"/>
      <w:vanish/>
      <w:sz w:val="16"/>
      <w:szCs w:val="16"/>
      <w:lang w:val="x-none"/>
    </w:rPr>
  </w:style>
  <w:style w:type="character" w:customStyle="1" w:styleId="Heading1Char">
    <w:name w:val="Heading 1 Char"/>
    <w:rPr>
      <w:rFonts w:ascii="Cambria" w:eastAsia="Calibri" w:hAnsi="Cambria"/>
      <w:b/>
      <w:bCs/>
      <w:kern w:val="1"/>
      <w:sz w:val="32"/>
      <w:szCs w:val="32"/>
      <w:lang w:val="ru-RU" w:eastAsia="ar-SA" w:bidi="ar-SA"/>
    </w:rPr>
  </w:style>
  <w:style w:type="character" w:customStyle="1" w:styleId="BodyTextIndent3Char">
    <w:name w:val="Body Text Indent 3 Char"/>
    <w:rPr>
      <w:rFonts w:eastAsia="Calibri"/>
      <w:sz w:val="16"/>
      <w:szCs w:val="16"/>
      <w:lang w:val="ru-RU" w:eastAsia="ar-SA" w:bidi="ar-SA"/>
    </w:rPr>
  </w:style>
  <w:style w:type="character" w:customStyle="1" w:styleId="210">
    <w:name w:val="Знак Знак210"/>
    <w:rPr>
      <w:rFonts w:cs="Times New Roman"/>
      <w:sz w:val="24"/>
      <w:szCs w:val="24"/>
      <w:lang w:val="ru-RU" w:eastAsia="ar-SA" w:bidi="ar-SA"/>
    </w:rPr>
  </w:style>
  <w:style w:type="character" w:customStyle="1" w:styleId="afff4">
    <w:name w:val="Обычный отступ Знак"/>
    <w:rPr>
      <w:rFonts w:ascii="Garamond" w:hAnsi="Garamond"/>
      <w:sz w:val="22"/>
    </w:rPr>
  </w:style>
  <w:style w:type="character" w:customStyle="1" w:styleId="FontStyle59">
    <w:name w:val="Font Style59"/>
    <w:rPr>
      <w:rFonts w:ascii="Arial" w:hAnsi="Arial" w:cs="Arial"/>
      <w:b/>
      <w:bCs/>
      <w:sz w:val="16"/>
      <w:szCs w:val="16"/>
    </w:rPr>
  </w:style>
  <w:style w:type="character" w:customStyle="1" w:styleId="FontStyle73">
    <w:name w:val="Font Style73"/>
    <w:rPr>
      <w:rFonts w:ascii="Times New Roman" w:hAnsi="Times New Roman" w:cs="Times New Roman"/>
      <w:sz w:val="20"/>
      <w:szCs w:val="20"/>
    </w:rPr>
  </w:style>
  <w:style w:type="character" w:customStyle="1" w:styleId="FontStyle57">
    <w:name w:val="Font Style57"/>
    <w:rPr>
      <w:rFonts w:ascii="Times New Roman" w:hAnsi="Times New Roman" w:cs="Times New Roman"/>
      <w:b/>
      <w:bCs/>
      <w:sz w:val="18"/>
      <w:szCs w:val="18"/>
    </w:rPr>
  </w:style>
  <w:style w:type="character" w:customStyle="1" w:styleId="121">
    <w:name w:val="Знак12 Знак Знак"/>
    <w:rPr>
      <w:sz w:val="24"/>
      <w:szCs w:val="24"/>
      <w:lang w:val="ru-RU" w:eastAsia="ar-SA" w:bidi="ar-SA"/>
    </w:rPr>
  </w:style>
  <w:style w:type="character" w:customStyle="1" w:styleId="WW8Num32z2">
    <w:name w:val="WW8Num32z2"/>
    <w:rPr>
      <w:b/>
      <w:bCs w:val="0"/>
      <w:i w:val="0"/>
      <w:iCs w:val="0"/>
      <w:sz w:val="26"/>
      <w:szCs w:val="26"/>
    </w:rPr>
  </w:style>
  <w:style w:type="character" w:customStyle="1" w:styleId="mfalogo1">
    <w:name w:val="mfa_logo1"/>
    <w:rPr>
      <w:rFonts w:ascii="Verdana" w:hAnsi="Verdana"/>
      <w:b/>
      <w:bCs/>
      <w:smallCaps/>
      <w:color w:val="4975D9"/>
      <w:sz w:val="26"/>
      <w:szCs w:val="26"/>
    </w:rPr>
  </w:style>
  <w:style w:type="character" w:customStyle="1" w:styleId="title1">
    <w:name w:val="title1"/>
    <w:rPr>
      <w:rFonts w:ascii="Verdana" w:hAnsi="Verdana"/>
      <w:b/>
      <w:bCs/>
      <w:color w:val="444444"/>
      <w:sz w:val="17"/>
      <w:szCs w:val="17"/>
    </w:rPr>
  </w:style>
  <w:style w:type="character" w:customStyle="1" w:styleId="datedocs1">
    <w:name w:val="datedocs1"/>
    <w:rPr>
      <w:rFonts w:ascii="Verdana" w:hAnsi="Verdana"/>
      <w:color w:val="444444"/>
      <w:sz w:val="14"/>
      <w:szCs w:val="14"/>
    </w:rPr>
  </w:style>
  <w:style w:type="character" w:customStyle="1" w:styleId="FontStyle19">
    <w:name w:val="Font Style19"/>
    <w:rPr>
      <w:rFonts w:ascii="Times New Roman" w:hAnsi="Times New Roman" w:cs="Times New Roman"/>
      <w:b/>
      <w:bCs/>
      <w:sz w:val="26"/>
      <w:szCs w:val="26"/>
    </w:rPr>
  </w:style>
  <w:style w:type="character" w:customStyle="1" w:styleId="afff5">
    <w:name w:val="Основной текст + Полужирный"/>
    <w:rPr>
      <w:rFonts w:ascii="Times New Roman" w:hAnsi="Times New Roman" w:cs="Times New Roman"/>
      <w:b/>
      <w:bCs/>
      <w:spacing w:val="0"/>
      <w:sz w:val="73"/>
      <w:szCs w:val="73"/>
    </w:rPr>
  </w:style>
  <w:style w:type="character" w:styleId="afff6">
    <w:name w:val="footnote reference"/>
    <w:aliases w:val="Ссылка на сноску 45"/>
    <w:uiPriority w:val="99"/>
    <w:rPr>
      <w:vertAlign w:val="superscript"/>
    </w:rPr>
  </w:style>
  <w:style w:type="character" w:styleId="afff7">
    <w:name w:val="endnote reference"/>
    <w:rPr>
      <w:vertAlign w:val="superscript"/>
    </w:rPr>
  </w:style>
  <w:style w:type="character" w:customStyle="1" w:styleId="afff8">
    <w:name w:val="Символы концевой сноски"/>
  </w:style>
  <w:style w:type="paragraph" w:styleId="afff9">
    <w:name w:val="Title"/>
    <w:basedOn w:val="a5"/>
    <w:next w:val="afffa"/>
    <w:uiPriority w:val="99"/>
    <w:pPr>
      <w:keepNext/>
      <w:widowControl w:val="0"/>
      <w:spacing w:before="240" w:after="120"/>
      <w:jc w:val="left"/>
    </w:pPr>
    <w:rPr>
      <w:rFonts w:ascii="Arial" w:eastAsia="Arial Unicode MS" w:hAnsi="Arial" w:cs="Tahoma"/>
      <w:kern w:val="1"/>
      <w:sz w:val="28"/>
      <w:szCs w:val="28"/>
    </w:rPr>
  </w:style>
  <w:style w:type="paragraph" w:styleId="afffa">
    <w:name w:val="Body Text"/>
    <w:aliases w:val=" Знак1,body text,Основной текст Знак Знак, Знак6,Знак6 Знак,Знак6,Основной текст Знак1 Знак Знак Знак,Основной текст Знак Знак Знак Знак Знак"/>
    <w:basedOn w:val="a5"/>
    <w:link w:val="2a"/>
    <w:uiPriority w:val="99"/>
    <w:pPr>
      <w:spacing w:after="120"/>
    </w:pPr>
    <w:rPr>
      <w:lang w:val="x-none"/>
    </w:rPr>
  </w:style>
  <w:style w:type="paragraph" w:styleId="afffb">
    <w:name w:val="List"/>
    <w:basedOn w:val="a5"/>
    <w:uiPriority w:val="99"/>
    <w:pPr>
      <w:autoSpaceDE w:val="0"/>
      <w:spacing w:after="0"/>
      <w:ind w:left="283" w:hanging="283"/>
      <w:jc w:val="left"/>
    </w:pPr>
    <w:rPr>
      <w:rFonts w:ascii="Arial" w:hAnsi="Arial" w:cs="Arial"/>
      <w:sz w:val="28"/>
      <w:szCs w:val="28"/>
    </w:rPr>
  </w:style>
  <w:style w:type="paragraph" w:customStyle="1" w:styleId="18">
    <w:name w:val="Название1"/>
    <w:basedOn w:val="a5"/>
    <w:uiPriority w:val="99"/>
    <w:qFormat/>
    <w:pPr>
      <w:suppressLineNumbers/>
      <w:spacing w:before="120" w:after="120"/>
    </w:pPr>
    <w:rPr>
      <w:rFonts w:cs="Mangal"/>
      <w:i/>
      <w:iCs/>
    </w:rPr>
  </w:style>
  <w:style w:type="paragraph" w:customStyle="1" w:styleId="1a">
    <w:name w:val="Указатель1"/>
    <w:basedOn w:val="a5"/>
    <w:uiPriority w:val="99"/>
    <w:qFormat/>
    <w:pPr>
      <w:suppressLineNumbers/>
    </w:pPr>
    <w:rPr>
      <w:rFonts w:cs="Mangal"/>
    </w:rPr>
  </w:style>
  <w:style w:type="paragraph" w:customStyle="1" w:styleId="Iacaaiea">
    <w:name w:val="Iacaaiea"/>
    <w:basedOn w:val="a5"/>
    <w:uiPriority w:val="99"/>
    <w:pPr>
      <w:tabs>
        <w:tab w:val="left" w:pos="426"/>
      </w:tabs>
      <w:spacing w:before="120" w:after="0" w:line="360" w:lineRule="atLeast"/>
      <w:jc w:val="center"/>
    </w:pPr>
    <w:rPr>
      <w:b/>
      <w:bCs/>
      <w:sz w:val="22"/>
      <w:szCs w:val="22"/>
    </w:rPr>
  </w:style>
  <w:style w:type="paragraph" w:styleId="2b">
    <w:name w:val="toc 2"/>
    <w:aliases w:val="Оглавление 2 Знак Знак"/>
    <w:basedOn w:val="a5"/>
    <w:next w:val="a5"/>
    <w:uiPriority w:val="99"/>
    <w:pPr>
      <w:tabs>
        <w:tab w:val="right" w:leader="dot" w:pos="9720"/>
        <w:tab w:val="right" w:pos="9911"/>
      </w:tabs>
    </w:pPr>
  </w:style>
  <w:style w:type="paragraph" w:styleId="1b">
    <w:name w:val="toc 1"/>
    <w:basedOn w:val="a5"/>
    <w:next w:val="a5"/>
    <w:uiPriority w:val="99"/>
    <w:pPr>
      <w:tabs>
        <w:tab w:val="right" w:leader="dot" w:pos="9720"/>
      </w:tabs>
    </w:pPr>
    <w:rPr>
      <w:b/>
      <w:caps/>
      <w:sz w:val="28"/>
      <w:szCs w:val="28"/>
    </w:rPr>
  </w:style>
  <w:style w:type="paragraph" w:styleId="afffc">
    <w:name w:val="footer"/>
    <w:basedOn w:val="a5"/>
    <w:link w:val="1c"/>
    <w:pPr>
      <w:tabs>
        <w:tab w:val="center" w:pos="4677"/>
        <w:tab w:val="right" w:pos="9355"/>
      </w:tabs>
    </w:pPr>
    <w:rPr>
      <w:lang w:val="x-none"/>
    </w:rPr>
  </w:style>
  <w:style w:type="paragraph" w:customStyle="1" w:styleId="1d">
    <w:name w:val="Стиль1"/>
    <w:basedOn w:val="a5"/>
    <w:uiPriority w:val="99"/>
    <w:qFormat/>
    <w:pPr>
      <w:keepNext/>
      <w:keepLines/>
      <w:widowControl w:val="0"/>
      <w:numPr>
        <w:numId w:val="11"/>
      </w:numPr>
      <w:suppressLineNumbers/>
      <w:jc w:val="left"/>
    </w:pPr>
    <w:rPr>
      <w:b/>
      <w:sz w:val="28"/>
    </w:rPr>
  </w:style>
  <w:style w:type="paragraph" w:customStyle="1" w:styleId="211">
    <w:name w:val="Нумерованный список 21"/>
    <w:basedOn w:val="a5"/>
    <w:pPr>
      <w:numPr>
        <w:numId w:val="11"/>
      </w:numPr>
    </w:pPr>
  </w:style>
  <w:style w:type="paragraph" w:customStyle="1" w:styleId="2c">
    <w:name w:val="Стиль2"/>
    <w:basedOn w:val="211"/>
    <w:uiPriority w:val="99"/>
    <w:qFormat/>
    <w:pPr>
      <w:keepNext/>
      <w:keepLines/>
      <w:widowControl w:val="0"/>
      <w:suppressLineNumbers/>
    </w:pPr>
    <w:rPr>
      <w:b/>
      <w:szCs w:val="20"/>
      <w:lang w:val="x-none"/>
    </w:rPr>
  </w:style>
  <w:style w:type="paragraph" w:customStyle="1" w:styleId="220">
    <w:name w:val="Основной текст с отступом 22"/>
    <w:basedOn w:val="a5"/>
    <w:pPr>
      <w:spacing w:after="120" w:line="480" w:lineRule="auto"/>
      <w:ind w:left="283"/>
    </w:pPr>
  </w:style>
  <w:style w:type="paragraph" w:customStyle="1" w:styleId="38">
    <w:name w:val="Стиль3"/>
    <w:basedOn w:val="220"/>
    <w:uiPriority w:val="99"/>
    <w:qFormat/>
    <w:pPr>
      <w:widowControl w:val="0"/>
      <w:numPr>
        <w:numId w:val="11"/>
      </w:numPr>
      <w:spacing w:after="0" w:line="240" w:lineRule="auto"/>
      <w:textAlignment w:val="baseline"/>
    </w:pPr>
    <w:rPr>
      <w:szCs w:val="20"/>
    </w:rPr>
  </w:style>
  <w:style w:type="paragraph" w:customStyle="1" w:styleId="Default">
    <w:name w:val="Default"/>
    <w:uiPriority w:val="99"/>
    <w:qFormat/>
    <w:pPr>
      <w:suppressAutoHyphens/>
      <w:autoSpaceDE w:val="0"/>
    </w:pPr>
    <w:rPr>
      <w:rFonts w:eastAsia="Arial"/>
      <w:color w:val="000000"/>
      <w:sz w:val="24"/>
      <w:szCs w:val="24"/>
      <w:lang w:eastAsia="ar-SA"/>
    </w:rPr>
  </w:style>
  <w:style w:type="paragraph" w:customStyle="1" w:styleId="ConsPlusNormal0">
    <w:name w:val="ConsPlusNormal"/>
    <w:uiPriority w:val="99"/>
    <w:qFormat/>
    <w:pPr>
      <w:widowControl w:val="0"/>
      <w:suppressAutoHyphens/>
      <w:autoSpaceDE w:val="0"/>
      <w:ind w:firstLine="720"/>
    </w:pPr>
    <w:rPr>
      <w:rFonts w:ascii="Arial" w:eastAsia="Arial" w:hAnsi="Arial"/>
      <w:kern w:val="1"/>
      <w:sz w:val="24"/>
      <w:szCs w:val="24"/>
      <w:lang w:eastAsia="ar-SA"/>
    </w:rPr>
  </w:style>
  <w:style w:type="paragraph" w:customStyle="1" w:styleId="s13">
    <w:name w:val="s_13"/>
    <w:basedOn w:val="a5"/>
    <w:uiPriority w:val="99"/>
    <w:pPr>
      <w:spacing w:after="0"/>
      <w:ind w:firstLine="720"/>
      <w:jc w:val="left"/>
    </w:pPr>
    <w:rPr>
      <w:sz w:val="15"/>
      <w:szCs w:val="15"/>
    </w:rPr>
  </w:style>
  <w:style w:type="paragraph" w:customStyle="1" w:styleId="s153">
    <w:name w:val="s_153"/>
    <w:basedOn w:val="a5"/>
    <w:pPr>
      <w:spacing w:after="0"/>
      <w:ind w:left="624"/>
      <w:jc w:val="left"/>
    </w:pPr>
    <w:rPr>
      <w:sz w:val="15"/>
      <w:szCs w:val="15"/>
    </w:rPr>
  </w:style>
  <w:style w:type="paragraph" w:styleId="afffd">
    <w:name w:val="footnote text"/>
    <w:aliases w:val="Знак2,Текст сноски1,Знак111,Основной текст1 Знак1,Основной текст1 Знак Знак,Основной текст1,Основной текст1 Знак"/>
    <w:basedOn w:val="a5"/>
    <w:link w:val="2d"/>
    <w:uiPriority w:val="99"/>
    <w:qFormat/>
    <w:rPr>
      <w:lang w:val="x-none"/>
    </w:rPr>
  </w:style>
  <w:style w:type="paragraph" w:customStyle="1" w:styleId="variable">
    <w:name w:val="variable"/>
    <w:basedOn w:val="a5"/>
    <w:qFormat/>
    <w:pPr>
      <w:spacing w:after="0"/>
      <w:jc w:val="left"/>
    </w:pPr>
    <w:rPr>
      <w:b/>
    </w:rPr>
  </w:style>
  <w:style w:type="paragraph" w:styleId="afffe">
    <w:name w:val="Body Text Indent"/>
    <w:aliases w:val="Основной текст с отступом Знак1,Основной текст с отступом Знак Знак,Знак7 Знак Знак,Знак7 Знак1"/>
    <w:basedOn w:val="a5"/>
    <w:uiPriority w:val="99"/>
    <w:qFormat/>
    <w:pPr>
      <w:spacing w:after="120"/>
      <w:ind w:left="283"/>
    </w:pPr>
  </w:style>
  <w:style w:type="paragraph" w:styleId="affff">
    <w:name w:val="List Paragraph"/>
    <w:basedOn w:val="a5"/>
    <w:uiPriority w:val="99"/>
    <w:qFormat/>
    <w:pPr>
      <w:spacing w:after="0"/>
      <w:ind w:left="720"/>
      <w:jc w:val="left"/>
    </w:pPr>
  </w:style>
  <w:style w:type="paragraph" w:customStyle="1" w:styleId="ConsNormal0">
    <w:name w:val="ConsNormal"/>
    <w:uiPriority w:val="99"/>
    <w:qFormat/>
    <w:pPr>
      <w:widowControl w:val="0"/>
      <w:suppressAutoHyphens/>
      <w:autoSpaceDE w:val="0"/>
      <w:ind w:left="709" w:right="19772" w:firstLine="720"/>
      <w:jc w:val="both"/>
    </w:pPr>
    <w:rPr>
      <w:rFonts w:ascii="Arial" w:eastAsia="Arial" w:hAnsi="Arial" w:cs="Arial"/>
      <w:lang w:eastAsia="ar-SA"/>
    </w:rPr>
  </w:style>
  <w:style w:type="paragraph" w:customStyle="1" w:styleId="affff0">
    <w:name w:val="Обычный таблица"/>
    <w:basedOn w:val="a5"/>
    <w:pPr>
      <w:spacing w:after="0"/>
      <w:jc w:val="left"/>
    </w:pPr>
    <w:rPr>
      <w:sz w:val="18"/>
      <w:szCs w:val="18"/>
    </w:rPr>
  </w:style>
  <w:style w:type="paragraph" w:customStyle="1" w:styleId="312">
    <w:name w:val="Список 31"/>
    <w:basedOn w:val="a5"/>
    <w:pPr>
      <w:ind w:left="849" w:hanging="283"/>
    </w:pPr>
  </w:style>
  <w:style w:type="paragraph" w:styleId="affff1">
    <w:name w:val="Normal (Web)"/>
    <w:aliases w:val="Обычный (веб)1,Обычный (Web)1,Обычный (веб) Знак Знак"/>
    <w:basedOn w:val="a5"/>
    <w:uiPriority w:val="99"/>
    <w:qFormat/>
    <w:pPr>
      <w:spacing w:before="280" w:after="280"/>
    </w:pPr>
  </w:style>
  <w:style w:type="paragraph" w:customStyle="1" w:styleId="ListParagraph">
    <w:name w:val="List Paragraph"/>
    <w:basedOn w:val="a5"/>
    <w:pPr>
      <w:spacing w:after="200" w:line="276" w:lineRule="auto"/>
      <w:ind w:left="720"/>
      <w:jc w:val="left"/>
    </w:pPr>
    <w:rPr>
      <w:rFonts w:ascii="Calibri" w:hAnsi="Calibri" w:cs="Calibri"/>
      <w:sz w:val="22"/>
      <w:szCs w:val="22"/>
    </w:rPr>
  </w:style>
  <w:style w:type="paragraph" w:styleId="HTML9">
    <w:name w:val="HTML Preformatted"/>
    <w:basedOn w:val="a5"/>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val="x-none"/>
    </w:rPr>
  </w:style>
  <w:style w:type="paragraph" w:customStyle="1" w:styleId="ConsPlusNonformat0">
    <w:name w:val="ConsPlusNonformat"/>
    <w:uiPriority w:val="99"/>
    <w:qFormat/>
    <w:pPr>
      <w:widowControl w:val="0"/>
      <w:suppressAutoHyphens/>
      <w:autoSpaceDE w:val="0"/>
    </w:pPr>
    <w:rPr>
      <w:rFonts w:ascii="Courier New" w:eastAsia="Arial" w:hAnsi="Courier New" w:cs="Courier New"/>
      <w:lang w:eastAsia="ar-SA"/>
    </w:rPr>
  </w:style>
  <w:style w:type="paragraph" w:customStyle="1" w:styleId="2e">
    <w:name w:val="Текст2"/>
    <w:basedOn w:val="18"/>
  </w:style>
  <w:style w:type="paragraph" w:customStyle="1" w:styleId="WW-">
    <w:name w:val="WW-Текст"/>
    <w:basedOn w:val="a5"/>
    <w:pPr>
      <w:spacing w:after="0"/>
      <w:jc w:val="left"/>
    </w:pPr>
    <w:rPr>
      <w:rFonts w:ascii="Courier New" w:hAnsi="Courier New" w:cs="Courier New"/>
    </w:rPr>
  </w:style>
  <w:style w:type="paragraph" w:customStyle="1" w:styleId="affff2">
    <w:name w:val="No Spacing"/>
    <w:aliases w:val="для таблиц,Без интервала2,док"/>
    <w:uiPriority w:val="99"/>
    <w:qFormat/>
    <w:pPr>
      <w:suppressAutoHyphens/>
    </w:pPr>
    <w:rPr>
      <w:rFonts w:ascii="Calibri" w:eastAsia="Calibri" w:hAnsi="Calibri"/>
      <w:sz w:val="22"/>
      <w:szCs w:val="22"/>
      <w:lang w:eastAsia="ar-SA"/>
    </w:rPr>
  </w:style>
  <w:style w:type="paragraph" w:styleId="affff3">
    <w:name w:val="header"/>
    <w:aliases w:val="Linie"/>
    <w:basedOn w:val="a5"/>
    <w:link w:val="1e"/>
    <w:uiPriority w:val="99"/>
    <w:pPr>
      <w:tabs>
        <w:tab w:val="center" w:pos="4677"/>
        <w:tab w:val="right" w:pos="9355"/>
      </w:tabs>
      <w:spacing w:after="0"/>
      <w:jc w:val="left"/>
    </w:pPr>
    <w:rPr>
      <w:lang w:val="x-none"/>
    </w:rPr>
  </w:style>
  <w:style w:type="paragraph" w:customStyle="1" w:styleId="Standard">
    <w:name w:val="Standard"/>
    <w:qFormat/>
    <w:pPr>
      <w:widowControl w:val="0"/>
      <w:suppressAutoHyphens/>
      <w:textAlignment w:val="baseline"/>
    </w:pPr>
    <w:rPr>
      <w:rFonts w:ascii="Arial" w:eastAsia="Arial" w:hAnsi="Arial" w:cs="Arial"/>
      <w:kern w:val="1"/>
      <w:sz w:val="18"/>
      <w:szCs w:val="18"/>
      <w:lang w:eastAsia="ar-SA"/>
    </w:rPr>
  </w:style>
  <w:style w:type="paragraph" w:customStyle="1" w:styleId="s1">
    <w:name w:val="s_1"/>
    <w:basedOn w:val="a5"/>
    <w:qFormat/>
    <w:pPr>
      <w:spacing w:before="280" w:after="280"/>
      <w:jc w:val="left"/>
    </w:pPr>
    <w:rPr>
      <w:lang w:eastAsia="hi-IN" w:bidi="hi-IN"/>
    </w:rPr>
  </w:style>
  <w:style w:type="paragraph" w:customStyle="1" w:styleId="2f">
    <w:name w:val="Абзац списка2"/>
    <w:basedOn w:val="a5"/>
    <w:uiPriority w:val="99"/>
    <w:pPr>
      <w:spacing w:after="200" w:line="276" w:lineRule="auto"/>
      <w:ind w:left="720"/>
    </w:pPr>
    <w:rPr>
      <w:rFonts w:ascii="Calibri" w:eastAsia="Calibri" w:hAnsi="Calibri"/>
      <w:sz w:val="20"/>
      <w:szCs w:val="20"/>
      <w:lang w:val="en-US"/>
    </w:rPr>
  </w:style>
  <w:style w:type="paragraph" w:styleId="affff4">
    <w:name w:val="Subtitle"/>
    <w:basedOn w:val="a5"/>
    <w:next w:val="afffa"/>
    <w:link w:val="1f"/>
    <w:qFormat/>
    <w:pPr>
      <w:jc w:val="center"/>
    </w:pPr>
    <w:rPr>
      <w:rFonts w:ascii="Arial" w:hAnsi="Arial"/>
      <w:szCs w:val="20"/>
      <w:lang w:val="x-none"/>
    </w:rPr>
  </w:style>
  <w:style w:type="paragraph" w:customStyle="1" w:styleId="212">
    <w:name w:val="Основной текст 21"/>
    <w:basedOn w:val="a5"/>
    <w:uiPriority w:val="99"/>
    <w:qFormat/>
    <w:pPr>
      <w:spacing w:after="0"/>
      <w:ind w:firstLine="709"/>
    </w:pPr>
    <w:rPr>
      <w:szCs w:val="20"/>
    </w:rPr>
  </w:style>
  <w:style w:type="paragraph" w:customStyle="1" w:styleId="213">
    <w:name w:val="Основной текст (2)1"/>
    <w:basedOn w:val="a5"/>
    <w:uiPriority w:val="99"/>
    <w:pPr>
      <w:widowControl w:val="0"/>
      <w:shd w:val="clear" w:color="auto" w:fill="FFFFFF"/>
      <w:spacing w:after="0" w:line="274" w:lineRule="exact"/>
    </w:pPr>
    <w:rPr>
      <w:rFonts w:ascii="Calibri" w:eastAsia="Calibri" w:hAnsi="Calibri"/>
      <w:sz w:val="20"/>
      <w:szCs w:val="20"/>
      <w:lang w:val="x-none"/>
    </w:rPr>
  </w:style>
  <w:style w:type="paragraph" w:customStyle="1" w:styleId="1f0">
    <w:name w:val="Обычный1"/>
    <w:uiPriority w:val="99"/>
    <w:qFormat/>
    <w:pPr>
      <w:widowControl w:val="0"/>
      <w:suppressAutoHyphens/>
      <w:ind w:firstLine="400"/>
      <w:jc w:val="both"/>
    </w:pPr>
    <w:rPr>
      <w:rFonts w:eastAsia="Arial"/>
      <w:sz w:val="24"/>
      <w:lang w:eastAsia="ar-SA"/>
    </w:rPr>
  </w:style>
  <w:style w:type="paragraph" w:customStyle="1" w:styleId="affff5">
    <w:name w:val="Пункты"/>
    <w:basedOn w:val="2"/>
    <w:pPr>
      <w:tabs>
        <w:tab w:val="left" w:pos="360"/>
        <w:tab w:val="left" w:pos="1134"/>
      </w:tabs>
      <w:spacing w:before="120" w:after="0"/>
      <w:ind w:firstLine="567"/>
    </w:pPr>
    <w:rPr>
      <w:rFonts w:ascii="Calibri" w:eastAsia="Calibri" w:hAnsi="Calibri"/>
      <w:b w:val="0"/>
      <w:i w:val="0"/>
      <w:color w:val="000000"/>
      <w:sz w:val="24"/>
      <w:lang w:val="x-none"/>
    </w:rPr>
  </w:style>
  <w:style w:type="paragraph" w:styleId="affff6">
    <w:name w:val="Название"/>
    <w:aliases w:val="Title,Çàãîëîâîê,Caaieiaie,Знак Знак Знак Знак Знак Знак Знак Знак"/>
    <w:basedOn w:val="a5"/>
    <w:next w:val="affff4"/>
    <w:link w:val="affff7"/>
    <w:qFormat/>
    <w:pPr>
      <w:keepNext/>
      <w:widowControl w:val="0"/>
      <w:spacing w:before="240" w:after="120"/>
      <w:jc w:val="left"/>
    </w:pPr>
    <w:rPr>
      <w:rFonts w:ascii="Arial" w:hAnsi="Arial"/>
      <w:color w:val="000000"/>
      <w:sz w:val="28"/>
      <w:szCs w:val="28"/>
      <w:lang w:val="en-US"/>
    </w:rPr>
  </w:style>
  <w:style w:type="paragraph" w:customStyle="1" w:styleId="330">
    <w:name w:val="Стиль Перед:  3 пт После:  3 пт"/>
    <w:basedOn w:val="a5"/>
    <w:pPr>
      <w:numPr>
        <w:numId w:val="6"/>
      </w:numPr>
      <w:spacing w:after="0"/>
      <w:jc w:val="left"/>
    </w:pPr>
    <w:rPr>
      <w:rFonts w:eastAsia="Calibri"/>
    </w:rPr>
  </w:style>
  <w:style w:type="paragraph" w:customStyle="1" w:styleId="Textbody">
    <w:name w:val="Text body"/>
    <w:basedOn w:val="a5"/>
    <w:pPr>
      <w:spacing w:after="120"/>
      <w:jc w:val="left"/>
    </w:pPr>
    <w:rPr>
      <w:rFonts w:ascii="Calibri" w:hAnsi="Calibri" w:cs="Calibri"/>
      <w:kern w:val="1"/>
      <w:sz w:val="28"/>
      <w:szCs w:val="28"/>
    </w:rPr>
  </w:style>
  <w:style w:type="paragraph" w:customStyle="1" w:styleId="normalred">
    <w:name w:val="normalred"/>
    <w:basedOn w:val="a5"/>
    <w:pPr>
      <w:spacing w:after="0" w:line="360" w:lineRule="exact"/>
      <w:ind w:firstLine="709"/>
    </w:pPr>
    <w:rPr>
      <w:rFonts w:ascii="Antiqua" w:hAnsi="Antiqua"/>
      <w:szCs w:val="20"/>
    </w:rPr>
  </w:style>
  <w:style w:type="paragraph" w:customStyle="1" w:styleId="214">
    <w:name w:val="Список 21"/>
    <w:basedOn w:val="a5"/>
    <w:pPr>
      <w:ind w:left="566" w:hanging="283"/>
    </w:pPr>
  </w:style>
  <w:style w:type="paragraph" w:customStyle="1" w:styleId="TNR110">
    <w:name w:val="TNR 11"/>
    <w:basedOn w:val="a5"/>
    <w:pPr>
      <w:spacing w:after="0"/>
      <w:jc w:val="left"/>
    </w:pPr>
    <w:rPr>
      <w:sz w:val="20"/>
      <w:szCs w:val="20"/>
      <w:lang w:val="x-none"/>
    </w:rPr>
  </w:style>
  <w:style w:type="paragraph" w:customStyle="1" w:styleId="NoSpacing">
    <w:name w:val="No Spacing"/>
    <w:pPr>
      <w:suppressAutoHyphens/>
    </w:pPr>
    <w:rPr>
      <w:rFonts w:ascii="Calibri" w:eastAsia="Arial" w:hAnsi="Calibri"/>
      <w:sz w:val="22"/>
      <w:szCs w:val="22"/>
      <w:lang w:eastAsia="ar-SA"/>
    </w:rPr>
  </w:style>
  <w:style w:type="paragraph" w:customStyle="1" w:styleId="affff8">
    <w:name w:val="Пункт"/>
    <w:basedOn w:val="a5"/>
    <w:uiPriority w:val="99"/>
    <w:qFormat/>
    <w:pPr>
      <w:tabs>
        <w:tab w:val="left" w:pos="1620"/>
      </w:tabs>
      <w:spacing w:after="0"/>
      <w:ind w:left="1044" w:hanging="504"/>
    </w:pPr>
    <w:rPr>
      <w:szCs w:val="28"/>
      <w:lang w:val="x-none"/>
    </w:rPr>
  </w:style>
  <w:style w:type="paragraph" w:customStyle="1" w:styleId="39">
    <w:name w:val="Обычный3"/>
    <w:pPr>
      <w:widowControl w:val="0"/>
      <w:suppressAutoHyphens/>
      <w:ind w:firstLine="400"/>
      <w:jc w:val="both"/>
    </w:pPr>
    <w:rPr>
      <w:rFonts w:eastAsia="Arial"/>
      <w:sz w:val="24"/>
      <w:lang w:eastAsia="ar-SA"/>
    </w:rPr>
  </w:style>
  <w:style w:type="paragraph" w:customStyle="1" w:styleId="affff9">
    <w:name w:val="Îñíîâí"/>
    <w:basedOn w:val="a5"/>
    <w:pPr>
      <w:widowControl w:val="0"/>
      <w:spacing w:after="0"/>
    </w:pPr>
    <w:rPr>
      <w:sz w:val="22"/>
      <w:szCs w:val="20"/>
    </w:rPr>
  </w:style>
  <w:style w:type="paragraph" w:customStyle="1" w:styleId="ConsNonformat">
    <w:name w:val="ConsNonformat"/>
    <w:uiPriority w:val="99"/>
    <w:qFormat/>
    <w:pPr>
      <w:suppressAutoHyphens/>
      <w:autoSpaceDE w:val="0"/>
    </w:pPr>
    <w:rPr>
      <w:rFonts w:eastAsia="Arial"/>
      <w:sz w:val="22"/>
      <w:lang w:eastAsia="ar-SA"/>
    </w:rPr>
  </w:style>
  <w:style w:type="paragraph" w:styleId="affffa">
    <w:name w:val="Balloon Text"/>
    <w:basedOn w:val="a5"/>
    <w:uiPriority w:val="99"/>
    <w:qFormat/>
    <w:pPr>
      <w:spacing w:after="0"/>
    </w:pPr>
    <w:rPr>
      <w:rFonts w:ascii="Tahoma" w:hAnsi="Tahoma"/>
      <w:sz w:val="16"/>
      <w:szCs w:val="16"/>
    </w:rPr>
  </w:style>
  <w:style w:type="paragraph" w:customStyle="1" w:styleId="241">
    <w:name w:val="Основной текст 24"/>
    <w:basedOn w:val="a5"/>
    <w:pPr>
      <w:spacing w:after="120" w:line="480" w:lineRule="auto"/>
      <w:jc w:val="left"/>
    </w:pPr>
  </w:style>
  <w:style w:type="paragraph" w:customStyle="1" w:styleId="Style6">
    <w:name w:val="Style6"/>
    <w:basedOn w:val="a5"/>
    <w:uiPriority w:val="99"/>
    <w:pPr>
      <w:widowControl w:val="0"/>
      <w:autoSpaceDE w:val="0"/>
      <w:spacing w:after="0"/>
      <w:jc w:val="center"/>
    </w:pPr>
  </w:style>
  <w:style w:type="paragraph" w:customStyle="1" w:styleId="Style7">
    <w:name w:val="Style7"/>
    <w:basedOn w:val="a5"/>
    <w:uiPriority w:val="99"/>
    <w:pPr>
      <w:widowControl w:val="0"/>
      <w:autoSpaceDE w:val="0"/>
      <w:spacing w:after="0" w:line="227" w:lineRule="exact"/>
      <w:ind w:firstLine="202"/>
    </w:pPr>
  </w:style>
  <w:style w:type="paragraph" w:customStyle="1" w:styleId="Style13">
    <w:name w:val="Style13"/>
    <w:basedOn w:val="a5"/>
    <w:uiPriority w:val="99"/>
    <w:pPr>
      <w:widowControl w:val="0"/>
      <w:autoSpaceDE w:val="0"/>
      <w:spacing w:after="0" w:line="230" w:lineRule="exact"/>
      <w:ind w:firstLine="182"/>
      <w:jc w:val="left"/>
    </w:pPr>
  </w:style>
  <w:style w:type="paragraph" w:customStyle="1" w:styleId="consplusnormal1">
    <w:name w:val="consplusnormal"/>
    <w:basedOn w:val="a5"/>
    <w:uiPriority w:val="99"/>
    <w:pPr>
      <w:spacing w:before="280" w:after="280"/>
      <w:jc w:val="left"/>
    </w:pPr>
  </w:style>
  <w:style w:type="paragraph" w:customStyle="1" w:styleId="affffb">
    <w:name w:val="Таблицы (моноширинный)"/>
    <w:basedOn w:val="a5"/>
    <w:next w:val="a5"/>
    <w:pPr>
      <w:autoSpaceDE w:val="0"/>
      <w:spacing w:after="0"/>
      <w:jc w:val="left"/>
    </w:pPr>
    <w:rPr>
      <w:rFonts w:ascii="Courier New" w:eastAsia="Calibri" w:hAnsi="Courier New" w:cs="Courier New"/>
    </w:rPr>
  </w:style>
  <w:style w:type="paragraph" w:customStyle="1" w:styleId="03zagolovok2">
    <w:name w:val="03zagolovok2"/>
    <w:basedOn w:val="a5"/>
    <w:uiPriority w:val="99"/>
    <w:qFormat/>
    <w:pPr>
      <w:keepNext/>
      <w:spacing w:before="360" w:after="120" w:line="360" w:lineRule="atLeast"/>
      <w:jc w:val="left"/>
    </w:pPr>
    <w:rPr>
      <w:rFonts w:ascii="GaramondC" w:eastAsia="MS Mincho" w:hAnsi="GaramondC" w:cs="GaramondC"/>
      <w:b/>
      <w:bCs/>
      <w:color w:val="000000"/>
      <w:sz w:val="28"/>
      <w:szCs w:val="28"/>
    </w:rPr>
  </w:style>
  <w:style w:type="paragraph" w:customStyle="1" w:styleId="320">
    <w:name w:val="Основной текст 32"/>
    <w:basedOn w:val="a5"/>
    <w:pPr>
      <w:spacing w:after="120"/>
    </w:pPr>
    <w:rPr>
      <w:sz w:val="16"/>
      <w:szCs w:val="16"/>
    </w:rPr>
  </w:style>
  <w:style w:type="paragraph" w:customStyle="1" w:styleId="affffc">
    <w:name w:val="Знак Знак Знак Знак"/>
    <w:basedOn w:val="a5"/>
    <w:pPr>
      <w:widowControl w:val="0"/>
      <w:spacing w:after="160" w:line="240" w:lineRule="exact"/>
      <w:jc w:val="right"/>
    </w:pPr>
    <w:rPr>
      <w:sz w:val="20"/>
      <w:szCs w:val="20"/>
      <w:lang w:val="en-GB"/>
    </w:rPr>
  </w:style>
  <w:style w:type="paragraph" w:customStyle="1" w:styleId="1f1">
    <w:name w:val="заголовок 1"/>
    <w:basedOn w:val="a5"/>
    <w:next w:val="a5"/>
    <w:uiPriority w:val="99"/>
    <w:pPr>
      <w:keepNext/>
      <w:spacing w:after="222"/>
      <w:ind w:left="4730"/>
      <w:jc w:val="left"/>
    </w:pPr>
    <w:rPr>
      <w:rFonts w:ascii="Arial" w:hAnsi="Arial"/>
      <w:szCs w:val="20"/>
    </w:rPr>
  </w:style>
  <w:style w:type="paragraph" w:customStyle="1" w:styleId="54">
    <w:name w:val="заголовок 5"/>
    <w:basedOn w:val="a5"/>
    <w:next w:val="a5"/>
    <w:pPr>
      <w:keepNext/>
      <w:spacing w:after="0"/>
      <w:jc w:val="center"/>
    </w:pPr>
    <w:rPr>
      <w:rFonts w:ascii="Arial" w:hAnsi="Arial"/>
      <w:szCs w:val="20"/>
    </w:rPr>
  </w:style>
  <w:style w:type="paragraph" w:customStyle="1" w:styleId="2f0">
    <w:name w:val="заголовок 2"/>
    <w:basedOn w:val="a5"/>
    <w:next w:val="a5"/>
    <w:pPr>
      <w:keepNext/>
      <w:spacing w:before="240"/>
      <w:jc w:val="left"/>
    </w:pPr>
    <w:rPr>
      <w:rFonts w:ascii="Arial" w:hAnsi="Arial"/>
      <w:b/>
      <w:i/>
      <w:szCs w:val="20"/>
    </w:rPr>
  </w:style>
  <w:style w:type="paragraph" w:customStyle="1" w:styleId="331">
    <w:name w:val="Основной текст с отступом 33"/>
    <w:basedOn w:val="a5"/>
    <w:pPr>
      <w:spacing w:after="0" w:line="360" w:lineRule="auto"/>
      <w:ind w:left="993" w:hanging="426"/>
      <w:jc w:val="left"/>
    </w:pPr>
    <w:rPr>
      <w:sz w:val="28"/>
      <w:szCs w:val="20"/>
    </w:rPr>
  </w:style>
  <w:style w:type="paragraph" w:customStyle="1" w:styleId="112">
    <w:name w:val="Заголовок 11"/>
    <w:basedOn w:val="1f0"/>
    <w:next w:val="1f0"/>
    <w:pPr>
      <w:keepNext/>
      <w:widowControl/>
      <w:ind w:firstLine="0"/>
      <w:jc w:val="center"/>
    </w:pPr>
    <w:rPr>
      <w:sz w:val="28"/>
    </w:rPr>
  </w:style>
  <w:style w:type="paragraph" w:customStyle="1" w:styleId="affffd">
    <w:name w:val="çàãîë"/>
    <w:basedOn w:val="1f0"/>
    <w:next w:val="1f0"/>
    <w:pPr>
      <w:keepNext/>
      <w:ind w:firstLine="709"/>
      <w:jc w:val="right"/>
    </w:pPr>
    <w:rPr>
      <w:sz w:val="28"/>
    </w:rPr>
  </w:style>
  <w:style w:type="paragraph" w:customStyle="1" w:styleId="81">
    <w:name w:val="Âåðõíèé êîëîíò8òóë"/>
    <w:basedOn w:val="1f0"/>
    <w:pPr>
      <w:tabs>
        <w:tab w:val="center" w:pos="4536"/>
        <w:tab w:val="right" w:pos="9072"/>
      </w:tabs>
      <w:ind w:firstLine="0"/>
      <w:jc w:val="left"/>
    </w:pPr>
    <w:rPr>
      <w:sz w:val="20"/>
    </w:rPr>
  </w:style>
  <w:style w:type="paragraph" w:customStyle="1" w:styleId="313">
    <w:name w:val="Основной текст с отступом 31"/>
    <w:basedOn w:val="1f0"/>
    <w:pPr>
      <w:widowControl/>
      <w:ind w:firstLine="709"/>
    </w:pPr>
    <w:rPr>
      <w:sz w:val="28"/>
    </w:rPr>
  </w:style>
  <w:style w:type="paragraph" w:customStyle="1" w:styleId="3a">
    <w:name w:val="заголовок 3"/>
    <w:basedOn w:val="a5"/>
    <w:next w:val="a5"/>
    <w:pPr>
      <w:keepNext/>
      <w:spacing w:after="0"/>
      <w:ind w:left="5670"/>
    </w:pPr>
    <w:rPr>
      <w:rFonts w:ascii="Arial" w:hAnsi="Arial"/>
      <w:szCs w:val="20"/>
    </w:rPr>
  </w:style>
  <w:style w:type="paragraph" w:customStyle="1" w:styleId="43">
    <w:name w:val="заголовок 4"/>
    <w:basedOn w:val="a5"/>
    <w:next w:val="a5"/>
    <w:pPr>
      <w:keepNext/>
      <w:spacing w:after="0"/>
      <w:ind w:left="4536"/>
    </w:pPr>
    <w:rPr>
      <w:rFonts w:ascii="Arial" w:hAnsi="Arial"/>
      <w:szCs w:val="20"/>
      <w:u w:val="single"/>
    </w:rPr>
  </w:style>
  <w:style w:type="paragraph" w:customStyle="1" w:styleId="FR1">
    <w:name w:val="FR1"/>
    <w:uiPriority w:val="99"/>
    <w:qFormat/>
    <w:pPr>
      <w:widowControl w:val="0"/>
      <w:suppressAutoHyphens/>
      <w:autoSpaceDE w:val="0"/>
      <w:jc w:val="center"/>
    </w:pPr>
    <w:rPr>
      <w:rFonts w:eastAsia="Arial"/>
      <w:sz w:val="12"/>
      <w:lang w:eastAsia="ar-SA"/>
    </w:rPr>
  </w:style>
  <w:style w:type="paragraph" w:customStyle="1" w:styleId="FR2">
    <w:name w:val="FR2"/>
    <w:uiPriority w:val="99"/>
    <w:qFormat/>
    <w:pPr>
      <w:widowControl w:val="0"/>
      <w:suppressAutoHyphens/>
      <w:autoSpaceDE w:val="0"/>
      <w:snapToGrid w:val="0"/>
    </w:pPr>
    <w:rPr>
      <w:rFonts w:ascii="Arial" w:eastAsia="Arial" w:hAnsi="Arial"/>
      <w:sz w:val="12"/>
      <w:lang w:eastAsia="ar-SA"/>
    </w:rPr>
  </w:style>
  <w:style w:type="paragraph" w:customStyle="1" w:styleId="1f2">
    <w:name w:val="Цитата1"/>
    <w:basedOn w:val="a5"/>
    <w:pPr>
      <w:shd w:val="clear" w:color="auto" w:fill="FFFFFF"/>
      <w:spacing w:after="0"/>
      <w:ind w:left="175" w:right="14" w:hanging="175"/>
    </w:pPr>
    <w:rPr>
      <w:szCs w:val="20"/>
    </w:rPr>
  </w:style>
  <w:style w:type="paragraph" w:customStyle="1" w:styleId="BodyText23">
    <w:name w:val="Body Text 23"/>
    <w:basedOn w:val="a5"/>
    <w:pPr>
      <w:spacing w:after="0"/>
      <w:jc w:val="center"/>
    </w:pPr>
    <w:rPr>
      <w:rFonts w:ascii="Times New Roman CYR" w:hAnsi="Times New Roman CYR"/>
      <w:sz w:val="26"/>
      <w:szCs w:val="20"/>
    </w:rPr>
  </w:style>
  <w:style w:type="paragraph" w:customStyle="1" w:styleId="affffe">
    <w:name w:val="Îáû÷íûé"/>
    <w:pPr>
      <w:suppressAutoHyphens/>
    </w:pPr>
    <w:rPr>
      <w:rFonts w:eastAsia="Arial"/>
      <w:lang w:val="en-US" w:eastAsia="ar-SA"/>
    </w:rPr>
  </w:style>
  <w:style w:type="paragraph" w:customStyle="1" w:styleId="1f3">
    <w:name w:val="Знак Знак Знак Знак1 Знак Знак Знак"/>
    <w:basedOn w:val="a5"/>
    <w:pPr>
      <w:widowControl w:val="0"/>
      <w:spacing w:after="160" w:line="240" w:lineRule="exact"/>
      <w:jc w:val="right"/>
    </w:pPr>
    <w:rPr>
      <w:sz w:val="20"/>
      <w:szCs w:val="20"/>
      <w:lang w:val="en-GB"/>
    </w:rPr>
  </w:style>
  <w:style w:type="paragraph" w:customStyle="1" w:styleId="1f4">
    <w:name w:val="Знак Знак1 Знак"/>
    <w:basedOn w:val="a5"/>
    <w:pPr>
      <w:widowControl w:val="0"/>
      <w:spacing w:after="160" w:line="240" w:lineRule="exact"/>
      <w:jc w:val="right"/>
    </w:pPr>
    <w:rPr>
      <w:sz w:val="20"/>
      <w:szCs w:val="20"/>
      <w:lang w:val="en-GB"/>
    </w:rPr>
  </w:style>
  <w:style w:type="paragraph" w:customStyle="1" w:styleId="afffff">
    <w:name w:val="Знак Знак Знак"/>
    <w:basedOn w:val="a5"/>
    <w:pPr>
      <w:spacing w:after="160" w:line="240" w:lineRule="exact"/>
      <w:jc w:val="left"/>
    </w:pPr>
    <w:rPr>
      <w:rFonts w:ascii="Verdana" w:hAnsi="Verdana" w:cs="Verdana"/>
      <w:sz w:val="20"/>
      <w:szCs w:val="20"/>
      <w:lang w:val="en-US"/>
    </w:rPr>
  </w:style>
  <w:style w:type="paragraph" w:customStyle="1" w:styleId="vniipo">
    <w:name w:val="vniipo"/>
    <w:basedOn w:val="a5"/>
    <w:pPr>
      <w:spacing w:before="15" w:after="15"/>
      <w:jc w:val="center"/>
    </w:pPr>
    <w:rPr>
      <w:b/>
      <w:bCs/>
      <w:color w:val="000000"/>
      <w:sz w:val="28"/>
      <w:szCs w:val="28"/>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fffff0">
    <w:name w:val="Знак"/>
    <w:basedOn w:val="a5"/>
    <w:uiPriority w:val="99"/>
    <w:qFormat/>
    <w:pPr>
      <w:numPr>
        <w:numId w:val="12"/>
      </w:numPr>
      <w:spacing w:after="160" w:line="240" w:lineRule="exact"/>
      <w:ind w:left="0" w:firstLine="0"/>
      <w:jc w:val="left"/>
    </w:pPr>
    <w:rPr>
      <w:rFonts w:ascii="Verdana" w:hAnsi="Verdana" w:cs="Verdana"/>
      <w:sz w:val="20"/>
      <w:szCs w:val="20"/>
      <w:lang w:val="en-US"/>
    </w:rPr>
  </w:style>
  <w:style w:type="paragraph" w:customStyle="1" w:styleId="PlainText1">
    <w:name w:val="Plain Text1"/>
    <w:basedOn w:val="a5"/>
    <w:pPr>
      <w:widowControl w:val="0"/>
      <w:spacing w:after="0"/>
      <w:jc w:val="center"/>
    </w:pPr>
    <w:rPr>
      <w:rFonts w:ascii="Courier New" w:hAnsi="Courier New" w:cs="Courier New"/>
      <w:sz w:val="20"/>
      <w:szCs w:val="20"/>
    </w:rPr>
  </w:style>
  <w:style w:type="paragraph" w:customStyle="1" w:styleId="1f5">
    <w:name w:val="Абзац списка1"/>
    <w:basedOn w:val="a5"/>
    <w:uiPriority w:val="99"/>
    <w:qFormat/>
    <w:pPr>
      <w:spacing w:after="200" w:line="276" w:lineRule="auto"/>
      <w:ind w:left="720"/>
      <w:jc w:val="left"/>
    </w:pPr>
    <w:rPr>
      <w:rFonts w:ascii="Calibri" w:hAnsi="Calibri" w:cs="Calibri"/>
      <w:sz w:val="22"/>
      <w:szCs w:val="22"/>
    </w:rPr>
  </w:style>
  <w:style w:type="paragraph" w:customStyle="1" w:styleId="afffff1">
    <w:name w:val="Знак Знак Знак Знак Знак"/>
    <w:basedOn w:val="a5"/>
    <w:pPr>
      <w:widowControl w:val="0"/>
      <w:spacing w:after="160" w:line="240" w:lineRule="exact"/>
      <w:jc w:val="right"/>
    </w:pPr>
    <w:rPr>
      <w:sz w:val="20"/>
      <w:szCs w:val="20"/>
      <w:lang w:val="en-GB"/>
    </w:rPr>
  </w:style>
  <w:style w:type="paragraph" w:customStyle="1" w:styleId="1f6">
    <w:name w:val="Название объекта1"/>
    <w:basedOn w:val="a5"/>
    <w:next w:val="a5"/>
    <w:uiPriority w:val="99"/>
    <w:qFormat/>
    <w:pPr>
      <w:widowControl w:val="0"/>
      <w:autoSpaceDE w:val="0"/>
      <w:snapToGrid w:val="0"/>
      <w:spacing w:before="60" w:after="0"/>
      <w:jc w:val="center"/>
    </w:pPr>
    <w:rPr>
      <w:spacing w:val="60"/>
      <w:sz w:val="20"/>
      <w:szCs w:val="20"/>
    </w:rPr>
  </w:style>
  <w:style w:type="paragraph" w:customStyle="1" w:styleId="1f7">
    <w:name w:val="Схема документа1"/>
    <w:basedOn w:val="a5"/>
    <w:pPr>
      <w:shd w:val="clear" w:color="auto" w:fill="000080"/>
      <w:spacing w:after="0"/>
      <w:jc w:val="left"/>
    </w:pPr>
    <w:rPr>
      <w:rFonts w:ascii="Tahoma" w:hAnsi="Tahoma"/>
      <w:sz w:val="20"/>
      <w:szCs w:val="20"/>
    </w:rPr>
  </w:style>
  <w:style w:type="paragraph" w:customStyle="1" w:styleId="215">
    <w:name w:val="Основной текст с отступом 21"/>
    <w:basedOn w:val="a5"/>
    <w:qFormat/>
    <w:pPr>
      <w:widowControl w:val="0"/>
      <w:autoSpaceDE w:val="0"/>
      <w:spacing w:after="0"/>
      <w:ind w:firstLine="720"/>
    </w:pPr>
    <w:rPr>
      <w:rFonts w:ascii="Bookman Old Style" w:hAnsi="Bookman Old Style"/>
    </w:rPr>
  </w:style>
  <w:style w:type="paragraph" w:customStyle="1" w:styleId="afffff2">
    <w:name w:val="Стиль"/>
    <w:pPr>
      <w:widowControl w:val="0"/>
      <w:suppressAutoHyphens/>
      <w:autoSpaceDE w:val="0"/>
    </w:pPr>
    <w:rPr>
      <w:rFonts w:eastAsia="Arial"/>
      <w:sz w:val="24"/>
      <w:szCs w:val="24"/>
      <w:lang w:eastAsia="ar-SA"/>
    </w:rPr>
  </w:style>
  <w:style w:type="paragraph" w:customStyle="1" w:styleId="1f8">
    <w:name w:val="Дата1"/>
    <w:basedOn w:val="a5"/>
    <w:next w:val="a5"/>
  </w:style>
  <w:style w:type="paragraph" w:customStyle="1" w:styleId="3b">
    <w:name w:val="Стиль3 Знак"/>
    <w:basedOn w:val="220"/>
    <w:uiPriority w:val="99"/>
    <w:qFormat/>
    <w:pPr>
      <w:jc w:val="left"/>
    </w:pPr>
    <w:rPr>
      <w:rFonts w:eastAsia="SimSun"/>
      <w:szCs w:val="20"/>
      <w:lang w:val="x-none"/>
    </w:rPr>
  </w:style>
  <w:style w:type="paragraph" w:customStyle="1" w:styleId="s22">
    <w:name w:val="s_22"/>
    <w:basedOn w:val="a5"/>
    <w:pPr>
      <w:spacing w:before="280" w:after="280"/>
      <w:jc w:val="left"/>
    </w:pPr>
  </w:style>
  <w:style w:type="paragraph" w:customStyle="1" w:styleId="afffff3">
    <w:name w:val="Содержимое таблицы"/>
    <w:basedOn w:val="a5"/>
    <w:uiPriority w:val="99"/>
    <w:qFormat/>
    <w:pPr>
      <w:suppressLineNumbers/>
      <w:spacing w:after="0"/>
      <w:jc w:val="left"/>
    </w:pPr>
  </w:style>
  <w:style w:type="paragraph" w:customStyle="1" w:styleId="afffff4">
    <w:name w:val="Заголовок таблицы"/>
    <w:basedOn w:val="a5"/>
    <w:uiPriority w:val="99"/>
    <w:qFormat/>
    <w:pPr>
      <w:suppressLineNumbers/>
      <w:spacing w:after="0"/>
      <w:jc w:val="center"/>
    </w:pPr>
    <w:rPr>
      <w:b/>
      <w:bCs/>
    </w:rPr>
  </w:style>
  <w:style w:type="paragraph" w:customStyle="1" w:styleId="ConsPlusCell">
    <w:name w:val="ConsPlusCell"/>
    <w:uiPriority w:val="99"/>
    <w:qFormat/>
    <w:pPr>
      <w:widowControl w:val="0"/>
      <w:suppressAutoHyphens/>
      <w:autoSpaceDE w:val="0"/>
    </w:pPr>
    <w:rPr>
      <w:rFonts w:ascii="Arial" w:eastAsia="Arial" w:hAnsi="Arial" w:cs="Arial"/>
      <w:lang w:eastAsia="ar-SA"/>
    </w:rPr>
  </w:style>
  <w:style w:type="paragraph" w:customStyle="1" w:styleId="Normal3">
    <w:name w:val="Normal3"/>
    <w:pPr>
      <w:suppressAutoHyphens/>
      <w:jc w:val="both"/>
    </w:pPr>
    <w:rPr>
      <w:rFonts w:ascii="Arial" w:eastAsia="Arial" w:hAnsi="Arial"/>
      <w:sz w:val="28"/>
      <w:lang w:eastAsia="ar-SA"/>
    </w:rPr>
  </w:style>
  <w:style w:type="paragraph" w:customStyle="1" w:styleId="-0">
    <w:name w:val="Контракт-пункт"/>
    <w:basedOn w:val="a5"/>
    <w:pPr>
      <w:numPr>
        <w:numId w:val="15"/>
      </w:numPr>
      <w:spacing w:after="0"/>
    </w:pPr>
  </w:style>
  <w:style w:type="paragraph" w:customStyle="1" w:styleId="-1">
    <w:name w:val="Контракт-раздел"/>
    <w:basedOn w:val="a5"/>
    <w:next w:val="-0"/>
    <w:pPr>
      <w:keepNext/>
      <w:numPr>
        <w:ilvl w:val="3"/>
        <w:numId w:val="1"/>
      </w:numPr>
      <w:tabs>
        <w:tab w:val="left" w:pos="540"/>
      </w:tabs>
      <w:spacing w:before="360" w:after="120"/>
      <w:jc w:val="center"/>
      <w:outlineLvl w:val="3"/>
    </w:pPr>
    <w:rPr>
      <w:b/>
      <w:bCs/>
      <w:caps/>
    </w:rPr>
  </w:style>
  <w:style w:type="paragraph" w:customStyle="1" w:styleId="-2">
    <w:name w:val="Контракт-подпункт"/>
    <w:basedOn w:val="a5"/>
    <w:pPr>
      <w:numPr>
        <w:numId w:val="15"/>
      </w:numPr>
      <w:spacing w:after="0"/>
    </w:pPr>
  </w:style>
  <w:style w:type="paragraph" w:customStyle="1" w:styleId="-3">
    <w:name w:val="Контракт-подподпункт"/>
    <w:basedOn w:val="a5"/>
    <w:pPr>
      <w:numPr>
        <w:numId w:val="15"/>
      </w:numPr>
      <w:spacing w:after="0"/>
    </w:pPr>
  </w:style>
  <w:style w:type="paragraph" w:customStyle="1" w:styleId="formattext">
    <w:name w:val="formattext"/>
    <w:basedOn w:val="a5"/>
    <w:uiPriority w:val="99"/>
    <w:qFormat/>
    <w:pPr>
      <w:spacing w:before="280" w:after="280"/>
      <w:jc w:val="left"/>
    </w:pPr>
  </w:style>
  <w:style w:type="paragraph" w:customStyle="1" w:styleId="xl65">
    <w:name w:val="xl65"/>
    <w:basedOn w:val="a5"/>
    <w:pPr>
      <w:spacing w:before="280" w:after="280"/>
      <w:jc w:val="left"/>
    </w:pPr>
    <w:rPr>
      <w:color w:val="000000"/>
    </w:rPr>
  </w:style>
  <w:style w:type="paragraph" w:customStyle="1" w:styleId="xl66">
    <w:name w:val="xl66"/>
    <w:basedOn w:val="a5"/>
    <w:uiPriority w:val="99"/>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5"/>
    <w:uiPriority w:val="99"/>
    <w:pPr>
      <w:spacing w:before="280" w:after="280"/>
      <w:jc w:val="center"/>
      <w:textAlignment w:val="center"/>
    </w:pPr>
    <w:rPr>
      <w:color w:val="000000"/>
    </w:rPr>
  </w:style>
  <w:style w:type="paragraph" w:customStyle="1" w:styleId="xl68">
    <w:name w:val="xl68"/>
    <w:basedOn w:val="a5"/>
    <w:uiPriority w:val="99"/>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xl69">
    <w:name w:val="xl69"/>
    <w:basedOn w:val="a5"/>
    <w:uiPriority w:val="99"/>
    <w:pPr>
      <w:pBdr>
        <w:top w:val="single" w:sz="4" w:space="0" w:color="000000"/>
        <w:left w:val="single" w:sz="4" w:space="0" w:color="000000"/>
        <w:bottom w:val="single" w:sz="4" w:space="0" w:color="000000"/>
      </w:pBdr>
      <w:spacing w:before="280" w:after="280"/>
      <w:jc w:val="center"/>
      <w:textAlignment w:val="center"/>
    </w:pPr>
    <w:rPr>
      <w:color w:val="000000"/>
    </w:rPr>
  </w:style>
  <w:style w:type="paragraph" w:customStyle="1" w:styleId="xl70">
    <w:name w:val="xl70"/>
    <w:basedOn w:val="a5"/>
    <w:uiPriority w:val="99"/>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71">
    <w:name w:val="xl71"/>
    <w:basedOn w:val="a5"/>
    <w:uiPriority w:val="99"/>
    <w:pPr>
      <w:pBdr>
        <w:top w:val="single" w:sz="4" w:space="0" w:color="000000"/>
        <w:left w:val="single" w:sz="4" w:space="0" w:color="000000"/>
        <w:bottom w:val="single" w:sz="4" w:space="0" w:color="000000"/>
      </w:pBdr>
      <w:spacing w:before="280" w:after="280"/>
      <w:jc w:val="center"/>
    </w:pPr>
    <w:rPr>
      <w:color w:val="000000"/>
    </w:rPr>
  </w:style>
  <w:style w:type="paragraph" w:customStyle="1" w:styleId="xl72">
    <w:name w:val="xl72"/>
    <w:basedOn w:val="a5"/>
    <w:uiPriority w:val="99"/>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3">
    <w:name w:val="xl73"/>
    <w:basedOn w:val="a5"/>
    <w:uiPriority w:val="9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74">
    <w:name w:val="xl74"/>
    <w:basedOn w:val="a5"/>
    <w:uiPriority w:val="99"/>
    <w:pPr>
      <w:spacing w:before="280" w:after="280"/>
      <w:jc w:val="center"/>
    </w:pPr>
    <w:rPr>
      <w:color w:val="000000"/>
    </w:rPr>
  </w:style>
  <w:style w:type="paragraph" w:customStyle="1" w:styleId="xl75">
    <w:name w:val="xl75"/>
    <w:basedOn w:val="a5"/>
    <w:uiPriority w:val="99"/>
    <w:pPr>
      <w:pBdr>
        <w:top w:val="single" w:sz="4" w:space="0" w:color="000000"/>
        <w:left w:val="single" w:sz="4" w:space="0" w:color="000000"/>
        <w:bottom w:val="single" w:sz="4" w:space="0" w:color="000000"/>
        <w:right w:val="single" w:sz="4" w:space="0" w:color="000000"/>
      </w:pBdr>
      <w:spacing w:before="280" w:after="280"/>
      <w:jc w:val="left"/>
    </w:pPr>
    <w:rPr>
      <w:color w:val="000000"/>
    </w:rPr>
  </w:style>
  <w:style w:type="paragraph" w:customStyle="1" w:styleId="xl76">
    <w:name w:val="xl76"/>
    <w:basedOn w:val="a5"/>
    <w:uiPriority w:val="99"/>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7">
    <w:name w:val="xl77"/>
    <w:basedOn w:val="a5"/>
    <w:uiPriority w:val="99"/>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xl78">
    <w:name w:val="xl78"/>
    <w:basedOn w:val="a5"/>
    <w:uiPriority w:val="99"/>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afffff5">
    <w:name w:val="Прижатый влево"/>
    <w:basedOn w:val="a5"/>
    <w:next w:val="a5"/>
    <w:pPr>
      <w:widowControl w:val="0"/>
      <w:autoSpaceDE w:val="0"/>
      <w:spacing w:after="0"/>
      <w:jc w:val="left"/>
    </w:pPr>
    <w:rPr>
      <w:rFonts w:ascii="Arial" w:hAnsi="Arial" w:cs="Arial"/>
    </w:rPr>
  </w:style>
  <w:style w:type="paragraph" w:customStyle="1" w:styleId="afffff6">
    <w:name w:val="Нормальный (таблица)"/>
    <w:basedOn w:val="a5"/>
    <w:next w:val="a5"/>
    <w:pPr>
      <w:widowControl w:val="0"/>
      <w:autoSpaceDE w:val="0"/>
      <w:spacing w:after="0"/>
    </w:pPr>
    <w:rPr>
      <w:rFonts w:ascii="Arial" w:hAnsi="Arial" w:cs="Arial"/>
    </w:rPr>
  </w:style>
  <w:style w:type="paragraph" w:customStyle="1" w:styleId="113">
    <w:name w:val="Абзац списка11"/>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221">
    <w:name w:val="Основной текст 22"/>
    <w:basedOn w:val="a5"/>
    <w:pPr>
      <w:tabs>
        <w:tab w:val="left" w:pos="3828"/>
      </w:tabs>
      <w:overflowPunct w:val="0"/>
      <w:autoSpaceDE w:val="0"/>
      <w:spacing w:after="0"/>
      <w:ind w:firstLine="720"/>
    </w:pPr>
    <w:rPr>
      <w:szCs w:val="20"/>
    </w:rPr>
  </w:style>
  <w:style w:type="paragraph" w:customStyle="1" w:styleId="114">
    <w:name w:val="заголовок 11"/>
    <w:basedOn w:val="a5"/>
    <w:next w:val="a5"/>
    <w:pPr>
      <w:keepNext/>
      <w:spacing w:after="0"/>
      <w:jc w:val="center"/>
    </w:pPr>
    <w:rPr>
      <w:szCs w:val="20"/>
    </w:rPr>
  </w:style>
  <w:style w:type="paragraph" w:customStyle="1" w:styleId="321">
    <w:name w:val="Основной текст с отступом 32"/>
    <w:basedOn w:val="a5"/>
    <w:pPr>
      <w:tabs>
        <w:tab w:val="left" w:pos="0"/>
        <w:tab w:val="left" w:pos="1418"/>
      </w:tabs>
      <w:spacing w:after="0"/>
      <w:ind w:firstLine="709"/>
    </w:pPr>
    <w:rPr>
      <w:szCs w:val="20"/>
    </w:rPr>
  </w:style>
  <w:style w:type="paragraph" w:customStyle="1" w:styleId="caaieiaie11">
    <w:name w:val="caaieiaie 11"/>
    <w:basedOn w:val="a5"/>
    <w:next w:val="a5"/>
    <w:pPr>
      <w:keepNext/>
      <w:overflowPunct w:val="0"/>
      <w:autoSpaceDE w:val="0"/>
      <w:spacing w:after="0"/>
      <w:jc w:val="center"/>
      <w:textAlignment w:val="baseline"/>
    </w:pPr>
  </w:style>
  <w:style w:type="paragraph" w:customStyle="1" w:styleId="231">
    <w:name w:val="Основной текст 23"/>
    <w:basedOn w:val="a5"/>
    <w:pPr>
      <w:widowControl w:val="0"/>
      <w:spacing w:after="120" w:line="480" w:lineRule="auto"/>
      <w:jc w:val="left"/>
    </w:pPr>
    <w:rPr>
      <w:rFonts w:ascii="Arial" w:eastAsia="Arial Unicode MS" w:hAnsi="Arial"/>
      <w:kern w:val="1"/>
      <w:sz w:val="20"/>
    </w:rPr>
  </w:style>
  <w:style w:type="paragraph" w:customStyle="1" w:styleId="afffff7">
    <w:name w:val="Обычный без отступа"/>
    <w:pPr>
      <w:suppressAutoHyphens/>
      <w:autoSpaceDE w:val="0"/>
      <w:jc w:val="both"/>
    </w:pPr>
    <w:rPr>
      <w:rFonts w:ascii="Arial" w:eastAsia="Arial" w:hAnsi="Arial" w:cs="Arial"/>
      <w:sz w:val="24"/>
      <w:szCs w:val="24"/>
      <w:lang w:eastAsia="ar-SA"/>
    </w:rPr>
  </w:style>
  <w:style w:type="paragraph" w:customStyle="1" w:styleId="115">
    <w:name w:val="Знак1 Знак Знак Знак Знак Знак Знак Знак Знак Знак1"/>
    <w:basedOn w:val="a5"/>
    <w:pPr>
      <w:spacing w:after="160" w:line="240" w:lineRule="exact"/>
      <w:jc w:val="left"/>
    </w:pPr>
    <w:rPr>
      <w:rFonts w:ascii="Verdana" w:hAnsi="Verdana"/>
      <w:sz w:val="20"/>
      <w:szCs w:val="20"/>
      <w:lang w:val="en-US"/>
    </w:rPr>
  </w:style>
  <w:style w:type="paragraph" w:customStyle="1" w:styleId="Style8">
    <w:name w:val="Style8"/>
    <w:basedOn w:val="a5"/>
    <w:uiPriority w:val="99"/>
    <w:qFormat/>
    <w:pPr>
      <w:widowControl w:val="0"/>
      <w:autoSpaceDE w:val="0"/>
      <w:spacing w:after="0" w:line="281" w:lineRule="exact"/>
      <w:ind w:firstLine="706"/>
      <w:jc w:val="left"/>
    </w:pPr>
    <w:rPr>
      <w:rFonts w:ascii="Garamond" w:hAnsi="Garamond"/>
    </w:rPr>
  </w:style>
  <w:style w:type="paragraph" w:customStyle="1" w:styleId="Style11">
    <w:name w:val="Style11"/>
    <w:basedOn w:val="a5"/>
    <w:pPr>
      <w:widowControl w:val="0"/>
      <w:autoSpaceDE w:val="0"/>
      <w:spacing w:after="0" w:line="280" w:lineRule="exact"/>
      <w:ind w:firstLine="768"/>
    </w:pPr>
    <w:rPr>
      <w:rFonts w:ascii="Garamond" w:hAnsi="Garamond"/>
    </w:rPr>
  </w:style>
  <w:style w:type="paragraph" w:customStyle="1" w:styleId="Style12">
    <w:name w:val="Style12"/>
    <w:basedOn w:val="a5"/>
    <w:uiPriority w:val="99"/>
    <w:pPr>
      <w:widowControl w:val="0"/>
      <w:autoSpaceDE w:val="0"/>
      <w:spacing w:after="0" w:line="278" w:lineRule="exact"/>
      <w:ind w:firstLine="533"/>
    </w:pPr>
    <w:rPr>
      <w:rFonts w:ascii="Garamond" w:hAnsi="Garamond"/>
    </w:rPr>
  </w:style>
  <w:style w:type="paragraph" w:customStyle="1" w:styleId="heading3H3h3">
    <w:name w:val="heading 3.H3.h3"/>
    <w:basedOn w:val="a5"/>
    <w:next w:val="a5"/>
    <w:pPr>
      <w:keepNext/>
      <w:autoSpaceDE w:val="0"/>
      <w:spacing w:after="0"/>
      <w:jc w:val="center"/>
    </w:pPr>
    <w:rPr>
      <w:rFonts w:ascii="Arial" w:hAnsi="Arial" w:cs="Arial"/>
      <w:b/>
      <w:bCs/>
    </w:rPr>
  </w:style>
  <w:style w:type="paragraph" w:customStyle="1" w:styleId="1f9">
    <w:name w:val="Маркированный список1"/>
    <w:basedOn w:val="a5"/>
    <w:pPr>
      <w:tabs>
        <w:tab w:val="left" w:pos="284"/>
        <w:tab w:val="left" w:pos="432"/>
      </w:tabs>
      <w:autoSpaceDE w:val="0"/>
      <w:spacing w:after="0"/>
      <w:ind w:left="284" w:hanging="284"/>
    </w:pPr>
    <w:rPr>
      <w:rFonts w:ascii="Arial" w:hAnsi="Arial" w:cs="Arial"/>
    </w:rPr>
  </w:style>
  <w:style w:type="paragraph" w:customStyle="1" w:styleId="216">
    <w:name w:val="Маркированный список 21"/>
    <w:basedOn w:val="a5"/>
    <w:pPr>
      <w:tabs>
        <w:tab w:val="left" w:pos="567"/>
      </w:tabs>
      <w:autoSpaceDE w:val="0"/>
      <w:spacing w:after="0"/>
      <w:ind w:left="567" w:hanging="284"/>
    </w:pPr>
    <w:rPr>
      <w:rFonts w:ascii="Arial" w:hAnsi="Arial" w:cs="Arial"/>
    </w:rPr>
  </w:style>
  <w:style w:type="paragraph" w:customStyle="1" w:styleId="314">
    <w:name w:val="Маркированный список 31"/>
    <w:basedOn w:val="a5"/>
    <w:pPr>
      <w:tabs>
        <w:tab w:val="left" w:pos="397"/>
        <w:tab w:val="left" w:pos="567"/>
      </w:tabs>
      <w:autoSpaceDE w:val="0"/>
      <w:spacing w:after="0"/>
      <w:ind w:left="851" w:hanging="285"/>
    </w:pPr>
    <w:rPr>
      <w:rFonts w:ascii="Arial" w:hAnsi="Arial" w:cs="Arial"/>
    </w:rPr>
  </w:style>
  <w:style w:type="paragraph" w:customStyle="1" w:styleId="1fa">
    <w:name w:val="Нумерованный список1"/>
    <w:basedOn w:val="a5"/>
    <w:pPr>
      <w:numPr>
        <w:numId w:val="8"/>
      </w:numPr>
      <w:tabs>
        <w:tab w:val="left" w:pos="284"/>
      </w:tabs>
      <w:autoSpaceDE w:val="0"/>
      <w:spacing w:after="0"/>
      <w:ind w:left="284" w:hanging="284"/>
    </w:pPr>
    <w:rPr>
      <w:rFonts w:ascii="Arial" w:hAnsi="Arial" w:cs="Arial"/>
    </w:rPr>
  </w:style>
  <w:style w:type="paragraph" w:customStyle="1" w:styleId="ConsCell">
    <w:name w:val="ConsCell"/>
    <w:pPr>
      <w:suppressAutoHyphens/>
      <w:autoSpaceDE w:val="0"/>
      <w:ind w:right="19772"/>
    </w:pPr>
    <w:rPr>
      <w:rFonts w:ascii="Arial" w:eastAsia="Arial" w:hAnsi="Arial" w:cs="Arial"/>
      <w:lang w:eastAsia="ar-SA"/>
    </w:rPr>
  </w:style>
  <w:style w:type="paragraph" w:customStyle="1" w:styleId="222">
    <w:name w:val="Продолжение списка 22"/>
    <w:basedOn w:val="a5"/>
    <w:pPr>
      <w:autoSpaceDE w:val="0"/>
      <w:spacing w:after="120"/>
      <w:ind w:left="566"/>
      <w:jc w:val="left"/>
    </w:pPr>
    <w:rPr>
      <w:rFonts w:ascii="Arial" w:hAnsi="Arial" w:cs="Arial"/>
      <w:sz w:val="28"/>
      <w:szCs w:val="28"/>
    </w:rPr>
  </w:style>
  <w:style w:type="paragraph" w:customStyle="1" w:styleId="afffff8">
    <w:name w:val="Íîðìàëüíûé"/>
    <w:pPr>
      <w:suppressAutoHyphens/>
      <w:autoSpaceDE w:val="0"/>
    </w:pPr>
    <w:rPr>
      <w:rFonts w:ascii="Courier" w:eastAsia="Arial" w:hAnsi="Courier" w:cs="Courier"/>
      <w:sz w:val="24"/>
      <w:szCs w:val="24"/>
      <w:lang w:val="en-GB" w:eastAsia="ar-SA"/>
    </w:rPr>
  </w:style>
  <w:style w:type="paragraph" w:customStyle="1" w:styleId="1fb">
    <w:name w:val="???????1"/>
    <w:pPr>
      <w:suppressAutoHyphens/>
      <w:autoSpaceDE w:val="0"/>
    </w:pPr>
    <w:rPr>
      <w:rFonts w:ascii="Arial" w:eastAsia="Arial" w:hAnsi="Arial" w:cs="Arial"/>
      <w:lang w:eastAsia="ar-SA"/>
    </w:rPr>
  </w:style>
  <w:style w:type="paragraph" w:customStyle="1" w:styleId="Iniiaiieoaeno">
    <w:name w:val="Iniiaiie oaeno"/>
    <w:basedOn w:val="a5"/>
    <w:pPr>
      <w:autoSpaceDE w:val="0"/>
      <w:spacing w:after="0"/>
      <w:jc w:val="center"/>
    </w:pPr>
    <w:rPr>
      <w:rFonts w:ascii="Arial" w:hAnsi="Arial" w:cs="Arial"/>
    </w:rPr>
  </w:style>
  <w:style w:type="paragraph" w:customStyle="1" w:styleId="44">
    <w:name w:val="Стиль4"/>
    <w:basedOn w:val="a5"/>
    <w:pPr>
      <w:autoSpaceDE w:val="0"/>
      <w:spacing w:after="0"/>
    </w:pPr>
    <w:rPr>
      <w:rFonts w:ascii="Arial" w:hAnsi="Arial" w:cs="Arial"/>
    </w:rPr>
  </w:style>
  <w:style w:type="paragraph" w:customStyle="1" w:styleId="55">
    <w:name w:val="Стиль5"/>
    <w:basedOn w:val="a5"/>
    <w:pPr>
      <w:autoSpaceDE w:val="0"/>
      <w:spacing w:after="0"/>
      <w:ind w:firstLine="426"/>
      <w:jc w:val="center"/>
    </w:pPr>
    <w:rPr>
      <w:rFonts w:ascii="Arial" w:hAnsi="Arial" w:cs="Arial"/>
    </w:rPr>
  </w:style>
  <w:style w:type="paragraph" w:customStyle="1" w:styleId="2f1">
    <w:name w:val="çàãîëîâîê 2"/>
    <w:basedOn w:val="a5"/>
    <w:next w:val="a5"/>
    <w:pPr>
      <w:keepNext/>
      <w:widowControl w:val="0"/>
      <w:autoSpaceDE w:val="0"/>
      <w:spacing w:after="0"/>
      <w:jc w:val="center"/>
    </w:pPr>
    <w:rPr>
      <w:rFonts w:ascii="Arial" w:hAnsi="Arial" w:cs="Arial"/>
      <w:b/>
      <w:bCs/>
      <w:sz w:val="32"/>
      <w:szCs w:val="32"/>
    </w:rPr>
  </w:style>
  <w:style w:type="paragraph" w:customStyle="1" w:styleId="71">
    <w:name w:val="Стиль7"/>
    <w:basedOn w:val="38"/>
    <w:pPr>
      <w:widowControl/>
      <w:numPr>
        <w:numId w:val="0"/>
      </w:numPr>
      <w:autoSpaceDE w:val="0"/>
      <w:ind w:firstLine="426"/>
      <w:textAlignment w:val="auto"/>
    </w:pPr>
    <w:rPr>
      <w:rFonts w:ascii="Arial" w:hAnsi="Arial" w:cs="Arial"/>
      <w:sz w:val="20"/>
    </w:rPr>
  </w:style>
  <w:style w:type="paragraph" w:customStyle="1" w:styleId="2f2">
    <w:name w:val="Текст_начало_2"/>
    <w:basedOn w:val="a5"/>
    <w:pPr>
      <w:autoSpaceDE w:val="0"/>
      <w:spacing w:after="0" w:line="360" w:lineRule="exact"/>
    </w:pPr>
    <w:rPr>
      <w:rFonts w:ascii="Arial" w:hAnsi="Arial" w:cs="Arial"/>
      <w:lang w:val="en-GB"/>
    </w:rPr>
  </w:style>
  <w:style w:type="paragraph" w:customStyle="1" w:styleId="BodyText21">
    <w:name w:val="Body Text 21"/>
    <w:basedOn w:val="a5"/>
    <w:uiPriority w:val="99"/>
    <w:pPr>
      <w:widowControl w:val="0"/>
      <w:autoSpaceDE w:val="0"/>
      <w:spacing w:after="0" w:line="360" w:lineRule="auto"/>
      <w:ind w:firstLine="851"/>
    </w:pPr>
    <w:rPr>
      <w:rFonts w:ascii="Arial" w:hAnsi="Arial" w:cs="Arial"/>
    </w:rPr>
  </w:style>
  <w:style w:type="paragraph" w:customStyle="1" w:styleId="FR5">
    <w:name w:val="FR5"/>
    <w:pPr>
      <w:widowControl w:val="0"/>
      <w:suppressAutoHyphens/>
      <w:autoSpaceDE w:val="0"/>
      <w:spacing w:line="300" w:lineRule="auto"/>
    </w:pPr>
    <w:rPr>
      <w:rFonts w:ascii="Arial" w:eastAsia="Arial" w:hAnsi="Arial" w:cs="Arial"/>
      <w:b/>
      <w:bCs/>
      <w:sz w:val="22"/>
      <w:szCs w:val="22"/>
      <w:lang w:eastAsia="ar-SA"/>
    </w:rPr>
  </w:style>
  <w:style w:type="paragraph" w:customStyle="1" w:styleId="FR3">
    <w:name w:val="FR3"/>
    <w:pPr>
      <w:widowControl w:val="0"/>
      <w:suppressAutoHyphens/>
      <w:autoSpaceDE w:val="0"/>
      <w:spacing w:line="300" w:lineRule="auto"/>
      <w:ind w:left="800" w:right="600"/>
      <w:jc w:val="center"/>
    </w:pPr>
    <w:rPr>
      <w:rFonts w:ascii="Arial" w:eastAsia="Arial" w:hAnsi="Arial" w:cs="Arial"/>
      <w:sz w:val="40"/>
      <w:szCs w:val="40"/>
      <w:lang w:eastAsia="ar-SA"/>
    </w:rPr>
  </w:style>
  <w:style w:type="paragraph" w:customStyle="1" w:styleId="FR4">
    <w:name w:val="FR4"/>
    <w:pPr>
      <w:widowControl w:val="0"/>
      <w:suppressAutoHyphens/>
      <w:autoSpaceDE w:val="0"/>
      <w:spacing w:before="460"/>
      <w:ind w:left="2560"/>
    </w:pPr>
    <w:rPr>
      <w:rFonts w:ascii="Arial" w:eastAsia="Arial" w:hAnsi="Arial" w:cs="Arial"/>
      <w:sz w:val="32"/>
      <w:szCs w:val="32"/>
      <w:lang w:eastAsia="ar-SA"/>
    </w:rPr>
  </w:style>
  <w:style w:type="paragraph" w:customStyle="1" w:styleId="4H4">
    <w:name w:val="Заголовок 4.H4"/>
    <w:basedOn w:val="a5"/>
    <w:next w:val="a5"/>
    <w:pPr>
      <w:autoSpaceDE w:val="0"/>
      <w:spacing w:before="120" w:after="0"/>
      <w:jc w:val="left"/>
    </w:pPr>
    <w:rPr>
      <w:rFonts w:ascii="Arial" w:hAnsi="Arial" w:cs="Arial"/>
      <w:sz w:val="22"/>
      <w:szCs w:val="22"/>
    </w:rPr>
  </w:style>
  <w:style w:type="paragraph" w:customStyle="1" w:styleId="5H5">
    <w:name w:val="Заголовок 5.H5"/>
    <w:basedOn w:val="a5"/>
    <w:next w:val="a5"/>
    <w:pPr>
      <w:autoSpaceDE w:val="0"/>
      <w:spacing w:before="120" w:after="0"/>
      <w:jc w:val="left"/>
    </w:pPr>
    <w:rPr>
      <w:rFonts w:ascii="Arial" w:hAnsi="Arial" w:cs="Arial"/>
      <w:sz w:val="22"/>
      <w:szCs w:val="22"/>
    </w:rPr>
  </w:style>
  <w:style w:type="paragraph" w:customStyle="1" w:styleId="3H3">
    <w:name w:val="Заголовок 3.H3"/>
    <w:basedOn w:val="a5"/>
    <w:next w:val="a5"/>
    <w:pPr>
      <w:autoSpaceDE w:val="0"/>
      <w:spacing w:before="120" w:after="0"/>
      <w:jc w:val="left"/>
    </w:pPr>
    <w:rPr>
      <w:rFonts w:ascii="Arial" w:hAnsi="Arial" w:cs="Arial"/>
      <w:sz w:val="22"/>
      <w:szCs w:val="22"/>
    </w:rPr>
  </w:style>
  <w:style w:type="paragraph" w:customStyle="1" w:styleId="1fc">
    <w:name w:val="Обычный + Первая строка:  1 см"/>
    <w:basedOn w:val="a5"/>
    <w:pPr>
      <w:keepNext/>
      <w:keepLines/>
      <w:widowControl w:val="0"/>
      <w:suppressLineNumbers/>
      <w:autoSpaceDE w:val="0"/>
      <w:ind w:firstLine="567"/>
    </w:pPr>
    <w:rPr>
      <w:rFonts w:ascii="Arial" w:hAnsi="Arial" w:cs="Arial"/>
      <w:i/>
      <w:iCs/>
    </w:rPr>
  </w:style>
  <w:style w:type="paragraph" w:customStyle="1" w:styleId="2-11">
    <w:name w:val="содержание2-11"/>
    <w:basedOn w:val="a5"/>
    <w:uiPriority w:val="99"/>
    <w:qFormat/>
    <w:pPr>
      <w:autoSpaceDE w:val="0"/>
    </w:pPr>
    <w:rPr>
      <w:rFonts w:ascii="Arial" w:hAnsi="Arial" w:cs="Arial"/>
    </w:rPr>
  </w:style>
  <w:style w:type="paragraph" w:customStyle="1" w:styleId="1fd">
    <w:name w:val="текст1"/>
    <w:uiPriority w:val="99"/>
    <w:qFormat/>
    <w:pPr>
      <w:suppressAutoHyphens/>
      <w:autoSpaceDE w:val="0"/>
      <w:ind w:firstLine="397"/>
      <w:jc w:val="both"/>
    </w:pPr>
    <w:rPr>
      <w:rFonts w:ascii="SchoolBookC" w:eastAsia="Arial" w:hAnsi="SchoolBookC" w:cs="SchoolBookC"/>
      <w:sz w:val="24"/>
      <w:szCs w:val="24"/>
      <w:lang w:eastAsia="ar-SA"/>
    </w:rPr>
  </w:style>
  <w:style w:type="paragraph" w:customStyle="1" w:styleId="afffff9">
    <w:name w:val="втяжка"/>
    <w:basedOn w:val="1fd"/>
    <w:next w:val="1fd"/>
    <w:uiPriority w:val="99"/>
    <w:qFormat/>
    <w:pPr>
      <w:tabs>
        <w:tab w:val="left" w:pos="567"/>
      </w:tabs>
      <w:spacing w:before="57"/>
      <w:ind w:left="567" w:hanging="567"/>
    </w:pPr>
  </w:style>
  <w:style w:type="paragraph" w:customStyle="1" w:styleId="afffffa">
    <w:name w:val="текст"/>
    <w:uiPriority w:val="99"/>
    <w:pPr>
      <w:suppressAutoHyphens/>
      <w:autoSpaceDE w:val="0"/>
      <w:jc w:val="both"/>
    </w:pPr>
    <w:rPr>
      <w:rFonts w:ascii="SchoolBookC" w:eastAsia="Arial" w:hAnsi="SchoolBookC" w:cs="SchoolBookC"/>
      <w:color w:val="000000"/>
      <w:sz w:val="24"/>
      <w:szCs w:val="24"/>
      <w:lang w:eastAsia="ar-SA"/>
    </w:rPr>
  </w:style>
  <w:style w:type="paragraph" w:customStyle="1" w:styleId="afffffb">
    <w:name w:val="текст таблицы"/>
    <w:basedOn w:val="a5"/>
    <w:uiPriority w:val="99"/>
    <w:qFormat/>
    <w:pPr>
      <w:autoSpaceDE w:val="0"/>
      <w:spacing w:before="120" w:after="0"/>
      <w:ind w:right="-102"/>
      <w:jc w:val="left"/>
    </w:pPr>
    <w:rPr>
      <w:rFonts w:ascii="Arial" w:hAnsi="Arial" w:cs="Arial"/>
    </w:rPr>
  </w:style>
  <w:style w:type="paragraph" w:customStyle="1" w:styleId="afffffc">
    <w:name w:val="заг_центр"/>
    <w:basedOn w:val="a5"/>
    <w:pPr>
      <w:autoSpaceDE w:val="0"/>
      <w:spacing w:before="57" w:after="0"/>
      <w:ind w:left="283" w:right="283"/>
      <w:jc w:val="center"/>
    </w:pPr>
    <w:rPr>
      <w:rFonts w:ascii="AvantGardeGothicC" w:hAnsi="AvantGardeGothicC" w:cs="AvantGardeGothicC"/>
      <w:b/>
      <w:bCs/>
      <w:i/>
      <w:iCs/>
    </w:rPr>
  </w:style>
  <w:style w:type="paragraph" w:customStyle="1" w:styleId="TextNormal">
    <w:name w:val="Text Normal"/>
    <w:basedOn w:val="a5"/>
    <w:pPr>
      <w:tabs>
        <w:tab w:val="left" w:pos="1170"/>
      </w:tabs>
      <w:autoSpaceDE w:val="0"/>
      <w:spacing w:after="0"/>
      <w:ind w:left="360" w:right="448" w:firstLine="540"/>
    </w:pPr>
    <w:rPr>
      <w:rFonts w:ascii="TimesDL" w:hAnsi="TimesDL" w:cs="TimesDL"/>
      <w:sz w:val="20"/>
      <w:szCs w:val="20"/>
      <w:lang w:val="en-GB"/>
    </w:rPr>
  </w:style>
  <w:style w:type="paragraph" w:customStyle="1" w:styleId="StyleFirstline127cm">
    <w:name w:val="Style First line:  127 cm"/>
    <w:basedOn w:val="a5"/>
    <w:pPr>
      <w:autoSpaceDE w:val="0"/>
      <w:spacing w:before="120" w:after="0"/>
      <w:ind w:firstLine="720"/>
    </w:pPr>
    <w:rPr>
      <w:rFonts w:ascii="Arial" w:hAnsi="Arial" w:cs="Arial"/>
    </w:rPr>
  </w:style>
  <w:style w:type="paragraph" w:customStyle="1" w:styleId="1fe">
    <w:name w:val="втяжка1"/>
    <w:basedOn w:val="afffff9"/>
    <w:next w:val="afffff9"/>
    <w:pPr>
      <w:tabs>
        <w:tab w:val="clear" w:pos="567"/>
        <w:tab w:val="left" w:pos="1134"/>
      </w:tabs>
      <w:ind w:left="1134"/>
    </w:pPr>
  </w:style>
  <w:style w:type="paragraph" w:customStyle="1" w:styleId="-4">
    <w:name w:val="текст-табл"/>
    <w:basedOn w:val="a5"/>
    <w:next w:val="a5"/>
    <w:pPr>
      <w:autoSpaceDE w:val="0"/>
      <w:spacing w:before="57" w:after="0"/>
      <w:ind w:left="283" w:right="283"/>
    </w:pPr>
    <w:rPr>
      <w:rFonts w:ascii="SchoolBookC" w:hAnsi="SchoolBookC" w:cs="SchoolBookC"/>
      <w:b/>
      <w:bCs/>
      <w:i/>
      <w:iCs/>
    </w:rPr>
  </w:style>
  <w:style w:type="paragraph" w:customStyle="1" w:styleId="fr10">
    <w:name w:val="fr1"/>
    <w:basedOn w:val="a5"/>
    <w:pPr>
      <w:autoSpaceDE w:val="0"/>
      <w:spacing w:before="150" w:after="150"/>
      <w:ind w:left="150" w:right="150"/>
      <w:jc w:val="left"/>
    </w:pPr>
    <w:rPr>
      <w:rFonts w:ascii="Arial" w:hAnsi="Arial" w:cs="Arial"/>
    </w:rPr>
  </w:style>
  <w:style w:type="paragraph" w:customStyle="1" w:styleId="92">
    <w:name w:val="9"/>
    <w:basedOn w:val="a5"/>
    <w:pPr>
      <w:autoSpaceDE w:val="0"/>
      <w:spacing w:after="0"/>
      <w:jc w:val="center"/>
    </w:pPr>
    <w:rPr>
      <w:rFonts w:ascii="Arial" w:hAnsi="Arial" w:cs="Arial"/>
      <w:b/>
      <w:bCs/>
      <w:sz w:val="16"/>
      <w:szCs w:val="16"/>
    </w:rPr>
  </w:style>
  <w:style w:type="paragraph" w:customStyle="1" w:styleId="02statia1">
    <w:name w:val="02statia1"/>
    <w:basedOn w:val="a5"/>
    <w:pPr>
      <w:keepNext/>
      <w:autoSpaceDE w:val="0"/>
      <w:spacing w:before="280" w:after="0" w:line="320" w:lineRule="atLeast"/>
      <w:ind w:left="1134" w:right="851" w:hanging="578"/>
      <w:jc w:val="left"/>
    </w:pPr>
    <w:rPr>
      <w:rFonts w:ascii="GaramondNarrowC" w:hAnsi="GaramondNarrowC" w:cs="GaramondNarrowC"/>
      <w:b/>
      <w:bCs/>
    </w:rPr>
  </w:style>
  <w:style w:type="paragraph" w:customStyle="1" w:styleId="02statia2">
    <w:name w:val="02statia2"/>
    <w:basedOn w:val="a5"/>
    <w:pPr>
      <w:autoSpaceDE w:val="0"/>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5"/>
    <w:pPr>
      <w:autoSpaceDE w:val="0"/>
      <w:spacing w:before="120" w:after="0" w:line="320" w:lineRule="atLeast"/>
      <w:ind w:left="2900" w:hanging="880"/>
    </w:pPr>
    <w:rPr>
      <w:rFonts w:ascii="GaramondNarrowC" w:hAnsi="GaramondNarrowC" w:cs="GaramondNarrowC"/>
      <w:color w:val="000000"/>
      <w:sz w:val="21"/>
      <w:szCs w:val="21"/>
    </w:rPr>
  </w:style>
  <w:style w:type="paragraph" w:customStyle="1" w:styleId="3c">
    <w:name w:val="3"/>
    <w:basedOn w:val="a5"/>
    <w:pPr>
      <w:autoSpaceDE w:val="0"/>
      <w:spacing w:after="0"/>
    </w:pPr>
    <w:rPr>
      <w:rFonts w:ascii="Arial" w:hAnsi="Arial" w:cs="Arial"/>
    </w:rPr>
  </w:style>
  <w:style w:type="paragraph" w:customStyle="1" w:styleId="2-110">
    <w:name w:val="2-11"/>
    <w:basedOn w:val="a5"/>
    <w:pPr>
      <w:autoSpaceDE w:val="0"/>
    </w:pPr>
    <w:rPr>
      <w:rFonts w:ascii="Arial" w:hAnsi="Arial" w:cs="Arial"/>
    </w:rPr>
  </w:style>
  <w:style w:type="paragraph" w:customStyle="1" w:styleId="oaenoniinee">
    <w:name w:val="oaeno niinee"/>
    <w:basedOn w:val="a5"/>
    <w:pPr>
      <w:widowControl w:val="0"/>
      <w:autoSpaceDE w:val="0"/>
      <w:spacing w:after="0"/>
      <w:jc w:val="left"/>
    </w:pPr>
    <w:rPr>
      <w:rFonts w:ascii="Gelvetsky 12pt" w:hAnsi="Gelvetsky 12pt" w:cs="Gelvetsky 12pt"/>
      <w:lang w:val="en-US"/>
    </w:rPr>
  </w:style>
  <w:style w:type="paragraph" w:customStyle="1" w:styleId="Iauiue2">
    <w:name w:val="Iau?iue2"/>
    <w:pPr>
      <w:widowControl w:val="0"/>
      <w:suppressAutoHyphens/>
      <w:autoSpaceDE w:val="0"/>
    </w:pPr>
    <w:rPr>
      <w:rFonts w:ascii="Arial" w:eastAsia="Arial" w:hAnsi="Arial" w:cs="Arial"/>
      <w:lang w:eastAsia="ar-SA"/>
    </w:rPr>
  </w:style>
  <w:style w:type="paragraph" w:customStyle="1" w:styleId="223">
    <w:name w:val="Заголовок 2.Заголовок 2 Знак"/>
    <w:basedOn w:val="a5"/>
    <w:next w:val="a5"/>
    <w:pPr>
      <w:keepNext/>
      <w:spacing w:after="0"/>
    </w:pPr>
    <w:rPr>
      <w:b/>
      <w:bCs/>
      <w:lang w:val="en-US"/>
    </w:rPr>
  </w:style>
  <w:style w:type="paragraph" w:customStyle="1" w:styleId="1ff">
    <w:name w:val="Знак1 Знак Знак Знак Знак Знак Знак Знак Знак Знак"/>
    <w:basedOn w:val="a5"/>
    <w:pPr>
      <w:spacing w:after="160" w:line="240" w:lineRule="exact"/>
      <w:jc w:val="left"/>
    </w:pPr>
    <w:rPr>
      <w:rFonts w:ascii="Verdana" w:hAnsi="Verdana"/>
      <w:sz w:val="20"/>
      <w:szCs w:val="20"/>
      <w:lang w:val="en-US"/>
    </w:rPr>
  </w:style>
  <w:style w:type="paragraph" w:customStyle="1" w:styleId="1ff0">
    <w:name w:val="Знак Знак Знак1"/>
    <w:basedOn w:val="a5"/>
    <w:pPr>
      <w:spacing w:after="160" w:line="240" w:lineRule="exact"/>
      <w:jc w:val="left"/>
    </w:pPr>
    <w:rPr>
      <w:rFonts w:ascii="Verdana" w:hAnsi="Verdana"/>
      <w:sz w:val="20"/>
      <w:szCs w:val="20"/>
      <w:lang w:val="en-US"/>
    </w:rPr>
  </w:style>
  <w:style w:type="paragraph" w:customStyle="1" w:styleId="WW-Web">
    <w:name w:val="WW-Обычный (Web)"/>
    <w:basedOn w:val="a5"/>
    <w:pPr>
      <w:spacing w:before="100" w:after="100"/>
      <w:jc w:val="left"/>
    </w:pPr>
    <w:rPr>
      <w:rFonts w:ascii="Arial" w:eastAsia="Arial Unicode MS" w:hAnsi="Arial"/>
      <w:kern w:val="1"/>
      <w:szCs w:val="20"/>
    </w:rPr>
  </w:style>
  <w:style w:type="paragraph" w:customStyle="1" w:styleId="1ff1">
    <w:name w:val="Прощание1"/>
    <w:basedOn w:val="a5"/>
    <w:next w:val="a5"/>
    <w:pPr>
      <w:spacing w:after="0" w:line="220" w:lineRule="atLeast"/>
      <w:jc w:val="left"/>
    </w:pPr>
    <w:rPr>
      <w:rFonts w:ascii="Garamond" w:hAnsi="Garamond"/>
      <w:sz w:val="22"/>
      <w:szCs w:val="20"/>
    </w:rPr>
  </w:style>
  <w:style w:type="paragraph" w:customStyle="1" w:styleId="afffffd">
    <w:name w:val="Название предприятия"/>
    <w:basedOn w:val="afffa"/>
    <w:pPr>
      <w:keepLines/>
      <w:spacing w:after="40" w:line="240" w:lineRule="atLeast"/>
      <w:jc w:val="center"/>
    </w:pPr>
    <w:rPr>
      <w:rFonts w:ascii="Garamond" w:hAnsi="Garamond"/>
      <w:caps/>
      <w:spacing w:val="75"/>
      <w:sz w:val="22"/>
      <w:szCs w:val="20"/>
    </w:rPr>
  </w:style>
  <w:style w:type="paragraph" w:customStyle="1" w:styleId="afffffe">
    <w:name w:val="Название документа"/>
    <w:next w:val="a5"/>
    <w:pPr>
      <w:pBdr>
        <w:top w:val="double" w:sz="1" w:space="8" w:color="808080"/>
        <w:bottom w:val="double" w:sz="1" w:space="8" w:color="808080"/>
      </w:pBdr>
      <w:suppressAutoHyphens/>
      <w:spacing w:after="40" w:line="240" w:lineRule="atLeast"/>
      <w:jc w:val="center"/>
    </w:pPr>
    <w:rPr>
      <w:rFonts w:ascii="Garamond" w:eastAsia="Arial" w:hAnsi="Garamond"/>
      <w:b/>
      <w:caps/>
      <w:spacing w:val="20"/>
      <w:sz w:val="18"/>
      <w:lang w:eastAsia="ar-SA"/>
    </w:rPr>
  </w:style>
  <w:style w:type="paragraph" w:customStyle="1" w:styleId="affffff">
    <w:name w:val="Приложение"/>
    <w:basedOn w:val="afffa"/>
    <w:next w:val="a5"/>
    <w:link w:val="affffff0"/>
    <w:uiPriority w:val="99"/>
    <w:pPr>
      <w:keepLines/>
      <w:spacing w:before="220" w:after="240" w:line="240" w:lineRule="atLeast"/>
    </w:pPr>
    <w:rPr>
      <w:rFonts w:ascii="Garamond" w:hAnsi="Garamond"/>
      <w:sz w:val="22"/>
    </w:rPr>
  </w:style>
  <w:style w:type="paragraph" w:customStyle="1" w:styleId="affffff1">
    <w:name w:val="База верхнего колонтитула"/>
    <w:basedOn w:val="afffa"/>
    <w:pPr>
      <w:keepLines/>
      <w:tabs>
        <w:tab w:val="center" w:pos="4320"/>
        <w:tab w:val="right" w:pos="8640"/>
      </w:tabs>
      <w:spacing w:after="0" w:line="240" w:lineRule="atLeast"/>
      <w:ind w:firstLine="360"/>
    </w:pPr>
    <w:rPr>
      <w:rFonts w:ascii="Garamond" w:hAnsi="Garamond"/>
      <w:sz w:val="22"/>
      <w:szCs w:val="20"/>
    </w:rPr>
  </w:style>
  <w:style w:type="paragraph" w:customStyle="1" w:styleId="affffff2">
    <w:name w:val="База заголовка"/>
    <w:basedOn w:val="afffa"/>
    <w:next w:val="afffa"/>
    <w:pPr>
      <w:keepNext/>
      <w:keepLines/>
      <w:spacing w:after="0" w:line="240" w:lineRule="atLeast"/>
      <w:jc w:val="left"/>
    </w:pPr>
    <w:rPr>
      <w:rFonts w:ascii="Garamond" w:hAnsi="Garamond"/>
      <w:kern w:val="1"/>
      <w:sz w:val="22"/>
      <w:szCs w:val="20"/>
    </w:rPr>
  </w:style>
  <w:style w:type="paragraph" w:customStyle="1" w:styleId="1ff2">
    <w:name w:val="Шапка1"/>
    <w:basedOn w:val="afffa"/>
    <w:pPr>
      <w:keepLines/>
      <w:spacing w:line="240" w:lineRule="atLeast"/>
      <w:ind w:left="1080" w:hanging="1080"/>
      <w:jc w:val="left"/>
    </w:pPr>
    <w:rPr>
      <w:rFonts w:ascii="Garamond" w:hAnsi="Garamond"/>
      <w:caps/>
      <w:sz w:val="18"/>
      <w:szCs w:val="20"/>
    </w:rPr>
  </w:style>
  <w:style w:type="paragraph" w:customStyle="1" w:styleId="affffff3">
    <w:name w:val="Заголовок сообщения (первый)"/>
    <w:basedOn w:val="1ff2"/>
    <w:next w:val="1ff2"/>
    <w:pPr>
      <w:spacing w:before="360"/>
    </w:pPr>
  </w:style>
  <w:style w:type="paragraph" w:customStyle="1" w:styleId="affffff4">
    <w:name w:val="Заголовок сообщения (последний)"/>
    <w:basedOn w:val="1ff2"/>
    <w:next w:val="afffa"/>
    <w:pPr>
      <w:pBdr>
        <w:bottom w:val="single" w:sz="4" w:space="18" w:color="808080"/>
      </w:pBdr>
      <w:spacing w:after="360"/>
    </w:pPr>
  </w:style>
  <w:style w:type="paragraph" w:customStyle="1" w:styleId="1ff3">
    <w:name w:val="Обычный отступ1"/>
    <w:basedOn w:val="a5"/>
    <w:pPr>
      <w:spacing w:after="0"/>
      <w:ind w:left="720"/>
      <w:jc w:val="left"/>
    </w:pPr>
    <w:rPr>
      <w:rFonts w:ascii="Garamond" w:hAnsi="Garamond"/>
      <w:sz w:val="22"/>
      <w:szCs w:val="20"/>
      <w:lang w:val="x-none"/>
    </w:rPr>
  </w:style>
  <w:style w:type="paragraph" w:customStyle="1" w:styleId="affffff5">
    <w:name w:val="Обратный адрес"/>
    <w:pPr>
      <w:suppressAutoHyphens/>
      <w:spacing w:line="240" w:lineRule="atLeast"/>
      <w:ind w:right="-240"/>
      <w:jc w:val="center"/>
    </w:pPr>
    <w:rPr>
      <w:rFonts w:ascii="Garamond" w:eastAsia="Arial" w:hAnsi="Garamond"/>
      <w:caps/>
      <w:spacing w:val="30"/>
      <w:sz w:val="15"/>
      <w:lang w:eastAsia="ar-SA"/>
    </w:rPr>
  </w:style>
  <w:style w:type="paragraph" w:styleId="affffff6">
    <w:name w:val="Signature"/>
    <w:basedOn w:val="afffa"/>
    <w:next w:val="a5"/>
    <w:pPr>
      <w:keepNext/>
      <w:keepLines/>
      <w:spacing w:before="660" w:after="0" w:line="240" w:lineRule="atLeast"/>
      <w:ind w:firstLine="360"/>
    </w:pPr>
    <w:rPr>
      <w:rFonts w:ascii="Garamond" w:hAnsi="Garamond"/>
      <w:sz w:val="22"/>
      <w:szCs w:val="20"/>
    </w:rPr>
  </w:style>
  <w:style w:type="paragraph" w:customStyle="1" w:styleId="affffff7">
    <w:name w:val="Должность в подписи"/>
    <w:basedOn w:val="affffff6"/>
    <w:next w:val="a5"/>
    <w:pPr>
      <w:spacing w:before="0"/>
      <w:ind w:firstLine="0"/>
    </w:pPr>
  </w:style>
  <w:style w:type="paragraph" w:customStyle="1" w:styleId="affffff8">
    <w:name w:val="Имя в подписи"/>
    <w:basedOn w:val="affffff6"/>
    <w:next w:val="affffff7"/>
    <w:pPr>
      <w:ind w:firstLine="0"/>
    </w:pPr>
  </w:style>
  <w:style w:type="paragraph" w:styleId="HTMLa">
    <w:name w:val="HTML Address"/>
    <w:basedOn w:val="a5"/>
    <w:pPr>
      <w:spacing w:after="0"/>
      <w:jc w:val="left"/>
    </w:pPr>
    <w:rPr>
      <w:rFonts w:ascii="Garamond" w:hAnsi="Garamond"/>
      <w:i/>
      <w:iCs/>
      <w:sz w:val="22"/>
      <w:szCs w:val="20"/>
    </w:rPr>
  </w:style>
  <w:style w:type="paragraph" w:styleId="affffff9">
    <w:name w:val="envelope address"/>
    <w:basedOn w:val="a5"/>
    <w:pPr>
      <w:spacing w:after="0"/>
      <w:ind w:left="2880"/>
      <w:jc w:val="left"/>
    </w:pPr>
    <w:rPr>
      <w:rFonts w:ascii="Arial" w:hAnsi="Arial" w:cs="Arial"/>
    </w:rPr>
  </w:style>
  <w:style w:type="paragraph" w:customStyle="1" w:styleId="1ff4">
    <w:name w:val="Заголовок записки1"/>
    <w:basedOn w:val="a5"/>
    <w:next w:val="a5"/>
    <w:pPr>
      <w:spacing w:after="0"/>
      <w:jc w:val="left"/>
    </w:pPr>
    <w:rPr>
      <w:rFonts w:ascii="Garamond" w:hAnsi="Garamond"/>
      <w:sz w:val="22"/>
      <w:szCs w:val="20"/>
    </w:rPr>
  </w:style>
  <w:style w:type="paragraph" w:customStyle="1" w:styleId="1ff5">
    <w:name w:val="Красная строка1"/>
    <w:basedOn w:val="afffa"/>
    <w:pPr>
      <w:ind w:firstLine="210"/>
      <w:jc w:val="left"/>
    </w:pPr>
    <w:rPr>
      <w:rFonts w:ascii="Garamond" w:hAnsi="Garamond"/>
      <w:sz w:val="22"/>
      <w:szCs w:val="20"/>
    </w:rPr>
  </w:style>
  <w:style w:type="paragraph" w:customStyle="1" w:styleId="217">
    <w:name w:val="Красная строка 21"/>
    <w:basedOn w:val="afffe"/>
    <w:pPr>
      <w:ind w:firstLine="210"/>
      <w:jc w:val="left"/>
    </w:pPr>
    <w:rPr>
      <w:rFonts w:ascii="Garamond" w:hAnsi="Garamond"/>
      <w:sz w:val="22"/>
      <w:szCs w:val="20"/>
    </w:rPr>
  </w:style>
  <w:style w:type="paragraph" w:customStyle="1" w:styleId="410">
    <w:name w:val="Маркированный список 41"/>
    <w:basedOn w:val="a5"/>
    <w:pPr>
      <w:numPr>
        <w:numId w:val="13"/>
      </w:numPr>
      <w:spacing w:after="0"/>
      <w:jc w:val="left"/>
    </w:pPr>
    <w:rPr>
      <w:rFonts w:ascii="Garamond" w:hAnsi="Garamond"/>
      <w:sz w:val="22"/>
      <w:szCs w:val="20"/>
    </w:rPr>
  </w:style>
  <w:style w:type="paragraph" w:customStyle="1" w:styleId="510">
    <w:name w:val="Маркированный список 51"/>
    <w:basedOn w:val="a5"/>
    <w:pPr>
      <w:numPr>
        <w:numId w:val="10"/>
      </w:numPr>
      <w:spacing w:after="0"/>
      <w:jc w:val="left"/>
    </w:pPr>
    <w:rPr>
      <w:rFonts w:ascii="Garamond" w:hAnsi="Garamond"/>
      <w:sz w:val="22"/>
      <w:szCs w:val="20"/>
    </w:rPr>
  </w:style>
  <w:style w:type="paragraph" w:customStyle="1" w:styleId="315">
    <w:name w:val="Нумерованный список 31"/>
    <w:basedOn w:val="a5"/>
    <w:pPr>
      <w:numPr>
        <w:numId w:val="4"/>
      </w:numPr>
      <w:tabs>
        <w:tab w:val="left" w:pos="926"/>
      </w:tabs>
      <w:spacing w:after="0"/>
      <w:ind w:left="926" w:firstLine="0"/>
      <w:jc w:val="left"/>
    </w:pPr>
    <w:rPr>
      <w:rFonts w:ascii="Garamond" w:hAnsi="Garamond"/>
      <w:sz w:val="22"/>
      <w:szCs w:val="20"/>
    </w:rPr>
  </w:style>
  <w:style w:type="paragraph" w:customStyle="1" w:styleId="411">
    <w:name w:val="Нумерованный список 41"/>
    <w:basedOn w:val="a5"/>
    <w:pPr>
      <w:numPr>
        <w:numId w:val="5"/>
      </w:numPr>
      <w:spacing w:after="0"/>
      <w:jc w:val="left"/>
    </w:pPr>
    <w:rPr>
      <w:rFonts w:ascii="Garamond" w:hAnsi="Garamond"/>
      <w:sz w:val="22"/>
      <w:szCs w:val="20"/>
    </w:rPr>
  </w:style>
  <w:style w:type="paragraph" w:customStyle="1" w:styleId="511">
    <w:name w:val="Нумерованный список 51"/>
    <w:basedOn w:val="a5"/>
    <w:pPr>
      <w:numPr>
        <w:numId w:val="3"/>
      </w:numPr>
      <w:tabs>
        <w:tab w:val="left" w:pos="1492"/>
      </w:tabs>
      <w:spacing w:after="0"/>
      <w:ind w:left="1492" w:firstLine="0"/>
      <w:jc w:val="left"/>
    </w:pPr>
    <w:rPr>
      <w:rFonts w:ascii="Garamond" w:hAnsi="Garamond"/>
      <w:sz w:val="22"/>
      <w:szCs w:val="20"/>
    </w:rPr>
  </w:style>
  <w:style w:type="paragraph" w:styleId="2f3">
    <w:name w:val="envelope return"/>
    <w:basedOn w:val="a5"/>
    <w:pPr>
      <w:numPr>
        <w:numId w:val="2"/>
      </w:numPr>
      <w:spacing w:after="0"/>
      <w:ind w:left="0" w:firstLine="0"/>
      <w:jc w:val="left"/>
    </w:pPr>
    <w:rPr>
      <w:rFonts w:ascii="Arial" w:hAnsi="Arial" w:cs="Arial"/>
      <w:sz w:val="20"/>
      <w:szCs w:val="20"/>
    </w:rPr>
  </w:style>
  <w:style w:type="paragraph" w:customStyle="1" w:styleId="1ff6">
    <w:name w:val="Приветствие1"/>
    <w:basedOn w:val="a5"/>
    <w:next w:val="a5"/>
    <w:pPr>
      <w:spacing w:after="0"/>
      <w:jc w:val="left"/>
    </w:pPr>
    <w:rPr>
      <w:rFonts w:ascii="Garamond" w:hAnsi="Garamond"/>
      <w:sz w:val="22"/>
      <w:szCs w:val="20"/>
    </w:rPr>
  </w:style>
  <w:style w:type="paragraph" w:customStyle="1" w:styleId="1ff7">
    <w:name w:val="Продолжение списка1"/>
    <w:basedOn w:val="a5"/>
    <w:pPr>
      <w:spacing w:after="120"/>
      <w:ind w:left="283"/>
      <w:jc w:val="left"/>
    </w:pPr>
    <w:rPr>
      <w:rFonts w:ascii="Garamond" w:hAnsi="Garamond"/>
      <w:sz w:val="22"/>
      <w:szCs w:val="20"/>
    </w:rPr>
  </w:style>
  <w:style w:type="paragraph" w:customStyle="1" w:styleId="316">
    <w:name w:val="Продолжение списка 31"/>
    <w:basedOn w:val="a5"/>
    <w:pPr>
      <w:spacing w:after="120"/>
      <w:ind w:left="849"/>
      <w:jc w:val="left"/>
    </w:pPr>
    <w:rPr>
      <w:rFonts w:ascii="Garamond" w:hAnsi="Garamond"/>
      <w:sz w:val="22"/>
      <w:szCs w:val="20"/>
    </w:rPr>
  </w:style>
  <w:style w:type="paragraph" w:customStyle="1" w:styleId="412">
    <w:name w:val="Продолжение списка 41"/>
    <w:basedOn w:val="a5"/>
    <w:pPr>
      <w:spacing w:after="120"/>
      <w:ind w:left="1132"/>
      <w:jc w:val="left"/>
    </w:pPr>
    <w:rPr>
      <w:rFonts w:ascii="Garamond" w:hAnsi="Garamond"/>
      <w:sz w:val="22"/>
      <w:szCs w:val="20"/>
    </w:rPr>
  </w:style>
  <w:style w:type="paragraph" w:customStyle="1" w:styleId="512">
    <w:name w:val="Продолжение списка 51"/>
    <w:basedOn w:val="a5"/>
    <w:pPr>
      <w:spacing w:after="120"/>
      <w:ind w:left="1415"/>
      <w:jc w:val="left"/>
    </w:pPr>
    <w:rPr>
      <w:rFonts w:ascii="Garamond" w:hAnsi="Garamond"/>
      <w:sz w:val="22"/>
      <w:szCs w:val="20"/>
    </w:rPr>
  </w:style>
  <w:style w:type="paragraph" w:customStyle="1" w:styleId="413">
    <w:name w:val="Список 41"/>
    <w:basedOn w:val="a5"/>
    <w:pPr>
      <w:spacing w:after="0"/>
      <w:ind w:left="1132" w:hanging="283"/>
      <w:jc w:val="left"/>
    </w:pPr>
    <w:rPr>
      <w:rFonts w:ascii="Garamond" w:hAnsi="Garamond"/>
      <w:sz w:val="22"/>
      <w:szCs w:val="20"/>
    </w:rPr>
  </w:style>
  <w:style w:type="paragraph" w:customStyle="1" w:styleId="513">
    <w:name w:val="Список 51"/>
    <w:basedOn w:val="a5"/>
    <w:pPr>
      <w:spacing w:after="0"/>
      <w:ind w:left="1415" w:hanging="283"/>
      <w:jc w:val="left"/>
    </w:pPr>
    <w:rPr>
      <w:rFonts w:ascii="Garamond" w:hAnsi="Garamond"/>
      <w:sz w:val="22"/>
      <w:szCs w:val="20"/>
    </w:rPr>
  </w:style>
  <w:style w:type="paragraph" w:styleId="affffffa">
    <w:name w:val="E-mail Signature"/>
    <w:basedOn w:val="a5"/>
    <w:pPr>
      <w:spacing w:after="0"/>
      <w:jc w:val="left"/>
    </w:pPr>
    <w:rPr>
      <w:rFonts w:ascii="Garamond" w:hAnsi="Garamond"/>
      <w:sz w:val="22"/>
      <w:szCs w:val="20"/>
    </w:rPr>
  </w:style>
  <w:style w:type="paragraph" w:customStyle="1" w:styleId="218">
    <w:name w:val="Продолжение списка 21"/>
    <w:basedOn w:val="a5"/>
    <w:pPr>
      <w:spacing w:after="120"/>
      <w:ind w:left="566"/>
      <w:jc w:val="left"/>
    </w:pPr>
  </w:style>
  <w:style w:type="paragraph" w:customStyle="1" w:styleId="317">
    <w:name w:val="Основной текст 31"/>
    <w:basedOn w:val="a5"/>
    <w:uiPriority w:val="99"/>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Style3">
    <w:name w:val="Style3"/>
    <w:basedOn w:val="a5"/>
    <w:uiPriority w:val="99"/>
    <w:qFormat/>
    <w:pPr>
      <w:widowControl w:val="0"/>
      <w:tabs>
        <w:tab w:val="left" w:pos="432"/>
      </w:tabs>
      <w:autoSpaceDE w:val="0"/>
      <w:spacing w:after="0" w:line="278" w:lineRule="exact"/>
      <w:ind w:firstLine="725"/>
    </w:pPr>
  </w:style>
  <w:style w:type="paragraph" w:customStyle="1" w:styleId="affffffb">
    <w:name w:val="Стиль По ширине"/>
    <w:basedOn w:val="a5"/>
    <w:pPr>
      <w:spacing w:after="0"/>
      <w:jc w:val="center"/>
    </w:pPr>
    <w:rPr>
      <w:sz w:val="20"/>
      <w:szCs w:val="20"/>
      <w:lang w:val="en-US"/>
    </w:rPr>
  </w:style>
  <w:style w:type="paragraph" w:customStyle="1" w:styleId="Style2">
    <w:name w:val="Style2"/>
    <w:basedOn w:val="a5"/>
    <w:uiPriority w:val="99"/>
    <w:qFormat/>
    <w:pPr>
      <w:widowControl w:val="0"/>
      <w:autoSpaceDE w:val="0"/>
      <w:spacing w:after="0"/>
      <w:jc w:val="left"/>
    </w:pPr>
  </w:style>
  <w:style w:type="paragraph" w:customStyle="1" w:styleId="Style4">
    <w:name w:val="Style4"/>
    <w:basedOn w:val="a5"/>
    <w:uiPriority w:val="99"/>
    <w:qFormat/>
    <w:pPr>
      <w:widowControl w:val="0"/>
      <w:autoSpaceDE w:val="0"/>
      <w:spacing w:after="0" w:line="278" w:lineRule="exact"/>
      <w:ind w:hanging="355"/>
    </w:pPr>
  </w:style>
  <w:style w:type="paragraph" w:customStyle="1" w:styleId="2f4">
    <w:name w:val="Обычный2"/>
    <w:pPr>
      <w:widowControl w:val="0"/>
      <w:suppressAutoHyphens/>
      <w:spacing w:line="300" w:lineRule="auto"/>
    </w:pPr>
    <w:rPr>
      <w:rFonts w:eastAsia="Arial"/>
      <w:kern w:val="1"/>
      <w:sz w:val="22"/>
      <w:lang w:eastAsia="ar-SA"/>
    </w:rPr>
  </w:style>
  <w:style w:type="paragraph" w:customStyle="1" w:styleId="03zagalovok1">
    <w:name w:val="03zagalovok1"/>
    <w:basedOn w:val="a5"/>
    <w:pPr>
      <w:spacing w:after="0" w:line="288" w:lineRule="auto"/>
      <w:jc w:val="left"/>
    </w:pPr>
    <w:rPr>
      <w:color w:val="000000"/>
      <w:sz w:val="28"/>
      <w:szCs w:val="28"/>
    </w:rPr>
  </w:style>
  <w:style w:type="paragraph" w:customStyle="1" w:styleId="03osnovnoytext">
    <w:name w:val="03osnovnoytext"/>
    <w:basedOn w:val="a5"/>
    <w:pPr>
      <w:spacing w:before="320" w:after="0" w:line="320" w:lineRule="atLeast"/>
      <w:ind w:left="1191"/>
    </w:pPr>
    <w:rPr>
      <w:rFonts w:ascii="GaramondC" w:hAnsi="GaramondC"/>
      <w:color w:val="000000"/>
      <w:sz w:val="20"/>
      <w:szCs w:val="20"/>
    </w:rPr>
  </w:style>
  <w:style w:type="paragraph" w:customStyle="1" w:styleId="03bulliti">
    <w:name w:val="03bulliti"/>
    <w:basedOn w:val="a5"/>
    <w:pPr>
      <w:spacing w:before="170" w:after="0" w:line="320" w:lineRule="atLeast"/>
      <w:ind w:left="1640" w:hanging="440"/>
    </w:pPr>
    <w:rPr>
      <w:rFonts w:ascii="GaramondC" w:hAnsi="GaramondC"/>
      <w:color w:val="000000"/>
      <w:sz w:val="20"/>
      <w:szCs w:val="20"/>
    </w:rPr>
  </w:style>
  <w:style w:type="paragraph" w:customStyle="1" w:styleId="03vajno">
    <w:name w:val="03vajno"/>
    <w:basedOn w:val="a5"/>
    <w:pPr>
      <w:spacing w:before="640" w:after="0" w:line="320" w:lineRule="atLeast"/>
      <w:ind w:left="1191"/>
    </w:pPr>
    <w:rPr>
      <w:rFonts w:ascii="GaramondC" w:hAnsi="GaramondC"/>
      <w:color w:val="000000"/>
      <w:sz w:val="20"/>
      <w:szCs w:val="20"/>
    </w:rPr>
  </w:style>
  <w:style w:type="paragraph" w:customStyle="1" w:styleId="03textnum">
    <w:name w:val="03textnum"/>
    <w:basedOn w:val="a5"/>
    <w:pPr>
      <w:spacing w:before="320" w:after="0" w:line="320" w:lineRule="atLeast"/>
      <w:ind w:left="1580" w:hanging="380"/>
    </w:pPr>
    <w:rPr>
      <w:rFonts w:ascii="GaramondC" w:hAnsi="GaramondC"/>
      <w:color w:val="000000"/>
      <w:sz w:val="20"/>
      <w:szCs w:val="20"/>
    </w:rPr>
  </w:style>
  <w:style w:type="paragraph" w:customStyle="1" w:styleId="01zagolovok">
    <w:name w:val="01_zagolovok"/>
    <w:basedOn w:val="a5"/>
    <w:pPr>
      <w:keepNext/>
      <w:pageBreakBefore/>
      <w:spacing w:before="360" w:after="120"/>
      <w:jc w:val="left"/>
    </w:pPr>
    <w:rPr>
      <w:rFonts w:ascii="GaramondC" w:hAnsi="GaramondC"/>
      <w:b/>
      <w:color w:val="000000"/>
      <w:sz w:val="40"/>
      <w:szCs w:val="62"/>
    </w:rPr>
  </w:style>
  <w:style w:type="paragraph" w:customStyle="1" w:styleId="01">
    <w:name w:val="01"/>
    <w:basedOn w:val="a5"/>
    <w:pPr>
      <w:spacing w:before="60" w:after="0" w:line="340" w:lineRule="atLeast"/>
      <w:ind w:left="567" w:right="850"/>
      <w:jc w:val="left"/>
    </w:pPr>
    <w:rPr>
      <w:rFonts w:ascii="GaramondC" w:hAnsi="GaramondC"/>
      <w:b/>
      <w:bCs/>
      <w:color w:val="000000"/>
      <w:sz w:val="28"/>
      <w:szCs w:val="28"/>
    </w:rPr>
  </w:style>
  <w:style w:type="paragraph" w:customStyle="1" w:styleId="03zagolovok3">
    <w:name w:val="03zagolovok3"/>
    <w:basedOn w:val="a5"/>
    <w:pPr>
      <w:spacing w:before="500" w:after="0" w:line="320" w:lineRule="atLeast"/>
      <w:ind w:left="1120" w:hanging="580"/>
      <w:jc w:val="left"/>
    </w:pPr>
    <w:rPr>
      <w:rFonts w:ascii="GaramondC" w:hAnsi="GaramondC"/>
      <w:caps/>
      <w:color w:val="000000"/>
      <w:sz w:val="28"/>
      <w:szCs w:val="28"/>
    </w:rPr>
  </w:style>
  <w:style w:type="paragraph" w:customStyle="1" w:styleId="03closecomment">
    <w:name w:val="03closecomment"/>
    <w:basedOn w:val="a5"/>
    <w:pPr>
      <w:spacing w:after="0" w:line="240" w:lineRule="atLeast"/>
      <w:jc w:val="right"/>
    </w:pPr>
    <w:rPr>
      <w:rFonts w:ascii="GaramondC" w:hAnsi="GaramondC"/>
      <w:color w:val="000000"/>
      <w:sz w:val="20"/>
      <w:szCs w:val="20"/>
    </w:rPr>
  </w:style>
  <w:style w:type="paragraph" w:customStyle="1" w:styleId="03osnovnoytexttabl">
    <w:name w:val="03osnovnoytexttabl"/>
    <w:basedOn w:val="a5"/>
    <w:pPr>
      <w:spacing w:before="120" w:after="0" w:line="320" w:lineRule="atLeast"/>
      <w:jc w:val="left"/>
    </w:pPr>
    <w:rPr>
      <w:rFonts w:ascii="GaramondC" w:hAnsi="GaramondC"/>
      <w:color w:val="000000"/>
      <w:sz w:val="20"/>
      <w:szCs w:val="20"/>
    </w:rPr>
  </w:style>
  <w:style w:type="paragraph" w:customStyle="1" w:styleId="noparagraphstyle">
    <w:name w:val="noparagraphstyle"/>
    <w:basedOn w:val="a5"/>
    <w:pPr>
      <w:spacing w:after="0" w:line="288" w:lineRule="auto"/>
      <w:jc w:val="left"/>
    </w:pPr>
    <w:rPr>
      <w:color w:val="000000"/>
      <w:sz w:val="28"/>
      <w:szCs w:val="28"/>
    </w:rPr>
  </w:style>
  <w:style w:type="paragraph" w:customStyle="1" w:styleId="03tablznak">
    <w:name w:val="03tablznak"/>
    <w:basedOn w:val="a5"/>
    <w:pPr>
      <w:spacing w:before="500" w:after="0" w:line="320" w:lineRule="atLeast"/>
      <w:ind w:left="680"/>
      <w:jc w:val="left"/>
    </w:pPr>
    <w:rPr>
      <w:rFonts w:ascii="GaramondC" w:hAnsi="GaramondC"/>
      <w:color w:val="000000"/>
      <w:sz w:val="20"/>
      <w:szCs w:val="20"/>
    </w:rPr>
  </w:style>
  <w:style w:type="paragraph" w:customStyle="1" w:styleId="03closeznak">
    <w:name w:val="03closeznak"/>
    <w:basedOn w:val="a5"/>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5"/>
    <w:pPr>
      <w:spacing w:before="120" w:after="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5"/>
    <w:pPr>
      <w:spacing w:before="120" w:after="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5"/>
    <w:pPr>
      <w:spacing w:before="120" w:after="0" w:line="320" w:lineRule="atLeast"/>
      <w:ind w:left="1240" w:hanging="460"/>
      <w:jc w:val="left"/>
    </w:pPr>
    <w:rPr>
      <w:rFonts w:ascii="GaramondC" w:hAnsi="GaramondC"/>
      <w:color w:val="000000"/>
      <w:sz w:val="20"/>
      <w:szCs w:val="20"/>
    </w:rPr>
  </w:style>
  <w:style w:type="paragraph" w:customStyle="1" w:styleId="116">
    <w:name w:val="11"/>
    <w:basedOn w:val="a5"/>
    <w:pPr>
      <w:spacing w:before="150" w:after="150"/>
      <w:ind w:left="150" w:right="150"/>
      <w:jc w:val="left"/>
    </w:pPr>
    <w:rPr>
      <w:sz w:val="28"/>
      <w:szCs w:val="28"/>
    </w:rPr>
  </w:style>
  <w:style w:type="paragraph" w:customStyle="1" w:styleId="affffffc">
    <w:name w:val="af"/>
    <w:basedOn w:val="a5"/>
    <w:pPr>
      <w:spacing w:before="150" w:after="150"/>
      <w:ind w:left="150" w:right="150"/>
      <w:jc w:val="left"/>
    </w:pPr>
    <w:rPr>
      <w:sz w:val="28"/>
      <w:szCs w:val="28"/>
    </w:rPr>
  </w:style>
  <w:style w:type="paragraph" w:customStyle="1" w:styleId="affffffd">
    <w:name w:val="Таблица шапка"/>
    <w:basedOn w:val="a5"/>
    <w:pPr>
      <w:keepNext/>
      <w:spacing w:before="40" w:after="40"/>
      <w:ind w:left="57" w:right="57"/>
      <w:jc w:val="left"/>
    </w:pPr>
    <w:rPr>
      <w:sz w:val="18"/>
      <w:szCs w:val="18"/>
    </w:rPr>
  </w:style>
  <w:style w:type="paragraph" w:customStyle="1" w:styleId="affffffe">
    <w:name w:val="Таблица текст"/>
    <w:basedOn w:val="a5"/>
    <w:pPr>
      <w:spacing w:before="40" w:after="40"/>
      <w:ind w:left="57" w:right="57"/>
      <w:jc w:val="left"/>
    </w:pPr>
    <w:rPr>
      <w:sz w:val="22"/>
      <w:szCs w:val="22"/>
    </w:rPr>
  </w:style>
  <w:style w:type="paragraph" w:styleId="3d">
    <w:name w:val="toc 3"/>
    <w:aliases w:val="Оглавление 3 Знак Знак"/>
    <w:basedOn w:val="a5"/>
    <w:next w:val="a5"/>
    <w:uiPriority w:val="99"/>
    <w:pPr>
      <w:tabs>
        <w:tab w:val="left" w:pos="1080"/>
        <w:tab w:val="right" w:leader="dot" w:pos="9344"/>
      </w:tabs>
      <w:spacing w:after="120"/>
      <w:ind w:left="482" w:right="900"/>
      <w:jc w:val="left"/>
    </w:pPr>
    <w:rPr>
      <w:sz w:val="28"/>
      <w:szCs w:val="28"/>
    </w:rPr>
  </w:style>
  <w:style w:type="paragraph" w:customStyle="1" w:styleId="3e">
    <w:name w:val="Стиль Оглавление 3 +"/>
    <w:basedOn w:val="3d"/>
    <w:pPr>
      <w:ind w:right="1134"/>
    </w:pPr>
    <w:rPr>
      <w:szCs w:val="20"/>
    </w:rPr>
  </w:style>
  <w:style w:type="paragraph" w:customStyle="1" w:styleId="1ff8">
    <w:name w:val="Текст примечания1"/>
    <w:basedOn w:val="a5"/>
    <w:pPr>
      <w:spacing w:after="0"/>
      <w:jc w:val="left"/>
    </w:pPr>
    <w:rPr>
      <w:sz w:val="20"/>
      <w:szCs w:val="20"/>
    </w:rPr>
  </w:style>
  <w:style w:type="paragraph" w:customStyle="1" w:styleId="normal0">
    <w:name w:val="normal"/>
    <w:basedOn w:val="a5"/>
    <w:pPr>
      <w:spacing w:before="280" w:after="280"/>
      <w:jc w:val="left"/>
    </w:pPr>
    <w:rPr>
      <w:sz w:val="28"/>
      <w:szCs w:val="28"/>
    </w:rPr>
  </w:style>
  <w:style w:type="paragraph" w:customStyle="1" w:styleId="afffffff">
    <w:name w:val="Подподпункт"/>
    <w:basedOn w:val="a5"/>
    <w:pPr>
      <w:tabs>
        <w:tab w:val="left" w:pos="1701"/>
      </w:tabs>
      <w:spacing w:after="0"/>
      <w:ind w:left="1701" w:hanging="567"/>
    </w:pPr>
    <w:rPr>
      <w:sz w:val="28"/>
      <w:szCs w:val="28"/>
    </w:rPr>
  </w:style>
  <w:style w:type="paragraph" w:customStyle="1" w:styleId="-20">
    <w:name w:val="Контракт-пункт2"/>
    <w:basedOn w:val="a5"/>
    <w:pPr>
      <w:tabs>
        <w:tab w:val="left" w:pos="4442"/>
      </w:tabs>
      <w:spacing w:after="0"/>
      <w:ind w:left="4442" w:hanging="851"/>
    </w:pPr>
    <w:rPr>
      <w:sz w:val="28"/>
      <w:szCs w:val="28"/>
    </w:rPr>
  </w:style>
  <w:style w:type="paragraph" w:customStyle="1" w:styleId="-30">
    <w:name w:val="Контракт-пункт3"/>
    <w:basedOn w:val="a5"/>
    <w:pPr>
      <w:tabs>
        <w:tab w:val="left" w:pos="4442"/>
      </w:tabs>
      <w:spacing w:after="0"/>
      <w:ind w:left="4442" w:hanging="851"/>
    </w:pPr>
    <w:rPr>
      <w:sz w:val="28"/>
      <w:szCs w:val="28"/>
    </w:rPr>
  </w:style>
  <w:style w:type="paragraph" w:customStyle="1" w:styleId="-40">
    <w:name w:val="Контракт-пункт4"/>
    <w:basedOn w:val="a5"/>
    <w:pPr>
      <w:tabs>
        <w:tab w:val="left" w:pos="5009"/>
      </w:tabs>
      <w:spacing w:after="0"/>
      <w:ind w:left="5009" w:hanging="567"/>
    </w:pPr>
    <w:rPr>
      <w:sz w:val="28"/>
      <w:szCs w:val="28"/>
    </w:rPr>
  </w:style>
  <w:style w:type="paragraph" w:customStyle="1" w:styleId="095">
    <w:name w:val="Стиль Первая строка:  095 см"/>
    <w:basedOn w:val="a5"/>
    <w:pPr>
      <w:spacing w:after="0"/>
      <w:ind w:firstLine="567"/>
    </w:pPr>
    <w:rPr>
      <w:sz w:val="28"/>
      <w:szCs w:val="20"/>
    </w:rPr>
  </w:style>
  <w:style w:type="paragraph" w:styleId="45">
    <w:name w:val="toc 4"/>
    <w:basedOn w:val="a5"/>
    <w:next w:val="a5"/>
    <w:link w:val="46"/>
    <w:uiPriority w:val="99"/>
    <w:pPr>
      <w:spacing w:after="0"/>
      <w:ind w:left="720"/>
      <w:jc w:val="left"/>
    </w:pPr>
    <w:rPr>
      <w:sz w:val="28"/>
      <w:szCs w:val="28"/>
      <w:lang w:val="x-none"/>
    </w:rPr>
  </w:style>
  <w:style w:type="paragraph" w:styleId="56">
    <w:name w:val="toc 5"/>
    <w:aliases w:val="Оглавление 5 Знак Знак"/>
    <w:basedOn w:val="a5"/>
    <w:next w:val="a5"/>
    <w:uiPriority w:val="99"/>
    <w:pPr>
      <w:spacing w:after="0"/>
      <w:ind w:left="960"/>
      <w:jc w:val="left"/>
    </w:pPr>
    <w:rPr>
      <w:sz w:val="28"/>
      <w:szCs w:val="28"/>
    </w:rPr>
  </w:style>
  <w:style w:type="paragraph" w:customStyle="1" w:styleId="1ff9">
    <w:name w:val="Основной текст с отступом1"/>
    <w:basedOn w:val="a5"/>
    <w:pPr>
      <w:spacing w:after="0"/>
      <w:ind w:firstLine="720"/>
    </w:pPr>
    <w:rPr>
      <w:sz w:val="28"/>
      <w:szCs w:val="28"/>
    </w:rPr>
  </w:style>
  <w:style w:type="paragraph" w:styleId="62">
    <w:name w:val="toc 6"/>
    <w:basedOn w:val="a5"/>
    <w:next w:val="a5"/>
    <w:uiPriority w:val="99"/>
    <w:pPr>
      <w:spacing w:after="0"/>
      <w:ind w:left="1200"/>
      <w:jc w:val="left"/>
    </w:pPr>
    <w:rPr>
      <w:sz w:val="28"/>
      <w:szCs w:val="28"/>
    </w:rPr>
  </w:style>
  <w:style w:type="paragraph" w:styleId="72">
    <w:name w:val="toc 7"/>
    <w:basedOn w:val="a5"/>
    <w:next w:val="a5"/>
    <w:uiPriority w:val="99"/>
    <w:pPr>
      <w:spacing w:after="0"/>
      <w:ind w:left="1440"/>
      <w:jc w:val="left"/>
    </w:pPr>
    <w:rPr>
      <w:sz w:val="28"/>
      <w:szCs w:val="28"/>
    </w:rPr>
  </w:style>
  <w:style w:type="paragraph" w:styleId="82">
    <w:name w:val="toc 8"/>
    <w:basedOn w:val="a5"/>
    <w:next w:val="a5"/>
    <w:uiPriority w:val="99"/>
    <w:pPr>
      <w:spacing w:after="0"/>
      <w:ind w:left="1680"/>
      <w:jc w:val="left"/>
    </w:pPr>
    <w:rPr>
      <w:sz w:val="28"/>
      <w:szCs w:val="28"/>
    </w:rPr>
  </w:style>
  <w:style w:type="paragraph" w:styleId="93">
    <w:name w:val="toc 9"/>
    <w:basedOn w:val="a5"/>
    <w:next w:val="a5"/>
    <w:uiPriority w:val="99"/>
    <w:pPr>
      <w:spacing w:after="0"/>
      <w:ind w:left="1920"/>
      <w:jc w:val="left"/>
    </w:pPr>
    <w:rPr>
      <w:sz w:val="28"/>
      <w:szCs w:val="28"/>
    </w:rPr>
  </w:style>
  <w:style w:type="paragraph" w:customStyle="1" w:styleId="1ffa">
    <w:name w:val="Знак1"/>
    <w:basedOn w:val="a5"/>
    <w:pPr>
      <w:spacing w:before="280" w:after="280"/>
      <w:jc w:val="left"/>
    </w:pPr>
    <w:rPr>
      <w:rFonts w:ascii="Tahoma" w:hAnsi="Tahoma"/>
      <w:sz w:val="20"/>
      <w:szCs w:val="20"/>
      <w:lang w:val="en-US"/>
    </w:rPr>
  </w:style>
  <w:style w:type="paragraph" w:customStyle="1" w:styleId="xl26">
    <w:name w:val="xl26"/>
    <w:basedOn w:val="a5"/>
    <w:pPr>
      <w:numPr>
        <w:numId w:val="7"/>
      </w:numPr>
      <w:pBdr>
        <w:top w:val="single" w:sz="4" w:space="0" w:color="000000"/>
        <w:left w:val="single" w:sz="4" w:space="0" w:color="000000"/>
        <w:bottom w:val="single" w:sz="4" w:space="0" w:color="000000"/>
        <w:right w:val="single" w:sz="4" w:space="0" w:color="000000"/>
      </w:pBdr>
      <w:spacing w:before="280" w:after="280"/>
      <w:jc w:val="left"/>
    </w:pPr>
    <w:rPr>
      <w:b/>
      <w:bCs/>
      <w:sz w:val="28"/>
      <w:szCs w:val="28"/>
    </w:rPr>
  </w:style>
  <w:style w:type="paragraph" w:customStyle="1" w:styleId="xl27">
    <w:name w:val="xl27"/>
    <w:basedOn w:val="a5"/>
    <w:pPr>
      <w:numPr>
        <w:numId w:val="7"/>
      </w:numPr>
      <w:pBdr>
        <w:top w:val="single" w:sz="4" w:space="0" w:color="000000"/>
        <w:left w:val="single" w:sz="4" w:space="0" w:color="000000"/>
        <w:bottom w:val="single" w:sz="4" w:space="0" w:color="000000"/>
        <w:right w:val="single" w:sz="8" w:space="0" w:color="000000"/>
      </w:pBdr>
      <w:spacing w:before="280" w:after="280"/>
      <w:ind w:left="0" w:firstLine="0"/>
      <w:jc w:val="left"/>
    </w:pPr>
    <w:rPr>
      <w:b/>
      <w:bCs/>
      <w:sz w:val="28"/>
      <w:szCs w:val="28"/>
    </w:rPr>
  </w:style>
  <w:style w:type="paragraph" w:customStyle="1" w:styleId="xl28">
    <w:name w:val="xl28"/>
    <w:basedOn w:val="a5"/>
    <w:pPr>
      <w:numPr>
        <w:numId w:val="12"/>
      </w:numPr>
      <w:pBdr>
        <w:top w:val="single" w:sz="4" w:space="0" w:color="000000"/>
        <w:left w:val="single" w:sz="4" w:space="0" w:color="000000"/>
        <w:bottom w:val="single" w:sz="4" w:space="0" w:color="000000"/>
        <w:right w:val="single" w:sz="4" w:space="0" w:color="000000"/>
      </w:pBdr>
      <w:spacing w:before="280" w:after="280"/>
      <w:jc w:val="right"/>
    </w:pPr>
    <w:rPr>
      <w:b/>
      <w:bCs/>
      <w:sz w:val="28"/>
      <w:szCs w:val="28"/>
    </w:rPr>
  </w:style>
  <w:style w:type="paragraph" w:customStyle="1" w:styleId="xl29">
    <w:name w:val="xl29"/>
    <w:basedOn w:val="a5"/>
    <w:pPr>
      <w:numPr>
        <w:numId w:val="12"/>
      </w:numPr>
      <w:pBdr>
        <w:top w:val="single" w:sz="4" w:space="0" w:color="000000"/>
        <w:left w:val="single" w:sz="4" w:space="0" w:color="000000"/>
        <w:bottom w:val="single" w:sz="4" w:space="0" w:color="000000"/>
        <w:right w:val="single" w:sz="4" w:space="0" w:color="000000"/>
      </w:pBdr>
      <w:spacing w:before="280" w:after="280"/>
      <w:ind w:left="0" w:firstLine="0"/>
      <w:jc w:val="right"/>
    </w:pPr>
    <w:rPr>
      <w:sz w:val="28"/>
      <w:szCs w:val="28"/>
    </w:rPr>
  </w:style>
  <w:style w:type="paragraph" w:customStyle="1" w:styleId="afffffff0">
    <w:name w:val="ë‡žÖ’žŽ"/>
    <w:pPr>
      <w:widowControl w:val="0"/>
      <w:suppressAutoHyphens/>
    </w:pPr>
    <w:rPr>
      <w:rFonts w:eastAsia="Arial"/>
      <w:lang w:val="de-DE" w:eastAsia="ar-SA"/>
    </w:rPr>
  </w:style>
  <w:style w:type="paragraph" w:customStyle="1" w:styleId="Normal1">
    <w:name w:val="Normal1"/>
    <w:pPr>
      <w:widowControl w:val="0"/>
      <w:suppressAutoHyphens/>
    </w:pPr>
    <w:rPr>
      <w:rFonts w:eastAsia="Arial"/>
      <w:sz w:val="24"/>
      <w:lang w:eastAsia="ar-SA"/>
    </w:rPr>
  </w:style>
  <w:style w:type="paragraph" w:customStyle="1" w:styleId="afffffff1">
    <w:name w:val="Знак Знак Знак Знак Знак Знак Знак Знак Знак Знак Знак Знак Знак Знак Знак Знак"/>
    <w:basedOn w:val="a5"/>
    <w:pPr>
      <w:spacing w:after="160" w:line="240" w:lineRule="exact"/>
      <w:jc w:val="left"/>
    </w:pPr>
    <w:rPr>
      <w:rFonts w:ascii="Verdana" w:hAnsi="Verdana"/>
      <w:lang w:val="en-US"/>
    </w:rPr>
  </w:style>
  <w:style w:type="paragraph" w:customStyle="1" w:styleId="CharChar">
    <w:name w:val="Char Char"/>
    <w:basedOn w:val="a5"/>
    <w:uiPriority w:val="99"/>
    <w:qFormat/>
    <w:pPr>
      <w:spacing w:after="160" w:line="240" w:lineRule="exact"/>
      <w:jc w:val="left"/>
    </w:pPr>
    <w:rPr>
      <w:rFonts w:ascii="Verdana" w:hAnsi="Verdana"/>
      <w:sz w:val="20"/>
      <w:szCs w:val="20"/>
      <w:lang w:val="en-US"/>
    </w:rPr>
  </w:style>
  <w:style w:type="paragraph" w:customStyle="1" w:styleId="xl24">
    <w:name w:val="xl24"/>
    <w:basedOn w:val="a5"/>
    <w:qFormat/>
    <w:pPr>
      <w:spacing w:before="280" w:after="280"/>
      <w:jc w:val="center"/>
      <w:textAlignment w:val="center"/>
    </w:pPr>
  </w:style>
  <w:style w:type="paragraph" w:customStyle="1" w:styleId="xl25">
    <w:name w:val="xl25"/>
    <w:basedOn w:val="a5"/>
    <w:pPr>
      <w:spacing w:before="280" w:after="280"/>
      <w:jc w:val="left"/>
      <w:textAlignment w:val="center"/>
    </w:pPr>
    <w:rPr>
      <w:sz w:val="16"/>
      <w:szCs w:val="16"/>
    </w:rPr>
  </w:style>
  <w:style w:type="paragraph" w:customStyle="1" w:styleId="xl30">
    <w:name w:val="xl30"/>
    <w:basedOn w:val="a5"/>
    <w:pPr>
      <w:pBdr>
        <w:left w:val="single" w:sz="4" w:space="0" w:color="000000"/>
        <w:bottom w:val="single" w:sz="4" w:space="0" w:color="000000"/>
        <w:right w:val="single" w:sz="4" w:space="0" w:color="000000"/>
      </w:pBdr>
      <w:spacing w:before="280" w:after="280"/>
      <w:jc w:val="left"/>
      <w:textAlignment w:val="center"/>
    </w:pPr>
  </w:style>
  <w:style w:type="paragraph" w:customStyle="1" w:styleId="xl31">
    <w:name w:val="xl31"/>
    <w:basedOn w:val="a5"/>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2">
    <w:name w:val="xl32"/>
    <w:basedOn w:val="a5"/>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33">
    <w:name w:val="xl33"/>
    <w:basedOn w:val="a5"/>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4">
    <w:name w:val="xl34"/>
    <w:basedOn w:val="a5"/>
    <w:pPr>
      <w:pBdr>
        <w:top w:val="single" w:sz="4" w:space="0" w:color="000000"/>
        <w:left w:val="single" w:sz="4" w:space="0" w:color="000000"/>
        <w:bottom w:val="single" w:sz="4" w:space="0" w:color="000000"/>
        <w:right w:val="single" w:sz="4" w:space="0" w:color="000000"/>
      </w:pBdr>
      <w:spacing w:before="280" w:after="280"/>
      <w:jc w:val="left"/>
      <w:textAlignment w:val="center"/>
    </w:pPr>
    <w:rPr>
      <w:rFonts w:ascii="Arial CYR" w:hAnsi="Arial CYR"/>
    </w:rPr>
  </w:style>
  <w:style w:type="paragraph" w:customStyle="1" w:styleId="xl35">
    <w:name w:val="xl35"/>
    <w:basedOn w:val="a5"/>
    <w:pPr>
      <w:spacing w:before="280" w:after="280"/>
      <w:jc w:val="center"/>
      <w:textAlignment w:val="top"/>
    </w:pPr>
    <w:rPr>
      <w:b/>
      <w:bCs/>
    </w:rPr>
  </w:style>
  <w:style w:type="paragraph" w:customStyle="1" w:styleId="xl36">
    <w:name w:val="xl36"/>
    <w:basedOn w:val="a5"/>
    <w:pPr>
      <w:pBdr>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5"/>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8">
    <w:name w:val="xl38"/>
    <w:basedOn w:val="a5"/>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a5"/>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CYR" w:hAnsi="Arial CYR"/>
    </w:rPr>
  </w:style>
  <w:style w:type="paragraph" w:customStyle="1" w:styleId="xl40">
    <w:name w:val="xl40"/>
    <w:basedOn w:val="a5"/>
    <w:pPr>
      <w:spacing w:before="280" w:after="280"/>
      <w:jc w:val="center"/>
      <w:textAlignment w:val="top"/>
    </w:pPr>
    <w:rPr>
      <w:sz w:val="16"/>
      <w:szCs w:val="16"/>
    </w:rPr>
  </w:style>
  <w:style w:type="paragraph" w:customStyle="1" w:styleId="xl41">
    <w:name w:val="xl41"/>
    <w:basedOn w:val="a5"/>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2">
    <w:name w:val="xl42"/>
    <w:basedOn w:val="a5"/>
    <w:pPr>
      <w:pBdr>
        <w:left w:val="single" w:sz="4" w:space="0" w:color="000000"/>
        <w:bottom w:val="single" w:sz="4" w:space="0" w:color="000000"/>
        <w:right w:val="single" w:sz="4" w:space="0" w:color="000000"/>
      </w:pBdr>
      <w:spacing w:before="280" w:after="280"/>
      <w:jc w:val="left"/>
    </w:pPr>
  </w:style>
  <w:style w:type="paragraph" w:customStyle="1" w:styleId="xl43">
    <w:name w:val="xl43"/>
    <w:basedOn w:val="a5"/>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44">
    <w:name w:val="xl44"/>
    <w:basedOn w:val="a5"/>
    <w:pPr>
      <w:pBdr>
        <w:top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5">
    <w:name w:val="xl45"/>
    <w:basedOn w:val="a5"/>
    <w:pPr>
      <w:pBdr>
        <w:top w:val="double" w:sz="1" w:space="0" w:color="000000"/>
        <w:left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6">
    <w:name w:val="xl46"/>
    <w:basedOn w:val="a5"/>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7">
    <w:name w:val="xl47"/>
    <w:basedOn w:val="a5"/>
    <w:pPr>
      <w:pBdr>
        <w:top w:val="double" w:sz="1" w:space="0" w:color="000000"/>
        <w:left w:val="single" w:sz="4" w:space="0" w:color="000000"/>
        <w:bottom w:val="double" w:sz="1" w:space="0" w:color="000000"/>
        <w:right w:val="double" w:sz="1" w:space="0" w:color="000000"/>
      </w:pBdr>
      <w:spacing w:before="280" w:after="280"/>
      <w:jc w:val="center"/>
      <w:textAlignment w:val="center"/>
    </w:pPr>
    <w:rPr>
      <w:b/>
      <w:bCs/>
      <w:sz w:val="22"/>
      <w:szCs w:val="22"/>
    </w:rPr>
  </w:style>
  <w:style w:type="paragraph" w:customStyle="1" w:styleId="xl48">
    <w:name w:val="xl48"/>
    <w:basedOn w:val="a5"/>
    <w:pPr>
      <w:spacing w:before="280" w:after="280"/>
      <w:jc w:val="center"/>
    </w:pPr>
  </w:style>
  <w:style w:type="paragraph" w:customStyle="1" w:styleId="xl49">
    <w:name w:val="xl49"/>
    <w:basedOn w:val="a5"/>
    <w:pPr>
      <w:spacing w:before="280" w:after="280"/>
      <w:jc w:val="center"/>
      <w:textAlignment w:val="center"/>
    </w:pPr>
    <w:rPr>
      <w:b/>
      <w:bCs/>
      <w:sz w:val="28"/>
      <w:szCs w:val="28"/>
    </w:rPr>
  </w:style>
  <w:style w:type="paragraph" w:customStyle="1" w:styleId="afffffff2">
    <w:name w:val="Словарная статья"/>
    <w:basedOn w:val="a5"/>
    <w:next w:val="a5"/>
    <w:uiPriority w:val="99"/>
    <w:pPr>
      <w:autoSpaceDE w:val="0"/>
      <w:spacing w:after="0"/>
      <w:ind w:right="118"/>
    </w:pPr>
    <w:rPr>
      <w:rFonts w:ascii="Arial" w:hAnsi="Arial"/>
      <w:sz w:val="20"/>
      <w:szCs w:val="20"/>
    </w:rPr>
  </w:style>
  <w:style w:type="paragraph" w:customStyle="1" w:styleId="1ffb">
    <w:name w:val="Текст1"/>
    <w:basedOn w:val="a5"/>
    <w:uiPriority w:val="99"/>
    <w:qFormat/>
    <w:pPr>
      <w:widowControl w:val="0"/>
      <w:spacing w:after="0"/>
      <w:jc w:val="left"/>
    </w:pPr>
    <w:rPr>
      <w:rFonts w:ascii="Courier New" w:eastAsia="Lucida Sans Unicode" w:hAnsi="Courier New"/>
      <w:color w:val="000000"/>
      <w:kern w:val="1"/>
      <w:sz w:val="20"/>
      <w:szCs w:val="20"/>
    </w:rPr>
  </w:style>
  <w:style w:type="paragraph" w:styleId="1ffc">
    <w:name w:val="index 1"/>
    <w:basedOn w:val="a5"/>
    <w:next w:val="a5"/>
    <w:uiPriority w:val="99"/>
    <w:pPr>
      <w:spacing w:after="0"/>
      <w:ind w:left="280" w:hanging="280"/>
      <w:jc w:val="left"/>
    </w:pPr>
    <w:rPr>
      <w:sz w:val="28"/>
      <w:szCs w:val="28"/>
    </w:rPr>
  </w:style>
  <w:style w:type="paragraph" w:customStyle="1" w:styleId="TableContents">
    <w:name w:val="Table Contents"/>
    <w:basedOn w:val="a5"/>
    <w:pPr>
      <w:widowControl w:val="0"/>
      <w:spacing w:after="0"/>
      <w:jc w:val="left"/>
    </w:pPr>
    <w:rPr>
      <w:rFonts w:eastAsia="Lucida Sans Unicode" w:cs="Tahoma"/>
      <w:kern w:val="1"/>
    </w:rPr>
  </w:style>
  <w:style w:type="paragraph" w:styleId="afffffff3">
    <w:name w:val="index heading"/>
    <w:basedOn w:val="a5"/>
    <w:qFormat/>
    <w:pPr>
      <w:widowControl w:val="0"/>
      <w:suppressLineNumbers/>
      <w:spacing w:after="0"/>
      <w:jc w:val="left"/>
    </w:pPr>
    <w:rPr>
      <w:rFonts w:eastAsia="Lucida Sans Unicode" w:cs="Tahoma"/>
      <w:kern w:val="1"/>
    </w:rPr>
  </w:style>
  <w:style w:type="paragraph" w:customStyle="1" w:styleId="consplusnonformat1">
    <w:name w:val="consplusnonformat"/>
    <w:basedOn w:val="a5"/>
    <w:pPr>
      <w:autoSpaceDE w:val="0"/>
      <w:spacing w:after="0"/>
      <w:jc w:val="left"/>
    </w:pPr>
    <w:rPr>
      <w:rFonts w:ascii="Courier New" w:hAnsi="Courier New" w:cs="Courier New"/>
      <w:color w:val="514F50"/>
      <w:sz w:val="20"/>
      <w:szCs w:val="20"/>
    </w:rPr>
  </w:style>
  <w:style w:type="paragraph" w:customStyle="1" w:styleId="afffffff4">
    <w:name w:val="Готовый"/>
    <w:basedOn w:val="a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styleId="afffffff5">
    <w:name w:val="annotation subject"/>
    <w:basedOn w:val="1ff8"/>
    <w:next w:val="1ff8"/>
    <w:uiPriority w:val="99"/>
    <w:rPr>
      <w:b/>
      <w:bCs/>
    </w:rPr>
  </w:style>
  <w:style w:type="paragraph" w:customStyle="1" w:styleId="text">
    <w:name w:val="text"/>
    <w:basedOn w:val="a5"/>
    <w:pPr>
      <w:spacing w:after="0"/>
      <w:ind w:left="120" w:right="120" w:firstLine="150"/>
      <w:jc w:val="left"/>
    </w:pPr>
    <w:rPr>
      <w:rFonts w:ascii="Tahoma" w:hAnsi="Tahoma" w:cs="Tahoma"/>
      <w:sz w:val="18"/>
      <w:szCs w:val="18"/>
    </w:rPr>
  </w:style>
  <w:style w:type="paragraph" w:customStyle="1" w:styleId="Style9">
    <w:name w:val="Style9"/>
    <w:basedOn w:val="a5"/>
    <w:uiPriority w:val="99"/>
    <w:qFormat/>
    <w:pPr>
      <w:widowControl w:val="0"/>
      <w:autoSpaceDE w:val="0"/>
      <w:spacing w:after="0"/>
      <w:jc w:val="left"/>
    </w:pPr>
    <w:rPr>
      <w:rFonts w:ascii="Garamond" w:hAnsi="Garamond"/>
    </w:rPr>
  </w:style>
  <w:style w:type="paragraph" w:customStyle="1" w:styleId="WW-1">
    <w:name w:val="WW-Обычный (веб)1"/>
    <w:basedOn w:val="a5"/>
    <w:pPr>
      <w:spacing w:before="100" w:after="100"/>
      <w:jc w:val="left"/>
    </w:pPr>
  </w:style>
  <w:style w:type="paragraph" w:customStyle="1" w:styleId="afffffff6">
    <w:name w:val="Основной текст.Знак.Знак Знак Знак"/>
    <w:basedOn w:val="a5"/>
    <w:pPr>
      <w:spacing w:after="0"/>
    </w:pPr>
    <w:rPr>
      <w:szCs w:val="20"/>
    </w:rPr>
  </w:style>
  <w:style w:type="paragraph" w:customStyle="1" w:styleId="xl22">
    <w:name w:val="xl22"/>
    <w:basedOn w:val="a5"/>
    <w:pPr>
      <w:spacing w:before="280" w:after="280"/>
      <w:jc w:val="left"/>
    </w:pPr>
    <w:rPr>
      <w:sz w:val="18"/>
      <w:szCs w:val="18"/>
    </w:rPr>
  </w:style>
  <w:style w:type="paragraph" w:customStyle="1" w:styleId="xl23">
    <w:name w:val="xl23"/>
    <w:basedOn w:val="a5"/>
    <w:pPr>
      <w:spacing w:before="280" w:after="280"/>
      <w:jc w:val="left"/>
    </w:pPr>
    <w:rPr>
      <w:sz w:val="16"/>
      <w:szCs w:val="16"/>
    </w:rPr>
  </w:style>
  <w:style w:type="paragraph" w:customStyle="1" w:styleId="xl50">
    <w:name w:val="xl50"/>
    <w:basedOn w:val="a5"/>
    <w:pPr>
      <w:pBdr>
        <w:top w:val="single" w:sz="4" w:space="0" w:color="000000"/>
        <w:left w:val="single" w:sz="4" w:space="0" w:color="000000"/>
        <w:bottom w:val="single" w:sz="4" w:space="0" w:color="000000"/>
        <w:right w:val="single" w:sz="4" w:space="0" w:color="000000"/>
      </w:pBdr>
      <w:spacing w:before="280" w:after="280"/>
      <w:jc w:val="left"/>
    </w:pPr>
    <w:rPr>
      <w:sz w:val="20"/>
      <w:szCs w:val="20"/>
    </w:rPr>
  </w:style>
  <w:style w:type="paragraph" w:customStyle="1" w:styleId="xl51">
    <w:name w:val="xl51"/>
    <w:basedOn w:val="a5"/>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2">
    <w:name w:val="xl52"/>
    <w:basedOn w:val="a5"/>
    <w:pPr>
      <w:pBdr>
        <w:top w:val="single" w:sz="4" w:space="0" w:color="000000"/>
        <w:bottom w:val="single" w:sz="4" w:space="0" w:color="000000"/>
      </w:pBdr>
      <w:spacing w:before="280" w:after="280"/>
      <w:jc w:val="center"/>
    </w:pPr>
    <w:rPr>
      <w:sz w:val="20"/>
      <w:szCs w:val="20"/>
    </w:rPr>
  </w:style>
  <w:style w:type="paragraph" w:customStyle="1" w:styleId="xl53">
    <w:name w:val="xl53"/>
    <w:basedOn w:val="a5"/>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4">
    <w:name w:val="xl54"/>
    <w:basedOn w:val="a5"/>
    <w:pPr>
      <w:pBdr>
        <w:top w:val="single" w:sz="4" w:space="0" w:color="000000"/>
        <w:bottom w:val="single" w:sz="4" w:space="0" w:color="000000"/>
      </w:pBdr>
      <w:spacing w:before="280" w:after="280"/>
      <w:jc w:val="center"/>
    </w:pPr>
    <w:rPr>
      <w:sz w:val="20"/>
      <w:szCs w:val="20"/>
    </w:rPr>
  </w:style>
  <w:style w:type="paragraph" w:customStyle="1" w:styleId="xl55">
    <w:name w:val="xl55"/>
    <w:basedOn w:val="a5"/>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6">
    <w:name w:val="xl56"/>
    <w:basedOn w:val="a5"/>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57">
    <w:name w:val="xl57"/>
    <w:basedOn w:val="a5"/>
    <w:pPr>
      <w:pBdr>
        <w:top w:val="single" w:sz="4" w:space="0" w:color="000000"/>
        <w:bottom w:val="single" w:sz="4" w:space="0" w:color="000000"/>
      </w:pBdr>
      <w:spacing w:before="280" w:after="280"/>
      <w:jc w:val="center"/>
      <w:textAlignment w:val="center"/>
    </w:pPr>
    <w:rPr>
      <w:sz w:val="20"/>
      <w:szCs w:val="20"/>
    </w:rPr>
  </w:style>
  <w:style w:type="paragraph" w:customStyle="1" w:styleId="xl58">
    <w:name w:val="xl58"/>
    <w:basedOn w:val="a5"/>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9">
    <w:name w:val="xl59"/>
    <w:basedOn w:val="a5"/>
    <w:pPr>
      <w:pBdr>
        <w:top w:val="single" w:sz="4" w:space="0" w:color="000000"/>
        <w:left w:val="single" w:sz="4" w:space="0" w:color="000000"/>
      </w:pBdr>
      <w:spacing w:before="280" w:after="280"/>
      <w:jc w:val="center"/>
      <w:textAlignment w:val="center"/>
    </w:pPr>
    <w:rPr>
      <w:sz w:val="20"/>
      <w:szCs w:val="20"/>
    </w:rPr>
  </w:style>
  <w:style w:type="paragraph" w:customStyle="1" w:styleId="xl60">
    <w:name w:val="xl60"/>
    <w:basedOn w:val="a5"/>
    <w:pPr>
      <w:pBdr>
        <w:top w:val="single" w:sz="4" w:space="0" w:color="000000"/>
      </w:pBdr>
      <w:spacing w:before="280" w:after="280"/>
      <w:jc w:val="center"/>
      <w:textAlignment w:val="center"/>
    </w:pPr>
    <w:rPr>
      <w:sz w:val="20"/>
      <w:szCs w:val="20"/>
    </w:rPr>
  </w:style>
  <w:style w:type="paragraph" w:customStyle="1" w:styleId="xl61">
    <w:name w:val="xl61"/>
    <w:basedOn w:val="a5"/>
    <w:pPr>
      <w:pBdr>
        <w:left w:val="single" w:sz="4" w:space="0" w:color="000000"/>
        <w:bottom w:val="single" w:sz="4" w:space="0" w:color="000000"/>
      </w:pBdr>
      <w:spacing w:before="280" w:after="280"/>
      <w:jc w:val="center"/>
      <w:textAlignment w:val="center"/>
    </w:pPr>
    <w:rPr>
      <w:sz w:val="20"/>
      <w:szCs w:val="20"/>
    </w:rPr>
  </w:style>
  <w:style w:type="paragraph" w:customStyle="1" w:styleId="xl62">
    <w:name w:val="xl62"/>
    <w:basedOn w:val="a5"/>
    <w:pPr>
      <w:pBdr>
        <w:bottom w:val="single" w:sz="4" w:space="0" w:color="000000"/>
      </w:pBdr>
      <w:spacing w:before="280" w:after="280"/>
      <w:jc w:val="center"/>
      <w:textAlignment w:val="center"/>
    </w:pPr>
    <w:rPr>
      <w:sz w:val="20"/>
      <w:szCs w:val="20"/>
    </w:rPr>
  </w:style>
  <w:style w:type="paragraph" w:customStyle="1" w:styleId="xl63">
    <w:name w:val="xl63"/>
    <w:basedOn w:val="a5"/>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64">
    <w:name w:val="xl64"/>
    <w:basedOn w:val="a5"/>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79">
    <w:name w:val="xl79"/>
    <w:basedOn w:val="a5"/>
    <w:uiPriority w:val="99"/>
    <w:pPr>
      <w:pBdr>
        <w:top w:val="single" w:sz="8" w:space="0" w:color="000000"/>
        <w:left w:val="single" w:sz="8" w:space="0" w:color="000000"/>
        <w:bottom w:val="single" w:sz="8" w:space="0" w:color="000000"/>
        <w:right w:val="single" w:sz="4" w:space="0" w:color="000000"/>
      </w:pBdr>
      <w:spacing w:before="280" w:after="280"/>
      <w:jc w:val="center"/>
    </w:pPr>
    <w:rPr>
      <w:sz w:val="20"/>
      <w:szCs w:val="20"/>
    </w:rPr>
  </w:style>
  <w:style w:type="paragraph" w:customStyle="1" w:styleId="xl80">
    <w:name w:val="xl80"/>
    <w:basedOn w:val="a5"/>
    <w:uiPriority w:val="99"/>
    <w:pPr>
      <w:pBdr>
        <w:top w:val="single" w:sz="8" w:space="0" w:color="000000"/>
        <w:left w:val="single" w:sz="4" w:space="0" w:color="000000"/>
        <w:bottom w:val="single" w:sz="8" w:space="0" w:color="000000"/>
        <w:right w:val="single" w:sz="4" w:space="0" w:color="000000"/>
      </w:pBdr>
      <w:spacing w:before="280" w:after="280"/>
      <w:jc w:val="center"/>
    </w:pPr>
    <w:rPr>
      <w:sz w:val="20"/>
      <w:szCs w:val="20"/>
    </w:rPr>
  </w:style>
  <w:style w:type="paragraph" w:customStyle="1" w:styleId="xl81">
    <w:name w:val="xl81"/>
    <w:basedOn w:val="a5"/>
    <w:uiPriority w:val="99"/>
    <w:pPr>
      <w:pBdr>
        <w:top w:val="single" w:sz="8" w:space="0" w:color="000000"/>
        <w:left w:val="single" w:sz="4" w:space="0" w:color="000000"/>
        <w:bottom w:val="single" w:sz="8" w:space="0" w:color="000000"/>
        <w:right w:val="single" w:sz="8" w:space="0" w:color="000000"/>
      </w:pBdr>
      <w:spacing w:before="280" w:after="280"/>
      <w:jc w:val="center"/>
    </w:pPr>
    <w:rPr>
      <w:sz w:val="20"/>
      <w:szCs w:val="20"/>
    </w:rPr>
  </w:style>
  <w:style w:type="paragraph" w:customStyle="1" w:styleId="xl82">
    <w:name w:val="xl82"/>
    <w:basedOn w:val="a5"/>
    <w:uiPriority w:val="99"/>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3">
    <w:name w:val="xl83"/>
    <w:basedOn w:val="a5"/>
    <w:uiPriority w:val="99"/>
    <w:pPr>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84">
    <w:name w:val="xl84"/>
    <w:basedOn w:val="a5"/>
    <w:uiPriority w:val="99"/>
    <w:pPr>
      <w:pBdr>
        <w:top w:val="single" w:sz="8" w:space="0" w:color="000000"/>
        <w:bottom w:val="single" w:sz="8" w:space="0" w:color="000000"/>
        <w:right w:val="single" w:sz="4" w:space="0" w:color="000000"/>
      </w:pBdr>
      <w:spacing w:before="280" w:after="280"/>
      <w:jc w:val="center"/>
    </w:pPr>
    <w:rPr>
      <w:sz w:val="20"/>
      <w:szCs w:val="20"/>
    </w:rPr>
  </w:style>
  <w:style w:type="paragraph" w:customStyle="1" w:styleId="xl85">
    <w:name w:val="xl85"/>
    <w:basedOn w:val="a5"/>
    <w:uiPriority w:val="99"/>
    <w:pPr>
      <w:pBdr>
        <w:top w:val="single" w:sz="8" w:space="0" w:color="000000"/>
        <w:left w:val="single" w:sz="4" w:space="0" w:color="000000"/>
        <w:bottom w:val="single" w:sz="8" w:space="0" w:color="000000"/>
      </w:pBdr>
      <w:spacing w:before="280" w:after="280"/>
      <w:jc w:val="center"/>
    </w:pPr>
    <w:rPr>
      <w:sz w:val="20"/>
      <w:szCs w:val="20"/>
    </w:rPr>
  </w:style>
  <w:style w:type="paragraph" w:customStyle="1" w:styleId="xl86">
    <w:name w:val="xl86"/>
    <w:basedOn w:val="a5"/>
    <w:uiPriority w:val="99"/>
    <w:pPr>
      <w:pBdr>
        <w:top w:val="single" w:sz="4" w:space="0" w:color="000000"/>
        <w:left w:val="single" w:sz="4" w:space="0" w:color="000000"/>
        <w:bottom w:val="single" w:sz="4" w:space="0" w:color="000000"/>
      </w:pBdr>
      <w:spacing w:before="280" w:after="280"/>
      <w:jc w:val="center"/>
    </w:pPr>
    <w:rPr>
      <w:sz w:val="18"/>
      <w:szCs w:val="18"/>
    </w:rPr>
  </w:style>
  <w:style w:type="paragraph" w:customStyle="1" w:styleId="xl87">
    <w:name w:val="xl87"/>
    <w:basedOn w:val="a5"/>
    <w:uiPriority w:val="99"/>
    <w:pPr>
      <w:pBdr>
        <w:top w:val="single" w:sz="4" w:space="0" w:color="000000"/>
        <w:bottom w:val="single" w:sz="4" w:space="0" w:color="000000"/>
      </w:pBdr>
      <w:spacing w:before="280" w:after="280"/>
      <w:jc w:val="center"/>
    </w:pPr>
    <w:rPr>
      <w:sz w:val="18"/>
      <w:szCs w:val="18"/>
    </w:rPr>
  </w:style>
  <w:style w:type="paragraph" w:customStyle="1" w:styleId="xl88">
    <w:name w:val="xl88"/>
    <w:basedOn w:val="a5"/>
    <w:uiPriority w:val="99"/>
    <w:pPr>
      <w:pBdr>
        <w:top w:val="single" w:sz="4" w:space="0" w:color="000000"/>
        <w:bottom w:val="single" w:sz="4" w:space="0" w:color="000000"/>
        <w:right w:val="single" w:sz="4" w:space="0" w:color="000000"/>
      </w:pBdr>
      <w:spacing w:before="280" w:after="280"/>
      <w:jc w:val="center"/>
    </w:pPr>
    <w:rPr>
      <w:sz w:val="18"/>
      <w:szCs w:val="18"/>
    </w:rPr>
  </w:style>
  <w:style w:type="paragraph" w:customStyle="1" w:styleId="xl89">
    <w:name w:val="xl89"/>
    <w:basedOn w:val="a5"/>
    <w:uiPriority w:val="99"/>
    <w:pPr>
      <w:pBdr>
        <w:top w:val="single" w:sz="4" w:space="0" w:color="000000"/>
        <w:left w:val="single" w:sz="4" w:space="0" w:color="000000"/>
        <w:right w:val="single" w:sz="4" w:space="0" w:color="000000"/>
      </w:pBdr>
      <w:spacing w:before="280" w:after="280"/>
      <w:jc w:val="center"/>
    </w:pPr>
    <w:rPr>
      <w:sz w:val="18"/>
      <w:szCs w:val="18"/>
    </w:rPr>
  </w:style>
  <w:style w:type="paragraph" w:customStyle="1" w:styleId="xl90">
    <w:name w:val="xl90"/>
    <w:basedOn w:val="a5"/>
    <w:uiPriority w:val="99"/>
    <w:pPr>
      <w:pBdr>
        <w:top w:val="single" w:sz="8" w:space="0" w:color="000000"/>
        <w:left w:val="single" w:sz="8" w:space="0" w:color="000000"/>
        <w:bottom w:val="single" w:sz="4" w:space="0" w:color="000000"/>
      </w:pBdr>
      <w:spacing w:before="280" w:after="280"/>
      <w:jc w:val="center"/>
    </w:pPr>
    <w:rPr>
      <w:sz w:val="20"/>
      <w:szCs w:val="20"/>
    </w:rPr>
  </w:style>
  <w:style w:type="paragraph" w:customStyle="1" w:styleId="xl91">
    <w:name w:val="xl91"/>
    <w:basedOn w:val="a5"/>
    <w:uiPriority w:val="99"/>
    <w:pPr>
      <w:pBdr>
        <w:top w:val="single" w:sz="8" w:space="0" w:color="000000"/>
        <w:bottom w:val="single" w:sz="4" w:space="0" w:color="000000"/>
      </w:pBdr>
      <w:spacing w:before="280" w:after="280"/>
      <w:jc w:val="center"/>
    </w:pPr>
    <w:rPr>
      <w:sz w:val="20"/>
      <w:szCs w:val="20"/>
    </w:rPr>
  </w:style>
  <w:style w:type="paragraph" w:customStyle="1" w:styleId="xl92">
    <w:name w:val="xl92"/>
    <w:basedOn w:val="a5"/>
    <w:uiPriority w:val="99"/>
    <w:pPr>
      <w:pBdr>
        <w:top w:val="single" w:sz="8" w:space="0" w:color="000000"/>
        <w:bottom w:val="single" w:sz="4" w:space="0" w:color="000000"/>
        <w:right w:val="single" w:sz="8" w:space="0" w:color="000000"/>
      </w:pBdr>
      <w:spacing w:before="280" w:after="280"/>
      <w:jc w:val="center"/>
    </w:pPr>
    <w:rPr>
      <w:sz w:val="20"/>
      <w:szCs w:val="20"/>
    </w:rPr>
  </w:style>
  <w:style w:type="paragraph" w:customStyle="1" w:styleId="xl93">
    <w:name w:val="xl93"/>
    <w:basedOn w:val="a5"/>
    <w:uiPriority w:val="99"/>
    <w:pPr>
      <w:pBdr>
        <w:top w:val="single" w:sz="4" w:space="0" w:color="000000"/>
      </w:pBdr>
      <w:spacing w:before="280" w:after="280"/>
      <w:jc w:val="right"/>
    </w:pPr>
    <w:rPr>
      <w:sz w:val="20"/>
      <w:szCs w:val="20"/>
    </w:rPr>
  </w:style>
  <w:style w:type="paragraph" w:customStyle="1" w:styleId="xl94">
    <w:name w:val="xl94"/>
    <w:basedOn w:val="a5"/>
    <w:uiPriority w:val="99"/>
    <w:pPr>
      <w:pBdr>
        <w:right w:val="single" w:sz="8" w:space="0" w:color="000000"/>
      </w:pBdr>
      <w:spacing w:before="280" w:after="280"/>
      <w:jc w:val="right"/>
    </w:pPr>
    <w:rPr>
      <w:sz w:val="20"/>
      <w:szCs w:val="20"/>
    </w:rPr>
  </w:style>
  <w:style w:type="paragraph" w:customStyle="1" w:styleId="xl95">
    <w:name w:val="xl95"/>
    <w:basedOn w:val="a5"/>
    <w:uiPriority w:val="99"/>
    <w:pPr>
      <w:pBdr>
        <w:top w:val="single" w:sz="4" w:space="0" w:color="000000"/>
        <w:left w:val="single" w:sz="8" w:space="0" w:color="000000"/>
      </w:pBdr>
      <w:spacing w:before="280" w:after="280"/>
      <w:jc w:val="center"/>
    </w:pPr>
    <w:rPr>
      <w:sz w:val="20"/>
      <w:szCs w:val="20"/>
    </w:rPr>
  </w:style>
  <w:style w:type="paragraph" w:customStyle="1" w:styleId="xl96">
    <w:name w:val="xl96"/>
    <w:basedOn w:val="a5"/>
    <w:uiPriority w:val="99"/>
    <w:pPr>
      <w:pBdr>
        <w:top w:val="single" w:sz="4" w:space="0" w:color="000000"/>
      </w:pBdr>
      <w:spacing w:before="280" w:after="280"/>
      <w:jc w:val="center"/>
    </w:pPr>
    <w:rPr>
      <w:sz w:val="20"/>
      <w:szCs w:val="20"/>
    </w:rPr>
  </w:style>
  <w:style w:type="paragraph" w:customStyle="1" w:styleId="xl97">
    <w:name w:val="xl97"/>
    <w:basedOn w:val="a5"/>
    <w:uiPriority w:val="99"/>
    <w:pPr>
      <w:pBdr>
        <w:top w:val="single" w:sz="4" w:space="0" w:color="000000"/>
        <w:right w:val="single" w:sz="8" w:space="0" w:color="000000"/>
      </w:pBdr>
      <w:spacing w:before="280" w:after="280"/>
      <w:jc w:val="center"/>
    </w:pPr>
    <w:rPr>
      <w:sz w:val="20"/>
      <w:szCs w:val="20"/>
    </w:rPr>
  </w:style>
  <w:style w:type="paragraph" w:customStyle="1" w:styleId="xl98">
    <w:name w:val="xl98"/>
    <w:basedOn w:val="a5"/>
    <w:uiPriority w:val="99"/>
    <w:pPr>
      <w:pBdr>
        <w:left w:val="single" w:sz="8" w:space="0" w:color="000000"/>
        <w:bottom w:val="single" w:sz="4" w:space="0" w:color="000000"/>
      </w:pBdr>
      <w:spacing w:before="280" w:after="280"/>
      <w:jc w:val="center"/>
    </w:pPr>
    <w:rPr>
      <w:sz w:val="20"/>
      <w:szCs w:val="20"/>
    </w:rPr>
  </w:style>
  <w:style w:type="paragraph" w:customStyle="1" w:styleId="xl99">
    <w:name w:val="xl99"/>
    <w:basedOn w:val="a5"/>
    <w:uiPriority w:val="99"/>
    <w:pPr>
      <w:pBdr>
        <w:bottom w:val="single" w:sz="4" w:space="0" w:color="000000"/>
      </w:pBdr>
      <w:spacing w:before="280" w:after="280"/>
      <w:jc w:val="center"/>
    </w:pPr>
    <w:rPr>
      <w:sz w:val="20"/>
      <w:szCs w:val="20"/>
    </w:rPr>
  </w:style>
  <w:style w:type="paragraph" w:customStyle="1" w:styleId="xl100">
    <w:name w:val="xl100"/>
    <w:basedOn w:val="a5"/>
    <w:uiPriority w:val="99"/>
    <w:pPr>
      <w:pBdr>
        <w:bottom w:val="single" w:sz="4" w:space="0" w:color="000000"/>
        <w:right w:val="single" w:sz="8" w:space="0" w:color="000000"/>
      </w:pBdr>
      <w:spacing w:before="280" w:after="280"/>
      <w:jc w:val="center"/>
    </w:pPr>
    <w:rPr>
      <w:sz w:val="20"/>
      <w:szCs w:val="20"/>
    </w:rPr>
  </w:style>
  <w:style w:type="paragraph" w:customStyle="1" w:styleId="xl101">
    <w:name w:val="xl101"/>
    <w:basedOn w:val="a5"/>
    <w:uiPriority w:val="99"/>
    <w:pPr>
      <w:pBdr>
        <w:top w:val="single" w:sz="4" w:space="0" w:color="000000"/>
        <w:left w:val="single" w:sz="8" w:space="0" w:color="000000"/>
      </w:pBdr>
      <w:spacing w:before="280" w:after="280"/>
      <w:jc w:val="center"/>
    </w:pPr>
    <w:rPr>
      <w:sz w:val="16"/>
      <w:szCs w:val="16"/>
    </w:rPr>
  </w:style>
  <w:style w:type="paragraph" w:customStyle="1" w:styleId="xl102">
    <w:name w:val="xl102"/>
    <w:basedOn w:val="a5"/>
    <w:uiPriority w:val="99"/>
    <w:pPr>
      <w:pBdr>
        <w:top w:val="single" w:sz="4" w:space="0" w:color="000000"/>
      </w:pBdr>
      <w:spacing w:before="280" w:after="280"/>
      <w:jc w:val="center"/>
    </w:pPr>
    <w:rPr>
      <w:sz w:val="16"/>
      <w:szCs w:val="16"/>
    </w:rPr>
  </w:style>
  <w:style w:type="paragraph" w:customStyle="1" w:styleId="xl103">
    <w:name w:val="xl103"/>
    <w:basedOn w:val="a5"/>
    <w:uiPriority w:val="99"/>
    <w:pPr>
      <w:pBdr>
        <w:top w:val="single" w:sz="4" w:space="0" w:color="000000"/>
        <w:right w:val="single" w:sz="8" w:space="0" w:color="000000"/>
      </w:pBdr>
      <w:spacing w:before="280" w:after="280"/>
      <w:jc w:val="center"/>
    </w:pPr>
    <w:rPr>
      <w:sz w:val="16"/>
      <w:szCs w:val="16"/>
    </w:rPr>
  </w:style>
  <w:style w:type="paragraph" w:customStyle="1" w:styleId="xl104">
    <w:name w:val="xl104"/>
    <w:basedOn w:val="a5"/>
    <w:uiPriority w:val="99"/>
    <w:pPr>
      <w:pBdr>
        <w:left w:val="single" w:sz="8" w:space="0" w:color="000000"/>
        <w:bottom w:val="single" w:sz="4" w:space="0" w:color="000000"/>
      </w:pBdr>
      <w:spacing w:before="280" w:after="280"/>
      <w:jc w:val="center"/>
    </w:pPr>
    <w:rPr>
      <w:sz w:val="16"/>
      <w:szCs w:val="16"/>
    </w:rPr>
  </w:style>
  <w:style w:type="paragraph" w:customStyle="1" w:styleId="xl105">
    <w:name w:val="xl105"/>
    <w:basedOn w:val="a5"/>
    <w:uiPriority w:val="99"/>
    <w:pPr>
      <w:pBdr>
        <w:bottom w:val="single" w:sz="4" w:space="0" w:color="000000"/>
      </w:pBdr>
      <w:spacing w:before="280" w:after="280"/>
      <w:jc w:val="center"/>
    </w:pPr>
    <w:rPr>
      <w:sz w:val="16"/>
      <w:szCs w:val="16"/>
    </w:rPr>
  </w:style>
  <w:style w:type="paragraph" w:customStyle="1" w:styleId="xl106">
    <w:name w:val="xl106"/>
    <w:basedOn w:val="a5"/>
    <w:uiPriority w:val="99"/>
    <w:pPr>
      <w:pBdr>
        <w:bottom w:val="single" w:sz="4" w:space="0" w:color="000000"/>
        <w:right w:val="single" w:sz="8" w:space="0" w:color="000000"/>
      </w:pBdr>
      <w:spacing w:before="280" w:after="280"/>
      <w:jc w:val="center"/>
    </w:pPr>
    <w:rPr>
      <w:sz w:val="16"/>
      <w:szCs w:val="16"/>
    </w:rPr>
  </w:style>
  <w:style w:type="paragraph" w:customStyle="1" w:styleId="xl107">
    <w:name w:val="xl107"/>
    <w:basedOn w:val="a5"/>
    <w:uiPriority w:val="99"/>
    <w:pPr>
      <w:pBdr>
        <w:bottom w:val="single" w:sz="4" w:space="0" w:color="000000"/>
      </w:pBdr>
      <w:spacing w:before="280" w:after="280"/>
      <w:jc w:val="center"/>
    </w:pPr>
    <w:rPr>
      <w:sz w:val="20"/>
      <w:szCs w:val="20"/>
    </w:rPr>
  </w:style>
  <w:style w:type="paragraph" w:customStyle="1" w:styleId="xl108">
    <w:name w:val="xl108"/>
    <w:basedOn w:val="a5"/>
    <w:uiPriority w:val="9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09">
    <w:name w:val="xl109"/>
    <w:basedOn w:val="a5"/>
    <w:uiPriority w:val="9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10">
    <w:name w:val="xl110"/>
    <w:basedOn w:val="a5"/>
    <w:uiPriority w:val="99"/>
    <w:pPr>
      <w:pBdr>
        <w:bottom w:val="single" w:sz="4" w:space="0" w:color="000000"/>
      </w:pBdr>
      <w:spacing w:before="280" w:after="280"/>
      <w:jc w:val="center"/>
    </w:pPr>
  </w:style>
  <w:style w:type="paragraph" w:customStyle="1" w:styleId="xl111">
    <w:name w:val="xl111"/>
    <w:basedOn w:val="a5"/>
    <w:uiPriority w:val="99"/>
    <w:pPr>
      <w:pBdr>
        <w:bottom w:val="single" w:sz="4" w:space="0" w:color="000000"/>
        <w:right w:val="single" w:sz="8" w:space="0" w:color="000000"/>
      </w:pBdr>
      <w:spacing w:before="280" w:after="280"/>
      <w:jc w:val="center"/>
    </w:pPr>
    <w:rPr>
      <w:sz w:val="20"/>
      <w:szCs w:val="20"/>
    </w:rPr>
  </w:style>
  <w:style w:type="paragraph" w:customStyle="1" w:styleId="xl112">
    <w:name w:val="xl112"/>
    <w:basedOn w:val="a5"/>
    <w:uiPriority w:val="99"/>
    <w:pPr>
      <w:pBdr>
        <w:bottom w:val="single" w:sz="4" w:space="0" w:color="000000"/>
      </w:pBdr>
      <w:spacing w:before="280" w:after="280"/>
      <w:jc w:val="center"/>
      <w:textAlignment w:val="center"/>
    </w:pPr>
    <w:rPr>
      <w:sz w:val="20"/>
      <w:szCs w:val="20"/>
    </w:rPr>
  </w:style>
  <w:style w:type="paragraph" w:customStyle="1" w:styleId="xl113">
    <w:name w:val="xl113"/>
    <w:basedOn w:val="a5"/>
    <w:uiPriority w:val="99"/>
    <w:pPr>
      <w:pBdr>
        <w:top w:val="single" w:sz="4" w:space="0" w:color="000000"/>
        <w:left w:val="single" w:sz="8" w:space="0" w:color="000000"/>
        <w:bottom w:val="single" w:sz="8" w:space="0" w:color="000000"/>
      </w:pBdr>
      <w:spacing w:before="280" w:after="280"/>
      <w:jc w:val="center"/>
    </w:pPr>
    <w:rPr>
      <w:sz w:val="20"/>
      <w:szCs w:val="20"/>
    </w:rPr>
  </w:style>
  <w:style w:type="paragraph" w:customStyle="1" w:styleId="xl114">
    <w:name w:val="xl114"/>
    <w:basedOn w:val="a5"/>
    <w:uiPriority w:val="99"/>
    <w:pPr>
      <w:pBdr>
        <w:top w:val="single" w:sz="4" w:space="0" w:color="000000"/>
        <w:bottom w:val="single" w:sz="8" w:space="0" w:color="000000"/>
      </w:pBdr>
      <w:spacing w:before="280" w:after="280"/>
      <w:jc w:val="center"/>
    </w:pPr>
    <w:rPr>
      <w:sz w:val="20"/>
      <w:szCs w:val="20"/>
    </w:rPr>
  </w:style>
  <w:style w:type="paragraph" w:customStyle="1" w:styleId="xl115">
    <w:name w:val="xl115"/>
    <w:basedOn w:val="a5"/>
    <w:uiPriority w:val="99"/>
    <w:pPr>
      <w:pBdr>
        <w:top w:val="single" w:sz="4" w:space="0" w:color="000000"/>
        <w:bottom w:val="single" w:sz="8" w:space="0" w:color="000000"/>
        <w:right w:val="single" w:sz="8" w:space="0" w:color="000000"/>
      </w:pBdr>
      <w:spacing w:before="280" w:after="280"/>
      <w:jc w:val="center"/>
    </w:pPr>
    <w:rPr>
      <w:sz w:val="20"/>
      <w:szCs w:val="20"/>
    </w:rPr>
  </w:style>
  <w:style w:type="paragraph" w:customStyle="1" w:styleId="headertext">
    <w:name w:val="headertext"/>
    <w:basedOn w:val="a5"/>
    <w:pPr>
      <w:spacing w:before="280" w:after="280"/>
      <w:jc w:val="left"/>
    </w:pPr>
  </w:style>
  <w:style w:type="paragraph" w:customStyle="1" w:styleId="Normal2">
    <w:name w:val="Normal"/>
    <w:pPr>
      <w:widowControl w:val="0"/>
      <w:suppressAutoHyphens/>
      <w:ind w:firstLine="400"/>
      <w:jc w:val="both"/>
    </w:pPr>
    <w:rPr>
      <w:rFonts w:eastAsia="Arial"/>
      <w:sz w:val="24"/>
      <w:lang w:eastAsia="ar-SA"/>
    </w:rPr>
  </w:style>
  <w:style w:type="paragraph" w:customStyle="1" w:styleId="WW-0">
    <w:name w:val="WW-Абзац списка"/>
    <w:basedOn w:val="a5"/>
    <w:uiPriority w:val="99"/>
    <w:pPr>
      <w:ind w:left="708"/>
    </w:pPr>
  </w:style>
  <w:style w:type="paragraph" w:customStyle="1" w:styleId="s3">
    <w:name w:val="s_3"/>
    <w:basedOn w:val="a5"/>
    <w:pPr>
      <w:spacing w:before="280" w:after="280"/>
      <w:jc w:val="left"/>
    </w:pPr>
  </w:style>
  <w:style w:type="paragraph" w:customStyle="1" w:styleId="47">
    <w:name w:val="Обычный4"/>
    <w:pPr>
      <w:widowControl w:val="0"/>
      <w:suppressAutoHyphens/>
      <w:ind w:firstLine="400"/>
      <w:jc w:val="both"/>
    </w:pPr>
    <w:rPr>
      <w:rFonts w:eastAsia="Arial"/>
      <w:sz w:val="24"/>
      <w:lang w:eastAsia="ar-SA"/>
    </w:rPr>
  </w:style>
  <w:style w:type="paragraph" w:customStyle="1" w:styleId="afffffff7">
    <w:name w:val="Раздел"/>
    <w:basedOn w:val="a5"/>
    <w:uiPriority w:val="99"/>
    <w:qFormat/>
    <w:pPr>
      <w:tabs>
        <w:tab w:val="left" w:pos="1440"/>
      </w:tabs>
      <w:spacing w:before="120" w:after="120"/>
      <w:ind w:left="720" w:hanging="720"/>
      <w:jc w:val="center"/>
    </w:pPr>
    <w:rPr>
      <w:rFonts w:ascii="Arial Narrow" w:hAnsi="Arial Narrow" w:cs="Arial Narrow"/>
      <w:b/>
      <w:bCs/>
      <w:sz w:val="28"/>
      <w:szCs w:val="28"/>
    </w:rPr>
  </w:style>
  <w:style w:type="paragraph" w:customStyle="1" w:styleId="afffffff8">
    <w:name w:val="Часть"/>
    <w:basedOn w:val="a5"/>
    <w:pPr>
      <w:jc w:val="center"/>
    </w:pPr>
    <w:rPr>
      <w:rFonts w:ascii="Arial" w:hAnsi="Arial" w:cs="Arial"/>
      <w:b/>
      <w:bCs/>
      <w:caps/>
      <w:sz w:val="32"/>
      <w:szCs w:val="32"/>
    </w:rPr>
  </w:style>
  <w:style w:type="paragraph" w:customStyle="1" w:styleId="3f">
    <w:name w:val="Раздел 3"/>
    <w:basedOn w:val="a5"/>
    <w:uiPriority w:val="99"/>
    <w:qFormat/>
    <w:pPr>
      <w:tabs>
        <w:tab w:val="left" w:pos="360"/>
      </w:tabs>
      <w:spacing w:before="120" w:after="120"/>
      <w:ind w:left="360" w:hanging="360"/>
      <w:jc w:val="center"/>
    </w:pPr>
    <w:rPr>
      <w:b/>
      <w:bCs/>
    </w:rPr>
  </w:style>
  <w:style w:type="paragraph" w:customStyle="1" w:styleId="afffffff9">
    <w:name w:val="Условия контракта"/>
    <w:basedOn w:val="a5"/>
    <w:uiPriority w:val="99"/>
    <w:qFormat/>
    <w:pPr>
      <w:tabs>
        <w:tab w:val="left" w:pos="567"/>
      </w:tabs>
      <w:spacing w:before="240" w:after="120"/>
      <w:ind w:left="567" w:hanging="567"/>
    </w:pPr>
    <w:rPr>
      <w:b/>
      <w:bCs/>
    </w:rPr>
  </w:style>
  <w:style w:type="paragraph" w:customStyle="1" w:styleId="Instruction">
    <w:name w:val="Instruction"/>
    <w:basedOn w:val="241"/>
    <w:uiPriority w:val="99"/>
    <w:qFormat/>
    <w:pPr>
      <w:tabs>
        <w:tab w:val="left" w:pos="360"/>
      </w:tabs>
      <w:spacing w:before="180" w:after="60" w:line="240" w:lineRule="auto"/>
      <w:ind w:left="360" w:hanging="360"/>
      <w:jc w:val="both"/>
    </w:pPr>
    <w:rPr>
      <w:b/>
      <w:bCs/>
      <w:lang w:val="x-none"/>
    </w:rPr>
  </w:style>
  <w:style w:type="paragraph" w:customStyle="1" w:styleId="afffffffa">
    <w:name w:val="Тендерные данные"/>
    <w:basedOn w:val="a5"/>
    <w:uiPriority w:val="99"/>
    <w:pPr>
      <w:tabs>
        <w:tab w:val="left" w:pos="1985"/>
      </w:tabs>
      <w:spacing w:before="120"/>
    </w:pPr>
    <w:rPr>
      <w:b/>
      <w:bCs/>
    </w:rPr>
  </w:style>
  <w:style w:type="paragraph" w:customStyle="1" w:styleId="afffffffb">
    <w:name w:val="Подраздел"/>
    <w:basedOn w:val="a5"/>
    <w:pPr>
      <w:spacing w:before="240" w:after="120"/>
      <w:jc w:val="center"/>
    </w:pPr>
    <w:rPr>
      <w:rFonts w:ascii="TimesDL" w:hAnsi="TimesDL" w:cs="TimesDL"/>
      <w:b/>
      <w:bCs/>
      <w:smallCaps/>
      <w:spacing w:val="-2"/>
    </w:rPr>
  </w:style>
  <w:style w:type="paragraph" w:customStyle="1" w:styleId="2-1">
    <w:name w:val="содержание2-1"/>
    <w:basedOn w:val="31"/>
    <w:next w:val="a5"/>
    <w:pPr>
      <w:tabs>
        <w:tab w:val="left" w:pos="312"/>
      </w:tabs>
      <w:spacing w:before="240" w:after="60"/>
      <w:ind w:left="862" w:hanging="720"/>
      <w:jc w:val="both"/>
    </w:pPr>
    <w:rPr>
      <w:bCs/>
      <w:sz w:val="24"/>
      <w:szCs w:val="24"/>
      <w:lang w:val="x-none"/>
    </w:rPr>
  </w:style>
  <w:style w:type="paragraph" w:customStyle="1" w:styleId="219">
    <w:name w:val="Заголовок 2.1"/>
    <w:basedOn w:val="1"/>
    <w:pPr>
      <w:keepLines/>
      <w:widowControl w:val="0"/>
      <w:suppressLineNumbers/>
      <w:tabs>
        <w:tab w:val="left" w:pos="432"/>
      </w:tabs>
      <w:ind w:left="432" w:hanging="432"/>
      <w:jc w:val="center"/>
    </w:pPr>
    <w:rPr>
      <w:rFonts w:ascii="Times New Roman" w:hAnsi="Times New Roman" w:cs="Times New Roman"/>
      <w:caps/>
      <w:sz w:val="36"/>
      <w:szCs w:val="36"/>
      <w:lang w:val="x-none"/>
    </w:rPr>
  </w:style>
  <w:style w:type="paragraph" w:customStyle="1" w:styleId="afffffffc">
    <w:name w:val="Таблица заголовок"/>
    <w:basedOn w:val="a5"/>
    <w:pPr>
      <w:spacing w:before="120" w:after="120" w:line="360" w:lineRule="auto"/>
      <w:jc w:val="right"/>
    </w:pPr>
    <w:rPr>
      <w:b/>
      <w:bCs/>
      <w:sz w:val="28"/>
      <w:szCs w:val="28"/>
    </w:rPr>
  </w:style>
  <w:style w:type="paragraph" w:customStyle="1" w:styleId="afffffffd">
    <w:name w:val="a"/>
    <w:basedOn w:val="a5"/>
    <w:pPr>
      <w:snapToGrid w:val="0"/>
      <w:spacing w:after="0" w:line="360" w:lineRule="auto"/>
      <w:ind w:left="1134" w:hanging="567"/>
    </w:pPr>
    <w:rPr>
      <w:sz w:val="28"/>
      <w:szCs w:val="28"/>
    </w:rPr>
  </w:style>
  <w:style w:type="paragraph" w:customStyle="1" w:styleId="afffffffe">
    <w:name w:val="Комментарий пользователя"/>
    <w:basedOn w:val="a5"/>
    <w:next w:val="a5"/>
    <w:pPr>
      <w:autoSpaceDE w:val="0"/>
      <w:spacing w:after="0"/>
      <w:ind w:left="170"/>
      <w:jc w:val="left"/>
    </w:pPr>
    <w:rPr>
      <w:rFonts w:ascii="Arial" w:hAnsi="Arial" w:cs="Arial"/>
      <w:i/>
      <w:iCs/>
      <w:color w:val="000080"/>
      <w:sz w:val="20"/>
      <w:szCs w:val="20"/>
    </w:rPr>
  </w:style>
  <w:style w:type="paragraph" w:customStyle="1" w:styleId="1DocumentHeader1">
    <w:name w:val="Заголовок 1.Document Header1"/>
    <w:basedOn w:val="a5"/>
    <w:next w:val="a5"/>
    <w:pPr>
      <w:keepNext/>
      <w:spacing w:before="240"/>
      <w:jc w:val="center"/>
    </w:pPr>
    <w:rPr>
      <w:kern w:val="1"/>
      <w:sz w:val="36"/>
      <w:szCs w:val="36"/>
    </w:rPr>
  </w:style>
  <w:style w:type="paragraph" w:customStyle="1" w:styleId="200">
    <w:name w:val="20"/>
    <w:basedOn w:val="a5"/>
    <w:pPr>
      <w:spacing w:before="104" w:after="104"/>
      <w:ind w:left="104" w:right="104"/>
      <w:jc w:val="left"/>
    </w:pPr>
  </w:style>
  <w:style w:type="paragraph" w:customStyle="1" w:styleId="affffffff">
    <w:name w:val="Подпункт"/>
    <w:basedOn w:val="affff8"/>
    <w:pPr>
      <w:tabs>
        <w:tab w:val="clear" w:pos="1620"/>
        <w:tab w:val="left" w:pos="2520"/>
      </w:tabs>
      <w:ind w:left="1728" w:hanging="648"/>
    </w:pPr>
    <w:rPr>
      <w:szCs w:val="24"/>
      <w:lang w:val="ru-RU"/>
    </w:rPr>
  </w:style>
  <w:style w:type="paragraph" w:customStyle="1" w:styleId="affffffff0">
    <w:name w:val="пункт"/>
    <w:basedOn w:val="a5"/>
    <w:pPr>
      <w:tabs>
        <w:tab w:val="left" w:pos="1135"/>
      </w:tabs>
      <w:spacing w:before="60"/>
      <w:ind w:left="-283" w:firstLine="567"/>
      <w:jc w:val="left"/>
    </w:pPr>
  </w:style>
  <w:style w:type="paragraph" w:customStyle="1" w:styleId="1ffd">
    <w:name w:val="1"/>
    <w:basedOn w:val="a5"/>
    <w:pPr>
      <w:spacing w:after="160" w:line="240" w:lineRule="exact"/>
      <w:jc w:val="left"/>
    </w:pPr>
    <w:rPr>
      <w:rFonts w:eastAsia="Calibri"/>
      <w:sz w:val="20"/>
      <w:szCs w:val="20"/>
    </w:rPr>
  </w:style>
  <w:style w:type="paragraph" w:customStyle="1" w:styleId="affffffff1">
    <w:name w:val="Таблица"/>
    <w:basedOn w:val="a5"/>
    <w:uiPriority w:val="99"/>
    <w:qFormat/>
    <w:pPr>
      <w:autoSpaceDE w:val="0"/>
      <w:spacing w:before="120" w:after="120" w:line="360" w:lineRule="auto"/>
      <w:ind w:firstLine="720"/>
    </w:pPr>
    <w:rPr>
      <w:rFonts w:ascii="Arial" w:hAnsi="Arial"/>
      <w:b/>
      <w:szCs w:val="20"/>
    </w:rPr>
  </w:style>
  <w:style w:type="paragraph" w:customStyle="1" w:styleId="affffffff2">
    <w:name w:val="Абзац"/>
    <w:basedOn w:val="a5"/>
    <w:pPr>
      <w:tabs>
        <w:tab w:val="left" w:pos="540"/>
        <w:tab w:val="left" w:pos="5220"/>
      </w:tabs>
      <w:spacing w:after="0" w:line="360" w:lineRule="auto"/>
      <w:ind w:firstLine="284"/>
    </w:pPr>
    <w:rPr>
      <w:color w:val="000000"/>
    </w:rPr>
  </w:style>
  <w:style w:type="paragraph" w:customStyle="1" w:styleId="3f0">
    <w:name w:val="Заголовок 3.КД"/>
    <w:basedOn w:val="a5"/>
    <w:next w:val="a5"/>
    <w:pPr>
      <w:keepNext/>
      <w:widowControl w:val="0"/>
      <w:numPr>
        <w:numId w:val="9"/>
      </w:numPr>
      <w:autoSpaceDE w:val="0"/>
      <w:spacing w:before="240" w:after="240"/>
      <w:jc w:val="center"/>
    </w:pPr>
    <w:rPr>
      <w:b/>
      <w:kern w:val="1"/>
      <w:sz w:val="28"/>
      <w:szCs w:val="28"/>
    </w:rPr>
  </w:style>
  <w:style w:type="paragraph" w:customStyle="1" w:styleId="48">
    <w:name w:val="Заголовок 4.КД"/>
    <w:basedOn w:val="3f0"/>
    <w:next w:val="a5"/>
    <w:pPr>
      <w:ind w:left="0" w:firstLine="720"/>
      <w:jc w:val="both"/>
    </w:pPr>
  </w:style>
  <w:style w:type="paragraph" w:customStyle="1" w:styleId="h4">
    <w:name w:val="h4"/>
    <w:basedOn w:val="a5"/>
    <w:pPr>
      <w:spacing w:before="75" w:after="0"/>
      <w:jc w:val="left"/>
    </w:pPr>
    <w:rPr>
      <w:rFonts w:eastAsia="Arial Unicode MS"/>
      <w:b/>
      <w:bCs/>
    </w:rPr>
  </w:style>
  <w:style w:type="paragraph" w:customStyle="1" w:styleId="affffffff3">
    <w:name w:val="нор"/>
    <w:basedOn w:val="a5"/>
    <w:pPr>
      <w:ind w:left="539"/>
    </w:pPr>
    <w:rPr>
      <w:rFonts w:ascii="Arial" w:hAnsi="Arial" w:cs="Arial"/>
      <w:sz w:val="20"/>
    </w:rPr>
  </w:style>
  <w:style w:type="paragraph" w:customStyle="1" w:styleId="font5">
    <w:name w:val="font5"/>
    <w:basedOn w:val="a5"/>
    <w:pPr>
      <w:spacing w:before="280" w:after="280"/>
      <w:jc w:val="left"/>
    </w:pPr>
    <w:rPr>
      <w:b/>
      <w:bCs/>
      <w:sz w:val="22"/>
      <w:szCs w:val="22"/>
    </w:rPr>
  </w:style>
  <w:style w:type="paragraph" w:customStyle="1" w:styleId="font6">
    <w:name w:val="font6"/>
    <w:basedOn w:val="a5"/>
    <w:pPr>
      <w:spacing w:before="280" w:after="280"/>
      <w:jc w:val="left"/>
    </w:pPr>
    <w:rPr>
      <w:b/>
      <w:bCs/>
      <w:sz w:val="14"/>
      <w:szCs w:val="14"/>
    </w:rPr>
  </w:style>
  <w:style w:type="paragraph" w:customStyle="1" w:styleId="1ffe">
    <w:name w:val="Знак Знак Знак1 Знак"/>
    <w:basedOn w:val="a5"/>
    <w:pPr>
      <w:spacing w:after="160" w:line="240" w:lineRule="exact"/>
      <w:jc w:val="left"/>
    </w:pPr>
    <w:rPr>
      <w:rFonts w:eastAsia="Calibri"/>
      <w:sz w:val="20"/>
      <w:szCs w:val="20"/>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Verdana0">
    <w:name w:val="Обычный + Verdana"/>
    <w:basedOn w:val="a5"/>
    <w:pPr>
      <w:spacing w:after="0"/>
      <w:ind w:firstLine="360"/>
    </w:pPr>
    <w:rPr>
      <w:rFonts w:ascii="Verdana" w:hAnsi="Verdana" w:cs="Verdana"/>
      <w:sz w:val="20"/>
      <w:szCs w:val="20"/>
    </w:rPr>
  </w:style>
  <w:style w:type="paragraph" w:customStyle="1" w:styleId="affffffff4">
    <w:name w:val="Обычный.Текст"/>
    <w:pPr>
      <w:suppressAutoHyphens/>
      <w:autoSpaceDE w:val="0"/>
      <w:spacing w:after="240"/>
      <w:jc w:val="both"/>
    </w:pPr>
    <w:rPr>
      <w:rFonts w:ascii="Arial" w:eastAsia="Arial" w:hAnsi="Arial" w:cs="Arial"/>
      <w:sz w:val="24"/>
      <w:szCs w:val="24"/>
      <w:lang w:eastAsia="ar-SA"/>
    </w:rPr>
  </w:style>
  <w:style w:type="paragraph" w:customStyle="1" w:styleId="affffffff5">
    <w:name w:val="Список_марк"/>
    <w:basedOn w:val="a5"/>
    <w:pPr>
      <w:tabs>
        <w:tab w:val="left" w:pos="570"/>
        <w:tab w:val="left" w:pos="795"/>
        <w:tab w:val="left" w:pos="1276"/>
      </w:tabs>
      <w:spacing w:before="60"/>
      <w:ind w:left="851" w:right="-567"/>
    </w:pPr>
  </w:style>
  <w:style w:type="paragraph" w:customStyle="1" w:styleId="117">
    <w:name w:val="Знак Знак Знак1 Знак1"/>
    <w:basedOn w:val="a5"/>
    <w:pPr>
      <w:spacing w:after="160" w:line="240" w:lineRule="exact"/>
      <w:jc w:val="left"/>
    </w:pPr>
    <w:rPr>
      <w:rFonts w:ascii="Verdana" w:hAnsi="Verdana" w:cs="Verdana"/>
      <w:sz w:val="22"/>
      <w:szCs w:val="22"/>
      <w:lang w:val="en-US"/>
    </w:rPr>
  </w:style>
  <w:style w:type="paragraph" w:customStyle="1" w:styleId="122">
    <w:name w:val="Знак Знак Знак1 Знак2"/>
    <w:basedOn w:val="a5"/>
    <w:pPr>
      <w:spacing w:after="160" w:line="240" w:lineRule="exact"/>
      <w:jc w:val="left"/>
    </w:pPr>
    <w:rPr>
      <w:rFonts w:ascii="Verdana" w:hAnsi="Verdana" w:cs="Verdana"/>
      <w:sz w:val="22"/>
      <w:szCs w:val="22"/>
      <w:lang w:val="en-US"/>
    </w:rPr>
  </w:style>
  <w:style w:type="paragraph" w:customStyle="1" w:styleId="130">
    <w:name w:val="Знак Знак Знак1 Знак3"/>
    <w:basedOn w:val="a5"/>
    <w:pPr>
      <w:spacing w:after="160" w:line="240" w:lineRule="exact"/>
      <w:jc w:val="left"/>
    </w:pPr>
    <w:rPr>
      <w:rFonts w:ascii="Verdana" w:hAnsi="Verdana" w:cs="Verdana"/>
      <w:sz w:val="22"/>
      <w:szCs w:val="22"/>
      <w:lang w:val="en-US"/>
    </w:rPr>
  </w:style>
  <w:style w:type="paragraph" w:customStyle="1" w:styleId="140">
    <w:name w:val="Знак Знак Знак1 Знак4"/>
    <w:basedOn w:val="a5"/>
    <w:pPr>
      <w:spacing w:after="160" w:line="240" w:lineRule="exact"/>
      <w:jc w:val="left"/>
    </w:pPr>
    <w:rPr>
      <w:rFonts w:ascii="Verdana" w:hAnsi="Verdana" w:cs="Verdana"/>
      <w:sz w:val="22"/>
      <w:szCs w:val="22"/>
      <w:lang w:val="en-US"/>
    </w:rPr>
  </w:style>
  <w:style w:type="paragraph" w:customStyle="1" w:styleId="affffffff6">
    <w:name w:val="раздел_документа"/>
    <w:basedOn w:val="1"/>
    <w:pPr>
      <w:keepNext w:val="0"/>
      <w:pageBreakBefore/>
      <w:widowControl w:val="0"/>
      <w:tabs>
        <w:tab w:val="left" w:pos="900"/>
      </w:tabs>
      <w:spacing w:before="0" w:after="0"/>
      <w:jc w:val="center"/>
    </w:pPr>
    <w:rPr>
      <w:rFonts w:ascii="Times New Roman" w:hAnsi="Times New Roman" w:cs="Times New Roman"/>
      <w:caps/>
      <w:sz w:val="28"/>
      <w:szCs w:val="28"/>
      <w:lang w:val="x-none"/>
    </w:rPr>
  </w:style>
  <w:style w:type="paragraph" w:customStyle="1" w:styleId="affffffff7">
    <w:name w:val="А. часть_раздела"/>
    <w:basedOn w:val="2"/>
    <w:pPr>
      <w:tabs>
        <w:tab w:val="left" w:pos="1080"/>
      </w:tabs>
      <w:jc w:val="center"/>
    </w:pPr>
    <w:rPr>
      <w:rFonts w:ascii="Times New Roman" w:hAnsi="Times New Roman"/>
      <w:i w:val="0"/>
      <w:iCs w:val="0"/>
      <w:lang w:val="x-none"/>
    </w:rPr>
  </w:style>
  <w:style w:type="paragraph" w:customStyle="1" w:styleId="WW-2">
    <w:name w:val="WW-Основной текст 2"/>
    <w:basedOn w:val="a5"/>
    <w:pPr>
      <w:spacing w:after="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pPr>
      <w:spacing w:before="280" w:after="280"/>
      <w:jc w:val="left"/>
    </w:pPr>
    <w:rPr>
      <w:rFonts w:ascii="Tahoma" w:hAnsi="Tahoma"/>
      <w:sz w:val="20"/>
      <w:szCs w:val="20"/>
      <w:lang w:val="en-US"/>
    </w:rPr>
  </w:style>
  <w:style w:type="paragraph" w:customStyle="1" w:styleId="232">
    <w:name w:val="Знак Знак23 Знак Знак Знак"/>
    <w:basedOn w:val="a5"/>
    <w:pPr>
      <w:spacing w:after="160" w:line="240" w:lineRule="exact"/>
      <w:jc w:val="left"/>
    </w:pPr>
    <w:rPr>
      <w:rFonts w:eastAsia="Calibri"/>
      <w:sz w:val="20"/>
      <w:szCs w:val="20"/>
    </w:rPr>
  </w:style>
  <w:style w:type="paragraph" w:customStyle="1" w:styleId="233">
    <w:name w:val="Знак Знак23 Знак Знак Знак Знак"/>
    <w:basedOn w:val="a5"/>
    <w:pPr>
      <w:spacing w:after="160" w:line="240" w:lineRule="exact"/>
      <w:jc w:val="left"/>
    </w:pPr>
    <w:rPr>
      <w:rFonts w:eastAsia="Calibri"/>
      <w:sz w:val="20"/>
      <w:szCs w:val="20"/>
    </w:rPr>
  </w:style>
  <w:style w:type="paragraph" w:customStyle="1" w:styleId="affffffff8">
    <w:name w:val="Знак Знак Знак Знак Знак Знак Знак"/>
    <w:basedOn w:val="a5"/>
    <w:pPr>
      <w:spacing w:after="160" w:line="240" w:lineRule="exact"/>
      <w:jc w:val="left"/>
    </w:pPr>
    <w:rPr>
      <w:rFonts w:eastAsia="Calibri"/>
      <w:sz w:val="20"/>
      <w:szCs w:val="20"/>
    </w:rPr>
  </w:style>
  <w:style w:type="paragraph" w:customStyle="1" w:styleId="1fff">
    <w:name w:val="Список многоуровневый 1"/>
    <w:basedOn w:val="a5"/>
    <w:pPr>
      <w:numPr>
        <w:numId w:val="14"/>
      </w:numPr>
    </w:pPr>
  </w:style>
  <w:style w:type="paragraph" w:customStyle="1" w:styleId="1CharChar">
    <w:name w:val="1 Знак Char Знак Char Знак"/>
    <w:basedOn w:val="a5"/>
    <w:pPr>
      <w:spacing w:after="160" w:line="240" w:lineRule="exact"/>
      <w:jc w:val="left"/>
    </w:pPr>
    <w:rPr>
      <w:rFonts w:eastAsia="Calibri"/>
      <w:sz w:val="20"/>
      <w:szCs w:val="20"/>
    </w:rPr>
  </w:style>
  <w:style w:type="paragraph" w:customStyle="1" w:styleId="affffffff9">
    <w:name w:val="Знак Знак Знак Знак Знак Знак"/>
    <w:basedOn w:val="a5"/>
    <w:pPr>
      <w:spacing w:after="160" w:line="240" w:lineRule="exact"/>
      <w:jc w:val="left"/>
    </w:pPr>
    <w:rPr>
      <w:rFonts w:eastAsia="Calibri"/>
      <w:sz w:val="20"/>
      <w:szCs w:val="20"/>
    </w:rPr>
  </w:style>
  <w:style w:type="paragraph" w:customStyle="1" w:styleId="2310">
    <w:name w:val="Знак Знак23 Знак Знак Знак Знак1"/>
    <w:basedOn w:val="a5"/>
    <w:pPr>
      <w:spacing w:before="60"/>
      <w:jc w:val="left"/>
    </w:pPr>
    <w:rPr>
      <w:sz w:val="20"/>
      <w:szCs w:val="20"/>
    </w:rPr>
  </w:style>
  <w:style w:type="paragraph" w:customStyle="1" w:styleId="3f1">
    <w:name w:val="Знак3"/>
    <w:basedOn w:val="a5"/>
    <w:pPr>
      <w:spacing w:after="160" w:line="240" w:lineRule="exact"/>
      <w:jc w:val="left"/>
    </w:pPr>
    <w:rPr>
      <w:rFonts w:ascii="Verdana" w:hAnsi="Verdana"/>
      <w:lang w:val="en-US"/>
    </w:rPr>
  </w:style>
  <w:style w:type="paragraph" w:customStyle="1" w:styleId="Normalbullet">
    <w:name w:val="Normal bullet"/>
    <w:basedOn w:val="a5"/>
    <w:pPr>
      <w:tabs>
        <w:tab w:val="left" w:pos="0"/>
        <w:tab w:val="left" w:pos="248"/>
        <w:tab w:val="left" w:pos="442"/>
        <w:tab w:val="left" w:pos="864"/>
        <w:tab w:val="left" w:pos="1328"/>
      </w:tabs>
      <w:spacing w:before="120" w:after="80" w:line="240" w:lineRule="atLeast"/>
    </w:pPr>
    <w:rPr>
      <w:rFonts w:ascii="Arial" w:hAnsi="Arial"/>
      <w:color w:val="000000"/>
      <w:sz w:val="20"/>
      <w:szCs w:val="20"/>
      <w:lang w:val="x-none"/>
    </w:rPr>
  </w:style>
  <w:style w:type="paragraph" w:styleId="z-0">
    <w:name w:val="HTML Top of Form"/>
    <w:basedOn w:val="a5"/>
    <w:next w:val="a5"/>
    <w:link w:val="z-1"/>
    <w:uiPriority w:val="99"/>
    <w:qFormat/>
    <w:pPr>
      <w:pBdr>
        <w:bottom w:val="single" w:sz="4" w:space="1" w:color="000000"/>
      </w:pBdr>
      <w:spacing w:after="0"/>
      <w:jc w:val="center"/>
    </w:pPr>
    <w:rPr>
      <w:rFonts w:ascii="Arial" w:hAnsi="Arial"/>
      <w:vanish/>
      <w:sz w:val="16"/>
      <w:szCs w:val="16"/>
      <w:lang w:val="x-none"/>
    </w:rPr>
  </w:style>
  <w:style w:type="paragraph" w:customStyle="1" w:styleId="Style43">
    <w:name w:val="Style43"/>
    <w:basedOn w:val="a5"/>
    <w:pPr>
      <w:widowControl w:val="0"/>
      <w:autoSpaceDE w:val="0"/>
      <w:spacing w:after="0" w:line="274" w:lineRule="exact"/>
    </w:pPr>
  </w:style>
  <w:style w:type="paragraph" w:customStyle="1" w:styleId="Style25">
    <w:name w:val="Style25"/>
    <w:basedOn w:val="a5"/>
    <w:pPr>
      <w:widowControl w:val="0"/>
      <w:autoSpaceDE w:val="0"/>
      <w:spacing w:after="0" w:line="272" w:lineRule="exact"/>
    </w:pPr>
  </w:style>
  <w:style w:type="paragraph" w:customStyle="1" w:styleId="Style48">
    <w:name w:val="Style48"/>
    <w:basedOn w:val="a5"/>
    <w:pPr>
      <w:widowControl w:val="0"/>
      <w:autoSpaceDE w:val="0"/>
      <w:spacing w:after="0" w:line="278" w:lineRule="exact"/>
      <w:ind w:hanging="355"/>
      <w:jc w:val="left"/>
    </w:pPr>
  </w:style>
  <w:style w:type="paragraph" w:customStyle="1" w:styleId="Style24">
    <w:name w:val="Style24"/>
    <w:basedOn w:val="a5"/>
    <w:pPr>
      <w:widowControl w:val="0"/>
      <w:autoSpaceDE w:val="0"/>
      <w:spacing w:after="0" w:line="274" w:lineRule="exact"/>
      <w:jc w:val="left"/>
    </w:pPr>
  </w:style>
  <w:style w:type="paragraph" w:customStyle="1" w:styleId="Style53">
    <w:name w:val="Style53"/>
    <w:basedOn w:val="a5"/>
    <w:pPr>
      <w:widowControl w:val="0"/>
      <w:autoSpaceDE w:val="0"/>
      <w:spacing w:after="0" w:line="283" w:lineRule="exact"/>
      <w:jc w:val="left"/>
    </w:p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5"/>
    <w:pPr>
      <w:spacing w:after="160" w:line="240" w:lineRule="exact"/>
      <w:jc w:val="left"/>
    </w:pPr>
    <w:rPr>
      <w:rFonts w:eastAsia="Calibri"/>
      <w:szCs w:val="28"/>
    </w:rPr>
  </w:style>
  <w:style w:type="paragraph" w:styleId="affffffffa">
    <w:name w:val="Revision"/>
    <w:pPr>
      <w:suppressAutoHyphens/>
    </w:pPr>
    <w:rPr>
      <w:rFonts w:eastAsia="Arial"/>
      <w:sz w:val="24"/>
      <w:szCs w:val="24"/>
      <w:lang w:eastAsia="ar-SA"/>
    </w:rPr>
  </w:style>
  <w:style w:type="paragraph" w:customStyle="1" w:styleId="101">
    <w:name w:val="Оглавление 10"/>
    <w:basedOn w:val="1a"/>
    <w:pPr>
      <w:tabs>
        <w:tab w:val="right" w:leader="dot" w:pos="7091"/>
      </w:tabs>
      <w:ind w:left="2547"/>
    </w:pPr>
  </w:style>
  <w:style w:type="paragraph" w:customStyle="1" w:styleId="affffffffb">
    <w:name w:val="Содержимое врезки"/>
    <w:basedOn w:val="afffa"/>
    <w:uiPriority w:val="99"/>
    <w:qFormat/>
  </w:style>
  <w:style w:type="table" w:styleId="affffffffc">
    <w:name w:val="Table Grid"/>
    <w:basedOn w:val="a7"/>
    <w:rsid w:val="00875C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542F02"/>
  </w:style>
  <w:style w:type="paragraph" w:styleId="2f5">
    <w:name w:val="List Number 2"/>
    <w:basedOn w:val="a5"/>
    <w:uiPriority w:val="99"/>
    <w:qFormat/>
    <w:rsid w:val="00236869"/>
    <w:pPr>
      <w:numPr>
        <w:numId w:val="1"/>
      </w:numPr>
      <w:suppressAutoHyphens w:val="0"/>
    </w:pPr>
    <w:rPr>
      <w:lang w:eastAsia="ru-RU"/>
    </w:rPr>
  </w:style>
  <w:style w:type="paragraph" w:styleId="2f6">
    <w:name w:val="Body Text Indent 2"/>
    <w:aliases w:val="Оглавление 2 Знак"/>
    <w:basedOn w:val="a5"/>
    <w:link w:val="21a"/>
    <w:uiPriority w:val="99"/>
    <w:qFormat/>
    <w:rsid w:val="00236869"/>
    <w:pPr>
      <w:suppressAutoHyphens w:val="0"/>
      <w:spacing w:after="120" w:line="480" w:lineRule="auto"/>
      <w:ind w:left="283"/>
    </w:pPr>
    <w:rPr>
      <w:lang w:val="x-none" w:eastAsia="x-none"/>
    </w:rPr>
  </w:style>
  <w:style w:type="character" w:customStyle="1" w:styleId="21a">
    <w:name w:val="Основной текст с отступом 2 Знак1"/>
    <w:link w:val="2f6"/>
    <w:uiPriority w:val="99"/>
    <w:rsid w:val="00236869"/>
    <w:rPr>
      <w:sz w:val="24"/>
      <w:szCs w:val="24"/>
    </w:rPr>
  </w:style>
  <w:style w:type="paragraph" w:customStyle="1" w:styleId="affffffffd">
    <w:name w:val="Закон"/>
    <w:basedOn w:val="a5"/>
    <w:uiPriority w:val="99"/>
    <w:rsid w:val="00236869"/>
    <w:pPr>
      <w:spacing w:after="0"/>
      <w:ind w:firstLine="567"/>
    </w:pPr>
    <w:rPr>
      <w:sz w:val="18"/>
      <w:szCs w:val="18"/>
    </w:rPr>
  </w:style>
  <w:style w:type="character" w:customStyle="1" w:styleId="affff7">
    <w:name w:val="Заголовок Знак"/>
    <w:aliases w:val="Çàãîëîâîê Знак1,Caaieiaie Знак1,Знак Знак Знак Знак Знак Знак Знак Знак Знак1"/>
    <w:link w:val="affff6"/>
    <w:rsid w:val="00236869"/>
    <w:rPr>
      <w:rFonts w:ascii="Arial" w:hAnsi="Arial" w:cs="Tahoma"/>
      <w:color w:val="000000"/>
      <w:sz w:val="28"/>
      <w:szCs w:val="28"/>
      <w:lang w:val="en-US" w:eastAsia="ar-SA"/>
    </w:rPr>
  </w:style>
  <w:style w:type="paragraph" w:customStyle="1" w:styleId="affffffffe">
    <w:name w:val=" Знак"/>
    <w:basedOn w:val="a5"/>
    <w:rsid w:val="00236869"/>
    <w:pPr>
      <w:suppressAutoHyphens w:val="0"/>
      <w:spacing w:after="160" w:line="240" w:lineRule="exact"/>
      <w:jc w:val="left"/>
    </w:pPr>
    <w:rPr>
      <w:rFonts w:ascii="Verdana" w:hAnsi="Verdana"/>
      <w:lang w:val="en-US" w:eastAsia="en-US"/>
    </w:rPr>
  </w:style>
  <w:style w:type="paragraph" w:styleId="af">
    <w:name w:val="Plain Text"/>
    <w:basedOn w:val="a5"/>
    <w:link w:val="10"/>
    <w:uiPriority w:val="99"/>
    <w:qFormat/>
    <w:rsid w:val="00236869"/>
    <w:pPr>
      <w:suppressAutoHyphens w:val="0"/>
      <w:spacing w:after="0"/>
      <w:jc w:val="left"/>
    </w:pPr>
    <w:rPr>
      <w:rFonts w:ascii="Courier New" w:hAnsi="Courier New" w:cs="Courier New"/>
    </w:rPr>
  </w:style>
  <w:style w:type="character" w:customStyle="1" w:styleId="afffffffff">
    <w:name w:val="Текст Знак"/>
    <w:aliases w:val="Знак Знак Знак2"/>
    <w:uiPriority w:val="99"/>
    <w:qFormat/>
    <w:rsid w:val="00236869"/>
    <w:rPr>
      <w:rFonts w:ascii="Courier New" w:hAnsi="Courier New" w:cs="Courier New"/>
      <w:lang w:eastAsia="ar-SA"/>
    </w:rPr>
  </w:style>
  <w:style w:type="paragraph" w:styleId="4">
    <w:name w:val="List Bullet 4"/>
    <w:basedOn w:val="a5"/>
    <w:autoRedefine/>
    <w:uiPriority w:val="99"/>
    <w:qFormat/>
    <w:rsid w:val="00236869"/>
    <w:pPr>
      <w:numPr>
        <w:numId w:val="16"/>
      </w:numPr>
      <w:suppressAutoHyphens w:val="0"/>
    </w:pPr>
    <w:rPr>
      <w:szCs w:val="20"/>
      <w:lang w:eastAsia="ru-RU"/>
    </w:rPr>
  </w:style>
  <w:style w:type="character" w:customStyle="1" w:styleId="afffffffff0">
    <w:name w:val=" Знак Знак"/>
    <w:rsid w:val="00236869"/>
    <w:rPr>
      <w:noProof/>
      <w:sz w:val="24"/>
      <w:lang w:val="ru-RU" w:eastAsia="ru-RU" w:bidi="ar-SA"/>
    </w:rPr>
  </w:style>
  <w:style w:type="character" w:customStyle="1" w:styleId="1fff0">
    <w:name w:val=" Знак Знак1"/>
    <w:rsid w:val="00236869"/>
    <w:rPr>
      <w:rFonts w:ascii="Arial" w:hAnsi="Arial"/>
      <w:b/>
      <w:kern w:val="28"/>
      <w:sz w:val="32"/>
      <w:lang w:val="ru-RU" w:eastAsia="ru-RU" w:bidi="ar-SA"/>
    </w:rPr>
  </w:style>
  <w:style w:type="character" w:customStyle="1" w:styleId="2f7">
    <w:name w:val=" Знак Знак2"/>
    <w:rsid w:val="00236869"/>
    <w:rPr>
      <w:rFonts w:ascii="Arial" w:hAnsi="Arial"/>
      <w:b/>
      <w:kern w:val="28"/>
      <w:sz w:val="32"/>
      <w:lang w:val="ru-RU" w:eastAsia="ru-RU" w:bidi="ar-SA"/>
    </w:rPr>
  </w:style>
  <w:style w:type="paragraph" w:customStyle="1" w:styleId="afffffffff1">
    <w:name w:val="Обычный.Нормальный абзац"/>
    <w:uiPriority w:val="99"/>
    <w:qFormat/>
    <w:rsid w:val="00236869"/>
    <w:pPr>
      <w:widowControl w:val="0"/>
      <w:autoSpaceDE w:val="0"/>
      <w:autoSpaceDN w:val="0"/>
      <w:ind w:firstLine="709"/>
      <w:jc w:val="both"/>
    </w:pPr>
    <w:rPr>
      <w:sz w:val="24"/>
      <w:szCs w:val="24"/>
    </w:rPr>
  </w:style>
  <w:style w:type="paragraph" w:customStyle="1" w:styleId="BodyText2">
    <w:name w:val="Body Text 2"/>
    <w:basedOn w:val="a5"/>
    <w:rsid w:val="00236869"/>
    <w:pPr>
      <w:widowControl w:val="0"/>
      <w:suppressAutoHyphens w:val="0"/>
      <w:overflowPunct w:val="0"/>
      <w:autoSpaceDE w:val="0"/>
      <w:autoSpaceDN w:val="0"/>
      <w:adjustRightInd w:val="0"/>
      <w:spacing w:after="0" w:line="300" w:lineRule="auto"/>
      <w:ind w:right="141"/>
      <w:jc w:val="left"/>
      <w:textAlignment w:val="baseline"/>
    </w:pPr>
    <w:rPr>
      <w:rFonts w:ascii="Arial" w:hAnsi="Arial"/>
      <w:szCs w:val="20"/>
      <w:lang w:eastAsia="ru-RU"/>
    </w:rPr>
  </w:style>
  <w:style w:type="paragraph" w:customStyle="1" w:styleId="Preformat">
    <w:name w:val="Preformat"/>
    <w:rsid w:val="00236869"/>
    <w:pPr>
      <w:widowControl w:val="0"/>
    </w:pPr>
    <w:rPr>
      <w:rFonts w:ascii="Courier New" w:hAnsi="Courier New"/>
    </w:rPr>
  </w:style>
  <w:style w:type="paragraph" w:styleId="a">
    <w:name w:val="List Bullet"/>
    <w:aliases w:val="UL,Маркированный список 1"/>
    <w:basedOn w:val="a5"/>
    <w:uiPriority w:val="99"/>
    <w:qFormat/>
    <w:rsid w:val="00236869"/>
    <w:pPr>
      <w:numPr>
        <w:numId w:val="17"/>
      </w:numPr>
      <w:suppressAutoHyphens w:val="0"/>
    </w:pPr>
    <w:rPr>
      <w:lang w:eastAsia="ru-RU"/>
    </w:rPr>
  </w:style>
  <w:style w:type="paragraph" w:customStyle="1" w:styleId="afffffffff2">
    <w:name w:val="Нормальный"/>
    <w:rsid w:val="00236869"/>
    <w:pPr>
      <w:autoSpaceDE w:val="0"/>
      <w:autoSpaceDN w:val="0"/>
    </w:pPr>
  </w:style>
  <w:style w:type="paragraph" w:customStyle="1" w:styleId="3">
    <w:name w:val="Заголовок3"/>
    <w:basedOn w:val="31"/>
    <w:rsid w:val="00236869"/>
    <w:pPr>
      <w:numPr>
        <w:ilvl w:val="2"/>
        <w:numId w:val="18"/>
      </w:numPr>
      <w:suppressAutoHyphens w:val="0"/>
      <w:overflowPunct w:val="0"/>
      <w:autoSpaceDE w:val="0"/>
      <w:autoSpaceDN w:val="0"/>
      <w:adjustRightInd w:val="0"/>
      <w:spacing w:before="240" w:after="60"/>
      <w:jc w:val="left"/>
      <w:textAlignment w:val="baseline"/>
    </w:pPr>
    <w:rPr>
      <w:rFonts w:ascii="Times New Roman" w:hAnsi="Times New Roman" w:cs="Arial"/>
      <w:b w:val="0"/>
      <w:bCs/>
      <w:sz w:val="24"/>
      <w:szCs w:val="26"/>
      <w:lang w:eastAsia="ru-RU"/>
    </w:rPr>
  </w:style>
  <w:style w:type="paragraph" w:styleId="2f8">
    <w:name w:val="Body Text 2"/>
    <w:basedOn w:val="a5"/>
    <w:link w:val="21b"/>
    <w:uiPriority w:val="99"/>
    <w:qFormat/>
    <w:rsid w:val="00236869"/>
    <w:pPr>
      <w:suppressAutoHyphens w:val="0"/>
      <w:spacing w:after="120" w:line="480" w:lineRule="auto"/>
      <w:jc w:val="left"/>
    </w:pPr>
    <w:rPr>
      <w:lang w:val="x-none" w:eastAsia="x-none"/>
    </w:rPr>
  </w:style>
  <w:style w:type="character" w:customStyle="1" w:styleId="21b">
    <w:name w:val="Основной текст 2 Знак1"/>
    <w:link w:val="2f8"/>
    <w:uiPriority w:val="99"/>
    <w:rsid w:val="00236869"/>
    <w:rPr>
      <w:sz w:val="24"/>
      <w:szCs w:val="24"/>
    </w:rPr>
  </w:style>
  <w:style w:type="character" w:customStyle="1" w:styleId="afffffffff3">
    <w:name w:val="сновной текст Знак"/>
    <w:link w:val="afffffffff4"/>
    <w:locked/>
    <w:rsid w:val="00236869"/>
    <w:rPr>
      <w:sz w:val="24"/>
    </w:rPr>
  </w:style>
  <w:style w:type="paragraph" w:customStyle="1" w:styleId="afffffffff4">
    <w:name w:val="сновной текст"/>
    <w:basedOn w:val="a5"/>
    <w:link w:val="afffffffff3"/>
    <w:rsid w:val="00236869"/>
    <w:pPr>
      <w:widowControl w:val="0"/>
      <w:suppressAutoHyphens w:val="0"/>
      <w:spacing w:after="0"/>
    </w:pPr>
    <w:rPr>
      <w:szCs w:val="20"/>
      <w:lang w:val="x-none" w:eastAsia="x-none"/>
    </w:rPr>
  </w:style>
  <w:style w:type="character" w:customStyle="1" w:styleId="-5">
    <w:name w:val="Обычный-ГИС Знак"/>
    <w:link w:val="-6"/>
    <w:rsid w:val="00236869"/>
    <w:rPr>
      <w:rFonts w:ascii="Arial" w:hAnsi="Arial"/>
      <w:sz w:val="22"/>
      <w:szCs w:val="22"/>
    </w:rPr>
  </w:style>
  <w:style w:type="paragraph" w:customStyle="1" w:styleId="-6">
    <w:name w:val="Обычный-ГИС"/>
    <w:basedOn w:val="a5"/>
    <w:link w:val="-5"/>
    <w:rsid w:val="00236869"/>
    <w:pPr>
      <w:keepLines/>
      <w:suppressAutoHyphens w:val="0"/>
      <w:autoSpaceDE w:val="0"/>
      <w:autoSpaceDN w:val="0"/>
      <w:adjustRightInd w:val="0"/>
      <w:spacing w:after="0"/>
      <w:ind w:firstLine="851"/>
    </w:pPr>
    <w:rPr>
      <w:rFonts w:ascii="Arial" w:hAnsi="Arial"/>
      <w:sz w:val="22"/>
      <w:szCs w:val="22"/>
      <w:lang w:val="x-none" w:eastAsia="x-none"/>
    </w:rPr>
  </w:style>
  <w:style w:type="character" w:customStyle="1" w:styleId="FontStyle12">
    <w:name w:val="Font Style12"/>
    <w:uiPriority w:val="99"/>
    <w:qFormat/>
    <w:rsid w:val="00236869"/>
    <w:rPr>
      <w:rFonts w:ascii="Times New Roman" w:hAnsi="Times New Roman" w:cs="Times New Roman"/>
      <w:b/>
      <w:bCs/>
      <w:sz w:val="26"/>
      <w:szCs w:val="26"/>
    </w:rPr>
  </w:style>
  <w:style w:type="character" w:customStyle="1" w:styleId="afffffffff5">
    <w:name w:val="Çàãîëîâîê Знак"/>
    <w:aliases w:val="Caaieiaie Знак"/>
    <w:rsid w:val="00236869"/>
    <w:rPr>
      <w:b/>
      <w:bCs/>
      <w:sz w:val="24"/>
      <w:szCs w:val="24"/>
      <w:lang w:val="ru-RU" w:eastAsia="ru-RU" w:bidi="ar-SA"/>
    </w:rPr>
  </w:style>
  <w:style w:type="paragraph" w:customStyle="1" w:styleId="Web">
    <w:name w:val="Обычный (Web)"/>
    <w:basedOn w:val="a5"/>
    <w:uiPriority w:val="99"/>
    <w:qFormat/>
    <w:rsid w:val="00236869"/>
    <w:pPr>
      <w:suppressAutoHyphens w:val="0"/>
      <w:spacing w:before="100" w:after="100"/>
      <w:jc w:val="left"/>
    </w:pPr>
    <w:rPr>
      <w:szCs w:val="20"/>
      <w:lang w:val="en-US" w:eastAsia="ru-RU"/>
    </w:rPr>
  </w:style>
  <w:style w:type="paragraph" w:styleId="afffffffff6">
    <w:name w:val="Block Text"/>
    <w:basedOn w:val="a5"/>
    <w:uiPriority w:val="99"/>
    <w:qFormat/>
    <w:rsid w:val="00236869"/>
    <w:pPr>
      <w:tabs>
        <w:tab w:val="num" w:pos="792"/>
      </w:tabs>
      <w:suppressAutoHyphens w:val="0"/>
      <w:spacing w:after="0"/>
      <w:ind w:left="851" w:right="424"/>
      <w:jc w:val="left"/>
    </w:pPr>
    <w:rPr>
      <w:szCs w:val="20"/>
      <w:lang w:eastAsia="ru-RU"/>
    </w:rPr>
  </w:style>
  <w:style w:type="paragraph" w:customStyle="1" w:styleId="afffffffff7">
    <w:name w:val="Заголовок контракта"/>
    <w:basedOn w:val="1"/>
    <w:rsid w:val="00236869"/>
    <w:pPr>
      <w:suppressAutoHyphens w:val="0"/>
      <w:spacing w:after="0"/>
      <w:ind w:right="-18" w:firstLine="567"/>
    </w:pPr>
    <w:rPr>
      <w:rFonts w:ascii="Times New Roman" w:hAnsi="Times New Roman" w:cs="Times New Roman"/>
      <w:b w:val="0"/>
      <w:bCs w:val="0"/>
      <w:i/>
      <w:color w:val="000000"/>
      <w:kern w:val="0"/>
      <w:sz w:val="22"/>
      <w:szCs w:val="22"/>
      <w:u w:val="single"/>
      <w:lang w:eastAsia="ru-RU"/>
    </w:rPr>
  </w:style>
  <w:style w:type="paragraph" w:customStyle="1" w:styleId="2f9">
    <w:name w:val="Список2"/>
    <w:basedOn w:val="a5"/>
    <w:rsid w:val="00236869"/>
    <w:pPr>
      <w:suppressAutoHyphens w:val="0"/>
      <w:spacing w:after="0"/>
      <w:ind w:left="1080" w:firstLine="680"/>
    </w:pPr>
    <w:rPr>
      <w:szCs w:val="20"/>
      <w:lang w:eastAsia="ru-RU"/>
    </w:rPr>
  </w:style>
  <w:style w:type="paragraph" w:customStyle="1" w:styleId="s222">
    <w:name w:val="s_222"/>
    <w:basedOn w:val="a5"/>
    <w:rsid w:val="00236869"/>
    <w:pPr>
      <w:suppressAutoHyphens w:val="0"/>
      <w:spacing w:after="0"/>
      <w:jc w:val="left"/>
    </w:pPr>
    <w:rPr>
      <w:i/>
      <w:iCs/>
      <w:color w:val="800080"/>
      <w:sz w:val="21"/>
      <w:szCs w:val="21"/>
      <w:lang w:eastAsia="ru-RU"/>
    </w:rPr>
  </w:style>
  <w:style w:type="paragraph" w:customStyle="1" w:styleId="s94">
    <w:name w:val="s_94"/>
    <w:basedOn w:val="a5"/>
    <w:rsid w:val="00236869"/>
    <w:pPr>
      <w:suppressAutoHyphens w:val="0"/>
      <w:spacing w:after="0"/>
      <w:jc w:val="left"/>
    </w:pPr>
    <w:rPr>
      <w:i/>
      <w:iCs/>
      <w:color w:val="800080"/>
      <w:sz w:val="15"/>
      <w:szCs w:val="15"/>
      <w:lang w:eastAsia="ru-RU"/>
    </w:rPr>
  </w:style>
  <w:style w:type="paragraph" w:styleId="afffffffff8">
    <w:name w:val="endnote text"/>
    <w:basedOn w:val="a5"/>
    <w:link w:val="afffffffff9"/>
    <w:rsid w:val="00236869"/>
    <w:pPr>
      <w:suppressAutoHyphens w:val="0"/>
    </w:pPr>
    <w:rPr>
      <w:sz w:val="20"/>
      <w:szCs w:val="20"/>
      <w:lang w:eastAsia="ru-RU"/>
    </w:rPr>
  </w:style>
  <w:style w:type="character" w:customStyle="1" w:styleId="afffffffff9">
    <w:name w:val="Текст концевой сноски Знак"/>
    <w:basedOn w:val="a6"/>
    <w:link w:val="afffffffff8"/>
    <w:rsid w:val="00236869"/>
  </w:style>
  <w:style w:type="paragraph" w:customStyle="1" w:styleId="s252">
    <w:name w:val="s_252"/>
    <w:basedOn w:val="a5"/>
    <w:rsid w:val="00236869"/>
    <w:pPr>
      <w:suppressAutoHyphens w:val="0"/>
      <w:spacing w:after="0"/>
      <w:jc w:val="left"/>
    </w:pPr>
    <w:rPr>
      <w:sz w:val="15"/>
      <w:szCs w:val="15"/>
      <w:lang w:eastAsia="ru-RU"/>
    </w:rPr>
  </w:style>
  <w:style w:type="paragraph" w:customStyle="1" w:styleId="afffffffffa">
    <w:name w:val=" Знак Знак Знак Знак Знак Знак"/>
    <w:basedOn w:val="a5"/>
    <w:rsid w:val="00236869"/>
    <w:pPr>
      <w:suppressAutoHyphens w:val="0"/>
      <w:spacing w:before="100" w:beforeAutospacing="1" w:after="100" w:afterAutospacing="1"/>
      <w:jc w:val="left"/>
    </w:pPr>
    <w:rPr>
      <w:rFonts w:ascii="Tahoma" w:hAnsi="Tahoma"/>
      <w:sz w:val="20"/>
      <w:szCs w:val="20"/>
      <w:lang w:val="en-US" w:eastAsia="en-US"/>
    </w:rPr>
  </w:style>
  <w:style w:type="paragraph" w:styleId="2fa">
    <w:name w:val="List 2"/>
    <w:basedOn w:val="a5"/>
    <w:uiPriority w:val="99"/>
    <w:rsid w:val="00236869"/>
    <w:pPr>
      <w:suppressAutoHyphens w:val="0"/>
      <w:ind w:left="566" w:hanging="283"/>
    </w:pPr>
    <w:rPr>
      <w:lang w:eastAsia="ru-RU"/>
    </w:rPr>
  </w:style>
  <w:style w:type="paragraph" w:customStyle="1" w:styleId="afffffffffb">
    <w:name w:val="Стиль текста"/>
    <w:basedOn w:val="afffa"/>
    <w:rsid w:val="00236869"/>
    <w:pPr>
      <w:keepLines/>
      <w:spacing w:before="60" w:after="60"/>
      <w:ind w:left="150" w:right="150"/>
    </w:pPr>
    <w:rPr>
      <w:szCs w:val="20"/>
    </w:rPr>
  </w:style>
  <w:style w:type="paragraph" w:styleId="3f2">
    <w:name w:val="Body Text Indent 3"/>
    <w:aliases w:val="Оглавление 3 Знак"/>
    <w:basedOn w:val="a5"/>
    <w:link w:val="318"/>
    <w:uiPriority w:val="99"/>
    <w:qFormat/>
    <w:rsid w:val="00236869"/>
    <w:pPr>
      <w:spacing w:after="120"/>
      <w:ind w:left="283"/>
      <w:jc w:val="left"/>
    </w:pPr>
    <w:rPr>
      <w:sz w:val="16"/>
      <w:szCs w:val="16"/>
      <w:lang w:val="x-none"/>
    </w:rPr>
  </w:style>
  <w:style w:type="character" w:customStyle="1" w:styleId="318">
    <w:name w:val="Основной текст с отступом 3 Знак1"/>
    <w:link w:val="3f2"/>
    <w:uiPriority w:val="99"/>
    <w:rsid w:val="00236869"/>
    <w:rPr>
      <w:sz w:val="16"/>
      <w:szCs w:val="16"/>
      <w:lang w:eastAsia="ar-SA"/>
    </w:rPr>
  </w:style>
  <w:style w:type="character" w:customStyle="1" w:styleId="FontStyle13">
    <w:name w:val="Font Style13"/>
    <w:uiPriority w:val="99"/>
    <w:qFormat/>
    <w:rsid w:val="00236869"/>
    <w:rPr>
      <w:rFonts w:ascii="Times New Roman" w:hAnsi="Times New Roman"/>
      <w:b/>
      <w:sz w:val="22"/>
    </w:rPr>
  </w:style>
  <w:style w:type="paragraph" w:customStyle="1" w:styleId="1fff1">
    <w:name w:val="Обычный_1"/>
    <w:basedOn w:val="a5"/>
    <w:uiPriority w:val="99"/>
    <w:rsid w:val="00236869"/>
    <w:pPr>
      <w:widowControl w:val="0"/>
      <w:suppressAutoHyphens w:val="0"/>
      <w:spacing w:before="120" w:after="0"/>
    </w:pPr>
    <w:rPr>
      <w:rFonts w:ascii="Times New Roman CYR" w:eastAsia="Calibri" w:hAnsi="Times New Roman CYR"/>
      <w:szCs w:val="20"/>
      <w:lang w:eastAsia="ru-RU"/>
    </w:rPr>
  </w:style>
  <w:style w:type="character" w:customStyle="1" w:styleId="TitleChar">
    <w:name w:val="Title Char"/>
    <w:aliases w:val="Название Знак Char"/>
    <w:locked/>
    <w:rsid w:val="00236869"/>
    <w:rPr>
      <w:rFonts w:ascii="Arial" w:hAnsi="Arial" w:cs="Times New Roman"/>
      <w:b/>
      <w:kern w:val="28"/>
      <w:sz w:val="32"/>
      <w:lang w:val="ru-RU" w:eastAsia="ru-RU" w:bidi="ar-SA"/>
    </w:rPr>
  </w:style>
  <w:style w:type="character" w:customStyle="1" w:styleId="TitleChar1">
    <w:name w:val="Title Char1"/>
    <w:locked/>
    <w:rsid w:val="00236869"/>
    <w:rPr>
      <w:rFonts w:ascii="Arial" w:hAnsi="Arial"/>
      <w:b/>
      <w:kern w:val="28"/>
      <w:sz w:val="32"/>
      <w:lang w:val="ru-RU" w:eastAsia="ru-RU"/>
    </w:rPr>
  </w:style>
  <w:style w:type="paragraph" w:customStyle="1" w:styleId="118">
    <w:name w:val="Знак1 Знак Знак1 Знак Знак Знак Знак Знак Знак Знак"/>
    <w:basedOn w:val="a5"/>
    <w:uiPriority w:val="99"/>
    <w:rsid w:val="00236869"/>
    <w:pPr>
      <w:suppressAutoHyphens w:val="0"/>
      <w:spacing w:after="160" w:line="240" w:lineRule="exact"/>
      <w:jc w:val="left"/>
    </w:pPr>
    <w:rPr>
      <w:rFonts w:ascii="Tahoma" w:hAnsi="Tahoma" w:cs="Tahoma"/>
      <w:sz w:val="20"/>
      <w:szCs w:val="20"/>
      <w:lang w:val="en-US" w:eastAsia="en-US"/>
    </w:rPr>
  </w:style>
  <w:style w:type="paragraph" w:customStyle="1" w:styleId="1fff2">
    <w:name w:val=" Знак Знак1 Знак"/>
    <w:basedOn w:val="a5"/>
    <w:rsid w:val="00236869"/>
    <w:pPr>
      <w:suppressAutoHyphens w:val="0"/>
      <w:spacing w:before="100" w:beforeAutospacing="1" w:after="100" w:afterAutospacing="1"/>
      <w:jc w:val="left"/>
    </w:pPr>
    <w:rPr>
      <w:rFonts w:ascii="Tahoma" w:hAnsi="Tahoma"/>
      <w:sz w:val="20"/>
      <w:szCs w:val="20"/>
      <w:lang w:val="en-US" w:eastAsia="en-US"/>
    </w:rPr>
  </w:style>
  <w:style w:type="paragraph" w:customStyle="1" w:styleId="123">
    <w:name w:val="Обычный + 12 пт"/>
    <w:aliases w:val="По ширине,Слева:  0,46 см"/>
    <w:basedOn w:val="a5"/>
    <w:rsid w:val="00236869"/>
    <w:pPr>
      <w:suppressAutoHyphens w:val="0"/>
      <w:autoSpaceDE w:val="0"/>
      <w:autoSpaceDN w:val="0"/>
      <w:spacing w:after="0"/>
      <w:ind w:left="259"/>
    </w:pPr>
    <w:rPr>
      <w:lang w:eastAsia="ru-RU"/>
    </w:rPr>
  </w:style>
  <w:style w:type="paragraph" w:styleId="afffffffffc">
    <w:name w:val="Document Map"/>
    <w:basedOn w:val="a5"/>
    <w:link w:val="1fff3"/>
    <w:uiPriority w:val="99"/>
    <w:semiHidden/>
    <w:qFormat/>
    <w:rsid w:val="00236869"/>
    <w:pPr>
      <w:shd w:val="clear" w:color="auto" w:fill="000080"/>
      <w:suppressAutoHyphens w:val="0"/>
    </w:pPr>
    <w:rPr>
      <w:rFonts w:ascii="Tahoma" w:hAnsi="Tahoma"/>
      <w:sz w:val="20"/>
      <w:szCs w:val="20"/>
      <w:lang w:val="x-none" w:eastAsia="x-none"/>
    </w:rPr>
  </w:style>
  <w:style w:type="character" w:customStyle="1" w:styleId="1fff3">
    <w:name w:val="Схема документа Знак1"/>
    <w:link w:val="afffffffffc"/>
    <w:uiPriority w:val="99"/>
    <w:semiHidden/>
    <w:rsid w:val="00236869"/>
    <w:rPr>
      <w:rFonts w:ascii="Tahoma" w:hAnsi="Tahoma" w:cs="Tahoma"/>
      <w:shd w:val="clear" w:color="auto" w:fill="000080"/>
    </w:rPr>
  </w:style>
  <w:style w:type="paragraph" w:customStyle="1" w:styleId="afffffffffd">
    <w:name w:val=" Знак Знак Знак"/>
    <w:basedOn w:val="a5"/>
    <w:rsid w:val="00236869"/>
    <w:pPr>
      <w:widowControl w:val="0"/>
      <w:suppressAutoHyphens w:val="0"/>
      <w:adjustRightInd w:val="0"/>
      <w:spacing w:after="160" w:line="240" w:lineRule="exact"/>
      <w:jc w:val="right"/>
    </w:pPr>
    <w:rPr>
      <w:sz w:val="20"/>
      <w:szCs w:val="20"/>
      <w:lang w:val="en-GB" w:eastAsia="en-US"/>
    </w:rPr>
  </w:style>
  <w:style w:type="paragraph" w:customStyle="1" w:styleId="afffffffffe">
    <w:name w:val="Стандарт"/>
    <w:rsid w:val="00236869"/>
    <w:pPr>
      <w:widowControl w:val="0"/>
      <w:autoSpaceDE w:val="0"/>
      <w:autoSpaceDN w:val="0"/>
      <w:adjustRightInd w:val="0"/>
      <w:spacing w:line="360" w:lineRule="atLeast"/>
      <w:jc w:val="both"/>
    </w:pPr>
    <w:rPr>
      <w:sz w:val="24"/>
      <w:lang w:val="en-US"/>
    </w:rPr>
  </w:style>
  <w:style w:type="character" w:customStyle="1" w:styleId="ListParagraphChar1">
    <w:name w:val="List Paragraph Char1"/>
    <w:locked/>
    <w:rsid w:val="00236869"/>
    <w:rPr>
      <w:sz w:val="24"/>
    </w:rPr>
  </w:style>
  <w:style w:type="paragraph" w:customStyle="1" w:styleId="tekstob">
    <w:name w:val="tekstob"/>
    <w:basedOn w:val="a5"/>
    <w:rsid w:val="00236869"/>
    <w:pPr>
      <w:suppressAutoHyphens w:val="0"/>
      <w:spacing w:before="100" w:beforeAutospacing="1" w:after="100" w:afterAutospacing="1"/>
      <w:jc w:val="left"/>
    </w:pPr>
    <w:rPr>
      <w:lang w:eastAsia="ru-RU"/>
    </w:rPr>
  </w:style>
  <w:style w:type="paragraph" w:customStyle="1" w:styleId="a0">
    <w:name w:val="Маркированный список с тире"/>
    <w:basedOn w:val="a5"/>
    <w:next w:val="a5"/>
    <w:rsid w:val="00236869"/>
    <w:pPr>
      <w:numPr>
        <w:numId w:val="19"/>
      </w:numPr>
      <w:suppressAutoHyphens w:val="0"/>
      <w:spacing w:after="0"/>
    </w:pPr>
    <w:rPr>
      <w:lang w:eastAsia="en-US"/>
    </w:rPr>
  </w:style>
  <w:style w:type="paragraph" w:customStyle="1" w:styleId="Style5">
    <w:name w:val="Style5"/>
    <w:basedOn w:val="a5"/>
    <w:uiPriority w:val="99"/>
    <w:qFormat/>
    <w:rsid w:val="00236869"/>
    <w:pPr>
      <w:widowControl w:val="0"/>
      <w:autoSpaceDE w:val="0"/>
      <w:spacing w:after="0" w:line="245" w:lineRule="exact"/>
      <w:jc w:val="left"/>
    </w:pPr>
    <w:rPr>
      <w:lang w:eastAsia="zh-CN"/>
    </w:rPr>
  </w:style>
  <w:style w:type="character" w:customStyle="1" w:styleId="WW8Num1z1">
    <w:name w:val="WW8Num1z1"/>
    <w:rsid w:val="00236869"/>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sid w:val="00236869"/>
    <w:rPr>
      <w:b w:val="0"/>
      <w:bCs w:val="0"/>
      <w:i w:val="0"/>
      <w:iCs w:val="0"/>
    </w:rPr>
  </w:style>
  <w:style w:type="character" w:customStyle="1" w:styleId="WW8Num1z5">
    <w:name w:val="WW8Num1z5"/>
    <w:rsid w:val="00236869"/>
    <w:rPr>
      <w:rFonts w:ascii="Symbol" w:hAnsi="Symbol" w:cs="Symbol"/>
    </w:rPr>
  </w:style>
  <w:style w:type="character" w:customStyle="1" w:styleId="WW8Num2z0">
    <w:name w:val="WW8Num2z0"/>
    <w:rsid w:val="00236869"/>
    <w:rPr>
      <w:rFonts w:ascii="Symbol" w:hAnsi="Symbol" w:cs="Symbol"/>
    </w:rPr>
  </w:style>
  <w:style w:type="character" w:customStyle="1" w:styleId="WW8Num5z0">
    <w:name w:val="WW8Num5z0"/>
    <w:rsid w:val="00236869"/>
    <w:rPr>
      <w:rFonts w:ascii="Times New Roman" w:hAnsi="Times New Roman" w:cs="Times New Roman"/>
    </w:rPr>
  </w:style>
  <w:style w:type="character" w:customStyle="1" w:styleId="WW8Num5z1">
    <w:name w:val="WW8Num5z1"/>
    <w:rsid w:val="00236869"/>
    <w:rPr>
      <w:rFonts w:cs="Times New Roman"/>
    </w:rPr>
  </w:style>
  <w:style w:type="character" w:customStyle="1" w:styleId="WW8Num5z2">
    <w:name w:val="WW8Num5z2"/>
    <w:rsid w:val="00236869"/>
    <w:rPr>
      <w:b w:val="0"/>
      <w:bCs w:val="0"/>
      <w:i w:val="0"/>
      <w:iCs w:val="0"/>
    </w:rPr>
  </w:style>
  <w:style w:type="character" w:customStyle="1" w:styleId="WW8Num5z3">
    <w:name w:val="WW8Num5z3"/>
    <w:rsid w:val="00236869"/>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5">
    <w:name w:val="WW8Num5z5"/>
    <w:rsid w:val="00236869"/>
    <w:rPr>
      <w:rFonts w:ascii="Symbol" w:hAnsi="Symbol" w:cs="Symbol"/>
    </w:rPr>
  </w:style>
  <w:style w:type="character" w:customStyle="1" w:styleId="WW8Num7z3">
    <w:name w:val="WW8Num7z3"/>
    <w:rsid w:val="00236869"/>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5">
    <w:name w:val="WW8Num7z5"/>
    <w:rsid w:val="00236869"/>
    <w:rPr>
      <w:rFonts w:ascii="Symbol" w:hAnsi="Symbol" w:cs="Symbol"/>
    </w:rPr>
  </w:style>
  <w:style w:type="character" w:customStyle="1" w:styleId="WW8Num9z0">
    <w:name w:val="WW8Num9z0"/>
    <w:rsid w:val="00236869"/>
    <w:rPr>
      <w:b/>
    </w:rPr>
  </w:style>
  <w:style w:type="character" w:customStyle="1" w:styleId="WW8Num13z0">
    <w:name w:val="WW8Num13z0"/>
    <w:uiPriority w:val="99"/>
    <w:qFormat/>
    <w:rsid w:val="00236869"/>
    <w:rPr>
      <w:b w:val="0"/>
      <w:i w:val="0"/>
      <w:sz w:val="28"/>
      <w:szCs w:val="28"/>
    </w:rPr>
  </w:style>
  <w:style w:type="character" w:customStyle="1" w:styleId="WW8Num13z2">
    <w:name w:val="WW8Num13z2"/>
    <w:rsid w:val="00236869"/>
    <w:rPr>
      <w:b w:val="0"/>
    </w:rPr>
  </w:style>
  <w:style w:type="character" w:customStyle="1" w:styleId="WW8Num13z3">
    <w:name w:val="WW8Num13z3"/>
    <w:rsid w:val="00236869"/>
    <w:rPr>
      <w:b w:val="0"/>
      <w:i w:val="0"/>
      <w:sz w:val="24"/>
      <w:szCs w:val="24"/>
    </w:rPr>
  </w:style>
  <w:style w:type="character" w:customStyle="1" w:styleId="WW8Num15z0">
    <w:name w:val="WW8Num15z0"/>
    <w:uiPriority w:val="99"/>
    <w:rsid w:val="00236869"/>
    <w:rPr>
      <w:b/>
    </w:rPr>
  </w:style>
  <w:style w:type="character" w:customStyle="1" w:styleId="WW8Num20z0">
    <w:name w:val="WW8Num20z0"/>
    <w:uiPriority w:val="99"/>
    <w:rsid w:val="00236869"/>
    <w:rPr>
      <w:rFonts w:cs="Times New Roman"/>
    </w:rPr>
  </w:style>
  <w:style w:type="character" w:customStyle="1" w:styleId="WW8Num22z0">
    <w:name w:val="WW8Num22z0"/>
    <w:rsid w:val="00236869"/>
    <w:rPr>
      <w:rFonts w:ascii="Times New Roman" w:hAnsi="Times New Roman" w:cs="Times New Roman"/>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1">
    <w:name w:val="WW8Num22z1"/>
    <w:rsid w:val="00236869"/>
    <w:rPr>
      <w:rFonts w:ascii="Times New Roman" w:hAnsi="Times New Roman" w:cs="Times New Roman"/>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2">
    <w:name w:val="WW8Num22z2"/>
    <w:rsid w:val="00236869"/>
    <w:rPr>
      <w:rFonts w:ascii="Times New Roman" w:hAnsi="Times New Roman" w:cs="Times New Roman"/>
      <w:b w:val="0"/>
      <w:bCs w:val="0"/>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0">
    <w:name w:val="WW8Num26z0"/>
    <w:rsid w:val="00236869"/>
    <w:rPr>
      <w:rFonts w:ascii="Times New Roman" w:hAnsi="Times New Roman" w:cs="Times New Roman"/>
      <w:b/>
    </w:rPr>
  </w:style>
  <w:style w:type="character" w:customStyle="1" w:styleId="product-spec-itemname-inner">
    <w:name w:val="product-spec-item__name-inner"/>
    <w:basedOn w:val="12"/>
    <w:rsid w:val="00236869"/>
  </w:style>
  <w:style w:type="character" w:customStyle="1" w:styleId="product-spec-itemvalue-inner">
    <w:name w:val="product-spec-item__value-inner"/>
    <w:basedOn w:val="12"/>
    <w:rsid w:val="00236869"/>
  </w:style>
  <w:style w:type="character" w:customStyle="1" w:styleId="2fb">
    <w:name w:val="Знак Знак2"/>
    <w:rsid w:val="00236869"/>
    <w:rPr>
      <w:rFonts w:ascii="Arial" w:hAnsi="Arial" w:cs="Arial"/>
      <w:b/>
      <w:kern w:val="1"/>
      <w:sz w:val="32"/>
      <w:lang w:val="ru-RU" w:eastAsia="ar-SA" w:bidi="ar-SA"/>
    </w:rPr>
  </w:style>
  <w:style w:type="character" w:customStyle="1" w:styleId="3f3">
    <w:name w:val="Знак Знак3"/>
    <w:rsid w:val="00236869"/>
    <w:rPr>
      <w:rFonts w:ascii="Arial" w:hAnsi="Arial" w:cs="Arial"/>
      <w:sz w:val="24"/>
      <w:lang w:val="ru-RU" w:eastAsia="ar-SA" w:bidi="ar-SA"/>
    </w:rPr>
  </w:style>
  <w:style w:type="paragraph" w:customStyle="1" w:styleId="1fff4">
    <w:name w:val="Без интервала1"/>
    <w:basedOn w:val="a5"/>
    <w:uiPriority w:val="99"/>
    <w:qFormat/>
    <w:rsid w:val="00236869"/>
    <w:pPr>
      <w:widowControl w:val="0"/>
      <w:suppressAutoHyphens w:val="0"/>
      <w:autoSpaceDE w:val="0"/>
      <w:spacing w:after="0"/>
      <w:jc w:val="left"/>
    </w:pPr>
    <w:rPr>
      <w:rFonts w:eastAsia="Calibri"/>
      <w:kern w:val="1"/>
      <w:sz w:val="20"/>
      <w:szCs w:val="32"/>
      <w:lang w:val="en-US"/>
    </w:rPr>
  </w:style>
  <w:style w:type="paragraph" w:customStyle="1" w:styleId="tztxt">
    <w:name w:val="tz_txt"/>
    <w:basedOn w:val="a5"/>
    <w:link w:val="tztxt0"/>
    <w:qFormat/>
    <w:rsid w:val="00236869"/>
    <w:pPr>
      <w:suppressAutoHyphens w:val="0"/>
      <w:spacing w:after="120"/>
      <w:ind w:firstLine="709"/>
    </w:pPr>
    <w:rPr>
      <w:rFonts w:eastAsia="Calibri"/>
      <w:lang w:val="x-none" w:eastAsia="x-none"/>
    </w:rPr>
  </w:style>
  <w:style w:type="character" w:customStyle="1" w:styleId="tztxt0">
    <w:name w:val="tz_txt Знак"/>
    <w:link w:val="tztxt"/>
    <w:qFormat/>
    <w:locked/>
    <w:rsid w:val="00236869"/>
    <w:rPr>
      <w:rFonts w:eastAsia="Calibri"/>
      <w:sz w:val="24"/>
      <w:szCs w:val="24"/>
    </w:rPr>
  </w:style>
  <w:style w:type="character" w:customStyle="1" w:styleId="rserrhl1">
    <w:name w:val="rs_err_hl1"/>
    <w:basedOn w:val="a6"/>
    <w:rsid w:val="00236869"/>
  </w:style>
  <w:style w:type="paragraph" w:customStyle="1" w:styleId="msonormalcxspmiddle">
    <w:name w:val="msonormalcxspmiddle"/>
    <w:basedOn w:val="a5"/>
    <w:rsid w:val="00236869"/>
    <w:pPr>
      <w:suppressAutoHyphens w:val="0"/>
      <w:spacing w:before="100" w:beforeAutospacing="1" w:after="100" w:afterAutospacing="1"/>
      <w:jc w:val="left"/>
    </w:pPr>
    <w:rPr>
      <w:lang w:eastAsia="ru-RU"/>
    </w:rPr>
  </w:style>
  <w:style w:type="paragraph" w:customStyle="1" w:styleId="headertexttopleveltextcentertext">
    <w:name w:val="headertext topleveltext centertext"/>
    <w:basedOn w:val="a5"/>
    <w:rsid w:val="00236869"/>
    <w:pPr>
      <w:suppressAutoHyphens w:val="0"/>
      <w:spacing w:before="100" w:beforeAutospacing="1" w:after="100" w:afterAutospacing="1"/>
      <w:jc w:val="left"/>
    </w:pPr>
    <w:rPr>
      <w:lang w:eastAsia="ru-RU"/>
    </w:rPr>
  </w:style>
  <w:style w:type="numbering" w:customStyle="1" w:styleId="1fff5">
    <w:name w:val="Нет списка1"/>
    <w:next w:val="a8"/>
    <w:uiPriority w:val="99"/>
    <w:semiHidden/>
    <w:unhideWhenUsed/>
    <w:qFormat/>
    <w:rsid w:val="00236869"/>
  </w:style>
  <w:style w:type="character" w:customStyle="1" w:styleId="Heading8Char">
    <w:name w:val="Heading 8 Char"/>
    <w:semiHidden/>
    <w:rsid w:val="00236869"/>
    <w:rPr>
      <w:rFonts w:ascii="Calibri" w:hAnsi="Calibri" w:cs="Calibri"/>
      <w:i/>
      <w:iCs/>
      <w:sz w:val="24"/>
      <w:szCs w:val="24"/>
    </w:rPr>
  </w:style>
  <w:style w:type="paragraph" w:styleId="a4">
    <w:name w:val="List Number"/>
    <w:basedOn w:val="a5"/>
    <w:uiPriority w:val="99"/>
    <w:qFormat/>
    <w:rsid w:val="00236869"/>
    <w:pPr>
      <w:numPr>
        <w:numId w:val="20"/>
      </w:numPr>
      <w:tabs>
        <w:tab w:val="clear" w:pos="720"/>
        <w:tab w:val="num" w:pos="360"/>
      </w:tabs>
      <w:suppressAutoHyphens w:val="0"/>
      <w:spacing w:after="0"/>
      <w:ind w:left="360"/>
      <w:jc w:val="left"/>
    </w:pPr>
    <w:rPr>
      <w:sz w:val="20"/>
      <w:szCs w:val="20"/>
      <w:lang w:eastAsia="ru-RU"/>
    </w:rPr>
  </w:style>
  <w:style w:type="character" w:customStyle="1" w:styleId="119">
    <w:name w:val="Знак1 Знак1"/>
    <w:aliases w:val=" Знак1 Знак1,body text Знак1,Основной текст Знак Знак Знак1, Знак6 Знак1,Знак6 Знак Знак2,Знак6 Знак3,Основной текст Знак1 Знак Знак Знак Знак2,Основной текст Знак Знак Знак Знак Знак Знак1"/>
    <w:rsid w:val="00236869"/>
    <w:rPr>
      <w:rFonts w:ascii="Times New Roman" w:eastAsia="Times New Roman" w:hAnsi="Times New Roman" w:cs="Times New Roman"/>
      <w:sz w:val="24"/>
      <w:szCs w:val="24"/>
      <w:lang w:eastAsia="ru-RU"/>
    </w:rPr>
  </w:style>
  <w:style w:type="character" w:customStyle="1" w:styleId="label">
    <w:name w:val="label"/>
    <w:qFormat/>
    <w:rsid w:val="00236869"/>
  </w:style>
  <w:style w:type="paragraph" w:customStyle="1" w:styleId="western">
    <w:name w:val="western"/>
    <w:basedOn w:val="a5"/>
    <w:rsid w:val="00236869"/>
    <w:pPr>
      <w:suppressAutoHyphens w:val="0"/>
      <w:spacing w:before="100" w:beforeAutospacing="1" w:after="115"/>
      <w:jc w:val="left"/>
    </w:pPr>
    <w:rPr>
      <w:color w:val="000000"/>
      <w:lang w:eastAsia="ru-RU"/>
    </w:rPr>
  </w:style>
  <w:style w:type="paragraph" w:customStyle="1" w:styleId="WW-caption11">
    <w:name w:val="WW-caption11"/>
    <w:basedOn w:val="a5"/>
    <w:rsid w:val="00236869"/>
    <w:pPr>
      <w:widowControl w:val="0"/>
      <w:suppressAutoHyphens w:val="0"/>
      <w:autoSpaceDE w:val="0"/>
      <w:autoSpaceDN w:val="0"/>
      <w:adjustRightInd w:val="0"/>
      <w:spacing w:before="120" w:after="120"/>
      <w:jc w:val="left"/>
    </w:pPr>
    <w:rPr>
      <w:rFonts w:ascii="Tahoma" w:hAnsi="Tahoma" w:cs="Tahoma"/>
      <w:i/>
      <w:iCs/>
      <w:sz w:val="20"/>
      <w:szCs w:val="20"/>
      <w:lang w:eastAsia="ru-RU"/>
    </w:rPr>
  </w:style>
  <w:style w:type="paragraph" w:customStyle="1" w:styleId="2fc">
    <w:name w:val="Заголовок уровня 2"/>
    <w:basedOn w:val="2"/>
    <w:next w:val="a5"/>
    <w:rsid w:val="00236869"/>
    <w:pPr>
      <w:tabs>
        <w:tab w:val="left" w:pos="567"/>
      </w:tabs>
      <w:suppressAutoHyphens w:val="0"/>
      <w:spacing w:after="120"/>
      <w:ind w:left="114" w:firstLine="453"/>
      <w:jc w:val="left"/>
    </w:pPr>
    <w:rPr>
      <w:rFonts w:cs="Arial"/>
      <w:sz w:val="32"/>
      <w:szCs w:val="32"/>
      <w:lang w:eastAsia="ru-RU"/>
    </w:rPr>
  </w:style>
  <w:style w:type="paragraph" w:customStyle="1" w:styleId="a3">
    <w:name w:val="Текст ТД"/>
    <w:basedOn w:val="a5"/>
    <w:link w:val="affffffffff"/>
    <w:uiPriority w:val="99"/>
    <w:rsid w:val="00236869"/>
    <w:pPr>
      <w:numPr>
        <w:numId w:val="21"/>
      </w:numPr>
      <w:suppressAutoHyphens w:val="0"/>
      <w:autoSpaceDE w:val="0"/>
      <w:autoSpaceDN w:val="0"/>
      <w:adjustRightInd w:val="0"/>
      <w:spacing w:after="200"/>
    </w:pPr>
    <w:rPr>
      <w:lang w:val="x-none" w:eastAsia="en-US"/>
    </w:rPr>
  </w:style>
  <w:style w:type="character" w:customStyle="1" w:styleId="affffffffff">
    <w:name w:val="Текст ТД Знак"/>
    <w:link w:val="a3"/>
    <w:uiPriority w:val="99"/>
    <w:rsid w:val="00236869"/>
    <w:rPr>
      <w:sz w:val="24"/>
      <w:szCs w:val="24"/>
      <w:lang w:val="x-none" w:eastAsia="en-US"/>
    </w:rPr>
  </w:style>
  <w:style w:type="character" w:customStyle="1" w:styleId="u">
    <w:name w:val="u"/>
    <w:rsid w:val="00236869"/>
  </w:style>
  <w:style w:type="paragraph" w:customStyle="1" w:styleId="11pt">
    <w:name w:val="Обычный + 11 pt"/>
    <w:aliases w:val="по ширине,Первая строка:  1,27 см"/>
    <w:basedOn w:val="a5"/>
    <w:rsid w:val="00236869"/>
    <w:pPr>
      <w:suppressAutoHyphens w:val="0"/>
      <w:spacing w:after="0"/>
      <w:ind w:firstLine="720"/>
    </w:pPr>
    <w:rPr>
      <w:sz w:val="22"/>
      <w:szCs w:val="20"/>
      <w:lang w:eastAsia="ru-RU"/>
    </w:rPr>
  </w:style>
  <w:style w:type="character" w:customStyle="1" w:styleId="EmailStyle751">
    <w:name w:val="EmailStyle751"/>
    <w:semiHidden/>
    <w:rsid w:val="00236869"/>
    <w:rPr>
      <w:rFonts w:ascii="Arial" w:hAnsi="Arial" w:cs="Arial"/>
      <w:color w:val="auto"/>
      <w:sz w:val="20"/>
      <w:szCs w:val="20"/>
    </w:rPr>
  </w:style>
  <w:style w:type="character" w:customStyle="1" w:styleId="txt">
    <w:name w:val="txt"/>
    <w:basedOn w:val="a6"/>
    <w:rsid w:val="00236869"/>
  </w:style>
  <w:style w:type="character" w:customStyle="1" w:styleId="1fff6">
    <w:name w:val="Текст сноски Знак1"/>
    <w:aliases w:val="Текст сноски1 Знак1,Знак111 Знак1,Основной текст1 Знак1 Знак1,Основной текст1 Знак Знак Знак1,Основной текст1 Знак3,Основной текст1 Знак Знак2,Знак2 Знак1"/>
    <w:uiPriority w:val="99"/>
    <w:semiHidden/>
    <w:qFormat/>
    <w:rsid w:val="00236869"/>
    <w:rPr>
      <w:sz w:val="20"/>
      <w:szCs w:val="20"/>
    </w:rPr>
  </w:style>
  <w:style w:type="paragraph" w:customStyle="1" w:styleId="1fff7">
    <w:name w:val="Знак Знак Знак Знак Знак Знак1 Знак Знак Знак Знак"/>
    <w:basedOn w:val="a5"/>
    <w:rsid w:val="00236869"/>
    <w:pPr>
      <w:suppressAutoHyphens w:val="0"/>
      <w:spacing w:after="160" w:line="240" w:lineRule="exact"/>
      <w:jc w:val="left"/>
    </w:pPr>
    <w:rPr>
      <w:rFonts w:ascii="Verdana" w:hAnsi="Verdana"/>
      <w:lang w:val="en-US" w:eastAsia="en-US"/>
    </w:rPr>
  </w:style>
  <w:style w:type="paragraph" w:customStyle="1" w:styleId="Iiiaeuiue">
    <w:name w:val="Ii?iaeuiue"/>
    <w:uiPriority w:val="99"/>
    <w:qFormat/>
    <w:rsid w:val="00236869"/>
    <w:pPr>
      <w:widowControl w:val="0"/>
      <w:overflowPunct w:val="0"/>
      <w:autoSpaceDE w:val="0"/>
      <w:autoSpaceDN w:val="0"/>
      <w:adjustRightInd w:val="0"/>
      <w:textAlignment w:val="baseline"/>
    </w:pPr>
  </w:style>
  <w:style w:type="paragraph" w:customStyle="1" w:styleId="1110">
    <w:name w:val="111"/>
    <w:basedOn w:val="a5"/>
    <w:rsid w:val="00236869"/>
    <w:pPr>
      <w:suppressAutoHyphens w:val="0"/>
      <w:spacing w:after="0"/>
      <w:jc w:val="left"/>
    </w:pPr>
    <w:rPr>
      <w:sz w:val="20"/>
      <w:szCs w:val="20"/>
      <w:lang w:eastAsia="ru-RU"/>
    </w:rPr>
  </w:style>
  <w:style w:type="paragraph" w:customStyle="1" w:styleId="s12">
    <w:name w:val="s_12"/>
    <w:basedOn w:val="a5"/>
    <w:uiPriority w:val="99"/>
    <w:rsid w:val="00236869"/>
    <w:pPr>
      <w:suppressAutoHyphens w:val="0"/>
      <w:spacing w:after="0"/>
      <w:ind w:firstLine="720"/>
      <w:jc w:val="left"/>
    </w:pPr>
    <w:rPr>
      <w:lang w:eastAsia="ru-RU"/>
    </w:rPr>
  </w:style>
  <w:style w:type="paragraph" w:customStyle="1" w:styleId="BodyText34">
    <w:name w:val="Body Text 34"/>
    <w:basedOn w:val="a5"/>
    <w:rsid w:val="00236869"/>
    <w:pPr>
      <w:widowControl w:val="0"/>
      <w:suppressAutoHyphens w:val="0"/>
      <w:spacing w:after="0"/>
    </w:pPr>
    <w:rPr>
      <w:lang w:eastAsia="ru-RU"/>
    </w:rPr>
  </w:style>
  <w:style w:type="paragraph" w:customStyle="1" w:styleId="1fff8">
    <w:name w:val="Список 1"/>
    <w:basedOn w:val="a5"/>
    <w:qFormat/>
    <w:rsid w:val="00236869"/>
    <w:pPr>
      <w:tabs>
        <w:tab w:val="left" w:pos="1891"/>
      </w:tabs>
      <w:suppressAutoHyphens w:val="0"/>
      <w:spacing w:before="120" w:after="120"/>
      <w:ind w:firstLine="720"/>
    </w:pPr>
    <w:rPr>
      <w:sz w:val="28"/>
      <w:szCs w:val="28"/>
      <w:lang w:eastAsia="ru-RU"/>
    </w:rPr>
  </w:style>
  <w:style w:type="paragraph" w:styleId="34">
    <w:name w:val="Body Text 3"/>
    <w:basedOn w:val="a5"/>
    <w:link w:val="33"/>
    <w:uiPriority w:val="99"/>
    <w:qFormat/>
    <w:rsid w:val="00236869"/>
    <w:pPr>
      <w:suppressAutoHyphens w:val="0"/>
      <w:spacing w:after="120"/>
    </w:pPr>
    <w:rPr>
      <w:sz w:val="16"/>
      <w:szCs w:val="16"/>
      <w:lang w:val="x-none" w:eastAsia="x-none"/>
    </w:rPr>
  </w:style>
  <w:style w:type="character" w:customStyle="1" w:styleId="319">
    <w:name w:val="Основной текст 3 Знак1"/>
    <w:uiPriority w:val="99"/>
    <w:rsid w:val="00236869"/>
    <w:rPr>
      <w:sz w:val="16"/>
      <w:szCs w:val="16"/>
      <w:lang w:eastAsia="ar-SA"/>
    </w:rPr>
  </w:style>
  <w:style w:type="paragraph" w:customStyle="1" w:styleId="1fff9">
    <w:name w:val="Стиль Заголовок 1ТТ"/>
    <w:basedOn w:val="1"/>
    <w:rsid w:val="00236869"/>
    <w:pPr>
      <w:keepLines/>
      <w:tabs>
        <w:tab w:val="num" w:pos="432"/>
      </w:tabs>
      <w:suppressAutoHyphens w:val="0"/>
      <w:spacing w:before="480"/>
      <w:ind w:left="432" w:hanging="432"/>
      <w:jc w:val="left"/>
    </w:pPr>
    <w:rPr>
      <w:rFonts w:ascii="Times New Roman" w:hAnsi="Times New Roman" w:cs="Times New Roman"/>
      <w:kern w:val="0"/>
      <w:sz w:val="28"/>
      <w:szCs w:val="20"/>
      <w:lang w:eastAsia="ru-RU"/>
    </w:rPr>
  </w:style>
  <w:style w:type="paragraph" w:customStyle="1" w:styleId="36TimesNewRoman">
    <w:name w:val="Стиль Стиль Заголовок 3 + По ширине После:  6 пт + Times New Roman"/>
    <w:basedOn w:val="a5"/>
    <w:rsid w:val="00236869"/>
    <w:pPr>
      <w:keepNext/>
      <w:suppressAutoHyphens w:val="0"/>
      <w:spacing w:before="240" w:after="120"/>
      <w:jc w:val="left"/>
      <w:outlineLvl w:val="2"/>
    </w:pPr>
    <w:rPr>
      <w:b/>
      <w:bCs/>
      <w:sz w:val="26"/>
      <w:szCs w:val="20"/>
      <w:lang w:eastAsia="ru-RU"/>
    </w:rPr>
  </w:style>
  <w:style w:type="paragraph" w:customStyle="1" w:styleId="List1">
    <w:name w:val="List1"/>
    <w:basedOn w:val="a5"/>
    <w:rsid w:val="00236869"/>
    <w:pPr>
      <w:tabs>
        <w:tab w:val="num" w:pos="567"/>
        <w:tab w:val="left" w:pos="798"/>
        <w:tab w:val="num" w:pos="1219"/>
      </w:tabs>
      <w:suppressAutoHyphens w:val="0"/>
      <w:spacing w:after="0" w:line="360" w:lineRule="auto"/>
      <w:ind w:left="794" w:hanging="369"/>
    </w:pPr>
    <w:rPr>
      <w:sz w:val="28"/>
      <w:szCs w:val="28"/>
      <w:lang w:eastAsia="en-US"/>
    </w:rPr>
  </w:style>
  <w:style w:type="paragraph" w:customStyle="1" w:styleId="MainTXT">
    <w:name w:val="MainTXT"/>
    <w:basedOn w:val="a5"/>
    <w:rsid w:val="00236869"/>
    <w:pPr>
      <w:suppressAutoHyphens w:val="0"/>
      <w:spacing w:after="0" w:line="360" w:lineRule="auto"/>
      <w:ind w:left="142" w:firstLine="709"/>
    </w:pPr>
    <w:rPr>
      <w:sz w:val="28"/>
      <w:szCs w:val="28"/>
      <w:lang w:eastAsia="en-US"/>
    </w:rPr>
  </w:style>
  <w:style w:type="character" w:customStyle="1" w:styleId="ts31">
    <w:name w:val="ts31"/>
    <w:rsid w:val="00236869"/>
    <w:rPr>
      <w:rFonts w:ascii="Times New Roman" w:hAnsi="Times New Roman"/>
      <w:b/>
      <w:color w:val="000000"/>
      <w:sz w:val="24"/>
    </w:rPr>
  </w:style>
  <w:style w:type="character" w:customStyle="1" w:styleId="234">
    <w:name w:val="стиль2 стиль3"/>
    <w:rsid w:val="00236869"/>
    <w:rPr>
      <w:rFonts w:cs="Times New Roman"/>
    </w:rPr>
  </w:style>
  <w:style w:type="character" w:customStyle="1" w:styleId="83">
    <w:name w:val="Знак Знак8"/>
    <w:rsid w:val="00236869"/>
    <w:rPr>
      <w:rFonts w:ascii="Arial" w:hAnsi="Arial"/>
      <w:b/>
      <w:bCs/>
      <w:i/>
      <w:iCs/>
      <w:sz w:val="28"/>
      <w:szCs w:val="28"/>
      <w:lang w:val="ru-RU" w:eastAsia="ru-RU" w:bidi="ar-SA"/>
    </w:rPr>
  </w:style>
  <w:style w:type="character" w:customStyle="1" w:styleId="63">
    <w:name w:val="Знак6 Знак Знак"/>
    <w:aliases w:val="Знак6 Знак1,Основной текст Знак1 Знак Знак Знак Знак,Основной текст Знак Знак Знак Знак Знак Знак Знак"/>
    <w:rsid w:val="00236869"/>
    <w:rPr>
      <w:bCs/>
      <w:sz w:val="28"/>
      <w:szCs w:val="28"/>
      <w:lang w:val="ru-RU" w:eastAsia="ru-RU" w:bidi="ar-SA"/>
    </w:rPr>
  </w:style>
  <w:style w:type="paragraph" w:customStyle="1" w:styleId="Iniiaiieoaenonionooiii2">
    <w:name w:val="Iniiaiie oaeno n ionooiii 2"/>
    <w:basedOn w:val="a5"/>
    <w:rsid w:val="00236869"/>
    <w:pPr>
      <w:suppressAutoHyphens w:val="0"/>
      <w:spacing w:after="0"/>
      <w:ind w:firstLine="720"/>
    </w:pPr>
    <w:rPr>
      <w:szCs w:val="20"/>
      <w:lang w:eastAsia="ru-RU"/>
    </w:rPr>
  </w:style>
  <w:style w:type="character" w:customStyle="1" w:styleId="affffffffff0">
    <w:name w:val="Основной текст Знак Знак Знак Знак"/>
    <w:locked/>
    <w:rsid w:val="00236869"/>
    <w:rPr>
      <w:lang w:val="ru-RU" w:eastAsia="ru-RU" w:bidi="ar-SA"/>
    </w:rPr>
  </w:style>
  <w:style w:type="numbering" w:customStyle="1" w:styleId="11a">
    <w:name w:val="Нет списка11"/>
    <w:next w:val="a8"/>
    <w:uiPriority w:val="99"/>
    <w:semiHidden/>
    <w:unhideWhenUsed/>
    <w:rsid w:val="00236869"/>
  </w:style>
  <w:style w:type="paragraph" w:styleId="affffffffff1">
    <w:name w:val="caption"/>
    <w:basedOn w:val="a5"/>
    <w:next w:val="a5"/>
    <w:qFormat/>
    <w:rsid w:val="00236869"/>
    <w:pPr>
      <w:framePr w:w="3979" w:hSpace="180" w:wrap="auto" w:vAnchor="text" w:hAnchor="page" w:x="1522" w:y="-533"/>
      <w:suppressAutoHyphens w:val="0"/>
      <w:spacing w:after="0"/>
      <w:ind w:right="-28"/>
      <w:jc w:val="center"/>
    </w:pPr>
    <w:rPr>
      <w:b/>
      <w:sz w:val="20"/>
      <w:lang w:eastAsia="ru-RU"/>
    </w:rPr>
  </w:style>
  <w:style w:type="character" w:customStyle="1" w:styleId="1fffa">
    <w:name w:val="Текст выноски Знак1"/>
    <w:uiPriority w:val="99"/>
    <w:semiHidden/>
    <w:rsid w:val="00236869"/>
    <w:rPr>
      <w:rFonts w:ascii="Segoe UI" w:eastAsia="Times New Roman" w:hAnsi="Segoe UI" w:cs="Segoe UI"/>
      <w:sz w:val="18"/>
      <w:szCs w:val="18"/>
      <w:lang w:eastAsia="ru-RU"/>
    </w:rPr>
  </w:style>
  <w:style w:type="paragraph" w:customStyle="1" w:styleId="1fffb">
    <w:name w:val="Пользователь 1"/>
    <w:basedOn w:val="a5"/>
    <w:next w:val="a5"/>
    <w:link w:val="1fffc"/>
    <w:qFormat/>
    <w:rsid w:val="00236869"/>
    <w:pPr>
      <w:tabs>
        <w:tab w:val="left" w:pos="709"/>
      </w:tabs>
      <w:suppressAutoHyphens w:val="0"/>
      <w:spacing w:after="0"/>
      <w:jc w:val="left"/>
    </w:pPr>
    <w:rPr>
      <w:sz w:val="28"/>
      <w:lang w:val="x-none" w:eastAsia="en-US"/>
    </w:rPr>
  </w:style>
  <w:style w:type="character" w:customStyle="1" w:styleId="1fffc">
    <w:name w:val="Пользователь 1 Знак"/>
    <w:link w:val="1fffb"/>
    <w:rsid w:val="00236869"/>
    <w:rPr>
      <w:sz w:val="28"/>
      <w:szCs w:val="24"/>
      <w:lang w:val="x-none" w:eastAsia="en-US"/>
    </w:rPr>
  </w:style>
  <w:style w:type="paragraph" w:customStyle="1" w:styleId="3f4">
    <w:name w:val="Без интервала3"/>
    <w:basedOn w:val="a5"/>
    <w:rsid w:val="00236869"/>
    <w:pPr>
      <w:widowControl w:val="0"/>
      <w:suppressAutoHyphens w:val="0"/>
      <w:autoSpaceDE w:val="0"/>
      <w:autoSpaceDN w:val="0"/>
      <w:adjustRightInd w:val="0"/>
      <w:spacing w:after="0"/>
      <w:jc w:val="left"/>
    </w:pPr>
    <w:rPr>
      <w:rFonts w:eastAsia="Calibri"/>
      <w:sz w:val="20"/>
      <w:szCs w:val="32"/>
      <w:lang w:val="en-US" w:eastAsia="en-US"/>
    </w:rPr>
  </w:style>
  <w:style w:type="numbering" w:customStyle="1" w:styleId="2fd">
    <w:name w:val="Нет списка2"/>
    <w:next w:val="a8"/>
    <w:uiPriority w:val="99"/>
    <w:semiHidden/>
    <w:unhideWhenUsed/>
    <w:qFormat/>
    <w:rsid w:val="00236869"/>
  </w:style>
  <w:style w:type="character" w:customStyle="1" w:styleId="2fe">
    <w:name w:val="Çàãîëîâîê Знак2"/>
    <w:aliases w:val="Caaieiaie Знак2"/>
    <w:rsid w:val="00236869"/>
    <w:rPr>
      <w:rFonts w:cs="Times New Roman"/>
      <w:b/>
      <w:bCs/>
      <w:sz w:val="22"/>
      <w:szCs w:val="22"/>
    </w:rPr>
  </w:style>
  <w:style w:type="numbering" w:customStyle="1" w:styleId="124">
    <w:name w:val="Нет списка12"/>
    <w:next w:val="a8"/>
    <w:uiPriority w:val="99"/>
    <w:semiHidden/>
    <w:unhideWhenUsed/>
    <w:rsid w:val="00236869"/>
  </w:style>
  <w:style w:type="character" w:customStyle="1" w:styleId="414">
    <w:name w:val="Заголовок 4 Знак1"/>
    <w:aliases w:val="H4 Знак1"/>
    <w:semiHidden/>
    <w:rsid w:val="00236869"/>
    <w:rPr>
      <w:rFonts w:ascii="Cambria" w:eastAsia="Times New Roman" w:hAnsi="Cambria" w:cs="Times New Roman"/>
      <w:b/>
      <w:bCs/>
      <w:i/>
      <w:iCs/>
      <w:color w:val="4F81BD"/>
      <w:sz w:val="22"/>
      <w:szCs w:val="22"/>
    </w:rPr>
  </w:style>
  <w:style w:type="character" w:customStyle="1" w:styleId="514">
    <w:name w:val="Заголовок 5 Знак1"/>
    <w:aliases w:val="H5 Знак1"/>
    <w:semiHidden/>
    <w:rsid w:val="00236869"/>
    <w:rPr>
      <w:rFonts w:ascii="Cambria" w:eastAsia="Times New Roman" w:hAnsi="Cambria" w:cs="Times New Roman"/>
      <w:color w:val="243F60"/>
      <w:sz w:val="22"/>
      <w:szCs w:val="22"/>
    </w:rPr>
  </w:style>
  <w:style w:type="character" w:customStyle="1" w:styleId="2ff">
    <w:name w:val="Основной текст с отступом Знак2"/>
    <w:aliases w:val="Основной текст с отступом Знак1 Знак1,Основной текст с отступом Знак Знак Знак1,Знак7 Знак Знак Знак1,Знак7 Знак1 Знак1,текст Знак,Основной текст с отступом Знак Знак1,Основной текст с отступом Знак Знак Знак Знак"/>
    <w:qFormat/>
    <w:rsid w:val="00236869"/>
    <w:rPr>
      <w:sz w:val="22"/>
      <w:szCs w:val="22"/>
    </w:rPr>
  </w:style>
  <w:style w:type="paragraph" w:customStyle="1" w:styleId="msonormalbullet2gif">
    <w:name w:val="msonormalbullet2.gif"/>
    <w:basedOn w:val="a5"/>
    <w:rsid w:val="00236869"/>
    <w:pPr>
      <w:suppressAutoHyphens w:val="0"/>
      <w:spacing w:before="100" w:beforeAutospacing="1" w:after="100" w:afterAutospacing="1"/>
      <w:jc w:val="left"/>
    </w:pPr>
    <w:rPr>
      <w:lang w:eastAsia="ru-RU"/>
    </w:rPr>
  </w:style>
  <w:style w:type="numbering" w:customStyle="1" w:styleId="21c">
    <w:name w:val="Нет списка21"/>
    <w:next w:val="a8"/>
    <w:uiPriority w:val="99"/>
    <w:semiHidden/>
    <w:unhideWhenUsed/>
    <w:rsid w:val="00236869"/>
  </w:style>
  <w:style w:type="numbering" w:customStyle="1" w:styleId="1111">
    <w:name w:val="Нет списка111"/>
    <w:next w:val="a8"/>
    <w:uiPriority w:val="99"/>
    <w:semiHidden/>
    <w:unhideWhenUsed/>
    <w:rsid w:val="00236869"/>
  </w:style>
  <w:style w:type="table" w:customStyle="1" w:styleId="1fffd">
    <w:name w:val="Сетка таблицы1"/>
    <w:basedOn w:val="a7"/>
    <w:next w:val="affffffffc"/>
    <w:uiPriority w:val="39"/>
    <w:rsid w:val="0023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8"/>
    <w:uiPriority w:val="99"/>
    <w:semiHidden/>
    <w:unhideWhenUsed/>
    <w:rsid w:val="00236869"/>
  </w:style>
  <w:style w:type="character" w:customStyle="1" w:styleId="2ff0">
    <w:name w:val="Заголовок №2_"/>
    <w:link w:val="2ff1"/>
    <w:rsid w:val="00236869"/>
    <w:rPr>
      <w:sz w:val="23"/>
      <w:szCs w:val="23"/>
      <w:shd w:val="clear" w:color="auto" w:fill="FFFFFF"/>
    </w:rPr>
  </w:style>
  <w:style w:type="paragraph" w:customStyle="1" w:styleId="2ff1">
    <w:name w:val="Заголовок №2"/>
    <w:basedOn w:val="a5"/>
    <w:link w:val="2ff0"/>
    <w:qFormat/>
    <w:rsid w:val="00236869"/>
    <w:pPr>
      <w:shd w:val="clear" w:color="auto" w:fill="FFFFFF"/>
      <w:suppressAutoHyphens w:val="0"/>
      <w:spacing w:before="60" w:after="240" w:line="274" w:lineRule="exact"/>
      <w:jc w:val="center"/>
      <w:outlineLvl w:val="1"/>
    </w:pPr>
    <w:rPr>
      <w:sz w:val="23"/>
      <w:szCs w:val="23"/>
      <w:lang w:val="x-none" w:eastAsia="x-none"/>
    </w:rPr>
  </w:style>
  <w:style w:type="character" w:customStyle="1" w:styleId="affffffffff2">
    <w:name w:val="Текст Знак Знак Знак"/>
    <w:locked/>
    <w:rsid w:val="00236869"/>
    <w:rPr>
      <w:rFonts w:ascii="Courier New" w:hAnsi="Courier New" w:cs="Courier New"/>
      <w:lang w:val="ru-RU" w:eastAsia="ru-RU" w:bidi="ar-SA"/>
    </w:rPr>
  </w:style>
  <w:style w:type="character" w:customStyle="1" w:styleId="affffffffff3">
    <w:name w:val="Основной текст_"/>
    <w:uiPriority w:val="99"/>
    <w:qFormat/>
    <w:rsid w:val="00236869"/>
    <w:rPr>
      <w:sz w:val="23"/>
      <w:szCs w:val="23"/>
      <w:shd w:val="clear" w:color="auto" w:fill="FFFFFF"/>
    </w:rPr>
  </w:style>
  <w:style w:type="character" w:customStyle="1" w:styleId="1fffe">
    <w:name w:val="Заголовок №1_"/>
    <w:link w:val="1ffff"/>
    <w:rsid w:val="00236869"/>
    <w:rPr>
      <w:sz w:val="28"/>
      <w:szCs w:val="28"/>
      <w:shd w:val="clear" w:color="auto" w:fill="FFFFFF"/>
    </w:rPr>
  </w:style>
  <w:style w:type="character" w:customStyle="1" w:styleId="2ff2">
    <w:name w:val="Заголовок №2 + Не полужирный"/>
    <w:rsid w:val="00236869"/>
    <w:rPr>
      <w:b/>
      <w:bCs/>
      <w:sz w:val="23"/>
      <w:szCs w:val="23"/>
      <w:shd w:val="clear" w:color="auto" w:fill="FFFFFF"/>
    </w:rPr>
  </w:style>
  <w:style w:type="paragraph" w:customStyle="1" w:styleId="1ffff">
    <w:name w:val="Заголовок №1"/>
    <w:basedOn w:val="a5"/>
    <w:link w:val="1fffe"/>
    <w:rsid w:val="00236869"/>
    <w:pPr>
      <w:shd w:val="clear" w:color="auto" w:fill="FFFFFF"/>
      <w:suppressAutoHyphens w:val="0"/>
      <w:spacing w:before="480" w:line="0" w:lineRule="atLeast"/>
      <w:jc w:val="center"/>
      <w:outlineLvl w:val="0"/>
    </w:pPr>
    <w:rPr>
      <w:sz w:val="28"/>
      <w:szCs w:val="28"/>
      <w:lang w:val="x-none" w:eastAsia="x-none"/>
    </w:rPr>
  </w:style>
  <w:style w:type="paragraph" w:customStyle="1" w:styleId="3f5">
    <w:name w:val="Абзац списка3"/>
    <w:basedOn w:val="a5"/>
    <w:rsid w:val="00236869"/>
    <w:pPr>
      <w:suppressAutoHyphens w:val="0"/>
      <w:spacing w:after="0"/>
      <w:ind w:left="720"/>
      <w:jc w:val="left"/>
    </w:pPr>
    <w:rPr>
      <w:lang w:eastAsia="ru-RU"/>
    </w:rPr>
  </w:style>
  <w:style w:type="paragraph" w:customStyle="1" w:styleId="49">
    <w:name w:val="Абзац списка4"/>
    <w:basedOn w:val="a5"/>
    <w:rsid w:val="00236869"/>
    <w:pPr>
      <w:suppressAutoHyphens w:val="0"/>
      <w:spacing w:after="0"/>
      <w:ind w:left="720"/>
      <w:jc w:val="left"/>
    </w:pPr>
    <w:rPr>
      <w:lang w:eastAsia="ru-RU"/>
    </w:rPr>
  </w:style>
  <w:style w:type="paragraph" w:customStyle="1" w:styleId="ListParagraph1">
    <w:name w:val="List Paragraph1"/>
    <w:basedOn w:val="a5"/>
    <w:rsid w:val="00236869"/>
    <w:pPr>
      <w:suppressAutoHyphens w:val="0"/>
      <w:spacing w:after="0"/>
      <w:ind w:left="720"/>
      <w:jc w:val="left"/>
    </w:pPr>
    <w:rPr>
      <w:lang w:eastAsia="ru-RU"/>
    </w:rPr>
  </w:style>
  <w:style w:type="paragraph" w:customStyle="1" w:styleId="2ff3">
    <w:name w:val="Основной текст2"/>
    <w:basedOn w:val="a5"/>
    <w:rsid w:val="00236869"/>
    <w:pPr>
      <w:shd w:val="clear" w:color="auto" w:fill="FFFFFF"/>
      <w:suppressAutoHyphens w:val="0"/>
      <w:spacing w:before="420" w:after="240" w:line="331" w:lineRule="exact"/>
    </w:pPr>
    <w:rPr>
      <w:color w:val="000000"/>
      <w:sz w:val="27"/>
      <w:szCs w:val="27"/>
      <w:lang w:eastAsia="ru-RU"/>
    </w:rPr>
  </w:style>
  <w:style w:type="numbering" w:customStyle="1" w:styleId="3f6">
    <w:name w:val="Нет списка3"/>
    <w:next w:val="a8"/>
    <w:uiPriority w:val="99"/>
    <w:semiHidden/>
    <w:unhideWhenUsed/>
    <w:qFormat/>
    <w:rsid w:val="00236869"/>
  </w:style>
  <w:style w:type="numbering" w:customStyle="1" w:styleId="131">
    <w:name w:val="Нет списка13"/>
    <w:next w:val="a8"/>
    <w:uiPriority w:val="99"/>
    <w:semiHidden/>
    <w:unhideWhenUsed/>
    <w:rsid w:val="00236869"/>
  </w:style>
  <w:style w:type="numbering" w:customStyle="1" w:styleId="224">
    <w:name w:val="Нет списка22"/>
    <w:next w:val="a8"/>
    <w:uiPriority w:val="99"/>
    <w:semiHidden/>
    <w:unhideWhenUsed/>
    <w:rsid w:val="00236869"/>
  </w:style>
  <w:style w:type="numbering" w:customStyle="1" w:styleId="1120">
    <w:name w:val="Нет списка112"/>
    <w:next w:val="a8"/>
    <w:uiPriority w:val="99"/>
    <w:semiHidden/>
    <w:unhideWhenUsed/>
    <w:rsid w:val="00236869"/>
  </w:style>
  <w:style w:type="numbering" w:customStyle="1" w:styleId="1112">
    <w:name w:val="Нет списка1112"/>
    <w:next w:val="a8"/>
    <w:uiPriority w:val="99"/>
    <w:semiHidden/>
    <w:unhideWhenUsed/>
    <w:rsid w:val="00236869"/>
  </w:style>
  <w:style w:type="character" w:customStyle="1" w:styleId="rts-text">
    <w:name w:val="rts-text"/>
    <w:basedOn w:val="a6"/>
    <w:rsid w:val="00F652DF"/>
  </w:style>
  <w:style w:type="paragraph" w:styleId="2ff4">
    <w:name w:val="List Continue 2"/>
    <w:basedOn w:val="a5"/>
    <w:uiPriority w:val="99"/>
    <w:rsid w:val="000F59D1"/>
    <w:pPr>
      <w:suppressAutoHyphens w:val="0"/>
      <w:spacing w:after="120"/>
      <w:ind w:left="566"/>
      <w:jc w:val="left"/>
    </w:pPr>
    <w:rPr>
      <w:sz w:val="20"/>
      <w:szCs w:val="20"/>
      <w:lang w:eastAsia="ru-RU"/>
    </w:rPr>
  </w:style>
  <w:style w:type="paragraph" w:customStyle="1" w:styleId="a2">
    <w:name w:val="Раздел ТД"/>
    <w:basedOn w:val="a5"/>
    <w:link w:val="affffffffff4"/>
    <w:uiPriority w:val="99"/>
    <w:rsid w:val="000F59D1"/>
    <w:pPr>
      <w:numPr>
        <w:numId w:val="22"/>
      </w:numPr>
      <w:suppressAutoHyphens w:val="0"/>
      <w:autoSpaceDE w:val="0"/>
      <w:autoSpaceDN w:val="0"/>
      <w:adjustRightInd w:val="0"/>
      <w:spacing w:before="240" w:after="0" w:line="360" w:lineRule="auto"/>
      <w:jc w:val="center"/>
    </w:pPr>
    <w:rPr>
      <w:rFonts w:eastAsia="Calibri"/>
      <w:b/>
      <w:bCs/>
      <w:lang w:val="x-none" w:eastAsia="en-US"/>
    </w:rPr>
  </w:style>
  <w:style w:type="character" w:customStyle="1" w:styleId="affffffffff4">
    <w:name w:val="Раздел ТД Знак"/>
    <w:link w:val="a2"/>
    <w:uiPriority w:val="99"/>
    <w:locked/>
    <w:rsid w:val="000F59D1"/>
    <w:rPr>
      <w:rFonts w:eastAsia="Calibri"/>
      <w:b/>
      <w:bCs/>
      <w:sz w:val="24"/>
      <w:szCs w:val="24"/>
      <w:lang w:val="x-none" w:eastAsia="en-US"/>
    </w:rPr>
  </w:style>
  <w:style w:type="character" w:customStyle="1" w:styleId="affffff0">
    <w:name w:val="Приложение Знак"/>
    <w:link w:val="affffff"/>
    <w:uiPriority w:val="99"/>
    <w:locked/>
    <w:rsid w:val="000F59D1"/>
    <w:rPr>
      <w:rFonts w:ascii="Garamond" w:hAnsi="Garamond"/>
      <w:sz w:val="22"/>
      <w:szCs w:val="24"/>
      <w:lang w:val="x-none" w:eastAsia="ar-SA"/>
    </w:rPr>
  </w:style>
  <w:style w:type="paragraph" w:customStyle="1" w:styleId="affffffffff5">
    <w:name w:val="Текст ТД Знак Знак Знак"/>
    <w:basedOn w:val="a5"/>
    <w:link w:val="affffffffff6"/>
    <w:uiPriority w:val="99"/>
    <w:rsid w:val="000F59D1"/>
    <w:pPr>
      <w:suppressAutoHyphens w:val="0"/>
      <w:autoSpaceDE w:val="0"/>
      <w:autoSpaceDN w:val="0"/>
      <w:adjustRightInd w:val="0"/>
      <w:spacing w:after="200"/>
      <w:ind w:left="360" w:hanging="360"/>
    </w:pPr>
    <w:rPr>
      <w:rFonts w:eastAsia="Calibri"/>
      <w:lang w:val="x-none" w:eastAsia="en-US"/>
    </w:rPr>
  </w:style>
  <w:style w:type="character" w:customStyle="1" w:styleId="affffffffff6">
    <w:name w:val="Текст ТД Знак Знак Знак Знак"/>
    <w:link w:val="affffffffff5"/>
    <w:uiPriority w:val="99"/>
    <w:locked/>
    <w:rsid w:val="000F59D1"/>
    <w:rPr>
      <w:rFonts w:eastAsia="Calibri"/>
      <w:sz w:val="24"/>
      <w:szCs w:val="24"/>
      <w:lang w:eastAsia="en-US"/>
    </w:rPr>
  </w:style>
  <w:style w:type="paragraph" w:styleId="3f7">
    <w:name w:val="List 3"/>
    <w:basedOn w:val="a5"/>
    <w:uiPriority w:val="99"/>
    <w:rsid w:val="000F59D1"/>
    <w:pPr>
      <w:suppressAutoHyphens w:val="0"/>
      <w:spacing w:after="200" w:line="276" w:lineRule="auto"/>
      <w:ind w:left="849" w:hanging="283"/>
      <w:jc w:val="left"/>
    </w:pPr>
    <w:rPr>
      <w:rFonts w:ascii="Calibri" w:eastAsia="Calibri" w:hAnsi="Calibri" w:cs="Calibri"/>
      <w:sz w:val="22"/>
      <w:szCs w:val="22"/>
      <w:lang w:eastAsia="en-US"/>
    </w:rPr>
  </w:style>
  <w:style w:type="paragraph" w:styleId="affa">
    <w:name w:val="Body Text First Indent"/>
    <w:basedOn w:val="afffa"/>
    <w:link w:val="aff9"/>
    <w:rsid w:val="000F59D1"/>
    <w:pPr>
      <w:suppressAutoHyphens w:val="0"/>
      <w:spacing w:line="276" w:lineRule="auto"/>
      <w:ind w:firstLine="210"/>
      <w:jc w:val="left"/>
    </w:pPr>
    <w:rPr>
      <w:rFonts w:ascii="Garamond" w:hAnsi="Garamond"/>
      <w:sz w:val="22"/>
      <w:lang w:eastAsia="x-none"/>
    </w:rPr>
  </w:style>
  <w:style w:type="character" w:customStyle="1" w:styleId="2a">
    <w:name w:val="Основной текст Знак2"/>
    <w:aliases w:val=" Знак1 Знак2,body text Знак2,Основной текст Знак Знак Знак2, Знак6 Знак2,Знак6 Знак Знак3,Знак6 Знак4,Основной текст Знак1 Знак Знак Знак Знак3,Основной текст Знак Знак Знак Знак Знак Знак2"/>
    <w:link w:val="afffa"/>
    <w:uiPriority w:val="99"/>
    <w:rsid w:val="000F59D1"/>
    <w:rPr>
      <w:sz w:val="24"/>
      <w:szCs w:val="24"/>
      <w:lang w:eastAsia="ar-SA"/>
    </w:rPr>
  </w:style>
  <w:style w:type="character" w:customStyle="1" w:styleId="1ffff0">
    <w:name w:val="Красная строка Знак1"/>
    <w:basedOn w:val="2a"/>
    <w:link w:val="affa"/>
    <w:rsid w:val="000F59D1"/>
    <w:rPr>
      <w:sz w:val="24"/>
      <w:szCs w:val="24"/>
      <w:lang w:eastAsia="ar-SA"/>
    </w:rPr>
  </w:style>
  <w:style w:type="paragraph" w:customStyle="1" w:styleId="Style1">
    <w:name w:val="Style1"/>
    <w:basedOn w:val="a5"/>
    <w:uiPriority w:val="99"/>
    <w:rsid w:val="000F59D1"/>
    <w:pPr>
      <w:widowControl w:val="0"/>
      <w:suppressAutoHyphens w:val="0"/>
      <w:autoSpaceDE w:val="0"/>
      <w:autoSpaceDN w:val="0"/>
      <w:adjustRightInd w:val="0"/>
      <w:spacing w:after="0"/>
      <w:jc w:val="left"/>
    </w:pPr>
    <w:rPr>
      <w:rFonts w:ascii="Georgia" w:hAnsi="Georgia" w:cs="Georgia"/>
      <w:lang w:eastAsia="ru-RU"/>
    </w:rPr>
  </w:style>
  <w:style w:type="paragraph" w:customStyle="1" w:styleId="Style14">
    <w:name w:val="Style14"/>
    <w:basedOn w:val="a5"/>
    <w:uiPriority w:val="99"/>
    <w:rsid w:val="000F59D1"/>
    <w:pPr>
      <w:widowControl w:val="0"/>
      <w:suppressAutoHyphens w:val="0"/>
      <w:autoSpaceDE w:val="0"/>
      <w:autoSpaceDN w:val="0"/>
      <w:adjustRightInd w:val="0"/>
      <w:spacing w:after="0"/>
      <w:jc w:val="left"/>
    </w:pPr>
    <w:rPr>
      <w:rFonts w:ascii="Georgia" w:hAnsi="Georgia" w:cs="Georgia"/>
      <w:lang w:eastAsia="ru-RU"/>
    </w:rPr>
  </w:style>
  <w:style w:type="paragraph" w:customStyle="1" w:styleId="Style15">
    <w:name w:val="Style15"/>
    <w:basedOn w:val="a5"/>
    <w:uiPriority w:val="99"/>
    <w:rsid w:val="000F59D1"/>
    <w:pPr>
      <w:widowControl w:val="0"/>
      <w:suppressAutoHyphens w:val="0"/>
      <w:autoSpaceDE w:val="0"/>
      <w:autoSpaceDN w:val="0"/>
      <w:adjustRightInd w:val="0"/>
      <w:spacing w:after="0"/>
      <w:jc w:val="left"/>
    </w:pPr>
    <w:rPr>
      <w:rFonts w:ascii="Georgia" w:hAnsi="Georgia" w:cs="Georgia"/>
      <w:lang w:eastAsia="ru-RU"/>
    </w:rPr>
  </w:style>
  <w:style w:type="paragraph" w:customStyle="1" w:styleId="Style16">
    <w:name w:val="Style16"/>
    <w:basedOn w:val="a5"/>
    <w:uiPriority w:val="99"/>
    <w:rsid w:val="000F59D1"/>
    <w:pPr>
      <w:widowControl w:val="0"/>
      <w:suppressAutoHyphens w:val="0"/>
      <w:autoSpaceDE w:val="0"/>
      <w:autoSpaceDN w:val="0"/>
      <w:adjustRightInd w:val="0"/>
      <w:spacing w:after="0" w:line="274" w:lineRule="exact"/>
      <w:ind w:firstLine="2755"/>
      <w:jc w:val="left"/>
    </w:pPr>
    <w:rPr>
      <w:rFonts w:ascii="Georgia" w:hAnsi="Georgia" w:cs="Georgia"/>
      <w:lang w:eastAsia="ru-RU"/>
    </w:rPr>
  </w:style>
  <w:style w:type="character" w:customStyle="1" w:styleId="FontStyle18">
    <w:name w:val="Font Style18"/>
    <w:uiPriority w:val="99"/>
    <w:rsid w:val="000F59D1"/>
    <w:rPr>
      <w:rFonts w:ascii="Georgia" w:hAnsi="Georgia" w:cs="Georgia"/>
      <w:b/>
      <w:bCs/>
      <w:spacing w:val="-10"/>
      <w:sz w:val="22"/>
      <w:szCs w:val="22"/>
    </w:rPr>
  </w:style>
  <w:style w:type="character" w:customStyle="1" w:styleId="FontStyle20">
    <w:name w:val="Font Style20"/>
    <w:uiPriority w:val="99"/>
    <w:rsid w:val="000F59D1"/>
    <w:rPr>
      <w:rFonts w:ascii="Times New Roman" w:hAnsi="Times New Roman" w:cs="Times New Roman"/>
      <w:sz w:val="22"/>
      <w:szCs w:val="22"/>
    </w:rPr>
  </w:style>
  <w:style w:type="character" w:customStyle="1" w:styleId="FontStyle21">
    <w:name w:val="Font Style21"/>
    <w:uiPriority w:val="99"/>
    <w:rsid w:val="000F59D1"/>
    <w:rPr>
      <w:rFonts w:ascii="Times New Roman" w:hAnsi="Times New Roman" w:cs="Times New Roman"/>
      <w:b/>
      <w:bCs/>
      <w:i/>
      <w:iCs/>
      <w:spacing w:val="-20"/>
      <w:sz w:val="24"/>
      <w:szCs w:val="24"/>
    </w:rPr>
  </w:style>
  <w:style w:type="character" w:customStyle="1" w:styleId="FontStyle22">
    <w:name w:val="Font Style22"/>
    <w:uiPriority w:val="99"/>
    <w:rsid w:val="000F59D1"/>
    <w:rPr>
      <w:rFonts w:ascii="Times New Roman" w:hAnsi="Times New Roman" w:cs="Times New Roman"/>
      <w:b/>
      <w:bCs/>
      <w:i/>
      <w:iCs/>
      <w:spacing w:val="-20"/>
      <w:sz w:val="26"/>
      <w:szCs w:val="26"/>
    </w:rPr>
  </w:style>
  <w:style w:type="character" w:customStyle="1" w:styleId="FontStyle23">
    <w:name w:val="Font Style23"/>
    <w:uiPriority w:val="99"/>
    <w:rsid w:val="000F59D1"/>
    <w:rPr>
      <w:rFonts w:ascii="Times New Roman" w:hAnsi="Times New Roman" w:cs="Times New Roman"/>
      <w:i/>
      <w:iCs/>
      <w:sz w:val="22"/>
      <w:szCs w:val="22"/>
    </w:rPr>
  </w:style>
  <w:style w:type="character" w:customStyle="1" w:styleId="FontStyle24">
    <w:name w:val="Font Style24"/>
    <w:uiPriority w:val="99"/>
    <w:rsid w:val="000F59D1"/>
    <w:rPr>
      <w:rFonts w:ascii="Georgia" w:hAnsi="Georgia" w:cs="Georgia"/>
      <w:spacing w:val="-20"/>
      <w:sz w:val="24"/>
      <w:szCs w:val="24"/>
    </w:rPr>
  </w:style>
  <w:style w:type="character" w:customStyle="1" w:styleId="FontStyle25">
    <w:name w:val="Font Style25"/>
    <w:uiPriority w:val="99"/>
    <w:rsid w:val="000F59D1"/>
    <w:rPr>
      <w:rFonts w:ascii="Times New Roman" w:hAnsi="Times New Roman" w:cs="Times New Roman"/>
      <w:b/>
      <w:bCs/>
      <w:sz w:val="14"/>
      <w:szCs w:val="14"/>
    </w:rPr>
  </w:style>
  <w:style w:type="character" w:customStyle="1" w:styleId="FontStyle26">
    <w:name w:val="Font Style26"/>
    <w:uiPriority w:val="99"/>
    <w:rsid w:val="000F59D1"/>
    <w:rPr>
      <w:rFonts w:ascii="Times New Roman" w:hAnsi="Times New Roman" w:cs="Times New Roman"/>
      <w:b/>
      <w:bCs/>
      <w:i/>
      <w:iCs/>
      <w:spacing w:val="-20"/>
      <w:sz w:val="24"/>
      <w:szCs w:val="24"/>
    </w:rPr>
  </w:style>
  <w:style w:type="character" w:customStyle="1" w:styleId="FontStyle27">
    <w:name w:val="Font Style27"/>
    <w:uiPriority w:val="99"/>
    <w:rsid w:val="000F59D1"/>
    <w:rPr>
      <w:rFonts w:ascii="Times New Roman" w:hAnsi="Times New Roman" w:cs="Times New Roman"/>
      <w:b/>
      <w:bCs/>
      <w:spacing w:val="-20"/>
      <w:sz w:val="18"/>
      <w:szCs w:val="18"/>
    </w:rPr>
  </w:style>
  <w:style w:type="character" w:customStyle="1" w:styleId="FontStyle28">
    <w:name w:val="Font Style28"/>
    <w:uiPriority w:val="99"/>
    <w:rsid w:val="000F59D1"/>
    <w:rPr>
      <w:rFonts w:ascii="Arial Narrow" w:hAnsi="Arial Narrow" w:cs="Arial Narrow"/>
      <w:b/>
      <w:bCs/>
      <w:sz w:val="24"/>
      <w:szCs w:val="24"/>
    </w:rPr>
  </w:style>
  <w:style w:type="character" w:customStyle="1" w:styleId="FontStyle30">
    <w:name w:val="Font Style30"/>
    <w:uiPriority w:val="99"/>
    <w:rsid w:val="000F59D1"/>
    <w:rPr>
      <w:rFonts w:ascii="Arial Narrow" w:hAnsi="Arial Narrow" w:cs="Arial Narrow"/>
      <w:i/>
      <w:iCs/>
      <w:sz w:val="26"/>
      <w:szCs w:val="26"/>
    </w:rPr>
  </w:style>
  <w:style w:type="character" w:customStyle="1" w:styleId="FontStyle32">
    <w:name w:val="Font Style32"/>
    <w:uiPriority w:val="99"/>
    <w:rsid w:val="000F59D1"/>
    <w:rPr>
      <w:rFonts w:ascii="Times New Roman" w:hAnsi="Times New Roman" w:cs="Times New Roman"/>
      <w:b/>
      <w:bCs/>
      <w:i/>
      <w:iCs/>
      <w:sz w:val="24"/>
      <w:szCs w:val="24"/>
    </w:rPr>
  </w:style>
  <w:style w:type="character" w:customStyle="1" w:styleId="FontStyle33">
    <w:name w:val="Font Style33"/>
    <w:uiPriority w:val="99"/>
    <w:rsid w:val="000F59D1"/>
    <w:rPr>
      <w:rFonts w:ascii="Times New Roman" w:hAnsi="Times New Roman" w:cs="Times New Roman"/>
      <w:b/>
      <w:bCs/>
      <w:spacing w:val="20"/>
      <w:sz w:val="22"/>
      <w:szCs w:val="22"/>
    </w:rPr>
  </w:style>
  <w:style w:type="character" w:customStyle="1" w:styleId="FontStyle61">
    <w:name w:val="Font Style61"/>
    <w:uiPriority w:val="99"/>
    <w:rsid w:val="000F59D1"/>
    <w:rPr>
      <w:rFonts w:ascii="Times New Roman" w:hAnsi="Times New Roman" w:cs="Times New Roman"/>
      <w:b/>
      <w:bCs/>
      <w:spacing w:val="10"/>
      <w:sz w:val="20"/>
      <w:szCs w:val="20"/>
    </w:rPr>
  </w:style>
  <w:style w:type="character" w:customStyle="1" w:styleId="FontStyle62">
    <w:name w:val="Font Style62"/>
    <w:uiPriority w:val="99"/>
    <w:rsid w:val="000F59D1"/>
    <w:rPr>
      <w:rFonts w:ascii="Times New Roman" w:hAnsi="Times New Roman" w:cs="Times New Roman"/>
      <w:spacing w:val="10"/>
      <w:sz w:val="20"/>
      <w:szCs w:val="20"/>
    </w:rPr>
  </w:style>
  <w:style w:type="character" w:customStyle="1" w:styleId="WW8Num34z0">
    <w:name w:val="WW8Num34z0"/>
    <w:uiPriority w:val="99"/>
    <w:rsid w:val="000F59D1"/>
    <w:rPr>
      <w:rFonts w:ascii="Symbol" w:hAnsi="Symbol" w:cs="Symbol"/>
    </w:rPr>
  </w:style>
  <w:style w:type="character" w:customStyle="1" w:styleId="WW8Num44z0">
    <w:name w:val="WW8Num44z0"/>
    <w:uiPriority w:val="99"/>
    <w:rsid w:val="000F59D1"/>
    <w:rPr>
      <w:rFonts w:ascii="Times New Roman" w:hAnsi="Times New Roman" w:cs="Times New Roman"/>
      <w:sz w:val="24"/>
      <w:szCs w:val="24"/>
    </w:rPr>
  </w:style>
  <w:style w:type="character" w:customStyle="1" w:styleId="WW8Num41z0">
    <w:name w:val="WW8Num41z0"/>
    <w:uiPriority w:val="99"/>
    <w:rsid w:val="000F59D1"/>
    <w:rPr>
      <w:rFonts w:ascii="Times New Roman" w:hAnsi="Times New Roman" w:cs="Times New Roman"/>
    </w:rPr>
  </w:style>
  <w:style w:type="character" w:customStyle="1" w:styleId="WW8Num16z1">
    <w:name w:val="WW8Num16z1"/>
    <w:uiPriority w:val="99"/>
    <w:rsid w:val="000F59D1"/>
    <w:rPr>
      <w:color w:val="000000"/>
    </w:rPr>
  </w:style>
  <w:style w:type="character" w:customStyle="1" w:styleId="WW8Num37z0">
    <w:name w:val="WW8Num37z0"/>
    <w:uiPriority w:val="99"/>
    <w:rsid w:val="000F59D1"/>
    <w:rPr>
      <w:rFonts w:ascii="Symbol" w:hAnsi="Symbol" w:cs="Symbol"/>
      <w:color w:val="auto"/>
    </w:rPr>
  </w:style>
  <w:style w:type="character" w:customStyle="1" w:styleId="WW8Num18z0">
    <w:name w:val="WW8Num18z0"/>
    <w:uiPriority w:val="99"/>
    <w:rsid w:val="000F59D1"/>
    <w:rPr>
      <w:rFonts w:ascii="Times New Roman" w:hAnsi="Times New Roman" w:cs="Times New Roman"/>
    </w:rPr>
  </w:style>
  <w:style w:type="paragraph" w:customStyle="1" w:styleId="Id1uiueIiiaeu5dueaacao">
    <w:name w:val="I—d1u?iue.Ii?iaeu5due aacao"/>
    <w:uiPriority w:val="99"/>
    <w:rsid w:val="000F59D1"/>
    <w:pPr>
      <w:widowControl w:val="0"/>
      <w:autoSpaceDE w:val="0"/>
      <w:autoSpaceDN w:val="0"/>
      <w:ind w:firstLine="709"/>
      <w:jc w:val="both"/>
    </w:pPr>
    <w:rPr>
      <w:sz w:val="24"/>
      <w:szCs w:val="24"/>
    </w:rPr>
  </w:style>
  <w:style w:type="paragraph" w:customStyle="1" w:styleId="21d">
    <w:name w:val="Абзац списка21"/>
    <w:basedOn w:val="a5"/>
    <w:uiPriority w:val="99"/>
    <w:rsid w:val="000F59D1"/>
    <w:pPr>
      <w:suppressAutoHyphens w:val="0"/>
      <w:spacing w:after="200" w:line="276" w:lineRule="auto"/>
      <w:ind w:left="720"/>
      <w:jc w:val="left"/>
    </w:pPr>
    <w:rPr>
      <w:rFonts w:ascii="Calibri" w:hAnsi="Calibri" w:cs="Calibri"/>
      <w:sz w:val="22"/>
      <w:szCs w:val="22"/>
      <w:lang w:eastAsia="en-US"/>
    </w:rPr>
  </w:style>
  <w:style w:type="character" w:styleId="affffffffff7">
    <w:name w:val="annotation reference"/>
    <w:uiPriority w:val="99"/>
    <w:semiHidden/>
    <w:rsid w:val="000F59D1"/>
    <w:rPr>
      <w:sz w:val="16"/>
      <w:szCs w:val="16"/>
    </w:rPr>
  </w:style>
  <w:style w:type="paragraph" w:styleId="afff1">
    <w:name w:val="annotation text"/>
    <w:basedOn w:val="a5"/>
    <w:link w:val="afff0"/>
    <w:uiPriority w:val="99"/>
    <w:semiHidden/>
    <w:rsid w:val="000F59D1"/>
    <w:pPr>
      <w:suppressAutoHyphens w:val="0"/>
    </w:pPr>
    <w:rPr>
      <w:sz w:val="20"/>
      <w:szCs w:val="20"/>
      <w:lang w:val="x-none"/>
    </w:rPr>
  </w:style>
  <w:style w:type="character" w:customStyle="1" w:styleId="1ffff1">
    <w:name w:val="Текст примечания Знак1"/>
    <w:uiPriority w:val="99"/>
    <w:semiHidden/>
    <w:rsid w:val="000F59D1"/>
    <w:rPr>
      <w:lang w:eastAsia="ar-SA"/>
    </w:rPr>
  </w:style>
  <w:style w:type="character" w:customStyle="1" w:styleId="docsearchterm">
    <w:name w:val="docsearchterm"/>
    <w:uiPriority w:val="99"/>
    <w:rsid w:val="000F59D1"/>
  </w:style>
  <w:style w:type="character" w:customStyle="1" w:styleId="docaccesstitle">
    <w:name w:val="docaccess_title"/>
    <w:basedOn w:val="a6"/>
    <w:uiPriority w:val="99"/>
    <w:rsid w:val="000F59D1"/>
  </w:style>
  <w:style w:type="paragraph" w:customStyle="1" w:styleId="xl116">
    <w:name w:val="xl116"/>
    <w:basedOn w:val="a5"/>
    <w:uiPriority w:val="99"/>
    <w:rsid w:val="000F59D1"/>
    <w:pPr>
      <w:pBdr>
        <w:top w:val="single" w:sz="8"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17">
    <w:name w:val="xl117"/>
    <w:basedOn w:val="a5"/>
    <w:uiPriority w:val="99"/>
    <w:rsid w:val="000F59D1"/>
    <w:pPr>
      <w:pBdr>
        <w:top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18">
    <w:name w:val="xl118"/>
    <w:basedOn w:val="a5"/>
    <w:uiPriority w:val="99"/>
    <w:rsid w:val="000F59D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19">
    <w:name w:val="xl119"/>
    <w:basedOn w:val="a5"/>
    <w:uiPriority w:val="99"/>
    <w:rsid w:val="000F59D1"/>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0">
    <w:name w:val="xl120"/>
    <w:basedOn w:val="a5"/>
    <w:uiPriority w:val="99"/>
    <w:rsid w:val="000F59D1"/>
    <w:pPr>
      <w:pBdr>
        <w:top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1">
    <w:name w:val="xl121"/>
    <w:basedOn w:val="a5"/>
    <w:uiPriority w:val="99"/>
    <w:rsid w:val="000F59D1"/>
    <w:pPr>
      <w:pBdr>
        <w:top w:val="single" w:sz="8"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2">
    <w:name w:val="xl122"/>
    <w:basedOn w:val="a5"/>
    <w:uiPriority w:val="99"/>
    <w:rsid w:val="000F59D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3">
    <w:name w:val="xl123"/>
    <w:basedOn w:val="a5"/>
    <w:uiPriority w:val="99"/>
    <w:rsid w:val="000F59D1"/>
    <w:pPr>
      <w:pBdr>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4">
    <w:name w:val="xl124"/>
    <w:basedOn w:val="a5"/>
    <w:uiPriority w:val="99"/>
    <w:rsid w:val="000F59D1"/>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5">
    <w:name w:val="xl125"/>
    <w:basedOn w:val="a5"/>
    <w:uiPriority w:val="99"/>
    <w:rsid w:val="000F59D1"/>
    <w:pPr>
      <w:pBdr>
        <w:top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6">
    <w:name w:val="xl126"/>
    <w:basedOn w:val="a5"/>
    <w:uiPriority w:val="99"/>
    <w:rsid w:val="000F59D1"/>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7">
    <w:name w:val="xl127"/>
    <w:basedOn w:val="a5"/>
    <w:uiPriority w:val="99"/>
    <w:rsid w:val="000F59D1"/>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8">
    <w:name w:val="xl128"/>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29">
    <w:name w:val="xl129"/>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0">
    <w:name w:val="xl130"/>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1">
    <w:name w:val="xl131"/>
    <w:basedOn w:val="a5"/>
    <w:uiPriority w:val="99"/>
    <w:rsid w:val="000F59D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2">
    <w:name w:val="xl132"/>
    <w:basedOn w:val="a5"/>
    <w:uiPriority w:val="99"/>
    <w:rsid w:val="000F59D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3">
    <w:name w:val="xl133"/>
    <w:basedOn w:val="a5"/>
    <w:uiPriority w:val="99"/>
    <w:rsid w:val="000F59D1"/>
    <w:pPr>
      <w:pBdr>
        <w:top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4">
    <w:name w:val="xl134"/>
    <w:basedOn w:val="a5"/>
    <w:uiPriority w:val="99"/>
    <w:rsid w:val="000F59D1"/>
    <w:pPr>
      <w:pBdr>
        <w:top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5">
    <w:name w:val="xl135"/>
    <w:basedOn w:val="a5"/>
    <w:uiPriority w:val="99"/>
    <w:rsid w:val="000F59D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6">
    <w:name w:val="xl136"/>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7">
    <w:name w:val="xl137"/>
    <w:basedOn w:val="a5"/>
    <w:uiPriority w:val="99"/>
    <w:rsid w:val="000F59D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8">
    <w:name w:val="xl138"/>
    <w:basedOn w:val="a5"/>
    <w:uiPriority w:val="99"/>
    <w:rsid w:val="000F59D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39">
    <w:name w:val="xl139"/>
    <w:basedOn w:val="a5"/>
    <w:uiPriority w:val="99"/>
    <w:rsid w:val="000F59D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0">
    <w:name w:val="xl140"/>
    <w:basedOn w:val="a5"/>
    <w:uiPriority w:val="99"/>
    <w:rsid w:val="000F59D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1">
    <w:name w:val="xl141"/>
    <w:basedOn w:val="a5"/>
    <w:uiPriority w:val="99"/>
    <w:rsid w:val="000F59D1"/>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2">
    <w:name w:val="xl142"/>
    <w:basedOn w:val="a5"/>
    <w:uiPriority w:val="99"/>
    <w:rsid w:val="000F59D1"/>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3">
    <w:name w:val="xl143"/>
    <w:basedOn w:val="a5"/>
    <w:uiPriority w:val="99"/>
    <w:rsid w:val="000F59D1"/>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4">
    <w:name w:val="xl144"/>
    <w:basedOn w:val="a5"/>
    <w:uiPriority w:val="99"/>
    <w:rsid w:val="000F59D1"/>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5">
    <w:name w:val="xl145"/>
    <w:basedOn w:val="a5"/>
    <w:uiPriority w:val="99"/>
    <w:rsid w:val="000F59D1"/>
    <w:pPr>
      <w:pBdr>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6">
    <w:name w:val="xl146"/>
    <w:basedOn w:val="a5"/>
    <w:uiPriority w:val="99"/>
    <w:rsid w:val="000F59D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7">
    <w:name w:val="xl147"/>
    <w:basedOn w:val="a5"/>
    <w:uiPriority w:val="99"/>
    <w:rsid w:val="000F59D1"/>
    <w:pPr>
      <w:pBdr>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8">
    <w:name w:val="xl148"/>
    <w:basedOn w:val="a5"/>
    <w:uiPriority w:val="99"/>
    <w:rsid w:val="000F59D1"/>
    <w:pPr>
      <w:pBdr>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49">
    <w:name w:val="xl149"/>
    <w:basedOn w:val="a5"/>
    <w:uiPriority w:val="99"/>
    <w:rsid w:val="000F59D1"/>
    <w:pPr>
      <w:pBdr>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0">
    <w:name w:val="xl150"/>
    <w:basedOn w:val="a5"/>
    <w:uiPriority w:val="99"/>
    <w:rsid w:val="000F59D1"/>
    <w:pPr>
      <w:pBdr>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1">
    <w:name w:val="xl151"/>
    <w:basedOn w:val="a5"/>
    <w:uiPriority w:val="99"/>
    <w:rsid w:val="000F59D1"/>
    <w:pPr>
      <w:pBdr>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2">
    <w:name w:val="xl152"/>
    <w:basedOn w:val="a5"/>
    <w:uiPriority w:val="99"/>
    <w:rsid w:val="000F59D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3">
    <w:name w:val="xl153"/>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4">
    <w:name w:val="xl154"/>
    <w:basedOn w:val="a5"/>
    <w:uiPriority w:val="99"/>
    <w:rsid w:val="000F59D1"/>
    <w:pPr>
      <w:pBdr>
        <w:top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5">
    <w:name w:val="xl155"/>
    <w:basedOn w:val="a5"/>
    <w:uiPriority w:val="99"/>
    <w:rsid w:val="000F59D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6">
    <w:name w:val="xl156"/>
    <w:basedOn w:val="a5"/>
    <w:uiPriority w:val="99"/>
    <w:rsid w:val="000F59D1"/>
    <w:pPr>
      <w:pBdr>
        <w:top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7">
    <w:name w:val="xl157"/>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8">
    <w:name w:val="xl158"/>
    <w:basedOn w:val="a5"/>
    <w:uiPriority w:val="99"/>
    <w:rsid w:val="000F59D1"/>
    <w:pPr>
      <w:pBdr>
        <w:top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59">
    <w:name w:val="xl159"/>
    <w:basedOn w:val="a5"/>
    <w:uiPriority w:val="99"/>
    <w:rsid w:val="000F59D1"/>
    <w:pPr>
      <w:pBdr>
        <w:top w:val="single" w:sz="4" w:space="0" w:color="auto"/>
        <w:left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0">
    <w:name w:val="xl160"/>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1">
    <w:name w:val="xl161"/>
    <w:basedOn w:val="a5"/>
    <w:uiPriority w:val="99"/>
    <w:rsid w:val="000F59D1"/>
    <w:pPr>
      <w:pBdr>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2">
    <w:name w:val="xl162"/>
    <w:basedOn w:val="a5"/>
    <w:uiPriority w:val="99"/>
    <w:rsid w:val="000F59D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3">
    <w:name w:val="xl163"/>
    <w:basedOn w:val="a5"/>
    <w:uiPriority w:val="99"/>
    <w:rsid w:val="000F59D1"/>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4">
    <w:name w:val="xl164"/>
    <w:basedOn w:val="a5"/>
    <w:uiPriority w:val="99"/>
    <w:rsid w:val="000F59D1"/>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5">
    <w:name w:val="xl165"/>
    <w:basedOn w:val="a5"/>
    <w:uiPriority w:val="99"/>
    <w:rsid w:val="000F59D1"/>
    <w:pPr>
      <w:pBdr>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6">
    <w:name w:val="xl166"/>
    <w:basedOn w:val="a5"/>
    <w:uiPriority w:val="99"/>
    <w:rsid w:val="000F59D1"/>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7">
    <w:name w:val="xl167"/>
    <w:basedOn w:val="a5"/>
    <w:uiPriority w:val="99"/>
    <w:rsid w:val="000F59D1"/>
    <w:pPr>
      <w:pBdr>
        <w:top w:val="single" w:sz="8" w:space="0" w:color="auto"/>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8">
    <w:name w:val="xl168"/>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69">
    <w:name w:val="xl169"/>
    <w:basedOn w:val="a5"/>
    <w:uiPriority w:val="99"/>
    <w:rsid w:val="000F59D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0">
    <w:name w:val="xl170"/>
    <w:basedOn w:val="a5"/>
    <w:uiPriority w:val="99"/>
    <w:rsid w:val="000F59D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1">
    <w:name w:val="xl171"/>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2">
    <w:name w:val="xl172"/>
    <w:basedOn w:val="a5"/>
    <w:uiPriority w:val="99"/>
    <w:rsid w:val="000F59D1"/>
    <w:pPr>
      <w:pBdr>
        <w:top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3">
    <w:name w:val="xl173"/>
    <w:basedOn w:val="a5"/>
    <w:uiPriority w:val="99"/>
    <w:rsid w:val="000F59D1"/>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4">
    <w:name w:val="xl174"/>
    <w:basedOn w:val="a5"/>
    <w:uiPriority w:val="99"/>
    <w:rsid w:val="000F59D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5">
    <w:name w:val="xl175"/>
    <w:basedOn w:val="a5"/>
    <w:uiPriority w:val="99"/>
    <w:rsid w:val="000F59D1"/>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6">
    <w:name w:val="xl176"/>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7">
    <w:name w:val="xl177"/>
    <w:basedOn w:val="a5"/>
    <w:uiPriority w:val="99"/>
    <w:rsid w:val="000F59D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8">
    <w:name w:val="xl178"/>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79">
    <w:name w:val="xl179"/>
    <w:basedOn w:val="a5"/>
    <w:uiPriority w:val="99"/>
    <w:rsid w:val="000F59D1"/>
    <w:pPr>
      <w:pBdr>
        <w:top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0">
    <w:name w:val="xl180"/>
    <w:basedOn w:val="a5"/>
    <w:uiPriority w:val="99"/>
    <w:rsid w:val="000F59D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1">
    <w:name w:val="xl181"/>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2">
    <w:name w:val="xl182"/>
    <w:basedOn w:val="a5"/>
    <w:uiPriority w:val="99"/>
    <w:rsid w:val="000F59D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3">
    <w:name w:val="xl183"/>
    <w:basedOn w:val="a5"/>
    <w:uiPriority w:val="99"/>
    <w:rsid w:val="000F59D1"/>
    <w:pPr>
      <w:pBdr>
        <w:top w:val="single" w:sz="4"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4">
    <w:name w:val="xl184"/>
    <w:basedOn w:val="a5"/>
    <w:uiPriority w:val="99"/>
    <w:rsid w:val="000F59D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5">
    <w:name w:val="xl185"/>
    <w:basedOn w:val="a5"/>
    <w:uiPriority w:val="99"/>
    <w:rsid w:val="000F59D1"/>
    <w:pPr>
      <w:pBdr>
        <w:top w:val="single" w:sz="4"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6">
    <w:name w:val="xl186"/>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7">
    <w:name w:val="xl187"/>
    <w:basedOn w:val="a5"/>
    <w:uiPriority w:val="99"/>
    <w:rsid w:val="000F59D1"/>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8">
    <w:name w:val="xl188"/>
    <w:basedOn w:val="a5"/>
    <w:uiPriority w:val="99"/>
    <w:rsid w:val="000F59D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89">
    <w:name w:val="xl189"/>
    <w:basedOn w:val="a5"/>
    <w:uiPriority w:val="99"/>
    <w:rsid w:val="000F59D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0">
    <w:name w:val="xl190"/>
    <w:basedOn w:val="a5"/>
    <w:uiPriority w:val="99"/>
    <w:rsid w:val="000F59D1"/>
    <w:pPr>
      <w:pBdr>
        <w:top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1">
    <w:name w:val="xl191"/>
    <w:basedOn w:val="a5"/>
    <w:uiPriority w:val="99"/>
    <w:rsid w:val="000F59D1"/>
    <w:pPr>
      <w:pBdr>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2">
    <w:name w:val="xl192"/>
    <w:basedOn w:val="a5"/>
    <w:uiPriority w:val="99"/>
    <w:rsid w:val="000F59D1"/>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3">
    <w:name w:val="xl193"/>
    <w:basedOn w:val="a5"/>
    <w:uiPriority w:val="99"/>
    <w:rsid w:val="000F59D1"/>
    <w:pPr>
      <w:pBdr>
        <w:left w:val="single" w:sz="8"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4">
    <w:name w:val="xl194"/>
    <w:basedOn w:val="a5"/>
    <w:uiPriority w:val="99"/>
    <w:rsid w:val="000F59D1"/>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5">
    <w:name w:val="xl195"/>
    <w:basedOn w:val="a5"/>
    <w:uiPriority w:val="99"/>
    <w:rsid w:val="000F59D1"/>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6">
    <w:name w:val="xl196"/>
    <w:basedOn w:val="a5"/>
    <w:uiPriority w:val="99"/>
    <w:rsid w:val="000F59D1"/>
    <w:pPr>
      <w:pBdr>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7">
    <w:name w:val="xl197"/>
    <w:basedOn w:val="a5"/>
    <w:uiPriority w:val="99"/>
    <w:rsid w:val="000F59D1"/>
    <w:pPr>
      <w:pBdr>
        <w:top w:val="single" w:sz="4" w:space="0" w:color="auto"/>
        <w:lef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8">
    <w:name w:val="xl198"/>
    <w:basedOn w:val="a5"/>
    <w:uiPriority w:val="99"/>
    <w:rsid w:val="000F59D1"/>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199">
    <w:name w:val="xl199"/>
    <w:basedOn w:val="a5"/>
    <w:uiPriority w:val="99"/>
    <w:rsid w:val="000F59D1"/>
    <w:pPr>
      <w:pBdr>
        <w:top w:val="single" w:sz="4" w:space="0" w:color="auto"/>
        <w:left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0">
    <w:name w:val="xl200"/>
    <w:basedOn w:val="a5"/>
    <w:uiPriority w:val="99"/>
    <w:rsid w:val="000F59D1"/>
    <w:pPr>
      <w:pBdr>
        <w:top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1">
    <w:name w:val="xl201"/>
    <w:basedOn w:val="a5"/>
    <w:uiPriority w:val="99"/>
    <w:rsid w:val="000F59D1"/>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2">
    <w:name w:val="xl202"/>
    <w:basedOn w:val="a5"/>
    <w:uiPriority w:val="99"/>
    <w:rsid w:val="000F59D1"/>
    <w:pPr>
      <w:pBdr>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3">
    <w:name w:val="xl203"/>
    <w:basedOn w:val="a5"/>
    <w:uiPriority w:val="99"/>
    <w:rsid w:val="000F59D1"/>
    <w:pPr>
      <w:pBdr>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4">
    <w:name w:val="xl204"/>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5">
    <w:name w:val="xl205"/>
    <w:basedOn w:val="a5"/>
    <w:uiPriority w:val="99"/>
    <w:rsid w:val="000F59D1"/>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6">
    <w:name w:val="xl206"/>
    <w:basedOn w:val="a5"/>
    <w:uiPriority w:val="99"/>
    <w:rsid w:val="000F59D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7">
    <w:name w:val="xl207"/>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8">
    <w:name w:val="xl208"/>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09">
    <w:name w:val="xl209"/>
    <w:basedOn w:val="a5"/>
    <w:uiPriority w:val="99"/>
    <w:rsid w:val="000F59D1"/>
    <w:pPr>
      <w:pBdr>
        <w:top w:val="single" w:sz="4"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10">
    <w:name w:val="xl210"/>
    <w:basedOn w:val="a5"/>
    <w:uiPriority w:val="99"/>
    <w:rsid w:val="000F59D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11">
    <w:name w:val="xl211"/>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12">
    <w:name w:val="xl212"/>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13">
    <w:name w:val="xl213"/>
    <w:basedOn w:val="a5"/>
    <w:uiPriority w:val="99"/>
    <w:rsid w:val="000F59D1"/>
    <w:pPr>
      <w:pBdr>
        <w:bottom w:val="single" w:sz="8"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14">
    <w:name w:val="xl214"/>
    <w:basedOn w:val="a5"/>
    <w:uiPriority w:val="99"/>
    <w:rsid w:val="000F59D1"/>
    <w:pPr>
      <w:pBdr>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15">
    <w:name w:val="xl215"/>
    <w:basedOn w:val="a5"/>
    <w:uiPriority w:val="99"/>
    <w:rsid w:val="000F59D1"/>
    <w:pPr>
      <w:pBdr>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16">
    <w:name w:val="xl216"/>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Calibri"/>
      <w:lang w:eastAsia="ru-RU"/>
    </w:rPr>
  </w:style>
  <w:style w:type="paragraph" w:customStyle="1" w:styleId="xl217">
    <w:name w:val="xl217"/>
    <w:basedOn w:val="a5"/>
    <w:uiPriority w:val="99"/>
    <w:rsid w:val="000F59D1"/>
    <w:pPr>
      <w:pBdr>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18">
    <w:name w:val="xl218"/>
    <w:basedOn w:val="a5"/>
    <w:uiPriority w:val="99"/>
    <w:rsid w:val="000F59D1"/>
    <w:pPr>
      <w:pBdr>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19">
    <w:name w:val="xl219"/>
    <w:basedOn w:val="a5"/>
    <w:uiPriority w:val="99"/>
    <w:rsid w:val="000F59D1"/>
    <w:pPr>
      <w:pBdr>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20">
    <w:name w:val="xl220"/>
    <w:basedOn w:val="a5"/>
    <w:uiPriority w:val="99"/>
    <w:rsid w:val="000F59D1"/>
    <w:pPr>
      <w:pBdr>
        <w:top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1">
    <w:name w:val="xl221"/>
    <w:basedOn w:val="a5"/>
    <w:uiPriority w:val="99"/>
    <w:rsid w:val="000F59D1"/>
    <w:pPr>
      <w:pBdr>
        <w:top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2">
    <w:name w:val="xl222"/>
    <w:basedOn w:val="a5"/>
    <w:uiPriority w:val="99"/>
    <w:rsid w:val="000F59D1"/>
    <w:pPr>
      <w:pBdr>
        <w:top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3">
    <w:name w:val="xl223"/>
    <w:basedOn w:val="a5"/>
    <w:uiPriority w:val="99"/>
    <w:rsid w:val="000F59D1"/>
    <w:pPr>
      <w:pBdr>
        <w:top w:val="single" w:sz="8"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4">
    <w:name w:val="xl224"/>
    <w:basedOn w:val="a5"/>
    <w:uiPriority w:val="99"/>
    <w:rsid w:val="000F59D1"/>
    <w:pPr>
      <w:pBdr>
        <w:top w:val="single" w:sz="8" w:space="0" w:color="auto"/>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5">
    <w:name w:val="xl225"/>
    <w:basedOn w:val="a5"/>
    <w:uiPriority w:val="99"/>
    <w:rsid w:val="000F59D1"/>
    <w:pPr>
      <w:pBdr>
        <w:top w:val="single" w:sz="8" w:space="0" w:color="auto"/>
        <w:left w:val="single" w:sz="4" w:space="0" w:color="auto"/>
        <w:bottom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6">
    <w:name w:val="xl226"/>
    <w:basedOn w:val="a5"/>
    <w:uiPriority w:val="99"/>
    <w:rsid w:val="000F59D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27">
    <w:name w:val="xl227"/>
    <w:basedOn w:val="a5"/>
    <w:uiPriority w:val="99"/>
    <w:rsid w:val="000F59D1"/>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8">
    <w:name w:val="xl228"/>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29">
    <w:name w:val="xl229"/>
    <w:basedOn w:val="a5"/>
    <w:uiPriority w:val="99"/>
    <w:rsid w:val="000F59D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30">
    <w:name w:val="xl230"/>
    <w:basedOn w:val="a5"/>
    <w:uiPriority w:val="99"/>
    <w:rsid w:val="000F59D1"/>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Calibri" w:hAnsi="Arial" w:cs="Arial"/>
      <w:b/>
      <w:bCs/>
      <w:sz w:val="22"/>
      <w:szCs w:val="22"/>
      <w:lang w:eastAsia="ru-RU"/>
    </w:rPr>
  </w:style>
  <w:style w:type="paragraph" w:customStyle="1" w:styleId="xl231">
    <w:name w:val="xl231"/>
    <w:basedOn w:val="a5"/>
    <w:uiPriority w:val="99"/>
    <w:rsid w:val="000F59D1"/>
    <w:pPr>
      <w:pBdr>
        <w:bottom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32">
    <w:name w:val="xl232"/>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33">
    <w:name w:val="xl233"/>
    <w:basedOn w:val="a5"/>
    <w:uiPriority w:val="99"/>
    <w:rsid w:val="000F59D1"/>
    <w:pPr>
      <w:pBdr>
        <w:left w:val="single" w:sz="4" w:space="0" w:color="auto"/>
        <w:bottom w:val="single" w:sz="4" w:space="0" w:color="auto"/>
      </w:pBdr>
      <w:suppressAutoHyphens w:val="0"/>
      <w:spacing w:before="100" w:beforeAutospacing="1" w:after="100" w:afterAutospacing="1"/>
      <w:jc w:val="center"/>
      <w:textAlignment w:val="center"/>
    </w:pPr>
    <w:rPr>
      <w:rFonts w:ascii="Arial" w:eastAsia="Calibri" w:hAnsi="Arial" w:cs="Arial"/>
      <w:b/>
      <w:bCs/>
      <w:sz w:val="22"/>
      <w:szCs w:val="22"/>
      <w:lang w:eastAsia="ru-RU"/>
    </w:rPr>
  </w:style>
  <w:style w:type="paragraph" w:customStyle="1" w:styleId="xl234">
    <w:name w:val="xl234"/>
    <w:basedOn w:val="a5"/>
    <w:uiPriority w:val="99"/>
    <w:rsid w:val="000F59D1"/>
    <w:pPr>
      <w:pBdr>
        <w:lef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35">
    <w:name w:val="xl235"/>
    <w:basedOn w:val="a5"/>
    <w:uiPriority w:val="99"/>
    <w:rsid w:val="000F59D1"/>
    <w:pPr>
      <w:pBdr>
        <w:lef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36">
    <w:name w:val="xl236"/>
    <w:basedOn w:val="a5"/>
    <w:uiPriority w:val="99"/>
    <w:rsid w:val="000F59D1"/>
    <w:pPr>
      <w:pBdr>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37">
    <w:name w:val="xl237"/>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238">
    <w:name w:val="xl238"/>
    <w:basedOn w:val="a5"/>
    <w:uiPriority w:val="99"/>
    <w:rsid w:val="000F59D1"/>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239">
    <w:name w:val="xl239"/>
    <w:basedOn w:val="a5"/>
    <w:uiPriority w:val="99"/>
    <w:rsid w:val="000F59D1"/>
    <w:pPr>
      <w:pBdr>
        <w:left w:val="single" w:sz="4" w:space="0" w:color="auto"/>
        <w:bottom w:val="single" w:sz="8"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241">
    <w:name w:val="xl241"/>
    <w:basedOn w:val="a5"/>
    <w:uiPriority w:val="99"/>
    <w:rsid w:val="000F59D1"/>
    <w:pPr>
      <w:pBdr>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42">
    <w:name w:val="xl242"/>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left"/>
      <w:textAlignment w:val="center"/>
    </w:pPr>
    <w:rPr>
      <w:rFonts w:ascii="Arial" w:eastAsia="Calibri" w:hAnsi="Arial" w:cs="Arial"/>
      <w:b/>
      <w:bCs/>
      <w:i/>
      <w:iCs/>
      <w:lang w:eastAsia="ru-RU"/>
    </w:rPr>
  </w:style>
  <w:style w:type="paragraph" w:customStyle="1" w:styleId="xl243">
    <w:name w:val="xl243"/>
    <w:basedOn w:val="a5"/>
    <w:uiPriority w:val="99"/>
    <w:rsid w:val="000F59D1"/>
    <w:pPr>
      <w:pBdr>
        <w:top w:val="single" w:sz="8" w:space="0" w:color="auto"/>
        <w:bottom w:val="single" w:sz="8" w:space="0" w:color="auto"/>
      </w:pBdr>
      <w:suppressAutoHyphens w:val="0"/>
      <w:spacing w:before="100" w:beforeAutospacing="1" w:after="100" w:afterAutospacing="1"/>
      <w:jc w:val="left"/>
      <w:textAlignment w:val="center"/>
    </w:pPr>
    <w:rPr>
      <w:rFonts w:ascii="Arial" w:eastAsia="Calibri" w:hAnsi="Arial" w:cs="Arial"/>
      <w:b/>
      <w:bCs/>
      <w:i/>
      <w:iCs/>
      <w:lang w:eastAsia="ru-RU"/>
    </w:rPr>
  </w:style>
  <w:style w:type="paragraph" w:customStyle="1" w:styleId="xl244">
    <w:name w:val="xl244"/>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rFonts w:ascii="Arial" w:eastAsia="Calibri" w:hAnsi="Arial" w:cs="Arial"/>
      <w:b/>
      <w:bCs/>
      <w:i/>
      <w:iCs/>
      <w:lang w:eastAsia="ru-RU"/>
    </w:rPr>
  </w:style>
  <w:style w:type="paragraph" w:customStyle="1" w:styleId="xl245">
    <w:name w:val="xl245"/>
    <w:basedOn w:val="a5"/>
    <w:uiPriority w:val="99"/>
    <w:rsid w:val="000F59D1"/>
    <w:pPr>
      <w:suppressAutoHyphens w:val="0"/>
      <w:spacing w:before="100" w:beforeAutospacing="1" w:after="100" w:afterAutospacing="1"/>
      <w:jc w:val="left"/>
    </w:pPr>
    <w:rPr>
      <w:rFonts w:ascii="Arial" w:eastAsia="Calibri" w:hAnsi="Arial" w:cs="Arial"/>
      <w:sz w:val="16"/>
      <w:szCs w:val="16"/>
      <w:lang w:eastAsia="ru-RU"/>
    </w:rPr>
  </w:style>
  <w:style w:type="paragraph" w:customStyle="1" w:styleId="xl246">
    <w:name w:val="xl246"/>
    <w:basedOn w:val="a5"/>
    <w:uiPriority w:val="99"/>
    <w:rsid w:val="000F59D1"/>
    <w:pPr>
      <w:suppressAutoHyphens w:val="0"/>
      <w:spacing w:before="100" w:beforeAutospacing="1" w:after="100" w:afterAutospacing="1"/>
      <w:jc w:val="left"/>
    </w:pPr>
    <w:rPr>
      <w:rFonts w:ascii="Arial" w:eastAsia="Calibri" w:hAnsi="Arial" w:cs="Arial"/>
      <w:sz w:val="16"/>
      <w:szCs w:val="16"/>
      <w:lang w:eastAsia="ru-RU"/>
    </w:rPr>
  </w:style>
  <w:style w:type="paragraph" w:customStyle="1" w:styleId="xl247">
    <w:name w:val="xl247"/>
    <w:basedOn w:val="a5"/>
    <w:uiPriority w:val="99"/>
    <w:rsid w:val="000F59D1"/>
    <w:pPr>
      <w:suppressAutoHyphens w:val="0"/>
      <w:spacing w:before="100" w:beforeAutospacing="1" w:after="100" w:afterAutospacing="1"/>
      <w:jc w:val="left"/>
    </w:pPr>
    <w:rPr>
      <w:rFonts w:ascii="Arial" w:eastAsia="Calibri" w:hAnsi="Arial" w:cs="Arial"/>
      <w:sz w:val="16"/>
      <w:szCs w:val="16"/>
      <w:lang w:eastAsia="ru-RU"/>
    </w:rPr>
  </w:style>
  <w:style w:type="paragraph" w:customStyle="1" w:styleId="xl248">
    <w:name w:val="xl248"/>
    <w:basedOn w:val="a5"/>
    <w:uiPriority w:val="99"/>
    <w:rsid w:val="000F59D1"/>
    <w:pPr>
      <w:suppressAutoHyphens w:val="0"/>
      <w:spacing w:before="100" w:beforeAutospacing="1" w:after="100" w:afterAutospacing="1"/>
      <w:jc w:val="left"/>
    </w:pPr>
    <w:rPr>
      <w:rFonts w:eastAsia="Calibri"/>
      <w:sz w:val="16"/>
      <w:szCs w:val="16"/>
      <w:lang w:eastAsia="ru-RU"/>
    </w:rPr>
  </w:style>
  <w:style w:type="paragraph" w:customStyle="1" w:styleId="xl249">
    <w:name w:val="xl249"/>
    <w:basedOn w:val="a5"/>
    <w:uiPriority w:val="99"/>
    <w:rsid w:val="000F59D1"/>
    <w:pPr>
      <w:pBdr>
        <w:left w:val="single" w:sz="8" w:space="0" w:color="auto"/>
        <w:bottom w:val="single" w:sz="8"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50">
    <w:name w:val="xl250"/>
    <w:basedOn w:val="a5"/>
    <w:uiPriority w:val="99"/>
    <w:rsid w:val="000F59D1"/>
    <w:pPr>
      <w:pBdr>
        <w:bottom w:val="single" w:sz="8" w:space="0" w:color="auto"/>
        <w:right w:val="single" w:sz="4" w:space="0" w:color="auto"/>
      </w:pBdr>
      <w:suppressAutoHyphens w:val="0"/>
      <w:spacing w:before="100" w:beforeAutospacing="1" w:after="100" w:afterAutospacing="1"/>
      <w:jc w:val="center"/>
    </w:pPr>
    <w:rPr>
      <w:rFonts w:ascii="Arial" w:eastAsia="Calibri" w:hAnsi="Arial" w:cs="Arial"/>
      <w:sz w:val="22"/>
      <w:szCs w:val="22"/>
      <w:lang w:eastAsia="ru-RU"/>
    </w:rPr>
  </w:style>
  <w:style w:type="paragraph" w:customStyle="1" w:styleId="xl251">
    <w:name w:val="xl251"/>
    <w:basedOn w:val="a5"/>
    <w:uiPriority w:val="99"/>
    <w:rsid w:val="000F59D1"/>
    <w:pPr>
      <w:pBdr>
        <w:left w:val="single" w:sz="8" w:space="0" w:color="auto"/>
        <w:right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52">
    <w:name w:val="xl252"/>
    <w:basedOn w:val="a5"/>
    <w:uiPriority w:val="99"/>
    <w:rsid w:val="000F59D1"/>
    <w:pPr>
      <w:pBdr>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53">
    <w:name w:val="xl253"/>
    <w:basedOn w:val="a5"/>
    <w:uiPriority w:val="99"/>
    <w:rsid w:val="000F59D1"/>
    <w:pPr>
      <w:pBdr>
        <w:left w:val="single" w:sz="4" w:space="0" w:color="auto"/>
        <w:bottom w:val="single" w:sz="8"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54">
    <w:name w:val="xl254"/>
    <w:basedOn w:val="a5"/>
    <w:uiPriority w:val="99"/>
    <w:rsid w:val="000F59D1"/>
    <w:pP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55">
    <w:name w:val="xl255"/>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Calibri"/>
      <w:lang w:eastAsia="ru-RU"/>
    </w:rPr>
  </w:style>
  <w:style w:type="paragraph" w:customStyle="1" w:styleId="xl256">
    <w:name w:val="xl256"/>
    <w:basedOn w:val="a5"/>
    <w:uiPriority w:val="99"/>
    <w:rsid w:val="000F59D1"/>
    <w:pPr>
      <w:pBdr>
        <w:top w:val="single" w:sz="8" w:space="0" w:color="auto"/>
        <w:bottom w:val="single" w:sz="8" w:space="0" w:color="auto"/>
      </w:pBdr>
      <w:suppressAutoHyphens w:val="0"/>
      <w:spacing w:before="100" w:beforeAutospacing="1" w:after="100" w:afterAutospacing="1"/>
      <w:jc w:val="left"/>
      <w:textAlignment w:val="center"/>
    </w:pPr>
    <w:rPr>
      <w:rFonts w:ascii="Arial" w:eastAsia="Calibri" w:hAnsi="Arial" w:cs="Arial"/>
      <w:b/>
      <w:bCs/>
      <w:sz w:val="18"/>
      <w:szCs w:val="18"/>
      <w:lang w:eastAsia="ru-RU"/>
    </w:rPr>
  </w:style>
  <w:style w:type="paragraph" w:customStyle="1" w:styleId="xl257">
    <w:name w:val="xl257"/>
    <w:basedOn w:val="a5"/>
    <w:uiPriority w:val="99"/>
    <w:rsid w:val="000F59D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58">
    <w:name w:val="xl258"/>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259">
    <w:name w:val="xl259"/>
    <w:basedOn w:val="a5"/>
    <w:uiPriority w:val="99"/>
    <w:rsid w:val="000F59D1"/>
    <w:pPr>
      <w:suppressAutoHyphens w:val="0"/>
      <w:spacing w:before="100" w:beforeAutospacing="1" w:after="100" w:afterAutospacing="1"/>
      <w:jc w:val="center"/>
    </w:pPr>
    <w:rPr>
      <w:rFonts w:ascii="Arial" w:eastAsia="Calibri" w:hAnsi="Arial" w:cs="Arial"/>
      <w:color w:val="FF0000"/>
      <w:lang w:eastAsia="ru-RU"/>
    </w:rPr>
  </w:style>
  <w:style w:type="paragraph" w:customStyle="1" w:styleId="xl260">
    <w:name w:val="xl260"/>
    <w:basedOn w:val="a5"/>
    <w:uiPriority w:val="99"/>
    <w:rsid w:val="000F59D1"/>
    <w:pPr>
      <w:suppressAutoHyphens w:val="0"/>
      <w:spacing w:before="100" w:beforeAutospacing="1" w:after="100" w:afterAutospacing="1"/>
      <w:jc w:val="left"/>
    </w:pPr>
    <w:rPr>
      <w:rFonts w:ascii="Arial" w:eastAsia="Calibri" w:hAnsi="Arial" w:cs="Arial"/>
      <w:color w:val="FF0000"/>
      <w:lang w:eastAsia="ru-RU"/>
    </w:rPr>
  </w:style>
  <w:style w:type="paragraph" w:customStyle="1" w:styleId="xl261">
    <w:name w:val="xl261"/>
    <w:basedOn w:val="a5"/>
    <w:uiPriority w:val="99"/>
    <w:rsid w:val="000F59D1"/>
    <w:pPr>
      <w:suppressAutoHyphens w:val="0"/>
      <w:spacing w:before="100" w:beforeAutospacing="1" w:after="100" w:afterAutospacing="1"/>
      <w:jc w:val="left"/>
    </w:pPr>
    <w:rPr>
      <w:rFonts w:ascii="Arial" w:eastAsia="Calibri" w:hAnsi="Arial" w:cs="Arial"/>
      <w:color w:val="FF0000"/>
      <w:lang w:eastAsia="ru-RU"/>
    </w:rPr>
  </w:style>
  <w:style w:type="paragraph" w:customStyle="1" w:styleId="xl262">
    <w:name w:val="xl262"/>
    <w:basedOn w:val="a5"/>
    <w:uiPriority w:val="99"/>
    <w:rsid w:val="000F59D1"/>
    <w:pPr>
      <w:suppressAutoHyphens w:val="0"/>
      <w:spacing w:before="100" w:beforeAutospacing="1" w:after="100" w:afterAutospacing="1"/>
      <w:jc w:val="left"/>
    </w:pPr>
    <w:rPr>
      <w:rFonts w:ascii="Arial" w:eastAsia="Calibri" w:hAnsi="Arial" w:cs="Arial"/>
      <w:color w:val="FF0000"/>
      <w:lang w:eastAsia="ru-RU"/>
    </w:rPr>
  </w:style>
  <w:style w:type="paragraph" w:customStyle="1" w:styleId="xl263">
    <w:name w:val="xl263"/>
    <w:basedOn w:val="a5"/>
    <w:uiPriority w:val="99"/>
    <w:rsid w:val="000F59D1"/>
    <w:pPr>
      <w:suppressAutoHyphens w:val="0"/>
      <w:spacing w:before="100" w:beforeAutospacing="1" w:after="100" w:afterAutospacing="1"/>
      <w:jc w:val="left"/>
    </w:pPr>
    <w:rPr>
      <w:rFonts w:ascii="Arial" w:eastAsia="Calibri" w:hAnsi="Arial" w:cs="Arial"/>
      <w:sz w:val="28"/>
      <w:szCs w:val="28"/>
      <w:lang w:eastAsia="ru-RU"/>
    </w:rPr>
  </w:style>
  <w:style w:type="paragraph" w:customStyle="1" w:styleId="xl264">
    <w:name w:val="xl264"/>
    <w:basedOn w:val="a5"/>
    <w:uiPriority w:val="99"/>
    <w:rsid w:val="000F59D1"/>
    <w:pPr>
      <w:suppressAutoHyphens w:val="0"/>
      <w:spacing w:before="100" w:beforeAutospacing="1" w:after="100" w:afterAutospacing="1"/>
      <w:jc w:val="left"/>
    </w:pPr>
    <w:rPr>
      <w:rFonts w:ascii="Arial" w:eastAsia="Calibri" w:hAnsi="Arial" w:cs="Arial"/>
      <w:sz w:val="36"/>
      <w:szCs w:val="36"/>
      <w:lang w:eastAsia="ru-RU"/>
    </w:rPr>
  </w:style>
  <w:style w:type="paragraph" w:customStyle="1" w:styleId="xl265">
    <w:name w:val="xl265"/>
    <w:basedOn w:val="a5"/>
    <w:uiPriority w:val="99"/>
    <w:rsid w:val="000F59D1"/>
    <w:pPr>
      <w:suppressAutoHyphens w:val="0"/>
      <w:spacing w:before="100" w:beforeAutospacing="1" w:after="100" w:afterAutospacing="1"/>
      <w:jc w:val="left"/>
    </w:pPr>
    <w:rPr>
      <w:rFonts w:eastAsia="Calibri"/>
      <w:sz w:val="36"/>
      <w:szCs w:val="36"/>
      <w:lang w:eastAsia="ru-RU"/>
    </w:rPr>
  </w:style>
  <w:style w:type="paragraph" w:customStyle="1" w:styleId="xl266">
    <w:name w:val="xl266"/>
    <w:basedOn w:val="a5"/>
    <w:uiPriority w:val="99"/>
    <w:rsid w:val="000F59D1"/>
    <w:pPr>
      <w:suppressAutoHyphens w:val="0"/>
      <w:spacing w:before="100" w:beforeAutospacing="1" w:after="100" w:afterAutospacing="1"/>
      <w:jc w:val="center"/>
      <w:textAlignment w:val="center"/>
    </w:pPr>
    <w:rPr>
      <w:rFonts w:ascii="Arial" w:eastAsia="Calibri" w:hAnsi="Arial" w:cs="Arial"/>
      <w:sz w:val="36"/>
      <w:szCs w:val="36"/>
      <w:lang w:eastAsia="ru-RU"/>
    </w:rPr>
  </w:style>
  <w:style w:type="paragraph" w:customStyle="1" w:styleId="xl267">
    <w:name w:val="xl267"/>
    <w:basedOn w:val="a5"/>
    <w:uiPriority w:val="99"/>
    <w:rsid w:val="000F59D1"/>
    <w:pPr>
      <w:suppressAutoHyphens w:val="0"/>
      <w:spacing w:before="100" w:beforeAutospacing="1" w:after="100" w:afterAutospacing="1"/>
      <w:jc w:val="left"/>
      <w:textAlignment w:val="center"/>
    </w:pPr>
    <w:rPr>
      <w:rFonts w:ascii="Arial" w:eastAsia="Calibri" w:hAnsi="Arial" w:cs="Arial"/>
      <w:sz w:val="36"/>
      <w:szCs w:val="36"/>
      <w:lang w:eastAsia="ru-RU"/>
    </w:rPr>
  </w:style>
  <w:style w:type="paragraph" w:customStyle="1" w:styleId="xl268">
    <w:name w:val="xl268"/>
    <w:basedOn w:val="a5"/>
    <w:uiPriority w:val="99"/>
    <w:rsid w:val="000F59D1"/>
    <w:pPr>
      <w:suppressAutoHyphens w:val="0"/>
      <w:spacing w:before="100" w:beforeAutospacing="1" w:after="100" w:afterAutospacing="1"/>
      <w:jc w:val="center"/>
    </w:pPr>
    <w:rPr>
      <w:rFonts w:ascii="Arial" w:eastAsia="Calibri" w:hAnsi="Arial" w:cs="Arial"/>
      <w:color w:val="FF0000"/>
      <w:sz w:val="36"/>
      <w:szCs w:val="36"/>
      <w:lang w:eastAsia="ru-RU"/>
    </w:rPr>
  </w:style>
  <w:style w:type="paragraph" w:customStyle="1" w:styleId="xl269">
    <w:name w:val="xl269"/>
    <w:basedOn w:val="a5"/>
    <w:uiPriority w:val="99"/>
    <w:rsid w:val="000F59D1"/>
    <w:pPr>
      <w:suppressAutoHyphens w:val="0"/>
      <w:spacing w:before="100" w:beforeAutospacing="1" w:after="100" w:afterAutospacing="1"/>
      <w:jc w:val="left"/>
    </w:pPr>
    <w:rPr>
      <w:rFonts w:ascii="Arial" w:eastAsia="Calibri" w:hAnsi="Arial" w:cs="Arial"/>
      <w:color w:val="FF0000"/>
      <w:sz w:val="36"/>
      <w:szCs w:val="36"/>
      <w:lang w:eastAsia="ru-RU"/>
    </w:rPr>
  </w:style>
  <w:style w:type="paragraph" w:customStyle="1" w:styleId="xl270">
    <w:name w:val="xl270"/>
    <w:basedOn w:val="a5"/>
    <w:uiPriority w:val="99"/>
    <w:rsid w:val="000F59D1"/>
    <w:pPr>
      <w:suppressAutoHyphens w:val="0"/>
      <w:spacing w:before="100" w:beforeAutospacing="1" w:after="100" w:afterAutospacing="1"/>
      <w:jc w:val="center"/>
    </w:pPr>
    <w:rPr>
      <w:rFonts w:ascii="Arial" w:eastAsia="Calibri" w:hAnsi="Arial" w:cs="Arial"/>
      <w:sz w:val="36"/>
      <w:szCs w:val="36"/>
      <w:lang w:eastAsia="ru-RU"/>
    </w:rPr>
  </w:style>
  <w:style w:type="paragraph" w:customStyle="1" w:styleId="xl271">
    <w:name w:val="xl271"/>
    <w:basedOn w:val="a5"/>
    <w:uiPriority w:val="99"/>
    <w:rsid w:val="000F59D1"/>
    <w:pPr>
      <w:suppressAutoHyphens w:val="0"/>
      <w:spacing w:before="100" w:beforeAutospacing="1" w:after="100" w:afterAutospacing="1"/>
      <w:jc w:val="center"/>
      <w:textAlignment w:val="center"/>
    </w:pPr>
    <w:rPr>
      <w:rFonts w:ascii="Arial" w:eastAsia="Calibri" w:hAnsi="Arial" w:cs="Arial"/>
      <w:sz w:val="36"/>
      <w:szCs w:val="36"/>
      <w:lang w:eastAsia="ru-RU"/>
    </w:rPr>
  </w:style>
  <w:style w:type="paragraph" w:customStyle="1" w:styleId="xl272">
    <w:name w:val="xl272"/>
    <w:basedOn w:val="a5"/>
    <w:uiPriority w:val="99"/>
    <w:rsid w:val="000F59D1"/>
    <w:pPr>
      <w:suppressAutoHyphens w:val="0"/>
      <w:spacing w:before="100" w:beforeAutospacing="1" w:after="100" w:afterAutospacing="1"/>
      <w:jc w:val="center"/>
      <w:textAlignment w:val="center"/>
    </w:pPr>
    <w:rPr>
      <w:rFonts w:ascii="Arial" w:eastAsia="Calibri" w:hAnsi="Arial" w:cs="Arial"/>
      <w:color w:val="FF0000"/>
      <w:sz w:val="36"/>
      <w:szCs w:val="36"/>
      <w:lang w:eastAsia="ru-RU"/>
    </w:rPr>
  </w:style>
  <w:style w:type="paragraph" w:customStyle="1" w:styleId="xl273">
    <w:name w:val="xl273"/>
    <w:basedOn w:val="a5"/>
    <w:uiPriority w:val="99"/>
    <w:rsid w:val="000F59D1"/>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b/>
      <w:bCs/>
      <w:sz w:val="22"/>
      <w:szCs w:val="22"/>
      <w:lang w:eastAsia="ru-RU"/>
    </w:rPr>
  </w:style>
  <w:style w:type="paragraph" w:customStyle="1" w:styleId="xl274">
    <w:name w:val="xl274"/>
    <w:basedOn w:val="a5"/>
    <w:uiPriority w:val="99"/>
    <w:rsid w:val="000F59D1"/>
    <w:pPr>
      <w:suppressAutoHyphens w:val="0"/>
      <w:spacing w:before="100" w:beforeAutospacing="1" w:after="100" w:afterAutospacing="1"/>
      <w:jc w:val="left"/>
    </w:pPr>
    <w:rPr>
      <w:rFonts w:eastAsia="Calibri"/>
      <w:lang w:eastAsia="ru-RU"/>
    </w:rPr>
  </w:style>
  <w:style w:type="paragraph" w:customStyle="1" w:styleId="xl275">
    <w:name w:val="xl275"/>
    <w:basedOn w:val="a5"/>
    <w:uiPriority w:val="99"/>
    <w:rsid w:val="000F59D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76">
    <w:name w:val="xl276"/>
    <w:basedOn w:val="a5"/>
    <w:uiPriority w:val="99"/>
    <w:rsid w:val="000F59D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77">
    <w:name w:val="xl277"/>
    <w:basedOn w:val="a5"/>
    <w:uiPriority w:val="99"/>
    <w:rsid w:val="000F59D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left"/>
    </w:pPr>
    <w:rPr>
      <w:rFonts w:eastAsia="Calibri"/>
      <w:color w:val="FF0000"/>
      <w:lang w:eastAsia="ru-RU"/>
    </w:rPr>
  </w:style>
  <w:style w:type="paragraph" w:customStyle="1" w:styleId="xl278">
    <w:name w:val="xl278"/>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left"/>
    </w:pPr>
    <w:rPr>
      <w:rFonts w:eastAsia="Calibri"/>
      <w:color w:val="FF0000"/>
      <w:lang w:eastAsia="ru-RU"/>
    </w:rPr>
  </w:style>
  <w:style w:type="paragraph" w:customStyle="1" w:styleId="xl279">
    <w:name w:val="xl279"/>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280">
    <w:name w:val="xl280"/>
    <w:basedOn w:val="a5"/>
    <w:uiPriority w:val="99"/>
    <w:rsid w:val="000F59D1"/>
    <w:pPr>
      <w:pBdr>
        <w:top w:val="single" w:sz="8"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81">
    <w:name w:val="xl281"/>
    <w:basedOn w:val="a5"/>
    <w:uiPriority w:val="99"/>
    <w:rsid w:val="000F59D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282">
    <w:name w:val="xl282"/>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83">
    <w:name w:val="xl283"/>
    <w:basedOn w:val="a5"/>
    <w:uiPriority w:val="99"/>
    <w:rsid w:val="000F59D1"/>
    <w:pPr>
      <w:pBdr>
        <w:top w:val="single" w:sz="4" w:space="0" w:color="auto"/>
        <w:left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284">
    <w:name w:val="xl284"/>
    <w:basedOn w:val="a5"/>
    <w:uiPriority w:val="99"/>
    <w:rsid w:val="000F59D1"/>
    <w:pPr>
      <w:pBdr>
        <w:top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85">
    <w:name w:val="xl285"/>
    <w:basedOn w:val="a5"/>
    <w:uiPriority w:val="99"/>
    <w:rsid w:val="000F59D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286">
    <w:name w:val="xl286"/>
    <w:basedOn w:val="a5"/>
    <w:uiPriority w:val="99"/>
    <w:rsid w:val="000F59D1"/>
    <w:pPr>
      <w:pBdr>
        <w:top w:val="single" w:sz="4" w:space="0" w:color="auto"/>
        <w:bottom w:val="single" w:sz="8"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87">
    <w:name w:val="xl287"/>
    <w:basedOn w:val="a5"/>
    <w:uiPriority w:val="99"/>
    <w:rsid w:val="000F59D1"/>
    <w:pPr>
      <w:pBdr>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88">
    <w:name w:val="xl288"/>
    <w:basedOn w:val="a5"/>
    <w:uiPriority w:val="99"/>
    <w:rsid w:val="000F59D1"/>
    <w:pPr>
      <w:pBdr>
        <w:top w:val="single" w:sz="4" w:space="0" w:color="auto"/>
        <w:left w:val="single" w:sz="8" w:space="0" w:color="auto"/>
        <w:right w:val="single" w:sz="8" w:space="0" w:color="auto"/>
      </w:pBdr>
      <w:suppressAutoHyphens w:val="0"/>
      <w:spacing w:before="100" w:beforeAutospacing="1" w:after="100" w:afterAutospacing="1"/>
      <w:jc w:val="left"/>
    </w:pPr>
    <w:rPr>
      <w:rFonts w:eastAsia="Calibri"/>
      <w:color w:val="FF0000"/>
      <w:lang w:eastAsia="ru-RU"/>
    </w:rPr>
  </w:style>
  <w:style w:type="paragraph" w:customStyle="1" w:styleId="xl289">
    <w:name w:val="xl289"/>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eastAsia="Calibri"/>
      <w:color w:val="FF0000"/>
      <w:lang w:eastAsia="ru-RU"/>
    </w:rPr>
  </w:style>
  <w:style w:type="paragraph" w:customStyle="1" w:styleId="xl290">
    <w:name w:val="xl290"/>
    <w:basedOn w:val="a5"/>
    <w:uiPriority w:val="99"/>
    <w:rsid w:val="000F59D1"/>
    <w:pPr>
      <w:pBdr>
        <w:left w:val="single" w:sz="8"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91">
    <w:name w:val="xl291"/>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left"/>
    </w:pPr>
    <w:rPr>
      <w:rFonts w:eastAsia="Calibri"/>
      <w:color w:val="FF0000"/>
      <w:sz w:val="22"/>
      <w:szCs w:val="22"/>
      <w:lang w:eastAsia="ru-RU"/>
    </w:rPr>
  </w:style>
  <w:style w:type="paragraph" w:customStyle="1" w:styleId="xl292">
    <w:name w:val="xl292"/>
    <w:basedOn w:val="a5"/>
    <w:uiPriority w:val="99"/>
    <w:rsid w:val="000F59D1"/>
    <w:pPr>
      <w:pBdr>
        <w:left w:val="single" w:sz="4" w:space="0" w:color="auto"/>
        <w:bottom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293">
    <w:name w:val="xl293"/>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94">
    <w:name w:val="xl294"/>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left"/>
    </w:pPr>
    <w:rPr>
      <w:rFonts w:eastAsia="Calibri"/>
      <w:b/>
      <w:bCs/>
      <w:lang w:eastAsia="ru-RU"/>
    </w:rPr>
  </w:style>
  <w:style w:type="paragraph" w:customStyle="1" w:styleId="xl295">
    <w:name w:val="xl295"/>
    <w:basedOn w:val="a5"/>
    <w:uiPriority w:val="99"/>
    <w:rsid w:val="000F59D1"/>
    <w:pPr>
      <w:pBdr>
        <w:top w:val="single" w:sz="8" w:space="0" w:color="auto"/>
        <w:bottom w:val="single" w:sz="8" w:space="0" w:color="auto"/>
      </w:pBdr>
      <w:suppressAutoHyphens w:val="0"/>
      <w:spacing w:before="100" w:beforeAutospacing="1" w:after="100" w:afterAutospacing="1"/>
      <w:jc w:val="left"/>
    </w:pPr>
    <w:rPr>
      <w:rFonts w:eastAsia="Calibri"/>
      <w:b/>
      <w:bCs/>
      <w:lang w:eastAsia="ru-RU"/>
    </w:rPr>
  </w:style>
  <w:style w:type="paragraph" w:customStyle="1" w:styleId="xl296">
    <w:name w:val="xl296"/>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left"/>
    </w:pPr>
    <w:rPr>
      <w:rFonts w:eastAsia="Calibri"/>
      <w:b/>
      <w:bCs/>
      <w:lang w:eastAsia="ru-RU"/>
    </w:rPr>
  </w:style>
  <w:style w:type="paragraph" w:customStyle="1" w:styleId="xl297">
    <w:name w:val="xl297"/>
    <w:basedOn w:val="a5"/>
    <w:uiPriority w:val="99"/>
    <w:rsid w:val="000F59D1"/>
    <w:pPr>
      <w:pBdr>
        <w:top w:val="single" w:sz="4" w:space="0" w:color="auto"/>
        <w:left w:val="single" w:sz="8"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298">
    <w:name w:val="xl298"/>
    <w:basedOn w:val="a5"/>
    <w:uiPriority w:val="99"/>
    <w:rsid w:val="000F59D1"/>
    <w:pPr>
      <w:pBdr>
        <w:top w:val="single" w:sz="8" w:space="0" w:color="auto"/>
        <w:bottom w:val="single" w:sz="8" w:space="0" w:color="auto"/>
      </w:pBdr>
      <w:suppressAutoHyphens w:val="0"/>
      <w:spacing w:before="100" w:beforeAutospacing="1" w:after="100" w:afterAutospacing="1"/>
      <w:jc w:val="left"/>
    </w:pPr>
    <w:rPr>
      <w:rFonts w:eastAsia="Calibri"/>
      <w:b/>
      <w:bCs/>
      <w:color w:val="FF0000"/>
      <w:lang w:eastAsia="ru-RU"/>
    </w:rPr>
  </w:style>
  <w:style w:type="paragraph" w:customStyle="1" w:styleId="xl299">
    <w:name w:val="xl299"/>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left"/>
    </w:pPr>
    <w:rPr>
      <w:rFonts w:eastAsia="Calibri"/>
      <w:b/>
      <w:bCs/>
      <w:color w:val="FF0000"/>
      <w:lang w:eastAsia="ru-RU"/>
    </w:rPr>
  </w:style>
  <w:style w:type="paragraph" w:customStyle="1" w:styleId="xl300">
    <w:name w:val="xl300"/>
    <w:basedOn w:val="a5"/>
    <w:uiPriority w:val="99"/>
    <w:rsid w:val="000F59D1"/>
    <w:pPr>
      <w:pBdr>
        <w:right w:val="single" w:sz="8" w:space="0" w:color="auto"/>
      </w:pBdr>
      <w:suppressAutoHyphens w:val="0"/>
      <w:spacing w:before="100" w:beforeAutospacing="1" w:after="100" w:afterAutospacing="1"/>
      <w:jc w:val="left"/>
    </w:pPr>
    <w:rPr>
      <w:rFonts w:eastAsia="Calibri"/>
      <w:sz w:val="22"/>
      <w:szCs w:val="22"/>
      <w:lang w:eastAsia="ru-RU"/>
    </w:rPr>
  </w:style>
  <w:style w:type="paragraph" w:customStyle="1" w:styleId="xl301">
    <w:name w:val="xl301"/>
    <w:basedOn w:val="a5"/>
    <w:uiPriority w:val="99"/>
    <w:rsid w:val="000F59D1"/>
    <w:pPr>
      <w:pBdr>
        <w:top w:val="single" w:sz="8"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302">
    <w:name w:val="xl302"/>
    <w:basedOn w:val="a5"/>
    <w:uiPriority w:val="99"/>
    <w:rsid w:val="000F59D1"/>
    <w:pPr>
      <w:pBdr>
        <w:right w:val="single" w:sz="8" w:space="0" w:color="auto"/>
      </w:pBdr>
      <w:suppressAutoHyphens w:val="0"/>
      <w:spacing w:before="100" w:beforeAutospacing="1" w:after="100" w:afterAutospacing="1"/>
      <w:jc w:val="left"/>
    </w:pPr>
    <w:rPr>
      <w:rFonts w:eastAsia="Calibri"/>
      <w:lang w:eastAsia="ru-RU"/>
    </w:rPr>
  </w:style>
  <w:style w:type="paragraph" w:customStyle="1" w:styleId="xl303">
    <w:name w:val="xl303"/>
    <w:basedOn w:val="a5"/>
    <w:uiPriority w:val="99"/>
    <w:rsid w:val="000F59D1"/>
    <w:pPr>
      <w:pBdr>
        <w:left w:val="single" w:sz="8" w:space="0" w:color="auto"/>
      </w:pBdr>
      <w:suppressAutoHyphens w:val="0"/>
      <w:spacing w:before="100" w:beforeAutospacing="1" w:after="100" w:afterAutospacing="1"/>
      <w:jc w:val="center"/>
    </w:pPr>
    <w:rPr>
      <w:rFonts w:eastAsia="Calibri"/>
      <w:color w:val="FF0000"/>
      <w:lang w:eastAsia="ru-RU"/>
    </w:rPr>
  </w:style>
  <w:style w:type="paragraph" w:customStyle="1" w:styleId="xl304">
    <w:name w:val="xl304"/>
    <w:basedOn w:val="a5"/>
    <w:uiPriority w:val="99"/>
    <w:rsid w:val="000F59D1"/>
    <w:pPr>
      <w:suppressAutoHyphens w:val="0"/>
      <w:spacing w:before="100" w:beforeAutospacing="1" w:after="100" w:afterAutospacing="1"/>
      <w:jc w:val="center"/>
    </w:pPr>
    <w:rPr>
      <w:rFonts w:eastAsia="Calibri"/>
      <w:color w:val="FF0000"/>
      <w:lang w:eastAsia="ru-RU"/>
    </w:rPr>
  </w:style>
  <w:style w:type="paragraph" w:customStyle="1" w:styleId="xl305">
    <w:name w:val="xl305"/>
    <w:basedOn w:val="a5"/>
    <w:uiPriority w:val="99"/>
    <w:rsid w:val="000F59D1"/>
    <w:pPr>
      <w:pBdr>
        <w:right w:val="single" w:sz="8" w:space="0" w:color="auto"/>
      </w:pBdr>
      <w:suppressAutoHyphens w:val="0"/>
      <w:spacing w:before="100" w:beforeAutospacing="1" w:after="100" w:afterAutospacing="1"/>
      <w:jc w:val="center"/>
    </w:pPr>
    <w:rPr>
      <w:rFonts w:eastAsia="Calibri"/>
      <w:color w:val="FF0000"/>
      <w:lang w:eastAsia="ru-RU"/>
    </w:rPr>
  </w:style>
  <w:style w:type="paragraph" w:customStyle="1" w:styleId="xl306">
    <w:name w:val="xl306"/>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307">
    <w:name w:val="xl307"/>
    <w:basedOn w:val="a5"/>
    <w:uiPriority w:val="99"/>
    <w:rsid w:val="000F59D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Calibri"/>
      <w:lang w:eastAsia="ru-RU"/>
    </w:rPr>
  </w:style>
  <w:style w:type="paragraph" w:customStyle="1" w:styleId="xl308">
    <w:name w:val="xl308"/>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309">
    <w:name w:val="xl309"/>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310">
    <w:name w:val="xl310"/>
    <w:basedOn w:val="a5"/>
    <w:uiPriority w:val="99"/>
    <w:rsid w:val="000F59D1"/>
    <w:pPr>
      <w:pBdr>
        <w:bottom w:val="single" w:sz="4"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311">
    <w:name w:val="xl311"/>
    <w:basedOn w:val="a5"/>
    <w:uiPriority w:val="99"/>
    <w:rsid w:val="000F59D1"/>
    <w:pPr>
      <w:pBdr>
        <w:bottom w:val="single" w:sz="8" w:space="0" w:color="auto"/>
        <w:right w:val="single" w:sz="8" w:space="0" w:color="auto"/>
      </w:pBdr>
      <w:suppressAutoHyphens w:val="0"/>
      <w:spacing w:before="100" w:beforeAutospacing="1" w:after="100" w:afterAutospacing="1"/>
      <w:jc w:val="left"/>
    </w:pPr>
    <w:rPr>
      <w:rFonts w:eastAsia="Calibri"/>
      <w:lang w:eastAsia="ru-RU"/>
    </w:rPr>
  </w:style>
  <w:style w:type="paragraph" w:customStyle="1" w:styleId="xl312">
    <w:name w:val="xl312"/>
    <w:basedOn w:val="a5"/>
    <w:uiPriority w:val="99"/>
    <w:rsid w:val="000F59D1"/>
    <w:pPr>
      <w:pBdr>
        <w:bottom w:val="single" w:sz="4" w:space="0" w:color="auto"/>
        <w:right w:val="single" w:sz="8" w:space="0" w:color="auto"/>
      </w:pBdr>
      <w:suppressAutoHyphens w:val="0"/>
      <w:spacing w:before="100" w:beforeAutospacing="1" w:after="100" w:afterAutospacing="1"/>
      <w:jc w:val="left"/>
    </w:pPr>
    <w:rPr>
      <w:rFonts w:eastAsia="Calibri"/>
      <w:sz w:val="22"/>
      <w:szCs w:val="22"/>
      <w:lang w:eastAsia="ru-RU"/>
    </w:rPr>
  </w:style>
  <w:style w:type="paragraph" w:customStyle="1" w:styleId="xl313">
    <w:name w:val="xl313"/>
    <w:basedOn w:val="a5"/>
    <w:uiPriority w:val="99"/>
    <w:rsid w:val="000F59D1"/>
    <w:pPr>
      <w:pBdr>
        <w:top w:val="single" w:sz="4" w:space="0" w:color="auto"/>
        <w:bottom w:val="single" w:sz="4" w:space="0" w:color="auto"/>
        <w:right w:val="single" w:sz="8" w:space="0" w:color="auto"/>
      </w:pBdr>
      <w:suppressAutoHyphens w:val="0"/>
      <w:spacing w:before="100" w:beforeAutospacing="1" w:after="100" w:afterAutospacing="1"/>
      <w:jc w:val="left"/>
    </w:pPr>
    <w:rPr>
      <w:rFonts w:eastAsia="Calibri"/>
      <w:sz w:val="22"/>
      <w:szCs w:val="22"/>
      <w:lang w:eastAsia="ru-RU"/>
    </w:rPr>
  </w:style>
  <w:style w:type="paragraph" w:customStyle="1" w:styleId="xl314">
    <w:name w:val="xl314"/>
    <w:basedOn w:val="a5"/>
    <w:uiPriority w:val="99"/>
    <w:rsid w:val="000F59D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left"/>
    </w:pPr>
    <w:rPr>
      <w:rFonts w:eastAsia="Calibri"/>
      <w:sz w:val="22"/>
      <w:szCs w:val="22"/>
      <w:lang w:eastAsia="ru-RU"/>
    </w:rPr>
  </w:style>
  <w:style w:type="paragraph" w:customStyle="1" w:styleId="xl315">
    <w:name w:val="xl315"/>
    <w:basedOn w:val="a5"/>
    <w:uiPriority w:val="99"/>
    <w:rsid w:val="000F59D1"/>
    <w:pPr>
      <w:suppressAutoHyphens w:val="0"/>
      <w:spacing w:before="100" w:beforeAutospacing="1" w:after="100" w:afterAutospacing="1"/>
      <w:jc w:val="left"/>
    </w:pPr>
    <w:rPr>
      <w:rFonts w:eastAsia="Calibri"/>
      <w:sz w:val="28"/>
      <w:szCs w:val="28"/>
      <w:lang w:eastAsia="ru-RU"/>
    </w:rPr>
  </w:style>
  <w:style w:type="paragraph" w:customStyle="1" w:styleId="xl316">
    <w:name w:val="xl316"/>
    <w:basedOn w:val="a5"/>
    <w:uiPriority w:val="99"/>
    <w:rsid w:val="000F59D1"/>
    <w:pPr>
      <w:suppressAutoHyphens w:val="0"/>
      <w:spacing w:before="100" w:beforeAutospacing="1" w:after="100" w:afterAutospacing="1"/>
      <w:jc w:val="left"/>
    </w:pPr>
    <w:rPr>
      <w:rFonts w:eastAsia="Calibri"/>
      <w:sz w:val="28"/>
      <w:szCs w:val="28"/>
      <w:lang w:eastAsia="ru-RU"/>
    </w:rPr>
  </w:style>
  <w:style w:type="paragraph" w:customStyle="1" w:styleId="xl317">
    <w:name w:val="xl317"/>
    <w:basedOn w:val="a5"/>
    <w:uiPriority w:val="99"/>
    <w:rsid w:val="000F59D1"/>
    <w:pPr>
      <w:pBdr>
        <w:top w:val="single" w:sz="8" w:space="0" w:color="auto"/>
        <w:left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18">
    <w:name w:val="xl318"/>
    <w:basedOn w:val="a5"/>
    <w:uiPriority w:val="99"/>
    <w:rsid w:val="000F59D1"/>
    <w:pPr>
      <w:pBdr>
        <w:left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19">
    <w:name w:val="xl319"/>
    <w:basedOn w:val="a5"/>
    <w:uiPriority w:val="99"/>
    <w:rsid w:val="000F59D1"/>
    <w:pPr>
      <w:pBdr>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0">
    <w:name w:val="xl320"/>
    <w:basedOn w:val="a5"/>
    <w:uiPriority w:val="99"/>
    <w:rsid w:val="000F59D1"/>
    <w:pPr>
      <w:pBdr>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1">
    <w:name w:val="xl321"/>
    <w:basedOn w:val="a5"/>
    <w:uiPriority w:val="99"/>
    <w:rsid w:val="000F59D1"/>
    <w:pPr>
      <w:pBdr>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2">
    <w:name w:val="xl322"/>
    <w:basedOn w:val="a5"/>
    <w:uiPriority w:val="99"/>
    <w:rsid w:val="000F59D1"/>
    <w:pPr>
      <w:pBdr>
        <w:top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3">
    <w:name w:val="xl323"/>
    <w:basedOn w:val="a5"/>
    <w:uiPriority w:val="99"/>
    <w:rsid w:val="000F59D1"/>
    <w:pPr>
      <w:pBdr>
        <w:left w:val="single" w:sz="8" w:space="0" w:color="auto"/>
        <w:bottom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4">
    <w:name w:val="xl324"/>
    <w:basedOn w:val="a5"/>
    <w:uiPriority w:val="99"/>
    <w:rsid w:val="000F59D1"/>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5">
    <w:name w:val="xl325"/>
    <w:basedOn w:val="a5"/>
    <w:uiPriority w:val="99"/>
    <w:rsid w:val="000F59D1"/>
    <w:pPr>
      <w:pBdr>
        <w:left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6">
    <w:name w:val="xl326"/>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7">
    <w:name w:val="xl327"/>
    <w:basedOn w:val="a5"/>
    <w:uiPriority w:val="99"/>
    <w:rsid w:val="000F59D1"/>
    <w:pPr>
      <w:pBdr>
        <w:top w:val="single" w:sz="8" w:space="0" w:color="auto"/>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8">
    <w:name w:val="xl328"/>
    <w:basedOn w:val="a5"/>
    <w:uiPriority w:val="99"/>
    <w:rsid w:val="000F59D1"/>
    <w:pPr>
      <w:pBdr>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29">
    <w:name w:val="xl329"/>
    <w:basedOn w:val="a5"/>
    <w:uiPriority w:val="99"/>
    <w:rsid w:val="000F59D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30">
    <w:name w:val="xl330"/>
    <w:basedOn w:val="a5"/>
    <w:uiPriority w:val="99"/>
    <w:rsid w:val="000F59D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31">
    <w:name w:val="xl331"/>
    <w:basedOn w:val="a5"/>
    <w:uiPriority w:val="99"/>
    <w:rsid w:val="000F59D1"/>
    <w:pPr>
      <w:pBdr>
        <w:top w:val="single" w:sz="8" w:space="0" w:color="auto"/>
        <w:left w:val="single" w:sz="4"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32">
    <w:name w:val="xl332"/>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33">
    <w:name w:val="xl333"/>
    <w:basedOn w:val="a5"/>
    <w:uiPriority w:val="99"/>
    <w:rsid w:val="000F59D1"/>
    <w:pPr>
      <w:pBdr>
        <w:left w:val="single" w:sz="8" w:space="0" w:color="auto"/>
      </w:pBdr>
      <w:suppressAutoHyphens w:val="0"/>
      <w:spacing w:before="100" w:beforeAutospacing="1" w:after="100" w:afterAutospacing="1"/>
      <w:jc w:val="center"/>
    </w:pPr>
    <w:rPr>
      <w:rFonts w:ascii="Arial" w:eastAsia="Calibri" w:hAnsi="Arial" w:cs="Arial"/>
      <w:lang w:eastAsia="ru-RU"/>
    </w:rPr>
  </w:style>
  <w:style w:type="paragraph" w:customStyle="1" w:styleId="xl334">
    <w:name w:val="xl334"/>
    <w:basedOn w:val="a5"/>
    <w:uiPriority w:val="99"/>
    <w:rsid w:val="000F59D1"/>
    <w:pPr>
      <w:pBdr>
        <w:left w:val="single" w:sz="8" w:space="0" w:color="auto"/>
        <w:bottom w:val="single" w:sz="8" w:space="0" w:color="auto"/>
      </w:pBdr>
      <w:suppressAutoHyphens w:val="0"/>
      <w:spacing w:before="100" w:beforeAutospacing="1" w:after="100" w:afterAutospacing="1"/>
      <w:jc w:val="center"/>
    </w:pPr>
    <w:rPr>
      <w:rFonts w:ascii="Arial" w:eastAsia="Calibri" w:hAnsi="Arial" w:cs="Arial"/>
      <w:lang w:eastAsia="ru-RU"/>
    </w:rPr>
  </w:style>
  <w:style w:type="paragraph" w:customStyle="1" w:styleId="xl335">
    <w:name w:val="xl335"/>
    <w:basedOn w:val="a5"/>
    <w:uiPriority w:val="99"/>
    <w:rsid w:val="000F59D1"/>
    <w:pPr>
      <w:pBdr>
        <w:top w:val="single" w:sz="8" w:space="0" w:color="auto"/>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36">
    <w:name w:val="xl336"/>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37">
    <w:name w:val="xl337"/>
    <w:basedOn w:val="a5"/>
    <w:uiPriority w:val="99"/>
    <w:rsid w:val="000F59D1"/>
    <w:pPr>
      <w:pBdr>
        <w:top w:val="single" w:sz="8" w:space="0" w:color="auto"/>
        <w:left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38">
    <w:name w:val="xl338"/>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39">
    <w:name w:val="xl339"/>
    <w:basedOn w:val="a5"/>
    <w:uiPriority w:val="99"/>
    <w:rsid w:val="000F59D1"/>
    <w:pPr>
      <w:suppressAutoHyphens w:val="0"/>
      <w:spacing w:before="100" w:beforeAutospacing="1" w:after="100" w:afterAutospacing="1"/>
      <w:jc w:val="center"/>
    </w:pPr>
    <w:rPr>
      <w:rFonts w:eastAsia="Calibri"/>
      <w:sz w:val="28"/>
      <w:szCs w:val="28"/>
      <w:lang w:eastAsia="ru-RU"/>
    </w:rPr>
  </w:style>
  <w:style w:type="paragraph" w:customStyle="1" w:styleId="xl340">
    <w:name w:val="xl340"/>
    <w:basedOn w:val="a5"/>
    <w:uiPriority w:val="99"/>
    <w:rsid w:val="000F59D1"/>
    <w:pPr>
      <w:suppressAutoHyphens w:val="0"/>
      <w:spacing w:before="100" w:beforeAutospacing="1" w:after="100" w:afterAutospacing="1"/>
      <w:jc w:val="center"/>
    </w:pPr>
    <w:rPr>
      <w:rFonts w:eastAsia="Calibri"/>
      <w:lang w:eastAsia="ru-RU"/>
    </w:rPr>
  </w:style>
  <w:style w:type="paragraph" w:customStyle="1" w:styleId="xl341">
    <w:name w:val="xl341"/>
    <w:basedOn w:val="a5"/>
    <w:uiPriority w:val="99"/>
    <w:rsid w:val="000F59D1"/>
    <w:pPr>
      <w:pBdr>
        <w:top w:val="single" w:sz="8" w:space="0" w:color="auto"/>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2">
    <w:name w:val="xl342"/>
    <w:basedOn w:val="a5"/>
    <w:uiPriority w:val="99"/>
    <w:rsid w:val="000F59D1"/>
    <w:pPr>
      <w:pBdr>
        <w:top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3">
    <w:name w:val="xl343"/>
    <w:basedOn w:val="a5"/>
    <w:uiPriority w:val="99"/>
    <w:rsid w:val="000F59D1"/>
    <w:pPr>
      <w:pBdr>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4">
    <w:name w:val="xl344"/>
    <w:basedOn w:val="a5"/>
    <w:uiPriority w:val="99"/>
    <w:rsid w:val="000F59D1"/>
    <w:pPr>
      <w:pBdr>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5">
    <w:name w:val="xl345"/>
    <w:basedOn w:val="a5"/>
    <w:uiPriority w:val="99"/>
    <w:rsid w:val="000F59D1"/>
    <w:pPr>
      <w:pBdr>
        <w:left w:val="single" w:sz="8" w:space="0" w:color="auto"/>
        <w:bottom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6">
    <w:name w:val="xl346"/>
    <w:basedOn w:val="a5"/>
    <w:uiPriority w:val="99"/>
    <w:rsid w:val="000F59D1"/>
    <w:pPr>
      <w:pBdr>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47">
    <w:name w:val="xl347"/>
    <w:basedOn w:val="a5"/>
    <w:uiPriority w:val="99"/>
    <w:rsid w:val="000F59D1"/>
    <w:pPr>
      <w:pBdr>
        <w:top w:val="single" w:sz="8" w:space="0" w:color="auto"/>
        <w:left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48">
    <w:name w:val="xl348"/>
    <w:basedOn w:val="a5"/>
    <w:uiPriority w:val="99"/>
    <w:rsid w:val="000F59D1"/>
    <w:pPr>
      <w:pBdr>
        <w:left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49">
    <w:name w:val="xl349"/>
    <w:basedOn w:val="a5"/>
    <w:uiPriority w:val="99"/>
    <w:rsid w:val="000F59D1"/>
    <w:pPr>
      <w:pBdr>
        <w:top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50">
    <w:name w:val="xl350"/>
    <w:basedOn w:val="a5"/>
    <w:uiPriority w:val="99"/>
    <w:rsid w:val="000F59D1"/>
    <w:pPr>
      <w:pBdr>
        <w:lef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51">
    <w:name w:val="xl351"/>
    <w:basedOn w:val="a5"/>
    <w:uiPriority w:val="99"/>
    <w:rsid w:val="000F59D1"/>
    <w:pPr>
      <w:pBdr>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52">
    <w:name w:val="xl352"/>
    <w:basedOn w:val="a5"/>
    <w:uiPriority w:val="99"/>
    <w:rsid w:val="000F59D1"/>
    <w:pPr>
      <w:pBdr>
        <w:left w:val="single" w:sz="8" w:space="0" w:color="auto"/>
        <w:bottom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53">
    <w:name w:val="xl353"/>
    <w:basedOn w:val="a5"/>
    <w:uiPriority w:val="99"/>
    <w:rsid w:val="000F59D1"/>
    <w:pPr>
      <w:pBdr>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54">
    <w:name w:val="xl354"/>
    <w:basedOn w:val="a5"/>
    <w:uiPriority w:val="99"/>
    <w:rsid w:val="000F59D1"/>
    <w:pPr>
      <w:pBdr>
        <w:top w:val="single" w:sz="8" w:space="0" w:color="auto"/>
        <w:left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55">
    <w:name w:val="xl355"/>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56">
    <w:name w:val="xl356"/>
    <w:basedOn w:val="a5"/>
    <w:uiPriority w:val="99"/>
    <w:rsid w:val="000F59D1"/>
    <w:pPr>
      <w:pBdr>
        <w:top w:val="single" w:sz="8" w:space="0" w:color="auto"/>
        <w:left w:val="single" w:sz="4" w:space="0" w:color="auto"/>
        <w:bottom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57">
    <w:name w:val="xl357"/>
    <w:basedOn w:val="a5"/>
    <w:uiPriority w:val="99"/>
    <w:rsid w:val="000F59D1"/>
    <w:pPr>
      <w:pBdr>
        <w:top w:val="single" w:sz="4" w:space="0" w:color="auto"/>
        <w:left w:val="single" w:sz="4" w:space="0" w:color="auto"/>
        <w:bottom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58">
    <w:name w:val="xl358"/>
    <w:basedOn w:val="a5"/>
    <w:uiPriority w:val="99"/>
    <w:rsid w:val="000F59D1"/>
    <w:pPr>
      <w:pBdr>
        <w:top w:val="single" w:sz="8" w:space="0" w:color="auto"/>
        <w:left w:val="single" w:sz="4"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59">
    <w:name w:val="xl359"/>
    <w:basedOn w:val="a5"/>
    <w:uiPriority w:val="99"/>
    <w:rsid w:val="000F59D1"/>
    <w:pPr>
      <w:pBdr>
        <w:top w:val="single" w:sz="8"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60">
    <w:name w:val="xl360"/>
    <w:basedOn w:val="a5"/>
    <w:uiPriority w:val="99"/>
    <w:rsid w:val="000F59D1"/>
    <w:pPr>
      <w:pBdr>
        <w:bottom w:val="single" w:sz="8" w:space="0" w:color="auto"/>
        <w:right w:val="single" w:sz="4" w:space="0" w:color="auto"/>
      </w:pBdr>
      <w:suppressAutoHyphens w:val="0"/>
      <w:spacing w:before="100" w:beforeAutospacing="1" w:after="100" w:afterAutospacing="1"/>
      <w:jc w:val="center"/>
    </w:pPr>
    <w:rPr>
      <w:rFonts w:eastAsia="Calibri"/>
      <w:sz w:val="18"/>
      <w:szCs w:val="18"/>
      <w:lang w:eastAsia="ru-RU"/>
    </w:rPr>
  </w:style>
  <w:style w:type="paragraph" w:customStyle="1" w:styleId="xl361">
    <w:name w:val="xl361"/>
    <w:basedOn w:val="a5"/>
    <w:uiPriority w:val="99"/>
    <w:rsid w:val="000F59D1"/>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62">
    <w:name w:val="xl362"/>
    <w:basedOn w:val="a5"/>
    <w:uiPriority w:val="99"/>
    <w:rsid w:val="000F59D1"/>
    <w:pPr>
      <w:pBdr>
        <w:left w:val="single" w:sz="8" w:space="0" w:color="auto"/>
        <w:bottom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63">
    <w:name w:val="xl363"/>
    <w:basedOn w:val="a5"/>
    <w:uiPriority w:val="99"/>
    <w:rsid w:val="000F59D1"/>
    <w:pPr>
      <w:pBdr>
        <w:bottom w:val="single" w:sz="4" w:space="0" w:color="auto"/>
      </w:pBdr>
      <w:suppressAutoHyphens w:val="0"/>
      <w:spacing w:before="100" w:beforeAutospacing="1" w:after="100" w:afterAutospacing="1"/>
      <w:jc w:val="left"/>
    </w:pPr>
    <w:rPr>
      <w:rFonts w:eastAsia="Calibri"/>
      <w:sz w:val="36"/>
      <w:szCs w:val="36"/>
      <w:lang w:eastAsia="ru-RU"/>
    </w:rPr>
  </w:style>
  <w:style w:type="paragraph" w:customStyle="1" w:styleId="xl364">
    <w:name w:val="xl364"/>
    <w:basedOn w:val="a5"/>
    <w:uiPriority w:val="99"/>
    <w:rsid w:val="000F59D1"/>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65">
    <w:name w:val="xl365"/>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66">
    <w:name w:val="xl366"/>
    <w:basedOn w:val="a5"/>
    <w:uiPriority w:val="99"/>
    <w:rsid w:val="000F59D1"/>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67">
    <w:name w:val="xl367"/>
    <w:basedOn w:val="a5"/>
    <w:uiPriority w:val="99"/>
    <w:rsid w:val="000F59D1"/>
    <w:pPr>
      <w:pBdr>
        <w:top w:val="single" w:sz="8" w:space="0" w:color="auto"/>
        <w:bottom w:val="single" w:sz="4"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68">
    <w:name w:val="xl368"/>
    <w:basedOn w:val="a5"/>
    <w:uiPriority w:val="99"/>
    <w:rsid w:val="000F59D1"/>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69">
    <w:name w:val="xl369"/>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70">
    <w:name w:val="xl370"/>
    <w:basedOn w:val="a5"/>
    <w:uiPriority w:val="99"/>
    <w:rsid w:val="000F59D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Calibri"/>
      <w:sz w:val="18"/>
      <w:szCs w:val="18"/>
      <w:lang w:eastAsia="ru-RU"/>
    </w:rPr>
  </w:style>
  <w:style w:type="paragraph" w:customStyle="1" w:styleId="xl371">
    <w:name w:val="xl371"/>
    <w:basedOn w:val="a5"/>
    <w:uiPriority w:val="99"/>
    <w:rsid w:val="000F59D1"/>
    <w:pPr>
      <w:pBdr>
        <w:top w:val="single" w:sz="8" w:space="0" w:color="auto"/>
        <w:bottom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72">
    <w:name w:val="xl372"/>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73">
    <w:name w:val="xl373"/>
    <w:basedOn w:val="a5"/>
    <w:uiPriority w:val="99"/>
    <w:rsid w:val="000F59D1"/>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74">
    <w:name w:val="xl374"/>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75">
    <w:name w:val="xl375"/>
    <w:basedOn w:val="a5"/>
    <w:uiPriority w:val="99"/>
    <w:rsid w:val="000F59D1"/>
    <w:pPr>
      <w:pBdr>
        <w:top w:val="single" w:sz="8" w:space="0" w:color="auto"/>
        <w:lef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76">
    <w:name w:val="xl376"/>
    <w:basedOn w:val="a5"/>
    <w:uiPriority w:val="99"/>
    <w:rsid w:val="000F59D1"/>
    <w:pPr>
      <w:pBdr>
        <w:left w:val="single" w:sz="4" w:space="0" w:color="auto"/>
        <w:bottom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77">
    <w:name w:val="xl377"/>
    <w:basedOn w:val="a5"/>
    <w:uiPriority w:val="99"/>
    <w:rsid w:val="000F59D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Arial CYR" w:eastAsia="Calibri" w:hAnsi="Arial CYR" w:cs="Arial CYR"/>
      <w:sz w:val="18"/>
      <w:szCs w:val="18"/>
      <w:lang w:eastAsia="ru-RU"/>
    </w:rPr>
  </w:style>
  <w:style w:type="paragraph" w:customStyle="1" w:styleId="xl378">
    <w:name w:val="xl378"/>
    <w:basedOn w:val="a5"/>
    <w:uiPriority w:val="99"/>
    <w:rsid w:val="000F59D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Arial CYR" w:eastAsia="Calibri" w:hAnsi="Arial CYR" w:cs="Arial CYR"/>
      <w:sz w:val="18"/>
      <w:szCs w:val="18"/>
      <w:lang w:eastAsia="ru-RU"/>
    </w:rPr>
  </w:style>
  <w:style w:type="paragraph" w:customStyle="1" w:styleId="xl379">
    <w:name w:val="xl379"/>
    <w:basedOn w:val="a5"/>
    <w:uiPriority w:val="99"/>
    <w:rsid w:val="000F59D1"/>
    <w:pPr>
      <w:pBdr>
        <w:top w:val="single" w:sz="8"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80">
    <w:name w:val="xl380"/>
    <w:basedOn w:val="a5"/>
    <w:uiPriority w:val="99"/>
    <w:rsid w:val="000F59D1"/>
    <w:pPr>
      <w:pBdr>
        <w:bottom w:val="single" w:sz="8" w:space="0" w:color="auto"/>
        <w:right w:val="single" w:sz="8" w:space="0" w:color="auto"/>
      </w:pBdr>
      <w:suppressAutoHyphens w:val="0"/>
      <w:spacing w:before="100" w:beforeAutospacing="1" w:after="100" w:afterAutospacing="1"/>
      <w:jc w:val="center"/>
      <w:textAlignment w:val="center"/>
    </w:pPr>
    <w:rPr>
      <w:rFonts w:ascii="Arial" w:eastAsia="Calibri" w:hAnsi="Arial" w:cs="Arial"/>
      <w:sz w:val="18"/>
      <w:szCs w:val="18"/>
      <w:lang w:eastAsia="ru-RU"/>
    </w:rPr>
  </w:style>
  <w:style w:type="paragraph" w:customStyle="1" w:styleId="xl381">
    <w:name w:val="xl381"/>
    <w:basedOn w:val="a5"/>
    <w:uiPriority w:val="99"/>
    <w:rsid w:val="000F59D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82">
    <w:name w:val="xl382"/>
    <w:basedOn w:val="a5"/>
    <w:uiPriority w:val="99"/>
    <w:rsid w:val="000F59D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83">
    <w:name w:val="xl383"/>
    <w:basedOn w:val="a5"/>
    <w:uiPriority w:val="99"/>
    <w:rsid w:val="000F59D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84">
    <w:name w:val="xl384"/>
    <w:basedOn w:val="a5"/>
    <w:uiPriority w:val="99"/>
    <w:rsid w:val="000F59D1"/>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85">
    <w:name w:val="xl385"/>
    <w:basedOn w:val="a5"/>
    <w:uiPriority w:val="99"/>
    <w:rsid w:val="000F59D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86">
    <w:name w:val="xl386"/>
    <w:basedOn w:val="a5"/>
    <w:uiPriority w:val="99"/>
    <w:rsid w:val="000F59D1"/>
    <w:pPr>
      <w:pBdr>
        <w:left w:val="single" w:sz="8" w:space="0" w:color="auto"/>
        <w:bottom w:val="single" w:sz="4"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87">
    <w:name w:val="xl387"/>
    <w:basedOn w:val="a5"/>
    <w:uiPriority w:val="99"/>
    <w:rsid w:val="000F59D1"/>
    <w:pPr>
      <w:pBdr>
        <w:top w:val="single" w:sz="8" w:space="0" w:color="auto"/>
        <w:left w:val="single" w:sz="8" w:space="0" w:color="auto"/>
        <w:bottom w:val="single" w:sz="8" w:space="0" w:color="auto"/>
      </w:pBdr>
      <w:suppressAutoHyphens w:val="0"/>
      <w:spacing w:before="100" w:beforeAutospacing="1" w:after="100" w:afterAutospacing="1"/>
      <w:jc w:val="left"/>
      <w:textAlignment w:val="center"/>
    </w:pPr>
    <w:rPr>
      <w:rFonts w:eastAsia="Calibri"/>
      <w:b/>
      <w:bCs/>
      <w:lang w:eastAsia="ru-RU"/>
    </w:rPr>
  </w:style>
  <w:style w:type="paragraph" w:customStyle="1" w:styleId="xl388">
    <w:name w:val="xl388"/>
    <w:basedOn w:val="a5"/>
    <w:uiPriority w:val="99"/>
    <w:rsid w:val="000F59D1"/>
    <w:pPr>
      <w:pBdr>
        <w:top w:val="single" w:sz="8" w:space="0" w:color="auto"/>
        <w:bottom w:val="single" w:sz="8" w:space="0" w:color="auto"/>
      </w:pBdr>
      <w:suppressAutoHyphens w:val="0"/>
      <w:spacing w:before="100" w:beforeAutospacing="1" w:after="100" w:afterAutospacing="1"/>
      <w:jc w:val="left"/>
      <w:textAlignment w:val="center"/>
    </w:pPr>
    <w:rPr>
      <w:rFonts w:eastAsia="Calibri"/>
      <w:b/>
      <w:bCs/>
      <w:lang w:eastAsia="ru-RU"/>
    </w:rPr>
  </w:style>
  <w:style w:type="paragraph" w:customStyle="1" w:styleId="xl389">
    <w:name w:val="xl389"/>
    <w:basedOn w:val="a5"/>
    <w:uiPriority w:val="99"/>
    <w:rsid w:val="000F59D1"/>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rFonts w:eastAsia="Calibri"/>
      <w:b/>
      <w:bCs/>
      <w:lang w:eastAsia="ru-RU"/>
    </w:rPr>
  </w:style>
  <w:style w:type="paragraph" w:customStyle="1" w:styleId="xl390">
    <w:name w:val="xl390"/>
    <w:basedOn w:val="a5"/>
    <w:uiPriority w:val="99"/>
    <w:rsid w:val="000F59D1"/>
    <w:pPr>
      <w:pBdr>
        <w:left w:val="single" w:sz="8" w:space="0" w:color="auto"/>
        <w:right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91">
    <w:name w:val="xl391"/>
    <w:basedOn w:val="a5"/>
    <w:uiPriority w:val="99"/>
    <w:rsid w:val="000F59D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textAlignment w:val="center"/>
    </w:pPr>
    <w:rPr>
      <w:rFonts w:eastAsia="Calibri"/>
      <w:lang w:eastAsia="ru-RU"/>
    </w:rPr>
  </w:style>
  <w:style w:type="paragraph" w:customStyle="1" w:styleId="xl392">
    <w:name w:val="xl392"/>
    <w:basedOn w:val="a5"/>
    <w:uiPriority w:val="99"/>
    <w:rsid w:val="000F59D1"/>
    <w:pPr>
      <w:pBdr>
        <w:top w:val="single" w:sz="8" w:space="0" w:color="auto"/>
        <w:left w:val="single" w:sz="4"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93">
    <w:name w:val="xl393"/>
    <w:basedOn w:val="a5"/>
    <w:uiPriority w:val="99"/>
    <w:rsid w:val="000F59D1"/>
    <w:pPr>
      <w:pBdr>
        <w:left w:val="single" w:sz="4" w:space="0" w:color="auto"/>
        <w:bottom w:val="single" w:sz="8" w:space="0" w:color="auto"/>
        <w:right w:val="single" w:sz="8" w:space="0" w:color="auto"/>
      </w:pBdr>
      <w:suppressAutoHyphens w:val="0"/>
      <w:spacing w:before="100" w:beforeAutospacing="1" w:after="100" w:afterAutospacing="1"/>
      <w:jc w:val="center"/>
    </w:pPr>
    <w:rPr>
      <w:rFonts w:ascii="Arial" w:eastAsia="Calibri" w:hAnsi="Arial" w:cs="Arial"/>
      <w:sz w:val="18"/>
      <w:szCs w:val="18"/>
      <w:lang w:eastAsia="ru-RU"/>
    </w:rPr>
  </w:style>
  <w:style w:type="paragraph" w:customStyle="1" w:styleId="xl394">
    <w:name w:val="xl394"/>
    <w:basedOn w:val="a5"/>
    <w:uiPriority w:val="99"/>
    <w:rsid w:val="000F59D1"/>
    <w:pPr>
      <w:suppressAutoHyphens w:val="0"/>
      <w:spacing w:before="100" w:beforeAutospacing="1" w:after="100" w:afterAutospacing="1"/>
      <w:jc w:val="center"/>
    </w:pPr>
    <w:rPr>
      <w:rFonts w:eastAsia="Calibri"/>
      <w:b/>
      <w:bCs/>
      <w:sz w:val="36"/>
      <w:szCs w:val="36"/>
      <w:lang w:eastAsia="ru-RU"/>
    </w:rPr>
  </w:style>
  <w:style w:type="paragraph" w:customStyle="1" w:styleId="xl395">
    <w:name w:val="xl395"/>
    <w:basedOn w:val="a5"/>
    <w:uiPriority w:val="99"/>
    <w:rsid w:val="000F59D1"/>
    <w:pPr>
      <w:suppressAutoHyphens w:val="0"/>
      <w:spacing w:before="100" w:beforeAutospacing="1" w:after="100" w:afterAutospacing="1"/>
      <w:jc w:val="center"/>
    </w:pPr>
    <w:rPr>
      <w:rFonts w:eastAsia="Calibri"/>
      <w:sz w:val="36"/>
      <w:szCs w:val="36"/>
      <w:lang w:eastAsia="ru-RU"/>
    </w:rPr>
  </w:style>
  <w:style w:type="paragraph" w:customStyle="1" w:styleId="xl396">
    <w:name w:val="xl396"/>
    <w:basedOn w:val="a5"/>
    <w:uiPriority w:val="99"/>
    <w:rsid w:val="000F59D1"/>
    <w:pPr>
      <w:suppressAutoHyphens w:val="0"/>
      <w:spacing w:before="100" w:beforeAutospacing="1" w:after="100" w:afterAutospacing="1"/>
      <w:jc w:val="left"/>
    </w:pPr>
    <w:rPr>
      <w:rFonts w:eastAsia="Calibri"/>
      <w:sz w:val="36"/>
      <w:szCs w:val="36"/>
      <w:lang w:eastAsia="ru-RU"/>
    </w:rPr>
  </w:style>
  <w:style w:type="paragraph" w:customStyle="1" w:styleId="xl397">
    <w:name w:val="xl397"/>
    <w:basedOn w:val="a5"/>
    <w:uiPriority w:val="99"/>
    <w:rsid w:val="000F59D1"/>
    <w:pPr>
      <w:pBdr>
        <w:top w:val="single" w:sz="8" w:space="0" w:color="auto"/>
      </w:pBdr>
      <w:suppressAutoHyphens w:val="0"/>
      <w:spacing w:before="100" w:beforeAutospacing="1" w:after="100" w:afterAutospacing="1"/>
      <w:jc w:val="center"/>
      <w:textAlignment w:val="center"/>
    </w:pPr>
    <w:rPr>
      <w:rFonts w:eastAsia="Calibri"/>
      <w:lang w:eastAsia="ru-RU"/>
    </w:rPr>
  </w:style>
  <w:style w:type="paragraph" w:customStyle="1" w:styleId="xl398">
    <w:name w:val="xl398"/>
    <w:basedOn w:val="a5"/>
    <w:uiPriority w:val="99"/>
    <w:rsid w:val="000F59D1"/>
    <w:pPr>
      <w:suppressAutoHyphens w:val="0"/>
      <w:spacing w:before="100" w:beforeAutospacing="1" w:after="100" w:afterAutospacing="1"/>
      <w:jc w:val="center"/>
      <w:textAlignment w:val="center"/>
    </w:pPr>
    <w:rPr>
      <w:rFonts w:eastAsia="Calibri"/>
      <w:lang w:eastAsia="ru-RU"/>
    </w:rPr>
  </w:style>
  <w:style w:type="paragraph" w:styleId="affffffffff8">
    <w:name w:val="No Spacing"/>
    <w:uiPriority w:val="1"/>
    <w:qFormat/>
    <w:rsid w:val="00D733B6"/>
    <w:pPr>
      <w:suppressAutoHyphens/>
    </w:pPr>
    <w:rPr>
      <w:rFonts w:ascii="Calibri" w:eastAsia="Calibri" w:hAnsi="Calibri"/>
      <w:sz w:val="22"/>
      <w:szCs w:val="22"/>
      <w:lang w:eastAsia="ar-SA"/>
    </w:rPr>
  </w:style>
  <w:style w:type="paragraph" w:customStyle="1" w:styleId="3f8">
    <w:name w:val="АД_Текст отступ 3"/>
    <w:aliases w:val="25"/>
    <w:basedOn w:val="a5"/>
    <w:link w:val="3f9"/>
    <w:uiPriority w:val="99"/>
    <w:qFormat/>
    <w:rsid w:val="00DD32F9"/>
    <w:pPr>
      <w:suppressAutoHyphens w:val="0"/>
      <w:spacing w:after="0"/>
      <w:ind w:left="1418"/>
    </w:pPr>
    <w:rPr>
      <w:lang w:val="x-none" w:eastAsia="en-US"/>
    </w:rPr>
  </w:style>
  <w:style w:type="character" w:customStyle="1" w:styleId="3f9">
    <w:name w:val="АД_Текст отступ 3 Знак"/>
    <w:aliases w:val="25 Знак"/>
    <w:link w:val="3f8"/>
    <w:uiPriority w:val="99"/>
    <w:qFormat/>
    <w:rsid w:val="00DD32F9"/>
    <w:rPr>
      <w:sz w:val="24"/>
      <w:szCs w:val="24"/>
      <w:lang w:eastAsia="en-US"/>
    </w:rPr>
  </w:style>
  <w:style w:type="character" w:customStyle="1" w:styleId="1ffff2">
    <w:name w:val="Знак сноски1"/>
    <w:rsid w:val="00DD32F9"/>
    <w:rPr>
      <w:vertAlign w:val="superscript"/>
    </w:rPr>
  </w:style>
  <w:style w:type="paragraph" w:customStyle="1" w:styleId="Style58">
    <w:name w:val="Style58"/>
    <w:basedOn w:val="a5"/>
    <w:uiPriority w:val="99"/>
    <w:rsid w:val="00DD32F9"/>
    <w:pPr>
      <w:widowControl w:val="0"/>
      <w:suppressAutoHyphens w:val="0"/>
      <w:autoSpaceDE w:val="0"/>
      <w:autoSpaceDN w:val="0"/>
      <w:adjustRightInd w:val="0"/>
      <w:spacing w:after="0" w:line="480" w:lineRule="exact"/>
      <w:ind w:firstLine="446"/>
    </w:pPr>
    <w:rPr>
      <w:lang w:eastAsia="ru-RU"/>
    </w:rPr>
  </w:style>
  <w:style w:type="character" w:customStyle="1" w:styleId="HTML10">
    <w:name w:val="Стандартный HTML Знак1"/>
    <w:link w:val="HTML9"/>
    <w:rsid w:val="0017661E"/>
    <w:rPr>
      <w:rFonts w:ascii="Courier New" w:hAnsi="Courier New" w:cs="Courier New"/>
      <w:lang w:eastAsia="ar-SA"/>
    </w:rPr>
  </w:style>
  <w:style w:type="paragraph" w:customStyle="1" w:styleId="affffffffff9">
    <w:name w:val="Обычный абзац"/>
    <w:basedOn w:val="a5"/>
    <w:uiPriority w:val="99"/>
    <w:qFormat/>
    <w:rsid w:val="00393F6D"/>
    <w:pPr>
      <w:widowControl w:val="0"/>
      <w:spacing w:after="0" w:line="360" w:lineRule="auto"/>
      <w:ind w:left="284" w:right="142" w:firstLine="567"/>
    </w:pPr>
    <w:rPr>
      <w:rFonts w:eastAsia="Calibri"/>
      <w:sz w:val="28"/>
      <w:szCs w:val="20"/>
    </w:rPr>
  </w:style>
  <w:style w:type="character" w:customStyle="1" w:styleId="2ff5">
    <w:name w:val="Основной текст (2)"/>
    <w:uiPriority w:val="99"/>
    <w:qFormat/>
    <w:rsid w:val="00393F6D"/>
    <w:rPr>
      <w:rFonts w:ascii="Times New Roman" w:hAnsi="Times New Roman"/>
      <w:color w:val="000000"/>
      <w:spacing w:val="0"/>
      <w:w w:val="100"/>
      <w:position w:val="0"/>
      <w:sz w:val="28"/>
      <w:u w:val="none"/>
      <w:lang w:val="ru-RU" w:eastAsia="ru-RU"/>
    </w:rPr>
  </w:style>
  <w:style w:type="character" w:customStyle="1" w:styleId="-7">
    <w:name w:val="Интернет-ссылка"/>
    <w:uiPriority w:val="99"/>
    <w:rsid w:val="00393F6D"/>
    <w:rPr>
      <w:color w:val="0000FF"/>
      <w:u w:val="single"/>
    </w:rPr>
  </w:style>
  <w:style w:type="character" w:customStyle="1" w:styleId="NoSpacingChar">
    <w:name w:val="No Spacing Char"/>
    <w:qFormat/>
    <w:locked/>
    <w:rsid w:val="00393F6D"/>
    <w:rPr>
      <w:rFonts w:ascii="Calibri" w:eastAsia="Calibri" w:hAnsi="Calibri" w:cs="Times New Roman"/>
      <w:lang w:eastAsia="ru-RU"/>
    </w:rPr>
  </w:style>
  <w:style w:type="character" w:customStyle="1" w:styleId="73">
    <w:name w:val="Основной текст (7)_"/>
    <w:uiPriority w:val="99"/>
    <w:qFormat/>
    <w:rsid w:val="00393F6D"/>
    <w:rPr>
      <w:sz w:val="23"/>
      <w:szCs w:val="23"/>
      <w:shd w:val="clear" w:color="auto" w:fill="FFFFFF"/>
    </w:rPr>
  </w:style>
  <w:style w:type="character" w:customStyle="1" w:styleId="3fa">
    <w:name w:val="Основной текст (3)_"/>
    <w:qFormat/>
    <w:rsid w:val="00393F6D"/>
    <w:rPr>
      <w:sz w:val="28"/>
      <w:szCs w:val="28"/>
      <w:shd w:val="clear" w:color="auto" w:fill="FFFFFF"/>
    </w:rPr>
  </w:style>
  <w:style w:type="character" w:customStyle="1" w:styleId="810">
    <w:name w:val="Заголовок 8 Знак1"/>
    <w:uiPriority w:val="9"/>
    <w:semiHidden/>
    <w:qFormat/>
    <w:rsid w:val="00393F6D"/>
    <w:rPr>
      <w:rFonts w:ascii="Cambria" w:eastAsia="Cambria" w:hAnsi="Cambria" w:cs="Cambria"/>
      <w:color w:val="404040"/>
      <w:sz w:val="20"/>
      <w:szCs w:val="20"/>
      <w:lang w:eastAsia="ru-RU"/>
    </w:rPr>
  </w:style>
  <w:style w:type="character" w:customStyle="1" w:styleId="affffffffffa">
    <w:name w:val="Подпись к таблице"/>
    <w:uiPriority w:val="99"/>
    <w:qFormat/>
    <w:rsid w:val="00393F6D"/>
    <w:rPr>
      <w:rFonts w:ascii="Times New Roman" w:hAnsi="Times New Roman"/>
      <w:spacing w:val="0"/>
      <w:sz w:val="21"/>
      <w:u w:val="single"/>
    </w:rPr>
  </w:style>
  <w:style w:type="character" w:customStyle="1" w:styleId="414pt">
    <w:name w:val="Основной текст (4) + 14 pt"/>
    <w:uiPriority w:val="99"/>
    <w:qFormat/>
    <w:rsid w:val="00393F6D"/>
    <w:rPr>
      <w:rFonts w:ascii="Times New Roman" w:hAnsi="Times New Roman" w:cs="Times New Roman"/>
      <w:b/>
      <w:bCs/>
      <w:color w:val="000000"/>
      <w:spacing w:val="0"/>
      <w:w w:val="100"/>
      <w:sz w:val="28"/>
      <w:szCs w:val="28"/>
      <w:u w:val="none"/>
      <w:lang w:val="ru-RU" w:eastAsia="ru-RU"/>
    </w:rPr>
  </w:style>
  <w:style w:type="character" w:customStyle="1" w:styleId="1Impact">
    <w:name w:val="Заголовок №1 + Impact"/>
    <w:uiPriority w:val="99"/>
    <w:qFormat/>
    <w:rsid w:val="00393F6D"/>
    <w:rPr>
      <w:rFonts w:ascii="Impact" w:eastAsia="Times New Roman" w:hAnsi="Impact" w:cs="Impact"/>
      <w:b/>
      <w:bCs/>
      <w:color w:val="000000"/>
      <w:spacing w:val="0"/>
      <w:w w:val="100"/>
      <w:sz w:val="23"/>
      <w:szCs w:val="23"/>
      <w:u w:val="none"/>
      <w:lang w:val="ru-RU" w:eastAsia="ru-RU"/>
    </w:rPr>
  </w:style>
  <w:style w:type="character" w:customStyle="1" w:styleId="211pt">
    <w:name w:val="Основной текст (2) + 11 pt"/>
    <w:uiPriority w:val="99"/>
    <w:qFormat/>
    <w:rsid w:val="00393F6D"/>
    <w:rPr>
      <w:rFonts w:ascii="Times New Roman" w:hAnsi="Times New Roman" w:cs="Times New Roman"/>
      <w:color w:val="000000"/>
      <w:spacing w:val="0"/>
      <w:w w:val="100"/>
      <w:sz w:val="22"/>
      <w:szCs w:val="22"/>
      <w:u w:val="none"/>
      <w:lang w:val="ru-RU" w:eastAsia="ru-RU"/>
    </w:rPr>
  </w:style>
  <w:style w:type="character" w:customStyle="1" w:styleId="212pt">
    <w:name w:val="Основной текст (2) + 12 pt"/>
    <w:uiPriority w:val="99"/>
    <w:qFormat/>
    <w:rsid w:val="00393F6D"/>
    <w:rPr>
      <w:rFonts w:ascii="Times New Roman" w:hAnsi="Times New Roman" w:cs="Times New Roman"/>
      <w:color w:val="000000"/>
      <w:spacing w:val="0"/>
      <w:w w:val="100"/>
      <w:sz w:val="24"/>
      <w:szCs w:val="24"/>
      <w:u w:val="none"/>
      <w:lang w:val="ru-RU" w:eastAsia="ru-RU"/>
    </w:rPr>
  </w:style>
  <w:style w:type="character" w:customStyle="1" w:styleId="2ff6">
    <w:name w:val="Нижний колонтитул Знак2"/>
    <w:qFormat/>
    <w:rsid w:val="00393F6D"/>
    <w:rPr>
      <w:rFonts w:ascii="Times New Roman" w:eastAsia="Times New Roman" w:hAnsi="Times New Roman" w:cs="Times New Roman"/>
      <w:sz w:val="20"/>
      <w:szCs w:val="20"/>
      <w:lang w:val="en-US" w:eastAsia="ru-RU"/>
    </w:rPr>
  </w:style>
  <w:style w:type="character" w:customStyle="1" w:styleId="2ff7">
    <w:name w:val="Заголовок 2 со списком Знак"/>
    <w:uiPriority w:val="99"/>
    <w:qFormat/>
    <w:rsid w:val="00393F6D"/>
    <w:rPr>
      <w:rFonts w:ascii="Times New Roman" w:eastAsia="Times New Roman" w:hAnsi="Times New Roman" w:cs="Times New Roman"/>
      <w:bCs/>
      <w:sz w:val="24"/>
      <w:szCs w:val="24"/>
    </w:rPr>
  </w:style>
  <w:style w:type="character" w:customStyle="1" w:styleId="3fb">
    <w:name w:val="Заголовок 3 со списком Знак"/>
    <w:link w:val="3fc"/>
    <w:uiPriority w:val="99"/>
    <w:qFormat/>
    <w:rsid w:val="00393F6D"/>
    <w:rPr>
      <w:rFonts w:ascii="Arial" w:hAnsi="Arial"/>
      <w:b/>
      <w:sz w:val="24"/>
      <w:shd w:val="clear" w:color="auto" w:fill="FFFFFF"/>
    </w:rPr>
  </w:style>
  <w:style w:type="character" w:customStyle="1" w:styleId="affffffffffb">
    <w:name w:val="Посещённая гиперссылка"/>
    <w:rsid w:val="00393F6D"/>
    <w:rPr>
      <w:color w:val="800080"/>
      <w:u w:val="single"/>
    </w:rPr>
  </w:style>
  <w:style w:type="character" w:customStyle="1" w:styleId="affffffffffc">
    <w:name w:val="ТЛ_Заказчик Знак"/>
    <w:uiPriority w:val="99"/>
    <w:qFormat/>
    <w:rsid w:val="00393F6D"/>
    <w:rPr>
      <w:rFonts w:ascii="Times New Roman" w:eastAsia="Times New Roman" w:hAnsi="Times New Roman" w:cs="Times New Roman"/>
      <w:sz w:val="28"/>
      <w:szCs w:val="28"/>
    </w:rPr>
  </w:style>
  <w:style w:type="character" w:customStyle="1" w:styleId="affffffffffd">
    <w:name w:val="ТЛ_Утверждаю Знак"/>
    <w:uiPriority w:val="99"/>
    <w:qFormat/>
    <w:rsid w:val="00393F6D"/>
    <w:rPr>
      <w:rFonts w:ascii="Times New Roman" w:eastAsia="Times New Roman" w:hAnsi="Times New Roman" w:cs="Times New Roman"/>
      <w:sz w:val="28"/>
      <w:szCs w:val="28"/>
    </w:rPr>
  </w:style>
  <w:style w:type="character" w:customStyle="1" w:styleId="affffffffffe">
    <w:name w:val="ТЛ_Название Знак"/>
    <w:uiPriority w:val="99"/>
    <w:qFormat/>
    <w:rsid w:val="00393F6D"/>
    <w:rPr>
      <w:rFonts w:ascii="Times New Roman" w:eastAsia="Times New Roman" w:hAnsi="Times New Roman" w:cs="Times New Roman"/>
      <w:b/>
      <w:sz w:val="28"/>
      <w:szCs w:val="28"/>
    </w:rPr>
  </w:style>
  <w:style w:type="character" w:customStyle="1" w:styleId="afffffffffff">
    <w:name w:val="ТЛ_Город и Дата Знак"/>
    <w:uiPriority w:val="99"/>
    <w:qFormat/>
    <w:rsid w:val="00393F6D"/>
    <w:rPr>
      <w:rFonts w:ascii="Times New Roman" w:eastAsia="Times New Roman" w:hAnsi="Times New Roman" w:cs="Times New Roman"/>
      <w:sz w:val="28"/>
      <w:szCs w:val="28"/>
    </w:rPr>
  </w:style>
  <w:style w:type="character" w:customStyle="1" w:styleId="afffffffffff0">
    <w:name w:val="АД_Наименование Разделов Знак"/>
    <w:uiPriority w:val="99"/>
    <w:qFormat/>
    <w:rsid w:val="00393F6D"/>
    <w:rPr>
      <w:rFonts w:ascii="Times New Roman" w:eastAsia="Times New Roman" w:hAnsi="Times New Roman" w:cs="Times New Roman"/>
      <w:b/>
      <w:kern w:val="2"/>
      <w:sz w:val="28"/>
      <w:szCs w:val="20"/>
    </w:rPr>
  </w:style>
  <w:style w:type="character" w:customStyle="1" w:styleId="afffffffffff1">
    <w:name w:val="АД_Глава Знак"/>
    <w:uiPriority w:val="99"/>
    <w:qFormat/>
    <w:rsid w:val="00393F6D"/>
    <w:rPr>
      <w:rFonts w:ascii="Times New Roman" w:eastAsia="Times New Roman" w:hAnsi="Times New Roman" w:cs="Times New Roman"/>
      <w:b/>
      <w:bCs/>
      <w:sz w:val="24"/>
      <w:szCs w:val="24"/>
    </w:rPr>
  </w:style>
  <w:style w:type="character" w:customStyle="1" w:styleId="afffffffffff2">
    <w:name w:val="АД_Наименование главы без нумерации Знак"/>
    <w:uiPriority w:val="99"/>
    <w:qFormat/>
    <w:rsid w:val="00393F6D"/>
    <w:rPr>
      <w:rFonts w:ascii="Times New Roman" w:eastAsia="Times New Roman" w:hAnsi="Times New Roman" w:cs="Times New Roman"/>
      <w:b/>
      <w:bCs/>
      <w:i w:val="0"/>
      <w:iCs w:val="0"/>
      <w:color w:val="4F81BD"/>
      <w:sz w:val="24"/>
      <w:szCs w:val="24"/>
      <w:lang w:eastAsia="ru-RU"/>
    </w:rPr>
  </w:style>
  <w:style w:type="character" w:customStyle="1" w:styleId="afffffffffff3">
    <w:name w:val="АД_Нумерованный пункт Знак"/>
    <w:uiPriority w:val="99"/>
    <w:qFormat/>
    <w:rsid w:val="00393F6D"/>
    <w:rPr>
      <w:rFonts w:ascii="Times New Roman" w:eastAsia="Times New Roman" w:hAnsi="Times New Roman" w:cs="Times New Roman"/>
      <w:b/>
      <w:sz w:val="24"/>
      <w:szCs w:val="20"/>
    </w:rPr>
  </w:style>
  <w:style w:type="character" w:customStyle="1" w:styleId="afffffffffff4">
    <w:name w:val="АД_Нумерованный подпункт Знак"/>
    <w:uiPriority w:val="99"/>
    <w:qFormat/>
    <w:rsid w:val="00393F6D"/>
    <w:rPr>
      <w:rFonts w:ascii="Times New Roman" w:eastAsia="Times New Roman" w:hAnsi="Times New Roman" w:cs="Times New Roman"/>
      <w:sz w:val="24"/>
      <w:szCs w:val="24"/>
    </w:rPr>
  </w:style>
  <w:style w:type="character" w:customStyle="1" w:styleId="afffffffffff5">
    <w:name w:val="АД_Основной текст Знак"/>
    <w:uiPriority w:val="99"/>
    <w:qFormat/>
    <w:rsid w:val="00393F6D"/>
    <w:rPr>
      <w:rFonts w:ascii="Times New Roman" w:eastAsia="Times New Roman" w:hAnsi="Times New Roman" w:cs="Times New Roman"/>
      <w:sz w:val="24"/>
      <w:szCs w:val="24"/>
    </w:rPr>
  </w:style>
  <w:style w:type="character" w:customStyle="1" w:styleId="afffffffffff6">
    <w:name w:val="АД_Основной текст по центру полужирный Знак"/>
    <w:uiPriority w:val="99"/>
    <w:qFormat/>
    <w:rsid w:val="00393F6D"/>
    <w:rPr>
      <w:rFonts w:ascii="Times New Roman" w:eastAsia="Times New Roman" w:hAnsi="Times New Roman" w:cs="Times New Roman"/>
      <w:b/>
      <w:sz w:val="24"/>
      <w:szCs w:val="24"/>
    </w:rPr>
  </w:style>
  <w:style w:type="character" w:customStyle="1" w:styleId="46">
    <w:name w:val="Оглавление 4 Знак"/>
    <w:link w:val="45"/>
    <w:uiPriority w:val="99"/>
    <w:qFormat/>
    <w:rsid w:val="00393F6D"/>
    <w:rPr>
      <w:sz w:val="28"/>
      <w:szCs w:val="28"/>
      <w:lang w:eastAsia="ar-SA"/>
    </w:rPr>
  </w:style>
  <w:style w:type="character" w:customStyle="1" w:styleId="apple-style-span">
    <w:name w:val="apple-style-span"/>
    <w:uiPriority w:val="99"/>
    <w:qFormat/>
    <w:rsid w:val="00393F6D"/>
  </w:style>
  <w:style w:type="character" w:customStyle="1" w:styleId="dfaq">
    <w:name w:val="dfaq"/>
    <w:uiPriority w:val="99"/>
    <w:qFormat/>
    <w:rsid w:val="00393F6D"/>
  </w:style>
  <w:style w:type="character" w:customStyle="1" w:styleId="bold">
    <w:name w:val="bold"/>
    <w:uiPriority w:val="99"/>
    <w:qFormat/>
    <w:rsid w:val="00393F6D"/>
  </w:style>
  <w:style w:type="character" w:customStyle="1" w:styleId="z-2">
    <w:name w:val="z-Конец формы Знак"/>
    <w:uiPriority w:val="99"/>
    <w:qFormat/>
    <w:rsid w:val="00393F6D"/>
    <w:rPr>
      <w:rFonts w:ascii="Arial" w:eastAsia="Times New Roman" w:hAnsi="Arial" w:cs="Arial"/>
      <w:vanish/>
      <w:sz w:val="16"/>
      <w:szCs w:val="16"/>
      <w:lang w:eastAsia="ru-RU"/>
    </w:rPr>
  </w:style>
  <w:style w:type="character" w:customStyle="1" w:styleId="color003366">
    <w:name w:val="color003366"/>
    <w:uiPriority w:val="99"/>
    <w:qFormat/>
    <w:rsid w:val="00393F6D"/>
  </w:style>
  <w:style w:type="character" w:customStyle="1" w:styleId="themebody">
    <w:name w:val="themebody"/>
    <w:uiPriority w:val="99"/>
    <w:qFormat/>
    <w:rsid w:val="00393F6D"/>
  </w:style>
  <w:style w:type="character" w:customStyle="1" w:styleId="180">
    <w:name w:val="Знак Знак18"/>
    <w:uiPriority w:val="99"/>
    <w:qFormat/>
    <w:rsid w:val="00393F6D"/>
    <w:rPr>
      <w:b/>
      <w:bCs/>
      <w:sz w:val="24"/>
      <w:szCs w:val="24"/>
    </w:rPr>
  </w:style>
  <w:style w:type="character" w:customStyle="1" w:styleId="f">
    <w:name w:val="f"/>
    <w:uiPriority w:val="99"/>
    <w:qFormat/>
    <w:rsid w:val="00393F6D"/>
  </w:style>
  <w:style w:type="character" w:customStyle="1" w:styleId="r">
    <w:name w:val="r"/>
    <w:uiPriority w:val="99"/>
    <w:qFormat/>
    <w:rsid w:val="00393F6D"/>
  </w:style>
  <w:style w:type="character" w:customStyle="1" w:styleId="header-user-name">
    <w:name w:val="header-user-name"/>
    <w:uiPriority w:val="99"/>
    <w:qFormat/>
    <w:rsid w:val="00393F6D"/>
  </w:style>
  <w:style w:type="character" w:customStyle="1" w:styleId="11pt0">
    <w:name w:val="Основной текст + 11 pt"/>
    <w:uiPriority w:val="99"/>
    <w:qFormat/>
    <w:rsid w:val="00393F6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FFFFFF"/>
      <w:lang w:val="ru-RU"/>
    </w:rPr>
  </w:style>
  <w:style w:type="character" w:customStyle="1" w:styleId="WW8Num19z0">
    <w:name w:val="WW8Num19z0"/>
    <w:uiPriority w:val="99"/>
    <w:qFormat/>
    <w:rsid w:val="00393F6D"/>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publication">
    <w:name w:val="publication"/>
    <w:qFormat/>
    <w:rsid w:val="00393F6D"/>
    <w:rPr>
      <w:rFonts w:ascii="Arial" w:hAnsi="Arial" w:cs="Arial"/>
      <w:color w:val="FFFFFF"/>
      <w:sz w:val="22"/>
      <w:szCs w:val="22"/>
      <w:shd w:val="clear" w:color="auto" w:fill="000000"/>
      <w:lang w:val="en-US"/>
    </w:rPr>
  </w:style>
  <w:style w:type="character" w:customStyle="1" w:styleId="afffffffffff7">
    <w:name w:val="Маркеры списка"/>
    <w:qFormat/>
    <w:rsid w:val="00393F6D"/>
    <w:rPr>
      <w:rFonts w:ascii="OpenSymbol" w:eastAsia="OpenSymbol" w:hAnsi="OpenSymbol" w:cs="OpenSymbol"/>
    </w:rPr>
  </w:style>
  <w:style w:type="character" w:customStyle="1" w:styleId="afffffffffff8">
    <w:name w:val="Привязка сноски"/>
    <w:rsid w:val="00393F6D"/>
    <w:rPr>
      <w:vertAlign w:val="superscript"/>
    </w:rPr>
  </w:style>
  <w:style w:type="character" w:customStyle="1" w:styleId="FootnoteCharacters">
    <w:name w:val="Footnote Characters"/>
    <w:uiPriority w:val="99"/>
    <w:qFormat/>
    <w:rsid w:val="00393F6D"/>
    <w:rPr>
      <w:vertAlign w:val="superscript"/>
    </w:rPr>
  </w:style>
  <w:style w:type="character" w:customStyle="1" w:styleId="iceouttxt4">
    <w:name w:val="iceouttxt4"/>
    <w:qFormat/>
    <w:rsid w:val="00393F6D"/>
    <w:rPr>
      <w:rFonts w:ascii="Arial" w:hAnsi="Arial" w:cs="Arial"/>
      <w:color w:val="666666"/>
      <w:sz w:val="17"/>
      <w:szCs w:val="17"/>
    </w:rPr>
  </w:style>
  <w:style w:type="character" w:customStyle="1" w:styleId="4a">
    <w:name w:val="Основной текст (4)_"/>
    <w:link w:val="4b"/>
    <w:qFormat/>
    <w:locked/>
    <w:rsid w:val="00393F6D"/>
    <w:rPr>
      <w:sz w:val="24"/>
      <w:szCs w:val="24"/>
      <w:shd w:val="clear" w:color="auto" w:fill="FFFFFF"/>
    </w:rPr>
  </w:style>
  <w:style w:type="paragraph" w:customStyle="1" w:styleId="11b">
    <w:name w:val="Обычный11"/>
    <w:uiPriority w:val="99"/>
    <w:qFormat/>
    <w:rsid w:val="00393F6D"/>
    <w:pPr>
      <w:widowControl w:val="0"/>
      <w:suppressAutoHyphens/>
    </w:pPr>
    <w:rPr>
      <w:sz w:val="24"/>
    </w:rPr>
  </w:style>
  <w:style w:type="paragraph" w:customStyle="1" w:styleId="afffffffffff9">
    <w:name w:val="Верхний и нижний колонтитулы"/>
    <w:basedOn w:val="1f0"/>
    <w:qFormat/>
    <w:rsid w:val="00393F6D"/>
    <w:pPr>
      <w:widowControl/>
      <w:tabs>
        <w:tab w:val="left" w:pos="708"/>
      </w:tabs>
      <w:spacing w:after="200" w:line="276" w:lineRule="auto"/>
      <w:ind w:firstLine="0"/>
      <w:jc w:val="left"/>
    </w:pPr>
    <w:rPr>
      <w:rFonts w:eastAsia="Times New Roman"/>
      <w:szCs w:val="24"/>
      <w:lang w:eastAsia="ru-RU"/>
    </w:rPr>
  </w:style>
  <w:style w:type="character" w:customStyle="1" w:styleId="1e">
    <w:name w:val="Верхний колонтитул Знак1"/>
    <w:aliases w:val="Linie Знак1"/>
    <w:link w:val="affff3"/>
    <w:uiPriority w:val="99"/>
    <w:rsid w:val="00393F6D"/>
    <w:rPr>
      <w:sz w:val="24"/>
      <w:szCs w:val="24"/>
      <w:lang w:eastAsia="ar-SA"/>
    </w:rPr>
  </w:style>
  <w:style w:type="character" w:customStyle="1" w:styleId="1c">
    <w:name w:val="Нижний колонтитул Знак1"/>
    <w:link w:val="afffc"/>
    <w:rsid w:val="00393F6D"/>
    <w:rPr>
      <w:sz w:val="24"/>
      <w:szCs w:val="24"/>
      <w:lang w:eastAsia="ar-SA"/>
    </w:rPr>
  </w:style>
  <w:style w:type="paragraph" w:customStyle="1" w:styleId="31a">
    <w:name w:val="Заголовок 31"/>
    <w:basedOn w:val="1f0"/>
    <w:next w:val="1f0"/>
    <w:unhideWhenUsed/>
    <w:qFormat/>
    <w:rsid w:val="00393F6D"/>
    <w:pPr>
      <w:keepNext/>
      <w:keepLines/>
      <w:widowControl/>
      <w:tabs>
        <w:tab w:val="left" w:pos="708"/>
      </w:tabs>
      <w:spacing w:before="200"/>
      <w:ind w:firstLine="0"/>
      <w:jc w:val="left"/>
      <w:outlineLvl w:val="2"/>
    </w:pPr>
    <w:rPr>
      <w:rFonts w:ascii="Cambria" w:eastAsia="Times New Roman" w:hAnsi="Cambria"/>
      <w:b/>
      <w:bCs/>
      <w:color w:val="4F81BD"/>
      <w:sz w:val="20"/>
      <w:lang w:eastAsia="ru-RU"/>
    </w:rPr>
  </w:style>
  <w:style w:type="paragraph" w:customStyle="1" w:styleId="811">
    <w:name w:val="Заголовок 81"/>
    <w:basedOn w:val="1f0"/>
    <w:next w:val="1f0"/>
    <w:unhideWhenUsed/>
    <w:qFormat/>
    <w:rsid w:val="00393F6D"/>
    <w:pPr>
      <w:keepNext/>
      <w:keepLines/>
      <w:widowControl/>
      <w:tabs>
        <w:tab w:val="left" w:pos="708"/>
      </w:tabs>
      <w:spacing w:before="200"/>
      <w:ind w:firstLine="0"/>
      <w:jc w:val="left"/>
      <w:outlineLvl w:val="7"/>
    </w:pPr>
    <w:rPr>
      <w:rFonts w:ascii="Cambria" w:eastAsia="Times New Roman" w:hAnsi="Cambria"/>
      <w:color w:val="404040"/>
      <w:sz w:val="20"/>
      <w:lang w:eastAsia="ru-RU"/>
    </w:rPr>
  </w:style>
  <w:style w:type="paragraph" w:customStyle="1" w:styleId="74">
    <w:name w:val="Основной текст (7)"/>
    <w:basedOn w:val="1f0"/>
    <w:uiPriority w:val="99"/>
    <w:qFormat/>
    <w:rsid w:val="00393F6D"/>
    <w:pPr>
      <w:widowControl/>
      <w:shd w:val="clear" w:color="auto" w:fill="FFFFFF"/>
      <w:tabs>
        <w:tab w:val="left" w:pos="708"/>
      </w:tabs>
      <w:spacing w:after="60" w:line="0" w:lineRule="atLeast"/>
      <w:ind w:hanging="380"/>
      <w:jc w:val="left"/>
    </w:pPr>
    <w:rPr>
      <w:rFonts w:eastAsia="Calibri"/>
      <w:sz w:val="23"/>
      <w:szCs w:val="23"/>
      <w:shd w:val="clear" w:color="auto" w:fill="FFFFFF"/>
      <w:lang w:eastAsia="en-US"/>
    </w:rPr>
  </w:style>
  <w:style w:type="paragraph" w:customStyle="1" w:styleId="3fc">
    <w:name w:val="Основной текст (3)"/>
    <w:basedOn w:val="1f0"/>
    <w:link w:val="3fb"/>
    <w:uiPriority w:val="99"/>
    <w:qFormat/>
    <w:rsid w:val="00393F6D"/>
    <w:pPr>
      <w:widowControl/>
      <w:shd w:val="clear" w:color="auto" w:fill="FFFFFF"/>
      <w:tabs>
        <w:tab w:val="left" w:pos="708"/>
      </w:tabs>
      <w:spacing w:after="900" w:line="0" w:lineRule="atLeast"/>
      <w:ind w:firstLine="0"/>
      <w:jc w:val="left"/>
    </w:pPr>
    <w:rPr>
      <w:rFonts w:ascii="Arial" w:eastAsia="Times New Roman" w:hAnsi="Arial"/>
      <w:b/>
      <w:shd w:val="clear" w:color="auto" w:fill="FFFFFF"/>
      <w:lang w:val="x-none" w:eastAsia="x-none"/>
    </w:rPr>
  </w:style>
  <w:style w:type="paragraph" w:styleId="2ff8">
    <w:name w:val="List Bullet 2"/>
    <w:basedOn w:val="1f0"/>
    <w:autoRedefine/>
    <w:uiPriority w:val="99"/>
    <w:qFormat/>
    <w:rsid w:val="00393F6D"/>
    <w:pPr>
      <w:widowControl/>
      <w:tabs>
        <w:tab w:val="left" w:pos="708"/>
      </w:tabs>
      <w:spacing w:after="60"/>
      <w:ind w:left="1588" w:hanging="360"/>
    </w:pPr>
    <w:rPr>
      <w:rFonts w:eastAsia="Times New Roman"/>
      <w:lang w:eastAsia="ru-RU"/>
    </w:rPr>
  </w:style>
  <w:style w:type="paragraph" w:styleId="3fd">
    <w:name w:val="List Bullet 3"/>
    <w:basedOn w:val="1f0"/>
    <w:uiPriority w:val="99"/>
    <w:rsid w:val="00393F6D"/>
    <w:pPr>
      <w:widowControl/>
      <w:tabs>
        <w:tab w:val="left" w:pos="708"/>
      </w:tabs>
      <w:ind w:left="566" w:hanging="283"/>
      <w:contextualSpacing/>
    </w:pPr>
    <w:rPr>
      <w:rFonts w:eastAsia="Times New Roman"/>
      <w:szCs w:val="24"/>
      <w:lang w:eastAsia="ru-RU"/>
    </w:rPr>
  </w:style>
  <w:style w:type="paragraph" w:styleId="5">
    <w:name w:val="List Bullet 5"/>
    <w:basedOn w:val="1f0"/>
    <w:autoRedefine/>
    <w:uiPriority w:val="99"/>
    <w:qFormat/>
    <w:rsid w:val="00393F6D"/>
    <w:pPr>
      <w:widowControl/>
      <w:numPr>
        <w:numId w:val="26"/>
      </w:numPr>
      <w:tabs>
        <w:tab w:val="left" w:pos="1492"/>
      </w:tabs>
      <w:spacing w:after="60"/>
      <w:ind w:left="1492" w:firstLine="0"/>
    </w:pPr>
    <w:rPr>
      <w:rFonts w:eastAsia="Times New Roman"/>
      <w:lang w:eastAsia="ru-RU"/>
    </w:rPr>
  </w:style>
  <w:style w:type="paragraph" w:styleId="30">
    <w:name w:val="List Number 3"/>
    <w:basedOn w:val="1f0"/>
    <w:uiPriority w:val="99"/>
    <w:qFormat/>
    <w:rsid w:val="00393F6D"/>
    <w:pPr>
      <w:widowControl/>
      <w:numPr>
        <w:numId w:val="27"/>
      </w:numPr>
      <w:tabs>
        <w:tab w:val="left" w:pos="926"/>
      </w:tabs>
      <w:spacing w:after="60"/>
      <w:ind w:left="926" w:firstLine="0"/>
    </w:pPr>
    <w:rPr>
      <w:rFonts w:eastAsia="Times New Roman"/>
      <w:lang w:eastAsia="ru-RU"/>
    </w:rPr>
  </w:style>
  <w:style w:type="paragraph" w:styleId="40">
    <w:name w:val="List Number 4"/>
    <w:basedOn w:val="1f0"/>
    <w:uiPriority w:val="99"/>
    <w:qFormat/>
    <w:rsid w:val="00393F6D"/>
    <w:pPr>
      <w:widowControl/>
      <w:numPr>
        <w:numId w:val="28"/>
      </w:numPr>
      <w:tabs>
        <w:tab w:val="left" w:pos="1209"/>
      </w:tabs>
      <w:spacing w:after="60"/>
      <w:ind w:left="1209" w:firstLine="0"/>
    </w:pPr>
    <w:rPr>
      <w:rFonts w:eastAsia="Times New Roman"/>
      <w:lang w:eastAsia="ru-RU"/>
    </w:rPr>
  </w:style>
  <w:style w:type="paragraph" w:styleId="50">
    <w:name w:val="List Number 5"/>
    <w:basedOn w:val="1f0"/>
    <w:uiPriority w:val="99"/>
    <w:qFormat/>
    <w:rsid w:val="00393F6D"/>
    <w:pPr>
      <w:widowControl/>
      <w:numPr>
        <w:numId w:val="29"/>
      </w:numPr>
      <w:tabs>
        <w:tab w:val="left" w:pos="1492"/>
      </w:tabs>
      <w:spacing w:after="60"/>
      <w:ind w:left="1492" w:hanging="360"/>
    </w:pPr>
    <w:rPr>
      <w:rFonts w:eastAsia="Times New Roman"/>
      <w:lang w:eastAsia="ru-RU"/>
    </w:rPr>
  </w:style>
  <w:style w:type="paragraph" w:customStyle="1" w:styleId="2ff9">
    <w:name w:val="Заголовок 2 со списком"/>
    <w:basedOn w:val="2"/>
    <w:next w:val="1f0"/>
    <w:uiPriority w:val="99"/>
    <w:qFormat/>
    <w:rsid w:val="00393F6D"/>
    <w:pPr>
      <w:tabs>
        <w:tab w:val="left" w:pos="360"/>
      </w:tabs>
      <w:spacing w:before="0" w:after="0" w:line="360" w:lineRule="auto"/>
      <w:ind w:left="360" w:hanging="360"/>
      <w:jc w:val="center"/>
    </w:pPr>
    <w:rPr>
      <w:rFonts w:ascii="Times New Roman" w:hAnsi="Times New Roman"/>
      <w:b w:val="0"/>
      <w:i w:val="0"/>
      <w:iCs w:val="0"/>
      <w:sz w:val="24"/>
      <w:szCs w:val="24"/>
      <w:lang w:eastAsia="ru-RU"/>
    </w:rPr>
  </w:style>
  <w:style w:type="paragraph" w:customStyle="1" w:styleId="3fe">
    <w:name w:val="Заголовок 3 со списком"/>
    <w:basedOn w:val="31"/>
    <w:uiPriority w:val="99"/>
    <w:qFormat/>
    <w:rsid w:val="00393F6D"/>
    <w:pPr>
      <w:tabs>
        <w:tab w:val="left" w:pos="708"/>
      </w:tabs>
      <w:spacing w:before="240" w:after="60"/>
      <w:ind w:left="1789" w:hanging="360"/>
      <w:jc w:val="both"/>
    </w:pPr>
    <w:rPr>
      <w:sz w:val="24"/>
      <w:lang w:eastAsia="en-US"/>
    </w:rPr>
  </w:style>
  <w:style w:type="paragraph" w:customStyle="1" w:styleId="afffffffffffa">
    <w:name w:val="ТЛ_Заказчик"/>
    <w:basedOn w:val="1f0"/>
    <w:uiPriority w:val="99"/>
    <w:qFormat/>
    <w:rsid w:val="00393F6D"/>
    <w:pPr>
      <w:widowControl/>
      <w:tabs>
        <w:tab w:val="left" w:pos="708"/>
      </w:tabs>
      <w:ind w:firstLine="0"/>
      <w:jc w:val="center"/>
    </w:pPr>
    <w:rPr>
      <w:rFonts w:eastAsia="Times New Roman"/>
      <w:sz w:val="28"/>
      <w:szCs w:val="28"/>
      <w:lang w:val="fr-FR" w:eastAsia="ru-RU"/>
    </w:rPr>
  </w:style>
  <w:style w:type="paragraph" w:customStyle="1" w:styleId="afffffffffffb">
    <w:name w:val="ТЛ_Утверждаю"/>
    <w:basedOn w:val="1f0"/>
    <w:uiPriority w:val="99"/>
    <w:qFormat/>
    <w:rsid w:val="00393F6D"/>
    <w:pPr>
      <w:widowControl/>
      <w:tabs>
        <w:tab w:val="left" w:pos="708"/>
      </w:tabs>
      <w:ind w:left="4860" w:firstLine="0"/>
      <w:jc w:val="center"/>
    </w:pPr>
    <w:rPr>
      <w:rFonts w:eastAsia="Times New Roman"/>
      <w:sz w:val="28"/>
      <w:szCs w:val="28"/>
      <w:lang w:val="fr-FR" w:eastAsia="ru-RU"/>
    </w:rPr>
  </w:style>
  <w:style w:type="paragraph" w:customStyle="1" w:styleId="afffffffffffc">
    <w:name w:val="ТЛ_Название"/>
    <w:basedOn w:val="1f0"/>
    <w:uiPriority w:val="99"/>
    <w:qFormat/>
    <w:rsid w:val="00393F6D"/>
    <w:pPr>
      <w:widowControl/>
      <w:tabs>
        <w:tab w:val="left" w:pos="708"/>
      </w:tabs>
      <w:ind w:firstLine="0"/>
      <w:jc w:val="center"/>
    </w:pPr>
    <w:rPr>
      <w:rFonts w:eastAsia="Times New Roman"/>
      <w:b/>
      <w:sz w:val="28"/>
      <w:szCs w:val="28"/>
      <w:lang w:val="fr-FR" w:eastAsia="ru-RU"/>
    </w:rPr>
  </w:style>
  <w:style w:type="paragraph" w:customStyle="1" w:styleId="afffffffffffd">
    <w:name w:val="ТЛ_Город и Дата"/>
    <w:basedOn w:val="1f0"/>
    <w:uiPriority w:val="99"/>
    <w:qFormat/>
    <w:rsid w:val="00393F6D"/>
    <w:pPr>
      <w:widowControl/>
      <w:tabs>
        <w:tab w:val="left" w:pos="708"/>
      </w:tabs>
      <w:ind w:firstLine="0"/>
      <w:jc w:val="center"/>
    </w:pPr>
    <w:rPr>
      <w:rFonts w:eastAsia="Times New Roman"/>
      <w:sz w:val="28"/>
      <w:szCs w:val="28"/>
      <w:lang w:val="fr-FR" w:eastAsia="ru-RU"/>
    </w:rPr>
  </w:style>
  <w:style w:type="paragraph" w:customStyle="1" w:styleId="afffffffffffe">
    <w:name w:val="АД_Наименование Разделов"/>
    <w:basedOn w:val="1"/>
    <w:uiPriority w:val="99"/>
    <w:qFormat/>
    <w:rsid w:val="00393F6D"/>
    <w:pPr>
      <w:tabs>
        <w:tab w:val="left" w:pos="708"/>
      </w:tabs>
      <w:jc w:val="center"/>
    </w:pPr>
    <w:rPr>
      <w:rFonts w:ascii="Times New Roman" w:hAnsi="Times New Roman" w:cs="Times New Roman"/>
      <w:bCs w:val="0"/>
      <w:kern w:val="2"/>
      <w:sz w:val="28"/>
      <w:szCs w:val="20"/>
      <w:lang w:eastAsia="ru-RU"/>
    </w:rPr>
  </w:style>
  <w:style w:type="paragraph" w:customStyle="1" w:styleId="affffffffffff">
    <w:name w:val="АД_Наименование главы с нумерацией"/>
    <w:basedOn w:val="2ff9"/>
    <w:uiPriority w:val="99"/>
    <w:qFormat/>
    <w:rsid w:val="00393F6D"/>
    <w:rPr>
      <w:b/>
    </w:rPr>
  </w:style>
  <w:style w:type="paragraph" w:customStyle="1" w:styleId="affffffffffff0">
    <w:name w:val="АД_Наименование главы без нумерации"/>
    <w:basedOn w:val="2"/>
    <w:uiPriority w:val="99"/>
    <w:qFormat/>
    <w:rsid w:val="00393F6D"/>
    <w:pPr>
      <w:tabs>
        <w:tab w:val="left" w:pos="708"/>
      </w:tabs>
      <w:spacing w:before="0" w:after="0"/>
      <w:jc w:val="center"/>
    </w:pPr>
    <w:rPr>
      <w:rFonts w:ascii="Times New Roman" w:hAnsi="Times New Roman"/>
      <w:i w:val="0"/>
      <w:iCs w:val="0"/>
      <w:color w:val="4F81BD"/>
      <w:sz w:val="24"/>
      <w:szCs w:val="24"/>
      <w:lang w:eastAsia="ru-RU"/>
    </w:rPr>
  </w:style>
  <w:style w:type="paragraph" w:customStyle="1" w:styleId="affffffffffff1">
    <w:name w:val="АД_Нумерованный пункт"/>
    <w:basedOn w:val="3fe"/>
    <w:uiPriority w:val="99"/>
    <w:qFormat/>
    <w:rsid w:val="00393F6D"/>
    <w:pPr>
      <w:tabs>
        <w:tab w:val="clear" w:pos="708"/>
        <w:tab w:val="left" w:pos="720"/>
      </w:tabs>
      <w:ind w:left="720" w:hanging="720"/>
    </w:pPr>
    <w:rPr>
      <w:rFonts w:ascii="Times New Roman" w:hAnsi="Times New Roman"/>
    </w:rPr>
  </w:style>
  <w:style w:type="paragraph" w:customStyle="1" w:styleId="affffffffffff2">
    <w:name w:val="АД_Нумерованный подпункт"/>
    <w:basedOn w:val="1f0"/>
    <w:uiPriority w:val="99"/>
    <w:qFormat/>
    <w:rsid w:val="00393F6D"/>
    <w:pPr>
      <w:widowControl/>
      <w:tabs>
        <w:tab w:val="left" w:pos="720"/>
      </w:tabs>
      <w:ind w:left="720" w:hanging="720"/>
    </w:pPr>
    <w:rPr>
      <w:rFonts w:eastAsia="Times New Roman"/>
      <w:szCs w:val="24"/>
      <w:lang w:val="fr-FR" w:eastAsia="ru-RU"/>
    </w:rPr>
  </w:style>
  <w:style w:type="paragraph" w:customStyle="1" w:styleId="affffffffffff3">
    <w:name w:val="АД_Основной текст"/>
    <w:basedOn w:val="1f0"/>
    <w:uiPriority w:val="99"/>
    <w:qFormat/>
    <w:rsid w:val="00393F6D"/>
    <w:pPr>
      <w:widowControl/>
      <w:tabs>
        <w:tab w:val="left" w:pos="708"/>
      </w:tabs>
      <w:ind w:firstLine="567"/>
    </w:pPr>
    <w:rPr>
      <w:rFonts w:eastAsia="Times New Roman"/>
      <w:szCs w:val="24"/>
      <w:lang w:val="fr-FR" w:eastAsia="ru-RU"/>
    </w:rPr>
  </w:style>
  <w:style w:type="paragraph" w:customStyle="1" w:styleId="1ffff3">
    <w:name w:val="Стиль АД_Список 1"/>
    <w:aliases w:val="2,3 + полужирный курсив"/>
    <w:basedOn w:val="1f0"/>
    <w:uiPriority w:val="99"/>
    <w:qFormat/>
    <w:rsid w:val="00393F6D"/>
    <w:pPr>
      <w:widowControl/>
      <w:tabs>
        <w:tab w:val="left" w:pos="720"/>
        <w:tab w:val="left" w:pos="1800"/>
      </w:tabs>
      <w:ind w:left="1800" w:hanging="180"/>
    </w:pPr>
    <w:rPr>
      <w:rFonts w:eastAsia="Times New Roman"/>
      <w:b/>
      <w:bCs/>
      <w:i/>
      <w:iCs/>
      <w:szCs w:val="24"/>
      <w:lang w:eastAsia="ru-RU"/>
    </w:rPr>
  </w:style>
  <w:style w:type="paragraph" w:customStyle="1" w:styleId="affffffffffff4">
    <w:name w:val="АД_Заголовки таблиц"/>
    <w:basedOn w:val="1f0"/>
    <w:uiPriority w:val="99"/>
    <w:qFormat/>
    <w:rsid w:val="00393F6D"/>
    <w:pPr>
      <w:widowControl/>
      <w:tabs>
        <w:tab w:val="left" w:pos="708"/>
      </w:tabs>
      <w:ind w:firstLine="0"/>
      <w:jc w:val="center"/>
    </w:pPr>
    <w:rPr>
      <w:rFonts w:eastAsia="Times New Roman"/>
      <w:b/>
      <w:bCs/>
      <w:szCs w:val="24"/>
      <w:lang w:eastAsia="ru-RU"/>
    </w:rPr>
  </w:style>
  <w:style w:type="paragraph" w:styleId="affffffffffff5">
    <w:name w:val="TOC Heading"/>
    <w:basedOn w:val="1"/>
    <w:next w:val="1f0"/>
    <w:uiPriority w:val="99"/>
    <w:qFormat/>
    <w:rsid w:val="00393F6D"/>
    <w:pPr>
      <w:keepLines/>
      <w:tabs>
        <w:tab w:val="left" w:pos="708"/>
      </w:tabs>
      <w:spacing w:before="480" w:after="0" w:line="276" w:lineRule="auto"/>
      <w:jc w:val="left"/>
    </w:pPr>
    <w:rPr>
      <w:rFonts w:ascii="Cambria" w:hAnsi="Cambria" w:cs="Times New Roman"/>
      <w:color w:val="365F91"/>
      <w:kern w:val="0"/>
      <w:sz w:val="28"/>
      <w:szCs w:val="28"/>
      <w:lang w:eastAsia="en-US"/>
    </w:rPr>
  </w:style>
  <w:style w:type="paragraph" w:customStyle="1" w:styleId="affffffffffff6">
    <w:name w:val="АД_Основной текст по центру полужирный"/>
    <w:basedOn w:val="1f0"/>
    <w:uiPriority w:val="99"/>
    <w:qFormat/>
    <w:rsid w:val="00393F6D"/>
    <w:pPr>
      <w:widowControl/>
      <w:tabs>
        <w:tab w:val="left" w:pos="708"/>
      </w:tabs>
      <w:ind w:firstLine="567"/>
      <w:jc w:val="center"/>
    </w:pPr>
    <w:rPr>
      <w:rFonts w:eastAsia="Times New Roman"/>
      <w:b/>
      <w:szCs w:val="24"/>
      <w:lang w:val="fr-FR" w:eastAsia="ru-RU"/>
    </w:rPr>
  </w:style>
  <w:style w:type="paragraph" w:customStyle="1" w:styleId="4c">
    <w:name w:val="АД_Нумерованный подпункт 4 уровня"/>
    <w:basedOn w:val="affffffffffff2"/>
    <w:link w:val="4d"/>
    <w:uiPriority w:val="99"/>
    <w:qFormat/>
    <w:rsid w:val="00393F6D"/>
    <w:pPr>
      <w:tabs>
        <w:tab w:val="clear" w:pos="720"/>
        <w:tab w:val="left" w:pos="993"/>
      </w:tabs>
      <w:ind w:left="993" w:hanging="993"/>
    </w:pPr>
  </w:style>
  <w:style w:type="paragraph" w:customStyle="1" w:styleId="affffffffffff7">
    <w:name w:val="АД_Список абв"/>
    <w:basedOn w:val="1f0"/>
    <w:uiPriority w:val="99"/>
    <w:qFormat/>
    <w:rsid w:val="00393F6D"/>
    <w:pPr>
      <w:widowControl/>
      <w:tabs>
        <w:tab w:val="left" w:pos="720"/>
      </w:tabs>
      <w:ind w:left="720" w:hanging="360"/>
    </w:pPr>
    <w:rPr>
      <w:rFonts w:eastAsia="Times New Roman"/>
      <w:szCs w:val="24"/>
      <w:lang w:eastAsia="ru-RU"/>
    </w:rPr>
  </w:style>
  <w:style w:type="paragraph" w:customStyle="1" w:styleId="WW-20">
    <w:name w:val="WW-Основной текст с отступом 2"/>
    <w:basedOn w:val="1f0"/>
    <w:uiPriority w:val="99"/>
    <w:qFormat/>
    <w:rsid w:val="00393F6D"/>
    <w:pPr>
      <w:widowControl/>
      <w:tabs>
        <w:tab w:val="left" w:pos="708"/>
      </w:tabs>
      <w:ind w:left="-540" w:firstLine="0"/>
    </w:pPr>
    <w:rPr>
      <w:rFonts w:ascii="Arial" w:eastAsia="Times New Roman" w:hAnsi="Arial" w:cs="Arial"/>
      <w:sz w:val="18"/>
      <w:szCs w:val="24"/>
    </w:rPr>
  </w:style>
  <w:style w:type="paragraph" w:customStyle="1" w:styleId="WW-3">
    <w:name w:val="WW-Основной текст с отступом 3"/>
    <w:basedOn w:val="1f0"/>
    <w:uiPriority w:val="99"/>
    <w:qFormat/>
    <w:rsid w:val="00393F6D"/>
    <w:pPr>
      <w:widowControl/>
      <w:tabs>
        <w:tab w:val="left" w:pos="708"/>
      </w:tabs>
      <w:ind w:left="-540" w:firstLine="0"/>
    </w:pPr>
    <w:rPr>
      <w:rFonts w:ascii="Arial" w:eastAsia="Times New Roman" w:hAnsi="Arial" w:cs="Arial"/>
      <w:sz w:val="17"/>
      <w:szCs w:val="24"/>
    </w:rPr>
  </w:style>
  <w:style w:type="paragraph" w:customStyle="1" w:styleId="a1">
    <w:name w:val="Список нум."/>
    <w:basedOn w:val="1f0"/>
    <w:uiPriority w:val="99"/>
    <w:qFormat/>
    <w:rsid w:val="00393F6D"/>
    <w:pPr>
      <w:keepNext/>
      <w:widowControl/>
      <w:numPr>
        <w:numId w:val="30"/>
      </w:numPr>
      <w:tabs>
        <w:tab w:val="left" w:pos="1701"/>
      </w:tabs>
      <w:spacing w:before="120" w:after="120" w:line="360" w:lineRule="auto"/>
      <w:jc w:val="left"/>
    </w:pPr>
    <w:rPr>
      <w:rFonts w:ascii="Arial" w:eastAsia="Times New Roman" w:hAnsi="Arial"/>
      <w:lang w:eastAsia="ru-RU"/>
    </w:rPr>
  </w:style>
  <w:style w:type="paragraph" w:customStyle="1" w:styleId="1VI">
    <w:name w:val="Заголовок 1 (раздел VI)"/>
    <w:basedOn w:val="1"/>
    <w:uiPriority w:val="99"/>
    <w:qFormat/>
    <w:rsid w:val="00393F6D"/>
    <w:pPr>
      <w:keepLines/>
      <w:widowControl w:val="0"/>
      <w:tabs>
        <w:tab w:val="left" w:pos="643"/>
      </w:tabs>
      <w:ind w:left="643" w:right="567" w:firstLine="709"/>
      <w:jc w:val="center"/>
    </w:pPr>
    <w:rPr>
      <w:kern w:val="2"/>
      <w:sz w:val="28"/>
      <w:lang w:eastAsia="ru-RU"/>
    </w:rPr>
  </w:style>
  <w:style w:type="character" w:customStyle="1" w:styleId="2d">
    <w:name w:val="Текст сноски Знак2"/>
    <w:link w:val="afffd"/>
    <w:uiPriority w:val="99"/>
    <w:rsid w:val="00393F6D"/>
    <w:rPr>
      <w:sz w:val="24"/>
      <w:szCs w:val="24"/>
      <w:lang w:eastAsia="ar-SA"/>
    </w:rPr>
  </w:style>
  <w:style w:type="character" w:customStyle="1" w:styleId="1ffff4">
    <w:name w:val="Название Знак1"/>
    <w:rsid w:val="00393F6D"/>
    <w:rPr>
      <w:rFonts w:ascii="Times New Roman" w:eastAsia="Times New Roman" w:hAnsi="Times New Roman"/>
      <w:bCs/>
      <w:color w:val="000000"/>
      <w:spacing w:val="13"/>
      <w:sz w:val="24"/>
      <w:szCs w:val="24"/>
      <w:shd w:val="clear" w:color="auto" w:fill="FFFFFF"/>
    </w:rPr>
  </w:style>
  <w:style w:type="character" w:customStyle="1" w:styleId="z-1">
    <w:name w:val="z-Начало формы Знак1"/>
    <w:link w:val="z-0"/>
    <w:uiPriority w:val="99"/>
    <w:rsid w:val="00393F6D"/>
    <w:rPr>
      <w:rFonts w:ascii="Arial" w:hAnsi="Arial"/>
      <w:vanish/>
      <w:sz w:val="16"/>
      <w:szCs w:val="16"/>
      <w:lang w:val="x-none" w:eastAsia="ar-SA"/>
    </w:rPr>
  </w:style>
  <w:style w:type="paragraph" w:styleId="z-3">
    <w:name w:val="HTML Bottom of Form"/>
    <w:basedOn w:val="1f0"/>
    <w:next w:val="1f0"/>
    <w:link w:val="z-10"/>
    <w:uiPriority w:val="99"/>
    <w:qFormat/>
    <w:rsid w:val="00393F6D"/>
    <w:pPr>
      <w:widowControl/>
      <w:pBdr>
        <w:top w:val="single" w:sz="6" w:space="1" w:color="000000"/>
      </w:pBdr>
      <w:tabs>
        <w:tab w:val="left" w:pos="708"/>
      </w:tabs>
      <w:ind w:firstLine="0"/>
      <w:jc w:val="center"/>
    </w:pPr>
    <w:rPr>
      <w:rFonts w:ascii="Arial" w:eastAsia="Times New Roman" w:hAnsi="Arial" w:cs="Arial"/>
      <w:vanish/>
      <w:sz w:val="16"/>
      <w:szCs w:val="16"/>
      <w:lang w:eastAsia="ru-RU"/>
    </w:rPr>
  </w:style>
  <w:style w:type="character" w:customStyle="1" w:styleId="z-10">
    <w:name w:val="z-Конец формы Знак1"/>
    <w:basedOn w:val="a6"/>
    <w:link w:val="z-3"/>
    <w:uiPriority w:val="99"/>
    <w:rsid w:val="00393F6D"/>
    <w:rPr>
      <w:rFonts w:ascii="Arial" w:hAnsi="Arial" w:cs="Arial"/>
      <w:vanish/>
      <w:sz w:val="16"/>
      <w:szCs w:val="16"/>
    </w:rPr>
  </w:style>
  <w:style w:type="paragraph" w:customStyle="1" w:styleId="102">
    <w:name w:val="Обычный + 10 пт"/>
    <w:basedOn w:val="1f0"/>
    <w:uiPriority w:val="99"/>
    <w:qFormat/>
    <w:rsid w:val="00393F6D"/>
    <w:pPr>
      <w:widowControl/>
      <w:tabs>
        <w:tab w:val="left" w:pos="708"/>
      </w:tabs>
      <w:ind w:firstLine="0"/>
    </w:pPr>
    <w:rPr>
      <w:rFonts w:eastAsia="Times New Roman"/>
      <w:sz w:val="20"/>
      <w:lang w:eastAsia="ru-RU"/>
    </w:rPr>
  </w:style>
  <w:style w:type="paragraph" w:customStyle="1" w:styleId="DocumentName">
    <w:name w:val="Document Name"/>
    <w:next w:val="1f0"/>
    <w:uiPriority w:val="99"/>
    <w:qFormat/>
    <w:rsid w:val="00393F6D"/>
    <w:pPr>
      <w:keepLines/>
      <w:suppressAutoHyphens/>
      <w:spacing w:before="120" w:after="120" w:line="288" w:lineRule="auto"/>
      <w:jc w:val="center"/>
    </w:pPr>
    <w:rPr>
      <w:b/>
      <w:bCs/>
      <w:caps/>
      <w:sz w:val="36"/>
      <w:szCs w:val="36"/>
      <w:lang w:eastAsia="en-US"/>
    </w:rPr>
  </w:style>
  <w:style w:type="paragraph" w:customStyle="1" w:styleId="Num">
    <w:name w:val="Num"/>
    <w:basedOn w:val="1f0"/>
    <w:uiPriority w:val="99"/>
    <w:qFormat/>
    <w:rsid w:val="00393F6D"/>
    <w:pPr>
      <w:widowControl/>
      <w:tabs>
        <w:tab w:val="left" w:pos="360"/>
      </w:tabs>
      <w:spacing w:after="120"/>
      <w:ind w:left="360" w:firstLine="0"/>
      <w:jc w:val="left"/>
    </w:pPr>
    <w:rPr>
      <w:rFonts w:eastAsia="Times New Roman"/>
      <w:szCs w:val="24"/>
      <w:lang w:val="en-US" w:eastAsia="en-US"/>
    </w:rPr>
  </w:style>
  <w:style w:type="paragraph" w:customStyle="1" w:styleId="ListParagraph0">
    <w:name w:val="List Paragraph*"/>
    <w:basedOn w:val="1f0"/>
    <w:uiPriority w:val="99"/>
    <w:qFormat/>
    <w:rsid w:val="00393F6D"/>
    <w:pPr>
      <w:widowControl/>
      <w:tabs>
        <w:tab w:val="left" w:pos="708"/>
      </w:tabs>
      <w:ind w:left="720" w:firstLine="0"/>
      <w:contextualSpacing/>
      <w:jc w:val="left"/>
    </w:pPr>
    <w:rPr>
      <w:rFonts w:eastAsia="Calibri"/>
      <w:color w:val="000000"/>
      <w:szCs w:val="24"/>
      <w:lang w:eastAsia="ru-RU"/>
    </w:rPr>
  </w:style>
  <w:style w:type="paragraph" w:customStyle="1" w:styleId="1ffff5">
    <w:name w:val="1 Знак"/>
    <w:basedOn w:val="1f0"/>
    <w:uiPriority w:val="99"/>
    <w:qFormat/>
    <w:rsid w:val="00393F6D"/>
    <w:pPr>
      <w:tabs>
        <w:tab w:val="left" w:pos="708"/>
      </w:tabs>
      <w:spacing w:after="160" w:line="240" w:lineRule="exact"/>
      <w:ind w:firstLine="0"/>
      <w:jc w:val="right"/>
    </w:pPr>
    <w:rPr>
      <w:rFonts w:eastAsia="Times New Roman"/>
      <w:sz w:val="20"/>
      <w:lang w:val="en-GB" w:eastAsia="en-US"/>
    </w:rPr>
  </w:style>
  <w:style w:type="paragraph" w:customStyle="1" w:styleId="3ff">
    <w:name w:val="Основной текст3"/>
    <w:basedOn w:val="1f0"/>
    <w:uiPriority w:val="99"/>
    <w:qFormat/>
    <w:rsid w:val="00393F6D"/>
    <w:pPr>
      <w:shd w:val="clear" w:color="auto" w:fill="FFFFFF"/>
      <w:tabs>
        <w:tab w:val="left" w:pos="708"/>
      </w:tabs>
      <w:spacing w:after="60" w:line="0" w:lineRule="atLeast"/>
      <w:ind w:firstLine="0"/>
      <w:jc w:val="left"/>
    </w:pPr>
    <w:rPr>
      <w:rFonts w:eastAsia="Times New Roman"/>
      <w:szCs w:val="24"/>
      <w:lang w:eastAsia="en-US"/>
    </w:rPr>
  </w:style>
  <w:style w:type="paragraph" w:customStyle="1" w:styleId="Lieferanschrift1">
    <w:name w:val="Lieferanschrift1"/>
    <w:basedOn w:val="1f0"/>
    <w:uiPriority w:val="99"/>
    <w:qFormat/>
    <w:rsid w:val="00393F6D"/>
    <w:pPr>
      <w:widowControl/>
      <w:tabs>
        <w:tab w:val="right" w:pos="9639"/>
      </w:tabs>
      <w:ind w:left="709" w:firstLine="0"/>
      <w:jc w:val="left"/>
    </w:pPr>
    <w:rPr>
      <w:rFonts w:ascii="Arial" w:eastAsia="Times New Roman" w:hAnsi="Arial"/>
      <w:sz w:val="20"/>
      <w:lang w:val="de-DE" w:eastAsia="de-DE"/>
    </w:rPr>
  </w:style>
  <w:style w:type="paragraph" w:customStyle="1" w:styleId="E">
    <w:name w:val="E_основной"/>
    <w:basedOn w:val="1f0"/>
    <w:uiPriority w:val="99"/>
    <w:qFormat/>
    <w:rsid w:val="00393F6D"/>
    <w:pPr>
      <w:widowControl/>
      <w:tabs>
        <w:tab w:val="left" w:pos="708"/>
      </w:tabs>
      <w:spacing w:after="40"/>
      <w:ind w:firstLine="567"/>
    </w:pPr>
    <w:rPr>
      <w:rFonts w:eastAsia="Times New Roman"/>
      <w:color w:val="000000"/>
      <w:szCs w:val="24"/>
      <w:lang w:eastAsia="en-US"/>
    </w:rPr>
  </w:style>
  <w:style w:type="paragraph" w:customStyle="1" w:styleId="small">
    <w:name w:val="small"/>
    <w:basedOn w:val="1f0"/>
    <w:uiPriority w:val="99"/>
    <w:qFormat/>
    <w:rsid w:val="00393F6D"/>
    <w:pPr>
      <w:widowControl/>
      <w:tabs>
        <w:tab w:val="left" w:pos="708"/>
      </w:tabs>
      <w:spacing w:beforeAutospacing="1" w:after="200" w:afterAutospacing="1"/>
      <w:ind w:firstLine="0"/>
      <w:jc w:val="left"/>
    </w:pPr>
    <w:rPr>
      <w:rFonts w:eastAsia="Times New Roman"/>
      <w:szCs w:val="24"/>
      <w:lang w:eastAsia="ru-RU"/>
    </w:rPr>
  </w:style>
  <w:style w:type="paragraph" w:customStyle="1" w:styleId="1212">
    <w:name w:val="АбзацМ 12пт 1.2 интервал"/>
    <w:basedOn w:val="1f0"/>
    <w:uiPriority w:val="99"/>
    <w:qFormat/>
    <w:rsid w:val="00393F6D"/>
    <w:pPr>
      <w:keepLines/>
      <w:widowControl/>
      <w:tabs>
        <w:tab w:val="left" w:pos="708"/>
      </w:tabs>
      <w:spacing w:before="60" w:after="60" w:line="288" w:lineRule="auto"/>
      <w:ind w:left="720" w:hanging="360"/>
    </w:pPr>
    <w:rPr>
      <w:rFonts w:eastAsia="Calibri"/>
      <w:szCs w:val="24"/>
      <w:lang w:eastAsia="ru-RU"/>
    </w:rPr>
  </w:style>
  <w:style w:type="paragraph" w:customStyle="1" w:styleId="Iauiue">
    <w:name w:val="Iau?iue"/>
    <w:uiPriority w:val="99"/>
    <w:qFormat/>
    <w:rsid w:val="00393F6D"/>
    <w:pPr>
      <w:suppressAutoHyphens/>
    </w:pPr>
  </w:style>
  <w:style w:type="paragraph" w:customStyle="1" w:styleId="Ieieeeieiioeooe">
    <w:name w:val="Ie?iee eieiioeooe"/>
    <w:basedOn w:val="Iauiue"/>
    <w:uiPriority w:val="99"/>
    <w:qFormat/>
    <w:rsid w:val="00393F6D"/>
    <w:pPr>
      <w:numPr>
        <w:numId w:val="31"/>
      </w:numPr>
      <w:tabs>
        <w:tab w:val="clear" w:pos="709"/>
        <w:tab w:val="center" w:pos="4536"/>
        <w:tab w:val="right" w:pos="9072"/>
      </w:tabs>
      <w:ind w:left="0" w:firstLine="0"/>
    </w:pPr>
  </w:style>
  <w:style w:type="paragraph" w:customStyle="1" w:styleId="75">
    <w:name w:val="Основной текст7"/>
    <w:basedOn w:val="1f0"/>
    <w:uiPriority w:val="99"/>
    <w:qFormat/>
    <w:rsid w:val="00393F6D"/>
    <w:pPr>
      <w:widowControl/>
      <w:shd w:val="clear" w:color="auto" w:fill="FFFFFF"/>
      <w:tabs>
        <w:tab w:val="left" w:pos="708"/>
      </w:tabs>
      <w:spacing w:before="6660" w:line="254" w:lineRule="exact"/>
      <w:ind w:firstLine="0"/>
      <w:jc w:val="center"/>
    </w:pPr>
    <w:rPr>
      <w:rFonts w:eastAsia="Calibri"/>
      <w:sz w:val="21"/>
      <w:szCs w:val="21"/>
      <w:lang w:eastAsia="en-US"/>
    </w:rPr>
  </w:style>
  <w:style w:type="paragraph" w:customStyle="1" w:styleId="affffffffffff8">
    <w:name w:val="Стиль По левому краю"/>
    <w:basedOn w:val="1f0"/>
    <w:uiPriority w:val="99"/>
    <w:qFormat/>
    <w:rsid w:val="00393F6D"/>
    <w:pPr>
      <w:widowControl/>
      <w:tabs>
        <w:tab w:val="left" w:pos="708"/>
      </w:tabs>
      <w:ind w:left="2520" w:firstLine="0"/>
      <w:jc w:val="left"/>
    </w:pPr>
    <w:rPr>
      <w:rFonts w:ascii="Arial" w:eastAsia="Times New Roman" w:hAnsi="Arial"/>
      <w:lang w:eastAsia="ru-RU"/>
    </w:rPr>
  </w:style>
  <w:style w:type="paragraph" w:customStyle="1" w:styleId="affffffffffff9">
    <w:name w:val="Штамп"/>
    <w:basedOn w:val="1f0"/>
    <w:uiPriority w:val="99"/>
    <w:qFormat/>
    <w:rsid w:val="00393F6D"/>
    <w:pPr>
      <w:widowControl/>
      <w:tabs>
        <w:tab w:val="left" w:pos="708"/>
      </w:tabs>
      <w:spacing w:line="360" w:lineRule="auto"/>
      <w:ind w:firstLine="0"/>
      <w:jc w:val="center"/>
    </w:pPr>
    <w:rPr>
      <w:rFonts w:ascii="ГОСТ тип А" w:eastAsia="Times New Roman" w:hAnsi="ГОСТ тип А"/>
      <w:i/>
      <w:sz w:val="18"/>
    </w:rPr>
  </w:style>
  <w:style w:type="character" w:customStyle="1" w:styleId="1f">
    <w:name w:val="Подзаголовок Знак1"/>
    <w:link w:val="affff4"/>
    <w:rsid w:val="00393F6D"/>
    <w:rPr>
      <w:rFonts w:ascii="Arial" w:hAnsi="Arial"/>
      <w:sz w:val="24"/>
      <w:lang w:eastAsia="ar-SA"/>
    </w:rPr>
  </w:style>
  <w:style w:type="paragraph" w:customStyle="1" w:styleId="affffffffffffa">
    <w:name w:val="Горизонтальная линия"/>
    <w:basedOn w:val="1f0"/>
    <w:next w:val="afffa"/>
    <w:qFormat/>
    <w:rsid w:val="00393F6D"/>
    <w:pPr>
      <w:widowControl/>
      <w:suppressLineNumbers/>
      <w:pBdr>
        <w:bottom w:val="double" w:sz="2" w:space="0" w:color="808080"/>
      </w:pBdr>
      <w:tabs>
        <w:tab w:val="left" w:pos="708"/>
      </w:tabs>
      <w:spacing w:after="283"/>
      <w:ind w:firstLine="0"/>
      <w:jc w:val="left"/>
    </w:pPr>
    <w:rPr>
      <w:rFonts w:eastAsia="Times New Roman"/>
      <w:sz w:val="12"/>
      <w:szCs w:val="12"/>
    </w:rPr>
  </w:style>
  <w:style w:type="paragraph" w:customStyle="1" w:styleId="affffffffffffb">
    <w:name w:val="СОтступомПоЛевомуКраю"/>
    <w:basedOn w:val="1f0"/>
    <w:qFormat/>
    <w:rsid w:val="00393F6D"/>
    <w:pPr>
      <w:widowControl/>
      <w:tabs>
        <w:tab w:val="left" w:pos="708"/>
      </w:tabs>
      <w:ind w:firstLine="705"/>
      <w:jc w:val="left"/>
    </w:pPr>
    <w:rPr>
      <w:rFonts w:eastAsia="Times New Roman"/>
      <w:szCs w:val="24"/>
    </w:rPr>
  </w:style>
  <w:style w:type="paragraph" w:customStyle="1" w:styleId="affffffffffffc">
    <w:name w:val="Содержимое списка"/>
    <w:basedOn w:val="1f0"/>
    <w:qFormat/>
    <w:rsid w:val="00393F6D"/>
    <w:pPr>
      <w:widowControl/>
      <w:tabs>
        <w:tab w:val="left" w:pos="708"/>
      </w:tabs>
      <w:ind w:left="567" w:firstLine="0"/>
      <w:jc w:val="left"/>
    </w:pPr>
    <w:rPr>
      <w:rFonts w:eastAsia="Times New Roman"/>
      <w:szCs w:val="24"/>
    </w:rPr>
  </w:style>
  <w:style w:type="paragraph" w:styleId="affffffffffffd">
    <w:name w:val="Date"/>
    <w:basedOn w:val="1f0"/>
    <w:next w:val="1f0"/>
    <w:link w:val="1ffff6"/>
    <w:qFormat/>
    <w:rsid w:val="00393F6D"/>
    <w:pPr>
      <w:widowControl/>
      <w:tabs>
        <w:tab w:val="left" w:pos="708"/>
      </w:tabs>
      <w:spacing w:after="60"/>
      <w:ind w:firstLine="0"/>
    </w:pPr>
    <w:rPr>
      <w:rFonts w:eastAsia="Times New Roman"/>
      <w:szCs w:val="24"/>
      <w:lang w:eastAsia="ru-RU"/>
    </w:rPr>
  </w:style>
  <w:style w:type="character" w:customStyle="1" w:styleId="1ffff6">
    <w:name w:val="Дата Знак1"/>
    <w:basedOn w:val="a6"/>
    <w:link w:val="affffffffffffd"/>
    <w:rsid w:val="00393F6D"/>
    <w:rPr>
      <w:sz w:val="24"/>
      <w:szCs w:val="24"/>
    </w:rPr>
  </w:style>
  <w:style w:type="paragraph" w:customStyle="1" w:styleId="57">
    <w:name w:val="Основной текст5"/>
    <w:basedOn w:val="1f0"/>
    <w:qFormat/>
    <w:rsid w:val="00393F6D"/>
    <w:pPr>
      <w:widowControl/>
      <w:shd w:val="clear" w:color="auto" w:fill="FFFFFF"/>
      <w:tabs>
        <w:tab w:val="left" w:pos="708"/>
      </w:tabs>
      <w:spacing w:line="0" w:lineRule="atLeast"/>
      <w:ind w:firstLine="0"/>
      <w:jc w:val="right"/>
    </w:pPr>
    <w:rPr>
      <w:rFonts w:ascii="Calibri" w:eastAsia="Calibri" w:hAnsi="Calibri"/>
      <w:sz w:val="19"/>
      <w:szCs w:val="19"/>
      <w:lang w:eastAsia="en-US"/>
    </w:rPr>
  </w:style>
  <w:style w:type="paragraph" w:customStyle="1" w:styleId="4e">
    <w:name w:val="Основной текст (4)"/>
    <w:basedOn w:val="1f0"/>
    <w:link w:val="4e"/>
    <w:qFormat/>
    <w:rsid w:val="00393F6D"/>
    <w:pPr>
      <w:widowControl/>
      <w:shd w:val="clear" w:color="auto" w:fill="FFFFFF"/>
      <w:tabs>
        <w:tab w:val="left" w:pos="708"/>
      </w:tabs>
      <w:spacing w:after="120" w:line="278" w:lineRule="exact"/>
      <w:ind w:hanging="340"/>
      <w:jc w:val="center"/>
    </w:pPr>
    <w:rPr>
      <w:rFonts w:eastAsia="Calibri"/>
      <w:szCs w:val="24"/>
      <w:shd w:val="clear" w:color="auto" w:fill="FFFFFF"/>
      <w:lang w:eastAsia="en-US"/>
    </w:rPr>
  </w:style>
  <w:style w:type="paragraph" w:customStyle="1" w:styleId="TableParagraph">
    <w:name w:val="Table Paragraph"/>
    <w:basedOn w:val="1f0"/>
    <w:uiPriority w:val="1"/>
    <w:qFormat/>
    <w:rsid w:val="00393F6D"/>
    <w:pPr>
      <w:tabs>
        <w:tab w:val="left" w:pos="708"/>
      </w:tabs>
      <w:ind w:firstLine="0"/>
      <w:jc w:val="left"/>
    </w:pPr>
    <w:rPr>
      <w:rFonts w:ascii="Calibri" w:eastAsia="Calibri" w:hAnsi="Calibri"/>
      <w:szCs w:val="24"/>
      <w:lang w:val="en-US" w:eastAsia="en-US"/>
    </w:rPr>
  </w:style>
  <w:style w:type="paragraph" w:customStyle="1" w:styleId="4b">
    <w:name w:val="Основной текст4"/>
    <w:basedOn w:val="1f0"/>
    <w:link w:val="4a"/>
    <w:qFormat/>
    <w:rsid w:val="00393F6D"/>
    <w:pPr>
      <w:shd w:val="clear" w:color="auto" w:fill="FFFFFF"/>
      <w:tabs>
        <w:tab w:val="left" w:pos="708"/>
      </w:tabs>
      <w:spacing w:line="370" w:lineRule="exact"/>
      <w:ind w:firstLine="0"/>
      <w:jc w:val="left"/>
    </w:pPr>
    <w:rPr>
      <w:rFonts w:eastAsia="Times New Roman"/>
      <w:szCs w:val="24"/>
      <w:lang w:val="x-none" w:eastAsia="x-none"/>
    </w:rPr>
  </w:style>
  <w:style w:type="character" w:customStyle="1" w:styleId="4d">
    <w:name w:val="АД_Нумерованный подпункт 4 уровня Знак"/>
    <w:basedOn w:val="afffffffffff4"/>
    <w:link w:val="4c"/>
    <w:uiPriority w:val="99"/>
    <w:locked/>
    <w:rsid w:val="00393F6D"/>
    <w:rPr>
      <w:rFonts w:ascii="Times New Roman" w:eastAsia="Times New Roman" w:hAnsi="Times New Roman" w:cs="Times New Roman"/>
      <w:sz w:val="24"/>
      <w:szCs w:val="24"/>
      <w:lang w:val="fr-FR"/>
    </w:rPr>
  </w:style>
  <w:style w:type="paragraph" w:customStyle="1" w:styleId="Heading">
    <w:name w:val="Heading"/>
    <w:uiPriority w:val="99"/>
    <w:rsid w:val="00393F6D"/>
    <w:pPr>
      <w:jc w:val="both"/>
    </w:pPr>
    <w:rPr>
      <w:rFonts w:ascii="Arial" w:hAnsi="Arial"/>
      <w:b/>
      <w:sz w:val="2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393F6D"/>
    <w:pPr>
      <w:suppressAutoHyphens w:val="0"/>
      <w:spacing w:before="100" w:beforeAutospacing="1" w:after="100" w:afterAutospacing="1"/>
      <w:jc w:val="left"/>
    </w:pPr>
    <w:rPr>
      <w:rFonts w:ascii="Tahoma" w:hAnsi="Tahoma"/>
      <w:sz w:val="20"/>
      <w:szCs w:val="20"/>
      <w:lang w:val="en-US" w:eastAsia="en-US"/>
    </w:rPr>
  </w:style>
  <w:style w:type="paragraph" w:customStyle="1" w:styleId="affffffffffffe">
    <w:name w:val="Базовый"/>
    <w:uiPriority w:val="99"/>
    <w:rsid w:val="00393F6D"/>
    <w:pPr>
      <w:tabs>
        <w:tab w:val="left" w:pos="708"/>
      </w:tabs>
      <w:suppressAutoHyphens/>
      <w:spacing w:after="200"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6905">
      <w:bodyDiv w:val="1"/>
      <w:marLeft w:val="0"/>
      <w:marRight w:val="0"/>
      <w:marTop w:val="0"/>
      <w:marBottom w:val="0"/>
      <w:divBdr>
        <w:top w:val="none" w:sz="0" w:space="0" w:color="auto"/>
        <w:left w:val="none" w:sz="0" w:space="0" w:color="auto"/>
        <w:bottom w:val="none" w:sz="0" w:space="0" w:color="auto"/>
        <w:right w:val="none" w:sz="0" w:space="0" w:color="auto"/>
      </w:divBdr>
    </w:div>
    <w:div w:id="156770938">
      <w:bodyDiv w:val="1"/>
      <w:marLeft w:val="0"/>
      <w:marRight w:val="0"/>
      <w:marTop w:val="0"/>
      <w:marBottom w:val="0"/>
      <w:divBdr>
        <w:top w:val="none" w:sz="0" w:space="0" w:color="auto"/>
        <w:left w:val="none" w:sz="0" w:space="0" w:color="auto"/>
        <w:bottom w:val="none" w:sz="0" w:space="0" w:color="auto"/>
        <w:right w:val="none" w:sz="0" w:space="0" w:color="auto"/>
      </w:divBdr>
    </w:div>
    <w:div w:id="215433132">
      <w:bodyDiv w:val="1"/>
      <w:marLeft w:val="0"/>
      <w:marRight w:val="0"/>
      <w:marTop w:val="0"/>
      <w:marBottom w:val="0"/>
      <w:divBdr>
        <w:top w:val="none" w:sz="0" w:space="0" w:color="auto"/>
        <w:left w:val="none" w:sz="0" w:space="0" w:color="auto"/>
        <w:bottom w:val="none" w:sz="0" w:space="0" w:color="auto"/>
        <w:right w:val="none" w:sz="0" w:space="0" w:color="auto"/>
      </w:divBdr>
    </w:div>
    <w:div w:id="700208932">
      <w:bodyDiv w:val="1"/>
      <w:marLeft w:val="0"/>
      <w:marRight w:val="0"/>
      <w:marTop w:val="0"/>
      <w:marBottom w:val="0"/>
      <w:divBdr>
        <w:top w:val="none" w:sz="0" w:space="0" w:color="auto"/>
        <w:left w:val="none" w:sz="0" w:space="0" w:color="auto"/>
        <w:bottom w:val="none" w:sz="0" w:space="0" w:color="auto"/>
        <w:right w:val="none" w:sz="0" w:space="0" w:color="auto"/>
      </w:divBdr>
    </w:div>
    <w:div w:id="700741208">
      <w:bodyDiv w:val="1"/>
      <w:marLeft w:val="0"/>
      <w:marRight w:val="0"/>
      <w:marTop w:val="0"/>
      <w:marBottom w:val="0"/>
      <w:divBdr>
        <w:top w:val="none" w:sz="0" w:space="0" w:color="auto"/>
        <w:left w:val="none" w:sz="0" w:space="0" w:color="auto"/>
        <w:bottom w:val="none" w:sz="0" w:space="0" w:color="auto"/>
        <w:right w:val="none" w:sz="0" w:space="0" w:color="auto"/>
      </w:divBdr>
    </w:div>
    <w:div w:id="758334240">
      <w:bodyDiv w:val="1"/>
      <w:marLeft w:val="0"/>
      <w:marRight w:val="0"/>
      <w:marTop w:val="0"/>
      <w:marBottom w:val="0"/>
      <w:divBdr>
        <w:top w:val="none" w:sz="0" w:space="0" w:color="auto"/>
        <w:left w:val="none" w:sz="0" w:space="0" w:color="auto"/>
        <w:bottom w:val="none" w:sz="0" w:space="0" w:color="auto"/>
        <w:right w:val="none" w:sz="0" w:space="0" w:color="auto"/>
      </w:divBdr>
    </w:div>
    <w:div w:id="760564829">
      <w:bodyDiv w:val="1"/>
      <w:marLeft w:val="0"/>
      <w:marRight w:val="0"/>
      <w:marTop w:val="0"/>
      <w:marBottom w:val="0"/>
      <w:divBdr>
        <w:top w:val="none" w:sz="0" w:space="0" w:color="auto"/>
        <w:left w:val="none" w:sz="0" w:space="0" w:color="auto"/>
        <w:bottom w:val="none" w:sz="0" w:space="0" w:color="auto"/>
        <w:right w:val="none" w:sz="0" w:space="0" w:color="auto"/>
      </w:divBdr>
    </w:div>
    <w:div w:id="843711913">
      <w:bodyDiv w:val="1"/>
      <w:marLeft w:val="0"/>
      <w:marRight w:val="0"/>
      <w:marTop w:val="0"/>
      <w:marBottom w:val="0"/>
      <w:divBdr>
        <w:top w:val="none" w:sz="0" w:space="0" w:color="auto"/>
        <w:left w:val="none" w:sz="0" w:space="0" w:color="auto"/>
        <w:bottom w:val="none" w:sz="0" w:space="0" w:color="auto"/>
        <w:right w:val="none" w:sz="0" w:space="0" w:color="auto"/>
      </w:divBdr>
      <w:divsChild>
        <w:div w:id="920214399">
          <w:marLeft w:val="0"/>
          <w:marRight w:val="0"/>
          <w:marTop w:val="0"/>
          <w:marBottom w:val="0"/>
          <w:divBdr>
            <w:top w:val="none" w:sz="0" w:space="0" w:color="auto"/>
            <w:left w:val="none" w:sz="0" w:space="0" w:color="auto"/>
            <w:bottom w:val="none" w:sz="0" w:space="0" w:color="auto"/>
            <w:right w:val="none" w:sz="0" w:space="0" w:color="auto"/>
          </w:divBdr>
          <w:divsChild>
            <w:div w:id="16584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0095">
      <w:bodyDiv w:val="1"/>
      <w:marLeft w:val="0"/>
      <w:marRight w:val="0"/>
      <w:marTop w:val="0"/>
      <w:marBottom w:val="0"/>
      <w:divBdr>
        <w:top w:val="none" w:sz="0" w:space="0" w:color="auto"/>
        <w:left w:val="none" w:sz="0" w:space="0" w:color="auto"/>
        <w:bottom w:val="none" w:sz="0" w:space="0" w:color="auto"/>
        <w:right w:val="none" w:sz="0" w:space="0" w:color="auto"/>
      </w:divBdr>
    </w:div>
    <w:div w:id="1233852043">
      <w:bodyDiv w:val="1"/>
      <w:marLeft w:val="0"/>
      <w:marRight w:val="0"/>
      <w:marTop w:val="0"/>
      <w:marBottom w:val="0"/>
      <w:divBdr>
        <w:top w:val="none" w:sz="0" w:space="0" w:color="auto"/>
        <w:left w:val="none" w:sz="0" w:space="0" w:color="auto"/>
        <w:bottom w:val="none" w:sz="0" w:space="0" w:color="auto"/>
        <w:right w:val="none" w:sz="0" w:space="0" w:color="auto"/>
      </w:divBdr>
    </w:div>
    <w:div w:id="1277054738">
      <w:bodyDiv w:val="1"/>
      <w:marLeft w:val="0"/>
      <w:marRight w:val="0"/>
      <w:marTop w:val="0"/>
      <w:marBottom w:val="0"/>
      <w:divBdr>
        <w:top w:val="none" w:sz="0" w:space="0" w:color="auto"/>
        <w:left w:val="none" w:sz="0" w:space="0" w:color="auto"/>
        <w:bottom w:val="none" w:sz="0" w:space="0" w:color="auto"/>
        <w:right w:val="none" w:sz="0" w:space="0" w:color="auto"/>
      </w:divBdr>
      <w:divsChild>
        <w:div w:id="339085288">
          <w:marLeft w:val="0"/>
          <w:marRight w:val="0"/>
          <w:marTop w:val="0"/>
          <w:marBottom w:val="0"/>
          <w:divBdr>
            <w:top w:val="none" w:sz="0" w:space="0" w:color="auto"/>
            <w:left w:val="none" w:sz="0" w:space="0" w:color="auto"/>
            <w:bottom w:val="none" w:sz="0" w:space="0" w:color="auto"/>
            <w:right w:val="none" w:sz="0" w:space="0" w:color="auto"/>
          </w:divBdr>
        </w:div>
        <w:div w:id="1484540986">
          <w:marLeft w:val="0"/>
          <w:marRight w:val="0"/>
          <w:marTop w:val="0"/>
          <w:marBottom w:val="0"/>
          <w:divBdr>
            <w:top w:val="none" w:sz="0" w:space="0" w:color="auto"/>
            <w:left w:val="none" w:sz="0" w:space="0" w:color="auto"/>
            <w:bottom w:val="none" w:sz="0" w:space="0" w:color="auto"/>
            <w:right w:val="none" w:sz="0" w:space="0" w:color="auto"/>
          </w:divBdr>
        </w:div>
        <w:div w:id="1747216879">
          <w:marLeft w:val="0"/>
          <w:marRight w:val="0"/>
          <w:marTop w:val="0"/>
          <w:marBottom w:val="0"/>
          <w:divBdr>
            <w:top w:val="none" w:sz="0" w:space="0" w:color="auto"/>
            <w:left w:val="none" w:sz="0" w:space="0" w:color="auto"/>
            <w:bottom w:val="none" w:sz="0" w:space="0" w:color="auto"/>
            <w:right w:val="none" w:sz="0" w:space="0" w:color="auto"/>
          </w:divBdr>
        </w:div>
      </w:divsChild>
    </w:div>
    <w:div w:id="1320157311">
      <w:bodyDiv w:val="1"/>
      <w:marLeft w:val="0"/>
      <w:marRight w:val="0"/>
      <w:marTop w:val="0"/>
      <w:marBottom w:val="0"/>
      <w:divBdr>
        <w:top w:val="none" w:sz="0" w:space="0" w:color="auto"/>
        <w:left w:val="none" w:sz="0" w:space="0" w:color="auto"/>
        <w:bottom w:val="none" w:sz="0" w:space="0" w:color="auto"/>
        <w:right w:val="none" w:sz="0" w:space="0" w:color="auto"/>
      </w:divBdr>
    </w:div>
    <w:div w:id="1332373654">
      <w:bodyDiv w:val="1"/>
      <w:marLeft w:val="0"/>
      <w:marRight w:val="0"/>
      <w:marTop w:val="0"/>
      <w:marBottom w:val="0"/>
      <w:divBdr>
        <w:top w:val="none" w:sz="0" w:space="0" w:color="auto"/>
        <w:left w:val="none" w:sz="0" w:space="0" w:color="auto"/>
        <w:bottom w:val="none" w:sz="0" w:space="0" w:color="auto"/>
        <w:right w:val="none" w:sz="0" w:space="0" w:color="auto"/>
      </w:divBdr>
    </w:div>
    <w:div w:id="1587574775">
      <w:bodyDiv w:val="1"/>
      <w:marLeft w:val="0"/>
      <w:marRight w:val="0"/>
      <w:marTop w:val="0"/>
      <w:marBottom w:val="0"/>
      <w:divBdr>
        <w:top w:val="none" w:sz="0" w:space="0" w:color="auto"/>
        <w:left w:val="none" w:sz="0" w:space="0" w:color="auto"/>
        <w:bottom w:val="none" w:sz="0" w:space="0" w:color="auto"/>
        <w:right w:val="none" w:sz="0" w:space="0" w:color="auto"/>
      </w:divBdr>
    </w:div>
    <w:div w:id="1632634101">
      <w:bodyDiv w:val="1"/>
      <w:marLeft w:val="0"/>
      <w:marRight w:val="0"/>
      <w:marTop w:val="0"/>
      <w:marBottom w:val="0"/>
      <w:divBdr>
        <w:top w:val="none" w:sz="0" w:space="0" w:color="auto"/>
        <w:left w:val="none" w:sz="0" w:space="0" w:color="auto"/>
        <w:bottom w:val="none" w:sz="0" w:space="0" w:color="auto"/>
        <w:right w:val="none" w:sz="0" w:space="0" w:color="auto"/>
      </w:divBdr>
    </w:div>
    <w:div w:id="1659923926">
      <w:bodyDiv w:val="1"/>
      <w:marLeft w:val="0"/>
      <w:marRight w:val="0"/>
      <w:marTop w:val="0"/>
      <w:marBottom w:val="0"/>
      <w:divBdr>
        <w:top w:val="none" w:sz="0" w:space="0" w:color="auto"/>
        <w:left w:val="none" w:sz="0" w:space="0" w:color="auto"/>
        <w:bottom w:val="none" w:sz="0" w:space="0" w:color="auto"/>
        <w:right w:val="none" w:sz="0" w:space="0" w:color="auto"/>
      </w:divBdr>
    </w:div>
    <w:div w:id="1693264579">
      <w:bodyDiv w:val="1"/>
      <w:marLeft w:val="0"/>
      <w:marRight w:val="0"/>
      <w:marTop w:val="0"/>
      <w:marBottom w:val="0"/>
      <w:divBdr>
        <w:top w:val="none" w:sz="0" w:space="0" w:color="auto"/>
        <w:left w:val="none" w:sz="0" w:space="0" w:color="auto"/>
        <w:bottom w:val="none" w:sz="0" w:space="0" w:color="auto"/>
        <w:right w:val="none" w:sz="0" w:space="0" w:color="auto"/>
      </w:divBdr>
    </w:div>
    <w:div w:id="1700931056">
      <w:bodyDiv w:val="1"/>
      <w:marLeft w:val="0"/>
      <w:marRight w:val="0"/>
      <w:marTop w:val="0"/>
      <w:marBottom w:val="0"/>
      <w:divBdr>
        <w:top w:val="none" w:sz="0" w:space="0" w:color="auto"/>
        <w:left w:val="none" w:sz="0" w:space="0" w:color="auto"/>
        <w:bottom w:val="none" w:sz="0" w:space="0" w:color="auto"/>
        <w:right w:val="none" w:sz="0" w:space="0" w:color="auto"/>
      </w:divBdr>
    </w:div>
    <w:div w:id="1784839832">
      <w:bodyDiv w:val="1"/>
      <w:marLeft w:val="0"/>
      <w:marRight w:val="0"/>
      <w:marTop w:val="0"/>
      <w:marBottom w:val="0"/>
      <w:divBdr>
        <w:top w:val="none" w:sz="0" w:space="0" w:color="auto"/>
        <w:left w:val="none" w:sz="0" w:space="0" w:color="auto"/>
        <w:bottom w:val="none" w:sz="0" w:space="0" w:color="auto"/>
        <w:right w:val="none" w:sz="0" w:space="0" w:color="auto"/>
      </w:divBdr>
    </w:div>
    <w:div w:id="1803302831">
      <w:bodyDiv w:val="1"/>
      <w:marLeft w:val="0"/>
      <w:marRight w:val="0"/>
      <w:marTop w:val="0"/>
      <w:marBottom w:val="0"/>
      <w:divBdr>
        <w:top w:val="none" w:sz="0" w:space="0" w:color="auto"/>
        <w:left w:val="none" w:sz="0" w:space="0" w:color="auto"/>
        <w:bottom w:val="none" w:sz="0" w:space="0" w:color="auto"/>
        <w:right w:val="none" w:sz="0" w:space="0" w:color="auto"/>
      </w:divBdr>
    </w:div>
    <w:div w:id="1900749652">
      <w:bodyDiv w:val="1"/>
      <w:marLeft w:val="0"/>
      <w:marRight w:val="0"/>
      <w:marTop w:val="0"/>
      <w:marBottom w:val="0"/>
      <w:divBdr>
        <w:top w:val="none" w:sz="0" w:space="0" w:color="auto"/>
        <w:left w:val="none" w:sz="0" w:space="0" w:color="auto"/>
        <w:bottom w:val="none" w:sz="0" w:space="0" w:color="auto"/>
        <w:right w:val="none" w:sz="0" w:space="0" w:color="auto"/>
      </w:divBdr>
      <w:divsChild>
        <w:div w:id="498427727">
          <w:marLeft w:val="0"/>
          <w:marRight w:val="0"/>
          <w:marTop w:val="0"/>
          <w:marBottom w:val="0"/>
          <w:divBdr>
            <w:top w:val="none" w:sz="0" w:space="0" w:color="auto"/>
            <w:left w:val="none" w:sz="0" w:space="0" w:color="auto"/>
            <w:bottom w:val="none" w:sz="0" w:space="0" w:color="auto"/>
            <w:right w:val="none" w:sz="0" w:space="0" w:color="auto"/>
          </w:divBdr>
          <w:divsChild>
            <w:div w:id="1069693340">
              <w:marLeft w:val="0"/>
              <w:marRight w:val="0"/>
              <w:marTop w:val="0"/>
              <w:marBottom w:val="0"/>
              <w:divBdr>
                <w:top w:val="none" w:sz="0" w:space="0" w:color="auto"/>
                <w:left w:val="none" w:sz="0" w:space="0" w:color="auto"/>
                <w:bottom w:val="none" w:sz="0" w:space="0" w:color="auto"/>
                <w:right w:val="none" w:sz="0" w:space="0" w:color="auto"/>
              </w:divBdr>
              <w:divsChild>
                <w:div w:id="726994954">
                  <w:marLeft w:val="0"/>
                  <w:marRight w:val="0"/>
                  <w:marTop w:val="120"/>
                  <w:marBottom w:val="0"/>
                  <w:divBdr>
                    <w:top w:val="none" w:sz="0" w:space="0" w:color="auto"/>
                    <w:left w:val="none" w:sz="0" w:space="0" w:color="auto"/>
                    <w:bottom w:val="none" w:sz="0" w:space="0" w:color="auto"/>
                    <w:right w:val="none" w:sz="0" w:space="0" w:color="auto"/>
                  </w:divBdr>
                </w:div>
                <w:div w:id="149699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616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01.02.2021" TargetMode="External"/><Relationship Id="rId13" Type="http://schemas.openxmlformats.org/officeDocument/2006/relationships/hyperlink" Target="https://login.consultant.ru/link/?req=doc&amp;base=LAW&amp;n=331074&amp;date=11.05.2021&amp;dst=3&amp;fld=134" TargetMode="External"/><Relationship Id="rId18" Type="http://schemas.openxmlformats.org/officeDocument/2006/relationships/hyperlink" Target="http://www.consultant.ru/document/cons_doc_LAW_388926/f4823c3311874efd0ecdfa668c9705968edbc47c/"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mailto:zakupki.umto@59.mchs.gov.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31074&amp;date=11.05.2021&amp;dst=3&amp;fld=134" TargetMode="External"/><Relationship Id="rId17" Type="http://schemas.openxmlformats.org/officeDocument/2006/relationships/hyperlink" Target="http://www.consultant.ru/document/cons_doc_LAW_388926/f4823c3311874efd0ecdfa668c9705968edbc47c/"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f4823c3311874efd0ecdfa668c9705968edbc47c/"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11.05.2021&amp;dst=3&amp;fld=134" TargetMode="External"/><Relationship Id="rId24" Type="http://schemas.openxmlformats.org/officeDocument/2006/relationships/oleObject" Target="embeddings/oleObject1.bin"/><Relationship Id="rId32"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consultant.ru/document/cons_doc_LAW_388926/f4823c3311874efd0ecdfa668c9705968edbc47c/" TargetMode="External"/><Relationship Id="rId23" Type="http://schemas.openxmlformats.org/officeDocument/2006/relationships/image" Target="media/image1.png"/><Relationship Id="rId28" Type="http://schemas.openxmlformats.org/officeDocument/2006/relationships/image" Target="media/image5.jpeg"/><Relationship Id="rId10" Type="http://schemas.openxmlformats.org/officeDocument/2006/relationships/hyperlink" Target="file:///\\172.30.30.62\..\&#1040;&#1076;&#1084;&#1080;&#1085;&#1080;&#1089;&#1090;&#1088;&#1072;&#1090;&#1086;&#1088;\Downloads\&#1055;&#1088;&#1086;&#1077;&#1082;&#1090;%20&#1043;&#1050;%20&#1074;&#1086;&#1076;&#1086;&#1085;&#1072;&#1075;&#1088;&#1077;&#1074;&#1072;&#1090;&#1077;&#1083;&#1100;%20&#1087;.%204.docx" TargetMode="External"/><Relationship Id="rId19" Type="http://schemas.openxmlformats.org/officeDocument/2006/relationships/hyperlink" Target="http://www.consultant.ru/document/cons_doc_LAW_388926/f4823c3311874efd0ecdfa668c9705968edbc47c/"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consultant.ru/document/cons_doc_LAW_377767/f4823c3311874efd0ecdfa668c9705968edbc47c/" TargetMode="External"/><Relationship Id="rId14" Type="http://schemas.openxmlformats.org/officeDocument/2006/relationships/hyperlink" Target="http://www.consultant.ru/document/cons_doc_LAW_388926/f4823c3311874efd0ecdfa668c9705968edbc47c/" TargetMode="External"/><Relationship Id="rId22" Type="http://schemas.openxmlformats.org/officeDocument/2006/relationships/header" Target="header1.xml"/><Relationship Id="rId27" Type="http://schemas.openxmlformats.org/officeDocument/2006/relationships/image" Target="media/image4.jpeg"/><Relationship Id="rId30" Type="http://schemas.openxmlformats.org/officeDocument/2006/relationships/image" Target="media/image7.jpeg"/></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53812&amp;date=01.02.2021" TargetMode="External"/><Relationship Id="rId1" Type="http://schemas.openxmlformats.org/officeDocument/2006/relationships/hyperlink" Target="https://login.consultant.ru/link/?req=doc&amp;base=LAW&amp;n=353812&amp;date=01.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CAFF-EC42-4BBE-99D2-2926690C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7239</Words>
  <Characters>41264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48407</CharactersWithSpaces>
  <SharedDoc>false</SharedDoc>
  <HLinks>
    <vt:vector size="96" baseType="variant">
      <vt:variant>
        <vt:i4>852081</vt:i4>
      </vt:variant>
      <vt:variant>
        <vt:i4>39</vt:i4>
      </vt:variant>
      <vt:variant>
        <vt:i4>0</vt:i4>
      </vt:variant>
      <vt:variant>
        <vt:i4>5</vt:i4>
      </vt:variant>
      <vt:variant>
        <vt:lpwstr>mailto:zakupki.umto@59.mchs.gov.ru</vt:lpwstr>
      </vt:variant>
      <vt:variant>
        <vt:lpwstr/>
      </vt:variant>
      <vt:variant>
        <vt:i4>6815773</vt:i4>
      </vt:variant>
      <vt:variant>
        <vt:i4>36</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33</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30</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27</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24</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21</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18</vt:i4>
      </vt:variant>
      <vt:variant>
        <vt:i4>0</vt:i4>
      </vt:variant>
      <vt:variant>
        <vt:i4>5</vt:i4>
      </vt:variant>
      <vt:variant>
        <vt:lpwstr>http://www.consultant.ru/document/cons_doc_LAW_388926/f4823c3311874efd0ecdfa668c9705968edbc47c/</vt:lpwstr>
      </vt:variant>
      <vt:variant>
        <vt:lpwstr>dst101325</vt:lpwstr>
      </vt:variant>
      <vt:variant>
        <vt:i4>5046343</vt:i4>
      </vt:variant>
      <vt:variant>
        <vt:i4>15</vt:i4>
      </vt:variant>
      <vt:variant>
        <vt:i4>0</vt:i4>
      </vt:variant>
      <vt:variant>
        <vt:i4>5</vt:i4>
      </vt:variant>
      <vt:variant>
        <vt:lpwstr>https://login.consultant.ru/link/?req=doc&amp;base=LAW&amp;n=331074&amp;date=11.05.2021&amp;dst=3&amp;fld=134</vt:lpwstr>
      </vt:variant>
      <vt:variant>
        <vt:lpwstr/>
      </vt:variant>
      <vt:variant>
        <vt:i4>5046343</vt:i4>
      </vt:variant>
      <vt:variant>
        <vt:i4>12</vt:i4>
      </vt:variant>
      <vt:variant>
        <vt:i4>0</vt:i4>
      </vt:variant>
      <vt:variant>
        <vt:i4>5</vt:i4>
      </vt:variant>
      <vt:variant>
        <vt:lpwstr>https://login.consultant.ru/link/?req=doc&amp;base=LAW&amp;n=331074&amp;date=11.05.2021&amp;dst=3&amp;fld=134</vt:lpwstr>
      </vt:variant>
      <vt:variant>
        <vt:lpwstr/>
      </vt:variant>
      <vt:variant>
        <vt:i4>5046343</vt:i4>
      </vt:variant>
      <vt:variant>
        <vt:i4>9</vt:i4>
      </vt:variant>
      <vt:variant>
        <vt:i4>0</vt:i4>
      </vt:variant>
      <vt:variant>
        <vt:i4>5</vt:i4>
      </vt:variant>
      <vt:variant>
        <vt:lpwstr>https://login.consultant.ru/link/?req=doc&amp;base=LAW&amp;n=331074&amp;date=11.05.2021&amp;dst=3&amp;fld=134</vt:lpwstr>
      </vt:variant>
      <vt:variant>
        <vt:lpwstr/>
      </vt:variant>
      <vt:variant>
        <vt:i4>721941</vt:i4>
      </vt:variant>
      <vt:variant>
        <vt:i4>6</vt:i4>
      </vt:variant>
      <vt:variant>
        <vt:i4>0</vt:i4>
      </vt:variant>
      <vt:variant>
        <vt:i4>5</vt:i4>
      </vt:variant>
      <vt:variant>
        <vt:lpwstr>../../../../../Администратор/Downloads/Проект ГК водонагреватель п. 4.docx</vt:lpwstr>
      </vt:variant>
      <vt:variant>
        <vt:lpwstr>P1489</vt:lpwstr>
      </vt:variant>
      <vt:variant>
        <vt:i4>6750237</vt:i4>
      </vt:variant>
      <vt:variant>
        <vt:i4>3</vt:i4>
      </vt:variant>
      <vt:variant>
        <vt:i4>0</vt:i4>
      </vt:variant>
      <vt:variant>
        <vt:i4>5</vt:i4>
      </vt:variant>
      <vt:variant>
        <vt:lpwstr>http://www.consultant.ru/document/cons_doc_LAW_377767/f4823c3311874efd0ecdfa668c9705968edbc47c/</vt:lpwstr>
      </vt:variant>
      <vt:variant>
        <vt:lpwstr>dst101309</vt:lpwstr>
      </vt:variant>
      <vt:variant>
        <vt:i4>6357089</vt:i4>
      </vt:variant>
      <vt:variant>
        <vt:i4>0</vt:i4>
      </vt:variant>
      <vt:variant>
        <vt:i4>0</vt:i4>
      </vt:variant>
      <vt:variant>
        <vt:i4>5</vt:i4>
      </vt:variant>
      <vt:variant>
        <vt:lpwstr>https://login.consultant.ru/link/?req=doc&amp;base=LAW&amp;n=356065&amp;date=01.02.2021</vt:lpwstr>
      </vt:variant>
      <vt:variant>
        <vt:lpwstr/>
      </vt:variant>
      <vt:variant>
        <vt:i4>6488174</vt:i4>
      </vt:variant>
      <vt:variant>
        <vt:i4>3</vt:i4>
      </vt:variant>
      <vt:variant>
        <vt:i4>0</vt:i4>
      </vt:variant>
      <vt:variant>
        <vt:i4>5</vt:i4>
      </vt:variant>
      <vt:variant>
        <vt:lpwstr>https://login.consultant.ru/link/?req=doc&amp;base=LAW&amp;n=353812&amp;date=01.02.2021</vt:lpwstr>
      </vt:variant>
      <vt:variant>
        <vt:lpwstr/>
      </vt:variant>
      <vt:variant>
        <vt:i4>6488174</vt:i4>
      </vt:variant>
      <vt:variant>
        <vt:i4>0</vt:i4>
      </vt:variant>
      <vt:variant>
        <vt:i4>0</vt:i4>
      </vt:variant>
      <vt:variant>
        <vt:i4>5</vt:i4>
      </vt:variant>
      <vt:variant>
        <vt:lpwstr>https://login.consultant.ru/link/?req=doc&amp;base=LAW&amp;n=353812&amp;date=01.02.2021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Наташа</dc:creator>
  <cp:keywords/>
  <cp:lastModifiedBy>user</cp:lastModifiedBy>
  <cp:revision>2</cp:revision>
  <cp:lastPrinted>2025-02-17T11:44:00Z</cp:lastPrinted>
  <dcterms:created xsi:type="dcterms:W3CDTF">2026-06-17T04:36:00Z</dcterms:created>
  <dcterms:modified xsi:type="dcterms:W3CDTF">2026-06-17T04:36:00Z</dcterms:modified>
</cp:coreProperties>
</file>