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80" w:rsidRPr="002C1DF8" w:rsidRDefault="00B57080" w:rsidP="00B210C7">
      <w:pPr>
        <w:pStyle w:val="a4"/>
        <w:spacing w:before="0" w:after="0"/>
        <w:rPr>
          <w:sz w:val="24"/>
          <w:szCs w:val="24"/>
        </w:rPr>
      </w:pPr>
      <w:bookmarkStart w:id="0" w:name="_title_1"/>
      <w:bookmarkStart w:id="1" w:name="_ref_60854"/>
      <w:r w:rsidRPr="002C1DF8">
        <w:rPr>
          <w:sz w:val="24"/>
          <w:szCs w:val="24"/>
        </w:rPr>
        <w:t>ГОСУДАРСТВЕННЫЙ КОНТРАКТ №_</w:t>
      </w:r>
      <w:r w:rsidR="00B210C7" w:rsidRPr="002C1DF8">
        <w:rPr>
          <w:sz w:val="24"/>
          <w:szCs w:val="24"/>
        </w:rPr>
        <w:t>__</w:t>
      </w:r>
      <w:r w:rsidRPr="002C1DF8">
        <w:rPr>
          <w:sz w:val="24"/>
          <w:szCs w:val="24"/>
        </w:rPr>
        <w:t>_</w:t>
      </w:r>
    </w:p>
    <w:p w:rsidR="000C6271" w:rsidRPr="002C1DF8" w:rsidRDefault="00F6218C" w:rsidP="00B210C7">
      <w:pPr>
        <w:pStyle w:val="a4"/>
        <w:spacing w:before="0" w:after="0"/>
        <w:rPr>
          <w:sz w:val="24"/>
          <w:szCs w:val="24"/>
        </w:rPr>
      </w:pPr>
      <w:r w:rsidRPr="002C1DF8">
        <w:rPr>
          <w:sz w:val="24"/>
          <w:szCs w:val="24"/>
        </w:rPr>
        <w:t>на поставку товара для государственных нужд</w:t>
      </w:r>
      <w:bookmarkEnd w:id="0"/>
      <w:bookmarkEnd w:id="1"/>
    </w:p>
    <w:p w:rsidR="00B210C7" w:rsidRPr="002C1DF8" w:rsidRDefault="00B210C7" w:rsidP="00B210C7">
      <w:pPr>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23"/>
        <w:gridCol w:w="6083"/>
      </w:tblGrid>
      <w:tr w:rsidR="000C6271" w:rsidRPr="002C1DF8" w:rsidTr="009400C9">
        <w:tc>
          <w:tcPr>
            <w:tcW w:w="2020" w:type="pct"/>
            <w:tcBorders>
              <w:top w:val="nil"/>
              <w:left w:val="nil"/>
              <w:bottom w:val="nil"/>
              <w:right w:val="nil"/>
            </w:tcBorders>
          </w:tcPr>
          <w:p w:rsidR="000C6271" w:rsidRPr="002C1DF8" w:rsidRDefault="00F6218C" w:rsidP="00B210C7">
            <w:pPr>
              <w:pStyle w:val="Normalunindented"/>
              <w:keepNext/>
              <w:spacing w:before="0" w:after="0" w:line="240" w:lineRule="auto"/>
              <w:jc w:val="left"/>
              <w:rPr>
                <w:sz w:val="24"/>
                <w:szCs w:val="24"/>
              </w:rPr>
            </w:pPr>
            <w:r w:rsidRPr="002C1DF8">
              <w:rPr>
                <w:sz w:val="24"/>
                <w:szCs w:val="24"/>
              </w:rPr>
              <w:t xml:space="preserve">г. </w:t>
            </w:r>
            <w:r w:rsidR="00B57080" w:rsidRPr="002C1DF8">
              <w:rPr>
                <w:sz w:val="24"/>
                <w:szCs w:val="24"/>
              </w:rPr>
              <w:t>Смоленск</w:t>
            </w:r>
          </w:p>
        </w:tc>
        <w:tc>
          <w:tcPr>
            <w:tcW w:w="2980" w:type="pct"/>
            <w:tcBorders>
              <w:top w:val="nil"/>
              <w:left w:val="nil"/>
              <w:bottom w:val="nil"/>
              <w:right w:val="nil"/>
            </w:tcBorders>
          </w:tcPr>
          <w:p w:rsidR="000C6271" w:rsidRPr="002C1DF8" w:rsidRDefault="00B57080" w:rsidP="00B210C7">
            <w:pPr>
              <w:pStyle w:val="Normalunindented"/>
              <w:keepNext/>
              <w:spacing w:before="0" w:after="0" w:line="240" w:lineRule="auto"/>
              <w:ind w:firstLine="720"/>
              <w:jc w:val="right"/>
              <w:rPr>
                <w:sz w:val="24"/>
                <w:szCs w:val="24"/>
              </w:rPr>
            </w:pPr>
            <w:r w:rsidRPr="002C1DF8">
              <w:rPr>
                <w:sz w:val="24"/>
                <w:szCs w:val="24"/>
              </w:rPr>
              <w:t xml:space="preserve">«___» </w:t>
            </w:r>
            <w:r w:rsidR="00720ED4" w:rsidRPr="002C1DF8">
              <w:rPr>
                <w:sz w:val="24"/>
                <w:szCs w:val="24"/>
              </w:rPr>
              <w:t>______________</w:t>
            </w:r>
            <w:r w:rsidRPr="002C1DF8">
              <w:rPr>
                <w:sz w:val="24"/>
                <w:szCs w:val="24"/>
              </w:rPr>
              <w:t xml:space="preserve"> </w:t>
            </w:r>
            <w:r w:rsidR="00825A19">
              <w:rPr>
                <w:sz w:val="24"/>
                <w:szCs w:val="24"/>
              </w:rPr>
              <w:t>2026</w:t>
            </w:r>
            <w:r w:rsidR="00720ED4" w:rsidRPr="002C1DF8">
              <w:rPr>
                <w:sz w:val="24"/>
                <w:szCs w:val="24"/>
              </w:rPr>
              <w:t xml:space="preserve"> </w:t>
            </w:r>
            <w:r w:rsidR="00F6218C" w:rsidRPr="002C1DF8">
              <w:rPr>
                <w:sz w:val="24"/>
                <w:szCs w:val="24"/>
              </w:rPr>
              <w:t>г.</w:t>
            </w:r>
          </w:p>
          <w:p w:rsidR="00B57080" w:rsidRPr="002C1DF8" w:rsidRDefault="00B57080" w:rsidP="00B210C7">
            <w:pPr>
              <w:pStyle w:val="Normalunindented"/>
              <w:keepNext/>
              <w:spacing w:before="0" w:after="0" w:line="240" w:lineRule="auto"/>
              <w:ind w:firstLine="720"/>
              <w:jc w:val="right"/>
              <w:rPr>
                <w:sz w:val="24"/>
                <w:szCs w:val="24"/>
              </w:rPr>
            </w:pPr>
          </w:p>
        </w:tc>
      </w:tr>
    </w:tbl>
    <w:p w:rsidR="000C6271" w:rsidRPr="002C1DF8" w:rsidRDefault="00317989" w:rsidP="00B210C7">
      <w:pPr>
        <w:spacing w:before="0" w:after="0" w:line="240" w:lineRule="auto"/>
        <w:ind w:firstLine="720"/>
        <w:rPr>
          <w:sz w:val="24"/>
          <w:szCs w:val="24"/>
        </w:rPr>
      </w:pPr>
      <w:r w:rsidRPr="002C1DF8">
        <w:rPr>
          <w:b/>
          <w:sz w:val="24"/>
          <w:szCs w:val="24"/>
        </w:rPr>
        <w:t xml:space="preserve">Управление Министерства юстиции Российской Федерации по </w:t>
      </w:r>
      <w:r w:rsidR="00B57080" w:rsidRPr="002C1DF8">
        <w:rPr>
          <w:b/>
          <w:sz w:val="24"/>
          <w:szCs w:val="24"/>
        </w:rPr>
        <w:t>Смоленской области</w:t>
      </w:r>
      <w:r w:rsidRPr="002C1DF8">
        <w:rPr>
          <w:sz w:val="24"/>
          <w:szCs w:val="24"/>
        </w:rPr>
        <w:t>, именуемое в дальнейшем «Заказчик», выступающее от имени Российской Федерации,</w:t>
      </w:r>
      <w:r w:rsidR="00B57080" w:rsidRPr="002C1DF8">
        <w:rPr>
          <w:sz w:val="24"/>
          <w:szCs w:val="24"/>
        </w:rPr>
        <w:t xml:space="preserve"> в лице</w:t>
      </w:r>
      <w:r w:rsidRPr="002C1DF8">
        <w:rPr>
          <w:sz w:val="24"/>
          <w:szCs w:val="24"/>
        </w:rPr>
        <w:t xml:space="preserve"> </w:t>
      </w:r>
      <w:r w:rsidR="00B811F0">
        <w:rPr>
          <w:sz w:val="24"/>
          <w:szCs w:val="24"/>
        </w:rPr>
        <w:t>Н</w:t>
      </w:r>
      <w:r w:rsidR="00CD0D31" w:rsidRPr="002C1DF8">
        <w:rPr>
          <w:sz w:val="24"/>
          <w:szCs w:val="24"/>
        </w:rPr>
        <w:t>ачальника Сметанина Андрея Михайловича, действующего на основании Приказа №</w:t>
      </w:r>
      <w:r w:rsidR="00825A19">
        <w:rPr>
          <w:sz w:val="24"/>
          <w:szCs w:val="24"/>
        </w:rPr>
        <w:t xml:space="preserve"> </w:t>
      </w:r>
      <w:r w:rsidR="00B811F0">
        <w:rPr>
          <w:sz w:val="24"/>
          <w:szCs w:val="24"/>
        </w:rPr>
        <w:t>517</w:t>
      </w:r>
      <w:r w:rsidR="00CD0D31" w:rsidRPr="002C1DF8">
        <w:rPr>
          <w:sz w:val="24"/>
          <w:szCs w:val="24"/>
        </w:rPr>
        <w:t xml:space="preserve">-лс от </w:t>
      </w:r>
      <w:r w:rsidR="00B811F0">
        <w:rPr>
          <w:sz w:val="24"/>
          <w:szCs w:val="24"/>
        </w:rPr>
        <w:t>05.05</w:t>
      </w:r>
      <w:r w:rsidR="00CD0D31" w:rsidRPr="002C1DF8">
        <w:rPr>
          <w:sz w:val="24"/>
          <w:szCs w:val="24"/>
        </w:rPr>
        <w:t>.202</w:t>
      </w:r>
      <w:r w:rsidR="00B811F0">
        <w:rPr>
          <w:sz w:val="24"/>
          <w:szCs w:val="24"/>
        </w:rPr>
        <w:t>3</w:t>
      </w:r>
      <w:r w:rsidRPr="002C1DF8">
        <w:rPr>
          <w:sz w:val="24"/>
          <w:szCs w:val="24"/>
        </w:rPr>
        <w:t xml:space="preserve">, с одной стороны, и </w:t>
      </w:r>
      <w:r w:rsidR="00B57080" w:rsidRPr="002C1DF8">
        <w:rPr>
          <w:sz w:val="24"/>
          <w:szCs w:val="24"/>
        </w:rPr>
        <w:t>_______________________________________</w:t>
      </w:r>
      <w:r w:rsidRPr="002C1DF8">
        <w:rPr>
          <w:sz w:val="24"/>
          <w:szCs w:val="24"/>
        </w:rPr>
        <w:t xml:space="preserve">, действующий на основании </w:t>
      </w:r>
      <w:r w:rsidR="006534D9" w:rsidRPr="002C1DF8">
        <w:rPr>
          <w:sz w:val="24"/>
          <w:szCs w:val="24"/>
        </w:rPr>
        <w:t>____________________________</w:t>
      </w:r>
      <w:r w:rsidRPr="002C1DF8">
        <w:rPr>
          <w:sz w:val="24"/>
          <w:szCs w:val="24"/>
        </w:rPr>
        <w:t>, именуемый в дальнейшем «</w:t>
      </w:r>
      <w:r w:rsidR="00D12203" w:rsidRPr="002C1DF8">
        <w:rPr>
          <w:sz w:val="24"/>
          <w:szCs w:val="24"/>
        </w:rPr>
        <w:t>Поставщик</w:t>
      </w:r>
      <w:r w:rsidRPr="002C1DF8">
        <w:rPr>
          <w:sz w:val="24"/>
          <w:szCs w:val="24"/>
        </w:rPr>
        <w:t xml:space="preserve">», с другой стороны, при одновременном упоминании именуемые «Стороны», в соответствии с п.4 ч. 1 ст.93 Федерального закона от 05.04.2013 № 44-ФЗ </w:t>
      </w:r>
      <w:r w:rsidR="00B57080" w:rsidRPr="002C1DF8">
        <w:rPr>
          <w:sz w:val="24"/>
          <w:szCs w:val="24"/>
        </w:rPr>
        <w:t>«</w:t>
      </w:r>
      <w:r w:rsidRPr="002C1DF8">
        <w:rPr>
          <w:sz w:val="24"/>
          <w:szCs w:val="24"/>
        </w:rPr>
        <w:t>О контрактной системе в сфере закупок товаров, работ, услуг для обеспечения государственных и муниципальных нужд</w:t>
      </w:r>
      <w:r w:rsidR="00B57080" w:rsidRPr="002C1DF8">
        <w:rPr>
          <w:sz w:val="24"/>
          <w:szCs w:val="24"/>
        </w:rPr>
        <w:t>»</w:t>
      </w:r>
      <w:r w:rsidRPr="002C1DF8">
        <w:rPr>
          <w:sz w:val="24"/>
          <w:szCs w:val="24"/>
        </w:rPr>
        <w:t xml:space="preserve"> заключили настоящий государственный контракт (далее - Контракт) о нижеследующем:</w:t>
      </w:r>
    </w:p>
    <w:p w:rsidR="006534D9" w:rsidRPr="002C1DF8" w:rsidRDefault="006534D9"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2" w:name="_ref_64512"/>
      <w:r w:rsidRPr="002C1DF8">
        <w:rPr>
          <w:szCs w:val="24"/>
        </w:rPr>
        <w:t>Предмет контракта</w:t>
      </w:r>
      <w:bookmarkEnd w:id="2"/>
    </w:p>
    <w:p w:rsidR="000C6271" w:rsidRPr="002C1DF8" w:rsidRDefault="00F6218C" w:rsidP="00B210C7">
      <w:pPr>
        <w:pStyle w:val="2"/>
        <w:spacing w:before="0" w:after="0" w:line="240" w:lineRule="auto"/>
        <w:ind w:firstLine="720"/>
        <w:rPr>
          <w:sz w:val="24"/>
          <w:szCs w:val="24"/>
        </w:rPr>
      </w:pPr>
      <w:bookmarkStart w:id="3" w:name="_ref_67261"/>
      <w:r w:rsidRPr="002C1DF8">
        <w:rPr>
          <w:sz w:val="24"/>
          <w:szCs w:val="24"/>
        </w:rPr>
        <w:t xml:space="preserve">Поставщик обязуется передать Заказчику в обусловленный Контрактом срок, а Заказчик обязуется оплатить товар, перечисленный в Приложении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к Контракту (</w:t>
      </w:r>
      <w:r w:rsidR="00B57080" w:rsidRPr="002C1DF8">
        <w:rPr>
          <w:sz w:val="24"/>
          <w:szCs w:val="24"/>
        </w:rPr>
        <w:t>«Спецификация товара»</w:t>
      </w:r>
      <w:r w:rsidRPr="002C1DF8">
        <w:rPr>
          <w:sz w:val="24"/>
          <w:szCs w:val="24"/>
        </w:rPr>
        <w:t>) (далее - товар).</w:t>
      </w:r>
      <w:bookmarkEnd w:id="3"/>
    </w:p>
    <w:p w:rsidR="000C6271" w:rsidRDefault="00F6218C" w:rsidP="00AB0A18">
      <w:pPr>
        <w:spacing w:before="0" w:after="0" w:line="240" w:lineRule="auto"/>
        <w:ind w:firstLine="720"/>
        <w:rPr>
          <w:sz w:val="24"/>
          <w:szCs w:val="24"/>
        </w:rPr>
      </w:pPr>
      <w:r w:rsidRPr="002C1DF8">
        <w:rPr>
          <w:sz w:val="24"/>
          <w:szCs w:val="24"/>
        </w:rPr>
        <w:t>Заказчик вправе предложить Поставщику изменить предусмотренное Контрактом количество товара не более чем на 10%.</w:t>
      </w:r>
    </w:p>
    <w:p w:rsidR="00F03924" w:rsidRDefault="00F03924" w:rsidP="00F03924">
      <w:pPr>
        <w:widowControl w:val="0"/>
        <w:autoSpaceDE w:val="0"/>
        <w:autoSpaceDN w:val="0"/>
        <w:adjustRightInd w:val="0"/>
        <w:spacing w:before="0" w:after="0" w:line="240" w:lineRule="auto"/>
        <w:ind w:firstLine="720"/>
        <w:rPr>
          <w:sz w:val="26"/>
          <w:szCs w:val="26"/>
        </w:rPr>
      </w:pPr>
      <w:bookmarkStart w:id="4" w:name="_ref_1210048"/>
      <w:r>
        <w:rPr>
          <w:sz w:val="26"/>
          <w:szCs w:val="26"/>
        </w:rPr>
        <w:t xml:space="preserve">1.2. </w:t>
      </w:r>
      <w:r w:rsidRPr="00245BC5">
        <w:rPr>
          <w:sz w:val="26"/>
          <w:szCs w:val="26"/>
        </w:rPr>
        <w:t>Идентификационный код закупки:</w:t>
      </w:r>
      <w:bookmarkEnd w:id="4"/>
      <w:r w:rsidRPr="001E6B19">
        <w:rPr>
          <w:sz w:val="26"/>
          <w:szCs w:val="26"/>
        </w:rPr>
        <w:t xml:space="preserve"> </w:t>
      </w:r>
      <w:r w:rsidRPr="00E8221B">
        <w:rPr>
          <w:sz w:val="26"/>
          <w:szCs w:val="26"/>
        </w:rPr>
        <w:t>261672904521967290100100050000000244</w:t>
      </w:r>
    </w:p>
    <w:p w:rsidR="00F03924" w:rsidRPr="001E6B19" w:rsidRDefault="00F03924" w:rsidP="00F03924">
      <w:pPr>
        <w:widowControl w:val="0"/>
        <w:autoSpaceDE w:val="0"/>
        <w:autoSpaceDN w:val="0"/>
        <w:adjustRightInd w:val="0"/>
        <w:spacing w:before="0" w:after="0" w:line="240" w:lineRule="auto"/>
        <w:ind w:firstLine="720"/>
        <w:rPr>
          <w:sz w:val="26"/>
          <w:szCs w:val="26"/>
        </w:rPr>
      </w:pPr>
      <w:r>
        <w:rPr>
          <w:sz w:val="26"/>
          <w:szCs w:val="26"/>
        </w:rPr>
        <w:t xml:space="preserve">1.3. </w:t>
      </w:r>
      <w:r>
        <w:rPr>
          <w:sz w:val="26"/>
          <w:szCs w:val="26"/>
        </w:rPr>
        <w:t xml:space="preserve">КБК </w:t>
      </w:r>
      <w:r w:rsidRPr="00872331">
        <w:rPr>
          <w:sz w:val="26"/>
          <w:szCs w:val="26"/>
        </w:rPr>
        <w:t>318 0304 42 4 09 90020 242</w:t>
      </w:r>
      <w:r w:rsidR="006C499E">
        <w:rPr>
          <w:sz w:val="26"/>
          <w:szCs w:val="26"/>
        </w:rPr>
        <w:t xml:space="preserve"> </w:t>
      </w:r>
    </w:p>
    <w:p w:rsidR="00F03924" w:rsidRPr="00872331" w:rsidRDefault="00F03924" w:rsidP="00F03924">
      <w:pPr>
        <w:widowControl w:val="0"/>
        <w:autoSpaceDE w:val="0"/>
        <w:autoSpaceDN w:val="0"/>
        <w:adjustRightInd w:val="0"/>
        <w:spacing w:before="0" w:after="0" w:line="240" w:lineRule="auto"/>
        <w:ind w:firstLine="720"/>
        <w:rPr>
          <w:sz w:val="26"/>
          <w:szCs w:val="26"/>
        </w:rPr>
      </w:pPr>
      <w:r>
        <w:rPr>
          <w:sz w:val="26"/>
          <w:szCs w:val="26"/>
        </w:rPr>
        <w:t xml:space="preserve">1.4. </w:t>
      </w:r>
      <w:r>
        <w:rPr>
          <w:sz w:val="26"/>
          <w:szCs w:val="26"/>
        </w:rPr>
        <w:t xml:space="preserve">КМИ </w:t>
      </w:r>
      <w:r w:rsidRPr="00872331">
        <w:rPr>
          <w:sz w:val="26"/>
          <w:szCs w:val="26"/>
        </w:rPr>
        <w:t>318.00100318.1</w:t>
      </w:r>
      <w:r>
        <w:rPr>
          <w:sz w:val="26"/>
          <w:szCs w:val="26"/>
        </w:rPr>
        <w:t>7</w:t>
      </w:r>
      <w:r w:rsidRPr="00872331">
        <w:rPr>
          <w:sz w:val="26"/>
          <w:szCs w:val="26"/>
        </w:rPr>
        <w:t>.Э.2</w:t>
      </w:r>
      <w:r>
        <w:rPr>
          <w:sz w:val="26"/>
          <w:szCs w:val="26"/>
        </w:rPr>
        <w:t>3</w:t>
      </w:r>
      <w:r w:rsidRPr="00872331">
        <w:rPr>
          <w:sz w:val="26"/>
          <w:szCs w:val="26"/>
        </w:rPr>
        <w:t>7</w:t>
      </w:r>
      <w:r>
        <w:rPr>
          <w:sz w:val="26"/>
          <w:szCs w:val="26"/>
        </w:rPr>
        <w:t>8</w:t>
      </w:r>
      <w:r w:rsidRPr="00872331">
        <w:rPr>
          <w:sz w:val="26"/>
          <w:szCs w:val="26"/>
        </w:rPr>
        <w:t>.26</w:t>
      </w:r>
      <w:r>
        <w:rPr>
          <w:sz w:val="26"/>
          <w:szCs w:val="26"/>
        </w:rPr>
        <w:t xml:space="preserve">  </w:t>
      </w:r>
    </w:p>
    <w:p w:rsidR="00F03924" w:rsidRPr="00F03924" w:rsidRDefault="00F03924" w:rsidP="00F03924"/>
    <w:p w:rsidR="000C6271" w:rsidRPr="002C1DF8" w:rsidRDefault="00F6218C" w:rsidP="00B210C7">
      <w:pPr>
        <w:pStyle w:val="1"/>
        <w:spacing w:before="0" w:after="0" w:line="240" w:lineRule="auto"/>
        <w:rPr>
          <w:szCs w:val="24"/>
        </w:rPr>
      </w:pPr>
      <w:bookmarkStart w:id="5" w:name="_ref_311441"/>
      <w:r w:rsidRPr="002C1DF8">
        <w:rPr>
          <w:szCs w:val="24"/>
        </w:rPr>
        <w:t>Комплектность и документы на товар</w:t>
      </w:r>
      <w:bookmarkEnd w:id="5"/>
    </w:p>
    <w:p w:rsidR="000C6271" w:rsidRPr="002C1DF8" w:rsidRDefault="00F6218C" w:rsidP="00B210C7">
      <w:pPr>
        <w:pStyle w:val="2"/>
        <w:spacing w:before="0" w:after="0" w:line="240" w:lineRule="auto"/>
        <w:ind w:firstLine="720"/>
        <w:rPr>
          <w:sz w:val="24"/>
          <w:szCs w:val="24"/>
        </w:rPr>
      </w:pPr>
      <w:bookmarkStart w:id="6" w:name="_ref_327017"/>
      <w:r w:rsidRPr="002C1DF8">
        <w:rPr>
          <w:sz w:val="24"/>
          <w:szCs w:val="24"/>
        </w:rPr>
        <w:t xml:space="preserve">Комплектность товара определяется </w:t>
      </w:r>
      <w:r w:rsidR="00E27BDF" w:rsidRPr="002C1DF8">
        <w:rPr>
          <w:sz w:val="24"/>
          <w:szCs w:val="24"/>
        </w:rPr>
        <w:t>спецификацией</w:t>
      </w:r>
      <w:r w:rsidRPr="002C1DF8">
        <w:rPr>
          <w:sz w:val="24"/>
          <w:szCs w:val="24"/>
        </w:rPr>
        <w:t>.</w:t>
      </w:r>
      <w:bookmarkEnd w:id="6"/>
    </w:p>
    <w:p w:rsidR="000C6271" w:rsidRPr="002C1DF8" w:rsidRDefault="00F6218C" w:rsidP="00B210C7">
      <w:pPr>
        <w:pStyle w:val="2"/>
        <w:spacing w:before="0" w:after="0" w:line="240" w:lineRule="auto"/>
        <w:ind w:firstLine="720"/>
        <w:rPr>
          <w:sz w:val="24"/>
          <w:szCs w:val="24"/>
        </w:rPr>
      </w:pPr>
      <w:bookmarkStart w:id="7" w:name="_ref_327020"/>
      <w:r w:rsidRPr="002C1DF8">
        <w:rPr>
          <w:sz w:val="24"/>
          <w:szCs w:val="24"/>
        </w:rPr>
        <w:t xml:space="preserve">В случае предъявления Заказчиком требования о доукомплектовании товара Поставщик обязан выполнить соответствующее требование в течение </w:t>
      </w:r>
      <w:r w:rsidR="007F5C9D" w:rsidRPr="002C1DF8">
        <w:rPr>
          <w:sz w:val="24"/>
          <w:szCs w:val="24"/>
        </w:rPr>
        <w:t>3</w:t>
      </w:r>
      <w:r w:rsidR="007F6FB4" w:rsidRPr="002C1DF8">
        <w:rPr>
          <w:sz w:val="24"/>
          <w:szCs w:val="24"/>
        </w:rPr>
        <w:t xml:space="preserve"> дней</w:t>
      </w:r>
      <w:r w:rsidRPr="002C1DF8">
        <w:rPr>
          <w:sz w:val="24"/>
          <w:szCs w:val="24"/>
        </w:rPr>
        <w:t xml:space="preserve"> с момента его получения. В требовании Заказчика должны быть указаны недостающие предметы.</w:t>
      </w:r>
      <w:bookmarkEnd w:id="7"/>
    </w:p>
    <w:p w:rsidR="000C6271" w:rsidRPr="002C1DF8" w:rsidRDefault="00F6218C" w:rsidP="00B210C7">
      <w:pPr>
        <w:pStyle w:val="2"/>
        <w:spacing w:before="0" w:after="0" w:line="240" w:lineRule="auto"/>
        <w:ind w:firstLine="720"/>
        <w:rPr>
          <w:sz w:val="24"/>
          <w:szCs w:val="24"/>
        </w:rPr>
      </w:pPr>
      <w:bookmarkStart w:id="8" w:name="_ref_327021"/>
      <w:r w:rsidRPr="002C1DF8">
        <w:rPr>
          <w:sz w:val="24"/>
          <w:szCs w:val="24"/>
        </w:rPr>
        <w:t>Документы на товар</w:t>
      </w:r>
      <w:bookmarkEnd w:id="8"/>
      <w:r w:rsidR="007C75A8" w:rsidRPr="002C1DF8">
        <w:rPr>
          <w:sz w:val="24"/>
          <w:szCs w:val="24"/>
        </w:rPr>
        <w:t>:</w:t>
      </w:r>
    </w:p>
    <w:p w:rsidR="000C6271" w:rsidRPr="002C1DF8" w:rsidRDefault="00F6218C" w:rsidP="00B210C7">
      <w:pPr>
        <w:pStyle w:val="3"/>
        <w:spacing w:before="0" w:after="0" w:line="240" w:lineRule="auto"/>
        <w:ind w:firstLine="720"/>
        <w:rPr>
          <w:sz w:val="24"/>
          <w:szCs w:val="24"/>
        </w:rPr>
      </w:pPr>
      <w:bookmarkStart w:id="9" w:name="_ref_327022"/>
      <w:r w:rsidRPr="002C1DF8">
        <w:rPr>
          <w:sz w:val="24"/>
          <w:szCs w:val="24"/>
        </w:rPr>
        <w:t>Поставщик обязан передать Заказчику следующие документы на товар:</w:t>
      </w:r>
      <w:bookmarkEnd w:id="9"/>
    </w:p>
    <w:p w:rsidR="000C6271" w:rsidRPr="002C1DF8" w:rsidRDefault="00F6218C" w:rsidP="00B210C7">
      <w:pPr>
        <w:pStyle w:val="ab"/>
        <w:numPr>
          <w:ilvl w:val="0"/>
          <w:numId w:val="2"/>
        </w:numPr>
        <w:spacing w:before="0" w:after="0" w:line="240" w:lineRule="auto"/>
        <w:ind w:firstLine="720"/>
        <w:jc w:val="both"/>
        <w:rPr>
          <w:sz w:val="24"/>
          <w:szCs w:val="24"/>
        </w:rPr>
      </w:pPr>
      <w:r w:rsidRPr="002C1DF8">
        <w:rPr>
          <w:sz w:val="24"/>
          <w:szCs w:val="24"/>
        </w:rPr>
        <w:t>товарную накладную (№ ТОРГ-12)</w:t>
      </w:r>
      <w:r w:rsidR="00AC65A7" w:rsidRPr="002C1DF8">
        <w:rPr>
          <w:sz w:val="24"/>
          <w:szCs w:val="24"/>
        </w:rPr>
        <w:t xml:space="preserve"> или универсальный передаточный документ</w:t>
      </w:r>
      <w:r w:rsidRPr="002C1DF8">
        <w:rPr>
          <w:sz w:val="24"/>
          <w:szCs w:val="24"/>
        </w:rPr>
        <w:t xml:space="preserve"> в двух экземплярах (один экземпляр возвращается Поставщику после подписания).</w:t>
      </w:r>
    </w:p>
    <w:p w:rsidR="000C6271" w:rsidRPr="002C1DF8" w:rsidRDefault="00AC65A7" w:rsidP="00B210C7">
      <w:pPr>
        <w:spacing w:before="0" w:after="0" w:line="240" w:lineRule="auto"/>
        <w:ind w:firstLine="720"/>
        <w:rPr>
          <w:sz w:val="24"/>
          <w:szCs w:val="24"/>
        </w:rPr>
      </w:pPr>
      <w:r w:rsidRPr="002C1DF8">
        <w:rPr>
          <w:sz w:val="24"/>
          <w:szCs w:val="24"/>
        </w:rPr>
        <w:t>Д</w:t>
      </w:r>
      <w:r w:rsidR="00F6218C" w:rsidRPr="002C1DF8">
        <w:rPr>
          <w:sz w:val="24"/>
          <w:szCs w:val="24"/>
        </w:rPr>
        <w:t>окументы на товар передаются одновременно с товаром.</w:t>
      </w:r>
    </w:p>
    <w:p w:rsidR="00D32FA7" w:rsidRPr="002C1DF8" w:rsidRDefault="00D32FA7"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0" w:name="_ref_1064124"/>
      <w:r w:rsidRPr="002C1DF8">
        <w:rPr>
          <w:szCs w:val="24"/>
        </w:rPr>
        <w:t>Качество и безопасность товара. Гарантия качества</w:t>
      </w:r>
      <w:bookmarkEnd w:id="10"/>
    </w:p>
    <w:p w:rsidR="000C6271" w:rsidRPr="002C1DF8" w:rsidRDefault="00F6218C" w:rsidP="00B210C7">
      <w:pPr>
        <w:pStyle w:val="2"/>
        <w:spacing w:before="0" w:after="0" w:line="240" w:lineRule="auto"/>
        <w:ind w:firstLine="720"/>
        <w:rPr>
          <w:sz w:val="24"/>
          <w:szCs w:val="24"/>
        </w:rPr>
      </w:pPr>
      <w:bookmarkStart w:id="11" w:name="_ref_1066947"/>
      <w:r w:rsidRPr="002C1DF8">
        <w:rPr>
          <w:sz w:val="24"/>
          <w:szCs w:val="24"/>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1"/>
    </w:p>
    <w:p w:rsidR="000C6271" w:rsidRPr="002C1DF8" w:rsidRDefault="00F6218C" w:rsidP="00B210C7">
      <w:pPr>
        <w:pStyle w:val="2"/>
        <w:spacing w:before="0" w:after="0" w:line="240" w:lineRule="auto"/>
        <w:ind w:firstLine="720"/>
        <w:rPr>
          <w:sz w:val="24"/>
          <w:szCs w:val="24"/>
        </w:rPr>
      </w:pPr>
      <w:bookmarkStart w:id="12" w:name="_ref_1066948"/>
      <w:r w:rsidRPr="002C1DF8">
        <w:rPr>
          <w:sz w:val="24"/>
          <w:szCs w:val="24"/>
        </w:rPr>
        <w:t>Качество </w:t>
      </w:r>
      <w:r w:rsidR="00542533" w:rsidRPr="002C1DF8">
        <w:rPr>
          <w:sz w:val="24"/>
          <w:szCs w:val="24"/>
        </w:rPr>
        <w:t xml:space="preserve">товара </w:t>
      </w:r>
      <w:r w:rsidRPr="002C1DF8">
        <w:rPr>
          <w:sz w:val="24"/>
          <w:szCs w:val="24"/>
        </w:rPr>
        <w:t>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12"/>
    </w:p>
    <w:p w:rsidR="000C6271" w:rsidRPr="002C1DF8" w:rsidRDefault="00F6218C" w:rsidP="00B210C7">
      <w:pPr>
        <w:pStyle w:val="2"/>
        <w:spacing w:before="0" w:after="0" w:line="240" w:lineRule="auto"/>
        <w:ind w:firstLine="720"/>
        <w:rPr>
          <w:sz w:val="24"/>
          <w:szCs w:val="24"/>
        </w:rPr>
      </w:pPr>
      <w:bookmarkStart w:id="13" w:name="_ref_1066951"/>
      <w:r w:rsidRPr="002C1DF8">
        <w:rPr>
          <w:sz w:val="24"/>
          <w:szCs w:val="24"/>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3"/>
    </w:p>
    <w:p w:rsidR="000C6271" w:rsidRPr="002C1DF8" w:rsidRDefault="00F6218C" w:rsidP="00B210C7">
      <w:pPr>
        <w:pStyle w:val="2"/>
        <w:spacing w:before="0" w:after="0" w:line="240" w:lineRule="auto"/>
        <w:ind w:firstLine="720"/>
        <w:rPr>
          <w:sz w:val="24"/>
          <w:szCs w:val="24"/>
        </w:rPr>
      </w:pPr>
      <w:bookmarkStart w:id="14" w:name="_ref_1069702"/>
      <w:r w:rsidRPr="002C1DF8">
        <w:rPr>
          <w:sz w:val="24"/>
          <w:szCs w:val="24"/>
        </w:rPr>
        <w:t>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w:t>
      </w:r>
      <w:r w:rsidR="00363802" w:rsidRPr="002C1DF8">
        <w:rPr>
          <w:sz w:val="24"/>
          <w:szCs w:val="24"/>
        </w:rPr>
        <w:t xml:space="preserve"> 5 дней</w:t>
      </w:r>
      <w:r w:rsidRPr="002C1DF8">
        <w:rPr>
          <w:sz w:val="24"/>
          <w:szCs w:val="24"/>
        </w:rPr>
        <w:t xml:space="preserve"> с момента его получения.</w:t>
      </w:r>
      <w:bookmarkEnd w:id="14"/>
    </w:p>
    <w:p w:rsidR="000C6271" w:rsidRPr="002C1DF8" w:rsidRDefault="00F6218C" w:rsidP="00B210C7">
      <w:pPr>
        <w:pStyle w:val="2"/>
        <w:spacing w:before="0" w:after="0" w:line="240" w:lineRule="auto"/>
        <w:ind w:firstLine="720"/>
        <w:rPr>
          <w:sz w:val="24"/>
          <w:szCs w:val="24"/>
        </w:rPr>
      </w:pPr>
      <w:bookmarkStart w:id="15" w:name="_ref_1072529"/>
      <w:r w:rsidRPr="002C1DF8">
        <w:rPr>
          <w:sz w:val="24"/>
          <w:szCs w:val="24"/>
        </w:rPr>
        <w:t>Гарантии Поставщика</w:t>
      </w:r>
      <w:bookmarkEnd w:id="15"/>
    </w:p>
    <w:p w:rsidR="00DB1818" w:rsidRPr="002C1DF8" w:rsidRDefault="00F6218C" w:rsidP="00B210C7">
      <w:pPr>
        <w:pStyle w:val="3"/>
        <w:spacing w:before="0" w:after="0" w:line="240" w:lineRule="auto"/>
        <w:ind w:firstLine="720"/>
        <w:rPr>
          <w:sz w:val="24"/>
          <w:szCs w:val="24"/>
        </w:rPr>
      </w:pPr>
      <w:bookmarkStart w:id="16" w:name="_ref_1072530"/>
      <w:r w:rsidRPr="002C1DF8">
        <w:rPr>
          <w:sz w:val="24"/>
          <w:szCs w:val="24"/>
        </w:rPr>
        <w:t xml:space="preserve">Поставщик предоставляет гарантию качества на товар. </w:t>
      </w:r>
      <w:bookmarkStart w:id="17" w:name="_ref_1072534"/>
      <w:bookmarkEnd w:id="16"/>
    </w:p>
    <w:p w:rsidR="000C6271" w:rsidRPr="002C1DF8" w:rsidRDefault="00F6218C" w:rsidP="00B210C7">
      <w:pPr>
        <w:pStyle w:val="3"/>
        <w:spacing w:before="0" w:after="0" w:line="240" w:lineRule="auto"/>
        <w:ind w:firstLine="720"/>
        <w:rPr>
          <w:sz w:val="24"/>
          <w:szCs w:val="24"/>
        </w:rPr>
      </w:pPr>
      <w:r w:rsidRPr="002C1DF8">
        <w:rPr>
          <w:sz w:val="24"/>
          <w:szCs w:val="24"/>
        </w:rPr>
        <w:lastRenderedPageBreak/>
        <w:t xml:space="preserve">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с момента его получения в </w:t>
      </w:r>
      <w:bookmarkEnd w:id="17"/>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устранением недостатков товара (в том числе оплата доставки товара, ремонтных работ и материалов), несет Поставщик.</w:t>
      </w:r>
    </w:p>
    <w:p w:rsidR="000C6271" w:rsidRPr="002C1DF8" w:rsidRDefault="00F6218C" w:rsidP="00B210C7">
      <w:pPr>
        <w:pStyle w:val="3"/>
        <w:spacing w:before="0" w:after="0" w:line="240" w:lineRule="auto"/>
        <w:ind w:firstLine="720"/>
        <w:rPr>
          <w:sz w:val="24"/>
          <w:szCs w:val="24"/>
        </w:rPr>
      </w:pPr>
      <w:bookmarkStart w:id="18" w:name="_ref_1072535"/>
      <w:r w:rsidRPr="002C1DF8">
        <w:rPr>
          <w:sz w:val="24"/>
          <w:szCs w:val="24"/>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bookmarkEnd w:id="18"/>
      <w:r w:rsidR="00363802" w:rsidRPr="002C1DF8">
        <w:rPr>
          <w:sz w:val="24"/>
          <w:szCs w:val="24"/>
        </w:rPr>
        <w:t>течение месяца.</w:t>
      </w:r>
    </w:p>
    <w:p w:rsidR="000C6271" w:rsidRPr="002C1DF8" w:rsidRDefault="00F6218C" w:rsidP="00B210C7">
      <w:pPr>
        <w:spacing w:before="0" w:after="0" w:line="240" w:lineRule="auto"/>
        <w:ind w:firstLine="720"/>
        <w:rPr>
          <w:sz w:val="24"/>
          <w:szCs w:val="24"/>
        </w:rPr>
      </w:pPr>
      <w:r w:rsidRPr="002C1DF8">
        <w:rPr>
          <w:sz w:val="24"/>
          <w:szCs w:val="24"/>
        </w:rPr>
        <w:t>Подлежащий замене товар возвращается Поставщику.</w:t>
      </w:r>
    </w:p>
    <w:p w:rsidR="000C6271" w:rsidRPr="002C1DF8" w:rsidRDefault="00F6218C" w:rsidP="00B210C7">
      <w:pPr>
        <w:spacing w:before="0" w:after="0" w:line="240" w:lineRule="auto"/>
        <w:ind w:firstLine="720"/>
        <w:rPr>
          <w:sz w:val="24"/>
          <w:szCs w:val="24"/>
        </w:rPr>
      </w:pPr>
      <w:r w:rsidRPr="002C1DF8">
        <w:rPr>
          <w:sz w:val="24"/>
          <w:szCs w:val="24"/>
        </w:rPr>
        <w:t>Все расходы, связанные с заменой товара (в том числе оплата доставки товара и погрузо-разгрузочных работ), несет Поставщик.</w:t>
      </w:r>
    </w:p>
    <w:p w:rsidR="00363802" w:rsidRPr="002C1DF8" w:rsidRDefault="00363802" w:rsidP="00B210C7">
      <w:pPr>
        <w:spacing w:before="0" w:after="0" w:line="240" w:lineRule="auto"/>
        <w:ind w:firstLine="720"/>
        <w:rPr>
          <w:sz w:val="24"/>
          <w:szCs w:val="24"/>
        </w:rPr>
      </w:pPr>
    </w:p>
    <w:p w:rsidR="000C6271" w:rsidRPr="002C1DF8" w:rsidRDefault="00F6218C" w:rsidP="00B210C7">
      <w:pPr>
        <w:pStyle w:val="1"/>
        <w:spacing w:before="0" w:after="0" w:line="240" w:lineRule="auto"/>
        <w:ind w:firstLine="720"/>
        <w:rPr>
          <w:szCs w:val="24"/>
        </w:rPr>
      </w:pPr>
      <w:bookmarkStart w:id="19" w:name="_ref_1248009"/>
      <w:r w:rsidRPr="002C1DF8">
        <w:rPr>
          <w:szCs w:val="24"/>
        </w:rPr>
        <w:t>Цена и порядок оплаты</w:t>
      </w:r>
      <w:bookmarkEnd w:id="19"/>
    </w:p>
    <w:p w:rsidR="000C6271" w:rsidRPr="002C1DF8" w:rsidRDefault="00F6218C" w:rsidP="00B210C7">
      <w:pPr>
        <w:pStyle w:val="2"/>
        <w:spacing w:before="0" w:after="0" w:line="240" w:lineRule="auto"/>
        <w:ind w:firstLine="709"/>
        <w:rPr>
          <w:bCs w:val="0"/>
          <w:color w:val="FF0000"/>
          <w:sz w:val="24"/>
          <w:szCs w:val="24"/>
        </w:rPr>
      </w:pPr>
      <w:r w:rsidRPr="002C1DF8">
        <w:rPr>
          <w:bCs w:val="0"/>
          <w:sz w:val="24"/>
          <w:szCs w:val="24"/>
        </w:rPr>
        <w:t>Общая стоимость товаров, поставляемых по Контракту (далее - цена товара или цена Контракта), составляет</w:t>
      </w:r>
      <w:r w:rsidR="00DB1818" w:rsidRPr="002C1DF8">
        <w:rPr>
          <w:bCs w:val="0"/>
          <w:sz w:val="24"/>
          <w:szCs w:val="24"/>
        </w:rPr>
        <w:t xml:space="preserve"> __________ </w:t>
      </w:r>
      <w:r w:rsidRPr="002C1DF8">
        <w:rPr>
          <w:bCs w:val="0"/>
          <w:sz w:val="24"/>
          <w:szCs w:val="24"/>
        </w:rPr>
        <w:t>(</w:t>
      </w:r>
      <w:r w:rsidR="00DB1818" w:rsidRPr="002C1DF8">
        <w:rPr>
          <w:bCs w:val="0"/>
          <w:sz w:val="24"/>
          <w:szCs w:val="24"/>
        </w:rPr>
        <w:t>___________________________________</w:t>
      </w:r>
      <w:r w:rsidRPr="002C1DF8">
        <w:rPr>
          <w:bCs w:val="0"/>
          <w:sz w:val="24"/>
          <w:szCs w:val="24"/>
        </w:rPr>
        <w:t>) рубл</w:t>
      </w:r>
      <w:r w:rsidR="00DB1818" w:rsidRPr="002C1DF8">
        <w:rPr>
          <w:bCs w:val="0"/>
          <w:sz w:val="24"/>
          <w:szCs w:val="24"/>
        </w:rPr>
        <w:t>ей</w:t>
      </w:r>
      <w:r w:rsidR="0090459F" w:rsidRPr="002C1DF8">
        <w:rPr>
          <w:bCs w:val="0"/>
          <w:sz w:val="24"/>
          <w:szCs w:val="24"/>
        </w:rPr>
        <w:t xml:space="preserve"> </w:t>
      </w:r>
      <w:r w:rsidR="00DB1818" w:rsidRPr="002C1DF8">
        <w:rPr>
          <w:bCs w:val="0"/>
          <w:sz w:val="24"/>
          <w:szCs w:val="24"/>
        </w:rPr>
        <w:t xml:space="preserve">__ </w:t>
      </w:r>
      <w:r w:rsidR="00A40F4F" w:rsidRPr="002C1DF8">
        <w:rPr>
          <w:bCs w:val="0"/>
          <w:sz w:val="24"/>
          <w:szCs w:val="24"/>
        </w:rPr>
        <w:t>копеек</w:t>
      </w:r>
      <w:r w:rsidRPr="002C1DF8">
        <w:rPr>
          <w:bCs w:val="0"/>
          <w:sz w:val="24"/>
          <w:szCs w:val="24"/>
        </w:rPr>
        <w:t>.</w:t>
      </w:r>
      <w:r w:rsidR="00363802" w:rsidRPr="002C1DF8">
        <w:rPr>
          <w:bCs w:val="0"/>
          <w:color w:val="FF0000"/>
          <w:sz w:val="24"/>
          <w:szCs w:val="24"/>
        </w:rPr>
        <w:t xml:space="preserve"> </w:t>
      </w:r>
      <w:r w:rsidRPr="002C1DF8">
        <w:rPr>
          <w:sz w:val="24"/>
          <w:szCs w:val="24"/>
        </w:rPr>
        <w:t>НДС</w:t>
      </w:r>
      <w:r w:rsidR="00DB1818" w:rsidRPr="002C1DF8">
        <w:rPr>
          <w:sz w:val="24"/>
          <w:szCs w:val="24"/>
        </w:rPr>
        <w:t xml:space="preserve"> -</w:t>
      </w:r>
      <w:r w:rsidRPr="002C1DF8">
        <w:rPr>
          <w:sz w:val="24"/>
          <w:szCs w:val="24"/>
        </w:rPr>
        <w:t xml:space="preserve"> </w:t>
      </w:r>
      <w:r w:rsidR="008C5653" w:rsidRPr="002C1DF8">
        <w:rPr>
          <w:sz w:val="24"/>
          <w:szCs w:val="24"/>
        </w:rPr>
        <w:t>___________</w:t>
      </w:r>
      <w:r w:rsidR="00DB1818" w:rsidRPr="002C1DF8">
        <w:rPr>
          <w:sz w:val="24"/>
          <w:szCs w:val="24"/>
        </w:rPr>
        <w:t>.</w:t>
      </w:r>
    </w:p>
    <w:p w:rsidR="000C6271" w:rsidRPr="002C1DF8" w:rsidRDefault="00F6218C" w:rsidP="00B210C7">
      <w:pPr>
        <w:pStyle w:val="2"/>
        <w:spacing w:before="0" w:after="0" w:line="240" w:lineRule="auto"/>
        <w:ind w:firstLine="709"/>
        <w:rPr>
          <w:sz w:val="24"/>
          <w:szCs w:val="24"/>
        </w:rPr>
      </w:pPr>
      <w:bookmarkStart w:id="20" w:name="_ref_1253338"/>
      <w:r w:rsidRPr="002C1DF8">
        <w:rPr>
          <w:sz w:val="24"/>
          <w:szCs w:val="24"/>
        </w:rPr>
        <w:t>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20"/>
    </w:p>
    <w:p w:rsidR="000C6271" w:rsidRPr="002C1DF8" w:rsidRDefault="00F6218C" w:rsidP="00B210C7">
      <w:pPr>
        <w:pStyle w:val="2"/>
        <w:spacing w:before="0" w:after="0" w:line="240" w:lineRule="auto"/>
        <w:ind w:firstLine="720"/>
        <w:rPr>
          <w:sz w:val="24"/>
          <w:szCs w:val="24"/>
        </w:rPr>
      </w:pPr>
      <w:bookmarkStart w:id="21" w:name="_ref_1253339"/>
      <w:r w:rsidRPr="002C1DF8">
        <w:rPr>
          <w:sz w:val="24"/>
          <w:szCs w:val="24"/>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End w:id="21"/>
    </w:p>
    <w:p w:rsidR="000C6271" w:rsidRPr="002C1DF8" w:rsidRDefault="00F6218C" w:rsidP="00B210C7">
      <w:pPr>
        <w:pStyle w:val="2"/>
        <w:spacing w:before="0" w:after="0" w:line="240" w:lineRule="auto"/>
        <w:ind w:firstLine="720"/>
        <w:rPr>
          <w:sz w:val="24"/>
          <w:szCs w:val="24"/>
        </w:rPr>
      </w:pPr>
      <w:bookmarkStart w:id="22" w:name="_ref_1253341"/>
      <w:r w:rsidRPr="002C1DF8">
        <w:rPr>
          <w:sz w:val="24"/>
          <w:szCs w:val="24"/>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bookmarkEnd w:id="22"/>
    </w:p>
    <w:p w:rsidR="000C6271" w:rsidRPr="002C1DF8" w:rsidRDefault="00F6218C" w:rsidP="00B210C7">
      <w:pPr>
        <w:pStyle w:val="2"/>
        <w:spacing w:before="0" w:after="0" w:line="240" w:lineRule="auto"/>
        <w:ind w:firstLine="720"/>
        <w:rPr>
          <w:sz w:val="24"/>
          <w:szCs w:val="24"/>
        </w:rPr>
      </w:pPr>
      <w:bookmarkStart w:id="23" w:name="_ref_1253342"/>
      <w:r w:rsidRPr="002C1DF8">
        <w:rPr>
          <w:sz w:val="24"/>
          <w:szCs w:val="24"/>
        </w:rPr>
        <w:t xml:space="preserve">Источник финансирования: </w:t>
      </w:r>
      <w:bookmarkEnd w:id="23"/>
      <w:r w:rsidR="00123F9B" w:rsidRPr="002C1DF8">
        <w:rPr>
          <w:sz w:val="24"/>
          <w:szCs w:val="24"/>
        </w:rPr>
        <w:t>федеральный бюджет.</w:t>
      </w:r>
    </w:p>
    <w:p w:rsidR="000C6271" w:rsidRPr="002C1DF8" w:rsidRDefault="00F6218C" w:rsidP="00B210C7">
      <w:pPr>
        <w:pStyle w:val="2"/>
        <w:spacing w:before="0" w:after="0" w:line="240" w:lineRule="auto"/>
        <w:ind w:firstLine="720"/>
        <w:rPr>
          <w:sz w:val="24"/>
          <w:szCs w:val="24"/>
        </w:rPr>
      </w:pPr>
      <w:bookmarkStart w:id="24" w:name="_ref_1253343"/>
      <w:r w:rsidRPr="002C1DF8">
        <w:rPr>
          <w:sz w:val="24"/>
          <w:szCs w:val="24"/>
        </w:rPr>
        <w:t xml:space="preserve">Заказчик обязуется оплатить товар в течение </w:t>
      </w:r>
      <w:r w:rsidR="00DB1818" w:rsidRPr="002C1DF8">
        <w:rPr>
          <w:sz w:val="24"/>
          <w:szCs w:val="24"/>
        </w:rPr>
        <w:t>10</w:t>
      </w:r>
      <w:r w:rsidR="007C75A8" w:rsidRPr="002C1DF8">
        <w:rPr>
          <w:sz w:val="24"/>
          <w:szCs w:val="24"/>
        </w:rPr>
        <w:t xml:space="preserve"> рабочих</w:t>
      </w:r>
      <w:r w:rsidR="00123F9B" w:rsidRPr="002C1DF8">
        <w:rPr>
          <w:sz w:val="24"/>
          <w:szCs w:val="24"/>
        </w:rPr>
        <w:t xml:space="preserve"> дней </w:t>
      </w:r>
      <w:r w:rsidRPr="002C1DF8">
        <w:rPr>
          <w:sz w:val="24"/>
          <w:szCs w:val="24"/>
        </w:rPr>
        <w:t>с даты подписания Заказчиком документа о приемке.</w:t>
      </w:r>
      <w:bookmarkEnd w:id="24"/>
    </w:p>
    <w:p w:rsidR="000C6271" w:rsidRPr="002C1DF8" w:rsidRDefault="00F6218C" w:rsidP="00B210C7">
      <w:pPr>
        <w:pStyle w:val="2"/>
        <w:spacing w:before="0" w:after="0" w:line="240" w:lineRule="auto"/>
        <w:ind w:firstLine="720"/>
        <w:rPr>
          <w:sz w:val="24"/>
          <w:szCs w:val="24"/>
        </w:rPr>
      </w:pPr>
      <w:bookmarkStart w:id="25" w:name="_ref_1253344"/>
      <w:r w:rsidRPr="002C1DF8">
        <w:rPr>
          <w:sz w:val="24"/>
          <w:szCs w:val="24"/>
        </w:rPr>
        <w:t>Расчеты по Контракту осуществляются в безналичной форме платежными поручениями.</w:t>
      </w:r>
      <w:bookmarkEnd w:id="25"/>
    </w:p>
    <w:p w:rsidR="000C6271" w:rsidRPr="002C1DF8" w:rsidRDefault="00F6218C" w:rsidP="00B210C7">
      <w:pPr>
        <w:pStyle w:val="2"/>
        <w:spacing w:before="0" w:after="0" w:line="240" w:lineRule="auto"/>
        <w:ind w:firstLine="720"/>
        <w:rPr>
          <w:sz w:val="24"/>
          <w:szCs w:val="24"/>
        </w:rPr>
      </w:pPr>
      <w:bookmarkStart w:id="26" w:name="_ref_1253346"/>
      <w:r w:rsidRPr="002C1DF8">
        <w:rPr>
          <w:sz w:val="24"/>
          <w:szCs w:val="24"/>
        </w:rPr>
        <w:t>Обязательство Заказчика по оплате считается исполненным в момент зачисления денежных средств на расчетный счет Поставщика.</w:t>
      </w:r>
      <w:bookmarkEnd w:id="26"/>
    </w:p>
    <w:p w:rsidR="000C6271" w:rsidRPr="002C1DF8" w:rsidRDefault="00F6218C" w:rsidP="00B210C7">
      <w:pPr>
        <w:pStyle w:val="2"/>
        <w:spacing w:before="0" w:after="0" w:line="240" w:lineRule="auto"/>
        <w:ind w:firstLine="720"/>
        <w:rPr>
          <w:sz w:val="24"/>
          <w:szCs w:val="24"/>
        </w:rPr>
      </w:pPr>
      <w:bookmarkStart w:id="27" w:name="_ref_1253348"/>
      <w:r w:rsidRPr="002C1DF8">
        <w:rPr>
          <w:sz w:val="24"/>
          <w:szCs w:val="24"/>
        </w:rPr>
        <w:t>Если Заказчик своевременно не оплачивает переданный в соответствии с Контрактом товар, Поставщик вправе потребовать оплаты товара и уплаты процентов в соответствии со ст. 395 ГК РФ.</w:t>
      </w:r>
      <w:bookmarkEnd w:id="27"/>
    </w:p>
    <w:p w:rsidR="00A4217C" w:rsidRPr="002C1DF8" w:rsidRDefault="00A4217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28" w:name="_ref_1162992"/>
      <w:r w:rsidRPr="002C1DF8">
        <w:rPr>
          <w:szCs w:val="24"/>
        </w:rPr>
        <w:t>Срок и условия поставки</w:t>
      </w:r>
      <w:bookmarkEnd w:id="28"/>
    </w:p>
    <w:p w:rsidR="000C6271" w:rsidRPr="002C1DF8" w:rsidRDefault="00F6218C" w:rsidP="00B210C7">
      <w:pPr>
        <w:pStyle w:val="2"/>
        <w:spacing w:before="0" w:after="0" w:line="240" w:lineRule="auto"/>
        <w:ind w:firstLine="720"/>
        <w:rPr>
          <w:sz w:val="24"/>
          <w:szCs w:val="24"/>
        </w:rPr>
      </w:pPr>
      <w:bookmarkStart w:id="29" w:name="_ref_1204547"/>
      <w:r w:rsidRPr="002C1DF8">
        <w:rPr>
          <w:sz w:val="24"/>
          <w:szCs w:val="24"/>
        </w:rPr>
        <w:t xml:space="preserve">Поставка товара должна быть осуществлена в течение </w:t>
      </w:r>
      <w:r w:rsidR="00C5328E">
        <w:rPr>
          <w:sz w:val="24"/>
          <w:szCs w:val="24"/>
        </w:rPr>
        <w:t>5</w:t>
      </w:r>
      <w:r w:rsidR="00B24193" w:rsidRPr="002C1DF8">
        <w:rPr>
          <w:sz w:val="24"/>
          <w:szCs w:val="24"/>
        </w:rPr>
        <w:t xml:space="preserve"> </w:t>
      </w:r>
      <w:r w:rsidR="00485E58" w:rsidRPr="002C1DF8">
        <w:rPr>
          <w:sz w:val="24"/>
          <w:szCs w:val="24"/>
        </w:rPr>
        <w:t xml:space="preserve">рабочих </w:t>
      </w:r>
      <w:r w:rsidR="00625E65" w:rsidRPr="002C1DF8">
        <w:rPr>
          <w:sz w:val="24"/>
          <w:szCs w:val="24"/>
        </w:rPr>
        <w:t>дней</w:t>
      </w:r>
      <w:r w:rsidRPr="002C1DF8">
        <w:rPr>
          <w:sz w:val="24"/>
          <w:szCs w:val="24"/>
        </w:rPr>
        <w:t xml:space="preserve"> с </w:t>
      </w:r>
      <w:r w:rsidR="00625E65" w:rsidRPr="002C1DF8">
        <w:rPr>
          <w:sz w:val="24"/>
          <w:szCs w:val="24"/>
        </w:rPr>
        <w:t>даты</w:t>
      </w:r>
      <w:r w:rsidRPr="002C1DF8">
        <w:rPr>
          <w:sz w:val="24"/>
          <w:szCs w:val="24"/>
        </w:rPr>
        <w:t xml:space="preserve"> заключения Контракта.</w:t>
      </w:r>
      <w:bookmarkEnd w:id="29"/>
    </w:p>
    <w:p w:rsidR="000C6271" w:rsidRPr="002C1DF8" w:rsidRDefault="00F6218C" w:rsidP="00B210C7">
      <w:pPr>
        <w:pStyle w:val="2"/>
        <w:spacing w:before="0" w:after="0" w:line="240" w:lineRule="auto"/>
        <w:ind w:firstLine="720"/>
        <w:rPr>
          <w:sz w:val="24"/>
          <w:szCs w:val="24"/>
        </w:rPr>
      </w:pPr>
      <w:bookmarkStart w:id="30" w:name="_ref_1167213"/>
      <w:r w:rsidRPr="002C1DF8">
        <w:rPr>
          <w:sz w:val="24"/>
          <w:szCs w:val="24"/>
        </w:rPr>
        <w:t xml:space="preserve">Поставка товара осуществляется путем его доставки Заказчику по </w:t>
      </w:r>
      <w:bookmarkEnd w:id="30"/>
      <w:proofErr w:type="gramStart"/>
      <w:r w:rsidR="00CD3F2E" w:rsidRPr="002C1DF8">
        <w:rPr>
          <w:sz w:val="24"/>
          <w:szCs w:val="24"/>
        </w:rPr>
        <w:t xml:space="preserve">адресу:  </w:t>
      </w:r>
      <w:r w:rsidR="00B210C7" w:rsidRPr="002C1DF8">
        <w:rPr>
          <w:sz w:val="24"/>
          <w:szCs w:val="24"/>
        </w:rPr>
        <w:t xml:space="preserve"> </w:t>
      </w:r>
      <w:proofErr w:type="gramEnd"/>
      <w:r w:rsidR="00B210C7" w:rsidRPr="002C1DF8">
        <w:rPr>
          <w:sz w:val="24"/>
          <w:szCs w:val="24"/>
        </w:rPr>
        <w:t xml:space="preserve">                            </w:t>
      </w:r>
      <w:r w:rsidR="00DB1818" w:rsidRPr="002C1DF8">
        <w:rPr>
          <w:sz w:val="24"/>
          <w:szCs w:val="24"/>
        </w:rPr>
        <w:t>214000, г. Смоленск, ул. Большая Советская, д.30/11, 3 этаж, 2</w:t>
      </w:r>
      <w:r w:rsidR="009B29CE" w:rsidRPr="002C1DF8">
        <w:rPr>
          <w:sz w:val="24"/>
          <w:szCs w:val="24"/>
        </w:rPr>
        <w:t>5</w:t>
      </w:r>
      <w:r w:rsidR="00DB1818" w:rsidRPr="002C1DF8">
        <w:rPr>
          <w:sz w:val="24"/>
          <w:szCs w:val="24"/>
        </w:rPr>
        <w:t xml:space="preserve"> кабинет.</w:t>
      </w:r>
    </w:p>
    <w:p w:rsidR="000C6271" w:rsidRPr="002C1DF8" w:rsidRDefault="00F6218C" w:rsidP="00B210C7">
      <w:pPr>
        <w:pStyle w:val="2"/>
        <w:spacing w:before="0" w:after="0" w:line="240" w:lineRule="auto"/>
        <w:ind w:firstLine="720"/>
        <w:rPr>
          <w:sz w:val="24"/>
          <w:szCs w:val="24"/>
        </w:rPr>
      </w:pPr>
      <w:bookmarkStart w:id="31" w:name="_ref_1167217"/>
      <w:r w:rsidRPr="002C1DF8">
        <w:rPr>
          <w:sz w:val="24"/>
          <w:szCs w:val="24"/>
        </w:rPr>
        <w:t>Доставка товара осуществляется силами Поставщика.</w:t>
      </w:r>
      <w:bookmarkEnd w:id="31"/>
      <w:r w:rsidR="00726F83" w:rsidRPr="002C1DF8">
        <w:rPr>
          <w:sz w:val="24"/>
          <w:szCs w:val="24"/>
        </w:rPr>
        <w:t xml:space="preserve"> </w:t>
      </w:r>
      <w:r w:rsidRPr="002C1DF8">
        <w:rPr>
          <w:sz w:val="24"/>
          <w:szCs w:val="24"/>
        </w:rPr>
        <w:t>Доставка осуществляется за счет Поставщика.</w:t>
      </w:r>
    </w:p>
    <w:p w:rsidR="000C6271" w:rsidRPr="002C1DF8" w:rsidRDefault="00F6218C" w:rsidP="00B210C7">
      <w:pPr>
        <w:pStyle w:val="2"/>
        <w:spacing w:before="0" w:after="0" w:line="240" w:lineRule="auto"/>
        <w:ind w:firstLine="720"/>
        <w:rPr>
          <w:sz w:val="24"/>
          <w:szCs w:val="24"/>
        </w:rPr>
      </w:pPr>
      <w:bookmarkStart w:id="32" w:name="_ref_1167219"/>
      <w:r w:rsidRPr="002C1DF8">
        <w:rPr>
          <w:sz w:val="24"/>
          <w:szCs w:val="24"/>
        </w:rPr>
        <w:t>Выгрузка товара с транспорта Поставщика осуществляется силами Поставщика.</w:t>
      </w:r>
      <w:bookmarkEnd w:id="32"/>
    </w:p>
    <w:p w:rsidR="000C6271" w:rsidRPr="002C1DF8" w:rsidRDefault="00F6218C" w:rsidP="00B210C7">
      <w:pPr>
        <w:pStyle w:val="2"/>
        <w:spacing w:before="0" w:after="0" w:line="240" w:lineRule="auto"/>
        <w:ind w:firstLine="720"/>
        <w:rPr>
          <w:sz w:val="24"/>
          <w:szCs w:val="24"/>
        </w:rPr>
      </w:pPr>
      <w:bookmarkStart w:id="33" w:name="_ref_1167221"/>
      <w:r w:rsidRPr="002C1DF8">
        <w:rPr>
          <w:sz w:val="24"/>
          <w:szCs w:val="24"/>
        </w:rPr>
        <w:t xml:space="preserve">Поставщик обязан восполнить недопоставленное количество товара в течение </w:t>
      </w:r>
      <w:r w:rsidR="00D75BBC" w:rsidRPr="002C1DF8">
        <w:rPr>
          <w:sz w:val="24"/>
          <w:szCs w:val="24"/>
        </w:rPr>
        <w:t>3</w:t>
      </w:r>
      <w:r w:rsidR="00726AD6" w:rsidRPr="002C1DF8">
        <w:rPr>
          <w:sz w:val="24"/>
          <w:szCs w:val="24"/>
        </w:rPr>
        <w:t xml:space="preserve"> дней</w:t>
      </w:r>
      <w:r w:rsidRPr="002C1DF8">
        <w:rPr>
          <w:sz w:val="24"/>
          <w:szCs w:val="24"/>
        </w:rPr>
        <w:t> после истечения срока поставки.</w:t>
      </w:r>
      <w:bookmarkEnd w:id="33"/>
    </w:p>
    <w:p w:rsidR="000C6271" w:rsidRPr="002C1DF8" w:rsidRDefault="00F6218C" w:rsidP="00B210C7">
      <w:pPr>
        <w:spacing w:before="0" w:after="0" w:line="240" w:lineRule="auto"/>
        <w:ind w:firstLine="720"/>
        <w:rPr>
          <w:sz w:val="24"/>
          <w:szCs w:val="24"/>
        </w:rPr>
      </w:pPr>
      <w:r w:rsidRPr="002C1DF8">
        <w:rPr>
          <w:sz w:val="24"/>
          <w:szCs w:val="24"/>
        </w:rPr>
        <w:t>Окончание срока действия Контракта не прекращает обязанности Поставщика по восполнению недопоставки товара.</w:t>
      </w:r>
    </w:p>
    <w:p w:rsidR="000C6271" w:rsidRPr="002C1DF8" w:rsidRDefault="00F6218C" w:rsidP="00B210C7">
      <w:pPr>
        <w:pStyle w:val="2"/>
        <w:spacing w:before="0" w:after="0" w:line="240" w:lineRule="auto"/>
        <w:ind w:firstLine="720"/>
        <w:rPr>
          <w:sz w:val="24"/>
          <w:szCs w:val="24"/>
        </w:rPr>
      </w:pPr>
      <w:bookmarkStart w:id="34" w:name="_ref_1167222"/>
      <w:r w:rsidRPr="002C1DF8">
        <w:rPr>
          <w:sz w:val="24"/>
          <w:szCs w:val="24"/>
        </w:rPr>
        <w:t>Заказчик вправе, уведомив Поставщика, отказаться от принятия товаров, поставка которых просрочена.</w:t>
      </w:r>
      <w:bookmarkEnd w:id="34"/>
    </w:p>
    <w:p w:rsidR="000C6271" w:rsidRPr="002C1DF8" w:rsidRDefault="00F6218C" w:rsidP="00B210C7">
      <w:pPr>
        <w:pStyle w:val="2"/>
        <w:spacing w:before="0" w:after="0" w:line="240" w:lineRule="auto"/>
        <w:ind w:firstLine="720"/>
        <w:rPr>
          <w:sz w:val="24"/>
          <w:szCs w:val="24"/>
        </w:rPr>
      </w:pPr>
      <w:bookmarkStart w:id="35" w:name="_ref_1167223"/>
      <w:r w:rsidRPr="002C1DF8">
        <w:rPr>
          <w:sz w:val="24"/>
          <w:szCs w:val="24"/>
        </w:rPr>
        <w:lastRenderedPageBreak/>
        <w:t>Тара (упаковка)</w:t>
      </w:r>
      <w:bookmarkEnd w:id="35"/>
    </w:p>
    <w:p w:rsidR="000C6271" w:rsidRPr="002C1DF8" w:rsidRDefault="00F6218C" w:rsidP="00B210C7">
      <w:pPr>
        <w:pStyle w:val="3"/>
        <w:spacing w:before="0" w:after="0" w:line="240" w:lineRule="auto"/>
        <w:ind w:firstLine="720"/>
        <w:rPr>
          <w:sz w:val="24"/>
          <w:szCs w:val="24"/>
        </w:rPr>
      </w:pPr>
      <w:bookmarkStart w:id="36" w:name="_ref_1191743"/>
      <w:r w:rsidRPr="002C1DF8">
        <w:rPr>
          <w:sz w:val="24"/>
          <w:szCs w:val="24"/>
        </w:rPr>
        <w:t xml:space="preserve">Поставляемый товар должен быть </w:t>
      </w:r>
      <w:proofErr w:type="spellStart"/>
      <w:r w:rsidRPr="002C1DF8">
        <w:rPr>
          <w:sz w:val="24"/>
          <w:szCs w:val="24"/>
        </w:rPr>
        <w:t>затарен</w:t>
      </w:r>
      <w:proofErr w:type="spellEnd"/>
      <w:r w:rsidRPr="002C1DF8">
        <w:rPr>
          <w:sz w:val="24"/>
          <w:szCs w:val="24"/>
        </w:rPr>
        <w:t xml:space="preserve"> (упакован) в соответствии с обязательными требованиями.</w:t>
      </w:r>
      <w:bookmarkEnd w:id="36"/>
    </w:p>
    <w:p w:rsidR="000C6271" w:rsidRPr="002C1DF8" w:rsidRDefault="00F6218C" w:rsidP="00B210C7">
      <w:pPr>
        <w:pStyle w:val="3"/>
        <w:spacing w:before="0" w:after="0" w:line="240" w:lineRule="auto"/>
        <w:ind w:firstLine="720"/>
        <w:rPr>
          <w:sz w:val="24"/>
          <w:szCs w:val="24"/>
        </w:rPr>
      </w:pPr>
      <w:bookmarkStart w:id="37" w:name="_ref_1191745"/>
      <w:r w:rsidRPr="002C1DF8">
        <w:rPr>
          <w:sz w:val="24"/>
          <w:szCs w:val="24"/>
        </w:rPr>
        <w:t>Тара (упаковка) является одноразовой, возврату Поставщику не подлежит.</w:t>
      </w:r>
      <w:bookmarkEnd w:id="37"/>
    </w:p>
    <w:p w:rsidR="000C6271" w:rsidRPr="002C1DF8" w:rsidRDefault="00F6218C" w:rsidP="00B210C7">
      <w:pPr>
        <w:pStyle w:val="3"/>
        <w:spacing w:before="0" w:after="0" w:line="240" w:lineRule="auto"/>
        <w:ind w:firstLine="720"/>
        <w:rPr>
          <w:sz w:val="24"/>
          <w:szCs w:val="24"/>
        </w:rPr>
      </w:pPr>
      <w:bookmarkStart w:id="38" w:name="_ref_1191746"/>
      <w:r w:rsidRPr="002C1DF8">
        <w:rPr>
          <w:sz w:val="24"/>
          <w:szCs w:val="24"/>
        </w:rPr>
        <w:t>Стоимость тары (упаковки) товара входит в его цену и отдельно не оплачивается.</w:t>
      </w:r>
      <w:bookmarkEnd w:id="38"/>
    </w:p>
    <w:p w:rsidR="000C6271" w:rsidRPr="002C1DF8" w:rsidRDefault="00F6218C" w:rsidP="00B210C7">
      <w:pPr>
        <w:pStyle w:val="3"/>
        <w:spacing w:before="0" w:after="0" w:line="240" w:lineRule="auto"/>
        <w:ind w:firstLine="720"/>
        <w:rPr>
          <w:sz w:val="24"/>
          <w:szCs w:val="24"/>
        </w:rPr>
      </w:pPr>
      <w:bookmarkStart w:id="39" w:name="_ref_1191748"/>
      <w:r w:rsidRPr="002C1DF8">
        <w:rPr>
          <w:sz w:val="24"/>
          <w:szCs w:val="24"/>
        </w:rPr>
        <w:t xml:space="preserve">Если товар передается в ненадлежащей таре (упаковке) либо без нее, Заказчик вправе потребовать от Поставщика </w:t>
      </w:r>
      <w:proofErr w:type="spellStart"/>
      <w:r w:rsidRPr="002C1DF8">
        <w:rPr>
          <w:sz w:val="24"/>
          <w:szCs w:val="24"/>
        </w:rPr>
        <w:t>затарить</w:t>
      </w:r>
      <w:proofErr w:type="spellEnd"/>
      <w:r w:rsidRPr="002C1DF8">
        <w:rPr>
          <w:sz w:val="24"/>
          <w:szCs w:val="24"/>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39"/>
    </w:p>
    <w:p w:rsidR="000C6271" w:rsidRPr="002C1DF8" w:rsidRDefault="00F6218C" w:rsidP="00B210C7">
      <w:pPr>
        <w:pStyle w:val="2"/>
        <w:spacing w:before="0" w:after="0" w:line="240" w:lineRule="auto"/>
        <w:ind w:firstLine="720"/>
        <w:rPr>
          <w:sz w:val="24"/>
          <w:szCs w:val="24"/>
        </w:rPr>
      </w:pPr>
      <w:bookmarkStart w:id="40" w:name="_ref_1171253"/>
      <w:r w:rsidRPr="002C1DF8">
        <w:rPr>
          <w:sz w:val="24"/>
          <w:szCs w:val="24"/>
        </w:rPr>
        <w:t>Маркировка товара должна соответствовать обязательным требованиям.</w:t>
      </w:r>
      <w:bookmarkEnd w:id="40"/>
    </w:p>
    <w:p w:rsidR="000C6271" w:rsidRPr="002C1DF8" w:rsidRDefault="00F6218C" w:rsidP="00B210C7">
      <w:pPr>
        <w:pStyle w:val="2"/>
        <w:spacing w:before="0" w:after="0" w:line="240" w:lineRule="auto"/>
        <w:ind w:firstLine="720"/>
        <w:rPr>
          <w:sz w:val="24"/>
          <w:szCs w:val="24"/>
        </w:rPr>
      </w:pPr>
      <w:bookmarkStart w:id="41" w:name="_ref_1175245"/>
      <w:r w:rsidRPr="002C1DF8">
        <w:rPr>
          <w:sz w:val="24"/>
          <w:szCs w:val="24"/>
        </w:rPr>
        <w:t>Право собственности на товар переходит к Заказчику в момент полной оплаты товара.</w:t>
      </w:r>
      <w:bookmarkEnd w:id="41"/>
    </w:p>
    <w:p w:rsidR="000C6271" w:rsidRPr="002C1DF8" w:rsidRDefault="00F6218C" w:rsidP="00B210C7">
      <w:pPr>
        <w:pStyle w:val="2"/>
        <w:spacing w:before="0" w:after="0" w:line="240" w:lineRule="auto"/>
        <w:ind w:firstLine="720"/>
        <w:rPr>
          <w:sz w:val="24"/>
          <w:szCs w:val="24"/>
        </w:rPr>
      </w:pPr>
      <w:bookmarkStart w:id="42" w:name="_ref_1175246"/>
      <w:r w:rsidRPr="002C1DF8">
        <w:rPr>
          <w:sz w:val="24"/>
          <w:szCs w:val="24"/>
        </w:rPr>
        <w:t>Риски случайной гибели и случайного повреждения товара переходят к Заказчику с момента вручения ему товара.</w:t>
      </w:r>
      <w:bookmarkEnd w:id="42"/>
    </w:p>
    <w:p w:rsidR="000C6271" w:rsidRDefault="00F6218C" w:rsidP="0012639A">
      <w:pPr>
        <w:pStyle w:val="2"/>
        <w:spacing w:before="0" w:after="0" w:line="240" w:lineRule="auto"/>
        <w:ind w:firstLine="720"/>
        <w:rPr>
          <w:sz w:val="24"/>
          <w:szCs w:val="24"/>
        </w:rPr>
      </w:pPr>
      <w:bookmarkStart w:id="43" w:name="_ref_1538027"/>
      <w:r w:rsidRPr="002C1DF8">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3"/>
    </w:p>
    <w:p w:rsidR="0012639A" w:rsidRPr="0012639A" w:rsidRDefault="0012639A" w:rsidP="0012639A">
      <w:pPr>
        <w:pStyle w:val="2"/>
        <w:spacing w:before="0" w:after="0" w:line="240" w:lineRule="auto"/>
        <w:ind w:firstLine="709"/>
        <w:rPr>
          <w:sz w:val="24"/>
          <w:szCs w:val="24"/>
        </w:rPr>
      </w:pPr>
      <w:r w:rsidRPr="0012639A">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 Приемка товара, оказанных услуг подтверждается актом сдачи-приемки товаров, работ, услуг (ф.0510452). Представитель Исполнителя подписывает акт сдачи-приемки товаров, работ, услуг при наличии качественных или количественных расхождений.</w:t>
      </w:r>
    </w:p>
    <w:p w:rsidR="00726AD6" w:rsidRPr="002C1DF8" w:rsidRDefault="00726AD6"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44" w:name="_ref_1287488"/>
      <w:r w:rsidRPr="002C1DF8">
        <w:rPr>
          <w:szCs w:val="24"/>
        </w:rPr>
        <w:t>Приемка товара</w:t>
      </w:r>
      <w:bookmarkEnd w:id="44"/>
    </w:p>
    <w:p w:rsidR="000C6271" w:rsidRPr="002C1DF8" w:rsidRDefault="00F6218C" w:rsidP="00B210C7">
      <w:pPr>
        <w:pStyle w:val="2"/>
        <w:spacing w:before="0" w:after="0" w:line="240" w:lineRule="auto"/>
        <w:ind w:firstLine="720"/>
        <w:rPr>
          <w:sz w:val="24"/>
          <w:szCs w:val="24"/>
        </w:rPr>
      </w:pPr>
      <w:bookmarkStart w:id="45" w:name="_ref_1294609"/>
      <w:r w:rsidRPr="002C1DF8">
        <w:rPr>
          <w:sz w:val="24"/>
          <w:szCs w:val="24"/>
        </w:rPr>
        <w:t>По решению Заказчика для приемки поставленного товара может создаваться приемочная комиссия, которая состоит не менее чем из пяти человек.</w:t>
      </w:r>
      <w:bookmarkEnd w:id="45"/>
    </w:p>
    <w:p w:rsidR="000C6271" w:rsidRPr="002C1DF8" w:rsidRDefault="00F6218C" w:rsidP="00B210C7">
      <w:pPr>
        <w:pStyle w:val="2"/>
        <w:spacing w:before="0" w:after="0" w:line="240" w:lineRule="auto"/>
        <w:ind w:firstLine="720"/>
        <w:rPr>
          <w:sz w:val="24"/>
          <w:szCs w:val="24"/>
        </w:rPr>
      </w:pPr>
      <w:bookmarkStart w:id="46" w:name="_ref_1294610"/>
      <w:r w:rsidRPr="002C1DF8">
        <w:rPr>
          <w:sz w:val="24"/>
          <w:szCs w:val="24"/>
        </w:rPr>
        <w:t>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46"/>
    </w:p>
    <w:p w:rsidR="000C6271" w:rsidRPr="002C1DF8" w:rsidRDefault="00F6218C" w:rsidP="00B210C7">
      <w:pPr>
        <w:pStyle w:val="2"/>
        <w:spacing w:before="0" w:after="0" w:line="240" w:lineRule="auto"/>
        <w:ind w:firstLine="720"/>
        <w:rPr>
          <w:sz w:val="24"/>
          <w:szCs w:val="24"/>
        </w:rPr>
      </w:pPr>
      <w:bookmarkStart w:id="47" w:name="_ref_1294612"/>
      <w:r w:rsidRPr="002C1DF8">
        <w:rPr>
          <w:sz w:val="24"/>
          <w:szCs w:val="24"/>
        </w:rPr>
        <w:t xml:space="preserve">Осмотр товара и проверка его количества, ассортимента, качества и комплектности производятся в месте доставки в течение </w:t>
      </w:r>
      <w:r w:rsidR="00990AFC" w:rsidRPr="002C1DF8">
        <w:rPr>
          <w:sz w:val="24"/>
          <w:szCs w:val="24"/>
        </w:rPr>
        <w:t>2 дней</w:t>
      </w:r>
      <w:r w:rsidRPr="002C1DF8">
        <w:rPr>
          <w:sz w:val="24"/>
          <w:szCs w:val="24"/>
        </w:rPr>
        <w:t xml:space="preserve"> с момента доставки товара. Заказчик не принимает товар, если в ходе осмотра и проверки обнаружится, что он не соответствует условиям Контракта.</w:t>
      </w:r>
      <w:bookmarkEnd w:id="47"/>
    </w:p>
    <w:p w:rsidR="000C6271" w:rsidRPr="002C1DF8" w:rsidRDefault="00F6218C" w:rsidP="00B210C7">
      <w:pPr>
        <w:spacing w:before="0" w:after="0" w:line="240" w:lineRule="auto"/>
        <w:ind w:firstLine="720"/>
        <w:rPr>
          <w:sz w:val="24"/>
          <w:szCs w:val="24"/>
        </w:rPr>
      </w:pPr>
      <w:r w:rsidRPr="002C1DF8">
        <w:rPr>
          <w:sz w:val="24"/>
          <w:szCs w:val="24"/>
        </w:rPr>
        <w:t xml:space="preserve">При получении товара Заказчик проверяет только соответствие количества </w:t>
      </w:r>
      <w:r w:rsidR="00726AD6" w:rsidRPr="002C1DF8">
        <w:rPr>
          <w:sz w:val="24"/>
          <w:szCs w:val="24"/>
        </w:rPr>
        <w:t>товара</w:t>
      </w:r>
      <w:r w:rsidRPr="002C1DF8">
        <w:rPr>
          <w:sz w:val="24"/>
          <w:szCs w:val="24"/>
        </w:rPr>
        <w:t xml:space="preserve"> сведениям в накладной, а также состояние транспортной упаковки. Подписание накладной свидетельствует лишь о принят</w:t>
      </w:r>
      <w:r w:rsidR="00726AD6" w:rsidRPr="002C1DF8">
        <w:rPr>
          <w:sz w:val="24"/>
          <w:szCs w:val="24"/>
        </w:rPr>
        <w:t xml:space="preserve">ии указанного количества мест. </w:t>
      </w:r>
      <w:r w:rsidRPr="002C1DF8">
        <w:rPr>
          <w:sz w:val="24"/>
          <w:szCs w:val="24"/>
        </w:rPr>
        <w:t>Заказчик не принимает товар, если в ходе осмотра и проверки обнаружится, что он не соответствует условиям Контракта.</w:t>
      </w:r>
    </w:p>
    <w:p w:rsidR="000C6271" w:rsidRPr="002C1DF8" w:rsidRDefault="00F6218C" w:rsidP="00B210C7">
      <w:pPr>
        <w:pStyle w:val="2"/>
        <w:spacing w:before="0" w:after="0" w:line="240" w:lineRule="auto"/>
        <w:ind w:firstLine="720"/>
        <w:rPr>
          <w:sz w:val="24"/>
          <w:szCs w:val="24"/>
        </w:rPr>
      </w:pPr>
      <w:bookmarkStart w:id="48" w:name="_ref_1294617"/>
      <w:r w:rsidRPr="002C1DF8">
        <w:rPr>
          <w:sz w:val="24"/>
          <w:szCs w:val="24"/>
        </w:rPr>
        <w:t>Проверка количества товара производится путем подсчета товарных единиц.</w:t>
      </w:r>
      <w:bookmarkEnd w:id="48"/>
    </w:p>
    <w:p w:rsidR="000C6271" w:rsidRPr="002C1DF8" w:rsidRDefault="00F6218C" w:rsidP="00B210C7">
      <w:pPr>
        <w:pStyle w:val="2"/>
        <w:spacing w:before="0" w:after="0" w:line="240" w:lineRule="auto"/>
        <w:ind w:firstLine="720"/>
        <w:rPr>
          <w:sz w:val="24"/>
          <w:szCs w:val="24"/>
        </w:rPr>
      </w:pPr>
      <w:bookmarkStart w:id="49" w:name="_ref_1294619"/>
      <w:r w:rsidRPr="002C1DF8">
        <w:rPr>
          <w:sz w:val="24"/>
          <w:szCs w:val="24"/>
        </w:rPr>
        <w:t>Проверка комплектности товара осуществляется путем визуального осмотра.</w:t>
      </w:r>
      <w:bookmarkEnd w:id="49"/>
    </w:p>
    <w:p w:rsidR="000C6271" w:rsidRPr="002C1DF8" w:rsidRDefault="00F6218C" w:rsidP="00B210C7">
      <w:pPr>
        <w:pStyle w:val="2"/>
        <w:spacing w:before="0" w:after="0" w:line="240" w:lineRule="auto"/>
        <w:ind w:firstLine="720"/>
        <w:rPr>
          <w:sz w:val="24"/>
          <w:szCs w:val="24"/>
        </w:rPr>
      </w:pPr>
      <w:bookmarkStart w:id="50" w:name="_ref_1294621"/>
      <w:r w:rsidRPr="002C1DF8">
        <w:rPr>
          <w:sz w:val="24"/>
          <w:szCs w:val="24"/>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50"/>
    </w:p>
    <w:p w:rsidR="000C6271" w:rsidRPr="002C1DF8" w:rsidRDefault="00F6218C" w:rsidP="00B210C7">
      <w:pPr>
        <w:pStyle w:val="2"/>
        <w:spacing w:before="0" w:after="0" w:line="240" w:lineRule="auto"/>
        <w:ind w:firstLine="720"/>
        <w:rPr>
          <w:sz w:val="24"/>
          <w:szCs w:val="24"/>
        </w:rPr>
      </w:pPr>
      <w:bookmarkStart w:id="51" w:name="_ref_1294622"/>
      <w:r w:rsidRPr="002C1DF8">
        <w:rPr>
          <w:sz w:val="24"/>
          <w:szCs w:val="24"/>
        </w:rPr>
        <w:t xml:space="preserve">Если в ходе приемки товара обнаружатся нарушения условий Контракта о качестве, количестве, комплектности, ассортименте, таре (упаковке), Заказчик будет обязан направить Поставщику мотивированный отказ от приемки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bookmarkEnd w:id="51"/>
    </w:p>
    <w:p w:rsidR="000C6271" w:rsidRPr="002C1DF8" w:rsidRDefault="00F6218C" w:rsidP="00B210C7">
      <w:pPr>
        <w:spacing w:before="0" w:after="0" w:line="240" w:lineRule="auto"/>
        <w:ind w:firstLine="720"/>
        <w:rPr>
          <w:sz w:val="24"/>
          <w:szCs w:val="24"/>
        </w:rPr>
      </w:pPr>
      <w:r w:rsidRPr="002C1DF8">
        <w:rPr>
          <w:sz w:val="24"/>
          <w:szCs w:val="24"/>
        </w:rPr>
        <w:t xml:space="preserve">О недостатках в товаре, обнаруженных после его приемки, Заказчик обязан уведомить Поставщика в письменной форме в течение </w:t>
      </w:r>
      <w:r w:rsidR="005B76E9" w:rsidRPr="002C1DF8">
        <w:rPr>
          <w:sz w:val="24"/>
          <w:szCs w:val="24"/>
        </w:rPr>
        <w:t>2 дней</w:t>
      </w:r>
      <w:r w:rsidRPr="002C1DF8">
        <w:rPr>
          <w:sz w:val="24"/>
          <w:szCs w:val="24"/>
        </w:rPr>
        <w:t xml:space="preserve"> с момента обнаружения недостатков.</w:t>
      </w:r>
    </w:p>
    <w:p w:rsidR="000C6271" w:rsidRPr="002C1DF8" w:rsidRDefault="00F6218C" w:rsidP="00B210C7">
      <w:pPr>
        <w:spacing w:before="0" w:after="0" w:line="240" w:lineRule="auto"/>
        <w:ind w:firstLine="720"/>
        <w:rPr>
          <w:sz w:val="24"/>
          <w:szCs w:val="24"/>
        </w:rPr>
      </w:pPr>
      <w:r w:rsidRPr="002C1DF8">
        <w:rPr>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200CE7" w:rsidRPr="002C1DF8" w:rsidRDefault="00200CE7" w:rsidP="00B210C7">
      <w:pPr>
        <w:spacing w:before="0" w:after="0" w:line="240" w:lineRule="auto"/>
        <w:ind w:firstLine="720"/>
        <w:rPr>
          <w:sz w:val="24"/>
          <w:szCs w:val="24"/>
        </w:rPr>
      </w:pPr>
    </w:p>
    <w:p w:rsidR="00092B97" w:rsidRPr="002C1DF8" w:rsidRDefault="00F6218C" w:rsidP="00092B97">
      <w:pPr>
        <w:pStyle w:val="1"/>
        <w:spacing w:before="0" w:after="0" w:line="240" w:lineRule="auto"/>
        <w:ind w:firstLine="720"/>
        <w:rPr>
          <w:szCs w:val="24"/>
        </w:rPr>
      </w:pPr>
      <w:bookmarkStart w:id="52" w:name="_ref_1383236"/>
      <w:r w:rsidRPr="002C1DF8">
        <w:rPr>
          <w:szCs w:val="24"/>
        </w:rPr>
        <w:t>Ответственность сторон</w:t>
      </w:r>
      <w:bookmarkEnd w:id="52"/>
    </w:p>
    <w:p w:rsidR="00B07374" w:rsidRPr="002C1DF8" w:rsidRDefault="00B07374" w:rsidP="00B07374">
      <w:pPr>
        <w:pStyle w:val="11"/>
        <w:tabs>
          <w:tab w:val="left" w:pos="1412"/>
        </w:tabs>
        <w:spacing w:line="240" w:lineRule="auto"/>
        <w:ind w:firstLine="709"/>
        <w:jc w:val="both"/>
        <w:rPr>
          <w:sz w:val="24"/>
          <w:szCs w:val="24"/>
        </w:rPr>
      </w:pPr>
      <w:bookmarkStart w:id="53" w:name="_ref_1422717"/>
      <w:r w:rsidRPr="002C1DF8">
        <w:rPr>
          <w:sz w:val="24"/>
          <w:szCs w:val="24"/>
        </w:rPr>
        <w:t>7.1. Задержка выделения средств из федерального бюджета является основанием для освобождения Заказчика от ответственности за несвоевременную оплату.</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lastRenderedPageBreak/>
        <w:t>7.2.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7.3.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в случае,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так как цена Контракта не превышает 3 млн. рублей (включительно).</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7.10.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7.13.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w:t>
      </w:r>
      <w:r w:rsidRPr="002C1DF8">
        <w:rPr>
          <w:sz w:val="24"/>
          <w:szCs w:val="24"/>
        </w:rPr>
        <w:lastRenderedPageBreak/>
        <w:t>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размер такого штрафа и порядок его начисления устанавливается контрактом в соответствии с законодательством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7.15. Заказчик освобождается от ответственности за просрочку исполнения обязанности по оплате товара по Контракту в случае </w:t>
      </w:r>
      <w:proofErr w:type="spellStart"/>
      <w:r w:rsidRPr="002C1DF8">
        <w:rPr>
          <w:sz w:val="24"/>
          <w:szCs w:val="24"/>
        </w:rPr>
        <w:t>непоступления</w:t>
      </w:r>
      <w:proofErr w:type="spellEnd"/>
      <w:r w:rsidRPr="002C1DF8">
        <w:rPr>
          <w:sz w:val="24"/>
          <w:szCs w:val="24"/>
        </w:rPr>
        <w:t xml:space="preserve"> денежных средств из федерального бюджета.</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7.16. Заказчик освобождается от ответственности за просрочку исполнения обязанности по Контракту в порядке и на условиях, определенных Гражданским кодексом Российской Федерации и Бюджетным кодексом Российской Федерации.</w:t>
      </w:r>
    </w:p>
    <w:p w:rsidR="00B07374" w:rsidRPr="002C1DF8" w:rsidRDefault="00B07374" w:rsidP="00B07374">
      <w:pPr>
        <w:pStyle w:val="11"/>
        <w:tabs>
          <w:tab w:val="left" w:pos="1412"/>
        </w:tabs>
        <w:spacing w:line="240" w:lineRule="auto"/>
        <w:ind w:firstLine="709"/>
        <w:jc w:val="both"/>
        <w:rPr>
          <w:sz w:val="24"/>
          <w:szCs w:val="24"/>
        </w:rPr>
      </w:pPr>
      <w:r w:rsidRPr="002C1DF8">
        <w:rPr>
          <w:sz w:val="24"/>
          <w:szCs w:val="24"/>
        </w:rPr>
        <w:t xml:space="preserve">7.17. Уплата неустойки не освобождает Поставщика от исполнения своих обязательств по Контракту и от возмещения убытков, причиненных неисполнением или ненадлежащим исполнением своих обязательств по Контракту. </w:t>
      </w:r>
    </w:p>
    <w:p w:rsidR="00ED6D32" w:rsidRPr="002C1DF8" w:rsidRDefault="00B07374" w:rsidP="00B07374">
      <w:pPr>
        <w:pStyle w:val="11"/>
        <w:shd w:val="clear" w:color="auto" w:fill="auto"/>
        <w:tabs>
          <w:tab w:val="left" w:pos="1412"/>
        </w:tabs>
        <w:spacing w:line="240" w:lineRule="auto"/>
        <w:ind w:firstLine="709"/>
        <w:jc w:val="both"/>
        <w:rPr>
          <w:sz w:val="24"/>
          <w:szCs w:val="24"/>
        </w:rPr>
      </w:pPr>
      <w:r w:rsidRPr="002C1DF8">
        <w:rPr>
          <w:sz w:val="24"/>
          <w:szCs w:val="24"/>
        </w:rPr>
        <w:t>7.18. Поставщик несет ответственность за качественное и своевременное исполнение обязательств по настоящему Контракту, а также установленных законодательством Российской Федерации.</w:t>
      </w:r>
    </w:p>
    <w:bookmarkEnd w:id="53"/>
    <w:p w:rsidR="00D9319E" w:rsidRPr="002C1DF8" w:rsidRDefault="00D9319E"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54" w:name="_ref_1470974"/>
      <w:r w:rsidRPr="002C1DF8">
        <w:rPr>
          <w:szCs w:val="24"/>
        </w:rPr>
        <w:t>Расторжение контракта</w:t>
      </w:r>
      <w:bookmarkEnd w:id="54"/>
    </w:p>
    <w:p w:rsidR="00B07374" w:rsidRPr="002C1DF8" w:rsidRDefault="00B07374" w:rsidP="00B07374">
      <w:pPr>
        <w:spacing w:before="0" w:after="0" w:line="240" w:lineRule="auto"/>
        <w:ind w:firstLine="709"/>
        <w:rPr>
          <w:sz w:val="24"/>
          <w:szCs w:val="24"/>
        </w:rPr>
      </w:pPr>
      <w:r w:rsidRPr="002C1DF8">
        <w:rPr>
          <w:sz w:val="24"/>
          <w:szCs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07374" w:rsidRPr="002C1DF8" w:rsidRDefault="00B07374" w:rsidP="00B07374">
      <w:pPr>
        <w:spacing w:before="0" w:after="0" w:line="240" w:lineRule="auto"/>
        <w:ind w:firstLine="709"/>
        <w:rPr>
          <w:sz w:val="24"/>
          <w:szCs w:val="24"/>
        </w:rPr>
      </w:pPr>
      <w:r w:rsidRPr="002C1DF8">
        <w:rPr>
          <w:sz w:val="24"/>
          <w:szCs w:val="24"/>
        </w:rPr>
        <w:t>8.2.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B07374" w:rsidRPr="002C1DF8" w:rsidRDefault="00B07374" w:rsidP="00B07374">
      <w:pPr>
        <w:spacing w:before="0" w:after="0" w:line="240" w:lineRule="auto"/>
        <w:ind w:firstLine="709"/>
        <w:rPr>
          <w:sz w:val="24"/>
          <w:szCs w:val="24"/>
        </w:rPr>
      </w:pPr>
      <w:r w:rsidRPr="002C1DF8">
        <w:rPr>
          <w:sz w:val="24"/>
          <w:szCs w:val="24"/>
        </w:rPr>
        <w:t>8.3.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 xml:space="preserve">8.7.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обращение о включении информации о </w:t>
      </w:r>
      <w:r w:rsidRPr="002C1DF8">
        <w:rPr>
          <w:sz w:val="24"/>
          <w:szCs w:val="24"/>
        </w:rPr>
        <w:lastRenderedPageBreak/>
        <w:t>поставщике (подрядчике, исполнителе) в реестр недобросовестных поставщиков (подрядчиков, исполнителей).</w:t>
      </w:r>
    </w:p>
    <w:p w:rsidR="00B07374" w:rsidRPr="002C1DF8" w:rsidRDefault="00B07374" w:rsidP="00B07374">
      <w:pPr>
        <w:spacing w:before="0" w:after="0" w:line="240" w:lineRule="auto"/>
        <w:ind w:firstLine="709"/>
        <w:rPr>
          <w:sz w:val="24"/>
          <w:szCs w:val="24"/>
        </w:rPr>
      </w:pPr>
      <w:r w:rsidRPr="002C1DF8">
        <w:rPr>
          <w:sz w:val="24"/>
          <w:szCs w:val="24"/>
        </w:rPr>
        <w:t>8.8.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07374" w:rsidRPr="002C1DF8" w:rsidRDefault="00B07374" w:rsidP="00B07374">
      <w:pPr>
        <w:spacing w:before="0" w:after="0" w:line="240" w:lineRule="auto"/>
        <w:ind w:firstLine="709"/>
        <w:rPr>
          <w:sz w:val="24"/>
          <w:szCs w:val="24"/>
        </w:rPr>
      </w:pPr>
      <w:r w:rsidRPr="002C1DF8">
        <w:rPr>
          <w:sz w:val="24"/>
          <w:szCs w:val="24"/>
        </w:rPr>
        <w:t>8.9.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9319E" w:rsidRPr="002C1DF8" w:rsidRDefault="00B07374" w:rsidP="00B07374">
      <w:pPr>
        <w:spacing w:before="0" w:after="0" w:line="240" w:lineRule="auto"/>
        <w:ind w:firstLine="709"/>
        <w:rPr>
          <w:sz w:val="24"/>
          <w:szCs w:val="24"/>
        </w:rPr>
      </w:pPr>
      <w:r w:rsidRPr="002C1DF8">
        <w:rPr>
          <w:sz w:val="24"/>
          <w:szCs w:val="24"/>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6271" w:rsidRPr="002C1DF8" w:rsidRDefault="00F6218C" w:rsidP="00B210C7">
      <w:pPr>
        <w:pStyle w:val="1"/>
        <w:spacing w:before="0" w:after="0" w:line="240" w:lineRule="auto"/>
        <w:ind w:firstLine="720"/>
        <w:rPr>
          <w:szCs w:val="24"/>
        </w:rPr>
      </w:pPr>
      <w:bookmarkStart w:id="55" w:name="_ref_1479603"/>
      <w:r w:rsidRPr="002C1DF8">
        <w:rPr>
          <w:szCs w:val="24"/>
        </w:rPr>
        <w:t>Разрешение споров</w:t>
      </w:r>
      <w:bookmarkEnd w:id="55"/>
    </w:p>
    <w:p w:rsidR="000C6271" w:rsidRPr="002C1DF8" w:rsidRDefault="00F6218C" w:rsidP="00B210C7">
      <w:pPr>
        <w:pStyle w:val="2"/>
        <w:spacing w:before="0" w:after="0" w:line="240" w:lineRule="auto"/>
        <w:ind w:firstLine="720"/>
        <w:rPr>
          <w:sz w:val="24"/>
          <w:szCs w:val="24"/>
        </w:rPr>
      </w:pPr>
      <w:bookmarkStart w:id="56" w:name="_ref_1488303"/>
      <w:r w:rsidRPr="002C1DF8">
        <w:rPr>
          <w:sz w:val="24"/>
          <w:szCs w:val="24"/>
        </w:rPr>
        <w:t>Досудебный (претензионный) порядок разрешения споров</w:t>
      </w:r>
      <w:bookmarkEnd w:id="56"/>
    </w:p>
    <w:p w:rsidR="000C6271" w:rsidRPr="002C1DF8" w:rsidRDefault="00F6218C" w:rsidP="00B210C7">
      <w:pPr>
        <w:pStyle w:val="3"/>
        <w:spacing w:before="0" w:after="0" w:line="240" w:lineRule="auto"/>
        <w:ind w:firstLine="720"/>
        <w:rPr>
          <w:sz w:val="24"/>
          <w:szCs w:val="24"/>
        </w:rPr>
      </w:pPr>
      <w:bookmarkStart w:id="57" w:name="_ref_1488304"/>
      <w:r w:rsidRPr="002C1DF8">
        <w:rPr>
          <w:sz w:val="24"/>
          <w:szCs w:val="24"/>
        </w:rPr>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bookmarkEnd w:id="57"/>
    </w:p>
    <w:p w:rsidR="000C6271" w:rsidRPr="002C1DF8" w:rsidRDefault="00F6218C" w:rsidP="00B210C7">
      <w:pPr>
        <w:pStyle w:val="3"/>
        <w:spacing w:before="0" w:after="0" w:line="240" w:lineRule="auto"/>
        <w:ind w:firstLine="720"/>
        <w:rPr>
          <w:sz w:val="24"/>
          <w:szCs w:val="24"/>
        </w:rPr>
      </w:pPr>
      <w:bookmarkStart w:id="58" w:name="_ref_1488305"/>
      <w:r w:rsidRPr="002C1DF8">
        <w:rPr>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58"/>
    </w:p>
    <w:p w:rsidR="000C6271" w:rsidRPr="002C1DF8" w:rsidRDefault="00F6218C" w:rsidP="00B210C7">
      <w:pPr>
        <w:pStyle w:val="3"/>
        <w:spacing w:before="0" w:after="0" w:line="240" w:lineRule="auto"/>
        <w:ind w:firstLine="720"/>
        <w:rPr>
          <w:sz w:val="24"/>
          <w:szCs w:val="24"/>
        </w:rPr>
      </w:pPr>
      <w:bookmarkStart w:id="59" w:name="_ref_1488306"/>
      <w:r w:rsidRPr="002C1DF8">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014338" w:rsidRPr="002C1DF8">
        <w:rPr>
          <w:sz w:val="24"/>
          <w:szCs w:val="24"/>
        </w:rPr>
        <w:t>3 дней</w:t>
      </w:r>
      <w:r w:rsidRPr="002C1DF8">
        <w:rPr>
          <w:sz w:val="24"/>
          <w:szCs w:val="24"/>
        </w:rPr>
        <w:t xml:space="preserve"> с момента получения претензии.</w:t>
      </w:r>
      <w:bookmarkEnd w:id="59"/>
    </w:p>
    <w:p w:rsidR="000C6271" w:rsidRPr="002C1DF8" w:rsidRDefault="00F6218C" w:rsidP="00B210C7">
      <w:pPr>
        <w:pStyle w:val="3"/>
        <w:spacing w:before="0" w:after="0" w:line="240" w:lineRule="auto"/>
        <w:ind w:firstLine="720"/>
        <w:rPr>
          <w:sz w:val="24"/>
          <w:szCs w:val="24"/>
        </w:rPr>
      </w:pPr>
      <w:bookmarkStart w:id="60" w:name="_ref_1488307"/>
      <w:r w:rsidRPr="002C1DF8">
        <w:rPr>
          <w:sz w:val="24"/>
          <w:szCs w:val="24"/>
        </w:rPr>
        <w:t xml:space="preserve">Заинтересованная сторона вправе обратиться в суд по истечении </w:t>
      </w:r>
      <w:r w:rsidR="00014338" w:rsidRPr="002C1DF8">
        <w:rPr>
          <w:sz w:val="24"/>
          <w:szCs w:val="24"/>
        </w:rPr>
        <w:t>10 дней</w:t>
      </w:r>
      <w:r w:rsidRPr="002C1DF8">
        <w:rPr>
          <w:sz w:val="24"/>
          <w:szCs w:val="24"/>
        </w:rPr>
        <w:t xml:space="preserve">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60"/>
    </w:p>
    <w:p w:rsidR="000C6271" w:rsidRPr="002C1DF8" w:rsidRDefault="00F6218C" w:rsidP="00B210C7">
      <w:pPr>
        <w:pStyle w:val="2"/>
        <w:spacing w:before="0" w:after="0" w:line="240" w:lineRule="auto"/>
        <w:ind w:firstLine="720"/>
        <w:rPr>
          <w:sz w:val="24"/>
          <w:szCs w:val="24"/>
        </w:rPr>
      </w:pPr>
      <w:bookmarkStart w:id="61" w:name="_ref_1488308"/>
      <w:r w:rsidRPr="002C1DF8">
        <w:rPr>
          <w:sz w:val="24"/>
          <w:szCs w:val="24"/>
        </w:rPr>
        <w:t xml:space="preserve">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w:t>
      </w:r>
      <w:r w:rsidR="0050524B" w:rsidRPr="002C1DF8">
        <w:rPr>
          <w:sz w:val="24"/>
          <w:szCs w:val="24"/>
        </w:rPr>
        <w:t xml:space="preserve">в Арбитражном суде </w:t>
      </w:r>
      <w:r w:rsidR="00990AFC" w:rsidRPr="002C1DF8">
        <w:rPr>
          <w:sz w:val="24"/>
          <w:szCs w:val="24"/>
        </w:rPr>
        <w:t>Смоленской</w:t>
      </w:r>
      <w:r w:rsidR="0050524B" w:rsidRPr="002C1DF8">
        <w:rPr>
          <w:sz w:val="24"/>
          <w:szCs w:val="24"/>
        </w:rPr>
        <w:t xml:space="preserve"> области</w:t>
      </w:r>
      <w:r w:rsidRPr="002C1DF8">
        <w:rPr>
          <w:sz w:val="24"/>
          <w:szCs w:val="24"/>
        </w:rPr>
        <w:t>.</w:t>
      </w:r>
      <w:bookmarkEnd w:id="61"/>
    </w:p>
    <w:p w:rsidR="00990AFC" w:rsidRPr="002C1DF8" w:rsidRDefault="00990AFC" w:rsidP="00B210C7">
      <w:pPr>
        <w:spacing w:before="0" w:after="0" w:line="240" w:lineRule="auto"/>
        <w:rPr>
          <w:sz w:val="24"/>
          <w:szCs w:val="24"/>
        </w:rPr>
      </w:pPr>
    </w:p>
    <w:p w:rsidR="000C6271" w:rsidRPr="002C1DF8" w:rsidRDefault="00F6218C" w:rsidP="00B210C7">
      <w:pPr>
        <w:pStyle w:val="1"/>
        <w:spacing w:before="0" w:after="0" w:line="240" w:lineRule="auto"/>
        <w:ind w:firstLine="720"/>
        <w:rPr>
          <w:szCs w:val="24"/>
        </w:rPr>
      </w:pPr>
      <w:bookmarkStart w:id="62" w:name="_ref_1430317"/>
      <w:r w:rsidRPr="002C1DF8">
        <w:rPr>
          <w:szCs w:val="24"/>
        </w:rPr>
        <w:t>Заключительные положения</w:t>
      </w:r>
      <w:bookmarkEnd w:id="62"/>
    </w:p>
    <w:p w:rsidR="000C6271" w:rsidRPr="002C1DF8" w:rsidRDefault="00B711D7" w:rsidP="00B711D7">
      <w:pPr>
        <w:pStyle w:val="2"/>
        <w:spacing w:before="0" w:after="0" w:line="240" w:lineRule="auto"/>
        <w:ind w:firstLine="709"/>
        <w:rPr>
          <w:sz w:val="24"/>
          <w:szCs w:val="24"/>
        </w:rPr>
      </w:pPr>
      <w:r w:rsidRPr="002C1DF8">
        <w:rPr>
          <w:sz w:val="24"/>
          <w:szCs w:val="24"/>
        </w:rPr>
        <w:t>Контракт вступает в силу с моме</w:t>
      </w:r>
      <w:r w:rsidR="00F85B11">
        <w:rPr>
          <w:sz w:val="24"/>
          <w:szCs w:val="24"/>
        </w:rPr>
        <w:t>нта подписания и действует до «</w:t>
      </w:r>
      <w:r w:rsidR="0092033F">
        <w:rPr>
          <w:sz w:val="24"/>
          <w:szCs w:val="24"/>
        </w:rPr>
        <w:t>3</w:t>
      </w:r>
      <w:r w:rsidR="00666FF6">
        <w:rPr>
          <w:sz w:val="24"/>
          <w:szCs w:val="24"/>
        </w:rPr>
        <w:t>1</w:t>
      </w:r>
      <w:r w:rsidRPr="002C1DF8">
        <w:rPr>
          <w:sz w:val="24"/>
          <w:szCs w:val="24"/>
        </w:rPr>
        <w:t xml:space="preserve">» </w:t>
      </w:r>
      <w:r w:rsidR="00666FF6">
        <w:rPr>
          <w:sz w:val="24"/>
          <w:szCs w:val="24"/>
        </w:rPr>
        <w:t>июля</w:t>
      </w:r>
      <w:r w:rsidRPr="002C1DF8">
        <w:rPr>
          <w:sz w:val="24"/>
          <w:szCs w:val="24"/>
        </w:rPr>
        <w:t xml:space="preserve"> </w:t>
      </w:r>
      <w:r w:rsidR="00825A19">
        <w:rPr>
          <w:sz w:val="24"/>
          <w:szCs w:val="24"/>
        </w:rPr>
        <w:t>2026</w:t>
      </w:r>
      <w:r w:rsidRPr="002C1DF8">
        <w:rPr>
          <w:sz w:val="24"/>
          <w:szCs w:val="24"/>
        </w:rPr>
        <w:t xml:space="preserve"> года.</w:t>
      </w:r>
    </w:p>
    <w:p w:rsidR="000C6271" w:rsidRPr="002C1DF8" w:rsidRDefault="00F6218C" w:rsidP="00B711D7">
      <w:pPr>
        <w:pStyle w:val="2"/>
        <w:spacing w:before="0" w:after="0" w:line="240" w:lineRule="auto"/>
        <w:ind w:firstLine="720"/>
        <w:rPr>
          <w:sz w:val="24"/>
          <w:szCs w:val="24"/>
        </w:rPr>
      </w:pPr>
      <w:bookmarkStart w:id="63" w:name="_ref_1438054"/>
      <w:r w:rsidRPr="002C1DF8">
        <w:rPr>
          <w:sz w:val="24"/>
          <w:szCs w:val="24"/>
        </w:rPr>
        <w:t xml:space="preserve">В случае изменения своих реквизитов, указанных в Контракте, Поставщик обязан в течение </w:t>
      </w:r>
      <w:r w:rsidR="00022D51" w:rsidRPr="002C1DF8">
        <w:rPr>
          <w:sz w:val="24"/>
          <w:szCs w:val="24"/>
        </w:rPr>
        <w:t>3</w:t>
      </w:r>
      <w:r w:rsidRPr="002C1DF8">
        <w:rPr>
          <w:sz w:val="24"/>
          <w:szCs w:val="24"/>
        </w:rPr>
        <w:t xml:space="preserve"> дней уведомить об этом Заказчика и сообщить новые реквизиты.</w:t>
      </w:r>
      <w:bookmarkEnd w:id="63"/>
    </w:p>
    <w:p w:rsidR="000C6271" w:rsidRPr="002C1DF8" w:rsidRDefault="00F6218C" w:rsidP="00B210C7">
      <w:pPr>
        <w:spacing w:before="0" w:after="0" w:line="240" w:lineRule="auto"/>
        <w:ind w:firstLine="720"/>
        <w:rPr>
          <w:sz w:val="24"/>
          <w:szCs w:val="24"/>
        </w:rPr>
      </w:pPr>
      <w:r w:rsidRPr="002C1DF8">
        <w:rPr>
          <w:sz w:val="24"/>
          <w:szCs w:val="24"/>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0C6271" w:rsidRPr="002C1DF8" w:rsidRDefault="00F6218C" w:rsidP="00B210C7">
      <w:pPr>
        <w:pStyle w:val="2"/>
        <w:spacing w:before="0" w:after="0" w:line="240" w:lineRule="auto"/>
        <w:ind w:firstLine="720"/>
        <w:rPr>
          <w:sz w:val="24"/>
          <w:szCs w:val="24"/>
        </w:rPr>
      </w:pPr>
      <w:bookmarkStart w:id="64" w:name="_ref_1438055"/>
      <w:r w:rsidRPr="002C1DF8">
        <w:rPr>
          <w:sz w:val="24"/>
          <w:szCs w:val="24"/>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bookmarkEnd w:id="64"/>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заказным письмом с уведомлением о вручении;</w:t>
      </w:r>
    </w:p>
    <w:p w:rsidR="000C6271" w:rsidRPr="002C1DF8" w:rsidRDefault="00F6218C" w:rsidP="00B210C7">
      <w:pPr>
        <w:pStyle w:val="ab"/>
        <w:numPr>
          <w:ilvl w:val="0"/>
          <w:numId w:val="3"/>
        </w:numPr>
        <w:spacing w:before="0" w:after="0" w:line="240" w:lineRule="auto"/>
        <w:ind w:firstLine="720"/>
        <w:jc w:val="both"/>
        <w:rPr>
          <w:sz w:val="24"/>
          <w:szCs w:val="24"/>
        </w:rPr>
      </w:pPr>
      <w:r w:rsidRPr="002C1DF8">
        <w:rPr>
          <w:sz w:val="24"/>
          <w:szCs w:val="24"/>
        </w:rPr>
        <w:t>по электронной почте.</w:t>
      </w:r>
    </w:p>
    <w:p w:rsidR="000C6271" w:rsidRPr="002C1DF8" w:rsidRDefault="00F6218C" w:rsidP="00B210C7">
      <w:pPr>
        <w:pStyle w:val="2"/>
        <w:spacing w:before="0" w:after="0" w:line="240" w:lineRule="auto"/>
        <w:ind w:firstLine="720"/>
        <w:rPr>
          <w:sz w:val="24"/>
          <w:szCs w:val="24"/>
        </w:rPr>
      </w:pPr>
      <w:bookmarkStart w:id="65" w:name="_ref_2117125"/>
      <w:r w:rsidRPr="002C1DF8">
        <w:rPr>
          <w:sz w:val="24"/>
          <w:szCs w:val="24"/>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65"/>
    </w:p>
    <w:p w:rsidR="000C6271" w:rsidRPr="002C1DF8" w:rsidRDefault="00F6218C" w:rsidP="00B210C7">
      <w:pPr>
        <w:pStyle w:val="2"/>
        <w:spacing w:before="0" w:after="0" w:line="240" w:lineRule="auto"/>
        <w:ind w:firstLine="720"/>
        <w:rPr>
          <w:sz w:val="24"/>
          <w:szCs w:val="24"/>
        </w:rPr>
      </w:pPr>
      <w:bookmarkStart w:id="66" w:name="_ref_2117126"/>
      <w:r w:rsidRPr="002C1DF8">
        <w:rPr>
          <w:sz w:val="24"/>
          <w:szCs w:val="24"/>
        </w:rPr>
        <w:lastRenderedPageBreak/>
        <w:t xml:space="preserve">Все юридически значимые сообщения должны направляться исключительно по почтовому адресу, который указан в разделе Контракта </w:t>
      </w:r>
      <w:r w:rsidR="00990AFC" w:rsidRPr="002C1DF8">
        <w:rPr>
          <w:sz w:val="24"/>
          <w:szCs w:val="24"/>
        </w:rPr>
        <w:t>«</w:t>
      </w:r>
      <w:r w:rsidRPr="002C1DF8">
        <w:rPr>
          <w:sz w:val="24"/>
          <w:szCs w:val="24"/>
        </w:rPr>
        <w:t>Адреса и реквизиты сторон</w:t>
      </w:r>
      <w:r w:rsidR="00990AFC" w:rsidRPr="002C1DF8">
        <w:rPr>
          <w:sz w:val="24"/>
          <w:szCs w:val="24"/>
        </w:rPr>
        <w:t>»</w:t>
      </w:r>
      <w:r w:rsidRPr="002C1DF8">
        <w:rPr>
          <w:sz w:val="24"/>
          <w:szCs w:val="24"/>
        </w:rPr>
        <w:t>. Направление сообщения по другим адресам не может считаться надлежащим.</w:t>
      </w:r>
      <w:bookmarkEnd w:id="66"/>
    </w:p>
    <w:p w:rsidR="000C6271" w:rsidRPr="002C1DF8" w:rsidRDefault="00F6218C" w:rsidP="00B210C7">
      <w:pPr>
        <w:pStyle w:val="2"/>
        <w:spacing w:before="0" w:after="0" w:line="240" w:lineRule="auto"/>
        <w:ind w:firstLine="720"/>
        <w:rPr>
          <w:sz w:val="24"/>
          <w:szCs w:val="24"/>
        </w:rPr>
      </w:pPr>
      <w:bookmarkStart w:id="67" w:name="_ref_2117127"/>
      <w:r w:rsidRPr="002C1DF8">
        <w:rPr>
          <w:sz w:val="24"/>
          <w:szCs w:val="24"/>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67"/>
    </w:p>
    <w:p w:rsidR="000C6271" w:rsidRPr="002C1DF8" w:rsidRDefault="00F6218C" w:rsidP="00B210C7">
      <w:pPr>
        <w:spacing w:before="0" w:after="0" w:line="240" w:lineRule="auto"/>
        <w:ind w:firstLine="720"/>
        <w:rPr>
          <w:sz w:val="24"/>
          <w:szCs w:val="24"/>
        </w:rPr>
      </w:pPr>
      <w:r w:rsidRPr="002C1DF8">
        <w:rPr>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C6271" w:rsidRPr="002C1DF8" w:rsidRDefault="00F6218C" w:rsidP="00B210C7">
      <w:pPr>
        <w:pStyle w:val="2"/>
        <w:spacing w:before="0" w:after="0" w:line="240" w:lineRule="auto"/>
        <w:ind w:firstLine="720"/>
        <w:rPr>
          <w:sz w:val="24"/>
          <w:szCs w:val="24"/>
        </w:rPr>
      </w:pPr>
      <w:bookmarkStart w:id="68" w:name="_ref_1438057"/>
      <w:r w:rsidRPr="002C1DF8">
        <w:rPr>
          <w:sz w:val="24"/>
          <w:szCs w:val="24"/>
        </w:rPr>
        <w:t>Контракт составлен в</w:t>
      </w:r>
      <w:r w:rsidR="00A519AC" w:rsidRPr="002C1DF8">
        <w:rPr>
          <w:sz w:val="24"/>
          <w:szCs w:val="24"/>
        </w:rPr>
        <w:t xml:space="preserve"> 2</w:t>
      </w:r>
      <w:r w:rsidRPr="002C1DF8">
        <w:rPr>
          <w:sz w:val="24"/>
          <w:szCs w:val="24"/>
        </w:rPr>
        <w:t xml:space="preserve"> экземплярах, по </w:t>
      </w:r>
      <w:r w:rsidR="00064965" w:rsidRPr="002C1DF8">
        <w:rPr>
          <w:sz w:val="24"/>
          <w:szCs w:val="24"/>
        </w:rPr>
        <w:t>одному</w:t>
      </w:r>
      <w:r w:rsidRPr="002C1DF8">
        <w:rPr>
          <w:sz w:val="24"/>
          <w:szCs w:val="24"/>
        </w:rPr>
        <w:t xml:space="preserve"> для каждой из сторон.</w:t>
      </w:r>
      <w:bookmarkEnd w:id="68"/>
    </w:p>
    <w:p w:rsidR="000C6271" w:rsidRPr="002C1DF8" w:rsidRDefault="00F6218C" w:rsidP="00B210C7">
      <w:pPr>
        <w:pStyle w:val="2"/>
        <w:spacing w:before="0" w:after="0" w:line="240" w:lineRule="auto"/>
        <w:ind w:firstLine="720"/>
        <w:rPr>
          <w:sz w:val="24"/>
          <w:szCs w:val="24"/>
        </w:rPr>
      </w:pPr>
      <w:bookmarkStart w:id="69" w:name="_ref_1438058"/>
      <w:r w:rsidRPr="002C1DF8">
        <w:rPr>
          <w:sz w:val="24"/>
          <w:szCs w:val="24"/>
        </w:rPr>
        <w:t>Приложения к Контракту:</w:t>
      </w:r>
      <w:bookmarkEnd w:id="69"/>
    </w:p>
    <w:p w:rsidR="000C6271" w:rsidRPr="002C1DF8" w:rsidRDefault="00F6218C" w:rsidP="00B210C7">
      <w:pPr>
        <w:pStyle w:val="3"/>
        <w:spacing w:before="0" w:after="0" w:line="240" w:lineRule="auto"/>
        <w:ind w:firstLine="720"/>
        <w:rPr>
          <w:sz w:val="24"/>
          <w:szCs w:val="24"/>
        </w:rPr>
      </w:pPr>
      <w:bookmarkStart w:id="70" w:name="_ref_1445729"/>
      <w:r w:rsidRPr="002C1DF8">
        <w:rPr>
          <w:sz w:val="24"/>
          <w:szCs w:val="24"/>
        </w:rPr>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t xml:space="preserve"> Спецификация товара</w:t>
      </w:r>
      <w:bookmarkEnd w:id="70"/>
      <w:r w:rsidR="00B210C7" w:rsidRPr="002C1DF8">
        <w:rPr>
          <w:sz w:val="24"/>
          <w:szCs w:val="24"/>
        </w:rPr>
        <w:t>.</w:t>
      </w:r>
    </w:p>
    <w:p w:rsidR="00B210C7" w:rsidRPr="002C1DF8" w:rsidRDefault="00B210C7" w:rsidP="00B210C7">
      <w:pPr>
        <w:spacing w:before="0" w:after="0" w:line="240" w:lineRule="auto"/>
        <w:rPr>
          <w:sz w:val="24"/>
          <w:szCs w:val="24"/>
        </w:rPr>
      </w:pPr>
    </w:p>
    <w:p w:rsidR="000C6271" w:rsidRPr="002C1DF8" w:rsidRDefault="00F6218C" w:rsidP="00B210C7">
      <w:pPr>
        <w:pStyle w:val="1"/>
        <w:spacing w:before="0" w:after="0" w:line="240" w:lineRule="auto"/>
        <w:rPr>
          <w:szCs w:val="24"/>
        </w:rPr>
      </w:pPr>
      <w:bookmarkStart w:id="71" w:name="_ref_1280558"/>
      <w:r w:rsidRPr="002C1DF8">
        <w:rPr>
          <w:szCs w:val="24"/>
        </w:rPr>
        <w:t>Адреса и реквизиты сторон</w:t>
      </w:r>
      <w:bookmarkEnd w:id="71"/>
    </w:p>
    <w:tbl>
      <w:tblPr>
        <w:tblW w:w="5000" w:type="pct"/>
        <w:tblLook w:val="04A0" w:firstRow="1" w:lastRow="0" w:firstColumn="1" w:lastColumn="0" w:noHBand="0" w:noVBand="1"/>
      </w:tblPr>
      <w:tblGrid>
        <w:gridCol w:w="5052"/>
        <w:gridCol w:w="5154"/>
      </w:tblGrid>
      <w:tr w:rsidR="000C6271" w:rsidRPr="002C1DF8" w:rsidTr="00B210C7">
        <w:tc>
          <w:tcPr>
            <w:tcW w:w="245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Заказчик</w:t>
            </w:r>
          </w:p>
          <w:p w:rsidR="00990AFC" w:rsidRPr="002C1DF8" w:rsidRDefault="00990AFC" w:rsidP="00B210C7">
            <w:pPr>
              <w:pStyle w:val="Normalunindented"/>
              <w:keepNext/>
              <w:spacing w:before="0" w:after="0" w:line="240" w:lineRule="auto"/>
              <w:jc w:val="center"/>
              <w:rPr>
                <w:sz w:val="24"/>
                <w:szCs w:val="24"/>
              </w:rPr>
            </w:pPr>
          </w:p>
        </w:tc>
        <w:tc>
          <w:tcPr>
            <w:tcW w:w="2500" w:type="pct"/>
          </w:tcPr>
          <w:p w:rsidR="000C6271" w:rsidRPr="002C1DF8" w:rsidRDefault="00F6218C" w:rsidP="00B210C7">
            <w:pPr>
              <w:pStyle w:val="Normalunindented"/>
              <w:keepNext/>
              <w:spacing w:before="0" w:after="0" w:line="240" w:lineRule="auto"/>
              <w:jc w:val="center"/>
              <w:rPr>
                <w:b/>
                <w:sz w:val="24"/>
                <w:szCs w:val="24"/>
              </w:rPr>
            </w:pPr>
            <w:r w:rsidRPr="002C1DF8">
              <w:rPr>
                <w:b/>
                <w:sz w:val="24"/>
                <w:szCs w:val="24"/>
              </w:rPr>
              <w:t>Поставщик</w:t>
            </w:r>
          </w:p>
          <w:p w:rsidR="00990AFC" w:rsidRPr="002C1DF8" w:rsidRDefault="00990AFC" w:rsidP="00B210C7">
            <w:pPr>
              <w:pStyle w:val="Normalunindented"/>
              <w:keepNext/>
              <w:spacing w:before="0" w:after="0" w:line="240" w:lineRule="auto"/>
              <w:jc w:val="center"/>
              <w:rPr>
                <w:sz w:val="24"/>
                <w:szCs w:val="24"/>
              </w:rPr>
            </w:pPr>
          </w:p>
        </w:tc>
      </w:tr>
      <w:tr w:rsidR="000C6271" w:rsidRPr="00F03924" w:rsidTr="00B210C7">
        <w:tc>
          <w:tcPr>
            <w:tcW w:w="2450" w:type="pct"/>
          </w:tcPr>
          <w:p w:rsidR="00990AFC" w:rsidRPr="002C1DF8" w:rsidRDefault="00990AFC" w:rsidP="00B210C7">
            <w:pPr>
              <w:spacing w:before="0" w:after="0" w:line="240" w:lineRule="auto"/>
              <w:ind w:firstLine="0"/>
              <w:jc w:val="left"/>
              <w:rPr>
                <w:sz w:val="24"/>
                <w:szCs w:val="24"/>
              </w:rPr>
            </w:pPr>
            <w:r w:rsidRPr="002C1DF8">
              <w:rPr>
                <w:b/>
                <w:sz w:val="24"/>
                <w:szCs w:val="24"/>
              </w:rPr>
              <w:t>Управление Министерства юстиции Российской Федерации по Смоленской области</w:t>
            </w:r>
          </w:p>
          <w:p w:rsidR="00B711D7" w:rsidRPr="002C1DF8" w:rsidRDefault="00B711D7" w:rsidP="00B711D7">
            <w:pPr>
              <w:spacing w:before="0" w:after="0" w:line="240" w:lineRule="auto"/>
              <w:ind w:firstLine="0"/>
              <w:jc w:val="left"/>
              <w:rPr>
                <w:sz w:val="24"/>
                <w:szCs w:val="24"/>
              </w:rPr>
            </w:pPr>
            <w:r w:rsidRPr="002C1DF8">
              <w:rPr>
                <w:sz w:val="24"/>
                <w:szCs w:val="24"/>
              </w:rPr>
              <w:t xml:space="preserve">Юридический адрес: 214000, г. </w:t>
            </w:r>
            <w:proofErr w:type="gramStart"/>
            <w:r w:rsidRPr="002C1DF8">
              <w:rPr>
                <w:sz w:val="24"/>
                <w:szCs w:val="24"/>
              </w:rPr>
              <w:t xml:space="preserve">Смоленск,   </w:t>
            </w:r>
            <w:proofErr w:type="gramEnd"/>
            <w:r w:rsidRPr="002C1DF8">
              <w:rPr>
                <w:sz w:val="24"/>
                <w:szCs w:val="24"/>
              </w:rPr>
              <w:t xml:space="preserve">           ул. Б. Советская, д.30/11</w:t>
            </w:r>
          </w:p>
          <w:p w:rsidR="00B711D7" w:rsidRPr="002C1DF8" w:rsidRDefault="00B711D7" w:rsidP="00B711D7">
            <w:pPr>
              <w:spacing w:before="0" w:after="0" w:line="240" w:lineRule="auto"/>
              <w:ind w:firstLine="0"/>
              <w:jc w:val="left"/>
              <w:rPr>
                <w:sz w:val="24"/>
                <w:szCs w:val="24"/>
              </w:rPr>
            </w:pPr>
            <w:r w:rsidRPr="002C1DF8">
              <w:rPr>
                <w:sz w:val="24"/>
                <w:szCs w:val="24"/>
              </w:rPr>
              <w:t>ИНН 6729045219 КПП 672901001</w:t>
            </w:r>
          </w:p>
          <w:p w:rsidR="00B711D7" w:rsidRPr="002C1DF8" w:rsidRDefault="00B711D7" w:rsidP="00B711D7">
            <w:pPr>
              <w:spacing w:before="0" w:after="0" w:line="240" w:lineRule="auto"/>
              <w:ind w:firstLine="0"/>
              <w:jc w:val="left"/>
              <w:rPr>
                <w:sz w:val="24"/>
                <w:szCs w:val="24"/>
              </w:rPr>
            </w:pPr>
            <w:r w:rsidRPr="002C1DF8">
              <w:rPr>
                <w:sz w:val="24"/>
                <w:szCs w:val="24"/>
              </w:rPr>
              <w:t>ОГРН 1086731010673</w:t>
            </w:r>
          </w:p>
          <w:p w:rsidR="00B711D7" w:rsidRPr="002C1DF8" w:rsidRDefault="00B711D7" w:rsidP="00B711D7">
            <w:pPr>
              <w:spacing w:before="0" w:after="0" w:line="240" w:lineRule="auto"/>
              <w:ind w:firstLine="0"/>
              <w:jc w:val="left"/>
              <w:rPr>
                <w:sz w:val="24"/>
                <w:szCs w:val="24"/>
              </w:rPr>
            </w:pPr>
            <w:r w:rsidRPr="002C1DF8">
              <w:rPr>
                <w:sz w:val="24"/>
                <w:szCs w:val="24"/>
              </w:rPr>
              <w:t>ОКПО 87911055</w:t>
            </w:r>
          </w:p>
          <w:p w:rsidR="00B711D7" w:rsidRPr="002C1DF8" w:rsidRDefault="00B711D7" w:rsidP="00B711D7">
            <w:pPr>
              <w:spacing w:before="0" w:after="0" w:line="240" w:lineRule="auto"/>
              <w:ind w:firstLine="0"/>
              <w:jc w:val="left"/>
              <w:rPr>
                <w:sz w:val="24"/>
                <w:szCs w:val="24"/>
              </w:rPr>
            </w:pPr>
            <w:r w:rsidRPr="002C1DF8">
              <w:rPr>
                <w:sz w:val="24"/>
                <w:szCs w:val="24"/>
              </w:rPr>
              <w:t>ОКТМО 66701000</w:t>
            </w:r>
          </w:p>
          <w:p w:rsidR="00B711D7" w:rsidRPr="002C1DF8" w:rsidRDefault="00B711D7" w:rsidP="00B711D7">
            <w:pPr>
              <w:spacing w:before="0" w:after="0" w:line="240" w:lineRule="auto"/>
              <w:ind w:firstLine="0"/>
              <w:jc w:val="left"/>
              <w:rPr>
                <w:sz w:val="24"/>
                <w:szCs w:val="24"/>
              </w:rPr>
            </w:pPr>
            <w:r w:rsidRPr="002C1DF8">
              <w:rPr>
                <w:sz w:val="24"/>
                <w:szCs w:val="24"/>
              </w:rPr>
              <w:t>л/с 03631880360 в УФК по Смоленской области</w:t>
            </w:r>
          </w:p>
          <w:p w:rsidR="00B96C72" w:rsidRPr="00B96C72" w:rsidRDefault="00B96C72" w:rsidP="00B96C72">
            <w:pPr>
              <w:spacing w:before="0" w:after="0" w:line="240" w:lineRule="auto"/>
              <w:ind w:firstLine="0"/>
              <w:jc w:val="left"/>
              <w:rPr>
                <w:sz w:val="24"/>
                <w:szCs w:val="24"/>
              </w:rPr>
            </w:pPr>
            <w:r w:rsidRPr="00B96C72">
              <w:rPr>
                <w:sz w:val="24"/>
                <w:szCs w:val="24"/>
              </w:rPr>
              <w:t>р/с 03211643000000013216</w:t>
            </w:r>
          </w:p>
          <w:p w:rsidR="00B96C72" w:rsidRPr="00B96C72" w:rsidRDefault="00B96C72" w:rsidP="00B96C72">
            <w:pPr>
              <w:spacing w:before="0" w:after="0" w:line="240" w:lineRule="auto"/>
              <w:ind w:firstLine="0"/>
              <w:jc w:val="left"/>
              <w:rPr>
                <w:sz w:val="24"/>
                <w:szCs w:val="24"/>
              </w:rPr>
            </w:pPr>
            <w:r w:rsidRPr="00B96C72">
              <w:rPr>
                <w:sz w:val="24"/>
                <w:szCs w:val="24"/>
              </w:rPr>
              <w:t>к/с 40102810745370000024</w:t>
            </w:r>
          </w:p>
          <w:p w:rsidR="00B96C72" w:rsidRPr="00B96C72" w:rsidRDefault="00B96C72" w:rsidP="00B96C72">
            <w:pPr>
              <w:spacing w:before="0" w:after="0" w:line="240" w:lineRule="auto"/>
              <w:ind w:firstLine="0"/>
              <w:jc w:val="left"/>
              <w:rPr>
                <w:sz w:val="24"/>
                <w:szCs w:val="24"/>
              </w:rPr>
            </w:pPr>
            <w:r w:rsidRPr="00B96C72">
              <w:rPr>
                <w:sz w:val="24"/>
                <w:szCs w:val="24"/>
              </w:rPr>
              <w:t>БИК 012202102</w:t>
            </w:r>
          </w:p>
          <w:p w:rsidR="00B96C72" w:rsidRPr="00B96C72" w:rsidRDefault="00666FF6" w:rsidP="00B96C72">
            <w:pPr>
              <w:spacing w:before="0" w:after="0" w:line="240" w:lineRule="auto"/>
              <w:ind w:firstLine="0"/>
              <w:jc w:val="left"/>
              <w:rPr>
                <w:sz w:val="24"/>
                <w:szCs w:val="24"/>
              </w:rPr>
            </w:pPr>
            <w:r w:rsidRPr="00666FF6">
              <w:rPr>
                <w:sz w:val="24"/>
                <w:szCs w:val="24"/>
              </w:rPr>
              <w:t xml:space="preserve">ОКЦ № 1 Волго-Вятского ГУ Банка России </w:t>
            </w:r>
            <w:r w:rsidR="00B96C72" w:rsidRPr="00B96C72">
              <w:rPr>
                <w:sz w:val="24"/>
                <w:szCs w:val="24"/>
              </w:rPr>
              <w:t xml:space="preserve">//УФК по Нижегородской области, </w:t>
            </w:r>
          </w:p>
          <w:p w:rsidR="00B711D7" w:rsidRPr="002C1DF8" w:rsidRDefault="00B96C72" w:rsidP="00B96C72">
            <w:pPr>
              <w:spacing w:before="0" w:after="0" w:line="240" w:lineRule="auto"/>
              <w:ind w:firstLine="0"/>
              <w:jc w:val="left"/>
              <w:rPr>
                <w:sz w:val="24"/>
                <w:szCs w:val="24"/>
              </w:rPr>
            </w:pPr>
            <w:r w:rsidRPr="00B96C72">
              <w:rPr>
                <w:sz w:val="24"/>
                <w:szCs w:val="24"/>
              </w:rPr>
              <w:t>г. Нижний Новгород</w:t>
            </w:r>
          </w:p>
          <w:p w:rsidR="00B711D7" w:rsidRPr="002C1DF8" w:rsidRDefault="00B711D7" w:rsidP="00B711D7">
            <w:pPr>
              <w:spacing w:before="0" w:after="0" w:line="240" w:lineRule="auto"/>
              <w:ind w:firstLine="0"/>
              <w:jc w:val="left"/>
              <w:rPr>
                <w:sz w:val="24"/>
                <w:szCs w:val="24"/>
              </w:rPr>
            </w:pPr>
            <w:r w:rsidRPr="002C1DF8">
              <w:rPr>
                <w:sz w:val="24"/>
                <w:szCs w:val="24"/>
              </w:rPr>
              <w:t>Тел.: (4812)2</w:t>
            </w:r>
            <w:r w:rsidR="00214A33">
              <w:rPr>
                <w:sz w:val="24"/>
                <w:szCs w:val="24"/>
              </w:rPr>
              <w:t>2</w:t>
            </w:r>
            <w:r w:rsidRPr="002C1DF8">
              <w:rPr>
                <w:sz w:val="24"/>
                <w:szCs w:val="24"/>
              </w:rPr>
              <w:t>-9</w:t>
            </w:r>
            <w:r w:rsidR="00214A33">
              <w:rPr>
                <w:sz w:val="24"/>
                <w:szCs w:val="24"/>
              </w:rPr>
              <w:t>4</w:t>
            </w:r>
            <w:r w:rsidRPr="002C1DF8">
              <w:rPr>
                <w:sz w:val="24"/>
                <w:szCs w:val="24"/>
              </w:rPr>
              <w:t>-</w:t>
            </w:r>
            <w:r w:rsidR="00214A33">
              <w:rPr>
                <w:sz w:val="24"/>
                <w:szCs w:val="24"/>
              </w:rPr>
              <w:t>13 (доб</w:t>
            </w:r>
            <w:r w:rsidR="004160D5">
              <w:rPr>
                <w:sz w:val="24"/>
                <w:szCs w:val="24"/>
              </w:rPr>
              <w:t>.</w:t>
            </w:r>
            <w:r w:rsidR="00214A33">
              <w:rPr>
                <w:sz w:val="24"/>
                <w:szCs w:val="24"/>
              </w:rPr>
              <w:t xml:space="preserve"> 302)</w:t>
            </w:r>
          </w:p>
          <w:p w:rsidR="000C6271" w:rsidRPr="002C1DF8" w:rsidRDefault="00B711D7" w:rsidP="00B711D7">
            <w:pPr>
              <w:pStyle w:val="Normalunindented"/>
              <w:keepNext/>
              <w:spacing w:before="0" w:after="0" w:line="240" w:lineRule="auto"/>
              <w:jc w:val="left"/>
              <w:rPr>
                <w:sz w:val="24"/>
                <w:szCs w:val="24"/>
                <w:lang w:val="en-US"/>
              </w:rPr>
            </w:pPr>
            <w:r w:rsidRPr="002C1DF8">
              <w:rPr>
                <w:sz w:val="24"/>
                <w:szCs w:val="24"/>
              </w:rPr>
              <w:t>Е</w:t>
            </w:r>
            <w:r w:rsidRPr="002C1DF8">
              <w:rPr>
                <w:sz w:val="24"/>
                <w:szCs w:val="24"/>
                <w:lang w:val="en-US"/>
              </w:rPr>
              <w:t>-mail: ru67@minjust.gov.ru</w:t>
            </w:r>
          </w:p>
        </w:tc>
        <w:tc>
          <w:tcPr>
            <w:tcW w:w="2500" w:type="pct"/>
          </w:tcPr>
          <w:p w:rsidR="000C6271" w:rsidRPr="002C1DF8" w:rsidRDefault="008C5653" w:rsidP="00B210C7">
            <w:pPr>
              <w:pStyle w:val="Normalunindented"/>
              <w:keepNext/>
              <w:spacing w:before="0" w:after="0" w:line="240" w:lineRule="auto"/>
              <w:jc w:val="left"/>
              <w:rPr>
                <w:sz w:val="24"/>
                <w:szCs w:val="24"/>
                <w:lang w:val="en-US"/>
              </w:rPr>
            </w:pPr>
            <w:r w:rsidRPr="002C1DF8">
              <w:rPr>
                <w:sz w:val="24"/>
                <w:szCs w:val="24"/>
                <w:lang w:val="en-US"/>
              </w:rPr>
              <w:t xml:space="preserve"> </w:t>
            </w:r>
          </w:p>
        </w:tc>
      </w:tr>
      <w:tr w:rsidR="000C6271" w:rsidRPr="002C1DF8" w:rsidTr="00B210C7">
        <w:tc>
          <w:tcPr>
            <w:tcW w:w="2450" w:type="pct"/>
          </w:tcPr>
          <w:p w:rsidR="00990AFC" w:rsidRPr="002C1DF8" w:rsidRDefault="00990AFC" w:rsidP="00B210C7">
            <w:pPr>
              <w:spacing w:before="0" w:after="0" w:line="240" w:lineRule="auto"/>
              <w:ind w:firstLine="0"/>
              <w:rPr>
                <w:sz w:val="24"/>
                <w:szCs w:val="24"/>
                <w:lang w:val="en-US"/>
              </w:rPr>
            </w:pPr>
          </w:p>
          <w:p w:rsidR="00902538" w:rsidRPr="002C1DF8" w:rsidRDefault="00B811F0" w:rsidP="00B210C7">
            <w:pPr>
              <w:spacing w:before="0" w:after="0" w:line="240" w:lineRule="auto"/>
              <w:ind w:firstLine="0"/>
              <w:rPr>
                <w:sz w:val="24"/>
                <w:szCs w:val="24"/>
              </w:rPr>
            </w:pPr>
            <w:r>
              <w:rPr>
                <w:sz w:val="24"/>
                <w:szCs w:val="24"/>
              </w:rPr>
              <w:t>Н</w:t>
            </w:r>
            <w:r w:rsidR="00990AFC" w:rsidRPr="002C1DF8">
              <w:rPr>
                <w:sz w:val="24"/>
                <w:szCs w:val="24"/>
              </w:rPr>
              <w:t xml:space="preserve">ачальник </w:t>
            </w:r>
          </w:p>
          <w:p w:rsidR="00990AFC" w:rsidRPr="002C1DF8" w:rsidRDefault="00990AFC" w:rsidP="00B210C7">
            <w:pPr>
              <w:spacing w:before="0" w:after="0" w:line="240" w:lineRule="auto"/>
              <w:ind w:firstLine="0"/>
              <w:rPr>
                <w:sz w:val="24"/>
                <w:szCs w:val="24"/>
              </w:rPr>
            </w:pPr>
          </w:p>
          <w:p w:rsidR="00902538" w:rsidRPr="002C1DF8" w:rsidRDefault="00902538" w:rsidP="00B210C7">
            <w:pPr>
              <w:spacing w:before="0" w:after="0" w:line="240" w:lineRule="auto"/>
              <w:ind w:firstLine="0"/>
              <w:rPr>
                <w:sz w:val="24"/>
                <w:szCs w:val="24"/>
              </w:rPr>
            </w:pPr>
            <w:r w:rsidRPr="002C1DF8">
              <w:rPr>
                <w:sz w:val="24"/>
                <w:szCs w:val="24"/>
              </w:rPr>
              <w:t>_________________</w:t>
            </w:r>
            <w:proofErr w:type="gramStart"/>
            <w:r w:rsidRPr="002C1DF8">
              <w:rPr>
                <w:sz w:val="24"/>
                <w:szCs w:val="24"/>
              </w:rPr>
              <w:t xml:space="preserve">_  </w:t>
            </w:r>
            <w:r w:rsidR="00B210C7" w:rsidRPr="002C1DF8">
              <w:rPr>
                <w:sz w:val="24"/>
                <w:szCs w:val="24"/>
              </w:rPr>
              <w:t>А.М.</w:t>
            </w:r>
            <w:proofErr w:type="gramEnd"/>
            <w:r w:rsidR="00B210C7" w:rsidRPr="002C1DF8">
              <w:rPr>
                <w:sz w:val="24"/>
                <w:szCs w:val="24"/>
              </w:rPr>
              <w:t xml:space="preserve"> Сметанин</w:t>
            </w:r>
          </w:p>
          <w:p w:rsidR="00902538"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5E7652">
            <w:pPr>
              <w:pStyle w:val="Normalunindented"/>
              <w:keepNext/>
              <w:spacing w:before="0" w:after="0" w:line="240" w:lineRule="auto"/>
              <w:jc w:val="left"/>
              <w:rPr>
                <w:sz w:val="24"/>
                <w:szCs w:val="24"/>
              </w:rPr>
            </w:pPr>
            <w:r w:rsidRPr="002C1DF8">
              <w:rPr>
                <w:sz w:val="24"/>
                <w:szCs w:val="24"/>
              </w:rPr>
              <w:t xml:space="preserve">«___» </w:t>
            </w:r>
            <w:r w:rsidR="00200CE7" w:rsidRPr="002C1DF8">
              <w:rPr>
                <w:sz w:val="24"/>
                <w:szCs w:val="24"/>
              </w:rPr>
              <w:t>___________</w:t>
            </w:r>
            <w:r w:rsidRPr="002C1DF8">
              <w:rPr>
                <w:sz w:val="24"/>
                <w:szCs w:val="24"/>
              </w:rPr>
              <w:t xml:space="preserve"> </w:t>
            </w:r>
            <w:r w:rsidR="00825A19">
              <w:rPr>
                <w:sz w:val="24"/>
                <w:szCs w:val="24"/>
              </w:rPr>
              <w:t>2026</w:t>
            </w:r>
            <w:r w:rsidRPr="002C1DF8">
              <w:rPr>
                <w:sz w:val="24"/>
                <w:szCs w:val="24"/>
              </w:rPr>
              <w:t xml:space="preserve"> г.</w:t>
            </w:r>
          </w:p>
        </w:tc>
        <w:tc>
          <w:tcPr>
            <w:tcW w:w="2500" w:type="pct"/>
          </w:tcPr>
          <w:p w:rsidR="00990AFC" w:rsidRPr="002C1DF8" w:rsidRDefault="00902538" w:rsidP="00B210C7">
            <w:pPr>
              <w:spacing w:before="0" w:after="0" w:line="240" w:lineRule="auto"/>
              <w:ind w:firstLine="0"/>
              <w:rPr>
                <w:sz w:val="24"/>
                <w:szCs w:val="24"/>
              </w:rPr>
            </w:pPr>
            <w:r w:rsidRPr="002C1DF8">
              <w:rPr>
                <w:sz w:val="24"/>
                <w:szCs w:val="24"/>
              </w:rPr>
              <w:t xml:space="preserve">  </w:t>
            </w:r>
          </w:p>
          <w:p w:rsidR="00990AFC" w:rsidRPr="002C1DF8" w:rsidRDefault="00990AFC" w:rsidP="00B210C7">
            <w:pPr>
              <w:spacing w:before="0" w:after="0" w:line="240" w:lineRule="auto"/>
              <w:ind w:firstLine="0"/>
              <w:rPr>
                <w:sz w:val="24"/>
                <w:szCs w:val="24"/>
              </w:rPr>
            </w:pPr>
          </w:p>
          <w:p w:rsidR="00B210C7" w:rsidRPr="002C1DF8" w:rsidRDefault="00B210C7" w:rsidP="00B210C7">
            <w:pPr>
              <w:spacing w:before="0" w:after="0" w:line="240" w:lineRule="auto"/>
              <w:ind w:firstLine="0"/>
              <w:rPr>
                <w:sz w:val="24"/>
                <w:szCs w:val="24"/>
              </w:rPr>
            </w:pPr>
          </w:p>
          <w:p w:rsidR="00902538" w:rsidRPr="002C1DF8" w:rsidRDefault="00990AFC" w:rsidP="00B210C7">
            <w:pPr>
              <w:spacing w:before="0" w:after="0" w:line="240" w:lineRule="auto"/>
              <w:ind w:firstLine="0"/>
              <w:rPr>
                <w:sz w:val="24"/>
                <w:szCs w:val="24"/>
              </w:rPr>
            </w:pPr>
            <w:r w:rsidRPr="002C1DF8">
              <w:rPr>
                <w:sz w:val="24"/>
                <w:szCs w:val="24"/>
              </w:rPr>
              <w:t>__________________   __________________</w:t>
            </w:r>
            <w:r w:rsidR="00902538" w:rsidRPr="002C1DF8">
              <w:rPr>
                <w:sz w:val="24"/>
                <w:szCs w:val="24"/>
              </w:rPr>
              <w:t xml:space="preserve"> </w:t>
            </w:r>
            <w:r w:rsidR="008C5653" w:rsidRPr="002C1DF8">
              <w:rPr>
                <w:sz w:val="24"/>
                <w:szCs w:val="24"/>
              </w:rPr>
              <w:t xml:space="preserve"> </w:t>
            </w:r>
          </w:p>
          <w:p w:rsidR="000C6271" w:rsidRPr="002C1DF8" w:rsidRDefault="00902538" w:rsidP="00B210C7">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6C499E">
            <w:pPr>
              <w:pStyle w:val="Normalunindented"/>
              <w:keepNext/>
              <w:spacing w:before="0" w:after="0" w:line="240" w:lineRule="auto"/>
              <w:jc w:val="left"/>
              <w:rPr>
                <w:sz w:val="24"/>
                <w:szCs w:val="24"/>
              </w:rPr>
            </w:pPr>
            <w:r w:rsidRPr="002C1DF8">
              <w:rPr>
                <w:sz w:val="24"/>
                <w:szCs w:val="24"/>
              </w:rPr>
              <w:t>«___»</w:t>
            </w:r>
            <w:r w:rsidR="00200CE7" w:rsidRPr="002C1DF8">
              <w:rPr>
                <w:sz w:val="24"/>
                <w:szCs w:val="24"/>
              </w:rPr>
              <w:t>_________</w:t>
            </w:r>
            <w:r w:rsidR="006C499E">
              <w:rPr>
                <w:sz w:val="24"/>
                <w:szCs w:val="24"/>
              </w:rPr>
              <w:t xml:space="preserve"> </w:t>
            </w:r>
            <w:bookmarkStart w:id="72" w:name="_GoBack"/>
            <w:bookmarkEnd w:id="72"/>
            <w:r w:rsidR="00200CE7" w:rsidRPr="002C1DF8">
              <w:rPr>
                <w:sz w:val="24"/>
                <w:szCs w:val="24"/>
              </w:rPr>
              <w:t>_</w:t>
            </w:r>
            <w:r w:rsidRPr="002C1DF8">
              <w:rPr>
                <w:sz w:val="24"/>
                <w:szCs w:val="24"/>
              </w:rPr>
              <w:t xml:space="preserve"> </w:t>
            </w:r>
            <w:r w:rsidR="00825A19">
              <w:rPr>
                <w:sz w:val="24"/>
                <w:szCs w:val="24"/>
              </w:rPr>
              <w:t>2026</w:t>
            </w:r>
            <w:r w:rsidRPr="002C1DF8">
              <w:rPr>
                <w:sz w:val="24"/>
                <w:szCs w:val="24"/>
              </w:rPr>
              <w:t xml:space="preserve"> г.</w:t>
            </w:r>
          </w:p>
        </w:tc>
      </w:tr>
    </w:tbl>
    <w:p w:rsidR="00C475CE" w:rsidRDefault="00C475CE" w:rsidP="00B711D7">
      <w:pPr>
        <w:tabs>
          <w:tab w:val="left" w:pos="4569"/>
        </w:tabs>
        <w:ind w:firstLine="0"/>
        <w:jc w:val="right"/>
        <w:rPr>
          <w:sz w:val="24"/>
          <w:szCs w:val="24"/>
        </w:rPr>
      </w:pPr>
      <w:bookmarkStart w:id="73" w:name="_docEnd_1"/>
      <w:bookmarkEnd w:id="73"/>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B96C72" w:rsidRDefault="00B96C72" w:rsidP="00C475CE">
      <w:pPr>
        <w:tabs>
          <w:tab w:val="left" w:pos="4569"/>
        </w:tabs>
        <w:spacing w:before="0" w:after="0" w:line="240" w:lineRule="auto"/>
        <w:ind w:firstLine="0"/>
        <w:jc w:val="right"/>
        <w:rPr>
          <w:sz w:val="24"/>
          <w:szCs w:val="24"/>
        </w:rPr>
      </w:pPr>
    </w:p>
    <w:p w:rsidR="005917EB" w:rsidRDefault="005917EB" w:rsidP="00C475CE">
      <w:pPr>
        <w:tabs>
          <w:tab w:val="left" w:pos="4569"/>
        </w:tabs>
        <w:spacing w:before="0" w:after="0" w:line="240" w:lineRule="auto"/>
        <w:ind w:firstLine="0"/>
        <w:jc w:val="right"/>
        <w:rPr>
          <w:sz w:val="24"/>
          <w:szCs w:val="24"/>
        </w:rPr>
      </w:pPr>
      <w:r>
        <w:rPr>
          <w:sz w:val="24"/>
          <w:szCs w:val="24"/>
        </w:rPr>
        <w:br w:type="page"/>
      </w:r>
    </w:p>
    <w:p w:rsidR="000C6271" w:rsidRPr="002C1DF8" w:rsidRDefault="00F6218C" w:rsidP="00C475CE">
      <w:pPr>
        <w:tabs>
          <w:tab w:val="left" w:pos="4569"/>
        </w:tabs>
        <w:spacing w:before="0" w:after="0" w:line="240" w:lineRule="auto"/>
        <w:ind w:firstLine="0"/>
        <w:jc w:val="right"/>
        <w:rPr>
          <w:sz w:val="24"/>
          <w:szCs w:val="24"/>
        </w:rPr>
      </w:pPr>
      <w:r w:rsidRPr="002C1DF8">
        <w:rPr>
          <w:sz w:val="24"/>
          <w:szCs w:val="24"/>
        </w:rPr>
        <w:lastRenderedPageBreak/>
        <w:t xml:space="preserve">Приложение № </w:t>
      </w:r>
      <w:r w:rsidR="00BB799B" w:rsidRPr="002C1DF8">
        <w:rPr>
          <w:sz w:val="24"/>
          <w:szCs w:val="24"/>
        </w:rPr>
        <w:fldChar w:fldCharType="begin" w:fldLock="1"/>
      </w:r>
      <w:r w:rsidR="00BB799B" w:rsidRPr="002C1DF8">
        <w:rPr>
          <w:sz w:val="24"/>
          <w:szCs w:val="24"/>
        </w:rPr>
        <w:instrText xml:space="preserve"> REF _ref_1308628 \h \n \!  \* MERGEFORMAT </w:instrText>
      </w:r>
      <w:r w:rsidR="00BB799B" w:rsidRPr="002C1DF8">
        <w:rPr>
          <w:sz w:val="24"/>
          <w:szCs w:val="24"/>
        </w:rPr>
      </w:r>
      <w:r w:rsidR="00BB799B" w:rsidRPr="002C1DF8">
        <w:rPr>
          <w:sz w:val="24"/>
          <w:szCs w:val="24"/>
        </w:rPr>
        <w:fldChar w:fldCharType="separate"/>
      </w:r>
      <w:r w:rsidRPr="002C1DF8">
        <w:rPr>
          <w:sz w:val="24"/>
          <w:szCs w:val="24"/>
        </w:rPr>
        <w:t>1</w:t>
      </w:r>
      <w:r w:rsidR="00BB799B" w:rsidRPr="002C1DF8">
        <w:rPr>
          <w:sz w:val="24"/>
          <w:szCs w:val="24"/>
        </w:rPr>
        <w:fldChar w:fldCharType="end"/>
      </w:r>
      <w:r w:rsidRPr="002C1DF8">
        <w:rPr>
          <w:sz w:val="24"/>
          <w:szCs w:val="24"/>
        </w:rPr>
        <w:br/>
        <w:t>к государственному контракту</w:t>
      </w:r>
      <w:r w:rsidRPr="002C1DF8">
        <w:rPr>
          <w:sz w:val="24"/>
          <w:szCs w:val="24"/>
        </w:rPr>
        <w:br/>
        <w:t>на поставку товара для государственных нужд</w:t>
      </w:r>
      <w:r w:rsidRPr="002C1DF8">
        <w:rPr>
          <w:sz w:val="24"/>
          <w:szCs w:val="24"/>
        </w:rPr>
        <w:br/>
        <w:t>№</w:t>
      </w:r>
      <w:r w:rsidR="00B210C7" w:rsidRPr="002C1DF8">
        <w:rPr>
          <w:sz w:val="24"/>
          <w:szCs w:val="24"/>
        </w:rPr>
        <w:t>__</w:t>
      </w:r>
      <w:r w:rsidR="00256756" w:rsidRPr="00256756">
        <w:rPr>
          <w:sz w:val="24"/>
          <w:szCs w:val="24"/>
        </w:rPr>
        <w:t>_</w:t>
      </w:r>
      <w:r w:rsidR="00B210C7" w:rsidRPr="002C1DF8">
        <w:rPr>
          <w:sz w:val="24"/>
          <w:szCs w:val="24"/>
        </w:rPr>
        <w:t xml:space="preserve">_ </w:t>
      </w:r>
      <w:r w:rsidRPr="002C1DF8">
        <w:rPr>
          <w:sz w:val="24"/>
          <w:szCs w:val="24"/>
        </w:rPr>
        <w:t xml:space="preserve">от </w:t>
      </w:r>
      <w:r w:rsidR="00B210C7" w:rsidRPr="002C1DF8">
        <w:rPr>
          <w:sz w:val="24"/>
          <w:szCs w:val="24"/>
        </w:rPr>
        <w:t xml:space="preserve">«___» </w:t>
      </w:r>
      <w:r w:rsidR="00200CE7" w:rsidRPr="002C1DF8">
        <w:rPr>
          <w:sz w:val="24"/>
          <w:szCs w:val="24"/>
        </w:rPr>
        <w:t>___________</w:t>
      </w:r>
      <w:r w:rsidR="00B210C7" w:rsidRPr="002C1DF8">
        <w:rPr>
          <w:sz w:val="24"/>
          <w:szCs w:val="24"/>
        </w:rPr>
        <w:t xml:space="preserve"> </w:t>
      </w:r>
      <w:r w:rsidR="00825A19">
        <w:rPr>
          <w:sz w:val="24"/>
          <w:szCs w:val="24"/>
        </w:rPr>
        <w:t>2026</w:t>
      </w:r>
      <w:r w:rsidRPr="002C1DF8">
        <w:rPr>
          <w:sz w:val="24"/>
          <w:szCs w:val="24"/>
        </w:rPr>
        <w:t xml:space="preserve"> г.</w:t>
      </w:r>
    </w:p>
    <w:p w:rsidR="00B210C7" w:rsidRPr="002C1DF8" w:rsidRDefault="00B210C7" w:rsidP="00B210C7">
      <w:pPr>
        <w:pStyle w:val="a4"/>
        <w:spacing w:before="0" w:after="0"/>
        <w:rPr>
          <w:sz w:val="24"/>
          <w:szCs w:val="24"/>
        </w:rPr>
      </w:pPr>
      <w:bookmarkStart w:id="74" w:name="_docStart_2"/>
      <w:bookmarkStart w:id="75" w:name="_title_2"/>
      <w:bookmarkStart w:id="76" w:name="_ref_1308628"/>
      <w:bookmarkEnd w:id="74"/>
    </w:p>
    <w:p w:rsidR="000C6271" w:rsidRPr="005B7F55" w:rsidRDefault="00F6218C" w:rsidP="00B210C7">
      <w:pPr>
        <w:pStyle w:val="a4"/>
        <w:spacing w:before="0" w:after="0"/>
        <w:rPr>
          <w:b w:val="0"/>
          <w:sz w:val="24"/>
          <w:szCs w:val="24"/>
        </w:rPr>
      </w:pPr>
      <w:r w:rsidRPr="005B7F55">
        <w:rPr>
          <w:b w:val="0"/>
          <w:sz w:val="24"/>
          <w:szCs w:val="24"/>
        </w:rPr>
        <w:t>Спецификация товара</w:t>
      </w:r>
      <w:bookmarkEnd w:id="75"/>
      <w:bookmarkEnd w:id="76"/>
    </w:p>
    <w:p w:rsidR="00B96C72" w:rsidRPr="005B7F55" w:rsidRDefault="00B96C72" w:rsidP="00B96C72">
      <w:pPr>
        <w:spacing w:before="0" w:after="0" w:line="240" w:lineRule="auto"/>
        <w:ind w:firstLine="0"/>
        <w:rPr>
          <w:sz w:val="24"/>
          <w:szCs w:val="24"/>
        </w:rPr>
      </w:pPr>
    </w:p>
    <w:tbl>
      <w:tblPr>
        <w:tblW w:w="5000" w:type="pct"/>
        <w:jc w:val="center"/>
        <w:tblLook w:val="04A0" w:firstRow="1" w:lastRow="0" w:firstColumn="1" w:lastColumn="0" w:noHBand="0" w:noVBand="1"/>
      </w:tblPr>
      <w:tblGrid>
        <w:gridCol w:w="848"/>
        <w:gridCol w:w="5220"/>
        <w:gridCol w:w="1566"/>
        <w:gridCol w:w="1175"/>
        <w:gridCol w:w="1387"/>
      </w:tblGrid>
      <w:tr w:rsidR="005B7F55" w:rsidRPr="005B7F55" w:rsidTr="005B7F55">
        <w:trPr>
          <w:trHeight w:val="528"/>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 п/п</w:t>
            </w:r>
          </w:p>
        </w:tc>
        <w:tc>
          <w:tcPr>
            <w:tcW w:w="2560" w:type="pct"/>
            <w:tcBorders>
              <w:top w:val="single" w:sz="4" w:space="0" w:color="000000"/>
              <w:left w:val="nil"/>
              <w:bottom w:val="single" w:sz="4" w:space="0" w:color="000000"/>
              <w:right w:val="single" w:sz="4" w:space="0" w:color="auto"/>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 xml:space="preserve">Наименование </w:t>
            </w:r>
          </w:p>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товара</w:t>
            </w:r>
          </w:p>
        </w:tc>
        <w:tc>
          <w:tcPr>
            <w:tcW w:w="768"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Цена с НДС, руб.</w:t>
            </w:r>
          </w:p>
        </w:tc>
        <w:tc>
          <w:tcPr>
            <w:tcW w:w="576" w:type="pct"/>
            <w:tcBorders>
              <w:top w:val="single" w:sz="4" w:space="0" w:color="000000"/>
              <w:left w:val="nil"/>
              <w:bottom w:val="single" w:sz="4" w:space="0" w:color="000000"/>
              <w:right w:val="single" w:sz="4" w:space="0" w:color="000000"/>
            </w:tcBorders>
            <w:shd w:val="clear" w:color="auto" w:fill="auto"/>
            <w:vAlign w:val="center"/>
            <w:hideMark/>
          </w:tcPr>
          <w:p w:rsidR="005B7F55" w:rsidRPr="005B7F55" w:rsidRDefault="005B7F55" w:rsidP="008C7790">
            <w:pPr>
              <w:spacing w:before="0" w:after="0" w:line="240" w:lineRule="auto"/>
              <w:ind w:firstLine="0"/>
              <w:jc w:val="center"/>
              <w:rPr>
                <w:bCs/>
                <w:color w:val="000000"/>
                <w:sz w:val="24"/>
                <w:szCs w:val="24"/>
              </w:rPr>
            </w:pPr>
            <w:r w:rsidRPr="005B7F55">
              <w:rPr>
                <w:bCs/>
                <w:color w:val="000000"/>
                <w:sz w:val="24"/>
                <w:szCs w:val="24"/>
              </w:rPr>
              <w:t>Кол-во</w:t>
            </w:r>
          </w:p>
        </w:tc>
        <w:tc>
          <w:tcPr>
            <w:tcW w:w="681" w:type="pct"/>
            <w:tcBorders>
              <w:top w:val="single" w:sz="4" w:space="0" w:color="000000"/>
              <w:left w:val="nil"/>
              <w:bottom w:val="single" w:sz="4" w:space="0" w:color="000000"/>
              <w:right w:val="single" w:sz="4" w:space="0" w:color="000000"/>
            </w:tcBorders>
            <w:shd w:val="clear" w:color="auto" w:fill="auto"/>
            <w:vAlign w:val="center"/>
            <w:hideMark/>
          </w:tcPr>
          <w:p w:rsidR="005B7F55" w:rsidRPr="005B7F55" w:rsidRDefault="005B7F55" w:rsidP="00B96C72">
            <w:pPr>
              <w:spacing w:before="0" w:after="0" w:line="240" w:lineRule="auto"/>
              <w:ind w:firstLine="0"/>
              <w:jc w:val="center"/>
              <w:rPr>
                <w:bCs/>
                <w:color w:val="000000"/>
                <w:sz w:val="24"/>
                <w:szCs w:val="24"/>
              </w:rPr>
            </w:pPr>
            <w:r w:rsidRPr="005B7F55">
              <w:rPr>
                <w:bCs/>
                <w:color w:val="000000"/>
                <w:sz w:val="24"/>
                <w:szCs w:val="24"/>
              </w:rPr>
              <w:t>Сумма с НДС, руб.</w:t>
            </w: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1</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 xml:space="preserve">Вентилятор для корпуса </w:t>
            </w:r>
            <w:proofErr w:type="spellStart"/>
            <w:r w:rsidRPr="005B7F55">
              <w:rPr>
                <w:color w:val="000000"/>
                <w:sz w:val="24"/>
                <w:szCs w:val="24"/>
              </w:rPr>
              <w:t>ExeGate</w:t>
            </w:r>
            <w:proofErr w:type="spellEnd"/>
            <w:r w:rsidRPr="005B7F55">
              <w:rPr>
                <w:color w:val="000000"/>
                <w:sz w:val="24"/>
                <w:szCs w:val="24"/>
              </w:rPr>
              <w:t xml:space="preserve"> EX08025HM черный, 80 мм, 2000 об/мин, 19 дБ</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10</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2</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 xml:space="preserve">Блок питания </w:t>
            </w:r>
            <w:proofErr w:type="spellStart"/>
            <w:r w:rsidRPr="005B7F55">
              <w:rPr>
                <w:color w:val="000000"/>
                <w:sz w:val="24"/>
                <w:szCs w:val="24"/>
              </w:rPr>
              <w:t>Chieftec</w:t>
            </w:r>
            <w:proofErr w:type="spellEnd"/>
            <w:r w:rsidRPr="005B7F55">
              <w:rPr>
                <w:color w:val="000000"/>
                <w:sz w:val="24"/>
                <w:szCs w:val="24"/>
              </w:rPr>
              <w:t xml:space="preserve"> GPA-500S8, 500Вт, 120мм, серый </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3</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3</w:t>
            </w:r>
          </w:p>
        </w:tc>
        <w:tc>
          <w:tcPr>
            <w:tcW w:w="2560" w:type="pct"/>
            <w:tcBorders>
              <w:top w:val="nil"/>
              <w:left w:val="nil"/>
              <w:bottom w:val="single" w:sz="4" w:space="0" w:color="auto"/>
              <w:right w:val="single" w:sz="4" w:space="0" w:color="auto"/>
            </w:tcBorders>
            <w:shd w:val="clear" w:color="auto" w:fill="auto"/>
          </w:tcPr>
          <w:p w:rsidR="005B7F55" w:rsidRPr="00F03924" w:rsidRDefault="005B7F55" w:rsidP="005B7F55">
            <w:pPr>
              <w:spacing w:before="0" w:after="0" w:line="240" w:lineRule="auto"/>
              <w:ind w:firstLine="0"/>
              <w:rPr>
                <w:color w:val="000000"/>
                <w:sz w:val="24"/>
                <w:szCs w:val="24"/>
                <w:lang w:val="en-US"/>
              </w:rPr>
            </w:pPr>
            <w:r w:rsidRPr="005B7F55">
              <w:rPr>
                <w:color w:val="000000"/>
                <w:sz w:val="24"/>
                <w:szCs w:val="24"/>
              </w:rPr>
              <w:t>Накопитель</w:t>
            </w:r>
            <w:r w:rsidRPr="00F03924">
              <w:rPr>
                <w:color w:val="000000"/>
                <w:sz w:val="24"/>
                <w:szCs w:val="24"/>
                <w:lang w:val="en-US"/>
              </w:rPr>
              <w:t xml:space="preserve"> SSD Crucial BX500, 500Gb, 2.5", SATA III, R/W 550/500</w:t>
            </w:r>
          </w:p>
        </w:tc>
        <w:tc>
          <w:tcPr>
            <w:tcW w:w="768" w:type="pct"/>
            <w:tcBorders>
              <w:top w:val="nil"/>
              <w:left w:val="single" w:sz="4" w:space="0" w:color="auto"/>
              <w:bottom w:val="single" w:sz="4" w:space="0" w:color="auto"/>
              <w:right w:val="single" w:sz="4" w:space="0" w:color="000000"/>
            </w:tcBorders>
            <w:shd w:val="clear" w:color="auto" w:fill="auto"/>
          </w:tcPr>
          <w:p w:rsidR="005B7F55" w:rsidRPr="00F03924" w:rsidRDefault="005B7F55" w:rsidP="005B7F55">
            <w:pPr>
              <w:spacing w:before="0" w:after="0" w:line="240" w:lineRule="auto"/>
              <w:ind w:firstLine="0"/>
              <w:jc w:val="center"/>
              <w:rPr>
                <w:color w:val="000000"/>
                <w:sz w:val="24"/>
                <w:szCs w:val="24"/>
                <w:lang w:val="en-US"/>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2</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4</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Переключатель KVM ATEN CS22U-(A7) переключатель 2 PORT USB KVM SWITCH</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4</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5</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 xml:space="preserve">Комплект </w:t>
            </w:r>
            <w:proofErr w:type="spellStart"/>
            <w:r w:rsidRPr="005B7F55">
              <w:rPr>
                <w:color w:val="000000"/>
                <w:sz w:val="24"/>
                <w:szCs w:val="24"/>
              </w:rPr>
              <w:t>клавиатура+мышь</w:t>
            </w:r>
            <w:proofErr w:type="spellEnd"/>
            <w:r w:rsidRPr="005B7F55">
              <w:rPr>
                <w:color w:val="000000"/>
                <w:sz w:val="24"/>
                <w:szCs w:val="24"/>
              </w:rPr>
              <w:t xml:space="preserve"> </w:t>
            </w:r>
            <w:proofErr w:type="spellStart"/>
            <w:r w:rsidRPr="005B7F55">
              <w:rPr>
                <w:color w:val="000000"/>
                <w:sz w:val="24"/>
                <w:szCs w:val="24"/>
              </w:rPr>
              <w:t>Logitech</w:t>
            </w:r>
            <w:proofErr w:type="spellEnd"/>
            <w:r w:rsidRPr="005B7F55">
              <w:rPr>
                <w:color w:val="000000"/>
                <w:sz w:val="24"/>
                <w:szCs w:val="24"/>
              </w:rPr>
              <w:t xml:space="preserve"> MK270 беспроводной, USB, 1000 DPI, чёрный</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2</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6</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 xml:space="preserve">Комплект </w:t>
            </w:r>
            <w:proofErr w:type="spellStart"/>
            <w:r w:rsidRPr="005B7F55">
              <w:rPr>
                <w:color w:val="000000"/>
                <w:sz w:val="24"/>
                <w:szCs w:val="24"/>
              </w:rPr>
              <w:t>клавиатура+мышь</w:t>
            </w:r>
            <w:proofErr w:type="spellEnd"/>
            <w:r w:rsidRPr="005B7F55">
              <w:rPr>
                <w:color w:val="000000"/>
                <w:sz w:val="24"/>
                <w:szCs w:val="24"/>
              </w:rPr>
              <w:t xml:space="preserve"> </w:t>
            </w:r>
            <w:proofErr w:type="spellStart"/>
            <w:r w:rsidRPr="005B7F55">
              <w:rPr>
                <w:color w:val="000000"/>
                <w:sz w:val="24"/>
                <w:szCs w:val="24"/>
              </w:rPr>
              <w:t>Logitech</w:t>
            </w:r>
            <w:proofErr w:type="spellEnd"/>
            <w:r w:rsidRPr="005B7F55">
              <w:rPr>
                <w:color w:val="000000"/>
                <w:sz w:val="24"/>
                <w:szCs w:val="24"/>
              </w:rPr>
              <w:t xml:space="preserve"> MK850 беспроводной, USB, 1000 DPI, чёрный</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1</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7</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Картридж HB-CF226X/052H</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2</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r w:rsidR="005B7F55" w:rsidRPr="005B7F55" w:rsidTr="005B7F55">
        <w:trPr>
          <w:trHeight w:val="486"/>
          <w:jc w:val="center"/>
        </w:trPr>
        <w:tc>
          <w:tcPr>
            <w:tcW w:w="416" w:type="pct"/>
            <w:tcBorders>
              <w:top w:val="nil"/>
              <w:left w:val="single" w:sz="4" w:space="0" w:color="000000"/>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r w:rsidRPr="005B7F55">
              <w:rPr>
                <w:color w:val="000000"/>
                <w:sz w:val="24"/>
                <w:szCs w:val="24"/>
              </w:rPr>
              <w:t>8</w:t>
            </w:r>
          </w:p>
        </w:tc>
        <w:tc>
          <w:tcPr>
            <w:tcW w:w="2560" w:type="pct"/>
            <w:tcBorders>
              <w:top w:val="nil"/>
              <w:left w:val="nil"/>
              <w:bottom w:val="single" w:sz="4" w:space="0" w:color="auto"/>
              <w:right w:val="single" w:sz="4" w:space="0" w:color="auto"/>
            </w:tcBorders>
            <w:shd w:val="clear" w:color="auto" w:fill="auto"/>
          </w:tcPr>
          <w:p w:rsidR="005B7F55" w:rsidRPr="005B7F55" w:rsidRDefault="005B7F55" w:rsidP="005B7F55">
            <w:pPr>
              <w:spacing w:before="0" w:after="0" w:line="240" w:lineRule="auto"/>
              <w:ind w:firstLine="0"/>
              <w:rPr>
                <w:color w:val="000000"/>
                <w:sz w:val="24"/>
                <w:szCs w:val="24"/>
              </w:rPr>
            </w:pPr>
            <w:r w:rsidRPr="005B7F55">
              <w:rPr>
                <w:color w:val="000000"/>
                <w:sz w:val="24"/>
                <w:szCs w:val="24"/>
              </w:rPr>
              <w:t xml:space="preserve">Мышь беспроводная </w:t>
            </w:r>
            <w:proofErr w:type="spellStart"/>
            <w:r w:rsidRPr="005B7F55">
              <w:rPr>
                <w:color w:val="000000"/>
                <w:sz w:val="24"/>
                <w:szCs w:val="24"/>
              </w:rPr>
              <w:t>Logitech</w:t>
            </w:r>
            <w:proofErr w:type="spellEnd"/>
            <w:r w:rsidRPr="005B7F55">
              <w:rPr>
                <w:color w:val="000000"/>
                <w:sz w:val="24"/>
                <w:szCs w:val="24"/>
              </w:rPr>
              <w:t xml:space="preserve"> M185 серый/черный, 1000 </w:t>
            </w:r>
            <w:proofErr w:type="spellStart"/>
            <w:r w:rsidRPr="005B7F55">
              <w:rPr>
                <w:color w:val="000000"/>
                <w:sz w:val="24"/>
                <w:szCs w:val="24"/>
              </w:rPr>
              <w:t>dpi</w:t>
            </w:r>
            <w:proofErr w:type="spellEnd"/>
            <w:r w:rsidRPr="005B7F55">
              <w:rPr>
                <w:color w:val="000000"/>
                <w:sz w:val="24"/>
                <w:szCs w:val="24"/>
              </w:rPr>
              <w:t>, радиоканал, USB, кнопки - 3</w:t>
            </w:r>
          </w:p>
        </w:tc>
        <w:tc>
          <w:tcPr>
            <w:tcW w:w="768" w:type="pct"/>
            <w:tcBorders>
              <w:top w:val="nil"/>
              <w:left w:val="single" w:sz="4" w:space="0" w:color="auto"/>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c>
          <w:tcPr>
            <w:tcW w:w="576" w:type="pct"/>
            <w:tcBorders>
              <w:top w:val="nil"/>
              <w:left w:val="nil"/>
              <w:bottom w:val="single" w:sz="4" w:space="0" w:color="auto"/>
              <w:right w:val="single" w:sz="4" w:space="0" w:color="000000"/>
            </w:tcBorders>
            <w:shd w:val="clear" w:color="auto" w:fill="auto"/>
          </w:tcPr>
          <w:p w:rsidR="005B7F55" w:rsidRPr="005B7F55" w:rsidRDefault="005B7F55" w:rsidP="008C7790">
            <w:pPr>
              <w:spacing w:before="0" w:after="0" w:line="240" w:lineRule="auto"/>
              <w:ind w:firstLine="0"/>
              <w:jc w:val="center"/>
              <w:rPr>
                <w:color w:val="000000"/>
                <w:sz w:val="24"/>
                <w:szCs w:val="24"/>
              </w:rPr>
            </w:pPr>
            <w:r w:rsidRPr="005B7F55">
              <w:rPr>
                <w:color w:val="000000"/>
                <w:sz w:val="24"/>
                <w:szCs w:val="24"/>
              </w:rPr>
              <w:t>2</w:t>
            </w:r>
          </w:p>
        </w:tc>
        <w:tc>
          <w:tcPr>
            <w:tcW w:w="681" w:type="pct"/>
            <w:tcBorders>
              <w:top w:val="nil"/>
              <w:left w:val="nil"/>
              <w:bottom w:val="single" w:sz="4" w:space="0" w:color="auto"/>
              <w:right w:val="single" w:sz="4" w:space="0" w:color="000000"/>
            </w:tcBorders>
            <w:shd w:val="clear" w:color="auto" w:fill="auto"/>
          </w:tcPr>
          <w:p w:rsidR="005B7F55" w:rsidRPr="005B7F55" w:rsidRDefault="005B7F55" w:rsidP="005B7F55">
            <w:pPr>
              <w:spacing w:before="0" w:after="0" w:line="240" w:lineRule="auto"/>
              <w:ind w:firstLine="0"/>
              <w:jc w:val="center"/>
              <w:rPr>
                <w:color w:val="000000"/>
                <w:sz w:val="24"/>
                <w:szCs w:val="24"/>
              </w:rPr>
            </w:pPr>
          </w:p>
        </w:tc>
      </w:tr>
    </w:tbl>
    <w:p w:rsidR="00B96C72" w:rsidRPr="005B7F55" w:rsidRDefault="00586162" w:rsidP="00B210C7">
      <w:pPr>
        <w:spacing w:before="0" w:after="0" w:line="240" w:lineRule="auto"/>
        <w:rPr>
          <w:sz w:val="24"/>
          <w:szCs w:val="24"/>
        </w:rPr>
      </w:pPr>
      <w:r w:rsidRPr="005B7F55">
        <w:rPr>
          <w:sz w:val="24"/>
          <w:szCs w:val="24"/>
        </w:rPr>
        <w:t>Итого: _____________________________________________________________________</w:t>
      </w:r>
      <w:r w:rsidR="005B7F55" w:rsidRPr="005B7F55">
        <w:rPr>
          <w:sz w:val="24"/>
          <w:szCs w:val="24"/>
        </w:rPr>
        <w:t>___</w:t>
      </w:r>
      <w:r w:rsidRPr="005B7F55">
        <w:rPr>
          <w:sz w:val="24"/>
          <w:szCs w:val="24"/>
        </w:rPr>
        <w:t>__</w:t>
      </w:r>
    </w:p>
    <w:p w:rsidR="005917EB" w:rsidRDefault="005917EB" w:rsidP="00B210C7">
      <w:pPr>
        <w:spacing w:before="0" w:after="0" w:line="240" w:lineRule="auto"/>
        <w:rPr>
          <w:sz w:val="24"/>
          <w:szCs w:val="24"/>
        </w:rPr>
      </w:pP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p w:rsidR="00B96C72" w:rsidRDefault="00B96C72" w:rsidP="00B210C7">
      <w:pPr>
        <w:spacing w:before="0" w:after="0" w:line="240" w:lineRule="auto"/>
        <w:rPr>
          <w:sz w:val="24"/>
          <w:szCs w:val="24"/>
        </w:rPr>
      </w:pPr>
    </w:p>
    <w:tbl>
      <w:tblPr>
        <w:tblW w:w="5000" w:type="pct"/>
        <w:tblLook w:val="04A0" w:firstRow="1" w:lastRow="0" w:firstColumn="1" w:lastColumn="0" w:noHBand="0" w:noVBand="1"/>
      </w:tblPr>
      <w:tblGrid>
        <w:gridCol w:w="5052"/>
        <w:gridCol w:w="5154"/>
      </w:tblGrid>
      <w:tr w:rsidR="00B210C7" w:rsidRPr="002C1DF8" w:rsidTr="00587336">
        <w:tc>
          <w:tcPr>
            <w:tcW w:w="247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Заказчик</w:t>
            </w:r>
          </w:p>
        </w:tc>
        <w:tc>
          <w:tcPr>
            <w:tcW w:w="2525" w:type="pct"/>
          </w:tcPr>
          <w:p w:rsidR="00B210C7" w:rsidRPr="002C1DF8" w:rsidRDefault="00587336" w:rsidP="00587336">
            <w:pPr>
              <w:pStyle w:val="Normalunindented"/>
              <w:keepNext/>
              <w:spacing w:before="0" w:after="0" w:line="240" w:lineRule="auto"/>
              <w:jc w:val="center"/>
              <w:rPr>
                <w:b/>
                <w:sz w:val="24"/>
                <w:szCs w:val="24"/>
              </w:rPr>
            </w:pPr>
            <w:r w:rsidRPr="002C1DF8">
              <w:rPr>
                <w:b/>
                <w:sz w:val="24"/>
                <w:szCs w:val="24"/>
              </w:rPr>
              <w:t>Поставщик</w:t>
            </w:r>
          </w:p>
        </w:tc>
      </w:tr>
      <w:tr w:rsidR="00B210C7" w:rsidRPr="002C1DF8" w:rsidTr="00587336">
        <w:tc>
          <w:tcPr>
            <w:tcW w:w="2475" w:type="pct"/>
          </w:tcPr>
          <w:p w:rsidR="00B210C7" w:rsidRPr="002C1DF8" w:rsidRDefault="00B210C7" w:rsidP="003B4614">
            <w:pPr>
              <w:spacing w:before="0" w:after="0" w:line="240" w:lineRule="auto"/>
              <w:ind w:firstLine="0"/>
              <w:rPr>
                <w:sz w:val="24"/>
                <w:szCs w:val="24"/>
              </w:rPr>
            </w:pPr>
          </w:p>
          <w:p w:rsidR="00B210C7" w:rsidRDefault="00B811F0" w:rsidP="003B4614">
            <w:pPr>
              <w:spacing w:before="0" w:after="0" w:line="240" w:lineRule="auto"/>
              <w:ind w:firstLine="0"/>
              <w:rPr>
                <w:sz w:val="24"/>
                <w:szCs w:val="24"/>
              </w:rPr>
            </w:pPr>
            <w:r>
              <w:rPr>
                <w:sz w:val="24"/>
                <w:szCs w:val="24"/>
              </w:rPr>
              <w:t>Н</w:t>
            </w:r>
            <w:r w:rsidR="00B210C7" w:rsidRPr="002C1DF8">
              <w:rPr>
                <w:sz w:val="24"/>
                <w:szCs w:val="24"/>
              </w:rPr>
              <w:t xml:space="preserve">ачальник </w:t>
            </w:r>
          </w:p>
          <w:p w:rsidR="00F85B11" w:rsidRPr="002C1DF8" w:rsidRDefault="00F85B11"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_________________</w:t>
            </w:r>
            <w:proofErr w:type="gramStart"/>
            <w:r w:rsidRPr="002C1DF8">
              <w:rPr>
                <w:sz w:val="24"/>
                <w:szCs w:val="24"/>
              </w:rPr>
              <w:t>_  А.М.</w:t>
            </w:r>
            <w:proofErr w:type="gramEnd"/>
            <w:r w:rsidRPr="002C1DF8">
              <w:rPr>
                <w:sz w:val="24"/>
                <w:szCs w:val="24"/>
              </w:rPr>
              <w:t xml:space="preserve"> Сметанин</w:t>
            </w:r>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 xml:space="preserve">«___» </w:t>
            </w:r>
            <w:r w:rsidR="0047111C" w:rsidRPr="002C1DF8">
              <w:rPr>
                <w:sz w:val="24"/>
                <w:szCs w:val="24"/>
              </w:rPr>
              <w:t>____________</w:t>
            </w:r>
            <w:r w:rsidRPr="002C1DF8">
              <w:rPr>
                <w:sz w:val="24"/>
                <w:szCs w:val="24"/>
              </w:rPr>
              <w:t xml:space="preserve"> </w:t>
            </w:r>
            <w:r w:rsidR="00825A19">
              <w:rPr>
                <w:sz w:val="24"/>
                <w:szCs w:val="24"/>
              </w:rPr>
              <w:t>2026</w:t>
            </w:r>
            <w:r w:rsidRPr="002C1DF8">
              <w:rPr>
                <w:sz w:val="24"/>
                <w:szCs w:val="24"/>
              </w:rPr>
              <w:t xml:space="preserve"> г.</w:t>
            </w:r>
          </w:p>
        </w:tc>
        <w:tc>
          <w:tcPr>
            <w:tcW w:w="2525" w:type="pct"/>
          </w:tcPr>
          <w:p w:rsidR="00B210C7" w:rsidRPr="002C1DF8" w:rsidRDefault="00B210C7" w:rsidP="003B4614">
            <w:pPr>
              <w:spacing w:before="0" w:after="0" w:line="240" w:lineRule="auto"/>
              <w:ind w:firstLine="0"/>
              <w:rPr>
                <w:sz w:val="24"/>
                <w:szCs w:val="24"/>
              </w:rPr>
            </w:pPr>
            <w:r w:rsidRPr="002C1DF8">
              <w:rPr>
                <w:sz w:val="24"/>
                <w:szCs w:val="24"/>
              </w:rPr>
              <w:t xml:space="preserve">  </w:t>
            </w:r>
          </w:p>
          <w:p w:rsidR="00B210C7" w:rsidRPr="002C1DF8" w:rsidRDefault="00B210C7" w:rsidP="003B4614">
            <w:pPr>
              <w:spacing w:before="0" w:after="0" w:line="240" w:lineRule="auto"/>
              <w:ind w:firstLine="0"/>
              <w:rPr>
                <w:sz w:val="24"/>
                <w:szCs w:val="24"/>
              </w:rPr>
            </w:pPr>
          </w:p>
          <w:p w:rsidR="00587336" w:rsidRPr="002C1DF8" w:rsidRDefault="00587336" w:rsidP="003B4614">
            <w:pPr>
              <w:spacing w:before="0" w:after="0" w:line="240" w:lineRule="auto"/>
              <w:ind w:firstLine="0"/>
              <w:rPr>
                <w:sz w:val="24"/>
                <w:szCs w:val="24"/>
              </w:rPr>
            </w:pPr>
          </w:p>
          <w:p w:rsidR="00B210C7" w:rsidRPr="002C1DF8" w:rsidRDefault="00B210C7" w:rsidP="003B4614">
            <w:pPr>
              <w:spacing w:before="0" w:after="0" w:line="240" w:lineRule="auto"/>
              <w:ind w:firstLine="0"/>
              <w:rPr>
                <w:sz w:val="24"/>
                <w:szCs w:val="24"/>
              </w:rPr>
            </w:pPr>
            <w:r w:rsidRPr="002C1DF8">
              <w:rPr>
                <w:sz w:val="24"/>
                <w:szCs w:val="24"/>
              </w:rPr>
              <w:t xml:space="preserve">__________________   __________________  </w:t>
            </w:r>
          </w:p>
          <w:p w:rsidR="00B210C7" w:rsidRPr="002C1DF8" w:rsidRDefault="00B210C7" w:rsidP="003B4614">
            <w:pPr>
              <w:pStyle w:val="Normalunindented"/>
              <w:keepNext/>
              <w:spacing w:before="0" w:after="0" w:line="240" w:lineRule="auto"/>
              <w:jc w:val="left"/>
              <w:rPr>
                <w:sz w:val="24"/>
                <w:szCs w:val="24"/>
              </w:rPr>
            </w:pPr>
            <w:r w:rsidRPr="002C1DF8">
              <w:rPr>
                <w:sz w:val="24"/>
                <w:szCs w:val="24"/>
              </w:rPr>
              <w:t>М.П.</w:t>
            </w:r>
          </w:p>
          <w:p w:rsidR="00B210C7" w:rsidRPr="002C1DF8" w:rsidRDefault="00B210C7" w:rsidP="003B4614">
            <w:pPr>
              <w:pStyle w:val="Normalunindented"/>
              <w:keepNext/>
              <w:spacing w:before="0" w:after="0" w:line="240" w:lineRule="auto"/>
              <w:jc w:val="left"/>
              <w:rPr>
                <w:sz w:val="24"/>
                <w:szCs w:val="24"/>
              </w:rPr>
            </w:pPr>
          </w:p>
          <w:p w:rsidR="00B210C7" w:rsidRPr="002C1DF8" w:rsidRDefault="00B210C7" w:rsidP="00F85B11">
            <w:pPr>
              <w:pStyle w:val="Normalunindented"/>
              <w:keepNext/>
              <w:spacing w:before="0" w:after="0" w:line="240" w:lineRule="auto"/>
              <w:jc w:val="left"/>
              <w:rPr>
                <w:sz w:val="24"/>
                <w:szCs w:val="24"/>
              </w:rPr>
            </w:pPr>
            <w:r w:rsidRPr="002C1DF8">
              <w:rPr>
                <w:sz w:val="24"/>
                <w:szCs w:val="24"/>
              </w:rPr>
              <w:t>«___»</w:t>
            </w:r>
            <w:r w:rsidR="0047111C" w:rsidRPr="002C1DF8">
              <w:rPr>
                <w:sz w:val="24"/>
                <w:szCs w:val="24"/>
              </w:rPr>
              <w:t>____________</w:t>
            </w:r>
            <w:r w:rsidRPr="002C1DF8">
              <w:rPr>
                <w:sz w:val="24"/>
                <w:szCs w:val="24"/>
              </w:rPr>
              <w:t xml:space="preserve"> </w:t>
            </w:r>
            <w:r w:rsidR="00825A19">
              <w:rPr>
                <w:sz w:val="24"/>
                <w:szCs w:val="24"/>
              </w:rPr>
              <w:t>2026</w:t>
            </w:r>
            <w:r w:rsidR="005E7652">
              <w:rPr>
                <w:sz w:val="24"/>
                <w:szCs w:val="24"/>
              </w:rPr>
              <w:t xml:space="preserve"> </w:t>
            </w:r>
            <w:r w:rsidRPr="002C1DF8">
              <w:rPr>
                <w:sz w:val="24"/>
                <w:szCs w:val="24"/>
              </w:rPr>
              <w:t>г.</w:t>
            </w:r>
          </w:p>
        </w:tc>
      </w:tr>
    </w:tbl>
    <w:p w:rsidR="000C6271" w:rsidRPr="002C1DF8" w:rsidRDefault="000C6271" w:rsidP="00B210C7">
      <w:pPr>
        <w:spacing w:before="0" w:after="0" w:line="240" w:lineRule="auto"/>
        <w:rPr>
          <w:sz w:val="24"/>
          <w:szCs w:val="24"/>
        </w:rPr>
      </w:pPr>
    </w:p>
    <w:p w:rsidR="000C34F4" w:rsidRPr="002C1DF8" w:rsidRDefault="000C34F4" w:rsidP="00B210C7">
      <w:pPr>
        <w:spacing w:before="0" w:after="0" w:line="240" w:lineRule="auto"/>
        <w:rPr>
          <w:sz w:val="24"/>
          <w:szCs w:val="24"/>
        </w:rPr>
      </w:pPr>
    </w:p>
    <w:sectPr w:rsidR="000C34F4" w:rsidRPr="002C1DF8" w:rsidSect="00F64DFD">
      <w:headerReference w:type="default" r:id="rId8"/>
      <w:footnotePr>
        <w:numRestart w:val="eachSect"/>
      </w:footnotePr>
      <w:pgSz w:w="11907" w:h="16839" w:code="9"/>
      <w:pgMar w:top="567" w:right="567" w:bottom="1134" w:left="1134" w:header="294" w:footer="21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E88" w:rsidRDefault="00B50E88">
      <w:pPr>
        <w:spacing w:before="0" w:after="0" w:line="240" w:lineRule="auto"/>
      </w:pPr>
      <w:r>
        <w:separator/>
      </w:r>
    </w:p>
  </w:endnote>
  <w:endnote w:type="continuationSeparator" w:id="0">
    <w:p w:rsidR="00B50E88" w:rsidRDefault="00B50E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E88" w:rsidRDefault="00B50E88">
      <w:pPr>
        <w:spacing w:before="0" w:after="0" w:line="240" w:lineRule="auto"/>
      </w:pPr>
      <w:r>
        <w:separator/>
      </w:r>
    </w:p>
  </w:footnote>
  <w:footnote w:type="continuationSeparator" w:id="0">
    <w:p w:rsidR="00B50E88" w:rsidRDefault="00B50E8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FD" w:rsidRPr="00F64DFD" w:rsidRDefault="00F64DFD" w:rsidP="00F64DFD">
    <w:pPr>
      <w:pStyle w:val="af6"/>
      <w:ind w:firstLine="0"/>
      <w:rPr>
        <w:sz w:val="20"/>
      </w:rPr>
    </w:pPr>
    <w:r w:rsidRPr="00F64DFD">
      <w:rPr>
        <w:sz w:val="20"/>
      </w:rPr>
      <w:fldChar w:fldCharType="begin"/>
    </w:r>
    <w:r w:rsidRPr="00F64DFD">
      <w:rPr>
        <w:sz w:val="20"/>
      </w:rPr>
      <w:instrText>PAGE   \* MERGEFORMAT</w:instrText>
    </w:r>
    <w:r w:rsidRPr="00F64DFD">
      <w:rPr>
        <w:sz w:val="20"/>
      </w:rPr>
      <w:fldChar w:fldCharType="separate"/>
    </w:r>
    <w:r w:rsidR="006C499E">
      <w:rPr>
        <w:noProof/>
        <w:sz w:val="20"/>
      </w:rPr>
      <w:t>8</w:t>
    </w:r>
    <w:r w:rsidRPr="00F64DFD">
      <w:rPr>
        <w:sz w:val="20"/>
      </w:rPr>
      <w:fldChar w:fldCharType="end"/>
    </w:r>
  </w:p>
  <w:p w:rsidR="000C6271" w:rsidRPr="00B210C7" w:rsidRDefault="000C6271" w:rsidP="00B210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4F3F770A"/>
    <w:multiLevelType w:val="multilevel"/>
    <w:tmpl w:val="B8E6CBB4"/>
    <w:lvl w:ilvl="0">
      <w:start w:val="1"/>
      <w:numFmt w:val="decimal"/>
      <w:pStyle w:val="1"/>
      <w:suff w:val="space"/>
      <w:lvlText w:val="%1."/>
      <w:lvlJc w:val="left"/>
      <w:rPr>
        <w:rFonts w:hint="default"/>
      </w:rPr>
    </w:lvl>
    <w:lvl w:ilvl="1">
      <w:start w:val="1"/>
      <w:numFmt w:val="decimal"/>
      <w:pStyle w:val="2"/>
      <w:suff w:val="space"/>
      <w:lvlText w:val="%1.%2."/>
      <w:lvlJc w:val="left"/>
      <w:rPr>
        <w:rFonts w:hint="default"/>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2">
    <w:nsid w:val="694D00CF"/>
    <w:multiLevelType w:val="multilevel"/>
    <w:tmpl w:val="0D8AED26"/>
    <w:lvl w:ilvl="0">
      <w:start w:val="1"/>
      <w:numFmt w:val="decimal"/>
      <w:lvlText w:val="%1."/>
      <w:lvlJc w:val="left"/>
      <w:pPr>
        <w:ind w:left="732" w:hanging="732"/>
      </w:pPr>
      <w:rPr>
        <w:rFonts w:hint="default"/>
      </w:rPr>
    </w:lvl>
    <w:lvl w:ilvl="1">
      <w:start w:val="1"/>
      <w:numFmt w:val="decimal"/>
      <w:suff w:val="space"/>
      <w:lvlText w:val="%1.%2."/>
      <w:lvlJc w:val="left"/>
      <w:pPr>
        <w:ind w:left="1725" w:hanging="732"/>
      </w:pPr>
      <w:rPr>
        <w:rFonts w:hint="default"/>
      </w:rPr>
    </w:lvl>
    <w:lvl w:ilvl="2">
      <w:start w:val="1"/>
      <w:numFmt w:val="decimal"/>
      <w:lvlText w:val="%1.%2.%3."/>
      <w:lvlJc w:val="left"/>
      <w:pPr>
        <w:ind w:left="2150" w:hanging="732"/>
      </w:pPr>
      <w:rPr>
        <w:rFonts w:hint="default"/>
      </w:rPr>
    </w:lvl>
    <w:lvl w:ilvl="3">
      <w:start w:val="1"/>
      <w:numFmt w:val="decimal"/>
      <w:lvlText w:val="%1.%2.%3.%4."/>
      <w:lvlJc w:val="left"/>
      <w:pPr>
        <w:ind w:left="2859" w:hanging="732"/>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4"/>
    <w:lvlOverride w:ilvl="0">
      <w:startOverride w:val="1"/>
    </w:lvlOverride>
  </w:num>
  <w:num w:numId="3">
    <w:abstractNumId w:val="4"/>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SortMethod w:val="0000"/>
  <w:defaultTabStop w:val="720"/>
  <w:characterSpacingControl w:val="doNotCompress"/>
  <w:hdrShapeDefaults>
    <o:shapedefaults v:ext="edit" spidmax="51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F4"/>
    <w:rsid w:val="000045E1"/>
    <w:rsid w:val="00006D9E"/>
    <w:rsid w:val="00014338"/>
    <w:rsid w:val="00022D51"/>
    <w:rsid w:val="0003169F"/>
    <w:rsid w:val="000356B3"/>
    <w:rsid w:val="00064965"/>
    <w:rsid w:val="000814EA"/>
    <w:rsid w:val="00092B97"/>
    <w:rsid w:val="000A44E4"/>
    <w:rsid w:val="000C34F4"/>
    <w:rsid w:val="000C6271"/>
    <w:rsid w:val="000C7FCA"/>
    <w:rsid w:val="001148D4"/>
    <w:rsid w:val="00120471"/>
    <w:rsid w:val="00123F9B"/>
    <w:rsid w:val="0012639A"/>
    <w:rsid w:val="00127265"/>
    <w:rsid w:val="00160A2E"/>
    <w:rsid w:val="001665E0"/>
    <w:rsid w:val="001966E8"/>
    <w:rsid w:val="001A0E55"/>
    <w:rsid w:val="001B3977"/>
    <w:rsid w:val="001B559E"/>
    <w:rsid w:val="001C729E"/>
    <w:rsid w:val="001D76C0"/>
    <w:rsid w:val="001E0CD2"/>
    <w:rsid w:val="00200CE7"/>
    <w:rsid w:val="00214A33"/>
    <w:rsid w:val="00216493"/>
    <w:rsid w:val="002166B3"/>
    <w:rsid w:val="00236BB2"/>
    <w:rsid w:val="00256756"/>
    <w:rsid w:val="00262737"/>
    <w:rsid w:val="00296265"/>
    <w:rsid w:val="002A6BF3"/>
    <w:rsid w:val="002C1A44"/>
    <w:rsid w:val="002C1DF8"/>
    <w:rsid w:val="002E3A11"/>
    <w:rsid w:val="003008B4"/>
    <w:rsid w:val="00313C96"/>
    <w:rsid w:val="00314669"/>
    <w:rsid w:val="003148C3"/>
    <w:rsid w:val="00317989"/>
    <w:rsid w:val="003617E5"/>
    <w:rsid w:val="00363802"/>
    <w:rsid w:val="003724A4"/>
    <w:rsid w:val="003B3815"/>
    <w:rsid w:val="003B4614"/>
    <w:rsid w:val="003D63D3"/>
    <w:rsid w:val="003E6B41"/>
    <w:rsid w:val="003F63DD"/>
    <w:rsid w:val="0040389D"/>
    <w:rsid w:val="004160D5"/>
    <w:rsid w:val="00466C82"/>
    <w:rsid w:val="0047111C"/>
    <w:rsid w:val="004720F8"/>
    <w:rsid w:val="00473EFF"/>
    <w:rsid w:val="00480AAA"/>
    <w:rsid w:val="00485E58"/>
    <w:rsid w:val="004A6EF0"/>
    <w:rsid w:val="004B1465"/>
    <w:rsid w:val="004C6FFB"/>
    <w:rsid w:val="004D6A29"/>
    <w:rsid w:val="004F31F6"/>
    <w:rsid w:val="0050524B"/>
    <w:rsid w:val="00505B78"/>
    <w:rsid w:val="00524972"/>
    <w:rsid w:val="005257D0"/>
    <w:rsid w:val="00542533"/>
    <w:rsid w:val="005464C7"/>
    <w:rsid w:val="005544D7"/>
    <w:rsid w:val="00583327"/>
    <w:rsid w:val="00586162"/>
    <w:rsid w:val="00587336"/>
    <w:rsid w:val="005917EB"/>
    <w:rsid w:val="005A47FD"/>
    <w:rsid w:val="005B76E9"/>
    <w:rsid w:val="005B7F55"/>
    <w:rsid w:val="005E61DD"/>
    <w:rsid w:val="005E7652"/>
    <w:rsid w:val="006142E9"/>
    <w:rsid w:val="00620425"/>
    <w:rsid w:val="00625E65"/>
    <w:rsid w:val="006534D9"/>
    <w:rsid w:val="006534E7"/>
    <w:rsid w:val="0066449A"/>
    <w:rsid w:val="00666FF6"/>
    <w:rsid w:val="00690BC9"/>
    <w:rsid w:val="00694E06"/>
    <w:rsid w:val="006A087D"/>
    <w:rsid w:val="006B6D1C"/>
    <w:rsid w:val="006C499E"/>
    <w:rsid w:val="006F23EE"/>
    <w:rsid w:val="0070175C"/>
    <w:rsid w:val="00706DB5"/>
    <w:rsid w:val="00720ED4"/>
    <w:rsid w:val="007269E2"/>
    <w:rsid w:val="00726AD6"/>
    <w:rsid w:val="00726F83"/>
    <w:rsid w:val="0073672D"/>
    <w:rsid w:val="0077375F"/>
    <w:rsid w:val="00796F78"/>
    <w:rsid w:val="007B1C63"/>
    <w:rsid w:val="007C75A8"/>
    <w:rsid w:val="007E0554"/>
    <w:rsid w:val="007F5C9D"/>
    <w:rsid w:val="007F6FB4"/>
    <w:rsid w:val="0081094C"/>
    <w:rsid w:val="00821BF0"/>
    <w:rsid w:val="00825A19"/>
    <w:rsid w:val="0083427F"/>
    <w:rsid w:val="00844411"/>
    <w:rsid w:val="008508CE"/>
    <w:rsid w:val="00853797"/>
    <w:rsid w:val="008B0068"/>
    <w:rsid w:val="008B1624"/>
    <w:rsid w:val="008C3BA6"/>
    <w:rsid w:val="008C5653"/>
    <w:rsid w:val="008C7790"/>
    <w:rsid w:val="008E5D0E"/>
    <w:rsid w:val="00902538"/>
    <w:rsid w:val="0090459F"/>
    <w:rsid w:val="009152D8"/>
    <w:rsid w:val="009200D5"/>
    <w:rsid w:val="0092033F"/>
    <w:rsid w:val="00932807"/>
    <w:rsid w:val="009400C9"/>
    <w:rsid w:val="00954420"/>
    <w:rsid w:val="00974846"/>
    <w:rsid w:val="009825A9"/>
    <w:rsid w:val="00985688"/>
    <w:rsid w:val="00990AFC"/>
    <w:rsid w:val="009B29CE"/>
    <w:rsid w:val="009C72CF"/>
    <w:rsid w:val="009E2877"/>
    <w:rsid w:val="00A02711"/>
    <w:rsid w:val="00A16198"/>
    <w:rsid w:val="00A30281"/>
    <w:rsid w:val="00A32309"/>
    <w:rsid w:val="00A35190"/>
    <w:rsid w:val="00A40F4F"/>
    <w:rsid w:val="00A4217C"/>
    <w:rsid w:val="00A519AC"/>
    <w:rsid w:val="00A53566"/>
    <w:rsid w:val="00A72C4F"/>
    <w:rsid w:val="00A7449D"/>
    <w:rsid w:val="00A8190C"/>
    <w:rsid w:val="00A878C7"/>
    <w:rsid w:val="00A87D5C"/>
    <w:rsid w:val="00A907C2"/>
    <w:rsid w:val="00A92DE3"/>
    <w:rsid w:val="00AA7FBC"/>
    <w:rsid w:val="00AB0A18"/>
    <w:rsid w:val="00AC65A7"/>
    <w:rsid w:val="00AE3296"/>
    <w:rsid w:val="00AE581F"/>
    <w:rsid w:val="00AF5CEC"/>
    <w:rsid w:val="00B01B21"/>
    <w:rsid w:val="00B07374"/>
    <w:rsid w:val="00B210C7"/>
    <w:rsid w:val="00B24193"/>
    <w:rsid w:val="00B26FAB"/>
    <w:rsid w:val="00B32EE9"/>
    <w:rsid w:val="00B437FD"/>
    <w:rsid w:val="00B43D01"/>
    <w:rsid w:val="00B46C26"/>
    <w:rsid w:val="00B50E88"/>
    <w:rsid w:val="00B57080"/>
    <w:rsid w:val="00B711D7"/>
    <w:rsid w:val="00B73311"/>
    <w:rsid w:val="00B811F0"/>
    <w:rsid w:val="00B9123B"/>
    <w:rsid w:val="00B96C72"/>
    <w:rsid w:val="00B97249"/>
    <w:rsid w:val="00BA7565"/>
    <w:rsid w:val="00BB799B"/>
    <w:rsid w:val="00BC29A1"/>
    <w:rsid w:val="00BC489A"/>
    <w:rsid w:val="00BD08F7"/>
    <w:rsid w:val="00BD0E1D"/>
    <w:rsid w:val="00C10C25"/>
    <w:rsid w:val="00C21997"/>
    <w:rsid w:val="00C22AD9"/>
    <w:rsid w:val="00C344D9"/>
    <w:rsid w:val="00C42EC9"/>
    <w:rsid w:val="00C475CE"/>
    <w:rsid w:val="00C5328E"/>
    <w:rsid w:val="00C54942"/>
    <w:rsid w:val="00C667A8"/>
    <w:rsid w:val="00C76C2A"/>
    <w:rsid w:val="00C87DEF"/>
    <w:rsid w:val="00C92311"/>
    <w:rsid w:val="00C956D0"/>
    <w:rsid w:val="00CA073C"/>
    <w:rsid w:val="00CB0D0B"/>
    <w:rsid w:val="00CB4F43"/>
    <w:rsid w:val="00CC24AD"/>
    <w:rsid w:val="00CD0D31"/>
    <w:rsid w:val="00CD3F2E"/>
    <w:rsid w:val="00CE6BEE"/>
    <w:rsid w:val="00D12203"/>
    <w:rsid w:val="00D12427"/>
    <w:rsid w:val="00D3234F"/>
    <w:rsid w:val="00D32FA7"/>
    <w:rsid w:val="00D4006E"/>
    <w:rsid w:val="00D4180E"/>
    <w:rsid w:val="00D46AA5"/>
    <w:rsid w:val="00D57066"/>
    <w:rsid w:val="00D6429B"/>
    <w:rsid w:val="00D75BBC"/>
    <w:rsid w:val="00D76470"/>
    <w:rsid w:val="00D9319E"/>
    <w:rsid w:val="00D960F1"/>
    <w:rsid w:val="00DB1818"/>
    <w:rsid w:val="00DD0C31"/>
    <w:rsid w:val="00DD11E7"/>
    <w:rsid w:val="00DE5946"/>
    <w:rsid w:val="00DF00F5"/>
    <w:rsid w:val="00DF2613"/>
    <w:rsid w:val="00E12D63"/>
    <w:rsid w:val="00E27BDF"/>
    <w:rsid w:val="00E34B18"/>
    <w:rsid w:val="00E47953"/>
    <w:rsid w:val="00E72451"/>
    <w:rsid w:val="00E77C00"/>
    <w:rsid w:val="00E96744"/>
    <w:rsid w:val="00EC46AB"/>
    <w:rsid w:val="00ED2E57"/>
    <w:rsid w:val="00ED6D32"/>
    <w:rsid w:val="00ED7DC4"/>
    <w:rsid w:val="00EE1F74"/>
    <w:rsid w:val="00F03924"/>
    <w:rsid w:val="00F052A7"/>
    <w:rsid w:val="00F1345B"/>
    <w:rsid w:val="00F36C07"/>
    <w:rsid w:val="00F6218C"/>
    <w:rsid w:val="00F64DFD"/>
    <w:rsid w:val="00F76106"/>
    <w:rsid w:val="00F85B11"/>
    <w:rsid w:val="00F92CC8"/>
    <w:rsid w:val="00F93A06"/>
    <w:rsid w:val="00F94240"/>
    <w:rsid w:val="00FB3980"/>
    <w:rsid w:val="00FD0F34"/>
    <w:rsid w:val="00FD469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B464761D-2489-4092-AF48-9BA49A30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link w:val="heading1normalunnumbered"/>
    <w:uiPriority w:val="9"/>
    <w:rsid w:val="00B32490"/>
    <w:rPr>
      <w:sz w:val="22"/>
      <w:szCs w:val="22"/>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footnote reference"/>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semiHidden/>
    <w:unhideWhenUsed/>
    <w:rsid w:val="00B43D01"/>
    <w:rPr>
      <w:strike w:val="0"/>
      <w:dstrike w:val="0"/>
      <w:color w:val="0000FF"/>
      <w:u w:val="none"/>
      <w:effect w:val="none"/>
    </w:rPr>
  </w:style>
  <w:style w:type="paragraph" w:styleId="afd">
    <w:name w:val="Normal (Web)"/>
    <w:basedOn w:val="a"/>
    <w:uiPriority w:val="99"/>
    <w:unhideWhenUsed/>
    <w:rsid w:val="00FD0F34"/>
    <w:pPr>
      <w:spacing w:before="100" w:beforeAutospacing="1" w:after="100" w:afterAutospacing="1" w:line="240" w:lineRule="auto"/>
      <w:ind w:firstLine="0"/>
      <w:jc w:val="left"/>
    </w:pPr>
    <w:rPr>
      <w:sz w:val="24"/>
      <w:szCs w:val="24"/>
    </w:rPr>
  </w:style>
  <w:style w:type="paragraph" w:customStyle="1" w:styleId="11">
    <w:name w:val="Основной текст1"/>
    <w:basedOn w:val="a"/>
    <w:rsid w:val="00ED6D32"/>
    <w:pPr>
      <w:widowControl w:val="0"/>
      <w:shd w:val="clear" w:color="auto" w:fill="FFFFFF"/>
      <w:spacing w:before="0" w:after="0" w:line="268" w:lineRule="auto"/>
      <w:ind w:firstLine="400"/>
      <w:jc w:val="left"/>
    </w:pPr>
    <w:rPr>
      <w:sz w:val="26"/>
      <w:szCs w:val="26"/>
    </w:rPr>
  </w:style>
  <w:style w:type="character" w:customStyle="1" w:styleId="afe">
    <w:name w:val="Другое_"/>
    <w:link w:val="aff"/>
    <w:rsid w:val="00B811F0"/>
    <w:rPr>
      <w:shd w:val="clear" w:color="auto" w:fill="FFFFFF"/>
    </w:rPr>
  </w:style>
  <w:style w:type="paragraph" w:customStyle="1" w:styleId="aff">
    <w:name w:val="Другое"/>
    <w:basedOn w:val="a"/>
    <w:link w:val="afe"/>
    <w:rsid w:val="00B811F0"/>
    <w:pPr>
      <w:widowControl w:val="0"/>
      <w:shd w:val="clear" w:color="auto" w:fill="FFFFFF"/>
      <w:spacing w:before="0" w:after="0" w:line="240" w:lineRule="auto"/>
      <w:ind w:firstLine="0"/>
      <w:jc w:val="left"/>
    </w:pPr>
    <w:rPr>
      <w:sz w:val="20"/>
      <w:szCs w:val="20"/>
    </w:rPr>
  </w:style>
  <w:style w:type="paragraph" w:customStyle="1" w:styleId="Default">
    <w:name w:val="Default"/>
    <w:rsid w:val="00216493"/>
    <w:pPr>
      <w:autoSpaceDE w:val="0"/>
      <w:autoSpaceDN w:val="0"/>
      <w:adjustRightInd w:val="0"/>
    </w:pPr>
    <w:rPr>
      <w:color w:val="000000"/>
      <w:sz w:val="24"/>
      <w:szCs w:val="24"/>
    </w:rPr>
  </w:style>
  <w:style w:type="table" w:customStyle="1" w:styleId="TableGrid">
    <w:name w:val="TableGrid"/>
    <w:rsid w:val="005917E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93377">
      <w:bodyDiv w:val="1"/>
      <w:marLeft w:val="0"/>
      <w:marRight w:val="0"/>
      <w:marTop w:val="0"/>
      <w:marBottom w:val="0"/>
      <w:divBdr>
        <w:top w:val="none" w:sz="0" w:space="0" w:color="auto"/>
        <w:left w:val="none" w:sz="0" w:space="0" w:color="auto"/>
        <w:bottom w:val="none" w:sz="0" w:space="0" w:color="auto"/>
        <w:right w:val="none" w:sz="0" w:space="0" w:color="auto"/>
      </w:divBdr>
    </w:div>
    <w:div w:id="376586712">
      <w:bodyDiv w:val="1"/>
      <w:marLeft w:val="0"/>
      <w:marRight w:val="0"/>
      <w:marTop w:val="0"/>
      <w:marBottom w:val="0"/>
      <w:divBdr>
        <w:top w:val="none" w:sz="0" w:space="0" w:color="auto"/>
        <w:left w:val="none" w:sz="0" w:space="0" w:color="auto"/>
        <w:bottom w:val="none" w:sz="0" w:space="0" w:color="auto"/>
        <w:right w:val="none" w:sz="0" w:space="0" w:color="auto"/>
      </w:divBdr>
      <w:divsChild>
        <w:div w:id="7759979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513301100">
              <w:marLeft w:val="0"/>
              <w:marRight w:val="0"/>
              <w:marTop w:val="0"/>
              <w:marBottom w:val="0"/>
              <w:divBdr>
                <w:top w:val="single" w:sz="4" w:space="5" w:color="auto"/>
                <w:left w:val="single" w:sz="4" w:space="5" w:color="auto"/>
                <w:bottom w:val="none" w:sz="0" w:space="0" w:color="auto"/>
                <w:right w:val="single" w:sz="4" w:space="5" w:color="auto"/>
              </w:divBdr>
              <w:divsChild>
                <w:div w:id="1695038943">
                  <w:marLeft w:val="0"/>
                  <w:marRight w:val="-100"/>
                  <w:marTop w:val="0"/>
                  <w:marBottom w:val="0"/>
                  <w:divBdr>
                    <w:top w:val="none" w:sz="0" w:space="0" w:color="auto"/>
                    <w:left w:val="none" w:sz="0" w:space="0" w:color="auto"/>
                    <w:bottom w:val="none" w:sz="0" w:space="0" w:color="auto"/>
                    <w:right w:val="none" w:sz="0" w:space="0" w:color="auto"/>
                  </w:divBdr>
                  <w:divsChild>
                    <w:div w:id="1187210346">
                      <w:blockQuote w:val="1"/>
                      <w:marLeft w:val="0"/>
                      <w:marRight w:val="-100"/>
                      <w:marTop w:val="312"/>
                      <w:marBottom w:val="0"/>
                      <w:divBdr>
                        <w:top w:val="none" w:sz="0" w:space="0" w:color="auto"/>
                        <w:left w:val="none" w:sz="0" w:space="0" w:color="auto"/>
                        <w:bottom w:val="none" w:sz="0" w:space="0" w:color="auto"/>
                        <w:right w:val="none" w:sz="0" w:space="0" w:color="auto"/>
                      </w:divBdr>
                      <w:divsChild>
                        <w:div w:id="1780104962">
                          <w:marLeft w:val="0"/>
                          <w:marRight w:val="0"/>
                          <w:marTop w:val="0"/>
                          <w:marBottom w:val="0"/>
                          <w:divBdr>
                            <w:top w:val="single" w:sz="4" w:space="5" w:color="auto"/>
                            <w:left w:val="single" w:sz="4" w:space="5" w:color="auto"/>
                            <w:bottom w:val="none" w:sz="0" w:space="0" w:color="auto"/>
                            <w:right w:val="none" w:sz="0" w:space="0" w:color="auto"/>
                          </w:divBdr>
                          <w:divsChild>
                            <w:div w:id="172914038">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235720">
      <w:bodyDiv w:val="1"/>
      <w:marLeft w:val="0"/>
      <w:marRight w:val="0"/>
      <w:marTop w:val="0"/>
      <w:marBottom w:val="0"/>
      <w:divBdr>
        <w:top w:val="none" w:sz="0" w:space="0" w:color="auto"/>
        <w:left w:val="none" w:sz="0" w:space="0" w:color="auto"/>
        <w:bottom w:val="none" w:sz="0" w:space="0" w:color="auto"/>
        <w:right w:val="none" w:sz="0" w:space="0" w:color="auto"/>
      </w:divBdr>
      <w:divsChild>
        <w:div w:id="674957136">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318117871">
              <w:marLeft w:val="0"/>
              <w:marRight w:val="0"/>
              <w:marTop w:val="0"/>
              <w:marBottom w:val="0"/>
              <w:divBdr>
                <w:top w:val="single" w:sz="4" w:space="5" w:color="auto"/>
                <w:left w:val="single" w:sz="4" w:space="5" w:color="auto"/>
                <w:bottom w:val="none" w:sz="0" w:space="0" w:color="auto"/>
                <w:right w:val="single" w:sz="4" w:space="5" w:color="auto"/>
              </w:divBdr>
              <w:divsChild>
                <w:div w:id="1907689786">
                  <w:marLeft w:val="0"/>
                  <w:marRight w:val="-100"/>
                  <w:marTop w:val="0"/>
                  <w:marBottom w:val="0"/>
                  <w:divBdr>
                    <w:top w:val="none" w:sz="0" w:space="0" w:color="auto"/>
                    <w:left w:val="none" w:sz="0" w:space="0" w:color="auto"/>
                    <w:bottom w:val="none" w:sz="0" w:space="0" w:color="auto"/>
                    <w:right w:val="none" w:sz="0" w:space="0" w:color="auto"/>
                  </w:divBdr>
                  <w:divsChild>
                    <w:div w:id="879122935">
                      <w:blockQuote w:val="1"/>
                      <w:marLeft w:val="0"/>
                      <w:marRight w:val="-100"/>
                      <w:marTop w:val="312"/>
                      <w:marBottom w:val="0"/>
                      <w:divBdr>
                        <w:top w:val="none" w:sz="0" w:space="0" w:color="auto"/>
                        <w:left w:val="none" w:sz="0" w:space="0" w:color="auto"/>
                        <w:bottom w:val="none" w:sz="0" w:space="0" w:color="auto"/>
                        <w:right w:val="none" w:sz="0" w:space="0" w:color="auto"/>
                      </w:divBdr>
                      <w:divsChild>
                        <w:div w:id="319693020">
                          <w:marLeft w:val="0"/>
                          <w:marRight w:val="0"/>
                          <w:marTop w:val="0"/>
                          <w:marBottom w:val="0"/>
                          <w:divBdr>
                            <w:top w:val="single" w:sz="4" w:space="5" w:color="auto"/>
                            <w:left w:val="single" w:sz="4" w:space="5" w:color="auto"/>
                            <w:bottom w:val="none" w:sz="0" w:space="0" w:color="auto"/>
                            <w:right w:val="none" w:sz="0" w:space="0" w:color="auto"/>
                          </w:divBdr>
                          <w:divsChild>
                            <w:div w:id="1784961981">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3703">
      <w:bodyDiv w:val="1"/>
      <w:marLeft w:val="0"/>
      <w:marRight w:val="0"/>
      <w:marTop w:val="0"/>
      <w:marBottom w:val="0"/>
      <w:divBdr>
        <w:top w:val="none" w:sz="0" w:space="0" w:color="auto"/>
        <w:left w:val="none" w:sz="0" w:space="0" w:color="auto"/>
        <w:bottom w:val="none" w:sz="0" w:space="0" w:color="auto"/>
        <w:right w:val="none" w:sz="0" w:space="0" w:color="auto"/>
      </w:divBdr>
      <w:divsChild>
        <w:div w:id="775951759">
          <w:marLeft w:val="0"/>
          <w:marRight w:val="0"/>
          <w:marTop w:val="0"/>
          <w:marBottom w:val="0"/>
          <w:divBdr>
            <w:top w:val="none" w:sz="0" w:space="0" w:color="auto"/>
            <w:left w:val="none" w:sz="0" w:space="0" w:color="auto"/>
            <w:bottom w:val="none" w:sz="0" w:space="0" w:color="auto"/>
            <w:right w:val="none" w:sz="0" w:space="0" w:color="auto"/>
          </w:divBdr>
          <w:divsChild>
            <w:div w:id="390273231">
              <w:marLeft w:val="0"/>
              <w:marRight w:val="0"/>
              <w:marTop w:val="0"/>
              <w:marBottom w:val="100"/>
              <w:divBdr>
                <w:top w:val="none" w:sz="0" w:space="0" w:color="auto"/>
                <w:left w:val="none" w:sz="0" w:space="0" w:color="auto"/>
                <w:bottom w:val="none" w:sz="0" w:space="0" w:color="auto"/>
                <w:right w:val="none" w:sz="0" w:space="0" w:color="auto"/>
              </w:divBdr>
              <w:divsChild>
                <w:div w:id="1143275904">
                  <w:marLeft w:val="0"/>
                  <w:marRight w:val="0"/>
                  <w:marTop w:val="0"/>
                  <w:marBottom w:val="0"/>
                  <w:divBdr>
                    <w:top w:val="none" w:sz="0" w:space="0" w:color="auto"/>
                    <w:left w:val="none" w:sz="0" w:space="0" w:color="auto"/>
                    <w:bottom w:val="none" w:sz="0" w:space="0" w:color="auto"/>
                    <w:right w:val="none" w:sz="0" w:space="0" w:color="auto"/>
                  </w:divBdr>
                </w:div>
              </w:divsChild>
            </w:div>
            <w:div w:id="1038509037">
              <w:marLeft w:val="0"/>
              <w:marRight w:val="0"/>
              <w:marTop w:val="0"/>
              <w:marBottom w:val="0"/>
              <w:divBdr>
                <w:top w:val="none" w:sz="0" w:space="0" w:color="auto"/>
                <w:left w:val="none" w:sz="0" w:space="0" w:color="auto"/>
                <w:bottom w:val="none" w:sz="0" w:space="0" w:color="auto"/>
                <w:right w:val="none" w:sz="0" w:space="0" w:color="auto"/>
              </w:divBdr>
              <w:divsChild>
                <w:div w:id="957878478">
                  <w:marLeft w:val="0"/>
                  <w:marRight w:val="0"/>
                  <w:marTop w:val="0"/>
                  <w:marBottom w:val="0"/>
                  <w:divBdr>
                    <w:top w:val="none" w:sz="0" w:space="0" w:color="auto"/>
                    <w:left w:val="none" w:sz="0" w:space="0" w:color="auto"/>
                    <w:bottom w:val="none" w:sz="0" w:space="0" w:color="auto"/>
                    <w:right w:val="none" w:sz="0" w:space="0" w:color="auto"/>
                  </w:divBdr>
                  <w:divsChild>
                    <w:div w:id="179783558">
                      <w:marLeft w:val="0"/>
                      <w:marRight w:val="0"/>
                      <w:marTop w:val="0"/>
                      <w:marBottom w:val="100"/>
                      <w:divBdr>
                        <w:top w:val="none" w:sz="0" w:space="0" w:color="auto"/>
                        <w:left w:val="none" w:sz="0" w:space="0" w:color="auto"/>
                        <w:bottom w:val="dotted" w:sz="4" w:space="0" w:color="000000"/>
                        <w:right w:val="none" w:sz="0" w:space="0" w:color="auto"/>
                      </w:divBdr>
                      <w:divsChild>
                        <w:div w:id="255216457">
                          <w:marLeft w:val="0"/>
                          <w:marRight w:val="0"/>
                          <w:marTop w:val="0"/>
                          <w:marBottom w:val="0"/>
                          <w:divBdr>
                            <w:top w:val="none" w:sz="0" w:space="0" w:color="auto"/>
                            <w:left w:val="none" w:sz="0" w:space="0" w:color="auto"/>
                            <w:bottom w:val="none" w:sz="0" w:space="0" w:color="auto"/>
                            <w:right w:val="none" w:sz="0" w:space="0" w:color="auto"/>
                          </w:divBdr>
                        </w:div>
                        <w:div w:id="1142771858">
                          <w:marLeft w:val="0"/>
                          <w:marRight w:val="0"/>
                          <w:marTop w:val="0"/>
                          <w:marBottom w:val="0"/>
                          <w:divBdr>
                            <w:top w:val="none" w:sz="0" w:space="0" w:color="auto"/>
                            <w:left w:val="none" w:sz="0" w:space="0" w:color="auto"/>
                            <w:bottom w:val="none" w:sz="0" w:space="0" w:color="auto"/>
                            <w:right w:val="none" w:sz="0" w:space="0" w:color="auto"/>
                          </w:divBdr>
                        </w:div>
                      </w:divsChild>
                    </w:div>
                    <w:div w:id="280116386">
                      <w:marLeft w:val="0"/>
                      <w:marRight w:val="0"/>
                      <w:marTop w:val="0"/>
                      <w:marBottom w:val="100"/>
                      <w:divBdr>
                        <w:top w:val="none" w:sz="0" w:space="0" w:color="auto"/>
                        <w:left w:val="none" w:sz="0" w:space="0" w:color="auto"/>
                        <w:bottom w:val="dotted" w:sz="4" w:space="0" w:color="000000"/>
                        <w:right w:val="none" w:sz="0" w:space="0" w:color="auto"/>
                      </w:divBdr>
                      <w:divsChild>
                        <w:div w:id="972096926">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sChild>
                    </w:div>
                    <w:div w:id="337194983">
                      <w:marLeft w:val="0"/>
                      <w:marRight w:val="0"/>
                      <w:marTop w:val="0"/>
                      <w:marBottom w:val="100"/>
                      <w:divBdr>
                        <w:top w:val="none" w:sz="0" w:space="0" w:color="auto"/>
                        <w:left w:val="none" w:sz="0" w:space="0" w:color="auto"/>
                        <w:bottom w:val="dotted" w:sz="4" w:space="0" w:color="000000"/>
                        <w:right w:val="none" w:sz="0" w:space="0" w:color="auto"/>
                      </w:divBdr>
                      <w:divsChild>
                        <w:div w:id="1323197965">
                          <w:marLeft w:val="0"/>
                          <w:marRight w:val="0"/>
                          <w:marTop w:val="0"/>
                          <w:marBottom w:val="0"/>
                          <w:divBdr>
                            <w:top w:val="none" w:sz="0" w:space="0" w:color="auto"/>
                            <w:left w:val="none" w:sz="0" w:space="0" w:color="auto"/>
                            <w:bottom w:val="none" w:sz="0" w:space="0" w:color="auto"/>
                            <w:right w:val="none" w:sz="0" w:space="0" w:color="auto"/>
                          </w:divBdr>
                        </w:div>
                        <w:div w:id="1858806154">
                          <w:marLeft w:val="0"/>
                          <w:marRight w:val="0"/>
                          <w:marTop w:val="0"/>
                          <w:marBottom w:val="0"/>
                          <w:divBdr>
                            <w:top w:val="none" w:sz="0" w:space="0" w:color="auto"/>
                            <w:left w:val="none" w:sz="0" w:space="0" w:color="auto"/>
                            <w:bottom w:val="none" w:sz="0" w:space="0" w:color="auto"/>
                            <w:right w:val="none" w:sz="0" w:space="0" w:color="auto"/>
                          </w:divBdr>
                        </w:div>
                      </w:divsChild>
                    </w:div>
                    <w:div w:id="456605512">
                      <w:marLeft w:val="0"/>
                      <w:marRight w:val="0"/>
                      <w:marTop w:val="0"/>
                      <w:marBottom w:val="100"/>
                      <w:divBdr>
                        <w:top w:val="none" w:sz="0" w:space="0" w:color="auto"/>
                        <w:left w:val="none" w:sz="0" w:space="0" w:color="auto"/>
                        <w:bottom w:val="dotted" w:sz="4" w:space="0" w:color="000000"/>
                        <w:right w:val="none" w:sz="0" w:space="0" w:color="auto"/>
                      </w:divBdr>
                      <w:divsChild>
                        <w:div w:id="217790035">
                          <w:marLeft w:val="0"/>
                          <w:marRight w:val="0"/>
                          <w:marTop w:val="0"/>
                          <w:marBottom w:val="0"/>
                          <w:divBdr>
                            <w:top w:val="none" w:sz="0" w:space="0" w:color="auto"/>
                            <w:left w:val="none" w:sz="0" w:space="0" w:color="auto"/>
                            <w:bottom w:val="none" w:sz="0" w:space="0" w:color="auto"/>
                            <w:right w:val="none" w:sz="0" w:space="0" w:color="auto"/>
                          </w:divBdr>
                        </w:div>
                        <w:div w:id="884678915">
                          <w:marLeft w:val="0"/>
                          <w:marRight w:val="0"/>
                          <w:marTop w:val="0"/>
                          <w:marBottom w:val="0"/>
                          <w:divBdr>
                            <w:top w:val="none" w:sz="0" w:space="0" w:color="auto"/>
                            <w:left w:val="none" w:sz="0" w:space="0" w:color="auto"/>
                            <w:bottom w:val="none" w:sz="0" w:space="0" w:color="auto"/>
                            <w:right w:val="none" w:sz="0" w:space="0" w:color="auto"/>
                          </w:divBdr>
                        </w:div>
                      </w:divsChild>
                    </w:div>
                    <w:div w:id="870260255">
                      <w:marLeft w:val="0"/>
                      <w:marRight w:val="0"/>
                      <w:marTop w:val="0"/>
                      <w:marBottom w:val="100"/>
                      <w:divBdr>
                        <w:top w:val="none" w:sz="0" w:space="0" w:color="auto"/>
                        <w:left w:val="none" w:sz="0" w:space="0" w:color="auto"/>
                        <w:bottom w:val="none" w:sz="0" w:space="0" w:color="auto"/>
                        <w:right w:val="none" w:sz="0" w:space="0" w:color="auto"/>
                      </w:divBdr>
                    </w:div>
                    <w:div w:id="873421044">
                      <w:marLeft w:val="0"/>
                      <w:marRight w:val="0"/>
                      <w:marTop w:val="0"/>
                      <w:marBottom w:val="100"/>
                      <w:divBdr>
                        <w:top w:val="none" w:sz="0" w:space="0" w:color="auto"/>
                        <w:left w:val="none" w:sz="0" w:space="0" w:color="auto"/>
                        <w:bottom w:val="dotted" w:sz="4" w:space="0" w:color="000000"/>
                        <w:right w:val="none" w:sz="0" w:space="0" w:color="auto"/>
                      </w:divBdr>
                      <w:divsChild>
                        <w:div w:id="1032263718">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sChild>
                    </w:div>
                    <w:div w:id="877741930">
                      <w:marLeft w:val="0"/>
                      <w:marRight w:val="0"/>
                      <w:marTop w:val="0"/>
                      <w:marBottom w:val="100"/>
                      <w:divBdr>
                        <w:top w:val="none" w:sz="0" w:space="0" w:color="auto"/>
                        <w:left w:val="none" w:sz="0" w:space="0" w:color="auto"/>
                        <w:bottom w:val="none" w:sz="0" w:space="0" w:color="auto"/>
                        <w:right w:val="none" w:sz="0" w:space="0" w:color="auto"/>
                      </w:divBdr>
                    </w:div>
                  </w:divsChild>
                </w:div>
                <w:div w:id="1413433704">
                  <w:marLeft w:val="0"/>
                  <w:marRight w:val="0"/>
                  <w:marTop w:val="0"/>
                  <w:marBottom w:val="0"/>
                  <w:divBdr>
                    <w:top w:val="none" w:sz="0" w:space="0" w:color="auto"/>
                    <w:left w:val="none" w:sz="0" w:space="0" w:color="auto"/>
                    <w:bottom w:val="none" w:sz="0" w:space="0" w:color="auto"/>
                    <w:right w:val="none" w:sz="0" w:space="0" w:color="auto"/>
                  </w:divBdr>
                  <w:divsChild>
                    <w:div w:id="42029002">
                      <w:marLeft w:val="0"/>
                      <w:marRight w:val="0"/>
                      <w:marTop w:val="0"/>
                      <w:marBottom w:val="100"/>
                      <w:divBdr>
                        <w:top w:val="none" w:sz="0" w:space="0" w:color="auto"/>
                        <w:left w:val="none" w:sz="0" w:space="0" w:color="auto"/>
                        <w:bottom w:val="dotted" w:sz="4" w:space="0" w:color="000000"/>
                        <w:right w:val="none" w:sz="0" w:space="0" w:color="auto"/>
                      </w:divBdr>
                      <w:divsChild>
                        <w:div w:id="1196383798">
                          <w:marLeft w:val="0"/>
                          <w:marRight w:val="0"/>
                          <w:marTop w:val="0"/>
                          <w:marBottom w:val="0"/>
                          <w:divBdr>
                            <w:top w:val="none" w:sz="0" w:space="0" w:color="auto"/>
                            <w:left w:val="none" w:sz="0" w:space="0" w:color="auto"/>
                            <w:bottom w:val="none" w:sz="0" w:space="0" w:color="auto"/>
                            <w:right w:val="none" w:sz="0" w:space="0" w:color="auto"/>
                          </w:divBdr>
                        </w:div>
                        <w:div w:id="1655985705">
                          <w:marLeft w:val="0"/>
                          <w:marRight w:val="0"/>
                          <w:marTop w:val="0"/>
                          <w:marBottom w:val="0"/>
                          <w:divBdr>
                            <w:top w:val="none" w:sz="0" w:space="0" w:color="auto"/>
                            <w:left w:val="none" w:sz="0" w:space="0" w:color="auto"/>
                            <w:bottom w:val="none" w:sz="0" w:space="0" w:color="auto"/>
                            <w:right w:val="none" w:sz="0" w:space="0" w:color="auto"/>
                          </w:divBdr>
                        </w:div>
                      </w:divsChild>
                    </w:div>
                    <w:div w:id="50346346">
                      <w:marLeft w:val="0"/>
                      <w:marRight w:val="0"/>
                      <w:marTop w:val="0"/>
                      <w:marBottom w:val="100"/>
                      <w:divBdr>
                        <w:top w:val="none" w:sz="0" w:space="0" w:color="auto"/>
                        <w:left w:val="none" w:sz="0" w:space="0" w:color="auto"/>
                        <w:bottom w:val="dotted" w:sz="4" w:space="0" w:color="000000"/>
                        <w:right w:val="none" w:sz="0" w:space="0" w:color="auto"/>
                      </w:divBdr>
                      <w:divsChild>
                        <w:div w:id="1729644749">
                          <w:marLeft w:val="0"/>
                          <w:marRight w:val="0"/>
                          <w:marTop w:val="0"/>
                          <w:marBottom w:val="0"/>
                          <w:divBdr>
                            <w:top w:val="none" w:sz="0" w:space="0" w:color="auto"/>
                            <w:left w:val="none" w:sz="0" w:space="0" w:color="auto"/>
                            <w:bottom w:val="none" w:sz="0" w:space="0" w:color="auto"/>
                            <w:right w:val="none" w:sz="0" w:space="0" w:color="auto"/>
                          </w:divBdr>
                        </w:div>
                        <w:div w:id="1849102787">
                          <w:marLeft w:val="0"/>
                          <w:marRight w:val="0"/>
                          <w:marTop w:val="0"/>
                          <w:marBottom w:val="0"/>
                          <w:divBdr>
                            <w:top w:val="none" w:sz="0" w:space="0" w:color="auto"/>
                            <w:left w:val="none" w:sz="0" w:space="0" w:color="auto"/>
                            <w:bottom w:val="none" w:sz="0" w:space="0" w:color="auto"/>
                            <w:right w:val="none" w:sz="0" w:space="0" w:color="auto"/>
                          </w:divBdr>
                        </w:div>
                      </w:divsChild>
                    </w:div>
                    <w:div w:id="241913715">
                      <w:marLeft w:val="0"/>
                      <w:marRight w:val="0"/>
                      <w:marTop w:val="0"/>
                      <w:marBottom w:val="100"/>
                      <w:divBdr>
                        <w:top w:val="none" w:sz="0" w:space="0" w:color="auto"/>
                        <w:left w:val="none" w:sz="0" w:space="0" w:color="auto"/>
                        <w:bottom w:val="dotted" w:sz="4" w:space="0" w:color="000000"/>
                        <w:right w:val="none" w:sz="0" w:space="0" w:color="auto"/>
                      </w:divBdr>
                      <w:divsChild>
                        <w:div w:id="293948535">
                          <w:marLeft w:val="0"/>
                          <w:marRight w:val="0"/>
                          <w:marTop w:val="0"/>
                          <w:marBottom w:val="0"/>
                          <w:divBdr>
                            <w:top w:val="none" w:sz="0" w:space="0" w:color="auto"/>
                            <w:left w:val="none" w:sz="0" w:space="0" w:color="auto"/>
                            <w:bottom w:val="none" w:sz="0" w:space="0" w:color="auto"/>
                            <w:right w:val="none" w:sz="0" w:space="0" w:color="auto"/>
                          </w:divBdr>
                        </w:div>
                        <w:div w:id="1357467450">
                          <w:marLeft w:val="0"/>
                          <w:marRight w:val="0"/>
                          <w:marTop w:val="0"/>
                          <w:marBottom w:val="0"/>
                          <w:divBdr>
                            <w:top w:val="none" w:sz="0" w:space="0" w:color="auto"/>
                            <w:left w:val="none" w:sz="0" w:space="0" w:color="auto"/>
                            <w:bottom w:val="none" w:sz="0" w:space="0" w:color="auto"/>
                            <w:right w:val="none" w:sz="0" w:space="0" w:color="auto"/>
                          </w:divBdr>
                        </w:div>
                      </w:divsChild>
                    </w:div>
                    <w:div w:id="372538990">
                      <w:marLeft w:val="0"/>
                      <w:marRight w:val="0"/>
                      <w:marTop w:val="0"/>
                      <w:marBottom w:val="100"/>
                      <w:divBdr>
                        <w:top w:val="none" w:sz="0" w:space="0" w:color="auto"/>
                        <w:left w:val="none" w:sz="0" w:space="0" w:color="auto"/>
                        <w:bottom w:val="dotted" w:sz="4" w:space="0" w:color="000000"/>
                        <w:right w:val="none" w:sz="0" w:space="0" w:color="auto"/>
                      </w:divBdr>
                      <w:divsChild>
                        <w:div w:id="350227266">
                          <w:marLeft w:val="0"/>
                          <w:marRight w:val="0"/>
                          <w:marTop w:val="0"/>
                          <w:marBottom w:val="0"/>
                          <w:divBdr>
                            <w:top w:val="none" w:sz="0" w:space="0" w:color="auto"/>
                            <w:left w:val="none" w:sz="0" w:space="0" w:color="auto"/>
                            <w:bottom w:val="none" w:sz="0" w:space="0" w:color="auto"/>
                            <w:right w:val="none" w:sz="0" w:space="0" w:color="auto"/>
                          </w:divBdr>
                        </w:div>
                        <w:div w:id="2037072948">
                          <w:marLeft w:val="0"/>
                          <w:marRight w:val="0"/>
                          <w:marTop w:val="0"/>
                          <w:marBottom w:val="0"/>
                          <w:divBdr>
                            <w:top w:val="none" w:sz="0" w:space="0" w:color="auto"/>
                            <w:left w:val="none" w:sz="0" w:space="0" w:color="auto"/>
                            <w:bottom w:val="none" w:sz="0" w:space="0" w:color="auto"/>
                            <w:right w:val="none" w:sz="0" w:space="0" w:color="auto"/>
                          </w:divBdr>
                        </w:div>
                      </w:divsChild>
                    </w:div>
                    <w:div w:id="442728392">
                      <w:marLeft w:val="0"/>
                      <w:marRight w:val="0"/>
                      <w:marTop w:val="0"/>
                      <w:marBottom w:val="100"/>
                      <w:divBdr>
                        <w:top w:val="none" w:sz="0" w:space="0" w:color="auto"/>
                        <w:left w:val="none" w:sz="0" w:space="0" w:color="auto"/>
                        <w:bottom w:val="dotted" w:sz="4" w:space="0" w:color="000000"/>
                        <w:right w:val="none" w:sz="0" w:space="0" w:color="auto"/>
                      </w:divBdr>
                      <w:divsChild>
                        <w:div w:id="1982996442">
                          <w:marLeft w:val="0"/>
                          <w:marRight w:val="0"/>
                          <w:marTop w:val="0"/>
                          <w:marBottom w:val="0"/>
                          <w:divBdr>
                            <w:top w:val="none" w:sz="0" w:space="0" w:color="auto"/>
                            <w:left w:val="none" w:sz="0" w:space="0" w:color="auto"/>
                            <w:bottom w:val="none" w:sz="0" w:space="0" w:color="auto"/>
                            <w:right w:val="none" w:sz="0" w:space="0" w:color="auto"/>
                          </w:divBdr>
                        </w:div>
                        <w:div w:id="2095130444">
                          <w:marLeft w:val="0"/>
                          <w:marRight w:val="0"/>
                          <w:marTop w:val="0"/>
                          <w:marBottom w:val="0"/>
                          <w:divBdr>
                            <w:top w:val="none" w:sz="0" w:space="0" w:color="auto"/>
                            <w:left w:val="none" w:sz="0" w:space="0" w:color="auto"/>
                            <w:bottom w:val="none" w:sz="0" w:space="0" w:color="auto"/>
                            <w:right w:val="none" w:sz="0" w:space="0" w:color="auto"/>
                          </w:divBdr>
                        </w:div>
                      </w:divsChild>
                    </w:div>
                    <w:div w:id="542179416">
                      <w:marLeft w:val="0"/>
                      <w:marRight w:val="0"/>
                      <w:marTop w:val="0"/>
                      <w:marBottom w:val="100"/>
                      <w:divBdr>
                        <w:top w:val="none" w:sz="0" w:space="0" w:color="auto"/>
                        <w:left w:val="none" w:sz="0" w:space="0" w:color="auto"/>
                        <w:bottom w:val="dotted" w:sz="4" w:space="0" w:color="000000"/>
                        <w:right w:val="none" w:sz="0" w:space="0" w:color="auto"/>
                      </w:divBdr>
                      <w:divsChild>
                        <w:div w:id="348416566">
                          <w:marLeft w:val="0"/>
                          <w:marRight w:val="0"/>
                          <w:marTop w:val="0"/>
                          <w:marBottom w:val="0"/>
                          <w:divBdr>
                            <w:top w:val="none" w:sz="0" w:space="0" w:color="auto"/>
                            <w:left w:val="none" w:sz="0" w:space="0" w:color="auto"/>
                            <w:bottom w:val="none" w:sz="0" w:space="0" w:color="auto"/>
                            <w:right w:val="none" w:sz="0" w:space="0" w:color="auto"/>
                          </w:divBdr>
                        </w:div>
                        <w:div w:id="1378432632">
                          <w:marLeft w:val="0"/>
                          <w:marRight w:val="0"/>
                          <w:marTop w:val="0"/>
                          <w:marBottom w:val="0"/>
                          <w:divBdr>
                            <w:top w:val="none" w:sz="0" w:space="0" w:color="auto"/>
                            <w:left w:val="none" w:sz="0" w:space="0" w:color="auto"/>
                            <w:bottom w:val="none" w:sz="0" w:space="0" w:color="auto"/>
                            <w:right w:val="none" w:sz="0" w:space="0" w:color="auto"/>
                          </w:divBdr>
                        </w:div>
                      </w:divsChild>
                    </w:div>
                    <w:div w:id="664239654">
                      <w:marLeft w:val="0"/>
                      <w:marRight w:val="0"/>
                      <w:marTop w:val="0"/>
                      <w:marBottom w:val="100"/>
                      <w:divBdr>
                        <w:top w:val="none" w:sz="0" w:space="0" w:color="auto"/>
                        <w:left w:val="none" w:sz="0" w:space="0" w:color="auto"/>
                        <w:bottom w:val="dotted" w:sz="4" w:space="0" w:color="000000"/>
                        <w:right w:val="none" w:sz="0" w:space="0" w:color="auto"/>
                      </w:divBdr>
                      <w:divsChild>
                        <w:div w:id="1013921271">
                          <w:marLeft w:val="0"/>
                          <w:marRight w:val="0"/>
                          <w:marTop w:val="0"/>
                          <w:marBottom w:val="0"/>
                          <w:divBdr>
                            <w:top w:val="none" w:sz="0" w:space="0" w:color="auto"/>
                            <w:left w:val="none" w:sz="0" w:space="0" w:color="auto"/>
                            <w:bottom w:val="none" w:sz="0" w:space="0" w:color="auto"/>
                            <w:right w:val="none" w:sz="0" w:space="0" w:color="auto"/>
                          </w:divBdr>
                        </w:div>
                        <w:div w:id="1540702887">
                          <w:marLeft w:val="0"/>
                          <w:marRight w:val="0"/>
                          <w:marTop w:val="0"/>
                          <w:marBottom w:val="0"/>
                          <w:divBdr>
                            <w:top w:val="none" w:sz="0" w:space="0" w:color="auto"/>
                            <w:left w:val="none" w:sz="0" w:space="0" w:color="auto"/>
                            <w:bottom w:val="none" w:sz="0" w:space="0" w:color="auto"/>
                            <w:right w:val="none" w:sz="0" w:space="0" w:color="auto"/>
                          </w:divBdr>
                        </w:div>
                      </w:divsChild>
                    </w:div>
                    <w:div w:id="673461827">
                      <w:marLeft w:val="0"/>
                      <w:marRight w:val="0"/>
                      <w:marTop w:val="0"/>
                      <w:marBottom w:val="100"/>
                      <w:divBdr>
                        <w:top w:val="none" w:sz="0" w:space="0" w:color="auto"/>
                        <w:left w:val="none" w:sz="0" w:space="0" w:color="auto"/>
                        <w:bottom w:val="dotted" w:sz="4" w:space="0" w:color="000000"/>
                        <w:right w:val="none" w:sz="0" w:space="0" w:color="auto"/>
                      </w:divBdr>
                      <w:divsChild>
                        <w:div w:id="981232823">
                          <w:marLeft w:val="0"/>
                          <w:marRight w:val="0"/>
                          <w:marTop w:val="0"/>
                          <w:marBottom w:val="0"/>
                          <w:divBdr>
                            <w:top w:val="none" w:sz="0" w:space="0" w:color="auto"/>
                            <w:left w:val="none" w:sz="0" w:space="0" w:color="auto"/>
                            <w:bottom w:val="none" w:sz="0" w:space="0" w:color="auto"/>
                            <w:right w:val="none" w:sz="0" w:space="0" w:color="auto"/>
                          </w:divBdr>
                        </w:div>
                        <w:div w:id="1202979724">
                          <w:marLeft w:val="0"/>
                          <w:marRight w:val="0"/>
                          <w:marTop w:val="0"/>
                          <w:marBottom w:val="0"/>
                          <w:divBdr>
                            <w:top w:val="none" w:sz="0" w:space="0" w:color="auto"/>
                            <w:left w:val="none" w:sz="0" w:space="0" w:color="auto"/>
                            <w:bottom w:val="none" w:sz="0" w:space="0" w:color="auto"/>
                            <w:right w:val="none" w:sz="0" w:space="0" w:color="auto"/>
                          </w:divBdr>
                        </w:div>
                      </w:divsChild>
                    </w:div>
                    <w:div w:id="835338307">
                      <w:marLeft w:val="0"/>
                      <w:marRight w:val="0"/>
                      <w:marTop w:val="0"/>
                      <w:marBottom w:val="100"/>
                      <w:divBdr>
                        <w:top w:val="none" w:sz="0" w:space="0" w:color="auto"/>
                        <w:left w:val="none" w:sz="0" w:space="0" w:color="auto"/>
                        <w:bottom w:val="dotted" w:sz="4" w:space="0" w:color="000000"/>
                        <w:right w:val="none" w:sz="0" w:space="0" w:color="auto"/>
                      </w:divBdr>
                      <w:divsChild>
                        <w:div w:id="1130052894">
                          <w:marLeft w:val="0"/>
                          <w:marRight w:val="0"/>
                          <w:marTop w:val="0"/>
                          <w:marBottom w:val="0"/>
                          <w:divBdr>
                            <w:top w:val="none" w:sz="0" w:space="0" w:color="auto"/>
                            <w:left w:val="none" w:sz="0" w:space="0" w:color="auto"/>
                            <w:bottom w:val="none" w:sz="0" w:space="0" w:color="auto"/>
                            <w:right w:val="none" w:sz="0" w:space="0" w:color="auto"/>
                          </w:divBdr>
                        </w:div>
                        <w:div w:id="1496843176">
                          <w:marLeft w:val="0"/>
                          <w:marRight w:val="0"/>
                          <w:marTop w:val="0"/>
                          <w:marBottom w:val="0"/>
                          <w:divBdr>
                            <w:top w:val="none" w:sz="0" w:space="0" w:color="auto"/>
                            <w:left w:val="none" w:sz="0" w:space="0" w:color="auto"/>
                            <w:bottom w:val="none" w:sz="0" w:space="0" w:color="auto"/>
                            <w:right w:val="none" w:sz="0" w:space="0" w:color="auto"/>
                          </w:divBdr>
                        </w:div>
                      </w:divsChild>
                    </w:div>
                    <w:div w:id="888304809">
                      <w:marLeft w:val="0"/>
                      <w:marRight w:val="0"/>
                      <w:marTop w:val="0"/>
                      <w:marBottom w:val="100"/>
                      <w:divBdr>
                        <w:top w:val="none" w:sz="0" w:space="0" w:color="auto"/>
                        <w:left w:val="none" w:sz="0" w:space="0" w:color="auto"/>
                        <w:bottom w:val="dotted" w:sz="4" w:space="0" w:color="000000"/>
                        <w:right w:val="none" w:sz="0" w:space="0" w:color="auto"/>
                      </w:divBdr>
                      <w:divsChild>
                        <w:div w:id="1329794497">
                          <w:marLeft w:val="0"/>
                          <w:marRight w:val="0"/>
                          <w:marTop w:val="0"/>
                          <w:marBottom w:val="0"/>
                          <w:divBdr>
                            <w:top w:val="none" w:sz="0" w:space="0" w:color="auto"/>
                            <w:left w:val="none" w:sz="0" w:space="0" w:color="auto"/>
                            <w:bottom w:val="none" w:sz="0" w:space="0" w:color="auto"/>
                            <w:right w:val="none" w:sz="0" w:space="0" w:color="auto"/>
                          </w:divBdr>
                        </w:div>
                        <w:div w:id="1973320017">
                          <w:marLeft w:val="0"/>
                          <w:marRight w:val="0"/>
                          <w:marTop w:val="0"/>
                          <w:marBottom w:val="0"/>
                          <w:divBdr>
                            <w:top w:val="none" w:sz="0" w:space="0" w:color="auto"/>
                            <w:left w:val="none" w:sz="0" w:space="0" w:color="auto"/>
                            <w:bottom w:val="none" w:sz="0" w:space="0" w:color="auto"/>
                            <w:right w:val="none" w:sz="0" w:space="0" w:color="auto"/>
                          </w:divBdr>
                        </w:div>
                      </w:divsChild>
                    </w:div>
                    <w:div w:id="906768532">
                      <w:marLeft w:val="0"/>
                      <w:marRight w:val="0"/>
                      <w:marTop w:val="0"/>
                      <w:marBottom w:val="100"/>
                      <w:divBdr>
                        <w:top w:val="none" w:sz="0" w:space="0" w:color="auto"/>
                        <w:left w:val="none" w:sz="0" w:space="0" w:color="auto"/>
                        <w:bottom w:val="dotted" w:sz="4" w:space="0" w:color="000000"/>
                        <w:right w:val="none" w:sz="0" w:space="0" w:color="auto"/>
                      </w:divBdr>
                      <w:divsChild>
                        <w:div w:id="170032602">
                          <w:marLeft w:val="0"/>
                          <w:marRight w:val="0"/>
                          <w:marTop w:val="0"/>
                          <w:marBottom w:val="0"/>
                          <w:divBdr>
                            <w:top w:val="none" w:sz="0" w:space="0" w:color="auto"/>
                            <w:left w:val="none" w:sz="0" w:space="0" w:color="auto"/>
                            <w:bottom w:val="none" w:sz="0" w:space="0" w:color="auto"/>
                            <w:right w:val="none" w:sz="0" w:space="0" w:color="auto"/>
                          </w:divBdr>
                        </w:div>
                        <w:div w:id="250703716">
                          <w:marLeft w:val="0"/>
                          <w:marRight w:val="0"/>
                          <w:marTop w:val="0"/>
                          <w:marBottom w:val="0"/>
                          <w:divBdr>
                            <w:top w:val="none" w:sz="0" w:space="0" w:color="auto"/>
                            <w:left w:val="none" w:sz="0" w:space="0" w:color="auto"/>
                            <w:bottom w:val="none" w:sz="0" w:space="0" w:color="auto"/>
                            <w:right w:val="none" w:sz="0" w:space="0" w:color="auto"/>
                          </w:divBdr>
                        </w:div>
                      </w:divsChild>
                    </w:div>
                    <w:div w:id="1036538091">
                      <w:marLeft w:val="0"/>
                      <w:marRight w:val="0"/>
                      <w:marTop w:val="0"/>
                      <w:marBottom w:val="100"/>
                      <w:divBdr>
                        <w:top w:val="none" w:sz="0" w:space="0" w:color="auto"/>
                        <w:left w:val="none" w:sz="0" w:space="0" w:color="auto"/>
                        <w:bottom w:val="none" w:sz="0" w:space="0" w:color="auto"/>
                        <w:right w:val="none" w:sz="0" w:space="0" w:color="auto"/>
                      </w:divBdr>
                    </w:div>
                    <w:div w:id="1070538670">
                      <w:marLeft w:val="0"/>
                      <w:marRight w:val="0"/>
                      <w:marTop w:val="0"/>
                      <w:marBottom w:val="100"/>
                      <w:divBdr>
                        <w:top w:val="none" w:sz="0" w:space="0" w:color="auto"/>
                        <w:left w:val="none" w:sz="0" w:space="0" w:color="auto"/>
                        <w:bottom w:val="dotted" w:sz="4" w:space="0" w:color="000000"/>
                        <w:right w:val="none" w:sz="0" w:space="0" w:color="auto"/>
                      </w:divBdr>
                      <w:divsChild>
                        <w:div w:id="1233277327">
                          <w:marLeft w:val="0"/>
                          <w:marRight w:val="0"/>
                          <w:marTop w:val="0"/>
                          <w:marBottom w:val="0"/>
                          <w:divBdr>
                            <w:top w:val="none" w:sz="0" w:space="0" w:color="auto"/>
                            <w:left w:val="none" w:sz="0" w:space="0" w:color="auto"/>
                            <w:bottom w:val="none" w:sz="0" w:space="0" w:color="auto"/>
                            <w:right w:val="none" w:sz="0" w:space="0" w:color="auto"/>
                          </w:divBdr>
                        </w:div>
                        <w:div w:id="1931623186">
                          <w:marLeft w:val="0"/>
                          <w:marRight w:val="0"/>
                          <w:marTop w:val="0"/>
                          <w:marBottom w:val="0"/>
                          <w:divBdr>
                            <w:top w:val="none" w:sz="0" w:space="0" w:color="auto"/>
                            <w:left w:val="none" w:sz="0" w:space="0" w:color="auto"/>
                            <w:bottom w:val="none" w:sz="0" w:space="0" w:color="auto"/>
                            <w:right w:val="none" w:sz="0" w:space="0" w:color="auto"/>
                          </w:divBdr>
                        </w:div>
                      </w:divsChild>
                    </w:div>
                    <w:div w:id="1169562613">
                      <w:marLeft w:val="0"/>
                      <w:marRight w:val="0"/>
                      <w:marTop w:val="0"/>
                      <w:marBottom w:val="100"/>
                      <w:divBdr>
                        <w:top w:val="none" w:sz="0" w:space="0" w:color="auto"/>
                        <w:left w:val="none" w:sz="0" w:space="0" w:color="auto"/>
                        <w:bottom w:val="dotted" w:sz="4" w:space="0" w:color="000000"/>
                        <w:right w:val="none" w:sz="0" w:space="0" w:color="auto"/>
                      </w:divBdr>
                      <w:divsChild>
                        <w:div w:id="13920008">
                          <w:marLeft w:val="0"/>
                          <w:marRight w:val="0"/>
                          <w:marTop w:val="0"/>
                          <w:marBottom w:val="0"/>
                          <w:divBdr>
                            <w:top w:val="none" w:sz="0" w:space="0" w:color="auto"/>
                            <w:left w:val="none" w:sz="0" w:space="0" w:color="auto"/>
                            <w:bottom w:val="none" w:sz="0" w:space="0" w:color="auto"/>
                            <w:right w:val="none" w:sz="0" w:space="0" w:color="auto"/>
                          </w:divBdr>
                        </w:div>
                        <w:div w:id="1214074425">
                          <w:marLeft w:val="0"/>
                          <w:marRight w:val="0"/>
                          <w:marTop w:val="0"/>
                          <w:marBottom w:val="0"/>
                          <w:divBdr>
                            <w:top w:val="none" w:sz="0" w:space="0" w:color="auto"/>
                            <w:left w:val="none" w:sz="0" w:space="0" w:color="auto"/>
                            <w:bottom w:val="none" w:sz="0" w:space="0" w:color="auto"/>
                            <w:right w:val="none" w:sz="0" w:space="0" w:color="auto"/>
                          </w:divBdr>
                        </w:div>
                      </w:divsChild>
                    </w:div>
                    <w:div w:id="1277522963">
                      <w:marLeft w:val="0"/>
                      <w:marRight w:val="0"/>
                      <w:marTop w:val="0"/>
                      <w:marBottom w:val="100"/>
                      <w:divBdr>
                        <w:top w:val="none" w:sz="0" w:space="0" w:color="auto"/>
                        <w:left w:val="none" w:sz="0" w:space="0" w:color="auto"/>
                        <w:bottom w:val="dotted" w:sz="4" w:space="0" w:color="000000"/>
                        <w:right w:val="none" w:sz="0" w:space="0" w:color="auto"/>
                      </w:divBdr>
                      <w:divsChild>
                        <w:div w:id="261374295">
                          <w:marLeft w:val="0"/>
                          <w:marRight w:val="0"/>
                          <w:marTop w:val="0"/>
                          <w:marBottom w:val="0"/>
                          <w:divBdr>
                            <w:top w:val="none" w:sz="0" w:space="0" w:color="auto"/>
                            <w:left w:val="none" w:sz="0" w:space="0" w:color="auto"/>
                            <w:bottom w:val="none" w:sz="0" w:space="0" w:color="auto"/>
                            <w:right w:val="none" w:sz="0" w:space="0" w:color="auto"/>
                          </w:divBdr>
                        </w:div>
                        <w:div w:id="1149252687">
                          <w:marLeft w:val="0"/>
                          <w:marRight w:val="0"/>
                          <w:marTop w:val="0"/>
                          <w:marBottom w:val="0"/>
                          <w:divBdr>
                            <w:top w:val="none" w:sz="0" w:space="0" w:color="auto"/>
                            <w:left w:val="none" w:sz="0" w:space="0" w:color="auto"/>
                            <w:bottom w:val="none" w:sz="0" w:space="0" w:color="auto"/>
                            <w:right w:val="none" w:sz="0" w:space="0" w:color="auto"/>
                          </w:divBdr>
                        </w:div>
                      </w:divsChild>
                    </w:div>
                    <w:div w:id="1388842839">
                      <w:marLeft w:val="0"/>
                      <w:marRight w:val="0"/>
                      <w:marTop w:val="0"/>
                      <w:marBottom w:val="100"/>
                      <w:divBdr>
                        <w:top w:val="none" w:sz="0" w:space="0" w:color="auto"/>
                        <w:left w:val="none" w:sz="0" w:space="0" w:color="auto"/>
                        <w:bottom w:val="dotted" w:sz="4" w:space="0" w:color="000000"/>
                        <w:right w:val="none" w:sz="0" w:space="0" w:color="auto"/>
                      </w:divBdr>
                      <w:divsChild>
                        <w:div w:id="195587069">
                          <w:marLeft w:val="0"/>
                          <w:marRight w:val="0"/>
                          <w:marTop w:val="0"/>
                          <w:marBottom w:val="0"/>
                          <w:divBdr>
                            <w:top w:val="none" w:sz="0" w:space="0" w:color="auto"/>
                            <w:left w:val="none" w:sz="0" w:space="0" w:color="auto"/>
                            <w:bottom w:val="none" w:sz="0" w:space="0" w:color="auto"/>
                            <w:right w:val="none" w:sz="0" w:space="0" w:color="auto"/>
                          </w:divBdr>
                        </w:div>
                        <w:div w:id="1917666381">
                          <w:marLeft w:val="0"/>
                          <w:marRight w:val="0"/>
                          <w:marTop w:val="0"/>
                          <w:marBottom w:val="0"/>
                          <w:divBdr>
                            <w:top w:val="none" w:sz="0" w:space="0" w:color="auto"/>
                            <w:left w:val="none" w:sz="0" w:space="0" w:color="auto"/>
                            <w:bottom w:val="none" w:sz="0" w:space="0" w:color="auto"/>
                            <w:right w:val="none" w:sz="0" w:space="0" w:color="auto"/>
                          </w:divBdr>
                        </w:div>
                      </w:divsChild>
                    </w:div>
                    <w:div w:id="1578324416">
                      <w:marLeft w:val="0"/>
                      <w:marRight w:val="0"/>
                      <w:marTop w:val="0"/>
                      <w:marBottom w:val="100"/>
                      <w:divBdr>
                        <w:top w:val="none" w:sz="0" w:space="0" w:color="auto"/>
                        <w:left w:val="none" w:sz="0" w:space="0" w:color="auto"/>
                        <w:bottom w:val="dotted" w:sz="4" w:space="0" w:color="000000"/>
                        <w:right w:val="none" w:sz="0" w:space="0" w:color="auto"/>
                      </w:divBdr>
                      <w:divsChild>
                        <w:div w:id="200217193">
                          <w:marLeft w:val="0"/>
                          <w:marRight w:val="0"/>
                          <w:marTop w:val="0"/>
                          <w:marBottom w:val="0"/>
                          <w:divBdr>
                            <w:top w:val="none" w:sz="0" w:space="0" w:color="auto"/>
                            <w:left w:val="none" w:sz="0" w:space="0" w:color="auto"/>
                            <w:bottom w:val="none" w:sz="0" w:space="0" w:color="auto"/>
                            <w:right w:val="none" w:sz="0" w:space="0" w:color="auto"/>
                          </w:divBdr>
                        </w:div>
                        <w:div w:id="810172000">
                          <w:marLeft w:val="0"/>
                          <w:marRight w:val="0"/>
                          <w:marTop w:val="0"/>
                          <w:marBottom w:val="0"/>
                          <w:divBdr>
                            <w:top w:val="none" w:sz="0" w:space="0" w:color="auto"/>
                            <w:left w:val="none" w:sz="0" w:space="0" w:color="auto"/>
                            <w:bottom w:val="none" w:sz="0" w:space="0" w:color="auto"/>
                            <w:right w:val="none" w:sz="0" w:space="0" w:color="auto"/>
                          </w:divBdr>
                        </w:div>
                      </w:divsChild>
                    </w:div>
                    <w:div w:id="1762796552">
                      <w:marLeft w:val="0"/>
                      <w:marRight w:val="0"/>
                      <w:marTop w:val="0"/>
                      <w:marBottom w:val="100"/>
                      <w:divBdr>
                        <w:top w:val="none" w:sz="0" w:space="0" w:color="auto"/>
                        <w:left w:val="none" w:sz="0" w:space="0" w:color="auto"/>
                        <w:bottom w:val="dotted" w:sz="4" w:space="0" w:color="000000"/>
                        <w:right w:val="none" w:sz="0" w:space="0" w:color="auto"/>
                      </w:divBdr>
                      <w:divsChild>
                        <w:div w:id="849221029">
                          <w:marLeft w:val="0"/>
                          <w:marRight w:val="0"/>
                          <w:marTop w:val="0"/>
                          <w:marBottom w:val="0"/>
                          <w:divBdr>
                            <w:top w:val="none" w:sz="0" w:space="0" w:color="auto"/>
                            <w:left w:val="none" w:sz="0" w:space="0" w:color="auto"/>
                            <w:bottom w:val="none" w:sz="0" w:space="0" w:color="auto"/>
                            <w:right w:val="none" w:sz="0" w:space="0" w:color="auto"/>
                          </w:divBdr>
                        </w:div>
                        <w:div w:id="1856576773">
                          <w:marLeft w:val="0"/>
                          <w:marRight w:val="0"/>
                          <w:marTop w:val="0"/>
                          <w:marBottom w:val="0"/>
                          <w:divBdr>
                            <w:top w:val="none" w:sz="0" w:space="0" w:color="auto"/>
                            <w:left w:val="none" w:sz="0" w:space="0" w:color="auto"/>
                            <w:bottom w:val="none" w:sz="0" w:space="0" w:color="auto"/>
                            <w:right w:val="none" w:sz="0" w:space="0" w:color="auto"/>
                          </w:divBdr>
                        </w:div>
                      </w:divsChild>
                    </w:div>
                    <w:div w:id="1808203920">
                      <w:marLeft w:val="0"/>
                      <w:marRight w:val="0"/>
                      <w:marTop w:val="0"/>
                      <w:marBottom w:val="100"/>
                      <w:divBdr>
                        <w:top w:val="none" w:sz="0" w:space="0" w:color="auto"/>
                        <w:left w:val="none" w:sz="0" w:space="0" w:color="auto"/>
                        <w:bottom w:val="dotted" w:sz="4" w:space="0" w:color="000000"/>
                        <w:right w:val="none" w:sz="0" w:space="0" w:color="auto"/>
                      </w:divBdr>
                      <w:divsChild>
                        <w:div w:id="710496066">
                          <w:marLeft w:val="0"/>
                          <w:marRight w:val="0"/>
                          <w:marTop w:val="0"/>
                          <w:marBottom w:val="0"/>
                          <w:divBdr>
                            <w:top w:val="none" w:sz="0" w:space="0" w:color="auto"/>
                            <w:left w:val="none" w:sz="0" w:space="0" w:color="auto"/>
                            <w:bottom w:val="none" w:sz="0" w:space="0" w:color="auto"/>
                            <w:right w:val="none" w:sz="0" w:space="0" w:color="auto"/>
                          </w:divBdr>
                        </w:div>
                        <w:div w:id="1014574356">
                          <w:marLeft w:val="0"/>
                          <w:marRight w:val="0"/>
                          <w:marTop w:val="0"/>
                          <w:marBottom w:val="0"/>
                          <w:divBdr>
                            <w:top w:val="none" w:sz="0" w:space="0" w:color="auto"/>
                            <w:left w:val="none" w:sz="0" w:space="0" w:color="auto"/>
                            <w:bottom w:val="none" w:sz="0" w:space="0" w:color="auto"/>
                            <w:right w:val="none" w:sz="0" w:space="0" w:color="auto"/>
                          </w:divBdr>
                        </w:div>
                      </w:divsChild>
                    </w:div>
                    <w:div w:id="1814983666">
                      <w:marLeft w:val="0"/>
                      <w:marRight w:val="0"/>
                      <w:marTop w:val="0"/>
                      <w:marBottom w:val="100"/>
                      <w:divBdr>
                        <w:top w:val="none" w:sz="0" w:space="0" w:color="auto"/>
                        <w:left w:val="none" w:sz="0" w:space="0" w:color="auto"/>
                        <w:bottom w:val="dotted" w:sz="4" w:space="0" w:color="000000"/>
                        <w:right w:val="none" w:sz="0" w:space="0" w:color="auto"/>
                      </w:divBdr>
                      <w:divsChild>
                        <w:div w:id="30349607">
                          <w:marLeft w:val="0"/>
                          <w:marRight w:val="0"/>
                          <w:marTop w:val="0"/>
                          <w:marBottom w:val="0"/>
                          <w:divBdr>
                            <w:top w:val="none" w:sz="0" w:space="0" w:color="auto"/>
                            <w:left w:val="none" w:sz="0" w:space="0" w:color="auto"/>
                            <w:bottom w:val="none" w:sz="0" w:space="0" w:color="auto"/>
                            <w:right w:val="none" w:sz="0" w:space="0" w:color="auto"/>
                          </w:divBdr>
                        </w:div>
                        <w:div w:id="1883055130">
                          <w:marLeft w:val="0"/>
                          <w:marRight w:val="0"/>
                          <w:marTop w:val="0"/>
                          <w:marBottom w:val="0"/>
                          <w:divBdr>
                            <w:top w:val="none" w:sz="0" w:space="0" w:color="auto"/>
                            <w:left w:val="none" w:sz="0" w:space="0" w:color="auto"/>
                            <w:bottom w:val="none" w:sz="0" w:space="0" w:color="auto"/>
                            <w:right w:val="none" w:sz="0" w:space="0" w:color="auto"/>
                          </w:divBdr>
                        </w:div>
                      </w:divsChild>
                    </w:div>
                    <w:div w:id="1977567966">
                      <w:marLeft w:val="0"/>
                      <w:marRight w:val="0"/>
                      <w:marTop w:val="0"/>
                      <w:marBottom w:val="100"/>
                      <w:divBdr>
                        <w:top w:val="none" w:sz="0" w:space="0" w:color="auto"/>
                        <w:left w:val="none" w:sz="0" w:space="0" w:color="auto"/>
                        <w:bottom w:val="dotted" w:sz="4" w:space="0" w:color="000000"/>
                        <w:right w:val="none" w:sz="0" w:space="0" w:color="auto"/>
                      </w:divBdr>
                      <w:divsChild>
                        <w:div w:id="525172114">
                          <w:marLeft w:val="0"/>
                          <w:marRight w:val="0"/>
                          <w:marTop w:val="0"/>
                          <w:marBottom w:val="0"/>
                          <w:divBdr>
                            <w:top w:val="none" w:sz="0" w:space="0" w:color="auto"/>
                            <w:left w:val="none" w:sz="0" w:space="0" w:color="auto"/>
                            <w:bottom w:val="none" w:sz="0" w:space="0" w:color="auto"/>
                            <w:right w:val="none" w:sz="0" w:space="0" w:color="auto"/>
                          </w:divBdr>
                        </w:div>
                        <w:div w:id="643241102">
                          <w:marLeft w:val="0"/>
                          <w:marRight w:val="0"/>
                          <w:marTop w:val="0"/>
                          <w:marBottom w:val="0"/>
                          <w:divBdr>
                            <w:top w:val="none" w:sz="0" w:space="0" w:color="auto"/>
                            <w:left w:val="none" w:sz="0" w:space="0" w:color="auto"/>
                            <w:bottom w:val="none" w:sz="0" w:space="0" w:color="auto"/>
                            <w:right w:val="none" w:sz="0" w:space="0" w:color="auto"/>
                          </w:divBdr>
                        </w:div>
                      </w:divsChild>
                    </w:div>
                    <w:div w:id="2074740471">
                      <w:marLeft w:val="0"/>
                      <w:marRight w:val="0"/>
                      <w:marTop w:val="0"/>
                      <w:marBottom w:val="100"/>
                      <w:divBdr>
                        <w:top w:val="none" w:sz="0" w:space="0" w:color="auto"/>
                        <w:left w:val="none" w:sz="0" w:space="0" w:color="auto"/>
                        <w:bottom w:val="none" w:sz="0" w:space="0" w:color="auto"/>
                        <w:right w:val="none" w:sz="0" w:space="0" w:color="auto"/>
                      </w:divBdr>
                    </w:div>
                    <w:div w:id="2093433349">
                      <w:marLeft w:val="0"/>
                      <w:marRight w:val="0"/>
                      <w:marTop w:val="0"/>
                      <w:marBottom w:val="100"/>
                      <w:divBdr>
                        <w:top w:val="none" w:sz="0" w:space="0" w:color="auto"/>
                        <w:left w:val="none" w:sz="0" w:space="0" w:color="auto"/>
                        <w:bottom w:val="dotted" w:sz="4" w:space="0" w:color="000000"/>
                        <w:right w:val="none" w:sz="0" w:space="0" w:color="auto"/>
                      </w:divBdr>
                      <w:divsChild>
                        <w:div w:id="323779262">
                          <w:marLeft w:val="0"/>
                          <w:marRight w:val="0"/>
                          <w:marTop w:val="0"/>
                          <w:marBottom w:val="0"/>
                          <w:divBdr>
                            <w:top w:val="none" w:sz="0" w:space="0" w:color="auto"/>
                            <w:left w:val="none" w:sz="0" w:space="0" w:color="auto"/>
                            <w:bottom w:val="none" w:sz="0" w:space="0" w:color="auto"/>
                            <w:right w:val="none" w:sz="0" w:space="0" w:color="auto"/>
                          </w:divBdr>
                        </w:div>
                        <w:div w:id="5114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151988">
      <w:bodyDiv w:val="1"/>
      <w:marLeft w:val="0"/>
      <w:marRight w:val="0"/>
      <w:marTop w:val="0"/>
      <w:marBottom w:val="0"/>
      <w:divBdr>
        <w:top w:val="none" w:sz="0" w:space="0" w:color="auto"/>
        <w:left w:val="none" w:sz="0" w:space="0" w:color="auto"/>
        <w:bottom w:val="none" w:sz="0" w:space="0" w:color="auto"/>
        <w:right w:val="none" w:sz="0" w:space="0" w:color="auto"/>
      </w:divBdr>
    </w:div>
    <w:div w:id="740062043">
      <w:bodyDiv w:val="1"/>
      <w:marLeft w:val="0"/>
      <w:marRight w:val="0"/>
      <w:marTop w:val="0"/>
      <w:marBottom w:val="0"/>
      <w:divBdr>
        <w:top w:val="none" w:sz="0" w:space="0" w:color="auto"/>
        <w:left w:val="none" w:sz="0" w:space="0" w:color="auto"/>
        <w:bottom w:val="none" w:sz="0" w:space="0" w:color="auto"/>
        <w:right w:val="none" w:sz="0" w:space="0" w:color="auto"/>
      </w:divBdr>
      <w:divsChild>
        <w:div w:id="394669724">
          <w:marLeft w:val="0"/>
          <w:marRight w:val="0"/>
          <w:marTop w:val="120"/>
          <w:marBottom w:val="0"/>
          <w:divBdr>
            <w:top w:val="none" w:sz="0" w:space="0" w:color="auto"/>
            <w:left w:val="none" w:sz="0" w:space="0" w:color="auto"/>
            <w:bottom w:val="none" w:sz="0" w:space="0" w:color="auto"/>
            <w:right w:val="none" w:sz="0" w:space="0" w:color="auto"/>
          </w:divBdr>
          <w:divsChild>
            <w:div w:id="140781145">
              <w:marLeft w:val="0"/>
              <w:marRight w:val="0"/>
              <w:marTop w:val="0"/>
              <w:marBottom w:val="0"/>
              <w:divBdr>
                <w:top w:val="none" w:sz="0" w:space="0" w:color="auto"/>
                <w:left w:val="none" w:sz="0" w:space="0" w:color="auto"/>
                <w:bottom w:val="none" w:sz="0" w:space="0" w:color="auto"/>
                <w:right w:val="none" w:sz="0" w:space="0" w:color="auto"/>
              </w:divBdr>
              <w:divsChild>
                <w:div w:id="1358580266">
                  <w:marLeft w:val="0"/>
                  <w:marRight w:val="0"/>
                  <w:marTop w:val="0"/>
                  <w:marBottom w:val="0"/>
                  <w:divBdr>
                    <w:top w:val="none" w:sz="0" w:space="0" w:color="auto"/>
                    <w:left w:val="none" w:sz="0" w:space="0" w:color="auto"/>
                    <w:bottom w:val="dotted" w:sz="6" w:space="0" w:color="DDDDDD"/>
                    <w:right w:val="none" w:sz="0" w:space="0" w:color="auto"/>
                  </w:divBdr>
                </w:div>
                <w:div w:id="1572346051">
                  <w:marLeft w:val="0"/>
                  <w:marRight w:val="0"/>
                  <w:marTop w:val="0"/>
                  <w:marBottom w:val="0"/>
                  <w:divBdr>
                    <w:top w:val="none" w:sz="0" w:space="0" w:color="auto"/>
                    <w:left w:val="none" w:sz="0" w:space="0" w:color="auto"/>
                    <w:bottom w:val="none" w:sz="0" w:space="0" w:color="auto"/>
                    <w:right w:val="none" w:sz="0" w:space="0" w:color="auto"/>
                  </w:divBdr>
                </w:div>
              </w:divsChild>
            </w:div>
            <w:div w:id="853542402">
              <w:marLeft w:val="0"/>
              <w:marRight w:val="0"/>
              <w:marTop w:val="120"/>
              <w:marBottom w:val="0"/>
              <w:divBdr>
                <w:top w:val="none" w:sz="0" w:space="0" w:color="auto"/>
                <w:left w:val="none" w:sz="0" w:space="0" w:color="auto"/>
                <w:bottom w:val="none" w:sz="0" w:space="0" w:color="auto"/>
                <w:right w:val="none" w:sz="0" w:space="0" w:color="auto"/>
              </w:divBdr>
              <w:divsChild>
                <w:div w:id="1602832153">
                  <w:marLeft w:val="0"/>
                  <w:marRight w:val="0"/>
                  <w:marTop w:val="0"/>
                  <w:marBottom w:val="0"/>
                  <w:divBdr>
                    <w:top w:val="none" w:sz="0" w:space="0" w:color="auto"/>
                    <w:left w:val="none" w:sz="0" w:space="0" w:color="auto"/>
                    <w:bottom w:val="none" w:sz="0" w:space="0" w:color="auto"/>
                    <w:right w:val="none" w:sz="0" w:space="0" w:color="auto"/>
                  </w:divBdr>
                </w:div>
                <w:div w:id="2046982472">
                  <w:marLeft w:val="0"/>
                  <w:marRight w:val="0"/>
                  <w:marTop w:val="0"/>
                  <w:marBottom w:val="0"/>
                  <w:divBdr>
                    <w:top w:val="none" w:sz="0" w:space="0" w:color="auto"/>
                    <w:left w:val="none" w:sz="0" w:space="0" w:color="auto"/>
                    <w:bottom w:val="dotted" w:sz="6" w:space="0" w:color="DDDDDD"/>
                    <w:right w:val="none" w:sz="0" w:space="0" w:color="auto"/>
                  </w:divBdr>
                </w:div>
              </w:divsChild>
            </w:div>
            <w:div w:id="898633048">
              <w:marLeft w:val="0"/>
              <w:marRight w:val="0"/>
              <w:marTop w:val="120"/>
              <w:marBottom w:val="0"/>
              <w:divBdr>
                <w:top w:val="none" w:sz="0" w:space="0" w:color="auto"/>
                <w:left w:val="none" w:sz="0" w:space="0" w:color="auto"/>
                <w:bottom w:val="none" w:sz="0" w:space="0" w:color="auto"/>
                <w:right w:val="none" w:sz="0" w:space="0" w:color="auto"/>
              </w:divBdr>
              <w:divsChild>
                <w:div w:id="612785306">
                  <w:marLeft w:val="0"/>
                  <w:marRight w:val="0"/>
                  <w:marTop w:val="0"/>
                  <w:marBottom w:val="0"/>
                  <w:divBdr>
                    <w:top w:val="none" w:sz="0" w:space="0" w:color="auto"/>
                    <w:left w:val="none" w:sz="0" w:space="0" w:color="auto"/>
                    <w:bottom w:val="none" w:sz="0" w:space="0" w:color="auto"/>
                    <w:right w:val="none" w:sz="0" w:space="0" w:color="auto"/>
                  </w:divBdr>
                </w:div>
                <w:div w:id="1128626779">
                  <w:marLeft w:val="0"/>
                  <w:marRight w:val="0"/>
                  <w:marTop w:val="0"/>
                  <w:marBottom w:val="0"/>
                  <w:divBdr>
                    <w:top w:val="none" w:sz="0" w:space="0" w:color="auto"/>
                    <w:left w:val="none" w:sz="0" w:space="0" w:color="auto"/>
                    <w:bottom w:val="dotted" w:sz="6" w:space="0" w:color="DDDDDD"/>
                    <w:right w:val="none" w:sz="0" w:space="0" w:color="auto"/>
                  </w:divBdr>
                </w:div>
              </w:divsChild>
            </w:div>
            <w:div w:id="1402366439">
              <w:marLeft w:val="0"/>
              <w:marRight w:val="0"/>
              <w:marTop w:val="120"/>
              <w:marBottom w:val="0"/>
              <w:divBdr>
                <w:top w:val="none" w:sz="0" w:space="0" w:color="auto"/>
                <w:left w:val="none" w:sz="0" w:space="0" w:color="auto"/>
                <w:bottom w:val="none" w:sz="0" w:space="0" w:color="auto"/>
                <w:right w:val="none" w:sz="0" w:space="0" w:color="auto"/>
              </w:divBdr>
              <w:divsChild>
                <w:div w:id="1299264464">
                  <w:marLeft w:val="0"/>
                  <w:marRight w:val="0"/>
                  <w:marTop w:val="0"/>
                  <w:marBottom w:val="0"/>
                  <w:divBdr>
                    <w:top w:val="none" w:sz="0" w:space="0" w:color="auto"/>
                    <w:left w:val="none" w:sz="0" w:space="0" w:color="auto"/>
                    <w:bottom w:val="none" w:sz="0" w:space="0" w:color="auto"/>
                    <w:right w:val="none" w:sz="0" w:space="0" w:color="auto"/>
                  </w:divBdr>
                </w:div>
                <w:div w:id="1693532276">
                  <w:marLeft w:val="0"/>
                  <w:marRight w:val="0"/>
                  <w:marTop w:val="0"/>
                  <w:marBottom w:val="0"/>
                  <w:divBdr>
                    <w:top w:val="none" w:sz="0" w:space="0" w:color="auto"/>
                    <w:left w:val="none" w:sz="0" w:space="0" w:color="auto"/>
                    <w:bottom w:val="dotted" w:sz="6" w:space="0" w:color="DDDDDD"/>
                    <w:right w:val="none" w:sz="0" w:space="0" w:color="auto"/>
                  </w:divBdr>
                </w:div>
              </w:divsChild>
            </w:div>
            <w:div w:id="1534686139">
              <w:marLeft w:val="0"/>
              <w:marRight w:val="0"/>
              <w:marTop w:val="120"/>
              <w:marBottom w:val="0"/>
              <w:divBdr>
                <w:top w:val="none" w:sz="0" w:space="0" w:color="auto"/>
                <w:left w:val="none" w:sz="0" w:space="0" w:color="auto"/>
                <w:bottom w:val="none" w:sz="0" w:space="0" w:color="auto"/>
                <w:right w:val="none" w:sz="0" w:space="0" w:color="auto"/>
              </w:divBdr>
              <w:divsChild>
                <w:div w:id="454250672">
                  <w:marLeft w:val="0"/>
                  <w:marRight w:val="0"/>
                  <w:marTop w:val="0"/>
                  <w:marBottom w:val="0"/>
                  <w:divBdr>
                    <w:top w:val="none" w:sz="0" w:space="0" w:color="auto"/>
                    <w:left w:val="none" w:sz="0" w:space="0" w:color="auto"/>
                    <w:bottom w:val="dotted" w:sz="6" w:space="0" w:color="DDDDDD"/>
                    <w:right w:val="none" w:sz="0" w:space="0" w:color="auto"/>
                  </w:divBdr>
                </w:div>
                <w:div w:id="588737749">
                  <w:marLeft w:val="0"/>
                  <w:marRight w:val="0"/>
                  <w:marTop w:val="0"/>
                  <w:marBottom w:val="0"/>
                  <w:divBdr>
                    <w:top w:val="none" w:sz="0" w:space="0" w:color="auto"/>
                    <w:left w:val="none" w:sz="0" w:space="0" w:color="auto"/>
                    <w:bottom w:val="none" w:sz="0" w:space="0" w:color="auto"/>
                    <w:right w:val="none" w:sz="0" w:space="0" w:color="auto"/>
                  </w:divBdr>
                </w:div>
              </w:divsChild>
            </w:div>
            <w:div w:id="1540623720">
              <w:marLeft w:val="0"/>
              <w:marRight w:val="0"/>
              <w:marTop w:val="0"/>
              <w:marBottom w:val="0"/>
              <w:divBdr>
                <w:top w:val="none" w:sz="0" w:space="0" w:color="auto"/>
                <w:left w:val="none" w:sz="0" w:space="0" w:color="auto"/>
                <w:bottom w:val="none" w:sz="0" w:space="0" w:color="auto"/>
                <w:right w:val="none" w:sz="0" w:space="0" w:color="auto"/>
              </w:divBdr>
            </w:div>
            <w:div w:id="1947813313">
              <w:marLeft w:val="0"/>
              <w:marRight w:val="0"/>
              <w:marTop w:val="120"/>
              <w:marBottom w:val="0"/>
              <w:divBdr>
                <w:top w:val="none" w:sz="0" w:space="0" w:color="auto"/>
                <w:left w:val="none" w:sz="0" w:space="0" w:color="auto"/>
                <w:bottom w:val="none" w:sz="0" w:space="0" w:color="auto"/>
                <w:right w:val="none" w:sz="0" w:space="0" w:color="auto"/>
              </w:divBdr>
              <w:divsChild>
                <w:div w:id="799304541">
                  <w:marLeft w:val="0"/>
                  <w:marRight w:val="0"/>
                  <w:marTop w:val="0"/>
                  <w:marBottom w:val="0"/>
                  <w:divBdr>
                    <w:top w:val="none" w:sz="0" w:space="0" w:color="auto"/>
                    <w:left w:val="none" w:sz="0" w:space="0" w:color="auto"/>
                    <w:bottom w:val="none" w:sz="0" w:space="0" w:color="auto"/>
                    <w:right w:val="none" w:sz="0" w:space="0" w:color="auto"/>
                  </w:divBdr>
                </w:div>
                <w:div w:id="167321406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018700857">
          <w:marLeft w:val="0"/>
          <w:marRight w:val="0"/>
          <w:marTop w:val="0"/>
          <w:marBottom w:val="0"/>
          <w:divBdr>
            <w:top w:val="none" w:sz="0" w:space="0" w:color="auto"/>
            <w:left w:val="none" w:sz="0" w:space="0" w:color="auto"/>
            <w:bottom w:val="none" w:sz="0" w:space="0" w:color="auto"/>
            <w:right w:val="none" w:sz="0" w:space="0" w:color="auto"/>
          </w:divBdr>
          <w:divsChild>
            <w:div w:id="495073422">
              <w:marLeft w:val="0"/>
              <w:marRight w:val="0"/>
              <w:marTop w:val="120"/>
              <w:marBottom w:val="0"/>
              <w:divBdr>
                <w:top w:val="none" w:sz="0" w:space="0" w:color="auto"/>
                <w:left w:val="none" w:sz="0" w:space="0" w:color="auto"/>
                <w:bottom w:val="none" w:sz="0" w:space="0" w:color="auto"/>
                <w:right w:val="none" w:sz="0" w:space="0" w:color="auto"/>
              </w:divBdr>
              <w:divsChild>
                <w:div w:id="1027219846">
                  <w:marLeft w:val="0"/>
                  <w:marRight w:val="0"/>
                  <w:marTop w:val="0"/>
                  <w:marBottom w:val="0"/>
                  <w:divBdr>
                    <w:top w:val="none" w:sz="0" w:space="0" w:color="auto"/>
                    <w:left w:val="none" w:sz="0" w:space="0" w:color="auto"/>
                    <w:bottom w:val="none" w:sz="0" w:space="0" w:color="auto"/>
                    <w:right w:val="none" w:sz="0" w:space="0" w:color="auto"/>
                  </w:divBdr>
                </w:div>
                <w:div w:id="1221407923">
                  <w:marLeft w:val="0"/>
                  <w:marRight w:val="0"/>
                  <w:marTop w:val="0"/>
                  <w:marBottom w:val="0"/>
                  <w:divBdr>
                    <w:top w:val="none" w:sz="0" w:space="0" w:color="auto"/>
                    <w:left w:val="none" w:sz="0" w:space="0" w:color="auto"/>
                    <w:bottom w:val="dotted" w:sz="6" w:space="0" w:color="DDDDDD"/>
                    <w:right w:val="none" w:sz="0" w:space="0" w:color="auto"/>
                  </w:divBdr>
                </w:div>
              </w:divsChild>
            </w:div>
            <w:div w:id="1502502787">
              <w:marLeft w:val="0"/>
              <w:marRight w:val="0"/>
              <w:marTop w:val="0"/>
              <w:marBottom w:val="0"/>
              <w:divBdr>
                <w:top w:val="none" w:sz="0" w:space="0" w:color="auto"/>
                <w:left w:val="none" w:sz="0" w:space="0" w:color="auto"/>
                <w:bottom w:val="none" w:sz="0" w:space="0" w:color="auto"/>
                <w:right w:val="none" w:sz="0" w:space="0" w:color="auto"/>
              </w:divBdr>
              <w:divsChild>
                <w:div w:id="38091559">
                  <w:marLeft w:val="0"/>
                  <w:marRight w:val="0"/>
                  <w:marTop w:val="0"/>
                  <w:marBottom w:val="0"/>
                  <w:divBdr>
                    <w:top w:val="none" w:sz="0" w:space="0" w:color="auto"/>
                    <w:left w:val="none" w:sz="0" w:space="0" w:color="auto"/>
                    <w:bottom w:val="dotted" w:sz="6" w:space="0" w:color="DDDDDD"/>
                    <w:right w:val="none" w:sz="0" w:space="0" w:color="auto"/>
                  </w:divBdr>
                </w:div>
                <w:div w:id="14313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4149">
          <w:marLeft w:val="0"/>
          <w:marRight w:val="0"/>
          <w:marTop w:val="120"/>
          <w:marBottom w:val="0"/>
          <w:divBdr>
            <w:top w:val="none" w:sz="0" w:space="0" w:color="auto"/>
            <w:left w:val="none" w:sz="0" w:space="0" w:color="auto"/>
            <w:bottom w:val="none" w:sz="0" w:space="0" w:color="auto"/>
            <w:right w:val="none" w:sz="0" w:space="0" w:color="auto"/>
          </w:divBdr>
          <w:divsChild>
            <w:div w:id="704984990">
              <w:marLeft w:val="0"/>
              <w:marRight w:val="0"/>
              <w:marTop w:val="120"/>
              <w:marBottom w:val="0"/>
              <w:divBdr>
                <w:top w:val="none" w:sz="0" w:space="0" w:color="auto"/>
                <w:left w:val="none" w:sz="0" w:space="0" w:color="auto"/>
                <w:bottom w:val="none" w:sz="0" w:space="0" w:color="auto"/>
                <w:right w:val="none" w:sz="0" w:space="0" w:color="auto"/>
              </w:divBdr>
              <w:divsChild>
                <w:div w:id="866990719">
                  <w:marLeft w:val="0"/>
                  <w:marRight w:val="0"/>
                  <w:marTop w:val="0"/>
                  <w:marBottom w:val="0"/>
                  <w:divBdr>
                    <w:top w:val="none" w:sz="0" w:space="0" w:color="auto"/>
                    <w:left w:val="none" w:sz="0" w:space="0" w:color="auto"/>
                    <w:bottom w:val="dotted" w:sz="6" w:space="0" w:color="DDDDDD"/>
                    <w:right w:val="none" w:sz="0" w:space="0" w:color="auto"/>
                  </w:divBdr>
                </w:div>
                <w:div w:id="1052268878">
                  <w:marLeft w:val="0"/>
                  <w:marRight w:val="0"/>
                  <w:marTop w:val="0"/>
                  <w:marBottom w:val="0"/>
                  <w:divBdr>
                    <w:top w:val="none" w:sz="0" w:space="0" w:color="auto"/>
                    <w:left w:val="none" w:sz="0" w:space="0" w:color="auto"/>
                    <w:bottom w:val="none" w:sz="0" w:space="0" w:color="auto"/>
                    <w:right w:val="none" w:sz="0" w:space="0" w:color="auto"/>
                  </w:divBdr>
                </w:div>
              </w:divsChild>
            </w:div>
            <w:div w:id="890462857">
              <w:marLeft w:val="0"/>
              <w:marRight w:val="0"/>
              <w:marTop w:val="0"/>
              <w:marBottom w:val="0"/>
              <w:divBdr>
                <w:top w:val="none" w:sz="0" w:space="0" w:color="auto"/>
                <w:left w:val="none" w:sz="0" w:space="0" w:color="auto"/>
                <w:bottom w:val="none" w:sz="0" w:space="0" w:color="auto"/>
                <w:right w:val="none" w:sz="0" w:space="0" w:color="auto"/>
              </w:divBdr>
            </w:div>
            <w:div w:id="1279946695">
              <w:marLeft w:val="0"/>
              <w:marRight w:val="0"/>
              <w:marTop w:val="0"/>
              <w:marBottom w:val="0"/>
              <w:divBdr>
                <w:top w:val="none" w:sz="0" w:space="0" w:color="auto"/>
                <w:left w:val="none" w:sz="0" w:space="0" w:color="auto"/>
                <w:bottom w:val="none" w:sz="0" w:space="0" w:color="auto"/>
                <w:right w:val="none" w:sz="0" w:space="0" w:color="auto"/>
              </w:divBdr>
              <w:divsChild>
                <w:div w:id="959533941">
                  <w:marLeft w:val="0"/>
                  <w:marRight w:val="0"/>
                  <w:marTop w:val="0"/>
                  <w:marBottom w:val="0"/>
                  <w:divBdr>
                    <w:top w:val="none" w:sz="0" w:space="0" w:color="auto"/>
                    <w:left w:val="none" w:sz="0" w:space="0" w:color="auto"/>
                    <w:bottom w:val="dotted" w:sz="6" w:space="0" w:color="DDDDDD"/>
                    <w:right w:val="none" w:sz="0" w:space="0" w:color="auto"/>
                  </w:divBdr>
                </w:div>
                <w:div w:id="1074275092">
                  <w:marLeft w:val="0"/>
                  <w:marRight w:val="0"/>
                  <w:marTop w:val="0"/>
                  <w:marBottom w:val="0"/>
                  <w:divBdr>
                    <w:top w:val="none" w:sz="0" w:space="0" w:color="auto"/>
                    <w:left w:val="none" w:sz="0" w:space="0" w:color="auto"/>
                    <w:bottom w:val="none" w:sz="0" w:space="0" w:color="auto"/>
                    <w:right w:val="none" w:sz="0" w:space="0" w:color="auto"/>
                  </w:divBdr>
                </w:div>
              </w:divsChild>
            </w:div>
            <w:div w:id="1919629812">
              <w:marLeft w:val="0"/>
              <w:marRight w:val="0"/>
              <w:marTop w:val="120"/>
              <w:marBottom w:val="0"/>
              <w:divBdr>
                <w:top w:val="none" w:sz="0" w:space="0" w:color="auto"/>
                <w:left w:val="none" w:sz="0" w:space="0" w:color="auto"/>
                <w:bottom w:val="none" w:sz="0" w:space="0" w:color="auto"/>
                <w:right w:val="none" w:sz="0" w:space="0" w:color="auto"/>
              </w:divBdr>
              <w:divsChild>
                <w:div w:id="687636108">
                  <w:marLeft w:val="0"/>
                  <w:marRight w:val="0"/>
                  <w:marTop w:val="0"/>
                  <w:marBottom w:val="0"/>
                  <w:divBdr>
                    <w:top w:val="none" w:sz="0" w:space="0" w:color="auto"/>
                    <w:left w:val="none" w:sz="0" w:space="0" w:color="auto"/>
                    <w:bottom w:val="none" w:sz="0" w:space="0" w:color="auto"/>
                    <w:right w:val="none" w:sz="0" w:space="0" w:color="auto"/>
                  </w:divBdr>
                </w:div>
                <w:div w:id="877353761">
                  <w:marLeft w:val="0"/>
                  <w:marRight w:val="0"/>
                  <w:marTop w:val="0"/>
                  <w:marBottom w:val="0"/>
                  <w:divBdr>
                    <w:top w:val="none" w:sz="0" w:space="0" w:color="auto"/>
                    <w:left w:val="none" w:sz="0" w:space="0" w:color="auto"/>
                    <w:bottom w:val="dotted" w:sz="6" w:space="0" w:color="DDDDDD"/>
                    <w:right w:val="none" w:sz="0" w:space="0" w:color="auto"/>
                  </w:divBdr>
                </w:div>
              </w:divsChild>
            </w:div>
            <w:div w:id="1943758680">
              <w:marLeft w:val="0"/>
              <w:marRight w:val="0"/>
              <w:marTop w:val="120"/>
              <w:marBottom w:val="0"/>
              <w:divBdr>
                <w:top w:val="none" w:sz="0" w:space="0" w:color="auto"/>
                <w:left w:val="none" w:sz="0" w:space="0" w:color="auto"/>
                <w:bottom w:val="none" w:sz="0" w:space="0" w:color="auto"/>
                <w:right w:val="none" w:sz="0" w:space="0" w:color="auto"/>
              </w:divBdr>
              <w:divsChild>
                <w:div w:id="1393188727">
                  <w:marLeft w:val="0"/>
                  <w:marRight w:val="0"/>
                  <w:marTop w:val="0"/>
                  <w:marBottom w:val="0"/>
                  <w:divBdr>
                    <w:top w:val="none" w:sz="0" w:space="0" w:color="auto"/>
                    <w:left w:val="none" w:sz="0" w:space="0" w:color="auto"/>
                    <w:bottom w:val="none" w:sz="0" w:space="0" w:color="auto"/>
                    <w:right w:val="none" w:sz="0" w:space="0" w:color="auto"/>
                  </w:divBdr>
                </w:div>
                <w:div w:id="144703924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1137187298">
      <w:bodyDiv w:val="1"/>
      <w:marLeft w:val="0"/>
      <w:marRight w:val="0"/>
      <w:marTop w:val="0"/>
      <w:marBottom w:val="0"/>
      <w:divBdr>
        <w:top w:val="none" w:sz="0" w:space="0" w:color="auto"/>
        <w:left w:val="none" w:sz="0" w:space="0" w:color="auto"/>
        <w:bottom w:val="none" w:sz="0" w:space="0" w:color="auto"/>
        <w:right w:val="none" w:sz="0" w:space="0" w:color="auto"/>
      </w:divBdr>
    </w:div>
    <w:div w:id="1556430096">
      <w:bodyDiv w:val="1"/>
      <w:marLeft w:val="0"/>
      <w:marRight w:val="0"/>
      <w:marTop w:val="0"/>
      <w:marBottom w:val="0"/>
      <w:divBdr>
        <w:top w:val="none" w:sz="0" w:space="0" w:color="auto"/>
        <w:left w:val="none" w:sz="0" w:space="0" w:color="auto"/>
        <w:bottom w:val="none" w:sz="0" w:space="0" w:color="auto"/>
        <w:right w:val="none" w:sz="0" w:space="0" w:color="auto"/>
      </w:divBdr>
      <w:divsChild>
        <w:div w:id="41634305">
          <w:marLeft w:val="0"/>
          <w:marRight w:val="0"/>
          <w:marTop w:val="120"/>
          <w:marBottom w:val="0"/>
          <w:divBdr>
            <w:top w:val="none" w:sz="0" w:space="0" w:color="auto"/>
            <w:left w:val="none" w:sz="0" w:space="0" w:color="auto"/>
            <w:bottom w:val="none" w:sz="0" w:space="0" w:color="auto"/>
            <w:right w:val="none" w:sz="0" w:space="0" w:color="auto"/>
          </w:divBdr>
          <w:divsChild>
            <w:div w:id="59526759">
              <w:marLeft w:val="0"/>
              <w:marRight w:val="0"/>
              <w:marTop w:val="120"/>
              <w:marBottom w:val="0"/>
              <w:divBdr>
                <w:top w:val="none" w:sz="0" w:space="0" w:color="auto"/>
                <w:left w:val="none" w:sz="0" w:space="0" w:color="auto"/>
                <w:bottom w:val="none" w:sz="0" w:space="0" w:color="auto"/>
                <w:right w:val="none" w:sz="0" w:space="0" w:color="auto"/>
              </w:divBdr>
              <w:divsChild>
                <w:div w:id="1115758617">
                  <w:marLeft w:val="0"/>
                  <w:marRight w:val="0"/>
                  <w:marTop w:val="0"/>
                  <w:marBottom w:val="0"/>
                  <w:divBdr>
                    <w:top w:val="none" w:sz="0" w:space="0" w:color="auto"/>
                    <w:left w:val="none" w:sz="0" w:space="0" w:color="auto"/>
                    <w:bottom w:val="dotted" w:sz="6" w:space="0" w:color="DDDDDD"/>
                    <w:right w:val="none" w:sz="0" w:space="0" w:color="auto"/>
                  </w:divBdr>
                </w:div>
                <w:div w:id="1756824553">
                  <w:marLeft w:val="0"/>
                  <w:marRight w:val="0"/>
                  <w:marTop w:val="0"/>
                  <w:marBottom w:val="0"/>
                  <w:divBdr>
                    <w:top w:val="none" w:sz="0" w:space="0" w:color="auto"/>
                    <w:left w:val="none" w:sz="0" w:space="0" w:color="auto"/>
                    <w:bottom w:val="none" w:sz="0" w:space="0" w:color="auto"/>
                    <w:right w:val="none" w:sz="0" w:space="0" w:color="auto"/>
                  </w:divBdr>
                </w:div>
              </w:divsChild>
            </w:div>
            <w:div w:id="76682596">
              <w:marLeft w:val="0"/>
              <w:marRight w:val="0"/>
              <w:marTop w:val="120"/>
              <w:marBottom w:val="0"/>
              <w:divBdr>
                <w:top w:val="none" w:sz="0" w:space="0" w:color="auto"/>
                <w:left w:val="none" w:sz="0" w:space="0" w:color="auto"/>
                <w:bottom w:val="none" w:sz="0" w:space="0" w:color="auto"/>
                <w:right w:val="none" w:sz="0" w:space="0" w:color="auto"/>
              </w:divBdr>
              <w:divsChild>
                <w:div w:id="1702516708">
                  <w:marLeft w:val="0"/>
                  <w:marRight w:val="0"/>
                  <w:marTop w:val="0"/>
                  <w:marBottom w:val="0"/>
                  <w:divBdr>
                    <w:top w:val="none" w:sz="0" w:space="0" w:color="auto"/>
                    <w:left w:val="none" w:sz="0" w:space="0" w:color="auto"/>
                    <w:bottom w:val="dotted" w:sz="6" w:space="0" w:color="DDDDDD"/>
                    <w:right w:val="none" w:sz="0" w:space="0" w:color="auto"/>
                  </w:divBdr>
                </w:div>
                <w:div w:id="1978223918">
                  <w:marLeft w:val="0"/>
                  <w:marRight w:val="0"/>
                  <w:marTop w:val="0"/>
                  <w:marBottom w:val="0"/>
                  <w:divBdr>
                    <w:top w:val="none" w:sz="0" w:space="0" w:color="auto"/>
                    <w:left w:val="none" w:sz="0" w:space="0" w:color="auto"/>
                    <w:bottom w:val="none" w:sz="0" w:space="0" w:color="auto"/>
                    <w:right w:val="none" w:sz="0" w:space="0" w:color="auto"/>
                  </w:divBdr>
                </w:div>
              </w:divsChild>
            </w:div>
            <w:div w:id="90710241">
              <w:marLeft w:val="0"/>
              <w:marRight w:val="0"/>
              <w:marTop w:val="0"/>
              <w:marBottom w:val="0"/>
              <w:divBdr>
                <w:top w:val="none" w:sz="0" w:space="0" w:color="auto"/>
                <w:left w:val="none" w:sz="0" w:space="0" w:color="auto"/>
                <w:bottom w:val="none" w:sz="0" w:space="0" w:color="auto"/>
                <w:right w:val="none" w:sz="0" w:space="0" w:color="auto"/>
              </w:divBdr>
            </w:div>
            <w:div w:id="373627110">
              <w:marLeft w:val="0"/>
              <w:marRight w:val="0"/>
              <w:marTop w:val="120"/>
              <w:marBottom w:val="0"/>
              <w:divBdr>
                <w:top w:val="none" w:sz="0" w:space="0" w:color="auto"/>
                <w:left w:val="none" w:sz="0" w:space="0" w:color="auto"/>
                <w:bottom w:val="none" w:sz="0" w:space="0" w:color="auto"/>
                <w:right w:val="none" w:sz="0" w:space="0" w:color="auto"/>
              </w:divBdr>
              <w:divsChild>
                <w:div w:id="668755879">
                  <w:marLeft w:val="0"/>
                  <w:marRight w:val="0"/>
                  <w:marTop w:val="0"/>
                  <w:marBottom w:val="0"/>
                  <w:divBdr>
                    <w:top w:val="none" w:sz="0" w:space="0" w:color="auto"/>
                    <w:left w:val="none" w:sz="0" w:space="0" w:color="auto"/>
                    <w:bottom w:val="none" w:sz="0" w:space="0" w:color="auto"/>
                    <w:right w:val="none" w:sz="0" w:space="0" w:color="auto"/>
                  </w:divBdr>
                </w:div>
                <w:div w:id="1418211099">
                  <w:marLeft w:val="0"/>
                  <w:marRight w:val="0"/>
                  <w:marTop w:val="0"/>
                  <w:marBottom w:val="0"/>
                  <w:divBdr>
                    <w:top w:val="none" w:sz="0" w:space="0" w:color="auto"/>
                    <w:left w:val="none" w:sz="0" w:space="0" w:color="auto"/>
                    <w:bottom w:val="dotted" w:sz="6" w:space="0" w:color="DDDDDD"/>
                    <w:right w:val="none" w:sz="0" w:space="0" w:color="auto"/>
                  </w:divBdr>
                </w:div>
              </w:divsChild>
            </w:div>
            <w:div w:id="503402541">
              <w:marLeft w:val="0"/>
              <w:marRight w:val="0"/>
              <w:marTop w:val="120"/>
              <w:marBottom w:val="0"/>
              <w:divBdr>
                <w:top w:val="none" w:sz="0" w:space="0" w:color="auto"/>
                <w:left w:val="none" w:sz="0" w:space="0" w:color="auto"/>
                <w:bottom w:val="none" w:sz="0" w:space="0" w:color="auto"/>
                <w:right w:val="none" w:sz="0" w:space="0" w:color="auto"/>
              </w:divBdr>
              <w:divsChild>
                <w:div w:id="1028289705">
                  <w:marLeft w:val="0"/>
                  <w:marRight w:val="0"/>
                  <w:marTop w:val="0"/>
                  <w:marBottom w:val="0"/>
                  <w:divBdr>
                    <w:top w:val="none" w:sz="0" w:space="0" w:color="auto"/>
                    <w:left w:val="none" w:sz="0" w:space="0" w:color="auto"/>
                    <w:bottom w:val="none" w:sz="0" w:space="0" w:color="auto"/>
                    <w:right w:val="none" w:sz="0" w:space="0" w:color="auto"/>
                  </w:divBdr>
                </w:div>
                <w:div w:id="2033261698">
                  <w:marLeft w:val="0"/>
                  <w:marRight w:val="0"/>
                  <w:marTop w:val="0"/>
                  <w:marBottom w:val="0"/>
                  <w:divBdr>
                    <w:top w:val="none" w:sz="0" w:space="0" w:color="auto"/>
                    <w:left w:val="none" w:sz="0" w:space="0" w:color="auto"/>
                    <w:bottom w:val="dotted" w:sz="6" w:space="0" w:color="DDDDDD"/>
                    <w:right w:val="none" w:sz="0" w:space="0" w:color="auto"/>
                  </w:divBdr>
                </w:div>
              </w:divsChild>
            </w:div>
            <w:div w:id="663122656">
              <w:marLeft w:val="0"/>
              <w:marRight w:val="0"/>
              <w:marTop w:val="120"/>
              <w:marBottom w:val="0"/>
              <w:divBdr>
                <w:top w:val="none" w:sz="0" w:space="0" w:color="auto"/>
                <w:left w:val="none" w:sz="0" w:space="0" w:color="auto"/>
                <w:bottom w:val="none" w:sz="0" w:space="0" w:color="auto"/>
                <w:right w:val="none" w:sz="0" w:space="0" w:color="auto"/>
              </w:divBdr>
              <w:divsChild>
                <w:div w:id="139738798">
                  <w:marLeft w:val="0"/>
                  <w:marRight w:val="0"/>
                  <w:marTop w:val="0"/>
                  <w:marBottom w:val="0"/>
                  <w:divBdr>
                    <w:top w:val="none" w:sz="0" w:space="0" w:color="auto"/>
                    <w:left w:val="none" w:sz="0" w:space="0" w:color="auto"/>
                    <w:bottom w:val="none" w:sz="0" w:space="0" w:color="auto"/>
                    <w:right w:val="none" w:sz="0" w:space="0" w:color="auto"/>
                  </w:divBdr>
                </w:div>
                <w:div w:id="1193108310">
                  <w:marLeft w:val="0"/>
                  <w:marRight w:val="0"/>
                  <w:marTop w:val="0"/>
                  <w:marBottom w:val="0"/>
                  <w:divBdr>
                    <w:top w:val="none" w:sz="0" w:space="0" w:color="auto"/>
                    <w:left w:val="none" w:sz="0" w:space="0" w:color="auto"/>
                    <w:bottom w:val="dotted" w:sz="6" w:space="0" w:color="DDDDDD"/>
                    <w:right w:val="none" w:sz="0" w:space="0" w:color="auto"/>
                  </w:divBdr>
                </w:div>
              </w:divsChild>
            </w:div>
            <w:div w:id="825708421">
              <w:marLeft w:val="0"/>
              <w:marRight w:val="0"/>
              <w:marTop w:val="0"/>
              <w:marBottom w:val="0"/>
              <w:divBdr>
                <w:top w:val="none" w:sz="0" w:space="0" w:color="auto"/>
                <w:left w:val="none" w:sz="0" w:space="0" w:color="auto"/>
                <w:bottom w:val="none" w:sz="0" w:space="0" w:color="auto"/>
                <w:right w:val="none" w:sz="0" w:space="0" w:color="auto"/>
              </w:divBdr>
              <w:divsChild>
                <w:div w:id="1685401112">
                  <w:marLeft w:val="0"/>
                  <w:marRight w:val="0"/>
                  <w:marTop w:val="0"/>
                  <w:marBottom w:val="0"/>
                  <w:divBdr>
                    <w:top w:val="none" w:sz="0" w:space="0" w:color="auto"/>
                    <w:left w:val="none" w:sz="0" w:space="0" w:color="auto"/>
                    <w:bottom w:val="dotted" w:sz="6" w:space="0" w:color="DDDDDD"/>
                    <w:right w:val="none" w:sz="0" w:space="0" w:color="auto"/>
                  </w:divBdr>
                </w:div>
                <w:div w:id="1990598362">
                  <w:marLeft w:val="0"/>
                  <w:marRight w:val="0"/>
                  <w:marTop w:val="0"/>
                  <w:marBottom w:val="0"/>
                  <w:divBdr>
                    <w:top w:val="none" w:sz="0" w:space="0" w:color="auto"/>
                    <w:left w:val="none" w:sz="0" w:space="0" w:color="auto"/>
                    <w:bottom w:val="none" w:sz="0" w:space="0" w:color="auto"/>
                    <w:right w:val="none" w:sz="0" w:space="0" w:color="auto"/>
                  </w:divBdr>
                </w:div>
              </w:divsChild>
            </w:div>
            <w:div w:id="860322334">
              <w:marLeft w:val="0"/>
              <w:marRight w:val="0"/>
              <w:marTop w:val="120"/>
              <w:marBottom w:val="0"/>
              <w:divBdr>
                <w:top w:val="none" w:sz="0" w:space="0" w:color="auto"/>
                <w:left w:val="none" w:sz="0" w:space="0" w:color="auto"/>
                <w:bottom w:val="none" w:sz="0" w:space="0" w:color="auto"/>
                <w:right w:val="none" w:sz="0" w:space="0" w:color="auto"/>
              </w:divBdr>
              <w:divsChild>
                <w:div w:id="990715936">
                  <w:marLeft w:val="0"/>
                  <w:marRight w:val="0"/>
                  <w:marTop w:val="0"/>
                  <w:marBottom w:val="0"/>
                  <w:divBdr>
                    <w:top w:val="none" w:sz="0" w:space="0" w:color="auto"/>
                    <w:left w:val="none" w:sz="0" w:space="0" w:color="auto"/>
                    <w:bottom w:val="dotted" w:sz="6" w:space="0" w:color="DDDDDD"/>
                    <w:right w:val="none" w:sz="0" w:space="0" w:color="auto"/>
                  </w:divBdr>
                </w:div>
                <w:div w:id="1976720338">
                  <w:marLeft w:val="0"/>
                  <w:marRight w:val="0"/>
                  <w:marTop w:val="0"/>
                  <w:marBottom w:val="0"/>
                  <w:divBdr>
                    <w:top w:val="none" w:sz="0" w:space="0" w:color="auto"/>
                    <w:left w:val="none" w:sz="0" w:space="0" w:color="auto"/>
                    <w:bottom w:val="none" w:sz="0" w:space="0" w:color="auto"/>
                    <w:right w:val="none" w:sz="0" w:space="0" w:color="auto"/>
                  </w:divBdr>
                </w:div>
              </w:divsChild>
            </w:div>
            <w:div w:id="887645124">
              <w:marLeft w:val="0"/>
              <w:marRight w:val="0"/>
              <w:marTop w:val="120"/>
              <w:marBottom w:val="0"/>
              <w:divBdr>
                <w:top w:val="none" w:sz="0" w:space="0" w:color="auto"/>
                <w:left w:val="none" w:sz="0" w:space="0" w:color="auto"/>
                <w:bottom w:val="none" w:sz="0" w:space="0" w:color="auto"/>
                <w:right w:val="none" w:sz="0" w:space="0" w:color="auto"/>
              </w:divBdr>
              <w:divsChild>
                <w:div w:id="1190681845">
                  <w:marLeft w:val="0"/>
                  <w:marRight w:val="0"/>
                  <w:marTop w:val="0"/>
                  <w:marBottom w:val="0"/>
                  <w:divBdr>
                    <w:top w:val="none" w:sz="0" w:space="0" w:color="auto"/>
                    <w:left w:val="none" w:sz="0" w:space="0" w:color="auto"/>
                    <w:bottom w:val="none" w:sz="0" w:space="0" w:color="auto"/>
                    <w:right w:val="none" w:sz="0" w:space="0" w:color="auto"/>
                  </w:divBdr>
                </w:div>
                <w:div w:id="1806241938">
                  <w:marLeft w:val="0"/>
                  <w:marRight w:val="0"/>
                  <w:marTop w:val="0"/>
                  <w:marBottom w:val="0"/>
                  <w:divBdr>
                    <w:top w:val="none" w:sz="0" w:space="0" w:color="auto"/>
                    <w:left w:val="none" w:sz="0" w:space="0" w:color="auto"/>
                    <w:bottom w:val="dotted" w:sz="6" w:space="0" w:color="DDDDDD"/>
                    <w:right w:val="none" w:sz="0" w:space="0" w:color="auto"/>
                  </w:divBdr>
                </w:div>
              </w:divsChild>
            </w:div>
            <w:div w:id="893807825">
              <w:marLeft w:val="0"/>
              <w:marRight w:val="0"/>
              <w:marTop w:val="120"/>
              <w:marBottom w:val="0"/>
              <w:divBdr>
                <w:top w:val="none" w:sz="0" w:space="0" w:color="auto"/>
                <w:left w:val="none" w:sz="0" w:space="0" w:color="auto"/>
                <w:bottom w:val="none" w:sz="0" w:space="0" w:color="auto"/>
                <w:right w:val="none" w:sz="0" w:space="0" w:color="auto"/>
              </w:divBdr>
              <w:divsChild>
                <w:div w:id="624624370">
                  <w:marLeft w:val="0"/>
                  <w:marRight w:val="0"/>
                  <w:marTop w:val="0"/>
                  <w:marBottom w:val="0"/>
                  <w:divBdr>
                    <w:top w:val="none" w:sz="0" w:space="0" w:color="auto"/>
                    <w:left w:val="none" w:sz="0" w:space="0" w:color="auto"/>
                    <w:bottom w:val="dotted" w:sz="6" w:space="0" w:color="DDDDDD"/>
                    <w:right w:val="none" w:sz="0" w:space="0" w:color="auto"/>
                  </w:divBdr>
                </w:div>
                <w:div w:id="1939755685">
                  <w:marLeft w:val="0"/>
                  <w:marRight w:val="0"/>
                  <w:marTop w:val="0"/>
                  <w:marBottom w:val="0"/>
                  <w:divBdr>
                    <w:top w:val="none" w:sz="0" w:space="0" w:color="auto"/>
                    <w:left w:val="none" w:sz="0" w:space="0" w:color="auto"/>
                    <w:bottom w:val="none" w:sz="0" w:space="0" w:color="auto"/>
                    <w:right w:val="none" w:sz="0" w:space="0" w:color="auto"/>
                  </w:divBdr>
                </w:div>
              </w:divsChild>
            </w:div>
            <w:div w:id="1495489632">
              <w:marLeft w:val="0"/>
              <w:marRight w:val="0"/>
              <w:marTop w:val="120"/>
              <w:marBottom w:val="0"/>
              <w:divBdr>
                <w:top w:val="none" w:sz="0" w:space="0" w:color="auto"/>
                <w:left w:val="none" w:sz="0" w:space="0" w:color="auto"/>
                <w:bottom w:val="none" w:sz="0" w:space="0" w:color="auto"/>
                <w:right w:val="none" w:sz="0" w:space="0" w:color="auto"/>
              </w:divBdr>
              <w:divsChild>
                <w:div w:id="535388911">
                  <w:marLeft w:val="0"/>
                  <w:marRight w:val="0"/>
                  <w:marTop w:val="0"/>
                  <w:marBottom w:val="0"/>
                  <w:divBdr>
                    <w:top w:val="none" w:sz="0" w:space="0" w:color="auto"/>
                    <w:left w:val="none" w:sz="0" w:space="0" w:color="auto"/>
                    <w:bottom w:val="dotted" w:sz="6" w:space="0" w:color="DDDDDD"/>
                    <w:right w:val="none" w:sz="0" w:space="0" w:color="auto"/>
                  </w:divBdr>
                </w:div>
                <w:div w:id="559361977">
                  <w:marLeft w:val="0"/>
                  <w:marRight w:val="0"/>
                  <w:marTop w:val="0"/>
                  <w:marBottom w:val="0"/>
                  <w:divBdr>
                    <w:top w:val="none" w:sz="0" w:space="0" w:color="auto"/>
                    <w:left w:val="none" w:sz="0" w:space="0" w:color="auto"/>
                    <w:bottom w:val="none" w:sz="0" w:space="0" w:color="auto"/>
                    <w:right w:val="none" w:sz="0" w:space="0" w:color="auto"/>
                  </w:divBdr>
                </w:div>
              </w:divsChild>
            </w:div>
            <w:div w:id="1746342048">
              <w:marLeft w:val="0"/>
              <w:marRight w:val="0"/>
              <w:marTop w:val="120"/>
              <w:marBottom w:val="0"/>
              <w:divBdr>
                <w:top w:val="none" w:sz="0" w:space="0" w:color="auto"/>
                <w:left w:val="none" w:sz="0" w:space="0" w:color="auto"/>
                <w:bottom w:val="none" w:sz="0" w:space="0" w:color="auto"/>
                <w:right w:val="none" w:sz="0" w:space="0" w:color="auto"/>
              </w:divBdr>
              <w:divsChild>
                <w:div w:id="1711296390">
                  <w:marLeft w:val="0"/>
                  <w:marRight w:val="0"/>
                  <w:marTop w:val="0"/>
                  <w:marBottom w:val="0"/>
                  <w:divBdr>
                    <w:top w:val="none" w:sz="0" w:space="0" w:color="auto"/>
                    <w:left w:val="none" w:sz="0" w:space="0" w:color="auto"/>
                    <w:bottom w:val="none" w:sz="0" w:space="0" w:color="auto"/>
                    <w:right w:val="none" w:sz="0" w:space="0" w:color="auto"/>
                  </w:divBdr>
                </w:div>
                <w:div w:id="1718504766">
                  <w:marLeft w:val="0"/>
                  <w:marRight w:val="0"/>
                  <w:marTop w:val="0"/>
                  <w:marBottom w:val="0"/>
                  <w:divBdr>
                    <w:top w:val="none" w:sz="0" w:space="0" w:color="auto"/>
                    <w:left w:val="none" w:sz="0" w:space="0" w:color="auto"/>
                    <w:bottom w:val="dotted" w:sz="6" w:space="0" w:color="DDDDDD"/>
                    <w:right w:val="none" w:sz="0" w:space="0" w:color="auto"/>
                  </w:divBdr>
                </w:div>
              </w:divsChild>
            </w:div>
            <w:div w:id="1801461448">
              <w:marLeft w:val="0"/>
              <w:marRight w:val="0"/>
              <w:marTop w:val="120"/>
              <w:marBottom w:val="0"/>
              <w:divBdr>
                <w:top w:val="none" w:sz="0" w:space="0" w:color="auto"/>
                <w:left w:val="none" w:sz="0" w:space="0" w:color="auto"/>
                <w:bottom w:val="none" w:sz="0" w:space="0" w:color="auto"/>
                <w:right w:val="none" w:sz="0" w:space="0" w:color="auto"/>
              </w:divBdr>
              <w:divsChild>
                <w:div w:id="32313650">
                  <w:marLeft w:val="0"/>
                  <w:marRight w:val="0"/>
                  <w:marTop w:val="0"/>
                  <w:marBottom w:val="0"/>
                  <w:divBdr>
                    <w:top w:val="none" w:sz="0" w:space="0" w:color="auto"/>
                    <w:left w:val="none" w:sz="0" w:space="0" w:color="auto"/>
                    <w:bottom w:val="dotted" w:sz="6" w:space="0" w:color="DDDDDD"/>
                    <w:right w:val="none" w:sz="0" w:space="0" w:color="auto"/>
                  </w:divBdr>
                </w:div>
                <w:div w:id="1093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2431">
          <w:marLeft w:val="0"/>
          <w:marRight w:val="0"/>
          <w:marTop w:val="120"/>
          <w:marBottom w:val="0"/>
          <w:divBdr>
            <w:top w:val="none" w:sz="0" w:space="0" w:color="auto"/>
            <w:left w:val="none" w:sz="0" w:space="0" w:color="auto"/>
            <w:bottom w:val="none" w:sz="0" w:space="0" w:color="auto"/>
            <w:right w:val="none" w:sz="0" w:space="0" w:color="auto"/>
          </w:divBdr>
          <w:divsChild>
            <w:div w:id="234315047">
              <w:marLeft w:val="0"/>
              <w:marRight w:val="0"/>
              <w:marTop w:val="120"/>
              <w:marBottom w:val="0"/>
              <w:divBdr>
                <w:top w:val="none" w:sz="0" w:space="0" w:color="auto"/>
                <w:left w:val="none" w:sz="0" w:space="0" w:color="auto"/>
                <w:bottom w:val="none" w:sz="0" w:space="0" w:color="auto"/>
                <w:right w:val="none" w:sz="0" w:space="0" w:color="auto"/>
              </w:divBdr>
              <w:divsChild>
                <w:div w:id="668941709">
                  <w:marLeft w:val="0"/>
                  <w:marRight w:val="0"/>
                  <w:marTop w:val="0"/>
                  <w:marBottom w:val="0"/>
                  <w:divBdr>
                    <w:top w:val="none" w:sz="0" w:space="0" w:color="auto"/>
                    <w:left w:val="none" w:sz="0" w:space="0" w:color="auto"/>
                    <w:bottom w:val="dotted" w:sz="6" w:space="0" w:color="DDDDDD"/>
                    <w:right w:val="none" w:sz="0" w:space="0" w:color="auto"/>
                  </w:divBdr>
                </w:div>
                <w:div w:id="1387141022">
                  <w:marLeft w:val="0"/>
                  <w:marRight w:val="0"/>
                  <w:marTop w:val="0"/>
                  <w:marBottom w:val="0"/>
                  <w:divBdr>
                    <w:top w:val="none" w:sz="0" w:space="0" w:color="auto"/>
                    <w:left w:val="none" w:sz="0" w:space="0" w:color="auto"/>
                    <w:bottom w:val="none" w:sz="0" w:space="0" w:color="auto"/>
                    <w:right w:val="none" w:sz="0" w:space="0" w:color="auto"/>
                  </w:divBdr>
                </w:div>
              </w:divsChild>
            </w:div>
            <w:div w:id="560016281">
              <w:marLeft w:val="0"/>
              <w:marRight w:val="0"/>
              <w:marTop w:val="120"/>
              <w:marBottom w:val="0"/>
              <w:divBdr>
                <w:top w:val="none" w:sz="0" w:space="0" w:color="auto"/>
                <w:left w:val="none" w:sz="0" w:space="0" w:color="auto"/>
                <w:bottom w:val="none" w:sz="0" w:space="0" w:color="auto"/>
                <w:right w:val="none" w:sz="0" w:space="0" w:color="auto"/>
              </w:divBdr>
              <w:divsChild>
                <w:div w:id="171187854">
                  <w:marLeft w:val="0"/>
                  <w:marRight w:val="0"/>
                  <w:marTop w:val="0"/>
                  <w:marBottom w:val="0"/>
                  <w:divBdr>
                    <w:top w:val="none" w:sz="0" w:space="0" w:color="auto"/>
                    <w:left w:val="none" w:sz="0" w:space="0" w:color="auto"/>
                    <w:bottom w:val="dotted" w:sz="6" w:space="0" w:color="DDDDDD"/>
                    <w:right w:val="none" w:sz="0" w:space="0" w:color="auto"/>
                  </w:divBdr>
                </w:div>
                <w:div w:id="1070544630">
                  <w:marLeft w:val="0"/>
                  <w:marRight w:val="0"/>
                  <w:marTop w:val="0"/>
                  <w:marBottom w:val="0"/>
                  <w:divBdr>
                    <w:top w:val="none" w:sz="0" w:space="0" w:color="auto"/>
                    <w:left w:val="none" w:sz="0" w:space="0" w:color="auto"/>
                    <w:bottom w:val="none" w:sz="0" w:space="0" w:color="auto"/>
                    <w:right w:val="none" w:sz="0" w:space="0" w:color="auto"/>
                  </w:divBdr>
                </w:div>
              </w:divsChild>
            </w:div>
            <w:div w:id="562639039">
              <w:marLeft w:val="0"/>
              <w:marRight w:val="0"/>
              <w:marTop w:val="0"/>
              <w:marBottom w:val="0"/>
              <w:divBdr>
                <w:top w:val="none" w:sz="0" w:space="0" w:color="auto"/>
                <w:left w:val="none" w:sz="0" w:space="0" w:color="auto"/>
                <w:bottom w:val="none" w:sz="0" w:space="0" w:color="auto"/>
                <w:right w:val="none" w:sz="0" w:space="0" w:color="auto"/>
              </w:divBdr>
              <w:divsChild>
                <w:div w:id="800726735">
                  <w:marLeft w:val="0"/>
                  <w:marRight w:val="0"/>
                  <w:marTop w:val="0"/>
                  <w:marBottom w:val="0"/>
                  <w:divBdr>
                    <w:top w:val="none" w:sz="0" w:space="0" w:color="auto"/>
                    <w:left w:val="none" w:sz="0" w:space="0" w:color="auto"/>
                    <w:bottom w:val="dotted" w:sz="6" w:space="0" w:color="DDDDDD"/>
                    <w:right w:val="none" w:sz="0" w:space="0" w:color="auto"/>
                  </w:divBdr>
                </w:div>
                <w:div w:id="1836723017">
                  <w:marLeft w:val="0"/>
                  <w:marRight w:val="0"/>
                  <w:marTop w:val="0"/>
                  <w:marBottom w:val="0"/>
                  <w:divBdr>
                    <w:top w:val="none" w:sz="0" w:space="0" w:color="auto"/>
                    <w:left w:val="none" w:sz="0" w:space="0" w:color="auto"/>
                    <w:bottom w:val="none" w:sz="0" w:space="0" w:color="auto"/>
                    <w:right w:val="none" w:sz="0" w:space="0" w:color="auto"/>
                  </w:divBdr>
                </w:div>
              </w:divsChild>
            </w:div>
            <w:div w:id="809328086">
              <w:marLeft w:val="0"/>
              <w:marRight w:val="0"/>
              <w:marTop w:val="120"/>
              <w:marBottom w:val="0"/>
              <w:divBdr>
                <w:top w:val="none" w:sz="0" w:space="0" w:color="auto"/>
                <w:left w:val="none" w:sz="0" w:space="0" w:color="auto"/>
                <w:bottom w:val="none" w:sz="0" w:space="0" w:color="auto"/>
                <w:right w:val="none" w:sz="0" w:space="0" w:color="auto"/>
              </w:divBdr>
              <w:divsChild>
                <w:div w:id="203687362">
                  <w:marLeft w:val="0"/>
                  <w:marRight w:val="0"/>
                  <w:marTop w:val="0"/>
                  <w:marBottom w:val="0"/>
                  <w:divBdr>
                    <w:top w:val="none" w:sz="0" w:space="0" w:color="auto"/>
                    <w:left w:val="none" w:sz="0" w:space="0" w:color="auto"/>
                    <w:bottom w:val="dotted" w:sz="6" w:space="0" w:color="DDDDDD"/>
                    <w:right w:val="none" w:sz="0" w:space="0" w:color="auto"/>
                  </w:divBdr>
                </w:div>
                <w:div w:id="2068603015">
                  <w:marLeft w:val="0"/>
                  <w:marRight w:val="0"/>
                  <w:marTop w:val="0"/>
                  <w:marBottom w:val="0"/>
                  <w:divBdr>
                    <w:top w:val="none" w:sz="0" w:space="0" w:color="auto"/>
                    <w:left w:val="none" w:sz="0" w:space="0" w:color="auto"/>
                    <w:bottom w:val="none" w:sz="0" w:space="0" w:color="auto"/>
                    <w:right w:val="none" w:sz="0" w:space="0" w:color="auto"/>
                  </w:divBdr>
                </w:div>
              </w:divsChild>
            </w:div>
            <w:div w:id="912937230">
              <w:marLeft w:val="0"/>
              <w:marRight w:val="0"/>
              <w:marTop w:val="120"/>
              <w:marBottom w:val="0"/>
              <w:divBdr>
                <w:top w:val="none" w:sz="0" w:space="0" w:color="auto"/>
                <w:left w:val="none" w:sz="0" w:space="0" w:color="auto"/>
                <w:bottom w:val="none" w:sz="0" w:space="0" w:color="auto"/>
                <w:right w:val="none" w:sz="0" w:space="0" w:color="auto"/>
              </w:divBdr>
              <w:divsChild>
                <w:div w:id="416366801">
                  <w:marLeft w:val="0"/>
                  <w:marRight w:val="0"/>
                  <w:marTop w:val="0"/>
                  <w:marBottom w:val="0"/>
                  <w:divBdr>
                    <w:top w:val="none" w:sz="0" w:space="0" w:color="auto"/>
                    <w:left w:val="none" w:sz="0" w:space="0" w:color="auto"/>
                    <w:bottom w:val="none" w:sz="0" w:space="0" w:color="auto"/>
                    <w:right w:val="none" w:sz="0" w:space="0" w:color="auto"/>
                  </w:divBdr>
                </w:div>
                <w:div w:id="1393428945">
                  <w:marLeft w:val="0"/>
                  <w:marRight w:val="0"/>
                  <w:marTop w:val="0"/>
                  <w:marBottom w:val="0"/>
                  <w:divBdr>
                    <w:top w:val="none" w:sz="0" w:space="0" w:color="auto"/>
                    <w:left w:val="none" w:sz="0" w:space="0" w:color="auto"/>
                    <w:bottom w:val="dotted" w:sz="6" w:space="0" w:color="DDDDDD"/>
                    <w:right w:val="none" w:sz="0" w:space="0" w:color="auto"/>
                  </w:divBdr>
                </w:div>
              </w:divsChild>
            </w:div>
            <w:div w:id="1438868718">
              <w:marLeft w:val="0"/>
              <w:marRight w:val="0"/>
              <w:marTop w:val="0"/>
              <w:marBottom w:val="0"/>
              <w:divBdr>
                <w:top w:val="none" w:sz="0" w:space="0" w:color="auto"/>
                <w:left w:val="none" w:sz="0" w:space="0" w:color="auto"/>
                <w:bottom w:val="none" w:sz="0" w:space="0" w:color="auto"/>
                <w:right w:val="none" w:sz="0" w:space="0" w:color="auto"/>
              </w:divBdr>
            </w:div>
            <w:div w:id="2081976221">
              <w:marLeft w:val="0"/>
              <w:marRight w:val="0"/>
              <w:marTop w:val="120"/>
              <w:marBottom w:val="0"/>
              <w:divBdr>
                <w:top w:val="none" w:sz="0" w:space="0" w:color="auto"/>
                <w:left w:val="none" w:sz="0" w:space="0" w:color="auto"/>
                <w:bottom w:val="none" w:sz="0" w:space="0" w:color="auto"/>
                <w:right w:val="none" w:sz="0" w:space="0" w:color="auto"/>
              </w:divBdr>
              <w:divsChild>
                <w:div w:id="343636060">
                  <w:marLeft w:val="0"/>
                  <w:marRight w:val="0"/>
                  <w:marTop w:val="0"/>
                  <w:marBottom w:val="0"/>
                  <w:divBdr>
                    <w:top w:val="none" w:sz="0" w:space="0" w:color="auto"/>
                    <w:left w:val="none" w:sz="0" w:space="0" w:color="auto"/>
                    <w:bottom w:val="none" w:sz="0" w:space="0" w:color="auto"/>
                    <w:right w:val="none" w:sz="0" w:space="0" w:color="auto"/>
                  </w:divBdr>
                </w:div>
                <w:div w:id="4407296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11239186">
          <w:marLeft w:val="0"/>
          <w:marRight w:val="0"/>
          <w:marTop w:val="120"/>
          <w:marBottom w:val="0"/>
          <w:divBdr>
            <w:top w:val="none" w:sz="0" w:space="0" w:color="auto"/>
            <w:left w:val="none" w:sz="0" w:space="0" w:color="auto"/>
            <w:bottom w:val="none" w:sz="0" w:space="0" w:color="auto"/>
            <w:right w:val="none" w:sz="0" w:space="0" w:color="auto"/>
          </w:divBdr>
          <w:divsChild>
            <w:div w:id="116946882">
              <w:marLeft w:val="0"/>
              <w:marRight w:val="0"/>
              <w:marTop w:val="120"/>
              <w:marBottom w:val="0"/>
              <w:divBdr>
                <w:top w:val="none" w:sz="0" w:space="0" w:color="auto"/>
                <w:left w:val="none" w:sz="0" w:space="0" w:color="auto"/>
                <w:bottom w:val="none" w:sz="0" w:space="0" w:color="auto"/>
                <w:right w:val="none" w:sz="0" w:space="0" w:color="auto"/>
              </w:divBdr>
              <w:divsChild>
                <w:div w:id="797799634">
                  <w:marLeft w:val="0"/>
                  <w:marRight w:val="0"/>
                  <w:marTop w:val="0"/>
                  <w:marBottom w:val="0"/>
                  <w:divBdr>
                    <w:top w:val="none" w:sz="0" w:space="0" w:color="auto"/>
                    <w:left w:val="none" w:sz="0" w:space="0" w:color="auto"/>
                    <w:bottom w:val="dotted" w:sz="6" w:space="0" w:color="DDDDDD"/>
                    <w:right w:val="none" w:sz="0" w:space="0" w:color="auto"/>
                  </w:divBdr>
                </w:div>
                <w:div w:id="891502340">
                  <w:marLeft w:val="0"/>
                  <w:marRight w:val="0"/>
                  <w:marTop w:val="0"/>
                  <w:marBottom w:val="0"/>
                  <w:divBdr>
                    <w:top w:val="none" w:sz="0" w:space="0" w:color="auto"/>
                    <w:left w:val="none" w:sz="0" w:space="0" w:color="auto"/>
                    <w:bottom w:val="none" w:sz="0" w:space="0" w:color="auto"/>
                    <w:right w:val="none" w:sz="0" w:space="0" w:color="auto"/>
                  </w:divBdr>
                </w:div>
              </w:divsChild>
            </w:div>
            <w:div w:id="366028895">
              <w:marLeft w:val="0"/>
              <w:marRight w:val="0"/>
              <w:marTop w:val="120"/>
              <w:marBottom w:val="0"/>
              <w:divBdr>
                <w:top w:val="none" w:sz="0" w:space="0" w:color="auto"/>
                <w:left w:val="none" w:sz="0" w:space="0" w:color="auto"/>
                <w:bottom w:val="none" w:sz="0" w:space="0" w:color="auto"/>
                <w:right w:val="none" w:sz="0" w:space="0" w:color="auto"/>
              </w:divBdr>
              <w:divsChild>
                <w:div w:id="196162521">
                  <w:marLeft w:val="0"/>
                  <w:marRight w:val="0"/>
                  <w:marTop w:val="0"/>
                  <w:marBottom w:val="0"/>
                  <w:divBdr>
                    <w:top w:val="none" w:sz="0" w:space="0" w:color="auto"/>
                    <w:left w:val="none" w:sz="0" w:space="0" w:color="auto"/>
                    <w:bottom w:val="none" w:sz="0" w:space="0" w:color="auto"/>
                    <w:right w:val="none" w:sz="0" w:space="0" w:color="auto"/>
                  </w:divBdr>
                </w:div>
                <w:div w:id="764615502">
                  <w:marLeft w:val="0"/>
                  <w:marRight w:val="0"/>
                  <w:marTop w:val="0"/>
                  <w:marBottom w:val="0"/>
                  <w:divBdr>
                    <w:top w:val="none" w:sz="0" w:space="0" w:color="auto"/>
                    <w:left w:val="none" w:sz="0" w:space="0" w:color="auto"/>
                    <w:bottom w:val="dotted" w:sz="6" w:space="0" w:color="DDDDDD"/>
                    <w:right w:val="none" w:sz="0" w:space="0" w:color="auto"/>
                  </w:divBdr>
                </w:div>
              </w:divsChild>
            </w:div>
            <w:div w:id="463078987">
              <w:marLeft w:val="0"/>
              <w:marRight w:val="0"/>
              <w:marTop w:val="120"/>
              <w:marBottom w:val="0"/>
              <w:divBdr>
                <w:top w:val="none" w:sz="0" w:space="0" w:color="auto"/>
                <w:left w:val="none" w:sz="0" w:space="0" w:color="auto"/>
                <w:bottom w:val="none" w:sz="0" w:space="0" w:color="auto"/>
                <w:right w:val="none" w:sz="0" w:space="0" w:color="auto"/>
              </w:divBdr>
              <w:divsChild>
                <w:div w:id="1102065554">
                  <w:marLeft w:val="0"/>
                  <w:marRight w:val="0"/>
                  <w:marTop w:val="0"/>
                  <w:marBottom w:val="0"/>
                  <w:divBdr>
                    <w:top w:val="none" w:sz="0" w:space="0" w:color="auto"/>
                    <w:left w:val="none" w:sz="0" w:space="0" w:color="auto"/>
                    <w:bottom w:val="none" w:sz="0" w:space="0" w:color="auto"/>
                    <w:right w:val="none" w:sz="0" w:space="0" w:color="auto"/>
                  </w:divBdr>
                </w:div>
                <w:div w:id="1393385457">
                  <w:marLeft w:val="0"/>
                  <w:marRight w:val="0"/>
                  <w:marTop w:val="0"/>
                  <w:marBottom w:val="0"/>
                  <w:divBdr>
                    <w:top w:val="none" w:sz="0" w:space="0" w:color="auto"/>
                    <w:left w:val="none" w:sz="0" w:space="0" w:color="auto"/>
                    <w:bottom w:val="dotted" w:sz="6" w:space="0" w:color="DDDDDD"/>
                    <w:right w:val="none" w:sz="0" w:space="0" w:color="auto"/>
                  </w:divBdr>
                </w:div>
              </w:divsChild>
            </w:div>
            <w:div w:id="635994008">
              <w:marLeft w:val="0"/>
              <w:marRight w:val="0"/>
              <w:marTop w:val="120"/>
              <w:marBottom w:val="0"/>
              <w:divBdr>
                <w:top w:val="none" w:sz="0" w:space="0" w:color="auto"/>
                <w:left w:val="none" w:sz="0" w:space="0" w:color="auto"/>
                <w:bottom w:val="none" w:sz="0" w:space="0" w:color="auto"/>
                <w:right w:val="none" w:sz="0" w:space="0" w:color="auto"/>
              </w:divBdr>
              <w:divsChild>
                <w:div w:id="957224747">
                  <w:marLeft w:val="0"/>
                  <w:marRight w:val="0"/>
                  <w:marTop w:val="0"/>
                  <w:marBottom w:val="0"/>
                  <w:divBdr>
                    <w:top w:val="none" w:sz="0" w:space="0" w:color="auto"/>
                    <w:left w:val="none" w:sz="0" w:space="0" w:color="auto"/>
                    <w:bottom w:val="dotted" w:sz="6" w:space="0" w:color="DDDDDD"/>
                    <w:right w:val="none" w:sz="0" w:space="0" w:color="auto"/>
                  </w:divBdr>
                </w:div>
                <w:div w:id="1345590334">
                  <w:marLeft w:val="0"/>
                  <w:marRight w:val="0"/>
                  <w:marTop w:val="0"/>
                  <w:marBottom w:val="0"/>
                  <w:divBdr>
                    <w:top w:val="none" w:sz="0" w:space="0" w:color="auto"/>
                    <w:left w:val="none" w:sz="0" w:space="0" w:color="auto"/>
                    <w:bottom w:val="none" w:sz="0" w:space="0" w:color="auto"/>
                    <w:right w:val="none" w:sz="0" w:space="0" w:color="auto"/>
                  </w:divBdr>
                </w:div>
              </w:divsChild>
            </w:div>
            <w:div w:id="1016620608">
              <w:marLeft w:val="0"/>
              <w:marRight w:val="0"/>
              <w:marTop w:val="120"/>
              <w:marBottom w:val="0"/>
              <w:divBdr>
                <w:top w:val="none" w:sz="0" w:space="0" w:color="auto"/>
                <w:left w:val="none" w:sz="0" w:space="0" w:color="auto"/>
                <w:bottom w:val="none" w:sz="0" w:space="0" w:color="auto"/>
                <w:right w:val="none" w:sz="0" w:space="0" w:color="auto"/>
              </w:divBdr>
              <w:divsChild>
                <w:div w:id="363291333">
                  <w:marLeft w:val="0"/>
                  <w:marRight w:val="0"/>
                  <w:marTop w:val="0"/>
                  <w:marBottom w:val="0"/>
                  <w:divBdr>
                    <w:top w:val="none" w:sz="0" w:space="0" w:color="auto"/>
                    <w:left w:val="none" w:sz="0" w:space="0" w:color="auto"/>
                    <w:bottom w:val="dotted" w:sz="6" w:space="0" w:color="DDDDDD"/>
                    <w:right w:val="none" w:sz="0" w:space="0" w:color="auto"/>
                  </w:divBdr>
                </w:div>
                <w:div w:id="872577915">
                  <w:marLeft w:val="0"/>
                  <w:marRight w:val="0"/>
                  <w:marTop w:val="0"/>
                  <w:marBottom w:val="0"/>
                  <w:divBdr>
                    <w:top w:val="none" w:sz="0" w:space="0" w:color="auto"/>
                    <w:left w:val="none" w:sz="0" w:space="0" w:color="auto"/>
                    <w:bottom w:val="none" w:sz="0" w:space="0" w:color="auto"/>
                    <w:right w:val="none" w:sz="0" w:space="0" w:color="auto"/>
                  </w:divBdr>
                </w:div>
              </w:divsChild>
            </w:div>
            <w:div w:id="1173647089">
              <w:marLeft w:val="0"/>
              <w:marRight w:val="0"/>
              <w:marTop w:val="120"/>
              <w:marBottom w:val="0"/>
              <w:divBdr>
                <w:top w:val="none" w:sz="0" w:space="0" w:color="auto"/>
                <w:left w:val="none" w:sz="0" w:space="0" w:color="auto"/>
                <w:bottom w:val="none" w:sz="0" w:space="0" w:color="auto"/>
                <w:right w:val="none" w:sz="0" w:space="0" w:color="auto"/>
              </w:divBdr>
              <w:divsChild>
                <w:div w:id="1071393633">
                  <w:marLeft w:val="0"/>
                  <w:marRight w:val="0"/>
                  <w:marTop w:val="0"/>
                  <w:marBottom w:val="0"/>
                  <w:divBdr>
                    <w:top w:val="none" w:sz="0" w:space="0" w:color="auto"/>
                    <w:left w:val="none" w:sz="0" w:space="0" w:color="auto"/>
                    <w:bottom w:val="none" w:sz="0" w:space="0" w:color="auto"/>
                    <w:right w:val="none" w:sz="0" w:space="0" w:color="auto"/>
                  </w:divBdr>
                </w:div>
                <w:div w:id="1862014138">
                  <w:marLeft w:val="0"/>
                  <w:marRight w:val="0"/>
                  <w:marTop w:val="0"/>
                  <w:marBottom w:val="0"/>
                  <w:divBdr>
                    <w:top w:val="none" w:sz="0" w:space="0" w:color="auto"/>
                    <w:left w:val="none" w:sz="0" w:space="0" w:color="auto"/>
                    <w:bottom w:val="dotted" w:sz="6" w:space="0" w:color="DDDDDD"/>
                    <w:right w:val="none" w:sz="0" w:space="0" w:color="auto"/>
                  </w:divBdr>
                </w:div>
              </w:divsChild>
            </w:div>
            <w:div w:id="1489981166">
              <w:marLeft w:val="0"/>
              <w:marRight w:val="0"/>
              <w:marTop w:val="0"/>
              <w:marBottom w:val="0"/>
              <w:divBdr>
                <w:top w:val="none" w:sz="0" w:space="0" w:color="auto"/>
                <w:left w:val="none" w:sz="0" w:space="0" w:color="auto"/>
                <w:bottom w:val="none" w:sz="0" w:space="0" w:color="auto"/>
                <w:right w:val="none" w:sz="0" w:space="0" w:color="auto"/>
              </w:divBdr>
              <w:divsChild>
                <w:div w:id="315229557">
                  <w:marLeft w:val="0"/>
                  <w:marRight w:val="0"/>
                  <w:marTop w:val="0"/>
                  <w:marBottom w:val="0"/>
                  <w:divBdr>
                    <w:top w:val="none" w:sz="0" w:space="0" w:color="auto"/>
                    <w:left w:val="none" w:sz="0" w:space="0" w:color="auto"/>
                    <w:bottom w:val="none" w:sz="0" w:space="0" w:color="auto"/>
                    <w:right w:val="none" w:sz="0" w:space="0" w:color="auto"/>
                  </w:divBdr>
                </w:div>
                <w:div w:id="1351758008">
                  <w:marLeft w:val="0"/>
                  <w:marRight w:val="0"/>
                  <w:marTop w:val="0"/>
                  <w:marBottom w:val="0"/>
                  <w:divBdr>
                    <w:top w:val="none" w:sz="0" w:space="0" w:color="auto"/>
                    <w:left w:val="none" w:sz="0" w:space="0" w:color="auto"/>
                    <w:bottom w:val="dotted" w:sz="6" w:space="0" w:color="DDDDDD"/>
                    <w:right w:val="none" w:sz="0" w:space="0" w:color="auto"/>
                  </w:divBdr>
                </w:div>
              </w:divsChild>
            </w:div>
            <w:div w:id="1708480624">
              <w:marLeft w:val="0"/>
              <w:marRight w:val="0"/>
              <w:marTop w:val="0"/>
              <w:marBottom w:val="0"/>
              <w:divBdr>
                <w:top w:val="none" w:sz="0" w:space="0" w:color="auto"/>
                <w:left w:val="none" w:sz="0" w:space="0" w:color="auto"/>
                <w:bottom w:val="none" w:sz="0" w:space="0" w:color="auto"/>
                <w:right w:val="none" w:sz="0" w:space="0" w:color="auto"/>
              </w:divBdr>
            </w:div>
            <w:div w:id="1887252364">
              <w:marLeft w:val="0"/>
              <w:marRight w:val="0"/>
              <w:marTop w:val="120"/>
              <w:marBottom w:val="0"/>
              <w:divBdr>
                <w:top w:val="none" w:sz="0" w:space="0" w:color="auto"/>
                <w:left w:val="none" w:sz="0" w:space="0" w:color="auto"/>
                <w:bottom w:val="none" w:sz="0" w:space="0" w:color="auto"/>
                <w:right w:val="none" w:sz="0" w:space="0" w:color="auto"/>
              </w:divBdr>
              <w:divsChild>
                <w:div w:id="903490753">
                  <w:marLeft w:val="0"/>
                  <w:marRight w:val="0"/>
                  <w:marTop w:val="0"/>
                  <w:marBottom w:val="0"/>
                  <w:divBdr>
                    <w:top w:val="none" w:sz="0" w:space="0" w:color="auto"/>
                    <w:left w:val="none" w:sz="0" w:space="0" w:color="auto"/>
                    <w:bottom w:val="none" w:sz="0" w:space="0" w:color="auto"/>
                    <w:right w:val="none" w:sz="0" w:space="0" w:color="auto"/>
                  </w:divBdr>
                </w:div>
                <w:div w:id="1932349127">
                  <w:marLeft w:val="0"/>
                  <w:marRight w:val="0"/>
                  <w:marTop w:val="0"/>
                  <w:marBottom w:val="0"/>
                  <w:divBdr>
                    <w:top w:val="none" w:sz="0" w:space="0" w:color="auto"/>
                    <w:left w:val="none" w:sz="0" w:space="0" w:color="auto"/>
                    <w:bottom w:val="dotted" w:sz="6" w:space="0" w:color="DDDDDD"/>
                    <w:right w:val="none" w:sz="0" w:space="0" w:color="auto"/>
                  </w:divBdr>
                </w:div>
              </w:divsChild>
            </w:div>
            <w:div w:id="2116051912">
              <w:marLeft w:val="0"/>
              <w:marRight w:val="0"/>
              <w:marTop w:val="120"/>
              <w:marBottom w:val="0"/>
              <w:divBdr>
                <w:top w:val="none" w:sz="0" w:space="0" w:color="auto"/>
                <w:left w:val="none" w:sz="0" w:space="0" w:color="auto"/>
                <w:bottom w:val="none" w:sz="0" w:space="0" w:color="auto"/>
                <w:right w:val="none" w:sz="0" w:space="0" w:color="auto"/>
              </w:divBdr>
              <w:divsChild>
                <w:div w:id="262540489">
                  <w:marLeft w:val="0"/>
                  <w:marRight w:val="0"/>
                  <w:marTop w:val="0"/>
                  <w:marBottom w:val="0"/>
                  <w:divBdr>
                    <w:top w:val="none" w:sz="0" w:space="0" w:color="auto"/>
                    <w:left w:val="none" w:sz="0" w:space="0" w:color="auto"/>
                    <w:bottom w:val="none" w:sz="0" w:space="0" w:color="auto"/>
                    <w:right w:val="none" w:sz="0" w:space="0" w:color="auto"/>
                  </w:divBdr>
                </w:div>
                <w:div w:id="616764207">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524171698">
          <w:marLeft w:val="0"/>
          <w:marRight w:val="0"/>
          <w:marTop w:val="120"/>
          <w:marBottom w:val="0"/>
          <w:divBdr>
            <w:top w:val="none" w:sz="0" w:space="0" w:color="auto"/>
            <w:left w:val="none" w:sz="0" w:space="0" w:color="auto"/>
            <w:bottom w:val="none" w:sz="0" w:space="0" w:color="auto"/>
            <w:right w:val="none" w:sz="0" w:space="0" w:color="auto"/>
          </w:divBdr>
          <w:divsChild>
            <w:div w:id="205987620">
              <w:marLeft w:val="0"/>
              <w:marRight w:val="0"/>
              <w:marTop w:val="0"/>
              <w:marBottom w:val="0"/>
              <w:divBdr>
                <w:top w:val="none" w:sz="0" w:space="0" w:color="auto"/>
                <w:left w:val="none" w:sz="0" w:space="0" w:color="auto"/>
                <w:bottom w:val="none" w:sz="0" w:space="0" w:color="auto"/>
                <w:right w:val="none" w:sz="0" w:space="0" w:color="auto"/>
              </w:divBdr>
            </w:div>
            <w:div w:id="377828044">
              <w:marLeft w:val="0"/>
              <w:marRight w:val="0"/>
              <w:marTop w:val="120"/>
              <w:marBottom w:val="0"/>
              <w:divBdr>
                <w:top w:val="none" w:sz="0" w:space="0" w:color="auto"/>
                <w:left w:val="none" w:sz="0" w:space="0" w:color="auto"/>
                <w:bottom w:val="none" w:sz="0" w:space="0" w:color="auto"/>
                <w:right w:val="none" w:sz="0" w:space="0" w:color="auto"/>
              </w:divBdr>
              <w:divsChild>
                <w:div w:id="128865630">
                  <w:marLeft w:val="0"/>
                  <w:marRight w:val="0"/>
                  <w:marTop w:val="0"/>
                  <w:marBottom w:val="0"/>
                  <w:divBdr>
                    <w:top w:val="none" w:sz="0" w:space="0" w:color="auto"/>
                    <w:left w:val="none" w:sz="0" w:space="0" w:color="auto"/>
                    <w:bottom w:val="none" w:sz="0" w:space="0" w:color="auto"/>
                    <w:right w:val="none" w:sz="0" w:space="0" w:color="auto"/>
                  </w:divBdr>
                </w:div>
                <w:div w:id="1202205613">
                  <w:marLeft w:val="0"/>
                  <w:marRight w:val="0"/>
                  <w:marTop w:val="0"/>
                  <w:marBottom w:val="0"/>
                  <w:divBdr>
                    <w:top w:val="none" w:sz="0" w:space="0" w:color="auto"/>
                    <w:left w:val="none" w:sz="0" w:space="0" w:color="auto"/>
                    <w:bottom w:val="dotted" w:sz="6" w:space="0" w:color="DDDDDD"/>
                    <w:right w:val="none" w:sz="0" w:space="0" w:color="auto"/>
                  </w:divBdr>
                </w:div>
              </w:divsChild>
            </w:div>
            <w:div w:id="407074434">
              <w:marLeft w:val="0"/>
              <w:marRight w:val="0"/>
              <w:marTop w:val="120"/>
              <w:marBottom w:val="0"/>
              <w:divBdr>
                <w:top w:val="none" w:sz="0" w:space="0" w:color="auto"/>
                <w:left w:val="none" w:sz="0" w:space="0" w:color="auto"/>
                <w:bottom w:val="none" w:sz="0" w:space="0" w:color="auto"/>
                <w:right w:val="none" w:sz="0" w:space="0" w:color="auto"/>
              </w:divBdr>
              <w:divsChild>
                <w:div w:id="1167940271">
                  <w:marLeft w:val="0"/>
                  <w:marRight w:val="0"/>
                  <w:marTop w:val="0"/>
                  <w:marBottom w:val="0"/>
                  <w:divBdr>
                    <w:top w:val="none" w:sz="0" w:space="0" w:color="auto"/>
                    <w:left w:val="none" w:sz="0" w:space="0" w:color="auto"/>
                    <w:bottom w:val="none" w:sz="0" w:space="0" w:color="auto"/>
                    <w:right w:val="none" w:sz="0" w:space="0" w:color="auto"/>
                  </w:divBdr>
                </w:div>
                <w:div w:id="1686788284">
                  <w:marLeft w:val="0"/>
                  <w:marRight w:val="0"/>
                  <w:marTop w:val="0"/>
                  <w:marBottom w:val="0"/>
                  <w:divBdr>
                    <w:top w:val="none" w:sz="0" w:space="0" w:color="auto"/>
                    <w:left w:val="none" w:sz="0" w:space="0" w:color="auto"/>
                    <w:bottom w:val="dotted" w:sz="6" w:space="0" w:color="DDDDDD"/>
                    <w:right w:val="none" w:sz="0" w:space="0" w:color="auto"/>
                  </w:divBdr>
                </w:div>
              </w:divsChild>
            </w:div>
            <w:div w:id="693268457">
              <w:marLeft w:val="0"/>
              <w:marRight w:val="0"/>
              <w:marTop w:val="120"/>
              <w:marBottom w:val="0"/>
              <w:divBdr>
                <w:top w:val="none" w:sz="0" w:space="0" w:color="auto"/>
                <w:left w:val="none" w:sz="0" w:space="0" w:color="auto"/>
                <w:bottom w:val="none" w:sz="0" w:space="0" w:color="auto"/>
                <w:right w:val="none" w:sz="0" w:space="0" w:color="auto"/>
              </w:divBdr>
              <w:divsChild>
                <w:div w:id="73212364">
                  <w:marLeft w:val="0"/>
                  <w:marRight w:val="0"/>
                  <w:marTop w:val="0"/>
                  <w:marBottom w:val="0"/>
                  <w:divBdr>
                    <w:top w:val="none" w:sz="0" w:space="0" w:color="auto"/>
                    <w:left w:val="none" w:sz="0" w:space="0" w:color="auto"/>
                    <w:bottom w:val="none" w:sz="0" w:space="0" w:color="auto"/>
                    <w:right w:val="none" w:sz="0" w:space="0" w:color="auto"/>
                  </w:divBdr>
                </w:div>
                <w:div w:id="117993653">
                  <w:marLeft w:val="0"/>
                  <w:marRight w:val="0"/>
                  <w:marTop w:val="0"/>
                  <w:marBottom w:val="0"/>
                  <w:divBdr>
                    <w:top w:val="none" w:sz="0" w:space="0" w:color="auto"/>
                    <w:left w:val="none" w:sz="0" w:space="0" w:color="auto"/>
                    <w:bottom w:val="dotted" w:sz="6" w:space="0" w:color="DDDDDD"/>
                    <w:right w:val="none" w:sz="0" w:space="0" w:color="auto"/>
                  </w:divBdr>
                </w:div>
              </w:divsChild>
            </w:div>
            <w:div w:id="962736433">
              <w:marLeft w:val="0"/>
              <w:marRight w:val="0"/>
              <w:marTop w:val="120"/>
              <w:marBottom w:val="0"/>
              <w:divBdr>
                <w:top w:val="none" w:sz="0" w:space="0" w:color="auto"/>
                <w:left w:val="none" w:sz="0" w:space="0" w:color="auto"/>
                <w:bottom w:val="none" w:sz="0" w:space="0" w:color="auto"/>
                <w:right w:val="none" w:sz="0" w:space="0" w:color="auto"/>
              </w:divBdr>
              <w:divsChild>
                <w:div w:id="1122378609">
                  <w:marLeft w:val="0"/>
                  <w:marRight w:val="0"/>
                  <w:marTop w:val="0"/>
                  <w:marBottom w:val="0"/>
                  <w:divBdr>
                    <w:top w:val="none" w:sz="0" w:space="0" w:color="auto"/>
                    <w:left w:val="none" w:sz="0" w:space="0" w:color="auto"/>
                    <w:bottom w:val="none" w:sz="0" w:space="0" w:color="auto"/>
                    <w:right w:val="none" w:sz="0" w:space="0" w:color="auto"/>
                  </w:divBdr>
                </w:div>
                <w:div w:id="1194029863">
                  <w:marLeft w:val="0"/>
                  <w:marRight w:val="0"/>
                  <w:marTop w:val="0"/>
                  <w:marBottom w:val="0"/>
                  <w:divBdr>
                    <w:top w:val="none" w:sz="0" w:space="0" w:color="auto"/>
                    <w:left w:val="none" w:sz="0" w:space="0" w:color="auto"/>
                    <w:bottom w:val="dotted" w:sz="6" w:space="0" w:color="DDDDDD"/>
                    <w:right w:val="none" w:sz="0" w:space="0" w:color="auto"/>
                  </w:divBdr>
                </w:div>
              </w:divsChild>
            </w:div>
            <w:div w:id="1148280873">
              <w:marLeft w:val="0"/>
              <w:marRight w:val="0"/>
              <w:marTop w:val="120"/>
              <w:marBottom w:val="0"/>
              <w:divBdr>
                <w:top w:val="none" w:sz="0" w:space="0" w:color="auto"/>
                <w:left w:val="none" w:sz="0" w:space="0" w:color="auto"/>
                <w:bottom w:val="none" w:sz="0" w:space="0" w:color="auto"/>
                <w:right w:val="none" w:sz="0" w:space="0" w:color="auto"/>
              </w:divBdr>
              <w:divsChild>
                <w:div w:id="28996277">
                  <w:marLeft w:val="0"/>
                  <w:marRight w:val="0"/>
                  <w:marTop w:val="0"/>
                  <w:marBottom w:val="0"/>
                  <w:divBdr>
                    <w:top w:val="none" w:sz="0" w:space="0" w:color="auto"/>
                    <w:left w:val="none" w:sz="0" w:space="0" w:color="auto"/>
                    <w:bottom w:val="none" w:sz="0" w:space="0" w:color="auto"/>
                    <w:right w:val="none" w:sz="0" w:space="0" w:color="auto"/>
                  </w:divBdr>
                </w:div>
                <w:div w:id="1120026835">
                  <w:marLeft w:val="0"/>
                  <w:marRight w:val="0"/>
                  <w:marTop w:val="0"/>
                  <w:marBottom w:val="0"/>
                  <w:divBdr>
                    <w:top w:val="none" w:sz="0" w:space="0" w:color="auto"/>
                    <w:left w:val="none" w:sz="0" w:space="0" w:color="auto"/>
                    <w:bottom w:val="dotted" w:sz="6" w:space="0" w:color="DDDDDD"/>
                    <w:right w:val="none" w:sz="0" w:space="0" w:color="auto"/>
                  </w:divBdr>
                </w:div>
              </w:divsChild>
            </w:div>
            <w:div w:id="1250040552">
              <w:marLeft w:val="0"/>
              <w:marRight w:val="0"/>
              <w:marTop w:val="120"/>
              <w:marBottom w:val="0"/>
              <w:divBdr>
                <w:top w:val="none" w:sz="0" w:space="0" w:color="auto"/>
                <w:left w:val="none" w:sz="0" w:space="0" w:color="auto"/>
                <w:bottom w:val="none" w:sz="0" w:space="0" w:color="auto"/>
                <w:right w:val="none" w:sz="0" w:space="0" w:color="auto"/>
              </w:divBdr>
              <w:divsChild>
                <w:div w:id="77560296">
                  <w:marLeft w:val="0"/>
                  <w:marRight w:val="0"/>
                  <w:marTop w:val="0"/>
                  <w:marBottom w:val="0"/>
                  <w:divBdr>
                    <w:top w:val="none" w:sz="0" w:space="0" w:color="auto"/>
                    <w:left w:val="none" w:sz="0" w:space="0" w:color="auto"/>
                    <w:bottom w:val="dotted" w:sz="6" w:space="0" w:color="DDDDDD"/>
                    <w:right w:val="none" w:sz="0" w:space="0" w:color="auto"/>
                  </w:divBdr>
                </w:div>
                <w:div w:id="1392653241">
                  <w:marLeft w:val="0"/>
                  <w:marRight w:val="0"/>
                  <w:marTop w:val="0"/>
                  <w:marBottom w:val="0"/>
                  <w:divBdr>
                    <w:top w:val="none" w:sz="0" w:space="0" w:color="auto"/>
                    <w:left w:val="none" w:sz="0" w:space="0" w:color="auto"/>
                    <w:bottom w:val="none" w:sz="0" w:space="0" w:color="auto"/>
                    <w:right w:val="none" w:sz="0" w:space="0" w:color="auto"/>
                  </w:divBdr>
                </w:div>
              </w:divsChild>
            </w:div>
            <w:div w:id="1663503878">
              <w:marLeft w:val="0"/>
              <w:marRight w:val="0"/>
              <w:marTop w:val="0"/>
              <w:marBottom w:val="0"/>
              <w:divBdr>
                <w:top w:val="none" w:sz="0" w:space="0" w:color="auto"/>
                <w:left w:val="none" w:sz="0" w:space="0" w:color="auto"/>
                <w:bottom w:val="none" w:sz="0" w:space="0" w:color="auto"/>
                <w:right w:val="none" w:sz="0" w:space="0" w:color="auto"/>
              </w:divBdr>
              <w:divsChild>
                <w:div w:id="665792558">
                  <w:marLeft w:val="0"/>
                  <w:marRight w:val="0"/>
                  <w:marTop w:val="0"/>
                  <w:marBottom w:val="0"/>
                  <w:divBdr>
                    <w:top w:val="none" w:sz="0" w:space="0" w:color="auto"/>
                    <w:left w:val="none" w:sz="0" w:space="0" w:color="auto"/>
                    <w:bottom w:val="none" w:sz="0" w:space="0" w:color="auto"/>
                    <w:right w:val="none" w:sz="0" w:space="0" w:color="auto"/>
                  </w:divBdr>
                </w:div>
                <w:div w:id="790712737">
                  <w:marLeft w:val="0"/>
                  <w:marRight w:val="0"/>
                  <w:marTop w:val="0"/>
                  <w:marBottom w:val="0"/>
                  <w:divBdr>
                    <w:top w:val="none" w:sz="0" w:space="0" w:color="auto"/>
                    <w:left w:val="none" w:sz="0" w:space="0" w:color="auto"/>
                    <w:bottom w:val="dotted" w:sz="6" w:space="0" w:color="DDDDDD"/>
                    <w:right w:val="none" w:sz="0" w:space="0" w:color="auto"/>
                  </w:divBdr>
                </w:div>
              </w:divsChild>
            </w:div>
            <w:div w:id="1678313359">
              <w:marLeft w:val="0"/>
              <w:marRight w:val="0"/>
              <w:marTop w:val="120"/>
              <w:marBottom w:val="0"/>
              <w:divBdr>
                <w:top w:val="none" w:sz="0" w:space="0" w:color="auto"/>
                <w:left w:val="none" w:sz="0" w:space="0" w:color="auto"/>
                <w:bottom w:val="none" w:sz="0" w:space="0" w:color="auto"/>
                <w:right w:val="none" w:sz="0" w:space="0" w:color="auto"/>
              </w:divBdr>
              <w:divsChild>
                <w:div w:id="528835560">
                  <w:marLeft w:val="0"/>
                  <w:marRight w:val="0"/>
                  <w:marTop w:val="0"/>
                  <w:marBottom w:val="0"/>
                  <w:divBdr>
                    <w:top w:val="none" w:sz="0" w:space="0" w:color="auto"/>
                    <w:left w:val="none" w:sz="0" w:space="0" w:color="auto"/>
                    <w:bottom w:val="none" w:sz="0" w:space="0" w:color="auto"/>
                    <w:right w:val="none" w:sz="0" w:space="0" w:color="auto"/>
                  </w:divBdr>
                </w:div>
                <w:div w:id="992568831">
                  <w:marLeft w:val="0"/>
                  <w:marRight w:val="0"/>
                  <w:marTop w:val="0"/>
                  <w:marBottom w:val="0"/>
                  <w:divBdr>
                    <w:top w:val="none" w:sz="0" w:space="0" w:color="auto"/>
                    <w:left w:val="none" w:sz="0" w:space="0" w:color="auto"/>
                    <w:bottom w:val="dotted" w:sz="6" w:space="0" w:color="DDDDDD"/>
                    <w:right w:val="none" w:sz="0" w:space="0" w:color="auto"/>
                  </w:divBdr>
                </w:div>
              </w:divsChild>
            </w:div>
            <w:div w:id="1756592436">
              <w:marLeft w:val="0"/>
              <w:marRight w:val="0"/>
              <w:marTop w:val="120"/>
              <w:marBottom w:val="0"/>
              <w:divBdr>
                <w:top w:val="none" w:sz="0" w:space="0" w:color="auto"/>
                <w:left w:val="none" w:sz="0" w:space="0" w:color="auto"/>
                <w:bottom w:val="none" w:sz="0" w:space="0" w:color="auto"/>
                <w:right w:val="none" w:sz="0" w:space="0" w:color="auto"/>
              </w:divBdr>
              <w:divsChild>
                <w:div w:id="1435250824">
                  <w:marLeft w:val="0"/>
                  <w:marRight w:val="0"/>
                  <w:marTop w:val="0"/>
                  <w:marBottom w:val="0"/>
                  <w:divBdr>
                    <w:top w:val="none" w:sz="0" w:space="0" w:color="auto"/>
                    <w:left w:val="none" w:sz="0" w:space="0" w:color="auto"/>
                    <w:bottom w:val="none" w:sz="0" w:space="0" w:color="auto"/>
                    <w:right w:val="none" w:sz="0" w:space="0" w:color="auto"/>
                  </w:divBdr>
                </w:div>
                <w:div w:id="1904559952">
                  <w:marLeft w:val="0"/>
                  <w:marRight w:val="0"/>
                  <w:marTop w:val="0"/>
                  <w:marBottom w:val="0"/>
                  <w:divBdr>
                    <w:top w:val="none" w:sz="0" w:space="0" w:color="auto"/>
                    <w:left w:val="none" w:sz="0" w:space="0" w:color="auto"/>
                    <w:bottom w:val="dotted" w:sz="6" w:space="0" w:color="DDDDDD"/>
                    <w:right w:val="none" w:sz="0" w:space="0" w:color="auto"/>
                  </w:divBdr>
                </w:div>
              </w:divsChild>
            </w:div>
            <w:div w:id="1894274241">
              <w:marLeft w:val="0"/>
              <w:marRight w:val="0"/>
              <w:marTop w:val="120"/>
              <w:marBottom w:val="0"/>
              <w:divBdr>
                <w:top w:val="none" w:sz="0" w:space="0" w:color="auto"/>
                <w:left w:val="none" w:sz="0" w:space="0" w:color="auto"/>
                <w:bottom w:val="none" w:sz="0" w:space="0" w:color="auto"/>
                <w:right w:val="none" w:sz="0" w:space="0" w:color="auto"/>
              </w:divBdr>
              <w:divsChild>
                <w:div w:id="1883134161">
                  <w:marLeft w:val="0"/>
                  <w:marRight w:val="0"/>
                  <w:marTop w:val="0"/>
                  <w:marBottom w:val="0"/>
                  <w:divBdr>
                    <w:top w:val="none" w:sz="0" w:space="0" w:color="auto"/>
                    <w:left w:val="none" w:sz="0" w:space="0" w:color="auto"/>
                    <w:bottom w:val="dotted" w:sz="6" w:space="0" w:color="DDDDDD"/>
                    <w:right w:val="none" w:sz="0" w:space="0" w:color="auto"/>
                  </w:divBdr>
                </w:div>
                <w:div w:id="21205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0363">
          <w:marLeft w:val="0"/>
          <w:marRight w:val="0"/>
          <w:marTop w:val="120"/>
          <w:marBottom w:val="0"/>
          <w:divBdr>
            <w:top w:val="none" w:sz="0" w:space="0" w:color="auto"/>
            <w:left w:val="none" w:sz="0" w:space="0" w:color="auto"/>
            <w:bottom w:val="none" w:sz="0" w:space="0" w:color="auto"/>
            <w:right w:val="none" w:sz="0" w:space="0" w:color="auto"/>
          </w:divBdr>
          <w:divsChild>
            <w:div w:id="175048622">
              <w:marLeft w:val="0"/>
              <w:marRight w:val="0"/>
              <w:marTop w:val="120"/>
              <w:marBottom w:val="0"/>
              <w:divBdr>
                <w:top w:val="none" w:sz="0" w:space="0" w:color="auto"/>
                <w:left w:val="none" w:sz="0" w:space="0" w:color="auto"/>
                <w:bottom w:val="none" w:sz="0" w:space="0" w:color="auto"/>
                <w:right w:val="none" w:sz="0" w:space="0" w:color="auto"/>
              </w:divBdr>
              <w:divsChild>
                <w:div w:id="84350668">
                  <w:marLeft w:val="0"/>
                  <w:marRight w:val="0"/>
                  <w:marTop w:val="0"/>
                  <w:marBottom w:val="0"/>
                  <w:divBdr>
                    <w:top w:val="none" w:sz="0" w:space="0" w:color="auto"/>
                    <w:left w:val="none" w:sz="0" w:space="0" w:color="auto"/>
                    <w:bottom w:val="dotted" w:sz="6" w:space="0" w:color="DDDDDD"/>
                    <w:right w:val="none" w:sz="0" w:space="0" w:color="auto"/>
                  </w:divBdr>
                </w:div>
                <w:div w:id="740057879">
                  <w:marLeft w:val="0"/>
                  <w:marRight w:val="0"/>
                  <w:marTop w:val="0"/>
                  <w:marBottom w:val="0"/>
                  <w:divBdr>
                    <w:top w:val="none" w:sz="0" w:space="0" w:color="auto"/>
                    <w:left w:val="none" w:sz="0" w:space="0" w:color="auto"/>
                    <w:bottom w:val="none" w:sz="0" w:space="0" w:color="auto"/>
                    <w:right w:val="none" w:sz="0" w:space="0" w:color="auto"/>
                  </w:divBdr>
                </w:div>
              </w:divsChild>
            </w:div>
            <w:div w:id="976952911">
              <w:marLeft w:val="0"/>
              <w:marRight w:val="0"/>
              <w:marTop w:val="0"/>
              <w:marBottom w:val="0"/>
              <w:divBdr>
                <w:top w:val="none" w:sz="0" w:space="0" w:color="auto"/>
                <w:left w:val="none" w:sz="0" w:space="0" w:color="auto"/>
                <w:bottom w:val="none" w:sz="0" w:space="0" w:color="auto"/>
                <w:right w:val="none" w:sz="0" w:space="0" w:color="auto"/>
              </w:divBdr>
            </w:div>
            <w:div w:id="1138916184">
              <w:marLeft w:val="0"/>
              <w:marRight w:val="0"/>
              <w:marTop w:val="0"/>
              <w:marBottom w:val="0"/>
              <w:divBdr>
                <w:top w:val="none" w:sz="0" w:space="0" w:color="auto"/>
                <w:left w:val="none" w:sz="0" w:space="0" w:color="auto"/>
                <w:bottom w:val="none" w:sz="0" w:space="0" w:color="auto"/>
                <w:right w:val="none" w:sz="0" w:space="0" w:color="auto"/>
              </w:divBdr>
              <w:divsChild>
                <w:div w:id="80611724">
                  <w:marLeft w:val="0"/>
                  <w:marRight w:val="0"/>
                  <w:marTop w:val="0"/>
                  <w:marBottom w:val="0"/>
                  <w:divBdr>
                    <w:top w:val="none" w:sz="0" w:space="0" w:color="auto"/>
                    <w:left w:val="none" w:sz="0" w:space="0" w:color="auto"/>
                    <w:bottom w:val="none" w:sz="0" w:space="0" w:color="auto"/>
                    <w:right w:val="none" w:sz="0" w:space="0" w:color="auto"/>
                  </w:divBdr>
                </w:div>
                <w:div w:id="134023391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733163493">
          <w:marLeft w:val="0"/>
          <w:marRight w:val="0"/>
          <w:marTop w:val="120"/>
          <w:marBottom w:val="0"/>
          <w:divBdr>
            <w:top w:val="none" w:sz="0" w:space="0" w:color="auto"/>
            <w:left w:val="none" w:sz="0" w:space="0" w:color="auto"/>
            <w:bottom w:val="none" w:sz="0" w:space="0" w:color="auto"/>
            <w:right w:val="none" w:sz="0" w:space="0" w:color="auto"/>
          </w:divBdr>
          <w:divsChild>
            <w:div w:id="430275441">
              <w:marLeft w:val="0"/>
              <w:marRight w:val="0"/>
              <w:marTop w:val="0"/>
              <w:marBottom w:val="0"/>
              <w:divBdr>
                <w:top w:val="none" w:sz="0" w:space="0" w:color="auto"/>
                <w:left w:val="none" w:sz="0" w:space="0" w:color="auto"/>
                <w:bottom w:val="none" w:sz="0" w:space="0" w:color="auto"/>
                <w:right w:val="none" w:sz="0" w:space="0" w:color="auto"/>
              </w:divBdr>
            </w:div>
            <w:div w:id="441803808">
              <w:marLeft w:val="0"/>
              <w:marRight w:val="0"/>
              <w:marTop w:val="120"/>
              <w:marBottom w:val="0"/>
              <w:divBdr>
                <w:top w:val="none" w:sz="0" w:space="0" w:color="auto"/>
                <w:left w:val="none" w:sz="0" w:space="0" w:color="auto"/>
                <w:bottom w:val="none" w:sz="0" w:space="0" w:color="auto"/>
                <w:right w:val="none" w:sz="0" w:space="0" w:color="auto"/>
              </w:divBdr>
              <w:divsChild>
                <w:div w:id="916523253">
                  <w:marLeft w:val="0"/>
                  <w:marRight w:val="0"/>
                  <w:marTop w:val="0"/>
                  <w:marBottom w:val="0"/>
                  <w:divBdr>
                    <w:top w:val="none" w:sz="0" w:space="0" w:color="auto"/>
                    <w:left w:val="none" w:sz="0" w:space="0" w:color="auto"/>
                    <w:bottom w:val="none" w:sz="0" w:space="0" w:color="auto"/>
                    <w:right w:val="none" w:sz="0" w:space="0" w:color="auto"/>
                  </w:divBdr>
                </w:div>
                <w:div w:id="1070232559">
                  <w:marLeft w:val="0"/>
                  <w:marRight w:val="0"/>
                  <w:marTop w:val="0"/>
                  <w:marBottom w:val="0"/>
                  <w:divBdr>
                    <w:top w:val="none" w:sz="0" w:space="0" w:color="auto"/>
                    <w:left w:val="none" w:sz="0" w:space="0" w:color="auto"/>
                    <w:bottom w:val="dotted" w:sz="6" w:space="0" w:color="DDDDDD"/>
                    <w:right w:val="none" w:sz="0" w:space="0" w:color="auto"/>
                  </w:divBdr>
                </w:div>
              </w:divsChild>
            </w:div>
            <w:div w:id="564415001">
              <w:marLeft w:val="0"/>
              <w:marRight w:val="0"/>
              <w:marTop w:val="120"/>
              <w:marBottom w:val="0"/>
              <w:divBdr>
                <w:top w:val="none" w:sz="0" w:space="0" w:color="auto"/>
                <w:left w:val="none" w:sz="0" w:space="0" w:color="auto"/>
                <w:bottom w:val="none" w:sz="0" w:space="0" w:color="auto"/>
                <w:right w:val="none" w:sz="0" w:space="0" w:color="auto"/>
              </w:divBdr>
              <w:divsChild>
                <w:div w:id="31998432">
                  <w:marLeft w:val="0"/>
                  <w:marRight w:val="0"/>
                  <w:marTop w:val="0"/>
                  <w:marBottom w:val="0"/>
                  <w:divBdr>
                    <w:top w:val="none" w:sz="0" w:space="0" w:color="auto"/>
                    <w:left w:val="none" w:sz="0" w:space="0" w:color="auto"/>
                    <w:bottom w:val="dotted" w:sz="6" w:space="0" w:color="DDDDDD"/>
                    <w:right w:val="none" w:sz="0" w:space="0" w:color="auto"/>
                  </w:divBdr>
                </w:div>
                <w:div w:id="1354258843">
                  <w:marLeft w:val="0"/>
                  <w:marRight w:val="0"/>
                  <w:marTop w:val="0"/>
                  <w:marBottom w:val="0"/>
                  <w:divBdr>
                    <w:top w:val="none" w:sz="0" w:space="0" w:color="auto"/>
                    <w:left w:val="none" w:sz="0" w:space="0" w:color="auto"/>
                    <w:bottom w:val="none" w:sz="0" w:space="0" w:color="auto"/>
                    <w:right w:val="none" w:sz="0" w:space="0" w:color="auto"/>
                  </w:divBdr>
                </w:div>
              </w:divsChild>
            </w:div>
            <w:div w:id="669412974">
              <w:marLeft w:val="0"/>
              <w:marRight w:val="0"/>
              <w:marTop w:val="120"/>
              <w:marBottom w:val="0"/>
              <w:divBdr>
                <w:top w:val="none" w:sz="0" w:space="0" w:color="auto"/>
                <w:left w:val="none" w:sz="0" w:space="0" w:color="auto"/>
                <w:bottom w:val="none" w:sz="0" w:space="0" w:color="auto"/>
                <w:right w:val="none" w:sz="0" w:space="0" w:color="auto"/>
              </w:divBdr>
              <w:divsChild>
                <w:div w:id="1129862089">
                  <w:marLeft w:val="0"/>
                  <w:marRight w:val="0"/>
                  <w:marTop w:val="0"/>
                  <w:marBottom w:val="0"/>
                  <w:divBdr>
                    <w:top w:val="none" w:sz="0" w:space="0" w:color="auto"/>
                    <w:left w:val="none" w:sz="0" w:space="0" w:color="auto"/>
                    <w:bottom w:val="dotted" w:sz="6" w:space="0" w:color="DDDDDD"/>
                    <w:right w:val="none" w:sz="0" w:space="0" w:color="auto"/>
                  </w:divBdr>
                </w:div>
                <w:div w:id="1956134167">
                  <w:marLeft w:val="0"/>
                  <w:marRight w:val="0"/>
                  <w:marTop w:val="0"/>
                  <w:marBottom w:val="0"/>
                  <w:divBdr>
                    <w:top w:val="none" w:sz="0" w:space="0" w:color="auto"/>
                    <w:left w:val="none" w:sz="0" w:space="0" w:color="auto"/>
                    <w:bottom w:val="none" w:sz="0" w:space="0" w:color="auto"/>
                    <w:right w:val="none" w:sz="0" w:space="0" w:color="auto"/>
                  </w:divBdr>
                </w:div>
              </w:divsChild>
            </w:div>
            <w:div w:id="798380156">
              <w:marLeft w:val="0"/>
              <w:marRight w:val="0"/>
              <w:marTop w:val="0"/>
              <w:marBottom w:val="0"/>
              <w:divBdr>
                <w:top w:val="none" w:sz="0" w:space="0" w:color="auto"/>
                <w:left w:val="none" w:sz="0" w:space="0" w:color="auto"/>
                <w:bottom w:val="none" w:sz="0" w:space="0" w:color="auto"/>
                <w:right w:val="none" w:sz="0" w:space="0" w:color="auto"/>
              </w:divBdr>
              <w:divsChild>
                <w:div w:id="23987715">
                  <w:marLeft w:val="0"/>
                  <w:marRight w:val="0"/>
                  <w:marTop w:val="0"/>
                  <w:marBottom w:val="0"/>
                  <w:divBdr>
                    <w:top w:val="none" w:sz="0" w:space="0" w:color="auto"/>
                    <w:left w:val="none" w:sz="0" w:space="0" w:color="auto"/>
                    <w:bottom w:val="none" w:sz="0" w:space="0" w:color="auto"/>
                    <w:right w:val="none" w:sz="0" w:space="0" w:color="auto"/>
                  </w:divBdr>
                </w:div>
                <w:div w:id="1203785620">
                  <w:marLeft w:val="0"/>
                  <w:marRight w:val="0"/>
                  <w:marTop w:val="0"/>
                  <w:marBottom w:val="0"/>
                  <w:divBdr>
                    <w:top w:val="none" w:sz="0" w:space="0" w:color="auto"/>
                    <w:left w:val="none" w:sz="0" w:space="0" w:color="auto"/>
                    <w:bottom w:val="dotted" w:sz="6" w:space="0" w:color="DDDDDD"/>
                    <w:right w:val="none" w:sz="0" w:space="0" w:color="auto"/>
                  </w:divBdr>
                </w:div>
              </w:divsChild>
            </w:div>
            <w:div w:id="1028530809">
              <w:marLeft w:val="0"/>
              <w:marRight w:val="0"/>
              <w:marTop w:val="120"/>
              <w:marBottom w:val="0"/>
              <w:divBdr>
                <w:top w:val="none" w:sz="0" w:space="0" w:color="auto"/>
                <w:left w:val="none" w:sz="0" w:space="0" w:color="auto"/>
                <w:bottom w:val="none" w:sz="0" w:space="0" w:color="auto"/>
                <w:right w:val="none" w:sz="0" w:space="0" w:color="auto"/>
              </w:divBdr>
              <w:divsChild>
                <w:div w:id="38480951">
                  <w:marLeft w:val="0"/>
                  <w:marRight w:val="0"/>
                  <w:marTop w:val="0"/>
                  <w:marBottom w:val="0"/>
                  <w:divBdr>
                    <w:top w:val="none" w:sz="0" w:space="0" w:color="auto"/>
                    <w:left w:val="none" w:sz="0" w:space="0" w:color="auto"/>
                    <w:bottom w:val="none" w:sz="0" w:space="0" w:color="auto"/>
                    <w:right w:val="none" w:sz="0" w:space="0" w:color="auto"/>
                  </w:divBdr>
                </w:div>
                <w:div w:id="387387753">
                  <w:marLeft w:val="0"/>
                  <w:marRight w:val="0"/>
                  <w:marTop w:val="0"/>
                  <w:marBottom w:val="0"/>
                  <w:divBdr>
                    <w:top w:val="none" w:sz="0" w:space="0" w:color="auto"/>
                    <w:left w:val="none" w:sz="0" w:space="0" w:color="auto"/>
                    <w:bottom w:val="dotted" w:sz="6" w:space="0" w:color="DDDDDD"/>
                    <w:right w:val="none" w:sz="0" w:space="0" w:color="auto"/>
                  </w:divBdr>
                </w:div>
              </w:divsChild>
            </w:div>
            <w:div w:id="1572155323">
              <w:marLeft w:val="0"/>
              <w:marRight w:val="0"/>
              <w:marTop w:val="120"/>
              <w:marBottom w:val="0"/>
              <w:divBdr>
                <w:top w:val="none" w:sz="0" w:space="0" w:color="auto"/>
                <w:left w:val="none" w:sz="0" w:space="0" w:color="auto"/>
                <w:bottom w:val="none" w:sz="0" w:space="0" w:color="auto"/>
                <w:right w:val="none" w:sz="0" w:space="0" w:color="auto"/>
              </w:divBdr>
              <w:divsChild>
                <w:div w:id="1194538196">
                  <w:marLeft w:val="0"/>
                  <w:marRight w:val="0"/>
                  <w:marTop w:val="0"/>
                  <w:marBottom w:val="0"/>
                  <w:divBdr>
                    <w:top w:val="none" w:sz="0" w:space="0" w:color="auto"/>
                    <w:left w:val="none" w:sz="0" w:space="0" w:color="auto"/>
                    <w:bottom w:val="dotted" w:sz="6" w:space="0" w:color="DDDDDD"/>
                    <w:right w:val="none" w:sz="0" w:space="0" w:color="auto"/>
                  </w:divBdr>
                </w:div>
                <w:div w:id="1362168892">
                  <w:marLeft w:val="0"/>
                  <w:marRight w:val="0"/>
                  <w:marTop w:val="0"/>
                  <w:marBottom w:val="0"/>
                  <w:divBdr>
                    <w:top w:val="none" w:sz="0" w:space="0" w:color="auto"/>
                    <w:left w:val="none" w:sz="0" w:space="0" w:color="auto"/>
                    <w:bottom w:val="none" w:sz="0" w:space="0" w:color="auto"/>
                    <w:right w:val="none" w:sz="0" w:space="0" w:color="auto"/>
                  </w:divBdr>
                </w:div>
              </w:divsChild>
            </w:div>
            <w:div w:id="1784689458">
              <w:marLeft w:val="0"/>
              <w:marRight w:val="0"/>
              <w:marTop w:val="120"/>
              <w:marBottom w:val="0"/>
              <w:divBdr>
                <w:top w:val="none" w:sz="0" w:space="0" w:color="auto"/>
                <w:left w:val="none" w:sz="0" w:space="0" w:color="auto"/>
                <w:bottom w:val="none" w:sz="0" w:space="0" w:color="auto"/>
                <w:right w:val="none" w:sz="0" w:space="0" w:color="auto"/>
              </w:divBdr>
              <w:divsChild>
                <w:div w:id="919868720">
                  <w:marLeft w:val="0"/>
                  <w:marRight w:val="0"/>
                  <w:marTop w:val="0"/>
                  <w:marBottom w:val="0"/>
                  <w:divBdr>
                    <w:top w:val="none" w:sz="0" w:space="0" w:color="auto"/>
                    <w:left w:val="none" w:sz="0" w:space="0" w:color="auto"/>
                    <w:bottom w:val="none" w:sz="0" w:space="0" w:color="auto"/>
                    <w:right w:val="none" w:sz="0" w:space="0" w:color="auto"/>
                  </w:divBdr>
                </w:div>
                <w:div w:id="12207449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180393706">
          <w:marLeft w:val="0"/>
          <w:marRight w:val="0"/>
          <w:marTop w:val="120"/>
          <w:marBottom w:val="0"/>
          <w:divBdr>
            <w:top w:val="none" w:sz="0" w:space="0" w:color="auto"/>
            <w:left w:val="none" w:sz="0" w:space="0" w:color="auto"/>
            <w:bottom w:val="none" w:sz="0" w:space="0" w:color="auto"/>
            <w:right w:val="none" w:sz="0" w:space="0" w:color="auto"/>
          </w:divBdr>
          <w:divsChild>
            <w:div w:id="919606754">
              <w:marLeft w:val="0"/>
              <w:marRight w:val="0"/>
              <w:marTop w:val="0"/>
              <w:marBottom w:val="0"/>
              <w:divBdr>
                <w:top w:val="none" w:sz="0" w:space="0" w:color="auto"/>
                <w:left w:val="none" w:sz="0" w:space="0" w:color="auto"/>
                <w:bottom w:val="none" w:sz="0" w:space="0" w:color="auto"/>
                <w:right w:val="none" w:sz="0" w:space="0" w:color="auto"/>
              </w:divBdr>
              <w:divsChild>
                <w:div w:id="122191654">
                  <w:marLeft w:val="0"/>
                  <w:marRight w:val="0"/>
                  <w:marTop w:val="0"/>
                  <w:marBottom w:val="0"/>
                  <w:divBdr>
                    <w:top w:val="none" w:sz="0" w:space="0" w:color="auto"/>
                    <w:left w:val="none" w:sz="0" w:space="0" w:color="auto"/>
                    <w:bottom w:val="dotted" w:sz="6" w:space="0" w:color="DDDDDD"/>
                    <w:right w:val="none" w:sz="0" w:space="0" w:color="auto"/>
                  </w:divBdr>
                </w:div>
                <w:div w:id="2010715943">
                  <w:marLeft w:val="0"/>
                  <w:marRight w:val="0"/>
                  <w:marTop w:val="0"/>
                  <w:marBottom w:val="0"/>
                  <w:divBdr>
                    <w:top w:val="none" w:sz="0" w:space="0" w:color="auto"/>
                    <w:left w:val="none" w:sz="0" w:space="0" w:color="auto"/>
                    <w:bottom w:val="none" w:sz="0" w:space="0" w:color="auto"/>
                    <w:right w:val="none" w:sz="0" w:space="0" w:color="auto"/>
                  </w:divBdr>
                </w:div>
              </w:divsChild>
            </w:div>
            <w:div w:id="1202860639">
              <w:marLeft w:val="0"/>
              <w:marRight w:val="0"/>
              <w:marTop w:val="0"/>
              <w:marBottom w:val="0"/>
              <w:divBdr>
                <w:top w:val="none" w:sz="0" w:space="0" w:color="auto"/>
                <w:left w:val="none" w:sz="0" w:space="0" w:color="auto"/>
                <w:bottom w:val="none" w:sz="0" w:space="0" w:color="auto"/>
                <w:right w:val="none" w:sz="0" w:space="0" w:color="auto"/>
              </w:divBdr>
            </w:div>
            <w:div w:id="2085250564">
              <w:marLeft w:val="0"/>
              <w:marRight w:val="0"/>
              <w:marTop w:val="120"/>
              <w:marBottom w:val="0"/>
              <w:divBdr>
                <w:top w:val="none" w:sz="0" w:space="0" w:color="auto"/>
                <w:left w:val="none" w:sz="0" w:space="0" w:color="auto"/>
                <w:bottom w:val="none" w:sz="0" w:space="0" w:color="auto"/>
                <w:right w:val="none" w:sz="0" w:space="0" w:color="auto"/>
              </w:divBdr>
              <w:divsChild>
                <w:div w:id="477456560">
                  <w:marLeft w:val="0"/>
                  <w:marRight w:val="0"/>
                  <w:marTop w:val="0"/>
                  <w:marBottom w:val="0"/>
                  <w:divBdr>
                    <w:top w:val="none" w:sz="0" w:space="0" w:color="auto"/>
                    <w:left w:val="none" w:sz="0" w:space="0" w:color="auto"/>
                    <w:bottom w:val="dotted" w:sz="6" w:space="0" w:color="DDDDDD"/>
                    <w:right w:val="none" w:sz="0" w:space="0" w:color="auto"/>
                  </w:divBdr>
                </w:div>
                <w:div w:id="1377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38833">
          <w:marLeft w:val="0"/>
          <w:marRight w:val="0"/>
          <w:marTop w:val="120"/>
          <w:marBottom w:val="0"/>
          <w:divBdr>
            <w:top w:val="none" w:sz="0" w:space="0" w:color="auto"/>
            <w:left w:val="none" w:sz="0" w:space="0" w:color="auto"/>
            <w:bottom w:val="none" w:sz="0" w:space="0" w:color="auto"/>
            <w:right w:val="none" w:sz="0" w:space="0" w:color="auto"/>
          </w:divBdr>
          <w:divsChild>
            <w:div w:id="5600843">
              <w:marLeft w:val="0"/>
              <w:marRight w:val="0"/>
              <w:marTop w:val="0"/>
              <w:marBottom w:val="0"/>
              <w:divBdr>
                <w:top w:val="none" w:sz="0" w:space="0" w:color="auto"/>
                <w:left w:val="none" w:sz="0" w:space="0" w:color="auto"/>
                <w:bottom w:val="none" w:sz="0" w:space="0" w:color="auto"/>
                <w:right w:val="none" w:sz="0" w:space="0" w:color="auto"/>
              </w:divBdr>
              <w:divsChild>
                <w:div w:id="485631219">
                  <w:marLeft w:val="0"/>
                  <w:marRight w:val="0"/>
                  <w:marTop w:val="0"/>
                  <w:marBottom w:val="0"/>
                  <w:divBdr>
                    <w:top w:val="none" w:sz="0" w:space="0" w:color="auto"/>
                    <w:left w:val="none" w:sz="0" w:space="0" w:color="auto"/>
                    <w:bottom w:val="none" w:sz="0" w:space="0" w:color="auto"/>
                    <w:right w:val="none" w:sz="0" w:space="0" w:color="auto"/>
                  </w:divBdr>
                </w:div>
                <w:div w:id="1255819890">
                  <w:marLeft w:val="0"/>
                  <w:marRight w:val="0"/>
                  <w:marTop w:val="0"/>
                  <w:marBottom w:val="0"/>
                  <w:divBdr>
                    <w:top w:val="none" w:sz="0" w:space="0" w:color="auto"/>
                    <w:left w:val="none" w:sz="0" w:space="0" w:color="auto"/>
                    <w:bottom w:val="dotted" w:sz="6" w:space="0" w:color="DDDDDD"/>
                    <w:right w:val="none" w:sz="0" w:space="0" w:color="auto"/>
                  </w:divBdr>
                </w:div>
              </w:divsChild>
            </w:div>
            <w:div w:id="141628536">
              <w:marLeft w:val="0"/>
              <w:marRight w:val="0"/>
              <w:marTop w:val="0"/>
              <w:marBottom w:val="0"/>
              <w:divBdr>
                <w:top w:val="none" w:sz="0" w:space="0" w:color="auto"/>
                <w:left w:val="none" w:sz="0" w:space="0" w:color="auto"/>
                <w:bottom w:val="none" w:sz="0" w:space="0" w:color="auto"/>
                <w:right w:val="none" w:sz="0" w:space="0" w:color="auto"/>
              </w:divBdr>
            </w:div>
            <w:div w:id="290941280">
              <w:marLeft w:val="0"/>
              <w:marRight w:val="0"/>
              <w:marTop w:val="120"/>
              <w:marBottom w:val="0"/>
              <w:divBdr>
                <w:top w:val="none" w:sz="0" w:space="0" w:color="auto"/>
                <w:left w:val="none" w:sz="0" w:space="0" w:color="auto"/>
                <w:bottom w:val="none" w:sz="0" w:space="0" w:color="auto"/>
                <w:right w:val="none" w:sz="0" w:space="0" w:color="auto"/>
              </w:divBdr>
              <w:divsChild>
                <w:div w:id="215969550">
                  <w:marLeft w:val="0"/>
                  <w:marRight w:val="0"/>
                  <w:marTop w:val="0"/>
                  <w:marBottom w:val="0"/>
                  <w:divBdr>
                    <w:top w:val="none" w:sz="0" w:space="0" w:color="auto"/>
                    <w:left w:val="none" w:sz="0" w:space="0" w:color="auto"/>
                    <w:bottom w:val="none" w:sz="0" w:space="0" w:color="auto"/>
                    <w:right w:val="none" w:sz="0" w:space="0" w:color="auto"/>
                  </w:divBdr>
                </w:div>
                <w:div w:id="906184339">
                  <w:marLeft w:val="0"/>
                  <w:marRight w:val="0"/>
                  <w:marTop w:val="0"/>
                  <w:marBottom w:val="0"/>
                  <w:divBdr>
                    <w:top w:val="none" w:sz="0" w:space="0" w:color="auto"/>
                    <w:left w:val="none" w:sz="0" w:space="0" w:color="auto"/>
                    <w:bottom w:val="dotted" w:sz="6" w:space="0" w:color="DDDDDD"/>
                    <w:right w:val="none" w:sz="0" w:space="0" w:color="auto"/>
                  </w:divBdr>
                </w:div>
              </w:divsChild>
            </w:div>
            <w:div w:id="1021468778">
              <w:marLeft w:val="0"/>
              <w:marRight w:val="0"/>
              <w:marTop w:val="120"/>
              <w:marBottom w:val="0"/>
              <w:divBdr>
                <w:top w:val="none" w:sz="0" w:space="0" w:color="auto"/>
                <w:left w:val="none" w:sz="0" w:space="0" w:color="auto"/>
                <w:bottom w:val="none" w:sz="0" w:space="0" w:color="auto"/>
                <w:right w:val="none" w:sz="0" w:space="0" w:color="auto"/>
              </w:divBdr>
              <w:divsChild>
                <w:div w:id="905266049">
                  <w:marLeft w:val="0"/>
                  <w:marRight w:val="0"/>
                  <w:marTop w:val="0"/>
                  <w:marBottom w:val="0"/>
                  <w:divBdr>
                    <w:top w:val="none" w:sz="0" w:space="0" w:color="auto"/>
                    <w:left w:val="none" w:sz="0" w:space="0" w:color="auto"/>
                    <w:bottom w:val="dotted" w:sz="6" w:space="0" w:color="DDDDDD"/>
                    <w:right w:val="none" w:sz="0" w:space="0" w:color="auto"/>
                  </w:divBdr>
                </w:div>
                <w:div w:id="1034577028">
                  <w:marLeft w:val="0"/>
                  <w:marRight w:val="0"/>
                  <w:marTop w:val="0"/>
                  <w:marBottom w:val="0"/>
                  <w:divBdr>
                    <w:top w:val="none" w:sz="0" w:space="0" w:color="auto"/>
                    <w:left w:val="none" w:sz="0" w:space="0" w:color="auto"/>
                    <w:bottom w:val="none" w:sz="0" w:space="0" w:color="auto"/>
                    <w:right w:val="none" w:sz="0" w:space="0" w:color="auto"/>
                  </w:divBdr>
                </w:div>
              </w:divsChild>
            </w:div>
            <w:div w:id="1806852211">
              <w:marLeft w:val="0"/>
              <w:marRight w:val="0"/>
              <w:marTop w:val="120"/>
              <w:marBottom w:val="0"/>
              <w:divBdr>
                <w:top w:val="none" w:sz="0" w:space="0" w:color="auto"/>
                <w:left w:val="none" w:sz="0" w:space="0" w:color="auto"/>
                <w:bottom w:val="none" w:sz="0" w:space="0" w:color="auto"/>
                <w:right w:val="none" w:sz="0" w:space="0" w:color="auto"/>
              </w:divBdr>
              <w:divsChild>
                <w:div w:id="1162428203">
                  <w:marLeft w:val="0"/>
                  <w:marRight w:val="0"/>
                  <w:marTop w:val="0"/>
                  <w:marBottom w:val="0"/>
                  <w:divBdr>
                    <w:top w:val="none" w:sz="0" w:space="0" w:color="auto"/>
                    <w:left w:val="none" w:sz="0" w:space="0" w:color="auto"/>
                    <w:bottom w:val="dotted" w:sz="6" w:space="0" w:color="DDDDDD"/>
                    <w:right w:val="none" w:sz="0" w:space="0" w:color="auto"/>
                  </w:divBdr>
                </w:div>
                <w:div w:id="1692493901">
                  <w:marLeft w:val="0"/>
                  <w:marRight w:val="0"/>
                  <w:marTop w:val="0"/>
                  <w:marBottom w:val="0"/>
                  <w:divBdr>
                    <w:top w:val="none" w:sz="0" w:space="0" w:color="auto"/>
                    <w:left w:val="none" w:sz="0" w:space="0" w:color="auto"/>
                    <w:bottom w:val="none" w:sz="0" w:space="0" w:color="auto"/>
                    <w:right w:val="none" w:sz="0" w:space="0" w:color="auto"/>
                  </w:divBdr>
                </w:div>
              </w:divsChild>
            </w:div>
            <w:div w:id="1979067551">
              <w:marLeft w:val="0"/>
              <w:marRight w:val="0"/>
              <w:marTop w:val="120"/>
              <w:marBottom w:val="0"/>
              <w:divBdr>
                <w:top w:val="none" w:sz="0" w:space="0" w:color="auto"/>
                <w:left w:val="none" w:sz="0" w:space="0" w:color="auto"/>
                <w:bottom w:val="none" w:sz="0" w:space="0" w:color="auto"/>
                <w:right w:val="none" w:sz="0" w:space="0" w:color="auto"/>
              </w:divBdr>
              <w:divsChild>
                <w:div w:id="658777661">
                  <w:marLeft w:val="0"/>
                  <w:marRight w:val="0"/>
                  <w:marTop w:val="0"/>
                  <w:marBottom w:val="0"/>
                  <w:divBdr>
                    <w:top w:val="none" w:sz="0" w:space="0" w:color="auto"/>
                    <w:left w:val="none" w:sz="0" w:space="0" w:color="auto"/>
                    <w:bottom w:val="none" w:sz="0" w:space="0" w:color="auto"/>
                    <w:right w:val="none" w:sz="0" w:space="0" w:color="auto"/>
                  </w:divBdr>
                </w:div>
                <w:div w:id="198038255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82036681">
          <w:marLeft w:val="0"/>
          <w:marRight w:val="0"/>
          <w:marTop w:val="120"/>
          <w:marBottom w:val="0"/>
          <w:divBdr>
            <w:top w:val="none" w:sz="0" w:space="0" w:color="auto"/>
            <w:left w:val="none" w:sz="0" w:space="0" w:color="auto"/>
            <w:bottom w:val="none" w:sz="0" w:space="0" w:color="auto"/>
            <w:right w:val="none" w:sz="0" w:space="0" w:color="auto"/>
          </w:divBdr>
          <w:divsChild>
            <w:div w:id="1526406318">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dotted" w:sz="6" w:space="0" w:color="DDDDDD"/>
                    <w:right w:val="none" w:sz="0" w:space="0" w:color="auto"/>
                  </w:divBdr>
                </w:div>
                <w:div w:id="1425495679">
                  <w:marLeft w:val="0"/>
                  <w:marRight w:val="0"/>
                  <w:marTop w:val="0"/>
                  <w:marBottom w:val="0"/>
                  <w:divBdr>
                    <w:top w:val="none" w:sz="0" w:space="0" w:color="auto"/>
                    <w:left w:val="none" w:sz="0" w:space="0" w:color="auto"/>
                    <w:bottom w:val="none" w:sz="0" w:space="0" w:color="auto"/>
                    <w:right w:val="none" w:sz="0" w:space="0" w:color="auto"/>
                  </w:divBdr>
                </w:div>
              </w:divsChild>
            </w:div>
            <w:div w:id="1970744081">
              <w:marLeft w:val="0"/>
              <w:marRight w:val="0"/>
              <w:marTop w:val="0"/>
              <w:marBottom w:val="0"/>
              <w:divBdr>
                <w:top w:val="none" w:sz="0" w:space="0" w:color="auto"/>
                <w:left w:val="none" w:sz="0" w:space="0" w:color="auto"/>
                <w:bottom w:val="none" w:sz="0" w:space="0" w:color="auto"/>
                <w:right w:val="none" w:sz="0" w:space="0" w:color="auto"/>
              </w:divBdr>
            </w:div>
          </w:divsChild>
        </w:div>
        <w:div w:id="1534071239">
          <w:marLeft w:val="0"/>
          <w:marRight w:val="0"/>
          <w:marTop w:val="120"/>
          <w:marBottom w:val="0"/>
          <w:divBdr>
            <w:top w:val="none" w:sz="0" w:space="0" w:color="auto"/>
            <w:left w:val="none" w:sz="0" w:space="0" w:color="auto"/>
            <w:bottom w:val="none" w:sz="0" w:space="0" w:color="auto"/>
            <w:right w:val="none" w:sz="0" w:space="0" w:color="auto"/>
          </w:divBdr>
          <w:divsChild>
            <w:div w:id="159740559">
              <w:marLeft w:val="0"/>
              <w:marRight w:val="0"/>
              <w:marTop w:val="0"/>
              <w:marBottom w:val="0"/>
              <w:divBdr>
                <w:top w:val="none" w:sz="0" w:space="0" w:color="auto"/>
                <w:left w:val="none" w:sz="0" w:space="0" w:color="auto"/>
                <w:bottom w:val="none" w:sz="0" w:space="0" w:color="auto"/>
                <w:right w:val="none" w:sz="0" w:space="0" w:color="auto"/>
              </w:divBdr>
              <w:divsChild>
                <w:div w:id="706949793">
                  <w:marLeft w:val="0"/>
                  <w:marRight w:val="0"/>
                  <w:marTop w:val="0"/>
                  <w:marBottom w:val="0"/>
                  <w:divBdr>
                    <w:top w:val="none" w:sz="0" w:space="0" w:color="auto"/>
                    <w:left w:val="none" w:sz="0" w:space="0" w:color="auto"/>
                    <w:bottom w:val="dotted" w:sz="6" w:space="0" w:color="DDDDDD"/>
                    <w:right w:val="none" w:sz="0" w:space="0" w:color="auto"/>
                  </w:divBdr>
                </w:div>
                <w:div w:id="1461922279">
                  <w:marLeft w:val="0"/>
                  <w:marRight w:val="0"/>
                  <w:marTop w:val="0"/>
                  <w:marBottom w:val="0"/>
                  <w:divBdr>
                    <w:top w:val="none" w:sz="0" w:space="0" w:color="auto"/>
                    <w:left w:val="none" w:sz="0" w:space="0" w:color="auto"/>
                    <w:bottom w:val="none" w:sz="0" w:space="0" w:color="auto"/>
                    <w:right w:val="none" w:sz="0" w:space="0" w:color="auto"/>
                  </w:divBdr>
                </w:div>
              </w:divsChild>
            </w:div>
            <w:div w:id="335692102">
              <w:marLeft w:val="0"/>
              <w:marRight w:val="0"/>
              <w:marTop w:val="0"/>
              <w:marBottom w:val="0"/>
              <w:divBdr>
                <w:top w:val="none" w:sz="0" w:space="0" w:color="auto"/>
                <w:left w:val="none" w:sz="0" w:space="0" w:color="auto"/>
                <w:bottom w:val="none" w:sz="0" w:space="0" w:color="auto"/>
                <w:right w:val="none" w:sz="0" w:space="0" w:color="auto"/>
              </w:divBdr>
            </w:div>
            <w:div w:id="472676193">
              <w:marLeft w:val="0"/>
              <w:marRight w:val="0"/>
              <w:marTop w:val="120"/>
              <w:marBottom w:val="0"/>
              <w:divBdr>
                <w:top w:val="none" w:sz="0" w:space="0" w:color="auto"/>
                <w:left w:val="none" w:sz="0" w:space="0" w:color="auto"/>
                <w:bottom w:val="none" w:sz="0" w:space="0" w:color="auto"/>
                <w:right w:val="none" w:sz="0" w:space="0" w:color="auto"/>
              </w:divBdr>
              <w:divsChild>
                <w:div w:id="282154491">
                  <w:marLeft w:val="0"/>
                  <w:marRight w:val="0"/>
                  <w:marTop w:val="0"/>
                  <w:marBottom w:val="0"/>
                  <w:divBdr>
                    <w:top w:val="none" w:sz="0" w:space="0" w:color="auto"/>
                    <w:left w:val="none" w:sz="0" w:space="0" w:color="auto"/>
                    <w:bottom w:val="none" w:sz="0" w:space="0" w:color="auto"/>
                    <w:right w:val="none" w:sz="0" w:space="0" w:color="auto"/>
                  </w:divBdr>
                </w:div>
                <w:div w:id="309601036">
                  <w:marLeft w:val="0"/>
                  <w:marRight w:val="0"/>
                  <w:marTop w:val="0"/>
                  <w:marBottom w:val="0"/>
                  <w:divBdr>
                    <w:top w:val="none" w:sz="0" w:space="0" w:color="auto"/>
                    <w:left w:val="none" w:sz="0" w:space="0" w:color="auto"/>
                    <w:bottom w:val="dotted" w:sz="6" w:space="0" w:color="DDDDDD"/>
                    <w:right w:val="none" w:sz="0" w:space="0" w:color="auto"/>
                  </w:divBdr>
                </w:div>
              </w:divsChild>
            </w:div>
            <w:div w:id="1623461287">
              <w:marLeft w:val="0"/>
              <w:marRight w:val="0"/>
              <w:marTop w:val="120"/>
              <w:marBottom w:val="0"/>
              <w:divBdr>
                <w:top w:val="none" w:sz="0" w:space="0" w:color="auto"/>
                <w:left w:val="none" w:sz="0" w:space="0" w:color="auto"/>
                <w:bottom w:val="none" w:sz="0" w:space="0" w:color="auto"/>
                <w:right w:val="none" w:sz="0" w:space="0" w:color="auto"/>
              </w:divBdr>
              <w:divsChild>
                <w:div w:id="1167138540">
                  <w:marLeft w:val="0"/>
                  <w:marRight w:val="0"/>
                  <w:marTop w:val="0"/>
                  <w:marBottom w:val="0"/>
                  <w:divBdr>
                    <w:top w:val="none" w:sz="0" w:space="0" w:color="auto"/>
                    <w:left w:val="none" w:sz="0" w:space="0" w:color="auto"/>
                    <w:bottom w:val="dotted" w:sz="6" w:space="0" w:color="DDDDDD"/>
                    <w:right w:val="none" w:sz="0" w:space="0" w:color="auto"/>
                  </w:divBdr>
                </w:div>
                <w:div w:id="1682663570">
                  <w:marLeft w:val="0"/>
                  <w:marRight w:val="0"/>
                  <w:marTop w:val="0"/>
                  <w:marBottom w:val="0"/>
                  <w:divBdr>
                    <w:top w:val="none" w:sz="0" w:space="0" w:color="auto"/>
                    <w:left w:val="none" w:sz="0" w:space="0" w:color="auto"/>
                    <w:bottom w:val="none" w:sz="0" w:space="0" w:color="auto"/>
                    <w:right w:val="none" w:sz="0" w:space="0" w:color="auto"/>
                  </w:divBdr>
                </w:div>
              </w:divsChild>
            </w:div>
            <w:div w:id="2009674070">
              <w:marLeft w:val="0"/>
              <w:marRight w:val="0"/>
              <w:marTop w:val="120"/>
              <w:marBottom w:val="0"/>
              <w:divBdr>
                <w:top w:val="none" w:sz="0" w:space="0" w:color="auto"/>
                <w:left w:val="none" w:sz="0" w:space="0" w:color="auto"/>
                <w:bottom w:val="none" w:sz="0" w:space="0" w:color="auto"/>
                <w:right w:val="none" w:sz="0" w:space="0" w:color="auto"/>
              </w:divBdr>
              <w:divsChild>
                <w:div w:id="721713380">
                  <w:marLeft w:val="0"/>
                  <w:marRight w:val="0"/>
                  <w:marTop w:val="0"/>
                  <w:marBottom w:val="0"/>
                  <w:divBdr>
                    <w:top w:val="none" w:sz="0" w:space="0" w:color="auto"/>
                    <w:left w:val="none" w:sz="0" w:space="0" w:color="auto"/>
                    <w:bottom w:val="none" w:sz="0" w:space="0" w:color="auto"/>
                    <w:right w:val="none" w:sz="0" w:space="0" w:color="auto"/>
                  </w:divBdr>
                </w:div>
                <w:div w:id="1884441656">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5899671">
          <w:marLeft w:val="0"/>
          <w:marRight w:val="0"/>
          <w:marTop w:val="0"/>
          <w:marBottom w:val="0"/>
          <w:divBdr>
            <w:top w:val="none" w:sz="0" w:space="0" w:color="auto"/>
            <w:left w:val="none" w:sz="0" w:space="0" w:color="auto"/>
            <w:bottom w:val="none" w:sz="0" w:space="0" w:color="auto"/>
            <w:right w:val="none" w:sz="0" w:space="0" w:color="auto"/>
          </w:divBdr>
          <w:divsChild>
            <w:div w:id="1631203721">
              <w:marLeft w:val="0"/>
              <w:marRight w:val="0"/>
              <w:marTop w:val="120"/>
              <w:marBottom w:val="0"/>
              <w:divBdr>
                <w:top w:val="none" w:sz="0" w:space="0" w:color="auto"/>
                <w:left w:val="none" w:sz="0" w:space="0" w:color="auto"/>
                <w:bottom w:val="none" w:sz="0" w:space="0" w:color="auto"/>
                <w:right w:val="none" w:sz="0" w:space="0" w:color="auto"/>
              </w:divBdr>
              <w:divsChild>
                <w:div w:id="1488937367">
                  <w:marLeft w:val="0"/>
                  <w:marRight w:val="0"/>
                  <w:marTop w:val="0"/>
                  <w:marBottom w:val="0"/>
                  <w:divBdr>
                    <w:top w:val="none" w:sz="0" w:space="0" w:color="auto"/>
                    <w:left w:val="none" w:sz="0" w:space="0" w:color="auto"/>
                    <w:bottom w:val="dotted" w:sz="6" w:space="0" w:color="DDDDDD"/>
                    <w:right w:val="none" w:sz="0" w:space="0" w:color="auto"/>
                  </w:divBdr>
                </w:div>
                <w:div w:id="1895577850">
                  <w:marLeft w:val="0"/>
                  <w:marRight w:val="0"/>
                  <w:marTop w:val="0"/>
                  <w:marBottom w:val="0"/>
                  <w:divBdr>
                    <w:top w:val="none" w:sz="0" w:space="0" w:color="auto"/>
                    <w:left w:val="none" w:sz="0" w:space="0" w:color="auto"/>
                    <w:bottom w:val="none" w:sz="0" w:space="0" w:color="auto"/>
                    <w:right w:val="none" w:sz="0" w:space="0" w:color="auto"/>
                  </w:divBdr>
                </w:div>
              </w:divsChild>
            </w:div>
            <w:div w:id="1989626344">
              <w:marLeft w:val="0"/>
              <w:marRight w:val="0"/>
              <w:marTop w:val="0"/>
              <w:marBottom w:val="0"/>
              <w:divBdr>
                <w:top w:val="none" w:sz="0" w:space="0" w:color="auto"/>
                <w:left w:val="none" w:sz="0" w:space="0" w:color="auto"/>
                <w:bottom w:val="none" w:sz="0" w:space="0" w:color="auto"/>
                <w:right w:val="none" w:sz="0" w:space="0" w:color="auto"/>
              </w:divBdr>
              <w:divsChild>
                <w:div w:id="873738583">
                  <w:marLeft w:val="0"/>
                  <w:marRight w:val="0"/>
                  <w:marTop w:val="0"/>
                  <w:marBottom w:val="0"/>
                  <w:divBdr>
                    <w:top w:val="none" w:sz="0" w:space="0" w:color="auto"/>
                    <w:left w:val="none" w:sz="0" w:space="0" w:color="auto"/>
                    <w:bottom w:val="dotted" w:sz="6" w:space="0" w:color="DDDDDD"/>
                    <w:right w:val="none" w:sz="0" w:space="0" w:color="auto"/>
                  </w:divBdr>
                </w:div>
                <w:div w:id="18869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1521">
      <w:bodyDiv w:val="1"/>
      <w:marLeft w:val="0"/>
      <w:marRight w:val="0"/>
      <w:marTop w:val="0"/>
      <w:marBottom w:val="0"/>
      <w:divBdr>
        <w:top w:val="none" w:sz="0" w:space="0" w:color="auto"/>
        <w:left w:val="none" w:sz="0" w:space="0" w:color="auto"/>
        <w:bottom w:val="none" w:sz="0" w:space="0" w:color="auto"/>
        <w:right w:val="none" w:sz="0" w:space="0" w:color="auto"/>
      </w:divBdr>
      <w:divsChild>
        <w:div w:id="1770617744">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999650963">
              <w:marLeft w:val="0"/>
              <w:marRight w:val="0"/>
              <w:marTop w:val="0"/>
              <w:marBottom w:val="0"/>
              <w:divBdr>
                <w:top w:val="single" w:sz="4" w:space="5" w:color="auto"/>
                <w:left w:val="single" w:sz="4" w:space="5" w:color="auto"/>
                <w:bottom w:val="none" w:sz="0" w:space="0" w:color="auto"/>
                <w:right w:val="single" w:sz="4" w:space="5" w:color="auto"/>
              </w:divBdr>
              <w:divsChild>
                <w:div w:id="180054890">
                  <w:marLeft w:val="0"/>
                  <w:marRight w:val="-100"/>
                  <w:marTop w:val="0"/>
                  <w:marBottom w:val="0"/>
                  <w:divBdr>
                    <w:top w:val="none" w:sz="0" w:space="0" w:color="auto"/>
                    <w:left w:val="none" w:sz="0" w:space="0" w:color="auto"/>
                    <w:bottom w:val="none" w:sz="0" w:space="0" w:color="auto"/>
                    <w:right w:val="none" w:sz="0" w:space="0" w:color="auto"/>
                  </w:divBdr>
                  <w:divsChild>
                    <w:div w:id="1060523407">
                      <w:blockQuote w:val="1"/>
                      <w:marLeft w:val="0"/>
                      <w:marRight w:val="-100"/>
                      <w:marTop w:val="312"/>
                      <w:marBottom w:val="0"/>
                      <w:divBdr>
                        <w:top w:val="none" w:sz="0" w:space="0" w:color="auto"/>
                        <w:left w:val="none" w:sz="0" w:space="0" w:color="auto"/>
                        <w:bottom w:val="none" w:sz="0" w:space="0" w:color="auto"/>
                        <w:right w:val="none" w:sz="0" w:space="0" w:color="auto"/>
                      </w:divBdr>
                      <w:divsChild>
                        <w:div w:id="1404178354">
                          <w:marLeft w:val="0"/>
                          <w:marRight w:val="0"/>
                          <w:marTop w:val="0"/>
                          <w:marBottom w:val="0"/>
                          <w:divBdr>
                            <w:top w:val="single" w:sz="4" w:space="5" w:color="auto"/>
                            <w:left w:val="single" w:sz="4" w:space="5" w:color="auto"/>
                            <w:bottom w:val="none" w:sz="0" w:space="0" w:color="auto"/>
                            <w:right w:val="none" w:sz="0" w:space="0" w:color="auto"/>
                          </w:divBdr>
                          <w:divsChild>
                            <w:div w:id="107782393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6010">
      <w:bodyDiv w:val="1"/>
      <w:marLeft w:val="0"/>
      <w:marRight w:val="0"/>
      <w:marTop w:val="0"/>
      <w:marBottom w:val="0"/>
      <w:divBdr>
        <w:top w:val="none" w:sz="0" w:space="0" w:color="auto"/>
        <w:left w:val="none" w:sz="0" w:space="0" w:color="auto"/>
        <w:bottom w:val="none" w:sz="0" w:space="0" w:color="auto"/>
        <w:right w:val="none" w:sz="0" w:space="0" w:color="auto"/>
      </w:divBdr>
      <w:divsChild>
        <w:div w:id="183135877">
          <w:marLeft w:val="0"/>
          <w:marRight w:val="0"/>
          <w:marTop w:val="120"/>
          <w:marBottom w:val="0"/>
          <w:divBdr>
            <w:top w:val="none" w:sz="0" w:space="0" w:color="auto"/>
            <w:left w:val="none" w:sz="0" w:space="0" w:color="auto"/>
            <w:bottom w:val="none" w:sz="0" w:space="0" w:color="auto"/>
            <w:right w:val="none" w:sz="0" w:space="0" w:color="auto"/>
          </w:divBdr>
          <w:divsChild>
            <w:div w:id="119223918">
              <w:marLeft w:val="0"/>
              <w:marRight w:val="0"/>
              <w:marTop w:val="120"/>
              <w:marBottom w:val="0"/>
              <w:divBdr>
                <w:top w:val="none" w:sz="0" w:space="0" w:color="auto"/>
                <w:left w:val="none" w:sz="0" w:space="0" w:color="auto"/>
                <w:bottom w:val="none" w:sz="0" w:space="0" w:color="auto"/>
                <w:right w:val="none" w:sz="0" w:space="0" w:color="auto"/>
              </w:divBdr>
              <w:divsChild>
                <w:div w:id="472867140">
                  <w:marLeft w:val="0"/>
                  <w:marRight w:val="0"/>
                  <w:marTop w:val="0"/>
                  <w:marBottom w:val="0"/>
                  <w:divBdr>
                    <w:top w:val="none" w:sz="0" w:space="0" w:color="auto"/>
                    <w:left w:val="none" w:sz="0" w:space="0" w:color="auto"/>
                    <w:bottom w:val="dotted" w:sz="6" w:space="0" w:color="DDDDDD"/>
                    <w:right w:val="none" w:sz="0" w:space="0" w:color="auto"/>
                  </w:divBdr>
                </w:div>
                <w:div w:id="550849214">
                  <w:marLeft w:val="0"/>
                  <w:marRight w:val="0"/>
                  <w:marTop w:val="0"/>
                  <w:marBottom w:val="0"/>
                  <w:divBdr>
                    <w:top w:val="none" w:sz="0" w:space="0" w:color="auto"/>
                    <w:left w:val="none" w:sz="0" w:space="0" w:color="auto"/>
                    <w:bottom w:val="none" w:sz="0" w:space="0" w:color="auto"/>
                    <w:right w:val="none" w:sz="0" w:space="0" w:color="auto"/>
                  </w:divBdr>
                </w:div>
              </w:divsChild>
            </w:div>
            <w:div w:id="218590949">
              <w:marLeft w:val="0"/>
              <w:marRight w:val="0"/>
              <w:marTop w:val="120"/>
              <w:marBottom w:val="0"/>
              <w:divBdr>
                <w:top w:val="none" w:sz="0" w:space="0" w:color="auto"/>
                <w:left w:val="none" w:sz="0" w:space="0" w:color="auto"/>
                <w:bottom w:val="none" w:sz="0" w:space="0" w:color="auto"/>
                <w:right w:val="none" w:sz="0" w:space="0" w:color="auto"/>
              </w:divBdr>
              <w:divsChild>
                <w:div w:id="150026752">
                  <w:marLeft w:val="0"/>
                  <w:marRight w:val="0"/>
                  <w:marTop w:val="0"/>
                  <w:marBottom w:val="0"/>
                  <w:divBdr>
                    <w:top w:val="none" w:sz="0" w:space="0" w:color="auto"/>
                    <w:left w:val="none" w:sz="0" w:space="0" w:color="auto"/>
                    <w:bottom w:val="dotted" w:sz="6" w:space="0" w:color="DDDDDD"/>
                    <w:right w:val="none" w:sz="0" w:space="0" w:color="auto"/>
                  </w:divBdr>
                </w:div>
                <w:div w:id="563490219">
                  <w:marLeft w:val="0"/>
                  <w:marRight w:val="0"/>
                  <w:marTop w:val="0"/>
                  <w:marBottom w:val="0"/>
                  <w:divBdr>
                    <w:top w:val="none" w:sz="0" w:space="0" w:color="auto"/>
                    <w:left w:val="none" w:sz="0" w:space="0" w:color="auto"/>
                    <w:bottom w:val="none" w:sz="0" w:space="0" w:color="auto"/>
                    <w:right w:val="none" w:sz="0" w:space="0" w:color="auto"/>
                  </w:divBdr>
                </w:div>
              </w:divsChild>
            </w:div>
            <w:div w:id="704254845">
              <w:marLeft w:val="0"/>
              <w:marRight w:val="0"/>
              <w:marTop w:val="120"/>
              <w:marBottom w:val="0"/>
              <w:divBdr>
                <w:top w:val="none" w:sz="0" w:space="0" w:color="auto"/>
                <w:left w:val="none" w:sz="0" w:space="0" w:color="auto"/>
                <w:bottom w:val="none" w:sz="0" w:space="0" w:color="auto"/>
                <w:right w:val="none" w:sz="0" w:space="0" w:color="auto"/>
              </w:divBdr>
              <w:divsChild>
                <w:div w:id="1093814876">
                  <w:marLeft w:val="0"/>
                  <w:marRight w:val="0"/>
                  <w:marTop w:val="0"/>
                  <w:marBottom w:val="0"/>
                  <w:divBdr>
                    <w:top w:val="none" w:sz="0" w:space="0" w:color="auto"/>
                    <w:left w:val="none" w:sz="0" w:space="0" w:color="auto"/>
                    <w:bottom w:val="dotted" w:sz="6" w:space="0" w:color="DDDDDD"/>
                    <w:right w:val="none" w:sz="0" w:space="0" w:color="auto"/>
                  </w:divBdr>
                </w:div>
                <w:div w:id="1392844113">
                  <w:marLeft w:val="0"/>
                  <w:marRight w:val="0"/>
                  <w:marTop w:val="0"/>
                  <w:marBottom w:val="0"/>
                  <w:divBdr>
                    <w:top w:val="none" w:sz="0" w:space="0" w:color="auto"/>
                    <w:left w:val="none" w:sz="0" w:space="0" w:color="auto"/>
                    <w:bottom w:val="none" w:sz="0" w:space="0" w:color="auto"/>
                    <w:right w:val="none" w:sz="0" w:space="0" w:color="auto"/>
                  </w:divBdr>
                </w:div>
              </w:divsChild>
            </w:div>
            <w:div w:id="745998337">
              <w:marLeft w:val="0"/>
              <w:marRight w:val="0"/>
              <w:marTop w:val="120"/>
              <w:marBottom w:val="0"/>
              <w:divBdr>
                <w:top w:val="none" w:sz="0" w:space="0" w:color="auto"/>
                <w:left w:val="none" w:sz="0" w:space="0" w:color="auto"/>
                <w:bottom w:val="none" w:sz="0" w:space="0" w:color="auto"/>
                <w:right w:val="none" w:sz="0" w:space="0" w:color="auto"/>
              </w:divBdr>
              <w:divsChild>
                <w:div w:id="60520517">
                  <w:marLeft w:val="0"/>
                  <w:marRight w:val="0"/>
                  <w:marTop w:val="0"/>
                  <w:marBottom w:val="0"/>
                  <w:divBdr>
                    <w:top w:val="none" w:sz="0" w:space="0" w:color="auto"/>
                    <w:left w:val="none" w:sz="0" w:space="0" w:color="auto"/>
                    <w:bottom w:val="none" w:sz="0" w:space="0" w:color="auto"/>
                    <w:right w:val="none" w:sz="0" w:space="0" w:color="auto"/>
                  </w:divBdr>
                </w:div>
                <w:div w:id="138740196">
                  <w:marLeft w:val="0"/>
                  <w:marRight w:val="0"/>
                  <w:marTop w:val="0"/>
                  <w:marBottom w:val="0"/>
                  <w:divBdr>
                    <w:top w:val="none" w:sz="0" w:space="0" w:color="auto"/>
                    <w:left w:val="none" w:sz="0" w:space="0" w:color="auto"/>
                    <w:bottom w:val="dotted" w:sz="6" w:space="0" w:color="DDDDDD"/>
                    <w:right w:val="none" w:sz="0" w:space="0" w:color="auto"/>
                  </w:divBdr>
                </w:div>
              </w:divsChild>
            </w:div>
            <w:div w:id="1022976958">
              <w:marLeft w:val="0"/>
              <w:marRight w:val="0"/>
              <w:marTop w:val="120"/>
              <w:marBottom w:val="0"/>
              <w:divBdr>
                <w:top w:val="none" w:sz="0" w:space="0" w:color="auto"/>
                <w:left w:val="none" w:sz="0" w:space="0" w:color="auto"/>
                <w:bottom w:val="none" w:sz="0" w:space="0" w:color="auto"/>
                <w:right w:val="none" w:sz="0" w:space="0" w:color="auto"/>
              </w:divBdr>
              <w:divsChild>
                <w:div w:id="736364260">
                  <w:marLeft w:val="0"/>
                  <w:marRight w:val="0"/>
                  <w:marTop w:val="0"/>
                  <w:marBottom w:val="0"/>
                  <w:divBdr>
                    <w:top w:val="none" w:sz="0" w:space="0" w:color="auto"/>
                    <w:left w:val="none" w:sz="0" w:space="0" w:color="auto"/>
                    <w:bottom w:val="dotted" w:sz="6" w:space="0" w:color="DDDDDD"/>
                    <w:right w:val="none" w:sz="0" w:space="0" w:color="auto"/>
                  </w:divBdr>
                </w:div>
                <w:div w:id="1853687189">
                  <w:marLeft w:val="0"/>
                  <w:marRight w:val="0"/>
                  <w:marTop w:val="0"/>
                  <w:marBottom w:val="0"/>
                  <w:divBdr>
                    <w:top w:val="none" w:sz="0" w:space="0" w:color="auto"/>
                    <w:left w:val="none" w:sz="0" w:space="0" w:color="auto"/>
                    <w:bottom w:val="none" w:sz="0" w:space="0" w:color="auto"/>
                    <w:right w:val="none" w:sz="0" w:space="0" w:color="auto"/>
                  </w:divBdr>
                </w:div>
              </w:divsChild>
            </w:div>
            <w:div w:id="1195463766">
              <w:marLeft w:val="0"/>
              <w:marRight w:val="0"/>
              <w:marTop w:val="120"/>
              <w:marBottom w:val="0"/>
              <w:divBdr>
                <w:top w:val="none" w:sz="0" w:space="0" w:color="auto"/>
                <w:left w:val="none" w:sz="0" w:space="0" w:color="auto"/>
                <w:bottom w:val="none" w:sz="0" w:space="0" w:color="auto"/>
                <w:right w:val="none" w:sz="0" w:space="0" w:color="auto"/>
              </w:divBdr>
              <w:divsChild>
                <w:div w:id="291904496">
                  <w:marLeft w:val="0"/>
                  <w:marRight w:val="0"/>
                  <w:marTop w:val="0"/>
                  <w:marBottom w:val="0"/>
                  <w:divBdr>
                    <w:top w:val="none" w:sz="0" w:space="0" w:color="auto"/>
                    <w:left w:val="none" w:sz="0" w:space="0" w:color="auto"/>
                    <w:bottom w:val="dotted" w:sz="6" w:space="0" w:color="DDDDDD"/>
                    <w:right w:val="none" w:sz="0" w:space="0" w:color="auto"/>
                  </w:divBdr>
                </w:div>
                <w:div w:id="1624342445">
                  <w:marLeft w:val="0"/>
                  <w:marRight w:val="0"/>
                  <w:marTop w:val="0"/>
                  <w:marBottom w:val="0"/>
                  <w:divBdr>
                    <w:top w:val="none" w:sz="0" w:space="0" w:color="auto"/>
                    <w:left w:val="none" w:sz="0" w:space="0" w:color="auto"/>
                    <w:bottom w:val="none" w:sz="0" w:space="0" w:color="auto"/>
                    <w:right w:val="none" w:sz="0" w:space="0" w:color="auto"/>
                  </w:divBdr>
                </w:div>
              </w:divsChild>
            </w:div>
            <w:div w:id="1509978349">
              <w:marLeft w:val="0"/>
              <w:marRight w:val="0"/>
              <w:marTop w:val="0"/>
              <w:marBottom w:val="0"/>
              <w:divBdr>
                <w:top w:val="none" w:sz="0" w:space="0" w:color="auto"/>
                <w:left w:val="none" w:sz="0" w:space="0" w:color="auto"/>
                <w:bottom w:val="none" w:sz="0" w:space="0" w:color="auto"/>
                <w:right w:val="none" w:sz="0" w:space="0" w:color="auto"/>
              </w:divBdr>
            </w:div>
            <w:div w:id="1651714405">
              <w:marLeft w:val="0"/>
              <w:marRight w:val="0"/>
              <w:marTop w:val="120"/>
              <w:marBottom w:val="0"/>
              <w:divBdr>
                <w:top w:val="none" w:sz="0" w:space="0" w:color="auto"/>
                <w:left w:val="none" w:sz="0" w:space="0" w:color="auto"/>
                <w:bottom w:val="none" w:sz="0" w:space="0" w:color="auto"/>
                <w:right w:val="none" w:sz="0" w:space="0" w:color="auto"/>
              </w:divBdr>
              <w:divsChild>
                <w:div w:id="161433987">
                  <w:marLeft w:val="0"/>
                  <w:marRight w:val="0"/>
                  <w:marTop w:val="0"/>
                  <w:marBottom w:val="0"/>
                  <w:divBdr>
                    <w:top w:val="none" w:sz="0" w:space="0" w:color="auto"/>
                    <w:left w:val="none" w:sz="0" w:space="0" w:color="auto"/>
                    <w:bottom w:val="dotted" w:sz="6" w:space="0" w:color="DDDDDD"/>
                    <w:right w:val="none" w:sz="0" w:space="0" w:color="auto"/>
                  </w:divBdr>
                </w:div>
                <w:div w:id="1415201229">
                  <w:marLeft w:val="0"/>
                  <w:marRight w:val="0"/>
                  <w:marTop w:val="0"/>
                  <w:marBottom w:val="0"/>
                  <w:divBdr>
                    <w:top w:val="none" w:sz="0" w:space="0" w:color="auto"/>
                    <w:left w:val="none" w:sz="0" w:space="0" w:color="auto"/>
                    <w:bottom w:val="none" w:sz="0" w:space="0" w:color="auto"/>
                    <w:right w:val="none" w:sz="0" w:space="0" w:color="auto"/>
                  </w:divBdr>
                </w:div>
              </w:divsChild>
            </w:div>
            <w:div w:id="1718239208">
              <w:marLeft w:val="0"/>
              <w:marRight w:val="0"/>
              <w:marTop w:val="0"/>
              <w:marBottom w:val="0"/>
              <w:divBdr>
                <w:top w:val="none" w:sz="0" w:space="0" w:color="auto"/>
                <w:left w:val="none" w:sz="0" w:space="0" w:color="auto"/>
                <w:bottom w:val="none" w:sz="0" w:space="0" w:color="auto"/>
                <w:right w:val="none" w:sz="0" w:space="0" w:color="auto"/>
              </w:divBdr>
              <w:divsChild>
                <w:div w:id="1071808050">
                  <w:marLeft w:val="0"/>
                  <w:marRight w:val="0"/>
                  <w:marTop w:val="0"/>
                  <w:marBottom w:val="0"/>
                  <w:divBdr>
                    <w:top w:val="none" w:sz="0" w:space="0" w:color="auto"/>
                    <w:left w:val="none" w:sz="0" w:space="0" w:color="auto"/>
                    <w:bottom w:val="none" w:sz="0" w:space="0" w:color="auto"/>
                    <w:right w:val="none" w:sz="0" w:space="0" w:color="auto"/>
                  </w:divBdr>
                </w:div>
                <w:div w:id="1794859844">
                  <w:marLeft w:val="0"/>
                  <w:marRight w:val="0"/>
                  <w:marTop w:val="0"/>
                  <w:marBottom w:val="0"/>
                  <w:divBdr>
                    <w:top w:val="none" w:sz="0" w:space="0" w:color="auto"/>
                    <w:left w:val="none" w:sz="0" w:space="0" w:color="auto"/>
                    <w:bottom w:val="dotted" w:sz="6" w:space="0" w:color="DDDDDD"/>
                    <w:right w:val="none" w:sz="0" w:space="0" w:color="auto"/>
                  </w:divBdr>
                </w:div>
              </w:divsChild>
            </w:div>
            <w:div w:id="1862427241">
              <w:marLeft w:val="0"/>
              <w:marRight w:val="0"/>
              <w:marTop w:val="120"/>
              <w:marBottom w:val="0"/>
              <w:divBdr>
                <w:top w:val="none" w:sz="0" w:space="0" w:color="auto"/>
                <w:left w:val="none" w:sz="0" w:space="0" w:color="auto"/>
                <w:bottom w:val="none" w:sz="0" w:space="0" w:color="auto"/>
                <w:right w:val="none" w:sz="0" w:space="0" w:color="auto"/>
              </w:divBdr>
              <w:divsChild>
                <w:div w:id="572810804">
                  <w:marLeft w:val="0"/>
                  <w:marRight w:val="0"/>
                  <w:marTop w:val="0"/>
                  <w:marBottom w:val="0"/>
                  <w:divBdr>
                    <w:top w:val="none" w:sz="0" w:space="0" w:color="auto"/>
                    <w:left w:val="none" w:sz="0" w:space="0" w:color="auto"/>
                    <w:bottom w:val="none" w:sz="0" w:space="0" w:color="auto"/>
                    <w:right w:val="none" w:sz="0" w:space="0" w:color="auto"/>
                  </w:divBdr>
                </w:div>
                <w:div w:id="1433671015">
                  <w:marLeft w:val="0"/>
                  <w:marRight w:val="0"/>
                  <w:marTop w:val="0"/>
                  <w:marBottom w:val="0"/>
                  <w:divBdr>
                    <w:top w:val="none" w:sz="0" w:space="0" w:color="auto"/>
                    <w:left w:val="none" w:sz="0" w:space="0" w:color="auto"/>
                    <w:bottom w:val="dotted" w:sz="6" w:space="0" w:color="DDDDDD"/>
                    <w:right w:val="none" w:sz="0" w:space="0" w:color="auto"/>
                  </w:divBdr>
                </w:div>
              </w:divsChild>
            </w:div>
            <w:div w:id="2039239586">
              <w:marLeft w:val="0"/>
              <w:marRight w:val="0"/>
              <w:marTop w:val="120"/>
              <w:marBottom w:val="0"/>
              <w:divBdr>
                <w:top w:val="none" w:sz="0" w:space="0" w:color="auto"/>
                <w:left w:val="none" w:sz="0" w:space="0" w:color="auto"/>
                <w:bottom w:val="none" w:sz="0" w:space="0" w:color="auto"/>
                <w:right w:val="none" w:sz="0" w:space="0" w:color="auto"/>
              </w:divBdr>
              <w:divsChild>
                <w:div w:id="811673963">
                  <w:marLeft w:val="0"/>
                  <w:marRight w:val="0"/>
                  <w:marTop w:val="0"/>
                  <w:marBottom w:val="0"/>
                  <w:divBdr>
                    <w:top w:val="none" w:sz="0" w:space="0" w:color="auto"/>
                    <w:left w:val="none" w:sz="0" w:space="0" w:color="auto"/>
                    <w:bottom w:val="none" w:sz="0" w:space="0" w:color="auto"/>
                    <w:right w:val="none" w:sz="0" w:space="0" w:color="auto"/>
                  </w:divBdr>
                </w:div>
                <w:div w:id="1770420193">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70758446">
          <w:marLeft w:val="0"/>
          <w:marRight w:val="0"/>
          <w:marTop w:val="120"/>
          <w:marBottom w:val="0"/>
          <w:divBdr>
            <w:top w:val="none" w:sz="0" w:space="0" w:color="auto"/>
            <w:left w:val="none" w:sz="0" w:space="0" w:color="auto"/>
            <w:bottom w:val="none" w:sz="0" w:space="0" w:color="auto"/>
            <w:right w:val="none" w:sz="0" w:space="0" w:color="auto"/>
          </w:divBdr>
          <w:divsChild>
            <w:div w:id="22950956">
              <w:marLeft w:val="0"/>
              <w:marRight w:val="0"/>
              <w:marTop w:val="120"/>
              <w:marBottom w:val="0"/>
              <w:divBdr>
                <w:top w:val="none" w:sz="0" w:space="0" w:color="auto"/>
                <w:left w:val="none" w:sz="0" w:space="0" w:color="auto"/>
                <w:bottom w:val="none" w:sz="0" w:space="0" w:color="auto"/>
                <w:right w:val="none" w:sz="0" w:space="0" w:color="auto"/>
              </w:divBdr>
              <w:divsChild>
                <w:div w:id="238099774">
                  <w:marLeft w:val="0"/>
                  <w:marRight w:val="0"/>
                  <w:marTop w:val="0"/>
                  <w:marBottom w:val="0"/>
                  <w:divBdr>
                    <w:top w:val="none" w:sz="0" w:space="0" w:color="auto"/>
                    <w:left w:val="none" w:sz="0" w:space="0" w:color="auto"/>
                    <w:bottom w:val="dotted" w:sz="6" w:space="0" w:color="DDDDDD"/>
                    <w:right w:val="none" w:sz="0" w:space="0" w:color="auto"/>
                  </w:divBdr>
                </w:div>
                <w:div w:id="1814522307">
                  <w:marLeft w:val="0"/>
                  <w:marRight w:val="0"/>
                  <w:marTop w:val="0"/>
                  <w:marBottom w:val="0"/>
                  <w:divBdr>
                    <w:top w:val="none" w:sz="0" w:space="0" w:color="auto"/>
                    <w:left w:val="none" w:sz="0" w:space="0" w:color="auto"/>
                    <w:bottom w:val="none" w:sz="0" w:space="0" w:color="auto"/>
                    <w:right w:val="none" w:sz="0" w:space="0" w:color="auto"/>
                  </w:divBdr>
                </w:div>
              </w:divsChild>
            </w:div>
            <w:div w:id="238682650">
              <w:marLeft w:val="0"/>
              <w:marRight w:val="0"/>
              <w:marTop w:val="120"/>
              <w:marBottom w:val="0"/>
              <w:divBdr>
                <w:top w:val="none" w:sz="0" w:space="0" w:color="auto"/>
                <w:left w:val="none" w:sz="0" w:space="0" w:color="auto"/>
                <w:bottom w:val="none" w:sz="0" w:space="0" w:color="auto"/>
                <w:right w:val="none" w:sz="0" w:space="0" w:color="auto"/>
              </w:divBdr>
              <w:divsChild>
                <w:div w:id="801076392">
                  <w:marLeft w:val="0"/>
                  <w:marRight w:val="0"/>
                  <w:marTop w:val="0"/>
                  <w:marBottom w:val="0"/>
                  <w:divBdr>
                    <w:top w:val="none" w:sz="0" w:space="0" w:color="auto"/>
                    <w:left w:val="none" w:sz="0" w:space="0" w:color="auto"/>
                    <w:bottom w:val="none" w:sz="0" w:space="0" w:color="auto"/>
                    <w:right w:val="none" w:sz="0" w:space="0" w:color="auto"/>
                  </w:divBdr>
                </w:div>
                <w:div w:id="1416634969">
                  <w:marLeft w:val="0"/>
                  <w:marRight w:val="0"/>
                  <w:marTop w:val="0"/>
                  <w:marBottom w:val="0"/>
                  <w:divBdr>
                    <w:top w:val="none" w:sz="0" w:space="0" w:color="auto"/>
                    <w:left w:val="none" w:sz="0" w:space="0" w:color="auto"/>
                    <w:bottom w:val="dotted" w:sz="6" w:space="0" w:color="DDDDDD"/>
                    <w:right w:val="none" w:sz="0" w:space="0" w:color="auto"/>
                  </w:divBdr>
                </w:div>
              </w:divsChild>
            </w:div>
            <w:div w:id="325599966">
              <w:marLeft w:val="0"/>
              <w:marRight w:val="0"/>
              <w:marTop w:val="0"/>
              <w:marBottom w:val="0"/>
              <w:divBdr>
                <w:top w:val="none" w:sz="0" w:space="0" w:color="auto"/>
                <w:left w:val="none" w:sz="0" w:space="0" w:color="auto"/>
                <w:bottom w:val="none" w:sz="0" w:space="0" w:color="auto"/>
                <w:right w:val="none" w:sz="0" w:space="0" w:color="auto"/>
              </w:divBdr>
            </w:div>
            <w:div w:id="470053263">
              <w:marLeft w:val="0"/>
              <w:marRight w:val="0"/>
              <w:marTop w:val="120"/>
              <w:marBottom w:val="0"/>
              <w:divBdr>
                <w:top w:val="none" w:sz="0" w:space="0" w:color="auto"/>
                <w:left w:val="none" w:sz="0" w:space="0" w:color="auto"/>
                <w:bottom w:val="none" w:sz="0" w:space="0" w:color="auto"/>
                <w:right w:val="none" w:sz="0" w:space="0" w:color="auto"/>
              </w:divBdr>
              <w:divsChild>
                <w:div w:id="69693851">
                  <w:marLeft w:val="0"/>
                  <w:marRight w:val="0"/>
                  <w:marTop w:val="0"/>
                  <w:marBottom w:val="0"/>
                  <w:divBdr>
                    <w:top w:val="none" w:sz="0" w:space="0" w:color="auto"/>
                    <w:left w:val="none" w:sz="0" w:space="0" w:color="auto"/>
                    <w:bottom w:val="dotted" w:sz="6" w:space="0" w:color="DDDDDD"/>
                    <w:right w:val="none" w:sz="0" w:space="0" w:color="auto"/>
                  </w:divBdr>
                </w:div>
                <w:div w:id="1714840300">
                  <w:marLeft w:val="0"/>
                  <w:marRight w:val="0"/>
                  <w:marTop w:val="0"/>
                  <w:marBottom w:val="0"/>
                  <w:divBdr>
                    <w:top w:val="none" w:sz="0" w:space="0" w:color="auto"/>
                    <w:left w:val="none" w:sz="0" w:space="0" w:color="auto"/>
                    <w:bottom w:val="none" w:sz="0" w:space="0" w:color="auto"/>
                    <w:right w:val="none" w:sz="0" w:space="0" w:color="auto"/>
                  </w:divBdr>
                </w:div>
              </w:divsChild>
            </w:div>
            <w:div w:id="752239346">
              <w:marLeft w:val="0"/>
              <w:marRight w:val="0"/>
              <w:marTop w:val="0"/>
              <w:marBottom w:val="0"/>
              <w:divBdr>
                <w:top w:val="none" w:sz="0" w:space="0" w:color="auto"/>
                <w:left w:val="none" w:sz="0" w:space="0" w:color="auto"/>
                <w:bottom w:val="none" w:sz="0" w:space="0" w:color="auto"/>
                <w:right w:val="none" w:sz="0" w:space="0" w:color="auto"/>
              </w:divBdr>
              <w:divsChild>
                <w:div w:id="101656223">
                  <w:marLeft w:val="0"/>
                  <w:marRight w:val="0"/>
                  <w:marTop w:val="0"/>
                  <w:marBottom w:val="0"/>
                  <w:divBdr>
                    <w:top w:val="none" w:sz="0" w:space="0" w:color="auto"/>
                    <w:left w:val="none" w:sz="0" w:space="0" w:color="auto"/>
                    <w:bottom w:val="none" w:sz="0" w:space="0" w:color="auto"/>
                    <w:right w:val="none" w:sz="0" w:space="0" w:color="auto"/>
                  </w:divBdr>
                </w:div>
                <w:div w:id="1238977691">
                  <w:marLeft w:val="0"/>
                  <w:marRight w:val="0"/>
                  <w:marTop w:val="0"/>
                  <w:marBottom w:val="0"/>
                  <w:divBdr>
                    <w:top w:val="none" w:sz="0" w:space="0" w:color="auto"/>
                    <w:left w:val="none" w:sz="0" w:space="0" w:color="auto"/>
                    <w:bottom w:val="dotted" w:sz="6" w:space="0" w:color="DDDDDD"/>
                    <w:right w:val="none" w:sz="0" w:space="0" w:color="auto"/>
                  </w:divBdr>
                </w:div>
              </w:divsChild>
            </w:div>
            <w:div w:id="1175925767">
              <w:marLeft w:val="0"/>
              <w:marRight w:val="0"/>
              <w:marTop w:val="120"/>
              <w:marBottom w:val="0"/>
              <w:divBdr>
                <w:top w:val="none" w:sz="0" w:space="0" w:color="auto"/>
                <w:left w:val="none" w:sz="0" w:space="0" w:color="auto"/>
                <w:bottom w:val="none" w:sz="0" w:space="0" w:color="auto"/>
                <w:right w:val="none" w:sz="0" w:space="0" w:color="auto"/>
              </w:divBdr>
              <w:divsChild>
                <w:div w:id="375474456">
                  <w:marLeft w:val="0"/>
                  <w:marRight w:val="0"/>
                  <w:marTop w:val="0"/>
                  <w:marBottom w:val="0"/>
                  <w:divBdr>
                    <w:top w:val="none" w:sz="0" w:space="0" w:color="auto"/>
                    <w:left w:val="none" w:sz="0" w:space="0" w:color="auto"/>
                    <w:bottom w:val="none" w:sz="0" w:space="0" w:color="auto"/>
                    <w:right w:val="none" w:sz="0" w:space="0" w:color="auto"/>
                  </w:divBdr>
                </w:div>
                <w:div w:id="1782265350">
                  <w:marLeft w:val="0"/>
                  <w:marRight w:val="0"/>
                  <w:marTop w:val="0"/>
                  <w:marBottom w:val="0"/>
                  <w:divBdr>
                    <w:top w:val="none" w:sz="0" w:space="0" w:color="auto"/>
                    <w:left w:val="none" w:sz="0" w:space="0" w:color="auto"/>
                    <w:bottom w:val="dotted" w:sz="6" w:space="0" w:color="DDDDDD"/>
                    <w:right w:val="none" w:sz="0" w:space="0" w:color="auto"/>
                  </w:divBdr>
                </w:div>
              </w:divsChild>
            </w:div>
            <w:div w:id="1233738342">
              <w:marLeft w:val="0"/>
              <w:marRight w:val="0"/>
              <w:marTop w:val="120"/>
              <w:marBottom w:val="0"/>
              <w:divBdr>
                <w:top w:val="none" w:sz="0" w:space="0" w:color="auto"/>
                <w:left w:val="none" w:sz="0" w:space="0" w:color="auto"/>
                <w:bottom w:val="none" w:sz="0" w:space="0" w:color="auto"/>
                <w:right w:val="none" w:sz="0" w:space="0" w:color="auto"/>
              </w:divBdr>
              <w:divsChild>
                <w:div w:id="207300486">
                  <w:marLeft w:val="0"/>
                  <w:marRight w:val="0"/>
                  <w:marTop w:val="0"/>
                  <w:marBottom w:val="0"/>
                  <w:divBdr>
                    <w:top w:val="none" w:sz="0" w:space="0" w:color="auto"/>
                    <w:left w:val="none" w:sz="0" w:space="0" w:color="auto"/>
                    <w:bottom w:val="none" w:sz="0" w:space="0" w:color="auto"/>
                    <w:right w:val="none" w:sz="0" w:space="0" w:color="auto"/>
                  </w:divBdr>
                </w:div>
                <w:div w:id="739406186">
                  <w:marLeft w:val="0"/>
                  <w:marRight w:val="0"/>
                  <w:marTop w:val="0"/>
                  <w:marBottom w:val="0"/>
                  <w:divBdr>
                    <w:top w:val="none" w:sz="0" w:space="0" w:color="auto"/>
                    <w:left w:val="none" w:sz="0" w:space="0" w:color="auto"/>
                    <w:bottom w:val="dotted" w:sz="6" w:space="0" w:color="DDDDDD"/>
                    <w:right w:val="none" w:sz="0" w:space="0" w:color="auto"/>
                  </w:divBdr>
                </w:div>
              </w:divsChild>
            </w:div>
            <w:div w:id="1688869569">
              <w:marLeft w:val="0"/>
              <w:marRight w:val="0"/>
              <w:marTop w:val="120"/>
              <w:marBottom w:val="0"/>
              <w:divBdr>
                <w:top w:val="none" w:sz="0" w:space="0" w:color="auto"/>
                <w:left w:val="none" w:sz="0" w:space="0" w:color="auto"/>
                <w:bottom w:val="none" w:sz="0" w:space="0" w:color="auto"/>
                <w:right w:val="none" w:sz="0" w:space="0" w:color="auto"/>
              </w:divBdr>
              <w:divsChild>
                <w:div w:id="654601962">
                  <w:marLeft w:val="0"/>
                  <w:marRight w:val="0"/>
                  <w:marTop w:val="0"/>
                  <w:marBottom w:val="0"/>
                  <w:divBdr>
                    <w:top w:val="none" w:sz="0" w:space="0" w:color="auto"/>
                    <w:left w:val="none" w:sz="0" w:space="0" w:color="auto"/>
                    <w:bottom w:val="dotted" w:sz="6" w:space="0" w:color="DDDDDD"/>
                    <w:right w:val="none" w:sz="0" w:space="0" w:color="auto"/>
                  </w:divBdr>
                </w:div>
                <w:div w:id="802386134">
                  <w:marLeft w:val="0"/>
                  <w:marRight w:val="0"/>
                  <w:marTop w:val="0"/>
                  <w:marBottom w:val="0"/>
                  <w:divBdr>
                    <w:top w:val="none" w:sz="0" w:space="0" w:color="auto"/>
                    <w:left w:val="none" w:sz="0" w:space="0" w:color="auto"/>
                    <w:bottom w:val="none" w:sz="0" w:space="0" w:color="auto"/>
                    <w:right w:val="none" w:sz="0" w:space="0" w:color="auto"/>
                  </w:divBdr>
                </w:div>
              </w:divsChild>
            </w:div>
            <w:div w:id="1775396955">
              <w:marLeft w:val="0"/>
              <w:marRight w:val="0"/>
              <w:marTop w:val="120"/>
              <w:marBottom w:val="0"/>
              <w:divBdr>
                <w:top w:val="none" w:sz="0" w:space="0" w:color="auto"/>
                <w:left w:val="none" w:sz="0" w:space="0" w:color="auto"/>
                <w:bottom w:val="none" w:sz="0" w:space="0" w:color="auto"/>
                <w:right w:val="none" w:sz="0" w:space="0" w:color="auto"/>
              </w:divBdr>
              <w:divsChild>
                <w:div w:id="1102606713">
                  <w:marLeft w:val="0"/>
                  <w:marRight w:val="0"/>
                  <w:marTop w:val="0"/>
                  <w:marBottom w:val="0"/>
                  <w:divBdr>
                    <w:top w:val="none" w:sz="0" w:space="0" w:color="auto"/>
                    <w:left w:val="none" w:sz="0" w:space="0" w:color="auto"/>
                    <w:bottom w:val="none" w:sz="0" w:space="0" w:color="auto"/>
                    <w:right w:val="none" w:sz="0" w:space="0" w:color="auto"/>
                  </w:divBdr>
                </w:div>
                <w:div w:id="2050062436">
                  <w:marLeft w:val="0"/>
                  <w:marRight w:val="0"/>
                  <w:marTop w:val="0"/>
                  <w:marBottom w:val="0"/>
                  <w:divBdr>
                    <w:top w:val="none" w:sz="0" w:space="0" w:color="auto"/>
                    <w:left w:val="none" w:sz="0" w:space="0" w:color="auto"/>
                    <w:bottom w:val="dotted" w:sz="6" w:space="0" w:color="DDDDDD"/>
                    <w:right w:val="none" w:sz="0" w:space="0" w:color="auto"/>
                  </w:divBdr>
                </w:div>
              </w:divsChild>
            </w:div>
            <w:div w:id="1849058871">
              <w:marLeft w:val="0"/>
              <w:marRight w:val="0"/>
              <w:marTop w:val="120"/>
              <w:marBottom w:val="0"/>
              <w:divBdr>
                <w:top w:val="none" w:sz="0" w:space="0" w:color="auto"/>
                <w:left w:val="none" w:sz="0" w:space="0" w:color="auto"/>
                <w:bottom w:val="none" w:sz="0" w:space="0" w:color="auto"/>
                <w:right w:val="none" w:sz="0" w:space="0" w:color="auto"/>
              </w:divBdr>
              <w:divsChild>
                <w:div w:id="144473797">
                  <w:marLeft w:val="0"/>
                  <w:marRight w:val="0"/>
                  <w:marTop w:val="0"/>
                  <w:marBottom w:val="0"/>
                  <w:divBdr>
                    <w:top w:val="none" w:sz="0" w:space="0" w:color="auto"/>
                    <w:left w:val="none" w:sz="0" w:space="0" w:color="auto"/>
                    <w:bottom w:val="none" w:sz="0" w:space="0" w:color="auto"/>
                    <w:right w:val="none" w:sz="0" w:space="0" w:color="auto"/>
                  </w:divBdr>
                </w:div>
                <w:div w:id="54383673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848757343">
          <w:marLeft w:val="0"/>
          <w:marRight w:val="0"/>
          <w:marTop w:val="120"/>
          <w:marBottom w:val="0"/>
          <w:divBdr>
            <w:top w:val="none" w:sz="0" w:space="0" w:color="auto"/>
            <w:left w:val="none" w:sz="0" w:space="0" w:color="auto"/>
            <w:bottom w:val="none" w:sz="0" w:space="0" w:color="auto"/>
            <w:right w:val="none" w:sz="0" w:space="0" w:color="auto"/>
          </w:divBdr>
          <w:divsChild>
            <w:div w:id="4670826">
              <w:marLeft w:val="0"/>
              <w:marRight w:val="0"/>
              <w:marTop w:val="0"/>
              <w:marBottom w:val="0"/>
              <w:divBdr>
                <w:top w:val="none" w:sz="0" w:space="0" w:color="auto"/>
                <w:left w:val="none" w:sz="0" w:space="0" w:color="auto"/>
                <w:bottom w:val="none" w:sz="0" w:space="0" w:color="auto"/>
                <w:right w:val="none" w:sz="0" w:space="0" w:color="auto"/>
              </w:divBdr>
              <w:divsChild>
                <w:div w:id="66734725">
                  <w:marLeft w:val="0"/>
                  <w:marRight w:val="0"/>
                  <w:marTop w:val="0"/>
                  <w:marBottom w:val="0"/>
                  <w:divBdr>
                    <w:top w:val="none" w:sz="0" w:space="0" w:color="auto"/>
                    <w:left w:val="none" w:sz="0" w:space="0" w:color="auto"/>
                    <w:bottom w:val="dotted" w:sz="6" w:space="0" w:color="DDDDDD"/>
                    <w:right w:val="none" w:sz="0" w:space="0" w:color="auto"/>
                  </w:divBdr>
                </w:div>
                <w:div w:id="1726299147">
                  <w:marLeft w:val="0"/>
                  <w:marRight w:val="0"/>
                  <w:marTop w:val="0"/>
                  <w:marBottom w:val="0"/>
                  <w:divBdr>
                    <w:top w:val="none" w:sz="0" w:space="0" w:color="auto"/>
                    <w:left w:val="none" w:sz="0" w:space="0" w:color="auto"/>
                    <w:bottom w:val="none" w:sz="0" w:space="0" w:color="auto"/>
                    <w:right w:val="none" w:sz="0" w:space="0" w:color="auto"/>
                  </w:divBdr>
                </w:div>
              </w:divsChild>
            </w:div>
            <w:div w:id="240221791">
              <w:marLeft w:val="0"/>
              <w:marRight w:val="0"/>
              <w:marTop w:val="120"/>
              <w:marBottom w:val="0"/>
              <w:divBdr>
                <w:top w:val="none" w:sz="0" w:space="0" w:color="auto"/>
                <w:left w:val="none" w:sz="0" w:space="0" w:color="auto"/>
                <w:bottom w:val="none" w:sz="0" w:space="0" w:color="auto"/>
                <w:right w:val="none" w:sz="0" w:space="0" w:color="auto"/>
              </w:divBdr>
              <w:divsChild>
                <w:div w:id="306010727">
                  <w:marLeft w:val="0"/>
                  <w:marRight w:val="0"/>
                  <w:marTop w:val="0"/>
                  <w:marBottom w:val="0"/>
                  <w:divBdr>
                    <w:top w:val="none" w:sz="0" w:space="0" w:color="auto"/>
                    <w:left w:val="none" w:sz="0" w:space="0" w:color="auto"/>
                    <w:bottom w:val="dotted" w:sz="6" w:space="0" w:color="DDDDDD"/>
                    <w:right w:val="none" w:sz="0" w:space="0" w:color="auto"/>
                  </w:divBdr>
                </w:div>
                <w:div w:id="1180507338">
                  <w:marLeft w:val="0"/>
                  <w:marRight w:val="0"/>
                  <w:marTop w:val="0"/>
                  <w:marBottom w:val="0"/>
                  <w:divBdr>
                    <w:top w:val="none" w:sz="0" w:space="0" w:color="auto"/>
                    <w:left w:val="none" w:sz="0" w:space="0" w:color="auto"/>
                    <w:bottom w:val="none" w:sz="0" w:space="0" w:color="auto"/>
                    <w:right w:val="none" w:sz="0" w:space="0" w:color="auto"/>
                  </w:divBdr>
                </w:div>
              </w:divsChild>
            </w:div>
            <w:div w:id="1921136934">
              <w:marLeft w:val="0"/>
              <w:marRight w:val="0"/>
              <w:marTop w:val="0"/>
              <w:marBottom w:val="0"/>
              <w:divBdr>
                <w:top w:val="none" w:sz="0" w:space="0" w:color="auto"/>
                <w:left w:val="none" w:sz="0" w:space="0" w:color="auto"/>
                <w:bottom w:val="none" w:sz="0" w:space="0" w:color="auto"/>
                <w:right w:val="none" w:sz="0" w:space="0" w:color="auto"/>
              </w:divBdr>
            </w:div>
          </w:divsChild>
        </w:div>
        <w:div w:id="874539697">
          <w:marLeft w:val="0"/>
          <w:marRight w:val="0"/>
          <w:marTop w:val="120"/>
          <w:marBottom w:val="0"/>
          <w:divBdr>
            <w:top w:val="none" w:sz="0" w:space="0" w:color="auto"/>
            <w:left w:val="none" w:sz="0" w:space="0" w:color="auto"/>
            <w:bottom w:val="none" w:sz="0" w:space="0" w:color="auto"/>
            <w:right w:val="none" w:sz="0" w:space="0" w:color="auto"/>
          </w:divBdr>
          <w:divsChild>
            <w:div w:id="5644902">
              <w:marLeft w:val="0"/>
              <w:marRight w:val="0"/>
              <w:marTop w:val="120"/>
              <w:marBottom w:val="0"/>
              <w:divBdr>
                <w:top w:val="none" w:sz="0" w:space="0" w:color="auto"/>
                <w:left w:val="none" w:sz="0" w:space="0" w:color="auto"/>
                <w:bottom w:val="none" w:sz="0" w:space="0" w:color="auto"/>
                <w:right w:val="none" w:sz="0" w:space="0" w:color="auto"/>
              </w:divBdr>
              <w:divsChild>
                <w:div w:id="923999911">
                  <w:marLeft w:val="0"/>
                  <w:marRight w:val="0"/>
                  <w:marTop w:val="0"/>
                  <w:marBottom w:val="0"/>
                  <w:divBdr>
                    <w:top w:val="none" w:sz="0" w:space="0" w:color="auto"/>
                    <w:left w:val="none" w:sz="0" w:space="0" w:color="auto"/>
                    <w:bottom w:val="none" w:sz="0" w:space="0" w:color="auto"/>
                    <w:right w:val="none" w:sz="0" w:space="0" w:color="auto"/>
                  </w:divBdr>
                </w:div>
                <w:div w:id="1319118138">
                  <w:marLeft w:val="0"/>
                  <w:marRight w:val="0"/>
                  <w:marTop w:val="0"/>
                  <w:marBottom w:val="0"/>
                  <w:divBdr>
                    <w:top w:val="none" w:sz="0" w:space="0" w:color="auto"/>
                    <w:left w:val="none" w:sz="0" w:space="0" w:color="auto"/>
                    <w:bottom w:val="dotted" w:sz="6" w:space="0" w:color="DDDDDD"/>
                    <w:right w:val="none" w:sz="0" w:space="0" w:color="auto"/>
                  </w:divBdr>
                </w:div>
              </w:divsChild>
            </w:div>
            <w:div w:id="938025277">
              <w:marLeft w:val="0"/>
              <w:marRight w:val="0"/>
              <w:marTop w:val="120"/>
              <w:marBottom w:val="0"/>
              <w:divBdr>
                <w:top w:val="none" w:sz="0" w:space="0" w:color="auto"/>
                <w:left w:val="none" w:sz="0" w:space="0" w:color="auto"/>
                <w:bottom w:val="none" w:sz="0" w:space="0" w:color="auto"/>
                <w:right w:val="none" w:sz="0" w:space="0" w:color="auto"/>
              </w:divBdr>
              <w:divsChild>
                <w:div w:id="636229597">
                  <w:marLeft w:val="0"/>
                  <w:marRight w:val="0"/>
                  <w:marTop w:val="0"/>
                  <w:marBottom w:val="0"/>
                  <w:divBdr>
                    <w:top w:val="none" w:sz="0" w:space="0" w:color="auto"/>
                    <w:left w:val="none" w:sz="0" w:space="0" w:color="auto"/>
                    <w:bottom w:val="dotted" w:sz="6" w:space="0" w:color="DDDDDD"/>
                    <w:right w:val="none" w:sz="0" w:space="0" w:color="auto"/>
                  </w:divBdr>
                </w:div>
                <w:div w:id="1994991030">
                  <w:marLeft w:val="0"/>
                  <w:marRight w:val="0"/>
                  <w:marTop w:val="0"/>
                  <w:marBottom w:val="0"/>
                  <w:divBdr>
                    <w:top w:val="none" w:sz="0" w:space="0" w:color="auto"/>
                    <w:left w:val="none" w:sz="0" w:space="0" w:color="auto"/>
                    <w:bottom w:val="none" w:sz="0" w:space="0" w:color="auto"/>
                    <w:right w:val="none" w:sz="0" w:space="0" w:color="auto"/>
                  </w:divBdr>
                </w:div>
              </w:divsChild>
            </w:div>
            <w:div w:id="1205874402">
              <w:marLeft w:val="0"/>
              <w:marRight w:val="0"/>
              <w:marTop w:val="120"/>
              <w:marBottom w:val="0"/>
              <w:divBdr>
                <w:top w:val="none" w:sz="0" w:space="0" w:color="auto"/>
                <w:left w:val="none" w:sz="0" w:space="0" w:color="auto"/>
                <w:bottom w:val="none" w:sz="0" w:space="0" w:color="auto"/>
                <w:right w:val="none" w:sz="0" w:space="0" w:color="auto"/>
              </w:divBdr>
              <w:divsChild>
                <w:div w:id="987899215">
                  <w:marLeft w:val="0"/>
                  <w:marRight w:val="0"/>
                  <w:marTop w:val="0"/>
                  <w:marBottom w:val="0"/>
                  <w:divBdr>
                    <w:top w:val="none" w:sz="0" w:space="0" w:color="auto"/>
                    <w:left w:val="none" w:sz="0" w:space="0" w:color="auto"/>
                    <w:bottom w:val="dotted" w:sz="6" w:space="0" w:color="DDDDDD"/>
                    <w:right w:val="none" w:sz="0" w:space="0" w:color="auto"/>
                  </w:divBdr>
                </w:div>
                <w:div w:id="1409496099">
                  <w:marLeft w:val="0"/>
                  <w:marRight w:val="0"/>
                  <w:marTop w:val="0"/>
                  <w:marBottom w:val="0"/>
                  <w:divBdr>
                    <w:top w:val="none" w:sz="0" w:space="0" w:color="auto"/>
                    <w:left w:val="none" w:sz="0" w:space="0" w:color="auto"/>
                    <w:bottom w:val="none" w:sz="0" w:space="0" w:color="auto"/>
                    <w:right w:val="none" w:sz="0" w:space="0" w:color="auto"/>
                  </w:divBdr>
                </w:div>
              </w:divsChild>
            </w:div>
            <w:div w:id="1556165544">
              <w:marLeft w:val="0"/>
              <w:marRight w:val="0"/>
              <w:marTop w:val="120"/>
              <w:marBottom w:val="0"/>
              <w:divBdr>
                <w:top w:val="none" w:sz="0" w:space="0" w:color="auto"/>
                <w:left w:val="none" w:sz="0" w:space="0" w:color="auto"/>
                <w:bottom w:val="none" w:sz="0" w:space="0" w:color="auto"/>
                <w:right w:val="none" w:sz="0" w:space="0" w:color="auto"/>
              </w:divBdr>
              <w:divsChild>
                <w:div w:id="785854796">
                  <w:marLeft w:val="0"/>
                  <w:marRight w:val="0"/>
                  <w:marTop w:val="0"/>
                  <w:marBottom w:val="0"/>
                  <w:divBdr>
                    <w:top w:val="none" w:sz="0" w:space="0" w:color="auto"/>
                    <w:left w:val="none" w:sz="0" w:space="0" w:color="auto"/>
                    <w:bottom w:val="dotted" w:sz="6" w:space="0" w:color="DDDDDD"/>
                    <w:right w:val="none" w:sz="0" w:space="0" w:color="auto"/>
                  </w:divBdr>
                </w:div>
                <w:div w:id="874578693">
                  <w:marLeft w:val="0"/>
                  <w:marRight w:val="0"/>
                  <w:marTop w:val="0"/>
                  <w:marBottom w:val="0"/>
                  <w:divBdr>
                    <w:top w:val="none" w:sz="0" w:space="0" w:color="auto"/>
                    <w:left w:val="none" w:sz="0" w:space="0" w:color="auto"/>
                    <w:bottom w:val="none" w:sz="0" w:space="0" w:color="auto"/>
                    <w:right w:val="none" w:sz="0" w:space="0" w:color="auto"/>
                  </w:divBdr>
                </w:div>
              </w:divsChild>
            </w:div>
            <w:div w:id="1711300757">
              <w:marLeft w:val="0"/>
              <w:marRight w:val="0"/>
              <w:marTop w:val="120"/>
              <w:marBottom w:val="0"/>
              <w:divBdr>
                <w:top w:val="none" w:sz="0" w:space="0" w:color="auto"/>
                <w:left w:val="none" w:sz="0" w:space="0" w:color="auto"/>
                <w:bottom w:val="none" w:sz="0" w:space="0" w:color="auto"/>
                <w:right w:val="none" w:sz="0" w:space="0" w:color="auto"/>
              </w:divBdr>
              <w:divsChild>
                <w:div w:id="107353763">
                  <w:marLeft w:val="0"/>
                  <w:marRight w:val="0"/>
                  <w:marTop w:val="0"/>
                  <w:marBottom w:val="0"/>
                  <w:divBdr>
                    <w:top w:val="none" w:sz="0" w:space="0" w:color="auto"/>
                    <w:left w:val="none" w:sz="0" w:space="0" w:color="auto"/>
                    <w:bottom w:val="dotted" w:sz="6" w:space="0" w:color="DDDDDD"/>
                    <w:right w:val="none" w:sz="0" w:space="0" w:color="auto"/>
                  </w:divBdr>
                </w:div>
                <w:div w:id="1961912964">
                  <w:marLeft w:val="0"/>
                  <w:marRight w:val="0"/>
                  <w:marTop w:val="0"/>
                  <w:marBottom w:val="0"/>
                  <w:divBdr>
                    <w:top w:val="none" w:sz="0" w:space="0" w:color="auto"/>
                    <w:left w:val="none" w:sz="0" w:space="0" w:color="auto"/>
                    <w:bottom w:val="none" w:sz="0" w:space="0" w:color="auto"/>
                    <w:right w:val="none" w:sz="0" w:space="0" w:color="auto"/>
                  </w:divBdr>
                </w:div>
              </w:divsChild>
            </w:div>
            <w:div w:id="1764643264">
              <w:marLeft w:val="0"/>
              <w:marRight w:val="0"/>
              <w:marTop w:val="0"/>
              <w:marBottom w:val="0"/>
              <w:divBdr>
                <w:top w:val="none" w:sz="0" w:space="0" w:color="auto"/>
                <w:left w:val="none" w:sz="0" w:space="0" w:color="auto"/>
                <w:bottom w:val="none" w:sz="0" w:space="0" w:color="auto"/>
                <w:right w:val="none" w:sz="0" w:space="0" w:color="auto"/>
              </w:divBdr>
            </w:div>
            <w:div w:id="1836797909">
              <w:marLeft w:val="0"/>
              <w:marRight w:val="0"/>
              <w:marTop w:val="0"/>
              <w:marBottom w:val="0"/>
              <w:divBdr>
                <w:top w:val="none" w:sz="0" w:space="0" w:color="auto"/>
                <w:left w:val="none" w:sz="0" w:space="0" w:color="auto"/>
                <w:bottom w:val="none" w:sz="0" w:space="0" w:color="auto"/>
                <w:right w:val="none" w:sz="0" w:space="0" w:color="auto"/>
              </w:divBdr>
              <w:divsChild>
                <w:div w:id="1079669203">
                  <w:marLeft w:val="0"/>
                  <w:marRight w:val="0"/>
                  <w:marTop w:val="0"/>
                  <w:marBottom w:val="0"/>
                  <w:divBdr>
                    <w:top w:val="none" w:sz="0" w:space="0" w:color="auto"/>
                    <w:left w:val="none" w:sz="0" w:space="0" w:color="auto"/>
                    <w:bottom w:val="dotted" w:sz="6" w:space="0" w:color="DDDDDD"/>
                    <w:right w:val="none" w:sz="0" w:space="0" w:color="auto"/>
                  </w:divBdr>
                </w:div>
                <w:div w:id="1454137040">
                  <w:marLeft w:val="0"/>
                  <w:marRight w:val="0"/>
                  <w:marTop w:val="0"/>
                  <w:marBottom w:val="0"/>
                  <w:divBdr>
                    <w:top w:val="none" w:sz="0" w:space="0" w:color="auto"/>
                    <w:left w:val="none" w:sz="0" w:space="0" w:color="auto"/>
                    <w:bottom w:val="none" w:sz="0" w:space="0" w:color="auto"/>
                    <w:right w:val="none" w:sz="0" w:space="0" w:color="auto"/>
                  </w:divBdr>
                </w:div>
              </w:divsChild>
            </w:div>
            <w:div w:id="2009358967">
              <w:marLeft w:val="0"/>
              <w:marRight w:val="0"/>
              <w:marTop w:val="120"/>
              <w:marBottom w:val="0"/>
              <w:divBdr>
                <w:top w:val="none" w:sz="0" w:space="0" w:color="auto"/>
                <w:left w:val="none" w:sz="0" w:space="0" w:color="auto"/>
                <w:bottom w:val="none" w:sz="0" w:space="0" w:color="auto"/>
                <w:right w:val="none" w:sz="0" w:space="0" w:color="auto"/>
              </w:divBdr>
              <w:divsChild>
                <w:div w:id="416293006">
                  <w:marLeft w:val="0"/>
                  <w:marRight w:val="0"/>
                  <w:marTop w:val="0"/>
                  <w:marBottom w:val="0"/>
                  <w:divBdr>
                    <w:top w:val="none" w:sz="0" w:space="0" w:color="auto"/>
                    <w:left w:val="none" w:sz="0" w:space="0" w:color="auto"/>
                    <w:bottom w:val="none" w:sz="0" w:space="0" w:color="auto"/>
                    <w:right w:val="none" w:sz="0" w:space="0" w:color="auto"/>
                  </w:divBdr>
                </w:div>
                <w:div w:id="114400277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916749965">
          <w:marLeft w:val="0"/>
          <w:marRight w:val="0"/>
          <w:marTop w:val="120"/>
          <w:marBottom w:val="0"/>
          <w:divBdr>
            <w:top w:val="none" w:sz="0" w:space="0" w:color="auto"/>
            <w:left w:val="none" w:sz="0" w:space="0" w:color="auto"/>
            <w:bottom w:val="none" w:sz="0" w:space="0" w:color="auto"/>
            <w:right w:val="none" w:sz="0" w:space="0" w:color="auto"/>
          </w:divBdr>
          <w:divsChild>
            <w:div w:id="166948819">
              <w:marLeft w:val="0"/>
              <w:marRight w:val="0"/>
              <w:marTop w:val="0"/>
              <w:marBottom w:val="0"/>
              <w:divBdr>
                <w:top w:val="none" w:sz="0" w:space="0" w:color="auto"/>
                <w:left w:val="none" w:sz="0" w:space="0" w:color="auto"/>
                <w:bottom w:val="none" w:sz="0" w:space="0" w:color="auto"/>
                <w:right w:val="none" w:sz="0" w:space="0" w:color="auto"/>
              </w:divBdr>
            </w:div>
            <w:div w:id="711618242">
              <w:marLeft w:val="0"/>
              <w:marRight w:val="0"/>
              <w:marTop w:val="120"/>
              <w:marBottom w:val="0"/>
              <w:divBdr>
                <w:top w:val="none" w:sz="0" w:space="0" w:color="auto"/>
                <w:left w:val="none" w:sz="0" w:space="0" w:color="auto"/>
                <w:bottom w:val="none" w:sz="0" w:space="0" w:color="auto"/>
                <w:right w:val="none" w:sz="0" w:space="0" w:color="auto"/>
              </w:divBdr>
              <w:divsChild>
                <w:div w:id="1033576569">
                  <w:marLeft w:val="0"/>
                  <w:marRight w:val="0"/>
                  <w:marTop w:val="0"/>
                  <w:marBottom w:val="0"/>
                  <w:divBdr>
                    <w:top w:val="none" w:sz="0" w:space="0" w:color="auto"/>
                    <w:left w:val="none" w:sz="0" w:space="0" w:color="auto"/>
                    <w:bottom w:val="dotted" w:sz="6" w:space="0" w:color="DDDDDD"/>
                    <w:right w:val="none" w:sz="0" w:space="0" w:color="auto"/>
                  </w:divBdr>
                </w:div>
                <w:div w:id="1388144138">
                  <w:marLeft w:val="0"/>
                  <w:marRight w:val="0"/>
                  <w:marTop w:val="0"/>
                  <w:marBottom w:val="0"/>
                  <w:divBdr>
                    <w:top w:val="none" w:sz="0" w:space="0" w:color="auto"/>
                    <w:left w:val="none" w:sz="0" w:space="0" w:color="auto"/>
                    <w:bottom w:val="none" w:sz="0" w:space="0" w:color="auto"/>
                    <w:right w:val="none" w:sz="0" w:space="0" w:color="auto"/>
                  </w:divBdr>
                </w:div>
              </w:divsChild>
            </w:div>
            <w:div w:id="1024400367">
              <w:marLeft w:val="0"/>
              <w:marRight w:val="0"/>
              <w:marTop w:val="0"/>
              <w:marBottom w:val="0"/>
              <w:divBdr>
                <w:top w:val="none" w:sz="0" w:space="0" w:color="auto"/>
                <w:left w:val="none" w:sz="0" w:space="0" w:color="auto"/>
                <w:bottom w:val="none" w:sz="0" w:space="0" w:color="auto"/>
                <w:right w:val="none" w:sz="0" w:space="0" w:color="auto"/>
              </w:divBdr>
              <w:divsChild>
                <w:div w:id="236090805">
                  <w:marLeft w:val="0"/>
                  <w:marRight w:val="0"/>
                  <w:marTop w:val="0"/>
                  <w:marBottom w:val="0"/>
                  <w:divBdr>
                    <w:top w:val="none" w:sz="0" w:space="0" w:color="auto"/>
                    <w:left w:val="none" w:sz="0" w:space="0" w:color="auto"/>
                    <w:bottom w:val="dotted" w:sz="6" w:space="0" w:color="DDDDDD"/>
                    <w:right w:val="none" w:sz="0" w:space="0" w:color="auto"/>
                  </w:divBdr>
                </w:div>
                <w:div w:id="1051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006">
          <w:marLeft w:val="0"/>
          <w:marRight w:val="0"/>
          <w:marTop w:val="0"/>
          <w:marBottom w:val="0"/>
          <w:divBdr>
            <w:top w:val="none" w:sz="0" w:space="0" w:color="auto"/>
            <w:left w:val="none" w:sz="0" w:space="0" w:color="auto"/>
            <w:bottom w:val="none" w:sz="0" w:space="0" w:color="auto"/>
            <w:right w:val="none" w:sz="0" w:space="0" w:color="auto"/>
          </w:divBdr>
          <w:divsChild>
            <w:div w:id="104692387">
              <w:marLeft w:val="0"/>
              <w:marRight w:val="0"/>
              <w:marTop w:val="0"/>
              <w:marBottom w:val="0"/>
              <w:divBdr>
                <w:top w:val="none" w:sz="0" w:space="0" w:color="auto"/>
                <w:left w:val="none" w:sz="0" w:space="0" w:color="auto"/>
                <w:bottom w:val="none" w:sz="0" w:space="0" w:color="auto"/>
                <w:right w:val="none" w:sz="0" w:space="0" w:color="auto"/>
              </w:divBdr>
              <w:divsChild>
                <w:div w:id="323827715">
                  <w:marLeft w:val="0"/>
                  <w:marRight w:val="0"/>
                  <w:marTop w:val="0"/>
                  <w:marBottom w:val="0"/>
                  <w:divBdr>
                    <w:top w:val="none" w:sz="0" w:space="0" w:color="auto"/>
                    <w:left w:val="none" w:sz="0" w:space="0" w:color="auto"/>
                    <w:bottom w:val="dotted" w:sz="6" w:space="0" w:color="DDDDDD"/>
                    <w:right w:val="none" w:sz="0" w:space="0" w:color="auto"/>
                  </w:divBdr>
                </w:div>
                <w:div w:id="1986738544">
                  <w:marLeft w:val="0"/>
                  <w:marRight w:val="0"/>
                  <w:marTop w:val="0"/>
                  <w:marBottom w:val="0"/>
                  <w:divBdr>
                    <w:top w:val="none" w:sz="0" w:space="0" w:color="auto"/>
                    <w:left w:val="none" w:sz="0" w:space="0" w:color="auto"/>
                    <w:bottom w:val="none" w:sz="0" w:space="0" w:color="auto"/>
                    <w:right w:val="none" w:sz="0" w:space="0" w:color="auto"/>
                  </w:divBdr>
                </w:div>
              </w:divsChild>
            </w:div>
            <w:div w:id="1546141115">
              <w:marLeft w:val="0"/>
              <w:marRight w:val="0"/>
              <w:marTop w:val="120"/>
              <w:marBottom w:val="0"/>
              <w:divBdr>
                <w:top w:val="none" w:sz="0" w:space="0" w:color="auto"/>
                <w:left w:val="none" w:sz="0" w:space="0" w:color="auto"/>
                <w:bottom w:val="none" w:sz="0" w:space="0" w:color="auto"/>
                <w:right w:val="none" w:sz="0" w:space="0" w:color="auto"/>
              </w:divBdr>
              <w:divsChild>
                <w:div w:id="1882860600">
                  <w:marLeft w:val="0"/>
                  <w:marRight w:val="0"/>
                  <w:marTop w:val="0"/>
                  <w:marBottom w:val="0"/>
                  <w:divBdr>
                    <w:top w:val="none" w:sz="0" w:space="0" w:color="auto"/>
                    <w:left w:val="none" w:sz="0" w:space="0" w:color="auto"/>
                    <w:bottom w:val="dotted" w:sz="6" w:space="0" w:color="DDDDDD"/>
                    <w:right w:val="none" w:sz="0" w:space="0" w:color="auto"/>
                  </w:divBdr>
                </w:div>
                <w:div w:id="20080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2289">
          <w:marLeft w:val="0"/>
          <w:marRight w:val="0"/>
          <w:marTop w:val="120"/>
          <w:marBottom w:val="0"/>
          <w:divBdr>
            <w:top w:val="none" w:sz="0" w:space="0" w:color="auto"/>
            <w:left w:val="none" w:sz="0" w:space="0" w:color="auto"/>
            <w:bottom w:val="none" w:sz="0" w:space="0" w:color="auto"/>
            <w:right w:val="none" w:sz="0" w:space="0" w:color="auto"/>
          </w:divBdr>
          <w:divsChild>
            <w:div w:id="165752827">
              <w:marLeft w:val="0"/>
              <w:marRight w:val="0"/>
              <w:marTop w:val="0"/>
              <w:marBottom w:val="0"/>
              <w:divBdr>
                <w:top w:val="none" w:sz="0" w:space="0" w:color="auto"/>
                <w:left w:val="none" w:sz="0" w:space="0" w:color="auto"/>
                <w:bottom w:val="none" w:sz="0" w:space="0" w:color="auto"/>
                <w:right w:val="none" w:sz="0" w:space="0" w:color="auto"/>
              </w:divBdr>
            </w:div>
            <w:div w:id="375080818">
              <w:marLeft w:val="0"/>
              <w:marRight w:val="0"/>
              <w:marTop w:val="120"/>
              <w:marBottom w:val="0"/>
              <w:divBdr>
                <w:top w:val="none" w:sz="0" w:space="0" w:color="auto"/>
                <w:left w:val="none" w:sz="0" w:space="0" w:color="auto"/>
                <w:bottom w:val="none" w:sz="0" w:space="0" w:color="auto"/>
                <w:right w:val="none" w:sz="0" w:space="0" w:color="auto"/>
              </w:divBdr>
              <w:divsChild>
                <w:div w:id="1119495724">
                  <w:marLeft w:val="0"/>
                  <w:marRight w:val="0"/>
                  <w:marTop w:val="0"/>
                  <w:marBottom w:val="0"/>
                  <w:divBdr>
                    <w:top w:val="none" w:sz="0" w:space="0" w:color="auto"/>
                    <w:left w:val="none" w:sz="0" w:space="0" w:color="auto"/>
                    <w:bottom w:val="dotted" w:sz="6" w:space="0" w:color="DDDDDD"/>
                    <w:right w:val="none" w:sz="0" w:space="0" w:color="auto"/>
                  </w:divBdr>
                </w:div>
                <w:div w:id="1730961959">
                  <w:marLeft w:val="0"/>
                  <w:marRight w:val="0"/>
                  <w:marTop w:val="0"/>
                  <w:marBottom w:val="0"/>
                  <w:divBdr>
                    <w:top w:val="none" w:sz="0" w:space="0" w:color="auto"/>
                    <w:left w:val="none" w:sz="0" w:space="0" w:color="auto"/>
                    <w:bottom w:val="none" w:sz="0" w:space="0" w:color="auto"/>
                    <w:right w:val="none" w:sz="0" w:space="0" w:color="auto"/>
                  </w:divBdr>
                </w:div>
              </w:divsChild>
            </w:div>
            <w:div w:id="588006537">
              <w:marLeft w:val="0"/>
              <w:marRight w:val="0"/>
              <w:marTop w:val="0"/>
              <w:marBottom w:val="0"/>
              <w:divBdr>
                <w:top w:val="none" w:sz="0" w:space="0" w:color="auto"/>
                <w:left w:val="none" w:sz="0" w:space="0" w:color="auto"/>
                <w:bottom w:val="none" w:sz="0" w:space="0" w:color="auto"/>
                <w:right w:val="none" w:sz="0" w:space="0" w:color="auto"/>
              </w:divBdr>
              <w:divsChild>
                <w:div w:id="299573047">
                  <w:marLeft w:val="0"/>
                  <w:marRight w:val="0"/>
                  <w:marTop w:val="0"/>
                  <w:marBottom w:val="0"/>
                  <w:divBdr>
                    <w:top w:val="none" w:sz="0" w:space="0" w:color="auto"/>
                    <w:left w:val="none" w:sz="0" w:space="0" w:color="auto"/>
                    <w:bottom w:val="none" w:sz="0" w:space="0" w:color="auto"/>
                    <w:right w:val="none" w:sz="0" w:space="0" w:color="auto"/>
                  </w:divBdr>
                </w:div>
                <w:div w:id="1379473410">
                  <w:marLeft w:val="0"/>
                  <w:marRight w:val="0"/>
                  <w:marTop w:val="0"/>
                  <w:marBottom w:val="0"/>
                  <w:divBdr>
                    <w:top w:val="none" w:sz="0" w:space="0" w:color="auto"/>
                    <w:left w:val="none" w:sz="0" w:space="0" w:color="auto"/>
                    <w:bottom w:val="dotted" w:sz="6" w:space="0" w:color="DDDDDD"/>
                    <w:right w:val="none" w:sz="0" w:space="0" w:color="auto"/>
                  </w:divBdr>
                </w:div>
              </w:divsChild>
            </w:div>
            <w:div w:id="992874549">
              <w:marLeft w:val="0"/>
              <w:marRight w:val="0"/>
              <w:marTop w:val="120"/>
              <w:marBottom w:val="0"/>
              <w:divBdr>
                <w:top w:val="none" w:sz="0" w:space="0" w:color="auto"/>
                <w:left w:val="none" w:sz="0" w:space="0" w:color="auto"/>
                <w:bottom w:val="none" w:sz="0" w:space="0" w:color="auto"/>
                <w:right w:val="none" w:sz="0" w:space="0" w:color="auto"/>
              </w:divBdr>
              <w:divsChild>
                <w:div w:id="1543439312">
                  <w:marLeft w:val="0"/>
                  <w:marRight w:val="0"/>
                  <w:marTop w:val="0"/>
                  <w:marBottom w:val="0"/>
                  <w:divBdr>
                    <w:top w:val="none" w:sz="0" w:space="0" w:color="auto"/>
                    <w:left w:val="none" w:sz="0" w:space="0" w:color="auto"/>
                    <w:bottom w:val="dotted" w:sz="6" w:space="0" w:color="DDDDDD"/>
                    <w:right w:val="none" w:sz="0" w:space="0" w:color="auto"/>
                  </w:divBdr>
                </w:div>
                <w:div w:id="1547183595">
                  <w:marLeft w:val="0"/>
                  <w:marRight w:val="0"/>
                  <w:marTop w:val="0"/>
                  <w:marBottom w:val="0"/>
                  <w:divBdr>
                    <w:top w:val="none" w:sz="0" w:space="0" w:color="auto"/>
                    <w:left w:val="none" w:sz="0" w:space="0" w:color="auto"/>
                    <w:bottom w:val="none" w:sz="0" w:space="0" w:color="auto"/>
                    <w:right w:val="none" w:sz="0" w:space="0" w:color="auto"/>
                  </w:divBdr>
                </w:div>
              </w:divsChild>
            </w:div>
            <w:div w:id="1407651187">
              <w:marLeft w:val="0"/>
              <w:marRight w:val="0"/>
              <w:marTop w:val="120"/>
              <w:marBottom w:val="0"/>
              <w:divBdr>
                <w:top w:val="none" w:sz="0" w:space="0" w:color="auto"/>
                <w:left w:val="none" w:sz="0" w:space="0" w:color="auto"/>
                <w:bottom w:val="none" w:sz="0" w:space="0" w:color="auto"/>
                <w:right w:val="none" w:sz="0" w:space="0" w:color="auto"/>
              </w:divBdr>
              <w:divsChild>
                <w:div w:id="114175768">
                  <w:marLeft w:val="0"/>
                  <w:marRight w:val="0"/>
                  <w:marTop w:val="0"/>
                  <w:marBottom w:val="0"/>
                  <w:divBdr>
                    <w:top w:val="none" w:sz="0" w:space="0" w:color="auto"/>
                    <w:left w:val="none" w:sz="0" w:space="0" w:color="auto"/>
                    <w:bottom w:val="none" w:sz="0" w:space="0" w:color="auto"/>
                    <w:right w:val="none" w:sz="0" w:space="0" w:color="auto"/>
                  </w:divBdr>
                </w:div>
                <w:div w:id="1829901197">
                  <w:marLeft w:val="0"/>
                  <w:marRight w:val="0"/>
                  <w:marTop w:val="0"/>
                  <w:marBottom w:val="0"/>
                  <w:divBdr>
                    <w:top w:val="none" w:sz="0" w:space="0" w:color="auto"/>
                    <w:left w:val="none" w:sz="0" w:space="0" w:color="auto"/>
                    <w:bottom w:val="dotted" w:sz="6" w:space="0" w:color="DDDDDD"/>
                    <w:right w:val="none" w:sz="0" w:space="0" w:color="auto"/>
                  </w:divBdr>
                </w:div>
              </w:divsChild>
            </w:div>
            <w:div w:id="1771048376">
              <w:marLeft w:val="0"/>
              <w:marRight w:val="0"/>
              <w:marTop w:val="120"/>
              <w:marBottom w:val="0"/>
              <w:divBdr>
                <w:top w:val="none" w:sz="0" w:space="0" w:color="auto"/>
                <w:left w:val="none" w:sz="0" w:space="0" w:color="auto"/>
                <w:bottom w:val="none" w:sz="0" w:space="0" w:color="auto"/>
                <w:right w:val="none" w:sz="0" w:space="0" w:color="auto"/>
              </w:divBdr>
              <w:divsChild>
                <w:div w:id="1432702270">
                  <w:marLeft w:val="0"/>
                  <w:marRight w:val="0"/>
                  <w:marTop w:val="0"/>
                  <w:marBottom w:val="0"/>
                  <w:divBdr>
                    <w:top w:val="none" w:sz="0" w:space="0" w:color="auto"/>
                    <w:left w:val="none" w:sz="0" w:space="0" w:color="auto"/>
                    <w:bottom w:val="none" w:sz="0" w:space="0" w:color="auto"/>
                    <w:right w:val="none" w:sz="0" w:space="0" w:color="auto"/>
                  </w:divBdr>
                </w:div>
                <w:div w:id="210437129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26288300">
          <w:marLeft w:val="0"/>
          <w:marRight w:val="0"/>
          <w:marTop w:val="120"/>
          <w:marBottom w:val="0"/>
          <w:divBdr>
            <w:top w:val="none" w:sz="0" w:space="0" w:color="auto"/>
            <w:left w:val="none" w:sz="0" w:space="0" w:color="auto"/>
            <w:bottom w:val="none" w:sz="0" w:space="0" w:color="auto"/>
            <w:right w:val="none" w:sz="0" w:space="0" w:color="auto"/>
          </w:divBdr>
          <w:divsChild>
            <w:div w:id="742873761">
              <w:marLeft w:val="0"/>
              <w:marRight w:val="0"/>
              <w:marTop w:val="0"/>
              <w:marBottom w:val="0"/>
              <w:divBdr>
                <w:top w:val="none" w:sz="0" w:space="0" w:color="auto"/>
                <w:left w:val="none" w:sz="0" w:space="0" w:color="auto"/>
                <w:bottom w:val="none" w:sz="0" w:space="0" w:color="auto"/>
                <w:right w:val="none" w:sz="0" w:space="0" w:color="auto"/>
              </w:divBdr>
            </w:div>
            <w:div w:id="920262226">
              <w:marLeft w:val="0"/>
              <w:marRight w:val="0"/>
              <w:marTop w:val="0"/>
              <w:marBottom w:val="0"/>
              <w:divBdr>
                <w:top w:val="none" w:sz="0" w:space="0" w:color="auto"/>
                <w:left w:val="none" w:sz="0" w:space="0" w:color="auto"/>
                <w:bottom w:val="none" w:sz="0" w:space="0" w:color="auto"/>
                <w:right w:val="none" w:sz="0" w:space="0" w:color="auto"/>
              </w:divBdr>
              <w:divsChild>
                <w:div w:id="6177151">
                  <w:marLeft w:val="0"/>
                  <w:marRight w:val="0"/>
                  <w:marTop w:val="0"/>
                  <w:marBottom w:val="0"/>
                  <w:divBdr>
                    <w:top w:val="none" w:sz="0" w:space="0" w:color="auto"/>
                    <w:left w:val="none" w:sz="0" w:space="0" w:color="auto"/>
                    <w:bottom w:val="none" w:sz="0" w:space="0" w:color="auto"/>
                    <w:right w:val="none" w:sz="0" w:space="0" w:color="auto"/>
                  </w:divBdr>
                </w:div>
                <w:div w:id="202015590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547062530">
          <w:marLeft w:val="0"/>
          <w:marRight w:val="0"/>
          <w:marTop w:val="120"/>
          <w:marBottom w:val="0"/>
          <w:divBdr>
            <w:top w:val="none" w:sz="0" w:space="0" w:color="auto"/>
            <w:left w:val="none" w:sz="0" w:space="0" w:color="auto"/>
            <w:bottom w:val="none" w:sz="0" w:space="0" w:color="auto"/>
            <w:right w:val="none" w:sz="0" w:space="0" w:color="auto"/>
          </w:divBdr>
          <w:divsChild>
            <w:div w:id="252015967">
              <w:marLeft w:val="0"/>
              <w:marRight w:val="0"/>
              <w:marTop w:val="120"/>
              <w:marBottom w:val="0"/>
              <w:divBdr>
                <w:top w:val="none" w:sz="0" w:space="0" w:color="auto"/>
                <w:left w:val="none" w:sz="0" w:space="0" w:color="auto"/>
                <w:bottom w:val="none" w:sz="0" w:space="0" w:color="auto"/>
                <w:right w:val="none" w:sz="0" w:space="0" w:color="auto"/>
              </w:divBdr>
              <w:divsChild>
                <w:div w:id="317418703">
                  <w:marLeft w:val="0"/>
                  <w:marRight w:val="0"/>
                  <w:marTop w:val="0"/>
                  <w:marBottom w:val="0"/>
                  <w:divBdr>
                    <w:top w:val="none" w:sz="0" w:space="0" w:color="auto"/>
                    <w:left w:val="none" w:sz="0" w:space="0" w:color="auto"/>
                    <w:bottom w:val="dotted" w:sz="6" w:space="0" w:color="DDDDDD"/>
                    <w:right w:val="none" w:sz="0" w:space="0" w:color="auto"/>
                  </w:divBdr>
                </w:div>
                <w:div w:id="1660884784">
                  <w:marLeft w:val="0"/>
                  <w:marRight w:val="0"/>
                  <w:marTop w:val="0"/>
                  <w:marBottom w:val="0"/>
                  <w:divBdr>
                    <w:top w:val="none" w:sz="0" w:space="0" w:color="auto"/>
                    <w:left w:val="none" w:sz="0" w:space="0" w:color="auto"/>
                    <w:bottom w:val="none" w:sz="0" w:space="0" w:color="auto"/>
                    <w:right w:val="none" w:sz="0" w:space="0" w:color="auto"/>
                  </w:divBdr>
                </w:div>
              </w:divsChild>
            </w:div>
            <w:div w:id="515001072">
              <w:marLeft w:val="0"/>
              <w:marRight w:val="0"/>
              <w:marTop w:val="0"/>
              <w:marBottom w:val="0"/>
              <w:divBdr>
                <w:top w:val="none" w:sz="0" w:space="0" w:color="auto"/>
                <w:left w:val="none" w:sz="0" w:space="0" w:color="auto"/>
                <w:bottom w:val="none" w:sz="0" w:space="0" w:color="auto"/>
                <w:right w:val="none" w:sz="0" w:space="0" w:color="auto"/>
              </w:divBdr>
              <w:divsChild>
                <w:div w:id="817959071">
                  <w:marLeft w:val="0"/>
                  <w:marRight w:val="0"/>
                  <w:marTop w:val="0"/>
                  <w:marBottom w:val="0"/>
                  <w:divBdr>
                    <w:top w:val="none" w:sz="0" w:space="0" w:color="auto"/>
                    <w:left w:val="none" w:sz="0" w:space="0" w:color="auto"/>
                    <w:bottom w:val="dotted" w:sz="6" w:space="0" w:color="DDDDDD"/>
                    <w:right w:val="none" w:sz="0" w:space="0" w:color="auto"/>
                  </w:divBdr>
                </w:div>
                <w:div w:id="993144556">
                  <w:marLeft w:val="0"/>
                  <w:marRight w:val="0"/>
                  <w:marTop w:val="0"/>
                  <w:marBottom w:val="0"/>
                  <w:divBdr>
                    <w:top w:val="none" w:sz="0" w:space="0" w:color="auto"/>
                    <w:left w:val="none" w:sz="0" w:space="0" w:color="auto"/>
                    <w:bottom w:val="none" w:sz="0" w:space="0" w:color="auto"/>
                    <w:right w:val="none" w:sz="0" w:space="0" w:color="auto"/>
                  </w:divBdr>
                </w:div>
              </w:divsChild>
            </w:div>
            <w:div w:id="917176621">
              <w:marLeft w:val="0"/>
              <w:marRight w:val="0"/>
              <w:marTop w:val="0"/>
              <w:marBottom w:val="0"/>
              <w:divBdr>
                <w:top w:val="none" w:sz="0" w:space="0" w:color="auto"/>
                <w:left w:val="none" w:sz="0" w:space="0" w:color="auto"/>
                <w:bottom w:val="none" w:sz="0" w:space="0" w:color="auto"/>
                <w:right w:val="none" w:sz="0" w:space="0" w:color="auto"/>
              </w:divBdr>
            </w:div>
            <w:div w:id="1904556764">
              <w:marLeft w:val="0"/>
              <w:marRight w:val="0"/>
              <w:marTop w:val="120"/>
              <w:marBottom w:val="0"/>
              <w:divBdr>
                <w:top w:val="none" w:sz="0" w:space="0" w:color="auto"/>
                <w:left w:val="none" w:sz="0" w:space="0" w:color="auto"/>
                <w:bottom w:val="none" w:sz="0" w:space="0" w:color="auto"/>
                <w:right w:val="none" w:sz="0" w:space="0" w:color="auto"/>
              </w:divBdr>
              <w:divsChild>
                <w:div w:id="631448401">
                  <w:marLeft w:val="0"/>
                  <w:marRight w:val="0"/>
                  <w:marTop w:val="0"/>
                  <w:marBottom w:val="0"/>
                  <w:divBdr>
                    <w:top w:val="none" w:sz="0" w:space="0" w:color="auto"/>
                    <w:left w:val="none" w:sz="0" w:space="0" w:color="auto"/>
                    <w:bottom w:val="none" w:sz="0" w:space="0" w:color="auto"/>
                    <w:right w:val="none" w:sz="0" w:space="0" w:color="auto"/>
                  </w:divBdr>
                </w:div>
                <w:div w:id="738358168">
                  <w:marLeft w:val="0"/>
                  <w:marRight w:val="0"/>
                  <w:marTop w:val="0"/>
                  <w:marBottom w:val="0"/>
                  <w:divBdr>
                    <w:top w:val="none" w:sz="0" w:space="0" w:color="auto"/>
                    <w:left w:val="none" w:sz="0" w:space="0" w:color="auto"/>
                    <w:bottom w:val="dotted" w:sz="6" w:space="0" w:color="DDDDDD"/>
                    <w:right w:val="none" w:sz="0" w:space="0" w:color="auto"/>
                  </w:divBdr>
                </w:div>
              </w:divsChild>
            </w:div>
            <w:div w:id="2092849626">
              <w:marLeft w:val="0"/>
              <w:marRight w:val="0"/>
              <w:marTop w:val="120"/>
              <w:marBottom w:val="0"/>
              <w:divBdr>
                <w:top w:val="none" w:sz="0" w:space="0" w:color="auto"/>
                <w:left w:val="none" w:sz="0" w:space="0" w:color="auto"/>
                <w:bottom w:val="none" w:sz="0" w:space="0" w:color="auto"/>
                <w:right w:val="none" w:sz="0" w:space="0" w:color="auto"/>
              </w:divBdr>
              <w:divsChild>
                <w:div w:id="458450561">
                  <w:marLeft w:val="0"/>
                  <w:marRight w:val="0"/>
                  <w:marTop w:val="0"/>
                  <w:marBottom w:val="0"/>
                  <w:divBdr>
                    <w:top w:val="none" w:sz="0" w:space="0" w:color="auto"/>
                    <w:left w:val="none" w:sz="0" w:space="0" w:color="auto"/>
                    <w:bottom w:val="none" w:sz="0" w:space="0" w:color="auto"/>
                    <w:right w:val="none" w:sz="0" w:space="0" w:color="auto"/>
                  </w:divBdr>
                </w:div>
                <w:div w:id="182002832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676112513">
          <w:marLeft w:val="0"/>
          <w:marRight w:val="0"/>
          <w:marTop w:val="120"/>
          <w:marBottom w:val="0"/>
          <w:divBdr>
            <w:top w:val="none" w:sz="0" w:space="0" w:color="auto"/>
            <w:left w:val="none" w:sz="0" w:space="0" w:color="auto"/>
            <w:bottom w:val="none" w:sz="0" w:space="0" w:color="auto"/>
            <w:right w:val="none" w:sz="0" w:space="0" w:color="auto"/>
          </w:divBdr>
          <w:divsChild>
            <w:div w:id="249854932">
              <w:marLeft w:val="0"/>
              <w:marRight w:val="0"/>
              <w:marTop w:val="120"/>
              <w:marBottom w:val="0"/>
              <w:divBdr>
                <w:top w:val="none" w:sz="0" w:space="0" w:color="auto"/>
                <w:left w:val="none" w:sz="0" w:space="0" w:color="auto"/>
                <w:bottom w:val="none" w:sz="0" w:space="0" w:color="auto"/>
                <w:right w:val="none" w:sz="0" w:space="0" w:color="auto"/>
              </w:divBdr>
              <w:divsChild>
                <w:div w:id="185365959">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dotted" w:sz="6" w:space="0" w:color="DDDDDD"/>
                    <w:right w:val="none" w:sz="0" w:space="0" w:color="auto"/>
                  </w:divBdr>
                </w:div>
              </w:divsChild>
            </w:div>
            <w:div w:id="365449300">
              <w:marLeft w:val="0"/>
              <w:marRight w:val="0"/>
              <w:marTop w:val="120"/>
              <w:marBottom w:val="0"/>
              <w:divBdr>
                <w:top w:val="none" w:sz="0" w:space="0" w:color="auto"/>
                <w:left w:val="none" w:sz="0" w:space="0" w:color="auto"/>
                <w:bottom w:val="none" w:sz="0" w:space="0" w:color="auto"/>
                <w:right w:val="none" w:sz="0" w:space="0" w:color="auto"/>
              </w:divBdr>
              <w:divsChild>
                <w:div w:id="611480537">
                  <w:marLeft w:val="0"/>
                  <w:marRight w:val="0"/>
                  <w:marTop w:val="0"/>
                  <w:marBottom w:val="0"/>
                  <w:divBdr>
                    <w:top w:val="none" w:sz="0" w:space="0" w:color="auto"/>
                    <w:left w:val="none" w:sz="0" w:space="0" w:color="auto"/>
                    <w:bottom w:val="dotted" w:sz="6" w:space="0" w:color="DDDDDD"/>
                    <w:right w:val="none" w:sz="0" w:space="0" w:color="auto"/>
                  </w:divBdr>
                </w:div>
                <w:div w:id="1876841642">
                  <w:marLeft w:val="0"/>
                  <w:marRight w:val="0"/>
                  <w:marTop w:val="0"/>
                  <w:marBottom w:val="0"/>
                  <w:divBdr>
                    <w:top w:val="none" w:sz="0" w:space="0" w:color="auto"/>
                    <w:left w:val="none" w:sz="0" w:space="0" w:color="auto"/>
                    <w:bottom w:val="none" w:sz="0" w:space="0" w:color="auto"/>
                    <w:right w:val="none" w:sz="0" w:space="0" w:color="auto"/>
                  </w:divBdr>
                </w:div>
              </w:divsChild>
            </w:div>
            <w:div w:id="374739383">
              <w:marLeft w:val="0"/>
              <w:marRight w:val="0"/>
              <w:marTop w:val="0"/>
              <w:marBottom w:val="0"/>
              <w:divBdr>
                <w:top w:val="none" w:sz="0" w:space="0" w:color="auto"/>
                <w:left w:val="none" w:sz="0" w:space="0" w:color="auto"/>
                <w:bottom w:val="none" w:sz="0" w:space="0" w:color="auto"/>
                <w:right w:val="none" w:sz="0" w:space="0" w:color="auto"/>
              </w:divBdr>
            </w:div>
            <w:div w:id="526993499">
              <w:marLeft w:val="0"/>
              <w:marRight w:val="0"/>
              <w:marTop w:val="120"/>
              <w:marBottom w:val="0"/>
              <w:divBdr>
                <w:top w:val="none" w:sz="0" w:space="0" w:color="auto"/>
                <w:left w:val="none" w:sz="0" w:space="0" w:color="auto"/>
                <w:bottom w:val="none" w:sz="0" w:space="0" w:color="auto"/>
                <w:right w:val="none" w:sz="0" w:space="0" w:color="auto"/>
              </w:divBdr>
              <w:divsChild>
                <w:div w:id="1008367784">
                  <w:marLeft w:val="0"/>
                  <w:marRight w:val="0"/>
                  <w:marTop w:val="0"/>
                  <w:marBottom w:val="0"/>
                  <w:divBdr>
                    <w:top w:val="none" w:sz="0" w:space="0" w:color="auto"/>
                    <w:left w:val="none" w:sz="0" w:space="0" w:color="auto"/>
                    <w:bottom w:val="dotted" w:sz="6" w:space="0" w:color="DDDDDD"/>
                    <w:right w:val="none" w:sz="0" w:space="0" w:color="auto"/>
                  </w:divBdr>
                </w:div>
                <w:div w:id="1922712885">
                  <w:marLeft w:val="0"/>
                  <w:marRight w:val="0"/>
                  <w:marTop w:val="0"/>
                  <w:marBottom w:val="0"/>
                  <w:divBdr>
                    <w:top w:val="none" w:sz="0" w:space="0" w:color="auto"/>
                    <w:left w:val="none" w:sz="0" w:space="0" w:color="auto"/>
                    <w:bottom w:val="none" w:sz="0" w:space="0" w:color="auto"/>
                    <w:right w:val="none" w:sz="0" w:space="0" w:color="auto"/>
                  </w:divBdr>
                </w:div>
              </w:divsChild>
            </w:div>
            <w:div w:id="604268271">
              <w:marLeft w:val="0"/>
              <w:marRight w:val="0"/>
              <w:marTop w:val="120"/>
              <w:marBottom w:val="0"/>
              <w:divBdr>
                <w:top w:val="none" w:sz="0" w:space="0" w:color="auto"/>
                <w:left w:val="none" w:sz="0" w:space="0" w:color="auto"/>
                <w:bottom w:val="none" w:sz="0" w:space="0" w:color="auto"/>
                <w:right w:val="none" w:sz="0" w:space="0" w:color="auto"/>
              </w:divBdr>
              <w:divsChild>
                <w:div w:id="918175497">
                  <w:marLeft w:val="0"/>
                  <w:marRight w:val="0"/>
                  <w:marTop w:val="0"/>
                  <w:marBottom w:val="0"/>
                  <w:divBdr>
                    <w:top w:val="none" w:sz="0" w:space="0" w:color="auto"/>
                    <w:left w:val="none" w:sz="0" w:space="0" w:color="auto"/>
                    <w:bottom w:val="dotted" w:sz="6" w:space="0" w:color="DDDDDD"/>
                    <w:right w:val="none" w:sz="0" w:space="0" w:color="auto"/>
                  </w:divBdr>
                </w:div>
                <w:div w:id="1778015159">
                  <w:marLeft w:val="0"/>
                  <w:marRight w:val="0"/>
                  <w:marTop w:val="0"/>
                  <w:marBottom w:val="0"/>
                  <w:divBdr>
                    <w:top w:val="none" w:sz="0" w:space="0" w:color="auto"/>
                    <w:left w:val="none" w:sz="0" w:space="0" w:color="auto"/>
                    <w:bottom w:val="none" w:sz="0" w:space="0" w:color="auto"/>
                    <w:right w:val="none" w:sz="0" w:space="0" w:color="auto"/>
                  </w:divBdr>
                </w:div>
              </w:divsChild>
            </w:div>
            <w:div w:id="620693414">
              <w:marLeft w:val="0"/>
              <w:marRight w:val="0"/>
              <w:marTop w:val="120"/>
              <w:marBottom w:val="0"/>
              <w:divBdr>
                <w:top w:val="none" w:sz="0" w:space="0" w:color="auto"/>
                <w:left w:val="none" w:sz="0" w:space="0" w:color="auto"/>
                <w:bottom w:val="none" w:sz="0" w:space="0" w:color="auto"/>
                <w:right w:val="none" w:sz="0" w:space="0" w:color="auto"/>
              </w:divBdr>
              <w:divsChild>
                <w:div w:id="288509265">
                  <w:marLeft w:val="0"/>
                  <w:marRight w:val="0"/>
                  <w:marTop w:val="0"/>
                  <w:marBottom w:val="0"/>
                  <w:divBdr>
                    <w:top w:val="none" w:sz="0" w:space="0" w:color="auto"/>
                    <w:left w:val="none" w:sz="0" w:space="0" w:color="auto"/>
                    <w:bottom w:val="dotted" w:sz="6" w:space="0" w:color="DDDDDD"/>
                    <w:right w:val="none" w:sz="0" w:space="0" w:color="auto"/>
                  </w:divBdr>
                </w:div>
                <w:div w:id="1156800650">
                  <w:marLeft w:val="0"/>
                  <w:marRight w:val="0"/>
                  <w:marTop w:val="0"/>
                  <w:marBottom w:val="0"/>
                  <w:divBdr>
                    <w:top w:val="none" w:sz="0" w:space="0" w:color="auto"/>
                    <w:left w:val="none" w:sz="0" w:space="0" w:color="auto"/>
                    <w:bottom w:val="none" w:sz="0" w:space="0" w:color="auto"/>
                    <w:right w:val="none" w:sz="0" w:space="0" w:color="auto"/>
                  </w:divBdr>
                </w:div>
              </w:divsChild>
            </w:div>
            <w:div w:id="1070425727">
              <w:marLeft w:val="0"/>
              <w:marRight w:val="0"/>
              <w:marTop w:val="0"/>
              <w:marBottom w:val="0"/>
              <w:divBdr>
                <w:top w:val="none" w:sz="0" w:space="0" w:color="auto"/>
                <w:left w:val="none" w:sz="0" w:space="0" w:color="auto"/>
                <w:bottom w:val="none" w:sz="0" w:space="0" w:color="auto"/>
                <w:right w:val="none" w:sz="0" w:space="0" w:color="auto"/>
              </w:divBdr>
              <w:divsChild>
                <w:div w:id="509490185">
                  <w:marLeft w:val="0"/>
                  <w:marRight w:val="0"/>
                  <w:marTop w:val="0"/>
                  <w:marBottom w:val="0"/>
                  <w:divBdr>
                    <w:top w:val="none" w:sz="0" w:space="0" w:color="auto"/>
                    <w:left w:val="none" w:sz="0" w:space="0" w:color="auto"/>
                    <w:bottom w:val="dotted" w:sz="6" w:space="0" w:color="DDDDDD"/>
                    <w:right w:val="none" w:sz="0" w:space="0" w:color="auto"/>
                  </w:divBdr>
                </w:div>
                <w:div w:id="1313097931">
                  <w:marLeft w:val="0"/>
                  <w:marRight w:val="0"/>
                  <w:marTop w:val="0"/>
                  <w:marBottom w:val="0"/>
                  <w:divBdr>
                    <w:top w:val="none" w:sz="0" w:space="0" w:color="auto"/>
                    <w:left w:val="none" w:sz="0" w:space="0" w:color="auto"/>
                    <w:bottom w:val="none" w:sz="0" w:space="0" w:color="auto"/>
                    <w:right w:val="none" w:sz="0" w:space="0" w:color="auto"/>
                  </w:divBdr>
                </w:div>
              </w:divsChild>
            </w:div>
            <w:div w:id="1084570882">
              <w:marLeft w:val="0"/>
              <w:marRight w:val="0"/>
              <w:marTop w:val="120"/>
              <w:marBottom w:val="0"/>
              <w:divBdr>
                <w:top w:val="none" w:sz="0" w:space="0" w:color="auto"/>
                <w:left w:val="none" w:sz="0" w:space="0" w:color="auto"/>
                <w:bottom w:val="none" w:sz="0" w:space="0" w:color="auto"/>
                <w:right w:val="none" w:sz="0" w:space="0" w:color="auto"/>
              </w:divBdr>
              <w:divsChild>
                <w:div w:id="77948448">
                  <w:marLeft w:val="0"/>
                  <w:marRight w:val="0"/>
                  <w:marTop w:val="0"/>
                  <w:marBottom w:val="0"/>
                  <w:divBdr>
                    <w:top w:val="none" w:sz="0" w:space="0" w:color="auto"/>
                    <w:left w:val="none" w:sz="0" w:space="0" w:color="auto"/>
                    <w:bottom w:val="dotted" w:sz="6" w:space="0" w:color="DDDDDD"/>
                    <w:right w:val="none" w:sz="0" w:space="0" w:color="auto"/>
                  </w:divBdr>
                </w:div>
                <w:div w:id="1922762400">
                  <w:marLeft w:val="0"/>
                  <w:marRight w:val="0"/>
                  <w:marTop w:val="0"/>
                  <w:marBottom w:val="0"/>
                  <w:divBdr>
                    <w:top w:val="none" w:sz="0" w:space="0" w:color="auto"/>
                    <w:left w:val="none" w:sz="0" w:space="0" w:color="auto"/>
                    <w:bottom w:val="none" w:sz="0" w:space="0" w:color="auto"/>
                    <w:right w:val="none" w:sz="0" w:space="0" w:color="auto"/>
                  </w:divBdr>
                </w:div>
              </w:divsChild>
            </w:div>
            <w:div w:id="1111389243">
              <w:marLeft w:val="0"/>
              <w:marRight w:val="0"/>
              <w:marTop w:val="120"/>
              <w:marBottom w:val="0"/>
              <w:divBdr>
                <w:top w:val="none" w:sz="0" w:space="0" w:color="auto"/>
                <w:left w:val="none" w:sz="0" w:space="0" w:color="auto"/>
                <w:bottom w:val="none" w:sz="0" w:space="0" w:color="auto"/>
                <w:right w:val="none" w:sz="0" w:space="0" w:color="auto"/>
              </w:divBdr>
              <w:divsChild>
                <w:div w:id="125464751">
                  <w:marLeft w:val="0"/>
                  <w:marRight w:val="0"/>
                  <w:marTop w:val="0"/>
                  <w:marBottom w:val="0"/>
                  <w:divBdr>
                    <w:top w:val="none" w:sz="0" w:space="0" w:color="auto"/>
                    <w:left w:val="none" w:sz="0" w:space="0" w:color="auto"/>
                    <w:bottom w:val="dotted" w:sz="6" w:space="0" w:color="DDDDDD"/>
                    <w:right w:val="none" w:sz="0" w:space="0" w:color="auto"/>
                  </w:divBdr>
                </w:div>
                <w:div w:id="305135678">
                  <w:marLeft w:val="0"/>
                  <w:marRight w:val="0"/>
                  <w:marTop w:val="0"/>
                  <w:marBottom w:val="0"/>
                  <w:divBdr>
                    <w:top w:val="none" w:sz="0" w:space="0" w:color="auto"/>
                    <w:left w:val="none" w:sz="0" w:space="0" w:color="auto"/>
                    <w:bottom w:val="none" w:sz="0" w:space="0" w:color="auto"/>
                    <w:right w:val="none" w:sz="0" w:space="0" w:color="auto"/>
                  </w:divBdr>
                </w:div>
              </w:divsChild>
            </w:div>
            <w:div w:id="1237595365">
              <w:marLeft w:val="0"/>
              <w:marRight w:val="0"/>
              <w:marTop w:val="120"/>
              <w:marBottom w:val="0"/>
              <w:divBdr>
                <w:top w:val="none" w:sz="0" w:space="0" w:color="auto"/>
                <w:left w:val="none" w:sz="0" w:space="0" w:color="auto"/>
                <w:bottom w:val="none" w:sz="0" w:space="0" w:color="auto"/>
                <w:right w:val="none" w:sz="0" w:space="0" w:color="auto"/>
              </w:divBdr>
              <w:divsChild>
                <w:div w:id="710613964">
                  <w:marLeft w:val="0"/>
                  <w:marRight w:val="0"/>
                  <w:marTop w:val="0"/>
                  <w:marBottom w:val="0"/>
                  <w:divBdr>
                    <w:top w:val="none" w:sz="0" w:space="0" w:color="auto"/>
                    <w:left w:val="none" w:sz="0" w:space="0" w:color="auto"/>
                    <w:bottom w:val="dotted" w:sz="6" w:space="0" w:color="DDDDDD"/>
                    <w:right w:val="none" w:sz="0" w:space="0" w:color="auto"/>
                  </w:divBdr>
                </w:div>
                <w:div w:id="1766415115">
                  <w:marLeft w:val="0"/>
                  <w:marRight w:val="0"/>
                  <w:marTop w:val="0"/>
                  <w:marBottom w:val="0"/>
                  <w:divBdr>
                    <w:top w:val="none" w:sz="0" w:space="0" w:color="auto"/>
                    <w:left w:val="none" w:sz="0" w:space="0" w:color="auto"/>
                    <w:bottom w:val="none" w:sz="0" w:space="0" w:color="auto"/>
                    <w:right w:val="none" w:sz="0" w:space="0" w:color="auto"/>
                  </w:divBdr>
                </w:div>
              </w:divsChild>
            </w:div>
            <w:div w:id="1447235959">
              <w:marLeft w:val="0"/>
              <w:marRight w:val="0"/>
              <w:marTop w:val="120"/>
              <w:marBottom w:val="0"/>
              <w:divBdr>
                <w:top w:val="none" w:sz="0" w:space="0" w:color="auto"/>
                <w:left w:val="none" w:sz="0" w:space="0" w:color="auto"/>
                <w:bottom w:val="none" w:sz="0" w:space="0" w:color="auto"/>
                <w:right w:val="none" w:sz="0" w:space="0" w:color="auto"/>
              </w:divBdr>
              <w:divsChild>
                <w:div w:id="1110660171">
                  <w:marLeft w:val="0"/>
                  <w:marRight w:val="0"/>
                  <w:marTop w:val="0"/>
                  <w:marBottom w:val="0"/>
                  <w:divBdr>
                    <w:top w:val="none" w:sz="0" w:space="0" w:color="auto"/>
                    <w:left w:val="none" w:sz="0" w:space="0" w:color="auto"/>
                    <w:bottom w:val="dotted" w:sz="6" w:space="0" w:color="DDDDDD"/>
                    <w:right w:val="none" w:sz="0" w:space="0" w:color="auto"/>
                  </w:divBdr>
                </w:div>
                <w:div w:id="1902204419">
                  <w:marLeft w:val="0"/>
                  <w:marRight w:val="0"/>
                  <w:marTop w:val="0"/>
                  <w:marBottom w:val="0"/>
                  <w:divBdr>
                    <w:top w:val="none" w:sz="0" w:space="0" w:color="auto"/>
                    <w:left w:val="none" w:sz="0" w:space="0" w:color="auto"/>
                    <w:bottom w:val="none" w:sz="0" w:space="0" w:color="auto"/>
                    <w:right w:val="none" w:sz="0" w:space="0" w:color="auto"/>
                  </w:divBdr>
                </w:div>
              </w:divsChild>
            </w:div>
            <w:div w:id="1594507072">
              <w:marLeft w:val="0"/>
              <w:marRight w:val="0"/>
              <w:marTop w:val="120"/>
              <w:marBottom w:val="0"/>
              <w:divBdr>
                <w:top w:val="none" w:sz="0" w:space="0" w:color="auto"/>
                <w:left w:val="none" w:sz="0" w:space="0" w:color="auto"/>
                <w:bottom w:val="none" w:sz="0" w:space="0" w:color="auto"/>
                <w:right w:val="none" w:sz="0" w:space="0" w:color="auto"/>
              </w:divBdr>
              <w:divsChild>
                <w:div w:id="803818720">
                  <w:marLeft w:val="0"/>
                  <w:marRight w:val="0"/>
                  <w:marTop w:val="0"/>
                  <w:marBottom w:val="0"/>
                  <w:divBdr>
                    <w:top w:val="none" w:sz="0" w:space="0" w:color="auto"/>
                    <w:left w:val="none" w:sz="0" w:space="0" w:color="auto"/>
                    <w:bottom w:val="none" w:sz="0" w:space="0" w:color="auto"/>
                    <w:right w:val="none" w:sz="0" w:space="0" w:color="auto"/>
                  </w:divBdr>
                </w:div>
                <w:div w:id="1857578893">
                  <w:marLeft w:val="0"/>
                  <w:marRight w:val="0"/>
                  <w:marTop w:val="0"/>
                  <w:marBottom w:val="0"/>
                  <w:divBdr>
                    <w:top w:val="none" w:sz="0" w:space="0" w:color="auto"/>
                    <w:left w:val="none" w:sz="0" w:space="0" w:color="auto"/>
                    <w:bottom w:val="dotted" w:sz="6" w:space="0" w:color="DDDDDD"/>
                    <w:right w:val="none" w:sz="0" w:space="0" w:color="auto"/>
                  </w:divBdr>
                </w:div>
              </w:divsChild>
            </w:div>
            <w:div w:id="1630815225">
              <w:marLeft w:val="0"/>
              <w:marRight w:val="0"/>
              <w:marTop w:val="120"/>
              <w:marBottom w:val="0"/>
              <w:divBdr>
                <w:top w:val="none" w:sz="0" w:space="0" w:color="auto"/>
                <w:left w:val="none" w:sz="0" w:space="0" w:color="auto"/>
                <w:bottom w:val="none" w:sz="0" w:space="0" w:color="auto"/>
                <w:right w:val="none" w:sz="0" w:space="0" w:color="auto"/>
              </w:divBdr>
              <w:divsChild>
                <w:div w:id="160514425">
                  <w:marLeft w:val="0"/>
                  <w:marRight w:val="0"/>
                  <w:marTop w:val="0"/>
                  <w:marBottom w:val="0"/>
                  <w:divBdr>
                    <w:top w:val="none" w:sz="0" w:space="0" w:color="auto"/>
                    <w:left w:val="none" w:sz="0" w:space="0" w:color="auto"/>
                    <w:bottom w:val="dotted" w:sz="6" w:space="0" w:color="DDDDDD"/>
                    <w:right w:val="none" w:sz="0" w:space="0" w:color="auto"/>
                  </w:divBdr>
                </w:div>
                <w:div w:id="13285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6430">
          <w:marLeft w:val="0"/>
          <w:marRight w:val="0"/>
          <w:marTop w:val="120"/>
          <w:marBottom w:val="0"/>
          <w:divBdr>
            <w:top w:val="none" w:sz="0" w:space="0" w:color="auto"/>
            <w:left w:val="none" w:sz="0" w:space="0" w:color="auto"/>
            <w:bottom w:val="none" w:sz="0" w:space="0" w:color="auto"/>
            <w:right w:val="none" w:sz="0" w:space="0" w:color="auto"/>
          </w:divBdr>
          <w:divsChild>
            <w:div w:id="133331916">
              <w:marLeft w:val="0"/>
              <w:marRight w:val="0"/>
              <w:marTop w:val="120"/>
              <w:marBottom w:val="0"/>
              <w:divBdr>
                <w:top w:val="none" w:sz="0" w:space="0" w:color="auto"/>
                <w:left w:val="none" w:sz="0" w:space="0" w:color="auto"/>
                <w:bottom w:val="none" w:sz="0" w:space="0" w:color="auto"/>
                <w:right w:val="none" w:sz="0" w:space="0" w:color="auto"/>
              </w:divBdr>
              <w:divsChild>
                <w:div w:id="508374243">
                  <w:marLeft w:val="0"/>
                  <w:marRight w:val="0"/>
                  <w:marTop w:val="0"/>
                  <w:marBottom w:val="0"/>
                  <w:divBdr>
                    <w:top w:val="none" w:sz="0" w:space="0" w:color="auto"/>
                    <w:left w:val="none" w:sz="0" w:space="0" w:color="auto"/>
                    <w:bottom w:val="none" w:sz="0" w:space="0" w:color="auto"/>
                    <w:right w:val="none" w:sz="0" w:space="0" w:color="auto"/>
                  </w:divBdr>
                </w:div>
                <w:div w:id="1444958081">
                  <w:marLeft w:val="0"/>
                  <w:marRight w:val="0"/>
                  <w:marTop w:val="0"/>
                  <w:marBottom w:val="0"/>
                  <w:divBdr>
                    <w:top w:val="none" w:sz="0" w:space="0" w:color="auto"/>
                    <w:left w:val="none" w:sz="0" w:space="0" w:color="auto"/>
                    <w:bottom w:val="dotted" w:sz="6" w:space="0" w:color="DDDDDD"/>
                    <w:right w:val="none" w:sz="0" w:space="0" w:color="auto"/>
                  </w:divBdr>
                </w:div>
              </w:divsChild>
            </w:div>
            <w:div w:id="162861330">
              <w:marLeft w:val="0"/>
              <w:marRight w:val="0"/>
              <w:marTop w:val="120"/>
              <w:marBottom w:val="0"/>
              <w:divBdr>
                <w:top w:val="none" w:sz="0" w:space="0" w:color="auto"/>
                <w:left w:val="none" w:sz="0" w:space="0" w:color="auto"/>
                <w:bottom w:val="none" w:sz="0" w:space="0" w:color="auto"/>
                <w:right w:val="none" w:sz="0" w:space="0" w:color="auto"/>
              </w:divBdr>
              <w:divsChild>
                <w:div w:id="1537044077">
                  <w:marLeft w:val="0"/>
                  <w:marRight w:val="0"/>
                  <w:marTop w:val="0"/>
                  <w:marBottom w:val="0"/>
                  <w:divBdr>
                    <w:top w:val="none" w:sz="0" w:space="0" w:color="auto"/>
                    <w:left w:val="none" w:sz="0" w:space="0" w:color="auto"/>
                    <w:bottom w:val="dotted" w:sz="6" w:space="0" w:color="DDDDDD"/>
                    <w:right w:val="none" w:sz="0" w:space="0" w:color="auto"/>
                  </w:divBdr>
                </w:div>
                <w:div w:id="2081978393">
                  <w:marLeft w:val="0"/>
                  <w:marRight w:val="0"/>
                  <w:marTop w:val="0"/>
                  <w:marBottom w:val="0"/>
                  <w:divBdr>
                    <w:top w:val="none" w:sz="0" w:space="0" w:color="auto"/>
                    <w:left w:val="none" w:sz="0" w:space="0" w:color="auto"/>
                    <w:bottom w:val="none" w:sz="0" w:space="0" w:color="auto"/>
                    <w:right w:val="none" w:sz="0" w:space="0" w:color="auto"/>
                  </w:divBdr>
                </w:div>
              </w:divsChild>
            </w:div>
            <w:div w:id="465701674">
              <w:marLeft w:val="0"/>
              <w:marRight w:val="0"/>
              <w:marTop w:val="120"/>
              <w:marBottom w:val="0"/>
              <w:divBdr>
                <w:top w:val="none" w:sz="0" w:space="0" w:color="auto"/>
                <w:left w:val="none" w:sz="0" w:space="0" w:color="auto"/>
                <w:bottom w:val="none" w:sz="0" w:space="0" w:color="auto"/>
                <w:right w:val="none" w:sz="0" w:space="0" w:color="auto"/>
              </w:divBdr>
              <w:divsChild>
                <w:div w:id="776371081">
                  <w:marLeft w:val="0"/>
                  <w:marRight w:val="0"/>
                  <w:marTop w:val="0"/>
                  <w:marBottom w:val="0"/>
                  <w:divBdr>
                    <w:top w:val="none" w:sz="0" w:space="0" w:color="auto"/>
                    <w:left w:val="none" w:sz="0" w:space="0" w:color="auto"/>
                    <w:bottom w:val="dotted" w:sz="6" w:space="0" w:color="DDDDDD"/>
                    <w:right w:val="none" w:sz="0" w:space="0" w:color="auto"/>
                  </w:divBdr>
                </w:div>
                <w:div w:id="1840460137">
                  <w:marLeft w:val="0"/>
                  <w:marRight w:val="0"/>
                  <w:marTop w:val="0"/>
                  <w:marBottom w:val="0"/>
                  <w:divBdr>
                    <w:top w:val="none" w:sz="0" w:space="0" w:color="auto"/>
                    <w:left w:val="none" w:sz="0" w:space="0" w:color="auto"/>
                    <w:bottom w:val="none" w:sz="0" w:space="0" w:color="auto"/>
                    <w:right w:val="none" w:sz="0" w:space="0" w:color="auto"/>
                  </w:divBdr>
                </w:div>
              </w:divsChild>
            </w:div>
            <w:div w:id="672999103">
              <w:marLeft w:val="0"/>
              <w:marRight w:val="0"/>
              <w:marTop w:val="0"/>
              <w:marBottom w:val="0"/>
              <w:divBdr>
                <w:top w:val="none" w:sz="0" w:space="0" w:color="auto"/>
                <w:left w:val="none" w:sz="0" w:space="0" w:color="auto"/>
                <w:bottom w:val="none" w:sz="0" w:space="0" w:color="auto"/>
                <w:right w:val="none" w:sz="0" w:space="0" w:color="auto"/>
              </w:divBdr>
            </w:div>
            <w:div w:id="1591549295">
              <w:marLeft w:val="0"/>
              <w:marRight w:val="0"/>
              <w:marTop w:val="120"/>
              <w:marBottom w:val="0"/>
              <w:divBdr>
                <w:top w:val="none" w:sz="0" w:space="0" w:color="auto"/>
                <w:left w:val="none" w:sz="0" w:space="0" w:color="auto"/>
                <w:bottom w:val="none" w:sz="0" w:space="0" w:color="auto"/>
                <w:right w:val="none" w:sz="0" w:space="0" w:color="auto"/>
              </w:divBdr>
              <w:divsChild>
                <w:div w:id="1684935921">
                  <w:marLeft w:val="0"/>
                  <w:marRight w:val="0"/>
                  <w:marTop w:val="0"/>
                  <w:marBottom w:val="0"/>
                  <w:divBdr>
                    <w:top w:val="none" w:sz="0" w:space="0" w:color="auto"/>
                    <w:left w:val="none" w:sz="0" w:space="0" w:color="auto"/>
                    <w:bottom w:val="dotted" w:sz="6" w:space="0" w:color="DDDDDD"/>
                    <w:right w:val="none" w:sz="0" w:space="0" w:color="auto"/>
                  </w:divBdr>
                </w:div>
                <w:div w:id="2088066067">
                  <w:marLeft w:val="0"/>
                  <w:marRight w:val="0"/>
                  <w:marTop w:val="0"/>
                  <w:marBottom w:val="0"/>
                  <w:divBdr>
                    <w:top w:val="none" w:sz="0" w:space="0" w:color="auto"/>
                    <w:left w:val="none" w:sz="0" w:space="0" w:color="auto"/>
                    <w:bottom w:val="none" w:sz="0" w:space="0" w:color="auto"/>
                    <w:right w:val="none" w:sz="0" w:space="0" w:color="auto"/>
                  </w:divBdr>
                </w:div>
              </w:divsChild>
            </w:div>
            <w:div w:id="1731003598">
              <w:marLeft w:val="0"/>
              <w:marRight w:val="0"/>
              <w:marTop w:val="0"/>
              <w:marBottom w:val="0"/>
              <w:divBdr>
                <w:top w:val="none" w:sz="0" w:space="0" w:color="auto"/>
                <w:left w:val="none" w:sz="0" w:space="0" w:color="auto"/>
                <w:bottom w:val="none" w:sz="0" w:space="0" w:color="auto"/>
                <w:right w:val="none" w:sz="0" w:space="0" w:color="auto"/>
              </w:divBdr>
              <w:divsChild>
                <w:div w:id="867723331">
                  <w:marLeft w:val="0"/>
                  <w:marRight w:val="0"/>
                  <w:marTop w:val="0"/>
                  <w:marBottom w:val="0"/>
                  <w:divBdr>
                    <w:top w:val="none" w:sz="0" w:space="0" w:color="auto"/>
                    <w:left w:val="none" w:sz="0" w:space="0" w:color="auto"/>
                    <w:bottom w:val="none" w:sz="0" w:space="0" w:color="auto"/>
                    <w:right w:val="none" w:sz="0" w:space="0" w:color="auto"/>
                  </w:divBdr>
                </w:div>
                <w:div w:id="2116829944">
                  <w:marLeft w:val="0"/>
                  <w:marRight w:val="0"/>
                  <w:marTop w:val="0"/>
                  <w:marBottom w:val="0"/>
                  <w:divBdr>
                    <w:top w:val="none" w:sz="0" w:space="0" w:color="auto"/>
                    <w:left w:val="none" w:sz="0" w:space="0" w:color="auto"/>
                    <w:bottom w:val="dotted" w:sz="6" w:space="0" w:color="DDDDDD"/>
                    <w:right w:val="none" w:sz="0" w:space="0" w:color="auto"/>
                  </w:divBdr>
                </w:div>
              </w:divsChild>
            </w:div>
            <w:div w:id="1802848360">
              <w:marLeft w:val="0"/>
              <w:marRight w:val="0"/>
              <w:marTop w:val="120"/>
              <w:marBottom w:val="0"/>
              <w:divBdr>
                <w:top w:val="none" w:sz="0" w:space="0" w:color="auto"/>
                <w:left w:val="none" w:sz="0" w:space="0" w:color="auto"/>
                <w:bottom w:val="none" w:sz="0" w:space="0" w:color="auto"/>
                <w:right w:val="none" w:sz="0" w:space="0" w:color="auto"/>
              </w:divBdr>
              <w:divsChild>
                <w:div w:id="1442188345">
                  <w:marLeft w:val="0"/>
                  <w:marRight w:val="0"/>
                  <w:marTop w:val="0"/>
                  <w:marBottom w:val="0"/>
                  <w:divBdr>
                    <w:top w:val="none" w:sz="0" w:space="0" w:color="auto"/>
                    <w:left w:val="none" w:sz="0" w:space="0" w:color="auto"/>
                    <w:bottom w:val="none" w:sz="0" w:space="0" w:color="auto"/>
                    <w:right w:val="none" w:sz="0" w:space="0" w:color="auto"/>
                  </w:divBdr>
                </w:div>
                <w:div w:id="1866626909">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1920095987">
      <w:bodyDiv w:val="1"/>
      <w:marLeft w:val="0"/>
      <w:marRight w:val="0"/>
      <w:marTop w:val="0"/>
      <w:marBottom w:val="0"/>
      <w:divBdr>
        <w:top w:val="none" w:sz="0" w:space="0" w:color="auto"/>
        <w:left w:val="none" w:sz="0" w:space="0" w:color="auto"/>
        <w:bottom w:val="none" w:sz="0" w:space="0" w:color="auto"/>
        <w:right w:val="none" w:sz="0" w:space="0" w:color="auto"/>
      </w:divBdr>
      <w:divsChild>
        <w:div w:id="2094163458">
          <w:blockQuote w:val="1"/>
          <w:marLeft w:val="0"/>
          <w:marRight w:val="-100"/>
          <w:marTop w:val="312"/>
          <w:marBottom w:val="312"/>
          <w:divBdr>
            <w:top w:val="none" w:sz="0" w:space="0" w:color="auto"/>
            <w:left w:val="none" w:sz="0" w:space="0" w:color="auto"/>
            <w:bottom w:val="none" w:sz="0" w:space="0" w:color="auto"/>
            <w:right w:val="none" w:sz="0" w:space="0" w:color="auto"/>
          </w:divBdr>
          <w:divsChild>
            <w:div w:id="1464926535">
              <w:marLeft w:val="0"/>
              <w:marRight w:val="0"/>
              <w:marTop w:val="0"/>
              <w:marBottom w:val="0"/>
              <w:divBdr>
                <w:top w:val="single" w:sz="4" w:space="5" w:color="auto"/>
                <w:left w:val="single" w:sz="4" w:space="5" w:color="auto"/>
                <w:bottom w:val="none" w:sz="0" w:space="0" w:color="auto"/>
                <w:right w:val="single" w:sz="4" w:space="5" w:color="auto"/>
              </w:divBdr>
              <w:divsChild>
                <w:div w:id="783814939">
                  <w:marLeft w:val="0"/>
                  <w:marRight w:val="-100"/>
                  <w:marTop w:val="0"/>
                  <w:marBottom w:val="0"/>
                  <w:divBdr>
                    <w:top w:val="none" w:sz="0" w:space="0" w:color="auto"/>
                    <w:left w:val="none" w:sz="0" w:space="0" w:color="auto"/>
                    <w:bottom w:val="none" w:sz="0" w:space="0" w:color="auto"/>
                    <w:right w:val="none" w:sz="0" w:space="0" w:color="auto"/>
                  </w:divBdr>
                  <w:divsChild>
                    <w:div w:id="1349988663">
                      <w:blockQuote w:val="1"/>
                      <w:marLeft w:val="0"/>
                      <w:marRight w:val="-100"/>
                      <w:marTop w:val="312"/>
                      <w:marBottom w:val="0"/>
                      <w:divBdr>
                        <w:top w:val="none" w:sz="0" w:space="0" w:color="auto"/>
                        <w:left w:val="none" w:sz="0" w:space="0" w:color="auto"/>
                        <w:bottom w:val="none" w:sz="0" w:space="0" w:color="auto"/>
                        <w:right w:val="none" w:sz="0" w:space="0" w:color="auto"/>
                      </w:divBdr>
                      <w:divsChild>
                        <w:div w:id="348945772">
                          <w:marLeft w:val="0"/>
                          <w:marRight w:val="0"/>
                          <w:marTop w:val="0"/>
                          <w:marBottom w:val="0"/>
                          <w:divBdr>
                            <w:top w:val="single" w:sz="4" w:space="5" w:color="auto"/>
                            <w:left w:val="single" w:sz="4" w:space="5" w:color="auto"/>
                            <w:bottom w:val="none" w:sz="0" w:space="0" w:color="auto"/>
                            <w:right w:val="none" w:sz="0" w:space="0" w:color="auto"/>
                          </w:divBdr>
                          <w:divsChild>
                            <w:div w:id="721096439">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A5018-5A17-417B-8180-FD184EAD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3053</Words>
  <Characters>21652</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
  <LinksUpToDate>false</LinksUpToDate>
  <CharactersWithSpaces>24656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subject/>
  <dc:creator>Мельникова</dc:creator>
  <cp:keywords/>
  <dc:description>Консультант Плюс - Конструктор Договоров</dc:description>
  <cp:lastModifiedBy>SmetaninAM</cp:lastModifiedBy>
  <cp:revision>4</cp:revision>
  <cp:lastPrinted>2019-04-01T12:12:00Z</cp:lastPrinted>
  <dcterms:created xsi:type="dcterms:W3CDTF">2026-06-23T13:41:00Z</dcterms:created>
  <dcterms:modified xsi:type="dcterms:W3CDTF">2026-06-23T17:15:00Z</dcterms:modified>
</cp:coreProperties>
</file>