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3C90" w:rsidRPr="002D4475" w:rsidRDefault="00343C90" w:rsidP="00343C90">
      <w:pPr>
        <w:spacing w:line="276" w:lineRule="auto"/>
        <w:jc w:val="center"/>
        <w:rPr>
          <w:b/>
          <w:lang w:eastAsia="ru-RU"/>
        </w:rPr>
      </w:pPr>
      <w:r w:rsidRPr="00343C90">
        <w:rPr>
          <w:b/>
          <w:lang w:eastAsia="ru-RU"/>
        </w:rPr>
        <w:t>ГОСУДАРСТВЕННЫЙ КОНТРАКТ №</w:t>
      </w:r>
      <w:r w:rsidR="002D4475">
        <w:rPr>
          <w:b/>
          <w:lang w:eastAsia="ru-RU"/>
        </w:rPr>
        <w:t xml:space="preserve"> </w:t>
      </w:r>
      <w:r w:rsidR="001C5422">
        <w:rPr>
          <w:rFonts w:eastAsia="Calibri"/>
          <w:b/>
          <w:lang w:eastAsia="ru-RU"/>
        </w:rPr>
        <w:t>_______________________</w:t>
      </w:r>
    </w:p>
    <w:p w:rsidR="00343C90" w:rsidRPr="00343C90" w:rsidRDefault="00343C90" w:rsidP="00343C90">
      <w:pPr>
        <w:jc w:val="center"/>
        <w:rPr>
          <w:lang w:eastAsia="ru-RU"/>
        </w:rPr>
      </w:pPr>
      <w:r w:rsidRPr="00343C90">
        <w:rPr>
          <w:lang w:eastAsia="ru-RU"/>
        </w:rPr>
        <w:t>«</w:t>
      </w:r>
      <w:r w:rsidR="00646FD0" w:rsidRPr="00646FD0">
        <w:rPr>
          <w:lang w:eastAsia="ru-RU"/>
        </w:rPr>
        <w:t xml:space="preserve">Предоставление неисключительных прав </w:t>
      </w:r>
      <w:proofErr w:type="gramStart"/>
      <w:r w:rsidR="00646FD0" w:rsidRPr="00646FD0">
        <w:rPr>
          <w:lang w:eastAsia="ru-RU"/>
        </w:rPr>
        <w:t>на</w:t>
      </w:r>
      <w:proofErr w:type="gramEnd"/>
      <w:r w:rsidR="00646FD0" w:rsidRPr="00646FD0">
        <w:rPr>
          <w:lang w:eastAsia="ru-RU"/>
        </w:rPr>
        <w:t xml:space="preserve"> ПО</w:t>
      </w:r>
      <w:r w:rsidRPr="00343C90">
        <w:rPr>
          <w:lang w:eastAsia="ru-RU"/>
        </w:rPr>
        <w:t>»</w:t>
      </w:r>
    </w:p>
    <w:p w:rsidR="00343C90" w:rsidRPr="00343C90" w:rsidRDefault="00343C90" w:rsidP="00343C90">
      <w:pPr>
        <w:jc w:val="both"/>
        <w:rPr>
          <w:snapToGrid w:val="0"/>
          <w:lang w:eastAsia="ru-RU"/>
        </w:rPr>
      </w:pPr>
    </w:p>
    <w:p w:rsidR="00343C90" w:rsidRPr="00343C90" w:rsidRDefault="00343C90" w:rsidP="00343C90">
      <w:pPr>
        <w:tabs>
          <w:tab w:val="left" w:pos="8070"/>
        </w:tabs>
        <w:rPr>
          <w:lang w:eastAsia="ru-RU"/>
        </w:rPr>
      </w:pPr>
      <w:r w:rsidRPr="00343C90">
        <w:rPr>
          <w:lang w:eastAsia="ru-RU"/>
        </w:rPr>
        <w:t xml:space="preserve">г. Ессентуки                                                                                       </w:t>
      </w:r>
      <w:r w:rsidR="00DF2FB3">
        <w:rPr>
          <w:lang w:eastAsia="ru-RU"/>
        </w:rPr>
        <w:t xml:space="preserve">            </w:t>
      </w:r>
      <w:r w:rsidRPr="00343C90">
        <w:rPr>
          <w:lang w:eastAsia="ru-RU"/>
        </w:rPr>
        <w:t xml:space="preserve">     «___»__________20</w:t>
      </w:r>
      <w:r w:rsidR="003A2757">
        <w:rPr>
          <w:lang w:eastAsia="ru-RU"/>
        </w:rPr>
        <w:t>26</w:t>
      </w:r>
      <w:r w:rsidRPr="00343C90">
        <w:rPr>
          <w:lang w:eastAsia="ru-RU"/>
        </w:rPr>
        <w:t>г.</w:t>
      </w:r>
    </w:p>
    <w:p w:rsidR="00343C90" w:rsidRDefault="00343C90" w:rsidP="00343C90">
      <w:pPr>
        <w:rPr>
          <w:snapToGrid w:val="0"/>
          <w:lang w:eastAsia="ru-RU"/>
        </w:rPr>
      </w:pPr>
    </w:p>
    <w:p w:rsidR="00DF2FB3" w:rsidRDefault="00DF2FB3" w:rsidP="00343C90">
      <w:pPr>
        <w:rPr>
          <w:snapToGrid w:val="0"/>
          <w:lang w:eastAsia="ru-RU"/>
        </w:rPr>
      </w:pPr>
    </w:p>
    <w:p w:rsidR="00343C90" w:rsidRDefault="00343C90" w:rsidP="00C60E72">
      <w:pPr>
        <w:spacing w:line="276" w:lineRule="auto"/>
        <w:ind w:firstLine="709"/>
        <w:jc w:val="both"/>
        <w:rPr>
          <w:lang w:eastAsia="ru-RU"/>
        </w:rPr>
      </w:pPr>
      <w:proofErr w:type="gramStart"/>
      <w:r w:rsidRPr="00343C90">
        <w:rPr>
          <w:lang w:eastAsia="ru-RU"/>
        </w:rPr>
        <w:t xml:space="preserve">Межрегиональное управление Федеральной службы по </w:t>
      </w:r>
      <w:r w:rsidR="00B73B88">
        <w:rPr>
          <w:lang w:eastAsia="ru-RU"/>
        </w:rPr>
        <w:t xml:space="preserve">контролю за алкогольным </w:t>
      </w:r>
      <w:r w:rsidR="00B73B88">
        <w:rPr>
          <w:lang w:eastAsia="ru-RU"/>
        </w:rPr>
        <w:br/>
        <w:t xml:space="preserve">и табачным </w:t>
      </w:r>
      <w:r w:rsidRPr="00343C90">
        <w:rPr>
          <w:lang w:eastAsia="ru-RU"/>
        </w:rPr>
        <w:t>рынка</w:t>
      </w:r>
      <w:r w:rsidR="00B73B88">
        <w:rPr>
          <w:lang w:eastAsia="ru-RU"/>
        </w:rPr>
        <w:t>ми</w:t>
      </w:r>
      <w:r w:rsidRPr="00343C90">
        <w:rPr>
          <w:lang w:eastAsia="ru-RU"/>
        </w:rPr>
        <w:t xml:space="preserve"> по Северо-Кавказскому федеральному округу </w:t>
      </w:r>
      <w:r w:rsidR="00B73B88">
        <w:rPr>
          <w:lang w:eastAsia="ru-RU"/>
        </w:rPr>
        <w:br/>
      </w:r>
      <w:r w:rsidRPr="00343C90">
        <w:rPr>
          <w:lang w:eastAsia="ru-RU"/>
        </w:rPr>
        <w:t xml:space="preserve">(МРУ </w:t>
      </w:r>
      <w:proofErr w:type="spellStart"/>
      <w:r w:rsidRPr="00343C90">
        <w:rPr>
          <w:lang w:eastAsia="ru-RU"/>
        </w:rPr>
        <w:t>Росалкоголь</w:t>
      </w:r>
      <w:r w:rsidR="00B73B88">
        <w:rPr>
          <w:lang w:eastAsia="ru-RU"/>
        </w:rPr>
        <w:t>табакконтроля</w:t>
      </w:r>
      <w:proofErr w:type="spellEnd"/>
      <w:r w:rsidRPr="00343C90">
        <w:rPr>
          <w:lang w:eastAsia="ru-RU"/>
        </w:rPr>
        <w:t xml:space="preserve"> по Северо-Кавказскому федеральному округу), именуемое </w:t>
      </w:r>
      <w:r w:rsidR="00B73B88">
        <w:rPr>
          <w:lang w:eastAsia="ru-RU"/>
        </w:rPr>
        <w:br/>
      </w:r>
      <w:r w:rsidRPr="00343C90">
        <w:rPr>
          <w:lang w:eastAsia="ru-RU"/>
        </w:rPr>
        <w:t xml:space="preserve">в дальнейшем «Заказчик», в лице </w:t>
      </w:r>
      <w:r w:rsidR="001C5422">
        <w:rPr>
          <w:color w:val="000000"/>
        </w:rPr>
        <w:t>_________________________</w:t>
      </w:r>
      <w:r w:rsidR="002D4475" w:rsidRPr="005F3DC0">
        <w:t xml:space="preserve">, действующего на основании </w:t>
      </w:r>
      <w:r w:rsidR="001C5422">
        <w:t>_____________________________</w:t>
      </w:r>
      <w:r w:rsidR="002D4475">
        <w:t xml:space="preserve"> </w:t>
      </w:r>
      <w:r w:rsidRPr="00343C90">
        <w:rPr>
          <w:lang w:eastAsia="ru-RU"/>
        </w:rPr>
        <w:t xml:space="preserve">и Положения о Межрегиональном управлении Федеральной службы по </w:t>
      </w:r>
      <w:r w:rsidR="00C60E72">
        <w:rPr>
          <w:lang w:eastAsia="ru-RU"/>
        </w:rPr>
        <w:t>контролю за алкогольным и табачным рынками</w:t>
      </w:r>
      <w:r w:rsidR="00C60E72" w:rsidRPr="00343C90">
        <w:rPr>
          <w:lang w:eastAsia="ru-RU"/>
        </w:rPr>
        <w:t xml:space="preserve"> </w:t>
      </w:r>
      <w:r w:rsidRPr="00343C90">
        <w:rPr>
          <w:lang w:eastAsia="ru-RU"/>
        </w:rPr>
        <w:t xml:space="preserve">по Северо-Кавказскому федеральному округу, утверждённого Приказом Федеральной службы по </w:t>
      </w:r>
      <w:r w:rsidR="00C60E72">
        <w:rPr>
          <w:lang w:eastAsia="ru-RU"/>
        </w:rPr>
        <w:t xml:space="preserve">контролю </w:t>
      </w:r>
      <w:r w:rsidR="00C60E72">
        <w:rPr>
          <w:lang w:eastAsia="ru-RU"/>
        </w:rPr>
        <w:br/>
        <w:t>за алкогольным и табачным рынками</w:t>
      </w:r>
      <w:r w:rsidRPr="00343C90">
        <w:rPr>
          <w:lang w:eastAsia="ru-RU"/>
        </w:rPr>
        <w:t xml:space="preserve"> от</w:t>
      </w:r>
      <w:proofErr w:type="gramEnd"/>
      <w:r w:rsidRPr="00343C90">
        <w:rPr>
          <w:lang w:eastAsia="ru-RU"/>
        </w:rPr>
        <w:t xml:space="preserve"> «</w:t>
      </w:r>
      <w:proofErr w:type="gramStart"/>
      <w:r w:rsidR="00E07845">
        <w:rPr>
          <w:lang w:eastAsia="ru-RU"/>
        </w:rPr>
        <w:t>25</w:t>
      </w:r>
      <w:r w:rsidRPr="00343C90">
        <w:rPr>
          <w:lang w:eastAsia="ru-RU"/>
        </w:rPr>
        <w:t xml:space="preserve">» </w:t>
      </w:r>
      <w:r w:rsidR="00E07845">
        <w:rPr>
          <w:lang w:eastAsia="ru-RU"/>
        </w:rPr>
        <w:t>октября</w:t>
      </w:r>
      <w:r w:rsidR="00C60E72">
        <w:rPr>
          <w:lang w:eastAsia="ru-RU"/>
        </w:rPr>
        <w:t xml:space="preserve"> </w:t>
      </w:r>
      <w:r w:rsidRPr="00343C90">
        <w:rPr>
          <w:lang w:eastAsia="ru-RU"/>
        </w:rPr>
        <w:t>20</w:t>
      </w:r>
      <w:r w:rsidR="00E07845">
        <w:rPr>
          <w:lang w:eastAsia="ru-RU"/>
        </w:rPr>
        <w:t>24</w:t>
      </w:r>
      <w:r w:rsidRPr="00343C90">
        <w:rPr>
          <w:lang w:eastAsia="ru-RU"/>
        </w:rPr>
        <w:t xml:space="preserve"> г. № </w:t>
      </w:r>
      <w:r w:rsidR="00E07845">
        <w:rPr>
          <w:lang w:eastAsia="ru-RU"/>
        </w:rPr>
        <w:t>431</w:t>
      </w:r>
      <w:r w:rsidRPr="00343C90">
        <w:rPr>
          <w:lang w:eastAsia="ru-RU"/>
        </w:rPr>
        <w:t>,</w:t>
      </w:r>
      <w:r w:rsidR="00C60E72">
        <w:rPr>
          <w:lang w:eastAsia="ru-RU"/>
        </w:rPr>
        <w:t xml:space="preserve"> </w:t>
      </w:r>
      <w:r w:rsidRPr="00343C90">
        <w:rPr>
          <w:lang w:eastAsia="ru-RU"/>
        </w:rPr>
        <w:t xml:space="preserve">с одной стороны, </w:t>
      </w:r>
      <w:r w:rsidR="00C60E72">
        <w:rPr>
          <w:lang w:eastAsia="ru-RU"/>
        </w:rPr>
        <w:br/>
      </w:r>
      <w:r w:rsidRPr="00343C90">
        <w:rPr>
          <w:lang w:eastAsia="ru-RU"/>
        </w:rPr>
        <w:t xml:space="preserve">и </w:t>
      </w:r>
      <w:r w:rsidR="001C5422">
        <w:rPr>
          <w:lang w:eastAsia="ru-RU"/>
        </w:rPr>
        <w:t>__________________________________,</w:t>
      </w:r>
      <w:r w:rsidRPr="00343C90">
        <w:rPr>
          <w:lang w:eastAsia="ru-RU"/>
        </w:rPr>
        <w:t xml:space="preserve"> именуемое в дальнейшем «Исполнитель» в лице </w:t>
      </w:r>
      <w:r w:rsidR="001C5422">
        <w:rPr>
          <w:lang w:eastAsia="ru-RU"/>
        </w:rPr>
        <w:t>_____________________________</w:t>
      </w:r>
      <w:r w:rsidRPr="00343C90">
        <w:rPr>
          <w:lang w:eastAsia="ru-RU"/>
        </w:rPr>
        <w:t>, действующ</w:t>
      </w:r>
      <w:r w:rsidR="001C5422">
        <w:rPr>
          <w:lang w:eastAsia="ru-RU"/>
        </w:rPr>
        <w:t>его на основании _____________</w:t>
      </w:r>
      <w:r w:rsidRPr="00343C90">
        <w:rPr>
          <w:lang w:eastAsia="ru-RU"/>
        </w:rPr>
        <w:t>,</w:t>
      </w:r>
      <w:r w:rsidR="00136238">
        <w:rPr>
          <w:lang w:eastAsia="ru-RU"/>
        </w:rPr>
        <w:t xml:space="preserve"> </w:t>
      </w:r>
      <w:r w:rsidRPr="00343C90">
        <w:rPr>
          <w:lang w:eastAsia="ru-RU"/>
        </w:rPr>
        <w:t xml:space="preserve">с другой </w:t>
      </w:r>
      <w:bookmarkStart w:id="0" w:name="_GoBack"/>
      <w:r w:rsidRPr="00343C90">
        <w:rPr>
          <w:lang w:eastAsia="ru-RU"/>
        </w:rPr>
        <w:t>стороны, а вместе именуемые – «Стороны»,</w:t>
      </w:r>
      <w:r w:rsidR="000254A4">
        <w:rPr>
          <w:lang w:eastAsia="ru-RU"/>
        </w:rPr>
        <w:t xml:space="preserve"> </w:t>
      </w:r>
      <w:r w:rsidR="001C5422">
        <w:rPr>
          <w:lang w:eastAsia="ru-RU"/>
        </w:rPr>
        <w:t>н</w:t>
      </w:r>
      <w:r w:rsidR="001C5422" w:rsidRPr="001C5422">
        <w:rPr>
          <w:lang w:eastAsia="ru-RU"/>
        </w:rPr>
        <w:t xml:space="preserve">а основании п. 4 </w:t>
      </w:r>
      <w:r w:rsidR="001C5422">
        <w:rPr>
          <w:lang w:eastAsia="ru-RU"/>
        </w:rPr>
        <w:t xml:space="preserve">ч.1 </w:t>
      </w:r>
      <w:r w:rsidR="001C5422" w:rsidRPr="001C5422">
        <w:rPr>
          <w:lang w:eastAsia="ru-RU"/>
        </w:rPr>
        <w:t xml:space="preserve">ст. 93 Федерального закона от </w:t>
      </w:r>
      <w:bookmarkEnd w:id="0"/>
      <w:r w:rsidR="001C5422" w:rsidRPr="001C5422">
        <w:rPr>
          <w:lang w:eastAsia="ru-RU"/>
        </w:rPr>
        <w:t xml:space="preserve">05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="004C239F">
        <w:rPr>
          <w:lang w:eastAsia="ru-RU"/>
        </w:rPr>
        <w:t>(далее - «к</w:t>
      </w:r>
      <w:r w:rsidRPr="00343C90">
        <w:rPr>
          <w:lang w:eastAsia="ru-RU"/>
        </w:rPr>
        <w:t>онтракт») о нижеследующем:</w:t>
      </w:r>
      <w:proofErr w:type="gramEnd"/>
    </w:p>
    <w:p w:rsidR="00343C90" w:rsidRPr="00343C90" w:rsidRDefault="00343C90" w:rsidP="00DF2FB3">
      <w:pPr>
        <w:spacing w:line="276" w:lineRule="auto"/>
        <w:jc w:val="center"/>
        <w:rPr>
          <w:b/>
          <w:snapToGrid w:val="0"/>
          <w:lang w:eastAsia="ru-RU"/>
        </w:rPr>
      </w:pPr>
      <w:r w:rsidRPr="00343C90">
        <w:rPr>
          <w:b/>
          <w:snapToGrid w:val="0"/>
          <w:lang w:eastAsia="ru-RU"/>
        </w:rPr>
        <w:t>1. ПРЕДМЕТ КОНТРАКТА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43C90">
        <w:rPr>
          <w:rFonts w:eastAsia="Calibri"/>
          <w:lang w:eastAsia="en-US"/>
        </w:rPr>
        <w:t>1.1. По условиям настоящего контракта Исполнитель обязуется оказать Заказчику услуги по передаче неисключительных прав (лицензий) на программное обеспечение</w:t>
      </w:r>
      <w:r w:rsidR="0037743C">
        <w:rPr>
          <w:rFonts w:eastAsia="Calibri"/>
          <w:lang w:eastAsia="en-US"/>
        </w:rPr>
        <w:t xml:space="preserve"> </w:t>
      </w:r>
      <w:r w:rsidRPr="00343C90">
        <w:rPr>
          <w:rFonts w:eastAsia="Calibri"/>
          <w:lang w:eastAsia="en-US"/>
        </w:rPr>
        <w:t>со</w:t>
      </w:r>
      <w:r w:rsidR="001E3230">
        <w:rPr>
          <w:rFonts w:eastAsia="Calibri"/>
          <w:lang w:eastAsia="en-US"/>
        </w:rPr>
        <w:t>гласно спецификации (Приложение)</w:t>
      </w:r>
      <w:r w:rsidRPr="00343C90">
        <w:rPr>
          <w:rFonts w:eastAsia="Calibri"/>
          <w:lang w:eastAsia="en-US"/>
        </w:rPr>
        <w:t>, являющейся неотъемле</w:t>
      </w:r>
      <w:r w:rsidR="009B35EA">
        <w:rPr>
          <w:rFonts w:eastAsia="Calibri"/>
          <w:lang w:eastAsia="en-US"/>
        </w:rPr>
        <w:t>мой частью настоящего контракта</w:t>
      </w:r>
      <w:r w:rsidR="004C239F">
        <w:rPr>
          <w:rFonts w:eastAsia="Calibri"/>
          <w:lang w:eastAsia="en-US"/>
        </w:rPr>
        <w:t xml:space="preserve">, </w:t>
      </w:r>
      <w:r w:rsidR="00DF2FB3">
        <w:rPr>
          <w:rFonts w:eastAsia="Calibri"/>
          <w:lang w:eastAsia="en-US"/>
        </w:rPr>
        <w:br/>
      </w:r>
      <w:r w:rsidR="004C239F">
        <w:rPr>
          <w:rFonts w:eastAsia="Calibri"/>
          <w:lang w:eastAsia="en-US"/>
        </w:rPr>
        <w:t xml:space="preserve">а </w:t>
      </w:r>
      <w:r w:rsidRPr="00343C90">
        <w:rPr>
          <w:lang w:eastAsia="ru-RU"/>
        </w:rPr>
        <w:t>Заказчик обязуется принять и оплатить указанные услуги</w:t>
      </w:r>
      <w:r w:rsidR="00BF1AFE">
        <w:rPr>
          <w:lang w:eastAsia="ru-RU"/>
        </w:rPr>
        <w:br/>
      </w:r>
      <w:r w:rsidRPr="00343C90">
        <w:rPr>
          <w:rFonts w:eastAsia="Calibri"/>
          <w:lang w:eastAsia="en-US"/>
        </w:rPr>
        <w:t>в порядке и размере, установленном настоящим контрактом, за счет средств Федерального бюджета.</w:t>
      </w:r>
    </w:p>
    <w:p w:rsidR="00343C90" w:rsidRPr="00343C90" w:rsidRDefault="00343C90" w:rsidP="00DF2FB3">
      <w:pPr>
        <w:spacing w:line="276" w:lineRule="auto"/>
        <w:jc w:val="center"/>
        <w:rPr>
          <w:b/>
          <w:snapToGrid w:val="0"/>
          <w:lang w:eastAsia="ru-RU"/>
        </w:rPr>
      </w:pPr>
      <w:r w:rsidRPr="00343C90">
        <w:rPr>
          <w:b/>
          <w:snapToGrid w:val="0"/>
          <w:lang w:eastAsia="ru-RU"/>
        </w:rPr>
        <w:t>2. ЦЕНА КОНТРАКТА</w:t>
      </w:r>
    </w:p>
    <w:p w:rsidR="00343C90" w:rsidRPr="000C523F" w:rsidRDefault="00343C90" w:rsidP="00DF2FB3">
      <w:pPr>
        <w:spacing w:line="276" w:lineRule="auto"/>
        <w:ind w:firstLine="708"/>
        <w:jc w:val="both"/>
        <w:rPr>
          <w:snapToGrid w:val="0"/>
          <w:lang w:eastAsia="ru-RU"/>
        </w:rPr>
      </w:pPr>
      <w:r w:rsidRPr="00343C90">
        <w:rPr>
          <w:rFonts w:eastAsia="Calibri"/>
          <w:lang w:eastAsia="en-US"/>
        </w:rPr>
        <w:t xml:space="preserve">2.1. Цена контракта (стоимость услуг) составляет </w:t>
      </w:r>
      <w:r w:rsidR="001C5422">
        <w:rPr>
          <w:rFonts w:eastAsia="Calibri"/>
          <w:lang w:eastAsia="en-US"/>
        </w:rPr>
        <w:t>_____________________________</w:t>
      </w:r>
    </w:p>
    <w:p w:rsidR="00343C90" w:rsidRP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2.2. Цена контракта, указанная в пункте 2.1 раздела 2 настоящего контракта, является твердой </w:t>
      </w:r>
      <w:r w:rsidRPr="00343C90">
        <w:rPr>
          <w:rFonts w:eastAsia="Calibri"/>
          <w:lang w:eastAsia="en-US"/>
        </w:rPr>
        <w:t xml:space="preserve">и определяется на весь срок его исполнения. </w:t>
      </w:r>
    </w:p>
    <w:p w:rsidR="00343C90" w:rsidRP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2.3. Цена контракта включает в себя все расходы Исполнителя, связанные с оказанием услуг, являющиеся предметом настоящего контракта.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43C90">
        <w:rPr>
          <w:lang w:eastAsia="ru-RU"/>
        </w:rPr>
        <w:t xml:space="preserve">2.4. Цена контракта может быть снижена по соглашению Сторон </w:t>
      </w:r>
      <w:r w:rsidRPr="00343C90">
        <w:rPr>
          <w:rFonts w:eastAsia="Calibri"/>
          <w:lang w:eastAsia="en-US"/>
        </w:rPr>
        <w:t>без изменения предусмотренных контрактом объёма и качества услуг, и иных условий контракта.</w:t>
      </w:r>
    </w:p>
    <w:p w:rsidR="00343C90" w:rsidRPr="00343C90" w:rsidRDefault="00343C90" w:rsidP="00DF2FB3">
      <w:pPr>
        <w:spacing w:line="276" w:lineRule="auto"/>
        <w:jc w:val="center"/>
        <w:rPr>
          <w:b/>
          <w:lang w:eastAsia="ru-RU"/>
        </w:rPr>
      </w:pPr>
      <w:r w:rsidRPr="00343C90">
        <w:rPr>
          <w:b/>
          <w:lang w:eastAsia="ru-RU"/>
        </w:rPr>
        <w:t>3. СРОКИ, УСЛОВИЯ ОКАЗАНИЯ УСЛУГ, ПОРЯДОК ОПЛАТЫ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3.1. Ока</w:t>
      </w:r>
      <w:r w:rsidR="003F74A0">
        <w:rPr>
          <w:lang w:eastAsia="ru-RU"/>
        </w:rPr>
        <w:t xml:space="preserve">зание услуг осуществляется в течение 30 дней </w:t>
      </w:r>
      <w:proofErr w:type="gramStart"/>
      <w:r w:rsidR="003F74A0">
        <w:rPr>
          <w:lang w:eastAsia="ru-RU"/>
        </w:rPr>
        <w:t>с даты заключения</w:t>
      </w:r>
      <w:proofErr w:type="gramEnd"/>
      <w:r w:rsidR="003F74A0">
        <w:rPr>
          <w:lang w:eastAsia="ru-RU"/>
        </w:rPr>
        <w:t xml:space="preserve"> </w:t>
      </w:r>
      <w:r w:rsidR="00196B76">
        <w:rPr>
          <w:lang w:eastAsia="ru-RU"/>
        </w:rPr>
        <w:t>К</w:t>
      </w:r>
      <w:r w:rsidR="003F74A0">
        <w:rPr>
          <w:lang w:eastAsia="ru-RU"/>
        </w:rPr>
        <w:t>онтракта</w:t>
      </w:r>
      <w:r w:rsidR="00E07845">
        <w:rPr>
          <w:lang w:eastAsia="ru-RU"/>
        </w:rPr>
        <w:t>.</w:t>
      </w:r>
    </w:p>
    <w:p w:rsidR="00343C90" w:rsidRP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3.2. Оплата производится за счет средств Федерального бюджета, предусмотренных </w:t>
      </w:r>
      <w:r w:rsidR="00DF2FB3">
        <w:rPr>
          <w:lang w:eastAsia="ru-RU"/>
        </w:rPr>
        <w:br/>
      </w:r>
      <w:r w:rsidRPr="00343C90">
        <w:rPr>
          <w:lang w:eastAsia="ru-RU"/>
        </w:rPr>
        <w:t xml:space="preserve">на содержание МРУ </w:t>
      </w:r>
      <w:proofErr w:type="spellStart"/>
      <w:r w:rsidRPr="00343C90">
        <w:rPr>
          <w:lang w:eastAsia="ru-RU"/>
        </w:rPr>
        <w:t>Росалкоголь</w:t>
      </w:r>
      <w:r w:rsidR="00C60E72">
        <w:rPr>
          <w:lang w:eastAsia="ru-RU"/>
        </w:rPr>
        <w:t>табакконтроля</w:t>
      </w:r>
      <w:proofErr w:type="spellEnd"/>
      <w:r w:rsidRPr="00343C90">
        <w:rPr>
          <w:lang w:eastAsia="ru-RU"/>
        </w:rPr>
        <w:t xml:space="preserve"> по Северо-Кавказскому федеральному округу </w:t>
      </w:r>
      <w:r w:rsidR="004C7172">
        <w:rPr>
          <w:lang w:eastAsia="ru-RU"/>
        </w:rPr>
        <w:br/>
      </w:r>
      <w:r w:rsidRPr="00343C90">
        <w:rPr>
          <w:lang w:eastAsia="ru-RU"/>
        </w:rPr>
        <w:t>в 20</w:t>
      </w:r>
      <w:r w:rsidR="00E07845">
        <w:rPr>
          <w:lang w:eastAsia="ru-RU"/>
        </w:rPr>
        <w:t>2</w:t>
      </w:r>
      <w:r w:rsidR="00196B76">
        <w:rPr>
          <w:lang w:eastAsia="ru-RU"/>
        </w:rPr>
        <w:t>6</w:t>
      </w:r>
      <w:r w:rsidRPr="00343C90">
        <w:rPr>
          <w:lang w:eastAsia="ru-RU"/>
        </w:rPr>
        <w:t xml:space="preserve"> году по коду бюджетной классификации:– </w:t>
      </w:r>
      <w:r w:rsidR="00E7291F" w:rsidRPr="00E7291F">
        <w:rPr>
          <w:lang w:eastAsia="ru-RU"/>
        </w:rPr>
        <w:t>160010639406</w:t>
      </w:r>
      <w:r w:rsidR="00E7291F">
        <w:rPr>
          <w:lang w:eastAsia="ru-RU"/>
        </w:rPr>
        <w:t>900</w:t>
      </w:r>
      <w:r w:rsidR="00196B76">
        <w:rPr>
          <w:lang w:eastAsia="ru-RU"/>
        </w:rPr>
        <w:t>19</w:t>
      </w:r>
      <w:r w:rsidR="00E7291F" w:rsidRPr="00E7291F">
        <w:rPr>
          <w:lang w:eastAsia="ru-RU"/>
        </w:rPr>
        <w:t>242</w:t>
      </w:r>
      <w:r w:rsidRPr="00343C90">
        <w:rPr>
          <w:lang w:eastAsia="ru-RU"/>
        </w:rPr>
        <w:t>.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В случае изменения расчетного счета Исполнителя он обязан в двухдневный срок</w:t>
      </w:r>
      <w:r w:rsidR="00A220A7">
        <w:rPr>
          <w:lang w:eastAsia="ru-RU"/>
        </w:rPr>
        <w:br/>
      </w:r>
      <w:r w:rsidRPr="00343C90">
        <w:rPr>
          <w:lang w:eastAsia="ru-RU"/>
        </w:rPr>
        <w:t xml:space="preserve">в письменной форме сообщить об этом Заказчику с указанием новых реквизитов расчётного счёта. В противном </w:t>
      </w:r>
      <w:proofErr w:type="gramStart"/>
      <w:r w:rsidRPr="00343C90">
        <w:rPr>
          <w:lang w:eastAsia="ru-RU"/>
        </w:rPr>
        <w:t>случае</w:t>
      </w:r>
      <w:proofErr w:type="gramEnd"/>
      <w:r w:rsidRPr="00343C90">
        <w:rPr>
          <w:lang w:eastAsia="ru-RU"/>
        </w:rPr>
        <w:t xml:space="preserve"> все риски, связанные с перечислением Заказчиком денежных средств </w:t>
      </w:r>
      <w:r w:rsidR="00DF2FB3">
        <w:rPr>
          <w:lang w:eastAsia="ru-RU"/>
        </w:rPr>
        <w:br/>
      </w:r>
      <w:r w:rsidRPr="00343C90">
        <w:rPr>
          <w:lang w:eastAsia="ru-RU"/>
        </w:rPr>
        <w:t>на указанный в настоящем контракте счёт Исполнителя, несёт Исполнитель.</w:t>
      </w:r>
    </w:p>
    <w:p w:rsidR="00E07845" w:rsidRDefault="00E07845" w:rsidP="00E07845">
      <w:pPr>
        <w:shd w:val="clear" w:color="auto" w:fill="FFFFFF"/>
        <w:tabs>
          <w:tab w:val="left" w:pos="851"/>
          <w:tab w:val="left" w:pos="1276"/>
        </w:tabs>
        <w:spacing w:line="300" w:lineRule="exact"/>
        <w:ind w:right="74" w:firstLine="709"/>
        <w:jc w:val="both"/>
      </w:pPr>
      <w:r w:rsidRPr="00531CCE">
        <w:t xml:space="preserve">Сторонами подписывается акт приемки товаров, работ, услуг по форме ОКУД 0510452 </w:t>
      </w:r>
      <w:r>
        <w:br/>
      </w:r>
      <w:r w:rsidRPr="00531CCE">
        <w:t xml:space="preserve">(в соответствии с Приказом Минфина России от 15.04.2021 № 61н). В </w:t>
      </w:r>
      <w:proofErr w:type="gramStart"/>
      <w:r w:rsidRPr="00531CCE">
        <w:t>случае</w:t>
      </w:r>
      <w:proofErr w:type="gramEnd"/>
      <w:r w:rsidRPr="00531CCE">
        <w:t xml:space="preserve"> отсутствия качественного и количественного расхождения, заполнение и подписание акта осуществляется представителем Заказчика без участия представителя Поставщика (Исполнителя). Подписание </w:t>
      </w:r>
      <w:r w:rsidRPr="00531CCE">
        <w:lastRenderedPageBreak/>
        <w:t>представителем Поставщика (Исполнителя) является обязательным в случае расхождения ассортимента и количества.</w:t>
      </w:r>
    </w:p>
    <w:p w:rsidR="00343C90" w:rsidRPr="00343C90" w:rsidRDefault="000C523F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3.3. </w:t>
      </w:r>
      <w:r w:rsidR="00343C90" w:rsidRPr="00343C90">
        <w:rPr>
          <w:lang w:eastAsia="ru-RU"/>
        </w:rPr>
        <w:t>Оплата производится Заказчиком единовременным платежом на расчетный счет</w:t>
      </w:r>
      <w:r w:rsidR="00BB31EE">
        <w:rPr>
          <w:lang w:eastAsia="ru-RU"/>
        </w:rPr>
        <w:br/>
      </w:r>
      <w:r w:rsidR="00343C90" w:rsidRPr="00343C90">
        <w:rPr>
          <w:lang w:eastAsia="ru-RU"/>
        </w:rPr>
        <w:t>Исполнителя, указанный</w:t>
      </w:r>
      <w:r w:rsidR="00BF1AFE">
        <w:rPr>
          <w:lang w:eastAsia="ru-RU"/>
        </w:rPr>
        <w:t xml:space="preserve"> в </w:t>
      </w:r>
      <w:proofErr w:type="gramStart"/>
      <w:r w:rsidR="00BF1AFE">
        <w:rPr>
          <w:lang w:eastAsia="ru-RU"/>
        </w:rPr>
        <w:t>Контракте</w:t>
      </w:r>
      <w:proofErr w:type="gramEnd"/>
      <w:r w:rsidR="00BF1AFE">
        <w:rPr>
          <w:lang w:eastAsia="ru-RU"/>
        </w:rPr>
        <w:t xml:space="preserve">, в срок не более </w:t>
      </w:r>
      <w:r w:rsidR="00E07845">
        <w:rPr>
          <w:lang w:eastAsia="ru-RU"/>
        </w:rPr>
        <w:t>7</w:t>
      </w:r>
      <w:r w:rsidR="00343C90" w:rsidRPr="00343C90">
        <w:rPr>
          <w:lang w:eastAsia="ru-RU"/>
        </w:rPr>
        <w:t xml:space="preserve"> (</w:t>
      </w:r>
      <w:r w:rsidR="00E07845">
        <w:rPr>
          <w:lang w:eastAsia="ru-RU"/>
        </w:rPr>
        <w:t>семи</w:t>
      </w:r>
      <w:r w:rsidR="00343C90" w:rsidRPr="00343C90">
        <w:rPr>
          <w:lang w:eastAsia="ru-RU"/>
        </w:rPr>
        <w:t xml:space="preserve">) </w:t>
      </w:r>
      <w:r w:rsidR="00BF1AFE">
        <w:rPr>
          <w:lang w:eastAsia="ru-RU"/>
        </w:rPr>
        <w:t xml:space="preserve">рабочих </w:t>
      </w:r>
      <w:r w:rsidR="00343C90" w:rsidRPr="00343C90">
        <w:rPr>
          <w:lang w:eastAsia="ru-RU"/>
        </w:rPr>
        <w:t>дней с даты подписания Заказчи</w:t>
      </w:r>
      <w:r w:rsidR="00BF1AFE">
        <w:rPr>
          <w:lang w:eastAsia="ru-RU"/>
        </w:rPr>
        <w:t xml:space="preserve">ком документа о приемке услуг </w:t>
      </w:r>
      <w:r w:rsidR="00343C90" w:rsidRPr="00343C90">
        <w:rPr>
          <w:lang w:eastAsia="ru-RU"/>
        </w:rPr>
        <w:t xml:space="preserve">при отсутствии у Заказчика претензий </w:t>
      </w:r>
      <w:r w:rsidR="00F86D03">
        <w:rPr>
          <w:lang w:eastAsia="ru-RU"/>
        </w:rPr>
        <w:br/>
      </w:r>
      <w:r w:rsidR="00343C90" w:rsidRPr="00343C90">
        <w:rPr>
          <w:lang w:eastAsia="ru-RU"/>
        </w:rPr>
        <w:t xml:space="preserve">по количеству и качеству </w:t>
      </w:r>
      <w:r>
        <w:rPr>
          <w:lang w:eastAsia="ru-RU"/>
        </w:rPr>
        <w:t>оказанных услуг.</w:t>
      </w:r>
      <w:r w:rsidR="00343C90" w:rsidRPr="00343C90">
        <w:rPr>
          <w:lang w:eastAsia="ru-RU"/>
        </w:rPr>
        <w:t xml:space="preserve"> 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343C90">
        <w:rPr>
          <w:lang w:eastAsia="ru-RU"/>
        </w:rPr>
        <w:t>3.4.</w:t>
      </w:r>
      <w:r w:rsidRPr="00343C90">
        <w:rPr>
          <w:rFonts w:eastAsia="Calibri"/>
          <w:sz w:val="20"/>
          <w:szCs w:val="20"/>
          <w:lang w:eastAsia="en-US"/>
        </w:rPr>
        <w:t xml:space="preserve"> </w:t>
      </w:r>
      <w:r w:rsidRPr="00343C90">
        <w:rPr>
          <w:lang w:eastAsia="ru-RU"/>
        </w:rPr>
        <w:t xml:space="preserve">Сумма, подлежащая уплате Заказчиком Исполнителю - юридическому лицу </w:t>
      </w:r>
      <w:r w:rsidR="000C523F">
        <w:rPr>
          <w:lang w:eastAsia="ru-RU"/>
        </w:rPr>
        <w:br/>
      </w:r>
      <w:r w:rsidRPr="00343C90">
        <w:rPr>
          <w:lang w:eastAsia="ru-RU"/>
        </w:rPr>
        <w:t>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</w:t>
      </w:r>
      <w:r w:rsidR="00A220A7">
        <w:rPr>
          <w:lang w:eastAsia="ru-RU"/>
        </w:rPr>
        <w:br/>
      </w:r>
      <w:r w:rsidRPr="00343C90">
        <w:rPr>
          <w:lang w:eastAsia="ru-RU"/>
        </w:rPr>
        <w:t xml:space="preserve">в бюджеты бюджетной системы Российской Федерации, связанных с оплатой контракта, если </w:t>
      </w:r>
      <w:r w:rsidR="00DF2FB3">
        <w:rPr>
          <w:lang w:eastAsia="ru-RU"/>
        </w:rPr>
        <w:br/>
      </w:r>
      <w:r w:rsidRPr="00343C90">
        <w:rPr>
          <w:lang w:eastAsia="ru-RU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43C90" w:rsidRPr="00343C90" w:rsidRDefault="00343C90" w:rsidP="00DF2FB3">
      <w:pPr>
        <w:spacing w:line="276" w:lineRule="auto"/>
        <w:jc w:val="center"/>
        <w:rPr>
          <w:b/>
          <w:lang w:eastAsia="ru-RU"/>
        </w:rPr>
      </w:pPr>
      <w:r w:rsidRPr="00343C90">
        <w:rPr>
          <w:b/>
          <w:lang w:eastAsia="ru-RU"/>
        </w:rPr>
        <w:t>4. ОБЯЗАТЕЛЬСТВА СТОРОН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 Исполнитель обязуется: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4.1.1. К окончанию установленного пунктом 3.1 настоящего контракта срока предоставить Заказчику результат оказанных услуг.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4.1.2. Обеспечить соответствие оказанных услуг предъявляемым к ним требованиям законодательства Российской Федерации.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4.1.3. Устранить недостатки оказанных услуг в течение 3-х дней с момента заявления о них Заказчиком, нести расходы, связанные с устранением данных недостатков.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4.1.4. Гарантировать качество оказанных услуг.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4.1.5. Предоставлять Заказчику полную и точную информацию об услугах, а также</w:t>
      </w:r>
      <w:r w:rsidR="00A220A7">
        <w:rPr>
          <w:lang w:eastAsia="ru-RU"/>
        </w:rPr>
        <w:br/>
      </w:r>
      <w:r w:rsidRPr="00343C90">
        <w:rPr>
          <w:lang w:eastAsia="ru-RU"/>
        </w:rPr>
        <w:t>о ходе исполнения своих обязательств по настоящему контракту, в том числе о сложностях, возникающих при исполнении контракта.</w:t>
      </w:r>
    </w:p>
    <w:p w:rsidR="00343C90" w:rsidRPr="00343C90" w:rsidRDefault="00343C90" w:rsidP="00DF2FB3">
      <w:pPr>
        <w:spacing w:line="276" w:lineRule="auto"/>
        <w:ind w:right="-55" w:firstLine="709"/>
        <w:jc w:val="both"/>
        <w:rPr>
          <w:rFonts w:eastAsia="Calibri"/>
          <w:lang w:eastAsia="en-US"/>
        </w:rPr>
      </w:pPr>
      <w:r w:rsidRPr="00343C90">
        <w:rPr>
          <w:rFonts w:eastAsia="Calibri"/>
          <w:lang w:eastAsia="en-US"/>
        </w:rPr>
        <w:t xml:space="preserve">4.1.6. </w:t>
      </w:r>
      <w:r w:rsidRPr="00343C90">
        <w:rPr>
          <w:lang w:eastAsia="ru-RU"/>
        </w:rPr>
        <w:t xml:space="preserve">Представлять Заказчику (комиссии Заказчика) информацию и документы, необходимые для осуществления Заказчиком </w:t>
      </w:r>
      <w:proofErr w:type="gramStart"/>
      <w:r w:rsidRPr="00343C90">
        <w:rPr>
          <w:lang w:eastAsia="ru-RU"/>
        </w:rPr>
        <w:t>контроля за</w:t>
      </w:r>
      <w:proofErr w:type="gramEnd"/>
      <w:r w:rsidRPr="00343C90">
        <w:rPr>
          <w:lang w:eastAsia="ru-RU"/>
        </w:rPr>
        <w:t xml:space="preserve"> ходом исполнения Исполнителем условий исполнения контракта.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4.2. Исполнитель вправе: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4.2.1. Требовать подписания в соответствии с условиями контракта Заказчиком акта приемки услуг при условии полного выполнения обязательств по настоящему контракту Исполнителем.</w:t>
      </w:r>
    </w:p>
    <w:p w:rsidR="00343C90" w:rsidRPr="00343C90" w:rsidRDefault="00343C90" w:rsidP="00DF2FB3">
      <w:pPr>
        <w:tabs>
          <w:tab w:val="left" w:pos="426"/>
        </w:tabs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4.2.2. Требовать своевременной оплаты в соответствии с условиями настоящего контракта.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4.2.3. Требовать от Заказчика выполнения всех условий, предусмотренных контрактом </w:t>
      </w:r>
      <w:r w:rsidR="00DF2FB3">
        <w:rPr>
          <w:lang w:eastAsia="ru-RU"/>
        </w:rPr>
        <w:br/>
      </w:r>
      <w:r w:rsidRPr="00343C90">
        <w:rPr>
          <w:lang w:eastAsia="ru-RU"/>
        </w:rPr>
        <w:t>и нормами действующего законодательства.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4.2.4. Направлять Заказчику запросы и получать от него разъяснения и уточнения</w:t>
      </w:r>
      <w:r w:rsidR="008314BE">
        <w:rPr>
          <w:lang w:eastAsia="ru-RU"/>
        </w:rPr>
        <w:br/>
      </w:r>
      <w:r w:rsidRPr="00343C90">
        <w:rPr>
          <w:lang w:eastAsia="ru-RU"/>
        </w:rPr>
        <w:t xml:space="preserve">по вопросам передачи прав в рамках настоящего контракта. 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4.3. Заказчик обязуется: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4.3.1. Принять оказанные услуги в </w:t>
      </w:r>
      <w:proofErr w:type="gramStart"/>
      <w:r w:rsidRPr="00343C90">
        <w:rPr>
          <w:lang w:eastAsia="ru-RU"/>
        </w:rPr>
        <w:t>соответствии</w:t>
      </w:r>
      <w:proofErr w:type="gramEnd"/>
      <w:r w:rsidRPr="00343C90">
        <w:rPr>
          <w:lang w:eastAsia="ru-RU"/>
        </w:rPr>
        <w:t xml:space="preserve"> с разделом </w:t>
      </w:r>
      <w:r w:rsidR="009120D3">
        <w:rPr>
          <w:lang w:eastAsia="ru-RU"/>
        </w:rPr>
        <w:t>6</w:t>
      </w:r>
      <w:r w:rsidRPr="00343C90">
        <w:rPr>
          <w:lang w:eastAsia="ru-RU"/>
        </w:rPr>
        <w:t xml:space="preserve"> настоящего контракта</w:t>
      </w:r>
      <w:r w:rsidR="00A220A7">
        <w:rPr>
          <w:lang w:eastAsia="ru-RU"/>
        </w:rPr>
        <w:br/>
      </w:r>
      <w:r w:rsidRPr="00343C90">
        <w:rPr>
          <w:lang w:eastAsia="ru-RU"/>
        </w:rPr>
        <w:t>и при отсутствии претензий, подписать и передать Исполнителю документ о приемке оказанных услуг.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4.3.2. </w:t>
      </w:r>
      <w:proofErr w:type="gramStart"/>
      <w:r w:rsidRPr="00343C90">
        <w:rPr>
          <w:lang w:eastAsia="ru-RU"/>
        </w:rPr>
        <w:t>Оплатить стоимость услуг</w:t>
      </w:r>
      <w:proofErr w:type="gramEnd"/>
      <w:r w:rsidRPr="00343C90">
        <w:rPr>
          <w:lang w:eastAsia="ru-RU"/>
        </w:rPr>
        <w:t>, оказанных Исполнителем, согласно условиям настоящего контракта.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4.3.3. Осуществлять </w:t>
      </w:r>
      <w:proofErr w:type="gramStart"/>
      <w:r w:rsidRPr="00343C90">
        <w:rPr>
          <w:lang w:eastAsia="ru-RU"/>
        </w:rPr>
        <w:t>контроль за</w:t>
      </w:r>
      <w:proofErr w:type="gramEnd"/>
      <w:r w:rsidRPr="00343C90">
        <w:rPr>
          <w:lang w:eastAsia="ru-RU"/>
        </w:rPr>
        <w:t xml:space="preserve"> ходом оказания услуг Исполнителем.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4.3.</w:t>
      </w:r>
      <w:r w:rsidR="009120D3">
        <w:rPr>
          <w:lang w:eastAsia="ru-RU"/>
        </w:rPr>
        <w:t>4</w:t>
      </w:r>
      <w:r w:rsidRPr="00343C90">
        <w:rPr>
          <w:lang w:eastAsia="ru-RU"/>
        </w:rPr>
        <w:t xml:space="preserve">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</w:t>
      </w:r>
      <w:r w:rsidRPr="00343C90">
        <w:rPr>
          <w:lang w:eastAsia="ru-RU"/>
        </w:rPr>
        <w:lastRenderedPageBreak/>
        <w:t>неисполнения или ненадлежащего исполнения Исполнителем обязательств, предусмотренных контрактом.</w:t>
      </w:r>
    </w:p>
    <w:p w:rsidR="00343C90" w:rsidRPr="00343C90" w:rsidRDefault="009120D3" w:rsidP="00DF2FB3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4.3.5</w:t>
      </w:r>
      <w:r w:rsidR="00343C90" w:rsidRPr="00343C90">
        <w:rPr>
          <w:lang w:eastAsia="ru-RU"/>
        </w:rPr>
        <w:t xml:space="preserve">. </w:t>
      </w:r>
      <w:proofErr w:type="gramStart"/>
      <w:r w:rsidR="00343C90" w:rsidRPr="00343C90">
        <w:rPr>
          <w:lang w:eastAsia="ru-RU"/>
        </w:rPr>
        <w:t>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 w:rsidR="00A220A7">
        <w:rPr>
          <w:lang w:eastAsia="ru-RU"/>
        </w:rPr>
        <w:br/>
      </w:r>
      <w:r w:rsidR="00343C90" w:rsidRPr="00343C90">
        <w:rPr>
          <w:lang w:eastAsia="ru-RU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343C90" w:rsidRPr="00343C90">
        <w:rPr>
          <w:lang w:eastAsia="ru-RU"/>
        </w:rPr>
        <w:t xml:space="preserve"> Российской Федерации заказчиком.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4.4. Заказчик вправе: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4.4.1. 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 </w:t>
      </w:r>
      <w:r w:rsidR="00DF2FB3">
        <w:rPr>
          <w:lang w:eastAsia="ru-RU"/>
        </w:rPr>
        <w:br/>
      </w:r>
      <w:r w:rsidRPr="00343C90">
        <w:rPr>
          <w:lang w:eastAsia="ru-RU"/>
        </w:rPr>
        <w:t>и настоящим контрактом.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4.4.2. Отказать Исполнителю в приемке оказанных услуг в случае их ненадлежащего качества.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343C90">
        <w:rPr>
          <w:rFonts w:eastAsia="Calibri"/>
          <w:lang w:eastAsia="en-US"/>
        </w:rPr>
        <w:t>4.4.3. Принять решение об одностороннем отказе от исполнения контракта</w:t>
      </w:r>
      <w:r w:rsidR="00A220A7">
        <w:rPr>
          <w:rFonts w:eastAsia="Calibri"/>
          <w:lang w:eastAsia="en-US"/>
        </w:rPr>
        <w:br/>
      </w:r>
      <w:r w:rsidRPr="00343C90">
        <w:rPr>
          <w:rFonts w:eastAsia="Calibri"/>
          <w:lang w:eastAsia="en-US"/>
        </w:rPr>
        <w:t>по основаниям, предусмотренным ГК РФ для одностороннего отказа от исполнения отдельных видов обязательств.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rFonts w:eastAsia="Calibri"/>
          <w:lang w:eastAsia="en-US"/>
        </w:rPr>
        <w:t>4.4.</w:t>
      </w:r>
      <w:r w:rsidR="001660FE">
        <w:rPr>
          <w:rFonts w:eastAsia="Calibri"/>
          <w:lang w:eastAsia="en-US"/>
        </w:rPr>
        <w:t>4</w:t>
      </w:r>
      <w:r w:rsidRPr="00343C90">
        <w:rPr>
          <w:rFonts w:eastAsia="Calibri"/>
          <w:lang w:eastAsia="en-US"/>
        </w:rPr>
        <w:t xml:space="preserve">. </w:t>
      </w:r>
      <w:r w:rsidRPr="00343C90">
        <w:rPr>
          <w:lang w:eastAsia="ru-RU"/>
        </w:rPr>
        <w:t>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343C90" w:rsidRP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43C90">
        <w:rPr>
          <w:rFonts w:eastAsia="Calibri"/>
          <w:lang w:eastAsia="en-US"/>
        </w:rPr>
        <w:t>4.</w:t>
      </w:r>
      <w:r w:rsidR="00413C49">
        <w:rPr>
          <w:rFonts w:eastAsia="Calibri"/>
          <w:lang w:eastAsia="en-US"/>
        </w:rPr>
        <w:t>5</w:t>
      </w:r>
      <w:r w:rsidRPr="00343C90">
        <w:rPr>
          <w:rFonts w:eastAsia="Calibri"/>
          <w:lang w:eastAsia="en-US"/>
        </w:rPr>
        <w:t>. Решение Сторон об одностороннем отказе от исполнения контракта</w:t>
      </w:r>
      <w:r w:rsidR="00A220A7">
        <w:rPr>
          <w:rFonts w:eastAsia="Calibri"/>
          <w:lang w:eastAsia="en-US"/>
        </w:rPr>
        <w:br/>
      </w:r>
      <w:r w:rsidRPr="00343C90">
        <w:rPr>
          <w:rFonts w:eastAsia="Calibri"/>
          <w:lang w:eastAsia="en-US"/>
        </w:rPr>
        <w:t>по основаниям, предусмотренным ГК РФ для одностороннего отказа от исполнения отдельных видов обязательств, принимается и реализуется в порядке и сроки, предусмотренные статьей 95 Федерального закона № 44-ФЗ.</w:t>
      </w:r>
    </w:p>
    <w:p w:rsidR="00343C90" w:rsidRDefault="00413C49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4.6</w:t>
      </w:r>
      <w:r w:rsidR="00343C90" w:rsidRPr="00343C90">
        <w:rPr>
          <w:rFonts w:eastAsia="Calibri"/>
          <w:lang w:eastAsia="en-US"/>
        </w:rPr>
        <w:t xml:space="preserve">. Стороны обязуются получать почтовые отправления, направляемые друг другу, </w:t>
      </w:r>
      <w:r w:rsidR="00DF2FB3">
        <w:rPr>
          <w:rFonts w:eastAsia="Calibri"/>
          <w:lang w:eastAsia="en-US"/>
        </w:rPr>
        <w:br/>
      </w:r>
      <w:r w:rsidR="00343C90" w:rsidRPr="00343C90">
        <w:rPr>
          <w:rFonts w:eastAsia="Calibri"/>
          <w:lang w:eastAsia="en-US"/>
        </w:rPr>
        <w:t xml:space="preserve">не позднее 10 дней </w:t>
      </w:r>
      <w:proofErr w:type="gramStart"/>
      <w:r w:rsidR="00343C90" w:rsidRPr="00343C90">
        <w:rPr>
          <w:rFonts w:eastAsia="Calibri"/>
          <w:lang w:eastAsia="en-US"/>
        </w:rPr>
        <w:t>с даты получения</w:t>
      </w:r>
      <w:proofErr w:type="gramEnd"/>
      <w:r w:rsidR="00343C90" w:rsidRPr="00343C90">
        <w:rPr>
          <w:rFonts w:eastAsia="Calibri"/>
          <w:lang w:eastAsia="en-US"/>
        </w:rPr>
        <w:t xml:space="preserve"> извещения (уведомления).</w:t>
      </w:r>
    </w:p>
    <w:p w:rsidR="00343C90" w:rsidRPr="00343C90" w:rsidRDefault="00F86D03" w:rsidP="00DF2FB3">
      <w:pPr>
        <w:spacing w:line="276" w:lineRule="auto"/>
        <w:jc w:val="center"/>
        <w:rPr>
          <w:b/>
          <w:lang w:eastAsia="ru-RU"/>
        </w:rPr>
      </w:pPr>
      <w:bookmarkStart w:id="1" w:name="Par1"/>
      <w:bookmarkEnd w:id="1"/>
      <w:r>
        <w:rPr>
          <w:b/>
          <w:lang w:eastAsia="ru-RU"/>
        </w:rPr>
        <w:t>5</w:t>
      </w:r>
      <w:r w:rsidR="00343C90" w:rsidRPr="00343C90">
        <w:rPr>
          <w:b/>
          <w:lang w:eastAsia="ru-RU"/>
        </w:rPr>
        <w:t>. ОТВЕТСТВЕННОСТЬ СТОРОН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5.1. Стороны несут ответственность за неисполнение или ненадлежащее исполнение обязательств, предусмотренных Контрактом, в соответствии с Гражданским кодексом Российской Федерации, законодательством Российской Федерации о контактной системе </w:t>
      </w:r>
    </w:p>
    <w:p w:rsidR="00C60E72" w:rsidRDefault="00C60E72" w:rsidP="00C60E72">
      <w:pPr>
        <w:spacing w:line="276" w:lineRule="auto"/>
        <w:ind w:firstLine="709"/>
        <w:jc w:val="both"/>
      </w:pPr>
      <w:r>
        <w:t>в сфере закупок.</w:t>
      </w:r>
    </w:p>
    <w:p w:rsidR="00C60E72" w:rsidRDefault="00C60E72" w:rsidP="00C60E72">
      <w:pPr>
        <w:spacing w:line="276" w:lineRule="auto"/>
        <w:ind w:firstLine="709"/>
        <w:jc w:val="both"/>
      </w:pPr>
      <w:r>
        <w:t>5.2. Сторона обязана возместить все убытки, причиненные ею другой стороне вследствие ненадлежащего исполнения своих обязательств по Контракту.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5.3. В </w:t>
      </w:r>
      <w:proofErr w:type="gramStart"/>
      <w:r>
        <w:t>случае</w:t>
      </w:r>
      <w:proofErr w:type="gramEnd"/>
      <w:r>
        <w:t xml:space="preserve">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обязан направить Исполнителю требование об уплате неустоек (штрафов, пеней).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10 % ______ рублей. (Определяется согласно постановлению Правительства Российской Федерации от 30.08.2017 № 1042) 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5.5.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</w:t>
      </w:r>
    </w:p>
    <w:p w:rsidR="00C60E72" w:rsidRDefault="00C60E72" w:rsidP="00C60E72">
      <w:pPr>
        <w:spacing w:line="276" w:lineRule="auto"/>
        <w:ind w:firstLine="709"/>
        <w:jc w:val="both"/>
      </w:pPr>
      <w:r>
        <w:t>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C60E72" w:rsidRDefault="00C60E72" w:rsidP="00C60E72">
      <w:pPr>
        <w:spacing w:line="276" w:lineRule="auto"/>
        <w:ind w:firstLine="709"/>
        <w:jc w:val="both"/>
      </w:pPr>
      <w:r>
        <w:lastRenderedPageBreak/>
        <w:t xml:space="preserve">5.6. Общая сумма </w:t>
      </w:r>
      <w:proofErr w:type="gramStart"/>
      <w:r>
        <w:t>начисленной</w:t>
      </w:r>
      <w:proofErr w:type="gramEnd"/>
      <w:r>
        <w:t xml:space="preserve">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5.7. В </w:t>
      </w:r>
      <w:proofErr w:type="gramStart"/>
      <w:r>
        <w:t>случае</w:t>
      </w:r>
      <w:proofErr w:type="gramEnd"/>
      <w:r>
        <w:t xml:space="preserve">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1000,00 рублей (Одна тысяча) рублей 00 копеек.  </w:t>
      </w:r>
    </w:p>
    <w:p w:rsidR="00C60E72" w:rsidRDefault="00C60E72" w:rsidP="00C60E72">
      <w:pPr>
        <w:spacing w:line="276" w:lineRule="auto"/>
        <w:ind w:firstLine="709"/>
        <w:jc w:val="both"/>
      </w:pPr>
      <w:r>
        <w:t>5.9. Пеня начисляется за каждый день просрочки исполнения Заказчиком обязательства по оплате цены Контракта, начиная со дня, следующего после дня истечения установленного Контрактом срока исполнения обязательства по оплате Цены Контракта,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C60E72" w:rsidRDefault="00C60E72" w:rsidP="00C60E72">
      <w:pPr>
        <w:spacing w:line="276" w:lineRule="auto"/>
        <w:ind w:firstLine="709"/>
        <w:jc w:val="both"/>
      </w:pPr>
      <w:r>
        <w:t>5.10.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60E72" w:rsidRDefault="00C60E72" w:rsidP="00C60E72">
      <w:pPr>
        <w:spacing w:line="276" w:lineRule="auto"/>
        <w:ind w:firstLine="709"/>
        <w:jc w:val="both"/>
      </w:pPr>
      <w: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E72" w:rsidRDefault="00C60E72" w:rsidP="00C60E72">
      <w:pPr>
        <w:spacing w:line="276" w:lineRule="auto"/>
        <w:ind w:firstLine="709"/>
        <w:jc w:val="both"/>
      </w:pPr>
      <w:r>
        <w:t>5.12. Уплата неустоек (штрафов, пеней) не освобождает Стороны от исполнения обязательств по Контракту.</w:t>
      </w:r>
    </w:p>
    <w:p w:rsidR="00343C90" w:rsidRPr="00343C90" w:rsidRDefault="00F86D03" w:rsidP="00C60E72">
      <w:pPr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>6</w:t>
      </w:r>
      <w:r w:rsidR="00343C90" w:rsidRPr="00343C90">
        <w:rPr>
          <w:b/>
          <w:lang w:eastAsia="ru-RU"/>
        </w:rPr>
        <w:t>. ПОРЯДОК И СРОК ПРИЕМКИ УСЛУГ</w:t>
      </w:r>
    </w:p>
    <w:p w:rsidR="00E7291F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343C90" w:rsidRPr="00343C90">
        <w:rPr>
          <w:lang w:eastAsia="ru-RU"/>
        </w:rPr>
        <w:t xml:space="preserve">.1. Приёмка результата исполнения </w:t>
      </w:r>
      <w:r w:rsidR="004C239F">
        <w:rPr>
          <w:lang w:eastAsia="ru-RU"/>
        </w:rPr>
        <w:t>к</w:t>
      </w:r>
      <w:r w:rsidR="00343C90" w:rsidRPr="00343C90">
        <w:rPr>
          <w:lang w:eastAsia="ru-RU"/>
        </w:rPr>
        <w:t xml:space="preserve">онтракта осуществляется в порядке, установленном законодательством Российской Федерации и настоящим </w:t>
      </w:r>
      <w:r w:rsidR="004C239F">
        <w:rPr>
          <w:lang w:eastAsia="ru-RU"/>
        </w:rPr>
        <w:t>к</w:t>
      </w:r>
      <w:r w:rsidR="00343C90" w:rsidRPr="00343C90">
        <w:rPr>
          <w:lang w:eastAsia="ru-RU"/>
        </w:rPr>
        <w:t xml:space="preserve">онтрактом </w:t>
      </w:r>
      <w:r w:rsidR="00343C90" w:rsidRPr="00343C90">
        <w:rPr>
          <w:lang w:eastAsia="ru-RU"/>
        </w:rPr>
        <w:br/>
        <w:t>с использованием документов, оформленных на бумажном носителе</w:t>
      </w:r>
      <w:r w:rsidR="00E7291F">
        <w:rPr>
          <w:lang w:eastAsia="ru-RU"/>
        </w:rPr>
        <w:t>.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Исполнитель направляет в адрес Заказчика в качестве</w:t>
      </w:r>
      <w:r w:rsidR="002C477B">
        <w:rPr>
          <w:lang w:eastAsia="ru-RU"/>
        </w:rPr>
        <w:t xml:space="preserve"> первичных учетных документов, </w:t>
      </w:r>
      <w:r w:rsidR="00E7291F">
        <w:rPr>
          <w:lang w:eastAsia="ru-RU"/>
        </w:rPr>
        <w:t>акт приемки оказанных услуг, а также счет, оформленные в соответствие с законодательством Российской Федерации.</w:t>
      </w:r>
    </w:p>
    <w:p w:rsidR="001C0758" w:rsidRPr="001C0758" w:rsidRDefault="001C0758" w:rsidP="00DF2FB3">
      <w:pPr>
        <w:spacing w:line="276" w:lineRule="auto"/>
        <w:ind w:firstLine="709"/>
        <w:contextualSpacing/>
        <w:jc w:val="both"/>
        <w:rPr>
          <w:rFonts w:eastAsia="Calibri"/>
          <w:lang w:val="x-none" w:eastAsia="en-US"/>
        </w:rPr>
      </w:pPr>
      <w:r w:rsidRPr="001C0758">
        <w:rPr>
          <w:rFonts w:eastAsia="Calibri"/>
          <w:lang w:val="x-none" w:eastAsia="en-US"/>
        </w:rPr>
        <w:t>Для проверки предоставленных Исполнителем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</w:t>
      </w:r>
      <w:r>
        <w:rPr>
          <w:rFonts w:eastAsia="Calibri"/>
          <w:lang w:eastAsia="en-US"/>
        </w:rPr>
        <w:t xml:space="preserve"> </w:t>
      </w:r>
      <w:r w:rsidRPr="00343C90">
        <w:rPr>
          <w:lang w:eastAsia="ru-RU"/>
        </w:rPr>
        <w:t>№ 44-ФЗ</w:t>
      </w:r>
      <w:r w:rsidRPr="001C0758">
        <w:rPr>
          <w:rFonts w:eastAsia="Calibri"/>
          <w:lang w:val="x-none" w:eastAsia="en-US"/>
        </w:rPr>
        <w:t>.</w:t>
      </w:r>
    </w:p>
    <w:p w:rsidR="00343C90" w:rsidRP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343C90" w:rsidRPr="00343C90">
        <w:rPr>
          <w:rFonts w:eastAsia="Calibri"/>
          <w:lang w:eastAsia="en-US"/>
        </w:rPr>
        <w:t xml:space="preserve">.2. </w:t>
      </w:r>
      <w:r w:rsidR="00343C90" w:rsidRPr="00343C90">
        <w:rPr>
          <w:lang w:eastAsia="ru-RU"/>
        </w:rPr>
        <w:t>Заказчик осуществляет действия, направленные</w:t>
      </w:r>
      <w:r w:rsidR="00413C49">
        <w:rPr>
          <w:lang w:eastAsia="ru-RU"/>
        </w:rPr>
        <w:t xml:space="preserve"> </w:t>
      </w:r>
      <w:r w:rsidR="00343C90" w:rsidRPr="00343C90">
        <w:rPr>
          <w:lang w:eastAsia="ru-RU"/>
        </w:rPr>
        <w:t>на установление соответствия (несоответствия) результата оказанных услуг</w:t>
      </w:r>
      <w:r w:rsidR="00413C49">
        <w:rPr>
          <w:lang w:eastAsia="ru-RU"/>
        </w:rPr>
        <w:t xml:space="preserve"> </w:t>
      </w:r>
      <w:r w:rsidR="00343C90" w:rsidRPr="00343C90">
        <w:rPr>
          <w:lang w:eastAsia="ru-RU"/>
        </w:rPr>
        <w:t>и представленных Исполнителем документов, необходимых для осуществления приемки, условиям контракта</w:t>
      </w:r>
      <w:r w:rsidR="00343C90" w:rsidRPr="00343C90">
        <w:rPr>
          <w:rFonts w:eastAsia="Calibri"/>
          <w:lang w:eastAsia="en-US"/>
        </w:rPr>
        <w:t xml:space="preserve">, в течение </w:t>
      </w:r>
      <w:r w:rsidR="00196B76">
        <w:rPr>
          <w:rFonts w:eastAsia="Calibri"/>
          <w:lang w:eastAsia="en-US"/>
        </w:rPr>
        <w:t>20</w:t>
      </w:r>
      <w:r w:rsidR="00343C90" w:rsidRPr="00343C90">
        <w:rPr>
          <w:rFonts w:eastAsia="Calibri"/>
          <w:lang w:eastAsia="en-US"/>
        </w:rPr>
        <w:t xml:space="preserve"> (</w:t>
      </w:r>
      <w:r w:rsidR="00196B76">
        <w:rPr>
          <w:rFonts w:eastAsia="Calibri"/>
          <w:lang w:eastAsia="en-US"/>
        </w:rPr>
        <w:t>двадцати</w:t>
      </w:r>
      <w:r w:rsidR="00343C90" w:rsidRPr="00343C90">
        <w:rPr>
          <w:rFonts w:eastAsia="Calibri"/>
          <w:lang w:eastAsia="en-US"/>
        </w:rPr>
        <w:t>) рабочих дней с момента предоставления Исполнителем документа, подтверждающего исполнение обя</w:t>
      </w:r>
      <w:r w:rsidR="00BB31EE">
        <w:rPr>
          <w:rFonts w:eastAsia="Calibri"/>
          <w:lang w:eastAsia="en-US"/>
        </w:rPr>
        <w:t xml:space="preserve">зательств </w:t>
      </w:r>
      <w:r w:rsidR="00343C90" w:rsidRPr="00343C90">
        <w:rPr>
          <w:rFonts w:eastAsia="Calibri"/>
          <w:lang w:eastAsia="en-US"/>
        </w:rPr>
        <w:t>и документов на оплату.</w:t>
      </w:r>
    </w:p>
    <w:p w:rsidR="00E7291F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343C90" w:rsidRPr="00343C90">
        <w:rPr>
          <w:lang w:eastAsia="ru-RU"/>
        </w:rPr>
        <w:t xml:space="preserve">.3. В </w:t>
      </w:r>
      <w:proofErr w:type="gramStart"/>
      <w:r w:rsidR="00343C90" w:rsidRPr="00343C90">
        <w:rPr>
          <w:lang w:eastAsia="ru-RU"/>
        </w:rPr>
        <w:t>случае</w:t>
      </w:r>
      <w:proofErr w:type="gramEnd"/>
      <w:r w:rsidR="00343C90" w:rsidRPr="00343C90">
        <w:rPr>
          <w:lang w:eastAsia="ru-RU"/>
        </w:rPr>
        <w:t xml:space="preserve"> установления соответствия результата оказанных услуг </w:t>
      </w:r>
      <w:r w:rsidR="00E7291F">
        <w:rPr>
          <w:lang w:eastAsia="ru-RU"/>
        </w:rPr>
        <w:br/>
      </w:r>
      <w:r w:rsidR="00343C90" w:rsidRPr="00343C90">
        <w:rPr>
          <w:lang w:eastAsia="ru-RU"/>
        </w:rPr>
        <w:t xml:space="preserve">и представленных Исполнителем документов требованиям контракта, Заказчиком подписывается акт приемки оказанных услуг, представленный Исполнителем для осуществления приемки, </w:t>
      </w:r>
      <w:r w:rsidR="00DF2FB3">
        <w:rPr>
          <w:lang w:eastAsia="ru-RU"/>
        </w:rPr>
        <w:br/>
      </w:r>
      <w:r w:rsidR="00343C90" w:rsidRPr="00343C90">
        <w:rPr>
          <w:lang w:eastAsia="ru-RU"/>
        </w:rPr>
        <w:t>с подписью и печатью (при ее</w:t>
      </w:r>
      <w:r w:rsidR="00E7291F">
        <w:rPr>
          <w:lang w:eastAsia="ru-RU"/>
        </w:rPr>
        <w:t xml:space="preserve"> наличии) Исполнителя.</w:t>
      </w:r>
    </w:p>
    <w:p w:rsidR="00343C90" w:rsidRP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343C90" w:rsidRPr="00343C90">
        <w:rPr>
          <w:lang w:eastAsia="ru-RU"/>
        </w:rPr>
        <w:t>.4. Оформление результата проведения приемочных мероприятий осуществляется</w:t>
      </w:r>
      <w:r w:rsidR="00A220A7">
        <w:rPr>
          <w:lang w:eastAsia="ru-RU"/>
        </w:rPr>
        <w:br/>
      </w:r>
      <w:r w:rsidR="00343C90" w:rsidRPr="00343C90">
        <w:rPr>
          <w:lang w:eastAsia="ru-RU"/>
        </w:rPr>
        <w:t>в порядке</w:t>
      </w:r>
      <w:r w:rsidR="001E3230">
        <w:rPr>
          <w:lang w:eastAsia="ru-RU"/>
        </w:rPr>
        <w:t xml:space="preserve"> и в сроки, указанные в пункте 6</w:t>
      </w:r>
      <w:r w:rsidR="00343C90" w:rsidRPr="00343C90">
        <w:rPr>
          <w:lang w:eastAsia="ru-RU"/>
        </w:rPr>
        <w:t>.2 настоящего раздела.</w:t>
      </w:r>
    </w:p>
    <w:p w:rsid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6</w:t>
      </w:r>
      <w:r w:rsidR="00343C90" w:rsidRPr="00343C90">
        <w:rPr>
          <w:lang w:eastAsia="ru-RU"/>
        </w:rPr>
        <w:t xml:space="preserve">.5. В </w:t>
      </w:r>
      <w:proofErr w:type="gramStart"/>
      <w:r w:rsidR="00343C90" w:rsidRPr="00343C90">
        <w:rPr>
          <w:lang w:eastAsia="ru-RU"/>
        </w:rPr>
        <w:t>случае</w:t>
      </w:r>
      <w:proofErr w:type="gramEnd"/>
      <w:r w:rsidR="00343C90" w:rsidRPr="00343C90">
        <w:rPr>
          <w:lang w:eastAsia="ru-RU"/>
        </w:rPr>
        <w:t xml:space="preserve"> оказания услуг ненадлежащего качества Исполнитель обязан безвозмездно устранить недостатки в течение 3 дней с момента заявления о них Заказчиком либо возместить расходы Заказ</w:t>
      </w:r>
      <w:r w:rsidR="00C60E72">
        <w:rPr>
          <w:lang w:eastAsia="ru-RU"/>
        </w:rPr>
        <w:t>ч</w:t>
      </w:r>
      <w:r w:rsidR="00343C90" w:rsidRPr="00343C90">
        <w:rPr>
          <w:lang w:eastAsia="ru-RU"/>
        </w:rPr>
        <w:t>ика на устранение выявленных недостатков.</w:t>
      </w:r>
    </w:p>
    <w:p w:rsidR="00343C90" w:rsidRP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7</w:t>
      </w:r>
      <w:r w:rsidR="00343C90" w:rsidRPr="00343C90">
        <w:rPr>
          <w:b/>
          <w:lang w:eastAsia="ru-RU"/>
        </w:rPr>
        <w:t>. ГАРАНТИЯ КАЧЕСТВА УСЛУГ</w:t>
      </w:r>
    </w:p>
    <w:p w:rsidR="004C239F" w:rsidRDefault="00F86D03" w:rsidP="00DF2FB3">
      <w:pPr>
        <w:spacing w:line="276" w:lineRule="auto"/>
        <w:ind w:firstLine="720"/>
        <w:jc w:val="both"/>
        <w:rPr>
          <w:lang w:eastAsia="ru-RU"/>
        </w:rPr>
      </w:pPr>
      <w:r>
        <w:rPr>
          <w:lang w:eastAsia="ru-RU"/>
        </w:rPr>
        <w:t>7</w:t>
      </w:r>
      <w:r w:rsidR="00343C90" w:rsidRPr="00343C90">
        <w:rPr>
          <w:lang w:eastAsia="ru-RU"/>
        </w:rPr>
        <w:t>.1. Качество услуг, оказываемых по настоящему контракту, должно соответствовать установленным в Российской Федера</w:t>
      </w:r>
      <w:r w:rsidR="00E7291F">
        <w:rPr>
          <w:lang w:eastAsia="ru-RU"/>
        </w:rPr>
        <w:t xml:space="preserve">ции государственным стандартам </w:t>
      </w:r>
      <w:r w:rsidR="00343C90" w:rsidRPr="00343C90">
        <w:rPr>
          <w:lang w:eastAsia="ru-RU"/>
        </w:rPr>
        <w:t>и требованиям настоящего контракта</w:t>
      </w:r>
      <w:r w:rsidR="004C239F">
        <w:rPr>
          <w:lang w:eastAsia="ru-RU"/>
        </w:rPr>
        <w:t>.</w:t>
      </w:r>
    </w:p>
    <w:p w:rsidR="00343C90" w:rsidRPr="00343C90" w:rsidRDefault="00F86D03" w:rsidP="00DF2FB3">
      <w:pPr>
        <w:spacing w:line="276" w:lineRule="auto"/>
        <w:ind w:firstLine="720"/>
        <w:jc w:val="both"/>
        <w:rPr>
          <w:lang w:eastAsia="ru-RU"/>
        </w:rPr>
      </w:pPr>
      <w:r>
        <w:rPr>
          <w:lang w:eastAsia="ru-RU"/>
        </w:rPr>
        <w:t>7</w:t>
      </w:r>
      <w:r w:rsidR="00343C90" w:rsidRPr="00343C90">
        <w:rPr>
          <w:lang w:eastAsia="ru-RU"/>
        </w:rPr>
        <w:t xml:space="preserve">.2 Исполнитель гарантирует действительность и полноту объема передаваемого права </w:t>
      </w:r>
      <w:r w:rsidR="00DF2FB3">
        <w:rPr>
          <w:lang w:eastAsia="ru-RU"/>
        </w:rPr>
        <w:br/>
      </w:r>
      <w:r w:rsidR="00343C90" w:rsidRPr="00343C90">
        <w:rPr>
          <w:lang w:eastAsia="ru-RU"/>
        </w:rPr>
        <w:t>на использование программного обеспечения и отсутствие нарушения исключительных прав третьих лиц.</w:t>
      </w:r>
    </w:p>
    <w:p w:rsidR="00343C90" w:rsidRPr="00343C90" w:rsidRDefault="00F86D03" w:rsidP="00DF2FB3">
      <w:pPr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>8</w:t>
      </w:r>
      <w:r w:rsidR="00343C90" w:rsidRPr="00343C90">
        <w:rPr>
          <w:b/>
          <w:lang w:eastAsia="ru-RU"/>
        </w:rPr>
        <w:t>. ДЕЙСТВИЕ ОБСТОЯТЕЛЬСТВ НЕПРЕОДОЛИМОЙ СИЛЫ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>.1. </w:t>
      </w:r>
      <w:proofErr w:type="gramStart"/>
      <w:r w:rsidR="00343C90" w:rsidRPr="00343C90"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 и актов органов государственной власти,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</w:t>
      </w:r>
      <w:proofErr w:type="gramEnd"/>
      <w:r w:rsidR="00343C90" w:rsidRPr="00343C90">
        <w:t xml:space="preserve"> на исполнение Сторонами своих обязательств, а также которые Стороны были не в </w:t>
      </w:r>
      <w:proofErr w:type="gramStart"/>
      <w:r w:rsidR="00343C90" w:rsidRPr="00343C90">
        <w:t>состоянии</w:t>
      </w:r>
      <w:proofErr w:type="gramEnd"/>
      <w:r w:rsidR="00343C90" w:rsidRPr="00343C90">
        <w:t xml:space="preserve"> предвидеть</w:t>
      </w:r>
      <w:r w:rsidR="00DF2FB3">
        <w:t xml:space="preserve"> </w:t>
      </w:r>
      <w:r w:rsidR="00343C90" w:rsidRPr="00343C90">
        <w:t>и предотвратить.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 xml:space="preserve">.2. При наступлении таких обстоятельств, срок исполнения обязательств </w:t>
      </w:r>
      <w:r w:rsidR="00343C90" w:rsidRPr="00343C90">
        <w:br/>
        <w:t>по настоящему контракту отодвигается соразмерно времени действия данных обстоятельств.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 xml:space="preserve">.3. </w:t>
      </w:r>
      <w:proofErr w:type="gramStart"/>
      <w:r w:rsidR="00343C90" w:rsidRPr="00343C90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</w:t>
      </w:r>
      <w:r w:rsidR="00A220A7">
        <w:br/>
      </w:r>
      <w:r w:rsidR="00343C90" w:rsidRPr="00343C90">
        <w:t xml:space="preserve">в течение 5 (пяти) календарных дней с даты возникновения таких обстоятельств уведомить </w:t>
      </w:r>
      <w:r w:rsidR="00343C90" w:rsidRPr="00343C90">
        <w:br/>
        <w:t>в письменной форме другую Сторону об их возникновении, виде и возможной продолжительности действия.</w:t>
      </w:r>
      <w:proofErr w:type="gramEnd"/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 xml:space="preserve">.4. Несвоевременное извещение другой Стороны согласно п. </w:t>
      </w:r>
      <w:r w:rsidR="001E3230">
        <w:t>8</w:t>
      </w:r>
      <w:r w:rsidR="00343C90" w:rsidRPr="00343C90">
        <w:t>.3. настоящего контракта либо отсутствие такового влечёт за собой утрату права ссылаться на эти обстоятельства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 xml:space="preserve">.5. Если обстоятельства, указанные в п. </w:t>
      </w:r>
      <w:r w:rsidR="001E3230">
        <w:t>8</w:t>
      </w:r>
      <w:r w:rsidR="00343C90" w:rsidRPr="00343C90">
        <w:t xml:space="preserve">.1 настоящего контракта, будут длиться более двух календарных месяцев </w:t>
      </w:r>
      <w:proofErr w:type="gramStart"/>
      <w:r w:rsidR="00343C90" w:rsidRPr="00343C90">
        <w:t>с даты</w:t>
      </w:r>
      <w:proofErr w:type="gramEnd"/>
      <w:r w:rsidR="00343C90" w:rsidRPr="00343C90">
        <w:t xml:space="preserve"> соответствующего уведомления, каждая из Сторон вправе расторгнуть настоящий контракт без требования возмещения убытков, понесённых </w:t>
      </w:r>
      <w:r w:rsidR="00343C90" w:rsidRPr="00343C90">
        <w:br/>
        <w:t>в связи с наступлением таких обстоятельств.</w:t>
      </w:r>
    </w:p>
    <w:p w:rsidR="00343C90" w:rsidRPr="00343C90" w:rsidRDefault="00F86D03" w:rsidP="00DF2FB3">
      <w:pPr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>9</w:t>
      </w:r>
      <w:r w:rsidR="00343C90" w:rsidRPr="00343C90">
        <w:rPr>
          <w:b/>
          <w:lang w:eastAsia="ru-RU"/>
        </w:rPr>
        <w:t>. ПОРЯДОК РАЗРЕШЕНИЯ СПОРОВ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9</w:t>
      </w:r>
      <w:r w:rsidR="00343C90" w:rsidRPr="00343C90">
        <w:t>.1. 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путём переговоров с оформлением совместного протокола урегулирования споров.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9</w:t>
      </w:r>
      <w:r w:rsidR="00343C90" w:rsidRPr="00343C90">
        <w:t xml:space="preserve">.2. В </w:t>
      </w:r>
      <w:proofErr w:type="gramStart"/>
      <w:r w:rsidR="00343C90" w:rsidRPr="00343C90">
        <w:t>случае</w:t>
      </w:r>
      <w:proofErr w:type="gramEnd"/>
      <w:r w:rsidR="00343C90" w:rsidRPr="00343C90">
        <w:t xml:space="preserve"> наличия претензий, споров, разногласий относительно исполнения одной</w:t>
      </w:r>
      <w:r w:rsidR="0049109C">
        <w:t xml:space="preserve"> </w:t>
      </w:r>
      <w:r w:rsidR="00DF2FB3">
        <w:br/>
      </w:r>
      <w:r w:rsidR="00343C90" w:rsidRPr="00343C90">
        <w:t>из Сторон своих обязательств, другая Сторона может направить письменную претензию. Претензия должна содержать следующие сведения: требования заявителя, сумму претензии</w:t>
      </w:r>
      <w:r w:rsidR="0049109C">
        <w:t xml:space="preserve"> </w:t>
      </w:r>
      <w:r w:rsidR="00DF2FB3">
        <w:br/>
      </w:r>
      <w:r w:rsidR="00343C90" w:rsidRPr="00343C90">
        <w:t>и её обоснованный расчёт, если претензия подлежит денежной оценке; обстоятельства,</w:t>
      </w:r>
      <w:r w:rsidR="0049109C">
        <w:t xml:space="preserve"> </w:t>
      </w:r>
      <w:r w:rsidR="00343C90" w:rsidRPr="00343C90">
        <w:t>на которых основываются требования, и доказательства, подтверждающие их; перечень прилагаемых</w:t>
      </w:r>
      <w:r w:rsidR="004439B0">
        <w:t xml:space="preserve"> </w:t>
      </w:r>
      <w:r w:rsidR="00343C90" w:rsidRPr="00343C90">
        <w:t xml:space="preserve">к претензии документов. </w:t>
      </w:r>
      <w:proofErr w:type="gramStart"/>
      <w:r w:rsidR="00343C90" w:rsidRPr="00343C90">
        <w:t>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календарных дней с даты её получения.</w:t>
      </w:r>
      <w:proofErr w:type="gramEnd"/>
    </w:p>
    <w:p w:rsidR="00343C90" w:rsidRDefault="00F86D03" w:rsidP="00DF2FB3">
      <w:pPr>
        <w:spacing w:line="276" w:lineRule="auto"/>
        <w:ind w:firstLine="720"/>
        <w:jc w:val="both"/>
        <w:rPr>
          <w:szCs w:val="20"/>
          <w:lang w:eastAsia="ru-RU"/>
        </w:rPr>
      </w:pPr>
      <w:r>
        <w:rPr>
          <w:szCs w:val="20"/>
          <w:lang w:eastAsia="ru-RU"/>
        </w:rPr>
        <w:t>9</w:t>
      </w:r>
      <w:r w:rsidR="00343C90" w:rsidRPr="00343C90">
        <w:rPr>
          <w:szCs w:val="20"/>
          <w:lang w:eastAsia="ru-RU"/>
        </w:rPr>
        <w:t>.3. Если Стороны не придут к соглашению, спор подлежит рассмотрению</w:t>
      </w:r>
      <w:r w:rsidR="00A220A7">
        <w:rPr>
          <w:szCs w:val="20"/>
          <w:lang w:eastAsia="ru-RU"/>
        </w:rPr>
        <w:br/>
      </w:r>
      <w:r w:rsidR="00343C90" w:rsidRPr="00343C90">
        <w:rPr>
          <w:szCs w:val="20"/>
          <w:lang w:eastAsia="ru-RU"/>
        </w:rPr>
        <w:t>в Арбитражном суде Ставропольского края.</w:t>
      </w:r>
    </w:p>
    <w:p w:rsidR="00343C90" w:rsidRPr="00343C90" w:rsidRDefault="00343C90" w:rsidP="00DF2FB3">
      <w:pPr>
        <w:spacing w:line="276" w:lineRule="auto"/>
        <w:jc w:val="center"/>
        <w:rPr>
          <w:b/>
          <w:lang w:eastAsia="ru-RU"/>
        </w:rPr>
      </w:pPr>
      <w:r w:rsidRPr="00343C90">
        <w:rPr>
          <w:b/>
          <w:lang w:eastAsia="ru-RU"/>
        </w:rPr>
        <w:lastRenderedPageBreak/>
        <w:t>1</w:t>
      </w:r>
      <w:r w:rsidR="00F86D03">
        <w:rPr>
          <w:b/>
          <w:lang w:eastAsia="ru-RU"/>
        </w:rPr>
        <w:t>0</w:t>
      </w:r>
      <w:r w:rsidRPr="00343C90">
        <w:rPr>
          <w:b/>
          <w:lang w:eastAsia="ru-RU"/>
        </w:rPr>
        <w:t>. СРОК ДЕЙСТВИЯ, ПОРЯДОК ИЗМЕНЕНИЯ И РАСТОРЖЕНИЯ КОНТРАКТА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1</w:t>
      </w:r>
      <w:r w:rsidR="00F86D03">
        <w:rPr>
          <w:lang w:eastAsia="ru-RU"/>
        </w:rPr>
        <w:t>0</w:t>
      </w:r>
      <w:r w:rsidRPr="00343C90">
        <w:rPr>
          <w:lang w:eastAsia="ru-RU"/>
        </w:rPr>
        <w:t xml:space="preserve">.1. Настоящий контракт действует с момента заключения </w:t>
      </w:r>
      <w:r w:rsidRPr="00343C90">
        <w:rPr>
          <w:rFonts w:eastAsia="Calibri"/>
          <w:lang w:eastAsia="en-US"/>
        </w:rPr>
        <w:t>до</w:t>
      </w:r>
      <w:r w:rsidRPr="00343C90">
        <w:rPr>
          <w:lang w:eastAsia="ru-RU"/>
        </w:rPr>
        <w:t xml:space="preserve"> </w:t>
      </w:r>
      <w:r w:rsidR="00196B76">
        <w:rPr>
          <w:lang w:eastAsia="ru-RU"/>
        </w:rPr>
        <w:t>30</w:t>
      </w:r>
      <w:r w:rsidR="00BB31EE">
        <w:rPr>
          <w:lang w:eastAsia="ru-RU"/>
        </w:rPr>
        <w:t>.</w:t>
      </w:r>
      <w:r w:rsidR="00196B76">
        <w:rPr>
          <w:lang w:eastAsia="ru-RU"/>
        </w:rPr>
        <w:t>09</w:t>
      </w:r>
      <w:r w:rsidRPr="00343C90">
        <w:rPr>
          <w:lang w:eastAsia="ru-RU"/>
        </w:rPr>
        <w:t>.20</w:t>
      </w:r>
      <w:r w:rsidR="00196B76">
        <w:rPr>
          <w:lang w:eastAsia="ru-RU"/>
        </w:rPr>
        <w:t>26</w:t>
      </w:r>
      <w:r w:rsidRPr="00343C90">
        <w:rPr>
          <w:lang w:eastAsia="ru-RU"/>
        </w:rPr>
        <w:t xml:space="preserve"> года,</w:t>
      </w:r>
      <w:r w:rsidR="00BB31EE">
        <w:rPr>
          <w:lang w:eastAsia="ru-RU"/>
        </w:rPr>
        <w:br/>
      </w:r>
      <w:r w:rsidRPr="00343C90">
        <w:rPr>
          <w:lang w:eastAsia="ru-RU"/>
        </w:rPr>
        <w:t>а в части расчетов - до полного исполнения обязатель</w:t>
      </w:r>
      <w:proofErr w:type="gramStart"/>
      <w:r w:rsidRPr="00343C90">
        <w:rPr>
          <w:lang w:eastAsia="ru-RU"/>
        </w:rPr>
        <w:t>ств Ст</w:t>
      </w:r>
      <w:proofErr w:type="gramEnd"/>
      <w:r w:rsidRPr="00343C90">
        <w:rPr>
          <w:lang w:eastAsia="ru-RU"/>
        </w:rPr>
        <w:t xml:space="preserve">оронами. </w:t>
      </w:r>
      <w:r w:rsidRPr="00343C90">
        <w:rPr>
          <w:iCs/>
          <w:lang w:eastAsia="ru-RU"/>
        </w:rPr>
        <w:t>Окончание срока действия контракта не освобождает Стороны от ответственности за его нарушение.</w:t>
      </w:r>
    </w:p>
    <w:p w:rsidR="00343C90" w:rsidRPr="00343C90" w:rsidRDefault="00F86D03" w:rsidP="00DF2FB3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10</w:t>
      </w:r>
      <w:r w:rsidR="00343C90" w:rsidRPr="00343C90">
        <w:rPr>
          <w:lang w:eastAsia="ru-RU"/>
        </w:rPr>
        <w:t xml:space="preserve">.2. Любые изменения и дополнения к настоящему контракту имеют силу только </w:t>
      </w:r>
      <w:r w:rsidR="00343C90" w:rsidRPr="00343C90">
        <w:rPr>
          <w:lang w:eastAsia="ru-RU"/>
        </w:rPr>
        <w:br/>
        <w:t xml:space="preserve">в том случае, если они оформлены в письменном виде и подписаны обеими Сторонами. </w:t>
      </w:r>
      <w:r w:rsidR="00343C90" w:rsidRPr="00343C90">
        <w:rPr>
          <w:lang w:eastAsia="ru-RU"/>
        </w:rPr>
        <w:br/>
        <w:t xml:space="preserve">В </w:t>
      </w:r>
      <w:proofErr w:type="gramStart"/>
      <w:r w:rsidR="00343C90" w:rsidRPr="00343C90">
        <w:rPr>
          <w:lang w:eastAsia="ru-RU"/>
        </w:rPr>
        <w:t>случае</w:t>
      </w:r>
      <w:proofErr w:type="gramEnd"/>
      <w:r w:rsidR="00343C90" w:rsidRPr="00343C90">
        <w:rPr>
          <w:lang w:eastAsia="ru-RU"/>
        </w:rPr>
        <w:t xml:space="preserve"> изменения у какой - либо из Сторон места нахождения, названия, она обязана </w:t>
      </w:r>
      <w:r w:rsidR="00343C90" w:rsidRPr="00343C90">
        <w:rPr>
          <w:lang w:eastAsia="ru-RU"/>
        </w:rPr>
        <w:br/>
        <w:t>в течение 3 (Трех) рабочих дней письменно известить об этом другую Сторону.</w:t>
      </w:r>
    </w:p>
    <w:p w:rsidR="00343C90" w:rsidRP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10</w:t>
      </w:r>
      <w:r w:rsidR="00343C90" w:rsidRPr="00343C90">
        <w:rPr>
          <w:lang w:eastAsia="ru-RU"/>
        </w:rPr>
        <w:t xml:space="preserve">.3. </w:t>
      </w:r>
      <w:r w:rsidR="00343C90" w:rsidRPr="00343C90">
        <w:rPr>
          <w:rFonts w:eastAsia="Calibri"/>
          <w:lang w:eastAsia="en-US"/>
        </w:rPr>
        <w:t xml:space="preserve">Расторжение контракта допускается по соглашению Сторон, по решению суда, </w:t>
      </w:r>
      <w:r w:rsidR="00343C90" w:rsidRPr="00343C90">
        <w:rPr>
          <w:rFonts w:eastAsia="Calibri"/>
          <w:lang w:eastAsia="en-US"/>
        </w:rPr>
        <w:br/>
        <w:t xml:space="preserve">в случае одностороннего отказа Стороны контракта от исполнения контракта </w:t>
      </w:r>
      <w:r w:rsidR="00343C90" w:rsidRPr="00343C90">
        <w:rPr>
          <w:rFonts w:eastAsia="Calibri"/>
          <w:lang w:eastAsia="en-US"/>
        </w:rPr>
        <w:br/>
        <w:t>в соответствии с гражданским законодательством Российской Федерации.</w:t>
      </w:r>
    </w:p>
    <w:p w:rsidR="00343C90" w:rsidRPr="00343C90" w:rsidRDefault="00F86D03" w:rsidP="00DF2FB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10</w:t>
      </w:r>
      <w:r w:rsidR="00343C90" w:rsidRPr="00343C90">
        <w:rPr>
          <w:lang w:eastAsia="ru-RU"/>
        </w:rPr>
        <w:t xml:space="preserve">.4. </w:t>
      </w:r>
      <w:r w:rsidR="00343C90" w:rsidRPr="00343C90">
        <w:rPr>
          <w:rFonts w:eastAsia="Calibri"/>
          <w:lang w:eastAsia="en-US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rFonts w:eastAsia="Calibri"/>
          <w:lang w:eastAsia="en-US"/>
        </w:rPr>
        <w:t>1</w:t>
      </w:r>
      <w:r w:rsidR="00F86D03">
        <w:rPr>
          <w:rFonts w:eastAsia="Calibri"/>
          <w:lang w:eastAsia="en-US"/>
        </w:rPr>
        <w:t>0</w:t>
      </w:r>
      <w:r w:rsidRPr="00343C90">
        <w:rPr>
          <w:rFonts w:eastAsia="Calibri"/>
          <w:lang w:eastAsia="en-US"/>
        </w:rPr>
        <w:t xml:space="preserve">.5. Изменение и (или) расторжение контракта осуществляется в порядке, сроки, случаях </w:t>
      </w:r>
      <w:r w:rsidR="00DF2FB3">
        <w:rPr>
          <w:rFonts w:eastAsia="Calibri"/>
          <w:lang w:eastAsia="en-US"/>
        </w:rPr>
        <w:br/>
      </w:r>
      <w:r w:rsidRPr="00343C90">
        <w:rPr>
          <w:rFonts w:eastAsia="Calibri"/>
          <w:lang w:eastAsia="en-US"/>
        </w:rPr>
        <w:t>и на условиях, установленных статьями 34, 94 - 96 Федерального закона № 44-ФЗ.</w:t>
      </w:r>
    </w:p>
    <w:p w:rsidR="00343C90" w:rsidRPr="00343C90" w:rsidRDefault="00343C90" w:rsidP="00DF2FB3">
      <w:pPr>
        <w:tabs>
          <w:tab w:val="left" w:pos="2127"/>
        </w:tabs>
        <w:spacing w:line="276" w:lineRule="auto"/>
        <w:ind w:firstLine="709"/>
        <w:jc w:val="center"/>
        <w:rPr>
          <w:b/>
          <w:lang w:eastAsia="ru-RU"/>
        </w:rPr>
      </w:pPr>
      <w:r w:rsidRPr="00343C90">
        <w:rPr>
          <w:b/>
          <w:lang w:eastAsia="ru-RU"/>
        </w:rPr>
        <w:t>1</w:t>
      </w:r>
      <w:r w:rsidR="00F86D03">
        <w:rPr>
          <w:b/>
          <w:lang w:eastAsia="ru-RU"/>
        </w:rPr>
        <w:t>1</w:t>
      </w:r>
      <w:r w:rsidRPr="00343C90">
        <w:rPr>
          <w:b/>
          <w:lang w:eastAsia="ru-RU"/>
        </w:rPr>
        <w:t>. ПРОЧИЕ УСЛОВИЯ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noProof/>
          <w:lang w:eastAsia="ru-RU"/>
        </w:rPr>
      </w:pPr>
      <w:r w:rsidRPr="00343C90">
        <w:rPr>
          <w:noProof/>
          <w:lang w:eastAsia="ru-RU"/>
        </w:rPr>
        <w:t>1</w:t>
      </w:r>
      <w:r w:rsidR="00F86D03">
        <w:rPr>
          <w:noProof/>
          <w:lang w:eastAsia="ru-RU"/>
        </w:rPr>
        <w:t>1</w:t>
      </w:r>
      <w:r w:rsidRPr="00343C90">
        <w:rPr>
          <w:noProof/>
          <w:lang w:eastAsia="ru-RU"/>
        </w:rPr>
        <w:t xml:space="preserve">.1. При исполнении настоящего контракта не допускается перемена Исполнителя, </w:t>
      </w:r>
      <w:r w:rsidR="00DF2FB3">
        <w:rPr>
          <w:noProof/>
          <w:lang w:eastAsia="ru-RU"/>
        </w:rPr>
        <w:br/>
      </w:r>
      <w:r w:rsidRPr="00343C90">
        <w:rPr>
          <w:noProof/>
          <w:lang w:eastAsia="ru-RU"/>
        </w:rPr>
        <w:t xml:space="preserve">за исключением случая, когда новый исполнитель является правопреемником Исполнителя </w:t>
      </w:r>
      <w:r w:rsidR="00DF2FB3">
        <w:rPr>
          <w:noProof/>
          <w:lang w:eastAsia="ru-RU"/>
        </w:rPr>
        <w:br/>
      </w:r>
      <w:r w:rsidRPr="00343C90">
        <w:rPr>
          <w:noProof/>
          <w:lang w:eastAsia="ru-RU"/>
        </w:rPr>
        <w:t>по контракту вследствие реорганизации юридического лица в форме преобразования, слияния или присоединения.</w:t>
      </w:r>
    </w:p>
    <w:p w:rsidR="00343C90" w:rsidRPr="00343C90" w:rsidRDefault="00F86D03" w:rsidP="00DF2FB3">
      <w:pPr>
        <w:spacing w:line="276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11</w:t>
      </w:r>
      <w:r w:rsidR="00343C90" w:rsidRPr="00343C90">
        <w:rPr>
          <w:noProof/>
          <w:lang w:eastAsia="ru-RU"/>
        </w:rPr>
        <w:t>.2.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343C90" w:rsidRPr="00343C90" w:rsidRDefault="00F86D03" w:rsidP="00DF2FB3">
      <w:pPr>
        <w:spacing w:line="276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11</w:t>
      </w:r>
      <w:r w:rsidR="001E3230">
        <w:rPr>
          <w:noProof/>
          <w:lang w:eastAsia="ru-RU"/>
        </w:rPr>
        <w:t>.3. Приложение</w:t>
      </w:r>
      <w:r w:rsidR="00343C90" w:rsidRPr="00343C90">
        <w:rPr>
          <w:noProof/>
          <w:lang w:eastAsia="ru-RU"/>
        </w:rPr>
        <w:t xml:space="preserve"> «Спецификация».</w:t>
      </w:r>
    </w:p>
    <w:p w:rsidR="00343C90" w:rsidRPr="00343C90" w:rsidRDefault="00343C90" w:rsidP="00343C90">
      <w:pPr>
        <w:jc w:val="center"/>
        <w:rPr>
          <w:b/>
          <w:lang w:eastAsia="ru-RU"/>
        </w:rPr>
      </w:pPr>
      <w:r w:rsidRPr="00343C90">
        <w:rPr>
          <w:b/>
          <w:lang w:eastAsia="ru-RU"/>
        </w:rPr>
        <w:t>13. ЮРИДИЧЕСКИЕ АДРЕСА И БАНКОВСКИЕ РЕКВИЗИТЫ СТОРОН</w:t>
      </w:r>
    </w:p>
    <w:p w:rsidR="00343C90" w:rsidRPr="00343C90" w:rsidRDefault="00343C90" w:rsidP="00343C90">
      <w:pPr>
        <w:keepNext/>
        <w:suppressAutoHyphens/>
        <w:spacing w:line="276" w:lineRule="auto"/>
      </w:pPr>
      <w:r w:rsidRPr="00343C90">
        <w:rPr>
          <w:b/>
          <w:bCs/>
          <w:spacing w:val="-3"/>
        </w:rPr>
        <w:t>Заказчик</w:t>
      </w:r>
      <w:r w:rsidRPr="00343C90">
        <w:t>:</w:t>
      </w:r>
    </w:p>
    <w:p w:rsidR="00343C90" w:rsidRDefault="00343C90" w:rsidP="00E07845">
      <w:pPr>
        <w:spacing w:line="276" w:lineRule="auto"/>
        <w:rPr>
          <w:b/>
        </w:rPr>
      </w:pPr>
      <w:r w:rsidRPr="00900C40">
        <w:rPr>
          <w:b/>
        </w:rPr>
        <w:t>Исполнитель:</w:t>
      </w:r>
    </w:p>
    <w:tbl>
      <w:tblPr>
        <w:tblW w:w="1003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06"/>
        <w:gridCol w:w="4679"/>
        <w:gridCol w:w="567"/>
        <w:gridCol w:w="4654"/>
        <w:gridCol w:w="25"/>
      </w:tblGrid>
      <w:tr w:rsidR="00F86D03" w:rsidRPr="00343C90" w:rsidTr="00606E0B">
        <w:tc>
          <w:tcPr>
            <w:tcW w:w="4785" w:type="dxa"/>
            <w:gridSpan w:val="2"/>
          </w:tcPr>
          <w:p w:rsidR="00F86D03" w:rsidRPr="00343C90" w:rsidRDefault="00F86D03" w:rsidP="00606E0B">
            <w:pPr>
              <w:keepNext/>
              <w:suppressAutoHyphens/>
              <w:spacing w:before="240"/>
              <w:rPr>
                <w:b/>
                <w:bCs/>
              </w:rPr>
            </w:pPr>
            <w:r w:rsidRPr="00343C90">
              <w:rPr>
                <w:b/>
                <w:bCs/>
                <w:spacing w:val="-2"/>
              </w:rPr>
              <w:t>Заказчик</w:t>
            </w:r>
          </w:p>
        </w:tc>
        <w:tc>
          <w:tcPr>
            <w:tcW w:w="567" w:type="dxa"/>
          </w:tcPr>
          <w:p w:rsidR="00F86D03" w:rsidRPr="00343C90" w:rsidRDefault="00F86D03" w:rsidP="00606E0B">
            <w:pPr>
              <w:keepNext/>
              <w:suppressAutoHyphens/>
              <w:rPr>
                <w:bCs/>
                <w:spacing w:val="-2"/>
              </w:rPr>
            </w:pPr>
          </w:p>
        </w:tc>
        <w:tc>
          <w:tcPr>
            <w:tcW w:w="4679" w:type="dxa"/>
            <w:gridSpan w:val="2"/>
          </w:tcPr>
          <w:p w:rsidR="00F86D03" w:rsidRPr="00343C90" w:rsidRDefault="00F86D03" w:rsidP="00606E0B">
            <w:pPr>
              <w:suppressAutoHyphens/>
              <w:spacing w:before="240" w:after="60"/>
              <w:ind w:left="1152" w:hanging="1152"/>
              <w:outlineLvl w:val="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Исполнитель</w:t>
            </w:r>
          </w:p>
        </w:tc>
      </w:tr>
      <w:tr w:rsidR="00F86D03" w:rsidRPr="00343C90" w:rsidTr="00606E0B">
        <w:tc>
          <w:tcPr>
            <w:tcW w:w="4785" w:type="dxa"/>
            <w:gridSpan w:val="2"/>
          </w:tcPr>
          <w:p w:rsidR="00F86D03" w:rsidRDefault="00F86D03" w:rsidP="00F86D03">
            <w:pPr>
              <w:keepNext/>
              <w:suppressAutoHyphens/>
              <w:rPr>
                <w:bCs/>
              </w:rPr>
            </w:pPr>
            <w:r w:rsidRPr="00343C90">
              <w:rPr>
                <w:bCs/>
              </w:rPr>
              <w:t>__________________/</w:t>
            </w:r>
          </w:p>
          <w:p w:rsidR="00F86D03" w:rsidRPr="00343C90" w:rsidRDefault="00F86D03" w:rsidP="00F86D03">
            <w:pPr>
              <w:keepNext/>
              <w:suppressAutoHyphens/>
              <w:rPr>
                <w:bCs/>
                <w:spacing w:val="-2"/>
              </w:rPr>
            </w:pPr>
            <w:r w:rsidRPr="00343C90">
              <w:rPr>
                <w:bCs/>
                <w:spacing w:val="-2"/>
              </w:rPr>
              <w:t>М.П.</w:t>
            </w:r>
          </w:p>
        </w:tc>
        <w:tc>
          <w:tcPr>
            <w:tcW w:w="567" w:type="dxa"/>
          </w:tcPr>
          <w:p w:rsidR="00F86D03" w:rsidRPr="00343C90" w:rsidRDefault="00F86D03" w:rsidP="00606E0B">
            <w:pPr>
              <w:keepNext/>
              <w:suppressAutoHyphens/>
              <w:ind w:right="-250"/>
              <w:rPr>
                <w:bCs/>
                <w:spacing w:val="-2"/>
              </w:rPr>
            </w:pPr>
          </w:p>
        </w:tc>
        <w:tc>
          <w:tcPr>
            <w:tcW w:w="4679" w:type="dxa"/>
            <w:gridSpan w:val="2"/>
          </w:tcPr>
          <w:p w:rsidR="00F86D03" w:rsidRPr="00343C90" w:rsidRDefault="00F86D03" w:rsidP="00606E0B">
            <w:pPr>
              <w:keepNext/>
              <w:suppressAutoHyphens/>
              <w:rPr>
                <w:bCs/>
              </w:rPr>
            </w:pPr>
            <w:r w:rsidRPr="00343C90">
              <w:rPr>
                <w:bCs/>
              </w:rPr>
              <w:t>_______________/</w:t>
            </w:r>
            <w:r>
              <w:rPr>
                <w:bCs/>
              </w:rPr>
              <w:t>__________</w:t>
            </w:r>
          </w:p>
          <w:p w:rsidR="00F86D03" w:rsidRPr="00343C90" w:rsidRDefault="00F86D03" w:rsidP="00606E0B">
            <w:pPr>
              <w:keepNext/>
              <w:suppressAutoHyphens/>
              <w:spacing w:before="120"/>
              <w:rPr>
                <w:bCs/>
                <w:spacing w:val="-2"/>
              </w:rPr>
            </w:pPr>
            <w:r w:rsidRPr="00343C90">
              <w:rPr>
                <w:bCs/>
                <w:spacing w:val="-2"/>
              </w:rPr>
              <w:t>М.П.</w:t>
            </w:r>
          </w:p>
          <w:p w:rsidR="00F86D03" w:rsidRPr="00343C90" w:rsidRDefault="00F86D03" w:rsidP="00606E0B">
            <w:pPr>
              <w:keepNext/>
              <w:suppressAutoHyphens/>
              <w:spacing w:before="120"/>
              <w:rPr>
                <w:bCs/>
                <w:spacing w:val="-2"/>
              </w:rPr>
            </w:pPr>
          </w:p>
          <w:p w:rsidR="00F86D03" w:rsidRPr="00343C90" w:rsidRDefault="00F86D03" w:rsidP="00606E0B">
            <w:pPr>
              <w:keepNext/>
              <w:suppressAutoHyphens/>
              <w:spacing w:before="120"/>
              <w:rPr>
                <w:bCs/>
                <w:spacing w:val="-2"/>
              </w:rPr>
            </w:pPr>
          </w:p>
        </w:tc>
      </w:tr>
      <w:tr w:rsidR="00F86D03" w:rsidRPr="00343C90" w:rsidTr="00606E0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6" w:type="dxa"/>
          <w:wAfter w:w="25" w:type="dxa"/>
        </w:trPr>
        <w:tc>
          <w:tcPr>
            <w:tcW w:w="4679" w:type="dxa"/>
            <w:vAlign w:val="center"/>
          </w:tcPr>
          <w:p w:rsidR="00F86D03" w:rsidRPr="00343C90" w:rsidRDefault="00F86D03" w:rsidP="00606E0B">
            <w:pPr>
              <w:rPr>
                <w:rFonts w:eastAsia="Calibri"/>
                <w:b/>
                <w:iCs/>
                <w:lang w:eastAsia="en-US"/>
              </w:rPr>
            </w:pPr>
          </w:p>
        </w:tc>
        <w:tc>
          <w:tcPr>
            <w:tcW w:w="5221" w:type="dxa"/>
            <w:gridSpan w:val="2"/>
          </w:tcPr>
          <w:p w:rsidR="00F86D03" w:rsidRPr="00343C90" w:rsidRDefault="00F86D03" w:rsidP="00606E0B">
            <w:pPr>
              <w:rPr>
                <w:rFonts w:eastAsia="Calibri"/>
                <w:b/>
                <w:iCs/>
                <w:lang w:eastAsia="en-US"/>
              </w:rPr>
            </w:pPr>
          </w:p>
        </w:tc>
      </w:tr>
    </w:tbl>
    <w:p w:rsidR="00F86D03" w:rsidRDefault="00F86D03" w:rsidP="00343C90">
      <w:pPr>
        <w:widowControl w:val="0"/>
        <w:spacing w:line="228" w:lineRule="auto"/>
        <w:ind w:firstLine="567"/>
        <w:jc w:val="right"/>
        <w:rPr>
          <w:rFonts w:eastAsia="Calibri"/>
          <w:bCs/>
          <w:iCs/>
          <w:spacing w:val="-10"/>
          <w:lang w:eastAsia="en-US"/>
        </w:rPr>
        <w:sectPr w:rsidR="00F86D03" w:rsidSect="00B73B88">
          <w:headerReference w:type="default" r:id="rId9"/>
          <w:pgSz w:w="11906" w:h="16838"/>
          <w:pgMar w:top="851" w:right="707" w:bottom="851" w:left="1134" w:header="147" w:footer="198" w:gutter="0"/>
          <w:cols w:space="720"/>
          <w:docGrid w:linePitch="360"/>
        </w:sect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right"/>
        <w:rPr>
          <w:rFonts w:eastAsia="Calibri"/>
          <w:bCs/>
          <w:iCs/>
          <w:spacing w:val="-10"/>
          <w:lang w:eastAsia="en-US"/>
        </w:rPr>
      </w:pPr>
      <w:r w:rsidRPr="00343C90">
        <w:rPr>
          <w:rFonts w:eastAsia="Calibri"/>
          <w:bCs/>
          <w:iCs/>
          <w:spacing w:val="-10"/>
          <w:lang w:eastAsia="en-US"/>
        </w:rPr>
        <w:lastRenderedPageBreak/>
        <w:t xml:space="preserve">Приложение </w:t>
      </w:r>
    </w:p>
    <w:p w:rsidR="00343C90" w:rsidRPr="00343C90" w:rsidRDefault="00343C90" w:rsidP="00343C90">
      <w:pPr>
        <w:widowControl w:val="0"/>
        <w:spacing w:line="228" w:lineRule="auto"/>
        <w:ind w:firstLine="567"/>
        <w:jc w:val="right"/>
        <w:rPr>
          <w:rFonts w:eastAsia="Calibri"/>
          <w:iCs/>
          <w:spacing w:val="-10"/>
          <w:lang w:eastAsia="en-US"/>
        </w:rPr>
      </w:pPr>
      <w:r w:rsidRPr="00343C90">
        <w:rPr>
          <w:rFonts w:eastAsia="Calibri"/>
          <w:bCs/>
          <w:iCs/>
          <w:spacing w:val="-10"/>
          <w:lang w:eastAsia="en-US"/>
        </w:rPr>
        <w:t xml:space="preserve">к Государственному контракту </w:t>
      </w:r>
    </w:p>
    <w:p w:rsidR="00343C90" w:rsidRPr="00343C90" w:rsidRDefault="00C60E72" w:rsidP="00343C90">
      <w:pPr>
        <w:widowControl w:val="0"/>
        <w:spacing w:line="228" w:lineRule="auto"/>
        <w:ind w:firstLine="567"/>
        <w:jc w:val="right"/>
        <w:rPr>
          <w:rFonts w:eastAsia="Calibri"/>
          <w:iCs/>
          <w:spacing w:val="-10"/>
          <w:lang w:eastAsia="en-US"/>
        </w:rPr>
      </w:pPr>
      <w:r>
        <w:rPr>
          <w:rFonts w:eastAsia="Calibri"/>
          <w:bCs/>
          <w:iCs/>
          <w:spacing w:val="-10"/>
          <w:lang w:eastAsia="en-US"/>
        </w:rPr>
        <w:t>от «___»______________</w:t>
      </w:r>
      <w:r w:rsidR="00343C90" w:rsidRPr="00343C90">
        <w:rPr>
          <w:rFonts w:eastAsia="Calibri"/>
          <w:bCs/>
          <w:iCs/>
          <w:spacing w:val="-10"/>
          <w:lang w:eastAsia="en-US"/>
        </w:rPr>
        <w:t>20</w:t>
      </w:r>
      <w:r w:rsidR="00196B76">
        <w:rPr>
          <w:rFonts w:eastAsia="Calibri"/>
          <w:bCs/>
          <w:iCs/>
          <w:spacing w:val="-10"/>
          <w:lang w:eastAsia="en-US"/>
        </w:rPr>
        <w:t>26</w:t>
      </w:r>
      <w:r>
        <w:rPr>
          <w:rFonts w:eastAsia="Calibri"/>
          <w:bCs/>
          <w:iCs/>
          <w:spacing w:val="-10"/>
          <w:lang w:eastAsia="en-US"/>
        </w:rPr>
        <w:t xml:space="preserve"> </w:t>
      </w:r>
      <w:r w:rsidR="00343C90" w:rsidRPr="00343C90">
        <w:rPr>
          <w:rFonts w:eastAsia="Calibri"/>
          <w:bCs/>
          <w:iCs/>
          <w:spacing w:val="-10"/>
          <w:lang w:eastAsia="en-US"/>
        </w:rPr>
        <w:t xml:space="preserve">г. </w:t>
      </w:r>
      <w:r>
        <w:rPr>
          <w:rFonts w:eastAsia="Calibri"/>
          <w:bCs/>
          <w:iCs/>
          <w:spacing w:val="-10"/>
          <w:lang w:eastAsia="en-US"/>
        </w:rPr>
        <w:t xml:space="preserve"> </w:t>
      </w:r>
      <w:r w:rsidR="00343C90" w:rsidRPr="00343C90">
        <w:rPr>
          <w:rFonts w:eastAsia="Calibri"/>
          <w:bCs/>
          <w:iCs/>
          <w:spacing w:val="-10"/>
          <w:lang w:eastAsia="en-US"/>
        </w:rPr>
        <w:t xml:space="preserve">№ </w:t>
      </w:r>
      <w:r w:rsidR="00F86D03">
        <w:rPr>
          <w:rFonts w:eastAsia="Calibri"/>
          <w:bCs/>
          <w:iCs/>
          <w:spacing w:val="-10"/>
          <w:lang w:eastAsia="en-US"/>
        </w:rPr>
        <w:t>__________________</w:t>
      </w:r>
    </w:p>
    <w:p w:rsidR="00343C90" w:rsidRPr="00343C90" w:rsidRDefault="00343C90" w:rsidP="00343C90">
      <w:pPr>
        <w:widowControl w:val="0"/>
        <w:spacing w:line="228" w:lineRule="auto"/>
        <w:ind w:firstLine="567"/>
        <w:jc w:val="both"/>
        <w:rPr>
          <w:rFonts w:eastAsia="Calibri"/>
          <w:b/>
          <w:iCs/>
          <w:spacing w:val="-10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8"/>
          <w:szCs w:val="28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8"/>
          <w:szCs w:val="28"/>
          <w:lang w:eastAsia="en-US"/>
        </w:rPr>
      </w:pPr>
      <w:r w:rsidRPr="00343C90">
        <w:rPr>
          <w:rFonts w:eastAsia="Calibri"/>
          <w:b/>
          <w:iCs/>
          <w:spacing w:val="-10"/>
          <w:sz w:val="28"/>
          <w:szCs w:val="28"/>
          <w:lang w:eastAsia="en-US"/>
        </w:rPr>
        <w:t>Спецификация</w:t>
      </w: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8"/>
          <w:szCs w:val="28"/>
          <w:lang w:eastAsia="en-US"/>
        </w:rPr>
      </w:pPr>
    </w:p>
    <w:tbl>
      <w:tblPr>
        <w:tblW w:w="5306" w:type="pct"/>
        <w:tblLayout w:type="fixed"/>
        <w:tblLook w:val="04A0" w:firstRow="1" w:lastRow="0" w:firstColumn="1" w:lastColumn="0" w:noHBand="0" w:noVBand="1"/>
      </w:tblPr>
      <w:tblGrid>
        <w:gridCol w:w="675"/>
        <w:gridCol w:w="755"/>
        <w:gridCol w:w="3135"/>
        <w:gridCol w:w="931"/>
        <w:gridCol w:w="991"/>
        <w:gridCol w:w="1420"/>
        <w:gridCol w:w="991"/>
        <w:gridCol w:w="1558"/>
      </w:tblGrid>
      <w:tr w:rsidR="003F74A0" w:rsidRPr="00343C90" w:rsidTr="003F74A0">
        <w:trPr>
          <w:trHeight w:val="33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A0" w:rsidRPr="00343C90" w:rsidRDefault="003F74A0" w:rsidP="00343C90">
            <w:pPr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en-US"/>
              </w:rPr>
              <w:t xml:space="preserve">№ </w:t>
            </w:r>
            <w:proofErr w:type="gramStart"/>
            <w:r w:rsidRPr="00343C90">
              <w:rPr>
                <w:lang w:eastAsia="en-US"/>
              </w:rPr>
              <w:t>п</w:t>
            </w:r>
            <w:proofErr w:type="gramEnd"/>
            <w:r w:rsidRPr="00343C90">
              <w:rPr>
                <w:lang w:eastAsia="en-US"/>
              </w:rPr>
              <w:t>/п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A0" w:rsidRPr="00343C90" w:rsidRDefault="003F74A0" w:rsidP="00624EB5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ru-RU"/>
              </w:rPr>
              <w:t xml:space="preserve">Наименование, </w:t>
            </w:r>
            <w:r w:rsidRPr="00343C90">
              <w:rPr>
                <w:lang w:eastAsia="en-US"/>
              </w:rPr>
              <w:t xml:space="preserve">товарный знак (при наличии), </w:t>
            </w:r>
            <w:r w:rsidRPr="00343C90">
              <w:rPr>
                <w:rFonts w:eastAsia="Calibri"/>
                <w:lang w:eastAsia="en-US"/>
              </w:rPr>
              <w:t>стран</w:t>
            </w:r>
            <w:r>
              <w:rPr>
                <w:rFonts w:eastAsia="Calibri"/>
                <w:lang w:eastAsia="en-US"/>
              </w:rPr>
              <w:t>а</w:t>
            </w:r>
            <w:r w:rsidRPr="00343C90">
              <w:rPr>
                <w:rFonts w:eastAsia="Calibri"/>
                <w:lang w:eastAsia="en-US"/>
              </w:rPr>
              <w:t xml:space="preserve"> происхождения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Pr="00343C90" w:rsidRDefault="003F74A0" w:rsidP="00343C90">
            <w:pPr>
              <w:ind w:firstLine="8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Pr="00343C90" w:rsidRDefault="003F74A0" w:rsidP="00D83949">
            <w:pPr>
              <w:ind w:firstLine="8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rFonts w:eastAsia="Calibri"/>
                <w:lang w:eastAsia="en-US"/>
              </w:rPr>
              <w:t>Кол</w:t>
            </w:r>
            <w:r>
              <w:rPr>
                <w:rFonts w:eastAsia="Calibri"/>
                <w:lang w:eastAsia="en-US"/>
              </w:rPr>
              <w:t>-</w:t>
            </w:r>
            <w:r w:rsidRPr="00343C90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Pr="00343C90" w:rsidRDefault="003F74A0" w:rsidP="00343C90">
            <w:pPr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en-US"/>
              </w:rPr>
              <w:t>Цена,</w:t>
            </w:r>
          </w:p>
          <w:p w:rsidR="003F74A0" w:rsidRPr="00343C90" w:rsidRDefault="003F74A0" w:rsidP="00343C90">
            <w:pPr>
              <w:ind w:firstLine="9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en-US"/>
              </w:rPr>
              <w:t>руб.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0" w:rsidRPr="00343C90" w:rsidRDefault="003F74A0" w:rsidP="00343C90">
            <w:pPr>
              <w:ind w:firstLine="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НДС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Pr="00343C90" w:rsidRDefault="003F74A0" w:rsidP="00343C90">
            <w:pPr>
              <w:ind w:firstLine="8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en-US"/>
              </w:rPr>
              <w:t>Сумма, руб.</w:t>
            </w:r>
          </w:p>
        </w:tc>
      </w:tr>
      <w:tr w:rsidR="003F74A0" w:rsidRPr="00343C90" w:rsidTr="003F74A0">
        <w:trPr>
          <w:trHeight w:val="2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0" w:rsidRPr="00343C90" w:rsidRDefault="003F74A0" w:rsidP="00343C90">
            <w:pPr>
              <w:ind w:left="360" w:hanging="360"/>
              <w:jc w:val="center"/>
              <w:rPr>
                <w:lang w:eastAsia="en-US"/>
              </w:rPr>
            </w:pPr>
            <w:r w:rsidRPr="00343C90">
              <w:rPr>
                <w:lang w:eastAsia="en-US"/>
              </w:rPr>
              <w:t>1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Pr="008D31D4" w:rsidRDefault="003F74A0" w:rsidP="008D31D4">
            <w:pPr>
              <w:spacing w:line="276" w:lineRule="auto"/>
              <w:ind w:right="113" w:firstLine="33"/>
              <w:rPr>
                <w:lang w:eastAsia="ru-RU"/>
              </w:rPr>
            </w:pPr>
            <w:proofErr w:type="gramStart"/>
            <w:r w:rsidRPr="008D31D4">
              <w:rPr>
                <w:lang w:eastAsia="ru-RU"/>
              </w:rPr>
              <w:t>ПО</w:t>
            </w:r>
            <w:proofErr w:type="gramEnd"/>
            <w:r w:rsidRPr="008D31D4">
              <w:rPr>
                <w:lang w:eastAsia="ru-RU"/>
              </w:rPr>
              <w:t xml:space="preserve"> "</w:t>
            </w:r>
            <w:proofErr w:type="spellStart"/>
            <w:r w:rsidRPr="008D31D4">
              <w:rPr>
                <w:lang w:eastAsia="ru-RU"/>
              </w:rPr>
              <w:t>Кибер</w:t>
            </w:r>
            <w:proofErr w:type="spellEnd"/>
            <w:r w:rsidRPr="008D31D4">
              <w:rPr>
                <w:lang w:eastAsia="ru-RU"/>
              </w:rPr>
              <w:t xml:space="preserve"> </w:t>
            </w:r>
            <w:proofErr w:type="spellStart"/>
            <w:r w:rsidRPr="008D31D4">
              <w:rPr>
                <w:lang w:eastAsia="ru-RU"/>
              </w:rPr>
              <w:t>Бэкап</w:t>
            </w:r>
            <w:proofErr w:type="spellEnd"/>
            <w:r w:rsidRPr="008D31D4">
              <w:rPr>
                <w:lang w:eastAsia="ru-RU"/>
              </w:rPr>
              <w:t xml:space="preserve"> 18" Стандартная редакция для физического сервера</w:t>
            </w:r>
            <w:r>
              <w:rPr>
                <w:lang w:eastAsia="ru-RU"/>
              </w:rPr>
              <w:t>,</w:t>
            </w:r>
          </w:p>
          <w:p w:rsidR="003F74A0" w:rsidRPr="008D31D4" w:rsidRDefault="003F74A0" w:rsidP="008D31D4">
            <w:pPr>
              <w:spacing w:line="276" w:lineRule="auto"/>
              <w:ind w:right="113" w:firstLine="33"/>
              <w:rPr>
                <w:lang w:eastAsia="ru-RU"/>
              </w:rPr>
            </w:pPr>
            <w:r w:rsidRPr="008D31D4">
              <w:rPr>
                <w:lang w:eastAsia="ru-RU"/>
              </w:rPr>
              <w:t>КТРУ 58.29.11.000-00000003</w:t>
            </w:r>
          </w:p>
          <w:p w:rsidR="003F74A0" w:rsidRPr="008D31D4" w:rsidRDefault="003F74A0" w:rsidP="008D31D4">
            <w:pPr>
              <w:spacing w:line="276" w:lineRule="auto"/>
              <w:ind w:right="113" w:firstLine="33"/>
              <w:rPr>
                <w:lang w:eastAsia="ru-RU"/>
              </w:rPr>
            </w:pPr>
            <w:r w:rsidRPr="008D31D4">
              <w:rPr>
                <w:lang w:eastAsia="ru-RU"/>
              </w:rPr>
              <w:t>Вид лицензии - Простая (неисключительная)</w:t>
            </w:r>
          </w:p>
          <w:p w:rsidR="003F74A0" w:rsidRPr="008D31D4" w:rsidRDefault="003F74A0" w:rsidP="008D31D4">
            <w:pPr>
              <w:spacing w:line="276" w:lineRule="auto"/>
              <w:ind w:right="113" w:firstLine="33"/>
              <w:rPr>
                <w:lang w:eastAsia="ru-RU"/>
              </w:rPr>
            </w:pPr>
            <w:r w:rsidRPr="008D31D4">
              <w:rPr>
                <w:lang w:eastAsia="ru-RU"/>
              </w:rPr>
              <w:t>Класс программ для электронных вычислительных машин и баз данных - (03.13) Средства резервного копирования</w:t>
            </w:r>
          </w:p>
          <w:p w:rsidR="003F74A0" w:rsidRPr="008D31D4" w:rsidRDefault="003F74A0" w:rsidP="008D31D4">
            <w:pPr>
              <w:ind w:firstLine="33"/>
              <w:rPr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Pr="00343C90" w:rsidRDefault="003F74A0" w:rsidP="00D83949">
            <w:pPr>
              <w:ind w:firstLine="1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Pr="00343C90" w:rsidRDefault="003F74A0" w:rsidP="00D83949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Default="003F74A0" w:rsidP="00D83949">
            <w:pPr>
              <w:jc w:val="center"/>
              <w:rPr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0" w:rsidRDefault="003F74A0" w:rsidP="00D83949">
            <w:pPr>
              <w:jc w:val="center"/>
              <w:rPr>
                <w:color w:val="000000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Default="003F74A0" w:rsidP="00D83949">
            <w:pPr>
              <w:jc w:val="center"/>
              <w:rPr>
                <w:color w:val="000000"/>
              </w:rPr>
            </w:pPr>
          </w:p>
        </w:tc>
      </w:tr>
      <w:tr w:rsidR="003F74A0" w:rsidRPr="00343C90" w:rsidTr="003F74A0">
        <w:trPr>
          <w:trHeight w:val="2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0" w:rsidRPr="00343C90" w:rsidRDefault="003F74A0" w:rsidP="00343C90">
            <w:pPr>
              <w:ind w:left="360" w:hanging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Pr="008D31D4" w:rsidRDefault="003F74A0" w:rsidP="008D31D4">
            <w:pPr>
              <w:spacing w:line="276" w:lineRule="auto"/>
              <w:ind w:right="113" w:firstLine="33"/>
              <w:rPr>
                <w:lang w:eastAsia="ru-RU"/>
              </w:rPr>
            </w:pPr>
            <w:r>
              <w:rPr>
                <w:lang w:eastAsia="ru-RU"/>
              </w:rPr>
              <w:t xml:space="preserve">Сертификат  на  сопровождение </w:t>
            </w:r>
            <w:proofErr w:type="gramStart"/>
            <w:r>
              <w:rPr>
                <w:lang w:eastAsia="ru-RU"/>
              </w:rPr>
              <w:t>ПО</w:t>
            </w:r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Кибер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Бэкап</w:t>
            </w:r>
            <w:proofErr w:type="spellEnd"/>
            <w:r>
              <w:rPr>
                <w:lang w:eastAsia="ru-RU"/>
              </w:rPr>
              <w:t xml:space="preserve">, </w:t>
            </w:r>
            <w:r w:rsidRPr="008D31D4">
              <w:rPr>
                <w:lang w:eastAsia="ru-RU"/>
              </w:rPr>
              <w:t>Стандартная редакция для физического сервера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Default="003F74A0" w:rsidP="00D83949">
            <w:pPr>
              <w:ind w:firstLine="1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Default="003F74A0" w:rsidP="00D83949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Default="003F74A0" w:rsidP="00D83949">
            <w:pPr>
              <w:jc w:val="center"/>
              <w:rPr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0" w:rsidRDefault="003F74A0" w:rsidP="00D83949">
            <w:pPr>
              <w:jc w:val="center"/>
              <w:rPr>
                <w:color w:val="000000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0" w:rsidRDefault="003F74A0" w:rsidP="00D83949">
            <w:pPr>
              <w:jc w:val="center"/>
              <w:rPr>
                <w:color w:val="000000"/>
              </w:rPr>
            </w:pPr>
          </w:p>
        </w:tc>
      </w:tr>
      <w:tr w:rsidR="003F74A0" w:rsidRPr="00343C90" w:rsidTr="003F74A0">
        <w:trPr>
          <w:trHeight w:val="200"/>
        </w:trPr>
        <w:tc>
          <w:tcPr>
            <w:tcW w:w="6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0" w:rsidRPr="00D83949" w:rsidRDefault="003F74A0" w:rsidP="00F86D03">
            <w:pPr>
              <w:ind w:firstLine="709"/>
              <w:jc w:val="right"/>
              <w:rPr>
                <w:b/>
                <w:lang w:eastAsia="en-US"/>
              </w:rPr>
            </w:pPr>
          </w:p>
        </w:tc>
        <w:tc>
          <w:tcPr>
            <w:tcW w:w="4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A0" w:rsidRPr="00D83949" w:rsidRDefault="003F74A0" w:rsidP="00F86D03">
            <w:pPr>
              <w:ind w:firstLine="709"/>
              <w:jc w:val="right"/>
              <w:rPr>
                <w:b/>
                <w:lang w:eastAsia="en-US"/>
              </w:rPr>
            </w:pPr>
            <w:r w:rsidRPr="00D83949">
              <w:rPr>
                <w:b/>
                <w:lang w:eastAsia="en-US"/>
              </w:rPr>
              <w:t>ИТОГО:</w:t>
            </w:r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8"/>
          <w:szCs w:val="28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i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i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i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both"/>
        <w:rPr>
          <w:rFonts w:eastAsia="Calibri"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both"/>
        <w:rPr>
          <w:rFonts w:eastAsia="Calibri"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both"/>
        <w:rPr>
          <w:rFonts w:eastAsia="Calibri"/>
          <w:iCs/>
          <w:spacing w:val="-10"/>
          <w:sz w:val="22"/>
          <w:szCs w:val="22"/>
          <w:lang w:eastAsia="en-US"/>
        </w:rPr>
      </w:pPr>
    </w:p>
    <w:tbl>
      <w:tblPr>
        <w:tblW w:w="1003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06"/>
        <w:gridCol w:w="4679"/>
        <w:gridCol w:w="567"/>
        <w:gridCol w:w="4654"/>
        <w:gridCol w:w="25"/>
      </w:tblGrid>
      <w:tr w:rsidR="00343C90" w:rsidRPr="00343C90" w:rsidTr="00343C90">
        <w:tc>
          <w:tcPr>
            <w:tcW w:w="4785" w:type="dxa"/>
            <w:gridSpan w:val="2"/>
          </w:tcPr>
          <w:p w:rsidR="00343C90" w:rsidRPr="00343C90" w:rsidRDefault="00343C90" w:rsidP="00343C90">
            <w:pPr>
              <w:keepNext/>
              <w:suppressAutoHyphens/>
              <w:spacing w:before="240"/>
              <w:rPr>
                <w:b/>
                <w:bCs/>
              </w:rPr>
            </w:pPr>
            <w:r w:rsidRPr="00343C90">
              <w:rPr>
                <w:b/>
                <w:bCs/>
                <w:spacing w:val="-2"/>
              </w:rPr>
              <w:t>Заказчик</w:t>
            </w:r>
          </w:p>
        </w:tc>
        <w:tc>
          <w:tcPr>
            <w:tcW w:w="567" w:type="dxa"/>
          </w:tcPr>
          <w:p w:rsidR="00343C90" w:rsidRPr="00343C90" w:rsidRDefault="00343C90" w:rsidP="00343C90">
            <w:pPr>
              <w:keepNext/>
              <w:suppressAutoHyphens/>
              <w:rPr>
                <w:bCs/>
                <w:spacing w:val="-2"/>
              </w:rPr>
            </w:pPr>
          </w:p>
        </w:tc>
        <w:tc>
          <w:tcPr>
            <w:tcW w:w="4679" w:type="dxa"/>
            <w:gridSpan w:val="2"/>
          </w:tcPr>
          <w:p w:rsidR="00343C90" w:rsidRPr="00343C90" w:rsidRDefault="00FD18DD" w:rsidP="00343C90">
            <w:pPr>
              <w:suppressAutoHyphens/>
              <w:spacing w:before="240" w:after="60"/>
              <w:ind w:left="1152" w:hanging="1152"/>
              <w:outlineLvl w:val="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Исполнитель</w:t>
            </w:r>
          </w:p>
        </w:tc>
      </w:tr>
      <w:tr w:rsidR="00D83949" w:rsidRPr="00343C90" w:rsidTr="00343C90">
        <w:tc>
          <w:tcPr>
            <w:tcW w:w="4785" w:type="dxa"/>
            <w:gridSpan w:val="2"/>
          </w:tcPr>
          <w:p w:rsidR="00F86D03" w:rsidRDefault="00D83949" w:rsidP="00F86D03">
            <w:pPr>
              <w:keepNext/>
              <w:suppressAutoHyphens/>
              <w:rPr>
                <w:bCs/>
              </w:rPr>
            </w:pPr>
            <w:r w:rsidRPr="00343C90">
              <w:rPr>
                <w:bCs/>
              </w:rPr>
              <w:t>__________________/</w:t>
            </w:r>
            <w:r w:rsidR="00F86D03">
              <w:rPr>
                <w:bCs/>
              </w:rPr>
              <w:t>_________</w:t>
            </w:r>
          </w:p>
          <w:p w:rsidR="00D83949" w:rsidRPr="00343C90" w:rsidRDefault="00D83949" w:rsidP="00F86D03">
            <w:pPr>
              <w:keepNext/>
              <w:suppressAutoHyphens/>
              <w:rPr>
                <w:bCs/>
                <w:spacing w:val="-2"/>
              </w:rPr>
            </w:pPr>
            <w:r w:rsidRPr="00343C90">
              <w:rPr>
                <w:bCs/>
                <w:spacing w:val="-2"/>
              </w:rPr>
              <w:t>М.П.</w:t>
            </w:r>
          </w:p>
        </w:tc>
        <w:tc>
          <w:tcPr>
            <w:tcW w:w="567" w:type="dxa"/>
          </w:tcPr>
          <w:p w:rsidR="00D83949" w:rsidRPr="00343C90" w:rsidRDefault="00D83949" w:rsidP="00870873">
            <w:pPr>
              <w:keepNext/>
              <w:suppressAutoHyphens/>
              <w:ind w:right="-250"/>
              <w:rPr>
                <w:bCs/>
                <w:spacing w:val="-2"/>
              </w:rPr>
            </w:pPr>
          </w:p>
        </w:tc>
        <w:tc>
          <w:tcPr>
            <w:tcW w:w="4679" w:type="dxa"/>
            <w:gridSpan w:val="2"/>
          </w:tcPr>
          <w:p w:rsidR="00D83949" w:rsidRPr="00343C90" w:rsidRDefault="00D83949" w:rsidP="00870873">
            <w:pPr>
              <w:keepNext/>
              <w:suppressAutoHyphens/>
              <w:rPr>
                <w:bCs/>
              </w:rPr>
            </w:pPr>
            <w:r w:rsidRPr="00343C90">
              <w:rPr>
                <w:bCs/>
              </w:rPr>
              <w:t>_______________/</w:t>
            </w:r>
            <w:r w:rsidR="00F86D03">
              <w:rPr>
                <w:bCs/>
              </w:rPr>
              <w:t>__________</w:t>
            </w:r>
          </w:p>
          <w:p w:rsidR="00D83949" w:rsidRPr="00343C90" w:rsidRDefault="00D83949" w:rsidP="00870873">
            <w:pPr>
              <w:keepNext/>
              <w:suppressAutoHyphens/>
              <w:spacing w:before="120"/>
              <w:rPr>
                <w:bCs/>
                <w:spacing w:val="-2"/>
              </w:rPr>
            </w:pPr>
            <w:r w:rsidRPr="00343C90">
              <w:rPr>
                <w:bCs/>
                <w:spacing w:val="-2"/>
              </w:rPr>
              <w:t>М.П.</w:t>
            </w:r>
          </w:p>
          <w:p w:rsidR="00D83949" w:rsidRPr="00343C90" w:rsidRDefault="00D83949" w:rsidP="00870873">
            <w:pPr>
              <w:keepNext/>
              <w:suppressAutoHyphens/>
              <w:spacing w:before="120"/>
              <w:rPr>
                <w:bCs/>
                <w:spacing w:val="-2"/>
              </w:rPr>
            </w:pPr>
          </w:p>
          <w:p w:rsidR="00D83949" w:rsidRPr="00343C90" w:rsidRDefault="00D83949" w:rsidP="00870873">
            <w:pPr>
              <w:keepNext/>
              <w:suppressAutoHyphens/>
              <w:spacing w:before="120"/>
              <w:rPr>
                <w:bCs/>
                <w:spacing w:val="-2"/>
              </w:rPr>
            </w:pPr>
          </w:p>
        </w:tc>
      </w:tr>
      <w:tr w:rsidR="00343C90" w:rsidRPr="00343C90" w:rsidTr="00343C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6" w:type="dxa"/>
          <w:wAfter w:w="25" w:type="dxa"/>
        </w:trPr>
        <w:tc>
          <w:tcPr>
            <w:tcW w:w="4679" w:type="dxa"/>
            <w:vAlign w:val="center"/>
          </w:tcPr>
          <w:p w:rsidR="00343C90" w:rsidRPr="00343C90" w:rsidRDefault="00343C90" w:rsidP="00343C90">
            <w:pPr>
              <w:rPr>
                <w:rFonts w:eastAsia="Calibri"/>
                <w:b/>
                <w:iCs/>
                <w:lang w:eastAsia="en-US"/>
              </w:rPr>
            </w:pPr>
          </w:p>
        </w:tc>
        <w:tc>
          <w:tcPr>
            <w:tcW w:w="5221" w:type="dxa"/>
            <w:gridSpan w:val="2"/>
          </w:tcPr>
          <w:p w:rsidR="00343C90" w:rsidRPr="00343C90" w:rsidRDefault="00343C90" w:rsidP="00343C90">
            <w:pPr>
              <w:rPr>
                <w:rFonts w:eastAsia="Calibri"/>
                <w:b/>
                <w:iCs/>
                <w:lang w:eastAsia="en-US"/>
              </w:rPr>
            </w:pPr>
          </w:p>
        </w:tc>
      </w:tr>
    </w:tbl>
    <w:p w:rsidR="0037743C" w:rsidRDefault="0037743C" w:rsidP="00F86D03">
      <w:pPr>
        <w:widowControl w:val="0"/>
        <w:spacing w:line="228" w:lineRule="auto"/>
        <w:ind w:firstLine="567"/>
        <w:jc w:val="center"/>
        <w:rPr>
          <w:b/>
        </w:rPr>
      </w:pPr>
    </w:p>
    <w:sectPr w:rsidR="0037743C" w:rsidSect="005D4368">
      <w:headerReference w:type="default" r:id="rId10"/>
      <w:headerReference w:type="first" r:id="rId11"/>
      <w:pgSz w:w="11906" w:h="16838"/>
      <w:pgMar w:top="1134" w:right="851" w:bottom="1134" w:left="1418" w:header="147" w:footer="19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73" w:rsidRDefault="00870873">
      <w:r>
        <w:separator/>
      </w:r>
    </w:p>
  </w:endnote>
  <w:endnote w:type="continuationSeparator" w:id="0">
    <w:p w:rsidR="00870873" w:rsidRDefault="0087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73" w:rsidRDefault="00870873">
      <w:r>
        <w:separator/>
      </w:r>
    </w:p>
  </w:footnote>
  <w:footnote w:type="continuationSeparator" w:id="0">
    <w:p w:rsidR="00870873" w:rsidRDefault="00870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68" w:rsidRDefault="005D4368">
    <w:pPr>
      <w:pStyle w:val="af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194609"/>
      <w:docPartObj>
        <w:docPartGallery w:val="Page Numbers (Top of Page)"/>
        <w:docPartUnique/>
      </w:docPartObj>
    </w:sdtPr>
    <w:sdtEndPr/>
    <w:sdtContent>
      <w:p w:rsidR="005D4368" w:rsidRDefault="005D4368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D03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68" w:rsidRPr="005D4368" w:rsidRDefault="005D4368" w:rsidP="005D4368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68A5AE8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iCs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0"/>
        </w:tabs>
        <w:ind w:left="926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23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4"/>
    <w:multiLevelType w:val="multilevel"/>
    <w:tmpl w:val="84B23A3C"/>
    <w:name w:val="WW8Num4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5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8.13.%1."/>
      <w:lvlJc w:val="left"/>
      <w:pPr>
        <w:tabs>
          <w:tab w:val="num" w:pos="0"/>
        </w:tabs>
        <w:ind w:left="2844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5F000BB"/>
    <w:multiLevelType w:val="hybridMultilevel"/>
    <w:tmpl w:val="6EAEA09C"/>
    <w:lvl w:ilvl="0" w:tplc="90A484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D63B9"/>
    <w:multiLevelType w:val="multilevel"/>
    <w:tmpl w:val="F6C44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C7C19AB"/>
    <w:multiLevelType w:val="multilevel"/>
    <w:tmpl w:val="027C9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DE365F3"/>
    <w:multiLevelType w:val="multilevel"/>
    <w:tmpl w:val="E8280D6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14CA4522"/>
    <w:multiLevelType w:val="hybridMultilevel"/>
    <w:tmpl w:val="BBB6B118"/>
    <w:lvl w:ilvl="0" w:tplc="DCC89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5B46EA"/>
    <w:multiLevelType w:val="multilevel"/>
    <w:tmpl w:val="D624D08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934147E"/>
    <w:multiLevelType w:val="hybridMultilevel"/>
    <w:tmpl w:val="D8B8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A3E12"/>
    <w:multiLevelType w:val="multilevel"/>
    <w:tmpl w:val="027C9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7">
    <w:nsid w:val="1DBE3FB0"/>
    <w:multiLevelType w:val="multilevel"/>
    <w:tmpl w:val="FEBAE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282010D"/>
    <w:multiLevelType w:val="hybridMultilevel"/>
    <w:tmpl w:val="4D5E979C"/>
    <w:lvl w:ilvl="0" w:tplc="95CA13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F242F3"/>
    <w:multiLevelType w:val="hybridMultilevel"/>
    <w:tmpl w:val="AD66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2253BF"/>
    <w:multiLevelType w:val="multilevel"/>
    <w:tmpl w:val="400EC77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5C18EB"/>
    <w:multiLevelType w:val="multilevel"/>
    <w:tmpl w:val="60563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2B702035"/>
    <w:multiLevelType w:val="multilevel"/>
    <w:tmpl w:val="7F6CD1A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377A04EA"/>
    <w:multiLevelType w:val="hybridMultilevel"/>
    <w:tmpl w:val="49E2BF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C013BA9"/>
    <w:multiLevelType w:val="multilevel"/>
    <w:tmpl w:val="EE50F79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lang w:val="ru-RU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40EE2C2B"/>
    <w:multiLevelType w:val="hybridMultilevel"/>
    <w:tmpl w:val="B9CC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D7AC2"/>
    <w:multiLevelType w:val="hybridMultilevel"/>
    <w:tmpl w:val="DDDCFB22"/>
    <w:lvl w:ilvl="0" w:tplc="09B8187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F4AD0"/>
    <w:multiLevelType w:val="multilevel"/>
    <w:tmpl w:val="B3682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98A7556"/>
    <w:multiLevelType w:val="multilevel"/>
    <w:tmpl w:val="5F5A985E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9">
    <w:nsid w:val="4A03148A"/>
    <w:multiLevelType w:val="multilevel"/>
    <w:tmpl w:val="2A3C8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1211D31"/>
    <w:multiLevelType w:val="hybridMultilevel"/>
    <w:tmpl w:val="685A9A78"/>
    <w:name w:val="WW8Num22"/>
    <w:lvl w:ilvl="0" w:tplc="6B647BC2">
      <w:start w:val="1"/>
      <w:numFmt w:val="upperRoman"/>
      <w:lvlText w:val="Часть %1."/>
      <w:lvlJc w:val="center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170E9"/>
    <w:multiLevelType w:val="hybridMultilevel"/>
    <w:tmpl w:val="E5B4B6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C4244"/>
    <w:multiLevelType w:val="hybridMultilevel"/>
    <w:tmpl w:val="8830F9AC"/>
    <w:lvl w:ilvl="0" w:tplc="D3EA7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774EFC"/>
    <w:multiLevelType w:val="hybridMultilevel"/>
    <w:tmpl w:val="ED020108"/>
    <w:lvl w:ilvl="0" w:tplc="A62C531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9DC073C"/>
    <w:multiLevelType w:val="hybridMultilevel"/>
    <w:tmpl w:val="A1A2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22B6E"/>
    <w:multiLevelType w:val="hybridMultilevel"/>
    <w:tmpl w:val="3A6EDD2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47F5B"/>
    <w:multiLevelType w:val="multilevel"/>
    <w:tmpl w:val="212859AE"/>
    <w:lvl w:ilvl="0">
      <w:start w:val="3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>
    <w:nsid w:val="620D46C5"/>
    <w:multiLevelType w:val="hybridMultilevel"/>
    <w:tmpl w:val="5E5435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A0B000F"/>
    <w:multiLevelType w:val="multilevel"/>
    <w:tmpl w:val="FEA0C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"/>
      <w:lvlJc w:val="left"/>
      <w:pPr>
        <w:ind w:left="1425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A436D63"/>
    <w:multiLevelType w:val="multilevel"/>
    <w:tmpl w:val="4A1A23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>
    <w:nsid w:val="6D983BBD"/>
    <w:multiLevelType w:val="multilevel"/>
    <w:tmpl w:val="027C9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1">
    <w:nsid w:val="757A210B"/>
    <w:multiLevelType w:val="multilevel"/>
    <w:tmpl w:val="AB7E97B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0"/>
      <w:numFmt w:val="decimal"/>
      <w:lvlText w:val="%1.%2."/>
      <w:lvlJc w:val="left"/>
      <w:pPr>
        <w:ind w:left="1189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42">
    <w:nsid w:val="76A037A3"/>
    <w:multiLevelType w:val="hybridMultilevel"/>
    <w:tmpl w:val="BF44086A"/>
    <w:lvl w:ilvl="0" w:tplc="9C36688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6E625DE"/>
    <w:multiLevelType w:val="hybridMultilevel"/>
    <w:tmpl w:val="CFF6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06766"/>
    <w:multiLevelType w:val="multilevel"/>
    <w:tmpl w:val="15EEBB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45">
    <w:nsid w:val="7F292217"/>
    <w:multiLevelType w:val="hybridMultilevel"/>
    <w:tmpl w:val="FAE26EEA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6">
    <w:nsid w:val="7F7A4D89"/>
    <w:multiLevelType w:val="multilevel"/>
    <w:tmpl w:val="87A2F0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31"/>
  </w:num>
  <w:num w:numId="6">
    <w:abstractNumId w:val="30"/>
  </w:num>
  <w:num w:numId="7">
    <w:abstractNumId w:val="0"/>
  </w:num>
  <w:num w:numId="8">
    <w:abstractNumId w:val="10"/>
  </w:num>
  <w:num w:numId="9">
    <w:abstractNumId w:val="38"/>
  </w:num>
  <w:num w:numId="10">
    <w:abstractNumId w:val="20"/>
  </w:num>
  <w:num w:numId="11">
    <w:abstractNumId w:val="26"/>
  </w:num>
  <w:num w:numId="12">
    <w:abstractNumId w:val="21"/>
  </w:num>
  <w:num w:numId="13">
    <w:abstractNumId w:val="16"/>
  </w:num>
  <w:num w:numId="14">
    <w:abstractNumId w:val="25"/>
  </w:num>
  <w:num w:numId="15">
    <w:abstractNumId w:val="18"/>
  </w:num>
  <w:num w:numId="16">
    <w:abstractNumId w:val="15"/>
  </w:num>
  <w:num w:numId="17">
    <w:abstractNumId w:val="37"/>
  </w:num>
  <w:num w:numId="18">
    <w:abstractNumId w:val="43"/>
  </w:num>
  <w:num w:numId="19">
    <w:abstractNumId w:val="9"/>
  </w:num>
  <w:num w:numId="20">
    <w:abstractNumId w:val="11"/>
  </w:num>
  <w:num w:numId="21">
    <w:abstractNumId w:val="41"/>
  </w:num>
  <w:num w:numId="22">
    <w:abstractNumId w:val="40"/>
  </w:num>
  <w:num w:numId="23">
    <w:abstractNumId w:val="32"/>
  </w:num>
  <w:num w:numId="24">
    <w:abstractNumId w:val="44"/>
  </w:num>
  <w:num w:numId="25">
    <w:abstractNumId w:val="35"/>
  </w:num>
  <w:num w:numId="26">
    <w:abstractNumId w:val="22"/>
  </w:num>
  <w:num w:numId="27">
    <w:abstractNumId w:val="46"/>
  </w:num>
  <w:num w:numId="28">
    <w:abstractNumId w:val="12"/>
  </w:num>
  <w:num w:numId="29">
    <w:abstractNumId w:val="34"/>
  </w:num>
  <w:num w:numId="30">
    <w:abstractNumId w:val="39"/>
  </w:num>
  <w:num w:numId="31">
    <w:abstractNumId w:val="24"/>
  </w:num>
  <w:num w:numId="32">
    <w:abstractNumId w:val="33"/>
  </w:num>
  <w:num w:numId="33">
    <w:abstractNumId w:val="14"/>
  </w:num>
  <w:num w:numId="34">
    <w:abstractNumId w:val="42"/>
  </w:num>
  <w:num w:numId="35">
    <w:abstractNumId w:val="29"/>
  </w:num>
  <w:num w:numId="36">
    <w:abstractNumId w:val="27"/>
  </w:num>
  <w:num w:numId="37">
    <w:abstractNumId w:val="19"/>
  </w:num>
  <w:num w:numId="38">
    <w:abstractNumId w:val="23"/>
  </w:num>
  <w:num w:numId="39">
    <w:abstractNumId w:val="28"/>
  </w:num>
  <w:num w:numId="40">
    <w:abstractNumId w:val="36"/>
  </w:num>
  <w:num w:numId="41">
    <w:abstractNumId w:val="45"/>
  </w:num>
  <w:num w:numId="42">
    <w:abstractNumId w:val="17"/>
  </w:num>
  <w:num w:numId="4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9B"/>
    <w:rsid w:val="00000706"/>
    <w:rsid w:val="00003D38"/>
    <w:rsid w:val="00004BC7"/>
    <w:rsid w:val="000126A3"/>
    <w:rsid w:val="000157FC"/>
    <w:rsid w:val="00015F4B"/>
    <w:rsid w:val="00017406"/>
    <w:rsid w:val="0002007E"/>
    <w:rsid w:val="000204F2"/>
    <w:rsid w:val="0002278F"/>
    <w:rsid w:val="00025334"/>
    <w:rsid w:val="000254A4"/>
    <w:rsid w:val="00025543"/>
    <w:rsid w:val="000258FA"/>
    <w:rsid w:val="000259FB"/>
    <w:rsid w:val="00026F67"/>
    <w:rsid w:val="000324B9"/>
    <w:rsid w:val="00033B31"/>
    <w:rsid w:val="0003429F"/>
    <w:rsid w:val="000343CD"/>
    <w:rsid w:val="000347E0"/>
    <w:rsid w:val="00037064"/>
    <w:rsid w:val="00043DA2"/>
    <w:rsid w:val="00044D63"/>
    <w:rsid w:val="00044D78"/>
    <w:rsid w:val="0004616A"/>
    <w:rsid w:val="0005059E"/>
    <w:rsid w:val="00057333"/>
    <w:rsid w:val="0006233C"/>
    <w:rsid w:val="00062723"/>
    <w:rsid w:val="00063028"/>
    <w:rsid w:val="000630B1"/>
    <w:rsid w:val="00064D90"/>
    <w:rsid w:val="00065A68"/>
    <w:rsid w:val="00067F50"/>
    <w:rsid w:val="00070AAA"/>
    <w:rsid w:val="00071F29"/>
    <w:rsid w:val="00074CD8"/>
    <w:rsid w:val="000758F1"/>
    <w:rsid w:val="00077D8F"/>
    <w:rsid w:val="00077FDF"/>
    <w:rsid w:val="00080536"/>
    <w:rsid w:val="00080836"/>
    <w:rsid w:val="00081572"/>
    <w:rsid w:val="00081C95"/>
    <w:rsid w:val="00081E6E"/>
    <w:rsid w:val="000832CA"/>
    <w:rsid w:val="0008340E"/>
    <w:rsid w:val="00083B97"/>
    <w:rsid w:val="00086C11"/>
    <w:rsid w:val="000878C0"/>
    <w:rsid w:val="00093B2A"/>
    <w:rsid w:val="00095CAF"/>
    <w:rsid w:val="000A0848"/>
    <w:rsid w:val="000A1AEE"/>
    <w:rsid w:val="000A5A04"/>
    <w:rsid w:val="000A7047"/>
    <w:rsid w:val="000B2266"/>
    <w:rsid w:val="000B33DC"/>
    <w:rsid w:val="000B6850"/>
    <w:rsid w:val="000B6EC7"/>
    <w:rsid w:val="000B7222"/>
    <w:rsid w:val="000B79D4"/>
    <w:rsid w:val="000B7FA7"/>
    <w:rsid w:val="000C0364"/>
    <w:rsid w:val="000C523F"/>
    <w:rsid w:val="000C5370"/>
    <w:rsid w:val="000C57A9"/>
    <w:rsid w:val="000C6606"/>
    <w:rsid w:val="000C6B5C"/>
    <w:rsid w:val="000C7618"/>
    <w:rsid w:val="000C7984"/>
    <w:rsid w:val="000D1287"/>
    <w:rsid w:val="000D1439"/>
    <w:rsid w:val="000D2D2A"/>
    <w:rsid w:val="000D63B2"/>
    <w:rsid w:val="000D72B3"/>
    <w:rsid w:val="000E0CB5"/>
    <w:rsid w:val="000E4CC0"/>
    <w:rsid w:val="000E58FE"/>
    <w:rsid w:val="000F0323"/>
    <w:rsid w:val="000F4281"/>
    <w:rsid w:val="000F57CD"/>
    <w:rsid w:val="000F71E4"/>
    <w:rsid w:val="001000F9"/>
    <w:rsid w:val="00101C91"/>
    <w:rsid w:val="00101F71"/>
    <w:rsid w:val="00102DBF"/>
    <w:rsid w:val="00107720"/>
    <w:rsid w:val="00107B06"/>
    <w:rsid w:val="00110444"/>
    <w:rsid w:val="001122C5"/>
    <w:rsid w:val="001127B2"/>
    <w:rsid w:val="00114086"/>
    <w:rsid w:val="00115803"/>
    <w:rsid w:val="00115E67"/>
    <w:rsid w:val="0012319A"/>
    <w:rsid w:val="00123584"/>
    <w:rsid w:val="00123BE6"/>
    <w:rsid w:val="00132513"/>
    <w:rsid w:val="00132A27"/>
    <w:rsid w:val="00132D15"/>
    <w:rsid w:val="00136238"/>
    <w:rsid w:val="00136E18"/>
    <w:rsid w:val="00145AE7"/>
    <w:rsid w:val="001501C4"/>
    <w:rsid w:val="00153478"/>
    <w:rsid w:val="00155A0E"/>
    <w:rsid w:val="00161A46"/>
    <w:rsid w:val="00162BD5"/>
    <w:rsid w:val="001634AD"/>
    <w:rsid w:val="00164EEB"/>
    <w:rsid w:val="001650BD"/>
    <w:rsid w:val="001660FE"/>
    <w:rsid w:val="00170333"/>
    <w:rsid w:val="001706F4"/>
    <w:rsid w:val="00171B85"/>
    <w:rsid w:val="001729AA"/>
    <w:rsid w:val="00175334"/>
    <w:rsid w:val="001767F1"/>
    <w:rsid w:val="0018178D"/>
    <w:rsid w:val="00182015"/>
    <w:rsid w:val="001832A9"/>
    <w:rsid w:val="001840F0"/>
    <w:rsid w:val="00190698"/>
    <w:rsid w:val="001909E1"/>
    <w:rsid w:val="00193F95"/>
    <w:rsid w:val="00195A6C"/>
    <w:rsid w:val="00195E60"/>
    <w:rsid w:val="00196B76"/>
    <w:rsid w:val="0019739A"/>
    <w:rsid w:val="00197C06"/>
    <w:rsid w:val="00197F98"/>
    <w:rsid w:val="001A14AC"/>
    <w:rsid w:val="001A1AFB"/>
    <w:rsid w:val="001A5679"/>
    <w:rsid w:val="001A5E1B"/>
    <w:rsid w:val="001A7EDD"/>
    <w:rsid w:val="001B14D3"/>
    <w:rsid w:val="001B17DE"/>
    <w:rsid w:val="001B4805"/>
    <w:rsid w:val="001B4A57"/>
    <w:rsid w:val="001B5C0B"/>
    <w:rsid w:val="001B7AD1"/>
    <w:rsid w:val="001C0758"/>
    <w:rsid w:val="001C079F"/>
    <w:rsid w:val="001C085C"/>
    <w:rsid w:val="001C2E47"/>
    <w:rsid w:val="001C5422"/>
    <w:rsid w:val="001E3230"/>
    <w:rsid w:val="001E4926"/>
    <w:rsid w:val="001E6AA5"/>
    <w:rsid w:val="001F10FA"/>
    <w:rsid w:val="001F4BDE"/>
    <w:rsid w:val="001F5FEF"/>
    <w:rsid w:val="001F72BD"/>
    <w:rsid w:val="001F77B7"/>
    <w:rsid w:val="00202049"/>
    <w:rsid w:val="00205FE1"/>
    <w:rsid w:val="00210F3E"/>
    <w:rsid w:val="002146F0"/>
    <w:rsid w:val="0022286B"/>
    <w:rsid w:val="00222DAD"/>
    <w:rsid w:val="00222EDE"/>
    <w:rsid w:val="0022547F"/>
    <w:rsid w:val="0022557E"/>
    <w:rsid w:val="00230179"/>
    <w:rsid w:val="00232789"/>
    <w:rsid w:val="002337B7"/>
    <w:rsid w:val="00233D84"/>
    <w:rsid w:val="0023428A"/>
    <w:rsid w:val="00235081"/>
    <w:rsid w:val="0023686B"/>
    <w:rsid w:val="00237F17"/>
    <w:rsid w:val="0024041F"/>
    <w:rsid w:val="002415E6"/>
    <w:rsid w:val="00242B82"/>
    <w:rsid w:val="0024623E"/>
    <w:rsid w:val="0025060F"/>
    <w:rsid w:val="00251306"/>
    <w:rsid w:val="00254D5D"/>
    <w:rsid w:val="002557FA"/>
    <w:rsid w:val="0025720C"/>
    <w:rsid w:val="002629B0"/>
    <w:rsid w:val="00263B07"/>
    <w:rsid w:val="00263C9C"/>
    <w:rsid w:val="00264F7B"/>
    <w:rsid w:val="00266EF2"/>
    <w:rsid w:val="00267C3D"/>
    <w:rsid w:val="00270CD9"/>
    <w:rsid w:val="00271A36"/>
    <w:rsid w:val="00274386"/>
    <w:rsid w:val="002760C6"/>
    <w:rsid w:val="00276A8F"/>
    <w:rsid w:val="00283008"/>
    <w:rsid w:val="002844F7"/>
    <w:rsid w:val="00285F61"/>
    <w:rsid w:val="00286F8B"/>
    <w:rsid w:val="00287187"/>
    <w:rsid w:val="0029266E"/>
    <w:rsid w:val="002931A4"/>
    <w:rsid w:val="0029386C"/>
    <w:rsid w:val="002953D3"/>
    <w:rsid w:val="002A0A75"/>
    <w:rsid w:val="002A0BC5"/>
    <w:rsid w:val="002A3563"/>
    <w:rsid w:val="002A4607"/>
    <w:rsid w:val="002A49C8"/>
    <w:rsid w:val="002A67BA"/>
    <w:rsid w:val="002A6AB4"/>
    <w:rsid w:val="002B1FB7"/>
    <w:rsid w:val="002B2117"/>
    <w:rsid w:val="002B3058"/>
    <w:rsid w:val="002B350E"/>
    <w:rsid w:val="002B570C"/>
    <w:rsid w:val="002B58A9"/>
    <w:rsid w:val="002B59C8"/>
    <w:rsid w:val="002B6099"/>
    <w:rsid w:val="002B7AF7"/>
    <w:rsid w:val="002C2148"/>
    <w:rsid w:val="002C477B"/>
    <w:rsid w:val="002C5A8D"/>
    <w:rsid w:val="002C7453"/>
    <w:rsid w:val="002D290A"/>
    <w:rsid w:val="002D4475"/>
    <w:rsid w:val="002E0137"/>
    <w:rsid w:val="002E254F"/>
    <w:rsid w:val="002E42AB"/>
    <w:rsid w:val="002E4F1E"/>
    <w:rsid w:val="002E642C"/>
    <w:rsid w:val="002E6BB6"/>
    <w:rsid w:val="002E7695"/>
    <w:rsid w:val="002F038F"/>
    <w:rsid w:val="002F11A1"/>
    <w:rsid w:val="002F1B3F"/>
    <w:rsid w:val="002F3214"/>
    <w:rsid w:val="00300C00"/>
    <w:rsid w:val="00301874"/>
    <w:rsid w:val="003045CD"/>
    <w:rsid w:val="00314F78"/>
    <w:rsid w:val="003152CE"/>
    <w:rsid w:val="00316DF1"/>
    <w:rsid w:val="00317EF6"/>
    <w:rsid w:val="00322F7C"/>
    <w:rsid w:val="00324EB3"/>
    <w:rsid w:val="00327DD1"/>
    <w:rsid w:val="00332CC3"/>
    <w:rsid w:val="00332D43"/>
    <w:rsid w:val="00333856"/>
    <w:rsid w:val="0033492B"/>
    <w:rsid w:val="003357EF"/>
    <w:rsid w:val="00343C90"/>
    <w:rsid w:val="00344748"/>
    <w:rsid w:val="00345211"/>
    <w:rsid w:val="003477EF"/>
    <w:rsid w:val="00351CA3"/>
    <w:rsid w:val="00357229"/>
    <w:rsid w:val="00360B2C"/>
    <w:rsid w:val="003615CA"/>
    <w:rsid w:val="003618A7"/>
    <w:rsid w:val="00363EC5"/>
    <w:rsid w:val="0036449F"/>
    <w:rsid w:val="00367287"/>
    <w:rsid w:val="00371177"/>
    <w:rsid w:val="00371CF8"/>
    <w:rsid w:val="00375B22"/>
    <w:rsid w:val="00375BF3"/>
    <w:rsid w:val="00376074"/>
    <w:rsid w:val="00376CA9"/>
    <w:rsid w:val="0037743C"/>
    <w:rsid w:val="00381C38"/>
    <w:rsid w:val="00384473"/>
    <w:rsid w:val="0038536D"/>
    <w:rsid w:val="00386129"/>
    <w:rsid w:val="00386EDB"/>
    <w:rsid w:val="00387EE8"/>
    <w:rsid w:val="00394533"/>
    <w:rsid w:val="00395A13"/>
    <w:rsid w:val="003A08E1"/>
    <w:rsid w:val="003A2757"/>
    <w:rsid w:val="003A5BC7"/>
    <w:rsid w:val="003A6DCB"/>
    <w:rsid w:val="003B0EB5"/>
    <w:rsid w:val="003B328F"/>
    <w:rsid w:val="003B3EC7"/>
    <w:rsid w:val="003B3FC8"/>
    <w:rsid w:val="003B4F91"/>
    <w:rsid w:val="003B7A5B"/>
    <w:rsid w:val="003C0979"/>
    <w:rsid w:val="003C110D"/>
    <w:rsid w:val="003C39C3"/>
    <w:rsid w:val="003C557A"/>
    <w:rsid w:val="003C7195"/>
    <w:rsid w:val="003D07B8"/>
    <w:rsid w:val="003D3274"/>
    <w:rsid w:val="003D6BA3"/>
    <w:rsid w:val="003E2376"/>
    <w:rsid w:val="003F1DD1"/>
    <w:rsid w:val="003F225B"/>
    <w:rsid w:val="003F2404"/>
    <w:rsid w:val="003F32BD"/>
    <w:rsid w:val="003F74A0"/>
    <w:rsid w:val="003F7A69"/>
    <w:rsid w:val="004014DB"/>
    <w:rsid w:val="004023FF"/>
    <w:rsid w:val="004048F4"/>
    <w:rsid w:val="00406E34"/>
    <w:rsid w:val="00407D35"/>
    <w:rsid w:val="00410FED"/>
    <w:rsid w:val="00411FEF"/>
    <w:rsid w:val="00412DF1"/>
    <w:rsid w:val="00413C49"/>
    <w:rsid w:val="00417097"/>
    <w:rsid w:val="0042036A"/>
    <w:rsid w:val="00420E87"/>
    <w:rsid w:val="00421B3D"/>
    <w:rsid w:val="004238E8"/>
    <w:rsid w:val="00426CC7"/>
    <w:rsid w:val="004327AD"/>
    <w:rsid w:val="00436A40"/>
    <w:rsid w:val="00436A8C"/>
    <w:rsid w:val="004375D7"/>
    <w:rsid w:val="00442B16"/>
    <w:rsid w:val="004439B0"/>
    <w:rsid w:val="00443B10"/>
    <w:rsid w:val="004444E8"/>
    <w:rsid w:val="004449D8"/>
    <w:rsid w:val="0044769F"/>
    <w:rsid w:val="00447D41"/>
    <w:rsid w:val="0045128F"/>
    <w:rsid w:val="00452228"/>
    <w:rsid w:val="004527BD"/>
    <w:rsid w:val="00452A63"/>
    <w:rsid w:val="0045380B"/>
    <w:rsid w:val="00454333"/>
    <w:rsid w:val="004558E6"/>
    <w:rsid w:val="00455F92"/>
    <w:rsid w:val="0045737A"/>
    <w:rsid w:val="004578AD"/>
    <w:rsid w:val="004578EE"/>
    <w:rsid w:val="00464A34"/>
    <w:rsid w:val="00467706"/>
    <w:rsid w:val="0047036B"/>
    <w:rsid w:val="00480447"/>
    <w:rsid w:val="00480FCA"/>
    <w:rsid w:val="00481783"/>
    <w:rsid w:val="00482EDF"/>
    <w:rsid w:val="00483724"/>
    <w:rsid w:val="0048737D"/>
    <w:rsid w:val="00487CEA"/>
    <w:rsid w:val="0049109C"/>
    <w:rsid w:val="00492317"/>
    <w:rsid w:val="00493260"/>
    <w:rsid w:val="00495432"/>
    <w:rsid w:val="004954FE"/>
    <w:rsid w:val="00496DDB"/>
    <w:rsid w:val="004A45C2"/>
    <w:rsid w:val="004A4C66"/>
    <w:rsid w:val="004A4F8E"/>
    <w:rsid w:val="004A58C2"/>
    <w:rsid w:val="004A70C9"/>
    <w:rsid w:val="004A73E1"/>
    <w:rsid w:val="004B0157"/>
    <w:rsid w:val="004B153C"/>
    <w:rsid w:val="004B1A5A"/>
    <w:rsid w:val="004B2CF4"/>
    <w:rsid w:val="004B3CA5"/>
    <w:rsid w:val="004B719A"/>
    <w:rsid w:val="004B71AE"/>
    <w:rsid w:val="004C239F"/>
    <w:rsid w:val="004C2C5A"/>
    <w:rsid w:val="004C536D"/>
    <w:rsid w:val="004C562B"/>
    <w:rsid w:val="004C5969"/>
    <w:rsid w:val="004C7172"/>
    <w:rsid w:val="004D1D0C"/>
    <w:rsid w:val="004D1F6E"/>
    <w:rsid w:val="004D2843"/>
    <w:rsid w:val="004D3EC5"/>
    <w:rsid w:val="004D4245"/>
    <w:rsid w:val="004D7429"/>
    <w:rsid w:val="004D7CCE"/>
    <w:rsid w:val="004E0DA6"/>
    <w:rsid w:val="004E1FC7"/>
    <w:rsid w:val="004E2873"/>
    <w:rsid w:val="004E374D"/>
    <w:rsid w:val="004E3FE7"/>
    <w:rsid w:val="004E651B"/>
    <w:rsid w:val="004F039E"/>
    <w:rsid w:val="00500172"/>
    <w:rsid w:val="00504FB0"/>
    <w:rsid w:val="0050745F"/>
    <w:rsid w:val="005118B4"/>
    <w:rsid w:val="00512F72"/>
    <w:rsid w:val="005142B9"/>
    <w:rsid w:val="00517137"/>
    <w:rsid w:val="00524348"/>
    <w:rsid w:val="00524F76"/>
    <w:rsid w:val="00526ABD"/>
    <w:rsid w:val="005314F1"/>
    <w:rsid w:val="00532B6F"/>
    <w:rsid w:val="00532F46"/>
    <w:rsid w:val="0053658F"/>
    <w:rsid w:val="005401DF"/>
    <w:rsid w:val="0054233B"/>
    <w:rsid w:val="005434ED"/>
    <w:rsid w:val="0054455B"/>
    <w:rsid w:val="005445E0"/>
    <w:rsid w:val="00546730"/>
    <w:rsid w:val="005566D4"/>
    <w:rsid w:val="005627E2"/>
    <w:rsid w:val="0056321D"/>
    <w:rsid w:val="005644B8"/>
    <w:rsid w:val="00564F0F"/>
    <w:rsid w:val="00570FB8"/>
    <w:rsid w:val="00572D86"/>
    <w:rsid w:val="005731DA"/>
    <w:rsid w:val="00582731"/>
    <w:rsid w:val="00584FF0"/>
    <w:rsid w:val="005876B8"/>
    <w:rsid w:val="00591935"/>
    <w:rsid w:val="00593545"/>
    <w:rsid w:val="005936BD"/>
    <w:rsid w:val="005A11D3"/>
    <w:rsid w:val="005A24FF"/>
    <w:rsid w:val="005A31AB"/>
    <w:rsid w:val="005A3482"/>
    <w:rsid w:val="005A4ED2"/>
    <w:rsid w:val="005A755E"/>
    <w:rsid w:val="005B081A"/>
    <w:rsid w:val="005B0DBF"/>
    <w:rsid w:val="005B495B"/>
    <w:rsid w:val="005B680E"/>
    <w:rsid w:val="005C0A99"/>
    <w:rsid w:val="005C6056"/>
    <w:rsid w:val="005C6852"/>
    <w:rsid w:val="005C6A9E"/>
    <w:rsid w:val="005C7578"/>
    <w:rsid w:val="005D0504"/>
    <w:rsid w:val="005D1FF5"/>
    <w:rsid w:val="005D28B4"/>
    <w:rsid w:val="005D2FF7"/>
    <w:rsid w:val="005D4368"/>
    <w:rsid w:val="005D7BBA"/>
    <w:rsid w:val="005E3104"/>
    <w:rsid w:val="005E35B0"/>
    <w:rsid w:val="005E6735"/>
    <w:rsid w:val="005F16C1"/>
    <w:rsid w:val="005F298F"/>
    <w:rsid w:val="005F3573"/>
    <w:rsid w:val="005F3D0F"/>
    <w:rsid w:val="005F61C6"/>
    <w:rsid w:val="00600D43"/>
    <w:rsid w:val="0060181A"/>
    <w:rsid w:val="00602FAC"/>
    <w:rsid w:val="00603025"/>
    <w:rsid w:val="00604B8D"/>
    <w:rsid w:val="00605CF4"/>
    <w:rsid w:val="00607326"/>
    <w:rsid w:val="00611249"/>
    <w:rsid w:val="0061149E"/>
    <w:rsid w:val="00613549"/>
    <w:rsid w:val="0061654D"/>
    <w:rsid w:val="006173CA"/>
    <w:rsid w:val="00620695"/>
    <w:rsid w:val="006206A6"/>
    <w:rsid w:val="0062188F"/>
    <w:rsid w:val="00621CAF"/>
    <w:rsid w:val="006244DC"/>
    <w:rsid w:val="00624A60"/>
    <w:rsid w:val="00624EB5"/>
    <w:rsid w:val="0062628D"/>
    <w:rsid w:val="0062652E"/>
    <w:rsid w:val="00631724"/>
    <w:rsid w:val="006319BD"/>
    <w:rsid w:val="00631CB8"/>
    <w:rsid w:val="00632505"/>
    <w:rsid w:val="006334B8"/>
    <w:rsid w:val="00634066"/>
    <w:rsid w:val="006342EA"/>
    <w:rsid w:val="00634E9A"/>
    <w:rsid w:val="00635B39"/>
    <w:rsid w:val="006436A0"/>
    <w:rsid w:val="00643F6A"/>
    <w:rsid w:val="00644BAF"/>
    <w:rsid w:val="00644D6F"/>
    <w:rsid w:val="0064589E"/>
    <w:rsid w:val="00646FD0"/>
    <w:rsid w:val="00651371"/>
    <w:rsid w:val="00664249"/>
    <w:rsid w:val="006642D5"/>
    <w:rsid w:val="006659C1"/>
    <w:rsid w:val="00665ED7"/>
    <w:rsid w:val="00665FA1"/>
    <w:rsid w:val="006660AE"/>
    <w:rsid w:val="00667845"/>
    <w:rsid w:val="006678BB"/>
    <w:rsid w:val="00670EC2"/>
    <w:rsid w:val="00671840"/>
    <w:rsid w:val="00671DEF"/>
    <w:rsid w:val="00675014"/>
    <w:rsid w:val="0067523D"/>
    <w:rsid w:val="00676BBD"/>
    <w:rsid w:val="00682262"/>
    <w:rsid w:val="006828C0"/>
    <w:rsid w:val="00684D9E"/>
    <w:rsid w:val="006861E5"/>
    <w:rsid w:val="00687692"/>
    <w:rsid w:val="00690360"/>
    <w:rsid w:val="006910E9"/>
    <w:rsid w:val="0069235A"/>
    <w:rsid w:val="006939A8"/>
    <w:rsid w:val="006959D7"/>
    <w:rsid w:val="00696B89"/>
    <w:rsid w:val="006A2B00"/>
    <w:rsid w:val="006A56EC"/>
    <w:rsid w:val="006A78FF"/>
    <w:rsid w:val="006B3D59"/>
    <w:rsid w:val="006B512B"/>
    <w:rsid w:val="006B764E"/>
    <w:rsid w:val="006C1698"/>
    <w:rsid w:val="006C7A1E"/>
    <w:rsid w:val="006C7B56"/>
    <w:rsid w:val="006D0D92"/>
    <w:rsid w:val="006D1E54"/>
    <w:rsid w:val="006D2EDD"/>
    <w:rsid w:val="006D6F1D"/>
    <w:rsid w:val="006E082D"/>
    <w:rsid w:val="006E30F3"/>
    <w:rsid w:val="006E4D3A"/>
    <w:rsid w:val="006E5C17"/>
    <w:rsid w:val="006F1AAE"/>
    <w:rsid w:val="006F7501"/>
    <w:rsid w:val="00700B2C"/>
    <w:rsid w:val="0070367B"/>
    <w:rsid w:val="007054E2"/>
    <w:rsid w:val="007058FA"/>
    <w:rsid w:val="00707291"/>
    <w:rsid w:val="00710D15"/>
    <w:rsid w:val="007121AF"/>
    <w:rsid w:val="0071605E"/>
    <w:rsid w:val="007205B3"/>
    <w:rsid w:val="00725DAF"/>
    <w:rsid w:val="00726BA6"/>
    <w:rsid w:val="00727F14"/>
    <w:rsid w:val="007318FC"/>
    <w:rsid w:val="00731A5D"/>
    <w:rsid w:val="0073389B"/>
    <w:rsid w:val="00733E1F"/>
    <w:rsid w:val="0073527A"/>
    <w:rsid w:val="00735C2E"/>
    <w:rsid w:val="00735CC7"/>
    <w:rsid w:val="00735DC1"/>
    <w:rsid w:val="00736FFD"/>
    <w:rsid w:val="00737567"/>
    <w:rsid w:val="007421E4"/>
    <w:rsid w:val="007470AA"/>
    <w:rsid w:val="007501E2"/>
    <w:rsid w:val="00750766"/>
    <w:rsid w:val="007512D2"/>
    <w:rsid w:val="007534D0"/>
    <w:rsid w:val="00755417"/>
    <w:rsid w:val="0075570F"/>
    <w:rsid w:val="0075659C"/>
    <w:rsid w:val="00756816"/>
    <w:rsid w:val="00756D3C"/>
    <w:rsid w:val="00757B71"/>
    <w:rsid w:val="00761895"/>
    <w:rsid w:val="00764F99"/>
    <w:rsid w:val="00765691"/>
    <w:rsid w:val="00765E85"/>
    <w:rsid w:val="0076645B"/>
    <w:rsid w:val="007706AA"/>
    <w:rsid w:val="00770A69"/>
    <w:rsid w:val="007726A2"/>
    <w:rsid w:val="007745B2"/>
    <w:rsid w:val="0077528F"/>
    <w:rsid w:val="00775D3C"/>
    <w:rsid w:val="00777223"/>
    <w:rsid w:val="00780580"/>
    <w:rsid w:val="00780E70"/>
    <w:rsid w:val="00781051"/>
    <w:rsid w:val="00782985"/>
    <w:rsid w:val="0078379B"/>
    <w:rsid w:val="007951E8"/>
    <w:rsid w:val="007A0C38"/>
    <w:rsid w:val="007A1560"/>
    <w:rsid w:val="007A2365"/>
    <w:rsid w:val="007A2A5B"/>
    <w:rsid w:val="007A4978"/>
    <w:rsid w:val="007A519E"/>
    <w:rsid w:val="007A5E73"/>
    <w:rsid w:val="007A6A34"/>
    <w:rsid w:val="007B0CEC"/>
    <w:rsid w:val="007B10D1"/>
    <w:rsid w:val="007B3BE5"/>
    <w:rsid w:val="007B3DEB"/>
    <w:rsid w:val="007B615A"/>
    <w:rsid w:val="007C0C7B"/>
    <w:rsid w:val="007C3978"/>
    <w:rsid w:val="007C4194"/>
    <w:rsid w:val="007C4E8A"/>
    <w:rsid w:val="007D0F0D"/>
    <w:rsid w:val="007D1670"/>
    <w:rsid w:val="007D235F"/>
    <w:rsid w:val="007D709E"/>
    <w:rsid w:val="007D716E"/>
    <w:rsid w:val="007E0C00"/>
    <w:rsid w:val="007E1CDA"/>
    <w:rsid w:val="007E246E"/>
    <w:rsid w:val="007E3113"/>
    <w:rsid w:val="007E4F7F"/>
    <w:rsid w:val="007E5151"/>
    <w:rsid w:val="007E5DC6"/>
    <w:rsid w:val="007F25A8"/>
    <w:rsid w:val="007F3E28"/>
    <w:rsid w:val="007F5FFA"/>
    <w:rsid w:val="007F7447"/>
    <w:rsid w:val="007F7A03"/>
    <w:rsid w:val="008010E5"/>
    <w:rsid w:val="00802654"/>
    <w:rsid w:val="00804C72"/>
    <w:rsid w:val="00810696"/>
    <w:rsid w:val="00810AEC"/>
    <w:rsid w:val="00811400"/>
    <w:rsid w:val="00811932"/>
    <w:rsid w:val="00814806"/>
    <w:rsid w:val="008217A2"/>
    <w:rsid w:val="0082202E"/>
    <w:rsid w:val="00824CEA"/>
    <w:rsid w:val="00824E0D"/>
    <w:rsid w:val="00824E3A"/>
    <w:rsid w:val="008314BE"/>
    <w:rsid w:val="00835C99"/>
    <w:rsid w:val="008377EF"/>
    <w:rsid w:val="00837EE5"/>
    <w:rsid w:val="00837F47"/>
    <w:rsid w:val="00840877"/>
    <w:rsid w:val="008439F8"/>
    <w:rsid w:val="008448F0"/>
    <w:rsid w:val="00845C23"/>
    <w:rsid w:val="00845CF7"/>
    <w:rsid w:val="00850840"/>
    <w:rsid w:val="008517FF"/>
    <w:rsid w:val="00852D2E"/>
    <w:rsid w:val="008575E3"/>
    <w:rsid w:val="00857B44"/>
    <w:rsid w:val="00857C42"/>
    <w:rsid w:val="00860F91"/>
    <w:rsid w:val="00861E77"/>
    <w:rsid w:val="00862142"/>
    <w:rsid w:val="00863D44"/>
    <w:rsid w:val="00867000"/>
    <w:rsid w:val="00870873"/>
    <w:rsid w:val="00872359"/>
    <w:rsid w:val="00875A33"/>
    <w:rsid w:val="00876844"/>
    <w:rsid w:val="00877E9D"/>
    <w:rsid w:val="00880F0C"/>
    <w:rsid w:val="00881A12"/>
    <w:rsid w:val="0088249B"/>
    <w:rsid w:val="00886C5A"/>
    <w:rsid w:val="00887885"/>
    <w:rsid w:val="00890096"/>
    <w:rsid w:val="0089183B"/>
    <w:rsid w:val="00891B74"/>
    <w:rsid w:val="0089200E"/>
    <w:rsid w:val="00892A46"/>
    <w:rsid w:val="00893024"/>
    <w:rsid w:val="008940A2"/>
    <w:rsid w:val="008969F2"/>
    <w:rsid w:val="008A0E13"/>
    <w:rsid w:val="008A1D0F"/>
    <w:rsid w:val="008A2141"/>
    <w:rsid w:val="008A3A43"/>
    <w:rsid w:val="008A4421"/>
    <w:rsid w:val="008A586F"/>
    <w:rsid w:val="008A7CDD"/>
    <w:rsid w:val="008B11FE"/>
    <w:rsid w:val="008B65DC"/>
    <w:rsid w:val="008C048E"/>
    <w:rsid w:val="008C394C"/>
    <w:rsid w:val="008C45F7"/>
    <w:rsid w:val="008C4913"/>
    <w:rsid w:val="008C5A46"/>
    <w:rsid w:val="008C5E9D"/>
    <w:rsid w:val="008C6991"/>
    <w:rsid w:val="008D2CD2"/>
    <w:rsid w:val="008D31D4"/>
    <w:rsid w:val="008D5572"/>
    <w:rsid w:val="008D59A1"/>
    <w:rsid w:val="008D7C39"/>
    <w:rsid w:val="008D7F93"/>
    <w:rsid w:val="008E092D"/>
    <w:rsid w:val="008E2D7B"/>
    <w:rsid w:val="008E3E67"/>
    <w:rsid w:val="008E652B"/>
    <w:rsid w:val="008E7CAB"/>
    <w:rsid w:val="008F040C"/>
    <w:rsid w:val="008F0BF6"/>
    <w:rsid w:val="008F29A3"/>
    <w:rsid w:val="008F3903"/>
    <w:rsid w:val="008F457C"/>
    <w:rsid w:val="008F4724"/>
    <w:rsid w:val="008F79E8"/>
    <w:rsid w:val="00900C40"/>
    <w:rsid w:val="00900C79"/>
    <w:rsid w:val="009019A6"/>
    <w:rsid w:val="0090227F"/>
    <w:rsid w:val="009071EB"/>
    <w:rsid w:val="009120D3"/>
    <w:rsid w:val="00920530"/>
    <w:rsid w:val="009210F2"/>
    <w:rsid w:val="00921A77"/>
    <w:rsid w:val="00923060"/>
    <w:rsid w:val="00923997"/>
    <w:rsid w:val="009253A6"/>
    <w:rsid w:val="009254E5"/>
    <w:rsid w:val="009261B1"/>
    <w:rsid w:val="00926B6C"/>
    <w:rsid w:val="00930FD8"/>
    <w:rsid w:val="00931F16"/>
    <w:rsid w:val="00932285"/>
    <w:rsid w:val="0093267C"/>
    <w:rsid w:val="00933A32"/>
    <w:rsid w:val="00934D1A"/>
    <w:rsid w:val="00935493"/>
    <w:rsid w:val="0093571F"/>
    <w:rsid w:val="0093714D"/>
    <w:rsid w:val="009403D6"/>
    <w:rsid w:val="009468E9"/>
    <w:rsid w:val="00946D2C"/>
    <w:rsid w:val="00950869"/>
    <w:rsid w:val="009513A8"/>
    <w:rsid w:val="00951FBC"/>
    <w:rsid w:val="00954571"/>
    <w:rsid w:val="009549F5"/>
    <w:rsid w:val="0095560D"/>
    <w:rsid w:val="00956534"/>
    <w:rsid w:val="00957F2A"/>
    <w:rsid w:val="00960CAD"/>
    <w:rsid w:val="00962F35"/>
    <w:rsid w:val="00964464"/>
    <w:rsid w:val="0096467D"/>
    <w:rsid w:val="0096520B"/>
    <w:rsid w:val="0096710C"/>
    <w:rsid w:val="00972397"/>
    <w:rsid w:val="009725D2"/>
    <w:rsid w:val="0097645D"/>
    <w:rsid w:val="009765B1"/>
    <w:rsid w:val="00980DD4"/>
    <w:rsid w:val="00987220"/>
    <w:rsid w:val="009904E1"/>
    <w:rsid w:val="0099378F"/>
    <w:rsid w:val="00993F75"/>
    <w:rsid w:val="009944B9"/>
    <w:rsid w:val="00995701"/>
    <w:rsid w:val="00995D5A"/>
    <w:rsid w:val="00996172"/>
    <w:rsid w:val="00997316"/>
    <w:rsid w:val="009A24B6"/>
    <w:rsid w:val="009A3EEA"/>
    <w:rsid w:val="009A69A7"/>
    <w:rsid w:val="009A708D"/>
    <w:rsid w:val="009B157A"/>
    <w:rsid w:val="009B35EA"/>
    <w:rsid w:val="009B39A4"/>
    <w:rsid w:val="009C09D6"/>
    <w:rsid w:val="009C1B75"/>
    <w:rsid w:val="009C36F5"/>
    <w:rsid w:val="009C55F8"/>
    <w:rsid w:val="009C561D"/>
    <w:rsid w:val="009C58F3"/>
    <w:rsid w:val="009C5B0A"/>
    <w:rsid w:val="009D16BA"/>
    <w:rsid w:val="009D3E5D"/>
    <w:rsid w:val="009D578D"/>
    <w:rsid w:val="009D5E84"/>
    <w:rsid w:val="009D6E29"/>
    <w:rsid w:val="009D732D"/>
    <w:rsid w:val="009D7B54"/>
    <w:rsid w:val="009E0052"/>
    <w:rsid w:val="009E14E2"/>
    <w:rsid w:val="009E28C2"/>
    <w:rsid w:val="009E3A03"/>
    <w:rsid w:val="009E3B76"/>
    <w:rsid w:val="009E57A8"/>
    <w:rsid w:val="009E5D88"/>
    <w:rsid w:val="009E7AD5"/>
    <w:rsid w:val="009F0E7C"/>
    <w:rsid w:val="009F11AA"/>
    <w:rsid w:val="009F2245"/>
    <w:rsid w:val="009F32E6"/>
    <w:rsid w:val="009F48A5"/>
    <w:rsid w:val="009F5222"/>
    <w:rsid w:val="00A00B14"/>
    <w:rsid w:val="00A02382"/>
    <w:rsid w:val="00A037EE"/>
    <w:rsid w:val="00A04FE5"/>
    <w:rsid w:val="00A0509C"/>
    <w:rsid w:val="00A0543C"/>
    <w:rsid w:val="00A06105"/>
    <w:rsid w:val="00A075F8"/>
    <w:rsid w:val="00A07C59"/>
    <w:rsid w:val="00A12B65"/>
    <w:rsid w:val="00A12BE7"/>
    <w:rsid w:val="00A14FF4"/>
    <w:rsid w:val="00A16550"/>
    <w:rsid w:val="00A20C20"/>
    <w:rsid w:val="00A220A7"/>
    <w:rsid w:val="00A242BA"/>
    <w:rsid w:val="00A251B5"/>
    <w:rsid w:val="00A253A0"/>
    <w:rsid w:val="00A254B5"/>
    <w:rsid w:val="00A25A35"/>
    <w:rsid w:val="00A27740"/>
    <w:rsid w:val="00A30488"/>
    <w:rsid w:val="00A30B39"/>
    <w:rsid w:val="00A32517"/>
    <w:rsid w:val="00A32CF2"/>
    <w:rsid w:val="00A33F51"/>
    <w:rsid w:val="00A350A9"/>
    <w:rsid w:val="00A3567F"/>
    <w:rsid w:val="00A36B3D"/>
    <w:rsid w:val="00A37605"/>
    <w:rsid w:val="00A37A0B"/>
    <w:rsid w:val="00A40FDA"/>
    <w:rsid w:val="00A41282"/>
    <w:rsid w:val="00A44F9B"/>
    <w:rsid w:val="00A45DA4"/>
    <w:rsid w:val="00A46BD9"/>
    <w:rsid w:val="00A47817"/>
    <w:rsid w:val="00A47EA6"/>
    <w:rsid w:val="00A50917"/>
    <w:rsid w:val="00A50A3A"/>
    <w:rsid w:val="00A51A9C"/>
    <w:rsid w:val="00A531A7"/>
    <w:rsid w:val="00A55CB9"/>
    <w:rsid w:val="00A57047"/>
    <w:rsid w:val="00A5725A"/>
    <w:rsid w:val="00A6069B"/>
    <w:rsid w:val="00A617FA"/>
    <w:rsid w:val="00A66296"/>
    <w:rsid w:val="00A7445F"/>
    <w:rsid w:val="00A77C32"/>
    <w:rsid w:val="00A810A1"/>
    <w:rsid w:val="00A84632"/>
    <w:rsid w:val="00A861DA"/>
    <w:rsid w:val="00A8742C"/>
    <w:rsid w:val="00A91B63"/>
    <w:rsid w:val="00A93045"/>
    <w:rsid w:val="00A93B41"/>
    <w:rsid w:val="00A94EFF"/>
    <w:rsid w:val="00A97C87"/>
    <w:rsid w:val="00AA19E6"/>
    <w:rsid w:val="00AA429A"/>
    <w:rsid w:val="00AA5513"/>
    <w:rsid w:val="00AA5541"/>
    <w:rsid w:val="00AB0444"/>
    <w:rsid w:val="00AB1630"/>
    <w:rsid w:val="00AB1C5E"/>
    <w:rsid w:val="00AB4FD6"/>
    <w:rsid w:val="00AB6560"/>
    <w:rsid w:val="00AB73D1"/>
    <w:rsid w:val="00AB77C8"/>
    <w:rsid w:val="00AC1553"/>
    <w:rsid w:val="00AC2039"/>
    <w:rsid w:val="00AC2601"/>
    <w:rsid w:val="00AC2B18"/>
    <w:rsid w:val="00AC311C"/>
    <w:rsid w:val="00AC3731"/>
    <w:rsid w:val="00AC5081"/>
    <w:rsid w:val="00AC79E2"/>
    <w:rsid w:val="00AD2082"/>
    <w:rsid w:val="00AD4200"/>
    <w:rsid w:val="00AD5FD9"/>
    <w:rsid w:val="00AD667E"/>
    <w:rsid w:val="00AD7AF4"/>
    <w:rsid w:val="00AE194E"/>
    <w:rsid w:val="00AE30EA"/>
    <w:rsid w:val="00AE4DA0"/>
    <w:rsid w:val="00AE5E94"/>
    <w:rsid w:val="00AE6744"/>
    <w:rsid w:val="00AE7F42"/>
    <w:rsid w:val="00AF1729"/>
    <w:rsid w:val="00AF3021"/>
    <w:rsid w:val="00AF6761"/>
    <w:rsid w:val="00AF67D2"/>
    <w:rsid w:val="00B0189F"/>
    <w:rsid w:val="00B02CBA"/>
    <w:rsid w:val="00B03DCD"/>
    <w:rsid w:val="00B049F3"/>
    <w:rsid w:val="00B117F9"/>
    <w:rsid w:val="00B11C4C"/>
    <w:rsid w:val="00B12E64"/>
    <w:rsid w:val="00B14204"/>
    <w:rsid w:val="00B14A30"/>
    <w:rsid w:val="00B20F1B"/>
    <w:rsid w:val="00B221C2"/>
    <w:rsid w:val="00B27399"/>
    <w:rsid w:val="00B31392"/>
    <w:rsid w:val="00B33154"/>
    <w:rsid w:val="00B34195"/>
    <w:rsid w:val="00B3454B"/>
    <w:rsid w:val="00B3531B"/>
    <w:rsid w:val="00B40F39"/>
    <w:rsid w:val="00B447FD"/>
    <w:rsid w:val="00B454E8"/>
    <w:rsid w:val="00B52F6D"/>
    <w:rsid w:val="00B539A8"/>
    <w:rsid w:val="00B55088"/>
    <w:rsid w:val="00B55B87"/>
    <w:rsid w:val="00B619A7"/>
    <w:rsid w:val="00B653B8"/>
    <w:rsid w:val="00B662C6"/>
    <w:rsid w:val="00B67ACB"/>
    <w:rsid w:val="00B71577"/>
    <w:rsid w:val="00B73B88"/>
    <w:rsid w:val="00B74F59"/>
    <w:rsid w:val="00B7514F"/>
    <w:rsid w:val="00B77834"/>
    <w:rsid w:val="00B82B5F"/>
    <w:rsid w:val="00B8466B"/>
    <w:rsid w:val="00B84F9D"/>
    <w:rsid w:val="00B907FC"/>
    <w:rsid w:val="00B921B7"/>
    <w:rsid w:val="00B921C7"/>
    <w:rsid w:val="00B9796D"/>
    <w:rsid w:val="00BA2956"/>
    <w:rsid w:val="00BA70A0"/>
    <w:rsid w:val="00BB2BB9"/>
    <w:rsid w:val="00BB31EE"/>
    <w:rsid w:val="00BB6206"/>
    <w:rsid w:val="00BC18F2"/>
    <w:rsid w:val="00BC37C3"/>
    <w:rsid w:val="00BC380B"/>
    <w:rsid w:val="00BC4AF4"/>
    <w:rsid w:val="00BC5E87"/>
    <w:rsid w:val="00BD0059"/>
    <w:rsid w:val="00BD00C5"/>
    <w:rsid w:val="00BD1B9A"/>
    <w:rsid w:val="00BD288A"/>
    <w:rsid w:val="00BD68BC"/>
    <w:rsid w:val="00BE193D"/>
    <w:rsid w:val="00BE6689"/>
    <w:rsid w:val="00BE6DD7"/>
    <w:rsid w:val="00BE7FD0"/>
    <w:rsid w:val="00BF1AFE"/>
    <w:rsid w:val="00BF3A84"/>
    <w:rsid w:val="00BF451C"/>
    <w:rsid w:val="00BF4B79"/>
    <w:rsid w:val="00BF74CA"/>
    <w:rsid w:val="00C006C5"/>
    <w:rsid w:val="00C02E16"/>
    <w:rsid w:val="00C04212"/>
    <w:rsid w:val="00C047AE"/>
    <w:rsid w:val="00C0482F"/>
    <w:rsid w:val="00C074E0"/>
    <w:rsid w:val="00C07926"/>
    <w:rsid w:val="00C119A9"/>
    <w:rsid w:val="00C1558B"/>
    <w:rsid w:val="00C16259"/>
    <w:rsid w:val="00C178E8"/>
    <w:rsid w:val="00C20A11"/>
    <w:rsid w:val="00C22ADB"/>
    <w:rsid w:val="00C2374E"/>
    <w:rsid w:val="00C24C76"/>
    <w:rsid w:val="00C24FCB"/>
    <w:rsid w:val="00C33B0F"/>
    <w:rsid w:val="00C368E2"/>
    <w:rsid w:val="00C3737C"/>
    <w:rsid w:val="00C44673"/>
    <w:rsid w:val="00C44A46"/>
    <w:rsid w:val="00C44CE4"/>
    <w:rsid w:val="00C46956"/>
    <w:rsid w:val="00C47B27"/>
    <w:rsid w:val="00C52132"/>
    <w:rsid w:val="00C522DB"/>
    <w:rsid w:val="00C532E6"/>
    <w:rsid w:val="00C540E9"/>
    <w:rsid w:val="00C54507"/>
    <w:rsid w:val="00C60E72"/>
    <w:rsid w:val="00C6689F"/>
    <w:rsid w:val="00C67D5D"/>
    <w:rsid w:val="00C67EB5"/>
    <w:rsid w:val="00C70D75"/>
    <w:rsid w:val="00C71B52"/>
    <w:rsid w:val="00C74D80"/>
    <w:rsid w:val="00C762AD"/>
    <w:rsid w:val="00C763D6"/>
    <w:rsid w:val="00C76524"/>
    <w:rsid w:val="00C806D5"/>
    <w:rsid w:val="00C8749D"/>
    <w:rsid w:val="00C87B12"/>
    <w:rsid w:val="00C909BC"/>
    <w:rsid w:val="00C95163"/>
    <w:rsid w:val="00C967BB"/>
    <w:rsid w:val="00C978FE"/>
    <w:rsid w:val="00CA12BD"/>
    <w:rsid w:val="00CA16B7"/>
    <w:rsid w:val="00CA21BF"/>
    <w:rsid w:val="00CA2F0F"/>
    <w:rsid w:val="00CA39FE"/>
    <w:rsid w:val="00CA5287"/>
    <w:rsid w:val="00CA5443"/>
    <w:rsid w:val="00CA671F"/>
    <w:rsid w:val="00CB09AA"/>
    <w:rsid w:val="00CB18B4"/>
    <w:rsid w:val="00CB1A40"/>
    <w:rsid w:val="00CB4430"/>
    <w:rsid w:val="00CB55D7"/>
    <w:rsid w:val="00CC19C2"/>
    <w:rsid w:val="00CC2264"/>
    <w:rsid w:val="00CC2701"/>
    <w:rsid w:val="00CD0949"/>
    <w:rsid w:val="00CD0BE9"/>
    <w:rsid w:val="00CD176D"/>
    <w:rsid w:val="00CD1E0F"/>
    <w:rsid w:val="00CD1EFE"/>
    <w:rsid w:val="00CD2CC6"/>
    <w:rsid w:val="00CD7631"/>
    <w:rsid w:val="00CD7E81"/>
    <w:rsid w:val="00CD7E8D"/>
    <w:rsid w:val="00CE0748"/>
    <w:rsid w:val="00CE1D02"/>
    <w:rsid w:val="00CE2123"/>
    <w:rsid w:val="00CE3304"/>
    <w:rsid w:val="00CE3EAB"/>
    <w:rsid w:val="00CE461C"/>
    <w:rsid w:val="00CE547C"/>
    <w:rsid w:val="00CF2851"/>
    <w:rsid w:val="00CF37BB"/>
    <w:rsid w:val="00D032BF"/>
    <w:rsid w:val="00D06170"/>
    <w:rsid w:val="00D07F8B"/>
    <w:rsid w:val="00D11D9E"/>
    <w:rsid w:val="00D14BFA"/>
    <w:rsid w:val="00D23CB9"/>
    <w:rsid w:val="00D243FE"/>
    <w:rsid w:val="00D25E1A"/>
    <w:rsid w:val="00D315E3"/>
    <w:rsid w:val="00D32945"/>
    <w:rsid w:val="00D33563"/>
    <w:rsid w:val="00D418A1"/>
    <w:rsid w:val="00D4197E"/>
    <w:rsid w:val="00D42762"/>
    <w:rsid w:val="00D437DD"/>
    <w:rsid w:val="00D446EC"/>
    <w:rsid w:val="00D50F9A"/>
    <w:rsid w:val="00D52CD4"/>
    <w:rsid w:val="00D56935"/>
    <w:rsid w:val="00D60BCC"/>
    <w:rsid w:val="00D62305"/>
    <w:rsid w:val="00D63109"/>
    <w:rsid w:val="00D64638"/>
    <w:rsid w:val="00D65DB1"/>
    <w:rsid w:val="00D6635C"/>
    <w:rsid w:val="00D66C80"/>
    <w:rsid w:val="00D6719A"/>
    <w:rsid w:val="00D678C6"/>
    <w:rsid w:val="00D71B5B"/>
    <w:rsid w:val="00D7469A"/>
    <w:rsid w:val="00D75DF4"/>
    <w:rsid w:val="00D770BB"/>
    <w:rsid w:val="00D832FF"/>
    <w:rsid w:val="00D83949"/>
    <w:rsid w:val="00D87D87"/>
    <w:rsid w:val="00D901E9"/>
    <w:rsid w:val="00D931BC"/>
    <w:rsid w:val="00D93AC8"/>
    <w:rsid w:val="00D97A62"/>
    <w:rsid w:val="00DA210B"/>
    <w:rsid w:val="00DA4651"/>
    <w:rsid w:val="00DB135C"/>
    <w:rsid w:val="00DB1A31"/>
    <w:rsid w:val="00DB1F0F"/>
    <w:rsid w:val="00DB22A6"/>
    <w:rsid w:val="00DC09D1"/>
    <w:rsid w:val="00DC10D2"/>
    <w:rsid w:val="00DC2109"/>
    <w:rsid w:val="00DC3C91"/>
    <w:rsid w:val="00DC478B"/>
    <w:rsid w:val="00DC5DDA"/>
    <w:rsid w:val="00DD22C0"/>
    <w:rsid w:val="00DD4060"/>
    <w:rsid w:val="00DD450D"/>
    <w:rsid w:val="00DD674C"/>
    <w:rsid w:val="00DD7227"/>
    <w:rsid w:val="00DE019E"/>
    <w:rsid w:val="00DE1CB8"/>
    <w:rsid w:val="00DE2DA4"/>
    <w:rsid w:val="00DE5853"/>
    <w:rsid w:val="00DE7F4D"/>
    <w:rsid w:val="00DF2FB3"/>
    <w:rsid w:val="00DF58B8"/>
    <w:rsid w:val="00DF7EB2"/>
    <w:rsid w:val="00E007DA"/>
    <w:rsid w:val="00E04D07"/>
    <w:rsid w:val="00E07845"/>
    <w:rsid w:val="00E13C93"/>
    <w:rsid w:val="00E15DB6"/>
    <w:rsid w:val="00E17553"/>
    <w:rsid w:val="00E2118D"/>
    <w:rsid w:val="00E21A45"/>
    <w:rsid w:val="00E2428E"/>
    <w:rsid w:val="00E34DAA"/>
    <w:rsid w:val="00E364FD"/>
    <w:rsid w:val="00E41FC9"/>
    <w:rsid w:val="00E457BB"/>
    <w:rsid w:val="00E47167"/>
    <w:rsid w:val="00E51115"/>
    <w:rsid w:val="00E52BB6"/>
    <w:rsid w:val="00E53486"/>
    <w:rsid w:val="00E53DB3"/>
    <w:rsid w:val="00E53DF6"/>
    <w:rsid w:val="00E615B4"/>
    <w:rsid w:val="00E6260A"/>
    <w:rsid w:val="00E63FEA"/>
    <w:rsid w:val="00E650F8"/>
    <w:rsid w:val="00E71F5F"/>
    <w:rsid w:val="00E7291F"/>
    <w:rsid w:val="00E7475A"/>
    <w:rsid w:val="00E74DCB"/>
    <w:rsid w:val="00E755CC"/>
    <w:rsid w:val="00E77653"/>
    <w:rsid w:val="00E80941"/>
    <w:rsid w:val="00E80E81"/>
    <w:rsid w:val="00E81DE7"/>
    <w:rsid w:val="00E82356"/>
    <w:rsid w:val="00E94223"/>
    <w:rsid w:val="00E94330"/>
    <w:rsid w:val="00E94CB0"/>
    <w:rsid w:val="00E96E27"/>
    <w:rsid w:val="00EA3787"/>
    <w:rsid w:val="00EA6708"/>
    <w:rsid w:val="00EA70DA"/>
    <w:rsid w:val="00EB08B4"/>
    <w:rsid w:val="00EB282C"/>
    <w:rsid w:val="00EB2ACF"/>
    <w:rsid w:val="00EB2B15"/>
    <w:rsid w:val="00EB378F"/>
    <w:rsid w:val="00EB40CD"/>
    <w:rsid w:val="00EB4BEB"/>
    <w:rsid w:val="00EB61B8"/>
    <w:rsid w:val="00EB79D7"/>
    <w:rsid w:val="00EC0522"/>
    <w:rsid w:val="00EC122E"/>
    <w:rsid w:val="00EC57E8"/>
    <w:rsid w:val="00EC71B4"/>
    <w:rsid w:val="00EC732F"/>
    <w:rsid w:val="00EC74B3"/>
    <w:rsid w:val="00EC7BC2"/>
    <w:rsid w:val="00ED2768"/>
    <w:rsid w:val="00ED2A52"/>
    <w:rsid w:val="00ED32B1"/>
    <w:rsid w:val="00ED40FB"/>
    <w:rsid w:val="00ED4D04"/>
    <w:rsid w:val="00ED5BA9"/>
    <w:rsid w:val="00ED67D2"/>
    <w:rsid w:val="00EE01C4"/>
    <w:rsid w:val="00EE4F7A"/>
    <w:rsid w:val="00EE5CF8"/>
    <w:rsid w:val="00EE7503"/>
    <w:rsid w:val="00EF0580"/>
    <w:rsid w:val="00EF09BD"/>
    <w:rsid w:val="00EF1B0B"/>
    <w:rsid w:val="00EF2FEB"/>
    <w:rsid w:val="00EF3DF5"/>
    <w:rsid w:val="00EF6DFC"/>
    <w:rsid w:val="00EF7C59"/>
    <w:rsid w:val="00F01177"/>
    <w:rsid w:val="00F063AB"/>
    <w:rsid w:val="00F10007"/>
    <w:rsid w:val="00F13F1A"/>
    <w:rsid w:val="00F14664"/>
    <w:rsid w:val="00F14C00"/>
    <w:rsid w:val="00F15DB2"/>
    <w:rsid w:val="00F23142"/>
    <w:rsid w:val="00F259BF"/>
    <w:rsid w:val="00F2652A"/>
    <w:rsid w:val="00F34586"/>
    <w:rsid w:val="00F457F5"/>
    <w:rsid w:val="00F471CE"/>
    <w:rsid w:val="00F543FD"/>
    <w:rsid w:val="00F547DC"/>
    <w:rsid w:val="00F558A2"/>
    <w:rsid w:val="00F60AED"/>
    <w:rsid w:val="00F61AD7"/>
    <w:rsid w:val="00F66212"/>
    <w:rsid w:val="00F6706D"/>
    <w:rsid w:val="00F6717A"/>
    <w:rsid w:val="00F7014D"/>
    <w:rsid w:val="00F70400"/>
    <w:rsid w:val="00F7202A"/>
    <w:rsid w:val="00F74810"/>
    <w:rsid w:val="00F751EE"/>
    <w:rsid w:val="00F772FC"/>
    <w:rsid w:val="00F77BB9"/>
    <w:rsid w:val="00F8127B"/>
    <w:rsid w:val="00F85524"/>
    <w:rsid w:val="00F85E26"/>
    <w:rsid w:val="00F86D03"/>
    <w:rsid w:val="00F91B3D"/>
    <w:rsid w:val="00F92FCD"/>
    <w:rsid w:val="00F936D4"/>
    <w:rsid w:val="00F9658F"/>
    <w:rsid w:val="00F96617"/>
    <w:rsid w:val="00FA0845"/>
    <w:rsid w:val="00FA512B"/>
    <w:rsid w:val="00FA7652"/>
    <w:rsid w:val="00FB0150"/>
    <w:rsid w:val="00FB0D24"/>
    <w:rsid w:val="00FB52FC"/>
    <w:rsid w:val="00FB5C06"/>
    <w:rsid w:val="00FC09F9"/>
    <w:rsid w:val="00FC2759"/>
    <w:rsid w:val="00FC2C4C"/>
    <w:rsid w:val="00FC6856"/>
    <w:rsid w:val="00FD0A2E"/>
    <w:rsid w:val="00FD18DD"/>
    <w:rsid w:val="00FD1C89"/>
    <w:rsid w:val="00FD1F36"/>
    <w:rsid w:val="00FD6660"/>
    <w:rsid w:val="00FE0663"/>
    <w:rsid w:val="00FE082A"/>
    <w:rsid w:val="00FE13DB"/>
    <w:rsid w:val="00FE1B78"/>
    <w:rsid w:val="00FE5FA7"/>
    <w:rsid w:val="00FE63B2"/>
    <w:rsid w:val="00FF10C2"/>
    <w:rsid w:val="00FF263D"/>
    <w:rsid w:val="00FF3424"/>
    <w:rsid w:val="00FF4935"/>
    <w:rsid w:val="00FF70DB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iPriority="0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A33F51"/>
    <w:rPr>
      <w:sz w:val="24"/>
      <w:szCs w:val="24"/>
      <w:lang w:eastAsia="zh-CN"/>
    </w:rPr>
  </w:style>
  <w:style w:type="paragraph" w:styleId="1">
    <w:name w:val="heading 1"/>
    <w:basedOn w:val="a1"/>
    <w:next w:val="a1"/>
    <w:link w:val="11"/>
    <w:uiPriority w:val="99"/>
    <w:qFormat/>
    <w:rsid w:val="00A37A0B"/>
    <w:pPr>
      <w:keepNext/>
      <w:spacing w:before="240" w:after="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1"/>
    <w:uiPriority w:val="99"/>
    <w:qFormat/>
    <w:rsid w:val="00A37A0B"/>
    <w:pPr>
      <w:keepNext/>
      <w:numPr>
        <w:ilvl w:val="1"/>
        <w:numId w:val="1"/>
      </w:numPr>
      <w:spacing w:after="6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1"/>
    <w:qFormat/>
    <w:rsid w:val="00A37A0B"/>
    <w:pPr>
      <w:keepNext/>
      <w:spacing w:before="240" w:after="60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1"/>
    <w:link w:val="41"/>
    <w:qFormat/>
    <w:rsid w:val="00A37A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A37A0B"/>
    <w:pPr>
      <w:spacing w:before="240" w:after="60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37A0B"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1"/>
    <w:qFormat/>
    <w:rsid w:val="00A37A0B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 w:cs="Calibri"/>
    </w:rPr>
  </w:style>
  <w:style w:type="paragraph" w:styleId="8">
    <w:name w:val="heading 8"/>
    <w:basedOn w:val="a1"/>
    <w:next w:val="a1"/>
    <w:link w:val="80"/>
    <w:qFormat/>
    <w:rsid w:val="00A37A0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qFormat/>
    <w:rsid w:val="00A37A0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DB22A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9"/>
    <w:locked/>
    <w:rsid w:val="00DB22A6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link w:val="3"/>
    <w:locked/>
    <w:rsid w:val="00DB22A6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1">
    <w:name w:val="Заголовок 4 Знак1"/>
    <w:link w:val="4"/>
    <w:locked/>
    <w:rsid w:val="00DB22A6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1">
    <w:name w:val="Заголовок 5 Знак1"/>
    <w:link w:val="5"/>
    <w:locked/>
    <w:rsid w:val="00DB22A6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locked/>
    <w:rsid w:val="001F72BD"/>
    <w:rPr>
      <w:i/>
      <w:iCs/>
      <w:sz w:val="22"/>
      <w:szCs w:val="22"/>
      <w:lang w:eastAsia="zh-CN"/>
    </w:rPr>
  </w:style>
  <w:style w:type="character" w:customStyle="1" w:styleId="71">
    <w:name w:val="Заголовок 7 Знак1"/>
    <w:link w:val="7"/>
    <w:locked/>
    <w:rsid w:val="00DB22A6"/>
    <w:rPr>
      <w:rFonts w:ascii="Calibri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locked/>
    <w:rsid w:val="001F72BD"/>
    <w:rPr>
      <w:rFonts w:ascii="Arial" w:hAnsi="Arial" w:cs="Arial"/>
      <w:i/>
      <w:iCs/>
      <w:lang w:eastAsia="zh-CN"/>
    </w:rPr>
  </w:style>
  <w:style w:type="character" w:customStyle="1" w:styleId="90">
    <w:name w:val="Заголовок 9 Знак"/>
    <w:link w:val="9"/>
    <w:locked/>
    <w:rsid w:val="001F72BD"/>
    <w:rPr>
      <w:rFonts w:ascii="Arial" w:hAnsi="Arial" w:cs="Arial"/>
      <w:b/>
      <w:bCs/>
      <w:i/>
      <w:iCs/>
      <w:sz w:val="18"/>
      <w:szCs w:val="18"/>
      <w:lang w:eastAsia="zh-CN"/>
    </w:rPr>
  </w:style>
  <w:style w:type="character" w:customStyle="1" w:styleId="WW8Num1z0">
    <w:name w:val="WW8Num1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uiPriority w:val="99"/>
    <w:rsid w:val="00A37A0B"/>
    <w:rPr>
      <w:sz w:val="26"/>
      <w:szCs w:val="26"/>
    </w:rPr>
  </w:style>
  <w:style w:type="character" w:customStyle="1" w:styleId="WW8Num1z2">
    <w:name w:val="WW8Num1z2"/>
    <w:uiPriority w:val="99"/>
    <w:rsid w:val="00A37A0B"/>
    <w:rPr>
      <w:sz w:val="26"/>
      <w:szCs w:val="26"/>
    </w:rPr>
  </w:style>
  <w:style w:type="character" w:customStyle="1" w:styleId="WW8Num1z3">
    <w:name w:val="WW8Num1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0">
    <w:name w:val="WW8Num3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3z3">
    <w:name w:val="WW8Num3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4">
    <w:name w:val="WW8Num3z4"/>
    <w:uiPriority w:val="99"/>
    <w:rsid w:val="00A37A0B"/>
    <w:rPr>
      <w:sz w:val="26"/>
      <w:szCs w:val="26"/>
    </w:rPr>
  </w:style>
  <w:style w:type="character" w:customStyle="1" w:styleId="WW8Num6z0">
    <w:name w:val="WW8Num6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6z3">
    <w:name w:val="WW8Num6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6z4">
    <w:name w:val="WW8Num6z4"/>
    <w:uiPriority w:val="99"/>
    <w:rsid w:val="00A37A0B"/>
    <w:rPr>
      <w:sz w:val="26"/>
      <w:szCs w:val="26"/>
    </w:rPr>
  </w:style>
  <w:style w:type="character" w:customStyle="1" w:styleId="WW8Num7z0">
    <w:name w:val="WW8Num7z0"/>
    <w:uiPriority w:val="99"/>
    <w:rsid w:val="00A37A0B"/>
  </w:style>
  <w:style w:type="character" w:customStyle="1" w:styleId="WW8Num8z0">
    <w:name w:val="WW8Num8z0"/>
    <w:uiPriority w:val="99"/>
    <w:rsid w:val="00A37A0B"/>
    <w:rPr>
      <w:sz w:val="40"/>
      <w:szCs w:val="40"/>
    </w:rPr>
  </w:style>
  <w:style w:type="character" w:customStyle="1" w:styleId="20">
    <w:name w:val="Основной шрифт абзаца2"/>
    <w:uiPriority w:val="99"/>
    <w:rsid w:val="00A37A0B"/>
  </w:style>
  <w:style w:type="character" w:customStyle="1" w:styleId="WW8Num4z0">
    <w:name w:val="WW8Num4z0"/>
    <w:uiPriority w:val="99"/>
    <w:rsid w:val="00A37A0B"/>
    <w:rPr>
      <w:rFonts w:ascii="Symbol" w:hAnsi="Symbol" w:cs="Symbol"/>
    </w:rPr>
  </w:style>
  <w:style w:type="character" w:customStyle="1" w:styleId="WW8Num5z0">
    <w:name w:val="WW8Num5z0"/>
    <w:uiPriority w:val="99"/>
    <w:rsid w:val="00A37A0B"/>
    <w:rPr>
      <w:rFonts w:ascii="Symbol" w:hAnsi="Symbol" w:cs="Symbol"/>
    </w:rPr>
  </w:style>
  <w:style w:type="character" w:customStyle="1" w:styleId="WW8Num9z0">
    <w:name w:val="WW8Num9z0"/>
    <w:uiPriority w:val="99"/>
    <w:rsid w:val="00A37A0B"/>
    <w:rPr>
      <w:rFonts w:ascii="Symbol" w:hAnsi="Symbol" w:cs="Symbol"/>
    </w:rPr>
  </w:style>
  <w:style w:type="character" w:customStyle="1" w:styleId="WW8Num9z1">
    <w:name w:val="WW8Num9z1"/>
    <w:uiPriority w:val="99"/>
    <w:rsid w:val="00A37A0B"/>
    <w:rPr>
      <w:rFonts w:ascii="Courier New" w:hAnsi="Courier New" w:cs="Courier New"/>
    </w:rPr>
  </w:style>
  <w:style w:type="character" w:customStyle="1" w:styleId="WW8Num9z2">
    <w:name w:val="WW8Num9z2"/>
    <w:uiPriority w:val="99"/>
    <w:rsid w:val="00A37A0B"/>
    <w:rPr>
      <w:rFonts w:ascii="Wingdings" w:hAnsi="Wingdings" w:cs="Wingdings"/>
    </w:rPr>
  </w:style>
  <w:style w:type="character" w:customStyle="1" w:styleId="WW8Num10z0">
    <w:name w:val="WW8Num10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10z3">
    <w:name w:val="WW8Num10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0z4">
    <w:name w:val="WW8Num10z4"/>
    <w:uiPriority w:val="99"/>
    <w:rsid w:val="00A37A0B"/>
    <w:rPr>
      <w:sz w:val="26"/>
      <w:szCs w:val="26"/>
    </w:rPr>
  </w:style>
  <w:style w:type="character" w:customStyle="1" w:styleId="WW8Num13z0">
    <w:name w:val="WW8Num13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13z3">
    <w:name w:val="WW8Num13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3z4">
    <w:name w:val="WW8Num13z4"/>
    <w:uiPriority w:val="99"/>
    <w:rsid w:val="00A37A0B"/>
    <w:rPr>
      <w:sz w:val="26"/>
      <w:szCs w:val="26"/>
    </w:rPr>
  </w:style>
  <w:style w:type="character" w:customStyle="1" w:styleId="WW8Num14z0">
    <w:name w:val="WW8Num14z0"/>
    <w:uiPriority w:val="99"/>
    <w:rsid w:val="00A37A0B"/>
  </w:style>
  <w:style w:type="character" w:customStyle="1" w:styleId="WW8Num15z0">
    <w:name w:val="WW8Num15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A37A0B"/>
    <w:rPr>
      <w:sz w:val="26"/>
      <w:szCs w:val="26"/>
    </w:rPr>
  </w:style>
  <w:style w:type="character" w:customStyle="1" w:styleId="WW8Num15z2">
    <w:name w:val="WW8Num15z2"/>
    <w:uiPriority w:val="99"/>
    <w:rsid w:val="00A37A0B"/>
    <w:rPr>
      <w:sz w:val="26"/>
      <w:szCs w:val="26"/>
    </w:rPr>
  </w:style>
  <w:style w:type="character" w:customStyle="1" w:styleId="WW8Num15z3">
    <w:name w:val="WW8Num15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6z0">
    <w:name w:val="WW8Num16z0"/>
    <w:uiPriority w:val="99"/>
    <w:rsid w:val="00A37A0B"/>
    <w:rPr>
      <w:rFonts w:ascii="Times New Roman" w:hAnsi="Times New Roman" w:cs="Times New Roman"/>
      <w:b/>
      <w:bCs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A37A0B"/>
    <w:rPr>
      <w:rFonts w:ascii="Times New Roman" w:hAnsi="Times New Roman" w:cs="Times New Roman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A37A0B"/>
  </w:style>
  <w:style w:type="character" w:customStyle="1" w:styleId="WW8Num17z0">
    <w:name w:val="WW8Num17z0"/>
    <w:uiPriority w:val="99"/>
    <w:rsid w:val="00A37A0B"/>
    <w:rPr>
      <w:sz w:val="40"/>
      <w:szCs w:val="40"/>
    </w:rPr>
  </w:style>
  <w:style w:type="character" w:customStyle="1" w:styleId="10">
    <w:name w:val="Основной шрифт абзаца1"/>
    <w:uiPriority w:val="99"/>
    <w:rsid w:val="00A37A0B"/>
  </w:style>
  <w:style w:type="character" w:styleId="a5">
    <w:name w:val="Hyperlink"/>
    <w:rsid w:val="00A37A0B"/>
    <w:rPr>
      <w:color w:val="0000FF"/>
      <w:u w:val="single"/>
    </w:rPr>
  </w:style>
  <w:style w:type="character" w:customStyle="1" w:styleId="FootnoteCharacters">
    <w:name w:val="Footnote Characters"/>
    <w:uiPriority w:val="99"/>
    <w:rsid w:val="00A37A0B"/>
    <w:rPr>
      <w:vertAlign w:val="superscript"/>
    </w:rPr>
  </w:style>
  <w:style w:type="character" w:styleId="a6">
    <w:name w:val="page number"/>
    <w:uiPriority w:val="99"/>
    <w:rsid w:val="00A37A0B"/>
    <w:rPr>
      <w:rFonts w:ascii="Times New Roman" w:hAnsi="Times New Roman" w:cs="Times New Roman"/>
    </w:rPr>
  </w:style>
  <w:style w:type="character" w:customStyle="1" w:styleId="12">
    <w:name w:val="Заголовок 1 Знак"/>
    <w:uiPriority w:val="99"/>
    <w:rsid w:val="00A37A0B"/>
    <w:rPr>
      <w:b/>
      <w:bCs/>
      <w:kern w:val="1"/>
      <w:sz w:val="36"/>
      <w:szCs w:val="36"/>
      <w:lang w:val="ru-RU"/>
    </w:rPr>
  </w:style>
  <w:style w:type="character" w:customStyle="1" w:styleId="DocumentHeader11">
    <w:name w:val="Document Header1 Знак1"/>
    <w:uiPriority w:val="99"/>
    <w:rsid w:val="00A37A0B"/>
    <w:rPr>
      <w:b/>
      <w:bCs/>
      <w:kern w:val="1"/>
      <w:sz w:val="36"/>
      <w:szCs w:val="36"/>
      <w:lang w:val="ru-RU"/>
    </w:rPr>
  </w:style>
  <w:style w:type="character" w:customStyle="1" w:styleId="H2">
    <w:name w:val="H2 Знак Знак"/>
    <w:uiPriority w:val="99"/>
    <w:rsid w:val="00A37A0B"/>
    <w:rPr>
      <w:rFonts w:eastAsia="Times New Roman"/>
      <w:b/>
      <w:bCs/>
      <w:sz w:val="30"/>
      <w:szCs w:val="30"/>
      <w:lang w:val="ru-RU"/>
    </w:rPr>
  </w:style>
  <w:style w:type="character" w:customStyle="1" w:styleId="29">
    <w:name w:val="Знак Знак29"/>
    <w:uiPriority w:val="99"/>
    <w:rsid w:val="00A37A0B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28">
    <w:name w:val="Знак Знак28"/>
    <w:uiPriority w:val="99"/>
    <w:rsid w:val="00A37A0B"/>
    <w:rPr>
      <w:rFonts w:ascii="Arial" w:hAnsi="Arial" w:cs="Arial"/>
      <w:sz w:val="24"/>
      <w:szCs w:val="24"/>
      <w:lang w:val="ru-RU"/>
    </w:rPr>
  </w:style>
  <w:style w:type="character" w:customStyle="1" w:styleId="27">
    <w:name w:val="Знак Знак27"/>
    <w:uiPriority w:val="99"/>
    <w:rsid w:val="00A37A0B"/>
    <w:rPr>
      <w:rFonts w:eastAsia="Times New Roman"/>
      <w:sz w:val="22"/>
      <w:szCs w:val="22"/>
      <w:lang w:val="ru-RU"/>
    </w:rPr>
  </w:style>
  <w:style w:type="character" w:customStyle="1" w:styleId="26">
    <w:name w:val="Знак Знак26"/>
    <w:uiPriority w:val="99"/>
    <w:rsid w:val="00A37A0B"/>
    <w:rPr>
      <w:rFonts w:eastAsia="Times New Roman"/>
      <w:i/>
      <w:iCs/>
      <w:sz w:val="22"/>
      <w:szCs w:val="22"/>
      <w:lang w:val="ru-RU"/>
    </w:rPr>
  </w:style>
  <w:style w:type="character" w:customStyle="1" w:styleId="25">
    <w:name w:val="Знак Знак25"/>
    <w:uiPriority w:val="99"/>
    <w:rsid w:val="00A37A0B"/>
    <w:rPr>
      <w:rFonts w:ascii="Arial" w:hAnsi="Arial" w:cs="Arial"/>
      <w:lang w:val="ru-RU"/>
    </w:rPr>
  </w:style>
  <w:style w:type="character" w:customStyle="1" w:styleId="24">
    <w:name w:val="Знак Знак24"/>
    <w:uiPriority w:val="99"/>
    <w:rsid w:val="00A37A0B"/>
    <w:rPr>
      <w:rFonts w:ascii="Arial" w:hAnsi="Arial" w:cs="Arial"/>
      <w:i/>
      <w:iCs/>
      <w:lang w:val="ru-RU"/>
    </w:rPr>
  </w:style>
  <w:style w:type="character" w:customStyle="1" w:styleId="23">
    <w:name w:val="Знак Знак23"/>
    <w:uiPriority w:val="99"/>
    <w:rsid w:val="00A37A0B"/>
    <w:rPr>
      <w:rFonts w:ascii="Arial" w:hAnsi="Arial" w:cs="Arial"/>
      <w:b/>
      <w:bCs/>
      <w:i/>
      <w:iCs/>
      <w:sz w:val="18"/>
      <w:szCs w:val="18"/>
      <w:lang w:val="ru-RU"/>
    </w:rPr>
  </w:style>
  <w:style w:type="character" w:customStyle="1" w:styleId="17">
    <w:name w:val="Знак Знак17"/>
    <w:uiPriority w:val="99"/>
    <w:rsid w:val="00A37A0B"/>
    <w:rPr>
      <w:rFonts w:ascii="Cambria" w:hAnsi="Cambria" w:cs="Cambria"/>
      <w:b/>
      <w:bCs/>
      <w:kern w:val="1"/>
      <w:sz w:val="32"/>
      <w:szCs w:val="32"/>
      <w:lang w:val="ru-RU" w:eastAsia="zh-CN"/>
    </w:rPr>
  </w:style>
  <w:style w:type="character" w:customStyle="1" w:styleId="110">
    <w:name w:val="Знак Знак11"/>
    <w:uiPriority w:val="99"/>
    <w:rsid w:val="00A37A0B"/>
    <w:rPr>
      <w:rFonts w:ascii="Arial" w:hAnsi="Arial" w:cs="Arial"/>
      <w:sz w:val="24"/>
      <w:szCs w:val="24"/>
      <w:lang w:val="ru-RU"/>
    </w:rPr>
  </w:style>
  <w:style w:type="character" w:customStyle="1" w:styleId="91">
    <w:name w:val="Знак Знак9"/>
    <w:uiPriority w:val="99"/>
    <w:rsid w:val="00A37A0B"/>
    <w:rPr>
      <w:rFonts w:eastAsia="Times New Roman"/>
      <w:sz w:val="24"/>
      <w:szCs w:val="24"/>
      <w:lang w:val="ru-RU"/>
    </w:rPr>
  </w:style>
  <w:style w:type="character" w:customStyle="1" w:styleId="50">
    <w:name w:val="Знак Знак5"/>
    <w:uiPriority w:val="99"/>
    <w:rsid w:val="00A37A0B"/>
    <w:rPr>
      <w:rFonts w:eastAsia="Times New Roman"/>
      <w:sz w:val="24"/>
      <w:szCs w:val="24"/>
      <w:lang w:val="ru-RU"/>
    </w:rPr>
  </w:style>
  <w:style w:type="character" w:customStyle="1" w:styleId="a7">
    <w:name w:val="Текст сноски Знак"/>
    <w:uiPriority w:val="99"/>
    <w:rsid w:val="00A37A0B"/>
    <w:rPr>
      <w:sz w:val="18"/>
      <w:szCs w:val="18"/>
    </w:rPr>
  </w:style>
  <w:style w:type="character" w:styleId="a8">
    <w:name w:val="Placeholder Text"/>
    <w:uiPriority w:val="99"/>
    <w:rsid w:val="00A37A0B"/>
    <w:rPr>
      <w:color w:val="808080"/>
    </w:rPr>
  </w:style>
  <w:style w:type="character" w:customStyle="1" w:styleId="a9">
    <w:name w:val="Абзац списка Знак"/>
    <w:uiPriority w:val="34"/>
    <w:rsid w:val="00A37A0B"/>
    <w:rPr>
      <w:sz w:val="24"/>
      <w:szCs w:val="24"/>
    </w:rPr>
  </w:style>
  <w:style w:type="character" w:customStyle="1" w:styleId="aa">
    <w:name w:val="Дефис Знак"/>
    <w:uiPriority w:val="99"/>
    <w:rsid w:val="00A37A0B"/>
    <w:rPr>
      <w:sz w:val="24"/>
      <w:szCs w:val="24"/>
      <w:lang w:val="en-US"/>
    </w:rPr>
  </w:style>
  <w:style w:type="character" w:customStyle="1" w:styleId="40">
    <w:name w:val="Стиль4 Знак"/>
    <w:uiPriority w:val="99"/>
    <w:rsid w:val="00A37A0B"/>
    <w:rPr>
      <w:sz w:val="24"/>
      <w:szCs w:val="24"/>
      <w:lang w:val="en-US"/>
    </w:rPr>
  </w:style>
  <w:style w:type="character" w:customStyle="1" w:styleId="30">
    <w:name w:val="Заголовок 3 Знак"/>
    <w:uiPriority w:val="99"/>
    <w:rsid w:val="00A37A0B"/>
    <w:rPr>
      <w:rFonts w:ascii="Arial" w:hAnsi="Arial" w:cs="Arial"/>
      <w:b/>
      <w:bCs/>
      <w:sz w:val="24"/>
      <w:szCs w:val="24"/>
    </w:rPr>
  </w:style>
  <w:style w:type="character" w:customStyle="1" w:styleId="skypepnhtextspan">
    <w:name w:val="skype_pnh_text_span"/>
    <w:uiPriority w:val="99"/>
    <w:rsid w:val="00A37A0B"/>
  </w:style>
  <w:style w:type="character" w:customStyle="1" w:styleId="ab">
    <w:name w:val="Текст концевой сноски Знак"/>
    <w:uiPriority w:val="99"/>
    <w:rsid w:val="00A37A0B"/>
  </w:style>
  <w:style w:type="character" w:customStyle="1" w:styleId="EndnoteCharacters">
    <w:name w:val="Endnote Characters"/>
    <w:uiPriority w:val="99"/>
    <w:rsid w:val="00A37A0B"/>
    <w:rPr>
      <w:vertAlign w:val="superscript"/>
    </w:rPr>
  </w:style>
  <w:style w:type="character" w:styleId="ac">
    <w:name w:val="Emphasis"/>
    <w:uiPriority w:val="99"/>
    <w:qFormat/>
    <w:rsid w:val="00A37A0B"/>
    <w:rPr>
      <w:i/>
      <w:iCs/>
    </w:rPr>
  </w:style>
  <w:style w:type="character" w:customStyle="1" w:styleId="ad">
    <w:name w:val="Основной текст Знак"/>
    <w:uiPriority w:val="99"/>
    <w:rsid w:val="00A37A0B"/>
    <w:rPr>
      <w:sz w:val="24"/>
      <w:szCs w:val="24"/>
    </w:rPr>
  </w:style>
  <w:style w:type="character" w:customStyle="1" w:styleId="13">
    <w:name w:val="Знак примечания1"/>
    <w:uiPriority w:val="99"/>
    <w:rsid w:val="00A37A0B"/>
    <w:rPr>
      <w:sz w:val="16"/>
      <w:szCs w:val="16"/>
    </w:rPr>
  </w:style>
  <w:style w:type="character" w:customStyle="1" w:styleId="ae">
    <w:name w:val="Текст примечания Знак"/>
    <w:uiPriority w:val="99"/>
    <w:rsid w:val="00A37A0B"/>
  </w:style>
  <w:style w:type="character" w:customStyle="1" w:styleId="14">
    <w:name w:val="Знак сноски1"/>
    <w:uiPriority w:val="99"/>
    <w:rsid w:val="00A37A0B"/>
    <w:rPr>
      <w:vertAlign w:val="superscript"/>
    </w:rPr>
  </w:style>
  <w:style w:type="character" w:customStyle="1" w:styleId="IndexLink">
    <w:name w:val="Index Link"/>
    <w:uiPriority w:val="99"/>
    <w:rsid w:val="00A37A0B"/>
  </w:style>
  <w:style w:type="character" w:customStyle="1" w:styleId="15">
    <w:name w:val="Знак концевой сноски1"/>
    <w:uiPriority w:val="99"/>
    <w:rsid w:val="00A37A0B"/>
    <w:rPr>
      <w:vertAlign w:val="superscript"/>
    </w:rPr>
  </w:style>
  <w:style w:type="character" w:customStyle="1" w:styleId="NumberingSymbols">
    <w:name w:val="Numbering Symbols"/>
    <w:uiPriority w:val="99"/>
    <w:rsid w:val="00A37A0B"/>
  </w:style>
  <w:style w:type="character" w:styleId="af">
    <w:name w:val="footnote reference"/>
    <w:uiPriority w:val="99"/>
    <w:semiHidden/>
    <w:rsid w:val="00A37A0B"/>
    <w:rPr>
      <w:vertAlign w:val="superscript"/>
    </w:rPr>
  </w:style>
  <w:style w:type="character" w:styleId="af0">
    <w:name w:val="endnote reference"/>
    <w:uiPriority w:val="99"/>
    <w:semiHidden/>
    <w:rsid w:val="00A37A0B"/>
    <w:rPr>
      <w:vertAlign w:val="superscript"/>
    </w:rPr>
  </w:style>
  <w:style w:type="paragraph" w:customStyle="1" w:styleId="Heading">
    <w:name w:val="Heading"/>
    <w:basedOn w:val="a1"/>
    <w:next w:val="af1"/>
    <w:uiPriority w:val="99"/>
    <w:rsid w:val="00A37A0B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1">
    <w:name w:val="Body Text"/>
    <w:basedOn w:val="a1"/>
    <w:link w:val="16"/>
    <w:uiPriority w:val="99"/>
    <w:rsid w:val="00A37A0B"/>
    <w:pPr>
      <w:spacing w:after="120"/>
      <w:jc w:val="both"/>
    </w:pPr>
  </w:style>
  <w:style w:type="character" w:customStyle="1" w:styleId="BodyTextChar">
    <w:name w:val="Body Text Char"/>
    <w:uiPriority w:val="99"/>
    <w:locked/>
    <w:rsid w:val="00DC3C91"/>
    <w:rPr>
      <w:sz w:val="24"/>
      <w:szCs w:val="24"/>
    </w:rPr>
  </w:style>
  <w:style w:type="paragraph" w:styleId="af2">
    <w:name w:val="List"/>
    <w:basedOn w:val="a1"/>
    <w:uiPriority w:val="99"/>
    <w:rsid w:val="00A37A0B"/>
    <w:pPr>
      <w:spacing w:after="60"/>
      <w:ind w:left="283" w:hanging="283"/>
      <w:jc w:val="both"/>
    </w:pPr>
  </w:style>
  <w:style w:type="paragraph" w:styleId="af3">
    <w:name w:val="caption"/>
    <w:basedOn w:val="a1"/>
    <w:uiPriority w:val="99"/>
    <w:qFormat/>
    <w:rsid w:val="00A37A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1"/>
    <w:uiPriority w:val="99"/>
    <w:rsid w:val="00A37A0B"/>
    <w:pPr>
      <w:suppressLineNumbers/>
    </w:pPr>
  </w:style>
  <w:style w:type="paragraph" w:customStyle="1" w:styleId="18">
    <w:name w:val="Название объекта1"/>
    <w:basedOn w:val="a1"/>
    <w:uiPriority w:val="99"/>
    <w:rsid w:val="00A37A0B"/>
    <w:pPr>
      <w:suppressLineNumbers/>
      <w:spacing w:before="120" w:after="120"/>
    </w:pPr>
    <w:rPr>
      <w:i/>
      <w:iCs/>
    </w:rPr>
  </w:style>
  <w:style w:type="paragraph" w:customStyle="1" w:styleId="19">
    <w:name w:val="Текст примечания1"/>
    <w:basedOn w:val="a1"/>
    <w:uiPriority w:val="99"/>
    <w:rsid w:val="00A37A0B"/>
    <w:rPr>
      <w:sz w:val="20"/>
      <w:szCs w:val="20"/>
    </w:rPr>
  </w:style>
  <w:style w:type="paragraph" w:styleId="af4">
    <w:name w:val="annotation text"/>
    <w:basedOn w:val="a1"/>
    <w:link w:val="22"/>
    <w:uiPriority w:val="99"/>
    <w:semiHidden/>
    <w:rsid w:val="001F72BD"/>
    <w:rPr>
      <w:sz w:val="20"/>
      <w:szCs w:val="20"/>
    </w:rPr>
  </w:style>
  <w:style w:type="character" w:customStyle="1" w:styleId="22">
    <w:name w:val="Текст примечания Знак2"/>
    <w:link w:val="af4"/>
    <w:uiPriority w:val="99"/>
    <w:semiHidden/>
    <w:locked/>
    <w:rsid w:val="001F72BD"/>
    <w:rPr>
      <w:lang w:eastAsia="zh-CN"/>
    </w:rPr>
  </w:style>
  <w:style w:type="paragraph" w:styleId="af5">
    <w:name w:val="annotation subject"/>
    <w:basedOn w:val="19"/>
    <w:next w:val="19"/>
    <w:link w:val="1a"/>
    <w:uiPriority w:val="99"/>
    <w:semiHidden/>
    <w:rsid w:val="00A37A0B"/>
    <w:rPr>
      <w:b/>
      <w:bCs/>
    </w:rPr>
  </w:style>
  <w:style w:type="character" w:customStyle="1" w:styleId="1a">
    <w:name w:val="Тема примечания Знак1"/>
    <w:link w:val="af5"/>
    <w:uiPriority w:val="99"/>
    <w:semiHidden/>
    <w:locked/>
    <w:rsid w:val="00DB22A6"/>
    <w:rPr>
      <w:b/>
      <w:bCs/>
      <w:sz w:val="20"/>
      <w:szCs w:val="20"/>
      <w:lang w:eastAsia="zh-CN"/>
    </w:rPr>
  </w:style>
  <w:style w:type="paragraph" w:styleId="af6">
    <w:name w:val="Balloon Text"/>
    <w:basedOn w:val="a1"/>
    <w:link w:val="1b"/>
    <w:uiPriority w:val="99"/>
    <w:semiHidden/>
    <w:rsid w:val="00A37A0B"/>
    <w:rPr>
      <w:sz w:val="2"/>
      <w:szCs w:val="2"/>
    </w:rPr>
  </w:style>
  <w:style w:type="character" w:customStyle="1" w:styleId="1b">
    <w:name w:val="Текст выноски Знак1"/>
    <w:link w:val="af6"/>
    <w:uiPriority w:val="99"/>
    <w:semiHidden/>
    <w:locked/>
    <w:rsid w:val="00DB22A6"/>
    <w:rPr>
      <w:sz w:val="2"/>
      <w:szCs w:val="2"/>
      <w:lang w:eastAsia="zh-CN"/>
    </w:rPr>
  </w:style>
  <w:style w:type="paragraph" w:styleId="af7">
    <w:name w:val="footnote text"/>
    <w:basedOn w:val="a1"/>
    <w:link w:val="1c"/>
    <w:uiPriority w:val="99"/>
    <w:rsid w:val="00A37A0B"/>
    <w:pPr>
      <w:spacing w:after="60"/>
      <w:ind w:left="-426"/>
      <w:jc w:val="both"/>
    </w:pPr>
    <w:rPr>
      <w:sz w:val="20"/>
      <w:szCs w:val="20"/>
      <w:lang w:eastAsia="ru-RU"/>
    </w:rPr>
  </w:style>
  <w:style w:type="character" w:customStyle="1" w:styleId="1c">
    <w:name w:val="Текст сноски Знак1"/>
    <w:link w:val="af7"/>
    <w:uiPriority w:val="99"/>
    <w:locked/>
    <w:rsid w:val="00DC3C91"/>
    <w:rPr>
      <w:lang w:val="ru-RU"/>
    </w:rPr>
  </w:style>
  <w:style w:type="paragraph" w:customStyle="1" w:styleId="ConsPlusCell">
    <w:name w:val="ConsPlusCell"/>
    <w:uiPriority w:val="99"/>
    <w:rsid w:val="00A37A0B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1"/>
    <w:uiPriority w:val="99"/>
    <w:rsid w:val="00A37A0B"/>
    <w:pPr>
      <w:spacing w:after="120"/>
      <w:ind w:left="283"/>
      <w:jc w:val="both"/>
    </w:pPr>
    <w:rPr>
      <w:sz w:val="16"/>
      <w:szCs w:val="16"/>
    </w:rPr>
  </w:style>
  <w:style w:type="paragraph" w:customStyle="1" w:styleId="1d">
    <w:name w:val="Цитата1"/>
    <w:basedOn w:val="a1"/>
    <w:uiPriority w:val="99"/>
    <w:rsid w:val="00A37A0B"/>
    <w:pPr>
      <w:spacing w:after="120"/>
      <w:ind w:left="1440" w:right="1440"/>
      <w:jc w:val="both"/>
    </w:pPr>
  </w:style>
  <w:style w:type="paragraph" w:customStyle="1" w:styleId="1e">
    <w:name w:val="Заголовок записки1"/>
    <w:basedOn w:val="a1"/>
    <w:next w:val="a1"/>
    <w:uiPriority w:val="99"/>
    <w:rsid w:val="00A37A0B"/>
    <w:pPr>
      <w:spacing w:after="60"/>
      <w:jc w:val="both"/>
    </w:pPr>
  </w:style>
  <w:style w:type="paragraph" w:customStyle="1" w:styleId="ConsPlusNormal">
    <w:name w:val="ConsPlusNormal"/>
    <w:link w:val="ConsPlusNormal0"/>
    <w:qFormat/>
    <w:rsid w:val="00A37A0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Пункт"/>
    <w:basedOn w:val="a1"/>
    <w:uiPriority w:val="99"/>
    <w:rsid w:val="00A37A0B"/>
    <w:pPr>
      <w:ind w:left="1404" w:hanging="504"/>
      <w:jc w:val="both"/>
    </w:pPr>
  </w:style>
  <w:style w:type="paragraph" w:styleId="af9">
    <w:name w:val="Body Text Indent"/>
    <w:basedOn w:val="a1"/>
    <w:link w:val="1f"/>
    <w:uiPriority w:val="99"/>
    <w:rsid w:val="00A37A0B"/>
    <w:pPr>
      <w:spacing w:after="120"/>
      <w:ind w:left="283"/>
    </w:pPr>
  </w:style>
  <w:style w:type="character" w:customStyle="1" w:styleId="1f">
    <w:name w:val="Основной текст с отступом Знак1"/>
    <w:link w:val="af9"/>
    <w:uiPriority w:val="99"/>
    <w:locked/>
    <w:rsid w:val="00DB22A6"/>
    <w:rPr>
      <w:sz w:val="24"/>
      <w:szCs w:val="24"/>
      <w:lang w:eastAsia="zh-CN"/>
    </w:rPr>
  </w:style>
  <w:style w:type="paragraph" w:customStyle="1" w:styleId="311">
    <w:name w:val="Основной текст 31"/>
    <w:basedOn w:val="a1"/>
    <w:uiPriority w:val="99"/>
    <w:rsid w:val="00A37A0B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1"/>
    <w:uiPriority w:val="99"/>
    <w:rsid w:val="00A37A0B"/>
    <w:pPr>
      <w:spacing w:after="120" w:line="480" w:lineRule="auto"/>
    </w:pPr>
  </w:style>
  <w:style w:type="paragraph" w:customStyle="1" w:styleId="afa">
    <w:name w:val="Тендерные данные"/>
    <w:basedOn w:val="a1"/>
    <w:uiPriority w:val="99"/>
    <w:rsid w:val="00A37A0B"/>
    <w:pPr>
      <w:spacing w:before="120" w:after="60"/>
      <w:jc w:val="both"/>
    </w:pPr>
    <w:rPr>
      <w:b/>
      <w:bCs/>
    </w:rPr>
  </w:style>
  <w:style w:type="paragraph" w:customStyle="1" w:styleId="afb">
    <w:name w:val="Таблица шапка"/>
    <w:basedOn w:val="a1"/>
    <w:uiPriority w:val="99"/>
    <w:rsid w:val="00A37A0B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c">
    <w:name w:val="Таблица текст"/>
    <w:basedOn w:val="a1"/>
    <w:uiPriority w:val="99"/>
    <w:rsid w:val="00A37A0B"/>
    <w:pPr>
      <w:spacing w:before="40" w:after="40"/>
      <w:ind w:left="57" w:right="57"/>
    </w:pPr>
    <w:rPr>
      <w:sz w:val="22"/>
      <w:szCs w:val="22"/>
    </w:rPr>
  </w:style>
  <w:style w:type="paragraph" w:styleId="afd">
    <w:name w:val="header"/>
    <w:aliases w:val="Знак15, Знак15,Linie,header"/>
    <w:basedOn w:val="a1"/>
    <w:link w:val="1f0"/>
    <w:uiPriority w:val="99"/>
    <w:rsid w:val="00A37A0B"/>
    <w:pPr>
      <w:spacing w:before="120" w:after="120"/>
      <w:jc w:val="both"/>
    </w:pPr>
    <w:rPr>
      <w:lang w:eastAsia="ru-RU"/>
    </w:rPr>
  </w:style>
  <w:style w:type="character" w:customStyle="1" w:styleId="1f0">
    <w:name w:val="Верхний колонтитул Знак1"/>
    <w:aliases w:val="Знак15 Знак1, Знак15 Знак1,Linie Знак1,header Знак1"/>
    <w:link w:val="afd"/>
    <w:uiPriority w:val="99"/>
    <w:locked/>
    <w:rsid w:val="00DC3C91"/>
    <w:rPr>
      <w:sz w:val="24"/>
      <w:szCs w:val="24"/>
    </w:rPr>
  </w:style>
  <w:style w:type="paragraph" w:styleId="afe">
    <w:name w:val="footer"/>
    <w:basedOn w:val="a1"/>
    <w:link w:val="1f1"/>
    <w:uiPriority w:val="99"/>
    <w:rsid w:val="00A37A0B"/>
    <w:pPr>
      <w:spacing w:after="60"/>
      <w:jc w:val="both"/>
    </w:pPr>
  </w:style>
  <w:style w:type="character" w:customStyle="1" w:styleId="1f1">
    <w:name w:val="Нижний колонтитул Знак1"/>
    <w:link w:val="afe"/>
    <w:uiPriority w:val="99"/>
    <w:locked/>
    <w:rsid w:val="00DB22A6"/>
    <w:rPr>
      <w:sz w:val="24"/>
      <w:szCs w:val="24"/>
      <w:lang w:eastAsia="zh-CN"/>
    </w:rPr>
  </w:style>
  <w:style w:type="paragraph" w:customStyle="1" w:styleId="211">
    <w:name w:val="Маркированный список 21"/>
    <w:basedOn w:val="a1"/>
    <w:uiPriority w:val="99"/>
    <w:rsid w:val="00A37A0B"/>
    <w:pPr>
      <w:spacing w:after="60"/>
      <w:jc w:val="both"/>
    </w:pPr>
  </w:style>
  <w:style w:type="paragraph" w:customStyle="1" w:styleId="312">
    <w:name w:val="Маркированный список 31"/>
    <w:basedOn w:val="a1"/>
    <w:uiPriority w:val="99"/>
    <w:rsid w:val="00A37A0B"/>
    <w:pPr>
      <w:spacing w:after="60"/>
      <w:ind w:left="926"/>
      <w:jc w:val="both"/>
    </w:pPr>
  </w:style>
  <w:style w:type="paragraph" w:customStyle="1" w:styleId="410">
    <w:name w:val="Маркированный список 41"/>
    <w:basedOn w:val="a1"/>
    <w:uiPriority w:val="99"/>
    <w:rsid w:val="00A37A0B"/>
    <w:pPr>
      <w:spacing w:after="60"/>
      <w:ind w:left="1209"/>
      <w:jc w:val="both"/>
    </w:pPr>
  </w:style>
  <w:style w:type="paragraph" w:customStyle="1" w:styleId="510">
    <w:name w:val="Маркированный список 51"/>
    <w:basedOn w:val="a1"/>
    <w:uiPriority w:val="99"/>
    <w:rsid w:val="00A37A0B"/>
    <w:pPr>
      <w:spacing w:after="60"/>
      <w:ind w:left="1492" w:hanging="360"/>
      <w:jc w:val="both"/>
    </w:pPr>
  </w:style>
  <w:style w:type="paragraph" w:customStyle="1" w:styleId="1f2">
    <w:name w:val="Нумерованный список1"/>
    <w:basedOn w:val="a1"/>
    <w:uiPriority w:val="99"/>
    <w:rsid w:val="00A37A0B"/>
    <w:pPr>
      <w:spacing w:after="60"/>
      <w:ind w:left="360"/>
      <w:jc w:val="both"/>
    </w:pPr>
  </w:style>
  <w:style w:type="paragraph" w:customStyle="1" w:styleId="212">
    <w:name w:val="Нумерованный список 21"/>
    <w:basedOn w:val="a1"/>
    <w:uiPriority w:val="99"/>
    <w:rsid w:val="00A37A0B"/>
    <w:pPr>
      <w:spacing w:after="60"/>
      <w:ind w:left="643"/>
      <w:jc w:val="both"/>
    </w:pPr>
  </w:style>
  <w:style w:type="paragraph" w:customStyle="1" w:styleId="313">
    <w:name w:val="Нумерованный список 31"/>
    <w:basedOn w:val="a1"/>
    <w:uiPriority w:val="99"/>
    <w:rsid w:val="00A37A0B"/>
    <w:pPr>
      <w:spacing w:after="60"/>
      <w:ind w:left="926"/>
      <w:jc w:val="both"/>
    </w:pPr>
  </w:style>
  <w:style w:type="paragraph" w:customStyle="1" w:styleId="411">
    <w:name w:val="Нумерованный список 41"/>
    <w:basedOn w:val="a1"/>
    <w:uiPriority w:val="99"/>
    <w:rsid w:val="00A37A0B"/>
    <w:pPr>
      <w:spacing w:after="60"/>
      <w:ind w:left="1260" w:hanging="720"/>
      <w:jc w:val="both"/>
    </w:pPr>
  </w:style>
  <w:style w:type="paragraph" w:customStyle="1" w:styleId="a0">
    <w:name w:val="Раздел"/>
    <w:basedOn w:val="a1"/>
    <w:uiPriority w:val="99"/>
    <w:rsid w:val="00A37A0B"/>
    <w:pPr>
      <w:numPr>
        <w:numId w:val="4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2">
    <w:name w:val="Раздел 3"/>
    <w:basedOn w:val="a1"/>
    <w:uiPriority w:val="99"/>
    <w:rsid w:val="00A37A0B"/>
    <w:pPr>
      <w:spacing w:before="120" w:after="120"/>
      <w:jc w:val="center"/>
    </w:pPr>
    <w:rPr>
      <w:b/>
      <w:bCs/>
    </w:rPr>
  </w:style>
  <w:style w:type="paragraph" w:customStyle="1" w:styleId="aff">
    <w:name w:val="Условия контракта"/>
    <w:basedOn w:val="a1"/>
    <w:uiPriority w:val="99"/>
    <w:rsid w:val="00A37A0B"/>
    <w:pPr>
      <w:spacing w:before="240" w:after="120"/>
      <w:ind w:left="432" w:hanging="432"/>
      <w:jc w:val="both"/>
    </w:pPr>
    <w:rPr>
      <w:b/>
      <w:bCs/>
    </w:rPr>
  </w:style>
  <w:style w:type="paragraph" w:styleId="aff0">
    <w:name w:val="Subtitle"/>
    <w:basedOn w:val="a1"/>
    <w:next w:val="af1"/>
    <w:link w:val="1f3"/>
    <w:uiPriority w:val="99"/>
    <w:qFormat/>
    <w:rsid w:val="00A37A0B"/>
    <w:pPr>
      <w:spacing w:after="60"/>
      <w:jc w:val="center"/>
    </w:pPr>
    <w:rPr>
      <w:rFonts w:ascii="Cambria" w:hAnsi="Cambria" w:cs="Cambria"/>
    </w:rPr>
  </w:style>
  <w:style w:type="character" w:customStyle="1" w:styleId="1f3">
    <w:name w:val="Подзаголовок Знак1"/>
    <w:link w:val="aff0"/>
    <w:uiPriority w:val="99"/>
    <w:locked/>
    <w:rsid w:val="00DB22A6"/>
    <w:rPr>
      <w:rFonts w:ascii="Cambria" w:hAnsi="Cambria" w:cs="Cambria"/>
      <w:sz w:val="24"/>
      <w:szCs w:val="24"/>
      <w:lang w:eastAsia="zh-CN"/>
    </w:rPr>
  </w:style>
  <w:style w:type="paragraph" w:styleId="1f4">
    <w:name w:val="toc 1"/>
    <w:basedOn w:val="a1"/>
    <w:next w:val="a1"/>
    <w:autoRedefine/>
    <w:uiPriority w:val="99"/>
    <w:semiHidden/>
    <w:rsid w:val="00A37A0B"/>
    <w:pPr>
      <w:spacing w:after="120"/>
    </w:pPr>
    <w:rPr>
      <w:b/>
      <w:bCs/>
      <w:caps/>
      <w:lang w:eastAsia="ru-RU"/>
    </w:rPr>
  </w:style>
  <w:style w:type="paragraph" w:styleId="2a">
    <w:name w:val="toc 2"/>
    <w:basedOn w:val="a1"/>
    <w:next w:val="a1"/>
    <w:autoRedefine/>
    <w:uiPriority w:val="99"/>
    <w:semiHidden/>
    <w:rsid w:val="00A37A0B"/>
    <w:pPr>
      <w:ind w:left="720" w:hanging="720"/>
    </w:pPr>
    <w:rPr>
      <w:b/>
      <w:bCs/>
      <w:smallCaps/>
      <w:kern w:val="1"/>
      <w:sz w:val="28"/>
      <w:szCs w:val="28"/>
      <w:lang w:eastAsia="ru-RU"/>
    </w:rPr>
  </w:style>
  <w:style w:type="paragraph" w:customStyle="1" w:styleId="aff1">
    <w:name w:val="Подраздел"/>
    <w:basedOn w:val="a1"/>
    <w:uiPriority w:val="99"/>
    <w:rsid w:val="00A37A0B"/>
    <w:pPr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customStyle="1" w:styleId="1f5">
    <w:name w:val="Стиль1"/>
    <w:basedOn w:val="a1"/>
    <w:rsid w:val="00A37A0B"/>
    <w:pPr>
      <w:keepNext/>
      <w:keepLines/>
      <w:widowControl w:val="0"/>
      <w:suppressLineNumbers/>
      <w:spacing w:after="60"/>
      <w:ind w:left="643" w:hanging="360"/>
    </w:pPr>
    <w:rPr>
      <w:b/>
      <w:bCs/>
      <w:sz w:val="28"/>
      <w:szCs w:val="28"/>
    </w:rPr>
  </w:style>
  <w:style w:type="paragraph" w:customStyle="1" w:styleId="2b">
    <w:name w:val="Стиль2"/>
    <w:basedOn w:val="212"/>
    <w:uiPriority w:val="99"/>
    <w:rsid w:val="00A37A0B"/>
    <w:pPr>
      <w:keepNext/>
      <w:keepLines/>
      <w:widowControl w:val="0"/>
      <w:suppressLineNumbers/>
      <w:ind w:hanging="360"/>
    </w:pPr>
    <w:rPr>
      <w:b/>
      <w:bCs/>
    </w:rPr>
  </w:style>
  <w:style w:type="paragraph" w:customStyle="1" w:styleId="213">
    <w:name w:val="Основной текст с отступом 21"/>
    <w:basedOn w:val="a1"/>
    <w:uiPriority w:val="99"/>
    <w:rsid w:val="00A37A0B"/>
    <w:pPr>
      <w:spacing w:after="120" w:line="480" w:lineRule="auto"/>
      <w:ind w:left="283"/>
      <w:jc w:val="both"/>
    </w:pPr>
  </w:style>
  <w:style w:type="paragraph" w:customStyle="1" w:styleId="33">
    <w:name w:val="Стиль3"/>
    <w:basedOn w:val="213"/>
    <w:rsid w:val="00A37A0B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2">
    <w:name w:val="пункт"/>
    <w:basedOn w:val="a1"/>
    <w:uiPriority w:val="99"/>
    <w:rsid w:val="00A37A0B"/>
    <w:pPr>
      <w:spacing w:before="60" w:after="60"/>
      <w:ind w:left="1080"/>
    </w:pPr>
  </w:style>
  <w:style w:type="paragraph" w:styleId="34">
    <w:name w:val="toc 3"/>
    <w:basedOn w:val="a1"/>
    <w:next w:val="a1"/>
    <w:autoRedefine/>
    <w:uiPriority w:val="99"/>
    <w:semiHidden/>
    <w:rsid w:val="00A37A0B"/>
    <w:pPr>
      <w:ind w:left="480"/>
    </w:pPr>
  </w:style>
  <w:style w:type="paragraph" w:customStyle="1" w:styleId="ConsPlusNonformat">
    <w:name w:val="ConsPlusNonformat"/>
    <w:rsid w:val="00A37A0B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30">
    <w:name w:val="Знак Знак23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231">
    <w:name w:val="Знак Знак23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3">
    <w:name w:val="Знак Знак Знак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1f6">
    <w:name w:val="Список многоуровневый 1"/>
    <w:basedOn w:val="a1"/>
    <w:uiPriority w:val="99"/>
    <w:rsid w:val="00A37A0B"/>
    <w:pPr>
      <w:spacing w:after="60"/>
      <w:ind w:left="431" w:hanging="431"/>
      <w:jc w:val="both"/>
    </w:pPr>
  </w:style>
  <w:style w:type="paragraph" w:styleId="42">
    <w:name w:val="toc 4"/>
    <w:basedOn w:val="a1"/>
    <w:next w:val="a1"/>
    <w:autoRedefine/>
    <w:uiPriority w:val="99"/>
    <w:semiHidden/>
    <w:rsid w:val="00A37A0B"/>
    <w:pPr>
      <w:ind w:left="720"/>
    </w:pPr>
  </w:style>
  <w:style w:type="paragraph" w:styleId="52">
    <w:name w:val="toc 5"/>
    <w:basedOn w:val="a1"/>
    <w:next w:val="a1"/>
    <w:autoRedefine/>
    <w:uiPriority w:val="99"/>
    <w:semiHidden/>
    <w:rsid w:val="00A37A0B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A37A0B"/>
    <w:pPr>
      <w:ind w:left="1200"/>
    </w:pPr>
  </w:style>
  <w:style w:type="paragraph" w:styleId="70">
    <w:name w:val="toc 7"/>
    <w:basedOn w:val="a1"/>
    <w:next w:val="a1"/>
    <w:autoRedefine/>
    <w:uiPriority w:val="99"/>
    <w:semiHidden/>
    <w:rsid w:val="00A37A0B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A37A0B"/>
    <w:pPr>
      <w:ind w:left="1680"/>
    </w:pPr>
  </w:style>
  <w:style w:type="paragraph" w:styleId="92">
    <w:name w:val="toc 9"/>
    <w:basedOn w:val="a1"/>
    <w:next w:val="a1"/>
    <w:autoRedefine/>
    <w:uiPriority w:val="99"/>
    <w:semiHidden/>
    <w:rsid w:val="00A37A0B"/>
    <w:pPr>
      <w:ind w:left="1920"/>
    </w:pPr>
  </w:style>
  <w:style w:type="paragraph" w:customStyle="1" w:styleId="WW-23">
    <w:name w:val="WW-Знак Знак23 Знак Знак Знак Знак"/>
    <w:basedOn w:val="a1"/>
    <w:uiPriority w:val="99"/>
    <w:rsid w:val="00A37A0B"/>
    <w:pPr>
      <w:spacing w:before="60" w:after="60"/>
    </w:pPr>
    <w:rPr>
      <w:sz w:val="20"/>
      <w:szCs w:val="20"/>
    </w:rPr>
  </w:style>
  <w:style w:type="paragraph" w:styleId="HTML">
    <w:name w:val="HTML Address"/>
    <w:basedOn w:val="a1"/>
    <w:link w:val="HTML0"/>
    <w:uiPriority w:val="99"/>
    <w:rsid w:val="00A37A0B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uiPriority w:val="99"/>
    <w:locked/>
    <w:rsid w:val="001F72BD"/>
    <w:rPr>
      <w:i/>
      <w:iCs/>
      <w:sz w:val="24"/>
      <w:szCs w:val="24"/>
      <w:lang w:eastAsia="zh-CN"/>
    </w:rPr>
  </w:style>
  <w:style w:type="paragraph" w:styleId="HTML1">
    <w:name w:val="HTML Preformatted"/>
    <w:basedOn w:val="a1"/>
    <w:link w:val="HTML2"/>
    <w:uiPriority w:val="99"/>
    <w:rsid w:val="00A37A0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locked/>
    <w:rsid w:val="001F72BD"/>
    <w:rPr>
      <w:rFonts w:ascii="Courier New" w:hAnsi="Courier New" w:cs="Courier New"/>
      <w:lang w:eastAsia="zh-CN"/>
    </w:rPr>
  </w:style>
  <w:style w:type="paragraph" w:styleId="aff4">
    <w:name w:val="Normal (Web)"/>
    <w:basedOn w:val="a1"/>
    <w:uiPriority w:val="99"/>
    <w:rsid w:val="00A37A0B"/>
    <w:pPr>
      <w:spacing w:before="280" w:after="280"/>
    </w:pPr>
  </w:style>
  <w:style w:type="paragraph" w:customStyle="1" w:styleId="1f7">
    <w:name w:val="Обычный отступ1"/>
    <w:basedOn w:val="a1"/>
    <w:uiPriority w:val="99"/>
    <w:rsid w:val="00A37A0B"/>
    <w:pPr>
      <w:spacing w:after="60"/>
      <w:ind w:left="708"/>
      <w:jc w:val="both"/>
    </w:pPr>
  </w:style>
  <w:style w:type="paragraph" w:styleId="aff5">
    <w:name w:val="envelope address"/>
    <w:basedOn w:val="a1"/>
    <w:uiPriority w:val="99"/>
    <w:rsid w:val="00A37A0B"/>
    <w:pPr>
      <w:spacing w:after="60"/>
      <w:ind w:left="2880"/>
      <w:jc w:val="both"/>
    </w:pPr>
    <w:rPr>
      <w:rFonts w:ascii="Arial" w:hAnsi="Arial" w:cs="Arial"/>
    </w:rPr>
  </w:style>
  <w:style w:type="paragraph" w:styleId="2c">
    <w:name w:val="envelope return"/>
    <w:basedOn w:val="a1"/>
    <w:uiPriority w:val="99"/>
    <w:rsid w:val="00A37A0B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f8">
    <w:name w:val="Маркированный список1"/>
    <w:basedOn w:val="a1"/>
    <w:uiPriority w:val="99"/>
    <w:rsid w:val="00A37A0B"/>
    <w:pPr>
      <w:widowControl w:val="0"/>
      <w:spacing w:after="60"/>
      <w:jc w:val="both"/>
    </w:pPr>
  </w:style>
  <w:style w:type="paragraph" w:customStyle="1" w:styleId="214">
    <w:name w:val="Список 21"/>
    <w:basedOn w:val="a1"/>
    <w:uiPriority w:val="99"/>
    <w:rsid w:val="00A37A0B"/>
    <w:pPr>
      <w:spacing w:after="60"/>
      <w:ind w:left="566" w:hanging="283"/>
      <w:jc w:val="both"/>
    </w:pPr>
  </w:style>
  <w:style w:type="paragraph" w:customStyle="1" w:styleId="314">
    <w:name w:val="Список 31"/>
    <w:basedOn w:val="a1"/>
    <w:uiPriority w:val="99"/>
    <w:rsid w:val="00A37A0B"/>
    <w:pPr>
      <w:spacing w:after="60"/>
      <w:ind w:left="849" w:hanging="283"/>
      <w:jc w:val="both"/>
    </w:pPr>
  </w:style>
  <w:style w:type="paragraph" w:customStyle="1" w:styleId="412">
    <w:name w:val="Список 41"/>
    <w:basedOn w:val="a1"/>
    <w:uiPriority w:val="99"/>
    <w:rsid w:val="00A37A0B"/>
    <w:pPr>
      <w:spacing w:after="60"/>
      <w:ind w:left="1132" w:hanging="283"/>
      <w:jc w:val="both"/>
    </w:pPr>
  </w:style>
  <w:style w:type="paragraph" w:customStyle="1" w:styleId="511">
    <w:name w:val="Список 51"/>
    <w:basedOn w:val="a1"/>
    <w:uiPriority w:val="99"/>
    <w:rsid w:val="00A37A0B"/>
    <w:pPr>
      <w:spacing w:after="60"/>
      <w:ind w:left="1415" w:hanging="283"/>
      <w:jc w:val="both"/>
    </w:pPr>
  </w:style>
  <w:style w:type="paragraph" w:customStyle="1" w:styleId="512">
    <w:name w:val="Нумерованный список 51"/>
    <w:basedOn w:val="a1"/>
    <w:uiPriority w:val="99"/>
    <w:rsid w:val="00A37A0B"/>
    <w:pPr>
      <w:spacing w:after="60"/>
      <w:ind w:left="1492" w:hanging="360"/>
      <w:jc w:val="both"/>
    </w:pPr>
  </w:style>
  <w:style w:type="paragraph" w:customStyle="1" w:styleId="1f9">
    <w:name w:val="Прощание1"/>
    <w:basedOn w:val="a1"/>
    <w:uiPriority w:val="99"/>
    <w:rsid w:val="00A37A0B"/>
    <w:pPr>
      <w:spacing w:after="60"/>
      <w:ind w:left="4252"/>
      <w:jc w:val="both"/>
    </w:pPr>
  </w:style>
  <w:style w:type="paragraph" w:styleId="aff6">
    <w:name w:val="Signature"/>
    <w:basedOn w:val="a1"/>
    <w:link w:val="aff7"/>
    <w:uiPriority w:val="99"/>
    <w:rsid w:val="00A37A0B"/>
    <w:pPr>
      <w:spacing w:after="60"/>
      <w:ind w:left="4252"/>
      <w:jc w:val="both"/>
    </w:pPr>
  </w:style>
  <w:style w:type="character" w:customStyle="1" w:styleId="aff7">
    <w:name w:val="Подпись Знак"/>
    <w:link w:val="aff6"/>
    <w:uiPriority w:val="99"/>
    <w:locked/>
    <w:rsid w:val="001F72BD"/>
    <w:rPr>
      <w:sz w:val="24"/>
      <w:szCs w:val="24"/>
      <w:lang w:eastAsia="zh-CN"/>
    </w:rPr>
  </w:style>
  <w:style w:type="paragraph" w:customStyle="1" w:styleId="1fa">
    <w:name w:val="Продолжение списка1"/>
    <w:basedOn w:val="a1"/>
    <w:uiPriority w:val="99"/>
    <w:rsid w:val="00A37A0B"/>
    <w:pPr>
      <w:spacing w:after="120"/>
      <w:ind w:left="283"/>
      <w:jc w:val="both"/>
    </w:pPr>
  </w:style>
  <w:style w:type="paragraph" w:customStyle="1" w:styleId="215">
    <w:name w:val="Продолжение списка 21"/>
    <w:basedOn w:val="a1"/>
    <w:uiPriority w:val="99"/>
    <w:rsid w:val="00A37A0B"/>
    <w:pPr>
      <w:spacing w:after="120"/>
      <w:ind w:left="566"/>
      <w:jc w:val="both"/>
    </w:pPr>
  </w:style>
  <w:style w:type="paragraph" w:customStyle="1" w:styleId="315">
    <w:name w:val="Продолжение списка 31"/>
    <w:basedOn w:val="a1"/>
    <w:uiPriority w:val="99"/>
    <w:rsid w:val="00A37A0B"/>
    <w:pPr>
      <w:spacing w:after="120"/>
      <w:ind w:left="849"/>
      <w:jc w:val="both"/>
    </w:pPr>
  </w:style>
  <w:style w:type="paragraph" w:customStyle="1" w:styleId="413">
    <w:name w:val="Продолжение списка 41"/>
    <w:basedOn w:val="a1"/>
    <w:uiPriority w:val="99"/>
    <w:rsid w:val="00A37A0B"/>
    <w:pPr>
      <w:spacing w:after="120"/>
      <w:ind w:left="1132"/>
      <w:jc w:val="both"/>
    </w:pPr>
  </w:style>
  <w:style w:type="paragraph" w:customStyle="1" w:styleId="513">
    <w:name w:val="Продолжение списка 51"/>
    <w:basedOn w:val="a1"/>
    <w:uiPriority w:val="99"/>
    <w:rsid w:val="00A37A0B"/>
    <w:pPr>
      <w:spacing w:after="120"/>
      <w:ind w:left="1415"/>
      <w:jc w:val="both"/>
    </w:pPr>
  </w:style>
  <w:style w:type="paragraph" w:customStyle="1" w:styleId="1fb">
    <w:name w:val="Шапка1"/>
    <w:basedOn w:val="a1"/>
    <w:uiPriority w:val="99"/>
    <w:rsid w:val="00A37A0B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</w:rPr>
  </w:style>
  <w:style w:type="paragraph" w:customStyle="1" w:styleId="1fc">
    <w:name w:val="Приветствие1"/>
    <w:basedOn w:val="a1"/>
    <w:next w:val="a1"/>
    <w:uiPriority w:val="99"/>
    <w:rsid w:val="00A37A0B"/>
    <w:pPr>
      <w:spacing w:after="60"/>
      <w:jc w:val="both"/>
    </w:pPr>
  </w:style>
  <w:style w:type="paragraph" w:customStyle="1" w:styleId="1fd">
    <w:name w:val="Дата1"/>
    <w:basedOn w:val="a1"/>
    <w:next w:val="a1"/>
    <w:uiPriority w:val="99"/>
    <w:rsid w:val="00A37A0B"/>
    <w:pPr>
      <w:spacing w:after="60"/>
      <w:jc w:val="both"/>
    </w:pPr>
  </w:style>
  <w:style w:type="paragraph" w:customStyle="1" w:styleId="1fe">
    <w:name w:val="Красная строка1"/>
    <w:basedOn w:val="af1"/>
    <w:uiPriority w:val="99"/>
    <w:rsid w:val="00A37A0B"/>
    <w:pPr>
      <w:ind w:firstLine="210"/>
    </w:pPr>
  </w:style>
  <w:style w:type="paragraph" w:customStyle="1" w:styleId="216">
    <w:name w:val="Красная строка 21"/>
    <w:basedOn w:val="210"/>
    <w:uiPriority w:val="99"/>
    <w:rsid w:val="00A37A0B"/>
    <w:pPr>
      <w:spacing w:line="240" w:lineRule="auto"/>
      <w:ind w:left="283" w:firstLine="210"/>
      <w:jc w:val="both"/>
    </w:pPr>
  </w:style>
  <w:style w:type="paragraph" w:customStyle="1" w:styleId="1ff">
    <w:name w:val="Текст1"/>
    <w:basedOn w:val="a1"/>
    <w:uiPriority w:val="99"/>
    <w:rsid w:val="00A37A0B"/>
    <w:rPr>
      <w:rFonts w:ascii="Courier New" w:hAnsi="Courier New" w:cs="Courier New"/>
      <w:sz w:val="20"/>
      <w:szCs w:val="20"/>
    </w:rPr>
  </w:style>
  <w:style w:type="paragraph" w:styleId="aff8">
    <w:name w:val="E-mail Signature"/>
    <w:basedOn w:val="a1"/>
    <w:link w:val="aff9"/>
    <w:uiPriority w:val="99"/>
    <w:rsid w:val="00A37A0B"/>
    <w:pPr>
      <w:spacing w:after="60"/>
      <w:jc w:val="both"/>
    </w:pPr>
  </w:style>
  <w:style w:type="character" w:customStyle="1" w:styleId="aff9">
    <w:name w:val="Электронная подпись Знак"/>
    <w:link w:val="aff8"/>
    <w:uiPriority w:val="99"/>
    <w:locked/>
    <w:rsid w:val="001F72BD"/>
    <w:rPr>
      <w:sz w:val="24"/>
      <w:szCs w:val="24"/>
      <w:lang w:eastAsia="zh-CN"/>
    </w:rPr>
  </w:style>
  <w:style w:type="paragraph" w:customStyle="1" w:styleId="2-11">
    <w:name w:val="содержание2-11"/>
    <w:basedOn w:val="a1"/>
    <w:uiPriority w:val="99"/>
    <w:rsid w:val="00A37A0B"/>
    <w:pPr>
      <w:spacing w:after="60"/>
      <w:jc w:val="both"/>
    </w:pPr>
  </w:style>
  <w:style w:type="paragraph" w:customStyle="1" w:styleId="affa">
    <w:name w:val="Пункт Знак"/>
    <w:basedOn w:val="a1"/>
    <w:uiPriority w:val="99"/>
    <w:rsid w:val="00A37A0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b">
    <w:name w:val="Словарная статья"/>
    <w:basedOn w:val="a1"/>
    <w:next w:val="a1"/>
    <w:uiPriority w:val="99"/>
    <w:rsid w:val="00A37A0B"/>
    <w:pPr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ff0">
    <w:name w:val="1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1CharChar">
    <w:name w:val="1 Знак Char Знак Char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c">
    <w:name w:val="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d">
    <w:name w:val="Знак Знак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styleId="affe">
    <w:name w:val="List Paragraph"/>
    <w:aliases w:val="Standart"/>
    <w:basedOn w:val="a1"/>
    <w:uiPriority w:val="34"/>
    <w:qFormat/>
    <w:rsid w:val="00A37A0B"/>
    <w:pPr>
      <w:ind w:left="720"/>
    </w:pPr>
  </w:style>
  <w:style w:type="paragraph" w:customStyle="1" w:styleId="afff">
    <w:name w:val="Дефис"/>
    <w:basedOn w:val="affe"/>
    <w:uiPriority w:val="99"/>
    <w:rsid w:val="00A37A0B"/>
    <w:rPr>
      <w:lang w:val="en-US"/>
    </w:rPr>
  </w:style>
  <w:style w:type="paragraph" w:customStyle="1" w:styleId="43">
    <w:name w:val="Стиль4"/>
    <w:basedOn w:val="afff"/>
    <w:uiPriority w:val="99"/>
    <w:rsid w:val="00A37A0B"/>
  </w:style>
  <w:style w:type="paragraph" w:styleId="afff0">
    <w:name w:val="endnote text"/>
    <w:basedOn w:val="a1"/>
    <w:link w:val="1ff1"/>
    <w:uiPriority w:val="99"/>
    <w:semiHidden/>
    <w:rsid w:val="00A37A0B"/>
    <w:rPr>
      <w:sz w:val="20"/>
      <w:szCs w:val="20"/>
    </w:rPr>
  </w:style>
  <w:style w:type="character" w:customStyle="1" w:styleId="1ff1">
    <w:name w:val="Текст концевой сноски Знак1"/>
    <w:link w:val="afff0"/>
    <w:uiPriority w:val="99"/>
    <w:locked/>
    <w:rsid w:val="001F72BD"/>
    <w:rPr>
      <w:lang w:eastAsia="zh-CN"/>
    </w:rPr>
  </w:style>
  <w:style w:type="paragraph" w:customStyle="1" w:styleId="hp1">
    <w:name w:val="hp1"/>
    <w:basedOn w:val="a1"/>
    <w:uiPriority w:val="99"/>
    <w:rsid w:val="00A37A0B"/>
    <w:pPr>
      <w:spacing w:after="272"/>
    </w:pPr>
  </w:style>
  <w:style w:type="paragraph" w:customStyle="1" w:styleId="TableContents">
    <w:name w:val="Table Contents"/>
    <w:basedOn w:val="a1"/>
    <w:uiPriority w:val="99"/>
    <w:rsid w:val="00A37A0B"/>
    <w:pPr>
      <w:suppressLineNumbers/>
    </w:pPr>
  </w:style>
  <w:style w:type="paragraph" w:customStyle="1" w:styleId="TableHeading">
    <w:name w:val="Table Heading"/>
    <w:basedOn w:val="TableContents"/>
    <w:uiPriority w:val="99"/>
    <w:rsid w:val="00A37A0B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A37A0B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1"/>
    <w:uiPriority w:val="99"/>
    <w:rsid w:val="00A37A0B"/>
  </w:style>
  <w:style w:type="paragraph" w:customStyle="1" w:styleId="ConsPlusNormal2">
    <w:name w:val="ConsPlusNormal2"/>
    <w:uiPriority w:val="99"/>
    <w:rsid w:val="00A37A0B"/>
    <w:pPr>
      <w:suppressAutoHyphens/>
    </w:pPr>
    <w:rPr>
      <w:rFonts w:ascii="Arial" w:hAnsi="Arial" w:cs="Arial"/>
      <w:kern w:val="1"/>
      <w:lang w:eastAsia="zh-CN"/>
    </w:rPr>
  </w:style>
  <w:style w:type="character" w:customStyle="1" w:styleId="WW8Num2z0">
    <w:name w:val="WW8Num2z0"/>
    <w:uiPriority w:val="99"/>
    <w:rsid w:val="00DC3C91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C3C91"/>
    <w:rPr>
      <w:rFonts w:ascii="Courier New" w:hAnsi="Courier New" w:cs="Courier New"/>
    </w:rPr>
  </w:style>
  <w:style w:type="character" w:customStyle="1" w:styleId="WW8Num2z2">
    <w:name w:val="WW8Num2z2"/>
    <w:uiPriority w:val="99"/>
    <w:rsid w:val="00DC3C91"/>
    <w:rPr>
      <w:rFonts w:ascii="Wingdings" w:hAnsi="Wingdings" w:cs="Wingdings"/>
    </w:rPr>
  </w:style>
  <w:style w:type="character" w:customStyle="1" w:styleId="WW8Num2z3">
    <w:name w:val="WW8Num2z3"/>
    <w:uiPriority w:val="99"/>
    <w:rsid w:val="00DC3C91"/>
    <w:rPr>
      <w:rFonts w:ascii="Symbol" w:hAnsi="Symbol" w:cs="Symbol"/>
    </w:rPr>
  </w:style>
  <w:style w:type="character" w:customStyle="1" w:styleId="WW8Num6z1">
    <w:name w:val="WW8Num6z1"/>
    <w:uiPriority w:val="99"/>
    <w:rsid w:val="00DC3C91"/>
    <w:rPr>
      <w:rFonts w:ascii="Courier New" w:hAnsi="Courier New" w:cs="Courier New"/>
    </w:rPr>
  </w:style>
  <w:style w:type="character" w:customStyle="1" w:styleId="WW8Num7z1">
    <w:name w:val="WW8Num7z1"/>
    <w:uiPriority w:val="99"/>
    <w:rsid w:val="00DC3C91"/>
    <w:rPr>
      <w:rFonts w:ascii="Courier New" w:hAnsi="Courier New" w:cs="Courier New"/>
    </w:rPr>
  </w:style>
  <w:style w:type="character" w:customStyle="1" w:styleId="WW8Num7z2">
    <w:name w:val="WW8Num7z2"/>
    <w:uiPriority w:val="99"/>
    <w:rsid w:val="00DC3C91"/>
    <w:rPr>
      <w:rFonts w:ascii="Wingdings" w:hAnsi="Wingdings" w:cs="Wingdings"/>
    </w:rPr>
  </w:style>
  <w:style w:type="character" w:customStyle="1" w:styleId="WW8Num7z3">
    <w:name w:val="WW8Num7z3"/>
    <w:uiPriority w:val="99"/>
    <w:rsid w:val="00DC3C91"/>
    <w:rPr>
      <w:rFonts w:ascii="Symbol" w:hAnsi="Symbol" w:cs="Symbol"/>
    </w:rPr>
  </w:style>
  <w:style w:type="character" w:customStyle="1" w:styleId="WW8Num8z1">
    <w:name w:val="WW8Num8z1"/>
    <w:uiPriority w:val="99"/>
    <w:rsid w:val="00DC3C91"/>
    <w:rPr>
      <w:rFonts w:ascii="Courier New" w:hAnsi="Courier New" w:cs="Courier New"/>
    </w:rPr>
  </w:style>
  <w:style w:type="character" w:customStyle="1" w:styleId="WW8Num8z2">
    <w:name w:val="WW8Num8z2"/>
    <w:uiPriority w:val="99"/>
    <w:rsid w:val="00DC3C91"/>
    <w:rPr>
      <w:rFonts w:ascii="Wingdings" w:hAnsi="Wingdings" w:cs="Wingdings"/>
    </w:rPr>
  </w:style>
  <w:style w:type="character" w:customStyle="1" w:styleId="WW8Num11z0">
    <w:name w:val="WW8Num11z0"/>
    <w:uiPriority w:val="99"/>
    <w:rsid w:val="00DC3C91"/>
    <w:rPr>
      <w:rFonts w:ascii="Symbol" w:hAnsi="Symbol" w:cs="Symbol"/>
    </w:rPr>
  </w:style>
  <w:style w:type="character" w:customStyle="1" w:styleId="WW8Num11z1">
    <w:name w:val="WW8Num11z1"/>
    <w:uiPriority w:val="99"/>
    <w:rsid w:val="00DC3C9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C3C91"/>
    <w:rPr>
      <w:rFonts w:ascii="Wingdings" w:hAnsi="Wingdings" w:cs="Wingdings"/>
    </w:rPr>
  </w:style>
  <w:style w:type="character" w:customStyle="1" w:styleId="WW8Num12z0">
    <w:name w:val="WW8Num12z0"/>
    <w:uiPriority w:val="99"/>
    <w:rsid w:val="00DC3C91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DC3C91"/>
    <w:rPr>
      <w:rFonts w:ascii="Symbol" w:hAnsi="Symbol" w:cs="Symbol"/>
    </w:rPr>
  </w:style>
  <w:style w:type="character" w:customStyle="1" w:styleId="WW8Num19z0">
    <w:name w:val="WW8Num19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DC3C91"/>
    <w:rPr>
      <w:position w:val="0"/>
      <w:sz w:val="24"/>
      <w:szCs w:val="24"/>
      <w:vertAlign w:val="baseline"/>
    </w:rPr>
  </w:style>
  <w:style w:type="character" w:customStyle="1" w:styleId="WW8Num20z0">
    <w:name w:val="WW8Num20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3z0">
    <w:name w:val="WW8Num23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4z0">
    <w:name w:val="WW8Num24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DC3C91"/>
    <w:rPr>
      <w:rFonts w:ascii="Times New Roman" w:hAnsi="Times New Roman" w:cs="Times New Roman"/>
    </w:rPr>
  </w:style>
  <w:style w:type="character" w:customStyle="1" w:styleId="WW8Num26z1">
    <w:name w:val="WW8Num26z1"/>
    <w:uiPriority w:val="99"/>
    <w:rsid w:val="00DC3C91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C3C91"/>
    <w:rPr>
      <w:rFonts w:ascii="Wingdings" w:hAnsi="Wingdings" w:cs="Wingdings"/>
    </w:rPr>
  </w:style>
  <w:style w:type="character" w:customStyle="1" w:styleId="WW8Num26z3">
    <w:name w:val="WW8Num26z3"/>
    <w:uiPriority w:val="99"/>
    <w:rsid w:val="00DC3C91"/>
    <w:rPr>
      <w:rFonts w:ascii="Symbol" w:hAnsi="Symbol" w:cs="Symbol"/>
    </w:rPr>
  </w:style>
  <w:style w:type="character" w:customStyle="1" w:styleId="WW8Num27z0">
    <w:name w:val="WW8Num27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8z0">
    <w:name w:val="WW8Num28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DC3C91"/>
    <w:rPr>
      <w:rFonts w:ascii="Times New Roman" w:hAnsi="Times New Roman" w:cs="Times New Roman"/>
    </w:rPr>
  </w:style>
  <w:style w:type="character" w:customStyle="1" w:styleId="WW8Num29z1">
    <w:name w:val="WW8Num29z1"/>
    <w:uiPriority w:val="99"/>
    <w:rsid w:val="00DC3C91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C3C91"/>
    <w:rPr>
      <w:rFonts w:ascii="Wingdings" w:hAnsi="Wingdings" w:cs="Wingdings"/>
    </w:rPr>
  </w:style>
  <w:style w:type="character" w:customStyle="1" w:styleId="WW8Num29z3">
    <w:name w:val="WW8Num29z3"/>
    <w:uiPriority w:val="99"/>
    <w:rsid w:val="00DC3C91"/>
    <w:rPr>
      <w:rFonts w:ascii="Symbol" w:hAnsi="Symbol" w:cs="Symbol"/>
    </w:rPr>
  </w:style>
  <w:style w:type="character" w:customStyle="1" w:styleId="WW8Num30z0">
    <w:name w:val="WW8Num30z0"/>
    <w:uiPriority w:val="99"/>
    <w:rsid w:val="00DC3C91"/>
    <w:rPr>
      <w:rFonts w:ascii="Times New Roman" w:hAnsi="Times New Roman" w:cs="Times New Roman"/>
    </w:rPr>
  </w:style>
  <w:style w:type="character" w:customStyle="1" w:styleId="WW8Num30z1">
    <w:name w:val="WW8Num30z1"/>
    <w:uiPriority w:val="99"/>
    <w:rsid w:val="00DC3C91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DC3C91"/>
    <w:rPr>
      <w:rFonts w:ascii="Wingdings" w:hAnsi="Wingdings" w:cs="Wingdings"/>
    </w:rPr>
  </w:style>
  <w:style w:type="character" w:customStyle="1" w:styleId="WW8Num30z3">
    <w:name w:val="WW8Num30z3"/>
    <w:uiPriority w:val="99"/>
    <w:rsid w:val="00DC3C91"/>
    <w:rPr>
      <w:rFonts w:ascii="Symbol" w:hAnsi="Symbol" w:cs="Symbol"/>
    </w:rPr>
  </w:style>
  <w:style w:type="character" w:customStyle="1" w:styleId="WW8Num31z0">
    <w:name w:val="WW8Num31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32z0">
    <w:name w:val="WW8Num32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33z0">
    <w:name w:val="WW8Num33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DC3C91"/>
    <w:rPr>
      <w:rFonts w:ascii="Symbol" w:hAnsi="Symbol" w:cs="Symbol"/>
    </w:rPr>
  </w:style>
  <w:style w:type="character" w:customStyle="1" w:styleId="WW8Num35z1">
    <w:name w:val="WW8Num35z1"/>
    <w:uiPriority w:val="99"/>
    <w:rsid w:val="00DC3C91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DC3C91"/>
    <w:rPr>
      <w:rFonts w:ascii="Wingdings" w:hAnsi="Wingdings" w:cs="Wingdings"/>
    </w:rPr>
  </w:style>
  <w:style w:type="character" w:customStyle="1" w:styleId="WW8Num37z0">
    <w:name w:val="WW8Num37z0"/>
    <w:uiPriority w:val="99"/>
    <w:rsid w:val="00DC3C91"/>
    <w:rPr>
      <w:sz w:val="40"/>
      <w:szCs w:val="40"/>
    </w:rPr>
  </w:style>
  <w:style w:type="character" w:customStyle="1" w:styleId="WW8Num38z0">
    <w:name w:val="WW8Num38z0"/>
    <w:uiPriority w:val="99"/>
    <w:rsid w:val="00DC3C91"/>
    <w:rPr>
      <w:rFonts w:ascii="Symbol" w:hAnsi="Symbol" w:cs="Symbol"/>
    </w:rPr>
  </w:style>
  <w:style w:type="character" w:customStyle="1" w:styleId="WW8Num38z1">
    <w:name w:val="WW8Num38z1"/>
    <w:uiPriority w:val="99"/>
    <w:rsid w:val="00DC3C91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DC3C91"/>
    <w:rPr>
      <w:rFonts w:ascii="Wingdings" w:hAnsi="Wingdings" w:cs="Wingdings"/>
    </w:rPr>
  </w:style>
  <w:style w:type="character" w:customStyle="1" w:styleId="WW8Num41z0">
    <w:name w:val="WW8Num41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2d">
    <w:name w:val="Заголовок 2 Знак"/>
    <w:uiPriority w:val="99"/>
    <w:rsid w:val="00DC3C91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4">
    <w:name w:val="Заголовок 4 Знак"/>
    <w:uiPriority w:val="99"/>
    <w:rsid w:val="00DC3C91"/>
    <w:rPr>
      <w:rFonts w:ascii="Times New Roman" w:hAnsi="Times New Roman" w:cs="Times New Roman"/>
      <w:b/>
      <w:bCs/>
      <w:sz w:val="28"/>
      <w:szCs w:val="28"/>
    </w:rPr>
  </w:style>
  <w:style w:type="character" w:customStyle="1" w:styleId="53">
    <w:name w:val="Заголовок 5 Знак"/>
    <w:uiPriority w:val="99"/>
    <w:rsid w:val="00DC3C9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2">
    <w:name w:val="Заголовок 7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uiPriority w:val="99"/>
    <w:rsid w:val="00DC3C91"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uiPriority w:val="99"/>
    <w:rsid w:val="00DC3C91"/>
    <w:rPr>
      <w:sz w:val="16"/>
      <w:szCs w:val="16"/>
    </w:rPr>
  </w:style>
  <w:style w:type="character" w:customStyle="1" w:styleId="afff1">
    <w:name w:val="Обычный таблица Знак"/>
    <w:uiPriority w:val="99"/>
    <w:rsid w:val="00DC3C91"/>
    <w:rPr>
      <w:rFonts w:ascii="Times New Roman" w:hAnsi="Times New Roman" w:cs="Times New Roman"/>
      <w:sz w:val="18"/>
      <w:szCs w:val="18"/>
    </w:rPr>
  </w:style>
  <w:style w:type="character" w:customStyle="1" w:styleId="afff2">
    <w:name w:val="Верхний колонтитул Знак"/>
    <w:aliases w:val="Знак15 Знак, Знак15 Знак,Linie Знак,header Знак"/>
    <w:uiPriority w:val="99"/>
    <w:rsid w:val="00DC3C91"/>
    <w:rPr>
      <w:rFonts w:ascii="Times New Roman" w:hAnsi="Times New Roman" w:cs="Times New Roman"/>
      <w:sz w:val="20"/>
      <w:szCs w:val="20"/>
    </w:rPr>
  </w:style>
  <w:style w:type="character" w:customStyle="1" w:styleId="afff3">
    <w:name w:val="Основной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afff4">
    <w:name w:val="Основной текст с отступом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6">
    <w:name w:val="Знак Знак3"/>
    <w:uiPriority w:val="99"/>
    <w:rsid w:val="00DC3C91"/>
  </w:style>
  <w:style w:type="character" w:customStyle="1" w:styleId="130">
    <w:name w:val="Стиль Знак сноски + 13 пт"/>
    <w:uiPriority w:val="99"/>
    <w:rsid w:val="00DC3C91"/>
    <w:rPr>
      <w:sz w:val="24"/>
      <w:szCs w:val="24"/>
      <w:vertAlign w:val="superscript"/>
    </w:rPr>
  </w:style>
  <w:style w:type="character" w:customStyle="1" w:styleId="2e">
    <w:name w:val="Основной текст с отступом 2 Знак"/>
    <w:aliases w:val="Знак1 Знак"/>
    <w:link w:val="2f"/>
    <w:rsid w:val="00DC3C91"/>
    <w:rPr>
      <w:rFonts w:ascii="Times New Roman" w:hAnsi="Times New Roman" w:cs="Times New Roman"/>
      <w:sz w:val="24"/>
      <w:szCs w:val="24"/>
    </w:rPr>
  </w:style>
  <w:style w:type="character" w:customStyle="1" w:styleId="2f0">
    <w:name w:val="Знак Знак2"/>
    <w:uiPriority w:val="99"/>
    <w:rsid w:val="00DC3C91"/>
  </w:style>
  <w:style w:type="character" w:customStyle="1" w:styleId="FontStyle13">
    <w:name w:val="Font Style13"/>
    <w:uiPriority w:val="99"/>
    <w:rsid w:val="00DC3C91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DC3C9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ff5">
    <w:name w:val="Тема примечания Знак"/>
    <w:uiPriority w:val="99"/>
    <w:rsid w:val="00DC3C91"/>
    <w:rPr>
      <w:rFonts w:ascii="Times New Roman" w:hAnsi="Times New Roman" w:cs="Times New Roman"/>
      <w:b/>
      <w:bCs/>
      <w:sz w:val="20"/>
      <w:szCs w:val="20"/>
    </w:rPr>
  </w:style>
  <w:style w:type="character" w:customStyle="1" w:styleId="afff6">
    <w:name w:val="Текст выноски Знак"/>
    <w:uiPriority w:val="99"/>
    <w:rsid w:val="00DC3C91"/>
    <w:rPr>
      <w:rFonts w:ascii="Tahoma" w:hAnsi="Tahoma" w:cs="Tahoma"/>
      <w:sz w:val="16"/>
      <w:szCs w:val="16"/>
    </w:rPr>
  </w:style>
  <w:style w:type="character" w:customStyle="1" w:styleId="afff7">
    <w:name w:val="Нижний колонтитул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7">
    <w:name w:val="Основной текст с отступом 3 Знак"/>
    <w:uiPriority w:val="99"/>
    <w:rsid w:val="00DC3C91"/>
    <w:rPr>
      <w:rFonts w:ascii="Times New Roman" w:hAnsi="Times New Roman" w:cs="Times New Roman"/>
      <w:sz w:val="16"/>
      <w:szCs w:val="16"/>
    </w:rPr>
  </w:style>
  <w:style w:type="character" w:customStyle="1" w:styleId="ConsNormal">
    <w:name w:val="ConsNormal Знак"/>
    <w:rsid w:val="00DC3C91"/>
    <w:rPr>
      <w:rFonts w:ascii="Arial" w:hAnsi="Arial" w:cs="Arial"/>
      <w:lang w:val="ru-RU"/>
    </w:rPr>
  </w:style>
  <w:style w:type="character" w:customStyle="1" w:styleId="afff8">
    <w:name w:val="Схема документа Знак"/>
    <w:uiPriority w:val="99"/>
    <w:rsid w:val="00DC3C91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fff9">
    <w:name w:val="Подзаголовок Знак"/>
    <w:uiPriority w:val="99"/>
    <w:rsid w:val="00DC3C91"/>
    <w:rPr>
      <w:rFonts w:ascii="Cambria" w:hAnsi="Cambria" w:cs="Cambria"/>
      <w:sz w:val="24"/>
      <w:szCs w:val="24"/>
    </w:rPr>
  </w:style>
  <w:style w:type="character" w:customStyle="1" w:styleId="afffa">
    <w:name w:val="Название Знак"/>
    <w:link w:val="2f1"/>
    <w:uiPriority w:val="99"/>
    <w:locked/>
    <w:rsid w:val="00DC3C91"/>
    <w:rPr>
      <w:rFonts w:ascii="Cambria" w:hAnsi="Cambria" w:cs="Cambria"/>
      <w:b/>
      <w:bCs/>
      <w:kern w:val="1"/>
      <w:sz w:val="32"/>
      <w:szCs w:val="32"/>
    </w:rPr>
  </w:style>
  <w:style w:type="character" w:customStyle="1" w:styleId="111">
    <w:name w:val="Стиль ТЗ1 Знак1"/>
    <w:uiPriority w:val="99"/>
    <w:rsid w:val="00DC3C91"/>
    <w:rPr>
      <w:rFonts w:ascii="Times New Roman" w:hAnsi="Times New Roman" w:cs="Times New Roman"/>
      <w:sz w:val="18"/>
      <w:szCs w:val="18"/>
    </w:rPr>
  </w:style>
  <w:style w:type="character" w:customStyle="1" w:styleId="SB">
    <w:name w:val="SB_Обычный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DC3C91"/>
    <w:rPr>
      <w:rFonts w:ascii="Times New Roman" w:hAnsi="Times New Roman" w:cs="Times New Roman"/>
      <w:b/>
      <w:bCs/>
      <w:sz w:val="24"/>
      <w:szCs w:val="24"/>
    </w:rPr>
  </w:style>
  <w:style w:type="character" w:customStyle="1" w:styleId="docsearchterm">
    <w:name w:val="docsearchterm"/>
    <w:uiPriority w:val="99"/>
    <w:rsid w:val="00DC3C91"/>
  </w:style>
  <w:style w:type="character" w:styleId="HTML3">
    <w:name w:val="HTML Typewriter"/>
    <w:uiPriority w:val="99"/>
    <w:rsid w:val="00DC3C91"/>
    <w:rPr>
      <w:rFonts w:ascii="Courier New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1"/>
    <w:uiPriority w:val="99"/>
    <w:rsid w:val="00DC3C91"/>
    <w:pPr>
      <w:jc w:val="center"/>
    </w:pPr>
    <w:rPr>
      <w:b/>
      <w:bCs/>
      <w:sz w:val="28"/>
      <w:szCs w:val="28"/>
    </w:rPr>
  </w:style>
  <w:style w:type="paragraph" w:customStyle="1" w:styleId="125">
    <w:name w:val="Стиль По ширине Первая строка:  125 см"/>
    <w:basedOn w:val="a1"/>
    <w:uiPriority w:val="99"/>
    <w:rsid w:val="00DC3C91"/>
    <w:pPr>
      <w:ind w:firstLine="709"/>
      <w:jc w:val="both"/>
    </w:pPr>
  </w:style>
  <w:style w:type="paragraph" w:customStyle="1" w:styleId="920">
    <w:name w:val="Стиль 9 пт курсив По центру Перед:  2 пт Междустр.интервал:  мн..."/>
    <w:basedOn w:val="a1"/>
    <w:uiPriority w:val="99"/>
    <w:rsid w:val="00DC3C91"/>
    <w:pPr>
      <w:jc w:val="center"/>
    </w:pPr>
    <w:rPr>
      <w:i/>
      <w:iCs/>
      <w:sz w:val="18"/>
      <w:szCs w:val="18"/>
    </w:rPr>
  </w:style>
  <w:style w:type="paragraph" w:customStyle="1" w:styleId="afffb">
    <w:name w:val="Обычный таблица"/>
    <w:basedOn w:val="a1"/>
    <w:uiPriority w:val="99"/>
    <w:rsid w:val="00DC3C91"/>
    <w:rPr>
      <w:sz w:val="18"/>
      <w:szCs w:val="18"/>
    </w:rPr>
  </w:style>
  <w:style w:type="paragraph" w:customStyle="1" w:styleId="Normal1">
    <w:name w:val="Normal1"/>
    <w:uiPriority w:val="99"/>
    <w:rsid w:val="00DC3C91"/>
    <w:pPr>
      <w:widowControl w:val="0"/>
      <w:suppressAutoHyphens/>
      <w:ind w:left="120" w:firstLine="560"/>
    </w:pPr>
    <w:rPr>
      <w:rFonts w:ascii="Arial" w:hAnsi="Arial" w:cs="Arial"/>
      <w:sz w:val="22"/>
      <w:szCs w:val="22"/>
      <w:lang w:eastAsia="zh-CN"/>
    </w:rPr>
  </w:style>
  <w:style w:type="paragraph" w:customStyle="1" w:styleId="afffc">
    <w:name w:val="Стиль Обычный таблица + курсив Оранжевый"/>
    <w:basedOn w:val="afffb"/>
    <w:uiPriority w:val="99"/>
    <w:rsid w:val="00DC3C91"/>
    <w:rPr>
      <w:i/>
      <w:iCs/>
      <w:color w:val="FF0000"/>
    </w:rPr>
  </w:style>
  <w:style w:type="paragraph" w:customStyle="1" w:styleId="afffd">
    <w:name w:val="Штамп"/>
    <w:basedOn w:val="a1"/>
    <w:uiPriority w:val="99"/>
    <w:rsid w:val="00DC3C91"/>
    <w:pPr>
      <w:pageBreakBefore/>
      <w:ind w:left="5387"/>
      <w:jc w:val="center"/>
    </w:pPr>
  </w:style>
  <w:style w:type="paragraph" w:customStyle="1" w:styleId="afffe">
    <w:name w:val="Основной"/>
    <w:basedOn w:val="a1"/>
    <w:uiPriority w:val="99"/>
    <w:rsid w:val="00DC3C91"/>
    <w:pPr>
      <w:ind w:firstLine="709"/>
      <w:jc w:val="both"/>
    </w:pPr>
  </w:style>
  <w:style w:type="paragraph" w:customStyle="1" w:styleId="ConsNormal0">
    <w:name w:val="ConsNormal"/>
    <w:rsid w:val="00DC3C91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FR3">
    <w:name w:val="FR3"/>
    <w:uiPriority w:val="99"/>
    <w:rsid w:val="00DC3C91"/>
    <w:pPr>
      <w:widowControl w:val="0"/>
      <w:suppressAutoHyphens/>
      <w:autoSpaceDE w:val="0"/>
      <w:spacing w:line="300" w:lineRule="auto"/>
      <w:ind w:left="800" w:right="600"/>
      <w:jc w:val="center"/>
    </w:pPr>
    <w:rPr>
      <w:sz w:val="40"/>
      <w:szCs w:val="40"/>
      <w:lang w:eastAsia="zh-CN"/>
    </w:rPr>
  </w:style>
  <w:style w:type="paragraph" w:customStyle="1" w:styleId="FR5">
    <w:name w:val="FR5"/>
    <w:uiPriority w:val="99"/>
    <w:rsid w:val="00DC3C91"/>
    <w:pPr>
      <w:widowControl w:val="0"/>
      <w:suppressAutoHyphens/>
      <w:autoSpaceDE w:val="0"/>
      <w:spacing w:line="300" w:lineRule="auto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54">
    <w:name w:val="Стиль5"/>
    <w:basedOn w:val="a1"/>
    <w:uiPriority w:val="99"/>
    <w:rsid w:val="00DC3C91"/>
    <w:pPr>
      <w:ind w:firstLine="426"/>
      <w:jc w:val="center"/>
    </w:pPr>
  </w:style>
  <w:style w:type="paragraph" w:customStyle="1" w:styleId="affff">
    <w:name w:val="Спис_заголовок"/>
    <w:basedOn w:val="a1"/>
    <w:next w:val="af2"/>
    <w:uiPriority w:val="99"/>
    <w:rsid w:val="00DC3C91"/>
    <w:pPr>
      <w:keepNext/>
      <w:keepLines/>
      <w:spacing w:before="60" w:after="60"/>
      <w:jc w:val="both"/>
    </w:pPr>
    <w:rPr>
      <w:sz w:val="22"/>
      <w:szCs w:val="22"/>
    </w:rPr>
  </w:style>
  <w:style w:type="paragraph" w:customStyle="1" w:styleId="1ff2">
    <w:name w:val="Номер1"/>
    <w:basedOn w:val="af2"/>
    <w:uiPriority w:val="99"/>
    <w:rsid w:val="00DC3C91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1"/>
    <w:uiPriority w:val="99"/>
    <w:rsid w:val="00DC3C91"/>
    <w:pPr>
      <w:ind w:left="720"/>
    </w:pPr>
  </w:style>
  <w:style w:type="paragraph" w:customStyle="1" w:styleId="FR4">
    <w:name w:val="FR4"/>
    <w:uiPriority w:val="99"/>
    <w:rsid w:val="00DC3C91"/>
    <w:pPr>
      <w:widowControl w:val="0"/>
      <w:suppressAutoHyphens/>
      <w:autoSpaceDE w:val="0"/>
      <w:spacing w:before="460"/>
      <w:ind w:left="2560"/>
    </w:pPr>
    <w:rPr>
      <w:rFonts w:ascii="Arial" w:hAnsi="Arial" w:cs="Arial"/>
      <w:sz w:val="32"/>
      <w:szCs w:val="32"/>
      <w:lang w:eastAsia="zh-CN"/>
    </w:rPr>
  </w:style>
  <w:style w:type="paragraph" w:customStyle="1" w:styleId="1ff3">
    <w:name w:val="Абзац списка1"/>
    <w:basedOn w:val="a1"/>
    <w:uiPriority w:val="99"/>
    <w:rsid w:val="00DC3C91"/>
    <w:pPr>
      <w:ind w:left="720"/>
    </w:pPr>
  </w:style>
  <w:style w:type="paragraph" w:customStyle="1" w:styleId="73">
    <w:name w:val="Стиль7"/>
    <w:basedOn w:val="a1"/>
    <w:uiPriority w:val="99"/>
    <w:rsid w:val="00DC3C91"/>
    <w:pPr>
      <w:ind w:firstLine="426"/>
      <w:jc w:val="both"/>
    </w:pPr>
    <w:rPr>
      <w:sz w:val="20"/>
      <w:szCs w:val="20"/>
    </w:rPr>
  </w:style>
  <w:style w:type="paragraph" w:customStyle="1" w:styleId="2f2">
    <w:name w:val="Текст_начало_2"/>
    <w:basedOn w:val="a1"/>
    <w:uiPriority w:val="99"/>
    <w:rsid w:val="00DC3C91"/>
    <w:pPr>
      <w:spacing w:line="360" w:lineRule="exact"/>
      <w:jc w:val="both"/>
    </w:pPr>
    <w:rPr>
      <w:rFonts w:ascii="Arial" w:hAnsi="Arial" w:cs="Arial"/>
      <w:lang w:val="en-GB"/>
    </w:rPr>
  </w:style>
  <w:style w:type="paragraph" w:customStyle="1" w:styleId="BodyText21">
    <w:name w:val="Body Text 21"/>
    <w:basedOn w:val="a1"/>
    <w:uiPriority w:val="99"/>
    <w:rsid w:val="00DC3C91"/>
    <w:pPr>
      <w:widowControl w:val="0"/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1ff4">
    <w:name w:val="Рецензия1"/>
    <w:uiPriority w:val="99"/>
    <w:rsid w:val="00DC3C91"/>
    <w:pPr>
      <w:suppressAutoHyphens/>
    </w:pPr>
    <w:rPr>
      <w:sz w:val="24"/>
      <w:szCs w:val="24"/>
      <w:lang w:eastAsia="zh-CN"/>
    </w:rPr>
  </w:style>
  <w:style w:type="paragraph" w:customStyle="1" w:styleId="2f3">
    <w:name w:val="Обычный2"/>
    <w:uiPriority w:val="99"/>
    <w:rsid w:val="00DC3C91"/>
    <w:pPr>
      <w:widowControl w:val="0"/>
      <w:suppressAutoHyphens/>
      <w:ind w:left="120" w:firstLine="560"/>
    </w:pPr>
    <w:rPr>
      <w:rFonts w:ascii="Arial" w:hAnsi="Arial" w:cs="Arial"/>
      <w:sz w:val="22"/>
      <w:szCs w:val="22"/>
      <w:lang w:eastAsia="zh-CN"/>
    </w:rPr>
  </w:style>
  <w:style w:type="paragraph" w:customStyle="1" w:styleId="1ff5">
    <w:name w:val="Схема документа1"/>
    <w:basedOn w:val="a1"/>
    <w:uiPriority w:val="99"/>
    <w:rsid w:val="00DC3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ff6">
    <w:name w:val="Название1"/>
    <w:basedOn w:val="a1"/>
    <w:next w:val="a1"/>
    <w:uiPriority w:val="99"/>
    <w:rsid w:val="00DC3C91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1ff7">
    <w:name w:val="Стиль ТЗ1"/>
    <w:basedOn w:val="a1"/>
    <w:uiPriority w:val="99"/>
    <w:rsid w:val="00DC3C91"/>
    <w:pPr>
      <w:spacing w:before="60"/>
      <w:ind w:firstLine="303"/>
      <w:jc w:val="both"/>
    </w:pPr>
    <w:rPr>
      <w:sz w:val="18"/>
      <w:szCs w:val="18"/>
    </w:rPr>
  </w:style>
  <w:style w:type="paragraph" w:customStyle="1" w:styleId="82">
    <w:name w:val="Стиль8"/>
    <w:basedOn w:val="a1"/>
    <w:uiPriority w:val="99"/>
    <w:rsid w:val="00DC3C91"/>
    <w:pPr>
      <w:spacing w:before="60" w:line="360" w:lineRule="auto"/>
      <w:ind w:firstLine="709"/>
      <w:jc w:val="both"/>
    </w:pPr>
    <w:rPr>
      <w:sz w:val="28"/>
      <w:szCs w:val="28"/>
    </w:rPr>
  </w:style>
  <w:style w:type="paragraph" w:customStyle="1" w:styleId="SB0">
    <w:name w:val="SB_Обычный"/>
    <w:basedOn w:val="a1"/>
    <w:uiPriority w:val="99"/>
    <w:rsid w:val="00DC3C91"/>
    <w:pPr>
      <w:spacing w:after="60"/>
      <w:ind w:firstLine="709"/>
      <w:jc w:val="both"/>
    </w:pPr>
  </w:style>
  <w:style w:type="paragraph" w:customStyle="1" w:styleId="SBHeading2">
    <w:name w:val="SB_Heading2"/>
    <w:basedOn w:val="a1"/>
    <w:uiPriority w:val="99"/>
    <w:rsid w:val="00DC3C91"/>
    <w:pPr>
      <w:numPr>
        <w:numId w:val="2"/>
      </w:numPr>
      <w:spacing w:after="120"/>
      <w:ind w:left="578" w:hanging="578"/>
      <w:jc w:val="both"/>
    </w:pPr>
    <w:rPr>
      <w:b/>
      <w:bCs/>
      <w:sz w:val="28"/>
      <w:szCs w:val="28"/>
    </w:rPr>
  </w:style>
  <w:style w:type="paragraph" w:customStyle="1" w:styleId="SBHeading1">
    <w:name w:val="SB_Heading1"/>
    <w:basedOn w:val="SBHeading2"/>
    <w:uiPriority w:val="99"/>
    <w:rsid w:val="00DC3C91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DC3C91"/>
    <w:pPr>
      <w:ind w:left="1800" w:hanging="180"/>
    </w:pPr>
    <w:rPr>
      <w:i/>
      <w:iCs/>
    </w:rPr>
  </w:style>
  <w:style w:type="paragraph" w:customStyle="1" w:styleId="SBHeading4">
    <w:name w:val="SB_Heading4"/>
    <w:basedOn w:val="SBHeading3"/>
    <w:uiPriority w:val="99"/>
    <w:rsid w:val="00DC3C91"/>
    <w:pPr>
      <w:ind w:left="1728" w:hanging="648"/>
    </w:pPr>
  </w:style>
  <w:style w:type="paragraph" w:customStyle="1" w:styleId="Style5">
    <w:name w:val="Style5"/>
    <w:basedOn w:val="a1"/>
    <w:uiPriority w:val="99"/>
    <w:rsid w:val="00DC3C91"/>
    <w:pPr>
      <w:widowControl w:val="0"/>
      <w:autoSpaceDE w:val="0"/>
      <w:spacing w:line="480" w:lineRule="exact"/>
      <w:jc w:val="center"/>
    </w:pPr>
  </w:style>
  <w:style w:type="table" w:styleId="affff0">
    <w:name w:val="Table Grid"/>
    <w:basedOn w:val="a3"/>
    <w:uiPriority w:val="99"/>
    <w:rsid w:val="0088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rsid w:val="001F72BD"/>
    <w:pPr>
      <w:suppressAutoHyphens/>
    </w:pPr>
    <w:rPr>
      <w:rFonts w:ascii="Arial" w:hAnsi="Arial" w:cs="Arial"/>
      <w:kern w:val="1"/>
      <w:lang w:eastAsia="zh-CN"/>
    </w:rPr>
  </w:style>
  <w:style w:type="paragraph" w:styleId="2f4">
    <w:name w:val="Body Text 2"/>
    <w:basedOn w:val="a1"/>
    <w:link w:val="2f5"/>
    <w:uiPriority w:val="99"/>
    <w:rsid w:val="001F72BD"/>
    <w:pPr>
      <w:spacing w:after="120" w:line="480" w:lineRule="auto"/>
    </w:pPr>
    <w:rPr>
      <w:lang w:eastAsia="ru-RU"/>
    </w:rPr>
  </w:style>
  <w:style w:type="character" w:customStyle="1" w:styleId="2f5">
    <w:name w:val="Основной текст 2 Знак"/>
    <w:link w:val="2f4"/>
    <w:uiPriority w:val="99"/>
    <w:locked/>
    <w:rsid w:val="001F72BD"/>
    <w:rPr>
      <w:rFonts w:eastAsia="Times New Roman"/>
      <w:sz w:val="24"/>
      <w:szCs w:val="24"/>
    </w:rPr>
  </w:style>
  <w:style w:type="paragraph" w:customStyle="1" w:styleId="2f6">
    <w:name w:val="Абзац списка2"/>
    <w:basedOn w:val="a1"/>
    <w:uiPriority w:val="99"/>
    <w:rsid w:val="001F72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f1">
    <w:name w:val="Plain Text"/>
    <w:basedOn w:val="a1"/>
    <w:link w:val="affff2"/>
    <w:uiPriority w:val="99"/>
    <w:rsid w:val="001F72BD"/>
    <w:rPr>
      <w:rFonts w:ascii="Courier New" w:hAnsi="Courier New" w:cs="Courier New"/>
      <w:sz w:val="20"/>
      <w:szCs w:val="20"/>
      <w:lang w:eastAsia="ru-RU"/>
    </w:rPr>
  </w:style>
  <w:style w:type="character" w:customStyle="1" w:styleId="affff2">
    <w:name w:val="Текст Знак"/>
    <w:link w:val="affff1"/>
    <w:uiPriority w:val="99"/>
    <w:locked/>
    <w:rsid w:val="001F72BD"/>
    <w:rPr>
      <w:rFonts w:ascii="Courier New" w:hAnsi="Courier New" w:cs="Courier New"/>
    </w:rPr>
  </w:style>
  <w:style w:type="paragraph" w:customStyle="1" w:styleId="affff3">
    <w:name w:val="Знак"/>
    <w:basedOn w:val="a1"/>
    <w:uiPriority w:val="99"/>
    <w:rsid w:val="001F72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OTR1">
    <w:name w:val="OTR1"/>
    <w:uiPriority w:val="99"/>
    <w:rsid w:val="001F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next w:val="a1"/>
    <w:uiPriority w:val="99"/>
    <w:semiHidden/>
    <w:rsid w:val="001F72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8">
    <w:name w:val="Без интервала1"/>
    <w:next w:val="affff5"/>
    <w:uiPriority w:val="99"/>
    <w:rsid w:val="001F72BD"/>
    <w:rPr>
      <w:rFonts w:ascii="Calibri" w:hAnsi="Calibri" w:cs="Calibri"/>
      <w:sz w:val="22"/>
      <w:szCs w:val="22"/>
      <w:lang w:eastAsia="en-US"/>
    </w:rPr>
  </w:style>
  <w:style w:type="paragraph" w:customStyle="1" w:styleId="2f1">
    <w:name w:val="Название2"/>
    <w:basedOn w:val="a1"/>
    <w:next w:val="a1"/>
    <w:link w:val="afffa"/>
    <w:uiPriority w:val="99"/>
    <w:rsid w:val="001F72BD"/>
    <w:pPr>
      <w:pBdr>
        <w:bottom w:val="single" w:sz="8" w:space="4" w:color="4F81BD"/>
      </w:pBdr>
      <w:spacing w:after="300"/>
    </w:pPr>
    <w:rPr>
      <w:rFonts w:ascii="Cambria" w:hAnsi="Cambria" w:cs="Cambria"/>
      <w:b/>
      <w:bCs/>
      <w:kern w:val="1"/>
      <w:sz w:val="32"/>
      <w:szCs w:val="32"/>
      <w:lang w:eastAsia="ru-RU"/>
    </w:rPr>
  </w:style>
  <w:style w:type="character" w:customStyle="1" w:styleId="1ff9">
    <w:name w:val="Слабое выделение1"/>
    <w:uiPriority w:val="99"/>
    <w:rsid w:val="001F72BD"/>
    <w:rPr>
      <w:i/>
      <w:iCs/>
      <w:color w:val="808080"/>
    </w:rPr>
  </w:style>
  <w:style w:type="character" w:customStyle="1" w:styleId="16">
    <w:name w:val="Основной текст Знак1"/>
    <w:link w:val="af1"/>
    <w:uiPriority w:val="99"/>
    <w:locked/>
    <w:rsid w:val="001F72BD"/>
    <w:rPr>
      <w:sz w:val="24"/>
      <w:szCs w:val="24"/>
      <w:lang w:eastAsia="zh-CN"/>
    </w:rPr>
  </w:style>
  <w:style w:type="paragraph" w:customStyle="1" w:styleId="2f7">
    <w:name w:val="Текст примечания2"/>
    <w:basedOn w:val="a1"/>
    <w:next w:val="af4"/>
    <w:link w:val="1ffa"/>
    <w:uiPriority w:val="99"/>
    <w:semiHidden/>
    <w:rsid w:val="001F72BD"/>
    <w:pPr>
      <w:spacing w:after="200"/>
    </w:pPr>
    <w:rPr>
      <w:sz w:val="20"/>
      <w:szCs w:val="20"/>
      <w:lang w:eastAsia="ru-RU"/>
    </w:rPr>
  </w:style>
  <w:style w:type="character" w:customStyle="1" w:styleId="1ffa">
    <w:name w:val="Текст примечания Знак1"/>
    <w:link w:val="2f7"/>
    <w:uiPriority w:val="99"/>
    <w:semiHidden/>
    <w:locked/>
    <w:rsid w:val="001F72BD"/>
  </w:style>
  <w:style w:type="table" w:customStyle="1" w:styleId="1ffb">
    <w:name w:val="Сетка таблицы1"/>
    <w:uiPriority w:val="99"/>
    <w:rsid w:val="001F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No Spacing"/>
    <w:uiPriority w:val="1"/>
    <w:qFormat/>
    <w:rsid w:val="001F72BD"/>
    <w:pPr>
      <w:suppressAutoHyphens/>
    </w:pPr>
    <w:rPr>
      <w:sz w:val="24"/>
      <w:szCs w:val="24"/>
      <w:lang w:eastAsia="zh-CN"/>
    </w:rPr>
  </w:style>
  <w:style w:type="character" w:styleId="affff6">
    <w:name w:val="Subtle Emphasis"/>
    <w:uiPriority w:val="99"/>
    <w:qFormat/>
    <w:rsid w:val="001F72BD"/>
    <w:rPr>
      <w:i/>
      <w:iCs/>
      <w:color w:val="808080"/>
    </w:rPr>
  </w:style>
  <w:style w:type="paragraph" w:styleId="38">
    <w:name w:val="Body Text Indent 3"/>
    <w:basedOn w:val="a1"/>
    <w:link w:val="316"/>
    <w:uiPriority w:val="99"/>
    <w:semiHidden/>
    <w:rsid w:val="008448F0"/>
    <w:pPr>
      <w:spacing w:after="120"/>
      <w:ind w:left="283"/>
    </w:pPr>
    <w:rPr>
      <w:sz w:val="16"/>
      <w:szCs w:val="16"/>
    </w:rPr>
  </w:style>
  <w:style w:type="character" w:customStyle="1" w:styleId="316">
    <w:name w:val="Основной текст с отступом 3 Знак1"/>
    <w:link w:val="38"/>
    <w:uiPriority w:val="99"/>
    <w:semiHidden/>
    <w:locked/>
    <w:rsid w:val="008448F0"/>
    <w:rPr>
      <w:sz w:val="16"/>
      <w:szCs w:val="16"/>
      <w:lang w:eastAsia="zh-CN"/>
    </w:rPr>
  </w:style>
  <w:style w:type="paragraph" w:customStyle="1" w:styleId="1ffc">
    <w:name w:val="Обычный1"/>
    <w:uiPriority w:val="99"/>
    <w:rsid w:val="00FF263D"/>
    <w:pPr>
      <w:widowControl w:val="0"/>
      <w:ind w:firstLine="400"/>
      <w:jc w:val="both"/>
    </w:pPr>
    <w:rPr>
      <w:sz w:val="24"/>
      <w:szCs w:val="24"/>
    </w:rPr>
  </w:style>
  <w:style w:type="paragraph" w:customStyle="1" w:styleId="FR1">
    <w:name w:val="FR1"/>
    <w:uiPriority w:val="99"/>
    <w:rsid w:val="00FF263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styleId="39">
    <w:name w:val="Body Text 3"/>
    <w:basedOn w:val="a1"/>
    <w:link w:val="317"/>
    <w:uiPriority w:val="99"/>
    <w:rsid w:val="00FF263D"/>
    <w:pPr>
      <w:widowControl w:val="0"/>
      <w:autoSpaceDE w:val="0"/>
      <w:autoSpaceDN w:val="0"/>
      <w:adjustRightInd w:val="0"/>
      <w:spacing w:after="120"/>
    </w:pPr>
    <w:rPr>
      <w:sz w:val="16"/>
      <w:szCs w:val="16"/>
      <w:lang w:eastAsia="ru-RU"/>
    </w:rPr>
  </w:style>
  <w:style w:type="character" w:customStyle="1" w:styleId="317">
    <w:name w:val="Основной текст 3 Знак1"/>
    <w:link w:val="39"/>
    <w:uiPriority w:val="99"/>
    <w:locked/>
    <w:rsid w:val="00FF263D"/>
    <w:rPr>
      <w:sz w:val="16"/>
      <w:szCs w:val="16"/>
    </w:rPr>
  </w:style>
  <w:style w:type="paragraph" w:customStyle="1" w:styleId="Style1">
    <w:name w:val="Style1"/>
    <w:basedOn w:val="a1"/>
    <w:uiPriority w:val="99"/>
    <w:rsid w:val="00FC09F9"/>
    <w:pPr>
      <w:widowControl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CharCharCharChar">
    <w:name w:val="Char Char Знак Знак Char Char"/>
    <w:basedOn w:val="a1"/>
    <w:uiPriority w:val="99"/>
    <w:rsid w:val="008B11FE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table" w:customStyle="1" w:styleId="2f8">
    <w:name w:val="Сетка таблицы2"/>
    <w:uiPriority w:val="99"/>
    <w:rsid w:val="00F13F1A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AA19E6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7">
    <w:name w:val="FollowedHyperlink"/>
    <w:uiPriority w:val="99"/>
    <w:semiHidden/>
    <w:rsid w:val="00C522DB"/>
    <w:rPr>
      <w:color w:val="800080"/>
      <w:u w:val="single"/>
    </w:rPr>
  </w:style>
  <w:style w:type="paragraph" w:customStyle="1" w:styleId="font5">
    <w:name w:val="font5"/>
    <w:basedOn w:val="a1"/>
    <w:uiPriority w:val="99"/>
    <w:rsid w:val="00C522DB"/>
    <w:pPr>
      <w:spacing w:before="100" w:beforeAutospacing="1" w:after="100" w:afterAutospacing="1"/>
    </w:pPr>
    <w:rPr>
      <w:i/>
      <w:iCs/>
      <w:color w:val="000000"/>
      <w:sz w:val="20"/>
      <w:szCs w:val="20"/>
      <w:lang w:eastAsia="ru-RU"/>
    </w:rPr>
  </w:style>
  <w:style w:type="paragraph" w:customStyle="1" w:styleId="xl66">
    <w:name w:val="xl6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8">
    <w:name w:val="xl68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9">
    <w:name w:val="xl69"/>
    <w:basedOn w:val="a1"/>
    <w:uiPriority w:val="99"/>
    <w:rsid w:val="00C522D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3">
    <w:name w:val="xl73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1">
    <w:name w:val="xl81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4">
    <w:name w:val="xl84"/>
    <w:basedOn w:val="a1"/>
    <w:uiPriority w:val="99"/>
    <w:rsid w:val="00C522DB"/>
    <w:pPr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85">
    <w:name w:val="xl85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character" w:styleId="affff8">
    <w:name w:val="Strong"/>
    <w:uiPriority w:val="99"/>
    <w:qFormat/>
    <w:locked/>
    <w:rsid w:val="003F2404"/>
    <w:rPr>
      <w:b/>
      <w:bCs/>
    </w:rPr>
  </w:style>
  <w:style w:type="character" w:customStyle="1" w:styleId="apple-converted-space">
    <w:name w:val="apple-converted-space"/>
    <w:uiPriority w:val="99"/>
    <w:rsid w:val="003F2404"/>
  </w:style>
  <w:style w:type="paragraph" w:customStyle="1" w:styleId="3b">
    <w:name w:val="Абзац списка3"/>
    <w:basedOn w:val="a1"/>
    <w:uiPriority w:val="99"/>
    <w:rsid w:val="007E31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apple-style-span">
    <w:name w:val="apple-style-span"/>
    <w:uiPriority w:val="99"/>
    <w:rsid w:val="007E3113"/>
  </w:style>
  <w:style w:type="paragraph" w:customStyle="1" w:styleId="xl63">
    <w:name w:val="xl63"/>
    <w:basedOn w:val="a1"/>
    <w:uiPriority w:val="99"/>
    <w:rsid w:val="008377EF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4">
    <w:name w:val="xl64"/>
    <w:basedOn w:val="a1"/>
    <w:uiPriority w:val="99"/>
    <w:rsid w:val="008377EF"/>
    <w:pPr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7">
    <w:name w:val="xl87"/>
    <w:basedOn w:val="a1"/>
    <w:uiPriority w:val="99"/>
    <w:rsid w:val="0083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45">
    <w:name w:val="Абзац списка4"/>
    <w:basedOn w:val="a1"/>
    <w:uiPriority w:val="99"/>
    <w:rsid w:val="00447D41"/>
    <w:pPr>
      <w:widowControl w:val="0"/>
      <w:autoSpaceDE w:val="0"/>
      <w:autoSpaceDN w:val="0"/>
      <w:adjustRightInd w:val="0"/>
      <w:ind w:left="720"/>
    </w:pPr>
    <w:rPr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311C"/>
    <w:rPr>
      <w:rFonts w:ascii="Arial" w:hAnsi="Arial" w:cs="Arial"/>
      <w:lang w:eastAsia="zh-CN"/>
    </w:rPr>
  </w:style>
  <w:style w:type="paragraph" w:styleId="a">
    <w:name w:val="List Number"/>
    <w:basedOn w:val="a1"/>
    <w:semiHidden/>
    <w:unhideWhenUsed/>
    <w:locked/>
    <w:rsid w:val="00A50917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  <w:lang w:eastAsia="ru-RU"/>
    </w:rPr>
  </w:style>
  <w:style w:type="paragraph" w:customStyle="1" w:styleId="List2">
    <w:name w:val="List2"/>
    <w:basedOn w:val="a1"/>
    <w:uiPriority w:val="99"/>
    <w:rsid w:val="004E1FC7"/>
    <w:pPr>
      <w:tabs>
        <w:tab w:val="left" w:pos="1701"/>
      </w:tabs>
      <w:spacing w:line="360" w:lineRule="auto"/>
      <w:jc w:val="both"/>
    </w:pPr>
    <w:rPr>
      <w:szCs w:val="20"/>
      <w:lang w:eastAsia="ru-RU"/>
    </w:rPr>
  </w:style>
  <w:style w:type="paragraph" w:styleId="2f">
    <w:name w:val="Body Text Indent 2"/>
    <w:aliases w:val="Знак1"/>
    <w:basedOn w:val="a1"/>
    <w:link w:val="2e"/>
    <w:locked/>
    <w:rsid w:val="009D16BA"/>
    <w:pPr>
      <w:spacing w:after="120" w:line="480" w:lineRule="auto"/>
      <w:ind w:left="283"/>
      <w:jc w:val="both"/>
    </w:pPr>
    <w:rPr>
      <w:lang w:eastAsia="ru-RU"/>
    </w:rPr>
  </w:style>
  <w:style w:type="character" w:customStyle="1" w:styleId="217">
    <w:name w:val="Основной текст с отступом 2 Знак1"/>
    <w:basedOn w:val="a2"/>
    <w:uiPriority w:val="99"/>
    <w:semiHidden/>
    <w:rsid w:val="009D16BA"/>
    <w:rPr>
      <w:sz w:val="24"/>
      <w:szCs w:val="24"/>
      <w:lang w:eastAsia="zh-CN"/>
    </w:rPr>
  </w:style>
  <w:style w:type="paragraph" w:customStyle="1" w:styleId="affff9">
    <w:name w:val="Готовый"/>
    <w:basedOn w:val="a1"/>
    <w:rsid w:val="00921A7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ru-RU"/>
    </w:rPr>
  </w:style>
  <w:style w:type="paragraph" w:customStyle="1" w:styleId="3c">
    <w:name w:val="Стиль3 Знак"/>
    <w:basedOn w:val="2f"/>
    <w:rsid w:val="00F92FC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affffa">
    <w:name w:val="Основной текст_"/>
    <w:link w:val="1ffd"/>
    <w:rsid w:val="001C085C"/>
    <w:rPr>
      <w:sz w:val="23"/>
      <w:szCs w:val="23"/>
      <w:shd w:val="clear" w:color="auto" w:fill="FFFFFF"/>
    </w:rPr>
  </w:style>
  <w:style w:type="paragraph" w:customStyle="1" w:styleId="1ffd">
    <w:name w:val="Основной текст1"/>
    <w:basedOn w:val="a1"/>
    <w:link w:val="affffa"/>
    <w:qFormat/>
    <w:rsid w:val="001C085C"/>
    <w:pPr>
      <w:widowControl w:val="0"/>
      <w:shd w:val="clear" w:color="auto" w:fill="FFFFFF"/>
      <w:spacing w:before="300" w:line="274" w:lineRule="exact"/>
      <w:jc w:val="both"/>
    </w:pPr>
    <w:rPr>
      <w:sz w:val="23"/>
      <w:szCs w:val="23"/>
      <w:lang w:eastAsia="ru-RU"/>
    </w:rPr>
  </w:style>
  <w:style w:type="character" w:styleId="affffb">
    <w:name w:val="annotation reference"/>
    <w:basedOn w:val="a2"/>
    <w:uiPriority w:val="99"/>
    <w:semiHidden/>
    <w:unhideWhenUsed/>
    <w:locked/>
    <w:rsid w:val="00CF285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iPriority="0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A33F51"/>
    <w:rPr>
      <w:sz w:val="24"/>
      <w:szCs w:val="24"/>
      <w:lang w:eastAsia="zh-CN"/>
    </w:rPr>
  </w:style>
  <w:style w:type="paragraph" w:styleId="1">
    <w:name w:val="heading 1"/>
    <w:basedOn w:val="a1"/>
    <w:next w:val="a1"/>
    <w:link w:val="11"/>
    <w:uiPriority w:val="99"/>
    <w:qFormat/>
    <w:rsid w:val="00A37A0B"/>
    <w:pPr>
      <w:keepNext/>
      <w:spacing w:before="240" w:after="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1"/>
    <w:uiPriority w:val="99"/>
    <w:qFormat/>
    <w:rsid w:val="00A37A0B"/>
    <w:pPr>
      <w:keepNext/>
      <w:numPr>
        <w:ilvl w:val="1"/>
        <w:numId w:val="1"/>
      </w:numPr>
      <w:spacing w:after="6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1"/>
    <w:qFormat/>
    <w:rsid w:val="00A37A0B"/>
    <w:pPr>
      <w:keepNext/>
      <w:spacing w:before="240" w:after="60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1"/>
    <w:link w:val="41"/>
    <w:qFormat/>
    <w:rsid w:val="00A37A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A37A0B"/>
    <w:pPr>
      <w:spacing w:before="240" w:after="60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37A0B"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1"/>
    <w:qFormat/>
    <w:rsid w:val="00A37A0B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 w:cs="Calibri"/>
    </w:rPr>
  </w:style>
  <w:style w:type="paragraph" w:styleId="8">
    <w:name w:val="heading 8"/>
    <w:basedOn w:val="a1"/>
    <w:next w:val="a1"/>
    <w:link w:val="80"/>
    <w:qFormat/>
    <w:rsid w:val="00A37A0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qFormat/>
    <w:rsid w:val="00A37A0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DB22A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9"/>
    <w:locked/>
    <w:rsid w:val="00DB22A6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link w:val="3"/>
    <w:locked/>
    <w:rsid w:val="00DB22A6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1">
    <w:name w:val="Заголовок 4 Знак1"/>
    <w:link w:val="4"/>
    <w:locked/>
    <w:rsid w:val="00DB22A6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1">
    <w:name w:val="Заголовок 5 Знак1"/>
    <w:link w:val="5"/>
    <w:locked/>
    <w:rsid w:val="00DB22A6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locked/>
    <w:rsid w:val="001F72BD"/>
    <w:rPr>
      <w:i/>
      <w:iCs/>
      <w:sz w:val="22"/>
      <w:szCs w:val="22"/>
      <w:lang w:eastAsia="zh-CN"/>
    </w:rPr>
  </w:style>
  <w:style w:type="character" w:customStyle="1" w:styleId="71">
    <w:name w:val="Заголовок 7 Знак1"/>
    <w:link w:val="7"/>
    <w:locked/>
    <w:rsid w:val="00DB22A6"/>
    <w:rPr>
      <w:rFonts w:ascii="Calibri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locked/>
    <w:rsid w:val="001F72BD"/>
    <w:rPr>
      <w:rFonts w:ascii="Arial" w:hAnsi="Arial" w:cs="Arial"/>
      <w:i/>
      <w:iCs/>
      <w:lang w:eastAsia="zh-CN"/>
    </w:rPr>
  </w:style>
  <w:style w:type="character" w:customStyle="1" w:styleId="90">
    <w:name w:val="Заголовок 9 Знак"/>
    <w:link w:val="9"/>
    <w:locked/>
    <w:rsid w:val="001F72BD"/>
    <w:rPr>
      <w:rFonts w:ascii="Arial" w:hAnsi="Arial" w:cs="Arial"/>
      <w:b/>
      <w:bCs/>
      <w:i/>
      <w:iCs/>
      <w:sz w:val="18"/>
      <w:szCs w:val="18"/>
      <w:lang w:eastAsia="zh-CN"/>
    </w:rPr>
  </w:style>
  <w:style w:type="character" w:customStyle="1" w:styleId="WW8Num1z0">
    <w:name w:val="WW8Num1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uiPriority w:val="99"/>
    <w:rsid w:val="00A37A0B"/>
    <w:rPr>
      <w:sz w:val="26"/>
      <w:szCs w:val="26"/>
    </w:rPr>
  </w:style>
  <w:style w:type="character" w:customStyle="1" w:styleId="WW8Num1z2">
    <w:name w:val="WW8Num1z2"/>
    <w:uiPriority w:val="99"/>
    <w:rsid w:val="00A37A0B"/>
    <w:rPr>
      <w:sz w:val="26"/>
      <w:szCs w:val="26"/>
    </w:rPr>
  </w:style>
  <w:style w:type="character" w:customStyle="1" w:styleId="WW8Num1z3">
    <w:name w:val="WW8Num1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0">
    <w:name w:val="WW8Num3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3z3">
    <w:name w:val="WW8Num3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4">
    <w:name w:val="WW8Num3z4"/>
    <w:uiPriority w:val="99"/>
    <w:rsid w:val="00A37A0B"/>
    <w:rPr>
      <w:sz w:val="26"/>
      <w:szCs w:val="26"/>
    </w:rPr>
  </w:style>
  <w:style w:type="character" w:customStyle="1" w:styleId="WW8Num6z0">
    <w:name w:val="WW8Num6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6z3">
    <w:name w:val="WW8Num6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6z4">
    <w:name w:val="WW8Num6z4"/>
    <w:uiPriority w:val="99"/>
    <w:rsid w:val="00A37A0B"/>
    <w:rPr>
      <w:sz w:val="26"/>
      <w:szCs w:val="26"/>
    </w:rPr>
  </w:style>
  <w:style w:type="character" w:customStyle="1" w:styleId="WW8Num7z0">
    <w:name w:val="WW8Num7z0"/>
    <w:uiPriority w:val="99"/>
    <w:rsid w:val="00A37A0B"/>
  </w:style>
  <w:style w:type="character" w:customStyle="1" w:styleId="WW8Num8z0">
    <w:name w:val="WW8Num8z0"/>
    <w:uiPriority w:val="99"/>
    <w:rsid w:val="00A37A0B"/>
    <w:rPr>
      <w:sz w:val="40"/>
      <w:szCs w:val="40"/>
    </w:rPr>
  </w:style>
  <w:style w:type="character" w:customStyle="1" w:styleId="20">
    <w:name w:val="Основной шрифт абзаца2"/>
    <w:uiPriority w:val="99"/>
    <w:rsid w:val="00A37A0B"/>
  </w:style>
  <w:style w:type="character" w:customStyle="1" w:styleId="WW8Num4z0">
    <w:name w:val="WW8Num4z0"/>
    <w:uiPriority w:val="99"/>
    <w:rsid w:val="00A37A0B"/>
    <w:rPr>
      <w:rFonts w:ascii="Symbol" w:hAnsi="Symbol" w:cs="Symbol"/>
    </w:rPr>
  </w:style>
  <w:style w:type="character" w:customStyle="1" w:styleId="WW8Num5z0">
    <w:name w:val="WW8Num5z0"/>
    <w:uiPriority w:val="99"/>
    <w:rsid w:val="00A37A0B"/>
    <w:rPr>
      <w:rFonts w:ascii="Symbol" w:hAnsi="Symbol" w:cs="Symbol"/>
    </w:rPr>
  </w:style>
  <w:style w:type="character" w:customStyle="1" w:styleId="WW8Num9z0">
    <w:name w:val="WW8Num9z0"/>
    <w:uiPriority w:val="99"/>
    <w:rsid w:val="00A37A0B"/>
    <w:rPr>
      <w:rFonts w:ascii="Symbol" w:hAnsi="Symbol" w:cs="Symbol"/>
    </w:rPr>
  </w:style>
  <w:style w:type="character" w:customStyle="1" w:styleId="WW8Num9z1">
    <w:name w:val="WW8Num9z1"/>
    <w:uiPriority w:val="99"/>
    <w:rsid w:val="00A37A0B"/>
    <w:rPr>
      <w:rFonts w:ascii="Courier New" w:hAnsi="Courier New" w:cs="Courier New"/>
    </w:rPr>
  </w:style>
  <w:style w:type="character" w:customStyle="1" w:styleId="WW8Num9z2">
    <w:name w:val="WW8Num9z2"/>
    <w:uiPriority w:val="99"/>
    <w:rsid w:val="00A37A0B"/>
    <w:rPr>
      <w:rFonts w:ascii="Wingdings" w:hAnsi="Wingdings" w:cs="Wingdings"/>
    </w:rPr>
  </w:style>
  <w:style w:type="character" w:customStyle="1" w:styleId="WW8Num10z0">
    <w:name w:val="WW8Num10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10z3">
    <w:name w:val="WW8Num10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0z4">
    <w:name w:val="WW8Num10z4"/>
    <w:uiPriority w:val="99"/>
    <w:rsid w:val="00A37A0B"/>
    <w:rPr>
      <w:sz w:val="26"/>
      <w:szCs w:val="26"/>
    </w:rPr>
  </w:style>
  <w:style w:type="character" w:customStyle="1" w:styleId="WW8Num13z0">
    <w:name w:val="WW8Num13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13z3">
    <w:name w:val="WW8Num13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3z4">
    <w:name w:val="WW8Num13z4"/>
    <w:uiPriority w:val="99"/>
    <w:rsid w:val="00A37A0B"/>
    <w:rPr>
      <w:sz w:val="26"/>
      <w:szCs w:val="26"/>
    </w:rPr>
  </w:style>
  <w:style w:type="character" w:customStyle="1" w:styleId="WW8Num14z0">
    <w:name w:val="WW8Num14z0"/>
    <w:uiPriority w:val="99"/>
    <w:rsid w:val="00A37A0B"/>
  </w:style>
  <w:style w:type="character" w:customStyle="1" w:styleId="WW8Num15z0">
    <w:name w:val="WW8Num15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A37A0B"/>
    <w:rPr>
      <w:sz w:val="26"/>
      <w:szCs w:val="26"/>
    </w:rPr>
  </w:style>
  <w:style w:type="character" w:customStyle="1" w:styleId="WW8Num15z2">
    <w:name w:val="WW8Num15z2"/>
    <w:uiPriority w:val="99"/>
    <w:rsid w:val="00A37A0B"/>
    <w:rPr>
      <w:sz w:val="26"/>
      <w:szCs w:val="26"/>
    </w:rPr>
  </w:style>
  <w:style w:type="character" w:customStyle="1" w:styleId="WW8Num15z3">
    <w:name w:val="WW8Num15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6z0">
    <w:name w:val="WW8Num16z0"/>
    <w:uiPriority w:val="99"/>
    <w:rsid w:val="00A37A0B"/>
    <w:rPr>
      <w:rFonts w:ascii="Times New Roman" w:hAnsi="Times New Roman" w:cs="Times New Roman"/>
      <w:b/>
      <w:bCs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A37A0B"/>
    <w:rPr>
      <w:rFonts w:ascii="Times New Roman" w:hAnsi="Times New Roman" w:cs="Times New Roman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A37A0B"/>
  </w:style>
  <w:style w:type="character" w:customStyle="1" w:styleId="WW8Num17z0">
    <w:name w:val="WW8Num17z0"/>
    <w:uiPriority w:val="99"/>
    <w:rsid w:val="00A37A0B"/>
    <w:rPr>
      <w:sz w:val="40"/>
      <w:szCs w:val="40"/>
    </w:rPr>
  </w:style>
  <w:style w:type="character" w:customStyle="1" w:styleId="10">
    <w:name w:val="Основной шрифт абзаца1"/>
    <w:uiPriority w:val="99"/>
    <w:rsid w:val="00A37A0B"/>
  </w:style>
  <w:style w:type="character" w:styleId="a5">
    <w:name w:val="Hyperlink"/>
    <w:rsid w:val="00A37A0B"/>
    <w:rPr>
      <w:color w:val="0000FF"/>
      <w:u w:val="single"/>
    </w:rPr>
  </w:style>
  <w:style w:type="character" w:customStyle="1" w:styleId="FootnoteCharacters">
    <w:name w:val="Footnote Characters"/>
    <w:uiPriority w:val="99"/>
    <w:rsid w:val="00A37A0B"/>
    <w:rPr>
      <w:vertAlign w:val="superscript"/>
    </w:rPr>
  </w:style>
  <w:style w:type="character" w:styleId="a6">
    <w:name w:val="page number"/>
    <w:uiPriority w:val="99"/>
    <w:rsid w:val="00A37A0B"/>
    <w:rPr>
      <w:rFonts w:ascii="Times New Roman" w:hAnsi="Times New Roman" w:cs="Times New Roman"/>
    </w:rPr>
  </w:style>
  <w:style w:type="character" w:customStyle="1" w:styleId="12">
    <w:name w:val="Заголовок 1 Знак"/>
    <w:uiPriority w:val="99"/>
    <w:rsid w:val="00A37A0B"/>
    <w:rPr>
      <w:b/>
      <w:bCs/>
      <w:kern w:val="1"/>
      <w:sz w:val="36"/>
      <w:szCs w:val="36"/>
      <w:lang w:val="ru-RU"/>
    </w:rPr>
  </w:style>
  <w:style w:type="character" w:customStyle="1" w:styleId="DocumentHeader11">
    <w:name w:val="Document Header1 Знак1"/>
    <w:uiPriority w:val="99"/>
    <w:rsid w:val="00A37A0B"/>
    <w:rPr>
      <w:b/>
      <w:bCs/>
      <w:kern w:val="1"/>
      <w:sz w:val="36"/>
      <w:szCs w:val="36"/>
      <w:lang w:val="ru-RU"/>
    </w:rPr>
  </w:style>
  <w:style w:type="character" w:customStyle="1" w:styleId="H2">
    <w:name w:val="H2 Знак Знак"/>
    <w:uiPriority w:val="99"/>
    <w:rsid w:val="00A37A0B"/>
    <w:rPr>
      <w:rFonts w:eastAsia="Times New Roman"/>
      <w:b/>
      <w:bCs/>
      <w:sz w:val="30"/>
      <w:szCs w:val="30"/>
      <w:lang w:val="ru-RU"/>
    </w:rPr>
  </w:style>
  <w:style w:type="character" w:customStyle="1" w:styleId="29">
    <w:name w:val="Знак Знак29"/>
    <w:uiPriority w:val="99"/>
    <w:rsid w:val="00A37A0B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28">
    <w:name w:val="Знак Знак28"/>
    <w:uiPriority w:val="99"/>
    <w:rsid w:val="00A37A0B"/>
    <w:rPr>
      <w:rFonts w:ascii="Arial" w:hAnsi="Arial" w:cs="Arial"/>
      <w:sz w:val="24"/>
      <w:szCs w:val="24"/>
      <w:lang w:val="ru-RU"/>
    </w:rPr>
  </w:style>
  <w:style w:type="character" w:customStyle="1" w:styleId="27">
    <w:name w:val="Знак Знак27"/>
    <w:uiPriority w:val="99"/>
    <w:rsid w:val="00A37A0B"/>
    <w:rPr>
      <w:rFonts w:eastAsia="Times New Roman"/>
      <w:sz w:val="22"/>
      <w:szCs w:val="22"/>
      <w:lang w:val="ru-RU"/>
    </w:rPr>
  </w:style>
  <w:style w:type="character" w:customStyle="1" w:styleId="26">
    <w:name w:val="Знак Знак26"/>
    <w:uiPriority w:val="99"/>
    <w:rsid w:val="00A37A0B"/>
    <w:rPr>
      <w:rFonts w:eastAsia="Times New Roman"/>
      <w:i/>
      <w:iCs/>
      <w:sz w:val="22"/>
      <w:szCs w:val="22"/>
      <w:lang w:val="ru-RU"/>
    </w:rPr>
  </w:style>
  <w:style w:type="character" w:customStyle="1" w:styleId="25">
    <w:name w:val="Знак Знак25"/>
    <w:uiPriority w:val="99"/>
    <w:rsid w:val="00A37A0B"/>
    <w:rPr>
      <w:rFonts w:ascii="Arial" w:hAnsi="Arial" w:cs="Arial"/>
      <w:lang w:val="ru-RU"/>
    </w:rPr>
  </w:style>
  <w:style w:type="character" w:customStyle="1" w:styleId="24">
    <w:name w:val="Знак Знак24"/>
    <w:uiPriority w:val="99"/>
    <w:rsid w:val="00A37A0B"/>
    <w:rPr>
      <w:rFonts w:ascii="Arial" w:hAnsi="Arial" w:cs="Arial"/>
      <w:i/>
      <w:iCs/>
      <w:lang w:val="ru-RU"/>
    </w:rPr>
  </w:style>
  <w:style w:type="character" w:customStyle="1" w:styleId="23">
    <w:name w:val="Знак Знак23"/>
    <w:uiPriority w:val="99"/>
    <w:rsid w:val="00A37A0B"/>
    <w:rPr>
      <w:rFonts w:ascii="Arial" w:hAnsi="Arial" w:cs="Arial"/>
      <w:b/>
      <w:bCs/>
      <w:i/>
      <w:iCs/>
      <w:sz w:val="18"/>
      <w:szCs w:val="18"/>
      <w:lang w:val="ru-RU"/>
    </w:rPr>
  </w:style>
  <w:style w:type="character" w:customStyle="1" w:styleId="17">
    <w:name w:val="Знак Знак17"/>
    <w:uiPriority w:val="99"/>
    <w:rsid w:val="00A37A0B"/>
    <w:rPr>
      <w:rFonts w:ascii="Cambria" w:hAnsi="Cambria" w:cs="Cambria"/>
      <w:b/>
      <w:bCs/>
      <w:kern w:val="1"/>
      <w:sz w:val="32"/>
      <w:szCs w:val="32"/>
      <w:lang w:val="ru-RU" w:eastAsia="zh-CN"/>
    </w:rPr>
  </w:style>
  <w:style w:type="character" w:customStyle="1" w:styleId="110">
    <w:name w:val="Знак Знак11"/>
    <w:uiPriority w:val="99"/>
    <w:rsid w:val="00A37A0B"/>
    <w:rPr>
      <w:rFonts w:ascii="Arial" w:hAnsi="Arial" w:cs="Arial"/>
      <w:sz w:val="24"/>
      <w:szCs w:val="24"/>
      <w:lang w:val="ru-RU"/>
    </w:rPr>
  </w:style>
  <w:style w:type="character" w:customStyle="1" w:styleId="91">
    <w:name w:val="Знак Знак9"/>
    <w:uiPriority w:val="99"/>
    <w:rsid w:val="00A37A0B"/>
    <w:rPr>
      <w:rFonts w:eastAsia="Times New Roman"/>
      <w:sz w:val="24"/>
      <w:szCs w:val="24"/>
      <w:lang w:val="ru-RU"/>
    </w:rPr>
  </w:style>
  <w:style w:type="character" w:customStyle="1" w:styleId="50">
    <w:name w:val="Знак Знак5"/>
    <w:uiPriority w:val="99"/>
    <w:rsid w:val="00A37A0B"/>
    <w:rPr>
      <w:rFonts w:eastAsia="Times New Roman"/>
      <w:sz w:val="24"/>
      <w:szCs w:val="24"/>
      <w:lang w:val="ru-RU"/>
    </w:rPr>
  </w:style>
  <w:style w:type="character" w:customStyle="1" w:styleId="a7">
    <w:name w:val="Текст сноски Знак"/>
    <w:uiPriority w:val="99"/>
    <w:rsid w:val="00A37A0B"/>
    <w:rPr>
      <w:sz w:val="18"/>
      <w:szCs w:val="18"/>
    </w:rPr>
  </w:style>
  <w:style w:type="character" w:styleId="a8">
    <w:name w:val="Placeholder Text"/>
    <w:uiPriority w:val="99"/>
    <w:rsid w:val="00A37A0B"/>
    <w:rPr>
      <w:color w:val="808080"/>
    </w:rPr>
  </w:style>
  <w:style w:type="character" w:customStyle="1" w:styleId="a9">
    <w:name w:val="Абзац списка Знак"/>
    <w:uiPriority w:val="34"/>
    <w:rsid w:val="00A37A0B"/>
    <w:rPr>
      <w:sz w:val="24"/>
      <w:szCs w:val="24"/>
    </w:rPr>
  </w:style>
  <w:style w:type="character" w:customStyle="1" w:styleId="aa">
    <w:name w:val="Дефис Знак"/>
    <w:uiPriority w:val="99"/>
    <w:rsid w:val="00A37A0B"/>
    <w:rPr>
      <w:sz w:val="24"/>
      <w:szCs w:val="24"/>
      <w:lang w:val="en-US"/>
    </w:rPr>
  </w:style>
  <w:style w:type="character" w:customStyle="1" w:styleId="40">
    <w:name w:val="Стиль4 Знак"/>
    <w:uiPriority w:val="99"/>
    <w:rsid w:val="00A37A0B"/>
    <w:rPr>
      <w:sz w:val="24"/>
      <w:szCs w:val="24"/>
      <w:lang w:val="en-US"/>
    </w:rPr>
  </w:style>
  <w:style w:type="character" w:customStyle="1" w:styleId="30">
    <w:name w:val="Заголовок 3 Знак"/>
    <w:uiPriority w:val="99"/>
    <w:rsid w:val="00A37A0B"/>
    <w:rPr>
      <w:rFonts w:ascii="Arial" w:hAnsi="Arial" w:cs="Arial"/>
      <w:b/>
      <w:bCs/>
      <w:sz w:val="24"/>
      <w:szCs w:val="24"/>
    </w:rPr>
  </w:style>
  <w:style w:type="character" w:customStyle="1" w:styleId="skypepnhtextspan">
    <w:name w:val="skype_pnh_text_span"/>
    <w:uiPriority w:val="99"/>
    <w:rsid w:val="00A37A0B"/>
  </w:style>
  <w:style w:type="character" w:customStyle="1" w:styleId="ab">
    <w:name w:val="Текст концевой сноски Знак"/>
    <w:uiPriority w:val="99"/>
    <w:rsid w:val="00A37A0B"/>
  </w:style>
  <w:style w:type="character" w:customStyle="1" w:styleId="EndnoteCharacters">
    <w:name w:val="Endnote Characters"/>
    <w:uiPriority w:val="99"/>
    <w:rsid w:val="00A37A0B"/>
    <w:rPr>
      <w:vertAlign w:val="superscript"/>
    </w:rPr>
  </w:style>
  <w:style w:type="character" w:styleId="ac">
    <w:name w:val="Emphasis"/>
    <w:uiPriority w:val="99"/>
    <w:qFormat/>
    <w:rsid w:val="00A37A0B"/>
    <w:rPr>
      <w:i/>
      <w:iCs/>
    </w:rPr>
  </w:style>
  <w:style w:type="character" w:customStyle="1" w:styleId="ad">
    <w:name w:val="Основной текст Знак"/>
    <w:uiPriority w:val="99"/>
    <w:rsid w:val="00A37A0B"/>
    <w:rPr>
      <w:sz w:val="24"/>
      <w:szCs w:val="24"/>
    </w:rPr>
  </w:style>
  <w:style w:type="character" w:customStyle="1" w:styleId="13">
    <w:name w:val="Знак примечания1"/>
    <w:uiPriority w:val="99"/>
    <w:rsid w:val="00A37A0B"/>
    <w:rPr>
      <w:sz w:val="16"/>
      <w:szCs w:val="16"/>
    </w:rPr>
  </w:style>
  <w:style w:type="character" w:customStyle="1" w:styleId="ae">
    <w:name w:val="Текст примечания Знак"/>
    <w:uiPriority w:val="99"/>
    <w:rsid w:val="00A37A0B"/>
  </w:style>
  <w:style w:type="character" w:customStyle="1" w:styleId="14">
    <w:name w:val="Знак сноски1"/>
    <w:uiPriority w:val="99"/>
    <w:rsid w:val="00A37A0B"/>
    <w:rPr>
      <w:vertAlign w:val="superscript"/>
    </w:rPr>
  </w:style>
  <w:style w:type="character" w:customStyle="1" w:styleId="IndexLink">
    <w:name w:val="Index Link"/>
    <w:uiPriority w:val="99"/>
    <w:rsid w:val="00A37A0B"/>
  </w:style>
  <w:style w:type="character" w:customStyle="1" w:styleId="15">
    <w:name w:val="Знак концевой сноски1"/>
    <w:uiPriority w:val="99"/>
    <w:rsid w:val="00A37A0B"/>
    <w:rPr>
      <w:vertAlign w:val="superscript"/>
    </w:rPr>
  </w:style>
  <w:style w:type="character" w:customStyle="1" w:styleId="NumberingSymbols">
    <w:name w:val="Numbering Symbols"/>
    <w:uiPriority w:val="99"/>
    <w:rsid w:val="00A37A0B"/>
  </w:style>
  <w:style w:type="character" w:styleId="af">
    <w:name w:val="footnote reference"/>
    <w:uiPriority w:val="99"/>
    <w:semiHidden/>
    <w:rsid w:val="00A37A0B"/>
    <w:rPr>
      <w:vertAlign w:val="superscript"/>
    </w:rPr>
  </w:style>
  <w:style w:type="character" w:styleId="af0">
    <w:name w:val="endnote reference"/>
    <w:uiPriority w:val="99"/>
    <w:semiHidden/>
    <w:rsid w:val="00A37A0B"/>
    <w:rPr>
      <w:vertAlign w:val="superscript"/>
    </w:rPr>
  </w:style>
  <w:style w:type="paragraph" w:customStyle="1" w:styleId="Heading">
    <w:name w:val="Heading"/>
    <w:basedOn w:val="a1"/>
    <w:next w:val="af1"/>
    <w:uiPriority w:val="99"/>
    <w:rsid w:val="00A37A0B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1">
    <w:name w:val="Body Text"/>
    <w:basedOn w:val="a1"/>
    <w:link w:val="16"/>
    <w:uiPriority w:val="99"/>
    <w:rsid w:val="00A37A0B"/>
    <w:pPr>
      <w:spacing w:after="120"/>
      <w:jc w:val="both"/>
    </w:pPr>
  </w:style>
  <w:style w:type="character" w:customStyle="1" w:styleId="BodyTextChar">
    <w:name w:val="Body Text Char"/>
    <w:uiPriority w:val="99"/>
    <w:locked/>
    <w:rsid w:val="00DC3C91"/>
    <w:rPr>
      <w:sz w:val="24"/>
      <w:szCs w:val="24"/>
    </w:rPr>
  </w:style>
  <w:style w:type="paragraph" w:styleId="af2">
    <w:name w:val="List"/>
    <w:basedOn w:val="a1"/>
    <w:uiPriority w:val="99"/>
    <w:rsid w:val="00A37A0B"/>
    <w:pPr>
      <w:spacing w:after="60"/>
      <w:ind w:left="283" w:hanging="283"/>
      <w:jc w:val="both"/>
    </w:pPr>
  </w:style>
  <w:style w:type="paragraph" w:styleId="af3">
    <w:name w:val="caption"/>
    <w:basedOn w:val="a1"/>
    <w:uiPriority w:val="99"/>
    <w:qFormat/>
    <w:rsid w:val="00A37A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1"/>
    <w:uiPriority w:val="99"/>
    <w:rsid w:val="00A37A0B"/>
    <w:pPr>
      <w:suppressLineNumbers/>
    </w:pPr>
  </w:style>
  <w:style w:type="paragraph" w:customStyle="1" w:styleId="18">
    <w:name w:val="Название объекта1"/>
    <w:basedOn w:val="a1"/>
    <w:uiPriority w:val="99"/>
    <w:rsid w:val="00A37A0B"/>
    <w:pPr>
      <w:suppressLineNumbers/>
      <w:spacing w:before="120" w:after="120"/>
    </w:pPr>
    <w:rPr>
      <w:i/>
      <w:iCs/>
    </w:rPr>
  </w:style>
  <w:style w:type="paragraph" w:customStyle="1" w:styleId="19">
    <w:name w:val="Текст примечания1"/>
    <w:basedOn w:val="a1"/>
    <w:uiPriority w:val="99"/>
    <w:rsid w:val="00A37A0B"/>
    <w:rPr>
      <w:sz w:val="20"/>
      <w:szCs w:val="20"/>
    </w:rPr>
  </w:style>
  <w:style w:type="paragraph" w:styleId="af4">
    <w:name w:val="annotation text"/>
    <w:basedOn w:val="a1"/>
    <w:link w:val="22"/>
    <w:uiPriority w:val="99"/>
    <w:semiHidden/>
    <w:rsid w:val="001F72BD"/>
    <w:rPr>
      <w:sz w:val="20"/>
      <w:szCs w:val="20"/>
    </w:rPr>
  </w:style>
  <w:style w:type="character" w:customStyle="1" w:styleId="22">
    <w:name w:val="Текст примечания Знак2"/>
    <w:link w:val="af4"/>
    <w:uiPriority w:val="99"/>
    <w:semiHidden/>
    <w:locked/>
    <w:rsid w:val="001F72BD"/>
    <w:rPr>
      <w:lang w:eastAsia="zh-CN"/>
    </w:rPr>
  </w:style>
  <w:style w:type="paragraph" w:styleId="af5">
    <w:name w:val="annotation subject"/>
    <w:basedOn w:val="19"/>
    <w:next w:val="19"/>
    <w:link w:val="1a"/>
    <w:uiPriority w:val="99"/>
    <w:semiHidden/>
    <w:rsid w:val="00A37A0B"/>
    <w:rPr>
      <w:b/>
      <w:bCs/>
    </w:rPr>
  </w:style>
  <w:style w:type="character" w:customStyle="1" w:styleId="1a">
    <w:name w:val="Тема примечания Знак1"/>
    <w:link w:val="af5"/>
    <w:uiPriority w:val="99"/>
    <w:semiHidden/>
    <w:locked/>
    <w:rsid w:val="00DB22A6"/>
    <w:rPr>
      <w:b/>
      <w:bCs/>
      <w:sz w:val="20"/>
      <w:szCs w:val="20"/>
      <w:lang w:eastAsia="zh-CN"/>
    </w:rPr>
  </w:style>
  <w:style w:type="paragraph" w:styleId="af6">
    <w:name w:val="Balloon Text"/>
    <w:basedOn w:val="a1"/>
    <w:link w:val="1b"/>
    <w:uiPriority w:val="99"/>
    <w:semiHidden/>
    <w:rsid w:val="00A37A0B"/>
    <w:rPr>
      <w:sz w:val="2"/>
      <w:szCs w:val="2"/>
    </w:rPr>
  </w:style>
  <w:style w:type="character" w:customStyle="1" w:styleId="1b">
    <w:name w:val="Текст выноски Знак1"/>
    <w:link w:val="af6"/>
    <w:uiPriority w:val="99"/>
    <w:semiHidden/>
    <w:locked/>
    <w:rsid w:val="00DB22A6"/>
    <w:rPr>
      <w:sz w:val="2"/>
      <w:szCs w:val="2"/>
      <w:lang w:eastAsia="zh-CN"/>
    </w:rPr>
  </w:style>
  <w:style w:type="paragraph" w:styleId="af7">
    <w:name w:val="footnote text"/>
    <w:basedOn w:val="a1"/>
    <w:link w:val="1c"/>
    <w:uiPriority w:val="99"/>
    <w:rsid w:val="00A37A0B"/>
    <w:pPr>
      <w:spacing w:after="60"/>
      <w:ind w:left="-426"/>
      <w:jc w:val="both"/>
    </w:pPr>
    <w:rPr>
      <w:sz w:val="20"/>
      <w:szCs w:val="20"/>
      <w:lang w:eastAsia="ru-RU"/>
    </w:rPr>
  </w:style>
  <w:style w:type="character" w:customStyle="1" w:styleId="1c">
    <w:name w:val="Текст сноски Знак1"/>
    <w:link w:val="af7"/>
    <w:uiPriority w:val="99"/>
    <w:locked/>
    <w:rsid w:val="00DC3C91"/>
    <w:rPr>
      <w:lang w:val="ru-RU"/>
    </w:rPr>
  </w:style>
  <w:style w:type="paragraph" w:customStyle="1" w:styleId="ConsPlusCell">
    <w:name w:val="ConsPlusCell"/>
    <w:uiPriority w:val="99"/>
    <w:rsid w:val="00A37A0B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1"/>
    <w:uiPriority w:val="99"/>
    <w:rsid w:val="00A37A0B"/>
    <w:pPr>
      <w:spacing w:after="120"/>
      <w:ind w:left="283"/>
      <w:jc w:val="both"/>
    </w:pPr>
    <w:rPr>
      <w:sz w:val="16"/>
      <w:szCs w:val="16"/>
    </w:rPr>
  </w:style>
  <w:style w:type="paragraph" w:customStyle="1" w:styleId="1d">
    <w:name w:val="Цитата1"/>
    <w:basedOn w:val="a1"/>
    <w:uiPriority w:val="99"/>
    <w:rsid w:val="00A37A0B"/>
    <w:pPr>
      <w:spacing w:after="120"/>
      <w:ind w:left="1440" w:right="1440"/>
      <w:jc w:val="both"/>
    </w:pPr>
  </w:style>
  <w:style w:type="paragraph" w:customStyle="1" w:styleId="1e">
    <w:name w:val="Заголовок записки1"/>
    <w:basedOn w:val="a1"/>
    <w:next w:val="a1"/>
    <w:uiPriority w:val="99"/>
    <w:rsid w:val="00A37A0B"/>
    <w:pPr>
      <w:spacing w:after="60"/>
      <w:jc w:val="both"/>
    </w:pPr>
  </w:style>
  <w:style w:type="paragraph" w:customStyle="1" w:styleId="ConsPlusNormal">
    <w:name w:val="ConsPlusNormal"/>
    <w:link w:val="ConsPlusNormal0"/>
    <w:qFormat/>
    <w:rsid w:val="00A37A0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Пункт"/>
    <w:basedOn w:val="a1"/>
    <w:uiPriority w:val="99"/>
    <w:rsid w:val="00A37A0B"/>
    <w:pPr>
      <w:ind w:left="1404" w:hanging="504"/>
      <w:jc w:val="both"/>
    </w:pPr>
  </w:style>
  <w:style w:type="paragraph" w:styleId="af9">
    <w:name w:val="Body Text Indent"/>
    <w:basedOn w:val="a1"/>
    <w:link w:val="1f"/>
    <w:uiPriority w:val="99"/>
    <w:rsid w:val="00A37A0B"/>
    <w:pPr>
      <w:spacing w:after="120"/>
      <w:ind w:left="283"/>
    </w:pPr>
  </w:style>
  <w:style w:type="character" w:customStyle="1" w:styleId="1f">
    <w:name w:val="Основной текст с отступом Знак1"/>
    <w:link w:val="af9"/>
    <w:uiPriority w:val="99"/>
    <w:locked/>
    <w:rsid w:val="00DB22A6"/>
    <w:rPr>
      <w:sz w:val="24"/>
      <w:szCs w:val="24"/>
      <w:lang w:eastAsia="zh-CN"/>
    </w:rPr>
  </w:style>
  <w:style w:type="paragraph" w:customStyle="1" w:styleId="311">
    <w:name w:val="Основной текст 31"/>
    <w:basedOn w:val="a1"/>
    <w:uiPriority w:val="99"/>
    <w:rsid w:val="00A37A0B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1"/>
    <w:uiPriority w:val="99"/>
    <w:rsid w:val="00A37A0B"/>
    <w:pPr>
      <w:spacing w:after="120" w:line="480" w:lineRule="auto"/>
    </w:pPr>
  </w:style>
  <w:style w:type="paragraph" w:customStyle="1" w:styleId="afa">
    <w:name w:val="Тендерные данные"/>
    <w:basedOn w:val="a1"/>
    <w:uiPriority w:val="99"/>
    <w:rsid w:val="00A37A0B"/>
    <w:pPr>
      <w:spacing w:before="120" w:after="60"/>
      <w:jc w:val="both"/>
    </w:pPr>
    <w:rPr>
      <w:b/>
      <w:bCs/>
    </w:rPr>
  </w:style>
  <w:style w:type="paragraph" w:customStyle="1" w:styleId="afb">
    <w:name w:val="Таблица шапка"/>
    <w:basedOn w:val="a1"/>
    <w:uiPriority w:val="99"/>
    <w:rsid w:val="00A37A0B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c">
    <w:name w:val="Таблица текст"/>
    <w:basedOn w:val="a1"/>
    <w:uiPriority w:val="99"/>
    <w:rsid w:val="00A37A0B"/>
    <w:pPr>
      <w:spacing w:before="40" w:after="40"/>
      <w:ind w:left="57" w:right="57"/>
    </w:pPr>
    <w:rPr>
      <w:sz w:val="22"/>
      <w:szCs w:val="22"/>
    </w:rPr>
  </w:style>
  <w:style w:type="paragraph" w:styleId="afd">
    <w:name w:val="header"/>
    <w:aliases w:val="Знак15, Знак15,Linie,header"/>
    <w:basedOn w:val="a1"/>
    <w:link w:val="1f0"/>
    <w:uiPriority w:val="99"/>
    <w:rsid w:val="00A37A0B"/>
    <w:pPr>
      <w:spacing w:before="120" w:after="120"/>
      <w:jc w:val="both"/>
    </w:pPr>
    <w:rPr>
      <w:lang w:eastAsia="ru-RU"/>
    </w:rPr>
  </w:style>
  <w:style w:type="character" w:customStyle="1" w:styleId="1f0">
    <w:name w:val="Верхний колонтитул Знак1"/>
    <w:aliases w:val="Знак15 Знак1, Знак15 Знак1,Linie Знак1,header Знак1"/>
    <w:link w:val="afd"/>
    <w:uiPriority w:val="99"/>
    <w:locked/>
    <w:rsid w:val="00DC3C91"/>
    <w:rPr>
      <w:sz w:val="24"/>
      <w:szCs w:val="24"/>
    </w:rPr>
  </w:style>
  <w:style w:type="paragraph" w:styleId="afe">
    <w:name w:val="footer"/>
    <w:basedOn w:val="a1"/>
    <w:link w:val="1f1"/>
    <w:uiPriority w:val="99"/>
    <w:rsid w:val="00A37A0B"/>
    <w:pPr>
      <w:spacing w:after="60"/>
      <w:jc w:val="both"/>
    </w:pPr>
  </w:style>
  <w:style w:type="character" w:customStyle="1" w:styleId="1f1">
    <w:name w:val="Нижний колонтитул Знак1"/>
    <w:link w:val="afe"/>
    <w:uiPriority w:val="99"/>
    <w:locked/>
    <w:rsid w:val="00DB22A6"/>
    <w:rPr>
      <w:sz w:val="24"/>
      <w:szCs w:val="24"/>
      <w:lang w:eastAsia="zh-CN"/>
    </w:rPr>
  </w:style>
  <w:style w:type="paragraph" w:customStyle="1" w:styleId="211">
    <w:name w:val="Маркированный список 21"/>
    <w:basedOn w:val="a1"/>
    <w:uiPriority w:val="99"/>
    <w:rsid w:val="00A37A0B"/>
    <w:pPr>
      <w:spacing w:after="60"/>
      <w:jc w:val="both"/>
    </w:pPr>
  </w:style>
  <w:style w:type="paragraph" w:customStyle="1" w:styleId="312">
    <w:name w:val="Маркированный список 31"/>
    <w:basedOn w:val="a1"/>
    <w:uiPriority w:val="99"/>
    <w:rsid w:val="00A37A0B"/>
    <w:pPr>
      <w:spacing w:after="60"/>
      <w:ind w:left="926"/>
      <w:jc w:val="both"/>
    </w:pPr>
  </w:style>
  <w:style w:type="paragraph" w:customStyle="1" w:styleId="410">
    <w:name w:val="Маркированный список 41"/>
    <w:basedOn w:val="a1"/>
    <w:uiPriority w:val="99"/>
    <w:rsid w:val="00A37A0B"/>
    <w:pPr>
      <w:spacing w:after="60"/>
      <w:ind w:left="1209"/>
      <w:jc w:val="both"/>
    </w:pPr>
  </w:style>
  <w:style w:type="paragraph" w:customStyle="1" w:styleId="510">
    <w:name w:val="Маркированный список 51"/>
    <w:basedOn w:val="a1"/>
    <w:uiPriority w:val="99"/>
    <w:rsid w:val="00A37A0B"/>
    <w:pPr>
      <w:spacing w:after="60"/>
      <w:ind w:left="1492" w:hanging="360"/>
      <w:jc w:val="both"/>
    </w:pPr>
  </w:style>
  <w:style w:type="paragraph" w:customStyle="1" w:styleId="1f2">
    <w:name w:val="Нумерованный список1"/>
    <w:basedOn w:val="a1"/>
    <w:uiPriority w:val="99"/>
    <w:rsid w:val="00A37A0B"/>
    <w:pPr>
      <w:spacing w:after="60"/>
      <w:ind w:left="360"/>
      <w:jc w:val="both"/>
    </w:pPr>
  </w:style>
  <w:style w:type="paragraph" w:customStyle="1" w:styleId="212">
    <w:name w:val="Нумерованный список 21"/>
    <w:basedOn w:val="a1"/>
    <w:uiPriority w:val="99"/>
    <w:rsid w:val="00A37A0B"/>
    <w:pPr>
      <w:spacing w:after="60"/>
      <w:ind w:left="643"/>
      <w:jc w:val="both"/>
    </w:pPr>
  </w:style>
  <w:style w:type="paragraph" w:customStyle="1" w:styleId="313">
    <w:name w:val="Нумерованный список 31"/>
    <w:basedOn w:val="a1"/>
    <w:uiPriority w:val="99"/>
    <w:rsid w:val="00A37A0B"/>
    <w:pPr>
      <w:spacing w:after="60"/>
      <w:ind w:left="926"/>
      <w:jc w:val="both"/>
    </w:pPr>
  </w:style>
  <w:style w:type="paragraph" w:customStyle="1" w:styleId="411">
    <w:name w:val="Нумерованный список 41"/>
    <w:basedOn w:val="a1"/>
    <w:uiPriority w:val="99"/>
    <w:rsid w:val="00A37A0B"/>
    <w:pPr>
      <w:spacing w:after="60"/>
      <w:ind w:left="1260" w:hanging="720"/>
      <w:jc w:val="both"/>
    </w:pPr>
  </w:style>
  <w:style w:type="paragraph" w:customStyle="1" w:styleId="a0">
    <w:name w:val="Раздел"/>
    <w:basedOn w:val="a1"/>
    <w:uiPriority w:val="99"/>
    <w:rsid w:val="00A37A0B"/>
    <w:pPr>
      <w:numPr>
        <w:numId w:val="4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2">
    <w:name w:val="Раздел 3"/>
    <w:basedOn w:val="a1"/>
    <w:uiPriority w:val="99"/>
    <w:rsid w:val="00A37A0B"/>
    <w:pPr>
      <w:spacing w:before="120" w:after="120"/>
      <w:jc w:val="center"/>
    </w:pPr>
    <w:rPr>
      <w:b/>
      <w:bCs/>
    </w:rPr>
  </w:style>
  <w:style w:type="paragraph" w:customStyle="1" w:styleId="aff">
    <w:name w:val="Условия контракта"/>
    <w:basedOn w:val="a1"/>
    <w:uiPriority w:val="99"/>
    <w:rsid w:val="00A37A0B"/>
    <w:pPr>
      <w:spacing w:before="240" w:after="120"/>
      <w:ind w:left="432" w:hanging="432"/>
      <w:jc w:val="both"/>
    </w:pPr>
    <w:rPr>
      <w:b/>
      <w:bCs/>
    </w:rPr>
  </w:style>
  <w:style w:type="paragraph" w:styleId="aff0">
    <w:name w:val="Subtitle"/>
    <w:basedOn w:val="a1"/>
    <w:next w:val="af1"/>
    <w:link w:val="1f3"/>
    <w:uiPriority w:val="99"/>
    <w:qFormat/>
    <w:rsid w:val="00A37A0B"/>
    <w:pPr>
      <w:spacing w:after="60"/>
      <w:jc w:val="center"/>
    </w:pPr>
    <w:rPr>
      <w:rFonts w:ascii="Cambria" w:hAnsi="Cambria" w:cs="Cambria"/>
    </w:rPr>
  </w:style>
  <w:style w:type="character" w:customStyle="1" w:styleId="1f3">
    <w:name w:val="Подзаголовок Знак1"/>
    <w:link w:val="aff0"/>
    <w:uiPriority w:val="99"/>
    <w:locked/>
    <w:rsid w:val="00DB22A6"/>
    <w:rPr>
      <w:rFonts w:ascii="Cambria" w:hAnsi="Cambria" w:cs="Cambria"/>
      <w:sz w:val="24"/>
      <w:szCs w:val="24"/>
      <w:lang w:eastAsia="zh-CN"/>
    </w:rPr>
  </w:style>
  <w:style w:type="paragraph" w:styleId="1f4">
    <w:name w:val="toc 1"/>
    <w:basedOn w:val="a1"/>
    <w:next w:val="a1"/>
    <w:autoRedefine/>
    <w:uiPriority w:val="99"/>
    <w:semiHidden/>
    <w:rsid w:val="00A37A0B"/>
    <w:pPr>
      <w:spacing w:after="120"/>
    </w:pPr>
    <w:rPr>
      <w:b/>
      <w:bCs/>
      <w:caps/>
      <w:lang w:eastAsia="ru-RU"/>
    </w:rPr>
  </w:style>
  <w:style w:type="paragraph" w:styleId="2a">
    <w:name w:val="toc 2"/>
    <w:basedOn w:val="a1"/>
    <w:next w:val="a1"/>
    <w:autoRedefine/>
    <w:uiPriority w:val="99"/>
    <w:semiHidden/>
    <w:rsid w:val="00A37A0B"/>
    <w:pPr>
      <w:ind w:left="720" w:hanging="720"/>
    </w:pPr>
    <w:rPr>
      <w:b/>
      <w:bCs/>
      <w:smallCaps/>
      <w:kern w:val="1"/>
      <w:sz w:val="28"/>
      <w:szCs w:val="28"/>
      <w:lang w:eastAsia="ru-RU"/>
    </w:rPr>
  </w:style>
  <w:style w:type="paragraph" w:customStyle="1" w:styleId="aff1">
    <w:name w:val="Подраздел"/>
    <w:basedOn w:val="a1"/>
    <w:uiPriority w:val="99"/>
    <w:rsid w:val="00A37A0B"/>
    <w:pPr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customStyle="1" w:styleId="1f5">
    <w:name w:val="Стиль1"/>
    <w:basedOn w:val="a1"/>
    <w:rsid w:val="00A37A0B"/>
    <w:pPr>
      <w:keepNext/>
      <w:keepLines/>
      <w:widowControl w:val="0"/>
      <w:suppressLineNumbers/>
      <w:spacing w:after="60"/>
      <w:ind w:left="643" w:hanging="360"/>
    </w:pPr>
    <w:rPr>
      <w:b/>
      <w:bCs/>
      <w:sz w:val="28"/>
      <w:szCs w:val="28"/>
    </w:rPr>
  </w:style>
  <w:style w:type="paragraph" w:customStyle="1" w:styleId="2b">
    <w:name w:val="Стиль2"/>
    <w:basedOn w:val="212"/>
    <w:uiPriority w:val="99"/>
    <w:rsid w:val="00A37A0B"/>
    <w:pPr>
      <w:keepNext/>
      <w:keepLines/>
      <w:widowControl w:val="0"/>
      <w:suppressLineNumbers/>
      <w:ind w:hanging="360"/>
    </w:pPr>
    <w:rPr>
      <w:b/>
      <w:bCs/>
    </w:rPr>
  </w:style>
  <w:style w:type="paragraph" w:customStyle="1" w:styleId="213">
    <w:name w:val="Основной текст с отступом 21"/>
    <w:basedOn w:val="a1"/>
    <w:uiPriority w:val="99"/>
    <w:rsid w:val="00A37A0B"/>
    <w:pPr>
      <w:spacing w:after="120" w:line="480" w:lineRule="auto"/>
      <w:ind w:left="283"/>
      <w:jc w:val="both"/>
    </w:pPr>
  </w:style>
  <w:style w:type="paragraph" w:customStyle="1" w:styleId="33">
    <w:name w:val="Стиль3"/>
    <w:basedOn w:val="213"/>
    <w:rsid w:val="00A37A0B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2">
    <w:name w:val="пункт"/>
    <w:basedOn w:val="a1"/>
    <w:uiPriority w:val="99"/>
    <w:rsid w:val="00A37A0B"/>
    <w:pPr>
      <w:spacing w:before="60" w:after="60"/>
      <w:ind w:left="1080"/>
    </w:pPr>
  </w:style>
  <w:style w:type="paragraph" w:styleId="34">
    <w:name w:val="toc 3"/>
    <w:basedOn w:val="a1"/>
    <w:next w:val="a1"/>
    <w:autoRedefine/>
    <w:uiPriority w:val="99"/>
    <w:semiHidden/>
    <w:rsid w:val="00A37A0B"/>
    <w:pPr>
      <w:ind w:left="480"/>
    </w:pPr>
  </w:style>
  <w:style w:type="paragraph" w:customStyle="1" w:styleId="ConsPlusNonformat">
    <w:name w:val="ConsPlusNonformat"/>
    <w:rsid w:val="00A37A0B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30">
    <w:name w:val="Знак Знак23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231">
    <w:name w:val="Знак Знак23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3">
    <w:name w:val="Знак Знак Знак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1f6">
    <w:name w:val="Список многоуровневый 1"/>
    <w:basedOn w:val="a1"/>
    <w:uiPriority w:val="99"/>
    <w:rsid w:val="00A37A0B"/>
    <w:pPr>
      <w:spacing w:after="60"/>
      <w:ind w:left="431" w:hanging="431"/>
      <w:jc w:val="both"/>
    </w:pPr>
  </w:style>
  <w:style w:type="paragraph" w:styleId="42">
    <w:name w:val="toc 4"/>
    <w:basedOn w:val="a1"/>
    <w:next w:val="a1"/>
    <w:autoRedefine/>
    <w:uiPriority w:val="99"/>
    <w:semiHidden/>
    <w:rsid w:val="00A37A0B"/>
    <w:pPr>
      <w:ind w:left="720"/>
    </w:pPr>
  </w:style>
  <w:style w:type="paragraph" w:styleId="52">
    <w:name w:val="toc 5"/>
    <w:basedOn w:val="a1"/>
    <w:next w:val="a1"/>
    <w:autoRedefine/>
    <w:uiPriority w:val="99"/>
    <w:semiHidden/>
    <w:rsid w:val="00A37A0B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A37A0B"/>
    <w:pPr>
      <w:ind w:left="1200"/>
    </w:pPr>
  </w:style>
  <w:style w:type="paragraph" w:styleId="70">
    <w:name w:val="toc 7"/>
    <w:basedOn w:val="a1"/>
    <w:next w:val="a1"/>
    <w:autoRedefine/>
    <w:uiPriority w:val="99"/>
    <w:semiHidden/>
    <w:rsid w:val="00A37A0B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A37A0B"/>
    <w:pPr>
      <w:ind w:left="1680"/>
    </w:pPr>
  </w:style>
  <w:style w:type="paragraph" w:styleId="92">
    <w:name w:val="toc 9"/>
    <w:basedOn w:val="a1"/>
    <w:next w:val="a1"/>
    <w:autoRedefine/>
    <w:uiPriority w:val="99"/>
    <w:semiHidden/>
    <w:rsid w:val="00A37A0B"/>
    <w:pPr>
      <w:ind w:left="1920"/>
    </w:pPr>
  </w:style>
  <w:style w:type="paragraph" w:customStyle="1" w:styleId="WW-23">
    <w:name w:val="WW-Знак Знак23 Знак Знак Знак Знак"/>
    <w:basedOn w:val="a1"/>
    <w:uiPriority w:val="99"/>
    <w:rsid w:val="00A37A0B"/>
    <w:pPr>
      <w:spacing w:before="60" w:after="60"/>
    </w:pPr>
    <w:rPr>
      <w:sz w:val="20"/>
      <w:szCs w:val="20"/>
    </w:rPr>
  </w:style>
  <w:style w:type="paragraph" w:styleId="HTML">
    <w:name w:val="HTML Address"/>
    <w:basedOn w:val="a1"/>
    <w:link w:val="HTML0"/>
    <w:uiPriority w:val="99"/>
    <w:rsid w:val="00A37A0B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uiPriority w:val="99"/>
    <w:locked/>
    <w:rsid w:val="001F72BD"/>
    <w:rPr>
      <w:i/>
      <w:iCs/>
      <w:sz w:val="24"/>
      <w:szCs w:val="24"/>
      <w:lang w:eastAsia="zh-CN"/>
    </w:rPr>
  </w:style>
  <w:style w:type="paragraph" w:styleId="HTML1">
    <w:name w:val="HTML Preformatted"/>
    <w:basedOn w:val="a1"/>
    <w:link w:val="HTML2"/>
    <w:uiPriority w:val="99"/>
    <w:rsid w:val="00A37A0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locked/>
    <w:rsid w:val="001F72BD"/>
    <w:rPr>
      <w:rFonts w:ascii="Courier New" w:hAnsi="Courier New" w:cs="Courier New"/>
      <w:lang w:eastAsia="zh-CN"/>
    </w:rPr>
  </w:style>
  <w:style w:type="paragraph" w:styleId="aff4">
    <w:name w:val="Normal (Web)"/>
    <w:basedOn w:val="a1"/>
    <w:uiPriority w:val="99"/>
    <w:rsid w:val="00A37A0B"/>
    <w:pPr>
      <w:spacing w:before="280" w:after="280"/>
    </w:pPr>
  </w:style>
  <w:style w:type="paragraph" w:customStyle="1" w:styleId="1f7">
    <w:name w:val="Обычный отступ1"/>
    <w:basedOn w:val="a1"/>
    <w:uiPriority w:val="99"/>
    <w:rsid w:val="00A37A0B"/>
    <w:pPr>
      <w:spacing w:after="60"/>
      <w:ind w:left="708"/>
      <w:jc w:val="both"/>
    </w:pPr>
  </w:style>
  <w:style w:type="paragraph" w:styleId="aff5">
    <w:name w:val="envelope address"/>
    <w:basedOn w:val="a1"/>
    <w:uiPriority w:val="99"/>
    <w:rsid w:val="00A37A0B"/>
    <w:pPr>
      <w:spacing w:after="60"/>
      <w:ind w:left="2880"/>
      <w:jc w:val="both"/>
    </w:pPr>
    <w:rPr>
      <w:rFonts w:ascii="Arial" w:hAnsi="Arial" w:cs="Arial"/>
    </w:rPr>
  </w:style>
  <w:style w:type="paragraph" w:styleId="2c">
    <w:name w:val="envelope return"/>
    <w:basedOn w:val="a1"/>
    <w:uiPriority w:val="99"/>
    <w:rsid w:val="00A37A0B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f8">
    <w:name w:val="Маркированный список1"/>
    <w:basedOn w:val="a1"/>
    <w:uiPriority w:val="99"/>
    <w:rsid w:val="00A37A0B"/>
    <w:pPr>
      <w:widowControl w:val="0"/>
      <w:spacing w:after="60"/>
      <w:jc w:val="both"/>
    </w:pPr>
  </w:style>
  <w:style w:type="paragraph" w:customStyle="1" w:styleId="214">
    <w:name w:val="Список 21"/>
    <w:basedOn w:val="a1"/>
    <w:uiPriority w:val="99"/>
    <w:rsid w:val="00A37A0B"/>
    <w:pPr>
      <w:spacing w:after="60"/>
      <w:ind w:left="566" w:hanging="283"/>
      <w:jc w:val="both"/>
    </w:pPr>
  </w:style>
  <w:style w:type="paragraph" w:customStyle="1" w:styleId="314">
    <w:name w:val="Список 31"/>
    <w:basedOn w:val="a1"/>
    <w:uiPriority w:val="99"/>
    <w:rsid w:val="00A37A0B"/>
    <w:pPr>
      <w:spacing w:after="60"/>
      <w:ind w:left="849" w:hanging="283"/>
      <w:jc w:val="both"/>
    </w:pPr>
  </w:style>
  <w:style w:type="paragraph" w:customStyle="1" w:styleId="412">
    <w:name w:val="Список 41"/>
    <w:basedOn w:val="a1"/>
    <w:uiPriority w:val="99"/>
    <w:rsid w:val="00A37A0B"/>
    <w:pPr>
      <w:spacing w:after="60"/>
      <w:ind w:left="1132" w:hanging="283"/>
      <w:jc w:val="both"/>
    </w:pPr>
  </w:style>
  <w:style w:type="paragraph" w:customStyle="1" w:styleId="511">
    <w:name w:val="Список 51"/>
    <w:basedOn w:val="a1"/>
    <w:uiPriority w:val="99"/>
    <w:rsid w:val="00A37A0B"/>
    <w:pPr>
      <w:spacing w:after="60"/>
      <w:ind w:left="1415" w:hanging="283"/>
      <w:jc w:val="both"/>
    </w:pPr>
  </w:style>
  <w:style w:type="paragraph" w:customStyle="1" w:styleId="512">
    <w:name w:val="Нумерованный список 51"/>
    <w:basedOn w:val="a1"/>
    <w:uiPriority w:val="99"/>
    <w:rsid w:val="00A37A0B"/>
    <w:pPr>
      <w:spacing w:after="60"/>
      <w:ind w:left="1492" w:hanging="360"/>
      <w:jc w:val="both"/>
    </w:pPr>
  </w:style>
  <w:style w:type="paragraph" w:customStyle="1" w:styleId="1f9">
    <w:name w:val="Прощание1"/>
    <w:basedOn w:val="a1"/>
    <w:uiPriority w:val="99"/>
    <w:rsid w:val="00A37A0B"/>
    <w:pPr>
      <w:spacing w:after="60"/>
      <w:ind w:left="4252"/>
      <w:jc w:val="both"/>
    </w:pPr>
  </w:style>
  <w:style w:type="paragraph" w:styleId="aff6">
    <w:name w:val="Signature"/>
    <w:basedOn w:val="a1"/>
    <w:link w:val="aff7"/>
    <w:uiPriority w:val="99"/>
    <w:rsid w:val="00A37A0B"/>
    <w:pPr>
      <w:spacing w:after="60"/>
      <w:ind w:left="4252"/>
      <w:jc w:val="both"/>
    </w:pPr>
  </w:style>
  <w:style w:type="character" w:customStyle="1" w:styleId="aff7">
    <w:name w:val="Подпись Знак"/>
    <w:link w:val="aff6"/>
    <w:uiPriority w:val="99"/>
    <w:locked/>
    <w:rsid w:val="001F72BD"/>
    <w:rPr>
      <w:sz w:val="24"/>
      <w:szCs w:val="24"/>
      <w:lang w:eastAsia="zh-CN"/>
    </w:rPr>
  </w:style>
  <w:style w:type="paragraph" w:customStyle="1" w:styleId="1fa">
    <w:name w:val="Продолжение списка1"/>
    <w:basedOn w:val="a1"/>
    <w:uiPriority w:val="99"/>
    <w:rsid w:val="00A37A0B"/>
    <w:pPr>
      <w:spacing w:after="120"/>
      <w:ind w:left="283"/>
      <w:jc w:val="both"/>
    </w:pPr>
  </w:style>
  <w:style w:type="paragraph" w:customStyle="1" w:styleId="215">
    <w:name w:val="Продолжение списка 21"/>
    <w:basedOn w:val="a1"/>
    <w:uiPriority w:val="99"/>
    <w:rsid w:val="00A37A0B"/>
    <w:pPr>
      <w:spacing w:after="120"/>
      <w:ind w:left="566"/>
      <w:jc w:val="both"/>
    </w:pPr>
  </w:style>
  <w:style w:type="paragraph" w:customStyle="1" w:styleId="315">
    <w:name w:val="Продолжение списка 31"/>
    <w:basedOn w:val="a1"/>
    <w:uiPriority w:val="99"/>
    <w:rsid w:val="00A37A0B"/>
    <w:pPr>
      <w:spacing w:after="120"/>
      <w:ind w:left="849"/>
      <w:jc w:val="both"/>
    </w:pPr>
  </w:style>
  <w:style w:type="paragraph" w:customStyle="1" w:styleId="413">
    <w:name w:val="Продолжение списка 41"/>
    <w:basedOn w:val="a1"/>
    <w:uiPriority w:val="99"/>
    <w:rsid w:val="00A37A0B"/>
    <w:pPr>
      <w:spacing w:after="120"/>
      <w:ind w:left="1132"/>
      <w:jc w:val="both"/>
    </w:pPr>
  </w:style>
  <w:style w:type="paragraph" w:customStyle="1" w:styleId="513">
    <w:name w:val="Продолжение списка 51"/>
    <w:basedOn w:val="a1"/>
    <w:uiPriority w:val="99"/>
    <w:rsid w:val="00A37A0B"/>
    <w:pPr>
      <w:spacing w:after="120"/>
      <w:ind w:left="1415"/>
      <w:jc w:val="both"/>
    </w:pPr>
  </w:style>
  <w:style w:type="paragraph" w:customStyle="1" w:styleId="1fb">
    <w:name w:val="Шапка1"/>
    <w:basedOn w:val="a1"/>
    <w:uiPriority w:val="99"/>
    <w:rsid w:val="00A37A0B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</w:rPr>
  </w:style>
  <w:style w:type="paragraph" w:customStyle="1" w:styleId="1fc">
    <w:name w:val="Приветствие1"/>
    <w:basedOn w:val="a1"/>
    <w:next w:val="a1"/>
    <w:uiPriority w:val="99"/>
    <w:rsid w:val="00A37A0B"/>
    <w:pPr>
      <w:spacing w:after="60"/>
      <w:jc w:val="both"/>
    </w:pPr>
  </w:style>
  <w:style w:type="paragraph" w:customStyle="1" w:styleId="1fd">
    <w:name w:val="Дата1"/>
    <w:basedOn w:val="a1"/>
    <w:next w:val="a1"/>
    <w:uiPriority w:val="99"/>
    <w:rsid w:val="00A37A0B"/>
    <w:pPr>
      <w:spacing w:after="60"/>
      <w:jc w:val="both"/>
    </w:pPr>
  </w:style>
  <w:style w:type="paragraph" w:customStyle="1" w:styleId="1fe">
    <w:name w:val="Красная строка1"/>
    <w:basedOn w:val="af1"/>
    <w:uiPriority w:val="99"/>
    <w:rsid w:val="00A37A0B"/>
    <w:pPr>
      <w:ind w:firstLine="210"/>
    </w:pPr>
  </w:style>
  <w:style w:type="paragraph" w:customStyle="1" w:styleId="216">
    <w:name w:val="Красная строка 21"/>
    <w:basedOn w:val="210"/>
    <w:uiPriority w:val="99"/>
    <w:rsid w:val="00A37A0B"/>
    <w:pPr>
      <w:spacing w:line="240" w:lineRule="auto"/>
      <w:ind w:left="283" w:firstLine="210"/>
      <w:jc w:val="both"/>
    </w:pPr>
  </w:style>
  <w:style w:type="paragraph" w:customStyle="1" w:styleId="1ff">
    <w:name w:val="Текст1"/>
    <w:basedOn w:val="a1"/>
    <w:uiPriority w:val="99"/>
    <w:rsid w:val="00A37A0B"/>
    <w:rPr>
      <w:rFonts w:ascii="Courier New" w:hAnsi="Courier New" w:cs="Courier New"/>
      <w:sz w:val="20"/>
      <w:szCs w:val="20"/>
    </w:rPr>
  </w:style>
  <w:style w:type="paragraph" w:styleId="aff8">
    <w:name w:val="E-mail Signature"/>
    <w:basedOn w:val="a1"/>
    <w:link w:val="aff9"/>
    <w:uiPriority w:val="99"/>
    <w:rsid w:val="00A37A0B"/>
    <w:pPr>
      <w:spacing w:after="60"/>
      <w:jc w:val="both"/>
    </w:pPr>
  </w:style>
  <w:style w:type="character" w:customStyle="1" w:styleId="aff9">
    <w:name w:val="Электронная подпись Знак"/>
    <w:link w:val="aff8"/>
    <w:uiPriority w:val="99"/>
    <w:locked/>
    <w:rsid w:val="001F72BD"/>
    <w:rPr>
      <w:sz w:val="24"/>
      <w:szCs w:val="24"/>
      <w:lang w:eastAsia="zh-CN"/>
    </w:rPr>
  </w:style>
  <w:style w:type="paragraph" w:customStyle="1" w:styleId="2-11">
    <w:name w:val="содержание2-11"/>
    <w:basedOn w:val="a1"/>
    <w:uiPriority w:val="99"/>
    <w:rsid w:val="00A37A0B"/>
    <w:pPr>
      <w:spacing w:after="60"/>
      <w:jc w:val="both"/>
    </w:pPr>
  </w:style>
  <w:style w:type="paragraph" w:customStyle="1" w:styleId="affa">
    <w:name w:val="Пункт Знак"/>
    <w:basedOn w:val="a1"/>
    <w:uiPriority w:val="99"/>
    <w:rsid w:val="00A37A0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b">
    <w:name w:val="Словарная статья"/>
    <w:basedOn w:val="a1"/>
    <w:next w:val="a1"/>
    <w:uiPriority w:val="99"/>
    <w:rsid w:val="00A37A0B"/>
    <w:pPr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ff0">
    <w:name w:val="1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1CharChar">
    <w:name w:val="1 Знак Char Знак Char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c">
    <w:name w:val="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d">
    <w:name w:val="Знак Знак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styleId="affe">
    <w:name w:val="List Paragraph"/>
    <w:aliases w:val="Standart"/>
    <w:basedOn w:val="a1"/>
    <w:uiPriority w:val="34"/>
    <w:qFormat/>
    <w:rsid w:val="00A37A0B"/>
    <w:pPr>
      <w:ind w:left="720"/>
    </w:pPr>
  </w:style>
  <w:style w:type="paragraph" w:customStyle="1" w:styleId="afff">
    <w:name w:val="Дефис"/>
    <w:basedOn w:val="affe"/>
    <w:uiPriority w:val="99"/>
    <w:rsid w:val="00A37A0B"/>
    <w:rPr>
      <w:lang w:val="en-US"/>
    </w:rPr>
  </w:style>
  <w:style w:type="paragraph" w:customStyle="1" w:styleId="43">
    <w:name w:val="Стиль4"/>
    <w:basedOn w:val="afff"/>
    <w:uiPriority w:val="99"/>
    <w:rsid w:val="00A37A0B"/>
  </w:style>
  <w:style w:type="paragraph" w:styleId="afff0">
    <w:name w:val="endnote text"/>
    <w:basedOn w:val="a1"/>
    <w:link w:val="1ff1"/>
    <w:uiPriority w:val="99"/>
    <w:semiHidden/>
    <w:rsid w:val="00A37A0B"/>
    <w:rPr>
      <w:sz w:val="20"/>
      <w:szCs w:val="20"/>
    </w:rPr>
  </w:style>
  <w:style w:type="character" w:customStyle="1" w:styleId="1ff1">
    <w:name w:val="Текст концевой сноски Знак1"/>
    <w:link w:val="afff0"/>
    <w:uiPriority w:val="99"/>
    <w:locked/>
    <w:rsid w:val="001F72BD"/>
    <w:rPr>
      <w:lang w:eastAsia="zh-CN"/>
    </w:rPr>
  </w:style>
  <w:style w:type="paragraph" w:customStyle="1" w:styleId="hp1">
    <w:name w:val="hp1"/>
    <w:basedOn w:val="a1"/>
    <w:uiPriority w:val="99"/>
    <w:rsid w:val="00A37A0B"/>
    <w:pPr>
      <w:spacing w:after="272"/>
    </w:pPr>
  </w:style>
  <w:style w:type="paragraph" w:customStyle="1" w:styleId="TableContents">
    <w:name w:val="Table Contents"/>
    <w:basedOn w:val="a1"/>
    <w:uiPriority w:val="99"/>
    <w:rsid w:val="00A37A0B"/>
    <w:pPr>
      <w:suppressLineNumbers/>
    </w:pPr>
  </w:style>
  <w:style w:type="paragraph" w:customStyle="1" w:styleId="TableHeading">
    <w:name w:val="Table Heading"/>
    <w:basedOn w:val="TableContents"/>
    <w:uiPriority w:val="99"/>
    <w:rsid w:val="00A37A0B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A37A0B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1"/>
    <w:uiPriority w:val="99"/>
    <w:rsid w:val="00A37A0B"/>
  </w:style>
  <w:style w:type="paragraph" w:customStyle="1" w:styleId="ConsPlusNormal2">
    <w:name w:val="ConsPlusNormal2"/>
    <w:uiPriority w:val="99"/>
    <w:rsid w:val="00A37A0B"/>
    <w:pPr>
      <w:suppressAutoHyphens/>
    </w:pPr>
    <w:rPr>
      <w:rFonts w:ascii="Arial" w:hAnsi="Arial" w:cs="Arial"/>
      <w:kern w:val="1"/>
      <w:lang w:eastAsia="zh-CN"/>
    </w:rPr>
  </w:style>
  <w:style w:type="character" w:customStyle="1" w:styleId="WW8Num2z0">
    <w:name w:val="WW8Num2z0"/>
    <w:uiPriority w:val="99"/>
    <w:rsid w:val="00DC3C91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C3C91"/>
    <w:rPr>
      <w:rFonts w:ascii="Courier New" w:hAnsi="Courier New" w:cs="Courier New"/>
    </w:rPr>
  </w:style>
  <w:style w:type="character" w:customStyle="1" w:styleId="WW8Num2z2">
    <w:name w:val="WW8Num2z2"/>
    <w:uiPriority w:val="99"/>
    <w:rsid w:val="00DC3C91"/>
    <w:rPr>
      <w:rFonts w:ascii="Wingdings" w:hAnsi="Wingdings" w:cs="Wingdings"/>
    </w:rPr>
  </w:style>
  <w:style w:type="character" w:customStyle="1" w:styleId="WW8Num2z3">
    <w:name w:val="WW8Num2z3"/>
    <w:uiPriority w:val="99"/>
    <w:rsid w:val="00DC3C91"/>
    <w:rPr>
      <w:rFonts w:ascii="Symbol" w:hAnsi="Symbol" w:cs="Symbol"/>
    </w:rPr>
  </w:style>
  <w:style w:type="character" w:customStyle="1" w:styleId="WW8Num6z1">
    <w:name w:val="WW8Num6z1"/>
    <w:uiPriority w:val="99"/>
    <w:rsid w:val="00DC3C91"/>
    <w:rPr>
      <w:rFonts w:ascii="Courier New" w:hAnsi="Courier New" w:cs="Courier New"/>
    </w:rPr>
  </w:style>
  <w:style w:type="character" w:customStyle="1" w:styleId="WW8Num7z1">
    <w:name w:val="WW8Num7z1"/>
    <w:uiPriority w:val="99"/>
    <w:rsid w:val="00DC3C91"/>
    <w:rPr>
      <w:rFonts w:ascii="Courier New" w:hAnsi="Courier New" w:cs="Courier New"/>
    </w:rPr>
  </w:style>
  <w:style w:type="character" w:customStyle="1" w:styleId="WW8Num7z2">
    <w:name w:val="WW8Num7z2"/>
    <w:uiPriority w:val="99"/>
    <w:rsid w:val="00DC3C91"/>
    <w:rPr>
      <w:rFonts w:ascii="Wingdings" w:hAnsi="Wingdings" w:cs="Wingdings"/>
    </w:rPr>
  </w:style>
  <w:style w:type="character" w:customStyle="1" w:styleId="WW8Num7z3">
    <w:name w:val="WW8Num7z3"/>
    <w:uiPriority w:val="99"/>
    <w:rsid w:val="00DC3C91"/>
    <w:rPr>
      <w:rFonts w:ascii="Symbol" w:hAnsi="Symbol" w:cs="Symbol"/>
    </w:rPr>
  </w:style>
  <w:style w:type="character" w:customStyle="1" w:styleId="WW8Num8z1">
    <w:name w:val="WW8Num8z1"/>
    <w:uiPriority w:val="99"/>
    <w:rsid w:val="00DC3C91"/>
    <w:rPr>
      <w:rFonts w:ascii="Courier New" w:hAnsi="Courier New" w:cs="Courier New"/>
    </w:rPr>
  </w:style>
  <w:style w:type="character" w:customStyle="1" w:styleId="WW8Num8z2">
    <w:name w:val="WW8Num8z2"/>
    <w:uiPriority w:val="99"/>
    <w:rsid w:val="00DC3C91"/>
    <w:rPr>
      <w:rFonts w:ascii="Wingdings" w:hAnsi="Wingdings" w:cs="Wingdings"/>
    </w:rPr>
  </w:style>
  <w:style w:type="character" w:customStyle="1" w:styleId="WW8Num11z0">
    <w:name w:val="WW8Num11z0"/>
    <w:uiPriority w:val="99"/>
    <w:rsid w:val="00DC3C91"/>
    <w:rPr>
      <w:rFonts w:ascii="Symbol" w:hAnsi="Symbol" w:cs="Symbol"/>
    </w:rPr>
  </w:style>
  <w:style w:type="character" w:customStyle="1" w:styleId="WW8Num11z1">
    <w:name w:val="WW8Num11z1"/>
    <w:uiPriority w:val="99"/>
    <w:rsid w:val="00DC3C9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C3C91"/>
    <w:rPr>
      <w:rFonts w:ascii="Wingdings" w:hAnsi="Wingdings" w:cs="Wingdings"/>
    </w:rPr>
  </w:style>
  <w:style w:type="character" w:customStyle="1" w:styleId="WW8Num12z0">
    <w:name w:val="WW8Num12z0"/>
    <w:uiPriority w:val="99"/>
    <w:rsid w:val="00DC3C91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DC3C91"/>
    <w:rPr>
      <w:rFonts w:ascii="Symbol" w:hAnsi="Symbol" w:cs="Symbol"/>
    </w:rPr>
  </w:style>
  <w:style w:type="character" w:customStyle="1" w:styleId="WW8Num19z0">
    <w:name w:val="WW8Num19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DC3C91"/>
    <w:rPr>
      <w:position w:val="0"/>
      <w:sz w:val="24"/>
      <w:szCs w:val="24"/>
      <w:vertAlign w:val="baseline"/>
    </w:rPr>
  </w:style>
  <w:style w:type="character" w:customStyle="1" w:styleId="WW8Num20z0">
    <w:name w:val="WW8Num20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3z0">
    <w:name w:val="WW8Num23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4z0">
    <w:name w:val="WW8Num24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DC3C91"/>
    <w:rPr>
      <w:rFonts w:ascii="Times New Roman" w:hAnsi="Times New Roman" w:cs="Times New Roman"/>
    </w:rPr>
  </w:style>
  <w:style w:type="character" w:customStyle="1" w:styleId="WW8Num26z1">
    <w:name w:val="WW8Num26z1"/>
    <w:uiPriority w:val="99"/>
    <w:rsid w:val="00DC3C91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C3C91"/>
    <w:rPr>
      <w:rFonts w:ascii="Wingdings" w:hAnsi="Wingdings" w:cs="Wingdings"/>
    </w:rPr>
  </w:style>
  <w:style w:type="character" w:customStyle="1" w:styleId="WW8Num26z3">
    <w:name w:val="WW8Num26z3"/>
    <w:uiPriority w:val="99"/>
    <w:rsid w:val="00DC3C91"/>
    <w:rPr>
      <w:rFonts w:ascii="Symbol" w:hAnsi="Symbol" w:cs="Symbol"/>
    </w:rPr>
  </w:style>
  <w:style w:type="character" w:customStyle="1" w:styleId="WW8Num27z0">
    <w:name w:val="WW8Num27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8z0">
    <w:name w:val="WW8Num28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DC3C91"/>
    <w:rPr>
      <w:rFonts w:ascii="Times New Roman" w:hAnsi="Times New Roman" w:cs="Times New Roman"/>
    </w:rPr>
  </w:style>
  <w:style w:type="character" w:customStyle="1" w:styleId="WW8Num29z1">
    <w:name w:val="WW8Num29z1"/>
    <w:uiPriority w:val="99"/>
    <w:rsid w:val="00DC3C91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C3C91"/>
    <w:rPr>
      <w:rFonts w:ascii="Wingdings" w:hAnsi="Wingdings" w:cs="Wingdings"/>
    </w:rPr>
  </w:style>
  <w:style w:type="character" w:customStyle="1" w:styleId="WW8Num29z3">
    <w:name w:val="WW8Num29z3"/>
    <w:uiPriority w:val="99"/>
    <w:rsid w:val="00DC3C91"/>
    <w:rPr>
      <w:rFonts w:ascii="Symbol" w:hAnsi="Symbol" w:cs="Symbol"/>
    </w:rPr>
  </w:style>
  <w:style w:type="character" w:customStyle="1" w:styleId="WW8Num30z0">
    <w:name w:val="WW8Num30z0"/>
    <w:uiPriority w:val="99"/>
    <w:rsid w:val="00DC3C91"/>
    <w:rPr>
      <w:rFonts w:ascii="Times New Roman" w:hAnsi="Times New Roman" w:cs="Times New Roman"/>
    </w:rPr>
  </w:style>
  <w:style w:type="character" w:customStyle="1" w:styleId="WW8Num30z1">
    <w:name w:val="WW8Num30z1"/>
    <w:uiPriority w:val="99"/>
    <w:rsid w:val="00DC3C91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DC3C91"/>
    <w:rPr>
      <w:rFonts w:ascii="Wingdings" w:hAnsi="Wingdings" w:cs="Wingdings"/>
    </w:rPr>
  </w:style>
  <w:style w:type="character" w:customStyle="1" w:styleId="WW8Num30z3">
    <w:name w:val="WW8Num30z3"/>
    <w:uiPriority w:val="99"/>
    <w:rsid w:val="00DC3C91"/>
    <w:rPr>
      <w:rFonts w:ascii="Symbol" w:hAnsi="Symbol" w:cs="Symbol"/>
    </w:rPr>
  </w:style>
  <w:style w:type="character" w:customStyle="1" w:styleId="WW8Num31z0">
    <w:name w:val="WW8Num31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32z0">
    <w:name w:val="WW8Num32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33z0">
    <w:name w:val="WW8Num33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DC3C91"/>
    <w:rPr>
      <w:rFonts w:ascii="Symbol" w:hAnsi="Symbol" w:cs="Symbol"/>
    </w:rPr>
  </w:style>
  <w:style w:type="character" w:customStyle="1" w:styleId="WW8Num35z1">
    <w:name w:val="WW8Num35z1"/>
    <w:uiPriority w:val="99"/>
    <w:rsid w:val="00DC3C91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DC3C91"/>
    <w:rPr>
      <w:rFonts w:ascii="Wingdings" w:hAnsi="Wingdings" w:cs="Wingdings"/>
    </w:rPr>
  </w:style>
  <w:style w:type="character" w:customStyle="1" w:styleId="WW8Num37z0">
    <w:name w:val="WW8Num37z0"/>
    <w:uiPriority w:val="99"/>
    <w:rsid w:val="00DC3C91"/>
    <w:rPr>
      <w:sz w:val="40"/>
      <w:szCs w:val="40"/>
    </w:rPr>
  </w:style>
  <w:style w:type="character" w:customStyle="1" w:styleId="WW8Num38z0">
    <w:name w:val="WW8Num38z0"/>
    <w:uiPriority w:val="99"/>
    <w:rsid w:val="00DC3C91"/>
    <w:rPr>
      <w:rFonts w:ascii="Symbol" w:hAnsi="Symbol" w:cs="Symbol"/>
    </w:rPr>
  </w:style>
  <w:style w:type="character" w:customStyle="1" w:styleId="WW8Num38z1">
    <w:name w:val="WW8Num38z1"/>
    <w:uiPriority w:val="99"/>
    <w:rsid w:val="00DC3C91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DC3C91"/>
    <w:rPr>
      <w:rFonts w:ascii="Wingdings" w:hAnsi="Wingdings" w:cs="Wingdings"/>
    </w:rPr>
  </w:style>
  <w:style w:type="character" w:customStyle="1" w:styleId="WW8Num41z0">
    <w:name w:val="WW8Num41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2d">
    <w:name w:val="Заголовок 2 Знак"/>
    <w:uiPriority w:val="99"/>
    <w:rsid w:val="00DC3C91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4">
    <w:name w:val="Заголовок 4 Знак"/>
    <w:uiPriority w:val="99"/>
    <w:rsid w:val="00DC3C91"/>
    <w:rPr>
      <w:rFonts w:ascii="Times New Roman" w:hAnsi="Times New Roman" w:cs="Times New Roman"/>
      <w:b/>
      <w:bCs/>
      <w:sz w:val="28"/>
      <w:szCs w:val="28"/>
    </w:rPr>
  </w:style>
  <w:style w:type="character" w:customStyle="1" w:styleId="53">
    <w:name w:val="Заголовок 5 Знак"/>
    <w:uiPriority w:val="99"/>
    <w:rsid w:val="00DC3C9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2">
    <w:name w:val="Заголовок 7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uiPriority w:val="99"/>
    <w:rsid w:val="00DC3C91"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uiPriority w:val="99"/>
    <w:rsid w:val="00DC3C91"/>
    <w:rPr>
      <w:sz w:val="16"/>
      <w:szCs w:val="16"/>
    </w:rPr>
  </w:style>
  <w:style w:type="character" w:customStyle="1" w:styleId="afff1">
    <w:name w:val="Обычный таблица Знак"/>
    <w:uiPriority w:val="99"/>
    <w:rsid w:val="00DC3C91"/>
    <w:rPr>
      <w:rFonts w:ascii="Times New Roman" w:hAnsi="Times New Roman" w:cs="Times New Roman"/>
      <w:sz w:val="18"/>
      <w:szCs w:val="18"/>
    </w:rPr>
  </w:style>
  <w:style w:type="character" w:customStyle="1" w:styleId="afff2">
    <w:name w:val="Верхний колонтитул Знак"/>
    <w:aliases w:val="Знак15 Знак, Знак15 Знак,Linie Знак,header Знак"/>
    <w:uiPriority w:val="99"/>
    <w:rsid w:val="00DC3C91"/>
    <w:rPr>
      <w:rFonts w:ascii="Times New Roman" w:hAnsi="Times New Roman" w:cs="Times New Roman"/>
      <w:sz w:val="20"/>
      <w:szCs w:val="20"/>
    </w:rPr>
  </w:style>
  <w:style w:type="character" w:customStyle="1" w:styleId="afff3">
    <w:name w:val="Основной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afff4">
    <w:name w:val="Основной текст с отступом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6">
    <w:name w:val="Знак Знак3"/>
    <w:uiPriority w:val="99"/>
    <w:rsid w:val="00DC3C91"/>
  </w:style>
  <w:style w:type="character" w:customStyle="1" w:styleId="130">
    <w:name w:val="Стиль Знак сноски + 13 пт"/>
    <w:uiPriority w:val="99"/>
    <w:rsid w:val="00DC3C91"/>
    <w:rPr>
      <w:sz w:val="24"/>
      <w:szCs w:val="24"/>
      <w:vertAlign w:val="superscript"/>
    </w:rPr>
  </w:style>
  <w:style w:type="character" w:customStyle="1" w:styleId="2e">
    <w:name w:val="Основной текст с отступом 2 Знак"/>
    <w:aliases w:val="Знак1 Знак"/>
    <w:link w:val="2f"/>
    <w:rsid w:val="00DC3C91"/>
    <w:rPr>
      <w:rFonts w:ascii="Times New Roman" w:hAnsi="Times New Roman" w:cs="Times New Roman"/>
      <w:sz w:val="24"/>
      <w:szCs w:val="24"/>
    </w:rPr>
  </w:style>
  <w:style w:type="character" w:customStyle="1" w:styleId="2f0">
    <w:name w:val="Знак Знак2"/>
    <w:uiPriority w:val="99"/>
    <w:rsid w:val="00DC3C91"/>
  </w:style>
  <w:style w:type="character" w:customStyle="1" w:styleId="FontStyle13">
    <w:name w:val="Font Style13"/>
    <w:uiPriority w:val="99"/>
    <w:rsid w:val="00DC3C91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DC3C9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ff5">
    <w:name w:val="Тема примечания Знак"/>
    <w:uiPriority w:val="99"/>
    <w:rsid w:val="00DC3C91"/>
    <w:rPr>
      <w:rFonts w:ascii="Times New Roman" w:hAnsi="Times New Roman" w:cs="Times New Roman"/>
      <w:b/>
      <w:bCs/>
      <w:sz w:val="20"/>
      <w:szCs w:val="20"/>
    </w:rPr>
  </w:style>
  <w:style w:type="character" w:customStyle="1" w:styleId="afff6">
    <w:name w:val="Текст выноски Знак"/>
    <w:uiPriority w:val="99"/>
    <w:rsid w:val="00DC3C91"/>
    <w:rPr>
      <w:rFonts w:ascii="Tahoma" w:hAnsi="Tahoma" w:cs="Tahoma"/>
      <w:sz w:val="16"/>
      <w:szCs w:val="16"/>
    </w:rPr>
  </w:style>
  <w:style w:type="character" w:customStyle="1" w:styleId="afff7">
    <w:name w:val="Нижний колонтитул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7">
    <w:name w:val="Основной текст с отступом 3 Знак"/>
    <w:uiPriority w:val="99"/>
    <w:rsid w:val="00DC3C91"/>
    <w:rPr>
      <w:rFonts w:ascii="Times New Roman" w:hAnsi="Times New Roman" w:cs="Times New Roman"/>
      <w:sz w:val="16"/>
      <w:szCs w:val="16"/>
    </w:rPr>
  </w:style>
  <w:style w:type="character" w:customStyle="1" w:styleId="ConsNormal">
    <w:name w:val="ConsNormal Знак"/>
    <w:rsid w:val="00DC3C91"/>
    <w:rPr>
      <w:rFonts w:ascii="Arial" w:hAnsi="Arial" w:cs="Arial"/>
      <w:lang w:val="ru-RU"/>
    </w:rPr>
  </w:style>
  <w:style w:type="character" w:customStyle="1" w:styleId="afff8">
    <w:name w:val="Схема документа Знак"/>
    <w:uiPriority w:val="99"/>
    <w:rsid w:val="00DC3C91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fff9">
    <w:name w:val="Подзаголовок Знак"/>
    <w:uiPriority w:val="99"/>
    <w:rsid w:val="00DC3C91"/>
    <w:rPr>
      <w:rFonts w:ascii="Cambria" w:hAnsi="Cambria" w:cs="Cambria"/>
      <w:sz w:val="24"/>
      <w:szCs w:val="24"/>
    </w:rPr>
  </w:style>
  <w:style w:type="character" w:customStyle="1" w:styleId="afffa">
    <w:name w:val="Название Знак"/>
    <w:link w:val="2f1"/>
    <w:uiPriority w:val="99"/>
    <w:locked/>
    <w:rsid w:val="00DC3C91"/>
    <w:rPr>
      <w:rFonts w:ascii="Cambria" w:hAnsi="Cambria" w:cs="Cambria"/>
      <w:b/>
      <w:bCs/>
      <w:kern w:val="1"/>
      <w:sz w:val="32"/>
      <w:szCs w:val="32"/>
    </w:rPr>
  </w:style>
  <w:style w:type="character" w:customStyle="1" w:styleId="111">
    <w:name w:val="Стиль ТЗ1 Знак1"/>
    <w:uiPriority w:val="99"/>
    <w:rsid w:val="00DC3C91"/>
    <w:rPr>
      <w:rFonts w:ascii="Times New Roman" w:hAnsi="Times New Roman" w:cs="Times New Roman"/>
      <w:sz w:val="18"/>
      <w:szCs w:val="18"/>
    </w:rPr>
  </w:style>
  <w:style w:type="character" w:customStyle="1" w:styleId="SB">
    <w:name w:val="SB_Обычный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DC3C91"/>
    <w:rPr>
      <w:rFonts w:ascii="Times New Roman" w:hAnsi="Times New Roman" w:cs="Times New Roman"/>
      <w:b/>
      <w:bCs/>
      <w:sz w:val="24"/>
      <w:szCs w:val="24"/>
    </w:rPr>
  </w:style>
  <w:style w:type="character" w:customStyle="1" w:styleId="docsearchterm">
    <w:name w:val="docsearchterm"/>
    <w:uiPriority w:val="99"/>
    <w:rsid w:val="00DC3C91"/>
  </w:style>
  <w:style w:type="character" w:styleId="HTML3">
    <w:name w:val="HTML Typewriter"/>
    <w:uiPriority w:val="99"/>
    <w:rsid w:val="00DC3C91"/>
    <w:rPr>
      <w:rFonts w:ascii="Courier New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1"/>
    <w:uiPriority w:val="99"/>
    <w:rsid w:val="00DC3C91"/>
    <w:pPr>
      <w:jc w:val="center"/>
    </w:pPr>
    <w:rPr>
      <w:b/>
      <w:bCs/>
      <w:sz w:val="28"/>
      <w:szCs w:val="28"/>
    </w:rPr>
  </w:style>
  <w:style w:type="paragraph" w:customStyle="1" w:styleId="125">
    <w:name w:val="Стиль По ширине Первая строка:  125 см"/>
    <w:basedOn w:val="a1"/>
    <w:uiPriority w:val="99"/>
    <w:rsid w:val="00DC3C91"/>
    <w:pPr>
      <w:ind w:firstLine="709"/>
      <w:jc w:val="both"/>
    </w:pPr>
  </w:style>
  <w:style w:type="paragraph" w:customStyle="1" w:styleId="920">
    <w:name w:val="Стиль 9 пт курсив По центру Перед:  2 пт Междустр.интервал:  мн..."/>
    <w:basedOn w:val="a1"/>
    <w:uiPriority w:val="99"/>
    <w:rsid w:val="00DC3C91"/>
    <w:pPr>
      <w:jc w:val="center"/>
    </w:pPr>
    <w:rPr>
      <w:i/>
      <w:iCs/>
      <w:sz w:val="18"/>
      <w:szCs w:val="18"/>
    </w:rPr>
  </w:style>
  <w:style w:type="paragraph" w:customStyle="1" w:styleId="afffb">
    <w:name w:val="Обычный таблица"/>
    <w:basedOn w:val="a1"/>
    <w:uiPriority w:val="99"/>
    <w:rsid w:val="00DC3C91"/>
    <w:rPr>
      <w:sz w:val="18"/>
      <w:szCs w:val="18"/>
    </w:rPr>
  </w:style>
  <w:style w:type="paragraph" w:customStyle="1" w:styleId="Normal1">
    <w:name w:val="Normal1"/>
    <w:uiPriority w:val="99"/>
    <w:rsid w:val="00DC3C91"/>
    <w:pPr>
      <w:widowControl w:val="0"/>
      <w:suppressAutoHyphens/>
      <w:ind w:left="120" w:firstLine="560"/>
    </w:pPr>
    <w:rPr>
      <w:rFonts w:ascii="Arial" w:hAnsi="Arial" w:cs="Arial"/>
      <w:sz w:val="22"/>
      <w:szCs w:val="22"/>
      <w:lang w:eastAsia="zh-CN"/>
    </w:rPr>
  </w:style>
  <w:style w:type="paragraph" w:customStyle="1" w:styleId="afffc">
    <w:name w:val="Стиль Обычный таблица + курсив Оранжевый"/>
    <w:basedOn w:val="afffb"/>
    <w:uiPriority w:val="99"/>
    <w:rsid w:val="00DC3C91"/>
    <w:rPr>
      <w:i/>
      <w:iCs/>
      <w:color w:val="FF0000"/>
    </w:rPr>
  </w:style>
  <w:style w:type="paragraph" w:customStyle="1" w:styleId="afffd">
    <w:name w:val="Штамп"/>
    <w:basedOn w:val="a1"/>
    <w:uiPriority w:val="99"/>
    <w:rsid w:val="00DC3C91"/>
    <w:pPr>
      <w:pageBreakBefore/>
      <w:ind w:left="5387"/>
      <w:jc w:val="center"/>
    </w:pPr>
  </w:style>
  <w:style w:type="paragraph" w:customStyle="1" w:styleId="afffe">
    <w:name w:val="Основной"/>
    <w:basedOn w:val="a1"/>
    <w:uiPriority w:val="99"/>
    <w:rsid w:val="00DC3C91"/>
    <w:pPr>
      <w:ind w:firstLine="709"/>
      <w:jc w:val="both"/>
    </w:pPr>
  </w:style>
  <w:style w:type="paragraph" w:customStyle="1" w:styleId="ConsNormal0">
    <w:name w:val="ConsNormal"/>
    <w:rsid w:val="00DC3C91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FR3">
    <w:name w:val="FR3"/>
    <w:uiPriority w:val="99"/>
    <w:rsid w:val="00DC3C91"/>
    <w:pPr>
      <w:widowControl w:val="0"/>
      <w:suppressAutoHyphens/>
      <w:autoSpaceDE w:val="0"/>
      <w:spacing w:line="300" w:lineRule="auto"/>
      <w:ind w:left="800" w:right="600"/>
      <w:jc w:val="center"/>
    </w:pPr>
    <w:rPr>
      <w:sz w:val="40"/>
      <w:szCs w:val="40"/>
      <w:lang w:eastAsia="zh-CN"/>
    </w:rPr>
  </w:style>
  <w:style w:type="paragraph" w:customStyle="1" w:styleId="FR5">
    <w:name w:val="FR5"/>
    <w:uiPriority w:val="99"/>
    <w:rsid w:val="00DC3C91"/>
    <w:pPr>
      <w:widowControl w:val="0"/>
      <w:suppressAutoHyphens/>
      <w:autoSpaceDE w:val="0"/>
      <w:spacing w:line="300" w:lineRule="auto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54">
    <w:name w:val="Стиль5"/>
    <w:basedOn w:val="a1"/>
    <w:uiPriority w:val="99"/>
    <w:rsid w:val="00DC3C91"/>
    <w:pPr>
      <w:ind w:firstLine="426"/>
      <w:jc w:val="center"/>
    </w:pPr>
  </w:style>
  <w:style w:type="paragraph" w:customStyle="1" w:styleId="affff">
    <w:name w:val="Спис_заголовок"/>
    <w:basedOn w:val="a1"/>
    <w:next w:val="af2"/>
    <w:uiPriority w:val="99"/>
    <w:rsid w:val="00DC3C91"/>
    <w:pPr>
      <w:keepNext/>
      <w:keepLines/>
      <w:spacing w:before="60" w:after="60"/>
      <w:jc w:val="both"/>
    </w:pPr>
    <w:rPr>
      <w:sz w:val="22"/>
      <w:szCs w:val="22"/>
    </w:rPr>
  </w:style>
  <w:style w:type="paragraph" w:customStyle="1" w:styleId="1ff2">
    <w:name w:val="Номер1"/>
    <w:basedOn w:val="af2"/>
    <w:uiPriority w:val="99"/>
    <w:rsid w:val="00DC3C91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1"/>
    <w:uiPriority w:val="99"/>
    <w:rsid w:val="00DC3C91"/>
    <w:pPr>
      <w:ind w:left="720"/>
    </w:pPr>
  </w:style>
  <w:style w:type="paragraph" w:customStyle="1" w:styleId="FR4">
    <w:name w:val="FR4"/>
    <w:uiPriority w:val="99"/>
    <w:rsid w:val="00DC3C91"/>
    <w:pPr>
      <w:widowControl w:val="0"/>
      <w:suppressAutoHyphens/>
      <w:autoSpaceDE w:val="0"/>
      <w:spacing w:before="460"/>
      <w:ind w:left="2560"/>
    </w:pPr>
    <w:rPr>
      <w:rFonts w:ascii="Arial" w:hAnsi="Arial" w:cs="Arial"/>
      <w:sz w:val="32"/>
      <w:szCs w:val="32"/>
      <w:lang w:eastAsia="zh-CN"/>
    </w:rPr>
  </w:style>
  <w:style w:type="paragraph" w:customStyle="1" w:styleId="1ff3">
    <w:name w:val="Абзац списка1"/>
    <w:basedOn w:val="a1"/>
    <w:uiPriority w:val="99"/>
    <w:rsid w:val="00DC3C91"/>
    <w:pPr>
      <w:ind w:left="720"/>
    </w:pPr>
  </w:style>
  <w:style w:type="paragraph" w:customStyle="1" w:styleId="73">
    <w:name w:val="Стиль7"/>
    <w:basedOn w:val="a1"/>
    <w:uiPriority w:val="99"/>
    <w:rsid w:val="00DC3C91"/>
    <w:pPr>
      <w:ind w:firstLine="426"/>
      <w:jc w:val="both"/>
    </w:pPr>
    <w:rPr>
      <w:sz w:val="20"/>
      <w:szCs w:val="20"/>
    </w:rPr>
  </w:style>
  <w:style w:type="paragraph" w:customStyle="1" w:styleId="2f2">
    <w:name w:val="Текст_начало_2"/>
    <w:basedOn w:val="a1"/>
    <w:uiPriority w:val="99"/>
    <w:rsid w:val="00DC3C91"/>
    <w:pPr>
      <w:spacing w:line="360" w:lineRule="exact"/>
      <w:jc w:val="both"/>
    </w:pPr>
    <w:rPr>
      <w:rFonts w:ascii="Arial" w:hAnsi="Arial" w:cs="Arial"/>
      <w:lang w:val="en-GB"/>
    </w:rPr>
  </w:style>
  <w:style w:type="paragraph" w:customStyle="1" w:styleId="BodyText21">
    <w:name w:val="Body Text 21"/>
    <w:basedOn w:val="a1"/>
    <w:uiPriority w:val="99"/>
    <w:rsid w:val="00DC3C91"/>
    <w:pPr>
      <w:widowControl w:val="0"/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1ff4">
    <w:name w:val="Рецензия1"/>
    <w:uiPriority w:val="99"/>
    <w:rsid w:val="00DC3C91"/>
    <w:pPr>
      <w:suppressAutoHyphens/>
    </w:pPr>
    <w:rPr>
      <w:sz w:val="24"/>
      <w:szCs w:val="24"/>
      <w:lang w:eastAsia="zh-CN"/>
    </w:rPr>
  </w:style>
  <w:style w:type="paragraph" w:customStyle="1" w:styleId="2f3">
    <w:name w:val="Обычный2"/>
    <w:uiPriority w:val="99"/>
    <w:rsid w:val="00DC3C91"/>
    <w:pPr>
      <w:widowControl w:val="0"/>
      <w:suppressAutoHyphens/>
      <w:ind w:left="120" w:firstLine="560"/>
    </w:pPr>
    <w:rPr>
      <w:rFonts w:ascii="Arial" w:hAnsi="Arial" w:cs="Arial"/>
      <w:sz w:val="22"/>
      <w:szCs w:val="22"/>
      <w:lang w:eastAsia="zh-CN"/>
    </w:rPr>
  </w:style>
  <w:style w:type="paragraph" w:customStyle="1" w:styleId="1ff5">
    <w:name w:val="Схема документа1"/>
    <w:basedOn w:val="a1"/>
    <w:uiPriority w:val="99"/>
    <w:rsid w:val="00DC3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ff6">
    <w:name w:val="Название1"/>
    <w:basedOn w:val="a1"/>
    <w:next w:val="a1"/>
    <w:uiPriority w:val="99"/>
    <w:rsid w:val="00DC3C91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1ff7">
    <w:name w:val="Стиль ТЗ1"/>
    <w:basedOn w:val="a1"/>
    <w:uiPriority w:val="99"/>
    <w:rsid w:val="00DC3C91"/>
    <w:pPr>
      <w:spacing w:before="60"/>
      <w:ind w:firstLine="303"/>
      <w:jc w:val="both"/>
    </w:pPr>
    <w:rPr>
      <w:sz w:val="18"/>
      <w:szCs w:val="18"/>
    </w:rPr>
  </w:style>
  <w:style w:type="paragraph" w:customStyle="1" w:styleId="82">
    <w:name w:val="Стиль8"/>
    <w:basedOn w:val="a1"/>
    <w:uiPriority w:val="99"/>
    <w:rsid w:val="00DC3C91"/>
    <w:pPr>
      <w:spacing w:before="60" w:line="360" w:lineRule="auto"/>
      <w:ind w:firstLine="709"/>
      <w:jc w:val="both"/>
    </w:pPr>
    <w:rPr>
      <w:sz w:val="28"/>
      <w:szCs w:val="28"/>
    </w:rPr>
  </w:style>
  <w:style w:type="paragraph" w:customStyle="1" w:styleId="SB0">
    <w:name w:val="SB_Обычный"/>
    <w:basedOn w:val="a1"/>
    <w:uiPriority w:val="99"/>
    <w:rsid w:val="00DC3C91"/>
    <w:pPr>
      <w:spacing w:after="60"/>
      <w:ind w:firstLine="709"/>
      <w:jc w:val="both"/>
    </w:pPr>
  </w:style>
  <w:style w:type="paragraph" w:customStyle="1" w:styleId="SBHeading2">
    <w:name w:val="SB_Heading2"/>
    <w:basedOn w:val="a1"/>
    <w:uiPriority w:val="99"/>
    <w:rsid w:val="00DC3C91"/>
    <w:pPr>
      <w:numPr>
        <w:numId w:val="2"/>
      </w:numPr>
      <w:spacing w:after="120"/>
      <w:ind w:left="578" w:hanging="578"/>
      <w:jc w:val="both"/>
    </w:pPr>
    <w:rPr>
      <w:b/>
      <w:bCs/>
      <w:sz w:val="28"/>
      <w:szCs w:val="28"/>
    </w:rPr>
  </w:style>
  <w:style w:type="paragraph" w:customStyle="1" w:styleId="SBHeading1">
    <w:name w:val="SB_Heading1"/>
    <w:basedOn w:val="SBHeading2"/>
    <w:uiPriority w:val="99"/>
    <w:rsid w:val="00DC3C91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DC3C91"/>
    <w:pPr>
      <w:ind w:left="1800" w:hanging="180"/>
    </w:pPr>
    <w:rPr>
      <w:i/>
      <w:iCs/>
    </w:rPr>
  </w:style>
  <w:style w:type="paragraph" w:customStyle="1" w:styleId="SBHeading4">
    <w:name w:val="SB_Heading4"/>
    <w:basedOn w:val="SBHeading3"/>
    <w:uiPriority w:val="99"/>
    <w:rsid w:val="00DC3C91"/>
    <w:pPr>
      <w:ind w:left="1728" w:hanging="648"/>
    </w:pPr>
  </w:style>
  <w:style w:type="paragraph" w:customStyle="1" w:styleId="Style5">
    <w:name w:val="Style5"/>
    <w:basedOn w:val="a1"/>
    <w:uiPriority w:val="99"/>
    <w:rsid w:val="00DC3C91"/>
    <w:pPr>
      <w:widowControl w:val="0"/>
      <w:autoSpaceDE w:val="0"/>
      <w:spacing w:line="480" w:lineRule="exact"/>
      <w:jc w:val="center"/>
    </w:pPr>
  </w:style>
  <w:style w:type="table" w:styleId="affff0">
    <w:name w:val="Table Grid"/>
    <w:basedOn w:val="a3"/>
    <w:uiPriority w:val="99"/>
    <w:rsid w:val="0088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rsid w:val="001F72BD"/>
    <w:pPr>
      <w:suppressAutoHyphens/>
    </w:pPr>
    <w:rPr>
      <w:rFonts w:ascii="Arial" w:hAnsi="Arial" w:cs="Arial"/>
      <w:kern w:val="1"/>
      <w:lang w:eastAsia="zh-CN"/>
    </w:rPr>
  </w:style>
  <w:style w:type="paragraph" w:styleId="2f4">
    <w:name w:val="Body Text 2"/>
    <w:basedOn w:val="a1"/>
    <w:link w:val="2f5"/>
    <w:uiPriority w:val="99"/>
    <w:rsid w:val="001F72BD"/>
    <w:pPr>
      <w:spacing w:after="120" w:line="480" w:lineRule="auto"/>
    </w:pPr>
    <w:rPr>
      <w:lang w:eastAsia="ru-RU"/>
    </w:rPr>
  </w:style>
  <w:style w:type="character" w:customStyle="1" w:styleId="2f5">
    <w:name w:val="Основной текст 2 Знак"/>
    <w:link w:val="2f4"/>
    <w:uiPriority w:val="99"/>
    <w:locked/>
    <w:rsid w:val="001F72BD"/>
    <w:rPr>
      <w:rFonts w:eastAsia="Times New Roman"/>
      <w:sz w:val="24"/>
      <w:szCs w:val="24"/>
    </w:rPr>
  </w:style>
  <w:style w:type="paragraph" w:customStyle="1" w:styleId="2f6">
    <w:name w:val="Абзац списка2"/>
    <w:basedOn w:val="a1"/>
    <w:uiPriority w:val="99"/>
    <w:rsid w:val="001F72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f1">
    <w:name w:val="Plain Text"/>
    <w:basedOn w:val="a1"/>
    <w:link w:val="affff2"/>
    <w:uiPriority w:val="99"/>
    <w:rsid w:val="001F72BD"/>
    <w:rPr>
      <w:rFonts w:ascii="Courier New" w:hAnsi="Courier New" w:cs="Courier New"/>
      <w:sz w:val="20"/>
      <w:szCs w:val="20"/>
      <w:lang w:eastAsia="ru-RU"/>
    </w:rPr>
  </w:style>
  <w:style w:type="character" w:customStyle="1" w:styleId="affff2">
    <w:name w:val="Текст Знак"/>
    <w:link w:val="affff1"/>
    <w:uiPriority w:val="99"/>
    <w:locked/>
    <w:rsid w:val="001F72BD"/>
    <w:rPr>
      <w:rFonts w:ascii="Courier New" w:hAnsi="Courier New" w:cs="Courier New"/>
    </w:rPr>
  </w:style>
  <w:style w:type="paragraph" w:customStyle="1" w:styleId="affff3">
    <w:name w:val="Знак"/>
    <w:basedOn w:val="a1"/>
    <w:uiPriority w:val="99"/>
    <w:rsid w:val="001F72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OTR1">
    <w:name w:val="OTR1"/>
    <w:uiPriority w:val="99"/>
    <w:rsid w:val="001F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next w:val="a1"/>
    <w:uiPriority w:val="99"/>
    <w:semiHidden/>
    <w:rsid w:val="001F72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8">
    <w:name w:val="Без интервала1"/>
    <w:next w:val="affff5"/>
    <w:uiPriority w:val="99"/>
    <w:rsid w:val="001F72BD"/>
    <w:rPr>
      <w:rFonts w:ascii="Calibri" w:hAnsi="Calibri" w:cs="Calibri"/>
      <w:sz w:val="22"/>
      <w:szCs w:val="22"/>
      <w:lang w:eastAsia="en-US"/>
    </w:rPr>
  </w:style>
  <w:style w:type="paragraph" w:customStyle="1" w:styleId="2f1">
    <w:name w:val="Название2"/>
    <w:basedOn w:val="a1"/>
    <w:next w:val="a1"/>
    <w:link w:val="afffa"/>
    <w:uiPriority w:val="99"/>
    <w:rsid w:val="001F72BD"/>
    <w:pPr>
      <w:pBdr>
        <w:bottom w:val="single" w:sz="8" w:space="4" w:color="4F81BD"/>
      </w:pBdr>
      <w:spacing w:after="300"/>
    </w:pPr>
    <w:rPr>
      <w:rFonts w:ascii="Cambria" w:hAnsi="Cambria" w:cs="Cambria"/>
      <w:b/>
      <w:bCs/>
      <w:kern w:val="1"/>
      <w:sz w:val="32"/>
      <w:szCs w:val="32"/>
      <w:lang w:eastAsia="ru-RU"/>
    </w:rPr>
  </w:style>
  <w:style w:type="character" w:customStyle="1" w:styleId="1ff9">
    <w:name w:val="Слабое выделение1"/>
    <w:uiPriority w:val="99"/>
    <w:rsid w:val="001F72BD"/>
    <w:rPr>
      <w:i/>
      <w:iCs/>
      <w:color w:val="808080"/>
    </w:rPr>
  </w:style>
  <w:style w:type="character" w:customStyle="1" w:styleId="16">
    <w:name w:val="Основной текст Знак1"/>
    <w:link w:val="af1"/>
    <w:uiPriority w:val="99"/>
    <w:locked/>
    <w:rsid w:val="001F72BD"/>
    <w:rPr>
      <w:sz w:val="24"/>
      <w:szCs w:val="24"/>
      <w:lang w:eastAsia="zh-CN"/>
    </w:rPr>
  </w:style>
  <w:style w:type="paragraph" w:customStyle="1" w:styleId="2f7">
    <w:name w:val="Текст примечания2"/>
    <w:basedOn w:val="a1"/>
    <w:next w:val="af4"/>
    <w:link w:val="1ffa"/>
    <w:uiPriority w:val="99"/>
    <w:semiHidden/>
    <w:rsid w:val="001F72BD"/>
    <w:pPr>
      <w:spacing w:after="200"/>
    </w:pPr>
    <w:rPr>
      <w:sz w:val="20"/>
      <w:szCs w:val="20"/>
      <w:lang w:eastAsia="ru-RU"/>
    </w:rPr>
  </w:style>
  <w:style w:type="character" w:customStyle="1" w:styleId="1ffa">
    <w:name w:val="Текст примечания Знак1"/>
    <w:link w:val="2f7"/>
    <w:uiPriority w:val="99"/>
    <w:semiHidden/>
    <w:locked/>
    <w:rsid w:val="001F72BD"/>
  </w:style>
  <w:style w:type="table" w:customStyle="1" w:styleId="1ffb">
    <w:name w:val="Сетка таблицы1"/>
    <w:uiPriority w:val="99"/>
    <w:rsid w:val="001F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No Spacing"/>
    <w:uiPriority w:val="1"/>
    <w:qFormat/>
    <w:rsid w:val="001F72BD"/>
    <w:pPr>
      <w:suppressAutoHyphens/>
    </w:pPr>
    <w:rPr>
      <w:sz w:val="24"/>
      <w:szCs w:val="24"/>
      <w:lang w:eastAsia="zh-CN"/>
    </w:rPr>
  </w:style>
  <w:style w:type="character" w:styleId="affff6">
    <w:name w:val="Subtle Emphasis"/>
    <w:uiPriority w:val="99"/>
    <w:qFormat/>
    <w:rsid w:val="001F72BD"/>
    <w:rPr>
      <w:i/>
      <w:iCs/>
      <w:color w:val="808080"/>
    </w:rPr>
  </w:style>
  <w:style w:type="paragraph" w:styleId="38">
    <w:name w:val="Body Text Indent 3"/>
    <w:basedOn w:val="a1"/>
    <w:link w:val="316"/>
    <w:uiPriority w:val="99"/>
    <w:semiHidden/>
    <w:rsid w:val="008448F0"/>
    <w:pPr>
      <w:spacing w:after="120"/>
      <w:ind w:left="283"/>
    </w:pPr>
    <w:rPr>
      <w:sz w:val="16"/>
      <w:szCs w:val="16"/>
    </w:rPr>
  </w:style>
  <w:style w:type="character" w:customStyle="1" w:styleId="316">
    <w:name w:val="Основной текст с отступом 3 Знак1"/>
    <w:link w:val="38"/>
    <w:uiPriority w:val="99"/>
    <w:semiHidden/>
    <w:locked/>
    <w:rsid w:val="008448F0"/>
    <w:rPr>
      <w:sz w:val="16"/>
      <w:szCs w:val="16"/>
      <w:lang w:eastAsia="zh-CN"/>
    </w:rPr>
  </w:style>
  <w:style w:type="paragraph" w:customStyle="1" w:styleId="1ffc">
    <w:name w:val="Обычный1"/>
    <w:uiPriority w:val="99"/>
    <w:rsid w:val="00FF263D"/>
    <w:pPr>
      <w:widowControl w:val="0"/>
      <w:ind w:firstLine="400"/>
      <w:jc w:val="both"/>
    </w:pPr>
    <w:rPr>
      <w:sz w:val="24"/>
      <w:szCs w:val="24"/>
    </w:rPr>
  </w:style>
  <w:style w:type="paragraph" w:customStyle="1" w:styleId="FR1">
    <w:name w:val="FR1"/>
    <w:uiPriority w:val="99"/>
    <w:rsid w:val="00FF263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styleId="39">
    <w:name w:val="Body Text 3"/>
    <w:basedOn w:val="a1"/>
    <w:link w:val="317"/>
    <w:uiPriority w:val="99"/>
    <w:rsid w:val="00FF263D"/>
    <w:pPr>
      <w:widowControl w:val="0"/>
      <w:autoSpaceDE w:val="0"/>
      <w:autoSpaceDN w:val="0"/>
      <w:adjustRightInd w:val="0"/>
      <w:spacing w:after="120"/>
    </w:pPr>
    <w:rPr>
      <w:sz w:val="16"/>
      <w:szCs w:val="16"/>
      <w:lang w:eastAsia="ru-RU"/>
    </w:rPr>
  </w:style>
  <w:style w:type="character" w:customStyle="1" w:styleId="317">
    <w:name w:val="Основной текст 3 Знак1"/>
    <w:link w:val="39"/>
    <w:uiPriority w:val="99"/>
    <w:locked/>
    <w:rsid w:val="00FF263D"/>
    <w:rPr>
      <w:sz w:val="16"/>
      <w:szCs w:val="16"/>
    </w:rPr>
  </w:style>
  <w:style w:type="paragraph" w:customStyle="1" w:styleId="Style1">
    <w:name w:val="Style1"/>
    <w:basedOn w:val="a1"/>
    <w:uiPriority w:val="99"/>
    <w:rsid w:val="00FC09F9"/>
    <w:pPr>
      <w:widowControl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CharCharCharChar">
    <w:name w:val="Char Char Знак Знак Char Char"/>
    <w:basedOn w:val="a1"/>
    <w:uiPriority w:val="99"/>
    <w:rsid w:val="008B11FE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table" w:customStyle="1" w:styleId="2f8">
    <w:name w:val="Сетка таблицы2"/>
    <w:uiPriority w:val="99"/>
    <w:rsid w:val="00F13F1A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AA19E6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7">
    <w:name w:val="FollowedHyperlink"/>
    <w:uiPriority w:val="99"/>
    <w:semiHidden/>
    <w:rsid w:val="00C522DB"/>
    <w:rPr>
      <w:color w:val="800080"/>
      <w:u w:val="single"/>
    </w:rPr>
  </w:style>
  <w:style w:type="paragraph" w:customStyle="1" w:styleId="font5">
    <w:name w:val="font5"/>
    <w:basedOn w:val="a1"/>
    <w:uiPriority w:val="99"/>
    <w:rsid w:val="00C522DB"/>
    <w:pPr>
      <w:spacing w:before="100" w:beforeAutospacing="1" w:after="100" w:afterAutospacing="1"/>
    </w:pPr>
    <w:rPr>
      <w:i/>
      <w:iCs/>
      <w:color w:val="000000"/>
      <w:sz w:val="20"/>
      <w:szCs w:val="20"/>
      <w:lang w:eastAsia="ru-RU"/>
    </w:rPr>
  </w:style>
  <w:style w:type="paragraph" w:customStyle="1" w:styleId="xl66">
    <w:name w:val="xl6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8">
    <w:name w:val="xl68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9">
    <w:name w:val="xl69"/>
    <w:basedOn w:val="a1"/>
    <w:uiPriority w:val="99"/>
    <w:rsid w:val="00C522D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3">
    <w:name w:val="xl73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1">
    <w:name w:val="xl81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4">
    <w:name w:val="xl84"/>
    <w:basedOn w:val="a1"/>
    <w:uiPriority w:val="99"/>
    <w:rsid w:val="00C522DB"/>
    <w:pPr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85">
    <w:name w:val="xl85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character" w:styleId="affff8">
    <w:name w:val="Strong"/>
    <w:uiPriority w:val="99"/>
    <w:qFormat/>
    <w:locked/>
    <w:rsid w:val="003F2404"/>
    <w:rPr>
      <w:b/>
      <w:bCs/>
    </w:rPr>
  </w:style>
  <w:style w:type="character" w:customStyle="1" w:styleId="apple-converted-space">
    <w:name w:val="apple-converted-space"/>
    <w:uiPriority w:val="99"/>
    <w:rsid w:val="003F2404"/>
  </w:style>
  <w:style w:type="paragraph" w:customStyle="1" w:styleId="3b">
    <w:name w:val="Абзац списка3"/>
    <w:basedOn w:val="a1"/>
    <w:uiPriority w:val="99"/>
    <w:rsid w:val="007E31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apple-style-span">
    <w:name w:val="apple-style-span"/>
    <w:uiPriority w:val="99"/>
    <w:rsid w:val="007E3113"/>
  </w:style>
  <w:style w:type="paragraph" w:customStyle="1" w:styleId="xl63">
    <w:name w:val="xl63"/>
    <w:basedOn w:val="a1"/>
    <w:uiPriority w:val="99"/>
    <w:rsid w:val="008377EF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4">
    <w:name w:val="xl64"/>
    <w:basedOn w:val="a1"/>
    <w:uiPriority w:val="99"/>
    <w:rsid w:val="008377EF"/>
    <w:pPr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7">
    <w:name w:val="xl87"/>
    <w:basedOn w:val="a1"/>
    <w:uiPriority w:val="99"/>
    <w:rsid w:val="0083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45">
    <w:name w:val="Абзац списка4"/>
    <w:basedOn w:val="a1"/>
    <w:uiPriority w:val="99"/>
    <w:rsid w:val="00447D41"/>
    <w:pPr>
      <w:widowControl w:val="0"/>
      <w:autoSpaceDE w:val="0"/>
      <w:autoSpaceDN w:val="0"/>
      <w:adjustRightInd w:val="0"/>
      <w:ind w:left="720"/>
    </w:pPr>
    <w:rPr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311C"/>
    <w:rPr>
      <w:rFonts w:ascii="Arial" w:hAnsi="Arial" w:cs="Arial"/>
      <w:lang w:eastAsia="zh-CN"/>
    </w:rPr>
  </w:style>
  <w:style w:type="paragraph" w:styleId="a">
    <w:name w:val="List Number"/>
    <w:basedOn w:val="a1"/>
    <w:semiHidden/>
    <w:unhideWhenUsed/>
    <w:locked/>
    <w:rsid w:val="00A50917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  <w:lang w:eastAsia="ru-RU"/>
    </w:rPr>
  </w:style>
  <w:style w:type="paragraph" w:customStyle="1" w:styleId="List2">
    <w:name w:val="List2"/>
    <w:basedOn w:val="a1"/>
    <w:uiPriority w:val="99"/>
    <w:rsid w:val="004E1FC7"/>
    <w:pPr>
      <w:tabs>
        <w:tab w:val="left" w:pos="1701"/>
      </w:tabs>
      <w:spacing w:line="360" w:lineRule="auto"/>
      <w:jc w:val="both"/>
    </w:pPr>
    <w:rPr>
      <w:szCs w:val="20"/>
      <w:lang w:eastAsia="ru-RU"/>
    </w:rPr>
  </w:style>
  <w:style w:type="paragraph" w:styleId="2f">
    <w:name w:val="Body Text Indent 2"/>
    <w:aliases w:val="Знак1"/>
    <w:basedOn w:val="a1"/>
    <w:link w:val="2e"/>
    <w:locked/>
    <w:rsid w:val="009D16BA"/>
    <w:pPr>
      <w:spacing w:after="120" w:line="480" w:lineRule="auto"/>
      <w:ind w:left="283"/>
      <w:jc w:val="both"/>
    </w:pPr>
    <w:rPr>
      <w:lang w:eastAsia="ru-RU"/>
    </w:rPr>
  </w:style>
  <w:style w:type="character" w:customStyle="1" w:styleId="217">
    <w:name w:val="Основной текст с отступом 2 Знак1"/>
    <w:basedOn w:val="a2"/>
    <w:uiPriority w:val="99"/>
    <w:semiHidden/>
    <w:rsid w:val="009D16BA"/>
    <w:rPr>
      <w:sz w:val="24"/>
      <w:szCs w:val="24"/>
      <w:lang w:eastAsia="zh-CN"/>
    </w:rPr>
  </w:style>
  <w:style w:type="paragraph" w:customStyle="1" w:styleId="affff9">
    <w:name w:val="Готовый"/>
    <w:basedOn w:val="a1"/>
    <w:rsid w:val="00921A7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ru-RU"/>
    </w:rPr>
  </w:style>
  <w:style w:type="paragraph" w:customStyle="1" w:styleId="3c">
    <w:name w:val="Стиль3 Знак"/>
    <w:basedOn w:val="2f"/>
    <w:rsid w:val="00F92FC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affffa">
    <w:name w:val="Основной текст_"/>
    <w:link w:val="1ffd"/>
    <w:rsid w:val="001C085C"/>
    <w:rPr>
      <w:sz w:val="23"/>
      <w:szCs w:val="23"/>
      <w:shd w:val="clear" w:color="auto" w:fill="FFFFFF"/>
    </w:rPr>
  </w:style>
  <w:style w:type="paragraph" w:customStyle="1" w:styleId="1ffd">
    <w:name w:val="Основной текст1"/>
    <w:basedOn w:val="a1"/>
    <w:link w:val="affffa"/>
    <w:qFormat/>
    <w:rsid w:val="001C085C"/>
    <w:pPr>
      <w:widowControl w:val="0"/>
      <w:shd w:val="clear" w:color="auto" w:fill="FFFFFF"/>
      <w:spacing w:before="300" w:line="274" w:lineRule="exact"/>
      <w:jc w:val="both"/>
    </w:pPr>
    <w:rPr>
      <w:sz w:val="23"/>
      <w:szCs w:val="23"/>
      <w:lang w:eastAsia="ru-RU"/>
    </w:rPr>
  </w:style>
  <w:style w:type="character" w:styleId="affffb">
    <w:name w:val="annotation reference"/>
    <w:basedOn w:val="a2"/>
    <w:uiPriority w:val="99"/>
    <w:semiHidden/>
    <w:unhideWhenUsed/>
    <w:locked/>
    <w:rsid w:val="00CF28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E548-D167-4E80-B9B1-BF54E78E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2199</Words>
  <Characters>16282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</vt:lpstr>
    </vt:vector>
  </TitlesOfParts>
  <Company>GP RF</Company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ГЕНЕРАЛЬНАЯ ПРОКУРАТУРА</dc:title>
  <dc:creator>kichanov</dc:creator>
  <cp:lastModifiedBy>Мищирякова Дарья Эдуардовна</cp:lastModifiedBy>
  <cp:revision>5</cp:revision>
  <cp:lastPrinted>2021-05-27T08:10:00Z</cp:lastPrinted>
  <dcterms:created xsi:type="dcterms:W3CDTF">2025-11-20T07:59:00Z</dcterms:created>
  <dcterms:modified xsi:type="dcterms:W3CDTF">2026-06-22T13:31:00Z</dcterms:modified>
</cp:coreProperties>
</file>