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47A9" w:rsidRPr="00A147A9" w:rsidRDefault="00A147A9" w:rsidP="00A147A9">
      <w:pPr>
        <w:spacing w:after="0"/>
        <w:ind w:firstLine="709"/>
        <w:jc w:val="center"/>
        <w:rPr>
          <w:b/>
        </w:rPr>
      </w:pPr>
      <w:bookmarkStart w:id="0" w:name="_%D0%98%D0%9D%D0%A4%D0%9E%D0%A0%D0%9C%D0"/>
      <w:r w:rsidRPr="00A147A9">
        <w:rPr>
          <w:b/>
        </w:rPr>
        <w:t>Договор № ______________________________</w:t>
      </w:r>
    </w:p>
    <w:p w:rsidR="00A147A9" w:rsidRPr="00A147A9" w:rsidRDefault="00A147A9" w:rsidP="00A147A9">
      <w:pPr>
        <w:spacing w:after="0"/>
        <w:ind w:firstLine="709"/>
        <w:jc w:val="center"/>
        <w:rPr>
          <w:b/>
        </w:rPr>
      </w:pPr>
      <w:r w:rsidRPr="00A147A9">
        <w:rPr>
          <w:b/>
        </w:rPr>
        <w:t>на проведение технического осмотра транспортных средств</w:t>
      </w:r>
    </w:p>
    <w:p w:rsidR="00A147A9" w:rsidRPr="00A147A9" w:rsidRDefault="00A147A9" w:rsidP="00A147A9">
      <w:pPr>
        <w:spacing w:after="0"/>
        <w:ind w:firstLine="709"/>
        <w:jc w:val="center"/>
        <w:rPr>
          <w:b/>
        </w:rPr>
      </w:pPr>
      <w:r w:rsidRPr="00A147A9">
        <w:rPr>
          <w:b/>
        </w:rPr>
        <w:t>ИКЗ 26 1 1001122483 100101001 0002 000 0000 000</w:t>
      </w:r>
    </w:p>
    <w:p w:rsidR="00A147A9" w:rsidRPr="00A147A9" w:rsidRDefault="00A147A9" w:rsidP="00A147A9">
      <w:pPr>
        <w:spacing w:after="0"/>
        <w:ind w:firstLine="709"/>
        <w:rPr>
          <w:b/>
        </w:rPr>
      </w:pPr>
    </w:p>
    <w:p w:rsidR="00A147A9" w:rsidRPr="00A147A9" w:rsidRDefault="00A147A9" w:rsidP="00A147A9">
      <w:pPr>
        <w:tabs>
          <w:tab w:val="left" w:pos="7371"/>
        </w:tabs>
        <w:spacing w:after="0"/>
        <w:rPr>
          <w:b/>
        </w:rPr>
      </w:pPr>
      <w:r w:rsidRPr="00A147A9">
        <w:rPr>
          <w:b/>
        </w:rPr>
        <w:t>г. Петрозаводск</w:t>
      </w:r>
      <w:r w:rsidRPr="00A147A9">
        <w:rPr>
          <w:b/>
        </w:rPr>
        <w:tab/>
        <w:t>«___»_________2026 г.</w:t>
      </w:r>
    </w:p>
    <w:p w:rsidR="00A147A9" w:rsidRPr="00A147A9" w:rsidRDefault="00A147A9" w:rsidP="00A147A9">
      <w:pPr>
        <w:spacing w:after="0"/>
        <w:ind w:firstLine="709"/>
        <w:rPr>
          <w:b/>
        </w:rPr>
      </w:pPr>
    </w:p>
    <w:p w:rsidR="00570648" w:rsidRDefault="00A147A9" w:rsidP="00A147A9">
      <w:pPr>
        <w:spacing w:after="0"/>
        <w:ind w:firstLine="709"/>
      </w:pPr>
      <w:proofErr w:type="gramStart"/>
      <w:r w:rsidRPr="00A147A9">
        <w:t>Федеральное государственное бюджетное учреждение  «Национальный парк «Водлозерский» (сокращённое наименование – ФГБУ «Национальный парк «Водлозерский»), именуемое в дальнейшем «Заказчик», в лице _____________________________________, действующего на основании ____________________________, с одной стороны, и  _________________________, именуемое в дальнейшем "Исполнитель", в лице _________________, действующего на основании ___________________, с другой стороны, а вместе именуемые в дальнейшем «Стороны», на основании  пункта 5 части 1 статьи 93 Федерального закона от 5 апреля 2013 года № 44-ФЗ</w:t>
      </w:r>
      <w:proofErr w:type="gramEnd"/>
      <w:r w:rsidRPr="00A147A9">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w:t>
      </w:r>
      <w:r w:rsidR="00ED26FD">
        <w:t>щий договор (далее – Договор) о </w:t>
      </w:r>
      <w:r w:rsidRPr="00A147A9">
        <w:t>нижеследующем:</w:t>
      </w:r>
    </w:p>
    <w:p w:rsidR="001364DF" w:rsidRPr="00A147A9" w:rsidRDefault="001364DF" w:rsidP="00A147A9">
      <w:pPr>
        <w:spacing w:after="0"/>
        <w:ind w:firstLine="709"/>
      </w:pPr>
    </w:p>
    <w:p w:rsidR="00A147A9" w:rsidRDefault="00A147A9" w:rsidP="00A147A9">
      <w:pPr>
        <w:pStyle w:val="afff6"/>
        <w:numPr>
          <w:ilvl w:val="0"/>
          <w:numId w:val="45"/>
        </w:numPr>
        <w:jc w:val="center"/>
        <w:rPr>
          <w:b/>
        </w:rPr>
      </w:pPr>
      <w:r>
        <w:rPr>
          <w:b/>
        </w:rPr>
        <w:t>ПРЕДМЕТ ДОГОВОРА</w:t>
      </w:r>
    </w:p>
    <w:p w:rsidR="00A147A9" w:rsidRPr="00A147A9" w:rsidRDefault="00A147A9" w:rsidP="00A147A9">
      <w:pPr>
        <w:pStyle w:val="afff6"/>
        <w:ind w:left="1080"/>
        <w:rPr>
          <w:b/>
        </w:rPr>
      </w:pPr>
    </w:p>
    <w:p w:rsidR="00930918" w:rsidRPr="00416848" w:rsidRDefault="00930918" w:rsidP="00930918">
      <w:pPr>
        <w:tabs>
          <w:tab w:val="left" w:pos="709"/>
          <w:tab w:val="left" w:pos="1134"/>
        </w:tabs>
        <w:spacing w:after="0"/>
        <w:ind w:firstLine="709"/>
      </w:pPr>
      <w:r w:rsidRPr="00416848">
        <w:t xml:space="preserve">1.1. </w:t>
      </w:r>
      <w:r w:rsidR="00465D63" w:rsidRPr="00416848">
        <w:t>Исполнитель</w:t>
      </w:r>
      <w:r w:rsidR="008B66D8" w:rsidRPr="00416848">
        <w:t xml:space="preserve"> по заданию Заказчика обязуется в установленный </w:t>
      </w:r>
      <w:r w:rsidR="00A147A9">
        <w:t>Договором</w:t>
      </w:r>
      <w:r w:rsidR="008B66D8" w:rsidRPr="00416848">
        <w:t xml:space="preserve"> срок </w:t>
      </w:r>
      <w:r w:rsidR="00465D63" w:rsidRPr="00416848">
        <w:t>оказ</w:t>
      </w:r>
      <w:r w:rsidR="003C6E61" w:rsidRPr="00416848">
        <w:t>а</w:t>
      </w:r>
      <w:r w:rsidR="00465D63" w:rsidRPr="00416848">
        <w:t xml:space="preserve">ть услуги по проведению технического осмотра </w:t>
      </w:r>
      <w:r w:rsidR="00834598" w:rsidRPr="00416848">
        <w:t>транспортных средств Заказчика</w:t>
      </w:r>
      <w:r w:rsidR="00A147A9">
        <w:t xml:space="preserve"> </w:t>
      </w:r>
      <w:r w:rsidR="00465D63" w:rsidRPr="00416848">
        <w:t xml:space="preserve">(далее - </w:t>
      </w:r>
      <w:r w:rsidR="00834598" w:rsidRPr="00416848">
        <w:t>у</w:t>
      </w:r>
      <w:r w:rsidR="00465D63" w:rsidRPr="00416848">
        <w:t>слуги) в порядке, установленном настоящи</w:t>
      </w:r>
      <w:r w:rsidR="008B66D8" w:rsidRPr="00416848">
        <w:t xml:space="preserve">м </w:t>
      </w:r>
      <w:r w:rsidR="00A147A9">
        <w:t>Договором,</w:t>
      </w:r>
      <w:r w:rsidR="00F23476">
        <w:t xml:space="preserve"> </w:t>
      </w:r>
      <w:r w:rsidR="008B66D8" w:rsidRPr="00416848">
        <w:t>и действующим законодательством,</w:t>
      </w:r>
      <w:r w:rsidR="00E07226">
        <w:t xml:space="preserve"> </w:t>
      </w:r>
      <w:r w:rsidR="004D6596">
        <w:t>согласно</w:t>
      </w:r>
      <w:r w:rsidR="00E07226">
        <w:t xml:space="preserve"> Спецификаци</w:t>
      </w:r>
      <w:r w:rsidR="004D6596">
        <w:t>и</w:t>
      </w:r>
      <w:r w:rsidR="00E07226">
        <w:t xml:space="preserve"> (Приложение № 1)</w:t>
      </w:r>
      <w:r w:rsidR="00E07226" w:rsidRPr="00416848">
        <w:t xml:space="preserve">, </w:t>
      </w:r>
      <w:r w:rsidR="00E07226">
        <w:t xml:space="preserve">являющейся </w:t>
      </w:r>
      <w:r w:rsidR="00E07226" w:rsidRPr="00416848">
        <w:t>неотъемле</w:t>
      </w:r>
      <w:r w:rsidR="00E07226">
        <w:t>мой</w:t>
      </w:r>
      <w:r w:rsidR="00E07226" w:rsidRPr="00416848">
        <w:t xml:space="preserve"> част</w:t>
      </w:r>
      <w:r w:rsidR="00E07226">
        <w:t>ью Договора</w:t>
      </w:r>
      <w:r w:rsidR="00E07226" w:rsidRPr="00416848">
        <w:t>,</w:t>
      </w:r>
      <w:r w:rsidR="008B66D8" w:rsidRPr="00416848">
        <w:t xml:space="preserve"> а Заказчик обязуется принять</w:t>
      </w:r>
      <w:r w:rsidR="00ED26FD">
        <w:t xml:space="preserve"> надлежаще оказанные</w:t>
      </w:r>
      <w:r w:rsidR="008B66D8" w:rsidRPr="00416848">
        <w:t xml:space="preserve"> услуги и оплатить их.</w:t>
      </w:r>
    </w:p>
    <w:p w:rsidR="00930918" w:rsidRPr="00416848" w:rsidRDefault="00930918" w:rsidP="00930918">
      <w:pPr>
        <w:tabs>
          <w:tab w:val="left" w:pos="1134"/>
        </w:tabs>
        <w:spacing w:after="0"/>
        <w:ind w:firstLine="709"/>
        <w:rPr>
          <w:lang w:eastAsia="ru-RU"/>
        </w:rPr>
      </w:pPr>
      <w:r w:rsidRPr="00416848">
        <w:t xml:space="preserve">1.2. </w:t>
      </w:r>
      <w:proofErr w:type="gramStart"/>
      <w:r w:rsidRPr="00416848">
        <w:t xml:space="preserve">Для целей настоящего </w:t>
      </w:r>
      <w:r w:rsidR="00A147A9">
        <w:t>Договора</w:t>
      </w:r>
      <w:r w:rsidRPr="00416848">
        <w:t xml:space="preserve"> термин</w:t>
      </w:r>
      <w:r w:rsidRPr="00416848">
        <w:rPr>
          <w:lang w:eastAsia="ru-RU"/>
        </w:rPr>
        <w:t xml:space="preserve"> «</w:t>
      </w:r>
      <w:r w:rsidR="00A147A9">
        <w:rPr>
          <w:lang w:eastAsia="ru-RU"/>
        </w:rPr>
        <w:t>Т</w:t>
      </w:r>
      <w:r w:rsidRPr="00416848">
        <w:rPr>
          <w:lang w:eastAsia="ru-RU"/>
        </w:rPr>
        <w:t>ехнический осмотр транспортных средств» означает проверку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roofErr w:type="gramEnd"/>
    </w:p>
    <w:p w:rsidR="005904A9" w:rsidRPr="00416848" w:rsidRDefault="005904A9" w:rsidP="005904A9">
      <w:pPr>
        <w:pStyle w:val="ConsPlusNormal0"/>
        <w:ind w:firstLine="709"/>
        <w:jc w:val="both"/>
        <w:rPr>
          <w:rFonts w:ascii="Times New Roman" w:hAnsi="Times New Roman"/>
        </w:rPr>
      </w:pPr>
      <w:r w:rsidRPr="00416848">
        <w:rPr>
          <w:rFonts w:ascii="Times New Roman" w:hAnsi="Times New Roman"/>
        </w:rPr>
        <w:t xml:space="preserve">1.3. Услуги оказываются Исполнителем в соответствии с требованиями </w:t>
      </w:r>
      <w:r w:rsidR="00A147A9">
        <w:rPr>
          <w:rFonts w:ascii="Times New Roman" w:hAnsi="Times New Roman"/>
        </w:rPr>
        <w:t>Догов</w:t>
      </w:r>
      <w:r w:rsidR="00A37EFE">
        <w:rPr>
          <w:rFonts w:ascii="Times New Roman" w:hAnsi="Times New Roman"/>
        </w:rPr>
        <w:t>о</w:t>
      </w:r>
      <w:r w:rsidR="00A147A9">
        <w:rPr>
          <w:rFonts w:ascii="Times New Roman" w:hAnsi="Times New Roman"/>
        </w:rPr>
        <w:t>ра</w:t>
      </w:r>
      <w:r w:rsidRPr="00416848">
        <w:rPr>
          <w:rFonts w:ascii="Times New Roman" w:hAnsi="Times New Roman"/>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EA5A7A" w:rsidRDefault="005904A9" w:rsidP="00EA5A7A">
      <w:pPr>
        <w:pStyle w:val="HTML9"/>
        <w:ind w:firstLine="709"/>
        <w:jc w:val="both"/>
        <w:rPr>
          <w:rFonts w:ascii="Times New Roman" w:hAnsi="Times New Roman" w:cs="Times New Roman"/>
          <w:sz w:val="24"/>
          <w:szCs w:val="24"/>
        </w:rPr>
      </w:pPr>
      <w:r w:rsidRPr="00416848">
        <w:rPr>
          <w:rFonts w:ascii="Times New Roman" w:hAnsi="Times New Roman" w:cs="Times New Roman"/>
          <w:sz w:val="24"/>
          <w:szCs w:val="24"/>
        </w:rPr>
        <w:t>1.</w:t>
      </w:r>
      <w:r w:rsidR="004D6596">
        <w:rPr>
          <w:rFonts w:ascii="Times New Roman" w:hAnsi="Times New Roman" w:cs="Times New Roman"/>
          <w:sz w:val="24"/>
          <w:szCs w:val="24"/>
        </w:rPr>
        <w:t>4</w:t>
      </w:r>
      <w:r w:rsidR="00EA5A7A" w:rsidRPr="00416848">
        <w:rPr>
          <w:rFonts w:ascii="Times New Roman" w:hAnsi="Times New Roman" w:cs="Times New Roman"/>
          <w:sz w:val="24"/>
          <w:szCs w:val="24"/>
        </w:rPr>
        <w:t>. Исполнитель подтверждает, что является оператором технического осмотра, аккредитованным в порядке, установленном законодатель</w:t>
      </w:r>
      <w:r w:rsidR="00A147A9">
        <w:rPr>
          <w:rFonts w:ascii="Times New Roman" w:hAnsi="Times New Roman" w:cs="Times New Roman"/>
          <w:sz w:val="24"/>
          <w:szCs w:val="24"/>
        </w:rPr>
        <w:t>ством Российской Федерации, для </w:t>
      </w:r>
      <w:r w:rsidR="00EA5A7A" w:rsidRPr="00416848">
        <w:rPr>
          <w:rFonts w:ascii="Times New Roman" w:hAnsi="Times New Roman" w:cs="Times New Roman"/>
          <w:sz w:val="24"/>
          <w:szCs w:val="24"/>
        </w:rPr>
        <w:t>проведения технического осмотра в области аккредитации, соответствующей категориям транспортных средств</w:t>
      </w:r>
      <w:r w:rsidR="006324F5" w:rsidRPr="00416848">
        <w:rPr>
          <w:rFonts w:ascii="Times New Roman" w:hAnsi="Times New Roman" w:cs="Times New Roman"/>
          <w:sz w:val="24"/>
          <w:szCs w:val="24"/>
        </w:rPr>
        <w:t>.</w:t>
      </w:r>
    </w:p>
    <w:p w:rsidR="00A37EFE" w:rsidRDefault="00A37EFE" w:rsidP="00A37EFE">
      <w:pPr>
        <w:pStyle w:val="HTML9"/>
        <w:ind w:firstLine="709"/>
        <w:jc w:val="both"/>
        <w:rPr>
          <w:rFonts w:ascii="Times New Roman" w:hAnsi="Times New Roman" w:cs="Times New Roman"/>
          <w:sz w:val="24"/>
          <w:szCs w:val="24"/>
          <w:lang w:eastAsia="ru-RU"/>
        </w:rPr>
      </w:pPr>
      <w:r>
        <w:rPr>
          <w:rFonts w:ascii="Times New Roman" w:hAnsi="Times New Roman" w:cs="Times New Roman"/>
          <w:sz w:val="24"/>
          <w:szCs w:val="24"/>
        </w:rPr>
        <w:t>1.</w:t>
      </w:r>
      <w:r w:rsidR="004D6596">
        <w:rPr>
          <w:rFonts w:ascii="Times New Roman" w:hAnsi="Times New Roman" w:cs="Times New Roman"/>
          <w:sz w:val="24"/>
          <w:szCs w:val="24"/>
        </w:rPr>
        <w:t>5</w:t>
      </w:r>
      <w:r>
        <w:rPr>
          <w:rFonts w:ascii="Times New Roman" w:hAnsi="Times New Roman" w:cs="Times New Roman"/>
          <w:sz w:val="24"/>
          <w:szCs w:val="24"/>
        </w:rPr>
        <w:t xml:space="preserve">. </w:t>
      </w:r>
      <w:r w:rsidRPr="00CE3FAB">
        <w:rPr>
          <w:rFonts w:ascii="Times New Roman" w:hAnsi="Times New Roman" w:cs="Times New Roman"/>
          <w:sz w:val="24"/>
          <w:szCs w:val="24"/>
          <w:lang w:eastAsia="ru-RU"/>
        </w:rPr>
        <w:t xml:space="preserve">Место оказания услуг: </w:t>
      </w:r>
      <w:r>
        <w:rPr>
          <w:rFonts w:ascii="Times New Roman" w:hAnsi="Times New Roman" w:cs="Times New Roman"/>
          <w:sz w:val="24"/>
          <w:szCs w:val="24"/>
          <w:lang w:eastAsia="ru-RU"/>
        </w:rPr>
        <w:t>город Петрозаводск, _____________________________.</w:t>
      </w:r>
    </w:p>
    <w:p w:rsidR="00A37EFE" w:rsidRDefault="00A37EFE" w:rsidP="00A37EFE">
      <w:pPr>
        <w:pStyle w:val="HTML9"/>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D6596">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w:t>
      </w:r>
      <w:r w:rsidRPr="00A37EFE">
        <w:rPr>
          <w:rFonts w:ascii="Times New Roman" w:hAnsi="Times New Roman" w:cs="Times New Roman"/>
          <w:sz w:val="24"/>
          <w:szCs w:val="24"/>
          <w:lang w:eastAsia="ru-RU"/>
        </w:rPr>
        <w:t>Срок оказания услуг: не позднее 15 июля 2026 года.</w:t>
      </w:r>
    </w:p>
    <w:p w:rsidR="00A37EFE" w:rsidRPr="00416848" w:rsidRDefault="00A37EFE" w:rsidP="00EA5A7A">
      <w:pPr>
        <w:pStyle w:val="HTML9"/>
        <w:ind w:firstLine="709"/>
        <w:jc w:val="both"/>
        <w:rPr>
          <w:rFonts w:ascii="Times New Roman" w:hAnsi="Times New Roman" w:cs="Times New Roman"/>
          <w:sz w:val="24"/>
          <w:szCs w:val="24"/>
        </w:rPr>
      </w:pPr>
    </w:p>
    <w:p w:rsidR="004A56F0" w:rsidRPr="00A37EFE" w:rsidRDefault="00621811" w:rsidP="00A37EFE">
      <w:pPr>
        <w:pStyle w:val="afff6"/>
        <w:numPr>
          <w:ilvl w:val="0"/>
          <w:numId w:val="45"/>
        </w:numPr>
        <w:jc w:val="center"/>
        <w:rPr>
          <w:b/>
          <w:caps/>
        </w:rPr>
      </w:pPr>
      <w:r w:rsidRPr="00A37EFE">
        <w:rPr>
          <w:b/>
          <w:caps/>
        </w:rPr>
        <w:t>Права и обязанности сторон</w:t>
      </w:r>
    </w:p>
    <w:p w:rsidR="00A37EFE" w:rsidRPr="00416848" w:rsidRDefault="00A37EFE" w:rsidP="00665964">
      <w:pPr>
        <w:pStyle w:val="afff6"/>
        <w:ind w:left="1080"/>
      </w:pPr>
    </w:p>
    <w:p w:rsidR="00B4744F" w:rsidRPr="00416848" w:rsidRDefault="00746536" w:rsidP="004A56F0">
      <w:pPr>
        <w:pStyle w:val="ConsPlusNormal0"/>
        <w:ind w:firstLine="709"/>
        <w:jc w:val="both"/>
        <w:rPr>
          <w:rFonts w:ascii="Times New Roman" w:hAnsi="Times New Roman"/>
        </w:rPr>
      </w:pPr>
      <w:r w:rsidRPr="00416848">
        <w:rPr>
          <w:rFonts w:ascii="Times New Roman" w:hAnsi="Times New Roman"/>
        </w:rPr>
        <w:t>2</w:t>
      </w:r>
      <w:r w:rsidR="00B4744F" w:rsidRPr="00416848">
        <w:rPr>
          <w:rFonts w:ascii="Times New Roman" w:hAnsi="Times New Roman"/>
        </w:rPr>
        <w:t>.1. Исполнитель вправе:</w:t>
      </w:r>
    </w:p>
    <w:p w:rsidR="00B4744F" w:rsidRPr="00416848" w:rsidRDefault="00ED26FD" w:rsidP="005A1C87">
      <w:pPr>
        <w:pStyle w:val="ConsPlusNormal0"/>
        <w:ind w:firstLine="709"/>
        <w:jc w:val="both"/>
        <w:rPr>
          <w:rFonts w:ascii="Times New Roman" w:hAnsi="Times New Roman"/>
        </w:rPr>
      </w:pPr>
      <w:bookmarkStart w:id="1" w:name="Par805"/>
      <w:bookmarkStart w:id="2" w:name="Par808"/>
      <w:bookmarkEnd w:id="1"/>
      <w:bookmarkEnd w:id="2"/>
      <w:r>
        <w:rPr>
          <w:rFonts w:ascii="Times New Roman" w:hAnsi="Times New Roman"/>
        </w:rPr>
        <w:t>2.1.1. Т</w:t>
      </w:r>
      <w:r w:rsidR="00B4744F" w:rsidRPr="00416848">
        <w:rPr>
          <w:rFonts w:ascii="Times New Roman" w:hAnsi="Times New Roman"/>
        </w:rPr>
        <w:t xml:space="preserve">ребовать своевременной оплаты на условиях, установленных </w:t>
      </w:r>
      <w:r w:rsidR="00A37EFE">
        <w:rPr>
          <w:rFonts w:ascii="Times New Roman" w:hAnsi="Times New Roman"/>
        </w:rPr>
        <w:t>Договором</w:t>
      </w:r>
      <w:r w:rsidR="00B4744F" w:rsidRPr="00416848">
        <w:rPr>
          <w:rFonts w:ascii="Times New Roman" w:hAnsi="Times New Roman"/>
        </w:rPr>
        <w:t xml:space="preserve">, надлежащим образом оказанных и принятых Заказчиком услуг; </w:t>
      </w:r>
    </w:p>
    <w:p w:rsidR="00B4744F" w:rsidRPr="00416848" w:rsidRDefault="00ED26FD" w:rsidP="005A1C87">
      <w:pPr>
        <w:pStyle w:val="ConsPlusNormal0"/>
        <w:ind w:firstLine="709"/>
        <w:jc w:val="both"/>
        <w:rPr>
          <w:rFonts w:ascii="Times New Roman" w:hAnsi="Times New Roman"/>
        </w:rPr>
      </w:pPr>
      <w:bookmarkStart w:id="3" w:name="Par809"/>
      <w:bookmarkEnd w:id="3"/>
      <w:r>
        <w:rPr>
          <w:rFonts w:ascii="Times New Roman" w:hAnsi="Times New Roman"/>
        </w:rPr>
        <w:t>2.1.2. П</w:t>
      </w:r>
      <w:r w:rsidR="00B4744F" w:rsidRPr="00416848">
        <w:rPr>
          <w:rFonts w:ascii="Times New Roman" w:hAnsi="Times New Roman"/>
        </w:rPr>
        <w:t xml:space="preserve">ринять решение об одностороннем отказе от исполнения </w:t>
      </w:r>
      <w:r w:rsidR="00A37EFE">
        <w:rPr>
          <w:rFonts w:ascii="Times New Roman" w:hAnsi="Times New Roman"/>
        </w:rPr>
        <w:t>Договора в соответствии с </w:t>
      </w:r>
      <w:r w:rsidR="00B4744F" w:rsidRPr="00416848">
        <w:rPr>
          <w:rFonts w:ascii="Times New Roman" w:hAnsi="Times New Roman"/>
        </w:rPr>
        <w:t xml:space="preserve">гражданским законодательством; </w:t>
      </w:r>
    </w:p>
    <w:p w:rsidR="00B4744F" w:rsidRPr="00416848" w:rsidRDefault="00ED26FD" w:rsidP="005A1C87">
      <w:pPr>
        <w:pStyle w:val="ConsPlusNormal0"/>
        <w:ind w:firstLine="709"/>
        <w:jc w:val="both"/>
        <w:rPr>
          <w:rFonts w:ascii="Times New Roman" w:hAnsi="Times New Roman"/>
        </w:rPr>
      </w:pPr>
      <w:r>
        <w:rPr>
          <w:rFonts w:ascii="Times New Roman" w:hAnsi="Times New Roman"/>
        </w:rPr>
        <w:t>2.1.3. Т</w:t>
      </w:r>
      <w:r w:rsidR="00B4744F" w:rsidRPr="00416848">
        <w:rPr>
          <w:rFonts w:ascii="Times New Roman" w:hAnsi="Times New Roman"/>
        </w:rPr>
        <w:t>ребовать возмещения убытков, уплаты неустоек (ш</w:t>
      </w:r>
      <w:r w:rsidR="00A37EFE">
        <w:rPr>
          <w:rFonts w:ascii="Times New Roman" w:hAnsi="Times New Roman"/>
        </w:rPr>
        <w:t>трафов, пеней) в соответствии с </w:t>
      </w:r>
      <w:r w:rsidR="00746536" w:rsidRPr="00416848">
        <w:rPr>
          <w:rFonts w:ascii="Times New Roman" w:hAnsi="Times New Roman"/>
        </w:rPr>
        <w:t xml:space="preserve">разделом </w:t>
      </w:r>
      <w:hyperlink w:anchor="Par964" w:tooltip="XI. Ответственность Сторон &lt;121&gt;" w:history="1">
        <w:r w:rsidR="001D6BDB" w:rsidRPr="00416848">
          <w:rPr>
            <w:rFonts w:ascii="Times New Roman" w:hAnsi="Times New Roman"/>
          </w:rPr>
          <w:t>5</w:t>
        </w:r>
      </w:hyperlink>
      <w:r w:rsidR="00B4744F" w:rsidRPr="00416848">
        <w:rPr>
          <w:rFonts w:ascii="Times New Roman" w:hAnsi="Times New Roman"/>
        </w:rPr>
        <w:t xml:space="preserve"> </w:t>
      </w:r>
      <w:r w:rsidR="00A37EFE">
        <w:rPr>
          <w:rFonts w:ascii="Times New Roman" w:hAnsi="Times New Roman"/>
        </w:rPr>
        <w:t>Договора</w:t>
      </w:r>
      <w:r w:rsidR="00B4744F" w:rsidRPr="00416848">
        <w:rPr>
          <w:rFonts w:ascii="Times New Roman" w:hAnsi="Times New Roman"/>
        </w:rPr>
        <w:t>.</w:t>
      </w:r>
    </w:p>
    <w:p w:rsidR="00B4744F" w:rsidRPr="00416848" w:rsidRDefault="00746536" w:rsidP="00663A30">
      <w:pPr>
        <w:pStyle w:val="ConsPlusNormal0"/>
        <w:ind w:firstLine="709"/>
        <w:jc w:val="both"/>
        <w:rPr>
          <w:rFonts w:ascii="Times New Roman" w:hAnsi="Times New Roman"/>
        </w:rPr>
      </w:pPr>
      <w:bookmarkStart w:id="4" w:name="Par812"/>
      <w:bookmarkStart w:id="5" w:name="Par813"/>
      <w:bookmarkEnd w:id="4"/>
      <w:bookmarkEnd w:id="5"/>
      <w:r w:rsidRPr="00416848">
        <w:rPr>
          <w:rFonts w:ascii="Times New Roman" w:hAnsi="Times New Roman"/>
        </w:rPr>
        <w:lastRenderedPageBreak/>
        <w:t>2</w:t>
      </w:r>
      <w:r w:rsidR="00B4744F" w:rsidRPr="00416848">
        <w:rPr>
          <w:rFonts w:ascii="Times New Roman" w:hAnsi="Times New Roman"/>
        </w:rPr>
        <w:t xml:space="preserve">.2. Исполнитель обязан: </w:t>
      </w:r>
    </w:p>
    <w:p w:rsidR="001A197E" w:rsidRPr="00416848" w:rsidRDefault="00ED26FD" w:rsidP="00663A30">
      <w:pPr>
        <w:pStyle w:val="ConsPlusNormal0"/>
        <w:ind w:firstLine="709"/>
        <w:jc w:val="both"/>
        <w:rPr>
          <w:rFonts w:ascii="Times New Roman" w:hAnsi="Times New Roman"/>
        </w:rPr>
      </w:pPr>
      <w:r>
        <w:rPr>
          <w:rFonts w:ascii="Times New Roman" w:hAnsi="Times New Roman"/>
        </w:rPr>
        <w:t>2.2.1. О</w:t>
      </w:r>
      <w:r w:rsidR="00B4744F" w:rsidRPr="00416848">
        <w:rPr>
          <w:rFonts w:ascii="Times New Roman" w:hAnsi="Times New Roman"/>
        </w:rPr>
        <w:t xml:space="preserve">казать услуги в соответствии с </w:t>
      </w:r>
      <w:r w:rsidR="005A1C87" w:rsidRPr="00416848">
        <w:rPr>
          <w:rFonts w:ascii="Times New Roman" w:hAnsi="Times New Roman"/>
        </w:rPr>
        <w:t xml:space="preserve">условиями </w:t>
      </w:r>
      <w:r w:rsidR="00A37EFE">
        <w:rPr>
          <w:rFonts w:ascii="Times New Roman" w:hAnsi="Times New Roman"/>
        </w:rPr>
        <w:t>Договора</w:t>
      </w:r>
      <w:r w:rsidR="00B4744F" w:rsidRPr="00416848">
        <w:rPr>
          <w:rFonts w:ascii="Times New Roman" w:hAnsi="Times New Roman"/>
        </w:rPr>
        <w:t xml:space="preserve"> в предусмотренный </w:t>
      </w:r>
      <w:r w:rsidR="00A37EFE">
        <w:rPr>
          <w:rFonts w:ascii="Times New Roman" w:hAnsi="Times New Roman"/>
        </w:rPr>
        <w:t>Договором</w:t>
      </w:r>
      <w:r w:rsidR="00B4744F" w:rsidRPr="00416848">
        <w:rPr>
          <w:rFonts w:ascii="Times New Roman" w:hAnsi="Times New Roman"/>
        </w:rPr>
        <w:t xml:space="preserve"> срок;</w:t>
      </w:r>
    </w:p>
    <w:p w:rsidR="00663A30" w:rsidRPr="00416848" w:rsidRDefault="00ED26FD" w:rsidP="00663A30">
      <w:pPr>
        <w:spacing w:after="0"/>
        <w:ind w:firstLine="709"/>
      </w:pPr>
      <w:r>
        <w:t>2.2.2. О</w:t>
      </w:r>
      <w:r w:rsidR="00663A30" w:rsidRPr="00416848">
        <w:t>беспечивать сохранность транспортных средств, переданных для оказания услуг;</w:t>
      </w:r>
    </w:p>
    <w:p w:rsidR="00663A30" w:rsidRPr="00416848" w:rsidRDefault="00ED26FD" w:rsidP="00663A30">
      <w:pPr>
        <w:pStyle w:val="HTML9"/>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2.2.3. </w:t>
      </w:r>
      <w:proofErr w:type="gramStart"/>
      <w:r>
        <w:rPr>
          <w:rFonts w:ascii="Times New Roman" w:hAnsi="Times New Roman" w:cs="Times New Roman"/>
          <w:sz w:val="24"/>
          <w:szCs w:val="24"/>
        </w:rPr>
        <w:t>П</w:t>
      </w:r>
      <w:r w:rsidR="00663A30" w:rsidRPr="00416848">
        <w:rPr>
          <w:rFonts w:ascii="Times New Roman" w:hAnsi="Times New Roman" w:cs="Times New Roman"/>
          <w:sz w:val="24"/>
          <w:szCs w:val="24"/>
        </w:rPr>
        <w:t xml:space="preserve">ри оказании услуг соблюдать требования </w:t>
      </w:r>
      <w:r w:rsidR="00663A30" w:rsidRPr="00416848">
        <w:rPr>
          <w:rFonts w:ascii="Times New Roman" w:hAnsi="Times New Roman" w:cs="Times New Roman"/>
          <w:sz w:val="24"/>
          <w:szCs w:val="24"/>
          <w:lang w:eastAsia="ru-RU"/>
        </w:rPr>
        <w:t>Федер</w:t>
      </w:r>
      <w:r w:rsidR="00A37EFE">
        <w:rPr>
          <w:rFonts w:ascii="Times New Roman" w:hAnsi="Times New Roman" w:cs="Times New Roman"/>
          <w:sz w:val="24"/>
          <w:szCs w:val="24"/>
          <w:lang w:eastAsia="ru-RU"/>
        </w:rPr>
        <w:t>ал</w:t>
      </w:r>
      <w:r w:rsidR="00F23476">
        <w:rPr>
          <w:rFonts w:ascii="Times New Roman" w:hAnsi="Times New Roman" w:cs="Times New Roman"/>
          <w:sz w:val="24"/>
          <w:szCs w:val="24"/>
          <w:lang w:eastAsia="ru-RU"/>
        </w:rPr>
        <w:t xml:space="preserve">ьного закона от 1 июля 2011 года </w:t>
      </w:r>
      <w:r w:rsidR="00663A30" w:rsidRPr="00416848">
        <w:rPr>
          <w:rFonts w:ascii="Times New Roman" w:hAnsi="Times New Roman" w:cs="Times New Roman"/>
          <w:sz w:val="24"/>
          <w:szCs w:val="24"/>
          <w:lang w:eastAsia="ru-RU"/>
        </w:rPr>
        <w:t xml:space="preserve"> № 170-ФЗ «О техническом осмотре транспортных с</w:t>
      </w:r>
      <w:r w:rsidR="00F23476">
        <w:rPr>
          <w:rFonts w:ascii="Times New Roman" w:hAnsi="Times New Roman" w:cs="Times New Roman"/>
          <w:sz w:val="24"/>
          <w:szCs w:val="24"/>
          <w:lang w:eastAsia="ru-RU"/>
        </w:rPr>
        <w:t>редств и о внесении изменений в </w:t>
      </w:r>
      <w:r w:rsidR="00663A30" w:rsidRPr="00416848">
        <w:rPr>
          <w:rFonts w:ascii="Times New Roman" w:hAnsi="Times New Roman" w:cs="Times New Roman"/>
          <w:sz w:val="24"/>
          <w:szCs w:val="24"/>
          <w:lang w:eastAsia="ru-RU"/>
        </w:rPr>
        <w:t>отдельные законодательные акты Российской Федерации», постановления Правительства Р</w:t>
      </w:r>
      <w:r w:rsidR="00A37EFE">
        <w:rPr>
          <w:rFonts w:ascii="Times New Roman" w:hAnsi="Times New Roman" w:cs="Times New Roman"/>
          <w:sz w:val="24"/>
          <w:szCs w:val="24"/>
          <w:lang w:eastAsia="ru-RU"/>
        </w:rPr>
        <w:t>оссийской Федерации от 15 сентября 2020 года</w:t>
      </w:r>
      <w:r w:rsidR="00663A30" w:rsidRPr="00416848">
        <w:rPr>
          <w:rFonts w:ascii="Times New Roman" w:hAnsi="Times New Roman" w:cs="Times New Roman"/>
          <w:sz w:val="24"/>
          <w:szCs w:val="24"/>
          <w:lang w:eastAsia="ru-RU"/>
        </w:rPr>
        <w:t xml:space="preserve">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 и иных нормативных</w:t>
      </w:r>
      <w:proofErr w:type="gramEnd"/>
      <w:r w:rsidR="00663A30" w:rsidRPr="00416848">
        <w:rPr>
          <w:rFonts w:ascii="Times New Roman" w:hAnsi="Times New Roman" w:cs="Times New Roman"/>
          <w:sz w:val="24"/>
          <w:szCs w:val="24"/>
          <w:lang w:eastAsia="ru-RU"/>
        </w:rPr>
        <w:t xml:space="preserve"> правовых актов, регулирующих виды деятельности, входящие в состав услуг, оказываемых по настоящему </w:t>
      </w:r>
      <w:r w:rsidR="00F23476">
        <w:rPr>
          <w:rFonts w:ascii="Times New Roman" w:hAnsi="Times New Roman" w:cs="Times New Roman"/>
          <w:sz w:val="24"/>
          <w:szCs w:val="24"/>
          <w:lang w:eastAsia="ru-RU"/>
        </w:rPr>
        <w:t>Договор</w:t>
      </w:r>
      <w:r w:rsidR="00663A30" w:rsidRPr="00416848">
        <w:rPr>
          <w:rFonts w:ascii="Times New Roman" w:hAnsi="Times New Roman" w:cs="Times New Roman"/>
          <w:sz w:val="24"/>
          <w:szCs w:val="24"/>
          <w:lang w:eastAsia="ru-RU"/>
        </w:rPr>
        <w:t>у;</w:t>
      </w:r>
    </w:p>
    <w:p w:rsidR="00B4744F" w:rsidRPr="00416848" w:rsidRDefault="00ED26FD" w:rsidP="00282004">
      <w:pPr>
        <w:pStyle w:val="ConsPlusNormal0"/>
        <w:ind w:firstLine="709"/>
        <w:jc w:val="both"/>
        <w:rPr>
          <w:rFonts w:ascii="Times New Roman" w:hAnsi="Times New Roman"/>
        </w:rPr>
      </w:pPr>
      <w:r>
        <w:rPr>
          <w:rFonts w:ascii="Times New Roman" w:hAnsi="Times New Roman"/>
        </w:rPr>
        <w:t>2.2.4. П</w:t>
      </w:r>
      <w:r w:rsidR="00B4744F" w:rsidRPr="00416848">
        <w:rPr>
          <w:rFonts w:ascii="Times New Roman" w:hAnsi="Times New Roman"/>
        </w:rPr>
        <w:t xml:space="preserve">редоставлять Заказчику по его требованию документы, относящиеся к предмету </w:t>
      </w:r>
      <w:r w:rsidR="00A37EFE">
        <w:rPr>
          <w:rFonts w:ascii="Times New Roman" w:hAnsi="Times New Roman"/>
        </w:rPr>
        <w:t>Договора</w:t>
      </w:r>
      <w:r w:rsidR="00B4744F" w:rsidRPr="00416848">
        <w:rPr>
          <w:rFonts w:ascii="Times New Roman" w:hAnsi="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A37EFE">
        <w:rPr>
          <w:rFonts w:ascii="Times New Roman" w:hAnsi="Times New Roman"/>
        </w:rPr>
        <w:t>Договор</w:t>
      </w:r>
      <w:r w:rsidR="00B4744F" w:rsidRPr="00416848">
        <w:rPr>
          <w:rFonts w:ascii="Times New Roman" w:hAnsi="Times New Roman"/>
        </w:rPr>
        <w:t>а;</w:t>
      </w:r>
    </w:p>
    <w:p w:rsidR="00282004" w:rsidRPr="00416848" w:rsidRDefault="00ED26FD" w:rsidP="00282004">
      <w:pPr>
        <w:widowControl w:val="0"/>
        <w:autoSpaceDE w:val="0"/>
        <w:autoSpaceDN w:val="0"/>
        <w:adjustRightInd w:val="0"/>
        <w:spacing w:after="0"/>
        <w:ind w:firstLine="709"/>
      </w:pPr>
      <w:r>
        <w:t xml:space="preserve">2.2.5. </w:t>
      </w:r>
      <w:proofErr w:type="gramStart"/>
      <w:r>
        <w:t>С</w:t>
      </w:r>
      <w:r w:rsidR="00282004" w:rsidRPr="00416848">
        <w:t xml:space="preserve">оответствовать требованиям, установленным законодательством Российской Федерации, в течение всего срока исполнения </w:t>
      </w:r>
      <w:r w:rsidR="00E07226">
        <w:t>Договора</w:t>
      </w:r>
      <w:r w:rsidR="00282004" w:rsidRPr="00416848">
        <w:t xml:space="preserve">,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w:t>
      </w:r>
      <w:r w:rsidR="00A37EFE">
        <w:t>Договору</w:t>
      </w:r>
      <w:r w:rsidR="00282004" w:rsidRPr="00416848">
        <w:t xml:space="preserve"> (аккредитация и пр.).</w:t>
      </w:r>
      <w:proofErr w:type="gramEnd"/>
      <w:r w:rsidR="00282004" w:rsidRPr="00416848">
        <w:t xml:space="preserve"> Документы, подтверждающие соответствие Исполнителя указанным требованиям, представляются Исполнителем по требованию Заказчика в течение 2 (двух) рабочих дней со дня получения соответствующего требования;</w:t>
      </w:r>
    </w:p>
    <w:p w:rsidR="00B4744F" w:rsidRDefault="00ED26FD" w:rsidP="00282004">
      <w:pPr>
        <w:pStyle w:val="ConsPlusNormal0"/>
        <w:ind w:firstLine="709"/>
        <w:jc w:val="both"/>
        <w:rPr>
          <w:rFonts w:ascii="Times New Roman" w:hAnsi="Times New Roman"/>
        </w:rPr>
      </w:pPr>
      <w:bookmarkStart w:id="6" w:name="Par816"/>
      <w:bookmarkEnd w:id="6"/>
      <w:r>
        <w:rPr>
          <w:rFonts w:ascii="Times New Roman" w:hAnsi="Times New Roman"/>
        </w:rPr>
        <w:t>2.2.6. О</w:t>
      </w:r>
      <w:r w:rsidR="00B4744F" w:rsidRPr="00416848">
        <w:rPr>
          <w:rFonts w:ascii="Times New Roman" w:hAnsi="Times New Roman"/>
        </w:rPr>
        <w:t xml:space="preserve">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A37EFE">
        <w:rPr>
          <w:rFonts w:ascii="Times New Roman" w:hAnsi="Times New Roman"/>
        </w:rPr>
        <w:t>Договоро</w:t>
      </w:r>
      <w:r w:rsidR="00B4744F" w:rsidRPr="00416848">
        <w:rPr>
          <w:rFonts w:ascii="Times New Roman" w:hAnsi="Times New Roman"/>
        </w:rPr>
        <w:t>м;</w:t>
      </w:r>
    </w:p>
    <w:p w:rsidR="00B4744F" w:rsidRPr="00416848" w:rsidRDefault="00ED26FD" w:rsidP="00282004">
      <w:pPr>
        <w:pStyle w:val="ConsPlusNormal0"/>
        <w:ind w:firstLine="709"/>
        <w:jc w:val="both"/>
        <w:rPr>
          <w:rFonts w:ascii="Times New Roman" w:hAnsi="Times New Roman"/>
        </w:rPr>
      </w:pPr>
      <w:r>
        <w:rPr>
          <w:rFonts w:ascii="Times New Roman" w:hAnsi="Times New Roman"/>
        </w:rPr>
        <w:t>2.2.7. О</w:t>
      </w:r>
      <w:r w:rsidR="00B4744F" w:rsidRPr="00416848">
        <w:rPr>
          <w:rFonts w:ascii="Times New Roman" w:hAnsi="Times New Roman"/>
        </w:rPr>
        <w:t>беспечить за свой счет устранение недостатков, выявленных при приемке Заказчиком оказанных услуг.</w:t>
      </w:r>
    </w:p>
    <w:p w:rsidR="00B4744F" w:rsidRPr="00416848" w:rsidRDefault="00746536" w:rsidP="00282004">
      <w:pPr>
        <w:pStyle w:val="ConsPlusNormal0"/>
        <w:ind w:firstLine="709"/>
        <w:jc w:val="both"/>
        <w:rPr>
          <w:rFonts w:ascii="Times New Roman" w:hAnsi="Times New Roman"/>
        </w:rPr>
      </w:pPr>
      <w:bookmarkStart w:id="7" w:name="Par819"/>
      <w:bookmarkStart w:id="8" w:name="Par820"/>
      <w:bookmarkStart w:id="9" w:name="Par821"/>
      <w:bookmarkStart w:id="10" w:name="Par824"/>
      <w:bookmarkStart w:id="11" w:name="Par825"/>
      <w:bookmarkStart w:id="12" w:name="Par828"/>
      <w:bookmarkEnd w:id="7"/>
      <w:bookmarkEnd w:id="8"/>
      <w:bookmarkEnd w:id="9"/>
      <w:bookmarkEnd w:id="10"/>
      <w:bookmarkEnd w:id="11"/>
      <w:bookmarkEnd w:id="12"/>
      <w:r w:rsidRPr="00416848">
        <w:rPr>
          <w:rFonts w:ascii="Times New Roman" w:hAnsi="Times New Roman"/>
        </w:rPr>
        <w:t>2</w:t>
      </w:r>
      <w:r w:rsidR="00B4744F" w:rsidRPr="00416848">
        <w:rPr>
          <w:rFonts w:ascii="Times New Roman" w:hAnsi="Times New Roman"/>
        </w:rPr>
        <w:t>.3. Заказчик вправе:</w:t>
      </w:r>
    </w:p>
    <w:p w:rsidR="00B4744F" w:rsidRPr="00416848" w:rsidRDefault="00ED26FD" w:rsidP="00282004">
      <w:pPr>
        <w:pStyle w:val="ConsPlusNormal0"/>
        <w:ind w:firstLine="709"/>
        <w:jc w:val="both"/>
        <w:rPr>
          <w:rFonts w:ascii="Times New Roman" w:hAnsi="Times New Roman"/>
        </w:rPr>
      </w:pPr>
      <w:r>
        <w:rPr>
          <w:rFonts w:ascii="Times New Roman" w:hAnsi="Times New Roman"/>
        </w:rPr>
        <w:t>2.3.1. Т</w:t>
      </w:r>
      <w:r w:rsidR="00B4744F" w:rsidRPr="00416848">
        <w:rPr>
          <w:rFonts w:ascii="Times New Roman" w:hAnsi="Times New Roman"/>
        </w:rPr>
        <w:t xml:space="preserve">ребовать от Исполнителя надлежащего исполнения обязательств, установленных </w:t>
      </w:r>
      <w:r w:rsidR="00A37EFE">
        <w:rPr>
          <w:rFonts w:ascii="Times New Roman" w:hAnsi="Times New Roman"/>
        </w:rPr>
        <w:t>Договором</w:t>
      </w:r>
      <w:r w:rsidR="00B4744F" w:rsidRPr="00416848">
        <w:rPr>
          <w:rFonts w:ascii="Times New Roman" w:hAnsi="Times New Roman"/>
        </w:rPr>
        <w:t>;</w:t>
      </w:r>
    </w:p>
    <w:p w:rsidR="00B4744F" w:rsidRPr="00416848" w:rsidRDefault="00ED26FD" w:rsidP="00282004">
      <w:pPr>
        <w:pStyle w:val="ConsPlusNormal0"/>
        <w:ind w:firstLine="709"/>
        <w:jc w:val="both"/>
        <w:rPr>
          <w:rFonts w:ascii="Times New Roman" w:hAnsi="Times New Roman"/>
        </w:rPr>
      </w:pPr>
      <w:r>
        <w:rPr>
          <w:rFonts w:ascii="Times New Roman" w:hAnsi="Times New Roman"/>
        </w:rPr>
        <w:t>2.3.2. Т</w:t>
      </w:r>
      <w:r w:rsidR="00B4744F" w:rsidRPr="00416848">
        <w:rPr>
          <w:rFonts w:ascii="Times New Roman" w:hAnsi="Times New Roman"/>
        </w:rPr>
        <w:t>ребовать от Исполнителя своевременного устранения недостатков, выявленных в ходе приемки;</w:t>
      </w:r>
    </w:p>
    <w:p w:rsidR="00B4744F" w:rsidRPr="00416848" w:rsidRDefault="00ED26FD" w:rsidP="00282004">
      <w:pPr>
        <w:pStyle w:val="ConsPlusNormal0"/>
        <w:ind w:firstLine="709"/>
        <w:jc w:val="both"/>
        <w:rPr>
          <w:rFonts w:ascii="Times New Roman" w:hAnsi="Times New Roman"/>
        </w:rPr>
      </w:pPr>
      <w:r>
        <w:rPr>
          <w:rFonts w:ascii="Times New Roman" w:hAnsi="Times New Roman"/>
        </w:rPr>
        <w:t>2.3.3. П</w:t>
      </w:r>
      <w:r w:rsidR="00B4744F" w:rsidRPr="00416848">
        <w:rPr>
          <w:rFonts w:ascii="Times New Roman" w:hAnsi="Times New Roman"/>
        </w:rPr>
        <w:t xml:space="preserve">роверять ход и качество выполнения Исполнителем условий </w:t>
      </w:r>
      <w:r w:rsidR="00A37EFE">
        <w:rPr>
          <w:rFonts w:ascii="Times New Roman" w:hAnsi="Times New Roman"/>
        </w:rPr>
        <w:t>Договора без </w:t>
      </w:r>
      <w:r w:rsidR="00B4744F" w:rsidRPr="00416848">
        <w:rPr>
          <w:rFonts w:ascii="Times New Roman" w:hAnsi="Times New Roman"/>
        </w:rPr>
        <w:t>вмешательства в оперативно-хозяйственную деятельность Исполнителя;</w:t>
      </w:r>
    </w:p>
    <w:p w:rsidR="00B4744F" w:rsidRPr="00416848" w:rsidRDefault="00ED26FD" w:rsidP="005A1C87">
      <w:pPr>
        <w:pStyle w:val="ConsPlusNormal0"/>
        <w:ind w:firstLine="709"/>
        <w:jc w:val="both"/>
        <w:rPr>
          <w:rFonts w:ascii="Times New Roman" w:hAnsi="Times New Roman"/>
        </w:rPr>
      </w:pPr>
      <w:r>
        <w:rPr>
          <w:rFonts w:ascii="Times New Roman" w:hAnsi="Times New Roman"/>
        </w:rPr>
        <w:t>2.3.4. Т</w:t>
      </w:r>
      <w:r w:rsidR="00B4744F" w:rsidRPr="00416848">
        <w:rPr>
          <w:rFonts w:ascii="Times New Roman" w:hAnsi="Times New Roman"/>
        </w:rPr>
        <w:t xml:space="preserve">ребовать возмещения убытков в соответствии с </w:t>
      </w:r>
      <w:hyperlink w:anchor="Par964" w:tooltip="XI. Ответственность Сторон &lt;121&gt;" w:history="1">
        <w:r w:rsidR="00B4744F" w:rsidRPr="00416848">
          <w:rPr>
            <w:rFonts w:ascii="Times New Roman" w:hAnsi="Times New Roman"/>
          </w:rPr>
          <w:t xml:space="preserve">разделом </w:t>
        </w:r>
      </w:hyperlink>
      <w:r w:rsidR="001D6BDB" w:rsidRPr="00416848">
        <w:rPr>
          <w:rFonts w:ascii="Times New Roman" w:hAnsi="Times New Roman"/>
        </w:rPr>
        <w:t>5</w:t>
      </w:r>
      <w:r w:rsidR="00B4744F" w:rsidRPr="00416848">
        <w:rPr>
          <w:rFonts w:ascii="Times New Roman" w:hAnsi="Times New Roman"/>
        </w:rPr>
        <w:t xml:space="preserve"> </w:t>
      </w:r>
      <w:r w:rsidR="00A37EFE">
        <w:rPr>
          <w:rFonts w:ascii="Times New Roman" w:hAnsi="Times New Roman"/>
        </w:rPr>
        <w:t>Договора</w:t>
      </w:r>
      <w:r w:rsidR="00B4744F" w:rsidRPr="00416848">
        <w:rPr>
          <w:rFonts w:ascii="Times New Roman" w:hAnsi="Times New Roman"/>
        </w:rPr>
        <w:t>, причиненных по вине Исполнителя;</w:t>
      </w:r>
    </w:p>
    <w:p w:rsidR="00B4744F" w:rsidRPr="00416848" w:rsidRDefault="00ED26FD" w:rsidP="005A1C87">
      <w:pPr>
        <w:pStyle w:val="ConsPlusNormal0"/>
        <w:ind w:firstLine="709"/>
        <w:jc w:val="both"/>
        <w:rPr>
          <w:rFonts w:ascii="Times New Roman" w:hAnsi="Times New Roman"/>
        </w:rPr>
      </w:pPr>
      <w:bookmarkStart w:id="13" w:name="Par834"/>
      <w:bookmarkStart w:id="14" w:name="Par835"/>
      <w:bookmarkEnd w:id="13"/>
      <w:bookmarkEnd w:id="14"/>
      <w:r>
        <w:rPr>
          <w:rFonts w:ascii="Times New Roman" w:hAnsi="Times New Roman"/>
        </w:rPr>
        <w:t>2.3.5. П</w:t>
      </w:r>
      <w:r w:rsidR="00B4744F" w:rsidRPr="00416848">
        <w:rPr>
          <w:rFonts w:ascii="Times New Roman" w:hAnsi="Times New Roman"/>
        </w:rPr>
        <w:t xml:space="preserve">ринять решение об одностороннем отказе от исполнения </w:t>
      </w:r>
      <w:r w:rsidR="00A37EFE" w:rsidRPr="00A37EFE">
        <w:rPr>
          <w:rFonts w:ascii="Times New Roman" w:hAnsi="Times New Roman"/>
        </w:rPr>
        <w:t>Договора</w:t>
      </w:r>
      <w:r w:rsidR="00665964">
        <w:rPr>
          <w:rFonts w:ascii="Times New Roman" w:hAnsi="Times New Roman"/>
        </w:rPr>
        <w:t xml:space="preserve"> в соответствии с </w:t>
      </w:r>
      <w:r w:rsidR="00B4744F" w:rsidRPr="00416848">
        <w:rPr>
          <w:rFonts w:ascii="Times New Roman" w:hAnsi="Times New Roman"/>
        </w:rPr>
        <w:t xml:space="preserve">гражданским законодательством; </w:t>
      </w:r>
    </w:p>
    <w:p w:rsidR="00B4744F" w:rsidRPr="00416848" w:rsidRDefault="00ED26FD" w:rsidP="005A1C87">
      <w:pPr>
        <w:pStyle w:val="ConsPlusNormal0"/>
        <w:ind w:firstLine="709"/>
        <w:jc w:val="both"/>
        <w:rPr>
          <w:rFonts w:ascii="Times New Roman" w:hAnsi="Times New Roman"/>
        </w:rPr>
      </w:pPr>
      <w:bookmarkStart w:id="15" w:name="Par836"/>
      <w:bookmarkEnd w:id="15"/>
      <w:r>
        <w:rPr>
          <w:rFonts w:ascii="Times New Roman" w:hAnsi="Times New Roman"/>
        </w:rPr>
        <w:t>2.3.6. Д</w:t>
      </w:r>
      <w:r w:rsidR="00B4744F" w:rsidRPr="00416848">
        <w:rPr>
          <w:rFonts w:ascii="Times New Roman" w:hAnsi="Times New Roman"/>
        </w:rPr>
        <w:t xml:space="preserve">о принятия решения об одностороннем отказе от исполнения </w:t>
      </w:r>
      <w:r w:rsidR="00203CD6">
        <w:rPr>
          <w:rFonts w:ascii="Times New Roman" w:hAnsi="Times New Roman"/>
        </w:rPr>
        <w:t>Догово</w:t>
      </w:r>
      <w:r w:rsidR="00E21451">
        <w:rPr>
          <w:rFonts w:ascii="Times New Roman" w:hAnsi="Times New Roman"/>
        </w:rPr>
        <w:t>ра</w:t>
      </w:r>
      <w:r w:rsidR="00B4744F" w:rsidRPr="00416848">
        <w:rPr>
          <w:rFonts w:ascii="Times New Roman" w:hAnsi="Times New Roman"/>
        </w:rPr>
        <w:t xml:space="preserve"> провести экспертизу оказанных услуг. </w:t>
      </w:r>
    </w:p>
    <w:p w:rsidR="00B4744F" w:rsidRPr="00416848" w:rsidRDefault="00746536" w:rsidP="002E26F6">
      <w:pPr>
        <w:pStyle w:val="ConsPlusNormal0"/>
        <w:ind w:firstLine="709"/>
        <w:jc w:val="both"/>
        <w:rPr>
          <w:rFonts w:ascii="Times New Roman" w:hAnsi="Times New Roman"/>
        </w:rPr>
      </w:pPr>
      <w:r w:rsidRPr="00416848">
        <w:rPr>
          <w:rFonts w:ascii="Times New Roman" w:hAnsi="Times New Roman"/>
        </w:rPr>
        <w:t>2</w:t>
      </w:r>
      <w:r w:rsidR="00B4744F" w:rsidRPr="00416848">
        <w:rPr>
          <w:rFonts w:ascii="Times New Roman" w:hAnsi="Times New Roman"/>
        </w:rPr>
        <w:t>.4. Заказчик обязан:</w:t>
      </w:r>
    </w:p>
    <w:p w:rsidR="002E26F6" w:rsidRPr="00416848" w:rsidRDefault="00ED26FD" w:rsidP="00ED26FD">
      <w:pPr>
        <w:spacing w:after="0"/>
        <w:ind w:firstLine="709"/>
      </w:pPr>
      <w:r>
        <w:t>2.4.1. </w:t>
      </w:r>
      <w:r w:rsidRPr="001364DF">
        <w:t>П</w:t>
      </w:r>
      <w:r w:rsidR="002E26F6" w:rsidRPr="001364DF">
        <w:t xml:space="preserve">редоставить </w:t>
      </w:r>
      <w:r w:rsidR="005A4464">
        <w:t xml:space="preserve">Исполнителю </w:t>
      </w:r>
      <w:r w:rsidR="002E26F6" w:rsidRPr="001364DF">
        <w:t xml:space="preserve">при передаче </w:t>
      </w:r>
      <w:r w:rsidRPr="001364DF">
        <w:t xml:space="preserve">транспортного средства </w:t>
      </w:r>
      <w:r w:rsidR="00E07226" w:rsidRPr="001364DF">
        <w:t>свидетельство о </w:t>
      </w:r>
      <w:r w:rsidR="002E26F6" w:rsidRPr="001364DF">
        <w:t>регистрации транспортного средства или</w:t>
      </w:r>
      <w:r w:rsidR="00E07226" w:rsidRPr="001364DF">
        <w:t xml:space="preserve"> паспорт транспортного средства</w:t>
      </w:r>
      <w:r w:rsidR="007F1E1F" w:rsidRPr="001364DF">
        <w:t xml:space="preserve"> и</w:t>
      </w:r>
      <w:r w:rsidR="00E07226" w:rsidRPr="001364DF">
        <w:t xml:space="preserve"> </w:t>
      </w:r>
      <w:r w:rsidR="007F1E1F" w:rsidRPr="001364DF">
        <w:t>уникальн</w:t>
      </w:r>
      <w:r w:rsidR="004D6596">
        <w:t xml:space="preserve">ый </w:t>
      </w:r>
      <w:r w:rsidR="007F1E1F" w:rsidRPr="001364DF">
        <w:t>идентификатор начисления (УИН), сформированный после оплаты госпошлины за внесение сведений о техническом осмотре в Единую автоматизированную информационную систему технического осмотра транспортных средств, разработанную ГИБДД (далее - ЕАИСТО);</w:t>
      </w:r>
    </w:p>
    <w:p w:rsidR="00B4744F" w:rsidRPr="00416848" w:rsidRDefault="00ED26FD" w:rsidP="005A1C87">
      <w:pPr>
        <w:pStyle w:val="ConsPlusNormal0"/>
        <w:ind w:firstLine="709"/>
        <w:jc w:val="both"/>
        <w:rPr>
          <w:rFonts w:ascii="Times New Roman" w:hAnsi="Times New Roman"/>
        </w:rPr>
      </w:pPr>
      <w:r>
        <w:rPr>
          <w:rFonts w:ascii="Times New Roman" w:hAnsi="Times New Roman"/>
        </w:rPr>
        <w:t>2.4.2. П</w:t>
      </w:r>
      <w:r w:rsidR="00B4744F" w:rsidRPr="00416848">
        <w:rPr>
          <w:rFonts w:ascii="Times New Roman" w:hAnsi="Times New Roman"/>
        </w:rPr>
        <w:t xml:space="preserve">ринять и оплатить </w:t>
      </w:r>
      <w:r>
        <w:rPr>
          <w:rFonts w:ascii="Times New Roman" w:hAnsi="Times New Roman"/>
        </w:rPr>
        <w:t xml:space="preserve">надлежаще </w:t>
      </w:r>
      <w:r w:rsidR="00B4744F" w:rsidRPr="00416848">
        <w:rPr>
          <w:rFonts w:ascii="Times New Roman" w:hAnsi="Times New Roman"/>
        </w:rPr>
        <w:t xml:space="preserve">оказанные услуги в соответствии с </w:t>
      </w:r>
      <w:r w:rsidR="00665964">
        <w:rPr>
          <w:rFonts w:ascii="Times New Roman" w:hAnsi="Times New Roman"/>
        </w:rPr>
        <w:t>Договором</w:t>
      </w:r>
      <w:r w:rsidR="00B4744F" w:rsidRPr="00416848">
        <w:rPr>
          <w:rFonts w:ascii="Times New Roman" w:hAnsi="Times New Roman"/>
        </w:rPr>
        <w:t xml:space="preserve">; </w:t>
      </w:r>
    </w:p>
    <w:p w:rsidR="00B4744F" w:rsidRPr="00416848" w:rsidRDefault="00ED26FD" w:rsidP="005A1C87">
      <w:pPr>
        <w:pStyle w:val="ConsPlusNormal0"/>
        <w:ind w:firstLine="709"/>
        <w:jc w:val="both"/>
        <w:rPr>
          <w:rFonts w:ascii="Times New Roman" w:hAnsi="Times New Roman"/>
        </w:rPr>
      </w:pPr>
      <w:r>
        <w:rPr>
          <w:rFonts w:ascii="Times New Roman" w:hAnsi="Times New Roman"/>
        </w:rPr>
        <w:t>2.4.3. О</w:t>
      </w:r>
      <w:r w:rsidR="00B4744F" w:rsidRPr="00416848">
        <w:rPr>
          <w:rFonts w:ascii="Times New Roman" w:hAnsi="Times New Roman"/>
        </w:rPr>
        <w:t xml:space="preserve">беспечить </w:t>
      </w:r>
      <w:proofErr w:type="gramStart"/>
      <w:r w:rsidR="00B4744F" w:rsidRPr="00416848">
        <w:rPr>
          <w:rFonts w:ascii="Times New Roman" w:hAnsi="Times New Roman"/>
        </w:rPr>
        <w:t>контроль за</w:t>
      </w:r>
      <w:proofErr w:type="gramEnd"/>
      <w:r w:rsidR="00B4744F" w:rsidRPr="00416848">
        <w:rPr>
          <w:rFonts w:ascii="Times New Roman" w:hAnsi="Times New Roman"/>
        </w:rPr>
        <w:t xml:space="preserve"> исполнением </w:t>
      </w:r>
      <w:r w:rsidR="00665964">
        <w:rPr>
          <w:rFonts w:ascii="Times New Roman" w:hAnsi="Times New Roman"/>
        </w:rPr>
        <w:t>Договор</w:t>
      </w:r>
      <w:r w:rsidR="00B4744F" w:rsidRPr="00416848">
        <w:rPr>
          <w:rFonts w:ascii="Times New Roman" w:hAnsi="Times New Roman"/>
        </w:rPr>
        <w:t>а;</w:t>
      </w:r>
    </w:p>
    <w:p w:rsidR="001C0C0C" w:rsidRPr="00416848" w:rsidRDefault="00ED26FD" w:rsidP="001C0C0C">
      <w:pPr>
        <w:pStyle w:val="ConsPlusNormal0"/>
        <w:ind w:firstLine="709"/>
        <w:jc w:val="both"/>
        <w:rPr>
          <w:rFonts w:ascii="Times New Roman" w:hAnsi="Times New Roman"/>
        </w:rPr>
      </w:pPr>
      <w:r>
        <w:rPr>
          <w:rFonts w:ascii="Times New Roman" w:hAnsi="Times New Roman"/>
        </w:rPr>
        <w:t>2.4.4. П</w:t>
      </w:r>
      <w:r w:rsidR="00B4744F" w:rsidRPr="00416848">
        <w:rPr>
          <w:rFonts w:ascii="Times New Roman" w:hAnsi="Times New Roman"/>
        </w:rPr>
        <w:t xml:space="preserve">ринять решение об одностороннем отказе от исполнения </w:t>
      </w:r>
      <w:r w:rsidR="008C616C">
        <w:rPr>
          <w:rFonts w:ascii="Times New Roman" w:hAnsi="Times New Roman"/>
        </w:rPr>
        <w:t>Договор</w:t>
      </w:r>
      <w:r w:rsidR="00B4744F" w:rsidRPr="00416848">
        <w:rPr>
          <w:rFonts w:ascii="Times New Roman" w:hAnsi="Times New Roman"/>
        </w:rPr>
        <w:t xml:space="preserve">а </w:t>
      </w:r>
      <w:r>
        <w:rPr>
          <w:rFonts w:ascii="Times New Roman" w:hAnsi="Times New Roman"/>
        </w:rPr>
        <w:t>в </w:t>
      </w:r>
      <w:r w:rsidR="00665964">
        <w:rPr>
          <w:rFonts w:ascii="Times New Roman" w:hAnsi="Times New Roman"/>
        </w:rPr>
        <w:t>соответствии с </w:t>
      </w:r>
      <w:r w:rsidR="001C0C0C" w:rsidRPr="00416848">
        <w:rPr>
          <w:rFonts w:ascii="Times New Roman" w:hAnsi="Times New Roman"/>
        </w:rPr>
        <w:t>положениями </w:t>
      </w:r>
      <w:hyperlink r:id="rId9" w:anchor="dst101325" w:history="1">
        <w:r w:rsidR="001C0C0C" w:rsidRPr="00416848">
          <w:rPr>
            <w:rStyle w:val="a4"/>
            <w:rFonts w:ascii="Times New Roman" w:hAnsi="Times New Roman"/>
            <w:color w:val="auto"/>
            <w:u w:val="none"/>
          </w:rPr>
          <w:t>частей 8</w:t>
        </w:r>
      </w:hyperlink>
      <w:r w:rsidR="001C0C0C" w:rsidRPr="00416848">
        <w:rPr>
          <w:rFonts w:ascii="Times New Roman" w:hAnsi="Times New Roman"/>
        </w:rPr>
        <w:t> - </w:t>
      </w:r>
      <w:hyperlink r:id="rId10" w:anchor="dst101328" w:history="1">
        <w:r w:rsidR="001C0C0C" w:rsidRPr="00416848">
          <w:rPr>
            <w:rStyle w:val="a4"/>
            <w:rFonts w:ascii="Times New Roman" w:hAnsi="Times New Roman"/>
            <w:color w:val="auto"/>
            <w:u w:val="none"/>
          </w:rPr>
          <w:t>11</w:t>
        </w:r>
      </w:hyperlink>
      <w:r w:rsidR="001C0C0C" w:rsidRPr="00416848">
        <w:rPr>
          <w:rFonts w:ascii="Times New Roman" w:hAnsi="Times New Roman"/>
        </w:rPr>
        <w:t>, </w:t>
      </w:r>
      <w:hyperlink r:id="rId11" w:anchor="dst101330" w:history="1">
        <w:r w:rsidR="001C0C0C" w:rsidRPr="00416848">
          <w:rPr>
            <w:rStyle w:val="a4"/>
            <w:rFonts w:ascii="Times New Roman" w:hAnsi="Times New Roman"/>
            <w:color w:val="auto"/>
            <w:u w:val="none"/>
          </w:rPr>
          <w:t>13</w:t>
        </w:r>
      </w:hyperlink>
      <w:r w:rsidR="001C0C0C" w:rsidRPr="00416848">
        <w:rPr>
          <w:rFonts w:ascii="Times New Roman" w:hAnsi="Times New Roman"/>
        </w:rPr>
        <w:t> - </w:t>
      </w:r>
      <w:hyperlink r:id="rId12" w:anchor="dst101795" w:history="1">
        <w:r w:rsidR="001C0C0C" w:rsidRPr="00416848">
          <w:rPr>
            <w:rStyle w:val="a4"/>
            <w:rFonts w:ascii="Times New Roman" w:hAnsi="Times New Roman"/>
            <w:color w:val="auto"/>
            <w:u w:val="none"/>
          </w:rPr>
          <w:t>19</w:t>
        </w:r>
      </w:hyperlink>
      <w:r w:rsidR="001C0C0C" w:rsidRPr="00416848">
        <w:rPr>
          <w:rFonts w:ascii="Times New Roman" w:hAnsi="Times New Roman"/>
        </w:rPr>
        <w:t>, </w:t>
      </w:r>
      <w:hyperlink r:id="rId13" w:anchor="dst101338" w:history="1">
        <w:r w:rsidR="001C0C0C" w:rsidRPr="00416848">
          <w:rPr>
            <w:rStyle w:val="a4"/>
            <w:rFonts w:ascii="Times New Roman" w:hAnsi="Times New Roman"/>
            <w:color w:val="auto"/>
            <w:u w:val="none"/>
          </w:rPr>
          <w:t>21</w:t>
        </w:r>
      </w:hyperlink>
      <w:r w:rsidR="001C0C0C" w:rsidRPr="00416848">
        <w:rPr>
          <w:rFonts w:ascii="Times New Roman" w:hAnsi="Times New Roman"/>
        </w:rPr>
        <w:t> - </w:t>
      </w:r>
      <w:hyperlink r:id="rId14" w:anchor="dst101340" w:history="1">
        <w:r w:rsidR="001C0C0C" w:rsidRPr="00416848">
          <w:rPr>
            <w:rStyle w:val="a4"/>
            <w:rFonts w:ascii="Times New Roman" w:hAnsi="Times New Roman"/>
            <w:color w:val="auto"/>
            <w:u w:val="none"/>
          </w:rPr>
          <w:t>23</w:t>
        </w:r>
      </w:hyperlink>
      <w:r w:rsidR="001C0C0C" w:rsidRPr="00416848">
        <w:rPr>
          <w:rFonts w:ascii="Times New Roman" w:hAnsi="Times New Roman"/>
        </w:rPr>
        <w:t> и </w:t>
      </w:r>
      <w:hyperlink r:id="rId15" w:anchor="dst101342" w:history="1">
        <w:r w:rsidR="001C0C0C" w:rsidRPr="00416848">
          <w:rPr>
            <w:rStyle w:val="a4"/>
            <w:rFonts w:ascii="Times New Roman" w:hAnsi="Times New Roman"/>
            <w:color w:val="auto"/>
            <w:u w:val="none"/>
          </w:rPr>
          <w:t>25 статьи 95</w:t>
        </w:r>
      </w:hyperlink>
      <w:r w:rsidR="001C0C0C" w:rsidRPr="00416848">
        <w:rPr>
          <w:rFonts w:ascii="Times New Roman" w:hAnsi="Times New Roman"/>
        </w:rPr>
        <w:t> Федерального закона № 44-ФЗ;</w:t>
      </w:r>
    </w:p>
    <w:p w:rsidR="00B4744F" w:rsidRPr="00416848" w:rsidRDefault="00ED26FD" w:rsidP="005A1C87">
      <w:pPr>
        <w:pStyle w:val="ConsPlusNormal0"/>
        <w:ind w:firstLine="709"/>
        <w:jc w:val="both"/>
        <w:rPr>
          <w:rFonts w:ascii="Times New Roman" w:hAnsi="Times New Roman"/>
        </w:rPr>
      </w:pPr>
      <w:bookmarkStart w:id="16" w:name="Par841"/>
      <w:bookmarkEnd w:id="16"/>
      <w:r>
        <w:rPr>
          <w:rFonts w:ascii="Times New Roman" w:hAnsi="Times New Roman"/>
        </w:rPr>
        <w:t>2.4.5. П</w:t>
      </w:r>
      <w:r w:rsidR="00B4744F" w:rsidRPr="00416848">
        <w:rPr>
          <w:rFonts w:ascii="Times New Roman" w:hAnsi="Times New Roman"/>
        </w:rPr>
        <w:t xml:space="preserve">ровести экспертизу оказанных услуг для проверки их соответствия условиям </w:t>
      </w:r>
      <w:r w:rsidR="00665964">
        <w:rPr>
          <w:rFonts w:ascii="Times New Roman" w:hAnsi="Times New Roman"/>
        </w:rPr>
        <w:lastRenderedPageBreak/>
        <w:t>Договора</w:t>
      </w:r>
      <w:r w:rsidR="00B4744F" w:rsidRPr="00416848">
        <w:rPr>
          <w:rFonts w:ascii="Times New Roman" w:hAnsi="Times New Roman"/>
        </w:rPr>
        <w:t xml:space="preserve"> в соответствии с Федеральным </w:t>
      </w:r>
      <w:hyperlink r:id="rId16" w:history="1">
        <w:r w:rsidR="00B4744F" w:rsidRPr="00416848">
          <w:rPr>
            <w:rFonts w:ascii="Times New Roman" w:hAnsi="Times New Roman"/>
          </w:rPr>
          <w:t>законом</w:t>
        </w:r>
      </w:hyperlink>
      <w:r w:rsidR="00B4744F" w:rsidRPr="00416848">
        <w:rPr>
          <w:rFonts w:ascii="Times New Roman" w:hAnsi="Times New Roman"/>
        </w:rPr>
        <w:t xml:space="preserve"> </w:t>
      </w:r>
      <w:r w:rsidR="00AA2B73" w:rsidRPr="00416848">
        <w:rPr>
          <w:rFonts w:ascii="Times New Roman" w:hAnsi="Times New Roman"/>
        </w:rPr>
        <w:t>№ 44-ФЗ</w:t>
      </w:r>
      <w:r w:rsidR="00B4744F" w:rsidRPr="00416848">
        <w:rPr>
          <w:rFonts w:ascii="Times New Roman" w:hAnsi="Times New Roman"/>
        </w:rPr>
        <w:t>;</w:t>
      </w:r>
    </w:p>
    <w:p w:rsidR="00B4744F" w:rsidRPr="00416848" w:rsidRDefault="00ED26FD" w:rsidP="005A1C87">
      <w:pPr>
        <w:pStyle w:val="ConsPlusNormal0"/>
        <w:ind w:firstLine="709"/>
        <w:jc w:val="both"/>
        <w:rPr>
          <w:rFonts w:ascii="Times New Roman" w:hAnsi="Times New Roman"/>
        </w:rPr>
      </w:pPr>
      <w:r>
        <w:rPr>
          <w:rFonts w:ascii="Times New Roman" w:hAnsi="Times New Roman"/>
        </w:rPr>
        <w:t>2.4.6. Т</w:t>
      </w:r>
      <w:r w:rsidR="00B4744F" w:rsidRPr="00416848">
        <w:rPr>
          <w:rFonts w:ascii="Times New Roman" w:hAnsi="Times New Roman"/>
        </w:rPr>
        <w:t xml:space="preserve">ребовать уплаты неустоек (штрафов, пеней) в соответствии с </w:t>
      </w:r>
      <w:hyperlink w:anchor="Par964" w:tooltip="XI. Ответственность Сторон &lt;121&gt;" w:history="1">
        <w:r w:rsidR="00B4744F" w:rsidRPr="00416848">
          <w:rPr>
            <w:rFonts w:ascii="Times New Roman" w:hAnsi="Times New Roman"/>
          </w:rPr>
          <w:t xml:space="preserve">разделом </w:t>
        </w:r>
      </w:hyperlink>
      <w:r w:rsidR="001D6BDB" w:rsidRPr="00416848">
        <w:rPr>
          <w:rFonts w:ascii="Times New Roman" w:hAnsi="Times New Roman"/>
        </w:rPr>
        <w:t>5</w:t>
      </w:r>
      <w:r w:rsidR="00B4744F" w:rsidRPr="00416848">
        <w:rPr>
          <w:rFonts w:ascii="Times New Roman" w:hAnsi="Times New Roman"/>
        </w:rPr>
        <w:t xml:space="preserve"> </w:t>
      </w:r>
      <w:r w:rsidR="00665964">
        <w:rPr>
          <w:rFonts w:ascii="Times New Roman" w:hAnsi="Times New Roman"/>
        </w:rPr>
        <w:t>Договора</w:t>
      </w:r>
      <w:r w:rsidR="00B4744F" w:rsidRPr="00416848">
        <w:rPr>
          <w:rFonts w:ascii="Times New Roman" w:hAnsi="Times New Roman"/>
        </w:rPr>
        <w:t>.</w:t>
      </w:r>
    </w:p>
    <w:p w:rsidR="00621811" w:rsidRPr="00665964" w:rsidRDefault="00621811" w:rsidP="00665964">
      <w:pPr>
        <w:pStyle w:val="afff6"/>
        <w:numPr>
          <w:ilvl w:val="0"/>
          <w:numId w:val="45"/>
        </w:numPr>
        <w:jc w:val="center"/>
        <w:rPr>
          <w:b/>
          <w:caps/>
        </w:rPr>
      </w:pPr>
      <w:r w:rsidRPr="00665964">
        <w:rPr>
          <w:b/>
          <w:caps/>
        </w:rPr>
        <w:t xml:space="preserve">Цена </w:t>
      </w:r>
      <w:r w:rsidR="00665964">
        <w:rPr>
          <w:b/>
          <w:caps/>
        </w:rPr>
        <w:t>ДОГОВОР</w:t>
      </w:r>
      <w:r w:rsidR="00EA03D2" w:rsidRPr="00665964">
        <w:rPr>
          <w:b/>
          <w:caps/>
        </w:rPr>
        <w:t xml:space="preserve">А </w:t>
      </w:r>
      <w:r w:rsidRPr="00665964">
        <w:rPr>
          <w:b/>
          <w:caps/>
        </w:rPr>
        <w:t>и порядок расчетов</w:t>
      </w:r>
    </w:p>
    <w:p w:rsidR="00665964" w:rsidRPr="00665964" w:rsidRDefault="00665964" w:rsidP="00665964">
      <w:pPr>
        <w:pStyle w:val="afff6"/>
        <w:ind w:left="1080"/>
        <w:rPr>
          <w:b/>
          <w:caps/>
        </w:rPr>
      </w:pPr>
    </w:p>
    <w:p w:rsidR="0021427E" w:rsidRDefault="00621811" w:rsidP="003A1692">
      <w:pPr>
        <w:spacing w:after="0"/>
        <w:ind w:firstLine="709"/>
      </w:pPr>
      <w:r w:rsidRPr="00416848">
        <w:t xml:space="preserve">3.1. </w:t>
      </w:r>
      <w:r w:rsidR="004A3FC8" w:rsidRPr="00416848">
        <w:t>Ц</w:t>
      </w:r>
      <w:r w:rsidR="00DE0201" w:rsidRPr="00416848">
        <w:t>ен</w:t>
      </w:r>
      <w:r w:rsidR="004A3FC8" w:rsidRPr="00416848">
        <w:t>а</w:t>
      </w:r>
      <w:r w:rsidR="00DE0201" w:rsidRPr="00416848">
        <w:t xml:space="preserve"> </w:t>
      </w:r>
      <w:r w:rsidR="00665964">
        <w:t>Договора</w:t>
      </w:r>
      <w:r w:rsidR="00DE0201" w:rsidRPr="00416848">
        <w:t xml:space="preserve"> составляет</w:t>
      </w:r>
      <w:proofErr w:type="gramStart"/>
      <w:r w:rsidR="00DE0201" w:rsidRPr="00416848">
        <w:t xml:space="preserve"> ___________ (___________) </w:t>
      </w:r>
      <w:proofErr w:type="gramEnd"/>
      <w:r w:rsidR="00DE0201" w:rsidRPr="00416848">
        <w:t>рублей ____ копеек</w:t>
      </w:r>
      <w:r w:rsidR="009F32E8" w:rsidRPr="00416848">
        <w:t xml:space="preserve">, </w:t>
      </w:r>
      <w:r w:rsidR="00F23476">
        <w:t>в том числе</w:t>
      </w:r>
      <w:r w:rsidR="009F32E8" w:rsidRPr="00416848">
        <w:t xml:space="preserve"> НДС</w:t>
      </w:r>
      <w:r w:rsidR="00F23476">
        <w:t xml:space="preserve"> </w:t>
      </w:r>
      <w:r w:rsidR="009F32E8" w:rsidRPr="00416848">
        <w:t>/ без НДС, для лиц применяющих упр</w:t>
      </w:r>
      <w:r w:rsidR="00F23476">
        <w:t>ощенную систему налогообложения</w:t>
      </w:r>
      <w:r w:rsidR="009F32E8" w:rsidRPr="00416848">
        <w:t xml:space="preserve">. </w:t>
      </w:r>
    </w:p>
    <w:p w:rsidR="009F32E8" w:rsidRDefault="0021427E" w:rsidP="007F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Pr>
          <w:lang w:eastAsia="ru-RU"/>
        </w:rPr>
        <w:t xml:space="preserve">Цена Договора является твердой и определяется на весь срок исполнения Договора. При исполнении Договора изменение его условий не допускается, за исключением случаев, предусмотренных статьей 95 Федерального закона № 44-ФЗ. </w:t>
      </w:r>
      <w:r>
        <w:t>Авансирование не предусмотрено.</w:t>
      </w:r>
    </w:p>
    <w:p w:rsidR="00F14190" w:rsidRPr="00416848" w:rsidRDefault="00EA03D2" w:rsidP="003A1692">
      <w:pPr>
        <w:spacing w:after="0"/>
        <w:ind w:firstLine="709"/>
        <w:rPr>
          <w:lang w:eastAsia="ru-RU"/>
        </w:rPr>
      </w:pPr>
      <w:r w:rsidRPr="00416848">
        <w:t>3.2.</w:t>
      </w:r>
      <w:r w:rsidRPr="00416848">
        <w:rPr>
          <w:shd w:val="clear" w:color="auto" w:fill="FFFFFF"/>
        </w:rPr>
        <w:t xml:space="preserve"> </w:t>
      </w:r>
      <w:proofErr w:type="gramStart"/>
      <w:r w:rsidR="00F14190" w:rsidRPr="00416848">
        <w:rPr>
          <w:lang w:eastAsia="ru-RU"/>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A72A0D">
        <w:rPr>
          <w:lang w:eastAsia="ru-RU"/>
        </w:rPr>
        <w:t>Договор</w:t>
      </w:r>
      <w:r w:rsidR="00F14190" w:rsidRPr="00416848">
        <w:rPr>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90B07" w:rsidRDefault="0010620B" w:rsidP="0069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sidRPr="00416848">
        <w:rPr>
          <w:lang w:eastAsia="ru-RU"/>
        </w:rPr>
        <w:t>3.</w:t>
      </w:r>
      <w:r w:rsidR="0021427E">
        <w:rPr>
          <w:lang w:eastAsia="ru-RU"/>
        </w:rPr>
        <w:t>3</w:t>
      </w:r>
      <w:r w:rsidR="00690B07" w:rsidRPr="00416848">
        <w:rPr>
          <w:lang w:eastAsia="ru-RU"/>
        </w:rPr>
        <w:t xml:space="preserve">. Цена </w:t>
      </w:r>
      <w:r w:rsidR="00922D92" w:rsidRPr="00416848">
        <w:rPr>
          <w:lang w:eastAsia="ru-RU"/>
        </w:rPr>
        <w:t>контракта</w:t>
      </w:r>
      <w:r w:rsidR="00690B07" w:rsidRPr="00416848">
        <w:rPr>
          <w:lang w:eastAsia="ru-RU"/>
        </w:rPr>
        <w:t xml:space="preserve"> включает в себя все расходы, связанные с выполнением Исполнителем обязательств по </w:t>
      </w:r>
      <w:r w:rsidR="00A72A0D">
        <w:rPr>
          <w:lang w:eastAsia="ru-RU"/>
        </w:rPr>
        <w:t>Договор</w:t>
      </w:r>
      <w:r w:rsidR="00690B07" w:rsidRPr="00416848">
        <w:rPr>
          <w:lang w:eastAsia="ru-RU"/>
        </w:rPr>
        <w:t>у, в том числе налоги, сборы и другие обязательные платежи, которые Исполнитель должен выплатить в связ</w:t>
      </w:r>
      <w:r w:rsidR="009856CC">
        <w:rPr>
          <w:lang w:eastAsia="ru-RU"/>
        </w:rPr>
        <w:t>и с выполнением обязательств по </w:t>
      </w:r>
      <w:r w:rsidR="00A72A0D">
        <w:rPr>
          <w:lang w:eastAsia="ru-RU"/>
        </w:rPr>
        <w:t>Договору</w:t>
      </w:r>
      <w:r w:rsidR="00690B07" w:rsidRPr="00416848">
        <w:rPr>
          <w:lang w:eastAsia="ru-RU"/>
        </w:rPr>
        <w:t xml:space="preserve"> в соответствии с законодательством Российской Федерации. </w:t>
      </w:r>
    </w:p>
    <w:p w:rsidR="006F7300" w:rsidRDefault="006F7300" w:rsidP="0069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Pr>
          <w:b/>
          <w:lang w:eastAsia="ru-RU"/>
        </w:rPr>
        <w:t xml:space="preserve">3.4. </w:t>
      </w:r>
      <w:r w:rsidRPr="00D21214">
        <w:rPr>
          <w:b/>
          <w:lang w:eastAsia="ru-RU"/>
        </w:rPr>
        <w:t>Источник финансирования: средства бюджетного учреждения (субсиди</w:t>
      </w:r>
      <w:r>
        <w:rPr>
          <w:b/>
          <w:lang w:eastAsia="ru-RU"/>
        </w:rPr>
        <w:t>я</w:t>
      </w:r>
      <w:r w:rsidRPr="00D21214">
        <w:rPr>
          <w:b/>
          <w:lang w:eastAsia="ru-RU"/>
        </w:rPr>
        <w:t>).</w:t>
      </w:r>
    </w:p>
    <w:p w:rsidR="006F7300" w:rsidRPr="003F64F2" w:rsidRDefault="006F7300" w:rsidP="006F7300">
      <w:pPr>
        <w:ind w:firstLine="709"/>
      </w:pPr>
      <w:r>
        <w:rPr>
          <w:lang w:eastAsia="ru-RU"/>
        </w:rPr>
        <w:t xml:space="preserve">3.5. </w:t>
      </w:r>
      <w:r w:rsidRPr="003F64F2">
        <w:t>На основании Приказа Мин</w:t>
      </w:r>
      <w:r>
        <w:t>фина России от 15 апреля 2021 года № 61н «Об </w:t>
      </w:r>
      <w:r w:rsidRPr="003F64F2">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Стороны подписывают Акт</w:t>
      </w:r>
      <w:r>
        <w:t xml:space="preserve"> приемки товаров, работ, услуг, </w:t>
      </w:r>
      <w:r w:rsidRPr="006F7300">
        <w:t>код формы по ОКУД 0510452</w:t>
      </w:r>
      <w:r>
        <w:t xml:space="preserve"> (далее – Акт)</w:t>
      </w:r>
      <w:proofErr w:type="gramStart"/>
      <w:r>
        <w:t xml:space="preserve"> </w:t>
      </w:r>
      <w:r w:rsidRPr="003F64F2">
        <w:t>.</w:t>
      </w:r>
      <w:proofErr w:type="gramEnd"/>
    </w:p>
    <w:p w:rsidR="00203CD6" w:rsidRDefault="00203CD6" w:rsidP="0020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Pr>
          <w:lang w:eastAsia="ru-RU"/>
        </w:rPr>
        <w:t>3.</w:t>
      </w:r>
      <w:r w:rsidR="006F7300">
        <w:rPr>
          <w:lang w:eastAsia="ru-RU"/>
        </w:rPr>
        <w:t>6</w:t>
      </w:r>
      <w:r>
        <w:rPr>
          <w:lang w:eastAsia="ru-RU"/>
        </w:rPr>
        <w:t>. Оплата стоимости услуг производится Заказ</w:t>
      </w:r>
      <w:r w:rsidR="006F7300">
        <w:rPr>
          <w:lang w:eastAsia="ru-RU"/>
        </w:rPr>
        <w:t>чиком по факту оказания услуг в </w:t>
      </w:r>
      <w:r>
        <w:rPr>
          <w:lang w:eastAsia="ru-RU"/>
        </w:rPr>
        <w:t xml:space="preserve">течение 7 (семи) рабочих дней </w:t>
      </w:r>
      <w:proofErr w:type="gramStart"/>
      <w:r>
        <w:rPr>
          <w:lang w:eastAsia="ru-RU"/>
        </w:rPr>
        <w:t>с даты подписания</w:t>
      </w:r>
      <w:proofErr w:type="gramEnd"/>
      <w:r>
        <w:rPr>
          <w:lang w:eastAsia="ru-RU"/>
        </w:rPr>
        <w:t xml:space="preserve"> Сторонами Акта и предоставлении счета. Стоимость услуг</w:t>
      </w:r>
      <w:r w:rsidRPr="0021427E">
        <w:rPr>
          <w:lang w:eastAsia="ru-RU"/>
        </w:rPr>
        <w:t xml:space="preserve"> указана в Спецификации (приложение № 1 к Договору).</w:t>
      </w:r>
    </w:p>
    <w:p w:rsidR="0021427E" w:rsidRDefault="0021427E" w:rsidP="002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Pr>
          <w:lang w:eastAsia="ru-RU"/>
        </w:rPr>
        <w:t>3.</w:t>
      </w:r>
      <w:r w:rsidR="006F7300">
        <w:rPr>
          <w:lang w:eastAsia="ru-RU"/>
        </w:rPr>
        <w:t>7</w:t>
      </w:r>
      <w:r>
        <w:rPr>
          <w:lang w:eastAsia="ru-RU"/>
        </w:rPr>
        <w:t xml:space="preserve">. В срок не позднее 3 (трех) </w:t>
      </w:r>
      <w:proofErr w:type="gramStart"/>
      <w:r>
        <w:rPr>
          <w:lang w:eastAsia="ru-RU"/>
        </w:rPr>
        <w:t>рабочих дней, следующих за днем поступления Акта Заказчик по результатам проведенной экспертизы подписывает</w:t>
      </w:r>
      <w:proofErr w:type="gramEnd"/>
      <w:r>
        <w:rPr>
          <w:lang w:eastAsia="ru-RU"/>
        </w:rPr>
        <w:t xml:space="preserve"> Акт либо формирует мотивированный отказ от подписания документа о приемке с указанием причин такого отказа и срока их устранения. При этом Исполнитель обязан устранить недостатки в разумные сроки, установленные Заказчиком, без дополнительной оплаты в пределах стоимости, определенной Договором.</w:t>
      </w:r>
    </w:p>
    <w:p w:rsidR="0021427E" w:rsidRDefault="0021427E" w:rsidP="002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Pr>
          <w:lang w:eastAsia="ru-RU"/>
        </w:rPr>
        <w:t>3.</w:t>
      </w:r>
      <w:r w:rsidR="006F7300">
        <w:rPr>
          <w:lang w:eastAsia="ru-RU"/>
        </w:rPr>
        <w:t>8</w:t>
      </w:r>
      <w:r>
        <w:rPr>
          <w:lang w:eastAsia="ru-RU"/>
        </w:rPr>
        <w:t xml:space="preserve">. Датой приёмки </w:t>
      </w:r>
      <w:r w:rsidR="00D21214">
        <w:rPr>
          <w:lang w:eastAsia="ru-RU"/>
        </w:rPr>
        <w:t xml:space="preserve">оказанных услуг </w:t>
      </w:r>
      <w:r>
        <w:rPr>
          <w:lang w:eastAsia="ru-RU"/>
        </w:rPr>
        <w:t>считается дата подписания Заказчиком Акта.</w:t>
      </w:r>
    </w:p>
    <w:p w:rsidR="009856CC" w:rsidRDefault="009856CC" w:rsidP="00985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Pr>
          <w:lang w:eastAsia="ru-RU"/>
        </w:rPr>
        <w:t>3.</w:t>
      </w:r>
      <w:r w:rsidR="006F7300">
        <w:rPr>
          <w:lang w:eastAsia="ru-RU"/>
        </w:rPr>
        <w:t>9</w:t>
      </w:r>
      <w:r>
        <w:rPr>
          <w:lang w:eastAsia="ru-RU"/>
        </w:rPr>
        <w:t>. Оплата стоимости услуг производится в валюте Российской Федерации в безналичном порядке путем перечисления денежных средств на расчетный счет Исполнителя.</w:t>
      </w:r>
    </w:p>
    <w:p w:rsidR="0021427E" w:rsidRDefault="0021427E" w:rsidP="0069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p>
    <w:p w:rsidR="001D6BDB" w:rsidRPr="009856CC" w:rsidRDefault="00746536" w:rsidP="003A1692">
      <w:pPr>
        <w:tabs>
          <w:tab w:val="left" w:pos="1134"/>
        </w:tabs>
        <w:autoSpaceDE w:val="0"/>
        <w:snapToGrid w:val="0"/>
        <w:spacing w:after="0"/>
        <w:jc w:val="center"/>
        <w:rPr>
          <w:b/>
        </w:rPr>
      </w:pPr>
      <w:r w:rsidRPr="009856CC">
        <w:rPr>
          <w:b/>
        </w:rPr>
        <w:t>4. ПОРЯДОК ОКАЗАНИЯ УСЛУГ</w:t>
      </w:r>
      <w:r w:rsidR="001D6BDB" w:rsidRPr="009856CC">
        <w:rPr>
          <w:b/>
        </w:rPr>
        <w:t xml:space="preserve">. </w:t>
      </w:r>
    </w:p>
    <w:p w:rsidR="00746536" w:rsidRPr="009856CC" w:rsidRDefault="001D6BDB" w:rsidP="003A1692">
      <w:pPr>
        <w:tabs>
          <w:tab w:val="left" w:pos="1134"/>
        </w:tabs>
        <w:autoSpaceDE w:val="0"/>
        <w:snapToGrid w:val="0"/>
        <w:spacing w:after="0"/>
        <w:jc w:val="center"/>
        <w:rPr>
          <w:b/>
        </w:rPr>
      </w:pPr>
      <w:r w:rsidRPr="009856CC">
        <w:rPr>
          <w:b/>
        </w:rPr>
        <w:t>ПОРЯДОК СДАЧИ И ПРИЕМКИ ОКАЗАННЫХ УСЛУГ</w:t>
      </w:r>
    </w:p>
    <w:p w:rsidR="00D21214" w:rsidRPr="009856CC" w:rsidRDefault="00D21214" w:rsidP="003A1692">
      <w:pPr>
        <w:tabs>
          <w:tab w:val="left" w:pos="1134"/>
        </w:tabs>
        <w:autoSpaceDE w:val="0"/>
        <w:snapToGrid w:val="0"/>
        <w:spacing w:after="0"/>
        <w:jc w:val="center"/>
        <w:rPr>
          <w:b/>
        </w:rPr>
      </w:pPr>
    </w:p>
    <w:p w:rsidR="009856CC" w:rsidRPr="009856CC" w:rsidRDefault="00335228" w:rsidP="009856CC">
      <w:pPr>
        <w:tabs>
          <w:tab w:val="left" w:pos="1134"/>
        </w:tabs>
        <w:autoSpaceDE w:val="0"/>
        <w:snapToGrid w:val="0"/>
        <w:spacing w:after="0"/>
        <w:ind w:firstLine="709"/>
      </w:pPr>
      <w:r w:rsidRPr="009856CC">
        <w:t xml:space="preserve">4.1. </w:t>
      </w:r>
      <w:proofErr w:type="gramStart"/>
      <w:r w:rsidR="009856CC" w:rsidRPr="009856CC">
        <w:t xml:space="preserve">Для получения необходимых услуг </w:t>
      </w:r>
      <w:r w:rsidR="00203CD6">
        <w:t>Заказчик передает транспортные средства Исполнителю в согласованные Сторонами дату и время.</w:t>
      </w:r>
      <w:proofErr w:type="gramEnd"/>
    </w:p>
    <w:p w:rsidR="00C65DC8" w:rsidRPr="009856CC" w:rsidRDefault="00C65DC8" w:rsidP="00C65DC8">
      <w:pPr>
        <w:pStyle w:val="HTML9"/>
        <w:ind w:firstLine="709"/>
        <w:jc w:val="both"/>
        <w:rPr>
          <w:rFonts w:ascii="Times New Roman" w:hAnsi="Times New Roman" w:cs="Times New Roman"/>
          <w:sz w:val="24"/>
          <w:szCs w:val="24"/>
          <w:lang w:eastAsia="ru-RU"/>
        </w:rPr>
      </w:pPr>
      <w:r w:rsidRPr="001364DF">
        <w:rPr>
          <w:rFonts w:ascii="Times New Roman" w:hAnsi="Times New Roman" w:cs="Times New Roman"/>
          <w:sz w:val="24"/>
          <w:szCs w:val="24"/>
        </w:rPr>
        <w:t>4.</w:t>
      </w:r>
      <w:r w:rsidR="00203CD6" w:rsidRPr="001364DF">
        <w:rPr>
          <w:rFonts w:ascii="Times New Roman" w:hAnsi="Times New Roman" w:cs="Times New Roman"/>
          <w:sz w:val="24"/>
          <w:szCs w:val="24"/>
        </w:rPr>
        <w:t>2</w:t>
      </w:r>
      <w:r w:rsidRPr="001364DF">
        <w:rPr>
          <w:rFonts w:ascii="Times New Roman" w:hAnsi="Times New Roman" w:cs="Times New Roman"/>
          <w:sz w:val="24"/>
          <w:szCs w:val="24"/>
        </w:rPr>
        <w:t xml:space="preserve">. По </w:t>
      </w:r>
      <w:r w:rsidRPr="001364DF">
        <w:rPr>
          <w:rFonts w:ascii="Times New Roman" w:hAnsi="Times New Roman" w:cs="Times New Roman"/>
          <w:sz w:val="24"/>
          <w:szCs w:val="24"/>
          <w:lang w:eastAsia="ru-RU"/>
        </w:rPr>
        <w:t>результатам проведения технического осмотра</w:t>
      </w:r>
      <w:r w:rsidR="00735D8E">
        <w:rPr>
          <w:rFonts w:ascii="Times New Roman" w:hAnsi="Times New Roman" w:cs="Times New Roman"/>
          <w:sz w:val="24"/>
          <w:szCs w:val="24"/>
          <w:lang w:eastAsia="ru-RU"/>
        </w:rPr>
        <w:t xml:space="preserve"> каждого</w:t>
      </w:r>
      <w:r w:rsidRPr="001364DF">
        <w:rPr>
          <w:rFonts w:ascii="Times New Roman" w:hAnsi="Times New Roman" w:cs="Times New Roman"/>
          <w:sz w:val="24"/>
          <w:szCs w:val="24"/>
          <w:lang w:eastAsia="ru-RU"/>
        </w:rPr>
        <w:t xml:space="preserve"> транспортного средства (в том числе его частей, предметов его дополнительного оборудования) </w:t>
      </w:r>
      <w:r w:rsidR="003A1908" w:rsidRPr="001364DF">
        <w:rPr>
          <w:rFonts w:ascii="Times New Roman" w:hAnsi="Times New Roman" w:cs="Times New Roman"/>
          <w:sz w:val="24"/>
          <w:szCs w:val="24"/>
          <w:lang w:eastAsia="ru-RU"/>
        </w:rPr>
        <w:t>Исполнитель оформляет</w:t>
      </w:r>
      <w:r w:rsidRPr="001364DF">
        <w:rPr>
          <w:rFonts w:ascii="Times New Roman" w:hAnsi="Times New Roman" w:cs="Times New Roman"/>
          <w:sz w:val="24"/>
          <w:szCs w:val="24"/>
          <w:lang w:eastAsia="ru-RU"/>
        </w:rPr>
        <w:t xml:space="preserve"> диагностическ</w:t>
      </w:r>
      <w:r w:rsidR="003A1908" w:rsidRPr="001364DF">
        <w:rPr>
          <w:rFonts w:ascii="Times New Roman" w:hAnsi="Times New Roman" w:cs="Times New Roman"/>
          <w:sz w:val="24"/>
          <w:szCs w:val="24"/>
          <w:lang w:eastAsia="ru-RU"/>
        </w:rPr>
        <w:t>ую</w:t>
      </w:r>
      <w:r w:rsidRPr="001364DF">
        <w:rPr>
          <w:rFonts w:ascii="Times New Roman" w:hAnsi="Times New Roman" w:cs="Times New Roman"/>
          <w:sz w:val="24"/>
          <w:szCs w:val="24"/>
          <w:lang w:eastAsia="ru-RU"/>
        </w:rPr>
        <w:t xml:space="preserve"> карт</w:t>
      </w:r>
      <w:r w:rsidR="003A1908" w:rsidRPr="001364DF">
        <w:rPr>
          <w:rFonts w:ascii="Times New Roman" w:hAnsi="Times New Roman" w:cs="Times New Roman"/>
          <w:sz w:val="24"/>
          <w:szCs w:val="24"/>
          <w:lang w:eastAsia="ru-RU"/>
        </w:rPr>
        <w:t>у</w:t>
      </w:r>
      <w:r w:rsidRPr="001364DF">
        <w:rPr>
          <w:rFonts w:ascii="Times New Roman" w:hAnsi="Times New Roman" w:cs="Times New Roman"/>
          <w:sz w:val="24"/>
          <w:szCs w:val="24"/>
          <w:lang w:eastAsia="ru-RU"/>
        </w:rPr>
        <w:t xml:space="preserve">, которая содержит сведения о соответствии или несоответствии транспортного средства обязательным требованиям безопасности транспортных средств и подтверждает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w:t>
      </w:r>
      <w:proofErr w:type="gramStart"/>
      <w:r w:rsidRPr="001364DF">
        <w:rPr>
          <w:rFonts w:ascii="Times New Roman" w:hAnsi="Times New Roman" w:cs="Times New Roman"/>
          <w:sz w:val="24"/>
          <w:szCs w:val="24"/>
          <w:lang w:eastAsia="ru-RU"/>
        </w:rPr>
        <w:t>за</w:t>
      </w:r>
      <w:proofErr w:type="gramEnd"/>
      <w:r w:rsidRPr="001364DF">
        <w:rPr>
          <w:rFonts w:ascii="Times New Roman" w:hAnsi="Times New Roman" w:cs="Times New Roman"/>
          <w:sz w:val="24"/>
          <w:szCs w:val="24"/>
          <w:lang w:eastAsia="ru-RU"/>
        </w:rPr>
        <w:t xml:space="preserve"> </w:t>
      </w:r>
      <w:proofErr w:type="gramStart"/>
      <w:r w:rsidRPr="001364DF">
        <w:rPr>
          <w:rFonts w:ascii="Times New Roman" w:hAnsi="Times New Roman" w:cs="Times New Roman"/>
          <w:sz w:val="24"/>
          <w:szCs w:val="24"/>
          <w:lang w:eastAsia="ru-RU"/>
        </w:rPr>
        <w:t>ее</w:t>
      </w:r>
      <w:proofErr w:type="gramEnd"/>
      <w:r w:rsidRPr="001364DF">
        <w:rPr>
          <w:rFonts w:ascii="Times New Roman" w:hAnsi="Times New Roman" w:cs="Times New Roman"/>
          <w:sz w:val="24"/>
          <w:szCs w:val="24"/>
          <w:lang w:eastAsia="ru-RU"/>
        </w:rPr>
        <w:t xml:space="preserve"> пределами.</w:t>
      </w:r>
    </w:p>
    <w:p w:rsidR="00741F8D" w:rsidRPr="000E1834" w:rsidRDefault="00C65DC8" w:rsidP="000E1834">
      <w:pPr>
        <w:pStyle w:val="HTML9"/>
        <w:ind w:firstLine="709"/>
        <w:jc w:val="both"/>
        <w:rPr>
          <w:rFonts w:ascii="Times New Roman" w:hAnsi="Times New Roman" w:cs="Times New Roman"/>
          <w:sz w:val="24"/>
          <w:szCs w:val="24"/>
        </w:rPr>
      </w:pPr>
      <w:r w:rsidRPr="000E1834">
        <w:rPr>
          <w:rFonts w:ascii="Times New Roman" w:hAnsi="Times New Roman" w:cs="Times New Roman"/>
          <w:sz w:val="24"/>
          <w:szCs w:val="24"/>
        </w:rPr>
        <w:lastRenderedPageBreak/>
        <w:t>4.</w:t>
      </w:r>
      <w:r w:rsidR="00203CD6" w:rsidRPr="000E1834">
        <w:rPr>
          <w:rFonts w:ascii="Times New Roman" w:hAnsi="Times New Roman" w:cs="Times New Roman"/>
          <w:sz w:val="24"/>
          <w:szCs w:val="24"/>
        </w:rPr>
        <w:t>3</w:t>
      </w:r>
      <w:r w:rsidRPr="000E1834">
        <w:rPr>
          <w:rFonts w:ascii="Times New Roman" w:hAnsi="Times New Roman" w:cs="Times New Roman"/>
          <w:sz w:val="24"/>
          <w:szCs w:val="24"/>
        </w:rPr>
        <w:t xml:space="preserve">. </w:t>
      </w:r>
      <w:r w:rsidR="000E1834" w:rsidRPr="000E1834">
        <w:rPr>
          <w:rFonts w:ascii="Times New Roman" w:hAnsi="Times New Roman" w:cs="Times New Roman"/>
          <w:sz w:val="24"/>
          <w:szCs w:val="24"/>
        </w:rPr>
        <w:t xml:space="preserve">После завершения технического осмотра Исполнитель </w:t>
      </w:r>
      <w:r w:rsidR="000E1834">
        <w:rPr>
          <w:rFonts w:ascii="Times New Roman" w:hAnsi="Times New Roman" w:cs="Times New Roman"/>
          <w:sz w:val="24"/>
          <w:szCs w:val="24"/>
        </w:rPr>
        <w:t>возвращает</w:t>
      </w:r>
      <w:r w:rsidR="000E1834" w:rsidRPr="000E1834">
        <w:rPr>
          <w:rFonts w:ascii="Times New Roman" w:hAnsi="Times New Roman" w:cs="Times New Roman"/>
          <w:sz w:val="24"/>
          <w:szCs w:val="24"/>
        </w:rPr>
        <w:t xml:space="preserve"> З</w:t>
      </w:r>
      <w:r w:rsidR="000E1834">
        <w:rPr>
          <w:rFonts w:ascii="Times New Roman" w:hAnsi="Times New Roman" w:cs="Times New Roman"/>
          <w:sz w:val="24"/>
          <w:szCs w:val="24"/>
        </w:rPr>
        <w:t xml:space="preserve">аказчику транспортные средства, </w:t>
      </w:r>
      <w:r w:rsidR="000E1834" w:rsidRPr="000E1834">
        <w:rPr>
          <w:rFonts w:ascii="Times New Roman" w:hAnsi="Times New Roman" w:cs="Times New Roman"/>
          <w:sz w:val="24"/>
          <w:szCs w:val="24"/>
        </w:rPr>
        <w:t>вн</w:t>
      </w:r>
      <w:r w:rsidR="000E1834">
        <w:rPr>
          <w:rFonts w:ascii="Times New Roman" w:hAnsi="Times New Roman" w:cs="Times New Roman"/>
          <w:sz w:val="24"/>
          <w:szCs w:val="24"/>
        </w:rPr>
        <w:t>осит</w:t>
      </w:r>
      <w:r w:rsidR="000E1834" w:rsidRPr="000E1834">
        <w:rPr>
          <w:rFonts w:ascii="Times New Roman" w:hAnsi="Times New Roman" w:cs="Times New Roman"/>
          <w:sz w:val="24"/>
          <w:szCs w:val="24"/>
        </w:rPr>
        <w:t xml:space="preserve"> сведения в </w:t>
      </w:r>
      <w:r w:rsidR="000E1834">
        <w:rPr>
          <w:rFonts w:ascii="Times New Roman" w:hAnsi="Times New Roman" w:cs="Times New Roman"/>
          <w:sz w:val="24"/>
          <w:szCs w:val="24"/>
        </w:rPr>
        <w:t xml:space="preserve">ЕАИСТО, </w:t>
      </w:r>
      <w:r w:rsidR="000E1834" w:rsidRPr="000E1834">
        <w:rPr>
          <w:rFonts w:ascii="Times New Roman" w:hAnsi="Times New Roman" w:cs="Times New Roman"/>
          <w:sz w:val="24"/>
          <w:szCs w:val="24"/>
        </w:rPr>
        <w:t>переда</w:t>
      </w:r>
      <w:r w:rsidR="000E1834">
        <w:rPr>
          <w:rFonts w:ascii="Times New Roman" w:hAnsi="Times New Roman" w:cs="Times New Roman"/>
          <w:sz w:val="24"/>
          <w:szCs w:val="24"/>
        </w:rPr>
        <w:t xml:space="preserve">ет </w:t>
      </w:r>
      <w:r w:rsidR="000E1834" w:rsidRPr="000E1834">
        <w:rPr>
          <w:rFonts w:ascii="Times New Roman" w:hAnsi="Times New Roman" w:cs="Times New Roman"/>
          <w:sz w:val="24"/>
          <w:szCs w:val="24"/>
        </w:rPr>
        <w:t>представителю Заказчика</w:t>
      </w:r>
      <w:r w:rsidR="00735D8E">
        <w:rPr>
          <w:rFonts w:ascii="Times New Roman" w:hAnsi="Times New Roman" w:cs="Times New Roman"/>
          <w:sz w:val="24"/>
          <w:szCs w:val="24"/>
        </w:rPr>
        <w:t xml:space="preserve"> Акт и</w:t>
      </w:r>
      <w:r w:rsidR="000E1834" w:rsidRPr="000E1834">
        <w:rPr>
          <w:rFonts w:ascii="Times New Roman" w:hAnsi="Times New Roman" w:cs="Times New Roman"/>
          <w:sz w:val="24"/>
          <w:szCs w:val="24"/>
        </w:rPr>
        <w:t xml:space="preserve"> копи</w:t>
      </w:r>
      <w:r w:rsidR="00735D8E">
        <w:rPr>
          <w:rFonts w:ascii="Times New Roman" w:hAnsi="Times New Roman" w:cs="Times New Roman"/>
          <w:sz w:val="24"/>
          <w:szCs w:val="24"/>
        </w:rPr>
        <w:t xml:space="preserve">и </w:t>
      </w:r>
      <w:r w:rsidR="000E1834" w:rsidRPr="000E1834">
        <w:rPr>
          <w:rFonts w:ascii="Times New Roman" w:hAnsi="Times New Roman" w:cs="Times New Roman"/>
          <w:sz w:val="24"/>
          <w:szCs w:val="24"/>
        </w:rPr>
        <w:t>диагностическ</w:t>
      </w:r>
      <w:r w:rsidR="00735D8E">
        <w:rPr>
          <w:rFonts w:ascii="Times New Roman" w:hAnsi="Times New Roman" w:cs="Times New Roman"/>
          <w:sz w:val="24"/>
          <w:szCs w:val="24"/>
        </w:rPr>
        <w:t>их</w:t>
      </w:r>
      <w:r w:rsidR="000E1834" w:rsidRPr="000E1834">
        <w:rPr>
          <w:rFonts w:ascii="Times New Roman" w:hAnsi="Times New Roman" w:cs="Times New Roman"/>
          <w:sz w:val="24"/>
          <w:szCs w:val="24"/>
        </w:rPr>
        <w:t xml:space="preserve"> карт</w:t>
      </w:r>
      <w:r w:rsidR="000E1834">
        <w:rPr>
          <w:rFonts w:ascii="Times New Roman" w:hAnsi="Times New Roman" w:cs="Times New Roman"/>
          <w:sz w:val="24"/>
          <w:szCs w:val="24"/>
        </w:rPr>
        <w:t>.</w:t>
      </w:r>
      <w:r w:rsidR="00746536" w:rsidRPr="000E1834">
        <w:rPr>
          <w:rFonts w:ascii="Times New Roman" w:hAnsi="Times New Roman" w:cs="Times New Roman"/>
          <w:sz w:val="24"/>
          <w:szCs w:val="24"/>
          <w:lang w:eastAsia="ru-RU"/>
        </w:rPr>
        <w:t xml:space="preserve"> В случае</w:t>
      </w:r>
      <w:proofErr w:type="gramStart"/>
      <w:r w:rsidR="00746536" w:rsidRPr="000E1834">
        <w:rPr>
          <w:rFonts w:ascii="Times New Roman" w:hAnsi="Times New Roman" w:cs="Times New Roman"/>
          <w:sz w:val="24"/>
          <w:szCs w:val="24"/>
          <w:lang w:eastAsia="ru-RU"/>
        </w:rPr>
        <w:t>,</w:t>
      </w:r>
      <w:proofErr w:type="gramEnd"/>
      <w:r w:rsidR="00746536" w:rsidRPr="000E1834">
        <w:rPr>
          <w:rFonts w:ascii="Times New Roman" w:hAnsi="Times New Roman" w:cs="Times New Roman"/>
          <w:sz w:val="24"/>
          <w:szCs w:val="24"/>
          <w:lang w:eastAsia="ru-RU"/>
        </w:rPr>
        <w:t xml:space="preserve"> если техническое состояние транспортного средства Заказчика признано не соответствующим обязательным требованиям безопа</w:t>
      </w:r>
      <w:r w:rsidR="000E4E39" w:rsidRPr="000E1834">
        <w:rPr>
          <w:rFonts w:ascii="Times New Roman" w:hAnsi="Times New Roman" w:cs="Times New Roman"/>
          <w:sz w:val="24"/>
          <w:szCs w:val="24"/>
          <w:lang w:eastAsia="ru-RU"/>
        </w:rPr>
        <w:t xml:space="preserve">сности транспортных средств, </w:t>
      </w:r>
      <w:r w:rsidR="003E1601" w:rsidRPr="000E1834">
        <w:rPr>
          <w:rFonts w:ascii="Times New Roman" w:hAnsi="Times New Roman" w:cs="Times New Roman"/>
          <w:sz w:val="24"/>
          <w:szCs w:val="24"/>
          <w:lang w:eastAsia="ru-RU"/>
        </w:rPr>
        <w:t>Исполнитель передает</w:t>
      </w:r>
      <w:r w:rsidR="00746536" w:rsidRPr="000E1834">
        <w:rPr>
          <w:rFonts w:ascii="Times New Roman" w:hAnsi="Times New Roman" w:cs="Times New Roman"/>
          <w:sz w:val="24"/>
          <w:szCs w:val="24"/>
          <w:lang w:eastAsia="ru-RU"/>
        </w:rPr>
        <w:t xml:space="preserve"> Заказчик</w:t>
      </w:r>
      <w:r w:rsidR="003E1601" w:rsidRPr="000E1834">
        <w:rPr>
          <w:rFonts w:ascii="Times New Roman" w:hAnsi="Times New Roman" w:cs="Times New Roman"/>
          <w:sz w:val="24"/>
          <w:szCs w:val="24"/>
          <w:lang w:eastAsia="ru-RU"/>
        </w:rPr>
        <w:t>у соответствующ</w:t>
      </w:r>
      <w:r w:rsidR="00203CD6" w:rsidRPr="000E1834">
        <w:rPr>
          <w:rFonts w:ascii="Times New Roman" w:hAnsi="Times New Roman" w:cs="Times New Roman"/>
          <w:sz w:val="24"/>
          <w:szCs w:val="24"/>
          <w:lang w:eastAsia="ru-RU"/>
        </w:rPr>
        <w:t>ее заключение</w:t>
      </w:r>
      <w:r w:rsidR="003A1908" w:rsidRPr="000E1834">
        <w:rPr>
          <w:rFonts w:ascii="Times New Roman" w:hAnsi="Times New Roman" w:cs="Times New Roman"/>
          <w:sz w:val="24"/>
          <w:szCs w:val="24"/>
          <w:lang w:eastAsia="ru-RU"/>
        </w:rPr>
        <w:t>.</w:t>
      </w:r>
      <w:r w:rsidR="000E4E39" w:rsidRPr="000E1834">
        <w:rPr>
          <w:rFonts w:ascii="Times New Roman" w:hAnsi="Times New Roman" w:cs="Times New Roman"/>
          <w:sz w:val="24"/>
          <w:szCs w:val="24"/>
          <w:lang w:eastAsia="ru-RU"/>
        </w:rPr>
        <w:t xml:space="preserve"> </w:t>
      </w:r>
    </w:p>
    <w:p w:rsidR="001364DF" w:rsidRPr="009856CC" w:rsidRDefault="001364DF" w:rsidP="001364DF">
      <w:pPr>
        <w:pStyle w:val="ConsPlusNormal0"/>
        <w:ind w:firstLine="709"/>
        <w:jc w:val="both"/>
        <w:rPr>
          <w:rFonts w:ascii="Times New Roman" w:hAnsi="Times New Roman"/>
        </w:rPr>
      </w:pPr>
      <w:r w:rsidRPr="009856CC">
        <w:rPr>
          <w:rFonts w:ascii="Times New Roman" w:hAnsi="Times New Roman"/>
        </w:rPr>
        <w:t>4.</w:t>
      </w:r>
      <w:r w:rsidR="000E1834">
        <w:rPr>
          <w:rFonts w:ascii="Times New Roman" w:hAnsi="Times New Roman"/>
        </w:rPr>
        <w:t>4</w:t>
      </w:r>
      <w:r w:rsidRPr="009856CC">
        <w:rPr>
          <w:rFonts w:ascii="Times New Roman" w:hAnsi="Times New Roman"/>
        </w:rPr>
        <w:t xml:space="preserve">. </w:t>
      </w:r>
      <w:proofErr w:type="gramStart"/>
      <w:r w:rsidRPr="009856CC">
        <w:rPr>
          <w:rFonts w:ascii="Times New Roman" w:hAnsi="Times New Roman"/>
        </w:rPr>
        <w:t xml:space="preserve">Заказчик в течение </w:t>
      </w:r>
      <w:r>
        <w:rPr>
          <w:rFonts w:ascii="Times New Roman" w:hAnsi="Times New Roman"/>
        </w:rPr>
        <w:t xml:space="preserve">3 </w:t>
      </w:r>
      <w:r w:rsidRPr="009856CC">
        <w:rPr>
          <w:rFonts w:ascii="Times New Roman" w:hAnsi="Times New Roman"/>
        </w:rPr>
        <w:t>(</w:t>
      </w:r>
      <w:r>
        <w:rPr>
          <w:rFonts w:ascii="Times New Roman" w:hAnsi="Times New Roman"/>
        </w:rPr>
        <w:t>трех</w:t>
      </w:r>
      <w:r w:rsidRPr="009856CC">
        <w:rPr>
          <w:rFonts w:ascii="Times New Roman" w:hAnsi="Times New Roman"/>
        </w:rPr>
        <w:t xml:space="preserve">) рабочих дней с даты получения </w:t>
      </w:r>
      <w:r>
        <w:rPr>
          <w:rFonts w:ascii="Times New Roman" w:hAnsi="Times New Roman"/>
        </w:rPr>
        <w:t>А</w:t>
      </w:r>
      <w:r w:rsidRPr="009856CC">
        <w:rPr>
          <w:rFonts w:ascii="Times New Roman" w:hAnsi="Times New Roman"/>
        </w:rPr>
        <w:t>кта приемк</w:t>
      </w:r>
      <w:r>
        <w:rPr>
          <w:rFonts w:ascii="Times New Roman" w:hAnsi="Times New Roman"/>
        </w:rPr>
        <w:t xml:space="preserve">и оказанных услуг и документов </w:t>
      </w:r>
      <w:r w:rsidRPr="009856CC">
        <w:rPr>
          <w:rFonts w:ascii="Times New Roman" w:hAnsi="Times New Roman"/>
        </w:rPr>
        <w:t xml:space="preserve">осуществляет проверку оказанных Исполнителем услуг по </w:t>
      </w:r>
      <w:r>
        <w:rPr>
          <w:rFonts w:ascii="Times New Roman" w:hAnsi="Times New Roman"/>
        </w:rPr>
        <w:t>Договору на </w:t>
      </w:r>
      <w:r w:rsidRPr="009856CC">
        <w:rPr>
          <w:rFonts w:ascii="Times New Roman" w:hAnsi="Times New Roman"/>
        </w:rPr>
        <w:t xml:space="preserve">предмет соответствия оказанных услуг требованиям и условиям </w:t>
      </w:r>
      <w:r>
        <w:rPr>
          <w:rFonts w:ascii="Times New Roman" w:hAnsi="Times New Roman"/>
        </w:rPr>
        <w:t>Договора</w:t>
      </w:r>
      <w:r w:rsidRPr="009856CC">
        <w:rPr>
          <w:rFonts w:ascii="Times New Roman" w:hAnsi="Times New Roman"/>
        </w:rPr>
        <w:t>, принимает оказанные услуги или отказывает в приемке, направляя при этом в течение 5 (пяти) рабочих дней со дня, следующего за днем окончания п</w:t>
      </w:r>
      <w:r>
        <w:rPr>
          <w:rFonts w:ascii="Times New Roman" w:hAnsi="Times New Roman"/>
        </w:rPr>
        <w:t>риемки, мотивированный отказ от </w:t>
      </w:r>
      <w:r w:rsidRPr="009856CC">
        <w:rPr>
          <w:rFonts w:ascii="Times New Roman" w:hAnsi="Times New Roman"/>
        </w:rPr>
        <w:t>приемки оказанных</w:t>
      </w:r>
      <w:proofErr w:type="gramEnd"/>
      <w:r w:rsidRPr="009856CC">
        <w:rPr>
          <w:rFonts w:ascii="Times New Roman" w:hAnsi="Times New Roman"/>
        </w:rPr>
        <w:t xml:space="preserve"> услуг с перечнем выявленных недостатков и с указанием сроков их устранения.</w:t>
      </w:r>
    </w:p>
    <w:p w:rsidR="009A1782" w:rsidRPr="009856CC" w:rsidRDefault="009A1782" w:rsidP="00C55146">
      <w:pPr>
        <w:spacing w:after="0"/>
        <w:ind w:firstLine="709"/>
      </w:pPr>
      <w:r w:rsidRPr="009856CC">
        <w:t>4.</w:t>
      </w:r>
      <w:r w:rsidR="000E1834">
        <w:t>5</w:t>
      </w:r>
      <w:r w:rsidRPr="009856CC">
        <w:t xml:space="preserve">. Для проверки предоставленных Исполнителем результатов, предусмотренных </w:t>
      </w:r>
      <w:r w:rsidR="004F413F">
        <w:t>Договором</w:t>
      </w:r>
      <w:r w:rsidRPr="009856CC">
        <w:t xml:space="preserve">, в части их соответствия условиям </w:t>
      </w:r>
      <w:r w:rsidR="004F413F">
        <w:t>Договора</w:t>
      </w:r>
      <w:r w:rsidRPr="009856CC">
        <w:t xml:space="preserve"> Заказчик проводит экспертизу. Экспертиза результатов оказанных услуг может проводиться</w:t>
      </w:r>
      <w:r w:rsidR="004F413F">
        <w:t xml:space="preserve"> Заказчиком своими силами или к </w:t>
      </w:r>
      <w:r w:rsidRPr="009856CC">
        <w:t xml:space="preserve">ее проведению могут привлекаться эксперты, экспертные организации на основании контрактов, заключенных в соответствии с Федеральным </w:t>
      </w:r>
      <w:hyperlink r:id="rId17" w:history="1">
        <w:r w:rsidRPr="009856CC">
          <w:rPr>
            <w:rStyle w:val="a4"/>
            <w:color w:val="auto"/>
            <w:u w:val="none"/>
          </w:rPr>
          <w:t>законом</w:t>
        </w:r>
      </w:hyperlink>
      <w:r w:rsidRPr="009856CC">
        <w:t xml:space="preserve"> № 44-ФЗ.</w:t>
      </w:r>
    </w:p>
    <w:p w:rsidR="00CE204B" w:rsidRPr="009856CC" w:rsidRDefault="00CE204B" w:rsidP="00CE204B">
      <w:pPr>
        <w:spacing w:after="0"/>
        <w:ind w:firstLine="709"/>
      </w:pPr>
      <w:r w:rsidRPr="009856CC">
        <w:t>В случае</w:t>
      </w:r>
      <w:proofErr w:type="gramStart"/>
      <w:r w:rsidRPr="009856CC">
        <w:t>,</w:t>
      </w:r>
      <w:proofErr w:type="gramEnd"/>
      <w:r w:rsidRPr="009856CC">
        <w:t xml:space="preserve"> если по результатам такой экспертизы установлены нарушения требований </w:t>
      </w:r>
      <w:r w:rsidR="004F413F">
        <w:t>договора</w:t>
      </w:r>
      <w:r w:rsidRPr="009856CC">
        <w:t xml:space="preserve">, не препятствующие приемке оказанных услуг, в заключении по результатам экспертизы могут содержаться предложения об устранении </w:t>
      </w:r>
      <w:r w:rsidR="004F413F">
        <w:t>данных нарушений, в том числе с </w:t>
      </w:r>
      <w:r w:rsidRPr="009856CC">
        <w:t>указанием срока их устранения.</w:t>
      </w:r>
    </w:p>
    <w:p w:rsidR="009A1782" w:rsidRDefault="004062A7" w:rsidP="009A1782">
      <w:pPr>
        <w:spacing w:after="0"/>
        <w:ind w:firstLine="708"/>
      </w:pPr>
      <w:r w:rsidRPr="009856CC">
        <w:t>4.</w:t>
      </w:r>
      <w:r w:rsidR="000E1834">
        <w:t>6</w:t>
      </w:r>
      <w:r w:rsidR="009A1782" w:rsidRPr="009856CC">
        <w:t>. </w:t>
      </w:r>
      <w:r w:rsidRPr="009856CC">
        <w:t>З</w:t>
      </w:r>
      <w:r w:rsidR="009A1782" w:rsidRPr="009856CC">
        <w:t xml:space="preserve">аказчик вправе не отказывать в приемке </w:t>
      </w:r>
      <w:r w:rsidRPr="009856CC">
        <w:t>оказанных услуг</w:t>
      </w:r>
      <w:r w:rsidR="009A1782" w:rsidRPr="009856CC">
        <w:t>, предусмотренн</w:t>
      </w:r>
      <w:r w:rsidRPr="009856CC">
        <w:t>ых</w:t>
      </w:r>
      <w:r w:rsidR="009A1782" w:rsidRPr="009856CC">
        <w:t xml:space="preserve"> </w:t>
      </w:r>
      <w:r w:rsidR="00972848">
        <w:t>Договором</w:t>
      </w:r>
      <w:r w:rsidR="009A1782" w:rsidRPr="009856CC">
        <w:t xml:space="preserve">, в случае выявления несоответствия этих результатов условиям </w:t>
      </w:r>
      <w:r w:rsidR="00972848">
        <w:t>Договор</w:t>
      </w:r>
      <w:r w:rsidR="009A1782" w:rsidRPr="009856CC">
        <w:t xml:space="preserve">а, если выявленное несоответствие не препятствует приемке </w:t>
      </w:r>
      <w:r w:rsidRPr="009856CC">
        <w:t>оказанных услуг</w:t>
      </w:r>
      <w:r w:rsidR="009A1782" w:rsidRPr="009856CC">
        <w:t xml:space="preserve"> и</w:t>
      </w:r>
      <w:r w:rsidRPr="009856CC">
        <w:t xml:space="preserve"> устранено Исполнителем</w:t>
      </w:r>
      <w:r w:rsidR="009A1782" w:rsidRPr="009856CC">
        <w:t>.</w:t>
      </w:r>
    </w:p>
    <w:p w:rsidR="006F7300" w:rsidRPr="009856CC" w:rsidRDefault="006F7300" w:rsidP="009A1782">
      <w:pPr>
        <w:spacing w:after="0"/>
        <w:ind w:firstLine="708"/>
      </w:pPr>
    </w:p>
    <w:p w:rsidR="00621811" w:rsidRDefault="00621811" w:rsidP="000A4A97">
      <w:pPr>
        <w:pStyle w:val="afff9"/>
        <w:numPr>
          <w:ilvl w:val="0"/>
          <w:numId w:val="46"/>
        </w:numPr>
        <w:tabs>
          <w:tab w:val="left" w:pos="142"/>
          <w:tab w:val="left" w:pos="284"/>
        </w:tabs>
        <w:jc w:val="center"/>
        <w:rPr>
          <w:rFonts w:ascii="Times New Roman" w:eastAsia="Arial" w:hAnsi="Times New Roman"/>
          <w:b/>
          <w:caps/>
          <w:sz w:val="24"/>
          <w:szCs w:val="24"/>
        </w:rPr>
      </w:pPr>
      <w:r w:rsidRPr="00AA5AD5">
        <w:rPr>
          <w:rFonts w:ascii="Times New Roman" w:eastAsia="Arial" w:hAnsi="Times New Roman"/>
          <w:b/>
          <w:caps/>
          <w:sz w:val="24"/>
          <w:szCs w:val="24"/>
        </w:rPr>
        <w:t>ОТВЕТСТВЕННОСТЬ СТОРОН</w:t>
      </w:r>
    </w:p>
    <w:p w:rsidR="004F413F" w:rsidRPr="00AA5AD5" w:rsidRDefault="004F413F" w:rsidP="004F413F">
      <w:pPr>
        <w:pStyle w:val="afff9"/>
        <w:tabs>
          <w:tab w:val="left" w:pos="142"/>
          <w:tab w:val="left" w:pos="284"/>
        </w:tabs>
        <w:ind w:left="1440"/>
        <w:rPr>
          <w:rFonts w:ascii="Times New Roman" w:eastAsia="Arial" w:hAnsi="Times New Roman"/>
          <w:b/>
          <w:caps/>
          <w:sz w:val="24"/>
          <w:szCs w:val="24"/>
        </w:rPr>
      </w:pPr>
    </w:p>
    <w:p w:rsidR="00E26256" w:rsidRPr="00E26256" w:rsidRDefault="00E26256" w:rsidP="00E26256">
      <w:pPr>
        <w:ind w:firstLine="709"/>
      </w:pPr>
      <w:r w:rsidRPr="00E26256">
        <w:t>5.1. 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Договором.</w:t>
      </w:r>
    </w:p>
    <w:p w:rsidR="00E26256" w:rsidRPr="00E26256" w:rsidRDefault="00E26256" w:rsidP="00E26256">
      <w:pPr>
        <w:ind w:firstLine="709"/>
      </w:pPr>
      <w:r w:rsidRPr="00E26256">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(пеней).</w:t>
      </w:r>
    </w:p>
    <w:p w:rsidR="00E26256" w:rsidRPr="00E26256" w:rsidRDefault="00E26256" w:rsidP="00E26256">
      <w:pPr>
        <w:ind w:firstLine="709"/>
      </w:pPr>
      <w:r w:rsidRPr="00E26256">
        <w:t>5.3.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256" w:rsidRPr="00E26256" w:rsidRDefault="00E26256" w:rsidP="00E26256">
      <w:pPr>
        <w:ind w:firstLine="709"/>
      </w:pPr>
      <w:r w:rsidRPr="00E26256">
        <w:t>5.4.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неустойки (пеней).</w:t>
      </w:r>
    </w:p>
    <w:p w:rsidR="00E26256" w:rsidRPr="00E26256" w:rsidRDefault="00E26256" w:rsidP="00E26256">
      <w:pPr>
        <w:ind w:firstLine="709"/>
      </w:pPr>
      <w:r w:rsidRPr="00E26256">
        <w:t xml:space="preserve">5.5. </w:t>
      </w:r>
      <w:proofErr w:type="gramStart"/>
      <w:r w:rsidRPr="00E26256">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E26256" w:rsidRPr="00E26256" w:rsidRDefault="00E26256" w:rsidP="00E26256">
      <w:pPr>
        <w:ind w:firstLine="709"/>
      </w:pPr>
      <w:r w:rsidRPr="00E26256">
        <w:lastRenderedPageBreak/>
        <w:t>5.6 Сторона освобождается от уплаты неустойки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256" w:rsidRPr="00E26256" w:rsidRDefault="00E26256" w:rsidP="00E26256">
      <w:pPr>
        <w:ind w:firstLine="709"/>
      </w:pPr>
      <w:r w:rsidRPr="00E26256">
        <w:t>5.7.  Выплата неустойки не освобождает Стороны от исполнения своих обязательств по настоящему Договору.</w:t>
      </w:r>
    </w:p>
    <w:p w:rsidR="00E26256" w:rsidRPr="00E26256" w:rsidRDefault="00E26256" w:rsidP="00E26256">
      <w:pPr>
        <w:ind w:firstLine="709"/>
      </w:pPr>
      <w:r w:rsidRPr="00E26256">
        <w:t xml:space="preserve">5.8. </w:t>
      </w:r>
      <w:proofErr w:type="gramStart"/>
      <w:r w:rsidRPr="00E26256">
        <w:t xml:space="preserve">За неисполнение или ненадлежащее исполнение своих обязательств Стороны несут ответственность согласно Гражданскому кодексу Российской Федерации, </w:t>
      </w:r>
      <w:r w:rsidR="001364DF">
        <w:t xml:space="preserve">статье 34 Федерального закона № 44-ФЗ, </w:t>
      </w:r>
      <w:r w:rsidRPr="00E26256">
        <w:t>Постановлению Правительства Российской Федерации от 30 августа 2017 года № 1042 «</w:t>
      </w:r>
      <w:r w:rsidRPr="00E26256">
        <w:rPr>
          <w:bCs/>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proofErr w:type="gramEnd"/>
      <w:r w:rsidRPr="00E26256">
        <w:rPr>
          <w:bCs/>
          <w:shd w:val="clear" w:color="auto" w:fill="FFFFFF"/>
        </w:rPr>
        <w:t>,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w:t>
      </w:r>
      <w:r w:rsidRPr="00E26256">
        <w:t>» и условиям настоящего Договора.</w:t>
      </w:r>
    </w:p>
    <w:p w:rsidR="000A4A97" w:rsidRPr="00AA5AD5" w:rsidRDefault="000A4A97" w:rsidP="000A4A97">
      <w:pPr>
        <w:spacing w:after="0"/>
        <w:ind w:firstLine="709"/>
      </w:pPr>
    </w:p>
    <w:p w:rsidR="000A4A97" w:rsidRPr="00AA5AD5" w:rsidRDefault="000A4A97" w:rsidP="000A4A97">
      <w:pPr>
        <w:widowControl w:val="0"/>
        <w:autoSpaceDE w:val="0"/>
        <w:spacing w:after="0" w:line="0" w:lineRule="atLeast"/>
        <w:ind w:left="1065"/>
        <w:jc w:val="center"/>
        <w:rPr>
          <w:b/>
        </w:rPr>
      </w:pPr>
      <w:r w:rsidRPr="00AA5AD5">
        <w:rPr>
          <w:b/>
        </w:rPr>
        <w:t>6. ПОРЯДОК РАСТОРЖЕНИЯ ДОГОВОРА</w:t>
      </w:r>
    </w:p>
    <w:p w:rsidR="000A4A97" w:rsidRPr="00AA5AD5" w:rsidRDefault="000A4A97" w:rsidP="000A4A97">
      <w:pPr>
        <w:widowControl w:val="0"/>
        <w:autoSpaceDE w:val="0"/>
        <w:spacing w:line="0" w:lineRule="atLeast"/>
        <w:ind w:left="1065"/>
      </w:pPr>
    </w:p>
    <w:p w:rsidR="000A4A97" w:rsidRPr="00AA5AD5" w:rsidRDefault="000A4A97" w:rsidP="000A4A97">
      <w:pPr>
        <w:shd w:val="clear" w:color="auto" w:fill="FFFFFF"/>
        <w:tabs>
          <w:tab w:val="left" w:pos="709"/>
        </w:tabs>
        <w:spacing w:line="0" w:lineRule="atLeast"/>
        <w:ind w:firstLine="709"/>
      </w:pPr>
      <w:r w:rsidRPr="00AA5AD5">
        <w:rPr>
          <w:rStyle w:val="15"/>
          <w:color w:val="000000"/>
        </w:rPr>
        <w:t xml:space="preserve">6.1. </w:t>
      </w:r>
      <w:r w:rsidRPr="00AA5AD5">
        <w:rPr>
          <w:rStyle w:val="15"/>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 Российской Федерации, ФЗ-44.</w:t>
      </w:r>
    </w:p>
    <w:p w:rsidR="000A4A97" w:rsidRPr="00AA5AD5" w:rsidRDefault="000A4A97" w:rsidP="000A4A97">
      <w:pPr>
        <w:spacing w:line="0" w:lineRule="atLeast"/>
        <w:ind w:firstLine="709"/>
      </w:pPr>
      <w:r w:rsidRPr="00AA5AD5">
        <w:t>6.2. Расторжение настоящего Договора по соглашению сторон производится путем подписания Сторонами соответствующего соглашения о расторжении.</w:t>
      </w:r>
    </w:p>
    <w:p w:rsidR="000A4A97" w:rsidRPr="00AA5AD5" w:rsidRDefault="000A4A97" w:rsidP="000A4A97">
      <w:pPr>
        <w:spacing w:line="0" w:lineRule="atLeast"/>
        <w:ind w:firstLine="709"/>
      </w:pPr>
      <w:r w:rsidRPr="00AA5AD5">
        <w:t>6.3.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w:t>
      </w:r>
      <w:r w:rsidR="004D6596">
        <w:t>п</w:t>
      </w:r>
      <w:r w:rsidRPr="00AA5AD5">
        <w:t xml:space="preserve">ять) рабочих дней </w:t>
      </w:r>
      <w:proofErr w:type="gramStart"/>
      <w:r w:rsidRPr="00AA5AD5">
        <w:t>с даты</w:t>
      </w:r>
      <w:proofErr w:type="gramEnd"/>
      <w:r w:rsidRPr="00AA5AD5">
        <w:t xml:space="preserve"> его получения.</w:t>
      </w:r>
    </w:p>
    <w:p w:rsidR="000A4A97" w:rsidRPr="00AA5AD5" w:rsidRDefault="000A4A97" w:rsidP="000A4A97">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sz w:val="24"/>
          <w:szCs w:val="24"/>
        </w:rPr>
        <w:t>6.4. В случае расторжения настоящего Договора Стороны производят сверку расчетов, которой подтверждается объем услуг, оказанных Исполнителем и</w:t>
      </w:r>
      <w:r w:rsidRPr="00AA5AD5">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rsidR="00AA5AD5" w:rsidRPr="00AA5AD5" w:rsidRDefault="00AA5AD5" w:rsidP="000A4A97">
      <w:pPr>
        <w:pStyle w:val="Standard"/>
        <w:spacing w:line="0" w:lineRule="atLeast"/>
        <w:ind w:firstLine="709"/>
        <w:jc w:val="both"/>
        <w:rPr>
          <w:rFonts w:ascii="Times New Roman" w:hAnsi="Times New Roman" w:cs="Times New Roman"/>
          <w:kern w:val="3"/>
          <w:sz w:val="24"/>
          <w:szCs w:val="24"/>
        </w:rPr>
      </w:pPr>
    </w:p>
    <w:p w:rsidR="00515E87" w:rsidRDefault="00515E87" w:rsidP="00AA5AD5">
      <w:pPr>
        <w:pStyle w:val="Standard"/>
        <w:spacing w:line="0" w:lineRule="atLeast"/>
        <w:ind w:left="1440"/>
        <w:jc w:val="center"/>
        <w:rPr>
          <w:rFonts w:ascii="Times New Roman" w:hAnsi="Times New Roman" w:cs="Times New Roman"/>
          <w:b/>
          <w:kern w:val="3"/>
          <w:sz w:val="24"/>
          <w:szCs w:val="24"/>
        </w:rPr>
      </w:pPr>
    </w:p>
    <w:p w:rsidR="00AA5AD5" w:rsidRDefault="00515E87" w:rsidP="00A47371">
      <w:pPr>
        <w:pStyle w:val="Standard"/>
        <w:spacing w:line="0" w:lineRule="atLeast"/>
        <w:ind w:left="1440"/>
        <w:jc w:val="center"/>
        <w:rPr>
          <w:rFonts w:ascii="Times New Roman" w:hAnsi="Times New Roman" w:cs="Times New Roman"/>
          <w:b/>
          <w:kern w:val="3"/>
          <w:sz w:val="24"/>
          <w:szCs w:val="24"/>
        </w:rPr>
      </w:pPr>
      <w:r>
        <w:rPr>
          <w:rFonts w:ascii="Times New Roman" w:hAnsi="Times New Roman" w:cs="Times New Roman"/>
          <w:b/>
          <w:kern w:val="3"/>
          <w:sz w:val="24"/>
          <w:szCs w:val="24"/>
        </w:rPr>
        <w:t>7. </w:t>
      </w:r>
      <w:r w:rsidR="00AA5AD5" w:rsidRPr="00AA5AD5">
        <w:rPr>
          <w:rFonts w:ascii="Times New Roman" w:hAnsi="Times New Roman" w:cs="Times New Roman"/>
          <w:b/>
          <w:kern w:val="3"/>
          <w:sz w:val="24"/>
          <w:szCs w:val="24"/>
        </w:rPr>
        <w:t>ОБСТОЯТЕЛЬСТВА НЕПРЕОДОЛИМОЙ СИЛЫ</w:t>
      </w:r>
    </w:p>
    <w:p w:rsidR="004F413F" w:rsidRPr="00AA5AD5" w:rsidRDefault="004F413F" w:rsidP="00515E87">
      <w:pPr>
        <w:pStyle w:val="Standard"/>
        <w:spacing w:line="0" w:lineRule="atLeast"/>
        <w:ind w:left="1440"/>
        <w:rPr>
          <w:rFonts w:ascii="Times New Roman" w:hAnsi="Times New Roman" w:cs="Times New Roman"/>
          <w:b/>
          <w:kern w:val="3"/>
          <w:sz w:val="24"/>
          <w:szCs w:val="24"/>
        </w:rPr>
      </w:pP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 xml:space="preserve">7.1. </w:t>
      </w:r>
      <w:proofErr w:type="gramStart"/>
      <w:r w:rsidRPr="00AA5AD5">
        <w:rPr>
          <w:rFonts w:ascii="Times New Roman" w:hAnsi="Times New Roman" w:cs="Times New Roman"/>
          <w:kern w:val="3"/>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sidRPr="00AA5AD5">
        <w:rPr>
          <w:rFonts w:ascii="Times New Roman" w:hAnsi="Times New Roman" w:cs="Times New Roman"/>
          <w:kern w:val="3"/>
          <w:sz w:val="24"/>
          <w:szCs w:val="24"/>
        </w:rPr>
        <w:t>, а также, которые Стороны были не в состоянии предвидеть и предотвратить.</w:t>
      </w:r>
    </w:p>
    <w:p w:rsidR="00E26256"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 xml:space="preserve">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sidRPr="00AA5AD5">
        <w:rPr>
          <w:rFonts w:ascii="Times New Roman" w:hAnsi="Times New Roman" w:cs="Times New Roman"/>
          <w:kern w:val="3"/>
          <w:sz w:val="24"/>
          <w:szCs w:val="24"/>
        </w:rPr>
        <w:t>постольку</w:t>
      </w:r>
      <w:proofErr w:type="gramEnd"/>
      <w:r w:rsidRPr="00AA5AD5">
        <w:rPr>
          <w:rFonts w:ascii="Times New Roman" w:hAnsi="Times New Roman" w:cs="Times New Roman"/>
          <w:kern w:val="3"/>
          <w:sz w:val="24"/>
          <w:szCs w:val="24"/>
        </w:rPr>
        <w:t xml:space="preserve"> поскольку эти обстоятельства значительно влияют на исполнение настояще</w:t>
      </w:r>
      <w:r w:rsidR="00E26256">
        <w:rPr>
          <w:rFonts w:ascii="Times New Roman" w:hAnsi="Times New Roman" w:cs="Times New Roman"/>
          <w:kern w:val="3"/>
          <w:sz w:val="24"/>
          <w:szCs w:val="24"/>
        </w:rPr>
        <w:t>го Договора в срок.</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 xml:space="preserve">7.3. </w:t>
      </w:r>
      <w:proofErr w:type="gramStart"/>
      <w:r w:rsidRPr="00AA5AD5">
        <w:rPr>
          <w:rFonts w:ascii="Times New Roman" w:hAnsi="Times New Roman" w:cs="Times New Roman"/>
          <w:kern w:val="3"/>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 xml:space="preserve">7.4. Если обстоятельства, указанные в пункте 7.1 настоящего Договора, будут длиться более 2 (двух) календарных месяцев с момента соответствующего уведомления, каждая </w:t>
      </w:r>
      <w:r w:rsidRPr="00AA5AD5">
        <w:rPr>
          <w:rFonts w:ascii="Times New Roman" w:hAnsi="Times New Roman" w:cs="Times New Roman"/>
          <w:kern w:val="3"/>
          <w:sz w:val="24"/>
          <w:szCs w:val="24"/>
        </w:rPr>
        <w:lastRenderedPageBreak/>
        <w:t>из</w:t>
      </w:r>
      <w:r w:rsidR="004D6596">
        <w:rPr>
          <w:rFonts w:ascii="Times New Roman" w:hAnsi="Times New Roman" w:cs="Times New Roman"/>
          <w:kern w:val="3"/>
          <w:sz w:val="24"/>
          <w:szCs w:val="24"/>
        </w:rPr>
        <w:t> </w:t>
      </w:r>
      <w:r w:rsidRPr="00AA5AD5">
        <w:rPr>
          <w:rFonts w:ascii="Times New Roman" w:hAnsi="Times New Roman" w:cs="Times New Roman"/>
          <w:kern w:val="3"/>
          <w:sz w:val="24"/>
          <w:szCs w:val="24"/>
        </w:rPr>
        <w:t>Сторон вправе расторгнуть настоящий Договор без требования возмещения убытков, понесенных в связи с наступлением таких обстоятельств.</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p>
    <w:p w:rsidR="00AA5AD5" w:rsidRPr="00AA5AD5" w:rsidRDefault="00AA5AD5" w:rsidP="00AA5AD5">
      <w:pPr>
        <w:pStyle w:val="Standard"/>
        <w:spacing w:line="0" w:lineRule="atLeast"/>
        <w:ind w:firstLine="709"/>
        <w:jc w:val="center"/>
        <w:rPr>
          <w:rFonts w:ascii="Times New Roman" w:hAnsi="Times New Roman" w:cs="Times New Roman"/>
          <w:b/>
          <w:kern w:val="3"/>
          <w:sz w:val="24"/>
          <w:szCs w:val="24"/>
        </w:rPr>
      </w:pPr>
      <w:r w:rsidRPr="00AA5AD5">
        <w:rPr>
          <w:rFonts w:ascii="Times New Roman" w:hAnsi="Times New Roman" w:cs="Times New Roman"/>
          <w:b/>
          <w:kern w:val="3"/>
          <w:sz w:val="24"/>
          <w:szCs w:val="24"/>
        </w:rPr>
        <w:t>8. РАССМОТРЕНИЕ И РАЗРЕШЕНИЕ СПОРОВ</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 xml:space="preserve">8.2. Претензия оформляется в письменной форме. Срок рассмотрения претензии не может превышать 5 (пяти) рабочих дней </w:t>
      </w:r>
      <w:proofErr w:type="gramStart"/>
      <w:r w:rsidRPr="00AA5AD5">
        <w:rPr>
          <w:rFonts w:ascii="Times New Roman" w:hAnsi="Times New Roman" w:cs="Times New Roman"/>
          <w:kern w:val="3"/>
          <w:sz w:val="24"/>
          <w:szCs w:val="24"/>
        </w:rPr>
        <w:t>с даты</w:t>
      </w:r>
      <w:proofErr w:type="gramEnd"/>
      <w:r w:rsidRPr="00AA5AD5">
        <w:rPr>
          <w:rFonts w:ascii="Times New Roman" w:hAnsi="Times New Roman" w:cs="Times New Roman"/>
          <w:kern w:val="3"/>
          <w:sz w:val="24"/>
          <w:szCs w:val="24"/>
        </w:rPr>
        <w:t xml:space="preserve">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8.3. При не урегулировании Сторонами спора в досуде</w:t>
      </w:r>
      <w:r w:rsidR="004D6596">
        <w:rPr>
          <w:rFonts w:ascii="Times New Roman" w:hAnsi="Times New Roman" w:cs="Times New Roman"/>
          <w:kern w:val="3"/>
          <w:sz w:val="24"/>
          <w:szCs w:val="24"/>
        </w:rPr>
        <w:t>бном порядке спор разрешается в </w:t>
      </w:r>
      <w:r w:rsidRPr="00AA5AD5">
        <w:rPr>
          <w:rFonts w:ascii="Times New Roman" w:hAnsi="Times New Roman" w:cs="Times New Roman"/>
          <w:kern w:val="3"/>
          <w:sz w:val="24"/>
          <w:szCs w:val="24"/>
        </w:rPr>
        <w:t>судебном порядке в Арбитражном суде Республики Карелия.</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p>
    <w:p w:rsidR="00AA5AD5" w:rsidRDefault="00AA5AD5" w:rsidP="00AA5AD5">
      <w:pPr>
        <w:pStyle w:val="Standard"/>
        <w:spacing w:line="0" w:lineRule="atLeast"/>
        <w:ind w:firstLine="709"/>
        <w:jc w:val="center"/>
        <w:rPr>
          <w:rFonts w:ascii="Times New Roman" w:hAnsi="Times New Roman" w:cs="Times New Roman"/>
          <w:b/>
          <w:kern w:val="3"/>
          <w:sz w:val="24"/>
          <w:szCs w:val="24"/>
        </w:rPr>
      </w:pPr>
      <w:r w:rsidRPr="00AA5AD5">
        <w:rPr>
          <w:rFonts w:ascii="Times New Roman" w:hAnsi="Times New Roman" w:cs="Times New Roman"/>
          <w:b/>
          <w:kern w:val="3"/>
          <w:sz w:val="24"/>
          <w:szCs w:val="24"/>
        </w:rPr>
        <w:t>9. СРОК ДЕЙСТВИЯ, ИЗМЕНЕНИЕ И ДОПОЛНЕНИЕ ДОГОВОРА</w:t>
      </w:r>
    </w:p>
    <w:p w:rsidR="00AA5AD5" w:rsidRPr="00AA5AD5" w:rsidRDefault="00AA5AD5" w:rsidP="00AA5AD5">
      <w:pPr>
        <w:pStyle w:val="Standard"/>
        <w:spacing w:line="0" w:lineRule="atLeast"/>
        <w:ind w:firstLine="709"/>
        <w:jc w:val="center"/>
        <w:rPr>
          <w:rFonts w:ascii="Times New Roman" w:hAnsi="Times New Roman" w:cs="Times New Roman"/>
          <w:kern w:val="3"/>
          <w:sz w:val="24"/>
          <w:szCs w:val="24"/>
        </w:rPr>
      </w:pP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9.1. Договор вступает в силу со дня его подписания Сторонами и действует по 31</w:t>
      </w:r>
      <w:r w:rsidR="004D6596">
        <w:rPr>
          <w:rFonts w:ascii="Times New Roman" w:hAnsi="Times New Roman" w:cs="Times New Roman"/>
          <w:kern w:val="3"/>
          <w:sz w:val="24"/>
          <w:szCs w:val="24"/>
        </w:rPr>
        <w:t xml:space="preserve"> декабря 2026 года включительно</w:t>
      </w:r>
      <w:r w:rsidRPr="00AA5AD5">
        <w:rPr>
          <w:rFonts w:ascii="Times New Roman" w:hAnsi="Times New Roman" w:cs="Times New Roman"/>
          <w:kern w:val="3"/>
          <w:sz w:val="24"/>
          <w:szCs w:val="24"/>
        </w:rPr>
        <w:t>.</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9.2.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p>
    <w:p w:rsidR="00AA5AD5" w:rsidRPr="00AA5AD5" w:rsidRDefault="00AA5AD5" w:rsidP="00AA5AD5">
      <w:pPr>
        <w:pStyle w:val="Standard"/>
        <w:spacing w:line="0" w:lineRule="atLeast"/>
        <w:ind w:firstLine="709"/>
        <w:rPr>
          <w:rFonts w:ascii="Times New Roman" w:hAnsi="Times New Roman" w:cs="Times New Roman"/>
          <w:kern w:val="3"/>
          <w:sz w:val="24"/>
          <w:szCs w:val="24"/>
        </w:rPr>
      </w:pPr>
    </w:p>
    <w:p w:rsidR="00AA5AD5" w:rsidRPr="00AA5AD5" w:rsidRDefault="00AA5AD5" w:rsidP="00AA5AD5">
      <w:pPr>
        <w:pStyle w:val="Standard"/>
        <w:spacing w:line="0" w:lineRule="atLeast"/>
        <w:ind w:firstLine="709"/>
        <w:jc w:val="center"/>
        <w:rPr>
          <w:rFonts w:ascii="Times New Roman" w:hAnsi="Times New Roman" w:cs="Times New Roman"/>
          <w:b/>
          <w:kern w:val="3"/>
          <w:sz w:val="24"/>
          <w:szCs w:val="24"/>
        </w:rPr>
      </w:pPr>
      <w:r w:rsidRPr="00AA5AD5">
        <w:rPr>
          <w:rFonts w:ascii="Times New Roman" w:hAnsi="Times New Roman" w:cs="Times New Roman"/>
          <w:b/>
          <w:kern w:val="3"/>
          <w:sz w:val="24"/>
          <w:szCs w:val="24"/>
        </w:rPr>
        <w:t>10. ПРОЧИЕ УСЛОВИЯ</w:t>
      </w:r>
    </w:p>
    <w:p w:rsidR="00AA5AD5" w:rsidRPr="00AA5AD5" w:rsidRDefault="00AA5AD5" w:rsidP="00AA5AD5">
      <w:pPr>
        <w:pStyle w:val="Standard"/>
        <w:spacing w:line="0" w:lineRule="atLeast"/>
        <w:ind w:firstLine="709"/>
        <w:rPr>
          <w:rFonts w:ascii="Times New Roman" w:hAnsi="Times New Roman" w:cs="Times New Roman"/>
          <w:kern w:val="3"/>
          <w:sz w:val="24"/>
          <w:szCs w:val="24"/>
        </w:rPr>
      </w:pP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 xml:space="preserve">10.1. Все уведомления Сторон, связанные с исполнением </w:t>
      </w:r>
      <w:r w:rsidR="00423505">
        <w:rPr>
          <w:rFonts w:ascii="Times New Roman" w:hAnsi="Times New Roman" w:cs="Times New Roman"/>
          <w:kern w:val="3"/>
          <w:sz w:val="24"/>
          <w:szCs w:val="24"/>
        </w:rPr>
        <w:t>Договора, направляются в </w:t>
      </w:r>
      <w:r w:rsidRPr="00AA5AD5">
        <w:rPr>
          <w:rFonts w:ascii="Times New Roman" w:hAnsi="Times New Roman" w:cs="Times New Roman"/>
          <w:kern w:val="3"/>
          <w:sz w:val="24"/>
          <w:szCs w:val="24"/>
        </w:rPr>
        <w:t xml:space="preserve">письменной форме с нарочным или по почте заказным письмом с уведомлением о вручении по адресу Стороны, </w:t>
      </w:r>
      <w:r w:rsidRPr="00B97B53">
        <w:rPr>
          <w:rFonts w:ascii="Times New Roman" w:hAnsi="Times New Roman" w:cs="Times New Roman"/>
          <w:kern w:val="3"/>
          <w:sz w:val="24"/>
          <w:szCs w:val="24"/>
        </w:rPr>
        <w:t>указанному в разделе 1</w:t>
      </w:r>
      <w:r w:rsidR="00B97B53" w:rsidRPr="00B97B53">
        <w:rPr>
          <w:rFonts w:ascii="Times New Roman" w:hAnsi="Times New Roman" w:cs="Times New Roman"/>
          <w:kern w:val="3"/>
          <w:sz w:val="24"/>
          <w:szCs w:val="24"/>
        </w:rPr>
        <w:t>1</w:t>
      </w:r>
      <w:r w:rsidRPr="00AA5AD5">
        <w:rPr>
          <w:rFonts w:ascii="Times New Roman" w:hAnsi="Times New Roman" w:cs="Times New Roman"/>
          <w:kern w:val="3"/>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AA5AD5" w:rsidRPr="00AA5AD5" w:rsidRDefault="00423505" w:rsidP="00AA5AD5">
      <w:pPr>
        <w:pStyle w:val="Standard"/>
        <w:spacing w:line="0" w:lineRule="atLeast"/>
        <w:ind w:firstLine="709"/>
        <w:jc w:val="both"/>
        <w:rPr>
          <w:rFonts w:ascii="Times New Roman" w:hAnsi="Times New Roman" w:cs="Times New Roman"/>
          <w:kern w:val="3"/>
          <w:sz w:val="24"/>
          <w:szCs w:val="24"/>
        </w:rPr>
      </w:pPr>
      <w:r>
        <w:rPr>
          <w:rFonts w:ascii="Times New Roman" w:hAnsi="Times New Roman" w:cs="Times New Roman"/>
          <w:kern w:val="3"/>
          <w:sz w:val="24"/>
          <w:szCs w:val="24"/>
        </w:rPr>
        <w:t>10</w:t>
      </w:r>
      <w:r w:rsidR="00AA5AD5" w:rsidRPr="00AA5AD5">
        <w:rPr>
          <w:rFonts w:ascii="Times New Roman" w:hAnsi="Times New Roman" w:cs="Times New Roman"/>
          <w:kern w:val="3"/>
          <w:sz w:val="24"/>
          <w:szCs w:val="24"/>
        </w:rPr>
        <w:t>.2.</w:t>
      </w:r>
      <w:r w:rsidR="00AA5AD5" w:rsidRPr="00AA5AD5">
        <w:rPr>
          <w:rFonts w:ascii="Times New Roman" w:hAnsi="Times New Roman" w:cs="Times New Roman"/>
          <w:kern w:val="3"/>
          <w:sz w:val="24"/>
          <w:szCs w:val="24"/>
        </w:rPr>
        <w:tab/>
        <w:t xml:space="preserve">Во всем, что не предусмотрено настоящим Договором, Стороны руководствуются законодательством Российской Федерации. </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w:t>
      </w:r>
      <w:r w:rsidR="00423505">
        <w:rPr>
          <w:rFonts w:ascii="Times New Roman" w:hAnsi="Times New Roman" w:cs="Times New Roman"/>
          <w:kern w:val="3"/>
          <w:sz w:val="24"/>
          <w:szCs w:val="24"/>
        </w:rPr>
        <w:t>10</w:t>
      </w:r>
      <w:r w:rsidRPr="00AA5AD5">
        <w:rPr>
          <w:rFonts w:ascii="Times New Roman" w:hAnsi="Times New Roman" w:cs="Times New Roman"/>
          <w:kern w:val="3"/>
          <w:sz w:val="24"/>
          <w:szCs w:val="24"/>
        </w:rPr>
        <w:t xml:space="preserve">.3. Стороны пришли к соглашению, что для осуществления взаимоотношений устанавливают альтернативный способ оформления, направления и получения документов и могут вести между собой электронный документооборот путем обмена электронными документами, подписанными квалифицированной электронной подписью. При заключении  и в рамках исполнения настоящего Договора, Сторонами возможен обмен электронными документами (счет, настоящий Договор, дополнительные соглашения к Договору, акт на передачу прав, УПД и др.) через систему электронного документооборота «СБИС», подписанными усиленной квалифицированной электронной подписью (далее – УКЭП), с соблюдением условий, предусмотренных Руководством пользователя Системы ЭДО и настоящим Договором.  Стороны признают электронные документы юридически значимыми, при условии </w:t>
      </w:r>
      <w:proofErr w:type="gramStart"/>
      <w:r w:rsidRPr="00AA5AD5">
        <w:rPr>
          <w:rFonts w:ascii="Times New Roman" w:hAnsi="Times New Roman" w:cs="Times New Roman"/>
          <w:kern w:val="3"/>
          <w:sz w:val="24"/>
          <w:szCs w:val="24"/>
        </w:rPr>
        <w:t>заверения</w:t>
      </w:r>
      <w:proofErr w:type="gramEnd"/>
      <w:r w:rsidRPr="00AA5AD5">
        <w:rPr>
          <w:rFonts w:ascii="Times New Roman" w:hAnsi="Times New Roman" w:cs="Times New Roman"/>
          <w:kern w:val="3"/>
          <w:sz w:val="24"/>
          <w:szCs w:val="24"/>
        </w:rPr>
        <w:t xml:space="preserve"> таких документов УКЭП с соблюдением требований федерального закона от  6 апреля 2011 года № 63-ФЗ «Об электронной подписи».</w:t>
      </w:r>
    </w:p>
    <w:p w:rsidR="00AA5AD5" w:rsidRPr="00AA5AD5" w:rsidRDefault="00AA5AD5" w:rsidP="00AA5AD5">
      <w:pPr>
        <w:pStyle w:val="Standard"/>
        <w:spacing w:line="0" w:lineRule="atLeast"/>
        <w:ind w:firstLine="709"/>
        <w:jc w:val="both"/>
        <w:rPr>
          <w:rFonts w:ascii="Times New Roman" w:hAnsi="Times New Roman" w:cs="Times New Roman"/>
          <w:kern w:val="3"/>
          <w:sz w:val="24"/>
          <w:szCs w:val="24"/>
        </w:rPr>
      </w:pPr>
      <w:r w:rsidRPr="00AA5AD5">
        <w:rPr>
          <w:rFonts w:ascii="Times New Roman" w:hAnsi="Times New Roman" w:cs="Times New Roman"/>
          <w:kern w:val="3"/>
          <w:sz w:val="24"/>
          <w:szCs w:val="24"/>
        </w:rPr>
        <w:t xml:space="preserve"> **</w:t>
      </w:r>
      <w:r w:rsidR="00423505">
        <w:rPr>
          <w:rFonts w:ascii="Times New Roman" w:hAnsi="Times New Roman" w:cs="Times New Roman"/>
          <w:kern w:val="3"/>
          <w:sz w:val="24"/>
          <w:szCs w:val="24"/>
        </w:rPr>
        <w:t>10</w:t>
      </w:r>
      <w:r w:rsidRPr="00AA5AD5">
        <w:rPr>
          <w:rFonts w:ascii="Times New Roman" w:hAnsi="Times New Roman" w:cs="Times New Roman"/>
          <w:kern w:val="3"/>
          <w:sz w:val="24"/>
          <w:szCs w:val="24"/>
        </w:rPr>
        <w:t>.4. Настоящий Договор составлен в двух экземплярах, имеющих равную юридическую силу. У каждой из сторон находится по одному экземпляру настоящего Договора.</w:t>
      </w:r>
    </w:p>
    <w:p w:rsidR="00AA5AD5" w:rsidRDefault="00423505" w:rsidP="00E26256">
      <w:pPr>
        <w:pStyle w:val="Standard"/>
        <w:spacing w:line="0" w:lineRule="atLeast"/>
        <w:ind w:firstLine="709"/>
        <w:jc w:val="both"/>
        <w:rPr>
          <w:rFonts w:ascii="Times New Roman" w:hAnsi="Times New Roman" w:cs="Times New Roman"/>
          <w:kern w:val="3"/>
          <w:sz w:val="24"/>
          <w:szCs w:val="24"/>
        </w:rPr>
      </w:pPr>
      <w:r>
        <w:rPr>
          <w:rFonts w:ascii="Times New Roman" w:hAnsi="Times New Roman" w:cs="Times New Roman"/>
          <w:kern w:val="3"/>
          <w:sz w:val="24"/>
          <w:szCs w:val="24"/>
        </w:rPr>
        <w:t>10</w:t>
      </w:r>
      <w:r w:rsidR="00AA5AD5" w:rsidRPr="00AA5AD5">
        <w:rPr>
          <w:rFonts w:ascii="Times New Roman" w:hAnsi="Times New Roman" w:cs="Times New Roman"/>
          <w:kern w:val="3"/>
          <w:sz w:val="24"/>
          <w:szCs w:val="24"/>
        </w:rPr>
        <w:t>.5.</w:t>
      </w:r>
      <w:r w:rsidR="00AA5AD5" w:rsidRPr="00AA5AD5">
        <w:rPr>
          <w:rFonts w:ascii="Times New Roman" w:hAnsi="Times New Roman" w:cs="Times New Roman"/>
          <w:kern w:val="3"/>
          <w:sz w:val="24"/>
          <w:szCs w:val="24"/>
        </w:rPr>
        <w:tab/>
        <w:t>Неотъем</w:t>
      </w:r>
      <w:r w:rsidR="00E26256">
        <w:rPr>
          <w:rFonts w:ascii="Times New Roman" w:hAnsi="Times New Roman" w:cs="Times New Roman"/>
          <w:kern w:val="3"/>
          <w:sz w:val="24"/>
          <w:szCs w:val="24"/>
        </w:rPr>
        <w:t xml:space="preserve">лемой частью Договора является </w:t>
      </w:r>
      <w:r w:rsidR="00AA5AD5" w:rsidRPr="00AA5AD5">
        <w:rPr>
          <w:rFonts w:ascii="Times New Roman" w:hAnsi="Times New Roman" w:cs="Times New Roman"/>
          <w:kern w:val="3"/>
          <w:sz w:val="24"/>
          <w:szCs w:val="24"/>
        </w:rPr>
        <w:t>Спецификация (Приложение №1).</w:t>
      </w:r>
    </w:p>
    <w:p w:rsidR="001364DF" w:rsidRDefault="001364DF" w:rsidP="00E26256">
      <w:pPr>
        <w:pStyle w:val="Standard"/>
        <w:spacing w:line="0" w:lineRule="atLeast"/>
        <w:ind w:firstLine="709"/>
        <w:jc w:val="both"/>
        <w:rPr>
          <w:rFonts w:ascii="Times New Roman" w:hAnsi="Times New Roman" w:cs="Times New Roman"/>
          <w:kern w:val="3"/>
          <w:sz w:val="24"/>
          <w:szCs w:val="24"/>
        </w:rPr>
      </w:pPr>
    </w:p>
    <w:p w:rsidR="00AA5AD5" w:rsidRPr="00E26256" w:rsidRDefault="00AA5AD5" w:rsidP="00AA5AD5">
      <w:pPr>
        <w:pStyle w:val="Standard"/>
        <w:spacing w:line="0" w:lineRule="atLeast"/>
        <w:ind w:firstLine="709"/>
        <w:jc w:val="both"/>
        <w:rPr>
          <w:rFonts w:ascii="Times New Roman" w:hAnsi="Times New Roman" w:cs="Times New Roman"/>
          <w:i/>
          <w:kern w:val="3"/>
          <w:sz w:val="24"/>
          <w:szCs w:val="24"/>
        </w:rPr>
      </w:pPr>
      <w:r w:rsidRPr="00E26256">
        <w:rPr>
          <w:rFonts w:ascii="Times New Roman" w:hAnsi="Times New Roman" w:cs="Times New Roman"/>
          <w:i/>
          <w:kern w:val="3"/>
          <w:sz w:val="24"/>
          <w:szCs w:val="24"/>
        </w:rPr>
        <w:t xml:space="preserve">* </w:t>
      </w:r>
      <w:r w:rsidR="001364DF">
        <w:rPr>
          <w:rFonts w:ascii="Times New Roman" w:hAnsi="Times New Roman" w:cs="Times New Roman"/>
          <w:i/>
          <w:kern w:val="3"/>
          <w:sz w:val="24"/>
          <w:szCs w:val="24"/>
        </w:rPr>
        <w:t>в</w:t>
      </w:r>
      <w:r w:rsidRPr="00E26256">
        <w:rPr>
          <w:rFonts w:ascii="Times New Roman" w:hAnsi="Times New Roman" w:cs="Times New Roman"/>
          <w:i/>
          <w:kern w:val="3"/>
          <w:sz w:val="24"/>
          <w:szCs w:val="24"/>
        </w:rPr>
        <w:t xml:space="preserve"> случае необходимости</w:t>
      </w:r>
    </w:p>
    <w:p w:rsidR="00AA5AD5" w:rsidRPr="00E26256" w:rsidRDefault="00AA5AD5" w:rsidP="00AA5AD5">
      <w:pPr>
        <w:pStyle w:val="Standard"/>
        <w:spacing w:line="0" w:lineRule="atLeast"/>
        <w:ind w:firstLine="709"/>
        <w:jc w:val="both"/>
        <w:rPr>
          <w:rFonts w:ascii="Times New Roman" w:hAnsi="Times New Roman" w:cs="Times New Roman"/>
          <w:i/>
          <w:kern w:val="3"/>
          <w:sz w:val="24"/>
          <w:szCs w:val="24"/>
        </w:rPr>
      </w:pPr>
      <w:r w:rsidRPr="00E26256">
        <w:rPr>
          <w:rFonts w:ascii="Times New Roman" w:hAnsi="Times New Roman" w:cs="Times New Roman"/>
          <w:i/>
          <w:kern w:val="3"/>
          <w:sz w:val="24"/>
          <w:szCs w:val="24"/>
        </w:rPr>
        <w:t>**</w:t>
      </w:r>
      <w:r w:rsidR="001364DF">
        <w:rPr>
          <w:rFonts w:ascii="Times New Roman" w:hAnsi="Times New Roman" w:cs="Times New Roman"/>
          <w:i/>
          <w:kern w:val="3"/>
          <w:sz w:val="24"/>
          <w:szCs w:val="24"/>
        </w:rPr>
        <w:t>п</w:t>
      </w:r>
      <w:r w:rsidRPr="00E26256">
        <w:rPr>
          <w:rFonts w:ascii="Times New Roman" w:hAnsi="Times New Roman" w:cs="Times New Roman"/>
          <w:i/>
          <w:kern w:val="3"/>
          <w:sz w:val="24"/>
          <w:szCs w:val="24"/>
        </w:rPr>
        <w:t>ри подписании Договора вне ЕАТ.</w:t>
      </w:r>
    </w:p>
    <w:p w:rsidR="00AA5AD5" w:rsidRDefault="00BD288E" w:rsidP="00195378">
      <w:pPr>
        <w:pStyle w:val="214"/>
        <w:tabs>
          <w:tab w:val="left" w:pos="1665"/>
        </w:tabs>
        <w:spacing w:after="0"/>
        <w:ind w:left="0" w:firstLine="426"/>
        <w:rPr>
          <w:b/>
        </w:rPr>
      </w:pPr>
      <w:r>
        <w:t xml:space="preserve">   </w:t>
      </w:r>
      <w:r w:rsidR="00EA4900" w:rsidRPr="00416848">
        <w:tab/>
      </w:r>
    </w:p>
    <w:p w:rsidR="00621811" w:rsidRPr="00416848" w:rsidRDefault="00FB5ECE" w:rsidP="00791264">
      <w:pPr>
        <w:spacing w:after="0"/>
        <w:jc w:val="center"/>
        <w:rPr>
          <w:b/>
        </w:rPr>
      </w:pPr>
      <w:r w:rsidRPr="00416848">
        <w:rPr>
          <w:b/>
        </w:rPr>
        <w:lastRenderedPageBreak/>
        <w:t>1</w:t>
      </w:r>
      <w:r w:rsidR="00F309F9" w:rsidRPr="00416848">
        <w:rPr>
          <w:b/>
        </w:rPr>
        <w:t>1</w:t>
      </w:r>
      <w:r w:rsidR="004A56F0" w:rsidRPr="00416848">
        <w:rPr>
          <w:b/>
        </w:rPr>
        <w:t>. АДРЕСА И БАНКОВСКИЕ</w:t>
      </w:r>
      <w:r w:rsidR="00621811" w:rsidRPr="00416848">
        <w:rPr>
          <w:b/>
        </w:rPr>
        <w:t xml:space="preserve"> РЕКВИЗИТЫ СТОРОН</w:t>
      </w:r>
    </w:p>
    <w:p w:rsidR="00020A66" w:rsidRDefault="00020A66">
      <w:pPr>
        <w:jc w:val="right"/>
        <w:rPr>
          <w:b/>
          <w:bCs/>
          <w:sz w:val="22"/>
          <w:szCs w:val="22"/>
        </w:rPr>
      </w:pPr>
    </w:p>
    <w:tbl>
      <w:tblPr>
        <w:tblStyle w:val="affff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
        <w:gridCol w:w="4217"/>
      </w:tblGrid>
      <w:tr w:rsidR="00AA5AD5" w:rsidTr="00AA5AD5">
        <w:tc>
          <w:tcPr>
            <w:tcW w:w="5495" w:type="dxa"/>
          </w:tcPr>
          <w:p w:rsidR="00AA5AD5" w:rsidRDefault="00AA5AD5" w:rsidP="00AA5AD5">
            <w:pPr>
              <w:tabs>
                <w:tab w:val="left" w:pos="1134"/>
              </w:tabs>
              <w:spacing w:line="0" w:lineRule="atLeast"/>
              <w:ind w:right="57" w:firstLine="709"/>
              <w:jc w:val="center"/>
              <w:rPr>
                <w:b/>
                <w:bCs/>
                <w:sz w:val="22"/>
                <w:szCs w:val="22"/>
                <w:lang w:eastAsia="en-US"/>
              </w:rPr>
            </w:pPr>
            <w:r>
              <w:rPr>
                <w:b/>
                <w:bCs/>
                <w:sz w:val="22"/>
                <w:szCs w:val="22"/>
                <w:lang w:eastAsia="en-US"/>
              </w:rPr>
              <w:t>ЗАКАЗЧИК:</w:t>
            </w:r>
          </w:p>
          <w:p w:rsidR="00AA5AD5" w:rsidRPr="00AA5AD5" w:rsidRDefault="00AA5AD5" w:rsidP="00AA5AD5">
            <w:pPr>
              <w:tabs>
                <w:tab w:val="left" w:pos="1134"/>
              </w:tabs>
              <w:spacing w:line="0" w:lineRule="atLeast"/>
              <w:ind w:right="57"/>
              <w:jc w:val="center"/>
              <w:rPr>
                <w:b/>
                <w:sz w:val="22"/>
                <w:szCs w:val="22"/>
              </w:rPr>
            </w:pPr>
            <w:r>
              <w:rPr>
                <w:b/>
                <w:sz w:val="22"/>
                <w:szCs w:val="22"/>
              </w:rPr>
              <w:t>ФГБУ «Национальный парк                        «Водлозерский»</w:t>
            </w:r>
          </w:p>
          <w:p w:rsidR="00AA5AD5" w:rsidRDefault="00AA5AD5" w:rsidP="00AA5AD5">
            <w:pPr>
              <w:spacing w:line="0" w:lineRule="atLeast"/>
              <w:rPr>
                <w:rFonts w:eastAsia="MS Mincho"/>
                <w:sz w:val="22"/>
                <w:szCs w:val="22"/>
                <w:lang w:eastAsia="en-US"/>
              </w:rPr>
            </w:pPr>
          </w:p>
          <w:p w:rsidR="00AA5AD5" w:rsidRDefault="00AA5AD5" w:rsidP="00AA5AD5">
            <w:pPr>
              <w:spacing w:line="0" w:lineRule="atLeast"/>
              <w:rPr>
                <w:rFonts w:eastAsia="MS Mincho"/>
                <w:sz w:val="22"/>
                <w:szCs w:val="22"/>
                <w:lang w:eastAsia="en-US"/>
              </w:rPr>
            </w:pPr>
            <w:r>
              <w:rPr>
                <w:rFonts w:eastAsia="MS Mincho"/>
                <w:sz w:val="22"/>
                <w:szCs w:val="22"/>
                <w:lang w:eastAsia="en-US"/>
              </w:rPr>
              <w:t>Юридический и фактический адрес:</w:t>
            </w:r>
          </w:p>
          <w:p w:rsidR="00AA5AD5" w:rsidRDefault="00AA5AD5" w:rsidP="00AA5AD5">
            <w:pPr>
              <w:spacing w:line="0" w:lineRule="atLeast"/>
              <w:rPr>
                <w:rFonts w:eastAsia="MS Mincho"/>
                <w:sz w:val="22"/>
                <w:szCs w:val="22"/>
                <w:lang w:eastAsia="en-US"/>
              </w:rPr>
            </w:pPr>
            <w:r>
              <w:rPr>
                <w:rFonts w:eastAsia="MS Mincho"/>
                <w:sz w:val="22"/>
                <w:szCs w:val="22"/>
                <w:lang w:eastAsia="en-US"/>
              </w:rPr>
              <w:t>185002, Республика Карелия, г. Петрозаводск,</w:t>
            </w:r>
          </w:p>
          <w:p w:rsidR="00AA5AD5" w:rsidRDefault="00AA5AD5" w:rsidP="00AA5AD5">
            <w:pPr>
              <w:spacing w:line="0" w:lineRule="atLeast"/>
              <w:rPr>
                <w:rFonts w:eastAsia="MS Mincho"/>
                <w:sz w:val="22"/>
                <w:szCs w:val="22"/>
                <w:lang w:eastAsia="en-US"/>
              </w:rPr>
            </w:pPr>
            <w:r>
              <w:rPr>
                <w:rFonts w:eastAsia="MS Mincho"/>
                <w:sz w:val="22"/>
                <w:szCs w:val="22"/>
                <w:lang w:eastAsia="en-US"/>
              </w:rPr>
              <w:t xml:space="preserve">ул. Парковая, д.44 </w:t>
            </w:r>
          </w:p>
          <w:p w:rsidR="00AA5AD5" w:rsidRDefault="00AA5AD5" w:rsidP="00AA5AD5">
            <w:pPr>
              <w:spacing w:line="0" w:lineRule="atLeast"/>
              <w:rPr>
                <w:rFonts w:eastAsia="MS Mincho"/>
                <w:sz w:val="22"/>
                <w:szCs w:val="22"/>
                <w:lang w:eastAsia="en-US"/>
              </w:rPr>
            </w:pPr>
            <w:r>
              <w:rPr>
                <w:rFonts w:eastAsia="MS Mincho"/>
                <w:sz w:val="22"/>
                <w:szCs w:val="22"/>
                <w:lang w:eastAsia="en-US"/>
              </w:rPr>
              <w:t>ИНН 1001122483 КПП 100101001</w:t>
            </w:r>
          </w:p>
          <w:p w:rsidR="00AA5AD5" w:rsidRDefault="00AA5AD5" w:rsidP="00AA5AD5">
            <w:pPr>
              <w:spacing w:line="0" w:lineRule="atLeast"/>
              <w:rPr>
                <w:rFonts w:eastAsia="MS Mincho"/>
                <w:sz w:val="22"/>
                <w:szCs w:val="22"/>
                <w:lang w:eastAsia="en-US"/>
              </w:rPr>
            </w:pPr>
            <w:r>
              <w:rPr>
                <w:rFonts w:eastAsia="MS Mincho"/>
                <w:sz w:val="22"/>
                <w:szCs w:val="22"/>
                <w:lang w:eastAsia="en-US"/>
              </w:rPr>
              <w:t>тел./факс: 8 (81452) 59-98-98 доб.207</w:t>
            </w:r>
          </w:p>
          <w:p w:rsidR="00AA5AD5" w:rsidRDefault="00AA5AD5" w:rsidP="00AA5AD5">
            <w:pPr>
              <w:spacing w:line="0" w:lineRule="atLeast"/>
              <w:rPr>
                <w:rFonts w:eastAsia="MS Mincho"/>
                <w:sz w:val="22"/>
                <w:szCs w:val="22"/>
                <w:lang w:eastAsia="en-US"/>
              </w:rPr>
            </w:pPr>
            <w:r>
              <w:rPr>
                <w:rFonts w:eastAsia="MS Mincho"/>
                <w:sz w:val="22"/>
                <w:szCs w:val="22"/>
                <w:lang w:val="en-US" w:eastAsia="en-US"/>
              </w:rPr>
              <w:t>e</w:t>
            </w:r>
            <w:r>
              <w:rPr>
                <w:rFonts w:eastAsia="MS Mincho"/>
                <w:sz w:val="22"/>
                <w:szCs w:val="22"/>
                <w:lang w:eastAsia="en-US"/>
              </w:rPr>
              <w:t>-</w:t>
            </w:r>
            <w:r>
              <w:rPr>
                <w:rFonts w:eastAsia="MS Mincho"/>
                <w:sz w:val="22"/>
                <w:szCs w:val="22"/>
                <w:lang w:val="en-US" w:eastAsia="en-US"/>
              </w:rPr>
              <w:t>mail</w:t>
            </w:r>
            <w:r>
              <w:rPr>
                <w:rFonts w:eastAsia="MS Mincho"/>
                <w:sz w:val="22"/>
                <w:szCs w:val="22"/>
                <w:lang w:eastAsia="en-US"/>
              </w:rPr>
              <w:t xml:space="preserve">: </w:t>
            </w:r>
            <w:proofErr w:type="spellStart"/>
            <w:r>
              <w:rPr>
                <w:rFonts w:eastAsia="MS Mincho"/>
                <w:sz w:val="22"/>
                <w:szCs w:val="22"/>
                <w:lang w:val="en-US" w:eastAsia="en-US"/>
              </w:rPr>
              <w:t>zakupkivf</w:t>
            </w:r>
            <w:proofErr w:type="spellEnd"/>
            <w:r>
              <w:rPr>
                <w:rFonts w:eastAsia="MS Mincho"/>
                <w:sz w:val="22"/>
                <w:szCs w:val="22"/>
                <w:lang w:eastAsia="en-US"/>
              </w:rPr>
              <w:t>@</w:t>
            </w:r>
            <w:proofErr w:type="spellStart"/>
            <w:r>
              <w:rPr>
                <w:rFonts w:eastAsia="MS Mincho"/>
                <w:sz w:val="22"/>
                <w:szCs w:val="22"/>
                <w:lang w:val="en-US" w:eastAsia="en-US"/>
              </w:rPr>
              <w:t>vodlozero</w:t>
            </w:r>
            <w:proofErr w:type="spellEnd"/>
            <w:r>
              <w:rPr>
                <w:rFonts w:eastAsia="MS Mincho"/>
                <w:sz w:val="22"/>
                <w:szCs w:val="22"/>
                <w:lang w:eastAsia="en-US"/>
              </w:rPr>
              <w:t>.</w:t>
            </w:r>
            <w:proofErr w:type="spellStart"/>
            <w:r>
              <w:rPr>
                <w:rFonts w:eastAsia="MS Mincho"/>
                <w:sz w:val="22"/>
                <w:szCs w:val="22"/>
                <w:lang w:val="en-US" w:eastAsia="en-US"/>
              </w:rPr>
              <w:t>ru</w:t>
            </w:r>
            <w:proofErr w:type="spellEnd"/>
            <w:r>
              <w:rPr>
                <w:rFonts w:eastAsia="MS Mincho"/>
                <w:sz w:val="22"/>
                <w:szCs w:val="22"/>
                <w:lang w:eastAsia="en-US"/>
              </w:rPr>
              <w:t>;</w:t>
            </w:r>
          </w:p>
          <w:p w:rsidR="00AA5AD5" w:rsidRDefault="00AA5AD5" w:rsidP="00AA5AD5">
            <w:pPr>
              <w:spacing w:line="0" w:lineRule="atLeast"/>
              <w:rPr>
                <w:rFonts w:eastAsia="MS Mincho"/>
                <w:sz w:val="22"/>
                <w:szCs w:val="22"/>
                <w:lang w:eastAsia="en-US"/>
              </w:rPr>
            </w:pPr>
            <w:r>
              <w:rPr>
                <w:rFonts w:eastAsia="MS Mincho"/>
                <w:sz w:val="22"/>
                <w:szCs w:val="22"/>
                <w:lang w:eastAsia="en-US"/>
              </w:rPr>
              <w:t xml:space="preserve">Банковские реквизиты: </w:t>
            </w:r>
          </w:p>
          <w:p w:rsidR="00AA5AD5" w:rsidRDefault="00AA5AD5" w:rsidP="00AA5AD5">
            <w:pPr>
              <w:spacing w:line="0" w:lineRule="atLeast"/>
              <w:rPr>
                <w:rFonts w:eastAsia="MS Mincho"/>
                <w:sz w:val="22"/>
                <w:szCs w:val="22"/>
                <w:lang w:eastAsia="en-US"/>
              </w:rPr>
            </w:pPr>
            <w:proofErr w:type="gramStart"/>
            <w:r>
              <w:rPr>
                <w:rFonts w:eastAsia="MS Mincho"/>
                <w:sz w:val="22"/>
                <w:szCs w:val="22"/>
                <w:lang w:eastAsia="en-US"/>
              </w:rPr>
              <w:t xml:space="preserve">УФК по Республике Карелия (Федеральное государственное бюджетное учреждение </w:t>
            </w:r>
            <w:proofErr w:type="gramEnd"/>
          </w:p>
          <w:p w:rsidR="00AA5AD5" w:rsidRDefault="00AA5AD5" w:rsidP="00AA5AD5">
            <w:pPr>
              <w:spacing w:line="0" w:lineRule="atLeast"/>
              <w:rPr>
                <w:rFonts w:eastAsia="MS Mincho"/>
                <w:sz w:val="22"/>
                <w:szCs w:val="22"/>
                <w:lang w:eastAsia="en-US"/>
              </w:rPr>
            </w:pPr>
            <w:proofErr w:type="gramStart"/>
            <w:r>
              <w:rPr>
                <w:rFonts w:eastAsia="MS Mincho"/>
                <w:sz w:val="22"/>
                <w:szCs w:val="22"/>
                <w:lang w:eastAsia="en-US"/>
              </w:rPr>
              <w:t>«Национальный парк «Водлозерский», л.сч.20066Х43980)</w:t>
            </w:r>
            <w:proofErr w:type="gramEnd"/>
          </w:p>
          <w:p w:rsidR="00AA5AD5" w:rsidRDefault="00AA5AD5" w:rsidP="00AA5AD5">
            <w:pPr>
              <w:spacing w:line="0" w:lineRule="atLeast"/>
              <w:rPr>
                <w:rFonts w:eastAsia="MS Mincho"/>
                <w:sz w:val="22"/>
                <w:szCs w:val="22"/>
                <w:lang w:eastAsia="en-US"/>
              </w:rPr>
            </w:pPr>
            <w:r>
              <w:rPr>
                <w:rFonts w:eastAsia="MS Mincho"/>
                <w:sz w:val="22"/>
                <w:szCs w:val="22"/>
                <w:lang w:eastAsia="en-US"/>
              </w:rPr>
              <w:t>Банк получателя: ОКЦ № 9 СЗГУ Банка России//УФК по Республики Карелия г. Петрозаводск</w:t>
            </w:r>
          </w:p>
          <w:p w:rsidR="00AA5AD5" w:rsidRDefault="00AA5AD5" w:rsidP="00AA5AD5">
            <w:pPr>
              <w:spacing w:line="0" w:lineRule="atLeast"/>
              <w:rPr>
                <w:rFonts w:eastAsia="MS Mincho"/>
                <w:sz w:val="22"/>
                <w:szCs w:val="22"/>
                <w:lang w:eastAsia="en-US"/>
              </w:rPr>
            </w:pPr>
            <w:r>
              <w:rPr>
                <w:rFonts w:eastAsia="MS Mincho"/>
                <w:sz w:val="22"/>
                <w:szCs w:val="22"/>
                <w:lang w:eastAsia="en-US"/>
              </w:rPr>
              <w:t xml:space="preserve">Лицевой счет: 20066Х43980 </w:t>
            </w:r>
          </w:p>
          <w:p w:rsidR="00AA5AD5" w:rsidRDefault="00AA5AD5" w:rsidP="00AA5AD5">
            <w:pPr>
              <w:spacing w:line="0" w:lineRule="atLeast"/>
              <w:rPr>
                <w:rFonts w:eastAsia="MS Mincho"/>
                <w:sz w:val="22"/>
                <w:szCs w:val="22"/>
                <w:lang w:eastAsia="en-US"/>
              </w:rPr>
            </w:pPr>
            <w:r>
              <w:rPr>
                <w:rFonts w:eastAsia="MS Mincho"/>
                <w:sz w:val="22"/>
                <w:szCs w:val="22"/>
                <w:lang w:eastAsia="en-US"/>
              </w:rPr>
              <w:t>Банковский счет: 03214643000000010600</w:t>
            </w:r>
          </w:p>
          <w:p w:rsidR="00AA5AD5" w:rsidRDefault="00AA5AD5" w:rsidP="00AA5AD5">
            <w:pPr>
              <w:spacing w:line="0" w:lineRule="atLeast"/>
              <w:rPr>
                <w:rFonts w:eastAsia="MS Mincho"/>
                <w:sz w:val="22"/>
                <w:szCs w:val="22"/>
                <w:lang w:eastAsia="en-US"/>
              </w:rPr>
            </w:pPr>
            <w:r>
              <w:rPr>
                <w:rFonts w:eastAsia="MS Mincho"/>
                <w:sz w:val="22"/>
                <w:szCs w:val="22"/>
                <w:lang w:eastAsia="en-US"/>
              </w:rPr>
              <w:t>Корреспондентский счет:</w:t>
            </w:r>
          </w:p>
          <w:p w:rsidR="00AA5AD5" w:rsidRDefault="00AA5AD5" w:rsidP="00AA5AD5">
            <w:pPr>
              <w:spacing w:line="0" w:lineRule="atLeast"/>
              <w:rPr>
                <w:rFonts w:eastAsia="MS Mincho"/>
                <w:sz w:val="22"/>
                <w:szCs w:val="22"/>
                <w:lang w:eastAsia="en-US"/>
              </w:rPr>
            </w:pPr>
            <w:r>
              <w:rPr>
                <w:rFonts w:eastAsia="MS Mincho"/>
                <w:sz w:val="22"/>
                <w:szCs w:val="22"/>
                <w:lang w:eastAsia="en-US"/>
              </w:rPr>
              <w:t>40102810945370000073</w:t>
            </w:r>
          </w:p>
          <w:p w:rsidR="00AA5AD5" w:rsidRDefault="00AA5AD5" w:rsidP="00AA5AD5">
            <w:pPr>
              <w:spacing w:line="0" w:lineRule="atLeast"/>
              <w:rPr>
                <w:rFonts w:eastAsia="MS Mincho"/>
                <w:sz w:val="22"/>
                <w:szCs w:val="22"/>
                <w:lang w:eastAsia="en-US"/>
              </w:rPr>
            </w:pPr>
            <w:r>
              <w:rPr>
                <w:rFonts w:eastAsia="MS Mincho"/>
                <w:sz w:val="22"/>
                <w:szCs w:val="22"/>
                <w:lang w:eastAsia="en-US"/>
              </w:rPr>
              <w:t>БИК 018602104</w:t>
            </w:r>
          </w:p>
          <w:p w:rsidR="00C65DC8" w:rsidRDefault="00C65DC8" w:rsidP="00AA5AD5">
            <w:pPr>
              <w:spacing w:line="0" w:lineRule="atLeast"/>
              <w:rPr>
                <w:rFonts w:eastAsia="MS Mincho"/>
                <w:sz w:val="22"/>
                <w:szCs w:val="22"/>
                <w:lang w:eastAsia="en-US"/>
              </w:rPr>
            </w:pPr>
          </w:p>
          <w:p w:rsidR="00AA5AD5" w:rsidRDefault="00AA5AD5" w:rsidP="00AA5AD5">
            <w:pPr>
              <w:spacing w:line="0" w:lineRule="atLeast"/>
              <w:rPr>
                <w:rFonts w:eastAsia="MS Mincho"/>
                <w:sz w:val="22"/>
                <w:szCs w:val="22"/>
                <w:lang w:eastAsia="en-US"/>
              </w:rPr>
            </w:pPr>
            <w:r>
              <w:rPr>
                <w:rFonts w:eastAsia="MS Mincho"/>
                <w:sz w:val="22"/>
                <w:szCs w:val="22"/>
                <w:lang w:eastAsia="en-US"/>
              </w:rPr>
              <w:t>Директор</w:t>
            </w:r>
          </w:p>
          <w:p w:rsidR="00C65DC8" w:rsidRDefault="00C65DC8" w:rsidP="00AA5AD5">
            <w:pPr>
              <w:spacing w:line="0" w:lineRule="atLeast"/>
              <w:rPr>
                <w:rFonts w:eastAsia="MS Mincho"/>
                <w:sz w:val="22"/>
                <w:szCs w:val="22"/>
                <w:lang w:eastAsia="en-US"/>
              </w:rPr>
            </w:pPr>
          </w:p>
          <w:p w:rsidR="00AA5AD5" w:rsidRDefault="00AA5AD5" w:rsidP="00AA5AD5">
            <w:pPr>
              <w:spacing w:line="0" w:lineRule="atLeast"/>
              <w:rPr>
                <w:rFonts w:eastAsia="MS Mincho"/>
                <w:sz w:val="22"/>
                <w:szCs w:val="22"/>
                <w:lang w:eastAsia="en-US"/>
              </w:rPr>
            </w:pPr>
            <w:r>
              <w:rPr>
                <w:rFonts w:eastAsia="MS Mincho"/>
                <w:sz w:val="22"/>
                <w:szCs w:val="22"/>
                <w:lang w:eastAsia="en-US"/>
              </w:rPr>
              <w:t>___________________/</w:t>
            </w:r>
            <w:proofErr w:type="spellStart"/>
            <w:r>
              <w:rPr>
                <w:rFonts w:eastAsia="MS Mincho"/>
                <w:sz w:val="22"/>
                <w:szCs w:val="22"/>
                <w:lang w:eastAsia="en-US"/>
              </w:rPr>
              <w:t>А.Ю.Гудым</w:t>
            </w:r>
            <w:proofErr w:type="spellEnd"/>
          </w:p>
          <w:p w:rsidR="00AA5AD5" w:rsidRDefault="00AA5AD5" w:rsidP="00AA5AD5">
            <w:pPr>
              <w:rPr>
                <w:b/>
                <w:bCs/>
                <w:sz w:val="22"/>
                <w:szCs w:val="22"/>
              </w:rPr>
            </w:pPr>
            <w:r>
              <w:rPr>
                <w:rFonts w:eastAsia="MS Mincho"/>
                <w:sz w:val="22"/>
                <w:szCs w:val="22"/>
                <w:lang w:eastAsia="en-US"/>
              </w:rPr>
              <w:t xml:space="preserve">         М.П.</w:t>
            </w:r>
          </w:p>
        </w:tc>
        <w:tc>
          <w:tcPr>
            <w:tcW w:w="425" w:type="dxa"/>
          </w:tcPr>
          <w:p w:rsidR="00AA5AD5" w:rsidRDefault="00AA5AD5">
            <w:pPr>
              <w:jc w:val="right"/>
              <w:rPr>
                <w:b/>
                <w:bCs/>
                <w:sz w:val="22"/>
                <w:szCs w:val="22"/>
              </w:rPr>
            </w:pPr>
          </w:p>
        </w:tc>
        <w:tc>
          <w:tcPr>
            <w:tcW w:w="4217" w:type="dxa"/>
          </w:tcPr>
          <w:p w:rsidR="00AA5AD5" w:rsidRPr="00F23476" w:rsidRDefault="00AA5AD5" w:rsidP="00AA5AD5">
            <w:pPr>
              <w:jc w:val="center"/>
              <w:rPr>
                <w:b/>
                <w:bCs/>
                <w:sz w:val="22"/>
                <w:szCs w:val="22"/>
              </w:rPr>
            </w:pPr>
            <w:r w:rsidRPr="00F23476">
              <w:rPr>
                <w:b/>
                <w:bCs/>
                <w:sz w:val="22"/>
                <w:szCs w:val="22"/>
              </w:rPr>
              <w:t>ИСПОЛНИТЕЛЬ</w:t>
            </w: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AA5AD5" w:rsidRPr="00F23476" w:rsidRDefault="00AA5AD5" w:rsidP="00AA5AD5">
            <w:pPr>
              <w:jc w:val="center"/>
              <w:rPr>
                <w:bCs/>
                <w:sz w:val="22"/>
                <w:szCs w:val="22"/>
              </w:rPr>
            </w:pPr>
          </w:p>
          <w:p w:rsidR="00C65DC8" w:rsidRPr="00F23476" w:rsidRDefault="00C65DC8" w:rsidP="00AA5AD5">
            <w:pPr>
              <w:jc w:val="center"/>
              <w:rPr>
                <w:bCs/>
                <w:sz w:val="22"/>
                <w:szCs w:val="22"/>
              </w:rPr>
            </w:pPr>
          </w:p>
          <w:p w:rsidR="00AA5AD5" w:rsidRPr="00F23476" w:rsidRDefault="00AA5AD5" w:rsidP="00AA5AD5">
            <w:pPr>
              <w:spacing w:line="0" w:lineRule="atLeast"/>
              <w:rPr>
                <w:rFonts w:eastAsia="MS Mincho"/>
                <w:sz w:val="22"/>
                <w:szCs w:val="22"/>
                <w:lang w:eastAsia="en-US"/>
              </w:rPr>
            </w:pPr>
            <w:r w:rsidRPr="00F23476">
              <w:rPr>
                <w:rFonts w:eastAsia="MS Mincho"/>
                <w:sz w:val="22"/>
                <w:szCs w:val="22"/>
                <w:lang w:eastAsia="en-US"/>
              </w:rPr>
              <w:t xml:space="preserve">___________________/_____________        </w:t>
            </w:r>
          </w:p>
          <w:p w:rsidR="00AA5AD5" w:rsidRPr="00F23476" w:rsidRDefault="00AA5AD5" w:rsidP="00AA5AD5">
            <w:pPr>
              <w:spacing w:line="0" w:lineRule="atLeast"/>
              <w:rPr>
                <w:rFonts w:eastAsia="MS Mincho"/>
                <w:sz w:val="22"/>
                <w:szCs w:val="22"/>
                <w:lang w:eastAsia="en-US"/>
              </w:rPr>
            </w:pPr>
            <w:r w:rsidRPr="00F23476">
              <w:rPr>
                <w:rFonts w:eastAsia="MS Mincho"/>
                <w:sz w:val="22"/>
                <w:szCs w:val="22"/>
                <w:lang w:eastAsia="en-US"/>
              </w:rPr>
              <w:t xml:space="preserve">             М.П.</w:t>
            </w:r>
          </w:p>
        </w:tc>
      </w:tr>
    </w:tbl>
    <w:p w:rsidR="00AA5AD5" w:rsidRPr="00416848" w:rsidRDefault="00AA5AD5">
      <w:pPr>
        <w:jc w:val="right"/>
        <w:rPr>
          <w:b/>
          <w:bCs/>
          <w:sz w:val="22"/>
          <w:szCs w:val="22"/>
        </w:rPr>
        <w:sectPr w:rsidR="00AA5AD5" w:rsidRPr="00416848" w:rsidSect="002C459C">
          <w:headerReference w:type="default" r:id="rId18"/>
          <w:pgSz w:w="11906" w:h="16838"/>
          <w:pgMar w:top="1134" w:right="567" w:bottom="1134" w:left="1418" w:header="567" w:footer="567" w:gutter="0"/>
          <w:cols w:space="720"/>
          <w:titlePg/>
          <w:docGrid w:linePitch="360"/>
        </w:sectPr>
      </w:pPr>
    </w:p>
    <w:p w:rsidR="00D45D05" w:rsidRPr="00416848" w:rsidRDefault="00265BEB" w:rsidP="00265BEB">
      <w:pPr>
        <w:jc w:val="right"/>
      </w:pPr>
      <w:r w:rsidRPr="00416848">
        <w:rPr>
          <w:bCs/>
        </w:rPr>
        <w:lastRenderedPageBreak/>
        <w:t>П</w:t>
      </w:r>
      <w:r w:rsidR="00AA08C1" w:rsidRPr="00416848">
        <w:rPr>
          <w:bCs/>
        </w:rPr>
        <w:t>риложение № 1</w:t>
      </w:r>
      <w:r w:rsidRPr="00416848">
        <w:rPr>
          <w:bCs/>
        </w:rPr>
        <w:t xml:space="preserve"> </w:t>
      </w:r>
      <w:r w:rsidR="00DE0201" w:rsidRPr="00416848">
        <w:t xml:space="preserve">к </w:t>
      </w:r>
      <w:r w:rsidR="00AA5AD5">
        <w:t>Договору</w:t>
      </w:r>
    </w:p>
    <w:p w:rsidR="00AA5AD5" w:rsidRDefault="00D45D05" w:rsidP="00D45D05">
      <w:pPr>
        <w:jc w:val="right"/>
      </w:pPr>
      <w:r w:rsidRPr="00416848">
        <w:t>№ __</w:t>
      </w:r>
      <w:r w:rsidR="00423505">
        <w:t>___</w:t>
      </w:r>
      <w:r w:rsidR="00AA5AD5">
        <w:t>_________</w:t>
      </w:r>
      <w:r w:rsidRPr="00416848">
        <w:t xml:space="preserve">______  </w:t>
      </w:r>
    </w:p>
    <w:p w:rsidR="00D45D05" w:rsidRPr="00416848" w:rsidRDefault="00D45D05" w:rsidP="00D45D05">
      <w:pPr>
        <w:jc w:val="right"/>
      </w:pPr>
      <w:r w:rsidRPr="00416848">
        <w:t>от «</w:t>
      </w:r>
      <w:r w:rsidR="00265BEB" w:rsidRPr="00416848">
        <w:t>___</w:t>
      </w:r>
      <w:r w:rsidRPr="00416848">
        <w:t>» __________</w:t>
      </w:r>
      <w:r w:rsidR="00A269D3" w:rsidRPr="00416848">
        <w:t>_  202</w:t>
      </w:r>
      <w:r w:rsidR="00AA5AD5">
        <w:t>6</w:t>
      </w:r>
      <w:r w:rsidRPr="00416848">
        <w:t xml:space="preserve"> г.</w:t>
      </w:r>
    </w:p>
    <w:p w:rsidR="001A5F59" w:rsidRPr="00416848" w:rsidRDefault="001A5F59" w:rsidP="002876B3">
      <w:pPr>
        <w:jc w:val="center"/>
        <w:rPr>
          <w:b/>
        </w:rPr>
      </w:pPr>
    </w:p>
    <w:p w:rsidR="002876B3" w:rsidRPr="00416848" w:rsidRDefault="00842D8A" w:rsidP="002876B3">
      <w:pPr>
        <w:jc w:val="center"/>
        <w:rPr>
          <w:b/>
        </w:rPr>
      </w:pPr>
      <w:r w:rsidRPr="00416848">
        <w:rPr>
          <w:b/>
        </w:rPr>
        <w:t>Спецификация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3260"/>
        <w:gridCol w:w="2410"/>
      </w:tblGrid>
      <w:tr w:rsidR="006126E8" w:rsidRPr="00416848" w:rsidTr="006126E8">
        <w:tc>
          <w:tcPr>
            <w:tcW w:w="567" w:type="dxa"/>
            <w:shd w:val="clear" w:color="auto" w:fill="auto"/>
            <w:vAlign w:val="center"/>
          </w:tcPr>
          <w:p w:rsidR="006126E8" w:rsidRPr="00416848" w:rsidRDefault="006126E8" w:rsidP="001E06C1">
            <w:pPr>
              <w:widowControl w:val="0"/>
              <w:autoSpaceDE w:val="0"/>
              <w:snapToGrid w:val="0"/>
              <w:jc w:val="center"/>
              <w:rPr>
                <w:rFonts w:eastAsia="Calibri"/>
                <w:b/>
              </w:rPr>
            </w:pPr>
            <w:r w:rsidRPr="00416848">
              <w:rPr>
                <w:rFonts w:eastAsia="Calibri"/>
                <w:b/>
              </w:rPr>
              <w:t xml:space="preserve">№ </w:t>
            </w:r>
            <w:proofErr w:type="gramStart"/>
            <w:r w:rsidRPr="00416848">
              <w:rPr>
                <w:rFonts w:eastAsia="Calibri"/>
                <w:b/>
              </w:rPr>
              <w:t>п</w:t>
            </w:r>
            <w:proofErr w:type="gramEnd"/>
            <w:r w:rsidRPr="00416848">
              <w:rPr>
                <w:rFonts w:eastAsia="Calibri"/>
                <w:b/>
              </w:rPr>
              <w:t>/п</w:t>
            </w:r>
          </w:p>
        </w:tc>
        <w:tc>
          <w:tcPr>
            <w:tcW w:w="3828" w:type="dxa"/>
            <w:shd w:val="clear" w:color="auto" w:fill="auto"/>
            <w:vAlign w:val="center"/>
          </w:tcPr>
          <w:p w:rsidR="006126E8" w:rsidRDefault="006126E8" w:rsidP="00255A6F">
            <w:pPr>
              <w:widowControl w:val="0"/>
              <w:autoSpaceDE w:val="0"/>
              <w:snapToGrid w:val="0"/>
              <w:jc w:val="center"/>
              <w:rPr>
                <w:rFonts w:eastAsia="Calibri"/>
                <w:b/>
              </w:rPr>
            </w:pPr>
            <w:r>
              <w:rPr>
                <w:rFonts w:eastAsia="Calibri"/>
                <w:b/>
              </w:rPr>
              <w:t>Наименование услуги</w:t>
            </w:r>
          </w:p>
        </w:tc>
        <w:tc>
          <w:tcPr>
            <w:tcW w:w="3260" w:type="dxa"/>
            <w:shd w:val="clear" w:color="auto" w:fill="auto"/>
            <w:vAlign w:val="center"/>
          </w:tcPr>
          <w:p w:rsidR="006126E8" w:rsidRDefault="006126E8" w:rsidP="00255A6F">
            <w:pPr>
              <w:widowControl w:val="0"/>
              <w:autoSpaceDE w:val="0"/>
              <w:snapToGrid w:val="0"/>
              <w:jc w:val="center"/>
              <w:rPr>
                <w:rFonts w:eastAsia="Calibri"/>
                <w:b/>
              </w:rPr>
            </w:pPr>
            <w:r w:rsidRPr="00416848">
              <w:rPr>
                <w:rFonts w:eastAsia="Calibri"/>
                <w:b/>
              </w:rPr>
              <w:t>Категория транспортного средства, предоставляемого для проведения технического осмотра</w:t>
            </w:r>
          </w:p>
        </w:tc>
        <w:tc>
          <w:tcPr>
            <w:tcW w:w="2410" w:type="dxa"/>
          </w:tcPr>
          <w:p w:rsidR="006126E8" w:rsidRPr="00416848" w:rsidRDefault="006126E8" w:rsidP="00255A6F">
            <w:pPr>
              <w:widowControl w:val="0"/>
              <w:autoSpaceDE w:val="0"/>
              <w:snapToGrid w:val="0"/>
              <w:jc w:val="center"/>
              <w:rPr>
                <w:rFonts w:eastAsia="Calibri"/>
                <w:b/>
              </w:rPr>
            </w:pPr>
            <w:r>
              <w:rPr>
                <w:rFonts w:eastAsia="Calibri"/>
                <w:b/>
              </w:rPr>
              <w:t>Плата за проведение технического осмотра (в рублях за единицу транспортного средства)</w:t>
            </w:r>
          </w:p>
        </w:tc>
      </w:tr>
      <w:tr w:rsidR="006126E8" w:rsidRPr="00416848" w:rsidTr="006126E8">
        <w:tc>
          <w:tcPr>
            <w:tcW w:w="567" w:type="dxa"/>
            <w:shd w:val="clear" w:color="auto" w:fill="auto"/>
            <w:vAlign w:val="center"/>
          </w:tcPr>
          <w:p w:rsidR="006126E8" w:rsidRPr="006126E8" w:rsidRDefault="006126E8" w:rsidP="001E06C1">
            <w:pPr>
              <w:widowControl w:val="0"/>
              <w:autoSpaceDE w:val="0"/>
              <w:snapToGrid w:val="0"/>
              <w:jc w:val="center"/>
              <w:rPr>
                <w:rFonts w:eastAsia="Calibri"/>
              </w:rPr>
            </w:pPr>
            <w:r w:rsidRPr="006126E8">
              <w:rPr>
                <w:rFonts w:eastAsia="Calibri"/>
              </w:rPr>
              <w:t>1</w:t>
            </w:r>
          </w:p>
        </w:tc>
        <w:tc>
          <w:tcPr>
            <w:tcW w:w="3828" w:type="dxa"/>
            <w:shd w:val="clear" w:color="auto" w:fill="auto"/>
            <w:vAlign w:val="center"/>
          </w:tcPr>
          <w:p w:rsidR="006126E8" w:rsidRDefault="006126E8" w:rsidP="006126E8">
            <w:pPr>
              <w:widowControl w:val="0"/>
              <w:autoSpaceDE w:val="0"/>
              <w:snapToGrid w:val="0"/>
              <w:jc w:val="left"/>
              <w:rPr>
                <w:rFonts w:eastAsia="Calibri"/>
                <w:color w:val="000000"/>
                <w:sz w:val="22"/>
                <w:szCs w:val="22"/>
              </w:rPr>
            </w:pPr>
            <w:r>
              <w:rPr>
                <w:rFonts w:eastAsia="Calibri"/>
                <w:color w:val="000000"/>
                <w:sz w:val="22"/>
                <w:szCs w:val="22"/>
              </w:rPr>
              <w:t xml:space="preserve">Технический осмотр транспортного средства </w:t>
            </w:r>
            <w:r w:rsidRPr="00255A6F">
              <w:rPr>
                <w:rFonts w:eastAsia="Calibri"/>
                <w:color w:val="000000"/>
                <w:sz w:val="22"/>
                <w:szCs w:val="22"/>
              </w:rPr>
              <w:t xml:space="preserve">Автомобиль </w:t>
            </w:r>
            <w:proofErr w:type="spellStart"/>
            <w:r w:rsidRPr="00255A6F">
              <w:rPr>
                <w:rFonts w:eastAsia="Calibri"/>
                <w:color w:val="000000"/>
                <w:sz w:val="22"/>
                <w:szCs w:val="22"/>
              </w:rPr>
              <w:t>Ford</w:t>
            </w:r>
            <w:proofErr w:type="spellEnd"/>
            <w:r w:rsidRPr="00255A6F">
              <w:rPr>
                <w:rFonts w:eastAsia="Calibri"/>
                <w:color w:val="000000"/>
                <w:sz w:val="22"/>
                <w:szCs w:val="22"/>
              </w:rPr>
              <w:t xml:space="preserve"> </w:t>
            </w:r>
            <w:proofErr w:type="spellStart"/>
            <w:r w:rsidRPr="00255A6F">
              <w:rPr>
                <w:rFonts w:eastAsia="Calibri"/>
                <w:color w:val="000000"/>
                <w:sz w:val="22"/>
                <w:szCs w:val="22"/>
              </w:rPr>
              <w:t>Tourneo</w:t>
            </w:r>
            <w:proofErr w:type="spellEnd"/>
            <w:r w:rsidRPr="00255A6F">
              <w:rPr>
                <w:rFonts w:eastAsia="Calibri"/>
                <w:color w:val="000000"/>
                <w:sz w:val="22"/>
                <w:szCs w:val="22"/>
              </w:rPr>
              <w:t xml:space="preserve"> </w:t>
            </w:r>
            <w:proofErr w:type="spellStart"/>
            <w:r w:rsidRPr="00255A6F">
              <w:rPr>
                <w:rFonts w:eastAsia="Calibri"/>
                <w:color w:val="000000"/>
                <w:sz w:val="22"/>
                <w:szCs w:val="22"/>
              </w:rPr>
              <w:t>Custom</w:t>
            </w:r>
            <w:proofErr w:type="spellEnd"/>
            <w:r>
              <w:rPr>
                <w:rFonts w:eastAsia="Calibri"/>
                <w:color w:val="000000"/>
                <w:sz w:val="22"/>
                <w:szCs w:val="22"/>
              </w:rPr>
              <w:t xml:space="preserve">, регистрационный номер </w:t>
            </w:r>
            <w:r w:rsidRPr="00255A6F">
              <w:rPr>
                <w:rFonts w:eastAsia="Calibri"/>
                <w:color w:val="000000"/>
                <w:sz w:val="22"/>
                <w:szCs w:val="22"/>
              </w:rPr>
              <w:t>М256МК10</w:t>
            </w:r>
            <w:r>
              <w:rPr>
                <w:rFonts w:eastAsia="Calibri"/>
                <w:color w:val="000000"/>
                <w:sz w:val="22"/>
                <w:szCs w:val="22"/>
              </w:rPr>
              <w:t xml:space="preserve">, </w:t>
            </w:r>
            <w:proofErr w:type="spellStart"/>
            <w:r>
              <w:rPr>
                <w:rFonts w:eastAsia="Calibri"/>
                <w:color w:val="000000"/>
                <w:sz w:val="22"/>
                <w:szCs w:val="22"/>
              </w:rPr>
              <w:t>инв</w:t>
            </w:r>
            <w:proofErr w:type="gramStart"/>
            <w:r>
              <w:rPr>
                <w:rFonts w:eastAsia="Calibri"/>
                <w:color w:val="000000"/>
                <w:sz w:val="22"/>
                <w:szCs w:val="22"/>
              </w:rPr>
              <w:t>.н</w:t>
            </w:r>
            <w:proofErr w:type="gramEnd"/>
            <w:r>
              <w:rPr>
                <w:rFonts w:eastAsia="Calibri"/>
                <w:color w:val="000000"/>
                <w:sz w:val="22"/>
                <w:szCs w:val="22"/>
              </w:rPr>
              <w:t>омер</w:t>
            </w:r>
            <w:proofErr w:type="spellEnd"/>
            <w:r>
              <w:rPr>
                <w:rFonts w:eastAsia="Calibri"/>
                <w:color w:val="000000"/>
                <w:sz w:val="22"/>
                <w:szCs w:val="22"/>
              </w:rPr>
              <w:t xml:space="preserve"> </w:t>
            </w:r>
            <w:r w:rsidRPr="00255A6F">
              <w:rPr>
                <w:rFonts w:eastAsia="Calibri"/>
                <w:color w:val="000000"/>
                <w:sz w:val="22"/>
                <w:szCs w:val="22"/>
              </w:rPr>
              <w:t>ОС001235</w:t>
            </w:r>
          </w:p>
          <w:p w:rsidR="006126E8" w:rsidRPr="006126E8" w:rsidRDefault="006126E8" w:rsidP="006126E8">
            <w:pPr>
              <w:widowControl w:val="0"/>
              <w:autoSpaceDE w:val="0"/>
              <w:snapToGrid w:val="0"/>
              <w:jc w:val="left"/>
              <w:rPr>
                <w:rFonts w:eastAsia="Calibri"/>
              </w:rPr>
            </w:pPr>
            <w:r w:rsidRPr="006126E8">
              <w:rPr>
                <w:rFonts w:eastAsia="Calibri"/>
              </w:rPr>
              <w:t>71.20.14.000</w:t>
            </w:r>
          </w:p>
        </w:tc>
        <w:tc>
          <w:tcPr>
            <w:tcW w:w="3260" w:type="dxa"/>
          </w:tcPr>
          <w:p w:rsidR="006126E8" w:rsidRPr="006126E8" w:rsidRDefault="006126E8" w:rsidP="00255A6F">
            <w:pPr>
              <w:widowControl w:val="0"/>
              <w:autoSpaceDE w:val="0"/>
              <w:snapToGrid w:val="0"/>
              <w:jc w:val="center"/>
              <w:rPr>
                <w:rFonts w:eastAsia="Calibri"/>
                <w:b/>
                <w:sz w:val="20"/>
                <w:szCs w:val="20"/>
              </w:rPr>
            </w:pPr>
            <w:r w:rsidRPr="006126E8">
              <w:rPr>
                <w:rFonts w:eastAsia="Calibri"/>
                <w:sz w:val="20"/>
                <w:szCs w:val="20"/>
              </w:rPr>
              <w:t>М</w:t>
            </w:r>
            <w:proofErr w:type="gramStart"/>
            <w:r w:rsidRPr="006126E8">
              <w:rPr>
                <w:rFonts w:eastAsia="Calibri"/>
                <w:sz w:val="20"/>
                <w:szCs w:val="20"/>
              </w:rPr>
              <w:t>1</w:t>
            </w:r>
            <w:proofErr w:type="gramEnd"/>
            <w:r w:rsidRPr="006126E8">
              <w:rPr>
                <w:rFonts w:eastAsia="Calibri"/>
                <w:sz w:val="20"/>
                <w:szCs w:val="20"/>
              </w:rPr>
              <w:t xml:space="preserve"> Транспортные средства, используемые для перевозки пассажиров и имеющие помимо места водителя не более 8 мест для сидения</w:t>
            </w:r>
          </w:p>
        </w:tc>
        <w:tc>
          <w:tcPr>
            <w:tcW w:w="2410" w:type="dxa"/>
          </w:tcPr>
          <w:p w:rsidR="006126E8" w:rsidRDefault="006126E8" w:rsidP="00255A6F">
            <w:pPr>
              <w:widowControl w:val="0"/>
              <w:autoSpaceDE w:val="0"/>
              <w:snapToGrid w:val="0"/>
              <w:jc w:val="center"/>
              <w:rPr>
                <w:rFonts w:eastAsia="Calibri"/>
                <w:b/>
              </w:rPr>
            </w:pPr>
          </w:p>
        </w:tc>
      </w:tr>
      <w:tr w:rsidR="006126E8" w:rsidRPr="00416848" w:rsidTr="006126E8">
        <w:tc>
          <w:tcPr>
            <w:tcW w:w="567" w:type="dxa"/>
            <w:shd w:val="clear" w:color="auto" w:fill="auto"/>
            <w:vAlign w:val="center"/>
          </w:tcPr>
          <w:p w:rsidR="006126E8" w:rsidRPr="00416848" w:rsidRDefault="006126E8" w:rsidP="001E06C1">
            <w:pPr>
              <w:widowControl w:val="0"/>
              <w:autoSpaceDE w:val="0"/>
              <w:snapToGrid w:val="0"/>
              <w:spacing w:after="0"/>
              <w:jc w:val="center"/>
              <w:rPr>
                <w:rFonts w:eastAsia="Calibri"/>
              </w:rPr>
            </w:pPr>
            <w:r>
              <w:rPr>
                <w:rFonts w:eastAsia="Calibri"/>
              </w:rPr>
              <w:t>2</w:t>
            </w:r>
          </w:p>
        </w:tc>
        <w:tc>
          <w:tcPr>
            <w:tcW w:w="3828" w:type="dxa"/>
            <w:shd w:val="clear" w:color="auto" w:fill="auto"/>
            <w:vAlign w:val="center"/>
          </w:tcPr>
          <w:p w:rsidR="00423505" w:rsidRDefault="006126E8" w:rsidP="00E553D7">
            <w:pPr>
              <w:spacing w:after="0"/>
              <w:rPr>
                <w:sz w:val="22"/>
                <w:szCs w:val="22"/>
              </w:rPr>
            </w:pPr>
            <w:r>
              <w:rPr>
                <w:rFonts w:eastAsia="Calibri"/>
                <w:color w:val="000000"/>
                <w:sz w:val="22"/>
                <w:szCs w:val="22"/>
              </w:rPr>
              <w:t xml:space="preserve">Технический осмотр транспортного средства </w:t>
            </w:r>
            <w:r>
              <w:rPr>
                <w:sz w:val="22"/>
                <w:szCs w:val="22"/>
              </w:rPr>
              <w:t xml:space="preserve">Прицеп М3СА 817715 </w:t>
            </w:r>
          </w:p>
          <w:p w:rsidR="006126E8" w:rsidRDefault="006126E8" w:rsidP="00E553D7">
            <w:pPr>
              <w:spacing w:after="0"/>
              <w:rPr>
                <w:sz w:val="22"/>
                <w:szCs w:val="22"/>
              </w:rPr>
            </w:pPr>
            <w:r>
              <w:rPr>
                <w:sz w:val="22"/>
                <w:szCs w:val="22"/>
              </w:rPr>
              <w:t>№ АК 7289</w:t>
            </w:r>
          </w:p>
          <w:p w:rsidR="006126E8" w:rsidRPr="00232E5D" w:rsidRDefault="006126E8" w:rsidP="00E553D7">
            <w:pPr>
              <w:spacing w:after="0"/>
              <w:rPr>
                <w:rFonts w:eastAsia="Calibri"/>
                <w:color w:val="000000"/>
                <w:sz w:val="22"/>
                <w:szCs w:val="22"/>
              </w:rPr>
            </w:pPr>
            <w:r w:rsidRPr="006126E8">
              <w:rPr>
                <w:rFonts w:eastAsia="Calibri"/>
                <w:color w:val="000000"/>
                <w:sz w:val="22"/>
                <w:szCs w:val="22"/>
              </w:rPr>
              <w:t>71.20.14.000</w:t>
            </w:r>
            <w:bookmarkStart w:id="17" w:name="_GoBack"/>
            <w:bookmarkEnd w:id="17"/>
          </w:p>
        </w:tc>
        <w:tc>
          <w:tcPr>
            <w:tcW w:w="3260" w:type="dxa"/>
          </w:tcPr>
          <w:p w:rsidR="006126E8" w:rsidRPr="006126E8" w:rsidRDefault="006126E8" w:rsidP="001E06C1">
            <w:pPr>
              <w:widowControl w:val="0"/>
              <w:autoSpaceDE w:val="0"/>
              <w:snapToGrid w:val="0"/>
              <w:spacing w:after="0"/>
              <w:ind w:firstLine="7"/>
              <w:jc w:val="center"/>
              <w:rPr>
                <w:rFonts w:eastAsia="Calibri"/>
                <w:b/>
                <w:sz w:val="20"/>
                <w:szCs w:val="20"/>
              </w:rPr>
            </w:pPr>
            <w:r w:rsidRPr="006126E8">
              <w:rPr>
                <w:rFonts w:eastAsia="Calibri"/>
                <w:color w:val="000000"/>
                <w:sz w:val="20"/>
                <w:szCs w:val="20"/>
              </w:rPr>
              <w:t>О</w:t>
            </w:r>
            <w:proofErr w:type="gramStart"/>
            <w:r w:rsidRPr="006126E8">
              <w:rPr>
                <w:rFonts w:eastAsia="Calibri"/>
                <w:color w:val="000000"/>
                <w:sz w:val="20"/>
                <w:szCs w:val="20"/>
              </w:rPr>
              <w:t>1</w:t>
            </w:r>
            <w:proofErr w:type="gramEnd"/>
            <w:r w:rsidRPr="006126E8">
              <w:rPr>
                <w:rFonts w:eastAsia="Calibri"/>
                <w:color w:val="000000"/>
                <w:sz w:val="20"/>
                <w:szCs w:val="20"/>
              </w:rPr>
              <w:t>, О2 Прицепы, технически допустимая максимальная масса которых не более 0,75 тонны, но не более 3,5 тонны:</w:t>
            </w:r>
          </w:p>
        </w:tc>
        <w:tc>
          <w:tcPr>
            <w:tcW w:w="2410" w:type="dxa"/>
          </w:tcPr>
          <w:p w:rsidR="006126E8" w:rsidRPr="00416848" w:rsidRDefault="006126E8" w:rsidP="001E06C1">
            <w:pPr>
              <w:widowControl w:val="0"/>
              <w:autoSpaceDE w:val="0"/>
              <w:snapToGrid w:val="0"/>
              <w:spacing w:after="0"/>
              <w:ind w:firstLine="7"/>
              <w:jc w:val="center"/>
              <w:rPr>
                <w:rFonts w:eastAsia="Calibri"/>
                <w:b/>
              </w:rPr>
            </w:pPr>
          </w:p>
        </w:tc>
      </w:tr>
      <w:tr w:rsidR="006126E8" w:rsidRPr="00416848" w:rsidTr="006126E8">
        <w:tc>
          <w:tcPr>
            <w:tcW w:w="567" w:type="dxa"/>
            <w:shd w:val="clear" w:color="auto" w:fill="auto"/>
            <w:vAlign w:val="center"/>
          </w:tcPr>
          <w:p w:rsidR="006126E8" w:rsidRPr="00416848" w:rsidRDefault="001364DF" w:rsidP="001E06C1">
            <w:pPr>
              <w:widowControl w:val="0"/>
              <w:autoSpaceDE w:val="0"/>
              <w:snapToGrid w:val="0"/>
              <w:spacing w:after="0"/>
              <w:jc w:val="center"/>
              <w:rPr>
                <w:rFonts w:eastAsia="Calibri"/>
              </w:rPr>
            </w:pPr>
            <w:r>
              <w:rPr>
                <w:rFonts w:eastAsia="Calibri"/>
              </w:rPr>
              <w:t>3</w:t>
            </w:r>
          </w:p>
        </w:tc>
        <w:tc>
          <w:tcPr>
            <w:tcW w:w="3828" w:type="dxa"/>
            <w:shd w:val="clear" w:color="auto" w:fill="auto"/>
          </w:tcPr>
          <w:p w:rsidR="00423505" w:rsidRDefault="006126E8" w:rsidP="0071636B">
            <w:pPr>
              <w:spacing w:after="0"/>
              <w:rPr>
                <w:sz w:val="22"/>
                <w:szCs w:val="22"/>
              </w:rPr>
            </w:pPr>
            <w:r>
              <w:rPr>
                <w:rFonts w:eastAsia="Calibri"/>
                <w:color w:val="000000"/>
                <w:sz w:val="22"/>
                <w:szCs w:val="22"/>
              </w:rPr>
              <w:t xml:space="preserve">Технический осмотр транспортного средства </w:t>
            </w:r>
            <w:r>
              <w:rPr>
                <w:sz w:val="22"/>
                <w:szCs w:val="22"/>
              </w:rPr>
              <w:t xml:space="preserve">Прицеп ЛАВ 81013 </w:t>
            </w:r>
          </w:p>
          <w:p w:rsidR="006126E8" w:rsidRDefault="006126E8" w:rsidP="0071636B">
            <w:pPr>
              <w:spacing w:after="0"/>
              <w:rPr>
                <w:sz w:val="22"/>
                <w:szCs w:val="22"/>
              </w:rPr>
            </w:pPr>
            <w:r>
              <w:rPr>
                <w:sz w:val="22"/>
                <w:szCs w:val="22"/>
              </w:rPr>
              <w:t>№ АН 6492</w:t>
            </w:r>
          </w:p>
          <w:p w:rsidR="006126E8" w:rsidRPr="00416848" w:rsidRDefault="006126E8" w:rsidP="0071636B">
            <w:pPr>
              <w:spacing w:after="0"/>
              <w:rPr>
                <w:sz w:val="22"/>
                <w:szCs w:val="22"/>
              </w:rPr>
            </w:pPr>
            <w:r w:rsidRPr="006126E8">
              <w:rPr>
                <w:sz w:val="22"/>
                <w:szCs w:val="22"/>
              </w:rPr>
              <w:t>71.20.14.000</w:t>
            </w:r>
          </w:p>
        </w:tc>
        <w:tc>
          <w:tcPr>
            <w:tcW w:w="3260" w:type="dxa"/>
          </w:tcPr>
          <w:p w:rsidR="006126E8" w:rsidRPr="00416848" w:rsidRDefault="006126E8" w:rsidP="001E06C1">
            <w:pPr>
              <w:widowControl w:val="0"/>
              <w:autoSpaceDE w:val="0"/>
              <w:snapToGrid w:val="0"/>
              <w:spacing w:after="0"/>
              <w:ind w:firstLine="7"/>
              <w:jc w:val="center"/>
              <w:rPr>
                <w:rFonts w:eastAsia="Calibri"/>
                <w:b/>
              </w:rPr>
            </w:pPr>
            <w:r w:rsidRPr="006126E8">
              <w:rPr>
                <w:rFonts w:eastAsia="Calibri"/>
                <w:color w:val="000000"/>
                <w:sz w:val="20"/>
                <w:szCs w:val="20"/>
              </w:rPr>
              <w:t>О</w:t>
            </w:r>
            <w:proofErr w:type="gramStart"/>
            <w:r w:rsidRPr="006126E8">
              <w:rPr>
                <w:rFonts w:eastAsia="Calibri"/>
                <w:color w:val="000000"/>
                <w:sz w:val="20"/>
                <w:szCs w:val="20"/>
              </w:rPr>
              <w:t>1</w:t>
            </w:r>
            <w:proofErr w:type="gramEnd"/>
            <w:r w:rsidRPr="006126E8">
              <w:rPr>
                <w:rFonts w:eastAsia="Calibri"/>
                <w:color w:val="000000"/>
                <w:sz w:val="20"/>
                <w:szCs w:val="20"/>
              </w:rPr>
              <w:t>, О2 Прицепы, технически допустимая максимальная масса которых не более 0,75 тонны, но не более 3,5 тонны:</w:t>
            </w:r>
          </w:p>
        </w:tc>
        <w:tc>
          <w:tcPr>
            <w:tcW w:w="2410" w:type="dxa"/>
          </w:tcPr>
          <w:p w:rsidR="006126E8" w:rsidRPr="00416848" w:rsidRDefault="006126E8" w:rsidP="001E06C1">
            <w:pPr>
              <w:widowControl w:val="0"/>
              <w:autoSpaceDE w:val="0"/>
              <w:snapToGrid w:val="0"/>
              <w:spacing w:after="0"/>
              <w:ind w:firstLine="7"/>
              <w:jc w:val="center"/>
              <w:rPr>
                <w:rFonts w:eastAsia="Calibri"/>
                <w:b/>
              </w:rPr>
            </w:pPr>
          </w:p>
        </w:tc>
      </w:tr>
      <w:tr w:rsidR="006126E8" w:rsidRPr="00416848" w:rsidTr="006126E8">
        <w:trPr>
          <w:trHeight w:val="607"/>
        </w:trPr>
        <w:tc>
          <w:tcPr>
            <w:tcW w:w="567" w:type="dxa"/>
            <w:shd w:val="clear" w:color="auto" w:fill="auto"/>
            <w:vAlign w:val="center"/>
          </w:tcPr>
          <w:p w:rsidR="006126E8" w:rsidRPr="00416848" w:rsidRDefault="001364DF" w:rsidP="001E06C1">
            <w:pPr>
              <w:widowControl w:val="0"/>
              <w:autoSpaceDE w:val="0"/>
              <w:snapToGrid w:val="0"/>
              <w:spacing w:after="0"/>
              <w:jc w:val="center"/>
              <w:rPr>
                <w:rFonts w:eastAsia="Calibri"/>
              </w:rPr>
            </w:pPr>
            <w:r>
              <w:rPr>
                <w:rFonts w:eastAsia="Calibri"/>
              </w:rPr>
              <w:t>4</w:t>
            </w:r>
          </w:p>
        </w:tc>
        <w:tc>
          <w:tcPr>
            <w:tcW w:w="3828" w:type="dxa"/>
            <w:shd w:val="clear" w:color="auto" w:fill="auto"/>
          </w:tcPr>
          <w:p w:rsidR="006126E8" w:rsidRDefault="006126E8" w:rsidP="001E06C1">
            <w:pPr>
              <w:spacing w:after="0"/>
              <w:rPr>
                <w:sz w:val="22"/>
                <w:szCs w:val="22"/>
              </w:rPr>
            </w:pPr>
            <w:r>
              <w:rPr>
                <w:rFonts w:eastAsia="Calibri"/>
                <w:color w:val="000000"/>
                <w:sz w:val="22"/>
                <w:szCs w:val="22"/>
              </w:rPr>
              <w:t xml:space="preserve">Технический осмотр транспортного средства </w:t>
            </w:r>
            <w:r>
              <w:rPr>
                <w:sz w:val="22"/>
                <w:szCs w:val="22"/>
              </w:rPr>
              <w:t>Прицеп 821303 № АЕ 6474</w:t>
            </w:r>
          </w:p>
          <w:p w:rsidR="006126E8" w:rsidRPr="00416848" w:rsidRDefault="006126E8" w:rsidP="001E06C1">
            <w:pPr>
              <w:spacing w:after="0"/>
              <w:rPr>
                <w:sz w:val="22"/>
                <w:szCs w:val="22"/>
              </w:rPr>
            </w:pPr>
            <w:r w:rsidRPr="006126E8">
              <w:rPr>
                <w:sz w:val="22"/>
                <w:szCs w:val="22"/>
              </w:rPr>
              <w:t>71.20.14.000</w:t>
            </w:r>
          </w:p>
        </w:tc>
        <w:tc>
          <w:tcPr>
            <w:tcW w:w="3260" w:type="dxa"/>
          </w:tcPr>
          <w:p w:rsidR="006126E8" w:rsidRPr="00416848" w:rsidRDefault="006126E8" w:rsidP="001E06C1">
            <w:pPr>
              <w:widowControl w:val="0"/>
              <w:autoSpaceDE w:val="0"/>
              <w:snapToGrid w:val="0"/>
              <w:spacing w:after="0"/>
              <w:ind w:firstLine="7"/>
              <w:jc w:val="center"/>
              <w:rPr>
                <w:rFonts w:eastAsia="Calibri"/>
                <w:b/>
              </w:rPr>
            </w:pPr>
            <w:r w:rsidRPr="006126E8">
              <w:rPr>
                <w:rFonts w:eastAsia="Calibri"/>
                <w:color w:val="000000"/>
                <w:sz w:val="20"/>
                <w:szCs w:val="20"/>
              </w:rPr>
              <w:t>О</w:t>
            </w:r>
            <w:proofErr w:type="gramStart"/>
            <w:r w:rsidRPr="006126E8">
              <w:rPr>
                <w:rFonts w:eastAsia="Calibri"/>
                <w:color w:val="000000"/>
                <w:sz w:val="20"/>
                <w:szCs w:val="20"/>
              </w:rPr>
              <w:t>1</w:t>
            </w:r>
            <w:proofErr w:type="gramEnd"/>
            <w:r w:rsidRPr="006126E8">
              <w:rPr>
                <w:rFonts w:eastAsia="Calibri"/>
                <w:color w:val="000000"/>
                <w:sz w:val="20"/>
                <w:szCs w:val="20"/>
              </w:rPr>
              <w:t>, О2 Прицепы, технически допустимая максимальная масса которых не более 0,75 тонны, но не более 3,5 тонны:</w:t>
            </w:r>
          </w:p>
        </w:tc>
        <w:tc>
          <w:tcPr>
            <w:tcW w:w="2410" w:type="dxa"/>
          </w:tcPr>
          <w:p w:rsidR="006126E8" w:rsidRPr="00416848" w:rsidRDefault="006126E8" w:rsidP="001E06C1">
            <w:pPr>
              <w:widowControl w:val="0"/>
              <w:autoSpaceDE w:val="0"/>
              <w:snapToGrid w:val="0"/>
              <w:spacing w:after="0"/>
              <w:ind w:firstLine="7"/>
              <w:jc w:val="center"/>
              <w:rPr>
                <w:rFonts w:eastAsia="Calibri"/>
                <w:b/>
              </w:rPr>
            </w:pPr>
          </w:p>
        </w:tc>
      </w:tr>
      <w:tr w:rsidR="006126E8" w:rsidRPr="00416848" w:rsidTr="006126E8">
        <w:trPr>
          <w:trHeight w:val="417"/>
        </w:trPr>
        <w:tc>
          <w:tcPr>
            <w:tcW w:w="567" w:type="dxa"/>
            <w:shd w:val="clear" w:color="auto" w:fill="auto"/>
            <w:vAlign w:val="center"/>
          </w:tcPr>
          <w:p w:rsidR="006126E8" w:rsidRDefault="006126E8" w:rsidP="001E06C1">
            <w:pPr>
              <w:widowControl w:val="0"/>
              <w:autoSpaceDE w:val="0"/>
              <w:snapToGrid w:val="0"/>
              <w:spacing w:after="0"/>
              <w:jc w:val="center"/>
              <w:rPr>
                <w:rFonts w:eastAsia="Calibri"/>
              </w:rPr>
            </w:pPr>
          </w:p>
        </w:tc>
        <w:tc>
          <w:tcPr>
            <w:tcW w:w="3828" w:type="dxa"/>
            <w:shd w:val="clear" w:color="auto" w:fill="auto"/>
          </w:tcPr>
          <w:p w:rsidR="006126E8" w:rsidRDefault="006126E8" w:rsidP="00255A6F">
            <w:pPr>
              <w:spacing w:after="0"/>
              <w:jc w:val="right"/>
              <w:rPr>
                <w:sz w:val="22"/>
                <w:szCs w:val="22"/>
              </w:rPr>
            </w:pPr>
          </w:p>
        </w:tc>
        <w:tc>
          <w:tcPr>
            <w:tcW w:w="3260" w:type="dxa"/>
          </w:tcPr>
          <w:p w:rsidR="006126E8" w:rsidRDefault="006126E8" w:rsidP="00485ADD">
            <w:pPr>
              <w:spacing w:after="0"/>
              <w:jc w:val="right"/>
              <w:rPr>
                <w:sz w:val="22"/>
                <w:szCs w:val="22"/>
              </w:rPr>
            </w:pPr>
            <w:r>
              <w:rPr>
                <w:sz w:val="22"/>
                <w:szCs w:val="22"/>
              </w:rPr>
              <w:t>Итого:</w:t>
            </w:r>
          </w:p>
        </w:tc>
        <w:tc>
          <w:tcPr>
            <w:tcW w:w="2410" w:type="dxa"/>
          </w:tcPr>
          <w:p w:rsidR="006126E8" w:rsidRPr="00416848" w:rsidRDefault="006126E8" w:rsidP="001E06C1">
            <w:pPr>
              <w:widowControl w:val="0"/>
              <w:autoSpaceDE w:val="0"/>
              <w:snapToGrid w:val="0"/>
              <w:spacing w:after="0"/>
              <w:ind w:firstLine="7"/>
              <w:jc w:val="center"/>
              <w:rPr>
                <w:rFonts w:eastAsia="Calibri"/>
                <w:b/>
              </w:rPr>
            </w:pPr>
          </w:p>
        </w:tc>
      </w:tr>
      <w:tr w:rsidR="006126E8" w:rsidRPr="00416848" w:rsidTr="006126E8">
        <w:trPr>
          <w:trHeight w:val="423"/>
        </w:trPr>
        <w:tc>
          <w:tcPr>
            <w:tcW w:w="567" w:type="dxa"/>
            <w:shd w:val="clear" w:color="auto" w:fill="auto"/>
            <w:vAlign w:val="center"/>
          </w:tcPr>
          <w:p w:rsidR="006126E8" w:rsidRDefault="006126E8" w:rsidP="001E06C1">
            <w:pPr>
              <w:widowControl w:val="0"/>
              <w:autoSpaceDE w:val="0"/>
              <w:snapToGrid w:val="0"/>
              <w:spacing w:after="0"/>
              <w:jc w:val="center"/>
              <w:rPr>
                <w:rFonts w:eastAsia="Calibri"/>
              </w:rPr>
            </w:pPr>
          </w:p>
        </w:tc>
        <w:tc>
          <w:tcPr>
            <w:tcW w:w="3828" w:type="dxa"/>
            <w:shd w:val="clear" w:color="auto" w:fill="auto"/>
          </w:tcPr>
          <w:p w:rsidR="006126E8" w:rsidRDefault="006126E8" w:rsidP="00255A6F">
            <w:pPr>
              <w:spacing w:after="0"/>
              <w:jc w:val="right"/>
              <w:rPr>
                <w:sz w:val="22"/>
                <w:szCs w:val="22"/>
              </w:rPr>
            </w:pPr>
          </w:p>
        </w:tc>
        <w:tc>
          <w:tcPr>
            <w:tcW w:w="3260" w:type="dxa"/>
          </w:tcPr>
          <w:p w:rsidR="006126E8" w:rsidRDefault="006126E8" w:rsidP="00485ADD">
            <w:pPr>
              <w:spacing w:after="0"/>
              <w:jc w:val="right"/>
              <w:rPr>
                <w:sz w:val="22"/>
                <w:szCs w:val="22"/>
              </w:rPr>
            </w:pPr>
            <w:r>
              <w:rPr>
                <w:sz w:val="22"/>
                <w:szCs w:val="22"/>
              </w:rPr>
              <w:t>В том числе НДС:</w:t>
            </w:r>
          </w:p>
        </w:tc>
        <w:tc>
          <w:tcPr>
            <w:tcW w:w="2410" w:type="dxa"/>
          </w:tcPr>
          <w:p w:rsidR="006126E8" w:rsidRPr="00416848" w:rsidRDefault="006126E8" w:rsidP="001E06C1">
            <w:pPr>
              <w:widowControl w:val="0"/>
              <w:autoSpaceDE w:val="0"/>
              <w:snapToGrid w:val="0"/>
              <w:spacing w:after="0"/>
              <w:ind w:firstLine="7"/>
              <w:jc w:val="center"/>
              <w:rPr>
                <w:rFonts w:eastAsia="Calibri"/>
                <w:b/>
              </w:rPr>
            </w:pPr>
          </w:p>
        </w:tc>
      </w:tr>
    </w:tbl>
    <w:p w:rsidR="00726D8C" w:rsidRDefault="00726D8C" w:rsidP="002876B3">
      <w:pPr>
        <w:jc w:val="center"/>
        <w:rPr>
          <w:b/>
        </w:rPr>
      </w:pPr>
    </w:p>
    <w:p w:rsidR="00F23476" w:rsidRDefault="00F23476" w:rsidP="002876B3">
      <w:pPr>
        <w:jc w:val="center"/>
        <w:rPr>
          <w:b/>
        </w:rPr>
      </w:pPr>
    </w:p>
    <w:p w:rsidR="00F23476" w:rsidRPr="00416848" w:rsidRDefault="00F23476" w:rsidP="002876B3">
      <w:pPr>
        <w:jc w:val="center"/>
        <w:rPr>
          <w:b/>
        </w:rPr>
      </w:pPr>
    </w:p>
    <w:tbl>
      <w:tblPr>
        <w:tblStyle w:val="affff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709"/>
        <w:gridCol w:w="4359"/>
      </w:tblGrid>
      <w:tr w:rsidR="00F23476" w:rsidTr="00F23476">
        <w:tc>
          <w:tcPr>
            <w:tcW w:w="5211" w:type="dxa"/>
          </w:tcPr>
          <w:p w:rsidR="00F23476" w:rsidRDefault="00DD4CBC" w:rsidP="00DD4CBC">
            <w:pPr>
              <w:jc w:val="center"/>
              <w:rPr>
                <w:b/>
              </w:rPr>
            </w:pPr>
            <w:r>
              <w:rPr>
                <w:b/>
              </w:rPr>
              <w:t>ЗАКАЗЧИК</w:t>
            </w:r>
            <w:r w:rsidRPr="00416848">
              <w:rPr>
                <w:b/>
              </w:rPr>
              <w:t>:</w:t>
            </w:r>
          </w:p>
          <w:p w:rsidR="00F23476" w:rsidRDefault="00F23476" w:rsidP="00F23476">
            <w:r w:rsidRPr="00A147A9">
              <w:t>ФГБУ «Национальный парк «Водлозерский»</w:t>
            </w:r>
          </w:p>
          <w:p w:rsidR="00F23476" w:rsidRDefault="00F23476" w:rsidP="00F23476"/>
          <w:p w:rsidR="00F23476" w:rsidRDefault="00F23476" w:rsidP="00F23476"/>
          <w:p w:rsidR="00F23476" w:rsidRPr="00416848" w:rsidRDefault="00F23476" w:rsidP="00F23476">
            <w:r w:rsidRPr="00416848">
              <w:t xml:space="preserve">__________________ /_____________/                             </w:t>
            </w:r>
          </w:p>
          <w:p w:rsidR="00F23476" w:rsidRPr="00416848" w:rsidRDefault="00F23476" w:rsidP="00F23476">
            <w:r>
              <w:t xml:space="preserve">     М.П.</w:t>
            </w:r>
          </w:p>
          <w:p w:rsidR="00F23476" w:rsidRDefault="00F23476" w:rsidP="00F23476"/>
          <w:p w:rsidR="00F23476" w:rsidRDefault="00F23476" w:rsidP="00F23476">
            <w:pPr>
              <w:rPr>
                <w:b/>
              </w:rPr>
            </w:pPr>
            <w:r w:rsidRPr="00416848">
              <w:rPr>
                <w:b/>
              </w:rPr>
              <w:tab/>
            </w:r>
          </w:p>
        </w:tc>
        <w:tc>
          <w:tcPr>
            <w:tcW w:w="709" w:type="dxa"/>
          </w:tcPr>
          <w:p w:rsidR="00F23476" w:rsidRDefault="00F23476" w:rsidP="002876B3">
            <w:pPr>
              <w:rPr>
                <w:b/>
              </w:rPr>
            </w:pPr>
          </w:p>
        </w:tc>
        <w:tc>
          <w:tcPr>
            <w:tcW w:w="4359" w:type="dxa"/>
          </w:tcPr>
          <w:p w:rsidR="00F23476" w:rsidRDefault="00DD4CBC" w:rsidP="00DD4CBC">
            <w:pPr>
              <w:jc w:val="center"/>
              <w:rPr>
                <w:b/>
              </w:rPr>
            </w:pPr>
            <w:r>
              <w:rPr>
                <w:b/>
              </w:rPr>
              <w:t>ИСПОЛНИТЕЛЬ</w:t>
            </w:r>
            <w:r w:rsidRPr="00416848">
              <w:rPr>
                <w:b/>
              </w:rPr>
              <w:t>:</w:t>
            </w:r>
          </w:p>
          <w:p w:rsidR="00F23476" w:rsidRDefault="00F23476" w:rsidP="002876B3">
            <w:pPr>
              <w:rPr>
                <w:b/>
              </w:rPr>
            </w:pPr>
          </w:p>
          <w:p w:rsidR="00F23476" w:rsidRDefault="00F23476" w:rsidP="002876B3">
            <w:pPr>
              <w:rPr>
                <w:b/>
              </w:rPr>
            </w:pPr>
          </w:p>
          <w:p w:rsidR="00F23476" w:rsidRDefault="00F23476" w:rsidP="002876B3">
            <w:pPr>
              <w:rPr>
                <w:b/>
              </w:rPr>
            </w:pPr>
          </w:p>
          <w:p w:rsidR="00F23476" w:rsidRPr="00416848" w:rsidRDefault="00F23476" w:rsidP="00F23476">
            <w:r w:rsidRPr="00416848">
              <w:t xml:space="preserve">__________________ /_____________/                             </w:t>
            </w:r>
          </w:p>
          <w:p w:rsidR="00F23476" w:rsidRPr="00416848" w:rsidRDefault="00F23476" w:rsidP="00F23476">
            <w:r>
              <w:t xml:space="preserve">     М.П.</w:t>
            </w:r>
          </w:p>
          <w:p w:rsidR="00F23476" w:rsidRDefault="00F23476" w:rsidP="002876B3">
            <w:pPr>
              <w:rPr>
                <w:b/>
              </w:rPr>
            </w:pPr>
          </w:p>
        </w:tc>
      </w:tr>
    </w:tbl>
    <w:p w:rsidR="009577FB" w:rsidRPr="00416848" w:rsidRDefault="009577FB" w:rsidP="002876B3">
      <w:pPr>
        <w:rPr>
          <w:b/>
        </w:rPr>
      </w:pPr>
    </w:p>
    <w:p w:rsidR="009577FB" w:rsidRPr="00416848" w:rsidRDefault="009577FB" w:rsidP="002876B3">
      <w:pPr>
        <w:rPr>
          <w:b/>
        </w:rPr>
      </w:pPr>
    </w:p>
    <w:p w:rsidR="002876B3" w:rsidRPr="00416848" w:rsidRDefault="002876B3" w:rsidP="002876B3">
      <w:pPr>
        <w:rPr>
          <w:b/>
        </w:rPr>
      </w:pPr>
      <w:r w:rsidRPr="00416848">
        <w:rPr>
          <w:b/>
        </w:rPr>
        <w:tab/>
      </w:r>
      <w:r w:rsidRPr="00416848">
        <w:rPr>
          <w:b/>
        </w:rPr>
        <w:tab/>
      </w:r>
      <w:r w:rsidRPr="00416848">
        <w:rPr>
          <w:b/>
        </w:rPr>
        <w:tab/>
      </w:r>
      <w:r w:rsidRPr="00416848">
        <w:rPr>
          <w:b/>
        </w:rPr>
        <w:tab/>
        <w:t xml:space="preserve">         </w:t>
      </w:r>
      <w:r w:rsidR="003B388A">
        <w:rPr>
          <w:b/>
        </w:rPr>
        <w:t xml:space="preserve">              </w:t>
      </w:r>
    </w:p>
    <w:p w:rsidR="002876B3" w:rsidRPr="00416848" w:rsidRDefault="002876B3" w:rsidP="002876B3">
      <w:pPr>
        <w:rPr>
          <w:b/>
        </w:rPr>
      </w:pPr>
    </w:p>
    <w:p w:rsidR="002A5F74" w:rsidRPr="00416848" w:rsidRDefault="002876B3" w:rsidP="00C65DC8">
      <w:pPr>
        <w:pStyle w:val="afff2"/>
        <w:ind w:left="0"/>
      </w:pPr>
      <w:r w:rsidRPr="00416848">
        <w:rPr>
          <w:rFonts w:ascii="Times New Roman" w:hAnsi="Times New Roman" w:cs="Times New Roman"/>
          <w:sz w:val="24"/>
          <w:szCs w:val="24"/>
        </w:rPr>
        <w:tab/>
      </w:r>
      <w:bookmarkEnd w:id="0"/>
    </w:p>
    <w:sectPr w:rsidR="002A5F74" w:rsidRPr="00416848" w:rsidSect="00265BEB">
      <w:pgSz w:w="11906" w:h="16838"/>
      <w:pgMar w:top="1134" w:right="567" w:bottom="1134" w:left="1276"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23" w:rsidRDefault="00926A23">
      <w:pPr>
        <w:spacing w:after="0"/>
      </w:pPr>
      <w:r>
        <w:separator/>
      </w:r>
    </w:p>
  </w:endnote>
  <w:endnote w:type="continuationSeparator" w:id="0">
    <w:p w:rsidR="00926A23" w:rsidRDefault="00926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GaramondC">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ont307">
    <w:altName w:val="Times New Roman"/>
    <w:charset w:val="CC"/>
    <w:family w:val="auto"/>
    <w:pitch w:val="variable"/>
  </w:font>
  <w:font w:name="Courier">
    <w:panose1 w:val="02070409020205020404"/>
    <w:charset w:val="00"/>
    <w:family w:val="modern"/>
    <w:notTrueType/>
    <w:pitch w:val="fixed"/>
    <w:sig w:usb0="00000003" w:usb1="00000000" w:usb2="00000000" w:usb3="00000000" w:csb0="00000001" w:csb1="00000000"/>
  </w:font>
  <w:font w:name="SchoolBookC">
    <w:altName w:val="Courier New"/>
    <w:charset w:val="00"/>
    <w:family w:val="decorative"/>
    <w:pitch w:val="variable"/>
  </w:font>
  <w:font w:name="AvantGardeGothicC">
    <w:charset w:val="CC"/>
    <w:family w:val="decorative"/>
    <w:pitch w:val="default"/>
  </w:font>
  <w:font w:name="TimesDL">
    <w:altName w:val="Times New Roman"/>
    <w:charset w:val="00"/>
    <w:family w:val="auto"/>
    <w:pitch w:val="variable"/>
  </w:font>
  <w:font w:name="GaramondNarrowC">
    <w:altName w:val="Courier New"/>
    <w:charset w:val="00"/>
    <w:family w:val="roman"/>
    <w:pitch w:val="variable"/>
  </w:font>
  <w:font w:name="Gelvetsky 12pt">
    <w:altName w:val="Arial"/>
    <w:charset w:val="00"/>
    <w:family w:val="swiss"/>
    <w:pitch w:val="default"/>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23" w:rsidRDefault="00926A23">
      <w:pPr>
        <w:spacing w:after="0"/>
      </w:pPr>
      <w:r>
        <w:separator/>
      </w:r>
    </w:p>
  </w:footnote>
  <w:footnote w:type="continuationSeparator" w:id="0">
    <w:p w:rsidR="00926A23" w:rsidRDefault="00926A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A9" w:rsidRDefault="00A147A9">
    <w:pPr>
      <w:pStyle w:val="afffa"/>
      <w:jc w:val="center"/>
    </w:pPr>
    <w:r>
      <w:fldChar w:fldCharType="begin"/>
    </w:r>
    <w:r>
      <w:instrText xml:space="preserve"> PAGE   \* MERGEFORMAT </w:instrText>
    </w:r>
    <w:r>
      <w:fldChar w:fldCharType="separate"/>
    </w:r>
    <w:r w:rsidR="00941B0B">
      <w:rPr>
        <w:noProof/>
      </w:rPr>
      <w:t>8</w:t>
    </w:r>
    <w:r>
      <w:fldChar w:fldCharType="end"/>
    </w:r>
  </w:p>
  <w:p w:rsidR="00A147A9" w:rsidRDefault="00A147A9">
    <w:pPr>
      <w:pStyle w:val="af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center"/>
      <w:pPr>
        <w:tabs>
          <w:tab w:val="num" w:pos="0"/>
        </w:tabs>
        <w:ind w:left="0" w:firstLine="0"/>
      </w:pPr>
      <w:rPr>
        <w:b w:val="0"/>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decimal"/>
      <w:pStyle w:val="-"/>
      <w:lvlText w:val="%4."/>
      <w:lvlJc w:val="center"/>
      <w:pPr>
        <w:tabs>
          <w:tab w:val="num" w:pos="0"/>
        </w:tabs>
        <w:ind w:left="0" w:firstLine="0"/>
      </w:pPr>
      <w:rPr>
        <w:b w:val="0"/>
        <w:i w:val="0"/>
      </w:rPr>
    </w:lvl>
    <w:lvl w:ilvl="4">
      <w:start w:val="1"/>
      <w:numFmt w:val="lowerLetter"/>
      <w:lvlText w:val="%5)"/>
      <w:lvlJc w:val="left"/>
      <w:pPr>
        <w:tabs>
          <w:tab w:val="num" w:pos="1134"/>
        </w:tabs>
        <w:ind w:left="1134" w:hanging="567"/>
      </w:pPr>
    </w:lvl>
    <w:lvl w:ilvl="5">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00000002"/>
    <w:multiLevelType w:val="singleLevel"/>
    <w:tmpl w:val="00000002"/>
    <w:name w:val="WW8Num1"/>
    <w:lvl w:ilvl="0">
      <w:start w:val="1"/>
      <w:numFmt w:val="decimal"/>
      <w:pStyle w:val="2"/>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pStyle w:val="51"/>
      <w:lvlText w:val="%1."/>
      <w:lvlJc w:val="left"/>
      <w:pPr>
        <w:tabs>
          <w:tab w:val="num" w:pos="926"/>
        </w:tabs>
        <w:ind w:left="926" w:hanging="360"/>
      </w:pPr>
    </w:lvl>
  </w:abstractNum>
  <w:abstractNum w:abstractNumId="3">
    <w:nsid w:val="00000004"/>
    <w:multiLevelType w:val="singleLevel"/>
    <w:tmpl w:val="00000004"/>
    <w:name w:val="WW8Num3"/>
    <w:lvl w:ilvl="0">
      <w:start w:val="1"/>
      <w:numFmt w:val="bullet"/>
      <w:pStyle w:val="31"/>
      <w:lvlText w:val=""/>
      <w:lvlJc w:val="left"/>
      <w:pPr>
        <w:tabs>
          <w:tab w:val="num" w:pos="1492"/>
        </w:tabs>
        <w:ind w:left="1492" w:hanging="360"/>
      </w:pPr>
      <w:rPr>
        <w:rFonts w:ascii="Symbol" w:hAnsi="Symbol"/>
        <w:lang w:val="ru-RU"/>
      </w:rPr>
    </w:lvl>
  </w:abstractNum>
  <w:abstractNum w:abstractNumId="4">
    <w:nsid w:val="00000005"/>
    <w:multiLevelType w:val="singleLevel"/>
    <w:tmpl w:val="00000005"/>
    <w:name w:val="WW8Num5"/>
    <w:lvl w:ilvl="0">
      <w:start w:val="9"/>
      <w:numFmt w:val="decimal"/>
      <w:lvlText w:val="%1."/>
      <w:lvlJc w:val="left"/>
      <w:pPr>
        <w:tabs>
          <w:tab w:val="num" w:pos="0"/>
        </w:tabs>
        <w:ind w:left="840" w:hanging="360"/>
      </w:pPr>
    </w:lvl>
  </w:abstractNum>
  <w:abstractNum w:abstractNumId="5">
    <w:nsid w:val="00000006"/>
    <w:multiLevelType w:val="multilevel"/>
    <w:tmpl w:val="00000006"/>
    <w:name w:val="WW8Num6"/>
    <w:lvl w:ilvl="0">
      <w:start w:val="1"/>
      <w:numFmt w:val="decimal"/>
      <w:pStyle w:val="41"/>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singleLevel"/>
    <w:tmpl w:val="00000007"/>
    <w:name w:val="WW8Num7"/>
    <w:lvl w:ilvl="0">
      <w:numFmt w:val="bullet"/>
      <w:lvlText w:val="-"/>
      <w:lvlJc w:val="left"/>
      <w:pPr>
        <w:tabs>
          <w:tab w:val="num" w:pos="720"/>
        </w:tabs>
        <w:ind w:left="720" w:hanging="360"/>
      </w:pPr>
      <w:rPr>
        <w:rFonts w:ascii="Times New Roman" w:hAnsi="Times New Roman"/>
      </w:rPr>
    </w:lvl>
  </w:abstractNum>
  <w:abstractNum w:abstractNumId="7">
    <w:nsid w:val="00000008"/>
    <w:multiLevelType w:val="singleLevel"/>
    <w:tmpl w:val="00000008"/>
    <w:name w:val="WW8Num8"/>
    <w:lvl w:ilvl="0">
      <w:start w:val="1"/>
      <w:numFmt w:val="decimal"/>
      <w:lvlText w:val="4.%1."/>
      <w:lvlJc w:val="left"/>
      <w:pPr>
        <w:tabs>
          <w:tab w:val="num" w:pos="0"/>
        </w:tabs>
        <w:ind w:left="1800" w:hanging="360"/>
      </w:pPr>
    </w:lvl>
  </w:abstractNum>
  <w:abstractNum w:abstractNumId="8">
    <w:nsid w:val="00000009"/>
    <w:multiLevelType w:val="singleLevel"/>
    <w:tmpl w:val="00000009"/>
    <w:name w:val="WW8Num9"/>
    <w:lvl w:ilvl="0">
      <w:start w:val="1"/>
      <w:numFmt w:val="decimal"/>
      <w:lvlText w:val="3.%1."/>
      <w:lvlJc w:val="left"/>
      <w:pPr>
        <w:tabs>
          <w:tab w:val="num" w:pos="0"/>
        </w:tabs>
        <w:ind w:left="1495" w:hanging="360"/>
      </w:pPr>
    </w:lvl>
  </w:abstractNum>
  <w:abstractNum w:abstractNumId="9">
    <w:nsid w:val="0000000A"/>
    <w:multiLevelType w:val="singleLevel"/>
    <w:tmpl w:val="0000000A"/>
    <w:name w:val="WW8Num10"/>
    <w:lvl w:ilvl="0">
      <w:start w:val="1"/>
      <w:numFmt w:val="decimal"/>
      <w:lvlText w:val="%1)"/>
      <w:lvlJc w:val="left"/>
      <w:pPr>
        <w:tabs>
          <w:tab w:val="num" w:pos="0"/>
        </w:tabs>
        <w:ind w:left="1467" w:hanging="900"/>
      </w:pPr>
    </w:lvl>
  </w:abstractNum>
  <w:abstractNum w:abstractNumId="10">
    <w:nsid w:val="0000000B"/>
    <w:multiLevelType w:val="multilevel"/>
    <w:tmpl w:val="0000000B"/>
    <w:name w:val="WW8Num11"/>
    <w:lvl w:ilvl="0">
      <w:start w:val="1"/>
      <w:numFmt w:val="decimal"/>
      <w:pStyle w:val="33"/>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nsid w:val="0000000C"/>
    <w:multiLevelType w:val="multilevel"/>
    <w:tmpl w:val="0000000C"/>
    <w:name w:val="WW8Num13"/>
    <w:lvl w:ilvl="0">
      <w:start w:val="11"/>
      <w:numFmt w:val="decimal"/>
      <w:pStyle w:val="xl26"/>
      <w:lvlText w:val="%1."/>
      <w:lvlJc w:val="left"/>
      <w:pPr>
        <w:tabs>
          <w:tab w:val="num" w:pos="0"/>
        </w:tabs>
        <w:ind w:left="480" w:hanging="480"/>
      </w:pPr>
    </w:lvl>
    <w:lvl w:ilvl="1">
      <w:start w:val="6"/>
      <w:numFmt w:val="decimal"/>
      <w:lvlText w:val="%1.%2."/>
      <w:lvlJc w:val="left"/>
      <w:pPr>
        <w:tabs>
          <w:tab w:val="num" w:pos="0"/>
        </w:tabs>
        <w:ind w:left="1331" w:hanging="480"/>
      </w:pPr>
    </w:lvl>
    <w:lvl w:ilvl="2">
      <w:start w:val="1"/>
      <w:numFmt w:val="decimal"/>
      <w:lvlText w:val="%1.%2.%3."/>
      <w:lvlJc w:val="left"/>
      <w:pPr>
        <w:tabs>
          <w:tab w:val="num" w:pos="0"/>
        </w:tabs>
        <w:ind w:left="6676" w:hanging="720"/>
      </w:pPr>
    </w:lvl>
    <w:lvl w:ilvl="3">
      <w:start w:val="1"/>
      <w:numFmt w:val="decimal"/>
      <w:lvlText w:val="%1.%2.%3.%4."/>
      <w:lvlJc w:val="left"/>
      <w:pPr>
        <w:tabs>
          <w:tab w:val="num" w:pos="0"/>
        </w:tabs>
        <w:ind w:left="9654" w:hanging="720"/>
      </w:pPr>
    </w:lvl>
    <w:lvl w:ilvl="4">
      <w:start w:val="1"/>
      <w:numFmt w:val="decimal"/>
      <w:lvlText w:val="%1.%2.%3.%4.%5."/>
      <w:lvlJc w:val="left"/>
      <w:pPr>
        <w:tabs>
          <w:tab w:val="num" w:pos="0"/>
        </w:tabs>
        <w:ind w:left="12992" w:hanging="1080"/>
      </w:pPr>
    </w:lvl>
    <w:lvl w:ilvl="5">
      <w:start w:val="1"/>
      <w:numFmt w:val="decimal"/>
      <w:lvlText w:val="%1.%2.%3.%4.%5.%6."/>
      <w:lvlJc w:val="left"/>
      <w:pPr>
        <w:tabs>
          <w:tab w:val="num" w:pos="0"/>
        </w:tabs>
        <w:ind w:left="15970" w:hanging="1080"/>
      </w:pPr>
    </w:lvl>
    <w:lvl w:ilvl="6">
      <w:start w:val="1"/>
      <w:numFmt w:val="decimal"/>
      <w:lvlText w:val="%1.%2.%3.%4.%5.%6.%7."/>
      <w:lvlJc w:val="left"/>
      <w:pPr>
        <w:tabs>
          <w:tab w:val="num" w:pos="0"/>
        </w:tabs>
        <w:ind w:left="19308" w:hanging="1440"/>
      </w:pPr>
    </w:lvl>
    <w:lvl w:ilvl="7">
      <w:start w:val="1"/>
      <w:numFmt w:val="decimal"/>
      <w:lvlText w:val="%1.%2.%3.%4.%5.%6.%7.%8."/>
      <w:lvlJc w:val="left"/>
      <w:pPr>
        <w:tabs>
          <w:tab w:val="num" w:pos="0"/>
        </w:tabs>
        <w:ind w:left="22286" w:hanging="1440"/>
      </w:pPr>
    </w:lvl>
    <w:lvl w:ilvl="8">
      <w:start w:val="1"/>
      <w:numFmt w:val="decimal"/>
      <w:lvlText w:val="%1.%2.%3.%4.%5.%6.%7.%8.%9."/>
      <w:lvlJc w:val="left"/>
      <w:pPr>
        <w:tabs>
          <w:tab w:val="num" w:pos="0"/>
        </w:tabs>
        <w:ind w:left="25624" w:hanging="1800"/>
      </w:pPr>
    </w:lvl>
  </w:abstractNum>
  <w:abstractNum w:abstractNumId="12">
    <w:nsid w:val="0000000D"/>
    <w:multiLevelType w:val="multilevel"/>
    <w:tmpl w:val="0000000D"/>
    <w:name w:val="WW8Num14"/>
    <w:lvl w:ilvl="0">
      <w:start w:val="2"/>
      <w:numFmt w:val="decimal"/>
      <w:lvlText w:val="%1."/>
      <w:lvlJc w:val="left"/>
      <w:pPr>
        <w:tabs>
          <w:tab w:val="num" w:pos="0"/>
        </w:tabs>
        <w:ind w:left="1080" w:hanging="360"/>
      </w:pPr>
    </w:lvl>
    <w:lvl w:ilvl="1">
      <w:start w:val="2"/>
      <w:numFmt w:val="decimal"/>
      <w:lvlText w:val="%1.%2."/>
      <w:lvlJc w:val="left"/>
      <w:pPr>
        <w:tabs>
          <w:tab w:val="num" w:pos="0"/>
        </w:tabs>
        <w:ind w:left="1566" w:hanging="1140"/>
      </w:pPr>
    </w:lvl>
    <w:lvl w:ilvl="2">
      <w:start w:val="1"/>
      <w:numFmt w:val="decimal"/>
      <w:lvlText w:val="%1.%2.%3."/>
      <w:lvlJc w:val="left"/>
      <w:pPr>
        <w:tabs>
          <w:tab w:val="num" w:pos="0"/>
        </w:tabs>
        <w:ind w:left="1860" w:hanging="1140"/>
      </w:pPr>
    </w:lvl>
    <w:lvl w:ilvl="3">
      <w:start w:val="1"/>
      <w:numFmt w:val="decimal"/>
      <w:lvlText w:val="%1.%2.%3.%4."/>
      <w:lvlJc w:val="left"/>
      <w:pPr>
        <w:tabs>
          <w:tab w:val="num" w:pos="0"/>
        </w:tabs>
        <w:ind w:left="1860" w:hanging="1140"/>
      </w:pPr>
    </w:lvl>
    <w:lvl w:ilvl="4">
      <w:start w:val="1"/>
      <w:numFmt w:val="decimal"/>
      <w:lvlText w:val="%1.%2.%3.%4.%5."/>
      <w:lvlJc w:val="left"/>
      <w:pPr>
        <w:tabs>
          <w:tab w:val="num" w:pos="0"/>
        </w:tabs>
        <w:ind w:left="1860" w:hanging="1140"/>
      </w:pPr>
    </w:lvl>
    <w:lvl w:ilvl="5">
      <w:start w:val="1"/>
      <w:numFmt w:val="decimal"/>
      <w:lvlText w:val="%1.%2.%3.%4.%5.%6."/>
      <w:lvlJc w:val="left"/>
      <w:pPr>
        <w:tabs>
          <w:tab w:val="num" w:pos="0"/>
        </w:tabs>
        <w:ind w:left="1860" w:hanging="11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3">
    <w:nsid w:val="0000000E"/>
    <w:multiLevelType w:val="singleLevel"/>
    <w:tmpl w:val="0000000E"/>
    <w:name w:val="WW8Num15"/>
    <w:lvl w:ilvl="0">
      <w:start w:val="5"/>
      <w:numFmt w:val="decimal"/>
      <w:pStyle w:val="1"/>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center"/>
      <w:pPr>
        <w:tabs>
          <w:tab w:val="num" w:pos="0"/>
        </w:tabs>
        <w:ind w:left="786" w:hanging="360"/>
      </w:pPr>
    </w:lvl>
  </w:abstractNum>
  <w:abstractNum w:abstractNumId="15">
    <w:nsid w:val="00000010"/>
    <w:multiLevelType w:val="multilevel"/>
    <w:tmpl w:val="5E5C5DF8"/>
    <w:name w:val="WW8Num17"/>
    <w:lvl w:ilvl="0">
      <w:start w:val="1"/>
      <w:numFmt w:val="decimal"/>
      <w:lvlText w:val="%1."/>
      <w:lvlJc w:val="left"/>
      <w:pPr>
        <w:tabs>
          <w:tab w:val="num" w:pos="0"/>
        </w:tabs>
        <w:ind w:left="720" w:hanging="360"/>
      </w:pPr>
      <w:rPr>
        <w:rFonts w:ascii="Times New Roman" w:hAnsi="Times New Roman" w:cs="Times New Roman"/>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nsid w:val="00000011"/>
    <w:multiLevelType w:val="multilevel"/>
    <w:tmpl w:val="00000011"/>
    <w:name w:val="WW8Num18"/>
    <w:lvl w:ilvl="0">
      <w:start w:val="1"/>
      <w:numFmt w:val="decimal"/>
      <w:lvlText w:val="%1."/>
      <w:lvlJc w:val="left"/>
      <w:pPr>
        <w:tabs>
          <w:tab w:val="num" w:pos="0"/>
        </w:tabs>
        <w:ind w:left="826" w:hanging="570"/>
      </w:pPr>
    </w:lvl>
    <w:lvl w:ilvl="1">
      <w:start w:val="1"/>
      <w:numFmt w:val="decimal"/>
      <w:lvlText w:val="%1.%2."/>
      <w:lvlJc w:val="left"/>
      <w:pPr>
        <w:tabs>
          <w:tab w:val="num" w:pos="0"/>
        </w:tabs>
        <w:ind w:left="1587" w:hanging="1020"/>
      </w:pPr>
    </w:lvl>
    <w:lvl w:ilvl="2">
      <w:start w:val="1"/>
      <w:numFmt w:val="decimal"/>
      <w:lvlText w:val="%1.%2.%3."/>
      <w:lvlJc w:val="left"/>
      <w:pPr>
        <w:tabs>
          <w:tab w:val="num" w:pos="0"/>
        </w:tabs>
        <w:ind w:left="1898" w:hanging="1020"/>
      </w:pPr>
    </w:lvl>
    <w:lvl w:ilvl="3">
      <w:start w:val="1"/>
      <w:numFmt w:val="decimal"/>
      <w:lvlText w:val="%1.%2.%3.%4."/>
      <w:lvlJc w:val="left"/>
      <w:pPr>
        <w:tabs>
          <w:tab w:val="num" w:pos="0"/>
        </w:tabs>
        <w:ind w:left="2209" w:hanging="1020"/>
      </w:pPr>
    </w:lvl>
    <w:lvl w:ilvl="4">
      <w:start w:val="1"/>
      <w:numFmt w:val="decimal"/>
      <w:lvlText w:val="%1.%2.%3.%4.%5."/>
      <w:lvlJc w:val="left"/>
      <w:pPr>
        <w:tabs>
          <w:tab w:val="num" w:pos="0"/>
        </w:tabs>
        <w:ind w:left="2580" w:hanging="1080"/>
      </w:pPr>
    </w:lvl>
    <w:lvl w:ilvl="5">
      <w:start w:val="1"/>
      <w:numFmt w:val="decimal"/>
      <w:lvlText w:val="%1.%2.%3.%4.%5.%6."/>
      <w:lvlJc w:val="left"/>
      <w:pPr>
        <w:tabs>
          <w:tab w:val="num" w:pos="0"/>
        </w:tabs>
        <w:ind w:left="2891" w:hanging="1080"/>
      </w:pPr>
    </w:lvl>
    <w:lvl w:ilvl="6">
      <w:start w:val="1"/>
      <w:numFmt w:val="decimal"/>
      <w:lvlText w:val="%1.%2.%3.%4.%5.%6.%7."/>
      <w:lvlJc w:val="left"/>
      <w:pPr>
        <w:tabs>
          <w:tab w:val="num" w:pos="0"/>
        </w:tabs>
        <w:ind w:left="3562" w:hanging="1440"/>
      </w:pPr>
    </w:lvl>
    <w:lvl w:ilvl="7">
      <w:start w:val="1"/>
      <w:numFmt w:val="decimal"/>
      <w:lvlText w:val="%1.%2.%3.%4.%5.%6.%7.%8."/>
      <w:lvlJc w:val="left"/>
      <w:pPr>
        <w:tabs>
          <w:tab w:val="num" w:pos="0"/>
        </w:tabs>
        <w:ind w:left="3873" w:hanging="1440"/>
      </w:pPr>
    </w:lvl>
    <w:lvl w:ilvl="8">
      <w:start w:val="1"/>
      <w:numFmt w:val="decimal"/>
      <w:lvlText w:val="%1.%2.%3.%4.%5.%6.%7.%8.%9."/>
      <w:lvlJc w:val="left"/>
      <w:pPr>
        <w:tabs>
          <w:tab w:val="num" w:pos="0"/>
        </w:tabs>
        <w:ind w:left="4544" w:hanging="1800"/>
      </w:pPr>
    </w:lvl>
  </w:abstractNum>
  <w:abstractNum w:abstractNumId="17">
    <w:nsid w:val="00000012"/>
    <w:multiLevelType w:val="multilevel"/>
    <w:tmpl w:val="2304D868"/>
    <w:name w:val="WW8Num19"/>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nsid w:val="00000013"/>
    <w:multiLevelType w:val="multilevel"/>
    <w:tmpl w:val="00000013"/>
    <w:name w:val="WW8Num20"/>
    <w:lvl w:ilvl="0">
      <w:start w:val="1"/>
      <w:numFmt w:val="decimal"/>
      <w:pStyle w:val="3"/>
      <w:lvlText w:val="%1."/>
      <w:lvlJc w:val="left"/>
      <w:pPr>
        <w:tabs>
          <w:tab w:val="num" w:pos="900"/>
        </w:tabs>
        <w:ind w:left="900" w:hanging="360"/>
      </w:pPr>
    </w:lvl>
    <w:lvl w:ilvl="1">
      <w:start w:val="1"/>
      <w:numFmt w:val="decimal"/>
      <w:lvlText w:val="%1.%2."/>
      <w:lvlJc w:val="left"/>
      <w:pPr>
        <w:tabs>
          <w:tab w:val="num" w:pos="1021"/>
        </w:tabs>
        <w:ind w:left="794" w:hanging="45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00000014"/>
    <w:multiLevelType w:val="singleLevel"/>
    <w:tmpl w:val="00000014"/>
    <w:name w:val="WW8Num22"/>
    <w:lvl w:ilvl="0">
      <w:start w:val="12"/>
      <w:numFmt w:val="decimal"/>
      <w:lvlText w:val="%1."/>
      <w:lvlJc w:val="left"/>
      <w:pPr>
        <w:tabs>
          <w:tab w:val="num" w:pos="0"/>
        </w:tabs>
        <w:ind w:left="840" w:hanging="360"/>
      </w:pPr>
    </w:lvl>
  </w:abstractNum>
  <w:abstractNum w:abstractNumId="20">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2239" w:hanging="1530"/>
      </w:pPr>
      <w:rPr>
        <w:lang w:val="ru-RU"/>
      </w:rPr>
    </w:lvl>
    <w:lvl w:ilvl="2">
      <w:start w:val="1"/>
      <w:numFmt w:val="decimal"/>
      <w:lvlText w:val="%1.%2.%3."/>
      <w:lvlJc w:val="left"/>
      <w:pPr>
        <w:tabs>
          <w:tab w:val="num" w:pos="0"/>
        </w:tabs>
        <w:ind w:left="2588" w:hanging="1530"/>
      </w:pPr>
    </w:lvl>
    <w:lvl w:ilvl="3">
      <w:start w:val="1"/>
      <w:numFmt w:val="decimal"/>
      <w:lvlText w:val="%1.%2.%3.%4."/>
      <w:lvlJc w:val="left"/>
      <w:pPr>
        <w:tabs>
          <w:tab w:val="num" w:pos="0"/>
        </w:tabs>
        <w:ind w:left="2937" w:hanging="1530"/>
      </w:pPr>
    </w:lvl>
    <w:lvl w:ilvl="4">
      <w:start w:val="1"/>
      <w:numFmt w:val="decimal"/>
      <w:lvlText w:val="%1.%2.%3.%4.%5."/>
      <w:lvlJc w:val="left"/>
      <w:pPr>
        <w:tabs>
          <w:tab w:val="num" w:pos="0"/>
        </w:tabs>
        <w:ind w:left="3286" w:hanging="1530"/>
      </w:pPr>
    </w:lvl>
    <w:lvl w:ilvl="5">
      <w:start w:val="1"/>
      <w:numFmt w:val="decimal"/>
      <w:lvlText w:val="%1.%2.%3.%4.%5.%6."/>
      <w:lvlJc w:val="left"/>
      <w:pPr>
        <w:tabs>
          <w:tab w:val="num" w:pos="0"/>
        </w:tabs>
        <w:ind w:left="3635" w:hanging="1530"/>
      </w:pPr>
    </w:lvl>
    <w:lvl w:ilvl="6">
      <w:start w:val="1"/>
      <w:numFmt w:val="decimal"/>
      <w:lvlText w:val="%1.%2.%3.%4.%5.%6.%7."/>
      <w:lvlJc w:val="left"/>
      <w:pPr>
        <w:tabs>
          <w:tab w:val="num" w:pos="0"/>
        </w:tabs>
        <w:ind w:left="3984" w:hanging="1530"/>
      </w:pPr>
    </w:lvl>
    <w:lvl w:ilvl="7">
      <w:start w:val="1"/>
      <w:numFmt w:val="decimal"/>
      <w:lvlText w:val="%1.%2.%3.%4.%5.%6.%7.%8."/>
      <w:lvlJc w:val="left"/>
      <w:pPr>
        <w:tabs>
          <w:tab w:val="num" w:pos="0"/>
        </w:tabs>
        <w:ind w:left="4333" w:hanging="1530"/>
      </w:pPr>
    </w:lvl>
    <w:lvl w:ilvl="8">
      <w:start w:val="1"/>
      <w:numFmt w:val="decimal"/>
      <w:lvlText w:val="%1.%2.%3.%4.%5.%6.%7.%8.%9."/>
      <w:lvlJc w:val="left"/>
      <w:pPr>
        <w:tabs>
          <w:tab w:val="num" w:pos="0"/>
        </w:tabs>
        <w:ind w:left="4952" w:hanging="1800"/>
      </w:pPr>
    </w:lvl>
  </w:abstractNum>
  <w:abstractNum w:abstractNumId="21">
    <w:nsid w:val="00000016"/>
    <w:multiLevelType w:val="multilevel"/>
    <w:tmpl w:val="00000016"/>
    <w:name w:val="WW8Num25"/>
    <w:lvl w:ilvl="0">
      <w:start w:val="6"/>
      <w:numFmt w:val="decimal"/>
      <w:lvlText w:val="%1."/>
      <w:lvlJc w:val="left"/>
      <w:pPr>
        <w:tabs>
          <w:tab w:val="num" w:pos="0"/>
        </w:tabs>
        <w:ind w:left="3338" w:hanging="360"/>
      </w:pPr>
      <w:rPr>
        <w:rFonts w:cs="Times New Roman"/>
        <w:i w:val="0"/>
        <w:sz w:val="24"/>
        <w:szCs w:val="24"/>
      </w:rPr>
    </w:lvl>
    <w:lvl w:ilvl="1">
      <w:start w:val="1"/>
      <w:numFmt w:val="decimal"/>
      <w:lvlText w:val="%1.%2."/>
      <w:lvlJc w:val="left"/>
      <w:pPr>
        <w:tabs>
          <w:tab w:val="num" w:pos="0"/>
        </w:tabs>
        <w:ind w:left="3338" w:hanging="360"/>
      </w:pPr>
      <w:rPr>
        <w:rFonts w:cs="Times New Roman"/>
        <w:b w:val="0"/>
        <w:i w:val="0"/>
      </w:rPr>
    </w:lvl>
    <w:lvl w:ilvl="2">
      <w:start w:val="1"/>
      <w:numFmt w:val="decimal"/>
      <w:lvlText w:val="%1.%2.%3."/>
      <w:lvlJc w:val="left"/>
      <w:pPr>
        <w:tabs>
          <w:tab w:val="num" w:pos="0"/>
        </w:tabs>
        <w:ind w:left="3698" w:hanging="720"/>
      </w:pPr>
      <w:rPr>
        <w:rFonts w:cs="Times New Roman"/>
        <w:b/>
        <w:i/>
      </w:rPr>
    </w:lvl>
    <w:lvl w:ilvl="3">
      <w:start w:val="1"/>
      <w:numFmt w:val="decimal"/>
      <w:lvlText w:val="%1.%2.%3.%4."/>
      <w:lvlJc w:val="left"/>
      <w:pPr>
        <w:tabs>
          <w:tab w:val="num" w:pos="0"/>
        </w:tabs>
        <w:ind w:left="3698" w:hanging="720"/>
      </w:pPr>
      <w:rPr>
        <w:rFonts w:cs="Times New Roman"/>
        <w:b/>
        <w:i/>
      </w:rPr>
    </w:lvl>
    <w:lvl w:ilvl="4">
      <w:start w:val="1"/>
      <w:numFmt w:val="decimal"/>
      <w:lvlText w:val="%1.%2.%3.%4.%5."/>
      <w:lvlJc w:val="left"/>
      <w:pPr>
        <w:tabs>
          <w:tab w:val="num" w:pos="0"/>
        </w:tabs>
        <w:ind w:left="4058" w:hanging="1080"/>
      </w:pPr>
      <w:rPr>
        <w:rFonts w:cs="Times New Roman"/>
      </w:rPr>
    </w:lvl>
    <w:lvl w:ilvl="5">
      <w:start w:val="1"/>
      <w:numFmt w:val="decimal"/>
      <w:lvlText w:val="%1.%2.%3.%4.%5.%6."/>
      <w:lvlJc w:val="left"/>
      <w:pPr>
        <w:tabs>
          <w:tab w:val="num" w:pos="0"/>
        </w:tabs>
        <w:ind w:left="4058" w:hanging="1080"/>
      </w:pPr>
      <w:rPr>
        <w:rFonts w:cs="Times New Roman"/>
      </w:rPr>
    </w:lvl>
    <w:lvl w:ilvl="6">
      <w:start w:val="1"/>
      <w:numFmt w:val="decimal"/>
      <w:lvlText w:val="%1.%2.%3.%4.%5.%6.%7."/>
      <w:lvlJc w:val="left"/>
      <w:pPr>
        <w:tabs>
          <w:tab w:val="num" w:pos="0"/>
        </w:tabs>
        <w:ind w:left="4418" w:hanging="1440"/>
      </w:pPr>
      <w:rPr>
        <w:rFonts w:cs="Times New Roman"/>
      </w:rPr>
    </w:lvl>
    <w:lvl w:ilvl="7">
      <w:start w:val="1"/>
      <w:numFmt w:val="decimal"/>
      <w:lvlText w:val="%1.%2.%3.%4.%5.%6.%7.%8."/>
      <w:lvlJc w:val="left"/>
      <w:pPr>
        <w:tabs>
          <w:tab w:val="num" w:pos="0"/>
        </w:tabs>
        <w:ind w:left="4418" w:hanging="1440"/>
      </w:pPr>
      <w:rPr>
        <w:rFonts w:cs="Times New Roman"/>
      </w:rPr>
    </w:lvl>
    <w:lvl w:ilvl="8">
      <w:start w:val="1"/>
      <w:numFmt w:val="decimal"/>
      <w:lvlText w:val="%1.%2.%3.%4.%5.%6.%7.%8.%9."/>
      <w:lvlJc w:val="left"/>
      <w:pPr>
        <w:tabs>
          <w:tab w:val="num" w:pos="0"/>
        </w:tabs>
        <w:ind w:left="4778" w:hanging="1800"/>
      </w:pPr>
      <w:rPr>
        <w:rFonts w:cs="Times New Roman"/>
      </w:rPr>
    </w:lvl>
  </w:abstractNum>
  <w:abstractNum w:abstractNumId="22">
    <w:nsid w:val="00000017"/>
    <w:multiLevelType w:val="multilevel"/>
    <w:tmpl w:val="00000017"/>
    <w:name w:val="WW8Num26"/>
    <w:lvl w:ilvl="0">
      <w:start w:val="11"/>
      <w:numFmt w:val="decimal"/>
      <w:lvlText w:val="%1."/>
      <w:lvlJc w:val="left"/>
      <w:pPr>
        <w:tabs>
          <w:tab w:val="num" w:pos="0"/>
        </w:tabs>
        <w:ind w:left="480" w:hanging="480"/>
      </w:pPr>
    </w:lvl>
    <w:lvl w:ilvl="1">
      <w:start w:val="4"/>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3">
    <w:nsid w:val="00000018"/>
    <w:multiLevelType w:val="multilevel"/>
    <w:tmpl w:val="A5D0A5E6"/>
    <w:name w:val="WW8Num27"/>
    <w:lvl w:ilvl="0">
      <w:start w:val="1"/>
      <w:numFmt w:val="upperRoman"/>
      <w:lvlText w:val="%1."/>
      <w:lvlJc w:val="left"/>
      <w:pPr>
        <w:tabs>
          <w:tab w:val="num" w:pos="397"/>
        </w:tabs>
        <w:ind w:left="0" w:firstLine="0"/>
      </w:pPr>
      <w:rPr>
        <w:rFonts w:ascii="Times New Roman" w:hAnsi="Times New Roman" w:cs="Times New Roman"/>
        <w:b w:val="0"/>
        <w:i w:val="0"/>
        <w:caps w:val="0"/>
        <w:smallCaps w:val="0"/>
        <w:strike w:val="0"/>
        <w:dstrike w:val="0"/>
        <w:vanish/>
        <w:color w:val="000000"/>
        <w:position w:val="0"/>
        <w:sz w:val="22"/>
        <w:szCs w:val="22"/>
        <w:vertAlign w:val="baseline"/>
      </w:rPr>
    </w:lvl>
    <w:lvl w:ilvl="1">
      <w:start w:val="1"/>
      <w:numFmt w:val="decimal"/>
      <w:lvlText w:val="%1.%2."/>
      <w:lvlJc w:val="left"/>
      <w:pPr>
        <w:tabs>
          <w:tab w:val="num" w:pos="567"/>
        </w:tabs>
        <w:ind w:left="851" w:hanging="851"/>
      </w:pPr>
      <w:rPr>
        <w:rFonts w:ascii="Times New Roman" w:hAnsi="Times New Roman" w:cs="Times New Roman"/>
        <w:b/>
        <w:i w:val="0"/>
        <w:caps w:val="0"/>
        <w:smallCaps w:val="0"/>
        <w:strike w:val="0"/>
        <w:dstrike w:val="0"/>
        <w:vanish w:val="0"/>
        <w:color w:val="000000"/>
        <w:position w:val="0"/>
        <w:sz w:val="22"/>
        <w:szCs w:val="22"/>
        <w:vertAlign w:val="baseline"/>
      </w:rPr>
    </w:lvl>
    <w:lvl w:ilvl="2">
      <w:start w:val="1"/>
      <w:numFmt w:val="decimal"/>
      <w:lvlText w:val="%3."/>
      <w:lvlJc w:val="left"/>
      <w:pPr>
        <w:tabs>
          <w:tab w:val="num" w:pos="851"/>
        </w:tabs>
        <w:ind w:left="851" w:hanging="851"/>
      </w:pPr>
      <w:rPr>
        <w:rFonts w:ascii="Times New Roman" w:hAnsi="Times New Roman" w:cs="Times New Roman"/>
        <w:b w:val="0"/>
        <w:bCs w:val="0"/>
        <w:i w:val="0"/>
        <w:caps w:val="0"/>
        <w:smallCaps w:val="0"/>
        <w:strike w:val="0"/>
        <w:dstrike w:val="0"/>
        <w:vanish w:val="0"/>
        <w:color w:val="000000"/>
        <w:position w:val="0"/>
        <w:sz w:val="20"/>
        <w:szCs w:val="20"/>
        <w:vertAlign w:val="baseline"/>
      </w:rPr>
    </w:lvl>
    <w:lvl w:ilvl="3">
      <w:start w:val="1"/>
      <w:numFmt w:val="decimal"/>
      <w:lvlText w:val="%4)"/>
      <w:lvlJc w:val="left"/>
      <w:pPr>
        <w:tabs>
          <w:tab w:val="num" w:pos="883"/>
        </w:tabs>
        <w:ind w:left="883" w:hanging="283"/>
      </w:pPr>
      <w:rPr>
        <w:rFonts w:ascii="Times New Roman" w:hAnsi="Times New Roman" w:cs="Times New Roman"/>
        <w:b/>
        <w:i w:val="0"/>
        <w:caps w:val="0"/>
        <w:smallCaps w:val="0"/>
        <w:strike w:val="0"/>
        <w:dstrike w:val="0"/>
        <w:vanish w:val="0"/>
        <w:color w:val="000000"/>
        <w:position w:val="0"/>
        <w:sz w:val="22"/>
        <w:szCs w:val="22"/>
        <w:vertAlign w:val="baseline"/>
      </w:rPr>
    </w:lvl>
    <w:lvl w:ilvl="4">
      <w:start w:val="1"/>
      <w:numFmt w:val="decimal"/>
      <w:lvlText w:val="%1.%2.%3.%4.%5."/>
      <w:lvlJc w:val="left"/>
      <w:pPr>
        <w:tabs>
          <w:tab w:val="num" w:pos="4788"/>
        </w:tabs>
        <w:ind w:left="4500" w:hanging="792"/>
      </w:pPr>
      <w:rPr>
        <w:rFonts w:cs="Times New Roman"/>
      </w:rPr>
    </w:lvl>
    <w:lvl w:ilvl="5">
      <w:start w:val="1"/>
      <w:numFmt w:val="decimal"/>
      <w:lvlText w:val="%1.%2.%3.%4.%5.%6."/>
      <w:lvlJc w:val="left"/>
      <w:pPr>
        <w:tabs>
          <w:tab w:val="num" w:pos="5148"/>
        </w:tabs>
        <w:ind w:left="5004" w:hanging="936"/>
      </w:pPr>
      <w:rPr>
        <w:rFonts w:cs="Times New Roman"/>
      </w:rPr>
    </w:lvl>
    <w:lvl w:ilvl="6">
      <w:start w:val="1"/>
      <w:numFmt w:val="decimal"/>
      <w:lvlText w:val="%1.%2.%3.%4.%5.%6.%7."/>
      <w:lvlJc w:val="left"/>
      <w:pPr>
        <w:tabs>
          <w:tab w:val="num" w:pos="5868"/>
        </w:tabs>
        <w:ind w:left="5508" w:hanging="1080"/>
      </w:pPr>
      <w:rPr>
        <w:rFonts w:cs="Times New Roman"/>
      </w:rPr>
    </w:lvl>
    <w:lvl w:ilvl="7">
      <w:start w:val="1"/>
      <w:numFmt w:val="decimal"/>
      <w:lvlText w:val="%1.%2.%3.%4.%5.%6.%7.%8."/>
      <w:lvlJc w:val="left"/>
      <w:pPr>
        <w:tabs>
          <w:tab w:val="num" w:pos="6228"/>
        </w:tabs>
        <w:ind w:left="6012" w:hanging="1224"/>
      </w:pPr>
      <w:rPr>
        <w:rFonts w:cs="Times New Roman"/>
      </w:rPr>
    </w:lvl>
    <w:lvl w:ilvl="8">
      <w:start w:val="1"/>
      <w:numFmt w:val="decimal"/>
      <w:lvlText w:val="%1.%2.%3.%4.%5.%6.%7.%8.%9."/>
      <w:lvlJc w:val="left"/>
      <w:pPr>
        <w:tabs>
          <w:tab w:val="num" w:pos="6948"/>
        </w:tabs>
        <w:ind w:left="6588" w:hanging="1440"/>
      </w:pPr>
      <w:rPr>
        <w:rFonts w:cs="Times New Roman"/>
      </w:rPr>
    </w:lvl>
  </w:abstractNum>
  <w:abstractNum w:abstractNumId="24">
    <w:nsid w:val="00000019"/>
    <w:multiLevelType w:val="singleLevel"/>
    <w:tmpl w:val="00000019"/>
    <w:name w:val="WW8Num28"/>
    <w:lvl w:ilvl="0">
      <w:start w:val="1"/>
      <w:numFmt w:val="decimal"/>
      <w:lvlText w:val="%1)"/>
      <w:lvlJc w:val="left"/>
      <w:pPr>
        <w:tabs>
          <w:tab w:val="num" w:pos="0"/>
        </w:tabs>
        <w:ind w:left="720" w:hanging="360"/>
      </w:pPr>
    </w:lvl>
  </w:abstractNum>
  <w:abstractNum w:abstractNumId="25">
    <w:nsid w:val="0000001A"/>
    <w:multiLevelType w:val="singleLevel"/>
    <w:tmpl w:val="0000001A"/>
    <w:name w:val="WW8Num29"/>
    <w:lvl w:ilvl="0">
      <w:start w:val="1"/>
      <w:numFmt w:val="decimal"/>
      <w:pStyle w:val="510"/>
      <w:lvlText w:val="%1."/>
      <w:lvlJc w:val="left"/>
      <w:pPr>
        <w:tabs>
          <w:tab w:val="num" w:pos="0"/>
        </w:tabs>
        <w:ind w:left="720" w:hanging="360"/>
      </w:pPr>
    </w:lvl>
  </w:abstractNum>
  <w:abstractNum w:abstractNumId="26">
    <w:nsid w:val="0000001B"/>
    <w:multiLevelType w:val="multilevel"/>
    <w:tmpl w:val="0000001B"/>
    <w:name w:val="WW8Num30"/>
    <w:lvl w:ilvl="0">
      <w:start w:val="11"/>
      <w:numFmt w:val="decimal"/>
      <w:lvlText w:val="%1."/>
      <w:lvlJc w:val="left"/>
      <w:pPr>
        <w:tabs>
          <w:tab w:val="num" w:pos="0"/>
        </w:tabs>
        <w:ind w:left="480" w:hanging="480"/>
      </w:pPr>
    </w:lvl>
    <w:lvl w:ilvl="1">
      <w:start w:val="4"/>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
    <w:nsid w:val="0000001C"/>
    <w:multiLevelType w:val="multilevel"/>
    <w:tmpl w:val="88D25518"/>
    <w:name w:val="WW8Num31"/>
    <w:lvl w:ilvl="0">
      <w:start w:val="6"/>
      <w:numFmt w:val="decimal"/>
      <w:lvlText w:val="%1."/>
      <w:lvlJc w:val="left"/>
      <w:pPr>
        <w:tabs>
          <w:tab w:val="num" w:pos="0"/>
        </w:tabs>
        <w:ind w:left="360" w:hanging="360"/>
      </w:pPr>
    </w:lvl>
    <w:lvl w:ilvl="1">
      <w:start w:val="1"/>
      <w:numFmt w:val="decimal"/>
      <w:lvlText w:val="%1.%2."/>
      <w:lvlJc w:val="left"/>
      <w:pPr>
        <w:tabs>
          <w:tab w:val="num" w:pos="0"/>
        </w:tabs>
        <w:ind w:left="786" w:hanging="360"/>
      </w:pPr>
      <w:rPr>
        <w:color w:val="auto"/>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8">
    <w:nsid w:val="0000001D"/>
    <w:multiLevelType w:val="multilevel"/>
    <w:tmpl w:val="0000001D"/>
    <w:name w:val="WW8Num32"/>
    <w:lvl w:ilvl="0">
      <w:start w:val="1"/>
      <w:numFmt w:val="decimal"/>
      <w:pStyle w:val="10"/>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827"/>
        </w:tabs>
        <w:ind w:left="60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nsid w:val="0000001E"/>
    <w:multiLevelType w:val="multilevel"/>
    <w:tmpl w:val="0000001E"/>
    <w:name w:val="WW8Num33"/>
    <w:lvl w:ilvl="0">
      <w:start w:val="1"/>
      <w:numFmt w:val="bullet"/>
      <w:pStyle w:val="a"/>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nsid w:val="0000001F"/>
    <w:multiLevelType w:val="singleLevel"/>
    <w:tmpl w:val="0000001F"/>
    <w:name w:val="WW8Num34"/>
    <w:lvl w:ilvl="0">
      <w:start w:val="1"/>
      <w:numFmt w:val="decimal"/>
      <w:lvlText w:val="%1."/>
      <w:lvlJc w:val="left"/>
      <w:pPr>
        <w:tabs>
          <w:tab w:val="num" w:pos="0"/>
        </w:tabs>
        <w:ind w:left="1069" w:hanging="360"/>
      </w:pPr>
    </w:lvl>
  </w:abstractNum>
  <w:abstractNum w:abstractNumId="31">
    <w:nsid w:val="00000020"/>
    <w:multiLevelType w:val="multilevel"/>
    <w:tmpl w:val="00000020"/>
    <w:name w:val="WW8Num35"/>
    <w:lvl w:ilvl="0">
      <w:start w:val="8"/>
      <w:numFmt w:val="decimal"/>
      <w:pStyle w:val="410"/>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
    <w:nsid w:val="00000021"/>
    <w:multiLevelType w:val="singleLevel"/>
    <w:tmpl w:val="00000021"/>
    <w:name w:val="WW8Num36"/>
    <w:lvl w:ilvl="0">
      <w:start w:val="1"/>
      <w:numFmt w:val="decimal"/>
      <w:pStyle w:val="11"/>
      <w:lvlText w:val="%1."/>
      <w:lvlJc w:val="left"/>
      <w:pPr>
        <w:tabs>
          <w:tab w:val="num" w:pos="720"/>
        </w:tabs>
        <w:ind w:left="720" w:hanging="360"/>
      </w:pPr>
    </w:lvl>
  </w:abstractNum>
  <w:abstractNum w:abstractNumId="33">
    <w:nsid w:val="00000022"/>
    <w:multiLevelType w:val="multilevel"/>
    <w:tmpl w:val="00000022"/>
    <w:lvl w:ilvl="0">
      <w:start w:val="1"/>
      <w:numFmt w:val="decimal"/>
      <w:pStyle w:val="-0"/>
      <w:lvlText w:val="%1."/>
      <w:lvlJc w:val="center"/>
      <w:pPr>
        <w:tabs>
          <w:tab w:val="num" w:pos="0"/>
        </w:tabs>
        <w:ind w:left="0" w:firstLine="0"/>
      </w:pPr>
      <w:rPr>
        <w:b w:val="0"/>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4">
    <w:nsid w:val="16F573CA"/>
    <w:multiLevelType w:val="multilevel"/>
    <w:tmpl w:val="1226B50E"/>
    <w:lvl w:ilvl="0">
      <w:start w:val="3"/>
      <w:numFmt w:val="decimal"/>
      <w:lvlText w:val="%1."/>
      <w:lvlJc w:val="left"/>
      <w:pPr>
        <w:ind w:left="540" w:hanging="540"/>
      </w:pPr>
      <w:rPr>
        <w:rFonts w:hint="default"/>
        <w:b/>
      </w:rPr>
    </w:lvl>
    <w:lvl w:ilvl="1">
      <w:start w:val="1"/>
      <w:numFmt w:val="decimal"/>
      <w:lvlText w:val="%1.%2."/>
      <w:lvlJc w:val="left"/>
      <w:pPr>
        <w:ind w:left="1107"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1E985A2F"/>
    <w:multiLevelType w:val="hybridMultilevel"/>
    <w:tmpl w:val="7C06649E"/>
    <w:lvl w:ilvl="0" w:tplc="1A660E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304208F3"/>
    <w:multiLevelType w:val="hybridMultilevel"/>
    <w:tmpl w:val="E1E4A7CC"/>
    <w:lvl w:ilvl="0" w:tplc="823010D4">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09B63FD"/>
    <w:multiLevelType w:val="hybridMultilevel"/>
    <w:tmpl w:val="748A4C36"/>
    <w:lvl w:ilvl="0" w:tplc="BD5C206E">
      <w:start w:val="1"/>
      <w:numFmt w:val="decimal"/>
      <w:lvlText w:val="%1."/>
      <w:lvlJc w:val="left"/>
      <w:pPr>
        <w:ind w:left="826" w:hanging="57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38">
    <w:nsid w:val="35703F85"/>
    <w:multiLevelType w:val="multilevel"/>
    <w:tmpl w:val="0472F5A4"/>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rFonts w:ascii="Times New Roman" w:hAnsi="Times New Roman" w:cs="Times New Roman"/>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9">
    <w:nsid w:val="3E50439C"/>
    <w:multiLevelType w:val="multilevel"/>
    <w:tmpl w:val="4B36D70C"/>
    <w:name w:val="WW8Num182"/>
    <w:lvl w:ilvl="0">
      <w:start w:val="5"/>
      <w:numFmt w:val="decimal"/>
      <w:lvlText w:val="%1."/>
      <w:lvlJc w:val="left"/>
      <w:pPr>
        <w:tabs>
          <w:tab w:val="num" w:pos="0"/>
        </w:tabs>
        <w:ind w:left="826" w:hanging="570"/>
      </w:pPr>
      <w:rPr>
        <w:rFonts w:hint="default"/>
      </w:rPr>
    </w:lvl>
    <w:lvl w:ilvl="1">
      <w:start w:val="1"/>
      <w:numFmt w:val="decimal"/>
      <w:lvlText w:val="%1.%2."/>
      <w:lvlJc w:val="left"/>
      <w:pPr>
        <w:tabs>
          <w:tab w:val="num" w:pos="0"/>
        </w:tabs>
        <w:ind w:left="1587" w:hanging="1020"/>
      </w:pPr>
      <w:rPr>
        <w:rFonts w:hint="default"/>
      </w:rPr>
    </w:lvl>
    <w:lvl w:ilvl="2">
      <w:start w:val="1"/>
      <w:numFmt w:val="decimal"/>
      <w:lvlText w:val="%1.%2.%3."/>
      <w:lvlJc w:val="left"/>
      <w:pPr>
        <w:tabs>
          <w:tab w:val="num" w:pos="0"/>
        </w:tabs>
        <w:ind w:left="1898" w:hanging="1020"/>
      </w:pPr>
      <w:rPr>
        <w:rFonts w:hint="default"/>
      </w:rPr>
    </w:lvl>
    <w:lvl w:ilvl="3">
      <w:start w:val="1"/>
      <w:numFmt w:val="decimal"/>
      <w:lvlText w:val="%1.%2.%3.%4."/>
      <w:lvlJc w:val="left"/>
      <w:pPr>
        <w:tabs>
          <w:tab w:val="num" w:pos="0"/>
        </w:tabs>
        <w:ind w:left="2209" w:hanging="1020"/>
      </w:pPr>
      <w:rPr>
        <w:rFonts w:hint="default"/>
      </w:rPr>
    </w:lvl>
    <w:lvl w:ilvl="4">
      <w:start w:val="1"/>
      <w:numFmt w:val="decimal"/>
      <w:lvlText w:val="%1.%2.%3.%4.%5."/>
      <w:lvlJc w:val="left"/>
      <w:pPr>
        <w:tabs>
          <w:tab w:val="num" w:pos="0"/>
        </w:tabs>
        <w:ind w:left="2580" w:hanging="1080"/>
      </w:pPr>
      <w:rPr>
        <w:rFonts w:hint="default"/>
      </w:rPr>
    </w:lvl>
    <w:lvl w:ilvl="5">
      <w:start w:val="1"/>
      <w:numFmt w:val="decimal"/>
      <w:lvlText w:val="%1.%2.%3.%4.%5.%6."/>
      <w:lvlJc w:val="left"/>
      <w:pPr>
        <w:tabs>
          <w:tab w:val="num" w:pos="0"/>
        </w:tabs>
        <w:ind w:left="2891" w:hanging="1080"/>
      </w:pPr>
      <w:rPr>
        <w:rFonts w:hint="default"/>
      </w:rPr>
    </w:lvl>
    <w:lvl w:ilvl="6">
      <w:start w:val="1"/>
      <w:numFmt w:val="decimal"/>
      <w:lvlText w:val="%1.%2.%3.%4.%5.%6.%7."/>
      <w:lvlJc w:val="left"/>
      <w:pPr>
        <w:tabs>
          <w:tab w:val="num" w:pos="0"/>
        </w:tabs>
        <w:ind w:left="3562" w:hanging="1440"/>
      </w:pPr>
      <w:rPr>
        <w:rFonts w:hint="default"/>
      </w:rPr>
    </w:lvl>
    <w:lvl w:ilvl="7">
      <w:start w:val="1"/>
      <w:numFmt w:val="decimal"/>
      <w:lvlText w:val="%1.%2.%3.%4.%5.%6.%7.%8."/>
      <w:lvlJc w:val="left"/>
      <w:pPr>
        <w:tabs>
          <w:tab w:val="num" w:pos="0"/>
        </w:tabs>
        <w:ind w:left="3873" w:hanging="1440"/>
      </w:pPr>
      <w:rPr>
        <w:rFonts w:hint="default"/>
      </w:rPr>
    </w:lvl>
    <w:lvl w:ilvl="8">
      <w:start w:val="1"/>
      <w:numFmt w:val="decimal"/>
      <w:lvlText w:val="%1.%2.%3.%4.%5.%6.%7.%8.%9."/>
      <w:lvlJc w:val="left"/>
      <w:pPr>
        <w:tabs>
          <w:tab w:val="num" w:pos="0"/>
        </w:tabs>
        <w:ind w:left="4544" w:hanging="1800"/>
      </w:pPr>
      <w:rPr>
        <w:rFonts w:hint="default"/>
      </w:rPr>
    </w:lvl>
  </w:abstractNum>
  <w:abstractNum w:abstractNumId="40">
    <w:nsid w:val="3E917FEB"/>
    <w:multiLevelType w:val="hybridMultilevel"/>
    <w:tmpl w:val="A11C5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A17DDB"/>
    <w:multiLevelType w:val="multilevel"/>
    <w:tmpl w:val="F7D89C94"/>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
    <w:nsid w:val="55596C34"/>
    <w:multiLevelType w:val="hybridMultilevel"/>
    <w:tmpl w:val="B0CCF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661EF5"/>
    <w:multiLevelType w:val="multilevel"/>
    <w:tmpl w:val="8026AA7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39A61F3"/>
    <w:multiLevelType w:val="hybridMultilevel"/>
    <w:tmpl w:val="4DD07AD8"/>
    <w:lvl w:ilvl="0" w:tplc="EB3C088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664523B1"/>
    <w:multiLevelType w:val="multilevel"/>
    <w:tmpl w:val="E9306B62"/>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6">
    <w:nsid w:val="76DD58BB"/>
    <w:multiLevelType w:val="multilevel"/>
    <w:tmpl w:val="AE6618F8"/>
    <w:lvl w:ilvl="0">
      <w:start w:val="1"/>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46"/>
  </w:num>
  <w:num w:numId="36">
    <w:abstractNumId w:val="43"/>
  </w:num>
  <w:num w:numId="37">
    <w:abstractNumId w:val="34"/>
  </w:num>
  <w:num w:numId="38">
    <w:abstractNumId w:val="37"/>
  </w:num>
  <w:num w:numId="39">
    <w:abstractNumId w:val="45"/>
  </w:num>
  <w:num w:numId="40">
    <w:abstractNumId w:val="39"/>
  </w:num>
  <w:num w:numId="41">
    <w:abstractNumId w:val="41"/>
  </w:num>
  <w:num w:numId="42">
    <w:abstractNumId w:val="38"/>
  </w:num>
  <w:num w:numId="43">
    <w:abstractNumId w:val="40"/>
  </w:num>
  <w:num w:numId="44">
    <w:abstractNumId w:val="42"/>
  </w:num>
  <w:num w:numId="45">
    <w:abstractNumId w:val="35"/>
  </w:num>
  <w:num w:numId="46">
    <w:abstractNumId w:val="44"/>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0D"/>
    <w:rsid w:val="00000A50"/>
    <w:rsid w:val="0000291F"/>
    <w:rsid w:val="000034F3"/>
    <w:rsid w:val="00004399"/>
    <w:rsid w:val="00005943"/>
    <w:rsid w:val="00016565"/>
    <w:rsid w:val="00020A54"/>
    <w:rsid w:val="00020A66"/>
    <w:rsid w:val="00021700"/>
    <w:rsid w:val="0002296A"/>
    <w:rsid w:val="00025134"/>
    <w:rsid w:val="00040851"/>
    <w:rsid w:val="000459A1"/>
    <w:rsid w:val="00050421"/>
    <w:rsid w:val="000516D0"/>
    <w:rsid w:val="00053268"/>
    <w:rsid w:val="00053701"/>
    <w:rsid w:val="000538BD"/>
    <w:rsid w:val="000579E0"/>
    <w:rsid w:val="00057C03"/>
    <w:rsid w:val="00057CFA"/>
    <w:rsid w:val="00062256"/>
    <w:rsid w:val="000632F2"/>
    <w:rsid w:val="00066BB2"/>
    <w:rsid w:val="00067075"/>
    <w:rsid w:val="000706EA"/>
    <w:rsid w:val="000740A9"/>
    <w:rsid w:val="0007470D"/>
    <w:rsid w:val="000766F9"/>
    <w:rsid w:val="0008071C"/>
    <w:rsid w:val="00080D0A"/>
    <w:rsid w:val="00080FAA"/>
    <w:rsid w:val="000832CC"/>
    <w:rsid w:val="00085A04"/>
    <w:rsid w:val="00091E7E"/>
    <w:rsid w:val="00091EB2"/>
    <w:rsid w:val="00091FDC"/>
    <w:rsid w:val="00094E1E"/>
    <w:rsid w:val="000952C2"/>
    <w:rsid w:val="0009687F"/>
    <w:rsid w:val="000A063E"/>
    <w:rsid w:val="000A2DCB"/>
    <w:rsid w:val="000A4A97"/>
    <w:rsid w:val="000A67FE"/>
    <w:rsid w:val="000B0D9A"/>
    <w:rsid w:val="000B45DC"/>
    <w:rsid w:val="000B4D42"/>
    <w:rsid w:val="000C21C5"/>
    <w:rsid w:val="000C2993"/>
    <w:rsid w:val="000C3C5B"/>
    <w:rsid w:val="000C5D53"/>
    <w:rsid w:val="000C5FF0"/>
    <w:rsid w:val="000C606C"/>
    <w:rsid w:val="000C63AE"/>
    <w:rsid w:val="000C6D3B"/>
    <w:rsid w:val="000D2CC6"/>
    <w:rsid w:val="000D62F1"/>
    <w:rsid w:val="000E1037"/>
    <w:rsid w:val="000E1834"/>
    <w:rsid w:val="000E29FD"/>
    <w:rsid w:val="000E4E39"/>
    <w:rsid w:val="000E5265"/>
    <w:rsid w:val="000F5245"/>
    <w:rsid w:val="000F5BDC"/>
    <w:rsid w:val="000F5F70"/>
    <w:rsid w:val="000F6617"/>
    <w:rsid w:val="0010620B"/>
    <w:rsid w:val="001077D7"/>
    <w:rsid w:val="00107F1E"/>
    <w:rsid w:val="00111E87"/>
    <w:rsid w:val="00111F12"/>
    <w:rsid w:val="00113406"/>
    <w:rsid w:val="00113445"/>
    <w:rsid w:val="00115111"/>
    <w:rsid w:val="00115E81"/>
    <w:rsid w:val="001240E1"/>
    <w:rsid w:val="00124D9D"/>
    <w:rsid w:val="001276C1"/>
    <w:rsid w:val="00127F52"/>
    <w:rsid w:val="00132BE9"/>
    <w:rsid w:val="001336FF"/>
    <w:rsid w:val="00134EFC"/>
    <w:rsid w:val="001364DF"/>
    <w:rsid w:val="00142C81"/>
    <w:rsid w:val="00145EB9"/>
    <w:rsid w:val="00146EA5"/>
    <w:rsid w:val="001504C2"/>
    <w:rsid w:val="001510BB"/>
    <w:rsid w:val="00153256"/>
    <w:rsid w:val="00155E4C"/>
    <w:rsid w:val="00156033"/>
    <w:rsid w:val="001570C7"/>
    <w:rsid w:val="001579C5"/>
    <w:rsid w:val="00164F4B"/>
    <w:rsid w:val="00170ACD"/>
    <w:rsid w:val="00174A20"/>
    <w:rsid w:val="00175A42"/>
    <w:rsid w:val="001762B0"/>
    <w:rsid w:val="00183849"/>
    <w:rsid w:val="00187DCA"/>
    <w:rsid w:val="00191E43"/>
    <w:rsid w:val="00195378"/>
    <w:rsid w:val="00195928"/>
    <w:rsid w:val="00197149"/>
    <w:rsid w:val="001A002A"/>
    <w:rsid w:val="001A197E"/>
    <w:rsid w:val="001A2E2E"/>
    <w:rsid w:val="001A54E3"/>
    <w:rsid w:val="001A5F59"/>
    <w:rsid w:val="001B298F"/>
    <w:rsid w:val="001B5921"/>
    <w:rsid w:val="001B61C4"/>
    <w:rsid w:val="001B7AF0"/>
    <w:rsid w:val="001C0C0C"/>
    <w:rsid w:val="001C1319"/>
    <w:rsid w:val="001C1563"/>
    <w:rsid w:val="001D11A9"/>
    <w:rsid w:val="001D2A51"/>
    <w:rsid w:val="001D4F5E"/>
    <w:rsid w:val="001D6BDB"/>
    <w:rsid w:val="001D6E57"/>
    <w:rsid w:val="001D7019"/>
    <w:rsid w:val="001D734F"/>
    <w:rsid w:val="001D7E6F"/>
    <w:rsid w:val="001E06C1"/>
    <w:rsid w:val="001E0C1B"/>
    <w:rsid w:val="001E106D"/>
    <w:rsid w:val="001E138A"/>
    <w:rsid w:val="001E3528"/>
    <w:rsid w:val="001E47FF"/>
    <w:rsid w:val="001F17A2"/>
    <w:rsid w:val="001F2FE9"/>
    <w:rsid w:val="001F3FC4"/>
    <w:rsid w:val="001F74EC"/>
    <w:rsid w:val="00203CD6"/>
    <w:rsid w:val="0021020A"/>
    <w:rsid w:val="002121A5"/>
    <w:rsid w:val="0021427E"/>
    <w:rsid w:val="00214355"/>
    <w:rsid w:val="002154C5"/>
    <w:rsid w:val="00215863"/>
    <w:rsid w:val="0021735A"/>
    <w:rsid w:val="00224F24"/>
    <w:rsid w:val="00226427"/>
    <w:rsid w:val="00233A0B"/>
    <w:rsid w:val="00234E89"/>
    <w:rsid w:val="00235B34"/>
    <w:rsid w:val="00251DD9"/>
    <w:rsid w:val="00255A6F"/>
    <w:rsid w:val="00265BEB"/>
    <w:rsid w:val="00274457"/>
    <w:rsid w:val="00275556"/>
    <w:rsid w:val="002773B3"/>
    <w:rsid w:val="00280268"/>
    <w:rsid w:val="00280C6E"/>
    <w:rsid w:val="0028104F"/>
    <w:rsid w:val="00282004"/>
    <w:rsid w:val="002836F4"/>
    <w:rsid w:val="00286084"/>
    <w:rsid w:val="002869B5"/>
    <w:rsid w:val="002869FB"/>
    <w:rsid w:val="002876B3"/>
    <w:rsid w:val="002905E0"/>
    <w:rsid w:val="00293BCB"/>
    <w:rsid w:val="00295661"/>
    <w:rsid w:val="002967DC"/>
    <w:rsid w:val="002A1557"/>
    <w:rsid w:val="002A292C"/>
    <w:rsid w:val="002A3337"/>
    <w:rsid w:val="002A49F4"/>
    <w:rsid w:val="002A5F74"/>
    <w:rsid w:val="002B14F4"/>
    <w:rsid w:val="002B23E5"/>
    <w:rsid w:val="002B40FF"/>
    <w:rsid w:val="002B6252"/>
    <w:rsid w:val="002B6B2F"/>
    <w:rsid w:val="002C1AAC"/>
    <w:rsid w:val="002C2919"/>
    <w:rsid w:val="002C2AD0"/>
    <w:rsid w:val="002C459C"/>
    <w:rsid w:val="002C6F76"/>
    <w:rsid w:val="002C7012"/>
    <w:rsid w:val="002C7132"/>
    <w:rsid w:val="002C7CDA"/>
    <w:rsid w:val="002E0539"/>
    <w:rsid w:val="002E1C12"/>
    <w:rsid w:val="002E26F6"/>
    <w:rsid w:val="002F18FD"/>
    <w:rsid w:val="002F5ABD"/>
    <w:rsid w:val="00301D79"/>
    <w:rsid w:val="00302AC1"/>
    <w:rsid w:val="00303041"/>
    <w:rsid w:val="00304912"/>
    <w:rsid w:val="00310803"/>
    <w:rsid w:val="00311990"/>
    <w:rsid w:val="00315B12"/>
    <w:rsid w:val="00316364"/>
    <w:rsid w:val="003228DD"/>
    <w:rsid w:val="00324244"/>
    <w:rsid w:val="00325BC6"/>
    <w:rsid w:val="003304E3"/>
    <w:rsid w:val="00332D20"/>
    <w:rsid w:val="0033461C"/>
    <w:rsid w:val="00334DA1"/>
    <w:rsid w:val="00335228"/>
    <w:rsid w:val="003356C9"/>
    <w:rsid w:val="00345400"/>
    <w:rsid w:val="00351843"/>
    <w:rsid w:val="00353982"/>
    <w:rsid w:val="00355BD0"/>
    <w:rsid w:val="0035782F"/>
    <w:rsid w:val="00357A74"/>
    <w:rsid w:val="003637E9"/>
    <w:rsid w:val="00363EFC"/>
    <w:rsid w:val="00364F2E"/>
    <w:rsid w:val="00370456"/>
    <w:rsid w:val="00371E1E"/>
    <w:rsid w:val="00372715"/>
    <w:rsid w:val="00374905"/>
    <w:rsid w:val="003812AA"/>
    <w:rsid w:val="00381747"/>
    <w:rsid w:val="0038469B"/>
    <w:rsid w:val="00384A06"/>
    <w:rsid w:val="003858F7"/>
    <w:rsid w:val="00385B8D"/>
    <w:rsid w:val="00390AF5"/>
    <w:rsid w:val="003921CC"/>
    <w:rsid w:val="00397DF6"/>
    <w:rsid w:val="003A1692"/>
    <w:rsid w:val="003A1908"/>
    <w:rsid w:val="003A1F6D"/>
    <w:rsid w:val="003A27B9"/>
    <w:rsid w:val="003A35E5"/>
    <w:rsid w:val="003B012E"/>
    <w:rsid w:val="003B08E9"/>
    <w:rsid w:val="003B0E85"/>
    <w:rsid w:val="003B15EF"/>
    <w:rsid w:val="003B388A"/>
    <w:rsid w:val="003C2429"/>
    <w:rsid w:val="003C3E3C"/>
    <w:rsid w:val="003C4EE8"/>
    <w:rsid w:val="003C6639"/>
    <w:rsid w:val="003C6E61"/>
    <w:rsid w:val="003C77DB"/>
    <w:rsid w:val="003C7A3E"/>
    <w:rsid w:val="003D6A4C"/>
    <w:rsid w:val="003E1601"/>
    <w:rsid w:val="003E1778"/>
    <w:rsid w:val="003E4770"/>
    <w:rsid w:val="003E4C18"/>
    <w:rsid w:val="003E5ABC"/>
    <w:rsid w:val="003F058E"/>
    <w:rsid w:val="003F246C"/>
    <w:rsid w:val="003F3692"/>
    <w:rsid w:val="00401E01"/>
    <w:rsid w:val="004062A7"/>
    <w:rsid w:val="00411F9A"/>
    <w:rsid w:val="00416581"/>
    <w:rsid w:val="00416848"/>
    <w:rsid w:val="00417934"/>
    <w:rsid w:val="004219FC"/>
    <w:rsid w:val="00421CE9"/>
    <w:rsid w:val="004220FB"/>
    <w:rsid w:val="00422354"/>
    <w:rsid w:val="00423505"/>
    <w:rsid w:val="004250E6"/>
    <w:rsid w:val="00425D37"/>
    <w:rsid w:val="00431025"/>
    <w:rsid w:val="00431D30"/>
    <w:rsid w:val="00431E22"/>
    <w:rsid w:val="00432776"/>
    <w:rsid w:val="00432EBB"/>
    <w:rsid w:val="004416C6"/>
    <w:rsid w:val="00442E6F"/>
    <w:rsid w:val="00443A96"/>
    <w:rsid w:val="00446917"/>
    <w:rsid w:val="00447039"/>
    <w:rsid w:val="00447480"/>
    <w:rsid w:val="00450D4C"/>
    <w:rsid w:val="004541AE"/>
    <w:rsid w:val="004566BC"/>
    <w:rsid w:val="00460311"/>
    <w:rsid w:val="00460CC8"/>
    <w:rsid w:val="00462C89"/>
    <w:rsid w:val="00465D63"/>
    <w:rsid w:val="0047004B"/>
    <w:rsid w:val="004716E3"/>
    <w:rsid w:val="00473982"/>
    <w:rsid w:val="00474A72"/>
    <w:rsid w:val="00480EDD"/>
    <w:rsid w:val="00483FEB"/>
    <w:rsid w:val="0048476C"/>
    <w:rsid w:val="00485D42"/>
    <w:rsid w:val="004877EC"/>
    <w:rsid w:val="0049154F"/>
    <w:rsid w:val="00493021"/>
    <w:rsid w:val="0049471A"/>
    <w:rsid w:val="00497DAF"/>
    <w:rsid w:val="004A06C1"/>
    <w:rsid w:val="004A1B23"/>
    <w:rsid w:val="004A26C3"/>
    <w:rsid w:val="004A3FC8"/>
    <w:rsid w:val="004A418C"/>
    <w:rsid w:val="004A56F0"/>
    <w:rsid w:val="004A61A5"/>
    <w:rsid w:val="004A6CAA"/>
    <w:rsid w:val="004A7D93"/>
    <w:rsid w:val="004B5A7D"/>
    <w:rsid w:val="004B5DFC"/>
    <w:rsid w:val="004B6264"/>
    <w:rsid w:val="004C7ED2"/>
    <w:rsid w:val="004D4616"/>
    <w:rsid w:val="004D6596"/>
    <w:rsid w:val="004E278F"/>
    <w:rsid w:val="004E3D79"/>
    <w:rsid w:val="004F2B5A"/>
    <w:rsid w:val="004F373D"/>
    <w:rsid w:val="004F413F"/>
    <w:rsid w:val="00502D82"/>
    <w:rsid w:val="005032B5"/>
    <w:rsid w:val="00505B7B"/>
    <w:rsid w:val="00505CB3"/>
    <w:rsid w:val="00506D99"/>
    <w:rsid w:val="0051241E"/>
    <w:rsid w:val="0051258C"/>
    <w:rsid w:val="00515E87"/>
    <w:rsid w:val="00517F3E"/>
    <w:rsid w:val="00521594"/>
    <w:rsid w:val="005239B6"/>
    <w:rsid w:val="00523BF5"/>
    <w:rsid w:val="005271E2"/>
    <w:rsid w:val="005349D6"/>
    <w:rsid w:val="00536312"/>
    <w:rsid w:val="005401A6"/>
    <w:rsid w:val="00540426"/>
    <w:rsid w:val="00541EC8"/>
    <w:rsid w:val="00542149"/>
    <w:rsid w:val="00542F02"/>
    <w:rsid w:val="00544DEE"/>
    <w:rsid w:val="00545B57"/>
    <w:rsid w:val="005472B3"/>
    <w:rsid w:val="00547898"/>
    <w:rsid w:val="00547E59"/>
    <w:rsid w:val="00551704"/>
    <w:rsid w:val="005533E7"/>
    <w:rsid w:val="00557D3C"/>
    <w:rsid w:val="0056115F"/>
    <w:rsid w:val="0056195B"/>
    <w:rsid w:val="00561E2E"/>
    <w:rsid w:val="00565A4F"/>
    <w:rsid w:val="005671B7"/>
    <w:rsid w:val="00570648"/>
    <w:rsid w:val="00572939"/>
    <w:rsid w:val="00573793"/>
    <w:rsid w:val="0057395C"/>
    <w:rsid w:val="00582682"/>
    <w:rsid w:val="00582777"/>
    <w:rsid w:val="00583AE5"/>
    <w:rsid w:val="00583CC6"/>
    <w:rsid w:val="00584D35"/>
    <w:rsid w:val="005864B9"/>
    <w:rsid w:val="005864C7"/>
    <w:rsid w:val="005866EB"/>
    <w:rsid w:val="00586B9A"/>
    <w:rsid w:val="005904A9"/>
    <w:rsid w:val="00595D73"/>
    <w:rsid w:val="00597A86"/>
    <w:rsid w:val="005A1C87"/>
    <w:rsid w:val="005A236E"/>
    <w:rsid w:val="005A4464"/>
    <w:rsid w:val="005A6601"/>
    <w:rsid w:val="005A75CA"/>
    <w:rsid w:val="005B03D5"/>
    <w:rsid w:val="005B34BB"/>
    <w:rsid w:val="005C4843"/>
    <w:rsid w:val="005C4A6C"/>
    <w:rsid w:val="005C63C5"/>
    <w:rsid w:val="005D05D5"/>
    <w:rsid w:val="005D1A6C"/>
    <w:rsid w:val="005E0333"/>
    <w:rsid w:val="005E53D6"/>
    <w:rsid w:val="005E5C29"/>
    <w:rsid w:val="005F1842"/>
    <w:rsid w:val="005F3893"/>
    <w:rsid w:val="005F4617"/>
    <w:rsid w:val="005F5C79"/>
    <w:rsid w:val="005F6FBB"/>
    <w:rsid w:val="006039F8"/>
    <w:rsid w:val="00603BB5"/>
    <w:rsid w:val="006053EF"/>
    <w:rsid w:val="00606E3F"/>
    <w:rsid w:val="00606EFC"/>
    <w:rsid w:val="00610B64"/>
    <w:rsid w:val="00611AAF"/>
    <w:rsid w:val="006126E8"/>
    <w:rsid w:val="00616746"/>
    <w:rsid w:val="00621811"/>
    <w:rsid w:val="006227DB"/>
    <w:rsid w:val="006251FE"/>
    <w:rsid w:val="006324F5"/>
    <w:rsid w:val="006325DF"/>
    <w:rsid w:val="006402F7"/>
    <w:rsid w:val="006409FF"/>
    <w:rsid w:val="006421AB"/>
    <w:rsid w:val="0064627B"/>
    <w:rsid w:val="0065311F"/>
    <w:rsid w:val="00653812"/>
    <w:rsid w:val="006551A7"/>
    <w:rsid w:val="006561DE"/>
    <w:rsid w:val="00657066"/>
    <w:rsid w:val="00662F92"/>
    <w:rsid w:val="00663A30"/>
    <w:rsid w:val="00665877"/>
    <w:rsid w:val="00665964"/>
    <w:rsid w:val="006733AF"/>
    <w:rsid w:val="006776CA"/>
    <w:rsid w:val="00680249"/>
    <w:rsid w:val="00685012"/>
    <w:rsid w:val="00686E65"/>
    <w:rsid w:val="00687E44"/>
    <w:rsid w:val="006904E7"/>
    <w:rsid w:val="00690B07"/>
    <w:rsid w:val="00693D96"/>
    <w:rsid w:val="006A1770"/>
    <w:rsid w:val="006A1F68"/>
    <w:rsid w:val="006A44DA"/>
    <w:rsid w:val="006A4771"/>
    <w:rsid w:val="006A56FC"/>
    <w:rsid w:val="006A6D69"/>
    <w:rsid w:val="006B4C3B"/>
    <w:rsid w:val="006B5371"/>
    <w:rsid w:val="006B5678"/>
    <w:rsid w:val="006B78B4"/>
    <w:rsid w:val="006B7BB5"/>
    <w:rsid w:val="006C1050"/>
    <w:rsid w:val="006C273E"/>
    <w:rsid w:val="006C3879"/>
    <w:rsid w:val="006C554D"/>
    <w:rsid w:val="006C6C7D"/>
    <w:rsid w:val="006C711A"/>
    <w:rsid w:val="006D0B3E"/>
    <w:rsid w:val="006D54D5"/>
    <w:rsid w:val="006D7C39"/>
    <w:rsid w:val="006E0127"/>
    <w:rsid w:val="006E330D"/>
    <w:rsid w:val="006E3830"/>
    <w:rsid w:val="006E3C7D"/>
    <w:rsid w:val="006F64D5"/>
    <w:rsid w:val="006F7300"/>
    <w:rsid w:val="0070202C"/>
    <w:rsid w:val="007035CD"/>
    <w:rsid w:val="007052BF"/>
    <w:rsid w:val="007057BF"/>
    <w:rsid w:val="00707446"/>
    <w:rsid w:val="0071055C"/>
    <w:rsid w:val="0071320F"/>
    <w:rsid w:val="00716914"/>
    <w:rsid w:val="00716D14"/>
    <w:rsid w:val="00721A09"/>
    <w:rsid w:val="00722923"/>
    <w:rsid w:val="007243C2"/>
    <w:rsid w:val="00726D8C"/>
    <w:rsid w:val="00731FEE"/>
    <w:rsid w:val="00735D8E"/>
    <w:rsid w:val="00737DDC"/>
    <w:rsid w:val="00741F8D"/>
    <w:rsid w:val="007425BF"/>
    <w:rsid w:val="00746536"/>
    <w:rsid w:val="00751B33"/>
    <w:rsid w:val="00756EC2"/>
    <w:rsid w:val="00757E03"/>
    <w:rsid w:val="00760B30"/>
    <w:rsid w:val="0076245E"/>
    <w:rsid w:val="00762BE3"/>
    <w:rsid w:val="0076774D"/>
    <w:rsid w:val="007707C1"/>
    <w:rsid w:val="0077433E"/>
    <w:rsid w:val="00776C67"/>
    <w:rsid w:val="007802C9"/>
    <w:rsid w:val="00780409"/>
    <w:rsid w:val="00782F8F"/>
    <w:rsid w:val="00787854"/>
    <w:rsid w:val="00787EA2"/>
    <w:rsid w:val="007905B4"/>
    <w:rsid w:val="00791264"/>
    <w:rsid w:val="00791C87"/>
    <w:rsid w:val="0079749A"/>
    <w:rsid w:val="007A3464"/>
    <w:rsid w:val="007A3DF6"/>
    <w:rsid w:val="007A5F5C"/>
    <w:rsid w:val="007A7CB9"/>
    <w:rsid w:val="007B04E3"/>
    <w:rsid w:val="007B307C"/>
    <w:rsid w:val="007B54B2"/>
    <w:rsid w:val="007B5776"/>
    <w:rsid w:val="007B7361"/>
    <w:rsid w:val="007C1BE3"/>
    <w:rsid w:val="007C26ED"/>
    <w:rsid w:val="007C5482"/>
    <w:rsid w:val="007D136D"/>
    <w:rsid w:val="007D376F"/>
    <w:rsid w:val="007D409F"/>
    <w:rsid w:val="007D50BB"/>
    <w:rsid w:val="007E3573"/>
    <w:rsid w:val="007E3B60"/>
    <w:rsid w:val="007E4F3A"/>
    <w:rsid w:val="007E7956"/>
    <w:rsid w:val="007F1A3E"/>
    <w:rsid w:val="007F1CED"/>
    <w:rsid w:val="007F1E1F"/>
    <w:rsid w:val="007F4810"/>
    <w:rsid w:val="007F5AC3"/>
    <w:rsid w:val="007F5AF8"/>
    <w:rsid w:val="007F6BAA"/>
    <w:rsid w:val="00803DBF"/>
    <w:rsid w:val="00804800"/>
    <w:rsid w:val="00805914"/>
    <w:rsid w:val="00806070"/>
    <w:rsid w:val="00806FDC"/>
    <w:rsid w:val="00807EAF"/>
    <w:rsid w:val="00816E0D"/>
    <w:rsid w:val="00817711"/>
    <w:rsid w:val="00817A1A"/>
    <w:rsid w:val="008203D7"/>
    <w:rsid w:val="008221B6"/>
    <w:rsid w:val="00823413"/>
    <w:rsid w:val="00826527"/>
    <w:rsid w:val="00827BB5"/>
    <w:rsid w:val="00827D9A"/>
    <w:rsid w:val="008303CD"/>
    <w:rsid w:val="0083154D"/>
    <w:rsid w:val="008322CC"/>
    <w:rsid w:val="00834598"/>
    <w:rsid w:val="00834F07"/>
    <w:rsid w:val="0083612E"/>
    <w:rsid w:val="00842D8A"/>
    <w:rsid w:val="008444C8"/>
    <w:rsid w:val="008464A9"/>
    <w:rsid w:val="00851129"/>
    <w:rsid w:val="00855859"/>
    <w:rsid w:val="00857C27"/>
    <w:rsid w:val="00860F06"/>
    <w:rsid w:val="00862F31"/>
    <w:rsid w:val="00865B67"/>
    <w:rsid w:val="0086650D"/>
    <w:rsid w:val="0087552A"/>
    <w:rsid w:val="00875CC1"/>
    <w:rsid w:val="00876FE7"/>
    <w:rsid w:val="008804C4"/>
    <w:rsid w:val="008807D2"/>
    <w:rsid w:val="00885790"/>
    <w:rsid w:val="00890DC0"/>
    <w:rsid w:val="00892939"/>
    <w:rsid w:val="008940B8"/>
    <w:rsid w:val="00897FED"/>
    <w:rsid w:val="008A03B8"/>
    <w:rsid w:val="008A21F9"/>
    <w:rsid w:val="008A2C25"/>
    <w:rsid w:val="008A2C91"/>
    <w:rsid w:val="008A30BD"/>
    <w:rsid w:val="008A6CB5"/>
    <w:rsid w:val="008B3938"/>
    <w:rsid w:val="008B66D8"/>
    <w:rsid w:val="008B6D33"/>
    <w:rsid w:val="008B7D74"/>
    <w:rsid w:val="008C0C7A"/>
    <w:rsid w:val="008C0D5D"/>
    <w:rsid w:val="008C1630"/>
    <w:rsid w:val="008C4ED8"/>
    <w:rsid w:val="008C616C"/>
    <w:rsid w:val="008C6B0B"/>
    <w:rsid w:val="008C7174"/>
    <w:rsid w:val="008D0D1B"/>
    <w:rsid w:val="008D35F2"/>
    <w:rsid w:val="008D3BCA"/>
    <w:rsid w:val="008D525D"/>
    <w:rsid w:val="008D7058"/>
    <w:rsid w:val="008E0E1D"/>
    <w:rsid w:val="008E30B6"/>
    <w:rsid w:val="008F04CC"/>
    <w:rsid w:val="008F1439"/>
    <w:rsid w:val="008F27E1"/>
    <w:rsid w:val="008F37F8"/>
    <w:rsid w:val="008F6421"/>
    <w:rsid w:val="008F6E26"/>
    <w:rsid w:val="008F758B"/>
    <w:rsid w:val="00902C87"/>
    <w:rsid w:val="00903437"/>
    <w:rsid w:val="00903F1D"/>
    <w:rsid w:val="009049CF"/>
    <w:rsid w:val="0091008C"/>
    <w:rsid w:val="00913CCF"/>
    <w:rsid w:val="0091418B"/>
    <w:rsid w:val="009162E7"/>
    <w:rsid w:val="00916D3A"/>
    <w:rsid w:val="009203CB"/>
    <w:rsid w:val="00922C2C"/>
    <w:rsid w:val="00922D92"/>
    <w:rsid w:val="00923A80"/>
    <w:rsid w:val="0092566B"/>
    <w:rsid w:val="00926608"/>
    <w:rsid w:val="0092694A"/>
    <w:rsid w:val="00926A23"/>
    <w:rsid w:val="009271E4"/>
    <w:rsid w:val="00927243"/>
    <w:rsid w:val="00930918"/>
    <w:rsid w:val="00935E29"/>
    <w:rsid w:val="00936754"/>
    <w:rsid w:val="009371FA"/>
    <w:rsid w:val="009378C3"/>
    <w:rsid w:val="00941AB4"/>
    <w:rsid w:val="00941B0B"/>
    <w:rsid w:val="00943AA6"/>
    <w:rsid w:val="0095269A"/>
    <w:rsid w:val="009528D2"/>
    <w:rsid w:val="00954362"/>
    <w:rsid w:val="00954F23"/>
    <w:rsid w:val="009577FB"/>
    <w:rsid w:val="00957E4C"/>
    <w:rsid w:val="0096044C"/>
    <w:rsid w:val="00960B88"/>
    <w:rsid w:val="009638E4"/>
    <w:rsid w:val="00963DBB"/>
    <w:rsid w:val="00963DD0"/>
    <w:rsid w:val="0096435D"/>
    <w:rsid w:val="0096672D"/>
    <w:rsid w:val="009721B5"/>
    <w:rsid w:val="00972848"/>
    <w:rsid w:val="00972C88"/>
    <w:rsid w:val="00984C64"/>
    <w:rsid w:val="009856CC"/>
    <w:rsid w:val="0098728B"/>
    <w:rsid w:val="0098737D"/>
    <w:rsid w:val="0099061F"/>
    <w:rsid w:val="00993BC1"/>
    <w:rsid w:val="00993DDE"/>
    <w:rsid w:val="00996163"/>
    <w:rsid w:val="009A08FA"/>
    <w:rsid w:val="009A1167"/>
    <w:rsid w:val="009A1782"/>
    <w:rsid w:val="009A290F"/>
    <w:rsid w:val="009A3471"/>
    <w:rsid w:val="009B1389"/>
    <w:rsid w:val="009B2A5D"/>
    <w:rsid w:val="009B3EBB"/>
    <w:rsid w:val="009B64C5"/>
    <w:rsid w:val="009B7334"/>
    <w:rsid w:val="009B7DC6"/>
    <w:rsid w:val="009C1555"/>
    <w:rsid w:val="009C3504"/>
    <w:rsid w:val="009C4BB2"/>
    <w:rsid w:val="009C65D0"/>
    <w:rsid w:val="009C7F8E"/>
    <w:rsid w:val="009D10D5"/>
    <w:rsid w:val="009D1C4A"/>
    <w:rsid w:val="009D4548"/>
    <w:rsid w:val="009D6AC9"/>
    <w:rsid w:val="009E163F"/>
    <w:rsid w:val="009E1686"/>
    <w:rsid w:val="009E4C16"/>
    <w:rsid w:val="009E50B1"/>
    <w:rsid w:val="009F32E8"/>
    <w:rsid w:val="009F6DD0"/>
    <w:rsid w:val="00A02664"/>
    <w:rsid w:val="00A04814"/>
    <w:rsid w:val="00A1427C"/>
    <w:rsid w:val="00A147A9"/>
    <w:rsid w:val="00A17879"/>
    <w:rsid w:val="00A2070D"/>
    <w:rsid w:val="00A211AC"/>
    <w:rsid w:val="00A223C3"/>
    <w:rsid w:val="00A24414"/>
    <w:rsid w:val="00A24F9D"/>
    <w:rsid w:val="00A269D3"/>
    <w:rsid w:val="00A30507"/>
    <w:rsid w:val="00A30B7A"/>
    <w:rsid w:val="00A3307F"/>
    <w:rsid w:val="00A33BD6"/>
    <w:rsid w:val="00A37C8F"/>
    <w:rsid w:val="00A37EFE"/>
    <w:rsid w:val="00A47371"/>
    <w:rsid w:val="00A51BA5"/>
    <w:rsid w:val="00A523C6"/>
    <w:rsid w:val="00A52413"/>
    <w:rsid w:val="00A53A2B"/>
    <w:rsid w:val="00A54830"/>
    <w:rsid w:val="00A549E4"/>
    <w:rsid w:val="00A56DF2"/>
    <w:rsid w:val="00A61D2D"/>
    <w:rsid w:val="00A636A7"/>
    <w:rsid w:val="00A67AB9"/>
    <w:rsid w:val="00A67E2F"/>
    <w:rsid w:val="00A70E79"/>
    <w:rsid w:val="00A72469"/>
    <w:rsid w:val="00A72A0D"/>
    <w:rsid w:val="00A74E92"/>
    <w:rsid w:val="00A83C30"/>
    <w:rsid w:val="00A8418A"/>
    <w:rsid w:val="00A84B5A"/>
    <w:rsid w:val="00A86400"/>
    <w:rsid w:val="00A87A7D"/>
    <w:rsid w:val="00A90CC8"/>
    <w:rsid w:val="00A91C08"/>
    <w:rsid w:val="00A94B04"/>
    <w:rsid w:val="00A9729A"/>
    <w:rsid w:val="00AA08C1"/>
    <w:rsid w:val="00AA2B73"/>
    <w:rsid w:val="00AA3899"/>
    <w:rsid w:val="00AA5AB3"/>
    <w:rsid w:val="00AA5AD5"/>
    <w:rsid w:val="00AA71B7"/>
    <w:rsid w:val="00AC37F1"/>
    <w:rsid w:val="00AC6C99"/>
    <w:rsid w:val="00AD1F16"/>
    <w:rsid w:val="00AD20F4"/>
    <w:rsid w:val="00AD3BFA"/>
    <w:rsid w:val="00AD5DC4"/>
    <w:rsid w:val="00AE4396"/>
    <w:rsid w:val="00AE6B33"/>
    <w:rsid w:val="00AE7826"/>
    <w:rsid w:val="00AF1216"/>
    <w:rsid w:val="00AF3B0E"/>
    <w:rsid w:val="00AF481A"/>
    <w:rsid w:val="00AF4975"/>
    <w:rsid w:val="00AF5A4E"/>
    <w:rsid w:val="00AF6A07"/>
    <w:rsid w:val="00B012B8"/>
    <w:rsid w:val="00B07340"/>
    <w:rsid w:val="00B11259"/>
    <w:rsid w:val="00B12508"/>
    <w:rsid w:val="00B13386"/>
    <w:rsid w:val="00B22B01"/>
    <w:rsid w:val="00B23C85"/>
    <w:rsid w:val="00B247C2"/>
    <w:rsid w:val="00B248CC"/>
    <w:rsid w:val="00B26FB1"/>
    <w:rsid w:val="00B3006C"/>
    <w:rsid w:val="00B30B7F"/>
    <w:rsid w:val="00B37504"/>
    <w:rsid w:val="00B40BE5"/>
    <w:rsid w:val="00B41EA3"/>
    <w:rsid w:val="00B43090"/>
    <w:rsid w:val="00B43F82"/>
    <w:rsid w:val="00B4464C"/>
    <w:rsid w:val="00B44CA8"/>
    <w:rsid w:val="00B45B8E"/>
    <w:rsid w:val="00B45C45"/>
    <w:rsid w:val="00B467DF"/>
    <w:rsid w:val="00B468E7"/>
    <w:rsid w:val="00B46E91"/>
    <w:rsid w:val="00B4744F"/>
    <w:rsid w:val="00B53C98"/>
    <w:rsid w:val="00B54303"/>
    <w:rsid w:val="00B626B3"/>
    <w:rsid w:val="00B65427"/>
    <w:rsid w:val="00B6740D"/>
    <w:rsid w:val="00B7572D"/>
    <w:rsid w:val="00B76EE5"/>
    <w:rsid w:val="00B813BF"/>
    <w:rsid w:val="00B814F2"/>
    <w:rsid w:val="00B81BB3"/>
    <w:rsid w:val="00B84FD9"/>
    <w:rsid w:val="00B85630"/>
    <w:rsid w:val="00B87834"/>
    <w:rsid w:val="00B90252"/>
    <w:rsid w:val="00B930EF"/>
    <w:rsid w:val="00B954CC"/>
    <w:rsid w:val="00B95E03"/>
    <w:rsid w:val="00B979F3"/>
    <w:rsid w:val="00B97B53"/>
    <w:rsid w:val="00BA50CF"/>
    <w:rsid w:val="00BA6132"/>
    <w:rsid w:val="00BA6330"/>
    <w:rsid w:val="00BA6CB1"/>
    <w:rsid w:val="00BB4AEB"/>
    <w:rsid w:val="00BB5D34"/>
    <w:rsid w:val="00BC3FED"/>
    <w:rsid w:val="00BC5FEA"/>
    <w:rsid w:val="00BC6847"/>
    <w:rsid w:val="00BC77D1"/>
    <w:rsid w:val="00BD288E"/>
    <w:rsid w:val="00BD34B3"/>
    <w:rsid w:val="00BE0051"/>
    <w:rsid w:val="00BE340D"/>
    <w:rsid w:val="00BE5531"/>
    <w:rsid w:val="00BE6FDB"/>
    <w:rsid w:val="00BF4ED7"/>
    <w:rsid w:val="00BF7A7C"/>
    <w:rsid w:val="00BF7E83"/>
    <w:rsid w:val="00C001D0"/>
    <w:rsid w:val="00C007FE"/>
    <w:rsid w:val="00C00DAE"/>
    <w:rsid w:val="00C02F77"/>
    <w:rsid w:val="00C030A9"/>
    <w:rsid w:val="00C05C95"/>
    <w:rsid w:val="00C15FF7"/>
    <w:rsid w:val="00C16321"/>
    <w:rsid w:val="00C23640"/>
    <w:rsid w:val="00C25669"/>
    <w:rsid w:val="00C27399"/>
    <w:rsid w:val="00C3039D"/>
    <w:rsid w:val="00C3198E"/>
    <w:rsid w:val="00C31DAA"/>
    <w:rsid w:val="00C322FD"/>
    <w:rsid w:val="00C35A75"/>
    <w:rsid w:val="00C361D1"/>
    <w:rsid w:val="00C36EAA"/>
    <w:rsid w:val="00C42CDD"/>
    <w:rsid w:val="00C45861"/>
    <w:rsid w:val="00C473BC"/>
    <w:rsid w:val="00C47A1E"/>
    <w:rsid w:val="00C534E0"/>
    <w:rsid w:val="00C54AAC"/>
    <w:rsid w:val="00C55146"/>
    <w:rsid w:val="00C615B4"/>
    <w:rsid w:val="00C63266"/>
    <w:rsid w:val="00C65D0F"/>
    <w:rsid w:val="00C65DC8"/>
    <w:rsid w:val="00C749C9"/>
    <w:rsid w:val="00C76E8C"/>
    <w:rsid w:val="00C76FD4"/>
    <w:rsid w:val="00C809E7"/>
    <w:rsid w:val="00C81F1B"/>
    <w:rsid w:val="00C849AB"/>
    <w:rsid w:val="00C856AB"/>
    <w:rsid w:val="00C96D0F"/>
    <w:rsid w:val="00C97112"/>
    <w:rsid w:val="00C973E5"/>
    <w:rsid w:val="00CA2AA3"/>
    <w:rsid w:val="00CB10C8"/>
    <w:rsid w:val="00CB3276"/>
    <w:rsid w:val="00CB4950"/>
    <w:rsid w:val="00CB4C6B"/>
    <w:rsid w:val="00CB4E6F"/>
    <w:rsid w:val="00CB574D"/>
    <w:rsid w:val="00CB71D3"/>
    <w:rsid w:val="00CB7B62"/>
    <w:rsid w:val="00CC12F3"/>
    <w:rsid w:val="00CC1FDA"/>
    <w:rsid w:val="00CC22C5"/>
    <w:rsid w:val="00CC58CE"/>
    <w:rsid w:val="00CD0BA0"/>
    <w:rsid w:val="00CD3888"/>
    <w:rsid w:val="00CE06F0"/>
    <w:rsid w:val="00CE1D73"/>
    <w:rsid w:val="00CE204B"/>
    <w:rsid w:val="00CE3724"/>
    <w:rsid w:val="00CE3FAB"/>
    <w:rsid w:val="00CE5594"/>
    <w:rsid w:val="00CE72E4"/>
    <w:rsid w:val="00CF1B73"/>
    <w:rsid w:val="00CF2404"/>
    <w:rsid w:val="00D01A3F"/>
    <w:rsid w:val="00D03E5F"/>
    <w:rsid w:val="00D113D4"/>
    <w:rsid w:val="00D11EFF"/>
    <w:rsid w:val="00D136B8"/>
    <w:rsid w:val="00D142FD"/>
    <w:rsid w:val="00D17DFC"/>
    <w:rsid w:val="00D20BC8"/>
    <w:rsid w:val="00D21214"/>
    <w:rsid w:val="00D22759"/>
    <w:rsid w:val="00D30193"/>
    <w:rsid w:val="00D304CE"/>
    <w:rsid w:val="00D3571F"/>
    <w:rsid w:val="00D37033"/>
    <w:rsid w:val="00D37096"/>
    <w:rsid w:val="00D37C33"/>
    <w:rsid w:val="00D37C7B"/>
    <w:rsid w:val="00D42171"/>
    <w:rsid w:val="00D43024"/>
    <w:rsid w:val="00D45D05"/>
    <w:rsid w:val="00D5012D"/>
    <w:rsid w:val="00D514FC"/>
    <w:rsid w:val="00D54220"/>
    <w:rsid w:val="00D54771"/>
    <w:rsid w:val="00D56436"/>
    <w:rsid w:val="00D6421E"/>
    <w:rsid w:val="00D7163E"/>
    <w:rsid w:val="00D75DB1"/>
    <w:rsid w:val="00D76FDF"/>
    <w:rsid w:val="00D7730F"/>
    <w:rsid w:val="00D8024E"/>
    <w:rsid w:val="00D81A2C"/>
    <w:rsid w:val="00D90004"/>
    <w:rsid w:val="00D91117"/>
    <w:rsid w:val="00D91428"/>
    <w:rsid w:val="00D91848"/>
    <w:rsid w:val="00D91F32"/>
    <w:rsid w:val="00DA0420"/>
    <w:rsid w:val="00DA2293"/>
    <w:rsid w:val="00DA301B"/>
    <w:rsid w:val="00DA3E90"/>
    <w:rsid w:val="00DA616F"/>
    <w:rsid w:val="00DA7D55"/>
    <w:rsid w:val="00DB0901"/>
    <w:rsid w:val="00DB2320"/>
    <w:rsid w:val="00DB3CE2"/>
    <w:rsid w:val="00DB4F1F"/>
    <w:rsid w:val="00DB655B"/>
    <w:rsid w:val="00DC13C4"/>
    <w:rsid w:val="00DC7E39"/>
    <w:rsid w:val="00DD0D1A"/>
    <w:rsid w:val="00DD404D"/>
    <w:rsid w:val="00DD4CBC"/>
    <w:rsid w:val="00DE0201"/>
    <w:rsid w:val="00DE0F81"/>
    <w:rsid w:val="00DE1E2D"/>
    <w:rsid w:val="00DE5F8C"/>
    <w:rsid w:val="00DF27DD"/>
    <w:rsid w:val="00DF2970"/>
    <w:rsid w:val="00DF36C3"/>
    <w:rsid w:val="00DF3C52"/>
    <w:rsid w:val="00DF3C8D"/>
    <w:rsid w:val="00DF510C"/>
    <w:rsid w:val="00DF59BA"/>
    <w:rsid w:val="00E01684"/>
    <w:rsid w:val="00E0695A"/>
    <w:rsid w:val="00E07226"/>
    <w:rsid w:val="00E10A47"/>
    <w:rsid w:val="00E152F4"/>
    <w:rsid w:val="00E155C5"/>
    <w:rsid w:val="00E20D62"/>
    <w:rsid w:val="00E21451"/>
    <w:rsid w:val="00E21B73"/>
    <w:rsid w:val="00E241B1"/>
    <w:rsid w:val="00E24CE5"/>
    <w:rsid w:val="00E26256"/>
    <w:rsid w:val="00E26F9A"/>
    <w:rsid w:val="00E31B62"/>
    <w:rsid w:val="00E33A9E"/>
    <w:rsid w:val="00E35A67"/>
    <w:rsid w:val="00E41CEC"/>
    <w:rsid w:val="00E4258F"/>
    <w:rsid w:val="00E454FA"/>
    <w:rsid w:val="00E5029D"/>
    <w:rsid w:val="00E52D76"/>
    <w:rsid w:val="00E53973"/>
    <w:rsid w:val="00E553D7"/>
    <w:rsid w:val="00E55B3E"/>
    <w:rsid w:val="00E57CFD"/>
    <w:rsid w:val="00E606D5"/>
    <w:rsid w:val="00E655B0"/>
    <w:rsid w:val="00E65EA3"/>
    <w:rsid w:val="00E75E59"/>
    <w:rsid w:val="00E8354F"/>
    <w:rsid w:val="00E85040"/>
    <w:rsid w:val="00E86D85"/>
    <w:rsid w:val="00E876E3"/>
    <w:rsid w:val="00E878E4"/>
    <w:rsid w:val="00E900D1"/>
    <w:rsid w:val="00E90DAC"/>
    <w:rsid w:val="00E924EE"/>
    <w:rsid w:val="00E93B3D"/>
    <w:rsid w:val="00E95591"/>
    <w:rsid w:val="00E970E8"/>
    <w:rsid w:val="00E97C61"/>
    <w:rsid w:val="00E97E5E"/>
    <w:rsid w:val="00EA03D2"/>
    <w:rsid w:val="00EA053E"/>
    <w:rsid w:val="00EA41C8"/>
    <w:rsid w:val="00EA4900"/>
    <w:rsid w:val="00EA5A7A"/>
    <w:rsid w:val="00EA5F07"/>
    <w:rsid w:val="00EA61AC"/>
    <w:rsid w:val="00EA684A"/>
    <w:rsid w:val="00EB212D"/>
    <w:rsid w:val="00EB223D"/>
    <w:rsid w:val="00EB251B"/>
    <w:rsid w:val="00EB57D4"/>
    <w:rsid w:val="00EB5F4F"/>
    <w:rsid w:val="00EB6D58"/>
    <w:rsid w:val="00EC0256"/>
    <w:rsid w:val="00EC49E9"/>
    <w:rsid w:val="00EC57DC"/>
    <w:rsid w:val="00EC6D9F"/>
    <w:rsid w:val="00ED26FD"/>
    <w:rsid w:val="00ED29AF"/>
    <w:rsid w:val="00ED48BD"/>
    <w:rsid w:val="00EE3494"/>
    <w:rsid w:val="00EE4A6C"/>
    <w:rsid w:val="00EE5A81"/>
    <w:rsid w:val="00EF0293"/>
    <w:rsid w:val="00EF0D42"/>
    <w:rsid w:val="00EF2F0A"/>
    <w:rsid w:val="00EF580D"/>
    <w:rsid w:val="00EF7425"/>
    <w:rsid w:val="00F00A37"/>
    <w:rsid w:val="00F00FE5"/>
    <w:rsid w:val="00F017DE"/>
    <w:rsid w:val="00F02CBF"/>
    <w:rsid w:val="00F032E1"/>
    <w:rsid w:val="00F047A1"/>
    <w:rsid w:val="00F055B0"/>
    <w:rsid w:val="00F07984"/>
    <w:rsid w:val="00F10CB7"/>
    <w:rsid w:val="00F14190"/>
    <w:rsid w:val="00F14F0D"/>
    <w:rsid w:val="00F15764"/>
    <w:rsid w:val="00F17AA2"/>
    <w:rsid w:val="00F22BD5"/>
    <w:rsid w:val="00F23476"/>
    <w:rsid w:val="00F23837"/>
    <w:rsid w:val="00F25F71"/>
    <w:rsid w:val="00F268FC"/>
    <w:rsid w:val="00F26DB4"/>
    <w:rsid w:val="00F27547"/>
    <w:rsid w:val="00F309F9"/>
    <w:rsid w:val="00F33DE6"/>
    <w:rsid w:val="00F355D5"/>
    <w:rsid w:val="00F369D3"/>
    <w:rsid w:val="00F44235"/>
    <w:rsid w:val="00F47CE8"/>
    <w:rsid w:val="00F51619"/>
    <w:rsid w:val="00F51689"/>
    <w:rsid w:val="00F51A5A"/>
    <w:rsid w:val="00F51F27"/>
    <w:rsid w:val="00F5510D"/>
    <w:rsid w:val="00F57309"/>
    <w:rsid w:val="00F578D2"/>
    <w:rsid w:val="00F5799C"/>
    <w:rsid w:val="00F60806"/>
    <w:rsid w:val="00F65030"/>
    <w:rsid w:val="00F6513B"/>
    <w:rsid w:val="00F65F35"/>
    <w:rsid w:val="00F70027"/>
    <w:rsid w:val="00F70DD3"/>
    <w:rsid w:val="00F72095"/>
    <w:rsid w:val="00F7372C"/>
    <w:rsid w:val="00F748FF"/>
    <w:rsid w:val="00F772A3"/>
    <w:rsid w:val="00F8204D"/>
    <w:rsid w:val="00F84DBA"/>
    <w:rsid w:val="00F86392"/>
    <w:rsid w:val="00F91296"/>
    <w:rsid w:val="00F958FE"/>
    <w:rsid w:val="00FA28B6"/>
    <w:rsid w:val="00FA30F7"/>
    <w:rsid w:val="00FA538B"/>
    <w:rsid w:val="00FB1F24"/>
    <w:rsid w:val="00FB2475"/>
    <w:rsid w:val="00FB2955"/>
    <w:rsid w:val="00FB3949"/>
    <w:rsid w:val="00FB5ECE"/>
    <w:rsid w:val="00FC041B"/>
    <w:rsid w:val="00FD0D34"/>
    <w:rsid w:val="00FD1C41"/>
    <w:rsid w:val="00FD2475"/>
    <w:rsid w:val="00FD38C1"/>
    <w:rsid w:val="00FD6C32"/>
    <w:rsid w:val="00FE5212"/>
    <w:rsid w:val="00FF032B"/>
    <w:rsid w:val="00FF4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spacing w:after="60"/>
      <w:jc w:val="both"/>
    </w:pPr>
    <w:rPr>
      <w:sz w:val="24"/>
      <w:szCs w:val="24"/>
      <w:lang w:eastAsia="ar-SA"/>
    </w:rPr>
  </w:style>
  <w:style w:type="paragraph" w:styleId="12">
    <w:name w:val="heading 1"/>
    <w:basedOn w:val="a0"/>
    <w:next w:val="a0"/>
    <w:qFormat/>
    <w:pPr>
      <w:keepNext/>
      <w:spacing w:before="240"/>
      <w:outlineLvl w:val="0"/>
    </w:pPr>
    <w:rPr>
      <w:rFonts w:ascii="Arial" w:hAnsi="Arial" w:cs="Arial"/>
      <w:b/>
      <w:bCs/>
      <w:kern w:val="1"/>
      <w:sz w:val="32"/>
      <w:szCs w:val="32"/>
    </w:rPr>
  </w:style>
  <w:style w:type="paragraph" w:styleId="20">
    <w:name w:val="heading 2"/>
    <w:basedOn w:val="a0"/>
    <w:next w:val="a0"/>
    <w:qFormat/>
    <w:pPr>
      <w:keepNext/>
      <w:spacing w:before="240"/>
      <w:outlineLvl w:val="1"/>
    </w:pPr>
    <w:rPr>
      <w:rFonts w:ascii="Arial" w:hAnsi="Arial"/>
      <w:b/>
      <w:bCs/>
      <w:i/>
      <w:iCs/>
      <w:sz w:val="28"/>
      <w:szCs w:val="28"/>
    </w:rPr>
  </w:style>
  <w:style w:type="paragraph" w:styleId="30">
    <w:name w:val="heading 3"/>
    <w:basedOn w:val="a0"/>
    <w:next w:val="a0"/>
    <w:qFormat/>
    <w:pPr>
      <w:keepNext/>
      <w:spacing w:after="0"/>
      <w:ind w:firstLine="220"/>
      <w:jc w:val="center"/>
      <w:outlineLvl w:val="2"/>
    </w:pPr>
    <w:rPr>
      <w:rFonts w:ascii="Arial" w:hAnsi="Arial"/>
      <w:b/>
      <w:sz w:val="26"/>
      <w:szCs w:val="20"/>
    </w:rPr>
  </w:style>
  <w:style w:type="paragraph" w:styleId="4">
    <w:name w:val="heading 4"/>
    <w:basedOn w:val="a0"/>
    <w:next w:val="a0"/>
    <w:qFormat/>
    <w:pPr>
      <w:keepNext/>
      <w:spacing w:after="0"/>
      <w:ind w:right="-426" w:firstLine="5103"/>
      <w:jc w:val="left"/>
      <w:outlineLvl w:val="3"/>
    </w:pPr>
    <w:rPr>
      <w:b/>
      <w:sz w:val="28"/>
      <w:szCs w:val="20"/>
    </w:rPr>
  </w:style>
  <w:style w:type="paragraph" w:styleId="5">
    <w:name w:val="heading 5"/>
    <w:basedOn w:val="a0"/>
    <w:next w:val="a0"/>
    <w:qFormat/>
    <w:pPr>
      <w:spacing w:before="240"/>
      <w:outlineLvl w:val="4"/>
    </w:pPr>
    <w:rPr>
      <w:b/>
      <w:bCs/>
      <w:i/>
      <w:iCs/>
      <w:sz w:val="26"/>
      <w:szCs w:val="26"/>
    </w:rPr>
  </w:style>
  <w:style w:type="paragraph" w:styleId="6">
    <w:name w:val="heading 6"/>
    <w:basedOn w:val="a0"/>
    <w:next w:val="a0"/>
    <w:qFormat/>
    <w:pPr>
      <w:spacing w:before="240"/>
      <w:outlineLvl w:val="5"/>
    </w:pPr>
    <w:rPr>
      <w:rFonts w:ascii="Calibri" w:hAnsi="Calibri"/>
      <w:b/>
      <w:bCs/>
      <w:sz w:val="20"/>
      <w:szCs w:val="20"/>
    </w:rPr>
  </w:style>
  <w:style w:type="paragraph" w:styleId="7">
    <w:name w:val="heading 7"/>
    <w:basedOn w:val="a0"/>
    <w:next w:val="a0"/>
    <w:qFormat/>
    <w:pPr>
      <w:keepNext/>
      <w:spacing w:after="0"/>
      <w:ind w:hanging="1320"/>
      <w:jc w:val="center"/>
      <w:outlineLvl w:val="6"/>
    </w:pPr>
    <w:rPr>
      <w:rFonts w:ascii="Arial" w:hAnsi="Arial"/>
      <w:szCs w:val="20"/>
    </w:rPr>
  </w:style>
  <w:style w:type="paragraph" w:styleId="8">
    <w:name w:val="heading 8"/>
    <w:basedOn w:val="a0"/>
    <w:next w:val="a0"/>
    <w:qFormat/>
    <w:pPr>
      <w:spacing w:before="240"/>
      <w:jc w:val="left"/>
      <w:outlineLvl w:val="7"/>
    </w:pPr>
    <w:rPr>
      <w:i/>
      <w:iCs/>
    </w:rPr>
  </w:style>
  <w:style w:type="paragraph" w:styleId="9">
    <w:name w:val="heading 9"/>
    <w:basedOn w:val="a0"/>
    <w:next w:val="a0"/>
    <w:qFormat/>
    <w:pPr>
      <w:keepNext/>
      <w:spacing w:after="0"/>
      <w:ind w:left="5760"/>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lang w:val="ru-RU"/>
    </w:rPr>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7z0">
    <w:name w:val="WW8Num7z0"/>
    <w:rPr>
      <w:rFonts w:ascii="Times New Roman" w:hAnsi="Times New Roman"/>
    </w:rPr>
  </w:style>
  <w:style w:type="character" w:customStyle="1" w:styleId="WW8Num7z1">
    <w:name w:val="WW8Num7z1"/>
    <w:rPr>
      <w:rFonts w:ascii="Symbol" w:hAnsi="Symbol"/>
    </w:rPr>
  </w:style>
  <w:style w:type="character" w:customStyle="1" w:styleId="WW8Num7z2">
    <w:name w:val="WW8Num7z2"/>
    <w:rPr>
      <w:rFonts w:cs="Times New Roman"/>
    </w:rPr>
  </w:style>
  <w:style w:type="character" w:customStyle="1" w:styleId="WW8Num11z0">
    <w:name w:val="WW8Num11z0"/>
    <w:rPr>
      <w:rFonts w:cs="Times New Roman"/>
    </w:rPr>
  </w:style>
  <w:style w:type="character" w:customStyle="1" w:styleId="WW8Num11z1">
    <w:name w:val="WW8Num11z1"/>
    <w:rPr>
      <w:rFonts w:ascii="Symbol" w:hAnsi="Symbol"/>
    </w:rPr>
  </w:style>
  <w:style w:type="character" w:customStyle="1" w:styleId="WW8Num12z0">
    <w:name w:val="WW8Num12z0"/>
    <w:rPr>
      <w:b w:val="0"/>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5">
    <w:name w:val="WW8Num12z5"/>
    <w:rPr>
      <w:rFonts w:ascii="Symbol" w:hAnsi="Symbol"/>
    </w:rPr>
  </w:style>
  <w:style w:type="character" w:customStyle="1" w:styleId="WW8Num17z0">
    <w:name w:val="WW8Num17z0"/>
    <w:rPr>
      <w:rFonts w:ascii="Times New Roman" w:hAnsi="Times New Roman" w:cs="Times New Roman"/>
      <w:b/>
    </w:rPr>
  </w:style>
  <w:style w:type="character" w:customStyle="1" w:styleId="WW8Num19z1">
    <w:name w:val="WW8Num19z1"/>
    <w:rPr>
      <w:rFonts w:ascii="Times New Roman" w:hAnsi="Times New Roman" w:cs="Times New Roman"/>
      <w:b w:val="0"/>
    </w:rPr>
  </w:style>
  <w:style w:type="character" w:customStyle="1" w:styleId="WW8Num23z1">
    <w:name w:val="WW8Num23z1"/>
    <w:rPr>
      <w:lang w:val="ru-RU"/>
    </w:rPr>
  </w:style>
  <w:style w:type="character" w:customStyle="1" w:styleId="WW8Num24z0">
    <w:name w:val="WW8Num24z0"/>
    <w:rPr>
      <w:rFonts w:cs="Times New Roman"/>
    </w:rPr>
  </w:style>
  <w:style w:type="character" w:customStyle="1" w:styleId="WW8Num25z0">
    <w:name w:val="WW8Num25z0"/>
    <w:rPr>
      <w:rFonts w:cs="Times New Roman"/>
      <w:i w:val="0"/>
      <w:sz w:val="24"/>
      <w:szCs w:val="24"/>
    </w:rPr>
  </w:style>
  <w:style w:type="character" w:customStyle="1" w:styleId="WW8Num25z1">
    <w:name w:val="WW8Num25z1"/>
    <w:rPr>
      <w:rFonts w:cs="Times New Roman"/>
      <w:b w:val="0"/>
      <w:i w:val="0"/>
    </w:rPr>
  </w:style>
  <w:style w:type="character" w:customStyle="1" w:styleId="WW8Num25z2">
    <w:name w:val="WW8Num25z2"/>
    <w:rPr>
      <w:rFonts w:cs="Times New Roman"/>
      <w:b/>
      <w:i/>
    </w:rPr>
  </w:style>
  <w:style w:type="character" w:customStyle="1" w:styleId="WW8Num25z4">
    <w:name w:val="WW8Num25z4"/>
    <w:rPr>
      <w:rFonts w:cs="Times New Roman"/>
    </w:rPr>
  </w:style>
  <w:style w:type="character" w:customStyle="1" w:styleId="WW8Num27z0">
    <w:name w:val="WW8Num27z0"/>
    <w:rPr>
      <w:rFonts w:ascii="Times New Roman" w:hAnsi="Times New Roman" w:cs="Times New Roman"/>
      <w:b w:val="0"/>
      <w:i w:val="0"/>
      <w:caps w:val="0"/>
      <w:smallCaps w:val="0"/>
      <w:strike w:val="0"/>
      <w:dstrike w:val="0"/>
      <w:vanish/>
      <w:color w:val="000000"/>
      <w:position w:val="0"/>
      <w:sz w:val="22"/>
      <w:szCs w:val="22"/>
      <w:vertAlign w:val="baseline"/>
    </w:rPr>
  </w:style>
  <w:style w:type="character" w:customStyle="1" w:styleId="WW8Num27z1">
    <w:name w:val="WW8Num27z1"/>
    <w:rPr>
      <w:rFonts w:ascii="Times New Roman" w:hAnsi="Times New Roman" w:cs="Times New Roman"/>
      <w:b/>
      <w:i w:val="0"/>
      <w:caps w:val="0"/>
      <w:smallCaps w:val="0"/>
      <w:strike w:val="0"/>
      <w:dstrike w:val="0"/>
      <w:vanish w:val="0"/>
      <w:color w:val="000000"/>
      <w:position w:val="0"/>
      <w:sz w:val="22"/>
      <w:szCs w:val="22"/>
      <w:vertAlign w:val="baseline"/>
    </w:rPr>
  </w:style>
  <w:style w:type="character" w:customStyle="1" w:styleId="WW8Num27z2">
    <w:name w:val="WW8Num27z2"/>
    <w:rPr>
      <w:rFonts w:ascii="Times New Roman" w:hAnsi="Times New Roman" w:cs="Times New Roman"/>
      <w:b w:val="0"/>
      <w:bCs w:val="0"/>
      <w:i w:val="0"/>
      <w:caps w:val="0"/>
      <w:smallCaps w:val="0"/>
      <w:strike w:val="0"/>
      <w:dstrike w:val="0"/>
      <w:vanish w:val="0"/>
      <w:color w:val="000000"/>
      <w:position w:val="0"/>
      <w:sz w:val="20"/>
      <w:szCs w:val="20"/>
      <w:vertAlign w:val="baseline"/>
    </w:rPr>
  </w:style>
  <w:style w:type="character" w:customStyle="1" w:styleId="WW8Num27z4">
    <w:name w:val="WW8Num27z4"/>
    <w:rPr>
      <w:rFonts w:cs="Times New Roman"/>
    </w:rPr>
  </w:style>
  <w:style w:type="character" w:customStyle="1" w:styleId="WW8Num32z0">
    <w:name w:val="WW8Num32z0"/>
    <w:rPr>
      <w:rFonts w:cs="Times New Roman"/>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21">
    <w:name w:val="Основной шрифт абзаца2"/>
  </w:style>
  <w:style w:type="character" w:styleId="a4">
    <w:name w:val="Hyperlink"/>
    <w:uiPriority w:val="99"/>
    <w:rPr>
      <w:color w:val="0000FF"/>
      <w:u w:val="single"/>
    </w:rPr>
  </w:style>
  <w:style w:type="character" w:styleId="a5">
    <w:name w:val="page number"/>
    <w:basedOn w:val="21"/>
  </w:style>
  <w:style w:type="character" w:customStyle="1" w:styleId="ConsPlusNormal">
    <w:name w:val="ConsPlusNormal Знак"/>
    <w:uiPriority w:val="99"/>
    <w:rPr>
      <w:rFonts w:ascii="Arial" w:hAnsi="Arial"/>
      <w:kern w:val="1"/>
      <w:sz w:val="24"/>
      <w:szCs w:val="24"/>
      <w:lang w:eastAsia="ar-SA" w:bidi="ar-SA"/>
    </w:rPr>
  </w:style>
  <w:style w:type="character" w:customStyle="1" w:styleId="s103">
    <w:name w:val="s_103"/>
    <w:rPr>
      <w:b/>
      <w:color w:val="000080"/>
    </w:rPr>
  </w:style>
  <w:style w:type="character" w:customStyle="1" w:styleId="blk2">
    <w:name w:val="blk2"/>
    <w:rPr>
      <w:b w:val="0"/>
      <w:bCs w:val="0"/>
      <w:vanish w:val="0"/>
      <w:color w:val="000000"/>
      <w:sz w:val="28"/>
      <w:szCs w:val="28"/>
    </w:rPr>
  </w:style>
  <w:style w:type="character" w:customStyle="1" w:styleId="blk6">
    <w:name w:val="blk6"/>
    <w:rPr>
      <w:vanish w:val="0"/>
    </w:rPr>
  </w:style>
  <w:style w:type="character" w:customStyle="1" w:styleId="22">
    <w:name w:val="Стиль2 Знак"/>
    <w:rPr>
      <w:b/>
      <w:sz w:val="24"/>
      <w:lang w:val="x-none"/>
    </w:rPr>
  </w:style>
  <w:style w:type="character" w:customStyle="1" w:styleId="a6">
    <w:name w:val="Символ сноски"/>
    <w:rPr>
      <w:vertAlign w:val="superscript"/>
    </w:rPr>
  </w:style>
  <w:style w:type="character" w:customStyle="1" w:styleId="a7">
    <w:name w:val="Текст сноски Знак"/>
    <w:uiPriority w:val="99"/>
    <w:rPr>
      <w:sz w:val="24"/>
      <w:szCs w:val="24"/>
      <w:lang w:val="ru-RU" w:eastAsia="ar-SA" w:bidi="ar-SA"/>
    </w:rPr>
  </w:style>
  <w:style w:type="character" w:customStyle="1" w:styleId="a8">
    <w:name w:val="Абзац списка Знак"/>
    <w:rPr>
      <w:sz w:val="24"/>
      <w:szCs w:val="24"/>
      <w:lang w:val="ru-RU" w:eastAsia="ar-SA" w:bidi="ar-SA"/>
    </w:rPr>
  </w:style>
  <w:style w:type="character" w:styleId="a9">
    <w:name w:val="Strong"/>
    <w:uiPriority w:val="22"/>
    <w:qFormat/>
    <w:rPr>
      <w:rFonts w:cs="Times New Roman"/>
      <w:b/>
    </w:rPr>
  </w:style>
  <w:style w:type="character" w:customStyle="1" w:styleId="13">
    <w:name w:val="Текст Знак1"/>
    <w:rPr>
      <w:rFonts w:ascii="Courier New" w:hAnsi="Courier New" w:cs="Courier New"/>
      <w:sz w:val="24"/>
      <w:szCs w:val="24"/>
      <w:lang w:val="ru-RU" w:eastAsia="ar-SA" w:bidi="ar-SA"/>
    </w:rPr>
  </w:style>
  <w:style w:type="character" w:styleId="aa">
    <w:name w:val="FollowedHyperlink"/>
    <w:uiPriority w:val="99"/>
    <w:rPr>
      <w:color w:val="800080"/>
      <w:u w:val="single"/>
    </w:rPr>
  </w:style>
  <w:style w:type="character" w:customStyle="1" w:styleId="ab">
    <w:name w:val="Без интервала Знак"/>
    <w:rPr>
      <w:rFonts w:ascii="Calibri" w:eastAsia="Calibri" w:hAnsi="Calibri"/>
      <w:sz w:val="22"/>
      <w:szCs w:val="22"/>
      <w:lang w:val="ru-RU" w:eastAsia="ar-SA" w:bidi="ar-SA"/>
    </w:rPr>
  </w:style>
  <w:style w:type="character" w:customStyle="1" w:styleId="ac">
    <w:name w:val="Верхний колонтитул Знак"/>
    <w:uiPriority w:val="99"/>
    <w:rPr>
      <w:sz w:val="24"/>
      <w:szCs w:val="24"/>
      <w:lang w:val="ru-RU" w:eastAsia="ar-SA" w:bidi="ar-SA"/>
    </w:rPr>
  </w:style>
  <w:style w:type="character" w:customStyle="1" w:styleId="50">
    <w:name w:val="Заголовок 5 Знак"/>
    <w:rPr>
      <w:b/>
      <w:bCs/>
      <w:i/>
      <w:iCs/>
      <w:sz w:val="26"/>
      <w:szCs w:val="26"/>
      <w:lang w:val="ru-RU" w:eastAsia="ar-SA" w:bidi="ar-SA"/>
    </w:rPr>
  </w:style>
  <w:style w:type="character" w:customStyle="1" w:styleId="apple-converted-space">
    <w:name w:val="apple-converted-space"/>
    <w:basedOn w:val="21"/>
  </w:style>
  <w:style w:type="character" w:customStyle="1" w:styleId="32">
    <w:name w:val="Заголовок 3 Знак"/>
    <w:rPr>
      <w:rFonts w:ascii="Arial" w:hAnsi="Arial"/>
      <w:b/>
      <w:sz w:val="26"/>
      <w:lang w:val="ru-RU"/>
    </w:rPr>
  </w:style>
  <w:style w:type="character" w:customStyle="1" w:styleId="ad">
    <w:name w:val="Подзаголовок Знак"/>
    <w:rPr>
      <w:rFonts w:ascii="Arial" w:hAnsi="Arial"/>
      <w:sz w:val="24"/>
      <w:lang w:val="ru-RU" w:eastAsia="ar-SA" w:bidi="ar-SA"/>
    </w:rPr>
  </w:style>
  <w:style w:type="character" w:styleId="ae">
    <w:name w:val="Emphasis"/>
    <w:qFormat/>
    <w:rPr>
      <w:i/>
      <w:iCs/>
    </w:rPr>
  </w:style>
  <w:style w:type="character" w:customStyle="1" w:styleId="blk">
    <w:name w:val="blk"/>
    <w:basedOn w:val="21"/>
  </w:style>
  <w:style w:type="character" w:customStyle="1" w:styleId="ConsNormal1">
    <w:name w:val="ConsNormal Знак1"/>
    <w:rPr>
      <w:rFonts w:ascii="Arial" w:hAnsi="Arial" w:cs="Arial"/>
      <w:lang w:val="ru-RU" w:eastAsia="ar-SA" w:bidi="ar-SA"/>
    </w:rPr>
  </w:style>
  <w:style w:type="character" w:customStyle="1" w:styleId="pinkbg">
    <w:name w:val="pinkbg"/>
    <w:basedOn w:val="21"/>
  </w:style>
  <w:style w:type="character" w:customStyle="1" w:styleId="14">
    <w:name w:val="Заголовок 1 Знак"/>
    <w:rPr>
      <w:rFonts w:ascii="Arial" w:hAnsi="Arial" w:cs="Arial"/>
      <w:b/>
      <w:bCs/>
      <w:kern w:val="1"/>
      <w:sz w:val="32"/>
      <w:szCs w:val="32"/>
      <w:lang w:val="ru-RU" w:eastAsia="ar-SA" w:bidi="ar-SA"/>
    </w:rPr>
  </w:style>
  <w:style w:type="character" w:customStyle="1" w:styleId="23">
    <w:name w:val="Основной текст (2)_"/>
    <w:rPr>
      <w:rFonts w:ascii="Calibri" w:eastAsia="Calibri" w:hAnsi="Calibri"/>
      <w:lang w:val="x-none" w:eastAsia="ar-SA" w:bidi="ar-SA"/>
    </w:rPr>
  </w:style>
  <w:style w:type="character" w:customStyle="1" w:styleId="af">
    <w:name w:val="Основной текст с отступом Знак"/>
    <w:rPr>
      <w:sz w:val="24"/>
      <w:szCs w:val="24"/>
      <w:lang w:val="ru-RU" w:eastAsia="ar-SA" w:bidi="ar-SA"/>
    </w:rPr>
  </w:style>
  <w:style w:type="character" w:customStyle="1" w:styleId="af0">
    <w:name w:val="Пункты Знак"/>
    <w:rPr>
      <w:rFonts w:ascii="Calibri" w:eastAsia="Calibri" w:hAnsi="Calibri"/>
      <w:bCs/>
      <w:iCs/>
      <w:color w:val="000000"/>
      <w:sz w:val="24"/>
      <w:szCs w:val="28"/>
      <w:lang w:val="x-none" w:eastAsia="ar-SA" w:bidi="ar-SA"/>
    </w:rPr>
  </w:style>
  <w:style w:type="character" w:customStyle="1" w:styleId="HTML">
    <w:name w:val="Стандартный HTML Знак"/>
    <w:uiPriority w:val="99"/>
    <w:rPr>
      <w:rFonts w:ascii="Courier New" w:hAnsi="Courier New" w:cs="Courier New"/>
    </w:rPr>
  </w:style>
  <w:style w:type="character" w:customStyle="1" w:styleId="af1">
    <w:name w:val="Основной текст Знак"/>
    <w:rPr>
      <w:sz w:val="24"/>
      <w:szCs w:val="24"/>
    </w:rPr>
  </w:style>
  <w:style w:type="character" w:customStyle="1" w:styleId="af2">
    <w:name w:val="Название Знак"/>
    <w:rPr>
      <w:rFonts w:ascii="Arial" w:hAnsi="Arial" w:cs="Tahoma"/>
      <w:color w:val="000000"/>
      <w:sz w:val="28"/>
      <w:szCs w:val="28"/>
      <w:lang w:val="en-US"/>
    </w:rPr>
  </w:style>
  <w:style w:type="character" w:customStyle="1" w:styleId="ListParagraphChar">
    <w:name w:val="List Paragraph Char"/>
    <w:rPr>
      <w:rFonts w:ascii="Calibri" w:hAnsi="Calibri" w:cs="Calibri"/>
      <w:sz w:val="22"/>
      <w:szCs w:val="22"/>
      <w:lang w:val="ru-RU" w:eastAsia="ar-SA" w:bidi="ar-SA"/>
    </w:rPr>
  </w:style>
  <w:style w:type="character" w:customStyle="1" w:styleId="TNR11">
    <w:name w:val="TNR 11 Знак"/>
  </w:style>
  <w:style w:type="character" w:customStyle="1" w:styleId="ecattext">
    <w:name w:val="ecattext"/>
    <w:rPr>
      <w:rFonts w:cs="Times New Roman"/>
    </w:rPr>
  </w:style>
  <w:style w:type="character" w:customStyle="1" w:styleId="310">
    <w:name w:val="Заголовок 3 Знак1"/>
    <w:rPr>
      <w:rFonts w:ascii="Cambria" w:eastAsia="Times New Roman" w:hAnsi="Cambria" w:cs="Times New Roman"/>
      <w:b/>
      <w:bCs/>
      <w:sz w:val="26"/>
      <w:szCs w:val="26"/>
    </w:rPr>
  </w:style>
  <w:style w:type="character" w:customStyle="1" w:styleId="40">
    <w:name w:val="Заголовок 4 Знак"/>
    <w:rPr>
      <w:b/>
      <w:sz w:val="28"/>
    </w:rPr>
  </w:style>
  <w:style w:type="character" w:customStyle="1" w:styleId="60">
    <w:name w:val="Заголовок 6 Знак"/>
    <w:rPr>
      <w:rFonts w:ascii="Calibri" w:hAnsi="Calibri"/>
      <w:b/>
      <w:bCs/>
    </w:rPr>
  </w:style>
  <w:style w:type="character" w:customStyle="1" w:styleId="70">
    <w:name w:val="Заголовок 7 Знак"/>
    <w:rPr>
      <w:rFonts w:ascii="Arial" w:hAnsi="Arial"/>
      <w:sz w:val="24"/>
    </w:rPr>
  </w:style>
  <w:style w:type="character" w:customStyle="1" w:styleId="80">
    <w:name w:val="Заголовок 8 Знак"/>
    <w:rPr>
      <w:i/>
      <w:iCs/>
      <w:sz w:val="24"/>
      <w:szCs w:val="24"/>
    </w:rPr>
  </w:style>
  <w:style w:type="character" w:customStyle="1" w:styleId="90">
    <w:name w:val="Заголовок 9 Знак"/>
    <w:rPr>
      <w:sz w:val="24"/>
    </w:rPr>
  </w:style>
  <w:style w:type="character" w:customStyle="1" w:styleId="24">
    <w:name w:val="Заголовок 2 Знак"/>
    <w:rPr>
      <w:rFonts w:ascii="Arial" w:hAnsi="Arial"/>
      <w:b/>
      <w:bCs/>
      <w:i/>
      <w:iCs/>
      <w:sz w:val="28"/>
      <w:szCs w:val="28"/>
    </w:rPr>
  </w:style>
  <w:style w:type="character" w:customStyle="1" w:styleId="link">
    <w:name w:val="link"/>
    <w:basedOn w:val="21"/>
  </w:style>
  <w:style w:type="character" w:customStyle="1" w:styleId="25">
    <w:name w:val="Основной текст с отступом 2 Знак"/>
    <w:rPr>
      <w:sz w:val="24"/>
      <w:szCs w:val="24"/>
    </w:rPr>
  </w:style>
  <w:style w:type="character" w:customStyle="1" w:styleId="af3">
    <w:name w:val="Текст выноски Знак"/>
    <w:uiPriority w:val="99"/>
    <w:rPr>
      <w:rFonts w:ascii="Tahoma" w:hAnsi="Tahoma"/>
      <w:sz w:val="16"/>
      <w:szCs w:val="16"/>
    </w:rPr>
  </w:style>
  <w:style w:type="character" w:customStyle="1" w:styleId="26">
    <w:name w:val="Основной текст 2 Знак"/>
    <w:rPr>
      <w:sz w:val="24"/>
      <w:szCs w:val="24"/>
    </w:rPr>
  </w:style>
  <w:style w:type="character" w:customStyle="1" w:styleId="FontStyle37">
    <w:name w:val="Font Style37"/>
    <w:rPr>
      <w:rFonts w:ascii="Times New Roman" w:hAnsi="Times New Roman" w:cs="Times New Roman"/>
      <w:sz w:val="22"/>
      <w:szCs w:val="22"/>
    </w:rPr>
  </w:style>
  <w:style w:type="character" w:customStyle="1" w:styleId="FontStyle35">
    <w:name w:val="Font Style35"/>
    <w:rPr>
      <w:rFonts w:ascii="Times New Roman" w:hAnsi="Times New Roman" w:cs="Times New Roman"/>
      <w:b/>
      <w:bCs/>
      <w:sz w:val="22"/>
      <w:szCs w:val="22"/>
    </w:rPr>
  </w:style>
  <w:style w:type="character" w:customStyle="1" w:styleId="af4">
    <w:name w:val="Нижний колонтитул Знак"/>
    <w:uiPriority w:val="99"/>
    <w:rPr>
      <w:sz w:val="24"/>
      <w:szCs w:val="24"/>
    </w:rPr>
  </w:style>
  <w:style w:type="character" w:customStyle="1" w:styleId="af5">
    <w:name w:val="Гипертекстовая ссылка"/>
    <w:rPr>
      <w:color w:val="106BBE"/>
    </w:rPr>
  </w:style>
  <w:style w:type="character" w:customStyle="1" w:styleId="34">
    <w:name w:val="Основной текст 3 Знак"/>
    <w:rPr>
      <w:sz w:val="16"/>
      <w:szCs w:val="16"/>
    </w:rPr>
  </w:style>
  <w:style w:type="character" w:customStyle="1" w:styleId="35">
    <w:name w:val="Основной текст с отступом 3 Знак"/>
    <w:rPr>
      <w:sz w:val="28"/>
    </w:rPr>
  </w:style>
  <w:style w:type="character" w:customStyle="1" w:styleId="15">
    <w:name w:val="Основной шрифт абзаца1"/>
  </w:style>
  <w:style w:type="character" w:customStyle="1" w:styleId="af6">
    <w:name w:val="Цветовое выделение"/>
    <w:rPr>
      <w:b/>
      <w:color w:val="000080"/>
    </w:rPr>
  </w:style>
  <w:style w:type="character" w:customStyle="1" w:styleId="af7">
    <w:name w:val="Знак Знак"/>
    <w:rPr>
      <w:lang w:val="ru-RU" w:eastAsia="ar-SA" w:bidi="ar-SA"/>
    </w:rPr>
  </w:style>
  <w:style w:type="character" w:customStyle="1" w:styleId="HeaderChar">
    <w:name w:val="Header Char"/>
    <w:rPr>
      <w:lang w:val="ru-RU" w:eastAsia="ar-SA" w:bidi="ar-SA"/>
    </w:rPr>
  </w:style>
  <w:style w:type="character" w:customStyle="1" w:styleId="af8">
    <w:name w:val="Схема документа Знак"/>
    <w:rPr>
      <w:rFonts w:ascii="Tahoma" w:hAnsi="Tahoma"/>
      <w:shd w:val="clear" w:color="auto" w:fill="000080"/>
    </w:rPr>
  </w:style>
  <w:style w:type="character" w:customStyle="1" w:styleId="af9">
    <w:name w:val="Пункт Знак"/>
    <w:rPr>
      <w:sz w:val="24"/>
      <w:szCs w:val="28"/>
    </w:rPr>
  </w:style>
  <w:style w:type="character" w:customStyle="1" w:styleId="rvts48220">
    <w:name w:val="rvts48220"/>
    <w:rPr>
      <w:rFonts w:ascii="Verdana" w:hAnsi="Verdana"/>
      <w:b w:val="0"/>
      <w:bCs w:val="0"/>
      <w:i w:val="0"/>
      <w:iCs w:val="0"/>
      <w:strike w:val="0"/>
      <w:dstrike w:val="0"/>
      <w:color w:val="000000"/>
      <w:sz w:val="16"/>
      <w:szCs w:val="16"/>
      <w:u w:val="none"/>
    </w:rPr>
  </w:style>
  <w:style w:type="character" w:customStyle="1" w:styleId="afa">
    <w:name w:val="Дата Знак"/>
    <w:rPr>
      <w:sz w:val="24"/>
      <w:szCs w:val="24"/>
    </w:rPr>
  </w:style>
  <w:style w:type="character" w:customStyle="1" w:styleId="36">
    <w:name w:val="Стиль3 Знак Знак"/>
    <w:rPr>
      <w:rFonts w:eastAsia="SimSun"/>
      <w:sz w:val="24"/>
    </w:rPr>
  </w:style>
  <w:style w:type="character" w:customStyle="1" w:styleId="iceouttxt6">
    <w:name w:val="iceouttxt6"/>
    <w:rPr>
      <w:rFonts w:ascii="Arial" w:hAnsi="Arial" w:cs="Arial"/>
      <w:color w:val="666666"/>
      <w:sz w:val="18"/>
      <w:szCs w:val="18"/>
    </w:rPr>
  </w:style>
  <w:style w:type="character" w:customStyle="1" w:styleId="ConsNormal">
    <w:name w:val="ConsNormal Знак"/>
    <w:rPr>
      <w:rFonts w:ascii="Arial" w:eastAsia="Times New Roman" w:hAnsi="Arial"/>
    </w:rPr>
  </w:style>
  <w:style w:type="character" w:customStyle="1" w:styleId="ConsPlusNonformat">
    <w:name w:val="ConsPlusNonformat Знак"/>
    <w:rPr>
      <w:rFonts w:ascii="Courier New" w:hAnsi="Courier New" w:cs="Courier New"/>
      <w:lang w:val="ru-RU" w:eastAsia="ar-SA" w:bidi="ar-SA"/>
    </w:rPr>
  </w:style>
  <w:style w:type="character" w:customStyle="1" w:styleId="afb">
    <w:name w:val="Обычный (веб) Знак"/>
    <w:rPr>
      <w:sz w:val="24"/>
      <w:szCs w:val="24"/>
    </w:rPr>
  </w:style>
  <w:style w:type="character" w:customStyle="1" w:styleId="FontStyle16">
    <w:name w:val="Font Style16"/>
    <w:rPr>
      <w:rFonts w:ascii="Times New Roman" w:hAnsi="Times New Roman" w:cs="Times New Roman"/>
      <w:b/>
      <w:bCs/>
      <w:spacing w:val="10"/>
      <w:sz w:val="20"/>
      <w:szCs w:val="20"/>
    </w:rPr>
  </w:style>
  <w:style w:type="character" w:customStyle="1" w:styleId="FontStyle17">
    <w:name w:val="Font Style17"/>
    <w:rPr>
      <w:rFonts w:ascii="Times New Roman" w:hAnsi="Times New Roman" w:cs="Times New Roman"/>
      <w:spacing w:val="10"/>
      <w:sz w:val="20"/>
      <w:szCs w:val="20"/>
    </w:rPr>
  </w:style>
  <w:style w:type="character" w:customStyle="1" w:styleId="afc">
    <w:name w:val="Основной шрифт"/>
  </w:style>
  <w:style w:type="character" w:customStyle="1" w:styleId="content1">
    <w:name w:val="content1"/>
    <w:rPr>
      <w:rFonts w:ascii="Verdana" w:hAnsi="Verdana"/>
      <w:sz w:val="20"/>
    </w:rPr>
  </w:style>
  <w:style w:type="character" w:customStyle="1" w:styleId="Normal">
    <w:name w:val="Normal Знак"/>
    <w:rPr>
      <w:rFonts w:ascii="Arial" w:hAnsi="Arial" w:cs="Arial"/>
      <w:sz w:val="22"/>
      <w:szCs w:val="22"/>
      <w:lang w:val="ru-RU"/>
    </w:rPr>
  </w:style>
  <w:style w:type="character" w:customStyle="1" w:styleId="16">
    <w:name w:val="Обычный + Первая строка:  1 см Знак"/>
    <w:rPr>
      <w:rFonts w:cs="Times New Roman"/>
      <w:i/>
      <w:iCs/>
      <w:sz w:val="24"/>
      <w:szCs w:val="24"/>
      <w:lang w:val="ru-RU"/>
    </w:rPr>
  </w:style>
  <w:style w:type="character" w:customStyle="1" w:styleId="37">
    <w:name w:val="Стиль3 Знак Знак Знак"/>
    <w:rPr>
      <w:rFonts w:cs="Times New Roman"/>
      <w:sz w:val="24"/>
      <w:szCs w:val="24"/>
      <w:lang w:val="ru-RU"/>
    </w:rPr>
  </w:style>
  <w:style w:type="character" w:customStyle="1" w:styleId="311">
    <w:name w:val="Стиль3 Знак Знак1"/>
    <w:rPr>
      <w:rFonts w:cs="Times New Roman"/>
      <w:sz w:val="24"/>
      <w:szCs w:val="24"/>
      <w:lang w:val="ru-RU"/>
    </w:rPr>
  </w:style>
  <w:style w:type="character" w:customStyle="1" w:styleId="sZamNoBreakSpace">
    <w:name w:val="sZamNoBreakSpace"/>
  </w:style>
  <w:style w:type="character" w:customStyle="1" w:styleId="afd">
    <w:name w:val="Прощание Знак"/>
    <w:rPr>
      <w:rFonts w:ascii="Garamond" w:hAnsi="Garamond"/>
      <w:sz w:val="22"/>
    </w:rPr>
  </w:style>
  <w:style w:type="character" w:customStyle="1" w:styleId="afe">
    <w:name w:val="Шапка Знак"/>
    <w:rPr>
      <w:rFonts w:ascii="Garamond" w:hAnsi="Garamond"/>
      <w:caps/>
      <w:sz w:val="18"/>
    </w:rPr>
  </w:style>
  <w:style w:type="character" w:customStyle="1" w:styleId="aff">
    <w:name w:val="Заголовок сообщения (текст)"/>
    <w:rPr>
      <w:b/>
      <w:sz w:val="18"/>
    </w:rPr>
  </w:style>
  <w:style w:type="character" w:customStyle="1" w:styleId="aff0">
    <w:name w:val="Подпись Знак"/>
    <w:rPr>
      <w:rFonts w:ascii="Garamond" w:hAnsi="Garamond"/>
      <w:sz w:val="22"/>
    </w:rPr>
  </w:style>
  <w:style w:type="character" w:customStyle="1" w:styleId="aff1">
    <w:name w:val="Девиз"/>
    <w:rPr>
      <w:i/>
      <w:spacing w:val="70"/>
      <w:sz w:val="21"/>
      <w:lang w:val="ru-RU"/>
    </w:rPr>
  </w:style>
  <w:style w:type="character" w:customStyle="1" w:styleId="HTML0">
    <w:name w:val="Адрес HTML Знак"/>
    <w:rPr>
      <w:rFonts w:ascii="Garamond" w:hAnsi="Garamond"/>
      <w:i/>
      <w:iCs/>
      <w:sz w:val="22"/>
    </w:rPr>
  </w:style>
  <w:style w:type="character" w:styleId="HTML1">
    <w:name w:val="HTML Acronym"/>
    <w:rPr>
      <w:lang w:val="ru-RU"/>
    </w:rPr>
  </w:style>
  <w:style w:type="character" w:customStyle="1" w:styleId="aff2">
    <w:name w:val="Заголовок записки Знак"/>
    <w:rPr>
      <w:rFonts w:ascii="Garamond" w:hAnsi="Garamond"/>
      <w:sz w:val="22"/>
    </w:rPr>
  </w:style>
  <w:style w:type="character" w:styleId="HTML2">
    <w:name w:val="HTML Keyboard"/>
    <w:rPr>
      <w:rFonts w:ascii="Courier New" w:hAnsi="Courier New"/>
      <w:sz w:val="20"/>
      <w:szCs w:val="20"/>
      <w:lang w:val="ru-RU"/>
    </w:rPr>
  </w:style>
  <w:style w:type="character" w:styleId="HTML3">
    <w:name w:val="HTML Code"/>
    <w:rPr>
      <w:rFonts w:ascii="Courier New" w:hAnsi="Courier New"/>
      <w:sz w:val="20"/>
      <w:szCs w:val="20"/>
      <w:lang w:val="ru-RU"/>
    </w:rPr>
  </w:style>
  <w:style w:type="character" w:customStyle="1" w:styleId="aff3">
    <w:name w:val="Красная строка Знак"/>
    <w:rPr>
      <w:rFonts w:ascii="Garamond" w:hAnsi="Garamond"/>
      <w:sz w:val="22"/>
      <w:szCs w:val="24"/>
    </w:rPr>
  </w:style>
  <w:style w:type="character" w:customStyle="1" w:styleId="27">
    <w:name w:val="Красная строка 2 Знак"/>
    <w:rPr>
      <w:rFonts w:ascii="Garamond" w:hAnsi="Garamond"/>
      <w:sz w:val="22"/>
      <w:szCs w:val="24"/>
      <w:lang w:val="ru-RU" w:eastAsia="ar-SA" w:bidi="ar-SA"/>
    </w:rPr>
  </w:style>
  <w:style w:type="character" w:styleId="aff4">
    <w:name w:val="line number"/>
    <w:rPr>
      <w:lang w:val="ru-RU"/>
    </w:rPr>
  </w:style>
  <w:style w:type="character" w:styleId="HTML4">
    <w:name w:val="HTML Sample"/>
    <w:rPr>
      <w:rFonts w:ascii="Courier New" w:hAnsi="Courier New"/>
      <w:lang w:val="ru-RU"/>
    </w:rPr>
  </w:style>
  <w:style w:type="character" w:styleId="HTML5">
    <w:name w:val="HTML Definition"/>
    <w:rPr>
      <w:i/>
      <w:iCs/>
      <w:lang w:val="ru-RU"/>
    </w:rPr>
  </w:style>
  <w:style w:type="character" w:styleId="HTML6">
    <w:name w:val="HTML Variable"/>
    <w:rPr>
      <w:i/>
      <w:iCs/>
      <w:lang w:val="ru-RU"/>
    </w:rPr>
  </w:style>
  <w:style w:type="character" w:styleId="HTML7">
    <w:name w:val="HTML Typewriter"/>
    <w:rPr>
      <w:rFonts w:ascii="Courier New" w:hAnsi="Courier New"/>
      <w:sz w:val="20"/>
      <w:szCs w:val="20"/>
      <w:lang w:val="ru-RU"/>
    </w:rPr>
  </w:style>
  <w:style w:type="character" w:customStyle="1" w:styleId="aff5">
    <w:name w:val="Приветствие Знак"/>
    <w:rPr>
      <w:rFonts w:ascii="Garamond" w:hAnsi="Garamond"/>
      <w:sz w:val="22"/>
    </w:rPr>
  </w:style>
  <w:style w:type="character" w:styleId="HTML8">
    <w:name w:val="HTML Cite"/>
    <w:rPr>
      <w:i/>
      <w:iCs/>
      <w:lang w:val="ru-RU"/>
    </w:rPr>
  </w:style>
  <w:style w:type="character" w:customStyle="1" w:styleId="aff6">
    <w:name w:val="Электронная подпись Знак"/>
    <w:rPr>
      <w:rFonts w:ascii="Garamond" w:hAnsi="Garamond"/>
      <w:sz w:val="22"/>
    </w:rPr>
  </w:style>
  <w:style w:type="character" w:customStyle="1" w:styleId="FontStyle11">
    <w:name w:val="Font Style11"/>
    <w:rPr>
      <w:rFonts w:ascii="Times New Roman" w:hAnsi="Times New Roman" w:cs="Times New Roman"/>
      <w:sz w:val="22"/>
      <w:szCs w:val="22"/>
    </w:rPr>
  </w:style>
  <w:style w:type="character" w:customStyle="1" w:styleId="FontStyle14">
    <w:name w:val="Font Style14"/>
    <w:rPr>
      <w:rFonts w:ascii="Times New Roman" w:hAnsi="Times New Roman" w:cs="Times New Roman"/>
      <w:sz w:val="22"/>
      <w:szCs w:val="22"/>
    </w:rPr>
  </w:style>
  <w:style w:type="character" w:customStyle="1" w:styleId="italic">
    <w:name w:val="italic"/>
    <w:rPr>
      <w:rFonts w:ascii="GaramondC" w:hAnsi="GaramondC"/>
      <w:i/>
      <w:iCs/>
    </w:rPr>
  </w:style>
  <w:style w:type="character" w:customStyle="1" w:styleId="aff7">
    <w:name w:val="внимание"/>
    <w:rPr>
      <w:rFonts w:ascii="Times New Roman" w:hAnsi="Times New Roman"/>
      <w:i/>
      <w:color w:val="auto"/>
      <w:shd w:val="clear" w:color="auto" w:fill="FF0000"/>
    </w:rPr>
  </w:style>
  <w:style w:type="character" w:customStyle="1" w:styleId="af90">
    <w:name w:val="af9"/>
  </w:style>
  <w:style w:type="character" w:customStyle="1" w:styleId="aff8">
    <w:name w:val="коммент"/>
    <w:rPr>
      <w:i/>
      <w:u w:val="single"/>
      <w:shd w:val="clear" w:color="auto" w:fill="FFFF99"/>
    </w:rPr>
  </w:style>
  <w:style w:type="character" w:customStyle="1" w:styleId="-1">
    <w:name w:val="Контракт-подпункт Знак"/>
    <w:rPr>
      <w:sz w:val="28"/>
      <w:szCs w:val="28"/>
      <w:lang w:val="ru-RU" w:eastAsia="ar-SA" w:bidi="ar-SA"/>
    </w:rPr>
  </w:style>
  <w:style w:type="character" w:customStyle="1" w:styleId="aff9">
    <w:name w:val="Текст примечания Знак"/>
    <w:basedOn w:val="21"/>
  </w:style>
  <w:style w:type="character" w:customStyle="1" w:styleId="WW8Num1z0">
    <w:name w:val="WW8Num1z0"/>
    <w:rPr>
      <w:lang w:val="ru-RU"/>
    </w:rPr>
  </w:style>
  <w:style w:type="character" w:customStyle="1" w:styleId="bigger1">
    <w:name w:val="bigger1"/>
    <w:rPr>
      <w:sz w:val="20"/>
      <w:szCs w:val="20"/>
    </w:rPr>
  </w:style>
  <w:style w:type="character" w:customStyle="1" w:styleId="postbody">
    <w:name w:val="postbody"/>
  </w:style>
  <w:style w:type="character" w:customStyle="1" w:styleId="17">
    <w:name w:val="Заголовок 1.КД Знак"/>
    <w:rPr>
      <w:b/>
      <w:sz w:val="28"/>
      <w:szCs w:val="28"/>
      <w:lang w:val="ru-RU" w:eastAsia="ar-SA" w:bidi="ar-SA"/>
    </w:rPr>
  </w:style>
  <w:style w:type="character" w:customStyle="1" w:styleId="WW8Num3z1">
    <w:name w:val="WW8Num3z1"/>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Pr>
      <w:b w:val="0"/>
      <w:bCs w:val="0"/>
      <w:i w:val="0"/>
      <w:iCs w:val="0"/>
    </w:rPr>
  </w:style>
  <w:style w:type="character" w:customStyle="1" w:styleId="WW8Num3z3">
    <w:name w:val="WW8Num3z3"/>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5">
    <w:name w:val="WW8Num3z5"/>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rPr>
      <w:lang w:val="ru-RU"/>
    </w:rPr>
  </w:style>
  <w:style w:type="character" w:customStyle="1" w:styleId="WW8Num4z1">
    <w:name w:val="WW8Num4z1"/>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Pr>
      <w:b w:val="0"/>
      <w:bCs w:val="0"/>
      <w:i w:val="0"/>
      <w:iCs w:val="0"/>
    </w:rPr>
  </w:style>
  <w:style w:type="character" w:customStyle="1" w:styleId="WW8Num4z3">
    <w:name w:val="WW8Num4z3"/>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5">
    <w:name w:val="WW8Num4z5"/>
    <w:rPr>
      <w:rFonts w:ascii="Symbol" w:hAnsi="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affa">
    <w:name w:val="Символ нумерации"/>
  </w:style>
  <w:style w:type="character" w:customStyle="1" w:styleId="WW-Absatz-Standardschriftart11111111111111">
    <w:name w:val="WW-Absatz-Standardschriftart11111111111111"/>
  </w:style>
  <w:style w:type="character" w:customStyle="1" w:styleId="18">
    <w:name w:val="Знак примечания1"/>
    <w:rPr>
      <w:sz w:val="16"/>
      <w:szCs w:val="16"/>
    </w:rPr>
  </w:style>
  <w:style w:type="character" w:customStyle="1" w:styleId="affb">
    <w:name w:val="Тема примечания Знак"/>
    <w:rPr>
      <w:b/>
      <w:bCs/>
    </w:rPr>
  </w:style>
  <w:style w:type="character" w:customStyle="1" w:styleId="WW-Absatz-Standardschriftart1111111">
    <w:name w:val="WW-Absatz-Standardschriftart1111111"/>
  </w:style>
  <w:style w:type="character" w:customStyle="1" w:styleId="b-charslist-ikey">
    <w:name w:val="b-chars__list-i__key"/>
    <w:basedOn w:val="21"/>
  </w:style>
  <w:style w:type="character" w:customStyle="1" w:styleId="b-charslist-ivalue">
    <w:name w:val="b-chars__list-i__value"/>
    <w:basedOn w:val="21"/>
  </w:style>
  <w:style w:type="character" w:customStyle="1" w:styleId="ikzvalue">
    <w:name w:val="ikzvalue"/>
    <w:basedOn w:val="21"/>
  </w:style>
  <w:style w:type="character" w:customStyle="1" w:styleId="property-value">
    <w:name w:val="property-value"/>
    <w:basedOn w:val="21"/>
  </w:style>
  <w:style w:type="character" w:customStyle="1" w:styleId="19">
    <w:name w:val="Знак Знак1"/>
    <w:rPr>
      <w:sz w:val="24"/>
      <w:szCs w:val="24"/>
      <w:lang w:val="ru-RU"/>
    </w:rPr>
  </w:style>
  <w:style w:type="character" w:customStyle="1" w:styleId="labelbodytext1">
    <w:name w:val="label_body_text_1"/>
    <w:basedOn w:val="21"/>
  </w:style>
  <w:style w:type="character" w:customStyle="1" w:styleId="110">
    <w:name w:val="Знак Знак11"/>
    <w:rPr>
      <w:sz w:val="24"/>
      <w:szCs w:val="24"/>
      <w:lang w:val="ru-RU"/>
    </w:rPr>
  </w:style>
  <w:style w:type="character" w:customStyle="1" w:styleId="DeltaViewInsertion">
    <w:name w:val="DeltaView Insertion"/>
    <w:rPr>
      <w:color w:val="0000FF"/>
      <w:spacing w:val="0"/>
      <w:u w:val="double"/>
    </w:rPr>
  </w:style>
  <w:style w:type="character" w:customStyle="1" w:styleId="labelbodytext11">
    <w:name w:val="label_body_text_11"/>
    <w:rPr>
      <w:color w:val="0000FF"/>
      <w:sz w:val="20"/>
      <w:szCs w:val="20"/>
    </w:rPr>
  </w:style>
  <w:style w:type="character" w:customStyle="1" w:styleId="1a">
    <w:name w:val="Основной текст Знак1"/>
    <w:rPr>
      <w:rFonts w:ascii="Times New Roman" w:eastAsia="Times New Roman" w:hAnsi="Times New Roman" w:cs="Times New Roman"/>
      <w:sz w:val="24"/>
      <w:szCs w:val="24"/>
    </w:rPr>
  </w:style>
  <w:style w:type="character" w:customStyle="1" w:styleId="111">
    <w:name w:val="Заголовок 1 Знак1"/>
    <w:rPr>
      <w:rFonts w:ascii="Times New Roman" w:eastAsia="Times New Roman" w:hAnsi="Times New Roman" w:cs="Times New Roman"/>
      <w:b/>
      <w:bCs/>
      <w:kern w:val="1"/>
      <w:sz w:val="36"/>
      <w:szCs w:val="36"/>
    </w:rPr>
  </w:style>
  <w:style w:type="character" w:customStyle="1" w:styleId="100">
    <w:name w:val="Знак Знак10"/>
    <w:rPr>
      <w:rFonts w:ascii="Tahoma" w:hAnsi="Tahoma" w:cs="Tahoma"/>
      <w:b/>
      <w:bCs/>
      <w:sz w:val="24"/>
      <w:szCs w:val="24"/>
      <w:lang w:val="ru-RU" w:eastAsia="ar-SA" w:bidi="ar-SA"/>
    </w:rPr>
  </w:style>
  <w:style w:type="character" w:customStyle="1" w:styleId="Verdana">
    <w:name w:val="Обычный + Verdana Знак"/>
    <w:rPr>
      <w:rFonts w:ascii="Verdana" w:hAnsi="Verdana" w:cs="Verdana"/>
      <w:lang w:val="ru-RU"/>
    </w:rPr>
  </w:style>
  <w:style w:type="character" w:customStyle="1" w:styleId="61">
    <w:name w:val="Знак Знак6"/>
    <w:rPr>
      <w:sz w:val="24"/>
      <w:szCs w:val="24"/>
      <w:lang w:val="ru-RU" w:eastAsia="ar-SA" w:bidi="ar-SA"/>
    </w:rPr>
  </w:style>
  <w:style w:type="character" w:customStyle="1" w:styleId="52">
    <w:name w:val="Знак Знак5"/>
    <w:rPr>
      <w:sz w:val="24"/>
      <w:szCs w:val="24"/>
      <w:lang w:val="ru-RU" w:eastAsia="ar-SA" w:bidi="ar-SA"/>
    </w:rPr>
  </w:style>
  <w:style w:type="character" w:customStyle="1" w:styleId="term">
    <w:name w:val="term"/>
    <w:basedOn w:val="21"/>
  </w:style>
  <w:style w:type="character" w:customStyle="1" w:styleId="title2">
    <w:name w:val="title2"/>
    <w:basedOn w:val="21"/>
  </w:style>
  <w:style w:type="character" w:customStyle="1" w:styleId="H2">
    <w:name w:val="H2 Знак Знак"/>
    <w:rPr>
      <w:rFonts w:eastAsia="Calibri"/>
      <w:b/>
      <w:bCs/>
      <w:sz w:val="30"/>
      <w:szCs w:val="30"/>
      <w:lang w:val="ru-RU" w:eastAsia="ar-SA" w:bidi="ar-SA"/>
    </w:rPr>
  </w:style>
  <w:style w:type="character" w:customStyle="1" w:styleId="29">
    <w:name w:val="Знак Знак29"/>
    <w:rPr>
      <w:rFonts w:ascii="Cambria" w:eastAsia="Calibri" w:hAnsi="Cambria"/>
      <w:b/>
      <w:bCs/>
      <w:sz w:val="26"/>
      <w:szCs w:val="26"/>
      <w:lang w:val="ru-RU" w:eastAsia="ar-SA" w:bidi="ar-SA"/>
    </w:rPr>
  </w:style>
  <w:style w:type="character" w:customStyle="1" w:styleId="28">
    <w:name w:val="Знак Знак28"/>
    <w:rPr>
      <w:rFonts w:ascii="Arial" w:eastAsia="Calibri" w:hAnsi="Arial" w:cs="Arial"/>
      <w:sz w:val="24"/>
      <w:szCs w:val="24"/>
      <w:lang w:val="ru-RU" w:eastAsia="ar-SA" w:bidi="ar-SA"/>
    </w:rPr>
  </w:style>
  <w:style w:type="character" w:customStyle="1" w:styleId="270">
    <w:name w:val="Знак Знак27"/>
    <w:rPr>
      <w:rFonts w:eastAsia="Calibri"/>
      <w:sz w:val="22"/>
      <w:szCs w:val="22"/>
      <w:lang w:val="ru-RU" w:eastAsia="ar-SA" w:bidi="ar-SA"/>
    </w:rPr>
  </w:style>
  <w:style w:type="character" w:customStyle="1" w:styleId="260">
    <w:name w:val="Знак Знак26"/>
    <w:rPr>
      <w:rFonts w:eastAsia="Calibri"/>
      <w:i/>
      <w:iCs/>
      <w:sz w:val="22"/>
      <w:szCs w:val="22"/>
      <w:lang w:val="ru-RU" w:eastAsia="ar-SA" w:bidi="ar-SA"/>
    </w:rPr>
  </w:style>
  <w:style w:type="character" w:customStyle="1" w:styleId="250">
    <w:name w:val="Знак Знак25"/>
    <w:rPr>
      <w:rFonts w:ascii="Arial" w:eastAsia="Calibri" w:hAnsi="Arial" w:cs="Arial"/>
      <w:lang w:val="ru-RU" w:eastAsia="ar-SA" w:bidi="ar-SA"/>
    </w:rPr>
  </w:style>
  <w:style w:type="character" w:customStyle="1" w:styleId="240">
    <w:name w:val="Знак Знак24"/>
    <w:rPr>
      <w:rFonts w:ascii="Arial" w:eastAsia="Calibri" w:hAnsi="Arial" w:cs="Arial"/>
      <w:i/>
      <w:iCs/>
      <w:lang w:val="ru-RU" w:eastAsia="ar-SA" w:bidi="ar-SA"/>
    </w:rPr>
  </w:style>
  <w:style w:type="character" w:customStyle="1" w:styleId="230">
    <w:name w:val="Знак Знак23"/>
    <w:rPr>
      <w:rFonts w:ascii="Arial" w:eastAsia="Calibri" w:hAnsi="Arial" w:cs="Arial"/>
      <w:b/>
      <w:bCs/>
      <w:i/>
      <w:iCs/>
      <w:sz w:val="18"/>
      <w:szCs w:val="18"/>
      <w:lang w:val="ru-RU" w:eastAsia="ar-SA" w:bidi="ar-SA"/>
    </w:rPr>
  </w:style>
  <w:style w:type="character" w:customStyle="1" w:styleId="170">
    <w:name w:val="Знак Знак17"/>
    <w:rPr>
      <w:rFonts w:ascii="Cambria" w:eastAsia="Calibri" w:hAnsi="Cambria"/>
      <w:b/>
      <w:bCs/>
      <w:kern w:val="1"/>
      <w:sz w:val="32"/>
      <w:szCs w:val="32"/>
      <w:lang w:val="ru-RU" w:eastAsia="ar-SA" w:bidi="ar-SA"/>
    </w:rPr>
  </w:style>
  <w:style w:type="character" w:customStyle="1" w:styleId="H21">
    <w:name w:val="H2 Знак Знак1"/>
    <w:rPr>
      <w:b/>
      <w:bCs/>
      <w:sz w:val="30"/>
      <w:szCs w:val="30"/>
      <w:lang w:val="ru-RU" w:eastAsia="ar-SA" w:bidi="ar-SA"/>
    </w:rPr>
  </w:style>
  <w:style w:type="character" w:customStyle="1" w:styleId="190">
    <w:name w:val="Знак Знак19"/>
    <w:rPr>
      <w:sz w:val="24"/>
      <w:szCs w:val="24"/>
      <w:lang w:val="ru-RU" w:eastAsia="ar-SA" w:bidi="ar-SA"/>
    </w:rPr>
  </w:style>
  <w:style w:type="character" w:customStyle="1" w:styleId="120">
    <w:name w:val="Знак Знак12"/>
    <w:rPr>
      <w:b/>
      <w:bCs/>
      <w:kern w:val="1"/>
      <w:sz w:val="36"/>
      <w:szCs w:val="36"/>
      <w:lang w:val="ru-RU" w:eastAsia="ar-SA" w:bidi="ar-SA"/>
    </w:rPr>
  </w:style>
  <w:style w:type="character" w:customStyle="1" w:styleId="BodyTextChar">
    <w:name w:val="Body Text Char"/>
    <w:rPr>
      <w:sz w:val="24"/>
      <w:szCs w:val="24"/>
      <w:lang w:val="ru-RU" w:eastAsia="ar-SA" w:bidi="ar-SA"/>
    </w:rPr>
  </w:style>
  <w:style w:type="character" w:customStyle="1" w:styleId="BodyTextIndentChar">
    <w:name w:val="Body Text Indent Char"/>
    <w:rPr>
      <w:sz w:val="24"/>
      <w:szCs w:val="24"/>
      <w:lang w:val="ru-RU" w:eastAsia="ar-SA" w:bidi="ar-SA"/>
    </w:rPr>
  </w:style>
  <w:style w:type="character" w:customStyle="1" w:styleId="Heading2Char">
    <w:name w:val="Heading 2 Char"/>
    <w:rPr>
      <w:b/>
      <w:bCs/>
      <w:sz w:val="30"/>
      <w:szCs w:val="30"/>
      <w:lang w:val="ru-RU" w:eastAsia="ar-SA" w:bidi="ar-SA"/>
    </w:rPr>
  </w:style>
  <w:style w:type="character" w:customStyle="1" w:styleId="Heading3Char">
    <w:name w:val="Heading 3 Char"/>
    <w:rPr>
      <w:rFonts w:ascii="Cambria" w:hAnsi="Cambria"/>
      <w:b/>
      <w:bCs/>
      <w:sz w:val="26"/>
      <w:szCs w:val="26"/>
      <w:lang w:val="ru-RU" w:eastAsia="ar-SA" w:bidi="ar-SA"/>
    </w:rPr>
  </w:style>
  <w:style w:type="character" w:customStyle="1" w:styleId="FooterChar">
    <w:name w:val="Footer Char"/>
    <w:rPr>
      <w:sz w:val="24"/>
      <w:szCs w:val="24"/>
      <w:lang w:val="ru-RU" w:eastAsia="ar-SA" w:bidi="ar-SA"/>
    </w:rPr>
  </w:style>
  <w:style w:type="character" w:customStyle="1" w:styleId="91">
    <w:name w:val="Знак Знак9"/>
    <w:rPr>
      <w:rFonts w:cs="Times New Roman"/>
      <w:sz w:val="24"/>
      <w:szCs w:val="24"/>
      <w:lang w:eastAsia="ar-SA" w:bidi="ar-SA"/>
    </w:rPr>
  </w:style>
  <w:style w:type="character" w:customStyle="1" w:styleId="BodyTextIndent2Char">
    <w:name w:val="Body Text Indent 2 Char"/>
    <w:rPr>
      <w:lang w:val="ru-RU" w:eastAsia="ar-SA" w:bidi="ar-SA"/>
    </w:rPr>
  </w:style>
  <w:style w:type="character" w:customStyle="1" w:styleId="PlainTextChar">
    <w:name w:val="Plain Text Char"/>
    <w:rPr>
      <w:rFonts w:ascii="Courier New" w:hAnsi="Courier New"/>
      <w:lang w:val="ru-RU" w:eastAsia="ar-SA" w:bidi="ar-SA"/>
    </w:rPr>
  </w:style>
  <w:style w:type="character" w:customStyle="1" w:styleId="BalloonTextChar">
    <w:name w:val="Balloon Text Char"/>
    <w:rPr>
      <w:rFonts w:ascii="Tahoma" w:hAnsi="Tahoma"/>
      <w:sz w:val="16"/>
      <w:szCs w:val="16"/>
      <w:lang w:val="ru-RU" w:eastAsia="ar-SA" w:bidi="ar-SA"/>
    </w:rPr>
  </w:style>
  <w:style w:type="character" w:customStyle="1" w:styleId="NormalbulletChar">
    <w:name w:val="Normal bullet Char"/>
    <w:rPr>
      <w:rFonts w:ascii="Arial" w:hAnsi="Arial"/>
      <w:color w:val="000000"/>
      <w:lang w:val="x-none"/>
    </w:rPr>
  </w:style>
  <w:style w:type="character" w:customStyle="1" w:styleId="z-">
    <w:name w:val="z-Начало формы Знак"/>
    <w:rPr>
      <w:rFonts w:ascii="Arial" w:hAnsi="Arial"/>
      <w:vanish/>
      <w:sz w:val="16"/>
      <w:szCs w:val="16"/>
      <w:lang w:val="x-none"/>
    </w:rPr>
  </w:style>
  <w:style w:type="character" w:customStyle="1" w:styleId="Heading1Char">
    <w:name w:val="Heading 1 Char"/>
    <w:rPr>
      <w:rFonts w:ascii="Cambria" w:eastAsia="Calibri" w:hAnsi="Cambria"/>
      <w:b/>
      <w:bCs/>
      <w:kern w:val="1"/>
      <w:sz w:val="32"/>
      <w:szCs w:val="32"/>
      <w:lang w:val="ru-RU" w:eastAsia="ar-SA" w:bidi="ar-SA"/>
    </w:rPr>
  </w:style>
  <w:style w:type="character" w:customStyle="1" w:styleId="BodyTextIndent3Char">
    <w:name w:val="Body Text Indent 3 Char"/>
    <w:rPr>
      <w:rFonts w:eastAsia="Calibri"/>
      <w:sz w:val="16"/>
      <w:szCs w:val="16"/>
      <w:lang w:val="ru-RU" w:eastAsia="ar-SA" w:bidi="ar-SA"/>
    </w:rPr>
  </w:style>
  <w:style w:type="character" w:customStyle="1" w:styleId="210">
    <w:name w:val="Знак Знак210"/>
    <w:rPr>
      <w:rFonts w:cs="Times New Roman"/>
      <w:sz w:val="24"/>
      <w:szCs w:val="24"/>
      <w:lang w:val="ru-RU" w:eastAsia="ar-SA" w:bidi="ar-SA"/>
    </w:rPr>
  </w:style>
  <w:style w:type="character" w:customStyle="1" w:styleId="affc">
    <w:name w:val="Обычный отступ Знак"/>
    <w:rPr>
      <w:rFonts w:ascii="Garamond" w:hAnsi="Garamond"/>
      <w:sz w:val="22"/>
    </w:rPr>
  </w:style>
  <w:style w:type="character" w:customStyle="1" w:styleId="FontStyle59">
    <w:name w:val="Font Style59"/>
    <w:rPr>
      <w:rFonts w:ascii="Arial" w:hAnsi="Arial" w:cs="Arial"/>
      <w:b/>
      <w:bCs/>
      <w:sz w:val="16"/>
      <w:szCs w:val="16"/>
    </w:rPr>
  </w:style>
  <w:style w:type="character" w:customStyle="1" w:styleId="FontStyle73">
    <w:name w:val="Font Style73"/>
    <w:rPr>
      <w:rFonts w:ascii="Times New Roman" w:hAnsi="Times New Roman" w:cs="Times New Roman"/>
      <w:sz w:val="20"/>
      <w:szCs w:val="20"/>
    </w:rPr>
  </w:style>
  <w:style w:type="character" w:customStyle="1" w:styleId="FontStyle57">
    <w:name w:val="Font Style57"/>
    <w:rPr>
      <w:rFonts w:ascii="Times New Roman" w:hAnsi="Times New Roman" w:cs="Times New Roman"/>
      <w:b/>
      <w:bCs/>
      <w:sz w:val="18"/>
      <w:szCs w:val="18"/>
    </w:rPr>
  </w:style>
  <w:style w:type="character" w:customStyle="1" w:styleId="121">
    <w:name w:val="Знак12 Знак Знак"/>
    <w:rPr>
      <w:sz w:val="24"/>
      <w:szCs w:val="24"/>
      <w:lang w:val="ru-RU" w:eastAsia="ar-SA" w:bidi="ar-SA"/>
    </w:rPr>
  </w:style>
  <w:style w:type="character" w:customStyle="1" w:styleId="WW8Num32z2">
    <w:name w:val="WW8Num32z2"/>
    <w:rPr>
      <w:b/>
      <w:bCs w:val="0"/>
      <w:i w:val="0"/>
      <w:iCs w:val="0"/>
      <w:sz w:val="26"/>
      <w:szCs w:val="26"/>
    </w:rPr>
  </w:style>
  <w:style w:type="character" w:customStyle="1" w:styleId="mfalogo1">
    <w:name w:val="mfa_logo1"/>
    <w:rPr>
      <w:rFonts w:ascii="Verdana" w:hAnsi="Verdana"/>
      <w:b/>
      <w:bCs/>
      <w:smallCaps/>
      <w:color w:val="4975D9"/>
      <w:sz w:val="26"/>
      <w:szCs w:val="26"/>
    </w:rPr>
  </w:style>
  <w:style w:type="character" w:customStyle="1" w:styleId="title1">
    <w:name w:val="title1"/>
    <w:rPr>
      <w:rFonts w:ascii="Verdana" w:hAnsi="Verdana"/>
      <w:b/>
      <w:bCs/>
      <w:color w:val="444444"/>
      <w:sz w:val="17"/>
      <w:szCs w:val="17"/>
    </w:rPr>
  </w:style>
  <w:style w:type="character" w:customStyle="1" w:styleId="datedocs1">
    <w:name w:val="datedocs1"/>
    <w:rPr>
      <w:rFonts w:ascii="Verdana" w:hAnsi="Verdana"/>
      <w:color w:val="444444"/>
      <w:sz w:val="14"/>
      <w:szCs w:val="14"/>
    </w:rPr>
  </w:style>
  <w:style w:type="character" w:customStyle="1" w:styleId="FontStyle19">
    <w:name w:val="Font Style19"/>
    <w:rPr>
      <w:rFonts w:ascii="Times New Roman" w:hAnsi="Times New Roman" w:cs="Times New Roman"/>
      <w:b/>
      <w:bCs/>
      <w:sz w:val="26"/>
      <w:szCs w:val="26"/>
    </w:rPr>
  </w:style>
  <w:style w:type="character" w:customStyle="1" w:styleId="affd">
    <w:name w:val="Основной текст + Полужирный"/>
    <w:rPr>
      <w:rFonts w:ascii="Times New Roman" w:hAnsi="Times New Roman" w:cs="Times New Roman"/>
      <w:b/>
      <w:bCs/>
      <w:spacing w:val="0"/>
      <w:sz w:val="73"/>
      <w:szCs w:val="73"/>
    </w:rPr>
  </w:style>
  <w:style w:type="character" w:styleId="affe">
    <w:name w:val="footnote reference"/>
    <w:uiPriority w:val="99"/>
    <w:rPr>
      <w:vertAlign w:val="superscript"/>
    </w:rPr>
  </w:style>
  <w:style w:type="character" w:styleId="afff">
    <w:name w:val="endnote reference"/>
    <w:rPr>
      <w:vertAlign w:val="superscript"/>
    </w:rPr>
  </w:style>
  <w:style w:type="character" w:customStyle="1" w:styleId="afff0">
    <w:name w:val="Символы концевой сноски"/>
  </w:style>
  <w:style w:type="paragraph" w:customStyle="1" w:styleId="1b">
    <w:name w:val="Название1"/>
    <w:basedOn w:val="a0"/>
    <w:next w:val="afff1"/>
    <w:pPr>
      <w:keepNext/>
      <w:widowControl w:val="0"/>
      <w:spacing w:before="240" w:after="120"/>
      <w:jc w:val="left"/>
    </w:pPr>
    <w:rPr>
      <w:rFonts w:ascii="Arial" w:eastAsia="Arial Unicode MS" w:hAnsi="Arial" w:cs="Tahoma"/>
      <w:kern w:val="1"/>
      <w:sz w:val="28"/>
      <w:szCs w:val="28"/>
    </w:rPr>
  </w:style>
  <w:style w:type="paragraph" w:styleId="afff1">
    <w:name w:val="Body Text"/>
    <w:basedOn w:val="a0"/>
    <w:pPr>
      <w:spacing w:after="120"/>
    </w:pPr>
  </w:style>
  <w:style w:type="paragraph" w:styleId="afff2">
    <w:name w:val="List"/>
    <w:basedOn w:val="a0"/>
    <w:pPr>
      <w:autoSpaceDE w:val="0"/>
      <w:spacing w:after="0"/>
      <w:ind w:left="283" w:hanging="283"/>
      <w:jc w:val="left"/>
    </w:pPr>
    <w:rPr>
      <w:rFonts w:ascii="Arial" w:hAnsi="Arial" w:cs="Arial"/>
      <w:sz w:val="28"/>
      <w:szCs w:val="28"/>
    </w:rPr>
  </w:style>
  <w:style w:type="paragraph" w:customStyle="1" w:styleId="1c">
    <w:name w:val="Название1"/>
    <w:basedOn w:val="a0"/>
    <w:pPr>
      <w:suppressLineNumbers/>
      <w:spacing w:before="120" w:after="120"/>
    </w:pPr>
    <w:rPr>
      <w:rFonts w:cs="Mangal"/>
      <w:i/>
      <w:iCs/>
    </w:rPr>
  </w:style>
  <w:style w:type="paragraph" w:customStyle="1" w:styleId="1d">
    <w:name w:val="Указатель1"/>
    <w:basedOn w:val="a0"/>
    <w:pPr>
      <w:suppressLineNumbers/>
    </w:pPr>
    <w:rPr>
      <w:rFonts w:cs="Mangal"/>
    </w:rPr>
  </w:style>
  <w:style w:type="paragraph" w:customStyle="1" w:styleId="Iacaaiea">
    <w:name w:val="Iacaaiea"/>
    <w:basedOn w:val="a0"/>
    <w:pPr>
      <w:tabs>
        <w:tab w:val="left" w:pos="426"/>
      </w:tabs>
      <w:spacing w:before="120" w:after="0" w:line="360" w:lineRule="atLeast"/>
      <w:jc w:val="center"/>
    </w:pPr>
    <w:rPr>
      <w:b/>
      <w:bCs/>
      <w:sz w:val="22"/>
      <w:szCs w:val="22"/>
    </w:rPr>
  </w:style>
  <w:style w:type="paragraph" w:styleId="2a">
    <w:name w:val="toc 2"/>
    <w:basedOn w:val="a0"/>
    <w:next w:val="a0"/>
    <w:pPr>
      <w:tabs>
        <w:tab w:val="right" w:leader="dot" w:pos="9720"/>
        <w:tab w:val="right" w:pos="9911"/>
      </w:tabs>
    </w:pPr>
  </w:style>
  <w:style w:type="paragraph" w:styleId="1e">
    <w:name w:val="toc 1"/>
    <w:basedOn w:val="a0"/>
    <w:next w:val="a0"/>
    <w:uiPriority w:val="39"/>
    <w:pPr>
      <w:tabs>
        <w:tab w:val="right" w:leader="dot" w:pos="9720"/>
      </w:tabs>
    </w:pPr>
    <w:rPr>
      <w:b/>
      <w:caps/>
      <w:sz w:val="28"/>
      <w:szCs w:val="28"/>
    </w:rPr>
  </w:style>
  <w:style w:type="paragraph" w:styleId="afff3">
    <w:name w:val="footer"/>
    <w:basedOn w:val="a0"/>
    <w:uiPriority w:val="99"/>
    <w:pPr>
      <w:tabs>
        <w:tab w:val="center" w:pos="4677"/>
        <w:tab w:val="right" w:pos="9355"/>
      </w:tabs>
    </w:pPr>
  </w:style>
  <w:style w:type="paragraph" w:customStyle="1" w:styleId="10">
    <w:name w:val="Стиль1"/>
    <w:basedOn w:val="a0"/>
    <w:pPr>
      <w:keepNext/>
      <w:keepLines/>
      <w:widowControl w:val="0"/>
      <w:numPr>
        <w:numId w:val="29"/>
      </w:numPr>
      <w:suppressLineNumbers/>
      <w:jc w:val="left"/>
    </w:pPr>
    <w:rPr>
      <w:b/>
      <w:sz w:val="28"/>
    </w:rPr>
  </w:style>
  <w:style w:type="paragraph" w:customStyle="1" w:styleId="211">
    <w:name w:val="Нумерованный список 21"/>
    <w:basedOn w:val="a0"/>
    <w:pPr>
      <w:tabs>
        <w:tab w:val="num" w:pos="432"/>
      </w:tabs>
      <w:ind w:left="432" w:hanging="432"/>
    </w:pPr>
  </w:style>
  <w:style w:type="paragraph" w:customStyle="1" w:styleId="2b">
    <w:name w:val="Стиль2"/>
    <w:basedOn w:val="211"/>
    <w:pPr>
      <w:keepNext/>
      <w:keepLines/>
      <w:widowControl w:val="0"/>
      <w:suppressLineNumbers/>
    </w:pPr>
    <w:rPr>
      <w:b/>
      <w:szCs w:val="20"/>
      <w:lang w:val="x-none"/>
    </w:rPr>
  </w:style>
  <w:style w:type="paragraph" w:customStyle="1" w:styleId="220">
    <w:name w:val="Основной текст с отступом 22"/>
    <w:basedOn w:val="a0"/>
    <w:pPr>
      <w:spacing w:after="120" w:line="480" w:lineRule="auto"/>
      <w:ind w:left="283"/>
    </w:pPr>
  </w:style>
  <w:style w:type="paragraph" w:customStyle="1" w:styleId="38">
    <w:name w:val="Стиль3"/>
    <w:basedOn w:val="220"/>
    <w:pPr>
      <w:widowControl w:val="0"/>
      <w:tabs>
        <w:tab w:val="num" w:pos="432"/>
      </w:tabs>
      <w:spacing w:after="0" w:line="240" w:lineRule="auto"/>
      <w:ind w:left="432" w:hanging="432"/>
      <w:textAlignment w:val="baseline"/>
    </w:pPr>
    <w:rPr>
      <w:szCs w:val="20"/>
    </w:rPr>
  </w:style>
  <w:style w:type="paragraph" w:customStyle="1" w:styleId="Default">
    <w:name w:val="Default"/>
    <w:pPr>
      <w:suppressAutoHyphens/>
      <w:autoSpaceDE w:val="0"/>
    </w:pPr>
    <w:rPr>
      <w:rFonts w:eastAsia="Arial"/>
      <w:color w:val="000000"/>
      <w:sz w:val="24"/>
      <w:szCs w:val="24"/>
      <w:lang w:eastAsia="ar-SA"/>
    </w:rPr>
  </w:style>
  <w:style w:type="paragraph" w:customStyle="1" w:styleId="ConsPlusNormal0">
    <w:name w:val="ConsPlusNormal"/>
    <w:qFormat/>
    <w:pPr>
      <w:widowControl w:val="0"/>
      <w:suppressAutoHyphens/>
      <w:autoSpaceDE w:val="0"/>
      <w:ind w:firstLine="720"/>
    </w:pPr>
    <w:rPr>
      <w:rFonts w:ascii="Arial" w:eastAsia="Arial" w:hAnsi="Arial"/>
      <w:kern w:val="1"/>
      <w:sz w:val="24"/>
      <w:szCs w:val="24"/>
      <w:lang w:eastAsia="ar-SA"/>
    </w:rPr>
  </w:style>
  <w:style w:type="paragraph" w:customStyle="1" w:styleId="s13">
    <w:name w:val="s_13"/>
    <w:basedOn w:val="a0"/>
    <w:pPr>
      <w:spacing w:after="0"/>
      <w:ind w:firstLine="720"/>
      <w:jc w:val="left"/>
    </w:pPr>
    <w:rPr>
      <w:sz w:val="15"/>
      <w:szCs w:val="15"/>
    </w:rPr>
  </w:style>
  <w:style w:type="paragraph" w:customStyle="1" w:styleId="s153">
    <w:name w:val="s_153"/>
    <w:basedOn w:val="a0"/>
    <w:pPr>
      <w:spacing w:after="0"/>
      <w:ind w:left="624"/>
      <w:jc w:val="left"/>
    </w:pPr>
    <w:rPr>
      <w:sz w:val="15"/>
      <w:szCs w:val="15"/>
    </w:rPr>
  </w:style>
  <w:style w:type="paragraph" w:styleId="afff4">
    <w:name w:val="footnote text"/>
    <w:basedOn w:val="a0"/>
    <w:uiPriority w:val="99"/>
  </w:style>
  <w:style w:type="paragraph" w:customStyle="1" w:styleId="variable">
    <w:name w:val="variable"/>
    <w:basedOn w:val="a0"/>
    <w:pPr>
      <w:spacing w:after="0"/>
      <w:jc w:val="left"/>
    </w:pPr>
    <w:rPr>
      <w:b/>
    </w:rPr>
  </w:style>
  <w:style w:type="paragraph" w:styleId="afff5">
    <w:name w:val="Body Text Indent"/>
    <w:basedOn w:val="a0"/>
    <w:pPr>
      <w:spacing w:after="120"/>
      <w:ind w:left="283"/>
    </w:pPr>
  </w:style>
  <w:style w:type="paragraph" w:styleId="afff6">
    <w:name w:val="List Paragraph"/>
    <w:basedOn w:val="a0"/>
    <w:uiPriority w:val="34"/>
    <w:qFormat/>
    <w:pPr>
      <w:spacing w:after="0"/>
      <w:ind w:left="720"/>
      <w:jc w:val="left"/>
    </w:pPr>
  </w:style>
  <w:style w:type="paragraph" w:customStyle="1" w:styleId="ConsNormal0">
    <w:name w:val="ConsNormal"/>
    <w:pPr>
      <w:widowControl w:val="0"/>
      <w:suppressAutoHyphens/>
      <w:autoSpaceDE w:val="0"/>
      <w:ind w:left="709" w:right="19772" w:firstLine="720"/>
      <w:jc w:val="both"/>
    </w:pPr>
    <w:rPr>
      <w:rFonts w:ascii="Arial" w:eastAsia="Arial" w:hAnsi="Arial" w:cs="Arial"/>
      <w:lang w:eastAsia="ar-SA"/>
    </w:rPr>
  </w:style>
  <w:style w:type="paragraph" w:customStyle="1" w:styleId="afff7">
    <w:name w:val="Обычный таблица"/>
    <w:basedOn w:val="a0"/>
    <w:pPr>
      <w:spacing w:after="0"/>
      <w:jc w:val="left"/>
    </w:pPr>
    <w:rPr>
      <w:sz w:val="18"/>
      <w:szCs w:val="18"/>
    </w:rPr>
  </w:style>
  <w:style w:type="paragraph" w:customStyle="1" w:styleId="312">
    <w:name w:val="Список 31"/>
    <w:basedOn w:val="a0"/>
    <w:pPr>
      <w:ind w:left="849" w:hanging="283"/>
    </w:pPr>
  </w:style>
  <w:style w:type="paragraph" w:styleId="afff8">
    <w:name w:val="Normal (Web)"/>
    <w:basedOn w:val="a0"/>
    <w:uiPriority w:val="99"/>
    <w:pPr>
      <w:spacing w:before="280" w:after="280"/>
    </w:pPr>
  </w:style>
  <w:style w:type="paragraph" w:customStyle="1" w:styleId="1f">
    <w:name w:val="Абзац списка1"/>
    <w:basedOn w:val="a0"/>
    <w:pPr>
      <w:spacing w:after="200" w:line="276" w:lineRule="auto"/>
      <w:ind w:left="720"/>
      <w:jc w:val="left"/>
    </w:pPr>
    <w:rPr>
      <w:rFonts w:ascii="Calibri" w:hAnsi="Calibri" w:cs="Calibri"/>
      <w:sz w:val="22"/>
      <w:szCs w:val="22"/>
    </w:rPr>
  </w:style>
  <w:style w:type="paragraph" w:styleId="HTML9">
    <w:name w:val="HTML Preformatted"/>
    <w:basedOn w:val="a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customStyle="1" w:styleId="ConsPlusNonformat0">
    <w:name w:val="ConsPlusNonformat"/>
    <w:uiPriority w:val="99"/>
    <w:pPr>
      <w:widowControl w:val="0"/>
      <w:suppressAutoHyphens/>
      <w:autoSpaceDE w:val="0"/>
    </w:pPr>
    <w:rPr>
      <w:rFonts w:ascii="Courier New" w:eastAsia="Arial" w:hAnsi="Courier New" w:cs="Courier New"/>
      <w:lang w:eastAsia="ar-SA"/>
    </w:rPr>
  </w:style>
  <w:style w:type="paragraph" w:customStyle="1" w:styleId="2c">
    <w:name w:val="Текст2"/>
    <w:basedOn w:val="1c"/>
  </w:style>
  <w:style w:type="paragraph" w:customStyle="1" w:styleId="WW-">
    <w:name w:val="WW-Текст"/>
    <w:basedOn w:val="a0"/>
    <w:pPr>
      <w:spacing w:after="0"/>
      <w:jc w:val="left"/>
    </w:pPr>
    <w:rPr>
      <w:rFonts w:ascii="Courier New" w:hAnsi="Courier New" w:cs="Courier New"/>
    </w:rPr>
  </w:style>
  <w:style w:type="paragraph" w:styleId="afff9">
    <w:name w:val="No Spacing"/>
    <w:qFormat/>
    <w:pPr>
      <w:suppressAutoHyphens/>
    </w:pPr>
    <w:rPr>
      <w:rFonts w:ascii="Calibri" w:eastAsia="Calibri" w:hAnsi="Calibri"/>
      <w:sz w:val="22"/>
      <w:szCs w:val="22"/>
      <w:lang w:eastAsia="ar-SA"/>
    </w:rPr>
  </w:style>
  <w:style w:type="paragraph" w:styleId="afffa">
    <w:name w:val="header"/>
    <w:basedOn w:val="a0"/>
    <w:uiPriority w:val="99"/>
    <w:pPr>
      <w:tabs>
        <w:tab w:val="center" w:pos="4677"/>
        <w:tab w:val="right" w:pos="9355"/>
      </w:tabs>
      <w:spacing w:after="0"/>
      <w:jc w:val="left"/>
    </w:pPr>
  </w:style>
  <w:style w:type="paragraph" w:customStyle="1" w:styleId="Standard">
    <w:name w:val="Standard"/>
    <w:pPr>
      <w:widowControl w:val="0"/>
      <w:suppressAutoHyphens/>
      <w:textAlignment w:val="baseline"/>
    </w:pPr>
    <w:rPr>
      <w:rFonts w:ascii="Arial" w:eastAsia="Arial" w:hAnsi="Arial" w:cs="Arial"/>
      <w:kern w:val="1"/>
      <w:sz w:val="18"/>
      <w:szCs w:val="18"/>
      <w:lang w:eastAsia="ar-SA"/>
    </w:rPr>
  </w:style>
  <w:style w:type="paragraph" w:customStyle="1" w:styleId="s1">
    <w:name w:val="s_1"/>
    <w:basedOn w:val="a0"/>
    <w:pPr>
      <w:spacing w:before="280" w:after="280"/>
      <w:jc w:val="left"/>
    </w:pPr>
    <w:rPr>
      <w:lang w:eastAsia="hi-IN" w:bidi="hi-IN"/>
    </w:rPr>
  </w:style>
  <w:style w:type="paragraph" w:customStyle="1" w:styleId="2d">
    <w:name w:val="Абзац списка2"/>
    <w:basedOn w:val="a0"/>
    <w:pPr>
      <w:spacing w:after="200" w:line="276" w:lineRule="auto"/>
      <w:ind w:left="720"/>
    </w:pPr>
    <w:rPr>
      <w:rFonts w:ascii="Calibri" w:eastAsia="Calibri" w:hAnsi="Calibri"/>
      <w:sz w:val="20"/>
      <w:szCs w:val="20"/>
      <w:lang w:val="en-US"/>
    </w:rPr>
  </w:style>
  <w:style w:type="paragraph" w:styleId="afffb">
    <w:name w:val="Subtitle"/>
    <w:basedOn w:val="a0"/>
    <w:next w:val="afff1"/>
    <w:qFormat/>
    <w:pPr>
      <w:jc w:val="center"/>
    </w:pPr>
    <w:rPr>
      <w:rFonts w:ascii="Arial" w:hAnsi="Arial"/>
      <w:szCs w:val="20"/>
    </w:rPr>
  </w:style>
  <w:style w:type="paragraph" w:customStyle="1" w:styleId="212">
    <w:name w:val="Основной текст 21"/>
    <w:basedOn w:val="a0"/>
    <w:pPr>
      <w:spacing w:after="0"/>
      <w:ind w:firstLine="709"/>
    </w:pPr>
    <w:rPr>
      <w:szCs w:val="20"/>
    </w:rPr>
  </w:style>
  <w:style w:type="paragraph" w:customStyle="1" w:styleId="213">
    <w:name w:val="Основной текст (2)1"/>
    <w:basedOn w:val="a0"/>
    <w:pPr>
      <w:widowControl w:val="0"/>
      <w:shd w:val="clear" w:color="auto" w:fill="FFFFFF"/>
      <w:spacing w:after="0" w:line="274" w:lineRule="exact"/>
    </w:pPr>
    <w:rPr>
      <w:rFonts w:ascii="Calibri" w:eastAsia="Calibri" w:hAnsi="Calibri"/>
      <w:sz w:val="20"/>
      <w:szCs w:val="20"/>
      <w:lang w:val="x-none"/>
    </w:rPr>
  </w:style>
  <w:style w:type="paragraph" w:customStyle="1" w:styleId="1f0">
    <w:name w:val="Обычный1"/>
    <w:pPr>
      <w:widowControl w:val="0"/>
      <w:suppressAutoHyphens/>
      <w:ind w:firstLine="400"/>
      <w:jc w:val="both"/>
    </w:pPr>
    <w:rPr>
      <w:rFonts w:eastAsia="Arial"/>
      <w:sz w:val="24"/>
      <w:lang w:eastAsia="ar-SA"/>
    </w:rPr>
  </w:style>
  <w:style w:type="paragraph" w:customStyle="1" w:styleId="afffc">
    <w:name w:val="Пункты"/>
    <w:basedOn w:val="20"/>
    <w:pPr>
      <w:tabs>
        <w:tab w:val="left" w:pos="360"/>
        <w:tab w:val="left" w:pos="1134"/>
      </w:tabs>
      <w:spacing w:before="120" w:after="0"/>
      <w:ind w:firstLine="567"/>
    </w:pPr>
    <w:rPr>
      <w:rFonts w:ascii="Calibri" w:eastAsia="Calibri" w:hAnsi="Calibri"/>
      <w:b w:val="0"/>
      <w:i w:val="0"/>
      <w:color w:val="000000"/>
      <w:sz w:val="24"/>
      <w:lang w:val="x-none"/>
    </w:rPr>
  </w:style>
  <w:style w:type="paragraph" w:customStyle="1" w:styleId="2e">
    <w:name w:val="Название2"/>
    <w:basedOn w:val="a0"/>
    <w:next w:val="afffb"/>
    <w:qFormat/>
    <w:pPr>
      <w:keepNext/>
      <w:widowControl w:val="0"/>
      <w:spacing w:before="240" w:after="120"/>
      <w:jc w:val="left"/>
    </w:pPr>
    <w:rPr>
      <w:rFonts w:ascii="Arial" w:hAnsi="Arial" w:cs="Tahoma"/>
      <w:color w:val="000000"/>
      <w:sz w:val="28"/>
      <w:szCs w:val="28"/>
      <w:lang w:val="en-US"/>
    </w:rPr>
  </w:style>
  <w:style w:type="paragraph" w:customStyle="1" w:styleId="33">
    <w:name w:val="Стиль Перед:  3 пт После:  3 пт"/>
    <w:basedOn w:val="a0"/>
    <w:pPr>
      <w:numPr>
        <w:numId w:val="11"/>
      </w:numPr>
      <w:spacing w:after="0"/>
      <w:jc w:val="left"/>
    </w:pPr>
    <w:rPr>
      <w:rFonts w:eastAsia="Calibri"/>
    </w:rPr>
  </w:style>
  <w:style w:type="paragraph" w:customStyle="1" w:styleId="Textbody">
    <w:name w:val="Text body"/>
    <w:basedOn w:val="a0"/>
    <w:pPr>
      <w:spacing w:after="120"/>
      <w:jc w:val="left"/>
    </w:pPr>
    <w:rPr>
      <w:rFonts w:ascii="Calibri" w:hAnsi="Calibri" w:cs="Calibri"/>
      <w:kern w:val="1"/>
      <w:sz w:val="28"/>
      <w:szCs w:val="28"/>
    </w:rPr>
  </w:style>
  <w:style w:type="paragraph" w:customStyle="1" w:styleId="normalred">
    <w:name w:val="normalred"/>
    <w:basedOn w:val="a0"/>
    <w:pPr>
      <w:spacing w:after="0" w:line="360" w:lineRule="exact"/>
      <w:ind w:firstLine="709"/>
    </w:pPr>
    <w:rPr>
      <w:rFonts w:ascii="Antiqua" w:hAnsi="Antiqua"/>
      <w:szCs w:val="20"/>
    </w:rPr>
  </w:style>
  <w:style w:type="paragraph" w:customStyle="1" w:styleId="214">
    <w:name w:val="Список 21"/>
    <w:basedOn w:val="a0"/>
    <w:pPr>
      <w:ind w:left="566" w:hanging="283"/>
    </w:pPr>
  </w:style>
  <w:style w:type="paragraph" w:customStyle="1" w:styleId="TNR110">
    <w:name w:val="TNR 11"/>
    <w:basedOn w:val="a0"/>
    <w:pPr>
      <w:spacing w:after="0"/>
      <w:jc w:val="left"/>
    </w:pPr>
    <w:rPr>
      <w:sz w:val="20"/>
      <w:szCs w:val="20"/>
      <w:lang w:val="x-none"/>
    </w:rPr>
  </w:style>
  <w:style w:type="paragraph" w:customStyle="1" w:styleId="1f1">
    <w:name w:val="Без интервала1"/>
    <w:pPr>
      <w:suppressAutoHyphens/>
    </w:pPr>
    <w:rPr>
      <w:rFonts w:ascii="Calibri" w:eastAsia="Arial" w:hAnsi="Calibri"/>
      <w:sz w:val="22"/>
      <w:szCs w:val="22"/>
      <w:lang w:eastAsia="ar-SA"/>
    </w:rPr>
  </w:style>
  <w:style w:type="paragraph" w:customStyle="1" w:styleId="afffd">
    <w:name w:val="Пункт"/>
    <w:basedOn w:val="a0"/>
    <w:pPr>
      <w:tabs>
        <w:tab w:val="left" w:pos="1620"/>
      </w:tabs>
      <w:spacing w:after="0"/>
      <w:ind w:left="1044" w:hanging="504"/>
    </w:pPr>
    <w:rPr>
      <w:szCs w:val="28"/>
      <w:lang w:val="x-none"/>
    </w:rPr>
  </w:style>
  <w:style w:type="paragraph" w:customStyle="1" w:styleId="39">
    <w:name w:val="Обычный3"/>
    <w:pPr>
      <w:widowControl w:val="0"/>
      <w:suppressAutoHyphens/>
      <w:ind w:firstLine="400"/>
      <w:jc w:val="both"/>
    </w:pPr>
    <w:rPr>
      <w:rFonts w:eastAsia="Arial"/>
      <w:sz w:val="24"/>
      <w:lang w:eastAsia="ar-SA"/>
    </w:rPr>
  </w:style>
  <w:style w:type="paragraph" w:customStyle="1" w:styleId="afffe">
    <w:name w:val="Îñíîâí"/>
    <w:basedOn w:val="a0"/>
    <w:pPr>
      <w:widowControl w:val="0"/>
      <w:spacing w:after="0"/>
    </w:pPr>
    <w:rPr>
      <w:sz w:val="22"/>
      <w:szCs w:val="20"/>
    </w:rPr>
  </w:style>
  <w:style w:type="paragraph" w:customStyle="1" w:styleId="ConsNonformat">
    <w:name w:val="ConsNonformat"/>
    <w:pPr>
      <w:suppressAutoHyphens/>
      <w:autoSpaceDE w:val="0"/>
    </w:pPr>
    <w:rPr>
      <w:rFonts w:eastAsia="Arial"/>
      <w:sz w:val="22"/>
      <w:lang w:eastAsia="ar-SA"/>
    </w:rPr>
  </w:style>
  <w:style w:type="paragraph" w:styleId="affff">
    <w:name w:val="Balloon Text"/>
    <w:basedOn w:val="a0"/>
    <w:uiPriority w:val="99"/>
    <w:pPr>
      <w:spacing w:after="0"/>
    </w:pPr>
    <w:rPr>
      <w:rFonts w:ascii="Tahoma" w:hAnsi="Tahoma"/>
      <w:sz w:val="16"/>
      <w:szCs w:val="16"/>
    </w:rPr>
  </w:style>
  <w:style w:type="paragraph" w:customStyle="1" w:styleId="241">
    <w:name w:val="Основной текст 24"/>
    <w:basedOn w:val="a0"/>
    <w:pPr>
      <w:spacing w:after="120" w:line="480" w:lineRule="auto"/>
      <w:jc w:val="left"/>
    </w:pPr>
  </w:style>
  <w:style w:type="paragraph" w:customStyle="1" w:styleId="Style6">
    <w:name w:val="Style6"/>
    <w:basedOn w:val="a0"/>
    <w:pPr>
      <w:widowControl w:val="0"/>
      <w:autoSpaceDE w:val="0"/>
      <w:spacing w:after="0"/>
      <w:jc w:val="center"/>
    </w:pPr>
  </w:style>
  <w:style w:type="paragraph" w:customStyle="1" w:styleId="Style7">
    <w:name w:val="Style7"/>
    <w:basedOn w:val="a0"/>
    <w:pPr>
      <w:widowControl w:val="0"/>
      <w:autoSpaceDE w:val="0"/>
      <w:spacing w:after="0" w:line="227" w:lineRule="exact"/>
      <w:ind w:firstLine="202"/>
    </w:pPr>
  </w:style>
  <w:style w:type="paragraph" w:customStyle="1" w:styleId="Style13">
    <w:name w:val="Style13"/>
    <w:basedOn w:val="a0"/>
    <w:pPr>
      <w:widowControl w:val="0"/>
      <w:autoSpaceDE w:val="0"/>
      <w:spacing w:after="0" w:line="230" w:lineRule="exact"/>
      <w:ind w:firstLine="182"/>
      <w:jc w:val="left"/>
    </w:pPr>
  </w:style>
  <w:style w:type="paragraph" w:customStyle="1" w:styleId="consplusnormal1">
    <w:name w:val="consplusnormal"/>
    <w:basedOn w:val="a0"/>
    <w:pPr>
      <w:spacing w:before="280" w:after="280"/>
      <w:jc w:val="left"/>
    </w:pPr>
  </w:style>
  <w:style w:type="paragraph" w:customStyle="1" w:styleId="affff0">
    <w:name w:val="Таблицы (моноширинный)"/>
    <w:basedOn w:val="a0"/>
    <w:next w:val="a0"/>
    <w:pPr>
      <w:autoSpaceDE w:val="0"/>
      <w:spacing w:after="0"/>
      <w:jc w:val="left"/>
    </w:pPr>
    <w:rPr>
      <w:rFonts w:ascii="Courier New" w:eastAsia="Calibri" w:hAnsi="Courier New" w:cs="Courier New"/>
    </w:rPr>
  </w:style>
  <w:style w:type="paragraph" w:customStyle="1" w:styleId="03zagolovok2">
    <w:name w:val="03zagolovok2"/>
    <w:basedOn w:val="a0"/>
    <w:pPr>
      <w:keepNext/>
      <w:spacing w:before="360" w:after="120" w:line="360" w:lineRule="atLeast"/>
      <w:jc w:val="left"/>
    </w:pPr>
    <w:rPr>
      <w:rFonts w:ascii="GaramondC" w:eastAsia="MS Mincho" w:hAnsi="GaramondC" w:cs="GaramondC"/>
      <w:b/>
      <w:bCs/>
      <w:color w:val="000000"/>
      <w:sz w:val="28"/>
      <w:szCs w:val="28"/>
    </w:rPr>
  </w:style>
  <w:style w:type="paragraph" w:customStyle="1" w:styleId="320">
    <w:name w:val="Основной текст 32"/>
    <w:basedOn w:val="a0"/>
    <w:pPr>
      <w:spacing w:after="120"/>
    </w:pPr>
    <w:rPr>
      <w:sz w:val="16"/>
      <w:szCs w:val="16"/>
    </w:rPr>
  </w:style>
  <w:style w:type="paragraph" w:customStyle="1" w:styleId="affff1">
    <w:name w:val="Знак Знак Знак Знак"/>
    <w:basedOn w:val="a0"/>
    <w:pPr>
      <w:widowControl w:val="0"/>
      <w:spacing w:after="160" w:line="240" w:lineRule="exact"/>
      <w:jc w:val="right"/>
    </w:pPr>
    <w:rPr>
      <w:sz w:val="20"/>
      <w:szCs w:val="20"/>
      <w:lang w:val="en-GB"/>
    </w:rPr>
  </w:style>
  <w:style w:type="paragraph" w:customStyle="1" w:styleId="1f2">
    <w:name w:val="заголовок 1"/>
    <w:basedOn w:val="a0"/>
    <w:next w:val="a0"/>
    <w:pPr>
      <w:keepNext/>
      <w:spacing w:after="222"/>
      <w:ind w:left="4730"/>
      <w:jc w:val="left"/>
    </w:pPr>
    <w:rPr>
      <w:rFonts w:ascii="Arial" w:hAnsi="Arial"/>
      <w:szCs w:val="20"/>
    </w:rPr>
  </w:style>
  <w:style w:type="paragraph" w:customStyle="1" w:styleId="53">
    <w:name w:val="заголовок 5"/>
    <w:basedOn w:val="a0"/>
    <w:next w:val="a0"/>
    <w:pPr>
      <w:keepNext/>
      <w:spacing w:after="0"/>
      <w:jc w:val="center"/>
    </w:pPr>
    <w:rPr>
      <w:rFonts w:ascii="Arial" w:hAnsi="Arial"/>
      <w:szCs w:val="20"/>
    </w:rPr>
  </w:style>
  <w:style w:type="paragraph" w:customStyle="1" w:styleId="2f">
    <w:name w:val="заголовок 2"/>
    <w:basedOn w:val="a0"/>
    <w:next w:val="a0"/>
    <w:pPr>
      <w:keepNext/>
      <w:spacing w:before="240"/>
      <w:jc w:val="left"/>
    </w:pPr>
    <w:rPr>
      <w:rFonts w:ascii="Arial" w:hAnsi="Arial"/>
      <w:b/>
      <w:i/>
      <w:szCs w:val="20"/>
    </w:rPr>
  </w:style>
  <w:style w:type="paragraph" w:customStyle="1" w:styleId="330">
    <w:name w:val="Основной текст с отступом 33"/>
    <w:basedOn w:val="a0"/>
    <w:pPr>
      <w:spacing w:after="0" w:line="360" w:lineRule="auto"/>
      <w:ind w:left="993" w:hanging="426"/>
      <w:jc w:val="left"/>
    </w:pPr>
    <w:rPr>
      <w:sz w:val="28"/>
      <w:szCs w:val="20"/>
    </w:rPr>
  </w:style>
  <w:style w:type="paragraph" w:customStyle="1" w:styleId="112">
    <w:name w:val="Заголовок 11"/>
    <w:basedOn w:val="1f0"/>
    <w:next w:val="1f0"/>
    <w:pPr>
      <w:keepNext/>
      <w:widowControl/>
      <w:ind w:firstLine="0"/>
      <w:jc w:val="center"/>
    </w:pPr>
    <w:rPr>
      <w:sz w:val="28"/>
    </w:rPr>
  </w:style>
  <w:style w:type="paragraph" w:customStyle="1" w:styleId="affff2">
    <w:name w:val="çàãîë"/>
    <w:basedOn w:val="1f0"/>
    <w:next w:val="1f0"/>
    <w:pPr>
      <w:keepNext/>
      <w:ind w:firstLine="709"/>
      <w:jc w:val="right"/>
    </w:pPr>
    <w:rPr>
      <w:sz w:val="28"/>
    </w:rPr>
  </w:style>
  <w:style w:type="paragraph" w:customStyle="1" w:styleId="81">
    <w:name w:val="Âåðõíèé êîëîíò8òóë"/>
    <w:basedOn w:val="1f0"/>
    <w:pPr>
      <w:tabs>
        <w:tab w:val="center" w:pos="4536"/>
        <w:tab w:val="right" w:pos="9072"/>
      </w:tabs>
      <w:ind w:firstLine="0"/>
      <w:jc w:val="left"/>
    </w:pPr>
    <w:rPr>
      <w:sz w:val="20"/>
    </w:rPr>
  </w:style>
  <w:style w:type="paragraph" w:customStyle="1" w:styleId="313">
    <w:name w:val="Основной текст с отступом 31"/>
    <w:basedOn w:val="1f0"/>
    <w:pPr>
      <w:widowControl/>
      <w:ind w:firstLine="709"/>
    </w:pPr>
    <w:rPr>
      <w:sz w:val="28"/>
    </w:rPr>
  </w:style>
  <w:style w:type="paragraph" w:customStyle="1" w:styleId="3a">
    <w:name w:val="заголовок 3"/>
    <w:basedOn w:val="a0"/>
    <w:next w:val="a0"/>
    <w:pPr>
      <w:keepNext/>
      <w:spacing w:after="0"/>
      <w:ind w:left="5670"/>
    </w:pPr>
    <w:rPr>
      <w:rFonts w:ascii="Arial" w:hAnsi="Arial"/>
      <w:szCs w:val="20"/>
    </w:rPr>
  </w:style>
  <w:style w:type="paragraph" w:customStyle="1" w:styleId="42">
    <w:name w:val="заголовок 4"/>
    <w:basedOn w:val="a0"/>
    <w:next w:val="a0"/>
    <w:pPr>
      <w:keepNext/>
      <w:spacing w:after="0"/>
      <w:ind w:left="4536"/>
    </w:pPr>
    <w:rPr>
      <w:rFonts w:ascii="Arial" w:hAnsi="Arial"/>
      <w:szCs w:val="20"/>
      <w:u w:val="single"/>
    </w:rPr>
  </w:style>
  <w:style w:type="paragraph" w:customStyle="1" w:styleId="FR1">
    <w:name w:val="FR1"/>
    <w:pPr>
      <w:widowControl w:val="0"/>
      <w:suppressAutoHyphens/>
      <w:autoSpaceDE w:val="0"/>
      <w:jc w:val="center"/>
    </w:pPr>
    <w:rPr>
      <w:rFonts w:eastAsia="Arial"/>
      <w:sz w:val="12"/>
      <w:lang w:eastAsia="ar-SA"/>
    </w:rPr>
  </w:style>
  <w:style w:type="paragraph" w:customStyle="1" w:styleId="FR2">
    <w:name w:val="FR2"/>
    <w:pPr>
      <w:widowControl w:val="0"/>
      <w:suppressAutoHyphens/>
      <w:autoSpaceDE w:val="0"/>
      <w:snapToGrid w:val="0"/>
    </w:pPr>
    <w:rPr>
      <w:rFonts w:ascii="Arial" w:eastAsia="Arial" w:hAnsi="Arial"/>
      <w:sz w:val="12"/>
      <w:lang w:eastAsia="ar-SA"/>
    </w:rPr>
  </w:style>
  <w:style w:type="paragraph" w:customStyle="1" w:styleId="1f3">
    <w:name w:val="Цитата1"/>
    <w:basedOn w:val="a0"/>
    <w:pPr>
      <w:shd w:val="clear" w:color="auto" w:fill="FFFFFF"/>
      <w:spacing w:after="0"/>
      <w:ind w:left="175" w:right="14" w:hanging="175"/>
    </w:pPr>
    <w:rPr>
      <w:szCs w:val="20"/>
    </w:rPr>
  </w:style>
  <w:style w:type="paragraph" w:customStyle="1" w:styleId="BodyText23">
    <w:name w:val="Body Text 23"/>
    <w:basedOn w:val="a0"/>
    <w:pPr>
      <w:spacing w:after="0"/>
      <w:jc w:val="center"/>
    </w:pPr>
    <w:rPr>
      <w:rFonts w:ascii="Times New Roman CYR" w:hAnsi="Times New Roman CYR"/>
      <w:sz w:val="26"/>
      <w:szCs w:val="20"/>
    </w:rPr>
  </w:style>
  <w:style w:type="paragraph" w:customStyle="1" w:styleId="affff3">
    <w:name w:val="Îáû÷íûé"/>
    <w:pPr>
      <w:suppressAutoHyphens/>
    </w:pPr>
    <w:rPr>
      <w:rFonts w:eastAsia="Arial"/>
      <w:lang w:val="en-US" w:eastAsia="ar-SA"/>
    </w:rPr>
  </w:style>
  <w:style w:type="paragraph" w:customStyle="1" w:styleId="1f4">
    <w:name w:val="Знак Знак Знак Знак1 Знак Знак Знак"/>
    <w:basedOn w:val="a0"/>
    <w:pPr>
      <w:widowControl w:val="0"/>
      <w:spacing w:after="160" w:line="240" w:lineRule="exact"/>
      <w:jc w:val="right"/>
    </w:pPr>
    <w:rPr>
      <w:sz w:val="20"/>
      <w:szCs w:val="20"/>
      <w:lang w:val="en-GB"/>
    </w:rPr>
  </w:style>
  <w:style w:type="paragraph" w:customStyle="1" w:styleId="1f5">
    <w:name w:val="Знак Знак1 Знак"/>
    <w:basedOn w:val="a0"/>
    <w:pPr>
      <w:widowControl w:val="0"/>
      <w:spacing w:after="160" w:line="240" w:lineRule="exact"/>
      <w:jc w:val="right"/>
    </w:pPr>
    <w:rPr>
      <w:sz w:val="20"/>
      <w:szCs w:val="20"/>
      <w:lang w:val="en-GB"/>
    </w:rPr>
  </w:style>
  <w:style w:type="paragraph" w:customStyle="1" w:styleId="affff4">
    <w:name w:val="Знак Знак Знак"/>
    <w:basedOn w:val="a0"/>
    <w:pPr>
      <w:spacing w:after="160" w:line="240" w:lineRule="exact"/>
      <w:jc w:val="left"/>
    </w:pPr>
    <w:rPr>
      <w:rFonts w:ascii="Verdana" w:hAnsi="Verdana" w:cs="Verdana"/>
      <w:sz w:val="20"/>
      <w:szCs w:val="20"/>
      <w:lang w:val="en-US"/>
    </w:rPr>
  </w:style>
  <w:style w:type="paragraph" w:customStyle="1" w:styleId="vniipo">
    <w:name w:val="vniipo"/>
    <w:basedOn w:val="a0"/>
    <w:pPr>
      <w:spacing w:before="15" w:after="15"/>
      <w:jc w:val="center"/>
    </w:pPr>
    <w:rPr>
      <w:b/>
      <w:bCs/>
      <w:color w:val="000000"/>
      <w:sz w:val="28"/>
      <w:szCs w:val="28"/>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
    <w:name w:val="Знак"/>
    <w:basedOn w:val="a0"/>
    <w:pPr>
      <w:numPr>
        <w:numId w:val="30"/>
      </w:numPr>
      <w:spacing w:after="160" w:line="240" w:lineRule="exact"/>
      <w:ind w:left="0" w:firstLine="0"/>
      <w:jc w:val="left"/>
    </w:pPr>
    <w:rPr>
      <w:rFonts w:ascii="Verdana" w:hAnsi="Verdana" w:cs="Verdana"/>
      <w:sz w:val="20"/>
      <w:szCs w:val="20"/>
      <w:lang w:val="en-US"/>
    </w:rPr>
  </w:style>
  <w:style w:type="paragraph" w:customStyle="1" w:styleId="PlainText1">
    <w:name w:val="Plain Text1"/>
    <w:basedOn w:val="a0"/>
    <w:pPr>
      <w:widowControl w:val="0"/>
      <w:spacing w:after="0"/>
      <w:jc w:val="center"/>
    </w:pPr>
    <w:rPr>
      <w:rFonts w:ascii="Courier New" w:hAnsi="Courier New" w:cs="Courier New"/>
      <w:sz w:val="20"/>
      <w:szCs w:val="20"/>
    </w:rPr>
  </w:style>
  <w:style w:type="paragraph" w:customStyle="1" w:styleId="1f6">
    <w:name w:val="Абзац списка1"/>
    <w:basedOn w:val="a0"/>
    <w:pPr>
      <w:spacing w:after="200" w:line="276" w:lineRule="auto"/>
      <w:ind w:left="720"/>
      <w:jc w:val="left"/>
    </w:pPr>
    <w:rPr>
      <w:rFonts w:ascii="Calibri" w:hAnsi="Calibri" w:cs="Calibri"/>
      <w:sz w:val="22"/>
      <w:szCs w:val="22"/>
    </w:rPr>
  </w:style>
  <w:style w:type="paragraph" w:customStyle="1" w:styleId="affff5">
    <w:name w:val="Знак Знак Знак Знак Знак"/>
    <w:basedOn w:val="a0"/>
    <w:pPr>
      <w:widowControl w:val="0"/>
      <w:spacing w:after="160" w:line="240" w:lineRule="exact"/>
      <w:jc w:val="right"/>
    </w:pPr>
    <w:rPr>
      <w:sz w:val="20"/>
      <w:szCs w:val="20"/>
      <w:lang w:val="en-GB"/>
    </w:rPr>
  </w:style>
  <w:style w:type="paragraph" w:customStyle="1" w:styleId="1f7">
    <w:name w:val="Название объекта1"/>
    <w:basedOn w:val="a0"/>
    <w:next w:val="a0"/>
    <w:pPr>
      <w:widowControl w:val="0"/>
      <w:autoSpaceDE w:val="0"/>
      <w:snapToGrid w:val="0"/>
      <w:spacing w:before="60" w:after="0"/>
      <w:jc w:val="center"/>
    </w:pPr>
    <w:rPr>
      <w:spacing w:val="60"/>
      <w:sz w:val="20"/>
      <w:szCs w:val="20"/>
    </w:rPr>
  </w:style>
  <w:style w:type="paragraph" w:customStyle="1" w:styleId="1f8">
    <w:name w:val="Схема документа1"/>
    <w:basedOn w:val="a0"/>
    <w:pPr>
      <w:shd w:val="clear" w:color="auto" w:fill="000080"/>
      <w:spacing w:after="0"/>
      <w:jc w:val="left"/>
    </w:pPr>
    <w:rPr>
      <w:rFonts w:ascii="Tahoma" w:hAnsi="Tahoma"/>
      <w:sz w:val="20"/>
      <w:szCs w:val="20"/>
    </w:rPr>
  </w:style>
  <w:style w:type="paragraph" w:customStyle="1" w:styleId="215">
    <w:name w:val="Основной текст с отступом 21"/>
    <w:basedOn w:val="a0"/>
    <w:pPr>
      <w:widowControl w:val="0"/>
      <w:autoSpaceDE w:val="0"/>
      <w:spacing w:after="0"/>
      <w:ind w:firstLine="720"/>
    </w:pPr>
    <w:rPr>
      <w:rFonts w:ascii="Bookman Old Style" w:hAnsi="Bookman Old Style"/>
    </w:rPr>
  </w:style>
  <w:style w:type="paragraph" w:customStyle="1" w:styleId="affff6">
    <w:name w:val="Стиль"/>
    <w:pPr>
      <w:widowControl w:val="0"/>
      <w:suppressAutoHyphens/>
      <w:autoSpaceDE w:val="0"/>
    </w:pPr>
    <w:rPr>
      <w:rFonts w:eastAsia="Arial"/>
      <w:sz w:val="24"/>
      <w:szCs w:val="24"/>
      <w:lang w:eastAsia="ar-SA"/>
    </w:rPr>
  </w:style>
  <w:style w:type="paragraph" w:customStyle="1" w:styleId="1f9">
    <w:name w:val="Дата1"/>
    <w:basedOn w:val="a0"/>
    <w:next w:val="a0"/>
  </w:style>
  <w:style w:type="paragraph" w:customStyle="1" w:styleId="3b">
    <w:name w:val="Стиль3 Знак"/>
    <w:basedOn w:val="220"/>
    <w:pPr>
      <w:jc w:val="left"/>
    </w:pPr>
    <w:rPr>
      <w:rFonts w:eastAsia="SimSun"/>
      <w:szCs w:val="20"/>
      <w:lang w:val="x-none"/>
    </w:rPr>
  </w:style>
  <w:style w:type="paragraph" w:customStyle="1" w:styleId="s22">
    <w:name w:val="s_22"/>
    <w:basedOn w:val="a0"/>
    <w:pPr>
      <w:spacing w:before="280" w:after="280"/>
      <w:jc w:val="left"/>
    </w:pPr>
  </w:style>
  <w:style w:type="paragraph" w:customStyle="1" w:styleId="affff7">
    <w:name w:val="Содержимое таблицы"/>
    <w:basedOn w:val="a0"/>
    <w:pPr>
      <w:suppressLineNumbers/>
      <w:spacing w:after="0"/>
      <w:jc w:val="left"/>
    </w:pPr>
  </w:style>
  <w:style w:type="paragraph" w:customStyle="1" w:styleId="affff8">
    <w:name w:val="Заголовок таблицы"/>
    <w:basedOn w:val="a0"/>
    <w:pPr>
      <w:suppressLineNumbers/>
      <w:spacing w:after="0"/>
      <w:jc w:val="center"/>
    </w:pPr>
    <w:rPr>
      <w:b/>
      <w:bCs/>
    </w:rPr>
  </w:style>
  <w:style w:type="paragraph" w:customStyle="1" w:styleId="ConsPlusCell">
    <w:name w:val="ConsPlusCell"/>
    <w:pPr>
      <w:widowControl w:val="0"/>
      <w:suppressAutoHyphens/>
      <w:autoSpaceDE w:val="0"/>
    </w:pPr>
    <w:rPr>
      <w:rFonts w:ascii="Arial" w:eastAsia="Arial" w:hAnsi="Arial" w:cs="Arial"/>
      <w:lang w:eastAsia="ar-SA"/>
    </w:rPr>
  </w:style>
  <w:style w:type="paragraph" w:customStyle="1" w:styleId="Normal3">
    <w:name w:val="Normal3"/>
    <w:pPr>
      <w:suppressAutoHyphens/>
      <w:jc w:val="both"/>
    </w:pPr>
    <w:rPr>
      <w:rFonts w:ascii="Arial" w:eastAsia="Arial" w:hAnsi="Arial"/>
      <w:sz w:val="28"/>
      <w:lang w:eastAsia="ar-SA"/>
    </w:rPr>
  </w:style>
  <w:style w:type="paragraph" w:customStyle="1" w:styleId="-0">
    <w:name w:val="Контракт-пункт"/>
    <w:basedOn w:val="a0"/>
    <w:pPr>
      <w:numPr>
        <w:numId w:val="34"/>
      </w:numPr>
      <w:spacing w:after="0"/>
    </w:pPr>
  </w:style>
  <w:style w:type="paragraph" w:customStyle="1" w:styleId="-">
    <w:name w:val="Контракт-раздел"/>
    <w:basedOn w:val="a0"/>
    <w:next w:val="-0"/>
    <w:pPr>
      <w:keepNext/>
      <w:numPr>
        <w:ilvl w:val="3"/>
        <w:numId w:val="1"/>
      </w:numPr>
      <w:tabs>
        <w:tab w:val="left" w:pos="540"/>
      </w:tabs>
      <w:spacing w:before="360" w:after="120"/>
      <w:jc w:val="center"/>
      <w:outlineLvl w:val="3"/>
    </w:pPr>
    <w:rPr>
      <w:b/>
      <w:bCs/>
      <w:caps/>
    </w:rPr>
  </w:style>
  <w:style w:type="paragraph" w:customStyle="1" w:styleId="-2">
    <w:name w:val="Контракт-подпункт"/>
    <w:basedOn w:val="a0"/>
    <w:pPr>
      <w:tabs>
        <w:tab w:val="num" w:pos="0"/>
      </w:tabs>
      <w:spacing w:after="0"/>
    </w:pPr>
  </w:style>
  <w:style w:type="paragraph" w:customStyle="1" w:styleId="-3">
    <w:name w:val="Контракт-подподпункт"/>
    <w:basedOn w:val="a0"/>
    <w:pPr>
      <w:tabs>
        <w:tab w:val="num" w:pos="0"/>
      </w:tabs>
      <w:spacing w:after="0"/>
    </w:pPr>
  </w:style>
  <w:style w:type="paragraph" w:customStyle="1" w:styleId="formattext">
    <w:name w:val="formattext"/>
    <w:basedOn w:val="a0"/>
    <w:pPr>
      <w:spacing w:before="280" w:after="280"/>
      <w:jc w:val="left"/>
    </w:pPr>
  </w:style>
  <w:style w:type="paragraph" w:customStyle="1" w:styleId="xl65">
    <w:name w:val="xl65"/>
    <w:basedOn w:val="a0"/>
    <w:pPr>
      <w:spacing w:before="280" w:after="280"/>
      <w:jc w:val="left"/>
    </w:pPr>
    <w:rPr>
      <w:color w:val="000000"/>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67">
    <w:name w:val="xl67"/>
    <w:basedOn w:val="a0"/>
    <w:pPr>
      <w:spacing w:before="280" w:after="280"/>
      <w:jc w:val="center"/>
      <w:textAlignment w:val="center"/>
    </w:pPr>
    <w:rPr>
      <w:color w:val="000000"/>
    </w:rPr>
  </w:style>
  <w:style w:type="paragraph" w:customStyle="1" w:styleId="xl68">
    <w:name w:val="xl68"/>
    <w:basedOn w:val="a0"/>
    <w:pPr>
      <w:pBdr>
        <w:top w:val="single" w:sz="4" w:space="0" w:color="000000"/>
        <w:left w:val="single" w:sz="4" w:space="0" w:color="000000"/>
        <w:right w:val="single" w:sz="4" w:space="0" w:color="000000"/>
      </w:pBdr>
      <w:spacing w:before="280" w:after="280"/>
      <w:jc w:val="center"/>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pBdr>
      <w:spacing w:before="280" w:after="280"/>
      <w:jc w:val="center"/>
      <w:textAlignment w:val="center"/>
    </w:pPr>
    <w:rPr>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pBdr>
      <w:spacing w:before="280" w:after="280"/>
      <w:jc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74">
    <w:name w:val="xl74"/>
    <w:basedOn w:val="a0"/>
    <w:pPr>
      <w:spacing w:before="280" w:after="280"/>
      <w:jc w:val="center"/>
    </w:pPr>
    <w:rPr>
      <w:color w:val="000000"/>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280" w:after="280"/>
      <w:jc w:val="left"/>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color w:val="000000"/>
    </w:rPr>
  </w:style>
  <w:style w:type="paragraph" w:customStyle="1" w:styleId="affff9">
    <w:name w:val="Прижатый влево"/>
    <w:basedOn w:val="a0"/>
    <w:next w:val="a0"/>
    <w:pPr>
      <w:widowControl w:val="0"/>
      <w:autoSpaceDE w:val="0"/>
      <w:spacing w:after="0"/>
      <w:jc w:val="left"/>
    </w:pPr>
    <w:rPr>
      <w:rFonts w:ascii="Arial" w:hAnsi="Arial" w:cs="Arial"/>
    </w:rPr>
  </w:style>
  <w:style w:type="paragraph" w:customStyle="1" w:styleId="affffa">
    <w:name w:val="Нормальный (таблица)"/>
    <w:basedOn w:val="a0"/>
    <w:next w:val="a0"/>
    <w:pPr>
      <w:widowControl w:val="0"/>
      <w:autoSpaceDE w:val="0"/>
      <w:spacing w:after="0"/>
    </w:pPr>
    <w:rPr>
      <w:rFonts w:ascii="Arial" w:hAnsi="Arial" w:cs="Arial"/>
    </w:rPr>
  </w:style>
  <w:style w:type="paragraph" w:customStyle="1" w:styleId="113">
    <w:name w:val="Абзац списка11"/>
    <w:pPr>
      <w:widowControl w:val="0"/>
      <w:suppressAutoHyphens/>
      <w:spacing w:after="200" w:line="276" w:lineRule="auto"/>
      <w:ind w:left="720"/>
    </w:pPr>
    <w:rPr>
      <w:rFonts w:ascii="Calibri" w:eastAsia="Calibri" w:hAnsi="Calibri" w:cs="font307"/>
      <w:kern w:val="1"/>
      <w:sz w:val="22"/>
      <w:szCs w:val="22"/>
      <w:lang w:eastAsia="ar-SA"/>
    </w:rPr>
  </w:style>
  <w:style w:type="paragraph" w:customStyle="1" w:styleId="221">
    <w:name w:val="Основной текст 22"/>
    <w:basedOn w:val="a0"/>
    <w:pPr>
      <w:tabs>
        <w:tab w:val="left" w:pos="3828"/>
      </w:tabs>
      <w:overflowPunct w:val="0"/>
      <w:autoSpaceDE w:val="0"/>
      <w:spacing w:after="0"/>
      <w:ind w:firstLine="720"/>
    </w:pPr>
    <w:rPr>
      <w:szCs w:val="20"/>
    </w:rPr>
  </w:style>
  <w:style w:type="paragraph" w:customStyle="1" w:styleId="114">
    <w:name w:val="заголовок 11"/>
    <w:basedOn w:val="a0"/>
    <w:next w:val="a0"/>
    <w:pPr>
      <w:keepNext/>
      <w:spacing w:after="0"/>
      <w:jc w:val="center"/>
    </w:pPr>
    <w:rPr>
      <w:szCs w:val="20"/>
    </w:rPr>
  </w:style>
  <w:style w:type="paragraph" w:customStyle="1" w:styleId="321">
    <w:name w:val="Основной текст с отступом 32"/>
    <w:basedOn w:val="a0"/>
    <w:pPr>
      <w:tabs>
        <w:tab w:val="left" w:pos="0"/>
        <w:tab w:val="left" w:pos="1418"/>
      </w:tabs>
      <w:spacing w:after="0"/>
      <w:ind w:firstLine="709"/>
    </w:pPr>
    <w:rPr>
      <w:szCs w:val="20"/>
    </w:rPr>
  </w:style>
  <w:style w:type="paragraph" w:customStyle="1" w:styleId="caaieiaie11">
    <w:name w:val="caaieiaie 11"/>
    <w:basedOn w:val="a0"/>
    <w:next w:val="a0"/>
    <w:pPr>
      <w:keepNext/>
      <w:overflowPunct w:val="0"/>
      <w:autoSpaceDE w:val="0"/>
      <w:spacing w:after="0"/>
      <w:jc w:val="center"/>
      <w:textAlignment w:val="baseline"/>
    </w:pPr>
  </w:style>
  <w:style w:type="paragraph" w:customStyle="1" w:styleId="231">
    <w:name w:val="Основной текст 23"/>
    <w:basedOn w:val="a0"/>
    <w:pPr>
      <w:widowControl w:val="0"/>
      <w:spacing w:after="120" w:line="480" w:lineRule="auto"/>
      <w:jc w:val="left"/>
    </w:pPr>
    <w:rPr>
      <w:rFonts w:ascii="Arial" w:eastAsia="Arial Unicode MS" w:hAnsi="Arial"/>
      <w:kern w:val="1"/>
      <w:sz w:val="20"/>
    </w:rPr>
  </w:style>
  <w:style w:type="paragraph" w:customStyle="1" w:styleId="affffb">
    <w:name w:val="Обычный без отступа"/>
    <w:pPr>
      <w:suppressAutoHyphens/>
      <w:autoSpaceDE w:val="0"/>
      <w:jc w:val="both"/>
    </w:pPr>
    <w:rPr>
      <w:rFonts w:ascii="Arial" w:eastAsia="Arial" w:hAnsi="Arial" w:cs="Arial"/>
      <w:sz w:val="24"/>
      <w:szCs w:val="24"/>
      <w:lang w:eastAsia="ar-SA"/>
    </w:rPr>
  </w:style>
  <w:style w:type="paragraph" w:customStyle="1" w:styleId="115">
    <w:name w:val="Знак1 Знак Знак Знак Знак Знак Знак Знак Знак Знак1"/>
    <w:basedOn w:val="a0"/>
    <w:pPr>
      <w:spacing w:after="160" w:line="240" w:lineRule="exact"/>
      <w:jc w:val="left"/>
    </w:pPr>
    <w:rPr>
      <w:rFonts w:ascii="Verdana" w:hAnsi="Verdana"/>
      <w:sz w:val="20"/>
      <w:szCs w:val="20"/>
      <w:lang w:val="en-US"/>
    </w:rPr>
  </w:style>
  <w:style w:type="paragraph" w:customStyle="1" w:styleId="Style8">
    <w:name w:val="Style8"/>
    <w:basedOn w:val="a0"/>
    <w:pPr>
      <w:widowControl w:val="0"/>
      <w:autoSpaceDE w:val="0"/>
      <w:spacing w:after="0" w:line="281" w:lineRule="exact"/>
      <w:ind w:firstLine="706"/>
      <w:jc w:val="left"/>
    </w:pPr>
    <w:rPr>
      <w:rFonts w:ascii="Garamond" w:hAnsi="Garamond"/>
    </w:rPr>
  </w:style>
  <w:style w:type="paragraph" w:customStyle="1" w:styleId="Style11">
    <w:name w:val="Style11"/>
    <w:basedOn w:val="a0"/>
    <w:pPr>
      <w:widowControl w:val="0"/>
      <w:autoSpaceDE w:val="0"/>
      <w:spacing w:after="0" w:line="280" w:lineRule="exact"/>
      <w:ind w:firstLine="768"/>
    </w:pPr>
    <w:rPr>
      <w:rFonts w:ascii="Garamond" w:hAnsi="Garamond"/>
    </w:rPr>
  </w:style>
  <w:style w:type="paragraph" w:customStyle="1" w:styleId="Style12">
    <w:name w:val="Style12"/>
    <w:basedOn w:val="a0"/>
    <w:pPr>
      <w:widowControl w:val="0"/>
      <w:autoSpaceDE w:val="0"/>
      <w:spacing w:after="0" w:line="278" w:lineRule="exact"/>
      <w:ind w:firstLine="533"/>
    </w:pPr>
    <w:rPr>
      <w:rFonts w:ascii="Garamond" w:hAnsi="Garamond"/>
    </w:rPr>
  </w:style>
  <w:style w:type="paragraph" w:customStyle="1" w:styleId="heading3H3h3">
    <w:name w:val="heading 3.H3.h3"/>
    <w:basedOn w:val="a0"/>
    <w:next w:val="a0"/>
    <w:pPr>
      <w:keepNext/>
      <w:autoSpaceDE w:val="0"/>
      <w:spacing w:after="0"/>
      <w:jc w:val="center"/>
    </w:pPr>
    <w:rPr>
      <w:rFonts w:ascii="Arial" w:hAnsi="Arial" w:cs="Arial"/>
      <w:b/>
      <w:bCs/>
    </w:rPr>
  </w:style>
  <w:style w:type="paragraph" w:customStyle="1" w:styleId="1fa">
    <w:name w:val="Маркированный список1"/>
    <w:basedOn w:val="a0"/>
    <w:pPr>
      <w:tabs>
        <w:tab w:val="left" w:pos="284"/>
        <w:tab w:val="left" w:pos="432"/>
      </w:tabs>
      <w:autoSpaceDE w:val="0"/>
      <w:spacing w:after="0"/>
      <w:ind w:left="284" w:hanging="284"/>
    </w:pPr>
    <w:rPr>
      <w:rFonts w:ascii="Arial" w:hAnsi="Arial" w:cs="Arial"/>
    </w:rPr>
  </w:style>
  <w:style w:type="paragraph" w:customStyle="1" w:styleId="216">
    <w:name w:val="Маркированный список 21"/>
    <w:basedOn w:val="a0"/>
    <w:pPr>
      <w:tabs>
        <w:tab w:val="left" w:pos="567"/>
      </w:tabs>
      <w:autoSpaceDE w:val="0"/>
      <w:spacing w:after="0"/>
      <w:ind w:left="567" w:hanging="284"/>
    </w:pPr>
    <w:rPr>
      <w:rFonts w:ascii="Arial" w:hAnsi="Arial" w:cs="Arial"/>
    </w:rPr>
  </w:style>
  <w:style w:type="paragraph" w:customStyle="1" w:styleId="314">
    <w:name w:val="Маркированный список 31"/>
    <w:basedOn w:val="a0"/>
    <w:pPr>
      <w:tabs>
        <w:tab w:val="left" w:pos="397"/>
        <w:tab w:val="left" w:pos="567"/>
      </w:tabs>
      <w:autoSpaceDE w:val="0"/>
      <w:spacing w:after="0"/>
      <w:ind w:left="851" w:hanging="285"/>
    </w:pPr>
    <w:rPr>
      <w:rFonts w:ascii="Arial" w:hAnsi="Arial" w:cs="Arial"/>
    </w:rPr>
  </w:style>
  <w:style w:type="paragraph" w:customStyle="1" w:styleId="1">
    <w:name w:val="Нумерованный список1"/>
    <w:basedOn w:val="a0"/>
    <w:pPr>
      <w:numPr>
        <w:numId w:val="14"/>
      </w:numPr>
      <w:tabs>
        <w:tab w:val="left" w:pos="284"/>
      </w:tabs>
      <w:autoSpaceDE w:val="0"/>
      <w:spacing w:after="0"/>
      <w:ind w:left="284" w:hanging="284"/>
    </w:pPr>
    <w:rPr>
      <w:rFonts w:ascii="Arial" w:hAnsi="Arial" w:cs="Arial"/>
    </w:rPr>
  </w:style>
  <w:style w:type="paragraph" w:customStyle="1" w:styleId="ConsCell">
    <w:name w:val="ConsCell"/>
    <w:pPr>
      <w:suppressAutoHyphens/>
      <w:autoSpaceDE w:val="0"/>
      <w:ind w:right="19772"/>
    </w:pPr>
    <w:rPr>
      <w:rFonts w:ascii="Arial" w:eastAsia="Arial" w:hAnsi="Arial" w:cs="Arial"/>
      <w:lang w:eastAsia="ar-SA"/>
    </w:rPr>
  </w:style>
  <w:style w:type="paragraph" w:customStyle="1" w:styleId="222">
    <w:name w:val="Продолжение списка 22"/>
    <w:basedOn w:val="a0"/>
    <w:pPr>
      <w:autoSpaceDE w:val="0"/>
      <w:spacing w:after="120"/>
      <w:ind w:left="566"/>
      <w:jc w:val="left"/>
    </w:pPr>
    <w:rPr>
      <w:rFonts w:ascii="Arial" w:hAnsi="Arial" w:cs="Arial"/>
      <w:sz w:val="28"/>
      <w:szCs w:val="28"/>
    </w:rPr>
  </w:style>
  <w:style w:type="paragraph" w:customStyle="1" w:styleId="affffc">
    <w:name w:val="Íîðìàëüíûé"/>
    <w:pPr>
      <w:suppressAutoHyphens/>
      <w:autoSpaceDE w:val="0"/>
    </w:pPr>
    <w:rPr>
      <w:rFonts w:ascii="Courier" w:eastAsia="Arial" w:hAnsi="Courier" w:cs="Courier"/>
      <w:sz w:val="24"/>
      <w:szCs w:val="24"/>
      <w:lang w:val="en-GB" w:eastAsia="ar-SA"/>
    </w:rPr>
  </w:style>
  <w:style w:type="paragraph" w:customStyle="1" w:styleId="1fb">
    <w:name w:val="???????1"/>
    <w:pPr>
      <w:suppressAutoHyphens/>
      <w:autoSpaceDE w:val="0"/>
    </w:pPr>
    <w:rPr>
      <w:rFonts w:ascii="Arial" w:eastAsia="Arial" w:hAnsi="Arial" w:cs="Arial"/>
      <w:lang w:eastAsia="ar-SA"/>
    </w:rPr>
  </w:style>
  <w:style w:type="paragraph" w:customStyle="1" w:styleId="Iniiaiieoaeno">
    <w:name w:val="Iniiaiie oaeno"/>
    <w:basedOn w:val="a0"/>
    <w:pPr>
      <w:autoSpaceDE w:val="0"/>
      <w:spacing w:after="0"/>
      <w:jc w:val="center"/>
    </w:pPr>
    <w:rPr>
      <w:rFonts w:ascii="Arial" w:hAnsi="Arial" w:cs="Arial"/>
    </w:rPr>
  </w:style>
  <w:style w:type="paragraph" w:customStyle="1" w:styleId="43">
    <w:name w:val="Стиль4"/>
    <w:basedOn w:val="a0"/>
    <w:pPr>
      <w:autoSpaceDE w:val="0"/>
      <w:spacing w:after="0"/>
    </w:pPr>
    <w:rPr>
      <w:rFonts w:ascii="Arial" w:hAnsi="Arial" w:cs="Arial"/>
    </w:rPr>
  </w:style>
  <w:style w:type="paragraph" w:customStyle="1" w:styleId="54">
    <w:name w:val="Стиль5"/>
    <w:basedOn w:val="a0"/>
    <w:pPr>
      <w:autoSpaceDE w:val="0"/>
      <w:spacing w:after="0"/>
      <w:ind w:firstLine="426"/>
      <w:jc w:val="center"/>
    </w:pPr>
    <w:rPr>
      <w:rFonts w:ascii="Arial" w:hAnsi="Arial" w:cs="Arial"/>
    </w:rPr>
  </w:style>
  <w:style w:type="paragraph" w:customStyle="1" w:styleId="2f0">
    <w:name w:val="çàãîëîâîê 2"/>
    <w:basedOn w:val="a0"/>
    <w:next w:val="a0"/>
    <w:pPr>
      <w:keepNext/>
      <w:widowControl w:val="0"/>
      <w:autoSpaceDE w:val="0"/>
      <w:spacing w:after="0"/>
      <w:jc w:val="center"/>
    </w:pPr>
    <w:rPr>
      <w:rFonts w:ascii="Arial" w:hAnsi="Arial" w:cs="Arial"/>
      <w:b/>
      <w:bCs/>
      <w:sz w:val="32"/>
      <w:szCs w:val="32"/>
    </w:rPr>
  </w:style>
  <w:style w:type="paragraph" w:customStyle="1" w:styleId="71">
    <w:name w:val="Стиль7"/>
    <w:basedOn w:val="38"/>
    <w:pPr>
      <w:widowControl/>
      <w:tabs>
        <w:tab w:val="clear" w:pos="432"/>
      </w:tabs>
      <w:autoSpaceDE w:val="0"/>
      <w:ind w:left="0" w:firstLine="426"/>
      <w:textAlignment w:val="auto"/>
    </w:pPr>
    <w:rPr>
      <w:rFonts w:ascii="Arial" w:hAnsi="Arial" w:cs="Arial"/>
      <w:sz w:val="20"/>
    </w:rPr>
  </w:style>
  <w:style w:type="paragraph" w:customStyle="1" w:styleId="2f1">
    <w:name w:val="Текст_начало_2"/>
    <w:basedOn w:val="a0"/>
    <w:pPr>
      <w:autoSpaceDE w:val="0"/>
      <w:spacing w:after="0" w:line="360" w:lineRule="exact"/>
    </w:pPr>
    <w:rPr>
      <w:rFonts w:ascii="Arial" w:hAnsi="Arial" w:cs="Arial"/>
      <w:lang w:val="en-GB"/>
    </w:rPr>
  </w:style>
  <w:style w:type="paragraph" w:customStyle="1" w:styleId="BodyText21">
    <w:name w:val="Body Text 21"/>
    <w:basedOn w:val="a0"/>
    <w:pPr>
      <w:widowControl w:val="0"/>
      <w:autoSpaceDE w:val="0"/>
      <w:spacing w:after="0" w:line="360" w:lineRule="auto"/>
      <w:ind w:firstLine="851"/>
    </w:pPr>
    <w:rPr>
      <w:rFonts w:ascii="Arial" w:hAnsi="Arial" w:cs="Arial"/>
    </w:rPr>
  </w:style>
  <w:style w:type="paragraph" w:customStyle="1" w:styleId="FR5">
    <w:name w:val="FR5"/>
    <w:pPr>
      <w:widowControl w:val="0"/>
      <w:suppressAutoHyphens/>
      <w:autoSpaceDE w:val="0"/>
      <w:spacing w:line="300" w:lineRule="auto"/>
    </w:pPr>
    <w:rPr>
      <w:rFonts w:ascii="Arial" w:eastAsia="Arial" w:hAnsi="Arial" w:cs="Arial"/>
      <w:b/>
      <w:bCs/>
      <w:sz w:val="22"/>
      <w:szCs w:val="22"/>
      <w:lang w:eastAsia="ar-SA"/>
    </w:rPr>
  </w:style>
  <w:style w:type="paragraph" w:customStyle="1" w:styleId="FR3">
    <w:name w:val="FR3"/>
    <w:pPr>
      <w:widowControl w:val="0"/>
      <w:suppressAutoHyphens/>
      <w:autoSpaceDE w:val="0"/>
      <w:spacing w:line="300" w:lineRule="auto"/>
      <w:ind w:left="800" w:right="600"/>
      <w:jc w:val="center"/>
    </w:pPr>
    <w:rPr>
      <w:rFonts w:ascii="Arial" w:eastAsia="Arial" w:hAnsi="Arial" w:cs="Arial"/>
      <w:sz w:val="40"/>
      <w:szCs w:val="40"/>
      <w:lang w:eastAsia="ar-SA"/>
    </w:rPr>
  </w:style>
  <w:style w:type="paragraph" w:customStyle="1" w:styleId="FR4">
    <w:name w:val="FR4"/>
    <w:pPr>
      <w:widowControl w:val="0"/>
      <w:suppressAutoHyphens/>
      <w:autoSpaceDE w:val="0"/>
      <w:spacing w:before="460"/>
      <w:ind w:left="2560"/>
    </w:pPr>
    <w:rPr>
      <w:rFonts w:ascii="Arial" w:eastAsia="Arial" w:hAnsi="Arial" w:cs="Arial"/>
      <w:sz w:val="32"/>
      <w:szCs w:val="32"/>
      <w:lang w:eastAsia="ar-SA"/>
    </w:rPr>
  </w:style>
  <w:style w:type="paragraph" w:customStyle="1" w:styleId="4H4">
    <w:name w:val="Заголовок 4.H4"/>
    <w:basedOn w:val="a0"/>
    <w:next w:val="a0"/>
    <w:pPr>
      <w:autoSpaceDE w:val="0"/>
      <w:spacing w:before="120" w:after="0"/>
      <w:jc w:val="left"/>
    </w:pPr>
    <w:rPr>
      <w:rFonts w:ascii="Arial" w:hAnsi="Arial" w:cs="Arial"/>
      <w:sz w:val="22"/>
      <w:szCs w:val="22"/>
    </w:rPr>
  </w:style>
  <w:style w:type="paragraph" w:customStyle="1" w:styleId="5H5">
    <w:name w:val="Заголовок 5.H5"/>
    <w:basedOn w:val="a0"/>
    <w:next w:val="a0"/>
    <w:pPr>
      <w:autoSpaceDE w:val="0"/>
      <w:spacing w:before="120" w:after="0"/>
      <w:jc w:val="left"/>
    </w:pPr>
    <w:rPr>
      <w:rFonts w:ascii="Arial" w:hAnsi="Arial" w:cs="Arial"/>
      <w:sz w:val="22"/>
      <w:szCs w:val="22"/>
    </w:rPr>
  </w:style>
  <w:style w:type="paragraph" w:customStyle="1" w:styleId="3H3">
    <w:name w:val="Заголовок 3.H3"/>
    <w:basedOn w:val="a0"/>
    <w:next w:val="a0"/>
    <w:pPr>
      <w:autoSpaceDE w:val="0"/>
      <w:spacing w:before="120" w:after="0"/>
      <w:jc w:val="left"/>
    </w:pPr>
    <w:rPr>
      <w:rFonts w:ascii="Arial" w:hAnsi="Arial" w:cs="Arial"/>
      <w:sz w:val="22"/>
      <w:szCs w:val="22"/>
    </w:rPr>
  </w:style>
  <w:style w:type="paragraph" w:customStyle="1" w:styleId="1fc">
    <w:name w:val="Обычный + Первая строка:  1 см"/>
    <w:basedOn w:val="a0"/>
    <w:pPr>
      <w:keepNext/>
      <w:keepLines/>
      <w:widowControl w:val="0"/>
      <w:suppressLineNumbers/>
      <w:autoSpaceDE w:val="0"/>
      <w:ind w:firstLine="567"/>
    </w:pPr>
    <w:rPr>
      <w:rFonts w:ascii="Arial" w:hAnsi="Arial" w:cs="Arial"/>
      <w:i/>
      <w:iCs/>
    </w:rPr>
  </w:style>
  <w:style w:type="paragraph" w:customStyle="1" w:styleId="2-11">
    <w:name w:val="содержание2-11"/>
    <w:basedOn w:val="a0"/>
    <w:pPr>
      <w:autoSpaceDE w:val="0"/>
    </w:pPr>
    <w:rPr>
      <w:rFonts w:ascii="Arial" w:hAnsi="Arial" w:cs="Arial"/>
    </w:rPr>
  </w:style>
  <w:style w:type="paragraph" w:customStyle="1" w:styleId="1fd">
    <w:name w:val="текст1"/>
    <w:pPr>
      <w:suppressAutoHyphens/>
      <w:autoSpaceDE w:val="0"/>
      <w:ind w:firstLine="397"/>
      <w:jc w:val="both"/>
    </w:pPr>
    <w:rPr>
      <w:rFonts w:ascii="SchoolBookC" w:eastAsia="Arial" w:hAnsi="SchoolBookC" w:cs="SchoolBookC"/>
      <w:sz w:val="24"/>
      <w:szCs w:val="24"/>
      <w:lang w:eastAsia="ar-SA"/>
    </w:rPr>
  </w:style>
  <w:style w:type="paragraph" w:customStyle="1" w:styleId="affffd">
    <w:name w:val="втяжка"/>
    <w:basedOn w:val="1fd"/>
    <w:next w:val="1fd"/>
    <w:pPr>
      <w:tabs>
        <w:tab w:val="left" w:pos="567"/>
      </w:tabs>
      <w:spacing w:before="57"/>
      <w:ind w:left="567" w:hanging="567"/>
    </w:pPr>
  </w:style>
  <w:style w:type="paragraph" w:customStyle="1" w:styleId="affffe">
    <w:name w:val="текст"/>
    <w:pPr>
      <w:suppressAutoHyphens/>
      <w:autoSpaceDE w:val="0"/>
      <w:jc w:val="both"/>
    </w:pPr>
    <w:rPr>
      <w:rFonts w:ascii="SchoolBookC" w:eastAsia="Arial" w:hAnsi="SchoolBookC" w:cs="SchoolBookC"/>
      <w:color w:val="000000"/>
      <w:sz w:val="24"/>
      <w:szCs w:val="24"/>
      <w:lang w:eastAsia="ar-SA"/>
    </w:rPr>
  </w:style>
  <w:style w:type="paragraph" w:customStyle="1" w:styleId="afffff">
    <w:name w:val="текст таблицы"/>
    <w:basedOn w:val="a0"/>
    <w:pPr>
      <w:autoSpaceDE w:val="0"/>
      <w:spacing w:before="120" w:after="0"/>
      <w:ind w:right="-102"/>
      <w:jc w:val="left"/>
    </w:pPr>
    <w:rPr>
      <w:rFonts w:ascii="Arial" w:hAnsi="Arial" w:cs="Arial"/>
    </w:rPr>
  </w:style>
  <w:style w:type="paragraph" w:customStyle="1" w:styleId="afffff0">
    <w:name w:val="заг_центр"/>
    <w:basedOn w:val="a0"/>
    <w:pPr>
      <w:autoSpaceDE w:val="0"/>
      <w:spacing w:before="57" w:after="0"/>
      <w:ind w:left="283" w:right="283"/>
      <w:jc w:val="center"/>
    </w:pPr>
    <w:rPr>
      <w:rFonts w:ascii="AvantGardeGothicC" w:hAnsi="AvantGardeGothicC" w:cs="AvantGardeGothicC"/>
      <w:b/>
      <w:bCs/>
      <w:i/>
      <w:iCs/>
    </w:rPr>
  </w:style>
  <w:style w:type="paragraph" w:customStyle="1" w:styleId="TextNormal">
    <w:name w:val="Text Normal"/>
    <w:basedOn w:val="a0"/>
    <w:pPr>
      <w:tabs>
        <w:tab w:val="left" w:pos="1170"/>
      </w:tabs>
      <w:autoSpaceDE w:val="0"/>
      <w:spacing w:after="0"/>
      <w:ind w:left="360" w:right="448" w:firstLine="540"/>
    </w:pPr>
    <w:rPr>
      <w:rFonts w:ascii="TimesDL" w:hAnsi="TimesDL" w:cs="TimesDL"/>
      <w:sz w:val="20"/>
      <w:szCs w:val="20"/>
      <w:lang w:val="en-GB"/>
    </w:rPr>
  </w:style>
  <w:style w:type="paragraph" w:customStyle="1" w:styleId="StyleFirstline127cm">
    <w:name w:val="Style First line:  127 cm"/>
    <w:basedOn w:val="a0"/>
    <w:pPr>
      <w:autoSpaceDE w:val="0"/>
      <w:spacing w:before="120" w:after="0"/>
      <w:ind w:firstLine="720"/>
    </w:pPr>
    <w:rPr>
      <w:rFonts w:ascii="Arial" w:hAnsi="Arial" w:cs="Arial"/>
    </w:rPr>
  </w:style>
  <w:style w:type="paragraph" w:customStyle="1" w:styleId="1fe">
    <w:name w:val="втяжка1"/>
    <w:basedOn w:val="affffd"/>
    <w:next w:val="affffd"/>
    <w:pPr>
      <w:tabs>
        <w:tab w:val="clear" w:pos="567"/>
        <w:tab w:val="left" w:pos="1134"/>
      </w:tabs>
      <w:ind w:left="1134"/>
    </w:pPr>
  </w:style>
  <w:style w:type="paragraph" w:customStyle="1" w:styleId="-4">
    <w:name w:val="текст-табл"/>
    <w:basedOn w:val="a0"/>
    <w:next w:val="a0"/>
    <w:pPr>
      <w:autoSpaceDE w:val="0"/>
      <w:spacing w:before="57" w:after="0"/>
      <w:ind w:left="283" w:right="283"/>
    </w:pPr>
    <w:rPr>
      <w:rFonts w:ascii="SchoolBookC" w:hAnsi="SchoolBookC" w:cs="SchoolBookC"/>
      <w:b/>
      <w:bCs/>
      <w:i/>
      <w:iCs/>
    </w:rPr>
  </w:style>
  <w:style w:type="paragraph" w:customStyle="1" w:styleId="fr10">
    <w:name w:val="fr1"/>
    <w:basedOn w:val="a0"/>
    <w:pPr>
      <w:autoSpaceDE w:val="0"/>
      <w:spacing w:before="150" w:after="150"/>
      <w:ind w:left="150" w:right="150"/>
      <w:jc w:val="left"/>
    </w:pPr>
    <w:rPr>
      <w:rFonts w:ascii="Arial" w:hAnsi="Arial" w:cs="Arial"/>
    </w:rPr>
  </w:style>
  <w:style w:type="paragraph" w:customStyle="1" w:styleId="92">
    <w:name w:val="9"/>
    <w:basedOn w:val="a0"/>
    <w:pPr>
      <w:autoSpaceDE w:val="0"/>
      <w:spacing w:after="0"/>
      <w:jc w:val="center"/>
    </w:pPr>
    <w:rPr>
      <w:rFonts w:ascii="Arial" w:hAnsi="Arial" w:cs="Arial"/>
      <w:b/>
      <w:bCs/>
      <w:sz w:val="16"/>
      <w:szCs w:val="16"/>
    </w:rPr>
  </w:style>
  <w:style w:type="paragraph" w:customStyle="1" w:styleId="02statia1">
    <w:name w:val="02statia1"/>
    <w:basedOn w:val="a0"/>
    <w:pPr>
      <w:keepNext/>
      <w:autoSpaceDE w:val="0"/>
      <w:spacing w:before="280" w:after="0" w:line="320" w:lineRule="atLeast"/>
      <w:ind w:left="1134" w:right="851" w:hanging="578"/>
      <w:jc w:val="left"/>
    </w:pPr>
    <w:rPr>
      <w:rFonts w:ascii="GaramondNarrowC" w:hAnsi="GaramondNarrowC" w:cs="GaramondNarrowC"/>
      <w:b/>
      <w:bCs/>
    </w:rPr>
  </w:style>
  <w:style w:type="paragraph" w:customStyle="1" w:styleId="02statia2">
    <w:name w:val="02statia2"/>
    <w:basedOn w:val="a0"/>
    <w:pPr>
      <w:autoSpaceDE w:val="0"/>
      <w:spacing w:before="120" w:after="0" w:line="320" w:lineRule="atLeast"/>
      <w:ind w:left="2020" w:hanging="880"/>
    </w:pPr>
    <w:rPr>
      <w:rFonts w:ascii="GaramondNarrowC" w:hAnsi="GaramondNarrowC" w:cs="GaramondNarrowC"/>
      <w:color w:val="000000"/>
      <w:sz w:val="21"/>
      <w:szCs w:val="21"/>
    </w:rPr>
  </w:style>
  <w:style w:type="paragraph" w:customStyle="1" w:styleId="02statia3">
    <w:name w:val="02statia3"/>
    <w:basedOn w:val="a0"/>
    <w:pPr>
      <w:autoSpaceDE w:val="0"/>
      <w:spacing w:before="120" w:after="0" w:line="320" w:lineRule="atLeast"/>
      <w:ind w:left="2900" w:hanging="880"/>
    </w:pPr>
    <w:rPr>
      <w:rFonts w:ascii="GaramondNarrowC" w:hAnsi="GaramondNarrowC" w:cs="GaramondNarrowC"/>
      <w:color w:val="000000"/>
      <w:sz w:val="21"/>
      <w:szCs w:val="21"/>
    </w:rPr>
  </w:style>
  <w:style w:type="paragraph" w:customStyle="1" w:styleId="3c">
    <w:name w:val="3"/>
    <w:basedOn w:val="a0"/>
    <w:pPr>
      <w:autoSpaceDE w:val="0"/>
      <w:spacing w:after="0"/>
    </w:pPr>
    <w:rPr>
      <w:rFonts w:ascii="Arial" w:hAnsi="Arial" w:cs="Arial"/>
    </w:rPr>
  </w:style>
  <w:style w:type="paragraph" w:customStyle="1" w:styleId="2-110">
    <w:name w:val="2-11"/>
    <w:basedOn w:val="a0"/>
    <w:pPr>
      <w:autoSpaceDE w:val="0"/>
    </w:pPr>
    <w:rPr>
      <w:rFonts w:ascii="Arial" w:hAnsi="Arial" w:cs="Arial"/>
    </w:rPr>
  </w:style>
  <w:style w:type="paragraph" w:customStyle="1" w:styleId="oaenoniinee">
    <w:name w:val="oaeno niinee"/>
    <w:basedOn w:val="a0"/>
    <w:pPr>
      <w:widowControl w:val="0"/>
      <w:autoSpaceDE w:val="0"/>
      <w:spacing w:after="0"/>
      <w:jc w:val="left"/>
    </w:pPr>
    <w:rPr>
      <w:rFonts w:ascii="Gelvetsky 12pt" w:hAnsi="Gelvetsky 12pt" w:cs="Gelvetsky 12pt"/>
      <w:lang w:val="en-US"/>
    </w:rPr>
  </w:style>
  <w:style w:type="paragraph" w:customStyle="1" w:styleId="Iauiue2">
    <w:name w:val="Iau?iue2"/>
    <w:pPr>
      <w:widowControl w:val="0"/>
      <w:suppressAutoHyphens/>
      <w:autoSpaceDE w:val="0"/>
    </w:pPr>
    <w:rPr>
      <w:rFonts w:ascii="Arial" w:eastAsia="Arial" w:hAnsi="Arial" w:cs="Arial"/>
      <w:lang w:eastAsia="ar-SA"/>
    </w:rPr>
  </w:style>
  <w:style w:type="paragraph" w:customStyle="1" w:styleId="223">
    <w:name w:val="Заголовок 2.Заголовок 2 Знак"/>
    <w:basedOn w:val="a0"/>
    <w:next w:val="a0"/>
    <w:pPr>
      <w:keepNext/>
      <w:spacing w:after="0"/>
    </w:pPr>
    <w:rPr>
      <w:b/>
      <w:bCs/>
      <w:lang w:val="en-US"/>
    </w:rPr>
  </w:style>
  <w:style w:type="paragraph" w:customStyle="1" w:styleId="1ff">
    <w:name w:val="Знак1 Знак Знак Знак Знак Знак Знак Знак Знак Знак"/>
    <w:basedOn w:val="a0"/>
    <w:pPr>
      <w:spacing w:after="160" w:line="240" w:lineRule="exact"/>
      <w:jc w:val="left"/>
    </w:pPr>
    <w:rPr>
      <w:rFonts w:ascii="Verdana" w:hAnsi="Verdana"/>
      <w:sz w:val="20"/>
      <w:szCs w:val="20"/>
      <w:lang w:val="en-US"/>
    </w:rPr>
  </w:style>
  <w:style w:type="paragraph" w:customStyle="1" w:styleId="1ff0">
    <w:name w:val="Знак Знак Знак1"/>
    <w:basedOn w:val="a0"/>
    <w:pPr>
      <w:spacing w:after="160" w:line="240" w:lineRule="exact"/>
      <w:jc w:val="left"/>
    </w:pPr>
    <w:rPr>
      <w:rFonts w:ascii="Verdana" w:hAnsi="Verdana"/>
      <w:sz w:val="20"/>
      <w:szCs w:val="20"/>
      <w:lang w:val="en-US"/>
    </w:rPr>
  </w:style>
  <w:style w:type="paragraph" w:customStyle="1" w:styleId="WW-Web">
    <w:name w:val="WW-Обычный (Web)"/>
    <w:basedOn w:val="a0"/>
    <w:pPr>
      <w:spacing w:before="100" w:after="100"/>
      <w:jc w:val="left"/>
    </w:pPr>
    <w:rPr>
      <w:rFonts w:ascii="Arial" w:eastAsia="Arial Unicode MS" w:hAnsi="Arial"/>
      <w:kern w:val="1"/>
      <w:szCs w:val="20"/>
    </w:rPr>
  </w:style>
  <w:style w:type="paragraph" w:customStyle="1" w:styleId="1ff1">
    <w:name w:val="Прощание1"/>
    <w:basedOn w:val="a0"/>
    <w:next w:val="a0"/>
    <w:pPr>
      <w:spacing w:after="0" w:line="220" w:lineRule="atLeast"/>
      <w:jc w:val="left"/>
    </w:pPr>
    <w:rPr>
      <w:rFonts w:ascii="Garamond" w:hAnsi="Garamond"/>
      <w:sz w:val="22"/>
      <w:szCs w:val="20"/>
    </w:rPr>
  </w:style>
  <w:style w:type="paragraph" w:customStyle="1" w:styleId="afffff1">
    <w:name w:val="Название предприятия"/>
    <w:basedOn w:val="afff1"/>
    <w:pPr>
      <w:keepLines/>
      <w:spacing w:after="40" w:line="240" w:lineRule="atLeast"/>
      <w:jc w:val="center"/>
    </w:pPr>
    <w:rPr>
      <w:rFonts w:ascii="Garamond" w:hAnsi="Garamond"/>
      <w:caps/>
      <w:spacing w:val="75"/>
      <w:sz w:val="22"/>
      <w:szCs w:val="20"/>
    </w:rPr>
  </w:style>
  <w:style w:type="paragraph" w:customStyle="1" w:styleId="afffff2">
    <w:name w:val="Название документа"/>
    <w:next w:val="a0"/>
    <w:pPr>
      <w:pBdr>
        <w:top w:val="double" w:sz="1" w:space="8" w:color="808080"/>
        <w:bottom w:val="double" w:sz="1" w:space="8" w:color="808080"/>
      </w:pBdr>
      <w:suppressAutoHyphens/>
      <w:spacing w:after="40" w:line="240" w:lineRule="atLeast"/>
      <w:jc w:val="center"/>
    </w:pPr>
    <w:rPr>
      <w:rFonts w:ascii="Garamond" w:eastAsia="Arial" w:hAnsi="Garamond"/>
      <w:b/>
      <w:caps/>
      <w:spacing w:val="20"/>
      <w:sz w:val="18"/>
      <w:lang w:eastAsia="ar-SA"/>
    </w:rPr>
  </w:style>
  <w:style w:type="paragraph" w:customStyle="1" w:styleId="afffff3">
    <w:name w:val="Приложение"/>
    <w:basedOn w:val="afff1"/>
    <w:next w:val="a0"/>
    <w:pPr>
      <w:keepLines/>
      <w:spacing w:before="220" w:after="240" w:line="240" w:lineRule="atLeast"/>
    </w:pPr>
    <w:rPr>
      <w:rFonts w:ascii="Garamond" w:hAnsi="Garamond"/>
      <w:sz w:val="22"/>
      <w:szCs w:val="20"/>
    </w:rPr>
  </w:style>
  <w:style w:type="paragraph" w:customStyle="1" w:styleId="afffff4">
    <w:name w:val="База верхнего колонтитула"/>
    <w:basedOn w:val="afff1"/>
    <w:pPr>
      <w:keepLines/>
      <w:tabs>
        <w:tab w:val="center" w:pos="4320"/>
        <w:tab w:val="right" w:pos="8640"/>
      </w:tabs>
      <w:spacing w:after="0" w:line="240" w:lineRule="atLeast"/>
      <w:ind w:firstLine="360"/>
    </w:pPr>
    <w:rPr>
      <w:rFonts w:ascii="Garamond" w:hAnsi="Garamond"/>
      <w:sz w:val="22"/>
      <w:szCs w:val="20"/>
    </w:rPr>
  </w:style>
  <w:style w:type="paragraph" w:customStyle="1" w:styleId="afffff5">
    <w:name w:val="База заголовка"/>
    <w:basedOn w:val="afff1"/>
    <w:next w:val="afff1"/>
    <w:pPr>
      <w:keepNext/>
      <w:keepLines/>
      <w:spacing w:after="0" w:line="240" w:lineRule="atLeast"/>
      <w:jc w:val="left"/>
    </w:pPr>
    <w:rPr>
      <w:rFonts w:ascii="Garamond" w:hAnsi="Garamond"/>
      <w:kern w:val="1"/>
      <w:sz w:val="22"/>
      <w:szCs w:val="20"/>
    </w:rPr>
  </w:style>
  <w:style w:type="paragraph" w:customStyle="1" w:styleId="1ff2">
    <w:name w:val="Шапка1"/>
    <w:basedOn w:val="afff1"/>
    <w:pPr>
      <w:keepLines/>
      <w:spacing w:line="240" w:lineRule="atLeast"/>
      <w:ind w:left="1080" w:hanging="1080"/>
      <w:jc w:val="left"/>
    </w:pPr>
    <w:rPr>
      <w:rFonts w:ascii="Garamond" w:hAnsi="Garamond"/>
      <w:caps/>
      <w:sz w:val="18"/>
      <w:szCs w:val="20"/>
    </w:rPr>
  </w:style>
  <w:style w:type="paragraph" w:customStyle="1" w:styleId="afffff6">
    <w:name w:val="Заголовок сообщения (первый)"/>
    <w:basedOn w:val="1ff2"/>
    <w:next w:val="1ff2"/>
    <w:pPr>
      <w:spacing w:before="360"/>
    </w:pPr>
  </w:style>
  <w:style w:type="paragraph" w:customStyle="1" w:styleId="afffff7">
    <w:name w:val="Заголовок сообщения (последний)"/>
    <w:basedOn w:val="1ff2"/>
    <w:next w:val="afff1"/>
    <w:pPr>
      <w:pBdr>
        <w:bottom w:val="single" w:sz="4" w:space="18" w:color="808080"/>
      </w:pBdr>
      <w:spacing w:after="360"/>
    </w:pPr>
  </w:style>
  <w:style w:type="paragraph" w:customStyle="1" w:styleId="1ff3">
    <w:name w:val="Обычный отступ1"/>
    <w:basedOn w:val="a0"/>
    <w:pPr>
      <w:spacing w:after="0"/>
      <w:ind w:left="720"/>
      <w:jc w:val="left"/>
    </w:pPr>
    <w:rPr>
      <w:rFonts w:ascii="Garamond" w:hAnsi="Garamond"/>
      <w:sz w:val="22"/>
      <w:szCs w:val="20"/>
      <w:lang w:val="x-none"/>
    </w:rPr>
  </w:style>
  <w:style w:type="paragraph" w:customStyle="1" w:styleId="afffff8">
    <w:name w:val="Обратный адрес"/>
    <w:pPr>
      <w:suppressAutoHyphens/>
      <w:spacing w:line="240" w:lineRule="atLeast"/>
      <w:ind w:right="-240"/>
      <w:jc w:val="center"/>
    </w:pPr>
    <w:rPr>
      <w:rFonts w:ascii="Garamond" w:eastAsia="Arial" w:hAnsi="Garamond"/>
      <w:caps/>
      <w:spacing w:val="30"/>
      <w:sz w:val="15"/>
      <w:lang w:eastAsia="ar-SA"/>
    </w:rPr>
  </w:style>
  <w:style w:type="paragraph" w:styleId="afffff9">
    <w:name w:val="Signature"/>
    <w:basedOn w:val="afff1"/>
    <w:next w:val="a0"/>
    <w:pPr>
      <w:keepNext/>
      <w:keepLines/>
      <w:spacing w:before="660" w:after="0" w:line="240" w:lineRule="atLeast"/>
      <w:ind w:firstLine="360"/>
    </w:pPr>
    <w:rPr>
      <w:rFonts w:ascii="Garamond" w:hAnsi="Garamond"/>
      <w:sz w:val="22"/>
      <w:szCs w:val="20"/>
    </w:rPr>
  </w:style>
  <w:style w:type="paragraph" w:customStyle="1" w:styleId="afffffa">
    <w:name w:val="Должность в подписи"/>
    <w:basedOn w:val="afffff9"/>
    <w:next w:val="a0"/>
    <w:pPr>
      <w:spacing w:before="0"/>
      <w:ind w:firstLine="0"/>
    </w:pPr>
  </w:style>
  <w:style w:type="paragraph" w:customStyle="1" w:styleId="afffffb">
    <w:name w:val="Имя в подписи"/>
    <w:basedOn w:val="afffff9"/>
    <w:next w:val="afffffa"/>
    <w:pPr>
      <w:ind w:firstLine="0"/>
    </w:pPr>
  </w:style>
  <w:style w:type="paragraph" w:styleId="HTMLa">
    <w:name w:val="HTML Address"/>
    <w:basedOn w:val="a0"/>
    <w:pPr>
      <w:spacing w:after="0"/>
      <w:jc w:val="left"/>
    </w:pPr>
    <w:rPr>
      <w:rFonts w:ascii="Garamond" w:hAnsi="Garamond"/>
      <w:i/>
      <w:iCs/>
      <w:sz w:val="22"/>
      <w:szCs w:val="20"/>
    </w:rPr>
  </w:style>
  <w:style w:type="paragraph" w:styleId="afffffc">
    <w:name w:val="envelope address"/>
    <w:basedOn w:val="a0"/>
    <w:pPr>
      <w:spacing w:after="0"/>
      <w:ind w:left="2880"/>
      <w:jc w:val="left"/>
    </w:pPr>
    <w:rPr>
      <w:rFonts w:ascii="Arial" w:hAnsi="Arial" w:cs="Arial"/>
    </w:rPr>
  </w:style>
  <w:style w:type="paragraph" w:customStyle="1" w:styleId="1ff4">
    <w:name w:val="Заголовок записки1"/>
    <w:basedOn w:val="a0"/>
    <w:next w:val="a0"/>
    <w:pPr>
      <w:spacing w:after="0"/>
      <w:jc w:val="left"/>
    </w:pPr>
    <w:rPr>
      <w:rFonts w:ascii="Garamond" w:hAnsi="Garamond"/>
      <w:sz w:val="22"/>
      <w:szCs w:val="20"/>
    </w:rPr>
  </w:style>
  <w:style w:type="paragraph" w:customStyle="1" w:styleId="1ff5">
    <w:name w:val="Красная строка1"/>
    <w:basedOn w:val="afff1"/>
    <w:pPr>
      <w:ind w:firstLine="210"/>
      <w:jc w:val="left"/>
    </w:pPr>
    <w:rPr>
      <w:rFonts w:ascii="Garamond" w:hAnsi="Garamond"/>
      <w:sz w:val="22"/>
      <w:szCs w:val="20"/>
    </w:rPr>
  </w:style>
  <w:style w:type="paragraph" w:customStyle="1" w:styleId="217">
    <w:name w:val="Красная строка 21"/>
    <w:basedOn w:val="afff5"/>
    <w:pPr>
      <w:ind w:firstLine="210"/>
      <w:jc w:val="left"/>
    </w:pPr>
    <w:rPr>
      <w:rFonts w:ascii="Garamond" w:hAnsi="Garamond"/>
      <w:sz w:val="22"/>
      <w:szCs w:val="20"/>
    </w:rPr>
  </w:style>
  <w:style w:type="paragraph" w:customStyle="1" w:styleId="410">
    <w:name w:val="Маркированный список 41"/>
    <w:basedOn w:val="a0"/>
    <w:pPr>
      <w:numPr>
        <w:numId w:val="32"/>
      </w:numPr>
      <w:spacing w:after="0"/>
      <w:jc w:val="left"/>
    </w:pPr>
    <w:rPr>
      <w:rFonts w:ascii="Garamond" w:hAnsi="Garamond"/>
      <w:sz w:val="22"/>
      <w:szCs w:val="20"/>
    </w:rPr>
  </w:style>
  <w:style w:type="paragraph" w:customStyle="1" w:styleId="510">
    <w:name w:val="Маркированный список 51"/>
    <w:basedOn w:val="a0"/>
    <w:pPr>
      <w:numPr>
        <w:numId w:val="26"/>
      </w:numPr>
      <w:spacing w:after="0"/>
      <w:jc w:val="left"/>
    </w:pPr>
    <w:rPr>
      <w:rFonts w:ascii="Garamond" w:hAnsi="Garamond"/>
      <w:sz w:val="22"/>
      <w:szCs w:val="20"/>
    </w:rPr>
  </w:style>
  <w:style w:type="paragraph" w:customStyle="1" w:styleId="31">
    <w:name w:val="Нумерованный список 31"/>
    <w:basedOn w:val="a0"/>
    <w:pPr>
      <w:numPr>
        <w:numId w:val="4"/>
      </w:numPr>
      <w:tabs>
        <w:tab w:val="left" w:pos="926"/>
      </w:tabs>
      <w:spacing w:after="0"/>
      <w:ind w:left="926" w:firstLine="0"/>
      <w:jc w:val="left"/>
    </w:pPr>
    <w:rPr>
      <w:rFonts w:ascii="Garamond" w:hAnsi="Garamond"/>
      <w:sz w:val="22"/>
      <w:szCs w:val="20"/>
    </w:rPr>
  </w:style>
  <w:style w:type="paragraph" w:customStyle="1" w:styleId="41">
    <w:name w:val="Нумерованный список 41"/>
    <w:basedOn w:val="a0"/>
    <w:pPr>
      <w:numPr>
        <w:numId w:val="6"/>
      </w:numPr>
      <w:spacing w:after="0"/>
      <w:jc w:val="left"/>
    </w:pPr>
    <w:rPr>
      <w:rFonts w:ascii="Garamond" w:hAnsi="Garamond"/>
      <w:sz w:val="22"/>
      <w:szCs w:val="20"/>
    </w:rPr>
  </w:style>
  <w:style w:type="paragraph" w:customStyle="1" w:styleId="51">
    <w:name w:val="Нумерованный список 51"/>
    <w:basedOn w:val="a0"/>
    <w:pPr>
      <w:numPr>
        <w:numId w:val="3"/>
      </w:numPr>
      <w:tabs>
        <w:tab w:val="left" w:pos="1492"/>
      </w:tabs>
      <w:spacing w:after="0"/>
      <w:ind w:left="1492" w:firstLine="0"/>
      <w:jc w:val="left"/>
    </w:pPr>
    <w:rPr>
      <w:rFonts w:ascii="Garamond" w:hAnsi="Garamond"/>
      <w:sz w:val="22"/>
      <w:szCs w:val="20"/>
    </w:rPr>
  </w:style>
  <w:style w:type="paragraph" w:styleId="2">
    <w:name w:val="envelope return"/>
    <w:basedOn w:val="a0"/>
    <w:pPr>
      <w:numPr>
        <w:numId w:val="2"/>
      </w:numPr>
      <w:spacing w:after="0"/>
      <w:ind w:left="0" w:firstLine="0"/>
      <w:jc w:val="left"/>
    </w:pPr>
    <w:rPr>
      <w:rFonts w:ascii="Arial" w:hAnsi="Arial" w:cs="Arial"/>
      <w:sz w:val="20"/>
      <w:szCs w:val="20"/>
    </w:rPr>
  </w:style>
  <w:style w:type="paragraph" w:customStyle="1" w:styleId="1ff6">
    <w:name w:val="Приветствие1"/>
    <w:basedOn w:val="a0"/>
    <w:next w:val="a0"/>
    <w:pPr>
      <w:spacing w:after="0"/>
      <w:jc w:val="left"/>
    </w:pPr>
    <w:rPr>
      <w:rFonts w:ascii="Garamond" w:hAnsi="Garamond"/>
      <w:sz w:val="22"/>
      <w:szCs w:val="20"/>
    </w:rPr>
  </w:style>
  <w:style w:type="paragraph" w:customStyle="1" w:styleId="1ff7">
    <w:name w:val="Продолжение списка1"/>
    <w:basedOn w:val="a0"/>
    <w:pPr>
      <w:spacing w:after="120"/>
      <w:ind w:left="283"/>
      <w:jc w:val="left"/>
    </w:pPr>
    <w:rPr>
      <w:rFonts w:ascii="Garamond" w:hAnsi="Garamond"/>
      <w:sz w:val="22"/>
      <w:szCs w:val="20"/>
    </w:rPr>
  </w:style>
  <w:style w:type="paragraph" w:customStyle="1" w:styleId="315">
    <w:name w:val="Продолжение списка 31"/>
    <w:basedOn w:val="a0"/>
    <w:pPr>
      <w:spacing w:after="120"/>
      <w:ind w:left="849"/>
      <w:jc w:val="left"/>
    </w:pPr>
    <w:rPr>
      <w:rFonts w:ascii="Garamond" w:hAnsi="Garamond"/>
      <w:sz w:val="22"/>
      <w:szCs w:val="20"/>
    </w:rPr>
  </w:style>
  <w:style w:type="paragraph" w:customStyle="1" w:styleId="411">
    <w:name w:val="Продолжение списка 41"/>
    <w:basedOn w:val="a0"/>
    <w:pPr>
      <w:spacing w:after="120"/>
      <w:ind w:left="1132"/>
      <w:jc w:val="left"/>
    </w:pPr>
    <w:rPr>
      <w:rFonts w:ascii="Garamond" w:hAnsi="Garamond"/>
      <w:sz w:val="22"/>
      <w:szCs w:val="20"/>
    </w:rPr>
  </w:style>
  <w:style w:type="paragraph" w:customStyle="1" w:styleId="511">
    <w:name w:val="Продолжение списка 51"/>
    <w:basedOn w:val="a0"/>
    <w:pPr>
      <w:spacing w:after="120"/>
      <w:ind w:left="1415"/>
      <w:jc w:val="left"/>
    </w:pPr>
    <w:rPr>
      <w:rFonts w:ascii="Garamond" w:hAnsi="Garamond"/>
      <w:sz w:val="22"/>
      <w:szCs w:val="20"/>
    </w:rPr>
  </w:style>
  <w:style w:type="paragraph" w:customStyle="1" w:styleId="412">
    <w:name w:val="Список 41"/>
    <w:basedOn w:val="a0"/>
    <w:pPr>
      <w:spacing w:after="0"/>
      <w:ind w:left="1132" w:hanging="283"/>
      <w:jc w:val="left"/>
    </w:pPr>
    <w:rPr>
      <w:rFonts w:ascii="Garamond" w:hAnsi="Garamond"/>
      <w:sz w:val="22"/>
      <w:szCs w:val="20"/>
    </w:rPr>
  </w:style>
  <w:style w:type="paragraph" w:customStyle="1" w:styleId="512">
    <w:name w:val="Список 51"/>
    <w:basedOn w:val="a0"/>
    <w:pPr>
      <w:spacing w:after="0"/>
      <w:ind w:left="1415" w:hanging="283"/>
      <w:jc w:val="left"/>
    </w:pPr>
    <w:rPr>
      <w:rFonts w:ascii="Garamond" w:hAnsi="Garamond"/>
      <w:sz w:val="22"/>
      <w:szCs w:val="20"/>
    </w:rPr>
  </w:style>
  <w:style w:type="paragraph" w:styleId="afffffd">
    <w:name w:val="E-mail Signature"/>
    <w:basedOn w:val="a0"/>
    <w:pPr>
      <w:spacing w:after="0"/>
      <w:jc w:val="left"/>
    </w:pPr>
    <w:rPr>
      <w:rFonts w:ascii="Garamond" w:hAnsi="Garamond"/>
      <w:sz w:val="22"/>
      <w:szCs w:val="20"/>
    </w:rPr>
  </w:style>
  <w:style w:type="paragraph" w:customStyle="1" w:styleId="218">
    <w:name w:val="Продолжение списка 21"/>
    <w:basedOn w:val="a0"/>
    <w:pPr>
      <w:spacing w:after="120"/>
      <w:ind w:left="566"/>
      <w:jc w:val="left"/>
    </w:pPr>
  </w:style>
  <w:style w:type="paragraph" w:customStyle="1" w:styleId="316">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Style3">
    <w:name w:val="Style3"/>
    <w:basedOn w:val="a0"/>
    <w:pPr>
      <w:widowControl w:val="0"/>
      <w:tabs>
        <w:tab w:val="left" w:pos="432"/>
      </w:tabs>
      <w:autoSpaceDE w:val="0"/>
      <w:spacing w:after="0" w:line="278" w:lineRule="exact"/>
      <w:ind w:firstLine="725"/>
    </w:pPr>
  </w:style>
  <w:style w:type="paragraph" w:customStyle="1" w:styleId="afffffe">
    <w:name w:val="Стиль По ширине"/>
    <w:basedOn w:val="a0"/>
    <w:pPr>
      <w:spacing w:after="0"/>
      <w:jc w:val="center"/>
    </w:pPr>
    <w:rPr>
      <w:sz w:val="20"/>
      <w:szCs w:val="20"/>
      <w:lang w:val="en-US"/>
    </w:rPr>
  </w:style>
  <w:style w:type="paragraph" w:customStyle="1" w:styleId="Style2">
    <w:name w:val="Style2"/>
    <w:basedOn w:val="a0"/>
    <w:pPr>
      <w:widowControl w:val="0"/>
      <w:autoSpaceDE w:val="0"/>
      <w:spacing w:after="0"/>
      <w:jc w:val="left"/>
    </w:pPr>
  </w:style>
  <w:style w:type="paragraph" w:customStyle="1" w:styleId="Style4">
    <w:name w:val="Style4"/>
    <w:basedOn w:val="a0"/>
    <w:pPr>
      <w:widowControl w:val="0"/>
      <w:autoSpaceDE w:val="0"/>
      <w:spacing w:after="0" w:line="278" w:lineRule="exact"/>
      <w:ind w:hanging="355"/>
    </w:pPr>
  </w:style>
  <w:style w:type="paragraph" w:customStyle="1" w:styleId="2f2">
    <w:name w:val="Обычный2"/>
    <w:pPr>
      <w:widowControl w:val="0"/>
      <w:suppressAutoHyphens/>
      <w:spacing w:line="300" w:lineRule="auto"/>
    </w:pPr>
    <w:rPr>
      <w:rFonts w:eastAsia="Arial"/>
      <w:kern w:val="1"/>
      <w:sz w:val="22"/>
      <w:lang w:eastAsia="ar-SA"/>
    </w:rPr>
  </w:style>
  <w:style w:type="paragraph" w:customStyle="1" w:styleId="03zagalovok1">
    <w:name w:val="03zagalovok1"/>
    <w:basedOn w:val="a0"/>
    <w:pPr>
      <w:spacing w:after="0" w:line="288" w:lineRule="auto"/>
      <w:jc w:val="left"/>
    </w:pPr>
    <w:rPr>
      <w:color w:val="000000"/>
      <w:sz w:val="28"/>
      <w:szCs w:val="28"/>
    </w:rPr>
  </w:style>
  <w:style w:type="paragraph" w:customStyle="1" w:styleId="03osnovnoytext">
    <w:name w:val="03osnovnoytext"/>
    <w:basedOn w:val="a0"/>
    <w:pPr>
      <w:spacing w:before="320" w:after="0" w:line="320" w:lineRule="atLeast"/>
      <w:ind w:left="1191"/>
    </w:pPr>
    <w:rPr>
      <w:rFonts w:ascii="GaramondC" w:hAnsi="GaramondC"/>
      <w:color w:val="000000"/>
      <w:sz w:val="20"/>
      <w:szCs w:val="20"/>
    </w:rPr>
  </w:style>
  <w:style w:type="paragraph" w:customStyle="1" w:styleId="03bulliti">
    <w:name w:val="03bulliti"/>
    <w:basedOn w:val="a0"/>
    <w:pPr>
      <w:spacing w:before="170" w:after="0" w:line="320" w:lineRule="atLeast"/>
      <w:ind w:left="1640" w:hanging="440"/>
    </w:pPr>
    <w:rPr>
      <w:rFonts w:ascii="GaramondC" w:hAnsi="GaramondC"/>
      <w:color w:val="000000"/>
      <w:sz w:val="20"/>
      <w:szCs w:val="20"/>
    </w:rPr>
  </w:style>
  <w:style w:type="paragraph" w:customStyle="1" w:styleId="03vajno">
    <w:name w:val="03vajno"/>
    <w:basedOn w:val="a0"/>
    <w:pPr>
      <w:spacing w:before="640" w:after="0" w:line="320" w:lineRule="atLeast"/>
      <w:ind w:left="1191"/>
    </w:pPr>
    <w:rPr>
      <w:rFonts w:ascii="GaramondC" w:hAnsi="GaramondC"/>
      <w:color w:val="000000"/>
      <w:sz w:val="20"/>
      <w:szCs w:val="20"/>
    </w:rPr>
  </w:style>
  <w:style w:type="paragraph" w:customStyle="1" w:styleId="03textnum">
    <w:name w:val="03textnum"/>
    <w:basedOn w:val="a0"/>
    <w:pPr>
      <w:spacing w:before="320" w:after="0" w:line="320" w:lineRule="atLeast"/>
      <w:ind w:left="1580" w:hanging="380"/>
    </w:pPr>
    <w:rPr>
      <w:rFonts w:ascii="GaramondC" w:hAnsi="GaramondC"/>
      <w:color w:val="000000"/>
      <w:sz w:val="20"/>
      <w:szCs w:val="20"/>
    </w:rPr>
  </w:style>
  <w:style w:type="paragraph" w:customStyle="1" w:styleId="01zagolovok">
    <w:name w:val="01_zagolovok"/>
    <w:basedOn w:val="a0"/>
    <w:pPr>
      <w:keepNext/>
      <w:pageBreakBefore/>
      <w:spacing w:before="360" w:after="120"/>
      <w:jc w:val="left"/>
    </w:pPr>
    <w:rPr>
      <w:rFonts w:ascii="GaramondC" w:hAnsi="GaramondC"/>
      <w:b/>
      <w:color w:val="000000"/>
      <w:sz w:val="40"/>
      <w:szCs w:val="62"/>
    </w:rPr>
  </w:style>
  <w:style w:type="paragraph" w:customStyle="1" w:styleId="01">
    <w:name w:val="01"/>
    <w:basedOn w:val="a0"/>
    <w:pPr>
      <w:spacing w:before="60" w:after="0" w:line="340" w:lineRule="atLeast"/>
      <w:ind w:left="567" w:right="850"/>
      <w:jc w:val="left"/>
    </w:pPr>
    <w:rPr>
      <w:rFonts w:ascii="GaramondC" w:hAnsi="GaramondC"/>
      <w:b/>
      <w:bCs/>
      <w:color w:val="000000"/>
      <w:sz w:val="28"/>
      <w:szCs w:val="28"/>
    </w:rPr>
  </w:style>
  <w:style w:type="paragraph" w:customStyle="1" w:styleId="03zagolovok3">
    <w:name w:val="03zagolovok3"/>
    <w:basedOn w:val="a0"/>
    <w:pPr>
      <w:spacing w:before="500" w:after="0" w:line="320" w:lineRule="atLeast"/>
      <w:ind w:left="1120" w:hanging="580"/>
      <w:jc w:val="left"/>
    </w:pPr>
    <w:rPr>
      <w:rFonts w:ascii="GaramondC" w:hAnsi="GaramondC"/>
      <w:caps/>
      <w:color w:val="000000"/>
      <w:sz w:val="28"/>
      <w:szCs w:val="28"/>
    </w:rPr>
  </w:style>
  <w:style w:type="paragraph" w:customStyle="1" w:styleId="03closecomment">
    <w:name w:val="03closecomment"/>
    <w:basedOn w:val="a0"/>
    <w:pPr>
      <w:spacing w:after="0" w:line="240" w:lineRule="atLeast"/>
      <w:jc w:val="right"/>
    </w:pPr>
    <w:rPr>
      <w:rFonts w:ascii="GaramondC" w:hAnsi="GaramondC"/>
      <w:color w:val="000000"/>
      <w:sz w:val="20"/>
      <w:szCs w:val="20"/>
    </w:rPr>
  </w:style>
  <w:style w:type="paragraph" w:customStyle="1" w:styleId="03osnovnoytexttabl">
    <w:name w:val="03osnovnoytexttabl"/>
    <w:basedOn w:val="a0"/>
    <w:pPr>
      <w:spacing w:before="120" w:after="0" w:line="320" w:lineRule="atLeast"/>
      <w:jc w:val="left"/>
    </w:pPr>
    <w:rPr>
      <w:rFonts w:ascii="GaramondC" w:hAnsi="GaramondC"/>
      <w:color w:val="000000"/>
      <w:sz w:val="20"/>
      <w:szCs w:val="20"/>
    </w:rPr>
  </w:style>
  <w:style w:type="paragraph" w:customStyle="1" w:styleId="noparagraphstyle">
    <w:name w:val="noparagraphstyle"/>
    <w:basedOn w:val="a0"/>
    <w:pPr>
      <w:spacing w:after="0" w:line="288" w:lineRule="auto"/>
      <w:jc w:val="left"/>
    </w:pPr>
    <w:rPr>
      <w:color w:val="000000"/>
      <w:sz w:val="28"/>
      <w:szCs w:val="28"/>
    </w:rPr>
  </w:style>
  <w:style w:type="paragraph" w:customStyle="1" w:styleId="03tablznak">
    <w:name w:val="03tablznak"/>
    <w:basedOn w:val="a0"/>
    <w:pPr>
      <w:spacing w:before="500" w:after="0" w:line="320" w:lineRule="atLeast"/>
      <w:ind w:left="680"/>
      <w:jc w:val="left"/>
    </w:pPr>
    <w:rPr>
      <w:rFonts w:ascii="GaramondC" w:hAnsi="GaramondC"/>
      <w:color w:val="000000"/>
      <w:sz w:val="20"/>
      <w:szCs w:val="20"/>
    </w:rPr>
  </w:style>
  <w:style w:type="paragraph" w:customStyle="1" w:styleId="03closeznak">
    <w:name w:val="03closeznak"/>
    <w:basedOn w:val="a0"/>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0"/>
    <w:pPr>
      <w:spacing w:before="120" w:after="0" w:line="320" w:lineRule="atLeast"/>
      <w:ind w:left="300" w:hanging="300"/>
      <w:jc w:val="left"/>
    </w:pPr>
    <w:rPr>
      <w:rFonts w:ascii="GaramondC" w:hAnsi="GaramondC"/>
      <w:color w:val="000000"/>
      <w:sz w:val="20"/>
      <w:szCs w:val="20"/>
    </w:rPr>
  </w:style>
  <w:style w:type="paragraph" w:customStyle="1" w:styleId="03osnovnoytexttablbullit2">
    <w:name w:val="03osnovnoytexttablbullit2"/>
    <w:basedOn w:val="a0"/>
    <w:pPr>
      <w:spacing w:before="120" w:after="0" w:line="320" w:lineRule="atLeast"/>
      <w:ind w:left="780" w:hanging="460"/>
      <w:jc w:val="left"/>
    </w:pPr>
    <w:rPr>
      <w:rFonts w:ascii="GaramondC" w:hAnsi="GaramondC"/>
      <w:color w:val="000000"/>
      <w:sz w:val="20"/>
      <w:szCs w:val="20"/>
    </w:rPr>
  </w:style>
  <w:style w:type="paragraph" w:customStyle="1" w:styleId="03osnovnoytexttablbullit3">
    <w:name w:val="03osnovnoytexttablbullit3"/>
    <w:basedOn w:val="a0"/>
    <w:pPr>
      <w:spacing w:before="120" w:after="0" w:line="320" w:lineRule="atLeast"/>
      <w:ind w:left="1240" w:hanging="460"/>
      <w:jc w:val="left"/>
    </w:pPr>
    <w:rPr>
      <w:rFonts w:ascii="GaramondC" w:hAnsi="GaramondC"/>
      <w:color w:val="000000"/>
      <w:sz w:val="20"/>
      <w:szCs w:val="20"/>
    </w:rPr>
  </w:style>
  <w:style w:type="paragraph" w:customStyle="1" w:styleId="116">
    <w:name w:val="11"/>
    <w:basedOn w:val="a0"/>
    <w:pPr>
      <w:spacing w:before="150" w:after="150"/>
      <w:ind w:left="150" w:right="150"/>
      <w:jc w:val="left"/>
    </w:pPr>
    <w:rPr>
      <w:sz w:val="28"/>
      <w:szCs w:val="28"/>
    </w:rPr>
  </w:style>
  <w:style w:type="paragraph" w:customStyle="1" w:styleId="affffff">
    <w:name w:val="af"/>
    <w:basedOn w:val="a0"/>
    <w:pPr>
      <w:spacing w:before="150" w:after="150"/>
      <w:ind w:left="150" w:right="150"/>
      <w:jc w:val="left"/>
    </w:pPr>
    <w:rPr>
      <w:sz w:val="28"/>
      <w:szCs w:val="28"/>
    </w:rPr>
  </w:style>
  <w:style w:type="paragraph" w:customStyle="1" w:styleId="affffff0">
    <w:name w:val="Таблица шапка"/>
    <w:basedOn w:val="a0"/>
    <w:pPr>
      <w:keepNext/>
      <w:spacing w:before="40" w:after="40"/>
      <w:ind w:left="57" w:right="57"/>
      <w:jc w:val="left"/>
    </w:pPr>
    <w:rPr>
      <w:sz w:val="18"/>
      <w:szCs w:val="18"/>
    </w:rPr>
  </w:style>
  <w:style w:type="paragraph" w:customStyle="1" w:styleId="affffff1">
    <w:name w:val="Таблица текст"/>
    <w:basedOn w:val="a0"/>
    <w:pPr>
      <w:spacing w:before="40" w:after="40"/>
      <w:ind w:left="57" w:right="57"/>
      <w:jc w:val="left"/>
    </w:pPr>
    <w:rPr>
      <w:sz w:val="22"/>
      <w:szCs w:val="22"/>
    </w:rPr>
  </w:style>
  <w:style w:type="paragraph" w:styleId="3d">
    <w:name w:val="toc 3"/>
    <w:basedOn w:val="a0"/>
    <w:next w:val="a0"/>
    <w:pPr>
      <w:tabs>
        <w:tab w:val="left" w:pos="1080"/>
        <w:tab w:val="right" w:leader="dot" w:pos="9344"/>
      </w:tabs>
      <w:spacing w:after="120"/>
      <w:ind w:left="482" w:right="900"/>
      <w:jc w:val="left"/>
    </w:pPr>
    <w:rPr>
      <w:sz w:val="28"/>
      <w:szCs w:val="28"/>
    </w:rPr>
  </w:style>
  <w:style w:type="paragraph" w:customStyle="1" w:styleId="3e">
    <w:name w:val="Стиль Оглавление 3 +"/>
    <w:basedOn w:val="3d"/>
    <w:pPr>
      <w:ind w:right="1134"/>
    </w:pPr>
    <w:rPr>
      <w:szCs w:val="20"/>
    </w:rPr>
  </w:style>
  <w:style w:type="paragraph" w:customStyle="1" w:styleId="1ff8">
    <w:name w:val="Текст примечания1"/>
    <w:basedOn w:val="a0"/>
    <w:pPr>
      <w:spacing w:after="0"/>
      <w:jc w:val="left"/>
    </w:pPr>
    <w:rPr>
      <w:sz w:val="20"/>
      <w:szCs w:val="20"/>
    </w:rPr>
  </w:style>
  <w:style w:type="paragraph" w:customStyle="1" w:styleId="44">
    <w:name w:val="Обычный4"/>
    <w:basedOn w:val="a0"/>
    <w:pPr>
      <w:spacing w:before="280" w:after="280"/>
      <w:jc w:val="left"/>
    </w:pPr>
    <w:rPr>
      <w:sz w:val="28"/>
      <w:szCs w:val="28"/>
    </w:rPr>
  </w:style>
  <w:style w:type="paragraph" w:customStyle="1" w:styleId="affffff2">
    <w:name w:val="Подподпункт"/>
    <w:basedOn w:val="a0"/>
    <w:pPr>
      <w:tabs>
        <w:tab w:val="left" w:pos="1701"/>
      </w:tabs>
      <w:spacing w:after="0"/>
      <w:ind w:left="1701" w:hanging="567"/>
    </w:pPr>
    <w:rPr>
      <w:sz w:val="28"/>
      <w:szCs w:val="28"/>
    </w:rPr>
  </w:style>
  <w:style w:type="paragraph" w:customStyle="1" w:styleId="-20">
    <w:name w:val="Контракт-пункт2"/>
    <w:basedOn w:val="a0"/>
    <w:pPr>
      <w:tabs>
        <w:tab w:val="left" w:pos="4442"/>
      </w:tabs>
      <w:spacing w:after="0"/>
      <w:ind w:left="4442" w:hanging="851"/>
    </w:pPr>
    <w:rPr>
      <w:sz w:val="28"/>
      <w:szCs w:val="28"/>
    </w:rPr>
  </w:style>
  <w:style w:type="paragraph" w:customStyle="1" w:styleId="-30">
    <w:name w:val="Контракт-пункт3"/>
    <w:basedOn w:val="a0"/>
    <w:pPr>
      <w:tabs>
        <w:tab w:val="left" w:pos="4442"/>
      </w:tabs>
      <w:spacing w:after="0"/>
      <w:ind w:left="4442" w:hanging="851"/>
    </w:pPr>
    <w:rPr>
      <w:sz w:val="28"/>
      <w:szCs w:val="28"/>
    </w:rPr>
  </w:style>
  <w:style w:type="paragraph" w:customStyle="1" w:styleId="-40">
    <w:name w:val="Контракт-пункт4"/>
    <w:basedOn w:val="a0"/>
    <w:pPr>
      <w:tabs>
        <w:tab w:val="left" w:pos="5009"/>
      </w:tabs>
      <w:spacing w:after="0"/>
      <w:ind w:left="5009" w:hanging="567"/>
    </w:pPr>
    <w:rPr>
      <w:sz w:val="28"/>
      <w:szCs w:val="28"/>
    </w:rPr>
  </w:style>
  <w:style w:type="paragraph" w:customStyle="1" w:styleId="095">
    <w:name w:val="Стиль Первая строка:  095 см"/>
    <w:basedOn w:val="a0"/>
    <w:pPr>
      <w:spacing w:after="0"/>
      <w:ind w:firstLine="567"/>
    </w:pPr>
    <w:rPr>
      <w:sz w:val="28"/>
      <w:szCs w:val="20"/>
    </w:rPr>
  </w:style>
  <w:style w:type="paragraph" w:styleId="45">
    <w:name w:val="toc 4"/>
    <w:basedOn w:val="a0"/>
    <w:next w:val="a0"/>
    <w:pPr>
      <w:spacing w:after="0"/>
      <w:ind w:left="720"/>
      <w:jc w:val="left"/>
    </w:pPr>
    <w:rPr>
      <w:sz w:val="28"/>
      <w:szCs w:val="28"/>
    </w:rPr>
  </w:style>
  <w:style w:type="paragraph" w:styleId="55">
    <w:name w:val="toc 5"/>
    <w:basedOn w:val="a0"/>
    <w:next w:val="a0"/>
    <w:pPr>
      <w:spacing w:after="0"/>
      <w:ind w:left="960"/>
      <w:jc w:val="left"/>
    </w:pPr>
    <w:rPr>
      <w:sz w:val="28"/>
      <w:szCs w:val="28"/>
    </w:rPr>
  </w:style>
  <w:style w:type="paragraph" w:customStyle="1" w:styleId="1ff9">
    <w:name w:val="Основной текст с отступом1"/>
    <w:basedOn w:val="a0"/>
    <w:pPr>
      <w:spacing w:after="0"/>
      <w:ind w:firstLine="720"/>
    </w:pPr>
    <w:rPr>
      <w:sz w:val="28"/>
      <w:szCs w:val="28"/>
    </w:rPr>
  </w:style>
  <w:style w:type="paragraph" w:styleId="62">
    <w:name w:val="toc 6"/>
    <w:basedOn w:val="a0"/>
    <w:next w:val="a0"/>
    <w:pPr>
      <w:spacing w:after="0"/>
      <w:ind w:left="1200"/>
      <w:jc w:val="left"/>
    </w:pPr>
    <w:rPr>
      <w:sz w:val="28"/>
      <w:szCs w:val="28"/>
    </w:rPr>
  </w:style>
  <w:style w:type="paragraph" w:styleId="72">
    <w:name w:val="toc 7"/>
    <w:basedOn w:val="a0"/>
    <w:next w:val="a0"/>
    <w:pPr>
      <w:spacing w:after="0"/>
      <w:ind w:left="1440"/>
      <w:jc w:val="left"/>
    </w:pPr>
    <w:rPr>
      <w:sz w:val="28"/>
      <w:szCs w:val="28"/>
    </w:rPr>
  </w:style>
  <w:style w:type="paragraph" w:styleId="82">
    <w:name w:val="toc 8"/>
    <w:basedOn w:val="a0"/>
    <w:next w:val="a0"/>
    <w:pPr>
      <w:spacing w:after="0"/>
      <w:ind w:left="1680"/>
      <w:jc w:val="left"/>
    </w:pPr>
    <w:rPr>
      <w:sz w:val="28"/>
      <w:szCs w:val="28"/>
    </w:rPr>
  </w:style>
  <w:style w:type="paragraph" w:styleId="93">
    <w:name w:val="toc 9"/>
    <w:basedOn w:val="a0"/>
    <w:next w:val="a0"/>
    <w:pPr>
      <w:spacing w:after="0"/>
      <w:ind w:left="1920"/>
      <w:jc w:val="left"/>
    </w:pPr>
    <w:rPr>
      <w:sz w:val="28"/>
      <w:szCs w:val="28"/>
    </w:rPr>
  </w:style>
  <w:style w:type="paragraph" w:customStyle="1" w:styleId="1ffa">
    <w:name w:val="Знак1"/>
    <w:basedOn w:val="a0"/>
    <w:pPr>
      <w:spacing w:before="280" w:after="280"/>
      <w:jc w:val="left"/>
    </w:pPr>
    <w:rPr>
      <w:rFonts w:ascii="Tahoma" w:hAnsi="Tahoma"/>
      <w:sz w:val="20"/>
      <w:szCs w:val="20"/>
      <w:lang w:val="en-US"/>
    </w:rPr>
  </w:style>
  <w:style w:type="paragraph" w:customStyle="1" w:styleId="xl26">
    <w:name w:val="xl26"/>
    <w:basedOn w:val="a0"/>
    <w:pPr>
      <w:numPr>
        <w:numId w:val="12"/>
      </w:numPr>
      <w:pBdr>
        <w:top w:val="single" w:sz="4" w:space="0" w:color="000000"/>
        <w:left w:val="single" w:sz="4" w:space="0" w:color="000000"/>
        <w:bottom w:val="single" w:sz="4" w:space="0" w:color="000000"/>
        <w:right w:val="single" w:sz="4" w:space="0" w:color="000000"/>
      </w:pBdr>
      <w:spacing w:before="280" w:after="280"/>
      <w:jc w:val="left"/>
    </w:pPr>
    <w:rPr>
      <w:b/>
      <w:bCs/>
      <w:sz w:val="28"/>
      <w:szCs w:val="28"/>
    </w:rPr>
  </w:style>
  <w:style w:type="paragraph" w:customStyle="1" w:styleId="xl27">
    <w:name w:val="xl27"/>
    <w:basedOn w:val="a0"/>
    <w:pPr>
      <w:pBdr>
        <w:top w:val="single" w:sz="4" w:space="0" w:color="000000"/>
        <w:left w:val="single" w:sz="4" w:space="0" w:color="000000"/>
        <w:bottom w:val="single" w:sz="4" w:space="0" w:color="000000"/>
        <w:right w:val="single" w:sz="8" w:space="0" w:color="000000"/>
      </w:pBdr>
      <w:tabs>
        <w:tab w:val="num" w:pos="0"/>
      </w:tabs>
      <w:spacing w:before="280" w:after="280"/>
      <w:jc w:val="left"/>
    </w:pPr>
    <w:rPr>
      <w:b/>
      <w:bCs/>
      <w:sz w:val="28"/>
      <w:szCs w:val="28"/>
    </w:rPr>
  </w:style>
  <w:style w:type="paragraph" w:customStyle="1" w:styleId="xl28">
    <w:name w:val="xl28"/>
    <w:basedOn w:val="a0"/>
    <w:pPr>
      <w:pBdr>
        <w:top w:val="single" w:sz="4" w:space="0" w:color="000000"/>
        <w:left w:val="single" w:sz="4" w:space="0" w:color="000000"/>
        <w:bottom w:val="single" w:sz="4" w:space="0" w:color="000000"/>
        <w:right w:val="single" w:sz="4" w:space="0" w:color="000000"/>
      </w:pBdr>
      <w:tabs>
        <w:tab w:val="num" w:pos="0"/>
      </w:tabs>
      <w:spacing w:before="280" w:after="280"/>
      <w:ind w:left="720" w:hanging="360"/>
      <w:jc w:val="right"/>
    </w:pPr>
    <w:rPr>
      <w:b/>
      <w:bCs/>
      <w:sz w:val="28"/>
      <w:szCs w:val="28"/>
    </w:rPr>
  </w:style>
  <w:style w:type="paragraph" w:customStyle="1" w:styleId="xl29">
    <w:name w:val="xl29"/>
    <w:basedOn w:val="a0"/>
    <w:pPr>
      <w:pBdr>
        <w:top w:val="single" w:sz="4" w:space="0" w:color="000000"/>
        <w:left w:val="single" w:sz="4" w:space="0" w:color="000000"/>
        <w:bottom w:val="single" w:sz="4" w:space="0" w:color="000000"/>
        <w:right w:val="single" w:sz="4" w:space="0" w:color="000000"/>
      </w:pBdr>
      <w:tabs>
        <w:tab w:val="num" w:pos="0"/>
      </w:tabs>
      <w:spacing w:before="280" w:after="280"/>
      <w:jc w:val="right"/>
    </w:pPr>
    <w:rPr>
      <w:sz w:val="28"/>
      <w:szCs w:val="28"/>
    </w:rPr>
  </w:style>
  <w:style w:type="paragraph" w:customStyle="1" w:styleId="affffff3">
    <w:name w:val="ë‡žÖ’žŽ"/>
    <w:pPr>
      <w:widowControl w:val="0"/>
      <w:suppressAutoHyphens/>
    </w:pPr>
    <w:rPr>
      <w:rFonts w:eastAsia="Arial"/>
      <w:lang w:val="de-DE" w:eastAsia="ar-SA"/>
    </w:rPr>
  </w:style>
  <w:style w:type="paragraph" w:customStyle="1" w:styleId="Normal1">
    <w:name w:val="Normal1"/>
    <w:pPr>
      <w:widowControl w:val="0"/>
      <w:suppressAutoHyphens/>
    </w:pPr>
    <w:rPr>
      <w:rFonts w:eastAsia="Arial"/>
      <w:sz w:val="24"/>
      <w:lang w:eastAsia="ar-SA"/>
    </w:rPr>
  </w:style>
  <w:style w:type="paragraph" w:customStyle="1" w:styleId="affffff4">
    <w:name w:val="Знак Знак Знак Знак Знак Знак Знак Знак Знак Знак Знак Знак Знак Знак Знак Знак"/>
    <w:basedOn w:val="a0"/>
    <w:pPr>
      <w:spacing w:after="160" w:line="240" w:lineRule="exact"/>
      <w:jc w:val="left"/>
    </w:pPr>
    <w:rPr>
      <w:rFonts w:ascii="Verdana" w:hAnsi="Verdana"/>
      <w:lang w:val="en-US"/>
    </w:rPr>
  </w:style>
  <w:style w:type="paragraph" w:customStyle="1" w:styleId="CharChar">
    <w:name w:val="Char Char"/>
    <w:basedOn w:val="a0"/>
    <w:pPr>
      <w:spacing w:after="160" w:line="240" w:lineRule="exact"/>
      <w:jc w:val="left"/>
    </w:pPr>
    <w:rPr>
      <w:rFonts w:ascii="Verdana" w:hAnsi="Verdana"/>
      <w:sz w:val="20"/>
      <w:szCs w:val="20"/>
      <w:lang w:val="en-US"/>
    </w:rPr>
  </w:style>
  <w:style w:type="paragraph" w:customStyle="1" w:styleId="xl24">
    <w:name w:val="xl24"/>
    <w:basedOn w:val="a0"/>
    <w:pPr>
      <w:spacing w:before="280" w:after="280"/>
      <w:jc w:val="center"/>
      <w:textAlignment w:val="center"/>
    </w:pPr>
  </w:style>
  <w:style w:type="paragraph" w:customStyle="1" w:styleId="xl25">
    <w:name w:val="xl25"/>
    <w:basedOn w:val="a0"/>
    <w:pPr>
      <w:spacing w:before="280" w:after="280"/>
      <w:jc w:val="left"/>
      <w:textAlignment w:val="center"/>
    </w:pPr>
    <w:rPr>
      <w:sz w:val="16"/>
      <w:szCs w:val="16"/>
    </w:rPr>
  </w:style>
  <w:style w:type="paragraph" w:customStyle="1" w:styleId="xl30">
    <w:name w:val="xl30"/>
    <w:basedOn w:val="a0"/>
    <w:pPr>
      <w:pBdr>
        <w:left w:val="single" w:sz="4" w:space="0" w:color="000000"/>
        <w:bottom w:val="single" w:sz="4" w:space="0" w:color="000000"/>
        <w:right w:val="single" w:sz="4" w:space="0" w:color="000000"/>
      </w:pBdr>
      <w:spacing w:before="280" w:after="280"/>
      <w:jc w:val="left"/>
      <w:textAlignment w:val="center"/>
    </w:pPr>
  </w:style>
  <w:style w:type="paragraph" w:customStyle="1" w:styleId="xl31">
    <w:name w:val="xl31"/>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style>
  <w:style w:type="paragraph" w:customStyle="1" w:styleId="xl32">
    <w:name w:val="xl32"/>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33">
    <w:name w:val="xl33"/>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style>
  <w:style w:type="paragraph" w:customStyle="1" w:styleId="xl34">
    <w:name w:val="xl34"/>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rFonts w:ascii="Arial CYR" w:hAnsi="Arial CYR"/>
    </w:rPr>
  </w:style>
  <w:style w:type="paragraph" w:customStyle="1" w:styleId="xl35">
    <w:name w:val="xl35"/>
    <w:basedOn w:val="a0"/>
    <w:pPr>
      <w:spacing w:before="280" w:after="280"/>
      <w:jc w:val="center"/>
      <w:textAlignment w:val="top"/>
    </w:pPr>
    <w:rPr>
      <w:b/>
      <w:bCs/>
    </w:rPr>
  </w:style>
  <w:style w:type="paragraph" w:customStyle="1" w:styleId="xl36">
    <w:name w:val="xl36"/>
    <w:basedOn w:val="a0"/>
    <w:pPr>
      <w:pBdr>
        <w:left w:val="single" w:sz="4" w:space="0" w:color="000000"/>
        <w:bottom w:val="single" w:sz="4" w:space="0" w:color="000000"/>
        <w:right w:val="single" w:sz="4" w:space="0" w:color="000000"/>
      </w:pBdr>
      <w:spacing w:before="280" w:after="280"/>
      <w:jc w:val="center"/>
      <w:textAlignment w:val="top"/>
    </w:pPr>
  </w:style>
  <w:style w:type="paragraph" w:customStyle="1" w:styleId="xl37">
    <w:name w:val="xl37"/>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8">
    <w:name w:val="xl38"/>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Arial CYR" w:hAnsi="Arial CYR"/>
    </w:rPr>
  </w:style>
  <w:style w:type="paragraph" w:customStyle="1" w:styleId="xl40">
    <w:name w:val="xl40"/>
    <w:basedOn w:val="a0"/>
    <w:pPr>
      <w:spacing w:before="280" w:after="280"/>
      <w:jc w:val="center"/>
      <w:textAlignment w:val="top"/>
    </w:pPr>
    <w:rPr>
      <w:sz w:val="16"/>
      <w:szCs w:val="16"/>
    </w:rPr>
  </w:style>
  <w:style w:type="paragraph" w:customStyle="1" w:styleId="xl41">
    <w:name w:val="xl41"/>
    <w:basedOn w:val="a0"/>
    <w:pPr>
      <w:pBdr>
        <w:top w:val="double" w:sz="1" w:space="0" w:color="000000"/>
        <w:left w:val="single" w:sz="4"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2">
    <w:name w:val="xl42"/>
    <w:basedOn w:val="a0"/>
    <w:pPr>
      <w:pBdr>
        <w:left w:val="single" w:sz="4" w:space="0" w:color="000000"/>
        <w:bottom w:val="single" w:sz="4" w:space="0" w:color="000000"/>
        <w:right w:val="single" w:sz="4" w:space="0" w:color="000000"/>
      </w:pBdr>
      <w:spacing w:before="280" w:after="280"/>
      <w:jc w:val="left"/>
    </w:pPr>
  </w:style>
  <w:style w:type="paragraph" w:customStyle="1" w:styleId="xl43">
    <w:name w:val="xl43"/>
    <w:basedOn w:val="a0"/>
    <w:pPr>
      <w:pBdr>
        <w:top w:val="single" w:sz="4" w:space="0" w:color="000000"/>
        <w:left w:val="single" w:sz="4" w:space="0" w:color="000000"/>
        <w:bottom w:val="single" w:sz="4" w:space="0" w:color="000000"/>
        <w:right w:val="single" w:sz="4" w:space="0" w:color="000000"/>
      </w:pBdr>
      <w:spacing w:before="280" w:after="280"/>
      <w:jc w:val="left"/>
    </w:pPr>
  </w:style>
  <w:style w:type="paragraph" w:customStyle="1" w:styleId="xl44">
    <w:name w:val="xl44"/>
    <w:basedOn w:val="a0"/>
    <w:pPr>
      <w:pBdr>
        <w:top w:val="double" w:sz="1"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5">
    <w:name w:val="xl45"/>
    <w:basedOn w:val="a0"/>
    <w:pPr>
      <w:pBdr>
        <w:top w:val="double" w:sz="1" w:space="0" w:color="000000"/>
        <w:left w:val="double" w:sz="1"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6">
    <w:name w:val="xl46"/>
    <w:basedOn w:val="a0"/>
    <w:pPr>
      <w:pBdr>
        <w:top w:val="double" w:sz="1" w:space="0" w:color="000000"/>
        <w:left w:val="single" w:sz="4"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7">
    <w:name w:val="xl47"/>
    <w:basedOn w:val="a0"/>
    <w:pPr>
      <w:pBdr>
        <w:top w:val="double" w:sz="1" w:space="0" w:color="000000"/>
        <w:left w:val="single" w:sz="4" w:space="0" w:color="000000"/>
        <w:bottom w:val="double" w:sz="1" w:space="0" w:color="000000"/>
        <w:right w:val="double" w:sz="1" w:space="0" w:color="000000"/>
      </w:pBdr>
      <w:spacing w:before="280" w:after="280"/>
      <w:jc w:val="center"/>
      <w:textAlignment w:val="center"/>
    </w:pPr>
    <w:rPr>
      <w:b/>
      <w:bCs/>
      <w:sz w:val="22"/>
      <w:szCs w:val="22"/>
    </w:rPr>
  </w:style>
  <w:style w:type="paragraph" w:customStyle="1" w:styleId="xl48">
    <w:name w:val="xl48"/>
    <w:basedOn w:val="a0"/>
    <w:pPr>
      <w:spacing w:before="280" w:after="280"/>
      <w:jc w:val="center"/>
    </w:pPr>
  </w:style>
  <w:style w:type="paragraph" w:customStyle="1" w:styleId="xl49">
    <w:name w:val="xl49"/>
    <w:basedOn w:val="a0"/>
    <w:pPr>
      <w:spacing w:before="280" w:after="280"/>
      <w:jc w:val="center"/>
      <w:textAlignment w:val="center"/>
    </w:pPr>
    <w:rPr>
      <w:b/>
      <w:bCs/>
      <w:sz w:val="28"/>
      <w:szCs w:val="28"/>
    </w:rPr>
  </w:style>
  <w:style w:type="paragraph" w:customStyle="1" w:styleId="affffff5">
    <w:name w:val="Словарная статья"/>
    <w:basedOn w:val="a0"/>
    <w:next w:val="a0"/>
    <w:pPr>
      <w:autoSpaceDE w:val="0"/>
      <w:spacing w:after="0"/>
      <w:ind w:right="118"/>
    </w:pPr>
    <w:rPr>
      <w:rFonts w:ascii="Arial" w:hAnsi="Arial"/>
      <w:sz w:val="20"/>
      <w:szCs w:val="20"/>
    </w:rPr>
  </w:style>
  <w:style w:type="paragraph" w:customStyle="1" w:styleId="1ffb">
    <w:name w:val="Текст1"/>
    <w:basedOn w:val="a0"/>
    <w:pPr>
      <w:widowControl w:val="0"/>
      <w:spacing w:after="0"/>
      <w:jc w:val="left"/>
    </w:pPr>
    <w:rPr>
      <w:rFonts w:ascii="Courier New" w:eastAsia="Lucida Sans Unicode" w:hAnsi="Courier New"/>
      <w:color w:val="000000"/>
      <w:kern w:val="1"/>
      <w:sz w:val="20"/>
      <w:szCs w:val="20"/>
    </w:rPr>
  </w:style>
  <w:style w:type="paragraph" w:styleId="1ffc">
    <w:name w:val="index 1"/>
    <w:basedOn w:val="a0"/>
    <w:next w:val="a0"/>
    <w:pPr>
      <w:spacing w:after="0"/>
      <w:ind w:left="280" w:hanging="280"/>
      <w:jc w:val="left"/>
    </w:pPr>
    <w:rPr>
      <w:sz w:val="28"/>
      <w:szCs w:val="28"/>
    </w:rPr>
  </w:style>
  <w:style w:type="paragraph" w:customStyle="1" w:styleId="TableContents">
    <w:name w:val="Table Contents"/>
    <w:basedOn w:val="a0"/>
    <w:pPr>
      <w:widowControl w:val="0"/>
      <w:spacing w:after="0"/>
      <w:jc w:val="left"/>
    </w:pPr>
    <w:rPr>
      <w:rFonts w:eastAsia="Lucida Sans Unicode" w:cs="Tahoma"/>
      <w:kern w:val="1"/>
    </w:rPr>
  </w:style>
  <w:style w:type="paragraph" w:styleId="affffff6">
    <w:name w:val="index heading"/>
    <w:basedOn w:val="a0"/>
    <w:pPr>
      <w:widowControl w:val="0"/>
      <w:suppressLineNumbers/>
      <w:spacing w:after="0"/>
      <w:jc w:val="left"/>
    </w:pPr>
    <w:rPr>
      <w:rFonts w:eastAsia="Lucida Sans Unicode" w:cs="Tahoma"/>
      <w:kern w:val="1"/>
    </w:rPr>
  </w:style>
  <w:style w:type="paragraph" w:customStyle="1" w:styleId="consplusnonformat1">
    <w:name w:val="consplusnonformat"/>
    <w:basedOn w:val="a0"/>
    <w:pPr>
      <w:autoSpaceDE w:val="0"/>
      <w:spacing w:after="0"/>
      <w:jc w:val="left"/>
    </w:pPr>
    <w:rPr>
      <w:rFonts w:ascii="Courier New" w:hAnsi="Courier New" w:cs="Courier New"/>
      <w:color w:val="514F50"/>
      <w:sz w:val="20"/>
      <w:szCs w:val="20"/>
    </w:rPr>
  </w:style>
  <w:style w:type="paragraph" w:customStyle="1" w:styleId="affffff7">
    <w:name w:val="Готовый"/>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styleId="affffff8">
    <w:name w:val="annotation subject"/>
    <w:basedOn w:val="1ff8"/>
    <w:next w:val="1ff8"/>
    <w:rPr>
      <w:b/>
      <w:bCs/>
    </w:rPr>
  </w:style>
  <w:style w:type="paragraph" w:customStyle="1" w:styleId="text">
    <w:name w:val="text"/>
    <w:basedOn w:val="a0"/>
    <w:pPr>
      <w:spacing w:after="0"/>
      <w:ind w:left="120" w:right="120" w:firstLine="150"/>
      <w:jc w:val="left"/>
    </w:pPr>
    <w:rPr>
      <w:rFonts w:ascii="Tahoma" w:hAnsi="Tahoma" w:cs="Tahoma"/>
      <w:sz w:val="18"/>
      <w:szCs w:val="18"/>
    </w:rPr>
  </w:style>
  <w:style w:type="paragraph" w:customStyle="1" w:styleId="Style9">
    <w:name w:val="Style9"/>
    <w:basedOn w:val="a0"/>
    <w:pPr>
      <w:widowControl w:val="0"/>
      <w:autoSpaceDE w:val="0"/>
      <w:spacing w:after="0"/>
      <w:jc w:val="left"/>
    </w:pPr>
    <w:rPr>
      <w:rFonts w:ascii="Garamond" w:hAnsi="Garamond"/>
    </w:rPr>
  </w:style>
  <w:style w:type="paragraph" w:customStyle="1" w:styleId="WW-1">
    <w:name w:val="WW-Обычный (веб)1"/>
    <w:basedOn w:val="a0"/>
    <w:pPr>
      <w:spacing w:before="100" w:after="100"/>
      <w:jc w:val="left"/>
    </w:pPr>
  </w:style>
  <w:style w:type="paragraph" w:customStyle="1" w:styleId="affffff9">
    <w:name w:val="Основной текст.Знак.Знак Знак Знак"/>
    <w:basedOn w:val="a0"/>
    <w:pPr>
      <w:spacing w:after="0"/>
    </w:pPr>
    <w:rPr>
      <w:szCs w:val="20"/>
    </w:rPr>
  </w:style>
  <w:style w:type="paragraph" w:customStyle="1" w:styleId="xl22">
    <w:name w:val="xl22"/>
    <w:basedOn w:val="a0"/>
    <w:pPr>
      <w:spacing w:before="280" w:after="280"/>
      <w:jc w:val="left"/>
    </w:pPr>
    <w:rPr>
      <w:sz w:val="18"/>
      <w:szCs w:val="18"/>
    </w:rPr>
  </w:style>
  <w:style w:type="paragraph" w:customStyle="1" w:styleId="xl23">
    <w:name w:val="xl23"/>
    <w:basedOn w:val="a0"/>
    <w:pPr>
      <w:spacing w:before="280" w:after="280"/>
      <w:jc w:val="left"/>
    </w:pPr>
    <w:rPr>
      <w:sz w:val="16"/>
      <w:szCs w:val="16"/>
    </w:rPr>
  </w:style>
  <w:style w:type="paragraph" w:customStyle="1" w:styleId="xl50">
    <w:name w:val="xl50"/>
    <w:basedOn w:val="a0"/>
    <w:pPr>
      <w:pBdr>
        <w:top w:val="single" w:sz="4" w:space="0" w:color="000000"/>
        <w:left w:val="single" w:sz="4" w:space="0" w:color="000000"/>
        <w:bottom w:val="single" w:sz="4" w:space="0" w:color="000000"/>
        <w:right w:val="single" w:sz="4" w:space="0" w:color="000000"/>
      </w:pBdr>
      <w:spacing w:before="280" w:after="280"/>
      <w:jc w:val="left"/>
    </w:pPr>
    <w:rPr>
      <w:sz w:val="20"/>
      <w:szCs w:val="20"/>
    </w:rPr>
  </w:style>
  <w:style w:type="paragraph" w:customStyle="1" w:styleId="xl51">
    <w:name w:val="xl51"/>
    <w:basedOn w:val="a0"/>
    <w:pPr>
      <w:pBdr>
        <w:top w:val="single" w:sz="4" w:space="0" w:color="000000"/>
        <w:left w:val="single" w:sz="4" w:space="0" w:color="000000"/>
        <w:bottom w:val="single" w:sz="4" w:space="0" w:color="000000"/>
      </w:pBdr>
      <w:spacing w:before="280" w:after="280"/>
      <w:jc w:val="center"/>
    </w:pPr>
    <w:rPr>
      <w:sz w:val="20"/>
      <w:szCs w:val="20"/>
    </w:rPr>
  </w:style>
  <w:style w:type="paragraph" w:customStyle="1" w:styleId="xl52">
    <w:name w:val="xl52"/>
    <w:basedOn w:val="a0"/>
    <w:pPr>
      <w:pBdr>
        <w:top w:val="single" w:sz="4" w:space="0" w:color="000000"/>
        <w:bottom w:val="single" w:sz="4" w:space="0" w:color="000000"/>
      </w:pBdr>
      <w:spacing w:before="280" w:after="280"/>
      <w:jc w:val="center"/>
    </w:pPr>
    <w:rPr>
      <w:sz w:val="20"/>
      <w:szCs w:val="20"/>
    </w:rPr>
  </w:style>
  <w:style w:type="paragraph" w:customStyle="1" w:styleId="xl53">
    <w:name w:val="xl53"/>
    <w:basedOn w:val="a0"/>
    <w:pPr>
      <w:pBdr>
        <w:top w:val="single" w:sz="4" w:space="0" w:color="000000"/>
        <w:left w:val="single" w:sz="4" w:space="0" w:color="000000"/>
        <w:bottom w:val="single" w:sz="4" w:space="0" w:color="000000"/>
      </w:pBdr>
      <w:spacing w:before="280" w:after="280"/>
      <w:jc w:val="center"/>
    </w:pPr>
    <w:rPr>
      <w:sz w:val="20"/>
      <w:szCs w:val="20"/>
    </w:rPr>
  </w:style>
  <w:style w:type="paragraph" w:customStyle="1" w:styleId="xl54">
    <w:name w:val="xl54"/>
    <w:basedOn w:val="a0"/>
    <w:pPr>
      <w:pBdr>
        <w:top w:val="single" w:sz="4" w:space="0" w:color="000000"/>
        <w:bottom w:val="single" w:sz="4" w:space="0" w:color="000000"/>
      </w:pBdr>
      <w:spacing w:before="280" w:after="280"/>
      <w:jc w:val="center"/>
    </w:pPr>
    <w:rPr>
      <w:sz w:val="20"/>
      <w:szCs w:val="20"/>
    </w:rPr>
  </w:style>
  <w:style w:type="paragraph" w:customStyle="1" w:styleId="xl55">
    <w:name w:val="xl55"/>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56">
    <w:name w:val="xl56"/>
    <w:basedOn w:val="a0"/>
    <w:pPr>
      <w:pBdr>
        <w:top w:val="single" w:sz="4" w:space="0" w:color="000000"/>
        <w:left w:val="single" w:sz="4" w:space="0" w:color="000000"/>
        <w:bottom w:val="single" w:sz="4" w:space="0" w:color="000000"/>
      </w:pBdr>
      <w:spacing w:before="280" w:after="280"/>
      <w:jc w:val="center"/>
      <w:textAlignment w:val="center"/>
    </w:pPr>
    <w:rPr>
      <w:sz w:val="20"/>
      <w:szCs w:val="20"/>
    </w:rPr>
  </w:style>
  <w:style w:type="paragraph" w:customStyle="1" w:styleId="xl57">
    <w:name w:val="xl57"/>
    <w:basedOn w:val="a0"/>
    <w:pPr>
      <w:pBdr>
        <w:top w:val="single" w:sz="4" w:space="0" w:color="000000"/>
        <w:bottom w:val="single" w:sz="4" w:space="0" w:color="000000"/>
      </w:pBdr>
      <w:spacing w:before="280" w:after="280"/>
      <w:jc w:val="center"/>
      <w:textAlignment w:val="center"/>
    </w:pPr>
    <w:rPr>
      <w:sz w:val="20"/>
      <w:szCs w:val="20"/>
    </w:rPr>
  </w:style>
  <w:style w:type="paragraph" w:customStyle="1" w:styleId="xl58">
    <w:name w:val="xl58"/>
    <w:basedOn w:val="a0"/>
    <w:pPr>
      <w:pBdr>
        <w:top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59">
    <w:name w:val="xl59"/>
    <w:basedOn w:val="a0"/>
    <w:pPr>
      <w:pBdr>
        <w:top w:val="single" w:sz="4" w:space="0" w:color="000000"/>
        <w:left w:val="single" w:sz="4" w:space="0" w:color="000000"/>
      </w:pBdr>
      <w:spacing w:before="280" w:after="280"/>
      <w:jc w:val="center"/>
      <w:textAlignment w:val="center"/>
    </w:pPr>
    <w:rPr>
      <w:sz w:val="20"/>
      <w:szCs w:val="20"/>
    </w:rPr>
  </w:style>
  <w:style w:type="paragraph" w:customStyle="1" w:styleId="xl60">
    <w:name w:val="xl60"/>
    <w:basedOn w:val="a0"/>
    <w:pPr>
      <w:pBdr>
        <w:top w:val="single" w:sz="4" w:space="0" w:color="000000"/>
      </w:pBdr>
      <w:spacing w:before="280" w:after="280"/>
      <w:jc w:val="center"/>
      <w:textAlignment w:val="center"/>
    </w:pPr>
    <w:rPr>
      <w:sz w:val="20"/>
      <w:szCs w:val="20"/>
    </w:rPr>
  </w:style>
  <w:style w:type="paragraph" w:customStyle="1" w:styleId="xl61">
    <w:name w:val="xl61"/>
    <w:basedOn w:val="a0"/>
    <w:pPr>
      <w:pBdr>
        <w:left w:val="single" w:sz="4" w:space="0" w:color="000000"/>
        <w:bottom w:val="single" w:sz="4" w:space="0" w:color="000000"/>
      </w:pBdr>
      <w:spacing w:before="280" w:after="280"/>
      <w:jc w:val="center"/>
      <w:textAlignment w:val="center"/>
    </w:pPr>
    <w:rPr>
      <w:sz w:val="20"/>
      <w:szCs w:val="20"/>
    </w:rPr>
  </w:style>
  <w:style w:type="paragraph" w:customStyle="1" w:styleId="xl62">
    <w:name w:val="xl62"/>
    <w:basedOn w:val="a0"/>
    <w:pPr>
      <w:pBdr>
        <w:bottom w:val="single" w:sz="4" w:space="0" w:color="000000"/>
      </w:pBdr>
      <w:spacing w:before="280" w:after="280"/>
      <w:jc w:val="center"/>
      <w:textAlignment w:val="center"/>
    </w:pPr>
    <w:rPr>
      <w:sz w:val="20"/>
      <w:szCs w:val="20"/>
    </w:rPr>
  </w:style>
  <w:style w:type="paragraph" w:customStyle="1" w:styleId="xl63">
    <w:name w:val="xl63"/>
    <w:basedOn w:val="a0"/>
    <w:pPr>
      <w:pBdr>
        <w:top w:val="single" w:sz="4" w:space="0" w:color="000000"/>
        <w:left w:val="single" w:sz="4" w:space="0" w:color="000000"/>
        <w:bottom w:val="single" w:sz="4" w:space="0" w:color="000000"/>
      </w:pBdr>
      <w:spacing w:before="280" w:after="280"/>
      <w:jc w:val="center"/>
      <w:textAlignment w:val="center"/>
    </w:pPr>
    <w:rPr>
      <w:sz w:val="20"/>
      <w:szCs w:val="20"/>
    </w:rPr>
  </w:style>
  <w:style w:type="paragraph" w:customStyle="1" w:styleId="xl64">
    <w:name w:val="xl64"/>
    <w:basedOn w:val="a0"/>
    <w:pPr>
      <w:pBdr>
        <w:top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79">
    <w:name w:val="xl79"/>
    <w:basedOn w:val="a0"/>
    <w:pPr>
      <w:pBdr>
        <w:top w:val="single" w:sz="8" w:space="0" w:color="000000"/>
        <w:left w:val="single" w:sz="8" w:space="0" w:color="000000"/>
        <w:bottom w:val="single" w:sz="8" w:space="0" w:color="000000"/>
        <w:right w:val="single" w:sz="4" w:space="0" w:color="000000"/>
      </w:pBdr>
      <w:spacing w:before="280" w:after="280"/>
      <w:jc w:val="center"/>
    </w:pPr>
    <w:rPr>
      <w:sz w:val="20"/>
      <w:szCs w:val="20"/>
    </w:rPr>
  </w:style>
  <w:style w:type="paragraph" w:customStyle="1" w:styleId="xl80">
    <w:name w:val="xl80"/>
    <w:basedOn w:val="a0"/>
    <w:pPr>
      <w:pBdr>
        <w:top w:val="single" w:sz="8" w:space="0" w:color="000000"/>
        <w:left w:val="single" w:sz="4" w:space="0" w:color="000000"/>
        <w:bottom w:val="single" w:sz="8" w:space="0" w:color="000000"/>
        <w:right w:val="single" w:sz="4" w:space="0" w:color="000000"/>
      </w:pBdr>
      <w:spacing w:before="280" w:after="280"/>
      <w:jc w:val="center"/>
    </w:pPr>
    <w:rPr>
      <w:sz w:val="20"/>
      <w:szCs w:val="20"/>
    </w:rPr>
  </w:style>
  <w:style w:type="paragraph" w:customStyle="1" w:styleId="xl81">
    <w:name w:val="xl81"/>
    <w:basedOn w:val="a0"/>
    <w:pPr>
      <w:pBdr>
        <w:top w:val="single" w:sz="8" w:space="0" w:color="000000"/>
        <w:left w:val="single" w:sz="4" w:space="0" w:color="000000"/>
        <w:bottom w:val="single" w:sz="8" w:space="0" w:color="000000"/>
        <w:right w:val="single" w:sz="8" w:space="0" w:color="000000"/>
      </w:pBdr>
      <w:spacing w:before="280" w:after="280"/>
      <w:jc w:val="center"/>
    </w:pPr>
    <w:rPr>
      <w:sz w:val="20"/>
      <w:szCs w:val="2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3">
    <w:name w:val="xl83"/>
    <w:basedOn w:val="a0"/>
    <w:pPr>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84">
    <w:name w:val="xl84"/>
    <w:basedOn w:val="a0"/>
    <w:pPr>
      <w:pBdr>
        <w:top w:val="single" w:sz="8" w:space="0" w:color="000000"/>
        <w:bottom w:val="single" w:sz="8" w:space="0" w:color="000000"/>
        <w:right w:val="single" w:sz="4" w:space="0" w:color="000000"/>
      </w:pBdr>
      <w:spacing w:before="280" w:after="280"/>
      <w:jc w:val="center"/>
    </w:pPr>
    <w:rPr>
      <w:sz w:val="20"/>
      <w:szCs w:val="20"/>
    </w:rPr>
  </w:style>
  <w:style w:type="paragraph" w:customStyle="1" w:styleId="xl85">
    <w:name w:val="xl85"/>
    <w:basedOn w:val="a0"/>
    <w:pPr>
      <w:pBdr>
        <w:top w:val="single" w:sz="8" w:space="0" w:color="000000"/>
        <w:left w:val="single" w:sz="4" w:space="0" w:color="000000"/>
        <w:bottom w:val="single" w:sz="8" w:space="0" w:color="000000"/>
      </w:pBdr>
      <w:spacing w:before="280" w:after="280"/>
      <w:jc w:val="center"/>
    </w:pPr>
    <w:rPr>
      <w:sz w:val="20"/>
      <w:szCs w:val="20"/>
    </w:rPr>
  </w:style>
  <w:style w:type="paragraph" w:customStyle="1" w:styleId="xl86">
    <w:name w:val="xl86"/>
    <w:basedOn w:val="a0"/>
    <w:pPr>
      <w:pBdr>
        <w:top w:val="single" w:sz="4" w:space="0" w:color="000000"/>
        <w:left w:val="single" w:sz="4" w:space="0" w:color="000000"/>
        <w:bottom w:val="single" w:sz="4" w:space="0" w:color="000000"/>
      </w:pBdr>
      <w:spacing w:before="280" w:after="280"/>
      <w:jc w:val="center"/>
    </w:pPr>
    <w:rPr>
      <w:sz w:val="18"/>
      <w:szCs w:val="18"/>
    </w:rPr>
  </w:style>
  <w:style w:type="paragraph" w:customStyle="1" w:styleId="xl87">
    <w:name w:val="xl87"/>
    <w:basedOn w:val="a0"/>
    <w:pPr>
      <w:pBdr>
        <w:top w:val="single" w:sz="4" w:space="0" w:color="000000"/>
        <w:bottom w:val="single" w:sz="4" w:space="0" w:color="000000"/>
      </w:pBdr>
      <w:spacing w:before="280" w:after="280"/>
      <w:jc w:val="center"/>
    </w:pPr>
    <w:rPr>
      <w:sz w:val="18"/>
      <w:szCs w:val="18"/>
    </w:rPr>
  </w:style>
  <w:style w:type="paragraph" w:customStyle="1" w:styleId="xl88">
    <w:name w:val="xl88"/>
    <w:basedOn w:val="a0"/>
    <w:pPr>
      <w:pBdr>
        <w:top w:val="single" w:sz="4" w:space="0" w:color="000000"/>
        <w:bottom w:val="single" w:sz="4" w:space="0" w:color="000000"/>
        <w:right w:val="single" w:sz="4" w:space="0" w:color="000000"/>
      </w:pBdr>
      <w:spacing w:before="280" w:after="280"/>
      <w:jc w:val="center"/>
    </w:pPr>
    <w:rPr>
      <w:sz w:val="18"/>
      <w:szCs w:val="18"/>
    </w:rPr>
  </w:style>
  <w:style w:type="paragraph" w:customStyle="1" w:styleId="xl89">
    <w:name w:val="xl89"/>
    <w:basedOn w:val="a0"/>
    <w:pPr>
      <w:pBdr>
        <w:top w:val="single" w:sz="4" w:space="0" w:color="000000"/>
        <w:left w:val="single" w:sz="4" w:space="0" w:color="000000"/>
        <w:right w:val="single" w:sz="4" w:space="0" w:color="000000"/>
      </w:pBdr>
      <w:spacing w:before="280" w:after="280"/>
      <w:jc w:val="center"/>
    </w:pPr>
    <w:rPr>
      <w:sz w:val="18"/>
      <w:szCs w:val="18"/>
    </w:rPr>
  </w:style>
  <w:style w:type="paragraph" w:customStyle="1" w:styleId="xl90">
    <w:name w:val="xl90"/>
    <w:basedOn w:val="a0"/>
    <w:pPr>
      <w:pBdr>
        <w:top w:val="single" w:sz="8" w:space="0" w:color="000000"/>
        <w:left w:val="single" w:sz="8" w:space="0" w:color="000000"/>
        <w:bottom w:val="single" w:sz="4" w:space="0" w:color="000000"/>
      </w:pBdr>
      <w:spacing w:before="280" w:after="280"/>
      <w:jc w:val="center"/>
    </w:pPr>
    <w:rPr>
      <w:sz w:val="20"/>
      <w:szCs w:val="20"/>
    </w:rPr>
  </w:style>
  <w:style w:type="paragraph" w:customStyle="1" w:styleId="xl91">
    <w:name w:val="xl91"/>
    <w:basedOn w:val="a0"/>
    <w:pPr>
      <w:pBdr>
        <w:top w:val="single" w:sz="8" w:space="0" w:color="000000"/>
        <w:bottom w:val="single" w:sz="4" w:space="0" w:color="000000"/>
      </w:pBdr>
      <w:spacing w:before="280" w:after="280"/>
      <w:jc w:val="center"/>
    </w:pPr>
    <w:rPr>
      <w:sz w:val="20"/>
      <w:szCs w:val="20"/>
    </w:rPr>
  </w:style>
  <w:style w:type="paragraph" w:customStyle="1" w:styleId="xl92">
    <w:name w:val="xl92"/>
    <w:basedOn w:val="a0"/>
    <w:pPr>
      <w:pBdr>
        <w:top w:val="single" w:sz="8" w:space="0" w:color="000000"/>
        <w:bottom w:val="single" w:sz="4" w:space="0" w:color="000000"/>
        <w:right w:val="single" w:sz="8" w:space="0" w:color="000000"/>
      </w:pBdr>
      <w:spacing w:before="280" w:after="280"/>
      <w:jc w:val="center"/>
    </w:pPr>
    <w:rPr>
      <w:sz w:val="20"/>
      <w:szCs w:val="20"/>
    </w:rPr>
  </w:style>
  <w:style w:type="paragraph" w:customStyle="1" w:styleId="xl93">
    <w:name w:val="xl93"/>
    <w:basedOn w:val="a0"/>
    <w:pPr>
      <w:pBdr>
        <w:top w:val="single" w:sz="4" w:space="0" w:color="000000"/>
      </w:pBdr>
      <w:spacing w:before="280" w:after="280"/>
      <w:jc w:val="right"/>
    </w:pPr>
    <w:rPr>
      <w:sz w:val="20"/>
      <w:szCs w:val="20"/>
    </w:rPr>
  </w:style>
  <w:style w:type="paragraph" w:customStyle="1" w:styleId="xl94">
    <w:name w:val="xl94"/>
    <w:basedOn w:val="a0"/>
    <w:pPr>
      <w:pBdr>
        <w:right w:val="single" w:sz="8" w:space="0" w:color="000000"/>
      </w:pBdr>
      <w:spacing w:before="280" w:after="280"/>
      <w:jc w:val="right"/>
    </w:pPr>
    <w:rPr>
      <w:sz w:val="20"/>
      <w:szCs w:val="20"/>
    </w:rPr>
  </w:style>
  <w:style w:type="paragraph" w:customStyle="1" w:styleId="xl95">
    <w:name w:val="xl95"/>
    <w:basedOn w:val="a0"/>
    <w:pPr>
      <w:pBdr>
        <w:top w:val="single" w:sz="4" w:space="0" w:color="000000"/>
        <w:left w:val="single" w:sz="8" w:space="0" w:color="000000"/>
      </w:pBdr>
      <w:spacing w:before="280" w:after="280"/>
      <w:jc w:val="center"/>
    </w:pPr>
    <w:rPr>
      <w:sz w:val="20"/>
      <w:szCs w:val="20"/>
    </w:rPr>
  </w:style>
  <w:style w:type="paragraph" w:customStyle="1" w:styleId="xl96">
    <w:name w:val="xl96"/>
    <w:basedOn w:val="a0"/>
    <w:pPr>
      <w:pBdr>
        <w:top w:val="single" w:sz="4" w:space="0" w:color="000000"/>
      </w:pBdr>
      <w:spacing w:before="280" w:after="280"/>
      <w:jc w:val="center"/>
    </w:pPr>
    <w:rPr>
      <w:sz w:val="20"/>
      <w:szCs w:val="20"/>
    </w:rPr>
  </w:style>
  <w:style w:type="paragraph" w:customStyle="1" w:styleId="xl97">
    <w:name w:val="xl97"/>
    <w:basedOn w:val="a0"/>
    <w:pPr>
      <w:pBdr>
        <w:top w:val="single" w:sz="4" w:space="0" w:color="000000"/>
        <w:right w:val="single" w:sz="8" w:space="0" w:color="000000"/>
      </w:pBdr>
      <w:spacing w:before="280" w:after="280"/>
      <w:jc w:val="center"/>
    </w:pPr>
    <w:rPr>
      <w:sz w:val="20"/>
      <w:szCs w:val="20"/>
    </w:rPr>
  </w:style>
  <w:style w:type="paragraph" w:customStyle="1" w:styleId="xl98">
    <w:name w:val="xl98"/>
    <w:basedOn w:val="a0"/>
    <w:pPr>
      <w:pBdr>
        <w:left w:val="single" w:sz="8" w:space="0" w:color="000000"/>
        <w:bottom w:val="single" w:sz="4" w:space="0" w:color="000000"/>
      </w:pBdr>
      <w:spacing w:before="280" w:after="280"/>
      <w:jc w:val="center"/>
    </w:pPr>
    <w:rPr>
      <w:sz w:val="20"/>
      <w:szCs w:val="20"/>
    </w:rPr>
  </w:style>
  <w:style w:type="paragraph" w:customStyle="1" w:styleId="xl99">
    <w:name w:val="xl99"/>
    <w:basedOn w:val="a0"/>
    <w:pPr>
      <w:pBdr>
        <w:bottom w:val="single" w:sz="4" w:space="0" w:color="000000"/>
      </w:pBdr>
      <w:spacing w:before="280" w:after="280"/>
      <w:jc w:val="center"/>
    </w:pPr>
    <w:rPr>
      <w:sz w:val="20"/>
      <w:szCs w:val="20"/>
    </w:rPr>
  </w:style>
  <w:style w:type="paragraph" w:customStyle="1" w:styleId="xl100">
    <w:name w:val="xl100"/>
    <w:basedOn w:val="a0"/>
    <w:pPr>
      <w:pBdr>
        <w:bottom w:val="single" w:sz="4" w:space="0" w:color="000000"/>
        <w:right w:val="single" w:sz="8" w:space="0" w:color="000000"/>
      </w:pBdr>
      <w:spacing w:before="280" w:after="280"/>
      <w:jc w:val="center"/>
    </w:pPr>
    <w:rPr>
      <w:sz w:val="20"/>
      <w:szCs w:val="20"/>
    </w:rPr>
  </w:style>
  <w:style w:type="paragraph" w:customStyle="1" w:styleId="xl101">
    <w:name w:val="xl101"/>
    <w:basedOn w:val="a0"/>
    <w:pPr>
      <w:pBdr>
        <w:top w:val="single" w:sz="4" w:space="0" w:color="000000"/>
        <w:left w:val="single" w:sz="8" w:space="0" w:color="000000"/>
      </w:pBdr>
      <w:spacing w:before="280" w:after="280"/>
      <w:jc w:val="center"/>
    </w:pPr>
    <w:rPr>
      <w:sz w:val="16"/>
      <w:szCs w:val="16"/>
    </w:rPr>
  </w:style>
  <w:style w:type="paragraph" w:customStyle="1" w:styleId="xl102">
    <w:name w:val="xl102"/>
    <w:basedOn w:val="a0"/>
    <w:pPr>
      <w:pBdr>
        <w:top w:val="single" w:sz="4" w:space="0" w:color="000000"/>
      </w:pBdr>
      <w:spacing w:before="280" w:after="280"/>
      <w:jc w:val="center"/>
    </w:pPr>
    <w:rPr>
      <w:sz w:val="16"/>
      <w:szCs w:val="16"/>
    </w:rPr>
  </w:style>
  <w:style w:type="paragraph" w:customStyle="1" w:styleId="xl103">
    <w:name w:val="xl103"/>
    <w:basedOn w:val="a0"/>
    <w:pPr>
      <w:pBdr>
        <w:top w:val="single" w:sz="4" w:space="0" w:color="000000"/>
        <w:right w:val="single" w:sz="8" w:space="0" w:color="000000"/>
      </w:pBdr>
      <w:spacing w:before="280" w:after="280"/>
      <w:jc w:val="center"/>
    </w:pPr>
    <w:rPr>
      <w:sz w:val="16"/>
      <w:szCs w:val="16"/>
    </w:rPr>
  </w:style>
  <w:style w:type="paragraph" w:customStyle="1" w:styleId="xl104">
    <w:name w:val="xl104"/>
    <w:basedOn w:val="a0"/>
    <w:pPr>
      <w:pBdr>
        <w:left w:val="single" w:sz="8" w:space="0" w:color="000000"/>
        <w:bottom w:val="single" w:sz="4" w:space="0" w:color="000000"/>
      </w:pBdr>
      <w:spacing w:before="280" w:after="280"/>
      <w:jc w:val="center"/>
    </w:pPr>
    <w:rPr>
      <w:sz w:val="16"/>
      <w:szCs w:val="16"/>
    </w:rPr>
  </w:style>
  <w:style w:type="paragraph" w:customStyle="1" w:styleId="xl105">
    <w:name w:val="xl105"/>
    <w:basedOn w:val="a0"/>
    <w:pPr>
      <w:pBdr>
        <w:bottom w:val="single" w:sz="4" w:space="0" w:color="000000"/>
      </w:pBdr>
      <w:spacing w:before="280" w:after="280"/>
      <w:jc w:val="center"/>
    </w:pPr>
    <w:rPr>
      <w:sz w:val="16"/>
      <w:szCs w:val="16"/>
    </w:rPr>
  </w:style>
  <w:style w:type="paragraph" w:customStyle="1" w:styleId="xl106">
    <w:name w:val="xl106"/>
    <w:basedOn w:val="a0"/>
    <w:pPr>
      <w:pBdr>
        <w:bottom w:val="single" w:sz="4" w:space="0" w:color="000000"/>
        <w:right w:val="single" w:sz="8" w:space="0" w:color="000000"/>
      </w:pBdr>
      <w:spacing w:before="280" w:after="280"/>
      <w:jc w:val="center"/>
    </w:pPr>
    <w:rPr>
      <w:sz w:val="16"/>
      <w:szCs w:val="16"/>
    </w:rPr>
  </w:style>
  <w:style w:type="paragraph" w:customStyle="1" w:styleId="xl107">
    <w:name w:val="xl107"/>
    <w:basedOn w:val="a0"/>
    <w:pPr>
      <w:pBdr>
        <w:bottom w:val="single" w:sz="4" w:space="0" w:color="000000"/>
      </w:pBdr>
      <w:spacing w:before="280" w:after="280"/>
      <w:jc w:val="center"/>
    </w:pPr>
    <w:rPr>
      <w:sz w:val="20"/>
      <w:szCs w:val="20"/>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10">
    <w:name w:val="xl110"/>
    <w:basedOn w:val="a0"/>
    <w:pPr>
      <w:pBdr>
        <w:bottom w:val="single" w:sz="4" w:space="0" w:color="000000"/>
      </w:pBdr>
      <w:spacing w:before="280" w:after="280"/>
      <w:jc w:val="center"/>
    </w:pPr>
  </w:style>
  <w:style w:type="paragraph" w:customStyle="1" w:styleId="xl111">
    <w:name w:val="xl111"/>
    <w:basedOn w:val="a0"/>
    <w:pPr>
      <w:pBdr>
        <w:bottom w:val="single" w:sz="4" w:space="0" w:color="000000"/>
        <w:right w:val="single" w:sz="8" w:space="0" w:color="000000"/>
      </w:pBdr>
      <w:spacing w:before="280" w:after="280"/>
      <w:jc w:val="center"/>
    </w:pPr>
    <w:rPr>
      <w:sz w:val="20"/>
      <w:szCs w:val="20"/>
    </w:rPr>
  </w:style>
  <w:style w:type="paragraph" w:customStyle="1" w:styleId="xl112">
    <w:name w:val="xl112"/>
    <w:basedOn w:val="a0"/>
    <w:pPr>
      <w:pBdr>
        <w:bottom w:val="single" w:sz="4" w:space="0" w:color="000000"/>
      </w:pBdr>
      <w:spacing w:before="280" w:after="280"/>
      <w:jc w:val="center"/>
      <w:textAlignment w:val="center"/>
    </w:pPr>
    <w:rPr>
      <w:sz w:val="20"/>
      <w:szCs w:val="20"/>
    </w:rPr>
  </w:style>
  <w:style w:type="paragraph" w:customStyle="1" w:styleId="xl113">
    <w:name w:val="xl113"/>
    <w:basedOn w:val="a0"/>
    <w:pPr>
      <w:pBdr>
        <w:top w:val="single" w:sz="4" w:space="0" w:color="000000"/>
        <w:left w:val="single" w:sz="8" w:space="0" w:color="000000"/>
        <w:bottom w:val="single" w:sz="8" w:space="0" w:color="000000"/>
      </w:pBdr>
      <w:spacing w:before="280" w:after="280"/>
      <w:jc w:val="center"/>
    </w:pPr>
    <w:rPr>
      <w:sz w:val="20"/>
      <w:szCs w:val="20"/>
    </w:rPr>
  </w:style>
  <w:style w:type="paragraph" w:customStyle="1" w:styleId="xl114">
    <w:name w:val="xl114"/>
    <w:basedOn w:val="a0"/>
    <w:pPr>
      <w:pBdr>
        <w:top w:val="single" w:sz="4" w:space="0" w:color="000000"/>
        <w:bottom w:val="single" w:sz="8" w:space="0" w:color="000000"/>
      </w:pBdr>
      <w:spacing w:before="280" w:after="280"/>
      <w:jc w:val="center"/>
    </w:pPr>
    <w:rPr>
      <w:sz w:val="20"/>
      <w:szCs w:val="20"/>
    </w:rPr>
  </w:style>
  <w:style w:type="paragraph" w:customStyle="1" w:styleId="xl115">
    <w:name w:val="xl115"/>
    <w:basedOn w:val="a0"/>
    <w:pPr>
      <w:pBdr>
        <w:top w:val="single" w:sz="4" w:space="0" w:color="000000"/>
        <w:bottom w:val="single" w:sz="8" w:space="0" w:color="000000"/>
        <w:right w:val="single" w:sz="8" w:space="0" w:color="000000"/>
      </w:pBdr>
      <w:spacing w:before="280" w:after="280"/>
      <w:jc w:val="center"/>
    </w:pPr>
    <w:rPr>
      <w:sz w:val="20"/>
      <w:szCs w:val="20"/>
    </w:rPr>
  </w:style>
  <w:style w:type="paragraph" w:customStyle="1" w:styleId="headertext">
    <w:name w:val="headertext"/>
    <w:basedOn w:val="a0"/>
    <w:pPr>
      <w:spacing w:before="280" w:after="280"/>
      <w:jc w:val="left"/>
    </w:pPr>
  </w:style>
  <w:style w:type="paragraph" w:customStyle="1" w:styleId="56">
    <w:name w:val="Обычный5"/>
    <w:pPr>
      <w:widowControl w:val="0"/>
      <w:suppressAutoHyphens/>
      <w:ind w:firstLine="400"/>
      <w:jc w:val="both"/>
    </w:pPr>
    <w:rPr>
      <w:rFonts w:eastAsia="Arial"/>
      <w:sz w:val="24"/>
      <w:lang w:eastAsia="ar-SA"/>
    </w:rPr>
  </w:style>
  <w:style w:type="paragraph" w:customStyle="1" w:styleId="WW-0">
    <w:name w:val="WW-Абзац списка"/>
    <w:basedOn w:val="a0"/>
    <w:uiPriority w:val="99"/>
    <w:pPr>
      <w:ind w:left="708"/>
    </w:pPr>
  </w:style>
  <w:style w:type="paragraph" w:customStyle="1" w:styleId="s3">
    <w:name w:val="s_3"/>
    <w:basedOn w:val="a0"/>
    <w:pPr>
      <w:spacing w:before="280" w:after="280"/>
      <w:jc w:val="left"/>
    </w:pPr>
  </w:style>
  <w:style w:type="paragraph" w:customStyle="1" w:styleId="46">
    <w:name w:val="Обычный4"/>
    <w:pPr>
      <w:widowControl w:val="0"/>
      <w:suppressAutoHyphens/>
      <w:ind w:firstLine="400"/>
      <w:jc w:val="both"/>
    </w:pPr>
    <w:rPr>
      <w:rFonts w:eastAsia="Arial"/>
      <w:sz w:val="24"/>
      <w:lang w:eastAsia="ar-SA"/>
    </w:rPr>
  </w:style>
  <w:style w:type="paragraph" w:customStyle="1" w:styleId="affffffa">
    <w:name w:val="Раздел"/>
    <w:basedOn w:val="a0"/>
    <w:pPr>
      <w:tabs>
        <w:tab w:val="left" w:pos="1440"/>
      </w:tabs>
      <w:spacing w:before="120" w:after="120"/>
      <w:ind w:left="720" w:hanging="720"/>
      <w:jc w:val="center"/>
    </w:pPr>
    <w:rPr>
      <w:rFonts w:ascii="Arial Narrow" w:hAnsi="Arial Narrow" w:cs="Arial Narrow"/>
      <w:b/>
      <w:bCs/>
      <w:sz w:val="28"/>
      <w:szCs w:val="28"/>
    </w:rPr>
  </w:style>
  <w:style w:type="paragraph" w:customStyle="1" w:styleId="affffffb">
    <w:name w:val="Часть"/>
    <w:basedOn w:val="a0"/>
    <w:pPr>
      <w:jc w:val="center"/>
    </w:pPr>
    <w:rPr>
      <w:rFonts w:ascii="Arial" w:hAnsi="Arial" w:cs="Arial"/>
      <w:b/>
      <w:bCs/>
      <w:caps/>
      <w:sz w:val="32"/>
      <w:szCs w:val="32"/>
    </w:rPr>
  </w:style>
  <w:style w:type="paragraph" w:customStyle="1" w:styleId="3f">
    <w:name w:val="Раздел 3"/>
    <w:basedOn w:val="a0"/>
    <w:pPr>
      <w:tabs>
        <w:tab w:val="left" w:pos="360"/>
      </w:tabs>
      <w:spacing w:before="120" w:after="120"/>
      <w:ind w:left="360" w:hanging="360"/>
      <w:jc w:val="center"/>
    </w:pPr>
    <w:rPr>
      <w:b/>
      <w:bCs/>
    </w:rPr>
  </w:style>
  <w:style w:type="paragraph" w:customStyle="1" w:styleId="affffffc">
    <w:name w:val="Условия контракта"/>
    <w:basedOn w:val="a0"/>
    <w:pPr>
      <w:tabs>
        <w:tab w:val="left" w:pos="567"/>
      </w:tabs>
      <w:spacing w:before="240" w:after="120"/>
      <w:ind w:left="567" w:hanging="567"/>
    </w:pPr>
    <w:rPr>
      <w:b/>
      <w:bCs/>
    </w:rPr>
  </w:style>
  <w:style w:type="paragraph" w:customStyle="1" w:styleId="Instruction">
    <w:name w:val="Instruction"/>
    <w:basedOn w:val="241"/>
    <w:pPr>
      <w:tabs>
        <w:tab w:val="left" w:pos="360"/>
      </w:tabs>
      <w:spacing w:before="180" w:after="60" w:line="240" w:lineRule="auto"/>
      <w:ind w:left="360" w:hanging="360"/>
      <w:jc w:val="both"/>
    </w:pPr>
    <w:rPr>
      <w:b/>
      <w:bCs/>
      <w:lang w:val="x-none"/>
    </w:rPr>
  </w:style>
  <w:style w:type="paragraph" w:customStyle="1" w:styleId="affffffd">
    <w:name w:val="Тендерные данные"/>
    <w:basedOn w:val="a0"/>
    <w:pPr>
      <w:tabs>
        <w:tab w:val="left" w:pos="1985"/>
      </w:tabs>
      <w:spacing w:before="120"/>
    </w:pPr>
    <w:rPr>
      <w:b/>
      <w:bCs/>
    </w:rPr>
  </w:style>
  <w:style w:type="paragraph" w:customStyle="1" w:styleId="affffffe">
    <w:name w:val="Подраздел"/>
    <w:basedOn w:val="a0"/>
    <w:pPr>
      <w:spacing w:before="240" w:after="120"/>
      <w:jc w:val="center"/>
    </w:pPr>
    <w:rPr>
      <w:rFonts w:ascii="TimesDL" w:hAnsi="TimesDL" w:cs="TimesDL"/>
      <w:b/>
      <w:bCs/>
      <w:smallCaps/>
      <w:spacing w:val="-2"/>
    </w:rPr>
  </w:style>
  <w:style w:type="paragraph" w:customStyle="1" w:styleId="2-1">
    <w:name w:val="содержание2-1"/>
    <w:basedOn w:val="30"/>
    <w:next w:val="a0"/>
    <w:pPr>
      <w:tabs>
        <w:tab w:val="left" w:pos="312"/>
      </w:tabs>
      <w:spacing w:before="240" w:after="60"/>
      <w:ind w:left="862" w:hanging="720"/>
      <w:jc w:val="both"/>
    </w:pPr>
    <w:rPr>
      <w:bCs/>
      <w:sz w:val="24"/>
      <w:szCs w:val="24"/>
      <w:lang w:val="x-none"/>
    </w:rPr>
  </w:style>
  <w:style w:type="paragraph" w:customStyle="1" w:styleId="219">
    <w:name w:val="Заголовок 2.1"/>
    <w:basedOn w:val="12"/>
    <w:pPr>
      <w:keepLines/>
      <w:widowControl w:val="0"/>
      <w:suppressLineNumbers/>
      <w:tabs>
        <w:tab w:val="left" w:pos="432"/>
      </w:tabs>
      <w:ind w:left="432" w:hanging="432"/>
      <w:jc w:val="center"/>
    </w:pPr>
    <w:rPr>
      <w:rFonts w:ascii="Times New Roman" w:hAnsi="Times New Roman" w:cs="Times New Roman"/>
      <w:caps/>
      <w:sz w:val="36"/>
      <w:szCs w:val="36"/>
      <w:lang w:val="x-none"/>
    </w:rPr>
  </w:style>
  <w:style w:type="paragraph" w:customStyle="1" w:styleId="afffffff">
    <w:name w:val="Таблица заголовок"/>
    <w:basedOn w:val="a0"/>
    <w:pPr>
      <w:spacing w:before="120" w:after="120" w:line="360" w:lineRule="auto"/>
      <w:jc w:val="right"/>
    </w:pPr>
    <w:rPr>
      <w:b/>
      <w:bCs/>
      <w:sz w:val="28"/>
      <w:szCs w:val="28"/>
    </w:rPr>
  </w:style>
  <w:style w:type="paragraph" w:customStyle="1" w:styleId="afffffff0">
    <w:name w:val="a"/>
    <w:basedOn w:val="a0"/>
    <w:pPr>
      <w:snapToGrid w:val="0"/>
      <w:spacing w:after="0" w:line="360" w:lineRule="auto"/>
      <w:ind w:left="1134" w:hanging="567"/>
    </w:pPr>
    <w:rPr>
      <w:sz w:val="28"/>
      <w:szCs w:val="28"/>
    </w:rPr>
  </w:style>
  <w:style w:type="paragraph" w:customStyle="1" w:styleId="afffffff1">
    <w:name w:val="Комментарий пользователя"/>
    <w:basedOn w:val="a0"/>
    <w:next w:val="a0"/>
    <w:pPr>
      <w:autoSpaceDE w:val="0"/>
      <w:spacing w:after="0"/>
      <w:ind w:left="170"/>
      <w:jc w:val="left"/>
    </w:pPr>
    <w:rPr>
      <w:rFonts w:ascii="Arial" w:hAnsi="Arial" w:cs="Arial"/>
      <w:i/>
      <w:iCs/>
      <w:color w:val="000080"/>
      <w:sz w:val="20"/>
      <w:szCs w:val="20"/>
    </w:rPr>
  </w:style>
  <w:style w:type="paragraph" w:customStyle="1" w:styleId="1DocumentHeader1">
    <w:name w:val="Заголовок 1.Document Header1"/>
    <w:basedOn w:val="a0"/>
    <w:next w:val="a0"/>
    <w:pPr>
      <w:keepNext/>
      <w:spacing w:before="240"/>
      <w:jc w:val="center"/>
    </w:pPr>
    <w:rPr>
      <w:kern w:val="1"/>
      <w:sz w:val="36"/>
      <w:szCs w:val="36"/>
    </w:rPr>
  </w:style>
  <w:style w:type="paragraph" w:customStyle="1" w:styleId="200">
    <w:name w:val="20"/>
    <w:basedOn w:val="a0"/>
    <w:pPr>
      <w:spacing w:before="104" w:after="104"/>
      <w:ind w:left="104" w:right="104"/>
      <w:jc w:val="left"/>
    </w:pPr>
  </w:style>
  <w:style w:type="paragraph" w:customStyle="1" w:styleId="afffffff2">
    <w:name w:val="Подпункт"/>
    <w:basedOn w:val="afffd"/>
    <w:pPr>
      <w:tabs>
        <w:tab w:val="clear" w:pos="1620"/>
        <w:tab w:val="left" w:pos="2520"/>
      </w:tabs>
      <w:ind w:left="1728" w:hanging="648"/>
    </w:pPr>
    <w:rPr>
      <w:szCs w:val="24"/>
      <w:lang w:val="ru-RU"/>
    </w:rPr>
  </w:style>
  <w:style w:type="paragraph" w:customStyle="1" w:styleId="afffffff3">
    <w:name w:val="пункт"/>
    <w:basedOn w:val="a0"/>
    <w:pPr>
      <w:tabs>
        <w:tab w:val="left" w:pos="1135"/>
      </w:tabs>
      <w:spacing w:before="60"/>
      <w:ind w:left="-283" w:firstLine="567"/>
      <w:jc w:val="left"/>
    </w:pPr>
  </w:style>
  <w:style w:type="paragraph" w:customStyle="1" w:styleId="1ffd">
    <w:name w:val="1"/>
    <w:basedOn w:val="a0"/>
    <w:pPr>
      <w:spacing w:after="160" w:line="240" w:lineRule="exact"/>
      <w:jc w:val="left"/>
    </w:pPr>
    <w:rPr>
      <w:rFonts w:eastAsia="Calibri"/>
      <w:sz w:val="20"/>
      <w:szCs w:val="20"/>
    </w:rPr>
  </w:style>
  <w:style w:type="paragraph" w:customStyle="1" w:styleId="afffffff4">
    <w:name w:val="Таблица"/>
    <w:basedOn w:val="a0"/>
    <w:pPr>
      <w:autoSpaceDE w:val="0"/>
      <w:spacing w:before="120" w:after="120" w:line="360" w:lineRule="auto"/>
      <w:ind w:firstLine="720"/>
    </w:pPr>
    <w:rPr>
      <w:rFonts w:ascii="Arial" w:hAnsi="Arial"/>
      <w:b/>
      <w:szCs w:val="20"/>
    </w:rPr>
  </w:style>
  <w:style w:type="paragraph" w:customStyle="1" w:styleId="afffffff5">
    <w:name w:val="Абзац"/>
    <w:basedOn w:val="a0"/>
    <w:pPr>
      <w:tabs>
        <w:tab w:val="left" w:pos="540"/>
        <w:tab w:val="left" w:pos="5220"/>
      </w:tabs>
      <w:spacing w:after="0" w:line="360" w:lineRule="auto"/>
      <w:ind w:firstLine="284"/>
    </w:pPr>
    <w:rPr>
      <w:color w:val="000000"/>
    </w:rPr>
  </w:style>
  <w:style w:type="paragraph" w:customStyle="1" w:styleId="3">
    <w:name w:val="Заголовок 3.КД"/>
    <w:basedOn w:val="a0"/>
    <w:next w:val="a0"/>
    <w:pPr>
      <w:keepNext/>
      <w:widowControl w:val="0"/>
      <w:numPr>
        <w:numId w:val="19"/>
      </w:numPr>
      <w:autoSpaceDE w:val="0"/>
      <w:spacing w:before="240" w:after="240"/>
      <w:jc w:val="center"/>
    </w:pPr>
    <w:rPr>
      <w:b/>
      <w:kern w:val="1"/>
      <w:sz w:val="28"/>
      <w:szCs w:val="28"/>
    </w:rPr>
  </w:style>
  <w:style w:type="paragraph" w:customStyle="1" w:styleId="47">
    <w:name w:val="Заголовок 4.КД"/>
    <w:basedOn w:val="3"/>
    <w:next w:val="a0"/>
    <w:pPr>
      <w:ind w:left="0" w:firstLine="720"/>
      <w:jc w:val="both"/>
    </w:pPr>
  </w:style>
  <w:style w:type="paragraph" w:customStyle="1" w:styleId="h4">
    <w:name w:val="h4"/>
    <w:basedOn w:val="a0"/>
    <w:pPr>
      <w:spacing w:before="75" w:after="0"/>
      <w:jc w:val="left"/>
    </w:pPr>
    <w:rPr>
      <w:rFonts w:eastAsia="Arial Unicode MS"/>
      <w:b/>
      <w:bCs/>
    </w:rPr>
  </w:style>
  <w:style w:type="paragraph" w:customStyle="1" w:styleId="afffffff6">
    <w:name w:val="нор"/>
    <w:basedOn w:val="a0"/>
    <w:pPr>
      <w:ind w:left="539"/>
    </w:pPr>
    <w:rPr>
      <w:rFonts w:ascii="Arial" w:hAnsi="Arial" w:cs="Arial"/>
      <w:sz w:val="20"/>
    </w:rPr>
  </w:style>
  <w:style w:type="paragraph" w:customStyle="1" w:styleId="font5">
    <w:name w:val="font5"/>
    <w:basedOn w:val="a0"/>
    <w:pPr>
      <w:spacing w:before="280" w:after="280"/>
      <w:jc w:val="left"/>
    </w:pPr>
    <w:rPr>
      <w:b/>
      <w:bCs/>
      <w:sz w:val="22"/>
      <w:szCs w:val="22"/>
    </w:rPr>
  </w:style>
  <w:style w:type="paragraph" w:customStyle="1" w:styleId="font6">
    <w:name w:val="font6"/>
    <w:basedOn w:val="a0"/>
    <w:pPr>
      <w:spacing w:before="280" w:after="280"/>
      <w:jc w:val="left"/>
    </w:pPr>
    <w:rPr>
      <w:b/>
      <w:bCs/>
      <w:sz w:val="14"/>
      <w:szCs w:val="14"/>
    </w:rPr>
  </w:style>
  <w:style w:type="paragraph" w:customStyle="1" w:styleId="1ffe">
    <w:name w:val="Знак Знак Знак1 Знак"/>
    <w:basedOn w:val="a0"/>
    <w:pPr>
      <w:spacing w:after="160" w:line="240" w:lineRule="exact"/>
      <w:jc w:val="left"/>
    </w:pPr>
    <w:rPr>
      <w:rFonts w:eastAsia="Calibri"/>
      <w:sz w:val="20"/>
      <w:szCs w:val="20"/>
    </w:rPr>
  </w:style>
  <w:style w:type="paragraph" w:customStyle="1" w:styleId="ConsTitle">
    <w:name w:val="ConsTitle"/>
    <w:pPr>
      <w:widowControl w:val="0"/>
      <w:suppressAutoHyphens/>
      <w:autoSpaceDE w:val="0"/>
    </w:pPr>
    <w:rPr>
      <w:rFonts w:ascii="Arial" w:eastAsia="Arial" w:hAnsi="Arial" w:cs="Arial"/>
      <w:b/>
      <w:bCs/>
      <w:sz w:val="16"/>
      <w:szCs w:val="16"/>
      <w:lang w:eastAsia="ar-SA"/>
    </w:rPr>
  </w:style>
  <w:style w:type="paragraph" w:customStyle="1" w:styleId="Verdana0">
    <w:name w:val="Обычный + Verdana"/>
    <w:basedOn w:val="a0"/>
    <w:pPr>
      <w:spacing w:after="0"/>
      <w:ind w:firstLine="360"/>
    </w:pPr>
    <w:rPr>
      <w:rFonts w:ascii="Verdana" w:hAnsi="Verdana" w:cs="Verdana"/>
      <w:sz w:val="20"/>
      <w:szCs w:val="20"/>
    </w:rPr>
  </w:style>
  <w:style w:type="paragraph" w:customStyle="1" w:styleId="afffffff7">
    <w:name w:val="Обычный.Текст"/>
    <w:pPr>
      <w:suppressAutoHyphens/>
      <w:autoSpaceDE w:val="0"/>
      <w:spacing w:after="240"/>
      <w:jc w:val="both"/>
    </w:pPr>
    <w:rPr>
      <w:rFonts w:ascii="Arial" w:eastAsia="Arial" w:hAnsi="Arial" w:cs="Arial"/>
      <w:sz w:val="24"/>
      <w:szCs w:val="24"/>
      <w:lang w:eastAsia="ar-SA"/>
    </w:rPr>
  </w:style>
  <w:style w:type="paragraph" w:customStyle="1" w:styleId="afffffff8">
    <w:name w:val="Список_марк"/>
    <w:basedOn w:val="a0"/>
    <w:pPr>
      <w:tabs>
        <w:tab w:val="left" w:pos="570"/>
        <w:tab w:val="left" w:pos="795"/>
        <w:tab w:val="left" w:pos="1276"/>
      </w:tabs>
      <w:spacing w:before="60"/>
      <w:ind w:left="851" w:right="-567"/>
    </w:pPr>
  </w:style>
  <w:style w:type="paragraph" w:customStyle="1" w:styleId="117">
    <w:name w:val="Знак Знак Знак1 Знак1"/>
    <w:basedOn w:val="a0"/>
    <w:pPr>
      <w:spacing w:after="160" w:line="240" w:lineRule="exact"/>
      <w:jc w:val="left"/>
    </w:pPr>
    <w:rPr>
      <w:rFonts w:ascii="Verdana" w:hAnsi="Verdana" w:cs="Verdana"/>
      <w:sz w:val="22"/>
      <w:szCs w:val="22"/>
      <w:lang w:val="en-US"/>
    </w:rPr>
  </w:style>
  <w:style w:type="paragraph" w:customStyle="1" w:styleId="122">
    <w:name w:val="Знак Знак Знак1 Знак2"/>
    <w:basedOn w:val="a0"/>
    <w:pPr>
      <w:spacing w:after="160" w:line="240" w:lineRule="exact"/>
      <w:jc w:val="left"/>
    </w:pPr>
    <w:rPr>
      <w:rFonts w:ascii="Verdana" w:hAnsi="Verdana" w:cs="Verdana"/>
      <w:sz w:val="22"/>
      <w:szCs w:val="22"/>
      <w:lang w:val="en-US"/>
    </w:rPr>
  </w:style>
  <w:style w:type="paragraph" w:customStyle="1" w:styleId="130">
    <w:name w:val="Знак Знак Знак1 Знак3"/>
    <w:basedOn w:val="a0"/>
    <w:pPr>
      <w:spacing w:after="160" w:line="240" w:lineRule="exact"/>
      <w:jc w:val="left"/>
    </w:pPr>
    <w:rPr>
      <w:rFonts w:ascii="Verdana" w:hAnsi="Verdana" w:cs="Verdana"/>
      <w:sz w:val="22"/>
      <w:szCs w:val="22"/>
      <w:lang w:val="en-US"/>
    </w:rPr>
  </w:style>
  <w:style w:type="paragraph" w:customStyle="1" w:styleId="140">
    <w:name w:val="Знак Знак Знак1 Знак4"/>
    <w:basedOn w:val="a0"/>
    <w:pPr>
      <w:spacing w:after="160" w:line="240" w:lineRule="exact"/>
      <w:jc w:val="left"/>
    </w:pPr>
    <w:rPr>
      <w:rFonts w:ascii="Verdana" w:hAnsi="Verdana" w:cs="Verdana"/>
      <w:sz w:val="22"/>
      <w:szCs w:val="22"/>
      <w:lang w:val="en-US"/>
    </w:rPr>
  </w:style>
  <w:style w:type="paragraph" w:customStyle="1" w:styleId="afffffff9">
    <w:name w:val="раздел_документа"/>
    <w:basedOn w:val="12"/>
    <w:pPr>
      <w:keepNext w:val="0"/>
      <w:pageBreakBefore/>
      <w:widowControl w:val="0"/>
      <w:tabs>
        <w:tab w:val="left" w:pos="900"/>
      </w:tabs>
      <w:spacing w:before="0" w:after="0"/>
      <w:jc w:val="center"/>
    </w:pPr>
    <w:rPr>
      <w:rFonts w:ascii="Times New Roman" w:hAnsi="Times New Roman" w:cs="Times New Roman"/>
      <w:caps/>
      <w:sz w:val="28"/>
      <w:szCs w:val="28"/>
      <w:lang w:val="x-none"/>
    </w:rPr>
  </w:style>
  <w:style w:type="paragraph" w:customStyle="1" w:styleId="afffffffa">
    <w:name w:val="А. часть_раздела"/>
    <w:basedOn w:val="20"/>
    <w:pPr>
      <w:tabs>
        <w:tab w:val="left" w:pos="1080"/>
      </w:tabs>
      <w:jc w:val="center"/>
    </w:pPr>
    <w:rPr>
      <w:rFonts w:ascii="Times New Roman" w:hAnsi="Times New Roman"/>
      <w:i w:val="0"/>
      <w:iCs w:val="0"/>
      <w:lang w:val="x-none"/>
    </w:rPr>
  </w:style>
  <w:style w:type="paragraph" w:customStyle="1" w:styleId="WW-2">
    <w:name w:val="WW-Основной текст 2"/>
    <w:basedOn w:val="a0"/>
    <w:pPr>
      <w:spacing w:after="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32">
    <w:name w:val="Знак Знак23 Знак Знак Знак"/>
    <w:basedOn w:val="a0"/>
    <w:pPr>
      <w:spacing w:after="160" w:line="240" w:lineRule="exact"/>
      <w:jc w:val="left"/>
    </w:pPr>
    <w:rPr>
      <w:rFonts w:eastAsia="Calibri"/>
      <w:sz w:val="20"/>
      <w:szCs w:val="20"/>
    </w:rPr>
  </w:style>
  <w:style w:type="paragraph" w:customStyle="1" w:styleId="233">
    <w:name w:val="Знак Знак23 Знак Знак Знак Знак"/>
    <w:basedOn w:val="a0"/>
    <w:pPr>
      <w:spacing w:after="160" w:line="240" w:lineRule="exact"/>
      <w:jc w:val="left"/>
    </w:pPr>
    <w:rPr>
      <w:rFonts w:eastAsia="Calibri"/>
      <w:sz w:val="20"/>
      <w:szCs w:val="20"/>
    </w:rPr>
  </w:style>
  <w:style w:type="paragraph" w:customStyle="1" w:styleId="afffffffb">
    <w:name w:val="Знак Знак Знак Знак Знак Знак Знак"/>
    <w:basedOn w:val="a0"/>
    <w:pPr>
      <w:spacing w:after="160" w:line="240" w:lineRule="exact"/>
      <w:jc w:val="left"/>
    </w:pPr>
    <w:rPr>
      <w:rFonts w:eastAsia="Calibri"/>
      <w:sz w:val="20"/>
      <w:szCs w:val="20"/>
    </w:rPr>
  </w:style>
  <w:style w:type="paragraph" w:customStyle="1" w:styleId="11">
    <w:name w:val="Список многоуровневый 1"/>
    <w:basedOn w:val="a0"/>
    <w:pPr>
      <w:numPr>
        <w:numId w:val="33"/>
      </w:numPr>
    </w:pPr>
  </w:style>
  <w:style w:type="paragraph" w:customStyle="1" w:styleId="1CharChar">
    <w:name w:val="1 Знак Char Знак Char Знак"/>
    <w:basedOn w:val="a0"/>
    <w:pPr>
      <w:spacing w:after="160" w:line="240" w:lineRule="exact"/>
      <w:jc w:val="left"/>
    </w:pPr>
    <w:rPr>
      <w:rFonts w:eastAsia="Calibri"/>
      <w:sz w:val="20"/>
      <w:szCs w:val="20"/>
    </w:rPr>
  </w:style>
  <w:style w:type="paragraph" w:customStyle="1" w:styleId="afffffffc">
    <w:name w:val="Знак Знак Знак Знак Знак Знак"/>
    <w:basedOn w:val="a0"/>
    <w:pPr>
      <w:spacing w:after="160" w:line="240" w:lineRule="exact"/>
      <w:jc w:val="left"/>
    </w:pPr>
    <w:rPr>
      <w:rFonts w:eastAsia="Calibri"/>
      <w:sz w:val="20"/>
      <w:szCs w:val="20"/>
    </w:rPr>
  </w:style>
  <w:style w:type="paragraph" w:customStyle="1" w:styleId="2310">
    <w:name w:val="Знак Знак23 Знак Знак Знак Знак1"/>
    <w:basedOn w:val="a0"/>
    <w:pPr>
      <w:spacing w:before="60"/>
      <w:jc w:val="left"/>
    </w:pPr>
    <w:rPr>
      <w:sz w:val="20"/>
      <w:szCs w:val="20"/>
    </w:rPr>
  </w:style>
  <w:style w:type="paragraph" w:customStyle="1" w:styleId="3f0">
    <w:name w:val="Знак3"/>
    <w:basedOn w:val="a0"/>
    <w:pPr>
      <w:spacing w:after="160" w:line="240" w:lineRule="exact"/>
      <w:jc w:val="left"/>
    </w:pPr>
    <w:rPr>
      <w:rFonts w:ascii="Verdana" w:hAnsi="Verdana"/>
      <w:lang w:val="en-US"/>
    </w:rPr>
  </w:style>
  <w:style w:type="paragraph" w:customStyle="1" w:styleId="Normalbullet">
    <w:name w:val="Normal bullet"/>
    <w:basedOn w:val="a0"/>
    <w:pPr>
      <w:tabs>
        <w:tab w:val="left" w:pos="0"/>
        <w:tab w:val="left" w:pos="248"/>
        <w:tab w:val="left" w:pos="442"/>
        <w:tab w:val="left" w:pos="864"/>
        <w:tab w:val="left" w:pos="1328"/>
      </w:tabs>
      <w:spacing w:before="120" w:after="80" w:line="240" w:lineRule="atLeast"/>
    </w:pPr>
    <w:rPr>
      <w:rFonts w:ascii="Arial" w:hAnsi="Arial"/>
      <w:color w:val="000000"/>
      <w:sz w:val="20"/>
      <w:szCs w:val="20"/>
      <w:lang w:val="x-none"/>
    </w:rPr>
  </w:style>
  <w:style w:type="paragraph" w:styleId="z-0">
    <w:name w:val="HTML Top of Form"/>
    <w:basedOn w:val="a0"/>
    <w:next w:val="a0"/>
    <w:pPr>
      <w:pBdr>
        <w:bottom w:val="single" w:sz="4" w:space="1" w:color="000000"/>
      </w:pBdr>
      <w:spacing w:after="0"/>
      <w:jc w:val="center"/>
    </w:pPr>
    <w:rPr>
      <w:rFonts w:ascii="Arial" w:hAnsi="Arial"/>
      <w:vanish/>
      <w:sz w:val="16"/>
      <w:szCs w:val="16"/>
      <w:lang w:val="x-none"/>
    </w:rPr>
  </w:style>
  <w:style w:type="paragraph" w:customStyle="1" w:styleId="Style43">
    <w:name w:val="Style43"/>
    <w:basedOn w:val="a0"/>
    <w:pPr>
      <w:widowControl w:val="0"/>
      <w:autoSpaceDE w:val="0"/>
      <w:spacing w:after="0" w:line="274" w:lineRule="exact"/>
    </w:pPr>
  </w:style>
  <w:style w:type="paragraph" w:customStyle="1" w:styleId="Style25">
    <w:name w:val="Style25"/>
    <w:basedOn w:val="a0"/>
    <w:pPr>
      <w:widowControl w:val="0"/>
      <w:autoSpaceDE w:val="0"/>
      <w:spacing w:after="0" w:line="272" w:lineRule="exact"/>
    </w:pPr>
  </w:style>
  <w:style w:type="paragraph" w:customStyle="1" w:styleId="Style48">
    <w:name w:val="Style48"/>
    <w:basedOn w:val="a0"/>
    <w:pPr>
      <w:widowControl w:val="0"/>
      <w:autoSpaceDE w:val="0"/>
      <w:spacing w:after="0" w:line="278" w:lineRule="exact"/>
      <w:ind w:hanging="355"/>
      <w:jc w:val="left"/>
    </w:pPr>
  </w:style>
  <w:style w:type="paragraph" w:customStyle="1" w:styleId="Style24">
    <w:name w:val="Style24"/>
    <w:basedOn w:val="a0"/>
    <w:pPr>
      <w:widowControl w:val="0"/>
      <w:autoSpaceDE w:val="0"/>
      <w:spacing w:after="0" w:line="274" w:lineRule="exact"/>
      <w:jc w:val="left"/>
    </w:pPr>
  </w:style>
  <w:style w:type="paragraph" w:customStyle="1" w:styleId="Style53">
    <w:name w:val="Style53"/>
    <w:basedOn w:val="a0"/>
    <w:pPr>
      <w:widowControl w:val="0"/>
      <w:autoSpaceDE w:val="0"/>
      <w:spacing w:after="0" w:line="283" w:lineRule="exact"/>
      <w:jc w:val="left"/>
    </w:pPr>
  </w:style>
  <w:style w:type="paragraph" w:customStyle="1" w:styleId="2311">
    <w:name w:val="Знак Знак23 Знак Знак Знак Знак Знак Знак Знак Знак1 Знак Знак Знак Знак Знак Знак Знак Знак Знак Знак Знак Знак Знак Знак Знак Знак"/>
    <w:basedOn w:val="a0"/>
    <w:pPr>
      <w:spacing w:after="160" w:line="240" w:lineRule="exact"/>
      <w:jc w:val="left"/>
    </w:pPr>
    <w:rPr>
      <w:rFonts w:eastAsia="Calibri"/>
      <w:szCs w:val="28"/>
    </w:rPr>
  </w:style>
  <w:style w:type="paragraph" w:styleId="afffffffd">
    <w:name w:val="Revision"/>
    <w:pPr>
      <w:suppressAutoHyphens/>
    </w:pPr>
    <w:rPr>
      <w:rFonts w:eastAsia="Arial"/>
      <w:sz w:val="24"/>
      <w:szCs w:val="24"/>
      <w:lang w:eastAsia="ar-SA"/>
    </w:rPr>
  </w:style>
  <w:style w:type="paragraph" w:customStyle="1" w:styleId="101">
    <w:name w:val="Оглавление 10"/>
    <w:basedOn w:val="1d"/>
    <w:pPr>
      <w:tabs>
        <w:tab w:val="right" w:leader="dot" w:pos="7091"/>
      </w:tabs>
      <w:ind w:left="2547"/>
    </w:pPr>
  </w:style>
  <w:style w:type="paragraph" w:customStyle="1" w:styleId="afffffffe">
    <w:name w:val="Содержимое врезки"/>
    <w:basedOn w:val="afff1"/>
  </w:style>
  <w:style w:type="table" w:styleId="affffffff">
    <w:name w:val="Table Grid"/>
    <w:basedOn w:val="a2"/>
    <w:rsid w:val="00875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tended-textshort">
    <w:name w:val="extended-text__short"/>
    <w:rsid w:val="00542F02"/>
  </w:style>
  <w:style w:type="paragraph" w:customStyle="1" w:styleId="affffffff0">
    <w:name w:val="Обычный.Нормальный абзац"/>
    <w:rsid w:val="00EA4900"/>
    <w:pPr>
      <w:widowControl w:val="0"/>
      <w:suppressAutoHyphens/>
      <w:ind w:firstLine="709"/>
      <w:jc w:val="both"/>
    </w:pPr>
    <w:rPr>
      <w:rFonts w:eastAsia="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spacing w:after="60"/>
      <w:jc w:val="both"/>
    </w:pPr>
    <w:rPr>
      <w:sz w:val="24"/>
      <w:szCs w:val="24"/>
      <w:lang w:eastAsia="ar-SA"/>
    </w:rPr>
  </w:style>
  <w:style w:type="paragraph" w:styleId="12">
    <w:name w:val="heading 1"/>
    <w:basedOn w:val="a0"/>
    <w:next w:val="a0"/>
    <w:qFormat/>
    <w:pPr>
      <w:keepNext/>
      <w:spacing w:before="240"/>
      <w:outlineLvl w:val="0"/>
    </w:pPr>
    <w:rPr>
      <w:rFonts w:ascii="Arial" w:hAnsi="Arial" w:cs="Arial"/>
      <w:b/>
      <w:bCs/>
      <w:kern w:val="1"/>
      <w:sz w:val="32"/>
      <w:szCs w:val="32"/>
    </w:rPr>
  </w:style>
  <w:style w:type="paragraph" w:styleId="20">
    <w:name w:val="heading 2"/>
    <w:basedOn w:val="a0"/>
    <w:next w:val="a0"/>
    <w:qFormat/>
    <w:pPr>
      <w:keepNext/>
      <w:spacing w:before="240"/>
      <w:outlineLvl w:val="1"/>
    </w:pPr>
    <w:rPr>
      <w:rFonts w:ascii="Arial" w:hAnsi="Arial"/>
      <w:b/>
      <w:bCs/>
      <w:i/>
      <w:iCs/>
      <w:sz w:val="28"/>
      <w:szCs w:val="28"/>
    </w:rPr>
  </w:style>
  <w:style w:type="paragraph" w:styleId="30">
    <w:name w:val="heading 3"/>
    <w:basedOn w:val="a0"/>
    <w:next w:val="a0"/>
    <w:qFormat/>
    <w:pPr>
      <w:keepNext/>
      <w:spacing w:after="0"/>
      <w:ind w:firstLine="220"/>
      <w:jc w:val="center"/>
      <w:outlineLvl w:val="2"/>
    </w:pPr>
    <w:rPr>
      <w:rFonts w:ascii="Arial" w:hAnsi="Arial"/>
      <w:b/>
      <w:sz w:val="26"/>
      <w:szCs w:val="20"/>
    </w:rPr>
  </w:style>
  <w:style w:type="paragraph" w:styleId="4">
    <w:name w:val="heading 4"/>
    <w:basedOn w:val="a0"/>
    <w:next w:val="a0"/>
    <w:qFormat/>
    <w:pPr>
      <w:keepNext/>
      <w:spacing w:after="0"/>
      <w:ind w:right="-426" w:firstLine="5103"/>
      <w:jc w:val="left"/>
      <w:outlineLvl w:val="3"/>
    </w:pPr>
    <w:rPr>
      <w:b/>
      <w:sz w:val="28"/>
      <w:szCs w:val="20"/>
    </w:rPr>
  </w:style>
  <w:style w:type="paragraph" w:styleId="5">
    <w:name w:val="heading 5"/>
    <w:basedOn w:val="a0"/>
    <w:next w:val="a0"/>
    <w:qFormat/>
    <w:pPr>
      <w:spacing w:before="240"/>
      <w:outlineLvl w:val="4"/>
    </w:pPr>
    <w:rPr>
      <w:b/>
      <w:bCs/>
      <w:i/>
      <w:iCs/>
      <w:sz w:val="26"/>
      <w:szCs w:val="26"/>
    </w:rPr>
  </w:style>
  <w:style w:type="paragraph" w:styleId="6">
    <w:name w:val="heading 6"/>
    <w:basedOn w:val="a0"/>
    <w:next w:val="a0"/>
    <w:qFormat/>
    <w:pPr>
      <w:spacing w:before="240"/>
      <w:outlineLvl w:val="5"/>
    </w:pPr>
    <w:rPr>
      <w:rFonts w:ascii="Calibri" w:hAnsi="Calibri"/>
      <w:b/>
      <w:bCs/>
      <w:sz w:val="20"/>
      <w:szCs w:val="20"/>
    </w:rPr>
  </w:style>
  <w:style w:type="paragraph" w:styleId="7">
    <w:name w:val="heading 7"/>
    <w:basedOn w:val="a0"/>
    <w:next w:val="a0"/>
    <w:qFormat/>
    <w:pPr>
      <w:keepNext/>
      <w:spacing w:after="0"/>
      <w:ind w:hanging="1320"/>
      <w:jc w:val="center"/>
      <w:outlineLvl w:val="6"/>
    </w:pPr>
    <w:rPr>
      <w:rFonts w:ascii="Arial" w:hAnsi="Arial"/>
      <w:szCs w:val="20"/>
    </w:rPr>
  </w:style>
  <w:style w:type="paragraph" w:styleId="8">
    <w:name w:val="heading 8"/>
    <w:basedOn w:val="a0"/>
    <w:next w:val="a0"/>
    <w:qFormat/>
    <w:pPr>
      <w:spacing w:before="240"/>
      <w:jc w:val="left"/>
      <w:outlineLvl w:val="7"/>
    </w:pPr>
    <w:rPr>
      <w:i/>
      <w:iCs/>
    </w:rPr>
  </w:style>
  <w:style w:type="paragraph" w:styleId="9">
    <w:name w:val="heading 9"/>
    <w:basedOn w:val="a0"/>
    <w:next w:val="a0"/>
    <w:qFormat/>
    <w:pPr>
      <w:keepNext/>
      <w:spacing w:after="0"/>
      <w:ind w:left="5760"/>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lang w:val="ru-RU"/>
    </w:rPr>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7z0">
    <w:name w:val="WW8Num7z0"/>
    <w:rPr>
      <w:rFonts w:ascii="Times New Roman" w:hAnsi="Times New Roman"/>
    </w:rPr>
  </w:style>
  <w:style w:type="character" w:customStyle="1" w:styleId="WW8Num7z1">
    <w:name w:val="WW8Num7z1"/>
    <w:rPr>
      <w:rFonts w:ascii="Symbol" w:hAnsi="Symbol"/>
    </w:rPr>
  </w:style>
  <w:style w:type="character" w:customStyle="1" w:styleId="WW8Num7z2">
    <w:name w:val="WW8Num7z2"/>
    <w:rPr>
      <w:rFonts w:cs="Times New Roman"/>
    </w:rPr>
  </w:style>
  <w:style w:type="character" w:customStyle="1" w:styleId="WW8Num11z0">
    <w:name w:val="WW8Num11z0"/>
    <w:rPr>
      <w:rFonts w:cs="Times New Roman"/>
    </w:rPr>
  </w:style>
  <w:style w:type="character" w:customStyle="1" w:styleId="WW8Num11z1">
    <w:name w:val="WW8Num11z1"/>
    <w:rPr>
      <w:rFonts w:ascii="Symbol" w:hAnsi="Symbol"/>
    </w:rPr>
  </w:style>
  <w:style w:type="character" w:customStyle="1" w:styleId="WW8Num12z0">
    <w:name w:val="WW8Num12z0"/>
    <w:rPr>
      <w:b w:val="0"/>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5">
    <w:name w:val="WW8Num12z5"/>
    <w:rPr>
      <w:rFonts w:ascii="Symbol" w:hAnsi="Symbol"/>
    </w:rPr>
  </w:style>
  <w:style w:type="character" w:customStyle="1" w:styleId="WW8Num17z0">
    <w:name w:val="WW8Num17z0"/>
    <w:rPr>
      <w:rFonts w:ascii="Times New Roman" w:hAnsi="Times New Roman" w:cs="Times New Roman"/>
      <w:b/>
    </w:rPr>
  </w:style>
  <w:style w:type="character" w:customStyle="1" w:styleId="WW8Num19z1">
    <w:name w:val="WW8Num19z1"/>
    <w:rPr>
      <w:rFonts w:ascii="Times New Roman" w:hAnsi="Times New Roman" w:cs="Times New Roman"/>
      <w:b w:val="0"/>
    </w:rPr>
  </w:style>
  <w:style w:type="character" w:customStyle="1" w:styleId="WW8Num23z1">
    <w:name w:val="WW8Num23z1"/>
    <w:rPr>
      <w:lang w:val="ru-RU"/>
    </w:rPr>
  </w:style>
  <w:style w:type="character" w:customStyle="1" w:styleId="WW8Num24z0">
    <w:name w:val="WW8Num24z0"/>
    <w:rPr>
      <w:rFonts w:cs="Times New Roman"/>
    </w:rPr>
  </w:style>
  <w:style w:type="character" w:customStyle="1" w:styleId="WW8Num25z0">
    <w:name w:val="WW8Num25z0"/>
    <w:rPr>
      <w:rFonts w:cs="Times New Roman"/>
      <w:i w:val="0"/>
      <w:sz w:val="24"/>
      <w:szCs w:val="24"/>
    </w:rPr>
  </w:style>
  <w:style w:type="character" w:customStyle="1" w:styleId="WW8Num25z1">
    <w:name w:val="WW8Num25z1"/>
    <w:rPr>
      <w:rFonts w:cs="Times New Roman"/>
      <w:b w:val="0"/>
      <w:i w:val="0"/>
    </w:rPr>
  </w:style>
  <w:style w:type="character" w:customStyle="1" w:styleId="WW8Num25z2">
    <w:name w:val="WW8Num25z2"/>
    <w:rPr>
      <w:rFonts w:cs="Times New Roman"/>
      <w:b/>
      <w:i/>
    </w:rPr>
  </w:style>
  <w:style w:type="character" w:customStyle="1" w:styleId="WW8Num25z4">
    <w:name w:val="WW8Num25z4"/>
    <w:rPr>
      <w:rFonts w:cs="Times New Roman"/>
    </w:rPr>
  </w:style>
  <w:style w:type="character" w:customStyle="1" w:styleId="WW8Num27z0">
    <w:name w:val="WW8Num27z0"/>
    <w:rPr>
      <w:rFonts w:ascii="Times New Roman" w:hAnsi="Times New Roman" w:cs="Times New Roman"/>
      <w:b w:val="0"/>
      <w:i w:val="0"/>
      <w:caps w:val="0"/>
      <w:smallCaps w:val="0"/>
      <w:strike w:val="0"/>
      <w:dstrike w:val="0"/>
      <w:vanish/>
      <w:color w:val="000000"/>
      <w:position w:val="0"/>
      <w:sz w:val="22"/>
      <w:szCs w:val="22"/>
      <w:vertAlign w:val="baseline"/>
    </w:rPr>
  </w:style>
  <w:style w:type="character" w:customStyle="1" w:styleId="WW8Num27z1">
    <w:name w:val="WW8Num27z1"/>
    <w:rPr>
      <w:rFonts w:ascii="Times New Roman" w:hAnsi="Times New Roman" w:cs="Times New Roman"/>
      <w:b/>
      <w:i w:val="0"/>
      <w:caps w:val="0"/>
      <w:smallCaps w:val="0"/>
      <w:strike w:val="0"/>
      <w:dstrike w:val="0"/>
      <w:vanish w:val="0"/>
      <w:color w:val="000000"/>
      <w:position w:val="0"/>
      <w:sz w:val="22"/>
      <w:szCs w:val="22"/>
      <w:vertAlign w:val="baseline"/>
    </w:rPr>
  </w:style>
  <w:style w:type="character" w:customStyle="1" w:styleId="WW8Num27z2">
    <w:name w:val="WW8Num27z2"/>
    <w:rPr>
      <w:rFonts w:ascii="Times New Roman" w:hAnsi="Times New Roman" w:cs="Times New Roman"/>
      <w:b w:val="0"/>
      <w:bCs w:val="0"/>
      <w:i w:val="0"/>
      <w:caps w:val="0"/>
      <w:smallCaps w:val="0"/>
      <w:strike w:val="0"/>
      <w:dstrike w:val="0"/>
      <w:vanish w:val="0"/>
      <w:color w:val="000000"/>
      <w:position w:val="0"/>
      <w:sz w:val="20"/>
      <w:szCs w:val="20"/>
      <w:vertAlign w:val="baseline"/>
    </w:rPr>
  </w:style>
  <w:style w:type="character" w:customStyle="1" w:styleId="WW8Num27z4">
    <w:name w:val="WW8Num27z4"/>
    <w:rPr>
      <w:rFonts w:cs="Times New Roman"/>
    </w:rPr>
  </w:style>
  <w:style w:type="character" w:customStyle="1" w:styleId="WW8Num32z0">
    <w:name w:val="WW8Num32z0"/>
    <w:rPr>
      <w:rFonts w:cs="Times New Roman"/>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21">
    <w:name w:val="Основной шрифт абзаца2"/>
  </w:style>
  <w:style w:type="character" w:styleId="a4">
    <w:name w:val="Hyperlink"/>
    <w:uiPriority w:val="99"/>
    <w:rPr>
      <w:color w:val="0000FF"/>
      <w:u w:val="single"/>
    </w:rPr>
  </w:style>
  <w:style w:type="character" w:styleId="a5">
    <w:name w:val="page number"/>
    <w:basedOn w:val="21"/>
  </w:style>
  <w:style w:type="character" w:customStyle="1" w:styleId="ConsPlusNormal">
    <w:name w:val="ConsPlusNormal Знак"/>
    <w:uiPriority w:val="99"/>
    <w:rPr>
      <w:rFonts w:ascii="Arial" w:hAnsi="Arial"/>
      <w:kern w:val="1"/>
      <w:sz w:val="24"/>
      <w:szCs w:val="24"/>
      <w:lang w:eastAsia="ar-SA" w:bidi="ar-SA"/>
    </w:rPr>
  </w:style>
  <w:style w:type="character" w:customStyle="1" w:styleId="s103">
    <w:name w:val="s_103"/>
    <w:rPr>
      <w:b/>
      <w:color w:val="000080"/>
    </w:rPr>
  </w:style>
  <w:style w:type="character" w:customStyle="1" w:styleId="blk2">
    <w:name w:val="blk2"/>
    <w:rPr>
      <w:b w:val="0"/>
      <w:bCs w:val="0"/>
      <w:vanish w:val="0"/>
      <w:color w:val="000000"/>
      <w:sz w:val="28"/>
      <w:szCs w:val="28"/>
    </w:rPr>
  </w:style>
  <w:style w:type="character" w:customStyle="1" w:styleId="blk6">
    <w:name w:val="blk6"/>
    <w:rPr>
      <w:vanish w:val="0"/>
    </w:rPr>
  </w:style>
  <w:style w:type="character" w:customStyle="1" w:styleId="22">
    <w:name w:val="Стиль2 Знак"/>
    <w:rPr>
      <w:b/>
      <w:sz w:val="24"/>
      <w:lang w:val="x-none"/>
    </w:rPr>
  </w:style>
  <w:style w:type="character" w:customStyle="1" w:styleId="a6">
    <w:name w:val="Символ сноски"/>
    <w:rPr>
      <w:vertAlign w:val="superscript"/>
    </w:rPr>
  </w:style>
  <w:style w:type="character" w:customStyle="1" w:styleId="a7">
    <w:name w:val="Текст сноски Знак"/>
    <w:uiPriority w:val="99"/>
    <w:rPr>
      <w:sz w:val="24"/>
      <w:szCs w:val="24"/>
      <w:lang w:val="ru-RU" w:eastAsia="ar-SA" w:bidi="ar-SA"/>
    </w:rPr>
  </w:style>
  <w:style w:type="character" w:customStyle="1" w:styleId="a8">
    <w:name w:val="Абзац списка Знак"/>
    <w:rPr>
      <w:sz w:val="24"/>
      <w:szCs w:val="24"/>
      <w:lang w:val="ru-RU" w:eastAsia="ar-SA" w:bidi="ar-SA"/>
    </w:rPr>
  </w:style>
  <w:style w:type="character" w:styleId="a9">
    <w:name w:val="Strong"/>
    <w:uiPriority w:val="22"/>
    <w:qFormat/>
    <w:rPr>
      <w:rFonts w:cs="Times New Roman"/>
      <w:b/>
    </w:rPr>
  </w:style>
  <w:style w:type="character" w:customStyle="1" w:styleId="13">
    <w:name w:val="Текст Знак1"/>
    <w:rPr>
      <w:rFonts w:ascii="Courier New" w:hAnsi="Courier New" w:cs="Courier New"/>
      <w:sz w:val="24"/>
      <w:szCs w:val="24"/>
      <w:lang w:val="ru-RU" w:eastAsia="ar-SA" w:bidi="ar-SA"/>
    </w:rPr>
  </w:style>
  <w:style w:type="character" w:styleId="aa">
    <w:name w:val="FollowedHyperlink"/>
    <w:uiPriority w:val="99"/>
    <w:rPr>
      <w:color w:val="800080"/>
      <w:u w:val="single"/>
    </w:rPr>
  </w:style>
  <w:style w:type="character" w:customStyle="1" w:styleId="ab">
    <w:name w:val="Без интервала Знак"/>
    <w:rPr>
      <w:rFonts w:ascii="Calibri" w:eastAsia="Calibri" w:hAnsi="Calibri"/>
      <w:sz w:val="22"/>
      <w:szCs w:val="22"/>
      <w:lang w:val="ru-RU" w:eastAsia="ar-SA" w:bidi="ar-SA"/>
    </w:rPr>
  </w:style>
  <w:style w:type="character" w:customStyle="1" w:styleId="ac">
    <w:name w:val="Верхний колонтитул Знак"/>
    <w:uiPriority w:val="99"/>
    <w:rPr>
      <w:sz w:val="24"/>
      <w:szCs w:val="24"/>
      <w:lang w:val="ru-RU" w:eastAsia="ar-SA" w:bidi="ar-SA"/>
    </w:rPr>
  </w:style>
  <w:style w:type="character" w:customStyle="1" w:styleId="50">
    <w:name w:val="Заголовок 5 Знак"/>
    <w:rPr>
      <w:b/>
      <w:bCs/>
      <w:i/>
      <w:iCs/>
      <w:sz w:val="26"/>
      <w:szCs w:val="26"/>
      <w:lang w:val="ru-RU" w:eastAsia="ar-SA" w:bidi="ar-SA"/>
    </w:rPr>
  </w:style>
  <w:style w:type="character" w:customStyle="1" w:styleId="apple-converted-space">
    <w:name w:val="apple-converted-space"/>
    <w:basedOn w:val="21"/>
  </w:style>
  <w:style w:type="character" w:customStyle="1" w:styleId="32">
    <w:name w:val="Заголовок 3 Знак"/>
    <w:rPr>
      <w:rFonts w:ascii="Arial" w:hAnsi="Arial"/>
      <w:b/>
      <w:sz w:val="26"/>
      <w:lang w:val="ru-RU"/>
    </w:rPr>
  </w:style>
  <w:style w:type="character" w:customStyle="1" w:styleId="ad">
    <w:name w:val="Подзаголовок Знак"/>
    <w:rPr>
      <w:rFonts w:ascii="Arial" w:hAnsi="Arial"/>
      <w:sz w:val="24"/>
      <w:lang w:val="ru-RU" w:eastAsia="ar-SA" w:bidi="ar-SA"/>
    </w:rPr>
  </w:style>
  <w:style w:type="character" w:styleId="ae">
    <w:name w:val="Emphasis"/>
    <w:qFormat/>
    <w:rPr>
      <w:i/>
      <w:iCs/>
    </w:rPr>
  </w:style>
  <w:style w:type="character" w:customStyle="1" w:styleId="blk">
    <w:name w:val="blk"/>
    <w:basedOn w:val="21"/>
  </w:style>
  <w:style w:type="character" w:customStyle="1" w:styleId="ConsNormal1">
    <w:name w:val="ConsNormal Знак1"/>
    <w:rPr>
      <w:rFonts w:ascii="Arial" w:hAnsi="Arial" w:cs="Arial"/>
      <w:lang w:val="ru-RU" w:eastAsia="ar-SA" w:bidi="ar-SA"/>
    </w:rPr>
  </w:style>
  <w:style w:type="character" w:customStyle="1" w:styleId="pinkbg">
    <w:name w:val="pinkbg"/>
    <w:basedOn w:val="21"/>
  </w:style>
  <w:style w:type="character" w:customStyle="1" w:styleId="14">
    <w:name w:val="Заголовок 1 Знак"/>
    <w:rPr>
      <w:rFonts w:ascii="Arial" w:hAnsi="Arial" w:cs="Arial"/>
      <w:b/>
      <w:bCs/>
      <w:kern w:val="1"/>
      <w:sz w:val="32"/>
      <w:szCs w:val="32"/>
      <w:lang w:val="ru-RU" w:eastAsia="ar-SA" w:bidi="ar-SA"/>
    </w:rPr>
  </w:style>
  <w:style w:type="character" w:customStyle="1" w:styleId="23">
    <w:name w:val="Основной текст (2)_"/>
    <w:rPr>
      <w:rFonts w:ascii="Calibri" w:eastAsia="Calibri" w:hAnsi="Calibri"/>
      <w:lang w:val="x-none" w:eastAsia="ar-SA" w:bidi="ar-SA"/>
    </w:rPr>
  </w:style>
  <w:style w:type="character" w:customStyle="1" w:styleId="af">
    <w:name w:val="Основной текст с отступом Знак"/>
    <w:rPr>
      <w:sz w:val="24"/>
      <w:szCs w:val="24"/>
      <w:lang w:val="ru-RU" w:eastAsia="ar-SA" w:bidi="ar-SA"/>
    </w:rPr>
  </w:style>
  <w:style w:type="character" w:customStyle="1" w:styleId="af0">
    <w:name w:val="Пункты Знак"/>
    <w:rPr>
      <w:rFonts w:ascii="Calibri" w:eastAsia="Calibri" w:hAnsi="Calibri"/>
      <w:bCs/>
      <w:iCs/>
      <w:color w:val="000000"/>
      <w:sz w:val="24"/>
      <w:szCs w:val="28"/>
      <w:lang w:val="x-none" w:eastAsia="ar-SA" w:bidi="ar-SA"/>
    </w:rPr>
  </w:style>
  <w:style w:type="character" w:customStyle="1" w:styleId="HTML">
    <w:name w:val="Стандартный HTML Знак"/>
    <w:uiPriority w:val="99"/>
    <w:rPr>
      <w:rFonts w:ascii="Courier New" w:hAnsi="Courier New" w:cs="Courier New"/>
    </w:rPr>
  </w:style>
  <w:style w:type="character" w:customStyle="1" w:styleId="af1">
    <w:name w:val="Основной текст Знак"/>
    <w:rPr>
      <w:sz w:val="24"/>
      <w:szCs w:val="24"/>
    </w:rPr>
  </w:style>
  <w:style w:type="character" w:customStyle="1" w:styleId="af2">
    <w:name w:val="Название Знак"/>
    <w:rPr>
      <w:rFonts w:ascii="Arial" w:hAnsi="Arial" w:cs="Tahoma"/>
      <w:color w:val="000000"/>
      <w:sz w:val="28"/>
      <w:szCs w:val="28"/>
      <w:lang w:val="en-US"/>
    </w:rPr>
  </w:style>
  <w:style w:type="character" w:customStyle="1" w:styleId="ListParagraphChar">
    <w:name w:val="List Paragraph Char"/>
    <w:rPr>
      <w:rFonts w:ascii="Calibri" w:hAnsi="Calibri" w:cs="Calibri"/>
      <w:sz w:val="22"/>
      <w:szCs w:val="22"/>
      <w:lang w:val="ru-RU" w:eastAsia="ar-SA" w:bidi="ar-SA"/>
    </w:rPr>
  </w:style>
  <w:style w:type="character" w:customStyle="1" w:styleId="TNR11">
    <w:name w:val="TNR 11 Знак"/>
  </w:style>
  <w:style w:type="character" w:customStyle="1" w:styleId="ecattext">
    <w:name w:val="ecattext"/>
    <w:rPr>
      <w:rFonts w:cs="Times New Roman"/>
    </w:rPr>
  </w:style>
  <w:style w:type="character" w:customStyle="1" w:styleId="310">
    <w:name w:val="Заголовок 3 Знак1"/>
    <w:rPr>
      <w:rFonts w:ascii="Cambria" w:eastAsia="Times New Roman" w:hAnsi="Cambria" w:cs="Times New Roman"/>
      <w:b/>
      <w:bCs/>
      <w:sz w:val="26"/>
      <w:szCs w:val="26"/>
    </w:rPr>
  </w:style>
  <w:style w:type="character" w:customStyle="1" w:styleId="40">
    <w:name w:val="Заголовок 4 Знак"/>
    <w:rPr>
      <w:b/>
      <w:sz w:val="28"/>
    </w:rPr>
  </w:style>
  <w:style w:type="character" w:customStyle="1" w:styleId="60">
    <w:name w:val="Заголовок 6 Знак"/>
    <w:rPr>
      <w:rFonts w:ascii="Calibri" w:hAnsi="Calibri"/>
      <w:b/>
      <w:bCs/>
    </w:rPr>
  </w:style>
  <w:style w:type="character" w:customStyle="1" w:styleId="70">
    <w:name w:val="Заголовок 7 Знак"/>
    <w:rPr>
      <w:rFonts w:ascii="Arial" w:hAnsi="Arial"/>
      <w:sz w:val="24"/>
    </w:rPr>
  </w:style>
  <w:style w:type="character" w:customStyle="1" w:styleId="80">
    <w:name w:val="Заголовок 8 Знак"/>
    <w:rPr>
      <w:i/>
      <w:iCs/>
      <w:sz w:val="24"/>
      <w:szCs w:val="24"/>
    </w:rPr>
  </w:style>
  <w:style w:type="character" w:customStyle="1" w:styleId="90">
    <w:name w:val="Заголовок 9 Знак"/>
    <w:rPr>
      <w:sz w:val="24"/>
    </w:rPr>
  </w:style>
  <w:style w:type="character" w:customStyle="1" w:styleId="24">
    <w:name w:val="Заголовок 2 Знак"/>
    <w:rPr>
      <w:rFonts w:ascii="Arial" w:hAnsi="Arial"/>
      <w:b/>
      <w:bCs/>
      <w:i/>
      <w:iCs/>
      <w:sz w:val="28"/>
      <w:szCs w:val="28"/>
    </w:rPr>
  </w:style>
  <w:style w:type="character" w:customStyle="1" w:styleId="link">
    <w:name w:val="link"/>
    <w:basedOn w:val="21"/>
  </w:style>
  <w:style w:type="character" w:customStyle="1" w:styleId="25">
    <w:name w:val="Основной текст с отступом 2 Знак"/>
    <w:rPr>
      <w:sz w:val="24"/>
      <w:szCs w:val="24"/>
    </w:rPr>
  </w:style>
  <w:style w:type="character" w:customStyle="1" w:styleId="af3">
    <w:name w:val="Текст выноски Знак"/>
    <w:uiPriority w:val="99"/>
    <w:rPr>
      <w:rFonts w:ascii="Tahoma" w:hAnsi="Tahoma"/>
      <w:sz w:val="16"/>
      <w:szCs w:val="16"/>
    </w:rPr>
  </w:style>
  <w:style w:type="character" w:customStyle="1" w:styleId="26">
    <w:name w:val="Основной текст 2 Знак"/>
    <w:rPr>
      <w:sz w:val="24"/>
      <w:szCs w:val="24"/>
    </w:rPr>
  </w:style>
  <w:style w:type="character" w:customStyle="1" w:styleId="FontStyle37">
    <w:name w:val="Font Style37"/>
    <w:rPr>
      <w:rFonts w:ascii="Times New Roman" w:hAnsi="Times New Roman" w:cs="Times New Roman"/>
      <w:sz w:val="22"/>
      <w:szCs w:val="22"/>
    </w:rPr>
  </w:style>
  <w:style w:type="character" w:customStyle="1" w:styleId="FontStyle35">
    <w:name w:val="Font Style35"/>
    <w:rPr>
      <w:rFonts w:ascii="Times New Roman" w:hAnsi="Times New Roman" w:cs="Times New Roman"/>
      <w:b/>
      <w:bCs/>
      <w:sz w:val="22"/>
      <w:szCs w:val="22"/>
    </w:rPr>
  </w:style>
  <w:style w:type="character" w:customStyle="1" w:styleId="af4">
    <w:name w:val="Нижний колонтитул Знак"/>
    <w:uiPriority w:val="99"/>
    <w:rPr>
      <w:sz w:val="24"/>
      <w:szCs w:val="24"/>
    </w:rPr>
  </w:style>
  <w:style w:type="character" w:customStyle="1" w:styleId="af5">
    <w:name w:val="Гипертекстовая ссылка"/>
    <w:rPr>
      <w:color w:val="106BBE"/>
    </w:rPr>
  </w:style>
  <w:style w:type="character" w:customStyle="1" w:styleId="34">
    <w:name w:val="Основной текст 3 Знак"/>
    <w:rPr>
      <w:sz w:val="16"/>
      <w:szCs w:val="16"/>
    </w:rPr>
  </w:style>
  <w:style w:type="character" w:customStyle="1" w:styleId="35">
    <w:name w:val="Основной текст с отступом 3 Знак"/>
    <w:rPr>
      <w:sz w:val="28"/>
    </w:rPr>
  </w:style>
  <w:style w:type="character" w:customStyle="1" w:styleId="15">
    <w:name w:val="Основной шрифт абзаца1"/>
  </w:style>
  <w:style w:type="character" w:customStyle="1" w:styleId="af6">
    <w:name w:val="Цветовое выделение"/>
    <w:rPr>
      <w:b/>
      <w:color w:val="000080"/>
    </w:rPr>
  </w:style>
  <w:style w:type="character" w:customStyle="1" w:styleId="af7">
    <w:name w:val="Знак Знак"/>
    <w:rPr>
      <w:lang w:val="ru-RU" w:eastAsia="ar-SA" w:bidi="ar-SA"/>
    </w:rPr>
  </w:style>
  <w:style w:type="character" w:customStyle="1" w:styleId="HeaderChar">
    <w:name w:val="Header Char"/>
    <w:rPr>
      <w:lang w:val="ru-RU" w:eastAsia="ar-SA" w:bidi="ar-SA"/>
    </w:rPr>
  </w:style>
  <w:style w:type="character" w:customStyle="1" w:styleId="af8">
    <w:name w:val="Схема документа Знак"/>
    <w:rPr>
      <w:rFonts w:ascii="Tahoma" w:hAnsi="Tahoma"/>
      <w:shd w:val="clear" w:color="auto" w:fill="000080"/>
    </w:rPr>
  </w:style>
  <w:style w:type="character" w:customStyle="1" w:styleId="af9">
    <w:name w:val="Пункт Знак"/>
    <w:rPr>
      <w:sz w:val="24"/>
      <w:szCs w:val="28"/>
    </w:rPr>
  </w:style>
  <w:style w:type="character" w:customStyle="1" w:styleId="rvts48220">
    <w:name w:val="rvts48220"/>
    <w:rPr>
      <w:rFonts w:ascii="Verdana" w:hAnsi="Verdana"/>
      <w:b w:val="0"/>
      <w:bCs w:val="0"/>
      <w:i w:val="0"/>
      <w:iCs w:val="0"/>
      <w:strike w:val="0"/>
      <w:dstrike w:val="0"/>
      <w:color w:val="000000"/>
      <w:sz w:val="16"/>
      <w:szCs w:val="16"/>
      <w:u w:val="none"/>
    </w:rPr>
  </w:style>
  <w:style w:type="character" w:customStyle="1" w:styleId="afa">
    <w:name w:val="Дата Знак"/>
    <w:rPr>
      <w:sz w:val="24"/>
      <w:szCs w:val="24"/>
    </w:rPr>
  </w:style>
  <w:style w:type="character" w:customStyle="1" w:styleId="36">
    <w:name w:val="Стиль3 Знак Знак"/>
    <w:rPr>
      <w:rFonts w:eastAsia="SimSun"/>
      <w:sz w:val="24"/>
    </w:rPr>
  </w:style>
  <w:style w:type="character" w:customStyle="1" w:styleId="iceouttxt6">
    <w:name w:val="iceouttxt6"/>
    <w:rPr>
      <w:rFonts w:ascii="Arial" w:hAnsi="Arial" w:cs="Arial"/>
      <w:color w:val="666666"/>
      <w:sz w:val="18"/>
      <w:szCs w:val="18"/>
    </w:rPr>
  </w:style>
  <w:style w:type="character" w:customStyle="1" w:styleId="ConsNormal">
    <w:name w:val="ConsNormal Знак"/>
    <w:rPr>
      <w:rFonts w:ascii="Arial" w:eastAsia="Times New Roman" w:hAnsi="Arial"/>
    </w:rPr>
  </w:style>
  <w:style w:type="character" w:customStyle="1" w:styleId="ConsPlusNonformat">
    <w:name w:val="ConsPlusNonformat Знак"/>
    <w:rPr>
      <w:rFonts w:ascii="Courier New" w:hAnsi="Courier New" w:cs="Courier New"/>
      <w:lang w:val="ru-RU" w:eastAsia="ar-SA" w:bidi="ar-SA"/>
    </w:rPr>
  </w:style>
  <w:style w:type="character" w:customStyle="1" w:styleId="afb">
    <w:name w:val="Обычный (веб) Знак"/>
    <w:rPr>
      <w:sz w:val="24"/>
      <w:szCs w:val="24"/>
    </w:rPr>
  </w:style>
  <w:style w:type="character" w:customStyle="1" w:styleId="FontStyle16">
    <w:name w:val="Font Style16"/>
    <w:rPr>
      <w:rFonts w:ascii="Times New Roman" w:hAnsi="Times New Roman" w:cs="Times New Roman"/>
      <w:b/>
      <w:bCs/>
      <w:spacing w:val="10"/>
      <w:sz w:val="20"/>
      <w:szCs w:val="20"/>
    </w:rPr>
  </w:style>
  <w:style w:type="character" w:customStyle="1" w:styleId="FontStyle17">
    <w:name w:val="Font Style17"/>
    <w:rPr>
      <w:rFonts w:ascii="Times New Roman" w:hAnsi="Times New Roman" w:cs="Times New Roman"/>
      <w:spacing w:val="10"/>
      <w:sz w:val="20"/>
      <w:szCs w:val="20"/>
    </w:rPr>
  </w:style>
  <w:style w:type="character" w:customStyle="1" w:styleId="afc">
    <w:name w:val="Основной шрифт"/>
  </w:style>
  <w:style w:type="character" w:customStyle="1" w:styleId="content1">
    <w:name w:val="content1"/>
    <w:rPr>
      <w:rFonts w:ascii="Verdana" w:hAnsi="Verdana"/>
      <w:sz w:val="20"/>
    </w:rPr>
  </w:style>
  <w:style w:type="character" w:customStyle="1" w:styleId="Normal">
    <w:name w:val="Normal Знак"/>
    <w:rPr>
      <w:rFonts w:ascii="Arial" w:hAnsi="Arial" w:cs="Arial"/>
      <w:sz w:val="22"/>
      <w:szCs w:val="22"/>
      <w:lang w:val="ru-RU"/>
    </w:rPr>
  </w:style>
  <w:style w:type="character" w:customStyle="1" w:styleId="16">
    <w:name w:val="Обычный + Первая строка:  1 см Знак"/>
    <w:rPr>
      <w:rFonts w:cs="Times New Roman"/>
      <w:i/>
      <w:iCs/>
      <w:sz w:val="24"/>
      <w:szCs w:val="24"/>
      <w:lang w:val="ru-RU"/>
    </w:rPr>
  </w:style>
  <w:style w:type="character" w:customStyle="1" w:styleId="37">
    <w:name w:val="Стиль3 Знак Знак Знак"/>
    <w:rPr>
      <w:rFonts w:cs="Times New Roman"/>
      <w:sz w:val="24"/>
      <w:szCs w:val="24"/>
      <w:lang w:val="ru-RU"/>
    </w:rPr>
  </w:style>
  <w:style w:type="character" w:customStyle="1" w:styleId="311">
    <w:name w:val="Стиль3 Знак Знак1"/>
    <w:rPr>
      <w:rFonts w:cs="Times New Roman"/>
      <w:sz w:val="24"/>
      <w:szCs w:val="24"/>
      <w:lang w:val="ru-RU"/>
    </w:rPr>
  </w:style>
  <w:style w:type="character" w:customStyle="1" w:styleId="sZamNoBreakSpace">
    <w:name w:val="sZamNoBreakSpace"/>
  </w:style>
  <w:style w:type="character" w:customStyle="1" w:styleId="afd">
    <w:name w:val="Прощание Знак"/>
    <w:rPr>
      <w:rFonts w:ascii="Garamond" w:hAnsi="Garamond"/>
      <w:sz w:val="22"/>
    </w:rPr>
  </w:style>
  <w:style w:type="character" w:customStyle="1" w:styleId="afe">
    <w:name w:val="Шапка Знак"/>
    <w:rPr>
      <w:rFonts w:ascii="Garamond" w:hAnsi="Garamond"/>
      <w:caps/>
      <w:sz w:val="18"/>
    </w:rPr>
  </w:style>
  <w:style w:type="character" w:customStyle="1" w:styleId="aff">
    <w:name w:val="Заголовок сообщения (текст)"/>
    <w:rPr>
      <w:b/>
      <w:sz w:val="18"/>
    </w:rPr>
  </w:style>
  <w:style w:type="character" w:customStyle="1" w:styleId="aff0">
    <w:name w:val="Подпись Знак"/>
    <w:rPr>
      <w:rFonts w:ascii="Garamond" w:hAnsi="Garamond"/>
      <w:sz w:val="22"/>
    </w:rPr>
  </w:style>
  <w:style w:type="character" w:customStyle="1" w:styleId="aff1">
    <w:name w:val="Девиз"/>
    <w:rPr>
      <w:i/>
      <w:spacing w:val="70"/>
      <w:sz w:val="21"/>
      <w:lang w:val="ru-RU"/>
    </w:rPr>
  </w:style>
  <w:style w:type="character" w:customStyle="1" w:styleId="HTML0">
    <w:name w:val="Адрес HTML Знак"/>
    <w:rPr>
      <w:rFonts w:ascii="Garamond" w:hAnsi="Garamond"/>
      <w:i/>
      <w:iCs/>
      <w:sz w:val="22"/>
    </w:rPr>
  </w:style>
  <w:style w:type="character" w:styleId="HTML1">
    <w:name w:val="HTML Acronym"/>
    <w:rPr>
      <w:lang w:val="ru-RU"/>
    </w:rPr>
  </w:style>
  <w:style w:type="character" w:customStyle="1" w:styleId="aff2">
    <w:name w:val="Заголовок записки Знак"/>
    <w:rPr>
      <w:rFonts w:ascii="Garamond" w:hAnsi="Garamond"/>
      <w:sz w:val="22"/>
    </w:rPr>
  </w:style>
  <w:style w:type="character" w:styleId="HTML2">
    <w:name w:val="HTML Keyboard"/>
    <w:rPr>
      <w:rFonts w:ascii="Courier New" w:hAnsi="Courier New"/>
      <w:sz w:val="20"/>
      <w:szCs w:val="20"/>
      <w:lang w:val="ru-RU"/>
    </w:rPr>
  </w:style>
  <w:style w:type="character" w:styleId="HTML3">
    <w:name w:val="HTML Code"/>
    <w:rPr>
      <w:rFonts w:ascii="Courier New" w:hAnsi="Courier New"/>
      <w:sz w:val="20"/>
      <w:szCs w:val="20"/>
      <w:lang w:val="ru-RU"/>
    </w:rPr>
  </w:style>
  <w:style w:type="character" w:customStyle="1" w:styleId="aff3">
    <w:name w:val="Красная строка Знак"/>
    <w:rPr>
      <w:rFonts w:ascii="Garamond" w:hAnsi="Garamond"/>
      <w:sz w:val="22"/>
      <w:szCs w:val="24"/>
    </w:rPr>
  </w:style>
  <w:style w:type="character" w:customStyle="1" w:styleId="27">
    <w:name w:val="Красная строка 2 Знак"/>
    <w:rPr>
      <w:rFonts w:ascii="Garamond" w:hAnsi="Garamond"/>
      <w:sz w:val="22"/>
      <w:szCs w:val="24"/>
      <w:lang w:val="ru-RU" w:eastAsia="ar-SA" w:bidi="ar-SA"/>
    </w:rPr>
  </w:style>
  <w:style w:type="character" w:styleId="aff4">
    <w:name w:val="line number"/>
    <w:rPr>
      <w:lang w:val="ru-RU"/>
    </w:rPr>
  </w:style>
  <w:style w:type="character" w:styleId="HTML4">
    <w:name w:val="HTML Sample"/>
    <w:rPr>
      <w:rFonts w:ascii="Courier New" w:hAnsi="Courier New"/>
      <w:lang w:val="ru-RU"/>
    </w:rPr>
  </w:style>
  <w:style w:type="character" w:styleId="HTML5">
    <w:name w:val="HTML Definition"/>
    <w:rPr>
      <w:i/>
      <w:iCs/>
      <w:lang w:val="ru-RU"/>
    </w:rPr>
  </w:style>
  <w:style w:type="character" w:styleId="HTML6">
    <w:name w:val="HTML Variable"/>
    <w:rPr>
      <w:i/>
      <w:iCs/>
      <w:lang w:val="ru-RU"/>
    </w:rPr>
  </w:style>
  <w:style w:type="character" w:styleId="HTML7">
    <w:name w:val="HTML Typewriter"/>
    <w:rPr>
      <w:rFonts w:ascii="Courier New" w:hAnsi="Courier New"/>
      <w:sz w:val="20"/>
      <w:szCs w:val="20"/>
      <w:lang w:val="ru-RU"/>
    </w:rPr>
  </w:style>
  <w:style w:type="character" w:customStyle="1" w:styleId="aff5">
    <w:name w:val="Приветствие Знак"/>
    <w:rPr>
      <w:rFonts w:ascii="Garamond" w:hAnsi="Garamond"/>
      <w:sz w:val="22"/>
    </w:rPr>
  </w:style>
  <w:style w:type="character" w:styleId="HTML8">
    <w:name w:val="HTML Cite"/>
    <w:rPr>
      <w:i/>
      <w:iCs/>
      <w:lang w:val="ru-RU"/>
    </w:rPr>
  </w:style>
  <w:style w:type="character" w:customStyle="1" w:styleId="aff6">
    <w:name w:val="Электронная подпись Знак"/>
    <w:rPr>
      <w:rFonts w:ascii="Garamond" w:hAnsi="Garamond"/>
      <w:sz w:val="22"/>
    </w:rPr>
  </w:style>
  <w:style w:type="character" w:customStyle="1" w:styleId="FontStyle11">
    <w:name w:val="Font Style11"/>
    <w:rPr>
      <w:rFonts w:ascii="Times New Roman" w:hAnsi="Times New Roman" w:cs="Times New Roman"/>
      <w:sz w:val="22"/>
      <w:szCs w:val="22"/>
    </w:rPr>
  </w:style>
  <w:style w:type="character" w:customStyle="1" w:styleId="FontStyle14">
    <w:name w:val="Font Style14"/>
    <w:rPr>
      <w:rFonts w:ascii="Times New Roman" w:hAnsi="Times New Roman" w:cs="Times New Roman"/>
      <w:sz w:val="22"/>
      <w:szCs w:val="22"/>
    </w:rPr>
  </w:style>
  <w:style w:type="character" w:customStyle="1" w:styleId="italic">
    <w:name w:val="italic"/>
    <w:rPr>
      <w:rFonts w:ascii="GaramondC" w:hAnsi="GaramondC"/>
      <w:i/>
      <w:iCs/>
    </w:rPr>
  </w:style>
  <w:style w:type="character" w:customStyle="1" w:styleId="aff7">
    <w:name w:val="внимание"/>
    <w:rPr>
      <w:rFonts w:ascii="Times New Roman" w:hAnsi="Times New Roman"/>
      <w:i/>
      <w:color w:val="auto"/>
      <w:shd w:val="clear" w:color="auto" w:fill="FF0000"/>
    </w:rPr>
  </w:style>
  <w:style w:type="character" w:customStyle="1" w:styleId="af90">
    <w:name w:val="af9"/>
  </w:style>
  <w:style w:type="character" w:customStyle="1" w:styleId="aff8">
    <w:name w:val="коммент"/>
    <w:rPr>
      <w:i/>
      <w:u w:val="single"/>
      <w:shd w:val="clear" w:color="auto" w:fill="FFFF99"/>
    </w:rPr>
  </w:style>
  <w:style w:type="character" w:customStyle="1" w:styleId="-1">
    <w:name w:val="Контракт-подпункт Знак"/>
    <w:rPr>
      <w:sz w:val="28"/>
      <w:szCs w:val="28"/>
      <w:lang w:val="ru-RU" w:eastAsia="ar-SA" w:bidi="ar-SA"/>
    </w:rPr>
  </w:style>
  <w:style w:type="character" w:customStyle="1" w:styleId="aff9">
    <w:name w:val="Текст примечания Знак"/>
    <w:basedOn w:val="21"/>
  </w:style>
  <w:style w:type="character" w:customStyle="1" w:styleId="WW8Num1z0">
    <w:name w:val="WW8Num1z0"/>
    <w:rPr>
      <w:lang w:val="ru-RU"/>
    </w:rPr>
  </w:style>
  <w:style w:type="character" w:customStyle="1" w:styleId="bigger1">
    <w:name w:val="bigger1"/>
    <w:rPr>
      <w:sz w:val="20"/>
      <w:szCs w:val="20"/>
    </w:rPr>
  </w:style>
  <w:style w:type="character" w:customStyle="1" w:styleId="postbody">
    <w:name w:val="postbody"/>
  </w:style>
  <w:style w:type="character" w:customStyle="1" w:styleId="17">
    <w:name w:val="Заголовок 1.КД Знак"/>
    <w:rPr>
      <w:b/>
      <w:sz w:val="28"/>
      <w:szCs w:val="28"/>
      <w:lang w:val="ru-RU" w:eastAsia="ar-SA" w:bidi="ar-SA"/>
    </w:rPr>
  </w:style>
  <w:style w:type="character" w:customStyle="1" w:styleId="WW8Num3z1">
    <w:name w:val="WW8Num3z1"/>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Pr>
      <w:b w:val="0"/>
      <w:bCs w:val="0"/>
      <w:i w:val="0"/>
      <w:iCs w:val="0"/>
    </w:rPr>
  </w:style>
  <w:style w:type="character" w:customStyle="1" w:styleId="WW8Num3z3">
    <w:name w:val="WW8Num3z3"/>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5">
    <w:name w:val="WW8Num3z5"/>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rPr>
      <w:lang w:val="ru-RU"/>
    </w:rPr>
  </w:style>
  <w:style w:type="character" w:customStyle="1" w:styleId="WW8Num4z1">
    <w:name w:val="WW8Num4z1"/>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Pr>
      <w:b w:val="0"/>
      <w:bCs w:val="0"/>
      <w:i w:val="0"/>
      <w:iCs w:val="0"/>
    </w:rPr>
  </w:style>
  <w:style w:type="character" w:customStyle="1" w:styleId="WW8Num4z3">
    <w:name w:val="WW8Num4z3"/>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5">
    <w:name w:val="WW8Num4z5"/>
    <w:rPr>
      <w:rFonts w:ascii="Symbol" w:hAnsi="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affa">
    <w:name w:val="Символ нумерации"/>
  </w:style>
  <w:style w:type="character" w:customStyle="1" w:styleId="WW-Absatz-Standardschriftart11111111111111">
    <w:name w:val="WW-Absatz-Standardschriftart11111111111111"/>
  </w:style>
  <w:style w:type="character" w:customStyle="1" w:styleId="18">
    <w:name w:val="Знак примечания1"/>
    <w:rPr>
      <w:sz w:val="16"/>
      <w:szCs w:val="16"/>
    </w:rPr>
  </w:style>
  <w:style w:type="character" w:customStyle="1" w:styleId="affb">
    <w:name w:val="Тема примечания Знак"/>
    <w:rPr>
      <w:b/>
      <w:bCs/>
    </w:rPr>
  </w:style>
  <w:style w:type="character" w:customStyle="1" w:styleId="WW-Absatz-Standardschriftart1111111">
    <w:name w:val="WW-Absatz-Standardschriftart1111111"/>
  </w:style>
  <w:style w:type="character" w:customStyle="1" w:styleId="b-charslist-ikey">
    <w:name w:val="b-chars__list-i__key"/>
    <w:basedOn w:val="21"/>
  </w:style>
  <w:style w:type="character" w:customStyle="1" w:styleId="b-charslist-ivalue">
    <w:name w:val="b-chars__list-i__value"/>
    <w:basedOn w:val="21"/>
  </w:style>
  <w:style w:type="character" w:customStyle="1" w:styleId="ikzvalue">
    <w:name w:val="ikzvalue"/>
    <w:basedOn w:val="21"/>
  </w:style>
  <w:style w:type="character" w:customStyle="1" w:styleId="property-value">
    <w:name w:val="property-value"/>
    <w:basedOn w:val="21"/>
  </w:style>
  <w:style w:type="character" w:customStyle="1" w:styleId="19">
    <w:name w:val="Знак Знак1"/>
    <w:rPr>
      <w:sz w:val="24"/>
      <w:szCs w:val="24"/>
      <w:lang w:val="ru-RU"/>
    </w:rPr>
  </w:style>
  <w:style w:type="character" w:customStyle="1" w:styleId="labelbodytext1">
    <w:name w:val="label_body_text_1"/>
    <w:basedOn w:val="21"/>
  </w:style>
  <w:style w:type="character" w:customStyle="1" w:styleId="110">
    <w:name w:val="Знак Знак11"/>
    <w:rPr>
      <w:sz w:val="24"/>
      <w:szCs w:val="24"/>
      <w:lang w:val="ru-RU"/>
    </w:rPr>
  </w:style>
  <w:style w:type="character" w:customStyle="1" w:styleId="DeltaViewInsertion">
    <w:name w:val="DeltaView Insertion"/>
    <w:rPr>
      <w:color w:val="0000FF"/>
      <w:spacing w:val="0"/>
      <w:u w:val="double"/>
    </w:rPr>
  </w:style>
  <w:style w:type="character" w:customStyle="1" w:styleId="labelbodytext11">
    <w:name w:val="label_body_text_11"/>
    <w:rPr>
      <w:color w:val="0000FF"/>
      <w:sz w:val="20"/>
      <w:szCs w:val="20"/>
    </w:rPr>
  </w:style>
  <w:style w:type="character" w:customStyle="1" w:styleId="1a">
    <w:name w:val="Основной текст Знак1"/>
    <w:rPr>
      <w:rFonts w:ascii="Times New Roman" w:eastAsia="Times New Roman" w:hAnsi="Times New Roman" w:cs="Times New Roman"/>
      <w:sz w:val="24"/>
      <w:szCs w:val="24"/>
    </w:rPr>
  </w:style>
  <w:style w:type="character" w:customStyle="1" w:styleId="111">
    <w:name w:val="Заголовок 1 Знак1"/>
    <w:rPr>
      <w:rFonts w:ascii="Times New Roman" w:eastAsia="Times New Roman" w:hAnsi="Times New Roman" w:cs="Times New Roman"/>
      <w:b/>
      <w:bCs/>
      <w:kern w:val="1"/>
      <w:sz w:val="36"/>
      <w:szCs w:val="36"/>
    </w:rPr>
  </w:style>
  <w:style w:type="character" w:customStyle="1" w:styleId="100">
    <w:name w:val="Знак Знак10"/>
    <w:rPr>
      <w:rFonts w:ascii="Tahoma" w:hAnsi="Tahoma" w:cs="Tahoma"/>
      <w:b/>
      <w:bCs/>
      <w:sz w:val="24"/>
      <w:szCs w:val="24"/>
      <w:lang w:val="ru-RU" w:eastAsia="ar-SA" w:bidi="ar-SA"/>
    </w:rPr>
  </w:style>
  <w:style w:type="character" w:customStyle="1" w:styleId="Verdana">
    <w:name w:val="Обычный + Verdana Знак"/>
    <w:rPr>
      <w:rFonts w:ascii="Verdana" w:hAnsi="Verdana" w:cs="Verdana"/>
      <w:lang w:val="ru-RU"/>
    </w:rPr>
  </w:style>
  <w:style w:type="character" w:customStyle="1" w:styleId="61">
    <w:name w:val="Знак Знак6"/>
    <w:rPr>
      <w:sz w:val="24"/>
      <w:szCs w:val="24"/>
      <w:lang w:val="ru-RU" w:eastAsia="ar-SA" w:bidi="ar-SA"/>
    </w:rPr>
  </w:style>
  <w:style w:type="character" w:customStyle="1" w:styleId="52">
    <w:name w:val="Знак Знак5"/>
    <w:rPr>
      <w:sz w:val="24"/>
      <w:szCs w:val="24"/>
      <w:lang w:val="ru-RU" w:eastAsia="ar-SA" w:bidi="ar-SA"/>
    </w:rPr>
  </w:style>
  <w:style w:type="character" w:customStyle="1" w:styleId="term">
    <w:name w:val="term"/>
    <w:basedOn w:val="21"/>
  </w:style>
  <w:style w:type="character" w:customStyle="1" w:styleId="title2">
    <w:name w:val="title2"/>
    <w:basedOn w:val="21"/>
  </w:style>
  <w:style w:type="character" w:customStyle="1" w:styleId="H2">
    <w:name w:val="H2 Знак Знак"/>
    <w:rPr>
      <w:rFonts w:eastAsia="Calibri"/>
      <w:b/>
      <w:bCs/>
      <w:sz w:val="30"/>
      <w:szCs w:val="30"/>
      <w:lang w:val="ru-RU" w:eastAsia="ar-SA" w:bidi="ar-SA"/>
    </w:rPr>
  </w:style>
  <w:style w:type="character" w:customStyle="1" w:styleId="29">
    <w:name w:val="Знак Знак29"/>
    <w:rPr>
      <w:rFonts w:ascii="Cambria" w:eastAsia="Calibri" w:hAnsi="Cambria"/>
      <w:b/>
      <w:bCs/>
      <w:sz w:val="26"/>
      <w:szCs w:val="26"/>
      <w:lang w:val="ru-RU" w:eastAsia="ar-SA" w:bidi="ar-SA"/>
    </w:rPr>
  </w:style>
  <w:style w:type="character" w:customStyle="1" w:styleId="28">
    <w:name w:val="Знак Знак28"/>
    <w:rPr>
      <w:rFonts w:ascii="Arial" w:eastAsia="Calibri" w:hAnsi="Arial" w:cs="Arial"/>
      <w:sz w:val="24"/>
      <w:szCs w:val="24"/>
      <w:lang w:val="ru-RU" w:eastAsia="ar-SA" w:bidi="ar-SA"/>
    </w:rPr>
  </w:style>
  <w:style w:type="character" w:customStyle="1" w:styleId="270">
    <w:name w:val="Знак Знак27"/>
    <w:rPr>
      <w:rFonts w:eastAsia="Calibri"/>
      <w:sz w:val="22"/>
      <w:szCs w:val="22"/>
      <w:lang w:val="ru-RU" w:eastAsia="ar-SA" w:bidi="ar-SA"/>
    </w:rPr>
  </w:style>
  <w:style w:type="character" w:customStyle="1" w:styleId="260">
    <w:name w:val="Знак Знак26"/>
    <w:rPr>
      <w:rFonts w:eastAsia="Calibri"/>
      <w:i/>
      <w:iCs/>
      <w:sz w:val="22"/>
      <w:szCs w:val="22"/>
      <w:lang w:val="ru-RU" w:eastAsia="ar-SA" w:bidi="ar-SA"/>
    </w:rPr>
  </w:style>
  <w:style w:type="character" w:customStyle="1" w:styleId="250">
    <w:name w:val="Знак Знак25"/>
    <w:rPr>
      <w:rFonts w:ascii="Arial" w:eastAsia="Calibri" w:hAnsi="Arial" w:cs="Arial"/>
      <w:lang w:val="ru-RU" w:eastAsia="ar-SA" w:bidi="ar-SA"/>
    </w:rPr>
  </w:style>
  <w:style w:type="character" w:customStyle="1" w:styleId="240">
    <w:name w:val="Знак Знак24"/>
    <w:rPr>
      <w:rFonts w:ascii="Arial" w:eastAsia="Calibri" w:hAnsi="Arial" w:cs="Arial"/>
      <w:i/>
      <w:iCs/>
      <w:lang w:val="ru-RU" w:eastAsia="ar-SA" w:bidi="ar-SA"/>
    </w:rPr>
  </w:style>
  <w:style w:type="character" w:customStyle="1" w:styleId="230">
    <w:name w:val="Знак Знак23"/>
    <w:rPr>
      <w:rFonts w:ascii="Arial" w:eastAsia="Calibri" w:hAnsi="Arial" w:cs="Arial"/>
      <w:b/>
      <w:bCs/>
      <w:i/>
      <w:iCs/>
      <w:sz w:val="18"/>
      <w:szCs w:val="18"/>
      <w:lang w:val="ru-RU" w:eastAsia="ar-SA" w:bidi="ar-SA"/>
    </w:rPr>
  </w:style>
  <w:style w:type="character" w:customStyle="1" w:styleId="170">
    <w:name w:val="Знак Знак17"/>
    <w:rPr>
      <w:rFonts w:ascii="Cambria" w:eastAsia="Calibri" w:hAnsi="Cambria"/>
      <w:b/>
      <w:bCs/>
      <w:kern w:val="1"/>
      <w:sz w:val="32"/>
      <w:szCs w:val="32"/>
      <w:lang w:val="ru-RU" w:eastAsia="ar-SA" w:bidi="ar-SA"/>
    </w:rPr>
  </w:style>
  <w:style w:type="character" w:customStyle="1" w:styleId="H21">
    <w:name w:val="H2 Знак Знак1"/>
    <w:rPr>
      <w:b/>
      <w:bCs/>
      <w:sz w:val="30"/>
      <w:szCs w:val="30"/>
      <w:lang w:val="ru-RU" w:eastAsia="ar-SA" w:bidi="ar-SA"/>
    </w:rPr>
  </w:style>
  <w:style w:type="character" w:customStyle="1" w:styleId="190">
    <w:name w:val="Знак Знак19"/>
    <w:rPr>
      <w:sz w:val="24"/>
      <w:szCs w:val="24"/>
      <w:lang w:val="ru-RU" w:eastAsia="ar-SA" w:bidi="ar-SA"/>
    </w:rPr>
  </w:style>
  <w:style w:type="character" w:customStyle="1" w:styleId="120">
    <w:name w:val="Знак Знак12"/>
    <w:rPr>
      <w:b/>
      <w:bCs/>
      <w:kern w:val="1"/>
      <w:sz w:val="36"/>
      <w:szCs w:val="36"/>
      <w:lang w:val="ru-RU" w:eastAsia="ar-SA" w:bidi="ar-SA"/>
    </w:rPr>
  </w:style>
  <w:style w:type="character" w:customStyle="1" w:styleId="BodyTextChar">
    <w:name w:val="Body Text Char"/>
    <w:rPr>
      <w:sz w:val="24"/>
      <w:szCs w:val="24"/>
      <w:lang w:val="ru-RU" w:eastAsia="ar-SA" w:bidi="ar-SA"/>
    </w:rPr>
  </w:style>
  <w:style w:type="character" w:customStyle="1" w:styleId="BodyTextIndentChar">
    <w:name w:val="Body Text Indent Char"/>
    <w:rPr>
      <w:sz w:val="24"/>
      <w:szCs w:val="24"/>
      <w:lang w:val="ru-RU" w:eastAsia="ar-SA" w:bidi="ar-SA"/>
    </w:rPr>
  </w:style>
  <w:style w:type="character" w:customStyle="1" w:styleId="Heading2Char">
    <w:name w:val="Heading 2 Char"/>
    <w:rPr>
      <w:b/>
      <w:bCs/>
      <w:sz w:val="30"/>
      <w:szCs w:val="30"/>
      <w:lang w:val="ru-RU" w:eastAsia="ar-SA" w:bidi="ar-SA"/>
    </w:rPr>
  </w:style>
  <w:style w:type="character" w:customStyle="1" w:styleId="Heading3Char">
    <w:name w:val="Heading 3 Char"/>
    <w:rPr>
      <w:rFonts w:ascii="Cambria" w:hAnsi="Cambria"/>
      <w:b/>
      <w:bCs/>
      <w:sz w:val="26"/>
      <w:szCs w:val="26"/>
      <w:lang w:val="ru-RU" w:eastAsia="ar-SA" w:bidi="ar-SA"/>
    </w:rPr>
  </w:style>
  <w:style w:type="character" w:customStyle="1" w:styleId="FooterChar">
    <w:name w:val="Footer Char"/>
    <w:rPr>
      <w:sz w:val="24"/>
      <w:szCs w:val="24"/>
      <w:lang w:val="ru-RU" w:eastAsia="ar-SA" w:bidi="ar-SA"/>
    </w:rPr>
  </w:style>
  <w:style w:type="character" w:customStyle="1" w:styleId="91">
    <w:name w:val="Знак Знак9"/>
    <w:rPr>
      <w:rFonts w:cs="Times New Roman"/>
      <w:sz w:val="24"/>
      <w:szCs w:val="24"/>
      <w:lang w:eastAsia="ar-SA" w:bidi="ar-SA"/>
    </w:rPr>
  </w:style>
  <w:style w:type="character" w:customStyle="1" w:styleId="BodyTextIndent2Char">
    <w:name w:val="Body Text Indent 2 Char"/>
    <w:rPr>
      <w:lang w:val="ru-RU" w:eastAsia="ar-SA" w:bidi="ar-SA"/>
    </w:rPr>
  </w:style>
  <w:style w:type="character" w:customStyle="1" w:styleId="PlainTextChar">
    <w:name w:val="Plain Text Char"/>
    <w:rPr>
      <w:rFonts w:ascii="Courier New" w:hAnsi="Courier New"/>
      <w:lang w:val="ru-RU" w:eastAsia="ar-SA" w:bidi="ar-SA"/>
    </w:rPr>
  </w:style>
  <w:style w:type="character" w:customStyle="1" w:styleId="BalloonTextChar">
    <w:name w:val="Balloon Text Char"/>
    <w:rPr>
      <w:rFonts w:ascii="Tahoma" w:hAnsi="Tahoma"/>
      <w:sz w:val="16"/>
      <w:szCs w:val="16"/>
      <w:lang w:val="ru-RU" w:eastAsia="ar-SA" w:bidi="ar-SA"/>
    </w:rPr>
  </w:style>
  <w:style w:type="character" w:customStyle="1" w:styleId="NormalbulletChar">
    <w:name w:val="Normal bullet Char"/>
    <w:rPr>
      <w:rFonts w:ascii="Arial" w:hAnsi="Arial"/>
      <w:color w:val="000000"/>
      <w:lang w:val="x-none"/>
    </w:rPr>
  </w:style>
  <w:style w:type="character" w:customStyle="1" w:styleId="z-">
    <w:name w:val="z-Начало формы Знак"/>
    <w:rPr>
      <w:rFonts w:ascii="Arial" w:hAnsi="Arial"/>
      <w:vanish/>
      <w:sz w:val="16"/>
      <w:szCs w:val="16"/>
      <w:lang w:val="x-none"/>
    </w:rPr>
  </w:style>
  <w:style w:type="character" w:customStyle="1" w:styleId="Heading1Char">
    <w:name w:val="Heading 1 Char"/>
    <w:rPr>
      <w:rFonts w:ascii="Cambria" w:eastAsia="Calibri" w:hAnsi="Cambria"/>
      <w:b/>
      <w:bCs/>
      <w:kern w:val="1"/>
      <w:sz w:val="32"/>
      <w:szCs w:val="32"/>
      <w:lang w:val="ru-RU" w:eastAsia="ar-SA" w:bidi="ar-SA"/>
    </w:rPr>
  </w:style>
  <w:style w:type="character" w:customStyle="1" w:styleId="BodyTextIndent3Char">
    <w:name w:val="Body Text Indent 3 Char"/>
    <w:rPr>
      <w:rFonts w:eastAsia="Calibri"/>
      <w:sz w:val="16"/>
      <w:szCs w:val="16"/>
      <w:lang w:val="ru-RU" w:eastAsia="ar-SA" w:bidi="ar-SA"/>
    </w:rPr>
  </w:style>
  <w:style w:type="character" w:customStyle="1" w:styleId="210">
    <w:name w:val="Знак Знак210"/>
    <w:rPr>
      <w:rFonts w:cs="Times New Roman"/>
      <w:sz w:val="24"/>
      <w:szCs w:val="24"/>
      <w:lang w:val="ru-RU" w:eastAsia="ar-SA" w:bidi="ar-SA"/>
    </w:rPr>
  </w:style>
  <w:style w:type="character" w:customStyle="1" w:styleId="affc">
    <w:name w:val="Обычный отступ Знак"/>
    <w:rPr>
      <w:rFonts w:ascii="Garamond" w:hAnsi="Garamond"/>
      <w:sz w:val="22"/>
    </w:rPr>
  </w:style>
  <w:style w:type="character" w:customStyle="1" w:styleId="FontStyle59">
    <w:name w:val="Font Style59"/>
    <w:rPr>
      <w:rFonts w:ascii="Arial" w:hAnsi="Arial" w:cs="Arial"/>
      <w:b/>
      <w:bCs/>
      <w:sz w:val="16"/>
      <w:szCs w:val="16"/>
    </w:rPr>
  </w:style>
  <w:style w:type="character" w:customStyle="1" w:styleId="FontStyle73">
    <w:name w:val="Font Style73"/>
    <w:rPr>
      <w:rFonts w:ascii="Times New Roman" w:hAnsi="Times New Roman" w:cs="Times New Roman"/>
      <w:sz w:val="20"/>
      <w:szCs w:val="20"/>
    </w:rPr>
  </w:style>
  <w:style w:type="character" w:customStyle="1" w:styleId="FontStyle57">
    <w:name w:val="Font Style57"/>
    <w:rPr>
      <w:rFonts w:ascii="Times New Roman" w:hAnsi="Times New Roman" w:cs="Times New Roman"/>
      <w:b/>
      <w:bCs/>
      <w:sz w:val="18"/>
      <w:szCs w:val="18"/>
    </w:rPr>
  </w:style>
  <w:style w:type="character" w:customStyle="1" w:styleId="121">
    <w:name w:val="Знак12 Знак Знак"/>
    <w:rPr>
      <w:sz w:val="24"/>
      <w:szCs w:val="24"/>
      <w:lang w:val="ru-RU" w:eastAsia="ar-SA" w:bidi="ar-SA"/>
    </w:rPr>
  </w:style>
  <w:style w:type="character" w:customStyle="1" w:styleId="WW8Num32z2">
    <w:name w:val="WW8Num32z2"/>
    <w:rPr>
      <w:b/>
      <w:bCs w:val="0"/>
      <w:i w:val="0"/>
      <w:iCs w:val="0"/>
      <w:sz w:val="26"/>
      <w:szCs w:val="26"/>
    </w:rPr>
  </w:style>
  <w:style w:type="character" w:customStyle="1" w:styleId="mfalogo1">
    <w:name w:val="mfa_logo1"/>
    <w:rPr>
      <w:rFonts w:ascii="Verdana" w:hAnsi="Verdana"/>
      <w:b/>
      <w:bCs/>
      <w:smallCaps/>
      <w:color w:val="4975D9"/>
      <w:sz w:val="26"/>
      <w:szCs w:val="26"/>
    </w:rPr>
  </w:style>
  <w:style w:type="character" w:customStyle="1" w:styleId="title1">
    <w:name w:val="title1"/>
    <w:rPr>
      <w:rFonts w:ascii="Verdana" w:hAnsi="Verdana"/>
      <w:b/>
      <w:bCs/>
      <w:color w:val="444444"/>
      <w:sz w:val="17"/>
      <w:szCs w:val="17"/>
    </w:rPr>
  </w:style>
  <w:style w:type="character" w:customStyle="1" w:styleId="datedocs1">
    <w:name w:val="datedocs1"/>
    <w:rPr>
      <w:rFonts w:ascii="Verdana" w:hAnsi="Verdana"/>
      <w:color w:val="444444"/>
      <w:sz w:val="14"/>
      <w:szCs w:val="14"/>
    </w:rPr>
  </w:style>
  <w:style w:type="character" w:customStyle="1" w:styleId="FontStyle19">
    <w:name w:val="Font Style19"/>
    <w:rPr>
      <w:rFonts w:ascii="Times New Roman" w:hAnsi="Times New Roman" w:cs="Times New Roman"/>
      <w:b/>
      <w:bCs/>
      <w:sz w:val="26"/>
      <w:szCs w:val="26"/>
    </w:rPr>
  </w:style>
  <w:style w:type="character" w:customStyle="1" w:styleId="affd">
    <w:name w:val="Основной текст + Полужирный"/>
    <w:rPr>
      <w:rFonts w:ascii="Times New Roman" w:hAnsi="Times New Roman" w:cs="Times New Roman"/>
      <w:b/>
      <w:bCs/>
      <w:spacing w:val="0"/>
      <w:sz w:val="73"/>
      <w:szCs w:val="73"/>
    </w:rPr>
  </w:style>
  <w:style w:type="character" w:styleId="affe">
    <w:name w:val="footnote reference"/>
    <w:uiPriority w:val="99"/>
    <w:rPr>
      <w:vertAlign w:val="superscript"/>
    </w:rPr>
  </w:style>
  <w:style w:type="character" w:styleId="afff">
    <w:name w:val="endnote reference"/>
    <w:rPr>
      <w:vertAlign w:val="superscript"/>
    </w:rPr>
  </w:style>
  <w:style w:type="character" w:customStyle="1" w:styleId="afff0">
    <w:name w:val="Символы концевой сноски"/>
  </w:style>
  <w:style w:type="paragraph" w:customStyle="1" w:styleId="1b">
    <w:name w:val="Название1"/>
    <w:basedOn w:val="a0"/>
    <w:next w:val="afff1"/>
    <w:pPr>
      <w:keepNext/>
      <w:widowControl w:val="0"/>
      <w:spacing w:before="240" w:after="120"/>
      <w:jc w:val="left"/>
    </w:pPr>
    <w:rPr>
      <w:rFonts w:ascii="Arial" w:eastAsia="Arial Unicode MS" w:hAnsi="Arial" w:cs="Tahoma"/>
      <w:kern w:val="1"/>
      <w:sz w:val="28"/>
      <w:szCs w:val="28"/>
    </w:rPr>
  </w:style>
  <w:style w:type="paragraph" w:styleId="afff1">
    <w:name w:val="Body Text"/>
    <w:basedOn w:val="a0"/>
    <w:pPr>
      <w:spacing w:after="120"/>
    </w:pPr>
  </w:style>
  <w:style w:type="paragraph" w:styleId="afff2">
    <w:name w:val="List"/>
    <w:basedOn w:val="a0"/>
    <w:pPr>
      <w:autoSpaceDE w:val="0"/>
      <w:spacing w:after="0"/>
      <w:ind w:left="283" w:hanging="283"/>
      <w:jc w:val="left"/>
    </w:pPr>
    <w:rPr>
      <w:rFonts w:ascii="Arial" w:hAnsi="Arial" w:cs="Arial"/>
      <w:sz w:val="28"/>
      <w:szCs w:val="28"/>
    </w:rPr>
  </w:style>
  <w:style w:type="paragraph" w:customStyle="1" w:styleId="1c">
    <w:name w:val="Название1"/>
    <w:basedOn w:val="a0"/>
    <w:pPr>
      <w:suppressLineNumbers/>
      <w:spacing w:before="120" w:after="120"/>
    </w:pPr>
    <w:rPr>
      <w:rFonts w:cs="Mangal"/>
      <w:i/>
      <w:iCs/>
    </w:rPr>
  </w:style>
  <w:style w:type="paragraph" w:customStyle="1" w:styleId="1d">
    <w:name w:val="Указатель1"/>
    <w:basedOn w:val="a0"/>
    <w:pPr>
      <w:suppressLineNumbers/>
    </w:pPr>
    <w:rPr>
      <w:rFonts w:cs="Mangal"/>
    </w:rPr>
  </w:style>
  <w:style w:type="paragraph" w:customStyle="1" w:styleId="Iacaaiea">
    <w:name w:val="Iacaaiea"/>
    <w:basedOn w:val="a0"/>
    <w:pPr>
      <w:tabs>
        <w:tab w:val="left" w:pos="426"/>
      </w:tabs>
      <w:spacing w:before="120" w:after="0" w:line="360" w:lineRule="atLeast"/>
      <w:jc w:val="center"/>
    </w:pPr>
    <w:rPr>
      <w:b/>
      <w:bCs/>
      <w:sz w:val="22"/>
      <w:szCs w:val="22"/>
    </w:rPr>
  </w:style>
  <w:style w:type="paragraph" w:styleId="2a">
    <w:name w:val="toc 2"/>
    <w:basedOn w:val="a0"/>
    <w:next w:val="a0"/>
    <w:pPr>
      <w:tabs>
        <w:tab w:val="right" w:leader="dot" w:pos="9720"/>
        <w:tab w:val="right" w:pos="9911"/>
      </w:tabs>
    </w:pPr>
  </w:style>
  <w:style w:type="paragraph" w:styleId="1e">
    <w:name w:val="toc 1"/>
    <w:basedOn w:val="a0"/>
    <w:next w:val="a0"/>
    <w:uiPriority w:val="39"/>
    <w:pPr>
      <w:tabs>
        <w:tab w:val="right" w:leader="dot" w:pos="9720"/>
      </w:tabs>
    </w:pPr>
    <w:rPr>
      <w:b/>
      <w:caps/>
      <w:sz w:val="28"/>
      <w:szCs w:val="28"/>
    </w:rPr>
  </w:style>
  <w:style w:type="paragraph" w:styleId="afff3">
    <w:name w:val="footer"/>
    <w:basedOn w:val="a0"/>
    <w:uiPriority w:val="99"/>
    <w:pPr>
      <w:tabs>
        <w:tab w:val="center" w:pos="4677"/>
        <w:tab w:val="right" w:pos="9355"/>
      </w:tabs>
    </w:pPr>
  </w:style>
  <w:style w:type="paragraph" w:customStyle="1" w:styleId="10">
    <w:name w:val="Стиль1"/>
    <w:basedOn w:val="a0"/>
    <w:pPr>
      <w:keepNext/>
      <w:keepLines/>
      <w:widowControl w:val="0"/>
      <w:numPr>
        <w:numId w:val="29"/>
      </w:numPr>
      <w:suppressLineNumbers/>
      <w:jc w:val="left"/>
    </w:pPr>
    <w:rPr>
      <w:b/>
      <w:sz w:val="28"/>
    </w:rPr>
  </w:style>
  <w:style w:type="paragraph" w:customStyle="1" w:styleId="211">
    <w:name w:val="Нумерованный список 21"/>
    <w:basedOn w:val="a0"/>
    <w:pPr>
      <w:tabs>
        <w:tab w:val="num" w:pos="432"/>
      </w:tabs>
      <w:ind w:left="432" w:hanging="432"/>
    </w:pPr>
  </w:style>
  <w:style w:type="paragraph" w:customStyle="1" w:styleId="2b">
    <w:name w:val="Стиль2"/>
    <w:basedOn w:val="211"/>
    <w:pPr>
      <w:keepNext/>
      <w:keepLines/>
      <w:widowControl w:val="0"/>
      <w:suppressLineNumbers/>
    </w:pPr>
    <w:rPr>
      <w:b/>
      <w:szCs w:val="20"/>
      <w:lang w:val="x-none"/>
    </w:rPr>
  </w:style>
  <w:style w:type="paragraph" w:customStyle="1" w:styleId="220">
    <w:name w:val="Основной текст с отступом 22"/>
    <w:basedOn w:val="a0"/>
    <w:pPr>
      <w:spacing w:after="120" w:line="480" w:lineRule="auto"/>
      <w:ind w:left="283"/>
    </w:pPr>
  </w:style>
  <w:style w:type="paragraph" w:customStyle="1" w:styleId="38">
    <w:name w:val="Стиль3"/>
    <w:basedOn w:val="220"/>
    <w:pPr>
      <w:widowControl w:val="0"/>
      <w:tabs>
        <w:tab w:val="num" w:pos="432"/>
      </w:tabs>
      <w:spacing w:after="0" w:line="240" w:lineRule="auto"/>
      <w:ind w:left="432" w:hanging="432"/>
      <w:textAlignment w:val="baseline"/>
    </w:pPr>
    <w:rPr>
      <w:szCs w:val="20"/>
    </w:rPr>
  </w:style>
  <w:style w:type="paragraph" w:customStyle="1" w:styleId="Default">
    <w:name w:val="Default"/>
    <w:pPr>
      <w:suppressAutoHyphens/>
      <w:autoSpaceDE w:val="0"/>
    </w:pPr>
    <w:rPr>
      <w:rFonts w:eastAsia="Arial"/>
      <w:color w:val="000000"/>
      <w:sz w:val="24"/>
      <w:szCs w:val="24"/>
      <w:lang w:eastAsia="ar-SA"/>
    </w:rPr>
  </w:style>
  <w:style w:type="paragraph" w:customStyle="1" w:styleId="ConsPlusNormal0">
    <w:name w:val="ConsPlusNormal"/>
    <w:qFormat/>
    <w:pPr>
      <w:widowControl w:val="0"/>
      <w:suppressAutoHyphens/>
      <w:autoSpaceDE w:val="0"/>
      <w:ind w:firstLine="720"/>
    </w:pPr>
    <w:rPr>
      <w:rFonts w:ascii="Arial" w:eastAsia="Arial" w:hAnsi="Arial"/>
      <w:kern w:val="1"/>
      <w:sz w:val="24"/>
      <w:szCs w:val="24"/>
      <w:lang w:eastAsia="ar-SA"/>
    </w:rPr>
  </w:style>
  <w:style w:type="paragraph" w:customStyle="1" w:styleId="s13">
    <w:name w:val="s_13"/>
    <w:basedOn w:val="a0"/>
    <w:pPr>
      <w:spacing w:after="0"/>
      <w:ind w:firstLine="720"/>
      <w:jc w:val="left"/>
    </w:pPr>
    <w:rPr>
      <w:sz w:val="15"/>
      <w:szCs w:val="15"/>
    </w:rPr>
  </w:style>
  <w:style w:type="paragraph" w:customStyle="1" w:styleId="s153">
    <w:name w:val="s_153"/>
    <w:basedOn w:val="a0"/>
    <w:pPr>
      <w:spacing w:after="0"/>
      <w:ind w:left="624"/>
      <w:jc w:val="left"/>
    </w:pPr>
    <w:rPr>
      <w:sz w:val="15"/>
      <w:szCs w:val="15"/>
    </w:rPr>
  </w:style>
  <w:style w:type="paragraph" w:styleId="afff4">
    <w:name w:val="footnote text"/>
    <w:basedOn w:val="a0"/>
    <w:uiPriority w:val="99"/>
  </w:style>
  <w:style w:type="paragraph" w:customStyle="1" w:styleId="variable">
    <w:name w:val="variable"/>
    <w:basedOn w:val="a0"/>
    <w:pPr>
      <w:spacing w:after="0"/>
      <w:jc w:val="left"/>
    </w:pPr>
    <w:rPr>
      <w:b/>
    </w:rPr>
  </w:style>
  <w:style w:type="paragraph" w:styleId="afff5">
    <w:name w:val="Body Text Indent"/>
    <w:basedOn w:val="a0"/>
    <w:pPr>
      <w:spacing w:after="120"/>
      <w:ind w:left="283"/>
    </w:pPr>
  </w:style>
  <w:style w:type="paragraph" w:styleId="afff6">
    <w:name w:val="List Paragraph"/>
    <w:basedOn w:val="a0"/>
    <w:uiPriority w:val="34"/>
    <w:qFormat/>
    <w:pPr>
      <w:spacing w:after="0"/>
      <w:ind w:left="720"/>
      <w:jc w:val="left"/>
    </w:pPr>
  </w:style>
  <w:style w:type="paragraph" w:customStyle="1" w:styleId="ConsNormal0">
    <w:name w:val="ConsNormal"/>
    <w:pPr>
      <w:widowControl w:val="0"/>
      <w:suppressAutoHyphens/>
      <w:autoSpaceDE w:val="0"/>
      <w:ind w:left="709" w:right="19772" w:firstLine="720"/>
      <w:jc w:val="both"/>
    </w:pPr>
    <w:rPr>
      <w:rFonts w:ascii="Arial" w:eastAsia="Arial" w:hAnsi="Arial" w:cs="Arial"/>
      <w:lang w:eastAsia="ar-SA"/>
    </w:rPr>
  </w:style>
  <w:style w:type="paragraph" w:customStyle="1" w:styleId="afff7">
    <w:name w:val="Обычный таблица"/>
    <w:basedOn w:val="a0"/>
    <w:pPr>
      <w:spacing w:after="0"/>
      <w:jc w:val="left"/>
    </w:pPr>
    <w:rPr>
      <w:sz w:val="18"/>
      <w:szCs w:val="18"/>
    </w:rPr>
  </w:style>
  <w:style w:type="paragraph" w:customStyle="1" w:styleId="312">
    <w:name w:val="Список 31"/>
    <w:basedOn w:val="a0"/>
    <w:pPr>
      <w:ind w:left="849" w:hanging="283"/>
    </w:pPr>
  </w:style>
  <w:style w:type="paragraph" w:styleId="afff8">
    <w:name w:val="Normal (Web)"/>
    <w:basedOn w:val="a0"/>
    <w:uiPriority w:val="99"/>
    <w:pPr>
      <w:spacing w:before="280" w:after="280"/>
    </w:pPr>
  </w:style>
  <w:style w:type="paragraph" w:customStyle="1" w:styleId="1f">
    <w:name w:val="Абзац списка1"/>
    <w:basedOn w:val="a0"/>
    <w:pPr>
      <w:spacing w:after="200" w:line="276" w:lineRule="auto"/>
      <w:ind w:left="720"/>
      <w:jc w:val="left"/>
    </w:pPr>
    <w:rPr>
      <w:rFonts w:ascii="Calibri" w:hAnsi="Calibri" w:cs="Calibri"/>
      <w:sz w:val="22"/>
      <w:szCs w:val="22"/>
    </w:rPr>
  </w:style>
  <w:style w:type="paragraph" w:styleId="HTML9">
    <w:name w:val="HTML Preformatted"/>
    <w:basedOn w:val="a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customStyle="1" w:styleId="ConsPlusNonformat0">
    <w:name w:val="ConsPlusNonformat"/>
    <w:uiPriority w:val="99"/>
    <w:pPr>
      <w:widowControl w:val="0"/>
      <w:suppressAutoHyphens/>
      <w:autoSpaceDE w:val="0"/>
    </w:pPr>
    <w:rPr>
      <w:rFonts w:ascii="Courier New" w:eastAsia="Arial" w:hAnsi="Courier New" w:cs="Courier New"/>
      <w:lang w:eastAsia="ar-SA"/>
    </w:rPr>
  </w:style>
  <w:style w:type="paragraph" w:customStyle="1" w:styleId="2c">
    <w:name w:val="Текст2"/>
    <w:basedOn w:val="1c"/>
  </w:style>
  <w:style w:type="paragraph" w:customStyle="1" w:styleId="WW-">
    <w:name w:val="WW-Текст"/>
    <w:basedOn w:val="a0"/>
    <w:pPr>
      <w:spacing w:after="0"/>
      <w:jc w:val="left"/>
    </w:pPr>
    <w:rPr>
      <w:rFonts w:ascii="Courier New" w:hAnsi="Courier New" w:cs="Courier New"/>
    </w:rPr>
  </w:style>
  <w:style w:type="paragraph" w:styleId="afff9">
    <w:name w:val="No Spacing"/>
    <w:qFormat/>
    <w:pPr>
      <w:suppressAutoHyphens/>
    </w:pPr>
    <w:rPr>
      <w:rFonts w:ascii="Calibri" w:eastAsia="Calibri" w:hAnsi="Calibri"/>
      <w:sz w:val="22"/>
      <w:szCs w:val="22"/>
      <w:lang w:eastAsia="ar-SA"/>
    </w:rPr>
  </w:style>
  <w:style w:type="paragraph" w:styleId="afffa">
    <w:name w:val="header"/>
    <w:basedOn w:val="a0"/>
    <w:uiPriority w:val="99"/>
    <w:pPr>
      <w:tabs>
        <w:tab w:val="center" w:pos="4677"/>
        <w:tab w:val="right" w:pos="9355"/>
      </w:tabs>
      <w:spacing w:after="0"/>
      <w:jc w:val="left"/>
    </w:pPr>
  </w:style>
  <w:style w:type="paragraph" w:customStyle="1" w:styleId="Standard">
    <w:name w:val="Standard"/>
    <w:pPr>
      <w:widowControl w:val="0"/>
      <w:suppressAutoHyphens/>
      <w:textAlignment w:val="baseline"/>
    </w:pPr>
    <w:rPr>
      <w:rFonts w:ascii="Arial" w:eastAsia="Arial" w:hAnsi="Arial" w:cs="Arial"/>
      <w:kern w:val="1"/>
      <w:sz w:val="18"/>
      <w:szCs w:val="18"/>
      <w:lang w:eastAsia="ar-SA"/>
    </w:rPr>
  </w:style>
  <w:style w:type="paragraph" w:customStyle="1" w:styleId="s1">
    <w:name w:val="s_1"/>
    <w:basedOn w:val="a0"/>
    <w:pPr>
      <w:spacing w:before="280" w:after="280"/>
      <w:jc w:val="left"/>
    </w:pPr>
    <w:rPr>
      <w:lang w:eastAsia="hi-IN" w:bidi="hi-IN"/>
    </w:rPr>
  </w:style>
  <w:style w:type="paragraph" w:customStyle="1" w:styleId="2d">
    <w:name w:val="Абзац списка2"/>
    <w:basedOn w:val="a0"/>
    <w:pPr>
      <w:spacing w:after="200" w:line="276" w:lineRule="auto"/>
      <w:ind w:left="720"/>
    </w:pPr>
    <w:rPr>
      <w:rFonts w:ascii="Calibri" w:eastAsia="Calibri" w:hAnsi="Calibri"/>
      <w:sz w:val="20"/>
      <w:szCs w:val="20"/>
      <w:lang w:val="en-US"/>
    </w:rPr>
  </w:style>
  <w:style w:type="paragraph" w:styleId="afffb">
    <w:name w:val="Subtitle"/>
    <w:basedOn w:val="a0"/>
    <w:next w:val="afff1"/>
    <w:qFormat/>
    <w:pPr>
      <w:jc w:val="center"/>
    </w:pPr>
    <w:rPr>
      <w:rFonts w:ascii="Arial" w:hAnsi="Arial"/>
      <w:szCs w:val="20"/>
    </w:rPr>
  </w:style>
  <w:style w:type="paragraph" w:customStyle="1" w:styleId="212">
    <w:name w:val="Основной текст 21"/>
    <w:basedOn w:val="a0"/>
    <w:pPr>
      <w:spacing w:after="0"/>
      <w:ind w:firstLine="709"/>
    </w:pPr>
    <w:rPr>
      <w:szCs w:val="20"/>
    </w:rPr>
  </w:style>
  <w:style w:type="paragraph" w:customStyle="1" w:styleId="213">
    <w:name w:val="Основной текст (2)1"/>
    <w:basedOn w:val="a0"/>
    <w:pPr>
      <w:widowControl w:val="0"/>
      <w:shd w:val="clear" w:color="auto" w:fill="FFFFFF"/>
      <w:spacing w:after="0" w:line="274" w:lineRule="exact"/>
    </w:pPr>
    <w:rPr>
      <w:rFonts w:ascii="Calibri" w:eastAsia="Calibri" w:hAnsi="Calibri"/>
      <w:sz w:val="20"/>
      <w:szCs w:val="20"/>
      <w:lang w:val="x-none"/>
    </w:rPr>
  </w:style>
  <w:style w:type="paragraph" w:customStyle="1" w:styleId="1f0">
    <w:name w:val="Обычный1"/>
    <w:pPr>
      <w:widowControl w:val="0"/>
      <w:suppressAutoHyphens/>
      <w:ind w:firstLine="400"/>
      <w:jc w:val="both"/>
    </w:pPr>
    <w:rPr>
      <w:rFonts w:eastAsia="Arial"/>
      <w:sz w:val="24"/>
      <w:lang w:eastAsia="ar-SA"/>
    </w:rPr>
  </w:style>
  <w:style w:type="paragraph" w:customStyle="1" w:styleId="afffc">
    <w:name w:val="Пункты"/>
    <w:basedOn w:val="20"/>
    <w:pPr>
      <w:tabs>
        <w:tab w:val="left" w:pos="360"/>
        <w:tab w:val="left" w:pos="1134"/>
      </w:tabs>
      <w:spacing w:before="120" w:after="0"/>
      <w:ind w:firstLine="567"/>
    </w:pPr>
    <w:rPr>
      <w:rFonts w:ascii="Calibri" w:eastAsia="Calibri" w:hAnsi="Calibri"/>
      <w:b w:val="0"/>
      <w:i w:val="0"/>
      <w:color w:val="000000"/>
      <w:sz w:val="24"/>
      <w:lang w:val="x-none"/>
    </w:rPr>
  </w:style>
  <w:style w:type="paragraph" w:customStyle="1" w:styleId="2e">
    <w:name w:val="Название2"/>
    <w:basedOn w:val="a0"/>
    <w:next w:val="afffb"/>
    <w:qFormat/>
    <w:pPr>
      <w:keepNext/>
      <w:widowControl w:val="0"/>
      <w:spacing w:before="240" w:after="120"/>
      <w:jc w:val="left"/>
    </w:pPr>
    <w:rPr>
      <w:rFonts w:ascii="Arial" w:hAnsi="Arial" w:cs="Tahoma"/>
      <w:color w:val="000000"/>
      <w:sz w:val="28"/>
      <w:szCs w:val="28"/>
      <w:lang w:val="en-US"/>
    </w:rPr>
  </w:style>
  <w:style w:type="paragraph" w:customStyle="1" w:styleId="33">
    <w:name w:val="Стиль Перед:  3 пт После:  3 пт"/>
    <w:basedOn w:val="a0"/>
    <w:pPr>
      <w:numPr>
        <w:numId w:val="11"/>
      </w:numPr>
      <w:spacing w:after="0"/>
      <w:jc w:val="left"/>
    </w:pPr>
    <w:rPr>
      <w:rFonts w:eastAsia="Calibri"/>
    </w:rPr>
  </w:style>
  <w:style w:type="paragraph" w:customStyle="1" w:styleId="Textbody">
    <w:name w:val="Text body"/>
    <w:basedOn w:val="a0"/>
    <w:pPr>
      <w:spacing w:after="120"/>
      <w:jc w:val="left"/>
    </w:pPr>
    <w:rPr>
      <w:rFonts w:ascii="Calibri" w:hAnsi="Calibri" w:cs="Calibri"/>
      <w:kern w:val="1"/>
      <w:sz w:val="28"/>
      <w:szCs w:val="28"/>
    </w:rPr>
  </w:style>
  <w:style w:type="paragraph" w:customStyle="1" w:styleId="normalred">
    <w:name w:val="normalred"/>
    <w:basedOn w:val="a0"/>
    <w:pPr>
      <w:spacing w:after="0" w:line="360" w:lineRule="exact"/>
      <w:ind w:firstLine="709"/>
    </w:pPr>
    <w:rPr>
      <w:rFonts w:ascii="Antiqua" w:hAnsi="Antiqua"/>
      <w:szCs w:val="20"/>
    </w:rPr>
  </w:style>
  <w:style w:type="paragraph" w:customStyle="1" w:styleId="214">
    <w:name w:val="Список 21"/>
    <w:basedOn w:val="a0"/>
    <w:pPr>
      <w:ind w:left="566" w:hanging="283"/>
    </w:pPr>
  </w:style>
  <w:style w:type="paragraph" w:customStyle="1" w:styleId="TNR110">
    <w:name w:val="TNR 11"/>
    <w:basedOn w:val="a0"/>
    <w:pPr>
      <w:spacing w:after="0"/>
      <w:jc w:val="left"/>
    </w:pPr>
    <w:rPr>
      <w:sz w:val="20"/>
      <w:szCs w:val="20"/>
      <w:lang w:val="x-none"/>
    </w:rPr>
  </w:style>
  <w:style w:type="paragraph" w:customStyle="1" w:styleId="1f1">
    <w:name w:val="Без интервала1"/>
    <w:pPr>
      <w:suppressAutoHyphens/>
    </w:pPr>
    <w:rPr>
      <w:rFonts w:ascii="Calibri" w:eastAsia="Arial" w:hAnsi="Calibri"/>
      <w:sz w:val="22"/>
      <w:szCs w:val="22"/>
      <w:lang w:eastAsia="ar-SA"/>
    </w:rPr>
  </w:style>
  <w:style w:type="paragraph" w:customStyle="1" w:styleId="afffd">
    <w:name w:val="Пункт"/>
    <w:basedOn w:val="a0"/>
    <w:pPr>
      <w:tabs>
        <w:tab w:val="left" w:pos="1620"/>
      </w:tabs>
      <w:spacing w:after="0"/>
      <w:ind w:left="1044" w:hanging="504"/>
    </w:pPr>
    <w:rPr>
      <w:szCs w:val="28"/>
      <w:lang w:val="x-none"/>
    </w:rPr>
  </w:style>
  <w:style w:type="paragraph" w:customStyle="1" w:styleId="39">
    <w:name w:val="Обычный3"/>
    <w:pPr>
      <w:widowControl w:val="0"/>
      <w:suppressAutoHyphens/>
      <w:ind w:firstLine="400"/>
      <w:jc w:val="both"/>
    </w:pPr>
    <w:rPr>
      <w:rFonts w:eastAsia="Arial"/>
      <w:sz w:val="24"/>
      <w:lang w:eastAsia="ar-SA"/>
    </w:rPr>
  </w:style>
  <w:style w:type="paragraph" w:customStyle="1" w:styleId="afffe">
    <w:name w:val="Îñíîâí"/>
    <w:basedOn w:val="a0"/>
    <w:pPr>
      <w:widowControl w:val="0"/>
      <w:spacing w:after="0"/>
    </w:pPr>
    <w:rPr>
      <w:sz w:val="22"/>
      <w:szCs w:val="20"/>
    </w:rPr>
  </w:style>
  <w:style w:type="paragraph" w:customStyle="1" w:styleId="ConsNonformat">
    <w:name w:val="ConsNonformat"/>
    <w:pPr>
      <w:suppressAutoHyphens/>
      <w:autoSpaceDE w:val="0"/>
    </w:pPr>
    <w:rPr>
      <w:rFonts w:eastAsia="Arial"/>
      <w:sz w:val="22"/>
      <w:lang w:eastAsia="ar-SA"/>
    </w:rPr>
  </w:style>
  <w:style w:type="paragraph" w:styleId="affff">
    <w:name w:val="Balloon Text"/>
    <w:basedOn w:val="a0"/>
    <w:uiPriority w:val="99"/>
    <w:pPr>
      <w:spacing w:after="0"/>
    </w:pPr>
    <w:rPr>
      <w:rFonts w:ascii="Tahoma" w:hAnsi="Tahoma"/>
      <w:sz w:val="16"/>
      <w:szCs w:val="16"/>
    </w:rPr>
  </w:style>
  <w:style w:type="paragraph" w:customStyle="1" w:styleId="241">
    <w:name w:val="Основной текст 24"/>
    <w:basedOn w:val="a0"/>
    <w:pPr>
      <w:spacing w:after="120" w:line="480" w:lineRule="auto"/>
      <w:jc w:val="left"/>
    </w:pPr>
  </w:style>
  <w:style w:type="paragraph" w:customStyle="1" w:styleId="Style6">
    <w:name w:val="Style6"/>
    <w:basedOn w:val="a0"/>
    <w:pPr>
      <w:widowControl w:val="0"/>
      <w:autoSpaceDE w:val="0"/>
      <w:spacing w:after="0"/>
      <w:jc w:val="center"/>
    </w:pPr>
  </w:style>
  <w:style w:type="paragraph" w:customStyle="1" w:styleId="Style7">
    <w:name w:val="Style7"/>
    <w:basedOn w:val="a0"/>
    <w:pPr>
      <w:widowControl w:val="0"/>
      <w:autoSpaceDE w:val="0"/>
      <w:spacing w:after="0" w:line="227" w:lineRule="exact"/>
      <w:ind w:firstLine="202"/>
    </w:pPr>
  </w:style>
  <w:style w:type="paragraph" w:customStyle="1" w:styleId="Style13">
    <w:name w:val="Style13"/>
    <w:basedOn w:val="a0"/>
    <w:pPr>
      <w:widowControl w:val="0"/>
      <w:autoSpaceDE w:val="0"/>
      <w:spacing w:after="0" w:line="230" w:lineRule="exact"/>
      <w:ind w:firstLine="182"/>
      <w:jc w:val="left"/>
    </w:pPr>
  </w:style>
  <w:style w:type="paragraph" w:customStyle="1" w:styleId="consplusnormal1">
    <w:name w:val="consplusnormal"/>
    <w:basedOn w:val="a0"/>
    <w:pPr>
      <w:spacing w:before="280" w:after="280"/>
      <w:jc w:val="left"/>
    </w:pPr>
  </w:style>
  <w:style w:type="paragraph" w:customStyle="1" w:styleId="affff0">
    <w:name w:val="Таблицы (моноширинный)"/>
    <w:basedOn w:val="a0"/>
    <w:next w:val="a0"/>
    <w:pPr>
      <w:autoSpaceDE w:val="0"/>
      <w:spacing w:after="0"/>
      <w:jc w:val="left"/>
    </w:pPr>
    <w:rPr>
      <w:rFonts w:ascii="Courier New" w:eastAsia="Calibri" w:hAnsi="Courier New" w:cs="Courier New"/>
    </w:rPr>
  </w:style>
  <w:style w:type="paragraph" w:customStyle="1" w:styleId="03zagolovok2">
    <w:name w:val="03zagolovok2"/>
    <w:basedOn w:val="a0"/>
    <w:pPr>
      <w:keepNext/>
      <w:spacing w:before="360" w:after="120" w:line="360" w:lineRule="atLeast"/>
      <w:jc w:val="left"/>
    </w:pPr>
    <w:rPr>
      <w:rFonts w:ascii="GaramondC" w:eastAsia="MS Mincho" w:hAnsi="GaramondC" w:cs="GaramondC"/>
      <w:b/>
      <w:bCs/>
      <w:color w:val="000000"/>
      <w:sz w:val="28"/>
      <w:szCs w:val="28"/>
    </w:rPr>
  </w:style>
  <w:style w:type="paragraph" w:customStyle="1" w:styleId="320">
    <w:name w:val="Основной текст 32"/>
    <w:basedOn w:val="a0"/>
    <w:pPr>
      <w:spacing w:after="120"/>
    </w:pPr>
    <w:rPr>
      <w:sz w:val="16"/>
      <w:szCs w:val="16"/>
    </w:rPr>
  </w:style>
  <w:style w:type="paragraph" w:customStyle="1" w:styleId="affff1">
    <w:name w:val="Знак Знак Знак Знак"/>
    <w:basedOn w:val="a0"/>
    <w:pPr>
      <w:widowControl w:val="0"/>
      <w:spacing w:after="160" w:line="240" w:lineRule="exact"/>
      <w:jc w:val="right"/>
    </w:pPr>
    <w:rPr>
      <w:sz w:val="20"/>
      <w:szCs w:val="20"/>
      <w:lang w:val="en-GB"/>
    </w:rPr>
  </w:style>
  <w:style w:type="paragraph" w:customStyle="1" w:styleId="1f2">
    <w:name w:val="заголовок 1"/>
    <w:basedOn w:val="a0"/>
    <w:next w:val="a0"/>
    <w:pPr>
      <w:keepNext/>
      <w:spacing w:after="222"/>
      <w:ind w:left="4730"/>
      <w:jc w:val="left"/>
    </w:pPr>
    <w:rPr>
      <w:rFonts w:ascii="Arial" w:hAnsi="Arial"/>
      <w:szCs w:val="20"/>
    </w:rPr>
  </w:style>
  <w:style w:type="paragraph" w:customStyle="1" w:styleId="53">
    <w:name w:val="заголовок 5"/>
    <w:basedOn w:val="a0"/>
    <w:next w:val="a0"/>
    <w:pPr>
      <w:keepNext/>
      <w:spacing w:after="0"/>
      <w:jc w:val="center"/>
    </w:pPr>
    <w:rPr>
      <w:rFonts w:ascii="Arial" w:hAnsi="Arial"/>
      <w:szCs w:val="20"/>
    </w:rPr>
  </w:style>
  <w:style w:type="paragraph" w:customStyle="1" w:styleId="2f">
    <w:name w:val="заголовок 2"/>
    <w:basedOn w:val="a0"/>
    <w:next w:val="a0"/>
    <w:pPr>
      <w:keepNext/>
      <w:spacing w:before="240"/>
      <w:jc w:val="left"/>
    </w:pPr>
    <w:rPr>
      <w:rFonts w:ascii="Arial" w:hAnsi="Arial"/>
      <w:b/>
      <w:i/>
      <w:szCs w:val="20"/>
    </w:rPr>
  </w:style>
  <w:style w:type="paragraph" w:customStyle="1" w:styleId="330">
    <w:name w:val="Основной текст с отступом 33"/>
    <w:basedOn w:val="a0"/>
    <w:pPr>
      <w:spacing w:after="0" w:line="360" w:lineRule="auto"/>
      <w:ind w:left="993" w:hanging="426"/>
      <w:jc w:val="left"/>
    </w:pPr>
    <w:rPr>
      <w:sz w:val="28"/>
      <w:szCs w:val="20"/>
    </w:rPr>
  </w:style>
  <w:style w:type="paragraph" w:customStyle="1" w:styleId="112">
    <w:name w:val="Заголовок 11"/>
    <w:basedOn w:val="1f0"/>
    <w:next w:val="1f0"/>
    <w:pPr>
      <w:keepNext/>
      <w:widowControl/>
      <w:ind w:firstLine="0"/>
      <w:jc w:val="center"/>
    </w:pPr>
    <w:rPr>
      <w:sz w:val="28"/>
    </w:rPr>
  </w:style>
  <w:style w:type="paragraph" w:customStyle="1" w:styleId="affff2">
    <w:name w:val="çàãîë"/>
    <w:basedOn w:val="1f0"/>
    <w:next w:val="1f0"/>
    <w:pPr>
      <w:keepNext/>
      <w:ind w:firstLine="709"/>
      <w:jc w:val="right"/>
    </w:pPr>
    <w:rPr>
      <w:sz w:val="28"/>
    </w:rPr>
  </w:style>
  <w:style w:type="paragraph" w:customStyle="1" w:styleId="81">
    <w:name w:val="Âåðõíèé êîëîíò8òóë"/>
    <w:basedOn w:val="1f0"/>
    <w:pPr>
      <w:tabs>
        <w:tab w:val="center" w:pos="4536"/>
        <w:tab w:val="right" w:pos="9072"/>
      </w:tabs>
      <w:ind w:firstLine="0"/>
      <w:jc w:val="left"/>
    </w:pPr>
    <w:rPr>
      <w:sz w:val="20"/>
    </w:rPr>
  </w:style>
  <w:style w:type="paragraph" w:customStyle="1" w:styleId="313">
    <w:name w:val="Основной текст с отступом 31"/>
    <w:basedOn w:val="1f0"/>
    <w:pPr>
      <w:widowControl/>
      <w:ind w:firstLine="709"/>
    </w:pPr>
    <w:rPr>
      <w:sz w:val="28"/>
    </w:rPr>
  </w:style>
  <w:style w:type="paragraph" w:customStyle="1" w:styleId="3a">
    <w:name w:val="заголовок 3"/>
    <w:basedOn w:val="a0"/>
    <w:next w:val="a0"/>
    <w:pPr>
      <w:keepNext/>
      <w:spacing w:after="0"/>
      <w:ind w:left="5670"/>
    </w:pPr>
    <w:rPr>
      <w:rFonts w:ascii="Arial" w:hAnsi="Arial"/>
      <w:szCs w:val="20"/>
    </w:rPr>
  </w:style>
  <w:style w:type="paragraph" w:customStyle="1" w:styleId="42">
    <w:name w:val="заголовок 4"/>
    <w:basedOn w:val="a0"/>
    <w:next w:val="a0"/>
    <w:pPr>
      <w:keepNext/>
      <w:spacing w:after="0"/>
      <w:ind w:left="4536"/>
    </w:pPr>
    <w:rPr>
      <w:rFonts w:ascii="Arial" w:hAnsi="Arial"/>
      <w:szCs w:val="20"/>
      <w:u w:val="single"/>
    </w:rPr>
  </w:style>
  <w:style w:type="paragraph" w:customStyle="1" w:styleId="FR1">
    <w:name w:val="FR1"/>
    <w:pPr>
      <w:widowControl w:val="0"/>
      <w:suppressAutoHyphens/>
      <w:autoSpaceDE w:val="0"/>
      <w:jc w:val="center"/>
    </w:pPr>
    <w:rPr>
      <w:rFonts w:eastAsia="Arial"/>
      <w:sz w:val="12"/>
      <w:lang w:eastAsia="ar-SA"/>
    </w:rPr>
  </w:style>
  <w:style w:type="paragraph" w:customStyle="1" w:styleId="FR2">
    <w:name w:val="FR2"/>
    <w:pPr>
      <w:widowControl w:val="0"/>
      <w:suppressAutoHyphens/>
      <w:autoSpaceDE w:val="0"/>
      <w:snapToGrid w:val="0"/>
    </w:pPr>
    <w:rPr>
      <w:rFonts w:ascii="Arial" w:eastAsia="Arial" w:hAnsi="Arial"/>
      <w:sz w:val="12"/>
      <w:lang w:eastAsia="ar-SA"/>
    </w:rPr>
  </w:style>
  <w:style w:type="paragraph" w:customStyle="1" w:styleId="1f3">
    <w:name w:val="Цитата1"/>
    <w:basedOn w:val="a0"/>
    <w:pPr>
      <w:shd w:val="clear" w:color="auto" w:fill="FFFFFF"/>
      <w:spacing w:after="0"/>
      <w:ind w:left="175" w:right="14" w:hanging="175"/>
    </w:pPr>
    <w:rPr>
      <w:szCs w:val="20"/>
    </w:rPr>
  </w:style>
  <w:style w:type="paragraph" w:customStyle="1" w:styleId="BodyText23">
    <w:name w:val="Body Text 23"/>
    <w:basedOn w:val="a0"/>
    <w:pPr>
      <w:spacing w:after="0"/>
      <w:jc w:val="center"/>
    </w:pPr>
    <w:rPr>
      <w:rFonts w:ascii="Times New Roman CYR" w:hAnsi="Times New Roman CYR"/>
      <w:sz w:val="26"/>
      <w:szCs w:val="20"/>
    </w:rPr>
  </w:style>
  <w:style w:type="paragraph" w:customStyle="1" w:styleId="affff3">
    <w:name w:val="Îáû÷íûé"/>
    <w:pPr>
      <w:suppressAutoHyphens/>
    </w:pPr>
    <w:rPr>
      <w:rFonts w:eastAsia="Arial"/>
      <w:lang w:val="en-US" w:eastAsia="ar-SA"/>
    </w:rPr>
  </w:style>
  <w:style w:type="paragraph" w:customStyle="1" w:styleId="1f4">
    <w:name w:val="Знак Знак Знак Знак1 Знак Знак Знак"/>
    <w:basedOn w:val="a0"/>
    <w:pPr>
      <w:widowControl w:val="0"/>
      <w:spacing w:after="160" w:line="240" w:lineRule="exact"/>
      <w:jc w:val="right"/>
    </w:pPr>
    <w:rPr>
      <w:sz w:val="20"/>
      <w:szCs w:val="20"/>
      <w:lang w:val="en-GB"/>
    </w:rPr>
  </w:style>
  <w:style w:type="paragraph" w:customStyle="1" w:styleId="1f5">
    <w:name w:val="Знак Знак1 Знак"/>
    <w:basedOn w:val="a0"/>
    <w:pPr>
      <w:widowControl w:val="0"/>
      <w:spacing w:after="160" w:line="240" w:lineRule="exact"/>
      <w:jc w:val="right"/>
    </w:pPr>
    <w:rPr>
      <w:sz w:val="20"/>
      <w:szCs w:val="20"/>
      <w:lang w:val="en-GB"/>
    </w:rPr>
  </w:style>
  <w:style w:type="paragraph" w:customStyle="1" w:styleId="affff4">
    <w:name w:val="Знак Знак Знак"/>
    <w:basedOn w:val="a0"/>
    <w:pPr>
      <w:spacing w:after="160" w:line="240" w:lineRule="exact"/>
      <w:jc w:val="left"/>
    </w:pPr>
    <w:rPr>
      <w:rFonts w:ascii="Verdana" w:hAnsi="Verdana" w:cs="Verdana"/>
      <w:sz w:val="20"/>
      <w:szCs w:val="20"/>
      <w:lang w:val="en-US"/>
    </w:rPr>
  </w:style>
  <w:style w:type="paragraph" w:customStyle="1" w:styleId="vniipo">
    <w:name w:val="vniipo"/>
    <w:basedOn w:val="a0"/>
    <w:pPr>
      <w:spacing w:before="15" w:after="15"/>
      <w:jc w:val="center"/>
    </w:pPr>
    <w:rPr>
      <w:b/>
      <w:bCs/>
      <w:color w:val="000000"/>
      <w:sz w:val="28"/>
      <w:szCs w:val="28"/>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
    <w:name w:val="Знак"/>
    <w:basedOn w:val="a0"/>
    <w:pPr>
      <w:numPr>
        <w:numId w:val="30"/>
      </w:numPr>
      <w:spacing w:after="160" w:line="240" w:lineRule="exact"/>
      <w:ind w:left="0" w:firstLine="0"/>
      <w:jc w:val="left"/>
    </w:pPr>
    <w:rPr>
      <w:rFonts w:ascii="Verdana" w:hAnsi="Verdana" w:cs="Verdana"/>
      <w:sz w:val="20"/>
      <w:szCs w:val="20"/>
      <w:lang w:val="en-US"/>
    </w:rPr>
  </w:style>
  <w:style w:type="paragraph" w:customStyle="1" w:styleId="PlainText1">
    <w:name w:val="Plain Text1"/>
    <w:basedOn w:val="a0"/>
    <w:pPr>
      <w:widowControl w:val="0"/>
      <w:spacing w:after="0"/>
      <w:jc w:val="center"/>
    </w:pPr>
    <w:rPr>
      <w:rFonts w:ascii="Courier New" w:hAnsi="Courier New" w:cs="Courier New"/>
      <w:sz w:val="20"/>
      <w:szCs w:val="20"/>
    </w:rPr>
  </w:style>
  <w:style w:type="paragraph" w:customStyle="1" w:styleId="1f6">
    <w:name w:val="Абзац списка1"/>
    <w:basedOn w:val="a0"/>
    <w:pPr>
      <w:spacing w:after="200" w:line="276" w:lineRule="auto"/>
      <w:ind w:left="720"/>
      <w:jc w:val="left"/>
    </w:pPr>
    <w:rPr>
      <w:rFonts w:ascii="Calibri" w:hAnsi="Calibri" w:cs="Calibri"/>
      <w:sz w:val="22"/>
      <w:szCs w:val="22"/>
    </w:rPr>
  </w:style>
  <w:style w:type="paragraph" w:customStyle="1" w:styleId="affff5">
    <w:name w:val="Знак Знак Знак Знак Знак"/>
    <w:basedOn w:val="a0"/>
    <w:pPr>
      <w:widowControl w:val="0"/>
      <w:spacing w:after="160" w:line="240" w:lineRule="exact"/>
      <w:jc w:val="right"/>
    </w:pPr>
    <w:rPr>
      <w:sz w:val="20"/>
      <w:szCs w:val="20"/>
      <w:lang w:val="en-GB"/>
    </w:rPr>
  </w:style>
  <w:style w:type="paragraph" w:customStyle="1" w:styleId="1f7">
    <w:name w:val="Название объекта1"/>
    <w:basedOn w:val="a0"/>
    <w:next w:val="a0"/>
    <w:pPr>
      <w:widowControl w:val="0"/>
      <w:autoSpaceDE w:val="0"/>
      <w:snapToGrid w:val="0"/>
      <w:spacing w:before="60" w:after="0"/>
      <w:jc w:val="center"/>
    </w:pPr>
    <w:rPr>
      <w:spacing w:val="60"/>
      <w:sz w:val="20"/>
      <w:szCs w:val="20"/>
    </w:rPr>
  </w:style>
  <w:style w:type="paragraph" w:customStyle="1" w:styleId="1f8">
    <w:name w:val="Схема документа1"/>
    <w:basedOn w:val="a0"/>
    <w:pPr>
      <w:shd w:val="clear" w:color="auto" w:fill="000080"/>
      <w:spacing w:after="0"/>
      <w:jc w:val="left"/>
    </w:pPr>
    <w:rPr>
      <w:rFonts w:ascii="Tahoma" w:hAnsi="Tahoma"/>
      <w:sz w:val="20"/>
      <w:szCs w:val="20"/>
    </w:rPr>
  </w:style>
  <w:style w:type="paragraph" w:customStyle="1" w:styleId="215">
    <w:name w:val="Основной текст с отступом 21"/>
    <w:basedOn w:val="a0"/>
    <w:pPr>
      <w:widowControl w:val="0"/>
      <w:autoSpaceDE w:val="0"/>
      <w:spacing w:after="0"/>
      <w:ind w:firstLine="720"/>
    </w:pPr>
    <w:rPr>
      <w:rFonts w:ascii="Bookman Old Style" w:hAnsi="Bookman Old Style"/>
    </w:rPr>
  </w:style>
  <w:style w:type="paragraph" w:customStyle="1" w:styleId="affff6">
    <w:name w:val="Стиль"/>
    <w:pPr>
      <w:widowControl w:val="0"/>
      <w:suppressAutoHyphens/>
      <w:autoSpaceDE w:val="0"/>
    </w:pPr>
    <w:rPr>
      <w:rFonts w:eastAsia="Arial"/>
      <w:sz w:val="24"/>
      <w:szCs w:val="24"/>
      <w:lang w:eastAsia="ar-SA"/>
    </w:rPr>
  </w:style>
  <w:style w:type="paragraph" w:customStyle="1" w:styleId="1f9">
    <w:name w:val="Дата1"/>
    <w:basedOn w:val="a0"/>
    <w:next w:val="a0"/>
  </w:style>
  <w:style w:type="paragraph" w:customStyle="1" w:styleId="3b">
    <w:name w:val="Стиль3 Знак"/>
    <w:basedOn w:val="220"/>
    <w:pPr>
      <w:jc w:val="left"/>
    </w:pPr>
    <w:rPr>
      <w:rFonts w:eastAsia="SimSun"/>
      <w:szCs w:val="20"/>
      <w:lang w:val="x-none"/>
    </w:rPr>
  </w:style>
  <w:style w:type="paragraph" w:customStyle="1" w:styleId="s22">
    <w:name w:val="s_22"/>
    <w:basedOn w:val="a0"/>
    <w:pPr>
      <w:spacing w:before="280" w:after="280"/>
      <w:jc w:val="left"/>
    </w:pPr>
  </w:style>
  <w:style w:type="paragraph" w:customStyle="1" w:styleId="affff7">
    <w:name w:val="Содержимое таблицы"/>
    <w:basedOn w:val="a0"/>
    <w:pPr>
      <w:suppressLineNumbers/>
      <w:spacing w:after="0"/>
      <w:jc w:val="left"/>
    </w:pPr>
  </w:style>
  <w:style w:type="paragraph" w:customStyle="1" w:styleId="affff8">
    <w:name w:val="Заголовок таблицы"/>
    <w:basedOn w:val="a0"/>
    <w:pPr>
      <w:suppressLineNumbers/>
      <w:spacing w:after="0"/>
      <w:jc w:val="center"/>
    </w:pPr>
    <w:rPr>
      <w:b/>
      <w:bCs/>
    </w:rPr>
  </w:style>
  <w:style w:type="paragraph" w:customStyle="1" w:styleId="ConsPlusCell">
    <w:name w:val="ConsPlusCell"/>
    <w:pPr>
      <w:widowControl w:val="0"/>
      <w:suppressAutoHyphens/>
      <w:autoSpaceDE w:val="0"/>
    </w:pPr>
    <w:rPr>
      <w:rFonts w:ascii="Arial" w:eastAsia="Arial" w:hAnsi="Arial" w:cs="Arial"/>
      <w:lang w:eastAsia="ar-SA"/>
    </w:rPr>
  </w:style>
  <w:style w:type="paragraph" w:customStyle="1" w:styleId="Normal3">
    <w:name w:val="Normal3"/>
    <w:pPr>
      <w:suppressAutoHyphens/>
      <w:jc w:val="both"/>
    </w:pPr>
    <w:rPr>
      <w:rFonts w:ascii="Arial" w:eastAsia="Arial" w:hAnsi="Arial"/>
      <w:sz w:val="28"/>
      <w:lang w:eastAsia="ar-SA"/>
    </w:rPr>
  </w:style>
  <w:style w:type="paragraph" w:customStyle="1" w:styleId="-0">
    <w:name w:val="Контракт-пункт"/>
    <w:basedOn w:val="a0"/>
    <w:pPr>
      <w:numPr>
        <w:numId w:val="34"/>
      </w:numPr>
      <w:spacing w:after="0"/>
    </w:pPr>
  </w:style>
  <w:style w:type="paragraph" w:customStyle="1" w:styleId="-">
    <w:name w:val="Контракт-раздел"/>
    <w:basedOn w:val="a0"/>
    <w:next w:val="-0"/>
    <w:pPr>
      <w:keepNext/>
      <w:numPr>
        <w:ilvl w:val="3"/>
        <w:numId w:val="1"/>
      </w:numPr>
      <w:tabs>
        <w:tab w:val="left" w:pos="540"/>
      </w:tabs>
      <w:spacing w:before="360" w:after="120"/>
      <w:jc w:val="center"/>
      <w:outlineLvl w:val="3"/>
    </w:pPr>
    <w:rPr>
      <w:b/>
      <w:bCs/>
      <w:caps/>
    </w:rPr>
  </w:style>
  <w:style w:type="paragraph" w:customStyle="1" w:styleId="-2">
    <w:name w:val="Контракт-подпункт"/>
    <w:basedOn w:val="a0"/>
    <w:pPr>
      <w:tabs>
        <w:tab w:val="num" w:pos="0"/>
      </w:tabs>
      <w:spacing w:after="0"/>
    </w:pPr>
  </w:style>
  <w:style w:type="paragraph" w:customStyle="1" w:styleId="-3">
    <w:name w:val="Контракт-подподпункт"/>
    <w:basedOn w:val="a0"/>
    <w:pPr>
      <w:tabs>
        <w:tab w:val="num" w:pos="0"/>
      </w:tabs>
      <w:spacing w:after="0"/>
    </w:pPr>
  </w:style>
  <w:style w:type="paragraph" w:customStyle="1" w:styleId="formattext">
    <w:name w:val="formattext"/>
    <w:basedOn w:val="a0"/>
    <w:pPr>
      <w:spacing w:before="280" w:after="280"/>
      <w:jc w:val="left"/>
    </w:pPr>
  </w:style>
  <w:style w:type="paragraph" w:customStyle="1" w:styleId="xl65">
    <w:name w:val="xl65"/>
    <w:basedOn w:val="a0"/>
    <w:pPr>
      <w:spacing w:before="280" w:after="280"/>
      <w:jc w:val="left"/>
    </w:pPr>
    <w:rPr>
      <w:color w:val="000000"/>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67">
    <w:name w:val="xl67"/>
    <w:basedOn w:val="a0"/>
    <w:pPr>
      <w:spacing w:before="280" w:after="280"/>
      <w:jc w:val="center"/>
      <w:textAlignment w:val="center"/>
    </w:pPr>
    <w:rPr>
      <w:color w:val="000000"/>
    </w:rPr>
  </w:style>
  <w:style w:type="paragraph" w:customStyle="1" w:styleId="xl68">
    <w:name w:val="xl68"/>
    <w:basedOn w:val="a0"/>
    <w:pPr>
      <w:pBdr>
        <w:top w:val="single" w:sz="4" w:space="0" w:color="000000"/>
        <w:left w:val="single" w:sz="4" w:space="0" w:color="000000"/>
        <w:right w:val="single" w:sz="4" w:space="0" w:color="000000"/>
      </w:pBdr>
      <w:spacing w:before="280" w:after="280"/>
      <w:jc w:val="center"/>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pBdr>
      <w:spacing w:before="280" w:after="280"/>
      <w:jc w:val="center"/>
      <w:textAlignment w:val="center"/>
    </w:pPr>
    <w:rPr>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pBdr>
      <w:spacing w:before="280" w:after="280"/>
      <w:jc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74">
    <w:name w:val="xl74"/>
    <w:basedOn w:val="a0"/>
    <w:pPr>
      <w:spacing w:before="280" w:after="280"/>
      <w:jc w:val="center"/>
    </w:pPr>
    <w:rPr>
      <w:color w:val="000000"/>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280" w:after="280"/>
      <w:jc w:val="left"/>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color w:val="000000"/>
    </w:rPr>
  </w:style>
  <w:style w:type="paragraph" w:customStyle="1" w:styleId="affff9">
    <w:name w:val="Прижатый влево"/>
    <w:basedOn w:val="a0"/>
    <w:next w:val="a0"/>
    <w:pPr>
      <w:widowControl w:val="0"/>
      <w:autoSpaceDE w:val="0"/>
      <w:spacing w:after="0"/>
      <w:jc w:val="left"/>
    </w:pPr>
    <w:rPr>
      <w:rFonts w:ascii="Arial" w:hAnsi="Arial" w:cs="Arial"/>
    </w:rPr>
  </w:style>
  <w:style w:type="paragraph" w:customStyle="1" w:styleId="affffa">
    <w:name w:val="Нормальный (таблица)"/>
    <w:basedOn w:val="a0"/>
    <w:next w:val="a0"/>
    <w:pPr>
      <w:widowControl w:val="0"/>
      <w:autoSpaceDE w:val="0"/>
      <w:spacing w:after="0"/>
    </w:pPr>
    <w:rPr>
      <w:rFonts w:ascii="Arial" w:hAnsi="Arial" w:cs="Arial"/>
    </w:rPr>
  </w:style>
  <w:style w:type="paragraph" w:customStyle="1" w:styleId="113">
    <w:name w:val="Абзац списка11"/>
    <w:pPr>
      <w:widowControl w:val="0"/>
      <w:suppressAutoHyphens/>
      <w:spacing w:after="200" w:line="276" w:lineRule="auto"/>
      <w:ind w:left="720"/>
    </w:pPr>
    <w:rPr>
      <w:rFonts w:ascii="Calibri" w:eastAsia="Calibri" w:hAnsi="Calibri" w:cs="font307"/>
      <w:kern w:val="1"/>
      <w:sz w:val="22"/>
      <w:szCs w:val="22"/>
      <w:lang w:eastAsia="ar-SA"/>
    </w:rPr>
  </w:style>
  <w:style w:type="paragraph" w:customStyle="1" w:styleId="221">
    <w:name w:val="Основной текст 22"/>
    <w:basedOn w:val="a0"/>
    <w:pPr>
      <w:tabs>
        <w:tab w:val="left" w:pos="3828"/>
      </w:tabs>
      <w:overflowPunct w:val="0"/>
      <w:autoSpaceDE w:val="0"/>
      <w:spacing w:after="0"/>
      <w:ind w:firstLine="720"/>
    </w:pPr>
    <w:rPr>
      <w:szCs w:val="20"/>
    </w:rPr>
  </w:style>
  <w:style w:type="paragraph" w:customStyle="1" w:styleId="114">
    <w:name w:val="заголовок 11"/>
    <w:basedOn w:val="a0"/>
    <w:next w:val="a0"/>
    <w:pPr>
      <w:keepNext/>
      <w:spacing w:after="0"/>
      <w:jc w:val="center"/>
    </w:pPr>
    <w:rPr>
      <w:szCs w:val="20"/>
    </w:rPr>
  </w:style>
  <w:style w:type="paragraph" w:customStyle="1" w:styleId="321">
    <w:name w:val="Основной текст с отступом 32"/>
    <w:basedOn w:val="a0"/>
    <w:pPr>
      <w:tabs>
        <w:tab w:val="left" w:pos="0"/>
        <w:tab w:val="left" w:pos="1418"/>
      </w:tabs>
      <w:spacing w:after="0"/>
      <w:ind w:firstLine="709"/>
    </w:pPr>
    <w:rPr>
      <w:szCs w:val="20"/>
    </w:rPr>
  </w:style>
  <w:style w:type="paragraph" w:customStyle="1" w:styleId="caaieiaie11">
    <w:name w:val="caaieiaie 11"/>
    <w:basedOn w:val="a0"/>
    <w:next w:val="a0"/>
    <w:pPr>
      <w:keepNext/>
      <w:overflowPunct w:val="0"/>
      <w:autoSpaceDE w:val="0"/>
      <w:spacing w:after="0"/>
      <w:jc w:val="center"/>
      <w:textAlignment w:val="baseline"/>
    </w:pPr>
  </w:style>
  <w:style w:type="paragraph" w:customStyle="1" w:styleId="231">
    <w:name w:val="Основной текст 23"/>
    <w:basedOn w:val="a0"/>
    <w:pPr>
      <w:widowControl w:val="0"/>
      <w:spacing w:after="120" w:line="480" w:lineRule="auto"/>
      <w:jc w:val="left"/>
    </w:pPr>
    <w:rPr>
      <w:rFonts w:ascii="Arial" w:eastAsia="Arial Unicode MS" w:hAnsi="Arial"/>
      <w:kern w:val="1"/>
      <w:sz w:val="20"/>
    </w:rPr>
  </w:style>
  <w:style w:type="paragraph" w:customStyle="1" w:styleId="affffb">
    <w:name w:val="Обычный без отступа"/>
    <w:pPr>
      <w:suppressAutoHyphens/>
      <w:autoSpaceDE w:val="0"/>
      <w:jc w:val="both"/>
    </w:pPr>
    <w:rPr>
      <w:rFonts w:ascii="Arial" w:eastAsia="Arial" w:hAnsi="Arial" w:cs="Arial"/>
      <w:sz w:val="24"/>
      <w:szCs w:val="24"/>
      <w:lang w:eastAsia="ar-SA"/>
    </w:rPr>
  </w:style>
  <w:style w:type="paragraph" w:customStyle="1" w:styleId="115">
    <w:name w:val="Знак1 Знак Знак Знак Знак Знак Знак Знак Знак Знак1"/>
    <w:basedOn w:val="a0"/>
    <w:pPr>
      <w:spacing w:after="160" w:line="240" w:lineRule="exact"/>
      <w:jc w:val="left"/>
    </w:pPr>
    <w:rPr>
      <w:rFonts w:ascii="Verdana" w:hAnsi="Verdana"/>
      <w:sz w:val="20"/>
      <w:szCs w:val="20"/>
      <w:lang w:val="en-US"/>
    </w:rPr>
  </w:style>
  <w:style w:type="paragraph" w:customStyle="1" w:styleId="Style8">
    <w:name w:val="Style8"/>
    <w:basedOn w:val="a0"/>
    <w:pPr>
      <w:widowControl w:val="0"/>
      <w:autoSpaceDE w:val="0"/>
      <w:spacing w:after="0" w:line="281" w:lineRule="exact"/>
      <w:ind w:firstLine="706"/>
      <w:jc w:val="left"/>
    </w:pPr>
    <w:rPr>
      <w:rFonts w:ascii="Garamond" w:hAnsi="Garamond"/>
    </w:rPr>
  </w:style>
  <w:style w:type="paragraph" w:customStyle="1" w:styleId="Style11">
    <w:name w:val="Style11"/>
    <w:basedOn w:val="a0"/>
    <w:pPr>
      <w:widowControl w:val="0"/>
      <w:autoSpaceDE w:val="0"/>
      <w:spacing w:after="0" w:line="280" w:lineRule="exact"/>
      <w:ind w:firstLine="768"/>
    </w:pPr>
    <w:rPr>
      <w:rFonts w:ascii="Garamond" w:hAnsi="Garamond"/>
    </w:rPr>
  </w:style>
  <w:style w:type="paragraph" w:customStyle="1" w:styleId="Style12">
    <w:name w:val="Style12"/>
    <w:basedOn w:val="a0"/>
    <w:pPr>
      <w:widowControl w:val="0"/>
      <w:autoSpaceDE w:val="0"/>
      <w:spacing w:after="0" w:line="278" w:lineRule="exact"/>
      <w:ind w:firstLine="533"/>
    </w:pPr>
    <w:rPr>
      <w:rFonts w:ascii="Garamond" w:hAnsi="Garamond"/>
    </w:rPr>
  </w:style>
  <w:style w:type="paragraph" w:customStyle="1" w:styleId="heading3H3h3">
    <w:name w:val="heading 3.H3.h3"/>
    <w:basedOn w:val="a0"/>
    <w:next w:val="a0"/>
    <w:pPr>
      <w:keepNext/>
      <w:autoSpaceDE w:val="0"/>
      <w:spacing w:after="0"/>
      <w:jc w:val="center"/>
    </w:pPr>
    <w:rPr>
      <w:rFonts w:ascii="Arial" w:hAnsi="Arial" w:cs="Arial"/>
      <w:b/>
      <w:bCs/>
    </w:rPr>
  </w:style>
  <w:style w:type="paragraph" w:customStyle="1" w:styleId="1fa">
    <w:name w:val="Маркированный список1"/>
    <w:basedOn w:val="a0"/>
    <w:pPr>
      <w:tabs>
        <w:tab w:val="left" w:pos="284"/>
        <w:tab w:val="left" w:pos="432"/>
      </w:tabs>
      <w:autoSpaceDE w:val="0"/>
      <w:spacing w:after="0"/>
      <w:ind w:left="284" w:hanging="284"/>
    </w:pPr>
    <w:rPr>
      <w:rFonts w:ascii="Arial" w:hAnsi="Arial" w:cs="Arial"/>
    </w:rPr>
  </w:style>
  <w:style w:type="paragraph" w:customStyle="1" w:styleId="216">
    <w:name w:val="Маркированный список 21"/>
    <w:basedOn w:val="a0"/>
    <w:pPr>
      <w:tabs>
        <w:tab w:val="left" w:pos="567"/>
      </w:tabs>
      <w:autoSpaceDE w:val="0"/>
      <w:spacing w:after="0"/>
      <w:ind w:left="567" w:hanging="284"/>
    </w:pPr>
    <w:rPr>
      <w:rFonts w:ascii="Arial" w:hAnsi="Arial" w:cs="Arial"/>
    </w:rPr>
  </w:style>
  <w:style w:type="paragraph" w:customStyle="1" w:styleId="314">
    <w:name w:val="Маркированный список 31"/>
    <w:basedOn w:val="a0"/>
    <w:pPr>
      <w:tabs>
        <w:tab w:val="left" w:pos="397"/>
        <w:tab w:val="left" w:pos="567"/>
      </w:tabs>
      <w:autoSpaceDE w:val="0"/>
      <w:spacing w:after="0"/>
      <w:ind w:left="851" w:hanging="285"/>
    </w:pPr>
    <w:rPr>
      <w:rFonts w:ascii="Arial" w:hAnsi="Arial" w:cs="Arial"/>
    </w:rPr>
  </w:style>
  <w:style w:type="paragraph" w:customStyle="1" w:styleId="1">
    <w:name w:val="Нумерованный список1"/>
    <w:basedOn w:val="a0"/>
    <w:pPr>
      <w:numPr>
        <w:numId w:val="14"/>
      </w:numPr>
      <w:tabs>
        <w:tab w:val="left" w:pos="284"/>
      </w:tabs>
      <w:autoSpaceDE w:val="0"/>
      <w:spacing w:after="0"/>
      <w:ind w:left="284" w:hanging="284"/>
    </w:pPr>
    <w:rPr>
      <w:rFonts w:ascii="Arial" w:hAnsi="Arial" w:cs="Arial"/>
    </w:rPr>
  </w:style>
  <w:style w:type="paragraph" w:customStyle="1" w:styleId="ConsCell">
    <w:name w:val="ConsCell"/>
    <w:pPr>
      <w:suppressAutoHyphens/>
      <w:autoSpaceDE w:val="0"/>
      <w:ind w:right="19772"/>
    </w:pPr>
    <w:rPr>
      <w:rFonts w:ascii="Arial" w:eastAsia="Arial" w:hAnsi="Arial" w:cs="Arial"/>
      <w:lang w:eastAsia="ar-SA"/>
    </w:rPr>
  </w:style>
  <w:style w:type="paragraph" w:customStyle="1" w:styleId="222">
    <w:name w:val="Продолжение списка 22"/>
    <w:basedOn w:val="a0"/>
    <w:pPr>
      <w:autoSpaceDE w:val="0"/>
      <w:spacing w:after="120"/>
      <w:ind w:left="566"/>
      <w:jc w:val="left"/>
    </w:pPr>
    <w:rPr>
      <w:rFonts w:ascii="Arial" w:hAnsi="Arial" w:cs="Arial"/>
      <w:sz w:val="28"/>
      <w:szCs w:val="28"/>
    </w:rPr>
  </w:style>
  <w:style w:type="paragraph" w:customStyle="1" w:styleId="affffc">
    <w:name w:val="Íîðìàëüíûé"/>
    <w:pPr>
      <w:suppressAutoHyphens/>
      <w:autoSpaceDE w:val="0"/>
    </w:pPr>
    <w:rPr>
      <w:rFonts w:ascii="Courier" w:eastAsia="Arial" w:hAnsi="Courier" w:cs="Courier"/>
      <w:sz w:val="24"/>
      <w:szCs w:val="24"/>
      <w:lang w:val="en-GB" w:eastAsia="ar-SA"/>
    </w:rPr>
  </w:style>
  <w:style w:type="paragraph" w:customStyle="1" w:styleId="1fb">
    <w:name w:val="???????1"/>
    <w:pPr>
      <w:suppressAutoHyphens/>
      <w:autoSpaceDE w:val="0"/>
    </w:pPr>
    <w:rPr>
      <w:rFonts w:ascii="Arial" w:eastAsia="Arial" w:hAnsi="Arial" w:cs="Arial"/>
      <w:lang w:eastAsia="ar-SA"/>
    </w:rPr>
  </w:style>
  <w:style w:type="paragraph" w:customStyle="1" w:styleId="Iniiaiieoaeno">
    <w:name w:val="Iniiaiie oaeno"/>
    <w:basedOn w:val="a0"/>
    <w:pPr>
      <w:autoSpaceDE w:val="0"/>
      <w:spacing w:after="0"/>
      <w:jc w:val="center"/>
    </w:pPr>
    <w:rPr>
      <w:rFonts w:ascii="Arial" w:hAnsi="Arial" w:cs="Arial"/>
    </w:rPr>
  </w:style>
  <w:style w:type="paragraph" w:customStyle="1" w:styleId="43">
    <w:name w:val="Стиль4"/>
    <w:basedOn w:val="a0"/>
    <w:pPr>
      <w:autoSpaceDE w:val="0"/>
      <w:spacing w:after="0"/>
    </w:pPr>
    <w:rPr>
      <w:rFonts w:ascii="Arial" w:hAnsi="Arial" w:cs="Arial"/>
    </w:rPr>
  </w:style>
  <w:style w:type="paragraph" w:customStyle="1" w:styleId="54">
    <w:name w:val="Стиль5"/>
    <w:basedOn w:val="a0"/>
    <w:pPr>
      <w:autoSpaceDE w:val="0"/>
      <w:spacing w:after="0"/>
      <w:ind w:firstLine="426"/>
      <w:jc w:val="center"/>
    </w:pPr>
    <w:rPr>
      <w:rFonts w:ascii="Arial" w:hAnsi="Arial" w:cs="Arial"/>
    </w:rPr>
  </w:style>
  <w:style w:type="paragraph" w:customStyle="1" w:styleId="2f0">
    <w:name w:val="çàãîëîâîê 2"/>
    <w:basedOn w:val="a0"/>
    <w:next w:val="a0"/>
    <w:pPr>
      <w:keepNext/>
      <w:widowControl w:val="0"/>
      <w:autoSpaceDE w:val="0"/>
      <w:spacing w:after="0"/>
      <w:jc w:val="center"/>
    </w:pPr>
    <w:rPr>
      <w:rFonts w:ascii="Arial" w:hAnsi="Arial" w:cs="Arial"/>
      <w:b/>
      <w:bCs/>
      <w:sz w:val="32"/>
      <w:szCs w:val="32"/>
    </w:rPr>
  </w:style>
  <w:style w:type="paragraph" w:customStyle="1" w:styleId="71">
    <w:name w:val="Стиль7"/>
    <w:basedOn w:val="38"/>
    <w:pPr>
      <w:widowControl/>
      <w:tabs>
        <w:tab w:val="clear" w:pos="432"/>
      </w:tabs>
      <w:autoSpaceDE w:val="0"/>
      <w:ind w:left="0" w:firstLine="426"/>
      <w:textAlignment w:val="auto"/>
    </w:pPr>
    <w:rPr>
      <w:rFonts w:ascii="Arial" w:hAnsi="Arial" w:cs="Arial"/>
      <w:sz w:val="20"/>
    </w:rPr>
  </w:style>
  <w:style w:type="paragraph" w:customStyle="1" w:styleId="2f1">
    <w:name w:val="Текст_начало_2"/>
    <w:basedOn w:val="a0"/>
    <w:pPr>
      <w:autoSpaceDE w:val="0"/>
      <w:spacing w:after="0" w:line="360" w:lineRule="exact"/>
    </w:pPr>
    <w:rPr>
      <w:rFonts w:ascii="Arial" w:hAnsi="Arial" w:cs="Arial"/>
      <w:lang w:val="en-GB"/>
    </w:rPr>
  </w:style>
  <w:style w:type="paragraph" w:customStyle="1" w:styleId="BodyText21">
    <w:name w:val="Body Text 21"/>
    <w:basedOn w:val="a0"/>
    <w:pPr>
      <w:widowControl w:val="0"/>
      <w:autoSpaceDE w:val="0"/>
      <w:spacing w:after="0" w:line="360" w:lineRule="auto"/>
      <w:ind w:firstLine="851"/>
    </w:pPr>
    <w:rPr>
      <w:rFonts w:ascii="Arial" w:hAnsi="Arial" w:cs="Arial"/>
    </w:rPr>
  </w:style>
  <w:style w:type="paragraph" w:customStyle="1" w:styleId="FR5">
    <w:name w:val="FR5"/>
    <w:pPr>
      <w:widowControl w:val="0"/>
      <w:suppressAutoHyphens/>
      <w:autoSpaceDE w:val="0"/>
      <w:spacing w:line="300" w:lineRule="auto"/>
    </w:pPr>
    <w:rPr>
      <w:rFonts w:ascii="Arial" w:eastAsia="Arial" w:hAnsi="Arial" w:cs="Arial"/>
      <w:b/>
      <w:bCs/>
      <w:sz w:val="22"/>
      <w:szCs w:val="22"/>
      <w:lang w:eastAsia="ar-SA"/>
    </w:rPr>
  </w:style>
  <w:style w:type="paragraph" w:customStyle="1" w:styleId="FR3">
    <w:name w:val="FR3"/>
    <w:pPr>
      <w:widowControl w:val="0"/>
      <w:suppressAutoHyphens/>
      <w:autoSpaceDE w:val="0"/>
      <w:spacing w:line="300" w:lineRule="auto"/>
      <w:ind w:left="800" w:right="600"/>
      <w:jc w:val="center"/>
    </w:pPr>
    <w:rPr>
      <w:rFonts w:ascii="Arial" w:eastAsia="Arial" w:hAnsi="Arial" w:cs="Arial"/>
      <w:sz w:val="40"/>
      <w:szCs w:val="40"/>
      <w:lang w:eastAsia="ar-SA"/>
    </w:rPr>
  </w:style>
  <w:style w:type="paragraph" w:customStyle="1" w:styleId="FR4">
    <w:name w:val="FR4"/>
    <w:pPr>
      <w:widowControl w:val="0"/>
      <w:suppressAutoHyphens/>
      <w:autoSpaceDE w:val="0"/>
      <w:spacing w:before="460"/>
      <w:ind w:left="2560"/>
    </w:pPr>
    <w:rPr>
      <w:rFonts w:ascii="Arial" w:eastAsia="Arial" w:hAnsi="Arial" w:cs="Arial"/>
      <w:sz w:val="32"/>
      <w:szCs w:val="32"/>
      <w:lang w:eastAsia="ar-SA"/>
    </w:rPr>
  </w:style>
  <w:style w:type="paragraph" w:customStyle="1" w:styleId="4H4">
    <w:name w:val="Заголовок 4.H4"/>
    <w:basedOn w:val="a0"/>
    <w:next w:val="a0"/>
    <w:pPr>
      <w:autoSpaceDE w:val="0"/>
      <w:spacing w:before="120" w:after="0"/>
      <w:jc w:val="left"/>
    </w:pPr>
    <w:rPr>
      <w:rFonts w:ascii="Arial" w:hAnsi="Arial" w:cs="Arial"/>
      <w:sz w:val="22"/>
      <w:szCs w:val="22"/>
    </w:rPr>
  </w:style>
  <w:style w:type="paragraph" w:customStyle="1" w:styleId="5H5">
    <w:name w:val="Заголовок 5.H5"/>
    <w:basedOn w:val="a0"/>
    <w:next w:val="a0"/>
    <w:pPr>
      <w:autoSpaceDE w:val="0"/>
      <w:spacing w:before="120" w:after="0"/>
      <w:jc w:val="left"/>
    </w:pPr>
    <w:rPr>
      <w:rFonts w:ascii="Arial" w:hAnsi="Arial" w:cs="Arial"/>
      <w:sz w:val="22"/>
      <w:szCs w:val="22"/>
    </w:rPr>
  </w:style>
  <w:style w:type="paragraph" w:customStyle="1" w:styleId="3H3">
    <w:name w:val="Заголовок 3.H3"/>
    <w:basedOn w:val="a0"/>
    <w:next w:val="a0"/>
    <w:pPr>
      <w:autoSpaceDE w:val="0"/>
      <w:spacing w:before="120" w:after="0"/>
      <w:jc w:val="left"/>
    </w:pPr>
    <w:rPr>
      <w:rFonts w:ascii="Arial" w:hAnsi="Arial" w:cs="Arial"/>
      <w:sz w:val="22"/>
      <w:szCs w:val="22"/>
    </w:rPr>
  </w:style>
  <w:style w:type="paragraph" w:customStyle="1" w:styleId="1fc">
    <w:name w:val="Обычный + Первая строка:  1 см"/>
    <w:basedOn w:val="a0"/>
    <w:pPr>
      <w:keepNext/>
      <w:keepLines/>
      <w:widowControl w:val="0"/>
      <w:suppressLineNumbers/>
      <w:autoSpaceDE w:val="0"/>
      <w:ind w:firstLine="567"/>
    </w:pPr>
    <w:rPr>
      <w:rFonts w:ascii="Arial" w:hAnsi="Arial" w:cs="Arial"/>
      <w:i/>
      <w:iCs/>
    </w:rPr>
  </w:style>
  <w:style w:type="paragraph" w:customStyle="1" w:styleId="2-11">
    <w:name w:val="содержание2-11"/>
    <w:basedOn w:val="a0"/>
    <w:pPr>
      <w:autoSpaceDE w:val="0"/>
    </w:pPr>
    <w:rPr>
      <w:rFonts w:ascii="Arial" w:hAnsi="Arial" w:cs="Arial"/>
    </w:rPr>
  </w:style>
  <w:style w:type="paragraph" w:customStyle="1" w:styleId="1fd">
    <w:name w:val="текст1"/>
    <w:pPr>
      <w:suppressAutoHyphens/>
      <w:autoSpaceDE w:val="0"/>
      <w:ind w:firstLine="397"/>
      <w:jc w:val="both"/>
    </w:pPr>
    <w:rPr>
      <w:rFonts w:ascii="SchoolBookC" w:eastAsia="Arial" w:hAnsi="SchoolBookC" w:cs="SchoolBookC"/>
      <w:sz w:val="24"/>
      <w:szCs w:val="24"/>
      <w:lang w:eastAsia="ar-SA"/>
    </w:rPr>
  </w:style>
  <w:style w:type="paragraph" w:customStyle="1" w:styleId="affffd">
    <w:name w:val="втяжка"/>
    <w:basedOn w:val="1fd"/>
    <w:next w:val="1fd"/>
    <w:pPr>
      <w:tabs>
        <w:tab w:val="left" w:pos="567"/>
      </w:tabs>
      <w:spacing w:before="57"/>
      <w:ind w:left="567" w:hanging="567"/>
    </w:pPr>
  </w:style>
  <w:style w:type="paragraph" w:customStyle="1" w:styleId="affffe">
    <w:name w:val="текст"/>
    <w:pPr>
      <w:suppressAutoHyphens/>
      <w:autoSpaceDE w:val="0"/>
      <w:jc w:val="both"/>
    </w:pPr>
    <w:rPr>
      <w:rFonts w:ascii="SchoolBookC" w:eastAsia="Arial" w:hAnsi="SchoolBookC" w:cs="SchoolBookC"/>
      <w:color w:val="000000"/>
      <w:sz w:val="24"/>
      <w:szCs w:val="24"/>
      <w:lang w:eastAsia="ar-SA"/>
    </w:rPr>
  </w:style>
  <w:style w:type="paragraph" w:customStyle="1" w:styleId="afffff">
    <w:name w:val="текст таблицы"/>
    <w:basedOn w:val="a0"/>
    <w:pPr>
      <w:autoSpaceDE w:val="0"/>
      <w:spacing w:before="120" w:after="0"/>
      <w:ind w:right="-102"/>
      <w:jc w:val="left"/>
    </w:pPr>
    <w:rPr>
      <w:rFonts w:ascii="Arial" w:hAnsi="Arial" w:cs="Arial"/>
    </w:rPr>
  </w:style>
  <w:style w:type="paragraph" w:customStyle="1" w:styleId="afffff0">
    <w:name w:val="заг_центр"/>
    <w:basedOn w:val="a0"/>
    <w:pPr>
      <w:autoSpaceDE w:val="0"/>
      <w:spacing w:before="57" w:after="0"/>
      <w:ind w:left="283" w:right="283"/>
      <w:jc w:val="center"/>
    </w:pPr>
    <w:rPr>
      <w:rFonts w:ascii="AvantGardeGothicC" w:hAnsi="AvantGardeGothicC" w:cs="AvantGardeGothicC"/>
      <w:b/>
      <w:bCs/>
      <w:i/>
      <w:iCs/>
    </w:rPr>
  </w:style>
  <w:style w:type="paragraph" w:customStyle="1" w:styleId="TextNormal">
    <w:name w:val="Text Normal"/>
    <w:basedOn w:val="a0"/>
    <w:pPr>
      <w:tabs>
        <w:tab w:val="left" w:pos="1170"/>
      </w:tabs>
      <w:autoSpaceDE w:val="0"/>
      <w:spacing w:after="0"/>
      <w:ind w:left="360" w:right="448" w:firstLine="540"/>
    </w:pPr>
    <w:rPr>
      <w:rFonts w:ascii="TimesDL" w:hAnsi="TimesDL" w:cs="TimesDL"/>
      <w:sz w:val="20"/>
      <w:szCs w:val="20"/>
      <w:lang w:val="en-GB"/>
    </w:rPr>
  </w:style>
  <w:style w:type="paragraph" w:customStyle="1" w:styleId="StyleFirstline127cm">
    <w:name w:val="Style First line:  127 cm"/>
    <w:basedOn w:val="a0"/>
    <w:pPr>
      <w:autoSpaceDE w:val="0"/>
      <w:spacing w:before="120" w:after="0"/>
      <w:ind w:firstLine="720"/>
    </w:pPr>
    <w:rPr>
      <w:rFonts w:ascii="Arial" w:hAnsi="Arial" w:cs="Arial"/>
    </w:rPr>
  </w:style>
  <w:style w:type="paragraph" w:customStyle="1" w:styleId="1fe">
    <w:name w:val="втяжка1"/>
    <w:basedOn w:val="affffd"/>
    <w:next w:val="affffd"/>
    <w:pPr>
      <w:tabs>
        <w:tab w:val="clear" w:pos="567"/>
        <w:tab w:val="left" w:pos="1134"/>
      </w:tabs>
      <w:ind w:left="1134"/>
    </w:pPr>
  </w:style>
  <w:style w:type="paragraph" w:customStyle="1" w:styleId="-4">
    <w:name w:val="текст-табл"/>
    <w:basedOn w:val="a0"/>
    <w:next w:val="a0"/>
    <w:pPr>
      <w:autoSpaceDE w:val="0"/>
      <w:spacing w:before="57" w:after="0"/>
      <w:ind w:left="283" w:right="283"/>
    </w:pPr>
    <w:rPr>
      <w:rFonts w:ascii="SchoolBookC" w:hAnsi="SchoolBookC" w:cs="SchoolBookC"/>
      <w:b/>
      <w:bCs/>
      <w:i/>
      <w:iCs/>
    </w:rPr>
  </w:style>
  <w:style w:type="paragraph" w:customStyle="1" w:styleId="fr10">
    <w:name w:val="fr1"/>
    <w:basedOn w:val="a0"/>
    <w:pPr>
      <w:autoSpaceDE w:val="0"/>
      <w:spacing w:before="150" w:after="150"/>
      <w:ind w:left="150" w:right="150"/>
      <w:jc w:val="left"/>
    </w:pPr>
    <w:rPr>
      <w:rFonts w:ascii="Arial" w:hAnsi="Arial" w:cs="Arial"/>
    </w:rPr>
  </w:style>
  <w:style w:type="paragraph" w:customStyle="1" w:styleId="92">
    <w:name w:val="9"/>
    <w:basedOn w:val="a0"/>
    <w:pPr>
      <w:autoSpaceDE w:val="0"/>
      <w:spacing w:after="0"/>
      <w:jc w:val="center"/>
    </w:pPr>
    <w:rPr>
      <w:rFonts w:ascii="Arial" w:hAnsi="Arial" w:cs="Arial"/>
      <w:b/>
      <w:bCs/>
      <w:sz w:val="16"/>
      <w:szCs w:val="16"/>
    </w:rPr>
  </w:style>
  <w:style w:type="paragraph" w:customStyle="1" w:styleId="02statia1">
    <w:name w:val="02statia1"/>
    <w:basedOn w:val="a0"/>
    <w:pPr>
      <w:keepNext/>
      <w:autoSpaceDE w:val="0"/>
      <w:spacing w:before="280" w:after="0" w:line="320" w:lineRule="atLeast"/>
      <w:ind w:left="1134" w:right="851" w:hanging="578"/>
      <w:jc w:val="left"/>
    </w:pPr>
    <w:rPr>
      <w:rFonts w:ascii="GaramondNarrowC" w:hAnsi="GaramondNarrowC" w:cs="GaramondNarrowC"/>
      <w:b/>
      <w:bCs/>
    </w:rPr>
  </w:style>
  <w:style w:type="paragraph" w:customStyle="1" w:styleId="02statia2">
    <w:name w:val="02statia2"/>
    <w:basedOn w:val="a0"/>
    <w:pPr>
      <w:autoSpaceDE w:val="0"/>
      <w:spacing w:before="120" w:after="0" w:line="320" w:lineRule="atLeast"/>
      <w:ind w:left="2020" w:hanging="880"/>
    </w:pPr>
    <w:rPr>
      <w:rFonts w:ascii="GaramondNarrowC" w:hAnsi="GaramondNarrowC" w:cs="GaramondNarrowC"/>
      <w:color w:val="000000"/>
      <w:sz w:val="21"/>
      <w:szCs w:val="21"/>
    </w:rPr>
  </w:style>
  <w:style w:type="paragraph" w:customStyle="1" w:styleId="02statia3">
    <w:name w:val="02statia3"/>
    <w:basedOn w:val="a0"/>
    <w:pPr>
      <w:autoSpaceDE w:val="0"/>
      <w:spacing w:before="120" w:after="0" w:line="320" w:lineRule="atLeast"/>
      <w:ind w:left="2900" w:hanging="880"/>
    </w:pPr>
    <w:rPr>
      <w:rFonts w:ascii="GaramondNarrowC" w:hAnsi="GaramondNarrowC" w:cs="GaramondNarrowC"/>
      <w:color w:val="000000"/>
      <w:sz w:val="21"/>
      <w:szCs w:val="21"/>
    </w:rPr>
  </w:style>
  <w:style w:type="paragraph" w:customStyle="1" w:styleId="3c">
    <w:name w:val="3"/>
    <w:basedOn w:val="a0"/>
    <w:pPr>
      <w:autoSpaceDE w:val="0"/>
      <w:spacing w:after="0"/>
    </w:pPr>
    <w:rPr>
      <w:rFonts w:ascii="Arial" w:hAnsi="Arial" w:cs="Arial"/>
    </w:rPr>
  </w:style>
  <w:style w:type="paragraph" w:customStyle="1" w:styleId="2-110">
    <w:name w:val="2-11"/>
    <w:basedOn w:val="a0"/>
    <w:pPr>
      <w:autoSpaceDE w:val="0"/>
    </w:pPr>
    <w:rPr>
      <w:rFonts w:ascii="Arial" w:hAnsi="Arial" w:cs="Arial"/>
    </w:rPr>
  </w:style>
  <w:style w:type="paragraph" w:customStyle="1" w:styleId="oaenoniinee">
    <w:name w:val="oaeno niinee"/>
    <w:basedOn w:val="a0"/>
    <w:pPr>
      <w:widowControl w:val="0"/>
      <w:autoSpaceDE w:val="0"/>
      <w:spacing w:after="0"/>
      <w:jc w:val="left"/>
    </w:pPr>
    <w:rPr>
      <w:rFonts w:ascii="Gelvetsky 12pt" w:hAnsi="Gelvetsky 12pt" w:cs="Gelvetsky 12pt"/>
      <w:lang w:val="en-US"/>
    </w:rPr>
  </w:style>
  <w:style w:type="paragraph" w:customStyle="1" w:styleId="Iauiue2">
    <w:name w:val="Iau?iue2"/>
    <w:pPr>
      <w:widowControl w:val="0"/>
      <w:suppressAutoHyphens/>
      <w:autoSpaceDE w:val="0"/>
    </w:pPr>
    <w:rPr>
      <w:rFonts w:ascii="Arial" w:eastAsia="Arial" w:hAnsi="Arial" w:cs="Arial"/>
      <w:lang w:eastAsia="ar-SA"/>
    </w:rPr>
  </w:style>
  <w:style w:type="paragraph" w:customStyle="1" w:styleId="223">
    <w:name w:val="Заголовок 2.Заголовок 2 Знак"/>
    <w:basedOn w:val="a0"/>
    <w:next w:val="a0"/>
    <w:pPr>
      <w:keepNext/>
      <w:spacing w:after="0"/>
    </w:pPr>
    <w:rPr>
      <w:b/>
      <w:bCs/>
      <w:lang w:val="en-US"/>
    </w:rPr>
  </w:style>
  <w:style w:type="paragraph" w:customStyle="1" w:styleId="1ff">
    <w:name w:val="Знак1 Знак Знак Знак Знак Знак Знак Знак Знак Знак"/>
    <w:basedOn w:val="a0"/>
    <w:pPr>
      <w:spacing w:after="160" w:line="240" w:lineRule="exact"/>
      <w:jc w:val="left"/>
    </w:pPr>
    <w:rPr>
      <w:rFonts w:ascii="Verdana" w:hAnsi="Verdana"/>
      <w:sz w:val="20"/>
      <w:szCs w:val="20"/>
      <w:lang w:val="en-US"/>
    </w:rPr>
  </w:style>
  <w:style w:type="paragraph" w:customStyle="1" w:styleId="1ff0">
    <w:name w:val="Знак Знак Знак1"/>
    <w:basedOn w:val="a0"/>
    <w:pPr>
      <w:spacing w:after="160" w:line="240" w:lineRule="exact"/>
      <w:jc w:val="left"/>
    </w:pPr>
    <w:rPr>
      <w:rFonts w:ascii="Verdana" w:hAnsi="Verdana"/>
      <w:sz w:val="20"/>
      <w:szCs w:val="20"/>
      <w:lang w:val="en-US"/>
    </w:rPr>
  </w:style>
  <w:style w:type="paragraph" w:customStyle="1" w:styleId="WW-Web">
    <w:name w:val="WW-Обычный (Web)"/>
    <w:basedOn w:val="a0"/>
    <w:pPr>
      <w:spacing w:before="100" w:after="100"/>
      <w:jc w:val="left"/>
    </w:pPr>
    <w:rPr>
      <w:rFonts w:ascii="Arial" w:eastAsia="Arial Unicode MS" w:hAnsi="Arial"/>
      <w:kern w:val="1"/>
      <w:szCs w:val="20"/>
    </w:rPr>
  </w:style>
  <w:style w:type="paragraph" w:customStyle="1" w:styleId="1ff1">
    <w:name w:val="Прощание1"/>
    <w:basedOn w:val="a0"/>
    <w:next w:val="a0"/>
    <w:pPr>
      <w:spacing w:after="0" w:line="220" w:lineRule="atLeast"/>
      <w:jc w:val="left"/>
    </w:pPr>
    <w:rPr>
      <w:rFonts w:ascii="Garamond" w:hAnsi="Garamond"/>
      <w:sz w:val="22"/>
      <w:szCs w:val="20"/>
    </w:rPr>
  </w:style>
  <w:style w:type="paragraph" w:customStyle="1" w:styleId="afffff1">
    <w:name w:val="Название предприятия"/>
    <w:basedOn w:val="afff1"/>
    <w:pPr>
      <w:keepLines/>
      <w:spacing w:after="40" w:line="240" w:lineRule="atLeast"/>
      <w:jc w:val="center"/>
    </w:pPr>
    <w:rPr>
      <w:rFonts w:ascii="Garamond" w:hAnsi="Garamond"/>
      <w:caps/>
      <w:spacing w:val="75"/>
      <w:sz w:val="22"/>
      <w:szCs w:val="20"/>
    </w:rPr>
  </w:style>
  <w:style w:type="paragraph" w:customStyle="1" w:styleId="afffff2">
    <w:name w:val="Название документа"/>
    <w:next w:val="a0"/>
    <w:pPr>
      <w:pBdr>
        <w:top w:val="double" w:sz="1" w:space="8" w:color="808080"/>
        <w:bottom w:val="double" w:sz="1" w:space="8" w:color="808080"/>
      </w:pBdr>
      <w:suppressAutoHyphens/>
      <w:spacing w:after="40" w:line="240" w:lineRule="atLeast"/>
      <w:jc w:val="center"/>
    </w:pPr>
    <w:rPr>
      <w:rFonts w:ascii="Garamond" w:eastAsia="Arial" w:hAnsi="Garamond"/>
      <w:b/>
      <w:caps/>
      <w:spacing w:val="20"/>
      <w:sz w:val="18"/>
      <w:lang w:eastAsia="ar-SA"/>
    </w:rPr>
  </w:style>
  <w:style w:type="paragraph" w:customStyle="1" w:styleId="afffff3">
    <w:name w:val="Приложение"/>
    <w:basedOn w:val="afff1"/>
    <w:next w:val="a0"/>
    <w:pPr>
      <w:keepLines/>
      <w:spacing w:before="220" w:after="240" w:line="240" w:lineRule="atLeast"/>
    </w:pPr>
    <w:rPr>
      <w:rFonts w:ascii="Garamond" w:hAnsi="Garamond"/>
      <w:sz w:val="22"/>
      <w:szCs w:val="20"/>
    </w:rPr>
  </w:style>
  <w:style w:type="paragraph" w:customStyle="1" w:styleId="afffff4">
    <w:name w:val="База верхнего колонтитула"/>
    <w:basedOn w:val="afff1"/>
    <w:pPr>
      <w:keepLines/>
      <w:tabs>
        <w:tab w:val="center" w:pos="4320"/>
        <w:tab w:val="right" w:pos="8640"/>
      </w:tabs>
      <w:spacing w:after="0" w:line="240" w:lineRule="atLeast"/>
      <w:ind w:firstLine="360"/>
    </w:pPr>
    <w:rPr>
      <w:rFonts w:ascii="Garamond" w:hAnsi="Garamond"/>
      <w:sz w:val="22"/>
      <w:szCs w:val="20"/>
    </w:rPr>
  </w:style>
  <w:style w:type="paragraph" w:customStyle="1" w:styleId="afffff5">
    <w:name w:val="База заголовка"/>
    <w:basedOn w:val="afff1"/>
    <w:next w:val="afff1"/>
    <w:pPr>
      <w:keepNext/>
      <w:keepLines/>
      <w:spacing w:after="0" w:line="240" w:lineRule="atLeast"/>
      <w:jc w:val="left"/>
    </w:pPr>
    <w:rPr>
      <w:rFonts w:ascii="Garamond" w:hAnsi="Garamond"/>
      <w:kern w:val="1"/>
      <w:sz w:val="22"/>
      <w:szCs w:val="20"/>
    </w:rPr>
  </w:style>
  <w:style w:type="paragraph" w:customStyle="1" w:styleId="1ff2">
    <w:name w:val="Шапка1"/>
    <w:basedOn w:val="afff1"/>
    <w:pPr>
      <w:keepLines/>
      <w:spacing w:line="240" w:lineRule="atLeast"/>
      <w:ind w:left="1080" w:hanging="1080"/>
      <w:jc w:val="left"/>
    </w:pPr>
    <w:rPr>
      <w:rFonts w:ascii="Garamond" w:hAnsi="Garamond"/>
      <w:caps/>
      <w:sz w:val="18"/>
      <w:szCs w:val="20"/>
    </w:rPr>
  </w:style>
  <w:style w:type="paragraph" w:customStyle="1" w:styleId="afffff6">
    <w:name w:val="Заголовок сообщения (первый)"/>
    <w:basedOn w:val="1ff2"/>
    <w:next w:val="1ff2"/>
    <w:pPr>
      <w:spacing w:before="360"/>
    </w:pPr>
  </w:style>
  <w:style w:type="paragraph" w:customStyle="1" w:styleId="afffff7">
    <w:name w:val="Заголовок сообщения (последний)"/>
    <w:basedOn w:val="1ff2"/>
    <w:next w:val="afff1"/>
    <w:pPr>
      <w:pBdr>
        <w:bottom w:val="single" w:sz="4" w:space="18" w:color="808080"/>
      </w:pBdr>
      <w:spacing w:after="360"/>
    </w:pPr>
  </w:style>
  <w:style w:type="paragraph" w:customStyle="1" w:styleId="1ff3">
    <w:name w:val="Обычный отступ1"/>
    <w:basedOn w:val="a0"/>
    <w:pPr>
      <w:spacing w:after="0"/>
      <w:ind w:left="720"/>
      <w:jc w:val="left"/>
    </w:pPr>
    <w:rPr>
      <w:rFonts w:ascii="Garamond" w:hAnsi="Garamond"/>
      <w:sz w:val="22"/>
      <w:szCs w:val="20"/>
      <w:lang w:val="x-none"/>
    </w:rPr>
  </w:style>
  <w:style w:type="paragraph" w:customStyle="1" w:styleId="afffff8">
    <w:name w:val="Обратный адрес"/>
    <w:pPr>
      <w:suppressAutoHyphens/>
      <w:spacing w:line="240" w:lineRule="atLeast"/>
      <w:ind w:right="-240"/>
      <w:jc w:val="center"/>
    </w:pPr>
    <w:rPr>
      <w:rFonts w:ascii="Garamond" w:eastAsia="Arial" w:hAnsi="Garamond"/>
      <w:caps/>
      <w:spacing w:val="30"/>
      <w:sz w:val="15"/>
      <w:lang w:eastAsia="ar-SA"/>
    </w:rPr>
  </w:style>
  <w:style w:type="paragraph" w:styleId="afffff9">
    <w:name w:val="Signature"/>
    <w:basedOn w:val="afff1"/>
    <w:next w:val="a0"/>
    <w:pPr>
      <w:keepNext/>
      <w:keepLines/>
      <w:spacing w:before="660" w:after="0" w:line="240" w:lineRule="atLeast"/>
      <w:ind w:firstLine="360"/>
    </w:pPr>
    <w:rPr>
      <w:rFonts w:ascii="Garamond" w:hAnsi="Garamond"/>
      <w:sz w:val="22"/>
      <w:szCs w:val="20"/>
    </w:rPr>
  </w:style>
  <w:style w:type="paragraph" w:customStyle="1" w:styleId="afffffa">
    <w:name w:val="Должность в подписи"/>
    <w:basedOn w:val="afffff9"/>
    <w:next w:val="a0"/>
    <w:pPr>
      <w:spacing w:before="0"/>
      <w:ind w:firstLine="0"/>
    </w:pPr>
  </w:style>
  <w:style w:type="paragraph" w:customStyle="1" w:styleId="afffffb">
    <w:name w:val="Имя в подписи"/>
    <w:basedOn w:val="afffff9"/>
    <w:next w:val="afffffa"/>
    <w:pPr>
      <w:ind w:firstLine="0"/>
    </w:pPr>
  </w:style>
  <w:style w:type="paragraph" w:styleId="HTMLa">
    <w:name w:val="HTML Address"/>
    <w:basedOn w:val="a0"/>
    <w:pPr>
      <w:spacing w:after="0"/>
      <w:jc w:val="left"/>
    </w:pPr>
    <w:rPr>
      <w:rFonts w:ascii="Garamond" w:hAnsi="Garamond"/>
      <w:i/>
      <w:iCs/>
      <w:sz w:val="22"/>
      <w:szCs w:val="20"/>
    </w:rPr>
  </w:style>
  <w:style w:type="paragraph" w:styleId="afffffc">
    <w:name w:val="envelope address"/>
    <w:basedOn w:val="a0"/>
    <w:pPr>
      <w:spacing w:after="0"/>
      <w:ind w:left="2880"/>
      <w:jc w:val="left"/>
    </w:pPr>
    <w:rPr>
      <w:rFonts w:ascii="Arial" w:hAnsi="Arial" w:cs="Arial"/>
    </w:rPr>
  </w:style>
  <w:style w:type="paragraph" w:customStyle="1" w:styleId="1ff4">
    <w:name w:val="Заголовок записки1"/>
    <w:basedOn w:val="a0"/>
    <w:next w:val="a0"/>
    <w:pPr>
      <w:spacing w:after="0"/>
      <w:jc w:val="left"/>
    </w:pPr>
    <w:rPr>
      <w:rFonts w:ascii="Garamond" w:hAnsi="Garamond"/>
      <w:sz w:val="22"/>
      <w:szCs w:val="20"/>
    </w:rPr>
  </w:style>
  <w:style w:type="paragraph" w:customStyle="1" w:styleId="1ff5">
    <w:name w:val="Красная строка1"/>
    <w:basedOn w:val="afff1"/>
    <w:pPr>
      <w:ind w:firstLine="210"/>
      <w:jc w:val="left"/>
    </w:pPr>
    <w:rPr>
      <w:rFonts w:ascii="Garamond" w:hAnsi="Garamond"/>
      <w:sz w:val="22"/>
      <w:szCs w:val="20"/>
    </w:rPr>
  </w:style>
  <w:style w:type="paragraph" w:customStyle="1" w:styleId="217">
    <w:name w:val="Красная строка 21"/>
    <w:basedOn w:val="afff5"/>
    <w:pPr>
      <w:ind w:firstLine="210"/>
      <w:jc w:val="left"/>
    </w:pPr>
    <w:rPr>
      <w:rFonts w:ascii="Garamond" w:hAnsi="Garamond"/>
      <w:sz w:val="22"/>
      <w:szCs w:val="20"/>
    </w:rPr>
  </w:style>
  <w:style w:type="paragraph" w:customStyle="1" w:styleId="410">
    <w:name w:val="Маркированный список 41"/>
    <w:basedOn w:val="a0"/>
    <w:pPr>
      <w:numPr>
        <w:numId w:val="32"/>
      </w:numPr>
      <w:spacing w:after="0"/>
      <w:jc w:val="left"/>
    </w:pPr>
    <w:rPr>
      <w:rFonts w:ascii="Garamond" w:hAnsi="Garamond"/>
      <w:sz w:val="22"/>
      <w:szCs w:val="20"/>
    </w:rPr>
  </w:style>
  <w:style w:type="paragraph" w:customStyle="1" w:styleId="510">
    <w:name w:val="Маркированный список 51"/>
    <w:basedOn w:val="a0"/>
    <w:pPr>
      <w:numPr>
        <w:numId w:val="26"/>
      </w:numPr>
      <w:spacing w:after="0"/>
      <w:jc w:val="left"/>
    </w:pPr>
    <w:rPr>
      <w:rFonts w:ascii="Garamond" w:hAnsi="Garamond"/>
      <w:sz w:val="22"/>
      <w:szCs w:val="20"/>
    </w:rPr>
  </w:style>
  <w:style w:type="paragraph" w:customStyle="1" w:styleId="31">
    <w:name w:val="Нумерованный список 31"/>
    <w:basedOn w:val="a0"/>
    <w:pPr>
      <w:numPr>
        <w:numId w:val="4"/>
      </w:numPr>
      <w:tabs>
        <w:tab w:val="left" w:pos="926"/>
      </w:tabs>
      <w:spacing w:after="0"/>
      <w:ind w:left="926" w:firstLine="0"/>
      <w:jc w:val="left"/>
    </w:pPr>
    <w:rPr>
      <w:rFonts w:ascii="Garamond" w:hAnsi="Garamond"/>
      <w:sz w:val="22"/>
      <w:szCs w:val="20"/>
    </w:rPr>
  </w:style>
  <w:style w:type="paragraph" w:customStyle="1" w:styleId="41">
    <w:name w:val="Нумерованный список 41"/>
    <w:basedOn w:val="a0"/>
    <w:pPr>
      <w:numPr>
        <w:numId w:val="6"/>
      </w:numPr>
      <w:spacing w:after="0"/>
      <w:jc w:val="left"/>
    </w:pPr>
    <w:rPr>
      <w:rFonts w:ascii="Garamond" w:hAnsi="Garamond"/>
      <w:sz w:val="22"/>
      <w:szCs w:val="20"/>
    </w:rPr>
  </w:style>
  <w:style w:type="paragraph" w:customStyle="1" w:styleId="51">
    <w:name w:val="Нумерованный список 51"/>
    <w:basedOn w:val="a0"/>
    <w:pPr>
      <w:numPr>
        <w:numId w:val="3"/>
      </w:numPr>
      <w:tabs>
        <w:tab w:val="left" w:pos="1492"/>
      </w:tabs>
      <w:spacing w:after="0"/>
      <w:ind w:left="1492" w:firstLine="0"/>
      <w:jc w:val="left"/>
    </w:pPr>
    <w:rPr>
      <w:rFonts w:ascii="Garamond" w:hAnsi="Garamond"/>
      <w:sz w:val="22"/>
      <w:szCs w:val="20"/>
    </w:rPr>
  </w:style>
  <w:style w:type="paragraph" w:styleId="2">
    <w:name w:val="envelope return"/>
    <w:basedOn w:val="a0"/>
    <w:pPr>
      <w:numPr>
        <w:numId w:val="2"/>
      </w:numPr>
      <w:spacing w:after="0"/>
      <w:ind w:left="0" w:firstLine="0"/>
      <w:jc w:val="left"/>
    </w:pPr>
    <w:rPr>
      <w:rFonts w:ascii="Arial" w:hAnsi="Arial" w:cs="Arial"/>
      <w:sz w:val="20"/>
      <w:szCs w:val="20"/>
    </w:rPr>
  </w:style>
  <w:style w:type="paragraph" w:customStyle="1" w:styleId="1ff6">
    <w:name w:val="Приветствие1"/>
    <w:basedOn w:val="a0"/>
    <w:next w:val="a0"/>
    <w:pPr>
      <w:spacing w:after="0"/>
      <w:jc w:val="left"/>
    </w:pPr>
    <w:rPr>
      <w:rFonts w:ascii="Garamond" w:hAnsi="Garamond"/>
      <w:sz w:val="22"/>
      <w:szCs w:val="20"/>
    </w:rPr>
  </w:style>
  <w:style w:type="paragraph" w:customStyle="1" w:styleId="1ff7">
    <w:name w:val="Продолжение списка1"/>
    <w:basedOn w:val="a0"/>
    <w:pPr>
      <w:spacing w:after="120"/>
      <w:ind w:left="283"/>
      <w:jc w:val="left"/>
    </w:pPr>
    <w:rPr>
      <w:rFonts w:ascii="Garamond" w:hAnsi="Garamond"/>
      <w:sz w:val="22"/>
      <w:szCs w:val="20"/>
    </w:rPr>
  </w:style>
  <w:style w:type="paragraph" w:customStyle="1" w:styleId="315">
    <w:name w:val="Продолжение списка 31"/>
    <w:basedOn w:val="a0"/>
    <w:pPr>
      <w:spacing w:after="120"/>
      <w:ind w:left="849"/>
      <w:jc w:val="left"/>
    </w:pPr>
    <w:rPr>
      <w:rFonts w:ascii="Garamond" w:hAnsi="Garamond"/>
      <w:sz w:val="22"/>
      <w:szCs w:val="20"/>
    </w:rPr>
  </w:style>
  <w:style w:type="paragraph" w:customStyle="1" w:styleId="411">
    <w:name w:val="Продолжение списка 41"/>
    <w:basedOn w:val="a0"/>
    <w:pPr>
      <w:spacing w:after="120"/>
      <w:ind w:left="1132"/>
      <w:jc w:val="left"/>
    </w:pPr>
    <w:rPr>
      <w:rFonts w:ascii="Garamond" w:hAnsi="Garamond"/>
      <w:sz w:val="22"/>
      <w:szCs w:val="20"/>
    </w:rPr>
  </w:style>
  <w:style w:type="paragraph" w:customStyle="1" w:styleId="511">
    <w:name w:val="Продолжение списка 51"/>
    <w:basedOn w:val="a0"/>
    <w:pPr>
      <w:spacing w:after="120"/>
      <w:ind w:left="1415"/>
      <w:jc w:val="left"/>
    </w:pPr>
    <w:rPr>
      <w:rFonts w:ascii="Garamond" w:hAnsi="Garamond"/>
      <w:sz w:val="22"/>
      <w:szCs w:val="20"/>
    </w:rPr>
  </w:style>
  <w:style w:type="paragraph" w:customStyle="1" w:styleId="412">
    <w:name w:val="Список 41"/>
    <w:basedOn w:val="a0"/>
    <w:pPr>
      <w:spacing w:after="0"/>
      <w:ind w:left="1132" w:hanging="283"/>
      <w:jc w:val="left"/>
    </w:pPr>
    <w:rPr>
      <w:rFonts w:ascii="Garamond" w:hAnsi="Garamond"/>
      <w:sz w:val="22"/>
      <w:szCs w:val="20"/>
    </w:rPr>
  </w:style>
  <w:style w:type="paragraph" w:customStyle="1" w:styleId="512">
    <w:name w:val="Список 51"/>
    <w:basedOn w:val="a0"/>
    <w:pPr>
      <w:spacing w:after="0"/>
      <w:ind w:left="1415" w:hanging="283"/>
      <w:jc w:val="left"/>
    </w:pPr>
    <w:rPr>
      <w:rFonts w:ascii="Garamond" w:hAnsi="Garamond"/>
      <w:sz w:val="22"/>
      <w:szCs w:val="20"/>
    </w:rPr>
  </w:style>
  <w:style w:type="paragraph" w:styleId="afffffd">
    <w:name w:val="E-mail Signature"/>
    <w:basedOn w:val="a0"/>
    <w:pPr>
      <w:spacing w:after="0"/>
      <w:jc w:val="left"/>
    </w:pPr>
    <w:rPr>
      <w:rFonts w:ascii="Garamond" w:hAnsi="Garamond"/>
      <w:sz w:val="22"/>
      <w:szCs w:val="20"/>
    </w:rPr>
  </w:style>
  <w:style w:type="paragraph" w:customStyle="1" w:styleId="218">
    <w:name w:val="Продолжение списка 21"/>
    <w:basedOn w:val="a0"/>
    <w:pPr>
      <w:spacing w:after="120"/>
      <w:ind w:left="566"/>
      <w:jc w:val="left"/>
    </w:pPr>
  </w:style>
  <w:style w:type="paragraph" w:customStyle="1" w:styleId="316">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Style3">
    <w:name w:val="Style3"/>
    <w:basedOn w:val="a0"/>
    <w:pPr>
      <w:widowControl w:val="0"/>
      <w:tabs>
        <w:tab w:val="left" w:pos="432"/>
      </w:tabs>
      <w:autoSpaceDE w:val="0"/>
      <w:spacing w:after="0" w:line="278" w:lineRule="exact"/>
      <w:ind w:firstLine="725"/>
    </w:pPr>
  </w:style>
  <w:style w:type="paragraph" w:customStyle="1" w:styleId="afffffe">
    <w:name w:val="Стиль По ширине"/>
    <w:basedOn w:val="a0"/>
    <w:pPr>
      <w:spacing w:after="0"/>
      <w:jc w:val="center"/>
    </w:pPr>
    <w:rPr>
      <w:sz w:val="20"/>
      <w:szCs w:val="20"/>
      <w:lang w:val="en-US"/>
    </w:rPr>
  </w:style>
  <w:style w:type="paragraph" w:customStyle="1" w:styleId="Style2">
    <w:name w:val="Style2"/>
    <w:basedOn w:val="a0"/>
    <w:pPr>
      <w:widowControl w:val="0"/>
      <w:autoSpaceDE w:val="0"/>
      <w:spacing w:after="0"/>
      <w:jc w:val="left"/>
    </w:pPr>
  </w:style>
  <w:style w:type="paragraph" w:customStyle="1" w:styleId="Style4">
    <w:name w:val="Style4"/>
    <w:basedOn w:val="a0"/>
    <w:pPr>
      <w:widowControl w:val="0"/>
      <w:autoSpaceDE w:val="0"/>
      <w:spacing w:after="0" w:line="278" w:lineRule="exact"/>
      <w:ind w:hanging="355"/>
    </w:pPr>
  </w:style>
  <w:style w:type="paragraph" w:customStyle="1" w:styleId="2f2">
    <w:name w:val="Обычный2"/>
    <w:pPr>
      <w:widowControl w:val="0"/>
      <w:suppressAutoHyphens/>
      <w:spacing w:line="300" w:lineRule="auto"/>
    </w:pPr>
    <w:rPr>
      <w:rFonts w:eastAsia="Arial"/>
      <w:kern w:val="1"/>
      <w:sz w:val="22"/>
      <w:lang w:eastAsia="ar-SA"/>
    </w:rPr>
  </w:style>
  <w:style w:type="paragraph" w:customStyle="1" w:styleId="03zagalovok1">
    <w:name w:val="03zagalovok1"/>
    <w:basedOn w:val="a0"/>
    <w:pPr>
      <w:spacing w:after="0" w:line="288" w:lineRule="auto"/>
      <w:jc w:val="left"/>
    </w:pPr>
    <w:rPr>
      <w:color w:val="000000"/>
      <w:sz w:val="28"/>
      <w:szCs w:val="28"/>
    </w:rPr>
  </w:style>
  <w:style w:type="paragraph" w:customStyle="1" w:styleId="03osnovnoytext">
    <w:name w:val="03osnovnoytext"/>
    <w:basedOn w:val="a0"/>
    <w:pPr>
      <w:spacing w:before="320" w:after="0" w:line="320" w:lineRule="atLeast"/>
      <w:ind w:left="1191"/>
    </w:pPr>
    <w:rPr>
      <w:rFonts w:ascii="GaramondC" w:hAnsi="GaramondC"/>
      <w:color w:val="000000"/>
      <w:sz w:val="20"/>
      <w:szCs w:val="20"/>
    </w:rPr>
  </w:style>
  <w:style w:type="paragraph" w:customStyle="1" w:styleId="03bulliti">
    <w:name w:val="03bulliti"/>
    <w:basedOn w:val="a0"/>
    <w:pPr>
      <w:spacing w:before="170" w:after="0" w:line="320" w:lineRule="atLeast"/>
      <w:ind w:left="1640" w:hanging="440"/>
    </w:pPr>
    <w:rPr>
      <w:rFonts w:ascii="GaramondC" w:hAnsi="GaramondC"/>
      <w:color w:val="000000"/>
      <w:sz w:val="20"/>
      <w:szCs w:val="20"/>
    </w:rPr>
  </w:style>
  <w:style w:type="paragraph" w:customStyle="1" w:styleId="03vajno">
    <w:name w:val="03vajno"/>
    <w:basedOn w:val="a0"/>
    <w:pPr>
      <w:spacing w:before="640" w:after="0" w:line="320" w:lineRule="atLeast"/>
      <w:ind w:left="1191"/>
    </w:pPr>
    <w:rPr>
      <w:rFonts w:ascii="GaramondC" w:hAnsi="GaramondC"/>
      <w:color w:val="000000"/>
      <w:sz w:val="20"/>
      <w:szCs w:val="20"/>
    </w:rPr>
  </w:style>
  <w:style w:type="paragraph" w:customStyle="1" w:styleId="03textnum">
    <w:name w:val="03textnum"/>
    <w:basedOn w:val="a0"/>
    <w:pPr>
      <w:spacing w:before="320" w:after="0" w:line="320" w:lineRule="atLeast"/>
      <w:ind w:left="1580" w:hanging="380"/>
    </w:pPr>
    <w:rPr>
      <w:rFonts w:ascii="GaramondC" w:hAnsi="GaramondC"/>
      <w:color w:val="000000"/>
      <w:sz w:val="20"/>
      <w:szCs w:val="20"/>
    </w:rPr>
  </w:style>
  <w:style w:type="paragraph" w:customStyle="1" w:styleId="01zagolovok">
    <w:name w:val="01_zagolovok"/>
    <w:basedOn w:val="a0"/>
    <w:pPr>
      <w:keepNext/>
      <w:pageBreakBefore/>
      <w:spacing w:before="360" w:after="120"/>
      <w:jc w:val="left"/>
    </w:pPr>
    <w:rPr>
      <w:rFonts w:ascii="GaramondC" w:hAnsi="GaramondC"/>
      <w:b/>
      <w:color w:val="000000"/>
      <w:sz w:val="40"/>
      <w:szCs w:val="62"/>
    </w:rPr>
  </w:style>
  <w:style w:type="paragraph" w:customStyle="1" w:styleId="01">
    <w:name w:val="01"/>
    <w:basedOn w:val="a0"/>
    <w:pPr>
      <w:spacing w:before="60" w:after="0" w:line="340" w:lineRule="atLeast"/>
      <w:ind w:left="567" w:right="850"/>
      <w:jc w:val="left"/>
    </w:pPr>
    <w:rPr>
      <w:rFonts w:ascii="GaramondC" w:hAnsi="GaramondC"/>
      <w:b/>
      <w:bCs/>
      <w:color w:val="000000"/>
      <w:sz w:val="28"/>
      <w:szCs w:val="28"/>
    </w:rPr>
  </w:style>
  <w:style w:type="paragraph" w:customStyle="1" w:styleId="03zagolovok3">
    <w:name w:val="03zagolovok3"/>
    <w:basedOn w:val="a0"/>
    <w:pPr>
      <w:spacing w:before="500" w:after="0" w:line="320" w:lineRule="atLeast"/>
      <w:ind w:left="1120" w:hanging="580"/>
      <w:jc w:val="left"/>
    </w:pPr>
    <w:rPr>
      <w:rFonts w:ascii="GaramondC" w:hAnsi="GaramondC"/>
      <w:caps/>
      <w:color w:val="000000"/>
      <w:sz w:val="28"/>
      <w:szCs w:val="28"/>
    </w:rPr>
  </w:style>
  <w:style w:type="paragraph" w:customStyle="1" w:styleId="03closecomment">
    <w:name w:val="03closecomment"/>
    <w:basedOn w:val="a0"/>
    <w:pPr>
      <w:spacing w:after="0" w:line="240" w:lineRule="atLeast"/>
      <w:jc w:val="right"/>
    </w:pPr>
    <w:rPr>
      <w:rFonts w:ascii="GaramondC" w:hAnsi="GaramondC"/>
      <w:color w:val="000000"/>
      <w:sz w:val="20"/>
      <w:szCs w:val="20"/>
    </w:rPr>
  </w:style>
  <w:style w:type="paragraph" w:customStyle="1" w:styleId="03osnovnoytexttabl">
    <w:name w:val="03osnovnoytexttabl"/>
    <w:basedOn w:val="a0"/>
    <w:pPr>
      <w:spacing w:before="120" w:after="0" w:line="320" w:lineRule="atLeast"/>
      <w:jc w:val="left"/>
    </w:pPr>
    <w:rPr>
      <w:rFonts w:ascii="GaramondC" w:hAnsi="GaramondC"/>
      <w:color w:val="000000"/>
      <w:sz w:val="20"/>
      <w:szCs w:val="20"/>
    </w:rPr>
  </w:style>
  <w:style w:type="paragraph" w:customStyle="1" w:styleId="noparagraphstyle">
    <w:name w:val="noparagraphstyle"/>
    <w:basedOn w:val="a0"/>
    <w:pPr>
      <w:spacing w:after="0" w:line="288" w:lineRule="auto"/>
      <w:jc w:val="left"/>
    </w:pPr>
    <w:rPr>
      <w:color w:val="000000"/>
      <w:sz w:val="28"/>
      <w:szCs w:val="28"/>
    </w:rPr>
  </w:style>
  <w:style w:type="paragraph" w:customStyle="1" w:styleId="03tablznak">
    <w:name w:val="03tablznak"/>
    <w:basedOn w:val="a0"/>
    <w:pPr>
      <w:spacing w:before="500" w:after="0" w:line="320" w:lineRule="atLeast"/>
      <w:ind w:left="680"/>
      <w:jc w:val="left"/>
    </w:pPr>
    <w:rPr>
      <w:rFonts w:ascii="GaramondC" w:hAnsi="GaramondC"/>
      <w:color w:val="000000"/>
      <w:sz w:val="20"/>
      <w:szCs w:val="20"/>
    </w:rPr>
  </w:style>
  <w:style w:type="paragraph" w:customStyle="1" w:styleId="03closeznak">
    <w:name w:val="03closeznak"/>
    <w:basedOn w:val="a0"/>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0"/>
    <w:pPr>
      <w:spacing w:before="120" w:after="0" w:line="320" w:lineRule="atLeast"/>
      <w:ind w:left="300" w:hanging="300"/>
      <w:jc w:val="left"/>
    </w:pPr>
    <w:rPr>
      <w:rFonts w:ascii="GaramondC" w:hAnsi="GaramondC"/>
      <w:color w:val="000000"/>
      <w:sz w:val="20"/>
      <w:szCs w:val="20"/>
    </w:rPr>
  </w:style>
  <w:style w:type="paragraph" w:customStyle="1" w:styleId="03osnovnoytexttablbullit2">
    <w:name w:val="03osnovnoytexttablbullit2"/>
    <w:basedOn w:val="a0"/>
    <w:pPr>
      <w:spacing w:before="120" w:after="0" w:line="320" w:lineRule="atLeast"/>
      <w:ind w:left="780" w:hanging="460"/>
      <w:jc w:val="left"/>
    </w:pPr>
    <w:rPr>
      <w:rFonts w:ascii="GaramondC" w:hAnsi="GaramondC"/>
      <w:color w:val="000000"/>
      <w:sz w:val="20"/>
      <w:szCs w:val="20"/>
    </w:rPr>
  </w:style>
  <w:style w:type="paragraph" w:customStyle="1" w:styleId="03osnovnoytexttablbullit3">
    <w:name w:val="03osnovnoytexttablbullit3"/>
    <w:basedOn w:val="a0"/>
    <w:pPr>
      <w:spacing w:before="120" w:after="0" w:line="320" w:lineRule="atLeast"/>
      <w:ind w:left="1240" w:hanging="460"/>
      <w:jc w:val="left"/>
    </w:pPr>
    <w:rPr>
      <w:rFonts w:ascii="GaramondC" w:hAnsi="GaramondC"/>
      <w:color w:val="000000"/>
      <w:sz w:val="20"/>
      <w:szCs w:val="20"/>
    </w:rPr>
  </w:style>
  <w:style w:type="paragraph" w:customStyle="1" w:styleId="116">
    <w:name w:val="11"/>
    <w:basedOn w:val="a0"/>
    <w:pPr>
      <w:spacing w:before="150" w:after="150"/>
      <w:ind w:left="150" w:right="150"/>
      <w:jc w:val="left"/>
    </w:pPr>
    <w:rPr>
      <w:sz w:val="28"/>
      <w:szCs w:val="28"/>
    </w:rPr>
  </w:style>
  <w:style w:type="paragraph" w:customStyle="1" w:styleId="affffff">
    <w:name w:val="af"/>
    <w:basedOn w:val="a0"/>
    <w:pPr>
      <w:spacing w:before="150" w:after="150"/>
      <w:ind w:left="150" w:right="150"/>
      <w:jc w:val="left"/>
    </w:pPr>
    <w:rPr>
      <w:sz w:val="28"/>
      <w:szCs w:val="28"/>
    </w:rPr>
  </w:style>
  <w:style w:type="paragraph" w:customStyle="1" w:styleId="affffff0">
    <w:name w:val="Таблица шапка"/>
    <w:basedOn w:val="a0"/>
    <w:pPr>
      <w:keepNext/>
      <w:spacing w:before="40" w:after="40"/>
      <w:ind w:left="57" w:right="57"/>
      <w:jc w:val="left"/>
    </w:pPr>
    <w:rPr>
      <w:sz w:val="18"/>
      <w:szCs w:val="18"/>
    </w:rPr>
  </w:style>
  <w:style w:type="paragraph" w:customStyle="1" w:styleId="affffff1">
    <w:name w:val="Таблица текст"/>
    <w:basedOn w:val="a0"/>
    <w:pPr>
      <w:spacing w:before="40" w:after="40"/>
      <w:ind w:left="57" w:right="57"/>
      <w:jc w:val="left"/>
    </w:pPr>
    <w:rPr>
      <w:sz w:val="22"/>
      <w:szCs w:val="22"/>
    </w:rPr>
  </w:style>
  <w:style w:type="paragraph" w:styleId="3d">
    <w:name w:val="toc 3"/>
    <w:basedOn w:val="a0"/>
    <w:next w:val="a0"/>
    <w:pPr>
      <w:tabs>
        <w:tab w:val="left" w:pos="1080"/>
        <w:tab w:val="right" w:leader="dot" w:pos="9344"/>
      </w:tabs>
      <w:spacing w:after="120"/>
      <w:ind w:left="482" w:right="900"/>
      <w:jc w:val="left"/>
    </w:pPr>
    <w:rPr>
      <w:sz w:val="28"/>
      <w:szCs w:val="28"/>
    </w:rPr>
  </w:style>
  <w:style w:type="paragraph" w:customStyle="1" w:styleId="3e">
    <w:name w:val="Стиль Оглавление 3 +"/>
    <w:basedOn w:val="3d"/>
    <w:pPr>
      <w:ind w:right="1134"/>
    </w:pPr>
    <w:rPr>
      <w:szCs w:val="20"/>
    </w:rPr>
  </w:style>
  <w:style w:type="paragraph" w:customStyle="1" w:styleId="1ff8">
    <w:name w:val="Текст примечания1"/>
    <w:basedOn w:val="a0"/>
    <w:pPr>
      <w:spacing w:after="0"/>
      <w:jc w:val="left"/>
    </w:pPr>
    <w:rPr>
      <w:sz w:val="20"/>
      <w:szCs w:val="20"/>
    </w:rPr>
  </w:style>
  <w:style w:type="paragraph" w:customStyle="1" w:styleId="44">
    <w:name w:val="Обычный4"/>
    <w:basedOn w:val="a0"/>
    <w:pPr>
      <w:spacing w:before="280" w:after="280"/>
      <w:jc w:val="left"/>
    </w:pPr>
    <w:rPr>
      <w:sz w:val="28"/>
      <w:szCs w:val="28"/>
    </w:rPr>
  </w:style>
  <w:style w:type="paragraph" w:customStyle="1" w:styleId="affffff2">
    <w:name w:val="Подподпункт"/>
    <w:basedOn w:val="a0"/>
    <w:pPr>
      <w:tabs>
        <w:tab w:val="left" w:pos="1701"/>
      </w:tabs>
      <w:spacing w:after="0"/>
      <w:ind w:left="1701" w:hanging="567"/>
    </w:pPr>
    <w:rPr>
      <w:sz w:val="28"/>
      <w:szCs w:val="28"/>
    </w:rPr>
  </w:style>
  <w:style w:type="paragraph" w:customStyle="1" w:styleId="-20">
    <w:name w:val="Контракт-пункт2"/>
    <w:basedOn w:val="a0"/>
    <w:pPr>
      <w:tabs>
        <w:tab w:val="left" w:pos="4442"/>
      </w:tabs>
      <w:spacing w:after="0"/>
      <w:ind w:left="4442" w:hanging="851"/>
    </w:pPr>
    <w:rPr>
      <w:sz w:val="28"/>
      <w:szCs w:val="28"/>
    </w:rPr>
  </w:style>
  <w:style w:type="paragraph" w:customStyle="1" w:styleId="-30">
    <w:name w:val="Контракт-пункт3"/>
    <w:basedOn w:val="a0"/>
    <w:pPr>
      <w:tabs>
        <w:tab w:val="left" w:pos="4442"/>
      </w:tabs>
      <w:spacing w:after="0"/>
      <w:ind w:left="4442" w:hanging="851"/>
    </w:pPr>
    <w:rPr>
      <w:sz w:val="28"/>
      <w:szCs w:val="28"/>
    </w:rPr>
  </w:style>
  <w:style w:type="paragraph" w:customStyle="1" w:styleId="-40">
    <w:name w:val="Контракт-пункт4"/>
    <w:basedOn w:val="a0"/>
    <w:pPr>
      <w:tabs>
        <w:tab w:val="left" w:pos="5009"/>
      </w:tabs>
      <w:spacing w:after="0"/>
      <w:ind w:left="5009" w:hanging="567"/>
    </w:pPr>
    <w:rPr>
      <w:sz w:val="28"/>
      <w:szCs w:val="28"/>
    </w:rPr>
  </w:style>
  <w:style w:type="paragraph" w:customStyle="1" w:styleId="095">
    <w:name w:val="Стиль Первая строка:  095 см"/>
    <w:basedOn w:val="a0"/>
    <w:pPr>
      <w:spacing w:after="0"/>
      <w:ind w:firstLine="567"/>
    </w:pPr>
    <w:rPr>
      <w:sz w:val="28"/>
      <w:szCs w:val="20"/>
    </w:rPr>
  </w:style>
  <w:style w:type="paragraph" w:styleId="45">
    <w:name w:val="toc 4"/>
    <w:basedOn w:val="a0"/>
    <w:next w:val="a0"/>
    <w:pPr>
      <w:spacing w:after="0"/>
      <w:ind w:left="720"/>
      <w:jc w:val="left"/>
    </w:pPr>
    <w:rPr>
      <w:sz w:val="28"/>
      <w:szCs w:val="28"/>
    </w:rPr>
  </w:style>
  <w:style w:type="paragraph" w:styleId="55">
    <w:name w:val="toc 5"/>
    <w:basedOn w:val="a0"/>
    <w:next w:val="a0"/>
    <w:pPr>
      <w:spacing w:after="0"/>
      <w:ind w:left="960"/>
      <w:jc w:val="left"/>
    </w:pPr>
    <w:rPr>
      <w:sz w:val="28"/>
      <w:szCs w:val="28"/>
    </w:rPr>
  </w:style>
  <w:style w:type="paragraph" w:customStyle="1" w:styleId="1ff9">
    <w:name w:val="Основной текст с отступом1"/>
    <w:basedOn w:val="a0"/>
    <w:pPr>
      <w:spacing w:after="0"/>
      <w:ind w:firstLine="720"/>
    </w:pPr>
    <w:rPr>
      <w:sz w:val="28"/>
      <w:szCs w:val="28"/>
    </w:rPr>
  </w:style>
  <w:style w:type="paragraph" w:styleId="62">
    <w:name w:val="toc 6"/>
    <w:basedOn w:val="a0"/>
    <w:next w:val="a0"/>
    <w:pPr>
      <w:spacing w:after="0"/>
      <w:ind w:left="1200"/>
      <w:jc w:val="left"/>
    </w:pPr>
    <w:rPr>
      <w:sz w:val="28"/>
      <w:szCs w:val="28"/>
    </w:rPr>
  </w:style>
  <w:style w:type="paragraph" w:styleId="72">
    <w:name w:val="toc 7"/>
    <w:basedOn w:val="a0"/>
    <w:next w:val="a0"/>
    <w:pPr>
      <w:spacing w:after="0"/>
      <w:ind w:left="1440"/>
      <w:jc w:val="left"/>
    </w:pPr>
    <w:rPr>
      <w:sz w:val="28"/>
      <w:szCs w:val="28"/>
    </w:rPr>
  </w:style>
  <w:style w:type="paragraph" w:styleId="82">
    <w:name w:val="toc 8"/>
    <w:basedOn w:val="a0"/>
    <w:next w:val="a0"/>
    <w:pPr>
      <w:spacing w:after="0"/>
      <w:ind w:left="1680"/>
      <w:jc w:val="left"/>
    </w:pPr>
    <w:rPr>
      <w:sz w:val="28"/>
      <w:szCs w:val="28"/>
    </w:rPr>
  </w:style>
  <w:style w:type="paragraph" w:styleId="93">
    <w:name w:val="toc 9"/>
    <w:basedOn w:val="a0"/>
    <w:next w:val="a0"/>
    <w:pPr>
      <w:spacing w:after="0"/>
      <w:ind w:left="1920"/>
      <w:jc w:val="left"/>
    </w:pPr>
    <w:rPr>
      <w:sz w:val="28"/>
      <w:szCs w:val="28"/>
    </w:rPr>
  </w:style>
  <w:style w:type="paragraph" w:customStyle="1" w:styleId="1ffa">
    <w:name w:val="Знак1"/>
    <w:basedOn w:val="a0"/>
    <w:pPr>
      <w:spacing w:before="280" w:after="280"/>
      <w:jc w:val="left"/>
    </w:pPr>
    <w:rPr>
      <w:rFonts w:ascii="Tahoma" w:hAnsi="Tahoma"/>
      <w:sz w:val="20"/>
      <w:szCs w:val="20"/>
      <w:lang w:val="en-US"/>
    </w:rPr>
  </w:style>
  <w:style w:type="paragraph" w:customStyle="1" w:styleId="xl26">
    <w:name w:val="xl26"/>
    <w:basedOn w:val="a0"/>
    <w:pPr>
      <w:numPr>
        <w:numId w:val="12"/>
      </w:numPr>
      <w:pBdr>
        <w:top w:val="single" w:sz="4" w:space="0" w:color="000000"/>
        <w:left w:val="single" w:sz="4" w:space="0" w:color="000000"/>
        <w:bottom w:val="single" w:sz="4" w:space="0" w:color="000000"/>
        <w:right w:val="single" w:sz="4" w:space="0" w:color="000000"/>
      </w:pBdr>
      <w:spacing w:before="280" w:after="280"/>
      <w:jc w:val="left"/>
    </w:pPr>
    <w:rPr>
      <w:b/>
      <w:bCs/>
      <w:sz w:val="28"/>
      <w:szCs w:val="28"/>
    </w:rPr>
  </w:style>
  <w:style w:type="paragraph" w:customStyle="1" w:styleId="xl27">
    <w:name w:val="xl27"/>
    <w:basedOn w:val="a0"/>
    <w:pPr>
      <w:pBdr>
        <w:top w:val="single" w:sz="4" w:space="0" w:color="000000"/>
        <w:left w:val="single" w:sz="4" w:space="0" w:color="000000"/>
        <w:bottom w:val="single" w:sz="4" w:space="0" w:color="000000"/>
        <w:right w:val="single" w:sz="8" w:space="0" w:color="000000"/>
      </w:pBdr>
      <w:tabs>
        <w:tab w:val="num" w:pos="0"/>
      </w:tabs>
      <w:spacing w:before="280" w:after="280"/>
      <w:jc w:val="left"/>
    </w:pPr>
    <w:rPr>
      <w:b/>
      <w:bCs/>
      <w:sz w:val="28"/>
      <w:szCs w:val="28"/>
    </w:rPr>
  </w:style>
  <w:style w:type="paragraph" w:customStyle="1" w:styleId="xl28">
    <w:name w:val="xl28"/>
    <w:basedOn w:val="a0"/>
    <w:pPr>
      <w:pBdr>
        <w:top w:val="single" w:sz="4" w:space="0" w:color="000000"/>
        <w:left w:val="single" w:sz="4" w:space="0" w:color="000000"/>
        <w:bottom w:val="single" w:sz="4" w:space="0" w:color="000000"/>
        <w:right w:val="single" w:sz="4" w:space="0" w:color="000000"/>
      </w:pBdr>
      <w:tabs>
        <w:tab w:val="num" w:pos="0"/>
      </w:tabs>
      <w:spacing w:before="280" w:after="280"/>
      <w:ind w:left="720" w:hanging="360"/>
      <w:jc w:val="right"/>
    </w:pPr>
    <w:rPr>
      <w:b/>
      <w:bCs/>
      <w:sz w:val="28"/>
      <w:szCs w:val="28"/>
    </w:rPr>
  </w:style>
  <w:style w:type="paragraph" w:customStyle="1" w:styleId="xl29">
    <w:name w:val="xl29"/>
    <w:basedOn w:val="a0"/>
    <w:pPr>
      <w:pBdr>
        <w:top w:val="single" w:sz="4" w:space="0" w:color="000000"/>
        <w:left w:val="single" w:sz="4" w:space="0" w:color="000000"/>
        <w:bottom w:val="single" w:sz="4" w:space="0" w:color="000000"/>
        <w:right w:val="single" w:sz="4" w:space="0" w:color="000000"/>
      </w:pBdr>
      <w:tabs>
        <w:tab w:val="num" w:pos="0"/>
      </w:tabs>
      <w:spacing w:before="280" w:after="280"/>
      <w:jc w:val="right"/>
    </w:pPr>
    <w:rPr>
      <w:sz w:val="28"/>
      <w:szCs w:val="28"/>
    </w:rPr>
  </w:style>
  <w:style w:type="paragraph" w:customStyle="1" w:styleId="affffff3">
    <w:name w:val="ë‡žÖ’žŽ"/>
    <w:pPr>
      <w:widowControl w:val="0"/>
      <w:suppressAutoHyphens/>
    </w:pPr>
    <w:rPr>
      <w:rFonts w:eastAsia="Arial"/>
      <w:lang w:val="de-DE" w:eastAsia="ar-SA"/>
    </w:rPr>
  </w:style>
  <w:style w:type="paragraph" w:customStyle="1" w:styleId="Normal1">
    <w:name w:val="Normal1"/>
    <w:pPr>
      <w:widowControl w:val="0"/>
      <w:suppressAutoHyphens/>
    </w:pPr>
    <w:rPr>
      <w:rFonts w:eastAsia="Arial"/>
      <w:sz w:val="24"/>
      <w:lang w:eastAsia="ar-SA"/>
    </w:rPr>
  </w:style>
  <w:style w:type="paragraph" w:customStyle="1" w:styleId="affffff4">
    <w:name w:val="Знак Знак Знак Знак Знак Знак Знак Знак Знак Знак Знак Знак Знак Знак Знак Знак"/>
    <w:basedOn w:val="a0"/>
    <w:pPr>
      <w:spacing w:after="160" w:line="240" w:lineRule="exact"/>
      <w:jc w:val="left"/>
    </w:pPr>
    <w:rPr>
      <w:rFonts w:ascii="Verdana" w:hAnsi="Verdana"/>
      <w:lang w:val="en-US"/>
    </w:rPr>
  </w:style>
  <w:style w:type="paragraph" w:customStyle="1" w:styleId="CharChar">
    <w:name w:val="Char Char"/>
    <w:basedOn w:val="a0"/>
    <w:pPr>
      <w:spacing w:after="160" w:line="240" w:lineRule="exact"/>
      <w:jc w:val="left"/>
    </w:pPr>
    <w:rPr>
      <w:rFonts w:ascii="Verdana" w:hAnsi="Verdana"/>
      <w:sz w:val="20"/>
      <w:szCs w:val="20"/>
      <w:lang w:val="en-US"/>
    </w:rPr>
  </w:style>
  <w:style w:type="paragraph" w:customStyle="1" w:styleId="xl24">
    <w:name w:val="xl24"/>
    <w:basedOn w:val="a0"/>
    <w:pPr>
      <w:spacing w:before="280" w:after="280"/>
      <w:jc w:val="center"/>
      <w:textAlignment w:val="center"/>
    </w:pPr>
  </w:style>
  <w:style w:type="paragraph" w:customStyle="1" w:styleId="xl25">
    <w:name w:val="xl25"/>
    <w:basedOn w:val="a0"/>
    <w:pPr>
      <w:spacing w:before="280" w:after="280"/>
      <w:jc w:val="left"/>
      <w:textAlignment w:val="center"/>
    </w:pPr>
    <w:rPr>
      <w:sz w:val="16"/>
      <w:szCs w:val="16"/>
    </w:rPr>
  </w:style>
  <w:style w:type="paragraph" w:customStyle="1" w:styleId="xl30">
    <w:name w:val="xl30"/>
    <w:basedOn w:val="a0"/>
    <w:pPr>
      <w:pBdr>
        <w:left w:val="single" w:sz="4" w:space="0" w:color="000000"/>
        <w:bottom w:val="single" w:sz="4" w:space="0" w:color="000000"/>
        <w:right w:val="single" w:sz="4" w:space="0" w:color="000000"/>
      </w:pBdr>
      <w:spacing w:before="280" w:after="280"/>
      <w:jc w:val="left"/>
      <w:textAlignment w:val="center"/>
    </w:pPr>
  </w:style>
  <w:style w:type="paragraph" w:customStyle="1" w:styleId="xl31">
    <w:name w:val="xl31"/>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style>
  <w:style w:type="paragraph" w:customStyle="1" w:styleId="xl32">
    <w:name w:val="xl32"/>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33">
    <w:name w:val="xl33"/>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style>
  <w:style w:type="paragraph" w:customStyle="1" w:styleId="xl34">
    <w:name w:val="xl34"/>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rFonts w:ascii="Arial CYR" w:hAnsi="Arial CYR"/>
    </w:rPr>
  </w:style>
  <w:style w:type="paragraph" w:customStyle="1" w:styleId="xl35">
    <w:name w:val="xl35"/>
    <w:basedOn w:val="a0"/>
    <w:pPr>
      <w:spacing w:before="280" w:after="280"/>
      <w:jc w:val="center"/>
      <w:textAlignment w:val="top"/>
    </w:pPr>
    <w:rPr>
      <w:b/>
      <w:bCs/>
    </w:rPr>
  </w:style>
  <w:style w:type="paragraph" w:customStyle="1" w:styleId="xl36">
    <w:name w:val="xl36"/>
    <w:basedOn w:val="a0"/>
    <w:pPr>
      <w:pBdr>
        <w:left w:val="single" w:sz="4" w:space="0" w:color="000000"/>
        <w:bottom w:val="single" w:sz="4" w:space="0" w:color="000000"/>
        <w:right w:val="single" w:sz="4" w:space="0" w:color="000000"/>
      </w:pBdr>
      <w:spacing w:before="280" w:after="280"/>
      <w:jc w:val="center"/>
      <w:textAlignment w:val="top"/>
    </w:pPr>
  </w:style>
  <w:style w:type="paragraph" w:customStyle="1" w:styleId="xl37">
    <w:name w:val="xl37"/>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8">
    <w:name w:val="xl38"/>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Arial CYR" w:hAnsi="Arial CYR"/>
    </w:rPr>
  </w:style>
  <w:style w:type="paragraph" w:customStyle="1" w:styleId="xl40">
    <w:name w:val="xl40"/>
    <w:basedOn w:val="a0"/>
    <w:pPr>
      <w:spacing w:before="280" w:after="280"/>
      <w:jc w:val="center"/>
      <w:textAlignment w:val="top"/>
    </w:pPr>
    <w:rPr>
      <w:sz w:val="16"/>
      <w:szCs w:val="16"/>
    </w:rPr>
  </w:style>
  <w:style w:type="paragraph" w:customStyle="1" w:styleId="xl41">
    <w:name w:val="xl41"/>
    <w:basedOn w:val="a0"/>
    <w:pPr>
      <w:pBdr>
        <w:top w:val="double" w:sz="1" w:space="0" w:color="000000"/>
        <w:left w:val="single" w:sz="4"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2">
    <w:name w:val="xl42"/>
    <w:basedOn w:val="a0"/>
    <w:pPr>
      <w:pBdr>
        <w:left w:val="single" w:sz="4" w:space="0" w:color="000000"/>
        <w:bottom w:val="single" w:sz="4" w:space="0" w:color="000000"/>
        <w:right w:val="single" w:sz="4" w:space="0" w:color="000000"/>
      </w:pBdr>
      <w:spacing w:before="280" w:after="280"/>
      <w:jc w:val="left"/>
    </w:pPr>
  </w:style>
  <w:style w:type="paragraph" w:customStyle="1" w:styleId="xl43">
    <w:name w:val="xl43"/>
    <w:basedOn w:val="a0"/>
    <w:pPr>
      <w:pBdr>
        <w:top w:val="single" w:sz="4" w:space="0" w:color="000000"/>
        <w:left w:val="single" w:sz="4" w:space="0" w:color="000000"/>
        <w:bottom w:val="single" w:sz="4" w:space="0" w:color="000000"/>
        <w:right w:val="single" w:sz="4" w:space="0" w:color="000000"/>
      </w:pBdr>
      <w:spacing w:before="280" w:after="280"/>
      <w:jc w:val="left"/>
    </w:pPr>
  </w:style>
  <w:style w:type="paragraph" w:customStyle="1" w:styleId="xl44">
    <w:name w:val="xl44"/>
    <w:basedOn w:val="a0"/>
    <w:pPr>
      <w:pBdr>
        <w:top w:val="double" w:sz="1"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5">
    <w:name w:val="xl45"/>
    <w:basedOn w:val="a0"/>
    <w:pPr>
      <w:pBdr>
        <w:top w:val="double" w:sz="1" w:space="0" w:color="000000"/>
        <w:left w:val="double" w:sz="1"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6">
    <w:name w:val="xl46"/>
    <w:basedOn w:val="a0"/>
    <w:pPr>
      <w:pBdr>
        <w:top w:val="double" w:sz="1" w:space="0" w:color="000000"/>
        <w:left w:val="single" w:sz="4"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7">
    <w:name w:val="xl47"/>
    <w:basedOn w:val="a0"/>
    <w:pPr>
      <w:pBdr>
        <w:top w:val="double" w:sz="1" w:space="0" w:color="000000"/>
        <w:left w:val="single" w:sz="4" w:space="0" w:color="000000"/>
        <w:bottom w:val="double" w:sz="1" w:space="0" w:color="000000"/>
        <w:right w:val="double" w:sz="1" w:space="0" w:color="000000"/>
      </w:pBdr>
      <w:spacing w:before="280" w:after="280"/>
      <w:jc w:val="center"/>
      <w:textAlignment w:val="center"/>
    </w:pPr>
    <w:rPr>
      <w:b/>
      <w:bCs/>
      <w:sz w:val="22"/>
      <w:szCs w:val="22"/>
    </w:rPr>
  </w:style>
  <w:style w:type="paragraph" w:customStyle="1" w:styleId="xl48">
    <w:name w:val="xl48"/>
    <w:basedOn w:val="a0"/>
    <w:pPr>
      <w:spacing w:before="280" w:after="280"/>
      <w:jc w:val="center"/>
    </w:pPr>
  </w:style>
  <w:style w:type="paragraph" w:customStyle="1" w:styleId="xl49">
    <w:name w:val="xl49"/>
    <w:basedOn w:val="a0"/>
    <w:pPr>
      <w:spacing w:before="280" w:after="280"/>
      <w:jc w:val="center"/>
      <w:textAlignment w:val="center"/>
    </w:pPr>
    <w:rPr>
      <w:b/>
      <w:bCs/>
      <w:sz w:val="28"/>
      <w:szCs w:val="28"/>
    </w:rPr>
  </w:style>
  <w:style w:type="paragraph" w:customStyle="1" w:styleId="affffff5">
    <w:name w:val="Словарная статья"/>
    <w:basedOn w:val="a0"/>
    <w:next w:val="a0"/>
    <w:pPr>
      <w:autoSpaceDE w:val="0"/>
      <w:spacing w:after="0"/>
      <w:ind w:right="118"/>
    </w:pPr>
    <w:rPr>
      <w:rFonts w:ascii="Arial" w:hAnsi="Arial"/>
      <w:sz w:val="20"/>
      <w:szCs w:val="20"/>
    </w:rPr>
  </w:style>
  <w:style w:type="paragraph" w:customStyle="1" w:styleId="1ffb">
    <w:name w:val="Текст1"/>
    <w:basedOn w:val="a0"/>
    <w:pPr>
      <w:widowControl w:val="0"/>
      <w:spacing w:after="0"/>
      <w:jc w:val="left"/>
    </w:pPr>
    <w:rPr>
      <w:rFonts w:ascii="Courier New" w:eastAsia="Lucida Sans Unicode" w:hAnsi="Courier New"/>
      <w:color w:val="000000"/>
      <w:kern w:val="1"/>
      <w:sz w:val="20"/>
      <w:szCs w:val="20"/>
    </w:rPr>
  </w:style>
  <w:style w:type="paragraph" w:styleId="1ffc">
    <w:name w:val="index 1"/>
    <w:basedOn w:val="a0"/>
    <w:next w:val="a0"/>
    <w:pPr>
      <w:spacing w:after="0"/>
      <w:ind w:left="280" w:hanging="280"/>
      <w:jc w:val="left"/>
    </w:pPr>
    <w:rPr>
      <w:sz w:val="28"/>
      <w:szCs w:val="28"/>
    </w:rPr>
  </w:style>
  <w:style w:type="paragraph" w:customStyle="1" w:styleId="TableContents">
    <w:name w:val="Table Contents"/>
    <w:basedOn w:val="a0"/>
    <w:pPr>
      <w:widowControl w:val="0"/>
      <w:spacing w:after="0"/>
      <w:jc w:val="left"/>
    </w:pPr>
    <w:rPr>
      <w:rFonts w:eastAsia="Lucida Sans Unicode" w:cs="Tahoma"/>
      <w:kern w:val="1"/>
    </w:rPr>
  </w:style>
  <w:style w:type="paragraph" w:styleId="affffff6">
    <w:name w:val="index heading"/>
    <w:basedOn w:val="a0"/>
    <w:pPr>
      <w:widowControl w:val="0"/>
      <w:suppressLineNumbers/>
      <w:spacing w:after="0"/>
      <w:jc w:val="left"/>
    </w:pPr>
    <w:rPr>
      <w:rFonts w:eastAsia="Lucida Sans Unicode" w:cs="Tahoma"/>
      <w:kern w:val="1"/>
    </w:rPr>
  </w:style>
  <w:style w:type="paragraph" w:customStyle="1" w:styleId="consplusnonformat1">
    <w:name w:val="consplusnonformat"/>
    <w:basedOn w:val="a0"/>
    <w:pPr>
      <w:autoSpaceDE w:val="0"/>
      <w:spacing w:after="0"/>
      <w:jc w:val="left"/>
    </w:pPr>
    <w:rPr>
      <w:rFonts w:ascii="Courier New" w:hAnsi="Courier New" w:cs="Courier New"/>
      <w:color w:val="514F50"/>
      <w:sz w:val="20"/>
      <w:szCs w:val="20"/>
    </w:rPr>
  </w:style>
  <w:style w:type="paragraph" w:customStyle="1" w:styleId="affffff7">
    <w:name w:val="Готовый"/>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styleId="affffff8">
    <w:name w:val="annotation subject"/>
    <w:basedOn w:val="1ff8"/>
    <w:next w:val="1ff8"/>
    <w:rPr>
      <w:b/>
      <w:bCs/>
    </w:rPr>
  </w:style>
  <w:style w:type="paragraph" w:customStyle="1" w:styleId="text">
    <w:name w:val="text"/>
    <w:basedOn w:val="a0"/>
    <w:pPr>
      <w:spacing w:after="0"/>
      <w:ind w:left="120" w:right="120" w:firstLine="150"/>
      <w:jc w:val="left"/>
    </w:pPr>
    <w:rPr>
      <w:rFonts w:ascii="Tahoma" w:hAnsi="Tahoma" w:cs="Tahoma"/>
      <w:sz w:val="18"/>
      <w:szCs w:val="18"/>
    </w:rPr>
  </w:style>
  <w:style w:type="paragraph" w:customStyle="1" w:styleId="Style9">
    <w:name w:val="Style9"/>
    <w:basedOn w:val="a0"/>
    <w:pPr>
      <w:widowControl w:val="0"/>
      <w:autoSpaceDE w:val="0"/>
      <w:spacing w:after="0"/>
      <w:jc w:val="left"/>
    </w:pPr>
    <w:rPr>
      <w:rFonts w:ascii="Garamond" w:hAnsi="Garamond"/>
    </w:rPr>
  </w:style>
  <w:style w:type="paragraph" w:customStyle="1" w:styleId="WW-1">
    <w:name w:val="WW-Обычный (веб)1"/>
    <w:basedOn w:val="a0"/>
    <w:pPr>
      <w:spacing w:before="100" w:after="100"/>
      <w:jc w:val="left"/>
    </w:pPr>
  </w:style>
  <w:style w:type="paragraph" w:customStyle="1" w:styleId="affffff9">
    <w:name w:val="Основной текст.Знак.Знак Знак Знак"/>
    <w:basedOn w:val="a0"/>
    <w:pPr>
      <w:spacing w:after="0"/>
    </w:pPr>
    <w:rPr>
      <w:szCs w:val="20"/>
    </w:rPr>
  </w:style>
  <w:style w:type="paragraph" w:customStyle="1" w:styleId="xl22">
    <w:name w:val="xl22"/>
    <w:basedOn w:val="a0"/>
    <w:pPr>
      <w:spacing w:before="280" w:after="280"/>
      <w:jc w:val="left"/>
    </w:pPr>
    <w:rPr>
      <w:sz w:val="18"/>
      <w:szCs w:val="18"/>
    </w:rPr>
  </w:style>
  <w:style w:type="paragraph" w:customStyle="1" w:styleId="xl23">
    <w:name w:val="xl23"/>
    <w:basedOn w:val="a0"/>
    <w:pPr>
      <w:spacing w:before="280" w:after="280"/>
      <w:jc w:val="left"/>
    </w:pPr>
    <w:rPr>
      <w:sz w:val="16"/>
      <w:szCs w:val="16"/>
    </w:rPr>
  </w:style>
  <w:style w:type="paragraph" w:customStyle="1" w:styleId="xl50">
    <w:name w:val="xl50"/>
    <w:basedOn w:val="a0"/>
    <w:pPr>
      <w:pBdr>
        <w:top w:val="single" w:sz="4" w:space="0" w:color="000000"/>
        <w:left w:val="single" w:sz="4" w:space="0" w:color="000000"/>
        <w:bottom w:val="single" w:sz="4" w:space="0" w:color="000000"/>
        <w:right w:val="single" w:sz="4" w:space="0" w:color="000000"/>
      </w:pBdr>
      <w:spacing w:before="280" w:after="280"/>
      <w:jc w:val="left"/>
    </w:pPr>
    <w:rPr>
      <w:sz w:val="20"/>
      <w:szCs w:val="20"/>
    </w:rPr>
  </w:style>
  <w:style w:type="paragraph" w:customStyle="1" w:styleId="xl51">
    <w:name w:val="xl51"/>
    <w:basedOn w:val="a0"/>
    <w:pPr>
      <w:pBdr>
        <w:top w:val="single" w:sz="4" w:space="0" w:color="000000"/>
        <w:left w:val="single" w:sz="4" w:space="0" w:color="000000"/>
        <w:bottom w:val="single" w:sz="4" w:space="0" w:color="000000"/>
      </w:pBdr>
      <w:spacing w:before="280" w:after="280"/>
      <w:jc w:val="center"/>
    </w:pPr>
    <w:rPr>
      <w:sz w:val="20"/>
      <w:szCs w:val="20"/>
    </w:rPr>
  </w:style>
  <w:style w:type="paragraph" w:customStyle="1" w:styleId="xl52">
    <w:name w:val="xl52"/>
    <w:basedOn w:val="a0"/>
    <w:pPr>
      <w:pBdr>
        <w:top w:val="single" w:sz="4" w:space="0" w:color="000000"/>
        <w:bottom w:val="single" w:sz="4" w:space="0" w:color="000000"/>
      </w:pBdr>
      <w:spacing w:before="280" w:after="280"/>
      <w:jc w:val="center"/>
    </w:pPr>
    <w:rPr>
      <w:sz w:val="20"/>
      <w:szCs w:val="20"/>
    </w:rPr>
  </w:style>
  <w:style w:type="paragraph" w:customStyle="1" w:styleId="xl53">
    <w:name w:val="xl53"/>
    <w:basedOn w:val="a0"/>
    <w:pPr>
      <w:pBdr>
        <w:top w:val="single" w:sz="4" w:space="0" w:color="000000"/>
        <w:left w:val="single" w:sz="4" w:space="0" w:color="000000"/>
        <w:bottom w:val="single" w:sz="4" w:space="0" w:color="000000"/>
      </w:pBdr>
      <w:spacing w:before="280" w:after="280"/>
      <w:jc w:val="center"/>
    </w:pPr>
    <w:rPr>
      <w:sz w:val="20"/>
      <w:szCs w:val="20"/>
    </w:rPr>
  </w:style>
  <w:style w:type="paragraph" w:customStyle="1" w:styleId="xl54">
    <w:name w:val="xl54"/>
    <w:basedOn w:val="a0"/>
    <w:pPr>
      <w:pBdr>
        <w:top w:val="single" w:sz="4" w:space="0" w:color="000000"/>
        <w:bottom w:val="single" w:sz="4" w:space="0" w:color="000000"/>
      </w:pBdr>
      <w:spacing w:before="280" w:after="280"/>
      <w:jc w:val="center"/>
    </w:pPr>
    <w:rPr>
      <w:sz w:val="20"/>
      <w:szCs w:val="20"/>
    </w:rPr>
  </w:style>
  <w:style w:type="paragraph" w:customStyle="1" w:styleId="xl55">
    <w:name w:val="xl55"/>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56">
    <w:name w:val="xl56"/>
    <w:basedOn w:val="a0"/>
    <w:pPr>
      <w:pBdr>
        <w:top w:val="single" w:sz="4" w:space="0" w:color="000000"/>
        <w:left w:val="single" w:sz="4" w:space="0" w:color="000000"/>
        <w:bottom w:val="single" w:sz="4" w:space="0" w:color="000000"/>
      </w:pBdr>
      <w:spacing w:before="280" w:after="280"/>
      <w:jc w:val="center"/>
      <w:textAlignment w:val="center"/>
    </w:pPr>
    <w:rPr>
      <w:sz w:val="20"/>
      <w:szCs w:val="20"/>
    </w:rPr>
  </w:style>
  <w:style w:type="paragraph" w:customStyle="1" w:styleId="xl57">
    <w:name w:val="xl57"/>
    <w:basedOn w:val="a0"/>
    <w:pPr>
      <w:pBdr>
        <w:top w:val="single" w:sz="4" w:space="0" w:color="000000"/>
        <w:bottom w:val="single" w:sz="4" w:space="0" w:color="000000"/>
      </w:pBdr>
      <w:spacing w:before="280" w:after="280"/>
      <w:jc w:val="center"/>
      <w:textAlignment w:val="center"/>
    </w:pPr>
    <w:rPr>
      <w:sz w:val="20"/>
      <w:szCs w:val="20"/>
    </w:rPr>
  </w:style>
  <w:style w:type="paragraph" w:customStyle="1" w:styleId="xl58">
    <w:name w:val="xl58"/>
    <w:basedOn w:val="a0"/>
    <w:pPr>
      <w:pBdr>
        <w:top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59">
    <w:name w:val="xl59"/>
    <w:basedOn w:val="a0"/>
    <w:pPr>
      <w:pBdr>
        <w:top w:val="single" w:sz="4" w:space="0" w:color="000000"/>
        <w:left w:val="single" w:sz="4" w:space="0" w:color="000000"/>
      </w:pBdr>
      <w:spacing w:before="280" w:after="280"/>
      <w:jc w:val="center"/>
      <w:textAlignment w:val="center"/>
    </w:pPr>
    <w:rPr>
      <w:sz w:val="20"/>
      <w:szCs w:val="20"/>
    </w:rPr>
  </w:style>
  <w:style w:type="paragraph" w:customStyle="1" w:styleId="xl60">
    <w:name w:val="xl60"/>
    <w:basedOn w:val="a0"/>
    <w:pPr>
      <w:pBdr>
        <w:top w:val="single" w:sz="4" w:space="0" w:color="000000"/>
      </w:pBdr>
      <w:spacing w:before="280" w:after="280"/>
      <w:jc w:val="center"/>
      <w:textAlignment w:val="center"/>
    </w:pPr>
    <w:rPr>
      <w:sz w:val="20"/>
      <w:szCs w:val="20"/>
    </w:rPr>
  </w:style>
  <w:style w:type="paragraph" w:customStyle="1" w:styleId="xl61">
    <w:name w:val="xl61"/>
    <w:basedOn w:val="a0"/>
    <w:pPr>
      <w:pBdr>
        <w:left w:val="single" w:sz="4" w:space="0" w:color="000000"/>
        <w:bottom w:val="single" w:sz="4" w:space="0" w:color="000000"/>
      </w:pBdr>
      <w:spacing w:before="280" w:after="280"/>
      <w:jc w:val="center"/>
      <w:textAlignment w:val="center"/>
    </w:pPr>
    <w:rPr>
      <w:sz w:val="20"/>
      <w:szCs w:val="20"/>
    </w:rPr>
  </w:style>
  <w:style w:type="paragraph" w:customStyle="1" w:styleId="xl62">
    <w:name w:val="xl62"/>
    <w:basedOn w:val="a0"/>
    <w:pPr>
      <w:pBdr>
        <w:bottom w:val="single" w:sz="4" w:space="0" w:color="000000"/>
      </w:pBdr>
      <w:spacing w:before="280" w:after="280"/>
      <w:jc w:val="center"/>
      <w:textAlignment w:val="center"/>
    </w:pPr>
    <w:rPr>
      <w:sz w:val="20"/>
      <w:szCs w:val="20"/>
    </w:rPr>
  </w:style>
  <w:style w:type="paragraph" w:customStyle="1" w:styleId="xl63">
    <w:name w:val="xl63"/>
    <w:basedOn w:val="a0"/>
    <w:pPr>
      <w:pBdr>
        <w:top w:val="single" w:sz="4" w:space="0" w:color="000000"/>
        <w:left w:val="single" w:sz="4" w:space="0" w:color="000000"/>
        <w:bottom w:val="single" w:sz="4" w:space="0" w:color="000000"/>
      </w:pBdr>
      <w:spacing w:before="280" w:after="280"/>
      <w:jc w:val="center"/>
      <w:textAlignment w:val="center"/>
    </w:pPr>
    <w:rPr>
      <w:sz w:val="20"/>
      <w:szCs w:val="20"/>
    </w:rPr>
  </w:style>
  <w:style w:type="paragraph" w:customStyle="1" w:styleId="xl64">
    <w:name w:val="xl64"/>
    <w:basedOn w:val="a0"/>
    <w:pPr>
      <w:pBdr>
        <w:top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79">
    <w:name w:val="xl79"/>
    <w:basedOn w:val="a0"/>
    <w:pPr>
      <w:pBdr>
        <w:top w:val="single" w:sz="8" w:space="0" w:color="000000"/>
        <w:left w:val="single" w:sz="8" w:space="0" w:color="000000"/>
        <w:bottom w:val="single" w:sz="8" w:space="0" w:color="000000"/>
        <w:right w:val="single" w:sz="4" w:space="0" w:color="000000"/>
      </w:pBdr>
      <w:spacing w:before="280" w:after="280"/>
      <w:jc w:val="center"/>
    </w:pPr>
    <w:rPr>
      <w:sz w:val="20"/>
      <w:szCs w:val="20"/>
    </w:rPr>
  </w:style>
  <w:style w:type="paragraph" w:customStyle="1" w:styleId="xl80">
    <w:name w:val="xl80"/>
    <w:basedOn w:val="a0"/>
    <w:pPr>
      <w:pBdr>
        <w:top w:val="single" w:sz="8" w:space="0" w:color="000000"/>
        <w:left w:val="single" w:sz="4" w:space="0" w:color="000000"/>
        <w:bottom w:val="single" w:sz="8" w:space="0" w:color="000000"/>
        <w:right w:val="single" w:sz="4" w:space="0" w:color="000000"/>
      </w:pBdr>
      <w:spacing w:before="280" w:after="280"/>
      <w:jc w:val="center"/>
    </w:pPr>
    <w:rPr>
      <w:sz w:val="20"/>
      <w:szCs w:val="20"/>
    </w:rPr>
  </w:style>
  <w:style w:type="paragraph" w:customStyle="1" w:styleId="xl81">
    <w:name w:val="xl81"/>
    <w:basedOn w:val="a0"/>
    <w:pPr>
      <w:pBdr>
        <w:top w:val="single" w:sz="8" w:space="0" w:color="000000"/>
        <w:left w:val="single" w:sz="4" w:space="0" w:color="000000"/>
        <w:bottom w:val="single" w:sz="8" w:space="0" w:color="000000"/>
        <w:right w:val="single" w:sz="8" w:space="0" w:color="000000"/>
      </w:pBdr>
      <w:spacing w:before="280" w:after="280"/>
      <w:jc w:val="center"/>
    </w:pPr>
    <w:rPr>
      <w:sz w:val="20"/>
      <w:szCs w:val="2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3">
    <w:name w:val="xl83"/>
    <w:basedOn w:val="a0"/>
    <w:pPr>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84">
    <w:name w:val="xl84"/>
    <w:basedOn w:val="a0"/>
    <w:pPr>
      <w:pBdr>
        <w:top w:val="single" w:sz="8" w:space="0" w:color="000000"/>
        <w:bottom w:val="single" w:sz="8" w:space="0" w:color="000000"/>
        <w:right w:val="single" w:sz="4" w:space="0" w:color="000000"/>
      </w:pBdr>
      <w:spacing w:before="280" w:after="280"/>
      <w:jc w:val="center"/>
    </w:pPr>
    <w:rPr>
      <w:sz w:val="20"/>
      <w:szCs w:val="20"/>
    </w:rPr>
  </w:style>
  <w:style w:type="paragraph" w:customStyle="1" w:styleId="xl85">
    <w:name w:val="xl85"/>
    <w:basedOn w:val="a0"/>
    <w:pPr>
      <w:pBdr>
        <w:top w:val="single" w:sz="8" w:space="0" w:color="000000"/>
        <w:left w:val="single" w:sz="4" w:space="0" w:color="000000"/>
        <w:bottom w:val="single" w:sz="8" w:space="0" w:color="000000"/>
      </w:pBdr>
      <w:spacing w:before="280" w:after="280"/>
      <w:jc w:val="center"/>
    </w:pPr>
    <w:rPr>
      <w:sz w:val="20"/>
      <w:szCs w:val="20"/>
    </w:rPr>
  </w:style>
  <w:style w:type="paragraph" w:customStyle="1" w:styleId="xl86">
    <w:name w:val="xl86"/>
    <w:basedOn w:val="a0"/>
    <w:pPr>
      <w:pBdr>
        <w:top w:val="single" w:sz="4" w:space="0" w:color="000000"/>
        <w:left w:val="single" w:sz="4" w:space="0" w:color="000000"/>
        <w:bottom w:val="single" w:sz="4" w:space="0" w:color="000000"/>
      </w:pBdr>
      <w:spacing w:before="280" w:after="280"/>
      <w:jc w:val="center"/>
    </w:pPr>
    <w:rPr>
      <w:sz w:val="18"/>
      <w:szCs w:val="18"/>
    </w:rPr>
  </w:style>
  <w:style w:type="paragraph" w:customStyle="1" w:styleId="xl87">
    <w:name w:val="xl87"/>
    <w:basedOn w:val="a0"/>
    <w:pPr>
      <w:pBdr>
        <w:top w:val="single" w:sz="4" w:space="0" w:color="000000"/>
        <w:bottom w:val="single" w:sz="4" w:space="0" w:color="000000"/>
      </w:pBdr>
      <w:spacing w:before="280" w:after="280"/>
      <w:jc w:val="center"/>
    </w:pPr>
    <w:rPr>
      <w:sz w:val="18"/>
      <w:szCs w:val="18"/>
    </w:rPr>
  </w:style>
  <w:style w:type="paragraph" w:customStyle="1" w:styleId="xl88">
    <w:name w:val="xl88"/>
    <w:basedOn w:val="a0"/>
    <w:pPr>
      <w:pBdr>
        <w:top w:val="single" w:sz="4" w:space="0" w:color="000000"/>
        <w:bottom w:val="single" w:sz="4" w:space="0" w:color="000000"/>
        <w:right w:val="single" w:sz="4" w:space="0" w:color="000000"/>
      </w:pBdr>
      <w:spacing w:before="280" w:after="280"/>
      <w:jc w:val="center"/>
    </w:pPr>
    <w:rPr>
      <w:sz w:val="18"/>
      <w:szCs w:val="18"/>
    </w:rPr>
  </w:style>
  <w:style w:type="paragraph" w:customStyle="1" w:styleId="xl89">
    <w:name w:val="xl89"/>
    <w:basedOn w:val="a0"/>
    <w:pPr>
      <w:pBdr>
        <w:top w:val="single" w:sz="4" w:space="0" w:color="000000"/>
        <w:left w:val="single" w:sz="4" w:space="0" w:color="000000"/>
        <w:right w:val="single" w:sz="4" w:space="0" w:color="000000"/>
      </w:pBdr>
      <w:spacing w:before="280" w:after="280"/>
      <w:jc w:val="center"/>
    </w:pPr>
    <w:rPr>
      <w:sz w:val="18"/>
      <w:szCs w:val="18"/>
    </w:rPr>
  </w:style>
  <w:style w:type="paragraph" w:customStyle="1" w:styleId="xl90">
    <w:name w:val="xl90"/>
    <w:basedOn w:val="a0"/>
    <w:pPr>
      <w:pBdr>
        <w:top w:val="single" w:sz="8" w:space="0" w:color="000000"/>
        <w:left w:val="single" w:sz="8" w:space="0" w:color="000000"/>
        <w:bottom w:val="single" w:sz="4" w:space="0" w:color="000000"/>
      </w:pBdr>
      <w:spacing w:before="280" w:after="280"/>
      <w:jc w:val="center"/>
    </w:pPr>
    <w:rPr>
      <w:sz w:val="20"/>
      <w:szCs w:val="20"/>
    </w:rPr>
  </w:style>
  <w:style w:type="paragraph" w:customStyle="1" w:styleId="xl91">
    <w:name w:val="xl91"/>
    <w:basedOn w:val="a0"/>
    <w:pPr>
      <w:pBdr>
        <w:top w:val="single" w:sz="8" w:space="0" w:color="000000"/>
        <w:bottom w:val="single" w:sz="4" w:space="0" w:color="000000"/>
      </w:pBdr>
      <w:spacing w:before="280" w:after="280"/>
      <w:jc w:val="center"/>
    </w:pPr>
    <w:rPr>
      <w:sz w:val="20"/>
      <w:szCs w:val="20"/>
    </w:rPr>
  </w:style>
  <w:style w:type="paragraph" w:customStyle="1" w:styleId="xl92">
    <w:name w:val="xl92"/>
    <w:basedOn w:val="a0"/>
    <w:pPr>
      <w:pBdr>
        <w:top w:val="single" w:sz="8" w:space="0" w:color="000000"/>
        <w:bottom w:val="single" w:sz="4" w:space="0" w:color="000000"/>
        <w:right w:val="single" w:sz="8" w:space="0" w:color="000000"/>
      </w:pBdr>
      <w:spacing w:before="280" w:after="280"/>
      <w:jc w:val="center"/>
    </w:pPr>
    <w:rPr>
      <w:sz w:val="20"/>
      <w:szCs w:val="20"/>
    </w:rPr>
  </w:style>
  <w:style w:type="paragraph" w:customStyle="1" w:styleId="xl93">
    <w:name w:val="xl93"/>
    <w:basedOn w:val="a0"/>
    <w:pPr>
      <w:pBdr>
        <w:top w:val="single" w:sz="4" w:space="0" w:color="000000"/>
      </w:pBdr>
      <w:spacing w:before="280" w:after="280"/>
      <w:jc w:val="right"/>
    </w:pPr>
    <w:rPr>
      <w:sz w:val="20"/>
      <w:szCs w:val="20"/>
    </w:rPr>
  </w:style>
  <w:style w:type="paragraph" w:customStyle="1" w:styleId="xl94">
    <w:name w:val="xl94"/>
    <w:basedOn w:val="a0"/>
    <w:pPr>
      <w:pBdr>
        <w:right w:val="single" w:sz="8" w:space="0" w:color="000000"/>
      </w:pBdr>
      <w:spacing w:before="280" w:after="280"/>
      <w:jc w:val="right"/>
    </w:pPr>
    <w:rPr>
      <w:sz w:val="20"/>
      <w:szCs w:val="20"/>
    </w:rPr>
  </w:style>
  <w:style w:type="paragraph" w:customStyle="1" w:styleId="xl95">
    <w:name w:val="xl95"/>
    <w:basedOn w:val="a0"/>
    <w:pPr>
      <w:pBdr>
        <w:top w:val="single" w:sz="4" w:space="0" w:color="000000"/>
        <w:left w:val="single" w:sz="8" w:space="0" w:color="000000"/>
      </w:pBdr>
      <w:spacing w:before="280" w:after="280"/>
      <w:jc w:val="center"/>
    </w:pPr>
    <w:rPr>
      <w:sz w:val="20"/>
      <w:szCs w:val="20"/>
    </w:rPr>
  </w:style>
  <w:style w:type="paragraph" w:customStyle="1" w:styleId="xl96">
    <w:name w:val="xl96"/>
    <w:basedOn w:val="a0"/>
    <w:pPr>
      <w:pBdr>
        <w:top w:val="single" w:sz="4" w:space="0" w:color="000000"/>
      </w:pBdr>
      <w:spacing w:before="280" w:after="280"/>
      <w:jc w:val="center"/>
    </w:pPr>
    <w:rPr>
      <w:sz w:val="20"/>
      <w:szCs w:val="20"/>
    </w:rPr>
  </w:style>
  <w:style w:type="paragraph" w:customStyle="1" w:styleId="xl97">
    <w:name w:val="xl97"/>
    <w:basedOn w:val="a0"/>
    <w:pPr>
      <w:pBdr>
        <w:top w:val="single" w:sz="4" w:space="0" w:color="000000"/>
        <w:right w:val="single" w:sz="8" w:space="0" w:color="000000"/>
      </w:pBdr>
      <w:spacing w:before="280" w:after="280"/>
      <w:jc w:val="center"/>
    </w:pPr>
    <w:rPr>
      <w:sz w:val="20"/>
      <w:szCs w:val="20"/>
    </w:rPr>
  </w:style>
  <w:style w:type="paragraph" w:customStyle="1" w:styleId="xl98">
    <w:name w:val="xl98"/>
    <w:basedOn w:val="a0"/>
    <w:pPr>
      <w:pBdr>
        <w:left w:val="single" w:sz="8" w:space="0" w:color="000000"/>
        <w:bottom w:val="single" w:sz="4" w:space="0" w:color="000000"/>
      </w:pBdr>
      <w:spacing w:before="280" w:after="280"/>
      <w:jc w:val="center"/>
    </w:pPr>
    <w:rPr>
      <w:sz w:val="20"/>
      <w:szCs w:val="20"/>
    </w:rPr>
  </w:style>
  <w:style w:type="paragraph" w:customStyle="1" w:styleId="xl99">
    <w:name w:val="xl99"/>
    <w:basedOn w:val="a0"/>
    <w:pPr>
      <w:pBdr>
        <w:bottom w:val="single" w:sz="4" w:space="0" w:color="000000"/>
      </w:pBdr>
      <w:spacing w:before="280" w:after="280"/>
      <w:jc w:val="center"/>
    </w:pPr>
    <w:rPr>
      <w:sz w:val="20"/>
      <w:szCs w:val="20"/>
    </w:rPr>
  </w:style>
  <w:style w:type="paragraph" w:customStyle="1" w:styleId="xl100">
    <w:name w:val="xl100"/>
    <w:basedOn w:val="a0"/>
    <w:pPr>
      <w:pBdr>
        <w:bottom w:val="single" w:sz="4" w:space="0" w:color="000000"/>
        <w:right w:val="single" w:sz="8" w:space="0" w:color="000000"/>
      </w:pBdr>
      <w:spacing w:before="280" w:after="280"/>
      <w:jc w:val="center"/>
    </w:pPr>
    <w:rPr>
      <w:sz w:val="20"/>
      <w:szCs w:val="20"/>
    </w:rPr>
  </w:style>
  <w:style w:type="paragraph" w:customStyle="1" w:styleId="xl101">
    <w:name w:val="xl101"/>
    <w:basedOn w:val="a0"/>
    <w:pPr>
      <w:pBdr>
        <w:top w:val="single" w:sz="4" w:space="0" w:color="000000"/>
        <w:left w:val="single" w:sz="8" w:space="0" w:color="000000"/>
      </w:pBdr>
      <w:spacing w:before="280" w:after="280"/>
      <w:jc w:val="center"/>
    </w:pPr>
    <w:rPr>
      <w:sz w:val="16"/>
      <w:szCs w:val="16"/>
    </w:rPr>
  </w:style>
  <w:style w:type="paragraph" w:customStyle="1" w:styleId="xl102">
    <w:name w:val="xl102"/>
    <w:basedOn w:val="a0"/>
    <w:pPr>
      <w:pBdr>
        <w:top w:val="single" w:sz="4" w:space="0" w:color="000000"/>
      </w:pBdr>
      <w:spacing w:before="280" w:after="280"/>
      <w:jc w:val="center"/>
    </w:pPr>
    <w:rPr>
      <w:sz w:val="16"/>
      <w:szCs w:val="16"/>
    </w:rPr>
  </w:style>
  <w:style w:type="paragraph" w:customStyle="1" w:styleId="xl103">
    <w:name w:val="xl103"/>
    <w:basedOn w:val="a0"/>
    <w:pPr>
      <w:pBdr>
        <w:top w:val="single" w:sz="4" w:space="0" w:color="000000"/>
        <w:right w:val="single" w:sz="8" w:space="0" w:color="000000"/>
      </w:pBdr>
      <w:spacing w:before="280" w:after="280"/>
      <w:jc w:val="center"/>
    </w:pPr>
    <w:rPr>
      <w:sz w:val="16"/>
      <w:szCs w:val="16"/>
    </w:rPr>
  </w:style>
  <w:style w:type="paragraph" w:customStyle="1" w:styleId="xl104">
    <w:name w:val="xl104"/>
    <w:basedOn w:val="a0"/>
    <w:pPr>
      <w:pBdr>
        <w:left w:val="single" w:sz="8" w:space="0" w:color="000000"/>
        <w:bottom w:val="single" w:sz="4" w:space="0" w:color="000000"/>
      </w:pBdr>
      <w:spacing w:before="280" w:after="280"/>
      <w:jc w:val="center"/>
    </w:pPr>
    <w:rPr>
      <w:sz w:val="16"/>
      <w:szCs w:val="16"/>
    </w:rPr>
  </w:style>
  <w:style w:type="paragraph" w:customStyle="1" w:styleId="xl105">
    <w:name w:val="xl105"/>
    <w:basedOn w:val="a0"/>
    <w:pPr>
      <w:pBdr>
        <w:bottom w:val="single" w:sz="4" w:space="0" w:color="000000"/>
      </w:pBdr>
      <w:spacing w:before="280" w:after="280"/>
      <w:jc w:val="center"/>
    </w:pPr>
    <w:rPr>
      <w:sz w:val="16"/>
      <w:szCs w:val="16"/>
    </w:rPr>
  </w:style>
  <w:style w:type="paragraph" w:customStyle="1" w:styleId="xl106">
    <w:name w:val="xl106"/>
    <w:basedOn w:val="a0"/>
    <w:pPr>
      <w:pBdr>
        <w:bottom w:val="single" w:sz="4" w:space="0" w:color="000000"/>
        <w:right w:val="single" w:sz="8" w:space="0" w:color="000000"/>
      </w:pBdr>
      <w:spacing w:before="280" w:after="280"/>
      <w:jc w:val="center"/>
    </w:pPr>
    <w:rPr>
      <w:sz w:val="16"/>
      <w:szCs w:val="16"/>
    </w:rPr>
  </w:style>
  <w:style w:type="paragraph" w:customStyle="1" w:styleId="xl107">
    <w:name w:val="xl107"/>
    <w:basedOn w:val="a0"/>
    <w:pPr>
      <w:pBdr>
        <w:bottom w:val="single" w:sz="4" w:space="0" w:color="000000"/>
      </w:pBdr>
      <w:spacing w:before="280" w:after="280"/>
      <w:jc w:val="center"/>
    </w:pPr>
    <w:rPr>
      <w:sz w:val="20"/>
      <w:szCs w:val="20"/>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10">
    <w:name w:val="xl110"/>
    <w:basedOn w:val="a0"/>
    <w:pPr>
      <w:pBdr>
        <w:bottom w:val="single" w:sz="4" w:space="0" w:color="000000"/>
      </w:pBdr>
      <w:spacing w:before="280" w:after="280"/>
      <w:jc w:val="center"/>
    </w:pPr>
  </w:style>
  <w:style w:type="paragraph" w:customStyle="1" w:styleId="xl111">
    <w:name w:val="xl111"/>
    <w:basedOn w:val="a0"/>
    <w:pPr>
      <w:pBdr>
        <w:bottom w:val="single" w:sz="4" w:space="0" w:color="000000"/>
        <w:right w:val="single" w:sz="8" w:space="0" w:color="000000"/>
      </w:pBdr>
      <w:spacing w:before="280" w:after="280"/>
      <w:jc w:val="center"/>
    </w:pPr>
    <w:rPr>
      <w:sz w:val="20"/>
      <w:szCs w:val="20"/>
    </w:rPr>
  </w:style>
  <w:style w:type="paragraph" w:customStyle="1" w:styleId="xl112">
    <w:name w:val="xl112"/>
    <w:basedOn w:val="a0"/>
    <w:pPr>
      <w:pBdr>
        <w:bottom w:val="single" w:sz="4" w:space="0" w:color="000000"/>
      </w:pBdr>
      <w:spacing w:before="280" w:after="280"/>
      <w:jc w:val="center"/>
      <w:textAlignment w:val="center"/>
    </w:pPr>
    <w:rPr>
      <w:sz w:val="20"/>
      <w:szCs w:val="20"/>
    </w:rPr>
  </w:style>
  <w:style w:type="paragraph" w:customStyle="1" w:styleId="xl113">
    <w:name w:val="xl113"/>
    <w:basedOn w:val="a0"/>
    <w:pPr>
      <w:pBdr>
        <w:top w:val="single" w:sz="4" w:space="0" w:color="000000"/>
        <w:left w:val="single" w:sz="8" w:space="0" w:color="000000"/>
        <w:bottom w:val="single" w:sz="8" w:space="0" w:color="000000"/>
      </w:pBdr>
      <w:spacing w:before="280" w:after="280"/>
      <w:jc w:val="center"/>
    </w:pPr>
    <w:rPr>
      <w:sz w:val="20"/>
      <w:szCs w:val="20"/>
    </w:rPr>
  </w:style>
  <w:style w:type="paragraph" w:customStyle="1" w:styleId="xl114">
    <w:name w:val="xl114"/>
    <w:basedOn w:val="a0"/>
    <w:pPr>
      <w:pBdr>
        <w:top w:val="single" w:sz="4" w:space="0" w:color="000000"/>
        <w:bottom w:val="single" w:sz="8" w:space="0" w:color="000000"/>
      </w:pBdr>
      <w:spacing w:before="280" w:after="280"/>
      <w:jc w:val="center"/>
    </w:pPr>
    <w:rPr>
      <w:sz w:val="20"/>
      <w:szCs w:val="20"/>
    </w:rPr>
  </w:style>
  <w:style w:type="paragraph" w:customStyle="1" w:styleId="xl115">
    <w:name w:val="xl115"/>
    <w:basedOn w:val="a0"/>
    <w:pPr>
      <w:pBdr>
        <w:top w:val="single" w:sz="4" w:space="0" w:color="000000"/>
        <w:bottom w:val="single" w:sz="8" w:space="0" w:color="000000"/>
        <w:right w:val="single" w:sz="8" w:space="0" w:color="000000"/>
      </w:pBdr>
      <w:spacing w:before="280" w:after="280"/>
      <w:jc w:val="center"/>
    </w:pPr>
    <w:rPr>
      <w:sz w:val="20"/>
      <w:szCs w:val="20"/>
    </w:rPr>
  </w:style>
  <w:style w:type="paragraph" w:customStyle="1" w:styleId="headertext">
    <w:name w:val="headertext"/>
    <w:basedOn w:val="a0"/>
    <w:pPr>
      <w:spacing w:before="280" w:after="280"/>
      <w:jc w:val="left"/>
    </w:pPr>
  </w:style>
  <w:style w:type="paragraph" w:customStyle="1" w:styleId="56">
    <w:name w:val="Обычный5"/>
    <w:pPr>
      <w:widowControl w:val="0"/>
      <w:suppressAutoHyphens/>
      <w:ind w:firstLine="400"/>
      <w:jc w:val="both"/>
    </w:pPr>
    <w:rPr>
      <w:rFonts w:eastAsia="Arial"/>
      <w:sz w:val="24"/>
      <w:lang w:eastAsia="ar-SA"/>
    </w:rPr>
  </w:style>
  <w:style w:type="paragraph" w:customStyle="1" w:styleId="WW-0">
    <w:name w:val="WW-Абзац списка"/>
    <w:basedOn w:val="a0"/>
    <w:uiPriority w:val="99"/>
    <w:pPr>
      <w:ind w:left="708"/>
    </w:pPr>
  </w:style>
  <w:style w:type="paragraph" w:customStyle="1" w:styleId="s3">
    <w:name w:val="s_3"/>
    <w:basedOn w:val="a0"/>
    <w:pPr>
      <w:spacing w:before="280" w:after="280"/>
      <w:jc w:val="left"/>
    </w:pPr>
  </w:style>
  <w:style w:type="paragraph" w:customStyle="1" w:styleId="46">
    <w:name w:val="Обычный4"/>
    <w:pPr>
      <w:widowControl w:val="0"/>
      <w:suppressAutoHyphens/>
      <w:ind w:firstLine="400"/>
      <w:jc w:val="both"/>
    </w:pPr>
    <w:rPr>
      <w:rFonts w:eastAsia="Arial"/>
      <w:sz w:val="24"/>
      <w:lang w:eastAsia="ar-SA"/>
    </w:rPr>
  </w:style>
  <w:style w:type="paragraph" w:customStyle="1" w:styleId="affffffa">
    <w:name w:val="Раздел"/>
    <w:basedOn w:val="a0"/>
    <w:pPr>
      <w:tabs>
        <w:tab w:val="left" w:pos="1440"/>
      </w:tabs>
      <w:spacing w:before="120" w:after="120"/>
      <w:ind w:left="720" w:hanging="720"/>
      <w:jc w:val="center"/>
    </w:pPr>
    <w:rPr>
      <w:rFonts w:ascii="Arial Narrow" w:hAnsi="Arial Narrow" w:cs="Arial Narrow"/>
      <w:b/>
      <w:bCs/>
      <w:sz w:val="28"/>
      <w:szCs w:val="28"/>
    </w:rPr>
  </w:style>
  <w:style w:type="paragraph" w:customStyle="1" w:styleId="affffffb">
    <w:name w:val="Часть"/>
    <w:basedOn w:val="a0"/>
    <w:pPr>
      <w:jc w:val="center"/>
    </w:pPr>
    <w:rPr>
      <w:rFonts w:ascii="Arial" w:hAnsi="Arial" w:cs="Arial"/>
      <w:b/>
      <w:bCs/>
      <w:caps/>
      <w:sz w:val="32"/>
      <w:szCs w:val="32"/>
    </w:rPr>
  </w:style>
  <w:style w:type="paragraph" w:customStyle="1" w:styleId="3f">
    <w:name w:val="Раздел 3"/>
    <w:basedOn w:val="a0"/>
    <w:pPr>
      <w:tabs>
        <w:tab w:val="left" w:pos="360"/>
      </w:tabs>
      <w:spacing w:before="120" w:after="120"/>
      <w:ind w:left="360" w:hanging="360"/>
      <w:jc w:val="center"/>
    </w:pPr>
    <w:rPr>
      <w:b/>
      <w:bCs/>
    </w:rPr>
  </w:style>
  <w:style w:type="paragraph" w:customStyle="1" w:styleId="affffffc">
    <w:name w:val="Условия контракта"/>
    <w:basedOn w:val="a0"/>
    <w:pPr>
      <w:tabs>
        <w:tab w:val="left" w:pos="567"/>
      </w:tabs>
      <w:spacing w:before="240" w:after="120"/>
      <w:ind w:left="567" w:hanging="567"/>
    </w:pPr>
    <w:rPr>
      <w:b/>
      <w:bCs/>
    </w:rPr>
  </w:style>
  <w:style w:type="paragraph" w:customStyle="1" w:styleId="Instruction">
    <w:name w:val="Instruction"/>
    <w:basedOn w:val="241"/>
    <w:pPr>
      <w:tabs>
        <w:tab w:val="left" w:pos="360"/>
      </w:tabs>
      <w:spacing w:before="180" w:after="60" w:line="240" w:lineRule="auto"/>
      <w:ind w:left="360" w:hanging="360"/>
      <w:jc w:val="both"/>
    </w:pPr>
    <w:rPr>
      <w:b/>
      <w:bCs/>
      <w:lang w:val="x-none"/>
    </w:rPr>
  </w:style>
  <w:style w:type="paragraph" w:customStyle="1" w:styleId="affffffd">
    <w:name w:val="Тендерные данные"/>
    <w:basedOn w:val="a0"/>
    <w:pPr>
      <w:tabs>
        <w:tab w:val="left" w:pos="1985"/>
      </w:tabs>
      <w:spacing w:before="120"/>
    </w:pPr>
    <w:rPr>
      <w:b/>
      <w:bCs/>
    </w:rPr>
  </w:style>
  <w:style w:type="paragraph" w:customStyle="1" w:styleId="affffffe">
    <w:name w:val="Подраздел"/>
    <w:basedOn w:val="a0"/>
    <w:pPr>
      <w:spacing w:before="240" w:after="120"/>
      <w:jc w:val="center"/>
    </w:pPr>
    <w:rPr>
      <w:rFonts w:ascii="TimesDL" w:hAnsi="TimesDL" w:cs="TimesDL"/>
      <w:b/>
      <w:bCs/>
      <w:smallCaps/>
      <w:spacing w:val="-2"/>
    </w:rPr>
  </w:style>
  <w:style w:type="paragraph" w:customStyle="1" w:styleId="2-1">
    <w:name w:val="содержание2-1"/>
    <w:basedOn w:val="30"/>
    <w:next w:val="a0"/>
    <w:pPr>
      <w:tabs>
        <w:tab w:val="left" w:pos="312"/>
      </w:tabs>
      <w:spacing w:before="240" w:after="60"/>
      <w:ind w:left="862" w:hanging="720"/>
      <w:jc w:val="both"/>
    </w:pPr>
    <w:rPr>
      <w:bCs/>
      <w:sz w:val="24"/>
      <w:szCs w:val="24"/>
      <w:lang w:val="x-none"/>
    </w:rPr>
  </w:style>
  <w:style w:type="paragraph" w:customStyle="1" w:styleId="219">
    <w:name w:val="Заголовок 2.1"/>
    <w:basedOn w:val="12"/>
    <w:pPr>
      <w:keepLines/>
      <w:widowControl w:val="0"/>
      <w:suppressLineNumbers/>
      <w:tabs>
        <w:tab w:val="left" w:pos="432"/>
      </w:tabs>
      <w:ind w:left="432" w:hanging="432"/>
      <w:jc w:val="center"/>
    </w:pPr>
    <w:rPr>
      <w:rFonts w:ascii="Times New Roman" w:hAnsi="Times New Roman" w:cs="Times New Roman"/>
      <w:caps/>
      <w:sz w:val="36"/>
      <w:szCs w:val="36"/>
      <w:lang w:val="x-none"/>
    </w:rPr>
  </w:style>
  <w:style w:type="paragraph" w:customStyle="1" w:styleId="afffffff">
    <w:name w:val="Таблица заголовок"/>
    <w:basedOn w:val="a0"/>
    <w:pPr>
      <w:spacing w:before="120" w:after="120" w:line="360" w:lineRule="auto"/>
      <w:jc w:val="right"/>
    </w:pPr>
    <w:rPr>
      <w:b/>
      <w:bCs/>
      <w:sz w:val="28"/>
      <w:szCs w:val="28"/>
    </w:rPr>
  </w:style>
  <w:style w:type="paragraph" w:customStyle="1" w:styleId="afffffff0">
    <w:name w:val="a"/>
    <w:basedOn w:val="a0"/>
    <w:pPr>
      <w:snapToGrid w:val="0"/>
      <w:spacing w:after="0" w:line="360" w:lineRule="auto"/>
      <w:ind w:left="1134" w:hanging="567"/>
    </w:pPr>
    <w:rPr>
      <w:sz w:val="28"/>
      <w:szCs w:val="28"/>
    </w:rPr>
  </w:style>
  <w:style w:type="paragraph" w:customStyle="1" w:styleId="afffffff1">
    <w:name w:val="Комментарий пользователя"/>
    <w:basedOn w:val="a0"/>
    <w:next w:val="a0"/>
    <w:pPr>
      <w:autoSpaceDE w:val="0"/>
      <w:spacing w:after="0"/>
      <w:ind w:left="170"/>
      <w:jc w:val="left"/>
    </w:pPr>
    <w:rPr>
      <w:rFonts w:ascii="Arial" w:hAnsi="Arial" w:cs="Arial"/>
      <w:i/>
      <w:iCs/>
      <w:color w:val="000080"/>
      <w:sz w:val="20"/>
      <w:szCs w:val="20"/>
    </w:rPr>
  </w:style>
  <w:style w:type="paragraph" w:customStyle="1" w:styleId="1DocumentHeader1">
    <w:name w:val="Заголовок 1.Document Header1"/>
    <w:basedOn w:val="a0"/>
    <w:next w:val="a0"/>
    <w:pPr>
      <w:keepNext/>
      <w:spacing w:before="240"/>
      <w:jc w:val="center"/>
    </w:pPr>
    <w:rPr>
      <w:kern w:val="1"/>
      <w:sz w:val="36"/>
      <w:szCs w:val="36"/>
    </w:rPr>
  </w:style>
  <w:style w:type="paragraph" w:customStyle="1" w:styleId="200">
    <w:name w:val="20"/>
    <w:basedOn w:val="a0"/>
    <w:pPr>
      <w:spacing w:before="104" w:after="104"/>
      <w:ind w:left="104" w:right="104"/>
      <w:jc w:val="left"/>
    </w:pPr>
  </w:style>
  <w:style w:type="paragraph" w:customStyle="1" w:styleId="afffffff2">
    <w:name w:val="Подпункт"/>
    <w:basedOn w:val="afffd"/>
    <w:pPr>
      <w:tabs>
        <w:tab w:val="clear" w:pos="1620"/>
        <w:tab w:val="left" w:pos="2520"/>
      </w:tabs>
      <w:ind w:left="1728" w:hanging="648"/>
    </w:pPr>
    <w:rPr>
      <w:szCs w:val="24"/>
      <w:lang w:val="ru-RU"/>
    </w:rPr>
  </w:style>
  <w:style w:type="paragraph" w:customStyle="1" w:styleId="afffffff3">
    <w:name w:val="пункт"/>
    <w:basedOn w:val="a0"/>
    <w:pPr>
      <w:tabs>
        <w:tab w:val="left" w:pos="1135"/>
      </w:tabs>
      <w:spacing w:before="60"/>
      <w:ind w:left="-283" w:firstLine="567"/>
      <w:jc w:val="left"/>
    </w:pPr>
  </w:style>
  <w:style w:type="paragraph" w:customStyle="1" w:styleId="1ffd">
    <w:name w:val="1"/>
    <w:basedOn w:val="a0"/>
    <w:pPr>
      <w:spacing w:after="160" w:line="240" w:lineRule="exact"/>
      <w:jc w:val="left"/>
    </w:pPr>
    <w:rPr>
      <w:rFonts w:eastAsia="Calibri"/>
      <w:sz w:val="20"/>
      <w:szCs w:val="20"/>
    </w:rPr>
  </w:style>
  <w:style w:type="paragraph" w:customStyle="1" w:styleId="afffffff4">
    <w:name w:val="Таблица"/>
    <w:basedOn w:val="a0"/>
    <w:pPr>
      <w:autoSpaceDE w:val="0"/>
      <w:spacing w:before="120" w:after="120" w:line="360" w:lineRule="auto"/>
      <w:ind w:firstLine="720"/>
    </w:pPr>
    <w:rPr>
      <w:rFonts w:ascii="Arial" w:hAnsi="Arial"/>
      <w:b/>
      <w:szCs w:val="20"/>
    </w:rPr>
  </w:style>
  <w:style w:type="paragraph" w:customStyle="1" w:styleId="afffffff5">
    <w:name w:val="Абзац"/>
    <w:basedOn w:val="a0"/>
    <w:pPr>
      <w:tabs>
        <w:tab w:val="left" w:pos="540"/>
        <w:tab w:val="left" w:pos="5220"/>
      </w:tabs>
      <w:spacing w:after="0" w:line="360" w:lineRule="auto"/>
      <w:ind w:firstLine="284"/>
    </w:pPr>
    <w:rPr>
      <w:color w:val="000000"/>
    </w:rPr>
  </w:style>
  <w:style w:type="paragraph" w:customStyle="1" w:styleId="3">
    <w:name w:val="Заголовок 3.КД"/>
    <w:basedOn w:val="a0"/>
    <w:next w:val="a0"/>
    <w:pPr>
      <w:keepNext/>
      <w:widowControl w:val="0"/>
      <w:numPr>
        <w:numId w:val="19"/>
      </w:numPr>
      <w:autoSpaceDE w:val="0"/>
      <w:spacing w:before="240" w:after="240"/>
      <w:jc w:val="center"/>
    </w:pPr>
    <w:rPr>
      <w:b/>
      <w:kern w:val="1"/>
      <w:sz w:val="28"/>
      <w:szCs w:val="28"/>
    </w:rPr>
  </w:style>
  <w:style w:type="paragraph" w:customStyle="1" w:styleId="47">
    <w:name w:val="Заголовок 4.КД"/>
    <w:basedOn w:val="3"/>
    <w:next w:val="a0"/>
    <w:pPr>
      <w:ind w:left="0" w:firstLine="720"/>
      <w:jc w:val="both"/>
    </w:pPr>
  </w:style>
  <w:style w:type="paragraph" w:customStyle="1" w:styleId="h4">
    <w:name w:val="h4"/>
    <w:basedOn w:val="a0"/>
    <w:pPr>
      <w:spacing w:before="75" w:after="0"/>
      <w:jc w:val="left"/>
    </w:pPr>
    <w:rPr>
      <w:rFonts w:eastAsia="Arial Unicode MS"/>
      <w:b/>
      <w:bCs/>
    </w:rPr>
  </w:style>
  <w:style w:type="paragraph" w:customStyle="1" w:styleId="afffffff6">
    <w:name w:val="нор"/>
    <w:basedOn w:val="a0"/>
    <w:pPr>
      <w:ind w:left="539"/>
    </w:pPr>
    <w:rPr>
      <w:rFonts w:ascii="Arial" w:hAnsi="Arial" w:cs="Arial"/>
      <w:sz w:val="20"/>
    </w:rPr>
  </w:style>
  <w:style w:type="paragraph" w:customStyle="1" w:styleId="font5">
    <w:name w:val="font5"/>
    <w:basedOn w:val="a0"/>
    <w:pPr>
      <w:spacing w:before="280" w:after="280"/>
      <w:jc w:val="left"/>
    </w:pPr>
    <w:rPr>
      <w:b/>
      <w:bCs/>
      <w:sz w:val="22"/>
      <w:szCs w:val="22"/>
    </w:rPr>
  </w:style>
  <w:style w:type="paragraph" w:customStyle="1" w:styleId="font6">
    <w:name w:val="font6"/>
    <w:basedOn w:val="a0"/>
    <w:pPr>
      <w:spacing w:before="280" w:after="280"/>
      <w:jc w:val="left"/>
    </w:pPr>
    <w:rPr>
      <w:b/>
      <w:bCs/>
      <w:sz w:val="14"/>
      <w:szCs w:val="14"/>
    </w:rPr>
  </w:style>
  <w:style w:type="paragraph" w:customStyle="1" w:styleId="1ffe">
    <w:name w:val="Знак Знак Знак1 Знак"/>
    <w:basedOn w:val="a0"/>
    <w:pPr>
      <w:spacing w:after="160" w:line="240" w:lineRule="exact"/>
      <w:jc w:val="left"/>
    </w:pPr>
    <w:rPr>
      <w:rFonts w:eastAsia="Calibri"/>
      <w:sz w:val="20"/>
      <w:szCs w:val="20"/>
    </w:rPr>
  </w:style>
  <w:style w:type="paragraph" w:customStyle="1" w:styleId="ConsTitle">
    <w:name w:val="ConsTitle"/>
    <w:pPr>
      <w:widowControl w:val="0"/>
      <w:suppressAutoHyphens/>
      <w:autoSpaceDE w:val="0"/>
    </w:pPr>
    <w:rPr>
      <w:rFonts w:ascii="Arial" w:eastAsia="Arial" w:hAnsi="Arial" w:cs="Arial"/>
      <w:b/>
      <w:bCs/>
      <w:sz w:val="16"/>
      <w:szCs w:val="16"/>
      <w:lang w:eastAsia="ar-SA"/>
    </w:rPr>
  </w:style>
  <w:style w:type="paragraph" w:customStyle="1" w:styleId="Verdana0">
    <w:name w:val="Обычный + Verdana"/>
    <w:basedOn w:val="a0"/>
    <w:pPr>
      <w:spacing w:after="0"/>
      <w:ind w:firstLine="360"/>
    </w:pPr>
    <w:rPr>
      <w:rFonts w:ascii="Verdana" w:hAnsi="Verdana" w:cs="Verdana"/>
      <w:sz w:val="20"/>
      <w:szCs w:val="20"/>
    </w:rPr>
  </w:style>
  <w:style w:type="paragraph" w:customStyle="1" w:styleId="afffffff7">
    <w:name w:val="Обычный.Текст"/>
    <w:pPr>
      <w:suppressAutoHyphens/>
      <w:autoSpaceDE w:val="0"/>
      <w:spacing w:after="240"/>
      <w:jc w:val="both"/>
    </w:pPr>
    <w:rPr>
      <w:rFonts w:ascii="Arial" w:eastAsia="Arial" w:hAnsi="Arial" w:cs="Arial"/>
      <w:sz w:val="24"/>
      <w:szCs w:val="24"/>
      <w:lang w:eastAsia="ar-SA"/>
    </w:rPr>
  </w:style>
  <w:style w:type="paragraph" w:customStyle="1" w:styleId="afffffff8">
    <w:name w:val="Список_марк"/>
    <w:basedOn w:val="a0"/>
    <w:pPr>
      <w:tabs>
        <w:tab w:val="left" w:pos="570"/>
        <w:tab w:val="left" w:pos="795"/>
        <w:tab w:val="left" w:pos="1276"/>
      </w:tabs>
      <w:spacing w:before="60"/>
      <w:ind w:left="851" w:right="-567"/>
    </w:pPr>
  </w:style>
  <w:style w:type="paragraph" w:customStyle="1" w:styleId="117">
    <w:name w:val="Знак Знак Знак1 Знак1"/>
    <w:basedOn w:val="a0"/>
    <w:pPr>
      <w:spacing w:after="160" w:line="240" w:lineRule="exact"/>
      <w:jc w:val="left"/>
    </w:pPr>
    <w:rPr>
      <w:rFonts w:ascii="Verdana" w:hAnsi="Verdana" w:cs="Verdana"/>
      <w:sz w:val="22"/>
      <w:szCs w:val="22"/>
      <w:lang w:val="en-US"/>
    </w:rPr>
  </w:style>
  <w:style w:type="paragraph" w:customStyle="1" w:styleId="122">
    <w:name w:val="Знак Знак Знак1 Знак2"/>
    <w:basedOn w:val="a0"/>
    <w:pPr>
      <w:spacing w:after="160" w:line="240" w:lineRule="exact"/>
      <w:jc w:val="left"/>
    </w:pPr>
    <w:rPr>
      <w:rFonts w:ascii="Verdana" w:hAnsi="Verdana" w:cs="Verdana"/>
      <w:sz w:val="22"/>
      <w:szCs w:val="22"/>
      <w:lang w:val="en-US"/>
    </w:rPr>
  </w:style>
  <w:style w:type="paragraph" w:customStyle="1" w:styleId="130">
    <w:name w:val="Знак Знак Знак1 Знак3"/>
    <w:basedOn w:val="a0"/>
    <w:pPr>
      <w:spacing w:after="160" w:line="240" w:lineRule="exact"/>
      <w:jc w:val="left"/>
    </w:pPr>
    <w:rPr>
      <w:rFonts w:ascii="Verdana" w:hAnsi="Verdana" w:cs="Verdana"/>
      <w:sz w:val="22"/>
      <w:szCs w:val="22"/>
      <w:lang w:val="en-US"/>
    </w:rPr>
  </w:style>
  <w:style w:type="paragraph" w:customStyle="1" w:styleId="140">
    <w:name w:val="Знак Знак Знак1 Знак4"/>
    <w:basedOn w:val="a0"/>
    <w:pPr>
      <w:spacing w:after="160" w:line="240" w:lineRule="exact"/>
      <w:jc w:val="left"/>
    </w:pPr>
    <w:rPr>
      <w:rFonts w:ascii="Verdana" w:hAnsi="Verdana" w:cs="Verdana"/>
      <w:sz w:val="22"/>
      <w:szCs w:val="22"/>
      <w:lang w:val="en-US"/>
    </w:rPr>
  </w:style>
  <w:style w:type="paragraph" w:customStyle="1" w:styleId="afffffff9">
    <w:name w:val="раздел_документа"/>
    <w:basedOn w:val="12"/>
    <w:pPr>
      <w:keepNext w:val="0"/>
      <w:pageBreakBefore/>
      <w:widowControl w:val="0"/>
      <w:tabs>
        <w:tab w:val="left" w:pos="900"/>
      </w:tabs>
      <w:spacing w:before="0" w:after="0"/>
      <w:jc w:val="center"/>
    </w:pPr>
    <w:rPr>
      <w:rFonts w:ascii="Times New Roman" w:hAnsi="Times New Roman" w:cs="Times New Roman"/>
      <w:caps/>
      <w:sz w:val="28"/>
      <w:szCs w:val="28"/>
      <w:lang w:val="x-none"/>
    </w:rPr>
  </w:style>
  <w:style w:type="paragraph" w:customStyle="1" w:styleId="afffffffa">
    <w:name w:val="А. часть_раздела"/>
    <w:basedOn w:val="20"/>
    <w:pPr>
      <w:tabs>
        <w:tab w:val="left" w:pos="1080"/>
      </w:tabs>
      <w:jc w:val="center"/>
    </w:pPr>
    <w:rPr>
      <w:rFonts w:ascii="Times New Roman" w:hAnsi="Times New Roman"/>
      <w:i w:val="0"/>
      <w:iCs w:val="0"/>
      <w:lang w:val="x-none"/>
    </w:rPr>
  </w:style>
  <w:style w:type="paragraph" w:customStyle="1" w:styleId="WW-2">
    <w:name w:val="WW-Основной текст 2"/>
    <w:basedOn w:val="a0"/>
    <w:pPr>
      <w:spacing w:after="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32">
    <w:name w:val="Знак Знак23 Знак Знак Знак"/>
    <w:basedOn w:val="a0"/>
    <w:pPr>
      <w:spacing w:after="160" w:line="240" w:lineRule="exact"/>
      <w:jc w:val="left"/>
    </w:pPr>
    <w:rPr>
      <w:rFonts w:eastAsia="Calibri"/>
      <w:sz w:val="20"/>
      <w:szCs w:val="20"/>
    </w:rPr>
  </w:style>
  <w:style w:type="paragraph" w:customStyle="1" w:styleId="233">
    <w:name w:val="Знак Знак23 Знак Знак Знак Знак"/>
    <w:basedOn w:val="a0"/>
    <w:pPr>
      <w:spacing w:after="160" w:line="240" w:lineRule="exact"/>
      <w:jc w:val="left"/>
    </w:pPr>
    <w:rPr>
      <w:rFonts w:eastAsia="Calibri"/>
      <w:sz w:val="20"/>
      <w:szCs w:val="20"/>
    </w:rPr>
  </w:style>
  <w:style w:type="paragraph" w:customStyle="1" w:styleId="afffffffb">
    <w:name w:val="Знак Знак Знак Знак Знак Знак Знак"/>
    <w:basedOn w:val="a0"/>
    <w:pPr>
      <w:spacing w:after="160" w:line="240" w:lineRule="exact"/>
      <w:jc w:val="left"/>
    </w:pPr>
    <w:rPr>
      <w:rFonts w:eastAsia="Calibri"/>
      <w:sz w:val="20"/>
      <w:szCs w:val="20"/>
    </w:rPr>
  </w:style>
  <w:style w:type="paragraph" w:customStyle="1" w:styleId="11">
    <w:name w:val="Список многоуровневый 1"/>
    <w:basedOn w:val="a0"/>
    <w:pPr>
      <w:numPr>
        <w:numId w:val="33"/>
      </w:numPr>
    </w:pPr>
  </w:style>
  <w:style w:type="paragraph" w:customStyle="1" w:styleId="1CharChar">
    <w:name w:val="1 Знак Char Знак Char Знак"/>
    <w:basedOn w:val="a0"/>
    <w:pPr>
      <w:spacing w:after="160" w:line="240" w:lineRule="exact"/>
      <w:jc w:val="left"/>
    </w:pPr>
    <w:rPr>
      <w:rFonts w:eastAsia="Calibri"/>
      <w:sz w:val="20"/>
      <w:szCs w:val="20"/>
    </w:rPr>
  </w:style>
  <w:style w:type="paragraph" w:customStyle="1" w:styleId="afffffffc">
    <w:name w:val="Знак Знак Знак Знак Знак Знак"/>
    <w:basedOn w:val="a0"/>
    <w:pPr>
      <w:spacing w:after="160" w:line="240" w:lineRule="exact"/>
      <w:jc w:val="left"/>
    </w:pPr>
    <w:rPr>
      <w:rFonts w:eastAsia="Calibri"/>
      <w:sz w:val="20"/>
      <w:szCs w:val="20"/>
    </w:rPr>
  </w:style>
  <w:style w:type="paragraph" w:customStyle="1" w:styleId="2310">
    <w:name w:val="Знак Знак23 Знак Знак Знак Знак1"/>
    <w:basedOn w:val="a0"/>
    <w:pPr>
      <w:spacing w:before="60"/>
      <w:jc w:val="left"/>
    </w:pPr>
    <w:rPr>
      <w:sz w:val="20"/>
      <w:szCs w:val="20"/>
    </w:rPr>
  </w:style>
  <w:style w:type="paragraph" w:customStyle="1" w:styleId="3f0">
    <w:name w:val="Знак3"/>
    <w:basedOn w:val="a0"/>
    <w:pPr>
      <w:spacing w:after="160" w:line="240" w:lineRule="exact"/>
      <w:jc w:val="left"/>
    </w:pPr>
    <w:rPr>
      <w:rFonts w:ascii="Verdana" w:hAnsi="Verdana"/>
      <w:lang w:val="en-US"/>
    </w:rPr>
  </w:style>
  <w:style w:type="paragraph" w:customStyle="1" w:styleId="Normalbullet">
    <w:name w:val="Normal bullet"/>
    <w:basedOn w:val="a0"/>
    <w:pPr>
      <w:tabs>
        <w:tab w:val="left" w:pos="0"/>
        <w:tab w:val="left" w:pos="248"/>
        <w:tab w:val="left" w:pos="442"/>
        <w:tab w:val="left" w:pos="864"/>
        <w:tab w:val="left" w:pos="1328"/>
      </w:tabs>
      <w:spacing w:before="120" w:after="80" w:line="240" w:lineRule="atLeast"/>
    </w:pPr>
    <w:rPr>
      <w:rFonts w:ascii="Arial" w:hAnsi="Arial"/>
      <w:color w:val="000000"/>
      <w:sz w:val="20"/>
      <w:szCs w:val="20"/>
      <w:lang w:val="x-none"/>
    </w:rPr>
  </w:style>
  <w:style w:type="paragraph" w:styleId="z-0">
    <w:name w:val="HTML Top of Form"/>
    <w:basedOn w:val="a0"/>
    <w:next w:val="a0"/>
    <w:pPr>
      <w:pBdr>
        <w:bottom w:val="single" w:sz="4" w:space="1" w:color="000000"/>
      </w:pBdr>
      <w:spacing w:after="0"/>
      <w:jc w:val="center"/>
    </w:pPr>
    <w:rPr>
      <w:rFonts w:ascii="Arial" w:hAnsi="Arial"/>
      <w:vanish/>
      <w:sz w:val="16"/>
      <w:szCs w:val="16"/>
      <w:lang w:val="x-none"/>
    </w:rPr>
  </w:style>
  <w:style w:type="paragraph" w:customStyle="1" w:styleId="Style43">
    <w:name w:val="Style43"/>
    <w:basedOn w:val="a0"/>
    <w:pPr>
      <w:widowControl w:val="0"/>
      <w:autoSpaceDE w:val="0"/>
      <w:spacing w:after="0" w:line="274" w:lineRule="exact"/>
    </w:pPr>
  </w:style>
  <w:style w:type="paragraph" w:customStyle="1" w:styleId="Style25">
    <w:name w:val="Style25"/>
    <w:basedOn w:val="a0"/>
    <w:pPr>
      <w:widowControl w:val="0"/>
      <w:autoSpaceDE w:val="0"/>
      <w:spacing w:after="0" w:line="272" w:lineRule="exact"/>
    </w:pPr>
  </w:style>
  <w:style w:type="paragraph" w:customStyle="1" w:styleId="Style48">
    <w:name w:val="Style48"/>
    <w:basedOn w:val="a0"/>
    <w:pPr>
      <w:widowControl w:val="0"/>
      <w:autoSpaceDE w:val="0"/>
      <w:spacing w:after="0" w:line="278" w:lineRule="exact"/>
      <w:ind w:hanging="355"/>
      <w:jc w:val="left"/>
    </w:pPr>
  </w:style>
  <w:style w:type="paragraph" w:customStyle="1" w:styleId="Style24">
    <w:name w:val="Style24"/>
    <w:basedOn w:val="a0"/>
    <w:pPr>
      <w:widowControl w:val="0"/>
      <w:autoSpaceDE w:val="0"/>
      <w:spacing w:after="0" w:line="274" w:lineRule="exact"/>
      <w:jc w:val="left"/>
    </w:pPr>
  </w:style>
  <w:style w:type="paragraph" w:customStyle="1" w:styleId="Style53">
    <w:name w:val="Style53"/>
    <w:basedOn w:val="a0"/>
    <w:pPr>
      <w:widowControl w:val="0"/>
      <w:autoSpaceDE w:val="0"/>
      <w:spacing w:after="0" w:line="283" w:lineRule="exact"/>
      <w:jc w:val="left"/>
    </w:pPr>
  </w:style>
  <w:style w:type="paragraph" w:customStyle="1" w:styleId="2311">
    <w:name w:val="Знак Знак23 Знак Знак Знак Знак Знак Знак Знак Знак1 Знак Знак Знак Знак Знак Знак Знак Знак Знак Знак Знак Знак Знак Знак Знак Знак"/>
    <w:basedOn w:val="a0"/>
    <w:pPr>
      <w:spacing w:after="160" w:line="240" w:lineRule="exact"/>
      <w:jc w:val="left"/>
    </w:pPr>
    <w:rPr>
      <w:rFonts w:eastAsia="Calibri"/>
      <w:szCs w:val="28"/>
    </w:rPr>
  </w:style>
  <w:style w:type="paragraph" w:styleId="afffffffd">
    <w:name w:val="Revision"/>
    <w:pPr>
      <w:suppressAutoHyphens/>
    </w:pPr>
    <w:rPr>
      <w:rFonts w:eastAsia="Arial"/>
      <w:sz w:val="24"/>
      <w:szCs w:val="24"/>
      <w:lang w:eastAsia="ar-SA"/>
    </w:rPr>
  </w:style>
  <w:style w:type="paragraph" w:customStyle="1" w:styleId="101">
    <w:name w:val="Оглавление 10"/>
    <w:basedOn w:val="1d"/>
    <w:pPr>
      <w:tabs>
        <w:tab w:val="right" w:leader="dot" w:pos="7091"/>
      </w:tabs>
      <w:ind w:left="2547"/>
    </w:pPr>
  </w:style>
  <w:style w:type="paragraph" w:customStyle="1" w:styleId="afffffffe">
    <w:name w:val="Содержимое врезки"/>
    <w:basedOn w:val="afff1"/>
  </w:style>
  <w:style w:type="table" w:styleId="affffffff">
    <w:name w:val="Table Grid"/>
    <w:basedOn w:val="a2"/>
    <w:rsid w:val="00875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tended-textshort">
    <w:name w:val="extended-text__short"/>
    <w:rsid w:val="00542F02"/>
  </w:style>
  <w:style w:type="paragraph" w:customStyle="1" w:styleId="affffffff0">
    <w:name w:val="Обычный.Нормальный абзац"/>
    <w:rsid w:val="00EA4900"/>
    <w:pPr>
      <w:widowControl w:val="0"/>
      <w:suppressAutoHyphens/>
      <w:ind w:firstLine="709"/>
      <w:jc w:val="both"/>
    </w:pPr>
    <w:rPr>
      <w:rFonts w:eastAsia="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929">
      <w:bodyDiv w:val="1"/>
      <w:marLeft w:val="0"/>
      <w:marRight w:val="0"/>
      <w:marTop w:val="0"/>
      <w:marBottom w:val="0"/>
      <w:divBdr>
        <w:top w:val="none" w:sz="0" w:space="0" w:color="auto"/>
        <w:left w:val="none" w:sz="0" w:space="0" w:color="auto"/>
        <w:bottom w:val="none" w:sz="0" w:space="0" w:color="auto"/>
        <w:right w:val="none" w:sz="0" w:space="0" w:color="auto"/>
      </w:divBdr>
    </w:div>
    <w:div w:id="36198639">
      <w:bodyDiv w:val="1"/>
      <w:marLeft w:val="0"/>
      <w:marRight w:val="0"/>
      <w:marTop w:val="0"/>
      <w:marBottom w:val="0"/>
      <w:divBdr>
        <w:top w:val="none" w:sz="0" w:space="0" w:color="auto"/>
        <w:left w:val="none" w:sz="0" w:space="0" w:color="auto"/>
        <w:bottom w:val="none" w:sz="0" w:space="0" w:color="auto"/>
        <w:right w:val="none" w:sz="0" w:space="0" w:color="auto"/>
      </w:divBdr>
    </w:div>
    <w:div w:id="47075097">
      <w:bodyDiv w:val="1"/>
      <w:marLeft w:val="0"/>
      <w:marRight w:val="0"/>
      <w:marTop w:val="0"/>
      <w:marBottom w:val="0"/>
      <w:divBdr>
        <w:top w:val="none" w:sz="0" w:space="0" w:color="auto"/>
        <w:left w:val="none" w:sz="0" w:space="0" w:color="auto"/>
        <w:bottom w:val="none" w:sz="0" w:space="0" w:color="auto"/>
        <w:right w:val="none" w:sz="0" w:space="0" w:color="auto"/>
      </w:divBdr>
    </w:div>
    <w:div w:id="73363457">
      <w:bodyDiv w:val="1"/>
      <w:marLeft w:val="0"/>
      <w:marRight w:val="0"/>
      <w:marTop w:val="0"/>
      <w:marBottom w:val="0"/>
      <w:divBdr>
        <w:top w:val="none" w:sz="0" w:space="0" w:color="auto"/>
        <w:left w:val="none" w:sz="0" w:space="0" w:color="auto"/>
        <w:bottom w:val="none" w:sz="0" w:space="0" w:color="auto"/>
        <w:right w:val="none" w:sz="0" w:space="0" w:color="auto"/>
      </w:divBdr>
    </w:div>
    <w:div w:id="137766905">
      <w:bodyDiv w:val="1"/>
      <w:marLeft w:val="0"/>
      <w:marRight w:val="0"/>
      <w:marTop w:val="0"/>
      <w:marBottom w:val="0"/>
      <w:divBdr>
        <w:top w:val="none" w:sz="0" w:space="0" w:color="auto"/>
        <w:left w:val="none" w:sz="0" w:space="0" w:color="auto"/>
        <w:bottom w:val="none" w:sz="0" w:space="0" w:color="auto"/>
        <w:right w:val="none" w:sz="0" w:space="0" w:color="auto"/>
      </w:divBdr>
    </w:div>
    <w:div w:id="138622126">
      <w:bodyDiv w:val="1"/>
      <w:marLeft w:val="0"/>
      <w:marRight w:val="0"/>
      <w:marTop w:val="0"/>
      <w:marBottom w:val="0"/>
      <w:divBdr>
        <w:top w:val="none" w:sz="0" w:space="0" w:color="auto"/>
        <w:left w:val="none" w:sz="0" w:space="0" w:color="auto"/>
        <w:bottom w:val="none" w:sz="0" w:space="0" w:color="auto"/>
        <w:right w:val="none" w:sz="0" w:space="0" w:color="auto"/>
      </w:divBdr>
    </w:div>
    <w:div w:id="140974287">
      <w:bodyDiv w:val="1"/>
      <w:marLeft w:val="0"/>
      <w:marRight w:val="0"/>
      <w:marTop w:val="0"/>
      <w:marBottom w:val="0"/>
      <w:divBdr>
        <w:top w:val="none" w:sz="0" w:space="0" w:color="auto"/>
        <w:left w:val="none" w:sz="0" w:space="0" w:color="auto"/>
        <w:bottom w:val="none" w:sz="0" w:space="0" w:color="auto"/>
        <w:right w:val="none" w:sz="0" w:space="0" w:color="auto"/>
      </w:divBdr>
    </w:div>
    <w:div w:id="215433132">
      <w:bodyDiv w:val="1"/>
      <w:marLeft w:val="0"/>
      <w:marRight w:val="0"/>
      <w:marTop w:val="0"/>
      <w:marBottom w:val="0"/>
      <w:divBdr>
        <w:top w:val="none" w:sz="0" w:space="0" w:color="auto"/>
        <w:left w:val="none" w:sz="0" w:space="0" w:color="auto"/>
        <w:bottom w:val="none" w:sz="0" w:space="0" w:color="auto"/>
        <w:right w:val="none" w:sz="0" w:space="0" w:color="auto"/>
      </w:divBdr>
    </w:div>
    <w:div w:id="305668637">
      <w:bodyDiv w:val="1"/>
      <w:marLeft w:val="0"/>
      <w:marRight w:val="0"/>
      <w:marTop w:val="0"/>
      <w:marBottom w:val="0"/>
      <w:divBdr>
        <w:top w:val="none" w:sz="0" w:space="0" w:color="auto"/>
        <w:left w:val="none" w:sz="0" w:space="0" w:color="auto"/>
        <w:bottom w:val="none" w:sz="0" w:space="0" w:color="auto"/>
        <w:right w:val="none" w:sz="0" w:space="0" w:color="auto"/>
      </w:divBdr>
    </w:div>
    <w:div w:id="369694643">
      <w:bodyDiv w:val="1"/>
      <w:marLeft w:val="0"/>
      <w:marRight w:val="0"/>
      <w:marTop w:val="0"/>
      <w:marBottom w:val="0"/>
      <w:divBdr>
        <w:top w:val="none" w:sz="0" w:space="0" w:color="auto"/>
        <w:left w:val="none" w:sz="0" w:space="0" w:color="auto"/>
        <w:bottom w:val="none" w:sz="0" w:space="0" w:color="auto"/>
        <w:right w:val="none" w:sz="0" w:space="0" w:color="auto"/>
      </w:divBdr>
    </w:div>
    <w:div w:id="372192341">
      <w:bodyDiv w:val="1"/>
      <w:marLeft w:val="0"/>
      <w:marRight w:val="0"/>
      <w:marTop w:val="0"/>
      <w:marBottom w:val="0"/>
      <w:divBdr>
        <w:top w:val="none" w:sz="0" w:space="0" w:color="auto"/>
        <w:left w:val="none" w:sz="0" w:space="0" w:color="auto"/>
        <w:bottom w:val="none" w:sz="0" w:space="0" w:color="auto"/>
        <w:right w:val="none" w:sz="0" w:space="0" w:color="auto"/>
      </w:divBdr>
    </w:div>
    <w:div w:id="381439641">
      <w:bodyDiv w:val="1"/>
      <w:marLeft w:val="0"/>
      <w:marRight w:val="0"/>
      <w:marTop w:val="0"/>
      <w:marBottom w:val="0"/>
      <w:divBdr>
        <w:top w:val="none" w:sz="0" w:space="0" w:color="auto"/>
        <w:left w:val="none" w:sz="0" w:space="0" w:color="auto"/>
        <w:bottom w:val="none" w:sz="0" w:space="0" w:color="auto"/>
        <w:right w:val="none" w:sz="0" w:space="0" w:color="auto"/>
      </w:divBdr>
    </w:div>
    <w:div w:id="475144164">
      <w:bodyDiv w:val="1"/>
      <w:marLeft w:val="0"/>
      <w:marRight w:val="0"/>
      <w:marTop w:val="0"/>
      <w:marBottom w:val="0"/>
      <w:divBdr>
        <w:top w:val="none" w:sz="0" w:space="0" w:color="auto"/>
        <w:left w:val="none" w:sz="0" w:space="0" w:color="auto"/>
        <w:bottom w:val="none" w:sz="0" w:space="0" w:color="auto"/>
        <w:right w:val="none" w:sz="0" w:space="0" w:color="auto"/>
      </w:divBdr>
    </w:div>
    <w:div w:id="475798754">
      <w:bodyDiv w:val="1"/>
      <w:marLeft w:val="0"/>
      <w:marRight w:val="0"/>
      <w:marTop w:val="0"/>
      <w:marBottom w:val="0"/>
      <w:divBdr>
        <w:top w:val="none" w:sz="0" w:space="0" w:color="auto"/>
        <w:left w:val="none" w:sz="0" w:space="0" w:color="auto"/>
        <w:bottom w:val="none" w:sz="0" w:space="0" w:color="auto"/>
        <w:right w:val="none" w:sz="0" w:space="0" w:color="auto"/>
      </w:divBdr>
    </w:div>
    <w:div w:id="514349078">
      <w:bodyDiv w:val="1"/>
      <w:marLeft w:val="0"/>
      <w:marRight w:val="0"/>
      <w:marTop w:val="0"/>
      <w:marBottom w:val="0"/>
      <w:divBdr>
        <w:top w:val="none" w:sz="0" w:space="0" w:color="auto"/>
        <w:left w:val="none" w:sz="0" w:space="0" w:color="auto"/>
        <w:bottom w:val="none" w:sz="0" w:space="0" w:color="auto"/>
        <w:right w:val="none" w:sz="0" w:space="0" w:color="auto"/>
      </w:divBdr>
    </w:div>
    <w:div w:id="537553102">
      <w:bodyDiv w:val="1"/>
      <w:marLeft w:val="0"/>
      <w:marRight w:val="0"/>
      <w:marTop w:val="0"/>
      <w:marBottom w:val="0"/>
      <w:divBdr>
        <w:top w:val="none" w:sz="0" w:space="0" w:color="auto"/>
        <w:left w:val="none" w:sz="0" w:space="0" w:color="auto"/>
        <w:bottom w:val="none" w:sz="0" w:space="0" w:color="auto"/>
        <w:right w:val="none" w:sz="0" w:space="0" w:color="auto"/>
      </w:divBdr>
    </w:div>
    <w:div w:id="543910025">
      <w:bodyDiv w:val="1"/>
      <w:marLeft w:val="0"/>
      <w:marRight w:val="0"/>
      <w:marTop w:val="0"/>
      <w:marBottom w:val="0"/>
      <w:divBdr>
        <w:top w:val="none" w:sz="0" w:space="0" w:color="auto"/>
        <w:left w:val="none" w:sz="0" w:space="0" w:color="auto"/>
        <w:bottom w:val="none" w:sz="0" w:space="0" w:color="auto"/>
        <w:right w:val="none" w:sz="0" w:space="0" w:color="auto"/>
      </w:divBdr>
    </w:div>
    <w:div w:id="592520342">
      <w:bodyDiv w:val="1"/>
      <w:marLeft w:val="0"/>
      <w:marRight w:val="0"/>
      <w:marTop w:val="0"/>
      <w:marBottom w:val="0"/>
      <w:divBdr>
        <w:top w:val="none" w:sz="0" w:space="0" w:color="auto"/>
        <w:left w:val="none" w:sz="0" w:space="0" w:color="auto"/>
        <w:bottom w:val="none" w:sz="0" w:space="0" w:color="auto"/>
        <w:right w:val="none" w:sz="0" w:space="0" w:color="auto"/>
      </w:divBdr>
    </w:div>
    <w:div w:id="609430833">
      <w:bodyDiv w:val="1"/>
      <w:marLeft w:val="0"/>
      <w:marRight w:val="0"/>
      <w:marTop w:val="0"/>
      <w:marBottom w:val="0"/>
      <w:divBdr>
        <w:top w:val="none" w:sz="0" w:space="0" w:color="auto"/>
        <w:left w:val="none" w:sz="0" w:space="0" w:color="auto"/>
        <w:bottom w:val="none" w:sz="0" w:space="0" w:color="auto"/>
        <w:right w:val="none" w:sz="0" w:space="0" w:color="auto"/>
      </w:divBdr>
    </w:div>
    <w:div w:id="642857229">
      <w:bodyDiv w:val="1"/>
      <w:marLeft w:val="0"/>
      <w:marRight w:val="0"/>
      <w:marTop w:val="0"/>
      <w:marBottom w:val="0"/>
      <w:divBdr>
        <w:top w:val="none" w:sz="0" w:space="0" w:color="auto"/>
        <w:left w:val="none" w:sz="0" w:space="0" w:color="auto"/>
        <w:bottom w:val="none" w:sz="0" w:space="0" w:color="auto"/>
        <w:right w:val="none" w:sz="0" w:space="0" w:color="auto"/>
      </w:divBdr>
    </w:div>
    <w:div w:id="700208932">
      <w:bodyDiv w:val="1"/>
      <w:marLeft w:val="0"/>
      <w:marRight w:val="0"/>
      <w:marTop w:val="0"/>
      <w:marBottom w:val="0"/>
      <w:divBdr>
        <w:top w:val="none" w:sz="0" w:space="0" w:color="auto"/>
        <w:left w:val="none" w:sz="0" w:space="0" w:color="auto"/>
        <w:bottom w:val="none" w:sz="0" w:space="0" w:color="auto"/>
        <w:right w:val="none" w:sz="0" w:space="0" w:color="auto"/>
      </w:divBdr>
    </w:div>
    <w:div w:id="700741208">
      <w:bodyDiv w:val="1"/>
      <w:marLeft w:val="0"/>
      <w:marRight w:val="0"/>
      <w:marTop w:val="0"/>
      <w:marBottom w:val="0"/>
      <w:divBdr>
        <w:top w:val="none" w:sz="0" w:space="0" w:color="auto"/>
        <w:left w:val="none" w:sz="0" w:space="0" w:color="auto"/>
        <w:bottom w:val="none" w:sz="0" w:space="0" w:color="auto"/>
        <w:right w:val="none" w:sz="0" w:space="0" w:color="auto"/>
      </w:divBdr>
    </w:div>
    <w:div w:id="758334240">
      <w:bodyDiv w:val="1"/>
      <w:marLeft w:val="0"/>
      <w:marRight w:val="0"/>
      <w:marTop w:val="0"/>
      <w:marBottom w:val="0"/>
      <w:divBdr>
        <w:top w:val="none" w:sz="0" w:space="0" w:color="auto"/>
        <w:left w:val="none" w:sz="0" w:space="0" w:color="auto"/>
        <w:bottom w:val="none" w:sz="0" w:space="0" w:color="auto"/>
        <w:right w:val="none" w:sz="0" w:space="0" w:color="auto"/>
      </w:divBdr>
    </w:div>
    <w:div w:id="760564829">
      <w:bodyDiv w:val="1"/>
      <w:marLeft w:val="0"/>
      <w:marRight w:val="0"/>
      <w:marTop w:val="0"/>
      <w:marBottom w:val="0"/>
      <w:divBdr>
        <w:top w:val="none" w:sz="0" w:space="0" w:color="auto"/>
        <w:left w:val="none" w:sz="0" w:space="0" w:color="auto"/>
        <w:bottom w:val="none" w:sz="0" w:space="0" w:color="auto"/>
        <w:right w:val="none" w:sz="0" w:space="0" w:color="auto"/>
      </w:divBdr>
    </w:div>
    <w:div w:id="769931609">
      <w:bodyDiv w:val="1"/>
      <w:marLeft w:val="0"/>
      <w:marRight w:val="0"/>
      <w:marTop w:val="0"/>
      <w:marBottom w:val="0"/>
      <w:divBdr>
        <w:top w:val="none" w:sz="0" w:space="0" w:color="auto"/>
        <w:left w:val="none" w:sz="0" w:space="0" w:color="auto"/>
        <w:bottom w:val="none" w:sz="0" w:space="0" w:color="auto"/>
        <w:right w:val="none" w:sz="0" w:space="0" w:color="auto"/>
      </w:divBdr>
    </w:div>
    <w:div w:id="771626696">
      <w:bodyDiv w:val="1"/>
      <w:marLeft w:val="0"/>
      <w:marRight w:val="0"/>
      <w:marTop w:val="0"/>
      <w:marBottom w:val="0"/>
      <w:divBdr>
        <w:top w:val="none" w:sz="0" w:space="0" w:color="auto"/>
        <w:left w:val="none" w:sz="0" w:space="0" w:color="auto"/>
        <w:bottom w:val="none" w:sz="0" w:space="0" w:color="auto"/>
        <w:right w:val="none" w:sz="0" w:space="0" w:color="auto"/>
      </w:divBdr>
    </w:div>
    <w:div w:id="843711913">
      <w:bodyDiv w:val="1"/>
      <w:marLeft w:val="0"/>
      <w:marRight w:val="0"/>
      <w:marTop w:val="0"/>
      <w:marBottom w:val="0"/>
      <w:divBdr>
        <w:top w:val="none" w:sz="0" w:space="0" w:color="auto"/>
        <w:left w:val="none" w:sz="0" w:space="0" w:color="auto"/>
        <w:bottom w:val="none" w:sz="0" w:space="0" w:color="auto"/>
        <w:right w:val="none" w:sz="0" w:space="0" w:color="auto"/>
      </w:divBdr>
      <w:divsChild>
        <w:div w:id="920214399">
          <w:marLeft w:val="0"/>
          <w:marRight w:val="0"/>
          <w:marTop w:val="0"/>
          <w:marBottom w:val="0"/>
          <w:divBdr>
            <w:top w:val="none" w:sz="0" w:space="0" w:color="auto"/>
            <w:left w:val="none" w:sz="0" w:space="0" w:color="auto"/>
            <w:bottom w:val="none" w:sz="0" w:space="0" w:color="auto"/>
            <w:right w:val="none" w:sz="0" w:space="0" w:color="auto"/>
          </w:divBdr>
          <w:divsChild>
            <w:div w:id="16584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3050">
      <w:bodyDiv w:val="1"/>
      <w:marLeft w:val="0"/>
      <w:marRight w:val="0"/>
      <w:marTop w:val="0"/>
      <w:marBottom w:val="0"/>
      <w:divBdr>
        <w:top w:val="none" w:sz="0" w:space="0" w:color="auto"/>
        <w:left w:val="none" w:sz="0" w:space="0" w:color="auto"/>
        <w:bottom w:val="none" w:sz="0" w:space="0" w:color="auto"/>
        <w:right w:val="none" w:sz="0" w:space="0" w:color="auto"/>
      </w:divBdr>
    </w:div>
    <w:div w:id="982126081">
      <w:bodyDiv w:val="1"/>
      <w:marLeft w:val="0"/>
      <w:marRight w:val="0"/>
      <w:marTop w:val="0"/>
      <w:marBottom w:val="0"/>
      <w:divBdr>
        <w:top w:val="none" w:sz="0" w:space="0" w:color="auto"/>
        <w:left w:val="none" w:sz="0" w:space="0" w:color="auto"/>
        <w:bottom w:val="none" w:sz="0" w:space="0" w:color="auto"/>
        <w:right w:val="none" w:sz="0" w:space="0" w:color="auto"/>
      </w:divBdr>
    </w:div>
    <w:div w:id="1074665498">
      <w:bodyDiv w:val="1"/>
      <w:marLeft w:val="0"/>
      <w:marRight w:val="0"/>
      <w:marTop w:val="0"/>
      <w:marBottom w:val="0"/>
      <w:divBdr>
        <w:top w:val="none" w:sz="0" w:space="0" w:color="auto"/>
        <w:left w:val="none" w:sz="0" w:space="0" w:color="auto"/>
        <w:bottom w:val="none" w:sz="0" w:space="0" w:color="auto"/>
        <w:right w:val="none" w:sz="0" w:space="0" w:color="auto"/>
      </w:divBdr>
    </w:div>
    <w:div w:id="1086655135">
      <w:bodyDiv w:val="1"/>
      <w:marLeft w:val="0"/>
      <w:marRight w:val="0"/>
      <w:marTop w:val="0"/>
      <w:marBottom w:val="0"/>
      <w:divBdr>
        <w:top w:val="none" w:sz="0" w:space="0" w:color="auto"/>
        <w:left w:val="none" w:sz="0" w:space="0" w:color="auto"/>
        <w:bottom w:val="none" w:sz="0" w:space="0" w:color="auto"/>
        <w:right w:val="none" w:sz="0" w:space="0" w:color="auto"/>
      </w:divBdr>
    </w:div>
    <w:div w:id="1169715758">
      <w:bodyDiv w:val="1"/>
      <w:marLeft w:val="0"/>
      <w:marRight w:val="0"/>
      <w:marTop w:val="0"/>
      <w:marBottom w:val="0"/>
      <w:divBdr>
        <w:top w:val="none" w:sz="0" w:space="0" w:color="auto"/>
        <w:left w:val="none" w:sz="0" w:space="0" w:color="auto"/>
        <w:bottom w:val="none" w:sz="0" w:space="0" w:color="auto"/>
        <w:right w:val="none" w:sz="0" w:space="0" w:color="auto"/>
      </w:divBdr>
    </w:div>
    <w:div w:id="1178620095">
      <w:bodyDiv w:val="1"/>
      <w:marLeft w:val="0"/>
      <w:marRight w:val="0"/>
      <w:marTop w:val="0"/>
      <w:marBottom w:val="0"/>
      <w:divBdr>
        <w:top w:val="none" w:sz="0" w:space="0" w:color="auto"/>
        <w:left w:val="none" w:sz="0" w:space="0" w:color="auto"/>
        <w:bottom w:val="none" w:sz="0" w:space="0" w:color="auto"/>
        <w:right w:val="none" w:sz="0" w:space="0" w:color="auto"/>
      </w:divBdr>
    </w:div>
    <w:div w:id="1190409241">
      <w:bodyDiv w:val="1"/>
      <w:marLeft w:val="0"/>
      <w:marRight w:val="0"/>
      <w:marTop w:val="0"/>
      <w:marBottom w:val="0"/>
      <w:divBdr>
        <w:top w:val="none" w:sz="0" w:space="0" w:color="auto"/>
        <w:left w:val="none" w:sz="0" w:space="0" w:color="auto"/>
        <w:bottom w:val="none" w:sz="0" w:space="0" w:color="auto"/>
        <w:right w:val="none" w:sz="0" w:space="0" w:color="auto"/>
      </w:divBdr>
    </w:div>
    <w:div w:id="1199123754">
      <w:bodyDiv w:val="1"/>
      <w:marLeft w:val="0"/>
      <w:marRight w:val="0"/>
      <w:marTop w:val="0"/>
      <w:marBottom w:val="0"/>
      <w:divBdr>
        <w:top w:val="none" w:sz="0" w:space="0" w:color="auto"/>
        <w:left w:val="none" w:sz="0" w:space="0" w:color="auto"/>
        <w:bottom w:val="none" w:sz="0" w:space="0" w:color="auto"/>
        <w:right w:val="none" w:sz="0" w:space="0" w:color="auto"/>
      </w:divBdr>
    </w:div>
    <w:div w:id="1233852043">
      <w:bodyDiv w:val="1"/>
      <w:marLeft w:val="0"/>
      <w:marRight w:val="0"/>
      <w:marTop w:val="0"/>
      <w:marBottom w:val="0"/>
      <w:divBdr>
        <w:top w:val="none" w:sz="0" w:space="0" w:color="auto"/>
        <w:left w:val="none" w:sz="0" w:space="0" w:color="auto"/>
        <w:bottom w:val="none" w:sz="0" w:space="0" w:color="auto"/>
        <w:right w:val="none" w:sz="0" w:space="0" w:color="auto"/>
      </w:divBdr>
    </w:div>
    <w:div w:id="1248535188">
      <w:bodyDiv w:val="1"/>
      <w:marLeft w:val="0"/>
      <w:marRight w:val="0"/>
      <w:marTop w:val="0"/>
      <w:marBottom w:val="0"/>
      <w:divBdr>
        <w:top w:val="none" w:sz="0" w:space="0" w:color="auto"/>
        <w:left w:val="none" w:sz="0" w:space="0" w:color="auto"/>
        <w:bottom w:val="none" w:sz="0" w:space="0" w:color="auto"/>
        <w:right w:val="none" w:sz="0" w:space="0" w:color="auto"/>
      </w:divBdr>
    </w:div>
    <w:div w:id="1277054738">
      <w:bodyDiv w:val="1"/>
      <w:marLeft w:val="0"/>
      <w:marRight w:val="0"/>
      <w:marTop w:val="0"/>
      <w:marBottom w:val="0"/>
      <w:divBdr>
        <w:top w:val="none" w:sz="0" w:space="0" w:color="auto"/>
        <w:left w:val="none" w:sz="0" w:space="0" w:color="auto"/>
        <w:bottom w:val="none" w:sz="0" w:space="0" w:color="auto"/>
        <w:right w:val="none" w:sz="0" w:space="0" w:color="auto"/>
      </w:divBdr>
      <w:divsChild>
        <w:div w:id="339085288">
          <w:marLeft w:val="0"/>
          <w:marRight w:val="0"/>
          <w:marTop w:val="0"/>
          <w:marBottom w:val="0"/>
          <w:divBdr>
            <w:top w:val="none" w:sz="0" w:space="0" w:color="auto"/>
            <w:left w:val="none" w:sz="0" w:space="0" w:color="auto"/>
            <w:bottom w:val="none" w:sz="0" w:space="0" w:color="auto"/>
            <w:right w:val="none" w:sz="0" w:space="0" w:color="auto"/>
          </w:divBdr>
        </w:div>
        <w:div w:id="1484540986">
          <w:marLeft w:val="0"/>
          <w:marRight w:val="0"/>
          <w:marTop w:val="0"/>
          <w:marBottom w:val="0"/>
          <w:divBdr>
            <w:top w:val="none" w:sz="0" w:space="0" w:color="auto"/>
            <w:left w:val="none" w:sz="0" w:space="0" w:color="auto"/>
            <w:bottom w:val="none" w:sz="0" w:space="0" w:color="auto"/>
            <w:right w:val="none" w:sz="0" w:space="0" w:color="auto"/>
          </w:divBdr>
        </w:div>
        <w:div w:id="1747216879">
          <w:marLeft w:val="0"/>
          <w:marRight w:val="0"/>
          <w:marTop w:val="0"/>
          <w:marBottom w:val="0"/>
          <w:divBdr>
            <w:top w:val="none" w:sz="0" w:space="0" w:color="auto"/>
            <w:left w:val="none" w:sz="0" w:space="0" w:color="auto"/>
            <w:bottom w:val="none" w:sz="0" w:space="0" w:color="auto"/>
            <w:right w:val="none" w:sz="0" w:space="0" w:color="auto"/>
          </w:divBdr>
        </w:div>
      </w:divsChild>
    </w:div>
    <w:div w:id="1320157311">
      <w:bodyDiv w:val="1"/>
      <w:marLeft w:val="0"/>
      <w:marRight w:val="0"/>
      <w:marTop w:val="0"/>
      <w:marBottom w:val="0"/>
      <w:divBdr>
        <w:top w:val="none" w:sz="0" w:space="0" w:color="auto"/>
        <w:left w:val="none" w:sz="0" w:space="0" w:color="auto"/>
        <w:bottom w:val="none" w:sz="0" w:space="0" w:color="auto"/>
        <w:right w:val="none" w:sz="0" w:space="0" w:color="auto"/>
      </w:divBdr>
    </w:div>
    <w:div w:id="1332373654">
      <w:bodyDiv w:val="1"/>
      <w:marLeft w:val="0"/>
      <w:marRight w:val="0"/>
      <w:marTop w:val="0"/>
      <w:marBottom w:val="0"/>
      <w:divBdr>
        <w:top w:val="none" w:sz="0" w:space="0" w:color="auto"/>
        <w:left w:val="none" w:sz="0" w:space="0" w:color="auto"/>
        <w:bottom w:val="none" w:sz="0" w:space="0" w:color="auto"/>
        <w:right w:val="none" w:sz="0" w:space="0" w:color="auto"/>
      </w:divBdr>
    </w:div>
    <w:div w:id="1341275420">
      <w:bodyDiv w:val="1"/>
      <w:marLeft w:val="0"/>
      <w:marRight w:val="0"/>
      <w:marTop w:val="0"/>
      <w:marBottom w:val="0"/>
      <w:divBdr>
        <w:top w:val="none" w:sz="0" w:space="0" w:color="auto"/>
        <w:left w:val="none" w:sz="0" w:space="0" w:color="auto"/>
        <w:bottom w:val="none" w:sz="0" w:space="0" w:color="auto"/>
        <w:right w:val="none" w:sz="0" w:space="0" w:color="auto"/>
      </w:divBdr>
    </w:div>
    <w:div w:id="1361126200">
      <w:bodyDiv w:val="1"/>
      <w:marLeft w:val="0"/>
      <w:marRight w:val="0"/>
      <w:marTop w:val="0"/>
      <w:marBottom w:val="0"/>
      <w:divBdr>
        <w:top w:val="none" w:sz="0" w:space="0" w:color="auto"/>
        <w:left w:val="none" w:sz="0" w:space="0" w:color="auto"/>
        <w:bottom w:val="none" w:sz="0" w:space="0" w:color="auto"/>
        <w:right w:val="none" w:sz="0" w:space="0" w:color="auto"/>
      </w:divBdr>
    </w:div>
    <w:div w:id="1367369131">
      <w:bodyDiv w:val="1"/>
      <w:marLeft w:val="0"/>
      <w:marRight w:val="0"/>
      <w:marTop w:val="0"/>
      <w:marBottom w:val="0"/>
      <w:divBdr>
        <w:top w:val="none" w:sz="0" w:space="0" w:color="auto"/>
        <w:left w:val="none" w:sz="0" w:space="0" w:color="auto"/>
        <w:bottom w:val="none" w:sz="0" w:space="0" w:color="auto"/>
        <w:right w:val="none" w:sz="0" w:space="0" w:color="auto"/>
      </w:divBdr>
    </w:div>
    <w:div w:id="1421487140">
      <w:bodyDiv w:val="1"/>
      <w:marLeft w:val="0"/>
      <w:marRight w:val="0"/>
      <w:marTop w:val="0"/>
      <w:marBottom w:val="0"/>
      <w:divBdr>
        <w:top w:val="none" w:sz="0" w:space="0" w:color="auto"/>
        <w:left w:val="none" w:sz="0" w:space="0" w:color="auto"/>
        <w:bottom w:val="none" w:sz="0" w:space="0" w:color="auto"/>
        <w:right w:val="none" w:sz="0" w:space="0" w:color="auto"/>
      </w:divBdr>
    </w:div>
    <w:div w:id="1447967393">
      <w:bodyDiv w:val="1"/>
      <w:marLeft w:val="0"/>
      <w:marRight w:val="0"/>
      <w:marTop w:val="0"/>
      <w:marBottom w:val="0"/>
      <w:divBdr>
        <w:top w:val="none" w:sz="0" w:space="0" w:color="auto"/>
        <w:left w:val="none" w:sz="0" w:space="0" w:color="auto"/>
        <w:bottom w:val="none" w:sz="0" w:space="0" w:color="auto"/>
        <w:right w:val="none" w:sz="0" w:space="0" w:color="auto"/>
      </w:divBdr>
    </w:div>
    <w:div w:id="1453092860">
      <w:bodyDiv w:val="1"/>
      <w:marLeft w:val="0"/>
      <w:marRight w:val="0"/>
      <w:marTop w:val="0"/>
      <w:marBottom w:val="0"/>
      <w:divBdr>
        <w:top w:val="none" w:sz="0" w:space="0" w:color="auto"/>
        <w:left w:val="none" w:sz="0" w:space="0" w:color="auto"/>
        <w:bottom w:val="none" w:sz="0" w:space="0" w:color="auto"/>
        <w:right w:val="none" w:sz="0" w:space="0" w:color="auto"/>
      </w:divBdr>
    </w:div>
    <w:div w:id="1475871542">
      <w:bodyDiv w:val="1"/>
      <w:marLeft w:val="0"/>
      <w:marRight w:val="0"/>
      <w:marTop w:val="0"/>
      <w:marBottom w:val="0"/>
      <w:divBdr>
        <w:top w:val="none" w:sz="0" w:space="0" w:color="auto"/>
        <w:left w:val="none" w:sz="0" w:space="0" w:color="auto"/>
        <w:bottom w:val="none" w:sz="0" w:space="0" w:color="auto"/>
        <w:right w:val="none" w:sz="0" w:space="0" w:color="auto"/>
      </w:divBdr>
    </w:div>
    <w:div w:id="1539972753">
      <w:bodyDiv w:val="1"/>
      <w:marLeft w:val="0"/>
      <w:marRight w:val="0"/>
      <w:marTop w:val="0"/>
      <w:marBottom w:val="0"/>
      <w:divBdr>
        <w:top w:val="none" w:sz="0" w:space="0" w:color="auto"/>
        <w:left w:val="none" w:sz="0" w:space="0" w:color="auto"/>
        <w:bottom w:val="none" w:sz="0" w:space="0" w:color="auto"/>
        <w:right w:val="none" w:sz="0" w:space="0" w:color="auto"/>
      </w:divBdr>
    </w:div>
    <w:div w:id="1551570490">
      <w:bodyDiv w:val="1"/>
      <w:marLeft w:val="0"/>
      <w:marRight w:val="0"/>
      <w:marTop w:val="0"/>
      <w:marBottom w:val="0"/>
      <w:divBdr>
        <w:top w:val="none" w:sz="0" w:space="0" w:color="auto"/>
        <w:left w:val="none" w:sz="0" w:space="0" w:color="auto"/>
        <w:bottom w:val="none" w:sz="0" w:space="0" w:color="auto"/>
        <w:right w:val="none" w:sz="0" w:space="0" w:color="auto"/>
      </w:divBdr>
    </w:div>
    <w:div w:id="1566791956">
      <w:bodyDiv w:val="1"/>
      <w:marLeft w:val="0"/>
      <w:marRight w:val="0"/>
      <w:marTop w:val="0"/>
      <w:marBottom w:val="0"/>
      <w:divBdr>
        <w:top w:val="none" w:sz="0" w:space="0" w:color="auto"/>
        <w:left w:val="none" w:sz="0" w:space="0" w:color="auto"/>
        <w:bottom w:val="none" w:sz="0" w:space="0" w:color="auto"/>
        <w:right w:val="none" w:sz="0" w:space="0" w:color="auto"/>
      </w:divBdr>
    </w:div>
    <w:div w:id="1587574775">
      <w:bodyDiv w:val="1"/>
      <w:marLeft w:val="0"/>
      <w:marRight w:val="0"/>
      <w:marTop w:val="0"/>
      <w:marBottom w:val="0"/>
      <w:divBdr>
        <w:top w:val="none" w:sz="0" w:space="0" w:color="auto"/>
        <w:left w:val="none" w:sz="0" w:space="0" w:color="auto"/>
        <w:bottom w:val="none" w:sz="0" w:space="0" w:color="auto"/>
        <w:right w:val="none" w:sz="0" w:space="0" w:color="auto"/>
      </w:divBdr>
    </w:div>
    <w:div w:id="1607689217">
      <w:bodyDiv w:val="1"/>
      <w:marLeft w:val="0"/>
      <w:marRight w:val="0"/>
      <w:marTop w:val="0"/>
      <w:marBottom w:val="0"/>
      <w:divBdr>
        <w:top w:val="none" w:sz="0" w:space="0" w:color="auto"/>
        <w:left w:val="none" w:sz="0" w:space="0" w:color="auto"/>
        <w:bottom w:val="none" w:sz="0" w:space="0" w:color="auto"/>
        <w:right w:val="none" w:sz="0" w:space="0" w:color="auto"/>
      </w:divBdr>
    </w:div>
    <w:div w:id="1632634101">
      <w:bodyDiv w:val="1"/>
      <w:marLeft w:val="0"/>
      <w:marRight w:val="0"/>
      <w:marTop w:val="0"/>
      <w:marBottom w:val="0"/>
      <w:divBdr>
        <w:top w:val="none" w:sz="0" w:space="0" w:color="auto"/>
        <w:left w:val="none" w:sz="0" w:space="0" w:color="auto"/>
        <w:bottom w:val="none" w:sz="0" w:space="0" w:color="auto"/>
        <w:right w:val="none" w:sz="0" w:space="0" w:color="auto"/>
      </w:divBdr>
    </w:div>
    <w:div w:id="1646087549">
      <w:bodyDiv w:val="1"/>
      <w:marLeft w:val="0"/>
      <w:marRight w:val="0"/>
      <w:marTop w:val="0"/>
      <w:marBottom w:val="0"/>
      <w:divBdr>
        <w:top w:val="none" w:sz="0" w:space="0" w:color="auto"/>
        <w:left w:val="none" w:sz="0" w:space="0" w:color="auto"/>
        <w:bottom w:val="none" w:sz="0" w:space="0" w:color="auto"/>
        <w:right w:val="none" w:sz="0" w:space="0" w:color="auto"/>
      </w:divBdr>
      <w:divsChild>
        <w:div w:id="1840004980">
          <w:marLeft w:val="0"/>
          <w:marRight w:val="0"/>
          <w:marTop w:val="0"/>
          <w:marBottom w:val="0"/>
          <w:divBdr>
            <w:top w:val="none" w:sz="0" w:space="0" w:color="auto"/>
            <w:left w:val="none" w:sz="0" w:space="0" w:color="auto"/>
            <w:bottom w:val="none" w:sz="0" w:space="0" w:color="auto"/>
            <w:right w:val="none" w:sz="0" w:space="0" w:color="auto"/>
          </w:divBdr>
        </w:div>
      </w:divsChild>
    </w:div>
    <w:div w:id="1700931056">
      <w:bodyDiv w:val="1"/>
      <w:marLeft w:val="0"/>
      <w:marRight w:val="0"/>
      <w:marTop w:val="0"/>
      <w:marBottom w:val="0"/>
      <w:divBdr>
        <w:top w:val="none" w:sz="0" w:space="0" w:color="auto"/>
        <w:left w:val="none" w:sz="0" w:space="0" w:color="auto"/>
        <w:bottom w:val="none" w:sz="0" w:space="0" w:color="auto"/>
        <w:right w:val="none" w:sz="0" w:space="0" w:color="auto"/>
      </w:divBdr>
    </w:div>
    <w:div w:id="1746337862">
      <w:bodyDiv w:val="1"/>
      <w:marLeft w:val="0"/>
      <w:marRight w:val="0"/>
      <w:marTop w:val="0"/>
      <w:marBottom w:val="0"/>
      <w:divBdr>
        <w:top w:val="none" w:sz="0" w:space="0" w:color="auto"/>
        <w:left w:val="none" w:sz="0" w:space="0" w:color="auto"/>
        <w:bottom w:val="none" w:sz="0" w:space="0" w:color="auto"/>
        <w:right w:val="none" w:sz="0" w:space="0" w:color="auto"/>
      </w:divBdr>
    </w:div>
    <w:div w:id="1784839832">
      <w:bodyDiv w:val="1"/>
      <w:marLeft w:val="0"/>
      <w:marRight w:val="0"/>
      <w:marTop w:val="0"/>
      <w:marBottom w:val="0"/>
      <w:divBdr>
        <w:top w:val="none" w:sz="0" w:space="0" w:color="auto"/>
        <w:left w:val="none" w:sz="0" w:space="0" w:color="auto"/>
        <w:bottom w:val="none" w:sz="0" w:space="0" w:color="auto"/>
        <w:right w:val="none" w:sz="0" w:space="0" w:color="auto"/>
      </w:divBdr>
    </w:div>
    <w:div w:id="1803302831">
      <w:bodyDiv w:val="1"/>
      <w:marLeft w:val="0"/>
      <w:marRight w:val="0"/>
      <w:marTop w:val="0"/>
      <w:marBottom w:val="0"/>
      <w:divBdr>
        <w:top w:val="none" w:sz="0" w:space="0" w:color="auto"/>
        <w:left w:val="none" w:sz="0" w:space="0" w:color="auto"/>
        <w:bottom w:val="none" w:sz="0" w:space="0" w:color="auto"/>
        <w:right w:val="none" w:sz="0" w:space="0" w:color="auto"/>
      </w:divBdr>
    </w:div>
    <w:div w:id="1817338331">
      <w:bodyDiv w:val="1"/>
      <w:marLeft w:val="0"/>
      <w:marRight w:val="0"/>
      <w:marTop w:val="0"/>
      <w:marBottom w:val="0"/>
      <w:divBdr>
        <w:top w:val="none" w:sz="0" w:space="0" w:color="auto"/>
        <w:left w:val="none" w:sz="0" w:space="0" w:color="auto"/>
        <w:bottom w:val="none" w:sz="0" w:space="0" w:color="auto"/>
        <w:right w:val="none" w:sz="0" w:space="0" w:color="auto"/>
      </w:divBdr>
    </w:div>
    <w:div w:id="1818767321">
      <w:bodyDiv w:val="1"/>
      <w:marLeft w:val="0"/>
      <w:marRight w:val="0"/>
      <w:marTop w:val="0"/>
      <w:marBottom w:val="0"/>
      <w:divBdr>
        <w:top w:val="none" w:sz="0" w:space="0" w:color="auto"/>
        <w:left w:val="none" w:sz="0" w:space="0" w:color="auto"/>
        <w:bottom w:val="none" w:sz="0" w:space="0" w:color="auto"/>
        <w:right w:val="none" w:sz="0" w:space="0" w:color="auto"/>
      </w:divBdr>
    </w:div>
    <w:div w:id="1885406424">
      <w:bodyDiv w:val="1"/>
      <w:marLeft w:val="0"/>
      <w:marRight w:val="0"/>
      <w:marTop w:val="0"/>
      <w:marBottom w:val="0"/>
      <w:divBdr>
        <w:top w:val="none" w:sz="0" w:space="0" w:color="auto"/>
        <w:left w:val="none" w:sz="0" w:space="0" w:color="auto"/>
        <w:bottom w:val="none" w:sz="0" w:space="0" w:color="auto"/>
        <w:right w:val="none" w:sz="0" w:space="0" w:color="auto"/>
      </w:divBdr>
    </w:div>
    <w:div w:id="1889537255">
      <w:bodyDiv w:val="1"/>
      <w:marLeft w:val="0"/>
      <w:marRight w:val="0"/>
      <w:marTop w:val="0"/>
      <w:marBottom w:val="0"/>
      <w:divBdr>
        <w:top w:val="none" w:sz="0" w:space="0" w:color="auto"/>
        <w:left w:val="none" w:sz="0" w:space="0" w:color="auto"/>
        <w:bottom w:val="none" w:sz="0" w:space="0" w:color="auto"/>
        <w:right w:val="none" w:sz="0" w:space="0" w:color="auto"/>
      </w:divBdr>
    </w:div>
    <w:div w:id="1900749652">
      <w:bodyDiv w:val="1"/>
      <w:marLeft w:val="0"/>
      <w:marRight w:val="0"/>
      <w:marTop w:val="0"/>
      <w:marBottom w:val="0"/>
      <w:divBdr>
        <w:top w:val="none" w:sz="0" w:space="0" w:color="auto"/>
        <w:left w:val="none" w:sz="0" w:space="0" w:color="auto"/>
        <w:bottom w:val="none" w:sz="0" w:space="0" w:color="auto"/>
        <w:right w:val="none" w:sz="0" w:space="0" w:color="auto"/>
      </w:divBdr>
      <w:divsChild>
        <w:div w:id="498427727">
          <w:marLeft w:val="0"/>
          <w:marRight w:val="0"/>
          <w:marTop w:val="0"/>
          <w:marBottom w:val="0"/>
          <w:divBdr>
            <w:top w:val="none" w:sz="0" w:space="0" w:color="auto"/>
            <w:left w:val="none" w:sz="0" w:space="0" w:color="auto"/>
            <w:bottom w:val="none" w:sz="0" w:space="0" w:color="auto"/>
            <w:right w:val="none" w:sz="0" w:space="0" w:color="auto"/>
          </w:divBdr>
          <w:divsChild>
            <w:div w:id="1069693340">
              <w:marLeft w:val="0"/>
              <w:marRight w:val="0"/>
              <w:marTop w:val="0"/>
              <w:marBottom w:val="0"/>
              <w:divBdr>
                <w:top w:val="none" w:sz="0" w:space="0" w:color="auto"/>
                <w:left w:val="none" w:sz="0" w:space="0" w:color="auto"/>
                <w:bottom w:val="none" w:sz="0" w:space="0" w:color="auto"/>
                <w:right w:val="none" w:sz="0" w:space="0" w:color="auto"/>
              </w:divBdr>
              <w:divsChild>
                <w:div w:id="726994954">
                  <w:marLeft w:val="0"/>
                  <w:marRight w:val="0"/>
                  <w:marTop w:val="120"/>
                  <w:marBottom w:val="0"/>
                  <w:divBdr>
                    <w:top w:val="none" w:sz="0" w:space="0" w:color="auto"/>
                    <w:left w:val="none" w:sz="0" w:space="0" w:color="auto"/>
                    <w:bottom w:val="none" w:sz="0" w:space="0" w:color="auto"/>
                    <w:right w:val="none" w:sz="0" w:space="0" w:color="auto"/>
                  </w:divBdr>
                </w:div>
                <w:div w:id="1496991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50886955">
      <w:bodyDiv w:val="1"/>
      <w:marLeft w:val="0"/>
      <w:marRight w:val="0"/>
      <w:marTop w:val="0"/>
      <w:marBottom w:val="0"/>
      <w:divBdr>
        <w:top w:val="none" w:sz="0" w:space="0" w:color="auto"/>
        <w:left w:val="none" w:sz="0" w:space="0" w:color="auto"/>
        <w:bottom w:val="none" w:sz="0" w:space="0" w:color="auto"/>
        <w:right w:val="none" w:sz="0" w:space="0" w:color="auto"/>
      </w:divBdr>
    </w:div>
    <w:div w:id="1961689607">
      <w:bodyDiv w:val="1"/>
      <w:marLeft w:val="0"/>
      <w:marRight w:val="0"/>
      <w:marTop w:val="0"/>
      <w:marBottom w:val="0"/>
      <w:divBdr>
        <w:top w:val="none" w:sz="0" w:space="0" w:color="auto"/>
        <w:left w:val="none" w:sz="0" w:space="0" w:color="auto"/>
        <w:bottom w:val="none" w:sz="0" w:space="0" w:color="auto"/>
        <w:right w:val="none" w:sz="0" w:space="0" w:color="auto"/>
      </w:divBdr>
    </w:div>
    <w:div w:id="1973173706">
      <w:bodyDiv w:val="1"/>
      <w:marLeft w:val="0"/>
      <w:marRight w:val="0"/>
      <w:marTop w:val="0"/>
      <w:marBottom w:val="0"/>
      <w:divBdr>
        <w:top w:val="none" w:sz="0" w:space="0" w:color="auto"/>
        <w:left w:val="none" w:sz="0" w:space="0" w:color="auto"/>
        <w:bottom w:val="none" w:sz="0" w:space="0" w:color="auto"/>
        <w:right w:val="none" w:sz="0" w:space="0" w:color="auto"/>
      </w:divBdr>
    </w:div>
    <w:div w:id="2061981157">
      <w:bodyDiv w:val="1"/>
      <w:marLeft w:val="0"/>
      <w:marRight w:val="0"/>
      <w:marTop w:val="0"/>
      <w:marBottom w:val="0"/>
      <w:divBdr>
        <w:top w:val="none" w:sz="0" w:space="0" w:color="auto"/>
        <w:left w:val="none" w:sz="0" w:space="0" w:color="auto"/>
        <w:bottom w:val="none" w:sz="0" w:space="0" w:color="auto"/>
        <w:right w:val="none" w:sz="0" w:space="0" w:color="auto"/>
      </w:divBdr>
    </w:div>
    <w:div w:id="21334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88926/f4823c3311874efd0ecdfa668c9705968edbc47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388926/f4823c3311874efd0ecdfa668c9705968edbc47c/" TargetMode="External"/><Relationship Id="rId17" Type="http://schemas.openxmlformats.org/officeDocument/2006/relationships/hyperlink" Target="https://login.consultant.ru/link/?req=doc&amp;base=LAW&amp;n=388926&amp;date=28.01.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83457&amp;date=11.05.2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88926/f4823c3311874efd0ecdfa668c9705968edbc47c/" TargetMode="External"/><Relationship Id="rId5" Type="http://schemas.openxmlformats.org/officeDocument/2006/relationships/settings" Target="settings.xml"/><Relationship Id="rId15" Type="http://schemas.openxmlformats.org/officeDocument/2006/relationships/hyperlink" Target="http://www.consultant.ru/document/cons_doc_LAW_388926/f4823c3311874efd0ecdfa668c9705968edbc47c/" TargetMode="External"/><Relationship Id="rId10" Type="http://schemas.openxmlformats.org/officeDocument/2006/relationships/hyperlink" Target="http://www.consultant.ru/document/cons_doc_LAW_388926/f4823c3311874efd0ecdfa668c9705968edbc47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388926/f4823c3311874efd0ecdfa668c9705968edbc47c/" TargetMode="External"/><Relationship Id="rId14" Type="http://schemas.openxmlformats.org/officeDocument/2006/relationships/hyperlink" Target="http://www.consultant.ru/document/cons_doc_LAW_388926/f4823c3311874efd0ecdfa668c9705968edbc4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D8101-2677-47B7-8A23-B598D07F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3540</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23677</CharactersWithSpaces>
  <SharedDoc>false</SharedDoc>
  <HLinks>
    <vt:vector size="168" baseType="variant">
      <vt:variant>
        <vt:i4>7143533</vt:i4>
      </vt:variant>
      <vt:variant>
        <vt:i4>81</vt:i4>
      </vt:variant>
      <vt:variant>
        <vt:i4>0</vt:i4>
      </vt:variant>
      <vt:variant>
        <vt:i4>5</vt:i4>
      </vt:variant>
      <vt:variant>
        <vt:lpwstr>https://login.consultant.ru/link/?req=doc&amp;base=LAW&amp;n=149911&amp;date=11.05.2021</vt:lpwstr>
      </vt:variant>
      <vt:variant>
        <vt:lpwstr/>
      </vt:variant>
      <vt:variant>
        <vt:i4>6750311</vt:i4>
      </vt:variant>
      <vt:variant>
        <vt:i4>78</vt:i4>
      </vt:variant>
      <vt:variant>
        <vt:i4>0</vt:i4>
      </vt:variant>
      <vt:variant>
        <vt:i4>5</vt:i4>
      </vt:variant>
      <vt:variant>
        <vt:lpwstr>https://login.consultant.ru/link/?req=doc&amp;base=LAW&amp;n=382729&amp;date=11.05.2021</vt:lpwstr>
      </vt:variant>
      <vt:variant>
        <vt:lpwstr/>
      </vt:variant>
      <vt:variant>
        <vt:i4>6357098</vt:i4>
      </vt:variant>
      <vt:variant>
        <vt:i4>75</vt:i4>
      </vt:variant>
      <vt:variant>
        <vt:i4>0</vt:i4>
      </vt:variant>
      <vt:variant>
        <vt:i4>5</vt:i4>
      </vt:variant>
      <vt:variant>
        <vt:lpwstr>https://login.consultant.ru/link/?req=doc&amp;base=LAW&amp;n=313359&amp;date=11.05.2021</vt:lpwstr>
      </vt:variant>
      <vt:variant>
        <vt:lpwstr/>
      </vt:variant>
      <vt:variant>
        <vt:i4>852081</vt:i4>
      </vt:variant>
      <vt:variant>
        <vt:i4>72</vt:i4>
      </vt:variant>
      <vt:variant>
        <vt:i4>0</vt:i4>
      </vt:variant>
      <vt:variant>
        <vt:i4>5</vt:i4>
      </vt:variant>
      <vt:variant>
        <vt:lpwstr>mailto:zakupki.umto@59.mchs.gov.ru</vt:lpwstr>
      </vt:variant>
      <vt:variant>
        <vt:lpwstr/>
      </vt:variant>
      <vt:variant>
        <vt:i4>3407935</vt:i4>
      </vt:variant>
      <vt:variant>
        <vt:i4>69</vt:i4>
      </vt:variant>
      <vt:variant>
        <vt:i4>0</vt:i4>
      </vt:variant>
      <vt:variant>
        <vt:i4>5</vt:i4>
      </vt:variant>
      <vt:variant>
        <vt:lpwstr>https://login.consultant.ru/link/?req=doc&amp;base=LAW&amp;n=383457&amp;date=11.05.2021&amp;dst=101309&amp;fld=134</vt:lpwstr>
      </vt:variant>
      <vt:variant>
        <vt:lpwstr/>
      </vt:variant>
      <vt:variant>
        <vt:i4>6815773</vt:i4>
      </vt:variant>
      <vt:variant>
        <vt:i4>66</vt:i4>
      </vt:variant>
      <vt:variant>
        <vt:i4>0</vt:i4>
      </vt:variant>
      <vt:variant>
        <vt:i4>5</vt:i4>
      </vt:variant>
      <vt:variant>
        <vt:lpwstr>http://www.consultant.ru/document/cons_doc_LAW_388926/f4823c3311874efd0ecdfa668c9705968edbc47c/</vt:lpwstr>
      </vt:variant>
      <vt:variant>
        <vt:lpwstr>dst101342</vt:lpwstr>
      </vt:variant>
      <vt:variant>
        <vt:i4>6815773</vt:i4>
      </vt:variant>
      <vt:variant>
        <vt:i4>63</vt:i4>
      </vt:variant>
      <vt:variant>
        <vt:i4>0</vt:i4>
      </vt:variant>
      <vt:variant>
        <vt:i4>5</vt:i4>
      </vt:variant>
      <vt:variant>
        <vt:lpwstr>http://www.consultant.ru/document/cons_doc_LAW_388926/f4823c3311874efd0ecdfa668c9705968edbc47c/</vt:lpwstr>
      </vt:variant>
      <vt:variant>
        <vt:lpwstr>dst101340</vt:lpwstr>
      </vt:variant>
      <vt:variant>
        <vt:i4>7274525</vt:i4>
      </vt:variant>
      <vt:variant>
        <vt:i4>60</vt:i4>
      </vt:variant>
      <vt:variant>
        <vt:i4>0</vt:i4>
      </vt:variant>
      <vt:variant>
        <vt:i4>5</vt:i4>
      </vt:variant>
      <vt:variant>
        <vt:lpwstr>http://www.consultant.ru/document/cons_doc_LAW_388926/f4823c3311874efd0ecdfa668c9705968edbc47c/</vt:lpwstr>
      </vt:variant>
      <vt:variant>
        <vt:lpwstr>dst101338</vt:lpwstr>
      </vt:variant>
      <vt:variant>
        <vt:i4>6619161</vt:i4>
      </vt:variant>
      <vt:variant>
        <vt:i4>57</vt:i4>
      </vt:variant>
      <vt:variant>
        <vt:i4>0</vt:i4>
      </vt:variant>
      <vt:variant>
        <vt:i4>5</vt:i4>
      </vt:variant>
      <vt:variant>
        <vt:lpwstr>http://www.consultant.ru/document/cons_doc_LAW_388926/f4823c3311874efd0ecdfa668c9705968edbc47c/</vt:lpwstr>
      </vt:variant>
      <vt:variant>
        <vt:lpwstr>dst101795</vt:lpwstr>
      </vt:variant>
      <vt:variant>
        <vt:i4>7274525</vt:i4>
      </vt:variant>
      <vt:variant>
        <vt:i4>54</vt:i4>
      </vt:variant>
      <vt:variant>
        <vt:i4>0</vt:i4>
      </vt:variant>
      <vt:variant>
        <vt:i4>5</vt:i4>
      </vt:variant>
      <vt:variant>
        <vt:lpwstr>http://www.consultant.ru/document/cons_doc_LAW_388926/f4823c3311874efd0ecdfa668c9705968edbc47c/</vt:lpwstr>
      </vt:variant>
      <vt:variant>
        <vt:lpwstr>dst101330</vt:lpwstr>
      </vt:variant>
      <vt:variant>
        <vt:i4>7208989</vt:i4>
      </vt:variant>
      <vt:variant>
        <vt:i4>51</vt:i4>
      </vt:variant>
      <vt:variant>
        <vt:i4>0</vt:i4>
      </vt:variant>
      <vt:variant>
        <vt:i4>5</vt:i4>
      </vt:variant>
      <vt:variant>
        <vt:lpwstr>http://www.consultant.ru/document/cons_doc_LAW_388926/f4823c3311874efd0ecdfa668c9705968edbc47c/</vt:lpwstr>
      </vt:variant>
      <vt:variant>
        <vt:lpwstr>dst101328</vt:lpwstr>
      </vt:variant>
      <vt:variant>
        <vt:i4>7208989</vt:i4>
      </vt:variant>
      <vt:variant>
        <vt:i4>48</vt:i4>
      </vt:variant>
      <vt:variant>
        <vt:i4>0</vt:i4>
      </vt:variant>
      <vt:variant>
        <vt:i4>5</vt:i4>
      </vt:variant>
      <vt:variant>
        <vt:lpwstr>http://www.consultant.ru/document/cons_doc_LAW_388926/f4823c3311874efd0ecdfa668c9705968edbc47c/</vt:lpwstr>
      </vt:variant>
      <vt:variant>
        <vt:lpwstr>dst101325</vt:lpwstr>
      </vt:variant>
      <vt:variant>
        <vt:i4>5046343</vt:i4>
      </vt:variant>
      <vt:variant>
        <vt:i4>45</vt:i4>
      </vt:variant>
      <vt:variant>
        <vt:i4>0</vt:i4>
      </vt:variant>
      <vt:variant>
        <vt:i4>5</vt:i4>
      </vt:variant>
      <vt:variant>
        <vt:lpwstr>https://login.consultant.ru/link/?req=doc&amp;base=LAW&amp;n=331074&amp;date=11.05.2021&amp;dst=3&amp;fld=134</vt:lpwstr>
      </vt:variant>
      <vt:variant>
        <vt:lpwstr/>
      </vt:variant>
      <vt:variant>
        <vt:i4>5046343</vt:i4>
      </vt:variant>
      <vt:variant>
        <vt:i4>42</vt:i4>
      </vt:variant>
      <vt:variant>
        <vt:i4>0</vt:i4>
      </vt:variant>
      <vt:variant>
        <vt:i4>5</vt:i4>
      </vt:variant>
      <vt:variant>
        <vt:lpwstr>https://login.consultant.ru/link/?req=doc&amp;base=LAW&amp;n=331074&amp;date=11.05.2021&amp;dst=3&amp;fld=134</vt:lpwstr>
      </vt:variant>
      <vt:variant>
        <vt:lpwstr/>
      </vt:variant>
      <vt:variant>
        <vt:i4>5046343</vt:i4>
      </vt:variant>
      <vt:variant>
        <vt:i4>39</vt:i4>
      </vt:variant>
      <vt:variant>
        <vt:i4>0</vt:i4>
      </vt:variant>
      <vt:variant>
        <vt:i4>5</vt:i4>
      </vt:variant>
      <vt:variant>
        <vt:lpwstr>https://login.consultant.ru/link/?req=doc&amp;base=LAW&amp;n=331074&amp;date=11.05.2021&amp;dst=3&amp;fld=134</vt:lpwstr>
      </vt:variant>
      <vt:variant>
        <vt:lpwstr/>
      </vt:variant>
      <vt:variant>
        <vt:i4>7274551</vt:i4>
      </vt:variant>
      <vt:variant>
        <vt:i4>36</vt:i4>
      </vt:variant>
      <vt:variant>
        <vt:i4>0</vt:i4>
      </vt:variant>
      <vt:variant>
        <vt:i4>5</vt:i4>
      </vt:variant>
      <vt:variant>
        <vt:lpwstr/>
      </vt:variant>
      <vt:variant>
        <vt:lpwstr>Par856</vt:lpwstr>
      </vt:variant>
      <vt:variant>
        <vt:i4>6946927</vt:i4>
      </vt:variant>
      <vt:variant>
        <vt:i4>33</vt:i4>
      </vt:variant>
      <vt:variant>
        <vt:i4>0</vt:i4>
      </vt:variant>
      <vt:variant>
        <vt:i4>5</vt:i4>
      </vt:variant>
      <vt:variant>
        <vt:lpwstr>https://login.consultant.ru/link/?req=doc&amp;base=LAW&amp;n=388926&amp;date=28.01.2022</vt:lpwstr>
      </vt:variant>
      <vt:variant>
        <vt:lpwstr/>
      </vt:variant>
      <vt:variant>
        <vt:i4>7077940</vt:i4>
      </vt:variant>
      <vt:variant>
        <vt:i4>30</vt:i4>
      </vt:variant>
      <vt:variant>
        <vt:i4>0</vt:i4>
      </vt:variant>
      <vt:variant>
        <vt:i4>5</vt:i4>
      </vt:variant>
      <vt:variant>
        <vt:lpwstr/>
      </vt:variant>
      <vt:variant>
        <vt:lpwstr>Par964</vt:lpwstr>
      </vt:variant>
      <vt:variant>
        <vt:i4>6357098</vt:i4>
      </vt:variant>
      <vt:variant>
        <vt:i4>27</vt:i4>
      </vt:variant>
      <vt:variant>
        <vt:i4>0</vt:i4>
      </vt:variant>
      <vt:variant>
        <vt:i4>5</vt:i4>
      </vt:variant>
      <vt:variant>
        <vt:lpwstr>https://login.consultant.ru/link/?req=doc&amp;base=LAW&amp;n=383457&amp;date=11.05.2021</vt:lpwstr>
      </vt:variant>
      <vt:variant>
        <vt:lpwstr/>
      </vt:variant>
      <vt:variant>
        <vt:i4>6815773</vt:i4>
      </vt:variant>
      <vt:variant>
        <vt:i4>24</vt:i4>
      </vt:variant>
      <vt:variant>
        <vt:i4>0</vt:i4>
      </vt:variant>
      <vt:variant>
        <vt:i4>5</vt:i4>
      </vt:variant>
      <vt:variant>
        <vt:lpwstr>http://www.consultant.ru/document/cons_doc_LAW_388926/f4823c3311874efd0ecdfa668c9705968edbc47c/</vt:lpwstr>
      </vt:variant>
      <vt:variant>
        <vt:lpwstr>dst101342</vt:lpwstr>
      </vt:variant>
      <vt:variant>
        <vt:i4>6815773</vt:i4>
      </vt:variant>
      <vt:variant>
        <vt:i4>21</vt:i4>
      </vt:variant>
      <vt:variant>
        <vt:i4>0</vt:i4>
      </vt:variant>
      <vt:variant>
        <vt:i4>5</vt:i4>
      </vt:variant>
      <vt:variant>
        <vt:lpwstr>http://www.consultant.ru/document/cons_doc_LAW_388926/f4823c3311874efd0ecdfa668c9705968edbc47c/</vt:lpwstr>
      </vt:variant>
      <vt:variant>
        <vt:lpwstr>dst101340</vt:lpwstr>
      </vt:variant>
      <vt:variant>
        <vt:i4>7274525</vt:i4>
      </vt:variant>
      <vt:variant>
        <vt:i4>18</vt:i4>
      </vt:variant>
      <vt:variant>
        <vt:i4>0</vt:i4>
      </vt:variant>
      <vt:variant>
        <vt:i4>5</vt:i4>
      </vt:variant>
      <vt:variant>
        <vt:lpwstr>http://www.consultant.ru/document/cons_doc_LAW_388926/f4823c3311874efd0ecdfa668c9705968edbc47c/</vt:lpwstr>
      </vt:variant>
      <vt:variant>
        <vt:lpwstr>dst101338</vt:lpwstr>
      </vt:variant>
      <vt:variant>
        <vt:i4>6619161</vt:i4>
      </vt:variant>
      <vt:variant>
        <vt:i4>15</vt:i4>
      </vt:variant>
      <vt:variant>
        <vt:i4>0</vt:i4>
      </vt:variant>
      <vt:variant>
        <vt:i4>5</vt:i4>
      </vt:variant>
      <vt:variant>
        <vt:lpwstr>http://www.consultant.ru/document/cons_doc_LAW_388926/f4823c3311874efd0ecdfa668c9705968edbc47c/</vt:lpwstr>
      </vt:variant>
      <vt:variant>
        <vt:lpwstr>dst101795</vt:lpwstr>
      </vt:variant>
      <vt:variant>
        <vt:i4>7274525</vt:i4>
      </vt:variant>
      <vt:variant>
        <vt:i4>12</vt:i4>
      </vt:variant>
      <vt:variant>
        <vt:i4>0</vt:i4>
      </vt:variant>
      <vt:variant>
        <vt:i4>5</vt:i4>
      </vt:variant>
      <vt:variant>
        <vt:lpwstr>http://www.consultant.ru/document/cons_doc_LAW_388926/f4823c3311874efd0ecdfa668c9705968edbc47c/</vt:lpwstr>
      </vt:variant>
      <vt:variant>
        <vt:lpwstr>dst101330</vt:lpwstr>
      </vt:variant>
      <vt:variant>
        <vt:i4>7208989</vt:i4>
      </vt:variant>
      <vt:variant>
        <vt:i4>9</vt:i4>
      </vt:variant>
      <vt:variant>
        <vt:i4>0</vt:i4>
      </vt:variant>
      <vt:variant>
        <vt:i4>5</vt:i4>
      </vt:variant>
      <vt:variant>
        <vt:lpwstr>http://www.consultant.ru/document/cons_doc_LAW_388926/f4823c3311874efd0ecdfa668c9705968edbc47c/</vt:lpwstr>
      </vt:variant>
      <vt:variant>
        <vt:lpwstr>dst101328</vt:lpwstr>
      </vt:variant>
      <vt:variant>
        <vt:i4>7208989</vt:i4>
      </vt:variant>
      <vt:variant>
        <vt:i4>6</vt:i4>
      </vt:variant>
      <vt:variant>
        <vt:i4>0</vt:i4>
      </vt:variant>
      <vt:variant>
        <vt:i4>5</vt:i4>
      </vt:variant>
      <vt:variant>
        <vt:lpwstr>http://www.consultant.ru/document/cons_doc_LAW_388926/f4823c3311874efd0ecdfa668c9705968edbc47c/</vt:lpwstr>
      </vt:variant>
      <vt:variant>
        <vt:lpwstr>dst101325</vt:lpwstr>
      </vt:variant>
      <vt:variant>
        <vt:i4>7077940</vt:i4>
      </vt:variant>
      <vt:variant>
        <vt:i4>3</vt:i4>
      </vt:variant>
      <vt:variant>
        <vt:i4>0</vt:i4>
      </vt:variant>
      <vt:variant>
        <vt:i4>5</vt:i4>
      </vt:variant>
      <vt:variant>
        <vt:lpwstr/>
      </vt:variant>
      <vt:variant>
        <vt:lpwstr>Par964</vt:lpwstr>
      </vt:variant>
      <vt:variant>
        <vt:i4>7077940</vt:i4>
      </vt:variant>
      <vt:variant>
        <vt:i4>0</vt:i4>
      </vt:variant>
      <vt:variant>
        <vt:i4>0</vt:i4>
      </vt:variant>
      <vt:variant>
        <vt:i4>5</vt:i4>
      </vt:variant>
      <vt:variant>
        <vt:lpwstr/>
      </vt:variant>
      <vt:variant>
        <vt:lpwstr>Par964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Воронцова Ольга Станиславовна</dc:creator>
  <cp:lastModifiedBy>Павлова Елена Владимировна</cp:lastModifiedBy>
  <cp:revision>26</cp:revision>
  <cp:lastPrinted>2026-06-19T11:06:00Z</cp:lastPrinted>
  <dcterms:created xsi:type="dcterms:W3CDTF">2026-06-18T12:39:00Z</dcterms:created>
  <dcterms:modified xsi:type="dcterms:W3CDTF">2026-06-22T07:11:00Z</dcterms:modified>
</cp:coreProperties>
</file>