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F3" w:rsidRPr="00254128" w:rsidRDefault="00460BF3" w:rsidP="00460BF3">
      <w:pPr>
        <w:spacing w:before="0" w:after="0"/>
        <w:jc w:val="center"/>
        <w:rPr>
          <w:b/>
        </w:rPr>
      </w:pPr>
      <w:bookmarkStart w:id="0" w:name="_Toc357675127"/>
      <w:r w:rsidRPr="00254128">
        <w:rPr>
          <w:b/>
        </w:rPr>
        <w:t xml:space="preserve">ДОГОВОР </w:t>
      </w:r>
      <w:r w:rsidR="001128A4">
        <w:rPr>
          <w:b/>
        </w:rPr>
        <w:t>№ 01-Б</w:t>
      </w:r>
    </w:p>
    <w:p w:rsidR="00460BF3" w:rsidRDefault="00460BF3" w:rsidP="00460BF3">
      <w:pPr>
        <w:spacing w:before="0" w:after="0"/>
        <w:jc w:val="center"/>
        <w:rPr>
          <w:b/>
        </w:rPr>
      </w:pPr>
      <w:r w:rsidRPr="00254128">
        <w:rPr>
          <w:b/>
        </w:rPr>
        <w:t xml:space="preserve">поставки периодических печатных изданий </w:t>
      </w:r>
      <w:bookmarkEnd w:id="0"/>
    </w:p>
    <w:p w:rsidR="007B052F" w:rsidRDefault="007B052F" w:rsidP="00460BF3">
      <w:pPr>
        <w:spacing w:before="0" w:after="0"/>
        <w:jc w:val="center"/>
        <w:rPr>
          <w:color w:val="000000"/>
          <w:sz w:val="22"/>
          <w:szCs w:val="20"/>
          <w:shd w:val="clear" w:color="auto" w:fill="FAFAFA"/>
        </w:rPr>
      </w:pPr>
    </w:p>
    <w:p w:rsidR="00460BF3" w:rsidRPr="007B052F" w:rsidRDefault="007B052F" w:rsidP="00460BF3">
      <w:pPr>
        <w:spacing w:before="0" w:after="0"/>
        <w:jc w:val="center"/>
        <w:rPr>
          <w:b/>
          <w:sz w:val="28"/>
        </w:rPr>
      </w:pPr>
      <w:r w:rsidRPr="007B052F">
        <w:rPr>
          <w:color w:val="000000"/>
          <w:sz w:val="22"/>
          <w:szCs w:val="20"/>
          <w:shd w:val="clear" w:color="auto" w:fill="FAFAFA"/>
        </w:rPr>
        <w:t>ИКЗ 2615502029700550301001001600</w:t>
      </w:r>
      <w:r w:rsidR="005E09E3">
        <w:rPr>
          <w:color w:val="000000"/>
          <w:sz w:val="22"/>
          <w:szCs w:val="20"/>
          <w:shd w:val="clear" w:color="auto" w:fill="FAFAFA"/>
        </w:rPr>
        <w:t>1</w:t>
      </w:r>
      <w:r w:rsidRPr="007B052F">
        <w:rPr>
          <w:color w:val="000000"/>
          <w:sz w:val="22"/>
          <w:szCs w:val="20"/>
          <w:shd w:val="clear" w:color="auto" w:fill="FAFAFA"/>
        </w:rPr>
        <w:t>0000</w:t>
      </w:r>
      <w:r w:rsidR="007A3205">
        <w:rPr>
          <w:color w:val="000000"/>
          <w:sz w:val="22"/>
          <w:szCs w:val="20"/>
          <w:shd w:val="clear" w:color="auto" w:fill="FAFAFA"/>
        </w:rPr>
        <w:t>244</w:t>
      </w:r>
    </w:p>
    <w:p w:rsidR="00460BF3" w:rsidRPr="007B052F" w:rsidRDefault="00460BF3" w:rsidP="00460BF3">
      <w:pPr>
        <w:spacing w:before="0" w:after="0"/>
        <w:jc w:val="center"/>
        <w:rPr>
          <w:sz w:val="28"/>
        </w:rPr>
      </w:pPr>
    </w:p>
    <w:p w:rsidR="00EF4C69" w:rsidRPr="00EF4C69" w:rsidRDefault="00EB3A36" w:rsidP="00EF4C69">
      <w:pPr>
        <w:autoSpaceDE w:val="0"/>
        <w:autoSpaceDN w:val="0"/>
        <w:adjustRightInd w:val="0"/>
        <w:spacing w:before="0" w:after="0"/>
        <w:jc w:val="both"/>
      </w:pPr>
      <w:r>
        <w:t xml:space="preserve">г. </w:t>
      </w:r>
      <w:r w:rsidR="0078345E">
        <w:t>Омск</w:t>
      </w:r>
      <w:r w:rsidR="00EF4C69" w:rsidRPr="00EF4C69">
        <w:t xml:space="preserve">      </w:t>
      </w:r>
      <w:r>
        <w:t xml:space="preserve">                           </w:t>
      </w:r>
      <w:r w:rsidR="00EF4C69" w:rsidRPr="00EF4C69">
        <w:t xml:space="preserve">                           </w:t>
      </w:r>
      <w:r w:rsidR="00D40177">
        <w:t xml:space="preserve">                               </w:t>
      </w:r>
      <w:r w:rsidR="00EF4C69" w:rsidRPr="00EF4C69">
        <w:t xml:space="preserve">«___» </w:t>
      </w:r>
      <w:r w:rsidR="004365B1">
        <w:t>___________202</w:t>
      </w:r>
      <w:r w:rsidR="00D026FE" w:rsidRPr="00EB4010">
        <w:t>6</w:t>
      </w:r>
      <w:r w:rsidR="00EF4C69" w:rsidRPr="00EF4C69">
        <w:t xml:space="preserve"> г.</w:t>
      </w:r>
    </w:p>
    <w:p w:rsidR="00EF4C69" w:rsidRPr="00EF4C69" w:rsidRDefault="00EF4C69" w:rsidP="00EF4C69">
      <w:pPr>
        <w:autoSpaceDE w:val="0"/>
        <w:autoSpaceDN w:val="0"/>
        <w:adjustRightInd w:val="0"/>
        <w:spacing w:before="0" w:after="0"/>
        <w:ind w:firstLine="709"/>
        <w:jc w:val="both"/>
      </w:pPr>
    </w:p>
    <w:p w:rsidR="00EF4C69" w:rsidRPr="00EF4C69" w:rsidRDefault="00EF4C69" w:rsidP="00EF4C69">
      <w:pPr>
        <w:autoSpaceDE w:val="0"/>
        <w:autoSpaceDN w:val="0"/>
        <w:adjustRightInd w:val="0"/>
        <w:spacing w:before="0" w:after="0"/>
        <w:ind w:firstLine="709"/>
        <w:jc w:val="both"/>
      </w:pPr>
    </w:p>
    <w:p w:rsidR="0013122C" w:rsidRDefault="0013122C" w:rsidP="0013122C">
      <w:pPr>
        <w:pStyle w:val="Standard"/>
        <w:tabs>
          <w:tab w:val="left" w:pos="567"/>
          <w:tab w:val="left" w:pos="851"/>
          <w:tab w:val="left" w:pos="1980"/>
        </w:tabs>
        <w:spacing w:after="0"/>
        <w:ind w:firstLine="709"/>
      </w:pPr>
      <w:r>
        <w:rPr>
          <w:b/>
          <w:szCs w:val="24"/>
        </w:rPr>
        <w:t>Федеральное бюджетное учреждение Омская лаборатория судебной экспертизы Министерства юстиции Российской Федерации (ФБУ Омская ЛСЭ Минюста России),</w:t>
      </w:r>
      <w:r>
        <w:rPr>
          <w:szCs w:val="24"/>
        </w:rPr>
        <w:t xml:space="preserve"> именуемое в дальнейшем </w:t>
      </w:r>
      <w:r>
        <w:rPr>
          <w:b/>
          <w:szCs w:val="24"/>
        </w:rPr>
        <w:t>«Заказчик»</w:t>
      </w:r>
      <w:r>
        <w:rPr>
          <w:szCs w:val="24"/>
        </w:rPr>
        <w:t>, в лице  директора Шефлера Владимира Леонидовича,  действующего на основании Устава</w:t>
      </w:r>
      <w:r>
        <w:rPr>
          <w:shd w:val="clear" w:color="auto" w:fill="FFFFFF"/>
        </w:rPr>
        <w:t xml:space="preserve">, </w:t>
      </w:r>
    </w:p>
    <w:p w:rsidR="0013122C" w:rsidRDefault="0013122C" w:rsidP="0013122C">
      <w:pPr>
        <w:pStyle w:val="Standard"/>
        <w:tabs>
          <w:tab w:val="left" w:pos="567"/>
          <w:tab w:val="left" w:pos="851"/>
          <w:tab w:val="left" w:pos="1980"/>
        </w:tabs>
        <w:spacing w:after="0"/>
        <w:ind w:firstLine="709"/>
      </w:pPr>
      <w:proofErr w:type="gramStart"/>
      <w:r>
        <w:rPr>
          <w:shd w:val="clear" w:color="auto" w:fill="FFFFFF"/>
        </w:rPr>
        <w:t xml:space="preserve">и </w:t>
      </w:r>
      <w:r w:rsidR="009B3486" w:rsidRPr="009B3486">
        <w:rPr>
          <w:rFonts w:eastAsia="Times New Roman"/>
          <w:szCs w:val="24"/>
          <w:lang w:eastAsia="ru-RU"/>
        </w:rPr>
        <w:t xml:space="preserve">Акционерное общество «Почта России», именуемое в дальнейшем «Поставщик», в лице главного специалиста УФПС Омской области </w:t>
      </w:r>
      <w:proofErr w:type="spellStart"/>
      <w:r w:rsidR="009B3486" w:rsidRPr="009B3486">
        <w:rPr>
          <w:rFonts w:eastAsia="Times New Roman"/>
          <w:szCs w:val="24"/>
          <w:lang w:eastAsia="ru-RU"/>
        </w:rPr>
        <w:t>Трегуб</w:t>
      </w:r>
      <w:proofErr w:type="spellEnd"/>
      <w:r w:rsidR="009B3486" w:rsidRPr="009B3486">
        <w:rPr>
          <w:rFonts w:eastAsia="Times New Roman"/>
          <w:szCs w:val="24"/>
          <w:lang w:eastAsia="ru-RU"/>
        </w:rPr>
        <w:t xml:space="preserve"> Ирины Юрьевны, действующей на основании машиночитаемой доверенности от 12 ноября 2024 года № 01032411000007398101 внешний номер (GUID) 7baf1497-4b44-4b77-8442-fa185a9347af</w:t>
      </w:r>
      <w:r>
        <w:rPr>
          <w:shd w:val="clear" w:color="auto" w:fill="FFFFFF"/>
        </w:rPr>
        <w:t xml:space="preserve">, с другой стороны, вместе именуемые «Стороны», согласно </w:t>
      </w:r>
      <w:r w:rsidR="00725974">
        <w:rPr>
          <w:bCs/>
          <w:szCs w:val="27"/>
        </w:rPr>
        <w:t>ц</w:t>
      </w:r>
      <w:r w:rsidR="00725974" w:rsidRPr="00725974">
        <w:rPr>
          <w:bCs/>
          <w:szCs w:val="27"/>
        </w:rPr>
        <w:t>енового предложения на объявление о закупочной сессии №200911141126100001</w:t>
      </w:r>
      <w:r w:rsidR="00725974" w:rsidRPr="00725974">
        <w:rPr>
          <w:sz w:val="22"/>
          <w:shd w:val="clear" w:color="auto" w:fill="FFFFFF"/>
        </w:rPr>
        <w:t xml:space="preserve">  </w:t>
      </w:r>
      <w:r>
        <w:rPr>
          <w:shd w:val="clear" w:color="auto" w:fill="FFFFFF"/>
        </w:rPr>
        <w:t xml:space="preserve">заключили настоящий </w:t>
      </w:r>
      <w:r w:rsidR="00725974">
        <w:rPr>
          <w:shd w:val="clear" w:color="auto" w:fill="FFFFFF"/>
        </w:rPr>
        <w:t>договор</w:t>
      </w:r>
      <w:r>
        <w:rPr>
          <w:shd w:val="clear" w:color="auto" w:fill="FFFFFF"/>
        </w:rPr>
        <w:t xml:space="preserve"> о</w:t>
      </w:r>
      <w:r>
        <w:t xml:space="preserve"> нижеследующем:</w:t>
      </w:r>
      <w:proofErr w:type="gramEnd"/>
    </w:p>
    <w:p w:rsidR="00460BF3" w:rsidRDefault="00460BF3" w:rsidP="00460BF3">
      <w:pPr>
        <w:pStyle w:val="ConsPlusNormal"/>
        <w:widowControl/>
        <w:numPr>
          <w:ilvl w:val="0"/>
          <w:numId w:val="12"/>
        </w:numPr>
        <w:tabs>
          <w:tab w:val="left" w:pos="284"/>
        </w:tabs>
        <w:suppressAutoHyphens w:val="0"/>
        <w:autoSpaceDN w:val="0"/>
        <w:adjustRightInd w:val="0"/>
        <w:spacing w:before="240" w:after="120"/>
        <w:ind w:left="0" w:firstLine="0"/>
        <w:jc w:val="center"/>
        <w:rPr>
          <w:rFonts w:ascii="Times New Roman" w:hAnsi="Times New Roman" w:cs="Times New Roman"/>
          <w:b/>
          <w:sz w:val="24"/>
          <w:szCs w:val="24"/>
        </w:rPr>
      </w:pPr>
      <w:r w:rsidRPr="00646E5C">
        <w:rPr>
          <w:rFonts w:ascii="Times New Roman" w:hAnsi="Times New Roman" w:cs="Times New Roman"/>
          <w:b/>
          <w:sz w:val="24"/>
          <w:szCs w:val="24"/>
        </w:rPr>
        <w:t>ПРЕДМЕТ ДОГОВОРА</w:t>
      </w:r>
    </w:p>
    <w:p w:rsidR="00460BF3" w:rsidRPr="00646E5C" w:rsidRDefault="00460BF3" w:rsidP="00460BF3">
      <w:pPr>
        <w:pStyle w:val="ConsPlusNormal"/>
        <w:widowControl/>
        <w:numPr>
          <w:ilvl w:val="1"/>
          <w:numId w:val="12"/>
        </w:numPr>
        <w:tabs>
          <w:tab w:val="left" w:pos="0"/>
          <w:tab w:val="left" w:pos="1276"/>
          <w:tab w:val="left" w:pos="1418"/>
        </w:tabs>
        <w:suppressAutoHyphens w:val="0"/>
        <w:autoSpaceDN w:val="0"/>
        <w:adjustRightInd w:val="0"/>
        <w:ind w:left="0" w:firstLine="709"/>
        <w:jc w:val="both"/>
        <w:rPr>
          <w:rFonts w:ascii="Times New Roman" w:hAnsi="Times New Roman" w:cs="Times New Roman"/>
          <w:sz w:val="24"/>
          <w:szCs w:val="24"/>
        </w:rPr>
      </w:pPr>
      <w:r w:rsidRPr="00646E5C">
        <w:rPr>
          <w:rFonts w:ascii="Times New Roman" w:hAnsi="Times New Roman" w:cs="Times New Roman"/>
          <w:sz w:val="24"/>
          <w:szCs w:val="24"/>
        </w:rPr>
        <w:t xml:space="preserve">Поставщик обязуется поставить </w:t>
      </w:r>
      <w:r w:rsidR="0013122C">
        <w:rPr>
          <w:rFonts w:ascii="Times New Roman" w:hAnsi="Times New Roman" w:cs="Times New Roman"/>
          <w:sz w:val="24"/>
          <w:szCs w:val="24"/>
        </w:rPr>
        <w:t>Заказчику</w:t>
      </w:r>
      <w:r w:rsidRPr="00646E5C">
        <w:rPr>
          <w:rFonts w:ascii="Times New Roman" w:hAnsi="Times New Roman" w:cs="Times New Roman"/>
          <w:sz w:val="24"/>
          <w:szCs w:val="24"/>
        </w:rPr>
        <w:t xml:space="preserve"> периодические печатные издания (далее </w:t>
      </w:r>
      <w:r>
        <w:rPr>
          <w:rFonts w:ascii="Times New Roman" w:hAnsi="Times New Roman" w:cs="Times New Roman"/>
          <w:sz w:val="24"/>
          <w:szCs w:val="24"/>
        </w:rPr>
        <w:t>–</w:t>
      </w:r>
      <w:r w:rsidRPr="00646E5C">
        <w:rPr>
          <w:rFonts w:ascii="Times New Roman" w:hAnsi="Times New Roman" w:cs="Times New Roman"/>
          <w:sz w:val="24"/>
          <w:szCs w:val="24"/>
        </w:rPr>
        <w:t xml:space="preserve"> Товар) в соответствии со Спецификацией (</w:t>
      </w:r>
      <w:r>
        <w:rPr>
          <w:rFonts w:ascii="Times New Roman" w:hAnsi="Times New Roman" w:cs="Times New Roman"/>
          <w:sz w:val="24"/>
          <w:szCs w:val="24"/>
        </w:rPr>
        <w:t>П</w:t>
      </w:r>
      <w:r w:rsidRPr="00646E5C">
        <w:rPr>
          <w:rFonts w:ascii="Times New Roman" w:hAnsi="Times New Roman" w:cs="Times New Roman"/>
          <w:sz w:val="24"/>
          <w:szCs w:val="24"/>
        </w:rPr>
        <w:t xml:space="preserve">риложение № 1 к Договору), а </w:t>
      </w:r>
      <w:r w:rsidR="0013122C">
        <w:rPr>
          <w:rFonts w:ascii="Times New Roman" w:hAnsi="Times New Roman" w:cs="Times New Roman"/>
          <w:sz w:val="24"/>
          <w:szCs w:val="24"/>
        </w:rPr>
        <w:t>Заказчик</w:t>
      </w:r>
      <w:r w:rsidRPr="00646E5C">
        <w:rPr>
          <w:rFonts w:ascii="Times New Roman" w:hAnsi="Times New Roman" w:cs="Times New Roman"/>
          <w:sz w:val="24"/>
          <w:szCs w:val="24"/>
        </w:rPr>
        <w:t xml:space="preserve"> обязуется принять и оплатить Товар в сроки и порядке, предусмотренные условиями настоящего Договора.</w:t>
      </w:r>
    </w:p>
    <w:p w:rsidR="00460BF3" w:rsidRPr="00141906" w:rsidRDefault="00460BF3" w:rsidP="00460BF3">
      <w:pPr>
        <w:tabs>
          <w:tab w:val="left" w:pos="0"/>
          <w:tab w:val="left" w:pos="1276"/>
          <w:tab w:val="left" w:pos="1418"/>
        </w:tabs>
        <w:suppressAutoHyphens w:val="0"/>
        <w:autoSpaceDE w:val="0"/>
        <w:autoSpaceDN w:val="0"/>
        <w:adjustRightInd w:val="0"/>
        <w:spacing w:before="0" w:after="0"/>
        <w:ind w:firstLine="709"/>
        <w:jc w:val="both"/>
        <w:rPr>
          <w:lang w:eastAsia="en-US"/>
        </w:rPr>
      </w:pPr>
      <w:r w:rsidRPr="00646E5C">
        <w:t xml:space="preserve">В соответствии с </w:t>
      </w:r>
      <w:r w:rsidRPr="00646E5C">
        <w:rPr>
          <w:lang w:eastAsia="en-US"/>
        </w:rPr>
        <w:t xml:space="preserve">Законом Российской Федерации от 27.12.1991 № 2124-1 </w:t>
      </w:r>
      <w:r w:rsidRPr="00646E5C">
        <w:rPr>
          <w:lang w:eastAsia="en-US"/>
        </w:rPr>
        <w:br/>
        <w:t xml:space="preserve">«О средствах массовой информации» для целей настоящего Договора под Товаром </w:t>
      </w:r>
      <w:r w:rsidRPr="00EB3A36">
        <w:rPr>
          <w:lang w:eastAsia="en-US"/>
        </w:rPr>
        <w:t>понимается периодическое печатное издание – газета, журнал, альманах, бюллетень, иное издание, имеющее постоянное наименование (название), текущий номер и выходящее в свет не реже одн</w:t>
      </w:r>
      <w:r w:rsidR="00EB3A36" w:rsidRPr="00EB3A36">
        <w:rPr>
          <w:lang w:eastAsia="en-US"/>
        </w:rPr>
        <w:t>ого раза в месяц</w:t>
      </w:r>
      <w:r w:rsidRPr="00EB3A36">
        <w:rPr>
          <w:lang w:eastAsia="en-US"/>
        </w:rPr>
        <w:t>.</w:t>
      </w:r>
    </w:p>
    <w:p w:rsidR="00460BF3" w:rsidRPr="00254128" w:rsidRDefault="00460BF3" w:rsidP="00460BF3">
      <w:pPr>
        <w:pStyle w:val="ConsPlusNormal"/>
        <w:widowControl/>
        <w:numPr>
          <w:ilvl w:val="1"/>
          <w:numId w:val="12"/>
        </w:numPr>
        <w:tabs>
          <w:tab w:val="left" w:pos="0"/>
          <w:tab w:val="left" w:pos="1276"/>
          <w:tab w:val="left" w:pos="1418"/>
        </w:tabs>
        <w:suppressAutoHyphens w:val="0"/>
        <w:autoSpaceDN w:val="0"/>
        <w:adjustRightInd w:val="0"/>
        <w:ind w:left="0" w:firstLine="709"/>
        <w:jc w:val="both"/>
        <w:rPr>
          <w:rFonts w:ascii="Times New Roman" w:hAnsi="Times New Roman" w:cs="Times New Roman"/>
          <w:sz w:val="24"/>
          <w:szCs w:val="24"/>
        </w:rPr>
      </w:pPr>
      <w:r w:rsidRPr="00254128">
        <w:rPr>
          <w:rFonts w:ascii="Times New Roman" w:hAnsi="Times New Roman" w:cs="Times New Roman"/>
          <w:sz w:val="24"/>
          <w:szCs w:val="24"/>
        </w:rPr>
        <w:t xml:space="preserve">Единицей измерения Товара в рамках настоящего Договора понимается партия Товара одного </w:t>
      </w:r>
      <w:r>
        <w:rPr>
          <w:rFonts w:ascii="Times New Roman" w:hAnsi="Times New Roman" w:cs="Times New Roman"/>
          <w:sz w:val="24"/>
          <w:szCs w:val="24"/>
        </w:rPr>
        <w:t>и</w:t>
      </w:r>
      <w:r w:rsidRPr="00254128">
        <w:rPr>
          <w:rFonts w:ascii="Times New Roman" w:hAnsi="Times New Roman" w:cs="Times New Roman"/>
          <w:sz w:val="24"/>
          <w:szCs w:val="24"/>
        </w:rPr>
        <w:t>здания, выходящая в свет в течение календарного месяца.</w:t>
      </w:r>
    </w:p>
    <w:p w:rsidR="00460BF3" w:rsidRPr="00254128" w:rsidRDefault="00460BF3" w:rsidP="00460BF3">
      <w:pPr>
        <w:pStyle w:val="ConsPlusNormal"/>
        <w:widowControl/>
        <w:numPr>
          <w:ilvl w:val="1"/>
          <w:numId w:val="12"/>
        </w:numPr>
        <w:tabs>
          <w:tab w:val="left" w:pos="0"/>
          <w:tab w:val="left" w:pos="1276"/>
          <w:tab w:val="left" w:pos="1418"/>
        </w:tabs>
        <w:suppressAutoHyphens w:val="0"/>
        <w:autoSpaceDN w:val="0"/>
        <w:adjustRightInd w:val="0"/>
        <w:ind w:left="0" w:firstLine="709"/>
        <w:jc w:val="both"/>
        <w:rPr>
          <w:rFonts w:ascii="Times New Roman" w:hAnsi="Times New Roman" w:cs="Times New Roman"/>
          <w:sz w:val="24"/>
          <w:szCs w:val="24"/>
        </w:rPr>
      </w:pPr>
      <w:r w:rsidRPr="00254128">
        <w:rPr>
          <w:rFonts w:ascii="Times New Roman" w:hAnsi="Times New Roman" w:cs="Times New Roman"/>
          <w:bCs/>
          <w:sz w:val="24"/>
          <w:szCs w:val="24"/>
        </w:rPr>
        <w:t xml:space="preserve">Точное наименование Товара, минимальный срок подписки, количество определяются в Спецификации. </w:t>
      </w:r>
      <w:r w:rsidRPr="00254128">
        <w:rPr>
          <w:rFonts w:ascii="Times New Roman" w:hAnsi="Times New Roman" w:cs="Times New Roman"/>
          <w:sz w:val="24"/>
          <w:szCs w:val="24"/>
        </w:rPr>
        <w:t xml:space="preserve">Цена партии Товара определяется на весь срок действия настоящего Договора и указывается в Спецификации. </w:t>
      </w:r>
    </w:p>
    <w:p w:rsidR="00460BF3" w:rsidRPr="00254128" w:rsidRDefault="00460BF3" w:rsidP="00460BF3">
      <w:pPr>
        <w:pStyle w:val="ConsPlusNormal"/>
        <w:widowControl/>
        <w:numPr>
          <w:ilvl w:val="1"/>
          <w:numId w:val="12"/>
        </w:numPr>
        <w:tabs>
          <w:tab w:val="left" w:pos="0"/>
          <w:tab w:val="left" w:pos="1276"/>
          <w:tab w:val="left" w:pos="1418"/>
        </w:tabs>
        <w:suppressAutoHyphens w:val="0"/>
        <w:autoSpaceDN w:val="0"/>
        <w:adjustRightInd w:val="0"/>
        <w:ind w:left="0" w:firstLine="709"/>
        <w:jc w:val="both"/>
        <w:rPr>
          <w:rFonts w:ascii="Times New Roman" w:hAnsi="Times New Roman" w:cs="Times New Roman"/>
          <w:sz w:val="24"/>
          <w:szCs w:val="24"/>
        </w:rPr>
      </w:pPr>
      <w:r w:rsidRPr="00254128">
        <w:rPr>
          <w:rFonts w:ascii="Times New Roman" w:hAnsi="Times New Roman" w:cs="Times New Roman"/>
          <w:sz w:val="24"/>
          <w:szCs w:val="24"/>
        </w:rPr>
        <w:t xml:space="preserve">Период поставки Товара по настоящему Договору составляет </w:t>
      </w:r>
      <w:r>
        <w:rPr>
          <w:rFonts w:ascii="Times New Roman" w:hAnsi="Times New Roman" w:cs="Times New Roman"/>
          <w:sz w:val="24"/>
          <w:szCs w:val="24"/>
        </w:rPr>
        <w:br/>
      </w:r>
      <w:r w:rsidRPr="00254128">
        <w:rPr>
          <w:rFonts w:ascii="Times New Roman" w:hAnsi="Times New Roman" w:cs="Times New Roman"/>
          <w:sz w:val="24"/>
          <w:szCs w:val="24"/>
        </w:rPr>
        <w:t xml:space="preserve">с </w:t>
      </w:r>
      <w:r w:rsidR="003D3A95">
        <w:rPr>
          <w:rFonts w:ascii="Times New Roman" w:hAnsi="Times New Roman" w:cs="Times New Roman"/>
          <w:sz w:val="24"/>
          <w:szCs w:val="24"/>
        </w:rPr>
        <w:t>01.0</w:t>
      </w:r>
      <w:r w:rsidR="0078345E">
        <w:rPr>
          <w:rFonts w:ascii="Times New Roman" w:hAnsi="Times New Roman" w:cs="Times New Roman"/>
          <w:sz w:val="24"/>
          <w:szCs w:val="24"/>
        </w:rPr>
        <w:t>7</w:t>
      </w:r>
      <w:r w:rsidR="00D40177">
        <w:rPr>
          <w:rFonts w:ascii="Times New Roman" w:hAnsi="Times New Roman" w:cs="Times New Roman"/>
          <w:sz w:val="24"/>
          <w:szCs w:val="24"/>
        </w:rPr>
        <w:t>.202</w:t>
      </w:r>
      <w:r w:rsidR="007D75F9">
        <w:rPr>
          <w:rFonts w:ascii="Times New Roman" w:hAnsi="Times New Roman" w:cs="Times New Roman"/>
          <w:sz w:val="24"/>
          <w:szCs w:val="24"/>
        </w:rPr>
        <w:t>6</w:t>
      </w:r>
      <w:r w:rsidRPr="00254128">
        <w:rPr>
          <w:rFonts w:ascii="Times New Roman" w:hAnsi="Times New Roman" w:cs="Times New Roman"/>
          <w:sz w:val="24"/>
          <w:szCs w:val="24"/>
        </w:rPr>
        <w:t xml:space="preserve"> г. по </w:t>
      </w:r>
      <w:r w:rsidR="00D40177">
        <w:rPr>
          <w:rFonts w:ascii="Times New Roman" w:hAnsi="Times New Roman" w:cs="Times New Roman"/>
          <w:sz w:val="24"/>
          <w:szCs w:val="24"/>
        </w:rPr>
        <w:t>3</w:t>
      </w:r>
      <w:r w:rsidR="003D3A95">
        <w:rPr>
          <w:rFonts w:ascii="Times New Roman" w:hAnsi="Times New Roman" w:cs="Times New Roman"/>
          <w:sz w:val="24"/>
          <w:szCs w:val="24"/>
        </w:rPr>
        <w:t>1.12</w:t>
      </w:r>
      <w:r w:rsidR="00D40177">
        <w:rPr>
          <w:rFonts w:ascii="Times New Roman" w:hAnsi="Times New Roman" w:cs="Times New Roman"/>
          <w:sz w:val="24"/>
          <w:szCs w:val="24"/>
        </w:rPr>
        <w:t>.202</w:t>
      </w:r>
      <w:r w:rsidR="007D75F9">
        <w:rPr>
          <w:rFonts w:ascii="Times New Roman" w:hAnsi="Times New Roman" w:cs="Times New Roman"/>
          <w:sz w:val="24"/>
          <w:szCs w:val="24"/>
        </w:rPr>
        <w:t>6</w:t>
      </w:r>
      <w:r w:rsidRPr="00254128">
        <w:rPr>
          <w:rFonts w:ascii="Times New Roman" w:hAnsi="Times New Roman" w:cs="Times New Roman"/>
          <w:sz w:val="24"/>
          <w:szCs w:val="24"/>
        </w:rPr>
        <w:t xml:space="preserve"> г. включительно.</w:t>
      </w:r>
    </w:p>
    <w:p w:rsidR="00460BF3" w:rsidRPr="00254128" w:rsidRDefault="00460BF3" w:rsidP="00460BF3">
      <w:pPr>
        <w:pStyle w:val="ConsPlusNormal"/>
        <w:widowControl/>
        <w:numPr>
          <w:ilvl w:val="1"/>
          <w:numId w:val="12"/>
        </w:numPr>
        <w:tabs>
          <w:tab w:val="left" w:pos="0"/>
          <w:tab w:val="left" w:pos="1276"/>
          <w:tab w:val="left" w:pos="1418"/>
        </w:tabs>
        <w:suppressAutoHyphens w:val="0"/>
        <w:autoSpaceDN w:val="0"/>
        <w:adjustRightInd w:val="0"/>
        <w:ind w:left="0" w:firstLine="709"/>
        <w:jc w:val="both"/>
        <w:rPr>
          <w:rFonts w:ascii="Times New Roman" w:hAnsi="Times New Roman" w:cs="Times New Roman"/>
          <w:sz w:val="24"/>
          <w:szCs w:val="24"/>
        </w:rPr>
      </w:pPr>
      <w:r w:rsidRPr="00254128">
        <w:rPr>
          <w:rFonts w:ascii="Times New Roman" w:hAnsi="Times New Roman" w:cs="Times New Roman"/>
          <w:sz w:val="24"/>
          <w:szCs w:val="24"/>
        </w:rPr>
        <w:t>Поставщик обязуется предпринять все разумные усилия для доставки То</w:t>
      </w:r>
      <w:r>
        <w:rPr>
          <w:rFonts w:ascii="Times New Roman" w:hAnsi="Times New Roman" w:cs="Times New Roman"/>
          <w:sz w:val="24"/>
          <w:szCs w:val="24"/>
        </w:rPr>
        <w:t xml:space="preserve">вара до </w:t>
      </w:r>
      <w:r w:rsidR="0013122C">
        <w:rPr>
          <w:rFonts w:ascii="Times New Roman" w:hAnsi="Times New Roman" w:cs="Times New Roman"/>
          <w:sz w:val="24"/>
          <w:szCs w:val="24"/>
        </w:rPr>
        <w:t>Заказчика</w:t>
      </w:r>
      <w:r>
        <w:rPr>
          <w:rFonts w:ascii="Times New Roman" w:hAnsi="Times New Roman" w:cs="Times New Roman"/>
          <w:sz w:val="24"/>
          <w:szCs w:val="24"/>
        </w:rPr>
        <w:t xml:space="preserve"> в</w:t>
      </w:r>
      <w:r w:rsidRPr="00254128">
        <w:rPr>
          <w:rFonts w:ascii="Times New Roman" w:hAnsi="Times New Roman" w:cs="Times New Roman"/>
          <w:sz w:val="24"/>
          <w:szCs w:val="24"/>
        </w:rPr>
        <w:t xml:space="preserve"> разумный срок от даты выхода периодических печатных изданий. </w:t>
      </w:r>
    </w:p>
    <w:p w:rsidR="00460BF3" w:rsidRDefault="00666D12" w:rsidP="00460BF3">
      <w:pPr>
        <w:pStyle w:val="ConsPlusNormal"/>
        <w:widowControl/>
        <w:numPr>
          <w:ilvl w:val="1"/>
          <w:numId w:val="12"/>
        </w:numPr>
        <w:tabs>
          <w:tab w:val="left" w:pos="0"/>
          <w:tab w:val="left" w:pos="1276"/>
          <w:tab w:val="left" w:pos="1418"/>
        </w:tabs>
        <w:suppressAutoHyphens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Отчетным периодом по настоящему Договору является</w:t>
      </w:r>
      <w:r w:rsidR="00460BF3" w:rsidRPr="00254128">
        <w:rPr>
          <w:rFonts w:ascii="Times New Roman" w:hAnsi="Times New Roman" w:cs="Times New Roman"/>
          <w:sz w:val="24"/>
          <w:szCs w:val="24"/>
        </w:rPr>
        <w:t xml:space="preserve"> 1 (один) календарный месяц.</w:t>
      </w:r>
    </w:p>
    <w:p w:rsidR="00460BF3" w:rsidRDefault="00460BF3" w:rsidP="00460BF3">
      <w:pPr>
        <w:pStyle w:val="ConsPlusNormal"/>
        <w:widowControl/>
        <w:numPr>
          <w:ilvl w:val="0"/>
          <w:numId w:val="12"/>
        </w:numPr>
        <w:tabs>
          <w:tab w:val="left" w:pos="284"/>
        </w:tabs>
        <w:suppressAutoHyphens w:val="0"/>
        <w:autoSpaceDN w:val="0"/>
        <w:adjustRightInd w:val="0"/>
        <w:spacing w:before="240" w:after="120"/>
        <w:ind w:left="0" w:firstLine="0"/>
        <w:jc w:val="center"/>
        <w:rPr>
          <w:rFonts w:ascii="Times New Roman" w:hAnsi="Times New Roman" w:cs="Times New Roman"/>
          <w:b/>
          <w:sz w:val="24"/>
          <w:szCs w:val="24"/>
        </w:rPr>
      </w:pPr>
      <w:r w:rsidRPr="00254128">
        <w:rPr>
          <w:rFonts w:ascii="Times New Roman" w:hAnsi="Times New Roman" w:cs="Times New Roman"/>
          <w:b/>
          <w:sz w:val="24"/>
          <w:szCs w:val="24"/>
        </w:rPr>
        <w:t>ПРАВА И ОБЯЗАННОСТИ СТОРОН</w:t>
      </w:r>
    </w:p>
    <w:p w:rsidR="00460BF3" w:rsidRPr="000A13DB" w:rsidRDefault="00460BF3" w:rsidP="00460BF3">
      <w:pPr>
        <w:pStyle w:val="ConsPlusNormal"/>
        <w:widowControl/>
        <w:numPr>
          <w:ilvl w:val="1"/>
          <w:numId w:val="15"/>
        </w:numPr>
        <w:tabs>
          <w:tab w:val="left" w:pos="0"/>
          <w:tab w:val="left" w:pos="1276"/>
          <w:tab w:val="left" w:pos="1418"/>
        </w:tabs>
        <w:suppressAutoHyphens w:val="0"/>
        <w:autoSpaceDN w:val="0"/>
        <w:adjustRightInd w:val="0"/>
        <w:ind w:left="0" w:firstLine="709"/>
        <w:jc w:val="both"/>
        <w:rPr>
          <w:rFonts w:ascii="Times New Roman" w:hAnsi="Times New Roman" w:cs="Times New Roman"/>
          <w:sz w:val="24"/>
          <w:szCs w:val="24"/>
        </w:rPr>
      </w:pPr>
      <w:r w:rsidRPr="000A13DB">
        <w:rPr>
          <w:rFonts w:ascii="Times New Roman" w:hAnsi="Times New Roman" w:cs="Times New Roman"/>
          <w:sz w:val="24"/>
          <w:szCs w:val="24"/>
        </w:rPr>
        <w:t>Поставщик обязан:</w:t>
      </w:r>
    </w:p>
    <w:p w:rsidR="00460BF3" w:rsidRPr="006C001A" w:rsidRDefault="00460BF3" w:rsidP="00460BF3">
      <w:pPr>
        <w:pStyle w:val="afff8"/>
        <w:widowControl w:val="0"/>
        <w:numPr>
          <w:ilvl w:val="2"/>
          <w:numId w:val="15"/>
        </w:numPr>
        <w:tabs>
          <w:tab w:val="left" w:pos="0"/>
          <w:tab w:val="left" w:pos="1418"/>
          <w:tab w:val="left" w:pos="1560"/>
        </w:tabs>
        <w:suppressAutoHyphens w:val="0"/>
        <w:ind w:left="0" w:firstLine="709"/>
        <w:jc w:val="both"/>
        <w:rPr>
          <w:sz w:val="24"/>
          <w:szCs w:val="24"/>
        </w:rPr>
      </w:pPr>
      <w:r w:rsidRPr="00254128">
        <w:rPr>
          <w:sz w:val="24"/>
          <w:szCs w:val="24"/>
        </w:rPr>
        <w:t xml:space="preserve">Поставить </w:t>
      </w:r>
      <w:r w:rsidR="0013122C">
        <w:rPr>
          <w:sz w:val="24"/>
          <w:szCs w:val="24"/>
        </w:rPr>
        <w:t>Заказчику</w:t>
      </w:r>
      <w:r w:rsidRPr="00254128">
        <w:rPr>
          <w:sz w:val="24"/>
          <w:szCs w:val="24"/>
        </w:rPr>
        <w:t xml:space="preserve"> Товар в порядке и сроки, </w:t>
      </w:r>
      <w:r w:rsidRPr="006C001A">
        <w:rPr>
          <w:sz w:val="24"/>
          <w:szCs w:val="24"/>
        </w:rPr>
        <w:t>установленные Договором.</w:t>
      </w:r>
    </w:p>
    <w:p w:rsidR="00460BF3" w:rsidRPr="006C001A" w:rsidRDefault="00460BF3" w:rsidP="00460BF3">
      <w:pPr>
        <w:pStyle w:val="afff8"/>
        <w:widowControl w:val="0"/>
        <w:numPr>
          <w:ilvl w:val="2"/>
          <w:numId w:val="15"/>
        </w:numPr>
        <w:tabs>
          <w:tab w:val="left" w:pos="0"/>
          <w:tab w:val="left" w:pos="1418"/>
          <w:tab w:val="left" w:pos="1560"/>
        </w:tabs>
        <w:suppressAutoHyphens w:val="0"/>
        <w:ind w:left="0" w:firstLine="709"/>
        <w:jc w:val="both"/>
        <w:rPr>
          <w:sz w:val="24"/>
          <w:szCs w:val="24"/>
        </w:rPr>
      </w:pPr>
      <w:proofErr w:type="gramStart"/>
      <w:r w:rsidRPr="006C001A">
        <w:rPr>
          <w:sz w:val="24"/>
          <w:szCs w:val="24"/>
        </w:rPr>
        <w:t>П</w:t>
      </w:r>
      <w:r w:rsidR="007A7FB6" w:rsidRPr="006C001A">
        <w:rPr>
          <w:sz w:val="24"/>
          <w:szCs w:val="24"/>
        </w:rPr>
        <w:t xml:space="preserve">редоставлять </w:t>
      </w:r>
      <w:r w:rsidR="0013122C">
        <w:rPr>
          <w:sz w:val="24"/>
          <w:szCs w:val="24"/>
        </w:rPr>
        <w:t>Заказчику</w:t>
      </w:r>
      <w:r w:rsidRPr="006C001A">
        <w:rPr>
          <w:sz w:val="24"/>
          <w:szCs w:val="24"/>
        </w:rPr>
        <w:t xml:space="preserve"> Товарные накладные, оформленные по форме ТОРГ-12, утвержденной постановлением Госкомстата России от 25.12.1998 № 132, или Универсальный передаточный документ</w:t>
      </w:r>
      <w:r w:rsidRPr="006C001A">
        <w:rPr>
          <w:sz w:val="24"/>
          <w:szCs w:val="24"/>
          <w:lang w:eastAsia="ru-RU"/>
        </w:rPr>
        <w:t xml:space="preserve"> (далее – УПД) </w:t>
      </w:r>
      <w:r w:rsidR="00E85B60" w:rsidRPr="006C001A">
        <w:rPr>
          <w:color w:val="000000" w:themeColor="text1"/>
          <w:sz w:val="24"/>
          <w:szCs w:val="24"/>
        </w:rPr>
        <w:t>в соответствии с формой счета-фактуры, утвержденной</w:t>
      </w:r>
      <w:r w:rsidR="00E85B60" w:rsidRPr="006C001A">
        <w:rPr>
          <w:rStyle w:val="apple-converted-space"/>
          <w:rFonts w:eastAsia="Calibri"/>
          <w:color w:val="000000" w:themeColor="text1"/>
          <w:sz w:val="24"/>
          <w:szCs w:val="24"/>
        </w:rPr>
        <w:t> </w:t>
      </w:r>
      <w:r w:rsidR="00E85B60" w:rsidRPr="006C001A">
        <w:rPr>
          <w:color w:val="000000" w:themeColor="text1"/>
          <w:sz w:val="24"/>
          <w:szCs w:val="24"/>
        </w:rPr>
        <w:t xml:space="preserve">Постановлением Правительства РФ от 26.12.2011 № 1137 «О формах и правилах заполнения (ведения) документов, применяемых при расчетах по налогу на добавленную стоимость» </w:t>
      </w:r>
      <w:r w:rsidRPr="006C001A">
        <w:rPr>
          <w:sz w:val="24"/>
          <w:szCs w:val="24"/>
        </w:rPr>
        <w:t>на поставленные в течение месяца издания.</w:t>
      </w:r>
      <w:proofErr w:type="gramEnd"/>
      <w:r w:rsidRPr="006C001A">
        <w:rPr>
          <w:sz w:val="24"/>
          <w:szCs w:val="24"/>
        </w:rPr>
        <w:t xml:space="preserve"> Товарные накладные или УПД выставляются Поставщиком 1 раз в течение календарного </w:t>
      </w:r>
      <w:r w:rsidRPr="006C001A">
        <w:rPr>
          <w:sz w:val="24"/>
          <w:szCs w:val="24"/>
        </w:rPr>
        <w:lastRenderedPageBreak/>
        <w:t xml:space="preserve">(отчетного) месяца. </w:t>
      </w:r>
    </w:p>
    <w:p w:rsidR="00460BF3" w:rsidRPr="006C001A" w:rsidRDefault="00460BF3" w:rsidP="00460BF3">
      <w:pPr>
        <w:pStyle w:val="afff8"/>
        <w:widowControl w:val="0"/>
        <w:numPr>
          <w:ilvl w:val="2"/>
          <w:numId w:val="15"/>
        </w:numPr>
        <w:tabs>
          <w:tab w:val="left" w:pos="0"/>
          <w:tab w:val="left" w:pos="1418"/>
          <w:tab w:val="left" w:pos="1560"/>
        </w:tabs>
        <w:suppressAutoHyphens w:val="0"/>
        <w:ind w:left="0" w:firstLine="709"/>
        <w:jc w:val="both"/>
        <w:rPr>
          <w:i/>
          <w:sz w:val="24"/>
          <w:szCs w:val="24"/>
        </w:rPr>
      </w:pPr>
      <w:r w:rsidRPr="006C001A">
        <w:rPr>
          <w:sz w:val="24"/>
          <w:szCs w:val="24"/>
        </w:rPr>
        <w:t xml:space="preserve">Поставлять Товар в соответствии с периодичностью (графиком выхода) Товара, определенной издательством или иным лицом, осуществляющим выпуск периодического печатного издания. Доставка Товара осуществляется Поставщиком в рабочие дни, </w:t>
      </w:r>
      <w:r w:rsidR="005F6FDC" w:rsidRPr="006C001A">
        <w:rPr>
          <w:sz w:val="24"/>
          <w:szCs w:val="24"/>
        </w:rPr>
        <w:t>определяемые в соответствии с законодательством РФ</w:t>
      </w:r>
      <w:r w:rsidRPr="006C001A">
        <w:rPr>
          <w:sz w:val="24"/>
          <w:szCs w:val="24"/>
        </w:rPr>
        <w:t>.</w:t>
      </w:r>
    </w:p>
    <w:p w:rsidR="00460BF3" w:rsidRPr="006C001A" w:rsidRDefault="00460BF3" w:rsidP="00460BF3">
      <w:pPr>
        <w:pStyle w:val="afff8"/>
        <w:widowControl w:val="0"/>
        <w:numPr>
          <w:ilvl w:val="2"/>
          <w:numId w:val="15"/>
        </w:numPr>
        <w:tabs>
          <w:tab w:val="left" w:pos="0"/>
          <w:tab w:val="left" w:pos="1418"/>
          <w:tab w:val="left" w:pos="1560"/>
        </w:tabs>
        <w:suppressAutoHyphens w:val="0"/>
        <w:ind w:left="0" w:firstLine="709"/>
        <w:jc w:val="both"/>
        <w:rPr>
          <w:sz w:val="24"/>
          <w:szCs w:val="24"/>
        </w:rPr>
      </w:pPr>
      <w:r w:rsidRPr="006C001A">
        <w:rPr>
          <w:sz w:val="24"/>
          <w:szCs w:val="24"/>
        </w:rPr>
        <w:t xml:space="preserve">В случае получения от </w:t>
      </w:r>
      <w:r w:rsidR="0013122C">
        <w:rPr>
          <w:sz w:val="24"/>
          <w:szCs w:val="24"/>
        </w:rPr>
        <w:t>Заказчика</w:t>
      </w:r>
      <w:r w:rsidRPr="006C001A">
        <w:rPr>
          <w:sz w:val="24"/>
          <w:szCs w:val="24"/>
        </w:rPr>
        <w:t xml:space="preserve"> Акта об установленном расхождении по количеству и качеству при приемке Товара по форме ТОРГ-2, утвержденной постановлением Госкомстата России от 25.12.1998 № 132, Поставщик обязуется выполнить требования </w:t>
      </w:r>
      <w:r w:rsidR="0013122C">
        <w:rPr>
          <w:sz w:val="24"/>
          <w:szCs w:val="24"/>
        </w:rPr>
        <w:t>Заказчика</w:t>
      </w:r>
      <w:r w:rsidRPr="006C001A">
        <w:rPr>
          <w:sz w:val="24"/>
          <w:szCs w:val="24"/>
        </w:rPr>
        <w:t xml:space="preserve"> в </w:t>
      </w:r>
      <w:r w:rsidR="005F6FDC" w:rsidRPr="006C001A">
        <w:rPr>
          <w:sz w:val="24"/>
          <w:szCs w:val="24"/>
        </w:rPr>
        <w:t>срок, указанный в п. 2.4.1. Договора</w:t>
      </w:r>
      <w:r w:rsidRPr="006C001A">
        <w:rPr>
          <w:sz w:val="24"/>
          <w:szCs w:val="24"/>
        </w:rPr>
        <w:t xml:space="preserve">. </w:t>
      </w:r>
    </w:p>
    <w:p w:rsidR="00460BF3" w:rsidRPr="006C001A" w:rsidRDefault="00460BF3" w:rsidP="00460BF3">
      <w:pPr>
        <w:pStyle w:val="afff8"/>
        <w:widowControl w:val="0"/>
        <w:numPr>
          <w:ilvl w:val="2"/>
          <w:numId w:val="15"/>
        </w:numPr>
        <w:tabs>
          <w:tab w:val="left" w:pos="0"/>
          <w:tab w:val="left" w:pos="1418"/>
          <w:tab w:val="left" w:pos="1560"/>
        </w:tabs>
        <w:suppressAutoHyphens w:val="0"/>
        <w:ind w:left="0" w:firstLine="709"/>
        <w:jc w:val="both"/>
        <w:rPr>
          <w:sz w:val="24"/>
          <w:szCs w:val="24"/>
        </w:rPr>
      </w:pPr>
      <w:r w:rsidRPr="006C001A">
        <w:rPr>
          <w:sz w:val="24"/>
          <w:szCs w:val="24"/>
        </w:rPr>
        <w:t xml:space="preserve">В течение отчетного месяца выполнять требования </w:t>
      </w:r>
      <w:r w:rsidR="0013122C">
        <w:rPr>
          <w:sz w:val="24"/>
          <w:szCs w:val="24"/>
        </w:rPr>
        <w:t>Заказчика</w:t>
      </w:r>
      <w:r w:rsidRPr="006C001A">
        <w:rPr>
          <w:sz w:val="24"/>
          <w:szCs w:val="24"/>
        </w:rPr>
        <w:t>, связанные с недопоставкой/поставкой Товара ненадлежащего качества, оформленные и направленные в адрес Поставщика в соответствии с требованиями законодательства.</w:t>
      </w:r>
    </w:p>
    <w:p w:rsidR="00460BF3" w:rsidRPr="006C001A" w:rsidRDefault="00460BF3" w:rsidP="00460BF3">
      <w:pPr>
        <w:pStyle w:val="ConsPlusNormal"/>
        <w:widowControl/>
        <w:numPr>
          <w:ilvl w:val="1"/>
          <w:numId w:val="15"/>
        </w:numPr>
        <w:tabs>
          <w:tab w:val="left" w:pos="284"/>
          <w:tab w:val="left" w:pos="1276"/>
          <w:tab w:val="left" w:pos="1418"/>
          <w:tab w:val="left" w:pos="1560"/>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Поставщик вправе:</w:t>
      </w:r>
    </w:p>
    <w:p w:rsidR="00460BF3" w:rsidRPr="006C001A" w:rsidRDefault="00460BF3" w:rsidP="00460BF3">
      <w:pPr>
        <w:pStyle w:val="ConsPlusNormal"/>
        <w:widowControl/>
        <w:numPr>
          <w:ilvl w:val="2"/>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По вопросам, имеющим отношение к предмету настоящего Договора, запрашивать и своевременно получать от </w:t>
      </w:r>
      <w:r w:rsidR="0013122C">
        <w:rPr>
          <w:rFonts w:ascii="Times New Roman" w:hAnsi="Times New Roman" w:cs="Times New Roman"/>
          <w:sz w:val="24"/>
          <w:szCs w:val="24"/>
        </w:rPr>
        <w:t>Заказчика</w:t>
      </w:r>
      <w:r w:rsidRPr="006C001A">
        <w:rPr>
          <w:rFonts w:ascii="Times New Roman" w:hAnsi="Times New Roman" w:cs="Times New Roman"/>
          <w:sz w:val="24"/>
          <w:szCs w:val="24"/>
        </w:rPr>
        <w:t xml:space="preserve">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rsidR="00460BF3" w:rsidRPr="006C001A" w:rsidRDefault="0013122C" w:rsidP="00460BF3">
      <w:pPr>
        <w:pStyle w:val="ConsPlusNormal"/>
        <w:widowControl/>
        <w:numPr>
          <w:ilvl w:val="1"/>
          <w:numId w:val="15"/>
        </w:numPr>
        <w:tabs>
          <w:tab w:val="left" w:pos="284"/>
          <w:tab w:val="left" w:pos="1276"/>
          <w:tab w:val="left" w:pos="1418"/>
          <w:tab w:val="left" w:pos="1560"/>
        </w:tabs>
        <w:suppressAutoHyphens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Заказчик</w:t>
      </w:r>
      <w:r w:rsidR="00460BF3" w:rsidRPr="006C001A">
        <w:rPr>
          <w:rFonts w:ascii="Times New Roman" w:hAnsi="Times New Roman" w:cs="Times New Roman"/>
          <w:sz w:val="24"/>
          <w:szCs w:val="24"/>
        </w:rPr>
        <w:t xml:space="preserve"> обязан:</w:t>
      </w:r>
    </w:p>
    <w:p w:rsidR="00460BF3" w:rsidRPr="006C001A" w:rsidRDefault="00460BF3" w:rsidP="00460BF3">
      <w:pPr>
        <w:pStyle w:val="ConsPlusNormal"/>
        <w:widowControl/>
        <w:numPr>
          <w:ilvl w:val="2"/>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Принять в установленный срок Товар по товарной накладной по форме </w:t>
      </w:r>
      <w:r w:rsidRPr="006C001A">
        <w:rPr>
          <w:rFonts w:ascii="Times New Roman" w:hAnsi="Times New Roman" w:cs="Times New Roman"/>
          <w:sz w:val="24"/>
          <w:szCs w:val="24"/>
        </w:rPr>
        <w:br/>
        <w:t>ТОРГ-12 или УПД, или направить мотивированный отказ от приемки Товара в течение</w:t>
      </w:r>
      <w:r w:rsidR="000535CA" w:rsidRPr="006C001A">
        <w:rPr>
          <w:rFonts w:ascii="Times New Roman" w:hAnsi="Times New Roman" w:cs="Times New Roman"/>
          <w:sz w:val="24"/>
          <w:szCs w:val="24"/>
        </w:rPr>
        <w:t xml:space="preserve"> </w:t>
      </w:r>
      <w:r w:rsidRPr="006C001A">
        <w:rPr>
          <w:rFonts w:ascii="Times New Roman" w:hAnsi="Times New Roman" w:cs="Times New Roman"/>
          <w:sz w:val="24"/>
          <w:szCs w:val="24"/>
        </w:rPr>
        <w:t>2 рабочих дней с момента получения от Поставщика товарной накладной или УПД.</w:t>
      </w:r>
      <w:r w:rsidR="00D369B5" w:rsidRPr="006C001A">
        <w:rPr>
          <w:rFonts w:ascii="Times New Roman" w:hAnsi="Times New Roman" w:cs="Times New Roman"/>
          <w:sz w:val="24"/>
          <w:szCs w:val="24"/>
        </w:rPr>
        <w:t xml:space="preserve"> </w:t>
      </w:r>
    </w:p>
    <w:p w:rsidR="00460BF3" w:rsidRPr="006C001A" w:rsidRDefault="00460BF3" w:rsidP="00460BF3">
      <w:pPr>
        <w:pStyle w:val="ConsPlusNormal"/>
        <w:widowControl/>
        <w:numPr>
          <w:ilvl w:val="2"/>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Произвести оплату Товара в порядке, сроки и по цене согласно условиям настоящего Договора.</w:t>
      </w:r>
    </w:p>
    <w:p w:rsidR="00460BF3" w:rsidRPr="006C001A" w:rsidRDefault="00460BF3" w:rsidP="00460BF3">
      <w:pPr>
        <w:pStyle w:val="ConsPlusNormal"/>
        <w:widowControl/>
        <w:numPr>
          <w:ilvl w:val="2"/>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Осуществить информирование Поставщика о номере и месторасположении абонентского ящика </w:t>
      </w:r>
      <w:r w:rsidR="0013122C">
        <w:rPr>
          <w:rFonts w:ascii="Times New Roman" w:hAnsi="Times New Roman" w:cs="Times New Roman"/>
          <w:sz w:val="24"/>
          <w:szCs w:val="24"/>
        </w:rPr>
        <w:t>Заказчика</w:t>
      </w:r>
      <w:r w:rsidRPr="006C001A">
        <w:rPr>
          <w:rFonts w:ascii="Times New Roman" w:hAnsi="Times New Roman" w:cs="Times New Roman"/>
          <w:sz w:val="24"/>
          <w:szCs w:val="24"/>
        </w:rPr>
        <w:t>, на который необходимо осуществлять доставку Товара в случае, если Товар подлежит доставке до абонентского ящика.</w:t>
      </w:r>
    </w:p>
    <w:p w:rsidR="00460BF3" w:rsidRPr="006C001A" w:rsidRDefault="00460BF3" w:rsidP="00460BF3">
      <w:pPr>
        <w:pStyle w:val="ConsPlusNormal"/>
        <w:widowControl/>
        <w:numPr>
          <w:ilvl w:val="2"/>
          <w:numId w:val="15"/>
        </w:numPr>
        <w:tabs>
          <w:tab w:val="left" w:pos="284"/>
          <w:tab w:val="left" w:pos="1418"/>
          <w:tab w:val="left" w:pos="1560"/>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В случае</w:t>
      </w:r>
      <w:proofErr w:type="gramStart"/>
      <w:r w:rsidRPr="006C001A">
        <w:rPr>
          <w:rFonts w:ascii="Times New Roman" w:hAnsi="Times New Roman" w:cs="Times New Roman"/>
          <w:sz w:val="24"/>
          <w:szCs w:val="24"/>
        </w:rPr>
        <w:t>,</w:t>
      </w:r>
      <w:proofErr w:type="gramEnd"/>
      <w:r w:rsidRPr="006C001A">
        <w:rPr>
          <w:rFonts w:ascii="Times New Roman" w:hAnsi="Times New Roman" w:cs="Times New Roman"/>
          <w:sz w:val="24"/>
          <w:szCs w:val="24"/>
        </w:rPr>
        <w:t xml:space="preserve"> если Товар доставляется до места расположения </w:t>
      </w:r>
      <w:r w:rsidR="0013122C">
        <w:rPr>
          <w:rFonts w:ascii="Times New Roman" w:hAnsi="Times New Roman" w:cs="Times New Roman"/>
          <w:sz w:val="24"/>
          <w:szCs w:val="24"/>
        </w:rPr>
        <w:t>Заказчика</w:t>
      </w:r>
      <w:r w:rsidRPr="006C001A">
        <w:rPr>
          <w:rFonts w:ascii="Times New Roman" w:hAnsi="Times New Roman" w:cs="Times New Roman"/>
          <w:sz w:val="24"/>
          <w:szCs w:val="24"/>
        </w:rPr>
        <w:t xml:space="preserve">, назначить ответственного представителя </w:t>
      </w:r>
      <w:r w:rsidR="0013122C">
        <w:rPr>
          <w:rFonts w:ascii="Times New Roman" w:hAnsi="Times New Roman" w:cs="Times New Roman"/>
          <w:sz w:val="24"/>
          <w:szCs w:val="24"/>
        </w:rPr>
        <w:t>Заказчика</w:t>
      </w:r>
      <w:r w:rsidRPr="006C001A">
        <w:rPr>
          <w:rFonts w:ascii="Times New Roman" w:hAnsi="Times New Roman" w:cs="Times New Roman"/>
          <w:sz w:val="24"/>
          <w:szCs w:val="24"/>
        </w:rPr>
        <w:t>, уполномоченного на прием Товара от представителя Поставщика.</w:t>
      </w:r>
    </w:p>
    <w:p w:rsidR="00460BF3" w:rsidRPr="006C001A" w:rsidRDefault="0013122C" w:rsidP="00460BF3">
      <w:pPr>
        <w:pStyle w:val="ConsPlusNormal"/>
        <w:widowControl/>
        <w:numPr>
          <w:ilvl w:val="1"/>
          <w:numId w:val="15"/>
        </w:numPr>
        <w:tabs>
          <w:tab w:val="left" w:pos="284"/>
          <w:tab w:val="left" w:pos="1276"/>
          <w:tab w:val="left" w:pos="1418"/>
          <w:tab w:val="left" w:pos="1560"/>
        </w:tabs>
        <w:suppressAutoHyphens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Заказчик</w:t>
      </w:r>
      <w:r w:rsidR="00460BF3" w:rsidRPr="006C001A">
        <w:rPr>
          <w:rFonts w:ascii="Times New Roman" w:hAnsi="Times New Roman" w:cs="Times New Roman"/>
          <w:sz w:val="24"/>
          <w:szCs w:val="24"/>
        </w:rPr>
        <w:t xml:space="preserve"> вправе:</w:t>
      </w:r>
    </w:p>
    <w:p w:rsidR="00460BF3" w:rsidRPr="006C001A" w:rsidRDefault="00460BF3" w:rsidP="00460BF3">
      <w:pPr>
        <w:pStyle w:val="ConsPlusNormal"/>
        <w:widowControl/>
        <w:numPr>
          <w:ilvl w:val="2"/>
          <w:numId w:val="15"/>
        </w:numPr>
        <w:tabs>
          <w:tab w:val="left" w:pos="0"/>
          <w:tab w:val="left" w:pos="1418"/>
          <w:tab w:val="left" w:pos="1560"/>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lang w:eastAsia="en-US"/>
        </w:rPr>
        <w:t>При получении Товара, в составе которого обнаружены экземпляры периодического печатного издания с недостатками, в том числе с полиграфическим браком или потерявшие товарный вид, по своему выбору потребовать:</w:t>
      </w:r>
    </w:p>
    <w:p w:rsidR="00460BF3" w:rsidRPr="006C001A" w:rsidRDefault="00460BF3" w:rsidP="00460BF3">
      <w:pPr>
        <w:pStyle w:val="ConsPlusNormal"/>
        <w:widowControl/>
        <w:tabs>
          <w:tab w:val="left" w:pos="0"/>
          <w:tab w:val="left" w:pos="1418"/>
          <w:tab w:val="left" w:pos="1560"/>
        </w:tabs>
        <w:suppressAutoHyphens w:val="0"/>
        <w:autoSpaceDN w:val="0"/>
        <w:adjustRightInd w:val="0"/>
        <w:ind w:firstLine="709"/>
        <w:jc w:val="both"/>
        <w:rPr>
          <w:rFonts w:ascii="Times New Roman" w:hAnsi="Times New Roman" w:cs="Times New Roman"/>
          <w:sz w:val="24"/>
          <w:szCs w:val="24"/>
          <w:lang w:eastAsia="en-US"/>
        </w:rPr>
      </w:pPr>
      <w:r w:rsidRPr="006C001A">
        <w:rPr>
          <w:rFonts w:ascii="Times New Roman" w:hAnsi="Times New Roman" w:cs="Times New Roman"/>
          <w:sz w:val="24"/>
          <w:szCs w:val="24"/>
          <w:lang w:eastAsia="en-US"/>
        </w:rPr>
        <w:t>а) соразмерного уменьшения цены экземпляра Товара периодического печатного издания;</w:t>
      </w:r>
    </w:p>
    <w:p w:rsidR="00460BF3" w:rsidRPr="006C001A" w:rsidRDefault="00460BF3" w:rsidP="00460BF3">
      <w:pPr>
        <w:pStyle w:val="ConsPlusNormal"/>
        <w:widowControl/>
        <w:tabs>
          <w:tab w:val="left" w:pos="0"/>
          <w:tab w:val="left" w:pos="1418"/>
          <w:tab w:val="left" w:pos="1560"/>
        </w:tabs>
        <w:suppressAutoHyphens w:val="0"/>
        <w:autoSpaceDN w:val="0"/>
        <w:adjustRightInd w:val="0"/>
        <w:ind w:firstLine="709"/>
        <w:jc w:val="both"/>
        <w:rPr>
          <w:rFonts w:ascii="Times New Roman" w:hAnsi="Times New Roman" w:cs="Times New Roman"/>
          <w:sz w:val="24"/>
          <w:szCs w:val="24"/>
          <w:lang w:eastAsia="en-US"/>
        </w:rPr>
      </w:pPr>
      <w:r w:rsidRPr="006C001A">
        <w:rPr>
          <w:rFonts w:ascii="Times New Roman" w:hAnsi="Times New Roman" w:cs="Times New Roman"/>
          <w:sz w:val="24"/>
          <w:szCs w:val="24"/>
          <w:lang w:eastAsia="en-US"/>
        </w:rPr>
        <w:t>б) замены на экземпляр (экземпляры) аналогичного издания;</w:t>
      </w:r>
    </w:p>
    <w:p w:rsidR="00460BF3" w:rsidRPr="006C001A" w:rsidRDefault="00460BF3" w:rsidP="00460BF3">
      <w:pPr>
        <w:pStyle w:val="ConsPlusNormal"/>
        <w:widowControl/>
        <w:tabs>
          <w:tab w:val="left" w:pos="0"/>
          <w:tab w:val="left" w:pos="1418"/>
          <w:tab w:val="left" w:pos="1560"/>
        </w:tabs>
        <w:suppressAutoHyphens w:val="0"/>
        <w:autoSpaceDN w:val="0"/>
        <w:adjustRightInd w:val="0"/>
        <w:ind w:firstLine="709"/>
        <w:jc w:val="both"/>
        <w:rPr>
          <w:rFonts w:ascii="Times New Roman" w:hAnsi="Times New Roman" w:cs="Times New Roman"/>
          <w:sz w:val="24"/>
          <w:szCs w:val="24"/>
        </w:rPr>
      </w:pPr>
      <w:r w:rsidRPr="006C001A">
        <w:rPr>
          <w:rFonts w:ascii="Times New Roman" w:hAnsi="Times New Roman" w:cs="Times New Roman"/>
          <w:sz w:val="24"/>
          <w:szCs w:val="24"/>
          <w:lang w:eastAsia="en-US"/>
        </w:rPr>
        <w:t xml:space="preserve">в) </w:t>
      </w:r>
      <w:r w:rsidRPr="006C001A">
        <w:rPr>
          <w:rFonts w:ascii="Times New Roman" w:hAnsi="Times New Roman" w:cs="Times New Roman"/>
          <w:sz w:val="24"/>
          <w:szCs w:val="24"/>
        </w:rPr>
        <w:t>возврата цены единицы Товара.</w:t>
      </w:r>
    </w:p>
    <w:p w:rsidR="00460BF3" w:rsidRPr="006C001A" w:rsidRDefault="00460BF3" w:rsidP="00460BF3">
      <w:pPr>
        <w:pStyle w:val="ConsPlusNormal"/>
        <w:widowControl/>
        <w:tabs>
          <w:tab w:val="left" w:pos="0"/>
          <w:tab w:val="left" w:pos="1418"/>
          <w:tab w:val="left" w:pos="1560"/>
        </w:tabs>
        <w:suppressAutoHyphens w:val="0"/>
        <w:autoSpaceDN w:val="0"/>
        <w:adjustRightInd w:val="0"/>
        <w:ind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Указанные требования удовлетворяются не позднее 30 дней </w:t>
      </w:r>
      <w:proofErr w:type="gramStart"/>
      <w:r w:rsidRPr="006C001A">
        <w:rPr>
          <w:rFonts w:ascii="Times New Roman" w:hAnsi="Times New Roman" w:cs="Times New Roman"/>
          <w:sz w:val="24"/>
          <w:szCs w:val="24"/>
        </w:rPr>
        <w:t>с даты предъявления</w:t>
      </w:r>
      <w:proofErr w:type="gramEnd"/>
      <w:r w:rsidRPr="006C001A">
        <w:rPr>
          <w:rFonts w:ascii="Times New Roman" w:hAnsi="Times New Roman" w:cs="Times New Roman"/>
          <w:sz w:val="24"/>
          <w:szCs w:val="24"/>
        </w:rPr>
        <w:t xml:space="preserve"> </w:t>
      </w:r>
      <w:r w:rsidR="0013122C">
        <w:rPr>
          <w:rFonts w:ascii="Times New Roman" w:hAnsi="Times New Roman" w:cs="Times New Roman"/>
          <w:sz w:val="24"/>
          <w:szCs w:val="24"/>
        </w:rPr>
        <w:t>Заказчиком</w:t>
      </w:r>
      <w:r w:rsidRPr="006C001A">
        <w:rPr>
          <w:rFonts w:ascii="Times New Roman" w:hAnsi="Times New Roman" w:cs="Times New Roman"/>
          <w:sz w:val="24"/>
          <w:szCs w:val="24"/>
        </w:rPr>
        <w:t xml:space="preserve"> соответствующего требования. </w:t>
      </w:r>
    </w:p>
    <w:p w:rsidR="00460BF3" w:rsidRPr="006C001A" w:rsidRDefault="00460BF3" w:rsidP="00460BF3">
      <w:pPr>
        <w:tabs>
          <w:tab w:val="left" w:pos="1418"/>
          <w:tab w:val="left" w:pos="1560"/>
        </w:tabs>
        <w:suppressAutoHyphens w:val="0"/>
        <w:autoSpaceDE w:val="0"/>
        <w:autoSpaceDN w:val="0"/>
        <w:adjustRightInd w:val="0"/>
        <w:spacing w:before="0" w:after="0"/>
        <w:ind w:firstLine="709"/>
        <w:jc w:val="both"/>
        <w:rPr>
          <w:lang w:eastAsia="en-US"/>
        </w:rPr>
      </w:pPr>
      <w:r w:rsidRPr="006C001A">
        <w:t>2.4.</w:t>
      </w:r>
      <w:r w:rsidR="00416161" w:rsidRPr="006C001A">
        <w:t>2</w:t>
      </w:r>
      <w:r w:rsidRPr="006C001A">
        <w:t>.</w:t>
      </w:r>
      <w:r w:rsidRPr="006C001A">
        <w:tab/>
      </w:r>
      <w:r w:rsidR="0013122C">
        <w:rPr>
          <w:lang w:eastAsia="en-US"/>
        </w:rPr>
        <w:t>Заказчик</w:t>
      </w:r>
      <w:r w:rsidRPr="006C001A">
        <w:rPr>
          <w:lang w:eastAsia="en-US"/>
        </w:rPr>
        <w:t>, не получивший партию Товара (экземпляры периодического печатного издания) или получивший его с нарушением срока доставки, вправе по своему выбору:</w:t>
      </w:r>
    </w:p>
    <w:p w:rsidR="00460BF3" w:rsidRPr="006C001A" w:rsidRDefault="00460BF3" w:rsidP="00460BF3">
      <w:pPr>
        <w:tabs>
          <w:tab w:val="left" w:pos="1418"/>
          <w:tab w:val="left" w:pos="1560"/>
        </w:tabs>
        <w:suppressAutoHyphens w:val="0"/>
        <w:autoSpaceDE w:val="0"/>
        <w:autoSpaceDN w:val="0"/>
        <w:adjustRightInd w:val="0"/>
        <w:spacing w:before="0" w:after="0"/>
        <w:ind w:firstLine="709"/>
        <w:jc w:val="both"/>
        <w:rPr>
          <w:lang w:eastAsia="en-US"/>
        </w:rPr>
      </w:pPr>
      <w:r w:rsidRPr="006C001A">
        <w:rPr>
          <w:lang w:eastAsia="en-US"/>
        </w:rPr>
        <w:t>а) назначить новый срок доставки;</w:t>
      </w:r>
    </w:p>
    <w:p w:rsidR="00460BF3" w:rsidRPr="006C001A" w:rsidRDefault="00460BF3" w:rsidP="00460BF3">
      <w:pPr>
        <w:widowControl w:val="0"/>
        <w:tabs>
          <w:tab w:val="left" w:pos="1418"/>
          <w:tab w:val="left" w:pos="1560"/>
        </w:tabs>
        <w:suppressAutoHyphens w:val="0"/>
        <w:autoSpaceDE w:val="0"/>
        <w:autoSpaceDN w:val="0"/>
        <w:adjustRightInd w:val="0"/>
        <w:spacing w:before="0" w:after="0"/>
        <w:ind w:firstLine="709"/>
        <w:jc w:val="both"/>
        <w:rPr>
          <w:lang w:eastAsia="en-US"/>
        </w:rPr>
      </w:pPr>
      <w:r w:rsidRPr="006C001A">
        <w:rPr>
          <w:lang w:eastAsia="en-US"/>
        </w:rPr>
        <w:t>б) потребовать возврата цены экземпляра Товара (неполученного экземпляра (экземпляров) периодического печатного издания.</w:t>
      </w:r>
    </w:p>
    <w:p w:rsidR="00460BF3" w:rsidRPr="006C001A" w:rsidRDefault="00460BF3" w:rsidP="00460BF3">
      <w:pPr>
        <w:pStyle w:val="ConsPlusNormal"/>
        <w:widowControl/>
        <w:tabs>
          <w:tab w:val="left" w:pos="0"/>
          <w:tab w:val="left" w:pos="1418"/>
          <w:tab w:val="left" w:pos="1560"/>
        </w:tabs>
        <w:suppressAutoHyphens w:val="0"/>
        <w:autoSpaceDN w:val="0"/>
        <w:adjustRightInd w:val="0"/>
        <w:ind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Указанные требования удовлетворяются не позднее 30 дней </w:t>
      </w:r>
      <w:proofErr w:type="gramStart"/>
      <w:r w:rsidRPr="006C001A">
        <w:rPr>
          <w:rFonts w:ascii="Times New Roman" w:hAnsi="Times New Roman" w:cs="Times New Roman"/>
          <w:sz w:val="24"/>
          <w:szCs w:val="24"/>
        </w:rPr>
        <w:t>с даты предъявления</w:t>
      </w:r>
      <w:proofErr w:type="gramEnd"/>
      <w:r w:rsidRPr="006C001A">
        <w:rPr>
          <w:rFonts w:ascii="Times New Roman" w:hAnsi="Times New Roman" w:cs="Times New Roman"/>
          <w:sz w:val="24"/>
          <w:szCs w:val="24"/>
        </w:rPr>
        <w:t xml:space="preserve"> </w:t>
      </w:r>
      <w:r w:rsidR="0013122C">
        <w:rPr>
          <w:rFonts w:ascii="Times New Roman" w:hAnsi="Times New Roman" w:cs="Times New Roman"/>
          <w:sz w:val="24"/>
          <w:szCs w:val="24"/>
        </w:rPr>
        <w:t>Заказчиком</w:t>
      </w:r>
      <w:r w:rsidRPr="006C001A">
        <w:rPr>
          <w:rFonts w:ascii="Times New Roman" w:hAnsi="Times New Roman" w:cs="Times New Roman"/>
          <w:sz w:val="24"/>
          <w:szCs w:val="24"/>
        </w:rPr>
        <w:t xml:space="preserve"> соответствующего требования. </w:t>
      </w:r>
    </w:p>
    <w:p w:rsidR="00460BF3" w:rsidRPr="006C001A" w:rsidRDefault="00460BF3" w:rsidP="00460BF3">
      <w:pPr>
        <w:pStyle w:val="ConsPlusNormal"/>
        <w:widowControl/>
        <w:tabs>
          <w:tab w:val="left" w:pos="0"/>
          <w:tab w:val="left" w:pos="1276"/>
          <w:tab w:val="left" w:pos="1418"/>
          <w:tab w:val="left" w:pos="1560"/>
        </w:tabs>
        <w:suppressAutoHyphens w:val="0"/>
        <w:autoSpaceDN w:val="0"/>
        <w:adjustRightInd w:val="0"/>
        <w:ind w:firstLine="709"/>
        <w:jc w:val="both"/>
        <w:rPr>
          <w:rFonts w:ascii="Times New Roman" w:hAnsi="Times New Roman" w:cs="Times New Roman"/>
          <w:sz w:val="24"/>
          <w:szCs w:val="24"/>
        </w:rPr>
      </w:pPr>
      <w:r w:rsidRPr="006C001A">
        <w:rPr>
          <w:rFonts w:ascii="Times New Roman" w:hAnsi="Times New Roman" w:cs="Times New Roman"/>
          <w:sz w:val="24"/>
          <w:szCs w:val="24"/>
        </w:rPr>
        <w:t>2.5.</w:t>
      </w:r>
      <w:r w:rsidRPr="006C001A">
        <w:rPr>
          <w:rFonts w:ascii="Times New Roman" w:hAnsi="Times New Roman" w:cs="Times New Roman"/>
          <w:sz w:val="24"/>
          <w:szCs w:val="24"/>
        </w:rPr>
        <w:tab/>
        <w:t>Стороны вправе:</w:t>
      </w:r>
    </w:p>
    <w:p w:rsidR="00460BF3" w:rsidRPr="006C001A" w:rsidRDefault="00460BF3" w:rsidP="00460BF3">
      <w:pPr>
        <w:pStyle w:val="ConsPlusNormal"/>
        <w:widowControl/>
        <w:tabs>
          <w:tab w:val="left" w:pos="0"/>
          <w:tab w:val="left" w:pos="1418"/>
          <w:tab w:val="left" w:pos="1560"/>
        </w:tabs>
        <w:suppressAutoHyphens w:val="0"/>
        <w:autoSpaceDN w:val="0"/>
        <w:adjustRightInd w:val="0"/>
        <w:ind w:firstLine="709"/>
        <w:jc w:val="both"/>
        <w:rPr>
          <w:rFonts w:ascii="Times New Roman" w:hAnsi="Times New Roman" w:cs="Times New Roman"/>
          <w:sz w:val="24"/>
          <w:szCs w:val="24"/>
        </w:rPr>
      </w:pPr>
      <w:r w:rsidRPr="006C001A">
        <w:rPr>
          <w:rFonts w:ascii="Times New Roman" w:hAnsi="Times New Roman" w:cs="Times New Roman"/>
          <w:sz w:val="24"/>
          <w:szCs w:val="24"/>
        </w:rPr>
        <w:t>2.5.1.</w:t>
      </w:r>
      <w:r w:rsidRPr="006C001A">
        <w:rPr>
          <w:rFonts w:ascii="Times New Roman" w:hAnsi="Times New Roman" w:cs="Times New Roman"/>
          <w:sz w:val="24"/>
          <w:szCs w:val="24"/>
        </w:rPr>
        <w:tab/>
        <w:t>Увеличить количество Товара, поставляемого в течение срока действия настоящего Договора по согласованию Сторон, при условии, что такие изменения будут оформлены Дополнительным соглашением.</w:t>
      </w:r>
    </w:p>
    <w:p w:rsidR="00460BF3" w:rsidRPr="006C001A" w:rsidRDefault="00460BF3" w:rsidP="00460BF3">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sz w:val="24"/>
          <w:szCs w:val="24"/>
        </w:rPr>
      </w:pPr>
      <w:r w:rsidRPr="006C001A">
        <w:rPr>
          <w:rFonts w:ascii="Times New Roman" w:hAnsi="Times New Roman" w:cs="Times New Roman"/>
          <w:b/>
          <w:sz w:val="24"/>
          <w:szCs w:val="24"/>
        </w:rPr>
        <w:lastRenderedPageBreak/>
        <w:t>ЦЕНА ДОГОВОРА. ПОРЯДОК РАСЧЕТОВ</w:t>
      </w:r>
    </w:p>
    <w:p w:rsidR="00460BF3" w:rsidRPr="006C001A" w:rsidRDefault="004B6052" w:rsidP="00725974">
      <w:pPr>
        <w:pStyle w:val="ConsPlusNormal"/>
        <w:widowControl/>
        <w:numPr>
          <w:ilvl w:val="1"/>
          <w:numId w:val="15"/>
        </w:numPr>
        <w:tabs>
          <w:tab w:val="left" w:pos="0"/>
        </w:tabs>
        <w:suppressAutoHyphens w:val="0"/>
        <w:autoSpaceDN w:val="0"/>
        <w:adjustRightInd w:val="0"/>
        <w:ind w:left="0" w:firstLine="709"/>
        <w:jc w:val="both"/>
        <w:rPr>
          <w:rFonts w:ascii="Times New Roman" w:hAnsi="Times New Roman" w:cs="Times New Roman"/>
          <w:color w:val="000000"/>
          <w:sz w:val="24"/>
          <w:szCs w:val="24"/>
        </w:rPr>
      </w:pPr>
      <w:r w:rsidRPr="006C001A">
        <w:rPr>
          <w:rFonts w:ascii="Times New Roman" w:hAnsi="Times New Roman" w:cs="Times New Roman"/>
          <w:color w:val="000000"/>
          <w:sz w:val="24"/>
          <w:szCs w:val="24"/>
        </w:rPr>
        <w:t xml:space="preserve">Общая цена Договора составляет </w:t>
      </w:r>
      <w:r w:rsidR="00725974">
        <w:rPr>
          <w:rFonts w:ascii="Times New Roman" w:hAnsi="Times New Roman" w:cs="Times New Roman"/>
          <w:b/>
          <w:color w:val="000000"/>
          <w:sz w:val="24"/>
          <w:szCs w:val="24"/>
        </w:rPr>
        <w:t xml:space="preserve">8 321 (Восемь тысяч триста двадцать один) </w:t>
      </w:r>
      <w:r w:rsidRPr="006C001A">
        <w:rPr>
          <w:rFonts w:ascii="Times New Roman" w:hAnsi="Times New Roman" w:cs="Times New Roman"/>
          <w:b/>
          <w:color w:val="000000"/>
          <w:sz w:val="24"/>
          <w:szCs w:val="24"/>
        </w:rPr>
        <w:t xml:space="preserve">рублей </w:t>
      </w:r>
      <w:r w:rsidR="00725974">
        <w:rPr>
          <w:rFonts w:ascii="Times New Roman" w:hAnsi="Times New Roman" w:cs="Times New Roman"/>
          <w:b/>
          <w:color w:val="000000"/>
          <w:sz w:val="24"/>
          <w:szCs w:val="24"/>
        </w:rPr>
        <w:t>76</w:t>
      </w:r>
      <w:r w:rsidR="00D40177" w:rsidRPr="006C001A">
        <w:rPr>
          <w:rFonts w:ascii="Times New Roman" w:hAnsi="Times New Roman" w:cs="Times New Roman"/>
          <w:b/>
          <w:color w:val="000000"/>
          <w:sz w:val="24"/>
          <w:szCs w:val="24"/>
        </w:rPr>
        <w:t xml:space="preserve"> коп</w:t>
      </w:r>
      <w:proofErr w:type="gramStart"/>
      <w:r w:rsidR="00D40177" w:rsidRPr="006C001A">
        <w:rPr>
          <w:rFonts w:ascii="Times New Roman" w:hAnsi="Times New Roman" w:cs="Times New Roman"/>
          <w:b/>
          <w:color w:val="000000"/>
          <w:sz w:val="24"/>
          <w:szCs w:val="24"/>
        </w:rPr>
        <w:t>.</w:t>
      </w:r>
      <w:r w:rsidR="00460BF3" w:rsidRPr="006C001A">
        <w:rPr>
          <w:rFonts w:ascii="Times New Roman" w:hAnsi="Times New Roman" w:cs="Times New Roman"/>
          <w:b/>
          <w:color w:val="000000"/>
          <w:sz w:val="24"/>
          <w:szCs w:val="24"/>
        </w:rPr>
        <w:t xml:space="preserve">, </w:t>
      </w:r>
      <w:proofErr w:type="gramEnd"/>
      <w:r w:rsidR="00460BF3" w:rsidRPr="006C001A">
        <w:rPr>
          <w:rFonts w:ascii="Times New Roman" w:hAnsi="Times New Roman" w:cs="Times New Roman"/>
          <w:b/>
          <w:color w:val="000000"/>
          <w:sz w:val="24"/>
          <w:szCs w:val="24"/>
        </w:rPr>
        <w:t xml:space="preserve">включая НДС </w:t>
      </w:r>
      <w:r w:rsidR="00725974">
        <w:rPr>
          <w:rFonts w:ascii="Times New Roman" w:hAnsi="Times New Roman" w:cs="Times New Roman"/>
          <w:b/>
          <w:color w:val="000000"/>
          <w:sz w:val="24"/>
          <w:szCs w:val="24"/>
        </w:rPr>
        <w:t xml:space="preserve">756 </w:t>
      </w:r>
      <w:r w:rsidR="00460BF3" w:rsidRPr="006C001A">
        <w:rPr>
          <w:rFonts w:ascii="Times New Roman" w:hAnsi="Times New Roman" w:cs="Times New Roman"/>
          <w:b/>
          <w:color w:val="000000"/>
          <w:sz w:val="24"/>
          <w:szCs w:val="24"/>
        </w:rPr>
        <w:t xml:space="preserve">руб. </w:t>
      </w:r>
      <w:r w:rsidR="00725974">
        <w:rPr>
          <w:rFonts w:ascii="Times New Roman" w:hAnsi="Times New Roman" w:cs="Times New Roman"/>
          <w:b/>
          <w:color w:val="000000"/>
          <w:sz w:val="24"/>
          <w:szCs w:val="24"/>
        </w:rPr>
        <w:t xml:space="preserve">52 </w:t>
      </w:r>
      <w:r w:rsidR="00460BF3" w:rsidRPr="006C001A">
        <w:rPr>
          <w:rFonts w:ascii="Times New Roman" w:hAnsi="Times New Roman" w:cs="Times New Roman"/>
          <w:b/>
          <w:color w:val="000000"/>
          <w:sz w:val="24"/>
          <w:szCs w:val="24"/>
        </w:rPr>
        <w:t>коп.,</w:t>
      </w:r>
      <w:r w:rsidR="00460BF3" w:rsidRPr="006C001A">
        <w:rPr>
          <w:rFonts w:ascii="Times New Roman" w:hAnsi="Times New Roman" w:cs="Times New Roman"/>
          <w:color w:val="000000"/>
          <w:sz w:val="24"/>
          <w:szCs w:val="24"/>
        </w:rPr>
        <w:t xml:space="preserve"> и определяется согласно Спецификации.</w:t>
      </w:r>
    </w:p>
    <w:p w:rsidR="00460BF3" w:rsidRPr="006C001A" w:rsidRDefault="00460BF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color w:val="000000"/>
          <w:sz w:val="24"/>
          <w:szCs w:val="24"/>
        </w:rPr>
      </w:pPr>
      <w:r w:rsidRPr="006C001A">
        <w:rPr>
          <w:rFonts w:ascii="Times New Roman" w:hAnsi="Times New Roman" w:cs="Times New Roman"/>
          <w:color w:val="000000"/>
          <w:sz w:val="24"/>
          <w:szCs w:val="24"/>
        </w:rPr>
        <w:t xml:space="preserve">Цена партии Товара устанавливается Поставщиком и указывается в Спецификации, является твердой и не подлежит изменению в период действия настоящего Договора. </w:t>
      </w:r>
    </w:p>
    <w:p w:rsidR="00460BF3" w:rsidRPr="006C001A" w:rsidRDefault="0013122C" w:rsidP="00460BF3">
      <w:pPr>
        <w:pStyle w:val="ConsPlusNormal"/>
        <w:widowControl/>
        <w:numPr>
          <w:ilvl w:val="1"/>
          <w:numId w:val="15"/>
        </w:numPr>
        <w:tabs>
          <w:tab w:val="left" w:pos="142"/>
          <w:tab w:val="left" w:pos="1276"/>
        </w:tabs>
        <w:suppressAutoHyphens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Заказчик</w:t>
      </w:r>
      <w:r w:rsidR="00460BF3" w:rsidRPr="006C001A">
        <w:rPr>
          <w:rFonts w:ascii="Times New Roman" w:hAnsi="Times New Roman" w:cs="Times New Roman"/>
          <w:sz w:val="24"/>
          <w:szCs w:val="24"/>
        </w:rPr>
        <w:t xml:space="preserve"> осуществляет расчеты с Поставщиком в следующем порядке:</w:t>
      </w:r>
    </w:p>
    <w:p w:rsidR="00460BF3" w:rsidRPr="006C001A" w:rsidRDefault="00460BF3" w:rsidP="00460BF3">
      <w:pPr>
        <w:pStyle w:val="ConsPlusNormal"/>
        <w:widowControl/>
        <w:tabs>
          <w:tab w:val="left" w:pos="0"/>
          <w:tab w:val="left" w:pos="1276"/>
        </w:tabs>
        <w:suppressAutoHyphens w:val="0"/>
        <w:autoSpaceDN w:val="0"/>
        <w:adjustRightInd w:val="0"/>
        <w:ind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 авансовый платеж в размере 100% настоящего Договора перечисляется на расчетный счет Поставщика в течение 7 рабочих дней </w:t>
      </w:r>
      <w:proofErr w:type="gramStart"/>
      <w:r w:rsidRPr="006C001A">
        <w:rPr>
          <w:rFonts w:ascii="Times New Roman" w:hAnsi="Times New Roman" w:cs="Times New Roman"/>
          <w:sz w:val="24"/>
          <w:szCs w:val="24"/>
        </w:rPr>
        <w:t>с даты заключения</w:t>
      </w:r>
      <w:proofErr w:type="gramEnd"/>
      <w:r w:rsidRPr="006C001A">
        <w:rPr>
          <w:rFonts w:ascii="Times New Roman" w:hAnsi="Times New Roman" w:cs="Times New Roman"/>
          <w:sz w:val="24"/>
          <w:szCs w:val="24"/>
        </w:rPr>
        <w:t xml:space="preserve"> настоящего Договора.</w:t>
      </w:r>
      <w:r w:rsidR="00666D12" w:rsidRPr="006C001A">
        <w:rPr>
          <w:rFonts w:ascii="Times New Roman" w:eastAsia="Times New Roman" w:hAnsi="Times New Roman" w:cs="Times New Roman"/>
          <w:sz w:val="24"/>
          <w:szCs w:val="24"/>
        </w:rPr>
        <w:t xml:space="preserve"> </w:t>
      </w:r>
      <w:r w:rsidR="00666D12" w:rsidRPr="006C001A">
        <w:rPr>
          <w:rFonts w:ascii="Times New Roman" w:hAnsi="Times New Roman" w:cs="Times New Roman"/>
          <w:sz w:val="24"/>
          <w:szCs w:val="24"/>
        </w:rPr>
        <w:t xml:space="preserve">При перечислении платежа в адрес Поставщика в назначении платежа </w:t>
      </w:r>
      <w:r w:rsidR="0013122C">
        <w:rPr>
          <w:rFonts w:ascii="Times New Roman" w:hAnsi="Times New Roman" w:cs="Times New Roman"/>
          <w:sz w:val="24"/>
          <w:szCs w:val="24"/>
        </w:rPr>
        <w:t>Заказчик</w:t>
      </w:r>
      <w:r w:rsidR="00666D12" w:rsidRPr="006C001A">
        <w:rPr>
          <w:rFonts w:ascii="Times New Roman" w:hAnsi="Times New Roman" w:cs="Times New Roman"/>
          <w:sz w:val="24"/>
          <w:szCs w:val="24"/>
        </w:rPr>
        <w:t xml:space="preserve"> обязан указывать дату, номер настоящего Договора, наименование Товара и оплачиваемый период поставки в соответствии со Спецификацией. В случае отсутствия в назначении платежа даты, номера Договора и/или наименования Товара и/или периода поставки Поставщик вправе засчитать полученные от </w:t>
      </w:r>
      <w:r w:rsidR="0013122C">
        <w:rPr>
          <w:rFonts w:ascii="Times New Roman" w:hAnsi="Times New Roman" w:cs="Times New Roman"/>
          <w:sz w:val="24"/>
          <w:szCs w:val="24"/>
        </w:rPr>
        <w:t>Заказчика</w:t>
      </w:r>
      <w:r w:rsidR="00666D12" w:rsidRPr="006C001A">
        <w:rPr>
          <w:rFonts w:ascii="Times New Roman" w:hAnsi="Times New Roman" w:cs="Times New Roman"/>
          <w:sz w:val="24"/>
          <w:szCs w:val="24"/>
        </w:rPr>
        <w:t xml:space="preserve"> денежные средства в оплату Товара с наиболее ранним сроком поставки.</w:t>
      </w:r>
    </w:p>
    <w:p w:rsidR="00460BF3" w:rsidRPr="006C001A" w:rsidRDefault="00460BF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Все расчеты между </w:t>
      </w:r>
      <w:r w:rsidR="0013122C">
        <w:rPr>
          <w:rFonts w:ascii="Times New Roman" w:hAnsi="Times New Roman" w:cs="Times New Roman"/>
          <w:sz w:val="24"/>
          <w:szCs w:val="24"/>
        </w:rPr>
        <w:t>Заказчиком</w:t>
      </w:r>
      <w:r w:rsidRPr="006C001A">
        <w:rPr>
          <w:rFonts w:ascii="Times New Roman" w:hAnsi="Times New Roman" w:cs="Times New Roman"/>
          <w:sz w:val="24"/>
          <w:szCs w:val="24"/>
        </w:rPr>
        <w:t xml:space="preserve"> и Поставщиком осуществляются в рублях Российской Федерации по выбору </w:t>
      </w:r>
      <w:r w:rsidR="0013122C">
        <w:rPr>
          <w:rFonts w:ascii="Times New Roman" w:hAnsi="Times New Roman" w:cs="Times New Roman"/>
          <w:sz w:val="24"/>
          <w:szCs w:val="24"/>
        </w:rPr>
        <w:t>Заказчика</w:t>
      </w:r>
      <w:r w:rsidRPr="006C001A">
        <w:rPr>
          <w:rFonts w:ascii="Times New Roman" w:hAnsi="Times New Roman" w:cs="Times New Roman"/>
          <w:sz w:val="24"/>
          <w:szCs w:val="24"/>
        </w:rPr>
        <w:t>:</w:t>
      </w:r>
    </w:p>
    <w:p w:rsidR="00460BF3" w:rsidRPr="006C001A" w:rsidRDefault="00460BF3" w:rsidP="00460BF3">
      <w:pPr>
        <w:pStyle w:val="ConsPlusNormal"/>
        <w:widowControl/>
        <w:tabs>
          <w:tab w:val="left" w:pos="0"/>
          <w:tab w:val="left" w:pos="1276"/>
        </w:tabs>
        <w:suppressAutoHyphens w:val="0"/>
        <w:autoSpaceDN w:val="0"/>
        <w:adjustRightInd w:val="0"/>
        <w:ind w:firstLine="709"/>
        <w:jc w:val="both"/>
        <w:rPr>
          <w:rFonts w:ascii="Times New Roman" w:hAnsi="Times New Roman" w:cs="Times New Roman"/>
          <w:sz w:val="24"/>
          <w:szCs w:val="24"/>
        </w:rPr>
      </w:pPr>
      <w:r w:rsidRPr="006C001A">
        <w:rPr>
          <w:rFonts w:ascii="Times New Roman" w:hAnsi="Times New Roman" w:cs="Times New Roman"/>
          <w:sz w:val="24"/>
          <w:szCs w:val="24"/>
        </w:rPr>
        <w:t>- платежными поручениями на расчетный счет Поставщика, указанный в разделе 15 Договора. Датой платежа считается дата зачисления денежных средств на расчетный счет Поставщика.</w:t>
      </w:r>
      <w:r w:rsidR="00666D12" w:rsidRPr="006C001A">
        <w:rPr>
          <w:rFonts w:ascii="Times New Roman" w:eastAsia="Times New Roman" w:hAnsi="Times New Roman" w:cs="Times New Roman"/>
          <w:sz w:val="24"/>
          <w:szCs w:val="24"/>
        </w:rPr>
        <w:t xml:space="preserve"> </w:t>
      </w:r>
    </w:p>
    <w:p w:rsidR="00460BF3" w:rsidRPr="006C001A" w:rsidRDefault="00460BF3" w:rsidP="00460BF3">
      <w:pPr>
        <w:pStyle w:val="ConsPlusNormal"/>
        <w:widowControl/>
        <w:tabs>
          <w:tab w:val="left" w:pos="0"/>
          <w:tab w:val="left" w:pos="1276"/>
        </w:tabs>
        <w:suppressAutoHyphens w:val="0"/>
        <w:autoSpaceDN w:val="0"/>
        <w:adjustRightInd w:val="0"/>
        <w:ind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 наличными денежными средствами в кассу Поставщика. </w:t>
      </w:r>
    </w:p>
    <w:p w:rsidR="00460BF3" w:rsidRPr="006C001A" w:rsidRDefault="00460BF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Счета-фактуры (в том числе на авансовый платеж) предоставляются Поставщиком</w:t>
      </w:r>
      <w:r w:rsidRPr="006C001A" w:rsidDel="00D84EFC">
        <w:rPr>
          <w:rFonts w:ascii="Times New Roman" w:hAnsi="Times New Roman" w:cs="Times New Roman"/>
          <w:sz w:val="24"/>
          <w:szCs w:val="24"/>
        </w:rPr>
        <w:t xml:space="preserve"> </w:t>
      </w:r>
      <w:r w:rsidR="0013122C">
        <w:rPr>
          <w:rFonts w:ascii="Times New Roman" w:hAnsi="Times New Roman" w:cs="Times New Roman"/>
          <w:sz w:val="24"/>
          <w:szCs w:val="24"/>
        </w:rPr>
        <w:t>Заказчику</w:t>
      </w:r>
      <w:r w:rsidRPr="006C001A">
        <w:rPr>
          <w:rFonts w:ascii="Times New Roman" w:hAnsi="Times New Roman" w:cs="Times New Roman"/>
          <w:sz w:val="24"/>
          <w:szCs w:val="24"/>
        </w:rPr>
        <w:t xml:space="preserve"> в порядке и сроки, установленные законодательством Российской Федерации.</w:t>
      </w:r>
    </w:p>
    <w:p w:rsidR="00460BF3" w:rsidRPr="006C001A" w:rsidRDefault="00A26577"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color w:val="000000"/>
          <w:sz w:val="24"/>
          <w:szCs w:val="24"/>
        </w:rPr>
        <w:t>Стороны договорились, что Сторонами составляется акт сверки взаиморасчетов, обязательный к применению обеими Сторонами, не реже одного раза в год и/или в последний день действия Договора</w:t>
      </w:r>
      <w:r w:rsidR="00460BF3" w:rsidRPr="006C001A">
        <w:rPr>
          <w:rFonts w:ascii="Times New Roman" w:hAnsi="Times New Roman" w:cs="Times New Roman"/>
          <w:sz w:val="24"/>
          <w:szCs w:val="24"/>
        </w:rPr>
        <w:t>.</w:t>
      </w:r>
    </w:p>
    <w:p w:rsidR="00460BF3" w:rsidRPr="006C001A" w:rsidRDefault="00460BF3" w:rsidP="00460BF3">
      <w:pPr>
        <w:pStyle w:val="afff8"/>
        <w:numPr>
          <w:ilvl w:val="1"/>
          <w:numId w:val="15"/>
        </w:numPr>
        <w:shd w:val="clear" w:color="auto" w:fill="FFFFFF"/>
        <w:tabs>
          <w:tab w:val="left" w:pos="1276"/>
        </w:tabs>
        <w:suppressAutoHyphens w:val="0"/>
        <w:ind w:left="0" w:firstLine="709"/>
        <w:jc w:val="both"/>
        <w:rPr>
          <w:sz w:val="24"/>
          <w:szCs w:val="24"/>
        </w:rPr>
      </w:pPr>
      <w:r w:rsidRPr="006C001A">
        <w:rPr>
          <w:rFonts w:eastAsia="Arial"/>
          <w:sz w:val="24"/>
          <w:szCs w:val="24"/>
        </w:rPr>
        <w:t xml:space="preserve">Порядок расчетов, предусмотренный настоящим Договором, не является предоставлением Поставщику коммерческого кредита и основанием для получения с Поставщика законных или иных процентов, и действие статей 317.1 и 823 Гражданского кодекса Российской Федерации на Поставщика в части его обязательств </w:t>
      </w:r>
      <w:r w:rsidRPr="006C001A">
        <w:rPr>
          <w:rFonts w:eastAsia="Arial"/>
          <w:sz w:val="24"/>
          <w:szCs w:val="24"/>
        </w:rPr>
        <w:br/>
        <w:t>не распространяется.</w:t>
      </w:r>
    </w:p>
    <w:p w:rsidR="00564650" w:rsidRPr="006C001A" w:rsidRDefault="0013122C" w:rsidP="00564650">
      <w:pPr>
        <w:pStyle w:val="afff8"/>
        <w:numPr>
          <w:ilvl w:val="1"/>
          <w:numId w:val="15"/>
        </w:numPr>
        <w:shd w:val="clear" w:color="auto" w:fill="FFFFFF"/>
        <w:tabs>
          <w:tab w:val="left" w:pos="1843"/>
        </w:tabs>
        <w:suppressAutoHyphens w:val="0"/>
        <w:ind w:left="0" w:firstLine="709"/>
        <w:jc w:val="both"/>
        <w:rPr>
          <w:sz w:val="24"/>
          <w:szCs w:val="24"/>
        </w:rPr>
      </w:pPr>
      <w:r>
        <w:rPr>
          <w:sz w:val="24"/>
          <w:szCs w:val="24"/>
        </w:rPr>
        <w:t>Заказчик</w:t>
      </w:r>
      <w:r w:rsidR="00564650" w:rsidRPr="006C001A">
        <w:rPr>
          <w:sz w:val="24"/>
          <w:szCs w:val="24"/>
        </w:rPr>
        <w:t xml:space="preserve"> обязан лично осуществлять все платежи по настоящему Договору и Заявкам, включая помимо прочего выплату неустоек и убытков.  </w:t>
      </w:r>
      <w:r>
        <w:rPr>
          <w:sz w:val="24"/>
          <w:szCs w:val="24"/>
        </w:rPr>
        <w:t>Заказчик</w:t>
      </w:r>
      <w:r w:rsidR="00564650" w:rsidRPr="006C001A">
        <w:rPr>
          <w:sz w:val="24"/>
          <w:szCs w:val="24"/>
        </w:rPr>
        <w:t xml:space="preserve"> соглашается с тем, что любые платежи от третьих лиц за </w:t>
      </w:r>
      <w:r>
        <w:rPr>
          <w:sz w:val="24"/>
          <w:szCs w:val="24"/>
        </w:rPr>
        <w:t>Заказчика</w:t>
      </w:r>
      <w:r w:rsidR="00564650" w:rsidRPr="006C001A">
        <w:rPr>
          <w:sz w:val="24"/>
          <w:szCs w:val="24"/>
        </w:rPr>
        <w:t xml:space="preserve">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w:t>
      </w:r>
      <w:r>
        <w:rPr>
          <w:sz w:val="24"/>
          <w:szCs w:val="24"/>
        </w:rPr>
        <w:t>Заказчика</w:t>
      </w:r>
      <w:r w:rsidR="00564650" w:rsidRPr="006C001A">
        <w:rPr>
          <w:sz w:val="24"/>
          <w:szCs w:val="24"/>
        </w:rPr>
        <w:t xml:space="preserve"> по оплате.</w:t>
      </w:r>
    </w:p>
    <w:p w:rsidR="00460BF3" w:rsidRPr="006C001A" w:rsidRDefault="00460BF3" w:rsidP="00460BF3">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sz w:val="24"/>
          <w:szCs w:val="24"/>
        </w:rPr>
      </w:pPr>
      <w:r w:rsidRPr="006C001A">
        <w:rPr>
          <w:rFonts w:ascii="Times New Roman" w:hAnsi="Times New Roman" w:cs="Times New Roman"/>
          <w:b/>
          <w:sz w:val="24"/>
          <w:szCs w:val="24"/>
        </w:rPr>
        <w:t xml:space="preserve"> ПОРЯДОК ПОСТАВКИ И ПРИЕМКИ ТОВАРА</w:t>
      </w:r>
    </w:p>
    <w:p w:rsidR="00460BF3" w:rsidRPr="006C001A" w:rsidRDefault="00460BF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Поставка Товара осуществляется путем его доставки Поставщиком:</w:t>
      </w:r>
    </w:p>
    <w:p w:rsidR="00D40177" w:rsidRPr="006C001A" w:rsidRDefault="00D40177" w:rsidP="00D40177">
      <w:pPr>
        <w:pStyle w:val="ConsPlusNormal"/>
        <w:widowControl/>
        <w:tabs>
          <w:tab w:val="left" w:pos="0"/>
        </w:tabs>
        <w:suppressAutoHyphens w:val="0"/>
        <w:autoSpaceDN w:val="0"/>
        <w:adjustRightInd w:val="0"/>
        <w:ind w:left="585" w:firstLine="0"/>
        <w:jc w:val="both"/>
        <w:rPr>
          <w:rFonts w:ascii="Times New Roman" w:hAnsi="Times New Roman" w:cs="Times New Roman"/>
          <w:i/>
          <w:sz w:val="24"/>
          <w:szCs w:val="24"/>
        </w:rPr>
      </w:pPr>
      <w:r w:rsidRPr="006C001A">
        <w:rPr>
          <w:rFonts w:ascii="Times New Roman" w:hAnsi="Times New Roman" w:cs="Times New Roman"/>
          <w:i/>
          <w:sz w:val="24"/>
          <w:szCs w:val="24"/>
        </w:rPr>
        <w:t xml:space="preserve">- до места расположения </w:t>
      </w:r>
      <w:r w:rsidR="0013122C">
        <w:rPr>
          <w:rFonts w:ascii="Times New Roman" w:hAnsi="Times New Roman" w:cs="Times New Roman"/>
          <w:i/>
          <w:sz w:val="24"/>
          <w:szCs w:val="24"/>
        </w:rPr>
        <w:t>Заказчика</w:t>
      </w:r>
      <w:r w:rsidRPr="006C001A">
        <w:rPr>
          <w:rFonts w:ascii="Times New Roman" w:hAnsi="Times New Roman" w:cs="Times New Roman"/>
          <w:i/>
          <w:sz w:val="24"/>
          <w:szCs w:val="24"/>
        </w:rPr>
        <w:t xml:space="preserve"> по адресу согласно заявке.</w:t>
      </w:r>
    </w:p>
    <w:p w:rsidR="00460BF3" w:rsidRPr="006C001A" w:rsidRDefault="00460BF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Способ доставки Товара определяется </w:t>
      </w:r>
      <w:r w:rsidR="0013122C">
        <w:rPr>
          <w:rFonts w:ascii="Times New Roman" w:hAnsi="Times New Roman" w:cs="Times New Roman"/>
          <w:sz w:val="24"/>
          <w:szCs w:val="24"/>
        </w:rPr>
        <w:t>Заказчиком</w:t>
      </w:r>
      <w:r w:rsidRPr="006C001A">
        <w:rPr>
          <w:rFonts w:ascii="Times New Roman" w:hAnsi="Times New Roman" w:cs="Times New Roman"/>
          <w:sz w:val="24"/>
          <w:szCs w:val="24"/>
        </w:rPr>
        <w:t xml:space="preserve"> в момент заключения Договора и указывается в Спецификации. </w:t>
      </w:r>
    </w:p>
    <w:p w:rsidR="00460BF3" w:rsidRPr="006C001A" w:rsidRDefault="00460BF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Доставка Товара осуществляется силами Поставщика или силами третьих лиц от имени Поставщика. Расходы на доставку согласно выбранному способу доставки Товара включены в Цену Товара.</w:t>
      </w:r>
    </w:p>
    <w:p w:rsidR="00460BF3" w:rsidRPr="006C001A" w:rsidRDefault="00460BF3" w:rsidP="00460BF3">
      <w:pPr>
        <w:pStyle w:val="afff8"/>
        <w:widowControl w:val="0"/>
        <w:numPr>
          <w:ilvl w:val="1"/>
          <w:numId w:val="15"/>
        </w:numPr>
        <w:tabs>
          <w:tab w:val="left" w:pos="0"/>
          <w:tab w:val="left" w:pos="1276"/>
        </w:tabs>
        <w:suppressAutoHyphens w:val="0"/>
        <w:autoSpaceDE w:val="0"/>
        <w:autoSpaceDN w:val="0"/>
        <w:adjustRightInd w:val="0"/>
        <w:ind w:left="0" w:firstLine="709"/>
        <w:jc w:val="both"/>
        <w:rPr>
          <w:sz w:val="24"/>
          <w:szCs w:val="24"/>
        </w:rPr>
      </w:pPr>
      <w:r w:rsidRPr="006C001A">
        <w:rPr>
          <w:sz w:val="24"/>
          <w:szCs w:val="24"/>
        </w:rPr>
        <w:t xml:space="preserve">Поставщик осуществляет доставку Товара </w:t>
      </w:r>
      <w:proofErr w:type="gramStart"/>
      <w:r w:rsidRPr="006C001A">
        <w:rPr>
          <w:sz w:val="24"/>
          <w:szCs w:val="24"/>
        </w:rPr>
        <w:t xml:space="preserve">до </w:t>
      </w:r>
      <w:r w:rsidR="0013122C">
        <w:rPr>
          <w:sz w:val="24"/>
          <w:szCs w:val="24"/>
        </w:rPr>
        <w:t>Заказчика</w:t>
      </w:r>
      <w:r w:rsidRPr="006C001A">
        <w:rPr>
          <w:sz w:val="24"/>
          <w:szCs w:val="24"/>
        </w:rPr>
        <w:t xml:space="preserve"> с учетом </w:t>
      </w:r>
      <w:r w:rsidRPr="006C001A">
        <w:rPr>
          <w:sz w:val="24"/>
          <w:szCs w:val="24"/>
        </w:rPr>
        <w:lastRenderedPageBreak/>
        <w:t>периодичности выхода периодических печатных изданий в разумный срок с момента получения Товара от Издательства</w:t>
      </w:r>
      <w:proofErr w:type="gramEnd"/>
      <w:r w:rsidRPr="006C001A">
        <w:rPr>
          <w:sz w:val="24"/>
          <w:szCs w:val="24"/>
        </w:rPr>
        <w:t xml:space="preserve"> или иного лица, осуществляющего выпуск Товара. </w:t>
      </w:r>
    </w:p>
    <w:p w:rsidR="00460BF3" w:rsidRPr="006C001A" w:rsidRDefault="00460BF3" w:rsidP="00460BF3">
      <w:pPr>
        <w:pStyle w:val="afff8"/>
        <w:widowControl w:val="0"/>
        <w:numPr>
          <w:ilvl w:val="1"/>
          <w:numId w:val="15"/>
        </w:numPr>
        <w:tabs>
          <w:tab w:val="left" w:pos="0"/>
          <w:tab w:val="left" w:pos="1276"/>
        </w:tabs>
        <w:suppressAutoHyphens w:val="0"/>
        <w:autoSpaceDE w:val="0"/>
        <w:autoSpaceDN w:val="0"/>
        <w:adjustRightInd w:val="0"/>
        <w:ind w:left="0" w:firstLine="709"/>
        <w:jc w:val="both"/>
        <w:rPr>
          <w:sz w:val="24"/>
          <w:szCs w:val="24"/>
        </w:rPr>
      </w:pPr>
      <w:r w:rsidRPr="006C001A">
        <w:rPr>
          <w:sz w:val="24"/>
          <w:szCs w:val="24"/>
        </w:rPr>
        <w:t xml:space="preserve">По итогам календарного отчетного месяца Поставщик направляет в адрес </w:t>
      </w:r>
      <w:r w:rsidR="0013122C">
        <w:rPr>
          <w:sz w:val="24"/>
          <w:szCs w:val="24"/>
        </w:rPr>
        <w:t>Заказчика</w:t>
      </w:r>
      <w:r w:rsidRPr="006C001A">
        <w:rPr>
          <w:sz w:val="24"/>
          <w:szCs w:val="24"/>
        </w:rPr>
        <w:t xml:space="preserve"> товарную накладную по форме ТОРГ-12 или УПД на Товар, поставленный </w:t>
      </w:r>
      <w:r w:rsidR="0013122C">
        <w:rPr>
          <w:sz w:val="24"/>
          <w:szCs w:val="24"/>
        </w:rPr>
        <w:t>Заказчику</w:t>
      </w:r>
      <w:r w:rsidRPr="006C001A">
        <w:rPr>
          <w:sz w:val="24"/>
          <w:szCs w:val="24"/>
        </w:rPr>
        <w:t xml:space="preserve"> в течение календарного месяца. </w:t>
      </w:r>
    </w:p>
    <w:p w:rsidR="003D0F1E" w:rsidRPr="006C001A" w:rsidRDefault="003D0F1E" w:rsidP="003D0F1E">
      <w:pPr>
        <w:pStyle w:val="afff8"/>
        <w:widowControl w:val="0"/>
        <w:tabs>
          <w:tab w:val="left" w:pos="0"/>
          <w:tab w:val="left" w:pos="1276"/>
        </w:tabs>
        <w:suppressAutoHyphens w:val="0"/>
        <w:autoSpaceDE w:val="0"/>
        <w:autoSpaceDN w:val="0"/>
        <w:adjustRightInd w:val="0"/>
        <w:ind w:left="0"/>
        <w:jc w:val="both"/>
        <w:rPr>
          <w:sz w:val="24"/>
          <w:szCs w:val="24"/>
        </w:rPr>
      </w:pPr>
      <w:r w:rsidRPr="006C001A">
        <w:rPr>
          <w:sz w:val="24"/>
          <w:szCs w:val="24"/>
        </w:rPr>
        <w:t xml:space="preserve">          По факту приемки услуг </w:t>
      </w:r>
      <w:r w:rsidR="0013122C">
        <w:rPr>
          <w:sz w:val="24"/>
          <w:szCs w:val="24"/>
        </w:rPr>
        <w:t>Заказчиком</w:t>
      </w:r>
      <w:r w:rsidRPr="006C001A">
        <w:rPr>
          <w:sz w:val="24"/>
          <w:szCs w:val="24"/>
        </w:rPr>
        <w:t xml:space="preserve"> составляется Акт приемки товаров, работ, услуг (ф. 0510452)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Приемка услуг проводится </w:t>
      </w:r>
      <w:r w:rsidR="0013122C">
        <w:rPr>
          <w:sz w:val="24"/>
          <w:szCs w:val="24"/>
        </w:rPr>
        <w:t>Заказчиком</w:t>
      </w:r>
      <w:r w:rsidRPr="006C001A">
        <w:rPr>
          <w:sz w:val="24"/>
          <w:szCs w:val="24"/>
        </w:rPr>
        <w:t xml:space="preserve"> без участия представителя Поставщика. В случае выявления качественных и количественных расхождений </w:t>
      </w:r>
      <w:r w:rsidR="0013122C">
        <w:rPr>
          <w:sz w:val="24"/>
          <w:szCs w:val="24"/>
        </w:rPr>
        <w:t>Заказчик</w:t>
      </w:r>
      <w:r w:rsidRPr="006C001A">
        <w:rPr>
          <w:sz w:val="24"/>
          <w:szCs w:val="24"/>
        </w:rPr>
        <w:t xml:space="preserve"> направляет Поставщику сформированный Акт приемки товаров, работ, услуг (ф. 0510452) для рассмотрения и подписания.</w:t>
      </w:r>
    </w:p>
    <w:p w:rsidR="00460BF3" w:rsidRPr="006C001A" w:rsidRDefault="00460BF3" w:rsidP="00460BF3">
      <w:pPr>
        <w:pStyle w:val="afff8"/>
        <w:widowControl w:val="0"/>
        <w:numPr>
          <w:ilvl w:val="1"/>
          <w:numId w:val="15"/>
        </w:numPr>
        <w:tabs>
          <w:tab w:val="left" w:pos="0"/>
          <w:tab w:val="left" w:pos="1276"/>
        </w:tabs>
        <w:suppressAutoHyphens w:val="0"/>
        <w:autoSpaceDE w:val="0"/>
        <w:autoSpaceDN w:val="0"/>
        <w:adjustRightInd w:val="0"/>
        <w:ind w:left="0" w:firstLine="709"/>
        <w:jc w:val="both"/>
        <w:rPr>
          <w:sz w:val="24"/>
          <w:szCs w:val="24"/>
        </w:rPr>
      </w:pPr>
      <w:r w:rsidRPr="006C001A">
        <w:rPr>
          <w:sz w:val="24"/>
          <w:szCs w:val="24"/>
        </w:rPr>
        <w:t xml:space="preserve">Указанные документы Поставщик предоставляет </w:t>
      </w:r>
      <w:r w:rsidR="0013122C">
        <w:rPr>
          <w:sz w:val="24"/>
          <w:szCs w:val="24"/>
        </w:rPr>
        <w:t>Заказчику</w:t>
      </w:r>
      <w:r w:rsidRPr="006C001A">
        <w:rPr>
          <w:sz w:val="24"/>
          <w:szCs w:val="24"/>
        </w:rPr>
        <w:t xml:space="preserve"> до </w:t>
      </w:r>
      <w:r w:rsidR="001C36BA" w:rsidRPr="006C001A">
        <w:rPr>
          <w:sz w:val="24"/>
          <w:szCs w:val="24"/>
        </w:rPr>
        <w:t xml:space="preserve">8 </w:t>
      </w:r>
      <w:r w:rsidRPr="006C001A">
        <w:rPr>
          <w:sz w:val="24"/>
          <w:szCs w:val="24"/>
        </w:rPr>
        <w:t xml:space="preserve">числа месяца, следующего за </w:t>
      </w:r>
      <w:proofErr w:type="gramStart"/>
      <w:r w:rsidRPr="006C001A">
        <w:rPr>
          <w:sz w:val="24"/>
          <w:szCs w:val="24"/>
        </w:rPr>
        <w:t>отчетным</w:t>
      </w:r>
      <w:proofErr w:type="gramEnd"/>
      <w:r w:rsidRPr="006C001A">
        <w:rPr>
          <w:sz w:val="24"/>
          <w:szCs w:val="24"/>
        </w:rPr>
        <w:t xml:space="preserve">. </w:t>
      </w:r>
    </w:p>
    <w:p w:rsidR="00460BF3" w:rsidRPr="006C001A" w:rsidRDefault="0013122C" w:rsidP="00460BF3">
      <w:pPr>
        <w:pStyle w:val="afff8"/>
        <w:widowControl w:val="0"/>
        <w:numPr>
          <w:ilvl w:val="1"/>
          <w:numId w:val="15"/>
        </w:numPr>
        <w:tabs>
          <w:tab w:val="left" w:pos="0"/>
          <w:tab w:val="left" w:pos="1276"/>
        </w:tabs>
        <w:suppressAutoHyphens w:val="0"/>
        <w:autoSpaceDE w:val="0"/>
        <w:autoSpaceDN w:val="0"/>
        <w:adjustRightInd w:val="0"/>
        <w:ind w:left="0" w:firstLine="709"/>
        <w:jc w:val="both"/>
        <w:rPr>
          <w:sz w:val="24"/>
          <w:szCs w:val="24"/>
        </w:rPr>
      </w:pPr>
      <w:r>
        <w:rPr>
          <w:sz w:val="24"/>
          <w:szCs w:val="24"/>
        </w:rPr>
        <w:t>Заказчик</w:t>
      </w:r>
      <w:r w:rsidR="00460BF3" w:rsidRPr="006C001A">
        <w:rPr>
          <w:sz w:val="24"/>
          <w:szCs w:val="24"/>
        </w:rPr>
        <w:t xml:space="preserve"> в </w:t>
      </w:r>
      <w:r w:rsidR="00D957A5" w:rsidRPr="006C001A">
        <w:rPr>
          <w:sz w:val="24"/>
          <w:szCs w:val="24"/>
        </w:rPr>
        <w:t xml:space="preserve">срок до </w:t>
      </w:r>
      <w:r w:rsidR="00BB2FB0" w:rsidRPr="006C001A">
        <w:rPr>
          <w:sz w:val="24"/>
          <w:szCs w:val="24"/>
        </w:rPr>
        <w:t xml:space="preserve">10 </w:t>
      </w:r>
      <w:r w:rsidR="00D957A5" w:rsidRPr="006C001A">
        <w:rPr>
          <w:sz w:val="24"/>
          <w:szCs w:val="24"/>
        </w:rPr>
        <w:t xml:space="preserve">числа месяца, следующего за </w:t>
      </w:r>
      <w:proofErr w:type="gramStart"/>
      <w:r w:rsidR="00D957A5" w:rsidRPr="006C001A">
        <w:rPr>
          <w:sz w:val="24"/>
          <w:szCs w:val="24"/>
        </w:rPr>
        <w:t>отчетным</w:t>
      </w:r>
      <w:proofErr w:type="gramEnd"/>
      <w:r w:rsidR="00D957A5" w:rsidRPr="006C001A">
        <w:rPr>
          <w:sz w:val="24"/>
          <w:szCs w:val="24"/>
        </w:rPr>
        <w:t>,</w:t>
      </w:r>
      <w:r w:rsidR="00460BF3" w:rsidRPr="006C001A">
        <w:rPr>
          <w:sz w:val="24"/>
          <w:szCs w:val="24"/>
        </w:rPr>
        <w:t xml:space="preserve"> рассматривает поступившие документы Поставщика и, в случае отсутствия замечаний по количеству поставленного Товара, подписывает один экземпляр Товарной накладной по форме ТОРГ-12 или УПД и возвращает один экземпляр </w:t>
      </w:r>
      <w:r>
        <w:rPr>
          <w:sz w:val="24"/>
          <w:szCs w:val="24"/>
        </w:rPr>
        <w:t>Заказчику</w:t>
      </w:r>
      <w:r w:rsidR="00460BF3" w:rsidRPr="006C001A">
        <w:rPr>
          <w:sz w:val="24"/>
          <w:szCs w:val="24"/>
        </w:rPr>
        <w:t xml:space="preserve">. В случае наличия замечаний к количеству или качеству поставленного Товара </w:t>
      </w:r>
      <w:r>
        <w:rPr>
          <w:sz w:val="24"/>
          <w:szCs w:val="24"/>
        </w:rPr>
        <w:t>Заказчик</w:t>
      </w:r>
      <w:r w:rsidR="00460BF3" w:rsidRPr="006C001A">
        <w:rPr>
          <w:sz w:val="24"/>
          <w:szCs w:val="24"/>
        </w:rPr>
        <w:t xml:space="preserve"> вправе отказаться от подписания ТОРГ-12 и составить Акт об установленном расхождении по количеству и качеству при приемке Товара по форме ТОРГ-2. В случае если в установленный срок от </w:t>
      </w:r>
      <w:r>
        <w:rPr>
          <w:sz w:val="24"/>
          <w:szCs w:val="24"/>
        </w:rPr>
        <w:t>Заказчика</w:t>
      </w:r>
      <w:r w:rsidR="00460BF3" w:rsidRPr="006C001A">
        <w:rPr>
          <w:sz w:val="24"/>
          <w:szCs w:val="24"/>
        </w:rPr>
        <w:t xml:space="preserve"> не поступит мотивированных возражений, считается, что Товар за отчетный месяц принят </w:t>
      </w:r>
      <w:r>
        <w:rPr>
          <w:sz w:val="24"/>
          <w:szCs w:val="24"/>
        </w:rPr>
        <w:t>Заказчиком</w:t>
      </w:r>
      <w:r w:rsidR="00460BF3" w:rsidRPr="006C001A">
        <w:rPr>
          <w:sz w:val="24"/>
          <w:szCs w:val="24"/>
        </w:rPr>
        <w:t xml:space="preserve"> без замечаний.</w:t>
      </w:r>
    </w:p>
    <w:p w:rsidR="00460BF3" w:rsidRPr="006C001A" w:rsidRDefault="00460BF3" w:rsidP="00460BF3">
      <w:pPr>
        <w:pStyle w:val="afff8"/>
        <w:widowControl w:val="0"/>
        <w:numPr>
          <w:ilvl w:val="1"/>
          <w:numId w:val="15"/>
        </w:numPr>
        <w:tabs>
          <w:tab w:val="left" w:pos="0"/>
          <w:tab w:val="left" w:pos="1276"/>
        </w:tabs>
        <w:suppressAutoHyphens w:val="0"/>
        <w:autoSpaceDE w:val="0"/>
        <w:autoSpaceDN w:val="0"/>
        <w:adjustRightInd w:val="0"/>
        <w:ind w:left="0" w:firstLine="709"/>
        <w:jc w:val="both"/>
        <w:rPr>
          <w:sz w:val="24"/>
          <w:szCs w:val="24"/>
        </w:rPr>
      </w:pPr>
      <w:r w:rsidRPr="006C001A">
        <w:rPr>
          <w:sz w:val="24"/>
          <w:szCs w:val="24"/>
        </w:rPr>
        <w:t xml:space="preserve">Стороны договорились, что </w:t>
      </w:r>
      <w:r w:rsidR="0013122C">
        <w:rPr>
          <w:sz w:val="24"/>
          <w:szCs w:val="24"/>
        </w:rPr>
        <w:t>Заказчик</w:t>
      </w:r>
      <w:r w:rsidRPr="006C001A">
        <w:rPr>
          <w:sz w:val="24"/>
          <w:szCs w:val="24"/>
        </w:rPr>
        <w:t xml:space="preserve"> вправе заявить мотивированный отказ от подписания ТОРГ-12 и составить Акт об установленном расхождении по количеству и качеству при приемке Товара по форме ТОРГ-2 в случае, если в течение календарного месяца, в котором </w:t>
      </w:r>
      <w:proofErr w:type="gramStart"/>
      <w:r w:rsidRPr="006C001A">
        <w:rPr>
          <w:sz w:val="24"/>
          <w:szCs w:val="24"/>
        </w:rPr>
        <w:t xml:space="preserve">осуществлялась доставка Поставщиком Товара </w:t>
      </w:r>
      <w:r w:rsidR="0013122C">
        <w:rPr>
          <w:sz w:val="24"/>
          <w:szCs w:val="24"/>
        </w:rPr>
        <w:t>Заказчиком</w:t>
      </w:r>
      <w:r w:rsidRPr="006C001A">
        <w:rPr>
          <w:sz w:val="24"/>
          <w:szCs w:val="24"/>
        </w:rPr>
        <w:t xml:space="preserve"> заявлялись</w:t>
      </w:r>
      <w:proofErr w:type="gramEnd"/>
      <w:r w:rsidRPr="006C001A">
        <w:rPr>
          <w:sz w:val="24"/>
          <w:szCs w:val="24"/>
        </w:rPr>
        <w:t xml:space="preserve"> письменные требования, связанные с нарушением Поставщиком своих обязательств.</w:t>
      </w:r>
    </w:p>
    <w:p w:rsidR="00460BF3" w:rsidRPr="006C001A" w:rsidRDefault="00460BF3" w:rsidP="00460BF3">
      <w:pPr>
        <w:pStyle w:val="afff8"/>
        <w:widowControl w:val="0"/>
        <w:numPr>
          <w:ilvl w:val="1"/>
          <w:numId w:val="15"/>
        </w:numPr>
        <w:tabs>
          <w:tab w:val="left" w:pos="0"/>
          <w:tab w:val="left" w:pos="1276"/>
        </w:tabs>
        <w:suppressAutoHyphens w:val="0"/>
        <w:autoSpaceDE w:val="0"/>
        <w:autoSpaceDN w:val="0"/>
        <w:adjustRightInd w:val="0"/>
        <w:ind w:left="0" w:firstLine="709"/>
        <w:jc w:val="both"/>
        <w:rPr>
          <w:sz w:val="24"/>
          <w:szCs w:val="24"/>
        </w:rPr>
      </w:pPr>
      <w:r w:rsidRPr="006C001A">
        <w:rPr>
          <w:sz w:val="24"/>
          <w:szCs w:val="24"/>
        </w:rPr>
        <w:t xml:space="preserve">В случае, когда в течение календарного месяца </w:t>
      </w:r>
      <w:r w:rsidR="0013122C">
        <w:rPr>
          <w:sz w:val="24"/>
          <w:szCs w:val="24"/>
        </w:rPr>
        <w:t>Заказчиком</w:t>
      </w:r>
      <w:r w:rsidRPr="006C001A">
        <w:rPr>
          <w:sz w:val="24"/>
          <w:szCs w:val="24"/>
        </w:rPr>
        <w:t xml:space="preserve"> требования к Поставщику не </w:t>
      </w:r>
      <w:proofErr w:type="gramStart"/>
      <w:r w:rsidRPr="006C001A">
        <w:rPr>
          <w:sz w:val="24"/>
          <w:szCs w:val="24"/>
        </w:rPr>
        <w:t>заявлялись</w:t>
      </w:r>
      <w:proofErr w:type="gramEnd"/>
      <w:r w:rsidRPr="006C001A">
        <w:rPr>
          <w:sz w:val="24"/>
          <w:szCs w:val="24"/>
        </w:rPr>
        <w:t xml:space="preserve"> в письменном виде, </w:t>
      </w:r>
      <w:r w:rsidR="0013122C">
        <w:rPr>
          <w:sz w:val="24"/>
          <w:szCs w:val="24"/>
        </w:rPr>
        <w:t>Заказчик</w:t>
      </w:r>
      <w:r w:rsidRPr="006C001A">
        <w:rPr>
          <w:sz w:val="24"/>
          <w:szCs w:val="24"/>
        </w:rPr>
        <w:t xml:space="preserve"> не вправе отказаться от подписания товарной накладной по форме ТОРГ-12 или УПД.</w:t>
      </w:r>
    </w:p>
    <w:p w:rsidR="00460BF3" w:rsidRPr="006C001A" w:rsidRDefault="00460BF3" w:rsidP="00460BF3">
      <w:pPr>
        <w:pStyle w:val="afff8"/>
        <w:widowControl w:val="0"/>
        <w:numPr>
          <w:ilvl w:val="1"/>
          <w:numId w:val="15"/>
        </w:numPr>
        <w:tabs>
          <w:tab w:val="left" w:pos="0"/>
        </w:tabs>
        <w:suppressAutoHyphens w:val="0"/>
        <w:autoSpaceDE w:val="0"/>
        <w:autoSpaceDN w:val="0"/>
        <w:adjustRightInd w:val="0"/>
        <w:ind w:left="0" w:firstLine="709"/>
        <w:jc w:val="both"/>
        <w:rPr>
          <w:sz w:val="24"/>
          <w:szCs w:val="24"/>
        </w:rPr>
      </w:pPr>
      <w:r w:rsidRPr="006C001A">
        <w:rPr>
          <w:sz w:val="24"/>
          <w:szCs w:val="24"/>
        </w:rPr>
        <w:t xml:space="preserve">Переход риска случайной гибели, повреждения Товара к </w:t>
      </w:r>
      <w:r w:rsidR="0013122C">
        <w:rPr>
          <w:sz w:val="24"/>
          <w:szCs w:val="24"/>
        </w:rPr>
        <w:t>Заказчику</w:t>
      </w:r>
      <w:r w:rsidRPr="006C001A">
        <w:rPr>
          <w:sz w:val="24"/>
          <w:szCs w:val="24"/>
        </w:rPr>
        <w:t xml:space="preserve"> происходит в момент передачи Товара </w:t>
      </w:r>
      <w:r w:rsidR="0013122C">
        <w:rPr>
          <w:sz w:val="24"/>
          <w:szCs w:val="24"/>
        </w:rPr>
        <w:t>Заказчику</w:t>
      </w:r>
      <w:r w:rsidRPr="006C001A">
        <w:rPr>
          <w:sz w:val="24"/>
          <w:szCs w:val="24"/>
        </w:rPr>
        <w:t xml:space="preserve"> согласно способу доставки. Переход права собственности на Товар к </w:t>
      </w:r>
      <w:r w:rsidR="0013122C">
        <w:rPr>
          <w:sz w:val="24"/>
          <w:szCs w:val="24"/>
        </w:rPr>
        <w:t>Заказчику</w:t>
      </w:r>
      <w:r w:rsidRPr="006C001A">
        <w:rPr>
          <w:sz w:val="24"/>
          <w:szCs w:val="24"/>
        </w:rPr>
        <w:t xml:space="preserve"> происходит с момента подписания товарной накладной по форме ТОРГ-12 на Товар или УПД. </w:t>
      </w:r>
      <w:r w:rsidR="0013122C">
        <w:rPr>
          <w:sz w:val="24"/>
          <w:szCs w:val="24"/>
        </w:rPr>
        <w:t>Заказчик</w:t>
      </w:r>
      <w:r w:rsidRPr="006C001A">
        <w:rPr>
          <w:sz w:val="24"/>
          <w:szCs w:val="24"/>
        </w:rPr>
        <w:t xml:space="preserve"> не вправе отказаться от подписания товарной накладной по форме ТОРГ-12 или УПД на Товар, переданный </w:t>
      </w:r>
      <w:r w:rsidR="0013122C">
        <w:rPr>
          <w:sz w:val="24"/>
          <w:szCs w:val="24"/>
        </w:rPr>
        <w:t>Заказчику</w:t>
      </w:r>
      <w:r w:rsidRPr="006C001A">
        <w:rPr>
          <w:sz w:val="24"/>
          <w:szCs w:val="24"/>
        </w:rPr>
        <w:t xml:space="preserve">, в случае, если в течение отчетного месяца им не </w:t>
      </w:r>
      <w:proofErr w:type="gramStart"/>
      <w:r w:rsidRPr="006C001A">
        <w:rPr>
          <w:sz w:val="24"/>
          <w:szCs w:val="24"/>
        </w:rPr>
        <w:t>заявлялись</w:t>
      </w:r>
      <w:proofErr w:type="gramEnd"/>
      <w:r w:rsidRPr="006C001A">
        <w:rPr>
          <w:sz w:val="24"/>
          <w:szCs w:val="24"/>
        </w:rPr>
        <w:t xml:space="preserve"> письменные требования, связанные с недоставкой или недопоставкой Товара. </w:t>
      </w:r>
    </w:p>
    <w:p w:rsidR="00460BF3" w:rsidRPr="006C001A" w:rsidRDefault="00460BF3" w:rsidP="00460BF3">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sz w:val="24"/>
          <w:szCs w:val="24"/>
        </w:rPr>
      </w:pPr>
      <w:r w:rsidRPr="006C001A">
        <w:rPr>
          <w:rFonts w:ascii="Times New Roman" w:hAnsi="Times New Roman" w:cs="Times New Roman"/>
          <w:b/>
          <w:sz w:val="24"/>
          <w:szCs w:val="24"/>
        </w:rPr>
        <w:t>КАЧЕСТВО И УПАКОВКА ТОВАРА</w:t>
      </w:r>
    </w:p>
    <w:p w:rsidR="00460BF3" w:rsidRPr="006C001A" w:rsidRDefault="00460BF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Качество поставляемого Товара должно соответствовать требованиям ГОСТ, ОСТ, ТУ, ТС и/или другим установленным уполномоченными органами требованиям к качеству Товара. </w:t>
      </w:r>
    </w:p>
    <w:p w:rsidR="00460BF3" w:rsidRPr="006C001A" w:rsidRDefault="00460BF3" w:rsidP="00460BF3">
      <w:pPr>
        <w:pStyle w:val="ConsPlusNorma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Упаковка, в которой поставляется и доставляется Товар, определяется издательством, осуществляющим выпуск Товара.</w:t>
      </w:r>
    </w:p>
    <w:p w:rsidR="00460BF3" w:rsidRPr="006C001A" w:rsidRDefault="00460BF3" w:rsidP="00460BF3">
      <w:pPr>
        <w:pStyle w:val="ConsPlusNorma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Нарушением условий об упаковке Товара Стороны договорились считать случаи, когда переданный </w:t>
      </w:r>
      <w:r w:rsidR="0013122C">
        <w:rPr>
          <w:rFonts w:ascii="Times New Roman" w:hAnsi="Times New Roman" w:cs="Times New Roman"/>
          <w:sz w:val="24"/>
          <w:szCs w:val="24"/>
        </w:rPr>
        <w:t>Заказчику</w:t>
      </w:r>
      <w:r w:rsidRPr="006C001A">
        <w:rPr>
          <w:rFonts w:ascii="Times New Roman" w:hAnsi="Times New Roman" w:cs="Times New Roman"/>
          <w:sz w:val="24"/>
          <w:szCs w:val="24"/>
        </w:rPr>
        <w:t xml:space="preserve"> Товар имеет явные дефекты, которые привели к невозможности использовать Товар по своему назначению. </w:t>
      </w:r>
    </w:p>
    <w:p w:rsidR="00460BF3" w:rsidRPr="006C001A" w:rsidRDefault="00460BF3" w:rsidP="00460BF3">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sz w:val="24"/>
          <w:szCs w:val="24"/>
        </w:rPr>
      </w:pPr>
      <w:r w:rsidRPr="006C001A">
        <w:rPr>
          <w:rFonts w:ascii="Times New Roman" w:hAnsi="Times New Roman" w:cs="Times New Roman"/>
          <w:b/>
          <w:sz w:val="24"/>
          <w:szCs w:val="24"/>
        </w:rPr>
        <w:t xml:space="preserve">ОТВЕТСТВЕННОСТЬ СТОРОН </w:t>
      </w:r>
    </w:p>
    <w:p w:rsidR="00460BF3" w:rsidRPr="006C001A" w:rsidRDefault="002623A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lastRenderedPageBreak/>
        <w:t>За неисполнение или ненадлежащее исполнение обязательств по настоящему Договору Стороны несут ответственность в соответствии с положениями настоящего Договора, а в части, не урегулированной настоящим Договором, – в соответствии с законодательством Российской Федерации.</w:t>
      </w:r>
      <w:r w:rsidR="00460BF3" w:rsidRPr="006C001A">
        <w:rPr>
          <w:rFonts w:ascii="Times New Roman" w:hAnsi="Times New Roman" w:cs="Times New Roman"/>
          <w:sz w:val="24"/>
          <w:szCs w:val="24"/>
        </w:rPr>
        <w:t xml:space="preserve"> </w:t>
      </w:r>
    </w:p>
    <w:p w:rsidR="00460BF3" w:rsidRPr="006C001A" w:rsidRDefault="00460BF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Поставщик не несет ответственности перед </w:t>
      </w:r>
      <w:r w:rsidR="0013122C">
        <w:rPr>
          <w:rFonts w:ascii="Times New Roman" w:hAnsi="Times New Roman" w:cs="Times New Roman"/>
          <w:sz w:val="24"/>
          <w:szCs w:val="24"/>
        </w:rPr>
        <w:t>Заказчиком</w:t>
      </w:r>
      <w:r w:rsidRPr="006C001A">
        <w:rPr>
          <w:rFonts w:ascii="Times New Roman" w:hAnsi="Times New Roman" w:cs="Times New Roman"/>
          <w:sz w:val="24"/>
          <w:szCs w:val="24"/>
        </w:rPr>
        <w:t xml:space="preserve"> за содержание, форму или иное наполнение периодического печатного издания. </w:t>
      </w:r>
    </w:p>
    <w:p w:rsidR="00460BF3" w:rsidRPr="006C001A" w:rsidRDefault="00460BF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В случае изменения параметров Товара (формы, содержания, периодичности выпуска Товара или задержки сроков выхода Товара) существенным образом </w:t>
      </w:r>
      <w:r w:rsidR="0013122C">
        <w:rPr>
          <w:rFonts w:ascii="Times New Roman" w:hAnsi="Times New Roman" w:cs="Times New Roman"/>
          <w:sz w:val="24"/>
          <w:szCs w:val="24"/>
        </w:rPr>
        <w:t>Заказчик</w:t>
      </w:r>
      <w:r w:rsidRPr="006C001A">
        <w:rPr>
          <w:rFonts w:ascii="Times New Roman" w:hAnsi="Times New Roman" w:cs="Times New Roman"/>
          <w:sz w:val="24"/>
          <w:szCs w:val="24"/>
        </w:rPr>
        <w:t xml:space="preserve"> вправе заявить требования непосредственно в адрес издательства или лица, осуществляющего выпуск Товара.</w:t>
      </w:r>
    </w:p>
    <w:p w:rsidR="00D40177" w:rsidRPr="006C001A" w:rsidRDefault="00D40177" w:rsidP="00D40177">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Поставщик не несет ответственности за нарушение сроков поставки Товара в случаях, когда такое нарушение произошло в связи с невыполнением </w:t>
      </w:r>
      <w:r w:rsidR="0013122C">
        <w:rPr>
          <w:rFonts w:ascii="Times New Roman" w:hAnsi="Times New Roman" w:cs="Times New Roman"/>
          <w:sz w:val="24"/>
          <w:szCs w:val="24"/>
        </w:rPr>
        <w:t>Заказчиком</w:t>
      </w:r>
      <w:r w:rsidRPr="006C001A">
        <w:rPr>
          <w:rFonts w:ascii="Times New Roman" w:hAnsi="Times New Roman" w:cs="Times New Roman"/>
          <w:sz w:val="24"/>
          <w:szCs w:val="24"/>
        </w:rPr>
        <w:t xml:space="preserve"> своих обязательств по оплате Товара в соответствии с п. 3.3 настоящего Договора.</w:t>
      </w:r>
    </w:p>
    <w:p w:rsidR="00D40177" w:rsidRPr="006C001A" w:rsidRDefault="00D40177" w:rsidP="00D40177">
      <w:pPr>
        <w:pStyle w:val="afff8"/>
        <w:widowControl w:val="0"/>
        <w:numPr>
          <w:ilvl w:val="1"/>
          <w:numId w:val="15"/>
        </w:numPr>
        <w:tabs>
          <w:tab w:val="left" w:pos="0"/>
          <w:tab w:val="left" w:pos="1276"/>
        </w:tabs>
        <w:suppressAutoHyphens w:val="0"/>
        <w:autoSpaceDE w:val="0"/>
        <w:autoSpaceDN w:val="0"/>
        <w:adjustRightInd w:val="0"/>
        <w:ind w:left="0" w:firstLine="709"/>
        <w:jc w:val="both"/>
        <w:rPr>
          <w:sz w:val="24"/>
          <w:szCs w:val="24"/>
        </w:rPr>
      </w:pPr>
      <w:r w:rsidRPr="006C001A">
        <w:rPr>
          <w:sz w:val="24"/>
          <w:szCs w:val="24"/>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0013122C">
        <w:rPr>
          <w:sz w:val="24"/>
          <w:szCs w:val="24"/>
        </w:rPr>
        <w:t>Заказчик</w:t>
      </w:r>
      <w:r w:rsidRPr="006C001A">
        <w:rPr>
          <w:sz w:val="24"/>
          <w:szCs w:val="24"/>
        </w:rPr>
        <w:t xml:space="preserve"> направляет требование об уплате неустоек (штрафов, пеней).</w:t>
      </w:r>
    </w:p>
    <w:p w:rsidR="00460BF3" w:rsidRPr="006C001A" w:rsidRDefault="00460BF3" w:rsidP="00460BF3">
      <w:pPr>
        <w:pStyle w:val="afff8"/>
        <w:widowControl w:val="0"/>
        <w:numPr>
          <w:ilvl w:val="1"/>
          <w:numId w:val="15"/>
        </w:numPr>
        <w:tabs>
          <w:tab w:val="left" w:pos="0"/>
          <w:tab w:val="left" w:pos="1276"/>
        </w:tabs>
        <w:suppressAutoHyphens w:val="0"/>
        <w:autoSpaceDE w:val="0"/>
        <w:autoSpaceDN w:val="0"/>
        <w:adjustRightInd w:val="0"/>
        <w:ind w:left="0" w:firstLine="709"/>
        <w:jc w:val="both"/>
        <w:rPr>
          <w:sz w:val="24"/>
          <w:szCs w:val="24"/>
        </w:rPr>
      </w:pPr>
      <w:r w:rsidRPr="006C001A">
        <w:rPr>
          <w:sz w:val="24"/>
          <w:szCs w:val="24"/>
        </w:rPr>
        <w:t xml:space="preserve">Претензии </w:t>
      </w:r>
      <w:r w:rsidR="0013122C">
        <w:rPr>
          <w:sz w:val="24"/>
          <w:szCs w:val="24"/>
        </w:rPr>
        <w:t>Заказчика</w:t>
      </w:r>
      <w:r w:rsidRPr="006C001A">
        <w:rPr>
          <w:sz w:val="24"/>
          <w:szCs w:val="24"/>
        </w:rPr>
        <w:t>, связанные с нарушением Поставщиком требований о доставке Товара согласно п. </w:t>
      </w:r>
      <w:r w:rsidR="002623A3" w:rsidRPr="006C001A">
        <w:rPr>
          <w:sz w:val="24"/>
          <w:szCs w:val="24"/>
        </w:rPr>
        <w:t>6</w:t>
      </w:r>
      <w:r w:rsidRPr="006C001A">
        <w:rPr>
          <w:sz w:val="24"/>
          <w:szCs w:val="24"/>
        </w:rPr>
        <w:t>.</w:t>
      </w:r>
      <w:r w:rsidR="002623A3" w:rsidRPr="006C001A">
        <w:rPr>
          <w:sz w:val="24"/>
          <w:szCs w:val="24"/>
        </w:rPr>
        <w:t>5.</w:t>
      </w:r>
      <w:r w:rsidRPr="006C001A">
        <w:rPr>
          <w:sz w:val="24"/>
          <w:szCs w:val="24"/>
        </w:rPr>
        <w:t xml:space="preserve"> настоящего Договора, должны быть заявлены </w:t>
      </w:r>
      <w:r w:rsidR="0013122C">
        <w:rPr>
          <w:sz w:val="24"/>
          <w:szCs w:val="24"/>
        </w:rPr>
        <w:t>Заказчиком</w:t>
      </w:r>
      <w:r w:rsidRPr="006C001A">
        <w:rPr>
          <w:sz w:val="24"/>
          <w:szCs w:val="24"/>
        </w:rPr>
        <w:t xml:space="preserve"> в течение календарного месяца, когда осуществляется доставка Товара. В случае отсутствия таких претензий, по окончанию календарного месяца Поставщик</w:t>
      </w:r>
      <w:r w:rsidR="00B232E2" w:rsidRPr="006C001A">
        <w:rPr>
          <w:sz w:val="24"/>
          <w:szCs w:val="24"/>
        </w:rPr>
        <w:t xml:space="preserve"> </w:t>
      </w:r>
      <w:r w:rsidRPr="006C001A">
        <w:rPr>
          <w:sz w:val="24"/>
          <w:szCs w:val="24"/>
        </w:rPr>
        <w:t xml:space="preserve">не принимает претензии </w:t>
      </w:r>
      <w:r w:rsidR="0013122C">
        <w:rPr>
          <w:sz w:val="24"/>
          <w:szCs w:val="24"/>
        </w:rPr>
        <w:t>Заказчика</w:t>
      </w:r>
      <w:r w:rsidRPr="006C001A">
        <w:rPr>
          <w:sz w:val="24"/>
          <w:szCs w:val="24"/>
        </w:rPr>
        <w:t xml:space="preserve">, связанные с нарушением порядка поставки Товара в течение отчетного периода, и освобождается от ответственности. </w:t>
      </w:r>
    </w:p>
    <w:p w:rsidR="00460BF3" w:rsidRPr="006C001A" w:rsidRDefault="00460BF3" w:rsidP="00460BF3">
      <w:pPr>
        <w:pStyle w:val="ConsPlusNormal"/>
        <w:widowControl/>
        <w:numPr>
          <w:ilvl w:val="1"/>
          <w:numId w:val="15"/>
        </w:numPr>
        <w:tabs>
          <w:tab w:val="left" w:pos="284"/>
          <w:tab w:val="left" w:pos="1276"/>
        </w:tabs>
        <w:suppressAutoHyphens w:val="0"/>
        <w:autoSpaceDN w:val="0"/>
        <w:adjustRightInd w:val="0"/>
        <w:ind w:left="0" w:firstLine="709"/>
        <w:jc w:val="both"/>
        <w:rPr>
          <w:rFonts w:ascii="Times New Roman" w:hAnsi="Times New Roman" w:cs="Times New Roman"/>
          <w:sz w:val="24"/>
          <w:szCs w:val="24"/>
        </w:rPr>
      </w:pPr>
      <w:r w:rsidRPr="006C001A">
        <w:rPr>
          <w:rFonts w:ascii="Times New Roman" w:hAnsi="Times New Roman" w:cs="Times New Roman"/>
          <w:sz w:val="24"/>
          <w:szCs w:val="24"/>
        </w:rPr>
        <w:t xml:space="preserve">При несоблюдении предусмотренных настоящим Договором сроков оплаты, в том числе авансового платежа, </w:t>
      </w:r>
      <w:r w:rsidR="0013122C">
        <w:rPr>
          <w:rFonts w:ascii="Times New Roman" w:hAnsi="Times New Roman" w:cs="Times New Roman"/>
          <w:sz w:val="24"/>
          <w:szCs w:val="24"/>
        </w:rPr>
        <w:t>Заказчик</w:t>
      </w:r>
      <w:r w:rsidRPr="006C001A">
        <w:rPr>
          <w:rFonts w:ascii="Times New Roman" w:hAnsi="Times New Roman" w:cs="Times New Roman"/>
          <w:sz w:val="24"/>
          <w:szCs w:val="24"/>
        </w:rPr>
        <w:t xml:space="preserve"> выплачивает Поставщику неустойку в размере 0,1% от суммы платежа за каждый день просрочки, начиная со дня, следующего после дня истечения установленного Договором срока выполнения </w:t>
      </w:r>
      <w:r w:rsidR="0013122C">
        <w:rPr>
          <w:rFonts w:ascii="Times New Roman" w:hAnsi="Times New Roman" w:cs="Times New Roman"/>
          <w:sz w:val="24"/>
          <w:szCs w:val="24"/>
        </w:rPr>
        <w:t>Заказчиком</w:t>
      </w:r>
      <w:r w:rsidRPr="006C001A">
        <w:rPr>
          <w:rFonts w:ascii="Times New Roman" w:hAnsi="Times New Roman" w:cs="Times New Roman"/>
          <w:sz w:val="24"/>
          <w:szCs w:val="24"/>
        </w:rPr>
        <w:t xml:space="preserve"> обязательств</w:t>
      </w:r>
      <w:r w:rsidR="00D40177" w:rsidRPr="006C001A">
        <w:rPr>
          <w:rFonts w:ascii="Times New Roman" w:hAnsi="Times New Roman"/>
          <w:sz w:val="24"/>
          <w:szCs w:val="24"/>
        </w:rPr>
        <w:t>.</w:t>
      </w:r>
      <w:r w:rsidRPr="006C001A">
        <w:rPr>
          <w:rFonts w:ascii="Times New Roman" w:hAnsi="Times New Roman" w:cs="Times New Roman"/>
          <w:sz w:val="24"/>
          <w:szCs w:val="24"/>
        </w:rPr>
        <w:t xml:space="preserve"> </w:t>
      </w:r>
    </w:p>
    <w:p w:rsidR="00460BF3" w:rsidRPr="006C001A" w:rsidRDefault="00460BF3" w:rsidP="00460BF3">
      <w:pPr>
        <w:pStyle w:val="ConsPlusNormal"/>
        <w:widowControl/>
        <w:numPr>
          <w:ilvl w:val="0"/>
          <w:numId w:val="15"/>
        </w:numPr>
        <w:tabs>
          <w:tab w:val="left" w:pos="284"/>
        </w:tabs>
        <w:suppressAutoHyphens w:val="0"/>
        <w:autoSpaceDN w:val="0"/>
        <w:adjustRightInd w:val="0"/>
        <w:spacing w:before="240" w:after="120"/>
        <w:ind w:left="0" w:firstLine="0"/>
        <w:jc w:val="center"/>
        <w:rPr>
          <w:rFonts w:ascii="Times New Roman" w:hAnsi="Times New Roman" w:cs="Times New Roman"/>
          <w:b/>
          <w:sz w:val="24"/>
          <w:szCs w:val="24"/>
        </w:rPr>
      </w:pPr>
      <w:r w:rsidRPr="006C001A">
        <w:rPr>
          <w:rFonts w:ascii="Times New Roman" w:hAnsi="Times New Roman" w:cs="Times New Roman"/>
          <w:b/>
          <w:sz w:val="24"/>
          <w:szCs w:val="24"/>
        </w:rPr>
        <w:t>ОБСТОЯТЕЛЬСТВА НЕПРЕОДОЛИМОЙ СИЛЫ</w:t>
      </w:r>
    </w:p>
    <w:p w:rsidR="006808BB" w:rsidRPr="006C001A" w:rsidRDefault="006808BB" w:rsidP="006808BB">
      <w:pPr>
        <w:pStyle w:val="afff8"/>
        <w:numPr>
          <w:ilvl w:val="1"/>
          <w:numId w:val="15"/>
        </w:numPr>
        <w:tabs>
          <w:tab w:val="left" w:pos="1276"/>
        </w:tabs>
        <w:suppressAutoHyphens w:val="0"/>
        <w:ind w:left="0" w:firstLine="709"/>
        <w:jc w:val="both"/>
        <w:rPr>
          <w:bCs/>
          <w:sz w:val="24"/>
          <w:szCs w:val="24"/>
        </w:rPr>
      </w:pPr>
      <w:r w:rsidRPr="006C001A">
        <w:rPr>
          <w:bCs/>
          <w:sz w:val="24"/>
          <w:szCs w:val="24"/>
        </w:rPr>
        <w:t xml:space="preserve">Стороны освобождаются от ответственности за частичное или полное неисполнение или ненадлежащее исполнение обязательств по настоящему Договору,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w:t>
      </w:r>
      <w:proofErr w:type="gramStart"/>
      <w:r w:rsidRPr="006C001A">
        <w:rPr>
          <w:bCs/>
          <w:sz w:val="24"/>
          <w:szCs w:val="24"/>
        </w:rPr>
        <w:t>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Договору, если такое неисполнение или ненадлежащее исполнение было вызвано: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w:t>
      </w:r>
      <w:proofErr w:type="gramEnd"/>
      <w:r w:rsidRPr="006C001A">
        <w:rPr>
          <w:bCs/>
          <w:sz w:val="24"/>
          <w:szCs w:val="24"/>
        </w:rPr>
        <w:t xml:space="preserve"> </w:t>
      </w:r>
      <w:proofErr w:type="gramStart"/>
      <w:r w:rsidRPr="006C001A">
        <w:rPr>
          <w:bCs/>
          <w:sz w:val="24"/>
          <w:szCs w:val="24"/>
        </w:rPr>
        <w:t>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сбоем в распределенной системе доменных имен, повлекшим невозможность или задержку исполнения Договора, любым иным событием вне разумного контроля затронутой Стороны.</w:t>
      </w:r>
      <w:proofErr w:type="gramEnd"/>
      <w:r w:rsidRPr="006C001A">
        <w:rPr>
          <w:bCs/>
          <w:sz w:val="24"/>
          <w:szCs w:val="24"/>
        </w:rPr>
        <w:t xml:space="preserve"> </w:t>
      </w:r>
      <w:proofErr w:type="gramStart"/>
      <w:r w:rsidRPr="006C001A">
        <w:rPr>
          <w:bCs/>
          <w:sz w:val="24"/>
          <w:szCs w:val="24"/>
        </w:rPr>
        <w:t xml:space="preserve">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по настоящему Договору в том числе, если указанные выше основания освобождения от ответственности возникли для его </w:t>
      </w:r>
      <w:r w:rsidRPr="006C001A">
        <w:rPr>
          <w:bCs/>
          <w:sz w:val="24"/>
          <w:szCs w:val="24"/>
        </w:rPr>
        <w:lastRenderedPageBreak/>
        <w:t>субпоставщиков</w:t>
      </w:r>
      <w:r w:rsidR="002623A3" w:rsidRPr="006C001A">
        <w:rPr>
          <w:bCs/>
          <w:sz w:val="24"/>
          <w:szCs w:val="24"/>
        </w:rPr>
        <w:t xml:space="preserve"> (издательств) любого уровня, а также </w:t>
      </w:r>
      <w:r w:rsidR="002623A3" w:rsidRPr="006C001A">
        <w:rPr>
          <w:sz w:val="24"/>
          <w:szCs w:val="24"/>
        </w:rPr>
        <w:t xml:space="preserve"> </w:t>
      </w:r>
      <w:r w:rsidR="002623A3" w:rsidRPr="006C001A">
        <w:rPr>
          <w:bCs/>
          <w:sz w:val="24"/>
          <w:szCs w:val="24"/>
        </w:rPr>
        <w:t>Поставщик освобождается от ответственности за частичное или полное неисполнение или ненадлежащее исполнение обязательств по настоящему Договору в случае прекращения выпуска</w:t>
      </w:r>
      <w:proofErr w:type="gramEnd"/>
      <w:r w:rsidR="002623A3" w:rsidRPr="006C001A">
        <w:rPr>
          <w:bCs/>
          <w:sz w:val="24"/>
          <w:szCs w:val="24"/>
        </w:rPr>
        <w:t xml:space="preserve"> </w:t>
      </w:r>
      <w:proofErr w:type="gramStart"/>
      <w:r w:rsidR="002623A3" w:rsidRPr="006C001A">
        <w:rPr>
          <w:bCs/>
          <w:sz w:val="24"/>
          <w:szCs w:val="24"/>
        </w:rPr>
        <w:t>Товара издательством, осуществляющим его выпуск, а также в случае, когда нарушение сроков поставки товара Поставщиком связано с ненадлежащим исполнением издательством своих обязательств перед Поставщиком, в том числе в связи с изменением издательством в одностороннем порядке периодичности выхода Товара, задержкой сроков выхода Товара или изменением количественно-качественных характеристик Товара, осуществленных издательством по своему усмотрению в одностороннем порядке.</w:t>
      </w:r>
      <w:proofErr w:type="gramEnd"/>
    </w:p>
    <w:p w:rsidR="006808BB" w:rsidRPr="006C001A" w:rsidRDefault="006808BB" w:rsidP="00141906">
      <w:pPr>
        <w:pStyle w:val="afff8"/>
        <w:numPr>
          <w:ilvl w:val="1"/>
          <w:numId w:val="15"/>
        </w:numPr>
        <w:tabs>
          <w:tab w:val="left" w:pos="1276"/>
        </w:tabs>
        <w:suppressAutoHyphens w:val="0"/>
        <w:ind w:left="0" w:firstLine="709"/>
        <w:jc w:val="both"/>
        <w:rPr>
          <w:bCs/>
          <w:sz w:val="24"/>
          <w:szCs w:val="24"/>
        </w:rPr>
      </w:pPr>
      <w:r w:rsidRPr="006C001A">
        <w:rPr>
          <w:bCs/>
          <w:sz w:val="24"/>
          <w:szCs w:val="24"/>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 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rsidR="00141906" w:rsidRPr="006C001A" w:rsidRDefault="006808BB" w:rsidP="00141906">
      <w:pPr>
        <w:pStyle w:val="afff8"/>
        <w:keepNext/>
        <w:numPr>
          <w:ilvl w:val="1"/>
          <w:numId w:val="15"/>
        </w:numPr>
        <w:tabs>
          <w:tab w:val="left" w:pos="284"/>
          <w:tab w:val="left" w:pos="1276"/>
        </w:tabs>
        <w:autoSpaceDE w:val="0"/>
        <w:autoSpaceDN w:val="0"/>
        <w:adjustRightInd w:val="0"/>
        <w:ind w:left="0" w:firstLine="709"/>
        <w:jc w:val="both"/>
        <w:rPr>
          <w:rFonts w:eastAsia="Arial"/>
          <w:sz w:val="24"/>
          <w:szCs w:val="24"/>
        </w:rPr>
      </w:pPr>
      <w:r w:rsidRPr="006C001A">
        <w:rPr>
          <w:bCs/>
          <w:sz w:val="24"/>
          <w:szCs w:val="24"/>
        </w:rPr>
        <w:t>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w:t>
      </w:r>
      <w:r w:rsidR="00141906" w:rsidRPr="006C001A">
        <w:rPr>
          <w:bCs/>
          <w:sz w:val="24"/>
          <w:szCs w:val="24"/>
        </w:rPr>
        <w:t xml:space="preserve"> </w:t>
      </w:r>
    </w:p>
    <w:p w:rsidR="00141906" w:rsidRPr="006C001A" w:rsidRDefault="00141906" w:rsidP="00141906">
      <w:pPr>
        <w:pStyle w:val="afff8"/>
        <w:keepNext/>
        <w:numPr>
          <w:ilvl w:val="1"/>
          <w:numId w:val="15"/>
        </w:numPr>
        <w:tabs>
          <w:tab w:val="left" w:pos="284"/>
          <w:tab w:val="left" w:pos="1276"/>
        </w:tabs>
        <w:autoSpaceDE w:val="0"/>
        <w:autoSpaceDN w:val="0"/>
        <w:adjustRightInd w:val="0"/>
        <w:ind w:left="0" w:firstLine="709"/>
        <w:jc w:val="both"/>
        <w:rPr>
          <w:rFonts w:eastAsia="Arial"/>
          <w:sz w:val="24"/>
          <w:szCs w:val="24"/>
        </w:rPr>
      </w:pPr>
      <w:proofErr w:type="gramStart"/>
      <w:r w:rsidRPr="006C001A">
        <w:rPr>
          <w:bCs/>
          <w:sz w:val="24"/>
          <w:szCs w:val="24"/>
        </w:rPr>
        <w:t>Если исполнение обязательств какой-либо Стороны задерживается или невозможно по причинам, приведенным в пункте 5.1. выше, в течение более чем 30 (тридцати) календарных дней подряд или в совокупности, каждая Сторона вправе расторгнуть настоящий Договор/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w:t>
      </w:r>
      <w:proofErr w:type="gramEnd"/>
    </w:p>
    <w:p w:rsidR="006808BB" w:rsidRPr="006C001A" w:rsidRDefault="006808BB" w:rsidP="00141906">
      <w:pPr>
        <w:pStyle w:val="afff8"/>
        <w:tabs>
          <w:tab w:val="left" w:pos="1276"/>
        </w:tabs>
        <w:suppressAutoHyphens w:val="0"/>
        <w:ind w:left="709"/>
        <w:jc w:val="both"/>
        <w:rPr>
          <w:bCs/>
          <w:sz w:val="24"/>
          <w:szCs w:val="24"/>
        </w:rPr>
      </w:pPr>
    </w:p>
    <w:p w:rsidR="00460BF3" w:rsidRPr="006C001A" w:rsidRDefault="00460BF3" w:rsidP="00625B01">
      <w:pPr>
        <w:pStyle w:val="afff8"/>
        <w:keepNext/>
        <w:numPr>
          <w:ilvl w:val="0"/>
          <w:numId w:val="15"/>
        </w:numPr>
        <w:tabs>
          <w:tab w:val="left" w:pos="284"/>
          <w:tab w:val="left" w:pos="1701"/>
        </w:tabs>
        <w:autoSpaceDE w:val="0"/>
        <w:autoSpaceDN w:val="0"/>
        <w:adjustRightInd w:val="0"/>
        <w:spacing w:before="240" w:after="120"/>
        <w:jc w:val="center"/>
        <w:rPr>
          <w:rFonts w:eastAsia="Arial"/>
          <w:b/>
          <w:caps/>
          <w:sz w:val="24"/>
          <w:szCs w:val="24"/>
        </w:rPr>
      </w:pPr>
      <w:r w:rsidRPr="006C001A">
        <w:rPr>
          <w:rFonts w:eastAsia="Arial"/>
          <w:b/>
          <w:caps/>
          <w:sz w:val="24"/>
          <w:szCs w:val="24"/>
        </w:rPr>
        <w:t>Заверения об обстоятельствах, возмещение потерь</w:t>
      </w:r>
    </w:p>
    <w:p w:rsidR="009D55C1" w:rsidRPr="006C001A" w:rsidRDefault="00A603C9" w:rsidP="00625B01">
      <w:pPr>
        <w:pStyle w:val="afff8"/>
        <w:ind w:left="0" w:firstLine="709"/>
        <w:jc w:val="both"/>
        <w:rPr>
          <w:sz w:val="24"/>
          <w:szCs w:val="24"/>
        </w:rPr>
      </w:pPr>
      <w:bookmarkStart w:id="1" w:name="_Ref300890865"/>
      <w:r w:rsidRPr="006C001A">
        <w:rPr>
          <w:sz w:val="24"/>
          <w:szCs w:val="24"/>
        </w:rPr>
        <w:t>8</w:t>
      </w:r>
      <w:r w:rsidR="009D55C1" w:rsidRPr="006C001A">
        <w:rPr>
          <w:sz w:val="24"/>
          <w:szCs w:val="24"/>
        </w:rPr>
        <w:t>.1.</w:t>
      </w:r>
      <w:r w:rsidR="009D55C1" w:rsidRPr="006C001A">
        <w:rPr>
          <w:szCs w:val="24"/>
        </w:rPr>
        <w:t xml:space="preserve"> </w:t>
      </w:r>
      <w:r w:rsidR="009D55C1" w:rsidRPr="006C001A">
        <w:rPr>
          <w:sz w:val="24"/>
          <w:szCs w:val="24"/>
        </w:rPr>
        <w:t xml:space="preserve">В соответствии со статьей 431.2 ГК РФ каждая из Сторон настоящим дает </w:t>
      </w:r>
      <w:r w:rsidR="009D55C1" w:rsidRPr="006C001A">
        <w:rPr>
          <w:sz w:val="24"/>
          <w:szCs w:val="24"/>
        </w:rPr>
        <w:br/>
        <w:t>в отношении себя другой Стороне следующие заверения об обстоятельствах по состоянию на дату Договора и в каждую дату подписания Сторонами отчетных документов:</w:t>
      </w:r>
    </w:p>
    <w:p w:rsidR="009D55C1" w:rsidRPr="006C001A" w:rsidRDefault="00A603C9" w:rsidP="00625B01">
      <w:pPr>
        <w:pStyle w:val="afff8"/>
        <w:tabs>
          <w:tab w:val="left" w:pos="1276"/>
        </w:tabs>
        <w:ind w:left="0" w:firstLine="709"/>
        <w:jc w:val="both"/>
        <w:rPr>
          <w:sz w:val="24"/>
          <w:szCs w:val="24"/>
        </w:rPr>
      </w:pPr>
      <w:r w:rsidRPr="006C001A">
        <w:rPr>
          <w:sz w:val="24"/>
          <w:szCs w:val="24"/>
        </w:rPr>
        <w:t>8</w:t>
      </w:r>
      <w:r w:rsidR="009D55C1" w:rsidRPr="006C001A">
        <w:rPr>
          <w:sz w:val="24"/>
          <w:szCs w:val="24"/>
        </w:rPr>
        <w:t xml:space="preserve">.1.1. она является юридическим лицом, надлежащим </w:t>
      </w:r>
      <w:proofErr w:type="gramStart"/>
      <w:r w:rsidR="009D55C1" w:rsidRPr="006C001A">
        <w:rPr>
          <w:sz w:val="24"/>
          <w:szCs w:val="24"/>
        </w:rPr>
        <w:t>образом</w:t>
      </w:r>
      <w:proofErr w:type="gramEnd"/>
      <w:r w:rsidR="009D55C1" w:rsidRPr="006C001A">
        <w:rPr>
          <w:sz w:val="24"/>
          <w:szCs w:val="24"/>
        </w:rPr>
        <w:t xml:space="preserve"> созданным </w:t>
      </w:r>
      <w:r w:rsidR="009D55C1" w:rsidRPr="006C001A">
        <w:rPr>
          <w:sz w:val="24"/>
          <w:szCs w:val="24"/>
        </w:rPr>
        <w:br/>
        <w:t>в соответствии с законодательством страны регистрации;</w:t>
      </w:r>
    </w:p>
    <w:p w:rsidR="009D55C1" w:rsidRPr="006C001A" w:rsidRDefault="00A603C9">
      <w:pPr>
        <w:pStyle w:val="afff8"/>
        <w:tabs>
          <w:tab w:val="left" w:pos="1276"/>
        </w:tabs>
        <w:ind w:left="0" w:firstLine="709"/>
        <w:jc w:val="both"/>
        <w:rPr>
          <w:sz w:val="24"/>
          <w:szCs w:val="24"/>
        </w:rPr>
      </w:pPr>
      <w:r w:rsidRPr="006C001A">
        <w:rPr>
          <w:sz w:val="24"/>
          <w:szCs w:val="24"/>
        </w:rPr>
        <w:t>8</w:t>
      </w:r>
      <w:r w:rsidR="009D55C1" w:rsidRPr="006C001A">
        <w:rPr>
          <w:sz w:val="24"/>
          <w:szCs w:val="24"/>
        </w:rPr>
        <w:t xml:space="preserve">.1.2. она обладает полной правоспособностью на заключение и исполнение Договора; </w:t>
      </w:r>
    </w:p>
    <w:p w:rsidR="009D55C1" w:rsidRPr="006C001A" w:rsidRDefault="009D55C1" w:rsidP="00141906">
      <w:pPr>
        <w:pStyle w:val="afff8"/>
        <w:widowControl w:val="0"/>
        <w:numPr>
          <w:ilvl w:val="2"/>
          <w:numId w:val="39"/>
        </w:numPr>
        <w:tabs>
          <w:tab w:val="left" w:pos="1276"/>
        </w:tabs>
        <w:ind w:left="0" w:firstLine="709"/>
        <w:jc w:val="both"/>
        <w:rPr>
          <w:sz w:val="24"/>
          <w:szCs w:val="24"/>
        </w:rPr>
      </w:pPr>
      <w:r w:rsidRPr="006C001A">
        <w:rPr>
          <w:sz w:val="24"/>
          <w:szCs w:val="24"/>
        </w:rPr>
        <w:t>Договор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rsidR="009D55C1" w:rsidRPr="006C001A" w:rsidRDefault="009D55C1" w:rsidP="00141906">
      <w:pPr>
        <w:pStyle w:val="afff8"/>
        <w:widowControl w:val="0"/>
        <w:numPr>
          <w:ilvl w:val="2"/>
          <w:numId w:val="39"/>
        </w:numPr>
        <w:tabs>
          <w:tab w:val="left" w:pos="1276"/>
        </w:tabs>
        <w:ind w:left="0" w:firstLine="709"/>
        <w:jc w:val="both"/>
        <w:rPr>
          <w:sz w:val="24"/>
          <w:szCs w:val="24"/>
        </w:rPr>
      </w:pPr>
      <w:r w:rsidRPr="006C001A">
        <w:rPr>
          <w:sz w:val="24"/>
          <w:szCs w:val="24"/>
        </w:rPr>
        <w:t>лица, подписывающие от имени такой Стороны любые связанные с Договором документы, надлежащим образом уполномочены совершать данные действия от её имени;</w:t>
      </w:r>
    </w:p>
    <w:p w:rsidR="009D55C1" w:rsidRPr="006C001A" w:rsidRDefault="009D55C1" w:rsidP="00141906">
      <w:pPr>
        <w:pStyle w:val="afff8"/>
        <w:widowControl w:val="0"/>
        <w:numPr>
          <w:ilvl w:val="2"/>
          <w:numId w:val="39"/>
        </w:numPr>
        <w:tabs>
          <w:tab w:val="left" w:pos="1276"/>
        </w:tabs>
        <w:ind w:left="0" w:firstLine="709"/>
        <w:jc w:val="both"/>
        <w:rPr>
          <w:sz w:val="24"/>
          <w:szCs w:val="24"/>
        </w:rPr>
      </w:pPr>
      <w:r w:rsidRPr="006C001A">
        <w:rPr>
          <w:sz w:val="24"/>
          <w:szCs w:val="24"/>
        </w:rPr>
        <w:t>она не находится в процессе ликвидации, реорганизации, прекращения деятельности и не отвечает признакам банкротства (несостоятельности);</w:t>
      </w:r>
    </w:p>
    <w:p w:rsidR="009D55C1" w:rsidRPr="006C001A" w:rsidRDefault="009D55C1" w:rsidP="00141906">
      <w:pPr>
        <w:pStyle w:val="afff8"/>
        <w:widowControl w:val="0"/>
        <w:numPr>
          <w:ilvl w:val="2"/>
          <w:numId w:val="39"/>
        </w:numPr>
        <w:tabs>
          <w:tab w:val="left" w:pos="1276"/>
        </w:tabs>
        <w:ind w:left="0" w:firstLine="709"/>
        <w:jc w:val="both"/>
        <w:rPr>
          <w:sz w:val="24"/>
          <w:szCs w:val="24"/>
        </w:rPr>
      </w:pPr>
      <w:r w:rsidRPr="006C001A">
        <w:rPr>
          <w:sz w:val="24"/>
          <w:szCs w:val="24"/>
        </w:rPr>
        <w:t>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Договора;</w:t>
      </w:r>
    </w:p>
    <w:p w:rsidR="009D55C1" w:rsidRPr="006C001A" w:rsidRDefault="009D55C1" w:rsidP="00141906">
      <w:pPr>
        <w:pStyle w:val="afff8"/>
        <w:widowControl w:val="0"/>
        <w:numPr>
          <w:ilvl w:val="2"/>
          <w:numId w:val="39"/>
        </w:numPr>
        <w:tabs>
          <w:tab w:val="left" w:pos="1276"/>
        </w:tabs>
        <w:ind w:left="0" w:firstLine="709"/>
        <w:jc w:val="both"/>
        <w:rPr>
          <w:sz w:val="24"/>
          <w:szCs w:val="24"/>
        </w:rPr>
      </w:pPr>
      <w:r w:rsidRPr="006C001A">
        <w:rPr>
          <w:sz w:val="24"/>
          <w:szCs w:val="24"/>
        </w:rPr>
        <w:t xml:space="preserve">заключение и исполнение каждой из Сторон Договора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w:t>
      </w:r>
      <w:r w:rsidRPr="006C001A">
        <w:rPr>
          <w:sz w:val="24"/>
          <w:szCs w:val="24"/>
        </w:rPr>
        <w:lastRenderedPageBreak/>
        <w:t>такой Стороны.</w:t>
      </w:r>
    </w:p>
    <w:p w:rsidR="009D55C1" w:rsidRPr="006C001A" w:rsidRDefault="009D55C1" w:rsidP="00141906">
      <w:pPr>
        <w:pStyle w:val="afff8"/>
        <w:widowControl w:val="0"/>
        <w:numPr>
          <w:ilvl w:val="1"/>
          <w:numId w:val="39"/>
        </w:numPr>
        <w:tabs>
          <w:tab w:val="left" w:pos="1276"/>
        </w:tabs>
        <w:ind w:left="0" w:firstLine="709"/>
        <w:jc w:val="both"/>
        <w:rPr>
          <w:sz w:val="24"/>
          <w:szCs w:val="24"/>
        </w:rPr>
      </w:pPr>
      <w:r w:rsidRPr="006C001A">
        <w:rPr>
          <w:sz w:val="24"/>
          <w:szCs w:val="24"/>
        </w:rPr>
        <w:t xml:space="preserve"> </w:t>
      </w:r>
      <w:proofErr w:type="gramStart"/>
      <w:r w:rsidRPr="006C001A">
        <w:rPr>
          <w:sz w:val="24"/>
          <w:szCs w:val="24"/>
        </w:rPr>
        <w:t>Стороны</w:t>
      </w:r>
      <w:proofErr w:type="gramEnd"/>
      <w:r w:rsidRPr="006C001A">
        <w:rPr>
          <w:sz w:val="24"/>
          <w:szCs w:val="24"/>
        </w:rPr>
        <w:t xml:space="preserve"> безусловно соглашаются и подтверждают, что Сторона, в пользу которой предоставлены заверения об обстоятельствах в пункте </w:t>
      </w:r>
      <w:r w:rsidR="00A603C9" w:rsidRPr="006C001A">
        <w:rPr>
          <w:sz w:val="24"/>
          <w:szCs w:val="24"/>
        </w:rPr>
        <w:t>8</w:t>
      </w:r>
      <w:r w:rsidRPr="006C001A">
        <w:rPr>
          <w:sz w:val="24"/>
          <w:szCs w:val="24"/>
        </w:rPr>
        <w:t>.1. Договора, полагается на данные заверения при заключении и исполнении Договора. Указанные заверения об обстоятельствах имеют существенное значение для заключения и исполнения Договора Сторонами.</w:t>
      </w:r>
    </w:p>
    <w:p w:rsidR="009D55C1" w:rsidRPr="006C001A" w:rsidRDefault="0013122C" w:rsidP="00141906">
      <w:pPr>
        <w:pStyle w:val="afff8"/>
        <w:widowControl w:val="0"/>
        <w:numPr>
          <w:ilvl w:val="1"/>
          <w:numId w:val="39"/>
        </w:numPr>
        <w:tabs>
          <w:tab w:val="left" w:pos="1276"/>
        </w:tabs>
        <w:ind w:left="0" w:firstLine="709"/>
        <w:jc w:val="both"/>
        <w:rPr>
          <w:sz w:val="24"/>
          <w:szCs w:val="24"/>
        </w:rPr>
      </w:pPr>
      <w:r>
        <w:rPr>
          <w:sz w:val="24"/>
          <w:szCs w:val="24"/>
        </w:rPr>
        <w:t>Заказчик</w:t>
      </w:r>
      <w:r w:rsidR="009D55C1" w:rsidRPr="006C001A">
        <w:rPr>
          <w:sz w:val="24"/>
          <w:szCs w:val="24"/>
        </w:rPr>
        <w:t>, заключая Договор, подтверждает, что получил от Поставщика всю необходимую информацию об условиях поставки и не имеет заблуждений относительно предмета Договора и условий его исполнения.</w:t>
      </w:r>
    </w:p>
    <w:p w:rsidR="009D55C1" w:rsidRPr="006C001A" w:rsidRDefault="009D55C1" w:rsidP="00141906">
      <w:pPr>
        <w:pStyle w:val="afff8"/>
        <w:widowControl w:val="0"/>
        <w:numPr>
          <w:ilvl w:val="1"/>
          <w:numId w:val="39"/>
        </w:numPr>
        <w:tabs>
          <w:tab w:val="left" w:pos="1276"/>
        </w:tabs>
        <w:ind w:left="0" w:firstLine="709"/>
        <w:jc w:val="both"/>
        <w:rPr>
          <w:sz w:val="24"/>
          <w:szCs w:val="24"/>
        </w:rPr>
      </w:pPr>
      <w:r w:rsidRPr="006C001A">
        <w:rPr>
          <w:sz w:val="24"/>
          <w:szCs w:val="24"/>
        </w:rPr>
        <w:t xml:space="preserve">В соответствии со статьей 406.1 ГК РФ </w:t>
      </w:r>
      <w:r w:rsidR="0013122C">
        <w:rPr>
          <w:sz w:val="24"/>
          <w:szCs w:val="24"/>
        </w:rPr>
        <w:t>Заказчик</w:t>
      </w:r>
      <w:r w:rsidRPr="006C001A">
        <w:rPr>
          <w:sz w:val="24"/>
          <w:szCs w:val="24"/>
        </w:rPr>
        <w:t xml:space="preserve"> обязуется в полном объеме возместить Поставщику все имущественные потери Поставщика, которые Поставщик понес или неизбежно понесет, в следующих, не связанных с нарушением </w:t>
      </w:r>
      <w:r w:rsidR="0013122C">
        <w:rPr>
          <w:sz w:val="24"/>
          <w:szCs w:val="24"/>
        </w:rPr>
        <w:t>Заказчиком</w:t>
      </w:r>
      <w:r w:rsidRPr="006C001A">
        <w:rPr>
          <w:sz w:val="24"/>
          <w:szCs w:val="24"/>
        </w:rPr>
        <w:t xml:space="preserve"> условий настоящего Договора случаях:</w:t>
      </w:r>
    </w:p>
    <w:p w:rsidR="009D55C1" w:rsidRPr="006C001A" w:rsidRDefault="009D55C1" w:rsidP="00625B01">
      <w:pPr>
        <w:pStyle w:val="afff8"/>
        <w:ind w:left="0" w:firstLine="709"/>
        <w:jc w:val="both"/>
        <w:rPr>
          <w:sz w:val="24"/>
          <w:szCs w:val="24"/>
        </w:rPr>
      </w:pPr>
      <w:proofErr w:type="gramStart"/>
      <w:r w:rsidRPr="006C001A">
        <w:rPr>
          <w:sz w:val="24"/>
          <w:szCs w:val="24"/>
        </w:rPr>
        <w:t>- 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roofErr w:type="gramEnd"/>
    </w:p>
    <w:p w:rsidR="009D55C1" w:rsidRPr="006C001A" w:rsidRDefault="009D55C1">
      <w:pPr>
        <w:pStyle w:val="afff8"/>
        <w:ind w:left="0" w:firstLine="709"/>
        <w:jc w:val="both"/>
        <w:rPr>
          <w:sz w:val="24"/>
          <w:szCs w:val="24"/>
        </w:rPr>
      </w:pPr>
      <w:r w:rsidRPr="006C001A">
        <w:rPr>
          <w:sz w:val="24"/>
          <w:szCs w:val="24"/>
        </w:rPr>
        <w:t xml:space="preserve">- начисление Поставщику каких-либо обязательных к уплате платежей, если они прямо или косвенно вытекают из настоящего Договора и связаны с действиями или бездействием </w:t>
      </w:r>
      <w:r w:rsidR="0013122C">
        <w:rPr>
          <w:sz w:val="24"/>
          <w:szCs w:val="24"/>
        </w:rPr>
        <w:t>Заказчика</w:t>
      </w:r>
      <w:r w:rsidRPr="006C001A">
        <w:rPr>
          <w:sz w:val="24"/>
          <w:szCs w:val="24"/>
        </w:rPr>
        <w:t xml:space="preserve"> или с его юридическим статусом.</w:t>
      </w:r>
    </w:p>
    <w:p w:rsidR="009D55C1" w:rsidRPr="006C001A" w:rsidRDefault="009D55C1">
      <w:pPr>
        <w:pStyle w:val="afff8"/>
        <w:ind w:left="0" w:firstLine="709"/>
        <w:jc w:val="both"/>
        <w:rPr>
          <w:sz w:val="24"/>
          <w:szCs w:val="24"/>
        </w:rPr>
      </w:pPr>
      <w:r w:rsidRPr="006C001A">
        <w:rPr>
          <w:sz w:val="24"/>
          <w:szCs w:val="24"/>
        </w:rPr>
        <w:t xml:space="preserve">В данном случае под имущественными потерями понимаются расходы Поставщика, которые он произвел или должен будет произвести при наступлении указанных </w:t>
      </w:r>
      <w:r w:rsidRPr="006C001A">
        <w:rPr>
          <w:sz w:val="24"/>
          <w:szCs w:val="24"/>
        </w:rPr>
        <w:br/>
        <w:t xml:space="preserve">в настоящем пункте обстоятельств, включая, </w:t>
      </w:r>
      <w:proofErr w:type="gramStart"/>
      <w:r w:rsidRPr="006C001A">
        <w:rPr>
          <w:sz w:val="24"/>
          <w:szCs w:val="24"/>
        </w:rPr>
        <w:t>но</w:t>
      </w:r>
      <w:proofErr w:type="gramEnd"/>
      <w:r w:rsidRPr="006C001A">
        <w:rPr>
          <w:sz w:val="24"/>
          <w:szCs w:val="24"/>
        </w:rPr>
        <w:t xml:space="preserve"> не ограничиваясь, уплату налогов, иных обязательных платежей, штрафов, судебных расходов, судебных и внесудебных выплат.</w:t>
      </w:r>
    </w:p>
    <w:p w:rsidR="00460BF3" w:rsidRPr="006C001A" w:rsidRDefault="009D55C1" w:rsidP="00141906">
      <w:pPr>
        <w:pStyle w:val="afff8"/>
        <w:numPr>
          <w:ilvl w:val="1"/>
          <w:numId w:val="39"/>
        </w:numPr>
        <w:tabs>
          <w:tab w:val="left" w:pos="1276"/>
        </w:tabs>
        <w:suppressAutoHyphens w:val="0"/>
        <w:ind w:left="0" w:firstLine="709"/>
        <w:jc w:val="both"/>
        <w:rPr>
          <w:rFonts w:eastAsia="MS Mincho"/>
          <w:color w:val="000000"/>
          <w:sz w:val="24"/>
          <w:szCs w:val="24"/>
          <w:lang w:eastAsia="ru-RU"/>
        </w:rPr>
      </w:pPr>
      <w:r w:rsidRPr="006C001A">
        <w:rPr>
          <w:sz w:val="24"/>
        </w:rPr>
        <w:t xml:space="preserve">Потери возмещаются </w:t>
      </w:r>
      <w:r w:rsidR="0013122C">
        <w:rPr>
          <w:sz w:val="24"/>
        </w:rPr>
        <w:t>Заказчиком</w:t>
      </w:r>
      <w:r w:rsidRPr="006C001A">
        <w:rPr>
          <w:sz w:val="24"/>
        </w:rPr>
        <w:t xml:space="preserve"> в течение 15 (пятнадцати) дней </w:t>
      </w:r>
      <w:proofErr w:type="gramStart"/>
      <w:r w:rsidRPr="006C001A">
        <w:rPr>
          <w:sz w:val="24"/>
        </w:rPr>
        <w:t>с даты получения</w:t>
      </w:r>
      <w:proofErr w:type="gramEnd"/>
      <w:r w:rsidRPr="006C001A">
        <w:rPr>
          <w:sz w:val="24"/>
        </w:rPr>
        <w:t xml:space="preserve"> от Поставщика соответствующего требования.</w:t>
      </w:r>
      <w:bookmarkEnd w:id="1"/>
    </w:p>
    <w:p w:rsidR="00141906" w:rsidRPr="006C001A" w:rsidRDefault="00141906" w:rsidP="00141906">
      <w:pPr>
        <w:pStyle w:val="afff8"/>
        <w:tabs>
          <w:tab w:val="left" w:pos="1276"/>
        </w:tabs>
        <w:suppressAutoHyphens w:val="0"/>
        <w:ind w:left="709"/>
        <w:jc w:val="both"/>
        <w:rPr>
          <w:sz w:val="24"/>
        </w:rPr>
      </w:pPr>
    </w:p>
    <w:p w:rsidR="00141906" w:rsidRPr="006C001A" w:rsidRDefault="00141906" w:rsidP="00141906">
      <w:pPr>
        <w:pStyle w:val="afff8"/>
        <w:tabs>
          <w:tab w:val="left" w:pos="1276"/>
        </w:tabs>
        <w:suppressAutoHyphens w:val="0"/>
        <w:ind w:left="709"/>
        <w:jc w:val="both"/>
        <w:rPr>
          <w:rFonts w:eastAsia="MS Mincho"/>
          <w:color w:val="000000"/>
          <w:sz w:val="24"/>
          <w:szCs w:val="24"/>
          <w:lang w:eastAsia="ru-RU"/>
        </w:rPr>
      </w:pPr>
    </w:p>
    <w:p w:rsidR="00460BF3" w:rsidRPr="006C001A" w:rsidRDefault="00460BF3" w:rsidP="00141906">
      <w:pPr>
        <w:pStyle w:val="ConsPlusNormal"/>
        <w:widowControl/>
        <w:numPr>
          <w:ilvl w:val="0"/>
          <w:numId w:val="39"/>
        </w:numPr>
        <w:tabs>
          <w:tab w:val="left" w:pos="284"/>
        </w:tabs>
        <w:suppressAutoHyphens w:val="0"/>
        <w:autoSpaceDN w:val="0"/>
        <w:adjustRightInd w:val="0"/>
        <w:spacing w:before="240" w:after="120"/>
        <w:ind w:left="0" w:firstLine="284"/>
        <w:jc w:val="center"/>
        <w:rPr>
          <w:rFonts w:ascii="Times New Roman" w:hAnsi="Times New Roman" w:cs="Times New Roman"/>
          <w:b/>
          <w:sz w:val="24"/>
          <w:szCs w:val="24"/>
        </w:rPr>
      </w:pPr>
      <w:r w:rsidRPr="006C001A">
        <w:rPr>
          <w:rFonts w:ascii="Times New Roman" w:hAnsi="Times New Roman" w:cs="Times New Roman"/>
          <w:b/>
          <w:sz w:val="24"/>
          <w:szCs w:val="24"/>
        </w:rPr>
        <w:t xml:space="preserve">СРОК ДЕЙСТВИЯ ДОГОВОРА. ИЗМЕНЕНИЕ И РАСТОРЖЕНИЕ ДОГОВОРА </w:t>
      </w:r>
    </w:p>
    <w:p w:rsidR="009D55C1" w:rsidRPr="006C001A" w:rsidRDefault="00A603C9" w:rsidP="00625B01">
      <w:pPr>
        <w:ind w:right="-6" w:firstLine="708"/>
        <w:jc w:val="both"/>
      </w:pPr>
      <w:r w:rsidRPr="006C001A">
        <w:t>9</w:t>
      </w:r>
      <w:r w:rsidR="009D55C1" w:rsidRPr="006C001A">
        <w:t xml:space="preserve">.1. Договор вступает в силу </w:t>
      </w:r>
      <w:proofErr w:type="gramStart"/>
      <w:r w:rsidR="009D55C1" w:rsidRPr="006C001A">
        <w:t>с даты</w:t>
      </w:r>
      <w:proofErr w:type="gramEnd"/>
      <w:r w:rsidR="009D55C1" w:rsidRPr="006C001A">
        <w:t xml:space="preserve"> его подписан</w:t>
      </w:r>
      <w:r w:rsidR="00766023" w:rsidRPr="006C001A">
        <w:t xml:space="preserve">ия Сторонами и действует </w:t>
      </w:r>
      <w:r w:rsidR="00766023" w:rsidRPr="006C001A">
        <w:br/>
        <w:t xml:space="preserve">до </w:t>
      </w:r>
      <w:r w:rsidR="003D3A95" w:rsidRPr="006C001A">
        <w:t>31.12</w:t>
      </w:r>
      <w:r w:rsidR="00766023" w:rsidRPr="006C001A">
        <w:t>.2026</w:t>
      </w:r>
      <w:r w:rsidR="009D55C1" w:rsidRPr="006C001A">
        <w:t xml:space="preserve"> включительно, а в части исполнения обязательств – до их полного завершения в соответствии со сроками, указанными в Договоре/Спецификации.</w:t>
      </w:r>
    </w:p>
    <w:p w:rsidR="009D55C1" w:rsidRPr="006C001A" w:rsidRDefault="00A603C9">
      <w:pPr>
        <w:ind w:right="-6" w:firstLine="708"/>
        <w:jc w:val="both"/>
      </w:pPr>
      <w:r w:rsidRPr="006C001A">
        <w:t>9</w:t>
      </w:r>
      <w:r w:rsidR="009D55C1" w:rsidRPr="006C001A">
        <w:t xml:space="preserve">.2. Любые изменения и дополнения к Договору действительны при условии, если они совершены в письменной форме и подписаны надлежаще уполномоченными </w:t>
      </w:r>
      <w:r w:rsidR="009D55C1" w:rsidRPr="006C001A">
        <w:br/>
        <w:t xml:space="preserve">на то представителями Сторон. </w:t>
      </w:r>
    </w:p>
    <w:p w:rsidR="009D55C1" w:rsidRPr="006C001A" w:rsidRDefault="00A603C9">
      <w:pPr>
        <w:ind w:right="-6" w:firstLine="708"/>
        <w:jc w:val="both"/>
      </w:pPr>
      <w:r w:rsidRPr="006C001A">
        <w:t>9</w:t>
      </w:r>
      <w:r w:rsidR="009D55C1" w:rsidRPr="006C001A">
        <w:t xml:space="preserve">.3. Стороны вправе в одностороннем внесудебном порядке отказаться от исполнения настоящего Договора по основаниям и в порядке, предусмотренным настоящим Договором. </w:t>
      </w:r>
    </w:p>
    <w:p w:rsidR="009D55C1" w:rsidRPr="006C001A" w:rsidRDefault="009D55C1">
      <w:pPr>
        <w:ind w:right="-6" w:firstLine="708"/>
        <w:jc w:val="both"/>
      </w:pPr>
      <w:r w:rsidRPr="006C001A">
        <w:t>Сторона, принявшая решение отказаться от исполнения Договора, направляет письменное уведомление другой Стороне по почтовому адресу, указанному в разделе 1</w:t>
      </w:r>
      <w:r w:rsidR="00143EB3" w:rsidRPr="006C001A">
        <w:t>5</w:t>
      </w:r>
      <w:r w:rsidRPr="006C001A">
        <w:t xml:space="preserve"> Договора. В этом случае Договор будет считаться прекращенным в день получения Стороной-адресатом уведомления об отказе от исполнения Договора. 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rsidR="009D55C1" w:rsidRPr="006C001A" w:rsidRDefault="00A603C9">
      <w:pPr>
        <w:ind w:right="-6" w:firstLine="708"/>
        <w:jc w:val="both"/>
      </w:pPr>
      <w:r w:rsidRPr="006C001A">
        <w:t>9</w:t>
      </w:r>
      <w:r w:rsidR="009D55C1" w:rsidRPr="006C001A">
        <w:t xml:space="preserve">.4. Отказ от исполнения настоящего Договора не освобождает Стороны </w:t>
      </w:r>
      <w:r w:rsidR="009D55C1" w:rsidRPr="006C001A">
        <w:br/>
        <w:t>от исполнения обязательств, возникших до отказа от исполнения Договора.</w:t>
      </w:r>
    </w:p>
    <w:p w:rsidR="009D55C1" w:rsidRPr="006C001A" w:rsidRDefault="00A603C9">
      <w:pPr>
        <w:ind w:right="-6" w:firstLine="708"/>
        <w:jc w:val="both"/>
      </w:pPr>
      <w:r w:rsidRPr="006C001A">
        <w:lastRenderedPageBreak/>
        <w:t>9</w:t>
      </w:r>
      <w:r w:rsidR="009D55C1" w:rsidRPr="006C001A">
        <w:t xml:space="preserve">.5. В случае наличия между Поставщиком и </w:t>
      </w:r>
      <w:r w:rsidR="0013122C">
        <w:t>Заказчиком</w:t>
      </w:r>
      <w:r w:rsidR="009D55C1" w:rsidRPr="006C001A">
        <w:t xml:space="preserve"> нескольких договоров неисполнение или ненадлежащее исполнение обязательств </w:t>
      </w:r>
      <w:r w:rsidR="0013122C">
        <w:t>Заказчиком</w:t>
      </w:r>
      <w:r w:rsidR="009D55C1" w:rsidRPr="006C001A">
        <w:t xml:space="preserve">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w:t>
      </w:r>
      <w:r w:rsidR="0013122C">
        <w:t>Заказчика</w:t>
      </w:r>
      <w:r w:rsidR="009D55C1" w:rsidRPr="006C001A">
        <w:t xml:space="preserve"> по всем существующим между этими лицами договорам и каждому из них в отдельности, в том числе по настоящему Договору. </w:t>
      </w:r>
    </w:p>
    <w:p w:rsidR="009D55C1" w:rsidRPr="006C001A" w:rsidRDefault="009D55C1" w:rsidP="00141906">
      <w:pPr>
        <w:spacing w:before="0" w:after="0"/>
        <w:ind w:right="-6" w:firstLine="708"/>
        <w:jc w:val="both"/>
      </w:pPr>
      <w:r w:rsidRPr="006C001A">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w:t>
      </w:r>
      <w:r w:rsidR="0013122C">
        <w:t>Заказчика</w:t>
      </w:r>
      <w:r w:rsidRPr="006C001A">
        <w:t xml:space="preserve"> по всем иным договорам, существующим между Сторонами. </w:t>
      </w:r>
    </w:p>
    <w:p w:rsidR="009D55C1" w:rsidRPr="006C001A" w:rsidRDefault="009D55C1" w:rsidP="00596BFE">
      <w:pPr>
        <w:pStyle w:val="ConsPlusNormal"/>
        <w:widowControl/>
        <w:tabs>
          <w:tab w:val="left" w:pos="284"/>
          <w:tab w:val="left" w:pos="709"/>
        </w:tabs>
        <w:suppressAutoHyphens w:val="0"/>
        <w:autoSpaceDN w:val="0"/>
        <w:adjustRightInd w:val="0"/>
        <w:ind w:firstLine="709"/>
        <w:jc w:val="both"/>
        <w:rPr>
          <w:rFonts w:ascii="Times New Roman" w:hAnsi="Times New Roman" w:cs="Times New Roman"/>
          <w:sz w:val="24"/>
          <w:szCs w:val="24"/>
        </w:rPr>
      </w:pPr>
      <w:proofErr w:type="gramStart"/>
      <w:r w:rsidRPr="006C001A">
        <w:rPr>
          <w:rFonts w:ascii="Times New Roman" w:hAnsi="Times New Roman" w:cs="Times New Roman"/>
          <w:sz w:val="24"/>
          <w:szCs w:val="24"/>
        </w:rPr>
        <w:t>Стороны настоящим прямо договорились, что приостановление исполнения обязательств Поставщиком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Поставщика, которая может быть предусмотрена в договоре, исполнение которого приостановлено, в том числе за нарушение сроков исполнения обязательств.</w:t>
      </w:r>
      <w:proofErr w:type="gramEnd"/>
    </w:p>
    <w:p w:rsidR="00A603C9" w:rsidRPr="006C001A" w:rsidRDefault="00A603C9" w:rsidP="00141906">
      <w:pPr>
        <w:pStyle w:val="ConsPlusNormal"/>
        <w:widowControl/>
        <w:tabs>
          <w:tab w:val="left" w:pos="284"/>
        </w:tabs>
        <w:suppressAutoHyphens w:val="0"/>
        <w:autoSpaceDN w:val="0"/>
        <w:adjustRightInd w:val="0"/>
        <w:jc w:val="both"/>
        <w:rPr>
          <w:rFonts w:ascii="Times New Roman" w:hAnsi="Times New Roman" w:cs="Times New Roman"/>
          <w:sz w:val="24"/>
          <w:szCs w:val="24"/>
        </w:rPr>
      </w:pPr>
    </w:p>
    <w:p w:rsidR="00A603C9" w:rsidRPr="006C001A" w:rsidRDefault="00A603C9" w:rsidP="00141906">
      <w:pPr>
        <w:pStyle w:val="afff8"/>
        <w:widowControl w:val="0"/>
        <w:numPr>
          <w:ilvl w:val="0"/>
          <w:numId w:val="39"/>
        </w:numPr>
        <w:spacing w:before="120" w:after="120"/>
        <w:jc w:val="center"/>
        <w:rPr>
          <w:b/>
        </w:rPr>
      </w:pPr>
      <w:r w:rsidRPr="006C001A">
        <w:rPr>
          <w:b/>
          <w:sz w:val="24"/>
          <w:szCs w:val="24"/>
        </w:rPr>
        <w:t>КОМПЛАЕНС-ОГОВОРКА</w:t>
      </w:r>
    </w:p>
    <w:p w:rsidR="00A603C9" w:rsidRPr="006C001A" w:rsidRDefault="00A603C9" w:rsidP="00141906">
      <w:pPr>
        <w:widowControl w:val="0"/>
        <w:numPr>
          <w:ilvl w:val="1"/>
          <w:numId w:val="39"/>
        </w:numPr>
        <w:spacing w:before="0" w:after="0"/>
        <w:ind w:left="0" w:right="8" w:firstLine="709"/>
        <w:jc w:val="both"/>
        <w:rPr>
          <w:rFonts w:eastAsia="Courier New"/>
          <w:color w:val="000000"/>
        </w:rPr>
      </w:pPr>
      <w:r w:rsidRPr="006C001A">
        <w:rPr>
          <w:rFonts w:eastAsia="Courier New"/>
          <w:color w:val="000000"/>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A603C9" w:rsidRPr="006C001A" w:rsidRDefault="00A603C9" w:rsidP="00141906">
      <w:pPr>
        <w:pStyle w:val="afff8"/>
        <w:widowControl w:val="0"/>
        <w:numPr>
          <w:ilvl w:val="2"/>
          <w:numId w:val="40"/>
        </w:numPr>
        <w:tabs>
          <w:tab w:val="left" w:pos="1276"/>
          <w:tab w:val="left" w:pos="1560"/>
        </w:tabs>
        <w:suppressAutoHyphens w:val="0"/>
        <w:ind w:left="0" w:firstLine="709"/>
        <w:contextualSpacing/>
        <w:jc w:val="both"/>
        <w:rPr>
          <w:rFonts w:eastAsia="Courier New"/>
          <w:color w:val="000000"/>
        </w:rPr>
      </w:pPr>
      <w:r w:rsidRPr="006C001A">
        <w:rPr>
          <w:rFonts w:eastAsia="Courier New"/>
          <w:color w:val="000000"/>
          <w:sz w:val="24"/>
          <w:szCs w:val="24"/>
        </w:rPr>
        <w:t>Стороны соблюдают действующее законодательство о налогах</w:t>
      </w:r>
      <w:r w:rsidRPr="006C001A">
        <w:rPr>
          <w:rFonts w:eastAsia="Courier New"/>
          <w:color w:val="000000"/>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A603C9" w:rsidRPr="006C001A" w:rsidRDefault="00A603C9" w:rsidP="00141906">
      <w:pPr>
        <w:pStyle w:val="afff8"/>
        <w:widowControl w:val="0"/>
        <w:numPr>
          <w:ilvl w:val="2"/>
          <w:numId w:val="40"/>
        </w:numPr>
        <w:tabs>
          <w:tab w:val="left" w:pos="1276"/>
          <w:tab w:val="left" w:pos="1560"/>
        </w:tabs>
        <w:suppressAutoHyphens w:val="0"/>
        <w:ind w:left="0" w:firstLine="709"/>
        <w:contextualSpacing/>
        <w:jc w:val="both"/>
        <w:rPr>
          <w:rFonts w:eastAsia="Courier New"/>
          <w:color w:val="000000"/>
        </w:rPr>
      </w:pPr>
      <w:r w:rsidRPr="006C001A">
        <w:rPr>
          <w:rFonts w:eastAsia="Courier New"/>
          <w:color w:val="000000"/>
          <w:sz w:val="24"/>
          <w:szCs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A603C9" w:rsidRPr="006C001A" w:rsidRDefault="00A603C9" w:rsidP="00141906">
      <w:pPr>
        <w:widowControl w:val="0"/>
        <w:numPr>
          <w:ilvl w:val="2"/>
          <w:numId w:val="40"/>
        </w:numPr>
        <w:tabs>
          <w:tab w:val="left" w:pos="1276"/>
          <w:tab w:val="left" w:pos="1560"/>
        </w:tabs>
        <w:suppressAutoHyphens w:val="0"/>
        <w:spacing w:before="0" w:after="0"/>
        <w:ind w:left="0" w:firstLine="709"/>
        <w:contextualSpacing/>
        <w:jc w:val="both"/>
        <w:rPr>
          <w:rFonts w:eastAsia="Courier New"/>
          <w:color w:val="000000"/>
        </w:rPr>
      </w:pPr>
      <w:r w:rsidRPr="006C001A">
        <w:rPr>
          <w:rFonts w:eastAsia="Courier New"/>
          <w:color w:val="000000"/>
        </w:rPr>
        <w:t>Стороны неукоснительно соблюдают требования и ограничения, установленные действующим законодательством Российской Федерации</w:t>
      </w:r>
      <w:r w:rsidRPr="006C001A">
        <w:rPr>
          <w:rFonts w:eastAsia="Courier New"/>
          <w:color w:val="000000"/>
        </w:rPr>
        <w:br/>
        <w:t>в части обеспечения применения ответных специальных экономических мер</w:t>
      </w:r>
      <w:r w:rsidRPr="006C001A">
        <w:rPr>
          <w:rFonts w:eastAsia="Courier New"/>
          <w:color w:val="000000"/>
        </w:rPr>
        <w:br/>
        <w:t xml:space="preserve">в связи с недружественными действиями некоторых иностранных государств и международных организаций. </w:t>
      </w:r>
    </w:p>
    <w:p w:rsidR="00A603C9" w:rsidRPr="006C001A" w:rsidRDefault="00A603C9" w:rsidP="00141906">
      <w:pPr>
        <w:widowControl w:val="0"/>
        <w:numPr>
          <w:ilvl w:val="3"/>
          <w:numId w:val="40"/>
        </w:numPr>
        <w:tabs>
          <w:tab w:val="left" w:pos="1418"/>
          <w:tab w:val="left" w:pos="1701"/>
          <w:tab w:val="left" w:pos="2552"/>
        </w:tabs>
        <w:suppressAutoHyphens w:val="0"/>
        <w:spacing w:before="0" w:after="0"/>
        <w:ind w:left="0" w:firstLine="709"/>
        <w:contextualSpacing/>
        <w:jc w:val="both"/>
        <w:rPr>
          <w:rFonts w:eastAsia="Courier New"/>
          <w:color w:val="000000"/>
        </w:rPr>
      </w:pPr>
      <w:r w:rsidRPr="006C001A">
        <w:rPr>
          <w:rFonts w:eastAsia="Courier New"/>
          <w:color w:val="000000"/>
        </w:rPr>
        <w:t xml:space="preserve">Стороны исходят из следующих заверений об обстоятельствах, </w:t>
      </w:r>
      <w:r w:rsidRPr="006C001A">
        <w:rPr>
          <w:rFonts w:eastAsia="Courier New"/>
          <w:color w:val="000000"/>
          <w:spacing w:val="-8"/>
        </w:rPr>
        <w:t>имеющих существенное значение при заключении, исполнении и прекращении</w:t>
      </w:r>
      <w:r w:rsidRPr="006C001A">
        <w:rPr>
          <w:rFonts w:eastAsia="Courier New"/>
          <w:color w:val="000000"/>
        </w:rPr>
        <w:t xml:space="preserve"> Договора: </w:t>
      </w:r>
    </w:p>
    <w:p w:rsidR="00A603C9" w:rsidRPr="006C001A" w:rsidRDefault="00A603C9" w:rsidP="00A603C9">
      <w:pPr>
        <w:tabs>
          <w:tab w:val="left" w:pos="1134"/>
          <w:tab w:val="left" w:pos="1701"/>
          <w:tab w:val="left" w:pos="2552"/>
        </w:tabs>
        <w:spacing w:before="0" w:after="0"/>
        <w:ind w:firstLine="709"/>
        <w:jc w:val="both"/>
      </w:pPr>
      <w:r w:rsidRPr="006C001A">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rsidR="00A603C9" w:rsidRPr="006C001A" w:rsidRDefault="00A603C9" w:rsidP="00A603C9">
      <w:pPr>
        <w:tabs>
          <w:tab w:val="left" w:pos="1134"/>
          <w:tab w:val="left" w:pos="1701"/>
          <w:tab w:val="left" w:pos="2552"/>
        </w:tabs>
        <w:spacing w:before="0" w:after="0"/>
        <w:ind w:firstLine="709"/>
        <w:jc w:val="both"/>
      </w:pPr>
      <w:r w:rsidRPr="006C001A">
        <w:t>б) ни одна из Сторон не находится во владении и/или под контролем лиц, включенных в Перечень.</w:t>
      </w:r>
    </w:p>
    <w:p w:rsidR="00A603C9" w:rsidRPr="006C001A" w:rsidRDefault="00A603C9" w:rsidP="00141906">
      <w:pPr>
        <w:numPr>
          <w:ilvl w:val="3"/>
          <w:numId w:val="40"/>
        </w:numPr>
        <w:tabs>
          <w:tab w:val="left" w:pos="1418"/>
          <w:tab w:val="left" w:pos="1701"/>
          <w:tab w:val="left" w:pos="2552"/>
        </w:tabs>
        <w:suppressAutoHyphens w:val="0"/>
        <w:spacing w:before="0" w:after="0"/>
        <w:ind w:left="0" w:firstLine="709"/>
        <w:contextualSpacing/>
        <w:jc w:val="both"/>
        <w:rPr>
          <w:rFonts w:eastAsia="Courier New"/>
          <w:color w:val="000000"/>
        </w:rPr>
      </w:pPr>
      <w:r w:rsidRPr="006C001A">
        <w:rPr>
          <w:rFonts w:eastAsia="Courier New"/>
          <w:color w:val="000000"/>
        </w:rPr>
        <w:t>Сторона обязуется незамедлительно уведомить другую Сторону в случае изменения обстоятельств, указанных в п. 10.1.3.1. настоящего раздела Договора.</w:t>
      </w:r>
    </w:p>
    <w:p w:rsidR="00A603C9" w:rsidRPr="006C001A" w:rsidRDefault="00A603C9" w:rsidP="00141906">
      <w:pPr>
        <w:numPr>
          <w:ilvl w:val="3"/>
          <w:numId w:val="40"/>
        </w:numPr>
        <w:tabs>
          <w:tab w:val="left" w:pos="1418"/>
          <w:tab w:val="left" w:pos="1701"/>
          <w:tab w:val="left" w:pos="2552"/>
        </w:tabs>
        <w:suppressAutoHyphens w:val="0"/>
        <w:spacing w:before="0" w:after="0"/>
        <w:ind w:left="0" w:firstLine="709"/>
        <w:contextualSpacing/>
        <w:jc w:val="both"/>
        <w:rPr>
          <w:rFonts w:eastAsia="Courier New"/>
          <w:color w:val="000000"/>
        </w:rPr>
      </w:pPr>
      <w:proofErr w:type="gramStart"/>
      <w:r w:rsidRPr="006C001A">
        <w:rPr>
          <w:rFonts w:eastAsia="Courier New"/>
          <w:color w:val="000000"/>
        </w:rPr>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w:t>
      </w:r>
      <w:r w:rsidRPr="006C001A">
        <w:rPr>
          <w:rFonts w:eastAsia="Courier New"/>
          <w:color w:val="000000"/>
        </w:rPr>
        <w:lastRenderedPageBreak/>
        <w:t xml:space="preserve">пункте Договора, при наличии условий, указанных ниже и применяемых как в совокупности, так и по отдельности: </w:t>
      </w:r>
      <w:proofErr w:type="gramEnd"/>
    </w:p>
    <w:p w:rsidR="00A603C9" w:rsidRPr="006C001A" w:rsidRDefault="00A603C9" w:rsidP="00A603C9">
      <w:pPr>
        <w:numPr>
          <w:ilvl w:val="0"/>
          <w:numId w:val="35"/>
        </w:numPr>
        <w:tabs>
          <w:tab w:val="left" w:pos="1134"/>
          <w:tab w:val="left" w:pos="1985"/>
          <w:tab w:val="left" w:pos="2552"/>
        </w:tabs>
        <w:suppressAutoHyphens w:val="0"/>
        <w:spacing w:before="0" w:after="0"/>
        <w:ind w:left="0" w:firstLine="709"/>
        <w:contextualSpacing/>
        <w:jc w:val="both"/>
        <w:rPr>
          <w:rFonts w:eastAsia="Courier New"/>
          <w:color w:val="000000"/>
        </w:rPr>
      </w:pPr>
      <w:r w:rsidRPr="006C001A">
        <w:rPr>
          <w:rFonts w:eastAsia="Courier New"/>
          <w:color w:val="000000"/>
        </w:rPr>
        <w:t>если заверение, указанное в п. 10.1.3.1.,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A603C9" w:rsidRPr="006C001A" w:rsidRDefault="00A603C9" w:rsidP="00A603C9">
      <w:pPr>
        <w:numPr>
          <w:ilvl w:val="0"/>
          <w:numId w:val="35"/>
        </w:numPr>
        <w:tabs>
          <w:tab w:val="left" w:pos="1134"/>
          <w:tab w:val="left" w:pos="1985"/>
          <w:tab w:val="left" w:pos="2552"/>
        </w:tabs>
        <w:suppressAutoHyphens w:val="0"/>
        <w:spacing w:before="0" w:after="0"/>
        <w:ind w:left="0" w:firstLine="709"/>
        <w:contextualSpacing/>
        <w:jc w:val="both"/>
        <w:rPr>
          <w:rFonts w:eastAsia="Courier New"/>
          <w:color w:val="000000"/>
        </w:rPr>
      </w:pPr>
      <w:r w:rsidRPr="006C001A">
        <w:rPr>
          <w:rFonts w:eastAsia="Courier New"/>
          <w:color w:val="00000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A603C9" w:rsidRPr="006C001A" w:rsidRDefault="00A603C9" w:rsidP="00A603C9">
      <w:pPr>
        <w:tabs>
          <w:tab w:val="left" w:pos="1134"/>
          <w:tab w:val="left" w:pos="2552"/>
        </w:tabs>
        <w:spacing w:before="0" w:after="0"/>
        <w:ind w:firstLine="709"/>
        <w:jc w:val="both"/>
      </w:pPr>
      <w:r w:rsidRPr="006C001A">
        <w:t xml:space="preserve">Уведомление </w:t>
      </w:r>
      <w:r w:rsidR="000F515F" w:rsidRPr="006C001A">
        <w:t>Сторон</w:t>
      </w:r>
      <w:r w:rsidRPr="006C001A">
        <w:t xml:space="preserve"> осуществляется посредством направления письма на электронный адрес</w:t>
      </w:r>
      <w:r w:rsidR="000F515F" w:rsidRPr="006C001A">
        <w:t>, указанный в разделе «Адреса и банковские реквизиты Сторон»</w:t>
      </w:r>
      <w:r w:rsidR="004365B1" w:rsidRPr="006C001A">
        <w:t>.</w:t>
      </w:r>
    </w:p>
    <w:p w:rsidR="00A603C9" w:rsidRPr="006C001A" w:rsidRDefault="00A603C9" w:rsidP="00A603C9">
      <w:pPr>
        <w:tabs>
          <w:tab w:val="left" w:pos="1134"/>
          <w:tab w:val="left" w:pos="2552"/>
        </w:tabs>
        <w:spacing w:before="0" w:after="0"/>
        <w:ind w:firstLine="709"/>
        <w:jc w:val="both"/>
      </w:pPr>
      <w:r w:rsidRPr="006C001A">
        <w:t xml:space="preserve">Уведомление </w:t>
      </w:r>
      <w:r w:rsidR="00001794" w:rsidRPr="006C001A">
        <w:t>Управ</w:t>
      </w:r>
      <w:r w:rsidR="003D3A95" w:rsidRPr="006C001A">
        <w:t>ление Минюста России по Костромской</w:t>
      </w:r>
      <w:r w:rsidR="00001794" w:rsidRPr="006C001A">
        <w:t xml:space="preserve"> Области </w:t>
      </w:r>
      <w:r w:rsidRPr="006C001A">
        <w:t xml:space="preserve">осуществляется посредством направления </w:t>
      </w:r>
      <w:r w:rsidR="00001794" w:rsidRPr="006C001A">
        <w:t xml:space="preserve">письма на электронный адрес: </w:t>
      </w:r>
      <w:hyperlink r:id="rId8" w:history="1">
        <w:r w:rsidR="003D3A95" w:rsidRPr="006C001A">
          <w:rPr>
            <w:rStyle w:val="ac"/>
            <w:rFonts w:ascii="Calibri" w:eastAsia="Calibri" w:hAnsi="Calibri" w:cs="Calibri"/>
            <w:sz w:val="22"/>
            <w:szCs w:val="22"/>
          </w:rPr>
          <w:t>ru44@minjust.gov.ru</w:t>
        </w:r>
      </w:hyperlink>
    </w:p>
    <w:p w:rsidR="00A603C9" w:rsidRPr="006C001A" w:rsidRDefault="00A603C9" w:rsidP="00A603C9">
      <w:pPr>
        <w:tabs>
          <w:tab w:val="left" w:pos="1134"/>
          <w:tab w:val="left" w:pos="2552"/>
        </w:tabs>
        <w:spacing w:before="0" w:after="0"/>
        <w:ind w:firstLine="709"/>
        <w:jc w:val="both"/>
      </w:pPr>
      <w:r w:rsidRPr="006C001A">
        <w:rPr>
          <w:color w:val="000000" w:themeColor="text1"/>
        </w:rPr>
        <w:t xml:space="preserve">В случае если Договором установлен </w:t>
      </w:r>
      <w:r w:rsidRPr="006C001A">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A603C9" w:rsidRPr="006C001A" w:rsidRDefault="00A603C9" w:rsidP="00A603C9">
      <w:pPr>
        <w:tabs>
          <w:tab w:val="left" w:pos="1134"/>
          <w:tab w:val="left" w:pos="2552"/>
        </w:tabs>
        <w:spacing w:before="0" w:after="0"/>
        <w:ind w:firstLine="709"/>
        <w:jc w:val="both"/>
      </w:pPr>
      <w:r w:rsidRPr="006C001A">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A603C9" w:rsidRPr="006C001A" w:rsidRDefault="00A603C9" w:rsidP="00141906">
      <w:pPr>
        <w:numPr>
          <w:ilvl w:val="1"/>
          <w:numId w:val="40"/>
        </w:numPr>
        <w:tabs>
          <w:tab w:val="left" w:pos="1134"/>
        </w:tabs>
        <w:suppressAutoHyphens w:val="0"/>
        <w:spacing w:before="0" w:after="0"/>
        <w:ind w:left="0" w:firstLine="709"/>
        <w:contextualSpacing/>
        <w:jc w:val="both"/>
        <w:rPr>
          <w:rFonts w:eastAsia="Courier New"/>
          <w:color w:val="000000"/>
        </w:rPr>
      </w:pPr>
      <w:r w:rsidRPr="006C001A">
        <w:rPr>
          <w:rFonts w:eastAsia="Courier New"/>
          <w:color w:val="000000"/>
        </w:rPr>
        <w:t xml:space="preserve"> </w:t>
      </w:r>
      <w:proofErr w:type="gramStart"/>
      <w:r w:rsidRPr="006C001A">
        <w:rPr>
          <w:rFonts w:eastAsia="Courier New"/>
          <w:color w:val="000000"/>
        </w:rP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C001A">
        <w:rPr>
          <w:rFonts w:eastAsia="Courier New"/>
          <w:color w:val="000000"/>
        </w:rPr>
        <w:br/>
        <w:t>и любых других экономических преимуществ или с иными неправомерными целями, в том числе ставящими под</w:t>
      </w:r>
      <w:proofErr w:type="gramEnd"/>
      <w:r w:rsidRPr="006C001A">
        <w:rPr>
          <w:rFonts w:eastAsia="Courier New"/>
          <w:color w:val="000000"/>
        </w:rPr>
        <w:t xml:space="preserve"> </w:t>
      </w:r>
      <w:proofErr w:type="gramStart"/>
      <w:r w:rsidRPr="006C001A">
        <w:rPr>
          <w:rFonts w:eastAsia="Courier New"/>
          <w:color w:val="000000"/>
        </w:rPr>
        <w:t>сомнение деловую репутацию Сторон и/или работников Сторон и/или создающими угрозу возникновения конфликта интересов между указанными лицами.</w:t>
      </w:r>
      <w:proofErr w:type="gramEnd"/>
    </w:p>
    <w:p w:rsidR="00A603C9" w:rsidRPr="006C001A" w:rsidRDefault="00A603C9" w:rsidP="00A603C9">
      <w:pPr>
        <w:tabs>
          <w:tab w:val="left" w:pos="1134"/>
        </w:tabs>
        <w:spacing w:before="0" w:after="0"/>
        <w:ind w:firstLine="709"/>
        <w:jc w:val="both"/>
      </w:pPr>
      <w:r w:rsidRPr="006C001A">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A603C9" w:rsidRPr="006C001A" w:rsidRDefault="00A603C9" w:rsidP="00141906">
      <w:pPr>
        <w:numPr>
          <w:ilvl w:val="1"/>
          <w:numId w:val="40"/>
        </w:numPr>
        <w:tabs>
          <w:tab w:val="left" w:pos="1134"/>
        </w:tabs>
        <w:suppressAutoHyphens w:val="0"/>
        <w:spacing w:before="0" w:after="0"/>
        <w:ind w:left="0" w:firstLine="709"/>
        <w:contextualSpacing/>
        <w:jc w:val="both"/>
        <w:rPr>
          <w:rFonts w:eastAsia="Courier New"/>
          <w:color w:val="000000"/>
        </w:rPr>
      </w:pPr>
      <w:r w:rsidRPr="006C001A">
        <w:rPr>
          <w:rFonts w:eastAsia="Courier New"/>
          <w:color w:val="000000"/>
        </w:rPr>
        <w:t xml:space="preserve"> В случае возникновения у Стороны подозрений, что произошло или может произойти нарушение каких-либо </w:t>
      </w:r>
      <w:r w:rsidR="00D60BB4" w:rsidRPr="006C001A">
        <w:rPr>
          <w:rFonts w:eastAsia="Courier New"/>
          <w:color w:val="000000"/>
        </w:rPr>
        <w:t>положений пункта 10</w:t>
      </w:r>
      <w:r w:rsidRPr="006C001A">
        <w:rPr>
          <w:rFonts w:eastAsia="Courier New"/>
          <w:color w:val="000000"/>
        </w:rPr>
        <w:t>.2.,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w:t>
      </w:r>
      <w:r w:rsidR="00D60BB4" w:rsidRPr="006C001A">
        <w:rPr>
          <w:rFonts w:eastAsia="Courier New"/>
          <w:color w:val="000000"/>
        </w:rPr>
        <w:t>аких-либо положений пункта 10</w:t>
      </w:r>
      <w:r w:rsidRPr="006C001A">
        <w:rPr>
          <w:rFonts w:eastAsia="Courier New"/>
          <w:color w:val="000000"/>
        </w:rPr>
        <w:t>.2. настоящего раздела.</w:t>
      </w:r>
    </w:p>
    <w:p w:rsidR="00A603C9" w:rsidRPr="006C001A" w:rsidRDefault="00A603C9" w:rsidP="00A603C9">
      <w:pPr>
        <w:tabs>
          <w:tab w:val="left" w:pos="1134"/>
        </w:tabs>
        <w:spacing w:before="0" w:after="0"/>
        <w:ind w:firstLine="709"/>
        <w:jc w:val="both"/>
      </w:pPr>
      <w:r w:rsidRPr="006C001A">
        <w:t xml:space="preserve">Уведомление Сторон осуществляется в </w:t>
      </w:r>
      <w:r w:rsidR="00D60BB4" w:rsidRPr="006C001A">
        <w:t>порядке, определенном в пункте 10</w:t>
      </w:r>
      <w:r w:rsidRPr="006C001A">
        <w:t xml:space="preserve">.1.3.3. </w:t>
      </w:r>
      <w:proofErr w:type="gramStart"/>
      <w:r w:rsidRPr="006C001A">
        <w:t>настоящей</w:t>
      </w:r>
      <w:proofErr w:type="gramEnd"/>
      <w:r w:rsidRPr="006C001A">
        <w:t xml:space="preserve"> </w:t>
      </w:r>
      <w:proofErr w:type="spellStart"/>
      <w:r w:rsidRPr="006C001A">
        <w:t>комплаенс-оговорки</w:t>
      </w:r>
      <w:proofErr w:type="spellEnd"/>
      <w:r w:rsidRPr="006C001A">
        <w:t>.</w:t>
      </w:r>
    </w:p>
    <w:p w:rsidR="00A603C9" w:rsidRPr="006C001A" w:rsidRDefault="00A603C9" w:rsidP="00A603C9">
      <w:pPr>
        <w:tabs>
          <w:tab w:val="left" w:pos="1134"/>
        </w:tabs>
        <w:spacing w:before="0" w:after="0"/>
        <w:ind w:firstLine="709"/>
        <w:jc w:val="both"/>
      </w:pPr>
      <w:r w:rsidRPr="006C001A">
        <w:t>Сторона, получившая письменное уведомление о нарушен</w:t>
      </w:r>
      <w:r w:rsidR="00D60BB4" w:rsidRPr="006C001A">
        <w:t>ии каких-либо положений пункта 10</w:t>
      </w:r>
      <w:r w:rsidRPr="006C001A">
        <w:t xml:space="preserve">.2., обязана рассмотреть уведомление и сообщить другой Стороне об итогах его рассмотрения в течение 20 (двадцати) рабочих дней </w:t>
      </w:r>
      <w:proofErr w:type="gramStart"/>
      <w:r w:rsidRPr="006C001A">
        <w:t>с даты получения</w:t>
      </w:r>
      <w:proofErr w:type="gramEnd"/>
      <w:r w:rsidRPr="006C001A">
        <w:t xml:space="preserve"> письменного уведомления.</w:t>
      </w:r>
    </w:p>
    <w:p w:rsidR="00A603C9" w:rsidRPr="006C001A" w:rsidRDefault="00A603C9" w:rsidP="00A603C9">
      <w:pPr>
        <w:tabs>
          <w:tab w:val="left" w:pos="1134"/>
        </w:tabs>
        <w:spacing w:before="0" w:after="0"/>
        <w:ind w:firstLine="709"/>
        <w:jc w:val="both"/>
      </w:pPr>
      <w:r w:rsidRPr="006C001A">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001794" w:rsidRPr="006C001A" w:rsidRDefault="00A603C9" w:rsidP="00001794">
      <w:pPr>
        <w:numPr>
          <w:ilvl w:val="1"/>
          <w:numId w:val="40"/>
        </w:numPr>
        <w:tabs>
          <w:tab w:val="left" w:pos="1134"/>
        </w:tabs>
        <w:suppressAutoHyphens w:val="0"/>
        <w:spacing w:before="0" w:after="0"/>
        <w:ind w:left="0" w:firstLine="709"/>
        <w:contextualSpacing/>
        <w:jc w:val="both"/>
        <w:rPr>
          <w:rFonts w:eastAsia="Courier New"/>
          <w:color w:val="000000"/>
        </w:rPr>
      </w:pPr>
      <w:r w:rsidRPr="006C001A">
        <w:rPr>
          <w:rFonts w:eastAsia="Courier New"/>
          <w:color w:val="000000"/>
        </w:rPr>
        <w:t xml:space="preserve"> </w:t>
      </w:r>
      <w:r w:rsidR="00001794" w:rsidRPr="006C001A">
        <w:rPr>
          <w:rFonts w:eastAsia="Courier New"/>
          <w:color w:val="000000"/>
        </w:rPr>
        <w:t>В случае подтверждения факта совершения Стороной действий, квалифицированных как «недружественное влияние», и/или неполучения</w:t>
      </w:r>
      <w:r w:rsidR="00001794" w:rsidRPr="006C001A">
        <w:rPr>
          <w:rFonts w:eastAsia="Courier New"/>
          <w:color w:val="000000"/>
        </w:rPr>
        <w:br/>
        <w:t xml:space="preserve">в установленный срок другой Стороной информации об итогах рассмотрения письменного уведомления, направленного в соответствии с п. 10.1.3.3. настоящей </w:t>
      </w:r>
      <w:proofErr w:type="spellStart"/>
      <w:r w:rsidR="00001794" w:rsidRPr="006C001A">
        <w:rPr>
          <w:rFonts w:eastAsia="Courier New"/>
          <w:color w:val="000000"/>
        </w:rPr>
        <w:t>комплаенс-оговорки</w:t>
      </w:r>
      <w:proofErr w:type="spellEnd"/>
      <w:r w:rsidR="00001794" w:rsidRPr="006C001A">
        <w:rPr>
          <w:rFonts w:eastAsia="Courier New"/>
          <w:color w:val="000000"/>
        </w:rPr>
        <w:t>, другая Сторона по соответствующему письменному требованию вправе:</w:t>
      </w:r>
    </w:p>
    <w:p w:rsidR="00001794" w:rsidRPr="006C001A" w:rsidRDefault="00001794" w:rsidP="00001794">
      <w:pPr>
        <w:numPr>
          <w:ilvl w:val="0"/>
          <w:numId w:val="36"/>
        </w:numPr>
        <w:tabs>
          <w:tab w:val="left" w:pos="1134"/>
        </w:tabs>
        <w:suppressAutoHyphens w:val="0"/>
        <w:spacing w:before="0" w:after="0"/>
        <w:ind w:left="0" w:firstLine="709"/>
        <w:contextualSpacing/>
        <w:jc w:val="both"/>
        <w:rPr>
          <w:rFonts w:eastAsia="Courier New"/>
          <w:color w:val="000000"/>
        </w:rPr>
      </w:pPr>
      <w:r w:rsidRPr="006C001A">
        <w:rPr>
          <w:rFonts w:eastAsia="Courier New"/>
          <w:color w:val="000000"/>
        </w:rPr>
        <w:lastRenderedPageBreak/>
        <w:t>потребовать уплаты штрафа, рассчитываемого в соответствии с законодательством Российской; и (или)</w:t>
      </w:r>
    </w:p>
    <w:p w:rsidR="00001794" w:rsidRPr="006C001A" w:rsidRDefault="00001794" w:rsidP="00001794">
      <w:pPr>
        <w:numPr>
          <w:ilvl w:val="0"/>
          <w:numId w:val="36"/>
        </w:numPr>
        <w:tabs>
          <w:tab w:val="left" w:pos="1134"/>
        </w:tabs>
        <w:suppressAutoHyphens w:val="0"/>
        <w:spacing w:before="0" w:after="0"/>
        <w:ind w:left="0" w:firstLine="709"/>
        <w:contextualSpacing/>
        <w:jc w:val="both"/>
        <w:rPr>
          <w:rFonts w:eastAsia="Courier New"/>
          <w:color w:val="000000"/>
        </w:rPr>
      </w:pPr>
      <w:r w:rsidRPr="006C001A">
        <w:rPr>
          <w:rFonts w:eastAsia="Courier New"/>
          <w:color w:val="000000"/>
        </w:rPr>
        <w:t>отказаться в одностороннем внесудебном порядке от исполнения Договора</w:t>
      </w:r>
      <w:r w:rsidRPr="006C001A" w:rsidDel="004853B5">
        <w:rPr>
          <w:rFonts w:eastAsia="Courier New"/>
          <w:color w:val="000000"/>
        </w:rPr>
        <w:t xml:space="preserve"> </w:t>
      </w:r>
      <w:r w:rsidRPr="006C001A">
        <w:rPr>
          <w:rFonts w:eastAsia="Courier New"/>
          <w:color w:val="000000"/>
        </w:rPr>
        <w:t xml:space="preserve">полностью или в части, направив соответствующее письменное уведомление другой Стороне. </w:t>
      </w:r>
    </w:p>
    <w:p w:rsidR="00A603C9" w:rsidRPr="006C001A" w:rsidRDefault="00A603C9" w:rsidP="00001794">
      <w:pPr>
        <w:numPr>
          <w:ilvl w:val="1"/>
          <w:numId w:val="40"/>
        </w:numPr>
        <w:tabs>
          <w:tab w:val="left" w:pos="1134"/>
        </w:tabs>
        <w:suppressAutoHyphens w:val="0"/>
        <w:spacing w:before="0" w:after="0"/>
        <w:ind w:left="0" w:firstLine="709"/>
        <w:contextualSpacing/>
        <w:jc w:val="both"/>
      </w:pPr>
      <w:r w:rsidRPr="006C001A">
        <w:t xml:space="preserve">Право требования уплаты штрафа возникает за каждый выявленный факт «недружественного влияния». </w:t>
      </w:r>
    </w:p>
    <w:p w:rsidR="00A603C9" w:rsidRPr="006C001A" w:rsidRDefault="00A603C9" w:rsidP="00141906">
      <w:pPr>
        <w:pStyle w:val="ConsPlusNormal"/>
        <w:widowControl/>
        <w:tabs>
          <w:tab w:val="left" w:pos="284"/>
        </w:tabs>
        <w:suppressAutoHyphens w:val="0"/>
        <w:autoSpaceDN w:val="0"/>
        <w:adjustRightInd w:val="0"/>
        <w:jc w:val="both"/>
        <w:rPr>
          <w:rFonts w:ascii="Times New Roman" w:hAnsi="Times New Roman" w:cs="Times New Roman"/>
          <w:sz w:val="24"/>
          <w:szCs w:val="24"/>
        </w:rPr>
      </w:pPr>
      <w:r w:rsidRPr="006C001A">
        <w:rPr>
          <w:rFonts w:ascii="Times New Roman" w:eastAsia="Times New Roman" w:hAnsi="Times New Roman" w:cs="Times New Roman"/>
          <w:sz w:val="24"/>
          <w:szCs w:val="24"/>
        </w:rPr>
        <w:t>Сторона, отказавшаяся в одностороннем внесудебном порядке от исполнения Договора</w:t>
      </w:r>
      <w:r w:rsidRPr="006C001A" w:rsidDel="004853B5">
        <w:rPr>
          <w:rFonts w:ascii="Times New Roman" w:eastAsia="Times New Roman" w:hAnsi="Times New Roman" w:cs="Times New Roman"/>
          <w:sz w:val="24"/>
          <w:szCs w:val="24"/>
        </w:rPr>
        <w:t xml:space="preserve"> </w:t>
      </w:r>
      <w:r w:rsidRPr="006C001A">
        <w:rPr>
          <w:rFonts w:ascii="Times New Roman" w:eastAsia="Times New Roman" w:hAnsi="Times New Roman" w:cs="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rsidR="00460BF3" w:rsidRPr="006C001A" w:rsidRDefault="00A603C9" w:rsidP="00141906">
      <w:pPr>
        <w:pStyle w:val="ConsPlusNormal"/>
        <w:widowControl/>
        <w:numPr>
          <w:ilvl w:val="0"/>
          <w:numId w:val="40"/>
        </w:numPr>
        <w:tabs>
          <w:tab w:val="left" w:pos="284"/>
        </w:tabs>
        <w:suppressAutoHyphens w:val="0"/>
        <w:autoSpaceDN w:val="0"/>
        <w:adjustRightInd w:val="0"/>
        <w:spacing w:before="240" w:after="120"/>
        <w:jc w:val="center"/>
        <w:rPr>
          <w:rFonts w:ascii="Times New Roman" w:hAnsi="Times New Roman" w:cs="Times New Roman"/>
          <w:b/>
          <w:sz w:val="24"/>
          <w:szCs w:val="24"/>
        </w:rPr>
      </w:pPr>
      <w:r w:rsidRPr="006C001A">
        <w:rPr>
          <w:rFonts w:ascii="Times New Roman" w:hAnsi="Times New Roman" w:cs="Times New Roman"/>
          <w:b/>
          <w:sz w:val="24"/>
          <w:szCs w:val="24"/>
        </w:rPr>
        <w:t>ПРИМЕНИМОЕ ПРАВО И</w:t>
      </w:r>
      <w:r w:rsidRPr="006C001A">
        <w:rPr>
          <w:b/>
        </w:rPr>
        <w:t xml:space="preserve"> </w:t>
      </w:r>
      <w:r w:rsidR="00460BF3" w:rsidRPr="006C001A">
        <w:rPr>
          <w:rFonts w:ascii="Times New Roman" w:hAnsi="Times New Roman" w:cs="Times New Roman"/>
          <w:b/>
          <w:sz w:val="24"/>
          <w:szCs w:val="24"/>
        </w:rPr>
        <w:t>ПОРЯДОК РАЗРЕШЕНИЯ СПОРОВ</w:t>
      </w:r>
    </w:p>
    <w:p w:rsidR="00A603C9" w:rsidRPr="006C001A" w:rsidRDefault="00A603C9" w:rsidP="00141906">
      <w:pPr>
        <w:pStyle w:val="ConsPlusNormal"/>
        <w:tabs>
          <w:tab w:val="left" w:pos="284"/>
        </w:tabs>
        <w:suppressAutoHyphens w:val="0"/>
        <w:autoSpaceDN w:val="0"/>
        <w:adjustRightInd w:val="0"/>
        <w:ind w:firstLine="709"/>
        <w:jc w:val="both"/>
        <w:rPr>
          <w:rFonts w:ascii="Times New Roman" w:eastAsia="Arial" w:hAnsi="Times New Roman" w:cs="Times New Roman"/>
          <w:sz w:val="24"/>
          <w:szCs w:val="24"/>
        </w:rPr>
      </w:pPr>
      <w:r w:rsidRPr="006C001A">
        <w:rPr>
          <w:rFonts w:ascii="Times New Roman" w:eastAsia="Arial" w:hAnsi="Times New Roman" w:cs="Times New Roman"/>
          <w:sz w:val="24"/>
          <w:szCs w:val="24"/>
        </w:rPr>
        <w:t>11.1. Правоотношения между Сторонами по настоящему Договору и в связи с ним регулируются законодательством Российской Федерации.</w:t>
      </w:r>
    </w:p>
    <w:p w:rsidR="00A603C9" w:rsidRPr="006C001A" w:rsidRDefault="00A603C9" w:rsidP="00141906">
      <w:pPr>
        <w:pStyle w:val="ConsPlusNormal"/>
        <w:tabs>
          <w:tab w:val="left" w:pos="284"/>
        </w:tabs>
        <w:suppressAutoHyphens w:val="0"/>
        <w:autoSpaceDN w:val="0"/>
        <w:adjustRightInd w:val="0"/>
        <w:ind w:firstLine="709"/>
        <w:jc w:val="both"/>
        <w:rPr>
          <w:rFonts w:ascii="Times New Roman" w:eastAsia="Arial" w:hAnsi="Times New Roman" w:cs="Times New Roman"/>
          <w:sz w:val="24"/>
          <w:szCs w:val="24"/>
        </w:rPr>
      </w:pPr>
      <w:r w:rsidRPr="006C001A">
        <w:rPr>
          <w:rFonts w:ascii="Times New Roman" w:eastAsia="Arial" w:hAnsi="Times New Roman" w:cs="Times New Roman"/>
          <w:sz w:val="24"/>
          <w:szCs w:val="24"/>
        </w:rPr>
        <w:t xml:space="preserve">11.2. До направления любого спора, вытекающего из настоящего Договора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w:t>
      </w:r>
      <w:proofErr w:type="gramStart"/>
      <w:r w:rsidRPr="006C001A">
        <w:rPr>
          <w:rFonts w:ascii="Times New Roman" w:eastAsia="Arial" w:hAnsi="Times New Roman" w:cs="Times New Roman"/>
          <w:sz w:val="24"/>
          <w:szCs w:val="24"/>
        </w:rPr>
        <w:t>с даты</w:t>
      </w:r>
      <w:proofErr w:type="gramEnd"/>
      <w:r w:rsidRPr="006C001A">
        <w:rPr>
          <w:rFonts w:ascii="Times New Roman" w:eastAsia="Arial" w:hAnsi="Times New Roman" w:cs="Times New Roman"/>
          <w:sz w:val="24"/>
          <w:szCs w:val="24"/>
        </w:rPr>
        <w:t xml:space="preserve"> ее доставки. </w:t>
      </w:r>
    </w:p>
    <w:p w:rsidR="00A603C9" w:rsidRPr="006C001A" w:rsidRDefault="00A603C9" w:rsidP="00141906">
      <w:pPr>
        <w:pStyle w:val="ConsPlusNormal"/>
        <w:tabs>
          <w:tab w:val="left" w:pos="284"/>
        </w:tabs>
        <w:suppressAutoHyphens w:val="0"/>
        <w:autoSpaceDN w:val="0"/>
        <w:adjustRightInd w:val="0"/>
        <w:ind w:firstLine="709"/>
        <w:jc w:val="both"/>
        <w:rPr>
          <w:rFonts w:ascii="Times New Roman" w:eastAsia="Arial" w:hAnsi="Times New Roman" w:cs="Times New Roman"/>
          <w:sz w:val="24"/>
          <w:szCs w:val="24"/>
        </w:rPr>
      </w:pPr>
      <w:r w:rsidRPr="006C001A">
        <w:rPr>
          <w:rFonts w:ascii="Times New Roman" w:eastAsia="Arial" w:hAnsi="Times New Roman" w:cs="Times New Roman"/>
          <w:sz w:val="24"/>
          <w:szCs w:val="24"/>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rsidR="00460BF3" w:rsidRPr="006C001A" w:rsidRDefault="00A603C9" w:rsidP="00141906">
      <w:pPr>
        <w:tabs>
          <w:tab w:val="left" w:pos="284"/>
          <w:tab w:val="left" w:pos="1276"/>
        </w:tabs>
        <w:autoSpaceDE w:val="0"/>
        <w:autoSpaceDN w:val="0"/>
        <w:adjustRightInd w:val="0"/>
        <w:spacing w:before="0" w:after="0"/>
        <w:ind w:firstLine="709"/>
        <w:jc w:val="both"/>
        <w:rPr>
          <w:rFonts w:eastAsia="Arial"/>
        </w:rPr>
      </w:pPr>
      <w:r w:rsidRPr="006C001A">
        <w:rPr>
          <w:rFonts w:eastAsia="Arial"/>
        </w:rPr>
        <w:t xml:space="preserve">11.3. Все споры, разногласия или требования, возникающие из настоящего Договора и/или любой Спецификации к нему, или в связи с ним/ ней, в том числе касающиеся </w:t>
      </w:r>
      <w:proofErr w:type="gramStart"/>
      <w:r w:rsidRPr="006C001A">
        <w:rPr>
          <w:rFonts w:eastAsia="Arial"/>
        </w:rPr>
        <w:t>его</w:t>
      </w:r>
      <w:proofErr w:type="gramEnd"/>
      <w:r w:rsidRPr="006C001A">
        <w:rPr>
          <w:rFonts w:eastAsia="Arial"/>
        </w:rPr>
        <w:t xml:space="preserve">/ ее исполнения, нарушения, прекращения или недействительности, подлежат разрешению в Арбитражном суде </w:t>
      </w:r>
      <w:r w:rsidR="0013122C">
        <w:rPr>
          <w:rFonts w:eastAsia="Arial"/>
        </w:rPr>
        <w:t>Омской</w:t>
      </w:r>
      <w:r w:rsidR="00001794" w:rsidRPr="006C001A">
        <w:rPr>
          <w:rFonts w:eastAsia="Arial"/>
        </w:rPr>
        <w:t xml:space="preserve"> области.</w:t>
      </w:r>
    </w:p>
    <w:p w:rsidR="00460BF3" w:rsidRPr="006C001A" w:rsidRDefault="00460BF3" w:rsidP="00141906">
      <w:pPr>
        <w:pStyle w:val="ConsPlusNormal"/>
        <w:keepNext/>
        <w:widowControl/>
        <w:numPr>
          <w:ilvl w:val="0"/>
          <w:numId w:val="40"/>
        </w:numPr>
        <w:tabs>
          <w:tab w:val="left" w:pos="284"/>
        </w:tabs>
        <w:suppressAutoHyphens w:val="0"/>
        <w:autoSpaceDN w:val="0"/>
        <w:adjustRightInd w:val="0"/>
        <w:spacing w:before="240" w:after="120"/>
        <w:ind w:left="0" w:firstLine="284"/>
        <w:jc w:val="center"/>
        <w:rPr>
          <w:rFonts w:ascii="Times New Roman" w:hAnsi="Times New Roman" w:cs="Times New Roman"/>
          <w:b/>
          <w:sz w:val="24"/>
          <w:szCs w:val="24"/>
        </w:rPr>
      </w:pPr>
      <w:r w:rsidRPr="006C001A">
        <w:rPr>
          <w:rFonts w:ascii="Times New Roman" w:hAnsi="Times New Roman" w:cs="Times New Roman"/>
          <w:b/>
          <w:sz w:val="24"/>
          <w:szCs w:val="24"/>
        </w:rPr>
        <w:t>ПРОЧИЕ УСЛОВИЯ</w:t>
      </w:r>
    </w:p>
    <w:p w:rsidR="00460BF3" w:rsidRPr="006C001A" w:rsidRDefault="00460BF3" w:rsidP="00141906">
      <w:pPr>
        <w:pStyle w:val="ConsPlusNormal"/>
        <w:widowControl/>
        <w:numPr>
          <w:ilvl w:val="1"/>
          <w:numId w:val="40"/>
        </w:numPr>
        <w:tabs>
          <w:tab w:val="left" w:pos="284"/>
          <w:tab w:val="left" w:pos="1276"/>
        </w:tabs>
        <w:suppressAutoHyphens w:val="0"/>
        <w:autoSpaceDN w:val="0"/>
        <w:adjustRightInd w:val="0"/>
        <w:ind w:left="0" w:firstLine="709"/>
        <w:jc w:val="both"/>
        <w:rPr>
          <w:rFonts w:ascii="Times New Roman" w:hAnsi="Times New Roman" w:cs="Times New Roman"/>
          <w:b/>
          <w:sz w:val="24"/>
          <w:szCs w:val="24"/>
        </w:rPr>
      </w:pPr>
      <w:r w:rsidRPr="006C001A">
        <w:rPr>
          <w:rFonts w:ascii="Times New Roman" w:hAnsi="Times New Roman" w:cs="Times New Roman"/>
          <w:sz w:val="24"/>
          <w:szCs w:val="24"/>
        </w:rPr>
        <w:t>Договор составлен в простой письменной форме в 2 (двух) экземплярах, имеющих одинаковую юридическую силу, по одному для каждой из Сторон.</w:t>
      </w:r>
    </w:p>
    <w:p w:rsidR="00460BF3" w:rsidRPr="006C001A" w:rsidRDefault="00460BF3" w:rsidP="00141906">
      <w:pPr>
        <w:pStyle w:val="ConsPlusNormal"/>
        <w:widowControl/>
        <w:numPr>
          <w:ilvl w:val="1"/>
          <w:numId w:val="40"/>
        </w:numPr>
        <w:tabs>
          <w:tab w:val="left" w:pos="284"/>
          <w:tab w:val="left" w:pos="1276"/>
        </w:tabs>
        <w:suppressAutoHyphens w:val="0"/>
        <w:autoSpaceDN w:val="0"/>
        <w:adjustRightInd w:val="0"/>
        <w:ind w:left="0" w:firstLine="709"/>
        <w:jc w:val="both"/>
        <w:rPr>
          <w:rFonts w:ascii="Times New Roman" w:hAnsi="Times New Roman" w:cs="Times New Roman"/>
          <w:b/>
          <w:sz w:val="24"/>
          <w:szCs w:val="24"/>
        </w:rPr>
      </w:pPr>
      <w:r w:rsidRPr="006C001A">
        <w:rPr>
          <w:rFonts w:ascii="Times New Roman" w:eastAsia="Arial" w:hAnsi="Times New Roman" w:cs="Times New Roman"/>
          <w:sz w:val="24"/>
          <w:szCs w:val="24"/>
        </w:rPr>
        <w:t>Договор регулируется и толкуется в соответствии с законодательством Российской Федерации. Во всем, что не указано в Договоре, Стороны руководствуются законодательством Российской Федерации.</w:t>
      </w:r>
    </w:p>
    <w:p w:rsidR="00460BF3" w:rsidRPr="006C001A" w:rsidRDefault="00460BF3" w:rsidP="00141906">
      <w:pPr>
        <w:pStyle w:val="ConsPlusNormal"/>
        <w:widowControl/>
        <w:numPr>
          <w:ilvl w:val="1"/>
          <w:numId w:val="40"/>
        </w:numPr>
        <w:tabs>
          <w:tab w:val="left" w:pos="284"/>
          <w:tab w:val="left" w:pos="1276"/>
        </w:tabs>
        <w:suppressAutoHyphens w:val="0"/>
        <w:autoSpaceDN w:val="0"/>
        <w:adjustRightInd w:val="0"/>
        <w:ind w:left="0" w:firstLine="709"/>
        <w:jc w:val="both"/>
        <w:rPr>
          <w:rFonts w:ascii="Times New Roman" w:hAnsi="Times New Roman" w:cs="Times New Roman"/>
          <w:b/>
          <w:sz w:val="24"/>
          <w:szCs w:val="24"/>
        </w:rPr>
      </w:pPr>
      <w:bookmarkStart w:id="2" w:name="_ref_23030049"/>
      <w:r w:rsidRPr="006C001A">
        <w:rPr>
          <w:rFonts w:ascii="Times New Roman" w:hAnsi="Times New Roman" w:cs="Times New Roman"/>
          <w:sz w:val="24"/>
          <w:szCs w:val="24"/>
          <w:lang w:eastAsia="ru-RU"/>
        </w:rPr>
        <w:t>Стороны определили следующий порядок обмена документами или юридически значимыми сообщениями:</w:t>
      </w:r>
      <w:bookmarkEnd w:id="2"/>
    </w:p>
    <w:p w:rsidR="00460BF3" w:rsidRPr="006C001A" w:rsidRDefault="00460BF3" w:rsidP="00141906">
      <w:pPr>
        <w:pStyle w:val="afff8"/>
        <w:widowControl w:val="0"/>
        <w:numPr>
          <w:ilvl w:val="2"/>
          <w:numId w:val="40"/>
        </w:numPr>
        <w:tabs>
          <w:tab w:val="left" w:pos="851"/>
        </w:tabs>
        <w:suppressAutoHyphens w:val="0"/>
        <w:autoSpaceDE w:val="0"/>
        <w:autoSpaceDN w:val="0"/>
        <w:adjustRightInd w:val="0"/>
        <w:spacing w:line="259" w:lineRule="auto"/>
        <w:ind w:left="0" w:firstLine="709"/>
        <w:contextualSpacing/>
        <w:jc w:val="both"/>
        <w:rPr>
          <w:sz w:val="24"/>
          <w:szCs w:val="24"/>
          <w:lang w:eastAsia="ru-RU"/>
        </w:rPr>
      </w:pPr>
      <w:r w:rsidRPr="006C001A">
        <w:rPr>
          <w:sz w:val="24"/>
          <w:szCs w:val="24"/>
          <w:lang w:eastAsia="ru-RU"/>
        </w:rP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w:t>
      </w:r>
      <w:proofErr w:type="gramStart"/>
      <w:r w:rsidRPr="006C001A">
        <w:rPr>
          <w:sz w:val="24"/>
          <w:szCs w:val="24"/>
          <w:lang w:eastAsia="ru-RU"/>
        </w:rPr>
        <w:t>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roofErr w:type="gramEnd"/>
    </w:p>
    <w:p w:rsidR="00460BF3" w:rsidRPr="006C001A" w:rsidRDefault="00460BF3" w:rsidP="00141906">
      <w:pPr>
        <w:pStyle w:val="afff8"/>
        <w:numPr>
          <w:ilvl w:val="1"/>
          <w:numId w:val="40"/>
        </w:numPr>
        <w:tabs>
          <w:tab w:val="left" w:pos="993"/>
          <w:tab w:val="left" w:pos="1276"/>
        </w:tabs>
        <w:suppressAutoHyphens w:val="0"/>
        <w:ind w:left="0" w:firstLine="709"/>
        <w:contextualSpacing/>
        <w:jc w:val="both"/>
        <w:rPr>
          <w:sz w:val="24"/>
          <w:szCs w:val="24"/>
          <w:lang w:eastAsia="ru-RU"/>
        </w:rPr>
      </w:pPr>
      <w:r w:rsidRPr="006C001A">
        <w:rPr>
          <w:sz w:val="24"/>
          <w:szCs w:val="24"/>
          <w:lang w:eastAsia="ru-RU"/>
        </w:rPr>
        <w:t xml:space="preserve">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w:t>
      </w:r>
      <w:proofErr w:type="gramStart"/>
      <w:r w:rsidRPr="006C001A">
        <w:rPr>
          <w:sz w:val="24"/>
          <w:szCs w:val="24"/>
          <w:lang w:eastAsia="ru-RU"/>
        </w:rPr>
        <w:t>с даты доставки</w:t>
      </w:r>
      <w:proofErr w:type="gramEnd"/>
      <w:r w:rsidRPr="006C001A">
        <w:rPr>
          <w:sz w:val="24"/>
          <w:szCs w:val="24"/>
          <w:lang w:eastAsia="ru-RU"/>
        </w:rPr>
        <w:t xml:space="preserve"> соответствующего сообщения ей или её представителю.</w:t>
      </w:r>
    </w:p>
    <w:p w:rsidR="005402E6" w:rsidRPr="006C001A" w:rsidRDefault="005402E6" w:rsidP="004365B1">
      <w:pPr>
        <w:tabs>
          <w:tab w:val="left" w:pos="709"/>
        </w:tabs>
        <w:jc w:val="both"/>
        <w:rPr>
          <w:color w:val="000000"/>
          <w:lang w:eastAsia="ru-RU"/>
        </w:rPr>
      </w:pPr>
    </w:p>
    <w:p w:rsidR="00460BF3" w:rsidRPr="006C001A" w:rsidRDefault="00460BF3" w:rsidP="00141906">
      <w:pPr>
        <w:pStyle w:val="ConsPlusNormal"/>
        <w:widowControl/>
        <w:numPr>
          <w:ilvl w:val="0"/>
          <w:numId w:val="40"/>
        </w:numPr>
        <w:tabs>
          <w:tab w:val="left" w:pos="284"/>
        </w:tabs>
        <w:suppressAutoHyphens w:val="0"/>
        <w:autoSpaceDN w:val="0"/>
        <w:adjustRightInd w:val="0"/>
        <w:spacing w:before="240" w:after="120"/>
        <w:ind w:left="0" w:firstLine="284"/>
        <w:jc w:val="center"/>
        <w:rPr>
          <w:rFonts w:ascii="Times New Roman" w:hAnsi="Times New Roman" w:cs="Times New Roman"/>
          <w:b/>
          <w:sz w:val="24"/>
          <w:szCs w:val="24"/>
        </w:rPr>
      </w:pPr>
      <w:r w:rsidRPr="006C001A">
        <w:rPr>
          <w:rFonts w:ascii="Times New Roman" w:hAnsi="Times New Roman" w:cs="Times New Roman"/>
          <w:b/>
          <w:sz w:val="24"/>
          <w:szCs w:val="24"/>
        </w:rPr>
        <w:t>ПРИЛОЖЕНИЯ</w:t>
      </w:r>
    </w:p>
    <w:p w:rsidR="00460BF3" w:rsidRPr="006C001A" w:rsidRDefault="00460BF3" w:rsidP="00155FEC">
      <w:pPr>
        <w:pStyle w:val="ConsPlusNormal"/>
        <w:widowControl/>
        <w:tabs>
          <w:tab w:val="left" w:pos="284"/>
        </w:tabs>
        <w:suppressAutoHyphens w:val="0"/>
        <w:autoSpaceDN w:val="0"/>
        <w:adjustRightInd w:val="0"/>
        <w:ind w:right="-143" w:firstLine="709"/>
        <w:jc w:val="both"/>
        <w:rPr>
          <w:rFonts w:ascii="Times New Roman" w:hAnsi="Times New Roman" w:cs="Times New Roman"/>
          <w:b/>
          <w:sz w:val="24"/>
          <w:szCs w:val="24"/>
        </w:rPr>
      </w:pPr>
      <w:r w:rsidRPr="006C001A">
        <w:rPr>
          <w:rFonts w:ascii="Times New Roman" w:hAnsi="Times New Roman" w:cs="Times New Roman"/>
          <w:sz w:val="24"/>
          <w:szCs w:val="24"/>
        </w:rPr>
        <w:t>К Договору прилагаются и являются его неотъемлемой частью:</w:t>
      </w:r>
    </w:p>
    <w:p w:rsidR="00460BF3" w:rsidRPr="006C001A" w:rsidRDefault="00460BF3" w:rsidP="00155FEC">
      <w:pPr>
        <w:pStyle w:val="ConsPlusNormal"/>
        <w:widowControl/>
        <w:tabs>
          <w:tab w:val="left" w:pos="284"/>
        </w:tabs>
        <w:suppressAutoHyphens w:val="0"/>
        <w:autoSpaceDN w:val="0"/>
        <w:adjustRightInd w:val="0"/>
        <w:ind w:right="-143" w:firstLine="709"/>
        <w:jc w:val="both"/>
        <w:rPr>
          <w:rFonts w:ascii="Times New Roman" w:hAnsi="Times New Roman" w:cs="Times New Roman"/>
          <w:sz w:val="24"/>
          <w:szCs w:val="24"/>
        </w:rPr>
      </w:pPr>
      <w:r w:rsidRPr="006C001A">
        <w:rPr>
          <w:rFonts w:ascii="Times New Roman" w:hAnsi="Times New Roman" w:cs="Times New Roman"/>
          <w:sz w:val="24"/>
          <w:szCs w:val="24"/>
        </w:rPr>
        <w:t>1</w:t>
      </w:r>
      <w:r w:rsidR="004365B1" w:rsidRPr="006C001A">
        <w:rPr>
          <w:rFonts w:ascii="Times New Roman" w:hAnsi="Times New Roman" w:cs="Times New Roman"/>
          <w:sz w:val="24"/>
          <w:szCs w:val="24"/>
        </w:rPr>
        <w:t>3</w:t>
      </w:r>
      <w:r w:rsidRPr="006C001A">
        <w:rPr>
          <w:rFonts w:ascii="Times New Roman" w:hAnsi="Times New Roman" w:cs="Times New Roman"/>
          <w:sz w:val="24"/>
          <w:szCs w:val="24"/>
        </w:rPr>
        <w:t>.1. Приложение № 1</w:t>
      </w:r>
      <w:r w:rsidR="00D60BB4" w:rsidRPr="006C001A">
        <w:rPr>
          <w:rFonts w:ascii="Times New Roman" w:hAnsi="Times New Roman" w:cs="Times New Roman"/>
          <w:sz w:val="24"/>
          <w:szCs w:val="24"/>
        </w:rPr>
        <w:t>.</w:t>
      </w:r>
      <w:r w:rsidRPr="006C001A">
        <w:rPr>
          <w:rFonts w:ascii="Times New Roman" w:hAnsi="Times New Roman" w:cs="Times New Roman"/>
          <w:sz w:val="24"/>
          <w:szCs w:val="24"/>
        </w:rPr>
        <w:t xml:space="preserve"> Спецификация Товара.</w:t>
      </w:r>
    </w:p>
    <w:p w:rsidR="00143EB3" w:rsidRPr="006C001A" w:rsidRDefault="004365B1" w:rsidP="00155FEC">
      <w:pPr>
        <w:pStyle w:val="ConsPlusNormal"/>
        <w:widowControl/>
        <w:tabs>
          <w:tab w:val="left" w:pos="284"/>
          <w:tab w:val="left" w:pos="567"/>
        </w:tabs>
        <w:suppressAutoHyphens w:val="0"/>
        <w:autoSpaceDN w:val="0"/>
        <w:adjustRightInd w:val="0"/>
        <w:ind w:right="-143" w:firstLine="709"/>
        <w:jc w:val="both"/>
        <w:rPr>
          <w:rFonts w:ascii="Times New Roman" w:hAnsi="Times New Roman" w:cs="Times New Roman"/>
          <w:sz w:val="24"/>
          <w:szCs w:val="24"/>
        </w:rPr>
      </w:pPr>
      <w:r w:rsidRPr="006C001A">
        <w:rPr>
          <w:rFonts w:ascii="Times New Roman" w:hAnsi="Times New Roman" w:cs="Times New Roman"/>
          <w:sz w:val="24"/>
          <w:szCs w:val="24"/>
        </w:rPr>
        <w:lastRenderedPageBreak/>
        <w:t>13</w:t>
      </w:r>
      <w:r w:rsidR="00143EB3" w:rsidRPr="006C001A">
        <w:rPr>
          <w:rFonts w:ascii="Times New Roman" w:hAnsi="Times New Roman" w:cs="Times New Roman"/>
          <w:sz w:val="24"/>
          <w:szCs w:val="24"/>
        </w:rPr>
        <w:t>.</w:t>
      </w:r>
      <w:r w:rsidRPr="006C001A">
        <w:rPr>
          <w:rFonts w:ascii="Times New Roman" w:hAnsi="Times New Roman" w:cs="Times New Roman"/>
          <w:sz w:val="24"/>
          <w:szCs w:val="24"/>
        </w:rPr>
        <w:t>2</w:t>
      </w:r>
      <w:r w:rsidR="00143EB3" w:rsidRPr="006C001A">
        <w:rPr>
          <w:rFonts w:ascii="Times New Roman" w:hAnsi="Times New Roman" w:cs="Times New Roman"/>
          <w:sz w:val="24"/>
          <w:szCs w:val="24"/>
        </w:rPr>
        <w:t xml:space="preserve">. Приложение № </w:t>
      </w:r>
      <w:r w:rsidR="00B1329D" w:rsidRPr="006C001A">
        <w:rPr>
          <w:rFonts w:ascii="Times New Roman" w:hAnsi="Times New Roman" w:cs="Times New Roman"/>
          <w:sz w:val="24"/>
          <w:szCs w:val="24"/>
        </w:rPr>
        <w:t>2</w:t>
      </w:r>
      <w:r w:rsidR="00143EB3" w:rsidRPr="006C001A">
        <w:rPr>
          <w:rFonts w:ascii="Times New Roman" w:hAnsi="Times New Roman" w:cs="Times New Roman"/>
          <w:sz w:val="24"/>
          <w:szCs w:val="24"/>
        </w:rPr>
        <w:t>. Место</w:t>
      </w:r>
      <w:proofErr w:type="gramStart"/>
      <w:r w:rsidR="00143EB3" w:rsidRPr="006C001A">
        <w:rPr>
          <w:rFonts w:ascii="Times New Roman" w:hAnsi="Times New Roman" w:cs="Times New Roman"/>
          <w:sz w:val="24"/>
          <w:szCs w:val="24"/>
        </w:rPr>
        <w:t xml:space="preserve"> (-</w:t>
      </w:r>
      <w:proofErr w:type="gramEnd"/>
      <w:r w:rsidR="00143EB3" w:rsidRPr="006C001A">
        <w:rPr>
          <w:rFonts w:ascii="Times New Roman" w:hAnsi="Times New Roman" w:cs="Times New Roman"/>
          <w:sz w:val="24"/>
          <w:szCs w:val="24"/>
        </w:rPr>
        <w:t>а) поставки Товара.</w:t>
      </w:r>
    </w:p>
    <w:p w:rsidR="00053D92" w:rsidRPr="006C001A" w:rsidRDefault="00053D92" w:rsidP="00460BF3">
      <w:pPr>
        <w:pStyle w:val="ConsPlusNormal"/>
        <w:widowControl/>
        <w:tabs>
          <w:tab w:val="left" w:pos="284"/>
        </w:tabs>
        <w:suppressAutoHyphens w:val="0"/>
        <w:autoSpaceDN w:val="0"/>
        <w:adjustRightInd w:val="0"/>
        <w:ind w:right="-143" w:firstLine="0"/>
        <w:jc w:val="both"/>
        <w:rPr>
          <w:rFonts w:ascii="Times New Roman" w:hAnsi="Times New Roman" w:cs="Times New Roman"/>
          <w:sz w:val="24"/>
          <w:szCs w:val="24"/>
        </w:rPr>
      </w:pPr>
    </w:p>
    <w:p w:rsidR="00460BF3" w:rsidRPr="006C001A" w:rsidRDefault="00460BF3" w:rsidP="00460BF3">
      <w:pPr>
        <w:pStyle w:val="ConsPlusNormal"/>
        <w:widowControl/>
        <w:tabs>
          <w:tab w:val="left" w:pos="284"/>
        </w:tabs>
        <w:suppressAutoHyphens w:val="0"/>
        <w:autoSpaceDN w:val="0"/>
        <w:adjustRightInd w:val="0"/>
        <w:ind w:left="709" w:right="-143" w:firstLine="0"/>
        <w:jc w:val="both"/>
        <w:rPr>
          <w:rFonts w:ascii="Times New Roman" w:hAnsi="Times New Roman" w:cs="Times New Roman"/>
          <w:sz w:val="24"/>
          <w:szCs w:val="24"/>
        </w:rPr>
      </w:pPr>
    </w:p>
    <w:p w:rsidR="00460BF3" w:rsidRPr="006C001A" w:rsidRDefault="00460BF3" w:rsidP="00141906">
      <w:pPr>
        <w:pStyle w:val="ConsPlusNormal"/>
        <w:widowControl/>
        <w:numPr>
          <w:ilvl w:val="0"/>
          <w:numId w:val="40"/>
        </w:numPr>
        <w:tabs>
          <w:tab w:val="left" w:pos="284"/>
        </w:tabs>
        <w:suppressAutoHyphens w:val="0"/>
        <w:autoSpaceDN w:val="0"/>
        <w:adjustRightInd w:val="0"/>
        <w:ind w:left="0" w:firstLine="0"/>
        <w:jc w:val="center"/>
        <w:rPr>
          <w:rFonts w:ascii="Times New Roman" w:hAnsi="Times New Roman" w:cs="Times New Roman"/>
          <w:b/>
          <w:sz w:val="24"/>
          <w:szCs w:val="24"/>
        </w:rPr>
      </w:pPr>
      <w:r w:rsidRPr="006C001A">
        <w:rPr>
          <w:rFonts w:ascii="Times New Roman" w:hAnsi="Times New Roman" w:cs="Times New Roman"/>
          <w:b/>
          <w:sz w:val="24"/>
          <w:szCs w:val="24"/>
        </w:rPr>
        <w:t>АДРЕСА И БАНКОВСКИЕ РЕКВИЗИТЫ СТОРОН</w:t>
      </w:r>
    </w:p>
    <w:p w:rsidR="00460BF3" w:rsidRPr="006C001A" w:rsidRDefault="00460BF3" w:rsidP="00460BF3">
      <w:pPr>
        <w:pStyle w:val="ConsPlusNormal"/>
        <w:widowControl/>
        <w:tabs>
          <w:tab w:val="left" w:pos="284"/>
        </w:tabs>
        <w:suppressAutoHyphens w:val="0"/>
        <w:autoSpaceDN w:val="0"/>
        <w:adjustRightInd w:val="0"/>
        <w:ind w:firstLine="0"/>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7"/>
        <w:gridCol w:w="4677"/>
      </w:tblGrid>
      <w:tr w:rsidR="00460BF3" w:rsidRPr="0013122C" w:rsidTr="001128A4">
        <w:trPr>
          <w:trHeight w:val="5331"/>
        </w:trPr>
        <w:tc>
          <w:tcPr>
            <w:tcW w:w="4957" w:type="dxa"/>
          </w:tcPr>
          <w:p w:rsidR="00460BF3" w:rsidRPr="0013122C" w:rsidRDefault="00460BF3" w:rsidP="00460BF3">
            <w:pPr>
              <w:pStyle w:val="ConsPlusNonformat"/>
              <w:jc w:val="center"/>
              <w:rPr>
                <w:rFonts w:ascii="Times New Roman" w:hAnsi="Times New Roman" w:cs="Times New Roman"/>
                <w:color w:val="000000"/>
                <w:sz w:val="24"/>
                <w:szCs w:val="24"/>
              </w:rPr>
            </w:pPr>
            <w:r w:rsidRPr="0013122C">
              <w:rPr>
                <w:rFonts w:ascii="Times New Roman" w:hAnsi="Times New Roman" w:cs="Times New Roman"/>
                <w:b/>
                <w:color w:val="000000"/>
                <w:sz w:val="24"/>
                <w:szCs w:val="24"/>
              </w:rPr>
              <w:t>Поставщик</w:t>
            </w:r>
            <w:r w:rsidRPr="0013122C">
              <w:rPr>
                <w:rFonts w:ascii="Times New Roman" w:hAnsi="Times New Roman" w:cs="Times New Roman"/>
                <w:color w:val="000000"/>
                <w:sz w:val="24"/>
                <w:szCs w:val="24"/>
              </w:rPr>
              <w:t>:</w:t>
            </w:r>
          </w:p>
          <w:p w:rsidR="001331F9" w:rsidRDefault="001128A4" w:rsidP="0013122C">
            <w:pPr>
              <w:spacing w:before="0" w:after="0"/>
              <w:rPr>
                <w:lang w:eastAsia="ru-RU"/>
              </w:rPr>
            </w:pPr>
            <w:r>
              <w:rPr>
                <w:lang w:eastAsia="ru-RU"/>
              </w:rPr>
              <w:t>Акционерное общество</w:t>
            </w:r>
            <w:r w:rsidRPr="00E639A8">
              <w:rPr>
                <w:lang w:eastAsia="ru-RU"/>
              </w:rPr>
              <w:t xml:space="preserve"> «Почта России» (</w:t>
            </w:r>
            <w:r>
              <w:rPr>
                <w:lang w:eastAsia="ru-RU"/>
              </w:rPr>
              <w:t>АО</w:t>
            </w:r>
            <w:r w:rsidRPr="00E639A8">
              <w:rPr>
                <w:lang w:eastAsia="ru-RU"/>
              </w:rPr>
              <w:t xml:space="preserve"> «Почта России), в лице УФПС Омской области</w:t>
            </w:r>
          </w:p>
          <w:p w:rsidR="001128A4" w:rsidRPr="006275CB" w:rsidRDefault="001128A4" w:rsidP="001128A4">
            <w:pPr>
              <w:widowControl w:val="0"/>
              <w:tabs>
                <w:tab w:val="left" w:pos="4860"/>
              </w:tabs>
              <w:autoSpaceDE w:val="0"/>
              <w:snapToGrid w:val="0"/>
            </w:pPr>
            <w:r w:rsidRPr="006275CB">
              <w:rPr>
                <w:lang w:eastAsia="ru-RU"/>
              </w:rPr>
              <w:t xml:space="preserve">Юридический адрес: </w:t>
            </w:r>
            <w:r w:rsidRPr="006275CB">
              <w:t xml:space="preserve">125252, г. Москва, </w:t>
            </w:r>
          </w:p>
          <w:p w:rsidR="001128A4" w:rsidRDefault="001128A4" w:rsidP="001128A4">
            <w:pPr>
              <w:spacing w:before="0" w:after="0"/>
            </w:pPr>
            <w:proofErr w:type="spellStart"/>
            <w:r w:rsidRPr="006275CB">
              <w:t>вн</w:t>
            </w:r>
            <w:proofErr w:type="gramStart"/>
            <w:r w:rsidRPr="006275CB">
              <w:t>.т</w:t>
            </w:r>
            <w:proofErr w:type="gramEnd"/>
            <w:r w:rsidRPr="006275CB">
              <w:t>ер.г</w:t>
            </w:r>
            <w:proofErr w:type="spellEnd"/>
            <w:r w:rsidRPr="006275CB">
              <w:t>. Муниципальный округ Хорошевский, ул. 3-Я Песчаная, д. 2А</w:t>
            </w:r>
          </w:p>
          <w:p w:rsidR="001128A4" w:rsidRPr="00E639A8" w:rsidRDefault="001128A4" w:rsidP="001128A4">
            <w:pPr>
              <w:rPr>
                <w:lang w:eastAsia="ru-RU"/>
              </w:rPr>
            </w:pPr>
            <w:r w:rsidRPr="00E639A8">
              <w:rPr>
                <w:lang w:eastAsia="ru-RU"/>
              </w:rPr>
              <w:t>Фактический адрес: 644</w:t>
            </w:r>
            <w:r>
              <w:rPr>
                <w:lang w:eastAsia="ru-RU"/>
              </w:rPr>
              <w:t>700</w:t>
            </w:r>
            <w:r w:rsidRPr="00E639A8">
              <w:rPr>
                <w:lang w:eastAsia="ru-RU"/>
              </w:rPr>
              <w:t>, г. Омск, ул. Герцена, д. 1</w:t>
            </w:r>
          </w:p>
          <w:p w:rsidR="001128A4" w:rsidRDefault="001128A4" w:rsidP="001128A4">
            <w:pPr>
              <w:spacing w:before="0" w:after="0"/>
              <w:rPr>
                <w:lang w:eastAsia="ru-RU"/>
              </w:rPr>
            </w:pPr>
            <w:r>
              <w:rPr>
                <w:color w:val="000000"/>
              </w:rPr>
              <w:t xml:space="preserve">ИНН </w:t>
            </w:r>
            <w:r w:rsidRPr="00E639A8">
              <w:rPr>
                <w:lang w:eastAsia="ru-RU"/>
              </w:rPr>
              <w:t>7724</w:t>
            </w:r>
            <w:r>
              <w:rPr>
                <w:lang w:eastAsia="ru-RU"/>
              </w:rPr>
              <w:t>490000</w:t>
            </w:r>
          </w:p>
          <w:p w:rsidR="001128A4" w:rsidRDefault="001128A4" w:rsidP="001128A4">
            <w:pPr>
              <w:spacing w:before="0" w:after="0"/>
              <w:rPr>
                <w:lang w:eastAsia="ru-RU"/>
              </w:rPr>
            </w:pPr>
            <w:r>
              <w:rPr>
                <w:lang w:eastAsia="ru-RU"/>
              </w:rPr>
              <w:t xml:space="preserve">КПП </w:t>
            </w:r>
            <w:r w:rsidRPr="00E639A8">
              <w:rPr>
                <w:lang w:eastAsia="ru-RU"/>
              </w:rPr>
              <w:t>5503</w:t>
            </w:r>
            <w:r>
              <w:rPr>
                <w:lang w:eastAsia="ru-RU"/>
              </w:rPr>
              <w:t>430</w:t>
            </w:r>
            <w:r w:rsidRPr="00E639A8">
              <w:rPr>
                <w:lang w:eastAsia="ru-RU"/>
              </w:rPr>
              <w:t>01</w:t>
            </w:r>
          </w:p>
          <w:p w:rsidR="001128A4" w:rsidRDefault="001128A4" w:rsidP="001128A4">
            <w:pPr>
              <w:spacing w:before="0" w:after="0"/>
              <w:rPr>
                <w:lang w:eastAsia="ru-RU"/>
              </w:rPr>
            </w:pPr>
            <w:proofErr w:type="spellStart"/>
            <w:proofErr w:type="gramStart"/>
            <w:r>
              <w:rPr>
                <w:lang w:eastAsia="ru-RU"/>
              </w:rPr>
              <w:t>р</w:t>
            </w:r>
            <w:proofErr w:type="spellEnd"/>
            <w:proofErr w:type="gramEnd"/>
            <w:r>
              <w:rPr>
                <w:lang w:eastAsia="ru-RU"/>
              </w:rPr>
              <w:t>/</w:t>
            </w:r>
            <w:proofErr w:type="spellStart"/>
            <w:r>
              <w:rPr>
                <w:lang w:eastAsia="ru-RU"/>
              </w:rPr>
              <w:t>сч</w:t>
            </w:r>
            <w:proofErr w:type="spellEnd"/>
            <w:r>
              <w:rPr>
                <w:lang w:eastAsia="ru-RU"/>
              </w:rPr>
              <w:t>. 40502810311030001600</w:t>
            </w:r>
          </w:p>
          <w:p w:rsidR="001128A4" w:rsidRDefault="001128A4" w:rsidP="001128A4">
            <w:pPr>
              <w:spacing w:before="0" w:after="0"/>
              <w:rPr>
                <w:lang w:eastAsia="ru-RU"/>
              </w:rPr>
            </w:pPr>
            <w:r>
              <w:rPr>
                <w:lang w:eastAsia="ru-RU"/>
              </w:rPr>
              <w:t>к/</w:t>
            </w:r>
            <w:proofErr w:type="spellStart"/>
            <w:r>
              <w:rPr>
                <w:lang w:eastAsia="ru-RU"/>
              </w:rPr>
              <w:t>сч</w:t>
            </w:r>
            <w:proofErr w:type="spellEnd"/>
            <w:r>
              <w:rPr>
                <w:lang w:eastAsia="ru-RU"/>
              </w:rPr>
              <w:t xml:space="preserve">. </w:t>
            </w:r>
            <w:r w:rsidRPr="00E639A8">
              <w:rPr>
                <w:lang w:eastAsia="ru-RU"/>
              </w:rPr>
              <w:t>30101810200000000777</w:t>
            </w:r>
          </w:p>
          <w:p w:rsidR="001128A4" w:rsidRDefault="001128A4" w:rsidP="001128A4">
            <w:pPr>
              <w:spacing w:before="0" w:after="0"/>
              <w:rPr>
                <w:lang w:eastAsia="ru-RU"/>
              </w:rPr>
            </w:pPr>
            <w:r>
              <w:rPr>
                <w:lang w:eastAsia="ru-RU"/>
              </w:rPr>
              <w:t xml:space="preserve">БИК </w:t>
            </w:r>
            <w:r w:rsidRPr="00E639A8">
              <w:rPr>
                <w:lang w:eastAsia="ru-RU"/>
              </w:rPr>
              <w:t>040407777</w:t>
            </w:r>
          </w:p>
          <w:p w:rsidR="001128A4" w:rsidRDefault="001128A4" w:rsidP="001128A4">
            <w:pPr>
              <w:spacing w:before="0" w:after="0"/>
              <w:rPr>
                <w:lang w:eastAsia="ru-RU"/>
              </w:rPr>
            </w:pPr>
            <w:r w:rsidRPr="00E639A8">
              <w:rPr>
                <w:lang w:eastAsia="ru-RU"/>
              </w:rPr>
              <w:t>Филиал Б</w:t>
            </w:r>
            <w:r>
              <w:rPr>
                <w:lang w:eastAsia="ru-RU"/>
              </w:rPr>
              <w:t xml:space="preserve">анка ВТБ (ПАО) в </w:t>
            </w:r>
            <w:proofErr w:type="gramStart"/>
            <w:r>
              <w:rPr>
                <w:lang w:eastAsia="ru-RU"/>
              </w:rPr>
              <w:t>г</w:t>
            </w:r>
            <w:proofErr w:type="gramEnd"/>
            <w:r>
              <w:rPr>
                <w:lang w:eastAsia="ru-RU"/>
              </w:rPr>
              <w:t>. Красноярске</w:t>
            </w:r>
          </w:p>
          <w:p w:rsidR="001128A4" w:rsidRDefault="001128A4" w:rsidP="001128A4">
            <w:pPr>
              <w:spacing w:before="0" w:after="0"/>
              <w:rPr>
                <w:lang w:eastAsia="ru-RU"/>
              </w:rPr>
            </w:pPr>
            <w:r>
              <w:rPr>
                <w:lang w:eastAsia="ru-RU"/>
              </w:rPr>
              <w:t xml:space="preserve">тел. </w:t>
            </w:r>
            <w:r w:rsidRPr="007D51A8">
              <w:rPr>
                <w:lang w:eastAsia="ru-RU"/>
              </w:rPr>
              <w:t>(3812) 408-308 (</w:t>
            </w:r>
            <w:proofErr w:type="spellStart"/>
            <w:r w:rsidRPr="007D51A8">
              <w:rPr>
                <w:lang w:eastAsia="ru-RU"/>
              </w:rPr>
              <w:t>доб</w:t>
            </w:r>
            <w:proofErr w:type="spellEnd"/>
            <w:r w:rsidRPr="007D51A8">
              <w:rPr>
                <w:lang w:eastAsia="ru-RU"/>
              </w:rPr>
              <w:t xml:space="preserve">. </w:t>
            </w:r>
            <w:r>
              <w:rPr>
                <w:lang w:eastAsia="ru-RU"/>
              </w:rPr>
              <w:t>3073</w:t>
            </w:r>
            <w:r w:rsidRPr="007D51A8">
              <w:rPr>
                <w:lang w:eastAsia="ru-RU"/>
              </w:rPr>
              <w:t>)</w:t>
            </w:r>
          </w:p>
          <w:p w:rsidR="001128A4" w:rsidRDefault="001128A4" w:rsidP="001128A4">
            <w:pPr>
              <w:spacing w:before="0" w:after="0"/>
              <w:rPr>
                <w:lang w:eastAsia="ru-RU"/>
              </w:rPr>
            </w:pPr>
            <w:r w:rsidRPr="007D51A8">
              <w:rPr>
                <w:lang w:val="en-US" w:eastAsia="ru-RU"/>
              </w:rPr>
              <w:t>Irina</w:t>
            </w:r>
            <w:r w:rsidRPr="007D51A8">
              <w:rPr>
                <w:lang w:eastAsia="ru-RU"/>
              </w:rPr>
              <w:t>.</w:t>
            </w:r>
            <w:proofErr w:type="spellStart"/>
            <w:r w:rsidRPr="007D51A8">
              <w:rPr>
                <w:lang w:val="en-US" w:eastAsia="ru-RU"/>
              </w:rPr>
              <w:t>Tregub</w:t>
            </w:r>
            <w:proofErr w:type="spellEnd"/>
            <w:r w:rsidRPr="007D51A8">
              <w:rPr>
                <w:lang w:eastAsia="ru-RU"/>
              </w:rPr>
              <w:t>@</w:t>
            </w:r>
            <w:proofErr w:type="spellStart"/>
            <w:r w:rsidRPr="007D51A8">
              <w:rPr>
                <w:lang w:eastAsia="ru-RU"/>
              </w:rPr>
              <w:t>russianpost.ru</w:t>
            </w:r>
            <w:proofErr w:type="spellEnd"/>
          </w:p>
          <w:p w:rsidR="001128A4" w:rsidRPr="0013122C" w:rsidRDefault="001128A4" w:rsidP="001128A4">
            <w:pPr>
              <w:spacing w:before="0" w:after="0"/>
              <w:rPr>
                <w:color w:val="000000"/>
              </w:rPr>
            </w:pPr>
          </w:p>
        </w:tc>
        <w:tc>
          <w:tcPr>
            <w:tcW w:w="4677" w:type="dxa"/>
          </w:tcPr>
          <w:p w:rsidR="00460BF3" w:rsidRPr="0013122C" w:rsidRDefault="0013122C" w:rsidP="00460BF3">
            <w:pPr>
              <w:pStyle w:val="ConsPlusNonformat"/>
              <w:jc w:val="center"/>
              <w:rPr>
                <w:rFonts w:ascii="Times New Roman" w:hAnsi="Times New Roman" w:cs="Times New Roman"/>
                <w:b/>
                <w:color w:val="000000"/>
                <w:sz w:val="24"/>
                <w:szCs w:val="24"/>
              </w:rPr>
            </w:pPr>
            <w:r>
              <w:rPr>
                <w:rFonts w:ascii="Times New Roman" w:hAnsi="Times New Roman" w:cs="Times New Roman"/>
                <w:b/>
                <w:color w:val="000000"/>
                <w:sz w:val="24"/>
                <w:szCs w:val="24"/>
              </w:rPr>
              <w:t>Заказчик</w:t>
            </w:r>
            <w:r w:rsidR="00460BF3" w:rsidRPr="0013122C">
              <w:rPr>
                <w:rFonts w:ascii="Times New Roman" w:hAnsi="Times New Roman" w:cs="Times New Roman"/>
                <w:b/>
                <w:color w:val="000000"/>
                <w:sz w:val="24"/>
                <w:szCs w:val="24"/>
              </w:rPr>
              <w:t>:</w:t>
            </w:r>
          </w:p>
          <w:p w:rsidR="003D3A95" w:rsidRPr="0013122C" w:rsidRDefault="0013122C" w:rsidP="0013122C">
            <w:pPr>
              <w:pStyle w:val="ConsPlusNonformat"/>
              <w:jc w:val="both"/>
              <w:rPr>
                <w:rFonts w:ascii="Times New Roman" w:hAnsi="Times New Roman" w:cs="Times New Roman"/>
                <w:sz w:val="24"/>
                <w:szCs w:val="24"/>
              </w:rPr>
            </w:pPr>
            <w:r w:rsidRPr="0013122C">
              <w:rPr>
                <w:rFonts w:ascii="Times New Roman" w:hAnsi="Times New Roman" w:cs="Times New Roman"/>
                <w:sz w:val="24"/>
                <w:szCs w:val="24"/>
              </w:rPr>
              <w:t xml:space="preserve">ФБУ </w:t>
            </w:r>
            <w:proofErr w:type="gramStart"/>
            <w:r w:rsidRPr="0013122C">
              <w:rPr>
                <w:rFonts w:ascii="Times New Roman" w:hAnsi="Times New Roman" w:cs="Times New Roman"/>
                <w:sz w:val="24"/>
                <w:szCs w:val="24"/>
              </w:rPr>
              <w:t>Омская</w:t>
            </w:r>
            <w:proofErr w:type="gramEnd"/>
            <w:r w:rsidRPr="0013122C">
              <w:rPr>
                <w:rFonts w:ascii="Times New Roman" w:hAnsi="Times New Roman" w:cs="Times New Roman"/>
                <w:sz w:val="24"/>
                <w:szCs w:val="24"/>
              </w:rPr>
              <w:t xml:space="preserve"> ЛСЭ Минюста России</w:t>
            </w:r>
          </w:p>
          <w:p w:rsidR="0013122C" w:rsidRPr="0013122C" w:rsidRDefault="0013122C" w:rsidP="0013122C">
            <w:pPr>
              <w:spacing w:before="0" w:after="0"/>
            </w:pPr>
            <w:r w:rsidRPr="0013122C">
              <w:t>664099, г</w:t>
            </w:r>
            <w:proofErr w:type="gramStart"/>
            <w:r w:rsidRPr="0013122C">
              <w:t>.О</w:t>
            </w:r>
            <w:proofErr w:type="gramEnd"/>
            <w:r w:rsidRPr="0013122C">
              <w:t>мск, ул. Рабиновича, д. 37</w:t>
            </w:r>
          </w:p>
          <w:p w:rsidR="0013122C" w:rsidRPr="0013122C" w:rsidRDefault="0013122C" w:rsidP="0013122C">
            <w:pPr>
              <w:spacing w:before="0" w:after="0"/>
            </w:pPr>
            <w:r w:rsidRPr="0013122C">
              <w:t>ИНН 5502029700  КПП 550301001</w:t>
            </w:r>
          </w:p>
          <w:p w:rsidR="0013122C" w:rsidRPr="0013122C" w:rsidRDefault="0013122C" w:rsidP="0013122C">
            <w:pPr>
              <w:spacing w:before="0" w:after="0"/>
            </w:pPr>
            <w:r w:rsidRPr="0013122C">
              <w:t xml:space="preserve">УФК по Омской области (ФБУ </w:t>
            </w:r>
            <w:proofErr w:type="gramStart"/>
            <w:r w:rsidRPr="0013122C">
              <w:t>Омская</w:t>
            </w:r>
            <w:proofErr w:type="gramEnd"/>
            <w:r w:rsidRPr="0013122C">
              <w:t xml:space="preserve"> ЛСЭ Минюста России </w:t>
            </w:r>
            <w:r w:rsidRPr="0013122C">
              <w:rPr>
                <w:u w:val="single"/>
              </w:rPr>
              <w:t xml:space="preserve"> л/с 20526У56120</w:t>
            </w:r>
            <w:r w:rsidRPr="0013122C">
              <w:t>)</w:t>
            </w:r>
          </w:p>
          <w:p w:rsidR="0013122C" w:rsidRPr="0013122C" w:rsidRDefault="0013122C" w:rsidP="0013122C">
            <w:pPr>
              <w:spacing w:before="0" w:after="0"/>
            </w:pPr>
            <w:r w:rsidRPr="0013122C">
              <w:t>ЕКС 40102810445370000043</w:t>
            </w:r>
          </w:p>
          <w:p w:rsidR="0013122C" w:rsidRPr="0013122C" w:rsidRDefault="0013122C" w:rsidP="0013122C">
            <w:pPr>
              <w:spacing w:before="0" w:after="0"/>
              <w:rPr>
                <w:color w:val="FF0000"/>
              </w:rPr>
            </w:pPr>
            <w:proofErr w:type="gramStart"/>
            <w:r w:rsidRPr="0013122C">
              <w:t>Р</w:t>
            </w:r>
            <w:proofErr w:type="gramEnd"/>
            <w:r w:rsidRPr="0013122C">
              <w:t xml:space="preserve">/с 03214643000000015108 в  ОКЦ № 1 </w:t>
            </w:r>
            <w:proofErr w:type="spellStart"/>
            <w:r w:rsidRPr="0013122C">
              <w:t>СибГУ</w:t>
            </w:r>
            <w:proofErr w:type="spellEnd"/>
            <w:r w:rsidRPr="0013122C">
              <w:t xml:space="preserve"> Банка России//УФК по Новосибирской области г Новосибирск </w:t>
            </w:r>
          </w:p>
          <w:p w:rsidR="0013122C" w:rsidRPr="0013122C" w:rsidRDefault="0013122C" w:rsidP="0013122C">
            <w:pPr>
              <w:spacing w:before="0" w:after="0"/>
            </w:pPr>
            <w:r w:rsidRPr="0013122C">
              <w:t>БИК 015004950</w:t>
            </w:r>
          </w:p>
          <w:p w:rsidR="0013122C" w:rsidRPr="0013122C" w:rsidRDefault="0013122C" w:rsidP="0013122C">
            <w:pPr>
              <w:spacing w:before="0" w:after="0"/>
            </w:pPr>
            <w:r w:rsidRPr="0013122C">
              <w:t>К/с нет</w:t>
            </w:r>
          </w:p>
          <w:p w:rsidR="0013122C" w:rsidRPr="0013122C" w:rsidRDefault="0013122C" w:rsidP="0013122C">
            <w:pPr>
              <w:spacing w:before="0" w:after="0"/>
            </w:pPr>
            <w:r w:rsidRPr="0013122C">
              <w:t>Код  00000000000000000130</w:t>
            </w:r>
          </w:p>
          <w:p w:rsidR="0013122C" w:rsidRPr="0013122C" w:rsidRDefault="0013122C" w:rsidP="0013122C">
            <w:pPr>
              <w:spacing w:before="0" w:after="0"/>
            </w:pPr>
            <w:r w:rsidRPr="0013122C">
              <w:t>ОКТМО 52701000</w:t>
            </w:r>
          </w:p>
          <w:p w:rsidR="0013122C" w:rsidRPr="0013122C" w:rsidRDefault="0013122C" w:rsidP="0013122C">
            <w:pPr>
              <w:spacing w:before="0" w:after="0"/>
            </w:pPr>
            <w:r w:rsidRPr="0013122C">
              <w:t>Тел/факс 23-92-72, тел. 23-02-16</w:t>
            </w:r>
          </w:p>
          <w:p w:rsidR="0013122C" w:rsidRPr="0013122C" w:rsidRDefault="006279BB" w:rsidP="0013122C">
            <w:pPr>
              <w:spacing w:before="0" w:after="0"/>
            </w:pPr>
            <w:hyperlink r:id="rId9" w:history="1">
              <w:r w:rsidR="0013122C" w:rsidRPr="0013122C">
                <w:rPr>
                  <w:rStyle w:val="ac"/>
                  <w:rFonts w:eastAsia="Calibri"/>
                  <w:lang w:val="en-US"/>
                </w:rPr>
                <w:t>buch</w:t>
              </w:r>
              <w:r w:rsidR="0013122C" w:rsidRPr="0013122C">
                <w:rPr>
                  <w:rStyle w:val="ac"/>
                  <w:rFonts w:eastAsia="Calibri"/>
                </w:rPr>
                <w:t>@</w:t>
              </w:r>
              <w:r w:rsidR="0013122C" w:rsidRPr="0013122C">
                <w:rPr>
                  <w:rStyle w:val="ac"/>
                  <w:rFonts w:eastAsia="Calibri"/>
                  <w:lang w:val="en-US"/>
                </w:rPr>
                <w:t>lse</w:t>
              </w:r>
              <w:r w:rsidR="0013122C" w:rsidRPr="0013122C">
                <w:rPr>
                  <w:rStyle w:val="ac"/>
                  <w:rFonts w:eastAsia="Calibri"/>
                </w:rPr>
                <w:t>.</w:t>
              </w:r>
              <w:r w:rsidR="0013122C" w:rsidRPr="0013122C">
                <w:rPr>
                  <w:rStyle w:val="ac"/>
                  <w:rFonts w:eastAsia="Calibri"/>
                  <w:lang w:val="en-US"/>
                </w:rPr>
                <w:t>omsk</w:t>
              </w:r>
              <w:r w:rsidR="0013122C" w:rsidRPr="0013122C">
                <w:rPr>
                  <w:rStyle w:val="ac"/>
                  <w:rFonts w:eastAsia="Calibri"/>
                </w:rPr>
                <w:t>.</w:t>
              </w:r>
              <w:r w:rsidR="0013122C" w:rsidRPr="0013122C">
                <w:rPr>
                  <w:rStyle w:val="ac"/>
                  <w:rFonts w:eastAsia="Calibri"/>
                  <w:lang w:val="en-US"/>
                </w:rPr>
                <w:t>ru</w:t>
              </w:r>
            </w:hyperlink>
          </w:p>
          <w:p w:rsidR="00460BF3" w:rsidRPr="0013122C" w:rsidRDefault="00460BF3" w:rsidP="003D3A95">
            <w:pPr>
              <w:pStyle w:val="ConsPlusNonformat"/>
              <w:jc w:val="both"/>
              <w:rPr>
                <w:rFonts w:ascii="Times New Roman" w:hAnsi="Times New Roman" w:cs="Times New Roman"/>
                <w:color w:val="000000"/>
                <w:sz w:val="24"/>
                <w:szCs w:val="24"/>
              </w:rPr>
            </w:pPr>
          </w:p>
        </w:tc>
      </w:tr>
    </w:tbl>
    <w:p w:rsidR="00616571" w:rsidRPr="0013122C" w:rsidRDefault="00616571" w:rsidP="002A5D20">
      <w:pPr>
        <w:suppressAutoHyphens w:val="0"/>
        <w:spacing w:before="0" w:after="0"/>
        <w:jc w:val="right"/>
      </w:pPr>
    </w:p>
    <w:p w:rsidR="00616571" w:rsidRPr="0013122C" w:rsidRDefault="00616571" w:rsidP="00001794">
      <w:pPr>
        <w:suppressAutoHyphens w:val="0"/>
        <w:spacing w:before="0" w:after="0"/>
      </w:pPr>
    </w:p>
    <w:tbl>
      <w:tblPr>
        <w:tblStyle w:val="1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674"/>
      </w:tblGrid>
      <w:tr w:rsidR="00D60BB4" w:rsidRPr="0013122C" w:rsidTr="009B3486">
        <w:tc>
          <w:tcPr>
            <w:tcW w:w="4673" w:type="dxa"/>
          </w:tcPr>
          <w:p w:rsidR="00001794" w:rsidRPr="0013122C" w:rsidRDefault="00D60BB4" w:rsidP="00001794">
            <w:pPr>
              <w:widowControl w:val="0"/>
              <w:spacing w:before="0" w:after="0"/>
              <w:rPr>
                <w:b/>
              </w:rPr>
            </w:pPr>
            <w:r w:rsidRPr="0013122C">
              <w:tab/>
            </w:r>
            <w:r w:rsidR="00340C7A" w:rsidRPr="0013122C">
              <w:t>П</w:t>
            </w:r>
            <w:r w:rsidR="00001794" w:rsidRPr="0013122C">
              <w:rPr>
                <w:b/>
              </w:rPr>
              <w:t>оставщик:</w:t>
            </w:r>
          </w:p>
          <w:p w:rsidR="009B3486" w:rsidRDefault="009B3486" w:rsidP="0013122C">
            <w:pPr>
              <w:widowControl w:val="0"/>
              <w:spacing w:before="0" w:after="0"/>
            </w:pPr>
            <w:r w:rsidRPr="009B3486">
              <w:t>Главн</w:t>
            </w:r>
            <w:r>
              <w:t>ый</w:t>
            </w:r>
            <w:r w:rsidRPr="009B3486">
              <w:t xml:space="preserve"> специалист УФПС Омской области </w:t>
            </w:r>
          </w:p>
          <w:p w:rsidR="009B3486" w:rsidRDefault="009B3486" w:rsidP="0013122C">
            <w:pPr>
              <w:widowControl w:val="0"/>
              <w:spacing w:before="0" w:after="0"/>
            </w:pPr>
          </w:p>
          <w:p w:rsidR="009B3486" w:rsidRDefault="009B3486" w:rsidP="0013122C">
            <w:pPr>
              <w:widowControl w:val="0"/>
              <w:spacing w:before="0" w:after="0"/>
            </w:pPr>
          </w:p>
          <w:p w:rsidR="0013122C" w:rsidRPr="0013122C" w:rsidRDefault="009B3486" w:rsidP="0013122C">
            <w:pPr>
              <w:widowControl w:val="0"/>
              <w:spacing w:before="0" w:after="0"/>
            </w:pPr>
            <w:r>
              <w:t xml:space="preserve">___________________ И.Ю. </w:t>
            </w:r>
            <w:proofErr w:type="spellStart"/>
            <w:r w:rsidRPr="009B3486">
              <w:t>Трегуб</w:t>
            </w:r>
            <w:proofErr w:type="spellEnd"/>
            <w:r w:rsidR="00001794" w:rsidRPr="0013122C">
              <w:rPr>
                <w:b/>
              </w:rPr>
              <w:br/>
            </w:r>
          </w:p>
          <w:p w:rsidR="00D60BB4" w:rsidRPr="0013122C" w:rsidRDefault="00D60BB4" w:rsidP="006D6A7A">
            <w:pPr>
              <w:widowControl w:val="0"/>
              <w:spacing w:before="0" w:after="0"/>
            </w:pPr>
          </w:p>
        </w:tc>
        <w:tc>
          <w:tcPr>
            <w:tcW w:w="4674" w:type="dxa"/>
          </w:tcPr>
          <w:p w:rsidR="00001794" w:rsidRPr="0013122C" w:rsidRDefault="00001794" w:rsidP="00001794">
            <w:pPr>
              <w:widowControl w:val="0"/>
              <w:tabs>
                <w:tab w:val="left" w:pos="1152"/>
              </w:tabs>
              <w:spacing w:before="0" w:after="0"/>
              <w:rPr>
                <w:b/>
              </w:rPr>
            </w:pPr>
            <w:r w:rsidRPr="0013122C">
              <w:tab/>
            </w:r>
            <w:r w:rsidR="0013122C">
              <w:rPr>
                <w:b/>
              </w:rPr>
              <w:t>Заказчик</w:t>
            </w:r>
            <w:r w:rsidRPr="0013122C">
              <w:rPr>
                <w:b/>
              </w:rPr>
              <w:t>:</w:t>
            </w:r>
          </w:p>
          <w:p w:rsidR="00001794" w:rsidRPr="0013122C" w:rsidRDefault="0013122C" w:rsidP="00001794">
            <w:pPr>
              <w:widowControl w:val="0"/>
              <w:tabs>
                <w:tab w:val="left" w:pos="1152"/>
              </w:tabs>
              <w:spacing w:before="0" w:after="0"/>
            </w:pPr>
            <w:r w:rsidRPr="0013122C">
              <w:t>Директор</w:t>
            </w:r>
            <w:r w:rsidR="003D3A95" w:rsidRPr="0013122C">
              <w:t xml:space="preserve"> </w:t>
            </w:r>
            <w:r w:rsidR="009B3486">
              <w:t>ФБУ Омская ЛСЭ Минюста России</w:t>
            </w:r>
          </w:p>
          <w:p w:rsidR="00001794" w:rsidRPr="0013122C" w:rsidRDefault="00001794" w:rsidP="00001794"/>
          <w:p w:rsidR="00001794" w:rsidRPr="0013122C" w:rsidRDefault="00001794" w:rsidP="0013122C">
            <w:pPr>
              <w:tabs>
                <w:tab w:val="left" w:pos="5"/>
              </w:tabs>
            </w:pPr>
            <w:r w:rsidRPr="0013122C">
              <w:tab/>
              <w:t>________________</w:t>
            </w:r>
            <w:r w:rsidR="0013122C" w:rsidRPr="0013122C">
              <w:t xml:space="preserve"> /В.Л. </w:t>
            </w:r>
            <w:proofErr w:type="spellStart"/>
            <w:r w:rsidR="0013122C" w:rsidRPr="0013122C">
              <w:t>Шефлер</w:t>
            </w:r>
            <w:proofErr w:type="spellEnd"/>
            <w:r w:rsidR="0013122C" w:rsidRPr="0013122C">
              <w:t>/</w:t>
            </w:r>
          </w:p>
          <w:p w:rsidR="00D60BB4" w:rsidRPr="0013122C" w:rsidRDefault="00001794" w:rsidP="0013122C">
            <w:pPr>
              <w:widowControl w:val="0"/>
              <w:tabs>
                <w:tab w:val="left" w:pos="1127"/>
              </w:tabs>
              <w:spacing w:before="0" w:after="0"/>
            </w:pPr>
            <w:r w:rsidRPr="0013122C">
              <w:t xml:space="preserve">                 </w:t>
            </w:r>
          </w:p>
        </w:tc>
      </w:tr>
    </w:tbl>
    <w:p w:rsidR="0006530B" w:rsidRDefault="00F139C1" w:rsidP="0013122C">
      <w:pPr>
        <w:tabs>
          <w:tab w:val="left" w:pos="330"/>
          <w:tab w:val="left" w:pos="5970"/>
        </w:tabs>
        <w:suppressAutoHyphens w:val="0"/>
        <w:spacing w:before="0" w:after="0"/>
      </w:pPr>
      <w:r w:rsidRPr="006C001A">
        <w:tab/>
      </w:r>
    </w:p>
    <w:p w:rsidR="0013122C" w:rsidRPr="006C001A" w:rsidRDefault="0013122C" w:rsidP="0013122C">
      <w:pPr>
        <w:tabs>
          <w:tab w:val="left" w:pos="330"/>
          <w:tab w:val="left" w:pos="5970"/>
        </w:tabs>
        <w:suppressAutoHyphens w:val="0"/>
        <w:spacing w:before="0" w:after="0"/>
      </w:pPr>
    </w:p>
    <w:p w:rsidR="0006530B" w:rsidRDefault="0006530B"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Default="005838E2" w:rsidP="00001794">
      <w:pPr>
        <w:suppressAutoHyphens w:val="0"/>
        <w:spacing w:before="0" w:after="0"/>
      </w:pPr>
    </w:p>
    <w:p w:rsidR="005838E2" w:rsidRPr="006C001A" w:rsidRDefault="005838E2" w:rsidP="00001794">
      <w:pPr>
        <w:suppressAutoHyphens w:val="0"/>
        <w:spacing w:before="0" w:after="0"/>
      </w:pPr>
    </w:p>
    <w:p w:rsidR="0006530B" w:rsidRPr="006C001A" w:rsidRDefault="0006530B" w:rsidP="00001794">
      <w:pPr>
        <w:suppressAutoHyphens w:val="0"/>
        <w:spacing w:before="0" w:after="0"/>
      </w:pPr>
    </w:p>
    <w:p w:rsidR="0006530B" w:rsidRPr="006C001A" w:rsidRDefault="0006530B" w:rsidP="00001794">
      <w:pPr>
        <w:suppressAutoHyphens w:val="0"/>
        <w:spacing w:before="0" w:after="0"/>
      </w:pPr>
    </w:p>
    <w:p w:rsidR="00460BF3" w:rsidRPr="006C001A" w:rsidRDefault="00460BF3" w:rsidP="00733553">
      <w:pPr>
        <w:suppressAutoHyphens w:val="0"/>
        <w:spacing w:before="0" w:after="0"/>
        <w:ind w:left="5670"/>
      </w:pPr>
      <w:bookmarkStart w:id="3" w:name="_GoBack"/>
      <w:bookmarkEnd w:id="3"/>
      <w:r w:rsidRPr="006C001A">
        <w:t>Приложение № 1</w:t>
      </w:r>
      <w:r w:rsidRPr="006C001A">
        <w:br/>
        <w:t>к Договору поставки периодических печатных изданий</w:t>
      </w:r>
    </w:p>
    <w:p w:rsidR="00460BF3" w:rsidRPr="006C001A" w:rsidRDefault="00B805D7" w:rsidP="00733553">
      <w:pPr>
        <w:tabs>
          <w:tab w:val="left" w:pos="284"/>
        </w:tabs>
        <w:suppressAutoHyphens w:val="0"/>
        <w:autoSpaceDE w:val="0"/>
        <w:autoSpaceDN w:val="0"/>
        <w:adjustRightInd w:val="0"/>
        <w:spacing w:before="0" w:after="0"/>
        <w:ind w:left="5670"/>
      </w:pPr>
      <w:r w:rsidRPr="006C001A">
        <w:t>от ______________ 2026</w:t>
      </w:r>
      <w:r w:rsidR="00460BF3" w:rsidRPr="006C001A">
        <w:t xml:space="preserve"> г.</w:t>
      </w:r>
    </w:p>
    <w:p w:rsidR="00460BF3" w:rsidRPr="006C001A" w:rsidRDefault="00460BF3" w:rsidP="00733553">
      <w:pPr>
        <w:tabs>
          <w:tab w:val="left" w:pos="284"/>
        </w:tabs>
        <w:suppressAutoHyphens w:val="0"/>
        <w:autoSpaceDE w:val="0"/>
        <w:autoSpaceDN w:val="0"/>
        <w:adjustRightInd w:val="0"/>
        <w:spacing w:before="0" w:after="0"/>
        <w:ind w:left="5670"/>
      </w:pPr>
      <w:r w:rsidRPr="006C001A">
        <w:t xml:space="preserve">№ </w:t>
      </w:r>
    </w:p>
    <w:p w:rsidR="00460BF3" w:rsidRPr="006C001A" w:rsidRDefault="00460BF3" w:rsidP="00411DFB">
      <w:pPr>
        <w:spacing w:before="0" w:after="0"/>
        <w:rPr>
          <w:b/>
        </w:rPr>
      </w:pPr>
    </w:p>
    <w:p w:rsidR="00460BF3" w:rsidRPr="006C001A" w:rsidRDefault="00460BF3" w:rsidP="00460BF3">
      <w:pPr>
        <w:spacing w:before="0" w:after="0"/>
        <w:jc w:val="center"/>
        <w:rPr>
          <w:b/>
        </w:rPr>
      </w:pPr>
      <w:r w:rsidRPr="006C001A">
        <w:rPr>
          <w:b/>
        </w:rPr>
        <w:t>СПЕЦИФИКАЦИЯ</w:t>
      </w:r>
    </w:p>
    <w:p w:rsidR="00460BF3" w:rsidRPr="006C001A" w:rsidRDefault="00460BF3" w:rsidP="00460BF3">
      <w:pPr>
        <w:spacing w:before="0" w:after="0"/>
        <w:jc w:val="center"/>
        <w:rPr>
          <w:b/>
        </w:rPr>
      </w:pPr>
      <w:r w:rsidRPr="006C001A">
        <w:rPr>
          <w:b/>
        </w:rPr>
        <w:t xml:space="preserve">на поставку периодических </w:t>
      </w:r>
      <w:r w:rsidR="000C5240" w:rsidRPr="006C001A">
        <w:rPr>
          <w:b/>
        </w:rPr>
        <w:t xml:space="preserve">печатных </w:t>
      </w:r>
      <w:r w:rsidRPr="006C001A">
        <w:rPr>
          <w:b/>
        </w:rPr>
        <w:t xml:space="preserve">изданий </w:t>
      </w:r>
    </w:p>
    <w:tbl>
      <w:tblPr>
        <w:tblW w:w="8701" w:type="dxa"/>
        <w:jc w:val="center"/>
        <w:tblInd w:w="-636" w:type="dxa"/>
        <w:tblLayout w:type="fixed"/>
        <w:tblLook w:val="04A0"/>
      </w:tblPr>
      <w:tblGrid>
        <w:gridCol w:w="440"/>
        <w:gridCol w:w="1422"/>
        <w:gridCol w:w="1288"/>
        <w:gridCol w:w="672"/>
        <w:gridCol w:w="700"/>
        <w:gridCol w:w="1046"/>
        <w:gridCol w:w="1325"/>
        <w:gridCol w:w="850"/>
        <w:gridCol w:w="958"/>
      </w:tblGrid>
      <w:tr w:rsidR="001128A4" w:rsidRPr="006C001A" w:rsidTr="001128A4">
        <w:trPr>
          <w:trHeight w:val="1785"/>
          <w:jc w:val="cent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jc w:val="center"/>
              <w:rPr>
                <w:b/>
                <w:bCs/>
                <w:color w:val="000000"/>
                <w:sz w:val="16"/>
                <w:szCs w:val="16"/>
                <w:lang w:eastAsia="ru-RU"/>
              </w:rPr>
            </w:pPr>
            <w:r w:rsidRPr="006C001A">
              <w:rPr>
                <w:b/>
                <w:bCs/>
                <w:color w:val="000000"/>
                <w:sz w:val="16"/>
                <w:szCs w:val="16"/>
                <w:lang w:eastAsia="ru-RU"/>
              </w:rPr>
              <w:t xml:space="preserve">№ </w:t>
            </w:r>
            <w:proofErr w:type="spellStart"/>
            <w:proofErr w:type="gramStart"/>
            <w:r w:rsidRPr="006C001A">
              <w:rPr>
                <w:b/>
                <w:bCs/>
                <w:color w:val="000000"/>
                <w:sz w:val="16"/>
                <w:szCs w:val="16"/>
                <w:lang w:eastAsia="ru-RU"/>
              </w:rPr>
              <w:t>п</w:t>
            </w:r>
            <w:proofErr w:type="spellEnd"/>
            <w:proofErr w:type="gramEnd"/>
            <w:r w:rsidRPr="006C001A">
              <w:rPr>
                <w:b/>
                <w:bCs/>
                <w:color w:val="000000"/>
                <w:sz w:val="16"/>
                <w:szCs w:val="16"/>
                <w:lang w:eastAsia="ru-RU"/>
              </w:rPr>
              <w:t>/</w:t>
            </w:r>
            <w:proofErr w:type="spellStart"/>
            <w:r w:rsidRPr="006C001A">
              <w:rPr>
                <w:b/>
                <w:bCs/>
                <w:color w:val="000000"/>
                <w:sz w:val="16"/>
                <w:szCs w:val="16"/>
                <w:lang w:eastAsia="ru-RU"/>
              </w:rPr>
              <w:t>п</w:t>
            </w:r>
            <w:proofErr w:type="spellEnd"/>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jc w:val="center"/>
              <w:rPr>
                <w:b/>
                <w:bCs/>
                <w:color w:val="000000"/>
                <w:sz w:val="16"/>
                <w:szCs w:val="16"/>
                <w:lang w:eastAsia="ru-RU"/>
              </w:rPr>
            </w:pPr>
            <w:r w:rsidRPr="006C001A">
              <w:rPr>
                <w:b/>
                <w:bCs/>
                <w:color w:val="000000"/>
                <w:sz w:val="16"/>
                <w:szCs w:val="16"/>
                <w:lang w:eastAsia="ru-RU"/>
              </w:rPr>
              <w:t>Наименование товара</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jc w:val="center"/>
              <w:rPr>
                <w:b/>
                <w:bCs/>
                <w:color w:val="000000"/>
                <w:sz w:val="16"/>
                <w:szCs w:val="16"/>
                <w:lang w:eastAsia="ru-RU"/>
              </w:rPr>
            </w:pPr>
            <w:r w:rsidRPr="006C001A">
              <w:rPr>
                <w:b/>
                <w:bCs/>
                <w:color w:val="000000"/>
                <w:sz w:val="16"/>
                <w:szCs w:val="16"/>
                <w:lang w:eastAsia="ru-RU"/>
              </w:rPr>
              <w:t>Описание параметров товара (индекс, периодичность выхода)</w:t>
            </w:r>
          </w:p>
        </w:tc>
        <w:tc>
          <w:tcPr>
            <w:tcW w:w="672" w:type="dxa"/>
            <w:tcBorders>
              <w:top w:val="single" w:sz="4" w:space="0" w:color="auto"/>
              <w:left w:val="nil"/>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jc w:val="center"/>
              <w:rPr>
                <w:b/>
                <w:bCs/>
                <w:color w:val="000000"/>
                <w:sz w:val="16"/>
                <w:szCs w:val="16"/>
                <w:lang w:eastAsia="ru-RU"/>
              </w:rPr>
            </w:pPr>
            <w:r w:rsidRPr="006C001A">
              <w:rPr>
                <w:b/>
                <w:bCs/>
                <w:color w:val="000000"/>
                <w:sz w:val="16"/>
                <w:szCs w:val="16"/>
                <w:lang w:eastAsia="ru-RU"/>
              </w:rPr>
              <w:t>Ед. изм.</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jc w:val="center"/>
              <w:rPr>
                <w:b/>
                <w:bCs/>
                <w:color w:val="000000"/>
                <w:sz w:val="16"/>
                <w:szCs w:val="16"/>
                <w:lang w:eastAsia="ru-RU"/>
              </w:rPr>
            </w:pPr>
            <w:r w:rsidRPr="006C001A">
              <w:rPr>
                <w:b/>
                <w:bCs/>
                <w:color w:val="000000"/>
                <w:sz w:val="16"/>
                <w:szCs w:val="16"/>
                <w:lang w:eastAsia="ru-RU"/>
              </w:rPr>
              <w:t>Кол-во товара</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jc w:val="center"/>
              <w:rPr>
                <w:b/>
                <w:bCs/>
                <w:color w:val="000000"/>
                <w:sz w:val="16"/>
                <w:szCs w:val="16"/>
                <w:lang w:eastAsia="ru-RU"/>
              </w:rPr>
            </w:pPr>
            <w:r w:rsidRPr="006C001A">
              <w:rPr>
                <w:b/>
                <w:bCs/>
                <w:color w:val="000000"/>
                <w:sz w:val="16"/>
                <w:szCs w:val="16"/>
                <w:lang w:eastAsia="ru-RU"/>
              </w:rPr>
              <w:t>Периоды поставки (период подписки)</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jc w:val="center"/>
              <w:rPr>
                <w:b/>
                <w:bCs/>
                <w:color w:val="000000"/>
                <w:sz w:val="16"/>
                <w:szCs w:val="16"/>
                <w:lang w:eastAsia="ru-RU"/>
              </w:rPr>
            </w:pPr>
            <w:r w:rsidRPr="006C001A">
              <w:rPr>
                <w:b/>
                <w:bCs/>
                <w:color w:val="000000"/>
                <w:sz w:val="16"/>
                <w:szCs w:val="16"/>
                <w:lang w:eastAsia="ru-RU"/>
              </w:rPr>
              <w:t xml:space="preserve">Сумма НДС, </w:t>
            </w:r>
            <w:r>
              <w:rPr>
                <w:b/>
                <w:bCs/>
                <w:color w:val="000000"/>
                <w:sz w:val="16"/>
                <w:szCs w:val="16"/>
                <w:lang w:eastAsia="ru-RU"/>
              </w:rPr>
              <w:t>за ед</w:t>
            </w:r>
            <w:proofErr w:type="gramStart"/>
            <w:r>
              <w:rPr>
                <w:b/>
                <w:bCs/>
                <w:color w:val="000000"/>
                <w:sz w:val="16"/>
                <w:szCs w:val="16"/>
                <w:lang w:eastAsia="ru-RU"/>
              </w:rPr>
              <w:t>.</w:t>
            </w:r>
            <w:r w:rsidRPr="006C001A">
              <w:rPr>
                <w:b/>
                <w:bCs/>
                <w:color w:val="000000"/>
                <w:sz w:val="16"/>
                <w:szCs w:val="16"/>
                <w:lang w:eastAsia="ru-RU"/>
              </w:rPr>
              <w:t>р</w:t>
            </w:r>
            <w:proofErr w:type="gramEnd"/>
            <w:r w:rsidRPr="006C001A">
              <w:rPr>
                <w:b/>
                <w:bCs/>
                <w:color w:val="000000"/>
                <w:sz w:val="16"/>
                <w:szCs w:val="16"/>
                <w:lang w:eastAsia="ru-RU"/>
              </w:rPr>
              <w:t>уб.</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jc w:val="center"/>
              <w:rPr>
                <w:b/>
                <w:bCs/>
                <w:color w:val="000000"/>
                <w:sz w:val="16"/>
                <w:szCs w:val="16"/>
                <w:lang w:eastAsia="ru-RU"/>
              </w:rPr>
            </w:pPr>
            <w:r w:rsidRPr="006C001A">
              <w:rPr>
                <w:b/>
                <w:bCs/>
                <w:color w:val="000000"/>
                <w:sz w:val="16"/>
                <w:szCs w:val="16"/>
                <w:lang w:eastAsia="ru-RU"/>
              </w:rPr>
              <w:t xml:space="preserve">Всего сумма с НДС, </w:t>
            </w:r>
            <w:proofErr w:type="spellStart"/>
            <w:r w:rsidRPr="006C001A">
              <w:rPr>
                <w:b/>
                <w:bCs/>
                <w:color w:val="000000"/>
                <w:sz w:val="16"/>
                <w:szCs w:val="16"/>
                <w:lang w:eastAsia="ru-RU"/>
              </w:rPr>
              <w:t>руб.</w:t>
            </w:r>
            <w:proofErr w:type="gramStart"/>
            <w:r w:rsidRPr="006C001A">
              <w:rPr>
                <w:b/>
                <w:bCs/>
                <w:color w:val="000000"/>
                <w:sz w:val="16"/>
                <w:szCs w:val="16"/>
                <w:lang w:eastAsia="ru-RU"/>
              </w:rPr>
              <w:t>,з</w:t>
            </w:r>
            <w:proofErr w:type="gramEnd"/>
            <w:r w:rsidRPr="006C001A">
              <w:rPr>
                <w:b/>
                <w:bCs/>
                <w:color w:val="000000"/>
                <w:sz w:val="16"/>
                <w:szCs w:val="16"/>
                <w:lang w:eastAsia="ru-RU"/>
              </w:rPr>
              <w:t>а</w:t>
            </w:r>
            <w:proofErr w:type="spellEnd"/>
            <w:r w:rsidRPr="006C001A">
              <w:rPr>
                <w:b/>
                <w:bCs/>
                <w:color w:val="000000"/>
                <w:sz w:val="16"/>
                <w:szCs w:val="16"/>
                <w:lang w:eastAsia="ru-RU"/>
              </w:rPr>
              <w:t xml:space="preserve"> период поставки</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jc w:val="center"/>
              <w:rPr>
                <w:b/>
                <w:bCs/>
                <w:color w:val="000000"/>
                <w:sz w:val="16"/>
                <w:szCs w:val="16"/>
                <w:lang w:eastAsia="ru-RU"/>
              </w:rPr>
            </w:pPr>
            <w:r w:rsidRPr="006C001A">
              <w:rPr>
                <w:b/>
                <w:bCs/>
                <w:color w:val="000000"/>
                <w:sz w:val="16"/>
                <w:szCs w:val="16"/>
                <w:lang w:eastAsia="ru-RU"/>
              </w:rPr>
              <w:t xml:space="preserve">Способ доставки до </w:t>
            </w:r>
            <w:r>
              <w:rPr>
                <w:b/>
                <w:bCs/>
                <w:color w:val="000000"/>
                <w:sz w:val="16"/>
                <w:szCs w:val="16"/>
                <w:lang w:eastAsia="ru-RU"/>
              </w:rPr>
              <w:t>Заказчика</w:t>
            </w:r>
          </w:p>
        </w:tc>
      </w:tr>
      <w:tr w:rsidR="001128A4" w:rsidRPr="0013122C" w:rsidTr="001128A4">
        <w:trPr>
          <w:trHeight w:val="510"/>
          <w:jc w:val="center"/>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1128A4" w:rsidRPr="006C001A" w:rsidRDefault="001128A4" w:rsidP="00001794">
            <w:pPr>
              <w:suppressAutoHyphens w:val="0"/>
              <w:spacing w:before="0" w:after="0"/>
              <w:jc w:val="right"/>
              <w:rPr>
                <w:color w:val="000000"/>
                <w:sz w:val="16"/>
                <w:szCs w:val="16"/>
                <w:lang w:eastAsia="ru-RU"/>
              </w:rPr>
            </w:pPr>
            <w:r w:rsidRPr="006C001A">
              <w:rPr>
                <w:color w:val="000000"/>
                <w:sz w:val="16"/>
                <w:szCs w:val="16"/>
                <w:lang w:eastAsia="ru-RU"/>
              </w:rPr>
              <w:t>1</w:t>
            </w:r>
          </w:p>
        </w:tc>
        <w:tc>
          <w:tcPr>
            <w:tcW w:w="1422" w:type="dxa"/>
            <w:tcBorders>
              <w:top w:val="nil"/>
              <w:left w:val="nil"/>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rPr>
                <w:color w:val="000000"/>
                <w:sz w:val="16"/>
                <w:szCs w:val="16"/>
                <w:lang w:eastAsia="ru-RU"/>
              </w:rPr>
            </w:pPr>
            <w:r w:rsidRPr="006C001A">
              <w:rPr>
                <w:color w:val="000000"/>
                <w:sz w:val="16"/>
                <w:szCs w:val="16"/>
                <w:lang w:eastAsia="ru-RU"/>
              </w:rPr>
              <w:t>Российская юстиция</w:t>
            </w:r>
          </w:p>
        </w:tc>
        <w:tc>
          <w:tcPr>
            <w:tcW w:w="1288" w:type="dxa"/>
            <w:tcBorders>
              <w:top w:val="nil"/>
              <w:left w:val="nil"/>
              <w:bottom w:val="single" w:sz="4" w:space="0" w:color="auto"/>
              <w:right w:val="single" w:sz="4" w:space="0" w:color="auto"/>
            </w:tcBorders>
            <w:shd w:val="clear" w:color="auto" w:fill="auto"/>
            <w:vAlign w:val="center"/>
            <w:hideMark/>
          </w:tcPr>
          <w:p w:rsidR="001128A4" w:rsidRPr="006C001A" w:rsidRDefault="001128A4" w:rsidP="003D3A95">
            <w:pPr>
              <w:suppressAutoHyphens w:val="0"/>
              <w:spacing w:before="0" w:after="0"/>
              <w:rPr>
                <w:color w:val="000000"/>
                <w:sz w:val="16"/>
                <w:szCs w:val="16"/>
                <w:lang w:eastAsia="ru-RU"/>
              </w:rPr>
            </w:pPr>
            <w:r w:rsidRPr="006C001A">
              <w:rPr>
                <w:color w:val="000000"/>
                <w:sz w:val="16"/>
                <w:szCs w:val="16"/>
                <w:lang w:eastAsia="ru-RU"/>
              </w:rPr>
              <w:t>П1770, 1 раз в месяц</w:t>
            </w:r>
          </w:p>
        </w:tc>
        <w:tc>
          <w:tcPr>
            <w:tcW w:w="672" w:type="dxa"/>
            <w:tcBorders>
              <w:top w:val="nil"/>
              <w:left w:val="nil"/>
              <w:bottom w:val="single" w:sz="4" w:space="0" w:color="auto"/>
              <w:right w:val="single" w:sz="4" w:space="0" w:color="auto"/>
            </w:tcBorders>
            <w:shd w:val="clear" w:color="auto" w:fill="auto"/>
            <w:vAlign w:val="center"/>
            <w:hideMark/>
          </w:tcPr>
          <w:p w:rsidR="001128A4" w:rsidRPr="006C001A" w:rsidRDefault="001128A4" w:rsidP="00001794">
            <w:pPr>
              <w:suppressAutoHyphens w:val="0"/>
              <w:spacing w:before="0" w:after="0"/>
              <w:rPr>
                <w:color w:val="000000"/>
                <w:sz w:val="16"/>
                <w:szCs w:val="16"/>
                <w:lang w:eastAsia="ru-RU"/>
              </w:rPr>
            </w:pPr>
            <w:r w:rsidRPr="006C001A">
              <w:rPr>
                <w:color w:val="000000"/>
                <w:sz w:val="16"/>
                <w:szCs w:val="16"/>
                <w:lang w:eastAsia="ru-RU"/>
              </w:rPr>
              <w:t>партия</w:t>
            </w:r>
          </w:p>
        </w:tc>
        <w:tc>
          <w:tcPr>
            <w:tcW w:w="700" w:type="dxa"/>
            <w:tcBorders>
              <w:top w:val="nil"/>
              <w:left w:val="nil"/>
              <w:bottom w:val="single" w:sz="4" w:space="0" w:color="auto"/>
              <w:right w:val="single" w:sz="4" w:space="0" w:color="auto"/>
            </w:tcBorders>
            <w:shd w:val="clear" w:color="auto" w:fill="auto"/>
            <w:noWrap/>
            <w:vAlign w:val="center"/>
            <w:hideMark/>
          </w:tcPr>
          <w:p w:rsidR="001128A4" w:rsidRPr="006C001A" w:rsidRDefault="001128A4" w:rsidP="00001794">
            <w:pPr>
              <w:suppressAutoHyphens w:val="0"/>
              <w:spacing w:before="0" w:after="0"/>
              <w:jc w:val="center"/>
              <w:rPr>
                <w:color w:val="000000"/>
                <w:sz w:val="16"/>
                <w:szCs w:val="16"/>
                <w:lang w:eastAsia="ru-RU"/>
              </w:rPr>
            </w:pPr>
            <w:r>
              <w:rPr>
                <w:color w:val="000000"/>
                <w:sz w:val="16"/>
                <w:szCs w:val="16"/>
                <w:lang w:eastAsia="ru-RU"/>
              </w:rPr>
              <w:t>6</w:t>
            </w:r>
          </w:p>
        </w:tc>
        <w:tc>
          <w:tcPr>
            <w:tcW w:w="1046" w:type="dxa"/>
            <w:tcBorders>
              <w:top w:val="nil"/>
              <w:left w:val="nil"/>
              <w:bottom w:val="single" w:sz="4" w:space="0" w:color="auto"/>
              <w:right w:val="single" w:sz="4" w:space="0" w:color="auto"/>
            </w:tcBorders>
            <w:shd w:val="clear" w:color="auto" w:fill="auto"/>
            <w:noWrap/>
            <w:vAlign w:val="center"/>
          </w:tcPr>
          <w:p w:rsidR="001128A4" w:rsidRPr="006C001A" w:rsidRDefault="001128A4" w:rsidP="00001794">
            <w:pPr>
              <w:suppressAutoHyphens w:val="0"/>
              <w:spacing w:before="0" w:after="0"/>
              <w:jc w:val="center"/>
              <w:rPr>
                <w:color w:val="000000"/>
                <w:sz w:val="16"/>
                <w:szCs w:val="16"/>
                <w:lang w:eastAsia="ru-RU"/>
              </w:rPr>
            </w:pPr>
            <w:r>
              <w:rPr>
                <w:color w:val="000000"/>
                <w:sz w:val="16"/>
                <w:szCs w:val="16"/>
                <w:lang w:eastAsia="ru-RU"/>
              </w:rPr>
              <w:t>июль</w:t>
            </w:r>
            <w:r w:rsidRPr="006C001A">
              <w:rPr>
                <w:color w:val="000000"/>
                <w:sz w:val="16"/>
                <w:szCs w:val="16"/>
                <w:lang w:eastAsia="ru-RU"/>
              </w:rPr>
              <w:t>-декабрь 2026</w:t>
            </w:r>
          </w:p>
        </w:tc>
        <w:tc>
          <w:tcPr>
            <w:tcW w:w="1325" w:type="dxa"/>
            <w:tcBorders>
              <w:top w:val="nil"/>
              <w:left w:val="nil"/>
              <w:bottom w:val="single" w:sz="4" w:space="0" w:color="auto"/>
              <w:right w:val="single" w:sz="4" w:space="0" w:color="auto"/>
            </w:tcBorders>
            <w:shd w:val="clear" w:color="auto" w:fill="auto"/>
            <w:noWrap/>
            <w:vAlign w:val="center"/>
            <w:hideMark/>
          </w:tcPr>
          <w:p w:rsidR="001128A4" w:rsidRPr="006C001A" w:rsidRDefault="001128A4" w:rsidP="00001794">
            <w:pPr>
              <w:suppressAutoHyphens w:val="0"/>
              <w:spacing w:before="0" w:after="0"/>
              <w:jc w:val="right"/>
              <w:rPr>
                <w:color w:val="000000"/>
                <w:sz w:val="16"/>
                <w:szCs w:val="16"/>
                <w:lang w:eastAsia="ru-RU"/>
              </w:rPr>
            </w:pPr>
            <w:r>
              <w:rPr>
                <w:color w:val="000000"/>
                <w:sz w:val="16"/>
                <w:szCs w:val="16"/>
                <w:lang w:eastAsia="ru-RU"/>
              </w:rPr>
              <w:t>1 386,96</w:t>
            </w:r>
          </w:p>
        </w:tc>
        <w:tc>
          <w:tcPr>
            <w:tcW w:w="850" w:type="dxa"/>
            <w:tcBorders>
              <w:top w:val="nil"/>
              <w:left w:val="nil"/>
              <w:bottom w:val="single" w:sz="4" w:space="0" w:color="auto"/>
              <w:right w:val="single" w:sz="4" w:space="0" w:color="auto"/>
            </w:tcBorders>
            <w:shd w:val="clear" w:color="auto" w:fill="auto"/>
            <w:noWrap/>
            <w:vAlign w:val="center"/>
            <w:hideMark/>
          </w:tcPr>
          <w:p w:rsidR="001128A4" w:rsidRPr="006C001A" w:rsidRDefault="001128A4" w:rsidP="00001794">
            <w:pPr>
              <w:suppressAutoHyphens w:val="0"/>
              <w:spacing w:before="0" w:after="0"/>
              <w:jc w:val="right"/>
              <w:rPr>
                <w:color w:val="000000"/>
                <w:sz w:val="16"/>
                <w:szCs w:val="16"/>
                <w:lang w:eastAsia="ru-RU"/>
              </w:rPr>
            </w:pPr>
            <w:r>
              <w:rPr>
                <w:color w:val="000000"/>
                <w:sz w:val="16"/>
                <w:szCs w:val="16"/>
                <w:lang w:eastAsia="ru-RU"/>
              </w:rPr>
              <w:t>8 321,76</w:t>
            </w:r>
          </w:p>
        </w:tc>
        <w:tc>
          <w:tcPr>
            <w:tcW w:w="958" w:type="dxa"/>
            <w:tcBorders>
              <w:top w:val="nil"/>
              <w:left w:val="nil"/>
              <w:bottom w:val="single" w:sz="4" w:space="0" w:color="auto"/>
              <w:right w:val="single" w:sz="4" w:space="0" w:color="auto"/>
            </w:tcBorders>
            <w:shd w:val="clear" w:color="auto" w:fill="auto"/>
            <w:vAlign w:val="center"/>
            <w:hideMark/>
          </w:tcPr>
          <w:p w:rsidR="001128A4" w:rsidRPr="0013122C" w:rsidRDefault="001128A4" w:rsidP="0013122C">
            <w:pPr>
              <w:spacing w:before="0" w:after="0"/>
              <w:rPr>
                <w:sz w:val="16"/>
                <w:szCs w:val="16"/>
              </w:rPr>
            </w:pPr>
            <w:r w:rsidRPr="0013122C">
              <w:rPr>
                <w:color w:val="000000"/>
                <w:sz w:val="16"/>
                <w:szCs w:val="16"/>
                <w:lang w:eastAsia="ru-RU"/>
              </w:rPr>
              <w:t xml:space="preserve">До адресата </w:t>
            </w:r>
            <w:r w:rsidRPr="0013122C">
              <w:rPr>
                <w:sz w:val="16"/>
                <w:szCs w:val="16"/>
              </w:rPr>
              <w:t>664099, г</w:t>
            </w:r>
            <w:proofErr w:type="gramStart"/>
            <w:r w:rsidRPr="0013122C">
              <w:rPr>
                <w:sz w:val="16"/>
                <w:szCs w:val="16"/>
              </w:rPr>
              <w:t>.О</w:t>
            </w:r>
            <w:proofErr w:type="gramEnd"/>
            <w:r w:rsidRPr="0013122C">
              <w:rPr>
                <w:sz w:val="16"/>
                <w:szCs w:val="16"/>
              </w:rPr>
              <w:t>мск, ул. Рабиновича, д. 37</w:t>
            </w:r>
          </w:p>
          <w:p w:rsidR="001128A4" w:rsidRPr="0013122C" w:rsidRDefault="001128A4" w:rsidP="00001794">
            <w:pPr>
              <w:suppressAutoHyphens w:val="0"/>
              <w:spacing w:before="0" w:after="0"/>
              <w:jc w:val="center"/>
              <w:rPr>
                <w:color w:val="000000"/>
                <w:sz w:val="16"/>
                <w:szCs w:val="16"/>
                <w:lang w:eastAsia="ru-RU"/>
              </w:rPr>
            </w:pPr>
          </w:p>
        </w:tc>
      </w:tr>
    </w:tbl>
    <w:p w:rsidR="00460BF3" w:rsidRPr="00254128" w:rsidRDefault="00460BF3" w:rsidP="00460BF3">
      <w:pPr>
        <w:spacing w:before="0" w:after="0"/>
        <w:jc w:val="center"/>
        <w:rPr>
          <w:b/>
        </w:rPr>
      </w:pPr>
    </w:p>
    <w:p w:rsidR="00001794" w:rsidRDefault="00001794" w:rsidP="00460BF3">
      <w:pPr>
        <w:tabs>
          <w:tab w:val="left" w:pos="284"/>
        </w:tabs>
        <w:suppressAutoHyphens w:val="0"/>
        <w:autoSpaceDE w:val="0"/>
        <w:autoSpaceDN w:val="0"/>
        <w:adjustRightInd w:val="0"/>
        <w:spacing w:before="0" w:after="0"/>
        <w:jc w:val="both"/>
      </w:pPr>
    </w:p>
    <w:p w:rsidR="00460BF3" w:rsidRPr="00254128" w:rsidRDefault="00460BF3" w:rsidP="00460BF3">
      <w:pPr>
        <w:tabs>
          <w:tab w:val="left" w:pos="284"/>
        </w:tabs>
        <w:suppressAutoHyphens w:val="0"/>
        <w:autoSpaceDE w:val="0"/>
        <w:autoSpaceDN w:val="0"/>
        <w:adjustRightInd w:val="0"/>
        <w:spacing w:before="0" w:after="0"/>
        <w:jc w:val="both"/>
      </w:pPr>
      <w:r w:rsidRPr="00254128">
        <w:t xml:space="preserve">Общая стоимость Товара составляет </w:t>
      </w:r>
      <w:r w:rsidR="001128A4">
        <w:t>8 321</w:t>
      </w:r>
      <w:r w:rsidRPr="00254128">
        <w:t xml:space="preserve"> </w:t>
      </w:r>
      <w:r w:rsidR="001128A4">
        <w:t xml:space="preserve">(Восемь тысяч триста двадцать один) </w:t>
      </w:r>
      <w:r w:rsidRPr="00254128">
        <w:t>руб.</w:t>
      </w:r>
      <w:r w:rsidR="0003247A">
        <w:t xml:space="preserve"> </w:t>
      </w:r>
      <w:r w:rsidR="001128A4">
        <w:t>76</w:t>
      </w:r>
      <w:r w:rsidR="00001794">
        <w:t xml:space="preserve"> коп</w:t>
      </w:r>
      <w:proofErr w:type="gramStart"/>
      <w:r w:rsidR="00001794">
        <w:t>.</w:t>
      </w:r>
      <w:r w:rsidRPr="00254128">
        <w:t xml:space="preserve">, </w:t>
      </w:r>
      <w:proofErr w:type="gramEnd"/>
      <w:r w:rsidRPr="00254128">
        <w:t>в то</w:t>
      </w:r>
      <w:r>
        <w:t xml:space="preserve">м числе НДС </w:t>
      </w:r>
      <w:r w:rsidR="001128A4">
        <w:t>756,52 руб.</w:t>
      </w:r>
    </w:p>
    <w:p w:rsidR="00460BF3" w:rsidRPr="00254128" w:rsidRDefault="00460BF3" w:rsidP="00460BF3">
      <w:pPr>
        <w:tabs>
          <w:tab w:val="left" w:pos="284"/>
        </w:tabs>
        <w:suppressAutoHyphens w:val="0"/>
        <w:autoSpaceDE w:val="0"/>
        <w:autoSpaceDN w:val="0"/>
        <w:adjustRightInd w:val="0"/>
        <w:spacing w:before="0" w:after="0"/>
        <w:jc w:val="both"/>
      </w:pPr>
    </w:p>
    <w:tbl>
      <w:tblPr>
        <w:tblStyle w:val="1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674"/>
      </w:tblGrid>
      <w:tr w:rsidR="009B3486" w:rsidRPr="0013122C" w:rsidTr="008153B7">
        <w:tc>
          <w:tcPr>
            <w:tcW w:w="4673" w:type="dxa"/>
          </w:tcPr>
          <w:p w:rsidR="009B3486" w:rsidRPr="0013122C" w:rsidRDefault="009B3486" w:rsidP="008153B7">
            <w:pPr>
              <w:widowControl w:val="0"/>
              <w:spacing w:before="0" w:after="0"/>
              <w:rPr>
                <w:b/>
              </w:rPr>
            </w:pPr>
            <w:r w:rsidRPr="0013122C">
              <w:tab/>
              <w:t>П</w:t>
            </w:r>
            <w:r w:rsidRPr="0013122C">
              <w:rPr>
                <w:b/>
              </w:rPr>
              <w:t>оставщик:</w:t>
            </w:r>
          </w:p>
          <w:p w:rsidR="009B3486" w:rsidRDefault="009B3486" w:rsidP="008153B7">
            <w:pPr>
              <w:widowControl w:val="0"/>
              <w:spacing w:before="0" w:after="0"/>
            </w:pPr>
            <w:r w:rsidRPr="009B3486">
              <w:t>Главн</w:t>
            </w:r>
            <w:r>
              <w:t>ый</w:t>
            </w:r>
            <w:r w:rsidRPr="009B3486">
              <w:t xml:space="preserve"> специалист УФПС Омской области </w:t>
            </w:r>
          </w:p>
          <w:p w:rsidR="009B3486" w:rsidRDefault="009B3486" w:rsidP="008153B7">
            <w:pPr>
              <w:widowControl w:val="0"/>
              <w:spacing w:before="0" w:after="0"/>
            </w:pPr>
          </w:p>
          <w:p w:rsidR="009B3486" w:rsidRDefault="009B3486" w:rsidP="008153B7">
            <w:pPr>
              <w:widowControl w:val="0"/>
              <w:spacing w:before="0" w:after="0"/>
            </w:pPr>
          </w:p>
          <w:p w:rsidR="009B3486" w:rsidRPr="0013122C" w:rsidRDefault="009B3486" w:rsidP="008153B7">
            <w:pPr>
              <w:widowControl w:val="0"/>
              <w:spacing w:before="0" w:after="0"/>
            </w:pPr>
            <w:r>
              <w:t xml:space="preserve">___________________ И.Ю. </w:t>
            </w:r>
            <w:proofErr w:type="spellStart"/>
            <w:r w:rsidRPr="009B3486">
              <w:t>Трегуб</w:t>
            </w:r>
            <w:proofErr w:type="spellEnd"/>
            <w:r w:rsidRPr="0013122C">
              <w:rPr>
                <w:b/>
              </w:rPr>
              <w:br/>
            </w:r>
          </w:p>
          <w:p w:rsidR="009B3486" w:rsidRPr="0013122C" w:rsidRDefault="009B3486" w:rsidP="008153B7">
            <w:pPr>
              <w:widowControl w:val="0"/>
              <w:spacing w:before="0" w:after="0"/>
            </w:pPr>
          </w:p>
        </w:tc>
        <w:tc>
          <w:tcPr>
            <w:tcW w:w="4674" w:type="dxa"/>
          </w:tcPr>
          <w:p w:rsidR="009B3486" w:rsidRPr="0013122C" w:rsidRDefault="009B3486" w:rsidP="008153B7">
            <w:pPr>
              <w:widowControl w:val="0"/>
              <w:tabs>
                <w:tab w:val="left" w:pos="1152"/>
              </w:tabs>
              <w:spacing w:before="0" w:after="0"/>
              <w:rPr>
                <w:b/>
              </w:rPr>
            </w:pPr>
            <w:r w:rsidRPr="0013122C">
              <w:tab/>
            </w:r>
            <w:r>
              <w:rPr>
                <w:b/>
              </w:rPr>
              <w:t>Заказчик</w:t>
            </w:r>
            <w:r w:rsidRPr="0013122C">
              <w:rPr>
                <w:b/>
              </w:rPr>
              <w:t>:</w:t>
            </w:r>
          </w:p>
          <w:p w:rsidR="009B3486" w:rsidRPr="0013122C" w:rsidRDefault="009B3486" w:rsidP="008153B7">
            <w:pPr>
              <w:widowControl w:val="0"/>
              <w:tabs>
                <w:tab w:val="left" w:pos="1152"/>
              </w:tabs>
              <w:spacing w:before="0" w:after="0"/>
            </w:pPr>
            <w:r w:rsidRPr="0013122C">
              <w:t xml:space="preserve">Директор </w:t>
            </w:r>
            <w:r>
              <w:t>ФБУ Омская ЛСЭ Минюста России</w:t>
            </w:r>
          </w:p>
          <w:p w:rsidR="009B3486" w:rsidRPr="0013122C" w:rsidRDefault="009B3486" w:rsidP="008153B7"/>
          <w:p w:rsidR="009B3486" w:rsidRPr="0013122C" w:rsidRDefault="009B3486" w:rsidP="008153B7">
            <w:pPr>
              <w:tabs>
                <w:tab w:val="left" w:pos="5"/>
              </w:tabs>
            </w:pPr>
            <w:r w:rsidRPr="0013122C">
              <w:tab/>
              <w:t xml:space="preserve">________________ /В.Л. </w:t>
            </w:r>
            <w:proofErr w:type="spellStart"/>
            <w:r w:rsidRPr="0013122C">
              <w:t>Шефлер</w:t>
            </w:r>
            <w:proofErr w:type="spellEnd"/>
            <w:r w:rsidRPr="0013122C">
              <w:t>/</w:t>
            </w:r>
          </w:p>
          <w:p w:rsidR="009B3486" w:rsidRPr="0013122C" w:rsidRDefault="009B3486" w:rsidP="008153B7">
            <w:pPr>
              <w:widowControl w:val="0"/>
              <w:tabs>
                <w:tab w:val="left" w:pos="1127"/>
              </w:tabs>
              <w:spacing w:before="0" w:after="0"/>
            </w:pPr>
            <w:r w:rsidRPr="0013122C">
              <w:t xml:space="preserve">                 </w:t>
            </w:r>
          </w:p>
        </w:tc>
      </w:tr>
    </w:tbl>
    <w:p w:rsidR="00460BF3" w:rsidRDefault="00460BF3" w:rsidP="00460BF3">
      <w:pPr>
        <w:tabs>
          <w:tab w:val="left" w:pos="284"/>
        </w:tabs>
        <w:suppressAutoHyphens w:val="0"/>
        <w:autoSpaceDE w:val="0"/>
        <w:autoSpaceDN w:val="0"/>
        <w:adjustRightInd w:val="0"/>
        <w:spacing w:before="0" w:after="0"/>
        <w:jc w:val="both"/>
      </w:pPr>
    </w:p>
    <w:p w:rsidR="009B3486" w:rsidRDefault="009B3486" w:rsidP="00460BF3">
      <w:pPr>
        <w:tabs>
          <w:tab w:val="left" w:pos="284"/>
        </w:tabs>
        <w:suppressAutoHyphens w:val="0"/>
        <w:autoSpaceDE w:val="0"/>
        <w:autoSpaceDN w:val="0"/>
        <w:adjustRightInd w:val="0"/>
        <w:spacing w:before="0" w:after="0"/>
        <w:jc w:val="both"/>
      </w:pPr>
    </w:p>
    <w:p w:rsidR="009B3486" w:rsidRDefault="009B3486" w:rsidP="00460BF3">
      <w:pPr>
        <w:tabs>
          <w:tab w:val="left" w:pos="284"/>
        </w:tabs>
        <w:suppressAutoHyphens w:val="0"/>
        <w:autoSpaceDE w:val="0"/>
        <w:autoSpaceDN w:val="0"/>
        <w:adjustRightInd w:val="0"/>
        <w:spacing w:before="0" w:after="0"/>
        <w:jc w:val="both"/>
      </w:pPr>
    </w:p>
    <w:p w:rsidR="009B3486" w:rsidRDefault="009B3486" w:rsidP="00460BF3">
      <w:pPr>
        <w:tabs>
          <w:tab w:val="left" w:pos="284"/>
        </w:tabs>
        <w:suppressAutoHyphens w:val="0"/>
        <w:autoSpaceDE w:val="0"/>
        <w:autoSpaceDN w:val="0"/>
        <w:adjustRightInd w:val="0"/>
        <w:spacing w:before="0" w:after="0"/>
        <w:jc w:val="both"/>
      </w:pPr>
    </w:p>
    <w:p w:rsidR="009B3486" w:rsidRPr="00254128" w:rsidRDefault="009B3486" w:rsidP="00460BF3">
      <w:pPr>
        <w:tabs>
          <w:tab w:val="left" w:pos="284"/>
        </w:tabs>
        <w:suppressAutoHyphens w:val="0"/>
        <w:autoSpaceDE w:val="0"/>
        <w:autoSpaceDN w:val="0"/>
        <w:adjustRightInd w:val="0"/>
        <w:spacing w:before="0" w:after="0"/>
        <w:jc w:val="both"/>
      </w:pPr>
    </w:p>
    <w:tbl>
      <w:tblPr>
        <w:tblW w:w="0" w:type="auto"/>
        <w:tblInd w:w="-709" w:type="dxa"/>
        <w:tblLook w:val="04A0"/>
      </w:tblPr>
      <w:tblGrid>
        <w:gridCol w:w="4566"/>
        <w:gridCol w:w="4789"/>
      </w:tblGrid>
      <w:tr w:rsidR="00460BF3" w:rsidRPr="00254128" w:rsidTr="0013122C">
        <w:tc>
          <w:tcPr>
            <w:tcW w:w="4566" w:type="dxa"/>
          </w:tcPr>
          <w:p w:rsidR="00460BF3" w:rsidRPr="00254128" w:rsidRDefault="00460BF3" w:rsidP="00460BF3">
            <w:pPr>
              <w:tabs>
                <w:tab w:val="left" w:pos="284"/>
              </w:tabs>
              <w:suppressAutoHyphens w:val="0"/>
              <w:autoSpaceDE w:val="0"/>
              <w:autoSpaceDN w:val="0"/>
              <w:adjustRightInd w:val="0"/>
              <w:spacing w:before="0" w:after="0"/>
            </w:pPr>
          </w:p>
        </w:tc>
        <w:tc>
          <w:tcPr>
            <w:tcW w:w="4789" w:type="dxa"/>
          </w:tcPr>
          <w:p w:rsidR="00460BF3" w:rsidRPr="00254128" w:rsidRDefault="00460BF3" w:rsidP="00460BF3">
            <w:pPr>
              <w:tabs>
                <w:tab w:val="left" w:pos="284"/>
              </w:tabs>
              <w:suppressAutoHyphens w:val="0"/>
              <w:autoSpaceDE w:val="0"/>
              <w:autoSpaceDN w:val="0"/>
              <w:adjustRightInd w:val="0"/>
              <w:spacing w:before="0" w:after="0"/>
            </w:pPr>
          </w:p>
        </w:tc>
      </w:tr>
    </w:tbl>
    <w:p w:rsidR="00460BF3" w:rsidRPr="00254128" w:rsidRDefault="00460BF3" w:rsidP="00460BF3">
      <w:pPr>
        <w:tabs>
          <w:tab w:val="left" w:pos="284"/>
        </w:tabs>
        <w:suppressAutoHyphens w:val="0"/>
        <w:autoSpaceDE w:val="0"/>
        <w:autoSpaceDN w:val="0"/>
        <w:adjustRightInd w:val="0"/>
        <w:spacing w:before="0" w:after="0"/>
        <w:jc w:val="both"/>
      </w:pPr>
    </w:p>
    <w:p w:rsidR="00411DFB" w:rsidRPr="00411DFB" w:rsidRDefault="00D60BB4" w:rsidP="00141906">
      <w:pPr>
        <w:tabs>
          <w:tab w:val="left" w:pos="6030"/>
        </w:tabs>
        <w:suppressAutoHyphens w:val="0"/>
        <w:autoSpaceDE w:val="0"/>
        <w:autoSpaceDN w:val="0"/>
        <w:adjustRightInd w:val="0"/>
        <w:spacing w:before="0" w:after="0"/>
        <w:jc w:val="both"/>
      </w:pPr>
      <w:r>
        <w:tab/>
      </w:r>
      <w:r w:rsidR="0013122C">
        <w:t xml:space="preserve"> </w:t>
      </w:r>
    </w:p>
    <w:p w:rsidR="00460BF3" w:rsidRDefault="00460BF3" w:rsidP="00460BF3">
      <w:pPr>
        <w:tabs>
          <w:tab w:val="left" w:pos="284"/>
        </w:tabs>
        <w:suppressAutoHyphens w:val="0"/>
        <w:autoSpaceDE w:val="0"/>
        <w:autoSpaceDN w:val="0"/>
        <w:adjustRightInd w:val="0"/>
        <w:spacing w:before="0" w:after="0"/>
        <w:jc w:val="both"/>
      </w:pPr>
    </w:p>
    <w:p w:rsidR="009B3486" w:rsidRPr="00254128" w:rsidRDefault="009B3486" w:rsidP="00460BF3">
      <w:pPr>
        <w:tabs>
          <w:tab w:val="left" w:pos="284"/>
        </w:tabs>
        <w:suppressAutoHyphens w:val="0"/>
        <w:autoSpaceDE w:val="0"/>
        <w:autoSpaceDN w:val="0"/>
        <w:adjustRightInd w:val="0"/>
        <w:spacing w:before="0" w:after="0"/>
        <w:jc w:val="both"/>
      </w:pPr>
    </w:p>
    <w:p w:rsidR="00143EB3" w:rsidRPr="00143EB3" w:rsidRDefault="00143EB3" w:rsidP="00521B2B">
      <w:pPr>
        <w:ind w:left="5670"/>
      </w:pPr>
      <w:r w:rsidRPr="00143EB3">
        <w:t xml:space="preserve">Приложение № </w:t>
      </w:r>
      <w:r w:rsidR="004F665B">
        <w:t>2</w:t>
      </w:r>
      <w:r w:rsidRPr="00143EB3">
        <w:rPr>
          <w:bCs/>
          <w:vertAlign w:val="superscript"/>
        </w:rPr>
        <w:footnoteReference w:id="1"/>
      </w:r>
      <w:r w:rsidRPr="00143EB3">
        <w:br/>
        <w:t>к Договору поставки периодических печатных изданий</w:t>
      </w:r>
    </w:p>
    <w:p w:rsidR="00001794" w:rsidRDefault="00143EB3" w:rsidP="00521B2B">
      <w:pPr>
        <w:ind w:left="5670"/>
      </w:pPr>
      <w:r w:rsidRPr="00143EB3">
        <w:t>от _____</w:t>
      </w:r>
      <w:r w:rsidR="006150A8">
        <w:t>_________ 2026</w:t>
      </w:r>
      <w:r w:rsidR="00001794">
        <w:t xml:space="preserve">г. </w:t>
      </w:r>
    </w:p>
    <w:p w:rsidR="00143EB3" w:rsidRDefault="00001794" w:rsidP="00521B2B">
      <w:pPr>
        <w:ind w:left="5670"/>
      </w:pPr>
      <w:r>
        <w:lastRenderedPageBreak/>
        <w:t xml:space="preserve">№ </w:t>
      </w:r>
    </w:p>
    <w:p w:rsidR="00143EB3" w:rsidRDefault="00143EB3" w:rsidP="00411DFB">
      <w:pPr>
        <w:ind w:firstLine="708"/>
      </w:pPr>
    </w:p>
    <w:p w:rsidR="00143EB3" w:rsidRPr="00141906" w:rsidRDefault="00143EB3" w:rsidP="00141906">
      <w:pPr>
        <w:ind w:firstLine="708"/>
        <w:jc w:val="center"/>
        <w:rPr>
          <w:b/>
        </w:rPr>
      </w:pPr>
      <w:r w:rsidRPr="00141906">
        <w:rPr>
          <w:b/>
        </w:rPr>
        <w:t>Место</w:t>
      </w:r>
      <w:proofErr w:type="gramStart"/>
      <w:r w:rsidRPr="00141906">
        <w:rPr>
          <w:b/>
        </w:rPr>
        <w:t xml:space="preserve"> (-</w:t>
      </w:r>
      <w:proofErr w:type="gramEnd"/>
      <w:r w:rsidRPr="00141906">
        <w:rPr>
          <w:b/>
        </w:rPr>
        <w:t>а) поставки Товара</w:t>
      </w:r>
    </w:p>
    <w:p w:rsidR="00143EB3" w:rsidRPr="00141906" w:rsidRDefault="00143EB3" w:rsidP="00521B2B">
      <w:pPr>
        <w:ind w:firstLine="708"/>
        <w:jc w:val="both"/>
      </w:pPr>
      <w:r w:rsidRPr="00141906">
        <w:t>Поставка Товара осуществляется путем его доставки Поставщиком</w:t>
      </w:r>
      <w:r>
        <w:t>:</w:t>
      </w:r>
    </w:p>
    <w:p w:rsidR="00143EB3" w:rsidRDefault="00143EB3" w:rsidP="00521B2B">
      <w:pPr>
        <w:ind w:firstLine="708"/>
        <w:jc w:val="both"/>
        <w:rPr>
          <w:i/>
        </w:rPr>
      </w:pPr>
      <w:r w:rsidRPr="00143EB3">
        <w:rPr>
          <w:i/>
        </w:rPr>
        <w:t xml:space="preserve">- до места расположения </w:t>
      </w:r>
      <w:r w:rsidR="0013122C">
        <w:rPr>
          <w:i/>
        </w:rPr>
        <w:t>Заказчика</w:t>
      </w:r>
      <w:r w:rsidRPr="00143EB3">
        <w:rPr>
          <w:i/>
        </w:rPr>
        <w:t xml:space="preserve"> (до адресата) по адресу</w:t>
      </w:r>
      <w:proofErr w:type="gramStart"/>
      <w:r>
        <w:rPr>
          <w:i/>
        </w:rPr>
        <w:t xml:space="preserve"> (-</w:t>
      </w:r>
      <w:proofErr w:type="spellStart"/>
      <w:proofErr w:type="gramEnd"/>
      <w:r>
        <w:rPr>
          <w:i/>
        </w:rPr>
        <w:t>ам</w:t>
      </w:r>
      <w:proofErr w:type="spellEnd"/>
      <w:r>
        <w:rPr>
          <w:i/>
        </w:rPr>
        <w:t>)</w:t>
      </w:r>
      <w:r w:rsidRPr="00143EB3">
        <w:rPr>
          <w:i/>
        </w:rPr>
        <w:t xml:space="preserve"> </w:t>
      </w:r>
    </w:p>
    <w:p w:rsidR="00302011" w:rsidRPr="009B3486" w:rsidRDefault="0078345E" w:rsidP="00521B2B">
      <w:pPr>
        <w:ind w:firstLine="708"/>
        <w:jc w:val="both"/>
        <w:rPr>
          <w:i/>
          <w:u w:val="single"/>
        </w:rPr>
      </w:pPr>
      <w:r w:rsidRPr="009B3486">
        <w:rPr>
          <w:i/>
          <w:u w:val="single"/>
        </w:rPr>
        <w:t>644099, г</w:t>
      </w:r>
      <w:proofErr w:type="gramStart"/>
      <w:r w:rsidRPr="009B3486">
        <w:rPr>
          <w:i/>
          <w:u w:val="single"/>
        </w:rPr>
        <w:t>.О</w:t>
      </w:r>
      <w:proofErr w:type="gramEnd"/>
      <w:r w:rsidRPr="009B3486">
        <w:rPr>
          <w:i/>
          <w:u w:val="single"/>
        </w:rPr>
        <w:t>мск, ул. Рабиновича, д. 37</w:t>
      </w:r>
    </w:p>
    <w:p w:rsidR="00143EB3" w:rsidRDefault="00143EB3" w:rsidP="00411DFB">
      <w:pPr>
        <w:ind w:firstLine="708"/>
      </w:pPr>
    </w:p>
    <w:p w:rsidR="009B3486" w:rsidRDefault="009B3486" w:rsidP="00411DFB">
      <w:pPr>
        <w:ind w:firstLine="708"/>
      </w:pPr>
    </w:p>
    <w:p w:rsidR="009B3486" w:rsidRDefault="009B3486" w:rsidP="00411DFB">
      <w:pPr>
        <w:ind w:firstLine="708"/>
      </w:pPr>
    </w:p>
    <w:tbl>
      <w:tblPr>
        <w:tblStyle w:val="1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674"/>
      </w:tblGrid>
      <w:tr w:rsidR="009B3486" w:rsidRPr="0013122C" w:rsidTr="008153B7">
        <w:tc>
          <w:tcPr>
            <w:tcW w:w="4673" w:type="dxa"/>
          </w:tcPr>
          <w:p w:rsidR="009B3486" w:rsidRPr="0013122C" w:rsidRDefault="009B3486" w:rsidP="008153B7">
            <w:pPr>
              <w:widowControl w:val="0"/>
              <w:spacing w:before="0" w:after="0"/>
              <w:rPr>
                <w:b/>
              </w:rPr>
            </w:pPr>
            <w:r w:rsidRPr="0013122C">
              <w:tab/>
              <w:t>П</w:t>
            </w:r>
            <w:r w:rsidRPr="0013122C">
              <w:rPr>
                <w:b/>
              </w:rPr>
              <w:t>оставщик:</w:t>
            </w:r>
          </w:p>
          <w:p w:rsidR="009B3486" w:rsidRDefault="009B3486" w:rsidP="008153B7">
            <w:pPr>
              <w:widowControl w:val="0"/>
              <w:spacing w:before="0" w:after="0"/>
            </w:pPr>
            <w:r w:rsidRPr="009B3486">
              <w:t>Главн</w:t>
            </w:r>
            <w:r>
              <w:t>ый</w:t>
            </w:r>
            <w:r w:rsidRPr="009B3486">
              <w:t xml:space="preserve"> специалист УФПС Омской области </w:t>
            </w:r>
          </w:p>
          <w:p w:rsidR="009B3486" w:rsidRDefault="009B3486" w:rsidP="008153B7">
            <w:pPr>
              <w:widowControl w:val="0"/>
              <w:spacing w:before="0" w:after="0"/>
            </w:pPr>
          </w:p>
          <w:p w:rsidR="009B3486" w:rsidRDefault="009B3486" w:rsidP="008153B7">
            <w:pPr>
              <w:widowControl w:val="0"/>
              <w:spacing w:before="0" w:after="0"/>
            </w:pPr>
          </w:p>
          <w:p w:rsidR="009B3486" w:rsidRPr="0013122C" w:rsidRDefault="009B3486" w:rsidP="008153B7">
            <w:pPr>
              <w:widowControl w:val="0"/>
              <w:spacing w:before="0" w:after="0"/>
            </w:pPr>
            <w:r>
              <w:t xml:space="preserve">___________________ И.Ю. </w:t>
            </w:r>
            <w:proofErr w:type="spellStart"/>
            <w:r w:rsidRPr="009B3486">
              <w:t>Трегуб</w:t>
            </w:r>
            <w:proofErr w:type="spellEnd"/>
            <w:r w:rsidRPr="0013122C">
              <w:rPr>
                <w:b/>
              </w:rPr>
              <w:br/>
            </w:r>
          </w:p>
          <w:p w:rsidR="009B3486" w:rsidRPr="0013122C" w:rsidRDefault="009B3486" w:rsidP="008153B7">
            <w:pPr>
              <w:widowControl w:val="0"/>
              <w:spacing w:before="0" w:after="0"/>
            </w:pPr>
          </w:p>
        </w:tc>
        <w:tc>
          <w:tcPr>
            <w:tcW w:w="4674" w:type="dxa"/>
          </w:tcPr>
          <w:p w:rsidR="009B3486" w:rsidRPr="0013122C" w:rsidRDefault="009B3486" w:rsidP="008153B7">
            <w:pPr>
              <w:widowControl w:val="0"/>
              <w:tabs>
                <w:tab w:val="left" w:pos="1152"/>
              </w:tabs>
              <w:spacing w:before="0" w:after="0"/>
              <w:rPr>
                <w:b/>
              </w:rPr>
            </w:pPr>
            <w:r w:rsidRPr="0013122C">
              <w:tab/>
            </w:r>
            <w:r>
              <w:rPr>
                <w:b/>
              </w:rPr>
              <w:t>Заказчик</w:t>
            </w:r>
            <w:r w:rsidRPr="0013122C">
              <w:rPr>
                <w:b/>
              </w:rPr>
              <w:t>:</w:t>
            </w:r>
          </w:p>
          <w:p w:rsidR="009B3486" w:rsidRPr="0013122C" w:rsidRDefault="009B3486" w:rsidP="008153B7">
            <w:pPr>
              <w:widowControl w:val="0"/>
              <w:tabs>
                <w:tab w:val="left" w:pos="1152"/>
              </w:tabs>
              <w:spacing w:before="0" w:after="0"/>
            </w:pPr>
            <w:r w:rsidRPr="0013122C">
              <w:t xml:space="preserve">Директор </w:t>
            </w:r>
            <w:r>
              <w:t>ФБУ Омская ЛСЭ Минюста России</w:t>
            </w:r>
          </w:p>
          <w:p w:rsidR="009B3486" w:rsidRPr="0013122C" w:rsidRDefault="009B3486" w:rsidP="008153B7"/>
          <w:p w:rsidR="009B3486" w:rsidRPr="0013122C" w:rsidRDefault="009B3486" w:rsidP="008153B7">
            <w:pPr>
              <w:tabs>
                <w:tab w:val="left" w:pos="5"/>
              </w:tabs>
            </w:pPr>
            <w:r w:rsidRPr="0013122C">
              <w:tab/>
              <w:t xml:space="preserve">________________ /В.Л. </w:t>
            </w:r>
            <w:proofErr w:type="spellStart"/>
            <w:r w:rsidRPr="0013122C">
              <w:t>Шефлер</w:t>
            </w:r>
            <w:proofErr w:type="spellEnd"/>
            <w:r w:rsidRPr="0013122C">
              <w:t>/</w:t>
            </w:r>
          </w:p>
          <w:p w:rsidR="009B3486" w:rsidRPr="0013122C" w:rsidRDefault="009B3486" w:rsidP="008153B7">
            <w:pPr>
              <w:widowControl w:val="0"/>
              <w:tabs>
                <w:tab w:val="left" w:pos="1127"/>
              </w:tabs>
              <w:spacing w:before="0" w:after="0"/>
            </w:pPr>
            <w:r w:rsidRPr="0013122C">
              <w:t xml:space="preserve">                 </w:t>
            </w:r>
          </w:p>
        </w:tc>
      </w:tr>
    </w:tbl>
    <w:p w:rsidR="009B3486" w:rsidRPr="002E1D03" w:rsidRDefault="009B3486" w:rsidP="00411DFB">
      <w:pPr>
        <w:ind w:firstLine="708"/>
      </w:pPr>
    </w:p>
    <w:sectPr w:rsidR="009B3486" w:rsidRPr="002E1D03" w:rsidSect="00521B2B">
      <w:headerReference w:type="default" r:id="rId10"/>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DF0" w:rsidRDefault="00BD4DF0" w:rsidP="00460BF3">
      <w:pPr>
        <w:spacing w:before="0" w:after="0"/>
      </w:pPr>
      <w:r>
        <w:separator/>
      </w:r>
    </w:p>
  </w:endnote>
  <w:endnote w:type="continuationSeparator" w:id="0">
    <w:p w:rsidR="00BD4DF0" w:rsidRDefault="00BD4DF0" w:rsidP="00460BF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Franklin Gothic Book">
    <w:altName w:val="Arial"/>
    <w:charset w:val="CC"/>
    <w:family w:val="swiss"/>
    <w:pitch w:val="variable"/>
    <w:sig w:usb0="00000001"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ntiqua">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TimesDL">
    <w:altName w:val="Liberation Mono"/>
    <w:charset w:val="CC"/>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Noto Sans Devanagari">
    <w:charset w:val="00"/>
    <w:family w:val="swiss"/>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DF0" w:rsidRDefault="00BD4DF0" w:rsidP="00460BF3">
      <w:pPr>
        <w:spacing w:before="0" w:after="0"/>
      </w:pPr>
      <w:r>
        <w:separator/>
      </w:r>
    </w:p>
  </w:footnote>
  <w:footnote w:type="continuationSeparator" w:id="0">
    <w:p w:rsidR="00BD4DF0" w:rsidRDefault="00BD4DF0" w:rsidP="00460BF3">
      <w:pPr>
        <w:spacing w:before="0" w:after="0"/>
      </w:pPr>
      <w:r>
        <w:continuationSeparator/>
      </w:r>
    </w:p>
  </w:footnote>
  <w:footnote w:id="1">
    <w:p w:rsidR="00EB3A36" w:rsidRPr="00141906" w:rsidRDefault="00EB3A36" w:rsidP="00143EB3">
      <w:pPr>
        <w:rPr>
          <w:sz w:val="20"/>
          <w:szCs w:val="20"/>
        </w:rPr>
      </w:pPr>
      <w:r w:rsidRPr="00141906">
        <w:rPr>
          <w:rStyle w:val="afffff1"/>
          <w:sz w:val="20"/>
          <w:szCs w:val="20"/>
        </w:rPr>
        <w:footnoteRef/>
      </w:r>
      <w:r w:rsidRPr="00141906">
        <w:rPr>
          <w:sz w:val="20"/>
          <w:szCs w:val="20"/>
        </w:rPr>
        <w:t xml:space="preserve"> </w:t>
      </w:r>
      <w:r w:rsidRPr="00143EB3">
        <w:rPr>
          <w:sz w:val="20"/>
          <w:szCs w:val="20"/>
        </w:rPr>
        <w:t xml:space="preserve">Приложение подлежит </w:t>
      </w:r>
      <w:proofErr w:type="gramStart"/>
      <w:r w:rsidRPr="00143EB3">
        <w:rPr>
          <w:sz w:val="20"/>
          <w:szCs w:val="20"/>
        </w:rPr>
        <w:t>исключению</w:t>
      </w:r>
      <w:proofErr w:type="gramEnd"/>
      <w:r w:rsidRPr="00143EB3">
        <w:rPr>
          <w:sz w:val="20"/>
          <w:szCs w:val="20"/>
        </w:rPr>
        <w:t xml:space="preserve"> в случае если адреса доставки будут указаны в пункте 4.1.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A36" w:rsidRDefault="00EB3A36">
    <w:pPr>
      <w:pStyle w:val="aff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680"/>
        </w:tabs>
        <w:ind w:firstLine="340"/>
      </w:pPr>
      <w:rPr>
        <w:rFonts w:cs="Times New Roman"/>
      </w:rPr>
    </w:lvl>
    <w:lvl w:ilvl="1">
      <w:start w:val="1"/>
      <w:numFmt w:val="decimal"/>
      <w:lvlText w:val="%1.%2"/>
      <w:lvlJc w:val="left"/>
      <w:pPr>
        <w:tabs>
          <w:tab w:val="num" w:pos="794"/>
        </w:tabs>
        <w:ind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firstLine="340"/>
      </w:pPr>
      <w:rPr>
        <w:rFonts w:cs="Times New Roman"/>
      </w:rPr>
    </w:lvl>
    <w:lvl w:ilvl="5">
      <w:start w:val="1"/>
      <w:numFmt w:val="decimal"/>
      <w:suff w:val="space"/>
      <w:lvlText w:val="%6)"/>
      <w:lvlJc w:val="left"/>
      <w:pPr>
        <w:tabs>
          <w:tab w:val="num" w:pos="0"/>
        </w:tabs>
        <w:ind w:left="68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pPr>
      <w:rPr>
        <w:rFonts w:cs="Times New Roman"/>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7"/>
    <w:multiLevelType w:val="multilevel"/>
    <w:tmpl w:val="00000007"/>
    <w:name w:val="WW8Num7"/>
    <w:lvl w:ilvl="0">
      <w:start w:val="1"/>
      <w:numFmt w:val="decimal"/>
      <w:pStyle w:val="CharChar1CharChar1CharChar"/>
      <w:lvlText w:val="%1"/>
      <w:lvlJc w:val="left"/>
      <w:pPr>
        <w:tabs>
          <w:tab w:val="num" w:pos="680"/>
        </w:tabs>
        <w:ind w:firstLine="340"/>
      </w:pPr>
      <w:rPr>
        <w:rFonts w:cs="Times New Roman"/>
      </w:rPr>
    </w:lvl>
    <w:lvl w:ilvl="1">
      <w:start w:val="1"/>
      <w:numFmt w:val="decimal"/>
      <w:lvlText w:val="%1.%2"/>
      <w:lvlJc w:val="left"/>
      <w:pPr>
        <w:tabs>
          <w:tab w:val="num" w:pos="794"/>
        </w:tabs>
        <w:ind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lvlText w:val="%1.%2.%3.%4"/>
      <w:lvlJc w:val="left"/>
      <w:pPr>
        <w:tabs>
          <w:tab w:val="num" w:pos="2340"/>
        </w:tabs>
        <w:ind w:left="920" w:firstLine="340"/>
      </w:pPr>
      <w:rPr>
        <w:rFonts w:cs="Times New Roman"/>
      </w:rPr>
    </w:lvl>
    <w:lvl w:ilvl="4">
      <w:start w:val="1"/>
      <w:numFmt w:val="decimal"/>
      <w:suff w:val="space"/>
      <w:lvlText w:val="%5)"/>
      <w:lvlJc w:val="left"/>
      <w:pPr>
        <w:tabs>
          <w:tab w:val="num" w:pos="0"/>
        </w:tabs>
        <w:ind w:firstLine="340"/>
      </w:pPr>
      <w:rPr>
        <w:rFonts w:cs="Times New Roman"/>
      </w:rPr>
    </w:lvl>
    <w:lvl w:ilvl="5">
      <w:start w:val="1"/>
      <w:numFmt w:val="decimal"/>
      <w:suff w:val="space"/>
      <w:lvlText w:val="%6)"/>
      <w:lvlJc w:val="left"/>
      <w:pPr>
        <w:tabs>
          <w:tab w:val="num" w:pos="0"/>
        </w:tabs>
        <w:ind w:left="68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pPr>
      <w:rPr>
        <w:rFonts w:cs="Times New Roman"/>
      </w:rPr>
    </w:lvl>
  </w:abstractNum>
  <w:abstractNum w:abstractNumId="3">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4">
    <w:nsid w:val="00000012"/>
    <w:multiLevelType w:val="singleLevel"/>
    <w:tmpl w:val="00000012"/>
    <w:name w:val="WW8Num18"/>
    <w:lvl w:ilvl="0">
      <w:start w:val="1"/>
      <w:numFmt w:val="decimal"/>
      <w:pStyle w:val="a"/>
      <w:lvlText w:val="%1)."/>
      <w:lvlJc w:val="left"/>
      <w:pPr>
        <w:tabs>
          <w:tab w:val="num" w:pos="567"/>
        </w:tabs>
        <w:ind w:left="567" w:hanging="567"/>
      </w:pPr>
      <w:rPr>
        <w:rFonts w:ascii="Times New Roman" w:hAnsi="Times New Roman" w:cs="Times New Roman"/>
      </w:rPr>
    </w:lvl>
  </w:abstractNum>
  <w:abstractNum w:abstractNumId="5">
    <w:nsid w:val="00000013"/>
    <w:multiLevelType w:val="singleLevel"/>
    <w:tmpl w:val="00000013"/>
    <w:name w:val="WW8Num19"/>
    <w:lvl w:ilvl="0">
      <w:start w:val="1"/>
      <w:numFmt w:val="bullet"/>
      <w:pStyle w:val="SMarkList"/>
      <w:lvlText w:val="-"/>
      <w:lvlJc w:val="left"/>
      <w:pPr>
        <w:tabs>
          <w:tab w:val="num" w:pos="0"/>
        </w:tabs>
        <w:ind w:left="1647" w:hanging="360"/>
      </w:pPr>
      <w:rPr>
        <w:rFonts w:ascii="Times New Roman" w:hAnsi="Times New Roman"/>
      </w:rPr>
    </w:lvl>
  </w:abstractNum>
  <w:abstractNum w:abstractNumId="6">
    <w:nsid w:val="00000015"/>
    <w:multiLevelType w:val="singleLevel"/>
    <w:tmpl w:val="00000015"/>
    <w:name w:val="WW8Num21"/>
    <w:lvl w:ilvl="0">
      <w:start w:val="1"/>
      <w:numFmt w:val="bullet"/>
      <w:pStyle w:val="G1"/>
      <w:lvlText w:val=""/>
      <w:lvlJc w:val="left"/>
      <w:pPr>
        <w:tabs>
          <w:tab w:val="num" w:pos="621"/>
        </w:tabs>
        <w:ind w:left="621" w:hanging="264"/>
      </w:pPr>
      <w:rPr>
        <w:rFonts w:ascii="Symbol" w:hAnsi="Symbol"/>
        <w:sz w:val="24"/>
      </w:rPr>
    </w:lvl>
  </w:abstractNum>
  <w:abstractNum w:abstractNumId="7">
    <w:nsid w:val="0000001C"/>
    <w:multiLevelType w:val="multilevel"/>
    <w:tmpl w:val="0000001C"/>
    <w:name w:val="WW8Num28"/>
    <w:lvl w:ilvl="0">
      <w:start w:val="1"/>
      <w:numFmt w:val="decimal"/>
      <w:pStyle w:val="111"/>
      <w:lvlText w:val="%1."/>
      <w:lvlJc w:val="left"/>
      <w:pPr>
        <w:tabs>
          <w:tab w:val="num" w:pos="540"/>
        </w:tabs>
        <w:ind w:left="540" w:hanging="540"/>
      </w:pPr>
      <w:rPr>
        <w:rFonts w:cs="Times New Roman"/>
      </w:rPr>
    </w:lvl>
    <w:lvl w:ilvl="1">
      <w:start w:val="5"/>
      <w:numFmt w:val="decimal"/>
      <w:lvlText w:val="1.%2."/>
      <w:lvlJc w:val="left"/>
      <w:pPr>
        <w:tabs>
          <w:tab w:val="num" w:pos="900"/>
        </w:tabs>
        <w:ind w:left="900" w:hanging="54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rPr>
    </w:lvl>
  </w:abstractNum>
  <w:abstractNum w:abstractNumId="9">
    <w:nsid w:val="00000022"/>
    <w:multiLevelType w:val="multilevel"/>
    <w:tmpl w:val="00000022"/>
    <w:name w:val="WW8Num34"/>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00000024"/>
    <w:multiLevelType w:val="multilevel"/>
    <w:tmpl w:val="00000024"/>
    <w:name w:val="WW8Num36"/>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1">
    <w:nsid w:val="00000025"/>
    <w:multiLevelType w:val="multilevel"/>
    <w:tmpl w:val="00000025"/>
    <w:name w:val="WW8Num37"/>
    <w:lvl w:ilvl="0">
      <w:start w:val="1"/>
      <w:numFmt w:val="bullet"/>
      <w:pStyle w:val="a1"/>
      <w:lvlText w:val=""/>
      <w:lvlJc w:val="left"/>
      <w:pPr>
        <w:tabs>
          <w:tab w:val="num" w:pos="360"/>
        </w:tabs>
        <w:ind w:left="360" w:hanging="360"/>
      </w:pPr>
      <w:rPr>
        <w:rFonts w:ascii="Symbol" w:hAnsi="Symbol"/>
        <w:b w:val="0"/>
        <w:i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A322AC"/>
    <w:multiLevelType w:val="multilevel"/>
    <w:tmpl w:val="35AC997E"/>
    <w:lvl w:ilvl="0">
      <w:start w:val="10"/>
      <w:numFmt w:val="decimal"/>
      <w:lvlText w:val="%1."/>
      <w:lvlJc w:val="left"/>
      <w:pPr>
        <w:ind w:left="480" w:hanging="480"/>
      </w:pPr>
      <w:rPr>
        <w:rFonts w:cs="Times New Roman" w:hint="default"/>
        <w:b w:val="0"/>
      </w:rPr>
    </w:lvl>
    <w:lvl w:ilvl="1">
      <w:start w:val="1"/>
      <w:numFmt w:val="decimal"/>
      <w:lvlText w:val="%1.%2."/>
      <w:lvlJc w:val="left"/>
      <w:pPr>
        <w:ind w:left="1740" w:hanging="480"/>
      </w:pPr>
      <w:rPr>
        <w:rFonts w:cs="Times New Roman" w:hint="default"/>
        <w:b w:val="0"/>
        <w:i w:val="0"/>
      </w:rPr>
    </w:lvl>
    <w:lvl w:ilvl="2">
      <w:start w:val="1"/>
      <w:numFmt w:val="decimal"/>
      <w:lvlText w:val="%1.%2.%3."/>
      <w:lvlJc w:val="left"/>
      <w:pPr>
        <w:ind w:left="2140" w:hanging="720"/>
      </w:pPr>
      <w:rPr>
        <w:rFonts w:cs="Times New Roman" w:hint="default"/>
        <w:b w:val="0"/>
      </w:rPr>
    </w:lvl>
    <w:lvl w:ilvl="3">
      <w:start w:val="1"/>
      <w:numFmt w:val="decimal"/>
      <w:lvlText w:val="%1.%2.%3.%4."/>
      <w:lvlJc w:val="left"/>
      <w:pPr>
        <w:ind w:left="2850" w:hanging="720"/>
      </w:pPr>
      <w:rPr>
        <w:rFonts w:cs="Times New Roman" w:hint="default"/>
        <w:b w:val="0"/>
      </w:rPr>
    </w:lvl>
    <w:lvl w:ilvl="4">
      <w:start w:val="1"/>
      <w:numFmt w:val="decimal"/>
      <w:lvlText w:val="%1.%2.%3.%4.%5."/>
      <w:lvlJc w:val="left"/>
      <w:pPr>
        <w:ind w:left="3920" w:hanging="1080"/>
      </w:pPr>
      <w:rPr>
        <w:rFonts w:cs="Times New Roman" w:hint="default"/>
        <w:b w:val="0"/>
      </w:rPr>
    </w:lvl>
    <w:lvl w:ilvl="5">
      <w:start w:val="1"/>
      <w:numFmt w:val="decimal"/>
      <w:lvlText w:val="%1.%2.%3.%4.%5.%6."/>
      <w:lvlJc w:val="left"/>
      <w:pPr>
        <w:ind w:left="4630" w:hanging="1080"/>
      </w:pPr>
      <w:rPr>
        <w:rFonts w:cs="Times New Roman" w:hint="default"/>
        <w:b w:val="0"/>
      </w:rPr>
    </w:lvl>
    <w:lvl w:ilvl="6">
      <w:start w:val="1"/>
      <w:numFmt w:val="decimal"/>
      <w:lvlText w:val="%1.%2.%3.%4.%5.%6.%7."/>
      <w:lvlJc w:val="left"/>
      <w:pPr>
        <w:ind w:left="5700" w:hanging="1440"/>
      </w:pPr>
      <w:rPr>
        <w:rFonts w:cs="Times New Roman" w:hint="default"/>
        <w:b w:val="0"/>
      </w:rPr>
    </w:lvl>
    <w:lvl w:ilvl="7">
      <w:start w:val="1"/>
      <w:numFmt w:val="decimal"/>
      <w:lvlText w:val="%1.%2.%3.%4.%5.%6.%7.%8."/>
      <w:lvlJc w:val="left"/>
      <w:pPr>
        <w:ind w:left="6410" w:hanging="1440"/>
      </w:pPr>
      <w:rPr>
        <w:rFonts w:cs="Times New Roman" w:hint="default"/>
        <w:b w:val="0"/>
      </w:rPr>
    </w:lvl>
    <w:lvl w:ilvl="8">
      <w:start w:val="1"/>
      <w:numFmt w:val="decimal"/>
      <w:lvlText w:val="%1.%2.%3.%4.%5.%6.%7.%8.%9."/>
      <w:lvlJc w:val="left"/>
      <w:pPr>
        <w:ind w:left="7480" w:hanging="1800"/>
      </w:pPr>
      <w:rPr>
        <w:rFonts w:cs="Times New Roman" w:hint="default"/>
        <w:b w:val="0"/>
      </w:rPr>
    </w:lvl>
  </w:abstractNum>
  <w:abstractNum w:abstractNumId="13">
    <w:nsid w:val="064E08C6"/>
    <w:multiLevelType w:val="hybridMultilevel"/>
    <w:tmpl w:val="97ECC7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D15CAA"/>
    <w:multiLevelType w:val="multilevel"/>
    <w:tmpl w:val="10EC744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0BD649BF"/>
    <w:multiLevelType w:val="multilevel"/>
    <w:tmpl w:val="AEAEE748"/>
    <w:lvl w:ilvl="0">
      <w:start w:val="9"/>
      <w:numFmt w:val="decimal"/>
      <w:lvlText w:val="%1."/>
      <w:lvlJc w:val="left"/>
      <w:pPr>
        <w:ind w:left="540" w:hanging="540"/>
      </w:pPr>
      <w:rPr>
        <w:rFonts w:hint="default"/>
      </w:rPr>
    </w:lvl>
    <w:lvl w:ilvl="1">
      <w:start w:val="1"/>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19661BD"/>
    <w:multiLevelType w:val="multilevel"/>
    <w:tmpl w:val="805A8E6E"/>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i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18">
    <w:nsid w:val="12FA3678"/>
    <w:multiLevelType w:val="multilevel"/>
    <w:tmpl w:val="B0A64FB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2000"/>
        </w:tabs>
        <w:ind w:left="2000" w:hanging="1290"/>
      </w:pPr>
      <w:rPr>
        <w:rFonts w:hint="default"/>
        <w:b w:val="0"/>
      </w:rPr>
    </w:lvl>
    <w:lvl w:ilvl="2">
      <w:start w:val="1"/>
      <w:numFmt w:val="decimal"/>
      <w:lvlText w:val="%1.%2.%3."/>
      <w:lvlJc w:val="left"/>
      <w:pPr>
        <w:tabs>
          <w:tab w:val="num" w:pos="1858"/>
        </w:tabs>
        <w:ind w:left="1858" w:hanging="1290"/>
      </w:pPr>
      <w:rPr>
        <w:rFonts w:hint="default"/>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16A86487"/>
    <w:multiLevelType w:val="multilevel"/>
    <w:tmpl w:val="290E8582"/>
    <w:lvl w:ilvl="0">
      <w:start w:val="1"/>
      <w:numFmt w:val="decimal"/>
      <w:lvlText w:val="%1."/>
      <w:lvlJc w:val="left"/>
      <w:pPr>
        <w:tabs>
          <w:tab w:val="num" w:pos="368"/>
        </w:tabs>
        <w:ind w:left="368" w:hanging="368"/>
      </w:pPr>
      <w:rPr>
        <w:rFonts w:ascii="Times New Roman" w:hAnsi="Times New Roman" w:cs="Times New Roman" w:hint="default"/>
        <w:b/>
      </w:rPr>
    </w:lvl>
    <w:lvl w:ilvl="1">
      <w:start w:val="1"/>
      <w:numFmt w:val="decimal"/>
      <w:lvlText w:val="%1.%2."/>
      <w:lvlJc w:val="left"/>
      <w:pPr>
        <w:tabs>
          <w:tab w:val="num" w:pos="428"/>
        </w:tabs>
        <w:ind w:left="428" w:hanging="368"/>
      </w:pPr>
      <w:rPr>
        <w:rFonts w:ascii="Times New Roman" w:hAnsi="Times New Roman" w:cs="Times New Roman" w:hint="default"/>
        <w:b w:val="0"/>
        <w:color w:val="auto"/>
        <w:sz w:val="24"/>
        <w:szCs w:val="24"/>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0">
    <w:nsid w:val="18290DFA"/>
    <w:multiLevelType w:val="multilevel"/>
    <w:tmpl w:val="DBCA82E6"/>
    <w:lvl w:ilvl="0">
      <w:start w:val="10"/>
      <w:numFmt w:val="decimal"/>
      <w:lvlText w:val="%1."/>
      <w:lvlJc w:val="left"/>
      <w:pPr>
        <w:ind w:left="660" w:hanging="660"/>
      </w:pPr>
      <w:rPr>
        <w:rFonts w:hint="default"/>
      </w:rPr>
    </w:lvl>
    <w:lvl w:ilvl="1">
      <w:start w:val="1"/>
      <w:numFmt w:val="decimal"/>
      <w:lvlText w:val="%1.%2."/>
      <w:lvlJc w:val="left"/>
      <w:pPr>
        <w:ind w:left="1369" w:hanging="660"/>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21AB6564"/>
    <w:multiLevelType w:val="hybridMultilevel"/>
    <w:tmpl w:val="CFFCAE94"/>
    <w:lvl w:ilvl="0" w:tplc="8E7815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926255"/>
    <w:multiLevelType w:val="multilevel"/>
    <w:tmpl w:val="2E165FD8"/>
    <w:lvl w:ilvl="0">
      <w:start w:val="1"/>
      <w:numFmt w:val="decimal"/>
      <w:lvlText w:val="%1."/>
      <w:lvlJc w:val="left"/>
      <w:pPr>
        <w:ind w:left="360" w:hanging="360"/>
      </w:pPr>
      <w:rPr>
        <w:rFonts w:hint="default"/>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6356B94"/>
    <w:multiLevelType w:val="multilevel"/>
    <w:tmpl w:val="C9FA2FA6"/>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211"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24">
    <w:nsid w:val="26694100"/>
    <w:multiLevelType w:val="hybridMultilevel"/>
    <w:tmpl w:val="A30CA1A2"/>
    <w:lvl w:ilvl="0" w:tplc="342A785A">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2ED310E1"/>
    <w:multiLevelType w:val="hybridMultilevel"/>
    <w:tmpl w:val="5190775C"/>
    <w:lvl w:ilvl="0" w:tplc="A540067C">
      <w:start w:val="9"/>
      <w:numFmt w:val="decimal"/>
      <w:lvlText w:val="%1."/>
      <w:lvlJc w:val="left"/>
      <w:pPr>
        <w:ind w:left="1070" w:hanging="360"/>
      </w:pPr>
      <w:rPr>
        <w:rFonts w:hint="default"/>
        <w:i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373E0019"/>
    <w:multiLevelType w:val="multilevel"/>
    <w:tmpl w:val="C3C01E3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7">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F9A28D8"/>
    <w:multiLevelType w:val="multilevel"/>
    <w:tmpl w:val="3A4E424C"/>
    <w:lvl w:ilvl="0">
      <w:start w:val="6"/>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502"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5627073"/>
    <w:multiLevelType w:val="multilevel"/>
    <w:tmpl w:val="EBC45ACC"/>
    <w:lvl w:ilvl="0">
      <w:start w:val="8"/>
      <w:numFmt w:val="decimal"/>
      <w:lvlText w:val="%1."/>
      <w:lvlJc w:val="left"/>
      <w:pPr>
        <w:ind w:left="540" w:hanging="540"/>
      </w:pPr>
      <w:rPr>
        <w:rFonts w:hint="default"/>
        <w:sz w:val="24"/>
        <w:szCs w:val="24"/>
      </w:rPr>
    </w:lvl>
    <w:lvl w:ilvl="1">
      <w:start w:val="1"/>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0">
    <w:nsid w:val="49881AE8"/>
    <w:multiLevelType w:val="multilevel"/>
    <w:tmpl w:val="D206D496"/>
    <w:lvl w:ilvl="0">
      <w:start w:val="6"/>
      <w:numFmt w:val="decimal"/>
      <w:lvlText w:val="%1."/>
      <w:lvlJc w:val="left"/>
      <w:pPr>
        <w:ind w:left="540" w:hanging="540"/>
      </w:pPr>
      <w:rPr>
        <w:rFonts w:hint="default"/>
      </w:rPr>
    </w:lvl>
    <w:lvl w:ilvl="1">
      <w:start w:val="1"/>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1">
    <w:nsid w:val="579F3B01"/>
    <w:multiLevelType w:val="multilevel"/>
    <w:tmpl w:val="CDBEAAD2"/>
    <w:lvl w:ilvl="0">
      <w:start w:val="8"/>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nsid w:val="687823DB"/>
    <w:multiLevelType w:val="multilevel"/>
    <w:tmpl w:val="04EABF3A"/>
    <w:lvl w:ilvl="0">
      <w:start w:val="1"/>
      <w:numFmt w:val="decimal"/>
      <w:lvlText w:val="%1."/>
      <w:lvlJc w:val="left"/>
      <w:pPr>
        <w:ind w:left="1800" w:hanging="360"/>
      </w:pPr>
      <w:rPr>
        <w:rFonts w:ascii="Times New Roman" w:hAnsi="Times New Roman" w:cs="Times New Roman" w:hint="default"/>
      </w:rPr>
    </w:lvl>
    <w:lvl w:ilvl="1">
      <w:start w:val="1"/>
      <w:numFmt w:val="decimal"/>
      <w:isLgl/>
      <w:lvlText w:val="%1.%2."/>
      <w:lvlJc w:val="left"/>
      <w:pPr>
        <w:ind w:left="2109" w:hanging="975"/>
      </w:pPr>
      <w:rPr>
        <w:rFonts w:ascii="Times New Roman" w:hAnsi="Times New Roman" w:cs="Times New Roman" w:hint="default"/>
        <w:b w:val="0"/>
        <w:i w:val="0"/>
        <w:sz w:val="24"/>
        <w:szCs w:val="24"/>
      </w:rPr>
    </w:lvl>
    <w:lvl w:ilvl="2">
      <w:start w:val="1"/>
      <w:numFmt w:val="decimal"/>
      <w:isLgl/>
      <w:lvlText w:val="%1.%2.%3."/>
      <w:lvlJc w:val="left"/>
      <w:pPr>
        <w:ind w:left="1685"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3">
    <w:nsid w:val="6E300156"/>
    <w:multiLevelType w:val="multilevel"/>
    <w:tmpl w:val="CACEC336"/>
    <w:lvl w:ilvl="0">
      <w:start w:val="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32B049A"/>
    <w:multiLevelType w:val="multilevel"/>
    <w:tmpl w:val="8B4E9DF0"/>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7A850F06"/>
    <w:multiLevelType w:val="multilevel"/>
    <w:tmpl w:val="2F368D94"/>
    <w:lvl w:ilvl="0">
      <w:start w:val="10"/>
      <w:numFmt w:val="decimal"/>
      <w:lvlText w:val="%1."/>
      <w:lvlJc w:val="left"/>
      <w:pPr>
        <w:ind w:left="525" w:hanging="525"/>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32"/>
  </w:num>
  <w:num w:numId="13">
    <w:abstractNumId w:val="12"/>
  </w:num>
  <w:num w:numId="14">
    <w:abstractNumId w:val="1"/>
  </w:num>
  <w:num w:numId="15">
    <w:abstractNumId w:val="17"/>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5"/>
  </w:num>
  <w:num w:numId="21">
    <w:abstractNumId w:val="19"/>
  </w:num>
  <w:num w:numId="22">
    <w:abstractNumId w:val="23"/>
  </w:num>
  <w:num w:numId="23">
    <w:abstractNumId w:val="28"/>
  </w:num>
  <w:num w:numId="24">
    <w:abstractNumId w:val="22"/>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4"/>
  </w:num>
  <w:num w:numId="28">
    <w:abstractNumId w:val="33"/>
  </w:num>
  <w:num w:numId="29">
    <w:abstractNumId w:val="27"/>
  </w:num>
  <w:num w:numId="30">
    <w:abstractNumId w:val="25"/>
  </w:num>
  <w:num w:numId="31">
    <w:abstractNumId w:val="24"/>
  </w:num>
  <w:num w:numId="32">
    <w:abstractNumId w:val="30"/>
  </w:num>
  <w:num w:numId="33">
    <w:abstractNumId w:val="15"/>
  </w:num>
  <w:num w:numId="34">
    <w:abstractNumId w:val="36"/>
  </w:num>
  <w:num w:numId="35">
    <w:abstractNumId w:val="16"/>
  </w:num>
  <w:num w:numId="36">
    <w:abstractNumId w:val="37"/>
  </w:num>
  <w:num w:numId="37">
    <w:abstractNumId w:val="31"/>
  </w:num>
  <w:num w:numId="38">
    <w:abstractNumId w:val="13"/>
  </w:num>
  <w:num w:numId="39">
    <w:abstractNumId w:val="29"/>
  </w:num>
  <w:num w:numId="40">
    <w:abstractNumId w:val="20"/>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460BF3"/>
    <w:rsid w:val="00001794"/>
    <w:rsid w:val="00003583"/>
    <w:rsid w:val="0001332B"/>
    <w:rsid w:val="00030824"/>
    <w:rsid w:val="0003247A"/>
    <w:rsid w:val="000535CA"/>
    <w:rsid w:val="00053D92"/>
    <w:rsid w:val="0006530B"/>
    <w:rsid w:val="000937E4"/>
    <w:rsid w:val="000A0074"/>
    <w:rsid w:val="000A2847"/>
    <w:rsid w:val="000C011E"/>
    <w:rsid w:val="000C5240"/>
    <w:rsid w:val="000F4074"/>
    <w:rsid w:val="000F515F"/>
    <w:rsid w:val="00110414"/>
    <w:rsid w:val="00110E5A"/>
    <w:rsid w:val="001128A4"/>
    <w:rsid w:val="00112A7C"/>
    <w:rsid w:val="001139DF"/>
    <w:rsid w:val="00114605"/>
    <w:rsid w:val="00124548"/>
    <w:rsid w:val="00127BA9"/>
    <w:rsid w:val="0013122C"/>
    <w:rsid w:val="001331F9"/>
    <w:rsid w:val="00141906"/>
    <w:rsid w:val="00143EB3"/>
    <w:rsid w:val="00155FEC"/>
    <w:rsid w:val="00161276"/>
    <w:rsid w:val="00184AFB"/>
    <w:rsid w:val="001928A8"/>
    <w:rsid w:val="001A0C41"/>
    <w:rsid w:val="001A18F1"/>
    <w:rsid w:val="001A4CBF"/>
    <w:rsid w:val="001C36BA"/>
    <w:rsid w:val="001F6917"/>
    <w:rsid w:val="00230A0E"/>
    <w:rsid w:val="002623A3"/>
    <w:rsid w:val="00267F41"/>
    <w:rsid w:val="00283884"/>
    <w:rsid w:val="00284C31"/>
    <w:rsid w:val="002912B5"/>
    <w:rsid w:val="00294C0C"/>
    <w:rsid w:val="002A3E3D"/>
    <w:rsid w:val="002A5D20"/>
    <w:rsid w:val="002B5A52"/>
    <w:rsid w:val="002B7DC0"/>
    <w:rsid w:val="002C417A"/>
    <w:rsid w:val="002E1D03"/>
    <w:rsid w:val="002F0649"/>
    <w:rsid w:val="002F6964"/>
    <w:rsid w:val="00302011"/>
    <w:rsid w:val="003027A2"/>
    <w:rsid w:val="00327294"/>
    <w:rsid w:val="00337B59"/>
    <w:rsid w:val="00340C7A"/>
    <w:rsid w:val="003A0E94"/>
    <w:rsid w:val="003A7E1A"/>
    <w:rsid w:val="003B454D"/>
    <w:rsid w:val="003D0F1E"/>
    <w:rsid w:val="003D3A95"/>
    <w:rsid w:val="003D43C1"/>
    <w:rsid w:val="003E6BB2"/>
    <w:rsid w:val="003F74BD"/>
    <w:rsid w:val="00411DFB"/>
    <w:rsid w:val="00415A3B"/>
    <w:rsid w:val="00416161"/>
    <w:rsid w:val="004365B1"/>
    <w:rsid w:val="00453C87"/>
    <w:rsid w:val="00460BF3"/>
    <w:rsid w:val="00460CC1"/>
    <w:rsid w:val="004865D8"/>
    <w:rsid w:val="004A6230"/>
    <w:rsid w:val="004B513C"/>
    <w:rsid w:val="004B6052"/>
    <w:rsid w:val="004C5A1E"/>
    <w:rsid w:val="004F665B"/>
    <w:rsid w:val="00521B2B"/>
    <w:rsid w:val="005402E6"/>
    <w:rsid w:val="0054708C"/>
    <w:rsid w:val="005533C4"/>
    <w:rsid w:val="00564650"/>
    <w:rsid w:val="005838E2"/>
    <w:rsid w:val="00585D95"/>
    <w:rsid w:val="0059101B"/>
    <w:rsid w:val="00596BFE"/>
    <w:rsid w:val="005A06B2"/>
    <w:rsid w:val="005A5DD4"/>
    <w:rsid w:val="005E09E3"/>
    <w:rsid w:val="005F2677"/>
    <w:rsid w:val="005F6FDC"/>
    <w:rsid w:val="006150A8"/>
    <w:rsid w:val="00616571"/>
    <w:rsid w:val="006218F6"/>
    <w:rsid w:val="00625B01"/>
    <w:rsid w:val="006279BB"/>
    <w:rsid w:val="006317D3"/>
    <w:rsid w:val="00633DE5"/>
    <w:rsid w:val="00657F7A"/>
    <w:rsid w:val="00663011"/>
    <w:rsid w:val="00666D12"/>
    <w:rsid w:val="006808BB"/>
    <w:rsid w:val="006B2FA3"/>
    <w:rsid w:val="006B3A60"/>
    <w:rsid w:val="006C001A"/>
    <w:rsid w:val="006D6A7A"/>
    <w:rsid w:val="006D72C1"/>
    <w:rsid w:val="006F33B1"/>
    <w:rsid w:val="00723128"/>
    <w:rsid w:val="00725974"/>
    <w:rsid w:val="00733553"/>
    <w:rsid w:val="00741F48"/>
    <w:rsid w:val="00751471"/>
    <w:rsid w:val="00756EF6"/>
    <w:rsid w:val="00766023"/>
    <w:rsid w:val="00776B47"/>
    <w:rsid w:val="0078345E"/>
    <w:rsid w:val="00786E86"/>
    <w:rsid w:val="007A134C"/>
    <w:rsid w:val="007A3205"/>
    <w:rsid w:val="007A7FB6"/>
    <w:rsid w:val="007B052F"/>
    <w:rsid w:val="007C2E83"/>
    <w:rsid w:val="007C31E5"/>
    <w:rsid w:val="007D75F9"/>
    <w:rsid w:val="008005B4"/>
    <w:rsid w:val="00814314"/>
    <w:rsid w:val="00842098"/>
    <w:rsid w:val="00854A4C"/>
    <w:rsid w:val="00857BDF"/>
    <w:rsid w:val="00875023"/>
    <w:rsid w:val="0089043A"/>
    <w:rsid w:val="008A540A"/>
    <w:rsid w:val="008F209F"/>
    <w:rsid w:val="0093327A"/>
    <w:rsid w:val="00940363"/>
    <w:rsid w:val="00953F9C"/>
    <w:rsid w:val="00964072"/>
    <w:rsid w:val="00977758"/>
    <w:rsid w:val="009A3803"/>
    <w:rsid w:val="009B05ED"/>
    <w:rsid w:val="009B1A06"/>
    <w:rsid w:val="009B3486"/>
    <w:rsid w:val="009C7CF8"/>
    <w:rsid w:val="009D1F25"/>
    <w:rsid w:val="009D55C1"/>
    <w:rsid w:val="009E2867"/>
    <w:rsid w:val="009F31E5"/>
    <w:rsid w:val="00A26577"/>
    <w:rsid w:val="00A379C5"/>
    <w:rsid w:val="00A37DF9"/>
    <w:rsid w:val="00A4591E"/>
    <w:rsid w:val="00A550FA"/>
    <w:rsid w:val="00A578D5"/>
    <w:rsid w:val="00A603C9"/>
    <w:rsid w:val="00AB63CF"/>
    <w:rsid w:val="00AC2763"/>
    <w:rsid w:val="00AC613F"/>
    <w:rsid w:val="00AC72C2"/>
    <w:rsid w:val="00B1329D"/>
    <w:rsid w:val="00B232E2"/>
    <w:rsid w:val="00B52D43"/>
    <w:rsid w:val="00B73733"/>
    <w:rsid w:val="00B805D7"/>
    <w:rsid w:val="00B95D80"/>
    <w:rsid w:val="00BA1904"/>
    <w:rsid w:val="00BB2FB0"/>
    <w:rsid w:val="00BD4DF0"/>
    <w:rsid w:val="00BF2A43"/>
    <w:rsid w:val="00C01E20"/>
    <w:rsid w:val="00C4443A"/>
    <w:rsid w:val="00C57A1A"/>
    <w:rsid w:val="00C60E4D"/>
    <w:rsid w:val="00C73A29"/>
    <w:rsid w:val="00C82709"/>
    <w:rsid w:val="00C90EA6"/>
    <w:rsid w:val="00CA319C"/>
    <w:rsid w:val="00CB01D8"/>
    <w:rsid w:val="00CC0940"/>
    <w:rsid w:val="00CE3A54"/>
    <w:rsid w:val="00CE6F4D"/>
    <w:rsid w:val="00D0175F"/>
    <w:rsid w:val="00D026FE"/>
    <w:rsid w:val="00D06EAC"/>
    <w:rsid w:val="00D35954"/>
    <w:rsid w:val="00D369B5"/>
    <w:rsid w:val="00D40177"/>
    <w:rsid w:val="00D60BB4"/>
    <w:rsid w:val="00D65E7B"/>
    <w:rsid w:val="00D76FAB"/>
    <w:rsid w:val="00D917D3"/>
    <w:rsid w:val="00D91870"/>
    <w:rsid w:val="00D94FB2"/>
    <w:rsid w:val="00D957A5"/>
    <w:rsid w:val="00DF72BE"/>
    <w:rsid w:val="00DF756C"/>
    <w:rsid w:val="00E31481"/>
    <w:rsid w:val="00E67E45"/>
    <w:rsid w:val="00E81DC9"/>
    <w:rsid w:val="00E82576"/>
    <w:rsid w:val="00E85B60"/>
    <w:rsid w:val="00E8786D"/>
    <w:rsid w:val="00EA73A7"/>
    <w:rsid w:val="00EB31A6"/>
    <w:rsid w:val="00EB3A36"/>
    <w:rsid w:val="00EB4010"/>
    <w:rsid w:val="00EB7AFF"/>
    <w:rsid w:val="00EE2587"/>
    <w:rsid w:val="00EE2AFD"/>
    <w:rsid w:val="00EE7AA1"/>
    <w:rsid w:val="00EF4C69"/>
    <w:rsid w:val="00F139C1"/>
    <w:rsid w:val="00F402DA"/>
    <w:rsid w:val="00F44781"/>
    <w:rsid w:val="00F62803"/>
    <w:rsid w:val="00F65DB1"/>
    <w:rsid w:val="00F81EB1"/>
    <w:rsid w:val="00F86092"/>
    <w:rsid w:val="00FD03A1"/>
    <w:rsid w:val="00FD343E"/>
    <w:rsid w:val="00FD3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460BF3"/>
    <w:pPr>
      <w:suppressAutoHyphens/>
      <w:spacing w:before="100" w:after="100" w:line="240" w:lineRule="auto"/>
    </w:pPr>
    <w:rPr>
      <w:rFonts w:ascii="Times New Roman" w:eastAsia="Times New Roman" w:hAnsi="Times New Roman" w:cs="Times New Roman"/>
      <w:sz w:val="24"/>
      <w:szCs w:val="24"/>
      <w:lang w:eastAsia="ar-SA"/>
    </w:rPr>
  </w:style>
  <w:style w:type="paragraph" w:styleId="10">
    <w:name w:val="heading 1"/>
    <w:basedOn w:val="a2"/>
    <w:next w:val="a2"/>
    <w:link w:val="11"/>
    <w:uiPriority w:val="99"/>
    <w:qFormat/>
    <w:rsid w:val="00460BF3"/>
    <w:pPr>
      <w:keepNext/>
      <w:spacing w:before="0" w:after="0"/>
      <w:outlineLvl w:val="0"/>
    </w:pPr>
    <w:rPr>
      <w:rFonts w:eastAsia="Calibri"/>
      <w:u w:val="single"/>
    </w:rPr>
  </w:style>
  <w:style w:type="paragraph" w:styleId="2">
    <w:name w:val="heading 2"/>
    <w:basedOn w:val="a2"/>
    <w:next w:val="a2"/>
    <w:link w:val="20"/>
    <w:uiPriority w:val="99"/>
    <w:qFormat/>
    <w:rsid w:val="00460BF3"/>
    <w:pPr>
      <w:keepNext/>
      <w:spacing w:before="0" w:after="0"/>
      <w:ind w:left="360"/>
      <w:jc w:val="center"/>
      <w:outlineLvl w:val="1"/>
    </w:pPr>
    <w:rPr>
      <w:rFonts w:eastAsia="Calibri"/>
      <w:b/>
      <w:bCs/>
      <w:sz w:val="28"/>
      <w:szCs w:val="28"/>
    </w:rPr>
  </w:style>
  <w:style w:type="paragraph" w:styleId="3">
    <w:name w:val="heading 3"/>
    <w:basedOn w:val="a2"/>
    <w:next w:val="a2"/>
    <w:link w:val="30"/>
    <w:uiPriority w:val="99"/>
    <w:qFormat/>
    <w:rsid w:val="00460BF3"/>
    <w:pPr>
      <w:keepNext/>
      <w:spacing w:before="0" w:after="0"/>
      <w:jc w:val="center"/>
      <w:outlineLvl w:val="2"/>
    </w:pPr>
    <w:rPr>
      <w:rFonts w:eastAsia="Calibri"/>
      <w:b/>
      <w:bCs/>
      <w:sz w:val="28"/>
      <w:szCs w:val="28"/>
    </w:rPr>
  </w:style>
  <w:style w:type="paragraph" w:styleId="4">
    <w:name w:val="heading 4"/>
    <w:basedOn w:val="a2"/>
    <w:next w:val="a2"/>
    <w:link w:val="40"/>
    <w:uiPriority w:val="99"/>
    <w:qFormat/>
    <w:rsid w:val="00460BF3"/>
    <w:pPr>
      <w:keepNext/>
      <w:spacing w:before="0" w:after="0"/>
      <w:ind w:firstLine="360"/>
      <w:outlineLvl w:val="3"/>
    </w:pPr>
    <w:rPr>
      <w:rFonts w:eastAsia="Calibri"/>
      <w:b/>
      <w:bCs/>
    </w:rPr>
  </w:style>
  <w:style w:type="paragraph" w:styleId="5">
    <w:name w:val="heading 5"/>
    <w:basedOn w:val="a2"/>
    <w:next w:val="a2"/>
    <w:link w:val="50"/>
    <w:uiPriority w:val="99"/>
    <w:qFormat/>
    <w:rsid w:val="00460BF3"/>
    <w:pPr>
      <w:keepNext/>
      <w:spacing w:before="0" w:after="0"/>
      <w:jc w:val="center"/>
      <w:outlineLvl w:val="4"/>
    </w:pPr>
    <w:rPr>
      <w:rFonts w:eastAsia="SimSun"/>
      <w:b/>
      <w:bCs/>
    </w:rPr>
  </w:style>
  <w:style w:type="paragraph" w:styleId="6">
    <w:name w:val="heading 6"/>
    <w:basedOn w:val="a2"/>
    <w:next w:val="a2"/>
    <w:link w:val="60"/>
    <w:uiPriority w:val="99"/>
    <w:qFormat/>
    <w:rsid w:val="00460BF3"/>
    <w:pPr>
      <w:keepNext/>
      <w:spacing w:before="0" w:after="0"/>
      <w:outlineLvl w:val="5"/>
    </w:pPr>
    <w:rPr>
      <w:rFonts w:eastAsia="SimSun"/>
      <w:b/>
      <w:bCs/>
      <w:sz w:val="20"/>
      <w:szCs w:val="20"/>
      <w:u w:val="single"/>
    </w:rPr>
  </w:style>
  <w:style w:type="paragraph" w:styleId="7">
    <w:name w:val="heading 7"/>
    <w:basedOn w:val="a2"/>
    <w:next w:val="a2"/>
    <w:link w:val="70"/>
    <w:uiPriority w:val="99"/>
    <w:qFormat/>
    <w:rsid w:val="00460BF3"/>
    <w:pPr>
      <w:keepNext/>
      <w:spacing w:before="0" w:after="0"/>
      <w:ind w:firstLine="708"/>
      <w:jc w:val="center"/>
      <w:outlineLvl w:val="6"/>
    </w:pPr>
    <w:rPr>
      <w:rFonts w:eastAsia="Calibri"/>
      <w:b/>
      <w:bCs/>
    </w:rPr>
  </w:style>
  <w:style w:type="paragraph" w:styleId="8">
    <w:name w:val="heading 8"/>
    <w:basedOn w:val="a2"/>
    <w:next w:val="a2"/>
    <w:link w:val="80"/>
    <w:uiPriority w:val="99"/>
    <w:qFormat/>
    <w:rsid w:val="00460BF3"/>
    <w:pPr>
      <w:keepNext/>
      <w:spacing w:before="0" w:after="0"/>
      <w:jc w:val="center"/>
      <w:outlineLvl w:val="7"/>
    </w:pPr>
    <w:rPr>
      <w:rFonts w:eastAsia="Calibri"/>
      <w:b/>
      <w:bCs/>
      <w:sz w:val="28"/>
      <w:szCs w:val="28"/>
    </w:rPr>
  </w:style>
  <w:style w:type="paragraph" w:styleId="9">
    <w:name w:val="heading 9"/>
    <w:basedOn w:val="a2"/>
    <w:next w:val="a2"/>
    <w:link w:val="90"/>
    <w:uiPriority w:val="99"/>
    <w:qFormat/>
    <w:rsid w:val="00460BF3"/>
    <w:pPr>
      <w:keepNext/>
      <w:tabs>
        <w:tab w:val="left" w:pos="480"/>
      </w:tabs>
      <w:spacing w:before="0" w:after="0"/>
      <w:ind w:left="480" w:hanging="480"/>
      <w:jc w:val="center"/>
      <w:outlineLvl w:val="8"/>
    </w:pPr>
    <w:rPr>
      <w:rFonts w:eastAsia="Calibri"/>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460BF3"/>
    <w:rPr>
      <w:rFonts w:ascii="Times New Roman" w:eastAsia="Calibri" w:hAnsi="Times New Roman" w:cs="Times New Roman"/>
      <w:sz w:val="24"/>
      <w:szCs w:val="24"/>
      <w:u w:val="single"/>
      <w:lang w:eastAsia="ar-SA"/>
    </w:rPr>
  </w:style>
  <w:style w:type="character" w:customStyle="1" w:styleId="20">
    <w:name w:val="Заголовок 2 Знак"/>
    <w:basedOn w:val="a3"/>
    <w:link w:val="2"/>
    <w:uiPriority w:val="99"/>
    <w:rsid w:val="00460BF3"/>
    <w:rPr>
      <w:rFonts w:ascii="Times New Roman" w:eastAsia="Calibri" w:hAnsi="Times New Roman" w:cs="Times New Roman"/>
      <w:b/>
      <w:bCs/>
      <w:sz w:val="28"/>
      <w:szCs w:val="28"/>
      <w:lang w:eastAsia="ar-SA"/>
    </w:rPr>
  </w:style>
  <w:style w:type="character" w:customStyle="1" w:styleId="30">
    <w:name w:val="Заголовок 3 Знак"/>
    <w:basedOn w:val="a3"/>
    <w:link w:val="3"/>
    <w:uiPriority w:val="99"/>
    <w:rsid w:val="00460BF3"/>
    <w:rPr>
      <w:rFonts w:ascii="Times New Roman" w:eastAsia="Calibri" w:hAnsi="Times New Roman" w:cs="Times New Roman"/>
      <w:b/>
      <w:bCs/>
      <w:sz w:val="28"/>
      <w:szCs w:val="28"/>
      <w:lang w:eastAsia="ar-SA"/>
    </w:rPr>
  </w:style>
  <w:style w:type="character" w:customStyle="1" w:styleId="40">
    <w:name w:val="Заголовок 4 Знак"/>
    <w:basedOn w:val="a3"/>
    <w:link w:val="4"/>
    <w:uiPriority w:val="99"/>
    <w:rsid w:val="00460BF3"/>
    <w:rPr>
      <w:rFonts w:ascii="Times New Roman" w:eastAsia="Calibri" w:hAnsi="Times New Roman" w:cs="Times New Roman"/>
      <w:b/>
      <w:bCs/>
      <w:sz w:val="24"/>
      <w:szCs w:val="24"/>
      <w:lang w:eastAsia="ar-SA"/>
    </w:rPr>
  </w:style>
  <w:style w:type="character" w:customStyle="1" w:styleId="50">
    <w:name w:val="Заголовок 5 Знак"/>
    <w:basedOn w:val="a3"/>
    <w:link w:val="5"/>
    <w:uiPriority w:val="99"/>
    <w:rsid w:val="00460BF3"/>
    <w:rPr>
      <w:rFonts w:ascii="Times New Roman" w:eastAsia="SimSun" w:hAnsi="Times New Roman" w:cs="Times New Roman"/>
      <w:b/>
      <w:bCs/>
      <w:sz w:val="24"/>
      <w:szCs w:val="24"/>
      <w:lang w:eastAsia="ar-SA"/>
    </w:rPr>
  </w:style>
  <w:style w:type="character" w:customStyle="1" w:styleId="60">
    <w:name w:val="Заголовок 6 Знак"/>
    <w:basedOn w:val="a3"/>
    <w:link w:val="6"/>
    <w:uiPriority w:val="99"/>
    <w:rsid w:val="00460BF3"/>
    <w:rPr>
      <w:rFonts w:ascii="Times New Roman" w:eastAsia="SimSun" w:hAnsi="Times New Roman" w:cs="Times New Roman"/>
      <w:b/>
      <w:bCs/>
      <w:sz w:val="20"/>
      <w:szCs w:val="20"/>
      <w:u w:val="single"/>
      <w:lang w:eastAsia="ar-SA"/>
    </w:rPr>
  </w:style>
  <w:style w:type="character" w:customStyle="1" w:styleId="70">
    <w:name w:val="Заголовок 7 Знак"/>
    <w:basedOn w:val="a3"/>
    <w:link w:val="7"/>
    <w:uiPriority w:val="99"/>
    <w:rsid w:val="00460BF3"/>
    <w:rPr>
      <w:rFonts w:ascii="Times New Roman" w:eastAsia="Calibri" w:hAnsi="Times New Roman" w:cs="Times New Roman"/>
      <w:b/>
      <w:bCs/>
      <w:sz w:val="24"/>
      <w:szCs w:val="24"/>
      <w:lang w:eastAsia="ar-SA"/>
    </w:rPr>
  </w:style>
  <w:style w:type="character" w:customStyle="1" w:styleId="80">
    <w:name w:val="Заголовок 8 Знак"/>
    <w:basedOn w:val="a3"/>
    <w:link w:val="8"/>
    <w:uiPriority w:val="9"/>
    <w:rsid w:val="00460BF3"/>
    <w:rPr>
      <w:rFonts w:ascii="Times New Roman" w:eastAsia="Calibri" w:hAnsi="Times New Roman" w:cs="Times New Roman"/>
      <w:b/>
      <w:bCs/>
      <w:sz w:val="28"/>
      <w:szCs w:val="28"/>
      <w:lang w:eastAsia="ar-SA"/>
    </w:rPr>
  </w:style>
  <w:style w:type="character" w:customStyle="1" w:styleId="90">
    <w:name w:val="Заголовок 9 Знак"/>
    <w:basedOn w:val="a3"/>
    <w:link w:val="9"/>
    <w:uiPriority w:val="99"/>
    <w:rsid w:val="00460BF3"/>
    <w:rPr>
      <w:rFonts w:ascii="Times New Roman" w:eastAsia="Calibri" w:hAnsi="Times New Roman" w:cs="Times New Roman"/>
      <w:b/>
      <w:bCs/>
      <w:sz w:val="24"/>
      <w:szCs w:val="24"/>
      <w:lang w:eastAsia="ar-SA"/>
    </w:rPr>
  </w:style>
  <w:style w:type="character" w:customStyle="1" w:styleId="WW8Num1z0">
    <w:name w:val="WW8Num1z0"/>
    <w:uiPriority w:val="99"/>
    <w:rsid w:val="00460BF3"/>
  </w:style>
  <w:style w:type="character" w:customStyle="1" w:styleId="WW8Num2z0">
    <w:name w:val="WW8Num2z0"/>
    <w:uiPriority w:val="99"/>
    <w:rsid w:val="00460BF3"/>
  </w:style>
  <w:style w:type="character" w:customStyle="1" w:styleId="WW8Num7z0">
    <w:name w:val="WW8Num7z0"/>
    <w:uiPriority w:val="99"/>
    <w:rsid w:val="00460BF3"/>
  </w:style>
  <w:style w:type="character" w:customStyle="1" w:styleId="WW8Num10z0">
    <w:name w:val="WW8Num10z0"/>
    <w:uiPriority w:val="99"/>
    <w:rsid w:val="00460BF3"/>
    <w:rPr>
      <w:rFonts w:ascii="Symbol" w:hAnsi="Symbol"/>
    </w:rPr>
  </w:style>
  <w:style w:type="character" w:customStyle="1" w:styleId="WW8Num18z0">
    <w:name w:val="WW8Num18z0"/>
    <w:uiPriority w:val="99"/>
    <w:rsid w:val="00460BF3"/>
    <w:rPr>
      <w:rFonts w:ascii="Times New Roman" w:hAnsi="Times New Roman"/>
    </w:rPr>
  </w:style>
  <w:style w:type="character" w:customStyle="1" w:styleId="WW8Num19z0">
    <w:name w:val="WW8Num19z0"/>
    <w:uiPriority w:val="99"/>
    <w:rsid w:val="00460BF3"/>
    <w:rPr>
      <w:rFonts w:ascii="Times New Roman" w:hAnsi="Times New Roman"/>
    </w:rPr>
  </w:style>
  <w:style w:type="character" w:customStyle="1" w:styleId="WW8Num21z0">
    <w:name w:val="WW8Num21z0"/>
    <w:uiPriority w:val="99"/>
    <w:rsid w:val="00460BF3"/>
    <w:rPr>
      <w:sz w:val="24"/>
    </w:rPr>
  </w:style>
  <w:style w:type="character" w:customStyle="1" w:styleId="WW8Num29z0">
    <w:name w:val="WW8Num29z0"/>
    <w:uiPriority w:val="99"/>
    <w:rsid w:val="00460BF3"/>
  </w:style>
  <w:style w:type="character" w:customStyle="1" w:styleId="WW8Num34z0">
    <w:name w:val="WW8Num34z0"/>
    <w:uiPriority w:val="99"/>
    <w:rsid w:val="00460BF3"/>
  </w:style>
  <w:style w:type="character" w:customStyle="1" w:styleId="WW8Num34z2">
    <w:name w:val="WW8Num34z2"/>
    <w:uiPriority w:val="99"/>
    <w:rsid w:val="00460BF3"/>
    <w:rPr>
      <w:color w:val="000000"/>
    </w:rPr>
  </w:style>
  <w:style w:type="character" w:customStyle="1" w:styleId="WW8Num36z0">
    <w:name w:val="WW8Num36z0"/>
    <w:uiPriority w:val="99"/>
    <w:rsid w:val="00460BF3"/>
    <w:rPr>
      <w:rFonts w:ascii="Times New Roman" w:hAnsi="Times New Roman"/>
      <w:spacing w:val="0"/>
      <w:kern w:val="1"/>
      <w:position w:val="0"/>
      <w:sz w:val="24"/>
      <w:u w:val="none"/>
      <w:vertAlign w:val="baseline"/>
    </w:rPr>
  </w:style>
  <w:style w:type="character" w:customStyle="1" w:styleId="WW8Num36z1">
    <w:name w:val="WW8Num36z1"/>
    <w:uiPriority w:val="99"/>
    <w:rsid w:val="00460BF3"/>
  </w:style>
  <w:style w:type="character" w:customStyle="1" w:styleId="WW8Num37z0">
    <w:name w:val="WW8Num37z0"/>
    <w:uiPriority w:val="99"/>
    <w:rsid w:val="00460BF3"/>
    <w:rPr>
      <w:rFonts w:ascii="Times New Roman" w:hAnsi="Times New Roman"/>
      <w:spacing w:val="0"/>
      <w:kern w:val="1"/>
      <w:position w:val="0"/>
      <w:sz w:val="24"/>
      <w:u w:val="none"/>
      <w:vertAlign w:val="baseline"/>
    </w:rPr>
  </w:style>
  <w:style w:type="character" w:customStyle="1" w:styleId="WW8Num37z1">
    <w:name w:val="WW8Num37z1"/>
    <w:uiPriority w:val="99"/>
    <w:rsid w:val="00460BF3"/>
  </w:style>
  <w:style w:type="character" w:customStyle="1" w:styleId="WW8Num37z3">
    <w:name w:val="WW8Num37z3"/>
    <w:uiPriority w:val="99"/>
    <w:rsid w:val="00460BF3"/>
    <w:rPr>
      <w:rFonts w:ascii="Wingdings" w:hAnsi="Wingdings"/>
      <w:sz w:val="16"/>
    </w:rPr>
  </w:style>
  <w:style w:type="character" w:customStyle="1" w:styleId="WW8Num37z4">
    <w:name w:val="WW8Num37z4"/>
    <w:uiPriority w:val="99"/>
    <w:rsid w:val="00460BF3"/>
    <w:rPr>
      <w:rFonts w:ascii="Symbol" w:hAnsi="Symbol"/>
    </w:rPr>
  </w:style>
  <w:style w:type="character" w:customStyle="1" w:styleId="Absatz-Standardschriftart">
    <w:name w:val="Absatz-Standardschriftart"/>
    <w:uiPriority w:val="99"/>
    <w:rsid w:val="00460BF3"/>
  </w:style>
  <w:style w:type="character" w:customStyle="1" w:styleId="WW-Absatz-Standardschriftart">
    <w:name w:val="WW-Absatz-Standardschriftart"/>
    <w:uiPriority w:val="99"/>
    <w:rsid w:val="00460BF3"/>
  </w:style>
  <w:style w:type="character" w:customStyle="1" w:styleId="WW8Num8z0">
    <w:name w:val="WW8Num8z0"/>
    <w:uiPriority w:val="99"/>
    <w:rsid w:val="00460BF3"/>
  </w:style>
  <w:style w:type="character" w:customStyle="1" w:styleId="WW8Num11z0">
    <w:name w:val="WW8Num11z0"/>
    <w:uiPriority w:val="99"/>
    <w:rsid w:val="00460BF3"/>
    <w:rPr>
      <w:rFonts w:ascii="Symbol" w:hAnsi="Symbol"/>
    </w:rPr>
  </w:style>
  <w:style w:type="character" w:customStyle="1" w:styleId="WW8Num20z0">
    <w:name w:val="WW8Num20z0"/>
    <w:uiPriority w:val="99"/>
    <w:rsid w:val="00460BF3"/>
    <w:rPr>
      <w:rFonts w:ascii="Times New Roman" w:hAnsi="Times New Roman"/>
    </w:rPr>
  </w:style>
  <w:style w:type="character" w:customStyle="1" w:styleId="WW8Num22z0">
    <w:name w:val="WW8Num22z0"/>
    <w:uiPriority w:val="99"/>
    <w:rsid w:val="00460BF3"/>
    <w:rPr>
      <w:sz w:val="24"/>
    </w:rPr>
  </w:style>
  <w:style w:type="character" w:customStyle="1" w:styleId="WW8Num30z0">
    <w:name w:val="WW8Num30z0"/>
    <w:uiPriority w:val="99"/>
    <w:rsid w:val="00460BF3"/>
    <w:rPr>
      <w:rFonts w:ascii="Arial" w:hAnsi="Arial"/>
    </w:rPr>
  </w:style>
  <w:style w:type="character" w:customStyle="1" w:styleId="WW8Num35z0">
    <w:name w:val="WW8Num35z0"/>
    <w:uiPriority w:val="99"/>
    <w:rsid w:val="00460BF3"/>
  </w:style>
  <w:style w:type="character" w:customStyle="1" w:styleId="WW8Num35z2">
    <w:name w:val="WW8Num35z2"/>
    <w:uiPriority w:val="99"/>
    <w:rsid w:val="00460BF3"/>
    <w:rPr>
      <w:color w:val="000000"/>
    </w:rPr>
  </w:style>
  <w:style w:type="character" w:customStyle="1" w:styleId="WW8Num38z0">
    <w:name w:val="WW8Num38z0"/>
    <w:uiPriority w:val="99"/>
    <w:rsid w:val="00460BF3"/>
    <w:rPr>
      <w:rFonts w:ascii="Symbol" w:hAnsi="Symbol"/>
      <w:color w:val="auto"/>
    </w:rPr>
  </w:style>
  <w:style w:type="character" w:customStyle="1" w:styleId="WW8Num38z1">
    <w:name w:val="WW8Num38z1"/>
    <w:uiPriority w:val="99"/>
    <w:rsid w:val="00460BF3"/>
    <w:rPr>
      <w:rFonts w:ascii="Wingdings" w:hAnsi="Wingdings"/>
    </w:rPr>
  </w:style>
  <w:style w:type="character" w:customStyle="1" w:styleId="WW8Num38z3">
    <w:name w:val="WW8Num38z3"/>
    <w:uiPriority w:val="99"/>
    <w:rsid w:val="00460BF3"/>
    <w:rPr>
      <w:rFonts w:ascii="Wingdings" w:hAnsi="Wingdings"/>
      <w:sz w:val="16"/>
    </w:rPr>
  </w:style>
  <w:style w:type="character" w:customStyle="1" w:styleId="WW8Num38z4">
    <w:name w:val="WW8Num38z4"/>
    <w:uiPriority w:val="99"/>
    <w:rsid w:val="00460BF3"/>
    <w:rPr>
      <w:rFonts w:ascii="Symbol" w:hAnsi="Symbol"/>
    </w:rPr>
  </w:style>
  <w:style w:type="character" w:customStyle="1" w:styleId="31">
    <w:name w:val="Основной шрифт абзаца3"/>
    <w:uiPriority w:val="99"/>
    <w:rsid w:val="00460BF3"/>
  </w:style>
  <w:style w:type="character" w:customStyle="1" w:styleId="WW8Num15z0">
    <w:name w:val="WW8Num15z0"/>
    <w:uiPriority w:val="99"/>
    <w:rsid w:val="00460BF3"/>
    <w:rPr>
      <w:rFonts w:ascii="Symbol" w:hAnsi="Symbol"/>
    </w:rPr>
  </w:style>
  <w:style w:type="character" w:customStyle="1" w:styleId="WW8Num24z0">
    <w:name w:val="WW8Num24z0"/>
    <w:uiPriority w:val="99"/>
    <w:rsid w:val="00460BF3"/>
    <w:rPr>
      <w:rFonts w:ascii="Times New Roman" w:hAnsi="Times New Roman"/>
    </w:rPr>
  </w:style>
  <w:style w:type="character" w:customStyle="1" w:styleId="WW8Num25z0">
    <w:name w:val="WW8Num25z0"/>
    <w:uiPriority w:val="99"/>
    <w:rsid w:val="00460BF3"/>
    <w:rPr>
      <w:rFonts w:ascii="Times New Roman" w:hAnsi="Times New Roman"/>
    </w:rPr>
  </w:style>
  <w:style w:type="character" w:customStyle="1" w:styleId="WW8Num28z0">
    <w:name w:val="WW8Num28z0"/>
    <w:uiPriority w:val="99"/>
    <w:rsid w:val="00460BF3"/>
    <w:rPr>
      <w:rFonts w:ascii="Times New Roman" w:hAnsi="Times New Roman"/>
    </w:rPr>
  </w:style>
  <w:style w:type="character" w:customStyle="1" w:styleId="WW8Num40z0">
    <w:name w:val="WW8Num40z0"/>
    <w:uiPriority w:val="99"/>
    <w:rsid w:val="00460BF3"/>
    <w:rPr>
      <w:b/>
    </w:rPr>
  </w:style>
  <w:style w:type="character" w:customStyle="1" w:styleId="WW8Num40z1">
    <w:name w:val="WW8Num40z1"/>
    <w:uiPriority w:val="99"/>
    <w:rsid w:val="00460BF3"/>
  </w:style>
  <w:style w:type="character" w:customStyle="1" w:styleId="WW8Num40z3">
    <w:name w:val="WW8Num40z3"/>
    <w:uiPriority w:val="99"/>
    <w:rsid w:val="00460BF3"/>
    <w:rPr>
      <w:b/>
    </w:rPr>
  </w:style>
  <w:style w:type="character" w:customStyle="1" w:styleId="WW8Num42z0">
    <w:name w:val="WW8Num42z0"/>
    <w:uiPriority w:val="99"/>
    <w:rsid w:val="00460BF3"/>
    <w:rPr>
      <w:rFonts w:ascii="Arial" w:hAnsi="Arial"/>
    </w:rPr>
  </w:style>
  <w:style w:type="character" w:customStyle="1" w:styleId="WW8Num47z0">
    <w:name w:val="WW8Num47z0"/>
    <w:uiPriority w:val="99"/>
    <w:rsid w:val="00460BF3"/>
  </w:style>
  <w:style w:type="character" w:customStyle="1" w:styleId="WW8Num47z2">
    <w:name w:val="WW8Num47z2"/>
    <w:uiPriority w:val="99"/>
    <w:rsid w:val="00460BF3"/>
    <w:rPr>
      <w:color w:val="000000"/>
    </w:rPr>
  </w:style>
  <w:style w:type="character" w:customStyle="1" w:styleId="WW8Num50z0">
    <w:name w:val="WW8Num50z0"/>
    <w:uiPriority w:val="99"/>
    <w:rsid w:val="00460BF3"/>
    <w:rPr>
      <w:rFonts w:ascii="Times New Roman" w:hAnsi="Times New Roman"/>
      <w:spacing w:val="0"/>
      <w:kern w:val="1"/>
      <w:position w:val="0"/>
      <w:sz w:val="24"/>
      <w:u w:val="none"/>
      <w:vertAlign w:val="baseline"/>
    </w:rPr>
  </w:style>
  <w:style w:type="character" w:customStyle="1" w:styleId="WW8Num50z1">
    <w:name w:val="WW8Num50z1"/>
    <w:uiPriority w:val="99"/>
    <w:rsid w:val="00460BF3"/>
  </w:style>
  <w:style w:type="character" w:customStyle="1" w:styleId="WW8Num52z0">
    <w:name w:val="WW8Num52z0"/>
    <w:uiPriority w:val="99"/>
    <w:rsid w:val="00460BF3"/>
    <w:rPr>
      <w:rFonts w:ascii="Symbol" w:hAnsi="Symbol"/>
      <w:color w:val="auto"/>
    </w:rPr>
  </w:style>
  <w:style w:type="character" w:customStyle="1" w:styleId="WW8Num52z1">
    <w:name w:val="WW8Num52z1"/>
    <w:uiPriority w:val="99"/>
    <w:rsid w:val="00460BF3"/>
    <w:rPr>
      <w:rFonts w:ascii="Wingdings" w:hAnsi="Wingdings"/>
    </w:rPr>
  </w:style>
  <w:style w:type="character" w:customStyle="1" w:styleId="WW8Num52z3">
    <w:name w:val="WW8Num52z3"/>
    <w:uiPriority w:val="99"/>
    <w:rsid w:val="00460BF3"/>
    <w:rPr>
      <w:rFonts w:ascii="Wingdings" w:hAnsi="Wingdings"/>
      <w:sz w:val="16"/>
    </w:rPr>
  </w:style>
  <w:style w:type="character" w:customStyle="1" w:styleId="WW8Num52z4">
    <w:name w:val="WW8Num52z4"/>
    <w:uiPriority w:val="99"/>
    <w:rsid w:val="00460BF3"/>
    <w:rPr>
      <w:rFonts w:ascii="Symbol" w:hAnsi="Symbol"/>
    </w:rPr>
  </w:style>
  <w:style w:type="character" w:customStyle="1" w:styleId="WW8Num53z0">
    <w:name w:val="WW8Num53z0"/>
    <w:uiPriority w:val="99"/>
    <w:rsid w:val="00460BF3"/>
  </w:style>
  <w:style w:type="character" w:customStyle="1" w:styleId="21">
    <w:name w:val="Основной шрифт абзаца2"/>
    <w:uiPriority w:val="99"/>
    <w:rsid w:val="00460BF3"/>
  </w:style>
  <w:style w:type="character" w:customStyle="1" w:styleId="WW8Num14z0">
    <w:name w:val="WW8Num14z0"/>
    <w:uiPriority w:val="99"/>
    <w:rsid w:val="00460BF3"/>
    <w:rPr>
      <w:rFonts w:ascii="Symbol" w:hAnsi="Symbol"/>
    </w:rPr>
  </w:style>
  <w:style w:type="character" w:customStyle="1" w:styleId="WW8Num14z2">
    <w:name w:val="WW8Num14z2"/>
    <w:uiPriority w:val="99"/>
    <w:rsid w:val="00460BF3"/>
    <w:rPr>
      <w:rFonts w:ascii="Wingdings" w:hAnsi="Wingdings"/>
    </w:rPr>
  </w:style>
  <w:style w:type="character" w:customStyle="1" w:styleId="WW8Num14z4">
    <w:name w:val="WW8Num14z4"/>
    <w:uiPriority w:val="99"/>
    <w:rsid w:val="00460BF3"/>
    <w:rPr>
      <w:rFonts w:ascii="Courier New" w:hAnsi="Courier New"/>
    </w:rPr>
  </w:style>
  <w:style w:type="character" w:customStyle="1" w:styleId="WW8Num23z0">
    <w:name w:val="WW8Num23z0"/>
    <w:uiPriority w:val="99"/>
    <w:rsid w:val="00460BF3"/>
  </w:style>
  <w:style w:type="character" w:customStyle="1" w:styleId="WW8Num24z1">
    <w:name w:val="WW8Num24z1"/>
    <w:uiPriority w:val="99"/>
    <w:rsid w:val="00460BF3"/>
    <w:rPr>
      <w:rFonts w:ascii="Courier New" w:hAnsi="Courier New"/>
    </w:rPr>
  </w:style>
  <w:style w:type="character" w:customStyle="1" w:styleId="WW8Num24z2">
    <w:name w:val="WW8Num24z2"/>
    <w:uiPriority w:val="99"/>
    <w:rsid w:val="00460BF3"/>
    <w:rPr>
      <w:rFonts w:ascii="Wingdings" w:hAnsi="Wingdings"/>
    </w:rPr>
  </w:style>
  <w:style w:type="character" w:customStyle="1" w:styleId="WW8Num24z3">
    <w:name w:val="WW8Num24z3"/>
    <w:uiPriority w:val="99"/>
    <w:rsid w:val="00460BF3"/>
    <w:rPr>
      <w:rFonts w:ascii="Symbol" w:hAnsi="Symbol"/>
    </w:rPr>
  </w:style>
  <w:style w:type="character" w:customStyle="1" w:styleId="WW8Num27z0">
    <w:name w:val="WW8Num27z0"/>
    <w:uiPriority w:val="99"/>
    <w:rsid w:val="00460BF3"/>
    <w:rPr>
      <w:rFonts w:ascii="Symbol" w:hAnsi="Symbol"/>
    </w:rPr>
  </w:style>
  <w:style w:type="character" w:customStyle="1" w:styleId="WW8Num27z1">
    <w:name w:val="WW8Num27z1"/>
    <w:uiPriority w:val="99"/>
    <w:rsid w:val="00460BF3"/>
    <w:rPr>
      <w:rFonts w:ascii="Courier New" w:hAnsi="Courier New"/>
    </w:rPr>
  </w:style>
  <w:style w:type="character" w:customStyle="1" w:styleId="WW8Num27z2">
    <w:name w:val="WW8Num27z2"/>
    <w:uiPriority w:val="99"/>
    <w:rsid w:val="00460BF3"/>
    <w:rPr>
      <w:rFonts w:ascii="Wingdings" w:hAnsi="Wingdings"/>
    </w:rPr>
  </w:style>
  <w:style w:type="character" w:customStyle="1" w:styleId="WW8Num42z1">
    <w:name w:val="WW8Num42z1"/>
    <w:uiPriority w:val="99"/>
    <w:rsid w:val="00460BF3"/>
    <w:rPr>
      <w:rFonts w:ascii="Courier New" w:hAnsi="Courier New"/>
    </w:rPr>
  </w:style>
  <w:style w:type="character" w:customStyle="1" w:styleId="WW8Num42z2">
    <w:name w:val="WW8Num42z2"/>
    <w:uiPriority w:val="99"/>
    <w:rsid w:val="00460BF3"/>
    <w:rPr>
      <w:rFonts w:ascii="Wingdings" w:hAnsi="Wingdings"/>
    </w:rPr>
  </w:style>
  <w:style w:type="character" w:customStyle="1" w:styleId="WW8Num42z3">
    <w:name w:val="WW8Num42z3"/>
    <w:uiPriority w:val="99"/>
    <w:rsid w:val="00460BF3"/>
    <w:rPr>
      <w:rFonts w:ascii="Symbol" w:hAnsi="Symbol"/>
    </w:rPr>
  </w:style>
  <w:style w:type="character" w:customStyle="1" w:styleId="12">
    <w:name w:val="Основной шрифт абзаца1"/>
    <w:uiPriority w:val="99"/>
    <w:rsid w:val="00460BF3"/>
  </w:style>
  <w:style w:type="character" w:customStyle="1" w:styleId="120">
    <w:name w:val="Заголовок 1 Знак2"/>
    <w:uiPriority w:val="99"/>
    <w:rsid w:val="00460BF3"/>
    <w:rPr>
      <w:sz w:val="24"/>
      <w:u w:val="single"/>
      <w:lang w:val="ru-RU" w:eastAsia="ar-SA" w:bidi="ar-SA"/>
    </w:rPr>
  </w:style>
  <w:style w:type="character" w:customStyle="1" w:styleId="Heading3Char1">
    <w:name w:val="Heading 3 Char1"/>
    <w:uiPriority w:val="99"/>
    <w:rsid w:val="00460BF3"/>
    <w:rPr>
      <w:rFonts w:ascii="Cambria" w:hAnsi="Cambria"/>
      <w:b/>
      <w:sz w:val="26"/>
    </w:rPr>
  </w:style>
  <w:style w:type="character" w:customStyle="1" w:styleId="a6">
    <w:name w:val="Текст выноски Знак"/>
    <w:uiPriority w:val="99"/>
    <w:rsid w:val="00460BF3"/>
    <w:rPr>
      <w:rFonts w:ascii="Tahoma" w:hAnsi="Tahoma"/>
      <w:sz w:val="16"/>
      <w:lang w:val="ru-RU" w:eastAsia="ar-SA" w:bidi="ar-SA"/>
    </w:rPr>
  </w:style>
  <w:style w:type="character" w:customStyle="1" w:styleId="a7">
    <w:name w:val="Нижний колонтитул Знак"/>
    <w:uiPriority w:val="99"/>
    <w:rsid w:val="00460BF3"/>
    <w:rPr>
      <w:lang w:val="ru-RU" w:eastAsia="ar-SA" w:bidi="ar-SA"/>
    </w:rPr>
  </w:style>
  <w:style w:type="character" w:styleId="a8">
    <w:name w:val="page number"/>
    <w:basedOn w:val="a3"/>
    <w:uiPriority w:val="99"/>
    <w:rsid w:val="00460BF3"/>
    <w:rPr>
      <w:rFonts w:cs="Times New Roman"/>
    </w:rPr>
  </w:style>
  <w:style w:type="character" w:customStyle="1" w:styleId="a9">
    <w:name w:val="Основной текст Знак"/>
    <w:uiPriority w:val="99"/>
    <w:rsid w:val="00460BF3"/>
    <w:rPr>
      <w:sz w:val="28"/>
      <w:lang w:val="ru-RU" w:eastAsia="ar-SA" w:bidi="ar-SA"/>
    </w:rPr>
  </w:style>
  <w:style w:type="character" w:customStyle="1" w:styleId="aa">
    <w:name w:val="Название Знак"/>
    <w:uiPriority w:val="99"/>
    <w:rsid w:val="00460BF3"/>
    <w:rPr>
      <w:sz w:val="28"/>
      <w:lang w:val="ru-RU" w:eastAsia="ar-SA" w:bidi="ar-SA"/>
    </w:rPr>
  </w:style>
  <w:style w:type="character" w:customStyle="1" w:styleId="22">
    <w:name w:val="Основной текст 2 Знак"/>
    <w:uiPriority w:val="99"/>
    <w:rsid w:val="00460BF3"/>
    <w:rPr>
      <w:b/>
      <w:sz w:val="24"/>
      <w:lang w:val="ru-RU" w:eastAsia="ar-SA" w:bidi="ar-SA"/>
    </w:rPr>
  </w:style>
  <w:style w:type="character" w:customStyle="1" w:styleId="BodyTextIndentChar">
    <w:name w:val="Body Text Indent Char"/>
    <w:uiPriority w:val="99"/>
    <w:rsid w:val="00460BF3"/>
    <w:rPr>
      <w:b/>
      <w:sz w:val="24"/>
      <w:lang w:val="ru-RU" w:eastAsia="ar-SA" w:bidi="ar-SA"/>
    </w:rPr>
  </w:style>
  <w:style w:type="character" w:customStyle="1" w:styleId="ab">
    <w:name w:val="Текст сноски Знак"/>
    <w:aliases w:val="Car Знак"/>
    <w:rsid w:val="00460BF3"/>
    <w:rPr>
      <w:lang w:val="ru-RU" w:eastAsia="ar-SA" w:bidi="ar-SA"/>
    </w:rPr>
  </w:style>
  <w:style w:type="character" w:customStyle="1" w:styleId="32">
    <w:name w:val="Основной текст с отступом 3 Знак"/>
    <w:uiPriority w:val="99"/>
    <w:rsid w:val="00460BF3"/>
    <w:rPr>
      <w:sz w:val="22"/>
      <w:lang w:val="ru-RU" w:eastAsia="ar-SA" w:bidi="ar-SA"/>
    </w:rPr>
  </w:style>
  <w:style w:type="character" w:customStyle="1" w:styleId="33">
    <w:name w:val="Основной текст 3 Знак"/>
    <w:uiPriority w:val="99"/>
    <w:rsid w:val="00460BF3"/>
    <w:rPr>
      <w:b/>
      <w:sz w:val="24"/>
      <w:lang w:val="ru-RU" w:eastAsia="ar-SA" w:bidi="ar-SA"/>
    </w:rPr>
  </w:style>
  <w:style w:type="character" w:customStyle="1" w:styleId="23">
    <w:name w:val="Основной текст с отступом 2 Знак"/>
    <w:uiPriority w:val="99"/>
    <w:rsid w:val="00460BF3"/>
    <w:rPr>
      <w:sz w:val="24"/>
      <w:lang w:val="ru-RU" w:eastAsia="ar-SA" w:bidi="ar-SA"/>
    </w:rPr>
  </w:style>
  <w:style w:type="character" w:styleId="ac">
    <w:name w:val="Hyperlink"/>
    <w:basedOn w:val="a3"/>
    <w:uiPriority w:val="99"/>
    <w:rsid w:val="00460BF3"/>
    <w:rPr>
      <w:rFonts w:cs="Times New Roman"/>
      <w:color w:val="0000FF"/>
      <w:u w:val="single"/>
    </w:rPr>
  </w:style>
  <w:style w:type="character" w:customStyle="1" w:styleId="ad">
    <w:name w:val="Подзаголовок Знак"/>
    <w:uiPriority w:val="99"/>
    <w:rsid w:val="00460BF3"/>
    <w:rPr>
      <w:b/>
      <w:i/>
      <w:caps/>
      <w:sz w:val="24"/>
      <w:lang w:val="ru-RU" w:eastAsia="ar-SA" w:bidi="ar-SA"/>
    </w:rPr>
  </w:style>
  <w:style w:type="character" w:customStyle="1" w:styleId="ae">
    <w:name w:val="Верхний колонтитул Знак"/>
    <w:uiPriority w:val="99"/>
    <w:rsid w:val="00460BF3"/>
    <w:rPr>
      <w:lang w:val="ru-RU" w:eastAsia="ar-SA" w:bidi="ar-SA"/>
    </w:rPr>
  </w:style>
  <w:style w:type="character" w:customStyle="1" w:styleId="af">
    <w:name w:val="Схема документа Знак"/>
    <w:uiPriority w:val="99"/>
    <w:rsid w:val="00460BF3"/>
    <w:rPr>
      <w:rFonts w:ascii="Tahoma" w:hAnsi="Tahoma"/>
      <w:lang w:val="ru-RU" w:eastAsia="ar-SA" w:bidi="ar-SA"/>
    </w:rPr>
  </w:style>
  <w:style w:type="character" w:customStyle="1" w:styleId="af0">
    <w:name w:val="Символ сноски"/>
    <w:uiPriority w:val="99"/>
    <w:rsid w:val="00460BF3"/>
    <w:rPr>
      <w:vertAlign w:val="superscript"/>
    </w:rPr>
  </w:style>
  <w:style w:type="character" w:styleId="af1">
    <w:name w:val="FollowedHyperlink"/>
    <w:basedOn w:val="a3"/>
    <w:uiPriority w:val="99"/>
    <w:rsid w:val="00460BF3"/>
    <w:rPr>
      <w:rFonts w:cs="Times New Roman"/>
      <w:color w:val="800080"/>
      <w:u w:val="single"/>
    </w:rPr>
  </w:style>
  <w:style w:type="character" w:customStyle="1" w:styleId="13">
    <w:name w:val="Знак примечания1"/>
    <w:uiPriority w:val="99"/>
    <w:rsid w:val="00460BF3"/>
    <w:rPr>
      <w:sz w:val="16"/>
    </w:rPr>
  </w:style>
  <w:style w:type="character" w:customStyle="1" w:styleId="af2">
    <w:name w:val="Текст примечания Знак"/>
    <w:uiPriority w:val="99"/>
    <w:rsid w:val="00460BF3"/>
    <w:rPr>
      <w:lang w:val="ru-RU" w:eastAsia="ar-SA" w:bidi="ar-SA"/>
    </w:rPr>
  </w:style>
  <w:style w:type="character" w:customStyle="1" w:styleId="af3">
    <w:name w:val="Тема примечания Знак"/>
    <w:uiPriority w:val="99"/>
    <w:rsid w:val="00460BF3"/>
    <w:rPr>
      <w:b/>
      <w:lang w:val="ru-RU" w:eastAsia="ar-SA" w:bidi="ar-SA"/>
    </w:rPr>
  </w:style>
  <w:style w:type="character" w:styleId="af4">
    <w:name w:val="Strong"/>
    <w:basedOn w:val="a3"/>
    <w:uiPriority w:val="99"/>
    <w:qFormat/>
    <w:rsid w:val="00460BF3"/>
    <w:rPr>
      <w:rFonts w:cs="Times New Roman"/>
      <w:b/>
    </w:rPr>
  </w:style>
  <w:style w:type="character" w:customStyle="1" w:styleId="af5">
    <w:name w:val="Дата Знак"/>
    <w:uiPriority w:val="99"/>
    <w:rsid w:val="00460BF3"/>
    <w:rPr>
      <w:lang w:val="ru-RU" w:eastAsia="ar-SA" w:bidi="ar-SA"/>
    </w:rPr>
  </w:style>
  <w:style w:type="character" w:customStyle="1" w:styleId="af6">
    <w:name w:val="Текст Знак"/>
    <w:uiPriority w:val="99"/>
    <w:rsid w:val="00460BF3"/>
    <w:rPr>
      <w:rFonts w:ascii="Courier New" w:hAnsi="Courier New"/>
      <w:lang w:val="ru-RU" w:eastAsia="ar-SA" w:bidi="ar-SA"/>
    </w:rPr>
  </w:style>
  <w:style w:type="character" w:customStyle="1" w:styleId="310">
    <w:name w:val="Заголовок 3 Знак1"/>
    <w:uiPriority w:val="99"/>
    <w:rsid w:val="00460BF3"/>
    <w:rPr>
      <w:b/>
      <w:sz w:val="28"/>
      <w:lang w:val="ru-RU" w:eastAsia="ar-SA" w:bidi="ar-SA"/>
    </w:rPr>
  </w:style>
  <w:style w:type="character" w:customStyle="1" w:styleId="100">
    <w:name w:val="Знак Знак10"/>
    <w:uiPriority w:val="99"/>
    <w:rsid w:val="00460BF3"/>
    <w:rPr>
      <w:sz w:val="24"/>
      <w:lang w:val="ru-RU" w:eastAsia="ar-SA" w:bidi="ar-SA"/>
    </w:rPr>
  </w:style>
  <w:style w:type="character" w:customStyle="1" w:styleId="71">
    <w:name w:val="Знак Знак7"/>
    <w:uiPriority w:val="99"/>
    <w:rsid w:val="00460BF3"/>
    <w:rPr>
      <w:sz w:val="24"/>
      <w:lang w:val="ru-RU" w:eastAsia="ar-SA" w:bidi="ar-SA"/>
    </w:rPr>
  </w:style>
  <w:style w:type="character" w:customStyle="1" w:styleId="af7">
    <w:name w:val="Основной текст с отступом Знак"/>
    <w:uiPriority w:val="99"/>
    <w:rsid w:val="00460BF3"/>
    <w:rPr>
      <w:b/>
      <w:sz w:val="24"/>
      <w:lang w:val="ru-RU" w:eastAsia="ar-SA" w:bidi="ar-SA"/>
    </w:rPr>
  </w:style>
  <w:style w:type="character" w:customStyle="1" w:styleId="14">
    <w:name w:val="Глава 1 Знак"/>
    <w:uiPriority w:val="99"/>
    <w:rsid w:val="00460BF3"/>
    <w:rPr>
      <w:rFonts w:ascii="Times New Roman" w:hAnsi="Times New Roman"/>
      <w:b/>
      <w:sz w:val="24"/>
    </w:rPr>
  </w:style>
  <w:style w:type="character" w:customStyle="1" w:styleId="af8">
    <w:name w:val="Прощание Знак"/>
    <w:uiPriority w:val="99"/>
    <w:rsid w:val="00460BF3"/>
    <w:rPr>
      <w:sz w:val="24"/>
      <w:lang w:val="ru-RU" w:eastAsia="ar-SA" w:bidi="ar-SA"/>
    </w:rPr>
  </w:style>
  <w:style w:type="character" w:customStyle="1" w:styleId="24">
    <w:name w:val="Знак2"/>
    <w:uiPriority w:val="99"/>
    <w:rsid w:val="00460BF3"/>
    <w:rPr>
      <w:b/>
      <w:sz w:val="24"/>
      <w:lang w:val="ru-RU" w:eastAsia="ar-SA" w:bidi="ar-SA"/>
    </w:rPr>
  </w:style>
  <w:style w:type="character" w:customStyle="1" w:styleId="EmailStyle110">
    <w:name w:val="EmailStyle110"/>
    <w:uiPriority w:val="99"/>
    <w:rsid w:val="00460BF3"/>
    <w:rPr>
      <w:rFonts w:ascii="Arial" w:hAnsi="Arial"/>
      <w:color w:val="auto"/>
      <w:sz w:val="20"/>
    </w:rPr>
  </w:style>
  <w:style w:type="character" w:customStyle="1" w:styleId="15">
    <w:name w:val="заголовок 1 Знак"/>
    <w:uiPriority w:val="99"/>
    <w:rsid w:val="00460BF3"/>
    <w:rPr>
      <w:b/>
      <w:sz w:val="36"/>
      <w:lang w:val="ru-RU" w:eastAsia="ar-SA" w:bidi="ar-SA"/>
    </w:rPr>
  </w:style>
  <w:style w:type="character" w:customStyle="1" w:styleId="G">
    <w:name w:val="G_Текст Знак"/>
    <w:uiPriority w:val="99"/>
    <w:rsid w:val="00460BF3"/>
    <w:rPr>
      <w:sz w:val="24"/>
      <w:lang w:val="ru-RU" w:eastAsia="ar-SA" w:bidi="ar-SA"/>
    </w:rPr>
  </w:style>
  <w:style w:type="character" w:customStyle="1" w:styleId="16">
    <w:name w:val="Основной Знак1"/>
    <w:uiPriority w:val="99"/>
    <w:rsid w:val="00460BF3"/>
    <w:rPr>
      <w:sz w:val="24"/>
      <w:lang w:val="ru-RU" w:eastAsia="ar-SA" w:bidi="ar-SA"/>
    </w:rPr>
  </w:style>
  <w:style w:type="character" w:customStyle="1" w:styleId="110">
    <w:name w:val="Текст таблицы 11 Знак"/>
    <w:uiPriority w:val="99"/>
    <w:rsid w:val="00460BF3"/>
    <w:rPr>
      <w:sz w:val="26"/>
      <w:lang w:val="ru-RU" w:eastAsia="ar-SA" w:bidi="ar-SA"/>
    </w:rPr>
  </w:style>
  <w:style w:type="character" w:customStyle="1" w:styleId="red1">
    <w:name w:val="red1"/>
    <w:uiPriority w:val="99"/>
    <w:rsid w:val="00460BF3"/>
    <w:rPr>
      <w:color w:val="FF0000"/>
    </w:rPr>
  </w:style>
  <w:style w:type="character" w:customStyle="1" w:styleId="bigtextstrong">
    <w:name w:val="bigtextstrong"/>
    <w:uiPriority w:val="99"/>
    <w:rsid w:val="00460BF3"/>
    <w:rPr>
      <w:b/>
      <w:color w:val="208008"/>
    </w:rPr>
  </w:style>
  <w:style w:type="character" w:customStyle="1" w:styleId="SAbbr">
    <w:name w:val="S_Abbr"/>
    <w:uiPriority w:val="99"/>
    <w:rsid w:val="00460BF3"/>
    <w:rPr>
      <w:b/>
      <w:position w:val="0"/>
      <w:sz w:val="24"/>
      <w:vertAlign w:val="baseline"/>
    </w:rPr>
  </w:style>
  <w:style w:type="character" w:customStyle="1" w:styleId="SMLst0">
    <w:name w:val="S_MLst Знак"/>
    <w:uiPriority w:val="99"/>
    <w:rsid w:val="00460BF3"/>
    <w:rPr>
      <w:rFonts w:ascii="Arial" w:hAnsi="Arial"/>
      <w:lang w:val="ru-RU" w:eastAsia="ar-SA" w:bidi="ar-SA"/>
    </w:rPr>
  </w:style>
  <w:style w:type="character" w:customStyle="1" w:styleId="WW8Num2z5">
    <w:name w:val="WW8Num2z5"/>
    <w:uiPriority w:val="99"/>
    <w:rsid w:val="00460BF3"/>
    <w:rPr>
      <w:rFonts w:ascii="Wingdings" w:hAnsi="Wingdings"/>
    </w:rPr>
  </w:style>
  <w:style w:type="character" w:styleId="af9">
    <w:name w:val="Emphasis"/>
    <w:basedOn w:val="a3"/>
    <w:uiPriority w:val="99"/>
    <w:qFormat/>
    <w:rsid w:val="00460BF3"/>
    <w:rPr>
      <w:rFonts w:cs="Times New Roman"/>
      <w:i/>
    </w:rPr>
  </w:style>
  <w:style w:type="character" w:customStyle="1" w:styleId="SGeneral">
    <w:name w:val="_S General Знак"/>
    <w:uiPriority w:val="99"/>
    <w:rsid w:val="00460BF3"/>
    <w:rPr>
      <w:sz w:val="24"/>
      <w:lang w:eastAsia="ar-SA" w:bidi="ar-SA"/>
    </w:rPr>
  </w:style>
  <w:style w:type="character" w:customStyle="1" w:styleId="SMarkList1">
    <w:name w:val="_S_Mark_List Знак1"/>
    <w:uiPriority w:val="99"/>
    <w:rsid w:val="00460BF3"/>
    <w:rPr>
      <w:sz w:val="24"/>
      <w:lang w:eastAsia="ar-SA" w:bidi="ar-SA"/>
    </w:rPr>
  </w:style>
  <w:style w:type="character" w:customStyle="1" w:styleId="afa">
    <w:name w:val="_обычный Знак"/>
    <w:uiPriority w:val="99"/>
    <w:rsid w:val="00460BF3"/>
    <w:rPr>
      <w:sz w:val="24"/>
      <w:lang w:val="ru-RU" w:eastAsia="ar-SA" w:bidi="ar-SA"/>
    </w:rPr>
  </w:style>
  <w:style w:type="character" w:customStyle="1" w:styleId="FontStyle45">
    <w:name w:val="Font Style45"/>
    <w:uiPriority w:val="99"/>
    <w:rsid w:val="00460BF3"/>
    <w:rPr>
      <w:rFonts w:ascii="Arial" w:hAnsi="Arial"/>
      <w:sz w:val="12"/>
    </w:rPr>
  </w:style>
  <w:style w:type="character" w:customStyle="1" w:styleId="FontStyle46">
    <w:name w:val="Font Style46"/>
    <w:uiPriority w:val="99"/>
    <w:rsid w:val="00460BF3"/>
    <w:rPr>
      <w:rFonts w:ascii="Arial" w:hAnsi="Arial"/>
      <w:b/>
      <w:sz w:val="14"/>
    </w:rPr>
  </w:style>
  <w:style w:type="character" w:customStyle="1" w:styleId="FontStyle47">
    <w:name w:val="Font Style47"/>
    <w:uiPriority w:val="99"/>
    <w:rsid w:val="00460BF3"/>
    <w:rPr>
      <w:rFonts w:ascii="Arial" w:hAnsi="Arial"/>
      <w:sz w:val="14"/>
    </w:rPr>
  </w:style>
  <w:style w:type="character" w:customStyle="1" w:styleId="FontStyle48">
    <w:name w:val="Font Style48"/>
    <w:uiPriority w:val="99"/>
    <w:rsid w:val="00460BF3"/>
    <w:rPr>
      <w:rFonts w:ascii="Palatino Linotype" w:hAnsi="Palatino Linotype"/>
      <w:b/>
      <w:sz w:val="20"/>
    </w:rPr>
  </w:style>
  <w:style w:type="character" w:customStyle="1" w:styleId="FontStyle49">
    <w:name w:val="Font Style49"/>
    <w:uiPriority w:val="99"/>
    <w:rsid w:val="00460BF3"/>
    <w:rPr>
      <w:rFonts w:ascii="Arial" w:hAnsi="Arial"/>
      <w:sz w:val="20"/>
    </w:rPr>
  </w:style>
  <w:style w:type="character" w:customStyle="1" w:styleId="FontStyle50">
    <w:name w:val="Font Style50"/>
    <w:uiPriority w:val="99"/>
    <w:rsid w:val="00460BF3"/>
    <w:rPr>
      <w:rFonts w:ascii="Arial" w:hAnsi="Arial"/>
      <w:sz w:val="20"/>
    </w:rPr>
  </w:style>
  <w:style w:type="character" w:customStyle="1" w:styleId="FontStyle51">
    <w:name w:val="Font Style51"/>
    <w:uiPriority w:val="99"/>
    <w:rsid w:val="00460BF3"/>
    <w:rPr>
      <w:rFonts w:ascii="Franklin Gothic Book" w:hAnsi="Franklin Gothic Book"/>
      <w:sz w:val="24"/>
    </w:rPr>
  </w:style>
  <w:style w:type="character" w:customStyle="1" w:styleId="FontStyle52">
    <w:name w:val="Font Style52"/>
    <w:uiPriority w:val="99"/>
    <w:rsid w:val="00460BF3"/>
    <w:rPr>
      <w:rFonts w:ascii="Franklin Gothic Demi" w:hAnsi="Franklin Gothic Demi"/>
      <w:b/>
      <w:sz w:val="24"/>
    </w:rPr>
  </w:style>
  <w:style w:type="character" w:customStyle="1" w:styleId="FontStyle53">
    <w:name w:val="Font Style53"/>
    <w:uiPriority w:val="99"/>
    <w:rsid w:val="00460BF3"/>
    <w:rPr>
      <w:rFonts w:ascii="Franklin Gothic Demi Cond" w:hAnsi="Franklin Gothic Demi Cond"/>
      <w:b/>
      <w:sz w:val="28"/>
    </w:rPr>
  </w:style>
  <w:style w:type="character" w:customStyle="1" w:styleId="FontStyle54">
    <w:name w:val="Font Style54"/>
    <w:uiPriority w:val="99"/>
    <w:rsid w:val="00460BF3"/>
    <w:rPr>
      <w:rFonts w:ascii="Arial Narrow" w:hAnsi="Arial Narrow"/>
      <w:sz w:val="26"/>
    </w:rPr>
  </w:style>
  <w:style w:type="character" w:customStyle="1" w:styleId="FontStyle55">
    <w:name w:val="Font Style55"/>
    <w:uiPriority w:val="99"/>
    <w:rsid w:val="00460BF3"/>
    <w:rPr>
      <w:rFonts w:ascii="Arial" w:hAnsi="Arial"/>
      <w:sz w:val="22"/>
    </w:rPr>
  </w:style>
  <w:style w:type="character" w:customStyle="1" w:styleId="FontStyle56">
    <w:name w:val="Font Style56"/>
    <w:uiPriority w:val="99"/>
    <w:rsid w:val="00460BF3"/>
    <w:rPr>
      <w:rFonts w:ascii="Cambria" w:hAnsi="Cambria"/>
      <w:b/>
      <w:sz w:val="16"/>
    </w:rPr>
  </w:style>
  <w:style w:type="character" w:customStyle="1" w:styleId="FontStyle57">
    <w:name w:val="Font Style57"/>
    <w:uiPriority w:val="99"/>
    <w:rsid w:val="00460BF3"/>
    <w:rPr>
      <w:rFonts w:ascii="Arial" w:hAnsi="Arial"/>
      <w:sz w:val="20"/>
    </w:rPr>
  </w:style>
  <w:style w:type="character" w:customStyle="1" w:styleId="FontStyle59">
    <w:name w:val="Font Style59"/>
    <w:uiPriority w:val="99"/>
    <w:rsid w:val="00460BF3"/>
    <w:rPr>
      <w:rFonts w:ascii="Arial" w:hAnsi="Arial"/>
      <w:sz w:val="22"/>
    </w:rPr>
  </w:style>
  <w:style w:type="character" w:customStyle="1" w:styleId="afb">
    <w:name w:val="Таблица Знак"/>
    <w:uiPriority w:val="99"/>
    <w:rsid w:val="00460BF3"/>
    <w:rPr>
      <w:lang w:val="ru-RU" w:eastAsia="ar-SA" w:bidi="ar-SA"/>
    </w:rPr>
  </w:style>
  <w:style w:type="character" w:customStyle="1" w:styleId="afc">
    <w:name w:val="бпОсновной текст Знак"/>
    <w:uiPriority w:val="99"/>
    <w:rsid w:val="00460BF3"/>
    <w:rPr>
      <w:rFonts w:ascii="Arial" w:hAnsi="Arial"/>
      <w:sz w:val="24"/>
    </w:rPr>
  </w:style>
  <w:style w:type="character" w:customStyle="1" w:styleId="alp">
    <w:name w:val="alp_обыч_спис Знак"/>
    <w:uiPriority w:val="99"/>
    <w:rsid w:val="00460BF3"/>
    <w:rPr>
      <w:rFonts w:ascii="Calibri" w:hAnsi="Calibri"/>
      <w:b/>
      <w:sz w:val="22"/>
      <w:lang w:val="ru-RU" w:eastAsia="ar-SA" w:bidi="ar-SA"/>
    </w:rPr>
  </w:style>
  <w:style w:type="character" w:customStyle="1" w:styleId="EmailStyle227">
    <w:name w:val="EmailStyle227"/>
    <w:uiPriority w:val="99"/>
    <w:rsid w:val="00460BF3"/>
    <w:rPr>
      <w:rFonts w:ascii="Arial" w:hAnsi="Arial"/>
      <w:color w:val="000080"/>
      <w:sz w:val="20"/>
    </w:rPr>
  </w:style>
  <w:style w:type="character" w:customStyle="1" w:styleId="Text">
    <w:name w:val="Text Знак"/>
    <w:uiPriority w:val="99"/>
    <w:rsid w:val="00460BF3"/>
    <w:rPr>
      <w:sz w:val="22"/>
      <w:lang w:val="en-GB" w:eastAsia="ar-SA" w:bidi="ar-SA"/>
    </w:rPr>
  </w:style>
  <w:style w:type="character" w:customStyle="1" w:styleId="h3subheading">
    <w:name w:val="h3 sub heading Знак"/>
    <w:uiPriority w:val="99"/>
    <w:rsid w:val="00460BF3"/>
    <w:rPr>
      <w:rFonts w:ascii="Arial" w:hAnsi="Arial"/>
      <w:b/>
      <w:sz w:val="26"/>
      <w:lang w:val="ru-RU" w:eastAsia="ar-SA" w:bidi="ar-SA"/>
    </w:rPr>
  </w:style>
  <w:style w:type="character" w:customStyle="1" w:styleId="HTML">
    <w:name w:val="Стандартный HTML Знак"/>
    <w:uiPriority w:val="99"/>
    <w:rsid w:val="00460BF3"/>
    <w:rPr>
      <w:rFonts w:ascii="Arial Unicode MS" w:hAnsi="Arial Unicode MS"/>
      <w:lang w:val="en-US" w:eastAsia="ar-SA" w:bidi="ar-SA"/>
    </w:rPr>
  </w:style>
  <w:style w:type="character" w:styleId="afd">
    <w:name w:val="line number"/>
    <w:basedOn w:val="a3"/>
    <w:uiPriority w:val="99"/>
    <w:rsid w:val="00460BF3"/>
    <w:rPr>
      <w:rFonts w:cs="Times New Roman"/>
    </w:rPr>
  </w:style>
  <w:style w:type="character" w:customStyle="1" w:styleId="BoldUnderlinedText">
    <w:name w:val="BoldUnderlinedText"/>
    <w:uiPriority w:val="99"/>
    <w:rsid w:val="00460BF3"/>
    <w:rPr>
      <w:b/>
      <w:sz w:val="20"/>
      <w:u w:val="single"/>
    </w:rPr>
  </w:style>
  <w:style w:type="character" w:customStyle="1" w:styleId="afe">
    <w:name w:val="Подпись Знак"/>
    <w:uiPriority w:val="99"/>
    <w:rsid w:val="00460BF3"/>
    <w:rPr>
      <w:sz w:val="22"/>
      <w:lang w:val="en-US" w:eastAsia="ar-SA" w:bidi="ar-SA"/>
    </w:rPr>
  </w:style>
  <w:style w:type="character" w:customStyle="1" w:styleId="aff">
    <w:name w:val="Текст табличный Знак Знак"/>
    <w:uiPriority w:val="99"/>
    <w:rsid w:val="00460BF3"/>
    <w:rPr>
      <w:rFonts w:ascii="Courier New" w:hAnsi="Courier New"/>
    </w:rPr>
  </w:style>
  <w:style w:type="character" w:styleId="aff0">
    <w:name w:val="Subtle Emphasis"/>
    <w:basedOn w:val="a3"/>
    <w:uiPriority w:val="99"/>
    <w:qFormat/>
    <w:rsid w:val="00460BF3"/>
    <w:rPr>
      <w:rFonts w:cs="Times New Roman"/>
      <w:i/>
      <w:color w:val="808080"/>
    </w:rPr>
  </w:style>
  <w:style w:type="paragraph" w:customStyle="1" w:styleId="17">
    <w:name w:val="Заголовок1"/>
    <w:basedOn w:val="a2"/>
    <w:next w:val="aff1"/>
    <w:uiPriority w:val="99"/>
    <w:rsid w:val="00460BF3"/>
    <w:pPr>
      <w:keepNext/>
      <w:spacing w:before="240" w:after="120"/>
    </w:pPr>
    <w:rPr>
      <w:rFonts w:ascii="Arial" w:eastAsia="Calibri" w:hAnsi="Arial" w:cs="Arial Unicode MS"/>
      <w:sz w:val="28"/>
      <w:szCs w:val="28"/>
    </w:rPr>
  </w:style>
  <w:style w:type="paragraph" w:styleId="aff1">
    <w:name w:val="Body Text"/>
    <w:basedOn w:val="a2"/>
    <w:link w:val="18"/>
    <w:uiPriority w:val="99"/>
    <w:rsid w:val="00460BF3"/>
    <w:pPr>
      <w:spacing w:before="0" w:after="0"/>
      <w:jc w:val="both"/>
    </w:pPr>
    <w:rPr>
      <w:rFonts w:eastAsia="Calibri"/>
      <w:sz w:val="28"/>
      <w:szCs w:val="28"/>
    </w:rPr>
  </w:style>
  <w:style w:type="character" w:customStyle="1" w:styleId="18">
    <w:name w:val="Основной текст Знак1"/>
    <w:basedOn w:val="a3"/>
    <w:link w:val="aff1"/>
    <w:uiPriority w:val="99"/>
    <w:rsid w:val="00460BF3"/>
    <w:rPr>
      <w:rFonts w:ascii="Times New Roman" w:eastAsia="Calibri" w:hAnsi="Times New Roman" w:cs="Times New Roman"/>
      <w:sz w:val="28"/>
      <w:szCs w:val="28"/>
      <w:lang w:eastAsia="ar-SA"/>
    </w:rPr>
  </w:style>
  <w:style w:type="paragraph" w:styleId="aff2">
    <w:name w:val="List"/>
    <w:basedOn w:val="a2"/>
    <w:uiPriority w:val="99"/>
    <w:rsid w:val="00460BF3"/>
    <w:pPr>
      <w:tabs>
        <w:tab w:val="left" w:pos="720"/>
      </w:tabs>
      <w:spacing w:before="120" w:after="0"/>
      <w:ind w:left="720" w:hanging="360"/>
      <w:jc w:val="both"/>
    </w:pPr>
    <w:rPr>
      <w:rFonts w:ascii="Arial" w:hAnsi="Arial"/>
      <w:sz w:val="22"/>
      <w:szCs w:val="20"/>
    </w:rPr>
  </w:style>
  <w:style w:type="paragraph" w:customStyle="1" w:styleId="34">
    <w:name w:val="Название3"/>
    <w:basedOn w:val="a2"/>
    <w:uiPriority w:val="99"/>
    <w:rsid w:val="00460BF3"/>
    <w:pPr>
      <w:suppressLineNumbers/>
      <w:spacing w:before="120" w:after="120"/>
    </w:pPr>
    <w:rPr>
      <w:i/>
      <w:iCs/>
    </w:rPr>
  </w:style>
  <w:style w:type="paragraph" w:customStyle="1" w:styleId="35">
    <w:name w:val="Указатель3"/>
    <w:basedOn w:val="a2"/>
    <w:uiPriority w:val="99"/>
    <w:rsid w:val="00460BF3"/>
    <w:pPr>
      <w:suppressLineNumbers/>
    </w:pPr>
  </w:style>
  <w:style w:type="paragraph" w:customStyle="1" w:styleId="25">
    <w:name w:val="Название2"/>
    <w:basedOn w:val="a2"/>
    <w:uiPriority w:val="99"/>
    <w:rsid w:val="00460BF3"/>
    <w:pPr>
      <w:suppressLineNumbers/>
      <w:spacing w:before="120" w:after="120"/>
    </w:pPr>
    <w:rPr>
      <w:i/>
      <w:iCs/>
    </w:rPr>
  </w:style>
  <w:style w:type="paragraph" w:customStyle="1" w:styleId="26">
    <w:name w:val="Указатель2"/>
    <w:basedOn w:val="a2"/>
    <w:uiPriority w:val="99"/>
    <w:rsid w:val="00460BF3"/>
    <w:pPr>
      <w:suppressLineNumbers/>
    </w:pPr>
  </w:style>
  <w:style w:type="paragraph" w:customStyle="1" w:styleId="19">
    <w:name w:val="Название1"/>
    <w:basedOn w:val="a2"/>
    <w:uiPriority w:val="99"/>
    <w:rsid w:val="00460BF3"/>
    <w:pPr>
      <w:suppressLineNumbers/>
      <w:spacing w:before="120" w:after="120"/>
    </w:pPr>
    <w:rPr>
      <w:i/>
      <w:iCs/>
    </w:rPr>
  </w:style>
  <w:style w:type="paragraph" w:customStyle="1" w:styleId="1a">
    <w:name w:val="Указатель1"/>
    <w:basedOn w:val="a2"/>
    <w:uiPriority w:val="99"/>
    <w:rsid w:val="00460BF3"/>
    <w:pPr>
      <w:suppressLineNumbers/>
    </w:pPr>
  </w:style>
  <w:style w:type="paragraph" w:styleId="aff3">
    <w:name w:val="Balloon Text"/>
    <w:basedOn w:val="a2"/>
    <w:link w:val="1b"/>
    <w:uiPriority w:val="99"/>
    <w:rsid w:val="00460BF3"/>
    <w:pPr>
      <w:spacing w:before="0" w:after="0"/>
    </w:pPr>
    <w:rPr>
      <w:rFonts w:ascii="Tahoma" w:eastAsia="Calibri" w:hAnsi="Tahoma" w:cs="Tahoma"/>
      <w:sz w:val="16"/>
      <w:szCs w:val="16"/>
    </w:rPr>
  </w:style>
  <w:style w:type="character" w:customStyle="1" w:styleId="1b">
    <w:name w:val="Текст выноски Знак1"/>
    <w:basedOn w:val="a3"/>
    <w:link w:val="aff3"/>
    <w:uiPriority w:val="99"/>
    <w:rsid w:val="00460BF3"/>
    <w:rPr>
      <w:rFonts w:ascii="Tahoma" w:eastAsia="Calibri" w:hAnsi="Tahoma" w:cs="Tahoma"/>
      <w:sz w:val="16"/>
      <w:szCs w:val="16"/>
      <w:lang w:eastAsia="ar-SA"/>
    </w:rPr>
  </w:style>
  <w:style w:type="paragraph" w:styleId="aff4">
    <w:name w:val="footer"/>
    <w:basedOn w:val="a2"/>
    <w:link w:val="1c"/>
    <w:uiPriority w:val="99"/>
    <w:rsid w:val="00460BF3"/>
    <w:pPr>
      <w:tabs>
        <w:tab w:val="center" w:pos="4153"/>
        <w:tab w:val="right" w:pos="8306"/>
      </w:tabs>
      <w:spacing w:before="0" w:after="0"/>
    </w:pPr>
    <w:rPr>
      <w:rFonts w:eastAsia="Calibri"/>
      <w:sz w:val="20"/>
      <w:szCs w:val="20"/>
    </w:rPr>
  </w:style>
  <w:style w:type="character" w:customStyle="1" w:styleId="1c">
    <w:name w:val="Нижний колонтитул Знак1"/>
    <w:basedOn w:val="a3"/>
    <w:link w:val="aff4"/>
    <w:uiPriority w:val="99"/>
    <w:rsid w:val="00460BF3"/>
    <w:rPr>
      <w:rFonts w:ascii="Times New Roman" w:eastAsia="Calibri" w:hAnsi="Times New Roman" w:cs="Times New Roman"/>
      <w:sz w:val="20"/>
      <w:szCs w:val="20"/>
      <w:lang w:eastAsia="ar-SA"/>
    </w:rPr>
  </w:style>
  <w:style w:type="paragraph" w:customStyle="1" w:styleId="-">
    <w:name w:val="Контракт-пункт"/>
    <w:basedOn w:val="a2"/>
    <w:uiPriority w:val="99"/>
    <w:rsid w:val="00460BF3"/>
    <w:pPr>
      <w:spacing w:before="0" w:after="0"/>
      <w:jc w:val="center"/>
    </w:pPr>
    <w:rPr>
      <w:b/>
      <w:bCs/>
    </w:rPr>
  </w:style>
  <w:style w:type="paragraph" w:customStyle="1" w:styleId="aff5">
    <w:name w:val="Подпункт"/>
    <w:basedOn w:val="a2"/>
    <w:uiPriority w:val="99"/>
    <w:rsid w:val="00460BF3"/>
    <w:pPr>
      <w:tabs>
        <w:tab w:val="left" w:pos="643"/>
        <w:tab w:val="left" w:pos="720"/>
        <w:tab w:val="left" w:pos="2025"/>
      </w:tabs>
      <w:spacing w:before="0" w:after="0"/>
      <w:ind w:left="360" w:hanging="360"/>
      <w:jc w:val="both"/>
    </w:pPr>
  </w:style>
  <w:style w:type="paragraph" w:customStyle="1" w:styleId="aff6">
    <w:name w:val="Подподпункт"/>
    <w:basedOn w:val="a2"/>
    <w:uiPriority w:val="99"/>
    <w:rsid w:val="00460BF3"/>
    <w:pPr>
      <w:tabs>
        <w:tab w:val="left" w:pos="643"/>
        <w:tab w:val="left" w:pos="1080"/>
        <w:tab w:val="left" w:pos="5585"/>
      </w:tabs>
      <w:spacing w:before="0" w:after="0"/>
      <w:ind w:left="360" w:hanging="360"/>
      <w:jc w:val="both"/>
    </w:pPr>
  </w:style>
  <w:style w:type="paragraph" w:customStyle="1" w:styleId="aff7">
    <w:name w:val="Пункт"/>
    <w:basedOn w:val="aff1"/>
    <w:uiPriority w:val="99"/>
    <w:rsid w:val="00460BF3"/>
    <w:pPr>
      <w:tabs>
        <w:tab w:val="left" w:pos="360"/>
      </w:tabs>
      <w:ind w:left="360" w:hanging="360"/>
    </w:pPr>
    <w:rPr>
      <w:sz w:val="24"/>
      <w:szCs w:val="24"/>
    </w:rPr>
  </w:style>
  <w:style w:type="paragraph" w:customStyle="1" w:styleId="27">
    <w:name w:val="заголовок 2"/>
    <w:basedOn w:val="a2"/>
    <w:next w:val="a2"/>
    <w:uiPriority w:val="99"/>
    <w:rsid w:val="00460BF3"/>
    <w:pPr>
      <w:keepLines/>
      <w:widowControl w:val="0"/>
      <w:spacing w:before="240" w:after="0"/>
      <w:ind w:left="1134" w:hanging="426"/>
      <w:jc w:val="both"/>
    </w:pPr>
    <w:rPr>
      <w:rFonts w:ascii="Times" w:hAnsi="Times" w:cs="Times"/>
      <w:lang w:val="de-DE"/>
    </w:rPr>
  </w:style>
  <w:style w:type="paragraph" w:customStyle="1" w:styleId="-2">
    <w:name w:val="Пункт-2"/>
    <w:basedOn w:val="aff7"/>
    <w:uiPriority w:val="99"/>
    <w:rsid w:val="00460BF3"/>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d">
    <w:name w:val="заголовок 1"/>
    <w:basedOn w:val="a2"/>
    <w:next w:val="a2"/>
    <w:uiPriority w:val="99"/>
    <w:rsid w:val="00460BF3"/>
    <w:pPr>
      <w:keepLines/>
      <w:widowControl w:val="0"/>
      <w:spacing w:before="360" w:after="0"/>
      <w:ind w:left="709" w:hanging="709"/>
      <w:jc w:val="both"/>
    </w:pPr>
    <w:rPr>
      <w:rFonts w:ascii="Times" w:hAnsi="Times" w:cs="Times"/>
      <w:lang w:val="de-DE"/>
    </w:rPr>
  </w:style>
  <w:style w:type="paragraph" w:customStyle="1" w:styleId="aff8">
    <w:name w:val="Таблица шапка"/>
    <w:basedOn w:val="a2"/>
    <w:uiPriority w:val="99"/>
    <w:rsid w:val="00460BF3"/>
    <w:pPr>
      <w:keepNext/>
      <w:spacing w:before="40" w:after="40"/>
      <w:ind w:left="57" w:right="57"/>
    </w:pPr>
    <w:rPr>
      <w:sz w:val="18"/>
      <w:szCs w:val="18"/>
    </w:rPr>
  </w:style>
  <w:style w:type="paragraph" w:customStyle="1" w:styleId="aff9">
    <w:name w:val="Таблица текст"/>
    <w:basedOn w:val="a2"/>
    <w:uiPriority w:val="99"/>
    <w:rsid w:val="00460BF3"/>
    <w:pPr>
      <w:spacing w:before="40" w:after="40"/>
      <w:ind w:left="57" w:right="57"/>
    </w:pPr>
    <w:rPr>
      <w:sz w:val="22"/>
      <w:szCs w:val="22"/>
    </w:rPr>
  </w:style>
  <w:style w:type="paragraph" w:styleId="affa">
    <w:name w:val="Title"/>
    <w:basedOn w:val="a2"/>
    <w:next w:val="affb"/>
    <w:link w:val="1e"/>
    <w:uiPriority w:val="99"/>
    <w:qFormat/>
    <w:rsid w:val="00460BF3"/>
    <w:pPr>
      <w:spacing w:before="0" w:after="0"/>
      <w:jc w:val="center"/>
    </w:pPr>
    <w:rPr>
      <w:rFonts w:eastAsia="Calibri"/>
      <w:sz w:val="28"/>
      <w:szCs w:val="28"/>
    </w:rPr>
  </w:style>
  <w:style w:type="paragraph" w:styleId="affb">
    <w:name w:val="Subtitle"/>
    <w:basedOn w:val="a2"/>
    <w:next w:val="aff1"/>
    <w:link w:val="1f"/>
    <w:uiPriority w:val="99"/>
    <w:qFormat/>
    <w:rsid w:val="00460BF3"/>
    <w:pPr>
      <w:spacing w:before="0" w:after="0"/>
      <w:jc w:val="center"/>
    </w:pPr>
    <w:rPr>
      <w:rFonts w:eastAsia="Calibri"/>
      <w:b/>
      <w:bCs/>
      <w:i/>
      <w:iCs/>
      <w:caps/>
    </w:rPr>
  </w:style>
  <w:style w:type="character" w:customStyle="1" w:styleId="1f">
    <w:name w:val="Подзаголовок Знак1"/>
    <w:basedOn w:val="a3"/>
    <w:link w:val="affb"/>
    <w:uiPriority w:val="99"/>
    <w:rsid w:val="00460BF3"/>
    <w:rPr>
      <w:rFonts w:ascii="Times New Roman" w:eastAsia="Calibri" w:hAnsi="Times New Roman" w:cs="Times New Roman"/>
      <w:b/>
      <w:bCs/>
      <w:i/>
      <w:iCs/>
      <w:caps/>
      <w:sz w:val="24"/>
      <w:szCs w:val="24"/>
      <w:lang w:eastAsia="ar-SA"/>
    </w:rPr>
  </w:style>
  <w:style w:type="character" w:customStyle="1" w:styleId="1e">
    <w:name w:val="Название Знак1"/>
    <w:basedOn w:val="a3"/>
    <w:link w:val="affa"/>
    <w:uiPriority w:val="99"/>
    <w:rsid w:val="00460BF3"/>
    <w:rPr>
      <w:rFonts w:ascii="Times New Roman" w:eastAsia="Calibri" w:hAnsi="Times New Roman" w:cs="Times New Roman"/>
      <w:sz w:val="28"/>
      <w:szCs w:val="28"/>
      <w:lang w:eastAsia="ar-SA"/>
    </w:rPr>
  </w:style>
  <w:style w:type="paragraph" w:customStyle="1" w:styleId="220">
    <w:name w:val="Основной текст 22"/>
    <w:basedOn w:val="a2"/>
    <w:uiPriority w:val="99"/>
    <w:rsid w:val="00460BF3"/>
    <w:pPr>
      <w:tabs>
        <w:tab w:val="center" w:pos="993"/>
      </w:tabs>
      <w:spacing w:before="0" w:after="0"/>
      <w:ind w:firstLine="284"/>
      <w:jc w:val="center"/>
    </w:pPr>
    <w:rPr>
      <w:b/>
      <w:bCs/>
    </w:rPr>
  </w:style>
  <w:style w:type="paragraph" w:styleId="affc">
    <w:name w:val="Body Text Indent"/>
    <w:basedOn w:val="a2"/>
    <w:link w:val="1f0"/>
    <w:uiPriority w:val="99"/>
    <w:rsid w:val="00460BF3"/>
    <w:pPr>
      <w:spacing w:before="0" w:after="0"/>
      <w:ind w:firstLine="720"/>
      <w:jc w:val="both"/>
    </w:pPr>
    <w:rPr>
      <w:rFonts w:eastAsia="Calibri"/>
      <w:b/>
      <w:bCs/>
    </w:rPr>
  </w:style>
  <w:style w:type="character" w:customStyle="1" w:styleId="1f0">
    <w:name w:val="Основной текст с отступом Знак1"/>
    <w:basedOn w:val="a3"/>
    <w:link w:val="affc"/>
    <w:uiPriority w:val="99"/>
    <w:rsid w:val="00460BF3"/>
    <w:rPr>
      <w:rFonts w:ascii="Times New Roman" w:eastAsia="Calibri" w:hAnsi="Times New Roman" w:cs="Times New Roman"/>
      <w:b/>
      <w:bCs/>
      <w:sz w:val="24"/>
      <w:szCs w:val="24"/>
      <w:lang w:eastAsia="ar-SA"/>
    </w:rPr>
  </w:style>
  <w:style w:type="paragraph" w:styleId="affd">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2"/>
    <w:link w:val="1f1"/>
    <w:rsid w:val="00460BF3"/>
    <w:pPr>
      <w:spacing w:before="0" w:after="0"/>
    </w:pPr>
    <w:rPr>
      <w:rFonts w:eastAsia="Calibri"/>
      <w:sz w:val="20"/>
      <w:szCs w:val="20"/>
    </w:rPr>
  </w:style>
  <w:style w:type="character" w:customStyle="1" w:styleId="1f1">
    <w:name w:val="Текст сноски Знак1"/>
    <w:aliases w:val="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fd"/>
    <w:uiPriority w:val="99"/>
    <w:rsid w:val="00460BF3"/>
    <w:rPr>
      <w:rFonts w:ascii="Times New Roman" w:eastAsia="Calibri" w:hAnsi="Times New Roman" w:cs="Times New Roman"/>
      <w:sz w:val="20"/>
      <w:szCs w:val="20"/>
      <w:lang w:eastAsia="ar-SA"/>
    </w:rPr>
  </w:style>
  <w:style w:type="paragraph" w:customStyle="1" w:styleId="311">
    <w:name w:val="Основной текст с отступом 31"/>
    <w:basedOn w:val="a2"/>
    <w:uiPriority w:val="99"/>
    <w:rsid w:val="00460BF3"/>
    <w:pPr>
      <w:spacing w:before="0" w:after="0"/>
      <w:ind w:left="345" w:hanging="345"/>
      <w:jc w:val="both"/>
    </w:pPr>
    <w:rPr>
      <w:sz w:val="22"/>
      <w:szCs w:val="22"/>
    </w:rPr>
  </w:style>
  <w:style w:type="paragraph" w:customStyle="1" w:styleId="312">
    <w:name w:val="Основной текст 31"/>
    <w:basedOn w:val="a2"/>
    <w:uiPriority w:val="99"/>
    <w:rsid w:val="00460BF3"/>
    <w:pPr>
      <w:spacing w:before="0" w:after="0"/>
      <w:jc w:val="right"/>
    </w:pPr>
    <w:rPr>
      <w:b/>
      <w:bCs/>
    </w:rPr>
  </w:style>
  <w:style w:type="paragraph" w:customStyle="1" w:styleId="210">
    <w:name w:val="Основной текст с отступом 21"/>
    <w:basedOn w:val="a2"/>
    <w:uiPriority w:val="99"/>
    <w:rsid w:val="00460BF3"/>
    <w:pPr>
      <w:spacing w:before="0" w:after="0"/>
      <w:ind w:firstLine="485"/>
      <w:jc w:val="both"/>
    </w:pPr>
  </w:style>
  <w:style w:type="paragraph" w:customStyle="1" w:styleId="1f2">
    <w:name w:val="Название объекта1"/>
    <w:basedOn w:val="a2"/>
    <w:next w:val="a2"/>
    <w:uiPriority w:val="99"/>
    <w:rsid w:val="00460BF3"/>
    <w:pPr>
      <w:spacing w:before="0" w:after="0"/>
      <w:jc w:val="center"/>
    </w:pPr>
    <w:rPr>
      <w:b/>
      <w:bCs/>
    </w:rPr>
  </w:style>
  <w:style w:type="paragraph" w:styleId="affe">
    <w:name w:val="header"/>
    <w:basedOn w:val="a2"/>
    <w:link w:val="1f3"/>
    <w:uiPriority w:val="99"/>
    <w:rsid w:val="00460BF3"/>
    <w:pPr>
      <w:tabs>
        <w:tab w:val="center" w:pos="4153"/>
        <w:tab w:val="right" w:pos="8306"/>
      </w:tabs>
      <w:spacing w:before="0" w:after="0"/>
    </w:pPr>
    <w:rPr>
      <w:rFonts w:eastAsia="Calibri"/>
      <w:sz w:val="20"/>
      <w:szCs w:val="20"/>
    </w:rPr>
  </w:style>
  <w:style w:type="character" w:customStyle="1" w:styleId="1f3">
    <w:name w:val="Верхний колонтитул Знак1"/>
    <w:basedOn w:val="a3"/>
    <w:link w:val="affe"/>
    <w:uiPriority w:val="99"/>
    <w:rsid w:val="00460BF3"/>
    <w:rPr>
      <w:rFonts w:ascii="Times New Roman" w:eastAsia="Calibri" w:hAnsi="Times New Roman" w:cs="Times New Roman"/>
      <w:sz w:val="20"/>
      <w:szCs w:val="20"/>
      <w:lang w:eastAsia="ar-SA"/>
    </w:rPr>
  </w:style>
  <w:style w:type="paragraph" w:customStyle="1" w:styleId="ConsTitle">
    <w:name w:val="ConsTitle"/>
    <w:uiPriority w:val="99"/>
    <w:rsid w:val="00460BF3"/>
    <w:pPr>
      <w:widowControl w:val="0"/>
      <w:suppressAutoHyphens/>
      <w:overflowPunct w:val="0"/>
      <w:autoSpaceDE w:val="0"/>
      <w:spacing w:after="0" w:line="240" w:lineRule="auto"/>
      <w:ind w:right="19772"/>
      <w:textAlignment w:val="baseline"/>
    </w:pPr>
    <w:rPr>
      <w:rFonts w:ascii="Arial" w:eastAsia="Calibri" w:hAnsi="Arial" w:cs="Arial"/>
      <w:b/>
      <w:bCs/>
      <w:sz w:val="16"/>
      <w:szCs w:val="16"/>
      <w:lang w:eastAsia="ar-SA"/>
    </w:rPr>
  </w:style>
  <w:style w:type="paragraph" w:customStyle="1" w:styleId="1f4">
    <w:name w:val="Схема документа1"/>
    <w:basedOn w:val="a2"/>
    <w:uiPriority w:val="99"/>
    <w:rsid w:val="00460BF3"/>
    <w:pPr>
      <w:shd w:val="clear" w:color="auto" w:fill="000080"/>
      <w:spacing w:before="0" w:after="0"/>
    </w:pPr>
    <w:rPr>
      <w:rFonts w:ascii="Tahoma" w:hAnsi="Tahoma" w:cs="Tahoma"/>
      <w:sz w:val="20"/>
      <w:szCs w:val="20"/>
    </w:rPr>
  </w:style>
  <w:style w:type="paragraph" w:customStyle="1" w:styleId="afff">
    <w:name w:val="Комментарий"/>
    <w:basedOn w:val="a2"/>
    <w:next w:val="a2"/>
    <w:uiPriority w:val="99"/>
    <w:rsid w:val="00460BF3"/>
    <w:pPr>
      <w:autoSpaceDE w:val="0"/>
      <w:spacing w:before="0" w:after="0"/>
      <w:ind w:left="170"/>
      <w:jc w:val="both"/>
    </w:pPr>
    <w:rPr>
      <w:rFonts w:ascii="Arial" w:hAnsi="Arial" w:cs="Arial"/>
      <w:i/>
      <w:iCs/>
      <w:color w:val="800080"/>
    </w:rPr>
  </w:style>
  <w:style w:type="paragraph" w:customStyle="1" w:styleId="ConsNormal">
    <w:name w:val="ConsNormal"/>
    <w:uiPriority w:val="99"/>
    <w:rsid w:val="00460BF3"/>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
    <w:name w:val="Стиль1"/>
    <w:basedOn w:val="a2"/>
    <w:uiPriority w:val="99"/>
    <w:rsid w:val="00460BF3"/>
    <w:pPr>
      <w:keepNext/>
      <w:keepLines/>
      <w:widowControl w:val="0"/>
      <w:numPr>
        <w:numId w:val="9"/>
      </w:numPr>
      <w:suppressLineNumbers/>
      <w:spacing w:before="0" w:after="60"/>
    </w:pPr>
    <w:rPr>
      <w:b/>
      <w:bCs/>
      <w:sz w:val="28"/>
      <w:szCs w:val="28"/>
    </w:rPr>
  </w:style>
  <w:style w:type="paragraph" w:customStyle="1" w:styleId="211">
    <w:name w:val="Нумерованный список 21"/>
    <w:basedOn w:val="a2"/>
    <w:uiPriority w:val="99"/>
    <w:rsid w:val="00460BF3"/>
    <w:pPr>
      <w:tabs>
        <w:tab w:val="left" w:pos="432"/>
        <w:tab w:val="left" w:pos="643"/>
      </w:tabs>
      <w:spacing w:before="0" w:after="0"/>
      <w:ind w:left="432" w:hanging="432"/>
    </w:pPr>
    <w:rPr>
      <w:sz w:val="20"/>
      <w:szCs w:val="20"/>
    </w:rPr>
  </w:style>
  <w:style w:type="paragraph" w:customStyle="1" w:styleId="28">
    <w:name w:val="Стиль2"/>
    <w:basedOn w:val="211"/>
    <w:uiPriority w:val="99"/>
    <w:rsid w:val="00460BF3"/>
    <w:pPr>
      <w:keepNext/>
      <w:keepLines/>
      <w:widowControl w:val="0"/>
      <w:suppressLineNumbers/>
      <w:tabs>
        <w:tab w:val="num" w:pos="432"/>
      </w:tabs>
      <w:spacing w:after="60"/>
      <w:jc w:val="both"/>
    </w:pPr>
    <w:rPr>
      <w:b/>
      <w:bCs/>
      <w:sz w:val="24"/>
      <w:szCs w:val="24"/>
    </w:rPr>
  </w:style>
  <w:style w:type="paragraph" w:customStyle="1" w:styleId="36">
    <w:name w:val="Стиль3"/>
    <w:basedOn w:val="210"/>
    <w:uiPriority w:val="99"/>
    <w:rsid w:val="00460BF3"/>
    <w:pPr>
      <w:widowControl w:val="0"/>
      <w:tabs>
        <w:tab w:val="num" w:pos="432"/>
      </w:tabs>
      <w:ind w:firstLine="0"/>
      <w:textAlignment w:val="baseline"/>
    </w:pPr>
  </w:style>
  <w:style w:type="paragraph" w:customStyle="1" w:styleId="37">
    <w:name w:val="Знак3"/>
    <w:basedOn w:val="a2"/>
    <w:uiPriority w:val="99"/>
    <w:rsid w:val="00460BF3"/>
    <w:pPr>
      <w:spacing w:before="0" w:after="160" w:line="240" w:lineRule="exact"/>
      <w:jc w:val="both"/>
    </w:pPr>
    <w:rPr>
      <w:lang w:val="en-US"/>
    </w:rPr>
  </w:style>
  <w:style w:type="paragraph" w:customStyle="1" w:styleId="1f5">
    <w:name w:val="Текст примечания1"/>
    <w:basedOn w:val="a2"/>
    <w:uiPriority w:val="99"/>
    <w:rsid w:val="00460BF3"/>
    <w:rPr>
      <w:sz w:val="20"/>
      <w:szCs w:val="20"/>
    </w:rPr>
  </w:style>
  <w:style w:type="paragraph" w:styleId="afff0">
    <w:name w:val="annotation text"/>
    <w:basedOn w:val="a2"/>
    <w:link w:val="1f6"/>
    <w:uiPriority w:val="99"/>
    <w:rsid w:val="00460BF3"/>
    <w:rPr>
      <w:rFonts w:eastAsia="Calibri"/>
      <w:sz w:val="20"/>
      <w:szCs w:val="20"/>
    </w:rPr>
  </w:style>
  <w:style w:type="character" w:customStyle="1" w:styleId="1f6">
    <w:name w:val="Текст примечания Знак1"/>
    <w:basedOn w:val="a3"/>
    <w:link w:val="afff0"/>
    <w:uiPriority w:val="99"/>
    <w:rsid w:val="00460BF3"/>
    <w:rPr>
      <w:rFonts w:ascii="Times New Roman" w:eastAsia="Calibri" w:hAnsi="Times New Roman" w:cs="Times New Roman"/>
      <w:sz w:val="20"/>
      <w:szCs w:val="20"/>
      <w:lang w:eastAsia="ar-SA"/>
    </w:rPr>
  </w:style>
  <w:style w:type="paragraph" w:styleId="afff1">
    <w:name w:val="annotation subject"/>
    <w:basedOn w:val="1f5"/>
    <w:next w:val="1f5"/>
    <w:link w:val="1f7"/>
    <w:uiPriority w:val="99"/>
    <w:rsid w:val="00460BF3"/>
    <w:rPr>
      <w:rFonts w:eastAsia="Calibri"/>
      <w:b/>
      <w:bCs/>
    </w:rPr>
  </w:style>
  <w:style w:type="character" w:customStyle="1" w:styleId="1f7">
    <w:name w:val="Тема примечания Знак1"/>
    <w:basedOn w:val="1f6"/>
    <w:link w:val="afff1"/>
    <w:uiPriority w:val="99"/>
    <w:rsid w:val="00460BF3"/>
    <w:rPr>
      <w:rFonts w:ascii="Times New Roman" w:eastAsia="Calibri" w:hAnsi="Times New Roman" w:cs="Times New Roman"/>
      <w:b/>
      <w:bCs/>
      <w:sz w:val="20"/>
      <w:szCs w:val="20"/>
      <w:lang w:eastAsia="ar-SA"/>
    </w:rPr>
  </w:style>
  <w:style w:type="paragraph" w:styleId="1f8">
    <w:name w:val="toc 1"/>
    <w:basedOn w:val="a2"/>
    <w:next w:val="a2"/>
    <w:uiPriority w:val="99"/>
    <w:rsid w:val="00460BF3"/>
  </w:style>
  <w:style w:type="paragraph" w:styleId="29">
    <w:name w:val="toc 2"/>
    <w:basedOn w:val="a2"/>
    <w:next w:val="a2"/>
    <w:uiPriority w:val="99"/>
    <w:rsid w:val="00460BF3"/>
    <w:pPr>
      <w:ind w:left="240"/>
    </w:pPr>
  </w:style>
  <w:style w:type="paragraph" w:customStyle="1" w:styleId="CharChar1">
    <w:name w:val="Знак Знак Char Char1"/>
    <w:basedOn w:val="a2"/>
    <w:uiPriority w:val="99"/>
    <w:rsid w:val="00460BF3"/>
    <w:pPr>
      <w:spacing w:before="0" w:after="160" w:line="240" w:lineRule="exact"/>
    </w:pPr>
    <w:rPr>
      <w:rFonts w:ascii="Verdana" w:hAnsi="Verdana"/>
      <w:sz w:val="20"/>
      <w:szCs w:val="20"/>
      <w:lang w:val="en-US"/>
    </w:rPr>
  </w:style>
  <w:style w:type="paragraph" w:styleId="38">
    <w:name w:val="toc 3"/>
    <w:basedOn w:val="a2"/>
    <w:next w:val="a2"/>
    <w:uiPriority w:val="99"/>
    <w:rsid w:val="00460BF3"/>
    <w:pPr>
      <w:ind w:left="480"/>
    </w:pPr>
  </w:style>
  <w:style w:type="paragraph" w:customStyle="1" w:styleId="afff2">
    <w:name w:val="текст сноски"/>
    <w:basedOn w:val="a2"/>
    <w:uiPriority w:val="99"/>
    <w:rsid w:val="00460BF3"/>
    <w:pPr>
      <w:widowControl w:val="0"/>
      <w:spacing w:before="0" w:after="0"/>
    </w:pPr>
    <w:rPr>
      <w:rFonts w:ascii="Gelvetsky 12pt" w:hAnsi="Gelvetsky 12pt"/>
      <w:szCs w:val="20"/>
      <w:lang w:val="en-US"/>
    </w:rPr>
  </w:style>
  <w:style w:type="paragraph" w:customStyle="1" w:styleId="2a">
    <w:name w:val="Дата2"/>
    <w:basedOn w:val="a2"/>
    <w:next w:val="a2"/>
    <w:uiPriority w:val="99"/>
    <w:rsid w:val="00460BF3"/>
    <w:pPr>
      <w:spacing w:before="0" w:after="0"/>
      <w:jc w:val="both"/>
    </w:pPr>
    <w:rPr>
      <w:sz w:val="20"/>
      <w:szCs w:val="20"/>
    </w:rPr>
  </w:style>
  <w:style w:type="paragraph" w:customStyle="1" w:styleId="1f9">
    <w:name w:val="Дата1"/>
    <w:basedOn w:val="a2"/>
    <w:next w:val="a2"/>
    <w:uiPriority w:val="99"/>
    <w:rsid w:val="00460BF3"/>
    <w:pPr>
      <w:spacing w:before="0" w:after="0"/>
      <w:jc w:val="both"/>
    </w:pPr>
    <w:rPr>
      <w:sz w:val="20"/>
      <w:szCs w:val="20"/>
    </w:rPr>
  </w:style>
  <w:style w:type="paragraph" w:customStyle="1" w:styleId="212">
    <w:name w:val="Список 21"/>
    <w:basedOn w:val="a2"/>
    <w:uiPriority w:val="99"/>
    <w:rsid w:val="00460BF3"/>
    <w:pPr>
      <w:ind w:left="566" w:hanging="283"/>
    </w:pPr>
  </w:style>
  <w:style w:type="paragraph" w:customStyle="1" w:styleId="ConsNonformat">
    <w:name w:val="ConsNonformat"/>
    <w:uiPriority w:val="99"/>
    <w:rsid w:val="00460BF3"/>
    <w:pPr>
      <w:widowControl w:val="0"/>
      <w:suppressAutoHyphens/>
      <w:autoSpaceDE w:val="0"/>
      <w:spacing w:after="0" w:line="240" w:lineRule="auto"/>
    </w:pPr>
    <w:rPr>
      <w:rFonts w:ascii="Courier New" w:eastAsia="Calibri" w:hAnsi="Courier New" w:cs="Courier New"/>
      <w:sz w:val="24"/>
      <w:szCs w:val="24"/>
      <w:lang w:eastAsia="ar-SA"/>
    </w:rPr>
  </w:style>
  <w:style w:type="paragraph" w:customStyle="1" w:styleId="a0">
    <w:name w:val="Часть"/>
    <w:basedOn w:val="a2"/>
    <w:uiPriority w:val="99"/>
    <w:rsid w:val="00460BF3"/>
    <w:pPr>
      <w:keepNext/>
      <w:keepLines/>
      <w:widowControl w:val="0"/>
      <w:numPr>
        <w:numId w:val="10"/>
      </w:numPr>
      <w:suppressLineNumbers/>
      <w:spacing w:before="0" w:after="0"/>
      <w:jc w:val="center"/>
    </w:pPr>
    <w:rPr>
      <w:b/>
      <w:caps/>
      <w:szCs w:val="40"/>
    </w:rPr>
  </w:style>
  <w:style w:type="paragraph" w:customStyle="1" w:styleId="2b">
    <w:name w:val="Текст2"/>
    <w:basedOn w:val="19"/>
    <w:uiPriority w:val="99"/>
    <w:rsid w:val="00460BF3"/>
  </w:style>
  <w:style w:type="paragraph" w:customStyle="1" w:styleId="WW-">
    <w:name w:val="WW-Текст"/>
    <w:basedOn w:val="a2"/>
    <w:uiPriority w:val="99"/>
    <w:rsid w:val="00460BF3"/>
    <w:pPr>
      <w:tabs>
        <w:tab w:val="num" w:pos="5279"/>
      </w:tabs>
      <w:spacing w:before="0" w:after="0"/>
      <w:ind w:left="3839" w:hanging="720"/>
    </w:pPr>
    <w:rPr>
      <w:rFonts w:ascii="Courier New" w:hAnsi="Courier New"/>
      <w:sz w:val="20"/>
      <w:szCs w:val="20"/>
    </w:rPr>
  </w:style>
  <w:style w:type="paragraph" w:styleId="afff3">
    <w:name w:val="Normal (Web)"/>
    <w:basedOn w:val="a2"/>
    <w:uiPriority w:val="99"/>
    <w:rsid w:val="00460BF3"/>
    <w:pPr>
      <w:tabs>
        <w:tab w:val="left" w:pos="643"/>
      </w:tabs>
      <w:spacing w:before="280" w:after="280"/>
    </w:pPr>
  </w:style>
  <w:style w:type="paragraph" w:customStyle="1" w:styleId="Default">
    <w:name w:val="Default"/>
    <w:uiPriority w:val="99"/>
    <w:rsid w:val="00460BF3"/>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afff4">
    <w:name w:val="Раздел"/>
    <w:basedOn w:val="a2"/>
    <w:uiPriority w:val="99"/>
    <w:rsid w:val="00460BF3"/>
    <w:pPr>
      <w:tabs>
        <w:tab w:val="left" w:pos="643"/>
        <w:tab w:val="left" w:pos="2700"/>
      </w:tabs>
      <w:spacing w:before="120" w:after="120"/>
      <w:ind w:left="1980" w:hanging="360"/>
      <w:jc w:val="center"/>
    </w:pPr>
    <w:rPr>
      <w:rFonts w:ascii="Arial Narrow" w:hAnsi="Arial Narrow"/>
      <w:b/>
      <w:sz w:val="28"/>
      <w:szCs w:val="20"/>
    </w:rPr>
  </w:style>
  <w:style w:type="paragraph" w:customStyle="1" w:styleId="BodyText21">
    <w:name w:val="Body Text 21"/>
    <w:basedOn w:val="a2"/>
    <w:uiPriority w:val="99"/>
    <w:rsid w:val="00460BF3"/>
    <w:pPr>
      <w:widowControl w:val="0"/>
      <w:spacing w:before="0" w:after="0"/>
      <w:jc w:val="center"/>
    </w:pPr>
    <w:rPr>
      <w:rFonts w:ascii="Antiqua" w:hAnsi="Antiqua"/>
      <w:szCs w:val="22"/>
    </w:rPr>
  </w:style>
  <w:style w:type="paragraph" w:customStyle="1" w:styleId="afff5">
    <w:name w:val="Тендерные данные"/>
    <w:basedOn w:val="a2"/>
    <w:uiPriority w:val="99"/>
    <w:rsid w:val="00460BF3"/>
    <w:pPr>
      <w:tabs>
        <w:tab w:val="left" w:pos="1985"/>
      </w:tabs>
      <w:spacing w:before="120" w:after="60"/>
      <w:jc w:val="both"/>
    </w:pPr>
    <w:rPr>
      <w:b/>
      <w:szCs w:val="20"/>
    </w:rPr>
  </w:style>
  <w:style w:type="paragraph" w:customStyle="1" w:styleId="1fa">
    <w:name w:val="Маркированный список1"/>
    <w:basedOn w:val="a2"/>
    <w:uiPriority w:val="99"/>
    <w:rsid w:val="00460BF3"/>
    <w:pPr>
      <w:widowControl w:val="0"/>
      <w:spacing w:before="0" w:after="0"/>
      <w:ind w:firstLine="720"/>
      <w:jc w:val="both"/>
    </w:pPr>
  </w:style>
  <w:style w:type="paragraph" w:customStyle="1" w:styleId="1fb">
    <w:name w:val="Обычный1"/>
    <w:basedOn w:val="a2"/>
    <w:link w:val="Normal"/>
    <w:uiPriority w:val="99"/>
    <w:rsid w:val="00460BF3"/>
    <w:pPr>
      <w:spacing w:before="0" w:after="15"/>
      <w:jc w:val="both"/>
    </w:pPr>
    <w:rPr>
      <w:rFonts w:eastAsia="Calibri"/>
      <w:szCs w:val="20"/>
    </w:rPr>
  </w:style>
  <w:style w:type="character" w:customStyle="1" w:styleId="Normal">
    <w:name w:val="Normal Знак"/>
    <w:link w:val="1fb"/>
    <w:uiPriority w:val="99"/>
    <w:locked/>
    <w:rsid w:val="00460BF3"/>
    <w:rPr>
      <w:rFonts w:ascii="Times New Roman" w:eastAsia="Calibri" w:hAnsi="Times New Roman" w:cs="Times New Roman"/>
      <w:sz w:val="24"/>
      <w:szCs w:val="20"/>
      <w:lang w:eastAsia="ar-SA"/>
    </w:rPr>
  </w:style>
  <w:style w:type="paragraph" w:customStyle="1" w:styleId="39">
    <w:name w:val="Статья 3 уровень"/>
    <w:basedOn w:val="3"/>
    <w:uiPriority w:val="99"/>
    <w:rsid w:val="00460BF3"/>
    <w:pPr>
      <w:tabs>
        <w:tab w:val="left" w:pos="993"/>
      </w:tabs>
      <w:spacing w:before="120"/>
      <w:ind w:left="720" w:hanging="720"/>
      <w:jc w:val="both"/>
    </w:pPr>
    <w:rPr>
      <w:rFonts w:ascii="Arial" w:hAnsi="Arial" w:cs="Arial"/>
      <w:b w:val="0"/>
      <w:sz w:val="24"/>
      <w:szCs w:val="24"/>
    </w:rPr>
  </w:style>
  <w:style w:type="paragraph" w:customStyle="1" w:styleId="1fc">
    <w:name w:val="Прощание1"/>
    <w:basedOn w:val="a2"/>
    <w:uiPriority w:val="99"/>
    <w:rsid w:val="00460BF3"/>
    <w:pPr>
      <w:spacing w:before="0" w:after="60"/>
      <w:ind w:left="4252"/>
      <w:jc w:val="both"/>
    </w:pPr>
  </w:style>
  <w:style w:type="paragraph" w:customStyle="1" w:styleId="CharCharCharCharChar">
    <w:name w:val="Знак Знак Char Char Char Char Char Знак"/>
    <w:basedOn w:val="a2"/>
    <w:uiPriority w:val="99"/>
    <w:rsid w:val="00460BF3"/>
    <w:pPr>
      <w:widowControl w:val="0"/>
      <w:spacing w:before="0" w:after="160" w:line="240" w:lineRule="exact"/>
      <w:jc w:val="right"/>
    </w:pPr>
    <w:rPr>
      <w:sz w:val="20"/>
      <w:szCs w:val="20"/>
      <w:lang w:val="en-GB"/>
    </w:rPr>
  </w:style>
  <w:style w:type="paragraph" w:customStyle="1" w:styleId="1fd">
    <w:name w:val="Заглавие1"/>
    <w:basedOn w:val="a2"/>
    <w:uiPriority w:val="99"/>
    <w:rsid w:val="00460BF3"/>
    <w:pPr>
      <w:spacing w:before="0" w:after="0"/>
      <w:jc w:val="center"/>
    </w:pPr>
    <w:rPr>
      <w:b/>
      <w:caps/>
      <w:sz w:val="28"/>
      <w:szCs w:val="20"/>
    </w:rPr>
  </w:style>
  <w:style w:type="paragraph" w:customStyle="1" w:styleId="Heading21">
    <w:name w:val="Heading 21"/>
    <w:basedOn w:val="a2"/>
    <w:next w:val="a2"/>
    <w:uiPriority w:val="99"/>
    <w:rsid w:val="00460BF3"/>
    <w:pPr>
      <w:spacing w:before="0" w:after="0"/>
    </w:pPr>
    <w:rPr>
      <w:rFonts w:ascii="Arial" w:hAnsi="Arial"/>
    </w:rPr>
  </w:style>
  <w:style w:type="paragraph" w:customStyle="1" w:styleId="G0">
    <w:name w:val="G_Текст"/>
    <w:basedOn w:val="a2"/>
    <w:uiPriority w:val="99"/>
    <w:rsid w:val="00460BF3"/>
    <w:pPr>
      <w:spacing w:before="0" w:after="120" w:line="276" w:lineRule="auto"/>
      <w:ind w:firstLine="851"/>
      <w:jc w:val="both"/>
    </w:pPr>
    <w:rPr>
      <w:szCs w:val="20"/>
    </w:rPr>
  </w:style>
  <w:style w:type="paragraph" w:customStyle="1" w:styleId="G1">
    <w:name w:val="G_1 Маркированный"/>
    <w:basedOn w:val="G0"/>
    <w:uiPriority w:val="99"/>
    <w:rsid w:val="00460BF3"/>
    <w:pPr>
      <w:keepLines/>
      <w:numPr>
        <w:numId w:val="6"/>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uiPriority w:val="99"/>
    <w:rsid w:val="00460BF3"/>
    <w:pPr>
      <w:tabs>
        <w:tab w:val="clear" w:pos="926"/>
        <w:tab w:val="left" w:pos="621"/>
      </w:tabs>
      <w:spacing w:before="60" w:after="60"/>
      <w:ind w:left="621" w:hanging="264"/>
      <w:jc w:val="both"/>
    </w:pPr>
  </w:style>
  <w:style w:type="paragraph" w:customStyle="1" w:styleId="G3">
    <w:name w:val="G_Содержание"/>
    <w:basedOn w:val="G0"/>
    <w:next w:val="G0"/>
    <w:uiPriority w:val="99"/>
    <w:rsid w:val="00460BF3"/>
    <w:pPr>
      <w:pageBreakBefore/>
      <w:spacing w:before="240"/>
      <w:ind w:firstLine="0"/>
      <w:jc w:val="center"/>
    </w:pPr>
    <w:rPr>
      <w:rFonts w:ascii="Arial" w:hAnsi="Arial"/>
      <w:b/>
    </w:rPr>
  </w:style>
  <w:style w:type="paragraph" w:customStyle="1" w:styleId="G2">
    <w:name w:val="G_2 Маркированный"/>
    <w:basedOn w:val="G0"/>
    <w:uiPriority w:val="99"/>
    <w:rsid w:val="00460BF3"/>
    <w:pPr>
      <w:keepLines/>
      <w:numPr>
        <w:numId w:val="3"/>
      </w:numPr>
      <w:tabs>
        <w:tab w:val="left" w:pos="2520"/>
      </w:tabs>
      <w:spacing w:before="40" w:after="40" w:line="240" w:lineRule="auto"/>
      <w:ind w:left="2520" w:hanging="360"/>
      <w:jc w:val="left"/>
    </w:pPr>
  </w:style>
  <w:style w:type="paragraph" w:customStyle="1" w:styleId="afff6">
    <w:name w:val="Основной"/>
    <w:basedOn w:val="a2"/>
    <w:uiPriority w:val="99"/>
    <w:rsid w:val="00460BF3"/>
    <w:pPr>
      <w:spacing w:before="120" w:after="120" w:line="300" w:lineRule="exact"/>
      <w:ind w:firstLine="476"/>
      <w:jc w:val="both"/>
    </w:pPr>
    <w:rPr>
      <w:sz w:val="26"/>
    </w:rPr>
  </w:style>
  <w:style w:type="paragraph" w:customStyle="1" w:styleId="Iauiue1">
    <w:name w:val="Iau?iue1"/>
    <w:uiPriority w:val="99"/>
    <w:rsid w:val="00460BF3"/>
    <w:pPr>
      <w:widowControl w:val="0"/>
      <w:suppressAutoHyphens/>
      <w:spacing w:after="0" w:line="240" w:lineRule="auto"/>
    </w:pPr>
    <w:rPr>
      <w:rFonts w:ascii="Times New Roman" w:eastAsia="Calibri" w:hAnsi="Times New Roman" w:cs="Times New Roman"/>
      <w:sz w:val="20"/>
      <w:szCs w:val="20"/>
      <w:lang w:eastAsia="ar-SA"/>
    </w:rPr>
  </w:style>
  <w:style w:type="paragraph" w:customStyle="1" w:styleId="112">
    <w:name w:val="Текст таблицы 11"/>
    <w:basedOn w:val="a2"/>
    <w:uiPriority w:val="99"/>
    <w:rsid w:val="00460BF3"/>
    <w:pPr>
      <w:spacing w:before="0" w:after="120"/>
    </w:pPr>
    <w:rPr>
      <w:sz w:val="26"/>
      <w:szCs w:val="20"/>
    </w:rPr>
  </w:style>
  <w:style w:type="paragraph" w:customStyle="1" w:styleId="afff7">
    <w:name w:val="Шапка таблицы"/>
    <w:basedOn w:val="a2"/>
    <w:uiPriority w:val="99"/>
    <w:rsid w:val="00460BF3"/>
    <w:pPr>
      <w:keepNext/>
      <w:keepLines/>
      <w:spacing w:before="60" w:after="60" w:line="240" w:lineRule="atLeast"/>
      <w:ind w:left="-113" w:right="-113"/>
      <w:jc w:val="center"/>
    </w:pPr>
    <w:rPr>
      <w:rFonts w:ascii="Arial" w:hAnsi="Arial"/>
      <w:b/>
      <w:bCs/>
      <w:sz w:val="20"/>
      <w:szCs w:val="20"/>
    </w:rPr>
  </w:style>
  <w:style w:type="paragraph" w:customStyle="1" w:styleId="G11">
    <w:name w:val="Стиль G_1 Маркированный + По ширине1"/>
    <w:basedOn w:val="G1"/>
    <w:uiPriority w:val="99"/>
    <w:rsid w:val="00460BF3"/>
    <w:pPr>
      <w:spacing w:before="60" w:after="60"/>
      <w:jc w:val="both"/>
    </w:pPr>
  </w:style>
  <w:style w:type="paragraph" w:customStyle="1" w:styleId="ConsPlusNormal">
    <w:name w:val="ConsPlusNormal"/>
    <w:link w:val="ConsPlusNormal0"/>
    <w:uiPriority w:val="99"/>
    <w:rsid w:val="00460BF3"/>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fff8">
    <w:name w:val="List Paragraph"/>
    <w:aliases w:val="Paragraphe de liste1,lp1,List Paragraph,Num Bullet 1,Table Number Paragraph,Bullet Number,Bulletr List Paragraph,列出段落,列出段落1,List Paragraph2,List Paragraph21,Listeafsnit1,Parágrafo da Lista1,Bullet list,Ref"/>
    <w:basedOn w:val="a2"/>
    <w:uiPriority w:val="34"/>
    <w:qFormat/>
    <w:rsid w:val="00460BF3"/>
    <w:pPr>
      <w:spacing w:before="0" w:after="0"/>
      <w:ind w:left="720"/>
    </w:pPr>
    <w:rPr>
      <w:sz w:val="20"/>
      <w:szCs w:val="20"/>
    </w:rPr>
  </w:style>
  <w:style w:type="paragraph" w:customStyle="1" w:styleId="Iauiue">
    <w:name w:val="Iau?iue"/>
    <w:uiPriority w:val="99"/>
    <w:rsid w:val="00460BF3"/>
    <w:pPr>
      <w:widowControl w:val="0"/>
      <w:suppressAutoHyphens/>
      <w:overflowPunct w:val="0"/>
      <w:autoSpaceDE w:val="0"/>
      <w:spacing w:after="0" w:line="240" w:lineRule="auto"/>
      <w:jc w:val="center"/>
    </w:pPr>
    <w:rPr>
      <w:rFonts w:ascii="Times New Roman" w:eastAsia="Calibri" w:hAnsi="Times New Roman" w:cs="Times New Roman"/>
      <w:sz w:val="24"/>
      <w:szCs w:val="24"/>
      <w:lang w:eastAsia="ar-SA"/>
    </w:rPr>
  </w:style>
  <w:style w:type="paragraph" w:customStyle="1" w:styleId="1fe">
    <w:name w:val="Знак1"/>
    <w:basedOn w:val="a2"/>
    <w:uiPriority w:val="99"/>
    <w:rsid w:val="00460BF3"/>
    <w:pPr>
      <w:spacing w:before="280" w:after="280"/>
    </w:pPr>
    <w:rPr>
      <w:rFonts w:ascii="Tahoma" w:hAnsi="Tahoma"/>
      <w:sz w:val="20"/>
      <w:szCs w:val="20"/>
      <w:lang w:val="en-US"/>
    </w:rPr>
  </w:style>
  <w:style w:type="paragraph" w:customStyle="1" w:styleId="CharCharCharChar">
    <w:name w:val="Char Char Знак Знак Char Char"/>
    <w:basedOn w:val="a2"/>
    <w:uiPriority w:val="99"/>
    <w:rsid w:val="00460BF3"/>
    <w:pPr>
      <w:spacing w:before="280" w:after="280"/>
    </w:pPr>
    <w:rPr>
      <w:rFonts w:ascii="Tahoma" w:hAnsi="Tahoma"/>
      <w:sz w:val="20"/>
      <w:szCs w:val="20"/>
      <w:lang w:val="en-US"/>
    </w:rPr>
  </w:style>
  <w:style w:type="paragraph" w:customStyle="1" w:styleId="SMLst">
    <w:name w:val="S_MLst"/>
    <w:basedOn w:val="aff1"/>
    <w:uiPriority w:val="99"/>
    <w:rsid w:val="00460BF3"/>
    <w:pPr>
      <w:numPr>
        <w:numId w:val="8"/>
      </w:numPr>
      <w:spacing w:after="120"/>
      <w:ind w:left="896" w:hanging="187"/>
    </w:pPr>
    <w:rPr>
      <w:rFonts w:ascii="Arial" w:hAnsi="Arial"/>
      <w:sz w:val="20"/>
      <w:szCs w:val="20"/>
    </w:rPr>
  </w:style>
  <w:style w:type="paragraph" w:customStyle="1" w:styleId="SGenr">
    <w:name w:val="S_Genr"/>
    <w:basedOn w:val="aff1"/>
    <w:uiPriority w:val="99"/>
    <w:rsid w:val="00460BF3"/>
    <w:pPr>
      <w:spacing w:after="120"/>
      <w:ind w:firstLine="720"/>
    </w:pPr>
    <w:rPr>
      <w:rFonts w:ascii="Arial" w:hAnsi="Arial"/>
      <w:sz w:val="20"/>
      <w:szCs w:val="20"/>
    </w:rPr>
  </w:style>
  <w:style w:type="paragraph" w:customStyle="1" w:styleId="afff9">
    <w:name w:val="Содержание"/>
    <w:basedOn w:val="aff1"/>
    <w:next w:val="aff1"/>
    <w:uiPriority w:val="99"/>
    <w:rsid w:val="00460BF3"/>
    <w:pPr>
      <w:pageBreakBefore/>
      <w:spacing w:before="240" w:after="240"/>
      <w:jc w:val="center"/>
    </w:pPr>
    <w:rPr>
      <w:rFonts w:ascii="Arial" w:hAnsi="Arial"/>
      <w:b/>
      <w:szCs w:val="32"/>
    </w:rPr>
  </w:style>
  <w:style w:type="paragraph" w:styleId="41">
    <w:name w:val="toc 4"/>
    <w:basedOn w:val="a2"/>
    <w:next w:val="a2"/>
    <w:uiPriority w:val="99"/>
    <w:rsid w:val="00460BF3"/>
    <w:pPr>
      <w:spacing w:before="0" w:after="0"/>
      <w:ind w:left="600"/>
    </w:pPr>
    <w:rPr>
      <w:sz w:val="18"/>
      <w:szCs w:val="18"/>
    </w:rPr>
  </w:style>
  <w:style w:type="paragraph" w:styleId="51">
    <w:name w:val="toc 5"/>
    <w:basedOn w:val="a2"/>
    <w:next w:val="a2"/>
    <w:uiPriority w:val="99"/>
    <w:rsid w:val="00460BF3"/>
    <w:pPr>
      <w:spacing w:before="0" w:after="0"/>
      <w:ind w:left="800"/>
    </w:pPr>
    <w:rPr>
      <w:sz w:val="18"/>
      <w:szCs w:val="18"/>
    </w:rPr>
  </w:style>
  <w:style w:type="paragraph" w:styleId="61">
    <w:name w:val="toc 6"/>
    <w:basedOn w:val="a2"/>
    <w:next w:val="a2"/>
    <w:uiPriority w:val="99"/>
    <w:rsid w:val="00460BF3"/>
    <w:pPr>
      <w:spacing w:before="0" w:after="0"/>
      <w:ind w:left="1000"/>
    </w:pPr>
    <w:rPr>
      <w:sz w:val="18"/>
      <w:szCs w:val="18"/>
    </w:rPr>
  </w:style>
  <w:style w:type="paragraph" w:styleId="72">
    <w:name w:val="toc 7"/>
    <w:basedOn w:val="a2"/>
    <w:next w:val="a2"/>
    <w:uiPriority w:val="99"/>
    <w:rsid w:val="00460BF3"/>
    <w:pPr>
      <w:spacing w:before="0" w:after="0"/>
      <w:ind w:left="1200"/>
    </w:pPr>
    <w:rPr>
      <w:sz w:val="18"/>
      <w:szCs w:val="18"/>
    </w:rPr>
  </w:style>
  <w:style w:type="paragraph" w:styleId="81">
    <w:name w:val="toc 8"/>
    <w:basedOn w:val="a2"/>
    <w:next w:val="a2"/>
    <w:uiPriority w:val="99"/>
    <w:rsid w:val="00460BF3"/>
    <w:pPr>
      <w:spacing w:before="0" w:after="0"/>
      <w:ind w:left="1400"/>
    </w:pPr>
    <w:rPr>
      <w:sz w:val="18"/>
      <w:szCs w:val="18"/>
    </w:rPr>
  </w:style>
  <w:style w:type="paragraph" w:styleId="91">
    <w:name w:val="toc 9"/>
    <w:basedOn w:val="a2"/>
    <w:next w:val="a2"/>
    <w:uiPriority w:val="99"/>
    <w:rsid w:val="00460BF3"/>
    <w:pPr>
      <w:spacing w:before="0" w:after="0"/>
      <w:ind w:left="1600"/>
    </w:pPr>
    <w:rPr>
      <w:sz w:val="18"/>
      <w:szCs w:val="18"/>
    </w:rPr>
  </w:style>
  <w:style w:type="paragraph" w:customStyle="1" w:styleId="afffa">
    <w:name w:val="Знак Знак Знак Знак"/>
    <w:basedOn w:val="a2"/>
    <w:uiPriority w:val="99"/>
    <w:rsid w:val="00460BF3"/>
    <w:pPr>
      <w:spacing w:before="280" w:after="280"/>
    </w:pPr>
    <w:rPr>
      <w:rFonts w:ascii="Tahoma" w:hAnsi="Tahoma"/>
      <w:sz w:val="20"/>
      <w:szCs w:val="20"/>
      <w:lang w:val="en-US"/>
    </w:rPr>
  </w:style>
  <w:style w:type="paragraph" w:customStyle="1" w:styleId="NJ">
    <w:name w:val="NJ"/>
    <w:basedOn w:val="a2"/>
    <w:uiPriority w:val="99"/>
    <w:rsid w:val="00460BF3"/>
    <w:pPr>
      <w:widowControl w:val="0"/>
      <w:spacing w:before="120" w:after="120"/>
      <w:ind w:firstLine="567"/>
      <w:jc w:val="both"/>
    </w:pPr>
  </w:style>
  <w:style w:type="paragraph" w:customStyle="1" w:styleId="afffb">
    <w:name w:val="Текст документа"/>
    <w:basedOn w:val="a2"/>
    <w:uiPriority w:val="99"/>
    <w:rsid w:val="00460BF3"/>
    <w:pPr>
      <w:spacing w:before="0" w:after="0" w:line="360" w:lineRule="auto"/>
      <w:ind w:firstLine="720"/>
      <w:jc w:val="both"/>
    </w:pPr>
  </w:style>
  <w:style w:type="paragraph" w:customStyle="1" w:styleId="Normal1">
    <w:name w:val="Normal1"/>
    <w:rsid w:val="00460BF3"/>
    <w:pPr>
      <w:suppressAutoHyphens/>
      <w:spacing w:after="0" w:line="240" w:lineRule="auto"/>
      <w:jc w:val="both"/>
    </w:pPr>
    <w:rPr>
      <w:rFonts w:ascii="Times New Roman" w:eastAsia="Calibri" w:hAnsi="Times New Roman" w:cs="Times New Roman"/>
      <w:sz w:val="24"/>
      <w:szCs w:val="20"/>
      <w:lang w:eastAsia="ar-SA"/>
    </w:rPr>
  </w:style>
  <w:style w:type="paragraph" w:customStyle="1" w:styleId="StyleJustified">
    <w:name w:val="Style Justified"/>
    <w:basedOn w:val="a2"/>
    <w:uiPriority w:val="99"/>
    <w:rsid w:val="00460BF3"/>
    <w:pPr>
      <w:spacing w:before="120" w:after="120"/>
      <w:jc w:val="both"/>
    </w:pPr>
    <w:rPr>
      <w:szCs w:val="20"/>
    </w:rPr>
  </w:style>
  <w:style w:type="paragraph" w:customStyle="1" w:styleId="SHead1">
    <w:name w:val="_S_Head_1"/>
    <w:basedOn w:val="10"/>
    <w:uiPriority w:val="99"/>
    <w:rsid w:val="00460BF3"/>
    <w:pPr>
      <w:spacing w:before="240" w:after="120"/>
      <w:jc w:val="both"/>
    </w:pPr>
    <w:rPr>
      <w:rFonts w:cs="Arial"/>
      <w:b/>
      <w:bCs/>
      <w:kern w:val="1"/>
      <w:sz w:val="28"/>
      <w:szCs w:val="32"/>
      <w:u w:val="none"/>
    </w:rPr>
  </w:style>
  <w:style w:type="paragraph" w:customStyle="1" w:styleId="SHead2">
    <w:name w:val="_S_Head_2"/>
    <w:basedOn w:val="2"/>
    <w:uiPriority w:val="99"/>
    <w:rsid w:val="00460BF3"/>
    <w:pPr>
      <w:spacing w:before="240" w:after="120" w:line="360" w:lineRule="auto"/>
      <w:ind w:left="576" w:hanging="576"/>
      <w:jc w:val="left"/>
    </w:pPr>
    <w:rPr>
      <w:b w:val="0"/>
      <w:szCs w:val="20"/>
    </w:rPr>
  </w:style>
  <w:style w:type="paragraph" w:customStyle="1" w:styleId="SGeneral0">
    <w:name w:val="_S General"/>
    <w:basedOn w:val="a2"/>
    <w:uiPriority w:val="99"/>
    <w:rsid w:val="00460BF3"/>
    <w:pPr>
      <w:spacing w:before="0" w:after="0" w:line="360" w:lineRule="auto"/>
      <w:ind w:firstLine="567"/>
      <w:jc w:val="both"/>
    </w:pPr>
  </w:style>
  <w:style w:type="paragraph" w:customStyle="1" w:styleId="SMarkList">
    <w:name w:val="_S_Mark_List"/>
    <w:basedOn w:val="SGeneral0"/>
    <w:uiPriority w:val="99"/>
    <w:rsid w:val="00460BF3"/>
    <w:pPr>
      <w:numPr>
        <w:numId w:val="5"/>
      </w:numPr>
      <w:spacing w:after="120"/>
      <w:ind w:left="709" w:hanging="142"/>
    </w:pPr>
    <w:rPr>
      <w:szCs w:val="20"/>
    </w:rPr>
  </w:style>
  <w:style w:type="paragraph" w:customStyle="1" w:styleId="SHead3">
    <w:name w:val="_S_Head 3"/>
    <w:basedOn w:val="3"/>
    <w:next w:val="SGeneral0"/>
    <w:uiPriority w:val="99"/>
    <w:rsid w:val="00460BF3"/>
    <w:pPr>
      <w:tabs>
        <w:tab w:val="left" w:pos="643"/>
        <w:tab w:val="left" w:pos="896"/>
      </w:tabs>
      <w:spacing w:before="240" w:after="120" w:line="360" w:lineRule="auto"/>
      <w:ind w:left="720" w:hanging="360"/>
      <w:jc w:val="left"/>
    </w:pPr>
    <w:rPr>
      <w:sz w:val="24"/>
      <w:szCs w:val="20"/>
    </w:rPr>
  </w:style>
  <w:style w:type="paragraph" w:customStyle="1" w:styleId="213">
    <w:name w:val="Маркированный список 21"/>
    <w:basedOn w:val="a2"/>
    <w:uiPriority w:val="99"/>
    <w:rsid w:val="00460BF3"/>
    <w:pPr>
      <w:tabs>
        <w:tab w:val="left" w:pos="643"/>
      </w:tabs>
      <w:spacing w:before="0" w:after="0"/>
      <w:ind w:left="643" w:hanging="360"/>
    </w:pPr>
  </w:style>
  <w:style w:type="paragraph" w:customStyle="1" w:styleId="afffc">
    <w:name w:val="_обычный"/>
    <w:uiPriority w:val="99"/>
    <w:rsid w:val="00460BF3"/>
    <w:pPr>
      <w:tabs>
        <w:tab w:val="left" w:pos="1021"/>
      </w:tabs>
      <w:suppressAutoHyphens/>
      <w:spacing w:after="0" w:line="360" w:lineRule="auto"/>
      <w:ind w:firstLine="680"/>
      <w:jc w:val="both"/>
    </w:pPr>
    <w:rPr>
      <w:rFonts w:ascii="Times New Roman" w:eastAsia="Calibri" w:hAnsi="Times New Roman" w:cs="Times New Roman"/>
      <w:sz w:val="24"/>
      <w:szCs w:val="24"/>
      <w:lang w:eastAsia="ar-SA"/>
    </w:rPr>
  </w:style>
  <w:style w:type="paragraph" w:customStyle="1" w:styleId="SHead">
    <w:name w:val="S_Head"/>
    <w:basedOn w:val="aff1"/>
    <w:uiPriority w:val="99"/>
    <w:rsid w:val="00460BF3"/>
    <w:pPr>
      <w:spacing w:after="120"/>
      <w:jc w:val="center"/>
    </w:pPr>
    <w:rPr>
      <w:rFonts w:ascii="Arial" w:hAnsi="Arial"/>
      <w:b/>
      <w:sz w:val="20"/>
      <w:szCs w:val="20"/>
    </w:rPr>
  </w:style>
  <w:style w:type="paragraph" w:customStyle="1" w:styleId="StyleNormal">
    <w:name w:val="Style Normal +"/>
    <w:basedOn w:val="a2"/>
    <w:uiPriority w:val="99"/>
    <w:rsid w:val="00460BF3"/>
    <w:pPr>
      <w:spacing w:before="0" w:after="0"/>
      <w:jc w:val="both"/>
    </w:pPr>
    <w:rPr>
      <w:rFonts w:eastAsia="PMingLiU"/>
      <w:szCs w:val="20"/>
    </w:rPr>
  </w:style>
  <w:style w:type="paragraph" w:customStyle="1" w:styleId="a">
    <w:name w:val="Список нум."/>
    <w:basedOn w:val="a2"/>
    <w:uiPriority w:val="99"/>
    <w:rsid w:val="00460BF3"/>
    <w:pPr>
      <w:numPr>
        <w:numId w:val="4"/>
      </w:numPr>
      <w:spacing w:before="0" w:after="120" w:line="360" w:lineRule="auto"/>
      <w:jc w:val="both"/>
    </w:pPr>
    <w:rPr>
      <w:sz w:val="28"/>
      <w:szCs w:val="20"/>
    </w:rPr>
  </w:style>
  <w:style w:type="paragraph" w:customStyle="1" w:styleId="Style18">
    <w:name w:val="Style18"/>
    <w:basedOn w:val="a2"/>
    <w:uiPriority w:val="99"/>
    <w:rsid w:val="00460BF3"/>
    <w:pPr>
      <w:widowControl w:val="0"/>
      <w:autoSpaceDE w:val="0"/>
      <w:spacing w:before="0" w:after="0"/>
    </w:pPr>
  </w:style>
  <w:style w:type="paragraph" w:customStyle="1" w:styleId="Style19">
    <w:name w:val="Style19"/>
    <w:basedOn w:val="a2"/>
    <w:uiPriority w:val="99"/>
    <w:rsid w:val="00460BF3"/>
    <w:pPr>
      <w:widowControl w:val="0"/>
      <w:autoSpaceDE w:val="0"/>
      <w:spacing w:before="0" w:after="0"/>
    </w:pPr>
  </w:style>
  <w:style w:type="paragraph" w:customStyle="1" w:styleId="Style20">
    <w:name w:val="Style20"/>
    <w:basedOn w:val="a2"/>
    <w:uiPriority w:val="99"/>
    <w:rsid w:val="00460BF3"/>
    <w:pPr>
      <w:widowControl w:val="0"/>
      <w:autoSpaceDE w:val="0"/>
      <w:spacing w:before="0" w:after="0"/>
    </w:pPr>
  </w:style>
  <w:style w:type="paragraph" w:customStyle="1" w:styleId="Style21">
    <w:name w:val="Style21"/>
    <w:basedOn w:val="a2"/>
    <w:uiPriority w:val="99"/>
    <w:rsid w:val="00460BF3"/>
    <w:pPr>
      <w:widowControl w:val="0"/>
      <w:autoSpaceDE w:val="0"/>
      <w:spacing w:before="0" w:after="0"/>
    </w:pPr>
  </w:style>
  <w:style w:type="paragraph" w:customStyle="1" w:styleId="Style22">
    <w:name w:val="Style22"/>
    <w:basedOn w:val="a2"/>
    <w:uiPriority w:val="99"/>
    <w:rsid w:val="00460BF3"/>
    <w:pPr>
      <w:widowControl w:val="0"/>
      <w:autoSpaceDE w:val="0"/>
      <w:spacing w:before="0" w:after="0"/>
    </w:pPr>
  </w:style>
  <w:style w:type="paragraph" w:customStyle="1" w:styleId="Style23">
    <w:name w:val="Style23"/>
    <w:basedOn w:val="a2"/>
    <w:uiPriority w:val="99"/>
    <w:rsid w:val="00460BF3"/>
    <w:pPr>
      <w:widowControl w:val="0"/>
      <w:autoSpaceDE w:val="0"/>
      <w:spacing w:before="0" w:after="0"/>
    </w:pPr>
  </w:style>
  <w:style w:type="paragraph" w:customStyle="1" w:styleId="Style24">
    <w:name w:val="Style24"/>
    <w:basedOn w:val="a2"/>
    <w:uiPriority w:val="99"/>
    <w:rsid w:val="00460BF3"/>
    <w:pPr>
      <w:widowControl w:val="0"/>
      <w:autoSpaceDE w:val="0"/>
      <w:spacing w:before="0" w:after="0"/>
    </w:pPr>
  </w:style>
  <w:style w:type="paragraph" w:customStyle="1" w:styleId="Style25">
    <w:name w:val="Style25"/>
    <w:basedOn w:val="a2"/>
    <w:uiPriority w:val="99"/>
    <w:rsid w:val="00460BF3"/>
    <w:pPr>
      <w:widowControl w:val="0"/>
      <w:autoSpaceDE w:val="0"/>
      <w:spacing w:before="0" w:after="0" w:line="216" w:lineRule="exact"/>
    </w:pPr>
  </w:style>
  <w:style w:type="paragraph" w:customStyle="1" w:styleId="Style26">
    <w:name w:val="Style26"/>
    <w:basedOn w:val="a2"/>
    <w:uiPriority w:val="99"/>
    <w:rsid w:val="00460BF3"/>
    <w:pPr>
      <w:widowControl w:val="0"/>
      <w:autoSpaceDE w:val="0"/>
      <w:spacing w:before="0" w:after="0"/>
    </w:pPr>
  </w:style>
  <w:style w:type="paragraph" w:customStyle="1" w:styleId="Style27">
    <w:name w:val="Style27"/>
    <w:basedOn w:val="a2"/>
    <w:uiPriority w:val="99"/>
    <w:rsid w:val="00460BF3"/>
    <w:pPr>
      <w:widowControl w:val="0"/>
      <w:autoSpaceDE w:val="0"/>
      <w:spacing w:before="0" w:after="0"/>
    </w:pPr>
  </w:style>
  <w:style w:type="paragraph" w:customStyle="1" w:styleId="Style28">
    <w:name w:val="Style28"/>
    <w:basedOn w:val="a2"/>
    <w:uiPriority w:val="99"/>
    <w:rsid w:val="00460BF3"/>
    <w:pPr>
      <w:widowControl w:val="0"/>
      <w:autoSpaceDE w:val="0"/>
      <w:spacing w:before="0" w:after="0"/>
    </w:pPr>
  </w:style>
  <w:style w:type="paragraph" w:customStyle="1" w:styleId="Style29">
    <w:name w:val="Style29"/>
    <w:basedOn w:val="a2"/>
    <w:uiPriority w:val="99"/>
    <w:rsid w:val="00460BF3"/>
    <w:pPr>
      <w:widowControl w:val="0"/>
      <w:autoSpaceDE w:val="0"/>
      <w:spacing w:before="0" w:after="0"/>
    </w:pPr>
  </w:style>
  <w:style w:type="paragraph" w:customStyle="1" w:styleId="Style30">
    <w:name w:val="Style30"/>
    <w:basedOn w:val="a2"/>
    <w:uiPriority w:val="99"/>
    <w:rsid w:val="00460BF3"/>
    <w:pPr>
      <w:widowControl w:val="0"/>
      <w:autoSpaceDE w:val="0"/>
      <w:spacing w:before="0" w:after="0" w:line="295" w:lineRule="exact"/>
    </w:pPr>
  </w:style>
  <w:style w:type="paragraph" w:customStyle="1" w:styleId="Style31">
    <w:name w:val="Style31"/>
    <w:basedOn w:val="a2"/>
    <w:uiPriority w:val="99"/>
    <w:rsid w:val="00460BF3"/>
    <w:pPr>
      <w:widowControl w:val="0"/>
      <w:autoSpaceDE w:val="0"/>
      <w:spacing w:before="0" w:after="0"/>
    </w:pPr>
  </w:style>
  <w:style w:type="paragraph" w:customStyle="1" w:styleId="Style32">
    <w:name w:val="Style32"/>
    <w:basedOn w:val="a2"/>
    <w:uiPriority w:val="99"/>
    <w:rsid w:val="00460BF3"/>
    <w:pPr>
      <w:widowControl w:val="0"/>
      <w:autoSpaceDE w:val="0"/>
      <w:spacing w:before="0" w:after="0"/>
    </w:pPr>
  </w:style>
  <w:style w:type="paragraph" w:customStyle="1" w:styleId="Style33">
    <w:name w:val="Style33"/>
    <w:basedOn w:val="a2"/>
    <w:uiPriority w:val="99"/>
    <w:rsid w:val="00460BF3"/>
    <w:pPr>
      <w:widowControl w:val="0"/>
      <w:autoSpaceDE w:val="0"/>
      <w:spacing w:before="0" w:after="0"/>
    </w:pPr>
  </w:style>
  <w:style w:type="paragraph" w:customStyle="1" w:styleId="313">
    <w:name w:val="Знак31"/>
    <w:basedOn w:val="a2"/>
    <w:uiPriority w:val="99"/>
    <w:rsid w:val="00460BF3"/>
    <w:pPr>
      <w:spacing w:before="0" w:after="160" w:line="240" w:lineRule="exact"/>
      <w:jc w:val="both"/>
    </w:pPr>
    <w:rPr>
      <w:lang w:val="en-US"/>
    </w:rPr>
  </w:style>
  <w:style w:type="paragraph" w:customStyle="1" w:styleId="ListParagraph1">
    <w:name w:val="List Paragraph1"/>
    <w:basedOn w:val="a2"/>
    <w:uiPriority w:val="99"/>
    <w:rsid w:val="00460BF3"/>
    <w:pPr>
      <w:spacing w:before="0" w:after="0"/>
      <w:ind w:left="720"/>
    </w:pPr>
    <w:rPr>
      <w:sz w:val="20"/>
      <w:szCs w:val="20"/>
    </w:rPr>
  </w:style>
  <w:style w:type="paragraph" w:styleId="afffd">
    <w:name w:val="No Spacing"/>
    <w:link w:val="afffe"/>
    <w:uiPriority w:val="1"/>
    <w:qFormat/>
    <w:rsid w:val="00460BF3"/>
    <w:pPr>
      <w:suppressAutoHyphens/>
      <w:spacing w:after="0" w:line="240" w:lineRule="auto"/>
    </w:pPr>
    <w:rPr>
      <w:rFonts w:ascii="Calibri" w:eastAsia="Calibri" w:hAnsi="Calibri" w:cs="Times New Roman"/>
      <w:lang w:eastAsia="ar-SA"/>
    </w:rPr>
  </w:style>
  <w:style w:type="character" w:customStyle="1" w:styleId="afffe">
    <w:name w:val="Без интервала Знак"/>
    <w:link w:val="afffd"/>
    <w:uiPriority w:val="1"/>
    <w:locked/>
    <w:rsid w:val="00460BF3"/>
    <w:rPr>
      <w:rFonts w:ascii="Calibri" w:eastAsia="Calibri" w:hAnsi="Calibri" w:cs="Times New Roman"/>
      <w:lang w:eastAsia="ar-SA"/>
    </w:rPr>
  </w:style>
  <w:style w:type="paragraph" w:customStyle="1" w:styleId="1ff">
    <w:name w:val="Нумерованный список1"/>
    <w:basedOn w:val="a2"/>
    <w:uiPriority w:val="99"/>
    <w:rsid w:val="00460BF3"/>
    <w:pPr>
      <w:tabs>
        <w:tab w:val="left" w:pos="360"/>
      </w:tabs>
      <w:ind w:left="360" w:hanging="360"/>
    </w:pPr>
  </w:style>
  <w:style w:type="paragraph" w:customStyle="1" w:styleId="affff">
    <w:name w:val="Название документа"/>
    <w:basedOn w:val="a2"/>
    <w:uiPriority w:val="99"/>
    <w:rsid w:val="00460BF3"/>
    <w:pPr>
      <w:tabs>
        <w:tab w:val="left" w:pos="0"/>
      </w:tabs>
      <w:spacing w:before="60" w:after="400"/>
      <w:ind w:left="720" w:hanging="360"/>
      <w:jc w:val="center"/>
    </w:pPr>
    <w:rPr>
      <w:b/>
      <w:bCs/>
      <w:caps/>
      <w:szCs w:val="20"/>
    </w:rPr>
  </w:style>
  <w:style w:type="paragraph" w:customStyle="1" w:styleId="affff0">
    <w:name w:val="ОбычныйДог"/>
    <w:basedOn w:val="a2"/>
    <w:next w:val="a2"/>
    <w:uiPriority w:val="99"/>
    <w:rsid w:val="00460BF3"/>
    <w:pPr>
      <w:spacing w:before="60" w:after="60"/>
      <w:jc w:val="both"/>
    </w:pPr>
    <w:rPr>
      <w:szCs w:val="20"/>
    </w:rPr>
  </w:style>
  <w:style w:type="paragraph" w:customStyle="1" w:styleId="1ff0">
    <w:name w:val="Статья 1"/>
    <w:basedOn w:val="a2"/>
    <w:uiPriority w:val="99"/>
    <w:rsid w:val="00460BF3"/>
    <w:pPr>
      <w:tabs>
        <w:tab w:val="left" w:pos="1429"/>
      </w:tabs>
      <w:spacing w:before="60" w:after="60"/>
      <w:ind w:firstLine="709"/>
      <w:jc w:val="both"/>
    </w:pPr>
    <w:rPr>
      <w:szCs w:val="20"/>
    </w:rPr>
  </w:style>
  <w:style w:type="paragraph" w:customStyle="1" w:styleId="2c">
    <w:name w:val="Статья 2"/>
    <w:basedOn w:val="a2"/>
    <w:uiPriority w:val="99"/>
    <w:rsid w:val="00460BF3"/>
    <w:pPr>
      <w:tabs>
        <w:tab w:val="left" w:pos="1418"/>
        <w:tab w:val="left" w:pos="1630"/>
      </w:tabs>
      <w:spacing w:before="60" w:after="60"/>
      <w:ind w:left="-159" w:firstLine="709"/>
      <w:jc w:val="both"/>
    </w:pPr>
    <w:rPr>
      <w:szCs w:val="20"/>
    </w:rPr>
  </w:style>
  <w:style w:type="paragraph" w:customStyle="1" w:styleId="affff1">
    <w:name w:val="Шапка договора"/>
    <w:basedOn w:val="a2"/>
    <w:uiPriority w:val="99"/>
    <w:rsid w:val="00460BF3"/>
    <w:pPr>
      <w:spacing w:before="60" w:after="60"/>
      <w:jc w:val="center"/>
    </w:pPr>
    <w:rPr>
      <w:b/>
      <w:bCs/>
      <w:szCs w:val="20"/>
    </w:rPr>
  </w:style>
  <w:style w:type="paragraph" w:styleId="affff2">
    <w:name w:val="TOC Heading"/>
    <w:basedOn w:val="10"/>
    <w:next w:val="a2"/>
    <w:uiPriority w:val="99"/>
    <w:qFormat/>
    <w:rsid w:val="00460BF3"/>
    <w:pPr>
      <w:spacing w:before="240" w:after="60"/>
    </w:pPr>
    <w:rPr>
      <w:rFonts w:ascii="Cambria" w:hAnsi="Cambria"/>
      <w:b/>
      <w:bCs/>
      <w:kern w:val="1"/>
      <w:sz w:val="32"/>
      <w:szCs w:val="32"/>
      <w:u w:val="none"/>
    </w:rPr>
  </w:style>
  <w:style w:type="paragraph" w:customStyle="1" w:styleId="1ff1">
    <w:name w:val="Заголовок оглавления1"/>
    <w:basedOn w:val="10"/>
    <w:next w:val="a2"/>
    <w:uiPriority w:val="99"/>
    <w:rsid w:val="00460BF3"/>
    <w:pPr>
      <w:keepLines/>
      <w:spacing w:before="480" w:line="276" w:lineRule="auto"/>
    </w:pPr>
    <w:rPr>
      <w:rFonts w:ascii="Cambria" w:hAnsi="Cambria"/>
      <w:b/>
      <w:bCs/>
      <w:color w:val="365F91"/>
      <w:sz w:val="28"/>
      <w:szCs w:val="28"/>
      <w:u w:val="none"/>
    </w:rPr>
  </w:style>
  <w:style w:type="paragraph" w:customStyle="1" w:styleId="1ff2">
    <w:name w:val="Абзац списка1"/>
    <w:basedOn w:val="a2"/>
    <w:uiPriority w:val="99"/>
    <w:rsid w:val="00460BF3"/>
    <w:pPr>
      <w:spacing w:before="0" w:after="200" w:line="276" w:lineRule="auto"/>
      <w:ind w:left="720"/>
    </w:pPr>
    <w:rPr>
      <w:rFonts w:ascii="Calibri" w:hAnsi="Calibri"/>
      <w:sz w:val="22"/>
      <w:szCs w:val="22"/>
    </w:rPr>
  </w:style>
  <w:style w:type="paragraph" w:customStyle="1" w:styleId="TableCellL">
    <w:name w:val="Table Cell L"/>
    <w:basedOn w:val="a2"/>
    <w:uiPriority w:val="99"/>
    <w:rsid w:val="00460BF3"/>
    <w:pPr>
      <w:spacing w:before="0" w:after="0"/>
      <w:jc w:val="both"/>
    </w:pPr>
    <w:rPr>
      <w:szCs w:val="20"/>
    </w:rPr>
  </w:style>
  <w:style w:type="paragraph" w:customStyle="1" w:styleId="TableHeading">
    <w:name w:val="Table Heading"/>
    <w:basedOn w:val="TableCellL"/>
    <w:uiPriority w:val="99"/>
    <w:rsid w:val="00460BF3"/>
    <w:pPr>
      <w:keepNext/>
      <w:keepLines/>
      <w:spacing w:before="120" w:after="120"/>
      <w:jc w:val="center"/>
    </w:pPr>
    <w:rPr>
      <w:b/>
      <w:i/>
    </w:rPr>
  </w:style>
  <w:style w:type="paragraph" w:customStyle="1" w:styleId="CharChar1CharChar1CharChar1">
    <w:name w:val="Char Char Знак Знак1 Char Char1 Знак Знак Char Char1"/>
    <w:basedOn w:val="a2"/>
    <w:uiPriority w:val="99"/>
    <w:rsid w:val="00460BF3"/>
    <w:pPr>
      <w:spacing w:before="280" w:after="280"/>
    </w:pPr>
    <w:rPr>
      <w:rFonts w:ascii="Tahoma" w:hAnsi="Tahoma"/>
      <w:sz w:val="20"/>
      <w:szCs w:val="20"/>
      <w:lang w:val="en-US"/>
    </w:rPr>
  </w:style>
  <w:style w:type="paragraph" w:customStyle="1" w:styleId="62">
    <w:name w:val="Заголовок 6_шаблон"/>
    <w:basedOn w:val="6"/>
    <w:uiPriority w:val="99"/>
    <w:rsid w:val="00460BF3"/>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3">
    <w:name w:val="Таблица"/>
    <w:basedOn w:val="a2"/>
    <w:uiPriority w:val="99"/>
    <w:rsid w:val="00460BF3"/>
    <w:pPr>
      <w:spacing w:before="0" w:after="0"/>
    </w:pPr>
    <w:rPr>
      <w:rFonts w:cs="Arial"/>
      <w:bCs/>
      <w:iCs/>
      <w:sz w:val="20"/>
      <w:szCs w:val="20"/>
    </w:rPr>
  </w:style>
  <w:style w:type="paragraph" w:customStyle="1" w:styleId="406">
    <w:name w:val="Стиль Заголовок 4 + Перед:  0 пт После:  6 пт"/>
    <w:basedOn w:val="4"/>
    <w:uiPriority w:val="99"/>
    <w:rsid w:val="00460BF3"/>
    <w:pPr>
      <w:numPr>
        <w:ilvl w:val="3"/>
        <w:numId w:val="1"/>
      </w:numPr>
      <w:spacing w:before="240" w:after="240"/>
      <w:ind w:left="851" w:firstLine="0"/>
      <w:jc w:val="both"/>
    </w:pPr>
    <w:rPr>
      <w:lang w:val="en-US"/>
    </w:rPr>
  </w:style>
  <w:style w:type="paragraph" w:customStyle="1" w:styleId="CharChar1CharChar1CharChar">
    <w:name w:val="Char Char Знак Знак1 Char Char1 Знак Знак Char Char"/>
    <w:basedOn w:val="a2"/>
    <w:uiPriority w:val="99"/>
    <w:rsid w:val="00460BF3"/>
    <w:pPr>
      <w:numPr>
        <w:numId w:val="2"/>
      </w:numPr>
      <w:spacing w:before="280" w:after="280"/>
    </w:pPr>
    <w:rPr>
      <w:rFonts w:ascii="Tahoma" w:hAnsi="Tahoma"/>
      <w:sz w:val="20"/>
      <w:szCs w:val="20"/>
      <w:lang w:val="en-US"/>
    </w:rPr>
  </w:style>
  <w:style w:type="paragraph" w:customStyle="1" w:styleId="410">
    <w:name w:val="Маркированный список 41"/>
    <w:basedOn w:val="a2"/>
    <w:uiPriority w:val="99"/>
    <w:rsid w:val="00460BF3"/>
    <w:pPr>
      <w:tabs>
        <w:tab w:val="left" w:pos="2152"/>
      </w:tabs>
      <w:spacing w:before="60" w:after="60"/>
      <w:ind w:left="2149" w:hanging="357"/>
      <w:jc w:val="both"/>
    </w:pPr>
    <w:rPr>
      <w:szCs w:val="20"/>
    </w:rPr>
  </w:style>
  <w:style w:type="paragraph" w:customStyle="1" w:styleId="PseudoH5NoNum">
    <w:name w:val="Pseudo H5 No Num"/>
    <w:basedOn w:val="a2"/>
    <w:next w:val="aff1"/>
    <w:uiPriority w:val="99"/>
    <w:rsid w:val="00460BF3"/>
    <w:pPr>
      <w:keepNext/>
      <w:spacing w:before="240" w:after="180"/>
      <w:ind w:left="720"/>
      <w:jc w:val="both"/>
    </w:pPr>
    <w:rPr>
      <w:rFonts w:ascii="Arial" w:hAnsi="Arial"/>
      <w:b/>
      <w:sz w:val="20"/>
      <w:szCs w:val="20"/>
    </w:rPr>
  </w:style>
  <w:style w:type="paragraph" w:customStyle="1" w:styleId="s00">
    <w:name w:val="s00 Текст"/>
    <w:basedOn w:val="a2"/>
    <w:uiPriority w:val="99"/>
    <w:rsid w:val="00460BF3"/>
    <w:pPr>
      <w:keepNext/>
      <w:widowControl w:val="0"/>
      <w:overflowPunct w:val="0"/>
      <w:autoSpaceDE w:val="0"/>
      <w:spacing w:before="60" w:after="0"/>
      <w:ind w:firstLine="340"/>
      <w:jc w:val="both"/>
      <w:textAlignment w:val="baseline"/>
    </w:pPr>
    <w:rPr>
      <w:rFonts w:ascii="Arial" w:hAnsi="Arial"/>
      <w:sz w:val="22"/>
      <w:szCs w:val="22"/>
    </w:rPr>
  </w:style>
  <w:style w:type="paragraph" w:customStyle="1" w:styleId="s01">
    <w:name w:val="s01 РАЗДЕЛ"/>
    <w:basedOn w:val="s00"/>
    <w:next w:val="a2"/>
    <w:uiPriority w:val="99"/>
    <w:rsid w:val="00460BF3"/>
    <w:pPr>
      <w:keepLines/>
      <w:spacing w:before="240" w:after="120"/>
    </w:pPr>
    <w:rPr>
      <w:b/>
      <w:bCs/>
      <w:sz w:val="24"/>
      <w:szCs w:val="28"/>
    </w:rPr>
  </w:style>
  <w:style w:type="paragraph" w:customStyle="1" w:styleId="alp0">
    <w:name w:val="alp_обыч_спис"/>
    <w:basedOn w:val="a2"/>
    <w:uiPriority w:val="99"/>
    <w:rsid w:val="00460BF3"/>
    <w:pPr>
      <w:spacing w:before="120" w:after="120" w:line="360" w:lineRule="auto"/>
      <w:jc w:val="center"/>
    </w:pPr>
    <w:rPr>
      <w:rFonts w:ascii="Calibri" w:hAnsi="Calibri"/>
      <w:b/>
      <w:sz w:val="22"/>
      <w:szCs w:val="22"/>
    </w:rPr>
  </w:style>
  <w:style w:type="paragraph" w:customStyle="1" w:styleId="1ff3">
    <w:name w:val="марк список 1"/>
    <w:basedOn w:val="a2"/>
    <w:uiPriority w:val="99"/>
    <w:rsid w:val="00460BF3"/>
    <w:pPr>
      <w:spacing w:before="120" w:after="120"/>
      <w:jc w:val="both"/>
    </w:pPr>
    <w:rPr>
      <w:szCs w:val="20"/>
    </w:rPr>
  </w:style>
  <w:style w:type="paragraph" w:customStyle="1" w:styleId="CharChar">
    <w:name w:val="Char Char"/>
    <w:basedOn w:val="a2"/>
    <w:uiPriority w:val="99"/>
    <w:rsid w:val="00460BF3"/>
    <w:pPr>
      <w:tabs>
        <w:tab w:val="left" w:pos="720"/>
      </w:tabs>
      <w:spacing w:before="280" w:after="280"/>
      <w:ind w:left="720" w:hanging="360"/>
    </w:pPr>
    <w:rPr>
      <w:rFonts w:ascii="Tahoma" w:hAnsi="Tahoma"/>
      <w:sz w:val="20"/>
      <w:szCs w:val="20"/>
      <w:lang w:val="en-US"/>
    </w:rPr>
  </w:style>
  <w:style w:type="paragraph" w:styleId="affff4">
    <w:name w:val="Revision"/>
    <w:uiPriority w:val="99"/>
    <w:rsid w:val="00460BF3"/>
    <w:pPr>
      <w:suppressAutoHyphens/>
      <w:spacing w:after="0" w:line="240" w:lineRule="auto"/>
    </w:pPr>
    <w:rPr>
      <w:rFonts w:ascii="Calibri" w:eastAsia="Calibri" w:hAnsi="Calibri" w:cs="Times New Roman"/>
      <w:lang w:eastAsia="ar-SA"/>
    </w:rPr>
  </w:style>
  <w:style w:type="paragraph" w:customStyle="1" w:styleId="Text0">
    <w:name w:val="Text"/>
    <w:basedOn w:val="a2"/>
    <w:uiPriority w:val="99"/>
    <w:rsid w:val="00460BF3"/>
    <w:pPr>
      <w:tabs>
        <w:tab w:val="left" w:pos="284"/>
      </w:tabs>
      <w:spacing w:before="0" w:after="120"/>
      <w:jc w:val="both"/>
    </w:pPr>
    <w:rPr>
      <w:sz w:val="22"/>
      <w:szCs w:val="20"/>
      <w:lang w:val="en-GB"/>
    </w:rPr>
  </w:style>
  <w:style w:type="paragraph" w:customStyle="1" w:styleId="42">
    <w:name w:val="Стиль4"/>
    <w:basedOn w:val="3"/>
    <w:next w:val="a2"/>
    <w:uiPriority w:val="99"/>
    <w:rsid w:val="00460BF3"/>
    <w:pPr>
      <w:keepLines/>
      <w:tabs>
        <w:tab w:val="left" w:pos="1080"/>
      </w:tabs>
      <w:spacing w:before="130" w:line="260" w:lineRule="atLeast"/>
      <w:ind w:left="864" w:hanging="504"/>
      <w:jc w:val="both"/>
    </w:pPr>
    <w:rPr>
      <w:i/>
      <w:iCs/>
      <w:sz w:val="24"/>
      <w:szCs w:val="20"/>
    </w:rPr>
  </w:style>
  <w:style w:type="paragraph" w:customStyle="1" w:styleId="52">
    <w:name w:val="Стиль5"/>
    <w:basedOn w:val="4"/>
    <w:uiPriority w:val="99"/>
    <w:rsid w:val="00460BF3"/>
    <w:pPr>
      <w:keepNext w:val="0"/>
      <w:tabs>
        <w:tab w:val="left" w:pos="1800"/>
      </w:tabs>
      <w:spacing w:before="130" w:after="130" w:line="260" w:lineRule="atLeast"/>
      <w:ind w:left="1368" w:hanging="648"/>
      <w:jc w:val="both"/>
    </w:pPr>
    <w:rPr>
      <w:b w:val="0"/>
      <w:bCs w:val="0"/>
      <w:i/>
      <w:u w:val="single"/>
    </w:rPr>
  </w:style>
  <w:style w:type="paragraph" w:customStyle="1" w:styleId="2TimesNewRoman12pt">
    <w:name w:val="Стиль Заголовок 2 + Times New Roman 12 pt"/>
    <w:basedOn w:val="2"/>
    <w:uiPriority w:val="99"/>
    <w:rsid w:val="00460BF3"/>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uiPriority w:val="99"/>
    <w:rsid w:val="00460BF3"/>
    <w:pPr>
      <w:tabs>
        <w:tab w:val="left" w:pos="1212"/>
      </w:tabs>
      <w:spacing w:before="240" w:after="60"/>
      <w:ind w:left="1212" w:hanging="1200"/>
      <w:jc w:val="both"/>
    </w:pPr>
    <w:rPr>
      <w:rFonts w:cs="Arial"/>
      <w:i/>
      <w:sz w:val="24"/>
      <w:szCs w:val="26"/>
    </w:rPr>
  </w:style>
  <w:style w:type="paragraph" w:customStyle="1" w:styleId="411">
    <w:name w:val="Заголовок 4.1"/>
    <w:basedOn w:val="3TimesNewRoman12pt"/>
    <w:uiPriority w:val="99"/>
    <w:rsid w:val="00460BF3"/>
    <w:pPr>
      <w:tabs>
        <w:tab w:val="clear" w:pos="1212"/>
        <w:tab w:val="left" w:pos="1226"/>
      </w:tabs>
      <w:ind w:left="2306" w:hanging="720"/>
    </w:pPr>
  </w:style>
  <w:style w:type="paragraph" w:customStyle="1" w:styleId="412">
    <w:name w:val="Нумерованный список 41"/>
    <w:basedOn w:val="a2"/>
    <w:uiPriority w:val="99"/>
    <w:rsid w:val="00460BF3"/>
    <w:pPr>
      <w:tabs>
        <w:tab w:val="left" w:pos="1209"/>
      </w:tabs>
      <w:spacing w:before="0" w:after="0"/>
      <w:ind w:left="1209" w:hanging="360"/>
      <w:jc w:val="both"/>
    </w:pPr>
    <w:rPr>
      <w:sz w:val="22"/>
      <w:szCs w:val="20"/>
    </w:rPr>
  </w:style>
  <w:style w:type="paragraph" w:customStyle="1" w:styleId="214">
    <w:name w:val="Заголовок 2.1"/>
    <w:basedOn w:val="29"/>
    <w:uiPriority w:val="99"/>
    <w:rsid w:val="00460BF3"/>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uiPriority w:val="99"/>
    <w:rsid w:val="00460BF3"/>
    <w:pPr>
      <w:tabs>
        <w:tab w:val="left" w:pos="1211"/>
      </w:tabs>
      <w:ind w:left="1211" w:hanging="360"/>
    </w:pPr>
  </w:style>
  <w:style w:type="paragraph" w:customStyle="1" w:styleId="1120">
    <w:name w:val="1.1. Заголовок 2"/>
    <w:basedOn w:val="29"/>
    <w:uiPriority w:val="99"/>
    <w:rsid w:val="00460BF3"/>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0"/>
    <w:uiPriority w:val="99"/>
    <w:rsid w:val="00460BF3"/>
    <w:pPr>
      <w:widowControl w:val="0"/>
      <w:tabs>
        <w:tab w:val="left" w:pos="480"/>
        <w:tab w:val="left" w:pos="1226"/>
      </w:tabs>
      <w:spacing w:line="264" w:lineRule="auto"/>
      <w:ind w:left="1657" w:hanging="432"/>
      <w:jc w:val="center"/>
    </w:pPr>
    <w:rPr>
      <w:b/>
      <w:bCs/>
      <w:szCs w:val="20"/>
      <w:u w:val="none"/>
    </w:rPr>
  </w:style>
  <w:style w:type="paragraph" w:customStyle="1" w:styleId="114pt">
    <w:name w:val="Стиль Заголовок 1 + 14 pt полужирный Черный Междустр.интервал:  ..."/>
    <w:basedOn w:val="10"/>
    <w:uiPriority w:val="99"/>
    <w:rsid w:val="00460BF3"/>
    <w:pPr>
      <w:widowControl w:val="0"/>
      <w:pBdr>
        <w:top w:val="single" w:sz="4" w:space="1" w:color="000000"/>
        <w:left w:val="single" w:sz="4" w:space="4" w:color="000000"/>
        <w:bottom w:val="single" w:sz="4" w:space="1" w:color="000000"/>
        <w:right w:val="single" w:sz="4" w:space="4" w:color="000000"/>
      </w:pBdr>
      <w:tabs>
        <w:tab w:val="left" w:pos="284"/>
        <w:tab w:val="left" w:pos="480"/>
      </w:tabs>
      <w:spacing w:line="264" w:lineRule="auto"/>
      <w:ind w:left="715" w:hanging="432"/>
      <w:jc w:val="center"/>
    </w:pPr>
    <w:rPr>
      <w:b/>
      <w:bCs/>
      <w:color w:val="000000"/>
      <w:szCs w:val="20"/>
      <w:u w:val="none"/>
    </w:rPr>
  </w:style>
  <w:style w:type="paragraph" w:customStyle="1" w:styleId="bulletiki">
    <w:name w:val="bulletiki"/>
    <w:basedOn w:val="a2"/>
    <w:uiPriority w:val="99"/>
    <w:rsid w:val="00460BF3"/>
    <w:pPr>
      <w:tabs>
        <w:tab w:val="left" w:pos="567"/>
      </w:tabs>
      <w:spacing w:before="0" w:after="120"/>
      <w:ind w:left="567" w:hanging="567"/>
      <w:jc w:val="both"/>
    </w:pPr>
    <w:rPr>
      <w:rFonts w:ascii="Arial" w:hAnsi="Arial"/>
      <w:sz w:val="22"/>
      <w:szCs w:val="20"/>
      <w:lang w:val="en-GB"/>
    </w:rPr>
  </w:style>
  <w:style w:type="paragraph" w:customStyle="1" w:styleId="Subject">
    <w:name w:val="Subject"/>
    <w:basedOn w:val="a2"/>
    <w:next w:val="a2"/>
    <w:uiPriority w:val="99"/>
    <w:rsid w:val="00460BF3"/>
    <w:pPr>
      <w:keepLines/>
      <w:spacing w:before="0" w:after="130" w:line="260" w:lineRule="exact"/>
      <w:jc w:val="both"/>
    </w:pPr>
    <w:rPr>
      <w:rFonts w:ascii="Arial" w:hAnsi="Arial"/>
      <w:b/>
      <w:sz w:val="22"/>
      <w:szCs w:val="20"/>
      <w:lang w:val="en-GB"/>
    </w:rPr>
  </w:style>
  <w:style w:type="paragraph" w:customStyle="1" w:styleId="IndentedText">
    <w:name w:val="IndentedText"/>
    <w:basedOn w:val="Text0"/>
    <w:uiPriority w:val="99"/>
    <w:rsid w:val="00460BF3"/>
  </w:style>
  <w:style w:type="paragraph" w:customStyle="1" w:styleId="KPMGSmalllogo">
    <w:name w:val="KPMG Small logo"/>
    <w:basedOn w:val="a2"/>
    <w:uiPriority w:val="99"/>
    <w:rsid w:val="00460BF3"/>
    <w:pPr>
      <w:spacing w:before="360" w:after="120"/>
      <w:jc w:val="both"/>
    </w:pPr>
    <w:rPr>
      <w:rFonts w:ascii="KPMG Logo" w:hAnsi="KPMG Logo"/>
      <w:sz w:val="20"/>
      <w:szCs w:val="20"/>
      <w:lang w:val="en-GB"/>
    </w:rPr>
  </w:style>
  <w:style w:type="paragraph" w:styleId="HTML0">
    <w:name w:val="HTML Preformatted"/>
    <w:basedOn w:val="a2"/>
    <w:link w:val="HTML1"/>
    <w:uiPriority w:val="99"/>
    <w:rsid w:val="0046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Calibri" w:hAnsi="Arial Unicode MS"/>
      <w:sz w:val="20"/>
      <w:szCs w:val="20"/>
      <w:lang w:val="en-US"/>
    </w:rPr>
  </w:style>
  <w:style w:type="character" w:customStyle="1" w:styleId="HTML1">
    <w:name w:val="Стандартный HTML Знак1"/>
    <w:basedOn w:val="a3"/>
    <w:link w:val="HTML0"/>
    <w:uiPriority w:val="99"/>
    <w:rsid w:val="00460BF3"/>
    <w:rPr>
      <w:rFonts w:ascii="Arial Unicode MS" w:eastAsia="Calibri" w:hAnsi="Arial Unicode MS" w:cs="Times New Roman"/>
      <w:sz w:val="20"/>
      <w:szCs w:val="20"/>
      <w:lang w:val="en-US" w:eastAsia="ar-SA"/>
    </w:rPr>
  </w:style>
  <w:style w:type="paragraph" w:customStyle="1" w:styleId="KPMGLargelogo">
    <w:name w:val="KPMG Large logo"/>
    <w:basedOn w:val="a2"/>
    <w:uiPriority w:val="99"/>
    <w:rsid w:val="00460BF3"/>
    <w:pPr>
      <w:spacing w:before="0" w:after="0"/>
      <w:jc w:val="both"/>
    </w:pPr>
    <w:rPr>
      <w:rFonts w:ascii="KPMG Logo" w:hAnsi="KPMG Logo"/>
      <w:sz w:val="44"/>
      <w:szCs w:val="20"/>
      <w:lang w:val="en-GB"/>
    </w:rPr>
  </w:style>
  <w:style w:type="paragraph" w:customStyle="1" w:styleId="Iiiaeuiueaaceaniienoiee">
    <w:name w:val="Ii?iaeuiue aac e?aniie no?iee"/>
    <w:basedOn w:val="a2"/>
    <w:uiPriority w:val="99"/>
    <w:rsid w:val="00460BF3"/>
    <w:pPr>
      <w:widowControl w:val="0"/>
      <w:spacing w:before="80" w:after="80"/>
      <w:jc w:val="both"/>
    </w:pPr>
    <w:rPr>
      <w:rFonts w:ascii="TimesDL" w:hAnsi="TimesDL"/>
      <w:sz w:val="22"/>
      <w:szCs w:val="20"/>
    </w:rPr>
  </w:style>
  <w:style w:type="paragraph" w:customStyle="1" w:styleId="body">
    <w:name w:val="body"/>
    <w:basedOn w:val="bulletiki"/>
    <w:uiPriority w:val="99"/>
    <w:rsid w:val="00460BF3"/>
    <w:pPr>
      <w:tabs>
        <w:tab w:val="clear" w:pos="567"/>
      </w:tabs>
      <w:spacing w:before="120"/>
      <w:ind w:left="0" w:firstLine="0"/>
    </w:pPr>
    <w:rPr>
      <w:rFonts w:ascii="Times New Roman" w:hAnsi="Times New Roman"/>
      <w:lang w:val="ru-RU"/>
    </w:rPr>
  </w:style>
  <w:style w:type="paragraph" w:customStyle="1" w:styleId="Tablenums">
    <w:name w:val="Tablenums"/>
    <w:basedOn w:val="a2"/>
    <w:uiPriority w:val="99"/>
    <w:rsid w:val="00460BF3"/>
    <w:pPr>
      <w:tabs>
        <w:tab w:val="decimal" w:pos="794"/>
      </w:tabs>
      <w:spacing w:before="0" w:after="0"/>
    </w:pPr>
    <w:rPr>
      <w:sz w:val="18"/>
      <w:szCs w:val="20"/>
    </w:rPr>
  </w:style>
  <w:style w:type="paragraph" w:customStyle="1" w:styleId="2d">
    <w:name w:val="Список2"/>
    <w:basedOn w:val="aff2"/>
    <w:uiPriority w:val="99"/>
    <w:rsid w:val="00460BF3"/>
  </w:style>
  <w:style w:type="paragraph" w:customStyle="1" w:styleId="2e">
    <w:name w:val="Номер2"/>
    <w:basedOn w:val="2d"/>
    <w:uiPriority w:val="99"/>
    <w:rsid w:val="00460BF3"/>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uiPriority w:val="99"/>
    <w:rsid w:val="00460BF3"/>
  </w:style>
  <w:style w:type="paragraph" w:customStyle="1" w:styleId="bul1">
    <w:name w:val="bul1"/>
    <w:basedOn w:val="a2"/>
    <w:uiPriority w:val="99"/>
    <w:rsid w:val="00460BF3"/>
    <w:pPr>
      <w:tabs>
        <w:tab w:val="left" w:pos="1134"/>
      </w:tabs>
      <w:overflowPunct w:val="0"/>
      <w:autoSpaceDE w:val="0"/>
      <w:spacing w:before="120" w:after="0"/>
      <w:ind w:left="1134" w:hanging="567"/>
      <w:jc w:val="both"/>
      <w:textAlignment w:val="baseline"/>
    </w:pPr>
    <w:rPr>
      <w:sz w:val="22"/>
      <w:szCs w:val="20"/>
    </w:rPr>
  </w:style>
  <w:style w:type="paragraph" w:customStyle="1" w:styleId="Tabletext0">
    <w:name w:val="Tabletext"/>
    <w:basedOn w:val="a2"/>
    <w:uiPriority w:val="99"/>
    <w:rsid w:val="00460BF3"/>
    <w:pPr>
      <w:spacing w:before="0" w:after="0"/>
      <w:ind w:left="153" w:hanging="153"/>
    </w:pPr>
    <w:rPr>
      <w:sz w:val="18"/>
      <w:szCs w:val="20"/>
    </w:rPr>
  </w:style>
  <w:style w:type="paragraph" w:customStyle="1" w:styleId="affff5">
    <w:name w:val="ссс"/>
    <w:basedOn w:val="a2"/>
    <w:uiPriority w:val="99"/>
    <w:rsid w:val="00460BF3"/>
    <w:pPr>
      <w:keepLines/>
      <w:widowControl w:val="0"/>
      <w:spacing w:before="0" w:after="0" w:line="360" w:lineRule="auto"/>
      <w:ind w:firstLine="720"/>
      <w:jc w:val="both"/>
    </w:pPr>
    <w:rPr>
      <w:sz w:val="22"/>
      <w:szCs w:val="20"/>
    </w:rPr>
  </w:style>
  <w:style w:type="paragraph" w:customStyle="1" w:styleId="Numbering">
    <w:name w:val="Numbering"/>
    <w:basedOn w:val="a2"/>
    <w:uiPriority w:val="99"/>
    <w:rsid w:val="00460BF3"/>
    <w:pPr>
      <w:spacing w:before="130" w:after="0"/>
      <w:ind w:left="284" w:hanging="284"/>
      <w:jc w:val="both"/>
    </w:pPr>
    <w:rPr>
      <w:sz w:val="22"/>
      <w:szCs w:val="20"/>
    </w:rPr>
  </w:style>
  <w:style w:type="paragraph" w:customStyle="1" w:styleId="1ff4">
    <w:name w:val="Текст1"/>
    <w:basedOn w:val="a2"/>
    <w:uiPriority w:val="99"/>
    <w:rsid w:val="00460BF3"/>
    <w:pPr>
      <w:spacing w:before="0" w:after="0"/>
      <w:jc w:val="both"/>
    </w:pPr>
    <w:rPr>
      <w:rFonts w:ascii="Courier New" w:hAnsi="Courier New"/>
      <w:sz w:val="20"/>
      <w:szCs w:val="20"/>
    </w:rPr>
  </w:style>
  <w:style w:type="paragraph" w:styleId="affff6">
    <w:name w:val="caption"/>
    <w:basedOn w:val="a2"/>
    <w:uiPriority w:val="99"/>
    <w:qFormat/>
    <w:rsid w:val="00460BF3"/>
    <w:pPr>
      <w:spacing w:before="0" w:after="0"/>
    </w:pPr>
    <w:rPr>
      <w:sz w:val="22"/>
      <w:szCs w:val="20"/>
      <w:lang w:val="en-US"/>
    </w:rPr>
  </w:style>
  <w:style w:type="paragraph" w:customStyle="1" w:styleId="ConsCell">
    <w:name w:val="ConsCell"/>
    <w:uiPriority w:val="99"/>
    <w:rsid w:val="00460BF3"/>
    <w:pPr>
      <w:widowControl w:val="0"/>
      <w:suppressAutoHyphens/>
      <w:spacing w:after="0" w:line="240" w:lineRule="auto"/>
    </w:pPr>
    <w:rPr>
      <w:rFonts w:ascii="Arial" w:eastAsia="Calibri" w:hAnsi="Arial" w:cs="Times New Roman"/>
      <w:sz w:val="20"/>
      <w:szCs w:val="20"/>
      <w:lang w:eastAsia="ar-SA"/>
    </w:rPr>
  </w:style>
  <w:style w:type="paragraph" w:customStyle="1" w:styleId="xl53">
    <w:name w:val="xl53"/>
    <w:basedOn w:val="a2"/>
    <w:uiPriority w:val="99"/>
    <w:rsid w:val="00460BF3"/>
    <w:pPr>
      <w:pBdr>
        <w:top w:val="single" w:sz="8" w:space="0" w:color="000000"/>
        <w:left w:val="single" w:sz="4" w:space="0" w:color="000000"/>
        <w:bottom w:val="single" w:sz="4" w:space="0" w:color="000000"/>
        <w:right w:val="single" w:sz="4" w:space="0" w:color="000000"/>
      </w:pBdr>
      <w:spacing w:before="280" w:after="280"/>
      <w:jc w:val="center"/>
    </w:pPr>
    <w:rPr>
      <w:rFonts w:ascii="Arial" w:hAnsi="Arial" w:cs="Arial"/>
      <w:sz w:val="18"/>
      <w:szCs w:val="18"/>
      <w:lang w:val="en-US"/>
    </w:rPr>
  </w:style>
  <w:style w:type="paragraph" w:customStyle="1" w:styleId="Graphic">
    <w:name w:val="Graphic"/>
    <w:basedOn w:val="affff6"/>
    <w:uiPriority w:val="99"/>
    <w:rsid w:val="00460BF3"/>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uiPriority w:val="99"/>
    <w:rsid w:val="00460BF3"/>
    <w:pPr>
      <w:spacing w:before="0" w:after="0" w:line="260" w:lineRule="atLeast"/>
      <w:jc w:val="center"/>
    </w:pPr>
    <w:rPr>
      <w:i/>
      <w:sz w:val="20"/>
      <w:szCs w:val="20"/>
      <w:lang w:val="en-US"/>
    </w:rPr>
  </w:style>
  <w:style w:type="paragraph" w:customStyle="1" w:styleId="xl27">
    <w:name w:val="xl27"/>
    <w:basedOn w:val="a2"/>
    <w:uiPriority w:val="99"/>
    <w:rsid w:val="00460BF3"/>
    <w:pPr>
      <w:spacing w:before="280" w:after="280"/>
      <w:jc w:val="center"/>
    </w:pPr>
    <w:rPr>
      <w:rFonts w:ascii="Arial" w:hAnsi="Arial" w:cs="Arial"/>
      <w:b/>
      <w:bCs/>
      <w:sz w:val="22"/>
      <w:szCs w:val="22"/>
      <w:lang w:val="en-US"/>
    </w:rPr>
  </w:style>
  <w:style w:type="paragraph" w:customStyle="1" w:styleId="ConsPlusNonformat">
    <w:name w:val="ConsPlusNonformat"/>
    <w:uiPriority w:val="99"/>
    <w:rsid w:val="00460BF3"/>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2"/>
    <w:uiPriority w:val="99"/>
    <w:rsid w:val="00460BF3"/>
    <w:pPr>
      <w:tabs>
        <w:tab w:val="left" w:pos="360"/>
      </w:tabs>
      <w:spacing w:before="0" w:after="120"/>
      <w:jc w:val="both"/>
    </w:pPr>
    <w:rPr>
      <w:szCs w:val="20"/>
    </w:rPr>
  </w:style>
  <w:style w:type="paragraph" w:customStyle="1" w:styleId="a1">
    <w:name w:val="Маркированный список МнУр"/>
    <w:basedOn w:val="a2"/>
    <w:uiPriority w:val="99"/>
    <w:rsid w:val="00460BF3"/>
    <w:pPr>
      <w:numPr>
        <w:numId w:val="11"/>
      </w:numPr>
      <w:spacing w:before="120" w:after="0"/>
    </w:pPr>
  </w:style>
  <w:style w:type="paragraph" w:customStyle="1" w:styleId="StyleFirstline127cm">
    <w:name w:val="Style First line:  127 cm"/>
    <w:basedOn w:val="a2"/>
    <w:uiPriority w:val="99"/>
    <w:rsid w:val="00460BF3"/>
    <w:pPr>
      <w:spacing w:before="120" w:after="0"/>
      <w:ind w:firstLine="720"/>
      <w:jc w:val="both"/>
    </w:pPr>
    <w:rPr>
      <w:rFonts w:ascii="Arial" w:hAnsi="Arial"/>
      <w:szCs w:val="20"/>
    </w:rPr>
  </w:style>
  <w:style w:type="paragraph" w:customStyle="1" w:styleId="g4">
    <w:name w:val="g"/>
    <w:basedOn w:val="a2"/>
    <w:uiPriority w:val="99"/>
    <w:rsid w:val="00460BF3"/>
    <w:pPr>
      <w:spacing w:before="280" w:after="280"/>
    </w:pPr>
  </w:style>
  <w:style w:type="paragraph" w:customStyle="1" w:styleId="2f">
    <w:name w:val="Знак2 Знак Знак Знак"/>
    <w:basedOn w:val="a2"/>
    <w:next w:val="a2"/>
    <w:uiPriority w:val="99"/>
    <w:rsid w:val="00460BF3"/>
    <w:pPr>
      <w:spacing w:before="280" w:after="280"/>
    </w:pPr>
    <w:rPr>
      <w:rFonts w:ascii="Tahoma" w:hAnsi="Tahoma"/>
      <w:sz w:val="20"/>
      <w:szCs w:val="20"/>
      <w:lang w:val="en-US"/>
    </w:rPr>
  </w:style>
  <w:style w:type="paragraph" w:customStyle="1" w:styleId="1ff5">
    <w:name w:val="Основной текст с отступом1"/>
    <w:basedOn w:val="a2"/>
    <w:uiPriority w:val="99"/>
    <w:rsid w:val="00460BF3"/>
    <w:pPr>
      <w:spacing w:before="0" w:after="0"/>
      <w:ind w:firstLine="720"/>
      <w:jc w:val="both"/>
    </w:pPr>
    <w:rPr>
      <w:b/>
      <w:bCs/>
    </w:rPr>
  </w:style>
  <w:style w:type="paragraph" w:customStyle="1" w:styleId="113">
    <w:name w:val="Обычный11"/>
    <w:uiPriority w:val="99"/>
    <w:rsid w:val="00460BF3"/>
    <w:pPr>
      <w:widowControl w:val="0"/>
      <w:suppressAutoHyphens/>
      <w:spacing w:after="0" w:line="300" w:lineRule="auto"/>
      <w:ind w:left="680"/>
    </w:pPr>
    <w:rPr>
      <w:rFonts w:ascii="Times New Roman" w:eastAsia="Calibri" w:hAnsi="Times New Roman" w:cs="Times New Roman"/>
      <w:sz w:val="24"/>
      <w:szCs w:val="20"/>
      <w:lang w:eastAsia="ar-SA"/>
    </w:rPr>
  </w:style>
  <w:style w:type="paragraph" w:customStyle="1" w:styleId="affff7">
    <w:name w:val="Íîðìàëüíûé"/>
    <w:uiPriority w:val="99"/>
    <w:rsid w:val="00460BF3"/>
    <w:pPr>
      <w:suppressAutoHyphens/>
      <w:spacing w:after="0" w:line="240" w:lineRule="auto"/>
    </w:pPr>
    <w:rPr>
      <w:rFonts w:ascii="Courier New" w:eastAsia="Calibri" w:hAnsi="Courier New" w:cs="Times New Roman"/>
      <w:sz w:val="24"/>
      <w:szCs w:val="20"/>
      <w:lang w:val="en-US" w:eastAsia="ar-SA"/>
    </w:rPr>
  </w:style>
  <w:style w:type="paragraph" w:customStyle="1" w:styleId="111">
    <w:name w:val="Стиль заг 1.1.1"/>
    <w:basedOn w:val="a2"/>
    <w:uiPriority w:val="99"/>
    <w:rsid w:val="00460BF3"/>
    <w:pPr>
      <w:numPr>
        <w:numId w:val="7"/>
      </w:numPr>
    </w:pPr>
  </w:style>
  <w:style w:type="paragraph" w:customStyle="1" w:styleId="101">
    <w:name w:val="Оглавление 10"/>
    <w:basedOn w:val="1a"/>
    <w:uiPriority w:val="99"/>
    <w:rsid w:val="00460BF3"/>
    <w:pPr>
      <w:tabs>
        <w:tab w:val="right" w:leader="dot" w:pos="7091"/>
      </w:tabs>
      <w:ind w:left="2547"/>
    </w:pPr>
  </w:style>
  <w:style w:type="paragraph" w:customStyle="1" w:styleId="affff8">
    <w:name w:val="Содержимое таблицы"/>
    <w:basedOn w:val="a2"/>
    <w:uiPriority w:val="99"/>
    <w:rsid w:val="00460BF3"/>
    <w:pPr>
      <w:suppressLineNumbers/>
    </w:pPr>
  </w:style>
  <w:style w:type="paragraph" w:customStyle="1" w:styleId="affff9">
    <w:name w:val="Заголовок таблицы"/>
    <w:basedOn w:val="affff8"/>
    <w:uiPriority w:val="99"/>
    <w:rsid w:val="00460BF3"/>
    <w:pPr>
      <w:jc w:val="center"/>
    </w:pPr>
    <w:rPr>
      <w:b/>
      <w:bCs/>
    </w:rPr>
  </w:style>
  <w:style w:type="paragraph" w:customStyle="1" w:styleId="affffa">
    <w:name w:val="Содержимое врезки"/>
    <w:basedOn w:val="aff1"/>
    <w:uiPriority w:val="99"/>
    <w:rsid w:val="00460BF3"/>
  </w:style>
  <w:style w:type="paragraph" w:customStyle="1" w:styleId="Times12">
    <w:name w:val="Times 12"/>
    <w:basedOn w:val="a2"/>
    <w:uiPriority w:val="99"/>
    <w:rsid w:val="00460BF3"/>
    <w:pPr>
      <w:overflowPunct w:val="0"/>
      <w:autoSpaceDE w:val="0"/>
      <w:ind w:firstLine="567"/>
      <w:jc w:val="both"/>
    </w:pPr>
    <w:rPr>
      <w:bCs/>
      <w:szCs w:val="22"/>
    </w:rPr>
  </w:style>
  <w:style w:type="paragraph" w:customStyle="1" w:styleId="3f3f3f3f3f3f3f3f3f3f3f3f">
    <w:name w:val="Т3fа3fб3fл3fи3fц3fа3f ш3fа3fп3fк3fа3f"/>
    <w:basedOn w:val="a2"/>
    <w:uiPriority w:val="99"/>
    <w:rsid w:val="00460BF3"/>
    <w:pPr>
      <w:keepNext/>
      <w:suppressAutoHyphens w:val="0"/>
      <w:autoSpaceDE w:val="0"/>
      <w:spacing w:before="40" w:after="40"/>
      <w:ind w:left="57" w:right="57"/>
    </w:pPr>
    <w:rPr>
      <w:sz w:val="22"/>
    </w:rPr>
  </w:style>
  <w:style w:type="paragraph" w:customStyle="1" w:styleId="3f3f3f3f3f3f3f3f3f3f3f3f0">
    <w:name w:val="Т3fа3fб3fл3fи3fц3fа3f т3fе3fк3fс3fт3f"/>
    <w:basedOn w:val="a2"/>
    <w:uiPriority w:val="99"/>
    <w:rsid w:val="00460BF3"/>
    <w:pPr>
      <w:suppressAutoHyphens w:val="0"/>
      <w:autoSpaceDE w:val="0"/>
      <w:spacing w:before="40" w:after="40"/>
      <w:ind w:left="57" w:right="57"/>
    </w:pPr>
  </w:style>
  <w:style w:type="paragraph" w:customStyle="1" w:styleId="Body0">
    <w:name w:val="Body"/>
    <w:uiPriority w:val="99"/>
    <w:rsid w:val="00460BF3"/>
    <w:pPr>
      <w:suppressAutoHyphens/>
      <w:spacing w:after="0" w:line="240" w:lineRule="auto"/>
    </w:pPr>
    <w:rPr>
      <w:rFonts w:ascii="Helvetica" w:eastAsia="Calibri" w:hAnsi="Helvetica" w:cs="Times New Roman"/>
      <w:color w:val="000000"/>
      <w:sz w:val="24"/>
      <w:szCs w:val="20"/>
      <w:lang w:val="en-GB" w:eastAsia="ar-SA"/>
    </w:rPr>
  </w:style>
  <w:style w:type="paragraph" w:customStyle="1" w:styleId="1ff6">
    <w:name w:val="Цитата1"/>
    <w:basedOn w:val="a2"/>
    <w:uiPriority w:val="99"/>
    <w:rsid w:val="00460BF3"/>
    <w:pPr>
      <w:spacing w:before="0" w:after="120"/>
      <w:ind w:left="1440" w:right="1440"/>
    </w:pPr>
    <w:rPr>
      <w:szCs w:val="20"/>
    </w:rPr>
  </w:style>
  <w:style w:type="paragraph" w:customStyle="1" w:styleId="222">
    <w:name w:val="Основной текст с отступом 22"/>
    <w:basedOn w:val="a2"/>
    <w:uiPriority w:val="99"/>
    <w:rsid w:val="00460BF3"/>
    <w:pPr>
      <w:spacing w:before="0" w:after="120" w:line="480" w:lineRule="auto"/>
      <w:ind w:left="283"/>
    </w:pPr>
    <w:rPr>
      <w:szCs w:val="20"/>
    </w:rPr>
  </w:style>
  <w:style w:type="character" w:styleId="affffb">
    <w:name w:val="annotation reference"/>
    <w:basedOn w:val="a3"/>
    <w:uiPriority w:val="99"/>
    <w:rsid w:val="00460BF3"/>
    <w:rPr>
      <w:rFonts w:cs="Times New Roman"/>
      <w:sz w:val="16"/>
    </w:rPr>
  </w:style>
  <w:style w:type="character" w:customStyle="1" w:styleId="216">
    <w:name w:val="Основной текст с отступом 2 Знак1"/>
    <w:basedOn w:val="a3"/>
    <w:link w:val="2f0"/>
    <w:uiPriority w:val="99"/>
    <w:semiHidden/>
    <w:rsid w:val="00460BF3"/>
    <w:rPr>
      <w:rFonts w:ascii="Times New Roman" w:eastAsia="Calibri" w:hAnsi="Times New Roman" w:cs="Times New Roman"/>
      <w:sz w:val="24"/>
      <w:szCs w:val="24"/>
      <w:lang w:eastAsia="ar-SA"/>
    </w:rPr>
  </w:style>
  <w:style w:type="paragraph" w:styleId="2f0">
    <w:name w:val="Body Text Indent 2"/>
    <w:basedOn w:val="a2"/>
    <w:link w:val="216"/>
    <w:uiPriority w:val="99"/>
    <w:semiHidden/>
    <w:rsid w:val="00460BF3"/>
    <w:pPr>
      <w:spacing w:after="120" w:line="480" w:lineRule="auto"/>
      <w:ind w:left="283"/>
    </w:pPr>
    <w:rPr>
      <w:rFonts w:eastAsia="Calibri"/>
    </w:rPr>
  </w:style>
  <w:style w:type="character" w:customStyle="1" w:styleId="314">
    <w:name w:val="Основной текст с отступом 3 Знак1"/>
    <w:basedOn w:val="a3"/>
    <w:link w:val="3a"/>
    <w:uiPriority w:val="99"/>
    <w:semiHidden/>
    <w:rsid w:val="00460BF3"/>
    <w:rPr>
      <w:rFonts w:ascii="Times New Roman" w:eastAsia="Calibri" w:hAnsi="Times New Roman" w:cs="Times New Roman"/>
      <w:sz w:val="16"/>
      <w:szCs w:val="16"/>
      <w:lang w:eastAsia="ar-SA"/>
    </w:rPr>
  </w:style>
  <w:style w:type="paragraph" w:styleId="3a">
    <w:name w:val="Body Text Indent 3"/>
    <w:basedOn w:val="a2"/>
    <w:link w:val="314"/>
    <w:uiPriority w:val="99"/>
    <w:semiHidden/>
    <w:rsid w:val="00460BF3"/>
    <w:pPr>
      <w:spacing w:after="120"/>
      <w:ind w:left="283"/>
    </w:pPr>
    <w:rPr>
      <w:rFonts w:eastAsia="Calibri"/>
      <w:sz w:val="16"/>
      <w:szCs w:val="16"/>
    </w:rPr>
  </w:style>
  <w:style w:type="paragraph" w:customStyle="1" w:styleId="style13318853190000000019msonormal">
    <w:name w:val="style_13318853190000000019msonormal"/>
    <w:basedOn w:val="a2"/>
    <w:uiPriority w:val="99"/>
    <w:rsid w:val="00460BF3"/>
    <w:pPr>
      <w:suppressAutoHyphens w:val="0"/>
      <w:spacing w:beforeAutospacing="1" w:afterAutospacing="1"/>
    </w:pPr>
    <w:rPr>
      <w:lang w:eastAsia="ru-RU"/>
    </w:rPr>
  </w:style>
  <w:style w:type="character" w:customStyle="1" w:styleId="style17">
    <w:name w:val="style17"/>
    <w:uiPriority w:val="99"/>
    <w:rsid w:val="00460BF3"/>
  </w:style>
  <w:style w:type="paragraph" w:customStyle="1" w:styleId="2f1">
    <w:name w:val="Основной текст с отступом2"/>
    <w:basedOn w:val="a2"/>
    <w:uiPriority w:val="99"/>
    <w:rsid w:val="00460BF3"/>
    <w:pPr>
      <w:suppressAutoHyphens w:val="0"/>
      <w:spacing w:before="0" w:after="0"/>
      <w:ind w:firstLine="720"/>
      <w:jc w:val="both"/>
    </w:pPr>
    <w:rPr>
      <w:b/>
      <w:bCs/>
      <w:lang w:eastAsia="ru-RU"/>
    </w:rPr>
  </w:style>
  <w:style w:type="paragraph" w:customStyle="1" w:styleId="affffc">
    <w:name w:val="Стиль"/>
    <w:uiPriority w:val="99"/>
    <w:rsid w:val="00460BF3"/>
    <w:pPr>
      <w:spacing w:after="0" w:line="240" w:lineRule="auto"/>
    </w:pPr>
    <w:rPr>
      <w:rFonts w:ascii="Times New Roman" w:eastAsia="Times New Roman" w:hAnsi="Times New Roman" w:cs="Times New Roman"/>
      <w:sz w:val="20"/>
      <w:szCs w:val="20"/>
    </w:rPr>
  </w:style>
  <w:style w:type="table" w:styleId="affffd">
    <w:name w:val="Table Grid"/>
    <w:basedOn w:val="a4"/>
    <w:uiPriority w:val="59"/>
    <w:rsid w:val="00460BF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7">
    <w:name w:val="Основной текст 2 Знак1"/>
    <w:basedOn w:val="a3"/>
    <w:link w:val="2f2"/>
    <w:uiPriority w:val="99"/>
    <w:semiHidden/>
    <w:rsid w:val="00460BF3"/>
    <w:rPr>
      <w:rFonts w:ascii="Times New Roman" w:eastAsia="Calibri" w:hAnsi="Times New Roman" w:cs="Times New Roman"/>
      <w:sz w:val="24"/>
      <w:szCs w:val="24"/>
      <w:lang w:eastAsia="ar-SA"/>
    </w:rPr>
  </w:style>
  <w:style w:type="paragraph" w:styleId="2f2">
    <w:name w:val="Body Text 2"/>
    <w:basedOn w:val="a2"/>
    <w:link w:val="217"/>
    <w:uiPriority w:val="99"/>
    <w:semiHidden/>
    <w:rsid w:val="00460BF3"/>
    <w:pPr>
      <w:spacing w:after="120" w:line="480" w:lineRule="auto"/>
    </w:pPr>
    <w:rPr>
      <w:rFonts w:eastAsia="Calibri"/>
    </w:rPr>
  </w:style>
  <w:style w:type="paragraph" w:customStyle="1" w:styleId="affffe">
    <w:name w:val="Заг_табл"/>
    <w:basedOn w:val="a2"/>
    <w:autoRedefine/>
    <w:uiPriority w:val="99"/>
    <w:rsid w:val="00460BF3"/>
    <w:pPr>
      <w:tabs>
        <w:tab w:val="left" w:pos="480"/>
        <w:tab w:val="left" w:pos="720"/>
        <w:tab w:val="left" w:pos="1276"/>
      </w:tabs>
      <w:suppressAutoHyphens w:val="0"/>
      <w:spacing w:before="0" w:after="0" w:line="276" w:lineRule="auto"/>
      <w:ind w:left="709"/>
      <w:jc w:val="center"/>
    </w:pPr>
    <w:rPr>
      <w:bCs/>
      <w:lang w:eastAsia="ru-RU"/>
    </w:rPr>
  </w:style>
  <w:style w:type="paragraph" w:customStyle="1" w:styleId="-11">
    <w:name w:val="Цветной список - Акцент 11"/>
    <w:aliases w:val="Bullet List,FooterText,numbered"/>
    <w:basedOn w:val="a2"/>
    <w:link w:val="-1"/>
    <w:uiPriority w:val="99"/>
    <w:rsid w:val="00460BF3"/>
    <w:pPr>
      <w:tabs>
        <w:tab w:val="left" w:pos="714"/>
      </w:tabs>
      <w:suppressAutoHyphens w:val="0"/>
      <w:spacing w:before="0" w:after="200" w:line="276" w:lineRule="auto"/>
      <w:ind w:left="720"/>
      <w:contextualSpacing/>
      <w:jc w:val="both"/>
    </w:pPr>
    <w:rPr>
      <w:rFonts w:ascii="Calibri" w:eastAsia="Calibri" w:hAnsi="Calibri"/>
      <w:sz w:val="20"/>
      <w:szCs w:val="20"/>
      <w:lang w:eastAsia="ru-RU"/>
    </w:rPr>
  </w:style>
  <w:style w:type="character" w:customStyle="1" w:styleId="-1">
    <w:name w:val="Цветной список - Акцент 1 Знак"/>
    <w:aliases w:val="Bullet List Знак,FooterText Знак,numbered Знак,Абзац списка Знак,Paragraphe de liste1 Знак,lp1 Знак,List Paragraph Знак,Num Bullet 1 Знак,Table Number Paragraph Знак,Bullet Number Знак,Bulletr List Paragraph Знак,列出段落 Знак"/>
    <w:link w:val="-11"/>
    <w:uiPriority w:val="99"/>
    <w:qFormat/>
    <w:locked/>
    <w:rsid w:val="00460BF3"/>
    <w:rPr>
      <w:rFonts w:ascii="Calibri" w:eastAsia="Calibri" w:hAnsi="Calibri" w:cs="Times New Roman"/>
      <w:sz w:val="20"/>
      <w:szCs w:val="20"/>
      <w:lang w:eastAsia="ru-RU"/>
    </w:rPr>
  </w:style>
  <w:style w:type="paragraph" w:customStyle="1" w:styleId="BodyTextIndent32">
    <w:name w:val="Body Text Indent 32"/>
    <w:basedOn w:val="a2"/>
    <w:uiPriority w:val="99"/>
    <w:rsid w:val="00460BF3"/>
    <w:pPr>
      <w:widowControl w:val="0"/>
      <w:suppressAutoHyphens w:val="0"/>
      <w:overflowPunct w:val="0"/>
      <w:autoSpaceDE w:val="0"/>
      <w:autoSpaceDN w:val="0"/>
      <w:adjustRightInd w:val="0"/>
      <w:spacing w:before="0" w:after="0"/>
      <w:ind w:left="176"/>
      <w:jc w:val="both"/>
      <w:textAlignment w:val="baseline"/>
    </w:pPr>
    <w:rPr>
      <w:szCs w:val="20"/>
      <w:lang w:eastAsia="ru-RU"/>
    </w:rPr>
  </w:style>
  <w:style w:type="paragraph" w:customStyle="1" w:styleId="1KGK9">
    <w:name w:val="1KG=K9"/>
    <w:uiPriority w:val="99"/>
    <w:rsid w:val="00460BF3"/>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afffff">
    <w:name w:val="Текст концевой сноски Знак"/>
    <w:basedOn w:val="a3"/>
    <w:link w:val="afffff0"/>
    <w:uiPriority w:val="99"/>
    <w:semiHidden/>
    <w:rsid w:val="00460BF3"/>
    <w:rPr>
      <w:rFonts w:ascii="Times New Roman" w:eastAsia="Calibri" w:hAnsi="Times New Roman" w:cs="Times New Roman"/>
      <w:sz w:val="20"/>
      <w:szCs w:val="20"/>
      <w:lang w:eastAsia="ar-SA"/>
    </w:rPr>
  </w:style>
  <w:style w:type="paragraph" w:styleId="afffff0">
    <w:name w:val="endnote text"/>
    <w:basedOn w:val="a2"/>
    <w:link w:val="afffff"/>
    <w:uiPriority w:val="99"/>
    <w:semiHidden/>
    <w:rsid w:val="00460BF3"/>
    <w:pPr>
      <w:spacing w:before="0" w:after="0"/>
    </w:pPr>
    <w:rPr>
      <w:rFonts w:eastAsia="Calibri"/>
      <w:sz w:val="20"/>
      <w:szCs w:val="20"/>
    </w:rPr>
  </w:style>
  <w:style w:type="character" w:styleId="afffff1">
    <w:name w:val="footnote reference"/>
    <w:aliases w:val="fr,Used by Word for Help footnote symbols,Знак сноски 1,Ciae niinee 1,Знак сноски-FN,Ciae niinee-FN,Ссылка на сноску 45,Referencia nota al pie,SUPERS"/>
    <w:basedOn w:val="a3"/>
    <w:rsid w:val="00460BF3"/>
    <w:rPr>
      <w:rFonts w:cs="Times New Roman"/>
      <w:vertAlign w:val="superscript"/>
    </w:rPr>
  </w:style>
  <w:style w:type="paragraph" w:customStyle="1" w:styleId="ConsPlusCell">
    <w:name w:val="ConsPlusCell"/>
    <w:uiPriority w:val="99"/>
    <w:rsid w:val="00460B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3">
    <w:name w:val="Обычный2"/>
    <w:uiPriority w:val="99"/>
    <w:rsid w:val="00460BF3"/>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consnormal0">
    <w:name w:val="consnormal"/>
    <w:basedOn w:val="a2"/>
    <w:rsid w:val="00460BF3"/>
    <w:pPr>
      <w:suppressAutoHyphens w:val="0"/>
      <w:spacing w:before="0" w:after="0"/>
      <w:ind w:firstLine="720"/>
    </w:pPr>
    <w:rPr>
      <w:rFonts w:ascii="Arial" w:hAnsi="Arial" w:cs="Arial"/>
      <w:sz w:val="20"/>
      <w:szCs w:val="20"/>
      <w:lang w:eastAsia="ru-RU"/>
    </w:rPr>
  </w:style>
  <w:style w:type="paragraph" w:customStyle="1" w:styleId="text1">
    <w:name w:val="text"/>
    <w:basedOn w:val="a2"/>
    <w:rsid w:val="00460BF3"/>
    <w:pPr>
      <w:suppressAutoHyphens w:val="0"/>
      <w:spacing w:beforeAutospacing="1" w:afterAutospacing="1"/>
    </w:pPr>
    <w:rPr>
      <w:lang w:eastAsia="ru-RU"/>
    </w:rPr>
  </w:style>
  <w:style w:type="character" w:customStyle="1" w:styleId="ConsPlusNormal0">
    <w:name w:val="ConsPlusNormal Знак"/>
    <w:link w:val="ConsPlusNormal"/>
    <w:uiPriority w:val="99"/>
    <w:locked/>
    <w:rsid w:val="00C4443A"/>
    <w:rPr>
      <w:rFonts w:ascii="Arial" w:eastAsia="Calibri" w:hAnsi="Arial" w:cs="Arial"/>
      <w:sz w:val="20"/>
      <w:szCs w:val="20"/>
      <w:lang w:eastAsia="ar-SA"/>
    </w:rPr>
  </w:style>
  <w:style w:type="table" w:customStyle="1" w:styleId="1ff7">
    <w:name w:val="Сетка таблицы1"/>
    <w:basedOn w:val="a4"/>
    <w:next w:val="affffd"/>
    <w:rsid w:val="00D60B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4"/>
    <w:next w:val="affffd"/>
    <w:rsid w:val="00D60B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4"/>
    <w:next w:val="affffd"/>
    <w:rsid w:val="00D60B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4"/>
    <w:next w:val="affffd"/>
    <w:rsid w:val="00D60B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E85B60"/>
  </w:style>
  <w:style w:type="paragraph" w:customStyle="1" w:styleId="Standard">
    <w:name w:val="Standard"/>
    <w:rsid w:val="0013122C"/>
    <w:pPr>
      <w:suppressAutoHyphens/>
      <w:autoSpaceDN w:val="0"/>
      <w:spacing w:after="60" w:line="240" w:lineRule="auto"/>
      <w:jc w:val="both"/>
      <w:textAlignment w:val="baseline"/>
    </w:pPr>
    <w:rPr>
      <w:rFonts w:ascii="Times New Roman" w:eastAsia="Tahoma" w:hAnsi="Times New Roman" w:cs="Noto Sans Devanagari"/>
      <w:color w:val="000000"/>
      <w:sz w:val="24"/>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2">
    <w:name w:val="Normal"/>
    <w:qFormat/>
    <w:rsid w:val="00460BF3"/>
    <w:pPr>
      <w:suppressAutoHyphens/>
      <w:spacing w:before="100" w:after="100" w:line="240" w:lineRule="auto"/>
    </w:pPr>
    <w:rPr>
      <w:rFonts w:ascii="Times New Roman" w:eastAsia="Times New Roman" w:hAnsi="Times New Roman" w:cs="Times New Roman"/>
      <w:sz w:val="24"/>
      <w:szCs w:val="24"/>
      <w:lang w:eastAsia="ar-SA"/>
    </w:rPr>
  </w:style>
  <w:style w:type="paragraph" w:styleId="10">
    <w:name w:val="heading 1"/>
    <w:basedOn w:val="a2"/>
    <w:next w:val="a2"/>
    <w:link w:val="11"/>
    <w:uiPriority w:val="99"/>
    <w:qFormat/>
    <w:rsid w:val="00460BF3"/>
    <w:pPr>
      <w:keepNext/>
      <w:spacing w:before="0" w:after="0"/>
      <w:outlineLvl w:val="0"/>
    </w:pPr>
    <w:rPr>
      <w:rFonts w:eastAsia="Calibri"/>
      <w:u w:val="single"/>
    </w:rPr>
  </w:style>
  <w:style w:type="paragraph" w:styleId="2">
    <w:name w:val="heading 2"/>
    <w:basedOn w:val="a2"/>
    <w:next w:val="a2"/>
    <w:link w:val="20"/>
    <w:uiPriority w:val="99"/>
    <w:qFormat/>
    <w:rsid w:val="00460BF3"/>
    <w:pPr>
      <w:keepNext/>
      <w:spacing w:before="0" w:after="0"/>
      <w:ind w:left="360"/>
      <w:jc w:val="center"/>
      <w:outlineLvl w:val="1"/>
    </w:pPr>
    <w:rPr>
      <w:rFonts w:eastAsia="Calibri"/>
      <w:b/>
      <w:bCs/>
      <w:sz w:val="28"/>
      <w:szCs w:val="28"/>
    </w:rPr>
  </w:style>
  <w:style w:type="paragraph" w:styleId="3">
    <w:name w:val="heading 3"/>
    <w:basedOn w:val="a2"/>
    <w:next w:val="a2"/>
    <w:link w:val="30"/>
    <w:uiPriority w:val="99"/>
    <w:qFormat/>
    <w:rsid w:val="00460BF3"/>
    <w:pPr>
      <w:keepNext/>
      <w:spacing w:before="0" w:after="0"/>
      <w:jc w:val="center"/>
      <w:outlineLvl w:val="2"/>
    </w:pPr>
    <w:rPr>
      <w:rFonts w:eastAsia="Calibri"/>
      <w:b/>
      <w:bCs/>
      <w:sz w:val="28"/>
      <w:szCs w:val="28"/>
    </w:rPr>
  </w:style>
  <w:style w:type="paragraph" w:styleId="4">
    <w:name w:val="heading 4"/>
    <w:basedOn w:val="a2"/>
    <w:next w:val="a2"/>
    <w:link w:val="40"/>
    <w:uiPriority w:val="99"/>
    <w:qFormat/>
    <w:rsid w:val="00460BF3"/>
    <w:pPr>
      <w:keepNext/>
      <w:spacing w:before="0" w:after="0"/>
      <w:ind w:firstLine="360"/>
      <w:outlineLvl w:val="3"/>
    </w:pPr>
    <w:rPr>
      <w:rFonts w:eastAsia="Calibri"/>
      <w:b/>
      <w:bCs/>
    </w:rPr>
  </w:style>
  <w:style w:type="paragraph" w:styleId="5">
    <w:name w:val="heading 5"/>
    <w:basedOn w:val="a2"/>
    <w:next w:val="a2"/>
    <w:link w:val="50"/>
    <w:uiPriority w:val="99"/>
    <w:qFormat/>
    <w:rsid w:val="00460BF3"/>
    <w:pPr>
      <w:keepNext/>
      <w:spacing w:before="0" w:after="0"/>
      <w:jc w:val="center"/>
      <w:outlineLvl w:val="4"/>
    </w:pPr>
    <w:rPr>
      <w:rFonts w:eastAsia="SimSun"/>
      <w:b/>
      <w:bCs/>
    </w:rPr>
  </w:style>
  <w:style w:type="paragraph" w:styleId="6">
    <w:name w:val="heading 6"/>
    <w:basedOn w:val="a2"/>
    <w:next w:val="a2"/>
    <w:link w:val="60"/>
    <w:uiPriority w:val="99"/>
    <w:qFormat/>
    <w:rsid w:val="00460BF3"/>
    <w:pPr>
      <w:keepNext/>
      <w:spacing w:before="0" w:after="0"/>
      <w:outlineLvl w:val="5"/>
    </w:pPr>
    <w:rPr>
      <w:rFonts w:eastAsia="SimSun"/>
      <w:b/>
      <w:bCs/>
      <w:sz w:val="20"/>
      <w:szCs w:val="20"/>
      <w:u w:val="single"/>
    </w:rPr>
  </w:style>
  <w:style w:type="paragraph" w:styleId="7">
    <w:name w:val="heading 7"/>
    <w:basedOn w:val="a2"/>
    <w:next w:val="a2"/>
    <w:link w:val="70"/>
    <w:uiPriority w:val="99"/>
    <w:qFormat/>
    <w:rsid w:val="00460BF3"/>
    <w:pPr>
      <w:keepNext/>
      <w:spacing w:before="0" w:after="0"/>
      <w:ind w:firstLine="708"/>
      <w:jc w:val="center"/>
      <w:outlineLvl w:val="6"/>
    </w:pPr>
    <w:rPr>
      <w:rFonts w:eastAsia="Calibri"/>
      <w:b/>
      <w:bCs/>
    </w:rPr>
  </w:style>
  <w:style w:type="paragraph" w:styleId="8">
    <w:name w:val="heading 8"/>
    <w:basedOn w:val="a2"/>
    <w:next w:val="a2"/>
    <w:link w:val="80"/>
    <w:uiPriority w:val="99"/>
    <w:qFormat/>
    <w:rsid w:val="00460BF3"/>
    <w:pPr>
      <w:keepNext/>
      <w:spacing w:before="0" w:after="0"/>
      <w:jc w:val="center"/>
      <w:outlineLvl w:val="7"/>
    </w:pPr>
    <w:rPr>
      <w:rFonts w:eastAsia="Calibri"/>
      <w:b/>
      <w:bCs/>
      <w:sz w:val="28"/>
      <w:szCs w:val="28"/>
    </w:rPr>
  </w:style>
  <w:style w:type="paragraph" w:styleId="9">
    <w:name w:val="heading 9"/>
    <w:basedOn w:val="a2"/>
    <w:next w:val="a2"/>
    <w:link w:val="90"/>
    <w:uiPriority w:val="99"/>
    <w:qFormat/>
    <w:rsid w:val="00460BF3"/>
    <w:pPr>
      <w:keepNext/>
      <w:tabs>
        <w:tab w:val="left" w:pos="480"/>
      </w:tabs>
      <w:spacing w:before="0" w:after="0"/>
      <w:ind w:left="480" w:hanging="480"/>
      <w:jc w:val="center"/>
      <w:outlineLvl w:val="8"/>
    </w:pPr>
    <w:rPr>
      <w:rFonts w:eastAsia="Calibri"/>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460BF3"/>
    <w:rPr>
      <w:rFonts w:ascii="Times New Roman" w:eastAsia="Calibri" w:hAnsi="Times New Roman" w:cs="Times New Roman"/>
      <w:sz w:val="24"/>
      <w:szCs w:val="24"/>
      <w:u w:val="single"/>
      <w:lang w:eastAsia="ar-SA"/>
    </w:rPr>
  </w:style>
  <w:style w:type="character" w:customStyle="1" w:styleId="20">
    <w:name w:val="Заголовок 2 Знак"/>
    <w:basedOn w:val="a3"/>
    <w:link w:val="2"/>
    <w:uiPriority w:val="99"/>
    <w:rsid w:val="00460BF3"/>
    <w:rPr>
      <w:rFonts w:ascii="Times New Roman" w:eastAsia="Calibri" w:hAnsi="Times New Roman" w:cs="Times New Roman"/>
      <w:b/>
      <w:bCs/>
      <w:sz w:val="28"/>
      <w:szCs w:val="28"/>
      <w:lang w:eastAsia="ar-SA"/>
    </w:rPr>
  </w:style>
  <w:style w:type="character" w:customStyle="1" w:styleId="30">
    <w:name w:val="Заголовок 3 Знак"/>
    <w:basedOn w:val="a3"/>
    <w:link w:val="3"/>
    <w:uiPriority w:val="99"/>
    <w:rsid w:val="00460BF3"/>
    <w:rPr>
      <w:rFonts w:ascii="Times New Roman" w:eastAsia="Calibri" w:hAnsi="Times New Roman" w:cs="Times New Roman"/>
      <w:b/>
      <w:bCs/>
      <w:sz w:val="28"/>
      <w:szCs w:val="28"/>
      <w:lang w:eastAsia="ar-SA"/>
    </w:rPr>
  </w:style>
  <w:style w:type="character" w:customStyle="1" w:styleId="40">
    <w:name w:val="Заголовок 4 Знак"/>
    <w:basedOn w:val="a3"/>
    <w:link w:val="4"/>
    <w:uiPriority w:val="99"/>
    <w:rsid w:val="00460BF3"/>
    <w:rPr>
      <w:rFonts w:ascii="Times New Roman" w:eastAsia="Calibri" w:hAnsi="Times New Roman" w:cs="Times New Roman"/>
      <w:b/>
      <w:bCs/>
      <w:sz w:val="24"/>
      <w:szCs w:val="24"/>
      <w:lang w:eastAsia="ar-SA"/>
    </w:rPr>
  </w:style>
  <w:style w:type="character" w:customStyle="1" w:styleId="50">
    <w:name w:val="Заголовок 5 Знак"/>
    <w:basedOn w:val="a3"/>
    <w:link w:val="5"/>
    <w:uiPriority w:val="99"/>
    <w:rsid w:val="00460BF3"/>
    <w:rPr>
      <w:rFonts w:ascii="Times New Roman" w:eastAsia="SimSun" w:hAnsi="Times New Roman" w:cs="Times New Roman"/>
      <w:b/>
      <w:bCs/>
      <w:sz w:val="24"/>
      <w:szCs w:val="24"/>
      <w:lang w:eastAsia="ar-SA"/>
    </w:rPr>
  </w:style>
  <w:style w:type="character" w:customStyle="1" w:styleId="60">
    <w:name w:val="Заголовок 6 Знак"/>
    <w:basedOn w:val="a3"/>
    <w:link w:val="6"/>
    <w:uiPriority w:val="99"/>
    <w:rsid w:val="00460BF3"/>
    <w:rPr>
      <w:rFonts w:ascii="Times New Roman" w:eastAsia="SimSun" w:hAnsi="Times New Roman" w:cs="Times New Roman"/>
      <w:b/>
      <w:bCs/>
      <w:sz w:val="20"/>
      <w:szCs w:val="20"/>
      <w:u w:val="single"/>
      <w:lang w:eastAsia="ar-SA"/>
    </w:rPr>
  </w:style>
  <w:style w:type="character" w:customStyle="1" w:styleId="70">
    <w:name w:val="Заголовок 7 Знак"/>
    <w:basedOn w:val="a3"/>
    <w:link w:val="7"/>
    <w:uiPriority w:val="99"/>
    <w:rsid w:val="00460BF3"/>
    <w:rPr>
      <w:rFonts w:ascii="Times New Roman" w:eastAsia="Calibri" w:hAnsi="Times New Roman" w:cs="Times New Roman"/>
      <w:b/>
      <w:bCs/>
      <w:sz w:val="24"/>
      <w:szCs w:val="24"/>
      <w:lang w:eastAsia="ar-SA"/>
    </w:rPr>
  </w:style>
  <w:style w:type="character" w:customStyle="1" w:styleId="80">
    <w:name w:val="Заголовок 8 Знак"/>
    <w:basedOn w:val="a3"/>
    <w:link w:val="8"/>
    <w:uiPriority w:val="9"/>
    <w:rsid w:val="00460BF3"/>
    <w:rPr>
      <w:rFonts w:ascii="Times New Roman" w:eastAsia="Calibri" w:hAnsi="Times New Roman" w:cs="Times New Roman"/>
      <w:b/>
      <w:bCs/>
      <w:sz w:val="28"/>
      <w:szCs w:val="28"/>
      <w:lang w:eastAsia="ar-SA"/>
    </w:rPr>
  </w:style>
  <w:style w:type="character" w:customStyle="1" w:styleId="90">
    <w:name w:val="Заголовок 9 Знак"/>
    <w:basedOn w:val="a3"/>
    <w:link w:val="9"/>
    <w:uiPriority w:val="99"/>
    <w:rsid w:val="00460BF3"/>
    <w:rPr>
      <w:rFonts w:ascii="Times New Roman" w:eastAsia="Calibri" w:hAnsi="Times New Roman" w:cs="Times New Roman"/>
      <w:b/>
      <w:bCs/>
      <w:sz w:val="24"/>
      <w:szCs w:val="24"/>
      <w:lang w:eastAsia="ar-SA"/>
    </w:rPr>
  </w:style>
  <w:style w:type="character" w:customStyle="1" w:styleId="WW8Num1z0">
    <w:name w:val="WW8Num1z0"/>
    <w:uiPriority w:val="99"/>
    <w:rsid w:val="00460BF3"/>
  </w:style>
  <w:style w:type="character" w:customStyle="1" w:styleId="WW8Num2z0">
    <w:name w:val="WW8Num2z0"/>
    <w:uiPriority w:val="99"/>
    <w:rsid w:val="00460BF3"/>
  </w:style>
  <w:style w:type="character" w:customStyle="1" w:styleId="WW8Num7z0">
    <w:name w:val="WW8Num7z0"/>
    <w:uiPriority w:val="99"/>
    <w:rsid w:val="00460BF3"/>
  </w:style>
  <w:style w:type="character" w:customStyle="1" w:styleId="WW8Num10z0">
    <w:name w:val="WW8Num10z0"/>
    <w:uiPriority w:val="99"/>
    <w:rsid w:val="00460BF3"/>
    <w:rPr>
      <w:rFonts w:ascii="Symbol" w:hAnsi="Symbol"/>
    </w:rPr>
  </w:style>
  <w:style w:type="character" w:customStyle="1" w:styleId="WW8Num18z0">
    <w:name w:val="WW8Num18z0"/>
    <w:uiPriority w:val="99"/>
    <w:rsid w:val="00460BF3"/>
    <w:rPr>
      <w:rFonts w:ascii="Times New Roman" w:hAnsi="Times New Roman"/>
    </w:rPr>
  </w:style>
  <w:style w:type="character" w:customStyle="1" w:styleId="WW8Num19z0">
    <w:name w:val="WW8Num19z0"/>
    <w:uiPriority w:val="99"/>
    <w:rsid w:val="00460BF3"/>
    <w:rPr>
      <w:rFonts w:ascii="Times New Roman" w:hAnsi="Times New Roman"/>
    </w:rPr>
  </w:style>
  <w:style w:type="character" w:customStyle="1" w:styleId="WW8Num21z0">
    <w:name w:val="WW8Num21z0"/>
    <w:uiPriority w:val="99"/>
    <w:rsid w:val="00460BF3"/>
    <w:rPr>
      <w:sz w:val="24"/>
    </w:rPr>
  </w:style>
  <w:style w:type="character" w:customStyle="1" w:styleId="WW8Num29z0">
    <w:name w:val="WW8Num29z0"/>
    <w:uiPriority w:val="99"/>
    <w:rsid w:val="00460BF3"/>
  </w:style>
  <w:style w:type="character" w:customStyle="1" w:styleId="WW8Num34z0">
    <w:name w:val="WW8Num34z0"/>
    <w:uiPriority w:val="99"/>
    <w:rsid w:val="00460BF3"/>
  </w:style>
  <w:style w:type="character" w:customStyle="1" w:styleId="WW8Num34z2">
    <w:name w:val="WW8Num34z2"/>
    <w:uiPriority w:val="99"/>
    <w:rsid w:val="00460BF3"/>
    <w:rPr>
      <w:color w:val="000000"/>
    </w:rPr>
  </w:style>
  <w:style w:type="character" w:customStyle="1" w:styleId="WW8Num36z0">
    <w:name w:val="WW8Num36z0"/>
    <w:uiPriority w:val="99"/>
    <w:rsid w:val="00460BF3"/>
    <w:rPr>
      <w:rFonts w:ascii="Times New Roman" w:hAnsi="Times New Roman"/>
      <w:spacing w:val="0"/>
      <w:kern w:val="1"/>
      <w:position w:val="0"/>
      <w:sz w:val="24"/>
      <w:u w:val="none"/>
      <w:vertAlign w:val="baseline"/>
    </w:rPr>
  </w:style>
  <w:style w:type="character" w:customStyle="1" w:styleId="WW8Num36z1">
    <w:name w:val="WW8Num36z1"/>
    <w:uiPriority w:val="99"/>
    <w:rsid w:val="00460BF3"/>
  </w:style>
  <w:style w:type="character" w:customStyle="1" w:styleId="WW8Num37z0">
    <w:name w:val="WW8Num37z0"/>
    <w:uiPriority w:val="99"/>
    <w:rsid w:val="00460BF3"/>
    <w:rPr>
      <w:rFonts w:ascii="Times New Roman" w:hAnsi="Times New Roman"/>
      <w:spacing w:val="0"/>
      <w:kern w:val="1"/>
      <w:position w:val="0"/>
      <w:sz w:val="24"/>
      <w:u w:val="none"/>
      <w:vertAlign w:val="baseline"/>
    </w:rPr>
  </w:style>
  <w:style w:type="character" w:customStyle="1" w:styleId="WW8Num37z1">
    <w:name w:val="WW8Num37z1"/>
    <w:uiPriority w:val="99"/>
    <w:rsid w:val="00460BF3"/>
  </w:style>
  <w:style w:type="character" w:customStyle="1" w:styleId="WW8Num37z3">
    <w:name w:val="WW8Num37z3"/>
    <w:uiPriority w:val="99"/>
    <w:rsid w:val="00460BF3"/>
    <w:rPr>
      <w:rFonts w:ascii="Wingdings" w:hAnsi="Wingdings"/>
      <w:sz w:val="16"/>
    </w:rPr>
  </w:style>
  <w:style w:type="character" w:customStyle="1" w:styleId="WW8Num37z4">
    <w:name w:val="WW8Num37z4"/>
    <w:uiPriority w:val="99"/>
    <w:rsid w:val="00460BF3"/>
    <w:rPr>
      <w:rFonts w:ascii="Symbol" w:hAnsi="Symbol"/>
    </w:rPr>
  </w:style>
  <w:style w:type="character" w:customStyle="1" w:styleId="Absatz-Standardschriftart">
    <w:name w:val="Absatz-Standardschriftart"/>
    <w:uiPriority w:val="99"/>
    <w:rsid w:val="00460BF3"/>
  </w:style>
  <w:style w:type="character" w:customStyle="1" w:styleId="WW-Absatz-Standardschriftart">
    <w:name w:val="WW-Absatz-Standardschriftart"/>
    <w:uiPriority w:val="99"/>
    <w:rsid w:val="00460BF3"/>
  </w:style>
  <w:style w:type="character" w:customStyle="1" w:styleId="WW8Num8z0">
    <w:name w:val="WW8Num8z0"/>
    <w:uiPriority w:val="99"/>
    <w:rsid w:val="00460BF3"/>
  </w:style>
  <w:style w:type="character" w:customStyle="1" w:styleId="WW8Num11z0">
    <w:name w:val="WW8Num11z0"/>
    <w:uiPriority w:val="99"/>
    <w:rsid w:val="00460BF3"/>
    <w:rPr>
      <w:rFonts w:ascii="Symbol" w:hAnsi="Symbol"/>
    </w:rPr>
  </w:style>
  <w:style w:type="character" w:customStyle="1" w:styleId="WW8Num20z0">
    <w:name w:val="WW8Num20z0"/>
    <w:uiPriority w:val="99"/>
    <w:rsid w:val="00460BF3"/>
    <w:rPr>
      <w:rFonts w:ascii="Times New Roman" w:hAnsi="Times New Roman"/>
    </w:rPr>
  </w:style>
  <w:style w:type="character" w:customStyle="1" w:styleId="WW8Num22z0">
    <w:name w:val="WW8Num22z0"/>
    <w:uiPriority w:val="99"/>
    <w:rsid w:val="00460BF3"/>
    <w:rPr>
      <w:sz w:val="24"/>
    </w:rPr>
  </w:style>
  <w:style w:type="character" w:customStyle="1" w:styleId="WW8Num30z0">
    <w:name w:val="WW8Num30z0"/>
    <w:uiPriority w:val="99"/>
    <w:rsid w:val="00460BF3"/>
    <w:rPr>
      <w:rFonts w:ascii="Arial" w:hAnsi="Arial"/>
    </w:rPr>
  </w:style>
  <w:style w:type="character" w:customStyle="1" w:styleId="WW8Num35z0">
    <w:name w:val="WW8Num35z0"/>
    <w:uiPriority w:val="99"/>
    <w:rsid w:val="00460BF3"/>
  </w:style>
  <w:style w:type="character" w:customStyle="1" w:styleId="WW8Num35z2">
    <w:name w:val="WW8Num35z2"/>
    <w:uiPriority w:val="99"/>
    <w:rsid w:val="00460BF3"/>
    <w:rPr>
      <w:color w:val="000000"/>
    </w:rPr>
  </w:style>
  <w:style w:type="character" w:customStyle="1" w:styleId="WW8Num38z0">
    <w:name w:val="WW8Num38z0"/>
    <w:uiPriority w:val="99"/>
    <w:rsid w:val="00460BF3"/>
    <w:rPr>
      <w:rFonts w:ascii="Symbol" w:hAnsi="Symbol"/>
      <w:color w:val="auto"/>
    </w:rPr>
  </w:style>
  <w:style w:type="character" w:customStyle="1" w:styleId="WW8Num38z1">
    <w:name w:val="WW8Num38z1"/>
    <w:uiPriority w:val="99"/>
    <w:rsid w:val="00460BF3"/>
    <w:rPr>
      <w:rFonts w:ascii="Wingdings" w:hAnsi="Wingdings"/>
    </w:rPr>
  </w:style>
  <w:style w:type="character" w:customStyle="1" w:styleId="WW8Num38z3">
    <w:name w:val="WW8Num38z3"/>
    <w:uiPriority w:val="99"/>
    <w:rsid w:val="00460BF3"/>
    <w:rPr>
      <w:rFonts w:ascii="Wingdings" w:hAnsi="Wingdings"/>
      <w:sz w:val="16"/>
    </w:rPr>
  </w:style>
  <w:style w:type="character" w:customStyle="1" w:styleId="WW8Num38z4">
    <w:name w:val="WW8Num38z4"/>
    <w:uiPriority w:val="99"/>
    <w:rsid w:val="00460BF3"/>
    <w:rPr>
      <w:rFonts w:ascii="Symbol" w:hAnsi="Symbol"/>
    </w:rPr>
  </w:style>
  <w:style w:type="character" w:customStyle="1" w:styleId="31">
    <w:name w:val="Основной шрифт абзаца3"/>
    <w:uiPriority w:val="99"/>
    <w:rsid w:val="00460BF3"/>
  </w:style>
  <w:style w:type="character" w:customStyle="1" w:styleId="WW8Num15z0">
    <w:name w:val="WW8Num15z0"/>
    <w:uiPriority w:val="99"/>
    <w:rsid w:val="00460BF3"/>
    <w:rPr>
      <w:rFonts w:ascii="Symbol" w:hAnsi="Symbol"/>
    </w:rPr>
  </w:style>
  <w:style w:type="character" w:customStyle="1" w:styleId="WW8Num24z0">
    <w:name w:val="WW8Num24z0"/>
    <w:uiPriority w:val="99"/>
    <w:rsid w:val="00460BF3"/>
    <w:rPr>
      <w:rFonts w:ascii="Times New Roman" w:hAnsi="Times New Roman"/>
    </w:rPr>
  </w:style>
  <w:style w:type="character" w:customStyle="1" w:styleId="WW8Num25z0">
    <w:name w:val="WW8Num25z0"/>
    <w:uiPriority w:val="99"/>
    <w:rsid w:val="00460BF3"/>
    <w:rPr>
      <w:rFonts w:ascii="Times New Roman" w:hAnsi="Times New Roman"/>
    </w:rPr>
  </w:style>
  <w:style w:type="character" w:customStyle="1" w:styleId="WW8Num28z0">
    <w:name w:val="WW8Num28z0"/>
    <w:uiPriority w:val="99"/>
    <w:rsid w:val="00460BF3"/>
    <w:rPr>
      <w:rFonts w:ascii="Times New Roman" w:hAnsi="Times New Roman"/>
    </w:rPr>
  </w:style>
  <w:style w:type="character" w:customStyle="1" w:styleId="WW8Num40z0">
    <w:name w:val="WW8Num40z0"/>
    <w:uiPriority w:val="99"/>
    <w:rsid w:val="00460BF3"/>
    <w:rPr>
      <w:b/>
    </w:rPr>
  </w:style>
  <w:style w:type="character" w:customStyle="1" w:styleId="WW8Num40z1">
    <w:name w:val="WW8Num40z1"/>
    <w:uiPriority w:val="99"/>
    <w:rsid w:val="00460BF3"/>
  </w:style>
  <w:style w:type="character" w:customStyle="1" w:styleId="WW8Num40z3">
    <w:name w:val="WW8Num40z3"/>
    <w:uiPriority w:val="99"/>
    <w:rsid w:val="00460BF3"/>
    <w:rPr>
      <w:b/>
    </w:rPr>
  </w:style>
  <w:style w:type="character" w:customStyle="1" w:styleId="WW8Num42z0">
    <w:name w:val="WW8Num42z0"/>
    <w:uiPriority w:val="99"/>
    <w:rsid w:val="00460BF3"/>
    <w:rPr>
      <w:rFonts w:ascii="Arial" w:hAnsi="Arial"/>
    </w:rPr>
  </w:style>
  <w:style w:type="character" w:customStyle="1" w:styleId="WW8Num47z0">
    <w:name w:val="WW8Num47z0"/>
    <w:uiPriority w:val="99"/>
    <w:rsid w:val="00460BF3"/>
  </w:style>
  <w:style w:type="character" w:customStyle="1" w:styleId="WW8Num47z2">
    <w:name w:val="WW8Num47z2"/>
    <w:uiPriority w:val="99"/>
    <w:rsid w:val="00460BF3"/>
    <w:rPr>
      <w:color w:val="000000"/>
    </w:rPr>
  </w:style>
  <w:style w:type="character" w:customStyle="1" w:styleId="WW8Num50z0">
    <w:name w:val="WW8Num50z0"/>
    <w:uiPriority w:val="99"/>
    <w:rsid w:val="00460BF3"/>
    <w:rPr>
      <w:rFonts w:ascii="Times New Roman" w:hAnsi="Times New Roman"/>
      <w:spacing w:val="0"/>
      <w:kern w:val="1"/>
      <w:position w:val="0"/>
      <w:sz w:val="24"/>
      <w:u w:val="none"/>
      <w:vertAlign w:val="baseline"/>
    </w:rPr>
  </w:style>
  <w:style w:type="character" w:customStyle="1" w:styleId="WW8Num50z1">
    <w:name w:val="WW8Num50z1"/>
    <w:uiPriority w:val="99"/>
    <w:rsid w:val="00460BF3"/>
  </w:style>
  <w:style w:type="character" w:customStyle="1" w:styleId="WW8Num52z0">
    <w:name w:val="WW8Num52z0"/>
    <w:uiPriority w:val="99"/>
    <w:rsid w:val="00460BF3"/>
    <w:rPr>
      <w:rFonts w:ascii="Symbol" w:hAnsi="Symbol"/>
      <w:color w:val="auto"/>
    </w:rPr>
  </w:style>
  <w:style w:type="character" w:customStyle="1" w:styleId="WW8Num52z1">
    <w:name w:val="WW8Num52z1"/>
    <w:uiPriority w:val="99"/>
    <w:rsid w:val="00460BF3"/>
    <w:rPr>
      <w:rFonts w:ascii="Wingdings" w:hAnsi="Wingdings"/>
    </w:rPr>
  </w:style>
  <w:style w:type="character" w:customStyle="1" w:styleId="WW8Num52z3">
    <w:name w:val="WW8Num52z3"/>
    <w:uiPriority w:val="99"/>
    <w:rsid w:val="00460BF3"/>
    <w:rPr>
      <w:rFonts w:ascii="Wingdings" w:hAnsi="Wingdings"/>
      <w:sz w:val="16"/>
    </w:rPr>
  </w:style>
  <w:style w:type="character" w:customStyle="1" w:styleId="WW8Num52z4">
    <w:name w:val="WW8Num52z4"/>
    <w:uiPriority w:val="99"/>
    <w:rsid w:val="00460BF3"/>
    <w:rPr>
      <w:rFonts w:ascii="Symbol" w:hAnsi="Symbol"/>
    </w:rPr>
  </w:style>
  <w:style w:type="character" w:customStyle="1" w:styleId="WW8Num53z0">
    <w:name w:val="WW8Num53z0"/>
    <w:uiPriority w:val="99"/>
    <w:rsid w:val="00460BF3"/>
  </w:style>
  <w:style w:type="character" w:customStyle="1" w:styleId="21">
    <w:name w:val="Основной шрифт абзаца2"/>
    <w:uiPriority w:val="99"/>
    <w:rsid w:val="00460BF3"/>
  </w:style>
  <w:style w:type="character" w:customStyle="1" w:styleId="WW8Num14z0">
    <w:name w:val="WW8Num14z0"/>
    <w:uiPriority w:val="99"/>
    <w:rsid w:val="00460BF3"/>
    <w:rPr>
      <w:rFonts w:ascii="Symbol" w:hAnsi="Symbol"/>
    </w:rPr>
  </w:style>
  <w:style w:type="character" w:customStyle="1" w:styleId="WW8Num14z2">
    <w:name w:val="WW8Num14z2"/>
    <w:uiPriority w:val="99"/>
    <w:rsid w:val="00460BF3"/>
    <w:rPr>
      <w:rFonts w:ascii="Wingdings" w:hAnsi="Wingdings"/>
    </w:rPr>
  </w:style>
  <w:style w:type="character" w:customStyle="1" w:styleId="WW8Num14z4">
    <w:name w:val="WW8Num14z4"/>
    <w:uiPriority w:val="99"/>
    <w:rsid w:val="00460BF3"/>
    <w:rPr>
      <w:rFonts w:ascii="Courier New" w:hAnsi="Courier New"/>
    </w:rPr>
  </w:style>
  <w:style w:type="character" w:customStyle="1" w:styleId="WW8Num23z0">
    <w:name w:val="WW8Num23z0"/>
    <w:uiPriority w:val="99"/>
    <w:rsid w:val="00460BF3"/>
  </w:style>
  <w:style w:type="character" w:customStyle="1" w:styleId="WW8Num24z1">
    <w:name w:val="WW8Num24z1"/>
    <w:uiPriority w:val="99"/>
    <w:rsid w:val="00460BF3"/>
    <w:rPr>
      <w:rFonts w:ascii="Courier New" w:hAnsi="Courier New"/>
    </w:rPr>
  </w:style>
  <w:style w:type="character" w:customStyle="1" w:styleId="WW8Num24z2">
    <w:name w:val="WW8Num24z2"/>
    <w:uiPriority w:val="99"/>
    <w:rsid w:val="00460BF3"/>
    <w:rPr>
      <w:rFonts w:ascii="Wingdings" w:hAnsi="Wingdings"/>
    </w:rPr>
  </w:style>
  <w:style w:type="character" w:customStyle="1" w:styleId="WW8Num24z3">
    <w:name w:val="WW8Num24z3"/>
    <w:uiPriority w:val="99"/>
    <w:rsid w:val="00460BF3"/>
    <w:rPr>
      <w:rFonts w:ascii="Symbol" w:hAnsi="Symbol"/>
    </w:rPr>
  </w:style>
  <w:style w:type="character" w:customStyle="1" w:styleId="WW8Num27z0">
    <w:name w:val="WW8Num27z0"/>
    <w:uiPriority w:val="99"/>
    <w:rsid w:val="00460BF3"/>
    <w:rPr>
      <w:rFonts w:ascii="Symbol" w:hAnsi="Symbol"/>
    </w:rPr>
  </w:style>
  <w:style w:type="character" w:customStyle="1" w:styleId="WW8Num27z1">
    <w:name w:val="WW8Num27z1"/>
    <w:uiPriority w:val="99"/>
    <w:rsid w:val="00460BF3"/>
    <w:rPr>
      <w:rFonts w:ascii="Courier New" w:hAnsi="Courier New"/>
    </w:rPr>
  </w:style>
  <w:style w:type="character" w:customStyle="1" w:styleId="WW8Num27z2">
    <w:name w:val="WW8Num27z2"/>
    <w:uiPriority w:val="99"/>
    <w:rsid w:val="00460BF3"/>
    <w:rPr>
      <w:rFonts w:ascii="Wingdings" w:hAnsi="Wingdings"/>
    </w:rPr>
  </w:style>
  <w:style w:type="character" w:customStyle="1" w:styleId="WW8Num42z1">
    <w:name w:val="WW8Num42z1"/>
    <w:uiPriority w:val="99"/>
    <w:rsid w:val="00460BF3"/>
    <w:rPr>
      <w:rFonts w:ascii="Courier New" w:hAnsi="Courier New"/>
    </w:rPr>
  </w:style>
  <w:style w:type="character" w:customStyle="1" w:styleId="WW8Num42z2">
    <w:name w:val="WW8Num42z2"/>
    <w:uiPriority w:val="99"/>
    <w:rsid w:val="00460BF3"/>
    <w:rPr>
      <w:rFonts w:ascii="Wingdings" w:hAnsi="Wingdings"/>
    </w:rPr>
  </w:style>
  <w:style w:type="character" w:customStyle="1" w:styleId="WW8Num42z3">
    <w:name w:val="WW8Num42z3"/>
    <w:uiPriority w:val="99"/>
    <w:rsid w:val="00460BF3"/>
    <w:rPr>
      <w:rFonts w:ascii="Symbol" w:hAnsi="Symbol"/>
    </w:rPr>
  </w:style>
  <w:style w:type="character" w:customStyle="1" w:styleId="12">
    <w:name w:val="Основной шрифт абзаца1"/>
    <w:uiPriority w:val="99"/>
    <w:rsid w:val="00460BF3"/>
  </w:style>
  <w:style w:type="character" w:customStyle="1" w:styleId="120">
    <w:name w:val="Заголовок 1 Знак2"/>
    <w:uiPriority w:val="99"/>
    <w:rsid w:val="00460BF3"/>
    <w:rPr>
      <w:sz w:val="24"/>
      <w:u w:val="single"/>
      <w:lang w:val="ru-RU" w:eastAsia="ar-SA" w:bidi="ar-SA"/>
    </w:rPr>
  </w:style>
  <w:style w:type="character" w:customStyle="1" w:styleId="Heading3Char1">
    <w:name w:val="Heading 3 Char1"/>
    <w:uiPriority w:val="99"/>
    <w:rsid w:val="00460BF3"/>
    <w:rPr>
      <w:rFonts w:ascii="Cambria" w:hAnsi="Cambria"/>
      <w:b/>
      <w:sz w:val="26"/>
    </w:rPr>
  </w:style>
  <w:style w:type="character" w:customStyle="1" w:styleId="a6">
    <w:name w:val="Текст выноски Знак"/>
    <w:uiPriority w:val="99"/>
    <w:rsid w:val="00460BF3"/>
    <w:rPr>
      <w:rFonts w:ascii="Tahoma" w:hAnsi="Tahoma"/>
      <w:sz w:val="16"/>
      <w:lang w:val="ru-RU" w:eastAsia="ar-SA" w:bidi="ar-SA"/>
    </w:rPr>
  </w:style>
  <w:style w:type="character" w:customStyle="1" w:styleId="a7">
    <w:name w:val="Нижний колонтитул Знак"/>
    <w:uiPriority w:val="99"/>
    <w:rsid w:val="00460BF3"/>
    <w:rPr>
      <w:lang w:val="ru-RU" w:eastAsia="ar-SA" w:bidi="ar-SA"/>
    </w:rPr>
  </w:style>
  <w:style w:type="character" w:styleId="a8">
    <w:name w:val="page number"/>
    <w:basedOn w:val="a3"/>
    <w:uiPriority w:val="99"/>
    <w:rsid w:val="00460BF3"/>
    <w:rPr>
      <w:rFonts w:cs="Times New Roman"/>
    </w:rPr>
  </w:style>
  <w:style w:type="character" w:customStyle="1" w:styleId="a9">
    <w:name w:val="Основной текст Знак"/>
    <w:uiPriority w:val="99"/>
    <w:rsid w:val="00460BF3"/>
    <w:rPr>
      <w:sz w:val="28"/>
      <w:lang w:val="ru-RU" w:eastAsia="ar-SA" w:bidi="ar-SA"/>
    </w:rPr>
  </w:style>
  <w:style w:type="character" w:customStyle="1" w:styleId="aa">
    <w:name w:val="Название Знак"/>
    <w:uiPriority w:val="99"/>
    <w:rsid w:val="00460BF3"/>
    <w:rPr>
      <w:sz w:val="28"/>
      <w:lang w:val="ru-RU" w:eastAsia="ar-SA" w:bidi="ar-SA"/>
    </w:rPr>
  </w:style>
  <w:style w:type="character" w:customStyle="1" w:styleId="22">
    <w:name w:val="Основной текст 2 Знак"/>
    <w:uiPriority w:val="99"/>
    <w:rsid w:val="00460BF3"/>
    <w:rPr>
      <w:b/>
      <w:sz w:val="24"/>
      <w:lang w:val="ru-RU" w:eastAsia="ar-SA" w:bidi="ar-SA"/>
    </w:rPr>
  </w:style>
  <w:style w:type="character" w:customStyle="1" w:styleId="BodyTextIndentChar">
    <w:name w:val="Body Text Indent Char"/>
    <w:uiPriority w:val="99"/>
    <w:rsid w:val="00460BF3"/>
    <w:rPr>
      <w:b/>
      <w:sz w:val="24"/>
      <w:lang w:val="ru-RU" w:eastAsia="ar-SA" w:bidi="ar-SA"/>
    </w:rPr>
  </w:style>
  <w:style w:type="character" w:customStyle="1" w:styleId="ab">
    <w:name w:val="Текст сноски Знак"/>
    <w:aliases w:val="Car Знак"/>
    <w:rsid w:val="00460BF3"/>
    <w:rPr>
      <w:lang w:val="ru-RU" w:eastAsia="ar-SA" w:bidi="ar-SA"/>
    </w:rPr>
  </w:style>
  <w:style w:type="character" w:customStyle="1" w:styleId="32">
    <w:name w:val="Основной текст с отступом 3 Знак"/>
    <w:uiPriority w:val="99"/>
    <w:rsid w:val="00460BF3"/>
    <w:rPr>
      <w:sz w:val="22"/>
      <w:lang w:val="ru-RU" w:eastAsia="ar-SA" w:bidi="ar-SA"/>
    </w:rPr>
  </w:style>
  <w:style w:type="character" w:customStyle="1" w:styleId="33">
    <w:name w:val="Основной текст 3 Знак"/>
    <w:uiPriority w:val="99"/>
    <w:rsid w:val="00460BF3"/>
    <w:rPr>
      <w:b/>
      <w:sz w:val="24"/>
      <w:lang w:val="ru-RU" w:eastAsia="ar-SA" w:bidi="ar-SA"/>
    </w:rPr>
  </w:style>
  <w:style w:type="character" w:customStyle="1" w:styleId="23">
    <w:name w:val="Основной текст с отступом 2 Знак"/>
    <w:uiPriority w:val="99"/>
    <w:rsid w:val="00460BF3"/>
    <w:rPr>
      <w:sz w:val="24"/>
      <w:lang w:val="ru-RU" w:eastAsia="ar-SA" w:bidi="ar-SA"/>
    </w:rPr>
  </w:style>
  <w:style w:type="character" w:styleId="ac">
    <w:name w:val="Hyperlink"/>
    <w:basedOn w:val="a3"/>
    <w:uiPriority w:val="99"/>
    <w:rsid w:val="00460BF3"/>
    <w:rPr>
      <w:rFonts w:cs="Times New Roman"/>
      <w:color w:val="0000FF"/>
      <w:u w:val="single"/>
    </w:rPr>
  </w:style>
  <w:style w:type="character" w:customStyle="1" w:styleId="ad">
    <w:name w:val="Подзаголовок Знак"/>
    <w:uiPriority w:val="99"/>
    <w:rsid w:val="00460BF3"/>
    <w:rPr>
      <w:b/>
      <w:i/>
      <w:caps/>
      <w:sz w:val="24"/>
      <w:lang w:val="ru-RU" w:eastAsia="ar-SA" w:bidi="ar-SA"/>
    </w:rPr>
  </w:style>
  <w:style w:type="character" w:customStyle="1" w:styleId="ae">
    <w:name w:val="Верхний колонтитул Знак"/>
    <w:uiPriority w:val="99"/>
    <w:rsid w:val="00460BF3"/>
    <w:rPr>
      <w:lang w:val="ru-RU" w:eastAsia="ar-SA" w:bidi="ar-SA"/>
    </w:rPr>
  </w:style>
  <w:style w:type="character" w:customStyle="1" w:styleId="af">
    <w:name w:val="Схема документа Знак"/>
    <w:uiPriority w:val="99"/>
    <w:rsid w:val="00460BF3"/>
    <w:rPr>
      <w:rFonts w:ascii="Tahoma" w:hAnsi="Tahoma"/>
      <w:lang w:val="ru-RU" w:eastAsia="ar-SA" w:bidi="ar-SA"/>
    </w:rPr>
  </w:style>
  <w:style w:type="character" w:customStyle="1" w:styleId="af0">
    <w:name w:val="Символ сноски"/>
    <w:uiPriority w:val="99"/>
    <w:rsid w:val="00460BF3"/>
    <w:rPr>
      <w:vertAlign w:val="superscript"/>
    </w:rPr>
  </w:style>
  <w:style w:type="character" w:styleId="af1">
    <w:name w:val="FollowedHyperlink"/>
    <w:basedOn w:val="a3"/>
    <w:uiPriority w:val="99"/>
    <w:rsid w:val="00460BF3"/>
    <w:rPr>
      <w:rFonts w:cs="Times New Roman"/>
      <w:color w:val="800080"/>
      <w:u w:val="single"/>
    </w:rPr>
  </w:style>
  <w:style w:type="character" w:customStyle="1" w:styleId="13">
    <w:name w:val="Знак примечания1"/>
    <w:uiPriority w:val="99"/>
    <w:rsid w:val="00460BF3"/>
    <w:rPr>
      <w:sz w:val="16"/>
    </w:rPr>
  </w:style>
  <w:style w:type="character" w:customStyle="1" w:styleId="af2">
    <w:name w:val="Текст примечания Знак"/>
    <w:uiPriority w:val="99"/>
    <w:rsid w:val="00460BF3"/>
    <w:rPr>
      <w:lang w:val="ru-RU" w:eastAsia="ar-SA" w:bidi="ar-SA"/>
    </w:rPr>
  </w:style>
  <w:style w:type="character" w:customStyle="1" w:styleId="af3">
    <w:name w:val="Тема примечания Знак"/>
    <w:uiPriority w:val="99"/>
    <w:rsid w:val="00460BF3"/>
    <w:rPr>
      <w:b/>
      <w:lang w:val="ru-RU" w:eastAsia="ar-SA" w:bidi="ar-SA"/>
    </w:rPr>
  </w:style>
  <w:style w:type="character" w:styleId="af4">
    <w:name w:val="Strong"/>
    <w:basedOn w:val="a3"/>
    <w:uiPriority w:val="99"/>
    <w:qFormat/>
    <w:rsid w:val="00460BF3"/>
    <w:rPr>
      <w:rFonts w:cs="Times New Roman"/>
      <w:b/>
    </w:rPr>
  </w:style>
  <w:style w:type="character" w:customStyle="1" w:styleId="af5">
    <w:name w:val="Дата Знак"/>
    <w:uiPriority w:val="99"/>
    <w:rsid w:val="00460BF3"/>
    <w:rPr>
      <w:lang w:val="ru-RU" w:eastAsia="ar-SA" w:bidi="ar-SA"/>
    </w:rPr>
  </w:style>
  <w:style w:type="character" w:customStyle="1" w:styleId="af6">
    <w:name w:val="Текст Знак"/>
    <w:uiPriority w:val="99"/>
    <w:rsid w:val="00460BF3"/>
    <w:rPr>
      <w:rFonts w:ascii="Courier New" w:hAnsi="Courier New"/>
      <w:lang w:val="ru-RU" w:eastAsia="ar-SA" w:bidi="ar-SA"/>
    </w:rPr>
  </w:style>
  <w:style w:type="character" w:customStyle="1" w:styleId="310">
    <w:name w:val="Заголовок 3 Знак1"/>
    <w:uiPriority w:val="99"/>
    <w:rsid w:val="00460BF3"/>
    <w:rPr>
      <w:b/>
      <w:sz w:val="28"/>
      <w:lang w:val="ru-RU" w:eastAsia="ar-SA" w:bidi="ar-SA"/>
    </w:rPr>
  </w:style>
  <w:style w:type="character" w:customStyle="1" w:styleId="100">
    <w:name w:val="Знак Знак10"/>
    <w:uiPriority w:val="99"/>
    <w:rsid w:val="00460BF3"/>
    <w:rPr>
      <w:sz w:val="24"/>
      <w:lang w:val="ru-RU" w:eastAsia="ar-SA" w:bidi="ar-SA"/>
    </w:rPr>
  </w:style>
  <w:style w:type="character" w:customStyle="1" w:styleId="71">
    <w:name w:val="Знак Знак7"/>
    <w:uiPriority w:val="99"/>
    <w:rsid w:val="00460BF3"/>
    <w:rPr>
      <w:sz w:val="24"/>
      <w:lang w:val="ru-RU" w:eastAsia="ar-SA" w:bidi="ar-SA"/>
    </w:rPr>
  </w:style>
  <w:style w:type="character" w:customStyle="1" w:styleId="af7">
    <w:name w:val="Основной текст с отступом Знак"/>
    <w:uiPriority w:val="99"/>
    <w:rsid w:val="00460BF3"/>
    <w:rPr>
      <w:b/>
      <w:sz w:val="24"/>
      <w:lang w:val="ru-RU" w:eastAsia="ar-SA" w:bidi="ar-SA"/>
    </w:rPr>
  </w:style>
  <w:style w:type="character" w:customStyle="1" w:styleId="14">
    <w:name w:val="Глава 1 Знак"/>
    <w:uiPriority w:val="99"/>
    <w:rsid w:val="00460BF3"/>
    <w:rPr>
      <w:rFonts w:ascii="Times New Roman" w:hAnsi="Times New Roman"/>
      <w:b/>
      <w:sz w:val="24"/>
    </w:rPr>
  </w:style>
  <w:style w:type="character" w:customStyle="1" w:styleId="af8">
    <w:name w:val="Прощание Знак"/>
    <w:uiPriority w:val="99"/>
    <w:rsid w:val="00460BF3"/>
    <w:rPr>
      <w:sz w:val="24"/>
      <w:lang w:val="ru-RU" w:eastAsia="ar-SA" w:bidi="ar-SA"/>
    </w:rPr>
  </w:style>
  <w:style w:type="character" w:customStyle="1" w:styleId="24">
    <w:name w:val="Знак2"/>
    <w:uiPriority w:val="99"/>
    <w:rsid w:val="00460BF3"/>
    <w:rPr>
      <w:b/>
      <w:sz w:val="24"/>
      <w:lang w:val="ru-RU" w:eastAsia="ar-SA" w:bidi="ar-SA"/>
    </w:rPr>
  </w:style>
  <w:style w:type="character" w:customStyle="1" w:styleId="EmailStyle110">
    <w:name w:val="EmailStyle110"/>
    <w:uiPriority w:val="99"/>
    <w:rsid w:val="00460BF3"/>
    <w:rPr>
      <w:rFonts w:ascii="Arial" w:hAnsi="Arial"/>
      <w:color w:val="auto"/>
      <w:sz w:val="20"/>
    </w:rPr>
  </w:style>
  <w:style w:type="character" w:customStyle="1" w:styleId="15">
    <w:name w:val="заголовок 1 Знак"/>
    <w:uiPriority w:val="99"/>
    <w:rsid w:val="00460BF3"/>
    <w:rPr>
      <w:b/>
      <w:sz w:val="36"/>
      <w:lang w:val="ru-RU" w:eastAsia="ar-SA" w:bidi="ar-SA"/>
    </w:rPr>
  </w:style>
  <w:style w:type="character" w:customStyle="1" w:styleId="G">
    <w:name w:val="G_Текст Знак"/>
    <w:uiPriority w:val="99"/>
    <w:rsid w:val="00460BF3"/>
    <w:rPr>
      <w:sz w:val="24"/>
      <w:lang w:val="ru-RU" w:eastAsia="ar-SA" w:bidi="ar-SA"/>
    </w:rPr>
  </w:style>
  <w:style w:type="character" w:customStyle="1" w:styleId="16">
    <w:name w:val="Основной Знак1"/>
    <w:uiPriority w:val="99"/>
    <w:rsid w:val="00460BF3"/>
    <w:rPr>
      <w:sz w:val="24"/>
      <w:lang w:val="ru-RU" w:eastAsia="ar-SA" w:bidi="ar-SA"/>
    </w:rPr>
  </w:style>
  <w:style w:type="character" w:customStyle="1" w:styleId="110">
    <w:name w:val="Текст таблицы 11 Знак"/>
    <w:uiPriority w:val="99"/>
    <w:rsid w:val="00460BF3"/>
    <w:rPr>
      <w:sz w:val="26"/>
      <w:lang w:val="ru-RU" w:eastAsia="ar-SA" w:bidi="ar-SA"/>
    </w:rPr>
  </w:style>
  <w:style w:type="character" w:customStyle="1" w:styleId="red1">
    <w:name w:val="red1"/>
    <w:uiPriority w:val="99"/>
    <w:rsid w:val="00460BF3"/>
    <w:rPr>
      <w:color w:val="FF0000"/>
    </w:rPr>
  </w:style>
  <w:style w:type="character" w:customStyle="1" w:styleId="bigtextstrong">
    <w:name w:val="bigtextstrong"/>
    <w:uiPriority w:val="99"/>
    <w:rsid w:val="00460BF3"/>
    <w:rPr>
      <w:b/>
      <w:color w:val="208008"/>
    </w:rPr>
  </w:style>
  <w:style w:type="character" w:customStyle="1" w:styleId="SAbbr">
    <w:name w:val="S_Abbr"/>
    <w:uiPriority w:val="99"/>
    <w:rsid w:val="00460BF3"/>
    <w:rPr>
      <w:b/>
      <w:position w:val="0"/>
      <w:sz w:val="24"/>
      <w:vertAlign w:val="baseline"/>
    </w:rPr>
  </w:style>
  <w:style w:type="character" w:customStyle="1" w:styleId="SMLst0">
    <w:name w:val="S_MLst Знак"/>
    <w:uiPriority w:val="99"/>
    <w:rsid w:val="00460BF3"/>
    <w:rPr>
      <w:rFonts w:ascii="Arial" w:hAnsi="Arial"/>
      <w:lang w:val="ru-RU" w:eastAsia="ar-SA" w:bidi="ar-SA"/>
    </w:rPr>
  </w:style>
  <w:style w:type="character" w:customStyle="1" w:styleId="WW8Num2z5">
    <w:name w:val="WW8Num2z5"/>
    <w:uiPriority w:val="99"/>
    <w:rsid w:val="00460BF3"/>
    <w:rPr>
      <w:rFonts w:ascii="Wingdings" w:hAnsi="Wingdings"/>
    </w:rPr>
  </w:style>
  <w:style w:type="character" w:styleId="af9">
    <w:name w:val="Emphasis"/>
    <w:basedOn w:val="a3"/>
    <w:uiPriority w:val="99"/>
    <w:qFormat/>
    <w:rsid w:val="00460BF3"/>
    <w:rPr>
      <w:rFonts w:cs="Times New Roman"/>
      <w:i/>
    </w:rPr>
  </w:style>
  <w:style w:type="character" w:customStyle="1" w:styleId="SGeneral">
    <w:name w:val="_S General Знак"/>
    <w:uiPriority w:val="99"/>
    <w:rsid w:val="00460BF3"/>
    <w:rPr>
      <w:sz w:val="24"/>
      <w:lang w:eastAsia="ar-SA" w:bidi="ar-SA"/>
    </w:rPr>
  </w:style>
  <w:style w:type="character" w:customStyle="1" w:styleId="SMarkList1">
    <w:name w:val="_S_Mark_List Знак1"/>
    <w:uiPriority w:val="99"/>
    <w:rsid w:val="00460BF3"/>
    <w:rPr>
      <w:sz w:val="24"/>
      <w:lang w:eastAsia="ar-SA" w:bidi="ar-SA"/>
    </w:rPr>
  </w:style>
  <w:style w:type="character" w:customStyle="1" w:styleId="afa">
    <w:name w:val="_обычный Знак"/>
    <w:uiPriority w:val="99"/>
    <w:rsid w:val="00460BF3"/>
    <w:rPr>
      <w:sz w:val="24"/>
      <w:lang w:val="ru-RU" w:eastAsia="ar-SA" w:bidi="ar-SA"/>
    </w:rPr>
  </w:style>
  <w:style w:type="character" w:customStyle="1" w:styleId="FontStyle45">
    <w:name w:val="Font Style45"/>
    <w:uiPriority w:val="99"/>
    <w:rsid w:val="00460BF3"/>
    <w:rPr>
      <w:rFonts w:ascii="Arial" w:hAnsi="Arial"/>
      <w:sz w:val="12"/>
    </w:rPr>
  </w:style>
  <w:style w:type="character" w:customStyle="1" w:styleId="FontStyle46">
    <w:name w:val="Font Style46"/>
    <w:uiPriority w:val="99"/>
    <w:rsid w:val="00460BF3"/>
    <w:rPr>
      <w:rFonts w:ascii="Arial" w:hAnsi="Arial"/>
      <w:b/>
      <w:sz w:val="14"/>
    </w:rPr>
  </w:style>
  <w:style w:type="character" w:customStyle="1" w:styleId="FontStyle47">
    <w:name w:val="Font Style47"/>
    <w:uiPriority w:val="99"/>
    <w:rsid w:val="00460BF3"/>
    <w:rPr>
      <w:rFonts w:ascii="Arial" w:hAnsi="Arial"/>
      <w:sz w:val="14"/>
    </w:rPr>
  </w:style>
  <w:style w:type="character" w:customStyle="1" w:styleId="FontStyle48">
    <w:name w:val="Font Style48"/>
    <w:uiPriority w:val="99"/>
    <w:rsid w:val="00460BF3"/>
    <w:rPr>
      <w:rFonts w:ascii="Palatino Linotype" w:hAnsi="Palatino Linotype"/>
      <w:b/>
      <w:sz w:val="20"/>
    </w:rPr>
  </w:style>
  <w:style w:type="character" w:customStyle="1" w:styleId="FontStyle49">
    <w:name w:val="Font Style49"/>
    <w:uiPriority w:val="99"/>
    <w:rsid w:val="00460BF3"/>
    <w:rPr>
      <w:rFonts w:ascii="Arial" w:hAnsi="Arial"/>
      <w:sz w:val="20"/>
    </w:rPr>
  </w:style>
  <w:style w:type="character" w:customStyle="1" w:styleId="FontStyle50">
    <w:name w:val="Font Style50"/>
    <w:uiPriority w:val="99"/>
    <w:rsid w:val="00460BF3"/>
    <w:rPr>
      <w:rFonts w:ascii="Arial" w:hAnsi="Arial"/>
      <w:sz w:val="20"/>
    </w:rPr>
  </w:style>
  <w:style w:type="character" w:customStyle="1" w:styleId="FontStyle51">
    <w:name w:val="Font Style51"/>
    <w:uiPriority w:val="99"/>
    <w:rsid w:val="00460BF3"/>
    <w:rPr>
      <w:rFonts w:ascii="Franklin Gothic Book" w:hAnsi="Franklin Gothic Book"/>
      <w:sz w:val="24"/>
    </w:rPr>
  </w:style>
  <w:style w:type="character" w:customStyle="1" w:styleId="FontStyle52">
    <w:name w:val="Font Style52"/>
    <w:uiPriority w:val="99"/>
    <w:rsid w:val="00460BF3"/>
    <w:rPr>
      <w:rFonts w:ascii="Franklin Gothic Demi" w:hAnsi="Franklin Gothic Demi"/>
      <w:b/>
      <w:sz w:val="24"/>
    </w:rPr>
  </w:style>
  <w:style w:type="character" w:customStyle="1" w:styleId="FontStyle53">
    <w:name w:val="Font Style53"/>
    <w:uiPriority w:val="99"/>
    <w:rsid w:val="00460BF3"/>
    <w:rPr>
      <w:rFonts w:ascii="Franklin Gothic Demi Cond" w:hAnsi="Franklin Gothic Demi Cond"/>
      <w:b/>
      <w:sz w:val="28"/>
    </w:rPr>
  </w:style>
  <w:style w:type="character" w:customStyle="1" w:styleId="FontStyle54">
    <w:name w:val="Font Style54"/>
    <w:uiPriority w:val="99"/>
    <w:rsid w:val="00460BF3"/>
    <w:rPr>
      <w:rFonts w:ascii="Arial Narrow" w:hAnsi="Arial Narrow"/>
      <w:sz w:val="26"/>
    </w:rPr>
  </w:style>
  <w:style w:type="character" w:customStyle="1" w:styleId="FontStyle55">
    <w:name w:val="Font Style55"/>
    <w:uiPriority w:val="99"/>
    <w:rsid w:val="00460BF3"/>
    <w:rPr>
      <w:rFonts w:ascii="Arial" w:hAnsi="Arial"/>
      <w:sz w:val="22"/>
    </w:rPr>
  </w:style>
  <w:style w:type="character" w:customStyle="1" w:styleId="FontStyle56">
    <w:name w:val="Font Style56"/>
    <w:uiPriority w:val="99"/>
    <w:rsid w:val="00460BF3"/>
    <w:rPr>
      <w:rFonts w:ascii="Cambria" w:hAnsi="Cambria"/>
      <w:b/>
      <w:sz w:val="16"/>
    </w:rPr>
  </w:style>
  <w:style w:type="character" w:customStyle="1" w:styleId="FontStyle57">
    <w:name w:val="Font Style57"/>
    <w:uiPriority w:val="99"/>
    <w:rsid w:val="00460BF3"/>
    <w:rPr>
      <w:rFonts w:ascii="Arial" w:hAnsi="Arial"/>
      <w:sz w:val="20"/>
    </w:rPr>
  </w:style>
  <w:style w:type="character" w:customStyle="1" w:styleId="FontStyle59">
    <w:name w:val="Font Style59"/>
    <w:uiPriority w:val="99"/>
    <w:rsid w:val="00460BF3"/>
    <w:rPr>
      <w:rFonts w:ascii="Arial" w:hAnsi="Arial"/>
      <w:sz w:val="22"/>
    </w:rPr>
  </w:style>
  <w:style w:type="character" w:customStyle="1" w:styleId="afb">
    <w:name w:val="Таблица Знак"/>
    <w:uiPriority w:val="99"/>
    <w:rsid w:val="00460BF3"/>
    <w:rPr>
      <w:lang w:val="ru-RU" w:eastAsia="ar-SA" w:bidi="ar-SA"/>
    </w:rPr>
  </w:style>
  <w:style w:type="character" w:customStyle="1" w:styleId="afc">
    <w:name w:val="бпОсновной текст Знак"/>
    <w:uiPriority w:val="99"/>
    <w:rsid w:val="00460BF3"/>
    <w:rPr>
      <w:rFonts w:ascii="Arial" w:hAnsi="Arial"/>
      <w:sz w:val="24"/>
    </w:rPr>
  </w:style>
  <w:style w:type="character" w:customStyle="1" w:styleId="alp">
    <w:name w:val="alp_обыч_спис Знак"/>
    <w:uiPriority w:val="99"/>
    <w:rsid w:val="00460BF3"/>
    <w:rPr>
      <w:rFonts w:ascii="Calibri" w:hAnsi="Calibri"/>
      <w:b/>
      <w:sz w:val="22"/>
      <w:lang w:val="ru-RU" w:eastAsia="ar-SA" w:bidi="ar-SA"/>
    </w:rPr>
  </w:style>
  <w:style w:type="character" w:customStyle="1" w:styleId="EmailStyle227">
    <w:name w:val="EmailStyle227"/>
    <w:uiPriority w:val="99"/>
    <w:rsid w:val="00460BF3"/>
    <w:rPr>
      <w:rFonts w:ascii="Arial" w:hAnsi="Arial"/>
      <w:color w:val="000080"/>
      <w:sz w:val="20"/>
    </w:rPr>
  </w:style>
  <w:style w:type="character" w:customStyle="1" w:styleId="Text">
    <w:name w:val="Text Знак"/>
    <w:uiPriority w:val="99"/>
    <w:rsid w:val="00460BF3"/>
    <w:rPr>
      <w:sz w:val="22"/>
      <w:lang w:val="en-GB" w:eastAsia="ar-SA" w:bidi="ar-SA"/>
    </w:rPr>
  </w:style>
  <w:style w:type="character" w:customStyle="1" w:styleId="h3subheading">
    <w:name w:val="h3 sub heading Знак"/>
    <w:uiPriority w:val="99"/>
    <w:rsid w:val="00460BF3"/>
    <w:rPr>
      <w:rFonts w:ascii="Arial" w:hAnsi="Arial"/>
      <w:b/>
      <w:sz w:val="26"/>
      <w:lang w:val="ru-RU" w:eastAsia="ar-SA" w:bidi="ar-SA"/>
    </w:rPr>
  </w:style>
  <w:style w:type="character" w:customStyle="1" w:styleId="HTML">
    <w:name w:val="Стандартный HTML Знак"/>
    <w:uiPriority w:val="99"/>
    <w:rsid w:val="00460BF3"/>
    <w:rPr>
      <w:rFonts w:ascii="Arial Unicode MS" w:hAnsi="Arial Unicode MS"/>
      <w:lang w:val="en-US" w:eastAsia="ar-SA" w:bidi="ar-SA"/>
    </w:rPr>
  </w:style>
  <w:style w:type="character" w:styleId="afd">
    <w:name w:val="line number"/>
    <w:basedOn w:val="a3"/>
    <w:uiPriority w:val="99"/>
    <w:rsid w:val="00460BF3"/>
    <w:rPr>
      <w:rFonts w:cs="Times New Roman"/>
    </w:rPr>
  </w:style>
  <w:style w:type="character" w:customStyle="1" w:styleId="BoldUnderlinedText">
    <w:name w:val="BoldUnderlinedText"/>
    <w:uiPriority w:val="99"/>
    <w:rsid w:val="00460BF3"/>
    <w:rPr>
      <w:b/>
      <w:sz w:val="20"/>
      <w:u w:val="single"/>
    </w:rPr>
  </w:style>
  <w:style w:type="character" w:customStyle="1" w:styleId="afe">
    <w:name w:val="Подпись Знак"/>
    <w:uiPriority w:val="99"/>
    <w:rsid w:val="00460BF3"/>
    <w:rPr>
      <w:sz w:val="22"/>
      <w:lang w:val="en-US" w:eastAsia="ar-SA" w:bidi="ar-SA"/>
    </w:rPr>
  </w:style>
  <w:style w:type="character" w:customStyle="1" w:styleId="aff">
    <w:name w:val="Текст табличный Знак Знак"/>
    <w:uiPriority w:val="99"/>
    <w:rsid w:val="00460BF3"/>
    <w:rPr>
      <w:rFonts w:ascii="Courier New" w:hAnsi="Courier New"/>
    </w:rPr>
  </w:style>
  <w:style w:type="character" w:styleId="aff0">
    <w:name w:val="Subtle Emphasis"/>
    <w:basedOn w:val="a3"/>
    <w:uiPriority w:val="99"/>
    <w:qFormat/>
    <w:rsid w:val="00460BF3"/>
    <w:rPr>
      <w:rFonts w:cs="Times New Roman"/>
      <w:i/>
      <w:color w:val="808080"/>
    </w:rPr>
  </w:style>
  <w:style w:type="paragraph" w:customStyle="1" w:styleId="17">
    <w:name w:val="Заголовок1"/>
    <w:basedOn w:val="a2"/>
    <w:next w:val="aff1"/>
    <w:uiPriority w:val="99"/>
    <w:rsid w:val="00460BF3"/>
    <w:pPr>
      <w:keepNext/>
      <w:spacing w:before="240" w:after="120"/>
    </w:pPr>
    <w:rPr>
      <w:rFonts w:ascii="Arial" w:eastAsia="Calibri" w:hAnsi="Arial" w:cs="Arial Unicode MS"/>
      <w:sz w:val="28"/>
      <w:szCs w:val="28"/>
    </w:rPr>
  </w:style>
  <w:style w:type="paragraph" w:styleId="aff1">
    <w:name w:val="Body Text"/>
    <w:basedOn w:val="a2"/>
    <w:link w:val="18"/>
    <w:uiPriority w:val="99"/>
    <w:rsid w:val="00460BF3"/>
    <w:pPr>
      <w:spacing w:before="0" w:after="0"/>
      <w:jc w:val="both"/>
    </w:pPr>
    <w:rPr>
      <w:rFonts w:eastAsia="Calibri"/>
      <w:sz w:val="28"/>
      <w:szCs w:val="28"/>
    </w:rPr>
  </w:style>
  <w:style w:type="character" w:customStyle="1" w:styleId="18">
    <w:name w:val="Основной текст Знак1"/>
    <w:basedOn w:val="a3"/>
    <w:link w:val="aff1"/>
    <w:uiPriority w:val="99"/>
    <w:rsid w:val="00460BF3"/>
    <w:rPr>
      <w:rFonts w:ascii="Times New Roman" w:eastAsia="Calibri" w:hAnsi="Times New Roman" w:cs="Times New Roman"/>
      <w:sz w:val="28"/>
      <w:szCs w:val="28"/>
      <w:lang w:eastAsia="ar-SA"/>
    </w:rPr>
  </w:style>
  <w:style w:type="paragraph" w:styleId="aff2">
    <w:name w:val="List"/>
    <w:basedOn w:val="a2"/>
    <w:uiPriority w:val="99"/>
    <w:rsid w:val="00460BF3"/>
    <w:pPr>
      <w:tabs>
        <w:tab w:val="left" w:pos="720"/>
      </w:tabs>
      <w:spacing w:before="120" w:after="0"/>
      <w:ind w:left="720" w:hanging="360"/>
      <w:jc w:val="both"/>
    </w:pPr>
    <w:rPr>
      <w:rFonts w:ascii="Arial" w:hAnsi="Arial"/>
      <w:sz w:val="22"/>
      <w:szCs w:val="20"/>
    </w:rPr>
  </w:style>
  <w:style w:type="paragraph" w:customStyle="1" w:styleId="34">
    <w:name w:val="Название3"/>
    <w:basedOn w:val="a2"/>
    <w:uiPriority w:val="99"/>
    <w:rsid w:val="00460BF3"/>
    <w:pPr>
      <w:suppressLineNumbers/>
      <w:spacing w:before="120" w:after="120"/>
    </w:pPr>
    <w:rPr>
      <w:i/>
      <w:iCs/>
    </w:rPr>
  </w:style>
  <w:style w:type="paragraph" w:customStyle="1" w:styleId="35">
    <w:name w:val="Указатель3"/>
    <w:basedOn w:val="a2"/>
    <w:uiPriority w:val="99"/>
    <w:rsid w:val="00460BF3"/>
    <w:pPr>
      <w:suppressLineNumbers/>
    </w:pPr>
  </w:style>
  <w:style w:type="paragraph" w:customStyle="1" w:styleId="25">
    <w:name w:val="Название2"/>
    <w:basedOn w:val="a2"/>
    <w:uiPriority w:val="99"/>
    <w:rsid w:val="00460BF3"/>
    <w:pPr>
      <w:suppressLineNumbers/>
      <w:spacing w:before="120" w:after="120"/>
    </w:pPr>
    <w:rPr>
      <w:i/>
      <w:iCs/>
    </w:rPr>
  </w:style>
  <w:style w:type="paragraph" w:customStyle="1" w:styleId="26">
    <w:name w:val="Указатель2"/>
    <w:basedOn w:val="a2"/>
    <w:uiPriority w:val="99"/>
    <w:rsid w:val="00460BF3"/>
    <w:pPr>
      <w:suppressLineNumbers/>
    </w:pPr>
  </w:style>
  <w:style w:type="paragraph" w:customStyle="1" w:styleId="19">
    <w:name w:val="Название1"/>
    <w:basedOn w:val="a2"/>
    <w:uiPriority w:val="99"/>
    <w:rsid w:val="00460BF3"/>
    <w:pPr>
      <w:suppressLineNumbers/>
      <w:spacing w:before="120" w:after="120"/>
    </w:pPr>
    <w:rPr>
      <w:i/>
      <w:iCs/>
    </w:rPr>
  </w:style>
  <w:style w:type="paragraph" w:customStyle="1" w:styleId="1a">
    <w:name w:val="Указатель1"/>
    <w:basedOn w:val="a2"/>
    <w:uiPriority w:val="99"/>
    <w:rsid w:val="00460BF3"/>
    <w:pPr>
      <w:suppressLineNumbers/>
    </w:pPr>
  </w:style>
  <w:style w:type="paragraph" w:styleId="aff3">
    <w:name w:val="Balloon Text"/>
    <w:basedOn w:val="a2"/>
    <w:link w:val="1b"/>
    <w:uiPriority w:val="99"/>
    <w:rsid w:val="00460BF3"/>
    <w:pPr>
      <w:spacing w:before="0" w:after="0"/>
    </w:pPr>
    <w:rPr>
      <w:rFonts w:ascii="Tahoma" w:eastAsia="Calibri" w:hAnsi="Tahoma" w:cs="Tahoma"/>
      <w:sz w:val="16"/>
      <w:szCs w:val="16"/>
    </w:rPr>
  </w:style>
  <w:style w:type="character" w:customStyle="1" w:styleId="1b">
    <w:name w:val="Текст выноски Знак1"/>
    <w:basedOn w:val="a3"/>
    <w:link w:val="aff3"/>
    <w:uiPriority w:val="99"/>
    <w:rsid w:val="00460BF3"/>
    <w:rPr>
      <w:rFonts w:ascii="Tahoma" w:eastAsia="Calibri" w:hAnsi="Tahoma" w:cs="Tahoma"/>
      <w:sz w:val="16"/>
      <w:szCs w:val="16"/>
      <w:lang w:eastAsia="ar-SA"/>
    </w:rPr>
  </w:style>
  <w:style w:type="paragraph" w:styleId="aff4">
    <w:name w:val="footer"/>
    <w:basedOn w:val="a2"/>
    <w:link w:val="1c"/>
    <w:uiPriority w:val="99"/>
    <w:rsid w:val="00460BF3"/>
    <w:pPr>
      <w:tabs>
        <w:tab w:val="center" w:pos="4153"/>
        <w:tab w:val="right" w:pos="8306"/>
      </w:tabs>
      <w:spacing w:before="0" w:after="0"/>
    </w:pPr>
    <w:rPr>
      <w:rFonts w:eastAsia="Calibri"/>
      <w:sz w:val="20"/>
      <w:szCs w:val="20"/>
    </w:rPr>
  </w:style>
  <w:style w:type="character" w:customStyle="1" w:styleId="1c">
    <w:name w:val="Нижний колонтитул Знак1"/>
    <w:basedOn w:val="a3"/>
    <w:link w:val="aff4"/>
    <w:uiPriority w:val="99"/>
    <w:rsid w:val="00460BF3"/>
    <w:rPr>
      <w:rFonts w:ascii="Times New Roman" w:eastAsia="Calibri" w:hAnsi="Times New Roman" w:cs="Times New Roman"/>
      <w:sz w:val="20"/>
      <w:szCs w:val="20"/>
      <w:lang w:eastAsia="ar-SA"/>
    </w:rPr>
  </w:style>
  <w:style w:type="paragraph" w:customStyle="1" w:styleId="-">
    <w:name w:val="Контракт-пункт"/>
    <w:basedOn w:val="a2"/>
    <w:uiPriority w:val="99"/>
    <w:rsid w:val="00460BF3"/>
    <w:pPr>
      <w:spacing w:before="0" w:after="0"/>
      <w:jc w:val="center"/>
    </w:pPr>
    <w:rPr>
      <w:b/>
      <w:bCs/>
    </w:rPr>
  </w:style>
  <w:style w:type="paragraph" w:customStyle="1" w:styleId="aff5">
    <w:name w:val="Подпункт"/>
    <w:basedOn w:val="a2"/>
    <w:uiPriority w:val="99"/>
    <w:rsid w:val="00460BF3"/>
    <w:pPr>
      <w:tabs>
        <w:tab w:val="left" w:pos="643"/>
        <w:tab w:val="left" w:pos="720"/>
        <w:tab w:val="left" w:pos="2025"/>
      </w:tabs>
      <w:spacing w:before="0" w:after="0"/>
      <w:ind w:left="360" w:hanging="360"/>
      <w:jc w:val="both"/>
    </w:pPr>
  </w:style>
  <w:style w:type="paragraph" w:customStyle="1" w:styleId="aff6">
    <w:name w:val="Подподпункт"/>
    <w:basedOn w:val="a2"/>
    <w:uiPriority w:val="99"/>
    <w:rsid w:val="00460BF3"/>
    <w:pPr>
      <w:tabs>
        <w:tab w:val="left" w:pos="643"/>
        <w:tab w:val="left" w:pos="1080"/>
        <w:tab w:val="left" w:pos="5585"/>
      </w:tabs>
      <w:spacing w:before="0" w:after="0"/>
      <w:ind w:left="360" w:hanging="360"/>
      <w:jc w:val="both"/>
    </w:pPr>
  </w:style>
  <w:style w:type="paragraph" w:customStyle="1" w:styleId="aff7">
    <w:name w:val="Пункт"/>
    <w:basedOn w:val="aff1"/>
    <w:uiPriority w:val="99"/>
    <w:rsid w:val="00460BF3"/>
    <w:pPr>
      <w:tabs>
        <w:tab w:val="left" w:pos="360"/>
      </w:tabs>
      <w:ind w:left="360" w:hanging="360"/>
    </w:pPr>
    <w:rPr>
      <w:sz w:val="24"/>
      <w:szCs w:val="24"/>
    </w:rPr>
  </w:style>
  <w:style w:type="paragraph" w:customStyle="1" w:styleId="27">
    <w:name w:val="заголовок 2"/>
    <w:basedOn w:val="a2"/>
    <w:next w:val="a2"/>
    <w:uiPriority w:val="99"/>
    <w:rsid w:val="00460BF3"/>
    <w:pPr>
      <w:keepLines/>
      <w:widowControl w:val="0"/>
      <w:spacing w:before="240" w:after="0"/>
      <w:ind w:left="1134" w:hanging="426"/>
      <w:jc w:val="both"/>
    </w:pPr>
    <w:rPr>
      <w:rFonts w:ascii="Times" w:hAnsi="Times" w:cs="Times"/>
      <w:lang w:val="de-DE"/>
    </w:rPr>
  </w:style>
  <w:style w:type="paragraph" w:customStyle="1" w:styleId="-2">
    <w:name w:val="Пункт-2"/>
    <w:basedOn w:val="aff7"/>
    <w:uiPriority w:val="99"/>
    <w:rsid w:val="00460BF3"/>
    <w:pPr>
      <w:keepNext/>
      <w:tabs>
        <w:tab w:val="clear" w:pos="360"/>
        <w:tab w:val="left" w:pos="643"/>
        <w:tab w:val="left" w:pos="1080"/>
        <w:tab w:val="left" w:pos="1134"/>
      </w:tabs>
      <w:spacing w:before="240" w:after="120"/>
      <w:ind w:left="1134" w:hanging="1134"/>
      <w:jc w:val="left"/>
    </w:pPr>
    <w:rPr>
      <w:b/>
      <w:bCs/>
      <w:sz w:val="28"/>
      <w:szCs w:val="28"/>
    </w:rPr>
  </w:style>
  <w:style w:type="paragraph" w:customStyle="1" w:styleId="1d">
    <w:name w:val="заголовок 1"/>
    <w:basedOn w:val="a2"/>
    <w:next w:val="a2"/>
    <w:uiPriority w:val="99"/>
    <w:rsid w:val="00460BF3"/>
    <w:pPr>
      <w:keepLines/>
      <w:widowControl w:val="0"/>
      <w:spacing w:before="360" w:after="0"/>
      <w:ind w:left="709" w:hanging="709"/>
      <w:jc w:val="both"/>
    </w:pPr>
    <w:rPr>
      <w:rFonts w:ascii="Times" w:hAnsi="Times" w:cs="Times"/>
      <w:lang w:val="de-DE"/>
    </w:rPr>
  </w:style>
  <w:style w:type="paragraph" w:customStyle="1" w:styleId="aff8">
    <w:name w:val="Таблица шапка"/>
    <w:basedOn w:val="a2"/>
    <w:uiPriority w:val="99"/>
    <w:rsid w:val="00460BF3"/>
    <w:pPr>
      <w:keepNext/>
      <w:spacing w:before="40" w:after="40"/>
      <w:ind w:left="57" w:right="57"/>
    </w:pPr>
    <w:rPr>
      <w:sz w:val="18"/>
      <w:szCs w:val="18"/>
    </w:rPr>
  </w:style>
  <w:style w:type="paragraph" w:customStyle="1" w:styleId="aff9">
    <w:name w:val="Таблица текст"/>
    <w:basedOn w:val="a2"/>
    <w:uiPriority w:val="99"/>
    <w:rsid w:val="00460BF3"/>
    <w:pPr>
      <w:spacing w:before="40" w:after="40"/>
      <w:ind w:left="57" w:right="57"/>
    </w:pPr>
    <w:rPr>
      <w:sz w:val="22"/>
      <w:szCs w:val="22"/>
    </w:rPr>
  </w:style>
  <w:style w:type="paragraph" w:styleId="affa">
    <w:name w:val="Title"/>
    <w:basedOn w:val="a2"/>
    <w:next w:val="affb"/>
    <w:link w:val="1e"/>
    <w:uiPriority w:val="99"/>
    <w:qFormat/>
    <w:rsid w:val="00460BF3"/>
    <w:pPr>
      <w:spacing w:before="0" w:after="0"/>
      <w:jc w:val="center"/>
    </w:pPr>
    <w:rPr>
      <w:rFonts w:eastAsia="Calibri"/>
      <w:sz w:val="28"/>
      <w:szCs w:val="28"/>
    </w:rPr>
  </w:style>
  <w:style w:type="paragraph" w:styleId="affb">
    <w:name w:val="Subtitle"/>
    <w:basedOn w:val="a2"/>
    <w:next w:val="aff1"/>
    <w:link w:val="1f"/>
    <w:uiPriority w:val="99"/>
    <w:qFormat/>
    <w:rsid w:val="00460BF3"/>
    <w:pPr>
      <w:spacing w:before="0" w:after="0"/>
      <w:jc w:val="center"/>
    </w:pPr>
    <w:rPr>
      <w:rFonts w:eastAsia="Calibri"/>
      <w:b/>
      <w:bCs/>
      <w:i/>
      <w:iCs/>
      <w:caps/>
    </w:rPr>
  </w:style>
  <w:style w:type="character" w:customStyle="1" w:styleId="1f">
    <w:name w:val="Подзаголовок Знак1"/>
    <w:basedOn w:val="a3"/>
    <w:link w:val="affb"/>
    <w:uiPriority w:val="99"/>
    <w:rsid w:val="00460BF3"/>
    <w:rPr>
      <w:rFonts w:ascii="Times New Roman" w:eastAsia="Calibri" w:hAnsi="Times New Roman" w:cs="Times New Roman"/>
      <w:b/>
      <w:bCs/>
      <w:i/>
      <w:iCs/>
      <w:caps/>
      <w:sz w:val="24"/>
      <w:szCs w:val="24"/>
      <w:lang w:eastAsia="ar-SA"/>
    </w:rPr>
  </w:style>
  <w:style w:type="character" w:customStyle="1" w:styleId="1e">
    <w:name w:val="Название Знак1"/>
    <w:basedOn w:val="a3"/>
    <w:link w:val="affa"/>
    <w:uiPriority w:val="99"/>
    <w:rsid w:val="00460BF3"/>
    <w:rPr>
      <w:rFonts w:ascii="Times New Roman" w:eastAsia="Calibri" w:hAnsi="Times New Roman" w:cs="Times New Roman"/>
      <w:sz w:val="28"/>
      <w:szCs w:val="28"/>
      <w:lang w:eastAsia="ar-SA"/>
    </w:rPr>
  </w:style>
  <w:style w:type="paragraph" w:customStyle="1" w:styleId="220">
    <w:name w:val="Основной текст 22"/>
    <w:basedOn w:val="a2"/>
    <w:uiPriority w:val="99"/>
    <w:rsid w:val="00460BF3"/>
    <w:pPr>
      <w:tabs>
        <w:tab w:val="center" w:pos="993"/>
      </w:tabs>
      <w:spacing w:before="0" w:after="0"/>
      <w:ind w:firstLine="284"/>
      <w:jc w:val="center"/>
    </w:pPr>
    <w:rPr>
      <w:b/>
      <w:bCs/>
    </w:rPr>
  </w:style>
  <w:style w:type="paragraph" w:styleId="affc">
    <w:name w:val="Body Text Indent"/>
    <w:basedOn w:val="a2"/>
    <w:link w:val="1f0"/>
    <w:uiPriority w:val="99"/>
    <w:rsid w:val="00460BF3"/>
    <w:pPr>
      <w:spacing w:before="0" w:after="0"/>
      <w:ind w:firstLine="720"/>
      <w:jc w:val="both"/>
    </w:pPr>
    <w:rPr>
      <w:rFonts w:eastAsia="Calibri"/>
      <w:b/>
      <w:bCs/>
    </w:rPr>
  </w:style>
  <w:style w:type="character" w:customStyle="1" w:styleId="1f0">
    <w:name w:val="Основной текст с отступом Знак1"/>
    <w:basedOn w:val="a3"/>
    <w:link w:val="affc"/>
    <w:uiPriority w:val="99"/>
    <w:rsid w:val="00460BF3"/>
    <w:rPr>
      <w:rFonts w:ascii="Times New Roman" w:eastAsia="Calibri" w:hAnsi="Times New Roman" w:cs="Times New Roman"/>
      <w:b/>
      <w:bCs/>
      <w:sz w:val="24"/>
      <w:szCs w:val="24"/>
      <w:lang w:eastAsia="ar-SA"/>
    </w:rPr>
  </w:style>
  <w:style w:type="paragraph" w:styleId="affd">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2"/>
    <w:link w:val="1f1"/>
    <w:rsid w:val="00460BF3"/>
    <w:pPr>
      <w:spacing w:before="0" w:after="0"/>
    </w:pPr>
    <w:rPr>
      <w:rFonts w:eastAsia="Calibri"/>
      <w:sz w:val="20"/>
      <w:szCs w:val="20"/>
    </w:rPr>
  </w:style>
  <w:style w:type="character" w:customStyle="1" w:styleId="1f1">
    <w:name w:val="Текст сноски Знак1"/>
    <w:aliases w:val="Car Знак1,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ffd"/>
    <w:uiPriority w:val="99"/>
    <w:rsid w:val="00460BF3"/>
    <w:rPr>
      <w:rFonts w:ascii="Times New Roman" w:eastAsia="Calibri" w:hAnsi="Times New Roman" w:cs="Times New Roman"/>
      <w:sz w:val="20"/>
      <w:szCs w:val="20"/>
      <w:lang w:eastAsia="ar-SA"/>
    </w:rPr>
  </w:style>
  <w:style w:type="paragraph" w:customStyle="1" w:styleId="311">
    <w:name w:val="Основной текст с отступом 31"/>
    <w:basedOn w:val="a2"/>
    <w:uiPriority w:val="99"/>
    <w:rsid w:val="00460BF3"/>
    <w:pPr>
      <w:spacing w:before="0" w:after="0"/>
      <w:ind w:left="345" w:hanging="345"/>
      <w:jc w:val="both"/>
    </w:pPr>
    <w:rPr>
      <w:sz w:val="22"/>
      <w:szCs w:val="22"/>
    </w:rPr>
  </w:style>
  <w:style w:type="paragraph" w:customStyle="1" w:styleId="312">
    <w:name w:val="Основной текст 31"/>
    <w:basedOn w:val="a2"/>
    <w:uiPriority w:val="99"/>
    <w:rsid w:val="00460BF3"/>
    <w:pPr>
      <w:spacing w:before="0" w:after="0"/>
      <w:jc w:val="right"/>
    </w:pPr>
    <w:rPr>
      <w:b/>
      <w:bCs/>
    </w:rPr>
  </w:style>
  <w:style w:type="paragraph" w:customStyle="1" w:styleId="210">
    <w:name w:val="Основной текст с отступом 21"/>
    <w:basedOn w:val="a2"/>
    <w:uiPriority w:val="99"/>
    <w:rsid w:val="00460BF3"/>
    <w:pPr>
      <w:spacing w:before="0" w:after="0"/>
      <w:ind w:firstLine="485"/>
      <w:jc w:val="both"/>
    </w:pPr>
  </w:style>
  <w:style w:type="paragraph" w:customStyle="1" w:styleId="1f2">
    <w:name w:val="Название объекта1"/>
    <w:basedOn w:val="a2"/>
    <w:next w:val="a2"/>
    <w:uiPriority w:val="99"/>
    <w:rsid w:val="00460BF3"/>
    <w:pPr>
      <w:spacing w:before="0" w:after="0"/>
      <w:jc w:val="center"/>
    </w:pPr>
    <w:rPr>
      <w:b/>
      <w:bCs/>
    </w:rPr>
  </w:style>
  <w:style w:type="paragraph" w:styleId="affe">
    <w:name w:val="header"/>
    <w:basedOn w:val="a2"/>
    <w:link w:val="1f3"/>
    <w:uiPriority w:val="99"/>
    <w:rsid w:val="00460BF3"/>
    <w:pPr>
      <w:tabs>
        <w:tab w:val="center" w:pos="4153"/>
        <w:tab w:val="right" w:pos="8306"/>
      </w:tabs>
      <w:spacing w:before="0" w:after="0"/>
    </w:pPr>
    <w:rPr>
      <w:rFonts w:eastAsia="Calibri"/>
      <w:sz w:val="20"/>
      <w:szCs w:val="20"/>
    </w:rPr>
  </w:style>
  <w:style w:type="character" w:customStyle="1" w:styleId="1f3">
    <w:name w:val="Верхний колонтитул Знак1"/>
    <w:basedOn w:val="a3"/>
    <w:link w:val="affe"/>
    <w:uiPriority w:val="99"/>
    <w:rsid w:val="00460BF3"/>
    <w:rPr>
      <w:rFonts w:ascii="Times New Roman" w:eastAsia="Calibri" w:hAnsi="Times New Roman" w:cs="Times New Roman"/>
      <w:sz w:val="20"/>
      <w:szCs w:val="20"/>
      <w:lang w:eastAsia="ar-SA"/>
    </w:rPr>
  </w:style>
  <w:style w:type="paragraph" w:customStyle="1" w:styleId="ConsTitle">
    <w:name w:val="ConsTitle"/>
    <w:uiPriority w:val="99"/>
    <w:rsid w:val="00460BF3"/>
    <w:pPr>
      <w:widowControl w:val="0"/>
      <w:suppressAutoHyphens/>
      <w:overflowPunct w:val="0"/>
      <w:autoSpaceDE w:val="0"/>
      <w:spacing w:after="0" w:line="240" w:lineRule="auto"/>
      <w:ind w:right="19772"/>
      <w:textAlignment w:val="baseline"/>
    </w:pPr>
    <w:rPr>
      <w:rFonts w:ascii="Arial" w:eastAsia="Calibri" w:hAnsi="Arial" w:cs="Arial"/>
      <w:b/>
      <w:bCs/>
      <w:sz w:val="16"/>
      <w:szCs w:val="16"/>
      <w:lang w:eastAsia="ar-SA"/>
    </w:rPr>
  </w:style>
  <w:style w:type="paragraph" w:customStyle="1" w:styleId="1f4">
    <w:name w:val="Схема документа1"/>
    <w:basedOn w:val="a2"/>
    <w:uiPriority w:val="99"/>
    <w:rsid w:val="00460BF3"/>
    <w:pPr>
      <w:shd w:val="clear" w:color="auto" w:fill="000080"/>
      <w:spacing w:before="0" w:after="0"/>
    </w:pPr>
    <w:rPr>
      <w:rFonts w:ascii="Tahoma" w:hAnsi="Tahoma" w:cs="Tahoma"/>
      <w:sz w:val="20"/>
      <w:szCs w:val="20"/>
    </w:rPr>
  </w:style>
  <w:style w:type="paragraph" w:customStyle="1" w:styleId="afff">
    <w:name w:val="Комментарий"/>
    <w:basedOn w:val="a2"/>
    <w:next w:val="a2"/>
    <w:uiPriority w:val="99"/>
    <w:rsid w:val="00460BF3"/>
    <w:pPr>
      <w:autoSpaceDE w:val="0"/>
      <w:spacing w:before="0" w:after="0"/>
      <w:ind w:left="170"/>
      <w:jc w:val="both"/>
    </w:pPr>
    <w:rPr>
      <w:rFonts w:ascii="Arial" w:hAnsi="Arial" w:cs="Arial"/>
      <w:i/>
      <w:iCs/>
      <w:color w:val="800080"/>
    </w:rPr>
  </w:style>
  <w:style w:type="paragraph" w:customStyle="1" w:styleId="ConsNormal">
    <w:name w:val="ConsNormal"/>
    <w:uiPriority w:val="99"/>
    <w:rsid w:val="00460BF3"/>
    <w:pPr>
      <w:widowControl w:val="0"/>
      <w:suppressAutoHyphens/>
      <w:autoSpaceDE w:val="0"/>
      <w:spacing w:after="0" w:line="240" w:lineRule="auto"/>
      <w:ind w:right="19772" w:firstLine="720"/>
    </w:pPr>
    <w:rPr>
      <w:rFonts w:ascii="Arial" w:eastAsia="Calibri" w:hAnsi="Arial" w:cs="Arial"/>
      <w:sz w:val="20"/>
      <w:szCs w:val="20"/>
      <w:lang w:eastAsia="ar-SA"/>
    </w:rPr>
  </w:style>
  <w:style w:type="paragraph" w:customStyle="1" w:styleId="1">
    <w:name w:val="Стиль1"/>
    <w:basedOn w:val="a2"/>
    <w:uiPriority w:val="99"/>
    <w:rsid w:val="00460BF3"/>
    <w:pPr>
      <w:keepNext/>
      <w:keepLines/>
      <w:widowControl w:val="0"/>
      <w:numPr>
        <w:numId w:val="9"/>
      </w:numPr>
      <w:suppressLineNumbers/>
      <w:spacing w:before="0" w:after="60"/>
    </w:pPr>
    <w:rPr>
      <w:b/>
      <w:bCs/>
      <w:sz w:val="28"/>
      <w:szCs w:val="28"/>
    </w:rPr>
  </w:style>
  <w:style w:type="paragraph" w:customStyle="1" w:styleId="211">
    <w:name w:val="Нумерованный список 21"/>
    <w:basedOn w:val="a2"/>
    <w:uiPriority w:val="99"/>
    <w:rsid w:val="00460BF3"/>
    <w:pPr>
      <w:tabs>
        <w:tab w:val="left" w:pos="432"/>
        <w:tab w:val="left" w:pos="643"/>
      </w:tabs>
      <w:spacing w:before="0" w:after="0"/>
      <w:ind w:left="432" w:hanging="432"/>
    </w:pPr>
    <w:rPr>
      <w:sz w:val="20"/>
      <w:szCs w:val="20"/>
    </w:rPr>
  </w:style>
  <w:style w:type="paragraph" w:customStyle="1" w:styleId="28">
    <w:name w:val="Стиль2"/>
    <w:basedOn w:val="211"/>
    <w:uiPriority w:val="99"/>
    <w:rsid w:val="00460BF3"/>
    <w:pPr>
      <w:keepNext/>
      <w:keepLines/>
      <w:widowControl w:val="0"/>
      <w:suppressLineNumbers/>
      <w:tabs>
        <w:tab w:val="num" w:pos="432"/>
      </w:tabs>
      <w:spacing w:after="60"/>
      <w:jc w:val="both"/>
    </w:pPr>
    <w:rPr>
      <w:b/>
      <w:bCs/>
      <w:sz w:val="24"/>
      <w:szCs w:val="24"/>
    </w:rPr>
  </w:style>
  <w:style w:type="paragraph" w:customStyle="1" w:styleId="36">
    <w:name w:val="Стиль3"/>
    <w:basedOn w:val="210"/>
    <w:uiPriority w:val="99"/>
    <w:rsid w:val="00460BF3"/>
    <w:pPr>
      <w:widowControl w:val="0"/>
      <w:tabs>
        <w:tab w:val="num" w:pos="432"/>
      </w:tabs>
      <w:ind w:firstLine="0"/>
      <w:textAlignment w:val="baseline"/>
    </w:pPr>
  </w:style>
  <w:style w:type="paragraph" w:customStyle="1" w:styleId="37">
    <w:name w:val="Знак3"/>
    <w:basedOn w:val="a2"/>
    <w:uiPriority w:val="99"/>
    <w:rsid w:val="00460BF3"/>
    <w:pPr>
      <w:spacing w:before="0" w:after="160" w:line="240" w:lineRule="exact"/>
      <w:jc w:val="both"/>
    </w:pPr>
    <w:rPr>
      <w:lang w:val="en-US"/>
    </w:rPr>
  </w:style>
  <w:style w:type="paragraph" w:customStyle="1" w:styleId="1f5">
    <w:name w:val="Текст примечания1"/>
    <w:basedOn w:val="a2"/>
    <w:uiPriority w:val="99"/>
    <w:rsid w:val="00460BF3"/>
    <w:rPr>
      <w:sz w:val="20"/>
      <w:szCs w:val="20"/>
    </w:rPr>
  </w:style>
  <w:style w:type="paragraph" w:styleId="afff0">
    <w:name w:val="annotation text"/>
    <w:basedOn w:val="a2"/>
    <w:link w:val="1f6"/>
    <w:uiPriority w:val="99"/>
    <w:rsid w:val="00460BF3"/>
    <w:rPr>
      <w:rFonts w:eastAsia="Calibri"/>
      <w:sz w:val="20"/>
      <w:szCs w:val="20"/>
    </w:rPr>
  </w:style>
  <w:style w:type="character" w:customStyle="1" w:styleId="1f6">
    <w:name w:val="Текст примечания Знак1"/>
    <w:basedOn w:val="a3"/>
    <w:link w:val="afff0"/>
    <w:uiPriority w:val="99"/>
    <w:rsid w:val="00460BF3"/>
    <w:rPr>
      <w:rFonts w:ascii="Times New Roman" w:eastAsia="Calibri" w:hAnsi="Times New Roman" w:cs="Times New Roman"/>
      <w:sz w:val="20"/>
      <w:szCs w:val="20"/>
      <w:lang w:eastAsia="ar-SA"/>
    </w:rPr>
  </w:style>
  <w:style w:type="paragraph" w:styleId="afff1">
    <w:name w:val="annotation subject"/>
    <w:basedOn w:val="1f5"/>
    <w:next w:val="1f5"/>
    <w:link w:val="1f7"/>
    <w:uiPriority w:val="99"/>
    <w:rsid w:val="00460BF3"/>
    <w:rPr>
      <w:rFonts w:eastAsia="Calibri"/>
      <w:b/>
      <w:bCs/>
    </w:rPr>
  </w:style>
  <w:style w:type="character" w:customStyle="1" w:styleId="1f7">
    <w:name w:val="Тема примечания Знак1"/>
    <w:basedOn w:val="1f6"/>
    <w:link w:val="afff1"/>
    <w:uiPriority w:val="99"/>
    <w:rsid w:val="00460BF3"/>
    <w:rPr>
      <w:rFonts w:ascii="Times New Roman" w:eastAsia="Calibri" w:hAnsi="Times New Roman" w:cs="Times New Roman"/>
      <w:b/>
      <w:bCs/>
      <w:sz w:val="20"/>
      <w:szCs w:val="20"/>
      <w:lang w:eastAsia="ar-SA"/>
    </w:rPr>
  </w:style>
  <w:style w:type="paragraph" w:styleId="1f8">
    <w:name w:val="toc 1"/>
    <w:basedOn w:val="a2"/>
    <w:next w:val="a2"/>
    <w:uiPriority w:val="99"/>
    <w:rsid w:val="00460BF3"/>
  </w:style>
  <w:style w:type="paragraph" w:styleId="29">
    <w:name w:val="toc 2"/>
    <w:basedOn w:val="a2"/>
    <w:next w:val="a2"/>
    <w:uiPriority w:val="99"/>
    <w:rsid w:val="00460BF3"/>
    <w:pPr>
      <w:ind w:left="240"/>
    </w:pPr>
  </w:style>
  <w:style w:type="paragraph" w:customStyle="1" w:styleId="CharChar1">
    <w:name w:val="Знак Знак Char Char1"/>
    <w:basedOn w:val="a2"/>
    <w:uiPriority w:val="99"/>
    <w:rsid w:val="00460BF3"/>
    <w:pPr>
      <w:spacing w:before="0" w:after="160" w:line="240" w:lineRule="exact"/>
    </w:pPr>
    <w:rPr>
      <w:rFonts w:ascii="Verdana" w:hAnsi="Verdana"/>
      <w:sz w:val="20"/>
      <w:szCs w:val="20"/>
      <w:lang w:val="en-US"/>
    </w:rPr>
  </w:style>
  <w:style w:type="paragraph" w:styleId="38">
    <w:name w:val="toc 3"/>
    <w:basedOn w:val="a2"/>
    <w:next w:val="a2"/>
    <w:uiPriority w:val="99"/>
    <w:rsid w:val="00460BF3"/>
    <w:pPr>
      <w:ind w:left="480"/>
    </w:pPr>
  </w:style>
  <w:style w:type="paragraph" w:customStyle="1" w:styleId="afff2">
    <w:name w:val="текст сноски"/>
    <w:basedOn w:val="a2"/>
    <w:uiPriority w:val="99"/>
    <w:rsid w:val="00460BF3"/>
    <w:pPr>
      <w:widowControl w:val="0"/>
      <w:spacing w:before="0" w:after="0"/>
    </w:pPr>
    <w:rPr>
      <w:rFonts w:ascii="Gelvetsky 12pt" w:hAnsi="Gelvetsky 12pt"/>
      <w:szCs w:val="20"/>
      <w:lang w:val="en-US"/>
    </w:rPr>
  </w:style>
  <w:style w:type="paragraph" w:customStyle="1" w:styleId="2a">
    <w:name w:val="Дата2"/>
    <w:basedOn w:val="a2"/>
    <w:next w:val="a2"/>
    <w:uiPriority w:val="99"/>
    <w:rsid w:val="00460BF3"/>
    <w:pPr>
      <w:spacing w:before="0" w:after="0"/>
      <w:jc w:val="both"/>
    </w:pPr>
    <w:rPr>
      <w:sz w:val="20"/>
      <w:szCs w:val="20"/>
    </w:rPr>
  </w:style>
  <w:style w:type="paragraph" w:customStyle="1" w:styleId="1f9">
    <w:name w:val="Дата1"/>
    <w:basedOn w:val="a2"/>
    <w:next w:val="a2"/>
    <w:uiPriority w:val="99"/>
    <w:rsid w:val="00460BF3"/>
    <w:pPr>
      <w:spacing w:before="0" w:after="0"/>
      <w:jc w:val="both"/>
    </w:pPr>
    <w:rPr>
      <w:sz w:val="20"/>
      <w:szCs w:val="20"/>
    </w:rPr>
  </w:style>
  <w:style w:type="paragraph" w:customStyle="1" w:styleId="212">
    <w:name w:val="Список 21"/>
    <w:basedOn w:val="a2"/>
    <w:uiPriority w:val="99"/>
    <w:rsid w:val="00460BF3"/>
    <w:pPr>
      <w:ind w:left="566" w:hanging="283"/>
    </w:pPr>
  </w:style>
  <w:style w:type="paragraph" w:customStyle="1" w:styleId="ConsNonformat">
    <w:name w:val="ConsNonformat"/>
    <w:uiPriority w:val="99"/>
    <w:rsid w:val="00460BF3"/>
    <w:pPr>
      <w:widowControl w:val="0"/>
      <w:suppressAutoHyphens/>
      <w:autoSpaceDE w:val="0"/>
      <w:spacing w:after="0" w:line="240" w:lineRule="auto"/>
    </w:pPr>
    <w:rPr>
      <w:rFonts w:ascii="Courier New" w:eastAsia="Calibri" w:hAnsi="Courier New" w:cs="Courier New"/>
      <w:sz w:val="24"/>
      <w:szCs w:val="24"/>
      <w:lang w:eastAsia="ar-SA"/>
    </w:rPr>
  </w:style>
  <w:style w:type="paragraph" w:customStyle="1" w:styleId="a0">
    <w:name w:val="Часть"/>
    <w:basedOn w:val="a2"/>
    <w:uiPriority w:val="99"/>
    <w:rsid w:val="00460BF3"/>
    <w:pPr>
      <w:keepNext/>
      <w:keepLines/>
      <w:widowControl w:val="0"/>
      <w:numPr>
        <w:numId w:val="10"/>
      </w:numPr>
      <w:suppressLineNumbers/>
      <w:spacing w:before="0" w:after="0"/>
      <w:jc w:val="center"/>
    </w:pPr>
    <w:rPr>
      <w:b/>
      <w:caps/>
      <w:szCs w:val="40"/>
    </w:rPr>
  </w:style>
  <w:style w:type="paragraph" w:customStyle="1" w:styleId="2b">
    <w:name w:val="Текст2"/>
    <w:basedOn w:val="19"/>
    <w:uiPriority w:val="99"/>
    <w:rsid w:val="00460BF3"/>
  </w:style>
  <w:style w:type="paragraph" w:customStyle="1" w:styleId="WW-">
    <w:name w:val="WW-Текст"/>
    <w:basedOn w:val="a2"/>
    <w:uiPriority w:val="99"/>
    <w:rsid w:val="00460BF3"/>
    <w:pPr>
      <w:tabs>
        <w:tab w:val="num" w:pos="5279"/>
      </w:tabs>
      <w:spacing w:before="0" w:after="0"/>
      <w:ind w:left="3839" w:hanging="720"/>
    </w:pPr>
    <w:rPr>
      <w:rFonts w:ascii="Courier New" w:hAnsi="Courier New"/>
      <w:sz w:val="20"/>
      <w:szCs w:val="20"/>
    </w:rPr>
  </w:style>
  <w:style w:type="paragraph" w:styleId="afff3">
    <w:name w:val="Normal (Web)"/>
    <w:basedOn w:val="a2"/>
    <w:uiPriority w:val="99"/>
    <w:rsid w:val="00460BF3"/>
    <w:pPr>
      <w:tabs>
        <w:tab w:val="left" w:pos="643"/>
      </w:tabs>
      <w:spacing w:before="280" w:after="280"/>
    </w:pPr>
  </w:style>
  <w:style w:type="paragraph" w:customStyle="1" w:styleId="Default">
    <w:name w:val="Default"/>
    <w:uiPriority w:val="99"/>
    <w:rsid w:val="00460BF3"/>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afff4">
    <w:name w:val="Раздел"/>
    <w:basedOn w:val="a2"/>
    <w:uiPriority w:val="99"/>
    <w:rsid w:val="00460BF3"/>
    <w:pPr>
      <w:tabs>
        <w:tab w:val="left" w:pos="643"/>
        <w:tab w:val="left" w:pos="2700"/>
      </w:tabs>
      <w:spacing w:before="120" w:after="120"/>
      <w:ind w:left="1980" w:hanging="360"/>
      <w:jc w:val="center"/>
    </w:pPr>
    <w:rPr>
      <w:rFonts w:ascii="Arial Narrow" w:hAnsi="Arial Narrow"/>
      <w:b/>
      <w:sz w:val="28"/>
      <w:szCs w:val="20"/>
    </w:rPr>
  </w:style>
  <w:style w:type="paragraph" w:customStyle="1" w:styleId="BodyText21">
    <w:name w:val="Body Text 21"/>
    <w:basedOn w:val="a2"/>
    <w:uiPriority w:val="99"/>
    <w:rsid w:val="00460BF3"/>
    <w:pPr>
      <w:widowControl w:val="0"/>
      <w:spacing w:before="0" w:after="0"/>
      <w:jc w:val="center"/>
    </w:pPr>
    <w:rPr>
      <w:rFonts w:ascii="Antiqua" w:hAnsi="Antiqua"/>
      <w:szCs w:val="22"/>
    </w:rPr>
  </w:style>
  <w:style w:type="paragraph" w:customStyle="1" w:styleId="afff5">
    <w:name w:val="Тендерные данные"/>
    <w:basedOn w:val="a2"/>
    <w:uiPriority w:val="99"/>
    <w:rsid w:val="00460BF3"/>
    <w:pPr>
      <w:tabs>
        <w:tab w:val="left" w:pos="1985"/>
      </w:tabs>
      <w:spacing w:before="120" w:after="60"/>
      <w:jc w:val="both"/>
    </w:pPr>
    <w:rPr>
      <w:b/>
      <w:szCs w:val="20"/>
    </w:rPr>
  </w:style>
  <w:style w:type="paragraph" w:customStyle="1" w:styleId="1fa">
    <w:name w:val="Маркированный список1"/>
    <w:basedOn w:val="a2"/>
    <w:uiPriority w:val="99"/>
    <w:rsid w:val="00460BF3"/>
    <w:pPr>
      <w:widowControl w:val="0"/>
      <w:spacing w:before="0" w:after="0"/>
      <w:ind w:firstLine="720"/>
      <w:jc w:val="both"/>
    </w:pPr>
  </w:style>
  <w:style w:type="paragraph" w:customStyle="1" w:styleId="1fb">
    <w:name w:val="Обычный1"/>
    <w:basedOn w:val="a2"/>
    <w:link w:val="Normal"/>
    <w:uiPriority w:val="99"/>
    <w:rsid w:val="00460BF3"/>
    <w:pPr>
      <w:spacing w:before="0" w:after="15"/>
      <w:jc w:val="both"/>
    </w:pPr>
    <w:rPr>
      <w:rFonts w:eastAsia="Calibri"/>
      <w:szCs w:val="20"/>
    </w:rPr>
  </w:style>
  <w:style w:type="character" w:customStyle="1" w:styleId="Normal">
    <w:name w:val="Normal Знак"/>
    <w:link w:val="1fb"/>
    <w:uiPriority w:val="99"/>
    <w:locked/>
    <w:rsid w:val="00460BF3"/>
    <w:rPr>
      <w:rFonts w:ascii="Times New Roman" w:eastAsia="Calibri" w:hAnsi="Times New Roman" w:cs="Times New Roman"/>
      <w:sz w:val="24"/>
      <w:szCs w:val="20"/>
      <w:lang w:eastAsia="ar-SA"/>
    </w:rPr>
  </w:style>
  <w:style w:type="paragraph" w:customStyle="1" w:styleId="39">
    <w:name w:val="Статья 3 уровень"/>
    <w:basedOn w:val="3"/>
    <w:uiPriority w:val="99"/>
    <w:rsid w:val="00460BF3"/>
    <w:pPr>
      <w:tabs>
        <w:tab w:val="left" w:pos="993"/>
      </w:tabs>
      <w:spacing w:before="120"/>
      <w:ind w:left="720" w:hanging="720"/>
      <w:jc w:val="both"/>
    </w:pPr>
    <w:rPr>
      <w:rFonts w:ascii="Arial" w:hAnsi="Arial" w:cs="Arial"/>
      <w:b w:val="0"/>
      <w:sz w:val="24"/>
      <w:szCs w:val="24"/>
    </w:rPr>
  </w:style>
  <w:style w:type="paragraph" w:customStyle="1" w:styleId="1fc">
    <w:name w:val="Прощание1"/>
    <w:basedOn w:val="a2"/>
    <w:uiPriority w:val="99"/>
    <w:rsid w:val="00460BF3"/>
    <w:pPr>
      <w:spacing w:before="0" w:after="60"/>
      <w:ind w:left="4252"/>
      <w:jc w:val="both"/>
    </w:pPr>
  </w:style>
  <w:style w:type="paragraph" w:customStyle="1" w:styleId="CharCharCharCharChar">
    <w:name w:val="Знак Знак Char Char Char Char Char Знак"/>
    <w:basedOn w:val="a2"/>
    <w:uiPriority w:val="99"/>
    <w:rsid w:val="00460BF3"/>
    <w:pPr>
      <w:widowControl w:val="0"/>
      <w:spacing w:before="0" w:after="160" w:line="240" w:lineRule="exact"/>
      <w:jc w:val="right"/>
    </w:pPr>
    <w:rPr>
      <w:sz w:val="20"/>
      <w:szCs w:val="20"/>
      <w:lang w:val="en-GB"/>
    </w:rPr>
  </w:style>
  <w:style w:type="paragraph" w:customStyle="1" w:styleId="1fd">
    <w:name w:val="Заглавие1"/>
    <w:basedOn w:val="a2"/>
    <w:uiPriority w:val="99"/>
    <w:rsid w:val="00460BF3"/>
    <w:pPr>
      <w:spacing w:before="0" w:after="0"/>
      <w:jc w:val="center"/>
    </w:pPr>
    <w:rPr>
      <w:b/>
      <w:caps/>
      <w:sz w:val="28"/>
      <w:szCs w:val="20"/>
    </w:rPr>
  </w:style>
  <w:style w:type="paragraph" w:customStyle="1" w:styleId="Heading21">
    <w:name w:val="Heading 21"/>
    <w:basedOn w:val="a2"/>
    <w:next w:val="a2"/>
    <w:uiPriority w:val="99"/>
    <w:rsid w:val="00460BF3"/>
    <w:pPr>
      <w:spacing w:before="0" w:after="0"/>
    </w:pPr>
    <w:rPr>
      <w:rFonts w:ascii="Arial" w:hAnsi="Arial"/>
    </w:rPr>
  </w:style>
  <w:style w:type="paragraph" w:customStyle="1" w:styleId="G0">
    <w:name w:val="G_Текст"/>
    <w:basedOn w:val="a2"/>
    <w:uiPriority w:val="99"/>
    <w:rsid w:val="00460BF3"/>
    <w:pPr>
      <w:spacing w:before="0" w:after="120" w:line="276" w:lineRule="auto"/>
      <w:ind w:firstLine="851"/>
      <w:jc w:val="both"/>
    </w:pPr>
    <w:rPr>
      <w:szCs w:val="20"/>
    </w:rPr>
  </w:style>
  <w:style w:type="paragraph" w:customStyle="1" w:styleId="G1">
    <w:name w:val="G_1 Маркированный"/>
    <w:basedOn w:val="G0"/>
    <w:uiPriority w:val="99"/>
    <w:rsid w:val="00460BF3"/>
    <w:pPr>
      <w:keepLines/>
      <w:numPr>
        <w:numId w:val="6"/>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uiPriority w:val="99"/>
    <w:rsid w:val="00460BF3"/>
    <w:pPr>
      <w:tabs>
        <w:tab w:val="clear" w:pos="926"/>
        <w:tab w:val="left" w:pos="621"/>
      </w:tabs>
      <w:spacing w:before="60" w:after="60"/>
      <w:ind w:left="621" w:hanging="264"/>
      <w:jc w:val="both"/>
    </w:pPr>
  </w:style>
  <w:style w:type="paragraph" w:customStyle="1" w:styleId="G3">
    <w:name w:val="G_Содержание"/>
    <w:basedOn w:val="G0"/>
    <w:next w:val="G0"/>
    <w:uiPriority w:val="99"/>
    <w:rsid w:val="00460BF3"/>
    <w:pPr>
      <w:pageBreakBefore/>
      <w:spacing w:before="240"/>
      <w:ind w:firstLine="0"/>
      <w:jc w:val="center"/>
    </w:pPr>
    <w:rPr>
      <w:rFonts w:ascii="Arial" w:hAnsi="Arial"/>
      <w:b/>
    </w:rPr>
  </w:style>
  <w:style w:type="paragraph" w:customStyle="1" w:styleId="G2">
    <w:name w:val="G_2 Маркированный"/>
    <w:basedOn w:val="G0"/>
    <w:uiPriority w:val="99"/>
    <w:rsid w:val="00460BF3"/>
    <w:pPr>
      <w:keepLines/>
      <w:numPr>
        <w:numId w:val="3"/>
      </w:numPr>
      <w:tabs>
        <w:tab w:val="left" w:pos="2520"/>
      </w:tabs>
      <w:spacing w:before="40" w:after="40" w:line="240" w:lineRule="auto"/>
      <w:ind w:left="2520" w:hanging="360"/>
      <w:jc w:val="left"/>
    </w:pPr>
  </w:style>
  <w:style w:type="paragraph" w:customStyle="1" w:styleId="afff6">
    <w:name w:val="Основной"/>
    <w:basedOn w:val="a2"/>
    <w:uiPriority w:val="99"/>
    <w:rsid w:val="00460BF3"/>
    <w:pPr>
      <w:spacing w:before="120" w:after="120" w:line="300" w:lineRule="exact"/>
      <w:ind w:firstLine="476"/>
      <w:jc w:val="both"/>
    </w:pPr>
    <w:rPr>
      <w:sz w:val="26"/>
    </w:rPr>
  </w:style>
  <w:style w:type="paragraph" w:customStyle="1" w:styleId="Iauiue1">
    <w:name w:val="Iau?iue1"/>
    <w:uiPriority w:val="99"/>
    <w:rsid w:val="00460BF3"/>
    <w:pPr>
      <w:widowControl w:val="0"/>
      <w:suppressAutoHyphens/>
      <w:spacing w:after="0" w:line="240" w:lineRule="auto"/>
    </w:pPr>
    <w:rPr>
      <w:rFonts w:ascii="Times New Roman" w:eastAsia="Calibri" w:hAnsi="Times New Roman" w:cs="Times New Roman"/>
      <w:sz w:val="20"/>
      <w:szCs w:val="20"/>
      <w:lang w:eastAsia="ar-SA"/>
    </w:rPr>
  </w:style>
  <w:style w:type="paragraph" w:customStyle="1" w:styleId="112">
    <w:name w:val="Текст таблицы 11"/>
    <w:basedOn w:val="a2"/>
    <w:uiPriority w:val="99"/>
    <w:rsid w:val="00460BF3"/>
    <w:pPr>
      <w:spacing w:before="0" w:after="120"/>
    </w:pPr>
    <w:rPr>
      <w:sz w:val="26"/>
      <w:szCs w:val="20"/>
    </w:rPr>
  </w:style>
  <w:style w:type="paragraph" w:customStyle="1" w:styleId="afff7">
    <w:name w:val="Шапка таблицы"/>
    <w:basedOn w:val="a2"/>
    <w:uiPriority w:val="99"/>
    <w:rsid w:val="00460BF3"/>
    <w:pPr>
      <w:keepNext/>
      <w:keepLines/>
      <w:spacing w:before="60" w:after="60" w:line="240" w:lineRule="atLeast"/>
      <w:ind w:left="-113" w:right="-113"/>
      <w:jc w:val="center"/>
    </w:pPr>
    <w:rPr>
      <w:rFonts w:ascii="Arial" w:hAnsi="Arial"/>
      <w:b/>
      <w:bCs/>
      <w:sz w:val="20"/>
      <w:szCs w:val="20"/>
    </w:rPr>
  </w:style>
  <w:style w:type="paragraph" w:customStyle="1" w:styleId="G11">
    <w:name w:val="Стиль G_1 Маркированный + По ширине1"/>
    <w:basedOn w:val="G1"/>
    <w:uiPriority w:val="99"/>
    <w:rsid w:val="00460BF3"/>
    <w:pPr>
      <w:spacing w:before="60" w:after="60"/>
      <w:jc w:val="both"/>
    </w:pPr>
  </w:style>
  <w:style w:type="paragraph" w:customStyle="1" w:styleId="ConsPlusNormal">
    <w:name w:val="ConsPlusNormal"/>
    <w:link w:val="ConsPlusNormal0"/>
    <w:uiPriority w:val="99"/>
    <w:rsid w:val="00460BF3"/>
    <w:pPr>
      <w:widowControl w:val="0"/>
      <w:suppressAutoHyphens/>
      <w:autoSpaceDE w:val="0"/>
      <w:spacing w:after="0" w:line="240" w:lineRule="auto"/>
      <w:ind w:firstLine="720"/>
    </w:pPr>
    <w:rPr>
      <w:rFonts w:ascii="Arial" w:eastAsia="Calibri" w:hAnsi="Arial" w:cs="Arial"/>
      <w:sz w:val="20"/>
      <w:szCs w:val="20"/>
      <w:lang w:eastAsia="ar-SA"/>
    </w:rPr>
  </w:style>
  <w:style w:type="paragraph" w:styleId="afff8">
    <w:name w:val="List Paragraph"/>
    <w:aliases w:val="Paragraphe de liste1,lp1,List Paragraph,Num Bullet 1,Table Number Paragraph,Bullet Number,Bulletr List Paragraph,列出段落,列出段落1,List Paragraph2,List Paragraph21,Listeafsnit1,Parágrafo da Lista1,Bullet list,Ref"/>
    <w:basedOn w:val="a2"/>
    <w:uiPriority w:val="34"/>
    <w:qFormat/>
    <w:rsid w:val="00460BF3"/>
    <w:pPr>
      <w:spacing w:before="0" w:after="0"/>
      <w:ind w:left="720"/>
    </w:pPr>
    <w:rPr>
      <w:sz w:val="20"/>
      <w:szCs w:val="20"/>
    </w:rPr>
  </w:style>
  <w:style w:type="paragraph" w:customStyle="1" w:styleId="Iauiue">
    <w:name w:val="Iau?iue"/>
    <w:uiPriority w:val="99"/>
    <w:rsid w:val="00460BF3"/>
    <w:pPr>
      <w:widowControl w:val="0"/>
      <w:suppressAutoHyphens/>
      <w:overflowPunct w:val="0"/>
      <w:autoSpaceDE w:val="0"/>
      <w:spacing w:after="0" w:line="240" w:lineRule="auto"/>
      <w:jc w:val="center"/>
    </w:pPr>
    <w:rPr>
      <w:rFonts w:ascii="Times New Roman" w:eastAsia="Calibri" w:hAnsi="Times New Roman" w:cs="Times New Roman"/>
      <w:sz w:val="24"/>
      <w:szCs w:val="24"/>
      <w:lang w:eastAsia="ar-SA"/>
    </w:rPr>
  </w:style>
  <w:style w:type="paragraph" w:customStyle="1" w:styleId="1fe">
    <w:name w:val="Знак1"/>
    <w:basedOn w:val="a2"/>
    <w:uiPriority w:val="99"/>
    <w:rsid w:val="00460BF3"/>
    <w:pPr>
      <w:spacing w:before="280" w:after="280"/>
    </w:pPr>
    <w:rPr>
      <w:rFonts w:ascii="Tahoma" w:hAnsi="Tahoma"/>
      <w:sz w:val="20"/>
      <w:szCs w:val="20"/>
      <w:lang w:val="en-US"/>
    </w:rPr>
  </w:style>
  <w:style w:type="paragraph" w:customStyle="1" w:styleId="CharCharCharChar">
    <w:name w:val="Char Char Знак Знак Char Char"/>
    <w:basedOn w:val="a2"/>
    <w:uiPriority w:val="99"/>
    <w:rsid w:val="00460BF3"/>
    <w:pPr>
      <w:spacing w:before="280" w:after="280"/>
    </w:pPr>
    <w:rPr>
      <w:rFonts w:ascii="Tahoma" w:hAnsi="Tahoma"/>
      <w:sz w:val="20"/>
      <w:szCs w:val="20"/>
      <w:lang w:val="en-US"/>
    </w:rPr>
  </w:style>
  <w:style w:type="paragraph" w:customStyle="1" w:styleId="SMLst">
    <w:name w:val="S_MLst"/>
    <w:basedOn w:val="aff1"/>
    <w:uiPriority w:val="99"/>
    <w:rsid w:val="00460BF3"/>
    <w:pPr>
      <w:numPr>
        <w:numId w:val="8"/>
      </w:numPr>
      <w:spacing w:after="120"/>
      <w:ind w:left="896" w:hanging="187"/>
    </w:pPr>
    <w:rPr>
      <w:rFonts w:ascii="Arial" w:hAnsi="Arial"/>
      <w:sz w:val="20"/>
      <w:szCs w:val="20"/>
    </w:rPr>
  </w:style>
  <w:style w:type="paragraph" w:customStyle="1" w:styleId="SGenr">
    <w:name w:val="S_Genr"/>
    <w:basedOn w:val="aff1"/>
    <w:uiPriority w:val="99"/>
    <w:rsid w:val="00460BF3"/>
    <w:pPr>
      <w:spacing w:after="120"/>
      <w:ind w:firstLine="720"/>
    </w:pPr>
    <w:rPr>
      <w:rFonts w:ascii="Arial" w:hAnsi="Arial"/>
      <w:sz w:val="20"/>
      <w:szCs w:val="20"/>
    </w:rPr>
  </w:style>
  <w:style w:type="paragraph" w:customStyle="1" w:styleId="afff9">
    <w:name w:val="Содержание"/>
    <w:basedOn w:val="aff1"/>
    <w:next w:val="aff1"/>
    <w:uiPriority w:val="99"/>
    <w:rsid w:val="00460BF3"/>
    <w:pPr>
      <w:pageBreakBefore/>
      <w:spacing w:before="240" w:after="240"/>
      <w:jc w:val="center"/>
    </w:pPr>
    <w:rPr>
      <w:rFonts w:ascii="Arial" w:hAnsi="Arial"/>
      <w:b/>
      <w:szCs w:val="32"/>
    </w:rPr>
  </w:style>
  <w:style w:type="paragraph" w:styleId="41">
    <w:name w:val="toc 4"/>
    <w:basedOn w:val="a2"/>
    <w:next w:val="a2"/>
    <w:uiPriority w:val="99"/>
    <w:rsid w:val="00460BF3"/>
    <w:pPr>
      <w:spacing w:before="0" w:after="0"/>
      <w:ind w:left="600"/>
    </w:pPr>
    <w:rPr>
      <w:sz w:val="18"/>
      <w:szCs w:val="18"/>
    </w:rPr>
  </w:style>
  <w:style w:type="paragraph" w:styleId="51">
    <w:name w:val="toc 5"/>
    <w:basedOn w:val="a2"/>
    <w:next w:val="a2"/>
    <w:uiPriority w:val="99"/>
    <w:rsid w:val="00460BF3"/>
    <w:pPr>
      <w:spacing w:before="0" w:after="0"/>
      <w:ind w:left="800"/>
    </w:pPr>
    <w:rPr>
      <w:sz w:val="18"/>
      <w:szCs w:val="18"/>
    </w:rPr>
  </w:style>
  <w:style w:type="paragraph" w:styleId="61">
    <w:name w:val="toc 6"/>
    <w:basedOn w:val="a2"/>
    <w:next w:val="a2"/>
    <w:uiPriority w:val="99"/>
    <w:rsid w:val="00460BF3"/>
    <w:pPr>
      <w:spacing w:before="0" w:after="0"/>
      <w:ind w:left="1000"/>
    </w:pPr>
    <w:rPr>
      <w:sz w:val="18"/>
      <w:szCs w:val="18"/>
    </w:rPr>
  </w:style>
  <w:style w:type="paragraph" w:styleId="72">
    <w:name w:val="toc 7"/>
    <w:basedOn w:val="a2"/>
    <w:next w:val="a2"/>
    <w:uiPriority w:val="99"/>
    <w:rsid w:val="00460BF3"/>
    <w:pPr>
      <w:spacing w:before="0" w:after="0"/>
      <w:ind w:left="1200"/>
    </w:pPr>
    <w:rPr>
      <w:sz w:val="18"/>
      <w:szCs w:val="18"/>
    </w:rPr>
  </w:style>
  <w:style w:type="paragraph" w:styleId="81">
    <w:name w:val="toc 8"/>
    <w:basedOn w:val="a2"/>
    <w:next w:val="a2"/>
    <w:uiPriority w:val="99"/>
    <w:rsid w:val="00460BF3"/>
    <w:pPr>
      <w:spacing w:before="0" w:after="0"/>
      <w:ind w:left="1400"/>
    </w:pPr>
    <w:rPr>
      <w:sz w:val="18"/>
      <w:szCs w:val="18"/>
    </w:rPr>
  </w:style>
  <w:style w:type="paragraph" w:styleId="91">
    <w:name w:val="toc 9"/>
    <w:basedOn w:val="a2"/>
    <w:next w:val="a2"/>
    <w:uiPriority w:val="99"/>
    <w:rsid w:val="00460BF3"/>
    <w:pPr>
      <w:spacing w:before="0" w:after="0"/>
      <w:ind w:left="1600"/>
    </w:pPr>
    <w:rPr>
      <w:sz w:val="18"/>
      <w:szCs w:val="18"/>
    </w:rPr>
  </w:style>
  <w:style w:type="paragraph" w:customStyle="1" w:styleId="afffa">
    <w:name w:val="Знак Знак Знак Знак"/>
    <w:basedOn w:val="a2"/>
    <w:uiPriority w:val="99"/>
    <w:rsid w:val="00460BF3"/>
    <w:pPr>
      <w:spacing w:before="280" w:after="280"/>
    </w:pPr>
    <w:rPr>
      <w:rFonts w:ascii="Tahoma" w:hAnsi="Tahoma"/>
      <w:sz w:val="20"/>
      <w:szCs w:val="20"/>
      <w:lang w:val="en-US"/>
    </w:rPr>
  </w:style>
  <w:style w:type="paragraph" w:customStyle="1" w:styleId="NJ">
    <w:name w:val="NJ"/>
    <w:basedOn w:val="a2"/>
    <w:uiPriority w:val="99"/>
    <w:rsid w:val="00460BF3"/>
    <w:pPr>
      <w:widowControl w:val="0"/>
      <w:spacing w:before="120" w:after="120"/>
      <w:ind w:firstLine="567"/>
      <w:jc w:val="both"/>
    </w:pPr>
  </w:style>
  <w:style w:type="paragraph" w:customStyle="1" w:styleId="afffb">
    <w:name w:val="Текст документа"/>
    <w:basedOn w:val="a2"/>
    <w:uiPriority w:val="99"/>
    <w:rsid w:val="00460BF3"/>
    <w:pPr>
      <w:spacing w:before="0" w:after="0" w:line="360" w:lineRule="auto"/>
      <w:ind w:firstLine="720"/>
      <w:jc w:val="both"/>
    </w:pPr>
  </w:style>
  <w:style w:type="paragraph" w:customStyle="1" w:styleId="Normal1">
    <w:name w:val="Normal1"/>
    <w:rsid w:val="00460BF3"/>
    <w:pPr>
      <w:suppressAutoHyphens/>
      <w:spacing w:after="0" w:line="240" w:lineRule="auto"/>
      <w:jc w:val="both"/>
    </w:pPr>
    <w:rPr>
      <w:rFonts w:ascii="Times New Roman" w:eastAsia="Calibri" w:hAnsi="Times New Roman" w:cs="Times New Roman"/>
      <w:sz w:val="24"/>
      <w:szCs w:val="20"/>
      <w:lang w:eastAsia="ar-SA"/>
    </w:rPr>
  </w:style>
  <w:style w:type="paragraph" w:customStyle="1" w:styleId="StyleJustified">
    <w:name w:val="Style Justified"/>
    <w:basedOn w:val="a2"/>
    <w:uiPriority w:val="99"/>
    <w:rsid w:val="00460BF3"/>
    <w:pPr>
      <w:spacing w:before="120" w:after="120"/>
      <w:jc w:val="both"/>
    </w:pPr>
    <w:rPr>
      <w:szCs w:val="20"/>
    </w:rPr>
  </w:style>
  <w:style w:type="paragraph" w:customStyle="1" w:styleId="SHead1">
    <w:name w:val="_S_Head_1"/>
    <w:basedOn w:val="10"/>
    <w:uiPriority w:val="99"/>
    <w:rsid w:val="00460BF3"/>
    <w:pPr>
      <w:spacing w:before="240" w:after="120"/>
      <w:jc w:val="both"/>
    </w:pPr>
    <w:rPr>
      <w:rFonts w:cs="Arial"/>
      <w:b/>
      <w:bCs/>
      <w:kern w:val="1"/>
      <w:sz w:val="28"/>
      <w:szCs w:val="32"/>
      <w:u w:val="none"/>
    </w:rPr>
  </w:style>
  <w:style w:type="paragraph" w:customStyle="1" w:styleId="SHead2">
    <w:name w:val="_S_Head_2"/>
    <w:basedOn w:val="2"/>
    <w:uiPriority w:val="99"/>
    <w:rsid w:val="00460BF3"/>
    <w:pPr>
      <w:spacing w:before="240" w:after="120" w:line="360" w:lineRule="auto"/>
      <w:ind w:left="576" w:hanging="576"/>
      <w:jc w:val="left"/>
    </w:pPr>
    <w:rPr>
      <w:b w:val="0"/>
      <w:szCs w:val="20"/>
    </w:rPr>
  </w:style>
  <w:style w:type="paragraph" w:customStyle="1" w:styleId="SGeneral0">
    <w:name w:val="_S General"/>
    <w:basedOn w:val="a2"/>
    <w:uiPriority w:val="99"/>
    <w:rsid w:val="00460BF3"/>
    <w:pPr>
      <w:spacing w:before="0" w:after="0" w:line="360" w:lineRule="auto"/>
      <w:ind w:firstLine="567"/>
      <w:jc w:val="both"/>
    </w:pPr>
  </w:style>
  <w:style w:type="paragraph" w:customStyle="1" w:styleId="SMarkList">
    <w:name w:val="_S_Mark_List"/>
    <w:basedOn w:val="SGeneral0"/>
    <w:uiPriority w:val="99"/>
    <w:rsid w:val="00460BF3"/>
    <w:pPr>
      <w:numPr>
        <w:numId w:val="5"/>
      </w:numPr>
      <w:spacing w:after="120"/>
      <w:ind w:left="709" w:hanging="142"/>
    </w:pPr>
    <w:rPr>
      <w:szCs w:val="20"/>
    </w:rPr>
  </w:style>
  <w:style w:type="paragraph" w:customStyle="1" w:styleId="SHead3">
    <w:name w:val="_S_Head 3"/>
    <w:basedOn w:val="3"/>
    <w:next w:val="SGeneral0"/>
    <w:uiPriority w:val="99"/>
    <w:rsid w:val="00460BF3"/>
    <w:pPr>
      <w:tabs>
        <w:tab w:val="left" w:pos="643"/>
        <w:tab w:val="left" w:pos="896"/>
      </w:tabs>
      <w:spacing w:before="240" w:after="120" w:line="360" w:lineRule="auto"/>
      <w:ind w:left="720" w:hanging="360"/>
      <w:jc w:val="left"/>
    </w:pPr>
    <w:rPr>
      <w:sz w:val="24"/>
      <w:szCs w:val="20"/>
    </w:rPr>
  </w:style>
  <w:style w:type="paragraph" w:customStyle="1" w:styleId="213">
    <w:name w:val="Маркированный список 21"/>
    <w:basedOn w:val="a2"/>
    <w:uiPriority w:val="99"/>
    <w:rsid w:val="00460BF3"/>
    <w:pPr>
      <w:tabs>
        <w:tab w:val="left" w:pos="643"/>
      </w:tabs>
      <w:spacing w:before="0" w:after="0"/>
      <w:ind w:left="643" w:hanging="360"/>
    </w:pPr>
  </w:style>
  <w:style w:type="paragraph" w:customStyle="1" w:styleId="afffc">
    <w:name w:val="_обычный"/>
    <w:uiPriority w:val="99"/>
    <w:rsid w:val="00460BF3"/>
    <w:pPr>
      <w:tabs>
        <w:tab w:val="left" w:pos="1021"/>
      </w:tabs>
      <w:suppressAutoHyphens/>
      <w:spacing w:after="0" w:line="360" w:lineRule="auto"/>
      <w:ind w:firstLine="680"/>
      <w:jc w:val="both"/>
    </w:pPr>
    <w:rPr>
      <w:rFonts w:ascii="Times New Roman" w:eastAsia="Calibri" w:hAnsi="Times New Roman" w:cs="Times New Roman"/>
      <w:sz w:val="24"/>
      <w:szCs w:val="24"/>
      <w:lang w:eastAsia="ar-SA"/>
    </w:rPr>
  </w:style>
  <w:style w:type="paragraph" w:customStyle="1" w:styleId="SHead">
    <w:name w:val="S_Head"/>
    <w:basedOn w:val="aff1"/>
    <w:uiPriority w:val="99"/>
    <w:rsid w:val="00460BF3"/>
    <w:pPr>
      <w:spacing w:after="120"/>
      <w:jc w:val="center"/>
    </w:pPr>
    <w:rPr>
      <w:rFonts w:ascii="Arial" w:hAnsi="Arial"/>
      <w:b/>
      <w:sz w:val="20"/>
      <w:szCs w:val="20"/>
    </w:rPr>
  </w:style>
  <w:style w:type="paragraph" w:customStyle="1" w:styleId="StyleNormal">
    <w:name w:val="Style Normal +"/>
    <w:basedOn w:val="a2"/>
    <w:uiPriority w:val="99"/>
    <w:rsid w:val="00460BF3"/>
    <w:pPr>
      <w:spacing w:before="0" w:after="0"/>
      <w:jc w:val="both"/>
    </w:pPr>
    <w:rPr>
      <w:rFonts w:eastAsia="PMingLiU"/>
      <w:szCs w:val="20"/>
    </w:rPr>
  </w:style>
  <w:style w:type="paragraph" w:customStyle="1" w:styleId="a">
    <w:name w:val="Список нум."/>
    <w:basedOn w:val="a2"/>
    <w:uiPriority w:val="99"/>
    <w:rsid w:val="00460BF3"/>
    <w:pPr>
      <w:numPr>
        <w:numId w:val="4"/>
      </w:numPr>
      <w:spacing w:before="0" w:after="120" w:line="360" w:lineRule="auto"/>
      <w:jc w:val="both"/>
    </w:pPr>
    <w:rPr>
      <w:sz w:val="28"/>
      <w:szCs w:val="20"/>
    </w:rPr>
  </w:style>
  <w:style w:type="paragraph" w:customStyle="1" w:styleId="Style18">
    <w:name w:val="Style18"/>
    <w:basedOn w:val="a2"/>
    <w:uiPriority w:val="99"/>
    <w:rsid w:val="00460BF3"/>
    <w:pPr>
      <w:widowControl w:val="0"/>
      <w:autoSpaceDE w:val="0"/>
      <w:spacing w:before="0" w:after="0"/>
    </w:pPr>
  </w:style>
  <w:style w:type="paragraph" w:customStyle="1" w:styleId="Style19">
    <w:name w:val="Style19"/>
    <w:basedOn w:val="a2"/>
    <w:uiPriority w:val="99"/>
    <w:rsid w:val="00460BF3"/>
    <w:pPr>
      <w:widowControl w:val="0"/>
      <w:autoSpaceDE w:val="0"/>
      <w:spacing w:before="0" w:after="0"/>
    </w:pPr>
  </w:style>
  <w:style w:type="paragraph" w:customStyle="1" w:styleId="Style20">
    <w:name w:val="Style20"/>
    <w:basedOn w:val="a2"/>
    <w:uiPriority w:val="99"/>
    <w:rsid w:val="00460BF3"/>
    <w:pPr>
      <w:widowControl w:val="0"/>
      <w:autoSpaceDE w:val="0"/>
      <w:spacing w:before="0" w:after="0"/>
    </w:pPr>
  </w:style>
  <w:style w:type="paragraph" w:customStyle="1" w:styleId="Style21">
    <w:name w:val="Style21"/>
    <w:basedOn w:val="a2"/>
    <w:uiPriority w:val="99"/>
    <w:rsid w:val="00460BF3"/>
    <w:pPr>
      <w:widowControl w:val="0"/>
      <w:autoSpaceDE w:val="0"/>
      <w:spacing w:before="0" w:after="0"/>
    </w:pPr>
  </w:style>
  <w:style w:type="paragraph" w:customStyle="1" w:styleId="Style22">
    <w:name w:val="Style22"/>
    <w:basedOn w:val="a2"/>
    <w:uiPriority w:val="99"/>
    <w:rsid w:val="00460BF3"/>
    <w:pPr>
      <w:widowControl w:val="0"/>
      <w:autoSpaceDE w:val="0"/>
      <w:spacing w:before="0" w:after="0"/>
    </w:pPr>
  </w:style>
  <w:style w:type="paragraph" w:customStyle="1" w:styleId="Style23">
    <w:name w:val="Style23"/>
    <w:basedOn w:val="a2"/>
    <w:uiPriority w:val="99"/>
    <w:rsid w:val="00460BF3"/>
    <w:pPr>
      <w:widowControl w:val="0"/>
      <w:autoSpaceDE w:val="0"/>
      <w:spacing w:before="0" w:after="0"/>
    </w:pPr>
  </w:style>
  <w:style w:type="paragraph" w:customStyle="1" w:styleId="Style24">
    <w:name w:val="Style24"/>
    <w:basedOn w:val="a2"/>
    <w:uiPriority w:val="99"/>
    <w:rsid w:val="00460BF3"/>
    <w:pPr>
      <w:widowControl w:val="0"/>
      <w:autoSpaceDE w:val="0"/>
      <w:spacing w:before="0" w:after="0"/>
    </w:pPr>
  </w:style>
  <w:style w:type="paragraph" w:customStyle="1" w:styleId="Style25">
    <w:name w:val="Style25"/>
    <w:basedOn w:val="a2"/>
    <w:uiPriority w:val="99"/>
    <w:rsid w:val="00460BF3"/>
    <w:pPr>
      <w:widowControl w:val="0"/>
      <w:autoSpaceDE w:val="0"/>
      <w:spacing w:before="0" w:after="0" w:line="216" w:lineRule="exact"/>
    </w:pPr>
  </w:style>
  <w:style w:type="paragraph" w:customStyle="1" w:styleId="Style26">
    <w:name w:val="Style26"/>
    <w:basedOn w:val="a2"/>
    <w:uiPriority w:val="99"/>
    <w:rsid w:val="00460BF3"/>
    <w:pPr>
      <w:widowControl w:val="0"/>
      <w:autoSpaceDE w:val="0"/>
      <w:spacing w:before="0" w:after="0"/>
    </w:pPr>
  </w:style>
  <w:style w:type="paragraph" w:customStyle="1" w:styleId="Style27">
    <w:name w:val="Style27"/>
    <w:basedOn w:val="a2"/>
    <w:uiPriority w:val="99"/>
    <w:rsid w:val="00460BF3"/>
    <w:pPr>
      <w:widowControl w:val="0"/>
      <w:autoSpaceDE w:val="0"/>
      <w:spacing w:before="0" w:after="0"/>
    </w:pPr>
  </w:style>
  <w:style w:type="paragraph" w:customStyle="1" w:styleId="Style28">
    <w:name w:val="Style28"/>
    <w:basedOn w:val="a2"/>
    <w:uiPriority w:val="99"/>
    <w:rsid w:val="00460BF3"/>
    <w:pPr>
      <w:widowControl w:val="0"/>
      <w:autoSpaceDE w:val="0"/>
      <w:spacing w:before="0" w:after="0"/>
    </w:pPr>
  </w:style>
  <w:style w:type="paragraph" w:customStyle="1" w:styleId="Style29">
    <w:name w:val="Style29"/>
    <w:basedOn w:val="a2"/>
    <w:uiPriority w:val="99"/>
    <w:rsid w:val="00460BF3"/>
    <w:pPr>
      <w:widowControl w:val="0"/>
      <w:autoSpaceDE w:val="0"/>
      <w:spacing w:before="0" w:after="0"/>
    </w:pPr>
  </w:style>
  <w:style w:type="paragraph" w:customStyle="1" w:styleId="Style30">
    <w:name w:val="Style30"/>
    <w:basedOn w:val="a2"/>
    <w:uiPriority w:val="99"/>
    <w:rsid w:val="00460BF3"/>
    <w:pPr>
      <w:widowControl w:val="0"/>
      <w:autoSpaceDE w:val="0"/>
      <w:spacing w:before="0" w:after="0" w:line="295" w:lineRule="exact"/>
    </w:pPr>
  </w:style>
  <w:style w:type="paragraph" w:customStyle="1" w:styleId="Style31">
    <w:name w:val="Style31"/>
    <w:basedOn w:val="a2"/>
    <w:uiPriority w:val="99"/>
    <w:rsid w:val="00460BF3"/>
    <w:pPr>
      <w:widowControl w:val="0"/>
      <w:autoSpaceDE w:val="0"/>
      <w:spacing w:before="0" w:after="0"/>
    </w:pPr>
  </w:style>
  <w:style w:type="paragraph" w:customStyle="1" w:styleId="Style32">
    <w:name w:val="Style32"/>
    <w:basedOn w:val="a2"/>
    <w:uiPriority w:val="99"/>
    <w:rsid w:val="00460BF3"/>
    <w:pPr>
      <w:widowControl w:val="0"/>
      <w:autoSpaceDE w:val="0"/>
      <w:spacing w:before="0" w:after="0"/>
    </w:pPr>
  </w:style>
  <w:style w:type="paragraph" w:customStyle="1" w:styleId="Style33">
    <w:name w:val="Style33"/>
    <w:basedOn w:val="a2"/>
    <w:uiPriority w:val="99"/>
    <w:rsid w:val="00460BF3"/>
    <w:pPr>
      <w:widowControl w:val="0"/>
      <w:autoSpaceDE w:val="0"/>
      <w:spacing w:before="0" w:after="0"/>
    </w:pPr>
  </w:style>
  <w:style w:type="paragraph" w:customStyle="1" w:styleId="313">
    <w:name w:val="Знак31"/>
    <w:basedOn w:val="a2"/>
    <w:uiPriority w:val="99"/>
    <w:rsid w:val="00460BF3"/>
    <w:pPr>
      <w:spacing w:before="0" w:after="160" w:line="240" w:lineRule="exact"/>
      <w:jc w:val="both"/>
    </w:pPr>
    <w:rPr>
      <w:lang w:val="en-US"/>
    </w:rPr>
  </w:style>
  <w:style w:type="paragraph" w:customStyle="1" w:styleId="ListParagraph1">
    <w:name w:val="List Paragraph1"/>
    <w:basedOn w:val="a2"/>
    <w:uiPriority w:val="99"/>
    <w:rsid w:val="00460BF3"/>
    <w:pPr>
      <w:spacing w:before="0" w:after="0"/>
      <w:ind w:left="720"/>
    </w:pPr>
    <w:rPr>
      <w:sz w:val="20"/>
      <w:szCs w:val="20"/>
    </w:rPr>
  </w:style>
  <w:style w:type="paragraph" w:styleId="afffd">
    <w:name w:val="No Spacing"/>
    <w:link w:val="afffe"/>
    <w:uiPriority w:val="1"/>
    <w:qFormat/>
    <w:rsid w:val="00460BF3"/>
    <w:pPr>
      <w:suppressAutoHyphens/>
      <w:spacing w:after="0" w:line="240" w:lineRule="auto"/>
    </w:pPr>
    <w:rPr>
      <w:rFonts w:ascii="Calibri" w:eastAsia="Calibri" w:hAnsi="Calibri" w:cs="Times New Roman"/>
      <w:lang w:eastAsia="ar-SA"/>
    </w:rPr>
  </w:style>
  <w:style w:type="character" w:customStyle="1" w:styleId="afffe">
    <w:name w:val="Без интервала Знак"/>
    <w:link w:val="afffd"/>
    <w:uiPriority w:val="1"/>
    <w:locked/>
    <w:rsid w:val="00460BF3"/>
    <w:rPr>
      <w:rFonts w:ascii="Calibri" w:eastAsia="Calibri" w:hAnsi="Calibri" w:cs="Times New Roman"/>
      <w:lang w:eastAsia="ar-SA"/>
    </w:rPr>
  </w:style>
  <w:style w:type="paragraph" w:customStyle="1" w:styleId="1ff">
    <w:name w:val="Нумерованный список1"/>
    <w:basedOn w:val="a2"/>
    <w:uiPriority w:val="99"/>
    <w:rsid w:val="00460BF3"/>
    <w:pPr>
      <w:tabs>
        <w:tab w:val="left" w:pos="360"/>
      </w:tabs>
      <w:ind w:left="360" w:hanging="360"/>
    </w:pPr>
  </w:style>
  <w:style w:type="paragraph" w:customStyle="1" w:styleId="affff">
    <w:name w:val="Название документа"/>
    <w:basedOn w:val="a2"/>
    <w:uiPriority w:val="99"/>
    <w:rsid w:val="00460BF3"/>
    <w:pPr>
      <w:tabs>
        <w:tab w:val="left" w:pos="0"/>
      </w:tabs>
      <w:spacing w:before="60" w:after="400"/>
      <w:ind w:left="720" w:hanging="360"/>
      <w:jc w:val="center"/>
    </w:pPr>
    <w:rPr>
      <w:b/>
      <w:bCs/>
      <w:caps/>
      <w:szCs w:val="20"/>
    </w:rPr>
  </w:style>
  <w:style w:type="paragraph" w:customStyle="1" w:styleId="affff0">
    <w:name w:val="ОбычныйДог"/>
    <w:basedOn w:val="a2"/>
    <w:next w:val="a2"/>
    <w:uiPriority w:val="99"/>
    <w:rsid w:val="00460BF3"/>
    <w:pPr>
      <w:spacing w:before="60" w:after="60"/>
      <w:jc w:val="both"/>
    </w:pPr>
    <w:rPr>
      <w:szCs w:val="20"/>
    </w:rPr>
  </w:style>
  <w:style w:type="paragraph" w:customStyle="1" w:styleId="1ff0">
    <w:name w:val="Статья 1"/>
    <w:basedOn w:val="a2"/>
    <w:uiPriority w:val="99"/>
    <w:rsid w:val="00460BF3"/>
    <w:pPr>
      <w:tabs>
        <w:tab w:val="left" w:pos="1429"/>
      </w:tabs>
      <w:spacing w:before="60" w:after="60"/>
      <w:ind w:firstLine="709"/>
      <w:jc w:val="both"/>
    </w:pPr>
    <w:rPr>
      <w:szCs w:val="20"/>
    </w:rPr>
  </w:style>
  <w:style w:type="paragraph" w:customStyle="1" w:styleId="2c">
    <w:name w:val="Статья 2"/>
    <w:basedOn w:val="a2"/>
    <w:uiPriority w:val="99"/>
    <w:rsid w:val="00460BF3"/>
    <w:pPr>
      <w:tabs>
        <w:tab w:val="left" w:pos="1418"/>
        <w:tab w:val="left" w:pos="1630"/>
      </w:tabs>
      <w:spacing w:before="60" w:after="60"/>
      <w:ind w:left="-159" w:firstLine="709"/>
      <w:jc w:val="both"/>
    </w:pPr>
    <w:rPr>
      <w:szCs w:val="20"/>
    </w:rPr>
  </w:style>
  <w:style w:type="paragraph" w:customStyle="1" w:styleId="affff1">
    <w:name w:val="Шапка договора"/>
    <w:basedOn w:val="a2"/>
    <w:uiPriority w:val="99"/>
    <w:rsid w:val="00460BF3"/>
    <w:pPr>
      <w:spacing w:before="60" w:after="60"/>
      <w:jc w:val="center"/>
    </w:pPr>
    <w:rPr>
      <w:b/>
      <w:bCs/>
      <w:szCs w:val="20"/>
    </w:rPr>
  </w:style>
  <w:style w:type="paragraph" w:styleId="affff2">
    <w:name w:val="TOC Heading"/>
    <w:basedOn w:val="10"/>
    <w:next w:val="a2"/>
    <w:uiPriority w:val="99"/>
    <w:qFormat/>
    <w:rsid w:val="00460BF3"/>
    <w:pPr>
      <w:spacing w:before="240" w:after="60"/>
    </w:pPr>
    <w:rPr>
      <w:rFonts w:ascii="Cambria" w:hAnsi="Cambria"/>
      <w:b/>
      <w:bCs/>
      <w:kern w:val="1"/>
      <w:sz w:val="32"/>
      <w:szCs w:val="32"/>
      <w:u w:val="none"/>
    </w:rPr>
  </w:style>
  <w:style w:type="paragraph" w:customStyle="1" w:styleId="1ff1">
    <w:name w:val="Заголовок оглавления1"/>
    <w:basedOn w:val="10"/>
    <w:next w:val="a2"/>
    <w:uiPriority w:val="99"/>
    <w:rsid w:val="00460BF3"/>
    <w:pPr>
      <w:keepLines/>
      <w:spacing w:before="480" w:line="276" w:lineRule="auto"/>
    </w:pPr>
    <w:rPr>
      <w:rFonts w:ascii="Cambria" w:hAnsi="Cambria"/>
      <w:b/>
      <w:bCs/>
      <w:color w:val="365F91"/>
      <w:sz w:val="28"/>
      <w:szCs w:val="28"/>
      <w:u w:val="none"/>
    </w:rPr>
  </w:style>
  <w:style w:type="paragraph" w:customStyle="1" w:styleId="1ff2">
    <w:name w:val="Абзац списка1"/>
    <w:basedOn w:val="a2"/>
    <w:uiPriority w:val="99"/>
    <w:rsid w:val="00460BF3"/>
    <w:pPr>
      <w:spacing w:before="0" w:after="200" w:line="276" w:lineRule="auto"/>
      <w:ind w:left="720"/>
    </w:pPr>
    <w:rPr>
      <w:rFonts w:ascii="Calibri" w:hAnsi="Calibri"/>
      <w:sz w:val="22"/>
      <w:szCs w:val="22"/>
    </w:rPr>
  </w:style>
  <w:style w:type="paragraph" w:customStyle="1" w:styleId="TableCellL">
    <w:name w:val="Table Cell L"/>
    <w:basedOn w:val="a2"/>
    <w:uiPriority w:val="99"/>
    <w:rsid w:val="00460BF3"/>
    <w:pPr>
      <w:spacing w:before="0" w:after="0"/>
      <w:jc w:val="both"/>
    </w:pPr>
    <w:rPr>
      <w:szCs w:val="20"/>
    </w:rPr>
  </w:style>
  <w:style w:type="paragraph" w:customStyle="1" w:styleId="TableHeading">
    <w:name w:val="Table Heading"/>
    <w:basedOn w:val="TableCellL"/>
    <w:uiPriority w:val="99"/>
    <w:rsid w:val="00460BF3"/>
    <w:pPr>
      <w:keepNext/>
      <w:keepLines/>
      <w:spacing w:before="120" w:after="120"/>
      <w:jc w:val="center"/>
    </w:pPr>
    <w:rPr>
      <w:b/>
      <w:i/>
    </w:rPr>
  </w:style>
  <w:style w:type="paragraph" w:customStyle="1" w:styleId="CharChar1CharChar1CharChar1">
    <w:name w:val="Char Char Знак Знак1 Char Char1 Знак Знак Char Char1"/>
    <w:basedOn w:val="a2"/>
    <w:uiPriority w:val="99"/>
    <w:rsid w:val="00460BF3"/>
    <w:pPr>
      <w:spacing w:before="280" w:after="280"/>
    </w:pPr>
    <w:rPr>
      <w:rFonts w:ascii="Tahoma" w:hAnsi="Tahoma"/>
      <w:sz w:val="20"/>
      <w:szCs w:val="20"/>
      <w:lang w:val="en-US"/>
    </w:rPr>
  </w:style>
  <w:style w:type="paragraph" w:customStyle="1" w:styleId="62">
    <w:name w:val="Заголовок 6_шаблон"/>
    <w:basedOn w:val="6"/>
    <w:uiPriority w:val="99"/>
    <w:rsid w:val="00460BF3"/>
    <w:pPr>
      <w:widowControl w:val="0"/>
      <w:tabs>
        <w:tab w:val="left" w:pos="2880"/>
      </w:tabs>
      <w:spacing w:before="120" w:after="120" w:line="276" w:lineRule="auto"/>
      <w:ind w:left="2736" w:hanging="936"/>
      <w:jc w:val="both"/>
    </w:pPr>
    <w:rPr>
      <w:rFonts w:ascii="Arial Narrow" w:eastAsia="Times New Roman" w:hAnsi="Arial Narrow"/>
      <w:b w:val="0"/>
      <w:color w:val="002060"/>
      <w:sz w:val="24"/>
      <w:szCs w:val="24"/>
      <w:u w:val="none"/>
    </w:rPr>
  </w:style>
  <w:style w:type="paragraph" w:customStyle="1" w:styleId="affff3">
    <w:name w:val="Таблица"/>
    <w:basedOn w:val="a2"/>
    <w:uiPriority w:val="99"/>
    <w:rsid w:val="00460BF3"/>
    <w:pPr>
      <w:spacing w:before="0" w:after="0"/>
    </w:pPr>
    <w:rPr>
      <w:rFonts w:cs="Arial"/>
      <w:bCs/>
      <w:iCs/>
      <w:sz w:val="20"/>
      <w:szCs w:val="20"/>
    </w:rPr>
  </w:style>
  <w:style w:type="paragraph" w:customStyle="1" w:styleId="406">
    <w:name w:val="Стиль Заголовок 4 + Перед:  0 пт После:  6 пт"/>
    <w:basedOn w:val="4"/>
    <w:uiPriority w:val="99"/>
    <w:rsid w:val="00460BF3"/>
    <w:pPr>
      <w:numPr>
        <w:ilvl w:val="3"/>
        <w:numId w:val="1"/>
      </w:numPr>
      <w:spacing w:before="240" w:after="240"/>
      <w:ind w:left="851" w:firstLine="0"/>
      <w:jc w:val="both"/>
    </w:pPr>
    <w:rPr>
      <w:lang w:val="en-US"/>
    </w:rPr>
  </w:style>
  <w:style w:type="paragraph" w:customStyle="1" w:styleId="CharChar1CharChar1CharChar">
    <w:name w:val="Char Char Знак Знак1 Char Char1 Знак Знак Char Char"/>
    <w:basedOn w:val="a2"/>
    <w:uiPriority w:val="99"/>
    <w:rsid w:val="00460BF3"/>
    <w:pPr>
      <w:numPr>
        <w:numId w:val="2"/>
      </w:numPr>
      <w:spacing w:before="280" w:after="280"/>
    </w:pPr>
    <w:rPr>
      <w:rFonts w:ascii="Tahoma" w:hAnsi="Tahoma"/>
      <w:sz w:val="20"/>
      <w:szCs w:val="20"/>
      <w:lang w:val="en-US"/>
    </w:rPr>
  </w:style>
  <w:style w:type="paragraph" w:customStyle="1" w:styleId="410">
    <w:name w:val="Маркированный список 41"/>
    <w:basedOn w:val="a2"/>
    <w:uiPriority w:val="99"/>
    <w:rsid w:val="00460BF3"/>
    <w:pPr>
      <w:tabs>
        <w:tab w:val="left" w:pos="2152"/>
      </w:tabs>
      <w:spacing w:before="60" w:after="60"/>
      <w:ind w:left="2149" w:hanging="357"/>
      <w:jc w:val="both"/>
    </w:pPr>
    <w:rPr>
      <w:szCs w:val="20"/>
    </w:rPr>
  </w:style>
  <w:style w:type="paragraph" w:customStyle="1" w:styleId="PseudoH5NoNum">
    <w:name w:val="Pseudo H5 No Num"/>
    <w:basedOn w:val="a2"/>
    <w:next w:val="aff1"/>
    <w:uiPriority w:val="99"/>
    <w:rsid w:val="00460BF3"/>
    <w:pPr>
      <w:keepNext/>
      <w:spacing w:before="240" w:after="180"/>
      <w:ind w:left="720"/>
      <w:jc w:val="both"/>
    </w:pPr>
    <w:rPr>
      <w:rFonts w:ascii="Arial" w:hAnsi="Arial"/>
      <w:b/>
      <w:sz w:val="20"/>
      <w:szCs w:val="20"/>
    </w:rPr>
  </w:style>
  <w:style w:type="paragraph" w:customStyle="1" w:styleId="s00">
    <w:name w:val="s00 Текст"/>
    <w:basedOn w:val="a2"/>
    <w:uiPriority w:val="99"/>
    <w:rsid w:val="00460BF3"/>
    <w:pPr>
      <w:keepNext/>
      <w:widowControl w:val="0"/>
      <w:overflowPunct w:val="0"/>
      <w:autoSpaceDE w:val="0"/>
      <w:spacing w:before="60" w:after="0"/>
      <w:ind w:firstLine="340"/>
      <w:jc w:val="both"/>
      <w:textAlignment w:val="baseline"/>
    </w:pPr>
    <w:rPr>
      <w:rFonts w:ascii="Arial" w:hAnsi="Arial"/>
      <w:sz w:val="22"/>
      <w:szCs w:val="22"/>
    </w:rPr>
  </w:style>
  <w:style w:type="paragraph" w:customStyle="1" w:styleId="s01">
    <w:name w:val="s01 РАЗДЕЛ"/>
    <w:basedOn w:val="s00"/>
    <w:next w:val="a2"/>
    <w:uiPriority w:val="99"/>
    <w:rsid w:val="00460BF3"/>
    <w:pPr>
      <w:keepLines/>
      <w:spacing w:before="240" w:after="120"/>
    </w:pPr>
    <w:rPr>
      <w:b/>
      <w:bCs/>
      <w:sz w:val="24"/>
      <w:szCs w:val="28"/>
    </w:rPr>
  </w:style>
  <w:style w:type="paragraph" w:customStyle="1" w:styleId="alp0">
    <w:name w:val="alp_обыч_спис"/>
    <w:basedOn w:val="a2"/>
    <w:uiPriority w:val="99"/>
    <w:rsid w:val="00460BF3"/>
    <w:pPr>
      <w:spacing w:before="120" w:after="120" w:line="360" w:lineRule="auto"/>
      <w:jc w:val="center"/>
    </w:pPr>
    <w:rPr>
      <w:rFonts w:ascii="Calibri" w:hAnsi="Calibri"/>
      <w:b/>
      <w:sz w:val="22"/>
      <w:szCs w:val="22"/>
    </w:rPr>
  </w:style>
  <w:style w:type="paragraph" w:customStyle="1" w:styleId="1ff3">
    <w:name w:val="марк список 1"/>
    <w:basedOn w:val="a2"/>
    <w:uiPriority w:val="99"/>
    <w:rsid w:val="00460BF3"/>
    <w:pPr>
      <w:spacing w:before="120" w:after="120"/>
      <w:jc w:val="both"/>
    </w:pPr>
    <w:rPr>
      <w:szCs w:val="20"/>
    </w:rPr>
  </w:style>
  <w:style w:type="paragraph" w:customStyle="1" w:styleId="CharChar">
    <w:name w:val="Char Char"/>
    <w:basedOn w:val="a2"/>
    <w:uiPriority w:val="99"/>
    <w:rsid w:val="00460BF3"/>
    <w:pPr>
      <w:tabs>
        <w:tab w:val="left" w:pos="720"/>
      </w:tabs>
      <w:spacing w:before="280" w:after="280"/>
      <w:ind w:left="720" w:hanging="360"/>
    </w:pPr>
    <w:rPr>
      <w:rFonts w:ascii="Tahoma" w:hAnsi="Tahoma"/>
      <w:sz w:val="20"/>
      <w:szCs w:val="20"/>
      <w:lang w:val="en-US"/>
    </w:rPr>
  </w:style>
  <w:style w:type="paragraph" w:styleId="affff4">
    <w:name w:val="Revision"/>
    <w:uiPriority w:val="99"/>
    <w:rsid w:val="00460BF3"/>
    <w:pPr>
      <w:suppressAutoHyphens/>
      <w:spacing w:after="0" w:line="240" w:lineRule="auto"/>
    </w:pPr>
    <w:rPr>
      <w:rFonts w:ascii="Calibri" w:eastAsia="Calibri" w:hAnsi="Calibri" w:cs="Times New Roman"/>
      <w:lang w:eastAsia="ar-SA"/>
    </w:rPr>
  </w:style>
  <w:style w:type="paragraph" w:customStyle="1" w:styleId="Text0">
    <w:name w:val="Text"/>
    <w:basedOn w:val="a2"/>
    <w:uiPriority w:val="99"/>
    <w:rsid w:val="00460BF3"/>
    <w:pPr>
      <w:tabs>
        <w:tab w:val="left" w:pos="284"/>
      </w:tabs>
      <w:spacing w:before="0" w:after="120"/>
      <w:jc w:val="both"/>
    </w:pPr>
    <w:rPr>
      <w:sz w:val="22"/>
      <w:szCs w:val="20"/>
      <w:lang w:val="en-GB"/>
    </w:rPr>
  </w:style>
  <w:style w:type="paragraph" w:customStyle="1" w:styleId="42">
    <w:name w:val="Стиль4"/>
    <w:basedOn w:val="3"/>
    <w:next w:val="a2"/>
    <w:uiPriority w:val="99"/>
    <w:rsid w:val="00460BF3"/>
    <w:pPr>
      <w:keepLines/>
      <w:tabs>
        <w:tab w:val="left" w:pos="1080"/>
      </w:tabs>
      <w:spacing w:before="130" w:line="260" w:lineRule="atLeast"/>
      <w:ind w:left="864" w:hanging="504"/>
      <w:jc w:val="both"/>
    </w:pPr>
    <w:rPr>
      <w:i/>
      <w:iCs/>
      <w:sz w:val="24"/>
      <w:szCs w:val="20"/>
    </w:rPr>
  </w:style>
  <w:style w:type="paragraph" w:customStyle="1" w:styleId="52">
    <w:name w:val="Стиль5"/>
    <w:basedOn w:val="4"/>
    <w:uiPriority w:val="99"/>
    <w:rsid w:val="00460BF3"/>
    <w:pPr>
      <w:keepNext w:val="0"/>
      <w:tabs>
        <w:tab w:val="left" w:pos="1800"/>
      </w:tabs>
      <w:spacing w:before="130" w:after="130" w:line="260" w:lineRule="atLeast"/>
      <w:ind w:left="1368" w:hanging="648"/>
      <w:jc w:val="both"/>
    </w:pPr>
    <w:rPr>
      <w:b w:val="0"/>
      <w:bCs w:val="0"/>
      <w:i/>
      <w:u w:val="single"/>
    </w:rPr>
  </w:style>
  <w:style w:type="paragraph" w:customStyle="1" w:styleId="2TimesNewRoman12pt">
    <w:name w:val="Стиль Заголовок 2 + Times New Roman 12 pt"/>
    <w:basedOn w:val="2"/>
    <w:uiPriority w:val="99"/>
    <w:rsid w:val="00460BF3"/>
    <w:pPr>
      <w:spacing w:before="240" w:after="60" w:line="260" w:lineRule="atLeast"/>
      <w:ind w:left="1214" w:hanging="360"/>
      <w:jc w:val="both"/>
    </w:pPr>
    <w:rPr>
      <w:rFonts w:cs="Arial"/>
      <w:i/>
      <w:iCs/>
      <w:sz w:val="22"/>
    </w:rPr>
  </w:style>
  <w:style w:type="paragraph" w:customStyle="1" w:styleId="3TimesNewRoman12pt">
    <w:name w:val="Стиль Заголовок 3 + Times New Roman 12 pt подчеркивание"/>
    <w:basedOn w:val="3"/>
    <w:uiPriority w:val="99"/>
    <w:rsid w:val="00460BF3"/>
    <w:pPr>
      <w:tabs>
        <w:tab w:val="left" w:pos="1212"/>
      </w:tabs>
      <w:spacing w:before="240" w:after="60"/>
      <w:ind w:left="1212" w:hanging="1200"/>
      <w:jc w:val="both"/>
    </w:pPr>
    <w:rPr>
      <w:rFonts w:cs="Arial"/>
      <w:i/>
      <w:sz w:val="24"/>
      <w:szCs w:val="26"/>
    </w:rPr>
  </w:style>
  <w:style w:type="paragraph" w:customStyle="1" w:styleId="411">
    <w:name w:val="Заголовок 4.1"/>
    <w:basedOn w:val="3TimesNewRoman12pt"/>
    <w:uiPriority w:val="99"/>
    <w:rsid w:val="00460BF3"/>
    <w:pPr>
      <w:tabs>
        <w:tab w:val="clear" w:pos="1212"/>
        <w:tab w:val="left" w:pos="1226"/>
      </w:tabs>
      <w:ind w:left="2306" w:hanging="720"/>
    </w:pPr>
  </w:style>
  <w:style w:type="paragraph" w:customStyle="1" w:styleId="412">
    <w:name w:val="Нумерованный список 41"/>
    <w:basedOn w:val="a2"/>
    <w:uiPriority w:val="99"/>
    <w:rsid w:val="00460BF3"/>
    <w:pPr>
      <w:tabs>
        <w:tab w:val="left" w:pos="1209"/>
      </w:tabs>
      <w:spacing w:before="0" w:after="0"/>
      <w:ind w:left="1209" w:hanging="360"/>
      <w:jc w:val="both"/>
    </w:pPr>
    <w:rPr>
      <w:sz w:val="22"/>
      <w:szCs w:val="20"/>
    </w:rPr>
  </w:style>
  <w:style w:type="paragraph" w:customStyle="1" w:styleId="214">
    <w:name w:val="Заголовок 2.1"/>
    <w:basedOn w:val="29"/>
    <w:uiPriority w:val="99"/>
    <w:rsid w:val="00460BF3"/>
    <w:pPr>
      <w:keepNext/>
      <w:keepLines/>
      <w:tabs>
        <w:tab w:val="left" w:pos="600"/>
        <w:tab w:val="right" w:leader="dot" w:pos="9600"/>
      </w:tabs>
      <w:spacing w:before="0" w:after="0" w:line="260" w:lineRule="atLeast"/>
      <w:ind w:left="0" w:right="-5" w:hanging="600"/>
      <w:jc w:val="both"/>
    </w:pPr>
    <w:rPr>
      <w:i/>
      <w:iCs/>
      <w:smallCaps/>
      <w:sz w:val="20"/>
      <w:szCs w:val="20"/>
    </w:rPr>
  </w:style>
  <w:style w:type="paragraph" w:customStyle="1" w:styleId="221">
    <w:name w:val="Заголовок 2.2."/>
    <w:basedOn w:val="214"/>
    <w:uiPriority w:val="99"/>
    <w:rsid w:val="00460BF3"/>
    <w:pPr>
      <w:tabs>
        <w:tab w:val="left" w:pos="1211"/>
      </w:tabs>
      <w:ind w:left="1211" w:hanging="360"/>
    </w:pPr>
  </w:style>
  <w:style w:type="paragraph" w:customStyle="1" w:styleId="1120">
    <w:name w:val="1.1. Заголовок 2"/>
    <w:basedOn w:val="29"/>
    <w:uiPriority w:val="99"/>
    <w:rsid w:val="00460BF3"/>
    <w:pPr>
      <w:tabs>
        <w:tab w:val="left" w:pos="441"/>
        <w:tab w:val="left" w:pos="600"/>
        <w:tab w:val="right" w:leader="dot" w:pos="9600"/>
      </w:tabs>
      <w:spacing w:before="0" w:after="0" w:line="260" w:lineRule="atLeast"/>
      <w:ind w:left="872" w:right="-5" w:hanging="432"/>
    </w:pPr>
    <w:rPr>
      <w:smallCaps/>
      <w:sz w:val="20"/>
      <w:szCs w:val="20"/>
    </w:rPr>
  </w:style>
  <w:style w:type="paragraph" w:customStyle="1" w:styleId="1110">
    <w:name w:val="Стиль Заголовок 1 + полужирный Междустр.интервал:  множитель 11 ин"/>
    <w:basedOn w:val="10"/>
    <w:uiPriority w:val="99"/>
    <w:rsid w:val="00460BF3"/>
    <w:pPr>
      <w:widowControl w:val="0"/>
      <w:tabs>
        <w:tab w:val="left" w:pos="480"/>
        <w:tab w:val="left" w:pos="1226"/>
      </w:tabs>
      <w:spacing w:line="264" w:lineRule="auto"/>
      <w:ind w:left="1657" w:hanging="432"/>
      <w:jc w:val="center"/>
    </w:pPr>
    <w:rPr>
      <w:b/>
      <w:bCs/>
      <w:szCs w:val="20"/>
      <w:u w:val="none"/>
    </w:rPr>
  </w:style>
  <w:style w:type="paragraph" w:customStyle="1" w:styleId="114pt">
    <w:name w:val="Стиль Заголовок 1 + 14 pt полужирный Черный Междустр.интервал:  ..."/>
    <w:basedOn w:val="10"/>
    <w:uiPriority w:val="99"/>
    <w:rsid w:val="00460BF3"/>
    <w:pPr>
      <w:widowControl w:val="0"/>
      <w:pBdr>
        <w:top w:val="single" w:sz="4" w:space="1" w:color="000000"/>
        <w:left w:val="single" w:sz="4" w:space="4" w:color="000000"/>
        <w:bottom w:val="single" w:sz="4" w:space="1" w:color="000000"/>
        <w:right w:val="single" w:sz="4" w:space="4" w:color="000000"/>
      </w:pBdr>
      <w:tabs>
        <w:tab w:val="left" w:pos="284"/>
        <w:tab w:val="left" w:pos="480"/>
      </w:tabs>
      <w:spacing w:line="264" w:lineRule="auto"/>
      <w:ind w:left="715" w:hanging="432"/>
      <w:jc w:val="center"/>
    </w:pPr>
    <w:rPr>
      <w:b/>
      <w:bCs/>
      <w:color w:val="000000"/>
      <w:szCs w:val="20"/>
      <w:u w:val="none"/>
    </w:rPr>
  </w:style>
  <w:style w:type="paragraph" w:customStyle="1" w:styleId="bulletiki">
    <w:name w:val="bulletiki"/>
    <w:basedOn w:val="a2"/>
    <w:uiPriority w:val="99"/>
    <w:rsid w:val="00460BF3"/>
    <w:pPr>
      <w:tabs>
        <w:tab w:val="left" w:pos="567"/>
      </w:tabs>
      <w:spacing w:before="0" w:after="120"/>
      <w:ind w:left="567" w:hanging="567"/>
      <w:jc w:val="both"/>
    </w:pPr>
    <w:rPr>
      <w:rFonts w:ascii="Arial" w:hAnsi="Arial"/>
      <w:sz w:val="22"/>
      <w:szCs w:val="20"/>
      <w:lang w:val="en-GB"/>
    </w:rPr>
  </w:style>
  <w:style w:type="paragraph" w:customStyle="1" w:styleId="Subject">
    <w:name w:val="Subject"/>
    <w:basedOn w:val="a2"/>
    <w:next w:val="a2"/>
    <w:uiPriority w:val="99"/>
    <w:rsid w:val="00460BF3"/>
    <w:pPr>
      <w:keepLines/>
      <w:spacing w:before="0" w:after="130" w:line="260" w:lineRule="exact"/>
      <w:jc w:val="both"/>
    </w:pPr>
    <w:rPr>
      <w:rFonts w:ascii="Arial" w:hAnsi="Arial"/>
      <w:b/>
      <w:sz w:val="22"/>
      <w:szCs w:val="20"/>
      <w:lang w:val="en-GB"/>
    </w:rPr>
  </w:style>
  <w:style w:type="paragraph" w:customStyle="1" w:styleId="IndentedText">
    <w:name w:val="IndentedText"/>
    <w:basedOn w:val="Text0"/>
    <w:uiPriority w:val="99"/>
    <w:rsid w:val="00460BF3"/>
  </w:style>
  <w:style w:type="paragraph" w:customStyle="1" w:styleId="KPMGSmalllogo">
    <w:name w:val="KPMG Small logo"/>
    <w:basedOn w:val="a2"/>
    <w:uiPriority w:val="99"/>
    <w:rsid w:val="00460BF3"/>
    <w:pPr>
      <w:spacing w:before="360" w:after="120"/>
      <w:jc w:val="both"/>
    </w:pPr>
    <w:rPr>
      <w:rFonts w:ascii="KPMG Logo" w:hAnsi="KPMG Logo"/>
      <w:sz w:val="20"/>
      <w:szCs w:val="20"/>
      <w:lang w:val="en-GB"/>
    </w:rPr>
  </w:style>
  <w:style w:type="paragraph" w:styleId="HTML0">
    <w:name w:val="HTML Preformatted"/>
    <w:basedOn w:val="a2"/>
    <w:link w:val="HTML1"/>
    <w:uiPriority w:val="99"/>
    <w:rsid w:val="0046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Calibri" w:hAnsi="Arial Unicode MS"/>
      <w:sz w:val="20"/>
      <w:szCs w:val="20"/>
      <w:lang w:val="en-US"/>
    </w:rPr>
  </w:style>
  <w:style w:type="character" w:customStyle="1" w:styleId="HTML1">
    <w:name w:val="Стандартный HTML Знак1"/>
    <w:basedOn w:val="a3"/>
    <w:link w:val="HTML0"/>
    <w:uiPriority w:val="99"/>
    <w:rsid w:val="00460BF3"/>
    <w:rPr>
      <w:rFonts w:ascii="Arial Unicode MS" w:eastAsia="Calibri" w:hAnsi="Arial Unicode MS" w:cs="Times New Roman"/>
      <w:sz w:val="20"/>
      <w:szCs w:val="20"/>
      <w:lang w:val="en-US" w:eastAsia="ar-SA"/>
    </w:rPr>
  </w:style>
  <w:style w:type="paragraph" w:customStyle="1" w:styleId="KPMGLargelogo">
    <w:name w:val="KPMG Large logo"/>
    <w:basedOn w:val="a2"/>
    <w:uiPriority w:val="99"/>
    <w:rsid w:val="00460BF3"/>
    <w:pPr>
      <w:spacing w:before="0" w:after="0"/>
      <w:jc w:val="both"/>
    </w:pPr>
    <w:rPr>
      <w:rFonts w:ascii="KPMG Logo" w:hAnsi="KPMG Logo"/>
      <w:sz w:val="44"/>
      <w:szCs w:val="20"/>
      <w:lang w:val="en-GB"/>
    </w:rPr>
  </w:style>
  <w:style w:type="paragraph" w:customStyle="1" w:styleId="Iiiaeuiueaaceaniienoiee">
    <w:name w:val="Ii?iaeuiue aac e?aniie no?iee"/>
    <w:basedOn w:val="a2"/>
    <w:uiPriority w:val="99"/>
    <w:rsid w:val="00460BF3"/>
    <w:pPr>
      <w:widowControl w:val="0"/>
      <w:spacing w:before="80" w:after="80"/>
      <w:jc w:val="both"/>
    </w:pPr>
    <w:rPr>
      <w:rFonts w:ascii="TimesDL" w:hAnsi="TimesDL"/>
      <w:sz w:val="22"/>
      <w:szCs w:val="20"/>
    </w:rPr>
  </w:style>
  <w:style w:type="paragraph" w:customStyle="1" w:styleId="body">
    <w:name w:val="body"/>
    <w:basedOn w:val="bulletiki"/>
    <w:uiPriority w:val="99"/>
    <w:rsid w:val="00460BF3"/>
    <w:pPr>
      <w:tabs>
        <w:tab w:val="clear" w:pos="567"/>
      </w:tabs>
      <w:spacing w:before="120"/>
      <w:ind w:left="0" w:firstLine="0"/>
    </w:pPr>
    <w:rPr>
      <w:rFonts w:ascii="Times New Roman" w:hAnsi="Times New Roman"/>
      <w:lang w:val="ru-RU"/>
    </w:rPr>
  </w:style>
  <w:style w:type="paragraph" w:customStyle="1" w:styleId="Tablenums">
    <w:name w:val="Tablenums"/>
    <w:basedOn w:val="a2"/>
    <w:uiPriority w:val="99"/>
    <w:rsid w:val="00460BF3"/>
    <w:pPr>
      <w:tabs>
        <w:tab w:val="decimal" w:pos="794"/>
      </w:tabs>
      <w:spacing w:before="0" w:after="0"/>
    </w:pPr>
    <w:rPr>
      <w:sz w:val="18"/>
      <w:szCs w:val="20"/>
    </w:rPr>
  </w:style>
  <w:style w:type="paragraph" w:customStyle="1" w:styleId="2d">
    <w:name w:val="Список2"/>
    <w:basedOn w:val="aff2"/>
    <w:uiPriority w:val="99"/>
    <w:rsid w:val="00460BF3"/>
  </w:style>
  <w:style w:type="paragraph" w:customStyle="1" w:styleId="2e">
    <w:name w:val="Номер2"/>
    <w:basedOn w:val="2d"/>
    <w:uiPriority w:val="99"/>
    <w:rsid w:val="00460BF3"/>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uiPriority w:val="99"/>
    <w:rsid w:val="00460BF3"/>
  </w:style>
  <w:style w:type="paragraph" w:customStyle="1" w:styleId="bul1">
    <w:name w:val="bul1"/>
    <w:basedOn w:val="a2"/>
    <w:uiPriority w:val="99"/>
    <w:rsid w:val="00460BF3"/>
    <w:pPr>
      <w:tabs>
        <w:tab w:val="left" w:pos="1134"/>
      </w:tabs>
      <w:overflowPunct w:val="0"/>
      <w:autoSpaceDE w:val="0"/>
      <w:spacing w:before="120" w:after="0"/>
      <w:ind w:left="1134" w:hanging="567"/>
      <w:jc w:val="both"/>
      <w:textAlignment w:val="baseline"/>
    </w:pPr>
    <w:rPr>
      <w:sz w:val="22"/>
      <w:szCs w:val="20"/>
    </w:rPr>
  </w:style>
  <w:style w:type="paragraph" w:customStyle="1" w:styleId="Tabletext0">
    <w:name w:val="Tabletext"/>
    <w:basedOn w:val="a2"/>
    <w:uiPriority w:val="99"/>
    <w:rsid w:val="00460BF3"/>
    <w:pPr>
      <w:spacing w:before="0" w:after="0"/>
      <w:ind w:left="153" w:hanging="153"/>
    </w:pPr>
    <w:rPr>
      <w:sz w:val="18"/>
      <w:szCs w:val="20"/>
    </w:rPr>
  </w:style>
  <w:style w:type="paragraph" w:customStyle="1" w:styleId="affff5">
    <w:name w:val="ссс"/>
    <w:basedOn w:val="a2"/>
    <w:uiPriority w:val="99"/>
    <w:rsid w:val="00460BF3"/>
    <w:pPr>
      <w:keepLines/>
      <w:widowControl w:val="0"/>
      <w:spacing w:before="0" w:after="0" w:line="360" w:lineRule="auto"/>
      <w:ind w:firstLine="720"/>
      <w:jc w:val="both"/>
    </w:pPr>
    <w:rPr>
      <w:sz w:val="22"/>
      <w:szCs w:val="20"/>
    </w:rPr>
  </w:style>
  <w:style w:type="paragraph" w:customStyle="1" w:styleId="Numbering">
    <w:name w:val="Numbering"/>
    <w:basedOn w:val="a2"/>
    <w:uiPriority w:val="99"/>
    <w:rsid w:val="00460BF3"/>
    <w:pPr>
      <w:spacing w:before="130" w:after="0"/>
      <w:ind w:left="284" w:hanging="284"/>
      <w:jc w:val="both"/>
    </w:pPr>
    <w:rPr>
      <w:sz w:val="22"/>
      <w:szCs w:val="20"/>
    </w:rPr>
  </w:style>
  <w:style w:type="paragraph" w:customStyle="1" w:styleId="1ff4">
    <w:name w:val="Текст1"/>
    <w:basedOn w:val="a2"/>
    <w:uiPriority w:val="99"/>
    <w:rsid w:val="00460BF3"/>
    <w:pPr>
      <w:spacing w:before="0" w:after="0"/>
      <w:jc w:val="both"/>
    </w:pPr>
    <w:rPr>
      <w:rFonts w:ascii="Courier New" w:hAnsi="Courier New"/>
      <w:sz w:val="20"/>
      <w:szCs w:val="20"/>
    </w:rPr>
  </w:style>
  <w:style w:type="paragraph" w:styleId="affff6">
    <w:name w:val="caption"/>
    <w:basedOn w:val="a2"/>
    <w:uiPriority w:val="99"/>
    <w:qFormat/>
    <w:rsid w:val="00460BF3"/>
    <w:pPr>
      <w:spacing w:before="0" w:after="0"/>
    </w:pPr>
    <w:rPr>
      <w:sz w:val="22"/>
      <w:szCs w:val="20"/>
      <w:lang w:val="en-US"/>
    </w:rPr>
  </w:style>
  <w:style w:type="paragraph" w:customStyle="1" w:styleId="ConsCell">
    <w:name w:val="ConsCell"/>
    <w:uiPriority w:val="99"/>
    <w:rsid w:val="00460BF3"/>
    <w:pPr>
      <w:widowControl w:val="0"/>
      <w:suppressAutoHyphens/>
      <w:spacing w:after="0" w:line="240" w:lineRule="auto"/>
    </w:pPr>
    <w:rPr>
      <w:rFonts w:ascii="Arial" w:eastAsia="Calibri" w:hAnsi="Arial" w:cs="Times New Roman"/>
      <w:sz w:val="20"/>
      <w:szCs w:val="20"/>
      <w:lang w:eastAsia="ar-SA"/>
    </w:rPr>
  </w:style>
  <w:style w:type="paragraph" w:customStyle="1" w:styleId="xl53">
    <w:name w:val="xl53"/>
    <w:basedOn w:val="a2"/>
    <w:uiPriority w:val="99"/>
    <w:rsid w:val="00460BF3"/>
    <w:pPr>
      <w:pBdr>
        <w:top w:val="single" w:sz="8" w:space="0" w:color="000000"/>
        <w:left w:val="single" w:sz="4" w:space="0" w:color="000000"/>
        <w:bottom w:val="single" w:sz="4" w:space="0" w:color="000000"/>
        <w:right w:val="single" w:sz="4" w:space="0" w:color="000000"/>
      </w:pBdr>
      <w:spacing w:before="280" w:after="280"/>
      <w:jc w:val="center"/>
    </w:pPr>
    <w:rPr>
      <w:rFonts w:ascii="Arial" w:hAnsi="Arial" w:cs="Arial"/>
      <w:sz w:val="18"/>
      <w:szCs w:val="18"/>
      <w:lang w:val="en-US"/>
    </w:rPr>
  </w:style>
  <w:style w:type="paragraph" w:customStyle="1" w:styleId="Graphic">
    <w:name w:val="Graphic"/>
    <w:basedOn w:val="affff6"/>
    <w:uiPriority w:val="99"/>
    <w:rsid w:val="00460BF3"/>
    <w:pPr>
      <w:pBdr>
        <w:top w:val="single" w:sz="4" w:space="1" w:color="000000"/>
        <w:left w:val="single" w:sz="4" w:space="1" w:color="000000"/>
        <w:bottom w:val="single" w:sz="4" w:space="1" w:color="000000"/>
        <w:right w:val="single" w:sz="4" w:space="1" w:color="000000"/>
      </w:pBdr>
      <w:jc w:val="center"/>
    </w:pPr>
  </w:style>
  <w:style w:type="paragraph" w:customStyle="1" w:styleId="zreportaddinfoit">
    <w:name w:val="zreport addinfoit"/>
    <w:basedOn w:val="a2"/>
    <w:uiPriority w:val="99"/>
    <w:rsid w:val="00460BF3"/>
    <w:pPr>
      <w:spacing w:before="0" w:after="0" w:line="260" w:lineRule="atLeast"/>
      <w:jc w:val="center"/>
    </w:pPr>
    <w:rPr>
      <w:i/>
      <w:sz w:val="20"/>
      <w:szCs w:val="20"/>
      <w:lang w:val="en-US"/>
    </w:rPr>
  </w:style>
  <w:style w:type="paragraph" w:customStyle="1" w:styleId="xl27">
    <w:name w:val="xl27"/>
    <w:basedOn w:val="a2"/>
    <w:uiPriority w:val="99"/>
    <w:rsid w:val="00460BF3"/>
    <w:pPr>
      <w:spacing w:before="280" w:after="280"/>
      <w:jc w:val="center"/>
    </w:pPr>
    <w:rPr>
      <w:rFonts w:ascii="Arial" w:hAnsi="Arial" w:cs="Arial"/>
      <w:b/>
      <w:bCs/>
      <w:sz w:val="22"/>
      <w:szCs w:val="22"/>
      <w:lang w:val="en-US"/>
    </w:rPr>
  </w:style>
  <w:style w:type="paragraph" w:customStyle="1" w:styleId="ConsPlusNonformat">
    <w:name w:val="ConsPlusNonformat"/>
    <w:uiPriority w:val="99"/>
    <w:rsid w:val="00460BF3"/>
    <w:pPr>
      <w:suppressAutoHyphens/>
      <w:autoSpaceDE w:val="0"/>
      <w:spacing w:after="0" w:line="240" w:lineRule="auto"/>
    </w:pPr>
    <w:rPr>
      <w:rFonts w:ascii="Courier New" w:eastAsia="MS Mincho" w:hAnsi="Courier New" w:cs="Courier New"/>
      <w:sz w:val="20"/>
      <w:szCs w:val="20"/>
      <w:lang w:eastAsia="ar-SA"/>
    </w:rPr>
  </w:style>
  <w:style w:type="paragraph" w:customStyle="1" w:styleId="215">
    <w:name w:val="Основной текст 21"/>
    <w:basedOn w:val="a2"/>
    <w:uiPriority w:val="99"/>
    <w:rsid w:val="00460BF3"/>
    <w:pPr>
      <w:tabs>
        <w:tab w:val="left" w:pos="360"/>
      </w:tabs>
      <w:spacing w:before="0" w:after="120"/>
      <w:jc w:val="both"/>
    </w:pPr>
    <w:rPr>
      <w:szCs w:val="20"/>
    </w:rPr>
  </w:style>
  <w:style w:type="paragraph" w:customStyle="1" w:styleId="a1">
    <w:name w:val="Маркированный список МнУр"/>
    <w:basedOn w:val="a2"/>
    <w:uiPriority w:val="99"/>
    <w:rsid w:val="00460BF3"/>
    <w:pPr>
      <w:numPr>
        <w:numId w:val="11"/>
      </w:numPr>
      <w:spacing w:before="120" w:after="0"/>
    </w:pPr>
  </w:style>
  <w:style w:type="paragraph" w:customStyle="1" w:styleId="StyleFirstline127cm">
    <w:name w:val="Style First line:  127 cm"/>
    <w:basedOn w:val="a2"/>
    <w:uiPriority w:val="99"/>
    <w:rsid w:val="00460BF3"/>
    <w:pPr>
      <w:spacing w:before="120" w:after="0"/>
      <w:ind w:firstLine="720"/>
      <w:jc w:val="both"/>
    </w:pPr>
    <w:rPr>
      <w:rFonts w:ascii="Arial" w:hAnsi="Arial"/>
      <w:szCs w:val="20"/>
    </w:rPr>
  </w:style>
  <w:style w:type="paragraph" w:customStyle="1" w:styleId="g4">
    <w:name w:val="g"/>
    <w:basedOn w:val="a2"/>
    <w:uiPriority w:val="99"/>
    <w:rsid w:val="00460BF3"/>
    <w:pPr>
      <w:spacing w:before="280" w:after="280"/>
    </w:pPr>
  </w:style>
  <w:style w:type="paragraph" w:customStyle="1" w:styleId="2f">
    <w:name w:val="Знак2 Знак Знак Знак"/>
    <w:basedOn w:val="a2"/>
    <w:next w:val="a2"/>
    <w:uiPriority w:val="99"/>
    <w:rsid w:val="00460BF3"/>
    <w:pPr>
      <w:spacing w:before="280" w:after="280"/>
    </w:pPr>
    <w:rPr>
      <w:rFonts w:ascii="Tahoma" w:hAnsi="Tahoma"/>
      <w:sz w:val="20"/>
      <w:szCs w:val="20"/>
      <w:lang w:val="en-US"/>
    </w:rPr>
  </w:style>
  <w:style w:type="paragraph" w:customStyle="1" w:styleId="1ff5">
    <w:name w:val="Основной текст с отступом1"/>
    <w:basedOn w:val="a2"/>
    <w:uiPriority w:val="99"/>
    <w:rsid w:val="00460BF3"/>
    <w:pPr>
      <w:spacing w:before="0" w:after="0"/>
      <w:ind w:firstLine="720"/>
      <w:jc w:val="both"/>
    </w:pPr>
    <w:rPr>
      <w:b/>
      <w:bCs/>
    </w:rPr>
  </w:style>
  <w:style w:type="paragraph" w:customStyle="1" w:styleId="113">
    <w:name w:val="Обычный11"/>
    <w:uiPriority w:val="99"/>
    <w:rsid w:val="00460BF3"/>
    <w:pPr>
      <w:widowControl w:val="0"/>
      <w:suppressAutoHyphens/>
      <w:spacing w:after="0" w:line="300" w:lineRule="auto"/>
      <w:ind w:left="680"/>
    </w:pPr>
    <w:rPr>
      <w:rFonts w:ascii="Times New Roman" w:eastAsia="Calibri" w:hAnsi="Times New Roman" w:cs="Times New Roman"/>
      <w:sz w:val="24"/>
      <w:szCs w:val="20"/>
      <w:lang w:eastAsia="ar-SA"/>
    </w:rPr>
  </w:style>
  <w:style w:type="paragraph" w:customStyle="1" w:styleId="affff7">
    <w:name w:val="Íîðìàëüíûé"/>
    <w:uiPriority w:val="99"/>
    <w:rsid w:val="00460BF3"/>
    <w:pPr>
      <w:suppressAutoHyphens/>
      <w:spacing w:after="0" w:line="240" w:lineRule="auto"/>
    </w:pPr>
    <w:rPr>
      <w:rFonts w:ascii="Courier New" w:eastAsia="Calibri" w:hAnsi="Courier New" w:cs="Times New Roman"/>
      <w:sz w:val="24"/>
      <w:szCs w:val="20"/>
      <w:lang w:val="en-US" w:eastAsia="ar-SA"/>
    </w:rPr>
  </w:style>
  <w:style w:type="paragraph" w:customStyle="1" w:styleId="111">
    <w:name w:val="Стиль заг 1.1.1"/>
    <w:basedOn w:val="a2"/>
    <w:uiPriority w:val="99"/>
    <w:rsid w:val="00460BF3"/>
    <w:pPr>
      <w:numPr>
        <w:numId w:val="7"/>
      </w:numPr>
    </w:pPr>
  </w:style>
  <w:style w:type="paragraph" w:customStyle="1" w:styleId="101">
    <w:name w:val="Оглавление 10"/>
    <w:basedOn w:val="1a"/>
    <w:uiPriority w:val="99"/>
    <w:rsid w:val="00460BF3"/>
    <w:pPr>
      <w:tabs>
        <w:tab w:val="right" w:leader="dot" w:pos="7091"/>
      </w:tabs>
      <w:ind w:left="2547"/>
    </w:pPr>
  </w:style>
  <w:style w:type="paragraph" w:customStyle="1" w:styleId="affff8">
    <w:name w:val="Содержимое таблицы"/>
    <w:basedOn w:val="a2"/>
    <w:uiPriority w:val="99"/>
    <w:rsid w:val="00460BF3"/>
    <w:pPr>
      <w:suppressLineNumbers/>
    </w:pPr>
  </w:style>
  <w:style w:type="paragraph" w:customStyle="1" w:styleId="affff9">
    <w:name w:val="Заголовок таблицы"/>
    <w:basedOn w:val="affff8"/>
    <w:uiPriority w:val="99"/>
    <w:rsid w:val="00460BF3"/>
    <w:pPr>
      <w:jc w:val="center"/>
    </w:pPr>
    <w:rPr>
      <w:b/>
      <w:bCs/>
    </w:rPr>
  </w:style>
  <w:style w:type="paragraph" w:customStyle="1" w:styleId="affffa">
    <w:name w:val="Содержимое врезки"/>
    <w:basedOn w:val="aff1"/>
    <w:uiPriority w:val="99"/>
    <w:rsid w:val="00460BF3"/>
  </w:style>
  <w:style w:type="paragraph" w:customStyle="1" w:styleId="Times12">
    <w:name w:val="Times 12"/>
    <w:basedOn w:val="a2"/>
    <w:uiPriority w:val="99"/>
    <w:rsid w:val="00460BF3"/>
    <w:pPr>
      <w:overflowPunct w:val="0"/>
      <w:autoSpaceDE w:val="0"/>
      <w:ind w:firstLine="567"/>
      <w:jc w:val="both"/>
    </w:pPr>
    <w:rPr>
      <w:bCs/>
      <w:szCs w:val="22"/>
    </w:rPr>
  </w:style>
  <w:style w:type="paragraph" w:customStyle="1" w:styleId="3f3f3f3f3f3f3f3f3f3f3f3f">
    <w:name w:val="Т3fа3fб3fл3fи3fц3fа3f ш3fа3fп3fк3fа3f"/>
    <w:basedOn w:val="a2"/>
    <w:uiPriority w:val="99"/>
    <w:rsid w:val="00460BF3"/>
    <w:pPr>
      <w:keepNext/>
      <w:suppressAutoHyphens w:val="0"/>
      <w:autoSpaceDE w:val="0"/>
      <w:spacing w:before="40" w:after="40"/>
      <w:ind w:left="57" w:right="57"/>
    </w:pPr>
    <w:rPr>
      <w:sz w:val="22"/>
    </w:rPr>
  </w:style>
  <w:style w:type="paragraph" w:customStyle="1" w:styleId="3f3f3f3f3f3f3f3f3f3f3f3f0">
    <w:name w:val="Т3fа3fб3fл3fи3fц3fа3f т3fе3fк3fс3fт3f"/>
    <w:basedOn w:val="a2"/>
    <w:uiPriority w:val="99"/>
    <w:rsid w:val="00460BF3"/>
    <w:pPr>
      <w:suppressAutoHyphens w:val="0"/>
      <w:autoSpaceDE w:val="0"/>
      <w:spacing w:before="40" w:after="40"/>
      <w:ind w:left="57" w:right="57"/>
    </w:pPr>
  </w:style>
  <w:style w:type="paragraph" w:customStyle="1" w:styleId="Body0">
    <w:name w:val="Body"/>
    <w:uiPriority w:val="99"/>
    <w:rsid w:val="00460BF3"/>
    <w:pPr>
      <w:suppressAutoHyphens/>
      <w:spacing w:after="0" w:line="240" w:lineRule="auto"/>
    </w:pPr>
    <w:rPr>
      <w:rFonts w:ascii="Helvetica" w:eastAsia="Calibri" w:hAnsi="Helvetica" w:cs="Times New Roman"/>
      <w:color w:val="000000"/>
      <w:sz w:val="24"/>
      <w:szCs w:val="20"/>
      <w:lang w:val="en-GB" w:eastAsia="ar-SA"/>
    </w:rPr>
  </w:style>
  <w:style w:type="paragraph" w:customStyle="1" w:styleId="1ff6">
    <w:name w:val="Цитата1"/>
    <w:basedOn w:val="a2"/>
    <w:uiPriority w:val="99"/>
    <w:rsid w:val="00460BF3"/>
    <w:pPr>
      <w:spacing w:before="0" w:after="120"/>
      <w:ind w:left="1440" w:right="1440"/>
    </w:pPr>
    <w:rPr>
      <w:szCs w:val="20"/>
    </w:rPr>
  </w:style>
  <w:style w:type="paragraph" w:customStyle="1" w:styleId="222">
    <w:name w:val="Основной текст с отступом 22"/>
    <w:basedOn w:val="a2"/>
    <w:uiPriority w:val="99"/>
    <w:rsid w:val="00460BF3"/>
    <w:pPr>
      <w:spacing w:before="0" w:after="120" w:line="480" w:lineRule="auto"/>
      <w:ind w:left="283"/>
    </w:pPr>
    <w:rPr>
      <w:szCs w:val="20"/>
    </w:rPr>
  </w:style>
  <w:style w:type="character" w:styleId="affffb">
    <w:name w:val="annotation reference"/>
    <w:basedOn w:val="a3"/>
    <w:uiPriority w:val="99"/>
    <w:rsid w:val="00460BF3"/>
    <w:rPr>
      <w:rFonts w:cs="Times New Roman"/>
      <w:sz w:val="16"/>
    </w:rPr>
  </w:style>
  <w:style w:type="character" w:customStyle="1" w:styleId="216">
    <w:name w:val="Основной текст с отступом 2 Знак1"/>
    <w:basedOn w:val="a3"/>
    <w:link w:val="2f0"/>
    <w:uiPriority w:val="99"/>
    <w:semiHidden/>
    <w:rsid w:val="00460BF3"/>
    <w:rPr>
      <w:rFonts w:ascii="Times New Roman" w:eastAsia="Calibri" w:hAnsi="Times New Roman" w:cs="Times New Roman"/>
      <w:sz w:val="24"/>
      <w:szCs w:val="24"/>
      <w:lang w:eastAsia="ar-SA"/>
    </w:rPr>
  </w:style>
  <w:style w:type="paragraph" w:styleId="2f0">
    <w:name w:val="Body Text Indent 2"/>
    <w:basedOn w:val="a2"/>
    <w:link w:val="216"/>
    <w:uiPriority w:val="99"/>
    <w:semiHidden/>
    <w:rsid w:val="00460BF3"/>
    <w:pPr>
      <w:spacing w:after="120" w:line="480" w:lineRule="auto"/>
      <w:ind w:left="283"/>
    </w:pPr>
    <w:rPr>
      <w:rFonts w:eastAsia="Calibri"/>
    </w:rPr>
  </w:style>
  <w:style w:type="character" w:customStyle="1" w:styleId="314">
    <w:name w:val="Основной текст с отступом 3 Знак1"/>
    <w:basedOn w:val="a3"/>
    <w:link w:val="3a"/>
    <w:uiPriority w:val="99"/>
    <w:semiHidden/>
    <w:rsid w:val="00460BF3"/>
    <w:rPr>
      <w:rFonts w:ascii="Times New Roman" w:eastAsia="Calibri" w:hAnsi="Times New Roman" w:cs="Times New Roman"/>
      <w:sz w:val="16"/>
      <w:szCs w:val="16"/>
      <w:lang w:eastAsia="ar-SA"/>
    </w:rPr>
  </w:style>
  <w:style w:type="paragraph" w:styleId="3a">
    <w:name w:val="Body Text Indent 3"/>
    <w:basedOn w:val="a2"/>
    <w:link w:val="314"/>
    <w:uiPriority w:val="99"/>
    <w:semiHidden/>
    <w:rsid w:val="00460BF3"/>
    <w:pPr>
      <w:spacing w:after="120"/>
      <w:ind w:left="283"/>
    </w:pPr>
    <w:rPr>
      <w:rFonts w:eastAsia="Calibri"/>
      <w:sz w:val="16"/>
      <w:szCs w:val="16"/>
    </w:rPr>
  </w:style>
  <w:style w:type="paragraph" w:customStyle="1" w:styleId="style13318853190000000019msonormal">
    <w:name w:val="style_13318853190000000019msonormal"/>
    <w:basedOn w:val="a2"/>
    <w:uiPriority w:val="99"/>
    <w:rsid w:val="00460BF3"/>
    <w:pPr>
      <w:suppressAutoHyphens w:val="0"/>
      <w:spacing w:beforeAutospacing="1" w:afterAutospacing="1"/>
    </w:pPr>
    <w:rPr>
      <w:lang w:eastAsia="ru-RU"/>
    </w:rPr>
  </w:style>
  <w:style w:type="character" w:customStyle="1" w:styleId="style17">
    <w:name w:val="style17"/>
    <w:uiPriority w:val="99"/>
    <w:rsid w:val="00460BF3"/>
  </w:style>
  <w:style w:type="paragraph" w:customStyle="1" w:styleId="2f1">
    <w:name w:val="Основной текст с отступом2"/>
    <w:basedOn w:val="a2"/>
    <w:uiPriority w:val="99"/>
    <w:rsid w:val="00460BF3"/>
    <w:pPr>
      <w:suppressAutoHyphens w:val="0"/>
      <w:spacing w:before="0" w:after="0"/>
      <w:ind w:firstLine="720"/>
      <w:jc w:val="both"/>
    </w:pPr>
    <w:rPr>
      <w:b/>
      <w:bCs/>
      <w:lang w:eastAsia="ru-RU"/>
    </w:rPr>
  </w:style>
  <w:style w:type="paragraph" w:customStyle="1" w:styleId="affffc">
    <w:name w:val="Стиль"/>
    <w:uiPriority w:val="99"/>
    <w:rsid w:val="00460BF3"/>
    <w:pPr>
      <w:spacing w:after="0" w:line="240" w:lineRule="auto"/>
    </w:pPr>
    <w:rPr>
      <w:rFonts w:ascii="Times New Roman" w:eastAsia="Times New Roman" w:hAnsi="Times New Roman" w:cs="Times New Roman"/>
      <w:sz w:val="20"/>
      <w:szCs w:val="20"/>
    </w:rPr>
  </w:style>
  <w:style w:type="table" w:styleId="affffd">
    <w:name w:val="Table Grid"/>
    <w:basedOn w:val="a4"/>
    <w:uiPriority w:val="59"/>
    <w:rsid w:val="00460BF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7">
    <w:name w:val="Основной текст 2 Знак1"/>
    <w:basedOn w:val="a3"/>
    <w:link w:val="2f2"/>
    <w:uiPriority w:val="99"/>
    <w:semiHidden/>
    <w:rsid w:val="00460BF3"/>
    <w:rPr>
      <w:rFonts w:ascii="Times New Roman" w:eastAsia="Calibri" w:hAnsi="Times New Roman" w:cs="Times New Roman"/>
      <w:sz w:val="24"/>
      <w:szCs w:val="24"/>
      <w:lang w:eastAsia="ar-SA"/>
    </w:rPr>
  </w:style>
  <w:style w:type="paragraph" w:styleId="2f2">
    <w:name w:val="Body Text 2"/>
    <w:basedOn w:val="a2"/>
    <w:link w:val="217"/>
    <w:uiPriority w:val="99"/>
    <w:semiHidden/>
    <w:rsid w:val="00460BF3"/>
    <w:pPr>
      <w:spacing w:after="120" w:line="480" w:lineRule="auto"/>
    </w:pPr>
    <w:rPr>
      <w:rFonts w:eastAsia="Calibri"/>
    </w:rPr>
  </w:style>
  <w:style w:type="paragraph" w:customStyle="1" w:styleId="affffe">
    <w:name w:val="Заг_табл"/>
    <w:basedOn w:val="a2"/>
    <w:autoRedefine/>
    <w:uiPriority w:val="99"/>
    <w:rsid w:val="00460BF3"/>
    <w:pPr>
      <w:tabs>
        <w:tab w:val="left" w:pos="480"/>
        <w:tab w:val="left" w:pos="720"/>
        <w:tab w:val="left" w:pos="1276"/>
      </w:tabs>
      <w:suppressAutoHyphens w:val="0"/>
      <w:spacing w:before="0" w:after="0" w:line="276" w:lineRule="auto"/>
      <w:ind w:left="709"/>
      <w:jc w:val="center"/>
    </w:pPr>
    <w:rPr>
      <w:bCs/>
      <w:lang w:eastAsia="ru-RU"/>
    </w:rPr>
  </w:style>
  <w:style w:type="paragraph" w:customStyle="1" w:styleId="-11">
    <w:name w:val="Цветной список - Акцент 11"/>
    <w:aliases w:val="Bullet List,FooterText,numbered"/>
    <w:basedOn w:val="a2"/>
    <w:link w:val="-1"/>
    <w:uiPriority w:val="99"/>
    <w:rsid w:val="00460BF3"/>
    <w:pPr>
      <w:tabs>
        <w:tab w:val="left" w:pos="714"/>
      </w:tabs>
      <w:suppressAutoHyphens w:val="0"/>
      <w:spacing w:before="0" w:after="200" w:line="276" w:lineRule="auto"/>
      <w:ind w:left="720"/>
      <w:contextualSpacing/>
      <w:jc w:val="both"/>
    </w:pPr>
    <w:rPr>
      <w:rFonts w:ascii="Calibri" w:eastAsia="Calibri" w:hAnsi="Calibri"/>
      <w:sz w:val="20"/>
      <w:szCs w:val="20"/>
      <w:lang w:eastAsia="ru-RU"/>
    </w:rPr>
  </w:style>
  <w:style w:type="character" w:customStyle="1" w:styleId="-1">
    <w:name w:val="Цветной список - Акцент 1 Знак"/>
    <w:aliases w:val="Bullet List Знак,FooterText Знак,numbered Знак,Абзац списка Знак,Paragraphe de liste1 Знак,lp1 Знак,List Paragraph Знак,Num Bullet 1 Знак,Table Number Paragraph Знак,Bullet Number Знак,Bulletr List Paragraph Знак,列出段落 Знак"/>
    <w:link w:val="-11"/>
    <w:uiPriority w:val="99"/>
    <w:qFormat/>
    <w:locked/>
    <w:rsid w:val="00460BF3"/>
    <w:rPr>
      <w:rFonts w:ascii="Calibri" w:eastAsia="Calibri" w:hAnsi="Calibri" w:cs="Times New Roman"/>
      <w:sz w:val="20"/>
      <w:szCs w:val="20"/>
      <w:lang w:eastAsia="ru-RU"/>
    </w:rPr>
  </w:style>
  <w:style w:type="paragraph" w:customStyle="1" w:styleId="BodyTextIndent32">
    <w:name w:val="Body Text Indent 32"/>
    <w:basedOn w:val="a2"/>
    <w:uiPriority w:val="99"/>
    <w:rsid w:val="00460BF3"/>
    <w:pPr>
      <w:widowControl w:val="0"/>
      <w:suppressAutoHyphens w:val="0"/>
      <w:overflowPunct w:val="0"/>
      <w:autoSpaceDE w:val="0"/>
      <w:autoSpaceDN w:val="0"/>
      <w:adjustRightInd w:val="0"/>
      <w:spacing w:before="0" w:after="0"/>
      <w:ind w:left="176"/>
      <w:jc w:val="both"/>
      <w:textAlignment w:val="baseline"/>
    </w:pPr>
    <w:rPr>
      <w:szCs w:val="20"/>
      <w:lang w:eastAsia="ru-RU"/>
    </w:rPr>
  </w:style>
  <w:style w:type="paragraph" w:customStyle="1" w:styleId="1KGK9">
    <w:name w:val="1KG=K9"/>
    <w:uiPriority w:val="99"/>
    <w:rsid w:val="00460BF3"/>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afffff">
    <w:name w:val="Текст концевой сноски Знак"/>
    <w:basedOn w:val="a3"/>
    <w:link w:val="afffff0"/>
    <w:uiPriority w:val="99"/>
    <w:semiHidden/>
    <w:rsid w:val="00460BF3"/>
    <w:rPr>
      <w:rFonts w:ascii="Times New Roman" w:eastAsia="Calibri" w:hAnsi="Times New Roman" w:cs="Times New Roman"/>
      <w:sz w:val="20"/>
      <w:szCs w:val="20"/>
      <w:lang w:eastAsia="ar-SA"/>
    </w:rPr>
  </w:style>
  <w:style w:type="paragraph" w:styleId="afffff0">
    <w:name w:val="endnote text"/>
    <w:basedOn w:val="a2"/>
    <w:link w:val="afffff"/>
    <w:uiPriority w:val="99"/>
    <w:semiHidden/>
    <w:rsid w:val="00460BF3"/>
    <w:pPr>
      <w:spacing w:before="0" w:after="0"/>
    </w:pPr>
    <w:rPr>
      <w:rFonts w:eastAsia="Calibri"/>
      <w:sz w:val="20"/>
      <w:szCs w:val="20"/>
    </w:rPr>
  </w:style>
  <w:style w:type="character" w:styleId="afffff1">
    <w:name w:val="footnote reference"/>
    <w:aliases w:val="fr,Used by Word for Help footnote symbols,Знак сноски 1,Ciae niinee 1,Знак сноски-FN,Ciae niinee-FN,Ссылка на сноску 45,Referencia nota al pie,SUPERS"/>
    <w:basedOn w:val="a3"/>
    <w:rsid w:val="00460BF3"/>
    <w:rPr>
      <w:rFonts w:cs="Times New Roman"/>
      <w:vertAlign w:val="superscript"/>
    </w:rPr>
  </w:style>
  <w:style w:type="paragraph" w:customStyle="1" w:styleId="ConsPlusCell">
    <w:name w:val="ConsPlusCell"/>
    <w:uiPriority w:val="99"/>
    <w:rsid w:val="00460B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3">
    <w:name w:val="Обычный2"/>
    <w:uiPriority w:val="99"/>
    <w:rsid w:val="00460BF3"/>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consnormal0">
    <w:name w:val="consnormal"/>
    <w:basedOn w:val="a2"/>
    <w:rsid w:val="00460BF3"/>
    <w:pPr>
      <w:suppressAutoHyphens w:val="0"/>
      <w:spacing w:before="0" w:after="0"/>
      <w:ind w:firstLine="720"/>
    </w:pPr>
    <w:rPr>
      <w:rFonts w:ascii="Arial" w:hAnsi="Arial" w:cs="Arial"/>
      <w:sz w:val="20"/>
      <w:szCs w:val="20"/>
      <w:lang w:eastAsia="ru-RU"/>
    </w:rPr>
  </w:style>
  <w:style w:type="paragraph" w:customStyle="1" w:styleId="text1">
    <w:name w:val="text"/>
    <w:basedOn w:val="a2"/>
    <w:rsid w:val="00460BF3"/>
    <w:pPr>
      <w:suppressAutoHyphens w:val="0"/>
      <w:spacing w:beforeAutospacing="1" w:afterAutospacing="1"/>
    </w:pPr>
    <w:rPr>
      <w:lang w:eastAsia="ru-RU"/>
    </w:rPr>
  </w:style>
  <w:style w:type="character" w:customStyle="1" w:styleId="ConsPlusNormal0">
    <w:name w:val="ConsPlusNormal Знак"/>
    <w:link w:val="ConsPlusNormal"/>
    <w:uiPriority w:val="99"/>
    <w:locked/>
    <w:rsid w:val="00C4443A"/>
    <w:rPr>
      <w:rFonts w:ascii="Arial" w:eastAsia="Calibri" w:hAnsi="Arial" w:cs="Arial"/>
      <w:sz w:val="20"/>
      <w:szCs w:val="20"/>
      <w:lang w:eastAsia="ar-SA"/>
    </w:rPr>
  </w:style>
  <w:style w:type="table" w:customStyle="1" w:styleId="1ff7">
    <w:name w:val="Сетка таблицы1"/>
    <w:basedOn w:val="a4"/>
    <w:next w:val="affffd"/>
    <w:rsid w:val="00D60B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basedOn w:val="a4"/>
    <w:next w:val="affffd"/>
    <w:rsid w:val="00D60B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4"/>
    <w:next w:val="affffd"/>
    <w:rsid w:val="00D60B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4"/>
    <w:next w:val="affffd"/>
    <w:rsid w:val="00D60B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3"/>
    <w:rsid w:val="00E85B60"/>
  </w:style>
</w:styles>
</file>

<file path=word/webSettings.xml><?xml version="1.0" encoding="utf-8"?>
<w:webSettings xmlns:r="http://schemas.openxmlformats.org/officeDocument/2006/relationships" xmlns:w="http://schemas.openxmlformats.org/wordprocessingml/2006/main">
  <w:divs>
    <w:div w:id="1228107769">
      <w:bodyDiv w:val="1"/>
      <w:marLeft w:val="0"/>
      <w:marRight w:val="0"/>
      <w:marTop w:val="0"/>
      <w:marBottom w:val="0"/>
      <w:divBdr>
        <w:top w:val="none" w:sz="0" w:space="0" w:color="auto"/>
        <w:left w:val="none" w:sz="0" w:space="0" w:color="auto"/>
        <w:bottom w:val="none" w:sz="0" w:space="0" w:color="auto"/>
        <w:right w:val="none" w:sz="0" w:space="0" w:color="auto"/>
      </w:divBdr>
    </w:div>
    <w:div w:id="136278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44@minjust.gov.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ch@lse.om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D257-6EF0-4411-BCEC-61BAB5D5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5209</Words>
  <Characters>29696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 Евгений Александрович</dc:creator>
  <cp:lastModifiedBy>Gulnara</cp:lastModifiedBy>
  <cp:revision>5</cp:revision>
  <dcterms:created xsi:type="dcterms:W3CDTF">2026-05-07T04:16:00Z</dcterms:created>
  <dcterms:modified xsi:type="dcterms:W3CDTF">2026-05-07T06:16:00Z</dcterms:modified>
</cp:coreProperties>
</file>