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AE" w:rsidRPr="0072440C" w:rsidRDefault="000109AE" w:rsidP="000109AE">
      <w:pPr>
        <w:suppressAutoHyphens/>
        <w:ind w:firstLine="426"/>
        <w:jc w:val="center"/>
        <w:rPr>
          <w:b/>
          <w:bCs/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>ДОГОВОР № ____</w:t>
      </w:r>
      <w:r w:rsidR="00311450">
        <w:rPr>
          <w:b/>
          <w:bCs/>
          <w:sz w:val="22"/>
          <w:szCs w:val="22"/>
          <w:lang w:eastAsia="zh-CN"/>
        </w:rPr>
        <w:t>___</w:t>
      </w:r>
      <w:r w:rsidRPr="0072440C">
        <w:rPr>
          <w:b/>
          <w:bCs/>
          <w:sz w:val="22"/>
          <w:szCs w:val="22"/>
          <w:lang w:eastAsia="zh-CN"/>
        </w:rPr>
        <w:t>_</w:t>
      </w:r>
    </w:p>
    <w:p w:rsidR="000109AE" w:rsidRPr="0072440C" w:rsidRDefault="000109AE" w:rsidP="000109AE">
      <w:pPr>
        <w:suppressAutoHyphens/>
        <w:ind w:firstLine="426"/>
        <w:jc w:val="center"/>
        <w:rPr>
          <w:b/>
          <w:bCs/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 xml:space="preserve">об оказании платных образовательных услуг </w:t>
      </w:r>
    </w:p>
    <w:p w:rsidR="000109AE" w:rsidRPr="0072440C" w:rsidRDefault="000109AE" w:rsidP="000109AE">
      <w:pPr>
        <w:suppressAutoHyphens/>
        <w:ind w:firstLine="426"/>
        <w:jc w:val="center"/>
        <w:rPr>
          <w:b/>
          <w:bCs/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 xml:space="preserve">по дополнительной профессиональной </w:t>
      </w:r>
      <w:r w:rsidR="00B12E42">
        <w:rPr>
          <w:b/>
          <w:bCs/>
          <w:sz w:val="22"/>
          <w:szCs w:val="22"/>
          <w:lang w:eastAsia="zh-CN"/>
        </w:rPr>
        <w:t>переподготовке</w:t>
      </w:r>
    </w:p>
    <w:p w:rsidR="00311450" w:rsidRDefault="00311450" w:rsidP="000109AE">
      <w:pPr>
        <w:suppressAutoHyphens/>
        <w:autoSpaceDE w:val="0"/>
        <w:jc w:val="both"/>
        <w:rPr>
          <w:rFonts w:eastAsia="Arial"/>
          <w:kern w:val="1"/>
          <w:sz w:val="22"/>
          <w:szCs w:val="22"/>
          <w:lang w:eastAsia="zh-CN"/>
        </w:rPr>
      </w:pPr>
    </w:p>
    <w:p w:rsidR="000109AE" w:rsidRDefault="000109AE" w:rsidP="000109AE">
      <w:pPr>
        <w:suppressAutoHyphens/>
        <w:autoSpaceDE w:val="0"/>
        <w:jc w:val="both"/>
        <w:rPr>
          <w:rFonts w:eastAsia="Arial"/>
          <w:kern w:val="1"/>
          <w:sz w:val="22"/>
          <w:szCs w:val="22"/>
          <w:lang w:eastAsia="zh-CN"/>
        </w:rPr>
      </w:pPr>
      <w:r w:rsidRPr="0072440C">
        <w:rPr>
          <w:rFonts w:eastAsia="Arial"/>
          <w:kern w:val="1"/>
          <w:sz w:val="22"/>
          <w:szCs w:val="22"/>
          <w:lang w:eastAsia="zh-CN"/>
        </w:rPr>
        <w:t xml:space="preserve">город Кострома                 </w:t>
      </w:r>
      <w:r w:rsidR="00D24921" w:rsidRPr="0072440C">
        <w:rPr>
          <w:rFonts w:eastAsia="Arial"/>
          <w:kern w:val="1"/>
          <w:sz w:val="22"/>
          <w:szCs w:val="22"/>
          <w:lang w:eastAsia="zh-CN"/>
        </w:rPr>
        <w:t xml:space="preserve"> </w:t>
      </w:r>
      <w:r w:rsidRPr="0072440C">
        <w:rPr>
          <w:rFonts w:eastAsia="Arial"/>
          <w:kern w:val="1"/>
          <w:sz w:val="22"/>
          <w:szCs w:val="22"/>
          <w:lang w:eastAsia="zh-CN"/>
        </w:rPr>
        <w:t xml:space="preserve">                                                           «____» _________________ 20</w:t>
      </w:r>
      <w:r w:rsidR="00DC3FFA">
        <w:rPr>
          <w:rFonts w:eastAsia="Arial"/>
          <w:kern w:val="1"/>
          <w:sz w:val="22"/>
          <w:szCs w:val="22"/>
          <w:lang w:eastAsia="zh-CN"/>
        </w:rPr>
        <w:t>26</w:t>
      </w:r>
      <w:r w:rsidR="005D6BC0">
        <w:rPr>
          <w:rFonts w:eastAsia="Arial"/>
          <w:kern w:val="1"/>
          <w:sz w:val="22"/>
          <w:szCs w:val="22"/>
          <w:lang w:eastAsia="zh-CN"/>
        </w:rPr>
        <w:t xml:space="preserve"> </w:t>
      </w:r>
      <w:r w:rsidRPr="0072440C">
        <w:rPr>
          <w:rFonts w:eastAsia="Arial"/>
          <w:kern w:val="1"/>
          <w:sz w:val="22"/>
          <w:szCs w:val="22"/>
          <w:lang w:eastAsia="zh-CN"/>
        </w:rPr>
        <w:t>года</w:t>
      </w:r>
    </w:p>
    <w:p w:rsidR="00311450" w:rsidRPr="0072440C" w:rsidRDefault="00311450" w:rsidP="000109AE">
      <w:pPr>
        <w:suppressAutoHyphens/>
        <w:autoSpaceDE w:val="0"/>
        <w:jc w:val="both"/>
        <w:rPr>
          <w:rFonts w:eastAsia="Arial"/>
          <w:kern w:val="1"/>
          <w:sz w:val="22"/>
          <w:szCs w:val="22"/>
          <w:lang w:eastAsia="zh-CN"/>
        </w:rPr>
      </w:pPr>
    </w:p>
    <w:p w:rsidR="000109AE" w:rsidRPr="00732CB6" w:rsidRDefault="006E67DE" w:rsidP="00732CB6">
      <w:pPr>
        <w:suppressAutoHyphens/>
        <w:autoSpaceDE w:val="0"/>
        <w:ind w:firstLine="540"/>
        <w:jc w:val="both"/>
        <w:rPr>
          <w:rFonts w:eastAsia="Arial"/>
          <w:i/>
          <w:kern w:val="1"/>
          <w:sz w:val="16"/>
          <w:szCs w:val="16"/>
          <w:shd w:val="clear" w:color="auto" w:fill="FFFFFF"/>
          <w:lang w:eastAsia="zh-CN"/>
        </w:rPr>
      </w:pPr>
      <w:proofErr w:type="gramStart"/>
      <w:r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>_______________</w:t>
      </w:r>
      <w:r w:rsidR="000109AE" w:rsidRPr="0072440C"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 xml:space="preserve">, именуемое в дальнейшем </w:t>
      </w:r>
      <w:r w:rsidR="000109AE" w:rsidRPr="0072440C">
        <w:rPr>
          <w:rFonts w:eastAsia="Arial"/>
          <w:b/>
          <w:kern w:val="1"/>
          <w:sz w:val="22"/>
          <w:szCs w:val="22"/>
          <w:shd w:val="clear" w:color="auto" w:fill="FFFFFF"/>
          <w:lang w:eastAsia="zh-CN"/>
        </w:rPr>
        <w:t>«Исполнитель»</w:t>
      </w:r>
      <w:r w:rsidR="000109AE" w:rsidRPr="0072440C"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>, в лице</w:t>
      </w:r>
      <w:r w:rsidR="002A2EE5" w:rsidRPr="002A2EE5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____________________</w:t>
      </w:r>
      <w:r w:rsidR="002A2EE5">
        <w:rPr>
          <w:sz w:val="22"/>
          <w:szCs w:val="22"/>
          <w:lang w:eastAsia="zh-CN"/>
        </w:rPr>
        <w:t xml:space="preserve">, действующей на основании </w:t>
      </w:r>
      <w:r>
        <w:rPr>
          <w:sz w:val="22"/>
          <w:szCs w:val="22"/>
          <w:lang w:eastAsia="zh-CN"/>
        </w:rPr>
        <w:t>____________</w:t>
      </w:r>
      <w:r w:rsidR="00311450">
        <w:rPr>
          <w:sz w:val="22"/>
          <w:szCs w:val="22"/>
          <w:lang w:eastAsia="zh-CN"/>
        </w:rPr>
        <w:t xml:space="preserve"> </w:t>
      </w:r>
      <w:r w:rsidR="000109AE" w:rsidRPr="0072440C">
        <w:rPr>
          <w:rFonts w:eastAsia="Arial"/>
          <w:kern w:val="1"/>
          <w:sz w:val="22"/>
          <w:szCs w:val="22"/>
          <w:shd w:val="clear" w:color="auto" w:fill="FFFFFF"/>
          <w:lang w:eastAsia="ar-SA"/>
        </w:rPr>
        <w:t>и</w:t>
      </w:r>
      <w:r w:rsidR="00732CB6">
        <w:rPr>
          <w:rFonts w:eastAsia="Arial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732CB6" w:rsidRPr="00732CB6">
        <w:rPr>
          <w:rFonts w:eastAsia="Arial"/>
          <w:b/>
          <w:kern w:val="1"/>
          <w:sz w:val="24"/>
          <w:szCs w:val="24"/>
          <w:shd w:val="clear" w:color="auto" w:fill="FFFFFF"/>
          <w:lang w:eastAsia="ar-SA"/>
        </w:rPr>
        <w:t>Управление Министерства юстиции Российской Федерации по Костромской области</w:t>
      </w:r>
      <w:r w:rsidR="00732CB6">
        <w:rPr>
          <w:rFonts w:eastAsia="Arial"/>
          <w:kern w:val="1"/>
          <w:sz w:val="24"/>
          <w:szCs w:val="24"/>
          <w:shd w:val="clear" w:color="auto" w:fill="FFFFFF"/>
          <w:lang w:eastAsia="ar-SA"/>
        </w:rPr>
        <w:t xml:space="preserve">, в лице начальника </w:t>
      </w:r>
      <w:proofErr w:type="spellStart"/>
      <w:r w:rsidR="00732CB6">
        <w:rPr>
          <w:rFonts w:eastAsia="Arial"/>
          <w:kern w:val="1"/>
          <w:sz w:val="24"/>
          <w:szCs w:val="24"/>
          <w:shd w:val="clear" w:color="auto" w:fill="FFFFFF"/>
          <w:lang w:eastAsia="ar-SA"/>
        </w:rPr>
        <w:t>Тебеньковой</w:t>
      </w:r>
      <w:proofErr w:type="spellEnd"/>
      <w:r w:rsidR="00732CB6">
        <w:rPr>
          <w:rFonts w:eastAsia="Arial"/>
          <w:kern w:val="1"/>
          <w:sz w:val="24"/>
          <w:szCs w:val="24"/>
          <w:shd w:val="clear" w:color="auto" w:fill="FFFFFF"/>
          <w:lang w:eastAsia="ar-SA"/>
        </w:rPr>
        <w:t xml:space="preserve"> Елены Михайловны, действующей на основании Положения</w:t>
      </w:r>
      <w:r w:rsidR="000109AE" w:rsidRPr="0072440C">
        <w:rPr>
          <w:shd w:val="clear" w:color="auto" w:fill="FFFFFF"/>
          <w:lang w:eastAsia="zh-CN"/>
        </w:rPr>
        <w:t>,</w:t>
      </w:r>
      <w:r w:rsidR="00732CB6">
        <w:rPr>
          <w:sz w:val="22"/>
          <w:szCs w:val="22"/>
          <w:lang w:eastAsia="zh-CN"/>
        </w:rPr>
        <w:t xml:space="preserve"> </w:t>
      </w:r>
      <w:r w:rsidR="000109AE" w:rsidRPr="0072440C"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>в дальнейшем «</w:t>
      </w:r>
      <w:r w:rsidR="000109AE" w:rsidRPr="0072440C">
        <w:rPr>
          <w:rFonts w:eastAsia="Arial"/>
          <w:b/>
          <w:kern w:val="1"/>
          <w:sz w:val="22"/>
          <w:szCs w:val="22"/>
          <w:shd w:val="clear" w:color="auto" w:fill="FFFFFF"/>
          <w:lang w:eastAsia="zh-CN"/>
        </w:rPr>
        <w:t>Заказчик»</w:t>
      </w:r>
      <w:r w:rsidR="000109AE" w:rsidRPr="0072440C"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 xml:space="preserve">, </w:t>
      </w:r>
      <w:r w:rsidR="00732CB6">
        <w:rPr>
          <w:rFonts w:eastAsia="Arial"/>
          <w:kern w:val="1"/>
          <w:sz w:val="22"/>
          <w:szCs w:val="22"/>
          <w:shd w:val="clear" w:color="auto" w:fill="FFFFFF"/>
          <w:lang w:eastAsia="zh-CN"/>
        </w:rPr>
        <w:t>действующий в интересах Обучающихся, указанных в Приложении №1 к договору с другой стороны</w:t>
      </w:r>
      <w:r w:rsidR="00732CB6">
        <w:rPr>
          <w:rFonts w:eastAsia="Arial"/>
          <w:i/>
          <w:kern w:val="1"/>
          <w:sz w:val="16"/>
          <w:szCs w:val="16"/>
          <w:shd w:val="clear" w:color="auto" w:fill="FFFFFF"/>
          <w:lang w:eastAsia="zh-CN"/>
        </w:rPr>
        <w:t xml:space="preserve">, </w:t>
      </w:r>
      <w:r w:rsidR="000109AE" w:rsidRPr="0072440C">
        <w:rPr>
          <w:rFonts w:eastAsia="Arial"/>
          <w:kern w:val="1"/>
          <w:sz w:val="22"/>
          <w:szCs w:val="22"/>
          <w:lang w:eastAsia="zh-CN"/>
        </w:rPr>
        <w:t xml:space="preserve">совместно </w:t>
      </w:r>
      <w:r w:rsidR="000109AE" w:rsidRPr="00460499">
        <w:rPr>
          <w:rFonts w:eastAsia="Arial"/>
          <w:kern w:val="1"/>
          <w:sz w:val="22"/>
          <w:szCs w:val="22"/>
          <w:lang w:eastAsia="zh-CN"/>
        </w:rPr>
        <w:t xml:space="preserve">именуемые </w:t>
      </w:r>
      <w:r w:rsidR="00732CB6">
        <w:rPr>
          <w:rFonts w:eastAsia="Arial"/>
          <w:kern w:val="1"/>
          <w:sz w:val="22"/>
          <w:szCs w:val="22"/>
          <w:lang w:eastAsia="zh-CN"/>
        </w:rPr>
        <w:t>«</w:t>
      </w:r>
      <w:r w:rsidR="000109AE" w:rsidRPr="00460499">
        <w:rPr>
          <w:rFonts w:eastAsia="Arial"/>
          <w:kern w:val="1"/>
          <w:sz w:val="22"/>
          <w:szCs w:val="22"/>
          <w:lang w:eastAsia="zh-CN"/>
        </w:rPr>
        <w:t>Стороны</w:t>
      </w:r>
      <w:r w:rsidR="00732CB6">
        <w:rPr>
          <w:rFonts w:eastAsia="Arial"/>
          <w:kern w:val="1"/>
          <w:sz w:val="22"/>
          <w:szCs w:val="22"/>
          <w:lang w:eastAsia="zh-CN"/>
        </w:rPr>
        <w:t>»</w:t>
      </w:r>
      <w:r w:rsidR="000109AE" w:rsidRPr="00460499">
        <w:rPr>
          <w:rFonts w:eastAsia="Arial"/>
          <w:kern w:val="1"/>
          <w:sz w:val="22"/>
          <w:szCs w:val="22"/>
          <w:lang w:eastAsia="zh-CN"/>
        </w:rPr>
        <w:t>,</w:t>
      </w:r>
      <w:r w:rsidR="00732CB6">
        <w:rPr>
          <w:rFonts w:eastAsia="Arial"/>
          <w:kern w:val="1"/>
          <w:sz w:val="22"/>
          <w:szCs w:val="22"/>
          <w:lang w:eastAsia="zh-CN"/>
        </w:rPr>
        <w:t xml:space="preserve"> в </w:t>
      </w:r>
      <w:r w:rsidR="00732CB6" w:rsidRPr="00DC3FFA">
        <w:rPr>
          <w:rFonts w:eastAsia="Arial"/>
          <w:kern w:val="1"/>
          <w:sz w:val="22"/>
          <w:szCs w:val="22"/>
          <w:lang w:eastAsia="zh-CN"/>
        </w:rPr>
        <w:t>соответствии с п. 4 ч. 1 ст. 93 Федерального закона от 05.04.2013</w:t>
      </w:r>
      <w:proofErr w:type="gramEnd"/>
      <w:r w:rsidR="00732CB6" w:rsidRPr="00DC3FFA">
        <w:rPr>
          <w:rFonts w:eastAsia="Arial"/>
          <w:kern w:val="1"/>
          <w:sz w:val="22"/>
          <w:szCs w:val="22"/>
          <w:lang w:eastAsia="zh-CN"/>
        </w:rPr>
        <w:t xml:space="preserve"> №44-ФЗ «О контрактной системе в сфере закупок товаров, работ, услуг для обеспечения государственных и муниципальных нужд»</w:t>
      </w:r>
      <w:r w:rsidR="00DC3FFA" w:rsidRPr="00DC3FFA">
        <w:rPr>
          <w:sz w:val="22"/>
          <w:szCs w:val="22"/>
        </w:rPr>
        <w:t xml:space="preserve"> (идентификационный код закупки 26 1 4401092937 </w:t>
      </w:r>
      <w:r w:rsidR="004940CE">
        <w:rPr>
          <w:sz w:val="22"/>
          <w:szCs w:val="22"/>
        </w:rPr>
        <w:t>440101001 0002 028</w:t>
      </w:r>
      <w:bookmarkStart w:id="0" w:name="_GoBack"/>
      <w:bookmarkEnd w:id="0"/>
      <w:r w:rsidR="00DC3FFA" w:rsidRPr="00DC3FFA">
        <w:rPr>
          <w:sz w:val="22"/>
          <w:szCs w:val="22"/>
        </w:rPr>
        <w:t xml:space="preserve"> 0000 244, средства федерального бюджета)</w:t>
      </w:r>
      <w:r w:rsidR="00732CB6" w:rsidRPr="00DC3FFA">
        <w:rPr>
          <w:rFonts w:eastAsia="Arial"/>
          <w:kern w:val="1"/>
          <w:sz w:val="22"/>
          <w:szCs w:val="22"/>
          <w:lang w:eastAsia="zh-CN"/>
        </w:rPr>
        <w:t>,</w:t>
      </w:r>
      <w:r w:rsidR="000109AE" w:rsidRPr="00DC3FFA">
        <w:rPr>
          <w:rFonts w:eastAsia="Arial"/>
          <w:kern w:val="1"/>
          <w:sz w:val="22"/>
          <w:szCs w:val="22"/>
          <w:lang w:eastAsia="zh-CN"/>
        </w:rPr>
        <w:t xml:space="preserve"> заключили настоящий Договор</w:t>
      </w:r>
      <w:r w:rsidR="000109AE" w:rsidRPr="00460499">
        <w:rPr>
          <w:rFonts w:eastAsia="Arial"/>
          <w:kern w:val="1"/>
          <w:sz w:val="22"/>
          <w:szCs w:val="22"/>
          <w:lang w:eastAsia="zh-CN"/>
        </w:rPr>
        <w:t xml:space="preserve"> (далее – Договор) о нижеследующем</w:t>
      </w:r>
      <w:r w:rsidR="000109AE" w:rsidRPr="00460499">
        <w:rPr>
          <w:rFonts w:eastAsia="Arial" w:cs="Courier New"/>
          <w:kern w:val="1"/>
          <w:sz w:val="22"/>
          <w:szCs w:val="22"/>
          <w:lang w:eastAsia="zh-CN"/>
        </w:rPr>
        <w:t>:</w:t>
      </w:r>
    </w:p>
    <w:p w:rsidR="000109AE" w:rsidRPr="00460499" w:rsidRDefault="000109AE" w:rsidP="000109AE">
      <w:pPr>
        <w:suppressAutoHyphens/>
        <w:spacing w:before="60"/>
        <w:ind w:left="426"/>
        <w:jc w:val="center"/>
        <w:rPr>
          <w:rFonts w:eastAsia="Arial"/>
          <w:kern w:val="1"/>
          <w:sz w:val="22"/>
          <w:szCs w:val="22"/>
          <w:lang w:eastAsia="zh-CN"/>
        </w:rPr>
      </w:pPr>
      <w:r w:rsidRPr="00460499">
        <w:rPr>
          <w:b/>
          <w:bCs/>
          <w:sz w:val="22"/>
          <w:szCs w:val="22"/>
          <w:lang w:eastAsia="zh-CN"/>
        </w:rPr>
        <w:t>1. ПРЕДМЕТ ДОГОВОРА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pacing w:val="2"/>
          <w:sz w:val="22"/>
          <w:szCs w:val="22"/>
          <w:lang w:eastAsia="zh-CN"/>
        </w:rPr>
        <w:t xml:space="preserve">1.1. </w:t>
      </w:r>
      <w:r w:rsidRPr="00460499">
        <w:rPr>
          <w:sz w:val="22"/>
          <w:szCs w:val="22"/>
          <w:lang w:eastAsia="zh-CN"/>
        </w:rPr>
        <w:t xml:space="preserve">Исполнитель обязуется предоставить </w:t>
      </w:r>
      <w:r w:rsidR="005F383F" w:rsidRPr="00460499">
        <w:rPr>
          <w:rFonts w:eastAsia="Arial"/>
          <w:kern w:val="1"/>
          <w:sz w:val="22"/>
          <w:szCs w:val="22"/>
          <w:lang w:eastAsia="zh-CN"/>
        </w:rPr>
        <w:t>Обучающимся, указанным в приложении № 1 к настоящему Договору и направленным Заказчиком для обучения,</w:t>
      </w:r>
      <w:r w:rsidR="005F383F" w:rsidRPr="00460499">
        <w:rPr>
          <w:sz w:val="22"/>
          <w:szCs w:val="22"/>
          <w:lang w:eastAsia="zh-CN"/>
        </w:rPr>
        <w:t xml:space="preserve"> </w:t>
      </w:r>
      <w:r w:rsidRPr="00460499">
        <w:rPr>
          <w:sz w:val="22"/>
          <w:szCs w:val="22"/>
          <w:lang w:eastAsia="zh-CN"/>
        </w:rPr>
        <w:t>образовательную услугу в соответствии с</w:t>
      </w:r>
      <w:r w:rsidR="005F383F" w:rsidRPr="00460499">
        <w:rPr>
          <w:sz w:val="22"/>
          <w:szCs w:val="22"/>
          <w:lang w:eastAsia="zh-CN"/>
        </w:rPr>
        <w:t xml:space="preserve"> </w:t>
      </w:r>
      <w:r w:rsidRPr="00460499">
        <w:rPr>
          <w:sz w:val="22"/>
          <w:szCs w:val="22"/>
          <w:lang w:eastAsia="zh-CN"/>
        </w:rPr>
        <w:t>учебным    планом, в том числе индивидуальным, и образовательной программой Исполнителя на следующих условиях:</w:t>
      </w:r>
    </w:p>
    <w:p w:rsidR="00790252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pacing w:val="2"/>
          <w:sz w:val="22"/>
          <w:szCs w:val="22"/>
          <w:lang w:eastAsia="zh-CN"/>
        </w:rPr>
        <w:t>-</w:t>
      </w:r>
      <w:r w:rsidRPr="00460499">
        <w:rPr>
          <w:b/>
          <w:spacing w:val="2"/>
          <w:sz w:val="22"/>
          <w:szCs w:val="22"/>
          <w:lang w:eastAsia="zh-CN"/>
        </w:rPr>
        <w:t>вид программы:</w:t>
      </w:r>
      <w:r w:rsidRPr="00460499">
        <w:rPr>
          <w:spacing w:val="2"/>
          <w:sz w:val="22"/>
          <w:szCs w:val="22"/>
          <w:lang w:eastAsia="zh-CN"/>
        </w:rPr>
        <w:t xml:space="preserve"> </w:t>
      </w:r>
      <w:r w:rsidR="00683099">
        <w:rPr>
          <w:sz w:val="22"/>
          <w:szCs w:val="22"/>
          <w:lang w:eastAsia="zh-CN"/>
        </w:rPr>
        <w:t>профессиональная переподготовка</w:t>
      </w:r>
      <w:r w:rsidR="00790252" w:rsidRPr="00311450">
        <w:rPr>
          <w:sz w:val="22"/>
          <w:szCs w:val="22"/>
          <w:lang w:eastAsia="zh-CN"/>
        </w:rPr>
        <w:t>;</w:t>
      </w:r>
      <w:r w:rsidRPr="00460499">
        <w:rPr>
          <w:sz w:val="22"/>
          <w:szCs w:val="22"/>
          <w:lang w:eastAsia="zh-CN"/>
        </w:rPr>
        <w:t xml:space="preserve"> 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>наименование программы:</w:t>
      </w:r>
      <w:r w:rsidRPr="00460499">
        <w:rPr>
          <w:sz w:val="22"/>
          <w:szCs w:val="22"/>
          <w:lang w:eastAsia="zh-CN"/>
        </w:rPr>
        <w:t xml:space="preserve"> </w:t>
      </w:r>
      <w:r w:rsidR="00683099">
        <w:rPr>
          <w:sz w:val="22"/>
          <w:szCs w:val="22"/>
          <w:lang w:eastAsia="zh-CN"/>
        </w:rPr>
        <w:t>специалист по пожарной профилактике</w:t>
      </w:r>
      <w:r w:rsidRPr="00460499">
        <w:rPr>
          <w:sz w:val="22"/>
          <w:szCs w:val="22"/>
          <w:lang w:eastAsia="zh-CN"/>
        </w:rPr>
        <w:t>;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>срок освоения программы</w:t>
      </w:r>
      <w:r w:rsidRPr="00460499">
        <w:rPr>
          <w:sz w:val="22"/>
          <w:szCs w:val="22"/>
          <w:lang w:eastAsia="zh-CN"/>
        </w:rPr>
        <w:t xml:space="preserve"> </w:t>
      </w:r>
      <w:r w:rsidRPr="00311450">
        <w:rPr>
          <w:sz w:val="22"/>
          <w:szCs w:val="22"/>
          <w:lang w:eastAsia="zh-CN"/>
        </w:rPr>
        <w:t xml:space="preserve">на момент подписания </w:t>
      </w:r>
      <w:r w:rsidRPr="00683099">
        <w:rPr>
          <w:sz w:val="22"/>
          <w:szCs w:val="22"/>
          <w:lang w:eastAsia="zh-CN"/>
        </w:rPr>
        <w:t xml:space="preserve">Договора составляет </w:t>
      </w:r>
      <w:r w:rsidR="00683099" w:rsidRPr="00683099">
        <w:rPr>
          <w:sz w:val="22"/>
          <w:szCs w:val="22"/>
          <w:lang w:eastAsia="zh-CN"/>
        </w:rPr>
        <w:t>___________</w:t>
      </w:r>
      <w:r w:rsidRPr="00683099">
        <w:rPr>
          <w:sz w:val="22"/>
          <w:szCs w:val="22"/>
          <w:lang w:eastAsia="zh-CN"/>
        </w:rPr>
        <w:t>;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311450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>количество академических часов</w:t>
      </w:r>
      <w:r w:rsidRPr="00460499">
        <w:rPr>
          <w:sz w:val="22"/>
          <w:szCs w:val="22"/>
          <w:lang w:eastAsia="zh-CN"/>
        </w:rPr>
        <w:t xml:space="preserve"> </w:t>
      </w:r>
      <w:r w:rsidR="00683099">
        <w:rPr>
          <w:sz w:val="22"/>
          <w:szCs w:val="22"/>
          <w:lang w:eastAsia="zh-CN"/>
        </w:rPr>
        <w:t>_______</w:t>
      </w:r>
      <w:r w:rsidR="00790252" w:rsidRPr="00311450">
        <w:rPr>
          <w:sz w:val="22"/>
          <w:szCs w:val="22"/>
          <w:lang w:eastAsia="zh-CN"/>
        </w:rPr>
        <w:t xml:space="preserve"> </w:t>
      </w:r>
      <w:r w:rsidR="00311450">
        <w:rPr>
          <w:sz w:val="22"/>
          <w:szCs w:val="22"/>
          <w:lang w:eastAsia="zh-CN"/>
        </w:rPr>
        <w:t xml:space="preserve">академических </w:t>
      </w:r>
      <w:r w:rsidR="00790252" w:rsidRPr="00311450">
        <w:rPr>
          <w:sz w:val="22"/>
          <w:szCs w:val="22"/>
          <w:lang w:eastAsia="zh-CN"/>
        </w:rPr>
        <w:t>часов</w:t>
      </w:r>
      <w:r w:rsidR="00683099">
        <w:rPr>
          <w:sz w:val="22"/>
          <w:szCs w:val="22"/>
          <w:lang w:eastAsia="zh-CN"/>
        </w:rPr>
        <w:t xml:space="preserve"> (продолжительностью _______</w:t>
      </w:r>
      <w:r w:rsidRPr="00460499">
        <w:rPr>
          <w:sz w:val="22"/>
          <w:szCs w:val="22"/>
          <w:lang w:eastAsia="zh-CN"/>
        </w:rPr>
        <w:t>);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bCs/>
          <w:i/>
          <w:sz w:val="16"/>
          <w:szCs w:val="16"/>
          <w:lang w:eastAsia="zh-CN"/>
        </w:rPr>
      </w:pPr>
      <w:r w:rsidRPr="00460499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>форма обучения</w:t>
      </w:r>
      <w:proofErr w:type="gramStart"/>
      <w:r w:rsidRPr="00460499">
        <w:rPr>
          <w:b/>
          <w:sz w:val="22"/>
          <w:szCs w:val="22"/>
          <w:lang w:eastAsia="zh-CN"/>
        </w:rPr>
        <w:t>:</w:t>
      </w:r>
      <w:r w:rsidRPr="00460499">
        <w:rPr>
          <w:sz w:val="22"/>
          <w:szCs w:val="22"/>
          <w:lang w:eastAsia="zh-CN"/>
        </w:rPr>
        <w:t xml:space="preserve"> </w:t>
      </w:r>
      <w:r w:rsidR="00683099">
        <w:rPr>
          <w:sz w:val="22"/>
          <w:szCs w:val="22"/>
          <w:lang w:eastAsia="zh-CN"/>
        </w:rPr>
        <w:t>________________</w:t>
      </w:r>
      <w:r w:rsidR="00790252" w:rsidRPr="00311450">
        <w:rPr>
          <w:sz w:val="22"/>
          <w:szCs w:val="22"/>
          <w:lang w:eastAsia="zh-CN"/>
        </w:rPr>
        <w:t>;</w:t>
      </w:r>
      <w:r w:rsidRPr="00460499">
        <w:rPr>
          <w:sz w:val="22"/>
          <w:szCs w:val="22"/>
          <w:lang w:eastAsia="zh-CN"/>
        </w:rPr>
        <w:t xml:space="preserve"> </w:t>
      </w:r>
      <w:proofErr w:type="gramEnd"/>
    </w:p>
    <w:p w:rsidR="00C37C5C" w:rsidRPr="00542C27" w:rsidRDefault="00311450" w:rsidP="00311450">
      <w:pPr>
        <w:suppressAutoHyphens/>
        <w:ind w:firstLine="709"/>
        <w:contextualSpacing/>
        <w:jc w:val="both"/>
        <w:rPr>
          <w:rFonts w:eastAsia="Arial"/>
          <w:kern w:val="1"/>
          <w:sz w:val="22"/>
          <w:szCs w:val="22"/>
          <w:lang w:eastAsia="zh-CN"/>
        </w:rPr>
      </w:pPr>
      <w:r w:rsidRPr="00311450">
        <w:rPr>
          <w:rFonts w:eastAsia="Arial"/>
          <w:kern w:val="1"/>
          <w:sz w:val="22"/>
          <w:szCs w:val="22"/>
          <w:lang w:eastAsia="zh-CN"/>
        </w:rPr>
        <w:t>-</w:t>
      </w:r>
      <w:r w:rsidR="00FF2715" w:rsidRPr="00460499">
        <w:rPr>
          <w:rFonts w:eastAsia="Arial"/>
          <w:b/>
          <w:kern w:val="1"/>
          <w:sz w:val="22"/>
          <w:szCs w:val="22"/>
          <w:lang w:eastAsia="zh-CN"/>
        </w:rPr>
        <w:t>иные характеристики образовательной программы:</w:t>
      </w:r>
      <w:r w:rsidR="00FF2715" w:rsidRPr="00460499">
        <w:rPr>
          <w:rFonts w:eastAsia="Arial"/>
          <w:kern w:val="1"/>
          <w:lang w:eastAsia="zh-CN"/>
        </w:rPr>
        <w:t xml:space="preserve"> </w:t>
      </w:r>
      <w:r w:rsidR="00C37C5C" w:rsidRPr="00542C27">
        <w:rPr>
          <w:rFonts w:eastAsia="Arial"/>
          <w:kern w:val="1"/>
          <w:sz w:val="22"/>
          <w:szCs w:val="22"/>
          <w:lang w:eastAsia="zh-CN"/>
        </w:rPr>
        <w:t xml:space="preserve">программа реализуется с применением </w:t>
      </w:r>
      <w:r>
        <w:rPr>
          <w:rFonts w:eastAsia="Arial"/>
          <w:kern w:val="1"/>
          <w:sz w:val="22"/>
          <w:szCs w:val="22"/>
          <w:lang w:eastAsia="zh-CN"/>
        </w:rPr>
        <w:t xml:space="preserve">электронного обучения и </w:t>
      </w:r>
      <w:r w:rsidR="00C37C5C" w:rsidRPr="00542C27">
        <w:rPr>
          <w:rFonts w:eastAsia="Arial"/>
          <w:kern w:val="1"/>
          <w:sz w:val="22"/>
          <w:szCs w:val="22"/>
          <w:lang w:eastAsia="zh-CN"/>
        </w:rPr>
        <w:t>дистанционных образовательных технологий;</w:t>
      </w:r>
    </w:p>
    <w:p w:rsidR="00AB21E2" w:rsidRPr="00311450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>срок оказания образовательных услуг:</w:t>
      </w:r>
      <w:r w:rsidRPr="00460499">
        <w:rPr>
          <w:sz w:val="22"/>
          <w:szCs w:val="22"/>
          <w:lang w:eastAsia="zh-CN"/>
        </w:rPr>
        <w:t xml:space="preserve"> </w:t>
      </w:r>
      <w:r w:rsidRPr="00311450">
        <w:rPr>
          <w:sz w:val="22"/>
          <w:szCs w:val="22"/>
          <w:lang w:eastAsia="zh-CN"/>
        </w:rPr>
        <w:t>с «</w:t>
      </w:r>
      <w:r w:rsidR="00683099">
        <w:rPr>
          <w:sz w:val="22"/>
          <w:szCs w:val="22"/>
          <w:lang w:eastAsia="zh-CN"/>
        </w:rPr>
        <w:t>____</w:t>
      </w:r>
      <w:r w:rsidRPr="00311450">
        <w:rPr>
          <w:sz w:val="22"/>
          <w:szCs w:val="22"/>
          <w:lang w:eastAsia="zh-CN"/>
        </w:rPr>
        <w:t>»</w:t>
      </w:r>
      <w:r w:rsidR="00AC7098">
        <w:rPr>
          <w:sz w:val="22"/>
          <w:szCs w:val="22"/>
          <w:lang w:eastAsia="zh-CN"/>
        </w:rPr>
        <w:t xml:space="preserve"> </w:t>
      </w:r>
      <w:r w:rsidR="00683099">
        <w:rPr>
          <w:sz w:val="22"/>
          <w:szCs w:val="22"/>
          <w:lang w:eastAsia="zh-CN"/>
        </w:rPr>
        <w:t>________</w:t>
      </w:r>
      <w:r w:rsidR="00C37C5C" w:rsidRPr="00311450">
        <w:rPr>
          <w:sz w:val="22"/>
          <w:szCs w:val="22"/>
          <w:lang w:eastAsia="zh-CN"/>
        </w:rPr>
        <w:t xml:space="preserve"> </w:t>
      </w:r>
      <w:r w:rsidRPr="00311450">
        <w:rPr>
          <w:sz w:val="22"/>
          <w:szCs w:val="22"/>
          <w:lang w:eastAsia="zh-CN"/>
        </w:rPr>
        <w:t>20</w:t>
      </w:r>
      <w:r w:rsidR="000D536B">
        <w:rPr>
          <w:sz w:val="22"/>
          <w:szCs w:val="22"/>
          <w:lang w:eastAsia="zh-CN"/>
        </w:rPr>
        <w:t>26</w:t>
      </w:r>
      <w:r w:rsidRPr="00311450">
        <w:rPr>
          <w:sz w:val="22"/>
          <w:szCs w:val="22"/>
          <w:lang w:eastAsia="zh-CN"/>
        </w:rPr>
        <w:t xml:space="preserve"> </w:t>
      </w:r>
      <w:r w:rsidR="00311450">
        <w:rPr>
          <w:sz w:val="22"/>
          <w:szCs w:val="22"/>
          <w:lang w:eastAsia="zh-CN"/>
        </w:rPr>
        <w:t>года</w:t>
      </w:r>
      <w:r w:rsidRPr="00311450">
        <w:rPr>
          <w:sz w:val="22"/>
          <w:szCs w:val="22"/>
          <w:lang w:eastAsia="zh-CN"/>
        </w:rPr>
        <w:t xml:space="preserve"> по «</w:t>
      </w:r>
      <w:r w:rsidR="00683099">
        <w:rPr>
          <w:sz w:val="22"/>
          <w:szCs w:val="22"/>
          <w:lang w:eastAsia="zh-CN"/>
        </w:rPr>
        <w:t>_____</w:t>
      </w:r>
      <w:r w:rsidRPr="00311450">
        <w:rPr>
          <w:sz w:val="22"/>
          <w:szCs w:val="22"/>
          <w:lang w:eastAsia="zh-CN"/>
        </w:rPr>
        <w:t>»</w:t>
      </w:r>
      <w:r w:rsidR="00683099">
        <w:rPr>
          <w:sz w:val="22"/>
          <w:szCs w:val="22"/>
          <w:lang w:eastAsia="zh-CN"/>
        </w:rPr>
        <w:t xml:space="preserve"> ______</w:t>
      </w:r>
      <w:r w:rsidR="00C37C5C" w:rsidRPr="00311450">
        <w:rPr>
          <w:sz w:val="22"/>
          <w:szCs w:val="22"/>
          <w:lang w:eastAsia="zh-CN"/>
        </w:rPr>
        <w:t xml:space="preserve"> </w:t>
      </w:r>
      <w:r w:rsidRPr="00311450">
        <w:rPr>
          <w:sz w:val="22"/>
          <w:szCs w:val="22"/>
          <w:lang w:eastAsia="zh-CN"/>
        </w:rPr>
        <w:t>20</w:t>
      </w:r>
      <w:r w:rsidR="000D536B">
        <w:rPr>
          <w:sz w:val="22"/>
          <w:szCs w:val="22"/>
          <w:lang w:eastAsia="zh-CN"/>
        </w:rPr>
        <w:t>26</w:t>
      </w:r>
      <w:r w:rsidR="00C37C5C" w:rsidRPr="00311450">
        <w:rPr>
          <w:sz w:val="22"/>
          <w:szCs w:val="22"/>
          <w:lang w:eastAsia="zh-CN"/>
        </w:rPr>
        <w:t xml:space="preserve"> </w:t>
      </w:r>
      <w:r w:rsidR="00311450">
        <w:rPr>
          <w:sz w:val="22"/>
          <w:szCs w:val="22"/>
          <w:lang w:eastAsia="zh-CN"/>
        </w:rPr>
        <w:t>года;</w:t>
      </w:r>
    </w:p>
    <w:p w:rsidR="00AB21E2" w:rsidRPr="00311450" w:rsidRDefault="00AB21E2" w:rsidP="00311450">
      <w:pPr>
        <w:suppressAutoHyphens/>
        <w:autoSpaceDE w:val="0"/>
        <w:ind w:firstLine="709"/>
        <w:jc w:val="both"/>
        <w:rPr>
          <w:rFonts w:ascii="Times New Roman CYR" w:eastAsia="Arial" w:hAnsi="Times New Roman CYR" w:cs="Times New Roman CYR"/>
          <w:bCs/>
          <w:i/>
          <w:kern w:val="1"/>
          <w:sz w:val="16"/>
          <w:szCs w:val="16"/>
          <w:lang w:eastAsia="zh-CN"/>
        </w:rPr>
      </w:pPr>
      <w:r w:rsidRPr="00460499">
        <w:rPr>
          <w:sz w:val="22"/>
          <w:szCs w:val="22"/>
          <w:lang w:eastAsia="zh-CN"/>
        </w:rPr>
        <w:t>-</w:t>
      </w:r>
      <w:r w:rsidRPr="00460499">
        <w:rPr>
          <w:b/>
          <w:sz w:val="22"/>
          <w:szCs w:val="22"/>
          <w:lang w:eastAsia="zh-CN"/>
        </w:rPr>
        <w:t xml:space="preserve">после успешного освоения </w:t>
      </w:r>
      <w:r w:rsidR="005F383F" w:rsidRPr="00460499">
        <w:rPr>
          <w:b/>
          <w:sz w:val="22"/>
          <w:szCs w:val="22"/>
          <w:lang w:eastAsia="zh-CN"/>
        </w:rPr>
        <w:t xml:space="preserve">Обучающимися </w:t>
      </w:r>
      <w:r w:rsidR="00683099">
        <w:rPr>
          <w:b/>
          <w:sz w:val="22"/>
          <w:szCs w:val="22"/>
          <w:lang w:eastAsia="zh-CN"/>
        </w:rPr>
        <w:t>профессиональной переподготовки</w:t>
      </w:r>
      <w:r w:rsidRPr="00460499">
        <w:rPr>
          <w:b/>
          <w:sz w:val="22"/>
          <w:szCs w:val="22"/>
          <w:lang w:eastAsia="zh-CN"/>
        </w:rPr>
        <w:t xml:space="preserve"> и успешного прохождения итоговой аттестации </w:t>
      </w:r>
      <w:r w:rsidR="005F383F" w:rsidRPr="00460499">
        <w:rPr>
          <w:b/>
          <w:sz w:val="22"/>
          <w:szCs w:val="22"/>
          <w:lang w:eastAsia="zh-CN"/>
        </w:rPr>
        <w:t>им</w:t>
      </w:r>
      <w:r w:rsidRPr="00460499">
        <w:rPr>
          <w:b/>
          <w:sz w:val="22"/>
          <w:szCs w:val="22"/>
          <w:lang w:eastAsia="zh-CN"/>
        </w:rPr>
        <w:t xml:space="preserve"> выдается</w:t>
      </w:r>
      <w:r w:rsidR="00C37C5C">
        <w:rPr>
          <w:b/>
          <w:sz w:val="22"/>
          <w:szCs w:val="22"/>
          <w:lang w:eastAsia="zh-CN"/>
        </w:rPr>
        <w:t xml:space="preserve"> </w:t>
      </w:r>
      <w:r w:rsidR="00683099">
        <w:rPr>
          <w:sz w:val="22"/>
          <w:szCs w:val="22"/>
          <w:lang w:eastAsia="zh-CN"/>
        </w:rPr>
        <w:t>диплом</w:t>
      </w:r>
      <w:r w:rsidR="00C37C5C" w:rsidRPr="00311450">
        <w:rPr>
          <w:sz w:val="22"/>
          <w:szCs w:val="22"/>
          <w:lang w:eastAsia="zh-CN"/>
        </w:rPr>
        <w:t xml:space="preserve"> установленного образца</w:t>
      </w:r>
      <w:r w:rsidR="00790252" w:rsidRPr="00311450">
        <w:rPr>
          <w:sz w:val="22"/>
          <w:szCs w:val="22"/>
          <w:lang w:eastAsia="zh-CN"/>
        </w:rPr>
        <w:t>.</w:t>
      </w:r>
    </w:p>
    <w:p w:rsidR="00AB21E2" w:rsidRPr="00460499" w:rsidRDefault="00AB21E2" w:rsidP="00311450">
      <w:pPr>
        <w:suppressAutoHyphens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 xml:space="preserve">Заказчик обязуется оплатить образовательную услугу, а </w:t>
      </w:r>
      <w:proofErr w:type="gramStart"/>
      <w:r w:rsidRPr="00460499">
        <w:rPr>
          <w:sz w:val="22"/>
          <w:szCs w:val="22"/>
          <w:lang w:eastAsia="zh-CN"/>
        </w:rPr>
        <w:t>Обучающи</w:t>
      </w:r>
      <w:r w:rsidR="005F383F" w:rsidRPr="00460499">
        <w:rPr>
          <w:sz w:val="22"/>
          <w:szCs w:val="22"/>
          <w:lang w:eastAsia="zh-CN"/>
        </w:rPr>
        <w:t>е</w:t>
      </w:r>
      <w:r w:rsidRPr="00460499">
        <w:rPr>
          <w:sz w:val="22"/>
          <w:szCs w:val="22"/>
          <w:lang w:eastAsia="zh-CN"/>
        </w:rPr>
        <w:t>ся</w:t>
      </w:r>
      <w:proofErr w:type="gramEnd"/>
      <w:r w:rsidRPr="00460499">
        <w:rPr>
          <w:sz w:val="22"/>
          <w:szCs w:val="22"/>
          <w:lang w:eastAsia="zh-CN"/>
        </w:rPr>
        <w:t xml:space="preserve"> добросовестно осваивать образовательную программу.</w:t>
      </w:r>
    </w:p>
    <w:p w:rsidR="00AB21E2" w:rsidRPr="0072440C" w:rsidRDefault="00AB21E2" w:rsidP="00311450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 xml:space="preserve">1.2. В случае освоения </w:t>
      </w:r>
      <w:proofErr w:type="gramStart"/>
      <w:r w:rsidR="005F383F" w:rsidRPr="00460499">
        <w:rPr>
          <w:sz w:val="22"/>
          <w:szCs w:val="22"/>
          <w:lang w:eastAsia="zh-CN"/>
        </w:rPr>
        <w:t>Обучающимися</w:t>
      </w:r>
      <w:proofErr w:type="gramEnd"/>
      <w:r w:rsidR="005F383F" w:rsidRPr="00460499">
        <w:rPr>
          <w:sz w:val="22"/>
          <w:szCs w:val="22"/>
          <w:lang w:eastAsia="zh-CN"/>
        </w:rPr>
        <w:t xml:space="preserve"> </w:t>
      </w:r>
      <w:r w:rsidRPr="00460499">
        <w:rPr>
          <w:sz w:val="22"/>
          <w:szCs w:val="22"/>
          <w:lang w:eastAsia="zh-CN"/>
        </w:rPr>
        <w:t>дополнительной профессиональной программы параллельно с получением среднего</w:t>
      </w:r>
      <w:r w:rsidRPr="0072440C">
        <w:rPr>
          <w:sz w:val="22"/>
          <w:szCs w:val="22"/>
          <w:lang w:eastAsia="zh-CN"/>
        </w:rPr>
        <w:t xml:space="preserve">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5F383F" w:rsidRDefault="005F383F" w:rsidP="000109AE">
      <w:pPr>
        <w:suppressAutoHyphens/>
        <w:autoSpaceDE w:val="0"/>
        <w:jc w:val="center"/>
        <w:rPr>
          <w:b/>
          <w:sz w:val="22"/>
          <w:szCs w:val="22"/>
          <w:lang w:eastAsia="zh-CN"/>
        </w:rPr>
      </w:pPr>
    </w:p>
    <w:p w:rsidR="000109AE" w:rsidRPr="0072440C" w:rsidRDefault="000109AE" w:rsidP="000109AE">
      <w:pPr>
        <w:suppressAutoHyphens/>
        <w:autoSpaceDE w:val="0"/>
        <w:jc w:val="center"/>
        <w:rPr>
          <w:sz w:val="22"/>
          <w:szCs w:val="22"/>
          <w:lang w:eastAsia="zh-CN"/>
        </w:rPr>
      </w:pPr>
      <w:r w:rsidRPr="0072440C">
        <w:rPr>
          <w:b/>
          <w:sz w:val="22"/>
          <w:szCs w:val="22"/>
          <w:lang w:eastAsia="zh-CN"/>
        </w:rPr>
        <w:t>2. ПРАВА СТОРОН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2.1. Исполнитель вправе:</w:t>
      </w:r>
    </w:p>
    <w:p w:rsidR="000109AE" w:rsidRPr="00460499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2.1.1. Самостоятельно </w:t>
      </w:r>
      <w:r w:rsidRPr="00460499">
        <w:rPr>
          <w:sz w:val="22"/>
          <w:szCs w:val="22"/>
          <w:lang w:eastAsia="zh-CN"/>
        </w:rPr>
        <w:t>осуществлять образовательный процесс, устанавливать системы оценок, формы, порядок и периодичность промежуточной</w:t>
      </w:r>
      <w:r w:rsidR="005F383F" w:rsidRPr="00460499">
        <w:rPr>
          <w:sz w:val="22"/>
          <w:szCs w:val="22"/>
          <w:lang w:eastAsia="zh-CN"/>
        </w:rPr>
        <w:t xml:space="preserve"> и итоговой</w:t>
      </w:r>
      <w:r w:rsidRPr="00460499">
        <w:rPr>
          <w:sz w:val="22"/>
          <w:szCs w:val="22"/>
          <w:lang w:eastAsia="zh-CN"/>
        </w:rPr>
        <w:t xml:space="preserve"> аттестации Обучающихся.</w:t>
      </w:r>
    </w:p>
    <w:p w:rsidR="000109AE" w:rsidRPr="00460499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 xml:space="preserve">2.1.2. Применять </w:t>
      </w:r>
      <w:proofErr w:type="gramStart"/>
      <w:r w:rsidRPr="00460499">
        <w:rPr>
          <w:sz w:val="22"/>
          <w:szCs w:val="22"/>
          <w:lang w:eastAsia="zh-CN"/>
        </w:rPr>
        <w:t>к</w:t>
      </w:r>
      <w:proofErr w:type="gramEnd"/>
      <w:r w:rsidRPr="00460499">
        <w:rPr>
          <w:sz w:val="22"/>
          <w:szCs w:val="22"/>
          <w:lang w:eastAsia="zh-CN"/>
        </w:rPr>
        <w:t xml:space="preserve"> Обучающимся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0109AE" w:rsidRPr="0072440C" w:rsidRDefault="000109AE" w:rsidP="00170346">
      <w:pPr>
        <w:suppressAutoHyphens/>
        <w:autoSpaceDE w:val="0"/>
        <w:ind w:firstLine="720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2.2. Заказчик вправе получать информацию</w:t>
      </w:r>
      <w:r w:rsidRPr="0072440C">
        <w:rPr>
          <w:sz w:val="22"/>
          <w:szCs w:val="22"/>
          <w:lang w:eastAsia="zh-CN"/>
        </w:rPr>
        <w:t xml:space="preserve"> от Исполнителя по вопросам организации и обеспечения надлежащего предоставления услуг, предусмотренных разделом </w:t>
      </w:r>
      <w:r w:rsidR="0093242C" w:rsidRPr="0072440C">
        <w:rPr>
          <w:sz w:val="22"/>
          <w:szCs w:val="22"/>
          <w:lang w:eastAsia="zh-CN"/>
        </w:rPr>
        <w:t>1</w:t>
      </w:r>
      <w:r w:rsidRPr="0072440C">
        <w:rPr>
          <w:sz w:val="22"/>
          <w:szCs w:val="22"/>
          <w:lang w:eastAsia="zh-CN"/>
        </w:rPr>
        <w:t xml:space="preserve"> настоящего Договора.</w:t>
      </w:r>
    </w:p>
    <w:p w:rsidR="00311450" w:rsidRDefault="00311450" w:rsidP="00170346">
      <w:pPr>
        <w:suppressAutoHyphens/>
        <w:autoSpaceDE w:val="0"/>
        <w:contextualSpacing/>
        <w:jc w:val="center"/>
        <w:rPr>
          <w:b/>
          <w:bCs/>
          <w:sz w:val="22"/>
          <w:szCs w:val="22"/>
          <w:lang w:eastAsia="zh-CN"/>
        </w:rPr>
      </w:pPr>
    </w:p>
    <w:p w:rsidR="000109AE" w:rsidRPr="0072440C" w:rsidRDefault="000109AE" w:rsidP="00170346">
      <w:pPr>
        <w:suppressAutoHyphens/>
        <w:autoSpaceDE w:val="0"/>
        <w:contextualSpacing/>
        <w:jc w:val="center"/>
        <w:rPr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>3. ОБЯЗАННОСТИ СТОРОН</w:t>
      </w:r>
    </w:p>
    <w:p w:rsidR="000109AE" w:rsidRPr="0072440C" w:rsidRDefault="000109AE" w:rsidP="00170346">
      <w:pPr>
        <w:suppressAutoHyphens/>
        <w:autoSpaceDE w:val="0"/>
        <w:ind w:firstLine="720"/>
        <w:contextualSpacing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3.1. Исполнитель обязан:</w:t>
      </w:r>
    </w:p>
    <w:p w:rsidR="000109AE" w:rsidRPr="0072440C" w:rsidRDefault="000109AE" w:rsidP="00170346">
      <w:pPr>
        <w:suppressAutoHyphens/>
        <w:autoSpaceDE w:val="0"/>
        <w:ind w:firstLine="720"/>
        <w:contextualSpacing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3.1.1. Зачислить 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72440C">
        <w:rPr>
          <w:b/>
          <w:sz w:val="22"/>
          <w:szCs w:val="22"/>
          <w:lang w:eastAsia="zh-CN"/>
        </w:rPr>
        <w:t>слушателей</w:t>
      </w:r>
      <w:r w:rsidRPr="0072440C">
        <w:rPr>
          <w:sz w:val="22"/>
          <w:szCs w:val="22"/>
          <w:lang w:eastAsia="zh-CN"/>
        </w:rPr>
        <w:t>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3.1.2. Довести до Заказчика и Обучающихся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lastRenderedPageBreak/>
        <w:t xml:space="preserve">3.1.3. Организовать и обеспечить надлежащее предоставление образовательных услуг, предусмотренных разделом </w:t>
      </w:r>
      <w:r w:rsidR="0093242C" w:rsidRPr="0072440C">
        <w:rPr>
          <w:sz w:val="22"/>
          <w:szCs w:val="22"/>
          <w:lang w:eastAsia="zh-CN"/>
        </w:rPr>
        <w:t>1</w:t>
      </w:r>
      <w:r w:rsidRPr="0072440C">
        <w:rPr>
          <w:sz w:val="22"/>
          <w:szCs w:val="22"/>
          <w:lang w:eastAsia="zh-CN"/>
        </w:rPr>
        <w:t xml:space="preserve"> настоящего Договора. 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3.1.4. Обеспечить </w:t>
      </w:r>
      <w:proofErr w:type="gramStart"/>
      <w:r w:rsidRPr="0072440C">
        <w:rPr>
          <w:sz w:val="22"/>
          <w:szCs w:val="22"/>
          <w:lang w:eastAsia="zh-CN"/>
        </w:rPr>
        <w:t>Обучающимся</w:t>
      </w:r>
      <w:proofErr w:type="gramEnd"/>
      <w:r w:rsidRPr="0072440C">
        <w:rPr>
          <w:sz w:val="22"/>
          <w:szCs w:val="22"/>
          <w:lang w:eastAsia="zh-CN"/>
        </w:rPr>
        <w:t xml:space="preserve"> предусмотренные выбранной образовательной программой условия ее освоения.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3.1.5.Сохранить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3.1.6. Принимать от Заказчика плату за образовательные услуги.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3.1.7. Обеспечить </w:t>
      </w:r>
      <w:proofErr w:type="gramStart"/>
      <w:r w:rsidRPr="0072440C">
        <w:rPr>
          <w:sz w:val="22"/>
          <w:szCs w:val="22"/>
          <w:lang w:eastAsia="zh-CN"/>
        </w:rPr>
        <w:t>Обучающимся</w:t>
      </w:r>
      <w:proofErr w:type="gramEnd"/>
      <w:r w:rsidRPr="0072440C">
        <w:rPr>
          <w:sz w:val="22"/>
          <w:szCs w:val="22"/>
          <w:lang w:eastAsia="zh-C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3.2. Заказчик обязан: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3.2.1. </w:t>
      </w:r>
      <w:proofErr w:type="gramStart"/>
      <w:r w:rsidRPr="0072440C">
        <w:rPr>
          <w:sz w:val="22"/>
          <w:szCs w:val="22"/>
          <w:lang w:eastAsia="zh-CN"/>
        </w:rPr>
        <w:t xml:space="preserve">Своевременно вносить плату за предоставляемую Обучающимся образовательную услугу, указанную в разделе </w:t>
      </w:r>
      <w:r w:rsidR="0093242C" w:rsidRPr="0072440C">
        <w:rPr>
          <w:sz w:val="22"/>
          <w:szCs w:val="22"/>
          <w:lang w:eastAsia="zh-CN"/>
        </w:rPr>
        <w:t>1</w:t>
      </w:r>
      <w:r w:rsidRPr="0072440C">
        <w:rPr>
          <w:sz w:val="22"/>
          <w:szCs w:val="22"/>
          <w:lang w:eastAsia="zh-C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proofErr w:type="gramEnd"/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3.2.2. Незамедлительно извещать Исполнителя об изменении данных о Заказчике, указанных в п. 9 настоящего Договора. В случае </w:t>
      </w:r>
      <w:proofErr w:type="spellStart"/>
      <w:r w:rsidRPr="0072440C">
        <w:rPr>
          <w:sz w:val="22"/>
          <w:szCs w:val="22"/>
          <w:lang w:eastAsia="zh-CN"/>
        </w:rPr>
        <w:t>неизвещения</w:t>
      </w:r>
      <w:proofErr w:type="spellEnd"/>
      <w:r w:rsidRPr="0072440C">
        <w:rPr>
          <w:sz w:val="22"/>
          <w:szCs w:val="22"/>
          <w:lang w:eastAsia="zh-CN"/>
        </w:rPr>
        <w:t xml:space="preserve"> Исполнителя об изменении данных, Исполнитель не несет ответственности за некорректное указание данных о Заказчике в части произведенных изменений.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3.2.3. При приеме Обучающихся на обучение к Исполнителю и в течение всего периода обучения своевременно представлять все документы, необходимые для исполнения Исполнителем обязательств по данному Договору. 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Во исполнение данного требования Заказчик также обязан предоставить Исполнителю подписанный со своей стороны экземпляр настоящего Договора до начала срока освоения образовательной программы.</w:t>
      </w:r>
    </w:p>
    <w:p w:rsidR="000109AE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3.2.4.</w:t>
      </w:r>
      <w:r w:rsidRPr="0072440C">
        <w:rPr>
          <w:sz w:val="22"/>
          <w:szCs w:val="22"/>
          <w:lang w:eastAsia="x-none"/>
        </w:rPr>
        <w:t xml:space="preserve"> </w:t>
      </w:r>
      <w:r w:rsidRPr="0072440C">
        <w:rPr>
          <w:sz w:val="22"/>
          <w:szCs w:val="22"/>
          <w:lang w:eastAsia="zh-CN"/>
        </w:rPr>
        <w:t>Содействовать получению Исполнителем со Слушателей согласий на обработку Исполнителем персональных данных Слушателей, до начала срока обучения Слушателей.</w:t>
      </w:r>
    </w:p>
    <w:p w:rsidR="00311450" w:rsidRDefault="00311450" w:rsidP="000109AE">
      <w:pPr>
        <w:widowControl w:val="0"/>
        <w:suppressAutoHyphens/>
        <w:autoSpaceDE w:val="0"/>
        <w:jc w:val="center"/>
        <w:rPr>
          <w:b/>
          <w:sz w:val="22"/>
          <w:szCs w:val="22"/>
          <w:lang w:eastAsia="zh-CN"/>
        </w:rPr>
      </w:pPr>
    </w:p>
    <w:p w:rsidR="000109AE" w:rsidRPr="004940CE" w:rsidRDefault="000109AE" w:rsidP="000109AE">
      <w:pPr>
        <w:widowControl w:val="0"/>
        <w:suppressAutoHyphens/>
        <w:autoSpaceDE w:val="0"/>
        <w:jc w:val="center"/>
        <w:rPr>
          <w:sz w:val="22"/>
          <w:szCs w:val="22"/>
          <w:lang w:eastAsia="zh-CN"/>
        </w:rPr>
      </w:pPr>
      <w:r w:rsidRPr="0072440C">
        <w:rPr>
          <w:b/>
          <w:sz w:val="22"/>
          <w:szCs w:val="22"/>
          <w:lang w:eastAsia="zh-CN"/>
        </w:rPr>
        <w:t>4</w:t>
      </w:r>
      <w:r w:rsidR="000D31BF" w:rsidRPr="0072440C">
        <w:rPr>
          <w:b/>
          <w:sz w:val="22"/>
          <w:szCs w:val="22"/>
          <w:lang w:eastAsia="zh-CN"/>
        </w:rPr>
        <w:t>.</w:t>
      </w:r>
      <w:r w:rsidRPr="0072440C">
        <w:rPr>
          <w:b/>
          <w:sz w:val="22"/>
          <w:szCs w:val="22"/>
          <w:lang w:eastAsia="zh-CN"/>
        </w:rPr>
        <w:t xml:space="preserve"> СТОИМОСТЬ УСЛУГ, СРОКИ И ПОРЯДОК ИХ ОПЛАТЫ</w:t>
      </w:r>
    </w:p>
    <w:p w:rsidR="00FC0338" w:rsidRPr="00FC0338" w:rsidRDefault="00FC0338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FC0338">
        <w:rPr>
          <w:sz w:val="22"/>
          <w:szCs w:val="22"/>
          <w:lang w:eastAsia="zh-CN"/>
        </w:rPr>
        <w:t>4</w:t>
      </w:r>
      <w:r>
        <w:rPr>
          <w:sz w:val="22"/>
          <w:szCs w:val="22"/>
          <w:lang w:eastAsia="zh-CN"/>
        </w:rPr>
        <w:t>.1. Сто</w:t>
      </w:r>
      <w:r w:rsidR="00120D85">
        <w:rPr>
          <w:sz w:val="22"/>
          <w:szCs w:val="22"/>
          <w:lang w:eastAsia="zh-CN"/>
        </w:rPr>
        <w:t>и</w:t>
      </w:r>
      <w:r>
        <w:rPr>
          <w:sz w:val="22"/>
          <w:szCs w:val="22"/>
          <w:lang w:eastAsia="zh-CN"/>
        </w:rPr>
        <w:t>мость договора устанавливается в российских рублях.</w:t>
      </w:r>
    </w:p>
    <w:p w:rsidR="000109AE" w:rsidRPr="0072440C" w:rsidRDefault="00C23888" w:rsidP="000109AE">
      <w:pPr>
        <w:suppressAutoHyphens/>
        <w:autoSpaceDE w:val="0"/>
        <w:ind w:firstLine="720"/>
        <w:jc w:val="both"/>
        <w:rPr>
          <w:b/>
          <w:bCs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4.2</w:t>
      </w:r>
      <w:r w:rsidR="00FC0338">
        <w:rPr>
          <w:sz w:val="22"/>
          <w:szCs w:val="22"/>
          <w:lang w:eastAsia="zh-CN"/>
        </w:rPr>
        <w:t>. Полная с</w:t>
      </w:r>
      <w:r w:rsidR="000109AE" w:rsidRPr="0072440C">
        <w:rPr>
          <w:sz w:val="22"/>
          <w:szCs w:val="22"/>
          <w:lang w:eastAsia="zh-CN"/>
        </w:rPr>
        <w:t xml:space="preserve">тоимость платных образовательных услуг за весь период обучения </w:t>
      </w:r>
      <w:r>
        <w:rPr>
          <w:sz w:val="22"/>
          <w:szCs w:val="22"/>
          <w:lang w:eastAsia="zh-CN"/>
        </w:rPr>
        <w:t xml:space="preserve">по настоящему договору </w:t>
      </w:r>
      <w:r w:rsidR="000109AE" w:rsidRPr="0072440C">
        <w:rPr>
          <w:sz w:val="22"/>
          <w:szCs w:val="22"/>
          <w:lang w:eastAsia="zh-CN"/>
        </w:rPr>
        <w:t xml:space="preserve"> составляет</w:t>
      </w:r>
      <w:r w:rsidR="000109AE" w:rsidRPr="0072440C">
        <w:rPr>
          <w:b/>
          <w:bCs/>
          <w:sz w:val="22"/>
          <w:szCs w:val="22"/>
          <w:lang w:eastAsia="zh-CN"/>
        </w:rPr>
        <w:t xml:space="preserve"> </w:t>
      </w:r>
      <w:r w:rsidR="006E67DE">
        <w:rPr>
          <w:b/>
          <w:bCs/>
          <w:sz w:val="22"/>
          <w:szCs w:val="22"/>
          <w:lang w:eastAsia="zh-CN"/>
        </w:rPr>
        <w:t>______________</w:t>
      </w:r>
      <w:r>
        <w:rPr>
          <w:bCs/>
          <w:sz w:val="22"/>
          <w:szCs w:val="22"/>
          <w:lang w:eastAsia="zh-CN"/>
        </w:rPr>
        <w:t xml:space="preserve"> </w:t>
      </w:r>
    </w:p>
    <w:p w:rsidR="000109AE" w:rsidRPr="00460499" w:rsidRDefault="00C23888" w:rsidP="000109AE">
      <w:pPr>
        <w:suppressAutoHyphens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При этом стоимость платных образовательных услуг, предоставляемых одному Обучающемуся на весь период обучения</w:t>
      </w:r>
      <w:r w:rsidR="002600C6">
        <w:rPr>
          <w:sz w:val="22"/>
          <w:szCs w:val="22"/>
          <w:lang w:eastAsia="zh-CN"/>
        </w:rPr>
        <w:t>,</w:t>
      </w:r>
      <w:r>
        <w:rPr>
          <w:sz w:val="22"/>
          <w:szCs w:val="22"/>
          <w:lang w:eastAsia="zh-CN"/>
        </w:rPr>
        <w:t xml:space="preserve"> составляет </w:t>
      </w:r>
      <w:r w:rsidR="006E67DE">
        <w:rPr>
          <w:b/>
          <w:bCs/>
          <w:sz w:val="22"/>
          <w:szCs w:val="22"/>
          <w:lang w:eastAsia="zh-CN"/>
        </w:rPr>
        <w:t>_______________</w:t>
      </w:r>
      <w:r w:rsidR="000109AE" w:rsidRPr="00460499">
        <w:rPr>
          <w:sz w:val="22"/>
          <w:szCs w:val="22"/>
          <w:lang w:eastAsia="zh-CN"/>
        </w:rPr>
        <w:t>.</w:t>
      </w:r>
    </w:p>
    <w:p w:rsidR="000109AE" w:rsidRPr="00FC0338" w:rsidRDefault="00C23888" w:rsidP="00C37C5C">
      <w:pPr>
        <w:suppressAutoHyphens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Стоимость образовательных услуг по договору определяется Исполнителем с учетом требований Правил оказания платных образовательных услуг, утвержденным постановлением Правительства Российской Федерации от 15.09.2020 г. № 1441</w:t>
      </w:r>
      <w:r w:rsidR="005F383F" w:rsidRPr="00460499">
        <w:rPr>
          <w:sz w:val="22"/>
          <w:szCs w:val="22"/>
        </w:rPr>
        <w:t>.</w:t>
      </w:r>
    </w:p>
    <w:p w:rsidR="000109AE" w:rsidRPr="00311450" w:rsidRDefault="00C23888" w:rsidP="00311450">
      <w:pPr>
        <w:suppressAutoHyphens/>
        <w:ind w:firstLine="720"/>
        <w:jc w:val="both"/>
        <w:rPr>
          <w:i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4.3</w:t>
      </w:r>
      <w:r w:rsidR="000109AE" w:rsidRPr="00460499">
        <w:rPr>
          <w:sz w:val="22"/>
          <w:szCs w:val="22"/>
          <w:lang w:eastAsia="zh-CN"/>
        </w:rPr>
        <w:t xml:space="preserve">. </w:t>
      </w:r>
      <w:r>
        <w:rPr>
          <w:sz w:val="22"/>
          <w:szCs w:val="22"/>
          <w:lang w:eastAsia="zh-CN"/>
        </w:rPr>
        <w:t>Цена договора является твердой и не подлежит изменению в течение срока действия договора, за исключением случаев, предусмотренных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FF2715" w:rsidRPr="00460499">
        <w:rPr>
          <w:sz w:val="22"/>
          <w:szCs w:val="22"/>
          <w:lang w:eastAsia="zh-CN"/>
        </w:rPr>
        <w:t>.</w:t>
      </w:r>
    </w:p>
    <w:p w:rsidR="000109AE" w:rsidRDefault="003521C2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>4.4</w:t>
      </w:r>
      <w:r w:rsidR="000109AE" w:rsidRPr="00460499">
        <w:rPr>
          <w:rFonts w:eastAsia="Arial" w:cs="Courier New"/>
          <w:kern w:val="1"/>
          <w:sz w:val="22"/>
          <w:szCs w:val="22"/>
          <w:lang w:eastAsia="zh-CN"/>
        </w:rPr>
        <w:t xml:space="preserve">. </w:t>
      </w:r>
      <w:r>
        <w:rPr>
          <w:rFonts w:eastAsia="Arial" w:cs="Courier New"/>
          <w:kern w:val="1"/>
          <w:sz w:val="22"/>
          <w:szCs w:val="22"/>
          <w:lang w:eastAsia="zh-CN"/>
        </w:rPr>
        <w:t>В цену договора входят все расходы, связанные с выполнением Исполнителем обязательств по договору, включая уплату налогов и других обязательных платежей, которые Исполнитель должен выплатить в связи с выполнением обязательств по договору в соответствии с законодательством Российской Федерации</w:t>
      </w:r>
      <w:r w:rsidR="000109AE" w:rsidRPr="00460499">
        <w:rPr>
          <w:rFonts w:eastAsia="Arial" w:cs="Courier New"/>
          <w:kern w:val="1"/>
          <w:sz w:val="22"/>
          <w:szCs w:val="22"/>
          <w:lang w:eastAsia="zh-CN"/>
        </w:rPr>
        <w:t>.</w:t>
      </w:r>
    </w:p>
    <w:p w:rsidR="003521C2" w:rsidRDefault="003521C2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>4.5. Оплата услуг по договору осуществляется за счет средств федерального бюджета.</w:t>
      </w:r>
    </w:p>
    <w:p w:rsidR="003521C2" w:rsidRDefault="003521C2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>4.6. По оказании Программы (по факту оказания услуг) Исполнитель  представляет Заказчику два экземпляра акта об оказании услуг. Заказчик в 5-дневный срок возвращает Исполнителю один экземпляр Акта, подписанный со своей стороны, либо направляет письменный мотивированный отказ от подписания Акта.</w:t>
      </w:r>
    </w:p>
    <w:p w:rsidR="003521C2" w:rsidRDefault="003521C2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 xml:space="preserve">4.7. Оплата стоимости платных образовательных услуг производится Заказчиком в форме безналичных расчетов на расчетный счет Исполнителя  в размере 100 % стоимости, указанной в пункте 4.2 настоящего договора, в течение 7 (семи) рабочих дней </w:t>
      </w:r>
      <w:proofErr w:type="gramStart"/>
      <w:r>
        <w:rPr>
          <w:rFonts w:eastAsia="Arial" w:cs="Courier New"/>
          <w:kern w:val="1"/>
          <w:sz w:val="22"/>
          <w:szCs w:val="22"/>
          <w:lang w:eastAsia="zh-CN"/>
        </w:rPr>
        <w:t>с даты подписания</w:t>
      </w:r>
      <w:proofErr w:type="gramEnd"/>
      <w:r>
        <w:rPr>
          <w:rFonts w:eastAsia="Arial" w:cs="Courier New"/>
          <w:kern w:val="1"/>
          <w:sz w:val="22"/>
          <w:szCs w:val="22"/>
          <w:lang w:eastAsia="zh-CN"/>
        </w:rPr>
        <w:t xml:space="preserve"> Сторонами Акта об оказании услуг.</w:t>
      </w:r>
    </w:p>
    <w:p w:rsidR="003521C2" w:rsidRDefault="003521C2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>4.8. При досрочном прекращении оказания образовательных услуг их стоимость по договору рас</w:t>
      </w:r>
      <w:r w:rsidR="00292601">
        <w:rPr>
          <w:rFonts w:eastAsia="Arial" w:cs="Courier New"/>
          <w:kern w:val="1"/>
          <w:sz w:val="22"/>
          <w:szCs w:val="22"/>
          <w:lang w:eastAsia="zh-CN"/>
        </w:rPr>
        <w:t>с</w:t>
      </w:r>
      <w:r>
        <w:rPr>
          <w:rFonts w:eastAsia="Arial" w:cs="Courier New"/>
          <w:kern w:val="1"/>
          <w:sz w:val="22"/>
          <w:szCs w:val="22"/>
          <w:lang w:eastAsia="zh-CN"/>
        </w:rPr>
        <w:t>читывается равномерно</w:t>
      </w:r>
      <w:r w:rsidR="00292601">
        <w:rPr>
          <w:rFonts w:eastAsia="Arial" w:cs="Courier New"/>
          <w:kern w:val="1"/>
          <w:sz w:val="22"/>
          <w:szCs w:val="22"/>
          <w:lang w:eastAsia="zh-CN"/>
        </w:rPr>
        <w:t xml:space="preserve"> пропорционально периоду обучения Обучающегося.</w:t>
      </w:r>
    </w:p>
    <w:p w:rsidR="00292601" w:rsidRPr="00460499" w:rsidRDefault="00292601" w:rsidP="000109AE">
      <w:pPr>
        <w:suppressAutoHyphens/>
        <w:autoSpaceDE w:val="0"/>
        <w:ind w:firstLine="720"/>
        <w:jc w:val="both"/>
        <w:rPr>
          <w:rFonts w:eastAsia="Arial" w:cs="Courier New"/>
          <w:kern w:val="1"/>
          <w:sz w:val="22"/>
          <w:szCs w:val="22"/>
          <w:lang w:eastAsia="zh-CN"/>
        </w:rPr>
      </w:pPr>
      <w:r>
        <w:rPr>
          <w:rFonts w:eastAsia="Arial" w:cs="Courier New"/>
          <w:kern w:val="1"/>
          <w:sz w:val="22"/>
          <w:szCs w:val="22"/>
          <w:lang w:eastAsia="zh-CN"/>
        </w:rPr>
        <w:t xml:space="preserve">4.9. Оригиналы документов, подтверждающих прохождение обучения, Исполнитель выдает лично в руки </w:t>
      </w:r>
      <w:proofErr w:type="gramStart"/>
      <w:r>
        <w:rPr>
          <w:rFonts w:eastAsia="Arial" w:cs="Courier New"/>
          <w:kern w:val="1"/>
          <w:sz w:val="22"/>
          <w:szCs w:val="22"/>
          <w:lang w:eastAsia="zh-CN"/>
        </w:rPr>
        <w:t>Обучающемуся</w:t>
      </w:r>
      <w:proofErr w:type="gramEnd"/>
      <w:r>
        <w:rPr>
          <w:rFonts w:eastAsia="Arial" w:cs="Courier New"/>
          <w:kern w:val="1"/>
          <w:sz w:val="22"/>
          <w:szCs w:val="22"/>
          <w:lang w:eastAsia="zh-CN"/>
        </w:rPr>
        <w:t xml:space="preserve"> или отправляет в адрес Заказчика Почтой России после поступления на расчетный счет Исполнителя оплаты стоимости оказываемых услуг в полном объеме.</w:t>
      </w:r>
    </w:p>
    <w:p w:rsidR="00311450" w:rsidRDefault="00311450" w:rsidP="00650E35">
      <w:pPr>
        <w:widowControl w:val="0"/>
        <w:tabs>
          <w:tab w:val="left" w:pos="426"/>
        </w:tabs>
        <w:suppressAutoHyphens/>
        <w:jc w:val="center"/>
        <w:rPr>
          <w:b/>
          <w:bCs/>
          <w:sz w:val="22"/>
          <w:szCs w:val="22"/>
          <w:lang w:eastAsia="zh-CN"/>
        </w:rPr>
      </w:pPr>
    </w:p>
    <w:p w:rsidR="00650E35" w:rsidRPr="00460499" w:rsidRDefault="00650E35" w:rsidP="00650E35">
      <w:pPr>
        <w:widowControl w:val="0"/>
        <w:tabs>
          <w:tab w:val="left" w:pos="426"/>
        </w:tabs>
        <w:suppressAutoHyphens/>
        <w:jc w:val="center"/>
        <w:rPr>
          <w:sz w:val="22"/>
          <w:szCs w:val="22"/>
          <w:lang w:eastAsia="zh-CN"/>
        </w:rPr>
      </w:pPr>
      <w:r w:rsidRPr="00460499">
        <w:rPr>
          <w:b/>
          <w:bCs/>
          <w:sz w:val="22"/>
          <w:szCs w:val="22"/>
          <w:lang w:eastAsia="zh-CN"/>
        </w:rPr>
        <w:t xml:space="preserve">5. </w:t>
      </w:r>
      <w:r w:rsidR="00292601">
        <w:rPr>
          <w:b/>
          <w:bCs/>
          <w:sz w:val="22"/>
          <w:szCs w:val="22"/>
          <w:lang w:eastAsia="zh-CN"/>
        </w:rPr>
        <w:t>СРОК ОКАЗАНИЯ УСЛУГ</w:t>
      </w:r>
      <w:r w:rsidRPr="00460499">
        <w:rPr>
          <w:b/>
          <w:bCs/>
          <w:sz w:val="22"/>
          <w:szCs w:val="22"/>
          <w:lang w:eastAsia="zh-CN"/>
        </w:rPr>
        <w:t>, СРОК ДЕЙСТВИЯ ДОГОВОРА</w:t>
      </w:r>
    </w:p>
    <w:p w:rsidR="00650E35" w:rsidRPr="00FB11AB" w:rsidRDefault="00650E35" w:rsidP="00650E35">
      <w:pPr>
        <w:suppressAutoHyphens/>
        <w:ind w:firstLine="720"/>
        <w:contextualSpacing/>
        <w:jc w:val="both"/>
        <w:rPr>
          <w:sz w:val="22"/>
          <w:szCs w:val="22"/>
          <w:lang w:eastAsia="ar-SA"/>
        </w:rPr>
      </w:pPr>
      <w:r w:rsidRPr="00460499">
        <w:rPr>
          <w:sz w:val="22"/>
          <w:szCs w:val="22"/>
          <w:lang w:eastAsia="ar-SA"/>
        </w:rPr>
        <w:lastRenderedPageBreak/>
        <w:t xml:space="preserve">5.1. </w:t>
      </w:r>
      <w:r w:rsidR="00292601">
        <w:rPr>
          <w:sz w:val="22"/>
          <w:szCs w:val="22"/>
          <w:lang w:eastAsia="ar-SA"/>
        </w:rPr>
        <w:t>Наст</w:t>
      </w:r>
      <w:r w:rsidR="00230FF5">
        <w:rPr>
          <w:sz w:val="22"/>
          <w:szCs w:val="22"/>
          <w:lang w:eastAsia="ar-SA"/>
        </w:rPr>
        <w:t xml:space="preserve">оящий договор вступает в силу с момента подписания его Сторонами (уполномоченными </w:t>
      </w:r>
      <w:r w:rsidR="00230FF5" w:rsidRPr="00FB11AB">
        <w:rPr>
          <w:sz w:val="22"/>
          <w:szCs w:val="22"/>
          <w:lang w:eastAsia="ar-SA"/>
        </w:rPr>
        <w:t>представителями сторон) и прекращает свое действие после полного исполнения Сторонами взаимных обязательств и регулирования всех взаиморасчетов</w:t>
      </w:r>
      <w:r w:rsidRPr="00FB11AB">
        <w:rPr>
          <w:sz w:val="22"/>
          <w:szCs w:val="22"/>
          <w:lang w:eastAsia="ar-SA"/>
        </w:rPr>
        <w:t>.</w:t>
      </w:r>
    </w:p>
    <w:p w:rsidR="00311450" w:rsidRPr="00FB11AB" w:rsidRDefault="00650E35" w:rsidP="00120D85">
      <w:pPr>
        <w:tabs>
          <w:tab w:val="left" w:pos="426"/>
          <w:tab w:val="left" w:pos="1134"/>
        </w:tabs>
        <w:ind w:firstLine="720"/>
        <w:contextualSpacing/>
        <w:jc w:val="both"/>
        <w:rPr>
          <w:sz w:val="22"/>
          <w:szCs w:val="22"/>
          <w:lang w:eastAsia="zh-CN"/>
        </w:rPr>
      </w:pPr>
      <w:r w:rsidRPr="00FB11AB">
        <w:rPr>
          <w:sz w:val="22"/>
          <w:szCs w:val="22"/>
          <w:lang w:eastAsia="zh-CN"/>
        </w:rPr>
        <w:t xml:space="preserve">5.2. </w:t>
      </w:r>
      <w:r w:rsidR="00230FF5" w:rsidRPr="00FB11AB">
        <w:rPr>
          <w:sz w:val="22"/>
          <w:szCs w:val="22"/>
          <w:lang w:eastAsia="zh-CN"/>
        </w:rPr>
        <w:t>Срок оказания услуг по настоящему договору соответствует сроку освоения Программы, указанному в пункте 1.1 договора. Услуги по настоящему договору принимаются по Акту оказанных услуг.</w:t>
      </w:r>
    </w:p>
    <w:p w:rsidR="00FB11AB" w:rsidRPr="00FB11AB" w:rsidRDefault="00FB11AB" w:rsidP="00120D85">
      <w:pPr>
        <w:tabs>
          <w:tab w:val="left" w:pos="426"/>
          <w:tab w:val="left" w:pos="1134"/>
        </w:tabs>
        <w:ind w:firstLine="720"/>
        <w:contextualSpacing/>
        <w:jc w:val="both"/>
        <w:rPr>
          <w:sz w:val="22"/>
          <w:szCs w:val="22"/>
          <w:lang w:eastAsia="zh-CN"/>
        </w:rPr>
      </w:pPr>
      <w:r w:rsidRPr="00FB11AB">
        <w:rPr>
          <w:rFonts w:eastAsia="Calibri"/>
          <w:color w:val="000000"/>
          <w:sz w:val="22"/>
          <w:szCs w:val="22"/>
        </w:rPr>
        <w:t xml:space="preserve">По факту приемки услуг Заказчиком составляется Акт приемки товаров, работ, услуг (ф. 0510452) в соответствии с приказом Минфина России от 15.04.2021 № 61н </w:t>
      </w:r>
      <w:r w:rsidRPr="00FB11AB">
        <w:rPr>
          <w:rFonts w:eastAsia="Calibri"/>
          <w:color w:val="000000"/>
          <w:sz w:val="22"/>
          <w:szCs w:val="22"/>
        </w:rPr>
        <w:br/>
        <w:t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 Приемка услуг проводится Заказчиком без участия представителя Исполнителя. В случае выявления качественных и количественных расхождений Заказчик направляет Исполнителю сформированный Акт приемки товаров, работ, услуг (ф. 0510452) для рассмотрения и подписания</w:t>
      </w:r>
    </w:p>
    <w:p w:rsidR="00120D85" w:rsidRDefault="00120D85" w:rsidP="00120D85">
      <w:pPr>
        <w:tabs>
          <w:tab w:val="left" w:pos="426"/>
          <w:tab w:val="left" w:pos="1134"/>
        </w:tabs>
        <w:ind w:firstLine="720"/>
        <w:contextualSpacing/>
        <w:jc w:val="both"/>
        <w:rPr>
          <w:sz w:val="22"/>
          <w:szCs w:val="22"/>
          <w:lang w:eastAsia="zh-CN"/>
        </w:rPr>
      </w:pPr>
      <w:r w:rsidRPr="00FB11AB">
        <w:rPr>
          <w:sz w:val="22"/>
          <w:szCs w:val="22"/>
          <w:lang w:eastAsia="zh-CN"/>
        </w:rPr>
        <w:t xml:space="preserve">Под периодом представления образовательной услуги (периодом обучения) конкретного Обучающегося понимается промежуток времени с даты изменения </w:t>
      </w:r>
      <w:proofErr w:type="gramStart"/>
      <w:r w:rsidRPr="00FB11AB">
        <w:rPr>
          <w:sz w:val="22"/>
          <w:szCs w:val="22"/>
          <w:lang w:eastAsia="zh-CN"/>
        </w:rPr>
        <w:t>приказа</w:t>
      </w:r>
      <w:proofErr w:type="gramEnd"/>
      <w:r w:rsidRPr="00FB11AB">
        <w:rPr>
          <w:sz w:val="22"/>
          <w:szCs w:val="22"/>
          <w:lang w:eastAsia="zh-CN"/>
        </w:rPr>
        <w:t xml:space="preserve"> о зачислении Обучающегося в образовательную организацию до даты издания приказа об отчислении Обучающегося (в том числе в связи</w:t>
      </w:r>
      <w:r>
        <w:rPr>
          <w:sz w:val="22"/>
          <w:szCs w:val="22"/>
          <w:lang w:eastAsia="zh-CN"/>
        </w:rPr>
        <w:t xml:space="preserve"> с окончанием обучения) из образовательной организации.</w:t>
      </w:r>
    </w:p>
    <w:p w:rsidR="00120D85" w:rsidRPr="00120D85" w:rsidRDefault="00120D85" w:rsidP="00120D85">
      <w:pPr>
        <w:tabs>
          <w:tab w:val="left" w:pos="426"/>
          <w:tab w:val="left" w:pos="1134"/>
        </w:tabs>
        <w:contextualSpacing/>
        <w:jc w:val="both"/>
        <w:rPr>
          <w:sz w:val="22"/>
          <w:szCs w:val="22"/>
          <w:lang w:eastAsia="zh-CN"/>
        </w:rPr>
      </w:pPr>
    </w:p>
    <w:p w:rsidR="000109AE" w:rsidRPr="0072440C" w:rsidRDefault="00650E35" w:rsidP="000109AE">
      <w:pPr>
        <w:suppressAutoHyphens/>
        <w:autoSpaceDE w:val="0"/>
        <w:jc w:val="center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6</w:t>
      </w:r>
      <w:r w:rsidR="000109AE" w:rsidRPr="0072440C">
        <w:rPr>
          <w:b/>
          <w:sz w:val="22"/>
          <w:szCs w:val="22"/>
          <w:lang w:eastAsia="zh-CN"/>
        </w:rPr>
        <w:t>. ОСНОВАНИЯ ИЗМЕНЕНИЯ ИЛИ РАСТОРЖЕНИЯ ДОГОВОРА</w:t>
      </w:r>
    </w:p>
    <w:p w:rsidR="000109AE" w:rsidRPr="0072440C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</w:t>
      </w:r>
      <w:r w:rsidR="000109AE" w:rsidRPr="0072440C">
        <w:rPr>
          <w:sz w:val="22"/>
          <w:szCs w:val="22"/>
          <w:lang w:eastAsia="zh-CN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109AE" w:rsidRPr="0072440C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</w:t>
      </w:r>
      <w:r w:rsidR="000109AE" w:rsidRPr="0072440C">
        <w:rPr>
          <w:sz w:val="22"/>
          <w:szCs w:val="22"/>
          <w:lang w:eastAsia="zh-CN"/>
        </w:rPr>
        <w:t xml:space="preserve">.2. Настоящий </w:t>
      </w:r>
      <w:proofErr w:type="gramStart"/>
      <w:r w:rsidR="000109AE" w:rsidRPr="0072440C">
        <w:rPr>
          <w:sz w:val="22"/>
          <w:szCs w:val="22"/>
          <w:lang w:eastAsia="zh-CN"/>
        </w:rPr>
        <w:t>Договор</w:t>
      </w:r>
      <w:proofErr w:type="gramEnd"/>
      <w:r w:rsidR="000109AE" w:rsidRPr="0072440C">
        <w:rPr>
          <w:sz w:val="22"/>
          <w:szCs w:val="22"/>
          <w:lang w:eastAsia="zh-CN"/>
        </w:rPr>
        <w:t xml:space="preserve"> может быть расторгнут по соглашению Сторон.</w:t>
      </w:r>
    </w:p>
    <w:p w:rsidR="000109AE" w:rsidRPr="0072440C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</w:t>
      </w:r>
      <w:r w:rsidR="000109AE" w:rsidRPr="0072440C">
        <w:rPr>
          <w:sz w:val="22"/>
          <w:szCs w:val="22"/>
          <w:lang w:eastAsia="zh-CN"/>
        </w:rPr>
        <w:t xml:space="preserve">.3. Настоящий </w:t>
      </w:r>
      <w:proofErr w:type="gramStart"/>
      <w:r w:rsidR="000109AE" w:rsidRPr="0072440C">
        <w:rPr>
          <w:sz w:val="22"/>
          <w:szCs w:val="22"/>
          <w:lang w:eastAsia="zh-CN"/>
        </w:rPr>
        <w:t>Договор</w:t>
      </w:r>
      <w:proofErr w:type="gramEnd"/>
      <w:r w:rsidR="000109AE" w:rsidRPr="0072440C">
        <w:rPr>
          <w:sz w:val="22"/>
          <w:szCs w:val="22"/>
          <w:lang w:eastAsia="zh-CN"/>
        </w:rPr>
        <w:t xml:space="preserve"> может быть расторгнут по инициативе Исполнителя в случаях, предусмотренных законодательством, регулирующим отношения в сфере оказания платных образовательных услуг.</w:t>
      </w:r>
    </w:p>
    <w:p w:rsidR="000109AE" w:rsidRPr="0072440C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</w:t>
      </w:r>
      <w:r w:rsidR="000109AE" w:rsidRPr="0072440C">
        <w:rPr>
          <w:sz w:val="22"/>
          <w:szCs w:val="22"/>
          <w:lang w:eastAsia="zh-CN"/>
        </w:rPr>
        <w:t>.4. Действие настоящего Договора может быть прекращено досрочно по инициативе Исполнителя в случае: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применения к </w:t>
      </w:r>
      <w:proofErr w:type="gramStart"/>
      <w:r w:rsidRPr="0072440C">
        <w:rPr>
          <w:sz w:val="22"/>
          <w:szCs w:val="22"/>
          <w:lang w:eastAsia="zh-CN"/>
        </w:rPr>
        <w:t>Обучающемуся</w:t>
      </w:r>
      <w:proofErr w:type="gramEnd"/>
      <w:r w:rsidRPr="0072440C">
        <w:rPr>
          <w:sz w:val="22"/>
          <w:szCs w:val="22"/>
          <w:lang w:eastAsia="zh-CN"/>
        </w:rPr>
        <w:t xml:space="preserve">, достигшему возраста пятнадцати лет, отчисления как меры дисциплинарного взыскания, 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невыполнения  </w:t>
      </w:r>
      <w:proofErr w:type="gramStart"/>
      <w:r w:rsidRPr="0072440C">
        <w:rPr>
          <w:sz w:val="22"/>
          <w:szCs w:val="22"/>
          <w:lang w:eastAsia="zh-CN"/>
        </w:rPr>
        <w:t>Обучающимся</w:t>
      </w:r>
      <w:proofErr w:type="gramEnd"/>
      <w:r w:rsidRPr="0072440C">
        <w:rPr>
          <w:sz w:val="22"/>
          <w:szCs w:val="22"/>
          <w:lang w:eastAsia="zh-CN"/>
        </w:rPr>
        <w:t xml:space="preserve"> по дополнительной профессиональной программе обязанностей по добросовестному освоению такой образовательной программы и выполнению учебного плана, 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установления нарушения порядка приема в образовательную  организацию, повлекшего по вине Обучающегося его незаконное зачисление в образовательную организацию,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просрочки оплаты стоимости платных образовательных услуг,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по обстоятельствам, не зависящим от воли Обучающегося или Заказчика и Исполнителя, в том числе в случае ликвидации Исполнителя;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по иным обстоятельствам, предусмотренным действующим законодательством.</w:t>
      </w:r>
    </w:p>
    <w:p w:rsidR="000109AE" w:rsidRPr="00460499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6</w:t>
      </w:r>
      <w:r w:rsidR="000109AE" w:rsidRPr="0072440C">
        <w:rPr>
          <w:sz w:val="22"/>
          <w:szCs w:val="22"/>
          <w:lang w:eastAsia="zh-CN"/>
        </w:rPr>
        <w:t xml:space="preserve">.5. Исполнитель вправе отказаться от исполнения обязательств по Договору при условии полного </w:t>
      </w:r>
      <w:r w:rsidR="000109AE" w:rsidRPr="00460499">
        <w:rPr>
          <w:sz w:val="22"/>
          <w:szCs w:val="22"/>
          <w:lang w:eastAsia="zh-CN"/>
        </w:rPr>
        <w:t>возмещения Заказчику убытков.</w:t>
      </w:r>
    </w:p>
    <w:p w:rsidR="000109AE" w:rsidRPr="00460499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6</w:t>
      </w:r>
      <w:r w:rsidR="000109AE" w:rsidRPr="00460499">
        <w:rPr>
          <w:sz w:val="22"/>
          <w:szCs w:val="22"/>
          <w:lang w:eastAsia="zh-CN"/>
        </w:rPr>
        <w:t>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r w:rsidRPr="00460499">
        <w:rPr>
          <w:sz w:val="22"/>
          <w:szCs w:val="22"/>
          <w:lang w:eastAsia="zh-CN"/>
        </w:rPr>
        <w:t xml:space="preserve"> Отказ от исполнения обязательств по договору должен поступить Исполнителю в письменной форме. Датой отказа от исполнения настоящего Договора считается день поступления отказа Исполнителю.</w:t>
      </w:r>
    </w:p>
    <w:p w:rsidR="00311450" w:rsidRDefault="00311450" w:rsidP="000109AE">
      <w:pPr>
        <w:suppressAutoHyphens/>
        <w:autoSpaceDE w:val="0"/>
        <w:jc w:val="center"/>
        <w:rPr>
          <w:b/>
          <w:sz w:val="22"/>
          <w:szCs w:val="22"/>
          <w:lang w:eastAsia="zh-CN"/>
        </w:rPr>
      </w:pPr>
    </w:p>
    <w:p w:rsidR="000109AE" w:rsidRPr="00460499" w:rsidRDefault="00650E35" w:rsidP="000109AE">
      <w:pPr>
        <w:suppressAutoHyphens/>
        <w:autoSpaceDE w:val="0"/>
        <w:jc w:val="center"/>
        <w:rPr>
          <w:sz w:val="22"/>
          <w:szCs w:val="22"/>
          <w:lang w:eastAsia="zh-CN"/>
        </w:rPr>
      </w:pPr>
      <w:r w:rsidRPr="00460499">
        <w:rPr>
          <w:b/>
          <w:sz w:val="22"/>
          <w:szCs w:val="22"/>
          <w:lang w:eastAsia="zh-CN"/>
        </w:rPr>
        <w:t>7</w:t>
      </w:r>
      <w:r w:rsidR="000109AE" w:rsidRPr="00460499">
        <w:rPr>
          <w:b/>
          <w:sz w:val="22"/>
          <w:szCs w:val="22"/>
          <w:lang w:eastAsia="zh-CN"/>
        </w:rPr>
        <w:t>. ОТВЕТСТВЕННОСТЬ СТОРОН</w:t>
      </w:r>
    </w:p>
    <w:p w:rsidR="000109AE" w:rsidRPr="00460499" w:rsidRDefault="00650E35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7</w:t>
      </w:r>
      <w:r w:rsidR="000109AE" w:rsidRPr="00460499">
        <w:rPr>
          <w:sz w:val="22"/>
          <w:szCs w:val="22"/>
          <w:lang w:eastAsia="zh-CN"/>
        </w:rPr>
        <w:t xml:space="preserve">.1. </w:t>
      </w:r>
      <w:proofErr w:type="gramStart"/>
      <w:r w:rsidR="000109AE" w:rsidRPr="00460499">
        <w:rPr>
          <w:sz w:val="22"/>
          <w:szCs w:val="22"/>
          <w:lang w:eastAsia="zh-CN"/>
        </w:rPr>
        <w:t>За неисполнение или ненадлежащее исполнение своих обязательств по Договору Стороны несут</w:t>
      </w:r>
      <w:r w:rsidR="006702DF" w:rsidRPr="00460499">
        <w:rPr>
          <w:sz w:val="22"/>
          <w:szCs w:val="22"/>
          <w:lang w:eastAsia="zh-CN"/>
        </w:rPr>
        <w:t xml:space="preserve"> </w:t>
      </w:r>
      <w:r w:rsidR="000109AE" w:rsidRPr="00460499">
        <w:rPr>
          <w:sz w:val="22"/>
          <w:szCs w:val="22"/>
          <w:lang w:eastAsia="zh-CN"/>
        </w:rPr>
        <w:t>ответственность, предусмотренную Гражданским кодексом Российской Федерации, Федеральным законом «Об образовании в Российской Федерации» №</w:t>
      </w:r>
      <w:r w:rsidR="006702DF" w:rsidRPr="00460499">
        <w:rPr>
          <w:sz w:val="22"/>
          <w:szCs w:val="22"/>
          <w:lang w:eastAsia="zh-CN"/>
        </w:rPr>
        <w:t xml:space="preserve"> </w:t>
      </w:r>
      <w:r w:rsidR="000109AE" w:rsidRPr="00460499">
        <w:rPr>
          <w:sz w:val="22"/>
          <w:szCs w:val="22"/>
          <w:lang w:eastAsia="zh-CN"/>
        </w:rPr>
        <w:t>273-ФЗ от 29.12.2012 г., Законом РФ «О защите прав потребителей» №2300-I</w:t>
      </w:r>
      <w:r w:rsidR="006702DF" w:rsidRPr="00460499">
        <w:rPr>
          <w:sz w:val="22"/>
          <w:szCs w:val="22"/>
          <w:lang w:eastAsia="zh-CN"/>
        </w:rPr>
        <w:t xml:space="preserve"> </w:t>
      </w:r>
      <w:r w:rsidR="000109AE" w:rsidRPr="00460499">
        <w:rPr>
          <w:sz w:val="22"/>
          <w:szCs w:val="22"/>
          <w:lang w:eastAsia="zh-CN"/>
        </w:rPr>
        <w:t>от 07.02.1992 г., постановлением Правительства РФ от 15.09.2020 г. № 1441 «Об утверждении Правил оказания платных образовательных услуг», иным действующим законодательством Российской Федерации, настоящим Договором.</w:t>
      </w:r>
      <w:proofErr w:type="gramEnd"/>
    </w:p>
    <w:p w:rsidR="00650E35" w:rsidRPr="00460499" w:rsidRDefault="00650E35" w:rsidP="00650E35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 xml:space="preserve">7.2. </w:t>
      </w:r>
      <w:proofErr w:type="gramStart"/>
      <w:r w:rsidRPr="00460499">
        <w:rPr>
          <w:sz w:val="22"/>
          <w:szCs w:val="22"/>
          <w:lang w:eastAsia="zh-C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</w:t>
      </w:r>
      <w:r w:rsidRPr="00460499">
        <w:rPr>
          <w:sz w:val="22"/>
          <w:szCs w:val="22"/>
          <w:lang w:eastAsia="zh-CN"/>
        </w:rPr>
        <w:lastRenderedPageBreak/>
        <w:t>момент заключения договора и предотвращены разумными средствами при их наступлении (форс-мажор).</w:t>
      </w:r>
      <w:proofErr w:type="gramEnd"/>
      <w:r w:rsidRPr="00460499">
        <w:rPr>
          <w:sz w:val="22"/>
          <w:szCs w:val="22"/>
          <w:lang w:eastAsia="zh-CN"/>
        </w:rPr>
        <w:t xml:space="preserve"> Стороны обязуются в разумный срок письменно информировать друг друга о начале и прекращении указанных выше обстоятельств.</w:t>
      </w:r>
    </w:p>
    <w:p w:rsidR="000109AE" w:rsidRDefault="00650E35" w:rsidP="00F439A0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  <w:lang w:eastAsia="zh-CN"/>
        </w:rPr>
      </w:pPr>
      <w:r w:rsidRPr="00460499">
        <w:rPr>
          <w:sz w:val="22"/>
          <w:szCs w:val="22"/>
          <w:lang w:eastAsia="zh-CN"/>
        </w:rPr>
        <w:t>7</w:t>
      </w:r>
      <w:r w:rsidR="000109AE" w:rsidRPr="00460499">
        <w:rPr>
          <w:sz w:val="22"/>
          <w:szCs w:val="22"/>
          <w:lang w:eastAsia="zh-CN"/>
        </w:rPr>
        <w:t>.</w:t>
      </w:r>
      <w:r w:rsidRPr="00460499">
        <w:rPr>
          <w:sz w:val="22"/>
          <w:szCs w:val="22"/>
          <w:lang w:eastAsia="zh-CN"/>
        </w:rPr>
        <w:t>3</w:t>
      </w:r>
      <w:r w:rsidR="000109AE" w:rsidRPr="00460499">
        <w:rPr>
          <w:sz w:val="22"/>
          <w:szCs w:val="22"/>
          <w:lang w:eastAsia="zh-CN"/>
        </w:rPr>
        <w:t xml:space="preserve">. Стороны выражают своё согласие </w:t>
      </w:r>
      <w:proofErr w:type="gramStart"/>
      <w:r w:rsidR="000109AE" w:rsidRPr="00460499">
        <w:rPr>
          <w:sz w:val="22"/>
          <w:szCs w:val="22"/>
          <w:lang w:eastAsia="zh-CN"/>
        </w:rPr>
        <w:t>об определении подсудности при рассмотрении споров о защите прав потребителей в соответствии с действующим законодательством</w:t>
      </w:r>
      <w:proofErr w:type="gramEnd"/>
      <w:r w:rsidR="000109AE" w:rsidRPr="00460499">
        <w:rPr>
          <w:sz w:val="22"/>
          <w:szCs w:val="22"/>
          <w:lang w:eastAsia="zh-CN"/>
        </w:rPr>
        <w:t>, иных споров – по месту нахождения</w:t>
      </w:r>
      <w:r w:rsidR="000109AE" w:rsidRPr="0072440C">
        <w:rPr>
          <w:sz w:val="22"/>
          <w:szCs w:val="22"/>
          <w:lang w:eastAsia="zh-CN"/>
        </w:rPr>
        <w:t xml:space="preserve"> Исполнителя.</w:t>
      </w:r>
    </w:p>
    <w:p w:rsidR="00311450" w:rsidRDefault="00311450" w:rsidP="000109AE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</w:p>
    <w:p w:rsidR="000109AE" w:rsidRPr="0072440C" w:rsidRDefault="000109AE" w:rsidP="000109AE">
      <w:pPr>
        <w:suppressAutoHyphens/>
        <w:autoSpaceDE w:val="0"/>
        <w:jc w:val="center"/>
        <w:rPr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>8. ЗАКЛЮЧИТЕЛЬНЫЕ ПОЛОЖЕНИЯ</w:t>
      </w:r>
    </w:p>
    <w:p w:rsidR="000109AE" w:rsidRPr="0072440C" w:rsidRDefault="000109AE" w:rsidP="000109AE">
      <w:pPr>
        <w:suppressAutoHyphens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8.2. Настоящий Договор составлен в двух экземплярах, по одному для каждой из Сторон. </w:t>
      </w:r>
    </w:p>
    <w:p w:rsidR="000109AE" w:rsidRPr="0072440C" w:rsidRDefault="000109AE" w:rsidP="000109AE">
      <w:pPr>
        <w:suppressAutoHyphens/>
        <w:autoSpaceDE w:val="0"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Все экземпляры имеют одинаковую юридическую силу.</w:t>
      </w:r>
    </w:p>
    <w:p w:rsidR="000109AE" w:rsidRPr="0072440C" w:rsidRDefault="000109AE" w:rsidP="000109AE">
      <w:pPr>
        <w:suppressAutoHyphens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109AE" w:rsidRPr="0072440C" w:rsidRDefault="000109AE" w:rsidP="000109AE">
      <w:pPr>
        <w:widowControl w:val="0"/>
        <w:suppressAutoHyphens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8.3. Изменения Договора оформляются дополнительными соглашениями к Договору.</w:t>
      </w:r>
    </w:p>
    <w:p w:rsidR="000109AE" w:rsidRPr="0072440C" w:rsidRDefault="000109AE" w:rsidP="000109AE">
      <w:pPr>
        <w:suppressAutoHyphens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ar-SA"/>
        </w:rPr>
        <w:t xml:space="preserve">8.4. </w:t>
      </w:r>
      <w:r w:rsidRPr="0072440C">
        <w:rPr>
          <w:sz w:val="22"/>
          <w:szCs w:val="22"/>
          <w:lang w:eastAsia="zh-CN"/>
        </w:rPr>
        <w:t>Все, что не предусмотрено положениями настоящего Договора, регулируется действующим законодательством Российской Федерации.</w:t>
      </w:r>
    </w:p>
    <w:p w:rsidR="000109AE" w:rsidRPr="0072440C" w:rsidRDefault="000109AE" w:rsidP="000109AE">
      <w:pPr>
        <w:suppressAutoHyphens/>
        <w:ind w:firstLine="720"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 xml:space="preserve">8.5. С Уставом Исполнителя, лицензией на право ведения образовательной деятельности  </w:t>
      </w:r>
      <w:r w:rsidR="00650E35">
        <w:rPr>
          <w:sz w:val="22"/>
          <w:szCs w:val="22"/>
          <w:lang w:eastAsia="zh-CN"/>
        </w:rPr>
        <w:t>Исполнителем</w:t>
      </w:r>
      <w:r w:rsidRPr="0072440C">
        <w:rPr>
          <w:sz w:val="22"/>
          <w:szCs w:val="22"/>
          <w:lang w:eastAsia="zh-CN"/>
        </w:rPr>
        <w:t>, положениями и иными локальными актами, связанными с предоставлением образовательных услуг, порядком и условиями предоставления платных образовательных услуг,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Федерации», ознакомле</w:t>
      </w:r>
      <w:proofErr w:type="gramStart"/>
      <w:r w:rsidRPr="0072440C">
        <w:rPr>
          <w:sz w:val="22"/>
          <w:szCs w:val="22"/>
          <w:lang w:eastAsia="zh-CN"/>
        </w:rPr>
        <w:t>н(</w:t>
      </w:r>
      <w:proofErr w:type="gramEnd"/>
      <w:r w:rsidRPr="0072440C">
        <w:rPr>
          <w:sz w:val="22"/>
          <w:szCs w:val="22"/>
          <w:lang w:eastAsia="zh-CN"/>
        </w:rPr>
        <w:t>а)</w:t>
      </w:r>
    </w:p>
    <w:p w:rsidR="000109AE" w:rsidRPr="0072440C" w:rsidRDefault="000109AE" w:rsidP="000109AE">
      <w:pPr>
        <w:suppressAutoHyphens/>
        <w:jc w:val="both"/>
        <w:rPr>
          <w:sz w:val="22"/>
          <w:szCs w:val="22"/>
          <w:lang w:eastAsia="zh-CN"/>
        </w:rPr>
      </w:pPr>
      <w:r w:rsidRPr="0072440C">
        <w:rPr>
          <w:sz w:val="22"/>
          <w:szCs w:val="22"/>
          <w:lang w:eastAsia="zh-CN"/>
        </w:rPr>
        <w:t>_____________________________________________________________________________________</w:t>
      </w:r>
    </w:p>
    <w:p w:rsidR="000109AE" w:rsidRPr="0072440C" w:rsidRDefault="000109AE" w:rsidP="000109AE">
      <w:pPr>
        <w:suppressAutoHyphens/>
        <w:jc w:val="center"/>
        <w:rPr>
          <w:sz w:val="22"/>
          <w:szCs w:val="22"/>
          <w:lang w:eastAsia="zh-CN"/>
        </w:rPr>
      </w:pPr>
      <w:r w:rsidRPr="0072440C">
        <w:rPr>
          <w:i/>
          <w:color w:val="000000"/>
          <w:sz w:val="16"/>
          <w:szCs w:val="16"/>
          <w:lang w:eastAsia="zh-CN"/>
        </w:rPr>
        <w:t xml:space="preserve">(подпись, Ф.И.О. </w:t>
      </w:r>
      <w:r w:rsidR="004F6A6C">
        <w:rPr>
          <w:i/>
          <w:color w:val="000000"/>
          <w:sz w:val="16"/>
          <w:szCs w:val="16"/>
          <w:lang w:eastAsia="zh-CN"/>
        </w:rPr>
        <w:t xml:space="preserve">лица, уполномоченного действовать от имени </w:t>
      </w:r>
      <w:r w:rsidRPr="0072440C">
        <w:rPr>
          <w:i/>
          <w:color w:val="000000"/>
          <w:sz w:val="16"/>
          <w:szCs w:val="16"/>
          <w:lang w:eastAsia="zh-CN"/>
        </w:rPr>
        <w:t>Заказчика, дата)</w:t>
      </w:r>
      <w:r w:rsidR="004F6A6C" w:rsidRPr="004F6A6C">
        <w:rPr>
          <w:rFonts w:eastAsia="Arial"/>
          <w:i/>
          <w:kern w:val="1"/>
          <w:sz w:val="16"/>
          <w:szCs w:val="16"/>
          <w:shd w:val="clear" w:color="auto" w:fill="FFFFFF"/>
          <w:lang w:eastAsia="zh-CN"/>
        </w:rPr>
        <w:t xml:space="preserve"> </w:t>
      </w:r>
    </w:p>
    <w:p w:rsidR="00311450" w:rsidRDefault="00311450" w:rsidP="000109AE">
      <w:pPr>
        <w:suppressAutoHyphens/>
        <w:autoSpaceDE w:val="0"/>
        <w:spacing w:before="120"/>
        <w:jc w:val="center"/>
        <w:rPr>
          <w:b/>
          <w:bCs/>
          <w:sz w:val="22"/>
          <w:szCs w:val="22"/>
          <w:lang w:eastAsia="zh-CN"/>
        </w:rPr>
      </w:pPr>
    </w:p>
    <w:p w:rsidR="000109AE" w:rsidRPr="0072440C" w:rsidRDefault="000109AE" w:rsidP="000109AE">
      <w:pPr>
        <w:suppressAutoHyphens/>
        <w:autoSpaceDE w:val="0"/>
        <w:spacing w:before="120"/>
        <w:jc w:val="center"/>
        <w:rPr>
          <w:sz w:val="22"/>
          <w:szCs w:val="22"/>
          <w:lang w:eastAsia="zh-CN"/>
        </w:rPr>
      </w:pPr>
      <w:r w:rsidRPr="0072440C">
        <w:rPr>
          <w:b/>
          <w:bCs/>
          <w:sz w:val="22"/>
          <w:szCs w:val="22"/>
          <w:lang w:eastAsia="zh-CN"/>
        </w:rPr>
        <w:t>9. АДРЕСА И РЕКВИЗИТЫ СТОРОН</w:t>
      </w:r>
    </w:p>
    <w:p w:rsidR="000109AE" w:rsidRPr="0072440C" w:rsidRDefault="000109AE" w:rsidP="000109AE">
      <w:pPr>
        <w:suppressAutoHyphens/>
        <w:rPr>
          <w:b/>
          <w:sz w:val="22"/>
          <w:szCs w:val="22"/>
          <w:lang w:eastAsia="zh-CN"/>
        </w:rPr>
      </w:pPr>
      <w:r w:rsidRPr="0072440C">
        <w:rPr>
          <w:b/>
          <w:sz w:val="22"/>
          <w:szCs w:val="22"/>
          <w:lang w:eastAsia="zh-CN"/>
        </w:rPr>
        <w:t xml:space="preserve">ИСПОЛНИТЕЛЬ: </w:t>
      </w:r>
    </w:p>
    <w:p w:rsidR="000109AE" w:rsidRPr="0072440C" w:rsidRDefault="006E67DE" w:rsidP="000109AE">
      <w:pPr>
        <w:suppressAutoHyphens/>
        <w:autoSpaceDE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Наименование организации</w:t>
      </w:r>
    </w:p>
    <w:p w:rsidR="00990191" w:rsidRDefault="006E67DE" w:rsidP="00990191">
      <w:pPr>
        <w:autoSpaceDE w:val="0"/>
        <w:jc w:val="both"/>
        <w:rPr>
          <w:rStyle w:val="aff5"/>
          <w:i w:val="0"/>
          <w:sz w:val="22"/>
          <w:szCs w:val="22"/>
          <w:shd w:val="clear" w:color="auto" w:fill="FFFFFF"/>
        </w:rPr>
      </w:pPr>
      <w:r>
        <w:rPr>
          <w:rStyle w:val="aff5"/>
          <w:i w:val="0"/>
          <w:sz w:val="22"/>
          <w:szCs w:val="22"/>
          <w:shd w:val="clear" w:color="auto" w:fill="FFFFFF"/>
        </w:rPr>
        <w:t>Адрес</w:t>
      </w:r>
    </w:p>
    <w:p w:rsidR="000109AE" w:rsidRPr="0072440C" w:rsidRDefault="006E67DE" w:rsidP="000109AE">
      <w:pPr>
        <w:suppressAutoHyphens/>
        <w:autoSpaceDE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ИНН                / КПП                      </w:t>
      </w:r>
    </w:p>
    <w:p w:rsidR="00E4216A" w:rsidRDefault="00E4216A" w:rsidP="00E4216A">
      <w:pPr>
        <w:suppressAutoHyphens/>
        <w:rPr>
          <w:sz w:val="22"/>
          <w:szCs w:val="22"/>
        </w:rPr>
      </w:pPr>
      <w:r w:rsidRPr="0072440C">
        <w:rPr>
          <w:sz w:val="22"/>
          <w:szCs w:val="22"/>
        </w:rPr>
        <w:t>Банковские реквизиты:</w:t>
      </w:r>
    </w:p>
    <w:p w:rsidR="002A2EE5" w:rsidRPr="00DB3B77" w:rsidRDefault="002A2EE5" w:rsidP="002A2EE5">
      <w:pPr>
        <w:pStyle w:val="ConsPlusNonformat"/>
        <w:rPr>
          <w:rFonts w:ascii="Times New Roman" w:hAnsi="Times New Roman" w:cs="Times New Roman"/>
        </w:rPr>
      </w:pPr>
      <w:r w:rsidRPr="00DB3B77">
        <w:rPr>
          <w:rFonts w:ascii="Times New Roman" w:hAnsi="Times New Roman" w:cs="Times New Roman"/>
        </w:rPr>
        <w:t xml:space="preserve">БИК  </w:t>
      </w:r>
    </w:p>
    <w:p w:rsidR="002A2EE5" w:rsidRPr="00DB3B77" w:rsidRDefault="002A2EE5" w:rsidP="002A2EE5">
      <w:pPr>
        <w:pStyle w:val="ConsPlusNonformat"/>
        <w:rPr>
          <w:rFonts w:ascii="Times New Roman" w:hAnsi="Times New Roman" w:cs="Times New Roman"/>
        </w:rPr>
      </w:pPr>
      <w:r w:rsidRPr="00DB3B77">
        <w:rPr>
          <w:rFonts w:ascii="Times New Roman" w:hAnsi="Times New Roman" w:cs="Times New Roman"/>
        </w:rPr>
        <w:t xml:space="preserve">ОКТМО </w:t>
      </w:r>
    </w:p>
    <w:p w:rsidR="002A2EE5" w:rsidRPr="0072440C" w:rsidRDefault="002A2EE5" w:rsidP="00E4216A">
      <w:pPr>
        <w:suppressAutoHyphens/>
        <w:rPr>
          <w:sz w:val="22"/>
          <w:szCs w:val="22"/>
        </w:rPr>
      </w:pPr>
    </w:p>
    <w:p w:rsidR="000109AE" w:rsidRPr="002A2EE5" w:rsidRDefault="000109AE" w:rsidP="00E4216A">
      <w:pPr>
        <w:suppressAutoHyphens/>
        <w:rPr>
          <w:lang w:eastAsia="zh-CN"/>
        </w:rPr>
      </w:pPr>
      <w:r w:rsidRPr="002A2EE5">
        <w:rPr>
          <w:sz w:val="22"/>
          <w:szCs w:val="22"/>
          <w:lang w:eastAsia="zh-CN"/>
        </w:rPr>
        <w:t>_________</w:t>
      </w:r>
      <w:r w:rsidR="004F6A6C" w:rsidRPr="002A2EE5">
        <w:rPr>
          <w:sz w:val="22"/>
          <w:szCs w:val="22"/>
          <w:lang w:eastAsia="zh-CN"/>
        </w:rPr>
        <w:t>___</w:t>
      </w:r>
      <w:r w:rsidRPr="002A2EE5">
        <w:rPr>
          <w:sz w:val="22"/>
          <w:szCs w:val="22"/>
          <w:lang w:eastAsia="zh-CN"/>
        </w:rPr>
        <w:t xml:space="preserve">______________     </w:t>
      </w:r>
    </w:p>
    <w:p w:rsidR="000109AE" w:rsidRDefault="000109AE" w:rsidP="000109AE">
      <w:pPr>
        <w:suppressAutoHyphens/>
        <w:jc w:val="both"/>
        <w:rPr>
          <w:i/>
          <w:sz w:val="16"/>
          <w:szCs w:val="16"/>
          <w:lang w:eastAsia="zh-CN"/>
        </w:rPr>
      </w:pPr>
      <w:r w:rsidRPr="0072440C">
        <w:rPr>
          <w:i/>
          <w:sz w:val="22"/>
          <w:szCs w:val="22"/>
          <w:lang w:eastAsia="zh-CN"/>
        </w:rPr>
        <w:t xml:space="preserve">               </w:t>
      </w:r>
      <w:r w:rsidR="002A2EE5">
        <w:rPr>
          <w:i/>
          <w:sz w:val="22"/>
          <w:szCs w:val="22"/>
          <w:lang w:eastAsia="zh-CN"/>
        </w:rPr>
        <w:t xml:space="preserve">                                                                       </w:t>
      </w:r>
      <w:r w:rsidRPr="0072440C">
        <w:rPr>
          <w:i/>
          <w:sz w:val="16"/>
          <w:szCs w:val="16"/>
          <w:lang w:eastAsia="zh-CN"/>
        </w:rPr>
        <w:t>(подпись) М.П.</w:t>
      </w:r>
    </w:p>
    <w:p w:rsidR="00311450" w:rsidRDefault="00311450" w:rsidP="000109AE">
      <w:pPr>
        <w:suppressAutoHyphens/>
        <w:jc w:val="both"/>
        <w:rPr>
          <w:i/>
          <w:sz w:val="16"/>
          <w:szCs w:val="16"/>
          <w:lang w:eastAsia="zh-CN"/>
        </w:rPr>
      </w:pPr>
    </w:p>
    <w:p w:rsidR="00311450" w:rsidRPr="0072440C" w:rsidRDefault="00311450" w:rsidP="000109AE">
      <w:pPr>
        <w:suppressAutoHyphens/>
        <w:jc w:val="both"/>
        <w:rPr>
          <w:i/>
          <w:sz w:val="16"/>
          <w:szCs w:val="16"/>
          <w:lang w:eastAsia="zh-CN"/>
        </w:rPr>
      </w:pPr>
    </w:p>
    <w:tbl>
      <w:tblPr>
        <w:tblW w:w="9479" w:type="dxa"/>
        <w:tblLayout w:type="fixed"/>
        <w:tblLook w:val="0000" w:firstRow="0" w:lastRow="0" w:firstColumn="0" w:lastColumn="0" w:noHBand="0" w:noVBand="0"/>
      </w:tblPr>
      <w:tblGrid>
        <w:gridCol w:w="4734"/>
        <w:gridCol w:w="4745"/>
      </w:tblGrid>
      <w:tr w:rsidR="000109AE" w:rsidRPr="0072440C" w:rsidTr="0072440C">
        <w:trPr>
          <w:trHeight w:val="359"/>
        </w:trPr>
        <w:tc>
          <w:tcPr>
            <w:tcW w:w="4734" w:type="dxa"/>
          </w:tcPr>
          <w:p w:rsidR="000109AE" w:rsidRPr="0072440C" w:rsidRDefault="000109AE" w:rsidP="000109AE">
            <w:pPr>
              <w:suppressAutoHyphens/>
              <w:autoSpaceDE w:val="0"/>
              <w:snapToGrid w:val="0"/>
              <w:jc w:val="both"/>
              <w:rPr>
                <w:b/>
                <w:sz w:val="22"/>
                <w:szCs w:val="22"/>
                <w:lang w:eastAsia="zh-CN"/>
              </w:rPr>
            </w:pPr>
            <w:r w:rsidRPr="0072440C">
              <w:rPr>
                <w:b/>
                <w:sz w:val="22"/>
                <w:szCs w:val="22"/>
                <w:lang w:eastAsia="zh-CN"/>
              </w:rPr>
              <w:t>ЗАКАЗЧИК:</w:t>
            </w:r>
          </w:p>
        </w:tc>
        <w:tc>
          <w:tcPr>
            <w:tcW w:w="4745" w:type="dxa"/>
          </w:tcPr>
          <w:p w:rsidR="000109AE" w:rsidRPr="0072440C" w:rsidRDefault="000109AE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109AE" w:rsidRPr="0072440C" w:rsidTr="0072440C">
        <w:trPr>
          <w:trHeight w:val="359"/>
        </w:trPr>
        <w:tc>
          <w:tcPr>
            <w:tcW w:w="9478" w:type="dxa"/>
            <w:gridSpan w:val="2"/>
          </w:tcPr>
          <w:p w:rsidR="000109AE" w:rsidRPr="0072440C" w:rsidRDefault="00120D85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Министерства юстиции Российской Федерации по Костромской области</w:t>
            </w:r>
          </w:p>
          <w:p w:rsidR="000109AE" w:rsidRPr="0072440C" w:rsidRDefault="000109AE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72440C">
              <w:rPr>
                <w:sz w:val="22"/>
                <w:szCs w:val="22"/>
                <w:lang w:eastAsia="zh-CN"/>
              </w:rPr>
              <w:t>ИНН</w:t>
            </w:r>
            <w:r w:rsidR="00120D85">
              <w:rPr>
                <w:sz w:val="22"/>
                <w:szCs w:val="22"/>
                <w:lang w:eastAsia="zh-CN"/>
              </w:rPr>
              <w:t xml:space="preserve"> 4401092937 КПП 440101001 </w:t>
            </w:r>
            <w:r w:rsidRPr="0072440C">
              <w:rPr>
                <w:sz w:val="22"/>
                <w:szCs w:val="22"/>
                <w:lang w:eastAsia="zh-CN"/>
              </w:rPr>
              <w:t xml:space="preserve">ОГРН </w:t>
            </w:r>
            <w:r w:rsidR="00120D85">
              <w:rPr>
                <w:sz w:val="22"/>
                <w:szCs w:val="22"/>
                <w:lang w:eastAsia="zh-CN"/>
              </w:rPr>
              <w:t>1084401008482</w:t>
            </w:r>
          </w:p>
          <w:p w:rsidR="000109AE" w:rsidRPr="0072440C" w:rsidRDefault="000109AE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72440C">
              <w:rPr>
                <w:sz w:val="22"/>
                <w:szCs w:val="22"/>
                <w:lang w:eastAsia="zh-CN"/>
              </w:rPr>
              <w:t xml:space="preserve">Адрес: </w:t>
            </w:r>
            <w:r w:rsidR="00120D85">
              <w:rPr>
                <w:sz w:val="22"/>
                <w:szCs w:val="22"/>
                <w:lang w:eastAsia="zh-CN"/>
              </w:rPr>
              <w:t>156002, Костромская обл., г. Кострома, ул. Симановского, д. 105</w:t>
            </w:r>
          </w:p>
          <w:p w:rsidR="000109AE" w:rsidRDefault="0072440C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Контактный те</w:t>
            </w:r>
            <w:r w:rsidR="000109AE" w:rsidRPr="0072440C">
              <w:rPr>
                <w:sz w:val="22"/>
                <w:szCs w:val="22"/>
                <w:lang w:eastAsia="zh-CN"/>
              </w:rPr>
              <w:t>лефон:</w:t>
            </w:r>
            <w:r w:rsidR="00120D85">
              <w:rPr>
                <w:sz w:val="22"/>
                <w:szCs w:val="22"/>
                <w:lang w:eastAsia="zh-CN"/>
              </w:rPr>
              <w:t xml:space="preserve"> 8 (4942) 63-42-33</w:t>
            </w:r>
          </w:p>
          <w:p w:rsidR="002600C6" w:rsidRDefault="002600C6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ЕКС 40102810</w:t>
            </w:r>
            <w:r w:rsidR="00A149BB">
              <w:rPr>
                <w:sz w:val="22"/>
                <w:szCs w:val="22"/>
                <w:lang w:eastAsia="zh-CN"/>
              </w:rPr>
              <w:t>745370000024</w:t>
            </w:r>
          </w:p>
          <w:p w:rsidR="002600C6" w:rsidRDefault="00A149BB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КС 03211643000000013202</w:t>
            </w:r>
          </w:p>
          <w:p w:rsidR="00A149BB" w:rsidRDefault="00120D85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Банк: </w:t>
            </w:r>
            <w:r w:rsidR="00A149BB">
              <w:rPr>
                <w:sz w:val="22"/>
                <w:szCs w:val="22"/>
                <w:lang w:eastAsia="zh-CN"/>
              </w:rPr>
              <w:t xml:space="preserve">ОКЦ № 1 ВОЛГО-ВЯТСКОГО ГУ БАНКА РОССИИ//УФК по Нижегородской области, </w:t>
            </w:r>
          </w:p>
          <w:p w:rsidR="00C02552" w:rsidRDefault="00A149BB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г. Нижний Новгород</w:t>
            </w:r>
          </w:p>
          <w:p w:rsidR="002600C6" w:rsidRDefault="002600C6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БИК 01</w:t>
            </w:r>
            <w:r w:rsidR="00A149BB">
              <w:rPr>
                <w:sz w:val="22"/>
                <w:szCs w:val="22"/>
                <w:lang w:eastAsia="zh-CN"/>
              </w:rPr>
              <w:t>2202102</w:t>
            </w:r>
          </w:p>
          <w:p w:rsidR="002600C6" w:rsidRDefault="002600C6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ОКПО 85888004</w:t>
            </w:r>
          </w:p>
          <w:p w:rsidR="002600C6" w:rsidRPr="0072440C" w:rsidRDefault="002600C6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0109AE" w:rsidRPr="0072440C" w:rsidRDefault="002600C6" w:rsidP="0072440C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 w:rsidRPr="002600C6">
              <w:rPr>
                <w:sz w:val="22"/>
                <w:szCs w:val="22"/>
                <w:lang w:eastAsia="zh-CN"/>
              </w:rPr>
              <w:t>Начальник</w:t>
            </w:r>
            <w:r w:rsidR="000109AE" w:rsidRPr="0072440C">
              <w:rPr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sz w:val="22"/>
                <w:szCs w:val="22"/>
                <w:lang w:eastAsia="zh-CN"/>
              </w:rPr>
              <w:t xml:space="preserve">        </w:t>
            </w:r>
            <w:r w:rsidR="000109AE" w:rsidRPr="0072440C">
              <w:rPr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sz w:val="22"/>
                <w:szCs w:val="22"/>
                <w:lang w:eastAsia="zh-CN"/>
              </w:rPr>
              <w:t xml:space="preserve">                                  </w:t>
            </w:r>
            <w:r w:rsidR="000109AE" w:rsidRPr="0072440C">
              <w:rPr>
                <w:b/>
                <w:sz w:val="22"/>
                <w:szCs w:val="22"/>
                <w:lang w:eastAsia="zh-CN"/>
              </w:rPr>
              <w:t xml:space="preserve">   </w:t>
            </w:r>
            <w:r w:rsidR="000109AE" w:rsidRPr="002600C6">
              <w:rPr>
                <w:sz w:val="22"/>
                <w:szCs w:val="22"/>
                <w:lang w:eastAsia="zh-CN"/>
              </w:rPr>
              <w:t>_____________</w:t>
            </w:r>
            <w:r w:rsidR="0072440C" w:rsidRPr="002600C6">
              <w:rPr>
                <w:sz w:val="22"/>
                <w:szCs w:val="22"/>
                <w:lang w:eastAsia="zh-CN"/>
              </w:rPr>
              <w:t>___</w:t>
            </w:r>
            <w:r w:rsidR="000109AE" w:rsidRPr="002600C6">
              <w:rPr>
                <w:sz w:val="22"/>
                <w:szCs w:val="22"/>
                <w:lang w:eastAsia="zh-CN"/>
              </w:rPr>
              <w:t>_____</w:t>
            </w:r>
            <w:r w:rsidR="0072440C" w:rsidRPr="002600C6">
              <w:rPr>
                <w:sz w:val="22"/>
                <w:szCs w:val="22"/>
                <w:lang w:eastAsia="zh-CN"/>
              </w:rPr>
              <w:t>_</w:t>
            </w:r>
            <w:r w:rsidR="000109AE" w:rsidRPr="002600C6">
              <w:rPr>
                <w:sz w:val="22"/>
                <w:szCs w:val="22"/>
                <w:lang w:eastAsia="zh-CN"/>
              </w:rPr>
              <w:t xml:space="preserve">_____ </w:t>
            </w:r>
            <w:r w:rsidRPr="002600C6">
              <w:rPr>
                <w:sz w:val="22"/>
                <w:szCs w:val="22"/>
                <w:lang w:eastAsia="zh-CN"/>
              </w:rPr>
              <w:t xml:space="preserve">Е.М. </w:t>
            </w:r>
            <w:proofErr w:type="spellStart"/>
            <w:r w:rsidRPr="002600C6">
              <w:rPr>
                <w:sz w:val="22"/>
                <w:szCs w:val="22"/>
                <w:lang w:eastAsia="zh-CN"/>
              </w:rPr>
              <w:t>Тебенькова</w:t>
            </w:r>
            <w:proofErr w:type="spellEnd"/>
            <w:r w:rsidR="000109AE" w:rsidRPr="0072440C">
              <w:rPr>
                <w:b/>
                <w:sz w:val="22"/>
                <w:szCs w:val="22"/>
                <w:lang w:eastAsia="zh-CN"/>
              </w:rPr>
              <w:t xml:space="preserve">    </w:t>
            </w:r>
          </w:p>
          <w:p w:rsidR="000109AE" w:rsidRPr="0072440C" w:rsidRDefault="000109AE" w:rsidP="000109AE">
            <w:pPr>
              <w:suppressAutoHyphens/>
              <w:jc w:val="both"/>
              <w:rPr>
                <w:i/>
                <w:sz w:val="16"/>
                <w:szCs w:val="16"/>
                <w:lang w:eastAsia="zh-CN"/>
              </w:rPr>
            </w:pPr>
            <w:r w:rsidRPr="0072440C">
              <w:rPr>
                <w:i/>
                <w:sz w:val="22"/>
                <w:szCs w:val="22"/>
                <w:lang w:eastAsia="zh-CN"/>
              </w:rPr>
              <w:t xml:space="preserve">              </w:t>
            </w:r>
            <w:r w:rsidR="002600C6">
              <w:rPr>
                <w:i/>
                <w:sz w:val="16"/>
                <w:szCs w:val="16"/>
                <w:lang w:eastAsia="zh-CN"/>
              </w:rPr>
              <w:t xml:space="preserve">                </w:t>
            </w:r>
            <w:r w:rsidRPr="0072440C">
              <w:rPr>
                <w:i/>
                <w:sz w:val="16"/>
                <w:szCs w:val="16"/>
                <w:lang w:eastAsia="zh-CN"/>
              </w:rPr>
              <w:t xml:space="preserve">                                          </w:t>
            </w:r>
            <w:r w:rsidR="002600C6">
              <w:rPr>
                <w:i/>
                <w:sz w:val="16"/>
                <w:szCs w:val="16"/>
                <w:lang w:eastAsia="zh-CN"/>
              </w:rPr>
              <w:t xml:space="preserve">                                        </w:t>
            </w:r>
            <w:r w:rsidRPr="0072440C">
              <w:rPr>
                <w:i/>
                <w:sz w:val="16"/>
                <w:szCs w:val="16"/>
                <w:lang w:eastAsia="zh-CN"/>
              </w:rPr>
              <w:t xml:space="preserve">     (подпись) М.П.</w:t>
            </w:r>
          </w:p>
          <w:p w:rsidR="000109AE" w:rsidRPr="0072440C" w:rsidRDefault="000109AE" w:rsidP="000109AE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:rsidR="000109AE" w:rsidRPr="0072440C" w:rsidRDefault="0009649B" w:rsidP="003B142A">
      <w:pPr>
        <w:suppressAutoHyphens/>
        <w:autoSpaceDE w:val="0"/>
        <w:ind w:left="4111" w:right="260"/>
        <w:jc w:val="both"/>
        <w:rPr>
          <w:bCs/>
        </w:rPr>
      </w:pPr>
      <w:r w:rsidRPr="0072440C">
        <w:br w:type="page"/>
      </w:r>
      <w:r w:rsidR="000109AE" w:rsidRPr="0072440C">
        <w:lastRenderedPageBreak/>
        <w:t>Приложение № 1 к договору № ___ от «__»_____20</w:t>
      </w:r>
      <w:r w:rsidR="00A149BB">
        <w:t>26</w:t>
      </w:r>
      <w:r w:rsidR="000109AE" w:rsidRPr="0072440C">
        <w:t xml:space="preserve"> г.</w:t>
      </w:r>
      <w:r w:rsidR="003B142A" w:rsidRPr="0072440C">
        <w:t xml:space="preserve"> </w:t>
      </w:r>
      <w:r w:rsidR="000109AE" w:rsidRPr="0072440C">
        <w:rPr>
          <w:bCs/>
        </w:rPr>
        <w:t>об оказании платных образовательных услуг по дополнительной профессиональной программе</w:t>
      </w:r>
    </w:p>
    <w:p w:rsidR="000109AE" w:rsidRPr="0072440C" w:rsidRDefault="000109AE" w:rsidP="000109AE">
      <w:pPr>
        <w:autoSpaceDE w:val="0"/>
        <w:ind w:right="260"/>
        <w:rPr>
          <w:bCs/>
        </w:rPr>
      </w:pPr>
    </w:p>
    <w:p w:rsidR="009316DC" w:rsidRDefault="000109AE" w:rsidP="000109AE">
      <w:pPr>
        <w:autoSpaceDE w:val="0"/>
        <w:ind w:right="260"/>
        <w:jc w:val="center"/>
        <w:rPr>
          <w:b/>
        </w:rPr>
      </w:pPr>
      <w:r w:rsidRPr="0072440C">
        <w:rPr>
          <w:b/>
        </w:rPr>
        <w:t xml:space="preserve">Перечень </w:t>
      </w:r>
      <w:proofErr w:type="gramStart"/>
      <w:r w:rsidRPr="0072440C">
        <w:rPr>
          <w:b/>
        </w:rPr>
        <w:t>обучающихся</w:t>
      </w:r>
      <w:proofErr w:type="gramEnd"/>
      <w:r w:rsidRPr="0072440C">
        <w:rPr>
          <w:b/>
        </w:rPr>
        <w:t xml:space="preserve">, направляемых для освоения </w:t>
      </w:r>
    </w:p>
    <w:p w:rsidR="009316DC" w:rsidRDefault="000109AE" w:rsidP="000109AE">
      <w:pPr>
        <w:autoSpaceDE w:val="0"/>
        <w:ind w:right="260"/>
        <w:jc w:val="center"/>
        <w:rPr>
          <w:b/>
        </w:rPr>
      </w:pPr>
      <w:r w:rsidRPr="0072440C">
        <w:rPr>
          <w:b/>
        </w:rPr>
        <w:t>дополнительной профессиональной программы</w:t>
      </w:r>
      <w:r w:rsidR="009316DC">
        <w:rPr>
          <w:b/>
        </w:rPr>
        <w:t xml:space="preserve"> </w:t>
      </w:r>
      <w:r w:rsidR="00FB11AB">
        <w:rPr>
          <w:b/>
        </w:rPr>
        <w:t>профессиональной переподготовки</w:t>
      </w:r>
    </w:p>
    <w:p w:rsidR="000109AE" w:rsidRPr="0072440C" w:rsidRDefault="000109AE" w:rsidP="000109AE">
      <w:pPr>
        <w:autoSpaceDE w:val="0"/>
        <w:ind w:right="260"/>
        <w:jc w:val="center"/>
        <w:rPr>
          <w:b/>
        </w:rPr>
      </w:pPr>
      <w:r w:rsidRPr="0072440C">
        <w:rPr>
          <w:b/>
        </w:rPr>
        <w:t xml:space="preserve"> «</w:t>
      </w:r>
      <w:r w:rsidR="00FB11AB">
        <w:rPr>
          <w:b/>
        </w:rPr>
        <w:t>Специалист по пожарной профилактике</w:t>
      </w:r>
      <w:r w:rsidRPr="0072440C">
        <w:rPr>
          <w:b/>
        </w:rPr>
        <w:t>»</w:t>
      </w:r>
    </w:p>
    <w:p w:rsidR="000109AE" w:rsidRPr="0072440C" w:rsidRDefault="000109AE" w:rsidP="000109AE">
      <w:pPr>
        <w:autoSpaceDE w:val="0"/>
        <w:ind w:right="260"/>
        <w:jc w:val="center"/>
      </w:pPr>
    </w:p>
    <w:tbl>
      <w:tblPr>
        <w:tblW w:w="0" w:type="auto"/>
        <w:tblInd w:w="-578" w:type="dxa"/>
        <w:tblLayout w:type="fixed"/>
        <w:tblLook w:val="0000" w:firstRow="0" w:lastRow="0" w:firstColumn="0" w:lastColumn="0" w:noHBand="0" w:noVBand="0"/>
      </w:tblPr>
      <w:tblGrid>
        <w:gridCol w:w="295"/>
        <w:gridCol w:w="2092"/>
        <w:gridCol w:w="1418"/>
        <w:gridCol w:w="1701"/>
        <w:gridCol w:w="2268"/>
        <w:gridCol w:w="2268"/>
      </w:tblGrid>
      <w:tr w:rsidR="009E1610" w:rsidRPr="009E1610" w:rsidTr="00E546C6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9E1610" w:rsidP="009E1610">
            <w:pPr>
              <w:suppressAutoHyphens/>
              <w:autoSpaceDE w:val="0"/>
              <w:ind w:right="175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№</w:t>
            </w:r>
          </w:p>
          <w:p w:rsidR="009E1610" w:rsidRPr="009E1610" w:rsidRDefault="009E1610" w:rsidP="00E546C6">
            <w:pPr>
              <w:suppressAutoHyphens/>
              <w:autoSpaceDE w:val="0"/>
              <w:ind w:right="175"/>
              <w:jc w:val="center"/>
              <w:rPr>
                <w:bCs/>
                <w:lang w:eastAsia="zh-C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Ф.И.О.</w:t>
            </w:r>
          </w:p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Дата</w:t>
            </w:r>
          </w:p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Занимаемая 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rPr>
                <w:bCs/>
                <w:lang w:eastAsia="zh-CN"/>
              </w:rPr>
              <w:t>Образование</w:t>
            </w:r>
          </w:p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sz w:val="24"/>
                <w:szCs w:val="24"/>
                <w:lang w:eastAsia="zh-CN"/>
              </w:rPr>
            </w:pPr>
            <w:r w:rsidRPr="009E1610">
              <w:rPr>
                <w:bCs/>
                <w:lang w:eastAsia="zh-CN"/>
              </w:rPr>
              <w:t>(высшее, среднее профессиональное)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  <w:r w:rsidRPr="009E1610">
              <w:t>Адрес электронной почты, контактный номер телефона</w:t>
            </w:r>
          </w:p>
        </w:tc>
      </w:tr>
      <w:tr w:rsidR="009E1610" w:rsidRPr="009E1610" w:rsidTr="00E546C6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2600C6" w:rsidP="00E546C6">
            <w:pPr>
              <w:suppressAutoHyphens/>
              <w:autoSpaceDE w:val="0"/>
              <w:ind w:right="175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10" w:rsidRPr="009E1610" w:rsidRDefault="009E1610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0B" w:rsidRPr="0090470B" w:rsidRDefault="0090470B" w:rsidP="00E546C6">
            <w:pPr>
              <w:suppressAutoHyphens/>
              <w:autoSpaceDE w:val="0"/>
              <w:ind w:right="260"/>
              <w:jc w:val="center"/>
              <w:rPr>
                <w:bCs/>
                <w:lang w:eastAsia="zh-CN"/>
              </w:rPr>
            </w:pPr>
          </w:p>
        </w:tc>
      </w:tr>
    </w:tbl>
    <w:p w:rsidR="00EE5A39" w:rsidRPr="00EE5A39" w:rsidRDefault="00EE5A39" w:rsidP="00EE5A39">
      <w:pPr>
        <w:rPr>
          <w:vanish/>
        </w:rPr>
      </w:pPr>
    </w:p>
    <w:tbl>
      <w:tblPr>
        <w:tblpPr w:leftFromText="180" w:rightFromText="180" w:vertAnchor="text" w:horzAnchor="page" w:tblpX="832" w:tblpY="115"/>
        <w:tblW w:w="10591" w:type="dxa"/>
        <w:tblLayout w:type="fixed"/>
        <w:tblLook w:val="04A0" w:firstRow="1" w:lastRow="0" w:firstColumn="1" w:lastColumn="0" w:noHBand="0" w:noVBand="1"/>
      </w:tblPr>
      <w:tblGrid>
        <w:gridCol w:w="5661"/>
        <w:gridCol w:w="4930"/>
      </w:tblGrid>
      <w:tr w:rsidR="00FF2715" w:rsidRPr="0072440C" w:rsidTr="00460499">
        <w:trPr>
          <w:trHeight w:val="258"/>
        </w:trPr>
        <w:tc>
          <w:tcPr>
            <w:tcW w:w="5661" w:type="dxa"/>
            <w:shd w:val="clear" w:color="auto" w:fill="auto"/>
          </w:tcPr>
          <w:p w:rsidR="002600C6" w:rsidRDefault="002600C6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  <w:r w:rsidRPr="0072440C">
              <w:t>Заказчик</w:t>
            </w:r>
          </w:p>
        </w:tc>
        <w:tc>
          <w:tcPr>
            <w:tcW w:w="4930" w:type="dxa"/>
            <w:shd w:val="clear" w:color="auto" w:fill="auto"/>
          </w:tcPr>
          <w:p w:rsidR="002600C6" w:rsidRDefault="002600C6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  <w:r w:rsidRPr="0072440C">
              <w:t>Исполнитель</w:t>
            </w:r>
          </w:p>
        </w:tc>
      </w:tr>
      <w:tr w:rsidR="00FF2715" w:rsidRPr="0072440C" w:rsidTr="00460499">
        <w:trPr>
          <w:trHeight w:val="1700"/>
        </w:trPr>
        <w:tc>
          <w:tcPr>
            <w:tcW w:w="5661" w:type="dxa"/>
            <w:shd w:val="clear" w:color="auto" w:fill="auto"/>
          </w:tcPr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  <w:r w:rsidRPr="0072440C">
              <w:t>______________________/</w:t>
            </w:r>
            <w:r w:rsidR="002600C6">
              <w:t xml:space="preserve">Е.М. </w:t>
            </w:r>
            <w:proofErr w:type="spellStart"/>
            <w:r w:rsidR="002600C6">
              <w:t>Тебенькова</w:t>
            </w:r>
            <w:proofErr w:type="spellEnd"/>
            <w:r w:rsidR="002600C6">
              <w:t>/</w:t>
            </w:r>
          </w:p>
          <w:p w:rsidR="00FF2715" w:rsidRPr="0072440C" w:rsidRDefault="00FF2715" w:rsidP="00FF2715">
            <w:pPr>
              <w:autoSpaceDE w:val="0"/>
              <w:ind w:right="260"/>
              <w:rPr>
                <w:sz w:val="16"/>
                <w:szCs w:val="16"/>
              </w:rPr>
            </w:pPr>
            <w:r w:rsidRPr="0072440C">
              <w:t xml:space="preserve">           </w:t>
            </w:r>
            <w:r w:rsidRPr="0072440C">
              <w:rPr>
                <w:sz w:val="16"/>
                <w:szCs w:val="16"/>
              </w:rPr>
              <w:t xml:space="preserve">    Подпись  </w:t>
            </w:r>
            <w:r w:rsidR="00C02552">
              <w:rPr>
                <w:sz w:val="16"/>
                <w:szCs w:val="16"/>
              </w:rPr>
              <w:t>МП</w:t>
            </w:r>
            <w:r w:rsidRPr="0072440C">
              <w:rPr>
                <w:sz w:val="16"/>
                <w:szCs w:val="16"/>
              </w:rPr>
              <w:t xml:space="preserve">                                     Фамилия И.О.</w:t>
            </w:r>
          </w:p>
        </w:tc>
        <w:tc>
          <w:tcPr>
            <w:tcW w:w="4930" w:type="dxa"/>
            <w:shd w:val="clear" w:color="auto" w:fill="auto"/>
          </w:tcPr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  <w:r w:rsidRPr="0072440C">
              <w:t>__________________/</w:t>
            </w:r>
            <w:r w:rsidR="006E67DE">
              <w:t>_______________</w:t>
            </w:r>
            <w:r w:rsidR="002600C6">
              <w:t>/</w:t>
            </w:r>
          </w:p>
          <w:p w:rsidR="00FF2715" w:rsidRPr="0072440C" w:rsidRDefault="00FF2715" w:rsidP="00FF2715">
            <w:pPr>
              <w:autoSpaceDE w:val="0"/>
              <w:ind w:right="260"/>
              <w:rPr>
                <w:sz w:val="16"/>
                <w:szCs w:val="16"/>
              </w:rPr>
            </w:pPr>
            <w:r w:rsidRPr="0072440C">
              <w:t xml:space="preserve">                </w:t>
            </w:r>
            <w:r w:rsidRPr="0072440C">
              <w:rPr>
                <w:sz w:val="16"/>
                <w:szCs w:val="16"/>
              </w:rPr>
              <w:t xml:space="preserve">  Подпись        </w:t>
            </w:r>
            <w:r w:rsidR="00C02552">
              <w:rPr>
                <w:sz w:val="16"/>
                <w:szCs w:val="16"/>
              </w:rPr>
              <w:t xml:space="preserve"> </w:t>
            </w:r>
            <w:r w:rsidRPr="0072440C">
              <w:rPr>
                <w:sz w:val="16"/>
                <w:szCs w:val="16"/>
              </w:rPr>
              <w:t>МП</w:t>
            </w:r>
          </w:p>
          <w:p w:rsidR="00FF2715" w:rsidRPr="0072440C" w:rsidRDefault="00FF2715" w:rsidP="00FF2715">
            <w:pPr>
              <w:autoSpaceDE w:val="0"/>
              <w:ind w:right="260"/>
              <w:jc w:val="center"/>
            </w:pPr>
          </w:p>
        </w:tc>
      </w:tr>
    </w:tbl>
    <w:p w:rsidR="000109AE" w:rsidRPr="0072440C" w:rsidRDefault="000109AE" w:rsidP="000109AE">
      <w:pPr>
        <w:autoSpaceDE w:val="0"/>
        <w:ind w:right="260"/>
        <w:jc w:val="center"/>
      </w:pPr>
    </w:p>
    <w:p w:rsidR="000109AE" w:rsidRPr="0072440C" w:rsidRDefault="000109AE" w:rsidP="000109AE">
      <w:pPr>
        <w:autoSpaceDE w:val="0"/>
        <w:ind w:right="260"/>
        <w:jc w:val="right"/>
        <w:rPr>
          <w:rFonts w:cs="Arial"/>
          <w:b/>
          <w:sz w:val="18"/>
          <w:szCs w:val="18"/>
        </w:rPr>
      </w:pPr>
    </w:p>
    <w:p w:rsidR="000109AE" w:rsidRPr="0072440C" w:rsidRDefault="000109AE" w:rsidP="000109AE">
      <w:pPr>
        <w:autoSpaceDE w:val="0"/>
        <w:ind w:right="260"/>
        <w:jc w:val="right"/>
        <w:rPr>
          <w:rFonts w:cs="Arial"/>
          <w:b/>
          <w:sz w:val="16"/>
          <w:szCs w:val="16"/>
        </w:rPr>
      </w:pPr>
    </w:p>
    <w:p w:rsidR="000109AE" w:rsidRPr="0072440C" w:rsidRDefault="000109AE" w:rsidP="000109AE">
      <w:pPr>
        <w:autoSpaceDE w:val="0"/>
        <w:ind w:right="260"/>
        <w:jc w:val="right"/>
        <w:rPr>
          <w:rFonts w:cs="Arial"/>
          <w:b/>
          <w:sz w:val="16"/>
          <w:szCs w:val="16"/>
        </w:rPr>
      </w:pPr>
    </w:p>
    <w:p w:rsidR="000109AE" w:rsidRPr="0072440C" w:rsidRDefault="000109AE" w:rsidP="000109AE">
      <w:pPr>
        <w:autoSpaceDE w:val="0"/>
        <w:ind w:right="260"/>
        <w:jc w:val="right"/>
        <w:rPr>
          <w:rFonts w:cs="Arial"/>
          <w:b/>
          <w:sz w:val="16"/>
          <w:szCs w:val="16"/>
        </w:rPr>
      </w:pPr>
    </w:p>
    <w:p w:rsidR="000109AE" w:rsidRPr="0072440C" w:rsidRDefault="000109AE" w:rsidP="000109AE">
      <w:pPr>
        <w:autoSpaceDE w:val="0"/>
        <w:ind w:right="260"/>
        <w:jc w:val="right"/>
        <w:rPr>
          <w:rFonts w:cs="Arial"/>
          <w:b/>
          <w:sz w:val="16"/>
          <w:szCs w:val="16"/>
        </w:rPr>
      </w:pPr>
    </w:p>
    <w:p w:rsidR="0072440C" w:rsidRPr="0072440C" w:rsidRDefault="0072440C" w:rsidP="009E1610">
      <w:pPr>
        <w:suppressAutoHyphens/>
        <w:jc w:val="both"/>
        <w:rPr>
          <w:b/>
          <w:sz w:val="16"/>
          <w:szCs w:val="16"/>
        </w:rPr>
      </w:pPr>
    </w:p>
    <w:sectPr w:rsidR="0072440C" w:rsidRPr="0072440C" w:rsidSect="00311450">
      <w:headerReference w:type="first" r:id="rId9"/>
      <w:footnotePr>
        <w:numRestart w:val="eachPage"/>
      </w:footnotePr>
      <w:pgSz w:w="11905" w:h="16837"/>
      <w:pgMar w:top="709" w:right="706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79" w:rsidRDefault="00A73D79">
      <w:r>
        <w:separator/>
      </w:r>
    </w:p>
  </w:endnote>
  <w:endnote w:type="continuationSeparator" w:id="0">
    <w:p w:rsidR="00A73D79" w:rsidRDefault="00A7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79" w:rsidRDefault="00A73D79">
      <w:r>
        <w:separator/>
      </w:r>
    </w:p>
  </w:footnote>
  <w:footnote w:type="continuationSeparator" w:id="0">
    <w:p w:rsidR="00A73D79" w:rsidRDefault="00A7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AE" w:rsidRDefault="000109AE" w:rsidP="00012C60">
    <w:pPr>
      <w:pStyle w:val="a3"/>
      <w:tabs>
        <w:tab w:val="clear" w:pos="4153"/>
        <w:tab w:val="clear" w:pos="8306"/>
      </w:tabs>
      <w:ind w:right="-96"/>
      <w:rPr>
        <w:b/>
        <w:sz w:val="32"/>
        <w:szCs w:val="32"/>
      </w:rPr>
    </w:pPr>
    <w:r>
      <w:rPr>
        <w:rStyle w:val="a6"/>
      </w:rPr>
      <w:t xml:space="preserve">                                                          </w:t>
    </w:r>
  </w:p>
  <w:p w:rsidR="000109AE" w:rsidRDefault="000109AE">
    <w:pPr>
      <w:pStyle w:val="a3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1"/>
      <w:numFmt w:val="decimal"/>
      <w:lvlText w:val="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1"/>
      <w:numFmt w:val="decimal"/>
      <w:lvlText w:val="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4"/>
    <w:lvl w:ilvl="0">
      <w:start w:val="2"/>
      <w:numFmt w:val="decimal"/>
      <w:lvlText w:val="3.1.%1."/>
      <w:lvlJc w:val="left"/>
      <w:pPr>
        <w:tabs>
          <w:tab w:val="num" w:pos="1560"/>
        </w:tabs>
        <w:ind w:left="156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2"/>
      <w:numFmt w:val="decimal"/>
      <w:lvlText w:val="3.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2"/>
      <w:numFmt w:val="decimal"/>
      <w:lvlText w:val="3.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2"/>
      <w:numFmt w:val="decimal"/>
      <w:lvlText w:val="3.1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2"/>
      <w:numFmt w:val="decimal"/>
      <w:lvlText w:val="3.1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2"/>
      <w:numFmt w:val="decimal"/>
      <w:lvlText w:val="3.1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2"/>
      <w:numFmt w:val="decimal"/>
      <w:lvlText w:val="3.1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2"/>
      <w:numFmt w:val="decimal"/>
      <w:lvlText w:val="3.1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2"/>
      <w:numFmt w:val="decimal"/>
      <w:lvlText w:val="3.1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2"/>
      <w:numFmt w:val="decimal"/>
      <w:lvlText w:val="3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2"/>
      <w:numFmt w:val="decimal"/>
      <w:lvlText w:val="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2"/>
      <w:numFmt w:val="decimal"/>
      <w:lvlText w:val="3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2"/>
      <w:numFmt w:val="decimal"/>
      <w:lvlText w:val="3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2"/>
      <w:numFmt w:val="decimal"/>
      <w:lvlText w:val="3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2"/>
      <w:numFmt w:val="decimal"/>
      <w:lvlText w:val="3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2"/>
      <w:numFmt w:val="decimal"/>
      <w:lvlText w:val="3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lvlText w:val="5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5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5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1"/>
      <w:numFmt w:val="decimal"/>
      <w:lvlText w:val="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5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1"/>
      <w:numFmt w:val="decimal"/>
      <w:lvlText w:val="5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1"/>
      <w:numFmt w:val="decimal"/>
      <w:lvlText w:val="5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lvlText w:val="7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7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7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1"/>
      <w:numFmt w:val="decimal"/>
      <w:lvlText w:val="7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7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1"/>
      <w:numFmt w:val="decimal"/>
      <w:lvlText w:val="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1"/>
      <w:numFmt w:val="decimal"/>
      <w:lvlText w:val="7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6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920"/>
        </w:tabs>
        <w:ind w:left="920" w:hanging="360"/>
      </w:pPr>
    </w:lvl>
    <w:lvl w:ilvl="2">
      <w:start w:val="1"/>
      <w:numFmt w:val="decimal"/>
      <w:lvlText w:val="%1.%2.%3."/>
      <w:lvlJc w:val="left"/>
      <w:pPr>
        <w:tabs>
          <w:tab w:val="num" w:pos="1840"/>
        </w:tabs>
        <w:ind w:left="1840" w:hanging="720"/>
      </w:p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720"/>
      </w:pPr>
    </w:lvl>
    <w:lvl w:ilvl="4">
      <w:start w:val="1"/>
      <w:numFmt w:val="decimal"/>
      <w:lvlText w:val="%1.%2.%3.%4.%5."/>
      <w:lvlJc w:val="left"/>
      <w:pPr>
        <w:tabs>
          <w:tab w:val="num" w:pos="2960"/>
        </w:tabs>
        <w:ind w:left="2960" w:hanging="720"/>
      </w:pPr>
    </w:lvl>
    <w:lvl w:ilvl="5">
      <w:start w:val="1"/>
      <w:numFmt w:val="decimal"/>
      <w:lvlText w:val="%1.%2.%3.%4.%5.%6."/>
      <w:lvlJc w:val="left"/>
      <w:pPr>
        <w:tabs>
          <w:tab w:val="num" w:pos="3880"/>
        </w:tabs>
        <w:ind w:left="3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40"/>
        </w:tabs>
        <w:ind w:left="4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50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5920"/>
        </w:tabs>
        <w:ind w:left="5920" w:hanging="1440"/>
      </w:pPr>
    </w:lvl>
  </w:abstractNum>
  <w:abstractNum w:abstractNumId="7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8">
    <w:nsid w:val="04611BA6"/>
    <w:multiLevelType w:val="multilevel"/>
    <w:tmpl w:val="EC88B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4" w:hanging="1440"/>
      </w:pPr>
      <w:rPr>
        <w:rFonts w:hint="default"/>
      </w:rPr>
    </w:lvl>
  </w:abstractNum>
  <w:abstractNum w:abstractNumId="9">
    <w:nsid w:val="075D247A"/>
    <w:multiLevelType w:val="hybridMultilevel"/>
    <w:tmpl w:val="308605C8"/>
    <w:lvl w:ilvl="0" w:tplc="6568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9533C"/>
    <w:multiLevelType w:val="multilevel"/>
    <w:tmpl w:val="799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1">
    <w:nsid w:val="0D7042B1"/>
    <w:multiLevelType w:val="hybridMultilevel"/>
    <w:tmpl w:val="9C5634A2"/>
    <w:lvl w:ilvl="0" w:tplc="B428E66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646FAF"/>
    <w:multiLevelType w:val="multilevel"/>
    <w:tmpl w:val="EBE07C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3">
    <w:nsid w:val="12F31E80"/>
    <w:multiLevelType w:val="multilevel"/>
    <w:tmpl w:val="86865F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4">
    <w:nsid w:val="13590380"/>
    <w:multiLevelType w:val="multilevel"/>
    <w:tmpl w:val="39BC54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5">
    <w:nsid w:val="14AF43B0"/>
    <w:multiLevelType w:val="hybridMultilevel"/>
    <w:tmpl w:val="EC9A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62B2588"/>
    <w:multiLevelType w:val="multilevel"/>
    <w:tmpl w:val="F0AA3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lang w:val="x-none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16A0313F"/>
    <w:multiLevelType w:val="multilevel"/>
    <w:tmpl w:val="6AE42E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1A527E78"/>
    <w:multiLevelType w:val="multilevel"/>
    <w:tmpl w:val="5F16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>
    <w:nsid w:val="1BA55132"/>
    <w:multiLevelType w:val="multilevel"/>
    <w:tmpl w:val="12B4DA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1BDF65E6"/>
    <w:multiLevelType w:val="multilevel"/>
    <w:tmpl w:val="F80CA3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>
    <w:nsid w:val="20BB6E34"/>
    <w:multiLevelType w:val="hybridMultilevel"/>
    <w:tmpl w:val="0804C8C0"/>
    <w:lvl w:ilvl="0" w:tplc="3AFAF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224790"/>
    <w:multiLevelType w:val="multilevel"/>
    <w:tmpl w:val="4C967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2F3B2FBF"/>
    <w:multiLevelType w:val="hybridMultilevel"/>
    <w:tmpl w:val="E5241D66"/>
    <w:lvl w:ilvl="0" w:tplc="865881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EA303B"/>
    <w:multiLevelType w:val="hybridMultilevel"/>
    <w:tmpl w:val="36409102"/>
    <w:lvl w:ilvl="0" w:tplc="53706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24838DE"/>
    <w:multiLevelType w:val="hybridMultilevel"/>
    <w:tmpl w:val="A560C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11B85"/>
    <w:multiLevelType w:val="hybridMultilevel"/>
    <w:tmpl w:val="549075A6"/>
    <w:lvl w:ilvl="0" w:tplc="619612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157187"/>
    <w:multiLevelType w:val="hybridMultilevel"/>
    <w:tmpl w:val="59D81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8B6881"/>
    <w:multiLevelType w:val="hybridMultilevel"/>
    <w:tmpl w:val="BDFE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184BEE"/>
    <w:multiLevelType w:val="hybridMultilevel"/>
    <w:tmpl w:val="6F7AF98E"/>
    <w:lvl w:ilvl="0" w:tplc="37D43A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992CBD"/>
    <w:multiLevelType w:val="hybridMultilevel"/>
    <w:tmpl w:val="4232EC0C"/>
    <w:lvl w:ilvl="0" w:tplc="C3645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96C770C"/>
    <w:multiLevelType w:val="multilevel"/>
    <w:tmpl w:val="5F3E5C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2">
    <w:nsid w:val="51840E86"/>
    <w:multiLevelType w:val="hybridMultilevel"/>
    <w:tmpl w:val="3392C304"/>
    <w:lvl w:ilvl="0" w:tplc="8CFAC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770D74"/>
    <w:multiLevelType w:val="hybridMultilevel"/>
    <w:tmpl w:val="68FC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757CB"/>
    <w:multiLevelType w:val="hybridMultilevel"/>
    <w:tmpl w:val="D5C0BFB2"/>
    <w:lvl w:ilvl="0" w:tplc="61DA86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B33A8F"/>
    <w:multiLevelType w:val="multilevel"/>
    <w:tmpl w:val="696A67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6">
    <w:nsid w:val="5EBA3F0B"/>
    <w:multiLevelType w:val="hybridMultilevel"/>
    <w:tmpl w:val="8AFE93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73AAE"/>
    <w:multiLevelType w:val="multilevel"/>
    <w:tmpl w:val="83B2D7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8">
    <w:nsid w:val="6493321C"/>
    <w:multiLevelType w:val="hybridMultilevel"/>
    <w:tmpl w:val="04EC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85337C"/>
    <w:multiLevelType w:val="multilevel"/>
    <w:tmpl w:val="956CF7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0">
    <w:nsid w:val="67870060"/>
    <w:multiLevelType w:val="hybridMultilevel"/>
    <w:tmpl w:val="33F220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F0462"/>
    <w:multiLevelType w:val="hybridMultilevel"/>
    <w:tmpl w:val="08FC0D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8925BD"/>
    <w:multiLevelType w:val="multilevel"/>
    <w:tmpl w:val="F052FF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>
    <w:nsid w:val="68BB2280"/>
    <w:multiLevelType w:val="multilevel"/>
    <w:tmpl w:val="6E32F1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4">
    <w:nsid w:val="707B7735"/>
    <w:multiLevelType w:val="hybridMultilevel"/>
    <w:tmpl w:val="BE6C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4009BB"/>
    <w:multiLevelType w:val="hybridMultilevel"/>
    <w:tmpl w:val="953C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7F7380"/>
    <w:multiLevelType w:val="multilevel"/>
    <w:tmpl w:val="8CC85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7">
    <w:nsid w:val="7ED74543"/>
    <w:multiLevelType w:val="hybridMultilevel"/>
    <w:tmpl w:val="9AF2D47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5"/>
  </w:num>
  <w:num w:numId="2">
    <w:abstractNumId w:val="18"/>
  </w:num>
  <w:num w:numId="3">
    <w:abstractNumId w:val="36"/>
  </w:num>
  <w:num w:numId="4">
    <w:abstractNumId w:val="27"/>
  </w:num>
  <w:num w:numId="5">
    <w:abstractNumId w:val="45"/>
  </w:num>
  <w:num w:numId="6">
    <w:abstractNumId w:val="0"/>
  </w:num>
  <w:num w:numId="7">
    <w:abstractNumId w:val="21"/>
  </w:num>
  <w:num w:numId="8">
    <w:abstractNumId w:val="38"/>
  </w:num>
  <w:num w:numId="9">
    <w:abstractNumId w:val="41"/>
  </w:num>
  <w:num w:numId="10">
    <w:abstractNumId w:val="28"/>
  </w:num>
  <w:num w:numId="11">
    <w:abstractNumId w:val="47"/>
  </w:num>
  <w:num w:numId="12">
    <w:abstractNumId w:val="30"/>
  </w:num>
  <w:num w:numId="13">
    <w:abstractNumId w:val="33"/>
  </w:num>
  <w:num w:numId="14">
    <w:abstractNumId w:val="44"/>
  </w:num>
  <w:num w:numId="15">
    <w:abstractNumId w:val="43"/>
  </w:num>
  <w:num w:numId="16">
    <w:abstractNumId w:val="26"/>
  </w:num>
  <w:num w:numId="17">
    <w:abstractNumId w:val="20"/>
  </w:num>
  <w:num w:numId="18">
    <w:abstractNumId w:val="25"/>
  </w:num>
  <w:num w:numId="19">
    <w:abstractNumId w:val="32"/>
  </w:num>
  <w:num w:numId="20">
    <w:abstractNumId w:val="19"/>
  </w:num>
  <w:num w:numId="21">
    <w:abstractNumId w:val="35"/>
  </w:num>
  <w:num w:numId="22">
    <w:abstractNumId w:val="11"/>
  </w:num>
  <w:num w:numId="23">
    <w:abstractNumId w:val="13"/>
  </w:num>
  <w:num w:numId="24">
    <w:abstractNumId w:val="8"/>
  </w:num>
  <w:num w:numId="25">
    <w:abstractNumId w:val="39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17"/>
  </w:num>
  <w:num w:numId="34">
    <w:abstractNumId w:val="34"/>
  </w:num>
  <w:num w:numId="35">
    <w:abstractNumId w:val="42"/>
  </w:num>
  <w:num w:numId="36">
    <w:abstractNumId w:val="14"/>
  </w:num>
  <w:num w:numId="37">
    <w:abstractNumId w:val="40"/>
  </w:num>
  <w:num w:numId="38">
    <w:abstractNumId w:val="23"/>
  </w:num>
  <w:num w:numId="39">
    <w:abstractNumId w:val="24"/>
  </w:num>
  <w:num w:numId="40">
    <w:abstractNumId w:val="22"/>
  </w:num>
  <w:num w:numId="41">
    <w:abstractNumId w:val="9"/>
  </w:num>
  <w:num w:numId="42">
    <w:abstractNumId w:val="37"/>
  </w:num>
  <w:num w:numId="43">
    <w:abstractNumId w:val="29"/>
  </w:num>
  <w:num w:numId="44">
    <w:abstractNumId w:val="31"/>
  </w:num>
  <w:num w:numId="45">
    <w:abstractNumId w:val="10"/>
  </w:num>
  <w:num w:numId="46">
    <w:abstractNumId w:val="12"/>
  </w:num>
  <w:num w:numId="47">
    <w:abstractNumId w:val="4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9F"/>
    <w:rsid w:val="00000C6D"/>
    <w:rsid w:val="0000293C"/>
    <w:rsid w:val="000030A6"/>
    <w:rsid w:val="000109AE"/>
    <w:rsid w:val="00012C60"/>
    <w:rsid w:val="00014C24"/>
    <w:rsid w:val="000226F1"/>
    <w:rsid w:val="00030B31"/>
    <w:rsid w:val="00032AC1"/>
    <w:rsid w:val="00057D12"/>
    <w:rsid w:val="000628EE"/>
    <w:rsid w:val="000770C5"/>
    <w:rsid w:val="00085EDD"/>
    <w:rsid w:val="00090098"/>
    <w:rsid w:val="00095A9C"/>
    <w:rsid w:val="0009649B"/>
    <w:rsid w:val="000A5B07"/>
    <w:rsid w:val="000B12D9"/>
    <w:rsid w:val="000B28F8"/>
    <w:rsid w:val="000B45FE"/>
    <w:rsid w:val="000B5ED5"/>
    <w:rsid w:val="000C0CB8"/>
    <w:rsid w:val="000C1252"/>
    <w:rsid w:val="000C35E4"/>
    <w:rsid w:val="000D31BF"/>
    <w:rsid w:val="000D536B"/>
    <w:rsid w:val="000E02A8"/>
    <w:rsid w:val="000E7213"/>
    <w:rsid w:val="0010259F"/>
    <w:rsid w:val="001027EB"/>
    <w:rsid w:val="001040FE"/>
    <w:rsid w:val="0011176E"/>
    <w:rsid w:val="00111A89"/>
    <w:rsid w:val="00113A6F"/>
    <w:rsid w:val="001161E4"/>
    <w:rsid w:val="001173B9"/>
    <w:rsid w:val="00120D85"/>
    <w:rsid w:val="0012209A"/>
    <w:rsid w:val="001344D7"/>
    <w:rsid w:val="00141FEB"/>
    <w:rsid w:val="001610A9"/>
    <w:rsid w:val="00161690"/>
    <w:rsid w:val="001663F0"/>
    <w:rsid w:val="00170346"/>
    <w:rsid w:val="0017215A"/>
    <w:rsid w:val="00174CA0"/>
    <w:rsid w:val="0018411C"/>
    <w:rsid w:val="00185B1E"/>
    <w:rsid w:val="0018651C"/>
    <w:rsid w:val="001873B3"/>
    <w:rsid w:val="001902F5"/>
    <w:rsid w:val="00192904"/>
    <w:rsid w:val="001A00ED"/>
    <w:rsid w:val="001A1DE2"/>
    <w:rsid w:val="001A65CD"/>
    <w:rsid w:val="001B16F4"/>
    <w:rsid w:val="001B1767"/>
    <w:rsid w:val="001B1CED"/>
    <w:rsid w:val="001B7250"/>
    <w:rsid w:val="001C2D02"/>
    <w:rsid w:val="001C408B"/>
    <w:rsid w:val="001D2DDA"/>
    <w:rsid w:val="001E0923"/>
    <w:rsid w:val="001E10E3"/>
    <w:rsid w:val="001F4968"/>
    <w:rsid w:val="001F7A40"/>
    <w:rsid w:val="00202C9A"/>
    <w:rsid w:val="0020466C"/>
    <w:rsid w:val="00227F3C"/>
    <w:rsid w:val="00230FF5"/>
    <w:rsid w:val="00254F81"/>
    <w:rsid w:val="00256655"/>
    <w:rsid w:val="002600C6"/>
    <w:rsid w:val="00264298"/>
    <w:rsid w:val="00267164"/>
    <w:rsid w:val="00270665"/>
    <w:rsid w:val="00271981"/>
    <w:rsid w:val="002735A8"/>
    <w:rsid w:val="00274DFE"/>
    <w:rsid w:val="00275AEE"/>
    <w:rsid w:val="002820CA"/>
    <w:rsid w:val="0029106D"/>
    <w:rsid w:val="00292601"/>
    <w:rsid w:val="002A2EE5"/>
    <w:rsid w:val="002A4F3D"/>
    <w:rsid w:val="002B1A6B"/>
    <w:rsid w:val="002C0E88"/>
    <w:rsid w:val="002C38B6"/>
    <w:rsid w:val="002C5B35"/>
    <w:rsid w:val="002D5D5D"/>
    <w:rsid w:val="002F121C"/>
    <w:rsid w:val="002F2C0D"/>
    <w:rsid w:val="002F6237"/>
    <w:rsid w:val="003034ED"/>
    <w:rsid w:val="00304957"/>
    <w:rsid w:val="003102BA"/>
    <w:rsid w:val="00311450"/>
    <w:rsid w:val="003128FD"/>
    <w:rsid w:val="00315233"/>
    <w:rsid w:val="0032460D"/>
    <w:rsid w:val="00326855"/>
    <w:rsid w:val="00330761"/>
    <w:rsid w:val="00332CEB"/>
    <w:rsid w:val="003335A0"/>
    <w:rsid w:val="00336EF1"/>
    <w:rsid w:val="0035124B"/>
    <w:rsid w:val="003521C2"/>
    <w:rsid w:val="00357B4A"/>
    <w:rsid w:val="00362A5A"/>
    <w:rsid w:val="00370D22"/>
    <w:rsid w:val="00372E63"/>
    <w:rsid w:val="0037545B"/>
    <w:rsid w:val="0038477E"/>
    <w:rsid w:val="00392445"/>
    <w:rsid w:val="00396B97"/>
    <w:rsid w:val="003B142A"/>
    <w:rsid w:val="003B34C1"/>
    <w:rsid w:val="003B36FC"/>
    <w:rsid w:val="003B475E"/>
    <w:rsid w:val="003B5C29"/>
    <w:rsid w:val="003D7137"/>
    <w:rsid w:val="003E65AF"/>
    <w:rsid w:val="003E73CD"/>
    <w:rsid w:val="004019ED"/>
    <w:rsid w:val="00406A09"/>
    <w:rsid w:val="004078F4"/>
    <w:rsid w:val="00410029"/>
    <w:rsid w:val="0041063B"/>
    <w:rsid w:val="00410C28"/>
    <w:rsid w:val="0041526E"/>
    <w:rsid w:val="00416C9F"/>
    <w:rsid w:val="00421DB1"/>
    <w:rsid w:val="0042242B"/>
    <w:rsid w:val="004241EA"/>
    <w:rsid w:val="00427D8B"/>
    <w:rsid w:val="00442FEF"/>
    <w:rsid w:val="00451D89"/>
    <w:rsid w:val="00457359"/>
    <w:rsid w:val="004603EB"/>
    <w:rsid w:val="00460499"/>
    <w:rsid w:val="004713E5"/>
    <w:rsid w:val="00474AD3"/>
    <w:rsid w:val="00475AFC"/>
    <w:rsid w:val="00484632"/>
    <w:rsid w:val="0048532C"/>
    <w:rsid w:val="004931F3"/>
    <w:rsid w:val="004940CE"/>
    <w:rsid w:val="00495E9E"/>
    <w:rsid w:val="0049638C"/>
    <w:rsid w:val="004A33C7"/>
    <w:rsid w:val="004A4184"/>
    <w:rsid w:val="004A5F7F"/>
    <w:rsid w:val="004A60CB"/>
    <w:rsid w:val="004B2E4A"/>
    <w:rsid w:val="004B70FB"/>
    <w:rsid w:val="004B7AEA"/>
    <w:rsid w:val="004C2C49"/>
    <w:rsid w:val="004D2CFA"/>
    <w:rsid w:val="004D2E8E"/>
    <w:rsid w:val="004E1BCC"/>
    <w:rsid w:val="004E2759"/>
    <w:rsid w:val="004E5108"/>
    <w:rsid w:val="004E6790"/>
    <w:rsid w:val="004F481F"/>
    <w:rsid w:val="004F4CF8"/>
    <w:rsid w:val="004F6A6C"/>
    <w:rsid w:val="00506D2C"/>
    <w:rsid w:val="0051233F"/>
    <w:rsid w:val="0051601F"/>
    <w:rsid w:val="00517A9D"/>
    <w:rsid w:val="0052056F"/>
    <w:rsid w:val="00522F49"/>
    <w:rsid w:val="005337C8"/>
    <w:rsid w:val="00536511"/>
    <w:rsid w:val="005432FE"/>
    <w:rsid w:val="00543ED5"/>
    <w:rsid w:val="00545CFE"/>
    <w:rsid w:val="005479BF"/>
    <w:rsid w:val="00553919"/>
    <w:rsid w:val="005566F7"/>
    <w:rsid w:val="005604C5"/>
    <w:rsid w:val="00564354"/>
    <w:rsid w:val="005643B5"/>
    <w:rsid w:val="00564A45"/>
    <w:rsid w:val="00564A6F"/>
    <w:rsid w:val="00576608"/>
    <w:rsid w:val="005801EC"/>
    <w:rsid w:val="00583AB9"/>
    <w:rsid w:val="005857C5"/>
    <w:rsid w:val="00595C5B"/>
    <w:rsid w:val="005A5B37"/>
    <w:rsid w:val="005B17DD"/>
    <w:rsid w:val="005B1D26"/>
    <w:rsid w:val="005B58F7"/>
    <w:rsid w:val="005C0026"/>
    <w:rsid w:val="005C224B"/>
    <w:rsid w:val="005D3A23"/>
    <w:rsid w:val="005D6BC0"/>
    <w:rsid w:val="005E12F5"/>
    <w:rsid w:val="005E3334"/>
    <w:rsid w:val="005F24BE"/>
    <w:rsid w:val="005F383F"/>
    <w:rsid w:val="00600F1E"/>
    <w:rsid w:val="006015FF"/>
    <w:rsid w:val="00601D5E"/>
    <w:rsid w:val="00606EC4"/>
    <w:rsid w:val="006138A3"/>
    <w:rsid w:val="00630061"/>
    <w:rsid w:val="00642A10"/>
    <w:rsid w:val="006439EB"/>
    <w:rsid w:val="006440FC"/>
    <w:rsid w:val="00650E35"/>
    <w:rsid w:val="00653FFF"/>
    <w:rsid w:val="006540B5"/>
    <w:rsid w:val="00655C0F"/>
    <w:rsid w:val="00656411"/>
    <w:rsid w:val="006658D8"/>
    <w:rsid w:val="006678BA"/>
    <w:rsid w:val="006702DF"/>
    <w:rsid w:val="00671674"/>
    <w:rsid w:val="006763D3"/>
    <w:rsid w:val="0067716F"/>
    <w:rsid w:val="0067728F"/>
    <w:rsid w:val="006778D1"/>
    <w:rsid w:val="00680456"/>
    <w:rsid w:val="00683099"/>
    <w:rsid w:val="00686515"/>
    <w:rsid w:val="00691594"/>
    <w:rsid w:val="0069376D"/>
    <w:rsid w:val="006972B8"/>
    <w:rsid w:val="006A767A"/>
    <w:rsid w:val="006B7F0F"/>
    <w:rsid w:val="006C11F8"/>
    <w:rsid w:val="006C2EC4"/>
    <w:rsid w:val="006D2F24"/>
    <w:rsid w:val="006E67DE"/>
    <w:rsid w:val="006F1F65"/>
    <w:rsid w:val="006F33D4"/>
    <w:rsid w:val="00703583"/>
    <w:rsid w:val="00706D14"/>
    <w:rsid w:val="00707A8C"/>
    <w:rsid w:val="0071095A"/>
    <w:rsid w:val="0071357A"/>
    <w:rsid w:val="00715ADD"/>
    <w:rsid w:val="0072440C"/>
    <w:rsid w:val="00725DCA"/>
    <w:rsid w:val="00727AAF"/>
    <w:rsid w:val="00732CB6"/>
    <w:rsid w:val="00737A04"/>
    <w:rsid w:val="00747053"/>
    <w:rsid w:val="00750EE9"/>
    <w:rsid w:val="007607B8"/>
    <w:rsid w:val="00762734"/>
    <w:rsid w:val="00763D7F"/>
    <w:rsid w:val="00765DC8"/>
    <w:rsid w:val="0077285C"/>
    <w:rsid w:val="00775BB6"/>
    <w:rsid w:val="00783C1E"/>
    <w:rsid w:val="00785F36"/>
    <w:rsid w:val="00785FC1"/>
    <w:rsid w:val="00787770"/>
    <w:rsid w:val="00790252"/>
    <w:rsid w:val="007A4D1E"/>
    <w:rsid w:val="007B2AE3"/>
    <w:rsid w:val="007B4D55"/>
    <w:rsid w:val="007B504A"/>
    <w:rsid w:val="007B7518"/>
    <w:rsid w:val="007C1853"/>
    <w:rsid w:val="007C5EB4"/>
    <w:rsid w:val="007D2E9F"/>
    <w:rsid w:val="007D4C8F"/>
    <w:rsid w:val="007D60E9"/>
    <w:rsid w:val="007D64E6"/>
    <w:rsid w:val="007E0529"/>
    <w:rsid w:val="007F58ED"/>
    <w:rsid w:val="00801884"/>
    <w:rsid w:val="00804135"/>
    <w:rsid w:val="00806B0C"/>
    <w:rsid w:val="00807030"/>
    <w:rsid w:val="0081058C"/>
    <w:rsid w:val="008110F5"/>
    <w:rsid w:val="008159A7"/>
    <w:rsid w:val="00841C5B"/>
    <w:rsid w:val="00841EBF"/>
    <w:rsid w:val="00842DB0"/>
    <w:rsid w:val="00845E89"/>
    <w:rsid w:val="00847D66"/>
    <w:rsid w:val="00854207"/>
    <w:rsid w:val="00857286"/>
    <w:rsid w:val="008621BE"/>
    <w:rsid w:val="00862B18"/>
    <w:rsid w:val="00862CF7"/>
    <w:rsid w:val="00877B0E"/>
    <w:rsid w:val="00881C1A"/>
    <w:rsid w:val="0088609F"/>
    <w:rsid w:val="00886736"/>
    <w:rsid w:val="008905B5"/>
    <w:rsid w:val="00890942"/>
    <w:rsid w:val="00892182"/>
    <w:rsid w:val="00892CFB"/>
    <w:rsid w:val="008A2FF6"/>
    <w:rsid w:val="008A650D"/>
    <w:rsid w:val="008A7BB1"/>
    <w:rsid w:val="008B38C4"/>
    <w:rsid w:val="008B5A47"/>
    <w:rsid w:val="008B67CB"/>
    <w:rsid w:val="008B7774"/>
    <w:rsid w:val="008C2016"/>
    <w:rsid w:val="008C7B53"/>
    <w:rsid w:val="008D1D36"/>
    <w:rsid w:val="008D750C"/>
    <w:rsid w:val="008D7753"/>
    <w:rsid w:val="008E1C02"/>
    <w:rsid w:val="008E4827"/>
    <w:rsid w:val="008F2106"/>
    <w:rsid w:val="0090470B"/>
    <w:rsid w:val="00905A62"/>
    <w:rsid w:val="00911A73"/>
    <w:rsid w:val="00920232"/>
    <w:rsid w:val="00923F47"/>
    <w:rsid w:val="00926575"/>
    <w:rsid w:val="009316DC"/>
    <w:rsid w:val="0093242C"/>
    <w:rsid w:val="00935BB0"/>
    <w:rsid w:val="00936825"/>
    <w:rsid w:val="00941C0C"/>
    <w:rsid w:val="00947DB7"/>
    <w:rsid w:val="009505A2"/>
    <w:rsid w:val="0095726D"/>
    <w:rsid w:val="00960E93"/>
    <w:rsid w:val="00960FB5"/>
    <w:rsid w:val="00964E70"/>
    <w:rsid w:val="00972A7B"/>
    <w:rsid w:val="0097304A"/>
    <w:rsid w:val="00982D4A"/>
    <w:rsid w:val="00990191"/>
    <w:rsid w:val="009A2094"/>
    <w:rsid w:val="009A4E8E"/>
    <w:rsid w:val="009B0244"/>
    <w:rsid w:val="009B03A5"/>
    <w:rsid w:val="009B157E"/>
    <w:rsid w:val="009B279B"/>
    <w:rsid w:val="009C11C3"/>
    <w:rsid w:val="009C2915"/>
    <w:rsid w:val="009C4BD0"/>
    <w:rsid w:val="009C717A"/>
    <w:rsid w:val="009C764F"/>
    <w:rsid w:val="009D0FB1"/>
    <w:rsid w:val="009E0F3F"/>
    <w:rsid w:val="009E1610"/>
    <w:rsid w:val="009F5522"/>
    <w:rsid w:val="009F616D"/>
    <w:rsid w:val="00A05D44"/>
    <w:rsid w:val="00A149BB"/>
    <w:rsid w:val="00A170D6"/>
    <w:rsid w:val="00A17639"/>
    <w:rsid w:val="00A239C2"/>
    <w:rsid w:val="00A30CBB"/>
    <w:rsid w:val="00A34ACF"/>
    <w:rsid w:val="00A34BD4"/>
    <w:rsid w:val="00A34BFF"/>
    <w:rsid w:val="00A40CF7"/>
    <w:rsid w:val="00A41A27"/>
    <w:rsid w:val="00A428AC"/>
    <w:rsid w:val="00A62793"/>
    <w:rsid w:val="00A7267F"/>
    <w:rsid w:val="00A73D79"/>
    <w:rsid w:val="00A85FA6"/>
    <w:rsid w:val="00AA0363"/>
    <w:rsid w:val="00AA2A88"/>
    <w:rsid w:val="00AB21E2"/>
    <w:rsid w:val="00AB3B53"/>
    <w:rsid w:val="00AB3DA0"/>
    <w:rsid w:val="00AB6D5B"/>
    <w:rsid w:val="00AC0A3C"/>
    <w:rsid w:val="00AC0DB5"/>
    <w:rsid w:val="00AC7098"/>
    <w:rsid w:val="00AD5438"/>
    <w:rsid w:val="00AD7CD6"/>
    <w:rsid w:val="00AE13C3"/>
    <w:rsid w:val="00AE2569"/>
    <w:rsid w:val="00AF51A1"/>
    <w:rsid w:val="00AF6AC5"/>
    <w:rsid w:val="00B02F04"/>
    <w:rsid w:val="00B12E42"/>
    <w:rsid w:val="00B161F0"/>
    <w:rsid w:val="00B20CFB"/>
    <w:rsid w:val="00B3057C"/>
    <w:rsid w:val="00B318B9"/>
    <w:rsid w:val="00B34002"/>
    <w:rsid w:val="00B40A80"/>
    <w:rsid w:val="00B40C86"/>
    <w:rsid w:val="00B41BC2"/>
    <w:rsid w:val="00B47298"/>
    <w:rsid w:val="00B47C08"/>
    <w:rsid w:val="00B53700"/>
    <w:rsid w:val="00B66635"/>
    <w:rsid w:val="00B773A6"/>
    <w:rsid w:val="00B96CA2"/>
    <w:rsid w:val="00BA056D"/>
    <w:rsid w:val="00BA2CBF"/>
    <w:rsid w:val="00BA59D8"/>
    <w:rsid w:val="00BB44FB"/>
    <w:rsid w:val="00BC06BD"/>
    <w:rsid w:val="00BC3DF0"/>
    <w:rsid w:val="00BD2A37"/>
    <w:rsid w:val="00BF6280"/>
    <w:rsid w:val="00BF69B6"/>
    <w:rsid w:val="00C02552"/>
    <w:rsid w:val="00C040F2"/>
    <w:rsid w:val="00C06333"/>
    <w:rsid w:val="00C22AA1"/>
    <w:rsid w:val="00C23888"/>
    <w:rsid w:val="00C355A4"/>
    <w:rsid w:val="00C37C5C"/>
    <w:rsid w:val="00C4317E"/>
    <w:rsid w:val="00C46028"/>
    <w:rsid w:val="00C4610B"/>
    <w:rsid w:val="00C4703B"/>
    <w:rsid w:val="00C52DE9"/>
    <w:rsid w:val="00C6684E"/>
    <w:rsid w:val="00C7601F"/>
    <w:rsid w:val="00C9038F"/>
    <w:rsid w:val="00C93262"/>
    <w:rsid w:val="00C93FF0"/>
    <w:rsid w:val="00C972BD"/>
    <w:rsid w:val="00CA1B6C"/>
    <w:rsid w:val="00CA5A5A"/>
    <w:rsid w:val="00CB3982"/>
    <w:rsid w:val="00CB7BA8"/>
    <w:rsid w:val="00CD4F80"/>
    <w:rsid w:val="00CE67A2"/>
    <w:rsid w:val="00CE6DCF"/>
    <w:rsid w:val="00CE7CF7"/>
    <w:rsid w:val="00CF1D75"/>
    <w:rsid w:val="00CF3873"/>
    <w:rsid w:val="00D0008B"/>
    <w:rsid w:val="00D020C3"/>
    <w:rsid w:val="00D0377E"/>
    <w:rsid w:val="00D04CFA"/>
    <w:rsid w:val="00D0507E"/>
    <w:rsid w:val="00D10539"/>
    <w:rsid w:val="00D13E6B"/>
    <w:rsid w:val="00D22097"/>
    <w:rsid w:val="00D248B0"/>
    <w:rsid w:val="00D24921"/>
    <w:rsid w:val="00D34CE0"/>
    <w:rsid w:val="00D52E06"/>
    <w:rsid w:val="00D540E3"/>
    <w:rsid w:val="00D5497D"/>
    <w:rsid w:val="00D62C69"/>
    <w:rsid w:val="00D65290"/>
    <w:rsid w:val="00D700E6"/>
    <w:rsid w:val="00D71CBF"/>
    <w:rsid w:val="00D73BA3"/>
    <w:rsid w:val="00D7447E"/>
    <w:rsid w:val="00D809C7"/>
    <w:rsid w:val="00D81FE4"/>
    <w:rsid w:val="00D84462"/>
    <w:rsid w:val="00D93C8B"/>
    <w:rsid w:val="00D941BC"/>
    <w:rsid w:val="00D97A2F"/>
    <w:rsid w:val="00DA1A9C"/>
    <w:rsid w:val="00DA2510"/>
    <w:rsid w:val="00DA32FC"/>
    <w:rsid w:val="00DB18A4"/>
    <w:rsid w:val="00DC3406"/>
    <w:rsid w:val="00DC3FFA"/>
    <w:rsid w:val="00DD04C7"/>
    <w:rsid w:val="00DD0DF7"/>
    <w:rsid w:val="00DD4FDE"/>
    <w:rsid w:val="00DE55EB"/>
    <w:rsid w:val="00DF5F3E"/>
    <w:rsid w:val="00DF616E"/>
    <w:rsid w:val="00E16B35"/>
    <w:rsid w:val="00E17D38"/>
    <w:rsid w:val="00E2488E"/>
    <w:rsid w:val="00E3059E"/>
    <w:rsid w:val="00E31E55"/>
    <w:rsid w:val="00E40830"/>
    <w:rsid w:val="00E4216A"/>
    <w:rsid w:val="00E546C6"/>
    <w:rsid w:val="00E600EA"/>
    <w:rsid w:val="00E626DA"/>
    <w:rsid w:val="00E63878"/>
    <w:rsid w:val="00E74A45"/>
    <w:rsid w:val="00E81255"/>
    <w:rsid w:val="00E86090"/>
    <w:rsid w:val="00E87DB6"/>
    <w:rsid w:val="00E91109"/>
    <w:rsid w:val="00E952BC"/>
    <w:rsid w:val="00EA54A1"/>
    <w:rsid w:val="00EB1ABD"/>
    <w:rsid w:val="00EC0917"/>
    <w:rsid w:val="00EE0D41"/>
    <w:rsid w:val="00EE2713"/>
    <w:rsid w:val="00EE29B4"/>
    <w:rsid w:val="00EE5A39"/>
    <w:rsid w:val="00EE6160"/>
    <w:rsid w:val="00EE684A"/>
    <w:rsid w:val="00EF0F1F"/>
    <w:rsid w:val="00EF4F80"/>
    <w:rsid w:val="00EF5C6F"/>
    <w:rsid w:val="00F02120"/>
    <w:rsid w:val="00F12F63"/>
    <w:rsid w:val="00F22176"/>
    <w:rsid w:val="00F26C78"/>
    <w:rsid w:val="00F27259"/>
    <w:rsid w:val="00F27A85"/>
    <w:rsid w:val="00F3442D"/>
    <w:rsid w:val="00F353D2"/>
    <w:rsid w:val="00F36583"/>
    <w:rsid w:val="00F439A0"/>
    <w:rsid w:val="00F46144"/>
    <w:rsid w:val="00F51214"/>
    <w:rsid w:val="00F62C4C"/>
    <w:rsid w:val="00F63D59"/>
    <w:rsid w:val="00F71112"/>
    <w:rsid w:val="00F73070"/>
    <w:rsid w:val="00F75158"/>
    <w:rsid w:val="00F75DF4"/>
    <w:rsid w:val="00F9720E"/>
    <w:rsid w:val="00FA465E"/>
    <w:rsid w:val="00FA7685"/>
    <w:rsid w:val="00FB11AB"/>
    <w:rsid w:val="00FB29AB"/>
    <w:rsid w:val="00FB2A59"/>
    <w:rsid w:val="00FB6B39"/>
    <w:rsid w:val="00FC0338"/>
    <w:rsid w:val="00FC475F"/>
    <w:rsid w:val="00FD2418"/>
    <w:rsid w:val="00FD3B14"/>
    <w:rsid w:val="00FD63EF"/>
    <w:rsid w:val="00FE65A4"/>
    <w:rsid w:val="00FE7FD6"/>
    <w:rsid w:val="00FF1AB0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9ED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E17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b/>
      <w:bCs/>
      <w:sz w:val="24"/>
      <w:szCs w:val="24"/>
    </w:rPr>
  </w:style>
  <w:style w:type="paragraph" w:styleId="a8">
    <w:name w:val="Subtitle"/>
    <w:basedOn w:val="a"/>
    <w:qFormat/>
    <w:pPr>
      <w:jc w:val="both"/>
    </w:pPr>
    <w:rPr>
      <w:sz w:val="28"/>
      <w:szCs w:val="24"/>
    </w:rPr>
  </w:style>
  <w:style w:type="paragraph" w:styleId="a9">
    <w:name w:val="Balloon Text"/>
    <w:basedOn w:val="a"/>
    <w:rsid w:val="004D2CF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4703B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qFormat/>
    <w:rsid w:val="00185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2820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141FEB"/>
  </w:style>
  <w:style w:type="paragraph" w:customStyle="1" w:styleId="10">
    <w:name w:val="Обычный отступ1"/>
    <w:basedOn w:val="a"/>
    <w:rsid w:val="00AE13C3"/>
    <w:pPr>
      <w:suppressAutoHyphens/>
      <w:jc w:val="both"/>
    </w:pPr>
    <w:rPr>
      <w:sz w:val="24"/>
      <w:lang w:eastAsia="zh-CN"/>
    </w:rPr>
  </w:style>
  <w:style w:type="character" w:styleId="ad">
    <w:name w:val="Hyperlink"/>
    <w:uiPriority w:val="99"/>
    <w:unhideWhenUsed/>
    <w:rsid w:val="000C1252"/>
    <w:rPr>
      <w:color w:val="0000FF"/>
      <w:u w:val="single"/>
    </w:rPr>
  </w:style>
  <w:style w:type="paragraph" w:customStyle="1" w:styleId="ConsPlusNonformat">
    <w:name w:val="ConsPlusNonformat"/>
    <w:rsid w:val="008B7774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e">
    <w:name w:val="footnote text"/>
    <w:basedOn w:val="a"/>
    <w:link w:val="af"/>
    <w:unhideWhenUsed/>
    <w:rsid w:val="00AD5438"/>
    <w:pPr>
      <w:widowControl w:val="0"/>
      <w:suppressAutoHyphens/>
    </w:pPr>
    <w:rPr>
      <w:rFonts w:ascii="Arial" w:eastAsia="Lucida Sans Unicode" w:hAnsi="Arial"/>
      <w:kern w:val="1"/>
    </w:rPr>
  </w:style>
  <w:style w:type="character" w:customStyle="1" w:styleId="af">
    <w:name w:val="Текст сноски Знак"/>
    <w:link w:val="ae"/>
    <w:rsid w:val="00AD5438"/>
    <w:rPr>
      <w:rFonts w:ascii="Arial" w:eastAsia="Lucida Sans Unicode" w:hAnsi="Arial"/>
      <w:kern w:val="1"/>
    </w:rPr>
  </w:style>
  <w:style w:type="character" w:styleId="af0">
    <w:name w:val="footnote reference"/>
    <w:uiPriority w:val="99"/>
    <w:unhideWhenUsed/>
    <w:rsid w:val="00AD5438"/>
    <w:rPr>
      <w:vertAlign w:val="superscript"/>
    </w:rPr>
  </w:style>
  <w:style w:type="paragraph" w:customStyle="1" w:styleId="af1">
    <w:name w:val="Содержимое таблицы"/>
    <w:basedOn w:val="a"/>
    <w:rsid w:val="003B36FC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3B36FC"/>
    <w:pPr>
      <w:jc w:val="center"/>
    </w:pPr>
    <w:rPr>
      <w:b/>
      <w:bCs/>
    </w:rPr>
  </w:style>
  <w:style w:type="paragraph" w:styleId="af3">
    <w:name w:val="Body Text"/>
    <w:basedOn w:val="a"/>
    <w:link w:val="af4"/>
    <w:rsid w:val="004A4184"/>
    <w:pPr>
      <w:shd w:val="clear" w:color="auto" w:fill="FFFFFF"/>
      <w:suppressAutoHyphens/>
      <w:spacing w:before="240" w:after="240" w:line="240" w:lineRule="atLeast"/>
      <w:jc w:val="both"/>
    </w:pPr>
    <w:rPr>
      <w:rFonts w:eastAsia="Arial Unicode MS"/>
      <w:sz w:val="18"/>
      <w:szCs w:val="18"/>
      <w:lang w:val="x-none" w:eastAsia="ar-SA"/>
    </w:rPr>
  </w:style>
  <w:style w:type="character" w:customStyle="1" w:styleId="af4">
    <w:name w:val="Основной текст Знак"/>
    <w:link w:val="af3"/>
    <w:rsid w:val="004A4184"/>
    <w:rPr>
      <w:rFonts w:eastAsia="Arial Unicode MS"/>
      <w:sz w:val="18"/>
      <w:szCs w:val="18"/>
      <w:shd w:val="clear" w:color="auto" w:fill="FFFFFF"/>
      <w:lang w:eastAsia="ar-SA"/>
    </w:rPr>
  </w:style>
  <w:style w:type="paragraph" w:customStyle="1" w:styleId="30">
    <w:name w:val="Заголовок №3"/>
    <w:basedOn w:val="a"/>
    <w:rsid w:val="004A4184"/>
    <w:pPr>
      <w:shd w:val="clear" w:color="auto" w:fill="FFFFFF"/>
      <w:suppressAutoHyphens/>
      <w:spacing w:after="60" w:line="240" w:lineRule="atLeast"/>
    </w:pPr>
    <w:rPr>
      <w:rFonts w:eastAsia="Arial Unicode MS"/>
      <w:b/>
      <w:bCs/>
      <w:sz w:val="26"/>
      <w:szCs w:val="26"/>
      <w:lang w:eastAsia="ar-SA"/>
    </w:rPr>
  </w:style>
  <w:style w:type="paragraph" w:customStyle="1" w:styleId="20">
    <w:name w:val="Основной текст (2)"/>
    <w:basedOn w:val="a"/>
    <w:rsid w:val="004A4184"/>
    <w:pPr>
      <w:shd w:val="clear" w:color="auto" w:fill="FFFFFF"/>
      <w:suppressAutoHyphens/>
      <w:spacing w:before="420" w:line="235" w:lineRule="exact"/>
      <w:jc w:val="center"/>
    </w:pPr>
    <w:rPr>
      <w:rFonts w:eastAsia="Arial Unicode MS"/>
      <w:i/>
      <w:iCs/>
      <w:sz w:val="19"/>
      <w:szCs w:val="19"/>
      <w:lang w:eastAsia="ar-SA"/>
    </w:rPr>
  </w:style>
  <w:style w:type="paragraph" w:customStyle="1" w:styleId="4">
    <w:name w:val="Заголовок №4"/>
    <w:basedOn w:val="a"/>
    <w:rsid w:val="004A4184"/>
    <w:pPr>
      <w:shd w:val="clear" w:color="auto" w:fill="FFFFFF"/>
      <w:suppressAutoHyphens/>
      <w:spacing w:before="240" w:line="226" w:lineRule="exact"/>
      <w:jc w:val="center"/>
    </w:pPr>
    <w:rPr>
      <w:rFonts w:eastAsia="Arial Unicode MS"/>
      <w:b/>
      <w:bCs/>
      <w:sz w:val="19"/>
      <w:szCs w:val="19"/>
      <w:lang w:eastAsia="ar-SA"/>
    </w:rPr>
  </w:style>
  <w:style w:type="paragraph" w:customStyle="1" w:styleId="31">
    <w:name w:val="Основной текст (3)"/>
    <w:basedOn w:val="a"/>
    <w:rsid w:val="004A4184"/>
    <w:pPr>
      <w:shd w:val="clear" w:color="auto" w:fill="FFFFFF"/>
      <w:suppressAutoHyphens/>
      <w:spacing w:before="2580" w:line="221" w:lineRule="exact"/>
      <w:ind w:firstLine="480"/>
    </w:pPr>
    <w:rPr>
      <w:rFonts w:eastAsia="Arial Unicode MS"/>
      <w:b/>
      <w:bCs/>
      <w:i/>
      <w:iCs/>
      <w:sz w:val="19"/>
      <w:szCs w:val="19"/>
      <w:lang w:eastAsia="ar-SA"/>
    </w:rPr>
  </w:style>
  <w:style w:type="paragraph" w:customStyle="1" w:styleId="40">
    <w:name w:val="Основной текст (4)"/>
    <w:basedOn w:val="a"/>
    <w:rsid w:val="004A4184"/>
    <w:pPr>
      <w:shd w:val="clear" w:color="auto" w:fill="FFFFFF"/>
      <w:suppressAutoHyphens/>
      <w:spacing w:line="240" w:lineRule="atLeast"/>
    </w:pPr>
    <w:rPr>
      <w:rFonts w:eastAsia="Arial Unicode MS"/>
      <w:sz w:val="27"/>
      <w:szCs w:val="27"/>
      <w:lang w:eastAsia="ar-SA"/>
    </w:rPr>
  </w:style>
  <w:style w:type="character" w:styleId="af5">
    <w:name w:val="annotation reference"/>
    <w:uiPriority w:val="99"/>
    <w:rsid w:val="00C972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C972BD"/>
  </w:style>
  <w:style w:type="character" w:customStyle="1" w:styleId="af7">
    <w:name w:val="Текст примечания Знак"/>
    <w:basedOn w:val="a0"/>
    <w:link w:val="af6"/>
    <w:uiPriority w:val="99"/>
    <w:rsid w:val="00C972BD"/>
  </w:style>
  <w:style w:type="paragraph" w:styleId="af8">
    <w:name w:val="annotation subject"/>
    <w:basedOn w:val="af6"/>
    <w:next w:val="af6"/>
    <w:link w:val="af9"/>
    <w:uiPriority w:val="99"/>
    <w:rsid w:val="00C972BD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C972BD"/>
    <w:rPr>
      <w:b/>
      <w:bCs/>
    </w:rPr>
  </w:style>
  <w:style w:type="character" w:customStyle="1" w:styleId="afa">
    <w:name w:val="Символ сноски"/>
    <w:rsid w:val="00271981"/>
    <w:rPr>
      <w:vertAlign w:val="superscript"/>
    </w:rPr>
  </w:style>
  <w:style w:type="character" w:customStyle="1" w:styleId="32">
    <w:name w:val="Знак сноски3"/>
    <w:rsid w:val="00271981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0109AE"/>
  </w:style>
  <w:style w:type="character" w:customStyle="1" w:styleId="WW8Num1z0">
    <w:name w:val="WW8Num1z0"/>
    <w:rsid w:val="000109AE"/>
    <w:rPr>
      <w:rFonts w:cs="Times New Roman" w:hint="default"/>
    </w:rPr>
  </w:style>
  <w:style w:type="character" w:customStyle="1" w:styleId="WW8Num2z0">
    <w:name w:val="WW8Num2z0"/>
    <w:rsid w:val="000109AE"/>
  </w:style>
  <w:style w:type="character" w:customStyle="1" w:styleId="WW8Num2z1">
    <w:name w:val="WW8Num2z1"/>
    <w:rsid w:val="000109AE"/>
  </w:style>
  <w:style w:type="character" w:customStyle="1" w:styleId="WW8Num2z2">
    <w:name w:val="WW8Num2z2"/>
    <w:rsid w:val="000109AE"/>
  </w:style>
  <w:style w:type="character" w:customStyle="1" w:styleId="WW8Num2z3">
    <w:name w:val="WW8Num2z3"/>
    <w:rsid w:val="000109AE"/>
  </w:style>
  <w:style w:type="character" w:customStyle="1" w:styleId="WW8Num2z4">
    <w:name w:val="WW8Num2z4"/>
    <w:rsid w:val="000109AE"/>
  </w:style>
  <w:style w:type="character" w:customStyle="1" w:styleId="WW8Num2z5">
    <w:name w:val="WW8Num2z5"/>
    <w:rsid w:val="000109AE"/>
  </w:style>
  <w:style w:type="character" w:customStyle="1" w:styleId="WW8Num2z6">
    <w:name w:val="WW8Num2z6"/>
    <w:rsid w:val="000109AE"/>
  </w:style>
  <w:style w:type="character" w:customStyle="1" w:styleId="WW8Num2z7">
    <w:name w:val="WW8Num2z7"/>
    <w:rsid w:val="000109AE"/>
  </w:style>
  <w:style w:type="character" w:customStyle="1" w:styleId="WW8Num2z8">
    <w:name w:val="WW8Num2z8"/>
    <w:rsid w:val="000109AE"/>
  </w:style>
  <w:style w:type="character" w:customStyle="1" w:styleId="41">
    <w:name w:val="Основной шрифт абзаца4"/>
    <w:rsid w:val="000109AE"/>
  </w:style>
  <w:style w:type="character" w:customStyle="1" w:styleId="WW8Num3z0">
    <w:name w:val="WW8Num3z0"/>
    <w:rsid w:val="000109AE"/>
  </w:style>
  <w:style w:type="character" w:customStyle="1" w:styleId="WW8Num3z1">
    <w:name w:val="WW8Num3z1"/>
    <w:rsid w:val="000109AE"/>
  </w:style>
  <w:style w:type="character" w:customStyle="1" w:styleId="WW8Num3z2">
    <w:name w:val="WW8Num3z2"/>
    <w:rsid w:val="000109AE"/>
  </w:style>
  <w:style w:type="character" w:customStyle="1" w:styleId="WW8Num3z3">
    <w:name w:val="WW8Num3z3"/>
    <w:rsid w:val="000109AE"/>
  </w:style>
  <w:style w:type="character" w:customStyle="1" w:styleId="WW8Num3z4">
    <w:name w:val="WW8Num3z4"/>
    <w:rsid w:val="000109AE"/>
  </w:style>
  <w:style w:type="character" w:customStyle="1" w:styleId="WW8Num3z5">
    <w:name w:val="WW8Num3z5"/>
    <w:rsid w:val="000109AE"/>
  </w:style>
  <w:style w:type="character" w:customStyle="1" w:styleId="WW8Num3z6">
    <w:name w:val="WW8Num3z6"/>
    <w:rsid w:val="000109AE"/>
  </w:style>
  <w:style w:type="character" w:customStyle="1" w:styleId="WW8Num3z7">
    <w:name w:val="WW8Num3z7"/>
    <w:rsid w:val="000109AE"/>
  </w:style>
  <w:style w:type="character" w:customStyle="1" w:styleId="WW8Num3z8">
    <w:name w:val="WW8Num3z8"/>
    <w:rsid w:val="000109AE"/>
  </w:style>
  <w:style w:type="character" w:customStyle="1" w:styleId="33">
    <w:name w:val="Основной шрифт абзаца3"/>
    <w:rsid w:val="000109AE"/>
  </w:style>
  <w:style w:type="character" w:customStyle="1" w:styleId="21">
    <w:name w:val="Основной шрифт абзаца2"/>
    <w:rsid w:val="000109AE"/>
  </w:style>
  <w:style w:type="character" w:customStyle="1" w:styleId="WW8Num4z0">
    <w:name w:val="WW8Num4z0"/>
    <w:rsid w:val="000109AE"/>
  </w:style>
  <w:style w:type="character" w:customStyle="1" w:styleId="WW8Num4z1">
    <w:name w:val="WW8Num4z1"/>
    <w:rsid w:val="000109AE"/>
  </w:style>
  <w:style w:type="character" w:customStyle="1" w:styleId="WW8Num4z2">
    <w:name w:val="WW8Num4z2"/>
    <w:rsid w:val="000109AE"/>
  </w:style>
  <w:style w:type="character" w:customStyle="1" w:styleId="WW8Num4z3">
    <w:name w:val="WW8Num4z3"/>
    <w:rsid w:val="000109AE"/>
  </w:style>
  <w:style w:type="character" w:customStyle="1" w:styleId="WW8Num4z4">
    <w:name w:val="WW8Num4z4"/>
    <w:rsid w:val="000109AE"/>
  </w:style>
  <w:style w:type="character" w:customStyle="1" w:styleId="WW8Num4z5">
    <w:name w:val="WW8Num4z5"/>
    <w:rsid w:val="000109AE"/>
  </w:style>
  <w:style w:type="character" w:customStyle="1" w:styleId="WW8Num4z6">
    <w:name w:val="WW8Num4z6"/>
    <w:rsid w:val="000109AE"/>
  </w:style>
  <w:style w:type="character" w:customStyle="1" w:styleId="WW8Num4z7">
    <w:name w:val="WW8Num4z7"/>
    <w:rsid w:val="000109AE"/>
  </w:style>
  <w:style w:type="character" w:customStyle="1" w:styleId="WW8Num4z8">
    <w:name w:val="WW8Num4z8"/>
    <w:rsid w:val="000109AE"/>
  </w:style>
  <w:style w:type="character" w:customStyle="1" w:styleId="WW8Num5z0">
    <w:name w:val="WW8Num5z0"/>
    <w:rsid w:val="000109AE"/>
  </w:style>
  <w:style w:type="character" w:customStyle="1" w:styleId="WW8Num5z1">
    <w:name w:val="WW8Num5z1"/>
    <w:rsid w:val="000109AE"/>
  </w:style>
  <w:style w:type="character" w:customStyle="1" w:styleId="WW8Num5z2">
    <w:name w:val="WW8Num5z2"/>
    <w:rsid w:val="000109AE"/>
  </w:style>
  <w:style w:type="character" w:customStyle="1" w:styleId="WW8Num5z3">
    <w:name w:val="WW8Num5z3"/>
    <w:rsid w:val="000109AE"/>
  </w:style>
  <w:style w:type="character" w:customStyle="1" w:styleId="WW8Num5z4">
    <w:name w:val="WW8Num5z4"/>
    <w:rsid w:val="000109AE"/>
  </w:style>
  <w:style w:type="character" w:customStyle="1" w:styleId="WW8Num5z5">
    <w:name w:val="WW8Num5z5"/>
    <w:rsid w:val="000109AE"/>
  </w:style>
  <w:style w:type="character" w:customStyle="1" w:styleId="WW8Num5z6">
    <w:name w:val="WW8Num5z6"/>
    <w:rsid w:val="000109AE"/>
  </w:style>
  <w:style w:type="character" w:customStyle="1" w:styleId="WW8Num5z7">
    <w:name w:val="WW8Num5z7"/>
    <w:rsid w:val="000109AE"/>
  </w:style>
  <w:style w:type="character" w:customStyle="1" w:styleId="WW8Num5z8">
    <w:name w:val="WW8Num5z8"/>
    <w:rsid w:val="000109AE"/>
  </w:style>
  <w:style w:type="character" w:customStyle="1" w:styleId="WW8Num1z1">
    <w:name w:val="WW8Num1z1"/>
    <w:rsid w:val="000109AE"/>
    <w:rPr>
      <w:sz w:val="20"/>
      <w:szCs w:val="20"/>
      <w:lang w:eastAsia="zh-CN"/>
    </w:rPr>
  </w:style>
  <w:style w:type="character" w:customStyle="1" w:styleId="WW8Num1z2">
    <w:name w:val="WW8Num1z2"/>
    <w:rsid w:val="000109AE"/>
  </w:style>
  <w:style w:type="character" w:customStyle="1" w:styleId="WW8Num1z3">
    <w:name w:val="WW8Num1z3"/>
    <w:rsid w:val="000109AE"/>
  </w:style>
  <w:style w:type="character" w:customStyle="1" w:styleId="WW8Num1z4">
    <w:name w:val="WW8Num1z4"/>
    <w:rsid w:val="000109AE"/>
  </w:style>
  <w:style w:type="character" w:customStyle="1" w:styleId="WW8Num1z5">
    <w:name w:val="WW8Num1z5"/>
    <w:rsid w:val="000109AE"/>
  </w:style>
  <w:style w:type="character" w:customStyle="1" w:styleId="WW8Num1z6">
    <w:name w:val="WW8Num1z6"/>
    <w:rsid w:val="000109AE"/>
  </w:style>
  <w:style w:type="character" w:customStyle="1" w:styleId="WW8Num1z7">
    <w:name w:val="WW8Num1z7"/>
    <w:rsid w:val="000109AE"/>
  </w:style>
  <w:style w:type="character" w:customStyle="1" w:styleId="WW8Num1z8">
    <w:name w:val="WW8Num1z8"/>
    <w:rsid w:val="000109AE"/>
  </w:style>
  <w:style w:type="character" w:customStyle="1" w:styleId="WW8Num6z0">
    <w:name w:val="WW8Num6z0"/>
    <w:rsid w:val="000109AE"/>
    <w:rPr>
      <w:rFonts w:cs="Times New Roman" w:hint="default"/>
    </w:rPr>
  </w:style>
  <w:style w:type="character" w:customStyle="1" w:styleId="WW8Num7z0">
    <w:name w:val="WW8Num7z0"/>
    <w:rsid w:val="000109AE"/>
    <w:rPr>
      <w:rFonts w:eastAsia="Arial" w:hint="default"/>
      <w:b/>
      <w:bCs/>
      <w:kern w:val="1"/>
      <w:sz w:val="22"/>
      <w:szCs w:val="22"/>
      <w:lang w:eastAsia="zh-CN"/>
    </w:rPr>
  </w:style>
  <w:style w:type="character" w:customStyle="1" w:styleId="WW8Num8z0">
    <w:name w:val="WW8Num8z0"/>
    <w:rsid w:val="000109AE"/>
    <w:rPr>
      <w:rFonts w:cs="Times New Roman"/>
    </w:rPr>
  </w:style>
  <w:style w:type="character" w:customStyle="1" w:styleId="WW8Num9z0">
    <w:name w:val="WW8Num9z0"/>
    <w:rsid w:val="000109AE"/>
  </w:style>
  <w:style w:type="character" w:customStyle="1" w:styleId="WW8Num9z1">
    <w:name w:val="WW8Num9z1"/>
    <w:rsid w:val="000109AE"/>
  </w:style>
  <w:style w:type="character" w:customStyle="1" w:styleId="WW8Num9z2">
    <w:name w:val="WW8Num9z2"/>
    <w:rsid w:val="000109AE"/>
  </w:style>
  <w:style w:type="character" w:customStyle="1" w:styleId="WW8Num9z3">
    <w:name w:val="WW8Num9z3"/>
    <w:rsid w:val="000109AE"/>
  </w:style>
  <w:style w:type="character" w:customStyle="1" w:styleId="WW8Num9z4">
    <w:name w:val="WW8Num9z4"/>
    <w:rsid w:val="000109AE"/>
  </w:style>
  <w:style w:type="character" w:customStyle="1" w:styleId="WW8Num9z5">
    <w:name w:val="WW8Num9z5"/>
    <w:rsid w:val="000109AE"/>
  </w:style>
  <w:style w:type="character" w:customStyle="1" w:styleId="WW8Num9z6">
    <w:name w:val="WW8Num9z6"/>
    <w:rsid w:val="000109AE"/>
  </w:style>
  <w:style w:type="character" w:customStyle="1" w:styleId="WW8Num9z7">
    <w:name w:val="WW8Num9z7"/>
    <w:rsid w:val="000109AE"/>
  </w:style>
  <w:style w:type="character" w:customStyle="1" w:styleId="WW8Num9z8">
    <w:name w:val="WW8Num9z8"/>
    <w:rsid w:val="000109AE"/>
  </w:style>
  <w:style w:type="character" w:customStyle="1" w:styleId="WW8Num10z0">
    <w:name w:val="WW8Num10z0"/>
    <w:rsid w:val="000109AE"/>
    <w:rPr>
      <w:rFonts w:hint="default"/>
    </w:rPr>
  </w:style>
  <w:style w:type="character" w:customStyle="1" w:styleId="WW8Num11z0">
    <w:name w:val="WW8Num11z0"/>
    <w:rsid w:val="000109AE"/>
    <w:rPr>
      <w:rFonts w:hint="default"/>
    </w:rPr>
  </w:style>
  <w:style w:type="character" w:customStyle="1" w:styleId="WW8Num12z0">
    <w:name w:val="WW8Num12z0"/>
    <w:rsid w:val="000109AE"/>
    <w:rPr>
      <w:rFonts w:hint="default"/>
    </w:rPr>
  </w:style>
  <w:style w:type="character" w:customStyle="1" w:styleId="WW8Num13z0">
    <w:name w:val="WW8Num13z0"/>
    <w:rsid w:val="000109AE"/>
    <w:rPr>
      <w:rFonts w:cs="Times New Roman" w:hint="default"/>
    </w:rPr>
  </w:style>
  <w:style w:type="character" w:customStyle="1" w:styleId="WW8Num14z0">
    <w:name w:val="WW8Num14z0"/>
    <w:rsid w:val="000109AE"/>
    <w:rPr>
      <w:rFonts w:cs="Times New Roman" w:hint="default"/>
    </w:rPr>
  </w:style>
  <w:style w:type="character" w:customStyle="1" w:styleId="12">
    <w:name w:val="Основной шрифт абзаца1"/>
    <w:rsid w:val="000109AE"/>
  </w:style>
  <w:style w:type="character" w:customStyle="1" w:styleId="22">
    <w:name w:val="Основной текст 2 Знак"/>
    <w:rsid w:val="000109AE"/>
    <w:rPr>
      <w:sz w:val="24"/>
      <w:szCs w:val="24"/>
    </w:rPr>
  </w:style>
  <w:style w:type="character" w:customStyle="1" w:styleId="23">
    <w:name w:val="Основной текст с отступом 2 Знак"/>
    <w:rsid w:val="000109AE"/>
    <w:rPr>
      <w:sz w:val="24"/>
      <w:szCs w:val="24"/>
    </w:rPr>
  </w:style>
  <w:style w:type="character" w:customStyle="1" w:styleId="afb">
    <w:name w:val="Текст выноски Знак"/>
    <w:rsid w:val="000109AE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rsid w:val="000109AE"/>
    <w:rPr>
      <w:sz w:val="16"/>
      <w:szCs w:val="16"/>
    </w:rPr>
  </w:style>
  <w:style w:type="character" w:customStyle="1" w:styleId="WW-">
    <w:name w:val="WW-Символ сноски"/>
    <w:rsid w:val="000109AE"/>
    <w:rPr>
      <w:vertAlign w:val="superscript"/>
    </w:rPr>
  </w:style>
  <w:style w:type="character" w:customStyle="1" w:styleId="13">
    <w:name w:val="Знак сноски1"/>
    <w:rsid w:val="000109AE"/>
    <w:rPr>
      <w:vertAlign w:val="superscript"/>
    </w:rPr>
  </w:style>
  <w:style w:type="character" w:customStyle="1" w:styleId="afc">
    <w:name w:val="Символы концевой сноски"/>
    <w:rsid w:val="000109AE"/>
    <w:rPr>
      <w:vertAlign w:val="superscript"/>
    </w:rPr>
  </w:style>
  <w:style w:type="character" w:customStyle="1" w:styleId="WW-0">
    <w:name w:val="WW-Символы концевой сноски"/>
    <w:rsid w:val="000109AE"/>
  </w:style>
  <w:style w:type="character" w:customStyle="1" w:styleId="14">
    <w:name w:val="Знак концевой сноски1"/>
    <w:rsid w:val="000109AE"/>
    <w:rPr>
      <w:vertAlign w:val="superscript"/>
    </w:rPr>
  </w:style>
  <w:style w:type="character" w:customStyle="1" w:styleId="24">
    <w:name w:val="Знак сноски2"/>
    <w:rsid w:val="000109AE"/>
    <w:rPr>
      <w:vertAlign w:val="superscript"/>
    </w:rPr>
  </w:style>
  <w:style w:type="character" w:customStyle="1" w:styleId="25">
    <w:name w:val="Знак концевой сноски2"/>
    <w:rsid w:val="000109AE"/>
    <w:rPr>
      <w:vertAlign w:val="superscript"/>
    </w:rPr>
  </w:style>
  <w:style w:type="character" w:customStyle="1" w:styleId="35">
    <w:name w:val="Знак концевой сноски3"/>
    <w:rsid w:val="000109AE"/>
    <w:rPr>
      <w:vertAlign w:val="superscript"/>
    </w:rPr>
  </w:style>
  <w:style w:type="character" w:styleId="afd">
    <w:name w:val="endnote reference"/>
    <w:rsid w:val="000109AE"/>
    <w:rPr>
      <w:vertAlign w:val="superscript"/>
    </w:rPr>
  </w:style>
  <w:style w:type="paragraph" w:customStyle="1" w:styleId="afe">
    <w:name w:val="Заголовок"/>
    <w:basedOn w:val="a"/>
    <w:next w:val="af3"/>
    <w:rsid w:val="000109A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">
    <w:name w:val="List"/>
    <w:basedOn w:val="af3"/>
    <w:rsid w:val="000109AE"/>
    <w:pPr>
      <w:widowControl w:val="0"/>
      <w:shd w:val="clear" w:color="auto" w:fill="auto"/>
      <w:spacing w:before="0" w:after="120" w:line="240" w:lineRule="auto"/>
      <w:jc w:val="left"/>
    </w:pPr>
    <w:rPr>
      <w:rFonts w:ascii="Arial" w:eastAsia="Lucida Sans Unicode" w:hAnsi="Arial" w:cs="Mangal"/>
      <w:kern w:val="1"/>
      <w:sz w:val="20"/>
      <w:szCs w:val="24"/>
      <w:lang w:eastAsia="zh-CN"/>
    </w:rPr>
  </w:style>
  <w:style w:type="paragraph" w:styleId="aff0">
    <w:name w:val="caption"/>
    <w:basedOn w:val="a"/>
    <w:qFormat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36">
    <w:name w:val="Название объекта3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6">
    <w:name w:val="Название объекта2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0109AE"/>
    <w:pPr>
      <w:widowControl w:val="0"/>
      <w:suppressAutoHyphens/>
      <w:autoSpaceDE w:val="0"/>
      <w:ind w:firstLine="720"/>
      <w:jc w:val="both"/>
    </w:pPr>
    <w:rPr>
      <w:color w:val="000000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0109AE"/>
    <w:pPr>
      <w:suppressAutoHyphens/>
      <w:ind w:firstLine="720"/>
      <w:jc w:val="both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0109AE"/>
    <w:pPr>
      <w:suppressAutoHyphens/>
      <w:spacing w:after="120"/>
    </w:pPr>
    <w:rPr>
      <w:sz w:val="16"/>
      <w:szCs w:val="16"/>
      <w:lang w:eastAsia="zh-CN"/>
    </w:rPr>
  </w:style>
  <w:style w:type="paragraph" w:customStyle="1" w:styleId="ConsNormal">
    <w:name w:val="ConsNormal"/>
    <w:rsid w:val="000109A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rsid w:val="000109AE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styleId="aff1">
    <w:name w:val="Normal (Web)"/>
    <w:basedOn w:val="a"/>
    <w:uiPriority w:val="99"/>
    <w:unhideWhenUsed/>
    <w:rsid w:val="000109AE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uiPriority w:val="22"/>
    <w:qFormat/>
    <w:rsid w:val="000109AE"/>
    <w:rPr>
      <w:b/>
      <w:bCs/>
    </w:rPr>
  </w:style>
  <w:style w:type="paragraph" w:styleId="28">
    <w:name w:val="Body Text Indent 2"/>
    <w:basedOn w:val="a"/>
    <w:link w:val="212"/>
    <w:uiPriority w:val="99"/>
    <w:unhideWhenUsed/>
    <w:rsid w:val="000109AE"/>
    <w:pPr>
      <w:suppressAutoHyphens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12">
    <w:name w:val="Основной текст с отступом 2 Знак1"/>
    <w:link w:val="28"/>
    <w:uiPriority w:val="99"/>
    <w:rsid w:val="000109AE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c"/>
    <w:uiPriority w:val="59"/>
    <w:rsid w:val="00010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endnote text"/>
    <w:basedOn w:val="a"/>
    <w:link w:val="aff4"/>
    <w:uiPriority w:val="99"/>
    <w:unhideWhenUsed/>
    <w:rsid w:val="000109AE"/>
    <w:pPr>
      <w:suppressAutoHyphens/>
    </w:pPr>
    <w:rPr>
      <w:lang w:val="x-none" w:eastAsia="zh-CN"/>
    </w:rPr>
  </w:style>
  <w:style w:type="character" w:customStyle="1" w:styleId="aff4">
    <w:name w:val="Текст концевой сноски Знак"/>
    <w:link w:val="aff3"/>
    <w:uiPriority w:val="99"/>
    <w:rsid w:val="000109AE"/>
    <w:rPr>
      <w:lang w:eastAsia="zh-CN"/>
    </w:rPr>
  </w:style>
  <w:style w:type="character" w:styleId="aff5">
    <w:name w:val="Emphasis"/>
    <w:uiPriority w:val="20"/>
    <w:qFormat/>
    <w:rsid w:val="009901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9ED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E17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b/>
      <w:bCs/>
      <w:sz w:val="24"/>
      <w:szCs w:val="24"/>
    </w:rPr>
  </w:style>
  <w:style w:type="paragraph" w:styleId="a8">
    <w:name w:val="Subtitle"/>
    <w:basedOn w:val="a"/>
    <w:qFormat/>
    <w:pPr>
      <w:jc w:val="both"/>
    </w:pPr>
    <w:rPr>
      <w:sz w:val="28"/>
      <w:szCs w:val="24"/>
    </w:rPr>
  </w:style>
  <w:style w:type="paragraph" w:styleId="a9">
    <w:name w:val="Balloon Text"/>
    <w:basedOn w:val="a"/>
    <w:rsid w:val="004D2CF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4703B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qFormat/>
    <w:rsid w:val="00185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2820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141FEB"/>
  </w:style>
  <w:style w:type="paragraph" w:customStyle="1" w:styleId="10">
    <w:name w:val="Обычный отступ1"/>
    <w:basedOn w:val="a"/>
    <w:rsid w:val="00AE13C3"/>
    <w:pPr>
      <w:suppressAutoHyphens/>
      <w:jc w:val="both"/>
    </w:pPr>
    <w:rPr>
      <w:sz w:val="24"/>
      <w:lang w:eastAsia="zh-CN"/>
    </w:rPr>
  </w:style>
  <w:style w:type="character" w:styleId="ad">
    <w:name w:val="Hyperlink"/>
    <w:uiPriority w:val="99"/>
    <w:unhideWhenUsed/>
    <w:rsid w:val="000C1252"/>
    <w:rPr>
      <w:color w:val="0000FF"/>
      <w:u w:val="single"/>
    </w:rPr>
  </w:style>
  <w:style w:type="paragraph" w:customStyle="1" w:styleId="ConsPlusNonformat">
    <w:name w:val="ConsPlusNonformat"/>
    <w:rsid w:val="008B7774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e">
    <w:name w:val="footnote text"/>
    <w:basedOn w:val="a"/>
    <w:link w:val="af"/>
    <w:unhideWhenUsed/>
    <w:rsid w:val="00AD5438"/>
    <w:pPr>
      <w:widowControl w:val="0"/>
      <w:suppressAutoHyphens/>
    </w:pPr>
    <w:rPr>
      <w:rFonts w:ascii="Arial" w:eastAsia="Lucida Sans Unicode" w:hAnsi="Arial"/>
      <w:kern w:val="1"/>
    </w:rPr>
  </w:style>
  <w:style w:type="character" w:customStyle="1" w:styleId="af">
    <w:name w:val="Текст сноски Знак"/>
    <w:link w:val="ae"/>
    <w:rsid w:val="00AD5438"/>
    <w:rPr>
      <w:rFonts w:ascii="Arial" w:eastAsia="Lucida Sans Unicode" w:hAnsi="Arial"/>
      <w:kern w:val="1"/>
    </w:rPr>
  </w:style>
  <w:style w:type="character" w:styleId="af0">
    <w:name w:val="footnote reference"/>
    <w:uiPriority w:val="99"/>
    <w:unhideWhenUsed/>
    <w:rsid w:val="00AD5438"/>
    <w:rPr>
      <w:vertAlign w:val="superscript"/>
    </w:rPr>
  </w:style>
  <w:style w:type="paragraph" w:customStyle="1" w:styleId="af1">
    <w:name w:val="Содержимое таблицы"/>
    <w:basedOn w:val="a"/>
    <w:rsid w:val="003B36FC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3B36FC"/>
    <w:pPr>
      <w:jc w:val="center"/>
    </w:pPr>
    <w:rPr>
      <w:b/>
      <w:bCs/>
    </w:rPr>
  </w:style>
  <w:style w:type="paragraph" w:styleId="af3">
    <w:name w:val="Body Text"/>
    <w:basedOn w:val="a"/>
    <w:link w:val="af4"/>
    <w:rsid w:val="004A4184"/>
    <w:pPr>
      <w:shd w:val="clear" w:color="auto" w:fill="FFFFFF"/>
      <w:suppressAutoHyphens/>
      <w:spacing w:before="240" w:after="240" w:line="240" w:lineRule="atLeast"/>
      <w:jc w:val="both"/>
    </w:pPr>
    <w:rPr>
      <w:rFonts w:eastAsia="Arial Unicode MS"/>
      <w:sz w:val="18"/>
      <w:szCs w:val="18"/>
      <w:lang w:val="x-none" w:eastAsia="ar-SA"/>
    </w:rPr>
  </w:style>
  <w:style w:type="character" w:customStyle="1" w:styleId="af4">
    <w:name w:val="Основной текст Знак"/>
    <w:link w:val="af3"/>
    <w:rsid w:val="004A4184"/>
    <w:rPr>
      <w:rFonts w:eastAsia="Arial Unicode MS"/>
      <w:sz w:val="18"/>
      <w:szCs w:val="18"/>
      <w:shd w:val="clear" w:color="auto" w:fill="FFFFFF"/>
      <w:lang w:eastAsia="ar-SA"/>
    </w:rPr>
  </w:style>
  <w:style w:type="paragraph" w:customStyle="1" w:styleId="30">
    <w:name w:val="Заголовок №3"/>
    <w:basedOn w:val="a"/>
    <w:rsid w:val="004A4184"/>
    <w:pPr>
      <w:shd w:val="clear" w:color="auto" w:fill="FFFFFF"/>
      <w:suppressAutoHyphens/>
      <w:spacing w:after="60" w:line="240" w:lineRule="atLeast"/>
    </w:pPr>
    <w:rPr>
      <w:rFonts w:eastAsia="Arial Unicode MS"/>
      <w:b/>
      <w:bCs/>
      <w:sz w:val="26"/>
      <w:szCs w:val="26"/>
      <w:lang w:eastAsia="ar-SA"/>
    </w:rPr>
  </w:style>
  <w:style w:type="paragraph" w:customStyle="1" w:styleId="20">
    <w:name w:val="Основной текст (2)"/>
    <w:basedOn w:val="a"/>
    <w:rsid w:val="004A4184"/>
    <w:pPr>
      <w:shd w:val="clear" w:color="auto" w:fill="FFFFFF"/>
      <w:suppressAutoHyphens/>
      <w:spacing w:before="420" w:line="235" w:lineRule="exact"/>
      <w:jc w:val="center"/>
    </w:pPr>
    <w:rPr>
      <w:rFonts w:eastAsia="Arial Unicode MS"/>
      <w:i/>
      <w:iCs/>
      <w:sz w:val="19"/>
      <w:szCs w:val="19"/>
      <w:lang w:eastAsia="ar-SA"/>
    </w:rPr>
  </w:style>
  <w:style w:type="paragraph" w:customStyle="1" w:styleId="4">
    <w:name w:val="Заголовок №4"/>
    <w:basedOn w:val="a"/>
    <w:rsid w:val="004A4184"/>
    <w:pPr>
      <w:shd w:val="clear" w:color="auto" w:fill="FFFFFF"/>
      <w:suppressAutoHyphens/>
      <w:spacing w:before="240" w:line="226" w:lineRule="exact"/>
      <w:jc w:val="center"/>
    </w:pPr>
    <w:rPr>
      <w:rFonts w:eastAsia="Arial Unicode MS"/>
      <w:b/>
      <w:bCs/>
      <w:sz w:val="19"/>
      <w:szCs w:val="19"/>
      <w:lang w:eastAsia="ar-SA"/>
    </w:rPr>
  </w:style>
  <w:style w:type="paragraph" w:customStyle="1" w:styleId="31">
    <w:name w:val="Основной текст (3)"/>
    <w:basedOn w:val="a"/>
    <w:rsid w:val="004A4184"/>
    <w:pPr>
      <w:shd w:val="clear" w:color="auto" w:fill="FFFFFF"/>
      <w:suppressAutoHyphens/>
      <w:spacing w:before="2580" w:line="221" w:lineRule="exact"/>
      <w:ind w:firstLine="480"/>
    </w:pPr>
    <w:rPr>
      <w:rFonts w:eastAsia="Arial Unicode MS"/>
      <w:b/>
      <w:bCs/>
      <w:i/>
      <w:iCs/>
      <w:sz w:val="19"/>
      <w:szCs w:val="19"/>
      <w:lang w:eastAsia="ar-SA"/>
    </w:rPr>
  </w:style>
  <w:style w:type="paragraph" w:customStyle="1" w:styleId="40">
    <w:name w:val="Основной текст (4)"/>
    <w:basedOn w:val="a"/>
    <w:rsid w:val="004A4184"/>
    <w:pPr>
      <w:shd w:val="clear" w:color="auto" w:fill="FFFFFF"/>
      <w:suppressAutoHyphens/>
      <w:spacing w:line="240" w:lineRule="atLeast"/>
    </w:pPr>
    <w:rPr>
      <w:rFonts w:eastAsia="Arial Unicode MS"/>
      <w:sz w:val="27"/>
      <w:szCs w:val="27"/>
      <w:lang w:eastAsia="ar-SA"/>
    </w:rPr>
  </w:style>
  <w:style w:type="character" w:styleId="af5">
    <w:name w:val="annotation reference"/>
    <w:uiPriority w:val="99"/>
    <w:rsid w:val="00C972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C972BD"/>
  </w:style>
  <w:style w:type="character" w:customStyle="1" w:styleId="af7">
    <w:name w:val="Текст примечания Знак"/>
    <w:basedOn w:val="a0"/>
    <w:link w:val="af6"/>
    <w:uiPriority w:val="99"/>
    <w:rsid w:val="00C972BD"/>
  </w:style>
  <w:style w:type="paragraph" w:styleId="af8">
    <w:name w:val="annotation subject"/>
    <w:basedOn w:val="af6"/>
    <w:next w:val="af6"/>
    <w:link w:val="af9"/>
    <w:uiPriority w:val="99"/>
    <w:rsid w:val="00C972BD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C972BD"/>
    <w:rPr>
      <w:b/>
      <w:bCs/>
    </w:rPr>
  </w:style>
  <w:style w:type="character" w:customStyle="1" w:styleId="afa">
    <w:name w:val="Символ сноски"/>
    <w:rsid w:val="00271981"/>
    <w:rPr>
      <w:vertAlign w:val="superscript"/>
    </w:rPr>
  </w:style>
  <w:style w:type="character" w:customStyle="1" w:styleId="32">
    <w:name w:val="Знак сноски3"/>
    <w:rsid w:val="00271981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0109AE"/>
  </w:style>
  <w:style w:type="character" w:customStyle="1" w:styleId="WW8Num1z0">
    <w:name w:val="WW8Num1z0"/>
    <w:rsid w:val="000109AE"/>
    <w:rPr>
      <w:rFonts w:cs="Times New Roman" w:hint="default"/>
    </w:rPr>
  </w:style>
  <w:style w:type="character" w:customStyle="1" w:styleId="WW8Num2z0">
    <w:name w:val="WW8Num2z0"/>
    <w:rsid w:val="000109AE"/>
  </w:style>
  <w:style w:type="character" w:customStyle="1" w:styleId="WW8Num2z1">
    <w:name w:val="WW8Num2z1"/>
    <w:rsid w:val="000109AE"/>
  </w:style>
  <w:style w:type="character" w:customStyle="1" w:styleId="WW8Num2z2">
    <w:name w:val="WW8Num2z2"/>
    <w:rsid w:val="000109AE"/>
  </w:style>
  <w:style w:type="character" w:customStyle="1" w:styleId="WW8Num2z3">
    <w:name w:val="WW8Num2z3"/>
    <w:rsid w:val="000109AE"/>
  </w:style>
  <w:style w:type="character" w:customStyle="1" w:styleId="WW8Num2z4">
    <w:name w:val="WW8Num2z4"/>
    <w:rsid w:val="000109AE"/>
  </w:style>
  <w:style w:type="character" w:customStyle="1" w:styleId="WW8Num2z5">
    <w:name w:val="WW8Num2z5"/>
    <w:rsid w:val="000109AE"/>
  </w:style>
  <w:style w:type="character" w:customStyle="1" w:styleId="WW8Num2z6">
    <w:name w:val="WW8Num2z6"/>
    <w:rsid w:val="000109AE"/>
  </w:style>
  <w:style w:type="character" w:customStyle="1" w:styleId="WW8Num2z7">
    <w:name w:val="WW8Num2z7"/>
    <w:rsid w:val="000109AE"/>
  </w:style>
  <w:style w:type="character" w:customStyle="1" w:styleId="WW8Num2z8">
    <w:name w:val="WW8Num2z8"/>
    <w:rsid w:val="000109AE"/>
  </w:style>
  <w:style w:type="character" w:customStyle="1" w:styleId="41">
    <w:name w:val="Основной шрифт абзаца4"/>
    <w:rsid w:val="000109AE"/>
  </w:style>
  <w:style w:type="character" w:customStyle="1" w:styleId="WW8Num3z0">
    <w:name w:val="WW8Num3z0"/>
    <w:rsid w:val="000109AE"/>
  </w:style>
  <w:style w:type="character" w:customStyle="1" w:styleId="WW8Num3z1">
    <w:name w:val="WW8Num3z1"/>
    <w:rsid w:val="000109AE"/>
  </w:style>
  <w:style w:type="character" w:customStyle="1" w:styleId="WW8Num3z2">
    <w:name w:val="WW8Num3z2"/>
    <w:rsid w:val="000109AE"/>
  </w:style>
  <w:style w:type="character" w:customStyle="1" w:styleId="WW8Num3z3">
    <w:name w:val="WW8Num3z3"/>
    <w:rsid w:val="000109AE"/>
  </w:style>
  <w:style w:type="character" w:customStyle="1" w:styleId="WW8Num3z4">
    <w:name w:val="WW8Num3z4"/>
    <w:rsid w:val="000109AE"/>
  </w:style>
  <w:style w:type="character" w:customStyle="1" w:styleId="WW8Num3z5">
    <w:name w:val="WW8Num3z5"/>
    <w:rsid w:val="000109AE"/>
  </w:style>
  <w:style w:type="character" w:customStyle="1" w:styleId="WW8Num3z6">
    <w:name w:val="WW8Num3z6"/>
    <w:rsid w:val="000109AE"/>
  </w:style>
  <w:style w:type="character" w:customStyle="1" w:styleId="WW8Num3z7">
    <w:name w:val="WW8Num3z7"/>
    <w:rsid w:val="000109AE"/>
  </w:style>
  <w:style w:type="character" w:customStyle="1" w:styleId="WW8Num3z8">
    <w:name w:val="WW8Num3z8"/>
    <w:rsid w:val="000109AE"/>
  </w:style>
  <w:style w:type="character" w:customStyle="1" w:styleId="33">
    <w:name w:val="Основной шрифт абзаца3"/>
    <w:rsid w:val="000109AE"/>
  </w:style>
  <w:style w:type="character" w:customStyle="1" w:styleId="21">
    <w:name w:val="Основной шрифт абзаца2"/>
    <w:rsid w:val="000109AE"/>
  </w:style>
  <w:style w:type="character" w:customStyle="1" w:styleId="WW8Num4z0">
    <w:name w:val="WW8Num4z0"/>
    <w:rsid w:val="000109AE"/>
  </w:style>
  <w:style w:type="character" w:customStyle="1" w:styleId="WW8Num4z1">
    <w:name w:val="WW8Num4z1"/>
    <w:rsid w:val="000109AE"/>
  </w:style>
  <w:style w:type="character" w:customStyle="1" w:styleId="WW8Num4z2">
    <w:name w:val="WW8Num4z2"/>
    <w:rsid w:val="000109AE"/>
  </w:style>
  <w:style w:type="character" w:customStyle="1" w:styleId="WW8Num4z3">
    <w:name w:val="WW8Num4z3"/>
    <w:rsid w:val="000109AE"/>
  </w:style>
  <w:style w:type="character" w:customStyle="1" w:styleId="WW8Num4z4">
    <w:name w:val="WW8Num4z4"/>
    <w:rsid w:val="000109AE"/>
  </w:style>
  <w:style w:type="character" w:customStyle="1" w:styleId="WW8Num4z5">
    <w:name w:val="WW8Num4z5"/>
    <w:rsid w:val="000109AE"/>
  </w:style>
  <w:style w:type="character" w:customStyle="1" w:styleId="WW8Num4z6">
    <w:name w:val="WW8Num4z6"/>
    <w:rsid w:val="000109AE"/>
  </w:style>
  <w:style w:type="character" w:customStyle="1" w:styleId="WW8Num4z7">
    <w:name w:val="WW8Num4z7"/>
    <w:rsid w:val="000109AE"/>
  </w:style>
  <w:style w:type="character" w:customStyle="1" w:styleId="WW8Num4z8">
    <w:name w:val="WW8Num4z8"/>
    <w:rsid w:val="000109AE"/>
  </w:style>
  <w:style w:type="character" w:customStyle="1" w:styleId="WW8Num5z0">
    <w:name w:val="WW8Num5z0"/>
    <w:rsid w:val="000109AE"/>
  </w:style>
  <w:style w:type="character" w:customStyle="1" w:styleId="WW8Num5z1">
    <w:name w:val="WW8Num5z1"/>
    <w:rsid w:val="000109AE"/>
  </w:style>
  <w:style w:type="character" w:customStyle="1" w:styleId="WW8Num5z2">
    <w:name w:val="WW8Num5z2"/>
    <w:rsid w:val="000109AE"/>
  </w:style>
  <w:style w:type="character" w:customStyle="1" w:styleId="WW8Num5z3">
    <w:name w:val="WW8Num5z3"/>
    <w:rsid w:val="000109AE"/>
  </w:style>
  <w:style w:type="character" w:customStyle="1" w:styleId="WW8Num5z4">
    <w:name w:val="WW8Num5z4"/>
    <w:rsid w:val="000109AE"/>
  </w:style>
  <w:style w:type="character" w:customStyle="1" w:styleId="WW8Num5z5">
    <w:name w:val="WW8Num5z5"/>
    <w:rsid w:val="000109AE"/>
  </w:style>
  <w:style w:type="character" w:customStyle="1" w:styleId="WW8Num5z6">
    <w:name w:val="WW8Num5z6"/>
    <w:rsid w:val="000109AE"/>
  </w:style>
  <w:style w:type="character" w:customStyle="1" w:styleId="WW8Num5z7">
    <w:name w:val="WW8Num5z7"/>
    <w:rsid w:val="000109AE"/>
  </w:style>
  <w:style w:type="character" w:customStyle="1" w:styleId="WW8Num5z8">
    <w:name w:val="WW8Num5z8"/>
    <w:rsid w:val="000109AE"/>
  </w:style>
  <w:style w:type="character" w:customStyle="1" w:styleId="WW8Num1z1">
    <w:name w:val="WW8Num1z1"/>
    <w:rsid w:val="000109AE"/>
    <w:rPr>
      <w:sz w:val="20"/>
      <w:szCs w:val="20"/>
      <w:lang w:eastAsia="zh-CN"/>
    </w:rPr>
  </w:style>
  <w:style w:type="character" w:customStyle="1" w:styleId="WW8Num1z2">
    <w:name w:val="WW8Num1z2"/>
    <w:rsid w:val="000109AE"/>
  </w:style>
  <w:style w:type="character" w:customStyle="1" w:styleId="WW8Num1z3">
    <w:name w:val="WW8Num1z3"/>
    <w:rsid w:val="000109AE"/>
  </w:style>
  <w:style w:type="character" w:customStyle="1" w:styleId="WW8Num1z4">
    <w:name w:val="WW8Num1z4"/>
    <w:rsid w:val="000109AE"/>
  </w:style>
  <w:style w:type="character" w:customStyle="1" w:styleId="WW8Num1z5">
    <w:name w:val="WW8Num1z5"/>
    <w:rsid w:val="000109AE"/>
  </w:style>
  <w:style w:type="character" w:customStyle="1" w:styleId="WW8Num1z6">
    <w:name w:val="WW8Num1z6"/>
    <w:rsid w:val="000109AE"/>
  </w:style>
  <w:style w:type="character" w:customStyle="1" w:styleId="WW8Num1z7">
    <w:name w:val="WW8Num1z7"/>
    <w:rsid w:val="000109AE"/>
  </w:style>
  <w:style w:type="character" w:customStyle="1" w:styleId="WW8Num1z8">
    <w:name w:val="WW8Num1z8"/>
    <w:rsid w:val="000109AE"/>
  </w:style>
  <w:style w:type="character" w:customStyle="1" w:styleId="WW8Num6z0">
    <w:name w:val="WW8Num6z0"/>
    <w:rsid w:val="000109AE"/>
    <w:rPr>
      <w:rFonts w:cs="Times New Roman" w:hint="default"/>
    </w:rPr>
  </w:style>
  <w:style w:type="character" w:customStyle="1" w:styleId="WW8Num7z0">
    <w:name w:val="WW8Num7z0"/>
    <w:rsid w:val="000109AE"/>
    <w:rPr>
      <w:rFonts w:eastAsia="Arial" w:hint="default"/>
      <w:b/>
      <w:bCs/>
      <w:kern w:val="1"/>
      <w:sz w:val="22"/>
      <w:szCs w:val="22"/>
      <w:lang w:eastAsia="zh-CN"/>
    </w:rPr>
  </w:style>
  <w:style w:type="character" w:customStyle="1" w:styleId="WW8Num8z0">
    <w:name w:val="WW8Num8z0"/>
    <w:rsid w:val="000109AE"/>
    <w:rPr>
      <w:rFonts w:cs="Times New Roman"/>
    </w:rPr>
  </w:style>
  <w:style w:type="character" w:customStyle="1" w:styleId="WW8Num9z0">
    <w:name w:val="WW8Num9z0"/>
    <w:rsid w:val="000109AE"/>
  </w:style>
  <w:style w:type="character" w:customStyle="1" w:styleId="WW8Num9z1">
    <w:name w:val="WW8Num9z1"/>
    <w:rsid w:val="000109AE"/>
  </w:style>
  <w:style w:type="character" w:customStyle="1" w:styleId="WW8Num9z2">
    <w:name w:val="WW8Num9z2"/>
    <w:rsid w:val="000109AE"/>
  </w:style>
  <w:style w:type="character" w:customStyle="1" w:styleId="WW8Num9z3">
    <w:name w:val="WW8Num9z3"/>
    <w:rsid w:val="000109AE"/>
  </w:style>
  <w:style w:type="character" w:customStyle="1" w:styleId="WW8Num9z4">
    <w:name w:val="WW8Num9z4"/>
    <w:rsid w:val="000109AE"/>
  </w:style>
  <w:style w:type="character" w:customStyle="1" w:styleId="WW8Num9z5">
    <w:name w:val="WW8Num9z5"/>
    <w:rsid w:val="000109AE"/>
  </w:style>
  <w:style w:type="character" w:customStyle="1" w:styleId="WW8Num9z6">
    <w:name w:val="WW8Num9z6"/>
    <w:rsid w:val="000109AE"/>
  </w:style>
  <w:style w:type="character" w:customStyle="1" w:styleId="WW8Num9z7">
    <w:name w:val="WW8Num9z7"/>
    <w:rsid w:val="000109AE"/>
  </w:style>
  <w:style w:type="character" w:customStyle="1" w:styleId="WW8Num9z8">
    <w:name w:val="WW8Num9z8"/>
    <w:rsid w:val="000109AE"/>
  </w:style>
  <w:style w:type="character" w:customStyle="1" w:styleId="WW8Num10z0">
    <w:name w:val="WW8Num10z0"/>
    <w:rsid w:val="000109AE"/>
    <w:rPr>
      <w:rFonts w:hint="default"/>
    </w:rPr>
  </w:style>
  <w:style w:type="character" w:customStyle="1" w:styleId="WW8Num11z0">
    <w:name w:val="WW8Num11z0"/>
    <w:rsid w:val="000109AE"/>
    <w:rPr>
      <w:rFonts w:hint="default"/>
    </w:rPr>
  </w:style>
  <w:style w:type="character" w:customStyle="1" w:styleId="WW8Num12z0">
    <w:name w:val="WW8Num12z0"/>
    <w:rsid w:val="000109AE"/>
    <w:rPr>
      <w:rFonts w:hint="default"/>
    </w:rPr>
  </w:style>
  <w:style w:type="character" w:customStyle="1" w:styleId="WW8Num13z0">
    <w:name w:val="WW8Num13z0"/>
    <w:rsid w:val="000109AE"/>
    <w:rPr>
      <w:rFonts w:cs="Times New Roman" w:hint="default"/>
    </w:rPr>
  </w:style>
  <w:style w:type="character" w:customStyle="1" w:styleId="WW8Num14z0">
    <w:name w:val="WW8Num14z0"/>
    <w:rsid w:val="000109AE"/>
    <w:rPr>
      <w:rFonts w:cs="Times New Roman" w:hint="default"/>
    </w:rPr>
  </w:style>
  <w:style w:type="character" w:customStyle="1" w:styleId="12">
    <w:name w:val="Основной шрифт абзаца1"/>
    <w:rsid w:val="000109AE"/>
  </w:style>
  <w:style w:type="character" w:customStyle="1" w:styleId="22">
    <w:name w:val="Основной текст 2 Знак"/>
    <w:rsid w:val="000109AE"/>
    <w:rPr>
      <w:sz w:val="24"/>
      <w:szCs w:val="24"/>
    </w:rPr>
  </w:style>
  <w:style w:type="character" w:customStyle="1" w:styleId="23">
    <w:name w:val="Основной текст с отступом 2 Знак"/>
    <w:rsid w:val="000109AE"/>
    <w:rPr>
      <w:sz w:val="24"/>
      <w:szCs w:val="24"/>
    </w:rPr>
  </w:style>
  <w:style w:type="character" w:customStyle="1" w:styleId="afb">
    <w:name w:val="Текст выноски Знак"/>
    <w:rsid w:val="000109AE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rsid w:val="000109AE"/>
    <w:rPr>
      <w:sz w:val="16"/>
      <w:szCs w:val="16"/>
    </w:rPr>
  </w:style>
  <w:style w:type="character" w:customStyle="1" w:styleId="WW-">
    <w:name w:val="WW-Символ сноски"/>
    <w:rsid w:val="000109AE"/>
    <w:rPr>
      <w:vertAlign w:val="superscript"/>
    </w:rPr>
  </w:style>
  <w:style w:type="character" w:customStyle="1" w:styleId="13">
    <w:name w:val="Знак сноски1"/>
    <w:rsid w:val="000109AE"/>
    <w:rPr>
      <w:vertAlign w:val="superscript"/>
    </w:rPr>
  </w:style>
  <w:style w:type="character" w:customStyle="1" w:styleId="afc">
    <w:name w:val="Символы концевой сноски"/>
    <w:rsid w:val="000109AE"/>
    <w:rPr>
      <w:vertAlign w:val="superscript"/>
    </w:rPr>
  </w:style>
  <w:style w:type="character" w:customStyle="1" w:styleId="WW-0">
    <w:name w:val="WW-Символы концевой сноски"/>
    <w:rsid w:val="000109AE"/>
  </w:style>
  <w:style w:type="character" w:customStyle="1" w:styleId="14">
    <w:name w:val="Знак концевой сноски1"/>
    <w:rsid w:val="000109AE"/>
    <w:rPr>
      <w:vertAlign w:val="superscript"/>
    </w:rPr>
  </w:style>
  <w:style w:type="character" w:customStyle="1" w:styleId="24">
    <w:name w:val="Знак сноски2"/>
    <w:rsid w:val="000109AE"/>
    <w:rPr>
      <w:vertAlign w:val="superscript"/>
    </w:rPr>
  </w:style>
  <w:style w:type="character" w:customStyle="1" w:styleId="25">
    <w:name w:val="Знак концевой сноски2"/>
    <w:rsid w:val="000109AE"/>
    <w:rPr>
      <w:vertAlign w:val="superscript"/>
    </w:rPr>
  </w:style>
  <w:style w:type="character" w:customStyle="1" w:styleId="35">
    <w:name w:val="Знак концевой сноски3"/>
    <w:rsid w:val="000109AE"/>
    <w:rPr>
      <w:vertAlign w:val="superscript"/>
    </w:rPr>
  </w:style>
  <w:style w:type="character" w:styleId="afd">
    <w:name w:val="endnote reference"/>
    <w:rsid w:val="000109AE"/>
    <w:rPr>
      <w:vertAlign w:val="superscript"/>
    </w:rPr>
  </w:style>
  <w:style w:type="paragraph" w:customStyle="1" w:styleId="afe">
    <w:name w:val="Заголовок"/>
    <w:basedOn w:val="a"/>
    <w:next w:val="af3"/>
    <w:rsid w:val="000109A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">
    <w:name w:val="List"/>
    <w:basedOn w:val="af3"/>
    <w:rsid w:val="000109AE"/>
    <w:pPr>
      <w:widowControl w:val="0"/>
      <w:shd w:val="clear" w:color="auto" w:fill="auto"/>
      <w:spacing w:before="0" w:after="120" w:line="240" w:lineRule="auto"/>
      <w:jc w:val="left"/>
    </w:pPr>
    <w:rPr>
      <w:rFonts w:ascii="Arial" w:eastAsia="Lucida Sans Unicode" w:hAnsi="Arial" w:cs="Mangal"/>
      <w:kern w:val="1"/>
      <w:sz w:val="20"/>
      <w:szCs w:val="24"/>
      <w:lang w:eastAsia="zh-CN"/>
    </w:rPr>
  </w:style>
  <w:style w:type="paragraph" w:styleId="aff0">
    <w:name w:val="caption"/>
    <w:basedOn w:val="a"/>
    <w:qFormat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36">
    <w:name w:val="Название объекта3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6">
    <w:name w:val="Название объекта2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0109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0109A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0109AE"/>
    <w:pPr>
      <w:widowControl w:val="0"/>
      <w:suppressAutoHyphens/>
      <w:autoSpaceDE w:val="0"/>
      <w:ind w:firstLine="720"/>
      <w:jc w:val="both"/>
    </w:pPr>
    <w:rPr>
      <w:color w:val="000000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0109AE"/>
    <w:pPr>
      <w:suppressAutoHyphens/>
      <w:ind w:firstLine="720"/>
      <w:jc w:val="both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0109AE"/>
    <w:pPr>
      <w:suppressAutoHyphens/>
      <w:spacing w:after="120"/>
    </w:pPr>
    <w:rPr>
      <w:sz w:val="16"/>
      <w:szCs w:val="16"/>
      <w:lang w:eastAsia="zh-CN"/>
    </w:rPr>
  </w:style>
  <w:style w:type="paragraph" w:customStyle="1" w:styleId="ConsNormal">
    <w:name w:val="ConsNormal"/>
    <w:rsid w:val="000109A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rsid w:val="000109AE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styleId="aff1">
    <w:name w:val="Normal (Web)"/>
    <w:basedOn w:val="a"/>
    <w:uiPriority w:val="99"/>
    <w:unhideWhenUsed/>
    <w:rsid w:val="000109AE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uiPriority w:val="22"/>
    <w:qFormat/>
    <w:rsid w:val="000109AE"/>
    <w:rPr>
      <w:b/>
      <w:bCs/>
    </w:rPr>
  </w:style>
  <w:style w:type="paragraph" w:styleId="28">
    <w:name w:val="Body Text Indent 2"/>
    <w:basedOn w:val="a"/>
    <w:link w:val="212"/>
    <w:uiPriority w:val="99"/>
    <w:unhideWhenUsed/>
    <w:rsid w:val="000109AE"/>
    <w:pPr>
      <w:suppressAutoHyphens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12">
    <w:name w:val="Основной текст с отступом 2 Знак1"/>
    <w:link w:val="28"/>
    <w:uiPriority w:val="99"/>
    <w:rsid w:val="000109AE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c"/>
    <w:uiPriority w:val="59"/>
    <w:rsid w:val="00010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endnote text"/>
    <w:basedOn w:val="a"/>
    <w:link w:val="aff4"/>
    <w:uiPriority w:val="99"/>
    <w:unhideWhenUsed/>
    <w:rsid w:val="000109AE"/>
    <w:pPr>
      <w:suppressAutoHyphens/>
    </w:pPr>
    <w:rPr>
      <w:lang w:val="x-none" w:eastAsia="zh-CN"/>
    </w:rPr>
  </w:style>
  <w:style w:type="character" w:customStyle="1" w:styleId="aff4">
    <w:name w:val="Текст концевой сноски Знак"/>
    <w:link w:val="aff3"/>
    <w:uiPriority w:val="99"/>
    <w:rsid w:val="000109AE"/>
    <w:rPr>
      <w:lang w:eastAsia="zh-CN"/>
    </w:rPr>
  </w:style>
  <w:style w:type="character" w:styleId="aff5">
    <w:name w:val="Emphasis"/>
    <w:uiPriority w:val="20"/>
    <w:qFormat/>
    <w:rsid w:val="00990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mon\Desktop\&#1041;&#1051;&#1040;&#1053;&#1050;%20&#1055;&#1056;&#1048;&#1050;&#1040;&#1047;&#1040;!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773E1-3DBA-4EB8-AE2D-7914B963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ПРИКАЗА! продольный.dot</Template>
  <TotalTime>0</TotalTime>
  <Pages>5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</dc:creator>
  <cp:lastModifiedBy>Пользователь</cp:lastModifiedBy>
  <cp:revision>2</cp:revision>
  <cp:lastPrinted>2023-01-25T09:00:00Z</cp:lastPrinted>
  <dcterms:created xsi:type="dcterms:W3CDTF">2026-06-17T09:49:00Z</dcterms:created>
  <dcterms:modified xsi:type="dcterms:W3CDTF">2026-06-17T09:49:00Z</dcterms:modified>
</cp:coreProperties>
</file>