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636" w:rsidRPr="008E52D5" w:rsidRDefault="00693B9C" w:rsidP="00B32D51">
      <w:pPr>
        <w:spacing w:after="0"/>
        <w:ind w:firstLine="284"/>
        <w:jc w:val="center"/>
        <w:rPr>
          <w:rFonts w:ascii="Times New Roman" w:hAnsi="Times New Roman"/>
          <w:b/>
          <w:lang w:eastAsia="ru-RU"/>
        </w:rPr>
      </w:pPr>
      <w:r w:rsidRPr="008E52D5">
        <w:rPr>
          <w:rFonts w:ascii="Times New Roman" w:hAnsi="Times New Roman"/>
          <w:b/>
          <w:lang w:eastAsia="ru-RU"/>
        </w:rPr>
        <w:t>Договор</w:t>
      </w:r>
      <w:r w:rsidR="0035001F" w:rsidRPr="008E52D5">
        <w:rPr>
          <w:rFonts w:ascii="Times New Roman" w:hAnsi="Times New Roman"/>
          <w:b/>
          <w:lang w:eastAsia="ru-RU"/>
        </w:rPr>
        <w:t xml:space="preserve"> </w:t>
      </w:r>
      <w:r w:rsidR="00BE4CC2">
        <w:rPr>
          <w:rFonts w:ascii="Times New Roman" w:hAnsi="Times New Roman"/>
          <w:b/>
          <w:lang w:eastAsia="ru-RU"/>
        </w:rPr>
        <w:t>оказания услуг</w:t>
      </w:r>
      <w:r w:rsidR="000C6D46" w:rsidRPr="008E52D5">
        <w:rPr>
          <w:rFonts w:ascii="Times New Roman" w:hAnsi="Times New Roman"/>
          <w:b/>
          <w:lang w:eastAsia="ru-RU"/>
        </w:rPr>
        <w:t xml:space="preserve"> </w:t>
      </w:r>
      <w:r w:rsidR="00FE0FEB" w:rsidRPr="008E52D5">
        <w:rPr>
          <w:rFonts w:ascii="Times New Roman" w:hAnsi="Times New Roman"/>
          <w:b/>
          <w:lang w:eastAsia="ru-RU"/>
        </w:rPr>
        <w:t>№</w:t>
      </w:r>
      <w:r w:rsidR="00502C0D" w:rsidRPr="008E52D5">
        <w:rPr>
          <w:rFonts w:ascii="Times New Roman" w:hAnsi="Times New Roman"/>
          <w:b/>
          <w:lang w:eastAsia="ru-RU"/>
        </w:rPr>
        <w:t xml:space="preserve">  </w:t>
      </w:r>
      <w:r w:rsidR="006F19B7" w:rsidRPr="008E52D5">
        <w:rPr>
          <w:rFonts w:ascii="Times New Roman" w:hAnsi="Times New Roman"/>
          <w:b/>
          <w:lang w:eastAsia="ru-RU"/>
        </w:rPr>
        <w:t>_______</w:t>
      </w:r>
      <w:r w:rsidR="00BF3029" w:rsidRPr="008E52D5">
        <w:rPr>
          <w:rFonts w:ascii="Times New Roman" w:hAnsi="Times New Roman"/>
          <w:b/>
          <w:lang w:eastAsia="ru-RU"/>
        </w:rPr>
        <w:t>/</w:t>
      </w:r>
      <w:r w:rsidR="006F19B7" w:rsidRPr="008E52D5">
        <w:rPr>
          <w:rFonts w:ascii="Times New Roman" w:hAnsi="Times New Roman"/>
          <w:b/>
          <w:lang w:eastAsia="ru-RU"/>
        </w:rPr>
        <w:t>____</w:t>
      </w:r>
    </w:p>
    <w:p w:rsidR="006658AB" w:rsidRPr="008E52D5" w:rsidRDefault="00912637" w:rsidP="00B32D51">
      <w:pPr>
        <w:spacing w:after="0"/>
        <w:ind w:firstLine="284"/>
        <w:jc w:val="center"/>
        <w:rPr>
          <w:rFonts w:ascii="Times New Roman" w:hAnsi="Times New Roman"/>
          <w:b/>
          <w:lang w:eastAsia="ru-RU"/>
        </w:rPr>
      </w:pPr>
      <w:r w:rsidRPr="008E52D5">
        <w:rPr>
          <w:rFonts w:ascii="Times New Roman" w:hAnsi="Times New Roman"/>
          <w:b/>
          <w:lang w:eastAsia="ru-RU"/>
        </w:rPr>
        <w:t xml:space="preserve">ИКЗ __________________________________ </w:t>
      </w:r>
      <w:r w:rsidRPr="008E52D5">
        <w:rPr>
          <w:rFonts w:ascii="Times New Roman" w:hAnsi="Times New Roman"/>
          <w:i/>
          <w:highlight w:val="yellow"/>
          <w:lang w:eastAsia="ru-RU"/>
        </w:rPr>
        <w:t>(уточнять в ООиПТ)</w:t>
      </w:r>
    </w:p>
    <w:p w:rsidR="00600198" w:rsidRPr="008E52D5" w:rsidRDefault="006658AB" w:rsidP="00B32D51">
      <w:pPr>
        <w:keepNext/>
        <w:widowControl w:val="0"/>
        <w:autoSpaceDE w:val="0"/>
        <w:autoSpaceDN w:val="0"/>
        <w:adjustRightInd w:val="0"/>
        <w:spacing w:after="0" w:line="240" w:lineRule="auto"/>
        <w:ind w:firstLine="284"/>
        <w:jc w:val="both"/>
        <w:outlineLvl w:val="0"/>
        <w:rPr>
          <w:rFonts w:ascii="Times New Roman" w:hAnsi="Times New Roman"/>
          <w:b/>
          <w:bCs/>
          <w:kern w:val="32"/>
          <w:lang w:eastAsia="ru-RU"/>
        </w:rPr>
      </w:pPr>
      <w:r w:rsidRPr="008E52D5">
        <w:rPr>
          <w:rFonts w:ascii="Times New Roman" w:hAnsi="Times New Roman"/>
          <w:b/>
          <w:bCs/>
          <w:kern w:val="32"/>
          <w:lang w:eastAsia="ru-RU"/>
        </w:rPr>
        <w:t>г. </w:t>
      </w:r>
      <w:r w:rsidR="000C6D46" w:rsidRPr="008E52D5">
        <w:rPr>
          <w:rFonts w:ascii="Times New Roman" w:hAnsi="Times New Roman"/>
          <w:b/>
          <w:bCs/>
          <w:kern w:val="32"/>
          <w:lang w:eastAsia="ru-RU"/>
        </w:rPr>
        <w:t>Якутск</w:t>
      </w:r>
      <w:r w:rsidRPr="008E52D5">
        <w:rPr>
          <w:rFonts w:ascii="Times New Roman" w:hAnsi="Times New Roman"/>
          <w:b/>
          <w:bCs/>
          <w:kern w:val="32"/>
          <w:lang w:eastAsia="ru-RU"/>
        </w:rPr>
        <w:t xml:space="preserve"> </w:t>
      </w:r>
      <w:r w:rsidR="00302636" w:rsidRPr="008E52D5">
        <w:rPr>
          <w:rFonts w:ascii="Times New Roman" w:hAnsi="Times New Roman"/>
          <w:b/>
          <w:bCs/>
          <w:kern w:val="32"/>
          <w:lang w:eastAsia="ru-RU"/>
        </w:rPr>
        <w:t>«</w:t>
      </w:r>
      <w:r w:rsidR="005E3CB6" w:rsidRPr="008E52D5">
        <w:rPr>
          <w:rFonts w:ascii="Times New Roman" w:hAnsi="Times New Roman"/>
          <w:b/>
          <w:bCs/>
          <w:kern w:val="32"/>
          <w:lang w:eastAsia="ru-RU"/>
        </w:rPr>
        <w:t>______</w:t>
      </w:r>
      <w:r w:rsidRPr="008E52D5">
        <w:rPr>
          <w:rFonts w:ascii="Times New Roman" w:hAnsi="Times New Roman"/>
          <w:b/>
          <w:bCs/>
          <w:kern w:val="32"/>
          <w:lang w:eastAsia="ru-RU"/>
        </w:rPr>
        <w:t>» </w:t>
      </w:r>
      <w:r w:rsidR="00263343" w:rsidRPr="008E52D5">
        <w:rPr>
          <w:rFonts w:ascii="Times New Roman" w:hAnsi="Times New Roman"/>
          <w:b/>
          <w:bCs/>
          <w:kern w:val="32"/>
          <w:lang w:eastAsia="ru-RU"/>
        </w:rPr>
        <w:t>__________</w:t>
      </w:r>
      <w:r w:rsidRPr="008E52D5">
        <w:rPr>
          <w:rFonts w:ascii="Times New Roman" w:hAnsi="Times New Roman"/>
          <w:b/>
          <w:bCs/>
          <w:kern w:val="32"/>
          <w:lang w:eastAsia="ru-RU"/>
        </w:rPr>
        <w:t> </w:t>
      </w:r>
      <w:r w:rsidR="009E23EE" w:rsidRPr="008E52D5">
        <w:rPr>
          <w:rFonts w:ascii="Times New Roman" w:hAnsi="Times New Roman"/>
          <w:b/>
          <w:bCs/>
          <w:kern w:val="32"/>
          <w:lang w:eastAsia="ru-RU"/>
        </w:rPr>
        <w:t>202</w:t>
      </w:r>
      <w:r w:rsidR="006F19B7" w:rsidRPr="008E52D5">
        <w:rPr>
          <w:rFonts w:ascii="Times New Roman" w:hAnsi="Times New Roman"/>
          <w:b/>
          <w:bCs/>
          <w:kern w:val="32"/>
          <w:lang w:eastAsia="ru-RU"/>
        </w:rPr>
        <w:t>__</w:t>
      </w:r>
      <w:r w:rsidRPr="008E52D5">
        <w:rPr>
          <w:rFonts w:ascii="Times New Roman" w:hAnsi="Times New Roman"/>
          <w:b/>
          <w:bCs/>
          <w:kern w:val="32"/>
          <w:lang w:eastAsia="ru-RU"/>
        </w:rPr>
        <w:t> </w:t>
      </w:r>
      <w:r w:rsidR="00302636" w:rsidRPr="008E52D5">
        <w:rPr>
          <w:rFonts w:ascii="Times New Roman" w:hAnsi="Times New Roman"/>
          <w:b/>
          <w:bCs/>
          <w:kern w:val="32"/>
          <w:lang w:eastAsia="ru-RU"/>
        </w:rPr>
        <w:t>г.</w:t>
      </w:r>
      <w:r w:rsidRPr="008E52D5">
        <w:rPr>
          <w:rFonts w:ascii="Times New Roman" w:hAnsi="Times New Roman"/>
          <w:b/>
          <w:bCs/>
          <w:kern w:val="32"/>
          <w:lang w:eastAsia="ru-RU"/>
        </w:rPr>
        <w:br/>
      </w:r>
    </w:p>
    <w:p w:rsidR="006F19B7" w:rsidRPr="008E52D5" w:rsidRDefault="006F19B7" w:rsidP="00B32D51">
      <w:pPr>
        <w:pStyle w:val="11"/>
        <w:ind w:firstLine="284"/>
        <w:rPr>
          <w:sz w:val="22"/>
          <w:szCs w:val="22"/>
        </w:rPr>
      </w:pPr>
      <w:r w:rsidRPr="008E52D5">
        <w:rPr>
          <w:sz w:val="22"/>
          <w:szCs w:val="22"/>
        </w:rPr>
        <w:t xml:space="preserve">Федеральное бюджетное учреждение «Администрация Ленского бассейна внутренних водных путей», именуемое в дальнейшем «Заказчик», в лице ____________________________, действующего на основании _______________________ </w:t>
      </w:r>
      <w:r w:rsidRPr="008E52D5">
        <w:rPr>
          <w:i/>
          <w:sz w:val="22"/>
          <w:szCs w:val="22"/>
          <w:highlight w:val="yellow"/>
        </w:rPr>
        <w:t>(Устав для руководителя, доверенность для иных лиц)</w:t>
      </w:r>
      <w:r w:rsidRPr="008E52D5">
        <w:rPr>
          <w:sz w:val="22"/>
          <w:szCs w:val="22"/>
        </w:rPr>
        <w:t>, с одной стороны, и ________________________________, именуемый в дальнейшем «</w:t>
      </w:r>
      <w:r w:rsidR="0007599D">
        <w:rPr>
          <w:sz w:val="22"/>
          <w:szCs w:val="22"/>
        </w:rPr>
        <w:t>Исполнитель</w:t>
      </w:r>
      <w:r w:rsidRPr="008E52D5">
        <w:rPr>
          <w:sz w:val="22"/>
          <w:szCs w:val="22"/>
        </w:rPr>
        <w:t xml:space="preserve">», </w:t>
      </w:r>
      <w:r w:rsidR="0026118F">
        <w:rPr>
          <w:sz w:val="22"/>
          <w:szCs w:val="22"/>
        </w:rPr>
        <w:t xml:space="preserve">в лице_____________________, </w:t>
      </w:r>
      <w:r w:rsidRPr="008E52D5">
        <w:rPr>
          <w:sz w:val="22"/>
          <w:szCs w:val="22"/>
        </w:rPr>
        <w:t>действующ</w:t>
      </w:r>
      <w:r w:rsidR="00CB4C94">
        <w:rPr>
          <w:sz w:val="22"/>
          <w:szCs w:val="22"/>
        </w:rPr>
        <w:t>его</w:t>
      </w:r>
      <w:r w:rsidRPr="008E52D5">
        <w:rPr>
          <w:sz w:val="22"/>
          <w:szCs w:val="22"/>
        </w:rPr>
        <w:t xml:space="preserve"> на основании ____________________________., </w:t>
      </w:r>
      <w:r w:rsidR="002514A6" w:rsidRPr="008E52D5">
        <w:rPr>
          <w:sz w:val="22"/>
          <w:szCs w:val="22"/>
        </w:rPr>
        <w:t xml:space="preserve">с другой стороны, </w:t>
      </w:r>
      <w:r w:rsidR="00912637" w:rsidRPr="008E52D5">
        <w:rPr>
          <w:sz w:val="22"/>
          <w:szCs w:val="22"/>
        </w:rPr>
        <w:t>руководствуясь п. 4 ч. 1 ст.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2514A6" w:rsidRPr="008E52D5">
        <w:rPr>
          <w:sz w:val="22"/>
          <w:szCs w:val="22"/>
        </w:rPr>
        <w:t xml:space="preserve">, </w:t>
      </w:r>
      <w:r w:rsidRPr="008E52D5">
        <w:rPr>
          <w:sz w:val="22"/>
          <w:szCs w:val="22"/>
        </w:rPr>
        <w:t>заключили настоящий договор о нижеследующем:</w:t>
      </w:r>
    </w:p>
    <w:p w:rsidR="00302636" w:rsidRPr="008E52D5" w:rsidRDefault="00F00540" w:rsidP="00B32D51">
      <w:pPr>
        <w:pStyle w:val="11"/>
        <w:ind w:firstLine="284"/>
        <w:jc w:val="center"/>
        <w:rPr>
          <w:b/>
          <w:sz w:val="22"/>
          <w:szCs w:val="22"/>
        </w:rPr>
      </w:pPr>
      <w:r w:rsidRPr="008E52D5">
        <w:rPr>
          <w:b/>
          <w:sz w:val="22"/>
          <w:szCs w:val="22"/>
        </w:rPr>
        <w:t xml:space="preserve">1. </w:t>
      </w:r>
      <w:r w:rsidR="00302636" w:rsidRPr="008E52D5">
        <w:rPr>
          <w:b/>
          <w:sz w:val="22"/>
          <w:szCs w:val="22"/>
        </w:rPr>
        <w:t xml:space="preserve">Предмет </w:t>
      </w:r>
      <w:r w:rsidR="00693B9C" w:rsidRPr="008E52D5">
        <w:rPr>
          <w:b/>
          <w:sz w:val="22"/>
          <w:szCs w:val="22"/>
        </w:rPr>
        <w:t>договора</w:t>
      </w:r>
    </w:p>
    <w:p w:rsidR="00302636" w:rsidRDefault="00302636" w:rsidP="00B32D51">
      <w:pPr>
        <w:tabs>
          <w:tab w:val="left" w:pos="0"/>
          <w:tab w:val="num" w:pos="825"/>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1.1. </w:t>
      </w:r>
      <w:r w:rsidR="008C59D1" w:rsidRPr="008C59D1">
        <w:rPr>
          <w:rFonts w:ascii="Times New Roman" w:hAnsi="Times New Roman"/>
          <w:lang w:eastAsia="ru-RU"/>
        </w:rPr>
        <w:t xml:space="preserve">В соответствии с настоящим </w:t>
      </w:r>
      <w:r w:rsidR="008C59D1">
        <w:rPr>
          <w:rFonts w:ascii="Times New Roman" w:hAnsi="Times New Roman"/>
          <w:lang w:eastAsia="ru-RU"/>
        </w:rPr>
        <w:t>Договором</w:t>
      </w:r>
      <w:r w:rsidR="008C59D1" w:rsidRPr="008C59D1">
        <w:rPr>
          <w:rFonts w:ascii="Times New Roman" w:hAnsi="Times New Roman"/>
          <w:lang w:eastAsia="ru-RU"/>
        </w:rPr>
        <w:t xml:space="preserve"> Исполнитель обязуется оказать услуги </w:t>
      </w:r>
      <w:r w:rsidR="000B5DA4">
        <w:rPr>
          <w:rFonts w:ascii="Times New Roman" w:hAnsi="Times New Roman"/>
          <w:lang w:eastAsia="ru-RU"/>
        </w:rPr>
        <w:t xml:space="preserve">по замене ламп ЗОМ </w:t>
      </w:r>
      <w:r w:rsidR="005519A4">
        <w:rPr>
          <w:rFonts w:ascii="Times New Roman" w:hAnsi="Times New Roman"/>
          <w:lang w:eastAsia="ru-RU"/>
        </w:rPr>
        <w:t>и диагностики линий электропитания на 2 мачтах высотой 30м</w:t>
      </w:r>
      <w:r w:rsidR="008C59D1" w:rsidRPr="008C59D1">
        <w:rPr>
          <w:rFonts w:ascii="Times New Roman" w:hAnsi="Times New Roman"/>
          <w:lang w:eastAsia="ru-RU"/>
        </w:rPr>
        <w:t xml:space="preserve"> (далее - Услуга), а Заказчик обязуется принять и оплатить </w:t>
      </w:r>
      <w:r w:rsidR="008C59D1">
        <w:rPr>
          <w:rFonts w:ascii="Times New Roman" w:hAnsi="Times New Roman"/>
          <w:lang w:eastAsia="ru-RU"/>
        </w:rPr>
        <w:t xml:space="preserve">такие </w:t>
      </w:r>
      <w:r w:rsidR="008C59D1" w:rsidRPr="008C59D1">
        <w:rPr>
          <w:rFonts w:ascii="Times New Roman" w:hAnsi="Times New Roman"/>
          <w:lang w:eastAsia="ru-RU"/>
        </w:rPr>
        <w:t>Услуг</w:t>
      </w:r>
      <w:r w:rsidR="008C59D1">
        <w:rPr>
          <w:rFonts w:ascii="Times New Roman" w:hAnsi="Times New Roman"/>
          <w:lang w:eastAsia="ru-RU"/>
        </w:rPr>
        <w:t>и</w:t>
      </w:r>
      <w:r w:rsidR="008C59D1" w:rsidRPr="008C59D1">
        <w:rPr>
          <w:rFonts w:ascii="Times New Roman" w:hAnsi="Times New Roman"/>
          <w:lang w:eastAsia="ru-RU"/>
        </w:rPr>
        <w:t>.</w:t>
      </w:r>
    </w:p>
    <w:p w:rsidR="002F6D6A" w:rsidRPr="008E52D5" w:rsidRDefault="002F6D6A" w:rsidP="00B32D51">
      <w:pPr>
        <w:tabs>
          <w:tab w:val="left" w:pos="0"/>
          <w:tab w:val="num" w:pos="825"/>
        </w:tabs>
        <w:spacing w:after="0" w:line="240" w:lineRule="auto"/>
        <w:ind w:firstLine="284"/>
        <w:jc w:val="both"/>
        <w:rPr>
          <w:rFonts w:ascii="Times New Roman" w:hAnsi="Times New Roman"/>
          <w:lang w:eastAsia="ru-RU"/>
        </w:rPr>
      </w:pPr>
      <w:r w:rsidRPr="008E52D5">
        <w:rPr>
          <w:rFonts w:ascii="Times New Roman" w:hAnsi="Times New Roman"/>
          <w:lang w:eastAsia="ru-RU"/>
        </w:rPr>
        <w:t>1.</w:t>
      </w:r>
      <w:r>
        <w:rPr>
          <w:rFonts w:ascii="Times New Roman" w:hAnsi="Times New Roman"/>
          <w:lang w:eastAsia="ru-RU"/>
        </w:rPr>
        <w:t>2</w:t>
      </w:r>
      <w:r w:rsidRPr="008E52D5">
        <w:rPr>
          <w:rFonts w:ascii="Times New Roman" w:hAnsi="Times New Roman"/>
          <w:lang w:eastAsia="ru-RU"/>
        </w:rPr>
        <w:t xml:space="preserve">. </w:t>
      </w:r>
      <w:r w:rsidRPr="002F6D6A">
        <w:rPr>
          <w:rFonts w:ascii="Times New Roman" w:hAnsi="Times New Roman"/>
          <w:lang w:eastAsia="ru-RU"/>
        </w:rPr>
        <w:t xml:space="preserve">Состав и объем услуг определяется приложением(ями) №___ к настоящему </w:t>
      </w:r>
      <w:r>
        <w:rPr>
          <w:rFonts w:ascii="Times New Roman" w:hAnsi="Times New Roman"/>
          <w:lang w:eastAsia="ru-RU"/>
        </w:rPr>
        <w:t>Договору</w:t>
      </w:r>
      <w:r w:rsidRPr="002F6D6A">
        <w:rPr>
          <w:rFonts w:ascii="Times New Roman" w:hAnsi="Times New Roman"/>
          <w:lang w:eastAsia="ru-RU"/>
        </w:rPr>
        <w:t>.</w:t>
      </w:r>
    </w:p>
    <w:p w:rsidR="006E10A8" w:rsidRPr="008E52D5" w:rsidRDefault="006E10A8" w:rsidP="00B32D51">
      <w:pPr>
        <w:tabs>
          <w:tab w:val="left" w:pos="0"/>
          <w:tab w:val="num" w:pos="825"/>
        </w:tabs>
        <w:spacing w:after="0" w:line="240" w:lineRule="auto"/>
        <w:ind w:firstLine="284"/>
        <w:jc w:val="center"/>
        <w:rPr>
          <w:rFonts w:ascii="Times New Roman" w:hAnsi="Times New Roman"/>
          <w:b/>
          <w:lang w:eastAsia="ru-RU"/>
        </w:rPr>
      </w:pPr>
      <w:r w:rsidRPr="008E52D5">
        <w:rPr>
          <w:rFonts w:ascii="Times New Roman" w:hAnsi="Times New Roman"/>
          <w:b/>
          <w:lang w:eastAsia="ru-RU"/>
        </w:rPr>
        <w:t xml:space="preserve">2. Срок и порядок </w:t>
      </w:r>
      <w:r w:rsidR="00074FA4">
        <w:rPr>
          <w:rFonts w:ascii="Times New Roman" w:hAnsi="Times New Roman"/>
          <w:b/>
          <w:lang w:eastAsia="ru-RU"/>
        </w:rPr>
        <w:t>оказания услуг</w:t>
      </w:r>
    </w:p>
    <w:p w:rsidR="00926358" w:rsidRPr="008E52D5" w:rsidRDefault="00926358" w:rsidP="00B32D51">
      <w:pPr>
        <w:spacing w:after="0" w:line="240" w:lineRule="auto"/>
        <w:ind w:firstLine="284"/>
        <w:jc w:val="both"/>
        <w:rPr>
          <w:rFonts w:ascii="Times New Roman" w:hAnsi="Times New Roman"/>
          <w:b/>
          <w:lang w:eastAsia="ru-RU"/>
        </w:rPr>
      </w:pPr>
      <w:r w:rsidRPr="008E52D5">
        <w:rPr>
          <w:rFonts w:ascii="Times New Roman" w:hAnsi="Times New Roman"/>
          <w:lang w:eastAsia="ru-RU"/>
        </w:rPr>
        <w:t xml:space="preserve">2.1. </w:t>
      </w:r>
      <w:r w:rsidR="002F6D6A" w:rsidRPr="002F6D6A">
        <w:rPr>
          <w:rFonts w:ascii="Times New Roman" w:hAnsi="Times New Roman"/>
          <w:lang w:eastAsia="ru-RU"/>
        </w:rPr>
        <w:t xml:space="preserve">Услуги должны быть </w:t>
      </w:r>
      <w:r w:rsidR="000753A5">
        <w:rPr>
          <w:rFonts w:ascii="Times New Roman" w:hAnsi="Times New Roman"/>
          <w:lang w:eastAsia="ru-RU"/>
        </w:rPr>
        <w:t xml:space="preserve">оказаны </w:t>
      </w:r>
      <w:r w:rsidR="005519A4">
        <w:rPr>
          <w:rFonts w:ascii="Times New Roman" w:hAnsi="Times New Roman"/>
          <w:lang w:eastAsia="ru-RU"/>
        </w:rPr>
        <w:t>в течение 14</w:t>
      </w:r>
      <w:r w:rsidR="000753A5" w:rsidRPr="000753A5">
        <w:rPr>
          <w:rFonts w:ascii="Times New Roman" w:hAnsi="Times New Roman"/>
          <w:lang w:eastAsia="ru-RU"/>
        </w:rPr>
        <w:t xml:space="preserve"> календарных</w:t>
      </w:r>
      <w:r w:rsidR="000753A5">
        <w:rPr>
          <w:rFonts w:ascii="Times New Roman" w:hAnsi="Times New Roman"/>
          <w:lang w:eastAsia="ru-RU"/>
        </w:rPr>
        <w:t xml:space="preserve"> </w:t>
      </w:r>
      <w:r w:rsidR="000753A5" w:rsidRPr="000753A5">
        <w:rPr>
          <w:rFonts w:ascii="Times New Roman" w:hAnsi="Times New Roman"/>
          <w:lang w:eastAsia="ru-RU"/>
        </w:rPr>
        <w:t>дней с момента заключения</w:t>
      </w:r>
      <w:r w:rsidR="000753A5">
        <w:rPr>
          <w:rFonts w:ascii="Times New Roman" w:hAnsi="Times New Roman"/>
          <w:lang w:eastAsia="ru-RU"/>
        </w:rPr>
        <w:t xml:space="preserve"> настоящего Договора.</w:t>
      </w:r>
    </w:p>
    <w:p w:rsidR="00926358" w:rsidRPr="008E52D5" w:rsidRDefault="00926358" w:rsidP="00B32D51">
      <w:pPr>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2.2. </w:t>
      </w:r>
      <w:r w:rsidR="00074FA4" w:rsidRPr="00074FA4">
        <w:rPr>
          <w:rFonts w:ascii="Times New Roman" w:hAnsi="Times New Roman"/>
          <w:lang w:eastAsia="ru-RU"/>
        </w:rPr>
        <w:t xml:space="preserve">Место оказания услуг: </w:t>
      </w:r>
      <w:r w:rsidR="005519A4">
        <w:rPr>
          <w:rFonts w:ascii="Times New Roman" w:hAnsi="Times New Roman"/>
          <w:lang w:eastAsia="ru-RU"/>
        </w:rPr>
        <w:t>Республика Саха (Якутия), с. Саныяхтах, ул. Полевая, д.2а, контрольно-корректирующая станция «Саныяхтах».</w:t>
      </w:r>
    </w:p>
    <w:p w:rsidR="006E10A8" w:rsidRPr="008E52D5" w:rsidRDefault="006E10A8" w:rsidP="00B32D51">
      <w:pPr>
        <w:tabs>
          <w:tab w:val="left" w:pos="360"/>
        </w:tabs>
        <w:spacing w:after="0" w:line="240" w:lineRule="auto"/>
        <w:ind w:firstLine="284"/>
        <w:jc w:val="center"/>
        <w:rPr>
          <w:rFonts w:ascii="Times New Roman" w:hAnsi="Times New Roman"/>
          <w:b/>
          <w:lang w:eastAsia="ru-RU"/>
        </w:rPr>
      </w:pPr>
      <w:r w:rsidRPr="008E52D5">
        <w:rPr>
          <w:rFonts w:ascii="Times New Roman" w:hAnsi="Times New Roman"/>
          <w:b/>
          <w:lang w:eastAsia="ru-RU"/>
        </w:rPr>
        <w:t>3. Цена и порядок расчетов</w:t>
      </w:r>
    </w:p>
    <w:p w:rsidR="006E10A8" w:rsidRPr="008E52D5" w:rsidRDefault="006E10A8"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3.1. Цена договора составляет </w:t>
      </w:r>
      <w:r w:rsidR="00D46206" w:rsidRPr="008E52D5">
        <w:rPr>
          <w:rFonts w:ascii="Times New Roman" w:hAnsi="Times New Roman"/>
          <w:lang w:eastAsia="ru-RU"/>
        </w:rPr>
        <w:t>__________</w:t>
      </w:r>
      <w:r w:rsidRPr="008E52D5">
        <w:rPr>
          <w:rFonts w:ascii="Times New Roman" w:hAnsi="Times New Roman"/>
          <w:lang w:eastAsia="ru-RU"/>
        </w:rPr>
        <w:t xml:space="preserve"> (</w:t>
      </w:r>
      <w:r w:rsidR="00D46206" w:rsidRPr="008E52D5">
        <w:rPr>
          <w:rFonts w:ascii="Times New Roman" w:hAnsi="Times New Roman"/>
          <w:lang w:eastAsia="ru-RU"/>
        </w:rPr>
        <w:t>_______________________</w:t>
      </w:r>
      <w:r w:rsidR="006F5290" w:rsidRPr="008E52D5">
        <w:rPr>
          <w:rFonts w:ascii="Times New Roman" w:hAnsi="Times New Roman"/>
          <w:lang w:eastAsia="ru-RU"/>
        </w:rPr>
        <w:t>)  рубл</w:t>
      </w:r>
      <w:r w:rsidR="00D31846" w:rsidRPr="008E52D5">
        <w:rPr>
          <w:rFonts w:ascii="Times New Roman" w:hAnsi="Times New Roman"/>
          <w:lang w:eastAsia="ru-RU"/>
        </w:rPr>
        <w:t>ей</w:t>
      </w:r>
      <w:r w:rsidR="00102367" w:rsidRPr="008E52D5">
        <w:rPr>
          <w:rFonts w:ascii="Times New Roman" w:hAnsi="Times New Roman"/>
          <w:lang w:eastAsia="ru-RU"/>
        </w:rPr>
        <w:t xml:space="preserve"> </w:t>
      </w:r>
      <w:r w:rsidR="00D46206" w:rsidRPr="008E52D5">
        <w:rPr>
          <w:rFonts w:ascii="Times New Roman" w:hAnsi="Times New Roman"/>
          <w:lang w:eastAsia="ru-RU"/>
        </w:rPr>
        <w:t>___</w:t>
      </w:r>
      <w:r w:rsidR="008B54A2" w:rsidRPr="008E52D5">
        <w:rPr>
          <w:rFonts w:ascii="Times New Roman" w:hAnsi="Times New Roman"/>
          <w:lang w:eastAsia="ru-RU"/>
        </w:rPr>
        <w:t xml:space="preserve"> коп</w:t>
      </w:r>
      <w:r w:rsidR="006E06A7" w:rsidRPr="008E52D5">
        <w:rPr>
          <w:rFonts w:ascii="Times New Roman" w:hAnsi="Times New Roman"/>
          <w:lang w:eastAsia="ru-RU"/>
        </w:rPr>
        <w:t xml:space="preserve">еек, </w:t>
      </w:r>
      <w:r w:rsidR="0040061A" w:rsidRPr="008E52D5">
        <w:rPr>
          <w:rFonts w:ascii="Times New Roman" w:hAnsi="Times New Roman"/>
          <w:lang w:eastAsia="ru-RU"/>
        </w:rPr>
        <w:t xml:space="preserve">в том числе НДС </w:t>
      </w:r>
      <w:r w:rsidR="00D46206" w:rsidRPr="008E52D5">
        <w:rPr>
          <w:rFonts w:ascii="Times New Roman" w:hAnsi="Times New Roman"/>
          <w:lang w:eastAsia="ru-RU"/>
        </w:rPr>
        <w:t>____</w:t>
      </w:r>
      <w:r w:rsidR="0040061A" w:rsidRPr="008E52D5">
        <w:rPr>
          <w:rFonts w:ascii="Times New Roman" w:hAnsi="Times New Roman"/>
          <w:lang w:eastAsia="ru-RU"/>
        </w:rPr>
        <w:t>%.</w:t>
      </w:r>
    </w:p>
    <w:p w:rsidR="006E10A8" w:rsidRPr="008E52D5" w:rsidRDefault="006E10A8"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3.2. С момента подписания настоящего договора, цена </w:t>
      </w:r>
      <w:r w:rsidR="00074FA4">
        <w:rPr>
          <w:rFonts w:ascii="Times New Roman" w:hAnsi="Times New Roman"/>
          <w:lang w:eastAsia="ru-RU"/>
        </w:rPr>
        <w:t>Договора</w:t>
      </w:r>
      <w:r w:rsidRPr="008E52D5">
        <w:rPr>
          <w:rFonts w:ascii="Times New Roman" w:hAnsi="Times New Roman"/>
          <w:lang w:eastAsia="ru-RU"/>
        </w:rPr>
        <w:t xml:space="preserve"> является </w:t>
      </w:r>
      <w:r w:rsidR="00D46206" w:rsidRPr="008E52D5">
        <w:rPr>
          <w:rFonts w:ascii="Times New Roman" w:hAnsi="Times New Roman"/>
          <w:lang w:eastAsia="ru-RU"/>
        </w:rPr>
        <w:t xml:space="preserve">твердой и определяется на весь срок </w:t>
      </w:r>
      <w:r w:rsidR="00074FA4">
        <w:rPr>
          <w:rFonts w:ascii="Times New Roman" w:hAnsi="Times New Roman"/>
          <w:lang w:eastAsia="ru-RU"/>
        </w:rPr>
        <w:t xml:space="preserve">его </w:t>
      </w:r>
      <w:r w:rsidR="00D46206" w:rsidRPr="008E52D5">
        <w:rPr>
          <w:rFonts w:ascii="Times New Roman" w:hAnsi="Times New Roman"/>
          <w:lang w:eastAsia="ru-RU"/>
        </w:rPr>
        <w:t>исполнения</w:t>
      </w:r>
      <w:r w:rsidRPr="008E52D5">
        <w:rPr>
          <w:rFonts w:ascii="Times New Roman" w:hAnsi="Times New Roman"/>
          <w:lang w:eastAsia="ru-RU"/>
        </w:rPr>
        <w:t>;</w:t>
      </w:r>
    </w:p>
    <w:p w:rsidR="006E10A8" w:rsidRPr="008E52D5" w:rsidRDefault="003748A7"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3.3. </w:t>
      </w:r>
      <w:r w:rsidR="004D7B2F" w:rsidRPr="004D7B2F">
        <w:rPr>
          <w:rFonts w:ascii="Times New Roman" w:hAnsi="Times New Roman"/>
          <w:lang w:eastAsia="ru-RU"/>
        </w:rPr>
        <w:t xml:space="preserve">В цену </w:t>
      </w:r>
      <w:r w:rsidR="004D7B2F">
        <w:rPr>
          <w:rFonts w:ascii="Times New Roman" w:hAnsi="Times New Roman"/>
          <w:lang w:eastAsia="ru-RU"/>
        </w:rPr>
        <w:t>Договора</w:t>
      </w:r>
      <w:r w:rsidR="004D7B2F" w:rsidRPr="004D7B2F">
        <w:rPr>
          <w:rFonts w:ascii="Times New Roman" w:hAnsi="Times New Roman"/>
          <w:lang w:eastAsia="ru-RU"/>
        </w:rPr>
        <w:t xml:space="preserve"> включены все расходы Исполнителя, необходимые для осуществления им своих обязательств по </w:t>
      </w:r>
      <w:r w:rsidR="004D7B2F">
        <w:rPr>
          <w:rFonts w:ascii="Times New Roman" w:hAnsi="Times New Roman"/>
          <w:lang w:eastAsia="ru-RU"/>
        </w:rPr>
        <w:t>Договору</w:t>
      </w:r>
      <w:r w:rsidR="004D7B2F" w:rsidRPr="004D7B2F">
        <w:rPr>
          <w:rFonts w:ascii="Times New Roman" w:hAnsi="Times New Roman"/>
          <w:lang w:eastAsia="ru-RU"/>
        </w:rPr>
        <w:t xml:space="preserve">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2503DF" w:rsidRPr="008E52D5" w:rsidRDefault="0040061A"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3.4. </w:t>
      </w:r>
      <w:r w:rsidR="002503DF" w:rsidRPr="008E52D5">
        <w:rPr>
          <w:rFonts w:ascii="Times New Roman" w:hAnsi="Times New Roman"/>
          <w:lang w:eastAsia="ru-RU"/>
        </w:rPr>
        <w:t xml:space="preserve">Оплата </w:t>
      </w:r>
      <w:r w:rsidR="0052314D">
        <w:rPr>
          <w:rFonts w:ascii="Times New Roman" w:hAnsi="Times New Roman"/>
          <w:lang w:eastAsia="ru-RU"/>
        </w:rPr>
        <w:t>Услуг</w:t>
      </w:r>
      <w:r w:rsidR="002503DF" w:rsidRPr="008E52D5">
        <w:rPr>
          <w:rFonts w:ascii="Times New Roman" w:hAnsi="Times New Roman"/>
          <w:lang w:eastAsia="ru-RU"/>
        </w:rPr>
        <w:t xml:space="preserve"> производится Заказчиком в течение 7 (семи) рабочих дней </w:t>
      </w:r>
      <w:r w:rsidR="005E2F9E">
        <w:rPr>
          <w:rFonts w:ascii="Times New Roman" w:hAnsi="Times New Roman"/>
          <w:lang w:eastAsia="ru-RU"/>
        </w:rPr>
        <w:t xml:space="preserve">со дня </w:t>
      </w:r>
      <w:r w:rsidR="005E2F9E" w:rsidRPr="005E2F9E">
        <w:rPr>
          <w:rFonts w:ascii="Times New Roman" w:hAnsi="Times New Roman"/>
          <w:lang w:eastAsia="ru-RU"/>
        </w:rPr>
        <w:t xml:space="preserve">подписания Заказчиком </w:t>
      </w:r>
      <w:r w:rsidR="009D31AA" w:rsidRPr="009D31AA">
        <w:rPr>
          <w:rFonts w:ascii="Times New Roman" w:hAnsi="Times New Roman"/>
          <w:lang w:eastAsia="ru-RU"/>
        </w:rPr>
        <w:t>Акт</w:t>
      </w:r>
      <w:r w:rsidR="009D31AA">
        <w:rPr>
          <w:rFonts w:ascii="Times New Roman" w:hAnsi="Times New Roman"/>
          <w:lang w:eastAsia="ru-RU"/>
        </w:rPr>
        <w:t>а</w:t>
      </w:r>
      <w:r w:rsidR="009D31AA" w:rsidRPr="009D31AA">
        <w:rPr>
          <w:rFonts w:ascii="Times New Roman" w:hAnsi="Times New Roman"/>
          <w:lang w:eastAsia="ru-RU"/>
        </w:rPr>
        <w:t xml:space="preserve"> об оказании услуг</w:t>
      </w:r>
      <w:r w:rsidR="005E2F9E" w:rsidRPr="005E2F9E">
        <w:rPr>
          <w:rFonts w:ascii="Times New Roman" w:hAnsi="Times New Roman"/>
          <w:lang w:eastAsia="ru-RU"/>
        </w:rPr>
        <w:t xml:space="preserve"> (этапа услуг)</w:t>
      </w:r>
      <w:r w:rsidR="00BE4CC2">
        <w:rPr>
          <w:rFonts w:ascii="Times New Roman" w:hAnsi="Times New Roman"/>
          <w:lang w:eastAsia="ru-RU"/>
        </w:rPr>
        <w:t xml:space="preserve">, на основании </w:t>
      </w:r>
      <w:r w:rsidR="00973186">
        <w:rPr>
          <w:rFonts w:ascii="Times New Roman" w:hAnsi="Times New Roman"/>
          <w:lang w:eastAsia="ru-RU"/>
        </w:rPr>
        <w:t>счета, счета-фактуры (при наличии)</w:t>
      </w:r>
      <w:r w:rsidR="00376096" w:rsidRPr="008E52D5">
        <w:rPr>
          <w:rFonts w:ascii="Times New Roman" w:hAnsi="Times New Roman"/>
          <w:lang w:eastAsia="ru-RU"/>
        </w:rPr>
        <w:t>.</w:t>
      </w:r>
    </w:p>
    <w:p w:rsidR="006E10A8" w:rsidRPr="008E52D5" w:rsidRDefault="006E10A8" w:rsidP="00B32D51">
      <w:pPr>
        <w:tabs>
          <w:tab w:val="left" w:pos="360"/>
        </w:tabs>
        <w:spacing w:after="0" w:line="240" w:lineRule="auto"/>
        <w:ind w:firstLine="284"/>
        <w:jc w:val="center"/>
        <w:rPr>
          <w:rFonts w:ascii="Times New Roman" w:hAnsi="Times New Roman"/>
          <w:lang w:eastAsia="ru-RU"/>
        </w:rPr>
      </w:pPr>
      <w:r w:rsidRPr="008E52D5">
        <w:rPr>
          <w:rFonts w:ascii="Times New Roman" w:hAnsi="Times New Roman"/>
          <w:b/>
          <w:lang w:eastAsia="ru-RU"/>
        </w:rPr>
        <w:t xml:space="preserve">4. </w:t>
      </w:r>
      <w:r w:rsidR="000A7D45" w:rsidRPr="008E52D5">
        <w:rPr>
          <w:rFonts w:ascii="Times New Roman" w:hAnsi="Times New Roman"/>
          <w:b/>
          <w:lang w:eastAsia="ru-RU"/>
        </w:rPr>
        <w:t>Права и обязанности сторон</w:t>
      </w:r>
    </w:p>
    <w:p w:rsidR="001919C5" w:rsidRPr="008E52D5" w:rsidRDefault="001919C5"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4.1. </w:t>
      </w:r>
      <w:r w:rsidR="00AF3D8E">
        <w:rPr>
          <w:rFonts w:ascii="Times New Roman" w:hAnsi="Times New Roman"/>
          <w:lang w:eastAsia="ru-RU"/>
        </w:rPr>
        <w:t>Исполнитель</w:t>
      </w:r>
      <w:r w:rsidRPr="008E52D5">
        <w:rPr>
          <w:rFonts w:ascii="Times New Roman" w:hAnsi="Times New Roman"/>
          <w:lang w:eastAsia="ru-RU"/>
        </w:rPr>
        <w:t>:</w:t>
      </w:r>
    </w:p>
    <w:p w:rsidR="007702B5" w:rsidRDefault="007702B5"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4.1.</w:t>
      </w:r>
      <w:r w:rsidR="0070266C" w:rsidRPr="008E52D5">
        <w:rPr>
          <w:rFonts w:ascii="Times New Roman" w:hAnsi="Times New Roman"/>
          <w:lang w:eastAsia="ru-RU"/>
        </w:rPr>
        <w:t>1</w:t>
      </w:r>
      <w:r w:rsidRPr="008E52D5">
        <w:rPr>
          <w:rFonts w:ascii="Times New Roman" w:hAnsi="Times New Roman"/>
          <w:lang w:eastAsia="ru-RU"/>
        </w:rPr>
        <w:t xml:space="preserve">. </w:t>
      </w:r>
      <w:r w:rsidR="00AE2C67">
        <w:rPr>
          <w:rFonts w:ascii="Times New Roman" w:hAnsi="Times New Roman"/>
          <w:lang w:eastAsia="ru-RU"/>
        </w:rPr>
        <w:t>о</w:t>
      </w:r>
      <w:r w:rsidR="0070266C" w:rsidRPr="008E52D5">
        <w:rPr>
          <w:rFonts w:ascii="Times New Roman" w:hAnsi="Times New Roman"/>
          <w:lang w:eastAsia="ru-RU"/>
        </w:rPr>
        <w:t xml:space="preserve">бязуется </w:t>
      </w:r>
      <w:r w:rsidR="004F2732" w:rsidRPr="004F2732">
        <w:rPr>
          <w:rFonts w:ascii="Times New Roman" w:hAnsi="Times New Roman"/>
          <w:lang w:eastAsia="ru-RU"/>
        </w:rPr>
        <w:t xml:space="preserve">оказать услуги в соответствии с условиями </w:t>
      </w:r>
      <w:r w:rsidR="004F2732">
        <w:rPr>
          <w:rFonts w:ascii="Times New Roman" w:hAnsi="Times New Roman"/>
          <w:lang w:eastAsia="ru-RU"/>
        </w:rPr>
        <w:t>Договора</w:t>
      </w:r>
      <w:r w:rsidR="004F2732" w:rsidRPr="004F2732">
        <w:rPr>
          <w:rFonts w:ascii="Times New Roman" w:hAnsi="Times New Roman"/>
          <w:lang w:eastAsia="ru-RU"/>
        </w:rPr>
        <w:t xml:space="preserve"> и передать Заказчику ее результаты с документами о приемке оказанных услуг (этапа услуг), оформляемыми согласно условиям </w:t>
      </w:r>
      <w:r w:rsidR="004F2732">
        <w:rPr>
          <w:rFonts w:ascii="Times New Roman" w:hAnsi="Times New Roman"/>
          <w:lang w:eastAsia="ru-RU"/>
        </w:rPr>
        <w:t>Договора</w:t>
      </w:r>
      <w:r w:rsidR="004F2732" w:rsidRPr="004F2732">
        <w:rPr>
          <w:rFonts w:ascii="Times New Roman" w:hAnsi="Times New Roman"/>
          <w:lang w:eastAsia="ru-RU"/>
        </w:rPr>
        <w:t xml:space="preserve">. Информация, отраженная в указанных документах, должна строго соответствовать Спецификации (Приложение № </w:t>
      </w:r>
      <w:r w:rsidR="004F2732">
        <w:rPr>
          <w:rFonts w:ascii="Times New Roman" w:hAnsi="Times New Roman"/>
          <w:lang w:eastAsia="ru-RU"/>
        </w:rPr>
        <w:t xml:space="preserve">___ </w:t>
      </w:r>
      <w:r w:rsidR="004F2732" w:rsidRPr="004F2732">
        <w:rPr>
          <w:rFonts w:ascii="Times New Roman" w:hAnsi="Times New Roman"/>
          <w:lang w:eastAsia="ru-RU"/>
        </w:rPr>
        <w:t>)</w:t>
      </w:r>
      <w:r w:rsidR="00AE2C67">
        <w:rPr>
          <w:rFonts w:ascii="Times New Roman" w:hAnsi="Times New Roman"/>
          <w:lang w:eastAsia="ru-RU"/>
        </w:rPr>
        <w:t>;</w:t>
      </w:r>
    </w:p>
    <w:p w:rsidR="004F2732" w:rsidRPr="008E52D5" w:rsidRDefault="004F2732"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4.1.2. </w:t>
      </w:r>
      <w:r w:rsidR="00AE2C67">
        <w:rPr>
          <w:rFonts w:ascii="Times New Roman" w:hAnsi="Times New Roman"/>
          <w:lang w:eastAsia="ru-RU"/>
        </w:rPr>
        <w:t>о</w:t>
      </w:r>
      <w:r w:rsidRPr="008E52D5">
        <w:rPr>
          <w:rFonts w:ascii="Times New Roman" w:hAnsi="Times New Roman"/>
          <w:lang w:eastAsia="ru-RU"/>
        </w:rPr>
        <w:t xml:space="preserve">бязуется </w:t>
      </w:r>
      <w:r w:rsidRPr="004F2732">
        <w:rPr>
          <w:rFonts w:ascii="Times New Roman" w:hAnsi="Times New Roman"/>
          <w:lang w:eastAsia="ru-RU"/>
        </w:rPr>
        <w:t>без увеличения цены услуг выполнить все необходимые действия в целях соблюдения требований, установленных действующим законодательством РФ</w:t>
      </w:r>
      <w:r w:rsidR="005A2C70">
        <w:rPr>
          <w:rFonts w:ascii="Times New Roman" w:hAnsi="Times New Roman"/>
          <w:lang w:eastAsia="ru-RU"/>
        </w:rPr>
        <w:t>;</w:t>
      </w:r>
    </w:p>
    <w:p w:rsidR="004F2732" w:rsidRDefault="00AE2C67" w:rsidP="00B32D51">
      <w:pPr>
        <w:tabs>
          <w:tab w:val="left" w:pos="360"/>
          <w:tab w:val="num" w:pos="1836"/>
        </w:tabs>
        <w:spacing w:after="0" w:line="240" w:lineRule="auto"/>
        <w:ind w:firstLine="284"/>
        <w:jc w:val="both"/>
        <w:rPr>
          <w:rFonts w:ascii="Times New Roman" w:hAnsi="Times New Roman"/>
          <w:sz w:val="24"/>
          <w:szCs w:val="24"/>
          <w:lang w:eastAsia="ru-RU"/>
        </w:rPr>
      </w:pPr>
      <w:r w:rsidRPr="008E52D5">
        <w:rPr>
          <w:rFonts w:ascii="Times New Roman" w:hAnsi="Times New Roman"/>
          <w:lang w:eastAsia="ru-RU"/>
        </w:rPr>
        <w:t>4.1.</w:t>
      </w:r>
      <w:r>
        <w:rPr>
          <w:rFonts w:ascii="Times New Roman" w:hAnsi="Times New Roman"/>
          <w:lang w:eastAsia="ru-RU"/>
        </w:rPr>
        <w:t>3</w:t>
      </w:r>
      <w:r w:rsidRPr="008E52D5">
        <w:rPr>
          <w:rFonts w:ascii="Times New Roman" w:hAnsi="Times New Roman"/>
          <w:lang w:eastAsia="ru-RU"/>
        </w:rPr>
        <w:t xml:space="preserve">. </w:t>
      </w:r>
      <w:r>
        <w:rPr>
          <w:rFonts w:ascii="Times New Roman" w:hAnsi="Times New Roman"/>
          <w:lang w:eastAsia="ru-RU"/>
        </w:rPr>
        <w:t>о</w:t>
      </w:r>
      <w:r w:rsidRPr="008E52D5">
        <w:rPr>
          <w:rFonts w:ascii="Times New Roman" w:hAnsi="Times New Roman"/>
          <w:lang w:eastAsia="ru-RU"/>
        </w:rPr>
        <w:t xml:space="preserve">бязуется </w:t>
      </w:r>
      <w:r w:rsidR="004F2732" w:rsidRPr="00C005B1">
        <w:rPr>
          <w:rFonts w:ascii="Times New Roman" w:hAnsi="Times New Roman"/>
          <w:sz w:val="24"/>
          <w:szCs w:val="24"/>
          <w:lang w:eastAsia="ru-RU"/>
        </w:rPr>
        <w:t xml:space="preserve">своими силами и за свой счет, в срок, определенный Заказчиком, устранять допущенные недостатки в оказанной услуге или иные отступления от условий </w:t>
      </w:r>
      <w:r w:rsidR="005A2C70">
        <w:rPr>
          <w:rFonts w:ascii="Times New Roman" w:hAnsi="Times New Roman"/>
          <w:sz w:val="24"/>
          <w:szCs w:val="24"/>
          <w:lang w:eastAsia="ru-RU"/>
        </w:rPr>
        <w:t>Договора</w:t>
      </w:r>
      <w:r w:rsidR="00F77168">
        <w:rPr>
          <w:rFonts w:ascii="Times New Roman" w:hAnsi="Times New Roman"/>
          <w:sz w:val="24"/>
          <w:szCs w:val="24"/>
          <w:lang w:eastAsia="ru-RU"/>
        </w:rPr>
        <w:t>;</w:t>
      </w:r>
    </w:p>
    <w:p w:rsidR="00AE2C67" w:rsidRDefault="00AE2C67" w:rsidP="00B32D51">
      <w:pPr>
        <w:tabs>
          <w:tab w:val="left" w:pos="360"/>
          <w:tab w:val="num" w:pos="1836"/>
        </w:tabs>
        <w:spacing w:after="0" w:line="240" w:lineRule="auto"/>
        <w:ind w:firstLine="284"/>
        <w:jc w:val="both"/>
        <w:rPr>
          <w:rFonts w:ascii="Times New Roman" w:hAnsi="Times New Roman"/>
          <w:sz w:val="24"/>
          <w:szCs w:val="24"/>
          <w:lang w:eastAsia="ru-RU"/>
        </w:rPr>
      </w:pPr>
      <w:r w:rsidRPr="008E52D5">
        <w:rPr>
          <w:rFonts w:ascii="Times New Roman" w:hAnsi="Times New Roman"/>
          <w:lang w:eastAsia="ru-RU"/>
        </w:rPr>
        <w:t>4.1.</w:t>
      </w:r>
      <w:r>
        <w:rPr>
          <w:rFonts w:ascii="Times New Roman" w:hAnsi="Times New Roman"/>
          <w:lang w:eastAsia="ru-RU"/>
        </w:rPr>
        <w:t>4</w:t>
      </w:r>
      <w:r w:rsidRPr="008E52D5">
        <w:rPr>
          <w:rFonts w:ascii="Times New Roman" w:hAnsi="Times New Roman"/>
          <w:lang w:eastAsia="ru-RU"/>
        </w:rPr>
        <w:t xml:space="preserve">. </w:t>
      </w:r>
      <w:r>
        <w:rPr>
          <w:rFonts w:ascii="Times New Roman" w:hAnsi="Times New Roman"/>
          <w:lang w:eastAsia="ru-RU"/>
        </w:rPr>
        <w:t>о</w:t>
      </w:r>
      <w:r w:rsidRPr="008E52D5">
        <w:rPr>
          <w:rFonts w:ascii="Times New Roman" w:hAnsi="Times New Roman"/>
          <w:lang w:eastAsia="ru-RU"/>
        </w:rPr>
        <w:t xml:space="preserve">бязуется </w:t>
      </w:r>
      <w:r w:rsidRPr="00C005B1">
        <w:rPr>
          <w:rFonts w:ascii="Times New Roman" w:hAnsi="Times New Roman"/>
          <w:sz w:val="24"/>
          <w:szCs w:val="24"/>
        </w:rPr>
        <w:t xml:space="preserve">обладать всеми необходимыми правами на оказание Услуг по </w:t>
      </w:r>
      <w:r w:rsidR="00A659AF">
        <w:rPr>
          <w:rFonts w:ascii="Times New Roman" w:hAnsi="Times New Roman"/>
          <w:sz w:val="24"/>
          <w:szCs w:val="24"/>
        </w:rPr>
        <w:t>Договору</w:t>
      </w:r>
      <w:r w:rsidRPr="00C005B1">
        <w:rPr>
          <w:rFonts w:ascii="Times New Roman" w:hAnsi="Times New Roman"/>
          <w:sz w:val="24"/>
          <w:szCs w:val="24"/>
        </w:rPr>
        <w:t xml:space="preserve"> и поддерживать их в силе в течение срока исполнения </w:t>
      </w:r>
      <w:r w:rsidR="00A659AF">
        <w:rPr>
          <w:rFonts w:ascii="Times New Roman" w:hAnsi="Times New Roman"/>
          <w:sz w:val="24"/>
          <w:szCs w:val="24"/>
        </w:rPr>
        <w:t>Договора</w:t>
      </w:r>
      <w:r w:rsidRPr="00C005B1">
        <w:rPr>
          <w:rFonts w:ascii="Times New Roman" w:hAnsi="Times New Roman"/>
          <w:sz w:val="24"/>
          <w:szCs w:val="24"/>
        </w:rPr>
        <w:t>, а также в период действия гарантийных обязательств</w:t>
      </w:r>
      <w:r w:rsidR="005A2C70">
        <w:rPr>
          <w:rFonts w:ascii="Times New Roman" w:hAnsi="Times New Roman"/>
          <w:sz w:val="24"/>
          <w:szCs w:val="24"/>
        </w:rPr>
        <w:t>;</w:t>
      </w:r>
    </w:p>
    <w:p w:rsidR="0070266C" w:rsidRPr="008E52D5" w:rsidRDefault="00AE2C67"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4.1.</w:t>
      </w:r>
      <w:r>
        <w:rPr>
          <w:rFonts w:ascii="Times New Roman" w:hAnsi="Times New Roman"/>
          <w:lang w:eastAsia="ru-RU"/>
        </w:rPr>
        <w:t>5</w:t>
      </w:r>
      <w:r w:rsidRPr="008E52D5">
        <w:rPr>
          <w:rFonts w:ascii="Times New Roman" w:hAnsi="Times New Roman"/>
          <w:lang w:eastAsia="ru-RU"/>
        </w:rPr>
        <w:t xml:space="preserve">. </w:t>
      </w:r>
      <w:r>
        <w:rPr>
          <w:rFonts w:ascii="Times New Roman" w:hAnsi="Times New Roman"/>
          <w:lang w:eastAsia="ru-RU"/>
        </w:rPr>
        <w:t>о</w:t>
      </w:r>
      <w:r w:rsidRPr="008E52D5">
        <w:rPr>
          <w:rFonts w:ascii="Times New Roman" w:hAnsi="Times New Roman"/>
          <w:lang w:eastAsia="ru-RU"/>
        </w:rPr>
        <w:t xml:space="preserve">бязуется </w:t>
      </w:r>
      <w:r w:rsidR="0070266C" w:rsidRPr="008E52D5">
        <w:rPr>
          <w:rFonts w:ascii="Times New Roman" w:hAnsi="Times New Roman"/>
          <w:lang w:eastAsia="ru-RU"/>
        </w:rPr>
        <w:t xml:space="preserve">выполнять иные обязанности, предусмотренные </w:t>
      </w:r>
      <w:r w:rsidR="00672F16" w:rsidRPr="008E52D5">
        <w:rPr>
          <w:rFonts w:ascii="Times New Roman" w:hAnsi="Times New Roman"/>
          <w:lang w:eastAsia="ru-RU"/>
        </w:rPr>
        <w:t>Договором</w:t>
      </w:r>
      <w:r w:rsidR="005A2C70">
        <w:rPr>
          <w:rFonts w:ascii="Times New Roman" w:hAnsi="Times New Roman"/>
          <w:lang w:eastAsia="ru-RU"/>
        </w:rPr>
        <w:t>;</w:t>
      </w:r>
    </w:p>
    <w:p w:rsidR="0070266C" w:rsidRPr="008E52D5" w:rsidRDefault="0070266C"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4.1.</w:t>
      </w:r>
      <w:r w:rsidR="008247AD">
        <w:rPr>
          <w:rFonts w:ascii="Times New Roman" w:hAnsi="Times New Roman"/>
          <w:lang w:eastAsia="ru-RU"/>
        </w:rPr>
        <w:t>6</w:t>
      </w:r>
      <w:r w:rsidRPr="008E52D5">
        <w:rPr>
          <w:rFonts w:ascii="Times New Roman" w:hAnsi="Times New Roman"/>
          <w:lang w:eastAsia="ru-RU"/>
        </w:rPr>
        <w:t xml:space="preserve">. </w:t>
      </w:r>
      <w:r w:rsidR="00AE2C67">
        <w:rPr>
          <w:rFonts w:ascii="Times New Roman" w:hAnsi="Times New Roman"/>
          <w:lang w:eastAsia="ru-RU"/>
        </w:rPr>
        <w:t>в</w:t>
      </w:r>
      <w:r w:rsidRPr="008E52D5">
        <w:rPr>
          <w:rFonts w:ascii="Times New Roman" w:hAnsi="Times New Roman"/>
          <w:lang w:eastAsia="ru-RU"/>
        </w:rPr>
        <w:t xml:space="preserve">праве </w:t>
      </w:r>
      <w:r w:rsidR="0039559A" w:rsidRPr="008E52D5">
        <w:rPr>
          <w:rFonts w:ascii="Times New Roman" w:hAnsi="Times New Roman"/>
          <w:lang w:eastAsia="ru-RU"/>
        </w:rPr>
        <w:t xml:space="preserve">требовать приемки и оплаты </w:t>
      </w:r>
      <w:r w:rsidR="0052314D">
        <w:rPr>
          <w:rFonts w:ascii="Times New Roman" w:hAnsi="Times New Roman"/>
          <w:lang w:eastAsia="ru-RU"/>
        </w:rPr>
        <w:t>оказанных услуг</w:t>
      </w:r>
      <w:r w:rsidR="0039559A" w:rsidRPr="008E52D5">
        <w:rPr>
          <w:rFonts w:ascii="Times New Roman" w:hAnsi="Times New Roman"/>
          <w:lang w:eastAsia="ru-RU"/>
        </w:rPr>
        <w:t xml:space="preserve"> в объеме, порядке, сроки и на условиях, предусмотренных </w:t>
      </w:r>
      <w:r w:rsidR="00672F16" w:rsidRPr="008E52D5">
        <w:rPr>
          <w:rFonts w:ascii="Times New Roman" w:hAnsi="Times New Roman"/>
          <w:lang w:eastAsia="ru-RU"/>
        </w:rPr>
        <w:t>договором</w:t>
      </w:r>
      <w:r w:rsidR="005A2C70">
        <w:rPr>
          <w:rFonts w:ascii="Times New Roman" w:hAnsi="Times New Roman"/>
          <w:lang w:eastAsia="ru-RU"/>
        </w:rPr>
        <w:t>;</w:t>
      </w:r>
    </w:p>
    <w:p w:rsidR="0039559A" w:rsidRPr="008E52D5" w:rsidRDefault="0039559A"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4.1.</w:t>
      </w:r>
      <w:r w:rsidR="008247AD">
        <w:rPr>
          <w:rFonts w:ascii="Times New Roman" w:hAnsi="Times New Roman"/>
          <w:lang w:eastAsia="ru-RU"/>
        </w:rPr>
        <w:t>7</w:t>
      </w:r>
      <w:r w:rsidRPr="008E52D5">
        <w:rPr>
          <w:rFonts w:ascii="Times New Roman" w:hAnsi="Times New Roman"/>
          <w:lang w:eastAsia="ru-RU"/>
        </w:rPr>
        <w:t xml:space="preserve">. </w:t>
      </w:r>
      <w:r w:rsidR="00AE2C67">
        <w:rPr>
          <w:rFonts w:ascii="Times New Roman" w:hAnsi="Times New Roman"/>
          <w:lang w:eastAsia="ru-RU"/>
        </w:rPr>
        <w:t>в</w:t>
      </w:r>
      <w:r w:rsidRPr="008E52D5">
        <w:rPr>
          <w:rFonts w:ascii="Times New Roman" w:hAnsi="Times New Roman"/>
          <w:lang w:eastAsia="ru-RU"/>
        </w:rPr>
        <w:t xml:space="preserve">праве требовать от Заказчика предоставления имеющейся у него информации, необходимой для исполнения обязательств по </w:t>
      </w:r>
      <w:r w:rsidR="00672F16" w:rsidRPr="008E52D5">
        <w:rPr>
          <w:rFonts w:ascii="Times New Roman" w:hAnsi="Times New Roman"/>
          <w:lang w:eastAsia="ru-RU"/>
        </w:rPr>
        <w:t>Договор</w:t>
      </w:r>
      <w:r w:rsidR="00BA4536">
        <w:rPr>
          <w:rFonts w:ascii="Times New Roman" w:hAnsi="Times New Roman"/>
          <w:lang w:eastAsia="ru-RU"/>
        </w:rPr>
        <w:t>у</w:t>
      </w:r>
      <w:r w:rsidR="005A2C70">
        <w:rPr>
          <w:rFonts w:ascii="Times New Roman" w:hAnsi="Times New Roman"/>
          <w:lang w:eastAsia="ru-RU"/>
        </w:rPr>
        <w:t>;</w:t>
      </w:r>
    </w:p>
    <w:p w:rsidR="0039559A" w:rsidRPr="00977ABF" w:rsidRDefault="0039559A" w:rsidP="00B32D51">
      <w:pPr>
        <w:tabs>
          <w:tab w:val="left" w:pos="360"/>
          <w:tab w:val="num" w:pos="1836"/>
        </w:tabs>
        <w:spacing w:after="0" w:line="240" w:lineRule="auto"/>
        <w:ind w:firstLine="284"/>
        <w:jc w:val="both"/>
        <w:rPr>
          <w:rFonts w:ascii="Times New Roman" w:hAnsi="Times New Roman"/>
          <w:lang w:eastAsia="ru-RU"/>
        </w:rPr>
      </w:pPr>
      <w:r w:rsidRPr="00977ABF">
        <w:rPr>
          <w:rFonts w:ascii="Times New Roman" w:hAnsi="Times New Roman"/>
          <w:lang w:eastAsia="ru-RU"/>
        </w:rPr>
        <w:t>4.1.</w:t>
      </w:r>
      <w:r w:rsidR="008247AD">
        <w:rPr>
          <w:rFonts w:ascii="Times New Roman" w:hAnsi="Times New Roman"/>
          <w:lang w:eastAsia="ru-RU"/>
        </w:rPr>
        <w:t>8</w:t>
      </w:r>
      <w:r w:rsidRPr="00977ABF">
        <w:rPr>
          <w:rFonts w:ascii="Times New Roman" w:hAnsi="Times New Roman"/>
          <w:lang w:eastAsia="ru-RU"/>
        </w:rPr>
        <w:t>.</w:t>
      </w:r>
      <w:r w:rsidR="008E52D5" w:rsidRPr="00977ABF">
        <w:rPr>
          <w:rFonts w:ascii="Times New Roman" w:hAnsi="Times New Roman"/>
          <w:lang w:eastAsia="ru-RU"/>
        </w:rPr>
        <w:t xml:space="preserve"> </w:t>
      </w:r>
      <w:r w:rsidR="00AE2C67" w:rsidRPr="00977ABF">
        <w:rPr>
          <w:rFonts w:ascii="Times New Roman" w:hAnsi="Times New Roman"/>
          <w:lang w:eastAsia="ru-RU"/>
        </w:rPr>
        <w:t>в</w:t>
      </w:r>
      <w:r w:rsidRPr="00977ABF">
        <w:rPr>
          <w:rFonts w:ascii="Times New Roman" w:hAnsi="Times New Roman"/>
          <w:lang w:eastAsia="ru-RU"/>
        </w:rPr>
        <w:t>прав</w:t>
      </w:r>
      <w:r w:rsidR="00977ABF">
        <w:rPr>
          <w:rFonts w:ascii="Times New Roman" w:hAnsi="Times New Roman"/>
          <w:lang w:eastAsia="ru-RU"/>
        </w:rPr>
        <w:t>е по согласованию с Заказчиком</w:t>
      </w:r>
      <w:r w:rsidRPr="00977ABF">
        <w:rPr>
          <w:rFonts w:ascii="Times New Roman" w:hAnsi="Times New Roman"/>
          <w:lang w:eastAsia="ru-RU"/>
        </w:rPr>
        <w:t xml:space="preserve"> досрочно </w:t>
      </w:r>
      <w:r w:rsidR="00F77168" w:rsidRPr="00977ABF">
        <w:rPr>
          <w:rFonts w:ascii="Times New Roman" w:hAnsi="Times New Roman"/>
          <w:lang w:eastAsia="ru-RU"/>
        </w:rPr>
        <w:t>оказать Услуги</w:t>
      </w:r>
      <w:r w:rsidRPr="00977ABF">
        <w:rPr>
          <w:rFonts w:ascii="Times New Roman" w:hAnsi="Times New Roman"/>
          <w:lang w:eastAsia="ru-RU"/>
        </w:rPr>
        <w:t>.</w:t>
      </w:r>
    </w:p>
    <w:p w:rsidR="001919C5" w:rsidRPr="008E52D5" w:rsidRDefault="001919C5"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4.2. Заказчик:</w:t>
      </w:r>
    </w:p>
    <w:p w:rsidR="001919C5" w:rsidRPr="008E52D5" w:rsidRDefault="001919C5"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4.2.1. </w:t>
      </w:r>
      <w:r w:rsidR="00CA16ED">
        <w:rPr>
          <w:rFonts w:ascii="Times New Roman" w:hAnsi="Times New Roman"/>
          <w:lang w:eastAsia="ru-RU"/>
        </w:rPr>
        <w:t>о</w:t>
      </w:r>
      <w:r w:rsidR="00672F16" w:rsidRPr="008E52D5">
        <w:rPr>
          <w:rFonts w:ascii="Times New Roman" w:hAnsi="Times New Roman"/>
          <w:lang w:eastAsia="ru-RU"/>
        </w:rPr>
        <w:t xml:space="preserve">бязуется </w:t>
      </w:r>
      <w:r w:rsidR="00977ABF" w:rsidRPr="00977ABF">
        <w:rPr>
          <w:rFonts w:ascii="Times New Roman" w:hAnsi="Times New Roman"/>
          <w:lang w:eastAsia="ru-RU"/>
        </w:rPr>
        <w:t xml:space="preserve">совершить все необходимые действия, обеспечивающие принятие </w:t>
      </w:r>
      <w:r w:rsidR="00977ABF">
        <w:rPr>
          <w:rFonts w:ascii="Times New Roman" w:hAnsi="Times New Roman"/>
          <w:lang w:eastAsia="ru-RU"/>
        </w:rPr>
        <w:t xml:space="preserve">и  оплату </w:t>
      </w:r>
      <w:r w:rsidR="00977ABF" w:rsidRPr="00977ABF">
        <w:rPr>
          <w:rFonts w:ascii="Times New Roman" w:hAnsi="Times New Roman"/>
          <w:lang w:eastAsia="ru-RU"/>
        </w:rPr>
        <w:t>оказанных Услуг в строгом соответствии с условиями</w:t>
      </w:r>
      <w:r w:rsidR="00977ABF">
        <w:rPr>
          <w:rFonts w:ascii="Times New Roman" w:hAnsi="Times New Roman"/>
          <w:lang w:eastAsia="ru-RU"/>
        </w:rPr>
        <w:t xml:space="preserve"> Договора</w:t>
      </w:r>
      <w:r w:rsidRPr="008E52D5">
        <w:rPr>
          <w:rFonts w:ascii="Times New Roman" w:hAnsi="Times New Roman"/>
          <w:lang w:eastAsia="ru-RU"/>
        </w:rPr>
        <w:t>.</w:t>
      </w:r>
    </w:p>
    <w:p w:rsidR="00672F16" w:rsidRPr="008E52D5" w:rsidRDefault="001919C5"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4.2.</w:t>
      </w:r>
      <w:r w:rsidR="008247AD">
        <w:rPr>
          <w:rFonts w:ascii="Times New Roman" w:hAnsi="Times New Roman"/>
          <w:lang w:eastAsia="ru-RU"/>
        </w:rPr>
        <w:t>2</w:t>
      </w:r>
      <w:r w:rsidR="00672F16" w:rsidRPr="008E52D5">
        <w:rPr>
          <w:rFonts w:ascii="Times New Roman" w:hAnsi="Times New Roman"/>
          <w:lang w:eastAsia="ru-RU"/>
        </w:rPr>
        <w:t xml:space="preserve">. </w:t>
      </w:r>
      <w:r w:rsidR="00CA16ED" w:rsidRPr="00CA16ED">
        <w:rPr>
          <w:rFonts w:ascii="Times New Roman" w:hAnsi="Times New Roman"/>
          <w:lang w:eastAsia="ru-RU"/>
        </w:rPr>
        <w:t>своевременно предоставлять Исполнителю необходимую для выполнения им обязательств информацию и документы</w:t>
      </w:r>
      <w:r w:rsidR="00672F16" w:rsidRPr="008E52D5">
        <w:rPr>
          <w:rFonts w:ascii="Times New Roman" w:hAnsi="Times New Roman"/>
          <w:lang w:eastAsia="ru-RU"/>
        </w:rPr>
        <w:t>.</w:t>
      </w:r>
    </w:p>
    <w:p w:rsidR="00672F16" w:rsidRPr="008E52D5" w:rsidRDefault="00084EDC"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4.2.</w:t>
      </w:r>
      <w:r w:rsidR="008247AD">
        <w:rPr>
          <w:rFonts w:ascii="Times New Roman" w:hAnsi="Times New Roman"/>
          <w:lang w:eastAsia="ru-RU"/>
        </w:rPr>
        <w:t>3</w:t>
      </w:r>
      <w:r w:rsidRPr="008E52D5">
        <w:rPr>
          <w:rFonts w:ascii="Times New Roman" w:hAnsi="Times New Roman"/>
          <w:lang w:eastAsia="ru-RU"/>
        </w:rPr>
        <w:t xml:space="preserve">. </w:t>
      </w:r>
      <w:r w:rsidR="00672F16" w:rsidRPr="008E52D5">
        <w:rPr>
          <w:rFonts w:ascii="Times New Roman" w:hAnsi="Times New Roman"/>
          <w:lang w:eastAsia="ru-RU"/>
        </w:rPr>
        <w:t xml:space="preserve">Вправе </w:t>
      </w:r>
      <w:r w:rsidR="00705AE7" w:rsidRPr="00705AE7">
        <w:rPr>
          <w:rFonts w:ascii="Times New Roman" w:hAnsi="Times New Roman"/>
          <w:lang w:eastAsia="ru-RU"/>
        </w:rPr>
        <w:t xml:space="preserve">требовать от Исполнителя надлежащего исполнения обязательств, предусмотренных </w:t>
      </w:r>
      <w:r w:rsidR="00703DAB">
        <w:rPr>
          <w:rFonts w:ascii="Times New Roman" w:hAnsi="Times New Roman"/>
          <w:lang w:eastAsia="ru-RU"/>
        </w:rPr>
        <w:t>Договором</w:t>
      </w:r>
      <w:r w:rsidR="00672F16" w:rsidRPr="008E52D5">
        <w:rPr>
          <w:rFonts w:ascii="Times New Roman" w:hAnsi="Times New Roman"/>
          <w:lang w:eastAsia="ru-RU"/>
        </w:rPr>
        <w:t>.</w:t>
      </w:r>
    </w:p>
    <w:p w:rsidR="00084EDC" w:rsidRPr="008E52D5" w:rsidRDefault="00084EDC"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4.2.</w:t>
      </w:r>
      <w:r w:rsidR="008247AD">
        <w:rPr>
          <w:rFonts w:ascii="Times New Roman" w:hAnsi="Times New Roman"/>
          <w:lang w:eastAsia="ru-RU"/>
        </w:rPr>
        <w:t>4</w:t>
      </w:r>
      <w:r w:rsidRPr="008E52D5">
        <w:rPr>
          <w:rFonts w:ascii="Times New Roman" w:hAnsi="Times New Roman"/>
          <w:lang w:eastAsia="ru-RU"/>
        </w:rPr>
        <w:t xml:space="preserve">. В случаях, начисления Заказчиком </w:t>
      </w:r>
      <w:r w:rsidR="00705AE7">
        <w:rPr>
          <w:rFonts w:ascii="Times New Roman" w:hAnsi="Times New Roman"/>
          <w:lang w:eastAsia="ru-RU"/>
        </w:rPr>
        <w:t>Исполнителю</w:t>
      </w:r>
      <w:r w:rsidRPr="008E52D5">
        <w:rPr>
          <w:rFonts w:ascii="Times New Roman" w:hAnsi="Times New Roman"/>
          <w:lang w:eastAsia="ru-RU"/>
        </w:rPr>
        <w:t xml:space="preserve"> неустойки (штрафа, пени) и (или) предъявления требования о возмещении убытков, и невыплаты неустойки и (или) убытков </w:t>
      </w:r>
      <w:r w:rsidR="00705AE7">
        <w:rPr>
          <w:rFonts w:ascii="Times New Roman" w:hAnsi="Times New Roman"/>
          <w:lang w:eastAsia="ru-RU"/>
        </w:rPr>
        <w:t>Исполнителем</w:t>
      </w:r>
      <w:r w:rsidRPr="008E52D5">
        <w:rPr>
          <w:rFonts w:ascii="Times New Roman" w:hAnsi="Times New Roman"/>
          <w:lang w:eastAsia="ru-RU"/>
        </w:rPr>
        <w:t xml:space="preserve"> в добровольном </w:t>
      </w:r>
      <w:r w:rsidRPr="008E52D5">
        <w:rPr>
          <w:rFonts w:ascii="Times New Roman" w:hAnsi="Times New Roman"/>
          <w:lang w:eastAsia="ru-RU"/>
        </w:rPr>
        <w:lastRenderedPageBreak/>
        <w:t xml:space="preserve">порядке, Заказчик вправе произвести оплату </w:t>
      </w:r>
      <w:r w:rsidR="00705AE7">
        <w:rPr>
          <w:rFonts w:ascii="Times New Roman" w:hAnsi="Times New Roman"/>
          <w:lang w:eastAsia="ru-RU"/>
        </w:rPr>
        <w:t xml:space="preserve">оказанных услуг (этапа услуг) </w:t>
      </w:r>
      <w:r w:rsidRPr="008E52D5">
        <w:rPr>
          <w:rFonts w:ascii="Times New Roman" w:hAnsi="Times New Roman"/>
          <w:lang w:eastAsia="ru-RU"/>
        </w:rPr>
        <w:t>за вычетом соответствующего размера начисленной неустойки (штрафа, пени), убытков.</w:t>
      </w:r>
      <w:r w:rsidR="00705AE7">
        <w:rPr>
          <w:rFonts w:ascii="Times New Roman" w:hAnsi="Times New Roman"/>
          <w:lang w:eastAsia="ru-RU"/>
        </w:rPr>
        <w:t xml:space="preserve"> </w:t>
      </w:r>
    </w:p>
    <w:p w:rsidR="006E10A8" w:rsidRPr="008E52D5" w:rsidRDefault="006E10A8" w:rsidP="00B32D51">
      <w:pPr>
        <w:tabs>
          <w:tab w:val="left" w:pos="180"/>
          <w:tab w:val="left" w:pos="360"/>
        </w:tabs>
        <w:spacing w:after="0" w:line="240" w:lineRule="auto"/>
        <w:ind w:firstLine="284"/>
        <w:jc w:val="center"/>
        <w:rPr>
          <w:rFonts w:ascii="Times New Roman" w:hAnsi="Times New Roman"/>
          <w:b/>
          <w:lang w:eastAsia="ru-RU"/>
        </w:rPr>
      </w:pPr>
      <w:r w:rsidRPr="008E52D5">
        <w:rPr>
          <w:rFonts w:ascii="Times New Roman" w:hAnsi="Times New Roman"/>
          <w:b/>
          <w:lang w:eastAsia="ru-RU"/>
        </w:rPr>
        <w:t xml:space="preserve">5. Сдача-приемка </w:t>
      </w:r>
      <w:r w:rsidR="00E53925">
        <w:rPr>
          <w:rFonts w:ascii="Times New Roman" w:hAnsi="Times New Roman"/>
          <w:b/>
          <w:lang w:eastAsia="ru-RU"/>
        </w:rPr>
        <w:t>услуг.</w:t>
      </w:r>
    </w:p>
    <w:p w:rsidR="006E10A8" w:rsidRPr="008E52D5" w:rsidRDefault="006E10A8" w:rsidP="00B32D51">
      <w:pPr>
        <w:tabs>
          <w:tab w:val="left" w:pos="180"/>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5.1. </w:t>
      </w:r>
      <w:r w:rsidR="00E53925" w:rsidRPr="00E53925">
        <w:rPr>
          <w:rFonts w:ascii="Times New Roman" w:hAnsi="Times New Roman"/>
          <w:lang w:eastAsia="ru-RU"/>
        </w:rPr>
        <w:t xml:space="preserve">Исполнитель не позднее 1 рабочего дня со дня окончания оказания Услуг, направляет в адрес Заказчика уведомление об исполнении Услуг (этапа Услуг) к сдаче и два экземпляра Акта </w:t>
      </w:r>
      <w:r w:rsidR="006111CE" w:rsidRPr="006111CE">
        <w:rPr>
          <w:rFonts w:ascii="Times New Roman" w:hAnsi="Times New Roman"/>
          <w:lang w:eastAsia="ru-RU"/>
        </w:rPr>
        <w:t>об оказании услуг</w:t>
      </w:r>
      <w:r w:rsidR="00E53925" w:rsidRPr="00E53925">
        <w:rPr>
          <w:rFonts w:ascii="Times New Roman" w:hAnsi="Times New Roman"/>
          <w:lang w:eastAsia="ru-RU"/>
        </w:rPr>
        <w:t>, подписанных Исполнителем, а также счет на оплату (счет-фактуру при наличии).</w:t>
      </w:r>
      <w:r w:rsidR="00D04FD3" w:rsidRPr="008E52D5">
        <w:rPr>
          <w:rFonts w:ascii="Times New Roman" w:hAnsi="Times New Roman"/>
          <w:lang w:eastAsia="ru-RU"/>
        </w:rPr>
        <w:t xml:space="preserve"> </w:t>
      </w:r>
    </w:p>
    <w:p w:rsidR="006E10A8" w:rsidRDefault="006E10A8" w:rsidP="00B32D51">
      <w:pPr>
        <w:tabs>
          <w:tab w:val="left" w:pos="180"/>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5.2. </w:t>
      </w:r>
      <w:r w:rsidR="006111CE" w:rsidRPr="006111CE">
        <w:rPr>
          <w:rFonts w:ascii="Times New Roman" w:hAnsi="Times New Roman"/>
          <w:lang w:eastAsia="ru-RU"/>
        </w:rPr>
        <w:t xml:space="preserve">Приемка начинается в день получения Заказчиком документов, указанных в пункте </w:t>
      </w:r>
      <w:r w:rsidR="006111CE">
        <w:rPr>
          <w:rFonts w:ascii="Times New Roman" w:hAnsi="Times New Roman"/>
          <w:lang w:eastAsia="ru-RU"/>
        </w:rPr>
        <w:t>5.1 Д</w:t>
      </w:r>
      <w:r w:rsidR="004923D1">
        <w:rPr>
          <w:rFonts w:ascii="Times New Roman" w:hAnsi="Times New Roman"/>
          <w:lang w:eastAsia="ru-RU"/>
        </w:rPr>
        <w:t>о</w:t>
      </w:r>
      <w:r w:rsidR="006111CE">
        <w:rPr>
          <w:rFonts w:ascii="Times New Roman" w:hAnsi="Times New Roman"/>
          <w:lang w:eastAsia="ru-RU"/>
        </w:rPr>
        <w:t>говора</w:t>
      </w:r>
      <w:r w:rsidR="006111CE" w:rsidRPr="006111CE">
        <w:rPr>
          <w:rFonts w:ascii="Times New Roman" w:hAnsi="Times New Roman"/>
          <w:lang w:eastAsia="ru-RU"/>
        </w:rPr>
        <w:t xml:space="preserve"> и заканчивается подписанием Заказчиком Акта об </w:t>
      </w:r>
      <w:r w:rsidR="009F79D7" w:rsidRPr="006111CE">
        <w:rPr>
          <w:rFonts w:ascii="Times New Roman" w:hAnsi="Times New Roman"/>
          <w:lang w:eastAsia="ru-RU"/>
        </w:rPr>
        <w:t>оказани</w:t>
      </w:r>
      <w:r w:rsidR="009F79D7">
        <w:rPr>
          <w:rFonts w:ascii="Times New Roman" w:hAnsi="Times New Roman"/>
          <w:lang w:eastAsia="ru-RU"/>
        </w:rPr>
        <w:t>и</w:t>
      </w:r>
      <w:r w:rsidR="006111CE" w:rsidRPr="006111CE">
        <w:rPr>
          <w:rFonts w:ascii="Times New Roman" w:hAnsi="Times New Roman"/>
          <w:lang w:eastAsia="ru-RU"/>
        </w:rPr>
        <w:t xml:space="preserve"> услуг (</w:t>
      </w:r>
      <w:r w:rsidR="00F37EC0">
        <w:rPr>
          <w:rFonts w:ascii="Times New Roman" w:hAnsi="Times New Roman"/>
          <w:lang w:eastAsia="ru-RU"/>
        </w:rPr>
        <w:t>мотивированного р</w:t>
      </w:r>
      <w:r w:rsidR="009F79D7">
        <w:rPr>
          <w:rFonts w:ascii="Times New Roman" w:hAnsi="Times New Roman"/>
          <w:lang w:eastAsia="ru-RU"/>
        </w:rPr>
        <w:t>ешения</w:t>
      </w:r>
      <w:r w:rsidR="006111CE" w:rsidRPr="006111CE">
        <w:rPr>
          <w:rFonts w:ascii="Times New Roman" w:hAnsi="Times New Roman"/>
          <w:lang w:eastAsia="ru-RU"/>
        </w:rPr>
        <w:t xml:space="preserve"> об отказе от приемки Услуг). Срок приемки Услуг Заказчиком и подписания Акта об оказанных услугах (</w:t>
      </w:r>
      <w:r w:rsidR="00797CAC">
        <w:rPr>
          <w:rFonts w:ascii="Times New Roman" w:hAnsi="Times New Roman"/>
          <w:lang w:eastAsia="ru-RU"/>
        </w:rPr>
        <w:t xml:space="preserve">мотивированного </w:t>
      </w:r>
      <w:r w:rsidR="00F37EC0">
        <w:rPr>
          <w:rFonts w:ascii="Times New Roman" w:hAnsi="Times New Roman"/>
          <w:lang w:eastAsia="ru-RU"/>
        </w:rPr>
        <w:t>р</w:t>
      </w:r>
      <w:r w:rsidR="00B3306F">
        <w:rPr>
          <w:rFonts w:ascii="Times New Roman" w:hAnsi="Times New Roman"/>
          <w:lang w:eastAsia="ru-RU"/>
        </w:rPr>
        <w:t>ешения</w:t>
      </w:r>
      <w:r w:rsidR="00B3306F" w:rsidRPr="006111CE">
        <w:rPr>
          <w:rFonts w:ascii="Times New Roman" w:hAnsi="Times New Roman"/>
          <w:lang w:eastAsia="ru-RU"/>
        </w:rPr>
        <w:t xml:space="preserve"> об отказе от приемки Услуг</w:t>
      </w:r>
      <w:r w:rsidR="006111CE" w:rsidRPr="006111CE">
        <w:rPr>
          <w:rFonts w:ascii="Times New Roman" w:hAnsi="Times New Roman"/>
          <w:lang w:eastAsia="ru-RU"/>
        </w:rPr>
        <w:t xml:space="preserve">) составляет не более </w:t>
      </w:r>
      <w:r w:rsidR="00B3306F">
        <w:rPr>
          <w:rFonts w:ascii="Times New Roman" w:hAnsi="Times New Roman"/>
          <w:lang w:eastAsia="ru-RU"/>
        </w:rPr>
        <w:t>20</w:t>
      </w:r>
      <w:r w:rsidR="000A3412">
        <w:rPr>
          <w:rFonts w:ascii="Times New Roman" w:hAnsi="Times New Roman"/>
          <w:lang w:eastAsia="ru-RU"/>
        </w:rPr>
        <w:t xml:space="preserve"> календарных</w:t>
      </w:r>
      <w:r w:rsidR="006111CE" w:rsidRPr="006111CE">
        <w:rPr>
          <w:rFonts w:ascii="Times New Roman" w:hAnsi="Times New Roman"/>
          <w:lang w:eastAsia="ru-RU"/>
        </w:rPr>
        <w:t xml:space="preserve"> дней.</w:t>
      </w:r>
    </w:p>
    <w:p w:rsidR="0095431C" w:rsidRDefault="0095431C" w:rsidP="00B32D51">
      <w:pPr>
        <w:tabs>
          <w:tab w:val="left" w:pos="180"/>
          <w:tab w:val="left" w:pos="360"/>
        </w:tabs>
        <w:spacing w:after="0" w:line="240" w:lineRule="auto"/>
        <w:ind w:firstLine="284"/>
        <w:jc w:val="both"/>
        <w:rPr>
          <w:rFonts w:ascii="Times New Roman" w:hAnsi="Times New Roman"/>
          <w:lang w:eastAsia="ru-RU"/>
        </w:rPr>
      </w:pPr>
      <w:r w:rsidRPr="0095431C">
        <w:rPr>
          <w:rFonts w:ascii="Times New Roman" w:hAnsi="Times New Roman"/>
          <w:lang w:eastAsia="ru-RU"/>
        </w:rPr>
        <w:t xml:space="preserve">Заказчик в течение </w:t>
      </w:r>
      <w:r>
        <w:rPr>
          <w:rFonts w:ascii="Times New Roman" w:hAnsi="Times New Roman"/>
          <w:lang w:eastAsia="ru-RU"/>
        </w:rPr>
        <w:t>2</w:t>
      </w:r>
      <w:r w:rsidRPr="0095431C">
        <w:rPr>
          <w:rFonts w:ascii="Times New Roman" w:hAnsi="Times New Roman"/>
          <w:lang w:eastAsia="ru-RU"/>
        </w:rPr>
        <w:t xml:space="preserve"> рабочих дней со дня подписания им Акта </w:t>
      </w:r>
      <w:r w:rsidR="00F37EC0" w:rsidRPr="006111CE">
        <w:rPr>
          <w:rFonts w:ascii="Times New Roman" w:hAnsi="Times New Roman"/>
          <w:lang w:eastAsia="ru-RU"/>
        </w:rPr>
        <w:t>об оказании услуг</w:t>
      </w:r>
      <w:r w:rsidR="00F37EC0" w:rsidRPr="0095431C">
        <w:rPr>
          <w:rFonts w:ascii="Times New Roman" w:hAnsi="Times New Roman"/>
          <w:lang w:eastAsia="ru-RU"/>
        </w:rPr>
        <w:t xml:space="preserve"> </w:t>
      </w:r>
      <w:r w:rsidRPr="0095431C">
        <w:rPr>
          <w:rFonts w:ascii="Times New Roman" w:hAnsi="Times New Roman"/>
          <w:lang w:eastAsia="ru-RU"/>
        </w:rPr>
        <w:t>(</w:t>
      </w:r>
      <w:r w:rsidR="00F37EC0">
        <w:rPr>
          <w:rFonts w:ascii="Times New Roman" w:hAnsi="Times New Roman"/>
          <w:lang w:eastAsia="ru-RU"/>
        </w:rPr>
        <w:t>мотивированного решения</w:t>
      </w:r>
      <w:r w:rsidR="00F37EC0" w:rsidRPr="006111CE">
        <w:rPr>
          <w:rFonts w:ascii="Times New Roman" w:hAnsi="Times New Roman"/>
          <w:lang w:eastAsia="ru-RU"/>
        </w:rPr>
        <w:t xml:space="preserve"> об отказе от приемки Услуг</w:t>
      </w:r>
      <w:r w:rsidR="00797CAC">
        <w:rPr>
          <w:rFonts w:ascii="Times New Roman" w:hAnsi="Times New Roman"/>
          <w:lang w:eastAsia="ru-RU"/>
        </w:rPr>
        <w:t>) направляет подписанный экземпляр</w:t>
      </w:r>
      <w:r w:rsidRPr="0095431C">
        <w:rPr>
          <w:rFonts w:ascii="Times New Roman" w:hAnsi="Times New Roman"/>
          <w:lang w:eastAsia="ru-RU"/>
        </w:rPr>
        <w:t xml:space="preserve"> по адресу Исполнителя, указанному в настоящем </w:t>
      </w:r>
      <w:r w:rsidR="00797CAC">
        <w:rPr>
          <w:rFonts w:ascii="Times New Roman" w:hAnsi="Times New Roman"/>
          <w:lang w:eastAsia="ru-RU"/>
        </w:rPr>
        <w:t>Договоре</w:t>
      </w:r>
      <w:r w:rsidRPr="0095431C">
        <w:rPr>
          <w:rFonts w:ascii="Times New Roman" w:hAnsi="Times New Roman"/>
          <w:lang w:eastAsia="ru-RU"/>
        </w:rPr>
        <w:t>.</w:t>
      </w:r>
    </w:p>
    <w:p w:rsidR="006E10A8" w:rsidRPr="008E52D5" w:rsidRDefault="006E10A8" w:rsidP="00B32D51">
      <w:pPr>
        <w:tabs>
          <w:tab w:val="left" w:pos="180"/>
          <w:tab w:val="left" w:pos="360"/>
          <w:tab w:val="num" w:pos="825"/>
        </w:tabs>
        <w:spacing w:after="0" w:line="240" w:lineRule="auto"/>
        <w:ind w:firstLine="284"/>
        <w:jc w:val="both"/>
        <w:rPr>
          <w:rFonts w:ascii="Times New Roman" w:hAnsi="Times New Roman"/>
          <w:lang w:eastAsia="ru-RU"/>
        </w:rPr>
      </w:pPr>
      <w:r w:rsidRPr="008E52D5">
        <w:rPr>
          <w:rFonts w:ascii="Times New Roman" w:hAnsi="Times New Roman"/>
          <w:lang w:eastAsia="ru-RU"/>
        </w:rPr>
        <w:t>5.</w:t>
      </w:r>
      <w:r w:rsidR="00A64036">
        <w:rPr>
          <w:rFonts w:ascii="Times New Roman" w:hAnsi="Times New Roman"/>
          <w:lang w:eastAsia="ru-RU"/>
        </w:rPr>
        <w:t>3</w:t>
      </w:r>
      <w:r w:rsidRPr="008E52D5">
        <w:rPr>
          <w:rFonts w:ascii="Times New Roman" w:hAnsi="Times New Roman"/>
          <w:lang w:eastAsia="ru-RU"/>
        </w:rPr>
        <w:t xml:space="preserve">. </w:t>
      </w:r>
      <w:r w:rsidR="00BD0233" w:rsidRPr="00BD0233">
        <w:rPr>
          <w:rFonts w:ascii="Times New Roman" w:hAnsi="Times New Roman"/>
          <w:lang w:eastAsia="ru-RU"/>
        </w:rPr>
        <w:t xml:space="preserve">В случае если Исполнитель не согласен с </w:t>
      </w:r>
      <w:r w:rsidR="00BD0233">
        <w:rPr>
          <w:rFonts w:ascii="Times New Roman" w:hAnsi="Times New Roman"/>
          <w:lang w:eastAsia="ru-RU"/>
        </w:rPr>
        <w:t>решением</w:t>
      </w:r>
      <w:r w:rsidR="00BD0233" w:rsidRPr="00BD0233">
        <w:rPr>
          <w:rFonts w:ascii="Times New Roman" w:hAnsi="Times New Roman"/>
          <w:lang w:eastAsia="ru-RU"/>
        </w:rPr>
        <w:t xml:space="preserve"> об отказе от приемки Услуг, Исполнитель обязан самостоятельно подтвердить качество выполненных Услуг и их результата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по согласованию с Заказчиком. Оплата услуг эксперта, экспертной организации, а также всех расходов для проведения экспертизы осуществляется Исполнителем</w:t>
      </w:r>
      <w:r w:rsidR="000B6C54">
        <w:rPr>
          <w:rFonts w:ascii="Times New Roman" w:hAnsi="Times New Roman"/>
          <w:lang w:eastAsia="ru-RU"/>
        </w:rPr>
        <w:t xml:space="preserve"> вне зависимости от результатов экспертизы</w:t>
      </w:r>
      <w:r w:rsidR="00BD0233" w:rsidRPr="00BD0233">
        <w:rPr>
          <w:rFonts w:ascii="Times New Roman" w:hAnsi="Times New Roman"/>
          <w:lang w:eastAsia="ru-RU"/>
        </w:rPr>
        <w:t>.</w:t>
      </w:r>
    </w:p>
    <w:p w:rsidR="006E10A8" w:rsidRPr="008E52D5" w:rsidRDefault="00A64036" w:rsidP="0095431C">
      <w:pPr>
        <w:tabs>
          <w:tab w:val="left" w:pos="180"/>
          <w:tab w:val="left" w:pos="360"/>
          <w:tab w:val="num" w:pos="825"/>
        </w:tabs>
        <w:spacing w:after="0" w:line="240" w:lineRule="auto"/>
        <w:ind w:firstLine="284"/>
        <w:jc w:val="both"/>
        <w:rPr>
          <w:rFonts w:ascii="Times New Roman" w:hAnsi="Times New Roman"/>
          <w:lang w:eastAsia="ru-RU"/>
        </w:rPr>
      </w:pPr>
      <w:r>
        <w:rPr>
          <w:rFonts w:ascii="Times New Roman" w:hAnsi="Times New Roman"/>
          <w:lang w:eastAsia="ru-RU"/>
        </w:rPr>
        <w:t>5.4</w:t>
      </w:r>
      <w:r w:rsidR="006E10A8" w:rsidRPr="008E52D5">
        <w:rPr>
          <w:rFonts w:ascii="Times New Roman" w:hAnsi="Times New Roman"/>
          <w:lang w:eastAsia="ru-RU"/>
        </w:rPr>
        <w:t xml:space="preserve">. </w:t>
      </w:r>
      <w:r w:rsidR="0095431C" w:rsidRPr="0095431C">
        <w:rPr>
          <w:rFonts w:ascii="Times New Roman" w:hAnsi="Times New Roman"/>
          <w:lang w:eastAsia="ru-RU"/>
        </w:rPr>
        <w:t>Для участия в приемке Услуг Исполнитель вправе направить своего представителя, наделенного соответствующими полномочиями.</w:t>
      </w:r>
    </w:p>
    <w:p w:rsidR="009323C6" w:rsidRPr="008E52D5" w:rsidRDefault="00A64036" w:rsidP="00B32D51">
      <w:pPr>
        <w:autoSpaceDE w:val="0"/>
        <w:autoSpaceDN w:val="0"/>
        <w:adjustRightInd w:val="0"/>
        <w:spacing w:after="0" w:line="240" w:lineRule="auto"/>
        <w:ind w:firstLine="284"/>
        <w:jc w:val="both"/>
        <w:rPr>
          <w:rFonts w:ascii="Times New Roman" w:eastAsia="Calibri" w:hAnsi="Times New Roman"/>
          <w:lang w:eastAsia="ru-RU"/>
        </w:rPr>
      </w:pPr>
      <w:r>
        <w:rPr>
          <w:rFonts w:ascii="Times New Roman" w:hAnsi="Times New Roman"/>
          <w:lang w:eastAsia="ru-RU"/>
        </w:rPr>
        <w:t>5.5</w:t>
      </w:r>
      <w:r w:rsidR="009323C6" w:rsidRPr="008E52D5">
        <w:rPr>
          <w:rFonts w:ascii="Times New Roman" w:hAnsi="Times New Roman"/>
          <w:lang w:eastAsia="ru-RU"/>
        </w:rPr>
        <w:t>.</w:t>
      </w:r>
      <w:r w:rsidR="009323C6" w:rsidRPr="008E52D5">
        <w:rPr>
          <w:rFonts w:ascii="Times New Roman" w:eastAsia="Calibri" w:hAnsi="Times New Roman"/>
          <w:lang w:eastAsia="ru-RU"/>
        </w:rPr>
        <w:t xml:space="preserve"> На основании документов, подтверждающих поставку товаров, выполнение работ или</w:t>
      </w:r>
      <w:r w:rsidR="00002980" w:rsidRPr="008E52D5">
        <w:rPr>
          <w:rFonts w:ascii="Times New Roman" w:eastAsia="Calibri" w:hAnsi="Times New Roman"/>
          <w:lang w:eastAsia="ru-RU"/>
        </w:rPr>
        <w:t xml:space="preserve"> </w:t>
      </w:r>
      <w:r w:rsidR="009323C6" w:rsidRPr="008E52D5">
        <w:rPr>
          <w:rFonts w:ascii="Times New Roman" w:eastAsia="Calibri" w:hAnsi="Times New Roman"/>
          <w:lang w:eastAsia="ru-RU"/>
        </w:rPr>
        <w:t xml:space="preserve">оказание услуг </w:t>
      </w:r>
      <w:r w:rsidR="00002980" w:rsidRPr="008E52D5">
        <w:rPr>
          <w:rFonts w:ascii="Times New Roman" w:eastAsia="Calibri" w:hAnsi="Times New Roman"/>
          <w:lang w:eastAsia="ru-RU"/>
        </w:rPr>
        <w:t>Заказчиком</w:t>
      </w:r>
      <w:r w:rsidR="009323C6" w:rsidRPr="008E52D5">
        <w:rPr>
          <w:rFonts w:ascii="Times New Roman" w:eastAsia="Calibri" w:hAnsi="Times New Roman"/>
          <w:lang w:eastAsia="ru-RU"/>
        </w:rPr>
        <w:t xml:space="preserve"> дополнительно формируется и направляется </w:t>
      </w:r>
      <w:r w:rsidR="00703DAB">
        <w:rPr>
          <w:rFonts w:ascii="Times New Roman" w:eastAsia="Calibri" w:hAnsi="Times New Roman"/>
          <w:lang w:eastAsia="ru-RU"/>
        </w:rPr>
        <w:t>Исполнител</w:t>
      </w:r>
      <w:r w:rsidR="009323C6" w:rsidRPr="008E52D5">
        <w:rPr>
          <w:rFonts w:ascii="Times New Roman" w:eastAsia="Calibri" w:hAnsi="Times New Roman"/>
          <w:lang w:eastAsia="ru-RU"/>
        </w:rPr>
        <w:t xml:space="preserve"> Акт приемки товаров, работ, услуг (форма 0510452).</w:t>
      </w:r>
    </w:p>
    <w:p w:rsidR="009323C6" w:rsidRPr="008E52D5" w:rsidRDefault="009323C6" w:rsidP="00B32D51">
      <w:pPr>
        <w:autoSpaceDE w:val="0"/>
        <w:autoSpaceDN w:val="0"/>
        <w:adjustRightInd w:val="0"/>
        <w:spacing w:after="0" w:line="240" w:lineRule="auto"/>
        <w:ind w:firstLine="284"/>
        <w:jc w:val="both"/>
        <w:rPr>
          <w:rFonts w:ascii="Times New Roman" w:eastAsia="Calibri" w:hAnsi="Times New Roman"/>
          <w:lang w:eastAsia="ru-RU"/>
        </w:rPr>
      </w:pPr>
      <w:r w:rsidRPr="008E52D5">
        <w:rPr>
          <w:rFonts w:ascii="Times New Roman" w:eastAsia="Calibri" w:hAnsi="Times New Roman"/>
          <w:lang w:eastAsia="ru-RU"/>
        </w:rPr>
        <w:t xml:space="preserve">В течение 5 (пяти) рабочих дней со дня получения </w:t>
      </w:r>
      <w:r w:rsidR="00797CAC">
        <w:rPr>
          <w:rFonts w:ascii="Times New Roman" w:eastAsia="Calibri" w:hAnsi="Times New Roman"/>
          <w:lang w:eastAsia="ru-RU"/>
        </w:rPr>
        <w:t>Исполнитель</w:t>
      </w:r>
      <w:r w:rsidRPr="008E52D5">
        <w:rPr>
          <w:rFonts w:ascii="Times New Roman" w:eastAsia="Calibri" w:hAnsi="Times New Roman"/>
          <w:lang w:eastAsia="ru-RU"/>
        </w:rPr>
        <w:t xml:space="preserve"> обязан подписать Акт приемки товаров, работ, услуг (форма 0510452) либо направить </w:t>
      </w:r>
      <w:r w:rsidR="00002980" w:rsidRPr="008E52D5">
        <w:rPr>
          <w:rFonts w:ascii="Times New Roman" w:eastAsia="Calibri" w:hAnsi="Times New Roman"/>
          <w:lang w:eastAsia="ru-RU"/>
        </w:rPr>
        <w:t>Заказчику</w:t>
      </w:r>
      <w:r w:rsidRPr="008E52D5">
        <w:rPr>
          <w:rFonts w:ascii="Times New Roman" w:eastAsia="Calibri" w:hAnsi="Times New Roman"/>
          <w:lang w:eastAsia="ru-RU"/>
        </w:rPr>
        <w:t xml:space="preserve"> мотивированный отказ от его подписания.</w:t>
      </w:r>
    </w:p>
    <w:p w:rsidR="009323C6" w:rsidRPr="008E52D5" w:rsidRDefault="009323C6" w:rsidP="00B32D51">
      <w:pPr>
        <w:autoSpaceDE w:val="0"/>
        <w:autoSpaceDN w:val="0"/>
        <w:adjustRightInd w:val="0"/>
        <w:spacing w:after="0" w:line="240" w:lineRule="auto"/>
        <w:ind w:firstLine="284"/>
        <w:jc w:val="both"/>
        <w:rPr>
          <w:rFonts w:ascii="Times New Roman" w:eastAsia="Calibri" w:hAnsi="Times New Roman"/>
          <w:lang w:eastAsia="ru-RU"/>
        </w:rPr>
      </w:pPr>
      <w:r w:rsidRPr="008E52D5">
        <w:rPr>
          <w:rFonts w:ascii="Times New Roman" w:eastAsia="Calibri" w:hAnsi="Times New Roman"/>
          <w:lang w:eastAsia="ru-RU"/>
        </w:rPr>
        <w:t>В случае не подписания и/или необоснованного отказа от подписания (не получение), либо</w:t>
      </w:r>
      <w:r w:rsidR="00002980" w:rsidRPr="008E52D5">
        <w:rPr>
          <w:rFonts w:ascii="Times New Roman" w:eastAsia="Calibri" w:hAnsi="Times New Roman"/>
          <w:lang w:eastAsia="ru-RU"/>
        </w:rPr>
        <w:t xml:space="preserve"> </w:t>
      </w:r>
      <w:r w:rsidRPr="008E52D5">
        <w:rPr>
          <w:rFonts w:ascii="Times New Roman" w:eastAsia="Calibri" w:hAnsi="Times New Roman"/>
          <w:lang w:eastAsia="ru-RU"/>
        </w:rPr>
        <w:t xml:space="preserve">невозвращения </w:t>
      </w:r>
      <w:r w:rsidR="001815AA" w:rsidRPr="008E52D5">
        <w:rPr>
          <w:rFonts w:ascii="Times New Roman" w:eastAsia="Calibri" w:hAnsi="Times New Roman"/>
          <w:lang w:eastAsia="ru-RU"/>
        </w:rPr>
        <w:t>Заказчику</w:t>
      </w:r>
      <w:r w:rsidRPr="008E52D5">
        <w:rPr>
          <w:rFonts w:ascii="Times New Roman" w:eastAsia="Calibri" w:hAnsi="Times New Roman"/>
          <w:lang w:eastAsia="ru-RU"/>
        </w:rPr>
        <w:t xml:space="preserve"> подписанного Акта приемки товаров, работ, услуг (форма 0510452),</w:t>
      </w:r>
      <w:r w:rsidR="00002980" w:rsidRPr="008E52D5">
        <w:rPr>
          <w:rFonts w:ascii="Times New Roman" w:eastAsia="Calibri" w:hAnsi="Times New Roman"/>
          <w:lang w:eastAsia="ru-RU"/>
        </w:rPr>
        <w:t xml:space="preserve"> </w:t>
      </w:r>
      <w:r w:rsidRPr="008E52D5">
        <w:rPr>
          <w:rFonts w:ascii="Times New Roman" w:eastAsia="Calibri" w:hAnsi="Times New Roman"/>
          <w:lang w:eastAsia="ru-RU"/>
        </w:rPr>
        <w:t>данный Акт считается подписанным</w:t>
      </w:r>
      <w:r w:rsidR="001815AA" w:rsidRPr="008E52D5">
        <w:rPr>
          <w:rFonts w:ascii="Times New Roman" w:eastAsia="Calibri" w:hAnsi="Times New Roman"/>
          <w:lang w:eastAsia="ru-RU"/>
        </w:rPr>
        <w:t xml:space="preserve"> </w:t>
      </w:r>
      <w:r w:rsidR="00703DAB">
        <w:rPr>
          <w:rFonts w:ascii="Times New Roman" w:eastAsia="Calibri" w:hAnsi="Times New Roman"/>
          <w:lang w:eastAsia="ru-RU"/>
        </w:rPr>
        <w:t>Исполнителем</w:t>
      </w:r>
      <w:r w:rsidR="001815AA" w:rsidRPr="008E52D5">
        <w:rPr>
          <w:rFonts w:ascii="Times New Roman" w:eastAsia="Calibri" w:hAnsi="Times New Roman"/>
          <w:lang w:eastAsia="ru-RU"/>
        </w:rPr>
        <w:t xml:space="preserve"> </w:t>
      </w:r>
      <w:r w:rsidRPr="008E52D5">
        <w:rPr>
          <w:rFonts w:ascii="Times New Roman" w:eastAsia="Calibri" w:hAnsi="Times New Roman"/>
          <w:lang w:eastAsia="ru-RU"/>
        </w:rPr>
        <w:t xml:space="preserve">в редакции </w:t>
      </w:r>
      <w:r w:rsidR="001815AA" w:rsidRPr="008E52D5">
        <w:rPr>
          <w:rFonts w:ascii="Times New Roman" w:eastAsia="Calibri" w:hAnsi="Times New Roman"/>
          <w:lang w:eastAsia="ru-RU"/>
        </w:rPr>
        <w:t>Заказчику</w:t>
      </w:r>
      <w:r w:rsidRPr="008E52D5">
        <w:rPr>
          <w:rFonts w:ascii="Times New Roman" w:eastAsia="Calibri" w:hAnsi="Times New Roman"/>
          <w:lang w:eastAsia="ru-RU"/>
        </w:rPr>
        <w:t>.</w:t>
      </w:r>
    </w:p>
    <w:p w:rsidR="006E10A8" w:rsidRPr="008E52D5" w:rsidRDefault="006E10A8" w:rsidP="00B32D51">
      <w:pPr>
        <w:tabs>
          <w:tab w:val="left" w:pos="360"/>
        </w:tabs>
        <w:spacing w:after="0" w:line="240" w:lineRule="auto"/>
        <w:ind w:firstLine="284"/>
        <w:jc w:val="center"/>
        <w:rPr>
          <w:rFonts w:ascii="Times New Roman" w:hAnsi="Times New Roman"/>
          <w:b/>
          <w:lang w:eastAsia="ru-RU"/>
        </w:rPr>
      </w:pPr>
      <w:r w:rsidRPr="008E52D5">
        <w:rPr>
          <w:rFonts w:ascii="Times New Roman" w:hAnsi="Times New Roman"/>
          <w:b/>
          <w:lang w:eastAsia="ru-RU"/>
        </w:rPr>
        <w:t>6. Ответственность сторон</w:t>
      </w:r>
    </w:p>
    <w:p w:rsidR="001815AA" w:rsidRPr="008E52D5" w:rsidRDefault="00BB0276" w:rsidP="00B32D51">
      <w:pPr>
        <w:tabs>
          <w:tab w:val="left" w:pos="360"/>
        </w:tabs>
        <w:spacing w:after="0" w:line="240" w:lineRule="auto"/>
        <w:ind w:firstLine="284"/>
        <w:jc w:val="both"/>
        <w:rPr>
          <w:rFonts w:ascii="Times New Roman" w:hAnsi="Times New Roman"/>
          <w:lang w:eastAsia="ru-RU"/>
        </w:rPr>
      </w:pPr>
      <w:r>
        <w:rPr>
          <w:rFonts w:ascii="Times New Roman" w:hAnsi="Times New Roman"/>
          <w:lang w:eastAsia="ru-RU"/>
        </w:rPr>
        <w:t xml:space="preserve">6.1. </w:t>
      </w:r>
      <w:r w:rsidR="001815AA" w:rsidRPr="008E52D5">
        <w:rPr>
          <w:rFonts w:ascii="Times New Roman" w:hAnsi="Times New Roman"/>
          <w:lang w:eastAsia="ru-RU"/>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w:t>
      </w:r>
    </w:p>
    <w:p w:rsidR="001815AA" w:rsidRPr="008E52D5" w:rsidRDefault="005F4989"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6.2. В случае просрочки исполнения </w:t>
      </w:r>
      <w:r w:rsidR="00BB0276">
        <w:rPr>
          <w:rFonts w:ascii="Times New Roman" w:hAnsi="Times New Roman"/>
          <w:lang w:eastAsia="ru-RU"/>
        </w:rPr>
        <w:t xml:space="preserve">Исполнителем </w:t>
      </w:r>
      <w:r w:rsidR="00A64036">
        <w:rPr>
          <w:rFonts w:ascii="Times New Roman" w:hAnsi="Times New Roman"/>
          <w:lang w:eastAsia="ru-RU"/>
        </w:rPr>
        <w:t xml:space="preserve">обязательств, </w:t>
      </w:r>
      <w:r w:rsidRPr="008E52D5">
        <w:rPr>
          <w:rFonts w:ascii="Times New Roman" w:hAnsi="Times New Roman"/>
          <w:lang w:eastAsia="ru-RU"/>
        </w:rPr>
        <w:t xml:space="preserve"> предусмотренных Договором, а также в иных случаях ненадлежащего исполнения </w:t>
      </w:r>
      <w:r w:rsidR="00BB0276">
        <w:rPr>
          <w:rFonts w:ascii="Times New Roman" w:hAnsi="Times New Roman"/>
          <w:lang w:eastAsia="ru-RU"/>
        </w:rPr>
        <w:t xml:space="preserve">Исполнителем </w:t>
      </w:r>
      <w:r w:rsidRPr="008E52D5">
        <w:rPr>
          <w:rFonts w:ascii="Times New Roman" w:hAnsi="Times New Roman"/>
          <w:lang w:eastAsia="ru-RU"/>
        </w:rPr>
        <w:t xml:space="preserve">обязательств, предусмотренных Договором, Заказчик направляет </w:t>
      </w:r>
      <w:r w:rsidR="00BB0276">
        <w:rPr>
          <w:rFonts w:ascii="Times New Roman" w:hAnsi="Times New Roman"/>
          <w:lang w:eastAsia="ru-RU"/>
        </w:rPr>
        <w:t xml:space="preserve">Исполнителю </w:t>
      </w:r>
      <w:r w:rsidRPr="008E52D5">
        <w:rPr>
          <w:rFonts w:ascii="Times New Roman" w:hAnsi="Times New Roman"/>
          <w:lang w:eastAsia="ru-RU"/>
        </w:rPr>
        <w:t>требование об уплате неустоек (штрафов, пеней).</w:t>
      </w:r>
    </w:p>
    <w:p w:rsidR="001815AA" w:rsidRPr="008E52D5" w:rsidRDefault="00DB2B84"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6.3. Пеня начисляется за каждый день просрочки исполнения </w:t>
      </w:r>
      <w:r w:rsidR="00BB0276">
        <w:rPr>
          <w:rFonts w:ascii="Times New Roman" w:hAnsi="Times New Roman"/>
          <w:lang w:eastAsia="ru-RU"/>
        </w:rPr>
        <w:t xml:space="preserve">Исполнителем </w:t>
      </w:r>
      <w:r w:rsidRPr="008E52D5">
        <w:rPr>
          <w:rFonts w:ascii="Times New Roman" w:hAnsi="Times New Roman"/>
          <w:lang w:eastAsia="ru-RU"/>
        </w:rPr>
        <w:t xml:space="preserve">обязательства, предусмотренного Договором, начиная со дня, следующего после дня истечения установленного Договором срока исполнения </w:t>
      </w:r>
      <w:r w:rsidR="00954DD1" w:rsidRPr="008E52D5">
        <w:rPr>
          <w:rFonts w:ascii="Times New Roman" w:hAnsi="Times New Roman"/>
          <w:lang w:eastAsia="ru-RU"/>
        </w:rPr>
        <w:t xml:space="preserve">такого обязательства, </w:t>
      </w:r>
      <w:r w:rsidRPr="008E52D5">
        <w:rPr>
          <w:rFonts w:ascii="Times New Roman" w:hAnsi="Times New Roman"/>
          <w:lang w:eastAsia="ru-RU"/>
        </w:rPr>
        <w:t xml:space="preserve">в размере 0,1% от цены Договора, уменьшенной на сумму, пропорциональную объему обязательств, предусмотренных Договором и фактически исполненных </w:t>
      </w:r>
      <w:r w:rsidR="00BE5769">
        <w:rPr>
          <w:rFonts w:ascii="Times New Roman" w:hAnsi="Times New Roman"/>
          <w:lang w:eastAsia="ru-RU"/>
        </w:rPr>
        <w:t>Исполнителем</w:t>
      </w:r>
      <w:r w:rsidRPr="008E52D5">
        <w:rPr>
          <w:rFonts w:ascii="Times New Roman" w:hAnsi="Times New Roman"/>
          <w:lang w:eastAsia="ru-RU"/>
        </w:rPr>
        <w:t>.</w:t>
      </w:r>
    </w:p>
    <w:p w:rsidR="00364761" w:rsidRPr="008E52D5" w:rsidRDefault="00364761"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6.</w:t>
      </w:r>
      <w:r w:rsidR="00457709">
        <w:rPr>
          <w:rFonts w:ascii="Times New Roman" w:hAnsi="Times New Roman"/>
          <w:lang w:eastAsia="ru-RU"/>
        </w:rPr>
        <w:t>4</w:t>
      </w:r>
      <w:r w:rsidRPr="008E52D5">
        <w:rPr>
          <w:rFonts w:ascii="Times New Roman" w:hAnsi="Times New Roman"/>
          <w:lang w:eastAsia="ru-RU"/>
        </w:rPr>
        <w:t xml:space="preserve">. Штраф начисляется за каждый факт неисполнения или ненадлежащего исполнения </w:t>
      </w:r>
      <w:r w:rsidR="00BE5769">
        <w:rPr>
          <w:rFonts w:ascii="Times New Roman" w:hAnsi="Times New Roman"/>
          <w:lang w:eastAsia="ru-RU"/>
        </w:rPr>
        <w:t xml:space="preserve">Исполнителем </w:t>
      </w:r>
      <w:r w:rsidRPr="008E52D5">
        <w:rPr>
          <w:rFonts w:ascii="Times New Roman" w:hAnsi="Times New Roman"/>
          <w:lang w:eastAsia="ru-RU"/>
        </w:rPr>
        <w:t xml:space="preserve">обязательств, предусмотренных </w:t>
      </w:r>
      <w:r w:rsidR="00703DAB">
        <w:rPr>
          <w:rFonts w:ascii="Times New Roman" w:hAnsi="Times New Roman"/>
          <w:lang w:eastAsia="ru-RU"/>
        </w:rPr>
        <w:t>Договором</w:t>
      </w:r>
      <w:r w:rsidRPr="008E52D5">
        <w:rPr>
          <w:rFonts w:ascii="Times New Roman" w:hAnsi="Times New Roman"/>
          <w:lang w:eastAsia="ru-RU"/>
        </w:rPr>
        <w:t xml:space="preserve">, за исключением просрочки исполнения обязательств (в том числе гарантийного обязательства), предусмотренных </w:t>
      </w:r>
      <w:r w:rsidR="009D0650" w:rsidRPr="008E52D5">
        <w:rPr>
          <w:rFonts w:ascii="Times New Roman" w:hAnsi="Times New Roman"/>
          <w:lang w:eastAsia="ru-RU"/>
        </w:rPr>
        <w:t>Договором</w:t>
      </w:r>
      <w:r w:rsidRPr="008E52D5">
        <w:rPr>
          <w:rFonts w:ascii="Times New Roman" w:hAnsi="Times New Roman"/>
          <w:lang w:eastAsia="ru-RU"/>
        </w:rPr>
        <w:t>. Штраф устанавливается в размере ___________ (_____________) рублей ___ копеек</w:t>
      </w:r>
      <w:r w:rsidR="00BE5769">
        <w:rPr>
          <w:rFonts w:ascii="Times New Roman" w:hAnsi="Times New Roman"/>
          <w:lang w:eastAsia="ru-RU"/>
        </w:rPr>
        <w:t xml:space="preserve"> </w:t>
      </w:r>
      <w:r w:rsidR="00BE5769" w:rsidRPr="00BE5769">
        <w:rPr>
          <w:rFonts w:ascii="Times New Roman" w:hAnsi="Times New Roman"/>
          <w:i/>
          <w:highlight w:val="yellow"/>
          <w:lang w:eastAsia="ru-RU"/>
        </w:rPr>
        <w:t>(20 процентов цены Договора (этапа))</w:t>
      </w:r>
      <w:r w:rsidRPr="008E52D5">
        <w:rPr>
          <w:rFonts w:ascii="Times New Roman" w:hAnsi="Times New Roman"/>
          <w:lang w:eastAsia="ru-RU"/>
        </w:rPr>
        <w:t>.</w:t>
      </w:r>
      <w:r w:rsidR="00BE5769">
        <w:rPr>
          <w:rFonts w:ascii="Times New Roman" w:hAnsi="Times New Roman"/>
          <w:lang w:eastAsia="ru-RU"/>
        </w:rPr>
        <w:t xml:space="preserve"> </w:t>
      </w:r>
    </w:p>
    <w:p w:rsidR="001815AA" w:rsidRPr="008E52D5" w:rsidRDefault="00954DD1"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6.</w:t>
      </w:r>
      <w:r w:rsidR="00457709">
        <w:rPr>
          <w:rFonts w:ascii="Times New Roman" w:hAnsi="Times New Roman"/>
          <w:lang w:eastAsia="ru-RU"/>
        </w:rPr>
        <w:t>5</w:t>
      </w:r>
      <w:r w:rsidRPr="008E52D5">
        <w:rPr>
          <w:rFonts w:ascii="Times New Roman" w:hAnsi="Times New Roman"/>
          <w:lang w:eastAsia="ru-RU"/>
        </w:rPr>
        <w:t xml:space="preserve">. </w:t>
      </w:r>
      <w:r w:rsidR="00364761" w:rsidRPr="008E52D5">
        <w:rPr>
          <w:rFonts w:ascii="Times New Roman" w:hAnsi="Times New Roman"/>
          <w:lang w:eastAsia="ru-RU"/>
        </w:rPr>
        <w:t xml:space="preserve">Начисленная Заказчиком неустойка (штраф, пени) в соответствии с п. 1 ст. 394 Гражданского кодекса РФ является штрафной, в связи с чем, в случае возникновения убытков в результате неправомерных действий </w:t>
      </w:r>
      <w:r w:rsidR="00CF0D6D">
        <w:rPr>
          <w:rFonts w:ascii="Times New Roman" w:hAnsi="Times New Roman"/>
          <w:lang w:eastAsia="ru-RU"/>
        </w:rPr>
        <w:t>Исполнителя</w:t>
      </w:r>
      <w:r w:rsidR="00364761" w:rsidRPr="008E52D5">
        <w:rPr>
          <w:rFonts w:ascii="Times New Roman" w:hAnsi="Times New Roman"/>
          <w:lang w:eastAsia="ru-RU"/>
        </w:rPr>
        <w:t>, такие убытки подлежат взысканию в полной сумме сверх неустойки (штрафа, пени).</w:t>
      </w:r>
    </w:p>
    <w:p w:rsidR="006E10A8" w:rsidRPr="000B5DA4" w:rsidRDefault="006E10A8" w:rsidP="00B32D51">
      <w:pPr>
        <w:tabs>
          <w:tab w:val="left" w:pos="0"/>
        </w:tabs>
        <w:spacing w:after="0" w:line="240" w:lineRule="auto"/>
        <w:ind w:firstLine="284"/>
        <w:jc w:val="both"/>
        <w:rPr>
          <w:rFonts w:ascii="Times New Roman" w:hAnsi="Times New Roman"/>
          <w:lang w:eastAsia="ru-RU"/>
        </w:rPr>
      </w:pPr>
      <w:r w:rsidRPr="008E52D5">
        <w:rPr>
          <w:rFonts w:ascii="Times New Roman" w:hAnsi="Times New Roman"/>
          <w:lang w:eastAsia="ru-RU"/>
        </w:rPr>
        <w:t>6.</w:t>
      </w:r>
      <w:r w:rsidR="00457709">
        <w:rPr>
          <w:rFonts w:ascii="Times New Roman" w:hAnsi="Times New Roman"/>
          <w:lang w:eastAsia="ru-RU"/>
        </w:rPr>
        <w:t>6</w:t>
      </w:r>
      <w:r w:rsidRPr="008E52D5">
        <w:rPr>
          <w:rFonts w:ascii="Times New Roman" w:hAnsi="Times New Roman"/>
          <w:lang w:eastAsia="ru-RU"/>
        </w:rPr>
        <w:t xml:space="preserve">. </w:t>
      </w:r>
      <w:r w:rsidR="00310BF7" w:rsidRPr="008E52D5">
        <w:rPr>
          <w:rFonts w:ascii="Times New Roman" w:hAnsi="Times New Roman"/>
          <w:lang w:eastAsia="ru-RU"/>
        </w:rPr>
        <w:t xml:space="preserve">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w:t>
      </w:r>
      <w:r w:rsidR="00CF0D6D">
        <w:rPr>
          <w:rFonts w:ascii="Times New Roman" w:hAnsi="Times New Roman"/>
          <w:lang w:eastAsia="ru-RU"/>
        </w:rPr>
        <w:t xml:space="preserve">Исполнитель </w:t>
      </w:r>
      <w:r w:rsidR="00310BF7" w:rsidRPr="008E52D5">
        <w:rPr>
          <w:rFonts w:ascii="Times New Roman" w:hAnsi="Times New Roman"/>
          <w:lang w:eastAsia="ru-RU"/>
        </w:rPr>
        <w:t>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цены договора.</w:t>
      </w:r>
    </w:p>
    <w:p w:rsidR="004B5A21" w:rsidRPr="008E52D5" w:rsidRDefault="004B5A21" w:rsidP="00B32D51">
      <w:pPr>
        <w:tabs>
          <w:tab w:val="left" w:pos="0"/>
        </w:tabs>
        <w:spacing w:after="0" w:line="240" w:lineRule="auto"/>
        <w:ind w:firstLine="284"/>
        <w:jc w:val="both"/>
        <w:rPr>
          <w:rFonts w:ascii="Times New Roman" w:hAnsi="Times New Roman"/>
          <w:lang w:eastAsia="ru-RU"/>
        </w:rPr>
      </w:pPr>
      <w:r w:rsidRPr="008E52D5">
        <w:rPr>
          <w:rFonts w:ascii="Times New Roman" w:hAnsi="Times New Roman"/>
          <w:lang w:eastAsia="ru-RU"/>
        </w:rPr>
        <w:t>6.</w:t>
      </w:r>
      <w:r w:rsidR="00457709">
        <w:rPr>
          <w:rFonts w:ascii="Times New Roman" w:hAnsi="Times New Roman"/>
          <w:lang w:eastAsia="ru-RU"/>
        </w:rPr>
        <w:t>7</w:t>
      </w:r>
      <w:r w:rsidRPr="008E52D5">
        <w:rPr>
          <w:rFonts w:ascii="Times New Roman" w:hAnsi="Times New Roman"/>
          <w:lang w:eastAsia="ru-RU"/>
        </w:rPr>
        <w:t>. В случае привлечения контрольными и надзорными органами Заказчика к административной ответственности за нарушение требований законодательства Российской Федерации, вследствие несвоевременного оформления и предоставления поставщиком (подрядчиком, исполнителем) первичной документации, последний обязуется возместить сумму административного штрафа.</w:t>
      </w:r>
    </w:p>
    <w:p w:rsidR="006E10A8" w:rsidRPr="008E52D5" w:rsidRDefault="006E10A8" w:rsidP="00B32D51">
      <w:pPr>
        <w:tabs>
          <w:tab w:val="left" w:pos="360"/>
        </w:tabs>
        <w:spacing w:after="0" w:line="240" w:lineRule="auto"/>
        <w:ind w:firstLine="284"/>
        <w:jc w:val="center"/>
        <w:rPr>
          <w:rFonts w:ascii="Times New Roman" w:hAnsi="Times New Roman"/>
          <w:b/>
          <w:lang w:eastAsia="ru-RU"/>
        </w:rPr>
      </w:pPr>
      <w:r w:rsidRPr="008E52D5">
        <w:rPr>
          <w:rFonts w:ascii="Times New Roman" w:hAnsi="Times New Roman"/>
          <w:b/>
          <w:lang w:eastAsia="ru-RU"/>
        </w:rPr>
        <w:t>7. Форс-мажор</w:t>
      </w:r>
    </w:p>
    <w:p w:rsidR="006E10A8" w:rsidRPr="008E52D5" w:rsidRDefault="006E10A8" w:rsidP="00B32D51">
      <w:pPr>
        <w:spacing w:after="0" w:line="240" w:lineRule="auto"/>
        <w:ind w:firstLine="284"/>
        <w:jc w:val="both"/>
        <w:rPr>
          <w:rFonts w:ascii="Times New Roman" w:hAnsi="Times New Roman"/>
          <w:lang w:eastAsia="ru-RU"/>
        </w:rPr>
      </w:pPr>
      <w:r w:rsidRPr="008E52D5">
        <w:rPr>
          <w:rFonts w:ascii="Times New Roman" w:hAnsi="Times New Roman"/>
          <w:lang w:eastAsia="ru-RU"/>
        </w:rPr>
        <w:lastRenderedPageBreak/>
        <w:t>7.1. Стороны освобождаются от ответственности за частичное или полное неисполнение своих обязательств по настоящему договору, есл</w:t>
      </w:r>
      <w:r w:rsidR="00CA1F5E" w:rsidRPr="008E52D5">
        <w:rPr>
          <w:rFonts w:ascii="Times New Roman" w:hAnsi="Times New Roman"/>
          <w:lang w:eastAsia="ru-RU"/>
        </w:rPr>
        <w:t>и их исполнению препятствует не</w:t>
      </w:r>
      <w:r w:rsidRPr="008E52D5">
        <w:rPr>
          <w:rFonts w:ascii="Times New Roman" w:hAnsi="Times New Roman"/>
          <w:lang w:eastAsia="ru-RU"/>
        </w:rPr>
        <w:t>предотвратимое при  данных условиях обстоятельство (непреодолимая сила);</w:t>
      </w:r>
    </w:p>
    <w:p w:rsidR="006E10A8" w:rsidRPr="008E52D5" w:rsidRDefault="006E10A8"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7.2.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трех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6E10A8" w:rsidRPr="008E52D5" w:rsidRDefault="006E10A8" w:rsidP="00B32D51">
      <w:pPr>
        <w:tabs>
          <w:tab w:val="left" w:pos="540"/>
        </w:tabs>
        <w:spacing w:after="0" w:line="240" w:lineRule="auto"/>
        <w:ind w:firstLine="284"/>
        <w:jc w:val="center"/>
        <w:rPr>
          <w:rFonts w:ascii="Times New Roman" w:hAnsi="Times New Roman"/>
          <w:b/>
          <w:lang w:eastAsia="ru-RU"/>
        </w:rPr>
      </w:pPr>
      <w:r w:rsidRPr="008E52D5">
        <w:rPr>
          <w:rFonts w:ascii="Times New Roman" w:hAnsi="Times New Roman"/>
          <w:b/>
          <w:lang w:eastAsia="ru-RU"/>
        </w:rPr>
        <w:t>8. Прочие условия</w:t>
      </w:r>
    </w:p>
    <w:p w:rsidR="006E10A8" w:rsidRPr="008E52D5" w:rsidRDefault="006E10A8" w:rsidP="00B32D51">
      <w:pPr>
        <w:spacing w:after="0" w:line="240" w:lineRule="auto"/>
        <w:ind w:firstLine="284"/>
        <w:jc w:val="both"/>
        <w:rPr>
          <w:rFonts w:ascii="Times New Roman" w:hAnsi="Times New Roman"/>
          <w:lang w:eastAsia="ru-RU"/>
        </w:rPr>
      </w:pPr>
      <w:r w:rsidRPr="008E52D5">
        <w:rPr>
          <w:rFonts w:ascii="Times New Roman" w:hAnsi="Times New Roman"/>
          <w:lang w:eastAsia="ru-RU"/>
        </w:rPr>
        <w:t>8.1. Разногласия, возникшие при исполнении договора, если они не могут быть урегулированы между сторонами, разре</w:t>
      </w:r>
      <w:r w:rsidR="006F5290" w:rsidRPr="008E52D5">
        <w:rPr>
          <w:rFonts w:ascii="Times New Roman" w:hAnsi="Times New Roman"/>
          <w:lang w:eastAsia="ru-RU"/>
        </w:rPr>
        <w:t>шаются в Арбитражном суде Республика Саха (Якутия)</w:t>
      </w:r>
      <w:r w:rsidR="00D00A83" w:rsidRPr="008E52D5">
        <w:rPr>
          <w:rFonts w:ascii="Times New Roman" w:hAnsi="Times New Roman"/>
          <w:lang w:eastAsia="ru-RU"/>
        </w:rPr>
        <w:t>.</w:t>
      </w:r>
    </w:p>
    <w:p w:rsidR="006E10A8" w:rsidRPr="008E52D5" w:rsidRDefault="006E10A8" w:rsidP="00B32D51">
      <w:pPr>
        <w:spacing w:after="0" w:line="240" w:lineRule="auto"/>
        <w:ind w:firstLine="284"/>
        <w:jc w:val="both"/>
        <w:rPr>
          <w:rFonts w:ascii="Times New Roman" w:hAnsi="Times New Roman"/>
          <w:lang w:eastAsia="ru-RU"/>
        </w:rPr>
      </w:pPr>
      <w:r w:rsidRPr="008E52D5">
        <w:rPr>
          <w:rFonts w:ascii="Times New Roman" w:hAnsi="Times New Roman"/>
          <w:lang w:eastAsia="ru-RU"/>
        </w:rPr>
        <w:t>8.2.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Приложения к настоящему договору составляют его неотъемлемую часть;</w:t>
      </w:r>
    </w:p>
    <w:p w:rsidR="006E10A8" w:rsidRPr="008E52D5" w:rsidRDefault="006E10A8" w:rsidP="00B32D51">
      <w:pPr>
        <w:tabs>
          <w:tab w:val="left" w:pos="540"/>
        </w:tabs>
        <w:spacing w:after="0" w:line="240" w:lineRule="auto"/>
        <w:ind w:firstLine="284"/>
        <w:jc w:val="both"/>
        <w:rPr>
          <w:rFonts w:ascii="Times New Roman" w:hAnsi="Times New Roman"/>
          <w:lang w:eastAsia="ru-RU"/>
        </w:rPr>
      </w:pPr>
      <w:r w:rsidRPr="008E52D5">
        <w:rPr>
          <w:rFonts w:ascii="Times New Roman" w:hAnsi="Times New Roman"/>
          <w:lang w:eastAsia="ru-RU"/>
        </w:rPr>
        <w:t>8.3. Настоящий договор вступает в силу с момента его под</w:t>
      </w:r>
      <w:r w:rsidR="004854BB" w:rsidRPr="008E52D5">
        <w:rPr>
          <w:rFonts w:ascii="Times New Roman" w:hAnsi="Times New Roman"/>
          <w:lang w:eastAsia="ru-RU"/>
        </w:rPr>
        <w:t>писания и дейст</w:t>
      </w:r>
      <w:r w:rsidR="00CA1F5E" w:rsidRPr="008E52D5">
        <w:rPr>
          <w:rFonts w:ascii="Times New Roman" w:hAnsi="Times New Roman"/>
          <w:lang w:eastAsia="ru-RU"/>
        </w:rPr>
        <w:t xml:space="preserve">вует до </w:t>
      </w:r>
      <w:r w:rsidR="00C362DE" w:rsidRPr="008E52D5">
        <w:rPr>
          <w:rFonts w:ascii="Times New Roman" w:hAnsi="Times New Roman"/>
          <w:lang w:eastAsia="ru-RU"/>
        </w:rPr>
        <w:t>31.12.</w:t>
      </w:r>
      <w:r w:rsidR="005519A4">
        <w:rPr>
          <w:rFonts w:ascii="Times New Roman" w:hAnsi="Times New Roman"/>
          <w:lang w:eastAsia="ru-RU"/>
        </w:rPr>
        <w:t>26</w:t>
      </w:r>
      <w:r w:rsidR="008F79D4" w:rsidRPr="008E52D5">
        <w:rPr>
          <w:rFonts w:ascii="Times New Roman" w:hAnsi="Times New Roman"/>
          <w:lang w:eastAsia="ru-RU"/>
        </w:rPr>
        <w:t>.</w:t>
      </w:r>
    </w:p>
    <w:p w:rsidR="006E10A8" w:rsidRPr="008E52D5" w:rsidRDefault="006E10A8" w:rsidP="00B32D51">
      <w:pPr>
        <w:tabs>
          <w:tab w:val="left" w:pos="540"/>
        </w:tabs>
        <w:spacing w:after="0" w:line="240" w:lineRule="auto"/>
        <w:ind w:firstLine="284"/>
        <w:jc w:val="both"/>
        <w:rPr>
          <w:rFonts w:ascii="Times New Roman" w:hAnsi="Times New Roman"/>
          <w:lang w:eastAsia="ru-RU"/>
        </w:rPr>
      </w:pPr>
      <w:r w:rsidRPr="008E52D5">
        <w:rPr>
          <w:rFonts w:ascii="Times New Roman" w:hAnsi="Times New Roman"/>
          <w:lang w:eastAsia="ru-RU"/>
        </w:rPr>
        <w:t>8.4. Настоящий договор составлен в двух экземплярах, имеющих одинаковую юридическую силу. У каждой из сторон находится один экземпляр настоящего договора;</w:t>
      </w:r>
    </w:p>
    <w:p w:rsidR="00E9350E" w:rsidRPr="00E651B1" w:rsidRDefault="00532353" w:rsidP="00E9350E">
      <w:pPr>
        <w:tabs>
          <w:tab w:val="left" w:pos="540"/>
        </w:tabs>
        <w:spacing w:after="0" w:line="240" w:lineRule="auto"/>
        <w:ind w:firstLine="284"/>
        <w:jc w:val="both"/>
        <w:rPr>
          <w:rFonts w:ascii="Times New Roman" w:hAnsi="Times New Roman"/>
          <w:lang w:eastAsia="ru-RU"/>
        </w:rPr>
      </w:pPr>
      <w:r w:rsidRPr="008E52D5">
        <w:rPr>
          <w:rFonts w:ascii="Times New Roman" w:hAnsi="Times New Roman"/>
          <w:lang w:eastAsia="ru-RU"/>
        </w:rPr>
        <w:t>8.5.</w:t>
      </w:r>
      <w:r>
        <w:rPr>
          <w:rFonts w:ascii="Times New Roman" w:hAnsi="Times New Roman"/>
          <w:lang w:eastAsia="ru-RU"/>
        </w:rPr>
        <w:t xml:space="preserve"> </w:t>
      </w:r>
      <w:r w:rsidR="00E9350E">
        <w:rPr>
          <w:rFonts w:ascii="Times New Roman" w:hAnsi="Times New Roman"/>
          <w:lang w:eastAsia="ru-RU"/>
        </w:rPr>
        <w:t>П</w:t>
      </w:r>
      <w:r w:rsidR="00E9350E" w:rsidRPr="00037047">
        <w:rPr>
          <w:rFonts w:ascii="Times New Roman" w:hAnsi="Times New Roman"/>
          <w:lang w:eastAsia="ru-RU"/>
        </w:rPr>
        <w:t>ервичны</w:t>
      </w:r>
      <w:r w:rsidR="00E9350E">
        <w:rPr>
          <w:rFonts w:ascii="Times New Roman" w:hAnsi="Times New Roman"/>
          <w:lang w:eastAsia="ru-RU"/>
        </w:rPr>
        <w:t>е</w:t>
      </w:r>
      <w:r w:rsidR="00E9350E" w:rsidRPr="00037047">
        <w:rPr>
          <w:rFonts w:ascii="Times New Roman" w:hAnsi="Times New Roman"/>
          <w:lang w:eastAsia="ru-RU"/>
        </w:rPr>
        <w:t xml:space="preserve"> учетны</w:t>
      </w:r>
      <w:r w:rsidR="00E9350E">
        <w:rPr>
          <w:rFonts w:ascii="Times New Roman" w:hAnsi="Times New Roman"/>
          <w:lang w:eastAsia="ru-RU"/>
        </w:rPr>
        <w:t>е</w:t>
      </w:r>
      <w:r w:rsidR="00E9350E" w:rsidRPr="00037047">
        <w:rPr>
          <w:rFonts w:ascii="Times New Roman" w:hAnsi="Times New Roman"/>
          <w:lang w:eastAsia="ru-RU"/>
        </w:rPr>
        <w:t xml:space="preserve"> документ</w:t>
      </w:r>
      <w:r w:rsidR="00E9350E">
        <w:rPr>
          <w:rFonts w:ascii="Times New Roman" w:hAnsi="Times New Roman"/>
          <w:lang w:eastAsia="ru-RU"/>
        </w:rPr>
        <w:t>ы,</w:t>
      </w:r>
      <w:r w:rsidR="00E9350E" w:rsidRPr="00037047">
        <w:rPr>
          <w:rFonts w:ascii="Times New Roman" w:hAnsi="Times New Roman"/>
          <w:lang w:eastAsia="ru-RU"/>
        </w:rPr>
        <w:t xml:space="preserve"> </w:t>
      </w:r>
      <w:r w:rsidR="00E9350E">
        <w:rPr>
          <w:rFonts w:ascii="Times New Roman" w:hAnsi="Times New Roman"/>
          <w:lang w:eastAsia="ru-RU"/>
        </w:rPr>
        <w:t>предусмотренные настоящим Договором, могут</w:t>
      </w:r>
      <w:r w:rsidR="00E9350E" w:rsidRPr="00037047">
        <w:rPr>
          <w:rFonts w:ascii="Times New Roman" w:hAnsi="Times New Roman"/>
          <w:lang w:eastAsia="ru-RU"/>
        </w:rPr>
        <w:t xml:space="preserve"> быть составлен</w:t>
      </w:r>
      <w:r w:rsidR="00E9350E">
        <w:rPr>
          <w:rFonts w:ascii="Times New Roman" w:hAnsi="Times New Roman"/>
          <w:lang w:eastAsia="ru-RU"/>
        </w:rPr>
        <w:t>ы</w:t>
      </w:r>
      <w:r w:rsidR="00E9350E" w:rsidRPr="00037047">
        <w:rPr>
          <w:rFonts w:ascii="Times New Roman" w:hAnsi="Times New Roman"/>
          <w:lang w:eastAsia="ru-RU"/>
        </w:rPr>
        <w:t xml:space="preserve"> </w:t>
      </w:r>
      <w:r w:rsidR="00E9350E">
        <w:rPr>
          <w:rFonts w:ascii="Times New Roman" w:hAnsi="Times New Roman"/>
          <w:lang w:eastAsia="ru-RU"/>
        </w:rPr>
        <w:t>как</w:t>
      </w:r>
      <w:r w:rsidR="00E9350E" w:rsidRPr="00037047">
        <w:rPr>
          <w:rFonts w:ascii="Times New Roman" w:hAnsi="Times New Roman"/>
          <w:lang w:eastAsia="ru-RU"/>
        </w:rPr>
        <w:t xml:space="preserve"> </w:t>
      </w:r>
      <w:r w:rsidR="00E9350E">
        <w:rPr>
          <w:rFonts w:ascii="Times New Roman" w:hAnsi="Times New Roman"/>
          <w:lang w:eastAsia="ru-RU"/>
        </w:rPr>
        <w:t xml:space="preserve">на </w:t>
      </w:r>
      <w:r w:rsidR="00E9350E" w:rsidRPr="00037047">
        <w:rPr>
          <w:rFonts w:ascii="Times New Roman" w:hAnsi="Times New Roman"/>
          <w:lang w:eastAsia="ru-RU"/>
        </w:rPr>
        <w:t>бумажном носителе</w:t>
      </w:r>
      <w:r w:rsidR="00E9350E">
        <w:rPr>
          <w:rFonts w:ascii="Times New Roman" w:hAnsi="Times New Roman"/>
          <w:lang w:eastAsia="ru-RU"/>
        </w:rPr>
        <w:t xml:space="preserve">, так и в </w:t>
      </w:r>
      <w:r w:rsidR="00E9350E" w:rsidRPr="00037047">
        <w:rPr>
          <w:rFonts w:ascii="Times New Roman" w:hAnsi="Times New Roman"/>
          <w:lang w:eastAsia="ru-RU"/>
        </w:rPr>
        <w:t xml:space="preserve">виде электронного документа, подписанного </w:t>
      </w:r>
      <w:r w:rsidR="00E9350E" w:rsidRPr="000F74CC">
        <w:rPr>
          <w:rFonts w:ascii="Times New Roman" w:hAnsi="Times New Roman"/>
          <w:lang w:eastAsia="ru-RU"/>
        </w:rPr>
        <w:t>усиленн</w:t>
      </w:r>
      <w:r w:rsidR="00E9350E">
        <w:rPr>
          <w:rFonts w:ascii="Times New Roman" w:hAnsi="Times New Roman"/>
          <w:lang w:eastAsia="ru-RU"/>
        </w:rPr>
        <w:t>ыми</w:t>
      </w:r>
      <w:r w:rsidR="00E9350E" w:rsidRPr="000F74CC">
        <w:rPr>
          <w:rFonts w:ascii="Times New Roman" w:hAnsi="Times New Roman"/>
          <w:lang w:eastAsia="ru-RU"/>
        </w:rPr>
        <w:t xml:space="preserve"> квалифицированн</w:t>
      </w:r>
      <w:r w:rsidR="00E9350E">
        <w:rPr>
          <w:rFonts w:ascii="Times New Roman" w:hAnsi="Times New Roman"/>
          <w:lang w:eastAsia="ru-RU"/>
        </w:rPr>
        <w:t>ыми</w:t>
      </w:r>
      <w:r w:rsidR="00E9350E" w:rsidRPr="000F74CC">
        <w:rPr>
          <w:rFonts w:ascii="Times New Roman" w:hAnsi="Times New Roman"/>
          <w:lang w:eastAsia="ru-RU"/>
        </w:rPr>
        <w:t xml:space="preserve"> электронн</w:t>
      </w:r>
      <w:r w:rsidR="00E9350E">
        <w:rPr>
          <w:rFonts w:ascii="Times New Roman" w:hAnsi="Times New Roman"/>
          <w:lang w:eastAsia="ru-RU"/>
        </w:rPr>
        <w:t>ыми</w:t>
      </w:r>
      <w:r w:rsidR="00E9350E" w:rsidRPr="000F74CC">
        <w:rPr>
          <w:rFonts w:ascii="Times New Roman" w:hAnsi="Times New Roman"/>
          <w:lang w:eastAsia="ru-RU"/>
        </w:rPr>
        <w:t xml:space="preserve"> подпис</w:t>
      </w:r>
      <w:r w:rsidR="00E9350E">
        <w:rPr>
          <w:rFonts w:ascii="Times New Roman" w:hAnsi="Times New Roman"/>
          <w:lang w:eastAsia="ru-RU"/>
        </w:rPr>
        <w:t>ями (далее – электронные подписи) Сторон, соответствующими требованиям действующего законодательства Российской Федерации.</w:t>
      </w:r>
    </w:p>
    <w:p w:rsidR="00E9350E" w:rsidRDefault="00E9350E" w:rsidP="00E9350E">
      <w:pPr>
        <w:tabs>
          <w:tab w:val="left" w:pos="540"/>
        </w:tabs>
        <w:spacing w:after="0" w:line="240" w:lineRule="auto"/>
        <w:ind w:firstLine="284"/>
        <w:jc w:val="both"/>
        <w:rPr>
          <w:rFonts w:ascii="Times New Roman" w:hAnsi="Times New Roman"/>
          <w:lang w:eastAsia="ru-RU"/>
        </w:rPr>
      </w:pPr>
      <w:r w:rsidRPr="00E0300B">
        <w:rPr>
          <w:rFonts w:ascii="Times New Roman" w:hAnsi="Times New Roman"/>
          <w:lang w:eastAsia="ru-RU"/>
        </w:rPr>
        <w:t xml:space="preserve">Документы, подписанные с использованием </w:t>
      </w:r>
      <w:r>
        <w:rPr>
          <w:rFonts w:ascii="Times New Roman" w:hAnsi="Times New Roman"/>
          <w:lang w:eastAsia="ru-RU"/>
        </w:rPr>
        <w:t>электронных подписей</w:t>
      </w:r>
      <w:r w:rsidRPr="00E0300B">
        <w:rPr>
          <w:rFonts w:ascii="Times New Roman" w:hAnsi="Times New Roman"/>
          <w:lang w:eastAsia="ru-RU"/>
        </w:rPr>
        <w:t>, признаются электронными документами, равнозначными бумажным документам, подписанным собственноручной подписью уполномоченного представителя стороны по договору</w:t>
      </w:r>
      <w:r>
        <w:rPr>
          <w:rFonts w:ascii="Times New Roman" w:hAnsi="Times New Roman"/>
          <w:lang w:eastAsia="ru-RU"/>
        </w:rPr>
        <w:t>.</w:t>
      </w:r>
    </w:p>
    <w:p w:rsidR="00E9350E" w:rsidRDefault="00E9350E" w:rsidP="00E9350E">
      <w:pPr>
        <w:tabs>
          <w:tab w:val="left" w:pos="540"/>
        </w:tabs>
        <w:spacing w:after="0" w:line="240" w:lineRule="auto"/>
        <w:ind w:firstLine="284"/>
        <w:jc w:val="both"/>
        <w:rPr>
          <w:rFonts w:ascii="Times New Roman" w:hAnsi="Times New Roman"/>
          <w:lang w:eastAsia="ru-RU"/>
        </w:rPr>
      </w:pPr>
      <w:r>
        <w:rPr>
          <w:rFonts w:ascii="Times New Roman" w:hAnsi="Times New Roman"/>
          <w:lang w:eastAsia="ru-RU"/>
        </w:rPr>
        <w:t>Направление электронных документов может осуществляться через следующие системы электронного документооборота: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93"/>
        <w:gridCol w:w="7194"/>
      </w:tblGrid>
      <w:tr w:rsidR="00E9350E" w:rsidRPr="00632F61" w:rsidTr="00632F61">
        <w:tc>
          <w:tcPr>
            <w:tcW w:w="534" w:type="dxa"/>
            <w:shd w:val="clear" w:color="auto" w:fill="auto"/>
            <w:vAlign w:val="center"/>
          </w:tcPr>
          <w:p w:rsidR="00E9350E" w:rsidRPr="00632F61" w:rsidRDefault="00E9350E" w:rsidP="00632F61">
            <w:pPr>
              <w:tabs>
                <w:tab w:val="left" w:pos="540"/>
              </w:tabs>
              <w:spacing w:after="0" w:line="240" w:lineRule="auto"/>
              <w:jc w:val="center"/>
              <w:rPr>
                <w:rFonts w:ascii="Times New Roman" w:hAnsi="Times New Roman"/>
                <w:lang w:eastAsia="ru-RU"/>
              </w:rPr>
            </w:pPr>
            <w:r w:rsidRPr="00632F61">
              <w:rPr>
                <w:rFonts w:ascii="Times New Roman" w:hAnsi="Times New Roman"/>
                <w:lang w:eastAsia="ru-RU"/>
              </w:rPr>
              <w:t>п/п</w:t>
            </w:r>
          </w:p>
        </w:tc>
        <w:tc>
          <w:tcPr>
            <w:tcW w:w="2693" w:type="dxa"/>
            <w:shd w:val="clear" w:color="auto" w:fill="auto"/>
            <w:vAlign w:val="center"/>
          </w:tcPr>
          <w:p w:rsidR="00E9350E" w:rsidRPr="00632F61" w:rsidRDefault="00E9350E" w:rsidP="00632F61">
            <w:pPr>
              <w:tabs>
                <w:tab w:val="left" w:pos="540"/>
              </w:tabs>
              <w:spacing w:after="0" w:line="240" w:lineRule="auto"/>
              <w:jc w:val="center"/>
              <w:rPr>
                <w:rFonts w:ascii="Times New Roman" w:hAnsi="Times New Roman"/>
                <w:lang w:eastAsia="ru-RU"/>
              </w:rPr>
            </w:pPr>
            <w:r w:rsidRPr="00632F61">
              <w:rPr>
                <w:rFonts w:ascii="Times New Roman" w:hAnsi="Times New Roman"/>
                <w:lang w:eastAsia="ru-RU"/>
              </w:rPr>
              <w:t xml:space="preserve">Наименование </w:t>
            </w:r>
          </w:p>
          <w:p w:rsidR="00E9350E" w:rsidRPr="00632F61" w:rsidRDefault="00E9350E" w:rsidP="00632F61">
            <w:pPr>
              <w:tabs>
                <w:tab w:val="left" w:pos="540"/>
              </w:tabs>
              <w:spacing w:after="0" w:line="240" w:lineRule="auto"/>
              <w:jc w:val="center"/>
              <w:rPr>
                <w:rFonts w:ascii="Times New Roman" w:hAnsi="Times New Roman"/>
                <w:lang w:eastAsia="ru-RU"/>
              </w:rPr>
            </w:pPr>
            <w:r w:rsidRPr="00632F61">
              <w:rPr>
                <w:rFonts w:ascii="Times New Roman" w:hAnsi="Times New Roman"/>
                <w:lang w:eastAsia="ru-RU"/>
              </w:rPr>
              <w:t>системы ЭДО</w:t>
            </w:r>
          </w:p>
        </w:tc>
        <w:tc>
          <w:tcPr>
            <w:tcW w:w="7194" w:type="dxa"/>
            <w:shd w:val="clear" w:color="auto" w:fill="auto"/>
            <w:vAlign w:val="center"/>
          </w:tcPr>
          <w:p w:rsidR="00E9350E" w:rsidRPr="00632F61" w:rsidRDefault="00E9350E" w:rsidP="00632F61">
            <w:pPr>
              <w:tabs>
                <w:tab w:val="left" w:pos="540"/>
              </w:tabs>
              <w:spacing w:after="0" w:line="240" w:lineRule="auto"/>
              <w:jc w:val="center"/>
              <w:rPr>
                <w:rFonts w:ascii="Times New Roman" w:hAnsi="Times New Roman"/>
                <w:lang w:eastAsia="ru-RU"/>
              </w:rPr>
            </w:pPr>
            <w:r w:rsidRPr="00632F61">
              <w:rPr>
                <w:rFonts w:ascii="Times New Roman" w:hAnsi="Times New Roman"/>
                <w:lang w:eastAsia="ru-RU"/>
              </w:rPr>
              <w:t>Идентификатор</w:t>
            </w:r>
          </w:p>
        </w:tc>
      </w:tr>
      <w:tr w:rsidR="00E9350E" w:rsidRPr="00AE5D52" w:rsidTr="00632F61">
        <w:tc>
          <w:tcPr>
            <w:tcW w:w="534" w:type="dxa"/>
            <w:shd w:val="clear" w:color="auto" w:fill="auto"/>
          </w:tcPr>
          <w:p w:rsidR="00E9350E" w:rsidRPr="00632F61" w:rsidRDefault="00E9350E" w:rsidP="00632F61">
            <w:pPr>
              <w:tabs>
                <w:tab w:val="left" w:pos="540"/>
              </w:tabs>
              <w:spacing w:after="0" w:line="240" w:lineRule="auto"/>
              <w:jc w:val="both"/>
              <w:rPr>
                <w:rFonts w:ascii="Times New Roman" w:hAnsi="Times New Roman"/>
                <w:lang w:eastAsia="ru-RU"/>
              </w:rPr>
            </w:pPr>
            <w:r w:rsidRPr="00632F61">
              <w:rPr>
                <w:rFonts w:ascii="Times New Roman" w:hAnsi="Times New Roman"/>
                <w:lang w:eastAsia="ru-RU"/>
              </w:rPr>
              <w:t>1</w:t>
            </w:r>
          </w:p>
        </w:tc>
        <w:tc>
          <w:tcPr>
            <w:tcW w:w="2693" w:type="dxa"/>
            <w:shd w:val="clear" w:color="auto" w:fill="auto"/>
          </w:tcPr>
          <w:p w:rsidR="00E9350E" w:rsidRPr="00632F61" w:rsidRDefault="00E9350E" w:rsidP="00632F61">
            <w:pPr>
              <w:tabs>
                <w:tab w:val="left" w:pos="540"/>
              </w:tabs>
              <w:spacing w:after="0" w:line="240" w:lineRule="auto"/>
              <w:jc w:val="both"/>
              <w:rPr>
                <w:rFonts w:ascii="Times New Roman" w:hAnsi="Times New Roman"/>
                <w:lang w:eastAsia="ru-RU"/>
              </w:rPr>
            </w:pPr>
            <w:r w:rsidRPr="00632F61">
              <w:rPr>
                <w:rFonts w:ascii="Times New Roman" w:hAnsi="Times New Roman"/>
                <w:lang w:eastAsia="ru-RU"/>
              </w:rPr>
              <w:t>1С ЭДО</w:t>
            </w:r>
          </w:p>
        </w:tc>
        <w:tc>
          <w:tcPr>
            <w:tcW w:w="7194" w:type="dxa"/>
            <w:shd w:val="clear" w:color="auto" w:fill="auto"/>
          </w:tcPr>
          <w:p w:rsidR="00E9350E" w:rsidRPr="00632F61" w:rsidRDefault="00E9350E" w:rsidP="00632F61">
            <w:pPr>
              <w:tabs>
                <w:tab w:val="left" w:pos="540"/>
              </w:tabs>
              <w:spacing w:after="0" w:line="240" w:lineRule="auto"/>
              <w:jc w:val="both"/>
              <w:rPr>
                <w:rFonts w:ascii="Times New Roman" w:hAnsi="Times New Roman"/>
                <w:lang w:val="en-US" w:eastAsia="ru-RU"/>
              </w:rPr>
            </w:pPr>
            <w:r w:rsidRPr="00632F61">
              <w:rPr>
                <w:rFonts w:ascii="Times New Roman" w:hAnsi="Times New Roman"/>
                <w:lang w:val="en-US" w:eastAsia="ru-RU"/>
              </w:rPr>
              <w:t>2</w:t>
            </w:r>
            <w:r w:rsidRPr="00632F61">
              <w:rPr>
                <w:rFonts w:ascii="Times New Roman" w:hAnsi="Times New Roman"/>
                <w:lang w:eastAsia="ru-RU"/>
              </w:rPr>
              <w:t>АЕ</w:t>
            </w:r>
            <w:r w:rsidRPr="00632F61">
              <w:rPr>
                <w:rFonts w:ascii="Times New Roman" w:hAnsi="Times New Roman"/>
                <w:lang w:val="en-US" w:eastAsia="ru-RU"/>
              </w:rPr>
              <w:t>8</w:t>
            </w:r>
            <w:r w:rsidRPr="00632F61">
              <w:rPr>
                <w:rFonts w:ascii="Times New Roman" w:hAnsi="Times New Roman"/>
                <w:lang w:eastAsia="ru-RU"/>
              </w:rPr>
              <w:t>АЕ</w:t>
            </w:r>
            <w:r w:rsidRPr="00632F61">
              <w:rPr>
                <w:rFonts w:ascii="Times New Roman" w:hAnsi="Times New Roman"/>
                <w:lang w:val="en-US" w:eastAsia="ru-RU"/>
              </w:rPr>
              <w:t>F6A5F-BC2D-40BE-BFE4-689F840CACA8</w:t>
            </w:r>
          </w:p>
        </w:tc>
      </w:tr>
      <w:tr w:rsidR="00E9350E" w:rsidRPr="00632F61" w:rsidTr="00632F61">
        <w:tc>
          <w:tcPr>
            <w:tcW w:w="534" w:type="dxa"/>
            <w:shd w:val="clear" w:color="auto" w:fill="auto"/>
          </w:tcPr>
          <w:p w:rsidR="00E9350E" w:rsidRPr="00632F61" w:rsidRDefault="00E9350E" w:rsidP="00632F61">
            <w:pPr>
              <w:tabs>
                <w:tab w:val="left" w:pos="540"/>
              </w:tabs>
              <w:spacing w:after="0" w:line="240" w:lineRule="auto"/>
              <w:jc w:val="both"/>
              <w:rPr>
                <w:rFonts w:ascii="Times New Roman" w:hAnsi="Times New Roman"/>
                <w:lang w:eastAsia="ru-RU"/>
              </w:rPr>
            </w:pPr>
            <w:r w:rsidRPr="00632F61">
              <w:rPr>
                <w:rFonts w:ascii="Times New Roman" w:hAnsi="Times New Roman"/>
                <w:lang w:eastAsia="ru-RU"/>
              </w:rPr>
              <w:t>2</w:t>
            </w:r>
          </w:p>
        </w:tc>
        <w:tc>
          <w:tcPr>
            <w:tcW w:w="2693" w:type="dxa"/>
            <w:shd w:val="clear" w:color="auto" w:fill="auto"/>
          </w:tcPr>
          <w:p w:rsidR="00E9350E" w:rsidRPr="00632F61" w:rsidRDefault="00E9350E" w:rsidP="00632F61">
            <w:pPr>
              <w:tabs>
                <w:tab w:val="left" w:pos="540"/>
              </w:tabs>
              <w:spacing w:after="0" w:line="240" w:lineRule="auto"/>
              <w:jc w:val="both"/>
              <w:rPr>
                <w:rFonts w:ascii="Times New Roman" w:hAnsi="Times New Roman"/>
                <w:lang w:eastAsia="ru-RU"/>
              </w:rPr>
            </w:pPr>
            <w:r w:rsidRPr="00632F61">
              <w:rPr>
                <w:rFonts w:ascii="Times New Roman" w:hAnsi="Times New Roman"/>
                <w:lang w:eastAsia="ru-RU"/>
              </w:rPr>
              <w:t>Контур Диадок</w:t>
            </w:r>
          </w:p>
        </w:tc>
        <w:tc>
          <w:tcPr>
            <w:tcW w:w="7194" w:type="dxa"/>
            <w:shd w:val="clear" w:color="auto" w:fill="auto"/>
          </w:tcPr>
          <w:p w:rsidR="00E9350E" w:rsidRPr="00632F61" w:rsidRDefault="00E9350E" w:rsidP="00632F61">
            <w:pPr>
              <w:tabs>
                <w:tab w:val="left" w:pos="540"/>
              </w:tabs>
              <w:spacing w:after="0" w:line="240" w:lineRule="auto"/>
              <w:jc w:val="both"/>
              <w:rPr>
                <w:rFonts w:ascii="Times New Roman" w:hAnsi="Times New Roman"/>
                <w:lang w:val="en-US" w:eastAsia="ru-RU"/>
              </w:rPr>
            </w:pPr>
            <w:r w:rsidRPr="00632F61">
              <w:rPr>
                <w:rFonts w:ascii="Times New Roman" w:hAnsi="Times New Roman"/>
                <w:lang w:val="en-US" w:eastAsia="ru-RU"/>
              </w:rPr>
              <w:t>2BM-1435033691-143501001-201403310201363875524</w:t>
            </w:r>
          </w:p>
        </w:tc>
      </w:tr>
      <w:tr w:rsidR="00E9350E" w:rsidRPr="00632F61" w:rsidTr="00632F61">
        <w:tc>
          <w:tcPr>
            <w:tcW w:w="534" w:type="dxa"/>
            <w:shd w:val="clear" w:color="auto" w:fill="auto"/>
          </w:tcPr>
          <w:p w:rsidR="00E9350E" w:rsidRPr="00632F61" w:rsidRDefault="00E9350E" w:rsidP="00632F61">
            <w:pPr>
              <w:tabs>
                <w:tab w:val="left" w:pos="540"/>
              </w:tabs>
              <w:spacing w:after="0" w:line="240" w:lineRule="auto"/>
              <w:jc w:val="both"/>
              <w:rPr>
                <w:rFonts w:ascii="Times New Roman" w:hAnsi="Times New Roman"/>
                <w:lang w:eastAsia="ru-RU"/>
              </w:rPr>
            </w:pPr>
            <w:r w:rsidRPr="00632F61">
              <w:rPr>
                <w:rFonts w:ascii="Times New Roman" w:hAnsi="Times New Roman"/>
                <w:lang w:eastAsia="ru-RU"/>
              </w:rPr>
              <w:t>3</w:t>
            </w:r>
          </w:p>
        </w:tc>
        <w:tc>
          <w:tcPr>
            <w:tcW w:w="2693" w:type="dxa"/>
            <w:shd w:val="clear" w:color="auto" w:fill="auto"/>
          </w:tcPr>
          <w:p w:rsidR="00E9350E" w:rsidRPr="00632F61" w:rsidRDefault="00E9350E" w:rsidP="00632F61">
            <w:pPr>
              <w:tabs>
                <w:tab w:val="left" w:pos="540"/>
              </w:tabs>
              <w:spacing w:after="0" w:line="240" w:lineRule="auto"/>
              <w:jc w:val="both"/>
              <w:rPr>
                <w:rFonts w:ascii="Times New Roman" w:hAnsi="Times New Roman"/>
                <w:lang w:eastAsia="ru-RU"/>
              </w:rPr>
            </w:pPr>
            <w:r w:rsidRPr="00632F61">
              <w:rPr>
                <w:rFonts w:ascii="Times New Roman" w:hAnsi="Times New Roman"/>
                <w:lang w:eastAsia="ru-RU"/>
              </w:rPr>
              <w:t>СБИС</w:t>
            </w:r>
          </w:p>
        </w:tc>
        <w:tc>
          <w:tcPr>
            <w:tcW w:w="7194" w:type="dxa"/>
            <w:shd w:val="clear" w:color="auto" w:fill="auto"/>
          </w:tcPr>
          <w:p w:rsidR="00E9350E" w:rsidRPr="00632F61" w:rsidRDefault="00E9350E" w:rsidP="00632F61">
            <w:pPr>
              <w:tabs>
                <w:tab w:val="left" w:pos="540"/>
              </w:tabs>
              <w:spacing w:after="0" w:line="240" w:lineRule="auto"/>
              <w:jc w:val="both"/>
              <w:rPr>
                <w:rFonts w:ascii="Times New Roman" w:hAnsi="Times New Roman"/>
                <w:lang w:val="en-US" w:eastAsia="ru-RU"/>
              </w:rPr>
            </w:pPr>
            <w:r w:rsidRPr="00632F61">
              <w:rPr>
                <w:rFonts w:ascii="Times New Roman" w:hAnsi="Times New Roman"/>
                <w:lang w:val="en-US" w:eastAsia="ru-RU"/>
              </w:rPr>
              <w:t>2BE6ef416ec9c2811e29145005056917125</w:t>
            </w:r>
          </w:p>
        </w:tc>
      </w:tr>
    </w:tbl>
    <w:p w:rsidR="00E9350E" w:rsidRPr="00CF3E56" w:rsidRDefault="00E9350E" w:rsidP="00E9350E">
      <w:pPr>
        <w:tabs>
          <w:tab w:val="left" w:pos="540"/>
        </w:tabs>
        <w:spacing w:after="0" w:line="240" w:lineRule="auto"/>
        <w:ind w:firstLine="284"/>
        <w:jc w:val="both"/>
        <w:rPr>
          <w:rFonts w:ascii="Times New Roman" w:hAnsi="Times New Roman"/>
          <w:lang w:eastAsia="ru-RU"/>
        </w:rPr>
      </w:pPr>
      <w:r>
        <w:rPr>
          <w:rFonts w:ascii="Times New Roman" w:hAnsi="Times New Roman"/>
          <w:lang w:eastAsia="ru-RU"/>
        </w:rPr>
        <w:t>Сторона, направившая электронный документ, должна сообщить другой Сторону о наименование системы ЭДО, через которую направлены документы.</w:t>
      </w:r>
    </w:p>
    <w:p w:rsidR="006E10A8" w:rsidRPr="008E52D5" w:rsidRDefault="00532353" w:rsidP="00532353">
      <w:pPr>
        <w:tabs>
          <w:tab w:val="left" w:pos="540"/>
        </w:tabs>
        <w:spacing w:after="0" w:line="240" w:lineRule="auto"/>
        <w:ind w:firstLine="284"/>
        <w:jc w:val="both"/>
        <w:rPr>
          <w:rFonts w:ascii="Times New Roman" w:hAnsi="Times New Roman"/>
          <w:lang w:eastAsia="ru-RU"/>
        </w:rPr>
      </w:pPr>
      <w:r w:rsidRPr="008E52D5">
        <w:rPr>
          <w:rFonts w:ascii="Times New Roman" w:hAnsi="Times New Roman"/>
          <w:lang w:eastAsia="ru-RU"/>
        </w:rPr>
        <w:t>8.</w:t>
      </w:r>
      <w:r>
        <w:rPr>
          <w:rFonts w:ascii="Times New Roman" w:hAnsi="Times New Roman"/>
          <w:lang w:eastAsia="ru-RU"/>
        </w:rPr>
        <w:t>6</w:t>
      </w:r>
      <w:r w:rsidRPr="008E52D5">
        <w:rPr>
          <w:rFonts w:ascii="Times New Roman" w:hAnsi="Times New Roman"/>
          <w:lang w:eastAsia="ru-RU"/>
        </w:rPr>
        <w:t>. Во всем, что не предусмотрено настоящим договором стороны руководствуются действующим на территории Российской Федерации законодательством.</w:t>
      </w:r>
    </w:p>
    <w:p w:rsidR="00302636" w:rsidRPr="008E52D5" w:rsidRDefault="00302636" w:rsidP="00B32D51">
      <w:pPr>
        <w:tabs>
          <w:tab w:val="left" w:pos="180"/>
          <w:tab w:val="left" w:pos="540"/>
        </w:tabs>
        <w:spacing w:after="0" w:line="240" w:lineRule="auto"/>
        <w:ind w:firstLine="284"/>
        <w:jc w:val="center"/>
        <w:rPr>
          <w:rFonts w:ascii="Times New Roman" w:hAnsi="Times New Roman"/>
          <w:b/>
          <w:lang w:eastAsia="ru-RU"/>
        </w:rPr>
      </w:pPr>
      <w:r w:rsidRPr="008E52D5">
        <w:rPr>
          <w:rFonts w:ascii="Times New Roman" w:hAnsi="Times New Roman"/>
          <w:b/>
          <w:lang w:eastAsia="ru-RU"/>
        </w:rPr>
        <w:t>9. Юридические адреса и реквизиты сторон</w:t>
      </w:r>
    </w:p>
    <w:p w:rsidR="00302636" w:rsidRPr="00B32D51" w:rsidRDefault="00302636" w:rsidP="00B32D51">
      <w:pPr>
        <w:tabs>
          <w:tab w:val="left" w:pos="540"/>
        </w:tabs>
        <w:spacing w:after="0" w:line="240" w:lineRule="auto"/>
        <w:ind w:firstLine="284"/>
        <w:jc w:val="center"/>
        <w:rPr>
          <w:rFonts w:ascii="Times New Roman" w:hAnsi="Times New Roman"/>
          <w:b/>
          <w:lang w:eastAsia="ru-RU"/>
        </w:rPr>
      </w:pPr>
    </w:p>
    <w:tbl>
      <w:tblPr>
        <w:tblW w:w="9963" w:type="dxa"/>
        <w:tblInd w:w="108" w:type="dxa"/>
        <w:tblLayout w:type="fixed"/>
        <w:tblLook w:val="00A0" w:firstRow="1" w:lastRow="0" w:firstColumn="1" w:lastColumn="0" w:noHBand="0" w:noVBand="0"/>
      </w:tblPr>
      <w:tblGrid>
        <w:gridCol w:w="4538"/>
        <w:gridCol w:w="565"/>
        <w:gridCol w:w="4860"/>
      </w:tblGrid>
      <w:tr w:rsidR="005D697E" w:rsidRPr="005519A4" w:rsidTr="0060450F">
        <w:trPr>
          <w:trHeight w:val="80"/>
        </w:trPr>
        <w:tc>
          <w:tcPr>
            <w:tcW w:w="4538" w:type="dxa"/>
          </w:tcPr>
          <w:p w:rsidR="005D697E" w:rsidRPr="00B32D51" w:rsidRDefault="003A1F46" w:rsidP="00B32D51">
            <w:pPr>
              <w:pStyle w:val="ab"/>
              <w:ind w:firstLine="284"/>
              <w:rPr>
                <w:b/>
                <w:sz w:val="22"/>
                <w:szCs w:val="22"/>
              </w:rPr>
            </w:pPr>
            <w:r>
              <w:rPr>
                <w:b/>
                <w:sz w:val="22"/>
                <w:szCs w:val="22"/>
              </w:rPr>
              <w:t>Исполнитель</w:t>
            </w:r>
            <w:r w:rsidR="00DC0B2E" w:rsidRPr="00B32D51">
              <w:rPr>
                <w:b/>
                <w:sz w:val="22"/>
                <w:szCs w:val="22"/>
              </w:rPr>
              <w:t>:</w:t>
            </w:r>
          </w:p>
          <w:p w:rsidR="00ED066A" w:rsidRPr="00B32D51" w:rsidRDefault="00ED066A" w:rsidP="00B32D51">
            <w:pPr>
              <w:pStyle w:val="ab"/>
              <w:ind w:firstLine="284"/>
              <w:rPr>
                <w:sz w:val="22"/>
                <w:szCs w:val="22"/>
              </w:rPr>
            </w:pPr>
          </w:p>
        </w:tc>
        <w:tc>
          <w:tcPr>
            <w:tcW w:w="565" w:type="dxa"/>
          </w:tcPr>
          <w:p w:rsidR="005D697E" w:rsidRPr="00B32D51" w:rsidRDefault="005D697E" w:rsidP="00B32D51">
            <w:pPr>
              <w:pStyle w:val="ab"/>
              <w:ind w:firstLine="284"/>
              <w:rPr>
                <w:sz w:val="22"/>
                <w:szCs w:val="22"/>
              </w:rPr>
            </w:pPr>
          </w:p>
        </w:tc>
        <w:tc>
          <w:tcPr>
            <w:tcW w:w="4860" w:type="dxa"/>
          </w:tcPr>
          <w:p w:rsidR="005D697E" w:rsidRPr="00B32D51" w:rsidRDefault="00AF7193" w:rsidP="00B32D51">
            <w:pPr>
              <w:spacing w:after="0"/>
              <w:ind w:left="34"/>
              <w:rPr>
                <w:rFonts w:ascii="Times New Roman" w:hAnsi="Times New Roman"/>
                <w:b/>
                <w:lang w:eastAsia="ru-RU"/>
              </w:rPr>
            </w:pPr>
            <w:r w:rsidRPr="00B32D51">
              <w:rPr>
                <w:rFonts w:ascii="Times New Roman" w:hAnsi="Times New Roman"/>
                <w:b/>
                <w:lang w:eastAsia="ru-RU"/>
              </w:rPr>
              <w:t>Заказчик</w:t>
            </w:r>
            <w:r w:rsidR="005D697E" w:rsidRPr="00B32D51">
              <w:rPr>
                <w:rFonts w:ascii="Times New Roman" w:hAnsi="Times New Roman"/>
                <w:b/>
                <w:lang w:eastAsia="ru-RU"/>
              </w:rPr>
              <w:t>:</w:t>
            </w:r>
          </w:p>
          <w:p w:rsidR="00EB03A7" w:rsidRPr="00B32D51" w:rsidRDefault="00EB03A7" w:rsidP="00B32D51">
            <w:pPr>
              <w:spacing w:after="0"/>
              <w:ind w:left="34"/>
              <w:rPr>
                <w:rFonts w:ascii="Times New Roman" w:hAnsi="Times New Roman"/>
                <w:b/>
                <w:lang w:eastAsia="ru-RU"/>
              </w:rPr>
            </w:pPr>
            <w:r w:rsidRPr="00B32D51">
              <w:rPr>
                <w:rFonts w:ascii="Times New Roman" w:hAnsi="Times New Roman"/>
                <w:b/>
                <w:lang w:eastAsia="ru-RU"/>
              </w:rPr>
              <w:t>ФБУ «Администрация Ленского бассейна»</w:t>
            </w:r>
          </w:p>
          <w:p w:rsidR="005519A4" w:rsidRPr="005519A4" w:rsidRDefault="005519A4" w:rsidP="005519A4">
            <w:pPr>
              <w:widowControl w:val="0"/>
              <w:suppressAutoHyphens/>
              <w:spacing w:after="0" w:line="240" w:lineRule="auto"/>
              <w:rPr>
                <w:rFonts w:ascii="Times New Roman" w:hAnsi="Times New Roman"/>
                <w:color w:val="000000"/>
                <w:szCs w:val="20"/>
                <w:lang w:eastAsia="ru-RU"/>
              </w:rPr>
            </w:pPr>
            <w:r w:rsidRPr="005519A4">
              <w:rPr>
                <w:rFonts w:ascii="Times New Roman" w:hAnsi="Times New Roman"/>
                <w:color w:val="000000"/>
                <w:szCs w:val="20"/>
                <w:lang w:eastAsia="ru-RU"/>
              </w:rPr>
              <w:t xml:space="preserve">ИНН 1435033691 КПП 143501001 </w:t>
            </w:r>
          </w:p>
          <w:p w:rsidR="005519A4" w:rsidRPr="005519A4" w:rsidRDefault="005519A4" w:rsidP="005519A4">
            <w:pPr>
              <w:widowControl w:val="0"/>
              <w:suppressAutoHyphens/>
              <w:spacing w:after="0" w:line="240" w:lineRule="auto"/>
              <w:rPr>
                <w:rFonts w:ascii="Times New Roman" w:hAnsi="Times New Roman"/>
                <w:color w:val="000000"/>
                <w:szCs w:val="20"/>
                <w:lang w:eastAsia="ru-RU"/>
              </w:rPr>
            </w:pPr>
            <w:r w:rsidRPr="005519A4">
              <w:rPr>
                <w:rFonts w:ascii="Times New Roman" w:hAnsi="Times New Roman"/>
                <w:color w:val="000000"/>
                <w:szCs w:val="20"/>
                <w:lang w:eastAsia="ru-RU"/>
              </w:rPr>
              <w:t>ОГРН: 1021401057655</w:t>
            </w:r>
          </w:p>
          <w:p w:rsidR="005519A4" w:rsidRPr="005519A4" w:rsidRDefault="005519A4" w:rsidP="005519A4">
            <w:pPr>
              <w:widowControl w:val="0"/>
              <w:suppressAutoHyphens/>
              <w:spacing w:after="0" w:line="240" w:lineRule="auto"/>
              <w:rPr>
                <w:rFonts w:ascii="Times New Roman" w:hAnsi="Times New Roman"/>
                <w:color w:val="000000"/>
                <w:szCs w:val="20"/>
                <w:lang w:eastAsia="ru-RU"/>
              </w:rPr>
            </w:pPr>
            <w:r w:rsidRPr="005519A4">
              <w:rPr>
                <w:rFonts w:ascii="Times New Roman" w:hAnsi="Times New Roman"/>
                <w:color w:val="000000"/>
                <w:szCs w:val="20"/>
                <w:lang w:eastAsia="ru-RU"/>
              </w:rPr>
              <w:t>УФК по Республике Саха (Якутия) (ФБУ «Администрация Ленского бассейна», л/с 20166У20790)</w:t>
            </w:r>
          </w:p>
          <w:p w:rsidR="005519A4" w:rsidRPr="005519A4" w:rsidRDefault="005519A4" w:rsidP="005519A4">
            <w:pPr>
              <w:widowControl w:val="0"/>
              <w:suppressAutoHyphens/>
              <w:spacing w:after="0" w:line="240" w:lineRule="auto"/>
              <w:rPr>
                <w:rFonts w:ascii="Times New Roman" w:hAnsi="Times New Roman"/>
                <w:color w:val="000000"/>
                <w:szCs w:val="20"/>
                <w:lang w:eastAsia="ru-RU"/>
              </w:rPr>
            </w:pPr>
            <w:r w:rsidRPr="005519A4">
              <w:rPr>
                <w:rFonts w:ascii="Times New Roman" w:hAnsi="Times New Roman"/>
                <w:color w:val="000000"/>
                <w:szCs w:val="20"/>
                <w:lang w:eastAsia="ru-RU"/>
              </w:rPr>
              <w:t>р/с 03214643000000011600</w:t>
            </w:r>
          </w:p>
          <w:p w:rsidR="005519A4" w:rsidRPr="005519A4" w:rsidRDefault="005519A4" w:rsidP="005519A4">
            <w:pPr>
              <w:widowControl w:val="0"/>
              <w:suppressAutoHyphens/>
              <w:spacing w:after="0" w:line="240" w:lineRule="auto"/>
              <w:rPr>
                <w:rFonts w:ascii="Times New Roman" w:hAnsi="Times New Roman"/>
                <w:color w:val="000000"/>
                <w:szCs w:val="20"/>
                <w:lang w:eastAsia="ru-RU"/>
              </w:rPr>
            </w:pPr>
            <w:r w:rsidRPr="005519A4">
              <w:rPr>
                <w:rFonts w:ascii="Times New Roman" w:hAnsi="Times New Roman"/>
                <w:color w:val="000000"/>
                <w:szCs w:val="20"/>
                <w:lang w:eastAsia="ru-RU"/>
              </w:rPr>
              <w:t>ОКЦ №6 Дальневосточного ГУ Банка России//УФК по Республике Саха (Якутия) г. Якутска</w:t>
            </w:r>
          </w:p>
          <w:p w:rsidR="005519A4" w:rsidRPr="005519A4" w:rsidRDefault="005519A4" w:rsidP="005519A4">
            <w:pPr>
              <w:widowControl w:val="0"/>
              <w:suppressAutoHyphens/>
              <w:spacing w:after="0" w:line="240" w:lineRule="auto"/>
              <w:rPr>
                <w:rFonts w:ascii="Times New Roman" w:hAnsi="Times New Roman"/>
                <w:color w:val="000000"/>
                <w:szCs w:val="20"/>
                <w:lang w:eastAsia="ru-RU"/>
              </w:rPr>
            </w:pPr>
            <w:r w:rsidRPr="005519A4">
              <w:rPr>
                <w:rFonts w:ascii="Times New Roman" w:hAnsi="Times New Roman"/>
                <w:color w:val="000000"/>
                <w:szCs w:val="20"/>
                <w:lang w:eastAsia="ru-RU"/>
              </w:rPr>
              <w:t>БИК 049805001</w:t>
            </w:r>
          </w:p>
          <w:p w:rsidR="005519A4" w:rsidRPr="005519A4" w:rsidRDefault="005519A4" w:rsidP="005519A4">
            <w:pPr>
              <w:widowControl w:val="0"/>
              <w:suppressAutoHyphens/>
              <w:spacing w:after="0" w:line="240" w:lineRule="auto"/>
              <w:rPr>
                <w:rFonts w:ascii="Times New Roman" w:hAnsi="Times New Roman"/>
                <w:color w:val="000000"/>
                <w:szCs w:val="20"/>
                <w:lang w:eastAsia="ru-RU"/>
              </w:rPr>
            </w:pPr>
            <w:r w:rsidRPr="005519A4">
              <w:rPr>
                <w:rFonts w:ascii="Times New Roman" w:hAnsi="Times New Roman"/>
                <w:color w:val="000000"/>
                <w:szCs w:val="20"/>
                <w:lang w:eastAsia="ru-RU"/>
              </w:rPr>
              <w:t>Кор/с 40102810345370000085</w:t>
            </w:r>
          </w:p>
          <w:p w:rsidR="005519A4" w:rsidRPr="005519A4" w:rsidRDefault="005519A4" w:rsidP="005519A4">
            <w:pPr>
              <w:widowControl w:val="0"/>
              <w:suppressAutoHyphens/>
              <w:spacing w:after="0" w:line="240" w:lineRule="auto"/>
              <w:rPr>
                <w:rFonts w:ascii="Times New Roman" w:hAnsi="Times New Roman"/>
                <w:color w:val="000000"/>
                <w:szCs w:val="20"/>
                <w:lang w:eastAsia="ru-RU"/>
              </w:rPr>
            </w:pPr>
            <w:r w:rsidRPr="005519A4">
              <w:rPr>
                <w:rFonts w:ascii="Times New Roman" w:hAnsi="Times New Roman"/>
                <w:color w:val="000000"/>
                <w:szCs w:val="20"/>
                <w:lang w:eastAsia="ru-RU"/>
              </w:rPr>
              <w:t>ОКПО 03146655 ОКОНХ 51221</w:t>
            </w:r>
          </w:p>
          <w:p w:rsidR="005519A4" w:rsidRPr="005519A4" w:rsidRDefault="005519A4" w:rsidP="005519A4">
            <w:pPr>
              <w:widowControl w:val="0"/>
              <w:suppressAutoHyphens/>
              <w:spacing w:after="0" w:line="240" w:lineRule="auto"/>
              <w:rPr>
                <w:rFonts w:ascii="Times New Roman" w:hAnsi="Times New Roman"/>
                <w:color w:val="000000"/>
                <w:szCs w:val="20"/>
                <w:lang w:eastAsia="ru-RU"/>
              </w:rPr>
            </w:pPr>
            <w:r w:rsidRPr="005519A4">
              <w:rPr>
                <w:rFonts w:ascii="Times New Roman" w:hAnsi="Times New Roman"/>
                <w:color w:val="000000"/>
                <w:szCs w:val="20"/>
                <w:lang w:eastAsia="ru-RU"/>
              </w:rPr>
              <w:t>тел./факс (4112) 34-35-49, 42-57-76</w:t>
            </w:r>
          </w:p>
          <w:p w:rsidR="005D697E" w:rsidRPr="005519A4" w:rsidRDefault="005519A4" w:rsidP="005519A4">
            <w:pPr>
              <w:spacing w:after="0" w:line="240" w:lineRule="auto"/>
              <w:ind w:left="34"/>
              <w:rPr>
                <w:rFonts w:ascii="Times New Roman" w:hAnsi="Times New Roman"/>
                <w:lang w:val="en-US" w:eastAsia="ru-RU"/>
              </w:rPr>
            </w:pPr>
            <w:r w:rsidRPr="005519A4">
              <w:rPr>
                <w:rFonts w:ascii="Times New Roman" w:hAnsi="Times New Roman"/>
                <w:color w:val="000000"/>
                <w:szCs w:val="20"/>
                <w:lang w:val="en-US" w:eastAsia="ru-RU"/>
              </w:rPr>
              <w:t>E-mail: office@albvvp.ru</w:t>
            </w:r>
          </w:p>
        </w:tc>
      </w:tr>
      <w:tr w:rsidR="005D697E" w:rsidRPr="00B32D51" w:rsidTr="0060450F">
        <w:trPr>
          <w:trHeight w:val="705"/>
        </w:trPr>
        <w:tc>
          <w:tcPr>
            <w:tcW w:w="4538" w:type="dxa"/>
            <w:vAlign w:val="bottom"/>
          </w:tcPr>
          <w:p w:rsidR="005D697E" w:rsidRPr="00B32D51" w:rsidRDefault="00DC0B2E" w:rsidP="00B32D51">
            <w:pPr>
              <w:spacing w:after="0" w:line="240" w:lineRule="auto"/>
              <w:ind w:firstLine="284"/>
              <w:rPr>
                <w:rFonts w:ascii="Times New Roman" w:hAnsi="Times New Roman"/>
                <w:b/>
                <w:lang w:eastAsia="ru-RU"/>
              </w:rPr>
            </w:pPr>
            <w:r w:rsidRPr="00B32D51">
              <w:rPr>
                <w:rFonts w:ascii="Times New Roman" w:hAnsi="Times New Roman"/>
                <w:b/>
                <w:lang w:eastAsia="ru-RU"/>
              </w:rPr>
              <w:t>________</w:t>
            </w:r>
            <w:r w:rsidR="00D00A83" w:rsidRPr="00B32D51">
              <w:rPr>
                <w:rFonts w:ascii="Times New Roman" w:hAnsi="Times New Roman"/>
                <w:b/>
                <w:lang w:eastAsia="ru-RU"/>
              </w:rPr>
              <w:t>___</w:t>
            </w:r>
            <w:r w:rsidR="00C061C3" w:rsidRPr="00B32D51">
              <w:rPr>
                <w:rFonts w:ascii="Times New Roman" w:hAnsi="Times New Roman"/>
                <w:b/>
                <w:lang w:eastAsia="ru-RU"/>
              </w:rPr>
              <w:t>_</w:t>
            </w:r>
            <w:r w:rsidR="00B378F6" w:rsidRPr="00B32D51">
              <w:rPr>
                <w:rFonts w:ascii="Times New Roman" w:hAnsi="Times New Roman"/>
                <w:b/>
                <w:lang w:eastAsia="ru-RU"/>
              </w:rPr>
              <w:t xml:space="preserve"> </w:t>
            </w:r>
            <w:r w:rsidR="00C362DE" w:rsidRPr="00B32D51">
              <w:rPr>
                <w:rFonts w:ascii="Times New Roman" w:hAnsi="Times New Roman"/>
                <w:b/>
                <w:lang w:eastAsia="ru-RU"/>
              </w:rPr>
              <w:t>_______________</w:t>
            </w:r>
          </w:p>
        </w:tc>
        <w:tc>
          <w:tcPr>
            <w:tcW w:w="565" w:type="dxa"/>
            <w:vAlign w:val="bottom"/>
          </w:tcPr>
          <w:p w:rsidR="005D697E" w:rsidRPr="00B32D51" w:rsidRDefault="005D697E" w:rsidP="00B32D51">
            <w:pPr>
              <w:spacing w:after="0" w:line="240" w:lineRule="auto"/>
              <w:ind w:firstLine="284"/>
              <w:rPr>
                <w:rFonts w:ascii="Times New Roman" w:hAnsi="Times New Roman"/>
                <w:b/>
                <w:lang w:eastAsia="ru-RU"/>
              </w:rPr>
            </w:pPr>
          </w:p>
        </w:tc>
        <w:tc>
          <w:tcPr>
            <w:tcW w:w="4860" w:type="dxa"/>
            <w:vAlign w:val="bottom"/>
          </w:tcPr>
          <w:p w:rsidR="005D697E" w:rsidRPr="00B32D51" w:rsidRDefault="00F83D51" w:rsidP="00B32D51">
            <w:pPr>
              <w:spacing w:after="0" w:line="240" w:lineRule="auto"/>
              <w:ind w:firstLine="284"/>
              <w:rPr>
                <w:rFonts w:ascii="Times New Roman" w:hAnsi="Times New Roman"/>
                <w:b/>
                <w:lang w:eastAsia="ru-RU"/>
              </w:rPr>
            </w:pPr>
            <w:r w:rsidRPr="00B32D51">
              <w:rPr>
                <w:rFonts w:ascii="Times New Roman" w:hAnsi="Times New Roman"/>
                <w:b/>
                <w:lang w:eastAsia="ru-RU"/>
              </w:rPr>
              <w:t>___________________</w:t>
            </w:r>
            <w:r w:rsidR="003C643B" w:rsidRPr="00B32D51">
              <w:rPr>
                <w:rFonts w:ascii="Times New Roman" w:hAnsi="Times New Roman"/>
                <w:b/>
              </w:rPr>
              <w:t xml:space="preserve"> </w:t>
            </w:r>
            <w:r w:rsidR="00C362DE" w:rsidRPr="00B32D51">
              <w:rPr>
                <w:rFonts w:ascii="Times New Roman" w:hAnsi="Times New Roman"/>
                <w:b/>
                <w:lang w:eastAsia="ru-RU"/>
              </w:rPr>
              <w:t>_______________</w:t>
            </w:r>
          </w:p>
        </w:tc>
      </w:tr>
      <w:tr w:rsidR="005D697E" w:rsidRPr="00B32D51" w:rsidTr="0060450F">
        <w:trPr>
          <w:trHeight w:val="531"/>
        </w:trPr>
        <w:tc>
          <w:tcPr>
            <w:tcW w:w="4538" w:type="dxa"/>
            <w:vAlign w:val="bottom"/>
          </w:tcPr>
          <w:p w:rsidR="005D697E" w:rsidRPr="00B32D51" w:rsidRDefault="005D697E" w:rsidP="00B32D51">
            <w:pPr>
              <w:spacing w:after="0" w:line="240" w:lineRule="auto"/>
              <w:ind w:firstLine="284"/>
              <w:rPr>
                <w:rFonts w:ascii="Times New Roman" w:hAnsi="Times New Roman"/>
                <w:lang w:eastAsia="ru-RU"/>
              </w:rPr>
            </w:pPr>
            <w:r w:rsidRPr="00B32D51">
              <w:rPr>
                <w:rFonts w:ascii="Times New Roman" w:hAnsi="Times New Roman"/>
                <w:lang w:eastAsia="ru-RU"/>
              </w:rPr>
              <w:t xml:space="preserve">           М.п.</w:t>
            </w:r>
          </w:p>
        </w:tc>
        <w:tc>
          <w:tcPr>
            <w:tcW w:w="565" w:type="dxa"/>
            <w:vAlign w:val="bottom"/>
          </w:tcPr>
          <w:p w:rsidR="005D697E" w:rsidRPr="00B32D51" w:rsidRDefault="00AB53FC" w:rsidP="00B32D51">
            <w:pPr>
              <w:spacing w:after="0" w:line="240" w:lineRule="auto"/>
              <w:ind w:firstLine="284"/>
              <w:rPr>
                <w:rFonts w:ascii="Times New Roman" w:hAnsi="Times New Roman"/>
                <w:lang w:eastAsia="ru-RU"/>
              </w:rPr>
            </w:pPr>
            <w:r w:rsidRPr="00B32D51">
              <w:rPr>
                <w:rFonts w:ascii="Times New Roman" w:hAnsi="Times New Roman"/>
                <w:lang w:eastAsia="ru-RU"/>
              </w:rPr>
              <w:t xml:space="preserve">       </w:t>
            </w:r>
            <w:r w:rsidR="005D697E" w:rsidRPr="00B32D51">
              <w:rPr>
                <w:rFonts w:ascii="Times New Roman" w:hAnsi="Times New Roman"/>
                <w:lang w:eastAsia="ru-RU"/>
              </w:rPr>
              <w:t xml:space="preserve"> </w:t>
            </w:r>
          </w:p>
        </w:tc>
        <w:tc>
          <w:tcPr>
            <w:tcW w:w="4860" w:type="dxa"/>
            <w:vAlign w:val="bottom"/>
          </w:tcPr>
          <w:p w:rsidR="005D697E" w:rsidRPr="00B32D51" w:rsidRDefault="005D697E" w:rsidP="00B32D51">
            <w:pPr>
              <w:spacing w:after="0" w:line="240" w:lineRule="auto"/>
              <w:ind w:firstLine="284"/>
              <w:rPr>
                <w:rFonts w:ascii="Times New Roman" w:hAnsi="Times New Roman"/>
                <w:lang w:eastAsia="ru-RU"/>
              </w:rPr>
            </w:pPr>
            <w:r w:rsidRPr="00B32D51">
              <w:rPr>
                <w:rFonts w:ascii="Times New Roman" w:hAnsi="Times New Roman"/>
                <w:lang w:eastAsia="ru-RU"/>
              </w:rPr>
              <w:t xml:space="preserve">              М.п.</w:t>
            </w:r>
          </w:p>
        </w:tc>
      </w:tr>
    </w:tbl>
    <w:p w:rsidR="006658AB" w:rsidRPr="005705DB" w:rsidRDefault="006658AB" w:rsidP="006658AB">
      <w:pPr>
        <w:pageBreakBefore/>
        <w:widowControl w:val="0"/>
        <w:tabs>
          <w:tab w:val="left" w:pos="432"/>
        </w:tabs>
        <w:autoSpaceDE w:val="0"/>
        <w:autoSpaceDN w:val="0"/>
        <w:adjustRightInd w:val="0"/>
        <w:spacing w:after="60" w:line="240" w:lineRule="auto"/>
        <w:ind w:left="431" w:hanging="431"/>
        <w:jc w:val="right"/>
        <w:rPr>
          <w:rFonts w:ascii="Times New Roman CYR" w:hAnsi="Times New Roman CYR" w:cs="Times New Roman CYR"/>
          <w:b/>
          <w:bCs/>
          <w:lang w:eastAsia="ru-RU"/>
        </w:rPr>
      </w:pPr>
      <w:r w:rsidRPr="005705DB">
        <w:rPr>
          <w:rFonts w:ascii="Times New Roman CYR" w:hAnsi="Times New Roman CYR" w:cs="Times New Roman CYR"/>
          <w:b/>
          <w:bCs/>
          <w:lang w:eastAsia="ru-RU"/>
        </w:rPr>
        <w:lastRenderedPageBreak/>
        <w:t>ПРИЛОЖЕНИЕ №1</w:t>
      </w:r>
    </w:p>
    <w:p w:rsidR="006658AB" w:rsidRPr="0047056C" w:rsidRDefault="006658AB" w:rsidP="006658AB">
      <w:pPr>
        <w:widowControl w:val="0"/>
        <w:tabs>
          <w:tab w:val="left" w:pos="432"/>
        </w:tabs>
        <w:autoSpaceDE w:val="0"/>
        <w:autoSpaceDN w:val="0"/>
        <w:adjustRightInd w:val="0"/>
        <w:spacing w:after="60" w:line="240" w:lineRule="auto"/>
        <w:ind w:left="431" w:hanging="431"/>
        <w:jc w:val="right"/>
        <w:rPr>
          <w:rFonts w:ascii="Times New Roman CYR" w:hAnsi="Times New Roman CYR" w:cs="Times New Roman CYR"/>
          <w:b/>
          <w:bCs/>
          <w:lang w:eastAsia="ru-RU"/>
        </w:rPr>
      </w:pPr>
      <w:r w:rsidRPr="005705DB">
        <w:rPr>
          <w:rFonts w:ascii="Times New Roman CYR" w:hAnsi="Times New Roman CYR" w:cs="Times New Roman CYR"/>
          <w:b/>
          <w:bCs/>
          <w:lang w:eastAsia="ru-RU"/>
        </w:rPr>
        <w:t>К ДОГОВОРУ №</w:t>
      </w:r>
      <w:r w:rsidR="005705DB" w:rsidRPr="005705DB">
        <w:rPr>
          <w:rFonts w:ascii="Times New Roman CYR" w:hAnsi="Times New Roman CYR" w:cs="Times New Roman CYR"/>
          <w:b/>
          <w:bCs/>
          <w:lang w:eastAsia="ru-RU"/>
        </w:rPr>
        <w:t xml:space="preserve">  </w:t>
      </w:r>
      <w:r w:rsidR="0060450F" w:rsidRPr="0047056C">
        <w:rPr>
          <w:rFonts w:ascii="Times New Roman CYR" w:hAnsi="Times New Roman CYR" w:cs="Times New Roman CYR"/>
          <w:b/>
          <w:bCs/>
          <w:lang w:eastAsia="ru-RU"/>
        </w:rPr>
        <w:t>____________</w:t>
      </w:r>
      <w:r w:rsidRPr="005705DB">
        <w:rPr>
          <w:rFonts w:ascii="Times New Roman CYR" w:hAnsi="Times New Roman CYR" w:cs="Times New Roman CYR"/>
          <w:b/>
          <w:bCs/>
          <w:lang w:eastAsia="ru-RU"/>
        </w:rPr>
        <w:t>/</w:t>
      </w:r>
      <w:r w:rsidR="0060450F" w:rsidRPr="0047056C">
        <w:rPr>
          <w:rFonts w:ascii="Times New Roman CYR" w:hAnsi="Times New Roman CYR" w:cs="Times New Roman CYR"/>
          <w:b/>
          <w:bCs/>
          <w:lang w:eastAsia="ru-RU"/>
        </w:rPr>
        <w:t>___</w:t>
      </w:r>
    </w:p>
    <w:p w:rsidR="006658AB" w:rsidRDefault="006658AB" w:rsidP="006658AB">
      <w:pPr>
        <w:keepNext/>
        <w:keepLines/>
        <w:widowControl w:val="0"/>
        <w:suppressLineNumbers/>
        <w:tabs>
          <w:tab w:val="left" w:pos="432"/>
        </w:tabs>
        <w:suppressAutoHyphens/>
        <w:autoSpaceDE w:val="0"/>
        <w:autoSpaceDN w:val="0"/>
        <w:adjustRightInd w:val="0"/>
        <w:spacing w:after="60" w:line="240" w:lineRule="auto"/>
        <w:ind w:left="432" w:hanging="432"/>
        <w:jc w:val="both"/>
        <w:rPr>
          <w:rFonts w:ascii="Times New Roman CYR" w:hAnsi="Times New Roman CYR" w:cs="Times New Roman CYR"/>
          <w:b/>
          <w:bCs/>
          <w:sz w:val="20"/>
          <w:szCs w:val="20"/>
          <w:lang w:eastAsia="ru-RU"/>
        </w:rPr>
      </w:pPr>
      <w:r w:rsidRPr="005705DB">
        <w:rPr>
          <w:rFonts w:ascii="Times New Roman CYR" w:hAnsi="Times New Roman CYR" w:cs="Times New Roman CYR"/>
          <w:bCs/>
          <w:lang w:eastAsia="ru-RU"/>
        </w:rPr>
        <w:t>г.</w:t>
      </w:r>
      <w:r w:rsidRPr="005705DB">
        <w:rPr>
          <w:rFonts w:ascii="Times New Roman CYR" w:hAnsi="Times New Roman CYR" w:cs="Times New Roman CYR"/>
          <w:bCs/>
          <w:lang w:val="en-US" w:eastAsia="ru-RU"/>
        </w:rPr>
        <w:t> </w:t>
      </w:r>
      <w:r w:rsidRPr="005705DB">
        <w:rPr>
          <w:rFonts w:ascii="Times New Roman CYR" w:hAnsi="Times New Roman CYR" w:cs="Times New Roman CYR"/>
          <w:bCs/>
          <w:lang w:eastAsia="ru-RU"/>
        </w:rPr>
        <w:t xml:space="preserve">Якутск </w:t>
      </w:r>
      <w:r w:rsidR="00263343">
        <w:rPr>
          <w:rFonts w:ascii="Times New Roman CYR" w:hAnsi="Times New Roman CYR" w:cs="Times New Roman CYR"/>
          <w:bCs/>
          <w:lang w:eastAsia="ru-RU"/>
        </w:rPr>
        <w:t xml:space="preserve"> </w:t>
      </w:r>
      <w:r w:rsidR="00E526FB">
        <w:rPr>
          <w:rFonts w:ascii="Times New Roman CYR" w:hAnsi="Times New Roman CYR" w:cs="Times New Roman CYR"/>
          <w:bCs/>
          <w:lang w:eastAsia="ru-RU"/>
        </w:rPr>
        <w:t xml:space="preserve">                                                                                                            </w:t>
      </w:r>
      <w:r w:rsidRPr="005705DB">
        <w:rPr>
          <w:rFonts w:ascii="Times New Roman CYR" w:hAnsi="Times New Roman CYR" w:cs="Times New Roman CYR"/>
          <w:bCs/>
          <w:lang w:eastAsia="ru-RU"/>
        </w:rPr>
        <w:t>«</w:t>
      </w:r>
      <w:r w:rsidR="00263343">
        <w:rPr>
          <w:rFonts w:ascii="Times New Roman CYR" w:hAnsi="Times New Roman CYR" w:cs="Times New Roman CYR"/>
          <w:bCs/>
          <w:lang w:eastAsia="ru-RU"/>
        </w:rPr>
        <w:t>____</w:t>
      </w:r>
      <w:r w:rsidRPr="005705DB">
        <w:rPr>
          <w:rFonts w:ascii="Times New Roman CYR" w:hAnsi="Times New Roman CYR" w:cs="Times New Roman CYR"/>
          <w:bCs/>
          <w:lang w:eastAsia="ru-RU"/>
        </w:rPr>
        <w:t>»</w:t>
      </w:r>
      <w:r w:rsidRPr="005705DB">
        <w:rPr>
          <w:rFonts w:ascii="Times New Roman CYR" w:hAnsi="Times New Roman CYR" w:cs="Times New Roman CYR"/>
          <w:bCs/>
          <w:lang w:val="en-US" w:eastAsia="ru-RU"/>
        </w:rPr>
        <w:t> </w:t>
      </w:r>
      <w:r w:rsidR="00263343">
        <w:rPr>
          <w:rFonts w:ascii="Times New Roman CYR" w:hAnsi="Times New Roman CYR" w:cs="Times New Roman CYR"/>
          <w:bCs/>
          <w:lang w:eastAsia="ru-RU"/>
        </w:rPr>
        <w:t>___________</w:t>
      </w:r>
      <w:r w:rsidRPr="005705DB">
        <w:rPr>
          <w:rFonts w:ascii="Times New Roman CYR" w:hAnsi="Times New Roman CYR" w:cs="Times New Roman CYR"/>
          <w:bCs/>
          <w:lang w:val="en-US" w:eastAsia="ru-RU"/>
        </w:rPr>
        <w:t> </w:t>
      </w:r>
      <w:r w:rsidRPr="005705DB">
        <w:rPr>
          <w:rFonts w:ascii="Times New Roman CYR" w:hAnsi="Times New Roman CYR" w:cs="Times New Roman CYR"/>
          <w:bCs/>
          <w:lang w:eastAsia="ru-RU"/>
        </w:rPr>
        <w:t>202</w:t>
      </w:r>
      <w:r w:rsidR="0060450F" w:rsidRPr="0047056C">
        <w:rPr>
          <w:rFonts w:ascii="Times New Roman CYR" w:hAnsi="Times New Roman CYR" w:cs="Times New Roman CYR"/>
          <w:bCs/>
          <w:lang w:eastAsia="ru-RU"/>
        </w:rPr>
        <w:t>___</w:t>
      </w:r>
      <w:r w:rsidRPr="005705DB">
        <w:rPr>
          <w:rFonts w:ascii="Times New Roman CYR" w:hAnsi="Times New Roman CYR" w:cs="Times New Roman CYR"/>
          <w:bCs/>
          <w:lang w:val="en-US" w:eastAsia="ru-RU"/>
        </w:rPr>
        <w:t> </w:t>
      </w:r>
      <w:r w:rsidRPr="005705DB">
        <w:rPr>
          <w:rFonts w:ascii="Times New Roman CYR" w:hAnsi="Times New Roman CYR" w:cs="Times New Roman CYR"/>
          <w:bCs/>
          <w:lang w:eastAsia="ru-RU"/>
        </w:rPr>
        <w:t>г.</w:t>
      </w:r>
    </w:p>
    <w:p w:rsidR="00840AC8" w:rsidRPr="007A7F1C" w:rsidRDefault="006658AB" w:rsidP="007A7F1C">
      <w:pPr>
        <w:keepNext/>
        <w:keepLines/>
        <w:widowControl w:val="0"/>
        <w:suppressLineNumbers/>
        <w:tabs>
          <w:tab w:val="left" w:pos="432"/>
        </w:tabs>
        <w:suppressAutoHyphens/>
        <w:autoSpaceDE w:val="0"/>
        <w:autoSpaceDN w:val="0"/>
        <w:adjustRightInd w:val="0"/>
        <w:spacing w:after="60" w:line="240" w:lineRule="auto"/>
        <w:ind w:left="432" w:hanging="432"/>
        <w:jc w:val="center"/>
        <w:rPr>
          <w:rFonts w:ascii="Times New Roman CYR" w:hAnsi="Times New Roman CYR" w:cs="Times New Roman CYR"/>
          <w:b/>
          <w:bCs/>
          <w:sz w:val="20"/>
          <w:szCs w:val="20"/>
          <w:lang w:eastAsia="ru-RU"/>
        </w:rPr>
      </w:pPr>
      <w:r>
        <w:rPr>
          <w:rFonts w:ascii="Times New Roman CYR" w:hAnsi="Times New Roman CYR" w:cs="Times New Roman CYR"/>
          <w:b/>
          <w:bCs/>
          <w:sz w:val="20"/>
          <w:szCs w:val="20"/>
          <w:lang w:eastAsia="ru-RU"/>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4512"/>
        <w:gridCol w:w="992"/>
        <w:gridCol w:w="992"/>
        <w:gridCol w:w="1418"/>
        <w:gridCol w:w="1559"/>
      </w:tblGrid>
      <w:tr w:rsidR="0047056C" w:rsidRPr="006658AB" w:rsidTr="0047056C">
        <w:trPr>
          <w:cantSplit/>
          <w:trHeight w:val="1899"/>
        </w:trPr>
        <w:tc>
          <w:tcPr>
            <w:tcW w:w="558" w:type="dxa"/>
            <w:vAlign w:val="center"/>
          </w:tcPr>
          <w:p w:rsidR="0047056C" w:rsidRPr="00D30B5A" w:rsidRDefault="0047056C"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w:t>
            </w:r>
          </w:p>
          <w:p w:rsidR="0047056C" w:rsidRPr="00D30B5A" w:rsidRDefault="0047056C"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п/п</w:t>
            </w:r>
          </w:p>
        </w:tc>
        <w:tc>
          <w:tcPr>
            <w:tcW w:w="4512" w:type="dxa"/>
            <w:vAlign w:val="center"/>
          </w:tcPr>
          <w:p w:rsidR="0047056C" w:rsidRPr="00D30B5A" w:rsidRDefault="0047056C" w:rsidP="006658AB">
            <w:pPr>
              <w:suppressAutoHyphens/>
              <w:spacing w:after="0"/>
              <w:ind w:right="-2"/>
              <w:jc w:val="center"/>
              <w:rPr>
                <w:rFonts w:ascii="Times New Roman" w:hAnsi="Times New Roman"/>
                <w:b/>
                <w:lang w:eastAsia="zh-CN"/>
              </w:rPr>
            </w:pPr>
            <w:r w:rsidRPr="0047056C">
              <w:rPr>
                <w:rFonts w:ascii="Times New Roman" w:hAnsi="Times New Roman"/>
                <w:b/>
                <w:lang w:eastAsia="zh-CN"/>
              </w:rPr>
              <w:t>Наименование, состав услуг</w:t>
            </w:r>
          </w:p>
        </w:tc>
        <w:tc>
          <w:tcPr>
            <w:tcW w:w="992" w:type="dxa"/>
            <w:vAlign w:val="center"/>
          </w:tcPr>
          <w:p w:rsidR="0047056C" w:rsidRPr="00D30B5A" w:rsidRDefault="0047056C"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Ед.        изм.</w:t>
            </w:r>
          </w:p>
        </w:tc>
        <w:tc>
          <w:tcPr>
            <w:tcW w:w="992" w:type="dxa"/>
            <w:vAlign w:val="center"/>
          </w:tcPr>
          <w:p w:rsidR="0047056C" w:rsidRPr="00D30B5A" w:rsidRDefault="0047056C" w:rsidP="006658AB">
            <w:pPr>
              <w:suppressAutoHyphens/>
              <w:spacing w:after="0"/>
              <w:ind w:right="-2"/>
              <w:jc w:val="center"/>
              <w:rPr>
                <w:rFonts w:ascii="Times New Roman" w:hAnsi="Times New Roman"/>
                <w:b/>
                <w:lang w:eastAsia="zh-CN"/>
              </w:rPr>
            </w:pPr>
            <w:r>
              <w:rPr>
                <w:rFonts w:ascii="Times New Roman" w:hAnsi="Times New Roman"/>
                <w:b/>
                <w:lang w:eastAsia="zh-CN"/>
              </w:rPr>
              <w:t>Объем</w:t>
            </w:r>
          </w:p>
        </w:tc>
        <w:tc>
          <w:tcPr>
            <w:tcW w:w="1418" w:type="dxa"/>
            <w:vAlign w:val="center"/>
          </w:tcPr>
          <w:p w:rsidR="0047056C" w:rsidRPr="00D30B5A" w:rsidRDefault="0047056C" w:rsidP="0060450F">
            <w:pPr>
              <w:suppressAutoHyphens/>
              <w:spacing w:after="0"/>
              <w:ind w:right="-2"/>
              <w:jc w:val="center"/>
              <w:rPr>
                <w:rFonts w:ascii="Times New Roman" w:hAnsi="Times New Roman"/>
                <w:b/>
                <w:lang w:eastAsia="zh-CN"/>
              </w:rPr>
            </w:pPr>
            <w:r w:rsidRPr="00D30B5A">
              <w:rPr>
                <w:rFonts w:ascii="Times New Roman" w:hAnsi="Times New Roman"/>
                <w:b/>
              </w:rPr>
              <w:t>Цена за ед.</w:t>
            </w:r>
            <w:r>
              <w:rPr>
                <w:rFonts w:ascii="Times New Roman" w:hAnsi="Times New Roman"/>
                <w:b/>
              </w:rPr>
              <w:t xml:space="preserve"> с НДС </w:t>
            </w:r>
            <w:r w:rsidRPr="0060450F">
              <w:rPr>
                <w:rFonts w:ascii="Times New Roman" w:hAnsi="Times New Roman"/>
                <w:b/>
              </w:rPr>
              <w:t>__</w:t>
            </w:r>
            <w:r>
              <w:rPr>
                <w:rFonts w:ascii="Times New Roman" w:hAnsi="Times New Roman"/>
                <w:b/>
              </w:rPr>
              <w:t xml:space="preserve">% </w:t>
            </w:r>
            <w:r w:rsidRPr="00D30B5A">
              <w:rPr>
                <w:rFonts w:ascii="Times New Roman" w:hAnsi="Times New Roman"/>
                <w:b/>
              </w:rPr>
              <w:t>(руб.)</w:t>
            </w:r>
            <w:r>
              <w:rPr>
                <w:rFonts w:ascii="Times New Roman" w:hAnsi="Times New Roman"/>
                <w:b/>
              </w:rPr>
              <w:t xml:space="preserve"> </w:t>
            </w:r>
          </w:p>
        </w:tc>
        <w:tc>
          <w:tcPr>
            <w:tcW w:w="1559" w:type="dxa"/>
            <w:vAlign w:val="center"/>
          </w:tcPr>
          <w:p w:rsidR="0047056C" w:rsidRPr="00D30B5A" w:rsidRDefault="0047056C" w:rsidP="0060450F">
            <w:pPr>
              <w:suppressAutoHyphens/>
              <w:spacing w:after="0"/>
              <w:ind w:right="-2"/>
              <w:jc w:val="center"/>
              <w:rPr>
                <w:rFonts w:ascii="Times New Roman" w:hAnsi="Times New Roman"/>
                <w:b/>
                <w:lang w:eastAsia="zh-CN"/>
              </w:rPr>
            </w:pPr>
            <w:r w:rsidRPr="00D30B5A">
              <w:rPr>
                <w:rFonts w:ascii="Times New Roman" w:hAnsi="Times New Roman"/>
                <w:b/>
              </w:rPr>
              <w:t>Сумма (руб.)</w:t>
            </w:r>
            <w:r>
              <w:rPr>
                <w:rFonts w:ascii="Times New Roman" w:hAnsi="Times New Roman"/>
                <w:b/>
              </w:rPr>
              <w:t xml:space="preserve"> с НДС </w:t>
            </w:r>
            <w:r>
              <w:rPr>
                <w:rFonts w:ascii="Times New Roman" w:hAnsi="Times New Roman"/>
                <w:b/>
                <w:lang w:val="en-US"/>
              </w:rPr>
              <w:t>__</w:t>
            </w:r>
            <w:r>
              <w:rPr>
                <w:rFonts w:ascii="Times New Roman" w:hAnsi="Times New Roman"/>
                <w:b/>
              </w:rPr>
              <w:t>%</w:t>
            </w:r>
          </w:p>
        </w:tc>
      </w:tr>
      <w:tr w:rsidR="0047056C" w:rsidRPr="007A7F1C" w:rsidTr="0047056C">
        <w:trPr>
          <w:cantSplit/>
          <w:trHeight w:val="466"/>
        </w:trPr>
        <w:tc>
          <w:tcPr>
            <w:tcW w:w="558" w:type="dxa"/>
            <w:vAlign w:val="center"/>
          </w:tcPr>
          <w:p w:rsidR="0047056C" w:rsidRPr="007A7F1C" w:rsidRDefault="0047056C" w:rsidP="006658AB">
            <w:pPr>
              <w:pStyle w:val="aff0"/>
              <w:numPr>
                <w:ilvl w:val="0"/>
                <w:numId w:val="47"/>
              </w:numPr>
              <w:suppressAutoHyphens/>
              <w:ind w:right="-2"/>
              <w:jc w:val="center"/>
              <w:rPr>
                <w:sz w:val="22"/>
                <w:szCs w:val="22"/>
                <w:lang w:eastAsia="zh-CN"/>
              </w:rPr>
            </w:pPr>
          </w:p>
        </w:tc>
        <w:tc>
          <w:tcPr>
            <w:tcW w:w="4512" w:type="dxa"/>
            <w:vAlign w:val="bottom"/>
          </w:tcPr>
          <w:p w:rsidR="0047056C" w:rsidRPr="00A5354B" w:rsidRDefault="005519A4" w:rsidP="00A5354B">
            <w:pPr>
              <w:rPr>
                <w:rFonts w:ascii="Times New Roman" w:hAnsi="Times New Roman"/>
              </w:rPr>
            </w:pPr>
            <w:r>
              <w:rPr>
                <w:rFonts w:ascii="Times New Roman" w:hAnsi="Times New Roman"/>
              </w:rPr>
              <w:t>Оказание услуг замены ламп ЗОМ и диагностики линий электропитания на мачте высотой 30 м</w:t>
            </w:r>
          </w:p>
        </w:tc>
        <w:tc>
          <w:tcPr>
            <w:tcW w:w="992" w:type="dxa"/>
            <w:vAlign w:val="center"/>
          </w:tcPr>
          <w:p w:rsidR="0047056C" w:rsidRPr="007A7F1C" w:rsidRDefault="003A638D" w:rsidP="007A7F1C">
            <w:pPr>
              <w:jc w:val="center"/>
              <w:rPr>
                <w:rFonts w:ascii="Times New Roman" w:hAnsi="Times New Roman"/>
              </w:rPr>
            </w:pPr>
            <w:r>
              <w:rPr>
                <w:rFonts w:ascii="Times New Roman" w:hAnsi="Times New Roman"/>
              </w:rPr>
              <w:t>Усл.ед.</w:t>
            </w:r>
            <w:bookmarkStart w:id="0" w:name="_GoBack"/>
            <w:bookmarkEnd w:id="0"/>
          </w:p>
        </w:tc>
        <w:tc>
          <w:tcPr>
            <w:tcW w:w="992" w:type="dxa"/>
            <w:vAlign w:val="center"/>
          </w:tcPr>
          <w:p w:rsidR="0047056C" w:rsidRPr="007A7F1C" w:rsidRDefault="005519A4" w:rsidP="007A7F1C">
            <w:pPr>
              <w:jc w:val="center"/>
              <w:rPr>
                <w:rFonts w:ascii="Times New Roman" w:hAnsi="Times New Roman"/>
              </w:rPr>
            </w:pPr>
            <w:r>
              <w:rPr>
                <w:rFonts w:ascii="Times New Roman" w:hAnsi="Times New Roman"/>
              </w:rPr>
              <w:t>2</w:t>
            </w:r>
          </w:p>
        </w:tc>
        <w:tc>
          <w:tcPr>
            <w:tcW w:w="1418" w:type="dxa"/>
            <w:vAlign w:val="center"/>
          </w:tcPr>
          <w:p w:rsidR="0047056C" w:rsidRPr="007A7F1C" w:rsidRDefault="005519A4" w:rsidP="007A7F1C">
            <w:pPr>
              <w:jc w:val="center"/>
              <w:rPr>
                <w:rFonts w:ascii="Times New Roman" w:hAnsi="Times New Roman"/>
              </w:rPr>
            </w:pPr>
            <w:r>
              <w:rPr>
                <w:rFonts w:ascii="Times New Roman" w:hAnsi="Times New Roman"/>
              </w:rPr>
              <w:t>22 900,00</w:t>
            </w:r>
          </w:p>
        </w:tc>
        <w:tc>
          <w:tcPr>
            <w:tcW w:w="1559" w:type="dxa"/>
            <w:vAlign w:val="center"/>
          </w:tcPr>
          <w:p w:rsidR="0047056C" w:rsidRPr="007A7F1C" w:rsidRDefault="005519A4" w:rsidP="007A7F1C">
            <w:pPr>
              <w:jc w:val="center"/>
              <w:rPr>
                <w:rFonts w:ascii="Times New Roman" w:hAnsi="Times New Roman"/>
              </w:rPr>
            </w:pPr>
            <w:r>
              <w:rPr>
                <w:rFonts w:ascii="Times New Roman" w:hAnsi="Times New Roman"/>
              </w:rPr>
              <w:t>45 800,00</w:t>
            </w:r>
          </w:p>
        </w:tc>
      </w:tr>
      <w:tr w:rsidR="00840AC8" w:rsidRPr="007A7F1C" w:rsidTr="0047056C">
        <w:trPr>
          <w:cantSplit/>
          <w:trHeight w:val="466"/>
        </w:trPr>
        <w:tc>
          <w:tcPr>
            <w:tcW w:w="8472" w:type="dxa"/>
            <w:gridSpan w:val="5"/>
            <w:vAlign w:val="center"/>
          </w:tcPr>
          <w:p w:rsidR="00840AC8" w:rsidRPr="007A7F1C" w:rsidRDefault="00840AC8" w:rsidP="006658AB">
            <w:pPr>
              <w:suppressAutoHyphens/>
              <w:spacing w:after="0"/>
              <w:ind w:right="-2"/>
              <w:jc w:val="right"/>
              <w:rPr>
                <w:rFonts w:ascii="Times New Roman" w:hAnsi="Times New Roman"/>
                <w:b/>
                <w:lang w:eastAsia="zh-CN"/>
              </w:rPr>
            </w:pPr>
            <w:r w:rsidRPr="007A7F1C">
              <w:rPr>
                <w:rFonts w:ascii="Times New Roman" w:hAnsi="Times New Roman"/>
                <w:b/>
                <w:lang w:eastAsia="zh-CN"/>
              </w:rPr>
              <w:t>Итого:</w:t>
            </w:r>
          </w:p>
        </w:tc>
        <w:tc>
          <w:tcPr>
            <w:tcW w:w="1559" w:type="dxa"/>
            <w:vAlign w:val="center"/>
          </w:tcPr>
          <w:p w:rsidR="00840AC8" w:rsidRPr="007A7F1C" w:rsidRDefault="005519A4" w:rsidP="00E526FB">
            <w:pPr>
              <w:suppressAutoHyphens/>
              <w:spacing w:after="0"/>
              <w:ind w:right="-2"/>
              <w:jc w:val="center"/>
              <w:rPr>
                <w:rFonts w:ascii="Times New Roman" w:hAnsi="Times New Roman"/>
                <w:lang w:eastAsia="zh-CN"/>
              </w:rPr>
            </w:pPr>
            <w:r>
              <w:rPr>
                <w:rFonts w:ascii="Times New Roman" w:hAnsi="Times New Roman"/>
              </w:rPr>
              <w:t>45 800,00</w:t>
            </w:r>
          </w:p>
        </w:tc>
      </w:tr>
      <w:tr w:rsidR="006658AB" w:rsidRPr="007A7F1C" w:rsidTr="0047056C">
        <w:trPr>
          <w:cantSplit/>
          <w:trHeight w:val="466"/>
        </w:trPr>
        <w:tc>
          <w:tcPr>
            <w:tcW w:w="8472" w:type="dxa"/>
            <w:gridSpan w:val="5"/>
            <w:vAlign w:val="center"/>
          </w:tcPr>
          <w:p w:rsidR="006658AB" w:rsidRPr="007A7F1C" w:rsidRDefault="006658AB" w:rsidP="0060450F">
            <w:pPr>
              <w:suppressAutoHyphens/>
              <w:spacing w:after="0" w:line="240" w:lineRule="auto"/>
              <w:ind w:right="-2"/>
              <w:jc w:val="right"/>
              <w:rPr>
                <w:rFonts w:ascii="Times New Roman" w:hAnsi="Times New Roman"/>
                <w:b/>
                <w:lang w:eastAsia="zh-CN"/>
              </w:rPr>
            </w:pPr>
            <w:r w:rsidRPr="007A7F1C">
              <w:rPr>
                <w:rFonts w:ascii="Times New Roman" w:hAnsi="Times New Roman"/>
                <w:b/>
                <w:lang w:eastAsia="zh-CN"/>
              </w:rPr>
              <w:t>в том числе НДС</w:t>
            </w:r>
            <w:r w:rsidR="003C643B" w:rsidRPr="007A7F1C">
              <w:rPr>
                <w:rFonts w:ascii="Times New Roman" w:hAnsi="Times New Roman"/>
                <w:b/>
                <w:lang w:eastAsia="zh-CN"/>
              </w:rPr>
              <w:t xml:space="preserve"> (</w:t>
            </w:r>
            <w:r w:rsidR="0060450F">
              <w:rPr>
                <w:rFonts w:ascii="Times New Roman" w:hAnsi="Times New Roman"/>
                <w:b/>
                <w:lang w:val="en-US" w:eastAsia="zh-CN"/>
              </w:rPr>
              <w:t>__</w:t>
            </w:r>
            <w:r w:rsidR="003C643B" w:rsidRPr="007A7F1C">
              <w:rPr>
                <w:rFonts w:ascii="Times New Roman" w:hAnsi="Times New Roman"/>
                <w:b/>
                <w:lang w:eastAsia="zh-CN"/>
              </w:rPr>
              <w:t>%)</w:t>
            </w:r>
            <w:r w:rsidRPr="007A7F1C">
              <w:rPr>
                <w:rFonts w:ascii="Times New Roman" w:hAnsi="Times New Roman"/>
                <w:b/>
                <w:lang w:eastAsia="zh-CN"/>
              </w:rPr>
              <w:t>:</w:t>
            </w:r>
          </w:p>
        </w:tc>
        <w:tc>
          <w:tcPr>
            <w:tcW w:w="1559" w:type="dxa"/>
            <w:vAlign w:val="center"/>
          </w:tcPr>
          <w:p w:rsidR="006658AB" w:rsidRPr="00A5354B" w:rsidRDefault="006658AB" w:rsidP="00E526FB">
            <w:pPr>
              <w:suppressAutoHyphens/>
              <w:spacing w:after="0" w:line="240" w:lineRule="auto"/>
              <w:ind w:right="-2"/>
              <w:jc w:val="center"/>
              <w:rPr>
                <w:rFonts w:ascii="Times New Roman" w:hAnsi="Times New Roman"/>
                <w:lang w:eastAsia="zh-CN"/>
              </w:rPr>
            </w:pPr>
          </w:p>
        </w:tc>
      </w:tr>
    </w:tbl>
    <w:p w:rsidR="00840AC8" w:rsidRPr="006658AB" w:rsidRDefault="00840AC8" w:rsidP="006658AB">
      <w:pPr>
        <w:keepNext/>
        <w:keepLines/>
        <w:widowControl w:val="0"/>
        <w:suppressLineNumbers/>
        <w:suppressAutoHyphens/>
        <w:autoSpaceDE w:val="0"/>
        <w:autoSpaceDN w:val="0"/>
        <w:adjustRightInd w:val="0"/>
        <w:spacing w:after="0"/>
        <w:rPr>
          <w:rFonts w:ascii="Times New Roman" w:hAnsi="Times New Roman"/>
          <w:sz w:val="24"/>
          <w:szCs w:val="24"/>
        </w:rPr>
      </w:pPr>
    </w:p>
    <w:tbl>
      <w:tblPr>
        <w:tblW w:w="9398" w:type="dxa"/>
        <w:tblInd w:w="250" w:type="dxa"/>
        <w:tblLayout w:type="fixed"/>
        <w:tblLook w:val="00A0" w:firstRow="1" w:lastRow="0" w:firstColumn="1" w:lastColumn="0" w:noHBand="0" w:noVBand="0"/>
      </w:tblPr>
      <w:tblGrid>
        <w:gridCol w:w="4538"/>
        <w:gridCol w:w="4860"/>
      </w:tblGrid>
      <w:tr w:rsidR="00840AC8" w:rsidRPr="006658AB" w:rsidTr="009E4F25">
        <w:trPr>
          <w:trHeight w:val="435"/>
        </w:trPr>
        <w:tc>
          <w:tcPr>
            <w:tcW w:w="4538" w:type="dxa"/>
            <w:shd w:val="clear" w:color="auto" w:fill="auto"/>
          </w:tcPr>
          <w:p w:rsidR="00840AC8" w:rsidRPr="006658AB" w:rsidRDefault="00840AC8" w:rsidP="007E629C">
            <w:pPr>
              <w:widowControl w:val="0"/>
              <w:autoSpaceDE w:val="0"/>
              <w:autoSpaceDN w:val="0"/>
              <w:adjustRightInd w:val="0"/>
              <w:spacing w:after="0"/>
              <w:rPr>
                <w:rFonts w:ascii="Times New Roman" w:hAnsi="Times New Roman"/>
                <w:b/>
                <w:sz w:val="24"/>
                <w:szCs w:val="24"/>
              </w:rPr>
            </w:pPr>
          </w:p>
          <w:p w:rsidR="00840AC8" w:rsidRPr="006658AB" w:rsidRDefault="0047056C" w:rsidP="006658AB">
            <w:pPr>
              <w:widowControl w:val="0"/>
              <w:autoSpaceDE w:val="0"/>
              <w:autoSpaceDN w:val="0"/>
              <w:adjustRightInd w:val="0"/>
              <w:spacing w:after="0"/>
              <w:ind w:left="142"/>
              <w:rPr>
                <w:rFonts w:ascii="Times New Roman" w:hAnsi="Times New Roman"/>
                <w:sz w:val="24"/>
                <w:szCs w:val="24"/>
              </w:rPr>
            </w:pPr>
            <w:r>
              <w:rPr>
                <w:rFonts w:ascii="Times New Roman" w:hAnsi="Times New Roman"/>
                <w:b/>
                <w:sz w:val="24"/>
                <w:szCs w:val="24"/>
              </w:rPr>
              <w:t>Исполнитель</w:t>
            </w:r>
          </w:p>
        </w:tc>
        <w:tc>
          <w:tcPr>
            <w:tcW w:w="4860" w:type="dxa"/>
            <w:shd w:val="clear" w:color="auto" w:fill="auto"/>
          </w:tcPr>
          <w:p w:rsidR="00840AC8" w:rsidRPr="006658AB" w:rsidRDefault="00840AC8" w:rsidP="006658AB">
            <w:pPr>
              <w:widowControl w:val="0"/>
              <w:autoSpaceDE w:val="0"/>
              <w:autoSpaceDN w:val="0"/>
              <w:adjustRightInd w:val="0"/>
              <w:spacing w:after="0"/>
              <w:rPr>
                <w:rFonts w:ascii="Times New Roman" w:hAnsi="Times New Roman"/>
                <w:b/>
                <w:sz w:val="24"/>
                <w:szCs w:val="24"/>
              </w:rPr>
            </w:pPr>
          </w:p>
          <w:p w:rsidR="00840AC8" w:rsidRPr="006658AB" w:rsidRDefault="00AF7193" w:rsidP="006658AB">
            <w:pPr>
              <w:widowControl w:val="0"/>
              <w:autoSpaceDE w:val="0"/>
              <w:autoSpaceDN w:val="0"/>
              <w:adjustRightInd w:val="0"/>
              <w:spacing w:after="0"/>
              <w:rPr>
                <w:rFonts w:ascii="Times New Roman" w:hAnsi="Times New Roman"/>
                <w:sz w:val="24"/>
                <w:szCs w:val="24"/>
              </w:rPr>
            </w:pPr>
            <w:r>
              <w:rPr>
                <w:rFonts w:ascii="Times New Roman" w:hAnsi="Times New Roman"/>
                <w:b/>
                <w:sz w:val="24"/>
                <w:szCs w:val="24"/>
              </w:rPr>
              <w:t>Заказчик</w:t>
            </w:r>
          </w:p>
        </w:tc>
      </w:tr>
      <w:tr w:rsidR="00840AC8" w:rsidRPr="006658AB" w:rsidTr="009E4F25">
        <w:trPr>
          <w:trHeight w:val="705"/>
        </w:trPr>
        <w:tc>
          <w:tcPr>
            <w:tcW w:w="4538" w:type="dxa"/>
            <w:shd w:val="clear" w:color="auto" w:fill="auto"/>
            <w:vAlign w:val="bottom"/>
          </w:tcPr>
          <w:p w:rsidR="00840AC8" w:rsidRPr="0060450F" w:rsidRDefault="00840AC8" w:rsidP="0060450F">
            <w:pPr>
              <w:widowControl w:val="0"/>
              <w:autoSpaceDE w:val="0"/>
              <w:autoSpaceDN w:val="0"/>
              <w:adjustRightInd w:val="0"/>
              <w:spacing w:after="0"/>
              <w:rPr>
                <w:rFonts w:ascii="Times New Roman" w:hAnsi="Times New Roman"/>
                <w:b/>
                <w:sz w:val="24"/>
                <w:szCs w:val="24"/>
                <w:lang w:val="en-US"/>
              </w:rPr>
            </w:pPr>
            <w:r w:rsidRPr="006658AB">
              <w:rPr>
                <w:rFonts w:ascii="Times New Roman" w:hAnsi="Times New Roman"/>
                <w:b/>
                <w:sz w:val="24"/>
                <w:szCs w:val="24"/>
              </w:rPr>
              <w:t xml:space="preserve">   ________________</w:t>
            </w:r>
            <w:r w:rsidR="007E629C">
              <w:t xml:space="preserve"> </w:t>
            </w:r>
            <w:r w:rsidR="0060450F">
              <w:rPr>
                <w:rFonts w:ascii="Times New Roman" w:hAnsi="Times New Roman"/>
                <w:b/>
                <w:sz w:val="24"/>
                <w:szCs w:val="24"/>
                <w:lang w:val="en-US"/>
              </w:rPr>
              <w:t>_________________</w:t>
            </w:r>
          </w:p>
        </w:tc>
        <w:tc>
          <w:tcPr>
            <w:tcW w:w="4860" w:type="dxa"/>
            <w:shd w:val="clear" w:color="auto" w:fill="auto"/>
            <w:vAlign w:val="bottom"/>
          </w:tcPr>
          <w:p w:rsidR="00840AC8" w:rsidRPr="0060450F" w:rsidRDefault="00840AC8" w:rsidP="0060450F">
            <w:pPr>
              <w:widowControl w:val="0"/>
              <w:autoSpaceDE w:val="0"/>
              <w:autoSpaceDN w:val="0"/>
              <w:adjustRightInd w:val="0"/>
              <w:spacing w:after="0"/>
              <w:jc w:val="center"/>
              <w:rPr>
                <w:rFonts w:ascii="Times New Roman" w:hAnsi="Times New Roman"/>
                <w:b/>
                <w:sz w:val="24"/>
                <w:szCs w:val="24"/>
                <w:lang w:val="en-US"/>
              </w:rPr>
            </w:pPr>
            <w:r w:rsidRPr="006658AB">
              <w:rPr>
                <w:rFonts w:ascii="Times New Roman" w:hAnsi="Times New Roman"/>
                <w:b/>
                <w:sz w:val="24"/>
                <w:szCs w:val="24"/>
              </w:rPr>
              <w:t xml:space="preserve">___________________ </w:t>
            </w:r>
            <w:r w:rsidR="0060450F">
              <w:rPr>
                <w:rFonts w:ascii="Times New Roman" w:hAnsi="Times New Roman"/>
                <w:b/>
                <w:sz w:val="24"/>
                <w:szCs w:val="24"/>
                <w:lang w:val="en-US"/>
              </w:rPr>
              <w:t>______________</w:t>
            </w:r>
          </w:p>
        </w:tc>
      </w:tr>
      <w:tr w:rsidR="00840AC8" w:rsidRPr="006658AB" w:rsidTr="009E4F25">
        <w:trPr>
          <w:trHeight w:val="531"/>
        </w:trPr>
        <w:tc>
          <w:tcPr>
            <w:tcW w:w="4538" w:type="dxa"/>
            <w:shd w:val="clear" w:color="auto" w:fill="auto"/>
            <w:vAlign w:val="bottom"/>
          </w:tcPr>
          <w:p w:rsidR="00840AC8" w:rsidRPr="006658AB" w:rsidRDefault="00840AC8" w:rsidP="006658AB">
            <w:pPr>
              <w:widowControl w:val="0"/>
              <w:autoSpaceDE w:val="0"/>
              <w:autoSpaceDN w:val="0"/>
              <w:adjustRightInd w:val="0"/>
              <w:spacing w:after="0"/>
              <w:ind w:left="142"/>
              <w:rPr>
                <w:rFonts w:ascii="Times New Roman" w:hAnsi="Times New Roman"/>
                <w:sz w:val="24"/>
                <w:szCs w:val="24"/>
              </w:rPr>
            </w:pPr>
            <w:r w:rsidRPr="006658AB">
              <w:rPr>
                <w:rFonts w:ascii="Times New Roman" w:hAnsi="Times New Roman"/>
                <w:sz w:val="24"/>
                <w:szCs w:val="24"/>
              </w:rPr>
              <w:t xml:space="preserve">           М.п.</w:t>
            </w:r>
          </w:p>
        </w:tc>
        <w:tc>
          <w:tcPr>
            <w:tcW w:w="4860" w:type="dxa"/>
            <w:shd w:val="clear" w:color="auto" w:fill="auto"/>
            <w:vAlign w:val="bottom"/>
          </w:tcPr>
          <w:p w:rsidR="00840AC8" w:rsidRPr="006658AB" w:rsidRDefault="00840AC8" w:rsidP="006658AB">
            <w:pPr>
              <w:widowControl w:val="0"/>
              <w:autoSpaceDE w:val="0"/>
              <w:autoSpaceDN w:val="0"/>
              <w:adjustRightInd w:val="0"/>
              <w:spacing w:after="0"/>
              <w:rPr>
                <w:rFonts w:ascii="Times New Roman" w:hAnsi="Times New Roman"/>
                <w:sz w:val="24"/>
                <w:szCs w:val="24"/>
              </w:rPr>
            </w:pPr>
            <w:r w:rsidRPr="006658AB">
              <w:rPr>
                <w:rFonts w:ascii="Times New Roman" w:hAnsi="Times New Roman"/>
                <w:sz w:val="24"/>
                <w:szCs w:val="24"/>
              </w:rPr>
              <w:t xml:space="preserve">              М.п.</w:t>
            </w:r>
          </w:p>
        </w:tc>
      </w:tr>
    </w:tbl>
    <w:p w:rsidR="003A1F46" w:rsidRDefault="003A1F46" w:rsidP="007A7F1C">
      <w:pPr>
        <w:spacing w:after="0"/>
        <w:rPr>
          <w:rFonts w:ascii="Times New Roman" w:eastAsia="Calibri" w:hAnsi="Times New Roman"/>
        </w:rPr>
      </w:pPr>
    </w:p>
    <w:p w:rsidR="00840AC8" w:rsidRDefault="003A1F46" w:rsidP="007A7F1C">
      <w:pPr>
        <w:spacing w:after="0"/>
        <w:rPr>
          <w:rFonts w:ascii="Times New Roman" w:eastAsia="Calibri" w:hAnsi="Times New Roman"/>
        </w:rPr>
      </w:pPr>
      <w:r>
        <w:rPr>
          <w:rFonts w:ascii="Times New Roman" w:eastAsia="Calibri" w:hAnsi="Times New Roman"/>
        </w:rPr>
        <w:br w:type="column"/>
      </w:r>
    </w:p>
    <w:p w:rsidR="003A1F46" w:rsidRPr="00C005B1" w:rsidRDefault="003A1F46" w:rsidP="003A1F46">
      <w:pPr>
        <w:autoSpaceDE w:val="0"/>
        <w:autoSpaceDN w:val="0"/>
        <w:adjustRightInd w:val="0"/>
        <w:spacing w:after="0" w:line="240" w:lineRule="auto"/>
        <w:ind w:firstLine="510"/>
        <w:jc w:val="right"/>
        <w:rPr>
          <w:rFonts w:ascii="Times New Roman" w:hAnsi="Times New Roman"/>
          <w:sz w:val="24"/>
          <w:szCs w:val="24"/>
          <w:lang w:eastAsia="ru-RU"/>
        </w:rPr>
      </w:pPr>
      <w:r w:rsidRPr="00C005B1">
        <w:rPr>
          <w:rFonts w:ascii="Times New Roman" w:hAnsi="Times New Roman"/>
          <w:sz w:val="24"/>
          <w:szCs w:val="24"/>
          <w:lang w:eastAsia="ru-RU"/>
        </w:rPr>
        <w:t>Приложение №</w:t>
      </w:r>
      <w:r>
        <w:rPr>
          <w:rFonts w:ascii="Times New Roman" w:hAnsi="Times New Roman"/>
          <w:sz w:val="24"/>
          <w:szCs w:val="24"/>
          <w:lang w:eastAsia="ru-RU"/>
        </w:rPr>
        <w:t>2</w:t>
      </w:r>
    </w:p>
    <w:p w:rsidR="003A1F46" w:rsidRPr="00C005B1" w:rsidRDefault="003A1F46" w:rsidP="003A1F46">
      <w:pPr>
        <w:autoSpaceDE w:val="0"/>
        <w:autoSpaceDN w:val="0"/>
        <w:adjustRightInd w:val="0"/>
        <w:spacing w:after="0" w:line="240" w:lineRule="auto"/>
        <w:ind w:firstLine="510"/>
        <w:jc w:val="right"/>
        <w:rPr>
          <w:rFonts w:ascii="Times New Roman" w:hAnsi="Times New Roman"/>
          <w:sz w:val="24"/>
          <w:szCs w:val="24"/>
          <w:lang w:eastAsia="ru-RU"/>
        </w:rPr>
      </w:pPr>
      <w:r w:rsidRPr="00C005B1">
        <w:rPr>
          <w:rFonts w:ascii="Times New Roman" w:hAnsi="Times New Roman"/>
          <w:sz w:val="24"/>
          <w:szCs w:val="24"/>
          <w:lang w:eastAsia="ru-RU"/>
        </w:rPr>
        <w:t xml:space="preserve">к </w:t>
      </w:r>
      <w:r w:rsidR="00703DAB">
        <w:rPr>
          <w:rFonts w:ascii="Times New Roman" w:hAnsi="Times New Roman"/>
          <w:sz w:val="24"/>
          <w:szCs w:val="24"/>
          <w:lang w:eastAsia="ru-RU"/>
        </w:rPr>
        <w:t>Договору</w:t>
      </w:r>
      <w:r w:rsidRPr="00C005B1">
        <w:rPr>
          <w:rFonts w:ascii="Times New Roman" w:hAnsi="Times New Roman"/>
          <w:sz w:val="24"/>
          <w:szCs w:val="24"/>
          <w:lang w:eastAsia="ru-RU"/>
        </w:rPr>
        <w:t xml:space="preserve"> №____ </w:t>
      </w:r>
    </w:p>
    <w:p w:rsidR="003A1F46" w:rsidRDefault="003A1F46" w:rsidP="003A1F46">
      <w:pPr>
        <w:autoSpaceDE w:val="0"/>
        <w:autoSpaceDN w:val="0"/>
        <w:adjustRightInd w:val="0"/>
        <w:spacing w:after="0" w:line="240" w:lineRule="auto"/>
        <w:ind w:firstLine="510"/>
        <w:jc w:val="right"/>
        <w:rPr>
          <w:rFonts w:ascii="Times New Roman" w:hAnsi="Times New Roman"/>
          <w:sz w:val="24"/>
          <w:szCs w:val="24"/>
          <w:lang w:eastAsia="ru-RU"/>
        </w:rPr>
      </w:pPr>
      <w:r w:rsidRPr="00C005B1">
        <w:rPr>
          <w:rFonts w:ascii="Times New Roman" w:hAnsi="Times New Roman"/>
          <w:sz w:val="24"/>
          <w:szCs w:val="24"/>
          <w:lang w:eastAsia="ru-RU"/>
        </w:rPr>
        <w:t>от "___" _______ 202</w:t>
      </w:r>
      <w:r>
        <w:rPr>
          <w:rFonts w:ascii="Times New Roman" w:hAnsi="Times New Roman"/>
          <w:sz w:val="24"/>
          <w:szCs w:val="24"/>
          <w:lang w:eastAsia="ru-RU"/>
        </w:rPr>
        <w:t>__</w:t>
      </w:r>
    </w:p>
    <w:p w:rsidR="003A1F46" w:rsidRPr="00C005B1" w:rsidRDefault="003A1F46" w:rsidP="003A1F46">
      <w:pPr>
        <w:autoSpaceDE w:val="0"/>
        <w:autoSpaceDN w:val="0"/>
        <w:adjustRightInd w:val="0"/>
        <w:spacing w:after="0" w:line="240" w:lineRule="auto"/>
        <w:ind w:firstLine="510"/>
        <w:jc w:val="right"/>
        <w:rPr>
          <w:rFonts w:ascii="Times New Roman" w:hAnsi="Times New Roman"/>
          <w:sz w:val="24"/>
          <w:szCs w:val="24"/>
          <w:lang w:eastAsia="ru-RU"/>
        </w:rPr>
      </w:pPr>
    </w:p>
    <w:p w:rsidR="003A1F46" w:rsidRPr="00C005B1" w:rsidRDefault="003A1F46" w:rsidP="003A1F46">
      <w:pPr>
        <w:autoSpaceDE w:val="0"/>
        <w:autoSpaceDN w:val="0"/>
        <w:adjustRightInd w:val="0"/>
        <w:spacing w:after="0" w:line="240" w:lineRule="auto"/>
        <w:ind w:firstLine="510"/>
        <w:jc w:val="right"/>
        <w:rPr>
          <w:rFonts w:ascii="Times New Roman" w:hAnsi="Times New Roman"/>
          <w:bCs/>
          <w:sz w:val="24"/>
          <w:szCs w:val="24"/>
          <w:lang w:eastAsia="ru-RU"/>
        </w:rPr>
      </w:pPr>
    </w:p>
    <w:p w:rsidR="003A1F46" w:rsidRPr="00C005B1" w:rsidRDefault="003A1F46" w:rsidP="003A1F46">
      <w:pPr>
        <w:spacing w:after="0" w:line="240" w:lineRule="auto"/>
        <w:ind w:firstLine="510"/>
        <w:jc w:val="center"/>
        <w:rPr>
          <w:rFonts w:ascii="Times New Roman" w:hAnsi="Times New Roman"/>
          <w:sz w:val="24"/>
          <w:szCs w:val="24"/>
          <w:lang w:eastAsia="ru-RU"/>
        </w:rPr>
      </w:pPr>
      <w:r w:rsidRPr="00C005B1">
        <w:rPr>
          <w:rFonts w:ascii="Times New Roman" w:hAnsi="Times New Roman"/>
          <w:sz w:val="24"/>
          <w:szCs w:val="24"/>
          <w:lang w:eastAsia="ru-RU"/>
        </w:rPr>
        <w:t xml:space="preserve">ТЕХНИЧЕСКОЕ ЗАДАНИЕ </w:t>
      </w:r>
    </w:p>
    <w:p w:rsidR="003A1F46" w:rsidRPr="00C005B1" w:rsidRDefault="003A1F46" w:rsidP="003A1F46">
      <w:pPr>
        <w:spacing w:after="0" w:line="240" w:lineRule="auto"/>
        <w:ind w:firstLine="510"/>
        <w:jc w:val="center"/>
        <w:rPr>
          <w:rFonts w:ascii="Times New Roman" w:hAnsi="Times New Roman"/>
          <w:sz w:val="24"/>
          <w:szCs w:val="24"/>
          <w:lang w:eastAsia="ru-RU"/>
        </w:rPr>
      </w:pPr>
    </w:p>
    <w:p w:rsidR="003A1F46" w:rsidRPr="00C005B1" w:rsidRDefault="003A1F46" w:rsidP="003A1F46">
      <w:pPr>
        <w:autoSpaceDE w:val="0"/>
        <w:autoSpaceDN w:val="0"/>
        <w:adjustRightInd w:val="0"/>
        <w:spacing w:after="0" w:line="240" w:lineRule="auto"/>
        <w:ind w:firstLine="510"/>
        <w:jc w:val="both"/>
        <w:rPr>
          <w:rFonts w:ascii="Times New Roman" w:hAnsi="Times New Roman"/>
          <w:bCs/>
          <w:sz w:val="24"/>
          <w:szCs w:val="24"/>
          <w:lang w:eastAsia="ru-RU"/>
        </w:rPr>
      </w:pPr>
      <w:r w:rsidRPr="00C005B1">
        <w:rPr>
          <w:rFonts w:ascii="Times New Roman" w:hAnsi="Times New Roman"/>
          <w:bCs/>
          <w:sz w:val="24"/>
          <w:szCs w:val="24"/>
          <w:lang w:eastAsia="ru-RU"/>
        </w:rPr>
        <w:t>Требования к качеству, техническим характеристикам услуг, требования к их безопасности и иные показатели, связанные с определением соответствия оказываемых услуг потребностям Заказчика</w:t>
      </w:r>
    </w:p>
    <w:p w:rsidR="003A1F46" w:rsidRDefault="005519A4" w:rsidP="005519A4">
      <w:pPr>
        <w:pStyle w:val="aff0"/>
        <w:numPr>
          <w:ilvl w:val="0"/>
          <w:numId w:val="48"/>
        </w:numPr>
        <w:autoSpaceDE w:val="0"/>
        <w:autoSpaceDN w:val="0"/>
        <w:adjustRightInd w:val="0"/>
        <w:rPr>
          <w:bCs/>
          <w:sz w:val="24"/>
          <w:szCs w:val="24"/>
        </w:rPr>
      </w:pPr>
      <w:r>
        <w:rPr>
          <w:bCs/>
          <w:sz w:val="24"/>
          <w:szCs w:val="24"/>
        </w:rPr>
        <w:t>Исполнитель оказывает услуги по замене ламп ЗОМ</w:t>
      </w:r>
      <w:r w:rsidR="0050250A">
        <w:rPr>
          <w:bCs/>
          <w:sz w:val="24"/>
          <w:szCs w:val="24"/>
        </w:rPr>
        <w:t xml:space="preserve"> на мачтах высотой 30 м</w:t>
      </w:r>
      <w:r>
        <w:rPr>
          <w:bCs/>
          <w:sz w:val="24"/>
          <w:szCs w:val="24"/>
        </w:rPr>
        <w:t xml:space="preserve"> и </w:t>
      </w:r>
      <w:r w:rsidR="0050250A">
        <w:rPr>
          <w:bCs/>
          <w:sz w:val="24"/>
          <w:szCs w:val="24"/>
        </w:rPr>
        <w:t>диагностике линий электропитания своими силами и за свой счет;</w:t>
      </w:r>
    </w:p>
    <w:p w:rsidR="0050250A" w:rsidRDefault="0050250A" w:rsidP="005519A4">
      <w:pPr>
        <w:pStyle w:val="aff0"/>
        <w:numPr>
          <w:ilvl w:val="0"/>
          <w:numId w:val="48"/>
        </w:numPr>
        <w:autoSpaceDE w:val="0"/>
        <w:autoSpaceDN w:val="0"/>
        <w:adjustRightInd w:val="0"/>
        <w:rPr>
          <w:bCs/>
          <w:sz w:val="24"/>
          <w:szCs w:val="24"/>
        </w:rPr>
      </w:pPr>
      <w:r>
        <w:rPr>
          <w:bCs/>
          <w:sz w:val="24"/>
          <w:szCs w:val="24"/>
        </w:rPr>
        <w:t>Исполнитель имеет все необходимые допуски по работам на высоте;</w:t>
      </w:r>
    </w:p>
    <w:p w:rsidR="0050250A" w:rsidRDefault="0050250A" w:rsidP="005519A4">
      <w:pPr>
        <w:pStyle w:val="aff0"/>
        <w:numPr>
          <w:ilvl w:val="0"/>
          <w:numId w:val="48"/>
        </w:numPr>
        <w:autoSpaceDE w:val="0"/>
        <w:autoSpaceDN w:val="0"/>
        <w:adjustRightInd w:val="0"/>
        <w:rPr>
          <w:bCs/>
          <w:sz w:val="24"/>
          <w:szCs w:val="24"/>
        </w:rPr>
      </w:pPr>
      <w:r>
        <w:rPr>
          <w:bCs/>
          <w:sz w:val="24"/>
          <w:szCs w:val="24"/>
        </w:rPr>
        <w:t>Исполнитель имеет соответствующий разряд и допуски по электромонтажным работам;</w:t>
      </w:r>
    </w:p>
    <w:p w:rsidR="0050250A" w:rsidRDefault="0050250A" w:rsidP="005519A4">
      <w:pPr>
        <w:pStyle w:val="aff0"/>
        <w:numPr>
          <w:ilvl w:val="0"/>
          <w:numId w:val="48"/>
        </w:numPr>
        <w:autoSpaceDE w:val="0"/>
        <w:autoSpaceDN w:val="0"/>
        <w:adjustRightInd w:val="0"/>
        <w:rPr>
          <w:bCs/>
          <w:sz w:val="24"/>
          <w:szCs w:val="24"/>
        </w:rPr>
      </w:pPr>
      <w:r>
        <w:rPr>
          <w:bCs/>
          <w:sz w:val="24"/>
          <w:szCs w:val="24"/>
        </w:rPr>
        <w:t>Все необходимые расходы по подъему на высоту, замене ламп</w:t>
      </w:r>
      <w:r w:rsidR="00CA323B">
        <w:rPr>
          <w:bCs/>
          <w:sz w:val="24"/>
          <w:szCs w:val="24"/>
        </w:rPr>
        <w:t xml:space="preserve"> ЗОМ</w:t>
      </w:r>
      <w:r>
        <w:rPr>
          <w:bCs/>
          <w:sz w:val="24"/>
          <w:szCs w:val="24"/>
        </w:rPr>
        <w:t xml:space="preserve"> и диагностике линий электропитания, включая приобретение необходимых материалов и оборудования несет Исполнитель.</w:t>
      </w:r>
    </w:p>
    <w:p w:rsidR="0050250A" w:rsidRDefault="0050250A" w:rsidP="005519A4">
      <w:pPr>
        <w:pStyle w:val="aff0"/>
        <w:numPr>
          <w:ilvl w:val="0"/>
          <w:numId w:val="48"/>
        </w:numPr>
        <w:autoSpaceDE w:val="0"/>
        <w:autoSpaceDN w:val="0"/>
        <w:adjustRightInd w:val="0"/>
        <w:rPr>
          <w:bCs/>
          <w:sz w:val="24"/>
          <w:szCs w:val="24"/>
        </w:rPr>
      </w:pPr>
      <w:r>
        <w:rPr>
          <w:bCs/>
          <w:sz w:val="24"/>
          <w:szCs w:val="24"/>
        </w:rPr>
        <w:t>Количество мачт, на которых необходимо заменить лампы ЗОМ – 2 шт</w:t>
      </w:r>
    </w:p>
    <w:p w:rsidR="0050250A" w:rsidRDefault="0050250A" w:rsidP="005519A4">
      <w:pPr>
        <w:pStyle w:val="aff0"/>
        <w:numPr>
          <w:ilvl w:val="0"/>
          <w:numId w:val="48"/>
        </w:numPr>
        <w:autoSpaceDE w:val="0"/>
        <w:autoSpaceDN w:val="0"/>
        <w:adjustRightInd w:val="0"/>
        <w:rPr>
          <w:bCs/>
          <w:sz w:val="24"/>
          <w:szCs w:val="24"/>
        </w:rPr>
      </w:pPr>
      <w:r>
        <w:rPr>
          <w:bCs/>
          <w:sz w:val="24"/>
          <w:szCs w:val="24"/>
        </w:rPr>
        <w:t>Высота каждой мачты – 30 м.</w:t>
      </w:r>
    </w:p>
    <w:p w:rsidR="0050250A" w:rsidRDefault="0050250A" w:rsidP="005519A4">
      <w:pPr>
        <w:pStyle w:val="aff0"/>
        <w:numPr>
          <w:ilvl w:val="0"/>
          <w:numId w:val="48"/>
        </w:numPr>
        <w:autoSpaceDE w:val="0"/>
        <w:autoSpaceDN w:val="0"/>
        <w:adjustRightInd w:val="0"/>
        <w:rPr>
          <w:bCs/>
          <w:sz w:val="24"/>
          <w:szCs w:val="24"/>
        </w:rPr>
      </w:pPr>
      <w:r>
        <w:rPr>
          <w:bCs/>
          <w:sz w:val="24"/>
          <w:szCs w:val="24"/>
        </w:rPr>
        <w:t xml:space="preserve">Количество заменяемых ламп </w:t>
      </w:r>
      <w:r w:rsidR="00CA323B">
        <w:rPr>
          <w:bCs/>
          <w:sz w:val="24"/>
          <w:szCs w:val="24"/>
        </w:rPr>
        <w:t xml:space="preserve">ЗОМ </w:t>
      </w:r>
      <w:r>
        <w:rPr>
          <w:bCs/>
          <w:sz w:val="24"/>
          <w:szCs w:val="24"/>
        </w:rPr>
        <w:t>на каждой мачте – 2 шт</w:t>
      </w:r>
    </w:p>
    <w:p w:rsidR="00AE5D52" w:rsidRDefault="00AE5D52" w:rsidP="005519A4">
      <w:pPr>
        <w:pStyle w:val="aff0"/>
        <w:numPr>
          <w:ilvl w:val="0"/>
          <w:numId w:val="48"/>
        </w:numPr>
        <w:autoSpaceDE w:val="0"/>
        <w:autoSpaceDN w:val="0"/>
        <w:adjustRightInd w:val="0"/>
        <w:rPr>
          <w:bCs/>
          <w:sz w:val="24"/>
          <w:szCs w:val="24"/>
        </w:rPr>
      </w:pPr>
      <w:r>
        <w:rPr>
          <w:bCs/>
          <w:sz w:val="24"/>
          <w:szCs w:val="24"/>
        </w:rPr>
        <w:t>Цоколь заменяемых ламп</w:t>
      </w:r>
      <w:r w:rsidR="00CA323B">
        <w:rPr>
          <w:bCs/>
          <w:sz w:val="24"/>
          <w:szCs w:val="24"/>
        </w:rPr>
        <w:t xml:space="preserve"> ЗОМ</w:t>
      </w:r>
      <w:r>
        <w:rPr>
          <w:bCs/>
          <w:sz w:val="24"/>
          <w:szCs w:val="24"/>
        </w:rPr>
        <w:t xml:space="preserve"> – Е27</w:t>
      </w:r>
    </w:p>
    <w:p w:rsidR="00393E54" w:rsidRDefault="00393E54" w:rsidP="005519A4">
      <w:pPr>
        <w:pStyle w:val="aff0"/>
        <w:numPr>
          <w:ilvl w:val="0"/>
          <w:numId w:val="48"/>
        </w:numPr>
        <w:autoSpaceDE w:val="0"/>
        <w:autoSpaceDN w:val="0"/>
        <w:adjustRightInd w:val="0"/>
        <w:rPr>
          <w:bCs/>
          <w:sz w:val="24"/>
          <w:szCs w:val="24"/>
        </w:rPr>
      </w:pPr>
      <w:r>
        <w:rPr>
          <w:bCs/>
          <w:sz w:val="24"/>
          <w:szCs w:val="24"/>
        </w:rPr>
        <w:t>Тип заменяемой лампы ЗОМ - Светодиодная</w:t>
      </w:r>
    </w:p>
    <w:p w:rsidR="00CA323B" w:rsidRPr="005519A4" w:rsidRDefault="00CA323B" w:rsidP="005519A4">
      <w:pPr>
        <w:pStyle w:val="aff0"/>
        <w:numPr>
          <w:ilvl w:val="0"/>
          <w:numId w:val="48"/>
        </w:numPr>
        <w:autoSpaceDE w:val="0"/>
        <w:autoSpaceDN w:val="0"/>
        <w:adjustRightInd w:val="0"/>
        <w:rPr>
          <w:bCs/>
          <w:sz w:val="24"/>
          <w:szCs w:val="24"/>
        </w:rPr>
      </w:pPr>
      <w:r>
        <w:rPr>
          <w:bCs/>
          <w:sz w:val="24"/>
          <w:szCs w:val="24"/>
        </w:rPr>
        <w:t xml:space="preserve">Класс энергоэффективности </w:t>
      </w:r>
      <w:r w:rsidR="00393E54">
        <w:rPr>
          <w:bCs/>
          <w:sz w:val="24"/>
          <w:szCs w:val="24"/>
        </w:rPr>
        <w:t>заменяемой лампы</w:t>
      </w:r>
      <w:r>
        <w:rPr>
          <w:bCs/>
          <w:sz w:val="24"/>
          <w:szCs w:val="24"/>
        </w:rPr>
        <w:t xml:space="preserve"> – не ниже «А»</w:t>
      </w:r>
    </w:p>
    <w:p w:rsidR="003A1F46" w:rsidRPr="000A3412" w:rsidRDefault="003A1F46" w:rsidP="003A1F46">
      <w:pPr>
        <w:spacing w:after="0" w:line="240" w:lineRule="auto"/>
        <w:ind w:firstLine="510"/>
        <w:jc w:val="both"/>
        <w:rPr>
          <w:rFonts w:ascii="Times New Roman" w:hAnsi="Times New Roman"/>
          <w:sz w:val="24"/>
          <w:szCs w:val="24"/>
          <w:lang w:eastAsia="ru-RU"/>
        </w:rPr>
      </w:pPr>
    </w:p>
    <w:p w:rsidR="003A1F46" w:rsidRPr="00C005B1" w:rsidRDefault="003A1F46" w:rsidP="003A1F46">
      <w:pPr>
        <w:spacing w:after="0" w:line="240" w:lineRule="auto"/>
        <w:ind w:firstLine="510"/>
        <w:jc w:val="both"/>
        <w:rPr>
          <w:rFonts w:ascii="Times New Roman" w:hAnsi="Times New Roman"/>
          <w:sz w:val="24"/>
          <w:szCs w:val="24"/>
          <w:lang w:eastAsia="ru-RU"/>
        </w:rPr>
      </w:pPr>
    </w:p>
    <w:tbl>
      <w:tblPr>
        <w:tblW w:w="10206" w:type="dxa"/>
        <w:tblInd w:w="108" w:type="dxa"/>
        <w:tblLook w:val="0000" w:firstRow="0" w:lastRow="0" w:firstColumn="0" w:lastColumn="0" w:noHBand="0" w:noVBand="0"/>
      </w:tblPr>
      <w:tblGrid>
        <w:gridCol w:w="4962"/>
        <w:gridCol w:w="5244"/>
      </w:tblGrid>
      <w:tr w:rsidR="003A1F46" w:rsidRPr="003A1F46" w:rsidTr="00DF2354">
        <w:tc>
          <w:tcPr>
            <w:tcW w:w="4962" w:type="dxa"/>
          </w:tcPr>
          <w:p w:rsidR="003A1F46" w:rsidRPr="003A1F46" w:rsidRDefault="003A1F46" w:rsidP="00DF2354">
            <w:pPr>
              <w:pStyle w:val="ConsPlusNormal"/>
              <w:rPr>
                <w:rFonts w:ascii="Times New Roman" w:hAnsi="Times New Roman" w:cs="Times New Roman"/>
                <w:b/>
                <w:sz w:val="24"/>
                <w:szCs w:val="24"/>
              </w:rPr>
            </w:pPr>
            <w:r w:rsidRPr="003A1F46">
              <w:rPr>
                <w:rFonts w:ascii="Times New Roman" w:hAnsi="Times New Roman" w:cs="Times New Roman"/>
                <w:b/>
                <w:sz w:val="24"/>
                <w:szCs w:val="24"/>
              </w:rPr>
              <w:t>Исполнитель</w:t>
            </w:r>
          </w:p>
        </w:tc>
        <w:tc>
          <w:tcPr>
            <w:tcW w:w="5244" w:type="dxa"/>
          </w:tcPr>
          <w:p w:rsidR="003A1F46" w:rsidRPr="003A1F46" w:rsidRDefault="003A1F46" w:rsidP="00DF2354">
            <w:pPr>
              <w:pStyle w:val="ConsPlusNormal"/>
              <w:rPr>
                <w:rFonts w:ascii="Times New Roman" w:hAnsi="Times New Roman" w:cs="Times New Roman"/>
                <w:b/>
                <w:sz w:val="24"/>
                <w:szCs w:val="24"/>
              </w:rPr>
            </w:pPr>
            <w:r w:rsidRPr="003A1F46">
              <w:rPr>
                <w:rFonts w:ascii="Times New Roman" w:hAnsi="Times New Roman" w:cs="Times New Roman"/>
                <w:b/>
                <w:sz w:val="24"/>
                <w:szCs w:val="24"/>
              </w:rPr>
              <w:t>Заказчик</w:t>
            </w:r>
          </w:p>
        </w:tc>
      </w:tr>
      <w:tr w:rsidR="003A1F46" w:rsidRPr="003A1F46" w:rsidTr="00DF2354">
        <w:tc>
          <w:tcPr>
            <w:tcW w:w="4962" w:type="dxa"/>
          </w:tcPr>
          <w:p w:rsidR="003A1F46" w:rsidRPr="003A1F46" w:rsidRDefault="003A1F46" w:rsidP="00DF2354">
            <w:pPr>
              <w:pStyle w:val="ConsPlusNormal"/>
              <w:rPr>
                <w:rFonts w:ascii="Times New Roman" w:hAnsi="Times New Roman" w:cs="Times New Roman"/>
                <w:sz w:val="24"/>
                <w:szCs w:val="24"/>
              </w:rPr>
            </w:pPr>
          </w:p>
        </w:tc>
        <w:tc>
          <w:tcPr>
            <w:tcW w:w="5244" w:type="dxa"/>
          </w:tcPr>
          <w:p w:rsidR="003A1F46" w:rsidRPr="003A1F46" w:rsidRDefault="003A1F46" w:rsidP="003A1F46">
            <w:pPr>
              <w:pStyle w:val="ConsPlusNormal"/>
              <w:ind w:firstLine="33"/>
              <w:rPr>
                <w:rFonts w:ascii="Times New Roman" w:hAnsi="Times New Roman" w:cs="Times New Roman"/>
                <w:sz w:val="24"/>
                <w:szCs w:val="24"/>
              </w:rPr>
            </w:pPr>
            <w:r w:rsidRPr="003A1F46">
              <w:rPr>
                <w:rFonts w:ascii="Times New Roman" w:hAnsi="Times New Roman" w:cs="Times New Roman"/>
                <w:sz w:val="24"/>
                <w:szCs w:val="24"/>
              </w:rPr>
              <w:t>ФБУ «Администрация Ленского бассейна»</w:t>
            </w:r>
          </w:p>
          <w:p w:rsidR="003A1F46" w:rsidRPr="003A1F46" w:rsidRDefault="003A1F46" w:rsidP="00DF2354">
            <w:pPr>
              <w:pStyle w:val="ConsPlusNormal"/>
              <w:rPr>
                <w:rFonts w:ascii="Times New Roman" w:hAnsi="Times New Roman" w:cs="Times New Roman"/>
                <w:sz w:val="24"/>
                <w:szCs w:val="24"/>
              </w:rPr>
            </w:pPr>
          </w:p>
        </w:tc>
      </w:tr>
      <w:tr w:rsidR="003A1F46" w:rsidRPr="003A1F46" w:rsidTr="00DF2354">
        <w:trPr>
          <w:trHeight w:val="621"/>
        </w:trPr>
        <w:tc>
          <w:tcPr>
            <w:tcW w:w="4962" w:type="dxa"/>
            <w:vAlign w:val="bottom"/>
          </w:tcPr>
          <w:p w:rsidR="003A1F46" w:rsidRPr="003A1F46" w:rsidRDefault="003A1F46" w:rsidP="00DF2354">
            <w:pPr>
              <w:pStyle w:val="ConsPlusNormal"/>
              <w:rPr>
                <w:rFonts w:ascii="Times New Roman" w:hAnsi="Times New Roman" w:cs="Times New Roman"/>
                <w:b/>
                <w:sz w:val="24"/>
                <w:szCs w:val="24"/>
              </w:rPr>
            </w:pPr>
            <w:r w:rsidRPr="003A1F46">
              <w:rPr>
                <w:rFonts w:ascii="Times New Roman" w:hAnsi="Times New Roman" w:cs="Times New Roman"/>
                <w:b/>
                <w:sz w:val="24"/>
                <w:szCs w:val="24"/>
              </w:rPr>
              <w:t xml:space="preserve">________________ </w:t>
            </w:r>
          </w:p>
        </w:tc>
        <w:tc>
          <w:tcPr>
            <w:tcW w:w="5244" w:type="dxa"/>
            <w:vAlign w:val="bottom"/>
          </w:tcPr>
          <w:p w:rsidR="003A1F46" w:rsidRPr="003A1F46" w:rsidRDefault="003A1F46" w:rsidP="00DF2354">
            <w:pPr>
              <w:pStyle w:val="ConsPlusNormal"/>
              <w:rPr>
                <w:rFonts w:ascii="Times New Roman" w:hAnsi="Times New Roman" w:cs="Times New Roman"/>
                <w:b/>
                <w:sz w:val="24"/>
                <w:szCs w:val="24"/>
              </w:rPr>
            </w:pPr>
            <w:r w:rsidRPr="003A1F46">
              <w:rPr>
                <w:rFonts w:ascii="Times New Roman" w:hAnsi="Times New Roman" w:cs="Times New Roman"/>
                <w:b/>
                <w:sz w:val="24"/>
                <w:szCs w:val="24"/>
              </w:rPr>
              <w:t>___________________ ФИО</w:t>
            </w:r>
          </w:p>
        </w:tc>
      </w:tr>
      <w:tr w:rsidR="003A1F46" w:rsidRPr="003A1F46" w:rsidTr="00DF2354">
        <w:trPr>
          <w:trHeight w:val="559"/>
        </w:trPr>
        <w:tc>
          <w:tcPr>
            <w:tcW w:w="4962" w:type="dxa"/>
            <w:vAlign w:val="bottom"/>
          </w:tcPr>
          <w:p w:rsidR="003A1F46" w:rsidRPr="003A1F46" w:rsidRDefault="003A1F46" w:rsidP="00DF2354">
            <w:pPr>
              <w:pStyle w:val="ConsPlusNormal"/>
              <w:rPr>
                <w:rFonts w:ascii="Times New Roman" w:hAnsi="Times New Roman" w:cs="Times New Roman"/>
                <w:sz w:val="24"/>
                <w:szCs w:val="24"/>
              </w:rPr>
            </w:pPr>
            <w:r w:rsidRPr="003A1F46">
              <w:rPr>
                <w:rFonts w:ascii="Times New Roman" w:hAnsi="Times New Roman" w:cs="Times New Roman"/>
                <w:sz w:val="24"/>
                <w:szCs w:val="24"/>
              </w:rPr>
              <w:t xml:space="preserve"> м.п.</w:t>
            </w:r>
          </w:p>
        </w:tc>
        <w:tc>
          <w:tcPr>
            <w:tcW w:w="5244" w:type="dxa"/>
            <w:vAlign w:val="bottom"/>
          </w:tcPr>
          <w:p w:rsidR="003A1F46" w:rsidRPr="003A1F46" w:rsidRDefault="003A1F46" w:rsidP="00DF2354">
            <w:pPr>
              <w:pStyle w:val="ConsPlusNormal"/>
              <w:rPr>
                <w:rFonts w:ascii="Times New Roman" w:hAnsi="Times New Roman" w:cs="Times New Roman"/>
                <w:sz w:val="24"/>
                <w:szCs w:val="24"/>
              </w:rPr>
            </w:pPr>
            <w:r w:rsidRPr="003A1F46">
              <w:rPr>
                <w:rFonts w:ascii="Times New Roman" w:hAnsi="Times New Roman" w:cs="Times New Roman"/>
                <w:sz w:val="24"/>
                <w:szCs w:val="24"/>
              </w:rPr>
              <w:t xml:space="preserve"> м.п.</w:t>
            </w:r>
          </w:p>
        </w:tc>
      </w:tr>
    </w:tbl>
    <w:p w:rsidR="003A1F46" w:rsidRPr="003A1F46" w:rsidRDefault="003A1F46" w:rsidP="003A1F46">
      <w:pPr>
        <w:spacing w:after="0" w:line="240" w:lineRule="auto"/>
        <w:ind w:firstLine="510"/>
        <w:jc w:val="center"/>
        <w:rPr>
          <w:rFonts w:ascii="Times New Roman" w:hAnsi="Times New Roman"/>
          <w:kern w:val="16"/>
          <w:sz w:val="24"/>
          <w:szCs w:val="24"/>
          <w:lang w:eastAsia="ru-RU"/>
        </w:rPr>
      </w:pPr>
    </w:p>
    <w:p w:rsidR="003A1F46" w:rsidRPr="00C005B1" w:rsidRDefault="003A1F46" w:rsidP="003A1F46">
      <w:pPr>
        <w:spacing w:after="0" w:line="240" w:lineRule="auto"/>
        <w:ind w:firstLine="510"/>
        <w:jc w:val="center"/>
        <w:rPr>
          <w:rFonts w:ascii="Times New Roman" w:hAnsi="Times New Roman"/>
          <w:kern w:val="16"/>
          <w:sz w:val="24"/>
          <w:szCs w:val="24"/>
          <w:lang w:eastAsia="ru-RU"/>
        </w:rPr>
      </w:pPr>
    </w:p>
    <w:p w:rsidR="003A1F46" w:rsidRPr="00C005B1" w:rsidRDefault="003A1F46" w:rsidP="003A1F46">
      <w:pPr>
        <w:spacing w:after="0" w:line="240" w:lineRule="auto"/>
        <w:ind w:firstLine="510"/>
        <w:jc w:val="center"/>
        <w:rPr>
          <w:rFonts w:ascii="Times New Roman" w:hAnsi="Times New Roman"/>
          <w:kern w:val="16"/>
          <w:sz w:val="24"/>
          <w:szCs w:val="24"/>
          <w:lang w:eastAsia="ru-RU"/>
        </w:rPr>
      </w:pPr>
    </w:p>
    <w:p w:rsidR="003A1F46" w:rsidRPr="00C005B1" w:rsidRDefault="003A1F46" w:rsidP="003A1F46">
      <w:pPr>
        <w:spacing w:after="0" w:line="240" w:lineRule="auto"/>
        <w:ind w:firstLine="510"/>
        <w:jc w:val="center"/>
        <w:rPr>
          <w:rFonts w:ascii="Times New Roman" w:hAnsi="Times New Roman"/>
          <w:kern w:val="16"/>
          <w:sz w:val="24"/>
          <w:szCs w:val="24"/>
          <w:lang w:eastAsia="ru-RU"/>
        </w:rPr>
      </w:pPr>
    </w:p>
    <w:p w:rsidR="003A1F46" w:rsidRPr="003A1F46" w:rsidRDefault="003A1F46" w:rsidP="007A7F1C">
      <w:pPr>
        <w:spacing w:after="0"/>
        <w:rPr>
          <w:rFonts w:ascii="Times New Roman" w:eastAsia="Calibri" w:hAnsi="Times New Roman"/>
          <w:b/>
        </w:rPr>
      </w:pPr>
    </w:p>
    <w:sectPr w:rsidR="003A1F46" w:rsidRPr="003A1F46" w:rsidSect="00B32D51">
      <w:headerReference w:type="even" r:id="rId8"/>
      <w:headerReference w:type="default" r:id="rId9"/>
      <w:pgSz w:w="11906" w:h="16838"/>
      <w:pgMar w:top="426" w:right="567" w:bottom="709"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496" w:rsidRDefault="00666496" w:rsidP="009C7512">
      <w:pPr>
        <w:spacing w:after="0" w:line="240" w:lineRule="auto"/>
      </w:pPr>
      <w:r>
        <w:separator/>
      </w:r>
    </w:p>
  </w:endnote>
  <w:endnote w:type="continuationSeparator" w:id="0">
    <w:p w:rsidR="00666496" w:rsidRDefault="00666496" w:rsidP="009C7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496" w:rsidRDefault="00666496" w:rsidP="009C7512">
      <w:pPr>
        <w:spacing w:after="0" w:line="240" w:lineRule="auto"/>
      </w:pPr>
      <w:r>
        <w:separator/>
      </w:r>
    </w:p>
  </w:footnote>
  <w:footnote w:type="continuationSeparator" w:id="0">
    <w:p w:rsidR="00666496" w:rsidRDefault="00666496" w:rsidP="009C7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70" w:rsidRDefault="004D2970" w:rsidP="009C7512">
    <w:pPr>
      <w:pStyle w:val="ac"/>
      <w:framePr w:wrap="auto" w:vAnchor="text" w:hAnchor="margin" w:xAlign="right" w:y="1"/>
      <w:rPr>
        <w:rStyle w:val="ae"/>
        <w:rFonts w:cs="Times New Roman"/>
      </w:rPr>
    </w:pPr>
    <w:r>
      <w:rPr>
        <w:rStyle w:val="ae"/>
        <w:rFonts w:cs="Times New Roman"/>
      </w:rPr>
      <w:fldChar w:fldCharType="begin"/>
    </w:r>
    <w:r>
      <w:rPr>
        <w:rStyle w:val="ae"/>
        <w:rFonts w:cs="Times New Roman"/>
      </w:rPr>
      <w:instrText xml:space="preserve">PAGE  </w:instrText>
    </w:r>
    <w:r>
      <w:rPr>
        <w:rStyle w:val="ae"/>
        <w:rFonts w:cs="Times New Roman"/>
      </w:rPr>
      <w:fldChar w:fldCharType="end"/>
    </w:r>
  </w:p>
  <w:p w:rsidR="004D2970" w:rsidRDefault="004D2970" w:rsidP="009C7512">
    <w:pPr>
      <w:pStyle w:val="ac"/>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70" w:rsidRDefault="004D2970" w:rsidP="009C7512">
    <w:pPr>
      <w:pStyle w:val="ac"/>
      <w:framePr w:wrap="auto" w:vAnchor="text" w:hAnchor="margin" w:xAlign="right" w:y="1"/>
      <w:rPr>
        <w:rStyle w:val="ae"/>
        <w:rFonts w:cs="Times New Roman"/>
      </w:rPr>
    </w:pPr>
    <w:r>
      <w:rPr>
        <w:rStyle w:val="ae"/>
        <w:rFonts w:cs="Times New Roman"/>
      </w:rPr>
      <w:fldChar w:fldCharType="begin"/>
    </w:r>
    <w:r>
      <w:rPr>
        <w:rStyle w:val="ae"/>
        <w:rFonts w:cs="Times New Roman"/>
      </w:rPr>
      <w:instrText xml:space="preserve">PAGE  </w:instrText>
    </w:r>
    <w:r>
      <w:rPr>
        <w:rStyle w:val="ae"/>
        <w:rFonts w:cs="Times New Roman"/>
      </w:rPr>
      <w:fldChar w:fldCharType="separate"/>
    </w:r>
    <w:r w:rsidR="003A638D">
      <w:rPr>
        <w:rStyle w:val="ae"/>
        <w:rFonts w:cs="Times New Roman"/>
      </w:rPr>
      <w:t>2</w:t>
    </w:r>
    <w:r>
      <w:rPr>
        <w:rStyle w:val="ae"/>
        <w:rFonts w:cs="Times New Roman"/>
      </w:rPr>
      <w:fldChar w:fldCharType="end"/>
    </w:r>
  </w:p>
  <w:p w:rsidR="004D2970" w:rsidRDefault="004D2970" w:rsidP="009C7512">
    <w:pPr>
      <w:pStyle w:val="ac"/>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DB834EC"/>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FFFFFF82"/>
    <w:multiLevelType w:val="singleLevel"/>
    <w:tmpl w:val="C26C297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3"/>
    <w:multiLevelType w:val="multilevel"/>
    <w:tmpl w:val="00000003"/>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5" w15:restartNumberingAfterBreak="0">
    <w:nsid w:val="00000005"/>
    <w:multiLevelType w:val="multilevel"/>
    <w:tmpl w:val="D076F960"/>
    <w:name w:val="WW8Num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 w15:restartNumberingAfterBreak="0">
    <w:nsid w:val="000003E8"/>
    <w:multiLevelType w:val="multilevel"/>
    <w:tmpl w:val="B6742042"/>
    <w:lvl w:ilvl="0">
      <w:start w:val="1"/>
      <w:numFmt w:val="decimal"/>
      <w:lvlText w:val="%1."/>
      <w:lvlJc w:val="left"/>
      <w:pPr>
        <w:tabs>
          <w:tab w:val="num" w:pos="0"/>
        </w:tabs>
        <w:ind w:firstLine="708"/>
      </w:pPr>
      <w:rPr>
        <w:rFonts w:cs="Times New Roman" w:hint="default"/>
        <w:b/>
        <w:color w:val="auto"/>
      </w:rPr>
    </w:lvl>
    <w:lvl w:ilvl="1">
      <w:start w:val="1"/>
      <w:numFmt w:val="decimal"/>
      <w:lvlText w:val="%1.%2."/>
      <w:lvlJc w:val="left"/>
      <w:pPr>
        <w:tabs>
          <w:tab w:val="num" w:pos="0"/>
        </w:tabs>
        <w:ind w:firstLine="708"/>
      </w:pPr>
      <w:rPr>
        <w:rFonts w:cs="Times New Roman" w:hint="default"/>
        <w:b w:val="0"/>
      </w:rPr>
    </w:lvl>
    <w:lvl w:ilvl="2">
      <w:start w:val="1"/>
      <w:numFmt w:val="decimal"/>
      <w:lvlText w:val="%1.%2.%3."/>
      <w:lvlJc w:val="left"/>
      <w:pPr>
        <w:tabs>
          <w:tab w:val="num" w:pos="0"/>
        </w:tabs>
        <w:ind w:firstLine="680"/>
      </w:pPr>
      <w:rPr>
        <w:rFonts w:cs="Times New Roman" w:hint="default"/>
        <w:b w:val="0"/>
        <w:i w:val="0"/>
      </w:rPr>
    </w:lvl>
    <w:lvl w:ilvl="3">
      <w:start w:val="1"/>
      <w:numFmt w:val="decimal"/>
      <w:lvlText w:val="%1."/>
      <w:lvlJc w:val="left"/>
      <w:pPr>
        <w:tabs>
          <w:tab w:val="num" w:pos="0"/>
        </w:tabs>
        <w:ind w:firstLine="708"/>
      </w:pPr>
      <w:rPr>
        <w:rFonts w:cs="Times New Roman" w:hint="default"/>
      </w:rPr>
    </w:lvl>
    <w:lvl w:ilvl="4">
      <w:start w:val="1"/>
      <w:numFmt w:val="decimal"/>
      <w:lvlText w:val="%1."/>
      <w:lvlJc w:val="left"/>
      <w:pPr>
        <w:tabs>
          <w:tab w:val="num" w:pos="0"/>
        </w:tabs>
        <w:ind w:firstLine="708"/>
      </w:pPr>
      <w:rPr>
        <w:rFonts w:cs="Times New Roman" w:hint="default"/>
      </w:rPr>
    </w:lvl>
    <w:lvl w:ilvl="5">
      <w:start w:val="1"/>
      <w:numFmt w:val="decimal"/>
      <w:lvlText w:val="%1."/>
      <w:lvlJc w:val="left"/>
      <w:pPr>
        <w:tabs>
          <w:tab w:val="num" w:pos="0"/>
        </w:tabs>
        <w:ind w:firstLine="708"/>
      </w:pPr>
      <w:rPr>
        <w:rFonts w:cs="Times New Roman" w:hint="default"/>
      </w:rPr>
    </w:lvl>
    <w:lvl w:ilvl="6">
      <w:start w:val="1"/>
      <w:numFmt w:val="decimal"/>
      <w:lvlText w:val="%1."/>
      <w:lvlJc w:val="left"/>
      <w:pPr>
        <w:tabs>
          <w:tab w:val="num" w:pos="0"/>
        </w:tabs>
        <w:ind w:firstLine="708"/>
      </w:pPr>
      <w:rPr>
        <w:rFonts w:cs="Times New Roman" w:hint="default"/>
      </w:rPr>
    </w:lvl>
    <w:lvl w:ilvl="7">
      <w:start w:val="1"/>
      <w:numFmt w:val="decimal"/>
      <w:lvlText w:val="%1."/>
      <w:lvlJc w:val="left"/>
      <w:pPr>
        <w:tabs>
          <w:tab w:val="num" w:pos="0"/>
        </w:tabs>
        <w:ind w:firstLine="708"/>
      </w:pPr>
      <w:rPr>
        <w:rFonts w:cs="Times New Roman" w:hint="default"/>
      </w:rPr>
    </w:lvl>
    <w:lvl w:ilvl="8">
      <w:start w:val="1"/>
      <w:numFmt w:val="decimal"/>
      <w:lvlText w:val="%1."/>
      <w:lvlJc w:val="left"/>
      <w:pPr>
        <w:tabs>
          <w:tab w:val="num" w:pos="0"/>
        </w:tabs>
        <w:ind w:firstLine="708"/>
      </w:pPr>
      <w:rPr>
        <w:rFonts w:cs="Times New Roman" w:hint="default"/>
      </w:rPr>
    </w:lvl>
  </w:abstractNum>
  <w:abstractNum w:abstractNumId="7" w15:restartNumberingAfterBreak="0">
    <w:nsid w:val="04E57771"/>
    <w:multiLevelType w:val="multilevel"/>
    <w:tmpl w:val="815C4FA4"/>
    <w:lvl w:ilvl="0">
      <w:start w:val="2"/>
      <w:numFmt w:val="decimal"/>
      <w:lvlText w:val="%1"/>
      <w:lvlJc w:val="left"/>
      <w:pPr>
        <w:tabs>
          <w:tab w:val="num" w:pos="1128"/>
        </w:tabs>
        <w:ind w:left="1128" w:hanging="1128"/>
      </w:pPr>
      <w:rPr>
        <w:rFonts w:cs="Times New Roman" w:hint="default"/>
      </w:rPr>
    </w:lvl>
    <w:lvl w:ilvl="1">
      <w:start w:val="2"/>
      <w:numFmt w:val="decimal"/>
      <w:lvlText w:val="%1.%2"/>
      <w:lvlJc w:val="left"/>
      <w:pPr>
        <w:tabs>
          <w:tab w:val="num" w:pos="1836"/>
        </w:tabs>
        <w:ind w:left="1836" w:hanging="1128"/>
      </w:pPr>
      <w:rPr>
        <w:rFonts w:cs="Times New Roman" w:hint="default"/>
      </w:rPr>
    </w:lvl>
    <w:lvl w:ilvl="2">
      <w:start w:val="1"/>
      <w:numFmt w:val="decimal"/>
      <w:lvlText w:val="%1.%2.%3"/>
      <w:lvlJc w:val="left"/>
      <w:pPr>
        <w:tabs>
          <w:tab w:val="num" w:pos="2544"/>
        </w:tabs>
        <w:ind w:left="2544" w:hanging="1128"/>
      </w:pPr>
      <w:rPr>
        <w:rFonts w:cs="Times New Roman" w:hint="default"/>
        <w:b w:val="0"/>
      </w:rPr>
    </w:lvl>
    <w:lvl w:ilvl="3">
      <w:start w:val="1"/>
      <w:numFmt w:val="decimal"/>
      <w:lvlText w:val="%1.%2.%3.%4"/>
      <w:lvlJc w:val="left"/>
      <w:pPr>
        <w:tabs>
          <w:tab w:val="num" w:pos="3252"/>
        </w:tabs>
        <w:ind w:left="3252" w:hanging="1128"/>
      </w:pPr>
      <w:rPr>
        <w:rFonts w:cs="Times New Roman" w:hint="default"/>
      </w:rPr>
    </w:lvl>
    <w:lvl w:ilvl="4">
      <w:start w:val="1"/>
      <w:numFmt w:val="decimal"/>
      <w:lvlText w:val="%1.%2.%3.%4.%5"/>
      <w:lvlJc w:val="left"/>
      <w:pPr>
        <w:tabs>
          <w:tab w:val="num" w:pos="3960"/>
        </w:tabs>
        <w:ind w:left="3960" w:hanging="1128"/>
      </w:pPr>
      <w:rPr>
        <w:rFonts w:cs="Times New Roman" w:hint="default"/>
      </w:rPr>
    </w:lvl>
    <w:lvl w:ilvl="5">
      <w:start w:val="1"/>
      <w:numFmt w:val="decimal"/>
      <w:lvlText w:val="%1.%2.%3.%4.%5.%6"/>
      <w:lvlJc w:val="left"/>
      <w:pPr>
        <w:tabs>
          <w:tab w:val="num" w:pos="4668"/>
        </w:tabs>
        <w:ind w:left="4668" w:hanging="1128"/>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8" w15:restartNumberingAfterBreak="0">
    <w:nsid w:val="0A6D15D7"/>
    <w:multiLevelType w:val="hybridMultilevel"/>
    <w:tmpl w:val="3B78DC10"/>
    <w:lvl w:ilvl="0" w:tplc="04190001">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3000"/>
        </w:tabs>
        <w:ind w:left="3000" w:hanging="360"/>
      </w:pPr>
      <w:rPr>
        <w:rFonts w:ascii="Courier New" w:hAnsi="Courier New" w:hint="default"/>
      </w:rPr>
    </w:lvl>
    <w:lvl w:ilvl="2" w:tplc="04190005">
      <w:start w:val="1"/>
      <w:numFmt w:val="bullet"/>
      <w:lvlText w:val=""/>
      <w:lvlJc w:val="left"/>
      <w:pPr>
        <w:tabs>
          <w:tab w:val="num" w:pos="3720"/>
        </w:tabs>
        <w:ind w:left="3720" w:hanging="360"/>
      </w:pPr>
      <w:rPr>
        <w:rFonts w:ascii="Wingdings" w:hAnsi="Wingdings" w:hint="default"/>
      </w:rPr>
    </w:lvl>
    <w:lvl w:ilvl="3" w:tplc="04190001">
      <w:start w:val="1"/>
      <w:numFmt w:val="bullet"/>
      <w:lvlText w:val=""/>
      <w:lvlJc w:val="left"/>
      <w:pPr>
        <w:tabs>
          <w:tab w:val="num" w:pos="4440"/>
        </w:tabs>
        <w:ind w:left="4440" w:hanging="360"/>
      </w:pPr>
      <w:rPr>
        <w:rFonts w:ascii="Symbol" w:hAnsi="Symbol" w:hint="default"/>
      </w:rPr>
    </w:lvl>
    <w:lvl w:ilvl="4" w:tplc="04190003">
      <w:start w:val="1"/>
      <w:numFmt w:val="bullet"/>
      <w:lvlText w:val="o"/>
      <w:lvlJc w:val="left"/>
      <w:pPr>
        <w:tabs>
          <w:tab w:val="num" w:pos="5160"/>
        </w:tabs>
        <w:ind w:left="5160" w:hanging="360"/>
      </w:pPr>
      <w:rPr>
        <w:rFonts w:ascii="Courier New" w:hAnsi="Courier New" w:hint="default"/>
      </w:rPr>
    </w:lvl>
    <w:lvl w:ilvl="5" w:tplc="04190005">
      <w:start w:val="1"/>
      <w:numFmt w:val="bullet"/>
      <w:lvlText w:val=""/>
      <w:lvlJc w:val="left"/>
      <w:pPr>
        <w:tabs>
          <w:tab w:val="num" w:pos="5880"/>
        </w:tabs>
        <w:ind w:left="5880" w:hanging="360"/>
      </w:pPr>
      <w:rPr>
        <w:rFonts w:ascii="Wingdings" w:hAnsi="Wingdings" w:hint="default"/>
      </w:rPr>
    </w:lvl>
    <w:lvl w:ilvl="6" w:tplc="04190001">
      <w:start w:val="1"/>
      <w:numFmt w:val="bullet"/>
      <w:lvlText w:val=""/>
      <w:lvlJc w:val="left"/>
      <w:pPr>
        <w:tabs>
          <w:tab w:val="num" w:pos="6600"/>
        </w:tabs>
        <w:ind w:left="6600" w:hanging="360"/>
      </w:pPr>
      <w:rPr>
        <w:rFonts w:ascii="Symbol" w:hAnsi="Symbol" w:hint="default"/>
      </w:rPr>
    </w:lvl>
    <w:lvl w:ilvl="7" w:tplc="04190003">
      <w:start w:val="1"/>
      <w:numFmt w:val="bullet"/>
      <w:lvlText w:val="o"/>
      <w:lvlJc w:val="left"/>
      <w:pPr>
        <w:tabs>
          <w:tab w:val="num" w:pos="7320"/>
        </w:tabs>
        <w:ind w:left="7320" w:hanging="360"/>
      </w:pPr>
      <w:rPr>
        <w:rFonts w:ascii="Courier New" w:hAnsi="Courier New" w:hint="default"/>
      </w:rPr>
    </w:lvl>
    <w:lvl w:ilvl="8" w:tplc="04190005">
      <w:start w:val="1"/>
      <w:numFmt w:val="bullet"/>
      <w:lvlText w:val=""/>
      <w:lvlJc w:val="left"/>
      <w:pPr>
        <w:tabs>
          <w:tab w:val="num" w:pos="8040"/>
        </w:tabs>
        <w:ind w:left="8040" w:hanging="360"/>
      </w:pPr>
      <w:rPr>
        <w:rFonts w:ascii="Wingdings" w:hAnsi="Wingdings" w:hint="default"/>
      </w:rPr>
    </w:lvl>
  </w:abstractNum>
  <w:abstractNum w:abstractNumId="9" w15:restartNumberingAfterBreak="0">
    <w:nsid w:val="0DB92894"/>
    <w:multiLevelType w:val="hybridMultilevel"/>
    <w:tmpl w:val="CE1C81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0E1E490B"/>
    <w:multiLevelType w:val="multilevel"/>
    <w:tmpl w:val="E17C102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02630D9"/>
    <w:multiLevelType w:val="hybridMultilevel"/>
    <w:tmpl w:val="1800087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12D17F44"/>
    <w:multiLevelType w:val="hybridMultilevel"/>
    <w:tmpl w:val="2886F2EA"/>
    <w:lvl w:ilvl="0" w:tplc="0419000F">
      <w:start w:val="1"/>
      <w:numFmt w:val="decimal"/>
      <w:lvlText w:val="%1."/>
      <w:lvlJc w:val="left"/>
      <w:pPr>
        <w:tabs>
          <w:tab w:val="num" w:pos="1804"/>
        </w:tabs>
        <w:ind w:left="1804" w:hanging="360"/>
      </w:pPr>
      <w:rPr>
        <w:rFonts w:cs="Times New Roman"/>
      </w:rPr>
    </w:lvl>
    <w:lvl w:ilvl="1" w:tplc="04190019">
      <w:start w:val="1"/>
      <w:numFmt w:val="lowerLetter"/>
      <w:lvlText w:val="%2."/>
      <w:lvlJc w:val="left"/>
      <w:pPr>
        <w:tabs>
          <w:tab w:val="num" w:pos="2524"/>
        </w:tabs>
        <w:ind w:left="2524" w:hanging="360"/>
      </w:pPr>
      <w:rPr>
        <w:rFonts w:cs="Times New Roman"/>
      </w:rPr>
    </w:lvl>
    <w:lvl w:ilvl="2" w:tplc="0419001B">
      <w:start w:val="1"/>
      <w:numFmt w:val="lowerRoman"/>
      <w:lvlText w:val="%3."/>
      <w:lvlJc w:val="right"/>
      <w:pPr>
        <w:tabs>
          <w:tab w:val="num" w:pos="3244"/>
        </w:tabs>
        <w:ind w:left="3244" w:hanging="180"/>
      </w:pPr>
      <w:rPr>
        <w:rFonts w:cs="Times New Roman"/>
      </w:rPr>
    </w:lvl>
    <w:lvl w:ilvl="3" w:tplc="0419000F">
      <w:start w:val="1"/>
      <w:numFmt w:val="decimal"/>
      <w:lvlText w:val="%4."/>
      <w:lvlJc w:val="left"/>
      <w:pPr>
        <w:tabs>
          <w:tab w:val="num" w:pos="3964"/>
        </w:tabs>
        <w:ind w:left="3964" w:hanging="360"/>
      </w:pPr>
      <w:rPr>
        <w:rFonts w:cs="Times New Roman"/>
      </w:rPr>
    </w:lvl>
    <w:lvl w:ilvl="4" w:tplc="04190019">
      <w:start w:val="1"/>
      <w:numFmt w:val="lowerLetter"/>
      <w:lvlText w:val="%5."/>
      <w:lvlJc w:val="left"/>
      <w:pPr>
        <w:tabs>
          <w:tab w:val="num" w:pos="4684"/>
        </w:tabs>
        <w:ind w:left="4684" w:hanging="360"/>
      </w:pPr>
      <w:rPr>
        <w:rFonts w:cs="Times New Roman"/>
      </w:rPr>
    </w:lvl>
    <w:lvl w:ilvl="5" w:tplc="0419001B">
      <w:start w:val="1"/>
      <w:numFmt w:val="lowerRoman"/>
      <w:lvlText w:val="%6."/>
      <w:lvlJc w:val="right"/>
      <w:pPr>
        <w:tabs>
          <w:tab w:val="num" w:pos="5404"/>
        </w:tabs>
        <w:ind w:left="5404" w:hanging="180"/>
      </w:pPr>
      <w:rPr>
        <w:rFonts w:cs="Times New Roman"/>
      </w:rPr>
    </w:lvl>
    <w:lvl w:ilvl="6" w:tplc="0419000F">
      <w:start w:val="1"/>
      <w:numFmt w:val="decimal"/>
      <w:lvlText w:val="%7."/>
      <w:lvlJc w:val="left"/>
      <w:pPr>
        <w:tabs>
          <w:tab w:val="num" w:pos="6124"/>
        </w:tabs>
        <w:ind w:left="6124" w:hanging="360"/>
      </w:pPr>
      <w:rPr>
        <w:rFonts w:cs="Times New Roman"/>
      </w:rPr>
    </w:lvl>
    <w:lvl w:ilvl="7" w:tplc="04190019">
      <w:start w:val="1"/>
      <w:numFmt w:val="lowerLetter"/>
      <w:lvlText w:val="%8."/>
      <w:lvlJc w:val="left"/>
      <w:pPr>
        <w:tabs>
          <w:tab w:val="num" w:pos="6844"/>
        </w:tabs>
        <w:ind w:left="6844" w:hanging="360"/>
      </w:pPr>
      <w:rPr>
        <w:rFonts w:cs="Times New Roman"/>
      </w:rPr>
    </w:lvl>
    <w:lvl w:ilvl="8" w:tplc="0419001B">
      <w:start w:val="1"/>
      <w:numFmt w:val="lowerRoman"/>
      <w:lvlText w:val="%9."/>
      <w:lvlJc w:val="right"/>
      <w:pPr>
        <w:tabs>
          <w:tab w:val="num" w:pos="7564"/>
        </w:tabs>
        <w:ind w:left="7564" w:hanging="180"/>
      </w:pPr>
      <w:rPr>
        <w:rFonts w:cs="Times New Roman"/>
      </w:rPr>
    </w:lvl>
  </w:abstractNum>
  <w:abstractNum w:abstractNumId="13" w15:restartNumberingAfterBreak="0">
    <w:nsid w:val="14D859E1"/>
    <w:multiLevelType w:val="multilevel"/>
    <w:tmpl w:val="A534321A"/>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00"/>
        </w:tabs>
        <w:ind w:left="900" w:hanging="54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15:restartNumberingAfterBreak="0">
    <w:nsid w:val="17BF36AE"/>
    <w:multiLevelType w:val="hybridMultilevel"/>
    <w:tmpl w:val="0066A9CE"/>
    <w:lvl w:ilvl="0" w:tplc="C25AA0A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DCF39D4"/>
    <w:multiLevelType w:val="multilevel"/>
    <w:tmpl w:val="95B0198C"/>
    <w:lvl w:ilvl="0">
      <w:start w:val="3"/>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6"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30"/>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1E9C7ECF"/>
    <w:multiLevelType w:val="hybridMultilevel"/>
    <w:tmpl w:val="1800087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20923C08"/>
    <w:multiLevelType w:val="multilevel"/>
    <w:tmpl w:val="8D7A1808"/>
    <w:lvl w:ilvl="0">
      <w:start w:val="3"/>
      <w:numFmt w:val="decimal"/>
      <w:lvlText w:val="%1."/>
      <w:lvlJc w:val="left"/>
      <w:pPr>
        <w:tabs>
          <w:tab w:val="num" w:pos="1410"/>
        </w:tabs>
        <w:ind w:left="1410" w:hanging="1410"/>
      </w:pPr>
      <w:rPr>
        <w:rFonts w:cs="Times New Roman" w:hint="default"/>
        <w:sz w:val="24"/>
        <w:szCs w:val="24"/>
      </w:rPr>
    </w:lvl>
    <w:lvl w:ilvl="1">
      <w:start w:val="2"/>
      <w:numFmt w:val="decimal"/>
      <w:lvlText w:val="%1.%2."/>
      <w:lvlJc w:val="left"/>
      <w:pPr>
        <w:tabs>
          <w:tab w:val="num" w:pos="1770"/>
        </w:tabs>
        <w:ind w:left="1770" w:hanging="1410"/>
      </w:pPr>
      <w:rPr>
        <w:rFonts w:cs="Times New Roman" w:hint="default"/>
        <w:sz w:val="24"/>
        <w:szCs w:val="24"/>
      </w:rPr>
    </w:lvl>
    <w:lvl w:ilvl="2">
      <w:start w:val="2"/>
      <w:numFmt w:val="decimal"/>
      <w:lvlText w:val="%1.%2.%3."/>
      <w:lvlJc w:val="left"/>
      <w:pPr>
        <w:tabs>
          <w:tab w:val="num" w:pos="2130"/>
        </w:tabs>
        <w:ind w:left="2130" w:hanging="1410"/>
      </w:pPr>
      <w:rPr>
        <w:rFonts w:cs="Times New Roman" w:hint="default"/>
        <w:sz w:val="24"/>
        <w:szCs w:val="24"/>
      </w:rPr>
    </w:lvl>
    <w:lvl w:ilvl="3">
      <w:start w:val="1"/>
      <w:numFmt w:val="decimal"/>
      <w:lvlText w:val="%1.%2.%3.%4."/>
      <w:lvlJc w:val="left"/>
      <w:pPr>
        <w:tabs>
          <w:tab w:val="num" w:pos="2490"/>
        </w:tabs>
        <w:ind w:left="2490" w:hanging="1410"/>
      </w:pPr>
      <w:rPr>
        <w:rFonts w:cs="Times New Roman" w:hint="default"/>
        <w:sz w:val="24"/>
        <w:szCs w:val="24"/>
      </w:rPr>
    </w:lvl>
    <w:lvl w:ilvl="4">
      <w:start w:val="1"/>
      <w:numFmt w:val="decimal"/>
      <w:lvlText w:val="%1.%2.%3.%4.%5."/>
      <w:lvlJc w:val="left"/>
      <w:pPr>
        <w:tabs>
          <w:tab w:val="num" w:pos="2850"/>
        </w:tabs>
        <w:ind w:left="2850" w:hanging="1410"/>
      </w:pPr>
      <w:rPr>
        <w:rFonts w:cs="Times New Roman" w:hint="default"/>
        <w:sz w:val="24"/>
        <w:szCs w:val="24"/>
      </w:rPr>
    </w:lvl>
    <w:lvl w:ilvl="5">
      <w:start w:val="1"/>
      <w:numFmt w:val="decimal"/>
      <w:lvlText w:val="%1.%2.%3.%4.%5.%6."/>
      <w:lvlJc w:val="left"/>
      <w:pPr>
        <w:tabs>
          <w:tab w:val="num" w:pos="3210"/>
        </w:tabs>
        <w:ind w:left="3210" w:hanging="1410"/>
      </w:pPr>
      <w:rPr>
        <w:rFonts w:cs="Times New Roman" w:hint="default"/>
        <w:sz w:val="24"/>
        <w:szCs w:val="24"/>
      </w:rPr>
    </w:lvl>
    <w:lvl w:ilvl="6">
      <w:start w:val="1"/>
      <w:numFmt w:val="decimal"/>
      <w:lvlText w:val="%1.%2.%3.%4.%5.%6.%7."/>
      <w:lvlJc w:val="left"/>
      <w:pPr>
        <w:tabs>
          <w:tab w:val="num" w:pos="3600"/>
        </w:tabs>
        <w:ind w:left="3600" w:hanging="1440"/>
      </w:pPr>
      <w:rPr>
        <w:rFonts w:cs="Times New Roman" w:hint="default"/>
        <w:sz w:val="24"/>
        <w:szCs w:val="24"/>
      </w:rPr>
    </w:lvl>
    <w:lvl w:ilvl="7">
      <w:start w:val="1"/>
      <w:numFmt w:val="decimal"/>
      <w:lvlText w:val="%1.%2.%3.%4.%5.%6.%7.%8."/>
      <w:lvlJc w:val="left"/>
      <w:pPr>
        <w:tabs>
          <w:tab w:val="num" w:pos="3960"/>
        </w:tabs>
        <w:ind w:left="3960" w:hanging="1440"/>
      </w:pPr>
      <w:rPr>
        <w:rFonts w:cs="Times New Roman" w:hint="default"/>
        <w:sz w:val="24"/>
        <w:szCs w:val="24"/>
      </w:rPr>
    </w:lvl>
    <w:lvl w:ilvl="8">
      <w:start w:val="1"/>
      <w:numFmt w:val="decimal"/>
      <w:lvlText w:val="%1.%2.%3.%4.%5.%6.%7.%8.%9."/>
      <w:lvlJc w:val="left"/>
      <w:pPr>
        <w:tabs>
          <w:tab w:val="num" w:pos="4680"/>
        </w:tabs>
        <w:ind w:left="4680" w:hanging="1800"/>
      </w:pPr>
      <w:rPr>
        <w:rFonts w:cs="Times New Roman" w:hint="default"/>
        <w:sz w:val="24"/>
        <w:szCs w:val="24"/>
      </w:rPr>
    </w:lvl>
  </w:abstractNum>
  <w:abstractNum w:abstractNumId="19" w15:restartNumberingAfterBreak="0">
    <w:nsid w:val="2D041BEF"/>
    <w:multiLevelType w:val="hybridMultilevel"/>
    <w:tmpl w:val="5CB624F6"/>
    <w:lvl w:ilvl="0" w:tplc="5DBC692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0" w15:restartNumberingAfterBreak="0">
    <w:nsid w:val="34875BCA"/>
    <w:multiLevelType w:val="hybridMultilevel"/>
    <w:tmpl w:val="87C03E84"/>
    <w:lvl w:ilvl="0" w:tplc="E8B8998E">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1" w15:restartNumberingAfterBreak="0">
    <w:nsid w:val="37E45E7B"/>
    <w:multiLevelType w:val="multilevel"/>
    <w:tmpl w:val="085C02CA"/>
    <w:lvl w:ilvl="0">
      <w:start w:val="1"/>
      <w:numFmt w:val="decimal"/>
      <w:lvlText w:val="%1."/>
      <w:lvlJc w:val="left"/>
      <w:pPr>
        <w:tabs>
          <w:tab w:val="num" w:pos="927"/>
        </w:tabs>
        <w:ind w:firstLine="567"/>
      </w:pPr>
      <w:rPr>
        <w:rFonts w:cs="Times New Roman" w:hint="default"/>
      </w:rPr>
    </w:lvl>
    <w:lvl w:ilvl="1">
      <w:start w:val="1"/>
      <w:numFmt w:val="decimal"/>
      <w:isLgl/>
      <w:lvlText w:val="%1.%2."/>
      <w:lvlJc w:val="left"/>
      <w:pPr>
        <w:tabs>
          <w:tab w:val="num" w:pos="927"/>
        </w:tabs>
        <w:ind w:firstLine="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15:restartNumberingAfterBreak="0">
    <w:nsid w:val="38863781"/>
    <w:multiLevelType w:val="hybridMultilevel"/>
    <w:tmpl w:val="1800087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39DB403B"/>
    <w:multiLevelType w:val="hybridMultilevel"/>
    <w:tmpl w:val="B3705410"/>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4" w15:restartNumberingAfterBreak="0">
    <w:nsid w:val="3F92058D"/>
    <w:multiLevelType w:val="hybridMultilevel"/>
    <w:tmpl w:val="9B2C894E"/>
    <w:lvl w:ilvl="0" w:tplc="0419000F">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5" w15:restartNumberingAfterBreak="0">
    <w:nsid w:val="428C3207"/>
    <w:multiLevelType w:val="hybridMultilevel"/>
    <w:tmpl w:val="6D689682"/>
    <w:lvl w:ilvl="0" w:tplc="DDDE1B3E">
      <w:start w:val="5"/>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6" w15:restartNumberingAfterBreak="0">
    <w:nsid w:val="430D09EA"/>
    <w:multiLevelType w:val="multilevel"/>
    <w:tmpl w:val="17708BA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7" w15:restartNumberingAfterBreak="0">
    <w:nsid w:val="43EE507F"/>
    <w:multiLevelType w:val="multilevel"/>
    <w:tmpl w:val="E29AD97E"/>
    <w:lvl w:ilvl="0">
      <w:start w:val="1"/>
      <w:numFmt w:val="decimal"/>
      <w:lvlText w:val="%1."/>
      <w:lvlJc w:val="left"/>
      <w:pPr>
        <w:tabs>
          <w:tab w:val="num" w:pos="540"/>
        </w:tabs>
        <w:ind w:left="540" w:hanging="540"/>
      </w:pPr>
      <w:rPr>
        <w:rFonts w:cs="Times New Roman" w:hint="default"/>
        <w:b/>
      </w:rPr>
    </w:lvl>
    <w:lvl w:ilvl="1">
      <w:start w:val="4"/>
      <w:numFmt w:val="decimal"/>
      <w:lvlText w:val="%1.%2."/>
      <w:lvlJc w:val="left"/>
      <w:pPr>
        <w:tabs>
          <w:tab w:val="num" w:pos="880"/>
        </w:tabs>
        <w:ind w:left="880" w:hanging="540"/>
      </w:pPr>
      <w:rPr>
        <w:rFonts w:cs="Times New Roman" w:hint="default"/>
        <w:b/>
      </w:rPr>
    </w:lvl>
    <w:lvl w:ilvl="2">
      <w:start w:val="1"/>
      <w:numFmt w:val="decimal"/>
      <w:lvlText w:val="%1.%2.%3."/>
      <w:lvlJc w:val="left"/>
      <w:pPr>
        <w:tabs>
          <w:tab w:val="num" w:pos="1260"/>
        </w:tabs>
        <w:ind w:left="1260" w:hanging="720"/>
      </w:pPr>
      <w:rPr>
        <w:rFonts w:cs="Times New Roman" w:hint="default"/>
        <w:b w:val="0"/>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8"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505D52CF"/>
    <w:multiLevelType w:val="multilevel"/>
    <w:tmpl w:val="50A428F4"/>
    <w:lvl w:ilvl="0">
      <w:start w:val="3"/>
      <w:numFmt w:val="decimal"/>
      <w:lvlText w:val="%1."/>
      <w:lvlJc w:val="left"/>
      <w:pPr>
        <w:ind w:left="540" w:hanging="540"/>
      </w:pPr>
      <w:rPr>
        <w:rFonts w:cs="Times New Roman" w:hint="default"/>
      </w:rPr>
    </w:lvl>
    <w:lvl w:ilvl="1">
      <w:start w:val="1"/>
      <w:numFmt w:val="decimal"/>
      <w:lvlText w:val="%1.%2."/>
      <w:lvlJc w:val="left"/>
      <w:pPr>
        <w:ind w:left="1248"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0" w15:restartNumberingAfterBreak="0">
    <w:nsid w:val="50BC0E49"/>
    <w:multiLevelType w:val="hybridMultilevel"/>
    <w:tmpl w:val="9B2C894E"/>
    <w:lvl w:ilvl="0" w:tplc="0419000F">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1" w15:restartNumberingAfterBreak="0">
    <w:nsid w:val="535C2680"/>
    <w:multiLevelType w:val="hybridMultilevel"/>
    <w:tmpl w:val="F4389D50"/>
    <w:lvl w:ilvl="0" w:tplc="6FCEA9D6">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32" w15:restartNumberingAfterBreak="0">
    <w:nsid w:val="551C6AAE"/>
    <w:multiLevelType w:val="hybridMultilevel"/>
    <w:tmpl w:val="8618E3E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034A28"/>
    <w:multiLevelType w:val="hybridMultilevel"/>
    <w:tmpl w:val="BB8695C0"/>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5C450582"/>
    <w:multiLevelType w:val="hybridMultilevel"/>
    <w:tmpl w:val="1DCC6F64"/>
    <w:lvl w:ilvl="0" w:tplc="C25AA0A0">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5" w15:restartNumberingAfterBreak="0">
    <w:nsid w:val="5D142321"/>
    <w:multiLevelType w:val="hybridMultilevel"/>
    <w:tmpl w:val="D646C764"/>
    <w:lvl w:ilvl="0" w:tplc="FFFFFFFF">
      <w:start w:val="1"/>
      <w:numFmt w:val="decimal"/>
      <w:lvlText w:val="%1"/>
      <w:lvlJc w:val="left"/>
      <w:pPr>
        <w:tabs>
          <w:tab w:val="num" w:pos="360"/>
        </w:tabs>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6" w15:restartNumberingAfterBreak="0">
    <w:nsid w:val="60D817AE"/>
    <w:multiLevelType w:val="multilevel"/>
    <w:tmpl w:val="2BFE175A"/>
    <w:styleLink w:val="WW8Num4"/>
    <w:lvl w:ilvl="0">
      <w:start w:val="1"/>
      <w:numFmt w:val="decimal"/>
      <w:lvlText w:val="%1."/>
      <w:lvlJc w:val="left"/>
      <w:rPr>
        <w:rFonts w:cs="Times New Roman"/>
        <w:b/>
      </w:rPr>
    </w:lvl>
    <w:lvl w:ilvl="1">
      <w:numFmt w:val="none"/>
      <w:lvlText w:val="%2"/>
      <w:lvlJc w:val="left"/>
      <w:rPr>
        <w:rFonts w:cs="Times New Roman"/>
      </w:rPr>
    </w:lvl>
    <w:lvl w:ilvl="2">
      <w:numFmt w:val="none"/>
      <w:lvlText w:val="%3"/>
      <w:lvlJc w:val="left"/>
      <w:rPr>
        <w:rFonts w:cs="Times New Roman"/>
      </w:rPr>
    </w:lvl>
    <w:lvl w:ilvl="3">
      <w:numFmt w:val="none"/>
      <w:lvlText w:val="%4"/>
      <w:lvlJc w:val="left"/>
      <w:rPr>
        <w:rFonts w:cs="Times New Roman"/>
      </w:rPr>
    </w:lvl>
    <w:lvl w:ilvl="4">
      <w:numFmt w:val="none"/>
      <w:lvlText w:val="%5"/>
      <w:lvlJc w:val="left"/>
      <w:rPr>
        <w:rFonts w:cs="Times New Roman"/>
      </w:rPr>
    </w:lvl>
    <w:lvl w:ilvl="5">
      <w:numFmt w:val="none"/>
      <w:lvlText w:val="%6"/>
      <w:lvlJc w:val="left"/>
      <w:rPr>
        <w:rFonts w:cs="Times New Roman"/>
      </w:rPr>
    </w:lvl>
    <w:lvl w:ilvl="6">
      <w:numFmt w:val="none"/>
      <w:lvlText w:val="%7"/>
      <w:lvlJc w:val="left"/>
      <w:rPr>
        <w:rFonts w:cs="Times New Roman"/>
      </w:rPr>
    </w:lvl>
    <w:lvl w:ilvl="7">
      <w:numFmt w:val="none"/>
      <w:lvlText w:val="%8"/>
      <w:lvlJc w:val="left"/>
      <w:rPr>
        <w:rFonts w:cs="Times New Roman"/>
      </w:rPr>
    </w:lvl>
    <w:lvl w:ilvl="8">
      <w:numFmt w:val="none"/>
      <w:lvlText w:val="%9"/>
      <w:lvlJc w:val="left"/>
      <w:rPr>
        <w:rFonts w:cs="Times New Roman"/>
      </w:rPr>
    </w:lvl>
  </w:abstractNum>
  <w:abstractNum w:abstractNumId="37" w15:restartNumberingAfterBreak="0">
    <w:nsid w:val="655952E8"/>
    <w:multiLevelType w:val="multilevel"/>
    <w:tmpl w:val="DA1AADC4"/>
    <w:lvl w:ilvl="0">
      <w:start w:val="2"/>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38" w15:restartNumberingAfterBreak="0">
    <w:nsid w:val="670E5B6C"/>
    <w:multiLevelType w:val="hybridMultilevel"/>
    <w:tmpl w:val="EBEEA6B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15:restartNumberingAfterBreak="0">
    <w:nsid w:val="6D563B14"/>
    <w:multiLevelType w:val="hybridMultilevel"/>
    <w:tmpl w:val="7E7AA3A0"/>
    <w:lvl w:ilvl="0" w:tplc="D3226E0A">
      <w:start w:val="1"/>
      <w:numFmt w:val="none"/>
      <w:lvlText w:val="26,%1"/>
      <w:lvlJc w:val="left"/>
      <w:pPr>
        <w:tabs>
          <w:tab w:val="num" w:pos="360"/>
        </w:tabs>
        <w:ind w:left="360" w:hanging="360"/>
      </w:pPr>
      <w:rPr>
        <w:rFonts w:cs="Times New Roman" w:hint="default"/>
      </w:rPr>
    </w:lvl>
    <w:lvl w:ilvl="1" w:tplc="04190001">
      <w:start w:val="1"/>
      <w:numFmt w:val="bullet"/>
      <w:lvlText w:val=""/>
      <w:lvlJc w:val="left"/>
      <w:pPr>
        <w:tabs>
          <w:tab w:val="num" w:pos="1080"/>
        </w:tabs>
        <w:ind w:left="1080" w:hanging="360"/>
      </w:pPr>
      <w:rPr>
        <w:rFonts w:ascii="Symbol" w:hAnsi="Symbol" w:hint="default"/>
      </w:rPr>
    </w:lvl>
    <w:lvl w:ilvl="2" w:tplc="B8947988">
      <w:start w:val="1"/>
      <w:numFmt w:val="decimal"/>
      <w:lvlText w:val="%3."/>
      <w:lvlJc w:val="left"/>
      <w:pPr>
        <w:ind w:left="786"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0" w15:restartNumberingAfterBreak="0">
    <w:nsid w:val="735726FE"/>
    <w:multiLevelType w:val="multilevel"/>
    <w:tmpl w:val="BF8CE79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b/>
      </w:rPr>
    </w:lvl>
    <w:lvl w:ilvl="2">
      <w:start w:val="1"/>
      <w:numFmt w:val="decimal"/>
      <w:lvlText w:val="%1.%2.%3."/>
      <w:lvlJc w:val="left"/>
      <w:pPr>
        <w:tabs>
          <w:tab w:val="num" w:pos="1620"/>
        </w:tabs>
        <w:ind w:left="1620" w:hanging="720"/>
      </w:pPr>
      <w:rPr>
        <w:rFonts w:cs="Times New Roman" w:hint="default"/>
        <w:b w:val="0"/>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41" w15:restartNumberingAfterBreak="0">
    <w:nsid w:val="76AD25EF"/>
    <w:multiLevelType w:val="hybridMultilevel"/>
    <w:tmpl w:val="100273E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15:restartNumberingAfterBreak="0">
    <w:nsid w:val="7CD54B60"/>
    <w:multiLevelType w:val="hybridMultilevel"/>
    <w:tmpl w:val="7FB02A4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3" w15:restartNumberingAfterBreak="0">
    <w:nsid w:val="7DCA027F"/>
    <w:multiLevelType w:val="hybridMultilevel"/>
    <w:tmpl w:val="3B5EF23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7E723D96"/>
    <w:multiLevelType w:val="multilevel"/>
    <w:tmpl w:val="B37054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5" w15:restartNumberingAfterBreak="0">
    <w:nsid w:val="7FF4197B"/>
    <w:multiLevelType w:val="hybridMultilevel"/>
    <w:tmpl w:val="EBE2D6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28"/>
  </w:num>
  <w:num w:numId="4">
    <w:abstractNumId w:val="6"/>
  </w:num>
  <w:num w:numId="5">
    <w:abstractNumId w:val="7"/>
  </w:num>
  <w:num w:numId="6">
    <w:abstractNumId w:val="16"/>
  </w:num>
  <w:num w:numId="7">
    <w:abstractNumId w:val="27"/>
  </w:num>
  <w:num w:numId="8">
    <w:abstractNumId w:val="33"/>
  </w:num>
  <w:num w:numId="9">
    <w:abstractNumId w:val="26"/>
  </w:num>
  <w:num w:numId="10">
    <w:abstractNumId w:val="37"/>
  </w:num>
  <w:num w:numId="11">
    <w:abstractNumId w:val="40"/>
  </w:num>
  <w:num w:numId="12">
    <w:abstractNumId w:val="32"/>
  </w:num>
  <w:num w:numId="13">
    <w:abstractNumId w:val="18"/>
  </w:num>
  <w:num w:numId="14">
    <w:abstractNumId w:val="13"/>
  </w:num>
  <w:num w:numId="15">
    <w:abstractNumId w:val="0"/>
  </w:num>
  <w:num w:numId="16">
    <w:abstractNumId w:val="39"/>
  </w:num>
  <w:num w:numId="17">
    <w:abstractNumId w:val="12"/>
  </w:num>
  <w:num w:numId="18">
    <w:abstractNumId w:val="36"/>
  </w:num>
  <w:num w:numId="19">
    <w:abstractNumId w:val="4"/>
  </w:num>
  <w:num w:numId="20">
    <w:abstractNumId w:val="3"/>
  </w:num>
  <w:num w:numId="21">
    <w:abstractNumId w:val="43"/>
  </w:num>
  <w:num w:numId="22">
    <w:abstractNumId w:val="8"/>
  </w:num>
  <w:num w:numId="23">
    <w:abstractNumId w:val="35"/>
  </w:num>
  <w:num w:numId="24">
    <w:abstractNumId w:val="41"/>
  </w:num>
  <w:num w:numId="25">
    <w:abstractNumId w:val="2"/>
  </w:num>
  <w:num w:numId="26">
    <w:abstractNumId w:val="24"/>
  </w:num>
  <w:num w:numId="27">
    <w:abstractNumId w:val="30"/>
  </w:num>
  <w:num w:numId="28">
    <w:abstractNumId w:val="22"/>
  </w:num>
  <w:num w:numId="29">
    <w:abstractNumId w:val="45"/>
  </w:num>
  <w:num w:numId="30">
    <w:abstractNumId w:val="17"/>
  </w:num>
  <w:num w:numId="31">
    <w:abstractNumId w:val="11"/>
  </w:num>
  <w:num w:numId="32">
    <w:abstractNumId w:val="38"/>
  </w:num>
  <w:num w:numId="33">
    <w:abstractNumId w:val="20"/>
  </w:num>
  <w:num w:numId="34">
    <w:abstractNumId w:val="19"/>
  </w:num>
  <w:num w:numId="35">
    <w:abstractNumId w:val="34"/>
  </w:num>
  <w:num w:numId="36">
    <w:abstractNumId w:val="10"/>
  </w:num>
  <w:num w:numId="37">
    <w:abstractNumId w:val="5"/>
  </w:num>
  <w:num w:numId="38">
    <w:abstractNumId w:val="21"/>
  </w:num>
  <w:num w:numId="39">
    <w:abstractNumId w:val="25"/>
  </w:num>
  <w:num w:numId="40">
    <w:abstractNumId w:val="1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15"/>
  </w:num>
  <w:num w:numId="43">
    <w:abstractNumId w:val="14"/>
  </w:num>
  <w:num w:numId="44">
    <w:abstractNumId w:val="29"/>
  </w:num>
  <w:num w:numId="45">
    <w:abstractNumId w:val="23"/>
  </w:num>
  <w:num w:numId="46">
    <w:abstractNumId w:val="44"/>
  </w:num>
  <w:num w:numId="47">
    <w:abstractNumId w:val="9"/>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543"/>
    <w:rsid w:val="000010CA"/>
    <w:rsid w:val="00002980"/>
    <w:rsid w:val="00004CB0"/>
    <w:rsid w:val="000231DD"/>
    <w:rsid w:val="00023335"/>
    <w:rsid w:val="00026A4F"/>
    <w:rsid w:val="00031A13"/>
    <w:rsid w:val="00035787"/>
    <w:rsid w:val="00042A72"/>
    <w:rsid w:val="000433C1"/>
    <w:rsid w:val="00044F22"/>
    <w:rsid w:val="00062852"/>
    <w:rsid w:val="00063619"/>
    <w:rsid w:val="0006561B"/>
    <w:rsid w:val="00073221"/>
    <w:rsid w:val="00074FA4"/>
    <w:rsid w:val="000753A5"/>
    <w:rsid w:val="0007599D"/>
    <w:rsid w:val="00077FC1"/>
    <w:rsid w:val="00081932"/>
    <w:rsid w:val="00082422"/>
    <w:rsid w:val="00082E41"/>
    <w:rsid w:val="00083E09"/>
    <w:rsid w:val="00084EDC"/>
    <w:rsid w:val="00085B96"/>
    <w:rsid w:val="00090DC6"/>
    <w:rsid w:val="00091C64"/>
    <w:rsid w:val="00092D04"/>
    <w:rsid w:val="00095BA9"/>
    <w:rsid w:val="00096173"/>
    <w:rsid w:val="00097641"/>
    <w:rsid w:val="000A21AB"/>
    <w:rsid w:val="000A3412"/>
    <w:rsid w:val="000A6DDE"/>
    <w:rsid w:val="000A7D45"/>
    <w:rsid w:val="000B3CC0"/>
    <w:rsid w:val="000B5DA4"/>
    <w:rsid w:val="000B6C54"/>
    <w:rsid w:val="000B7BA9"/>
    <w:rsid w:val="000C2950"/>
    <w:rsid w:val="000C34D7"/>
    <w:rsid w:val="000C3AFF"/>
    <w:rsid w:val="000C622F"/>
    <w:rsid w:val="000C6D46"/>
    <w:rsid w:val="000D0957"/>
    <w:rsid w:val="000D2524"/>
    <w:rsid w:val="000D2C89"/>
    <w:rsid w:val="000D6D39"/>
    <w:rsid w:val="000D704C"/>
    <w:rsid w:val="000D7B91"/>
    <w:rsid w:val="000E0BCB"/>
    <w:rsid w:val="000E3EDD"/>
    <w:rsid w:val="000E5AFD"/>
    <w:rsid w:val="000E79D7"/>
    <w:rsid w:val="000F09A3"/>
    <w:rsid w:val="000F2B18"/>
    <w:rsid w:val="000F66F7"/>
    <w:rsid w:val="001001C2"/>
    <w:rsid w:val="00102367"/>
    <w:rsid w:val="00104487"/>
    <w:rsid w:val="00106895"/>
    <w:rsid w:val="00116FE6"/>
    <w:rsid w:val="001234AA"/>
    <w:rsid w:val="00123955"/>
    <w:rsid w:val="00140D97"/>
    <w:rsid w:val="00142DE1"/>
    <w:rsid w:val="00143D09"/>
    <w:rsid w:val="001445F1"/>
    <w:rsid w:val="001471A3"/>
    <w:rsid w:val="0015236D"/>
    <w:rsid w:val="001547B8"/>
    <w:rsid w:val="00156CC4"/>
    <w:rsid w:val="0016171A"/>
    <w:rsid w:val="00161C2C"/>
    <w:rsid w:val="0016254A"/>
    <w:rsid w:val="001673BB"/>
    <w:rsid w:val="001707E4"/>
    <w:rsid w:val="00173B54"/>
    <w:rsid w:val="001815AA"/>
    <w:rsid w:val="00182D15"/>
    <w:rsid w:val="00183038"/>
    <w:rsid w:val="00186229"/>
    <w:rsid w:val="001919C5"/>
    <w:rsid w:val="001936F9"/>
    <w:rsid w:val="001947B0"/>
    <w:rsid w:val="0019569F"/>
    <w:rsid w:val="001A5A71"/>
    <w:rsid w:val="001A690C"/>
    <w:rsid w:val="001A6AE1"/>
    <w:rsid w:val="001B08C5"/>
    <w:rsid w:val="001B7266"/>
    <w:rsid w:val="001C7E97"/>
    <w:rsid w:val="001D0421"/>
    <w:rsid w:val="001D0991"/>
    <w:rsid w:val="001D41F4"/>
    <w:rsid w:val="001D64BF"/>
    <w:rsid w:val="001D69C5"/>
    <w:rsid w:val="001D7AEC"/>
    <w:rsid w:val="001E0959"/>
    <w:rsid w:val="001E1CA1"/>
    <w:rsid w:val="001E20D1"/>
    <w:rsid w:val="001E7751"/>
    <w:rsid w:val="001F0013"/>
    <w:rsid w:val="001F59B5"/>
    <w:rsid w:val="00201403"/>
    <w:rsid w:val="002026CE"/>
    <w:rsid w:val="0021055B"/>
    <w:rsid w:val="00210903"/>
    <w:rsid w:val="0021117A"/>
    <w:rsid w:val="00214C93"/>
    <w:rsid w:val="00216071"/>
    <w:rsid w:val="00222543"/>
    <w:rsid w:val="00222C14"/>
    <w:rsid w:val="002238C0"/>
    <w:rsid w:val="002312F6"/>
    <w:rsid w:val="0023304A"/>
    <w:rsid w:val="002334C8"/>
    <w:rsid w:val="002344B3"/>
    <w:rsid w:val="0023759B"/>
    <w:rsid w:val="00241121"/>
    <w:rsid w:val="00242336"/>
    <w:rsid w:val="00244154"/>
    <w:rsid w:val="002445F8"/>
    <w:rsid w:val="00246D19"/>
    <w:rsid w:val="0024764C"/>
    <w:rsid w:val="002503DF"/>
    <w:rsid w:val="002514A6"/>
    <w:rsid w:val="0025350F"/>
    <w:rsid w:val="00257B42"/>
    <w:rsid w:val="0026118F"/>
    <w:rsid w:val="00261B66"/>
    <w:rsid w:val="0026203B"/>
    <w:rsid w:val="002624DF"/>
    <w:rsid w:val="00263343"/>
    <w:rsid w:val="0026344C"/>
    <w:rsid w:val="00263BAB"/>
    <w:rsid w:val="0027196A"/>
    <w:rsid w:val="0027349A"/>
    <w:rsid w:val="00274234"/>
    <w:rsid w:val="00275589"/>
    <w:rsid w:val="00275FDA"/>
    <w:rsid w:val="002821E5"/>
    <w:rsid w:val="002856E8"/>
    <w:rsid w:val="00287875"/>
    <w:rsid w:val="002944C2"/>
    <w:rsid w:val="0029532A"/>
    <w:rsid w:val="002A5BF3"/>
    <w:rsid w:val="002B23C1"/>
    <w:rsid w:val="002B35F2"/>
    <w:rsid w:val="002B4CBA"/>
    <w:rsid w:val="002B4E20"/>
    <w:rsid w:val="002B7310"/>
    <w:rsid w:val="002C20CA"/>
    <w:rsid w:val="002C4BCB"/>
    <w:rsid w:val="002C6B48"/>
    <w:rsid w:val="002C7429"/>
    <w:rsid w:val="002D2C61"/>
    <w:rsid w:val="002D3316"/>
    <w:rsid w:val="002D56A1"/>
    <w:rsid w:val="002D6A2C"/>
    <w:rsid w:val="002E12D7"/>
    <w:rsid w:val="002E3FA7"/>
    <w:rsid w:val="002E68BF"/>
    <w:rsid w:val="002F0097"/>
    <w:rsid w:val="002F3391"/>
    <w:rsid w:val="002F452D"/>
    <w:rsid w:val="002F6D6A"/>
    <w:rsid w:val="003019AA"/>
    <w:rsid w:val="00302636"/>
    <w:rsid w:val="003041E2"/>
    <w:rsid w:val="00310BF7"/>
    <w:rsid w:val="003110CA"/>
    <w:rsid w:val="00316716"/>
    <w:rsid w:val="00316877"/>
    <w:rsid w:val="00317072"/>
    <w:rsid w:val="00317835"/>
    <w:rsid w:val="003240D5"/>
    <w:rsid w:val="00324E37"/>
    <w:rsid w:val="003254AB"/>
    <w:rsid w:val="00326ACB"/>
    <w:rsid w:val="00326BB2"/>
    <w:rsid w:val="00326FED"/>
    <w:rsid w:val="003311D5"/>
    <w:rsid w:val="00337607"/>
    <w:rsid w:val="003402A3"/>
    <w:rsid w:val="00340D97"/>
    <w:rsid w:val="00341005"/>
    <w:rsid w:val="00341475"/>
    <w:rsid w:val="00343210"/>
    <w:rsid w:val="003467A7"/>
    <w:rsid w:val="00346D4C"/>
    <w:rsid w:val="0035001F"/>
    <w:rsid w:val="00350711"/>
    <w:rsid w:val="00350891"/>
    <w:rsid w:val="00353298"/>
    <w:rsid w:val="003544B4"/>
    <w:rsid w:val="003546DF"/>
    <w:rsid w:val="00357126"/>
    <w:rsid w:val="00364020"/>
    <w:rsid w:val="00364761"/>
    <w:rsid w:val="0036542A"/>
    <w:rsid w:val="00374233"/>
    <w:rsid w:val="003748A7"/>
    <w:rsid w:val="00376096"/>
    <w:rsid w:val="00376DCF"/>
    <w:rsid w:val="00377F52"/>
    <w:rsid w:val="003917F0"/>
    <w:rsid w:val="00393E54"/>
    <w:rsid w:val="0039559A"/>
    <w:rsid w:val="00395677"/>
    <w:rsid w:val="00397375"/>
    <w:rsid w:val="00397977"/>
    <w:rsid w:val="003A1F46"/>
    <w:rsid w:val="003A2FDD"/>
    <w:rsid w:val="003A5763"/>
    <w:rsid w:val="003A638D"/>
    <w:rsid w:val="003B122B"/>
    <w:rsid w:val="003B47EF"/>
    <w:rsid w:val="003B5E45"/>
    <w:rsid w:val="003C1BBA"/>
    <w:rsid w:val="003C2755"/>
    <w:rsid w:val="003C6414"/>
    <w:rsid w:val="003C643B"/>
    <w:rsid w:val="003D0318"/>
    <w:rsid w:val="003D2FA7"/>
    <w:rsid w:val="003D5228"/>
    <w:rsid w:val="003D560E"/>
    <w:rsid w:val="003E17EC"/>
    <w:rsid w:val="003E3AB5"/>
    <w:rsid w:val="003E485B"/>
    <w:rsid w:val="003E5B7D"/>
    <w:rsid w:val="003E7E57"/>
    <w:rsid w:val="003F1638"/>
    <w:rsid w:val="003F3D88"/>
    <w:rsid w:val="003F414F"/>
    <w:rsid w:val="003F68BA"/>
    <w:rsid w:val="003F7A22"/>
    <w:rsid w:val="0040061A"/>
    <w:rsid w:val="00401F98"/>
    <w:rsid w:val="00404C4E"/>
    <w:rsid w:val="00404D7C"/>
    <w:rsid w:val="004118EC"/>
    <w:rsid w:val="00413ADE"/>
    <w:rsid w:val="0041590C"/>
    <w:rsid w:val="004177CE"/>
    <w:rsid w:val="00423C96"/>
    <w:rsid w:val="00430BFF"/>
    <w:rsid w:val="00440218"/>
    <w:rsid w:val="00445E8C"/>
    <w:rsid w:val="00450B52"/>
    <w:rsid w:val="00451A0C"/>
    <w:rsid w:val="00451E72"/>
    <w:rsid w:val="0045206B"/>
    <w:rsid w:val="00453A8B"/>
    <w:rsid w:val="00455411"/>
    <w:rsid w:val="00457709"/>
    <w:rsid w:val="00463EDA"/>
    <w:rsid w:val="00467A29"/>
    <w:rsid w:val="00467C70"/>
    <w:rsid w:val="0047005F"/>
    <w:rsid w:val="0047056C"/>
    <w:rsid w:val="00471BB3"/>
    <w:rsid w:val="00474A01"/>
    <w:rsid w:val="00475828"/>
    <w:rsid w:val="00476B03"/>
    <w:rsid w:val="00481089"/>
    <w:rsid w:val="00484E1F"/>
    <w:rsid w:val="00485108"/>
    <w:rsid w:val="004854BB"/>
    <w:rsid w:val="00490165"/>
    <w:rsid w:val="004923D1"/>
    <w:rsid w:val="004924BD"/>
    <w:rsid w:val="00494124"/>
    <w:rsid w:val="00495321"/>
    <w:rsid w:val="00496117"/>
    <w:rsid w:val="004969D3"/>
    <w:rsid w:val="004A230E"/>
    <w:rsid w:val="004B0036"/>
    <w:rsid w:val="004B08D7"/>
    <w:rsid w:val="004B5A21"/>
    <w:rsid w:val="004B72C7"/>
    <w:rsid w:val="004C476A"/>
    <w:rsid w:val="004C4D89"/>
    <w:rsid w:val="004C7769"/>
    <w:rsid w:val="004D1FB0"/>
    <w:rsid w:val="004D2970"/>
    <w:rsid w:val="004D3706"/>
    <w:rsid w:val="004D7B2F"/>
    <w:rsid w:val="004E65C2"/>
    <w:rsid w:val="004E7CED"/>
    <w:rsid w:val="004F024E"/>
    <w:rsid w:val="004F1749"/>
    <w:rsid w:val="004F2732"/>
    <w:rsid w:val="004F2DF0"/>
    <w:rsid w:val="004F5DA5"/>
    <w:rsid w:val="004F6120"/>
    <w:rsid w:val="004F73C6"/>
    <w:rsid w:val="004F78B7"/>
    <w:rsid w:val="0050250A"/>
    <w:rsid w:val="00502C0D"/>
    <w:rsid w:val="005059F0"/>
    <w:rsid w:val="00507C30"/>
    <w:rsid w:val="0051782F"/>
    <w:rsid w:val="00517984"/>
    <w:rsid w:val="00520C87"/>
    <w:rsid w:val="00520CD0"/>
    <w:rsid w:val="00520E5C"/>
    <w:rsid w:val="00522744"/>
    <w:rsid w:val="0052314D"/>
    <w:rsid w:val="00526159"/>
    <w:rsid w:val="00527665"/>
    <w:rsid w:val="00530ED0"/>
    <w:rsid w:val="00532353"/>
    <w:rsid w:val="00532DEB"/>
    <w:rsid w:val="00535980"/>
    <w:rsid w:val="00536310"/>
    <w:rsid w:val="00536CBE"/>
    <w:rsid w:val="00542C45"/>
    <w:rsid w:val="005452A2"/>
    <w:rsid w:val="005462C2"/>
    <w:rsid w:val="00547E4C"/>
    <w:rsid w:val="0055084C"/>
    <w:rsid w:val="005510C1"/>
    <w:rsid w:val="00551400"/>
    <w:rsid w:val="005519A4"/>
    <w:rsid w:val="00564FEB"/>
    <w:rsid w:val="00570024"/>
    <w:rsid w:val="005705DB"/>
    <w:rsid w:val="00570C94"/>
    <w:rsid w:val="00573005"/>
    <w:rsid w:val="0058086D"/>
    <w:rsid w:val="005850A0"/>
    <w:rsid w:val="00585B8C"/>
    <w:rsid w:val="00587C5C"/>
    <w:rsid w:val="00592988"/>
    <w:rsid w:val="005929C2"/>
    <w:rsid w:val="00593E36"/>
    <w:rsid w:val="00593FF0"/>
    <w:rsid w:val="005A0627"/>
    <w:rsid w:val="005A2C70"/>
    <w:rsid w:val="005A2D78"/>
    <w:rsid w:val="005A38A9"/>
    <w:rsid w:val="005B2E4D"/>
    <w:rsid w:val="005B2EFC"/>
    <w:rsid w:val="005B5BC6"/>
    <w:rsid w:val="005B7A8B"/>
    <w:rsid w:val="005B7F74"/>
    <w:rsid w:val="005C0DD8"/>
    <w:rsid w:val="005C55E5"/>
    <w:rsid w:val="005C5F67"/>
    <w:rsid w:val="005C7FF1"/>
    <w:rsid w:val="005D116F"/>
    <w:rsid w:val="005D333A"/>
    <w:rsid w:val="005D4D3D"/>
    <w:rsid w:val="005D697E"/>
    <w:rsid w:val="005E1B33"/>
    <w:rsid w:val="005E2F9E"/>
    <w:rsid w:val="005E3CB6"/>
    <w:rsid w:val="005E5D84"/>
    <w:rsid w:val="005E6FD1"/>
    <w:rsid w:val="005F0B2D"/>
    <w:rsid w:val="005F40E3"/>
    <w:rsid w:val="005F4989"/>
    <w:rsid w:val="00600198"/>
    <w:rsid w:val="00602531"/>
    <w:rsid w:val="00602599"/>
    <w:rsid w:val="0060317C"/>
    <w:rsid w:val="0060365A"/>
    <w:rsid w:val="006042A0"/>
    <w:rsid w:val="0060450F"/>
    <w:rsid w:val="006102EC"/>
    <w:rsid w:val="00610D3F"/>
    <w:rsid w:val="006111CE"/>
    <w:rsid w:val="006114D0"/>
    <w:rsid w:val="00611CE7"/>
    <w:rsid w:val="006145AA"/>
    <w:rsid w:val="00614660"/>
    <w:rsid w:val="006236AE"/>
    <w:rsid w:val="00623C42"/>
    <w:rsid w:val="00625DD2"/>
    <w:rsid w:val="006322E4"/>
    <w:rsid w:val="00632F61"/>
    <w:rsid w:val="0063555D"/>
    <w:rsid w:val="00635EE9"/>
    <w:rsid w:val="0063676F"/>
    <w:rsid w:val="006376FA"/>
    <w:rsid w:val="006411B3"/>
    <w:rsid w:val="006425EB"/>
    <w:rsid w:val="00643D9B"/>
    <w:rsid w:val="006469C2"/>
    <w:rsid w:val="00646D45"/>
    <w:rsid w:val="00653D01"/>
    <w:rsid w:val="00660002"/>
    <w:rsid w:val="00664DE5"/>
    <w:rsid w:val="006658AB"/>
    <w:rsid w:val="00666496"/>
    <w:rsid w:val="00667CF2"/>
    <w:rsid w:val="006704F0"/>
    <w:rsid w:val="00671363"/>
    <w:rsid w:val="006728F9"/>
    <w:rsid w:val="00672F16"/>
    <w:rsid w:val="00677BAF"/>
    <w:rsid w:val="006826AE"/>
    <w:rsid w:val="006853AF"/>
    <w:rsid w:val="00687F28"/>
    <w:rsid w:val="0069053D"/>
    <w:rsid w:val="00693B9C"/>
    <w:rsid w:val="006946F8"/>
    <w:rsid w:val="00694984"/>
    <w:rsid w:val="00696F90"/>
    <w:rsid w:val="006A18B1"/>
    <w:rsid w:val="006B02F6"/>
    <w:rsid w:val="006B2DF2"/>
    <w:rsid w:val="006B3BD3"/>
    <w:rsid w:val="006B5432"/>
    <w:rsid w:val="006C0637"/>
    <w:rsid w:val="006C36C8"/>
    <w:rsid w:val="006C7246"/>
    <w:rsid w:val="006C7EBA"/>
    <w:rsid w:val="006D03F4"/>
    <w:rsid w:val="006D0C14"/>
    <w:rsid w:val="006D38BE"/>
    <w:rsid w:val="006D5F99"/>
    <w:rsid w:val="006E06A7"/>
    <w:rsid w:val="006E10A8"/>
    <w:rsid w:val="006E425E"/>
    <w:rsid w:val="006E5A80"/>
    <w:rsid w:val="006E79C1"/>
    <w:rsid w:val="006F17AF"/>
    <w:rsid w:val="006F19B7"/>
    <w:rsid w:val="006F5290"/>
    <w:rsid w:val="006F5711"/>
    <w:rsid w:val="00701055"/>
    <w:rsid w:val="007017D0"/>
    <w:rsid w:val="0070265F"/>
    <w:rsid w:val="0070266C"/>
    <w:rsid w:val="007032ED"/>
    <w:rsid w:val="00703DAB"/>
    <w:rsid w:val="00705AE7"/>
    <w:rsid w:val="00707AF7"/>
    <w:rsid w:val="00710179"/>
    <w:rsid w:val="00711CCC"/>
    <w:rsid w:val="00712B7D"/>
    <w:rsid w:val="007133C8"/>
    <w:rsid w:val="00715181"/>
    <w:rsid w:val="00715B58"/>
    <w:rsid w:val="00720562"/>
    <w:rsid w:val="00721F02"/>
    <w:rsid w:val="007230E0"/>
    <w:rsid w:val="007242E7"/>
    <w:rsid w:val="00726BC3"/>
    <w:rsid w:val="00741DEE"/>
    <w:rsid w:val="007427ED"/>
    <w:rsid w:val="007471F1"/>
    <w:rsid w:val="007506BA"/>
    <w:rsid w:val="007520EA"/>
    <w:rsid w:val="00752C91"/>
    <w:rsid w:val="00756E5E"/>
    <w:rsid w:val="00762607"/>
    <w:rsid w:val="007652B7"/>
    <w:rsid w:val="00767531"/>
    <w:rsid w:val="0076761A"/>
    <w:rsid w:val="00767C4F"/>
    <w:rsid w:val="007702B5"/>
    <w:rsid w:val="007712FC"/>
    <w:rsid w:val="0077530F"/>
    <w:rsid w:val="007820AE"/>
    <w:rsid w:val="0078415B"/>
    <w:rsid w:val="00791E63"/>
    <w:rsid w:val="00793918"/>
    <w:rsid w:val="00794011"/>
    <w:rsid w:val="00794D14"/>
    <w:rsid w:val="00797CAC"/>
    <w:rsid w:val="007A3D72"/>
    <w:rsid w:val="007A5AE8"/>
    <w:rsid w:val="007A5F52"/>
    <w:rsid w:val="007A7064"/>
    <w:rsid w:val="007A7F1C"/>
    <w:rsid w:val="007B59FF"/>
    <w:rsid w:val="007B5B62"/>
    <w:rsid w:val="007C5D98"/>
    <w:rsid w:val="007C7117"/>
    <w:rsid w:val="007D072A"/>
    <w:rsid w:val="007D073C"/>
    <w:rsid w:val="007D130C"/>
    <w:rsid w:val="007D271A"/>
    <w:rsid w:val="007D5DA1"/>
    <w:rsid w:val="007E243F"/>
    <w:rsid w:val="007E3223"/>
    <w:rsid w:val="007E4178"/>
    <w:rsid w:val="007E629C"/>
    <w:rsid w:val="007E70CA"/>
    <w:rsid w:val="007F3895"/>
    <w:rsid w:val="007F4311"/>
    <w:rsid w:val="007F5688"/>
    <w:rsid w:val="007F5703"/>
    <w:rsid w:val="0080128F"/>
    <w:rsid w:val="008018AA"/>
    <w:rsid w:val="00805510"/>
    <w:rsid w:val="00811170"/>
    <w:rsid w:val="0081508D"/>
    <w:rsid w:val="008151F4"/>
    <w:rsid w:val="00815D2F"/>
    <w:rsid w:val="00816082"/>
    <w:rsid w:val="008165C2"/>
    <w:rsid w:val="008247AD"/>
    <w:rsid w:val="00834DBF"/>
    <w:rsid w:val="008368A4"/>
    <w:rsid w:val="00836B1C"/>
    <w:rsid w:val="00836C5A"/>
    <w:rsid w:val="00840AC8"/>
    <w:rsid w:val="00850477"/>
    <w:rsid w:val="00851113"/>
    <w:rsid w:val="00853755"/>
    <w:rsid w:val="0085658B"/>
    <w:rsid w:val="0086045B"/>
    <w:rsid w:val="0086208C"/>
    <w:rsid w:val="00866B5A"/>
    <w:rsid w:val="00874804"/>
    <w:rsid w:val="00881540"/>
    <w:rsid w:val="00885325"/>
    <w:rsid w:val="00885CE0"/>
    <w:rsid w:val="00895681"/>
    <w:rsid w:val="008A0DA5"/>
    <w:rsid w:val="008A29C5"/>
    <w:rsid w:val="008A35A4"/>
    <w:rsid w:val="008A45B1"/>
    <w:rsid w:val="008B14E4"/>
    <w:rsid w:val="008B331E"/>
    <w:rsid w:val="008B4BA1"/>
    <w:rsid w:val="008B54A2"/>
    <w:rsid w:val="008B72F1"/>
    <w:rsid w:val="008B7C90"/>
    <w:rsid w:val="008C23D6"/>
    <w:rsid w:val="008C361F"/>
    <w:rsid w:val="008C59D1"/>
    <w:rsid w:val="008D3C2B"/>
    <w:rsid w:val="008D49DA"/>
    <w:rsid w:val="008D7E94"/>
    <w:rsid w:val="008E0C79"/>
    <w:rsid w:val="008E16CB"/>
    <w:rsid w:val="008E52D5"/>
    <w:rsid w:val="008E556A"/>
    <w:rsid w:val="008F6AF0"/>
    <w:rsid w:val="008F743F"/>
    <w:rsid w:val="008F79D4"/>
    <w:rsid w:val="0090100B"/>
    <w:rsid w:val="00902B8D"/>
    <w:rsid w:val="00911C41"/>
    <w:rsid w:val="00912637"/>
    <w:rsid w:val="0091717A"/>
    <w:rsid w:val="0091796C"/>
    <w:rsid w:val="00917DF7"/>
    <w:rsid w:val="009216CF"/>
    <w:rsid w:val="00923065"/>
    <w:rsid w:val="00923382"/>
    <w:rsid w:val="00926358"/>
    <w:rsid w:val="0093025F"/>
    <w:rsid w:val="00930C76"/>
    <w:rsid w:val="009323C6"/>
    <w:rsid w:val="00937985"/>
    <w:rsid w:val="00940F2A"/>
    <w:rsid w:val="00942CDF"/>
    <w:rsid w:val="009434A4"/>
    <w:rsid w:val="00944B69"/>
    <w:rsid w:val="00946E83"/>
    <w:rsid w:val="009473E7"/>
    <w:rsid w:val="00951B1C"/>
    <w:rsid w:val="0095360E"/>
    <w:rsid w:val="0095431C"/>
    <w:rsid w:val="00954DD1"/>
    <w:rsid w:val="00956BEC"/>
    <w:rsid w:val="00963138"/>
    <w:rsid w:val="009723E7"/>
    <w:rsid w:val="00973186"/>
    <w:rsid w:val="009747C1"/>
    <w:rsid w:val="00975BA9"/>
    <w:rsid w:val="00975E73"/>
    <w:rsid w:val="00977ABF"/>
    <w:rsid w:val="00980860"/>
    <w:rsid w:val="009871BD"/>
    <w:rsid w:val="00987231"/>
    <w:rsid w:val="0099027A"/>
    <w:rsid w:val="00991023"/>
    <w:rsid w:val="00994297"/>
    <w:rsid w:val="009959F2"/>
    <w:rsid w:val="00995E08"/>
    <w:rsid w:val="00997076"/>
    <w:rsid w:val="009A16B1"/>
    <w:rsid w:val="009A34BA"/>
    <w:rsid w:val="009A4EC9"/>
    <w:rsid w:val="009A4FFE"/>
    <w:rsid w:val="009A797D"/>
    <w:rsid w:val="009B28A2"/>
    <w:rsid w:val="009B4461"/>
    <w:rsid w:val="009B5DE8"/>
    <w:rsid w:val="009B7FE6"/>
    <w:rsid w:val="009C0B09"/>
    <w:rsid w:val="009C7512"/>
    <w:rsid w:val="009D0650"/>
    <w:rsid w:val="009D25E2"/>
    <w:rsid w:val="009D31AA"/>
    <w:rsid w:val="009D38EF"/>
    <w:rsid w:val="009D411C"/>
    <w:rsid w:val="009D497D"/>
    <w:rsid w:val="009D7C2F"/>
    <w:rsid w:val="009E23EE"/>
    <w:rsid w:val="009E2DB3"/>
    <w:rsid w:val="009E4F25"/>
    <w:rsid w:val="009E7DA2"/>
    <w:rsid w:val="009F05C1"/>
    <w:rsid w:val="009F09E7"/>
    <w:rsid w:val="009F5A60"/>
    <w:rsid w:val="009F79D7"/>
    <w:rsid w:val="00A00706"/>
    <w:rsid w:val="00A03222"/>
    <w:rsid w:val="00A0345D"/>
    <w:rsid w:val="00A06713"/>
    <w:rsid w:val="00A07D06"/>
    <w:rsid w:val="00A10950"/>
    <w:rsid w:val="00A16779"/>
    <w:rsid w:val="00A1689A"/>
    <w:rsid w:val="00A16F60"/>
    <w:rsid w:val="00A2653F"/>
    <w:rsid w:val="00A309BB"/>
    <w:rsid w:val="00A320CE"/>
    <w:rsid w:val="00A33AA8"/>
    <w:rsid w:val="00A37CF6"/>
    <w:rsid w:val="00A37F61"/>
    <w:rsid w:val="00A40585"/>
    <w:rsid w:val="00A4545B"/>
    <w:rsid w:val="00A46072"/>
    <w:rsid w:val="00A50472"/>
    <w:rsid w:val="00A5354B"/>
    <w:rsid w:val="00A536EE"/>
    <w:rsid w:val="00A61A39"/>
    <w:rsid w:val="00A64036"/>
    <w:rsid w:val="00A659AF"/>
    <w:rsid w:val="00A67411"/>
    <w:rsid w:val="00A7280A"/>
    <w:rsid w:val="00A733CA"/>
    <w:rsid w:val="00A7420F"/>
    <w:rsid w:val="00A75ED0"/>
    <w:rsid w:val="00A81865"/>
    <w:rsid w:val="00A83CE5"/>
    <w:rsid w:val="00A860D3"/>
    <w:rsid w:val="00A86119"/>
    <w:rsid w:val="00A920A4"/>
    <w:rsid w:val="00A9543C"/>
    <w:rsid w:val="00A95DDE"/>
    <w:rsid w:val="00AA00DC"/>
    <w:rsid w:val="00AA14CC"/>
    <w:rsid w:val="00AA6818"/>
    <w:rsid w:val="00AB0BA3"/>
    <w:rsid w:val="00AB0DEF"/>
    <w:rsid w:val="00AB53FC"/>
    <w:rsid w:val="00AB54F1"/>
    <w:rsid w:val="00AB5B40"/>
    <w:rsid w:val="00AB6A36"/>
    <w:rsid w:val="00AB6BA2"/>
    <w:rsid w:val="00AB7E50"/>
    <w:rsid w:val="00AC035C"/>
    <w:rsid w:val="00AC07E3"/>
    <w:rsid w:val="00AC1EA5"/>
    <w:rsid w:val="00AC67CC"/>
    <w:rsid w:val="00AD4F0F"/>
    <w:rsid w:val="00AD6DAD"/>
    <w:rsid w:val="00AD7843"/>
    <w:rsid w:val="00AD7F4F"/>
    <w:rsid w:val="00AE2C67"/>
    <w:rsid w:val="00AE380B"/>
    <w:rsid w:val="00AE3E45"/>
    <w:rsid w:val="00AE3FF9"/>
    <w:rsid w:val="00AE5D52"/>
    <w:rsid w:val="00AE7280"/>
    <w:rsid w:val="00AF02EC"/>
    <w:rsid w:val="00AF3D8E"/>
    <w:rsid w:val="00AF3F07"/>
    <w:rsid w:val="00AF4C97"/>
    <w:rsid w:val="00AF6F7D"/>
    <w:rsid w:val="00AF7193"/>
    <w:rsid w:val="00B1613A"/>
    <w:rsid w:val="00B227A9"/>
    <w:rsid w:val="00B23C18"/>
    <w:rsid w:val="00B23DD3"/>
    <w:rsid w:val="00B25AB0"/>
    <w:rsid w:val="00B324A5"/>
    <w:rsid w:val="00B32D51"/>
    <w:rsid w:val="00B3306F"/>
    <w:rsid w:val="00B332B5"/>
    <w:rsid w:val="00B35DCB"/>
    <w:rsid w:val="00B378F6"/>
    <w:rsid w:val="00B46E02"/>
    <w:rsid w:val="00B5140F"/>
    <w:rsid w:val="00B54212"/>
    <w:rsid w:val="00B64AC9"/>
    <w:rsid w:val="00B64BB3"/>
    <w:rsid w:val="00B71024"/>
    <w:rsid w:val="00B716CE"/>
    <w:rsid w:val="00B7587D"/>
    <w:rsid w:val="00B77F8A"/>
    <w:rsid w:val="00B808FD"/>
    <w:rsid w:val="00B81E01"/>
    <w:rsid w:val="00B82A5B"/>
    <w:rsid w:val="00B84F3F"/>
    <w:rsid w:val="00B927B4"/>
    <w:rsid w:val="00B944C7"/>
    <w:rsid w:val="00B96808"/>
    <w:rsid w:val="00B97EAD"/>
    <w:rsid w:val="00BA003C"/>
    <w:rsid w:val="00BA2EFF"/>
    <w:rsid w:val="00BA39D4"/>
    <w:rsid w:val="00BA426C"/>
    <w:rsid w:val="00BA4536"/>
    <w:rsid w:val="00BB0276"/>
    <w:rsid w:val="00BB18F4"/>
    <w:rsid w:val="00BB2C63"/>
    <w:rsid w:val="00BC0F03"/>
    <w:rsid w:val="00BC1726"/>
    <w:rsid w:val="00BC241C"/>
    <w:rsid w:val="00BC294A"/>
    <w:rsid w:val="00BC5A2A"/>
    <w:rsid w:val="00BC7061"/>
    <w:rsid w:val="00BD0233"/>
    <w:rsid w:val="00BD1364"/>
    <w:rsid w:val="00BD1722"/>
    <w:rsid w:val="00BD1C63"/>
    <w:rsid w:val="00BD2663"/>
    <w:rsid w:val="00BD2FCC"/>
    <w:rsid w:val="00BD6614"/>
    <w:rsid w:val="00BE0CAF"/>
    <w:rsid w:val="00BE4CC2"/>
    <w:rsid w:val="00BE5769"/>
    <w:rsid w:val="00BF015E"/>
    <w:rsid w:val="00BF04EA"/>
    <w:rsid w:val="00BF3029"/>
    <w:rsid w:val="00BF32AA"/>
    <w:rsid w:val="00BF58F2"/>
    <w:rsid w:val="00BF629D"/>
    <w:rsid w:val="00C0181E"/>
    <w:rsid w:val="00C01C82"/>
    <w:rsid w:val="00C02998"/>
    <w:rsid w:val="00C03F50"/>
    <w:rsid w:val="00C04E91"/>
    <w:rsid w:val="00C05E62"/>
    <w:rsid w:val="00C061C3"/>
    <w:rsid w:val="00C10157"/>
    <w:rsid w:val="00C15A60"/>
    <w:rsid w:val="00C16422"/>
    <w:rsid w:val="00C25F70"/>
    <w:rsid w:val="00C358E5"/>
    <w:rsid w:val="00C362DE"/>
    <w:rsid w:val="00C37A8B"/>
    <w:rsid w:val="00C42E9E"/>
    <w:rsid w:val="00C44CDD"/>
    <w:rsid w:val="00C47F8E"/>
    <w:rsid w:val="00C55936"/>
    <w:rsid w:val="00C55DF5"/>
    <w:rsid w:val="00C566BC"/>
    <w:rsid w:val="00C63E29"/>
    <w:rsid w:val="00C64172"/>
    <w:rsid w:val="00C65D88"/>
    <w:rsid w:val="00C725AB"/>
    <w:rsid w:val="00C76048"/>
    <w:rsid w:val="00C779FD"/>
    <w:rsid w:val="00C83D72"/>
    <w:rsid w:val="00C85D97"/>
    <w:rsid w:val="00CA05D6"/>
    <w:rsid w:val="00CA0BE3"/>
    <w:rsid w:val="00CA16ED"/>
    <w:rsid w:val="00CA1F5E"/>
    <w:rsid w:val="00CA288D"/>
    <w:rsid w:val="00CA323B"/>
    <w:rsid w:val="00CA37AE"/>
    <w:rsid w:val="00CA5288"/>
    <w:rsid w:val="00CA5351"/>
    <w:rsid w:val="00CA74AC"/>
    <w:rsid w:val="00CA7F73"/>
    <w:rsid w:val="00CB0EDD"/>
    <w:rsid w:val="00CB2F80"/>
    <w:rsid w:val="00CB4C94"/>
    <w:rsid w:val="00CB4CB0"/>
    <w:rsid w:val="00CB4CF3"/>
    <w:rsid w:val="00CC26EC"/>
    <w:rsid w:val="00CC326E"/>
    <w:rsid w:val="00CD1EB1"/>
    <w:rsid w:val="00CE1555"/>
    <w:rsid w:val="00CE24C2"/>
    <w:rsid w:val="00CE519F"/>
    <w:rsid w:val="00CE7590"/>
    <w:rsid w:val="00CF0D6D"/>
    <w:rsid w:val="00CF1E09"/>
    <w:rsid w:val="00CF3ABA"/>
    <w:rsid w:val="00D00A83"/>
    <w:rsid w:val="00D02E16"/>
    <w:rsid w:val="00D039DD"/>
    <w:rsid w:val="00D04FD3"/>
    <w:rsid w:val="00D050FF"/>
    <w:rsid w:val="00D129A8"/>
    <w:rsid w:val="00D13F8B"/>
    <w:rsid w:val="00D20F5E"/>
    <w:rsid w:val="00D212A2"/>
    <w:rsid w:val="00D23099"/>
    <w:rsid w:val="00D26F29"/>
    <w:rsid w:val="00D30B5A"/>
    <w:rsid w:val="00D31846"/>
    <w:rsid w:val="00D352AC"/>
    <w:rsid w:val="00D412E2"/>
    <w:rsid w:val="00D41753"/>
    <w:rsid w:val="00D42555"/>
    <w:rsid w:val="00D449A8"/>
    <w:rsid w:val="00D46206"/>
    <w:rsid w:val="00D503A8"/>
    <w:rsid w:val="00D60448"/>
    <w:rsid w:val="00D61F23"/>
    <w:rsid w:val="00D67412"/>
    <w:rsid w:val="00D67E8C"/>
    <w:rsid w:val="00D740ED"/>
    <w:rsid w:val="00D8488D"/>
    <w:rsid w:val="00D92B58"/>
    <w:rsid w:val="00DA4807"/>
    <w:rsid w:val="00DA7AD5"/>
    <w:rsid w:val="00DA7E2C"/>
    <w:rsid w:val="00DB28FD"/>
    <w:rsid w:val="00DB2B84"/>
    <w:rsid w:val="00DB7182"/>
    <w:rsid w:val="00DC0B2E"/>
    <w:rsid w:val="00DC249F"/>
    <w:rsid w:val="00DC3597"/>
    <w:rsid w:val="00DD107B"/>
    <w:rsid w:val="00DD7C3F"/>
    <w:rsid w:val="00DE1FB4"/>
    <w:rsid w:val="00DE35A6"/>
    <w:rsid w:val="00DF050A"/>
    <w:rsid w:val="00DF2354"/>
    <w:rsid w:val="00DF5227"/>
    <w:rsid w:val="00DF5CD3"/>
    <w:rsid w:val="00E005D6"/>
    <w:rsid w:val="00E06D2B"/>
    <w:rsid w:val="00E113C3"/>
    <w:rsid w:val="00E11449"/>
    <w:rsid w:val="00E1462F"/>
    <w:rsid w:val="00E17847"/>
    <w:rsid w:val="00E224A7"/>
    <w:rsid w:val="00E228E6"/>
    <w:rsid w:val="00E24568"/>
    <w:rsid w:val="00E25FE7"/>
    <w:rsid w:val="00E2623B"/>
    <w:rsid w:val="00E26DC3"/>
    <w:rsid w:val="00E352C7"/>
    <w:rsid w:val="00E37DDC"/>
    <w:rsid w:val="00E45460"/>
    <w:rsid w:val="00E51F98"/>
    <w:rsid w:val="00E526FB"/>
    <w:rsid w:val="00E53925"/>
    <w:rsid w:val="00E5594B"/>
    <w:rsid w:val="00E606B2"/>
    <w:rsid w:val="00E62C11"/>
    <w:rsid w:val="00E640A2"/>
    <w:rsid w:val="00E742DA"/>
    <w:rsid w:val="00E758B5"/>
    <w:rsid w:val="00E76D18"/>
    <w:rsid w:val="00E814ED"/>
    <w:rsid w:val="00E816C6"/>
    <w:rsid w:val="00E851A4"/>
    <w:rsid w:val="00E86363"/>
    <w:rsid w:val="00E869D8"/>
    <w:rsid w:val="00E87A7D"/>
    <w:rsid w:val="00E90FB8"/>
    <w:rsid w:val="00E9350E"/>
    <w:rsid w:val="00E9463A"/>
    <w:rsid w:val="00E959EE"/>
    <w:rsid w:val="00EA1A27"/>
    <w:rsid w:val="00EA4569"/>
    <w:rsid w:val="00EB03A7"/>
    <w:rsid w:val="00EB3172"/>
    <w:rsid w:val="00EB431C"/>
    <w:rsid w:val="00EB5640"/>
    <w:rsid w:val="00EC0BD2"/>
    <w:rsid w:val="00EC3066"/>
    <w:rsid w:val="00EC76E9"/>
    <w:rsid w:val="00ED01A0"/>
    <w:rsid w:val="00ED066A"/>
    <w:rsid w:val="00ED7633"/>
    <w:rsid w:val="00EE110C"/>
    <w:rsid w:val="00EE1868"/>
    <w:rsid w:val="00EE19B9"/>
    <w:rsid w:val="00EE29D4"/>
    <w:rsid w:val="00EE2B88"/>
    <w:rsid w:val="00EE387E"/>
    <w:rsid w:val="00EE6784"/>
    <w:rsid w:val="00EE7A03"/>
    <w:rsid w:val="00EE7A88"/>
    <w:rsid w:val="00EF4049"/>
    <w:rsid w:val="00EF70D7"/>
    <w:rsid w:val="00F00540"/>
    <w:rsid w:val="00F00DCA"/>
    <w:rsid w:val="00F046BC"/>
    <w:rsid w:val="00F1003C"/>
    <w:rsid w:val="00F31128"/>
    <w:rsid w:val="00F31205"/>
    <w:rsid w:val="00F367C9"/>
    <w:rsid w:val="00F36898"/>
    <w:rsid w:val="00F37EC0"/>
    <w:rsid w:val="00F407C3"/>
    <w:rsid w:val="00F41944"/>
    <w:rsid w:val="00F41A3F"/>
    <w:rsid w:val="00F4340E"/>
    <w:rsid w:val="00F44788"/>
    <w:rsid w:val="00F46064"/>
    <w:rsid w:val="00F61A01"/>
    <w:rsid w:val="00F63F3E"/>
    <w:rsid w:val="00F657D6"/>
    <w:rsid w:val="00F66EFD"/>
    <w:rsid w:val="00F7423C"/>
    <w:rsid w:val="00F74383"/>
    <w:rsid w:val="00F7484B"/>
    <w:rsid w:val="00F77168"/>
    <w:rsid w:val="00F83D51"/>
    <w:rsid w:val="00F85F21"/>
    <w:rsid w:val="00F91A6D"/>
    <w:rsid w:val="00F929F2"/>
    <w:rsid w:val="00F93573"/>
    <w:rsid w:val="00FA1B89"/>
    <w:rsid w:val="00FA7129"/>
    <w:rsid w:val="00FB5CA1"/>
    <w:rsid w:val="00FB732F"/>
    <w:rsid w:val="00FC2429"/>
    <w:rsid w:val="00FC672C"/>
    <w:rsid w:val="00FC7251"/>
    <w:rsid w:val="00FD0D4A"/>
    <w:rsid w:val="00FD0FD6"/>
    <w:rsid w:val="00FD24EE"/>
    <w:rsid w:val="00FD27DD"/>
    <w:rsid w:val="00FD4B11"/>
    <w:rsid w:val="00FD4E3B"/>
    <w:rsid w:val="00FD6A64"/>
    <w:rsid w:val="00FE0FEB"/>
    <w:rsid w:val="00FE5593"/>
    <w:rsid w:val="00FE71D9"/>
    <w:rsid w:val="00FF349A"/>
    <w:rsid w:val="00FF4354"/>
    <w:rsid w:val="00FF7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A59FA5"/>
  <w15:docId w15:val="{77099EE0-E5CA-4D01-AD5A-A97FB8AB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locked="1"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lock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00B"/>
    <w:pPr>
      <w:spacing w:after="200" w:line="276" w:lineRule="auto"/>
    </w:pPr>
    <w:rPr>
      <w:rFonts w:eastAsia="Times New Roman"/>
      <w:sz w:val="22"/>
      <w:szCs w:val="22"/>
      <w:lang w:eastAsia="en-US"/>
    </w:rPr>
  </w:style>
  <w:style w:type="paragraph" w:styleId="1">
    <w:name w:val="heading 1"/>
    <w:basedOn w:val="a"/>
    <w:next w:val="a"/>
    <w:link w:val="10"/>
    <w:qFormat/>
    <w:rsid w:val="009C7512"/>
    <w:pPr>
      <w:keepNext/>
      <w:widowControl w:val="0"/>
      <w:autoSpaceDE w:val="0"/>
      <w:autoSpaceDN w:val="0"/>
      <w:adjustRightInd w:val="0"/>
      <w:spacing w:before="240" w:after="60" w:line="240" w:lineRule="auto"/>
      <w:outlineLvl w:val="0"/>
    </w:pPr>
    <w:rPr>
      <w:rFonts w:ascii="Arial" w:eastAsia="Calibri" w:hAnsi="Arial" w:cs="Arial"/>
      <w:b/>
      <w:bCs/>
      <w:kern w:val="32"/>
      <w:sz w:val="32"/>
      <w:szCs w:val="32"/>
      <w:lang w:eastAsia="ru-RU"/>
    </w:rPr>
  </w:style>
  <w:style w:type="paragraph" w:styleId="20">
    <w:name w:val="heading 2"/>
    <w:basedOn w:val="a"/>
    <w:next w:val="a"/>
    <w:link w:val="21"/>
    <w:qFormat/>
    <w:rsid w:val="009C7512"/>
    <w:pPr>
      <w:keepNext/>
      <w:widowControl w:val="0"/>
      <w:autoSpaceDE w:val="0"/>
      <w:autoSpaceDN w:val="0"/>
      <w:adjustRightInd w:val="0"/>
      <w:spacing w:before="240" w:after="60" w:line="240" w:lineRule="auto"/>
      <w:outlineLvl w:val="1"/>
    </w:pPr>
    <w:rPr>
      <w:rFonts w:ascii="Arial" w:eastAsia="Calibri" w:hAnsi="Arial" w:cs="Arial"/>
      <w:b/>
      <w:bCs/>
      <w:i/>
      <w:iCs/>
      <w:sz w:val="28"/>
      <w:szCs w:val="28"/>
      <w:lang w:eastAsia="ru-RU"/>
    </w:rPr>
  </w:style>
  <w:style w:type="paragraph" w:styleId="31">
    <w:name w:val="heading 3"/>
    <w:basedOn w:val="a"/>
    <w:next w:val="a"/>
    <w:link w:val="32"/>
    <w:qFormat/>
    <w:rsid w:val="009C7512"/>
    <w:pPr>
      <w:keepNext/>
      <w:numPr>
        <w:ilvl w:val="2"/>
        <w:numId w:val="3"/>
      </w:numPr>
      <w:spacing w:before="240" w:after="60" w:line="240" w:lineRule="auto"/>
      <w:jc w:val="both"/>
      <w:outlineLvl w:val="2"/>
    </w:pPr>
    <w:rPr>
      <w:rFonts w:ascii="Arial" w:eastAsia="Calibri" w:hAnsi="Arial" w:cs="Arial"/>
      <w:b/>
      <w:bCs/>
      <w:sz w:val="24"/>
      <w:szCs w:val="24"/>
      <w:lang w:eastAsia="ru-RU"/>
    </w:rPr>
  </w:style>
  <w:style w:type="paragraph" w:styleId="4">
    <w:name w:val="heading 4"/>
    <w:basedOn w:val="a"/>
    <w:next w:val="a"/>
    <w:link w:val="40"/>
    <w:qFormat/>
    <w:rsid w:val="009C7512"/>
    <w:pPr>
      <w:keepNext/>
      <w:numPr>
        <w:ilvl w:val="3"/>
        <w:numId w:val="3"/>
      </w:numPr>
      <w:spacing w:before="240" w:after="60" w:line="240" w:lineRule="auto"/>
      <w:jc w:val="both"/>
      <w:outlineLvl w:val="3"/>
    </w:pPr>
    <w:rPr>
      <w:rFonts w:ascii="Arial" w:eastAsia="Calibri" w:hAnsi="Arial" w:cs="Arial"/>
      <w:sz w:val="24"/>
      <w:szCs w:val="24"/>
      <w:lang w:eastAsia="ru-RU"/>
    </w:rPr>
  </w:style>
  <w:style w:type="paragraph" w:styleId="5">
    <w:name w:val="heading 5"/>
    <w:basedOn w:val="a"/>
    <w:next w:val="a"/>
    <w:link w:val="50"/>
    <w:qFormat/>
    <w:rsid w:val="009C7512"/>
    <w:pPr>
      <w:numPr>
        <w:ilvl w:val="4"/>
        <w:numId w:val="3"/>
      </w:numPr>
      <w:spacing w:before="240" w:after="60" w:line="240" w:lineRule="auto"/>
      <w:jc w:val="both"/>
      <w:outlineLvl w:val="4"/>
    </w:pPr>
    <w:rPr>
      <w:rFonts w:ascii="Times New Roman" w:eastAsia="Calibri" w:hAnsi="Times New Roman"/>
      <w:lang w:eastAsia="ru-RU"/>
    </w:rPr>
  </w:style>
  <w:style w:type="paragraph" w:styleId="6">
    <w:name w:val="heading 6"/>
    <w:basedOn w:val="a"/>
    <w:next w:val="a"/>
    <w:link w:val="60"/>
    <w:qFormat/>
    <w:rsid w:val="009C7512"/>
    <w:pPr>
      <w:numPr>
        <w:ilvl w:val="5"/>
        <w:numId w:val="3"/>
      </w:numPr>
      <w:spacing w:before="240" w:after="60" w:line="240" w:lineRule="auto"/>
      <w:jc w:val="both"/>
      <w:outlineLvl w:val="5"/>
    </w:pPr>
    <w:rPr>
      <w:rFonts w:ascii="Times New Roman" w:eastAsia="Calibri" w:hAnsi="Times New Roman"/>
      <w:i/>
      <w:iCs/>
      <w:lang w:eastAsia="ru-RU"/>
    </w:rPr>
  </w:style>
  <w:style w:type="paragraph" w:styleId="7">
    <w:name w:val="heading 7"/>
    <w:basedOn w:val="a"/>
    <w:next w:val="a"/>
    <w:link w:val="70"/>
    <w:qFormat/>
    <w:rsid w:val="009C7512"/>
    <w:pPr>
      <w:numPr>
        <w:ilvl w:val="6"/>
        <w:numId w:val="3"/>
      </w:numPr>
      <w:spacing w:before="240" w:after="60" w:line="240" w:lineRule="auto"/>
      <w:jc w:val="both"/>
      <w:outlineLvl w:val="6"/>
    </w:pPr>
    <w:rPr>
      <w:rFonts w:ascii="Arial" w:eastAsia="Calibri" w:hAnsi="Arial" w:cs="Arial"/>
      <w:sz w:val="20"/>
      <w:szCs w:val="20"/>
      <w:lang w:eastAsia="ru-RU"/>
    </w:rPr>
  </w:style>
  <w:style w:type="paragraph" w:styleId="8">
    <w:name w:val="heading 8"/>
    <w:basedOn w:val="a"/>
    <w:next w:val="a"/>
    <w:link w:val="80"/>
    <w:qFormat/>
    <w:rsid w:val="009C7512"/>
    <w:pPr>
      <w:numPr>
        <w:ilvl w:val="7"/>
        <w:numId w:val="3"/>
      </w:numPr>
      <w:spacing w:before="240" w:after="60" w:line="240" w:lineRule="auto"/>
      <w:jc w:val="both"/>
      <w:outlineLvl w:val="7"/>
    </w:pPr>
    <w:rPr>
      <w:rFonts w:ascii="Arial" w:eastAsia="Calibri" w:hAnsi="Arial" w:cs="Arial"/>
      <w:i/>
      <w:iCs/>
      <w:sz w:val="20"/>
      <w:szCs w:val="20"/>
      <w:lang w:eastAsia="ru-RU"/>
    </w:rPr>
  </w:style>
  <w:style w:type="paragraph" w:styleId="9">
    <w:name w:val="heading 9"/>
    <w:basedOn w:val="a"/>
    <w:next w:val="a"/>
    <w:link w:val="90"/>
    <w:qFormat/>
    <w:rsid w:val="009C7512"/>
    <w:pPr>
      <w:numPr>
        <w:ilvl w:val="8"/>
        <w:numId w:val="3"/>
      </w:numPr>
      <w:spacing w:before="240" w:after="60" w:line="240" w:lineRule="auto"/>
      <w:jc w:val="both"/>
      <w:outlineLvl w:val="8"/>
    </w:pPr>
    <w:rPr>
      <w:rFonts w:ascii="Arial" w:eastAsia="Calibri"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C7512"/>
    <w:rPr>
      <w:rFonts w:ascii="Arial" w:hAnsi="Arial" w:cs="Arial"/>
      <w:b/>
      <w:bCs/>
      <w:kern w:val="32"/>
      <w:sz w:val="32"/>
      <w:szCs w:val="32"/>
      <w:lang w:val="x-none" w:eastAsia="ru-RU"/>
    </w:rPr>
  </w:style>
  <w:style w:type="character" w:customStyle="1" w:styleId="21">
    <w:name w:val="Заголовок 2 Знак"/>
    <w:link w:val="20"/>
    <w:locked/>
    <w:rsid w:val="009C7512"/>
    <w:rPr>
      <w:rFonts w:ascii="Arial" w:hAnsi="Arial" w:cs="Arial"/>
      <w:b/>
      <w:bCs/>
      <w:i/>
      <w:iCs/>
      <w:sz w:val="28"/>
      <w:szCs w:val="28"/>
      <w:lang w:val="x-none" w:eastAsia="ru-RU"/>
    </w:rPr>
  </w:style>
  <w:style w:type="character" w:customStyle="1" w:styleId="32">
    <w:name w:val="Заголовок 3 Знак"/>
    <w:link w:val="31"/>
    <w:locked/>
    <w:rsid w:val="009C7512"/>
    <w:rPr>
      <w:rFonts w:ascii="Arial" w:eastAsia="Calibri" w:hAnsi="Arial" w:cs="Arial"/>
      <w:b/>
      <w:bCs/>
      <w:sz w:val="24"/>
      <w:szCs w:val="24"/>
      <w:lang w:val="ru-RU" w:eastAsia="ru-RU" w:bidi="ar-SA"/>
    </w:rPr>
  </w:style>
  <w:style w:type="character" w:customStyle="1" w:styleId="40">
    <w:name w:val="Заголовок 4 Знак"/>
    <w:link w:val="4"/>
    <w:locked/>
    <w:rsid w:val="009C7512"/>
    <w:rPr>
      <w:rFonts w:ascii="Arial" w:eastAsia="Calibri" w:hAnsi="Arial" w:cs="Arial"/>
      <w:sz w:val="24"/>
      <w:szCs w:val="24"/>
      <w:lang w:val="ru-RU" w:eastAsia="ru-RU" w:bidi="ar-SA"/>
    </w:rPr>
  </w:style>
  <w:style w:type="character" w:customStyle="1" w:styleId="50">
    <w:name w:val="Заголовок 5 Знак"/>
    <w:link w:val="5"/>
    <w:locked/>
    <w:rsid w:val="009C7512"/>
    <w:rPr>
      <w:rFonts w:eastAsia="Calibri"/>
      <w:sz w:val="22"/>
      <w:szCs w:val="22"/>
      <w:lang w:val="ru-RU" w:eastAsia="ru-RU" w:bidi="ar-SA"/>
    </w:rPr>
  </w:style>
  <w:style w:type="character" w:customStyle="1" w:styleId="60">
    <w:name w:val="Заголовок 6 Знак"/>
    <w:link w:val="6"/>
    <w:locked/>
    <w:rsid w:val="009C7512"/>
    <w:rPr>
      <w:rFonts w:eastAsia="Calibri"/>
      <w:i/>
      <w:iCs/>
      <w:sz w:val="22"/>
      <w:szCs w:val="22"/>
      <w:lang w:val="ru-RU" w:eastAsia="ru-RU" w:bidi="ar-SA"/>
    </w:rPr>
  </w:style>
  <w:style w:type="character" w:customStyle="1" w:styleId="70">
    <w:name w:val="Заголовок 7 Знак"/>
    <w:link w:val="7"/>
    <w:locked/>
    <w:rsid w:val="009C7512"/>
    <w:rPr>
      <w:rFonts w:ascii="Arial" w:eastAsia="Calibri" w:hAnsi="Arial" w:cs="Arial"/>
      <w:lang w:val="ru-RU" w:eastAsia="ru-RU" w:bidi="ar-SA"/>
    </w:rPr>
  </w:style>
  <w:style w:type="character" w:customStyle="1" w:styleId="80">
    <w:name w:val="Заголовок 8 Знак"/>
    <w:link w:val="8"/>
    <w:locked/>
    <w:rsid w:val="009C7512"/>
    <w:rPr>
      <w:rFonts w:ascii="Arial" w:eastAsia="Calibri" w:hAnsi="Arial" w:cs="Arial"/>
      <w:i/>
      <w:iCs/>
      <w:lang w:val="ru-RU" w:eastAsia="ru-RU" w:bidi="ar-SA"/>
    </w:rPr>
  </w:style>
  <w:style w:type="character" w:customStyle="1" w:styleId="90">
    <w:name w:val="Заголовок 9 Знак"/>
    <w:link w:val="9"/>
    <w:locked/>
    <w:rsid w:val="009C7512"/>
    <w:rPr>
      <w:rFonts w:ascii="Arial" w:eastAsia="Calibri" w:hAnsi="Arial" w:cs="Arial"/>
      <w:b/>
      <w:bCs/>
      <w:i/>
      <w:iCs/>
      <w:sz w:val="18"/>
      <w:szCs w:val="18"/>
      <w:lang w:val="ru-RU" w:eastAsia="ru-RU" w:bidi="ar-SA"/>
    </w:rPr>
  </w:style>
  <w:style w:type="paragraph" w:styleId="a3">
    <w:name w:val="Body Text Indent"/>
    <w:basedOn w:val="a"/>
    <w:link w:val="a4"/>
    <w:rsid w:val="009C7512"/>
    <w:pPr>
      <w:widowControl w:val="0"/>
      <w:autoSpaceDE w:val="0"/>
      <w:autoSpaceDN w:val="0"/>
      <w:adjustRightInd w:val="0"/>
      <w:spacing w:after="0" w:line="240" w:lineRule="auto"/>
      <w:ind w:firstLine="851"/>
      <w:jc w:val="both"/>
    </w:pPr>
    <w:rPr>
      <w:rFonts w:ascii="Times New Roman" w:eastAsia="Calibri" w:hAnsi="Times New Roman"/>
      <w:lang w:eastAsia="ru-RU"/>
    </w:rPr>
  </w:style>
  <w:style w:type="character" w:customStyle="1" w:styleId="a4">
    <w:name w:val="Основной текст с отступом Знак"/>
    <w:link w:val="a3"/>
    <w:locked/>
    <w:rsid w:val="009C7512"/>
    <w:rPr>
      <w:rFonts w:ascii="Times New Roman" w:hAnsi="Times New Roman" w:cs="Times New Roman"/>
      <w:lang w:val="x-none" w:eastAsia="ru-RU"/>
    </w:rPr>
  </w:style>
  <w:style w:type="paragraph" w:styleId="a5">
    <w:name w:val="footer"/>
    <w:basedOn w:val="a"/>
    <w:link w:val="a6"/>
    <w:rsid w:val="009C7512"/>
    <w:pPr>
      <w:tabs>
        <w:tab w:val="center" w:pos="4153"/>
        <w:tab w:val="right" w:pos="8306"/>
      </w:tabs>
      <w:spacing w:after="60" w:line="240" w:lineRule="auto"/>
      <w:jc w:val="both"/>
    </w:pPr>
    <w:rPr>
      <w:rFonts w:ascii="Times New Roman" w:eastAsia="Calibri" w:hAnsi="Times New Roman"/>
      <w:noProof/>
      <w:sz w:val="24"/>
      <w:szCs w:val="24"/>
      <w:lang w:eastAsia="ru-RU"/>
    </w:rPr>
  </w:style>
  <w:style w:type="character" w:customStyle="1" w:styleId="a6">
    <w:name w:val="Нижний колонтитул Знак"/>
    <w:link w:val="a5"/>
    <w:locked/>
    <w:rsid w:val="009C7512"/>
    <w:rPr>
      <w:rFonts w:ascii="Times New Roman" w:hAnsi="Times New Roman" w:cs="Times New Roman"/>
      <w:noProof/>
      <w:sz w:val="24"/>
      <w:szCs w:val="24"/>
      <w:lang w:eastAsia="ru-RU"/>
    </w:rPr>
  </w:style>
  <w:style w:type="paragraph" w:styleId="33">
    <w:name w:val="Body Text Indent 3"/>
    <w:basedOn w:val="a"/>
    <w:link w:val="34"/>
    <w:rsid w:val="009C7512"/>
    <w:pPr>
      <w:widowControl w:val="0"/>
      <w:autoSpaceDE w:val="0"/>
      <w:autoSpaceDN w:val="0"/>
      <w:adjustRightInd w:val="0"/>
      <w:spacing w:after="120" w:line="240" w:lineRule="auto"/>
      <w:ind w:left="283"/>
    </w:pPr>
    <w:rPr>
      <w:rFonts w:ascii="Times New Roman" w:eastAsia="Calibri" w:hAnsi="Times New Roman"/>
      <w:sz w:val="16"/>
      <w:szCs w:val="16"/>
      <w:lang w:eastAsia="ru-RU"/>
    </w:rPr>
  </w:style>
  <w:style w:type="character" w:customStyle="1" w:styleId="34">
    <w:name w:val="Основной текст с отступом 3 Знак"/>
    <w:link w:val="33"/>
    <w:locked/>
    <w:rsid w:val="009C7512"/>
    <w:rPr>
      <w:rFonts w:ascii="Times New Roman" w:hAnsi="Times New Roman" w:cs="Times New Roman"/>
      <w:sz w:val="16"/>
      <w:szCs w:val="16"/>
      <w:lang w:val="x-none" w:eastAsia="ru-RU"/>
    </w:rPr>
  </w:style>
  <w:style w:type="paragraph" w:customStyle="1" w:styleId="a7">
    <w:name w:val="Знак Знак Знак"/>
    <w:basedOn w:val="a"/>
    <w:rsid w:val="009C7512"/>
    <w:pPr>
      <w:spacing w:after="160" w:line="240" w:lineRule="exact"/>
    </w:pPr>
    <w:rPr>
      <w:rFonts w:ascii="Verdana" w:eastAsia="Calibri" w:hAnsi="Verdana"/>
      <w:sz w:val="24"/>
      <w:szCs w:val="24"/>
      <w:lang w:val="en-US"/>
    </w:rPr>
  </w:style>
  <w:style w:type="character" w:styleId="a8">
    <w:name w:val="Hyperlink"/>
    <w:rsid w:val="009C7512"/>
    <w:rPr>
      <w:color w:val="0000FF"/>
      <w:u w:val="single"/>
    </w:rPr>
  </w:style>
  <w:style w:type="paragraph" w:customStyle="1" w:styleId="11">
    <w:name w:val="Обычный1"/>
    <w:link w:val="12"/>
    <w:rsid w:val="009C7512"/>
    <w:pPr>
      <w:widowControl w:val="0"/>
      <w:ind w:firstLine="400"/>
      <w:jc w:val="both"/>
    </w:pPr>
    <w:rPr>
      <w:rFonts w:ascii="Times New Roman" w:hAnsi="Times New Roman"/>
      <w:sz w:val="24"/>
    </w:rPr>
  </w:style>
  <w:style w:type="paragraph" w:customStyle="1" w:styleId="110">
    <w:name w:val="Заголовок 11"/>
    <w:basedOn w:val="a"/>
    <w:next w:val="a"/>
    <w:rsid w:val="009C7512"/>
    <w:pPr>
      <w:widowControl w:val="0"/>
      <w:autoSpaceDE w:val="0"/>
      <w:autoSpaceDN w:val="0"/>
      <w:adjustRightInd w:val="0"/>
      <w:spacing w:before="240" w:after="60" w:line="240" w:lineRule="auto"/>
      <w:jc w:val="center"/>
    </w:pPr>
    <w:rPr>
      <w:rFonts w:ascii="Times New Roman" w:eastAsia="Calibri" w:hAnsi="Times New Roman"/>
      <w:b/>
      <w:bCs/>
      <w:sz w:val="36"/>
      <w:szCs w:val="36"/>
      <w:lang w:eastAsia="ru-RU"/>
    </w:rPr>
  </w:style>
  <w:style w:type="paragraph" w:customStyle="1" w:styleId="22">
    <w:name w:val="?сновной текст с отступом 2"/>
    <w:aliases w:val="Знак"/>
    <w:basedOn w:val="a"/>
    <w:rsid w:val="009C7512"/>
    <w:pPr>
      <w:widowControl w:val="0"/>
      <w:autoSpaceDE w:val="0"/>
      <w:autoSpaceDN w:val="0"/>
      <w:adjustRightInd w:val="0"/>
      <w:spacing w:after="119" w:line="480" w:lineRule="auto"/>
      <w:ind w:left="281"/>
      <w:jc w:val="both"/>
    </w:pPr>
    <w:rPr>
      <w:rFonts w:ascii="Times New Roman" w:eastAsia="Calibri" w:hAnsi="Times New Roman"/>
      <w:sz w:val="24"/>
      <w:szCs w:val="24"/>
      <w:lang w:eastAsia="ru-RU"/>
    </w:rPr>
  </w:style>
  <w:style w:type="paragraph" w:customStyle="1" w:styleId="13">
    <w:name w:val="?тиль1"/>
    <w:basedOn w:val="a"/>
    <w:rsid w:val="009C7512"/>
    <w:pPr>
      <w:widowControl w:val="0"/>
      <w:autoSpaceDE w:val="0"/>
      <w:autoSpaceDN w:val="0"/>
      <w:adjustRightInd w:val="0"/>
      <w:spacing w:after="60" w:line="240" w:lineRule="auto"/>
    </w:pPr>
    <w:rPr>
      <w:rFonts w:ascii="Times New Roman" w:eastAsia="Calibri" w:hAnsi="Times New Roman"/>
      <w:b/>
      <w:bCs/>
      <w:sz w:val="28"/>
      <w:szCs w:val="28"/>
      <w:lang w:eastAsia="ru-RU"/>
    </w:rPr>
  </w:style>
  <w:style w:type="paragraph" w:customStyle="1" w:styleId="23">
    <w:name w:val="?тиль2"/>
    <w:basedOn w:val="a"/>
    <w:rsid w:val="009C7512"/>
    <w:pPr>
      <w:widowControl w:val="0"/>
      <w:autoSpaceDE w:val="0"/>
      <w:autoSpaceDN w:val="0"/>
      <w:adjustRightInd w:val="0"/>
      <w:spacing w:after="60" w:line="240" w:lineRule="auto"/>
      <w:jc w:val="both"/>
    </w:pPr>
    <w:rPr>
      <w:rFonts w:ascii="Times New Roman" w:eastAsia="Calibri" w:hAnsi="Times New Roman"/>
      <w:b/>
      <w:bCs/>
      <w:sz w:val="24"/>
      <w:szCs w:val="24"/>
      <w:lang w:eastAsia="ru-RU"/>
    </w:rPr>
  </w:style>
  <w:style w:type="paragraph" w:customStyle="1" w:styleId="35">
    <w:name w:val="?тиль3"/>
    <w:basedOn w:val="22"/>
    <w:rsid w:val="009C7512"/>
    <w:pPr>
      <w:spacing w:after="0" w:line="240" w:lineRule="auto"/>
      <w:ind w:left="280"/>
    </w:pPr>
  </w:style>
  <w:style w:type="paragraph" w:styleId="a9">
    <w:name w:val="Plain Text"/>
    <w:basedOn w:val="a"/>
    <w:link w:val="aa"/>
    <w:rsid w:val="009C751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a">
    <w:name w:val="Текст Знак"/>
    <w:link w:val="a9"/>
    <w:locked/>
    <w:rsid w:val="009C7512"/>
    <w:rPr>
      <w:rFonts w:ascii="Courier New" w:hAnsi="Courier New" w:cs="Courier New"/>
      <w:sz w:val="20"/>
      <w:szCs w:val="20"/>
      <w:lang w:val="x-none" w:eastAsia="ru-RU"/>
    </w:rPr>
  </w:style>
  <w:style w:type="paragraph" w:customStyle="1" w:styleId="ab">
    <w:name w:val="?сновной текст с отступом"/>
    <w:basedOn w:val="a"/>
    <w:rsid w:val="009C7512"/>
    <w:pPr>
      <w:widowControl w:val="0"/>
      <w:autoSpaceDE w:val="0"/>
      <w:autoSpaceDN w:val="0"/>
      <w:adjustRightInd w:val="0"/>
      <w:spacing w:before="60" w:after="0" w:line="240" w:lineRule="auto"/>
      <w:ind w:firstLine="851"/>
      <w:jc w:val="both"/>
    </w:pPr>
    <w:rPr>
      <w:rFonts w:ascii="Times New Roman" w:eastAsia="Calibri" w:hAnsi="Times New Roman"/>
      <w:sz w:val="24"/>
      <w:szCs w:val="24"/>
      <w:lang w:eastAsia="ru-RU"/>
    </w:rPr>
  </w:style>
  <w:style w:type="paragraph" w:styleId="ac">
    <w:name w:val="header"/>
    <w:basedOn w:val="a"/>
    <w:link w:val="ad"/>
    <w:rsid w:val="009C7512"/>
    <w:pPr>
      <w:tabs>
        <w:tab w:val="center" w:pos="4153"/>
        <w:tab w:val="right" w:pos="8306"/>
      </w:tabs>
      <w:spacing w:before="120" w:after="120" w:line="240" w:lineRule="auto"/>
      <w:jc w:val="both"/>
    </w:pPr>
    <w:rPr>
      <w:rFonts w:ascii="Arial" w:eastAsia="Calibri" w:hAnsi="Arial" w:cs="Arial"/>
      <w:noProof/>
      <w:sz w:val="24"/>
      <w:szCs w:val="24"/>
      <w:lang w:eastAsia="ru-RU"/>
    </w:rPr>
  </w:style>
  <w:style w:type="character" w:customStyle="1" w:styleId="ad">
    <w:name w:val="Верхний колонтитул Знак"/>
    <w:link w:val="ac"/>
    <w:locked/>
    <w:rsid w:val="009C7512"/>
    <w:rPr>
      <w:rFonts w:ascii="Arial" w:hAnsi="Arial" w:cs="Arial"/>
      <w:noProof/>
      <w:sz w:val="24"/>
      <w:szCs w:val="24"/>
      <w:lang w:eastAsia="ru-RU"/>
    </w:rPr>
  </w:style>
  <w:style w:type="character" w:styleId="ae">
    <w:name w:val="page number"/>
    <w:rsid w:val="009C7512"/>
    <w:rPr>
      <w:rFonts w:ascii="Times New Roman" w:hAnsi="Times New Roman"/>
    </w:rPr>
  </w:style>
  <w:style w:type="paragraph" w:customStyle="1" w:styleId="ConsPlusNormal">
    <w:name w:val="ConsPlusNormal"/>
    <w:rsid w:val="009C7512"/>
    <w:pPr>
      <w:widowControl w:val="0"/>
      <w:autoSpaceDE w:val="0"/>
      <w:autoSpaceDN w:val="0"/>
      <w:adjustRightInd w:val="0"/>
      <w:ind w:firstLine="720"/>
    </w:pPr>
    <w:rPr>
      <w:rFonts w:ascii="Arial" w:hAnsi="Arial" w:cs="Arial"/>
      <w:lang w:eastAsia="zh-CN"/>
    </w:rPr>
  </w:style>
  <w:style w:type="paragraph" w:customStyle="1" w:styleId="consplusnormal0">
    <w:name w:val="consplusnormal"/>
    <w:basedOn w:val="a"/>
    <w:rsid w:val="009C7512"/>
    <w:pPr>
      <w:spacing w:before="100" w:beforeAutospacing="1" w:after="100" w:afterAutospacing="1" w:line="240" w:lineRule="auto"/>
    </w:pPr>
    <w:rPr>
      <w:rFonts w:ascii="Tahoma" w:eastAsia="SimSun" w:hAnsi="Tahoma" w:cs="Tahoma"/>
      <w:sz w:val="16"/>
      <w:szCs w:val="16"/>
      <w:lang w:eastAsia="zh-CN"/>
    </w:rPr>
  </w:style>
  <w:style w:type="paragraph" w:styleId="30">
    <w:name w:val="List Bullet 3"/>
    <w:basedOn w:val="a"/>
    <w:autoRedefine/>
    <w:rsid w:val="009C7512"/>
    <w:pPr>
      <w:numPr>
        <w:ilvl w:val="1"/>
        <w:numId w:val="6"/>
      </w:numPr>
      <w:tabs>
        <w:tab w:val="clear" w:pos="567"/>
        <w:tab w:val="num" w:pos="926"/>
      </w:tabs>
      <w:spacing w:after="60" w:line="240" w:lineRule="auto"/>
      <w:ind w:left="926" w:hanging="360"/>
      <w:jc w:val="both"/>
    </w:pPr>
    <w:rPr>
      <w:rFonts w:ascii="Times New Roman" w:eastAsia="Calibri" w:hAnsi="Times New Roman"/>
      <w:sz w:val="24"/>
      <w:szCs w:val="20"/>
      <w:lang w:eastAsia="ru-RU"/>
    </w:rPr>
  </w:style>
  <w:style w:type="paragraph" w:customStyle="1" w:styleId="3">
    <w:name w:val="Стиль3"/>
    <w:basedOn w:val="24"/>
    <w:rsid w:val="009C7512"/>
    <w:pPr>
      <w:numPr>
        <w:numId w:val="6"/>
      </w:numPr>
      <w:tabs>
        <w:tab w:val="clear" w:pos="567"/>
        <w:tab w:val="num" w:pos="1307"/>
      </w:tabs>
      <w:autoSpaceDE/>
      <w:autoSpaceDN/>
      <w:spacing w:after="0" w:line="240" w:lineRule="auto"/>
      <w:ind w:left="1080" w:firstLine="0"/>
      <w:jc w:val="both"/>
      <w:textAlignment w:val="baseline"/>
    </w:pPr>
    <w:rPr>
      <w:szCs w:val="20"/>
    </w:rPr>
  </w:style>
  <w:style w:type="paragraph" w:styleId="24">
    <w:name w:val="Body Text Indent 2"/>
    <w:basedOn w:val="a"/>
    <w:link w:val="25"/>
    <w:rsid w:val="009C7512"/>
    <w:pPr>
      <w:widowControl w:val="0"/>
      <w:autoSpaceDE w:val="0"/>
      <w:autoSpaceDN w:val="0"/>
      <w:adjustRightInd w:val="0"/>
      <w:spacing w:after="120" w:line="480" w:lineRule="auto"/>
      <w:ind w:left="283"/>
    </w:pPr>
    <w:rPr>
      <w:rFonts w:ascii="Times New Roman" w:eastAsia="Calibri" w:hAnsi="Times New Roman"/>
      <w:sz w:val="24"/>
      <w:szCs w:val="24"/>
      <w:lang w:eastAsia="ru-RU"/>
    </w:rPr>
  </w:style>
  <w:style w:type="character" w:customStyle="1" w:styleId="25">
    <w:name w:val="Основной текст с отступом 2 Знак"/>
    <w:link w:val="24"/>
    <w:locked/>
    <w:rsid w:val="009C7512"/>
    <w:rPr>
      <w:rFonts w:ascii="Times New Roman" w:hAnsi="Times New Roman" w:cs="Times New Roman"/>
      <w:sz w:val="24"/>
      <w:szCs w:val="24"/>
      <w:lang w:val="x-none" w:eastAsia="ru-RU"/>
    </w:rPr>
  </w:style>
  <w:style w:type="paragraph" w:customStyle="1" w:styleId="36">
    <w:name w:val="Стиль3 Знак Знак"/>
    <w:basedOn w:val="24"/>
    <w:rsid w:val="009C7512"/>
    <w:pPr>
      <w:tabs>
        <w:tab w:val="num" w:pos="227"/>
      </w:tabs>
      <w:autoSpaceDE/>
      <w:autoSpaceDN/>
      <w:spacing w:after="0" w:line="240" w:lineRule="auto"/>
      <w:ind w:left="0"/>
      <w:jc w:val="both"/>
      <w:textAlignment w:val="baseline"/>
    </w:pPr>
    <w:rPr>
      <w:szCs w:val="20"/>
    </w:rPr>
  </w:style>
  <w:style w:type="paragraph" w:customStyle="1" w:styleId="41">
    <w:name w:val="Знак Знак Знак4"/>
    <w:basedOn w:val="a"/>
    <w:rsid w:val="009C7512"/>
    <w:pPr>
      <w:spacing w:after="160" w:line="240" w:lineRule="exact"/>
    </w:pPr>
    <w:rPr>
      <w:rFonts w:ascii="Verdana" w:eastAsia="Calibri" w:hAnsi="Verdana" w:cs="Verdana"/>
      <w:sz w:val="20"/>
      <w:szCs w:val="20"/>
      <w:lang w:val="en-US"/>
    </w:rPr>
  </w:style>
  <w:style w:type="paragraph" w:styleId="af">
    <w:name w:val="footnote text"/>
    <w:aliases w:val="Знак2"/>
    <w:basedOn w:val="a"/>
    <w:link w:val="af0"/>
    <w:semiHidden/>
    <w:rsid w:val="009C7512"/>
    <w:pPr>
      <w:spacing w:after="60" w:line="240" w:lineRule="auto"/>
      <w:jc w:val="both"/>
    </w:pPr>
    <w:rPr>
      <w:rFonts w:ascii="Times New Roman" w:eastAsia="Calibri" w:hAnsi="Times New Roman"/>
      <w:sz w:val="24"/>
      <w:szCs w:val="24"/>
      <w:lang w:eastAsia="ru-RU"/>
    </w:rPr>
  </w:style>
  <w:style w:type="character" w:customStyle="1" w:styleId="af0">
    <w:name w:val="Текст сноски Знак"/>
    <w:aliases w:val="Знак2 Знак"/>
    <w:link w:val="af"/>
    <w:semiHidden/>
    <w:locked/>
    <w:rsid w:val="009C7512"/>
    <w:rPr>
      <w:rFonts w:ascii="Times New Roman" w:hAnsi="Times New Roman" w:cs="Times New Roman"/>
      <w:sz w:val="24"/>
      <w:szCs w:val="24"/>
      <w:lang w:val="x-none" w:eastAsia="ru-RU"/>
    </w:rPr>
  </w:style>
  <w:style w:type="character" w:styleId="af1">
    <w:name w:val="footnote reference"/>
    <w:semiHidden/>
    <w:rsid w:val="009C7512"/>
    <w:rPr>
      <w:vertAlign w:val="superscript"/>
    </w:rPr>
  </w:style>
  <w:style w:type="paragraph" w:styleId="af2">
    <w:name w:val="Normal (Web)"/>
    <w:basedOn w:val="a"/>
    <w:rsid w:val="009C7512"/>
    <w:pPr>
      <w:spacing w:before="100" w:beforeAutospacing="1" w:after="100" w:afterAutospacing="1" w:line="240" w:lineRule="auto"/>
    </w:pPr>
    <w:rPr>
      <w:rFonts w:ascii="Times New Roman" w:eastAsia="Calibri" w:hAnsi="Times New Roman"/>
      <w:sz w:val="24"/>
      <w:szCs w:val="24"/>
      <w:lang w:eastAsia="ru-RU"/>
    </w:rPr>
  </w:style>
  <w:style w:type="paragraph" w:styleId="2">
    <w:name w:val="List Number 2"/>
    <w:basedOn w:val="a"/>
    <w:rsid w:val="009C7512"/>
    <w:pPr>
      <w:numPr>
        <w:numId w:val="15"/>
      </w:numPr>
      <w:spacing w:after="0" w:line="240" w:lineRule="auto"/>
    </w:pPr>
    <w:rPr>
      <w:rFonts w:ascii="Times New Roman" w:eastAsia="Calibri" w:hAnsi="Times New Roman"/>
      <w:sz w:val="24"/>
      <w:szCs w:val="24"/>
      <w:lang w:eastAsia="ru-RU"/>
    </w:rPr>
  </w:style>
  <w:style w:type="paragraph" w:customStyle="1" w:styleId="af3">
    <w:name w:val="?бычный (веб)"/>
    <w:basedOn w:val="a"/>
    <w:rsid w:val="009C7512"/>
    <w:pPr>
      <w:widowControl w:val="0"/>
      <w:autoSpaceDE w:val="0"/>
      <w:autoSpaceDN w:val="0"/>
      <w:adjustRightInd w:val="0"/>
      <w:spacing w:before="99" w:after="99" w:line="240" w:lineRule="auto"/>
    </w:pPr>
    <w:rPr>
      <w:rFonts w:ascii="Times New Roman" w:eastAsia="Calibri" w:hAnsi="Times New Roman"/>
      <w:sz w:val="24"/>
      <w:szCs w:val="24"/>
      <w:lang w:eastAsia="ru-RU"/>
    </w:rPr>
  </w:style>
  <w:style w:type="character" w:customStyle="1" w:styleId="label">
    <w:name w:val="label"/>
    <w:rsid w:val="009C7512"/>
    <w:rPr>
      <w:rFonts w:cs="Times New Roman"/>
    </w:rPr>
  </w:style>
  <w:style w:type="character" w:customStyle="1" w:styleId="FontStyle16">
    <w:name w:val="Font Style16"/>
    <w:rsid w:val="009C7512"/>
    <w:rPr>
      <w:rFonts w:ascii="Times New Roman" w:hAnsi="Times New Roman"/>
      <w:sz w:val="26"/>
    </w:rPr>
  </w:style>
  <w:style w:type="paragraph" w:styleId="af4">
    <w:name w:val="Date"/>
    <w:basedOn w:val="a"/>
    <w:next w:val="a"/>
    <w:link w:val="af5"/>
    <w:rsid w:val="009C7512"/>
    <w:pPr>
      <w:spacing w:after="0" w:line="240" w:lineRule="auto"/>
      <w:jc w:val="both"/>
    </w:pPr>
    <w:rPr>
      <w:rFonts w:ascii="Times New Roman" w:eastAsia="Calibri" w:hAnsi="Times New Roman"/>
      <w:sz w:val="20"/>
      <w:szCs w:val="20"/>
      <w:lang w:eastAsia="ru-RU"/>
    </w:rPr>
  </w:style>
  <w:style w:type="character" w:customStyle="1" w:styleId="af5">
    <w:name w:val="Дата Знак"/>
    <w:link w:val="af4"/>
    <w:locked/>
    <w:rsid w:val="009C7512"/>
    <w:rPr>
      <w:rFonts w:ascii="Times New Roman" w:hAnsi="Times New Roman" w:cs="Times New Roman"/>
      <w:sz w:val="20"/>
      <w:szCs w:val="20"/>
      <w:lang w:val="x-none" w:eastAsia="ru-RU"/>
    </w:rPr>
  </w:style>
  <w:style w:type="table" w:styleId="af6">
    <w:name w:val="Table Grid"/>
    <w:basedOn w:val="a1"/>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aeeoa">
    <w:name w:val="Oaaeeoa"/>
    <w:basedOn w:val="a"/>
    <w:rsid w:val="009C7512"/>
    <w:pPr>
      <w:widowControl w:val="0"/>
      <w:spacing w:after="60" w:line="240" w:lineRule="auto"/>
    </w:pPr>
    <w:rPr>
      <w:rFonts w:ascii="Times New Roman" w:eastAsia="Calibri" w:hAnsi="Times New Roman"/>
      <w:sz w:val="24"/>
      <w:szCs w:val="20"/>
      <w:lang w:eastAsia="ru-RU"/>
    </w:rPr>
  </w:style>
  <w:style w:type="paragraph" w:customStyle="1" w:styleId="ContentsHeader">
    <w:name w:val="Contents Header"/>
    <w:basedOn w:val="a"/>
    <w:next w:val="a"/>
    <w:rsid w:val="009C7512"/>
    <w:pPr>
      <w:widowControl w:val="0"/>
      <w:autoSpaceDE w:val="0"/>
      <w:autoSpaceDN w:val="0"/>
      <w:adjustRightInd w:val="0"/>
      <w:spacing w:before="240" w:after="119" w:line="240" w:lineRule="auto"/>
      <w:jc w:val="center"/>
    </w:pPr>
    <w:rPr>
      <w:rFonts w:ascii="Arial" w:eastAsia="Calibri" w:hAnsi="Arial" w:cs="Arial"/>
      <w:b/>
      <w:bCs/>
      <w:sz w:val="32"/>
      <w:szCs w:val="32"/>
      <w:lang w:eastAsia="ru-RU"/>
    </w:rPr>
  </w:style>
  <w:style w:type="paragraph" w:customStyle="1" w:styleId="310">
    <w:name w:val="Основной текст 31"/>
    <w:basedOn w:val="a"/>
    <w:rsid w:val="009C7512"/>
    <w:pPr>
      <w:spacing w:after="0" w:line="240" w:lineRule="auto"/>
    </w:pPr>
    <w:rPr>
      <w:rFonts w:ascii="Times New Roman" w:eastAsia="Calibri" w:hAnsi="Times New Roman"/>
      <w:sz w:val="28"/>
      <w:szCs w:val="20"/>
      <w:lang w:eastAsia="ru-RU"/>
    </w:rPr>
  </w:style>
  <w:style w:type="paragraph" w:styleId="af7">
    <w:name w:val="Body Text"/>
    <w:basedOn w:val="a"/>
    <w:link w:val="af8"/>
    <w:rsid w:val="009C7512"/>
    <w:pPr>
      <w:widowControl w:val="0"/>
      <w:autoSpaceDE w:val="0"/>
      <w:autoSpaceDN w:val="0"/>
      <w:adjustRightInd w:val="0"/>
      <w:spacing w:after="120" w:line="240" w:lineRule="auto"/>
    </w:pPr>
    <w:rPr>
      <w:rFonts w:ascii="Times New Roman" w:eastAsia="Calibri" w:hAnsi="Times New Roman"/>
      <w:sz w:val="24"/>
      <w:szCs w:val="24"/>
      <w:lang w:eastAsia="ru-RU"/>
    </w:rPr>
  </w:style>
  <w:style w:type="character" w:customStyle="1" w:styleId="af8">
    <w:name w:val="Основной текст Знак"/>
    <w:link w:val="af7"/>
    <w:locked/>
    <w:rsid w:val="009C7512"/>
    <w:rPr>
      <w:rFonts w:ascii="Times New Roman" w:hAnsi="Times New Roman" w:cs="Times New Roman"/>
      <w:sz w:val="24"/>
      <w:szCs w:val="24"/>
      <w:lang w:val="x-none" w:eastAsia="ru-RU"/>
    </w:rPr>
  </w:style>
  <w:style w:type="paragraph" w:styleId="37">
    <w:name w:val="Body Text 3"/>
    <w:basedOn w:val="a"/>
    <w:link w:val="38"/>
    <w:rsid w:val="009C7512"/>
    <w:pPr>
      <w:widowControl w:val="0"/>
      <w:autoSpaceDE w:val="0"/>
      <w:autoSpaceDN w:val="0"/>
      <w:adjustRightInd w:val="0"/>
      <w:spacing w:after="120" w:line="240" w:lineRule="auto"/>
    </w:pPr>
    <w:rPr>
      <w:rFonts w:ascii="Times New Roman" w:eastAsia="Calibri" w:hAnsi="Times New Roman"/>
      <w:sz w:val="16"/>
      <w:szCs w:val="16"/>
      <w:lang w:eastAsia="ru-RU"/>
    </w:rPr>
  </w:style>
  <w:style w:type="character" w:customStyle="1" w:styleId="38">
    <w:name w:val="Основной текст 3 Знак"/>
    <w:link w:val="37"/>
    <w:locked/>
    <w:rsid w:val="009C7512"/>
    <w:rPr>
      <w:rFonts w:ascii="Times New Roman" w:hAnsi="Times New Roman" w:cs="Times New Roman"/>
      <w:sz w:val="16"/>
      <w:szCs w:val="16"/>
      <w:lang w:val="x-none" w:eastAsia="ru-RU"/>
    </w:rPr>
  </w:style>
  <w:style w:type="paragraph" w:styleId="af9">
    <w:name w:val="Title"/>
    <w:basedOn w:val="a"/>
    <w:next w:val="af7"/>
    <w:link w:val="afa"/>
    <w:rsid w:val="009C7512"/>
    <w:pPr>
      <w:keepNext/>
      <w:widowControl w:val="0"/>
      <w:suppressAutoHyphens/>
      <w:spacing w:before="240" w:after="120" w:line="240" w:lineRule="auto"/>
    </w:pPr>
    <w:rPr>
      <w:rFonts w:ascii="Arial" w:hAnsi="Arial" w:cs="Tahoma"/>
      <w:kern w:val="1"/>
      <w:sz w:val="28"/>
      <w:szCs w:val="28"/>
      <w:lang w:eastAsia="ru-RU"/>
    </w:rPr>
  </w:style>
  <w:style w:type="character" w:customStyle="1" w:styleId="afa">
    <w:name w:val="Заголовок Знак"/>
    <w:link w:val="af9"/>
    <w:locked/>
    <w:rsid w:val="009C7512"/>
    <w:rPr>
      <w:rFonts w:ascii="Times New Roman CYR" w:hAnsi="Times New Roman CYR" w:cs="Times New Roman CYR"/>
      <w:b/>
      <w:bCs/>
      <w:sz w:val="28"/>
      <w:szCs w:val="28"/>
      <w:lang w:val="x-none"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7512"/>
    <w:pPr>
      <w:spacing w:before="100" w:beforeAutospacing="1" w:after="100" w:afterAutospacing="1" w:line="240" w:lineRule="auto"/>
    </w:pPr>
    <w:rPr>
      <w:rFonts w:ascii="Tahoma" w:eastAsia="Calibri" w:hAnsi="Tahoma"/>
      <w:sz w:val="20"/>
      <w:szCs w:val="20"/>
      <w:lang w:val="en-US"/>
    </w:rPr>
  </w:style>
  <w:style w:type="paragraph" w:customStyle="1" w:styleId="Style3">
    <w:name w:val="Style3"/>
    <w:basedOn w:val="a"/>
    <w:rsid w:val="009C7512"/>
    <w:pPr>
      <w:widowControl w:val="0"/>
      <w:autoSpaceDE w:val="0"/>
      <w:autoSpaceDN w:val="0"/>
      <w:adjustRightInd w:val="0"/>
      <w:spacing w:after="0" w:line="240" w:lineRule="auto"/>
    </w:pPr>
    <w:rPr>
      <w:rFonts w:ascii="Courier New" w:eastAsia="Calibri" w:hAnsi="Courier New" w:cs="Courier New"/>
      <w:sz w:val="24"/>
      <w:szCs w:val="24"/>
      <w:lang w:eastAsia="ru-RU"/>
    </w:rPr>
  </w:style>
  <w:style w:type="paragraph" w:customStyle="1" w:styleId="Style15">
    <w:name w:val="Style15"/>
    <w:basedOn w:val="a"/>
    <w:rsid w:val="009C7512"/>
    <w:pPr>
      <w:widowControl w:val="0"/>
      <w:autoSpaceDE w:val="0"/>
      <w:autoSpaceDN w:val="0"/>
      <w:adjustRightInd w:val="0"/>
      <w:spacing w:after="0" w:line="320" w:lineRule="exact"/>
      <w:jc w:val="center"/>
    </w:pPr>
    <w:rPr>
      <w:rFonts w:ascii="Courier New" w:eastAsia="Calibri" w:hAnsi="Courier New" w:cs="Courier New"/>
      <w:sz w:val="24"/>
      <w:szCs w:val="24"/>
      <w:lang w:eastAsia="ru-RU"/>
    </w:rPr>
  </w:style>
  <w:style w:type="paragraph" w:customStyle="1" w:styleId="Style19">
    <w:name w:val="Style19"/>
    <w:basedOn w:val="a"/>
    <w:rsid w:val="009C7512"/>
    <w:pPr>
      <w:widowControl w:val="0"/>
      <w:autoSpaceDE w:val="0"/>
      <w:autoSpaceDN w:val="0"/>
      <w:adjustRightInd w:val="0"/>
      <w:spacing w:after="0" w:line="325" w:lineRule="exact"/>
      <w:ind w:firstLine="774"/>
      <w:jc w:val="both"/>
    </w:pPr>
    <w:rPr>
      <w:rFonts w:ascii="Courier New" w:eastAsia="Calibri" w:hAnsi="Courier New" w:cs="Courier New"/>
      <w:sz w:val="24"/>
      <w:szCs w:val="24"/>
      <w:lang w:eastAsia="ru-RU"/>
    </w:rPr>
  </w:style>
  <w:style w:type="paragraph" w:customStyle="1" w:styleId="Style20">
    <w:name w:val="Style20"/>
    <w:basedOn w:val="a"/>
    <w:rsid w:val="009C7512"/>
    <w:pPr>
      <w:widowControl w:val="0"/>
      <w:autoSpaceDE w:val="0"/>
      <w:autoSpaceDN w:val="0"/>
      <w:adjustRightInd w:val="0"/>
      <w:spacing w:after="0" w:line="320" w:lineRule="exact"/>
      <w:ind w:firstLine="749"/>
      <w:jc w:val="both"/>
    </w:pPr>
    <w:rPr>
      <w:rFonts w:ascii="Courier New" w:eastAsia="Calibri" w:hAnsi="Courier New" w:cs="Courier New"/>
      <w:sz w:val="24"/>
      <w:szCs w:val="24"/>
      <w:lang w:eastAsia="ru-RU"/>
    </w:rPr>
  </w:style>
  <w:style w:type="character" w:customStyle="1" w:styleId="FontStyle33">
    <w:name w:val="Font Style33"/>
    <w:rsid w:val="009C7512"/>
    <w:rPr>
      <w:rFonts w:ascii="Times New Roman" w:hAnsi="Times New Roman"/>
      <w:sz w:val="24"/>
    </w:rPr>
  </w:style>
  <w:style w:type="character" w:customStyle="1" w:styleId="FontStyle34">
    <w:name w:val="Font Style34"/>
    <w:rsid w:val="009C7512"/>
    <w:rPr>
      <w:rFonts w:ascii="Times New Roman" w:hAnsi="Times New Roman"/>
      <w:i/>
      <w:sz w:val="24"/>
    </w:rPr>
  </w:style>
  <w:style w:type="character" w:customStyle="1" w:styleId="FontStyle35">
    <w:name w:val="Font Style35"/>
    <w:rsid w:val="009C7512"/>
    <w:rPr>
      <w:rFonts w:ascii="Times New Roman" w:hAnsi="Times New Roman"/>
      <w:b/>
      <w:spacing w:val="-10"/>
      <w:sz w:val="24"/>
    </w:rPr>
  </w:style>
  <w:style w:type="character" w:customStyle="1" w:styleId="FontStyle40">
    <w:name w:val="Font Style40"/>
    <w:rsid w:val="009C7512"/>
    <w:rPr>
      <w:rFonts w:ascii="Times New Roman" w:hAnsi="Times New Roman"/>
      <w:b/>
      <w:i/>
      <w:sz w:val="24"/>
    </w:rPr>
  </w:style>
  <w:style w:type="paragraph" w:customStyle="1" w:styleId="afb">
    <w:name w:val="Таблицы (моноширинный)"/>
    <w:basedOn w:val="a"/>
    <w:next w:val="a"/>
    <w:rsid w:val="009C7512"/>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paragraph" w:styleId="26">
    <w:name w:val="Body Text 2"/>
    <w:basedOn w:val="a"/>
    <w:link w:val="27"/>
    <w:rsid w:val="009C7512"/>
    <w:pPr>
      <w:widowControl w:val="0"/>
      <w:autoSpaceDE w:val="0"/>
      <w:autoSpaceDN w:val="0"/>
      <w:adjustRightInd w:val="0"/>
      <w:spacing w:after="0" w:line="240" w:lineRule="auto"/>
      <w:ind w:firstLine="720"/>
      <w:jc w:val="both"/>
    </w:pPr>
    <w:rPr>
      <w:rFonts w:ascii="Arial" w:eastAsia="Calibri" w:hAnsi="Arial" w:cs="Arial"/>
      <w:sz w:val="28"/>
      <w:szCs w:val="28"/>
      <w:lang w:eastAsia="ru-RU"/>
    </w:rPr>
  </w:style>
  <w:style w:type="character" w:customStyle="1" w:styleId="27">
    <w:name w:val="Основной текст 2 Знак"/>
    <w:link w:val="26"/>
    <w:locked/>
    <w:rsid w:val="009C7512"/>
    <w:rPr>
      <w:rFonts w:ascii="Arial" w:hAnsi="Arial" w:cs="Arial"/>
      <w:sz w:val="28"/>
      <w:szCs w:val="28"/>
      <w:lang w:val="x-none" w:eastAsia="ru-RU"/>
    </w:rPr>
  </w:style>
  <w:style w:type="paragraph" w:customStyle="1" w:styleId="ConsNormal">
    <w:name w:val="ConsNormal"/>
    <w:rsid w:val="009C7512"/>
    <w:pPr>
      <w:widowControl w:val="0"/>
      <w:ind w:right="19772" w:firstLine="720"/>
    </w:pPr>
    <w:rPr>
      <w:rFonts w:ascii="Arial" w:hAnsi="Arial"/>
    </w:rPr>
  </w:style>
  <w:style w:type="paragraph" w:customStyle="1" w:styleId="ConsPlusTitle">
    <w:name w:val="ConsPlusTitle"/>
    <w:rsid w:val="009C7512"/>
    <w:pPr>
      <w:widowControl w:val="0"/>
      <w:autoSpaceDE w:val="0"/>
      <w:autoSpaceDN w:val="0"/>
      <w:adjustRightInd w:val="0"/>
    </w:pPr>
    <w:rPr>
      <w:rFonts w:ascii="Times New Roman" w:hAnsi="Times New Roman"/>
      <w:b/>
      <w:bCs/>
      <w:sz w:val="24"/>
      <w:szCs w:val="24"/>
    </w:rPr>
  </w:style>
  <w:style w:type="paragraph" w:customStyle="1" w:styleId="14">
    <w:name w:val="Абзац списка1"/>
    <w:basedOn w:val="a"/>
    <w:rsid w:val="009C7512"/>
    <w:pPr>
      <w:ind w:left="720"/>
    </w:pPr>
    <w:rPr>
      <w:rFonts w:eastAsia="Calibri"/>
      <w:lang w:eastAsia="ru-RU"/>
    </w:rPr>
  </w:style>
  <w:style w:type="character" w:customStyle="1" w:styleId="iceouttxt52">
    <w:name w:val="iceouttxt52"/>
    <w:rsid w:val="009C7512"/>
    <w:rPr>
      <w:rFonts w:ascii="Arial" w:hAnsi="Arial"/>
      <w:color w:val="666666"/>
      <w:sz w:val="17"/>
    </w:rPr>
  </w:style>
  <w:style w:type="paragraph" w:customStyle="1" w:styleId="15">
    <w:name w:val="Знак1"/>
    <w:basedOn w:val="a"/>
    <w:rsid w:val="009C7512"/>
    <w:pPr>
      <w:spacing w:after="160" w:line="240" w:lineRule="exact"/>
    </w:pPr>
    <w:rPr>
      <w:rFonts w:ascii="Verdana" w:eastAsia="Calibri" w:hAnsi="Verdana"/>
      <w:sz w:val="24"/>
      <w:szCs w:val="24"/>
      <w:lang w:val="en-US"/>
    </w:rPr>
  </w:style>
  <w:style w:type="paragraph" w:styleId="afc">
    <w:name w:val="Balloon Text"/>
    <w:basedOn w:val="a"/>
    <w:link w:val="afd"/>
    <w:semiHidden/>
    <w:rsid w:val="009C7512"/>
    <w:pPr>
      <w:widowControl w:val="0"/>
      <w:autoSpaceDE w:val="0"/>
      <w:autoSpaceDN w:val="0"/>
      <w:adjustRightInd w:val="0"/>
      <w:spacing w:after="0" w:line="240" w:lineRule="auto"/>
    </w:pPr>
    <w:rPr>
      <w:rFonts w:ascii="Tahoma" w:eastAsia="Calibri" w:hAnsi="Tahoma" w:cs="Tahoma"/>
      <w:sz w:val="16"/>
      <w:szCs w:val="16"/>
      <w:lang w:eastAsia="ru-RU"/>
    </w:rPr>
  </w:style>
  <w:style w:type="character" w:customStyle="1" w:styleId="afd">
    <w:name w:val="Текст выноски Знак"/>
    <w:link w:val="afc"/>
    <w:locked/>
    <w:rsid w:val="009C7512"/>
    <w:rPr>
      <w:rFonts w:ascii="Tahoma" w:hAnsi="Tahoma" w:cs="Tahoma"/>
      <w:sz w:val="16"/>
      <w:szCs w:val="16"/>
      <w:lang w:val="x-none" w:eastAsia="ru-RU"/>
    </w:rPr>
  </w:style>
  <w:style w:type="table" w:customStyle="1" w:styleId="16">
    <w:name w:val="Сетка таблицы1"/>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C7512"/>
    <w:pPr>
      <w:autoSpaceDE w:val="0"/>
      <w:autoSpaceDN w:val="0"/>
      <w:adjustRightInd w:val="0"/>
    </w:pPr>
    <w:rPr>
      <w:rFonts w:ascii="Courier New" w:hAnsi="Courier New" w:cs="Courier New"/>
    </w:rPr>
  </w:style>
  <w:style w:type="paragraph" w:styleId="afe">
    <w:name w:val="caption"/>
    <w:basedOn w:val="a"/>
    <w:qFormat/>
    <w:rsid w:val="009C7512"/>
    <w:pPr>
      <w:keepNext/>
      <w:keepLines/>
      <w:widowControl w:val="0"/>
      <w:suppressLineNumbers/>
      <w:tabs>
        <w:tab w:val="left" w:pos="432"/>
      </w:tabs>
      <w:suppressAutoHyphens/>
      <w:spacing w:after="60" w:line="240" w:lineRule="auto"/>
      <w:ind w:left="432" w:hanging="432"/>
      <w:jc w:val="center"/>
    </w:pPr>
    <w:rPr>
      <w:rFonts w:ascii="Times New Roman" w:eastAsia="Calibri" w:hAnsi="Times New Roman"/>
      <w:b/>
      <w:sz w:val="28"/>
      <w:szCs w:val="20"/>
      <w:lang w:eastAsia="ru-RU"/>
    </w:rPr>
  </w:style>
  <w:style w:type="paragraph" w:customStyle="1" w:styleId="txt">
    <w:name w:val="txt"/>
    <w:basedOn w:val="a"/>
    <w:rsid w:val="009C7512"/>
    <w:pPr>
      <w:spacing w:after="0" w:line="240" w:lineRule="atLeast"/>
      <w:ind w:firstLine="225"/>
    </w:pPr>
    <w:rPr>
      <w:rFonts w:ascii="Verdana" w:eastAsia="Calibri" w:hAnsi="Verdana"/>
      <w:color w:val="004C6C"/>
      <w:sz w:val="17"/>
      <w:szCs w:val="17"/>
      <w:lang w:eastAsia="ru-RU"/>
    </w:rPr>
  </w:style>
  <w:style w:type="paragraph" w:customStyle="1" w:styleId="Standard">
    <w:name w:val="Standard"/>
    <w:rsid w:val="009C7512"/>
    <w:pPr>
      <w:widowControl w:val="0"/>
      <w:suppressAutoHyphens/>
      <w:autoSpaceDN w:val="0"/>
      <w:textAlignment w:val="baseline"/>
    </w:pPr>
    <w:rPr>
      <w:rFonts w:ascii="Times New Roman" w:eastAsia="Times New Roman" w:hAnsi="Times New Roman" w:cs="Tahoma"/>
      <w:kern w:val="3"/>
      <w:sz w:val="24"/>
      <w:szCs w:val="24"/>
      <w:lang w:val="de-DE" w:eastAsia="ja-JP" w:bidi="fa-IR"/>
    </w:rPr>
  </w:style>
  <w:style w:type="paragraph" w:customStyle="1" w:styleId="CharChar">
    <w:name w:val="Char Char"/>
    <w:basedOn w:val="a"/>
    <w:rsid w:val="001D64BF"/>
    <w:pPr>
      <w:spacing w:after="160" w:line="240" w:lineRule="exact"/>
    </w:pPr>
    <w:rPr>
      <w:rFonts w:ascii="Times New Roman" w:eastAsia="Calibri" w:hAnsi="Times New Roman"/>
      <w:sz w:val="20"/>
      <w:szCs w:val="20"/>
      <w:lang w:eastAsia="ru-RU"/>
    </w:rPr>
  </w:style>
  <w:style w:type="paragraph" w:customStyle="1" w:styleId="3a">
    <w:name w:val="Знак Знак Знак3"/>
    <w:basedOn w:val="a"/>
    <w:rsid w:val="00625DD2"/>
    <w:pPr>
      <w:spacing w:after="160" w:line="240" w:lineRule="exact"/>
    </w:pPr>
    <w:rPr>
      <w:rFonts w:ascii="Verdana" w:eastAsia="Calibri" w:hAnsi="Verdana"/>
      <w:sz w:val="24"/>
      <w:szCs w:val="24"/>
      <w:lang w:val="en-US"/>
    </w:rPr>
  </w:style>
  <w:style w:type="table" w:customStyle="1" w:styleId="42">
    <w:name w:val="Сетка таблицы4"/>
    <w:rsid w:val="00885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Знак Знак Знак Знак Знак Знак"/>
    <w:basedOn w:val="a"/>
    <w:rsid w:val="00885325"/>
    <w:pPr>
      <w:spacing w:before="100" w:beforeAutospacing="1" w:after="100" w:afterAutospacing="1" w:line="240" w:lineRule="auto"/>
    </w:pPr>
    <w:rPr>
      <w:rFonts w:ascii="Tahoma" w:eastAsia="Calibri" w:hAnsi="Tahoma"/>
      <w:sz w:val="20"/>
      <w:szCs w:val="20"/>
      <w:lang w:val="en-US"/>
    </w:rPr>
  </w:style>
  <w:style w:type="paragraph" w:customStyle="1" w:styleId="FR1">
    <w:name w:val="FR1"/>
    <w:rsid w:val="003F3D88"/>
    <w:pPr>
      <w:widowControl w:val="0"/>
      <w:autoSpaceDE w:val="0"/>
      <w:autoSpaceDN w:val="0"/>
      <w:spacing w:line="280" w:lineRule="auto"/>
      <w:ind w:left="40" w:firstLine="660"/>
      <w:jc w:val="both"/>
    </w:pPr>
    <w:rPr>
      <w:rFonts w:ascii="Courier New" w:hAnsi="Courier New" w:cs="Courier New"/>
    </w:rPr>
  </w:style>
  <w:style w:type="paragraph" w:customStyle="1" w:styleId="caaieiaie1">
    <w:name w:val="caaieiaie 1"/>
    <w:basedOn w:val="a"/>
    <w:next w:val="a"/>
    <w:rsid w:val="003F3D88"/>
    <w:pPr>
      <w:keepNext/>
      <w:autoSpaceDE w:val="0"/>
      <w:autoSpaceDN w:val="0"/>
      <w:spacing w:before="240" w:after="60" w:line="240" w:lineRule="auto"/>
      <w:jc w:val="center"/>
    </w:pPr>
    <w:rPr>
      <w:rFonts w:ascii="Arial" w:eastAsia="Calibri" w:hAnsi="Arial" w:cs="Arial"/>
      <w:b/>
      <w:bCs/>
      <w:kern w:val="28"/>
      <w:sz w:val="28"/>
      <w:szCs w:val="28"/>
      <w:lang w:eastAsia="ru-RU"/>
    </w:rPr>
  </w:style>
  <w:style w:type="paragraph" w:customStyle="1" w:styleId="Noeeu1">
    <w:name w:val="Noeeu1"/>
    <w:basedOn w:val="a"/>
    <w:rsid w:val="003F3D88"/>
    <w:pPr>
      <w:autoSpaceDE w:val="0"/>
      <w:autoSpaceDN w:val="0"/>
      <w:spacing w:after="0" w:line="240" w:lineRule="auto"/>
      <w:jc w:val="both"/>
    </w:pPr>
    <w:rPr>
      <w:rFonts w:ascii="Baltica" w:eastAsia="Calibri" w:hAnsi="Baltica"/>
      <w:sz w:val="24"/>
      <w:szCs w:val="24"/>
      <w:lang w:eastAsia="ru-RU"/>
    </w:rPr>
  </w:style>
  <w:style w:type="paragraph" w:customStyle="1" w:styleId="29">
    <w:name w:val="Знак Знак Знак2"/>
    <w:basedOn w:val="a"/>
    <w:rsid w:val="00395677"/>
    <w:pPr>
      <w:spacing w:after="160" w:line="240" w:lineRule="exact"/>
    </w:pPr>
    <w:rPr>
      <w:rFonts w:ascii="Verdana" w:eastAsia="Calibri" w:hAnsi="Verdana"/>
      <w:sz w:val="24"/>
      <w:szCs w:val="24"/>
      <w:lang w:val="en-US"/>
    </w:rPr>
  </w:style>
  <w:style w:type="paragraph" w:customStyle="1" w:styleId="17">
    <w:name w:val="Знак Знак Знак1"/>
    <w:basedOn w:val="a"/>
    <w:rsid w:val="004B0036"/>
    <w:pPr>
      <w:spacing w:after="160" w:line="240" w:lineRule="exact"/>
    </w:pPr>
    <w:rPr>
      <w:rFonts w:ascii="Verdana" w:eastAsia="Calibri" w:hAnsi="Verdana"/>
      <w:sz w:val="24"/>
      <w:szCs w:val="24"/>
      <w:lang w:val="en-US"/>
    </w:rPr>
  </w:style>
  <w:style w:type="paragraph" w:customStyle="1" w:styleId="Textbody">
    <w:name w:val="Text body"/>
    <w:basedOn w:val="Standard"/>
    <w:rsid w:val="00C42E9E"/>
    <w:pPr>
      <w:spacing w:after="120"/>
    </w:pPr>
  </w:style>
  <w:style w:type="paragraph" w:customStyle="1" w:styleId="Style11">
    <w:name w:val="Style11"/>
    <w:basedOn w:val="11"/>
    <w:rsid w:val="00AE7280"/>
    <w:pPr>
      <w:spacing w:line="413" w:lineRule="exact"/>
      <w:ind w:firstLine="0"/>
    </w:pPr>
    <w:rPr>
      <w:rFonts w:ascii="Arial" w:hAnsi="Arial"/>
    </w:rPr>
  </w:style>
  <w:style w:type="paragraph" w:customStyle="1" w:styleId="61">
    <w:name w:val="Знак Знак Знак6"/>
    <w:basedOn w:val="a"/>
    <w:rsid w:val="00BA426C"/>
    <w:pPr>
      <w:spacing w:after="160" w:line="240" w:lineRule="exact"/>
    </w:pPr>
    <w:rPr>
      <w:rFonts w:ascii="Verdana" w:eastAsia="Calibri" w:hAnsi="Verdana"/>
      <w:sz w:val="24"/>
      <w:szCs w:val="24"/>
      <w:lang w:val="en-US"/>
    </w:rPr>
  </w:style>
  <w:style w:type="paragraph" w:customStyle="1" w:styleId="51">
    <w:name w:val="Знак Знак Знак5"/>
    <w:basedOn w:val="a"/>
    <w:rsid w:val="003546DF"/>
    <w:pPr>
      <w:spacing w:after="160" w:line="240" w:lineRule="exact"/>
    </w:pPr>
    <w:rPr>
      <w:rFonts w:ascii="Verdana" w:eastAsia="Calibri" w:hAnsi="Verdana"/>
      <w:sz w:val="24"/>
      <w:szCs w:val="24"/>
      <w:lang w:val="en-US"/>
    </w:rPr>
  </w:style>
  <w:style w:type="numbering" w:customStyle="1" w:styleId="WW8Num4">
    <w:name w:val="WW8Num4"/>
    <w:rsid w:val="00901B6F"/>
    <w:pPr>
      <w:numPr>
        <w:numId w:val="18"/>
      </w:numPr>
    </w:pPr>
  </w:style>
  <w:style w:type="character" w:customStyle="1" w:styleId="12">
    <w:name w:val="Обычный1 Знак"/>
    <w:link w:val="11"/>
    <w:rsid w:val="007E4178"/>
    <w:rPr>
      <w:rFonts w:eastAsia="Calibri"/>
      <w:sz w:val="24"/>
      <w:lang w:val="ru-RU" w:eastAsia="ru-RU" w:bidi="ar-SA"/>
    </w:rPr>
  </w:style>
  <w:style w:type="paragraph" w:styleId="HTML">
    <w:name w:val="HTML Preformatted"/>
    <w:basedOn w:val="a"/>
    <w:link w:val="HTML0"/>
    <w:rsid w:val="003019AA"/>
    <w:rPr>
      <w:rFonts w:ascii="Courier New" w:hAnsi="Courier New" w:cs="Courier New"/>
      <w:sz w:val="20"/>
      <w:szCs w:val="20"/>
    </w:rPr>
  </w:style>
  <w:style w:type="character" w:customStyle="1" w:styleId="HTML0">
    <w:name w:val="Стандартный HTML Знак"/>
    <w:link w:val="HTML"/>
    <w:rsid w:val="003019AA"/>
    <w:rPr>
      <w:rFonts w:ascii="Courier New" w:eastAsia="Times New Roman" w:hAnsi="Courier New" w:cs="Courier New"/>
      <w:lang w:eastAsia="en-US"/>
    </w:rPr>
  </w:style>
  <w:style w:type="paragraph" w:styleId="aff0">
    <w:name w:val="List Paragraph"/>
    <w:basedOn w:val="a"/>
    <w:uiPriority w:val="34"/>
    <w:qFormat/>
    <w:rsid w:val="00840AC8"/>
    <w:pPr>
      <w:spacing w:after="0" w:line="240" w:lineRule="auto"/>
      <w:ind w:left="720"/>
      <w:contextualSpacing/>
    </w:pPr>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75"/>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75"/>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
                                                                  <w:marLeft w:val="0"/>
                                                                  <w:marRight w:val="0"/>
                                                                  <w:marTop w:val="0"/>
                                                                  <w:marBottom w:val="75"/>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75"/>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75"/>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
                                                                  <w:marLeft w:val="0"/>
                                                                  <w:marRight w:val="0"/>
                                                                  <w:marTop w:val="0"/>
                                                                  <w:marBottom w:val="75"/>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
                                                                  <w:marLeft w:val="0"/>
                                                                  <w:marRight w:val="0"/>
                                                                  <w:marTop w:val="0"/>
                                                                  <w:marBottom w:val="75"/>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
                                                                  <w:marLeft w:val="0"/>
                                                                  <w:marRight w:val="0"/>
                                                                  <w:marTop w:val="0"/>
                                                                  <w:marBottom w:val="75"/>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
                                                                  <w:marLeft w:val="0"/>
                                                                  <w:marRight w:val="0"/>
                                                                  <w:marTop w:val="0"/>
                                                                  <w:marBottom w:val="75"/>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
                                                                  <w:marLeft w:val="0"/>
                                                                  <w:marRight w:val="0"/>
                                                                  <w:marTop w:val="0"/>
                                                                  <w:marBottom w:val="75"/>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19165682">
      <w:bodyDiv w:val="1"/>
      <w:marLeft w:val="0"/>
      <w:marRight w:val="0"/>
      <w:marTop w:val="0"/>
      <w:marBottom w:val="0"/>
      <w:divBdr>
        <w:top w:val="none" w:sz="0" w:space="0" w:color="auto"/>
        <w:left w:val="none" w:sz="0" w:space="0" w:color="auto"/>
        <w:bottom w:val="none" w:sz="0" w:space="0" w:color="auto"/>
        <w:right w:val="none" w:sz="0" w:space="0" w:color="auto"/>
      </w:divBdr>
    </w:div>
    <w:div w:id="430707557">
      <w:bodyDiv w:val="1"/>
      <w:marLeft w:val="0"/>
      <w:marRight w:val="0"/>
      <w:marTop w:val="0"/>
      <w:marBottom w:val="0"/>
      <w:divBdr>
        <w:top w:val="none" w:sz="0" w:space="0" w:color="auto"/>
        <w:left w:val="none" w:sz="0" w:space="0" w:color="auto"/>
        <w:bottom w:val="none" w:sz="0" w:space="0" w:color="auto"/>
        <w:right w:val="none" w:sz="0" w:space="0" w:color="auto"/>
      </w:divBdr>
    </w:div>
    <w:div w:id="664019384">
      <w:bodyDiv w:val="1"/>
      <w:marLeft w:val="0"/>
      <w:marRight w:val="0"/>
      <w:marTop w:val="0"/>
      <w:marBottom w:val="0"/>
      <w:divBdr>
        <w:top w:val="none" w:sz="0" w:space="0" w:color="auto"/>
        <w:left w:val="none" w:sz="0" w:space="0" w:color="auto"/>
        <w:bottom w:val="none" w:sz="0" w:space="0" w:color="auto"/>
        <w:right w:val="none" w:sz="0" w:space="0" w:color="auto"/>
      </w:divBdr>
    </w:div>
    <w:div w:id="803277446">
      <w:bodyDiv w:val="1"/>
      <w:marLeft w:val="0"/>
      <w:marRight w:val="0"/>
      <w:marTop w:val="0"/>
      <w:marBottom w:val="0"/>
      <w:divBdr>
        <w:top w:val="none" w:sz="0" w:space="0" w:color="auto"/>
        <w:left w:val="none" w:sz="0" w:space="0" w:color="auto"/>
        <w:bottom w:val="none" w:sz="0" w:space="0" w:color="auto"/>
        <w:right w:val="none" w:sz="0" w:space="0" w:color="auto"/>
      </w:divBdr>
    </w:div>
    <w:div w:id="18380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F84BC-50AC-4161-8BAC-16675770B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2044</Words>
  <Characters>11654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ФГУ Ленское ГБУВПиС</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Корякина С.В.</dc:creator>
  <cp:lastModifiedBy>Давыдков Павел Алексеевич</cp:lastModifiedBy>
  <cp:revision>6</cp:revision>
  <cp:lastPrinted>2026-05-25T02:08:00Z</cp:lastPrinted>
  <dcterms:created xsi:type="dcterms:W3CDTF">2026-04-09T23:52:00Z</dcterms:created>
  <dcterms:modified xsi:type="dcterms:W3CDTF">2026-05-25T06:43:00Z</dcterms:modified>
</cp:coreProperties>
</file>