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C95" w:rsidRPr="007046D7" w:rsidRDefault="00335C95" w:rsidP="00335C9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7046D7">
        <w:rPr>
          <w:rFonts w:ascii="Times New Roman" w:hAnsi="Times New Roman"/>
          <w:sz w:val="20"/>
          <w:szCs w:val="20"/>
        </w:rPr>
        <w:t xml:space="preserve">Приложение № 1 </w:t>
      </w:r>
    </w:p>
    <w:p w:rsidR="00EA677C" w:rsidRDefault="00335C95" w:rsidP="00335C9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7046D7">
        <w:rPr>
          <w:rFonts w:ascii="Times New Roman" w:hAnsi="Times New Roman"/>
          <w:sz w:val="20"/>
          <w:szCs w:val="20"/>
        </w:rPr>
        <w:t xml:space="preserve">к Контракту№___________ от « _______ » </w:t>
      </w:r>
      <w:r w:rsidRPr="007046D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</w:t>
      </w:r>
      <w:r w:rsidRPr="007046D7">
        <w:rPr>
          <w:rFonts w:ascii="Times New Roman" w:hAnsi="Times New Roman"/>
          <w:sz w:val="20"/>
          <w:szCs w:val="20"/>
        </w:rPr>
        <w:t xml:space="preserve"> 202</w:t>
      </w:r>
      <w:r w:rsidR="003343AB" w:rsidRPr="007046D7">
        <w:rPr>
          <w:rFonts w:ascii="Times New Roman" w:hAnsi="Times New Roman"/>
          <w:sz w:val="20"/>
          <w:szCs w:val="20"/>
        </w:rPr>
        <w:t>6</w:t>
      </w:r>
      <w:r w:rsidRPr="007046D7">
        <w:rPr>
          <w:rFonts w:ascii="Times New Roman" w:hAnsi="Times New Roman"/>
          <w:sz w:val="20"/>
          <w:szCs w:val="20"/>
        </w:rPr>
        <w:t xml:space="preserve"> г</w:t>
      </w:r>
    </w:p>
    <w:p w:rsidR="000143A2" w:rsidRDefault="000143A2" w:rsidP="000143A2">
      <w:pPr>
        <w:suppressAutoHyphens/>
        <w:spacing w:after="0" w:line="240" w:lineRule="auto"/>
        <w:jc w:val="center"/>
        <w:rPr>
          <w:rFonts w:ascii="Times New Roman" w:hAnsi="Times New Roman"/>
          <w:b/>
          <w:i/>
          <w:sz w:val="24"/>
          <w:szCs w:val="20"/>
          <w:u w:val="single"/>
        </w:rPr>
      </w:pPr>
    </w:p>
    <w:p w:rsidR="00A618F8" w:rsidRPr="00A618F8" w:rsidRDefault="00A618F8" w:rsidP="00A618F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A618F8">
        <w:rPr>
          <w:rFonts w:ascii="Times New Roman" w:eastAsia="Times New Roman" w:hAnsi="Times New Roman"/>
          <w:b/>
          <w:sz w:val="20"/>
          <w:szCs w:val="20"/>
          <w:lang w:eastAsia="ru-RU"/>
        </w:rPr>
        <w:t>ТЕХНИЧЕСКОЕ ЗАДАНИЕ</w:t>
      </w:r>
    </w:p>
    <w:p w:rsidR="00A618F8" w:rsidRPr="00A618F8" w:rsidRDefault="00A618F8" w:rsidP="00A618F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A618F8">
        <w:rPr>
          <w:rFonts w:ascii="Times New Roman" w:eastAsia="Times New Roman" w:hAnsi="Times New Roman"/>
          <w:sz w:val="20"/>
          <w:szCs w:val="20"/>
          <w:lang w:eastAsia="ru-RU"/>
        </w:rPr>
        <w:t>на оказание услуг по обслуживанию и ремонту оргтехники</w:t>
      </w:r>
    </w:p>
    <w:p w:rsidR="00A618F8" w:rsidRPr="00A618F8" w:rsidRDefault="00A618F8" w:rsidP="00A618F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</w:pPr>
      <w:r w:rsidRPr="00A618F8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(наименование предмета контракта)</w:t>
      </w:r>
    </w:p>
    <w:p w:rsidR="00A618F8" w:rsidRPr="00A618F8" w:rsidRDefault="00A618F8" w:rsidP="00A618F8">
      <w:pPr>
        <w:spacing w:after="160" w:line="259" w:lineRule="auto"/>
        <w:rPr>
          <w:rFonts w:ascii="Times New Roman" w:hAnsi="Times New Roman"/>
          <w:sz w:val="20"/>
          <w:szCs w:val="20"/>
        </w:rPr>
      </w:pPr>
      <w:r w:rsidRPr="00A618F8">
        <w:rPr>
          <w:rFonts w:ascii="Times New Roman" w:hAnsi="Times New Roman"/>
          <w:sz w:val="20"/>
          <w:szCs w:val="20"/>
        </w:rPr>
        <w:t xml:space="preserve">Сроки оказания услуг: </w:t>
      </w:r>
      <w:proofErr w:type="gramStart"/>
      <w:r w:rsidRPr="00A618F8">
        <w:rPr>
          <w:rFonts w:ascii="Times New Roman" w:hAnsi="Times New Roman"/>
          <w:sz w:val="20"/>
          <w:szCs w:val="20"/>
        </w:rPr>
        <w:t>с даты заключения</w:t>
      </w:r>
      <w:proofErr w:type="gramEnd"/>
      <w:r w:rsidRPr="00A618F8">
        <w:rPr>
          <w:rFonts w:ascii="Times New Roman" w:hAnsi="Times New Roman"/>
          <w:sz w:val="20"/>
          <w:szCs w:val="20"/>
        </w:rPr>
        <w:t xml:space="preserve"> Контракта  в течение 365 (трехсот шестидесяти пяти) календарных дней</w:t>
      </w:r>
    </w:p>
    <w:p w:rsidR="00A618F8" w:rsidRPr="00A618F8" w:rsidRDefault="00A618F8" w:rsidP="00A618F8">
      <w:pPr>
        <w:spacing w:after="160" w:line="259" w:lineRule="auto"/>
        <w:rPr>
          <w:rFonts w:ascii="Times New Roman" w:hAnsi="Times New Roman"/>
          <w:sz w:val="20"/>
          <w:szCs w:val="20"/>
        </w:rPr>
      </w:pPr>
      <w:r w:rsidRPr="00A618F8">
        <w:rPr>
          <w:rFonts w:ascii="Times New Roman" w:hAnsi="Times New Roman"/>
          <w:b/>
          <w:sz w:val="20"/>
          <w:szCs w:val="20"/>
        </w:rPr>
        <w:t>1. Требования к услугам:</w:t>
      </w:r>
      <w:r w:rsidRPr="00A618F8">
        <w:rPr>
          <w:rFonts w:ascii="Times New Roman" w:hAnsi="Times New Roman"/>
          <w:sz w:val="20"/>
          <w:szCs w:val="20"/>
        </w:rPr>
        <w:br/>
        <w:t xml:space="preserve">Ремонт и техническое обслуживание оргтехники выполняется по заявке Заказчика. Включают в себя: диагностику, ремонт с заменой или без замены запасных частей, с полной или частичной разборкой оборудования, восстановление узлов, чистку (удаление пыли, остатков тонера, и т.п.), устранение дефектов печати, калибровку режимов, тестирование и иные необходимые услуги для стабильной работы оргтехники. В стоимость услуг должна входить стоимость всех используемых запасных частей и расходных материалов. Устанавливаемые запасные части и расходные материалы должны быть новыми, не восстановленными и не собранными из восстановленных компонентов. При невозможности восстановления оргтехники из-за отсутствия комплектующих, запасных частей и т.п. Исполнитель предоставляет Заказчику письменное обоснование с указанием конкретной причины его </w:t>
      </w:r>
      <w:proofErr w:type="spellStart"/>
      <w:r w:rsidRPr="00A618F8">
        <w:rPr>
          <w:rFonts w:ascii="Times New Roman" w:hAnsi="Times New Roman"/>
          <w:sz w:val="20"/>
          <w:szCs w:val="20"/>
        </w:rPr>
        <w:t>неремонтопригодности</w:t>
      </w:r>
      <w:proofErr w:type="spellEnd"/>
      <w:r w:rsidRPr="00A618F8">
        <w:rPr>
          <w:rFonts w:ascii="Times New Roman" w:hAnsi="Times New Roman"/>
          <w:sz w:val="20"/>
          <w:szCs w:val="20"/>
        </w:rPr>
        <w:t>. В случае необходимости доставки оргтехники до ремонтного производства Исполнителя, Исполнитель должен осуществить её за свой счет. Ремонт и сервисное обслуживание оргтехники должны осуществляться в соответствии с их технической документацией, с применением оригинальных запасных частей (или аналогов без снижения их эксплуатационных характеристик) и расходных материалов. Допускается применение совместимых запасных частей и расходных материалов только по согласованию с Заказчиком. В случае выхода из строя запасных частей и расходных материалов в течение гарантийного срока. Исполнитель должен произвести их замену за свой счет и своими силами.</w:t>
      </w:r>
      <w:r w:rsidRPr="00A618F8">
        <w:rPr>
          <w:rFonts w:ascii="Times New Roman" w:hAnsi="Times New Roman"/>
          <w:sz w:val="20"/>
          <w:szCs w:val="20"/>
        </w:rPr>
        <w:br/>
        <w:t>Исполнитель должен предоставить следующие виды гарантии:</w:t>
      </w:r>
      <w:r w:rsidRPr="00A618F8">
        <w:rPr>
          <w:rFonts w:ascii="Times New Roman" w:hAnsi="Times New Roman"/>
          <w:sz w:val="20"/>
          <w:szCs w:val="20"/>
        </w:rPr>
        <w:br/>
        <w:t>На оказанные услуги в течение не менее 6 месяцев.</w:t>
      </w:r>
      <w:r w:rsidRPr="00A618F8">
        <w:rPr>
          <w:rFonts w:ascii="Times New Roman" w:hAnsi="Times New Roman"/>
          <w:sz w:val="20"/>
          <w:szCs w:val="20"/>
        </w:rPr>
        <w:br/>
        <w:t>На установленные запасные части и расходные материалы в течение установленного срока завода изготовителя.</w:t>
      </w:r>
      <w:r w:rsidRPr="00A618F8">
        <w:rPr>
          <w:rFonts w:ascii="Times New Roman" w:hAnsi="Times New Roman"/>
          <w:sz w:val="20"/>
          <w:szCs w:val="20"/>
        </w:rPr>
        <w:br/>
        <w:t>Исполнитель должен выполнять гарантийное обслуживание оргтехники без дополнительных расходов со стороны Заказчика.</w:t>
      </w:r>
      <w:r w:rsidRPr="00A618F8">
        <w:rPr>
          <w:rFonts w:ascii="Times New Roman" w:hAnsi="Times New Roman"/>
          <w:sz w:val="20"/>
          <w:szCs w:val="20"/>
        </w:rPr>
        <w:br/>
        <w:t>В случае если после выполнения ремонта или замены расходных материалов оборудования потеряны эксплуатационные характеристики вычислительной техники, оргтехники Исполнитель должен восстановить работоспособность в течение 5 дней.</w:t>
      </w:r>
      <w:r w:rsidRPr="00A618F8">
        <w:rPr>
          <w:rFonts w:ascii="Times New Roman" w:hAnsi="Times New Roman"/>
          <w:sz w:val="20"/>
          <w:szCs w:val="20"/>
        </w:rPr>
        <w:br/>
        <w:t>По требованию Заказчика:</w:t>
      </w:r>
      <w:r w:rsidRPr="00A618F8">
        <w:rPr>
          <w:rFonts w:ascii="Times New Roman" w:hAnsi="Times New Roman"/>
          <w:sz w:val="20"/>
          <w:szCs w:val="20"/>
        </w:rPr>
        <w:br/>
      </w:r>
      <w:proofErr w:type="gramStart"/>
      <w:r w:rsidRPr="00A618F8">
        <w:rPr>
          <w:rFonts w:ascii="Times New Roman" w:hAnsi="Times New Roman"/>
          <w:sz w:val="20"/>
          <w:szCs w:val="20"/>
        </w:rPr>
        <w:t xml:space="preserve">Демонтированные части возвращаются Заказчику и прикладываются к восстановленному устройству вместе с упаковкой (в случае ее наличия) от установленных новых частей; </w:t>
      </w:r>
      <w:r w:rsidRPr="00A618F8">
        <w:rPr>
          <w:rFonts w:ascii="Times New Roman" w:hAnsi="Times New Roman"/>
          <w:sz w:val="20"/>
          <w:szCs w:val="20"/>
        </w:rPr>
        <w:br/>
        <w:t>По результатам оказанной услуги Исполнитель должен предоставить фотоотчет (в электронном виде, передает на собственном носителе информации или направляет на электронную почту Заказчика), который включает следующие изображения: заменяемые неисправные и новые запасные части, и компоненты.</w:t>
      </w:r>
      <w:proofErr w:type="gramEnd"/>
      <w:r w:rsidRPr="00A618F8">
        <w:rPr>
          <w:rFonts w:ascii="Times New Roman" w:hAnsi="Times New Roman"/>
          <w:sz w:val="20"/>
          <w:szCs w:val="20"/>
        </w:rPr>
        <w:t xml:space="preserve"> Качество фотографий должно быть не менее 5-и мегапикселей.</w:t>
      </w:r>
    </w:p>
    <w:p w:rsidR="00A618F8" w:rsidRPr="00A618F8" w:rsidRDefault="00A618F8" w:rsidP="00A618F8">
      <w:pPr>
        <w:spacing w:after="160" w:line="259" w:lineRule="auto"/>
        <w:rPr>
          <w:rFonts w:ascii="Times New Roman" w:hAnsi="Times New Roman"/>
          <w:sz w:val="20"/>
          <w:szCs w:val="20"/>
        </w:rPr>
      </w:pPr>
      <w:r w:rsidRPr="00A618F8">
        <w:rPr>
          <w:rFonts w:ascii="Times New Roman" w:hAnsi="Times New Roman"/>
          <w:sz w:val="20"/>
          <w:szCs w:val="20"/>
        </w:rPr>
        <w:t xml:space="preserve">Оказание услуг (Услуги) по текущему ремонту и техническому обслуживанию оргтехники производится по месту размещения оргтехники на территории Исполнителя. Прием-передача оргтехники осуществляется по адресу: </w:t>
      </w:r>
      <w:r w:rsidRPr="00A618F8">
        <w:rPr>
          <w:rFonts w:ascii="Times New Roman" w:hAnsi="Times New Roman"/>
          <w:sz w:val="20"/>
          <w:szCs w:val="20"/>
        </w:rPr>
        <w:br/>
        <w:t>•664033, г. Иркутск, ул. Лермонтова, д. 126А.</w:t>
      </w:r>
      <w:r w:rsidRPr="00A618F8">
        <w:rPr>
          <w:rFonts w:ascii="Times New Roman" w:hAnsi="Times New Roman"/>
          <w:sz w:val="20"/>
          <w:szCs w:val="20"/>
        </w:rPr>
        <w:br/>
        <w:t xml:space="preserve">Доставку оргтехники после оказания услуг к Заказчику осуществляет Исполнитель собственным транспортом или с привлечением транспорта третьих лиц и обеспечивает ее сохранность, защиту от воздействия окружающей среды и повреждений. Транспортировка товара к месту доставки по адресу Заказчика, погрузочно-разгрузочные работы в помещение Заказчика (в </w:t>
      </w:r>
      <w:proofErr w:type="spellStart"/>
      <w:r w:rsidRPr="00A618F8">
        <w:rPr>
          <w:rFonts w:ascii="Times New Roman" w:hAnsi="Times New Roman"/>
          <w:sz w:val="20"/>
          <w:szCs w:val="20"/>
        </w:rPr>
        <w:t>т.ч</w:t>
      </w:r>
      <w:proofErr w:type="spellEnd"/>
      <w:r w:rsidRPr="00A618F8">
        <w:rPr>
          <w:rFonts w:ascii="Times New Roman" w:hAnsi="Times New Roman"/>
          <w:sz w:val="20"/>
          <w:szCs w:val="20"/>
        </w:rPr>
        <w:t>. подъем на этаж) осуществляется силами Исполнителя.</w:t>
      </w:r>
    </w:p>
    <w:p w:rsidR="00A618F8" w:rsidRPr="00A618F8" w:rsidRDefault="00A618F8" w:rsidP="00A618F8">
      <w:pPr>
        <w:spacing w:after="160" w:line="259" w:lineRule="auto"/>
        <w:rPr>
          <w:rFonts w:ascii="Times New Roman" w:hAnsi="Times New Roman"/>
          <w:sz w:val="20"/>
          <w:szCs w:val="20"/>
        </w:rPr>
      </w:pPr>
      <w:r w:rsidRPr="00A618F8">
        <w:rPr>
          <w:rFonts w:ascii="Times New Roman" w:hAnsi="Times New Roman"/>
          <w:b/>
          <w:sz w:val="20"/>
          <w:szCs w:val="20"/>
        </w:rPr>
        <w:t>2. Порядок оказания услуг:</w:t>
      </w:r>
      <w:r w:rsidRPr="00A618F8">
        <w:rPr>
          <w:rFonts w:ascii="Times New Roman" w:hAnsi="Times New Roman"/>
          <w:sz w:val="20"/>
          <w:szCs w:val="20"/>
        </w:rPr>
        <w:br/>
        <w:t xml:space="preserve">Текущий ремонт и техническое обслуживание оргтехники Исполнитель должен производить по заявке Заказчика. Заявки оформляются в письменной форме и направляются Исполнителю любыми средствами связи, включая факсимильную связь и электронную почту или передаются лично представителю Исполнителя. Заявки на текущий ремонт и техническое обслуживание оргтехники должны приниматься Исполнителем по рабочим дням с 09:00 до 17:00 часов. Исполнитель должен принять в ремонт оргтехнику Заказчика в течение 2 (двух) рабочих дней с момента приема заявки от Заказчика. Срок ремонта вычислительной техники, оргтехники Заказчика не должен превышать 10 (десяти) рабочих дней с момента поступления вычислительной техники, оргтехники в ремонт. Время на доставку на ремонтное предприятие Исполнителя и обратно включается в указанный срок. В исключительных случаях, по отдельным видам оргтехники, с согласия Заказчика, при отсутствии запчастей у Исполнителя, срок ремонта может быть продлен на 30 (тридцать) рабочих дней, при этом Исполнитель должен </w:t>
      </w:r>
      <w:r w:rsidRPr="00A618F8">
        <w:rPr>
          <w:rFonts w:ascii="Times New Roman" w:hAnsi="Times New Roman"/>
          <w:sz w:val="20"/>
          <w:szCs w:val="20"/>
        </w:rPr>
        <w:lastRenderedPageBreak/>
        <w:t>предоставить подменную оргтехнику на время выполнения ремонта с аналогичными потребительскими свойствами. После выполнения ремонта оргтехники Исполнитель должен продемонстрировать работоспособность устройства и устранение дефекта. По результатам диагностики вычислительной техники, оргтехники Исполнитель должен выдавать Заказчику Акт технического состояния устройства.</w:t>
      </w:r>
    </w:p>
    <w:p w:rsidR="00A618F8" w:rsidRPr="00A618F8" w:rsidRDefault="00A618F8" w:rsidP="00A618F8">
      <w:pPr>
        <w:spacing w:after="160" w:line="259" w:lineRule="auto"/>
        <w:rPr>
          <w:rFonts w:ascii="Times New Roman" w:hAnsi="Times New Roman"/>
          <w:sz w:val="20"/>
          <w:szCs w:val="20"/>
        </w:rPr>
      </w:pPr>
      <w:r w:rsidRPr="00A618F8">
        <w:rPr>
          <w:rFonts w:ascii="Times New Roman" w:hAnsi="Times New Roman"/>
          <w:b/>
          <w:sz w:val="20"/>
          <w:szCs w:val="20"/>
        </w:rPr>
        <w:t>3. Объем оказываемых услуг:</w:t>
      </w:r>
      <w:r w:rsidRPr="00A618F8">
        <w:rPr>
          <w:rFonts w:ascii="Times New Roman" w:hAnsi="Times New Roman"/>
          <w:sz w:val="20"/>
          <w:szCs w:val="20"/>
        </w:rPr>
        <w:br/>
        <w:t>Оплата услуг по текущему ремонту и техническому обслуживанию оргтехники будет осуществляться по цене единицы услуги исходя из объема фактически оказанных услуг в ходе исполнения договора.</w:t>
      </w:r>
    </w:p>
    <w:p w:rsidR="00A618F8" w:rsidRPr="00A618F8" w:rsidRDefault="00A618F8" w:rsidP="00A618F8">
      <w:pPr>
        <w:spacing w:after="160" w:line="259" w:lineRule="auto"/>
        <w:rPr>
          <w:rFonts w:ascii="Times New Roman" w:hAnsi="Times New Roman"/>
          <w:sz w:val="20"/>
          <w:szCs w:val="20"/>
        </w:rPr>
      </w:pPr>
      <w:r w:rsidRPr="00A618F8">
        <w:rPr>
          <w:rFonts w:ascii="Times New Roman" w:hAnsi="Times New Roman"/>
          <w:b/>
          <w:sz w:val="20"/>
          <w:szCs w:val="20"/>
        </w:rPr>
        <w:t>Услуги ремонту и техническому обслуживанию ремонту оргтехники:</w:t>
      </w:r>
      <w:r w:rsidRPr="00A618F8">
        <w:rPr>
          <w:rFonts w:ascii="Times New Roman" w:hAnsi="Times New Roman"/>
          <w:sz w:val="20"/>
          <w:szCs w:val="20"/>
        </w:rPr>
        <w:br/>
      </w:r>
      <w:r w:rsidRPr="00A618F8">
        <w:rPr>
          <w:rFonts w:ascii="Times New Roman" w:hAnsi="Times New Roman"/>
          <w:b/>
          <w:sz w:val="20"/>
          <w:szCs w:val="20"/>
        </w:rPr>
        <w:t>- Диагностика</w:t>
      </w:r>
      <w:r w:rsidRPr="00A618F8">
        <w:rPr>
          <w:rFonts w:ascii="Times New Roman" w:hAnsi="Times New Roman"/>
          <w:sz w:val="20"/>
          <w:szCs w:val="20"/>
        </w:rPr>
        <w:t xml:space="preserve"> - проведение работ по определению технического состояния Оборудования с оформлением Акта диагностики.</w:t>
      </w:r>
      <w:r w:rsidRPr="00A618F8">
        <w:rPr>
          <w:rFonts w:ascii="Times New Roman" w:hAnsi="Times New Roman"/>
          <w:sz w:val="20"/>
          <w:szCs w:val="20"/>
        </w:rPr>
        <w:br/>
      </w:r>
      <w:r w:rsidRPr="00A618F8">
        <w:rPr>
          <w:rFonts w:ascii="Times New Roman" w:hAnsi="Times New Roman"/>
          <w:b/>
          <w:sz w:val="20"/>
          <w:szCs w:val="20"/>
        </w:rPr>
        <w:t xml:space="preserve">- </w:t>
      </w:r>
      <w:proofErr w:type="gramStart"/>
      <w:r w:rsidRPr="00A618F8">
        <w:rPr>
          <w:rFonts w:ascii="Times New Roman" w:hAnsi="Times New Roman"/>
          <w:b/>
          <w:sz w:val="20"/>
          <w:szCs w:val="20"/>
        </w:rPr>
        <w:t xml:space="preserve">Техническое обслуживание </w:t>
      </w:r>
      <w:r w:rsidRPr="00A618F8">
        <w:rPr>
          <w:rFonts w:ascii="Times New Roman" w:hAnsi="Times New Roman"/>
          <w:sz w:val="20"/>
          <w:szCs w:val="20"/>
        </w:rPr>
        <w:t>- Проведение профилактических работ оборудования с оформлением Акта диагностики, технического обслуживания, ремонта и о проведении экспертизы технического состояния, включая: • внешний осмотр Оборудования на отсутствие повреждений;</w:t>
      </w:r>
      <w:r w:rsidRPr="00A618F8">
        <w:rPr>
          <w:rFonts w:ascii="Times New Roman" w:hAnsi="Times New Roman"/>
          <w:sz w:val="20"/>
          <w:szCs w:val="20"/>
        </w:rPr>
        <w:br/>
        <w:t xml:space="preserve">                 • проверку работы Оборудования встроенными и/или внешними средствами диагностики;</w:t>
      </w:r>
      <w:r w:rsidRPr="00A618F8">
        <w:rPr>
          <w:rFonts w:ascii="Times New Roman" w:hAnsi="Times New Roman"/>
          <w:sz w:val="20"/>
          <w:szCs w:val="20"/>
        </w:rPr>
        <w:br/>
        <w:t xml:space="preserve">                 • разборку, очистку от пыли и загрязнений элементов и блоков Оборудования; </w:t>
      </w:r>
      <w:r w:rsidRPr="00A618F8">
        <w:rPr>
          <w:rFonts w:ascii="Times New Roman" w:hAnsi="Times New Roman"/>
          <w:sz w:val="20"/>
          <w:szCs w:val="20"/>
        </w:rPr>
        <w:br/>
        <w:t xml:space="preserve">                 • проверку целостности элементов и блоков Оборудования, замену при необходимости расходных     </w:t>
      </w:r>
      <w:r w:rsidRPr="00A618F8">
        <w:rPr>
          <w:rFonts w:ascii="Times New Roman" w:hAnsi="Times New Roman"/>
          <w:sz w:val="20"/>
          <w:szCs w:val="20"/>
        </w:rPr>
        <w:br/>
        <w:t xml:space="preserve">                   материалов;</w:t>
      </w:r>
      <w:proofErr w:type="gramEnd"/>
      <w:r w:rsidRPr="00A618F8">
        <w:rPr>
          <w:rFonts w:ascii="Times New Roman" w:hAnsi="Times New Roman"/>
          <w:sz w:val="20"/>
          <w:szCs w:val="20"/>
        </w:rPr>
        <w:br/>
        <w:t xml:space="preserve">                 • проверку качества работы Оборудования;</w:t>
      </w:r>
      <w:r w:rsidRPr="00A618F8">
        <w:rPr>
          <w:rFonts w:ascii="Times New Roman" w:hAnsi="Times New Roman"/>
          <w:sz w:val="20"/>
          <w:szCs w:val="20"/>
        </w:rPr>
        <w:br/>
        <w:t xml:space="preserve">                 • настройку Оборудования.</w:t>
      </w:r>
      <w:r w:rsidRPr="00A618F8">
        <w:rPr>
          <w:rFonts w:ascii="Times New Roman" w:hAnsi="Times New Roman"/>
          <w:sz w:val="20"/>
          <w:szCs w:val="20"/>
        </w:rPr>
        <w:br/>
      </w:r>
      <w:r w:rsidRPr="00A618F8">
        <w:rPr>
          <w:rFonts w:ascii="Times New Roman" w:hAnsi="Times New Roman"/>
          <w:b/>
          <w:sz w:val="20"/>
          <w:szCs w:val="20"/>
        </w:rPr>
        <w:t>- Ремонт</w:t>
      </w:r>
      <w:r w:rsidRPr="00A618F8">
        <w:rPr>
          <w:rFonts w:ascii="Times New Roman" w:hAnsi="Times New Roman"/>
          <w:sz w:val="20"/>
          <w:szCs w:val="20"/>
        </w:rPr>
        <w:t xml:space="preserve"> - Проведение работ по устранению неисправностей в работе Оборудования, включая замену  </w:t>
      </w:r>
      <w:r w:rsidRPr="00A618F8">
        <w:rPr>
          <w:rFonts w:ascii="Times New Roman" w:hAnsi="Times New Roman"/>
          <w:sz w:val="20"/>
          <w:szCs w:val="20"/>
        </w:rPr>
        <w:br/>
        <w:t xml:space="preserve">                элементов и блоков Оборудования, с оформлением Акта диагностики, технического обслуживания, </w:t>
      </w:r>
      <w:r w:rsidRPr="00A618F8">
        <w:rPr>
          <w:rFonts w:ascii="Times New Roman" w:hAnsi="Times New Roman"/>
          <w:sz w:val="20"/>
          <w:szCs w:val="20"/>
        </w:rPr>
        <w:br/>
        <w:t xml:space="preserve">                ремонта и о проведении экспертизы технического состояния.</w:t>
      </w:r>
    </w:p>
    <w:p w:rsidR="00A618F8" w:rsidRPr="00A618F8" w:rsidRDefault="00A618F8" w:rsidP="00A618F8">
      <w:pPr>
        <w:spacing w:after="160" w:line="259" w:lineRule="auto"/>
        <w:rPr>
          <w:rFonts w:ascii="Times New Roman" w:hAnsi="Times New Roman"/>
          <w:b/>
          <w:sz w:val="20"/>
          <w:szCs w:val="20"/>
        </w:rPr>
      </w:pPr>
      <w:r w:rsidRPr="00A618F8">
        <w:rPr>
          <w:rFonts w:ascii="Times New Roman" w:hAnsi="Times New Roman"/>
          <w:b/>
          <w:sz w:val="20"/>
          <w:szCs w:val="20"/>
        </w:rPr>
        <w:t xml:space="preserve">Заказчик вправе дополнить перечень оргтехники по мере необходимости диагностики и ремонта. </w:t>
      </w:r>
    </w:p>
    <w:p w:rsidR="00A618F8" w:rsidRPr="00A618F8" w:rsidRDefault="00A618F8" w:rsidP="00A618F8">
      <w:pPr>
        <w:spacing w:after="160" w:line="259" w:lineRule="auto"/>
        <w:rPr>
          <w:rFonts w:ascii="Times New Roman" w:hAnsi="Times New Roman"/>
          <w:b/>
          <w:sz w:val="20"/>
          <w:szCs w:val="20"/>
        </w:rPr>
      </w:pPr>
      <w:r w:rsidRPr="00A618F8">
        <w:rPr>
          <w:rFonts w:ascii="Times New Roman" w:hAnsi="Times New Roman"/>
          <w:b/>
          <w:sz w:val="20"/>
          <w:szCs w:val="20"/>
        </w:rPr>
        <w:t>Предполагаемый перечень оборудования</w:t>
      </w:r>
      <w:r w:rsidRPr="00A618F8">
        <w:rPr>
          <w:rFonts w:ascii="Times New Roman" w:hAnsi="Times New Roman"/>
          <w:b/>
          <w:sz w:val="20"/>
          <w:szCs w:val="20"/>
          <w:lang w:val="en-US"/>
        </w:rPr>
        <w:t>:</w:t>
      </w:r>
    </w:p>
    <w:tbl>
      <w:tblPr>
        <w:tblW w:w="9657" w:type="dxa"/>
        <w:tblLook w:val="04A0" w:firstRow="1" w:lastRow="0" w:firstColumn="1" w:lastColumn="0" w:noHBand="0" w:noVBand="1"/>
      </w:tblPr>
      <w:tblGrid>
        <w:gridCol w:w="677"/>
        <w:gridCol w:w="7000"/>
        <w:gridCol w:w="1980"/>
      </w:tblGrid>
      <w:tr w:rsidR="00A618F8" w:rsidRPr="00A618F8" w:rsidTr="007A5FF6">
        <w:trPr>
          <w:trHeight w:val="63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</w:t>
            </w:r>
            <w:proofErr w:type="gramStart"/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Оборудование / Наименование услуги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 работ</w:t>
            </w:r>
          </w:p>
        </w:tc>
      </w:tr>
      <w:tr w:rsidR="00A618F8" w:rsidRPr="00A618F8" w:rsidTr="007A5FF6">
        <w:trPr>
          <w:trHeight w:val="315"/>
        </w:trPr>
        <w:tc>
          <w:tcPr>
            <w:tcW w:w="9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HP Color LJ Pro MFP M283fdn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Диагностика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Техническое обслуживание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Ремонт с заменой роликов захвата из кассеты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Ремонт с заменой узла переноса изображения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9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HP LJ P1005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Диагностика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Техническое обслуживание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Ремонт с заменой ролика захвата бумаги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Ремонт с заменой </w:t>
            </w:r>
            <w:proofErr w:type="spellStart"/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термопленки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Ремонт с заменой резинового вала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9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HP LJ </w:t>
            </w:r>
            <w:proofErr w:type="spellStart"/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Pro</w:t>
            </w:r>
            <w:proofErr w:type="spellEnd"/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400 m401dw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Диагностика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Техническое обслуживание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Ремонт с заменой ролика захвата бумаги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Ремонт с заменой </w:t>
            </w:r>
            <w:proofErr w:type="spellStart"/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термопленки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Ремонт с заменой резинового вала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9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HP Color LJ Pro MFP M281fdn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Диагностика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Техническое обслуживание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Ремонт с заменой роликов захвата из кассеты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Ремонт с заменой узла переноса изображения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Ремонт с заменой комплекта роликов и тормозной площадки ADF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9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HP Color LJ Pro MFP M281fdw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Диагностика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Техническое обслуживание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Ремонт с заменой роликов захвата из кассеты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Ремонт с заменой узла переноса изображения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9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Ремонт с заменой комплекта роликов и тормозной площадки ADF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9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HP LJ Pro MFP M426dw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Диагностика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Техническое обслуживание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Ремонт с заменой термоэлемента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Ремонт с заменой ролика подачи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Ремонт с заменой резинового вала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9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HP Color LJ Pro MFP M277dw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Диагностика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Техническое обслуживание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Ремонт с заменой шарнира </w:t>
            </w:r>
            <w:proofErr w:type="spellStart"/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автоподатчика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Ремонт с заменой ролика подачи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Ремонт с заменой </w:t>
            </w:r>
            <w:proofErr w:type="spellStart"/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термоузла</w:t>
            </w:r>
            <w:proofErr w:type="spellEnd"/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 сборе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9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HP LJ Pro MFP M225rdn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Диагностика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Техническое обслуживание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Ремонт с заменой ролика подачи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Ремонт с заменой </w:t>
            </w:r>
            <w:proofErr w:type="spellStart"/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термопленки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Ремонт с заменой роликов захвата ADF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9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HP LJ Pro 400 color MFP m475dn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Диагностика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Техническое обслуживание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Ремонт с заменой </w:t>
            </w:r>
            <w:proofErr w:type="spellStart"/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термопленки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Ремонт с заменой выхода бумаги в сборе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Ремонт с заменой ролика подачи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9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HP Color LJ Pro MFP M377dw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Диагностика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Техническое обслуживание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Ремонт с заменой прижимного вала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Ремонт с заменой </w:t>
            </w:r>
            <w:proofErr w:type="spellStart"/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термопленки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Ремонт с заменой ролика подачи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9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Kyocera</w:t>
            </w:r>
            <w:proofErr w:type="spellEnd"/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Ecosys</w:t>
            </w:r>
            <w:proofErr w:type="spellEnd"/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m2540dn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Диагностика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Техническое обслуживание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Ремонт с заменой </w:t>
            </w:r>
            <w:proofErr w:type="spellStart"/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термопленки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Ремонт с заменой тканевой накладки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Ремонт с заменой роликов кассеты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9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Kyocera</w:t>
            </w:r>
            <w:proofErr w:type="spellEnd"/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Ecosys</w:t>
            </w:r>
            <w:proofErr w:type="spellEnd"/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m2635dn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Диагностика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Техническое обслуживание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Ремонт с заменой </w:t>
            </w:r>
            <w:proofErr w:type="spellStart"/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термопленки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Ремонт с заменой тканевой накладки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Ремонт с заменой роликов кассеты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9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HP LJ P4014dn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Диагностика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Техническое обслуживание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Ремонт с заменой термоэлемента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Ремонт с заменой вала резинового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Ремонт с заменой ролика подачи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9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HP LJ Pro MFP M227fdw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Диагностика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Техническое обслуживание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Ремонт с заменой резинового вала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Ремонт с заменой термоэлемента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Ремонт с заменой роликов ADF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9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HP LJ Pro MFP M426fdn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Диагностика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Техническое обслуживание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Ремонт с заменой термоэлемента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Ремонт с заменой ролика подачи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Ремонт с заменой резинового вала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9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HP LJ 1320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Диагностика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Техническое обслуживание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Ремонт с заменой ролика подачи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Ремонт с заменой шестерни привода </w:t>
            </w:r>
            <w:proofErr w:type="spellStart"/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термоблока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Ремонт с заменой </w:t>
            </w:r>
            <w:proofErr w:type="spellStart"/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термопленки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9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Kyocera</w:t>
            </w:r>
            <w:proofErr w:type="spellEnd"/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Ecosys</w:t>
            </w:r>
            <w:proofErr w:type="spellEnd"/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M6530cdn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Диагностика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Техническое обслуживание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Ремонт с заменой узла ADF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Ремонт с заменой роликов захвата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Ремонт с </w:t>
            </w:r>
            <w:proofErr w:type="spellStart"/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заменов</w:t>
            </w:r>
            <w:proofErr w:type="spellEnd"/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нагревательного вала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9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HP LJ CP1525n </w:t>
            </w:r>
            <w:proofErr w:type="spellStart"/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color</w:t>
            </w:r>
            <w:proofErr w:type="spellEnd"/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Диагностика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Техническое обслуживание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Ремонт с заменой узла переноса изображения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Ремонт с заменой </w:t>
            </w:r>
            <w:proofErr w:type="spellStart"/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термопленки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Ремонт с заменой резинового вала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9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HP LJ Pro 400 MFP m425dn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Диагностика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Техническое обслуживание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Ремонт с заменой </w:t>
            </w:r>
            <w:proofErr w:type="spellStart"/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термопленки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Ремонт с заменой ролика подачи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Ремонт с заменой роликов ADF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9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Epson</w:t>
            </w:r>
            <w:proofErr w:type="spellEnd"/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stylus</w:t>
            </w:r>
            <w:proofErr w:type="spellEnd"/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Photo</w:t>
            </w:r>
            <w:proofErr w:type="spellEnd"/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TX659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Диагностика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Техническое обслуживание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Ремонт с заменой поглотителя чернил (памперса)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Ремонт с заменой печатающей головки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9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HP LJ 101s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Диагностика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Техническое обслуживание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Ремонт с заменой ролика захвата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Ремонт с заменой </w:t>
            </w:r>
            <w:proofErr w:type="spellStart"/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термопленки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Ремонт с заменой резинового вала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9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Xerox</w:t>
            </w:r>
            <w:proofErr w:type="spellEnd"/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Phaser</w:t>
            </w:r>
            <w:proofErr w:type="spellEnd"/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6360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Диагностика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Техническое обслуживание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Ремонт с заменой узла 2-го переноса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Ремонт с заменой резинового вала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9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WorkCentre</w:t>
            </w:r>
            <w:proofErr w:type="spellEnd"/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7545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Диагностика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Техническое обслуживание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Ремонт с заменой комплекта роликов подачи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Ремонт с заменой </w:t>
            </w:r>
            <w:proofErr w:type="spellStart"/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термопленки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Ремонт с блока проявки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9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HP Color LJ Pro MFP M479dw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Диагностика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Техническое обслуживание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Ремонт с заменой ролика захвата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Ремонт с заменой </w:t>
            </w:r>
            <w:proofErr w:type="spellStart"/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майларовой</w:t>
            </w:r>
            <w:proofErr w:type="spellEnd"/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пленки ADF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Ремонт с заменой </w:t>
            </w:r>
            <w:proofErr w:type="spellStart"/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термопленки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9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HP LJ MFP 135w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Диагностика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Техническое обслуживание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Ремонт с заменой вала выхода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Ремонт с заменой тефлонового вала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Ремонт с заменой резинового вала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9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Pantum</w:t>
            </w:r>
            <w:proofErr w:type="spellEnd"/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BM5100ADW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Диагностика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Техническое обслуживание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Ремонт с заменой роликов подачи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Ремонт с заменой прижимного вала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Ремонт с заменой датчика выхода бумаги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9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HP LJ P2055D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Диагностика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Техническое обслуживание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Ремонт с заменой ролика подачи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Ремонт с заменой шестерен привода </w:t>
            </w:r>
            <w:proofErr w:type="spellStart"/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термоблока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Ремонт с заменой </w:t>
            </w:r>
            <w:proofErr w:type="spellStart"/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термопленки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9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Kyocera</w:t>
            </w:r>
            <w:proofErr w:type="spellEnd"/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Ecosys</w:t>
            </w:r>
            <w:proofErr w:type="spellEnd"/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FS 1125MFP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Диагностика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Техническое обслуживание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Ремонт с заменой шестерни с осью привода картриджа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Ремонт с заменой комплекта шестерён подачи тонера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Ремонт с заменой ролика подачи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9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HP </w:t>
            </w:r>
            <w:proofErr w:type="spellStart"/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Color</w:t>
            </w:r>
            <w:proofErr w:type="spellEnd"/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LJ CP1515n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Диагностика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Техническое обслуживание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Ремонт с заменой узла переноса изображения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Ремонт с заменой </w:t>
            </w:r>
            <w:proofErr w:type="spellStart"/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термопленки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Ремонт с заменой резинового вала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9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HP LJ Pro MFP M428dw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Диагностика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Техническое обслуживание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Ремонт с заменой роликов подачи лотка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Ремонт с заменой шлейфа </w:t>
            </w:r>
            <w:proofErr w:type="spellStart"/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автоподатчика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Ремонт с заменой </w:t>
            </w:r>
            <w:proofErr w:type="spellStart"/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термопленки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9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HP LJ Pro MFP M127fn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Диагностика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Техническое обслуживание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Ремонт с заменой ролика захвата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Ремонт с заменой </w:t>
            </w:r>
            <w:proofErr w:type="spellStart"/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термопленки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Ремонт с заменой USB-разъема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9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Kyocera</w:t>
            </w:r>
            <w:proofErr w:type="spellEnd"/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Ecosys</w:t>
            </w:r>
            <w:proofErr w:type="spellEnd"/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M6526cdn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Диагностика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Техническое обслуживание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Ремонт с заменой узла ADF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Ремонт с заменой роликов захвата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Ремонт с заменой нагревательного вала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9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HP LJ 400 M401dne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Диагностика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Техническое обслуживание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Ремонт с заменой ролика захвата бумаги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Ремонт с заменой </w:t>
            </w:r>
            <w:proofErr w:type="spellStart"/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термопленки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Ремонт с заменой резинового вала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9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Kyocera</w:t>
            </w:r>
            <w:proofErr w:type="spellEnd"/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Ecosys</w:t>
            </w:r>
            <w:proofErr w:type="spellEnd"/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MA2100cfx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Диагностика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Техническое обслуживание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Ремонт с заменой тефлонового вала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Ремонт с заменой роликов захвата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Ремонт с заменой резинового вала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9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Kyocera</w:t>
            </w:r>
            <w:proofErr w:type="spellEnd"/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Mita</w:t>
            </w:r>
            <w:proofErr w:type="spellEnd"/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Ecosys</w:t>
            </w:r>
            <w:proofErr w:type="spellEnd"/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M6630cidn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Диагностика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Техническое обслуживание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Ремонт с заменой узла ADF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Ремонт с заменой роликов захвата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8F8" w:rsidRPr="00A618F8" w:rsidTr="007A5FF6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F8" w:rsidRPr="00A618F8" w:rsidRDefault="00A618F8" w:rsidP="00A61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Ремонт с заменой нагревательного вала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8F8" w:rsidRPr="00A618F8" w:rsidRDefault="00A618F8" w:rsidP="00A61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8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</w:tbl>
    <w:p w:rsidR="00A618F8" w:rsidRPr="00A618F8" w:rsidRDefault="00A618F8" w:rsidP="00A618F8">
      <w:pPr>
        <w:suppressAutoHyphens/>
        <w:spacing w:after="0" w:line="240" w:lineRule="auto"/>
        <w:rPr>
          <w:rFonts w:ascii="Times New Roman" w:hAnsi="Times New Roman"/>
          <w:b/>
          <w:i/>
          <w:sz w:val="24"/>
          <w:szCs w:val="20"/>
          <w:u w:val="single"/>
        </w:rPr>
      </w:pPr>
      <w:r w:rsidRPr="002C1BAE">
        <w:rPr>
          <w:rFonts w:ascii="Times New Roman" w:eastAsia="Times New Roman" w:hAnsi="Times New Roman"/>
          <w:b/>
          <w:sz w:val="20"/>
          <w:szCs w:val="20"/>
          <w:lang w:eastAsia="ru-RU"/>
        </w:rPr>
        <w:t>Контактное лицо (Ф.И.О.)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: </w:t>
      </w:r>
      <w:proofErr w:type="spellStart"/>
      <w:r w:rsidRPr="00935883">
        <w:rPr>
          <w:rFonts w:ascii="Times New Roman" w:eastAsia="Times New Roman" w:hAnsi="Times New Roman"/>
          <w:sz w:val="20"/>
          <w:szCs w:val="20"/>
          <w:lang w:eastAsia="ru-RU"/>
        </w:rPr>
        <w:t>Адыева</w:t>
      </w:r>
      <w:proofErr w:type="spellEnd"/>
      <w:r w:rsidRPr="00935883">
        <w:rPr>
          <w:rFonts w:ascii="Times New Roman" w:eastAsia="Times New Roman" w:hAnsi="Times New Roman"/>
          <w:sz w:val="20"/>
          <w:szCs w:val="20"/>
          <w:lang w:eastAsia="ru-RU"/>
        </w:rPr>
        <w:t xml:space="preserve"> Светлана Александровна, 8 (3952) 56-45-85, </w:t>
      </w:r>
      <w:hyperlink r:id="rId8" w:history="1">
        <w:r w:rsidRPr="00935883">
          <w:rPr>
            <w:rStyle w:val="a3"/>
            <w:rFonts w:ascii="Times New Roman" w:eastAsia="Times New Roman" w:hAnsi="Times New Roman"/>
            <w:sz w:val="20"/>
            <w:szCs w:val="20"/>
            <w:lang w:val="en-US" w:eastAsia="ru-RU"/>
          </w:rPr>
          <w:t>asa</w:t>
        </w:r>
        <w:r w:rsidRPr="00935883">
          <w:rPr>
            <w:rStyle w:val="a3"/>
            <w:rFonts w:ascii="Times New Roman" w:eastAsia="Times New Roman" w:hAnsi="Times New Roman"/>
            <w:sz w:val="20"/>
            <w:szCs w:val="20"/>
            <w:lang w:eastAsia="ru-RU"/>
          </w:rPr>
          <w:t>@</w:t>
        </w:r>
        <w:r w:rsidRPr="00935883">
          <w:rPr>
            <w:rStyle w:val="a3"/>
            <w:rFonts w:ascii="Times New Roman" w:eastAsia="Times New Roman" w:hAnsi="Times New Roman"/>
            <w:sz w:val="20"/>
            <w:szCs w:val="20"/>
            <w:lang w:val="en-US" w:eastAsia="ru-RU"/>
          </w:rPr>
          <w:t>iszf</w:t>
        </w:r>
        <w:r w:rsidRPr="00935883">
          <w:rPr>
            <w:rStyle w:val="a3"/>
            <w:rFonts w:ascii="Times New Roman" w:eastAsia="Times New Roman" w:hAnsi="Times New Roman"/>
            <w:sz w:val="20"/>
            <w:szCs w:val="20"/>
            <w:lang w:eastAsia="ru-RU"/>
          </w:rPr>
          <w:t>.</w:t>
        </w:r>
        <w:r w:rsidRPr="00935883">
          <w:rPr>
            <w:rStyle w:val="a3"/>
            <w:rFonts w:ascii="Times New Roman" w:eastAsia="Times New Roman" w:hAnsi="Times New Roman"/>
            <w:sz w:val="20"/>
            <w:szCs w:val="20"/>
            <w:lang w:val="en-US" w:eastAsia="ru-RU"/>
          </w:rPr>
          <w:t>irk</w:t>
        </w:r>
        <w:r w:rsidRPr="00935883">
          <w:rPr>
            <w:rStyle w:val="a3"/>
            <w:rFonts w:ascii="Times New Roman" w:eastAsia="Times New Roman" w:hAnsi="Times New Roman"/>
            <w:sz w:val="20"/>
            <w:szCs w:val="20"/>
            <w:lang w:eastAsia="ru-RU"/>
          </w:rPr>
          <w:t>.</w:t>
        </w:r>
        <w:r w:rsidRPr="00935883">
          <w:rPr>
            <w:rStyle w:val="a3"/>
            <w:rFonts w:ascii="Times New Roman" w:eastAsia="Times New Roman" w:hAnsi="Times New Roman"/>
            <w:sz w:val="20"/>
            <w:szCs w:val="20"/>
            <w:lang w:val="en-US" w:eastAsia="ru-RU"/>
          </w:rPr>
          <w:t>ru</w:t>
        </w:r>
      </w:hyperlink>
      <w:r>
        <w:rPr>
          <w:rStyle w:val="a3"/>
          <w:rFonts w:ascii="Times New Roman" w:eastAsia="Times New Roman" w:hAnsi="Times New Roman"/>
          <w:sz w:val="20"/>
          <w:szCs w:val="20"/>
          <w:lang w:eastAsia="ru-RU"/>
        </w:rPr>
        <w:t>__________</w:t>
      </w:r>
      <w:bookmarkStart w:id="0" w:name="_GoBack"/>
      <w:bookmarkEnd w:id="0"/>
    </w:p>
    <w:sectPr w:rsidR="00A618F8" w:rsidRPr="00A618F8" w:rsidSect="00231DAD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FC2" w:rsidRDefault="00B47FC2" w:rsidP="007B05EB">
      <w:pPr>
        <w:spacing w:after="0" w:line="240" w:lineRule="auto"/>
      </w:pPr>
      <w:r>
        <w:separator/>
      </w:r>
    </w:p>
  </w:endnote>
  <w:endnote w:type="continuationSeparator" w:id="0">
    <w:p w:rsidR="00B47FC2" w:rsidRDefault="00B47FC2" w:rsidP="007B0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roman"/>
    <w:pitch w:val="variable"/>
  </w:font>
  <w:font w:name="Noto Sans CJK SC">
    <w:altName w:val="Cambria"/>
    <w:panose1 w:val="00000000000000000000"/>
    <w:charset w:val="00"/>
    <w:family w:val="roman"/>
    <w:notTrueType/>
    <w:pitch w:val="default"/>
  </w:font>
  <w:font w:name="Noto Sans Devanagari">
    <w:altName w:val="Arial"/>
    <w:charset w:val="00"/>
    <w:family w:val="swiss"/>
    <w:pitch w:val="variable"/>
    <w:sig w:usb0="00000003" w:usb1="00002046" w:usb2="00000000" w:usb3="00000000" w:csb0="00000001" w:csb1="00000000"/>
  </w:font>
  <w:font w:name="Liberation Serif">
    <w:altName w:val="Times New Roman"/>
    <w:charset w:val="00"/>
    <w:family w:val="auto"/>
    <w:pitch w:val="default"/>
  </w:font>
  <w:font w:name="LXGW WenKai">
    <w:charset w:val="00"/>
    <w:family w:val="auto"/>
    <w:pitch w:val="variable"/>
  </w:font>
  <w:font w:name="Droid Sans">
    <w:altName w:val="Segoe UI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FC2" w:rsidRDefault="00B47FC2" w:rsidP="007B05EB">
      <w:pPr>
        <w:spacing w:after="0" w:line="240" w:lineRule="auto"/>
      </w:pPr>
      <w:r>
        <w:separator/>
      </w:r>
    </w:p>
  </w:footnote>
  <w:footnote w:type="continuationSeparator" w:id="0">
    <w:p w:rsidR="00B47FC2" w:rsidRDefault="00B47FC2" w:rsidP="007B05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E9C86BE"/>
    <w:multiLevelType w:val="singleLevel"/>
    <w:tmpl w:val="BE9C86BE"/>
    <w:lvl w:ilvl="0">
      <w:start w:val="1"/>
      <w:numFmt w:val="decimal"/>
      <w:suff w:val="space"/>
      <w:lvlText w:val="%1."/>
      <w:lvlJc w:val="left"/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sz w:val="20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5">
    <w:nsid w:val="00000007"/>
    <w:multiLevelType w:val="multilevel"/>
    <w:tmpl w:val="00000007"/>
    <w:name w:val="WW8Num9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6">
    <w:nsid w:val="00000008"/>
    <w:multiLevelType w:val="multilevel"/>
    <w:tmpl w:val="00000008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05" w:hanging="705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7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D"/>
    <w:multiLevelType w:val="single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13"/>
        </w:tabs>
        <w:ind w:left="513" w:hanging="360"/>
      </w:pPr>
    </w:lvl>
    <w:lvl w:ilvl="2">
      <w:start w:val="1"/>
      <w:numFmt w:val="decimal"/>
      <w:lvlText w:val="%3."/>
      <w:lvlJc w:val="left"/>
      <w:pPr>
        <w:tabs>
          <w:tab w:val="num" w:pos="873"/>
        </w:tabs>
        <w:ind w:left="873" w:hanging="360"/>
      </w:pPr>
    </w:lvl>
    <w:lvl w:ilvl="3">
      <w:start w:val="1"/>
      <w:numFmt w:val="decimal"/>
      <w:lvlText w:val="%4."/>
      <w:lvlJc w:val="left"/>
      <w:pPr>
        <w:tabs>
          <w:tab w:val="num" w:pos="1233"/>
        </w:tabs>
        <w:ind w:left="1233" w:hanging="360"/>
      </w:pPr>
    </w:lvl>
    <w:lvl w:ilvl="4">
      <w:start w:val="1"/>
      <w:numFmt w:val="decimal"/>
      <w:lvlText w:val="%5."/>
      <w:lvlJc w:val="left"/>
      <w:pPr>
        <w:tabs>
          <w:tab w:val="num" w:pos="1593"/>
        </w:tabs>
        <w:ind w:left="1593" w:hanging="360"/>
      </w:pPr>
    </w:lvl>
    <w:lvl w:ilvl="5">
      <w:start w:val="1"/>
      <w:numFmt w:val="decimal"/>
      <w:lvlText w:val="%6."/>
      <w:lvlJc w:val="left"/>
      <w:pPr>
        <w:tabs>
          <w:tab w:val="num" w:pos="1953"/>
        </w:tabs>
        <w:ind w:left="1953" w:hanging="360"/>
      </w:pPr>
    </w:lvl>
    <w:lvl w:ilvl="6">
      <w:start w:val="1"/>
      <w:numFmt w:val="decimal"/>
      <w:lvlText w:val="%7."/>
      <w:lvlJc w:val="left"/>
      <w:pPr>
        <w:tabs>
          <w:tab w:val="num" w:pos="2313"/>
        </w:tabs>
        <w:ind w:left="2313" w:hanging="360"/>
      </w:pPr>
    </w:lvl>
    <w:lvl w:ilvl="7">
      <w:start w:val="1"/>
      <w:numFmt w:val="decimal"/>
      <w:lvlText w:val="%8."/>
      <w:lvlJc w:val="left"/>
      <w:pPr>
        <w:tabs>
          <w:tab w:val="num" w:pos="2673"/>
        </w:tabs>
        <w:ind w:left="2673" w:hanging="360"/>
      </w:pPr>
    </w:lvl>
    <w:lvl w:ilvl="8">
      <w:start w:val="1"/>
      <w:numFmt w:val="decimal"/>
      <w:lvlText w:val="%9."/>
      <w:lvlJc w:val="left"/>
      <w:pPr>
        <w:tabs>
          <w:tab w:val="num" w:pos="3033"/>
        </w:tabs>
        <w:ind w:left="3033" w:hanging="360"/>
      </w:pPr>
    </w:lvl>
  </w:abstractNum>
  <w:abstractNum w:abstractNumId="12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11"/>
    <w:multiLevelType w:val="multilevel"/>
    <w:tmpl w:val="00000011"/>
    <w:name w:val="WW8Num17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14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05" w:hanging="705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16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17"/>
    <w:multiLevelType w:val="singleLevel"/>
    <w:tmpl w:val="00000017"/>
    <w:name w:val="WW8Num23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20">
    <w:nsid w:val="00000018"/>
    <w:multiLevelType w:val="singleLevel"/>
    <w:tmpl w:val="00000018"/>
    <w:name w:val="WW8Num24"/>
    <w:lvl w:ilvl="0">
      <w:start w:val="1"/>
      <w:numFmt w:val="bullet"/>
      <w:lvlText w:val=""/>
      <w:lvlJc w:val="left"/>
      <w:pPr>
        <w:tabs>
          <w:tab w:val="num" w:pos="357"/>
        </w:tabs>
        <w:ind w:left="360" w:hanging="360"/>
      </w:pPr>
      <w:rPr>
        <w:rFonts w:ascii="Symbol" w:hAnsi="Symbol" w:cs="Symbol" w:hint="default"/>
      </w:rPr>
    </w:lvl>
  </w:abstractNum>
  <w:abstractNum w:abstractNumId="21">
    <w:nsid w:val="00000019"/>
    <w:multiLevelType w:val="singleLevel"/>
    <w:tmpl w:val="00000019"/>
    <w:name w:val="WW8Num25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0"/>
      </w:rPr>
    </w:lvl>
  </w:abstractNum>
  <w:abstractNum w:abstractNumId="22">
    <w:nsid w:val="0000001A"/>
    <w:multiLevelType w:val="multi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0000001C"/>
    <w:multiLevelType w:val="multi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>
    <w:nsid w:val="11977389"/>
    <w:multiLevelType w:val="multilevel"/>
    <w:tmpl w:val="A21A49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0"/>
      </w:rPr>
    </w:lvl>
  </w:abstractNum>
  <w:abstractNum w:abstractNumId="30">
    <w:nsid w:val="2AF22FDC"/>
    <w:multiLevelType w:val="hybridMultilevel"/>
    <w:tmpl w:val="9664210C"/>
    <w:lvl w:ilvl="0" w:tplc="9EA6D8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9BD5247"/>
    <w:multiLevelType w:val="hybridMultilevel"/>
    <w:tmpl w:val="5FEE82D8"/>
    <w:lvl w:ilvl="0" w:tplc="9EA6D8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9F27D95"/>
    <w:multiLevelType w:val="multilevel"/>
    <w:tmpl w:val="B110232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31"/>
  </w:num>
  <w:num w:numId="2">
    <w:abstractNumId w:val="32"/>
  </w:num>
  <w:num w:numId="3">
    <w:abstractNumId w:val="29"/>
  </w:num>
  <w:num w:numId="4">
    <w:abstractNumId w:val="30"/>
  </w:num>
  <w:num w:numId="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131"/>
    <w:rsid w:val="00000190"/>
    <w:rsid w:val="000022F2"/>
    <w:rsid w:val="000107AD"/>
    <w:rsid w:val="000122A4"/>
    <w:rsid w:val="000139E6"/>
    <w:rsid w:val="000143A2"/>
    <w:rsid w:val="0002143B"/>
    <w:rsid w:val="00024109"/>
    <w:rsid w:val="0004363B"/>
    <w:rsid w:val="00045B26"/>
    <w:rsid w:val="00055C42"/>
    <w:rsid w:val="00070B2B"/>
    <w:rsid w:val="000813BF"/>
    <w:rsid w:val="000854F3"/>
    <w:rsid w:val="000A51C0"/>
    <w:rsid w:val="000B394F"/>
    <w:rsid w:val="000C40D3"/>
    <w:rsid w:val="000E45BC"/>
    <w:rsid w:val="000F31BF"/>
    <w:rsid w:val="000F7AAC"/>
    <w:rsid w:val="00106D44"/>
    <w:rsid w:val="00124F1F"/>
    <w:rsid w:val="001263D4"/>
    <w:rsid w:val="00142311"/>
    <w:rsid w:val="001425FD"/>
    <w:rsid w:val="00144AC5"/>
    <w:rsid w:val="00146F3D"/>
    <w:rsid w:val="00153ED2"/>
    <w:rsid w:val="00162BCB"/>
    <w:rsid w:val="00163321"/>
    <w:rsid w:val="00167BD6"/>
    <w:rsid w:val="001840E9"/>
    <w:rsid w:val="00193452"/>
    <w:rsid w:val="001973F6"/>
    <w:rsid w:val="00197939"/>
    <w:rsid w:val="001A03CE"/>
    <w:rsid w:val="001A4D94"/>
    <w:rsid w:val="001A4D9E"/>
    <w:rsid w:val="001B3FA7"/>
    <w:rsid w:val="001C0E09"/>
    <w:rsid w:val="001C3D87"/>
    <w:rsid w:val="001D7D57"/>
    <w:rsid w:val="002018B1"/>
    <w:rsid w:val="00205689"/>
    <w:rsid w:val="00216812"/>
    <w:rsid w:val="00217764"/>
    <w:rsid w:val="00221A18"/>
    <w:rsid w:val="002248B0"/>
    <w:rsid w:val="00231DAD"/>
    <w:rsid w:val="00244871"/>
    <w:rsid w:val="00250153"/>
    <w:rsid w:val="0025016F"/>
    <w:rsid w:val="002621DF"/>
    <w:rsid w:val="002625F6"/>
    <w:rsid w:val="00266F30"/>
    <w:rsid w:val="00283C5B"/>
    <w:rsid w:val="002872B4"/>
    <w:rsid w:val="00287FAE"/>
    <w:rsid w:val="002976E6"/>
    <w:rsid w:val="002A4056"/>
    <w:rsid w:val="002A407C"/>
    <w:rsid w:val="002A4FA2"/>
    <w:rsid w:val="002A575C"/>
    <w:rsid w:val="002A79D9"/>
    <w:rsid w:val="002B3B9C"/>
    <w:rsid w:val="002B4689"/>
    <w:rsid w:val="002B68AA"/>
    <w:rsid w:val="002C3AF3"/>
    <w:rsid w:val="002C5208"/>
    <w:rsid w:val="002E59C0"/>
    <w:rsid w:val="002E7D65"/>
    <w:rsid w:val="002F423C"/>
    <w:rsid w:val="00312E88"/>
    <w:rsid w:val="00324DB3"/>
    <w:rsid w:val="00326DA4"/>
    <w:rsid w:val="00326EEA"/>
    <w:rsid w:val="003343AB"/>
    <w:rsid w:val="00335C95"/>
    <w:rsid w:val="00345B50"/>
    <w:rsid w:val="00350C95"/>
    <w:rsid w:val="00356DD1"/>
    <w:rsid w:val="00360FBA"/>
    <w:rsid w:val="0037408D"/>
    <w:rsid w:val="003816E2"/>
    <w:rsid w:val="00391321"/>
    <w:rsid w:val="003A1466"/>
    <w:rsid w:val="003A778D"/>
    <w:rsid w:val="003B067B"/>
    <w:rsid w:val="003B1066"/>
    <w:rsid w:val="003B78A1"/>
    <w:rsid w:val="003C351E"/>
    <w:rsid w:val="003C4A19"/>
    <w:rsid w:val="003D5165"/>
    <w:rsid w:val="003D6C21"/>
    <w:rsid w:val="003E7CDF"/>
    <w:rsid w:val="00441FE1"/>
    <w:rsid w:val="00444825"/>
    <w:rsid w:val="0044570F"/>
    <w:rsid w:val="004461BA"/>
    <w:rsid w:val="00451CB1"/>
    <w:rsid w:val="0045780D"/>
    <w:rsid w:val="00460579"/>
    <w:rsid w:val="00476F18"/>
    <w:rsid w:val="004B343E"/>
    <w:rsid w:val="004D0D3B"/>
    <w:rsid w:val="004D341D"/>
    <w:rsid w:val="004E46BE"/>
    <w:rsid w:val="00502ED9"/>
    <w:rsid w:val="00503F44"/>
    <w:rsid w:val="00507EF0"/>
    <w:rsid w:val="00514113"/>
    <w:rsid w:val="00520BDE"/>
    <w:rsid w:val="005407EF"/>
    <w:rsid w:val="00542B5A"/>
    <w:rsid w:val="00556AE0"/>
    <w:rsid w:val="00562B9F"/>
    <w:rsid w:val="00563821"/>
    <w:rsid w:val="00587215"/>
    <w:rsid w:val="005A1A23"/>
    <w:rsid w:val="005A2B33"/>
    <w:rsid w:val="005B1035"/>
    <w:rsid w:val="005C69BB"/>
    <w:rsid w:val="005D0399"/>
    <w:rsid w:val="005D1CBD"/>
    <w:rsid w:val="005E1049"/>
    <w:rsid w:val="005E1B07"/>
    <w:rsid w:val="005E5131"/>
    <w:rsid w:val="005F0A4F"/>
    <w:rsid w:val="005F3CB6"/>
    <w:rsid w:val="00606885"/>
    <w:rsid w:val="00615D81"/>
    <w:rsid w:val="006172F8"/>
    <w:rsid w:val="00623CF6"/>
    <w:rsid w:val="00625230"/>
    <w:rsid w:val="00640B7A"/>
    <w:rsid w:val="006578F5"/>
    <w:rsid w:val="0066693D"/>
    <w:rsid w:val="00674C6C"/>
    <w:rsid w:val="006846BD"/>
    <w:rsid w:val="00686232"/>
    <w:rsid w:val="00694AE7"/>
    <w:rsid w:val="0069600D"/>
    <w:rsid w:val="0069657E"/>
    <w:rsid w:val="006A0254"/>
    <w:rsid w:val="006A6743"/>
    <w:rsid w:val="006A6A6A"/>
    <w:rsid w:val="006B2FD5"/>
    <w:rsid w:val="006B32D0"/>
    <w:rsid w:val="006E5F1A"/>
    <w:rsid w:val="006F2C72"/>
    <w:rsid w:val="006F50C9"/>
    <w:rsid w:val="00701094"/>
    <w:rsid w:val="007046D7"/>
    <w:rsid w:val="00715CE5"/>
    <w:rsid w:val="00721139"/>
    <w:rsid w:val="0072383E"/>
    <w:rsid w:val="007350EF"/>
    <w:rsid w:val="00744305"/>
    <w:rsid w:val="0074647D"/>
    <w:rsid w:val="00756F3F"/>
    <w:rsid w:val="00777DE7"/>
    <w:rsid w:val="00783EBF"/>
    <w:rsid w:val="00784626"/>
    <w:rsid w:val="00787917"/>
    <w:rsid w:val="00793B7A"/>
    <w:rsid w:val="00796757"/>
    <w:rsid w:val="007A78B0"/>
    <w:rsid w:val="007B05EB"/>
    <w:rsid w:val="007B31D7"/>
    <w:rsid w:val="007C3D64"/>
    <w:rsid w:val="007C3E57"/>
    <w:rsid w:val="007C6B98"/>
    <w:rsid w:val="007E012B"/>
    <w:rsid w:val="007E2C17"/>
    <w:rsid w:val="007E78F8"/>
    <w:rsid w:val="007F5DEF"/>
    <w:rsid w:val="00800361"/>
    <w:rsid w:val="00801991"/>
    <w:rsid w:val="00812815"/>
    <w:rsid w:val="00820993"/>
    <w:rsid w:val="00822B59"/>
    <w:rsid w:val="00823344"/>
    <w:rsid w:val="00823A62"/>
    <w:rsid w:val="008264C1"/>
    <w:rsid w:val="0084567C"/>
    <w:rsid w:val="0085177C"/>
    <w:rsid w:val="0085451E"/>
    <w:rsid w:val="008608F1"/>
    <w:rsid w:val="00870A19"/>
    <w:rsid w:val="00872807"/>
    <w:rsid w:val="00881E1D"/>
    <w:rsid w:val="00883E66"/>
    <w:rsid w:val="00891875"/>
    <w:rsid w:val="0089548C"/>
    <w:rsid w:val="0089669F"/>
    <w:rsid w:val="008A2A46"/>
    <w:rsid w:val="008A5D52"/>
    <w:rsid w:val="008A6754"/>
    <w:rsid w:val="008B6CE8"/>
    <w:rsid w:val="008C2ABD"/>
    <w:rsid w:val="008C33B3"/>
    <w:rsid w:val="008C62A0"/>
    <w:rsid w:val="0090263E"/>
    <w:rsid w:val="0092088D"/>
    <w:rsid w:val="00923BF7"/>
    <w:rsid w:val="00924CA7"/>
    <w:rsid w:val="0094445A"/>
    <w:rsid w:val="009475A2"/>
    <w:rsid w:val="009567DC"/>
    <w:rsid w:val="00970AAF"/>
    <w:rsid w:val="00977EFD"/>
    <w:rsid w:val="0098206A"/>
    <w:rsid w:val="00982A8E"/>
    <w:rsid w:val="00986FDB"/>
    <w:rsid w:val="00992BA8"/>
    <w:rsid w:val="009939D2"/>
    <w:rsid w:val="009A00D3"/>
    <w:rsid w:val="009A1B1F"/>
    <w:rsid w:val="009B23C1"/>
    <w:rsid w:val="009C45EF"/>
    <w:rsid w:val="009C5270"/>
    <w:rsid w:val="009D1999"/>
    <w:rsid w:val="009D7554"/>
    <w:rsid w:val="009E111B"/>
    <w:rsid w:val="00A04F44"/>
    <w:rsid w:val="00A202F4"/>
    <w:rsid w:val="00A26E6C"/>
    <w:rsid w:val="00A3615F"/>
    <w:rsid w:val="00A376CF"/>
    <w:rsid w:val="00A500F3"/>
    <w:rsid w:val="00A60732"/>
    <w:rsid w:val="00A618F8"/>
    <w:rsid w:val="00A76F63"/>
    <w:rsid w:val="00A804DA"/>
    <w:rsid w:val="00A9388A"/>
    <w:rsid w:val="00A96EF4"/>
    <w:rsid w:val="00A97DC2"/>
    <w:rsid w:val="00AA6257"/>
    <w:rsid w:val="00AC211E"/>
    <w:rsid w:val="00AE1214"/>
    <w:rsid w:val="00AE1AA0"/>
    <w:rsid w:val="00AE5846"/>
    <w:rsid w:val="00AF0E56"/>
    <w:rsid w:val="00B07837"/>
    <w:rsid w:val="00B10971"/>
    <w:rsid w:val="00B110E7"/>
    <w:rsid w:val="00B13CC5"/>
    <w:rsid w:val="00B17D60"/>
    <w:rsid w:val="00B256CA"/>
    <w:rsid w:val="00B31457"/>
    <w:rsid w:val="00B32762"/>
    <w:rsid w:val="00B47C07"/>
    <w:rsid w:val="00B47D8B"/>
    <w:rsid w:val="00B47FC2"/>
    <w:rsid w:val="00B67CE0"/>
    <w:rsid w:val="00B71FF6"/>
    <w:rsid w:val="00B738F3"/>
    <w:rsid w:val="00B7447C"/>
    <w:rsid w:val="00BA0A22"/>
    <w:rsid w:val="00BA2BBB"/>
    <w:rsid w:val="00BB676C"/>
    <w:rsid w:val="00BC50F7"/>
    <w:rsid w:val="00BC6305"/>
    <w:rsid w:val="00BD2C6F"/>
    <w:rsid w:val="00BD58CD"/>
    <w:rsid w:val="00BE0A84"/>
    <w:rsid w:val="00BE1558"/>
    <w:rsid w:val="00BF1AD8"/>
    <w:rsid w:val="00C15CC4"/>
    <w:rsid w:val="00C21DF6"/>
    <w:rsid w:val="00C270EB"/>
    <w:rsid w:val="00C32550"/>
    <w:rsid w:val="00C43234"/>
    <w:rsid w:val="00C741CB"/>
    <w:rsid w:val="00C766F7"/>
    <w:rsid w:val="00C77A23"/>
    <w:rsid w:val="00C843E5"/>
    <w:rsid w:val="00C84C55"/>
    <w:rsid w:val="00CB1B82"/>
    <w:rsid w:val="00CB5952"/>
    <w:rsid w:val="00CC1B21"/>
    <w:rsid w:val="00CC5B3C"/>
    <w:rsid w:val="00CC699E"/>
    <w:rsid w:val="00CD38A7"/>
    <w:rsid w:val="00CE548A"/>
    <w:rsid w:val="00CE7E10"/>
    <w:rsid w:val="00CF0AF5"/>
    <w:rsid w:val="00CF113A"/>
    <w:rsid w:val="00D1157F"/>
    <w:rsid w:val="00D211D2"/>
    <w:rsid w:val="00D217B1"/>
    <w:rsid w:val="00D21CE6"/>
    <w:rsid w:val="00D22F89"/>
    <w:rsid w:val="00D2309A"/>
    <w:rsid w:val="00D2547A"/>
    <w:rsid w:val="00D276FA"/>
    <w:rsid w:val="00D3007C"/>
    <w:rsid w:val="00D35FD7"/>
    <w:rsid w:val="00D434A3"/>
    <w:rsid w:val="00D51793"/>
    <w:rsid w:val="00D56EF6"/>
    <w:rsid w:val="00D60C16"/>
    <w:rsid w:val="00D820C9"/>
    <w:rsid w:val="00D853AD"/>
    <w:rsid w:val="00DA5A5D"/>
    <w:rsid w:val="00DE1042"/>
    <w:rsid w:val="00DE2F43"/>
    <w:rsid w:val="00DF180E"/>
    <w:rsid w:val="00DF2FE4"/>
    <w:rsid w:val="00DF4F02"/>
    <w:rsid w:val="00DF67F2"/>
    <w:rsid w:val="00E120C5"/>
    <w:rsid w:val="00E14A5F"/>
    <w:rsid w:val="00E167F9"/>
    <w:rsid w:val="00E264A1"/>
    <w:rsid w:val="00E26630"/>
    <w:rsid w:val="00E328B4"/>
    <w:rsid w:val="00E33824"/>
    <w:rsid w:val="00E352F1"/>
    <w:rsid w:val="00E35E69"/>
    <w:rsid w:val="00E427D6"/>
    <w:rsid w:val="00E70D63"/>
    <w:rsid w:val="00E871CD"/>
    <w:rsid w:val="00E879F0"/>
    <w:rsid w:val="00E929B7"/>
    <w:rsid w:val="00E96C94"/>
    <w:rsid w:val="00EA0E92"/>
    <w:rsid w:val="00EA2931"/>
    <w:rsid w:val="00EA677C"/>
    <w:rsid w:val="00EB75F9"/>
    <w:rsid w:val="00EC0985"/>
    <w:rsid w:val="00EC3D7C"/>
    <w:rsid w:val="00EE2A8A"/>
    <w:rsid w:val="00EE42B4"/>
    <w:rsid w:val="00EF1D5E"/>
    <w:rsid w:val="00EF46AE"/>
    <w:rsid w:val="00EF529B"/>
    <w:rsid w:val="00F059C1"/>
    <w:rsid w:val="00F12B55"/>
    <w:rsid w:val="00F13214"/>
    <w:rsid w:val="00F177EE"/>
    <w:rsid w:val="00F211E9"/>
    <w:rsid w:val="00F260C2"/>
    <w:rsid w:val="00F30433"/>
    <w:rsid w:val="00F442B5"/>
    <w:rsid w:val="00F57251"/>
    <w:rsid w:val="00F76056"/>
    <w:rsid w:val="00F86A99"/>
    <w:rsid w:val="00FA1D94"/>
    <w:rsid w:val="00FA3EFE"/>
    <w:rsid w:val="00FB00B0"/>
    <w:rsid w:val="00FB0208"/>
    <w:rsid w:val="00FB5F8C"/>
    <w:rsid w:val="00FD1772"/>
    <w:rsid w:val="00FD2274"/>
    <w:rsid w:val="00FD50C4"/>
    <w:rsid w:val="00FE5528"/>
    <w:rsid w:val="00FF136D"/>
    <w:rsid w:val="00FF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C95"/>
    <w:rPr>
      <w:rFonts w:ascii="Calibri" w:eastAsia="Calibri" w:hAnsi="Calibri" w:cs="Times New Roman"/>
    </w:rPr>
  </w:style>
  <w:style w:type="paragraph" w:styleId="1">
    <w:name w:val="heading 1"/>
    <w:basedOn w:val="a"/>
    <w:link w:val="10"/>
    <w:qFormat/>
    <w:rsid w:val="003C351E"/>
    <w:pPr>
      <w:suppressAutoHyphens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D22F89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D22F89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D22F89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5C95"/>
    <w:rPr>
      <w:color w:val="0000FF" w:themeColor="hyperlink"/>
      <w:u w:val="single"/>
    </w:rPr>
  </w:style>
  <w:style w:type="character" w:customStyle="1" w:styleId="a4">
    <w:name w:val="Абзац списка Знак"/>
    <w:aliases w:val="Маркер Знак,List Paragraph Знак,Абзац списка1 Знак,название Знак,Абзац списка3 Знак,Bullet List Знак,FooterText Знак,numbered Знак,SL_Абзац списка Знак,Bullet Number Знак,Нумерованый список Знак,List Paragraph1 Знак,lp1 Знак,UL Знак"/>
    <w:link w:val="a5"/>
    <w:uiPriority w:val="34"/>
    <w:qFormat/>
    <w:locked/>
    <w:rsid w:val="00503F44"/>
  </w:style>
  <w:style w:type="paragraph" w:styleId="a5">
    <w:name w:val="List Paragraph"/>
    <w:aliases w:val="Маркер,List Paragraph,Абзац списка1,название,Абзац списка3,Bullet List,FooterText,numbered,SL_Абзац списка,Bullet Number,Нумерованый список,List Paragraph1,lp1,f_Абзац 1,ПАРАГРАФ,Абзац списка4,Абзац списка2,Текстовая,Абзац списка11,UL,фото"/>
    <w:basedOn w:val="a"/>
    <w:link w:val="a4"/>
    <w:uiPriority w:val="34"/>
    <w:qFormat/>
    <w:rsid w:val="00503F44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6">
    <w:name w:val="Другое_"/>
    <w:basedOn w:val="a0"/>
    <w:link w:val="a7"/>
    <w:locked/>
    <w:rsid w:val="00503F4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7">
    <w:name w:val="Другое"/>
    <w:basedOn w:val="a"/>
    <w:link w:val="a6"/>
    <w:rsid w:val="00503F44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/>
    </w:rPr>
  </w:style>
  <w:style w:type="character" w:customStyle="1" w:styleId="ConsNormal">
    <w:name w:val="ConsNormal Знак Знак"/>
    <w:rsid w:val="00503F44"/>
    <w:rPr>
      <w:rFonts w:ascii="Arial" w:hAnsi="Arial" w:cs="Arial" w:hint="default"/>
      <w:sz w:val="24"/>
      <w:szCs w:val="24"/>
      <w:lang w:val="ru-RU" w:eastAsia="ru-RU" w:bidi="ar-SA"/>
    </w:rPr>
  </w:style>
  <w:style w:type="table" w:styleId="a8">
    <w:name w:val="Table Grid"/>
    <w:basedOn w:val="a1"/>
    <w:uiPriority w:val="59"/>
    <w:unhideWhenUsed/>
    <w:rsid w:val="00777D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157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qFormat/>
    <w:rsid w:val="003C351E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paragraph" w:styleId="a9">
    <w:name w:val="No Spacing"/>
    <w:uiPriority w:val="1"/>
    <w:qFormat/>
    <w:rsid w:val="003C351E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styleId="aa">
    <w:name w:val="Normal (Web)"/>
    <w:basedOn w:val="a"/>
    <w:unhideWhenUsed/>
    <w:qFormat/>
    <w:rsid w:val="00106D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rsid w:val="00106D44"/>
    <w:pPr>
      <w:widowControl w:val="0"/>
      <w:autoSpaceDE w:val="0"/>
      <w:autoSpaceDN w:val="0"/>
      <w:adjustRightInd w:val="0"/>
      <w:spacing w:after="0" w:line="281" w:lineRule="exact"/>
      <w:ind w:firstLine="71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">
    <w:name w:val="Font Style15"/>
    <w:rsid w:val="00106D44"/>
    <w:rPr>
      <w:rFonts w:ascii="Times New Roman" w:hAnsi="Times New Roman" w:cs="Times New Roman" w:hint="default"/>
      <w:sz w:val="22"/>
    </w:rPr>
  </w:style>
  <w:style w:type="paragraph" w:styleId="ab">
    <w:name w:val="footnote text"/>
    <w:basedOn w:val="a"/>
    <w:link w:val="ac"/>
    <w:unhideWhenUsed/>
    <w:rsid w:val="007B05EB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7B05EB"/>
    <w:rPr>
      <w:rFonts w:ascii="Calibri" w:eastAsia="Calibri" w:hAnsi="Calibri" w:cs="Times New Roman"/>
      <w:sz w:val="20"/>
      <w:szCs w:val="20"/>
    </w:rPr>
  </w:style>
  <w:style w:type="character" w:styleId="ad">
    <w:name w:val="footnote reference"/>
    <w:basedOn w:val="a0"/>
    <w:unhideWhenUsed/>
    <w:rsid w:val="007B05EB"/>
    <w:rPr>
      <w:vertAlign w:val="superscript"/>
    </w:rPr>
  </w:style>
  <w:style w:type="paragraph" w:styleId="ae">
    <w:name w:val="annotation text"/>
    <w:basedOn w:val="a"/>
    <w:link w:val="af"/>
    <w:uiPriority w:val="99"/>
    <w:unhideWhenUsed/>
    <w:rsid w:val="008A675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rsid w:val="008A67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_"/>
    <w:basedOn w:val="a0"/>
    <w:link w:val="11"/>
    <w:locked/>
    <w:rsid w:val="008A675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f0"/>
    <w:rsid w:val="008A6754"/>
    <w:pPr>
      <w:widowControl w:val="0"/>
      <w:shd w:val="clear" w:color="auto" w:fill="FFFFFF"/>
      <w:spacing w:after="260" w:line="264" w:lineRule="auto"/>
    </w:pPr>
    <w:rPr>
      <w:rFonts w:ascii="Times New Roman" w:eastAsia="Times New Roman" w:hAnsi="Times New Roman"/>
    </w:rPr>
  </w:style>
  <w:style w:type="character" w:customStyle="1" w:styleId="af1">
    <w:name w:val="Подпись к таблице_"/>
    <w:basedOn w:val="a0"/>
    <w:link w:val="af2"/>
    <w:locked/>
    <w:rsid w:val="008A675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2">
    <w:name w:val="Подпись к таблице"/>
    <w:basedOn w:val="a"/>
    <w:link w:val="af1"/>
    <w:rsid w:val="008A675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</w:rPr>
  </w:style>
  <w:style w:type="character" w:styleId="af3">
    <w:name w:val="annotation reference"/>
    <w:uiPriority w:val="99"/>
    <w:unhideWhenUsed/>
    <w:rsid w:val="008A6754"/>
    <w:rPr>
      <w:sz w:val="16"/>
      <w:szCs w:val="16"/>
    </w:rPr>
  </w:style>
  <w:style w:type="paragraph" w:styleId="af4">
    <w:name w:val="Balloon Text"/>
    <w:basedOn w:val="a"/>
    <w:link w:val="af5"/>
    <w:unhideWhenUsed/>
    <w:rsid w:val="008A6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8A6754"/>
    <w:rPr>
      <w:rFonts w:ascii="Tahoma" w:eastAsia="Calibri" w:hAnsi="Tahoma" w:cs="Tahoma"/>
      <w:sz w:val="16"/>
      <w:szCs w:val="16"/>
    </w:rPr>
  </w:style>
  <w:style w:type="table" w:customStyle="1" w:styleId="12">
    <w:name w:val="Сетка таблицы1"/>
    <w:basedOn w:val="a1"/>
    <w:uiPriority w:val="59"/>
    <w:rsid w:val="005D1C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Название Знак1"/>
    <w:aliases w:val="Знак3 Знак Знак1,Знак3 Знак Знак"/>
    <w:link w:val="31"/>
    <w:locked/>
    <w:rsid w:val="00812815"/>
    <w:rPr>
      <w:b/>
      <w:sz w:val="28"/>
    </w:rPr>
  </w:style>
  <w:style w:type="paragraph" w:customStyle="1" w:styleId="31">
    <w:name w:val="Знак3 Знак"/>
    <w:basedOn w:val="a"/>
    <w:next w:val="af6"/>
    <w:link w:val="13"/>
    <w:qFormat/>
    <w:rsid w:val="00812815"/>
    <w:pPr>
      <w:spacing w:after="0" w:line="240" w:lineRule="auto"/>
      <w:jc w:val="center"/>
    </w:pPr>
    <w:rPr>
      <w:rFonts w:asciiTheme="minorHAnsi" w:eastAsiaTheme="minorHAnsi" w:hAnsiTheme="minorHAnsi" w:cstheme="minorBidi"/>
      <w:b/>
      <w:sz w:val="28"/>
    </w:rPr>
  </w:style>
  <w:style w:type="paragraph" w:customStyle="1" w:styleId="14">
    <w:name w:val="Обычный отступ1"/>
    <w:basedOn w:val="a"/>
    <w:rsid w:val="00812815"/>
    <w:pPr>
      <w:suppressAutoHyphens/>
      <w:spacing w:after="0" w:line="360" w:lineRule="auto"/>
      <w:ind w:firstLine="624"/>
      <w:jc w:val="both"/>
    </w:pPr>
    <w:rPr>
      <w:rFonts w:ascii="Times New Roman" w:eastAsia="Times New Roman" w:hAnsi="Times New Roman"/>
      <w:sz w:val="26"/>
      <w:szCs w:val="20"/>
      <w:lang w:eastAsia="ar-SA"/>
    </w:rPr>
  </w:style>
  <w:style w:type="paragraph" w:customStyle="1" w:styleId="af7">
    <w:name w:val="Базовый"/>
    <w:rsid w:val="00812815"/>
    <w:pPr>
      <w:tabs>
        <w:tab w:val="left" w:pos="708"/>
      </w:tabs>
      <w:suppressAutoHyphens/>
    </w:pPr>
    <w:rPr>
      <w:rFonts w:ascii="Calibri" w:eastAsia="Calibri" w:hAnsi="Calibri" w:cs="Calibri"/>
      <w:lang w:eastAsia="ar-SA"/>
    </w:rPr>
  </w:style>
  <w:style w:type="paragraph" w:styleId="af6">
    <w:name w:val="Title"/>
    <w:basedOn w:val="a"/>
    <w:next w:val="a"/>
    <w:link w:val="af8"/>
    <w:uiPriority w:val="10"/>
    <w:qFormat/>
    <w:rsid w:val="0081281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8">
    <w:name w:val="Название Знак"/>
    <w:basedOn w:val="a0"/>
    <w:link w:val="af6"/>
    <w:uiPriority w:val="10"/>
    <w:rsid w:val="008128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rsid w:val="00D22F8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22F89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D22F8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5">
    <w:name w:val="Неразрешенное упоминание1"/>
    <w:basedOn w:val="a0"/>
    <w:unhideWhenUsed/>
    <w:rsid w:val="00D22F89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nhideWhenUsed/>
    <w:rsid w:val="00D22F89"/>
    <w:rPr>
      <w:color w:val="605E5C"/>
      <w:shd w:val="clear" w:color="auto" w:fill="E1DFDD"/>
    </w:rPr>
  </w:style>
  <w:style w:type="character" w:styleId="af9">
    <w:name w:val="FollowedHyperlink"/>
    <w:basedOn w:val="a0"/>
    <w:unhideWhenUsed/>
    <w:rsid w:val="00D22F89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nhideWhenUsed/>
    <w:rsid w:val="00D22F89"/>
    <w:rPr>
      <w:color w:val="605E5C"/>
      <w:shd w:val="clear" w:color="auto" w:fill="E1DFDD"/>
    </w:rPr>
  </w:style>
  <w:style w:type="paragraph" w:styleId="afa">
    <w:name w:val="endnote text"/>
    <w:basedOn w:val="a"/>
    <w:link w:val="afb"/>
    <w:unhideWhenUsed/>
    <w:rsid w:val="00D22F89"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rsid w:val="00D22F89"/>
    <w:rPr>
      <w:rFonts w:ascii="Calibri" w:eastAsia="Calibri" w:hAnsi="Calibri" w:cs="Times New Roman"/>
      <w:sz w:val="20"/>
      <w:szCs w:val="20"/>
    </w:rPr>
  </w:style>
  <w:style w:type="character" w:styleId="afc">
    <w:name w:val="endnote reference"/>
    <w:basedOn w:val="a0"/>
    <w:unhideWhenUsed/>
    <w:rsid w:val="00D22F89"/>
    <w:rPr>
      <w:vertAlign w:val="superscript"/>
    </w:rPr>
  </w:style>
  <w:style w:type="paragraph" w:styleId="afd">
    <w:name w:val="annotation subject"/>
    <w:basedOn w:val="ae"/>
    <w:next w:val="ae"/>
    <w:link w:val="afe"/>
    <w:unhideWhenUsed/>
    <w:rsid w:val="00D22F89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afe">
    <w:name w:val="Тема примечания Знак"/>
    <w:basedOn w:val="af"/>
    <w:link w:val="afd"/>
    <w:rsid w:val="00D22F89"/>
    <w:rPr>
      <w:rFonts w:ascii="Calibri" w:eastAsia="Calibri" w:hAnsi="Calibri" w:cs="Times New Roman"/>
      <w:b/>
      <w:bCs/>
      <w:sz w:val="20"/>
      <w:szCs w:val="20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D22F89"/>
  </w:style>
  <w:style w:type="paragraph" w:styleId="aff">
    <w:name w:val="Body Text Indent"/>
    <w:basedOn w:val="a"/>
    <w:link w:val="aff0"/>
    <w:rsid w:val="00D22F89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f0">
    <w:name w:val="Основной текст с отступом Знак"/>
    <w:basedOn w:val="a0"/>
    <w:link w:val="aff"/>
    <w:rsid w:val="00D22F8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1">
    <w:name w:val="Plain Text"/>
    <w:basedOn w:val="a"/>
    <w:link w:val="aff2"/>
    <w:rsid w:val="00D22F89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ff2">
    <w:name w:val="Текст Знак"/>
    <w:basedOn w:val="a0"/>
    <w:link w:val="aff1"/>
    <w:rsid w:val="00D22F89"/>
    <w:rPr>
      <w:rFonts w:ascii="Courier New" w:eastAsia="Times New Roman" w:hAnsi="Courier New" w:cs="Times New Roman"/>
      <w:sz w:val="20"/>
      <w:szCs w:val="24"/>
      <w:lang w:eastAsia="ru-RU"/>
    </w:rPr>
  </w:style>
  <w:style w:type="paragraph" w:styleId="aff3">
    <w:name w:val="header"/>
    <w:basedOn w:val="a"/>
    <w:link w:val="aff4"/>
    <w:rsid w:val="00D22F8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4">
    <w:name w:val="Верхний колонтитул Знак"/>
    <w:basedOn w:val="a0"/>
    <w:link w:val="aff3"/>
    <w:rsid w:val="00D22F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3"/>
    <w:rsid w:val="00D22F89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D22F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Знак1 Знак Знак Знак"/>
    <w:basedOn w:val="a"/>
    <w:rsid w:val="00D22F89"/>
    <w:pPr>
      <w:spacing w:after="160" w:line="240" w:lineRule="auto"/>
    </w:pPr>
    <w:rPr>
      <w:rFonts w:ascii="Arial" w:eastAsia="Times New Roman" w:hAnsi="Arial"/>
      <w:b/>
      <w:color w:val="FFFFFF"/>
      <w:sz w:val="32"/>
      <w:szCs w:val="20"/>
      <w:lang w:val="en-US"/>
    </w:rPr>
  </w:style>
  <w:style w:type="paragraph" w:customStyle="1" w:styleId="aff5">
    <w:name w:val="Îáû÷íûé"/>
    <w:rsid w:val="00D22F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çàãîëîâîê 3"/>
    <w:basedOn w:val="aff5"/>
    <w:next w:val="aff5"/>
    <w:rsid w:val="00D22F89"/>
    <w:pPr>
      <w:keepNext/>
      <w:spacing w:before="60" w:after="60"/>
      <w:jc w:val="center"/>
    </w:pPr>
    <w:rPr>
      <w:b/>
      <w:sz w:val="18"/>
    </w:rPr>
  </w:style>
  <w:style w:type="paragraph" w:customStyle="1" w:styleId="ConsPlusNonformat">
    <w:name w:val="ConsPlusNonformat"/>
    <w:rsid w:val="00D22F8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6">
    <w:name w:val="Strong"/>
    <w:qFormat/>
    <w:rsid w:val="00D22F89"/>
    <w:rPr>
      <w:b/>
      <w:bCs/>
    </w:rPr>
  </w:style>
  <w:style w:type="character" w:customStyle="1" w:styleId="apple-converted-space">
    <w:name w:val="apple-converted-space"/>
    <w:rsid w:val="00D22F89"/>
  </w:style>
  <w:style w:type="numbering" w:customStyle="1" w:styleId="24">
    <w:name w:val="Нет списка2"/>
    <w:next w:val="a2"/>
    <w:uiPriority w:val="99"/>
    <w:semiHidden/>
    <w:unhideWhenUsed/>
    <w:rsid w:val="00D22F89"/>
  </w:style>
  <w:style w:type="table" w:customStyle="1" w:styleId="25">
    <w:name w:val="Сетка таблицы2"/>
    <w:basedOn w:val="a1"/>
    <w:next w:val="a8"/>
    <w:uiPriority w:val="59"/>
    <w:rsid w:val="00D22F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oduct-characteristicsspec-title-content">
    <w:name w:val="product-characteristics__spec-title-content"/>
    <w:basedOn w:val="a0"/>
    <w:rsid w:val="00D22F89"/>
  </w:style>
  <w:style w:type="paragraph" w:styleId="aff7">
    <w:name w:val="Body Text"/>
    <w:basedOn w:val="a"/>
    <w:link w:val="aff8"/>
    <w:unhideWhenUsed/>
    <w:rsid w:val="003B067B"/>
    <w:pPr>
      <w:spacing w:after="120"/>
    </w:pPr>
  </w:style>
  <w:style w:type="character" w:customStyle="1" w:styleId="aff8">
    <w:name w:val="Основной текст Знак"/>
    <w:basedOn w:val="a0"/>
    <w:link w:val="aff7"/>
    <w:uiPriority w:val="99"/>
    <w:semiHidden/>
    <w:rsid w:val="003B067B"/>
    <w:rPr>
      <w:rFonts w:ascii="Calibri" w:eastAsia="Calibri" w:hAnsi="Calibri" w:cs="Times New Roman"/>
    </w:rPr>
  </w:style>
  <w:style w:type="paragraph" w:customStyle="1" w:styleId="product-contenttabs-item-p">
    <w:name w:val="product-content__tabs-item-p"/>
    <w:basedOn w:val="a"/>
    <w:rsid w:val="00E96C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roduct-contenttabs-item-p-bold">
    <w:name w:val="product-content__tabs-item-p-bold"/>
    <w:basedOn w:val="a0"/>
    <w:rsid w:val="00E96C94"/>
  </w:style>
  <w:style w:type="character" w:customStyle="1" w:styleId="26">
    <w:name w:val="Основной текст (2) + Не полужирный"/>
    <w:basedOn w:val="a0"/>
    <w:qFormat/>
    <w:rsid w:val="0078462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organictextcontentspan">
    <w:name w:val="organictextcontentspan"/>
    <w:basedOn w:val="a0"/>
    <w:rsid w:val="00986FDB"/>
  </w:style>
  <w:style w:type="table" w:customStyle="1" w:styleId="33">
    <w:name w:val="Сетка таблицы3"/>
    <w:basedOn w:val="a1"/>
    <w:next w:val="a8"/>
    <w:uiPriority w:val="59"/>
    <w:unhideWhenUsed/>
    <w:rsid w:val="00BA2BBB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color">
    <w:name w:val="highlightcolor"/>
    <w:basedOn w:val="a0"/>
    <w:rsid w:val="00800361"/>
  </w:style>
  <w:style w:type="paragraph" w:styleId="aff9">
    <w:name w:val="footer"/>
    <w:basedOn w:val="a"/>
    <w:link w:val="affa"/>
    <w:unhideWhenUsed/>
    <w:rsid w:val="00146F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a">
    <w:name w:val="Нижний колонтитул Знак"/>
    <w:basedOn w:val="a0"/>
    <w:link w:val="aff9"/>
    <w:rsid w:val="00146F3D"/>
    <w:rPr>
      <w:rFonts w:ascii="Calibri" w:eastAsia="Calibri" w:hAnsi="Calibri" w:cs="Times New Roman"/>
    </w:rPr>
  </w:style>
  <w:style w:type="table" w:customStyle="1" w:styleId="41">
    <w:name w:val="Сетка таблицы4"/>
    <w:basedOn w:val="a1"/>
    <w:next w:val="a8"/>
    <w:uiPriority w:val="59"/>
    <w:unhideWhenUsed/>
    <w:rsid w:val="00721139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">
    <w:name w:val="Нет списка3"/>
    <w:next w:val="a2"/>
    <w:uiPriority w:val="99"/>
    <w:semiHidden/>
    <w:unhideWhenUsed/>
    <w:rsid w:val="00FB0208"/>
  </w:style>
  <w:style w:type="character" w:customStyle="1" w:styleId="WW8Num4z0">
    <w:name w:val="WW8Num4z0"/>
    <w:rsid w:val="00FB0208"/>
    <w:rPr>
      <w:rFonts w:ascii="Symbol" w:hAnsi="Symbol" w:cs="Symbol" w:hint="default"/>
    </w:rPr>
  </w:style>
  <w:style w:type="character" w:customStyle="1" w:styleId="WW8Num6z0">
    <w:name w:val="WW8Num6z0"/>
    <w:rsid w:val="00FB0208"/>
    <w:rPr>
      <w:rFonts w:hint="default"/>
      <w:sz w:val="20"/>
    </w:rPr>
  </w:style>
  <w:style w:type="character" w:customStyle="1" w:styleId="WW8Num6z1">
    <w:name w:val="WW8Num6z1"/>
    <w:rsid w:val="00FB0208"/>
    <w:rPr>
      <w:rFonts w:hint="default"/>
      <w:sz w:val="22"/>
      <w:szCs w:val="22"/>
    </w:rPr>
  </w:style>
  <w:style w:type="character" w:customStyle="1" w:styleId="WW8Num13z0">
    <w:name w:val="WW8Num13z0"/>
    <w:rsid w:val="00FB0208"/>
    <w:rPr>
      <w:rFonts w:ascii="Symbol" w:hAnsi="Symbol" w:cs="Symbol" w:hint="default"/>
    </w:rPr>
  </w:style>
  <w:style w:type="character" w:customStyle="1" w:styleId="WW8Num17z0">
    <w:name w:val="WW8Num17z0"/>
    <w:rsid w:val="00FB0208"/>
    <w:rPr>
      <w:rFonts w:hint="default"/>
    </w:rPr>
  </w:style>
  <w:style w:type="character" w:customStyle="1" w:styleId="WW8Num19z0">
    <w:name w:val="WW8Num19z0"/>
    <w:rsid w:val="00FB0208"/>
    <w:rPr>
      <w:rFonts w:hint="default"/>
      <w:sz w:val="22"/>
      <w:szCs w:val="22"/>
    </w:rPr>
  </w:style>
  <w:style w:type="character" w:customStyle="1" w:styleId="WW8Num19z1">
    <w:name w:val="WW8Num19z1"/>
    <w:rsid w:val="00FB0208"/>
    <w:rPr>
      <w:rFonts w:hint="default"/>
    </w:rPr>
  </w:style>
  <w:style w:type="character" w:customStyle="1" w:styleId="WW8Num23z0">
    <w:name w:val="WW8Num23z0"/>
    <w:rsid w:val="00FB0208"/>
    <w:rPr>
      <w:rFonts w:ascii="Symbol" w:hAnsi="Symbol" w:cs="Symbol" w:hint="default"/>
    </w:rPr>
  </w:style>
  <w:style w:type="character" w:customStyle="1" w:styleId="WW8Num24z0">
    <w:name w:val="WW8Num24z0"/>
    <w:rsid w:val="00FB0208"/>
    <w:rPr>
      <w:rFonts w:ascii="Symbol" w:hAnsi="Symbol" w:cs="Symbol" w:hint="default"/>
    </w:rPr>
  </w:style>
  <w:style w:type="character" w:customStyle="1" w:styleId="WW8Num25z0">
    <w:name w:val="WW8Num25z0"/>
    <w:rsid w:val="00FB0208"/>
    <w:rPr>
      <w:rFonts w:ascii="Times New Roman" w:hAnsi="Times New Roman" w:cs="Times New Roman" w:hint="default"/>
      <w:b/>
      <w:sz w:val="20"/>
    </w:rPr>
  </w:style>
  <w:style w:type="character" w:customStyle="1" w:styleId="WW8Num18z0">
    <w:name w:val="WW8Num18z0"/>
    <w:rsid w:val="00FB0208"/>
    <w:rPr>
      <w:rFonts w:hint="default"/>
    </w:rPr>
  </w:style>
  <w:style w:type="character" w:customStyle="1" w:styleId="WW8Num20z0">
    <w:name w:val="WW8Num20z0"/>
    <w:rsid w:val="00FB0208"/>
    <w:rPr>
      <w:rFonts w:hint="default"/>
      <w:sz w:val="22"/>
      <w:szCs w:val="22"/>
    </w:rPr>
  </w:style>
  <w:style w:type="character" w:customStyle="1" w:styleId="WW8Num20z1">
    <w:name w:val="WW8Num20z1"/>
    <w:rsid w:val="00FB0208"/>
    <w:rPr>
      <w:rFonts w:hint="default"/>
    </w:rPr>
  </w:style>
  <w:style w:type="character" w:customStyle="1" w:styleId="WW8Num26z0">
    <w:name w:val="WW8Num26z0"/>
    <w:rsid w:val="00FB0208"/>
    <w:rPr>
      <w:rFonts w:ascii="Symbol" w:hAnsi="Symbol" w:cs="Symbol" w:hint="default"/>
    </w:rPr>
  </w:style>
  <w:style w:type="character" w:customStyle="1" w:styleId="WW8Num27z0">
    <w:name w:val="WW8Num27z0"/>
    <w:rsid w:val="00FB0208"/>
    <w:rPr>
      <w:rFonts w:ascii="Times New Roman" w:hAnsi="Times New Roman" w:cs="Times New Roman" w:hint="default"/>
      <w:b/>
      <w:sz w:val="20"/>
    </w:rPr>
  </w:style>
  <w:style w:type="character" w:customStyle="1" w:styleId="WW8Num2z0">
    <w:name w:val="WW8Num2z0"/>
    <w:rsid w:val="00FB0208"/>
    <w:rPr>
      <w:rFonts w:ascii="Symbol" w:hAnsi="Symbol" w:cs="Symbol" w:hint="default"/>
      <w:sz w:val="20"/>
    </w:rPr>
  </w:style>
  <w:style w:type="character" w:customStyle="1" w:styleId="WW8Num2z1">
    <w:name w:val="WW8Num2z1"/>
    <w:rsid w:val="00FB0208"/>
    <w:rPr>
      <w:rFonts w:ascii="Courier New" w:hAnsi="Courier New" w:cs="Courier New" w:hint="default"/>
      <w:sz w:val="20"/>
    </w:rPr>
  </w:style>
  <w:style w:type="character" w:customStyle="1" w:styleId="WW8Num2z2">
    <w:name w:val="WW8Num2z2"/>
    <w:rsid w:val="00FB0208"/>
    <w:rPr>
      <w:rFonts w:ascii="Wingdings" w:hAnsi="Wingdings" w:cs="Wingdings" w:hint="default"/>
      <w:sz w:val="20"/>
    </w:rPr>
  </w:style>
  <w:style w:type="character" w:customStyle="1" w:styleId="WW8Num6z2">
    <w:name w:val="WW8Num6z2"/>
    <w:rsid w:val="00FB0208"/>
    <w:rPr>
      <w:rFonts w:ascii="Wingdings" w:hAnsi="Wingdings" w:cs="Wingdings" w:hint="default"/>
    </w:rPr>
  </w:style>
  <w:style w:type="character" w:customStyle="1" w:styleId="WW8Num8z0">
    <w:name w:val="WW8Num8z0"/>
    <w:rsid w:val="00FB0208"/>
    <w:rPr>
      <w:rFonts w:hint="default"/>
      <w:sz w:val="20"/>
    </w:rPr>
  </w:style>
  <w:style w:type="character" w:customStyle="1" w:styleId="WW8Num8z1">
    <w:name w:val="WW8Num8z1"/>
    <w:rsid w:val="00FB0208"/>
    <w:rPr>
      <w:rFonts w:hint="default"/>
      <w:sz w:val="22"/>
      <w:szCs w:val="22"/>
    </w:rPr>
  </w:style>
  <w:style w:type="character" w:customStyle="1" w:styleId="WW8Num14z0">
    <w:name w:val="WW8Num14z0"/>
    <w:rsid w:val="00FB0208"/>
    <w:rPr>
      <w:rFonts w:ascii="Symbol" w:hAnsi="Symbol" w:cs="Symbol" w:hint="default"/>
    </w:rPr>
  </w:style>
  <w:style w:type="character" w:customStyle="1" w:styleId="WW8Num14z1">
    <w:name w:val="WW8Num14z1"/>
    <w:rsid w:val="00FB0208"/>
    <w:rPr>
      <w:rFonts w:ascii="Courier New" w:hAnsi="Courier New" w:cs="Courier New" w:hint="default"/>
    </w:rPr>
  </w:style>
  <w:style w:type="character" w:customStyle="1" w:styleId="WW8Num14z2">
    <w:name w:val="WW8Num14z2"/>
    <w:rsid w:val="00FB0208"/>
    <w:rPr>
      <w:rFonts w:ascii="Wingdings" w:hAnsi="Wingdings" w:cs="Wingdings" w:hint="default"/>
    </w:rPr>
  </w:style>
  <w:style w:type="character" w:customStyle="1" w:styleId="WW8Num18z1">
    <w:name w:val="WW8Num18z1"/>
    <w:rsid w:val="00FB0208"/>
    <w:rPr>
      <w:rFonts w:ascii="Courier New" w:hAnsi="Courier New" w:cs="Courier New" w:hint="default"/>
    </w:rPr>
  </w:style>
  <w:style w:type="character" w:customStyle="1" w:styleId="WW8Num18z2">
    <w:name w:val="WW8Num18z2"/>
    <w:rsid w:val="00FB0208"/>
    <w:rPr>
      <w:rFonts w:ascii="Wingdings" w:hAnsi="Wingdings" w:cs="Wingdings" w:hint="default"/>
    </w:rPr>
  </w:style>
  <w:style w:type="character" w:customStyle="1" w:styleId="WW8Num20z2">
    <w:name w:val="WW8Num20z2"/>
    <w:rsid w:val="00FB0208"/>
    <w:rPr>
      <w:rFonts w:ascii="Wingdings" w:hAnsi="Wingdings" w:cs="Wingdings" w:hint="default"/>
      <w:sz w:val="20"/>
    </w:rPr>
  </w:style>
  <w:style w:type="character" w:customStyle="1" w:styleId="WW8Num23z1">
    <w:name w:val="WW8Num23z1"/>
    <w:rsid w:val="00FB0208"/>
    <w:rPr>
      <w:rFonts w:ascii="Courier New" w:hAnsi="Courier New" w:cs="Courier New" w:hint="default"/>
    </w:rPr>
  </w:style>
  <w:style w:type="character" w:customStyle="1" w:styleId="WW8Num23z2">
    <w:name w:val="WW8Num23z2"/>
    <w:rsid w:val="00FB0208"/>
    <w:rPr>
      <w:rFonts w:ascii="Wingdings" w:hAnsi="Wingdings" w:cs="Wingdings" w:hint="default"/>
    </w:rPr>
  </w:style>
  <w:style w:type="character" w:customStyle="1" w:styleId="WW8Num27z1">
    <w:name w:val="WW8Num27z1"/>
    <w:rsid w:val="00FB0208"/>
    <w:rPr>
      <w:rFonts w:hint="default"/>
    </w:rPr>
  </w:style>
  <w:style w:type="character" w:customStyle="1" w:styleId="WW8Num28z0">
    <w:name w:val="WW8Num28z0"/>
    <w:rsid w:val="00FB0208"/>
    <w:rPr>
      <w:rFonts w:ascii="Symbol" w:hAnsi="Symbol" w:cs="Symbol" w:hint="default"/>
      <w:sz w:val="20"/>
    </w:rPr>
  </w:style>
  <w:style w:type="character" w:customStyle="1" w:styleId="WW8Num28z1">
    <w:name w:val="WW8Num28z1"/>
    <w:rsid w:val="00FB0208"/>
    <w:rPr>
      <w:rFonts w:ascii="Courier New" w:hAnsi="Courier New" w:cs="Courier New" w:hint="default"/>
      <w:sz w:val="20"/>
    </w:rPr>
  </w:style>
  <w:style w:type="character" w:customStyle="1" w:styleId="WW8Num28z2">
    <w:name w:val="WW8Num28z2"/>
    <w:rsid w:val="00FB0208"/>
    <w:rPr>
      <w:rFonts w:ascii="Wingdings" w:hAnsi="Wingdings" w:cs="Wingdings" w:hint="default"/>
      <w:sz w:val="20"/>
    </w:rPr>
  </w:style>
  <w:style w:type="character" w:customStyle="1" w:styleId="WW8Num29z0">
    <w:name w:val="WW8Num29z0"/>
    <w:rsid w:val="00FB0208"/>
    <w:rPr>
      <w:rFonts w:ascii="Symbol" w:hAnsi="Symbol" w:cs="Symbol" w:hint="default"/>
    </w:rPr>
  </w:style>
  <w:style w:type="character" w:customStyle="1" w:styleId="WW8Num29z1">
    <w:name w:val="WW8Num29z1"/>
    <w:rsid w:val="00FB0208"/>
    <w:rPr>
      <w:rFonts w:ascii="Courier New" w:hAnsi="Courier New" w:cs="Courier New" w:hint="default"/>
    </w:rPr>
  </w:style>
  <w:style w:type="character" w:customStyle="1" w:styleId="WW8Num29z2">
    <w:name w:val="WW8Num29z2"/>
    <w:rsid w:val="00FB0208"/>
    <w:rPr>
      <w:rFonts w:ascii="Wingdings" w:hAnsi="Wingdings" w:cs="Wingdings" w:hint="default"/>
    </w:rPr>
  </w:style>
  <w:style w:type="character" w:customStyle="1" w:styleId="WW8Num31z0">
    <w:name w:val="WW8Num31z0"/>
    <w:rsid w:val="00FB0208"/>
    <w:rPr>
      <w:rFonts w:ascii="Symbol" w:hAnsi="Symbol" w:cs="Symbol" w:hint="default"/>
    </w:rPr>
  </w:style>
  <w:style w:type="character" w:customStyle="1" w:styleId="WW8Num31z1">
    <w:name w:val="WW8Num31z1"/>
    <w:rsid w:val="00FB0208"/>
    <w:rPr>
      <w:rFonts w:ascii="Courier New" w:hAnsi="Courier New" w:cs="Courier New" w:hint="default"/>
    </w:rPr>
  </w:style>
  <w:style w:type="character" w:customStyle="1" w:styleId="WW8Num31z2">
    <w:name w:val="WW8Num31z2"/>
    <w:rsid w:val="00FB0208"/>
    <w:rPr>
      <w:rFonts w:ascii="Wingdings" w:hAnsi="Wingdings" w:cs="Wingdings" w:hint="default"/>
    </w:rPr>
  </w:style>
  <w:style w:type="character" w:customStyle="1" w:styleId="WW8Num36z0">
    <w:name w:val="WW8Num36z0"/>
    <w:rsid w:val="00FB0208"/>
    <w:rPr>
      <w:rFonts w:ascii="Symbol" w:hAnsi="Symbol" w:cs="Symbol" w:hint="default"/>
    </w:rPr>
  </w:style>
  <w:style w:type="character" w:customStyle="1" w:styleId="WW8Num36z1">
    <w:name w:val="WW8Num36z1"/>
    <w:rsid w:val="00FB0208"/>
    <w:rPr>
      <w:rFonts w:ascii="Courier New" w:hAnsi="Courier New" w:cs="Courier New" w:hint="default"/>
    </w:rPr>
  </w:style>
  <w:style w:type="character" w:customStyle="1" w:styleId="WW8Num36z2">
    <w:name w:val="WW8Num36z2"/>
    <w:rsid w:val="00FB0208"/>
    <w:rPr>
      <w:rFonts w:ascii="Wingdings" w:hAnsi="Wingdings" w:cs="Wingdings" w:hint="default"/>
    </w:rPr>
  </w:style>
  <w:style w:type="character" w:customStyle="1" w:styleId="WW8Num37z0">
    <w:name w:val="WW8Num37z0"/>
    <w:rsid w:val="00FB0208"/>
    <w:rPr>
      <w:rFonts w:ascii="Symbol" w:hAnsi="Symbol" w:cs="Symbol" w:hint="default"/>
    </w:rPr>
  </w:style>
  <w:style w:type="character" w:customStyle="1" w:styleId="WW8Num37z1">
    <w:name w:val="WW8Num37z1"/>
    <w:rsid w:val="00FB0208"/>
    <w:rPr>
      <w:rFonts w:ascii="Courier New" w:hAnsi="Courier New" w:cs="Courier New" w:hint="default"/>
    </w:rPr>
  </w:style>
  <w:style w:type="character" w:customStyle="1" w:styleId="WW8Num37z2">
    <w:name w:val="WW8Num37z2"/>
    <w:rsid w:val="00FB0208"/>
    <w:rPr>
      <w:rFonts w:ascii="Wingdings" w:hAnsi="Wingdings" w:cs="Wingdings" w:hint="default"/>
    </w:rPr>
  </w:style>
  <w:style w:type="character" w:customStyle="1" w:styleId="WW8Num38z0">
    <w:name w:val="WW8Num38z0"/>
    <w:rsid w:val="00FB0208"/>
    <w:rPr>
      <w:rFonts w:ascii="Symbol" w:hAnsi="Symbol" w:cs="Symbol" w:hint="default"/>
    </w:rPr>
  </w:style>
  <w:style w:type="character" w:customStyle="1" w:styleId="WW8Num38z1">
    <w:name w:val="WW8Num38z1"/>
    <w:rsid w:val="00FB0208"/>
    <w:rPr>
      <w:rFonts w:ascii="Courier New" w:hAnsi="Courier New" w:cs="Courier New" w:hint="default"/>
    </w:rPr>
  </w:style>
  <w:style w:type="character" w:customStyle="1" w:styleId="WW8Num38z2">
    <w:name w:val="WW8Num38z2"/>
    <w:rsid w:val="00FB0208"/>
    <w:rPr>
      <w:rFonts w:ascii="Wingdings" w:hAnsi="Wingdings" w:cs="Wingdings" w:hint="default"/>
    </w:rPr>
  </w:style>
  <w:style w:type="character" w:customStyle="1" w:styleId="WW8Num41z0">
    <w:name w:val="WW8Num41z0"/>
    <w:rsid w:val="00FB0208"/>
    <w:rPr>
      <w:rFonts w:ascii="Symbol" w:hAnsi="Symbol" w:cs="Symbol" w:hint="default"/>
    </w:rPr>
  </w:style>
  <w:style w:type="character" w:customStyle="1" w:styleId="WW8Num41z1">
    <w:name w:val="WW8Num41z1"/>
    <w:rsid w:val="00FB0208"/>
    <w:rPr>
      <w:rFonts w:ascii="Courier New" w:hAnsi="Courier New" w:cs="Courier New" w:hint="default"/>
    </w:rPr>
  </w:style>
  <w:style w:type="character" w:customStyle="1" w:styleId="WW8Num41z2">
    <w:name w:val="WW8Num41z2"/>
    <w:rsid w:val="00FB0208"/>
    <w:rPr>
      <w:rFonts w:ascii="Wingdings" w:hAnsi="Wingdings" w:cs="Wingdings" w:hint="default"/>
    </w:rPr>
  </w:style>
  <w:style w:type="character" w:customStyle="1" w:styleId="WW8Num43z0">
    <w:name w:val="WW8Num43z0"/>
    <w:rsid w:val="00FB0208"/>
    <w:rPr>
      <w:rFonts w:ascii="Symbol" w:hAnsi="Symbol" w:cs="Symbol" w:hint="default"/>
    </w:rPr>
  </w:style>
  <w:style w:type="character" w:customStyle="1" w:styleId="WW8Num43z1">
    <w:name w:val="WW8Num43z1"/>
    <w:rsid w:val="00FB0208"/>
    <w:rPr>
      <w:rFonts w:ascii="Courier New" w:hAnsi="Courier New" w:cs="Courier New" w:hint="default"/>
    </w:rPr>
  </w:style>
  <w:style w:type="character" w:customStyle="1" w:styleId="WW8Num43z2">
    <w:name w:val="WW8Num43z2"/>
    <w:rsid w:val="00FB0208"/>
    <w:rPr>
      <w:rFonts w:ascii="Wingdings" w:hAnsi="Wingdings" w:cs="Wingdings" w:hint="default"/>
    </w:rPr>
  </w:style>
  <w:style w:type="character" w:customStyle="1" w:styleId="WW8Num44z0">
    <w:name w:val="WW8Num44z0"/>
    <w:rsid w:val="00FB0208"/>
    <w:rPr>
      <w:rFonts w:ascii="Symbol" w:hAnsi="Symbol" w:cs="Symbol" w:hint="default"/>
    </w:rPr>
  </w:style>
  <w:style w:type="character" w:customStyle="1" w:styleId="WW8Num44z1">
    <w:name w:val="WW8Num44z1"/>
    <w:rsid w:val="00FB0208"/>
    <w:rPr>
      <w:rFonts w:ascii="Courier New" w:hAnsi="Courier New" w:cs="Courier New" w:hint="default"/>
    </w:rPr>
  </w:style>
  <w:style w:type="character" w:customStyle="1" w:styleId="WW8Num44z2">
    <w:name w:val="WW8Num44z2"/>
    <w:rsid w:val="00FB0208"/>
    <w:rPr>
      <w:rFonts w:ascii="Wingdings" w:hAnsi="Wingdings" w:cs="Wingdings" w:hint="default"/>
    </w:rPr>
  </w:style>
  <w:style w:type="character" w:customStyle="1" w:styleId="WW8Num45z0">
    <w:name w:val="WW8Num45z0"/>
    <w:rsid w:val="00FB0208"/>
    <w:rPr>
      <w:rFonts w:ascii="Times New Roman" w:hAnsi="Times New Roman" w:cs="Times New Roman" w:hint="default"/>
      <w:b/>
      <w:sz w:val="20"/>
    </w:rPr>
  </w:style>
  <w:style w:type="character" w:customStyle="1" w:styleId="18">
    <w:name w:val="Основной шрифт абзаца1"/>
    <w:rsid w:val="00FB0208"/>
  </w:style>
  <w:style w:type="character" w:customStyle="1" w:styleId="19">
    <w:name w:val="Знак примечания1"/>
    <w:rsid w:val="00FB0208"/>
    <w:rPr>
      <w:sz w:val="16"/>
      <w:szCs w:val="16"/>
    </w:rPr>
  </w:style>
  <w:style w:type="character" w:customStyle="1" w:styleId="affb">
    <w:name w:val="Символ концевой сноски"/>
    <w:rsid w:val="00FB0208"/>
    <w:rPr>
      <w:vertAlign w:val="superscript"/>
    </w:rPr>
  </w:style>
  <w:style w:type="character" w:customStyle="1" w:styleId="affc">
    <w:name w:val="Символ сноски"/>
    <w:rsid w:val="00FB0208"/>
    <w:rPr>
      <w:vertAlign w:val="superscript"/>
    </w:rPr>
  </w:style>
  <w:style w:type="character" w:customStyle="1" w:styleId="text-light">
    <w:name w:val="text-light"/>
    <w:rsid w:val="00FB0208"/>
  </w:style>
  <w:style w:type="character" w:customStyle="1" w:styleId="FootnoteReference1">
    <w:name w:val="Footnote Reference1"/>
    <w:rsid w:val="00FB0208"/>
    <w:rPr>
      <w:vertAlign w:val="superscript"/>
    </w:rPr>
  </w:style>
  <w:style w:type="character" w:customStyle="1" w:styleId="EndnoteReference1">
    <w:name w:val="Endnote Reference1"/>
    <w:rsid w:val="00FB0208"/>
    <w:rPr>
      <w:vertAlign w:val="superscript"/>
    </w:rPr>
  </w:style>
  <w:style w:type="character" w:customStyle="1" w:styleId="affd">
    <w:name w:val="Маркеры"/>
    <w:rsid w:val="00FB0208"/>
    <w:rPr>
      <w:rFonts w:ascii="OpenSymbol" w:eastAsia="OpenSymbol" w:hAnsi="OpenSymbol" w:cs="OpenSymbol"/>
    </w:rPr>
  </w:style>
  <w:style w:type="character" w:customStyle="1" w:styleId="affe">
    <w:name w:val="Символ нумерации"/>
    <w:rsid w:val="00FB0208"/>
  </w:style>
  <w:style w:type="character" w:customStyle="1" w:styleId="FootnoteReference2">
    <w:name w:val="Footnote Reference2"/>
    <w:rsid w:val="00FB0208"/>
    <w:rPr>
      <w:vertAlign w:val="superscript"/>
    </w:rPr>
  </w:style>
  <w:style w:type="character" w:customStyle="1" w:styleId="EndnoteReference2">
    <w:name w:val="Endnote Reference2"/>
    <w:rsid w:val="00FB0208"/>
    <w:rPr>
      <w:vertAlign w:val="superscript"/>
    </w:rPr>
  </w:style>
  <w:style w:type="paragraph" w:customStyle="1" w:styleId="1a">
    <w:name w:val="Заголовок1"/>
    <w:basedOn w:val="a"/>
    <w:next w:val="aff7"/>
    <w:rsid w:val="00FB0208"/>
    <w:pPr>
      <w:keepNext/>
      <w:suppressAutoHyphens/>
      <w:spacing w:before="240" w:after="120"/>
    </w:pPr>
    <w:rPr>
      <w:rFonts w:ascii="Liberation Sans" w:eastAsia="Noto Sans CJK SC" w:hAnsi="Liberation Sans" w:cs="Noto Sans Devanagari"/>
      <w:sz w:val="28"/>
      <w:szCs w:val="28"/>
      <w:lang w:eastAsia="zh-CN"/>
    </w:rPr>
  </w:style>
  <w:style w:type="paragraph" w:styleId="afff">
    <w:name w:val="List"/>
    <w:basedOn w:val="aff7"/>
    <w:rsid w:val="00FB0208"/>
    <w:pPr>
      <w:suppressAutoHyphens/>
      <w:spacing w:after="140"/>
    </w:pPr>
    <w:rPr>
      <w:rFonts w:cs="Noto Sans Devanagari"/>
      <w:lang w:eastAsia="zh-CN"/>
    </w:rPr>
  </w:style>
  <w:style w:type="paragraph" w:styleId="afff0">
    <w:name w:val="caption"/>
    <w:basedOn w:val="a"/>
    <w:qFormat/>
    <w:rsid w:val="00FB0208"/>
    <w:pPr>
      <w:suppressLineNumbers/>
      <w:suppressAutoHyphens/>
      <w:spacing w:before="120" w:after="120"/>
    </w:pPr>
    <w:rPr>
      <w:rFonts w:cs="Noto Sans Devanagari"/>
      <w:i/>
      <w:iCs/>
      <w:sz w:val="24"/>
      <w:szCs w:val="24"/>
      <w:lang w:eastAsia="zh-CN"/>
    </w:rPr>
  </w:style>
  <w:style w:type="paragraph" w:customStyle="1" w:styleId="1b">
    <w:name w:val="Указатель1"/>
    <w:basedOn w:val="a"/>
    <w:rsid w:val="00FB0208"/>
    <w:pPr>
      <w:suppressLineNumbers/>
      <w:suppressAutoHyphens/>
    </w:pPr>
    <w:rPr>
      <w:rFonts w:cs="Noto Sans Devanagari"/>
      <w:lang w:eastAsia="zh-CN"/>
    </w:rPr>
  </w:style>
  <w:style w:type="paragraph" w:customStyle="1" w:styleId="Caption1">
    <w:name w:val="Caption1"/>
    <w:basedOn w:val="a"/>
    <w:rsid w:val="00FB0208"/>
    <w:pPr>
      <w:suppressLineNumbers/>
      <w:suppressAutoHyphens/>
      <w:spacing w:before="120" w:after="120"/>
    </w:pPr>
    <w:rPr>
      <w:rFonts w:cs="Noto Sans Devanagari"/>
      <w:i/>
      <w:iCs/>
      <w:sz w:val="24"/>
      <w:szCs w:val="24"/>
      <w:lang w:eastAsia="zh-CN"/>
    </w:rPr>
  </w:style>
  <w:style w:type="paragraph" w:customStyle="1" w:styleId="Caption11">
    <w:name w:val="Caption11"/>
    <w:basedOn w:val="a"/>
    <w:rsid w:val="00FB0208"/>
    <w:pPr>
      <w:suppressLineNumbers/>
      <w:suppressAutoHyphens/>
      <w:spacing w:before="120" w:after="120"/>
    </w:pPr>
    <w:rPr>
      <w:rFonts w:cs="Noto Sans Devanagari"/>
      <w:i/>
      <w:iCs/>
      <w:sz w:val="24"/>
      <w:szCs w:val="24"/>
      <w:lang w:eastAsia="zh-CN"/>
    </w:rPr>
  </w:style>
  <w:style w:type="paragraph" w:customStyle="1" w:styleId="1c">
    <w:name w:val="Текст примечания1"/>
    <w:basedOn w:val="a"/>
    <w:rsid w:val="00FB0208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afff1">
    <w:name w:val="Колонтитул"/>
    <w:basedOn w:val="a"/>
    <w:rsid w:val="00FB0208"/>
    <w:pPr>
      <w:suppressLineNumbers/>
      <w:tabs>
        <w:tab w:val="center" w:pos="4819"/>
        <w:tab w:val="right" w:pos="9638"/>
      </w:tabs>
      <w:suppressAutoHyphens/>
    </w:pPr>
    <w:rPr>
      <w:lang w:eastAsia="zh-CN"/>
    </w:rPr>
  </w:style>
  <w:style w:type="paragraph" w:customStyle="1" w:styleId="afff2">
    <w:name w:val="Содержимое таблицы"/>
    <w:basedOn w:val="a"/>
    <w:rsid w:val="00FB0208"/>
    <w:pPr>
      <w:widowControl w:val="0"/>
      <w:suppressLineNumbers/>
      <w:suppressAutoHyphens/>
    </w:pPr>
    <w:rPr>
      <w:lang w:eastAsia="zh-CN"/>
    </w:rPr>
  </w:style>
  <w:style w:type="paragraph" w:customStyle="1" w:styleId="afff3">
    <w:name w:val="Заголовок таблицы"/>
    <w:basedOn w:val="afff2"/>
    <w:rsid w:val="00FB0208"/>
    <w:pPr>
      <w:jc w:val="center"/>
    </w:pPr>
    <w:rPr>
      <w:b/>
      <w:bCs/>
    </w:rPr>
  </w:style>
  <w:style w:type="character" w:customStyle="1" w:styleId="1d">
    <w:name w:val="Текст примечания Знак1"/>
    <w:uiPriority w:val="99"/>
    <w:semiHidden/>
    <w:rsid w:val="00FB0208"/>
    <w:rPr>
      <w:rFonts w:ascii="Calibri" w:eastAsia="Calibri" w:hAnsi="Calibri"/>
      <w:lang w:eastAsia="zh-CN"/>
    </w:rPr>
  </w:style>
  <w:style w:type="table" w:customStyle="1" w:styleId="110">
    <w:name w:val="Сетка таблицы11"/>
    <w:basedOn w:val="a1"/>
    <w:next w:val="a8"/>
    <w:uiPriority w:val="59"/>
    <w:rsid w:val="00163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E14A5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LXGW WenKai" w:hAnsi="Liberation Serif" w:cs="Droid Sans"/>
      <w:kern w:val="3"/>
      <w:sz w:val="24"/>
      <w:szCs w:val="24"/>
      <w:lang w:eastAsia="zh-CN" w:bidi="hi-IN"/>
    </w:rPr>
  </w:style>
  <w:style w:type="table" w:customStyle="1" w:styleId="5">
    <w:name w:val="Сетка таблицы5"/>
    <w:basedOn w:val="a1"/>
    <w:next w:val="a8"/>
    <w:uiPriority w:val="59"/>
    <w:unhideWhenUsed/>
    <w:rsid w:val="000143A2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59"/>
    <w:unhideWhenUsed/>
    <w:rsid w:val="0069600D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C95"/>
    <w:rPr>
      <w:rFonts w:ascii="Calibri" w:eastAsia="Calibri" w:hAnsi="Calibri" w:cs="Times New Roman"/>
    </w:rPr>
  </w:style>
  <w:style w:type="paragraph" w:styleId="1">
    <w:name w:val="heading 1"/>
    <w:basedOn w:val="a"/>
    <w:link w:val="10"/>
    <w:qFormat/>
    <w:rsid w:val="003C351E"/>
    <w:pPr>
      <w:suppressAutoHyphens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D22F89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D22F89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D22F89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5C95"/>
    <w:rPr>
      <w:color w:val="0000FF" w:themeColor="hyperlink"/>
      <w:u w:val="single"/>
    </w:rPr>
  </w:style>
  <w:style w:type="character" w:customStyle="1" w:styleId="a4">
    <w:name w:val="Абзац списка Знак"/>
    <w:aliases w:val="Маркер Знак,List Paragraph Знак,Абзац списка1 Знак,название Знак,Абзац списка3 Знак,Bullet List Знак,FooterText Знак,numbered Знак,SL_Абзац списка Знак,Bullet Number Знак,Нумерованый список Знак,List Paragraph1 Знак,lp1 Знак,UL Знак"/>
    <w:link w:val="a5"/>
    <w:uiPriority w:val="34"/>
    <w:qFormat/>
    <w:locked/>
    <w:rsid w:val="00503F44"/>
  </w:style>
  <w:style w:type="paragraph" w:styleId="a5">
    <w:name w:val="List Paragraph"/>
    <w:aliases w:val="Маркер,List Paragraph,Абзац списка1,название,Абзац списка3,Bullet List,FooterText,numbered,SL_Абзац списка,Bullet Number,Нумерованый список,List Paragraph1,lp1,f_Абзац 1,ПАРАГРАФ,Абзац списка4,Абзац списка2,Текстовая,Абзац списка11,UL,фото"/>
    <w:basedOn w:val="a"/>
    <w:link w:val="a4"/>
    <w:uiPriority w:val="34"/>
    <w:qFormat/>
    <w:rsid w:val="00503F44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6">
    <w:name w:val="Другое_"/>
    <w:basedOn w:val="a0"/>
    <w:link w:val="a7"/>
    <w:locked/>
    <w:rsid w:val="00503F4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7">
    <w:name w:val="Другое"/>
    <w:basedOn w:val="a"/>
    <w:link w:val="a6"/>
    <w:rsid w:val="00503F44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/>
    </w:rPr>
  </w:style>
  <w:style w:type="character" w:customStyle="1" w:styleId="ConsNormal">
    <w:name w:val="ConsNormal Знак Знак"/>
    <w:rsid w:val="00503F44"/>
    <w:rPr>
      <w:rFonts w:ascii="Arial" w:hAnsi="Arial" w:cs="Arial" w:hint="default"/>
      <w:sz w:val="24"/>
      <w:szCs w:val="24"/>
      <w:lang w:val="ru-RU" w:eastAsia="ru-RU" w:bidi="ar-SA"/>
    </w:rPr>
  </w:style>
  <w:style w:type="table" w:styleId="a8">
    <w:name w:val="Table Grid"/>
    <w:basedOn w:val="a1"/>
    <w:uiPriority w:val="59"/>
    <w:unhideWhenUsed/>
    <w:rsid w:val="00777D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157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qFormat/>
    <w:rsid w:val="003C351E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paragraph" w:styleId="a9">
    <w:name w:val="No Spacing"/>
    <w:uiPriority w:val="1"/>
    <w:qFormat/>
    <w:rsid w:val="003C351E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styleId="aa">
    <w:name w:val="Normal (Web)"/>
    <w:basedOn w:val="a"/>
    <w:unhideWhenUsed/>
    <w:qFormat/>
    <w:rsid w:val="00106D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rsid w:val="00106D44"/>
    <w:pPr>
      <w:widowControl w:val="0"/>
      <w:autoSpaceDE w:val="0"/>
      <w:autoSpaceDN w:val="0"/>
      <w:adjustRightInd w:val="0"/>
      <w:spacing w:after="0" w:line="281" w:lineRule="exact"/>
      <w:ind w:firstLine="71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">
    <w:name w:val="Font Style15"/>
    <w:rsid w:val="00106D44"/>
    <w:rPr>
      <w:rFonts w:ascii="Times New Roman" w:hAnsi="Times New Roman" w:cs="Times New Roman" w:hint="default"/>
      <w:sz w:val="22"/>
    </w:rPr>
  </w:style>
  <w:style w:type="paragraph" w:styleId="ab">
    <w:name w:val="footnote text"/>
    <w:basedOn w:val="a"/>
    <w:link w:val="ac"/>
    <w:unhideWhenUsed/>
    <w:rsid w:val="007B05EB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7B05EB"/>
    <w:rPr>
      <w:rFonts w:ascii="Calibri" w:eastAsia="Calibri" w:hAnsi="Calibri" w:cs="Times New Roman"/>
      <w:sz w:val="20"/>
      <w:szCs w:val="20"/>
    </w:rPr>
  </w:style>
  <w:style w:type="character" w:styleId="ad">
    <w:name w:val="footnote reference"/>
    <w:basedOn w:val="a0"/>
    <w:unhideWhenUsed/>
    <w:rsid w:val="007B05EB"/>
    <w:rPr>
      <w:vertAlign w:val="superscript"/>
    </w:rPr>
  </w:style>
  <w:style w:type="paragraph" w:styleId="ae">
    <w:name w:val="annotation text"/>
    <w:basedOn w:val="a"/>
    <w:link w:val="af"/>
    <w:uiPriority w:val="99"/>
    <w:unhideWhenUsed/>
    <w:rsid w:val="008A675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rsid w:val="008A67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_"/>
    <w:basedOn w:val="a0"/>
    <w:link w:val="11"/>
    <w:locked/>
    <w:rsid w:val="008A675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f0"/>
    <w:rsid w:val="008A6754"/>
    <w:pPr>
      <w:widowControl w:val="0"/>
      <w:shd w:val="clear" w:color="auto" w:fill="FFFFFF"/>
      <w:spacing w:after="260" w:line="264" w:lineRule="auto"/>
    </w:pPr>
    <w:rPr>
      <w:rFonts w:ascii="Times New Roman" w:eastAsia="Times New Roman" w:hAnsi="Times New Roman"/>
    </w:rPr>
  </w:style>
  <w:style w:type="character" w:customStyle="1" w:styleId="af1">
    <w:name w:val="Подпись к таблице_"/>
    <w:basedOn w:val="a0"/>
    <w:link w:val="af2"/>
    <w:locked/>
    <w:rsid w:val="008A675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2">
    <w:name w:val="Подпись к таблице"/>
    <w:basedOn w:val="a"/>
    <w:link w:val="af1"/>
    <w:rsid w:val="008A675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</w:rPr>
  </w:style>
  <w:style w:type="character" w:styleId="af3">
    <w:name w:val="annotation reference"/>
    <w:uiPriority w:val="99"/>
    <w:unhideWhenUsed/>
    <w:rsid w:val="008A6754"/>
    <w:rPr>
      <w:sz w:val="16"/>
      <w:szCs w:val="16"/>
    </w:rPr>
  </w:style>
  <w:style w:type="paragraph" w:styleId="af4">
    <w:name w:val="Balloon Text"/>
    <w:basedOn w:val="a"/>
    <w:link w:val="af5"/>
    <w:unhideWhenUsed/>
    <w:rsid w:val="008A6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8A6754"/>
    <w:rPr>
      <w:rFonts w:ascii="Tahoma" w:eastAsia="Calibri" w:hAnsi="Tahoma" w:cs="Tahoma"/>
      <w:sz w:val="16"/>
      <w:szCs w:val="16"/>
    </w:rPr>
  </w:style>
  <w:style w:type="table" w:customStyle="1" w:styleId="12">
    <w:name w:val="Сетка таблицы1"/>
    <w:basedOn w:val="a1"/>
    <w:uiPriority w:val="59"/>
    <w:rsid w:val="005D1C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Название Знак1"/>
    <w:aliases w:val="Знак3 Знак Знак1,Знак3 Знак Знак"/>
    <w:link w:val="31"/>
    <w:locked/>
    <w:rsid w:val="00812815"/>
    <w:rPr>
      <w:b/>
      <w:sz w:val="28"/>
    </w:rPr>
  </w:style>
  <w:style w:type="paragraph" w:customStyle="1" w:styleId="31">
    <w:name w:val="Знак3 Знак"/>
    <w:basedOn w:val="a"/>
    <w:next w:val="af6"/>
    <w:link w:val="13"/>
    <w:qFormat/>
    <w:rsid w:val="00812815"/>
    <w:pPr>
      <w:spacing w:after="0" w:line="240" w:lineRule="auto"/>
      <w:jc w:val="center"/>
    </w:pPr>
    <w:rPr>
      <w:rFonts w:asciiTheme="minorHAnsi" w:eastAsiaTheme="minorHAnsi" w:hAnsiTheme="minorHAnsi" w:cstheme="minorBidi"/>
      <w:b/>
      <w:sz w:val="28"/>
    </w:rPr>
  </w:style>
  <w:style w:type="paragraph" w:customStyle="1" w:styleId="14">
    <w:name w:val="Обычный отступ1"/>
    <w:basedOn w:val="a"/>
    <w:rsid w:val="00812815"/>
    <w:pPr>
      <w:suppressAutoHyphens/>
      <w:spacing w:after="0" w:line="360" w:lineRule="auto"/>
      <w:ind w:firstLine="624"/>
      <w:jc w:val="both"/>
    </w:pPr>
    <w:rPr>
      <w:rFonts w:ascii="Times New Roman" w:eastAsia="Times New Roman" w:hAnsi="Times New Roman"/>
      <w:sz w:val="26"/>
      <w:szCs w:val="20"/>
      <w:lang w:eastAsia="ar-SA"/>
    </w:rPr>
  </w:style>
  <w:style w:type="paragraph" w:customStyle="1" w:styleId="af7">
    <w:name w:val="Базовый"/>
    <w:rsid w:val="00812815"/>
    <w:pPr>
      <w:tabs>
        <w:tab w:val="left" w:pos="708"/>
      </w:tabs>
      <w:suppressAutoHyphens/>
    </w:pPr>
    <w:rPr>
      <w:rFonts w:ascii="Calibri" w:eastAsia="Calibri" w:hAnsi="Calibri" w:cs="Calibri"/>
      <w:lang w:eastAsia="ar-SA"/>
    </w:rPr>
  </w:style>
  <w:style w:type="paragraph" w:styleId="af6">
    <w:name w:val="Title"/>
    <w:basedOn w:val="a"/>
    <w:next w:val="a"/>
    <w:link w:val="af8"/>
    <w:uiPriority w:val="10"/>
    <w:qFormat/>
    <w:rsid w:val="0081281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8">
    <w:name w:val="Название Знак"/>
    <w:basedOn w:val="a0"/>
    <w:link w:val="af6"/>
    <w:uiPriority w:val="10"/>
    <w:rsid w:val="008128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rsid w:val="00D22F8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22F89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D22F8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5">
    <w:name w:val="Неразрешенное упоминание1"/>
    <w:basedOn w:val="a0"/>
    <w:unhideWhenUsed/>
    <w:rsid w:val="00D22F89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nhideWhenUsed/>
    <w:rsid w:val="00D22F89"/>
    <w:rPr>
      <w:color w:val="605E5C"/>
      <w:shd w:val="clear" w:color="auto" w:fill="E1DFDD"/>
    </w:rPr>
  </w:style>
  <w:style w:type="character" w:styleId="af9">
    <w:name w:val="FollowedHyperlink"/>
    <w:basedOn w:val="a0"/>
    <w:unhideWhenUsed/>
    <w:rsid w:val="00D22F89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nhideWhenUsed/>
    <w:rsid w:val="00D22F89"/>
    <w:rPr>
      <w:color w:val="605E5C"/>
      <w:shd w:val="clear" w:color="auto" w:fill="E1DFDD"/>
    </w:rPr>
  </w:style>
  <w:style w:type="paragraph" w:styleId="afa">
    <w:name w:val="endnote text"/>
    <w:basedOn w:val="a"/>
    <w:link w:val="afb"/>
    <w:unhideWhenUsed/>
    <w:rsid w:val="00D22F89"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rsid w:val="00D22F89"/>
    <w:rPr>
      <w:rFonts w:ascii="Calibri" w:eastAsia="Calibri" w:hAnsi="Calibri" w:cs="Times New Roman"/>
      <w:sz w:val="20"/>
      <w:szCs w:val="20"/>
    </w:rPr>
  </w:style>
  <w:style w:type="character" w:styleId="afc">
    <w:name w:val="endnote reference"/>
    <w:basedOn w:val="a0"/>
    <w:unhideWhenUsed/>
    <w:rsid w:val="00D22F89"/>
    <w:rPr>
      <w:vertAlign w:val="superscript"/>
    </w:rPr>
  </w:style>
  <w:style w:type="paragraph" w:styleId="afd">
    <w:name w:val="annotation subject"/>
    <w:basedOn w:val="ae"/>
    <w:next w:val="ae"/>
    <w:link w:val="afe"/>
    <w:unhideWhenUsed/>
    <w:rsid w:val="00D22F89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afe">
    <w:name w:val="Тема примечания Знак"/>
    <w:basedOn w:val="af"/>
    <w:link w:val="afd"/>
    <w:rsid w:val="00D22F89"/>
    <w:rPr>
      <w:rFonts w:ascii="Calibri" w:eastAsia="Calibri" w:hAnsi="Calibri" w:cs="Times New Roman"/>
      <w:b/>
      <w:bCs/>
      <w:sz w:val="20"/>
      <w:szCs w:val="20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D22F89"/>
  </w:style>
  <w:style w:type="paragraph" w:styleId="aff">
    <w:name w:val="Body Text Indent"/>
    <w:basedOn w:val="a"/>
    <w:link w:val="aff0"/>
    <w:rsid w:val="00D22F89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f0">
    <w:name w:val="Основной текст с отступом Знак"/>
    <w:basedOn w:val="a0"/>
    <w:link w:val="aff"/>
    <w:rsid w:val="00D22F8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1">
    <w:name w:val="Plain Text"/>
    <w:basedOn w:val="a"/>
    <w:link w:val="aff2"/>
    <w:rsid w:val="00D22F89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ff2">
    <w:name w:val="Текст Знак"/>
    <w:basedOn w:val="a0"/>
    <w:link w:val="aff1"/>
    <w:rsid w:val="00D22F89"/>
    <w:rPr>
      <w:rFonts w:ascii="Courier New" w:eastAsia="Times New Roman" w:hAnsi="Courier New" w:cs="Times New Roman"/>
      <w:sz w:val="20"/>
      <w:szCs w:val="24"/>
      <w:lang w:eastAsia="ru-RU"/>
    </w:rPr>
  </w:style>
  <w:style w:type="paragraph" w:styleId="aff3">
    <w:name w:val="header"/>
    <w:basedOn w:val="a"/>
    <w:link w:val="aff4"/>
    <w:rsid w:val="00D22F8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4">
    <w:name w:val="Верхний колонтитул Знак"/>
    <w:basedOn w:val="a0"/>
    <w:link w:val="aff3"/>
    <w:rsid w:val="00D22F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3"/>
    <w:rsid w:val="00D22F89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D22F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Знак1 Знак Знак Знак"/>
    <w:basedOn w:val="a"/>
    <w:rsid w:val="00D22F89"/>
    <w:pPr>
      <w:spacing w:after="160" w:line="240" w:lineRule="auto"/>
    </w:pPr>
    <w:rPr>
      <w:rFonts w:ascii="Arial" w:eastAsia="Times New Roman" w:hAnsi="Arial"/>
      <w:b/>
      <w:color w:val="FFFFFF"/>
      <w:sz w:val="32"/>
      <w:szCs w:val="20"/>
      <w:lang w:val="en-US"/>
    </w:rPr>
  </w:style>
  <w:style w:type="paragraph" w:customStyle="1" w:styleId="aff5">
    <w:name w:val="Îáû÷íûé"/>
    <w:rsid w:val="00D22F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çàãîëîâîê 3"/>
    <w:basedOn w:val="aff5"/>
    <w:next w:val="aff5"/>
    <w:rsid w:val="00D22F89"/>
    <w:pPr>
      <w:keepNext/>
      <w:spacing w:before="60" w:after="60"/>
      <w:jc w:val="center"/>
    </w:pPr>
    <w:rPr>
      <w:b/>
      <w:sz w:val="18"/>
    </w:rPr>
  </w:style>
  <w:style w:type="paragraph" w:customStyle="1" w:styleId="ConsPlusNonformat">
    <w:name w:val="ConsPlusNonformat"/>
    <w:rsid w:val="00D22F8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6">
    <w:name w:val="Strong"/>
    <w:qFormat/>
    <w:rsid w:val="00D22F89"/>
    <w:rPr>
      <w:b/>
      <w:bCs/>
    </w:rPr>
  </w:style>
  <w:style w:type="character" w:customStyle="1" w:styleId="apple-converted-space">
    <w:name w:val="apple-converted-space"/>
    <w:rsid w:val="00D22F89"/>
  </w:style>
  <w:style w:type="numbering" w:customStyle="1" w:styleId="24">
    <w:name w:val="Нет списка2"/>
    <w:next w:val="a2"/>
    <w:uiPriority w:val="99"/>
    <w:semiHidden/>
    <w:unhideWhenUsed/>
    <w:rsid w:val="00D22F89"/>
  </w:style>
  <w:style w:type="table" w:customStyle="1" w:styleId="25">
    <w:name w:val="Сетка таблицы2"/>
    <w:basedOn w:val="a1"/>
    <w:next w:val="a8"/>
    <w:uiPriority w:val="59"/>
    <w:rsid w:val="00D22F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oduct-characteristicsspec-title-content">
    <w:name w:val="product-characteristics__spec-title-content"/>
    <w:basedOn w:val="a0"/>
    <w:rsid w:val="00D22F89"/>
  </w:style>
  <w:style w:type="paragraph" w:styleId="aff7">
    <w:name w:val="Body Text"/>
    <w:basedOn w:val="a"/>
    <w:link w:val="aff8"/>
    <w:unhideWhenUsed/>
    <w:rsid w:val="003B067B"/>
    <w:pPr>
      <w:spacing w:after="120"/>
    </w:pPr>
  </w:style>
  <w:style w:type="character" w:customStyle="1" w:styleId="aff8">
    <w:name w:val="Основной текст Знак"/>
    <w:basedOn w:val="a0"/>
    <w:link w:val="aff7"/>
    <w:uiPriority w:val="99"/>
    <w:semiHidden/>
    <w:rsid w:val="003B067B"/>
    <w:rPr>
      <w:rFonts w:ascii="Calibri" w:eastAsia="Calibri" w:hAnsi="Calibri" w:cs="Times New Roman"/>
    </w:rPr>
  </w:style>
  <w:style w:type="paragraph" w:customStyle="1" w:styleId="product-contenttabs-item-p">
    <w:name w:val="product-content__tabs-item-p"/>
    <w:basedOn w:val="a"/>
    <w:rsid w:val="00E96C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roduct-contenttabs-item-p-bold">
    <w:name w:val="product-content__tabs-item-p-bold"/>
    <w:basedOn w:val="a0"/>
    <w:rsid w:val="00E96C94"/>
  </w:style>
  <w:style w:type="character" w:customStyle="1" w:styleId="26">
    <w:name w:val="Основной текст (2) + Не полужирный"/>
    <w:basedOn w:val="a0"/>
    <w:qFormat/>
    <w:rsid w:val="0078462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organictextcontentspan">
    <w:name w:val="organictextcontentspan"/>
    <w:basedOn w:val="a0"/>
    <w:rsid w:val="00986FDB"/>
  </w:style>
  <w:style w:type="table" w:customStyle="1" w:styleId="33">
    <w:name w:val="Сетка таблицы3"/>
    <w:basedOn w:val="a1"/>
    <w:next w:val="a8"/>
    <w:uiPriority w:val="59"/>
    <w:unhideWhenUsed/>
    <w:rsid w:val="00BA2BBB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color">
    <w:name w:val="highlightcolor"/>
    <w:basedOn w:val="a0"/>
    <w:rsid w:val="00800361"/>
  </w:style>
  <w:style w:type="paragraph" w:styleId="aff9">
    <w:name w:val="footer"/>
    <w:basedOn w:val="a"/>
    <w:link w:val="affa"/>
    <w:unhideWhenUsed/>
    <w:rsid w:val="00146F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a">
    <w:name w:val="Нижний колонтитул Знак"/>
    <w:basedOn w:val="a0"/>
    <w:link w:val="aff9"/>
    <w:rsid w:val="00146F3D"/>
    <w:rPr>
      <w:rFonts w:ascii="Calibri" w:eastAsia="Calibri" w:hAnsi="Calibri" w:cs="Times New Roman"/>
    </w:rPr>
  </w:style>
  <w:style w:type="table" w:customStyle="1" w:styleId="41">
    <w:name w:val="Сетка таблицы4"/>
    <w:basedOn w:val="a1"/>
    <w:next w:val="a8"/>
    <w:uiPriority w:val="59"/>
    <w:unhideWhenUsed/>
    <w:rsid w:val="00721139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">
    <w:name w:val="Нет списка3"/>
    <w:next w:val="a2"/>
    <w:uiPriority w:val="99"/>
    <w:semiHidden/>
    <w:unhideWhenUsed/>
    <w:rsid w:val="00FB0208"/>
  </w:style>
  <w:style w:type="character" w:customStyle="1" w:styleId="WW8Num4z0">
    <w:name w:val="WW8Num4z0"/>
    <w:rsid w:val="00FB0208"/>
    <w:rPr>
      <w:rFonts w:ascii="Symbol" w:hAnsi="Symbol" w:cs="Symbol" w:hint="default"/>
    </w:rPr>
  </w:style>
  <w:style w:type="character" w:customStyle="1" w:styleId="WW8Num6z0">
    <w:name w:val="WW8Num6z0"/>
    <w:rsid w:val="00FB0208"/>
    <w:rPr>
      <w:rFonts w:hint="default"/>
      <w:sz w:val="20"/>
    </w:rPr>
  </w:style>
  <w:style w:type="character" w:customStyle="1" w:styleId="WW8Num6z1">
    <w:name w:val="WW8Num6z1"/>
    <w:rsid w:val="00FB0208"/>
    <w:rPr>
      <w:rFonts w:hint="default"/>
      <w:sz w:val="22"/>
      <w:szCs w:val="22"/>
    </w:rPr>
  </w:style>
  <w:style w:type="character" w:customStyle="1" w:styleId="WW8Num13z0">
    <w:name w:val="WW8Num13z0"/>
    <w:rsid w:val="00FB0208"/>
    <w:rPr>
      <w:rFonts w:ascii="Symbol" w:hAnsi="Symbol" w:cs="Symbol" w:hint="default"/>
    </w:rPr>
  </w:style>
  <w:style w:type="character" w:customStyle="1" w:styleId="WW8Num17z0">
    <w:name w:val="WW8Num17z0"/>
    <w:rsid w:val="00FB0208"/>
    <w:rPr>
      <w:rFonts w:hint="default"/>
    </w:rPr>
  </w:style>
  <w:style w:type="character" w:customStyle="1" w:styleId="WW8Num19z0">
    <w:name w:val="WW8Num19z0"/>
    <w:rsid w:val="00FB0208"/>
    <w:rPr>
      <w:rFonts w:hint="default"/>
      <w:sz w:val="22"/>
      <w:szCs w:val="22"/>
    </w:rPr>
  </w:style>
  <w:style w:type="character" w:customStyle="1" w:styleId="WW8Num19z1">
    <w:name w:val="WW8Num19z1"/>
    <w:rsid w:val="00FB0208"/>
    <w:rPr>
      <w:rFonts w:hint="default"/>
    </w:rPr>
  </w:style>
  <w:style w:type="character" w:customStyle="1" w:styleId="WW8Num23z0">
    <w:name w:val="WW8Num23z0"/>
    <w:rsid w:val="00FB0208"/>
    <w:rPr>
      <w:rFonts w:ascii="Symbol" w:hAnsi="Symbol" w:cs="Symbol" w:hint="default"/>
    </w:rPr>
  </w:style>
  <w:style w:type="character" w:customStyle="1" w:styleId="WW8Num24z0">
    <w:name w:val="WW8Num24z0"/>
    <w:rsid w:val="00FB0208"/>
    <w:rPr>
      <w:rFonts w:ascii="Symbol" w:hAnsi="Symbol" w:cs="Symbol" w:hint="default"/>
    </w:rPr>
  </w:style>
  <w:style w:type="character" w:customStyle="1" w:styleId="WW8Num25z0">
    <w:name w:val="WW8Num25z0"/>
    <w:rsid w:val="00FB0208"/>
    <w:rPr>
      <w:rFonts w:ascii="Times New Roman" w:hAnsi="Times New Roman" w:cs="Times New Roman" w:hint="default"/>
      <w:b/>
      <w:sz w:val="20"/>
    </w:rPr>
  </w:style>
  <w:style w:type="character" w:customStyle="1" w:styleId="WW8Num18z0">
    <w:name w:val="WW8Num18z0"/>
    <w:rsid w:val="00FB0208"/>
    <w:rPr>
      <w:rFonts w:hint="default"/>
    </w:rPr>
  </w:style>
  <w:style w:type="character" w:customStyle="1" w:styleId="WW8Num20z0">
    <w:name w:val="WW8Num20z0"/>
    <w:rsid w:val="00FB0208"/>
    <w:rPr>
      <w:rFonts w:hint="default"/>
      <w:sz w:val="22"/>
      <w:szCs w:val="22"/>
    </w:rPr>
  </w:style>
  <w:style w:type="character" w:customStyle="1" w:styleId="WW8Num20z1">
    <w:name w:val="WW8Num20z1"/>
    <w:rsid w:val="00FB0208"/>
    <w:rPr>
      <w:rFonts w:hint="default"/>
    </w:rPr>
  </w:style>
  <w:style w:type="character" w:customStyle="1" w:styleId="WW8Num26z0">
    <w:name w:val="WW8Num26z0"/>
    <w:rsid w:val="00FB0208"/>
    <w:rPr>
      <w:rFonts w:ascii="Symbol" w:hAnsi="Symbol" w:cs="Symbol" w:hint="default"/>
    </w:rPr>
  </w:style>
  <w:style w:type="character" w:customStyle="1" w:styleId="WW8Num27z0">
    <w:name w:val="WW8Num27z0"/>
    <w:rsid w:val="00FB0208"/>
    <w:rPr>
      <w:rFonts w:ascii="Times New Roman" w:hAnsi="Times New Roman" w:cs="Times New Roman" w:hint="default"/>
      <w:b/>
      <w:sz w:val="20"/>
    </w:rPr>
  </w:style>
  <w:style w:type="character" w:customStyle="1" w:styleId="WW8Num2z0">
    <w:name w:val="WW8Num2z0"/>
    <w:rsid w:val="00FB0208"/>
    <w:rPr>
      <w:rFonts w:ascii="Symbol" w:hAnsi="Symbol" w:cs="Symbol" w:hint="default"/>
      <w:sz w:val="20"/>
    </w:rPr>
  </w:style>
  <w:style w:type="character" w:customStyle="1" w:styleId="WW8Num2z1">
    <w:name w:val="WW8Num2z1"/>
    <w:rsid w:val="00FB0208"/>
    <w:rPr>
      <w:rFonts w:ascii="Courier New" w:hAnsi="Courier New" w:cs="Courier New" w:hint="default"/>
      <w:sz w:val="20"/>
    </w:rPr>
  </w:style>
  <w:style w:type="character" w:customStyle="1" w:styleId="WW8Num2z2">
    <w:name w:val="WW8Num2z2"/>
    <w:rsid w:val="00FB0208"/>
    <w:rPr>
      <w:rFonts w:ascii="Wingdings" w:hAnsi="Wingdings" w:cs="Wingdings" w:hint="default"/>
      <w:sz w:val="20"/>
    </w:rPr>
  </w:style>
  <w:style w:type="character" w:customStyle="1" w:styleId="WW8Num6z2">
    <w:name w:val="WW8Num6z2"/>
    <w:rsid w:val="00FB0208"/>
    <w:rPr>
      <w:rFonts w:ascii="Wingdings" w:hAnsi="Wingdings" w:cs="Wingdings" w:hint="default"/>
    </w:rPr>
  </w:style>
  <w:style w:type="character" w:customStyle="1" w:styleId="WW8Num8z0">
    <w:name w:val="WW8Num8z0"/>
    <w:rsid w:val="00FB0208"/>
    <w:rPr>
      <w:rFonts w:hint="default"/>
      <w:sz w:val="20"/>
    </w:rPr>
  </w:style>
  <w:style w:type="character" w:customStyle="1" w:styleId="WW8Num8z1">
    <w:name w:val="WW8Num8z1"/>
    <w:rsid w:val="00FB0208"/>
    <w:rPr>
      <w:rFonts w:hint="default"/>
      <w:sz w:val="22"/>
      <w:szCs w:val="22"/>
    </w:rPr>
  </w:style>
  <w:style w:type="character" w:customStyle="1" w:styleId="WW8Num14z0">
    <w:name w:val="WW8Num14z0"/>
    <w:rsid w:val="00FB0208"/>
    <w:rPr>
      <w:rFonts w:ascii="Symbol" w:hAnsi="Symbol" w:cs="Symbol" w:hint="default"/>
    </w:rPr>
  </w:style>
  <w:style w:type="character" w:customStyle="1" w:styleId="WW8Num14z1">
    <w:name w:val="WW8Num14z1"/>
    <w:rsid w:val="00FB0208"/>
    <w:rPr>
      <w:rFonts w:ascii="Courier New" w:hAnsi="Courier New" w:cs="Courier New" w:hint="default"/>
    </w:rPr>
  </w:style>
  <w:style w:type="character" w:customStyle="1" w:styleId="WW8Num14z2">
    <w:name w:val="WW8Num14z2"/>
    <w:rsid w:val="00FB0208"/>
    <w:rPr>
      <w:rFonts w:ascii="Wingdings" w:hAnsi="Wingdings" w:cs="Wingdings" w:hint="default"/>
    </w:rPr>
  </w:style>
  <w:style w:type="character" w:customStyle="1" w:styleId="WW8Num18z1">
    <w:name w:val="WW8Num18z1"/>
    <w:rsid w:val="00FB0208"/>
    <w:rPr>
      <w:rFonts w:ascii="Courier New" w:hAnsi="Courier New" w:cs="Courier New" w:hint="default"/>
    </w:rPr>
  </w:style>
  <w:style w:type="character" w:customStyle="1" w:styleId="WW8Num18z2">
    <w:name w:val="WW8Num18z2"/>
    <w:rsid w:val="00FB0208"/>
    <w:rPr>
      <w:rFonts w:ascii="Wingdings" w:hAnsi="Wingdings" w:cs="Wingdings" w:hint="default"/>
    </w:rPr>
  </w:style>
  <w:style w:type="character" w:customStyle="1" w:styleId="WW8Num20z2">
    <w:name w:val="WW8Num20z2"/>
    <w:rsid w:val="00FB0208"/>
    <w:rPr>
      <w:rFonts w:ascii="Wingdings" w:hAnsi="Wingdings" w:cs="Wingdings" w:hint="default"/>
      <w:sz w:val="20"/>
    </w:rPr>
  </w:style>
  <w:style w:type="character" w:customStyle="1" w:styleId="WW8Num23z1">
    <w:name w:val="WW8Num23z1"/>
    <w:rsid w:val="00FB0208"/>
    <w:rPr>
      <w:rFonts w:ascii="Courier New" w:hAnsi="Courier New" w:cs="Courier New" w:hint="default"/>
    </w:rPr>
  </w:style>
  <w:style w:type="character" w:customStyle="1" w:styleId="WW8Num23z2">
    <w:name w:val="WW8Num23z2"/>
    <w:rsid w:val="00FB0208"/>
    <w:rPr>
      <w:rFonts w:ascii="Wingdings" w:hAnsi="Wingdings" w:cs="Wingdings" w:hint="default"/>
    </w:rPr>
  </w:style>
  <w:style w:type="character" w:customStyle="1" w:styleId="WW8Num27z1">
    <w:name w:val="WW8Num27z1"/>
    <w:rsid w:val="00FB0208"/>
    <w:rPr>
      <w:rFonts w:hint="default"/>
    </w:rPr>
  </w:style>
  <w:style w:type="character" w:customStyle="1" w:styleId="WW8Num28z0">
    <w:name w:val="WW8Num28z0"/>
    <w:rsid w:val="00FB0208"/>
    <w:rPr>
      <w:rFonts w:ascii="Symbol" w:hAnsi="Symbol" w:cs="Symbol" w:hint="default"/>
      <w:sz w:val="20"/>
    </w:rPr>
  </w:style>
  <w:style w:type="character" w:customStyle="1" w:styleId="WW8Num28z1">
    <w:name w:val="WW8Num28z1"/>
    <w:rsid w:val="00FB0208"/>
    <w:rPr>
      <w:rFonts w:ascii="Courier New" w:hAnsi="Courier New" w:cs="Courier New" w:hint="default"/>
      <w:sz w:val="20"/>
    </w:rPr>
  </w:style>
  <w:style w:type="character" w:customStyle="1" w:styleId="WW8Num28z2">
    <w:name w:val="WW8Num28z2"/>
    <w:rsid w:val="00FB0208"/>
    <w:rPr>
      <w:rFonts w:ascii="Wingdings" w:hAnsi="Wingdings" w:cs="Wingdings" w:hint="default"/>
      <w:sz w:val="20"/>
    </w:rPr>
  </w:style>
  <w:style w:type="character" w:customStyle="1" w:styleId="WW8Num29z0">
    <w:name w:val="WW8Num29z0"/>
    <w:rsid w:val="00FB0208"/>
    <w:rPr>
      <w:rFonts w:ascii="Symbol" w:hAnsi="Symbol" w:cs="Symbol" w:hint="default"/>
    </w:rPr>
  </w:style>
  <w:style w:type="character" w:customStyle="1" w:styleId="WW8Num29z1">
    <w:name w:val="WW8Num29z1"/>
    <w:rsid w:val="00FB0208"/>
    <w:rPr>
      <w:rFonts w:ascii="Courier New" w:hAnsi="Courier New" w:cs="Courier New" w:hint="default"/>
    </w:rPr>
  </w:style>
  <w:style w:type="character" w:customStyle="1" w:styleId="WW8Num29z2">
    <w:name w:val="WW8Num29z2"/>
    <w:rsid w:val="00FB0208"/>
    <w:rPr>
      <w:rFonts w:ascii="Wingdings" w:hAnsi="Wingdings" w:cs="Wingdings" w:hint="default"/>
    </w:rPr>
  </w:style>
  <w:style w:type="character" w:customStyle="1" w:styleId="WW8Num31z0">
    <w:name w:val="WW8Num31z0"/>
    <w:rsid w:val="00FB0208"/>
    <w:rPr>
      <w:rFonts w:ascii="Symbol" w:hAnsi="Symbol" w:cs="Symbol" w:hint="default"/>
    </w:rPr>
  </w:style>
  <w:style w:type="character" w:customStyle="1" w:styleId="WW8Num31z1">
    <w:name w:val="WW8Num31z1"/>
    <w:rsid w:val="00FB0208"/>
    <w:rPr>
      <w:rFonts w:ascii="Courier New" w:hAnsi="Courier New" w:cs="Courier New" w:hint="default"/>
    </w:rPr>
  </w:style>
  <w:style w:type="character" w:customStyle="1" w:styleId="WW8Num31z2">
    <w:name w:val="WW8Num31z2"/>
    <w:rsid w:val="00FB0208"/>
    <w:rPr>
      <w:rFonts w:ascii="Wingdings" w:hAnsi="Wingdings" w:cs="Wingdings" w:hint="default"/>
    </w:rPr>
  </w:style>
  <w:style w:type="character" w:customStyle="1" w:styleId="WW8Num36z0">
    <w:name w:val="WW8Num36z0"/>
    <w:rsid w:val="00FB0208"/>
    <w:rPr>
      <w:rFonts w:ascii="Symbol" w:hAnsi="Symbol" w:cs="Symbol" w:hint="default"/>
    </w:rPr>
  </w:style>
  <w:style w:type="character" w:customStyle="1" w:styleId="WW8Num36z1">
    <w:name w:val="WW8Num36z1"/>
    <w:rsid w:val="00FB0208"/>
    <w:rPr>
      <w:rFonts w:ascii="Courier New" w:hAnsi="Courier New" w:cs="Courier New" w:hint="default"/>
    </w:rPr>
  </w:style>
  <w:style w:type="character" w:customStyle="1" w:styleId="WW8Num36z2">
    <w:name w:val="WW8Num36z2"/>
    <w:rsid w:val="00FB0208"/>
    <w:rPr>
      <w:rFonts w:ascii="Wingdings" w:hAnsi="Wingdings" w:cs="Wingdings" w:hint="default"/>
    </w:rPr>
  </w:style>
  <w:style w:type="character" w:customStyle="1" w:styleId="WW8Num37z0">
    <w:name w:val="WW8Num37z0"/>
    <w:rsid w:val="00FB0208"/>
    <w:rPr>
      <w:rFonts w:ascii="Symbol" w:hAnsi="Symbol" w:cs="Symbol" w:hint="default"/>
    </w:rPr>
  </w:style>
  <w:style w:type="character" w:customStyle="1" w:styleId="WW8Num37z1">
    <w:name w:val="WW8Num37z1"/>
    <w:rsid w:val="00FB0208"/>
    <w:rPr>
      <w:rFonts w:ascii="Courier New" w:hAnsi="Courier New" w:cs="Courier New" w:hint="default"/>
    </w:rPr>
  </w:style>
  <w:style w:type="character" w:customStyle="1" w:styleId="WW8Num37z2">
    <w:name w:val="WW8Num37z2"/>
    <w:rsid w:val="00FB0208"/>
    <w:rPr>
      <w:rFonts w:ascii="Wingdings" w:hAnsi="Wingdings" w:cs="Wingdings" w:hint="default"/>
    </w:rPr>
  </w:style>
  <w:style w:type="character" w:customStyle="1" w:styleId="WW8Num38z0">
    <w:name w:val="WW8Num38z0"/>
    <w:rsid w:val="00FB0208"/>
    <w:rPr>
      <w:rFonts w:ascii="Symbol" w:hAnsi="Symbol" w:cs="Symbol" w:hint="default"/>
    </w:rPr>
  </w:style>
  <w:style w:type="character" w:customStyle="1" w:styleId="WW8Num38z1">
    <w:name w:val="WW8Num38z1"/>
    <w:rsid w:val="00FB0208"/>
    <w:rPr>
      <w:rFonts w:ascii="Courier New" w:hAnsi="Courier New" w:cs="Courier New" w:hint="default"/>
    </w:rPr>
  </w:style>
  <w:style w:type="character" w:customStyle="1" w:styleId="WW8Num38z2">
    <w:name w:val="WW8Num38z2"/>
    <w:rsid w:val="00FB0208"/>
    <w:rPr>
      <w:rFonts w:ascii="Wingdings" w:hAnsi="Wingdings" w:cs="Wingdings" w:hint="default"/>
    </w:rPr>
  </w:style>
  <w:style w:type="character" w:customStyle="1" w:styleId="WW8Num41z0">
    <w:name w:val="WW8Num41z0"/>
    <w:rsid w:val="00FB0208"/>
    <w:rPr>
      <w:rFonts w:ascii="Symbol" w:hAnsi="Symbol" w:cs="Symbol" w:hint="default"/>
    </w:rPr>
  </w:style>
  <w:style w:type="character" w:customStyle="1" w:styleId="WW8Num41z1">
    <w:name w:val="WW8Num41z1"/>
    <w:rsid w:val="00FB0208"/>
    <w:rPr>
      <w:rFonts w:ascii="Courier New" w:hAnsi="Courier New" w:cs="Courier New" w:hint="default"/>
    </w:rPr>
  </w:style>
  <w:style w:type="character" w:customStyle="1" w:styleId="WW8Num41z2">
    <w:name w:val="WW8Num41z2"/>
    <w:rsid w:val="00FB0208"/>
    <w:rPr>
      <w:rFonts w:ascii="Wingdings" w:hAnsi="Wingdings" w:cs="Wingdings" w:hint="default"/>
    </w:rPr>
  </w:style>
  <w:style w:type="character" w:customStyle="1" w:styleId="WW8Num43z0">
    <w:name w:val="WW8Num43z0"/>
    <w:rsid w:val="00FB0208"/>
    <w:rPr>
      <w:rFonts w:ascii="Symbol" w:hAnsi="Symbol" w:cs="Symbol" w:hint="default"/>
    </w:rPr>
  </w:style>
  <w:style w:type="character" w:customStyle="1" w:styleId="WW8Num43z1">
    <w:name w:val="WW8Num43z1"/>
    <w:rsid w:val="00FB0208"/>
    <w:rPr>
      <w:rFonts w:ascii="Courier New" w:hAnsi="Courier New" w:cs="Courier New" w:hint="default"/>
    </w:rPr>
  </w:style>
  <w:style w:type="character" w:customStyle="1" w:styleId="WW8Num43z2">
    <w:name w:val="WW8Num43z2"/>
    <w:rsid w:val="00FB0208"/>
    <w:rPr>
      <w:rFonts w:ascii="Wingdings" w:hAnsi="Wingdings" w:cs="Wingdings" w:hint="default"/>
    </w:rPr>
  </w:style>
  <w:style w:type="character" w:customStyle="1" w:styleId="WW8Num44z0">
    <w:name w:val="WW8Num44z0"/>
    <w:rsid w:val="00FB0208"/>
    <w:rPr>
      <w:rFonts w:ascii="Symbol" w:hAnsi="Symbol" w:cs="Symbol" w:hint="default"/>
    </w:rPr>
  </w:style>
  <w:style w:type="character" w:customStyle="1" w:styleId="WW8Num44z1">
    <w:name w:val="WW8Num44z1"/>
    <w:rsid w:val="00FB0208"/>
    <w:rPr>
      <w:rFonts w:ascii="Courier New" w:hAnsi="Courier New" w:cs="Courier New" w:hint="default"/>
    </w:rPr>
  </w:style>
  <w:style w:type="character" w:customStyle="1" w:styleId="WW8Num44z2">
    <w:name w:val="WW8Num44z2"/>
    <w:rsid w:val="00FB0208"/>
    <w:rPr>
      <w:rFonts w:ascii="Wingdings" w:hAnsi="Wingdings" w:cs="Wingdings" w:hint="default"/>
    </w:rPr>
  </w:style>
  <w:style w:type="character" w:customStyle="1" w:styleId="WW8Num45z0">
    <w:name w:val="WW8Num45z0"/>
    <w:rsid w:val="00FB0208"/>
    <w:rPr>
      <w:rFonts w:ascii="Times New Roman" w:hAnsi="Times New Roman" w:cs="Times New Roman" w:hint="default"/>
      <w:b/>
      <w:sz w:val="20"/>
    </w:rPr>
  </w:style>
  <w:style w:type="character" w:customStyle="1" w:styleId="18">
    <w:name w:val="Основной шрифт абзаца1"/>
    <w:rsid w:val="00FB0208"/>
  </w:style>
  <w:style w:type="character" w:customStyle="1" w:styleId="19">
    <w:name w:val="Знак примечания1"/>
    <w:rsid w:val="00FB0208"/>
    <w:rPr>
      <w:sz w:val="16"/>
      <w:szCs w:val="16"/>
    </w:rPr>
  </w:style>
  <w:style w:type="character" w:customStyle="1" w:styleId="affb">
    <w:name w:val="Символ концевой сноски"/>
    <w:rsid w:val="00FB0208"/>
    <w:rPr>
      <w:vertAlign w:val="superscript"/>
    </w:rPr>
  </w:style>
  <w:style w:type="character" w:customStyle="1" w:styleId="affc">
    <w:name w:val="Символ сноски"/>
    <w:rsid w:val="00FB0208"/>
    <w:rPr>
      <w:vertAlign w:val="superscript"/>
    </w:rPr>
  </w:style>
  <w:style w:type="character" w:customStyle="1" w:styleId="text-light">
    <w:name w:val="text-light"/>
    <w:rsid w:val="00FB0208"/>
  </w:style>
  <w:style w:type="character" w:customStyle="1" w:styleId="FootnoteReference1">
    <w:name w:val="Footnote Reference1"/>
    <w:rsid w:val="00FB0208"/>
    <w:rPr>
      <w:vertAlign w:val="superscript"/>
    </w:rPr>
  </w:style>
  <w:style w:type="character" w:customStyle="1" w:styleId="EndnoteReference1">
    <w:name w:val="Endnote Reference1"/>
    <w:rsid w:val="00FB0208"/>
    <w:rPr>
      <w:vertAlign w:val="superscript"/>
    </w:rPr>
  </w:style>
  <w:style w:type="character" w:customStyle="1" w:styleId="affd">
    <w:name w:val="Маркеры"/>
    <w:rsid w:val="00FB0208"/>
    <w:rPr>
      <w:rFonts w:ascii="OpenSymbol" w:eastAsia="OpenSymbol" w:hAnsi="OpenSymbol" w:cs="OpenSymbol"/>
    </w:rPr>
  </w:style>
  <w:style w:type="character" w:customStyle="1" w:styleId="affe">
    <w:name w:val="Символ нумерации"/>
    <w:rsid w:val="00FB0208"/>
  </w:style>
  <w:style w:type="character" w:customStyle="1" w:styleId="FootnoteReference2">
    <w:name w:val="Footnote Reference2"/>
    <w:rsid w:val="00FB0208"/>
    <w:rPr>
      <w:vertAlign w:val="superscript"/>
    </w:rPr>
  </w:style>
  <w:style w:type="character" w:customStyle="1" w:styleId="EndnoteReference2">
    <w:name w:val="Endnote Reference2"/>
    <w:rsid w:val="00FB0208"/>
    <w:rPr>
      <w:vertAlign w:val="superscript"/>
    </w:rPr>
  </w:style>
  <w:style w:type="paragraph" w:customStyle="1" w:styleId="1a">
    <w:name w:val="Заголовок1"/>
    <w:basedOn w:val="a"/>
    <w:next w:val="aff7"/>
    <w:rsid w:val="00FB0208"/>
    <w:pPr>
      <w:keepNext/>
      <w:suppressAutoHyphens/>
      <w:spacing w:before="240" w:after="120"/>
    </w:pPr>
    <w:rPr>
      <w:rFonts w:ascii="Liberation Sans" w:eastAsia="Noto Sans CJK SC" w:hAnsi="Liberation Sans" w:cs="Noto Sans Devanagari"/>
      <w:sz w:val="28"/>
      <w:szCs w:val="28"/>
      <w:lang w:eastAsia="zh-CN"/>
    </w:rPr>
  </w:style>
  <w:style w:type="paragraph" w:styleId="afff">
    <w:name w:val="List"/>
    <w:basedOn w:val="aff7"/>
    <w:rsid w:val="00FB0208"/>
    <w:pPr>
      <w:suppressAutoHyphens/>
      <w:spacing w:after="140"/>
    </w:pPr>
    <w:rPr>
      <w:rFonts w:cs="Noto Sans Devanagari"/>
      <w:lang w:eastAsia="zh-CN"/>
    </w:rPr>
  </w:style>
  <w:style w:type="paragraph" w:styleId="afff0">
    <w:name w:val="caption"/>
    <w:basedOn w:val="a"/>
    <w:qFormat/>
    <w:rsid w:val="00FB0208"/>
    <w:pPr>
      <w:suppressLineNumbers/>
      <w:suppressAutoHyphens/>
      <w:spacing w:before="120" w:after="120"/>
    </w:pPr>
    <w:rPr>
      <w:rFonts w:cs="Noto Sans Devanagari"/>
      <w:i/>
      <w:iCs/>
      <w:sz w:val="24"/>
      <w:szCs w:val="24"/>
      <w:lang w:eastAsia="zh-CN"/>
    </w:rPr>
  </w:style>
  <w:style w:type="paragraph" w:customStyle="1" w:styleId="1b">
    <w:name w:val="Указатель1"/>
    <w:basedOn w:val="a"/>
    <w:rsid w:val="00FB0208"/>
    <w:pPr>
      <w:suppressLineNumbers/>
      <w:suppressAutoHyphens/>
    </w:pPr>
    <w:rPr>
      <w:rFonts w:cs="Noto Sans Devanagari"/>
      <w:lang w:eastAsia="zh-CN"/>
    </w:rPr>
  </w:style>
  <w:style w:type="paragraph" w:customStyle="1" w:styleId="Caption1">
    <w:name w:val="Caption1"/>
    <w:basedOn w:val="a"/>
    <w:rsid w:val="00FB0208"/>
    <w:pPr>
      <w:suppressLineNumbers/>
      <w:suppressAutoHyphens/>
      <w:spacing w:before="120" w:after="120"/>
    </w:pPr>
    <w:rPr>
      <w:rFonts w:cs="Noto Sans Devanagari"/>
      <w:i/>
      <w:iCs/>
      <w:sz w:val="24"/>
      <w:szCs w:val="24"/>
      <w:lang w:eastAsia="zh-CN"/>
    </w:rPr>
  </w:style>
  <w:style w:type="paragraph" w:customStyle="1" w:styleId="Caption11">
    <w:name w:val="Caption11"/>
    <w:basedOn w:val="a"/>
    <w:rsid w:val="00FB0208"/>
    <w:pPr>
      <w:suppressLineNumbers/>
      <w:suppressAutoHyphens/>
      <w:spacing w:before="120" w:after="120"/>
    </w:pPr>
    <w:rPr>
      <w:rFonts w:cs="Noto Sans Devanagari"/>
      <w:i/>
      <w:iCs/>
      <w:sz w:val="24"/>
      <w:szCs w:val="24"/>
      <w:lang w:eastAsia="zh-CN"/>
    </w:rPr>
  </w:style>
  <w:style w:type="paragraph" w:customStyle="1" w:styleId="1c">
    <w:name w:val="Текст примечания1"/>
    <w:basedOn w:val="a"/>
    <w:rsid w:val="00FB0208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afff1">
    <w:name w:val="Колонтитул"/>
    <w:basedOn w:val="a"/>
    <w:rsid w:val="00FB0208"/>
    <w:pPr>
      <w:suppressLineNumbers/>
      <w:tabs>
        <w:tab w:val="center" w:pos="4819"/>
        <w:tab w:val="right" w:pos="9638"/>
      </w:tabs>
      <w:suppressAutoHyphens/>
    </w:pPr>
    <w:rPr>
      <w:lang w:eastAsia="zh-CN"/>
    </w:rPr>
  </w:style>
  <w:style w:type="paragraph" w:customStyle="1" w:styleId="afff2">
    <w:name w:val="Содержимое таблицы"/>
    <w:basedOn w:val="a"/>
    <w:rsid w:val="00FB0208"/>
    <w:pPr>
      <w:widowControl w:val="0"/>
      <w:suppressLineNumbers/>
      <w:suppressAutoHyphens/>
    </w:pPr>
    <w:rPr>
      <w:lang w:eastAsia="zh-CN"/>
    </w:rPr>
  </w:style>
  <w:style w:type="paragraph" w:customStyle="1" w:styleId="afff3">
    <w:name w:val="Заголовок таблицы"/>
    <w:basedOn w:val="afff2"/>
    <w:rsid w:val="00FB0208"/>
    <w:pPr>
      <w:jc w:val="center"/>
    </w:pPr>
    <w:rPr>
      <w:b/>
      <w:bCs/>
    </w:rPr>
  </w:style>
  <w:style w:type="character" w:customStyle="1" w:styleId="1d">
    <w:name w:val="Текст примечания Знак1"/>
    <w:uiPriority w:val="99"/>
    <w:semiHidden/>
    <w:rsid w:val="00FB0208"/>
    <w:rPr>
      <w:rFonts w:ascii="Calibri" w:eastAsia="Calibri" w:hAnsi="Calibri"/>
      <w:lang w:eastAsia="zh-CN"/>
    </w:rPr>
  </w:style>
  <w:style w:type="table" w:customStyle="1" w:styleId="110">
    <w:name w:val="Сетка таблицы11"/>
    <w:basedOn w:val="a1"/>
    <w:next w:val="a8"/>
    <w:uiPriority w:val="59"/>
    <w:rsid w:val="00163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E14A5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LXGW WenKai" w:hAnsi="Liberation Serif" w:cs="Droid Sans"/>
      <w:kern w:val="3"/>
      <w:sz w:val="24"/>
      <w:szCs w:val="24"/>
      <w:lang w:eastAsia="zh-CN" w:bidi="hi-IN"/>
    </w:rPr>
  </w:style>
  <w:style w:type="table" w:customStyle="1" w:styleId="5">
    <w:name w:val="Сетка таблицы5"/>
    <w:basedOn w:val="a1"/>
    <w:next w:val="a8"/>
    <w:uiPriority w:val="59"/>
    <w:unhideWhenUsed/>
    <w:rsid w:val="000143A2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59"/>
    <w:unhideWhenUsed/>
    <w:rsid w:val="0069600D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a@iszf.irk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7</Pages>
  <Words>1963</Words>
  <Characters>11192</Characters>
  <Application>Microsoft Office Word</Application>
  <DocSecurity>0</DocSecurity>
  <Lines>93</Lines>
  <Paragraphs>26</Paragraphs>
  <ScaleCrop>false</ScaleCrop>
  <Company/>
  <LinksUpToDate>false</LinksUpToDate>
  <CharactersWithSpaces>13129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Викторович Шикодько</dc:creator>
  <cp:keywords/>
  <dc:description/>
  <cp:lastModifiedBy>Павел Викторович Шикодько</cp:lastModifiedBy>
  <cp:revision>206</cp:revision>
  <dcterms:created xsi:type="dcterms:W3CDTF">2025-12-23T02:47:00Z</dcterms:created>
  <dcterms:modified xsi:type="dcterms:W3CDTF">2026-06-01T07:51:00Z</dcterms:modified>
</cp:coreProperties>
</file>