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827" w:rsidRPr="00B85827" w:rsidRDefault="00B85827" w:rsidP="00B85827">
      <w:pPr>
        <w:jc w:val="center"/>
        <w:rPr>
          <w:rFonts w:ascii="Times New Roman" w:hAnsi="Times New Roman" w:cs="Times New Roman"/>
          <w:b/>
          <w:sz w:val="22"/>
          <w:szCs w:val="22"/>
          <w:lang w:val="ru-RU" w:eastAsia="ar-SA"/>
        </w:rPr>
      </w:pPr>
    </w:p>
    <w:p w:rsidR="00B85827" w:rsidRPr="00B85827" w:rsidRDefault="00B85827" w:rsidP="00B85827">
      <w:pPr>
        <w:jc w:val="center"/>
        <w:rPr>
          <w:rFonts w:ascii="Times New Roman" w:hAnsi="Times New Roman" w:cs="Times New Roman"/>
          <w:b/>
          <w:sz w:val="22"/>
          <w:szCs w:val="22"/>
          <w:lang w:val="ru-RU" w:eastAsia="ar-SA"/>
        </w:rPr>
      </w:pPr>
    </w:p>
    <w:p w:rsidR="00B85827" w:rsidRPr="002044E9" w:rsidRDefault="00A40D94" w:rsidP="00B85827">
      <w:pPr>
        <w:jc w:val="center"/>
        <w:rPr>
          <w:rFonts w:ascii="Times New Roman" w:hAnsi="Times New Roman" w:cs="Times New Roman"/>
          <w:b/>
          <w:sz w:val="24"/>
          <w:szCs w:val="24"/>
          <w:lang w:val="ru-RU" w:eastAsia="ar-SA"/>
        </w:rPr>
      </w:pPr>
      <w:r>
        <w:rPr>
          <w:rFonts w:ascii="Times New Roman" w:hAnsi="Times New Roman" w:cs="Times New Roman"/>
          <w:b/>
          <w:sz w:val="24"/>
          <w:szCs w:val="24"/>
          <w:lang w:val="ru-RU" w:eastAsia="ar-SA"/>
        </w:rPr>
        <w:t>Контракт</w:t>
      </w:r>
      <w:r w:rsidR="00B85827" w:rsidRPr="002044E9">
        <w:rPr>
          <w:rFonts w:ascii="Times New Roman" w:hAnsi="Times New Roman" w:cs="Times New Roman"/>
          <w:b/>
          <w:sz w:val="24"/>
          <w:szCs w:val="24"/>
          <w:lang w:val="ru-RU" w:eastAsia="ar-SA"/>
        </w:rPr>
        <w:t xml:space="preserve"> № </w:t>
      </w:r>
      <w:r w:rsidR="00B85827" w:rsidRPr="00490BF9">
        <w:rPr>
          <w:rFonts w:ascii="Times New Roman" w:hAnsi="Times New Roman" w:cs="Times New Roman"/>
          <w:b/>
          <w:sz w:val="24"/>
          <w:szCs w:val="24"/>
          <w:lang w:val="ru-RU" w:eastAsia="ar-SA"/>
        </w:rPr>
        <w:t>КС/</w:t>
      </w:r>
      <w:r w:rsidR="002079ED">
        <w:rPr>
          <w:rFonts w:ascii="Times New Roman" w:hAnsi="Times New Roman" w:cs="Times New Roman"/>
          <w:b/>
          <w:sz w:val="24"/>
          <w:szCs w:val="24"/>
          <w:lang w:val="ru-RU" w:eastAsia="ar-SA"/>
        </w:rPr>
        <w:t>169</w:t>
      </w:r>
    </w:p>
    <w:p w:rsidR="00490BF9" w:rsidRDefault="00490BF9" w:rsidP="00490BF9">
      <w:pPr>
        <w:jc w:val="center"/>
        <w:rPr>
          <w:rFonts w:ascii="Times New Roman" w:hAnsi="Times New Roman" w:cs="Times New Roman"/>
          <w:sz w:val="24"/>
          <w:szCs w:val="24"/>
          <w:lang w:val="ru-RU" w:eastAsia="ar-SA"/>
        </w:rPr>
      </w:pPr>
    </w:p>
    <w:p w:rsidR="00490BF9" w:rsidRDefault="00B85827" w:rsidP="00490BF9">
      <w:pPr>
        <w:jc w:val="center"/>
        <w:rPr>
          <w:rFonts w:ascii="Times New Roman" w:hAnsi="Times New Roman" w:cs="Times New Roman"/>
          <w:b/>
          <w:color w:val="000000"/>
          <w:sz w:val="24"/>
          <w:szCs w:val="24"/>
          <w:lang w:val="ru-RU" w:eastAsia="ru-RU"/>
        </w:rPr>
      </w:pPr>
      <w:r w:rsidRPr="002044E9">
        <w:rPr>
          <w:rFonts w:ascii="Times New Roman" w:hAnsi="Times New Roman" w:cs="Times New Roman"/>
          <w:b/>
          <w:sz w:val="24"/>
          <w:szCs w:val="24"/>
          <w:shd w:val="clear" w:color="auto" w:fill="FFFFFF"/>
          <w:lang w:val="ru-RU" w:eastAsia="ar-SA"/>
        </w:rPr>
        <w:t xml:space="preserve">ИКЗ </w:t>
      </w:r>
      <w:r w:rsidR="00490BF9" w:rsidRPr="00490BF9">
        <w:rPr>
          <w:rFonts w:ascii="Times New Roman" w:hAnsi="Times New Roman" w:cs="Times New Roman"/>
          <w:b/>
          <w:color w:val="000000"/>
          <w:sz w:val="24"/>
          <w:szCs w:val="24"/>
          <w:lang w:val="ru-RU" w:eastAsia="ru-RU"/>
        </w:rPr>
        <w:t>2617610029476761001001000</w:t>
      </w:r>
      <w:r w:rsidR="007B6B34">
        <w:rPr>
          <w:rFonts w:ascii="Times New Roman" w:hAnsi="Times New Roman" w:cs="Times New Roman"/>
          <w:b/>
          <w:color w:val="000000"/>
          <w:sz w:val="24"/>
          <w:szCs w:val="24"/>
          <w:lang w:val="ru-RU" w:eastAsia="ru-RU"/>
        </w:rPr>
        <w:t>5</w:t>
      </w:r>
      <w:r w:rsidR="00490BF9" w:rsidRPr="00490BF9">
        <w:rPr>
          <w:rFonts w:ascii="Times New Roman" w:hAnsi="Times New Roman" w:cs="Times New Roman"/>
          <w:b/>
          <w:color w:val="000000"/>
          <w:sz w:val="24"/>
          <w:szCs w:val="24"/>
          <w:lang w:val="ru-RU" w:eastAsia="ru-RU"/>
        </w:rPr>
        <w:t>0000000244</w:t>
      </w:r>
    </w:p>
    <w:p w:rsidR="00B85827" w:rsidRPr="002044E9" w:rsidRDefault="00B85827" w:rsidP="00490BF9">
      <w:pPr>
        <w:jc w:val="center"/>
        <w:rPr>
          <w:rFonts w:ascii="Times New Roman" w:hAnsi="Times New Roman" w:cs="Times New Roman"/>
          <w:sz w:val="24"/>
          <w:szCs w:val="24"/>
          <w:lang w:val="ru-RU" w:eastAsia="ar-SA"/>
        </w:rPr>
      </w:pPr>
      <w:r w:rsidRPr="002044E9">
        <w:rPr>
          <w:rFonts w:ascii="Times New Roman" w:hAnsi="Times New Roman" w:cs="Times New Roman"/>
          <w:sz w:val="24"/>
          <w:szCs w:val="24"/>
          <w:lang w:val="ru-RU" w:eastAsia="ar-SA"/>
        </w:rPr>
        <w:t>г. Рыбинск                                                                                                           «</w:t>
      </w:r>
      <w:r w:rsidR="00D11248">
        <w:rPr>
          <w:rFonts w:ascii="Times New Roman" w:hAnsi="Times New Roman" w:cs="Times New Roman"/>
          <w:sz w:val="24"/>
          <w:szCs w:val="24"/>
          <w:lang w:val="ru-RU" w:eastAsia="ar-SA"/>
        </w:rPr>
        <w:t>___</w:t>
      </w:r>
      <w:r w:rsidRPr="002044E9">
        <w:rPr>
          <w:rFonts w:ascii="Times New Roman" w:hAnsi="Times New Roman" w:cs="Times New Roman"/>
          <w:sz w:val="24"/>
          <w:szCs w:val="24"/>
          <w:lang w:val="ru-RU" w:eastAsia="ar-SA"/>
        </w:rPr>
        <w:t xml:space="preserve">» </w:t>
      </w:r>
      <w:r w:rsidR="00D11248">
        <w:rPr>
          <w:rFonts w:ascii="Times New Roman" w:hAnsi="Times New Roman" w:cs="Times New Roman"/>
          <w:sz w:val="24"/>
          <w:szCs w:val="24"/>
          <w:lang w:val="ru-RU" w:eastAsia="ar-SA"/>
        </w:rPr>
        <w:t>_________</w:t>
      </w:r>
      <w:r w:rsidRPr="002044E9">
        <w:rPr>
          <w:rFonts w:ascii="Times New Roman" w:hAnsi="Times New Roman" w:cs="Times New Roman"/>
          <w:sz w:val="24"/>
          <w:szCs w:val="24"/>
          <w:lang w:val="ru-RU" w:eastAsia="ar-SA"/>
        </w:rPr>
        <w:t>2026 г.</w:t>
      </w:r>
    </w:p>
    <w:p w:rsidR="00B85827" w:rsidRPr="002044E9" w:rsidRDefault="00B85827" w:rsidP="00B85827">
      <w:pPr>
        <w:jc w:val="both"/>
        <w:rPr>
          <w:rFonts w:ascii="Times New Roman" w:hAnsi="Times New Roman" w:cs="Times New Roman"/>
          <w:sz w:val="24"/>
          <w:szCs w:val="24"/>
          <w:lang w:val="ru-RU" w:eastAsia="ar-SA"/>
        </w:rPr>
      </w:pPr>
    </w:p>
    <w:p w:rsidR="00B85827" w:rsidRPr="00A40D94" w:rsidRDefault="00B85827" w:rsidP="00A40D94">
      <w:pPr>
        <w:jc w:val="both"/>
        <w:rPr>
          <w:rFonts w:ascii="Times New Roman" w:hAnsi="Times New Roman" w:cs="Times New Roman"/>
          <w:sz w:val="24"/>
          <w:szCs w:val="24"/>
          <w:lang w:val="ru-RU" w:eastAsia="ru-RU"/>
        </w:rPr>
      </w:pPr>
      <w:r w:rsidRPr="002044E9">
        <w:rPr>
          <w:rFonts w:ascii="Times New Roman" w:hAnsi="Times New Roman" w:cs="Times New Roman"/>
          <w:sz w:val="24"/>
          <w:szCs w:val="24"/>
          <w:lang w:val="ru-RU" w:eastAsia="ar-SA"/>
        </w:rPr>
        <w:tab/>
      </w:r>
      <w:proofErr w:type="gramStart"/>
      <w:r w:rsidRPr="002044E9">
        <w:rPr>
          <w:rFonts w:ascii="Times New Roman" w:eastAsia="Arial" w:hAnsi="Times New Roman" w:cs="Times New Roman"/>
          <w:b/>
          <w:bCs/>
          <w:sz w:val="24"/>
          <w:szCs w:val="24"/>
          <w:lang w:val="ru-RU" w:eastAsia="ru-RU"/>
        </w:rPr>
        <w:t>Федеральное государственное бюджетное образовательное учреждение высшего образования «Рыбинский государственный авиационный технический университет имени П.А. Соловьева»</w:t>
      </w:r>
      <w:r w:rsidRPr="002044E9">
        <w:rPr>
          <w:rFonts w:ascii="Times New Roman" w:hAnsi="Times New Roman" w:cs="Times New Roman"/>
          <w:b/>
          <w:sz w:val="24"/>
          <w:szCs w:val="24"/>
          <w:lang w:val="ru-RU" w:eastAsia="ru-RU"/>
        </w:rPr>
        <w:t xml:space="preserve"> (РГАТУ имени </w:t>
      </w:r>
      <w:proofErr w:type="spellStart"/>
      <w:r w:rsidRPr="002044E9">
        <w:rPr>
          <w:rFonts w:ascii="Times New Roman" w:hAnsi="Times New Roman" w:cs="Times New Roman"/>
          <w:b/>
          <w:sz w:val="24"/>
          <w:szCs w:val="24"/>
          <w:lang w:val="ru-RU" w:eastAsia="ru-RU"/>
        </w:rPr>
        <w:t>П.А.Соловьева</w:t>
      </w:r>
      <w:proofErr w:type="spellEnd"/>
      <w:r w:rsidRPr="002044E9">
        <w:rPr>
          <w:rFonts w:ascii="Times New Roman" w:hAnsi="Times New Roman" w:cs="Times New Roman"/>
          <w:b/>
          <w:sz w:val="24"/>
          <w:szCs w:val="24"/>
          <w:lang w:val="ru-RU" w:eastAsia="ru-RU"/>
        </w:rPr>
        <w:t>)</w:t>
      </w:r>
      <w:r w:rsidRPr="002044E9">
        <w:rPr>
          <w:rFonts w:ascii="Times New Roman" w:eastAsia="SimSun" w:hAnsi="Times New Roman" w:cs="Times New Roman"/>
          <w:color w:val="000000"/>
          <w:sz w:val="24"/>
          <w:szCs w:val="24"/>
          <w:lang w:val="ru-RU" w:eastAsia="en-US"/>
        </w:rPr>
        <w:t xml:space="preserve"> в лице </w:t>
      </w:r>
      <w:r w:rsidR="00D11248">
        <w:rPr>
          <w:rFonts w:ascii="Times New Roman" w:eastAsia="SimSun" w:hAnsi="Times New Roman" w:cs="Times New Roman"/>
          <w:color w:val="000000"/>
          <w:sz w:val="24"/>
          <w:szCs w:val="24"/>
          <w:lang w:val="ru-RU" w:eastAsia="en-US"/>
        </w:rPr>
        <w:t>___________</w:t>
      </w:r>
      <w:r w:rsidRPr="002044E9">
        <w:rPr>
          <w:rFonts w:ascii="Times New Roman" w:eastAsia="SimSun" w:hAnsi="Times New Roman" w:cs="Times New Roman"/>
          <w:color w:val="000000"/>
          <w:sz w:val="24"/>
          <w:szCs w:val="24"/>
          <w:lang w:val="ru-RU" w:eastAsia="en-US"/>
        </w:rPr>
        <w:t>, действующе</w:t>
      </w:r>
      <w:r w:rsidR="003222F5">
        <w:rPr>
          <w:rFonts w:ascii="Times New Roman" w:eastAsia="SimSun" w:hAnsi="Times New Roman" w:cs="Times New Roman"/>
          <w:color w:val="000000"/>
          <w:sz w:val="24"/>
          <w:szCs w:val="24"/>
          <w:lang w:val="ru-RU" w:eastAsia="en-US"/>
        </w:rPr>
        <w:t xml:space="preserve">го на основании </w:t>
      </w:r>
      <w:r w:rsidR="00D11248">
        <w:rPr>
          <w:rFonts w:ascii="Times New Roman" w:eastAsia="SimSun" w:hAnsi="Times New Roman" w:cs="Times New Roman"/>
          <w:color w:val="000000"/>
          <w:sz w:val="24"/>
          <w:szCs w:val="24"/>
          <w:lang w:val="ru-RU" w:eastAsia="en-US"/>
        </w:rPr>
        <w:t>______________</w:t>
      </w:r>
      <w:r w:rsidRPr="002044E9">
        <w:rPr>
          <w:rFonts w:ascii="Times New Roman" w:eastAsia="SimSun" w:hAnsi="Times New Roman" w:cs="Times New Roman"/>
          <w:color w:val="000000"/>
          <w:sz w:val="24"/>
          <w:szCs w:val="24"/>
          <w:lang w:val="ru-RU" w:eastAsia="en-US"/>
        </w:rPr>
        <w:t xml:space="preserve"> </w:t>
      </w:r>
      <w:r w:rsidR="00A40D94">
        <w:rPr>
          <w:rFonts w:ascii="Times New Roman" w:hAnsi="Times New Roman" w:cs="Times New Roman"/>
          <w:sz w:val="24"/>
          <w:szCs w:val="24"/>
          <w:lang w:val="ru-RU" w:eastAsia="ru-RU"/>
        </w:rPr>
        <w:t xml:space="preserve">далее именуемый «Заказчик» </w:t>
      </w:r>
      <w:r w:rsidR="00D11248">
        <w:rPr>
          <w:rFonts w:ascii="Times New Roman" w:hAnsi="Times New Roman" w:cs="Times New Roman"/>
          <w:b/>
          <w:bCs/>
          <w:sz w:val="24"/>
          <w:szCs w:val="24"/>
          <w:lang w:val="ru-RU" w:eastAsia="ru-RU"/>
        </w:rPr>
        <w:t>____________</w:t>
      </w:r>
      <w:r w:rsidR="002C6E5D" w:rsidRPr="002C6E5D">
        <w:rPr>
          <w:rFonts w:ascii="Times New Roman" w:hAnsi="Times New Roman" w:cs="Times New Roman"/>
          <w:bCs/>
          <w:sz w:val="24"/>
          <w:szCs w:val="24"/>
          <w:lang w:val="ru-RU" w:eastAsia="ru-RU"/>
        </w:rPr>
        <w:t xml:space="preserve">, в лице </w:t>
      </w:r>
      <w:r w:rsidR="00D11248">
        <w:rPr>
          <w:rFonts w:ascii="Times New Roman" w:hAnsi="Times New Roman" w:cs="Times New Roman"/>
          <w:bCs/>
          <w:sz w:val="24"/>
          <w:szCs w:val="24"/>
          <w:lang w:val="ru-RU" w:eastAsia="ru-RU"/>
        </w:rPr>
        <w:t>_________________</w:t>
      </w:r>
      <w:r w:rsidR="002C6E5D" w:rsidRPr="002C6E5D">
        <w:rPr>
          <w:rFonts w:ascii="Times New Roman" w:hAnsi="Times New Roman" w:cs="Times New Roman"/>
          <w:bCs/>
          <w:sz w:val="24"/>
          <w:szCs w:val="24"/>
          <w:lang w:val="ru-RU" w:eastAsia="ru-RU"/>
        </w:rPr>
        <w:t xml:space="preserve">, действующего на основании </w:t>
      </w:r>
      <w:r w:rsidR="00D11248">
        <w:rPr>
          <w:rFonts w:ascii="Times New Roman" w:hAnsi="Times New Roman" w:cs="Times New Roman"/>
          <w:bCs/>
          <w:sz w:val="24"/>
          <w:szCs w:val="24"/>
          <w:lang w:val="ru-RU" w:eastAsia="ru-RU"/>
        </w:rPr>
        <w:t>________</w:t>
      </w:r>
      <w:r w:rsidR="002C6E5D" w:rsidRPr="002C6E5D">
        <w:rPr>
          <w:rFonts w:ascii="Times New Roman" w:hAnsi="Times New Roman" w:cs="Times New Roman"/>
          <w:bCs/>
          <w:sz w:val="24"/>
          <w:szCs w:val="24"/>
          <w:lang w:val="ru-RU" w:eastAsia="ru-RU"/>
        </w:rPr>
        <w:t xml:space="preserve">, </w:t>
      </w:r>
      <w:r w:rsidR="002C6E5D" w:rsidRPr="002C6E5D">
        <w:rPr>
          <w:rFonts w:ascii="Times New Roman" w:hAnsi="Times New Roman" w:cs="Times New Roman"/>
          <w:sz w:val="24"/>
          <w:szCs w:val="24"/>
          <w:lang w:val="ru-RU" w:eastAsia="ru-RU"/>
        </w:rPr>
        <w:t>именуемый в дальнейшем  «Подрядчик»</w:t>
      </w:r>
      <w:r w:rsidRPr="002044E9">
        <w:rPr>
          <w:rFonts w:ascii="Times New Roman" w:hAnsi="Times New Roman" w:cs="Times New Roman"/>
          <w:sz w:val="24"/>
          <w:szCs w:val="24"/>
          <w:lang w:val="ru-RU" w:eastAsia="ru-RU"/>
        </w:rPr>
        <w:t xml:space="preserve">, с другой стороны,  </w:t>
      </w:r>
      <w:r w:rsidRPr="002044E9">
        <w:rPr>
          <w:rFonts w:ascii="Times New Roman" w:eastAsia="Calibri" w:hAnsi="Times New Roman" w:cs="Times New Roman"/>
          <w:sz w:val="24"/>
          <w:szCs w:val="24"/>
          <w:lang w:val="ru-RU" w:eastAsia="ru-RU"/>
        </w:rPr>
        <w:t xml:space="preserve">на основании п. </w:t>
      </w:r>
      <w:r w:rsidR="007B6B34">
        <w:rPr>
          <w:rFonts w:ascii="Times New Roman" w:eastAsia="Calibri" w:hAnsi="Times New Roman" w:cs="Times New Roman"/>
          <w:sz w:val="24"/>
          <w:szCs w:val="24"/>
          <w:lang w:val="ru-RU" w:eastAsia="ru-RU"/>
        </w:rPr>
        <w:t>5</w:t>
      </w:r>
      <w:r w:rsidRPr="002044E9">
        <w:rPr>
          <w:rFonts w:ascii="Times New Roman" w:eastAsia="Calibri" w:hAnsi="Times New Roman" w:cs="Times New Roman"/>
          <w:sz w:val="24"/>
          <w:szCs w:val="24"/>
          <w:lang w:val="ru-RU" w:eastAsia="ru-RU"/>
        </w:rPr>
        <w:t xml:space="preserve"> ч. 1 ст. 93 Федерального закона от 05.04.2013 № 44-ФЗ «О </w:t>
      </w:r>
      <w:r w:rsidR="00A40D94">
        <w:rPr>
          <w:rFonts w:ascii="Times New Roman" w:eastAsia="Calibri" w:hAnsi="Times New Roman" w:cs="Times New Roman"/>
          <w:sz w:val="24"/>
          <w:szCs w:val="24"/>
          <w:lang w:val="ru-RU" w:eastAsia="ru-RU"/>
        </w:rPr>
        <w:t>Контракт</w:t>
      </w:r>
      <w:r w:rsidRPr="002044E9">
        <w:rPr>
          <w:rFonts w:ascii="Times New Roman" w:eastAsia="Calibri" w:hAnsi="Times New Roman" w:cs="Times New Roman"/>
          <w:sz w:val="24"/>
          <w:szCs w:val="24"/>
          <w:lang w:val="ru-RU" w:eastAsia="ru-RU"/>
        </w:rPr>
        <w:t>ной системе в сфере закупок</w:t>
      </w:r>
      <w:proofErr w:type="gramEnd"/>
      <w:r w:rsidRPr="002044E9">
        <w:rPr>
          <w:rFonts w:ascii="Times New Roman" w:eastAsia="Calibri" w:hAnsi="Times New Roman" w:cs="Times New Roman"/>
          <w:sz w:val="24"/>
          <w:szCs w:val="24"/>
          <w:lang w:val="ru-RU" w:eastAsia="ru-RU"/>
        </w:rPr>
        <w:t xml:space="preserve"> товаров, работ, </w:t>
      </w:r>
      <w:r w:rsidR="00F87194">
        <w:rPr>
          <w:rFonts w:ascii="Times New Roman" w:eastAsia="Calibri" w:hAnsi="Times New Roman" w:cs="Times New Roman"/>
          <w:sz w:val="24"/>
          <w:szCs w:val="24"/>
          <w:lang w:val="ru-RU" w:eastAsia="ru-RU"/>
        </w:rPr>
        <w:t>работ</w:t>
      </w:r>
      <w:r w:rsidRPr="002044E9">
        <w:rPr>
          <w:rFonts w:ascii="Times New Roman" w:eastAsia="Calibri" w:hAnsi="Times New Roman" w:cs="Times New Roman"/>
          <w:sz w:val="24"/>
          <w:szCs w:val="24"/>
          <w:lang w:val="ru-RU" w:eastAsia="ru-RU"/>
        </w:rPr>
        <w:t xml:space="preserve"> для обеспечения государственных и муниципальных нужд» (далее – Закон № 44-ФЗ), заключили настоящий </w:t>
      </w:r>
      <w:r w:rsidR="00A40D94">
        <w:rPr>
          <w:rFonts w:ascii="Times New Roman" w:eastAsia="Calibri" w:hAnsi="Times New Roman" w:cs="Times New Roman"/>
          <w:sz w:val="24"/>
          <w:szCs w:val="24"/>
          <w:lang w:val="ru-RU" w:eastAsia="ru-RU"/>
        </w:rPr>
        <w:t>Контракт</w:t>
      </w:r>
      <w:r w:rsidRPr="002044E9">
        <w:rPr>
          <w:rFonts w:ascii="Times New Roman" w:eastAsia="Calibri" w:hAnsi="Times New Roman" w:cs="Times New Roman"/>
          <w:sz w:val="24"/>
          <w:szCs w:val="24"/>
          <w:lang w:val="ru-RU" w:eastAsia="ru-RU"/>
        </w:rPr>
        <w:t xml:space="preserve"> (далее – </w:t>
      </w:r>
      <w:r w:rsidR="00A40D94">
        <w:rPr>
          <w:rFonts w:ascii="Times New Roman" w:eastAsia="Calibri" w:hAnsi="Times New Roman" w:cs="Times New Roman"/>
          <w:sz w:val="24"/>
          <w:szCs w:val="24"/>
          <w:lang w:val="ru-RU" w:eastAsia="ru-RU"/>
        </w:rPr>
        <w:t>Контракт</w:t>
      </w:r>
      <w:r w:rsidRPr="002044E9">
        <w:rPr>
          <w:rFonts w:ascii="Times New Roman" w:eastAsia="Calibri" w:hAnsi="Times New Roman" w:cs="Times New Roman"/>
          <w:sz w:val="24"/>
          <w:szCs w:val="24"/>
          <w:lang w:val="ru-RU" w:eastAsia="ru-RU"/>
        </w:rPr>
        <w:t>) о нижеследующем:</w:t>
      </w:r>
    </w:p>
    <w:p w:rsidR="00B85827" w:rsidRPr="002044E9" w:rsidRDefault="00B85827" w:rsidP="00B85827">
      <w:pPr>
        <w:jc w:val="both"/>
        <w:rPr>
          <w:rFonts w:ascii="Times New Roman" w:hAnsi="Times New Roman" w:cs="Times New Roman"/>
          <w:sz w:val="24"/>
          <w:szCs w:val="24"/>
          <w:lang w:val="ru-RU" w:eastAsia="ar-SA"/>
        </w:rPr>
      </w:pPr>
    </w:p>
    <w:p w:rsidR="00235204" w:rsidRPr="002044E9" w:rsidRDefault="00B85827" w:rsidP="00235204">
      <w:pPr>
        <w:numPr>
          <w:ilvl w:val="0"/>
          <w:numId w:val="4"/>
        </w:numPr>
        <w:tabs>
          <w:tab w:val="left" w:pos="426"/>
        </w:tabs>
        <w:jc w:val="center"/>
        <w:rPr>
          <w:rFonts w:ascii="Times New Roman" w:hAnsi="Times New Roman" w:cs="Times New Roman"/>
          <w:b/>
          <w:sz w:val="24"/>
          <w:szCs w:val="24"/>
          <w:lang w:val="ru-RU" w:eastAsia="ar-SA"/>
        </w:rPr>
      </w:pPr>
      <w:r w:rsidRPr="002044E9">
        <w:rPr>
          <w:rFonts w:ascii="Times New Roman" w:hAnsi="Times New Roman" w:cs="Times New Roman"/>
          <w:b/>
          <w:sz w:val="24"/>
          <w:szCs w:val="24"/>
          <w:lang w:val="ru-RU" w:eastAsia="ar-SA"/>
        </w:rPr>
        <w:t xml:space="preserve">Предмет </w:t>
      </w:r>
      <w:r w:rsidR="00A40D94">
        <w:rPr>
          <w:rFonts w:ascii="Times New Roman" w:hAnsi="Times New Roman" w:cs="Times New Roman"/>
          <w:b/>
          <w:sz w:val="24"/>
          <w:szCs w:val="24"/>
          <w:lang w:val="ru-RU" w:eastAsia="ar-SA"/>
        </w:rPr>
        <w:t>Контракт</w:t>
      </w:r>
      <w:r w:rsidRPr="002044E9">
        <w:rPr>
          <w:rFonts w:ascii="Times New Roman" w:hAnsi="Times New Roman" w:cs="Times New Roman"/>
          <w:b/>
          <w:sz w:val="24"/>
          <w:szCs w:val="24"/>
          <w:lang w:val="ru-RU" w:eastAsia="ar-SA"/>
        </w:rPr>
        <w:t>а</w:t>
      </w:r>
    </w:p>
    <w:p w:rsidR="00A40D94" w:rsidRPr="00A40D94" w:rsidRDefault="00A40D94" w:rsidP="00A40D94">
      <w:pPr>
        <w:pStyle w:val="af1"/>
        <w:widowControl/>
        <w:numPr>
          <w:ilvl w:val="1"/>
          <w:numId w:val="17"/>
        </w:numPr>
        <w:tabs>
          <w:tab w:val="left" w:pos="851"/>
        </w:tabs>
        <w:autoSpaceDE/>
        <w:autoSpaceDN/>
        <w:ind w:left="0" w:firstLine="360"/>
        <w:contextualSpacing/>
        <w:rPr>
          <w:b/>
          <w:sz w:val="24"/>
          <w:szCs w:val="24"/>
          <w:lang w:eastAsia="ar-SA"/>
        </w:rPr>
      </w:pPr>
      <w:r w:rsidRPr="002C3DC1">
        <w:t xml:space="preserve">Подрядчик обязуется выполнить </w:t>
      </w:r>
      <w:r w:rsidRPr="00D83E0A">
        <w:rPr>
          <w:b/>
        </w:rPr>
        <w:t>работы по</w:t>
      </w:r>
      <w:r w:rsidRPr="00A40D94">
        <w:t xml:space="preserve"> </w:t>
      </w:r>
      <w:r w:rsidR="00D11248">
        <w:rPr>
          <w:b/>
        </w:rPr>
        <w:t xml:space="preserve">подключению к сети </w:t>
      </w:r>
      <w:proofErr w:type="spellStart"/>
      <w:r w:rsidR="00D11248">
        <w:rPr>
          <w:b/>
        </w:rPr>
        <w:t>телематики</w:t>
      </w:r>
      <w:proofErr w:type="spellEnd"/>
      <w:r w:rsidR="00D11248">
        <w:rPr>
          <w:b/>
        </w:rPr>
        <w:t xml:space="preserve"> передачи данных ООО «</w:t>
      </w:r>
      <w:proofErr w:type="spellStart"/>
      <w:r w:rsidR="00D11248">
        <w:rPr>
          <w:b/>
        </w:rPr>
        <w:t>АтелРыбинск</w:t>
      </w:r>
      <w:proofErr w:type="spellEnd"/>
      <w:r w:rsidR="00D11248">
        <w:rPr>
          <w:b/>
        </w:rPr>
        <w:t>»</w:t>
      </w:r>
      <w:r w:rsidRPr="00A40D94">
        <w:t xml:space="preserve"> </w:t>
      </w:r>
      <w:r w:rsidRPr="002C3DC1">
        <w:t>(далее – работы)</w:t>
      </w:r>
      <w:r w:rsidR="009872ED">
        <w:rPr>
          <w:rFonts w:eastAsia="Calibri"/>
          <w:sz w:val="24"/>
          <w:szCs w:val="24"/>
          <w:lang w:eastAsia="en-US"/>
        </w:rPr>
        <w:t xml:space="preserve"> </w:t>
      </w:r>
      <w:r w:rsidR="00490BF9" w:rsidRPr="00490BF9">
        <w:rPr>
          <w:rFonts w:eastAsia="Calibri"/>
          <w:sz w:val="24"/>
          <w:szCs w:val="24"/>
          <w:lang w:eastAsia="en-US"/>
        </w:rPr>
        <w:t xml:space="preserve">в соответствии со Спецификацией (Приложение 1 к </w:t>
      </w:r>
      <w:r>
        <w:rPr>
          <w:rFonts w:eastAsia="Calibri"/>
          <w:sz w:val="24"/>
          <w:szCs w:val="24"/>
          <w:lang w:eastAsia="en-US"/>
        </w:rPr>
        <w:t>Контракту</w:t>
      </w:r>
      <w:r w:rsidR="00490BF9">
        <w:rPr>
          <w:rFonts w:eastAsia="Calibri"/>
          <w:sz w:val="24"/>
          <w:szCs w:val="24"/>
          <w:lang w:eastAsia="en-US"/>
        </w:rPr>
        <w:t>)</w:t>
      </w:r>
      <w:r w:rsidR="00490BF9">
        <w:rPr>
          <w:sz w:val="24"/>
          <w:szCs w:val="24"/>
          <w:lang w:eastAsia="ar-SA"/>
        </w:rPr>
        <w:t>.</w:t>
      </w:r>
    </w:p>
    <w:p w:rsidR="00235204" w:rsidRPr="00A40D94" w:rsidRDefault="00490BF9" w:rsidP="00A40D94">
      <w:pPr>
        <w:pStyle w:val="af1"/>
        <w:widowControl/>
        <w:numPr>
          <w:ilvl w:val="1"/>
          <w:numId w:val="17"/>
        </w:numPr>
        <w:tabs>
          <w:tab w:val="left" w:pos="851"/>
        </w:tabs>
        <w:autoSpaceDE/>
        <w:autoSpaceDN/>
        <w:ind w:left="0" w:firstLine="360"/>
        <w:contextualSpacing/>
        <w:rPr>
          <w:b/>
          <w:sz w:val="24"/>
          <w:szCs w:val="24"/>
          <w:lang w:eastAsia="ar-SA"/>
        </w:rPr>
      </w:pPr>
      <w:proofErr w:type="gramStart"/>
      <w:r w:rsidRPr="00A40D94">
        <w:rPr>
          <w:sz w:val="24"/>
          <w:szCs w:val="24"/>
          <w:lang w:eastAsia="ar-SA"/>
        </w:rPr>
        <w:t xml:space="preserve">Наименование, количество, технические характеристики и другие сведения определены Сторонами в Спецификации (Приложение № 1 к </w:t>
      </w:r>
      <w:proofErr w:type="spellStart"/>
      <w:r w:rsidR="00F01730" w:rsidRPr="00A40D94">
        <w:rPr>
          <w:sz w:val="24"/>
          <w:szCs w:val="24"/>
          <w:lang w:eastAsia="ar-SA"/>
        </w:rPr>
        <w:t>Контракиту</w:t>
      </w:r>
      <w:proofErr w:type="spellEnd"/>
      <w:r w:rsidRPr="00A40D94">
        <w:rPr>
          <w:sz w:val="24"/>
          <w:szCs w:val="24"/>
          <w:lang w:eastAsia="ar-SA"/>
        </w:rPr>
        <w:t>)</w:t>
      </w:r>
      <w:r w:rsidR="00B85827" w:rsidRPr="00A40D94">
        <w:rPr>
          <w:sz w:val="24"/>
          <w:szCs w:val="24"/>
          <w:lang w:eastAsia="ar-SA"/>
        </w:rPr>
        <w:t xml:space="preserve">, являющимся неотъемлемой частью </w:t>
      </w:r>
      <w:r w:rsidR="00A40D94">
        <w:rPr>
          <w:sz w:val="24"/>
          <w:szCs w:val="24"/>
          <w:lang w:eastAsia="ar-SA"/>
        </w:rPr>
        <w:t>Контракт</w:t>
      </w:r>
      <w:r w:rsidR="00B85827" w:rsidRPr="00A40D94">
        <w:rPr>
          <w:sz w:val="24"/>
          <w:szCs w:val="24"/>
          <w:lang w:eastAsia="ar-SA"/>
        </w:rPr>
        <w:t>а.</w:t>
      </w:r>
      <w:proofErr w:type="gramEnd"/>
    </w:p>
    <w:p w:rsidR="00235204" w:rsidRPr="002044E9" w:rsidRDefault="00F01730" w:rsidP="00235204">
      <w:pPr>
        <w:numPr>
          <w:ilvl w:val="0"/>
          <w:numId w:val="4"/>
        </w:numPr>
        <w:ind w:right="49"/>
        <w:jc w:val="center"/>
        <w:rPr>
          <w:rFonts w:ascii="Times New Roman" w:hAnsi="Times New Roman" w:cs="Times New Roman"/>
          <w:sz w:val="24"/>
          <w:szCs w:val="24"/>
          <w:lang w:val="ru-RU" w:eastAsia="ar-SA"/>
        </w:rPr>
      </w:pPr>
      <w:proofErr w:type="spellStart"/>
      <w:r>
        <w:rPr>
          <w:rFonts w:ascii="Times New Roman" w:hAnsi="Times New Roman" w:cs="Times New Roman"/>
          <w:b/>
          <w:sz w:val="24"/>
          <w:szCs w:val="24"/>
        </w:rPr>
        <w:t>Цена</w:t>
      </w:r>
      <w:proofErr w:type="spellEnd"/>
      <w:r>
        <w:rPr>
          <w:rFonts w:ascii="Times New Roman" w:hAnsi="Times New Roman" w:cs="Times New Roman"/>
          <w:b/>
          <w:sz w:val="24"/>
          <w:szCs w:val="24"/>
        </w:rPr>
        <w:t xml:space="preserve"> </w:t>
      </w:r>
      <w:r w:rsidR="00A40D94">
        <w:rPr>
          <w:rFonts w:ascii="Times New Roman" w:hAnsi="Times New Roman" w:cs="Times New Roman"/>
          <w:b/>
          <w:sz w:val="24"/>
          <w:szCs w:val="24"/>
          <w:lang w:val="ru-RU"/>
        </w:rPr>
        <w:t>Контракт</w:t>
      </w:r>
      <w:r w:rsidR="00B85827" w:rsidRPr="002044E9">
        <w:rPr>
          <w:rFonts w:ascii="Times New Roman" w:hAnsi="Times New Roman" w:cs="Times New Roman"/>
          <w:b/>
          <w:sz w:val="24"/>
          <w:szCs w:val="24"/>
        </w:rPr>
        <w:t>а</w:t>
      </w:r>
    </w:p>
    <w:p w:rsidR="00F01730" w:rsidRDefault="00F01730" w:rsidP="00F01730">
      <w:pPr>
        <w:numPr>
          <w:ilvl w:val="1"/>
          <w:numId w:val="4"/>
        </w:numPr>
        <w:tabs>
          <w:tab w:val="left" w:pos="993"/>
        </w:tabs>
        <w:ind w:right="49"/>
        <w:jc w:val="both"/>
        <w:rPr>
          <w:rFonts w:ascii="Times New Roman" w:hAnsi="Times New Roman" w:cs="Times New Roman"/>
          <w:sz w:val="24"/>
          <w:szCs w:val="24"/>
          <w:lang w:val="ru-RU" w:eastAsia="ar-SA"/>
        </w:rPr>
      </w:pPr>
      <w:r>
        <w:rPr>
          <w:rFonts w:ascii="Times New Roman" w:hAnsi="Times New Roman" w:cs="Times New Roman"/>
          <w:sz w:val="24"/>
          <w:szCs w:val="24"/>
          <w:lang w:val="ru-RU"/>
        </w:rPr>
        <w:t xml:space="preserve">Цена </w:t>
      </w:r>
      <w:r w:rsidR="00A40D94">
        <w:rPr>
          <w:rFonts w:ascii="Times New Roman" w:hAnsi="Times New Roman" w:cs="Times New Roman"/>
          <w:sz w:val="24"/>
          <w:szCs w:val="24"/>
          <w:lang w:val="ru-RU"/>
        </w:rPr>
        <w:t>Контракт</w:t>
      </w:r>
      <w:r w:rsidR="00B85827" w:rsidRPr="002044E9">
        <w:rPr>
          <w:rFonts w:ascii="Times New Roman" w:hAnsi="Times New Roman" w:cs="Times New Roman"/>
          <w:sz w:val="24"/>
          <w:szCs w:val="24"/>
          <w:lang w:val="ru-RU"/>
        </w:rPr>
        <w:t>а и валюта платежа устанавливаются в российских рублях.</w:t>
      </w:r>
    </w:p>
    <w:p w:rsidR="00F01730" w:rsidRPr="00F01730" w:rsidRDefault="00F01730" w:rsidP="00F01730">
      <w:pPr>
        <w:numPr>
          <w:ilvl w:val="1"/>
          <w:numId w:val="4"/>
        </w:numPr>
        <w:tabs>
          <w:tab w:val="clear" w:pos="1146"/>
          <w:tab w:val="num" w:pos="851"/>
        </w:tabs>
        <w:ind w:left="0" w:right="49" w:firstLine="426"/>
        <w:jc w:val="both"/>
        <w:rPr>
          <w:rFonts w:ascii="Times New Roman" w:hAnsi="Times New Roman" w:cs="Times New Roman"/>
          <w:sz w:val="24"/>
          <w:szCs w:val="24"/>
          <w:lang w:val="ru-RU" w:eastAsia="ar-SA"/>
        </w:rPr>
      </w:pPr>
      <w:r w:rsidRPr="00F01730">
        <w:rPr>
          <w:rFonts w:ascii="Times New Roman" w:eastAsia="Arial" w:hAnsi="Times New Roman" w:cs="Times New Roman"/>
          <w:sz w:val="24"/>
          <w:szCs w:val="24"/>
          <w:lang w:val="ru-RU" w:eastAsia="ru-RU"/>
        </w:rPr>
        <w:t xml:space="preserve">Цена </w:t>
      </w:r>
      <w:r w:rsidR="00A40D94">
        <w:rPr>
          <w:rFonts w:ascii="Times New Roman" w:eastAsia="Arial" w:hAnsi="Times New Roman" w:cs="Times New Roman"/>
          <w:sz w:val="24"/>
          <w:szCs w:val="24"/>
          <w:lang w:val="ru-RU" w:eastAsia="ru-RU"/>
        </w:rPr>
        <w:t>Контракт</w:t>
      </w:r>
      <w:r>
        <w:rPr>
          <w:rFonts w:ascii="Times New Roman" w:eastAsia="Arial" w:hAnsi="Times New Roman" w:cs="Times New Roman"/>
          <w:sz w:val="24"/>
          <w:szCs w:val="24"/>
          <w:lang w:val="ru-RU" w:eastAsia="ru-RU"/>
        </w:rPr>
        <w:t>а</w:t>
      </w:r>
      <w:r w:rsidRPr="00F01730">
        <w:rPr>
          <w:rFonts w:ascii="Times New Roman" w:eastAsia="Arial" w:hAnsi="Times New Roman" w:cs="Times New Roman"/>
          <w:sz w:val="24"/>
          <w:szCs w:val="24"/>
          <w:lang w:val="ru-RU" w:eastAsia="ru-RU"/>
        </w:rPr>
        <w:t xml:space="preserve"> составляет </w:t>
      </w:r>
      <w:r w:rsidR="00D11248">
        <w:rPr>
          <w:rFonts w:ascii="Times New Roman" w:eastAsia="Arial" w:hAnsi="Times New Roman" w:cs="Times New Roman"/>
          <w:b/>
          <w:sz w:val="24"/>
          <w:szCs w:val="24"/>
          <w:lang w:val="ru-RU" w:eastAsia="ru-RU"/>
        </w:rPr>
        <w:t>_________________________ с НДС__/</w:t>
      </w:r>
      <w:r>
        <w:rPr>
          <w:rFonts w:ascii="Times New Roman" w:hAnsi="Times New Roman" w:cs="Times New Roman"/>
          <w:sz w:val="24"/>
          <w:szCs w:val="24"/>
          <w:lang w:val="ru-RU" w:eastAsia="ar-SA"/>
        </w:rPr>
        <w:t xml:space="preserve"> </w:t>
      </w:r>
      <w:r w:rsidRPr="00F01730">
        <w:rPr>
          <w:rFonts w:ascii="Times New Roman" w:eastAsia="Arial" w:hAnsi="Times New Roman" w:cs="Times New Roman"/>
          <w:sz w:val="24"/>
          <w:szCs w:val="24"/>
          <w:lang w:val="ru-RU" w:eastAsia="ru-RU"/>
        </w:rPr>
        <w:t xml:space="preserve">без НДС на основании положений п.1 ст.145 Налогового кодекса РФ. </w:t>
      </w:r>
    </w:p>
    <w:p w:rsidR="00235204" w:rsidRPr="002044E9" w:rsidRDefault="00F01730" w:rsidP="00235204">
      <w:pPr>
        <w:numPr>
          <w:ilvl w:val="1"/>
          <w:numId w:val="4"/>
        </w:numPr>
        <w:tabs>
          <w:tab w:val="clear" w:pos="1146"/>
          <w:tab w:val="num" w:pos="142"/>
          <w:tab w:val="left" w:pos="993"/>
        </w:tabs>
        <w:ind w:left="0" w:right="49" w:firstLine="426"/>
        <w:jc w:val="both"/>
        <w:rPr>
          <w:rFonts w:ascii="Times New Roman" w:hAnsi="Times New Roman" w:cs="Times New Roman"/>
          <w:sz w:val="24"/>
          <w:szCs w:val="24"/>
          <w:lang w:val="ru-RU" w:eastAsia="ar-SA"/>
        </w:rPr>
      </w:pPr>
      <w:proofErr w:type="gramStart"/>
      <w:r>
        <w:rPr>
          <w:rFonts w:ascii="Times New Roman" w:hAnsi="Times New Roman" w:cs="Times New Roman"/>
          <w:sz w:val="24"/>
          <w:szCs w:val="24"/>
          <w:lang w:val="ru-RU"/>
        </w:rPr>
        <w:t xml:space="preserve">Цена </w:t>
      </w:r>
      <w:r w:rsidR="00A40D94">
        <w:rPr>
          <w:rFonts w:ascii="Times New Roman" w:hAnsi="Times New Roman" w:cs="Times New Roman"/>
          <w:sz w:val="24"/>
          <w:szCs w:val="24"/>
          <w:lang w:val="ru-RU"/>
        </w:rPr>
        <w:t>Контракт</w:t>
      </w:r>
      <w:r w:rsidR="00B85827" w:rsidRPr="002044E9">
        <w:rPr>
          <w:rFonts w:ascii="Times New Roman" w:hAnsi="Times New Roman" w:cs="Times New Roman"/>
          <w:sz w:val="24"/>
          <w:szCs w:val="24"/>
          <w:lang w:val="ru-RU"/>
        </w:rPr>
        <w:t xml:space="preserve">а включает в себя все затраты </w:t>
      </w:r>
      <w:r w:rsidR="00A40D94">
        <w:rPr>
          <w:rFonts w:ascii="Times New Roman" w:hAnsi="Times New Roman" w:cs="Times New Roman"/>
          <w:sz w:val="24"/>
          <w:szCs w:val="24"/>
          <w:lang w:val="ru-RU"/>
        </w:rPr>
        <w:t>Подрядчика</w:t>
      </w:r>
      <w:r w:rsidR="00B85827" w:rsidRPr="002044E9">
        <w:rPr>
          <w:rFonts w:ascii="Times New Roman" w:hAnsi="Times New Roman" w:cs="Times New Roman"/>
          <w:sz w:val="24"/>
          <w:szCs w:val="24"/>
          <w:lang w:val="ru-RU"/>
        </w:rPr>
        <w:t xml:space="preserve"> по </w:t>
      </w:r>
      <w:r w:rsidR="00F917CF">
        <w:rPr>
          <w:rFonts w:ascii="Times New Roman" w:hAnsi="Times New Roman" w:cs="Times New Roman"/>
          <w:sz w:val="24"/>
          <w:szCs w:val="24"/>
          <w:lang w:val="ru-RU"/>
        </w:rPr>
        <w:t xml:space="preserve">выполнению </w:t>
      </w:r>
      <w:r w:rsidR="00B85827" w:rsidRPr="002044E9">
        <w:rPr>
          <w:rFonts w:ascii="Times New Roman" w:hAnsi="Times New Roman" w:cs="Times New Roman"/>
          <w:sz w:val="24"/>
          <w:szCs w:val="24"/>
          <w:lang w:val="ru-RU"/>
        </w:rPr>
        <w:t xml:space="preserve"> </w:t>
      </w:r>
      <w:r>
        <w:rPr>
          <w:rFonts w:ascii="Times New Roman" w:hAnsi="Times New Roman" w:cs="Times New Roman"/>
          <w:sz w:val="24"/>
          <w:szCs w:val="24"/>
          <w:lang w:val="ru-RU"/>
        </w:rPr>
        <w:t>ремонта</w:t>
      </w:r>
      <w:r w:rsidR="00B85827" w:rsidRPr="002044E9">
        <w:rPr>
          <w:rFonts w:ascii="Times New Roman" w:hAnsi="Times New Roman" w:cs="Times New Roman"/>
          <w:sz w:val="24"/>
          <w:szCs w:val="24"/>
          <w:lang w:val="ru-RU"/>
        </w:rPr>
        <w:t xml:space="preserve">, в том числе транспортные расходы, приобретение материалов, необходимых для </w:t>
      </w:r>
      <w:r w:rsidR="00F917CF">
        <w:rPr>
          <w:rFonts w:ascii="Times New Roman" w:hAnsi="Times New Roman" w:cs="Times New Roman"/>
          <w:sz w:val="24"/>
          <w:szCs w:val="24"/>
          <w:lang w:val="ru-RU"/>
        </w:rPr>
        <w:t>выполнения</w:t>
      </w:r>
      <w:r w:rsidR="00B85827" w:rsidRPr="002044E9">
        <w:rPr>
          <w:rFonts w:ascii="Times New Roman" w:hAnsi="Times New Roman" w:cs="Times New Roman"/>
          <w:sz w:val="24"/>
          <w:szCs w:val="24"/>
          <w:lang w:val="ru-RU"/>
        </w:rPr>
        <w:t xml:space="preserve"> </w:t>
      </w:r>
      <w:r>
        <w:rPr>
          <w:rFonts w:ascii="Times New Roman" w:hAnsi="Times New Roman" w:cs="Times New Roman"/>
          <w:sz w:val="24"/>
          <w:szCs w:val="24"/>
          <w:lang w:val="ru-RU"/>
        </w:rPr>
        <w:t>ремонта</w:t>
      </w:r>
      <w:r w:rsidR="00B85827" w:rsidRPr="002044E9">
        <w:rPr>
          <w:rFonts w:ascii="Times New Roman" w:hAnsi="Times New Roman" w:cs="Times New Roman"/>
          <w:sz w:val="24"/>
          <w:szCs w:val="24"/>
          <w:lang w:val="ru-RU"/>
        </w:rPr>
        <w:t xml:space="preserve">, приобретение (аренду) оборудования, используемого для </w:t>
      </w:r>
      <w:r w:rsidR="00F917CF">
        <w:rPr>
          <w:rFonts w:ascii="Times New Roman" w:hAnsi="Times New Roman" w:cs="Times New Roman"/>
          <w:sz w:val="24"/>
          <w:szCs w:val="24"/>
          <w:lang w:val="ru-RU"/>
        </w:rPr>
        <w:t>выполнения</w:t>
      </w:r>
      <w:r w:rsidR="00B85827" w:rsidRPr="002044E9">
        <w:rPr>
          <w:rFonts w:ascii="Times New Roman" w:hAnsi="Times New Roman" w:cs="Times New Roman"/>
          <w:sz w:val="24"/>
          <w:szCs w:val="24"/>
          <w:lang w:val="ru-RU"/>
        </w:rPr>
        <w:t xml:space="preserve"> </w:t>
      </w:r>
      <w:r>
        <w:rPr>
          <w:rFonts w:ascii="Times New Roman" w:hAnsi="Times New Roman" w:cs="Times New Roman"/>
          <w:sz w:val="24"/>
          <w:szCs w:val="24"/>
          <w:lang w:val="ru-RU"/>
        </w:rPr>
        <w:t>ремонта</w:t>
      </w:r>
      <w:r w:rsidR="008D39D0" w:rsidRPr="008D39D0">
        <w:rPr>
          <w:rFonts w:ascii="Times New Roman" w:hAnsi="Times New Roman" w:cs="Times New Roman"/>
          <w:sz w:val="24"/>
          <w:szCs w:val="24"/>
          <w:lang w:val="ru-RU"/>
        </w:rPr>
        <w:t>, стоимость всех необходимых погрузочных и разгрузочных работ</w:t>
      </w:r>
      <w:r w:rsidR="008D39D0">
        <w:rPr>
          <w:rFonts w:ascii="Times New Roman" w:hAnsi="Times New Roman" w:cs="Times New Roman"/>
          <w:sz w:val="24"/>
          <w:szCs w:val="24"/>
          <w:lang w:val="ru-RU"/>
        </w:rPr>
        <w:t>,</w:t>
      </w:r>
      <w:r w:rsidR="008D39D0" w:rsidRPr="008D39D0">
        <w:rPr>
          <w:rFonts w:ascii="Times New Roman" w:hAnsi="Times New Roman" w:cs="Times New Roman"/>
          <w:sz w:val="24"/>
          <w:szCs w:val="24"/>
          <w:lang w:val="ru-RU"/>
        </w:rPr>
        <w:t xml:space="preserve"> </w:t>
      </w:r>
      <w:r w:rsidR="00B85827" w:rsidRPr="002044E9">
        <w:rPr>
          <w:rFonts w:ascii="Times New Roman" w:hAnsi="Times New Roman" w:cs="Times New Roman"/>
          <w:sz w:val="24"/>
          <w:szCs w:val="24"/>
          <w:lang w:val="ru-RU"/>
        </w:rPr>
        <w:t xml:space="preserve">уплату налогов, пошлин, таможенных сборов и другие обязательные платежи, которые </w:t>
      </w:r>
      <w:r w:rsidR="00A40D94">
        <w:rPr>
          <w:rFonts w:ascii="Times New Roman" w:hAnsi="Times New Roman" w:cs="Times New Roman"/>
          <w:sz w:val="24"/>
          <w:szCs w:val="24"/>
          <w:lang w:val="ru-RU"/>
        </w:rPr>
        <w:t>Подрядчик</w:t>
      </w:r>
      <w:r w:rsidR="00B85827" w:rsidRPr="002044E9">
        <w:rPr>
          <w:rFonts w:ascii="Times New Roman" w:hAnsi="Times New Roman" w:cs="Times New Roman"/>
          <w:sz w:val="24"/>
          <w:szCs w:val="24"/>
          <w:lang w:val="ru-RU"/>
        </w:rPr>
        <w:t xml:space="preserve"> должен выплатить в связи с выпол</w:t>
      </w:r>
      <w:r>
        <w:rPr>
          <w:rFonts w:ascii="Times New Roman" w:hAnsi="Times New Roman" w:cs="Times New Roman"/>
          <w:sz w:val="24"/>
          <w:szCs w:val="24"/>
          <w:lang w:val="ru-RU"/>
        </w:rPr>
        <w:t xml:space="preserve">нением обязательств по </w:t>
      </w:r>
      <w:r w:rsidR="00A40D94">
        <w:rPr>
          <w:rFonts w:ascii="Times New Roman" w:hAnsi="Times New Roman" w:cs="Times New Roman"/>
          <w:sz w:val="24"/>
          <w:szCs w:val="24"/>
          <w:lang w:val="ru-RU"/>
        </w:rPr>
        <w:t>Контракт</w:t>
      </w:r>
      <w:r w:rsidR="00B85827" w:rsidRPr="002044E9">
        <w:rPr>
          <w:rFonts w:ascii="Times New Roman" w:hAnsi="Times New Roman" w:cs="Times New Roman"/>
          <w:sz w:val="24"/>
          <w:szCs w:val="24"/>
          <w:lang w:val="ru-RU"/>
        </w:rPr>
        <w:t>у в соответствии с законодательством</w:t>
      </w:r>
      <w:proofErr w:type="gramEnd"/>
      <w:r w:rsidR="00B85827" w:rsidRPr="002044E9">
        <w:rPr>
          <w:rFonts w:ascii="Times New Roman" w:hAnsi="Times New Roman" w:cs="Times New Roman"/>
          <w:sz w:val="24"/>
          <w:szCs w:val="24"/>
          <w:lang w:val="ru-RU"/>
        </w:rPr>
        <w:t xml:space="preserve"> Российской Федерации.</w:t>
      </w:r>
    </w:p>
    <w:p w:rsidR="00217FE4" w:rsidRDefault="00B85827" w:rsidP="00217FE4">
      <w:pPr>
        <w:numPr>
          <w:ilvl w:val="1"/>
          <w:numId w:val="4"/>
        </w:numPr>
        <w:tabs>
          <w:tab w:val="clear" w:pos="1146"/>
          <w:tab w:val="num" w:pos="142"/>
          <w:tab w:val="left" w:pos="993"/>
        </w:tabs>
        <w:ind w:left="0" w:right="49" w:firstLine="426"/>
        <w:jc w:val="both"/>
        <w:rPr>
          <w:rFonts w:ascii="Times New Roman" w:hAnsi="Times New Roman" w:cs="Times New Roman"/>
          <w:sz w:val="24"/>
          <w:szCs w:val="24"/>
          <w:lang w:val="ru-RU" w:eastAsia="ar-SA"/>
        </w:rPr>
      </w:pPr>
      <w:proofErr w:type="gramStart"/>
      <w:r w:rsidRPr="002044E9">
        <w:rPr>
          <w:rFonts w:ascii="Times New Roman" w:hAnsi="Times New Roman" w:cs="Times New Roman"/>
          <w:sz w:val="24"/>
          <w:szCs w:val="24"/>
          <w:lang w:val="ru-RU"/>
        </w:rPr>
        <w:t xml:space="preserve">Заказчик обязан уменьшить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sidR="00A40D94">
        <w:rPr>
          <w:rFonts w:ascii="Times New Roman" w:hAnsi="Times New Roman" w:cs="Times New Roman"/>
          <w:sz w:val="24"/>
          <w:szCs w:val="24"/>
          <w:lang w:val="ru-RU"/>
        </w:rPr>
        <w:t>Контракт</w:t>
      </w:r>
      <w:r w:rsidRPr="002044E9">
        <w:rPr>
          <w:rFonts w:ascii="Times New Roman" w:hAnsi="Times New Roman" w:cs="Times New Roman"/>
          <w:sz w:val="24"/>
          <w:szCs w:val="24"/>
          <w:lang w:val="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2044E9">
        <w:rPr>
          <w:rFonts w:ascii="Times New Roman" w:hAnsi="Times New Roman" w:cs="Times New Roman"/>
          <w:sz w:val="24"/>
          <w:szCs w:val="24"/>
          <w:lang w:val="ru-RU"/>
        </w:rPr>
        <w:t xml:space="preserve"> системы Российской Федерации Заказчиком.</w:t>
      </w:r>
    </w:p>
    <w:p w:rsidR="00AC38AD" w:rsidRDefault="00AC38AD" w:rsidP="00AC38AD">
      <w:pPr>
        <w:numPr>
          <w:ilvl w:val="1"/>
          <w:numId w:val="4"/>
        </w:numPr>
        <w:tabs>
          <w:tab w:val="clear" w:pos="1146"/>
          <w:tab w:val="left" w:pos="993"/>
          <w:tab w:val="left" w:pos="1276"/>
          <w:tab w:val="num" w:pos="1418"/>
        </w:tabs>
        <w:ind w:left="0" w:right="49" w:firstLine="426"/>
        <w:jc w:val="both"/>
        <w:rPr>
          <w:rFonts w:ascii="Times New Roman" w:hAnsi="Times New Roman" w:cs="Times New Roman"/>
          <w:sz w:val="24"/>
          <w:szCs w:val="24"/>
          <w:lang w:val="ru-RU" w:eastAsia="ar-SA"/>
        </w:rPr>
      </w:pPr>
      <w:r w:rsidRPr="00AC38AD">
        <w:rPr>
          <w:rFonts w:ascii="Times New Roman" w:hAnsi="Times New Roman" w:cs="Times New Roman"/>
          <w:sz w:val="24"/>
          <w:szCs w:val="24"/>
          <w:lang w:val="ru-RU" w:eastAsia="ar-SA"/>
        </w:rPr>
        <w:t>Цена контракта является твердой и определяется на весь срок исполнения контракта, за исключением случаев, предусмотренных настоящим контрактом и действующим законодательством Российской Федерации.</w:t>
      </w:r>
    </w:p>
    <w:p w:rsidR="00235204" w:rsidRPr="00217FE4" w:rsidRDefault="00B85827" w:rsidP="00217FE4">
      <w:pPr>
        <w:numPr>
          <w:ilvl w:val="1"/>
          <w:numId w:val="4"/>
        </w:numPr>
        <w:tabs>
          <w:tab w:val="clear" w:pos="1146"/>
          <w:tab w:val="num" w:pos="142"/>
          <w:tab w:val="left" w:pos="993"/>
        </w:tabs>
        <w:ind w:left="0" w:right="49" w:firstLine="426"/>
        <w:jc w:val="both"/>
        <w:rPr>
          <w:rFonts w:ascii="Times New Roman" w:hAnsi="Times New Roman" w:cs="Times New Roman"/>
          <w:sz w:val="24"/>
          <w:szCs w:val="24"/>
          <w:lang w:val="ru-RU" w:eastAsia="ar-SA"/>
        </w:rPr>
      </w:pPr>
      <w:r w:rsidRPr="00217FE4">
        <w:rPr>
          <w:rFonts w:ascii="Times New Roman" w:eastAsia="Calibri" w:hAnsi="Times New Roman" w:cs="Times New Roman"/>
          <w:sz w:val="24"/>
          <w:szCs w:val="24"/>
          <w:lang w:val="ru-RU"/>
        </w:rPr>
        <w:t>Источник финансирования: средства бюджетного учреждения</w:t>
      </w:r>
      <w:r w:rsidR="00235204" w:rsidRPr="00217FE4">
        <w:rPr>
          <w:rFonts w:ascii="Times New Roman" w:hAnsi="Times New Roman" w:cs="Times New Roman"/>
          <w:sz w:val="24"/>
          <w:szCs w:val="24"/>
          <w:lang w:val="ru-RU"/>
        </w:rPr>
        <w:t>.</w:t>
      </w:r>
    </w:p>
    <w:p w:rsidR="00235204" w:rsidRPr="002044E9" w:rsidRDefault="00235204" w:rsidP="00235204">
      <w:pPr>
        <w:numPr>
          <w:ilvl w:val="0"/>
          <w:numId w:val="4"/>
        </w:numPr>
        <w:tabs>
          <w:tab w:val="left" w:pos="993"/>
        </w:tabs>
        <w:ind w:right="49"/>
        <w:jc w:val="center"/>
        <w:rPr>
          <w:rFonts w:ascii="Times New Roman" w:hAnsi="Times New Roman" w:cs="Times New Roman"/>
          <w:sz w:val="24"/>
          <w:szCs w:val="24"/>
          <w:lang w:val="ru-RU" w:eastAsia="ar-SA"/>
        </w:rPr>
      </w:pPr>
      <w:proofErr w:type="spellStart"/>
      <w:r w:rsidRPr="002044E9">
        <w:rPr>
          <w:rFonts w:ascii="Times New Roman" w:hAnsi="Times New Roman" w:cs="Times New Roman"/>
          <w:b/>
          <w:sz w:val="24"/>
          <w:szCs w:val="24"/>
        </w:rPr>
        <w:t>Порядок</w:t>
      </w:r>
      <w:proofErr w:type="spellEnd"/>
      <w:r w:rsidRPr="002044E9">
        <w:rPr>
          <w:rFonts w:ascii="Times New Roman" w:hAnsi="Times New Roman" w:cs="Times New Roman"/>
          <w:b/>
          <w:sz w:val="24"/>
          <w:szCs w:val="24"/>
        </w:rPr>
        <w:t xml:space="preserve"> </w:t>
      </w:r>
      <w:proofErr w:type="spellStart"/>
      <w:r w:rsidRPr="002044E9">
        <w:rPr>
          <w:rFonts w:ascii="Times New Roman" w:hAnsi="Times New Roman" w:cs="Times New Roman"/>
          <w:b/>
          <w:sz w:val="24"/>
          <w:szCs w:val="24"/>
        </w:rPr>
        <w:t>расчетов</w:t>
      </w:r>
      <w:proofErr w:type="spellEnd"/>
    </w:p>
    <w:p w:rsidR="00985C5D" w:rsidRPr="002044E9" w:rsidRDefault="00235204" w:rsidP="00985C5D">
      <w:pPr>
        <w:numPr>
          <w:ilvl w:val="1"/>
          <w:numId w:val="4"/>
        </w:numPr>
        <w:tabs>
          <w:tab w:val="clear" w:pos="1146"/>
          <w:tab w:val="num" w:pos="567"/>
          <w:tab w:val="left" w:pos="993"/>
        </w:tabs>
        <w:ind w:left="0" w:right="49" w:firstLine="426"/>
        <w:rPr>
          <w:rFonts w:ascii="Times New Roman" w:hAnsi="Times New Roman" w:cs="Times New Roman"/>
          <w:sz w:val="24"/>
          <w:szCs w:val="24"/>
          <w:lang w:val="ru-RU" w:eastAsia="ar-SA"/>
        </w:rPr>
      </w:pPr>
      <w:r w:rsidRPr="002044E9">
        <w:rPr>
          <w:rFonts w:ascii="Times New Roman" w:hAnsi="Times New Roman" w:cs="Times New Roman"/>
          <w:sz w:val="24"/>
          <w:szCs w:val="24"/>
          <w:lang w:val="ru-RU"/>
        </w:rPr>
        <w:t xml:space="preserve">Оплата по </w:t>
      </w:r>
      <w:r w:rsidR="00A40D94">
        <w:rPr>
          <w:rFonts w:ascii="Times New Roman" w:hAnsi="Times New Roman" w:cs="Times New Roman"/>
          <w:sz w:val="24"/>
          <w:szCs w:val="24"/>
          <w:lang w:val="ru-RU"/>
        </w:rPr>
        <w:t>Контракт</w:t>
      </w:r>
      <w:r w:rsidRPr="002044E9">
        <w:rPr>
          <w:rFonts w:ascii="Times New Roman" w:hAnsi="Times New Roman" w:cs="Times New Roman"/>
          <w:sz w:val="24"/>
          <w:szCs w:val="24"/>
          <w:lang w:val="ru-RU"/>
        </w:rPr>
        <w:t>у осуществляется в безналичном порядке путем перечисления денежных средств со счета Заказчика. Датой оплаты считается дата списания денежных средств со счета Заказчика.</w:t>
      </w:r>
    </w:p>
    <w:p w:rsidR="00985C5D" w:rsidRPr="002044E9" w:rsidRDefault="00235204" w:rsidP="00985C5D">
      <w:pPr>
        <w:numPr>
          <w:ilvl w:val="1"/>
          <w:numId w:val="4"/>
        </w:numPr>
        <w:tabs>
          <w:tab w:val="clear" w:pos="1146"/>
          <w:tab w:val="num" w:pos="567"/>
          <w:tab w:val="left" w:pos="993"/>
        </w:tabs>
        <w:ind w:left="0" w:right="49" w:firstLine="426"/>
        <w:rPr>
          <w:rFonts w:ascii="Times New Roman" w:hAnsi="Times New Roman" w:cs="Times New Roman"/>
          <w:sz w:val="24"/>
          <w:szCs w:val="24"/>
          <w:lang w:val="ru-RU" w:eastAsia="ar-SA"/>
        </w:rPr>
      </w:pPr>
      <w:proofErr w:type="spellStart"/>
      <w:r w:rsidRPr="002044E9">
        <w:rPr>
          <w:rFonts w:ascii="Times New Roman" w:hAnsi="Times New Roman" w:cs="Times New Roman"/>
          <w:sz w:val="24"/>
          <w:szCs w:val="24"/>
        </w:rPr>
        <w:t>Авансовый</w:t>
      </w:r>
      <w:proofErr w:type="spellEnd"/>
      <w:r w:rsidRPr="002044E9">
        <w:rPr>
          <w:rFonts w:ascii="Times New Roman" w:hAnsi="Times New Roman" w:cs="Times New Roman"/>
          <w:sz w:val="24"/>
          <w:szCs w:val="24"/>
        </w:rPr>
        <w:t xml:space="preserve"> </w:t>
      </w:r>
      <w:proofErr w:type="spellStart"/>
      <w:r w:rsidRPr="002044E9">
        <w:rPr>
          <w:rFonts w:ascii="Times New Roman" w:hAnsi="Times New Roman" w:cs="Times New Roman"/>
          <w:sz w:val="24"/>
          <w:szCs w:val="24"/>
        </w:rPr>
        <w:t>платеж</w:t>
      </w:r>
      <w:proofErr w:type="spellEnd"/>
      <w:r w:rsidRPr="002044E9">
        <w:rPr>
          <w:rFonts w:ascii="Times New Roman" w:hAnsi="Times New Roman" w:cs="Times New Roman"/>
          <w:sz w:val="24"/>
          <w:szCs w:val="24"/>
        </w:rPr>
        <w:t xml:space="preserve"> </w:t>
      </w:r>
      <w:proofErr w:type="spellStart"/>
      <w:r w:rsidRPr="002044E9">
        <w:rPr>
          <w:rFonts w:ascii="Times New Roman" w:hAnsi="Times New Roman" w:cs="Times New Roman"/>
          <w:sz w:val="24"/>
          <w:szCs w:val="24"/>
        </w:rPr>
        <w:t>не</w:t>
      </w:r>
      <w:proofErr w:type="spellEnd"/>
      <w:r w:rsidRPr="002044E9">
        <w:rPr>
          <w:rFonts w:ascii="Times New Roman" w:hAnsi="Times New Roman" w:cs="Times New Roman"/>
          <w:sz w:val="24"/>
          <w:szCs w:val="24"/>
        </w:rPr>
        <w:t xml:space="preserve"> </w:t>
      </w:r>
      <w:proofErr w:type="spellStart"/>
      <w:r w:rsidRPr="002044E9">
        <w:rPr>
          <w:rFonts w:ascii="Times New Roman" w:hAnsi="Times New Roman" w:cs="Times New Roman"/>
          <w:sz w:val="24"/>
          <w:szCs w:val="24"/>
        </w:rPr>
        <w:t>предусматривается</w:t>
      </w:r>
      <w:proofErr w:type="spellEnd"/>
      <w:r w:rsidRPr="002044E9">
        <w:rPr>
          <w:rFonts w:ascii="Times New Roman" w:hAnsi="Times New Roman" w:cs="Times New Roman"/>
          <w:sz w:val="24"/>
          <w:szCs w:val="24"/>
        </w:rPr>
        <w:t xml:space="preserve">. </w:t>
      </w:r>
    </w:p>
    <w:p w:rsidR="008609C6" w:rsidRDefault="00235204" w:rsidP="008609C6">
      <w:pPr>
        <w:numPr>
          <w:ilvl w:val="1"/>
          <w:numId w:val="4"/>
        </w:numPr>
        <w:tabs>
          <w:tab w:val="clear" w:pos="1146"/>
          <w:tab w:val="num" w:pos="567"/>
          <w:tab w:val="left" w:pos="993"/>
        </w:tabs>
        <w:ind w:left="0" w:right="49" w:firstLine="426"/>
        <w:rPr>
          <w:rFonts w:ascii="Times New Roman" w:hAnsi="Times New Roman" w:cs="Times New Roman"/>
          <w:b/>
          <w:sz w:val="24"/>
          <w:szCs w:val="24"/>
          <w:lang w:val="ru-RU" w:eastAsia="ar-SA"/>
        </w:rPr>
      </w:pPr>
      <w:r w:rsidRPr="002044E9">
        <w:rPr>
          <w:rFonts w:ascii="Times New Roman" w:hAnsi="Times New Roman" w:cs="Times New Roman"/>
          <w:sz w:val="24"/>
          <w:szCs w:val="24"/>
          <w:lang w:val="ru-RU"/>
        </w:rPr>
        <w:lastRenderedPageBreak/>
        <w:t xml:space="preserve">Расчет с </w:t>
      </w:r>
      <w:r w:rsidR="00A40D94">
        <w:rPr>
          <w:rFonts w:ascii="Times New Roman" w:hAnsi="Times New Roman" w:cs="Times New Roman"/>
          <w:sz w:val="24"/>
          <w:szCs w:val="24"/>
          <w:lang w:val="ru-RU"/>
        </w:rPr>
        <w:t>Подрядчиком</w:t>
      </w:r>
      <w:r w:rsidRPr="002044E9">
        <w:rPr>
          <w:rFonts w:ascii="Times New Roman" w:hAnsi="Times New Roman" w:cs="Times New Roman"/>
          <w:sz w:val="24"/>
          <w:szCs w:val="24"/>
          <w:lang w:val="ru-RU"/>
        </w:rPr>
        <w:t xml:space="preserve"> </w:t>
      </w:r>
      <w:r w:rsidR="008609C6">
        <w:rPr>
          <w:rFonts w:ascii="Times New Roman" w:hAnsi="Times New Roman" w:cs="Times New Roman"/>
          <w:sz w:val="24"/>
          <w:szCs w:val="24"/>
          <w:lang w:val="ru-RU"/>
        </w:rPr>
        <w:t xml:space="preserve">по </w:t>
      </w:r>
      <w:r w:rsidR="00A40D94">
        <w:rPr>
          <w:rFonts w:ascii="Times New Roman" w:hAnsi="Times New Roman" w:cs="Times New Roman"/>
          <w:sz w:val="24"/>
          <w:szCs w:val="24"/>
          <w:lang w:val="ru-RU"/>
        </w:rPr>
        <w:t>Контракт</w:t>
      </w:r>
      <w:r w:rsidR="008609C6">
        <w:rPr>
          <w:rFonts w:ascii="Times New Roman" w:hAnsi="Times New Roman" w:cs="Times New Roman"/>
          <w:sz w:val="24"/>
          <w:szCs w:val="24"/>
          <w:lang w:val="ru-RU"/>
        </w:rPr>
        <w:t xml:space="preserve">у </w:t>
      </w:r>
      <w:r w:rsidRPr="002044E9">
        <w:rPr>
          <w:rFonts w:ascii="Times New Roman" w:hAnsi="Times New Roman" w:cs="Times New Roman"/>
          <w:sz w:val="24"/>
          <w:szCs w:val="24"/>
          <w:lang w:val="ru-RU"/>
        </w:rPr>
        <w:t xml:space="preserve">осуществляется Заказчиком </w:t>
      </w:r>
      <w:r w:rsidRPr="008609C6">
        <w:rPr>
          <w:rFonts w:ascii="Times New Roman" w:hAnsi="Times New Roman" w:cs="Times New Roman"/>
          <w:b/>
          <w:sz w:val="24"/>
          <w:szCs w:val="24"/>
          <w:lang w:val="ru-RU"/>
        </w:rPr>
        <w:t xml:space="preserve">в течение 10 рабочих дней со дня подписания </w:t>
      </w:r>
      <w:r w:rsidR="008609C6">
        <w:rPr>
          <w:rFonts w:ascii="Times New Roman" w:hAnsi="Times New Roman" w:cs="Times New Roman"/>
          <w:b/>
          <w:sz w:val="24"/>
          <w:szCs w:val="24"/>
          <w:lang w:val="ru-RU"/>
        </w:rPr>
        <w:t>документов о  приемке</w:t>
      </w:r>
      <w:r w:rsidRPr="008609C6">
        <w:rPr>
          <w:rFonts w:ascii="Times New Roman" w:hAnsi="Times New Roman" w:cs="Times New Roman"/>
          <w:b/>
          <w:sz w:val="24"/>
          <w:szCs w:val="24"/>
          <w:lang w:val="ru-RU"/>
        </w:rPr>
        <w:t>.</w:t>
      </w:r>
    </w:p>
    <w:p w:rsidR="00AC38AD" w:rsidRPr="00AC38AD" w:rsidRDefault="00AC38AD" w:rsidP="008609C6">
      <w:pPr>
        <w:numPr>
          <w:ilvl w:val="1"/>
          <w:numId w:val="4"/>
        </w:numPr>
        <w:tabs>
          <w:tab w:val="clear" w:pos="1146"/>
          <w:tab w:val="num" w:pos="567"/>
          <w:tab w:val="left" w:pos="993"/>
        </w:tabs>
        <w:ind w:left="0" w:right="49" w:firstLine="426"/>
        <w:rPr>
          <w:rFonts w:ascii="Times New Roman" w:hAnsi="Times New Roman" w:cs="Times New Roman"/>
          <w:sz w:val="24"/>
          <w:szCs w:val="24"/>
          <w:lang w:val="ru-RU" w:eastAsia="ar-SA"/>
        </w:rPr>
      </w:pPr>
      <w:r w:rsidRPr="00AC38AD">
        <w:rPr>
          <w:rFonts w:ascii="Times New Roman" w:hAnsi="Times New Roman" w:cs="Times New Roman"/>
          <w:sz w:val="24"/>
          <w:szCs w:val="24"/>
          <w:lang w:val="ru-RU"/>
        </w:rPr>
        <w:t>Основанием для оплаты выполненных Подрядчиком работ является подписанный сторонами Акт приемки</w:t>
      </w:r>
    </w:p>
    <w:p w:rsidR="00175FB9" w:rsidRPr="002044E9" w:rsidRDefault="00175FB9" w:rsidP="00175FB9">
      <w:pPr>
        <w:pStyle w:val="af0"/>
        <w:numPr>
          <w:ilvl w:val="0"/>
          <w:numId w:val="4"/>
        </w:numPr>
        <w:jc w:val="center"/>
        <w:rPr>
          <w:rFonts w:ascii="Times New Roman" w:hAnsi="Times New Roman"/>
          <w:b/>
          <w:sz w:val="24"/>
          <w:szCs w:val="24"/>
        </w:rPr>
      </w:pPr>
      <w:r w:rsidRPr="002044E9">
        <w:rPr>
          <w:rFonts w:ascii="Times New Roman" w:hAnsi="Times New Roman"/>
          <w:b/>
          <w:sz w:val="24"/>
          <w:szCs w:val="24"/>
        </w:rPr>
        <w:t>Права и обязанности сторон</w:t>
      </w:r>
    </w:p>
    <w:p w:rsidR="00175FB9" w:rsidRPr="00CA1EF8" w:rsidRDefault="00175FB9" w:rsidP="00175FB9">
      <w:pPr>
        <w:pStyle w:val="af0"/>
        <w:numPr>
          <w:ilvl w:val="1"/>
          <w:numId w:val="4"/>
        </w:numPr>
        <w:tabs>
          <w:tab w:val="clear" w:pos="1146"/>
          <w:tab w:val="num" w:pos="709"/>
          <w:tab w:val="left" w:pos="1134"/>
        </w:tabs>
        <w:ind w:left="851" w:hanging="425"/>
        <w:jc w:val="both"/>
        <w:rPr>
          <w:rFonts w:ascii="Times New Roman" w:hAnsi="Times New Roman"/>
          <w:b/>
          <w:sz w:val="24"/>
          <w:szCs w:val="24"/>
        </w:rPr>
      </w:pPr>
      <w:r w:rsidRPr="00CA1EF8">
        <w:rPr>
          <w:rFonts w:ascii="Times New Roman" w:hAnsi="Times New Roman"/>
          <w:b/>
          <w:sz w:val="24"/>
          <w:szCs w:val="24"/>
        </w:rPr>
        <w:t>Заказчик вправе:</w:t>
      </w:r>
    </w:p>
    <w:p w:rsidR="00175FB9" w:rsidRPr="002044E9" w:rsidRDefault="00175FB9" w:rsidP="00175FB9">
      <w:pPr>
        <w:pStyle w:val="af0"/>
        <w:numPr>
          <w:ilvl w:val="2"/>
          <w:numId w:val="4"/>
        </w:numPr>
        <w:tabs>
          <w:tab w:val="clear" w:pos="720"/>
          <w:tab w:val="num" w:pos="709"/>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 xml:space="preserve">Требовать от </w:t>
      </w:r>
      <w:r w:rsidR="00A40D94">
        <w:rPr>
          <w:rFonts w:ascii="Times New Roman" w:hAnsi="Times New Roman"/>
          <w:sz w:val="24"/>
          <w:szCs w:val="24"/>
        </w:rPr>
        <w:t>Подрядчика</w:t>
      </w:r>
      <w:r w:rsidRPr="002044E9">
        <w:rPr>
          <w:rFonts w:ascii="Times New Roman" w:hAnsi="Times New Roman"/>
          <w:sz w:val="24"/>
          <w:szCs w:val="24"/>
        </w:rPr>
        <w:t xml:space="preserve"> надлежащего исполнения</w:t>
      </w:r>
      <w:r w:rsidR="008609C6">
        <w:rPr>
          <w:rFonts w:ascii="Times New Roman" w:hAnsi="Times New Roman"/>
          <w:sz w:val="24"/>
          <w:szCs w:val="24"/>
        </w:rPr>
        <w:t xml:space="preserve"> обязательств, предусмотренных </w:t>
      </w:r>
      <w:r w:rsidR="00A40D94">
        <w:rPr>
          <w:rFonts w:ascii="Times New Roman" w:hAnsi="Times New Roman"/>
          <w:sz w:val="24"/>
          <w:szCs w:val="24"/>
        </w:rPr>
        <w:t>Контракт</w:t>
      </w:r>
      <w:r w:rsidRPr="002044E9">
        <w:rPr>
          <w:rFonts w:ascii="Times New Roman" w:hAnsi="Times New Roman"/>
          <w:sz w:val="24"/>
          <w:szCs w:val="24"/>
        </w:rPr>
        <w:t xml:space="preserve">ом. </w:t>
      </w:r>
    </w:p>
    <w:p w:rsidR="00175FB9" w:rsidRPr="002044E9" w:rsidRDefault="00175FB9" w:rsidP="00175FB9">
      <w:pPr>
        <w:pStyle w:val="af0"/>
        <w:numPr>
          <w:ilvl w:val="2"/>
          <w:numId w:val="4"/>
        </w:numPr>
        <w:tabs>
          <w:tab w:val="clear" w:pos="720"/>
          <w:tab w:val="num" w:pos="709"/>
          <w:tab w:val="left" w:pos="1134"/>
          <w:tab w:val="left" w:pos="1843"/>
        </w:tabs>
        <w:ind w:left="851" w:hanging="425"/>
        <w:jc w:val="both"/>
        <w:rPr>
          <w:rFonts w:ascii="Times New Roman" w:hAnsi="Times New Roman"/>
          <w:b/>
          <w:sz w:val="24"/>
          <w:szCs w:val="24"/>
        </w:rPr>
      </w:pPr>
      <w:r w:rsidRPr="002044E9">
        <w:rPr>
          <w:rFonts w:ascii="Times New Roman" w:hAnsi="Times New Roman"/>
          <w:sz w:val="24"/>
          <w:szCs w:val="24"/>
        </w:rPr>
        <w:t xml:space="preserve">Запрашивать у </w:t>
      </w:r>
      <w:r w:rsidR="00A40D94">
        <w:rPr>
          <w:rFonts w:ascii="Times New Roman" w:hAnsi="Times New Roman"/>
          <w:sz w:val="24"/>
          <w:szCs w:val="24"/>
        </w:rPr>
        <w:t>Подрядчика</w:t>
      </w:r>
      <w:r w:rsidRPr="002044E9">
        <w:rPr>
          <w:rFonts w:ascii="Times New Roman" w:hAnsi="Times New Roman"/>
          <w:sz w:val="24"/>
          <w:szCs w:val="24"/>
        </w:rPr>
        <w:t xml:space="preserve"> информацию об</w:t>
      </w:r>
      <w:r w:rsidR="008609C6">
        <w:rPr>
          <w:rFonts w:ascii="Times New Roman" w:hAnsi="Times New Roman"/>
          <w:sz w:val="24"/>
          <w:szCs w:val="24"/>
        </w:rPr>
        <w:t xml:space="preserve"> исполнении им обязательств по </w:t>
      </w:r>
      <w:r w:rsidR="00A40D94">
        <w:rPr>
          <w:rFonts w:ascii="Times New Roman" w:hAnsi="Times New Roman"/>
          <w:sz w:val="24"/>
          <w:szCs w:val="24"/>
        </w:rPr>
        <w:t>Контракт</w:t>
      </w:r>
      <w:r w:rsidRPr="002044E9">
        <w:rPr>
          <w:rFonts w:ascii="Times New Roman" w:hAnsi="Times New Roman"/>
          <w:sz w:val="24"/>
          <w:szCs w:val="24"/>
        </w:rPr>
        <w:t>у.</w:t>
      </w:r>
    </w:p>
    <w:p w:rsidR="00175FB9" w:rsidRPr="002044E9" w:rsidRDefault="00175FB9" w:rsidP="00175FB9">
      <w:pPr>
        <w:pStyle w:val="af0"/>
        <w:numPr>
          <w:ilvl w:val="2"/>
          <w:numId w:val="4"/>
        </w:numPr>
        <w:tabs>
          <w:tab w:val="left" w:pos="1134"/>
          <w:tab w:val="left" w:pos="1843"/>
        </w:tabs>
        <w:ind w:left="851" w:hanging="425"/>
        <w:jc w:val="both"/>
        <w:rPr>
          <w:rFonts w:ascii="Times New Roman" w:hAnsi="Times New Roman"/>
          <w:b/>
          <w:sz w:val="24"/>
          <w:szCs w:val="24"/>
        </w:rPr>
      </w:pPr>
      <w:r w:rsidRPr="002044E9">
        <w:rPr>
          <w:rFonts w:ascii="Times New Roman" w:hAnsi="Times New Roman"/>
          <w:sz w:val="24"/>
          <w:szCs w:val="24"/>
        </w:rPr>
        <w:t>Проверять в любое время ход исполнени</w:t>
      </w:r>
      <w:r w:rsidR="008609C6">
        <w:rPr>
          <w:rFonts w:ascii="Times New Roman" w:hAnsi="Times New Roman"/>
          <w:sz w:val="24"/>
          <w:szCs w:val="24"/>
        </w:rPr>
        <w:t xml:space="preserve">я </w:t>
      </w:r>
      <w:r w:rsidR="00A40D94">
        <w:rPr>
          <w:rFonts w:ascii="Times New Roman" w:hAnsi="Times New Roman"/>
          <w:sz w:val="24"/>
          <w:szCs w:val="24"/>
        </w:rPr>
        <w:t>Подрядчиком</w:t>
      </w:r>
      <w:r w:rsidR="008609C6">
        <w:rPr>
          <w:rFonts w:ascii="Times New Roman" w:hAnsi="Times New Roman"/>
          <w:sz w:val="24"/>
          <w:szCs w:val="24"/>
        </w:rPr>
        <w:t xml:space="preserve"> обязательств по </w:t>
      </w:r>
      <w:r w:rsidR="00A40D94">
        <w:rPr>
          <w:rFonts w:ascii="Times New Roman" w:hAnsi="Times New Roman"/>
          <w:sz w:val="24"/>
          <w:szCs w:val="24"/>
        </w:rPr>
        <w:t>Контракт</w:t>
      </w:r>
      <w:r w:rsidRPr="002044E9">
        <w:rPr>
          <w:rFonts w:ascii="Times New Roman" w:hAnsi="Times New Roman"/>
          <w:sz w:val="24"/>
          <w:szCs w:val="24"/>
        </w:rPr>
        <w:t>у.</w:t>
      </w:r>
    </w:p>
    <w:p w:rsidR="00175FB9" w:rsidRPr="002044E9" w:rsidRDefault="00175FB9" w:rsidP="00175FB9">
      <w:pPr>
        <w:pStyle w:val="af0"/>
        <w:numPr>
          <w:ilvl w:val="2"/>
          <w:numId w:val="4"/>
        </w:numPr>
        <w:tabs>
          <w:tab w:val="clear" w:pos="720"/>
          <w:tab w:val="num" w:pos="709"/>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 xml:space="preserve">Требовать от </w:t>
      </w:r>
      <w:r w:rsidR="00A40D94">
        <w:rPr>
          <w:rFonts w:ascii="Times New Roman" w:hAnsi="Times New Roman"/>
          <w:sz w:val="24"/>
          <w:szCs w:val="24"/>
        </w:rPr>
        <w:t>Подрядчика</w:t>
      </w:r>
      <w:r w:rsidRPr="002044E9">
        <w:rPr>
          <w:rFonts w:ascii="Times New Roman" w:hAnsi="Times New Roman"/>
          <w:sz w:val="24"/>
          <w:szCs w:val="24"/>
        </w:rPr>
        <w:t xml:space="preserve"> устранения недостат</w:t>
      </w:r>
      <w:r w:rsidR="008609C6">
        <w:rPr>
          <w:rFonts w:ascii="Times New Roman" w:hAnsi="Times New Roman"/>
          <w:sz w:val="24"/>
          <w:szCs w:val="24"/>
        </w:rPr>
        <w:t xml:space="preserve">ков, допущенных при исполнении </w:t>
      </w:r>
      <w:r w:rsidR="00A40D94">
        <w:rPr>
          <w:rFonts w:ascii="Times New Roman" w:hAnsi="Times New Roman"/>
          <w:sz w:val="24"/>
          <w:szCs w:val="24"/>
        </w:rPr>
        <w:t>Контракт</w:t>
      </w:r>
      <w:r w:rsidRPr="002044E9">
        <w:rPr>
          <w:rFonts w:ascii="Times New Roman" w:hAnsi="Times New Roman"/>
          <w:sz w:val="24"/>
          <w:szCs w:val="24"/>
        </w:rPr>
        <w:t>а.</w:t>
      </w:r>
    </w:p>
    <w:p w:rsidR="00175FB9" w:rsidRPr="002044E9" w:rsidRDefault="00175FB9" w:rsidP="00175FB9">
      <w:pPr>
        <w:pStyle w:val="af0"/>
        <w:numPr>
          <w:ilvl w:val="2"/>
          <w:numId w:val="4"/>
        </w:numPr>
        <w:tabs>
          <w:tab w:val="clear" w:pos="720"/>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 xml:space="preserve">Отказаться от приемки некачественно </w:t>
      </w:r>
      <w:r w:rsidR="00F87194">
        <w:rPr>
          <w:rFonts w:ascii="Times New Roman" w:hAnsi="Times New Roman"/>
          <w:sz w:val="24"/>
          <w:szCs w:val="24"/>
        </w:rPr>
        <w:t>выполненных</w:t>
      </w:r>
      <w:r w:rsidRPr="002044E9">
        <w:rPr>
          <w:rFonts w:ascii="Times New Roman" w:hAnsi="Times New Roman"/>
          <w:sz w:val="24"/>
          <w:szCs w:val="24"/>
        </w:rPr>
        <w:t xml:space="preserve"> </w:t>
      </w:r>
      <w:r w:rsidR="008609C6">
        <w:rPr>
          <w:rFonts w:ascii="Times New Roman" w:hAnsi="Times New Roman"/>
          <w:sz w:val="24"/>
          <w:szCs w:val="24"/>
        </w:rPr>
        <w:t>работ</w:t>
      </w:r>
      <w:r w:rsidRPr="002044E9">
        <w:rPr>
          <w:rFonts w:ascii="Times New Roman" w:hAnsi="Times New Roman"/>
          <w:sz w:val="24"/>
          <w:szCs w:val="24"/>
        </w:rPr>
        <w:t xml:space="preserve"> и потребовать безвозмездного устранения недостатков.</w:t>
      </w:r>
    </w:p>
    <w:p w:rsidR="00175FB9" w:rsidRPr="002044E9" w:rsidRDefault="00175FB9" w:rsidP="00175FB9">
      <w:pPr>
        <w:pStyle w:val="af0"/>
        <w:numPr>
          <w:ilvl w:val="2"/>
          <w:numId w:val="4"/>
        </w:numPr>
        <w:tabs>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Привлекать экспертов, экспертные организации для проверки соответствия исполнени</w:t>
      </w:r>
      <w:r w:rsidR="009872ED">
        <w:rPr>
          <w:rFonts w:ascii="Times New Roman" w:hAnsi="Times New Roman"/>
          <w:sz w:val="24"/>
          <w:szCs w:val="24"/>
        </w:rPr>
        <w:t xml:space="preserve">я </w:t>
      </w:r>
      <w:r w:rsidR="00A40D94">
        <w:rPr>
          <w:rFonts w:ascii="Times New Roman" w:hAnsi="Times New Roman"/>
          <w:sz w:val="24"/>
          <w:szCs w:val="24"/>
        </w:rPr>
        <w:t>Подрядчиком</w:t>
      </w:r>
      <w:r w:rsidR="009872ED">
        <w:rPr>
          <w:rFonts w:ascii="Times New Roman" w:hAnsi="Times New Roman"/>
          <w:sz w:val="24"/>
          <w:szCs w:val="24"/>
        </w:rPr>
        <w:t xml:space="preserve"> обязательств по </w:t>
      </w:r>
      <w:r w:rsidR="00A40D94">
        <w:rPr>
          <w:rFonts w:ascii="Times New Roman" w:hAnsi="Times New Roman"/>
          <w:sz w:val="24"/>
          <w:szCs w:val="24"/>
        </w:rPr>
        <w:t>Контракт</w:t>
      </w:r>
      <w:r w:rsidR="009872ED">
        <w:rPr>
          <w:rFonts w:ascii="Times New Roman" w:hAnsi="Times New Roman"/>
          <w:sz w:val="24"/>
          <w:szCs w:val="24"/>
        </w:rPr>
        <w:t xml:space="preserve">у, требованиям, установленным </w:t>
      </w:r>
      <w:r w:rsidR="00A40D94">
        <w:rPr>
          <w:rFonts w:ascii="Times New Roman" w:hAnsi="Times New Roman"/>
          <w:sz w:val="24"/>
          <w:szCs w:val="24"/>
        </w:rPr>
        <w:t>Контракт</w:t>
      </w:r>
      <w:r w:rsidRPr="002044E9">
        <w:rPr>
          <w:rFonts w:ascii="Times New Roman" w:hAnsi="Times New Roman"/>
          <w:sz w:val="24"/>
          <w:szCs w:val="24"/>
        </w:rPr>
        <w:t xml:space="preserve">ом. </w:t>
      </w:r>
    </w:p>
    <w:p w:rsidR="00CA1EF8" w:rsidRDefault="00175FB9" w:rsidP="00CA1EF8">
      <w:pPr>
        <w:pStyle w:val="af0"/>
        <w:numPr>
          <w:ilvl w:val="1"/>
          <w:numId w:val="4"/>
        </w:numPr>
        <w:tabs>
          <w:tab w:val="clear" w:pos="1146"/>
          <w:tab w:val="left" w:pos="1134"/>
          <w:tab w:val="left" w:pos="1843"/>
        </w:tabs>
        <w:jc w:val="both"/>
        <w:rPr>
          <w:rFonts w:ascii="Times New Roman" w:hAnsi="Times New Roman"/>
          <w:b/>
          <w:sz w:val="24"/>
          <w:szCs w:val="24"/>
        </w:rPr>
      </w:pPr>
      <w:r w:rsidRPr="00CA1EF8">
        <w:rPr>
          <w:rFonts w:ascii="Times New Roman" w:hAnsi="Times New Roman"/>
          <w:b/>
          <w:sz w:val="24"/>
          <w:szCs w:val="24"/>
        </w:rPr>
        <w:t>Заказчик обязан:</w:t>
      </w:r>
    </w:p>
    <w:p w:rsidR="00CA1EF8" w:rsidRPr="00CA1EF8" w:rsidRDefault="00CA1EF8" w:rsidP="00CA1EF8">
      <w:pPr>
        <w:pStyle w:val="af0"/>
        <w:numPr>
          <w:ilvl w:val="2"/>
          <w:numId w:val="4"/>
        </w:numPr>
        <w:tabs>
          <w:tab w:val="clear" w:pos="720"/>
          <w:tab w:val="num" w:pos="0"/>
          <w:tab w:val="left" w:pos="1134"/>
          <w:tab w:val="left" w:pos="1843"/>
        </w:tabs>
        <w:ind w:left="0" w:firstLine="426"/>
        <w:jc w:val="both"/>
        <w:rPr>
          <w:rFonts w:ascii="Times New Roman" w:hAnsi="Times New Roman"/>
          <w:b/>
        </w:rPr>
      </w:pPr>
      <w:r w:rsidRPr="00CA1EF8">
        <w:rPr>
          <w:rFonts w:ascii="Times New Roman" w:hAnsi="Times New Roman"/>
        </w:rPr>
        <w:t>Предоставлять Подрядчику всю имеющуюся у него информацию и док</w:t>
      </w:r>
      <w:r w:rsidR="00E83964">
        <w:rPr>
          <w:rFonts w:ascii="Times New Roman" w:hAnsi="Times New Roman"/>
        </w:rPr>
        <w:t>ументы, относящиеся к предмету К</w:t>
      </w:r>
      <w:r w:rsidRPr="00CA1EF8">
        <w:rPr>
          <w:rFonts w:ascii="Times New Roman" w:hAnsi="Times New Roman"/>
        </w:rPr>
        <w:t>онтракта и необходимые для исполнения Подрядчиком обязательств по контракту.</w:t>
      </w:r>
    </w:p>
    <w:p w:rsidR="00CA1EF8" w:rsidRPr="00CA1EF8" w:rsidRDefault="00CA1EF8" w:rsidP="00CA1EF8">
      <w:pPr>
        <w:pStyle w:val="af0"/>
        <w:numPr>
          <w:ilvl w:val="2"/>
          <w:numId w:val="4"/>
        </w:numPr>
        <w:tabs>
          <w:tab w:val="clear" w:pos="720"/>
          <w:tab w:val="num" w:pos="0"/>
          <w:tab w:val="left" w:pos="1134"/>
          <w:tab w:val="left" w:pos="1843"/>
        </w:tabs>
        <w:ind w:left="0" w:firstLine="426"/>
        <w:jc w:val="both"/>
        <w:rPr>
          <w:rFonts w:ascii="Times New Roman" w:hAnsi="Times New Roman"/>
          <w:b/>
        </w:rPr>
      </w:pPr>
      <w:r w:rsidRPr="00CA1EF8">
        <w:rPr>
          <w:rFonts w:ascii="Times New Roman" w:hAnsi="Times New Roman"/>
        </w:rPr>
        <w:t xml:space="preserve">Назначить представителя, который уполномочен осуществлять </w:t>
      </w:r>
      <w:proofErr w:type="gramStart"/>
      <w:r w:rsidRPr="00CA1EF8">
        <w:rPr>
          <w:rFonts w:ascii="Times New Roman" w:hAnsi="Times New Roman"/>
        </w:rPr>
        <w:t>контроль за</w:t>
      </w:r>
      <w:proofErr w:type="gramEnd"/>
      <w:r w:rsidRPr="00CA1EF8">
        <w:rPr>
          <w:rFonts w:ascii="Times New Roman" w:hAnsi="Times New Roman"/>
        </w:rPr>
        <w:t xml:space="preserve"> проведением работ, а также проверку качества используемых материалов, конструкций и оборудования, принимать скрытые и законченные работы и выдавать акт об устранении выявленных недостатков.</w:t>
      </w:r>
    </w:p>
    <w:p w:rsidR="00CA1EF8" w:rsidRPr="00CA1EF8" w:rsidRDefault="00CA1EF8" w:rsidP="00CA1EF8">
      <w:pPr>
        <w:pStyle w:val="af0"/>
        <w:numPr>
          <w:ilvl w:val="2"/>
          <w:numId w:val="4"/>
        </w:numPr>
        <w:tabs>
          <w:tab w:val="clear" w:pos="720"/>
          <w:tab w:val="num" w:pos="0"/>
          <w:tab w:val="left" w:pos="1134"/>
          <w:tab w:val="left" w:pos="1843"/>
        </w:tabs>
        <w:ind w:left="0" w:firstLine="426"/>
        <w:jc w:val="both"/>
        <w:rPr>
          <w:rFonts w:ascii="Times New Roman" w:hAnsi="Times New Roman"/>
          <w:b/>
        </w:rPr>
      </w:pPr>
      <w:r w:rsidRPr="00CA1EF8">
        <w:rPr>
          <w:rFonts w:ascii="Times New Roman" w:hAnsi="Times New Roman"/>
        </w:rPr>
        <w:t xml:space="preserve">Осуществлять </w:t>
      </w:r>
      <w:proofErr w:type="gramStart"/>
      <w:r w:rsidRPr="00CA1EF8">
        <w:rPr>
          <w:rFonts w:ascii="Times New Roman" w:hAnsi="Times New Roman"/>
        </w:rPr>
        <w:t>контроль за</w:t>
      </w:r>
      <w:proofErr w:type="gramEnd"/>
      <w:r w:rsidRPr="00CA1EF8">
        <w:rPr>
          <w:rFonts w:ascii="Times New Roman" w:hAnsi="Times New Roman"/>
        </w:rPr>
        <w:t xml:space="preserve"> исполнением Подрядчиком условий контракта в соответствии с законодательством Российской Федерации.</w:t>
      </w:r>
    </w:p>
    <w:p w:rsidR="00CA1EF8" w:rsidRPr="00CA1EF8" w:rsidRDefault="00CA1EF8" w:rsidP="00CA1EF8">
      <w:pPr>
        <w:pStyle w:val="af0"/>
        <w:numPr>
          <w:ilvl w:val="2"/>
          <w:numId w:val="4"/>
        </w:numPr>
        <w:tabs>
          <w:tab w:val="clear" w:pos="720"/>
          <w:tab w:val="num" w:pos="0"/>
          <w:tab w:val="left" w:pos="1134"/>
          <w:tab w:val="left" w:pos="1843"/>
        </w:tabs>
        <w:ind w:left="0" w:firstLine="426"/>
        <w:jc w:val="both"/>
        <w:rPr>
          <w:rFonts w:ascii="Times New Roman" w:hAnsi="Times New Roman"/>
          <w:b/>
        </w:rPr>
      </w:pPr>
      <w:r w:rsidRPr="00CA1EF8">
        <w:rPr>
          <w:rFonts w:ascii="Times New Roman" w:hAnsi="Times New Roman"/>
        </w:rPr>
        <w:t>Своевременно сообщать Подрядчику о недостатках, обнаруженных в ходе выполнения работ или приемки выполненных работ.</w:t>
      </w:r>
    </w:p>
    <w:p w:rsidR="00CA1EF8" w:rsidRPr="00CA1EF8" w:rsidRDefault="00CA1EF8" w:rsidP="00CA1EF8">
      <w:pPr>
        <w:pStyle w:val="af0"/>
        <w:numPr>
          <w:ilvl w:val="2"/>
          <w:numId w:val="4"/>
        </w:numPr>
        <w:tabs>
          <w:tab w:val="clear" w:pos="720"/>
          <w:tab w:val="num" w:pos="0"/>
          <w:tab w:val="left" w:pos="1134"/>
          <w:tab w:val="left" w:pos="1843"/>
        </w:tabs>
        <w:ind w:left="0" w:firstLine="426"/>
        <w:jc w:val="both"/>
        <w:rPr>
          <w:rFonts w:ascii="Times New Roman" w:hAnsi="Times New Roman"/>
          <w:b/>
        </w:rPr>
      </w:pPr>
      <w:r w:rsidRPr="00CA1EF8">
        <w:rPr>
          <w:rFonts w:ascii="Times New Roman" w:hAnsi="Times New Roman"/>
        </w:rPr>
        <w:t>При выявлении недостатков в ходе выполнения работ выдавать акт об устранении выявленных недостатков.</w:t>
      </w:r>
    </w:p>
    <w:p w:rsidR="00CA1EF8" w:rsidRPr="00CA1EF8" w:rsidRDefault="00CA1EF8" w:rsidP="00CA1EF8">
      <w:pPr>
        <w:pStyle w:val="af0"/>
        <w:numPr>
          <w:ilvl w:val="2"/>
          <w:numId w:val="4"/>
        </w:numPr>
        <w:tabs>
          <w:tab w:val="clear" w:pos="720"/>
          <w:tab w:val="num" w:pos="0"/>
          <w:tab w:val="left" w:pos="1134"/>
          <w:tab w:val="left" w:pos="1843"/>
        </w:tabs>
        <w:ind w:left="0" w:firstLine="426"/>
        <w:jc w:val="both"/>
        <w:rPr>
          <w:rFonts w:ascii="Times New Roman" w:hAnsi="Times New Roman"/>
          <w:b/>
        </w:rPr>
      </w:pPr>
      <w:r w:rsidRPr="00CA1EF8">
        <w:rPr>
          <w:rFonts w:ascii="Times New Roman" w:hAnsi="Times New Roman"/>
        </w:rPr>
        <w:t>Своевременно осуществлять прием фактически выполненных надлежащим образом Подрядчиком работ с подписанием документа о приемке, акта о приемке выполненных работ</w:t>
      </w:r>
      <w:r>
        <w:rPr>
          <w:rFonts w:ascii="Times New Roman" w:hAnsi="Times New Roman"/>
        </w:rPr>
        <w:t>.</w:t>
      </w:r>
    </w:p>
    <w:p w:rsidR="00CA1EF8" w:rsidRPr="00CA1EF8" w:rsidRDefault="00CA1EF8" w:rsidP="00CA1EF8">
      <w:pPr>
        <w:pStyle w:val="af0"/>
        <w:numPr>
          <w:ilvl w:val="2"/>
          <w:numId w:val="4"/>
        </w:numPr>
        <w:tabs>
          <w:tab w:val="clear" w:pos="720"/>
          <w:tab w:val="num" w:pos="0"/>
          <w:tab w:val="left" w:pos="1134"/>
          <w:tab w:val="left" w:pos="1843"/>
        </w:tabs>
        <w:ind w:left="0" w:firstLine="426"/>
        <w:jc w:val="both"/>
        <w:rPr>
          <w:rFonts w:ascii="Times New Roman" w:hAnsi="Times New Roman"/>
          <w:b/>
        </w:rPr>
      </w:pPr>
      <w:r w:rsidRPr="00CA1EF8">
        <w:rPr>
          <w:rFonts w:ascii="Times New Roman" w:hAnsi="Times New Roman"/>
        </w:rPr>
        <w:t xml:space="preserve">Провести экспертизу для проверки результата выполненных  Подрядчиком работ, в </w:t>
      </w:r>
      <w:r>
        <w:rPr>
          <w:rFonts w:ascii="Times New Roman" w:hAnsi="Times New Roman"/>
        </w:rPr>
        <w:t>части их соответствия условиям К</w:t>
      </w:r>
      <w:r w:rsidRPr="00CA1EF8">
        <w:rPr>
          <w:rFonts w:ascii="Times New Roman" w:hAnsi="Times New Roman"/>
        </w:rPr>
        <w:t>онтракта.</w:t>
      </w:r>
    </w:p>
    <w:p w:rsidR="00CA1EF8" w:rsidRPr="00CA1EF8" w:rsidRDefault="00CA1EF8" w:rsidP="00CA1EF8">
      <w:pPr>
        <w:pStyle w:val="af0"/>
        <w:numPr>
          <w:ilvl w:val="2"/>
          <w:numId w:val="4"/>
        </w:numPr>
        <w:tabs>
          <w:tab w:val="clear" w:pos="720"/>
          <w:tab w:val="num" w:pos="0"/>
          <w:tab w:val="left" w:pos="1134"/>
          <w:tab w:val="left" w:pos="1843"/>
        </w:tabs>
        <w:ind w:left="0" w:firstLine="426"/>
        <w:jc w:val="both"/>
        <w:rPr>
          <w:rFonts w:ascii="Times New Roman" w:hAnsi="Times New Roman"/>
          <w:b/>
        </w:rPr>
      </w:pPr>
      <w:r w:rsidRPr="00CA1EF8">
        <w:rPr>
          <w:rFonts w:ascii="Times New Roman" w:hAnsi="Times New Roman"/>
          <w:lang w:eastAsia="ru-RU"/>
        </w:rPr>
        <w:t xml:space="preserve">Своевременно осуществлять оплату за  надлежащим образом выполненные работы, в порядке и на условиях, предусмотренных настоящим </w:t>
      </w:r>
      <w:r w:rsidRPr="00CA1EF8">
        <w:rPr>
          <w:rFonts w:ascii="Times New Roman" w:hAnsi="Times New Roman"/>
        </w:rPr>
        <w:t>контрактом</w:t>
      </w:r>
      <w:r w:rsidRPr="00CA1EF8">
        <w:rPr>
          <w:rFonts w:ascii="Times New Roman" w:hAnsi="Times New Roman"/>
          <w:lang w:eastAsia="ru-RU"/>
        </w:rPr>
        <w:t>.</w:t>
      </w:r>
    </w:p>
    <w:p w:rsidR="00CA1EF8" w:rsidRDefault="00CA1EF8" w:rsidP="00CA1EF8">
      <w:pPr>
        <w:pStyle w:val="af0"/>
        <w:numPr>
          <w:ilvl w:val="2"/>
          <w:numId w:val="4"/>
        </w:numPr>
        <w:tabs>
          <w:tab w:val="clear" w:pos="720"/>
          <w:tab w:val="num" w:pos="0"/>
          <w:tab w:val="left" w:pos="1134"/>
          <w:tab w:val="left" w:pos="1843"/>
        </w:tabs>
        <w:ind w:left="0" w:firstLine="426"/>
        <w:jc w:val="both"/>
        <w:rPr>
          <w:rFonts w:ascii="Times New Roman" w:hAnsi="Times New Roman"/>
          <w:b/>
        </w:rPr>
      </w:pPr>
      <w:r w:rsidRPr="00CA1EF8">
        <w:rPr>
          <w:rFonts w:ascii="Times New Roman" w:hAnsi="Times New Roman"/>
        </w:rPr>
        <w:t>Оказывать содействие Подрядчику</w:t>
      </w:r>
      <w:r w:rsidRPr="00CA1EF8">
        <w:rPr>
          <w:rFonts w:ascii="Times New Roman" w:hAnsi="Times New Roman"/>
          <w:shd w:val="clear" w:color="auto" w:fill="FFFFFF"/>
        </w:rPr>
        <w:t xml:space="preserve"> в осуществлении им своих обязанностей по настоящему </w:t>
      </w:r>
      <w:r w:rsidRPr="00CA1EF8">
        <w:rPr>
          <w:rFonts w:ascii="Times New Roman" w:hAnsi="Times New Roman"/>
        </w:rPr>
        <w:t>контракту</w:t>
      </w:r>
      <w:r w:rsidRPr="00CA1EF8">
        <w:rPr>
          <w:rFonts w:ascii="Times New Roman" w:hAnsi="Times New Roman"/>
          <w:shd w:val="clear" w:color="auto" w:fill="FFFFFF"/>
        </w:rPr>
        <w:t>.</w:t>
      </w:r>
    </w:p>
    <w:p w:rsidR="00CA1EF8" w:rsidRDefault="00CA1EF8" w:rsidP="00CA1EF8">
      <w:pPr>
        <w:pStyle w:val="af0"/>
        <w:numPr>
          <w:ilvl w:val="2"/>
          <w:numId w:val="4"/>
        </w:numPr>
        <w:tabs>
          <w:tab w:val="clear" w:pos="720"/>
          <w:tab w:val="num" w:pos="0"/>
          <w:tab w:val="left" w:pos="1134"/>
          <w:tab w:val="left" w:pos="1843"/>
        </w:tabs>
        <w:ind w:left="0" w:firstLine="426"/>
        <w:jc w:val="both"/>
        <w:rPr>
          <w:rFonts w:ascii="Times New Roman" w:hAnsi="Times New Roman"/>
          <w:b/>
        </w:rPr>
      </w:pPr>
      <w:r w:rsidRPr="00CA1EF8">
        <w:rPr>
          <w:rFonts w:ascii="Times New Roman" w:hAnsi="Times New Roman"/>
        </w:rPr>
        <w:t>Выполнять свои обязательства, предусмотренные иными положениями контракта.</w:t>
      </w:r>
    </w:p>
    <w:p w:rsidR="00CA1EF8" w:rsidRDefault="00CA1EF8" w:rsidP="00CA1EF8">
      <w:pPr>
        <w:pStyle w:val="af0"/>
        <w:numPr>
          <w:ilvl w:val="1"/>
          <w:numId w:val="4"/>
        </w:numPr>
        <w:tabs>
          <w:tab w:val="clear" w:pos="1146"/>
          <w:tab w:val="left" w:pos="1134"/>
          <w:tab w:val="left" w:pos="1843"/>
        </w:tabs>
        <w:jc w:val="both"/>
        <w:rPr>
          <w:rFonts w:ascii="Times New Roman" w:hAnsi="Times New Roman"/>
          <w:b/>
        </w:rPr>
      </w:pPr>
      <w:r w:rsidRPr="00CA1EF8">
        <w:rPr>
          <w:rFonts w:ascii="Times New Roman" w:hAnsi="Times New Roman"/>
          <w:b/>
          <w:bCs/>
        </w:rPr>
        <w:t>Подрядчик вправе:</w:t>
      </w:r>
    </w:p>
    <w:p w:rsidR="00CA1EF8" w:rsidRDefault="00CA1EF8" w:rsidP="00CA1EF8">
      <w:pPr>
        <w:pStyle w:val="af0"/>
        <w:numPr>
          <w:ilvl w:val="2"/>
          <w:numId w:val="4"/>
        </w:numPr>
        <w:tabs>
          <w:tab w:val="clear" w:pos="720"/>
          <w:tab w:val="num" w:pos="851"/>
          <w:tab w:val="left" w:pos="1134"/>
          <w:tab w:val="left" w:pos="1843"/>
        </w:tabs>
        <w:ind w:left="0" w:firstLine="426"/>
        <w:jc w:val="both"/>
        <w:rPr>
          <w:rFonts w:ascii="Times New Roman" w:hAnsi="Times New Roman"/>
          <w:b/>
        </w:rPr>
      </w:pPr>
      <w:r w:rsidRPr="00CA1EF8">
        <w:rPr>
          <w:rFonts w:ascii="Times New Roman" w:hAnsi="Times New Roman"/>
        </w:rPr>
        <w:t>Требовать от Заказчика предоставления имеющейся у него информации, необходимой для исполнения обязательств по контракту.</w:t>
      </w:r>
    </w:p>
    <w:p w:rsidR="00CA1EF8" w:rsidRDefault="00CA1EF8" w:rsidP="00CA1EF8">
      <w:pPr>
        <w:pStyle w:val="af0"/>
        <w:numPr>
          <w:ilvl w:val="2"/>
          <w:numId w:val="4"/>
        </w:numPr>
        <w:tabs>
          <w:tab w:val="clear" w:pos="720"/>
          <w:tab w:val="num" w:pos="851"/>
          <w:tab w:val="left" w:pos="1134"/>
          <w:tab w:val="left" w:pos="1843"/>
        </w:tabs>
        <w:ind w:left="0" w:firstLine="426"/>
        <w:jc w:val="both"/>
        <w:rPr>
          <w:rFonts w:ascii="Times New Roman" w:hAnsi="Times New Roman"/>
          <w:b/>
        </w:rPr>
      </w:pPr>
      <w:r w:rsidRPr="00CA1EF8">
        <w:rPr>
          <w:rFonts w:ascii="Times New Roman" w:hAnsi="Times New Roman"/>
        </w:rPr>
        <w:t xml:space="preserve">Требовать от Заказчика своевременной оплаты выполненных работ в порядке и на условиях, предусмотренных контрактом. </w:t>
      </w:r>
    </w:p>
    <w:p w:rsidR="00CA1EF8" w:rsidRDefault="00CA1EF8" w:rsidP="00CA1EF8">
      <w:pPr>
        <w:pStyle w:val="af0"/>
        <w:numPr>
          <w:ilvl w:val="2"/>
          <w:numId w:val="4"/>
        </w:numPr>
        <w:tabs>
          <w:tab w:val="clear" w:pos="720"/>
          <w:tab w:val="num" w:pos="851"/>
          <w:tab w:val="left" w:pos="1134"/>
          <w:tab w:val="left" w:pos="1843"/>
        </w:tabs>
        <w:ind w:left="0" w:firstLine="426"/>
        <w:jc w:val="both"/>
        <w:rPr>
          <w:rFonts w:ascii="Times New Roman" w:hAnsi="Times New Roman"/>
          <w:b/>
        </w:rPr>
      </w:pPr>
      <w:r w:rsidRPr="00CA1EF8">
        <w:rPr>
          <w:rFonts w:ascii="Times New Roman" w:hAnsi="Times New Roman"/>
        </w:rPr>
        <w:t xml:space="preserve">Запрашивать у Заказчика разъяснения и уточнения относительно выполнения работ в рамках настоящего контракта. </w:t>
      </w:r>
    </w:p>
    <w:p w:rsidR="00CA1EF8" w:rsidRPr="00CA1EF8" w:rsidRDefault="00CA1EF8" w:rsidP="00CA1EF8">
      <w:pPr>
        <w:pStyle w:val="af0"/>
        <w:numPr>
          <w:ilvl w:val="2"/>
          <w:numId w:val="4"/>
        </w:numPr>
        <w:tabs>
          <w:tab w:val="clear" w:pos="720"/>
          <w:tab w:val="num" w:pos="851"/>
          <w:tab w:val="left" w:pos="1134"/>
          <w:tab w:val="left" w:pos="1843"/>
        </w:tabs>
        <w:ind w:left="0" w:firstLine="426"/>
        <w:jc w:val="both"/>
        <w:rPr>
          <w:rFonts w:ascii="Times New Roman" w:hAnsi="Times New Roman"/>
          <w:b/>
        </w:rPr>
      </w:pPr>
      <w:r w:rsidRPr="00CA1EF8">
        <w:rPr>
          <w:rFonts w:ascii="Times New Roman" w:hAnsi="Times New Roman"/>
          <w:lang w:eastAsia="ru-RU"/>
        </w:rPr>
        <w:t xml:space="preserve">Привлекать к исполнению своих обязательств по настоящему </w:t>
      </w:r>
      <w:r w:rsidRPr="00CA1EF8">
        <w:rPr>
          <w:rFonts w:ascii="Times New Roman" w:hAnsi="Times New Roman"/>
          <w:color w:val="000000"/>
          <w:lang w:eastAsia="ru-RU"/>
        </w:rPr>
        <w:t>контракту</w:t>
      </w:r>
      <w:r w:rsidRPr="00CA1EF8">
        <w:rPr>
          <w:rFonts w:ascii="Times New Roman" w:hAnsi="Times New Roman"/>
          <w:lang w:eastAsia="ru-RU"/>
        </w:rPr>
        <w:t xml:space="preserve"> других лиц – субподрядчиков, обладающих специальными знаниями, навыками, квалификацией, специальным оборудованием, по видам (содержанию) работ, предусмотренных настоящим контрактом. Подрядчик несет ответственность перед Заказчиком за неисполнение или ненадлежащее исполнение обязательств субподрядчиками. Привлечение субподрядчиков не влечет за собой изменения стоимости и объемов работ по настоящему контракту. Перечень работ, выполненных субподрядчиками, и их стоимость Подрядчик указывает в своей отчетной документации. Если Подрядчик выполнил свои обязательства самостоятельно, то он отражает этот фа</w:t>
      </w:r>
      <w:proofErr w:type="gramStart"/>
      <w:r w:rsidRPr="00CA1EF8">
        <w:rPr>
          <w:rFonts w:ascii="Times New Roman" w:hAnsi="Times New Roman"/>
          <w:lang w:eastAsia="ru-RU"/>
        </w:rPr>
        <w:t>кт в св</w:t>
      </w:r>
      <w:proofErr w:type="gramEnd"/>
      <w:r w:rsidRPr="00CA1EF8">
        <w:rPr>
          <w:rFonts w:ascii="Times New Roman" w:hAnsi="Times New Roman"/>
          <w:lang w:eastAsia="ru-RU"/>
        </w:rPr>
        <w:t>оей отчетной документации.</w:t>
      </w:r>
    </w:p>
    <w:p w:rsidR="0095616E" w:rsidRDefault="00A40D94" w:rsidP="0095616E">
      <w:pPr>
        <w:pStyle w:val="af0"/>
        <w:numPr>
          <w:ilvl w:val="1"/>
          <w:numId w:val="4"/>
        </w:numPr>
        <w:tabs>
          <w:tab w:val="clear" w:pos="1146"/>
          <w:tab w:val="left" w:pos="1134"/>
          <w:tab w:val="left" w:pos="1843"/>
        </w:tabs>
        <w:jc w:val="both"/>
        <w:rPr>
          <w:rFonts w:ascii="Times New Roman" w:hAnsi="Times New Roman"/>
          <w:b/>
        </w:rPr>
      </w:pPr>
      <w:r w:rsidRPr="00CA1EF8">
        <w:rPr>
          <w:rFonts w:ascii="Times New Roman" w:hAnsi="Times New Roman"/>
          <w:b/>
        </w:rPr>
        <w:t>Подрядчик</w:t>
      </w:r>
      <w:r w:rsidR="00175FB9" w:rsidRPr="00CA1EF8">
        <w:rPr>
          <w:rFonts w:ascii="Times New Roman" w:hAnsi="Times New Roman"/>
          <w:b/>
        </w:rPr>
        <w:t xml:space="preserve"> обязан</w:t>
      </w:r>
      <w:r w:rsidR="00175FB9" w:rsidRPr="00CA1EF8">
        <w:rPr>
          <w:rFonts w:ascii="Times New Roman" w:hAnsi="Times New Roman"/>
          <w:b/>
          <w:sz w:val="24"/>
          <w:szCs w:val="24"/>
        </w:rPr>
        <w:t>:</w:t>
      </w:r>
    </w:p>
    <w:p w:rsidR="0095616E" w:rsidRDefault="0095616E" w:rsidP="0095616E">
      <w:pPr>
        <w:pStyle w:val="af0"/>
        <w:numPr>
          <w:ilvl w:val="2"/>
          <w:numId w:val="4"/>
        </w:numPr>
        <w:tabs>
          <w:tab w:val="clear" w:pos="720"/>
          <w:tab w:val="num" w:pos="851"/>
          <w:tab w:val="left" w:pos="1134"/>
          <w:tab w:val="left" w:pos="1843"/>
        </w:tabs>
        <w:ind w:left="0" w:firstLine="426"/>
        <w:jc w:val="both"/>
        <w:rPr>
          <w:rFonts w:ascii="Times New Roman" w:hAnsi="Times New Roman"/>
          <w:b/>
        </w:rPr>
      </w:pPr>
      <w:r w:rsidRPr="0095616E">
        <w:rPr>
          <w:rFonts w:ascii="Times New Roman" w:hAnsi="Times New Roman"/>
        </w:rPr>
        <w:lastRenderedPageBreak/>
        <w:t>Выполнить работы в ст</w:t>
      </w:r>
      <w:r>
        <w:rPr>
          <w:rFonts w:ascii="Times New Roman" w:hAnsi="Times New Roman"/>
        </w:rPr>
        <w:t>рогом соответствии с условиями К</w:t>
      </w:r>
      <w:r w:rsidRPr="0095616E">
        <w:rPr>
          <w:rFonts w:ascii="Times New Roman" w:hAnsi="Times New Roman"/>
        </w:rPr>
        <w:t>онтракта и Законодательством РФ, в полном объеме, надлежащего качества, и в установленные сроки.</w:t>
      </w:r>
    </w:p>
    <w:p w:rsidR="0095616E" w:rsidRDefault="0095616E" w:rsidP="0095616E">
      <w:pPr>
        <w:pStyle w:val="af0"/>
        <w:numPr>
          <w:ilvl w:val="2"/>
          <w:numId w:val="4"/>
        </w:numPr>
        <w:tabs>
          <w:tab w:val="clear" w:pos="720"/>
          <w:tab w:val="num" w:pos="851"/>
          <w:tab w:val="left" w:pos="1134"/>
          <w:tab w:val="left" w:pos="1843"/>
        </w:tabs>
        <w:ind w:left="0" w:firstLine="426"/>
        <w:jc w:val="both"/>
        <w:rPr>
          <w:rFonts w:ascii="Times New Roman" w:hAnsi="Times New Roman"/>
          <w:b/>
        </w:rPr>
      </w:pPr>
      <w:r w:rsidRPr="0095616E">
        <w:rPr>
          <w:rFonts w:ascii="Times New Roman" w:hAnsi="Times New Roman"/>
        </w:rPr>
        <w:t xml:space="preserve">Подрядчик обязан приступить к работам в срок, уставленный в </w:t>
      </w:r>
      <w:r>
        <w:rPr>
          <w:rFonts w:ascii="Times New Roman" w:hAnsi="Times New Roman"/>
        </w:rPr>
        <w:t>Контракте</w:t>
      </w:r>
      <w:r w:rsidRPr="0095616E">
        <w:rPr>
          <w:rFonts w:ascii="Times New Roman" w:hAnsi="Times New Roman"/>
        </w:rPr>
        <w:t>.</w:t>
      </w:r>
    </w:p>
    <w:p w:rsidR="0095616E" w:rsidRPr="004E32B9" w:rsidRDefault="004E32B9" w:rsidP="0095616E">
      <w:pPr>
        <w:pStyle w:val="af0"/>
        <w:numPr>
          <w:ilvl w:val="2"/>
          <w:numId w:val="4"/>
        </w:numPr>
        <w:tabs>
          <w:tab w:val="clear" w:pos="720"/>
          <w:tab w:val="num" w:pos="851"/>
          <w:tab w:val="left" w:pos="1134"/>
          <w:tab w:val="left" w:pos="1843"/>
        </w:tabs>
        <w:ind w:left="0" w:firstLine="426"/>
        <w:jc w:val="both"/>
        <w:rPr>
          <w:rFonts w:ascii="Times New Roman" w:hAnsi="Times New Roman"/>
        </w:rPr>
      </w:pPr>
      <w:r w:rsidRPr="004E32B9">
        <w:rPr>
          <w:rFonts w:ascii="Times New Roman" w:hAnsi="Times New Roman"/>
          <w:bCs/>
        </w:rPr>
        <w:t xml:space="preserve">Подрядчик гарантирует, что все работы по настоящему Контракту будут выполняться в строгом соответствии с требованиями законодательства РФ в области охраны труда, промышленной, пожарной и экологической безопасности, обеспечивая безопасность работ в </w:t>
      </w:r>
      <w:proofErr w:type="spellStart"/>
      <w:r w:rsidRPr="004E32B9">
        <w:rPr>
          <w:rFonts w:ascii="Times New Roman" w:hAnsi="Times New Roman"/>
          <w:bCs/>
        </w:rPr>
        <w:t>т.ч</w:t>
      </w:r>
      <w:proofErr w:type="spellEnd"/>
      <w:r w:rsidRPr="004E32B9">
        <w:rPr>
          <w:rFonts w:ascii="Times New Roman" w:hAnsi="Times New Roman"/>
          <w:bCs/>
        </w:rPr>
        <w:t>. для третьих лиц.</w:t>
      </w:r>
      <w:r w:rsidRPr="004E32B9">
        <w:rPr>
          <w:rFonts w:ascii="Times New Roman" w:hAnsi="Times New Roman"/>
          <w:bCs/>
          <w:lang w:val="en-US"/>
        </w:rPr>
        <w:t> </w:t>
      </w:r>
      <w:r w:rsidRPr="004E32B9">
        <w:rPr>
          <w:rFonts w:ascii="Times New Roman" w:hAnsi="Times New Roman"/>
          <w:bCs/>
        </w:rPr>
        <w:t>Подрядчик обеспечивает наличие у своего персонала необходимых</w:t>
      </w:r>
      <w:r w:rsidRPr="004E32B9">
        <w:rPr>
          <w:rFonts w:ascii="Times New Roman" w:hAnsi="Times New Roman"/>
          <w:bCs/>
          <w:lang w:val="en-US"/>
        </w:rPr>
        <w:t> </w:t>
      </w:r>
      <w:r w:rsidRPr="004E32B9">
        <w:rPr>
          <w:rFonts w:ascii="Times New Roman" w:hAnsi="Times New Roman"/>
          <w:bCs/>
        </w:rPr>
        <w:t>удостоверений, проведение инструктажей, а также обеспечение работников средствами индивидуальной защиты.</w:t>
      </w:r>
      <w:r w:rsidRPr="004E32B9">
        <w:rPr>
          <w:rFonts w:ascii="Times New Roman" w:hAnsi="Times New Roman"/>
          <w:bCs/>
          <w:lang w:val="en-US"/>
        </w:rPr>
        <w:t> </w:t>
      </w:r>
      <w:r w:rsidRPr="004E32B9">
        <w:rPr>
          <w:rFonts w:ascii="Times New Roman" w:hAnsi="Times New Roman"/>
          <w:bCs/>
        </w:rPr>
        <w:t>Подрядчик несет полную ответственность за любые случаи травматизма, возникшие по его вине или вине его субподрядчиков</w:t>
      </w:r>
      <w:r w:rsidR="0095616E" w:rsidRPr="004E32B9">
        <w:rPr>
          <w:rFonts w:ascii="Times New Roman" w:hAnsi="Times New Roman"/>
          <w:lang w:eastAsia="ru-RU"/>
        </w:rPr>
        <w:t xml:space="preserve">. </w:t>
      </w:r>
    </w:p>
    <w:p w:rsidR="0095616E" w:rsidRDefault="0095616E" w:rsidP="0095616E">
      <w:pPr>
        <w:pStyle w:val="af0"/>
        <w:numPr>
          <w:ilvl w:val="2"/>
          <w:numId w:val="4"/>
        </w:numPr>
        <w:tabs>
          <w:tab w:val="clear" w:pos="720"/>
          <w:tab w:val="num" w:pos="851"/>
          <w:tab w:val="left" w:pos="1134"/>
          <w:tab w:val="left" w:pos="1843"/>
        </w:tabs>
        <w:ind w:left="0" w:firstLine="426"/>
        <w:jc w:val="both"/>
        <w:rPr>
          <w:rFonts w:ascii="Times New Roman" w:hAnsi="Times New Roman"/>
          <w:b/>
        </w:rPr>
      </w:pPr>
      <w:r w:rsidRPr="0095616E">
        <w:rPr>
          <w:rFonts w:ascii="Times New Roman" w:hAnsi="Times New Roman"/>
          <w:lang w:eastAsia="ru-RU"/>
        </w:rPr>
        <w:t>Обеспечивать доступ на территорию, на которой выполняются рабо</w:t>
      </w:r>
      <w:r>
        <w:rPr>
          <w:rFonts w:ascii="Times New Roman" w:hAnsi="Times New Roman"/>
          <w:lang w:eastAsia="ru-RU"/>
        </w:rPr>
        <w:t xml:space="preserve">ты, представителей Заказчика, </w:t>
      </w:r>
      <w:r w:rsidRPr="0095616E">
        <w:rPr>
          <w:rFonts w:ascii="Times New Roman" w:hAnsi="Times New Roman"/>
          <w:lang w:eastAsia="ru-RU"/>
        </w:rPr>
        <w:t xml:space="preserve">обеспечивать ведение исполнительной документации. </w:t>
      </w:r>
    </w:p>
    <w:p w:rsidR="0095616E" w:rsidRDefault="00761734" w:rsidP="0095616E">
      <w:pPr>
        <w:pStyle w:val="af0"/>
        <w:numPr>
          <w:ilvl w:val="2"/>
          <w:numId w:val="4"/>
        </w:numPr>
        <w:tabs>
          <w:tab w:val="clear" w:pos="720"/>
          <w:tab w:val="num" w:pos="851"/>
          <w:tab w:val="left" w:pos="1134"/>
          <w:tab w:val="left" w:pos="1843"/>
        </w:tabs>
        <w:ind w:left="0" w:firstLine="426"/>
        <w:jc w:val="both"/>
        <w:rPr>
          <w:rFonts w:ascii="Times New Roman" w:hAnsi="Times New Roman"/>
          <w:b/>
        </w:rPr>
      </w:pPr>
      <w:hyperlink r:id="rId7" w:history="1">
        <w:r w:rsidR="0095616E" w:rsidRPr="0095616E">
          <w:rPr>
            <w:rFonts w:ascii="Times New Roman" w:hAnsi="Times New Roman"/>
            <w:lang w:eastAsia="ru-RU"/>
          </w:rPr>
          <w:t>Извещать</w:t>
        </w:r>
      </w:hyperlink>
      <w:r w:rsidR="0095616E" w:rsidRPr="0095616E">
        <w:rPr>
          <w:rFonts w:ascii="Times New Roman" w:hAnsi="Times New Roman"/>
          <w:lang w:eastAsia="ru-RU"/>
        </w:rPr>
        <w:t xml:space="preserve"> Заказчика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w:t>
      </w:r>
      <w:proofErr w:type="gramStart"/>
      <w:r w:rsidR="0095616E" w:rsidRPr="0095616E">
        <w:rPr>
          <w:rFonts w:ascii="Times New Roman" w:hAnsi="Times New Roman"/>
          <w:lang w:eastAsia="ru-RU"/>
        </w:rPr>
        <w:t>контроль за</w:t>
      </w:r>
      <w:proofErr w:type="gramEnd"/>
      <w:r w:rsidR="0095616E" w:rsidRPr="0095616E">
        <w:rPr>
          <w:rFonts w:ascii="Times New Roman" w:hAnsi="Times New Roman"/>
          <w:lang w:eastAsia="ru-RU"/>
        </w:rPr>
        <w:t xml:space="preserve"> качеством применяемых материалов.</w:t>
      </w:r>
    </w:p>
    <w:p w:rsidR="0095616E" w:rsidRDefault="0095616E" w:rsidP="0095616E">
      <w:pPr>
        <w:pStyle w:val="af0"/>
        <w:numPr>
          <w:ilvl w:val="2"/>
          <w:numId w:val="4"/>
        </w:numPr>
        <w:tabs>
          <w:tab w:val="clear" w:pos="720"/>
          <w:tab w:val="num" w:pos="851"/>
          <w:tab w:val="left" w:pos="1134"/>
          <w:tab w:val="left" w:pos="1843"/>
        </w:tabs>
        <w:ind w:left="0" w:firstLine="426"/>
        <w:jc w:val="both"/>
        <w:rPr>
          <w:rFonts w:ascii="Times New Roman" w:hAnsi="Times New Roman"/>
          <w:b/>
        </w:rPr>
      </w:pPr>
      <w:r w:rsidRPr="0095616E">
        <w:rPr>
          <w:rFonts w:ascii="Times New Roman" w:hAnsi="Times New Roman"/>
        </w:rPr>
        <w:t xml:space="preserve">Обеспечить представление Заказчику всех необходимых документов, подтверждающих фактическое выполнение объемов работ, предусмотренных настоящим контрактом, в целях контроля над целевым использованием бюджетных средств  и исполнением  обязательств  по </w:t>
      </w:r>
      <w:r>
        <w:rPr>
          <w:rFonts w:ascii="Times New Roman" w:hAnsi="Times New Roman"/>
        </w:rPr>
        <w:t>Контракту</w:t>
      </w:r>
      <w:r w:rsidRPr="0095616E">
        <w:rPr>
          <w:rFonts w:ascii="Times New Roman" w:hAnsi="Times New Roman"/>
        </w:rPr>
        <w:t>.</w:t>
      </w:r>
    </w:p>
    <w:p w:rsidR="00F87194" w:rsidRDefault="0095616E" w:rsidP="00F87194">
      <w:pPr>
        <w:pStyle w:val="af0"/>
        <w:numPr>
          <w:ilvl w:val="2"/>
          <w:numId w:val="4"/>
        </w:numPr>
        <w:tabs>
          <w:tab w:val="clear" w:pos="720"/>
          <w:tab w:val="num" w:pos="851"/>
          <w:tab w:val="left" w:pos="1134"/>
          <w:tab w:val="left" w:pos="1843"/>
        </w:tabs>
        <w:ind w:left="0" w:firstLine="426"/>
        <w:jc w:val="both"/>
        <w:rPr>
          <w:rFonts w:ascii="Times New Roman" w:hAnsi="Times New Roman"/>
          <w:b/>
        </w:rPr>
      </w:pPr>
      <w:r w:rsidRPr="0095616E">
        <w:rPr>
          <w:rFonts w:ascii="Times New Roman" w:hAnsi="Times New Roman"/>
        </w:rPr>
        <w:t xml:space="preserve"> Обеспечить получение всех необходимых профессиональных допусков, разрешений на право производства работ, требуемых в соответствии с действующим законодательством РФ.</w:t>
      </w:r>
    </w:p>
    <w:p w:rsidR="00F87194" w:rsidRDefault="0095616E" w:rsidP="00F87194">
      <w:pPr>
        <w:pStyle w:val="af0"/>
        <w:numPr>
          <w:ilvl w:val="2"/>
          <w:numId w:val="4"/>
        </w:numPr>
        <w:tabs>
          <w:tab w:val="clear" w:pos="720"/>
          <w:tab w:val="num" w:pos="851"/>
          <w:tab w:val="left" w:pos="1134"/>
          <w:tab w:val="left" w:pos="1843"/>
        </w:tabs>
        <w:ind w:left="0" w:firstLine="426"/>
        <w:jc w:val="both"/>
        <w:rPr>
          <w:rFonts w:ascii="Times New Roman" w:hAnsi="Times New Roman"/>
          <w:b/>
        </w:rPr>
      </w:pPr>
      <w:r w:rsidRPr="00F87194">
        <w:rPr>
          <w:rFonts w:ascii="Times New Roman" w:hAnsi="Times New Roman"/>
        </w:rPr>
        <w:t>Своевременно предоставлять достоверную информацию о ходе исполнения своих обязательств, в том числе о сложност</w:t>
      </w:r>
      <w:r w:rsidR="00F87194">
        <w:rPr>
          <w:rFonts w:ascii="Times New Roman" w:hAnsi="Times New Roman"/>
        </w:rPr>
        <w:t>ях, возникающих при исполнении К</w:t>
      </w:r>
      <w:r w:rsidRPr="00F87194">
        <w:rPr>
          <w:rFonts w:ascii="Times New Roman" w:hAnsi="Times New Roman"/>
        </w:rPr>
        <w:t>онтракта.</w:t>
      </w:r>
    </w:p>
    <w:p w:rsidR="0095616E" w:rsidRPr="00F87194" w:rsidRDefault="0095616E" w:rsidP="00F87194">
      <w:pPr>
        <w:pStyle w:val="af0"/>
        <w:numPr>
          <w:ilvl w:val="2"/>
          <w:numId w:val="4"/>
        </w:numPr>
        <w:tabs>
          <w:tab w:val="clear" w:pos="720"/>
          <w:tab w:val="num" w:pos="851"/>
          <w:tab w:val="left" w:pos="1134"/>
          <w:tab w:val="left" w:pos="1843"/>
        </w:tabs>
        <w:ind w:left="0" w:firstLine="426"/>
        <w:jc w:val="both"/>
        <w:rPr>
          <w:rFonts w:ascii="Times New Roman" w:hAnsi="Times New Roman"/>
          <w:b/>
        </w:rPr>
      </w:pPr>
      <w:r w:rsidRPr="00F87194">
        <w:rPr>
          <w:rFonts w:ascii="Times New Roman" w:hAnsi="Times New Roman"/>
        </w:rPr>
        <w:t>Выполнять свои обязательства, предусмотренные положениями контракта.</w:t>
      </w:r>
    </w:p>
    <w:p w:rsidR="00F87194" w:rsidRPr="00F87194" w:rsidRDefault="00F87194" w:rsidP="00F87194">
      <w:pPr>
        <w:numPr>
          <w:ilvl w:val="0"/>
          <w:numId w:val="4"/>
        </w:numPr>
        <w:ind w:right="140"/>
        <w:jc w:val="center"/>
        <w:rPr>
          <w:rFonts w:ascii="Times New Roman" w:hAnsi="Times New Roman" w:cs="Times New Roman"/>
          <w:b/>
          <w:sz w:val="22"/>
        </w:rPr>
      </w:pPr>
      <w:proofErr w:type="spellStart"/>
      <w:r w:rsidRPr="00F87194">
        <w:rPr>
          <w:rFonts w:ascii="Times New Roman" w:hAnsi="Times New Roman" w:cs="Times New Roman"/>
          <w:b/>
          <w:sz w:val="22"/>
        </w:rPr>
        <w:t>Порядок</w:t>
      </w:r>
      <w:proofErr w:type="spellEnd"/>
      <w:r w:rsidRPr="00F87194">
        <w:rPr>
          <w:rFonts w:ascii="Times New Roman" w:hAnsi="Times New Roman" w:cs="Times New Roman"/>
          <w:b/>
          <w:sz w:val="22"/>
        </w:rPr>
        <w:t xml:space="preserve"> </w:t>
      </w:r>
      <w:proofErr w:type="spellStart"/>
      <w:r w:rsidRPr="00F87194">
        <w:rPr>
          <w:rFonts w:ascii="Times New Roman" w:hAnsi="Times New Roman" w:cs="Times New Roman"/>
          <w:b/>
          <w:sz w:val="22"/>
        </w:rPr>
        <w:t>выполнения</w:t>
      </w:r>
      <w:proofErr w:type="spellEnd"/>
      <w:r w:rsidRPr="00F87194">
        <w:rPr>
          <w:rFonts w:ascii="Times New Roman" w:hAnsi="Times New Roman" w:cs="Times New Roman"/>
          <w:b/>
          <w:sz w:val="22"/>
        </w:rPr>
        <w:t xml:space="preserve"> </w:t>
      </w:r>
      <w:proofErr w:type="spellStart"/>
      <w:r w:rsidRPr="00F87194">
        <w:rPr>
          <w:rFonts w:ascii="Times New Roman" w:hAnsi="Times New Roman" w:cs="Times New Roman"/>
          <w:b/>
          <w:sz w:val="22"/>
        </w:rPr>
        <w:t>работ</w:t>
      </w:r>
      <w:proofErr w:type="spellEnd"/>
    </w:p>
    <w:p w:rsidR="00AD5B83" w:rsidRDefault="00EA4B72" w:rsidP="00AD5B83">
      <w:pPr>
        <w:pStyle w:val="31"/>
        <w:numPr>
          <w:ilvl w:val="1"/>
          <w:numId w:val="4"/>
        </w:numPr>
        <w:tabs>
          <w:tab w:val="clear" w:pos="1146"/>
          <w:tab w:val="left" w:pos="0"/>
          <w:tab w:val="left" w:pos="1134"/>
        </w:tabs>
        <w:ind w:left="0" w:right="49" w:firstLine="426"/>
        <w:jc w:val="both"/>
        <w:rPr>
          <w:b/>
          <w:szCs w:val="24"/>
        </w:rPr>
      </w:pPr>
      <w:r w:rsidRPr="002044E9">
        <w:rPr>
          <w:szCs w:val="24"/>
        </w:rPr>
        <w:t xml:space="preserve">Сроки </w:t>
      </w:r>
      <w:r w:rsidR="00F87194">
        <w:rPr>
          <w:szCs w:val="24"/>
        </w:rPr>
        <w:t>выполнения работ</w:t>
      </w:r>
      <w:r w:rsidRPr="002044E9">
        <w:rPr>
          <w:szCs w:val="24"/>
        </w:rPr>
        <w:t xml:space="preserve"> по настоящему </w:t>
      </w:r>
      <w:r w:rsidR="00A40D94">
        <w:rPr>
          <w:szCs w:val="24"/>
        </w:rPr>
        <w:t>Контракт</w:t>
      </w:r>
      <w:r w:rsidRPr="002044E9">
        <w:rPr>
          <w:szCs w:val="24"/>
        </w:rPr>
        <w:t xml:space="preserve">у </w:t>
      </w:r>
      <w:r w:rsidR="009C1F31" w:rsidRPr="009C1F31">
        <w:rPr>
          <w:b/>
          <w:szCs w:val="24"/>
        </w:rPr>
        <w:t>в течени</w:t>
      </w:r>
      <w:r w:rsidR="00D11248">
        <w:rPr>
          <w:b/>
          <w:szCs w:val="24"/>
        </w:rPr>
        <w:t>е</w:t>
      </w:r>
      <w:r w:rsidR="009C1F31" w:rsidRPr="009C1F31">
        <w:rPr>
          <w:b/>
          <w:szCs w:val="24"/>
        </w:rPr>
        <w:t xml:space="preserve"> 10 дней</w:t>
      </w:r>
      <w:r w:rsidR="009C1F31">
        <w:rPr>
          <w:szCs w:val="24"/>
        </w:rPr>
        <w:t xml:space="preserve"> </w:t>
      </w:r>
      <w:r w:rsidRPr="002044E9">
        <w:rPr>
          <w:b/>
          <w:szCs w:val="24"/>
        </w:rPr>
        <w:t xml:space="preserve">с момента заключения </w:t>
      </w:r>
      <w:r w:rsidR="00A40D94">
        <w:rPr>
          <w:b/>
          <w:szCs w:val="24"/>
        </w:rPr>
        <w:t>Контракт</w:t>
      </w:r>
      <w:r w:rsidRPr="002044E9">
        <w:rPr>
          <w:b/>
          <w:szCs w:val="24"/>
        </w:rPr>
        <w:t>а.</w:t>
      </w:r>
    </w:p>
    <w:p w:rsidR="00F87194" w:rsidRPr="00F87194" w:rsidRDefault="00F87194" w:rsidP="00F87194">
      <w:pPr>
        <w:pStyle w:val="31"/>
        <w:numPr>
          <w:ilvl w:val="1"/>
          <w:numId w:val="4"/>
        </w:numPr>
        <w:tabs>
          <w:tab w:val="clear" w:pos="1146"/>
          <w:tab w:val="left" w:pos="0"/>
          <w:tab w:val="left" w:pos="1134"/>
        </w:tabs>
        <w:ind w:left="0" w:right="49" w:firstLine="426"/>
        <w:jc w:val="both"/>
        <w:rPr>
          <w:b/>
          <w:szCs w:val="24"/>
        </w:rPr>
      </w:pPr>
      <w:r>
        <w:rPr>
          <w:rFonts w:eastAsia="Arial"/>
          <w:szCs w:val="24"/>
          <w:lang w:eastAsia="ru-RU"/>
        </w:rPr>
        <w:t>Место выполнения работ</w:t>
      </w:r>
      <w:r w:rsidR="00AD5B83" w:rsidRPr="00AD5B83">
        <w:rPr>
          <w:rFonts w:eastAsia="Arial"/>
          <w:szCs w:val="24"/>
          <w:lang w:eastAsia="ru-RU"/>
        </w:rPr>
        <w:t xml:space="preserve"> </w:t>
      </w:r>
      <w:r w:rsidR="00AD5B83" w:rsidRPr="00AD5B83">
        <w:rPr>
          <w:rFonts w:eastAsia="Arial"/>
          <w:b/>
          <w:szCs w:val="24"/>
          <w:lang w:eastAsia="ru-RU"/>
        </w:rPr>
        <w:t>в рабочие дни с 08:30 до 12:30 и с 13:30 до 17:00, по адресу: Ярославская область, г. Рыбинск, ул. Пушкина, д. 5</w:t>
      </w:r>
      <w:r w:rsidR="00D11248">
        <w:rPr>
          <w:rFonts w:eastAsia="Arial"/>
          <w:b/>
          <w:szCs w:val="24"/>
          <w:lang w:eastAsia="ru-RU"/>
        </w:rPr>
        <w:t>7 (студенческий клуб «Прометей»)</w:t>
      </w:r>
      <w:r w:rsidR="00AD5B83" w:rsidRPr="00AD5B83">
        <w:rPr>
          <w:rFonts w:eastAsia="Arial"/>
          <w:b/>
          <w:szCs w:val="24"/>
          <w:lang w:eastAsia="ru-RU"/>
        </w:rPr>
        <w:t xml:space="preserve"> </w:t>
      </w:r>
      <w:r w:rsidR="00D11248">
        <w:rPr>
          <w:rFonts w:eastAsia="Arial"/>
          <w:b/>
          <w:szCs w:val="24"/>
          <w:lang w:eastAsia="ru-RU"/>
        </w:rPr>
        <w:t>и Герцна</w:t>
      </w:r>
      <w:proofErr w:type="gramStart"/>
      <w:r w:rsidR="00D11248">
        <w:rPr>
          <w:rFonts w:eastAsia="Arial"/>
          <w:b/>
          <w:szCs w:val="24"/>
          <w:lang w:eastAsia="ru-RU"/>
        </w:rPr>
        <w:t>,д</w:t>
      </w:r>
      <w:proofErr w:type="gramEnd"/>
      <w:r w:rsidR="00D11248">
        <w:rPr>
          <w:rFonts w:eastAsia="Arial"/>
          <w:b/>
          <w:szCs w:val="24"/>
          <w:lang w:eastAsia="ru-RU"/>
        </w:rPr>
        <w:t>.86 (СК «Ракета)</w:t>
      </w:r>
    </w:p>
    <w:p w:rsidR="00F87194" w:rsidRPr="00F87194" w:rsidRDefault="00F87194" w:rsidP="00F87194">
      <w:pPr>
        <w:pStyle w:val="31"/>
        <w:numPr>
          <w:ilvl w:val="1"/>
          <w:numId w:val="4"/>
        </w:numPr>
        <w:tabs>
          <w:tab w:val="clear" w:pos="1146"/>
          <w:tab w:val="left" w:pos="0"/>
          <w:tab w:val="left" w:pos="1134"/>
        </w:tabs>
        <w:ind w:left="0" w:right="49" w:firstLine="426"/>
        <w:jc w:val="both"/>
        <w:rPr>
          <w:b/>
          <w:szCs w:val="24"/>
        </w:rPr>
      </w:pPr>
      <w:r w:rsidRPr="002C3DC1">
        <w:t xml:space="preserve"> Материалы и оборудование для выполнения работ.</w:t>
      </w:r>
    </w:p>
    <w:p w:rsidR="00F87194" w:rsidRPr="00F87194" w:rsidRDefault="00F87194" w:rsidP="00F87194">
      <w:pPr>
        <w:pStyle w:val="31"/>
        <w:numPr>
          <w:ilvl w:val="2"/>
          <w:numId w:val="4"/>
        </w:numPr>
        <w:tabs>
          <w:tab w:val="clear" w:pos="720"/>
          <w:tab w:val="left" w:pos="0"/>
          <w:tab w:val="num" w:pos="142"/>
          <w:tab w:val="left" w:pos="1134"/>
        </w:tabs>
        <w:ind w:left="0" w:right="49" w:firstLine="426"/>
        <w:jc w:val="both"/>
        <w:rPr>
          <w:b/>
          <w:szCs w:val="24"/>
        </w:rPr>
      </w:pPr>
      <w:r w:rsidRPr="002C3DC1">
        <w:t>Все материалы и оборудование, необходимые для выполнения работ, предоставляет Подрядчик.</w:t>
      </w:r>
    </w:p>
    <w:p w:rsidR="00F87194" w:rsidRPr="00F87194" w:rsidRDefault="00F87194" w:rsidP="00F87194">
      <w:pPr>
        <w:pStyle w:val="31"/>
        <w:numPr>
          <w:ilvl w:val="2"/>
          <w:numId w:val="4"/>
        </w:numPr>
        <w:tabs>
          <w:tab w:val="clear" w:pos="720"/>
          <w:tab w:val="left" w:pos="0"/>
          <w:tab w:val="num" w:pos="142"/>
          <w:tab w:val="left" w:pos="1134"/>
        </w:tabs>
        <w:ind w:left="0" w:right="49" w:firstLine="426"/>
        <w:jc w:val="both"/>
        <w:rPr>
          <w:b/>
          <w:szCs w:val="24"/>
        </w:rPr>
      </w:pPr>
      <w:r w:rsidRPr="002C3DC1">
        <w:t>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EA4B72" w:rsidRPr="002044E9" w:rsidRDefault="00A40D94" w:rsidP="009E3E01">
      <w:pPr>
        <w:pStyle w:val="31"/>
        <w:numPr>
          <w:ilvl w:val="1"/>
          <w:numId w:val="4"/>
        </w:numPr>
        <w:tabs>
          <w:tab w:val="clear" w:pos="1146"/>
          <w:tab w:val="left" w:pos="0"/>
          <w:tab w:val="left" w:pos="1134"/>
        </w:tabs>
        <w:ind w:left="0" w:right="49" w:firstLine="426"/>
        <w:jc w:val="both"/>
        <w:rPr>
          <w:b/>
          <w:szCs w:val="24"/>
        </w:rPr>
      </w:pPr>
      <w:r>
        <w:rPr>
          <w:szCs w:val="24"/>
        </w:rPr>
        <w:t>Подрядчик</w:t>
      </w:r>
      <w:r w:rsidR="00EA4B72" w:rsidRPr="002044E9">
        <w:rPr>
          <w:szCs w:val="24"/>
        </w:rPr>
        <w:t xml:space="preserve"> обязан вместе с результатами </w:t>
      </w:r>
      <w:r w:rsidR="00F87194">
        <w:rPr>
          <w:szCs w:val="24"/>
        </w:rPr>
        <w:t>работ</w:t>
      </w:r>
      <w:r w:rsidR="00EA4B72" w:rsidRPr="002044E9">
        <w:rPr>
          <w:szCs w:val="24"/>
        </w:rPr>
        <w:t xml:space="preserve"> представить все необходимые документы, предусмотренные законодательством Российской Федерации.</w:t>
      </w:r>
    </w:p>
    <w:p w:rsidR="00F87194" w:rsidRDefault="00F87194" w:rsidP="00F87194">
      <w:pPr>
        <w:pStyle w:val="31"/>
        <w:numPr>
          <w:ilvl w:val="0"/>
          <w:numId w:val="4"/>
        </w:numPr>
        <w:tabs>
          <w:tab w:val="left" w:pos="0"/>
          <w:tab w:val="left" w:pos="1276"/>
        </w:tabs>
        <w:ind w:right="49"/>
        <w:jc w:val="center"/>
        <w:rPr>
          <w:b/>
          <w:szCs w:val="24"/>
        </w:rPr>
      </w:pPr>
      <w:r w:rsidRPr="00F87194">
        <w:rPr>
          <w:b/>
          <w:szCs w:val="24"/>
        </w:rPr>
        <w:t>Порядок приема выполненных работ</w:t>
      </w:r>
    </w:p>
    <w:p w:rsidR="00EA4B72" w:rsidRPr="00F87194" w:rsidRDefault="00EA4B72" w:rsidP="00F87194">
      <w:pPr>
        <w:pStyle w:val="31"/>
        <w:numPr>
          <w:ilvl w:val="1"/>
          <w:numId w:val="4"/>
        </w:numPr>
        <w:tabs>
          <w:tab w:val="clear" w:pos="1146"/>
          <w:tab w:val="left" w:pos="0"/>
          <w:tab w:val="left" w:pos="1134"/>
          <w:tab w:val="left" w:pos="1276"/>
        </w:tabs>
        <w:ind w:right="49"/>
        <w:jc w:val="both"/>
        <w:rPr>
          <w:b/>
          <w:szCs w:val="24"/>
        </w:rPr>
      </w:pPr>
      <w:r w:rsidRPr="00F87194">
        <w:rPr>
          <w:szCs w:val="24"/>
        </w:rPr>
        <w:t xml:space="preserve">Приемка Заказчиком </w:t>
      </w:r>
      <w:r w:rsidR="00F87194">
        <w:rPr>
          <w:szCs w:val="24"/>
        </w:rPr>
        <w:t>выполненных работ</w:t>
      </w:r>
      <w:r w:rsidRPr="00F87194">
        <w:rPr>
          <w:szCs w:val="24"/>
        </w:rPr>
        <w:t xml:space="preserve"> включает в себя: </w:t>
      </w:r>
    </w:p>
    <w:p w:rsidR="00EA4B72" w:rsidRPr="002044E9" w:rsidRDefault="00EA4B72" w:rsidP="00EA4B72">
      <w:pPr>
        <w:pStyle w:val="af0"/>
        <w:jc w:val="both"/>
        <w:rPr>
          <w:rFonts w:ascii="Times New Roman" w:hAnsi="Times New Roman"/>
          <w:sz w:val="24"/>
          <w:szCs w:val="24"/>
        </w:rPr>
      </w:pPr>
      <w:r w:rsidRPr="002044E9">
        <w:rPr>
          <w:rFonts w:ascii="Times New Roman" w:hAnsi="Times New Roman"/>
          <w:sz w:val="24"/>
          <w:szCs w:val="24"/>
        </w:rPr>
        <w:t xml:space="preserve">а) проверку полноты и правильности оформления комплекта сопроводительных документов в соответствии с условиями </w:t>
      </w:r>
      <w:r w:rsidR="00A40D94">
        <w:rPr>
          <w:rFonts w:ascii="Times New Roman" w:hAnsi="Times New Roman"/>
          <w:sz w:val="24"/>
          <w:szCs w:val="24"/>
        </w:rPr>
        <w:t>Контракт</w:t>
      </w:r>
      <w:r w:rsidRPr="002044E9">
        <w:rPr>
          <w:rFonts w:ascii="Times New Roman" w:hAnsi="Times New Roman"/>
          <w:sz w:val="24"/>
          <w:szCs w:val="24"/>
        </w:rPr>
        <w:t>а;</w:t>
      </w:r>
    </w:p>
    <w:p w:rsidR="00EA4B72" w:rsidRPr="002044E9" w:rsidRDefault="00EA4B72" w:rsidP="00EA4B72">
      <w:pPr>
        <w:pStyle w:val="af0"/>
        <w:jc w:val="both"/>
        <w:rPr>
          <w:rFonts w:ascii="Times New Roman" w:hAnsi="Times New Roman"/>
          <w:sz w:val="24"/>
          <w:szCs w:val="24"/>
        </w:rPr>
      </w:pPr>
      <w:r w:rsidRPr="002044E9">
        <w:rPr>
          <w:rFonts w:ascii="Times New Roman" w:hAnsi="Times New Roman"/>
          <w:sz w:val="24"/>
          <w:szCs w:val="24"/>
        </w:rPr>
        <w:t xml:space="preserve">б) проверку наличия необходимых документов (копий документов), предусмотренных положениями настоящего </w:t>
      </w:r>
      <w:r w:rsidR="00A40D94">
        <w:rPr>
          <w:rFonts w:ascii="Times New Roman" w:hAnsi="Times New Roman"/>
          <w:sz w:val="24"/>
          <w:szCs w:val="24"/>
        </w:rPr>
        <w:t>Контракт</w:t>
      </w:r>
      <w:r w:rsidRPr="002044E9">
        <w:rPr>
          <w:rFonts w:ascii="Times New Roman" w:hAnsi="Times New Roman"/>
          <w:sz w:val="24"/>
          <w:szCs w:val="24"/>
        </w:rPr>
        <w:t>а;</w:t>
      </w:r>
    </w:p>
    <w:p w:rsidR="00EA4B72" w:rsidRPr="002044E9" w:rsidRDefault="00EA4B72" w:rsidP="00EA4B72">
      <w:pPr>
        <w:pStyle w:val="af0"/>
        <w:jc w:val="both"/>
        <w:rPr>
          <w:rFonts w:ascii="Times New Roman" w:hAnsi="Times New Roman"/>
          <w:sz w:val="24"/>
          <w:szCs w:val="24"/>
        </w:rPr>
      </w:pPr>
      <w:r w:rsidRPr="002044E9">
        <w:rPr>
          <w:rFonts w:ascii="Times New Roman" w:hAnsi="Times New Roman"/>
          <w:sz w:val="24"/>
          <w:szCs w:val="24"/>
        </w:rPr>
        <w:t xml:space="preserve">в) проверку по качеству, объему </w:t>
      </w:r>
      <w:r w:rsidR="00F87194">
        <w:rPr>
          <w:rFonts w:ascii="Times New Roman" w:hAnsi="Times New Roman"/>
          <w:sz w:val="24"/>
          <w:szCs w:val="24"/>
        </w:rPr>
        <w:t>выполненных работ</w:t>
      </w:r>
      <w:r w:rsidRPr="002044E9">
        <w:rPr>
          <w:rFonts w:ascii="Times New Roman" w:hAnsi="Times New Roman"/>
          <w:sz w:val="24"/>
          <w:szCs w:val="24"/>
        </w:rPr>
        <w:t xml:space="preserve"> требо</w:t>
      </w:r>
      <w:r w:rsidR="00C04B48">
        <w:rPr>
          <w:rFonts w:ascii="Times New Roman" w:hAnsi="Times New Roman"/>
          <w:sz w:val="24"/>
          <w:szCs w:val="24"/>
        </w:rPr>
        <w:t xml:space="preserve">ваниям, изложенным в настоящем </w:t>
      </w:r>
      <w:r w:rsidR="00A40D94">
        <w:rPr>
          <w:rFonts w:ascii="Times New Roman" w:hAnsi="Times New Roman"/>
          <w:sz w:val="24"/>
          <w:szCs w:val="24"/>
        </w:rPr>
        <w:t>Контракт</w:t>
      </w:r>
      <w:r w:rsidRPr="002044E9">
        <w:rPr>
          <w:rFonts w:ascii="Times New Roman" w:hAnsi="Times New Roman"/>
          <w:sz w:val="24"/>
          <w:szCs w:val="24"/>
        </w:rPr>
        <w:t>е.</w:t>
      </w:r>
    </w:p>
    <w:p w:rsidR="00B320CD" w:rsidRPr="002044E9" w:rsidRDefault="00EA4B72" w:rsidP="00B320CD">
      <w:pPr>
        <w:pStyle w:val="af0"/>
        <w:ind w:firstLine="708"/>
        <w:jc w:val="both"/>
        <w:rPr>
          <w:rFonts w:ascii="Times New Roman" w:hAnsi="Times New Roman"/>
          <w:sz w:val="24"/>
          <w:szCs w:val="24"/>
        </w:rPr>
      </w:pPr>
      <w:r w:rsidRPr="002044E9">
        <w:rPr>
          <w:rFonts w:ascii="Times New Roman" w:hAnsi="Times New Roman"/>
          <w:sz w:val="24"/>
          <w:szCs w:val="24"/>
        </w:rPr>
        <w:t xml:space="preserve">Приемка </w:t>
      </w:r>
      <w:r w:rsidR="00F87194">
        <w:rPr>
          <w:rFonts w:ascii="Times New Roman" w:hAnsi="Times New Roman"/>
          <w:sz w:val="24"/>
          <w:szCs w:val="24"/>
        </w:rPr>
        <w:t>выполненных работ</w:t>
      </w:r>
      <w:r w:rsidRPr="002044E9">
        <w:rPr>
          <w:rFonts w:ascii="Times New Roman" w:hAnsi="Times New Roman"/>
          <w:sz w:val="24"/>
          <w:szCs w:val="24"/>
        </w:rPr>
        <w:t xml:space="preserve"> осуществляется в соответствии с требованиями законодательства Рос</w:t>
      </w:r>
      <w:r w:rsidR="00B320CD" w:rsidRPr="002044E9">
        <w:rPr>
          <w:rFonts w:ascii="Times New Roman" w:hAnsi="Times New Roman"/>
          <w:sz w:val="24"/>
          <w:szCs w:val="24"/>
        </w:rPr>
        <w:t xml:space="preserve">сийской Федерации. </w:t>
      </w:r>
    </w:p>
    <w:p w:rsidR="00EA4B72" w:rsidRPr="002044E9" w:rsidRDefault="00EA4B72" w:rsidP="00B320CD">
      <w:pPr>
        <w:pStyle w:val="af0"/>
        <w:numPr>
          <w:ilvl w:val="1"/>
          <w:numId w:val="4"/>
        </w:numPr>
        <w:tabs>
          <w:tab w:val="clear" w:pos="1146"/>
          <w:tab w:val="num" w:pos="426"/>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Для проверки результатов </w:t>
      </w:r>
      <w:r w:rsidR="00F87194">
        <w:rPr>
          <w:rFonts w:ascii="Times New Roman" w:hAnsi="Times New Roman"/>
          <w:sz w:val="24"/>
          <w:szCs w:val="24"/>
        </w:rPr>
        <w:t>выполненных</w:t>
      </w:r>
      <w:r w:rsidRPr="002044E9">
        <w:rPr>
          <w:rFonts w:ascii="Times New Roman" w:hAnsi="Times New Roman"/>
          <w:sz w:val="24"/>
          <w:szCs w:val="24"/>
        </w:rPr>
        <w:t xml:space="preserve"> </w:t>
      </w:r>
      <w:r w:rsidR="00A40D94">
        <w:rPr>
          <w:rFonts w:ascii="Times New Roman" w:hAnsi="Times New Roman"/>
          <w:sz w:val="24"/>
          <w:szCs w:val="24"/>
        </w:rPr>
        <w:t>Подрядчиком</w:t>
      </w:r>
      <w:r w:rsidRPr="002044E9">
        <w:rPr>
          <w:rFonts w:ascii="Times New Roman" w:hAnsi="Times New Roman"/>
          <w:sz w:val="24"/>
          <w:szCs w:val="24"/>
        </w:rPr>
        <w:t xml:space="preserve"> </w:t>
      </w:r>
      <w:r w:rsidR="00F87194">
        <w:rPr>
          <w:rFonts w:ascii="Times New Roman" w:hAnsi="Times New Roman"/>
          <w:sz w:val="24"/>
          <w:szCs w:val="24"/>
        </w:rPr>
        <w:t>работ</w:t>
      </w:r>
      <w:r w:rsidRPr="002044E9">
        <w:rPr>
          <w:rFonts w:ascii="Times New Roman" w:hAnsi="Times New Roman"/>
          <w:sz w:val="24"/>
          <w:szCs w:val="24"/>
        </w:rPr>
        <w:t xml:space="preserve">, предусмотренных </w:t>
      </w:r>
      <w:r w:rsidR="00A40D94">
        <w:rPr>
          <w:rFonts w:ascii="Times New Roman" w:hAnsi="Times New Roman"/>
          <w:sz w:val="24"/>
          <w:szCs w:val="24"/>
        </w:rPr>
        <w:t>Контракт</w:t>
      </w:r>
      <w:r w:rsidRPr="002044E9">
        <w:rPr>
          <w:rFonts w:ascii="Times New Roman" w:hAnsi="Times New Roman"/>
          <w:sz w:val="24"/>
          <w:szCs w:val="24"/>
        </w:rPr>
        <w:t xml:space="preserve">ом, в части их соответствия условиям </w:t>
      </w:r>
      <w:r w:rsidR="00A40D94">
        <w:rPr>
          <w:rFonts w:ascii="Times New Roman" w:hAnsi="Times New Roman"/>
          <w:sz w:val="24"/>
          <w:szCs w:val="24"/>
        </w:rPr>
        <w:t>Контракт</w:t>
      </w:r>
      <w:r w:rsidRPr="002044E9">
        <w:rPr>
          <w:rFonts w:ascii="Times New Roman" w:hAnsi="Times New Roman"/>
          <w:sz w:val="24"/>
          <w:szCs w:val="24"/>
        </w:rPr>
        <w:t xml:space="preserve">а Заказчик обязан провести экспертизу. Экспертиза результатов, предусмотренных </w:t>
      </w:r>
      <w:r w:rsidR="00A40D94">
        <w:rPr>
          <w:rFonts w:ascii="Times New Roman" w:hAnsi="Times New Roman"/>
          <w:sz w:val="24"/>
          <w:szCs w:val="24"/>
        </w:rPr>
        <w:t>Контракт</w:t>
      </w:r>
      <w:r w:rsidRPr="002044E9">
        <w:rPr>
          <w:rFonts w:ascii="Times New Roman" w:hAnsi="Times New Roman"/>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A40D94">
        <w:rPr>
          <w:rFonts w:ascii="Times New Roman" w:hAnsi="Times New Roman"/>
          <w:sz w:val="24"/>
          <w:szCs w:val="24"/>
        </w:rPr>
        <w:t>Контракт</w:t>
      </w:r>
      <w:r w:rsidRPr="002044E9">
        <w:rPr>
          <w:rFonts w:ascii="Times New Roman" w:hAnsi="Times New Roman"/>
          <w:sz w:val="24"/>
          <w:szCs w:val="24"/>
        </w:rPr>
        <w:t xml:space="preserve">ов, заключенных в соответствии с Федеральным законом № 44-ФЗ «О </w:t>
      </w:r>
      <w:r w:rsidR="00A40D94">
        <w:rPr>
          <w:rFonts w:ascii="Times New Roman" w:hAnsi="Times New Roman"/>
          <w:sz w:val="24"/>
          <w:szCs w:val="24"/>
        </w:rPr>
        <w:t>Контракт</w:t>
      </w:r>
      <w:r w:rsidRPr="002044E9">
        <w:rPr>
          <w:rFonts w:ascii="Times New Roman" w:hAnsi="Times New Roman"/>
          <w:sz w:val="24"/>
          <w:szCs w:val="24"/>
        </w:rPr>
        <w:t xml:space="preserve">ной </w:t>
      </w:r>
      <w:r w:rsidRPr="002044E9">
        <w:rPr>
          <w:rFonts w:ascii="Times New Roman" w:hAnsi="Times New Roman"/>
          <w:sz w:val="24"/>
          <w:szCs w:val="24"/>
        </w:rPr>
        <w:lastRenderedPageBreak/>
        <w:t xml:space="preserve">системе в сфере закупок товаров, работ, </w:t>
      </w:r>
      <w:r w:rsidR="00F87194">
        <w:rPr>
          <w:rFonts w:ascii="Times New Roman" w:hAnsi="Times New Roman"/>
          <w:sz w:val="24"/>
          <w:szCs w:val="24"/>
        </w:rPr>
        <w:t>работ</w:t>
      </w:r>
      <w:r w:rsidRPr="002044E9">
        <w:rPr>
          <w:rFonts w:ascii="Times New Roman" w:hAnsi="Times New Roman"/>
          <w:sz w:val="24"/>
          <w:szCs w:val="24"/>
        </w:rPr>
        <w:t xml:space="preserve"> для обеспечения государственных и муниципальных нужд».</w:t>
      </w:r>
    </w:p>
    <w:p w:rsidR="001B5861" w:rsidRPr="002044E9" w:rsidRDefault="00EA4B72" w:rsidP="001B5861">
      <w:pPr>
        <w:pStyle w:val="af0"/>
        <w:jc w:val="both"/>
        <w:rPr>
          <w:rFonts w:ascii="Times New Roman" w:hAnsi="Times New Roman"/>
          <w:sz w:val="24"/>
          <w:szCs w:val="24"/>
        </w:rPr>
      </w:pPr>
      <w:r w:rsidRPr="002044E9">
        <w:rPr>
          <w:rFonts w:ascii="Times New Roman" w:hAnsi="Times New Roman"/>
          <w:sz w:val="24"/>
          <w:szCs w:val="24"/>
        </w:rPr>
        <w:t xml:space="preserve">Заказчик вправе не отказывать в приемке </w:t>
      </w:r>
      <w:r w:rsidR="00F87194">
        <w:rPr>
          <w:rFonts w:ascii="Times New Roman" w:hAnsi="Times New Roman"/>
          <w:sz w:val="24"/>
          <w:szCs w:val="24"/>
        </w:rPr>
        <w:t xml:space="preserve">выполненной </w:t>
      </w:r>
      <w:r w:rsidRPr="002044E9">
        <w:rPr>
          <w:rFonts w:ascii="Times New Roman" w:hAnsi="Times New Roman"/>
          <w:sz w:val="24"/>
          <w:szCs w:val="24"/>
        </w:rPr>
        <w:t xml:space="preserve"> </w:t>
      </w:r>
      <w:r w:rsidR="00F87194">
        <w:rPr>
          <w:rFonts w:ascii="Times New Roman" w:hAnsi="Times New Roman"/>
          <w:sz w:val="24"/>
          <w:szCs w:val="24"/>
        </w:rPr>
        <w:t>работы</w:t>
      </w:r>
      <w:r w:rsidRPr="002044E9">
        <w:rPr>
          <w:rFonts w:ascii="Times New Roman" w:hAnsi="Times New Roman"/>
          <w:sz w:val="24"/>
          <w:szCs w:val="24"/>
        </w:rPr>
        <w:t xml:space="preserve"> в случае выявления несоответствия этой </w:t>
      </w:r>
      <w:r w:rsidR="00F87194">
        <w:rPr>
          <w:rFonts w:ascii="Times New Roman" w:hAnsi="Times New Roman"/>
          <w:sz w:val="24"/>
          <w:szCs w:val="24"/>
        </w:rPr>
        <w:t>работы</w:t>
      </w:r>
      <w:r w:rsidRPr="002044E9">
        <w:rPr>
          <w:rFonts w:ascii="Times New Roman" w:hAnsi="Times New Roman"/>
          <w:sz w:val="24"/>
          <w:szCs w:val="24"/>
        </w:rPr>
        <w:t xml:space="preserve"> условиям </w:t>
      </w:r>
      <w:r w:rsidR="00A40D94">
        <w:rPr>
          <w:rFonts w:ascii="Times New Roman" w:hAnsi="Times New Roman"/>
          <w:sz w:val="24"/>
          <w:szCs w:val="24"/>
        </w:rPr>
        <w:t>Контракт</w:t>
      </w:r>
      <w:r w:rsidRPr="002044E9">
        <w:rPr>
          <w:rFonts w:ascii="Times New Roman" w:hAnsi="Times New Roman"/>
          <w:sz w:val="24"/>
          <w:szCs w:val="24"/>
        </w:rPr>
        <w:t xml:space="preserve">а, если выявленное несоответствие не препятствует приемке </w:t>
      </w:r>
      <w:r w:rsidR="00F87194">
        <w:rPr>
          <w:rFonts w:ascii="Times New Roman" w:hAnsi="Times New Roman"/>
          <w:sz w:val="24"/>
          <w:szCs w:val="24"/>
        </w:rPr>
        <w:t>работы</w:t>
      </w:r>
      <w:r w:rsidR="001B5861" w:rsidRPr="002044E9">
        <w:rPr>
          <w:rFonts w:ascii="Times New Roman" w:hAnsi="Times New Roman"/>
          <w:sz w:val="24"/>
          <w:szCs w:val="24"/>
        </w:rPr>
        <w:t xml:space="preserve"> и устранено </w:t>
      </w:r>
      <w:r w:rsidR="00A40D94">
        <w:rPr>
          <w:rFonts w:ascii="Times New Roman" w:hAnsi="Times New Roman"/>
          <w:sz w:val="24"/>
          <w:szCs w:val="24"/>
        </w:rPr>
        <w:t>Подрядчиком</w:t>
      </w:r>
      <w:r w:rsidR="001B5861" w:rsidRPr="002044E9">
        <w:rPr>
          <w:rFonts w:ascii="Times New Roman" w:hAnsi="Times New Roman"/>
          <w:sz w:val="24"/>
          <w:szCs w:val="24"/>
        </w:rPr>
        <w:t>.</w:t>
      </w:r>
    </w:p>
    <w:p w:rsidR="001B5861" w:rsidRPr="002044E9" w:rsidRDefault="00EA4B72" w:rsidP="001B5861">
      <w:pPr>
        <w:pStyle w:val="af0"/>
        <w:numPr>
          <w:ilvl w:val="1"/>
          <w:numId w:val="4"/>
        </w:numPr>
        <w:tabs>
          <w:tab w:val="clear" w:pos="1146"/>
          <w:tab w:val="num" w:pos="709"/>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По решению Заказчика для приемки </w:t>
      </w:r>
      <w:r w:rsidR="00F87194">
        <w:rPr>
          <w:rFonts w:ascii="Times New Roman" w:hAnsi="Times New Roman"/>
          <w:sz w:val="24"/>
          <w:szCs w:val="24"/>
        </w:rPr>
        <w:t>выполненной</w:t>
      </w:r>
      <w:r w:rsidRPr="002044E9">
        <w:rPr>
          <w:rFonts w:ascii="Times New Roman" w:hAnsi="Times New Roman"/>
          <w:sz w:val="24"/>
          <w:szCs w:val="24"/>
        </w:rPr>
        <w:t xml:space="preserve"> </w:t>
      </w:r>
      <w:r w:rsidR="00F87194">
        <w:rPr>
          <w:rFonts w:ascii="Times New Roman" w:hAnsi="Times New Roman"/>
          <w:sz w:val="24"/>
          <w:szCs w:val="24"/>
        </w:rPr>
        <w:t>работы</w:t>
      </w:r>
      <w:r w:rsidRPr="002044E9">
        <w:rPr>
          <w:rFonts w:ascii="Times New Roman" w:hAnsi="Times New Roman"/>
          <w:sz w:val="24"/>
          <w:szCs w:val="24"/>
        </w:rPr>
        <w:t xml:space="preserve"> может создаваться приемочная комиссия, которая состоит не менее чем из пяти человек.</w:t>
      </w:r>
      <w:r w:rsidR="001B5861" w:rsidRPr="002044E9">
        <w:rPr>
          <w:rFonts w:ascii="Times New Roman" w:hAnsi="Times New Roman"/>
          <w:sz w:val="24"/>
          <w:szCs w:val="24"/>
        </w:rPr>
        <w:t xml:space="preserve"> </w:t>
      </w:r>
      <w:r w:rsidRPr="002044E9">
        <w:rPr>
          <w:rFonts w:ascii="Times New Roman" w:hAnsi="Times New Roman"/>
          <w:sz w:val="24"/>
          <w:szCs w:val="24"/>
        </w:rPr>
        <w:t xml:space="preserve">В случае привлечения Заказчиком для проведения экспертизы экспертов, экспертных организаций при принятии решения о приемке или об отказе в приемке </w:t>
      </w:r>
      <w:r w:rsidR="00F87194">
        <w:rPr>
          <w:rFonts w:ascii="Times New Roman" w:hAnsi="Times New Roman"/>
          <w:sz w:val="24"/>
          <w:szCs w:val="24"/>
        </w:rPr>
        <w:t>выполненной</w:t>
      </w:r>
      <w:r w:rsidRPr="002044E9">
        <w:rPr>
          <w:rFonts w:ascii="Times New Roman" w:hAnsi="Times New Roman"/>
          <w:sz w:val="24"/>
          <w:szCs w:val="24"/>
        </w:rPr>
        <w:t xml:space="preserve"> </w:t>
      </w:r>
      <w:r w:rsidR="00F87194">
        <w:rPr>
          <w:rFonts w:ascii="Times New Roman" w:hAnsi="Times New Roman"/>
          <w:sz w:val="24"/>
          <w:szCs w:val="24"/>
        </w:rPr>
        <w:t>работы</w:t>
      </w:r>
      <w:r w:rsidRPr="002044E9">
        <w:rPr>
          <w:rFonts w:ascii="Times New Roman" w:hAnsi="Times New Roman"/>
          <w:sz w:val="24"/>
          <w:szCs w:val="24"/>
        </w:rPr>
        <w:t xml:space="preserve">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w:t>
      </w:r>
      <w:r w:rsidR="001B5861" w:rsidRPr="002044E9">
        <w:rPr>
          <w:rFonts w:ascii="Times New Roman" w:hAnsi="Times New Roman"/>
          <w:sz w:val="24"/>
          <w:szCs w:val="24"/>
        </w:rPr>
        <w:t>ее проведения.</w:t>
      </w:r>
    </w:p>
    <w:p w:rsidR="001B5861" w:rsidRPr="002044E9" w:rsidRDefault="00EA4B72" w:rsidP="001B5861">
      <w:pPr>
        <w:pStyle w:val="af0"/>
        <w:numPr>
          <w:ilvl w:val="1"/>
          <w:numId w:val="4"/>
        </w:numPr>
        <w:tabs>
          <w:tab w:val="clear" w:pos="1146"/>
          <w:tab w:val="num" w:pos="709"/>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Приемка </w:t>
      </w:r>
      <w:r w:rsidR="00F87194">
        <w:rPr>
          <w:rFonts w:ascii="Times New Roman" w:hAnsi="Times New Roman"/>
          <w:sz w:val="24"/>
          <w:szCs w:val="24"/>
        </w:rPr>
        <w:t>выполненных</w:t>
      </w:r>
      <w:r w:rsidRPr="002044E9">
        <w:rPr>
          <w:rFonts w:ascii="Times New Roman" w:hAnsi="Times New Roman"/>
          <w:sz w:val="24"/>
          <w:szCs w:val="24"/>
        </w:rPr>
        <w:t xml:space="preserve"> </w:t>
      </w:r>
      <w:r w:rsidR="00F87194">
        <w:rPr>
          <w:rFonts w:ascii="Times New Roman" w:hAnsi="Times New Roman"/>
          <w:sz w:val="24"/>
          <w:szCs w:val="24"/>
        </w:rPr>
        <w:t>работ</w:t>
      </w:r>
      <w:r w:rsidRPr="002044E9">
        <w:rPr>
          <w:rFonts w:ascii="Times New Roman" w:hAnsi="Times New Roman"/>
          <w:sz w:val="24"/>
          <w:szCs w:val="24"/>
        </w:rPr>
        <w:t xml:space="preserve"> осуществляется Заказчиком в течение </w:t>
      </w:r>
      <w:r w:rsidR="009C1F31">
        <w:rPr>
          <w:rFonts w:ascii="Times New Roman" w:hAnsi="Times New Roman"/>
          <w:sz w:val="24"/>
          <w:szCs w:val="24"/>
        </w:rPr>
        <w:t>20</w:t>
      </w:r>
      <w:r w:rsidR="009E3E01" w:rsidRPr="002044E9">
        <w:rPr>
          <w:rFonts w:ascii="Times New Roman" w:hAnsi="Times New Roman"/>
          <w:sz w:val="24"/>
          <w:szCs w:val="24"/>
        </w:rPr>
        <w:t xml:space="preserve"> (</w:t>
      </w:r>
      <w:r w:rsidR="009C1F31">
        <w:rPr>
          <w:rFonts w:ascii="Times New Roman" w:hAnsi="Times New Roman"/>
          <w:sz w:val="24"/>
          <w:szCs w:val="24"/>
        </w:rPr>
        <w:t>двадцати</w:t>
      </w:r>
      <w:r w:rsidR="009E3E01" w:rsidRPr="002044E9">
        <w:rPr>
          <w:rFonts w:ascii="Times New Roman" w:hAnsi="Times New Roman"/>
          <w:sz w:val="24"/>
          <w:szCs w:val="24"/>
        </w:rPr>
        <w:t>)</w:t>
      </w:r>
      <w:r w:rsidR="009C1F31">
        <w:rPr>
          <w:rFonts w:ascii="Times New Roman" w:hAnsi="Times New Roman"/>
          <w:sz w:val="24"/>
          <w:szCs w:val="24"/>
        </w:rPr>
        <w:t xml:space="preserve"> рабочих</w:t>
      </w:r>
      <w:r w:rsidRPr="002044E9">
        <w:rPr>
          <w:rFonts w:ascii="Times New Roman" w:hAnsi="Times New Roman"/>
          <w:sz w:val="24"/>
          <w:szCs w:val="24"/>
        </w:rPr>
        <w:t xml:space="preserve"> дней с момента (даты)</w:t>
      </w:r>
      <w:r w:rsidR="009E3E01" w:rsidRPr="002044E9">
        <w:rPr>
          <w:rFonts w:ascii="Times New Roman" w:hAnsi="Times New Roman"/>
          <w:sz w:val="24"/>
          <w:szCs w:val="24"/>
        </w:rPr>
        <w:t xml:space="preserve"> </w:t>
      </w:r>
      <w:r w:rsidR="00F917CF">
        <w:rPr>
          <w:rFonts w:ascii="Times New Roman" w:hAnsi="Times New Roman"/>
          <w:sz w:val="24"/>
          <w:szCs w:val="24"/>
        </w:rPr>
        <w:t>выполнения</w:t>
      </w:r>
      <w:r w:rsidRPr="002044E9">
        <w:rPr>
          <w:rFonts w:ascii="Times New Roman" w:hAnsi="Times New Roman"/>
          <w:sz w:val="24"/>
          <w:szCs w:val="24"/>
        </w:rPr>
        <w:t xml:space="preserve"> </w:t>
      </w:r>
      <w:r w:rsidR="00F87194">
        <w:rPr>
          <w:rFonts w:ascii="Times New Roman" w:hAnsi="Times New Roman"/>
          <w:sz w:val="24"/>
          <w:szCs w:val="24"/>
        </w:rPr>
        <w:t>работ</w:t>
      </w:r>
      <w:r w:rsidRPr="002044E9">
        <w:rPr>
          <w:rFonts w:ascii="Times New Roman" w:hAnsi="Times New Roman"/>
          <w:sz w:val="24"/>
          <w:szCs w:val="24"/>
        </w:rPr>
        <w:t xml:space="preserve">. В день окончания приемки Заказчик подписывает акт приемки. </w:t>
      </w:r>
    </w:p>
    <w:p w:rsidR="001B5861" w:rsidRPr="002044E9" w:rsidRDefault="00EA4B72" w:rsidP="001B5861">
      <w:pPr>
        <w:pStyle w:val="af0"/>
        <w:numPr>
          <w:ilvl w:val="1"/>
          <w:numId w:val="4"/>
        </w:numPr>
        <w:tabs>
          <w:tab w:val="clear" w:pos="1146"/>
          <w:tab w:val="num" w:pos="709"/>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Приемка </w:t>
      </w:r>
      <w:r w:rsidR="00F87194">
        <w:rPr>
          <w:rFonts w:ascii="Times New Roman" w:hAnsi="Times New Roman"/>
          <w:sz w:val="24"/>
          <w:szCs w:val="24"/>
        </w:rPr>
        <w:t>выполненных</w:t>
      </w:r>
      <w:r w:rsidRPr="002044E9">
        <w:rPr>
          <w:rFonts w:ascii="Times New Roman" w:hAnsi="Times New Roman"/>
          <w:sz w:val="24"/>
          <w:szCs w:val="24"/>
        </w:rPr>
        <w:t xml:space="preserve"> </w:t>
      </w:r>
      <w:r w:rsidR="00F87194">
        <w:rPr>
          <w:rFonts w:ascii="Times New Roman" w:hAnsi="Times New Roman"/>
          <w:sz w:val="24"/>
          <w:szCs w:val="24"/>
        </w:rPr>
        <w:t>работ</w:t>
      </w:r>
      <w:r w:rsidRPr="002044E9">
        <w:rPr>
          <w:rFonts w:ascii="Times New Roman" w:hAnsi="Times New Roman"/>
          <w:sz w:val="24"/>
          <w:szCs w:val="24"/>
        </w:rPr>
        <w:t xml:space="preserve"> осуществляется представителем Заказчика в присутствии </w:t>
      </w:r>
      <w:r w:rsidR="00A40D94">
        <w:rPr>
          <w:rFonts w:ascii="Times New Roman" w:hAnsi="Times New Roman"/>
          <w:sz w:val="24"/>
          <w:szCs w:val="24"/>
        </w:rPr>
        <w:t>Подрядчика</w:t>
      </w:r>
      <w:r w:rsidRPr="002044E9">
        <w:rPr>
          <w:rFonts w:ascii="Times New Roman" w:hAnsi="Times New Roman"/>
          <w:sz w:val="24"/>
          <w:szCs w:val="24"/>
        </w:rPr>
        <w:t xml:space="preserve"> в соответствии с условиями </w:t>
      </w:r>
      <w:r w:rsidR="00A40D94">
        <w:rPr>
          <w:rFonts w:ascii="Times New Roman" w:hAnsi="Times New Roman"/>
          <w:sz w:val="24"/>
          <w:szCs w:val="24"/>
        </w:rPr>
        <w:t>Контракт</w:t>
      </w:r>
      <w:r w:rsidRPr="002044E9">
        <w:rPr>
          <w:rFonts w:ascii="Times New Roman" w:hAnsi="Times New Roman"/>
          <w:sz w:val="24"/>
          <w:szCs w:val="24"/>
        </w:rPr>
        <w:t xml:space="preserve">а. Представитель Заказчика проводит проверку соответствия </w:t>
      </w:r>
      <w:r w:rsidR="00F87194">
        <w:rPr>
          <w:rFonts w:ascii="Times New Roman" w:hAnsi="Times New Roman"/>
          <w:sz w:val="24"/>
          <w:szCs w:val="24"/>
        </w:rPr>
        <w:t>выполненных</w:t>
      </w:r>
      <w:r w:rsidRPr="002044E9">
        <w:rPr>
          <w:rFonts w:ascii="Times New Roman" w:hAnsi="Times New Roman"/>
          <w:sz w:val="24"/>
          <w:szCs w:val="24"/>
        </w:rPr>
        <w:t xml:space="preserve"> </w:t>
      </w:r>
      <w:r w:rsidR="00F87194">
        <w:rPr>
          <w:rFonts w:ascii="Times New Roman" w:hAnsi="Times New Roman"/>
          <w:sz w:val="24"/>
          <w:szCs w:val="24"/>
        </w:rPr>
        <w:t>работ</w:t>
      </w:r>
      <w:r w:rsidRPr="002044E9">
        <w:rPr>
          <w:rFonts w:ascii="Times New Roman" w:hAnsi="Times New Roman"/>
          <w:sz w:val="24"/>
          <w:szCs w:val="24"/>
        </w:rPr>
        <w:t xml:space="preserve"> </w:t>
      </w:r>
      <w:r w:rsidR="00F87194">
        <w:rPr>
          <w:rFonts w:ascii="Times New Roman" w:hAnsi="Times New Roman"/>
          <w:sz w:val="24"/>
          <w:szCs w:val="24"/>
        </w:rPr>
        <w:t>работ</w:t>
      </w:r>
      <w:r w:rsidRPr="002044E9">
        <w:rPr>
          <w:rFonts w:ascii="Times New Roman" w:hAnsi="Times New Roman"/>
          <w:sz w:val="24"/>
          <w:szCs w:val="24"/>
        </w:rPr>
        <w:t xml:space="preserve">ам, содержащимся в Приложении №1 </w:t>
      </w:r>
      <w:r w:rsidR="00A40D94">
        <w:rPr>
          <w:rFonts w:ascii="Times New Roman" w:hAnsi="Times New Roman"/>
          <w:sz w:val="24"/>
          <w:szCs w:val="24"/>
        </w:rPr>
        <w:t>Контракт</w:t>
      </w:r>
      <w:r w:rsidRPr="002044E9">
        <w:rPr>
          <w:rFonts w:ascii="Times New Roman" w:hAnsi="Times New Roman"/>
          <w:sz w:val="24"/>
          <w:szCs w:val="24"/>
        </w:rPr>
        <w:t xml:space="preserve">а, а также сведениям, содержащимся в сопроводительных документах </w:t>
      </w:r>
      <w:r w:rsidR="00A40D94">
        <w:rPr>
          <w:rFonts w:ascii="Times New Roman" w:hAnsi="Times New Roman"/>
          <w:sz w:val="24"/>
          <w:szCs w:val="24"/>
        </w:rPr>
        <w:t>Подрядчика</w:t>
      </w:r>
      <w:r w:rsidRPr="002044E9">
        <w:rPr>
          <w:rFonts w:ascii="Times New Roman" w:hAnsi="Times New Roman"/>
          <w:sz w:val="24"/>
          <w:szCs w:val="24"/>
        </w:rPr>
        <w:t>.</w:t>
      </w:r>
    </w:p>
    <w:p w:rsidR="001B5861" w:rsidRPr="002044E9" w:rsidRDefault="00EA4B72" w:rsidP="001B5861">
      <w:pPr>
        <w:pStyle w:val="af0"/>
        <w:numPr>
          <w:ilvl w:val="2"/>
          <w:numId w:val="10"/>
        </w:numPr>
        <w:tabs>
          <w:tab w:val="left" w:pos="1134"/>
        </w:tabs>
        <w:ind w:left="0" w:firstLine="426"/>
        <w:jc w:val="both"/>
        <w:rPr>
          <w:rFonts w:ascii="Times New Roman" w:hAnsi="Times New Roman"/>
          <w:sz w:val="24"/>
          <w:szCs w:val="24"/>
        </w:rPr>
      </w:pPr>
      <w:proofErr w:type="gramStart"/>
      <w:r w:rsidRPr="002044E9">
        <w:rPr>
          <w:rFonts w:ascii="Times New Roman" w:hAnsi="Times New Roman"/>
          <w:sz w:val="24"/>
          <w:szCs w:val="24"/>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rsidR="00A977A7" w:rsidRPr="002044E9" w:rsidRDefault="00EA4B72" w:rsidP="00A977A7">
      <w:pPr>
        <w:pStyle w:val="af0"/>
        <w:numPr>
          <w:ilvl w:val="2"/>
          <w:numId w:val="10"/>
        </w:numPr>
        <w:tabs>
          <w:tab w:val="left" w:pos="1134"/>
        </w:tabs>
        <w:ind w:left="0" w:firstLine="426"/>
        <w:jc w:val="both"/>
        <w:rPr>
          <w:rFonts w:ascii="Times New Roman" w:hAnsi="Times New Roman"/>
          <w:sz w:val="24"/>
          <w:szCs w:val="24"/>
        </w:rPr>
      </w:pPr>
      <w:r w:rsidRPr="002044E9">
        <w:rPr>
          <w:rFonts w:ascii="Times New Roman" w:hAnsi="Times New Roman"/>
          <w:sz w:val="24"/>
          <w:szCs w:val="24"/>
        </w:rPr>
        <w:t>Акт приемки составляется в двух экземплярах, по одному э</w:t>
      </w:r>
      <w:r w:rsidR="00B320CD" w:rsidRPr="002044E9">
        <w:rPr>
          <w:rFonts w:ascii="Times New Roman" w:hAnsi="Times New Roman"/>
          <w:sz w:val="24"/>
          <w:szCs w:val="24"/>
        </w:rPr>
        <w:t>кземпляру для каждой из Сторон.</w:t>
      </w:r>
    </w:p>
    <w:p w:rsidR="00A977A7" w:rsidRPr="002044E9" w:rsidRDefault="00A977A7" w:rsidP="00A977A7">
      <w:pPr>
        <w:pStyle w:val="af0"/>
        <w:numPr>
          <w:ilvl w:val="0"/>
          <w:numId w:val="10"/>
        </w:numPr>
        <w:tabs>
          <w:tab w:val="left" w:pos="142"/>
        </w:tabs>
        <w:jc w:val="center"/>
        <w:rPr>
          <w:rFonts w:ascii="Times New Roman" w:hAnsi="Times New Roman"/>
          <w:sz w:val="24"/>
          <w:szCs w:val="24"/>
        </w:rPr>
      </w:pPr>
      <w:r w:rsidRPr="002044E9">
        <w:rPr>
          <w:rFonts w:ascii="Times New Roman" w:hAnsi="Times New Roman"/>
          <w:b/>
          <w:sz w:val="24"/>
          <w:szCs w:val="24"/>
        </w:rPr>
        <w:t>Ответственность сторон</w:t>
      </w:r>
    </w:p>
    <w:p w:rsidR="004E32B9" w:rsidRPr="002044E9" w:rsidRDefault="004E32B9" w:rsidP="004E32B9">
      <w:pPr>
        <w:pStyle w:val="af0"/>
        <w:numPr>
          <w:ilvl w:val="1"/>
          <w:numId w:val="12"/>
        </w:numPr>
        <w:tabs>
          <w:tab w:val="left" w:pos="142"/>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Стороны несут ответственность за неисполнение или ненадлежащее исполнение обязательств по настоящему </w:t>
      </w:r>
      <w:r>
        <w:rPr>
          <w:rFonts w:ascii="Times New Roman" w:hAnsi="Times New Roman"/>
          <w:sz w:val="24"/>
          <w:szCs w:val="24"/>
        </w:rPr>
        <w:t>Контракт</w:t>
      </w:r>
      <w:r w:rsidRPr="002044E9">
        <w:rPr>
          <w:rFonts w:ascii="Times New Roman" w:hAnsi="Times New Roman"/>
          <w:sz w:val="24"/>
          <w:szCs w:val="24"/>
        </w:rPr>
        <w:t>у в соответствии с действующим законодательством Российской Федерации.</w:t>
      </w:r>
    </w:p>
    <w:p w:rsidR="00A977A7" w:rsidRPr="002044E9" w:rsidRDefault="00A977A7" w:rsidP="00A977A7">
      <w:pPr>
        <w:pStyle w:val="af0"/>
        <w:numPr>
          <w:ilvl w:val="1"/>
          <w:numId w:val="12"/>
        </w:numPr>
        <w:tabs>
          <w:tab w:val="left" w:pos="142"/>
          <w:tab w:val="left" w:pos="1134"/>
        </w:tabs>
        <w:ind w:left="0" w:firstLine="426"/>
        <w:jc w:val="both"/>
        <w:rPr>
          <w:rFonts w:ascii="Times New Roman" w:hAnsi="Times New Roman"/>
          <w:sz w:val="24"/>
          <w:szCs w:val="24"/>
        </w:rPr>
      </w:pPr>
      <w:r w:rsidRPr="002044E9">
        <w:rPr>
          <w:rFonts w:ascii="Times New Roman" w:hAnsi="Times New Roman"/>
          <w:bCs/>
          <w:sz w:val="24"/>
          <w:szCs w:val="24"/>
        </w:rPr>
        <w:t xml:space="preserve">В случае неисполнения или ненадлежащего исполнения </w:t>
      </w:r>
      <w:r w:rsidR="00A40D94">
        <w:rPr>
          <w:rFonts w:ascii="Times New Roman" w:hAnsi="Times New Roman"/>
          <w:bCs/>
          <w:sz w:val="24"/>
          <w:szCs w:val="24"/>
        </w:rPr>
        <w:t>Контракт</w:t>
      </w:r>
      <w:r w:rsidRPr="002044E9">
        <w:rPr>
          <w:rFonts w:ascii="Times New Roman" w:hAnsi="Times New Roman"/>
          <w:bCs/>
          <w:sz w:val="24"/>
          <w:szCs w:val="24"/>
        </w:rPr>
        <w:t>ных обязательств виновная сторона несет имущественную ответственность в соответствии с гражданским законодательством РФ.</w:t>
      </w:r>
    </w:p>
    <w:p w:rsidR="00A977A7" w:rsidRPr="002044E9" w:rsidRDefault="00A977A7" w:rsidP="00A977A7">
      <w:pPr>
        <w:pStyle w:val="af0"/>
        <w:numPr>
          <w:ilvl w:val="1"/>
          <w:numId w:val="12"/>
        </w:numPr>
        <w:tabs>
          <w:tab w:val="left" w:pos="142"/>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Размер штрафа устанавливается </w:t>
      </w:r>
      <w:r w:rsidR="00A40D94">
        <w:rPr>
          <w:rFonts w:ascii="Times New Roman" w:hAnsi="Times New Roman"/>
          <w:sz w:val="24"/>
          <w:szCs w:val="24"/>
        </w:rPr>
        <w:t>Контракт</w:t>
      </w:r>
      <w:r w:rsidRPr="002044E9">
        <w:rPr>
          <w:rFonts w:ascii="Times New Roman" w:hAnsi="Times New Roman"/>
          <w:sz w:val="24"/>
          <w:szCs w:val="24"/>
        </w:rPr>
        <w:t xml:space="preserve">ом в соответствии с пунктами 3 - 9 Правил, утвержденных Постановлением Правительства РФ от 30.08.2017г. №1042, в том числе рассчитывается как процент цены </w:t>
      </w:r>
      <w:r w:rsidR="00A40D94">
        <w:rPr>
          <w:rFonts w:ascii="Times New Roman" w:hAnsi="Times New Roman"/>
          <w:sz w:val="24"/>
          <w:szCs w:val="24"/>
        </w:rPr>
        <w:t>Контракт</w:t>
      </w:r>
      <w:r w:rsidRPr="002044E9">
        <w:rPr>
          <w:rFonts w:ascii="Times New Roman" w:hAnsi="Times New Roman"/>
          <w:sz w:val="24"/>
          <w:szCs w:val="24"/>
        </w:rPr>
        <w:t xml:space="preserve">а, или в случае, если </w:t>
      </w:r>
      <w:r w:rsidR="00A40D94">
        <w:rPr>
          <w:rFonts w:ascii="Times New Roman" w:hAnsi="Times New Roman"/>
          <w:sz w:val="24"/>
          <w:szCs w:val="24"/>
        </w:rPr>
        <w:t>Контракт</w:t>
      </w:r>
      <w:r w:rsidRPr="002044E9">
        <w:rPr>
          <w:rFonts w:ascii="Times New Roman" w:hAnsi="Times New Roman"/>
          <w:sz w:val="24"/>
          <w:szCs w:val="24"/>
        </w:rPr>
        <w:t xml:space="preserve">ом предусмотрены этапы исполнения </w:t>
      </w:r>
      <w:r w:rsidR="00A40D94">
        <w:rPr>
          <w:rFonts w:ascii="Times New Roman" w:hAnsi="Times New Roman"/>
          <w:sz w:val="24"/>
          <w:szCs w:val="24"/>
        </w:rPr>
        <w:t>Контракт</w:t>
      </w:r>
      <w:r w:rsidRPr="002044E9">
        <w:rPr>
          <w:rFonts w:ascii="Times New Roman" w:hAnsi="Times New Roman"/>
          <w:sz w:val="24"/>
          <w:szCs w:val="24"/>
        </w:rPr>
        <w:t xml:space="preserve">а, как процент этапа исполнения </w:t>
      </w:r>
      <w:r w:rsidR="00A40D94">
        <w:rPr>
          <w:rFonts w:ascii="Times New Roman" w:hAnsi="Times New Roman"/>
          <w:sz w:val="24"/>
          <w:szCs w:val="24"/>
        </w:rPr>
        <w:t>Контракт</w:t>
      </w:r>
      <w:r w:rsidRPr="002044E9">
        <w:rPr>
          <w:rFonts w:ascii="Times New Roman" w:hAnsi="Times New Roman"/>
          <w:sz w:val="24"/>
          <w:szCs w:val="24"/>
        </w:rPr>
        <w:t xml:space="preserve">а (далее - цена </w:t>
      </w:r>
      <w:r w:rsidR="00A40D94">
        <w:rPr>
          <w:rFonts w:ascii="Times New Roman" w:hAnsi="Times New Roman"/>
          <w:sz w:val="24"/>
          <w:szCs w:val="24"/>
        </w:rPr>
        <w:t>Контракт</w:t>
      </w:r>
      <w:r w:rsidRPr="002044E9">
        <w:rPr>
          <w:rFonts w:ascii="Times New Roman" w:hAnsi="Times New Roman"/>
          <w:sz w:val="24"/>
          <w:szCs w:val="24"/>
        </w:rPr>
        <w:t>а (этапа)).</w:t>
      </w:r>
    </w:p>
    <w:p w:rsidR="00A977A7" w:rsidRPr="002044E9" w:rsidRDefault="00A977A7" w:rsidP="00A977A7">
      <w:pPr>
        <w:pStyle w:val="af0"/>
        <w:numPr>
          <w:ilvl w:val="1"/>
          <w:numId w:val="12"/>
        </w:numPr>
        <w:tabs>
          <w:tab w:val="left" w:pos="142"/>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В случае просрочки исполнения Заказчиком обязательств, предусмотренных </w:t>
      </w:r>
      <w:r w:rsidR="00A40D94">
        <w:rPr>
          <w:rFonts w:ascii="Times New Roman" w:hAnsi="Times New Roman"/>
          <w:sz w:val="24"/>
          <w:szCs w:val="24"/>
        </w:rPr>
        <w:t>Контракт</w:t>
      </w:r>
      <w:r w:rsidRPr="002044E9">
        <w:rPr>
          <w:rFonts w:ascii="Times New Roman" w:hAnsi="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00A40D94">
        <w:rPr>
          <w:rFonts w:ascii="Times New Roman" w:hAnsi="Times New Roman"/>
          <w:sz w:val="24"/>
          <w:szCs w:val="24"/>
        </w:rPr>
        <w:t>Контракт</w:t>
      </w:r>
      <w:r w:rsidRPr="002044E9">
        <w:rPr>
          <w:rFonts w:ascii="Times New Roman" w:hAnsi="Times New Roman"/>
          <w:sz w:val="24"/>
          <w:szCs w:val="24"/>
        </w:rPr>
        <w:t xml:space="preserve">ом, </w:t>
      </w:r>
      <w:r w:rsidR="00A40D94">
        <w:rPr>
          <w:rFonts w:ascii="Times New Roman" w:hAnsi="Times New Roman"/>
          <w:sz w:val="24"/>
          <w:szCs w:val="24"/>
        </w:rPr>
        <w:t>Подрядчик</w:t>
      </w:r>
      <w:r w:rsidRPr="002044E9">
        <w:rPr>
          <w:rFonts w:ascii="Times New Roman" w:hAnsi="Times New Roman"/>
          <w:sz w:val="24"/>
          <w:szCs w:val="24"/>
        </w:rPr>
        <w:t xml:space="preserve"> вправе потребовать уплаты неустоек (штрафов, пеней).</w:t>
      </w:r>
    </w:p>
    <w:p w:rsidR="00A977A7" w:rsidRPr="002044E9" w:rsidRDefault="00A977A7" w:rsidP="00A977A7">
      <w:pPr>
        <w:pStyle w:val="af0"/>
        <w:numPr>
          <w:ilvl w:val="1"/>
          <w:numId w:val="12"/>
        </w:numPr>
        <w:tabs>
          <w:tab w:val="left" w:pos="142"/>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Пеня начисляется за каждый день просрочки исполнения Заказчиком обязательства, предусмотренного </w:t>
      </w:r>
      <w:r w:rsidR="00A40D94">
        <w:rPr>
          <w:rFonts w:ascii="Times New Roman" w:hAnsi="Times New Roman"/>
          <w:sz w:val="24"/>
          <w:szCs w:val="24"/>
        </w:rPr>
        <w:t>Контракт</w:t>
      </w:r>
      <w:r w:rsidRPr="002044E9">
        <w:rPr>
          <w:rFonts w:ascii="Times New Roman" w:hAnsi="Times New Roman"/>
          <w:sz w:val="24"/>
          <w:szCs w:val="24"/>
        </w:rPr>
        <w:t xml:space="preserve">ом, начиная со дня, следующего после дня истечения установленного </w:t>
      </w:r>
      <w:r w:rsidR="00A40D94">
        <w:rPr>
          <w:rFonts w:ascii="Times New Roman" w:hAnsi="Times New Roman"/>
          <w:sz w:val="24"/>
          <w:szCs w:val="24"/>
        </w:rPr>
        <w:t>Контракт</w:t>
      </w:r>
      <w:r w:rsidRPr="002044E9">
        <w:rPr>
          <w:rFonts w:ascii="Times New Roman" w:hAnsi="Times New Roman"/>
          <w:sz w:val="24"/>
          <w:szCs w:val="24"/>
        </w:rPr>
        <w:t>ом срока исполнения обязательств,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977A7" w:rsidRPr="002044E9" w:rsidRDefault="00A977A7" w:rsidP="00A977A7">
      <w:pPr>
        <w:pStyle w:val="af0"/>
        <w:numPr>
          <w:ilvl w:val="1"/>
          <w:numId w:val="12"/>
        </w:numPr>
        <w:tabs>
          <w:tab w:val="left" w:pos="142"/>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За каждый факт неисполнения Заказчиком обязательств, предусмотренных </w:t>
      </w:r>
      <w:r w:rsidR="00A40D94">
        <w:rPr>
          <w:rFonts w:ascii="Times New Roman" w:hAnsi="Times New Roman"/>
          <w:sz w:val="24"/>
          <w:szCs w:val="24"/>
        </w:rPr>
        <w:t>Контракт</w:t>
      </w:r>
      <w:r w:rsidRPr="002044E9">
        <w:rPr>
          <w:rFonts w:ascii="Times New Roman" w:hAnsi="Times New Roman"/>
          <w:sz w:val="24"/>
          <w:szCs w:val="24"/>
        </w:rPr>
        <w:t xml:space="preserve">ом, за исключением просрочки исполнения обязательств, предусмотренных </w:t>
      </w:r>
      <w:r w:rsidR="00A40D94">
        <w:rPr>
          <w:rFonts w:ascii="Times New Roman" w:hAnsi="Times New Roman"/>
          <w:sz w:val="24"/>
          <w:szCs w:val="24"/>
        </w:rPr>
        <w:t>Контракт</w:t>
      </w:r>
      <w:r w:rsidRPr="002044E9">
        <w:rPr>
          <w:rFonts w:ascii="Times New Roman" w:hAnsi="Times New Roman"/>
          <w:sz w:val="24"/>
          <w:szCs w:val="24"/>
        </w:rPr>
        <w:t xml:space="preserve">ом, размер штрафа устанавливается в размере </w:t>
      </w:r>
      <w:r w:rsidRPr="002044E9">
        <w:rPr>
          <w:rFonts w:ascii="Times New Roman" w:hAnsi="Times New Roman"/>
          <w:iCs/>
          <w:sz w:val="24"/>
          <w:szCs w:val="24"/>
        </w:rPr>
        <w:t>1000 (одной тысячи) рублей.</w:t>
      </w:r>
    </w:p>
    <w:p w:rsidR="00A977A7" w:rsidRPr="002044E9" w:rsidRDefault="00A977A7" w:rsidP="00A977A7">
      <w:pPr>
        <w:pStyle w:val="af0"/>
        <w:numPr>
          <w:ilvl w:val="1"/>
          <w:numId w:val="12"/>
        </w:numPr>
        <w:tabs>
          <w:tab w:val="left" w:pos="142"/>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В случае просрочки исполнения </w:t>
      </w:r>
      <w:r w:rsidR="00A40D94">
        <w:rPr>
          <w:rFonts w:ascii="Times New Roman" w:hAnsi="Times New Roman"/>
          <w:sz w:val="24"/>
          <w:szCs w:val="24"/>
        </w:rPr>
        <w:t>Подрядчиком</w:t>
      </w:r>
      <w:r w:rsidRPr="002044E9">
        <w:rPr>
          <w:rFonts w:ascii="Times New Roman" w:hAnsi="Times New Roman"/>
          <w:sz w:val="24"/>
          <w:szCs w:val="24"/>
        </w:rPr>
        <w:t xml:space="preserve"> обязательств (в том числе гарантийного обязательства), предусмотренных </w:t>
      </w:r>
      <w:r w:rsidR="00A40D94">
        <w:rPr>
          <w:rFonts w:ascii="Times New Roman" w:hAnsi="Times New Roman"/>
          <w:sz w:val="24"/>
          <w:szCs w:val="24"/>
        </w:rPr>
        <w:t>Контракт</w:t>
      </w:r>
      <w:r w:rsidRPr="002044E9">
        <w:rPr>
          <w:rFonts w:ascii="Times New Roman" w:hAnsi="Times New Roman"/>
          <w:sz w:val="24"/>
          <w:szCs w:val="24"/>
        </w:rPr>
        <w:t xml:space="preserve">ом, а также в иных случаях неисполнения или </w:t>
      </w:r>
      <w:r w:rsidRPr="002044E9">
        <w:rPr>
          <w:rFonts w:ascii="Times New Roman" w:hAnsi="Times New Roman"/>
          <w:sz w:val="24"/>
          <w:szCs w:val="24"/>
        </w:rPr>
        <w:lastRenderedPageBreak/>
        <w:t xml:space="preserve">ненадлежащего исполнения </w:t>
      </w:r>
      <w:r w:rsidR="00A40D94">
        <w:rPr>
          <w:rFonts w:ascii="Times New Roman" w:hAnsi="Times New Roman"/>
          <w:sz w:val="24"/>
          <w:szCs w:val="24"/>
        </w:rPr>
        <w:t>Подрядчиком</w:t>
      </w:r>
      <w:r w:rsidRPr="002044E9">
        <w:rPr>
          <w:rFonts w:ascii="Times New Roman" w:hAnsi="Times New Roman"/>
          <w:sz w:val="24"/>
          <w:szCs w:val="24"/>
        </w:rPr>
        <w:t xml:space="preserve"> обязательств, предусмотренных </w:t>
      </w:r>
      <w:r w:rsidR="00A40D94">
        <w:rPr>
          <w:rFonts w:ascii="Times New Roman" w:hAnsi="Times New Roman"/>
          <w:sz w:val="24"/>
          <w:szCs w:val="24"/>
        </w:rPr>
        <w:t>Контракт</w:t>
      </w:r>
      <w:r w:rsidRPr="002044E9">
        <w:rPr>
          <w:rFonts w:ascii="Times New Roman" w:hAnsi="Times New Roman"/>
          <w:sz w:val="24"/>
          <w:szCs w:val="24"/>
        </w:rPr>
        <w:t xml:space="preserve">ом, Заказчик направляет </w:t>
      </w:r>
      <w:r w:rsidR="00A40D94">
        <w:rPr>
          <w:rFonts w:ascii="Times New Roman" w:hAnsi="Times New Roman"/>
          <w:sz w:val="24"/>
          <w:szCs w:val="24"/>
        </w:rPr>
        <w:t>Подрядчику</w:t>
      </w:r>
      <w:r w:rsidRPr="002044E9">
        <w:rPr>
          <w:rFonts w:ascii="Times New Roman" w:hAnsi="Times New Roman"/>
          <w:sz w:val="24"/>
          <w:szCs w:val="24"/>
        </w:rPr>
        <w:t xml:space="preserve"> требование об уплате неустоек (штрафов, пеней).</w:t>
      </w:r>
    </w:p>
    <w:p w:rsidR="00A977A7" w:rsidRPr="002044E9" w:rsidRDefault="00A977A7" w:rsidP="00A977A7">
      <w:pPr>
        <w:pStyle w:val="af0"/>
        <w:numPr>
          <w:ilvl w:val="1"/>
          <w:numId w:val="12"/>
        </w:numPr>
        <w:tabs>
          <w:tab w:val="left" w:pos="142"/>
          <w:tab w:val="left" w:pos="1134"/>
        </w:tabs>
        <w:ind w:left="0" w:firstLine="426"/>
        <w:jc w:val="both"/>
        <w:rPr>
          <w:rFonts w:ascii="Times New Roman" w:hAnsi="Times New Roman"/>
          <w:sz w:val="24"/>
          <w:szCs w:val="24"/>
        </w:rPr>
      </w:pPr>
      <w:proofErr w:type="gramStart"/>
      <w:r w:rsidRPr="002044E9">
        <w:rPr>
          <w:rFonts w:ascii="Times New Roman" w:hAnsi="Times New Roman"/>
          <w:sz w:val="24"/>
          <w:szCs w:val="24"/>
        </w:rPr>
        <w:t xml:space="preserve">Пеня начисляется за каждый день просрочки исполнения </w:t>
      </w:r>
      <w:r w:rsidR="00A40D94">
        <w:rPr>
          <w:rFonts w:ascii="Times New Roman" w:hAnsi="Times New Roman"/>
          <w:sz w:val="24"/>
          <w:szCs w:val="24"/>
        </w:rPr>
        <w:t>Подрядчиком</w:t>
      </w:r>
      <w:r w:rsidRPr="002044E9">
        <w:rPr>
          <w:rFonts w:ascii="Times New Roman" w:hAnsi="Times New Roman"/>
          <w:sz w:val="24"/>
          <w:szCs w:val="24"/>
        </w:rPr>
        <w:t xml:space="preserve">  обязательства, предусмотренного </w:t>
      </w:r>
      <w:r w:rsidR="00A40D94">
        <w:rPr>
          <w:rFonts w:ascii="Times New Roman" w:hAnsi="Times New Roman"/>
          <w:sz w:val="24"/>
          <w:szCs w:val="24"/>
        </w:rPr>
        <w:t>Контракт</w:t>
      </w:r>
      <w:r w:rsidRPr="002044E9">
        <w:rPr>
          <w:rFonts w:ascii="Times New Roman" w:hAnsi="Times New Roman"/>
          <w:sz w:val="24"/>
          <w:szCs w:val="24"/>
        </w:rPr>
        <w:t xml:space="preserve">ом, начиная со дня, следующего после дня истечения установленного </w:t>
      </w:r>
      <w:r w:rsidR="00A40D94">
        <w:rPr>
          <w:rFonts w:ascii="Times New Roman" w:hAnsi="Times New Roman"/>
          <w:sz w:val="24"/>
          <w:szCs w:val="24"/>
        </w:rPr>
        <w:t>Контракт</w:t>
      </w:r>
      <w:r w:rsidRPr="002044E9">
        <w:rPr>
          <w:rFonts w:ascii="Times New Roman" w:hAnsi="Times New Roman"/>
          <w:sz w:val="24"/>
          <w:szCs w:val="24"/>
        </w:rPr>
        <w:t xml:space="preserve">ом срока исполнения обязательства, и устанавливается </w:t>
      </w:r>
      <w:r w:rsidR="00A40D94">
        <w:rPr>
          <w:rFonts w:ascii="Times New Roman" w:hAnsi="Times New Roman"/>
          <w:sz w:val="24"/>
          <w:szCs w:val="24"/>
        </w:rPr>
        <w:t>Контракт</w:t>
      </w:r>
      <w:r w:rsidRPr="002044E9">
        <w:rPr>
          <w:rFonts w:ascii="Times New Roman" w:hAnsi="Times New Roman"/>
          <w:sz w:val="24"/>
          <w:szCs w:val="24"/>
        </w:rPr>
        <w:t xml:space="preserve">ом в размере в размере одной трехсотой действующей на дату уплаты пени ключевой ставки Центрального банка Российской Федерации от цены </w:t>
      </w:r>
      <w:r w:rsidR="00A40D94">
        <w:rPr>
          <w:rFonts w:ascii="Times New Roman" w:hAnsi="Times New Roman"/>
          <w:sz w:val="24"/>
          <w:szCs w:val="24"/>
        </w:rPr>
        <w:t>Контракт</w:t>
      </w:r>
      <w:r w:rsidRPr="002044E9">
        <w:rPr>
          <w:rFonts w:ascii="Times New Roman" w:hAnsi="Times New Roman"/>
          <w:sz w:val="24"/>
          <w:szCs w:val="24"/>
        </w:rPr>
        <w:t xml:space="preserve">а (отдельного этапа исполнения </w:t>
      </w:r>
      <w:r w:rsidR="00A40D94">
        <w:rPr>
          <w:rFonts w:ascii="Times New Roman" w:hAnsi="Times New Roman"/>
          <w:sz w:val="24"/>
          <w:szCs w:val="24"/>
        </w:rPr>
        <w:t>Контракт</w:t>
      </w:r>
      <w:r w:rsidRPr="002044E9">
        <w:rPr>
          <w:rFonts w:ascii="Times New Roman" w:hAnsi="Times New Roman"/>
          <w:sz w:val="24"/>
          <w:szCs w:val="24"/>
        </w:rPr>
        <w:t xml:space="preserve">а), уменьшенной на сумму, пропорциональную объему обязательств, предусмотренных </w:t>
      </w:r>
      <w:r w:rsidR="00A40D94">
        <w:rPr>
          <w:rFonts w:ascii="Times New Roman" w:hAnsi="Times New Roman"/>
          <w:sz w:val="24"/>
          <w:szCs w:val="24"/>
        </w:rPr>
        <w:t>Контракт</w:t>
      </w:r>
      <w:r w:rsidRPr="002044E9">
        <w:rPr>
          <w:rFonts w:ascii="Times New Roman" w:hAnsi="Times New Roman"/>
          <w:sz w:val="24"/>
          <w:szCs w:val="24"/>
        </w:rPr>
        <w:t>ом (соответствующим отдельным</w:t>
      </w:r>
      <w:proofErr w:type="gramEnd"/>
      <w:r w:rsidRPr="002044E9">
        <w:rPr>
          <w:rFonts w:ascii="Times New Roman" w:hAnsi="Times New Roman"/>
          <w:sz w:val="24"/>
          <w:szCs w:val="24"/>
        </w:rPr>
        <w:t xml:space="preserve"> этапом исполнения </w:t>
      </w:r>
      <w:r w:rsidR="00A40D94">
        <w:rPr>
          <w:rFonts w:ascii="Times New Roman" w:hAnsi="Times New Roman"/>
          <w:sz w:val="24"/>
          <w:szCs w:val="24"/>
        </w:rPr>
        <w:t>Контракт</w:t>
      </w:r>
      <w:r w:rsidRPr="002044E9">
        <w:rPr>
          <w:rFonts w:ascii="Times New Roman" w:hAnsi="Times New Roman"/>
          <w:sz w:val="24"/>
          <w:szCs w:val="24"/>
        </w:rPr>
        <w:t xml:space="preserve">а) и фактически </w:t>
      </w:r>
      <w:proofErr w:type="gramStart"/>
      <w:r w:rsidRPr="002044E9">
        <w:rPr>
          <w:rFonts w:ascii="Times New Roman" w:hAnsi="Times New Roman"/>
          <w:sz w:val="24"/>
          <w:szCs w:val="24"/>
        </w:rPr>
        <w:t>исполненных</w:t>
      </w:r>
      <w:proofErr w:type="gramEnd"/>
      <w:r w:rsidRPr="002044E9">
        <w:rPr>
          <w:rFonts w:ascii="Times New Roman" w:hAnsi="Times New Roman"/>
          <w:sz w:val="24"/>
          <w:szCs w:val="24"/>
        </w:rPr>
        <w:t xml:space="preserve"> </w:t>
      </w:r>
      <w:r w:rsidR="00A40D94">
        <w:rPr>
          <w:rFonts w:ascii="Times New Roman" w:hAnsi="Times New Roman"/>
          <w:sz w:val="24"/>
          <w:szCs w:val="24"/>
        </w:rPr>
        <w:t>Подрядчиком</w:t>
      </w:r>
      <w:r w:rsidRPr="002044E9">
        <w:rPr>
          <w:rFonts w:ascii="Times New Roman" w:hAnsi="Times New Roman"/>
          <w:sz w:val="24"/>
          <w:szCs w:val="24"/>
        </w:rPr>
        <w:t>.</w:t>
      </w:r>
    </w:p>
    <w:p w:rsidR="00A977A7" w:rsidRPr="002044E9" w:rsidRDefault="00A977A7" w:rsidP="00A977A7">
      <w:pPr>
        <w:pStyle w:val="af0"/>
        <w:numPr>
          <w:ilvl w:val="1"/>
          <w:numId w:val="12"/>
        </w:numPr>
        <w:tabs>
          <w:tab w:val="left" w:pos="142"/>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За каждый факт неисполнения или ненадлежащего исполнения </w:t>
      </w:r>
      <w:r w:rsidR="00A40D94">
        <w:rPr>
          <w:rFonts w:ascii="Times New Roman" w:hAnsi="Times New Roman"/>
          <w:sz w:val="24"/>
          <w:szCs w:val="24"/>
        </w:rPr>
        <w:t>Подрядчиком</w:t>
      </w:r>
      <w:r w:rsidRPr="002044E9">
        <w:rPr>
          <w:rFonts w:ascii="Times New Roman" w:hAnsi="Times New Roman"/>
          <w:sz w:val="24"/>
          <w:szCs w:val="24"/>
        </w:rPr>
        <w:t xml:space="preserve">  обязательства, предусмотренного </w:t>
      </w:r>
      <w:r w:rsidR="00A40D94">
        <w:rPr>
          <w:rFonts w:ascii="Times New Roman" w:hAnsi="Times New Roman"/>
          <w:sz w:val="24"/>
          <w:szCs w:val="24"/>
        </w:rPr>
        <w:t>Контракт</w:t>
      </w:r>
      <w:r w:rsidRPr="002044E9">
        <w:rPr>
          <w:rFonts w:ascii="Times New Roman" w:hAnsi="Times New Roman"/>
          <w:sz w:val="24"/>
          <w:szCs w:val="24"/>
        </w:rPr>
        <w:t xml:space="preserve">ом, которое не имеет стоимостного выражения, размер штрафа устанавливается (при наличии в </w:t>
      </w:r>
      <w:r w:rsidR="00A40D94">
        <w:rPr>
          <w:rFonts w:ascii="Times New Roman" w:hAnsi="Times New Roman"/>
          <w:sz w:val="24"/>
          <w:szCs w:val="24"/>
        </w:rPr>
        <w:t>Контракт</w:t>
      </w:r>
      <w:r w:rsidRPr="002044E9">
        <w:rPr>
          <w:rFonts w:ascii="Times New Roman" w:hAnsi="Times New Roman"/>
          <w:sz w:val="24"/>
          <w:szCs w:val="24"/>
        </w:rPr>
        <w:t xml:space="preserve">е таких обязательств) в размере1000 рублей. К обязательствам </w:t>
      </w:r>
      <w:r w:rsidR="00A40D94">
        <w:rPr>
          <w:rFonts w:ascii="Times New Roman" w:hAnsi="Times New Roman"/>
          <w:sz w:val="24"/>
          <w:szCs w:val="24"/>
        </w:rPr>
        <w:t>Подрядчика</w:t>
      </w:r>
      <w:r w:rsidRPr="002044E9">
        <w:rPr>
          <w:rFonts w:ascii="Times New Roman" w:hAnsi="Times New Roman"/>
          <w:sz w:val="24"/>
          <w:szCs w:val="24"/>
        </w:rPr>
        <w:t xml:space="preserve"> не имеющим стоимостного выражения относятся п.3.2 настоящего </w:t>
      </w:r>
      <w:r w:rsidR="00A40D94">
        <w:rPr>
          <w:rFonts w:ascii="Times New Roman" w:hAnsi="Times New Roman"/>
          <w:sz w:val="24"/>
          <w:szCs w:val="24"/>
        </w:rPr>
        <w:t>Контракт</w:t>
      </w:r>
      <w:r w:rsidRPr="002044E9">
        <w:rPr>
          <w:rFonts w:ascii="Times New Roman" w:hAnsi="Times New Roman"/>
          <w:sz w:val="24"/>
          <w:szCs w:val="24"/>
        </w:rPr>
        <w:t>а.</w:t>
      </w:r>
    </w:p>
    <w:p w:rsidR="00A977A7" w:rsidRPr="002044E9" w:rsidRDefault="00A977A7" w:rsidP="00A977A7">
      <w:pPr>
        <w:pStyle w:val="af0"/>
        <w:numPr>
          <w:ilvl w:val="1"/>
          <w:numId w:val="12"/>
        </w:numPr>
        <w:tabs>
          <w:tab w:val="left" w:pos="142"/>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Общая сумма начисленных штрафов за неисполнение или ненадлежащее исполнение </w:t>
      </w:r>
      <w:r w:rsidR="00A40D94">
        <w:rPr>
          <w:rFonts w:ascii="Times New Roman" w:hAnsi="Times New Roman"/>
          <w:sz w:val="24"/>
          <w:szCs w:val="24"/>
        </w:rPr>
        <w:t>Подрядчиком</w:t>
      </w:r>
      <w:r w:rsidRPr="002044E9">
        <w:rPr>
          <w:rFonts w:ascii="Times New Roman" w:hAnsi="Times New Roman"/>
          <w:sz w:val="24"/>
          <w:szCs w:val="24"/>
        </w:rPr>
        <w:t xml:space="preserve"> обязательств, предусмотренных </w:t>
      </w:r>
      <w:r w:rsidR="00A40D94">
        <w:rPr>
          <w:rFonts w:ascii="Times New Roman" w:hAnsi="Times New Roman"/>
          <w:sz w:val="24"/>
          <w:szCs w:val="24"/>
        </w:rPr>
        <w:t>Контракт</w:t>
      </w:r>
      <w:r w:rsidRPr="002044E9">
        <w:rPr>
          <w:rFonts w:ascii="Times New Roman" w:hAnsi="Times New Roman"/>
          <w:sz w:val="24"/>
          <w:szCs w:val="24"/>
        </w:rPr>
        <w:t xml:space="preserve">ом, не может превышать цену </w:t>
      </w:r>
      <w:r w:rsidR="00A40D94">
        <w:rPr>
          <w:rFonts w:ascii="Times New Roman" w:hAnsi="Times New Roman"/>
          <w:sz w:val="24"/>
          <w:szCs w:val="24"/>
        </w:rPr>
        <w:t>Контракт</w:t>
      </w:r>
      <w:r w:rsidRPr="002044E9">
        <w:rPr>
          <w:rFonts w:ascii="Times New Roman" w:hAnsi="Times New Roman"/>
          <w:sz w:val="24"/>
          <w:szCs w:val="24"/>
        </w:rPr>
        <w:t>а.</w:t>
      </w:r>
    </w:p>
    <w:p w:rsidR="00A977A7" w:rsidRPr="002044E9" w:rsidRDefault="00A977A7" w:rsidP="00A977A7">
      <w:pPr>
        <w:pStyle w:val="af0"/>
        <w:numPr>
          <w:ilvl w:val="1"/>
          <w:numId w:val="12"/>
        </w:numPr>
        <w:tabs>
          <w:tab w:val="left" w:pos="142"/>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Общая сумма начисленных штрафов за ненадлежащее исполнение Заказчиком обязательств, предусмотренных </w:t>
      </w:r>
      <w:r w:rsidR="00A40D94">
        <w:rPr>
          <w:rFonts w:ascii="Times New Roman" w:hAnsi="Times New Roman"/>
          <w:sz w:val="24"/>
          <w:szCs w:val="24"/>
        </w:rPr>
        <w:t>Контракт</w:t>
      </w:r>
      <w:r w:rsidRPr="002044E9">
        <w:rPr>
          <w:rFonts w:ascii="Times New Roman" w:hAnsi="Times New Roman"/>
          <w:sz w:val="24"/>
          <w:szCs w:val="24"/>
        </w:rPr>
        <w:t xml:space="preserve">ом, не может превышать цену </w:t>
      </w:r>
      <w:r w:rsidR="00A40D94">
        <w:rPr>
          <w:rFonts w:ascii="Times New Roman" w:hAnsi="Times New Roman"/>
          <w:sz w:val="24"/>
          <w:szCs w:val="24"/>
        </w:rPr>
        <w:t>Контракт</w:t>
      </w:r>
      <w:r w:rsidRPr="002044E9">
        <w:rPr>
          <w:rFonts w:ascii="Times New Roman" w:hAnsi="Times New Roman"/>
          <w:sz w:val="24"/>
          <w:szCs w:val="24"/>
        </w:rPr>
        <w:t>а.</w:t>
      </w:r>
    </w:p>
    <w:p w:rsidR="00A977A7" w:rsidRPr="002044E9" w:rsidRDefault="00A977A7" w:rsidP="00A977A7">
      <w:pPr>
        <w:pStyle w:val="af0"/>
        <w:numPr>
          <w:ilvl w:val="1"/>
          <w:numId w:val="12"/>
        </w:numPr>
        <w:tabs>
          <w:tab w:val="left" w:pos="142"/>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Под ненадлежащим исполнением </w:t>
      </w:r>
      <w:r w:rsidR="00A40D94">
        <w:rPr>
          <w:rFonts w:ascii="Times New Roman" w:hAnsi="Times New Roman"/>
          <w:sz w:val="24"/>
          <w:szCs w:val="24"/>
        </w:rPr>
        <w:t>Подрядчиком</w:t>
      </w:r>
      <w:r w:rsidRPr="002044E9">
        <w:rPr>
          <w:rFonts w:ascii="Times New Roman" w:hAnsi="Times New Roman"/>
          <w:sz w:val="24"/>
          <w:szCs w:val="24"/>
        </w:rPr>
        <w:t xml:space="preserve"> обязательств понимается выполнение работ, не соответствующих требованиям к качеству, объему работ, установленных настоящим </w:t>
      </w:r>
      <w:r w:rsidR="00A40D94">
        <w:rPr>
          <w:rFonts w:ascii="Times New Roman" w:hAnsi="Times New Roman"/>
          <w:sz w:val="24"/>
          <w:szCs w:val="24"/>
        </w:rPr>
        <w:t>Контракт</w:t>
      </w:r>
      <w:r w:rsidRPr="002044E9">
        <w:rPr>
          <w:rFonts w:ascii="Times New Roman" w:hAnsi="Times New Roman"/>
          <w:sz w:val="24"/>
          <w:szCs w:val="24"/>
        </w:rPr>
        <w:t>ом.</w:t>
      </w:r>
    </w:p>
    <w:p w:rsidR="00A977A7" w:rsidRPr="002044E9" w:rsidRDefault="00A977A7" w:rsidP="00A977A7">
      <w:pPr>
        <w:pStyle w:val="af0"/>
        <w:numPr>
          <w:ilvl w:val="1"/>
          <w:numId w:val="12"/>
        </w:numPr>
        <w:tabs>
          <w:tab w:val="left" w:pos="142"/>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40D94">
        <w:rPr>
          <w:rFonts w:ascii="Times New Roman" w:hAnsi="Times New Roman"/>
          <w:sz w:val="24"/>
          <w:szCs w:val="24"/>
        </w:rPr>
        <w:t>Контракт</w:t>
      </w:r>
      <w:r w:rsidRPr="002044E9">
        <w:rPr>
          <w:rFonts w:ascii="Times New Roman" w:hAnsi="Times New Roman"/>
          <w:sz w:val="24"/>
          <w:szCs w:val="24"/>
        </w:rPr>
        <w:t>ом, произошло вследствие непреодолимой силы или по вине другой Стороны.</w:t>
      </w:r>
    </w:p>
    <w:p w:rsidR="00A977A7" w:rsidRPr="002044E9" w:rsidRDefault="00A977A7" w:rsidP="00A977A7">
      <w:pPr>
        <w:pStyle w:val="af0"/>
        <w:numPr>
          <w:ilvl w:val="1"/>
          <w:numId w:val="12"/>
        </w:numPr>
        <w:tabs>
          <w:tab w:val="left" w:pos="142"/>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Уплата </w:t>
      </w:r>
      <w:r w:rsidR="00A40D94">
        <w:rPr>
          <w:rFonts w:ascii="Times New Roman" w:hAnsi="Times New Roman"/>
          <w:sz w:val="24"/>
          <w:szCs w:val="24"/>
        </w:rPr>
        <w:t>Подрядчиком</w:t>
      </w:r>
      <w:r w:rsidRPr="002044E9">
        <w:rPr>
          <w:rFonts w:ascii="Times New Roman" w:hAnsi="Times New Roman"/>
          <w:sz w:val="24"/>
          <w:szCs w:val="24"/>
        </w:rPr>
        <w:t xml:space="preserve"> неустойки или применение иной формы ответственности не освобождает его от исполнения обязательств по настоящему </w:t>
      </w:r>
      <w:r w:rsidR="00A40D94">
        <w:rPr>
          <w:rFonts w:ascii="Times New Roman" w:hAnsi="Times New Roman"/>
          <w:sz w:val="24"/>
          <w:szCs w:val="24"/>
        </w:rPr>
        <w:t>Контракт</w:t>
      </w:r>
      <w:r w:rsidRPr="002044E9">
        <w:rPr>
          <w:rFonts w:ascii="Times New Roman" w:hAnsi="Times New Roman"/>
          <w:sz w:val="24"/>
          <w:szCs w:val="24"/>
        </w:rPr>
        <w:t>у.</w:t>
      </w:r>
    </w:p>
    <w:p w:rsidR="00A977A7" w:rsidRPr="002044E9" w:rsidRDefault="00EA4B72" w:rsidP="00A977A7">
      <w:pPr>
        <w:pStyle w:val="af0"/>
        <w:numPr>
          <w:ilvl w:val="0"/>
          <w:numId w:val="12"/>
        </w:numPr>
        <w:tabs>
          <w:tab w:val="left" w:pos="142"/>
          <w:tab w:val="left" w:pos="567"/>
          <w:tab w:val="left" w:pos="1134"/>
        </w:tabs>
        <w:jc w:val="center"/>
        <w:rPr>
          <w:rFonts w:ascii="Times New Roman" w:hAnsi="Times New Roman"/>
          <w:sz w:val="24"/>
          <w:szCs w:val="24"/>
        </w:rPr>
      </w:pPr>
      <w:r w:rsidRPr="002044E9">
        <w:rPr>
          <w:rFonts w:ascii="Times New Roman" w:hAnsi="Times New Roman"/>
          <w:b/>
          <w:sz w:val="24"/>
          <w:szCs w:val="24"/>
          <w:lang w:eastAsia="ru-RU"/>
        </w:rPr>
        <w:t>Действие обстоятельств непреодолимой силы</w:t>
      </w:r>
    </w:p>
    <w:p w:rsidR="00A977A7" w:rsidRPr="002044E9" w:rsidRDefault="00EA4B72" w:rsidP="00A977A7">
      <w:pPr>
        <w:pStyle w:val="af0"/>
        <w:numPr>
          <w:ilvl w:val="1"/>
          <w:numId w:val="12"/>
        </w:numPr>
        <w:tabs>
          <w:tab w:val="left" w:pos="142"/>
          <w:tab w:val="left" w:pos="567"/>
          <w:tab w:val="left" w:pos="1134"/>
        </w:tabs>
        <w:ind w:left="0" w:firstLine="426"/>
        <w:jc w:val="both"/>
        <w:rPr>
          <w:rFonts w:ascii="Times New Roman" w:hAnsi="Times New Roman"/>
          <w:sz w:val="24"/>
          <w:szCs w:val="24"/>
        </w:rPr>
      </w:pPr>
      <w:proofErr w:type="gramStart"/>
      <w:r w:rsidRPr="002044E9">
        <w:rPr>
          <w:rFonts w:ascii="Times New Roman" w:eastAsia="MS Mincho" w:hAnsi="Times New Roman"/>
          <w:sz w:val="24"/>
          <w:szCs w:val="24"/>
          <w:lang w:eastAsia="ru-RU"/>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Pr="002044E9">
        <w:rPr>
          <w:rFonts w:ascii="Times New Roman" w:eastAsia="MS Mincho" w:hAnsi="Times New Roman"/>
          <w:sz w:val="24"/>
          <w:szCs w:val="24"/>
          <w:lang w:eastAsia="ru-RU"/>
        </w:rPr>
        <w:t xml:space="preserve"> предвидеть или предотвратить.</w:t>
      </w:r>
    </w:p>
    <w:p w:rsidR="00A977A7" w:rsidRPr="002044E9" w:rsidRDefault="00EA4B72" w:rsidP="00A977A7">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sz w:val="24"/>
          <w:szCs w:val="24"/>
          <w:lang w:eastAsia="ru-RU"/>
        </w:rPr>
        <w:t xml:space="preserve">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w:t>
      </w:r>
      <w:r w:rsidR="00A40D94">
        <w:rPr>
          <w:rFonts w:ascii="Times New Roman" w:hAnsi="Times New Roman"/>
          <w:sz w:val="24"/>
          <w:szCs w:val="24"/>
          <w:lang w:eastAsia="ru-RU"/>
        </w:rPr>
        <w:t>Контракт</w:t>
      </w:r>
      <w:r w:rsidRPr="002044E9">
        <w:rPr>
          <w:rFonts w:ascii="Times New Roman" w:hAnsi="Times New Roman"/>
          <w:sz w:val="24"/>
          <w:szCs w:val="24"/>
          <w:lang w:eastAsia="ru-RU"/>
        </w:rPr>
        <w:t>у.</w:t>
      </w:r>
    </w:p>
    <w:p w:rsidR="00A977A7" w:rsidRPr="002044E9" w:rsidRDefault="00EA4B72" w:rsidP="00A977A7">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sz w:val="24"/>
          <w:szCs w:val="24"/>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A977A7" w:rsidRPr="002044E9" w:rsidRDefault="00EA4B72" w:rsidP="00A977A7">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eastAsia="MS Mincho" w:hAnsi="Times New Roman"/>
          <w:sz w:val="24"/>
          <w:szCs w:val="24"/>
          <w:lang w:eastAsia="ru-RU"/>
        </w:rPr>
        <w:t xml:space="preserve">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w:t>
      </w:r>
      <w:r w:rsidR="00A40D94">
        <w:rPr>
          <w:rFonts w:ascii="Times New Roman" w:eastAsia="MS Mincho" w:hAnsi="Times New Roman"/>
          <w:sz w:val="24"/>
          <w:szCs w:val="24"/>
          <w:lang w:eastAsia="ru-RU"/>
        </w:rPr>
        <w:t>Контракт</w:t>
      </w:r>
      <w:r w:rsidRPr="002044E9">
        <w:rPr>
          <w:rFonts w:ascii="Times New Roman" w:eastAsia="MS Mincho" w:hAnsi="Times New Roman"/>
          <w:sz w:val="24"/>
          <w:szCs w:val="24"/>
          <w:lang w:eastAsia="ru-RU"/>
        </w:rPr>
        <w:t>а.</w:t>
      </w:r>
    </w:p>
    <w:p w:rsidR="00A977A7" w:rsidRPr="002044E9" w:rsidRDefault="009E3E01" w:rsidP="00A977A7">
      <w:pPr>
        <w:pStyle w:val="af0"/>
        <w:numPr>
          <w:ilvl w:val="0"/>
          <w:numId w:val="12"/>
        </w:numPr>
        <w:tabs>
          <w:tab w:val="left" w:pos="142"/>
          <w:tab w:val="left" w:pos="567"/>
          <w:tab w:val="left" w:pos="1134"/>
        </w:tabs>
        <w:jc w:val="center"/>
        <w:rPr>
          <w:rFonts w:ascii="Times New Roman" w:hAnsi="Times New Roman"/>
          <w:sz w:val="24"/>
          <w:szCs w:val="24"/>
        </w:rPr>
      </w:pPr>
      <w:r w:rsidRPr="002044E9">
        <w:rPr>
          <w:rFonts w:ascii="Times New Roman" w:hAnsi="Times New Roman"/>
          <w:b/>
          <w:sz w:val="24"/>
          <w:szCs w:val="24"/>
          <w:lang w:eastAsia="ru-RU" w:bidi="ru-RU"/>
        </w:rPr>
        <w:t>Антикоррупционная оговорка</w:t>
      </w:r>
    </w:p>
    <w:p w:rsidR="00A977A7" w:rsidRPr="002044E9" w:rsidRDefault="009E3E01" w:rsidP="00A977A7">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Стороны подтверждают соблюдение ими требований законодательства Российской Федерации о противодействии коррупции.</w:t>
      </w:r>
    </w:p>
    <w:p w:rsidR="00A977A7" w:rsidRPr="002044E9" w:rsidRDefault="009E3E01" w:rsidP="00A977A7">
      <w:pPr>
        <w:pStyle w:val="af0"/>
        <w:numPr>
          <w:ilvl w:val="1"/>
          <w:numId w:val="12"/>
        </w:numPr>
        <w:tabs>
          <w:tab w:val="left" w:pos="142"/>
          <w:tab w:val="left" w:pos="567"/>
          <w:tab w:val="left" w:pos="1134"/>
        </w:tabs>
        <w:ind w:left="0" w:firstLine="426"/>
        <w:jc w:val="both"/>
        <w:rPr>
          <w:rFonts w:ascii="Times New Roman" w:hAnsi="Times New Roman"/>
          <w:sz w:val="24"/>
          <w:szCs w:val="24"/>
        </w:rPr>
      </w:pPr>
      <w:proofErr w:type="gramStart"/>
      <w:r w:rsidRPr="002044E9">
        <w:rPr>
          <w:rFonts w:ascii="Times New Roman" w:hAnsi="Times New Roman"/>
          <w:bCs/>
          <w:sz w:val="24"/>
          <w:szCs w:val="24"/>
          <w:lang w:eastAsia="ru-RU" w:bidi="ru-RU"/>
        </w:rPr>
        <w:t xml:space="preserve">При исполнении обязательств по </w:t>
      </w:r>
      <w:r w:rsidR="00A40D94">
        <w:rPr>
          <w:rFonts w:ascii="Times New Roman" w:hAnsi="Times New Roman"/>
          <w:bCs/>
          <w:sz w:val="24"/>
          <w:szCs w:val="24"/>
          <w:lang w:eastAsia="ru-RU" w:bidi="ru-RU"/>
        </w:rPr>
        <w:t>Контракту</w:t>
      </w:r>
      <w:r w:rsidRPr="002044E9">
        <w:rPr>
          <w:rFonts w:ascii="Times New Roman" w:hAnsi="Times New Roman"/>
          <w:bCs/>
          <w:sz w:val="24"/>
          <w:szCs w:val="24"/>
          <w:lang w:eastAsia="ru-RU" w:bidi="ru-RU"/>
        </w:rPr>
        <w:t xml:space="preserve">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w:t>
      </w:r>
      <w:r w:rsidRPr="002044E9">
        <w:rPr>
          <w:rFonts w:ascii="Times New Roman" w:hAnsi="Times New Roman"/>
          <w:bCs/>
          <w:sz w:val="24"/>
          <w:szCs w:val="24"/>
          <w:lang w:eastAsia="ru-RU" w:bidi="ru-RU"/>
        </w:rPr>
        <w:lastRenderedPageBreak/>
        <w:t>целью получить какие-либо неправомерные преимущества или для достижения иных неправомерных целей.</w:t>
      </w:r>
      <w:proofErr w:type="gramEnd"/>
    </w:p>
    <w:p w:rsidR="00A977A7" w:rsidRPr="002044E9" w:rsidRDefault="009E3E01" w:rsidP="00A977A7">
      <w:pPr>
        <w:pStyle w:val="af0"/>
        <w:numPr>
          <w:ilvl w:val="1"/>
          <w:numId w:val="12"/>
        </w:numPr>
        <w:tabs>
          <w:tab w:val="left" w:pos="142"/>
          <w:tab w:val="left" w:pos="567"/>
          <w:tab w:val="left" w:pos="1134"/>
        </w:tabs>
        <w:ind w:left="0" w:firstLine="426"/>
        <w:jc w:val="both"/>
        <w:rPr>
          <w:rFonts w:ascii="Times New Roman" w:hAnsi="Times New Roman"/>
          <w:sz w:val="24"/>
          <w:szCs w:val="24"/>
        </w:rPr>
      </w:pPr>
      <w:proofErr w:type="gramStart"/>
      <w:r w:rsidRPr="002044E9">
        <w:rPr>
          <w:rFonts w:ascii="Times New Roman" w:hAnsi="Times New Roman"/>
          <w:bCs/>
          <w:sz w:val="24"/>
          <w:szCs w:val="24"/>
          <w:lang w:eastAsia="ru-RU" w:bidi="ru-RU"/>
        </w:rPr>
        <w:t>При исполнении обязательст</w:t>
      </w:r>
      <w:r w:rsidR="00A40D94">
        <w:rPr>
          <w:rFonts w:ascii="Times New Roman" w:hAnsi="Times New Roman"/>
          <w:bCs/>
          <w:sz w:val="24"/>
          <w:szCs w:val="24"/>
          <w:lang w:eastAsia="ru-RU" w:bidi="ru-RU"/>
        </w:rPr>
        <w:t>в по настоящему Контракт</w:t>
      </w:r>
      <w:r w:rsidRPr="002044E9">
        <w:rPr>
          <w:rFonts w:ascii="Times New Roman" w:hAnsi="Times New Roman"/>
          <w:bCs/>
          <w:sz w:val="24"/>
          <w:szCs w:val="24"/>
          <w:lang w:eastAsia="ru-RU" w:bidi="ru-RU"/>
        </w:rPr>
        <w:t xml:space="preserve">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настоящего </w:t>
      </w:r>
      <w:r w:rsidR="00A40D94">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w:t>
      </w:r>
      <w:proofErr w:type="gramEnd"/>
      <w:r w:rsidRPr="002044E9">
        <w:rPr>
          <w:rFonts w:ascii="Times New Roman" w:hAnsi="Times New Roman"/>
          <w:bCs/>
          <w:sz w:val="24"/>
          <w:szCs w:val="24"/>
          <w:lang w:eastAsia="ru-RU" w:bidi="ru-RU"/>
        </w:rPr>
        <w:t xml:space="preserve"> любой возможности возникновения конфликта интересов в связи с исполнением условий государственного </w:t>
      </w:r>
      <w:r w:rsidR="00A40D94">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w:t>
      </w:r>
    </w:p>
    <w:p w:rsidR="00A977A7" w:rsidRPr="002044E9" w:rsidRDefault="009E3E01" w:rsidP="00A977A7">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случае возникновения у Стороны обоснованных подозрений, что произошло или может произойти нарушение каких-либо положений пунктов </w:t>
      </w:r>
      <w:r w:rsidR="00A977A7" w:rsidRPr="002044E9">
        <w:rPr>
          <w:rFonts w:ascii="Times New Roman" w:hAnsi="Times New Roman"/>
          <w:bCs/>
          <w:sz w:val="24"/>
          <w:szCs w:val="24"/>
          <w:lang w:eastAsia="ru-RU" w:bidi="ru-RU"/>
        </w:rPr>
        <w:t>9</w:t>
      </w:r>
      <w:r w:rsidRPr="002044E9">
        <w:rPr>
          <w:rFonts w:ascii="Times New Roman" w:hAnsi="Times New Roman"/>
          <w:bCs/>
          <w:sz w:val="24"/>
          <w:szCs w:val="24"/>
          <w:lang w:eastAsia="ru-RU" w:bidi="ru-RU"/>
        </w:rPr>
        <w:t xml:space="preserve">.2 и </w:t>
      </w:r>
      <w:r w:rsidR="00A977A7" w:rsidRPr="002044E9">
        <w:rPr>
          <w:rFonts w:ascii="Times New Roman" w:hAnsi="Times New Roman"/>
          <w:bCs/>
          <w:sz w:val="24"/>
          <w:szCs w:val="24"/>
          <w:lang w:eastAsia="ru-RU" w:bidi="ru-RU"/>
        </w:rPr>
        <w:t>9</w:t>
      </w:r>
      <w:r w:rsidRPr="002044E9">
        <w:rPr>
          <w:rFonts w:ascii="Times New Roman" w:hAnsi="Times New Roman"/>
          <w:bCs/>
          <w:sz w:val="24"/>
          <w:szCs w:val="24"/>
          <w:lang w:eastAsia="ru-RU" w:bidi="ru-RU"/>
        </w:rPr>
        <w:t xml:space="preserve">.3 </w:t>
      </w:r>
      <w:r w:rsidR="00A40D94">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настоящего </w:t>
      </w:r>
      <w:r w:rsidR="00A40D94">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которая приводит или может привести к конфликту интересов, соответствующая Сторона обязуется уведомить об этом другую Сторону в письменной форме. </w:t>
      </w:r>
    </w:p>
    <w:p w:rsidR="00A977A7" w:rsidRPr="002044E9" w:rsidRDefault="009E3E01" w:rsidP="00A977A7">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00A977A7" w:rsidRPr="002044E9">
        <w:rPr>
          <w:rFonts w:ascii="Times New Roman" w:hAnsi="Times New Roman"/>
          <w:bCs/>
          <w:sz w:val="24"/>
          <w:szCs w:val="24"/>
          <w:lang w:eastAsia="ru-RU" w:bidi="ru-RU"/>
        </w:rPr>
        <w:t>9</w:t>
      </w:r>
      <w:r w:rsidRPr="002044E9">
        <w:rPr>
          <w:rFonts w:ascii="Times New Roman" w:hAnsi="Times New Roman"/>
          <w:bCs/>
          <w:sz w:val="24"/>
          <w:szCs w:val="24"/>
          <w:lang w:eastAsia="ru-RU" w:bidi="ru-RU"/>
        </w:rPr>
        <w:t xml:space="preserve">.2 и </w:t>
      </w:r>
      <w:r w:rsidR="00A977A7" w:rsidRPr="002044E9">
        <w:rPr>
          <w:rFonts w:ascii="Times New Roman" w:hAnsi="Times New Roman"/>
          <w:bCs/>
          <w:sz w:val="24"/>
          <w:szCs w:val="24"/>
          <w:lang w:eastAsia="ru-RU" w:bidi="ru-RU"/>
        </w:rPr>
        <w:t>9</w:t>
      </w:r>
      <w:r w:rsidRPr="002044E9">
        <w:rPr>
          <w:rFonts w:ascii="Times New Roman" w:hAnsi="Times New Roman"/>
          <w:bCs/>
          <w:sz w:val="24"/>
          <w:szCs w:val="24"/>
          <w:lang w:eastAsia="ru-RU" w:bidi="ru-RU"/>
        </w:rPr>
        <w:t xml:space="preserve">.3 настоящего </w:t>
      </w:r>
      <w:r w:rsidR="00A40D94">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w:t>
      </w:r>
      <w:r w:rsidR="00A40D94">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которая приводит или может привести к конфликту интересов.</w:t>
      </w:r>
    </w:p>
    <w:p w:rsidR="00A977A7" w:rsidRPr="002044E9" w:rsidRDefault="009E3E01" w:rsidP="00A977A7">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Сторона, получившая письменное уведомление, указанное в пункте </w:t>
      </w:r>
      <w:r w:rsidR="00A977A7" w:rsidRPr="002044E9">
        <w:rPr>
          <w:rFonts w:ascii="Times New Roman" w:hAnsi="Times New Roman"/>
          <w:bCs/>
          <w:sz w:val="24"/>
          <w:szCs w:val="24"/>
          <w:lang w:eastAsia="ru-RU" w:bidi="ru-RU"/>
        </w:rPr>
        <w:t>9</w:t>
      </w:r>
      <w:r w:rsidRPr="002044E9">
        <w:rPr>
          <w:rFonts w:ascii="Times New Roman" w:hAnsi="Times New Roman"/>
          <w:bCs/>
          <w:sz w:val="24"/>
          <w:szCs w:val="24"/>
          <w:lang w:eastAsia="ru-RU" w:bidi="ru-RU"/>
        </w:rPr>
        <w:t xml:space="preserve">.4 </w:t>
      </w:r>
      <w:r w:rsidR="00A40D94">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обязана рассмотреть уведомление и сообщить другой Стороне об итогах его рассмотрения в течение 10 (десяти) рабочих дней </w:t>
      </w:r>
      <w:proofErr w:type="gramStart"/>
      <w:r w:rsidRPr="002044E9">
        <w:rPr>
          <w:rFonts w:ascii="Times New Roman" w:hAnsi="Times New Roman"/>
          <w:bCs/>
          <w:sz w:val="24"/>
          <w:szCs w:val="24"/>
          <w:lang w:eastAsia="ru-RU" w:bidi="ru-RU"/>
        </w:rPr>
        <w:t>с даты получения</w:t>
      </w:r>
      <w:proofErr w:type="gramEnd"/>
      <w:r w:rsidRPr="002044E9">
        <w:rPr>
          <w:rFonts w:ascii="Times New Roman" w:hAnsi="Times New Roman"/>
          <w:bCs/>
          <w:sz w:val="24"/>
          <w:szCs w:val="24"/>
          <w:lang w:eastAsia="ru-RU" w:bidi="ru-RU"/>
        </w:rPr>
        <w:t>.</w:t>
      </w:r>
    </w:p>
    <w:p w:rsidR="00A977A7" w:rsidRPr="002044E9" w:rsidRDefault="009E3E01" w:rsidP="00A977A7">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Стороны гарантируют осуществление надлежащего разбирательства по фактам нарушения положений пунктов </w:t>
      </w:r>
      <w:r w:rsidR="00A977A7" w:rsidRPr="002044E9">
        <w:rPr>
          <w:rFonts w:ascii="Times New Roman" w:hAnsi="Times New Roman"/>
          <w:bCs/>
          <w:sz w:val="24"/>
          <w:szCs w:val="24"/>
          <w:lang w:eastAsia="ru-RU" w:bidi="ru-RU"/>
        </w:rPr>
        <w:t>9</w:t>
      </w:r>
      <w:r w:rsidRPr="002044E9">
        <w:rPr>
          <w:rFonts w:ascii="Times New Roman" w:hAnsi="Times New Roman"/>
          <w:bCs/>
          <w:sz w:val="24"/>
          <w:szCs w:val="24"/>
          <w:lang w:eastAsia="ru-RU" w:bidi="ru-RU"/>
        </w:rPr>
        <w:t xml:space="preserve">.2 и </w:t>
      </w:r>
      <w:r w:rsidR="00A977A7" w:rsidRPr="002044E9">
        <w:rPr>
          <w:rFonts w:ascii="Times New Roman" w:hAnsi="Times New Roman"/>
          <w:bCs/>
          <w:sz w:val="24"/>
          <w:szCs w:val="24"/>
          <w:lang w:eastAsia="ru-RU" w:bidi="ru-RU"/>
        </w:rPr>
        <w:t>9</w:t>
      </w:r>
      <w:r w:rsidRPr="002044E9">
        <w:rPr>
          <w:rFonts w:ascii="Times New Roman" w:hAnsi="Times New Roman"/>
          <w:bCs/>
          <w:sz w:val="24"/>
          <w:szCs w:val="24"/>
          <w:lang w:eastAsia="ru-RU" w:bidi="ru-RU"/>
        </w:rPr>
        <w:t xml:space="preserve">.3 </w:t>
      </w:r>
      <w:r w:rsidR="00A40D94">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bookmarkStart w:id="0" w:name="Par825"/>
      <w:bookmarkEnd w:id="0"/>
    </w:p>
    <w:p w:rsidR="00A977A7" w:rsidRPr="002044E9" w:rsidRDefault="00EA4B72" w:rsidP="00A977A7">
      <w:pPr>
        <w:pStyle w:val="af0"/>
        <w:numPr>
          <w:ilvl w:val="0"/>
          <w:numId w:val="12"/>
        </w:numPr>
        <w:tabs>
          <w:tab w:val="left" w:pos="142"/>
          <w:tab w:val="left" w:pos="567"/>
          <w:tab w:val="left" w:pos="1134"/>
        </w:tabs>
        <w:jc w:val="center"/>
        <w:rPr>
          <w:rFonts w:ascii="Times New Roman" w:hAnsi="Times New Roman"/>
          <w:sz w:val="24"/>
          <w:szCs w:val="24"/>
        </w:rPr>
      </w:pPr>
      <w:r w:rsidRPr="002044E9">
        <w:rPr>
          <w:rFonts w:ascii="Times New Roman" w:eastAsia="MS Mincho" w:hAnsi="Times New Roman"/>
          <w:b/>
          <w:bCs/>
          <w:sz w:val="24"/>
          <w:szCs w:val="24"/>
          <w:lang w:eastAsia="ru-RU"/>
        </w:rPr>
        <w:t>Порядок урегулирования споров</w:t>
      </w:r>
    </w:p>
    <w:p w:rsidR="00B537D5" w:rsidRPr="002044E9" w:rsidRDefault="00EA4B72" w:rsidP="00B537D5">
      <w:pPr>
        <w:pStyle w:val="af0"/>
        <w:numPr>
          <w:ilvl w:val="1"/>
          <w:numId w:val="14"/>
        </w:numPr>
        <w:tabs>
          <w:tab w:val="left" w:pos="142"/>
          <w:tab w:val="left" w:pos="567"/>
          <w:tab w:val="left" w:pos="1134"/>
        </w:tabs>
        <w:ind w:left="0" w:firstLine="360"/>
        <w:jc w:val="both"/>
        <w:rPr>
          <w:rFonts w:ascii="Times New Roman" w:hAnsi="Times New Roman"/>
          <w:sz w:val="24"/>
          <w:szCs w:val="24"/>
        </w:rPr>
      </w:pPr>
      <w:r w:rsidRPr="002044E9">
        <w:rPr>
          <w:rFonts w:ascii="Times New Roman" w:hAnsi="Times New Roman"/>
          <w:sz w:val="24"/>
          <w:szCs w:val="24"/>
          <w:lang w:eastAsia="ru-RU"/>
        </w:rPr>
        <w:t xml:space="preserve">Стороны принимают все меры к тому, чтобы любые спорные вопросы, разногласия либо претензии, касающиеся исполнения настоящего </w:t>
      </w:r>
      <w:r w:rsidR="00A40D94">
        <w:rPr>
          <w:rFonts w:ascii="Times New Roman" w:hAnsi="Times New Roman"/>
          <w:sz w:val="24"/>
          <w:szCs w:val="24"/>
          <w:lang w:eastAsia="ru-RU"/>
        </w:rPr>
        <w:t>Контракт</w:t>
      </w:r>
      <w:r w:rsidRPr="002044E9">
        <w:rPr>
          <w:rFonts w:ascii="Times New Roman" w:hAnsi="Times New Roman"/>
          <w:sz w:val="24"/>
          <w:szCs w:val="24"/>
          <w:lang w:eastAsia="ru-RU"/>
        </w:rPr>
        <w:t xml:space="preserve">а </w:t>
      </w:r>
      <w:r w:rsidRPr="002044E9">
        <w:rPr>
          <w:rFonts w:ascii="Times New Roman" w:eastAsia="MS Mincho" w:hAnsi="Times New Roman"/>
          <w:sz w:val="24"/>
          <w:szCs w:val="24"/>
          <w:lang w:eastAsia="ru-RU"/>
        </w:rPr>
        <w:t>или в связи с ним, были урегулированы путем переговоров.</w:t>
      </w:r>
    </w:p>
    <w:p w:rsidR="00B537D5" w:rsidRDefault="00EA4B72" w:rsidP="00B537D5">
      <w:pPr>
        <w:pStyle w:val="af0"/>
        <w:numPr>
          <w:ilvl w:val="1"/>
          <w:numId w:val="14"/>
        </w:numPr>
        <w:tabs>
          <w:tab w:val="left" w:pos="142"/>
          <w:tab w:val="left" w:pos="567"/>
          <w:tab w:val="left" w:pos="1134"/>
        </w:tabs>
        <w:ind w:left="0" w:firstLine="360"/>
        <w:jc w:val="both"/>
        <w:rPr>
          <w:rFonts w:ascii="Times New Roman" w:hAnsi="Times New Roman"/>
          <w:sz w:val="24"/>
          <w:szCs w:val="24"/>
        </w:rPr>
      </w:pPr>
      <w:r w:rsidRPr="002044E9">
        <w:rPr>
          <w:rFonts w:ascii="Times New Roman" w:hAnsi="Times New Roman"/>
          <w:sz w:val="24"/>
          <w:szCs w:val="24"/>
          <w:lang w:eastAsia="ru-RU"/>
        </w:rPr>
        <w:t>В случае наличия претензий, споров, разногласий относительно исполнения одной из сторон своих обязатель</w:t>
      </w:r>
      <w:proofErr w:type="gramStart"/>
      <w:r w:rsidRPr="002044E9">
        <w:rPr>
          <w:rFonts w:ascii="Times New Roman" w:hAnsi="Times New Roman"/>
          <w:sz w:val="24"/>
          <w:szCs w:val="24"/>
          <w:lang w:eastAsia="ru-RU"/>
        </w:rPr>
        <w:t>ств др</w:t>
      </w:r>
      <w:proofErr w:type="gramEnd"/>
      <w:r w:rsidRPr="002044E9">
        <w:rPr>
          <w:rFonts w:ascii="Times New Roman" w:hAnsi="Times New Roman"/>
          <w:sz w:val="24"/>
          <w:szCs w:val="24"/>
          <w:lang w:eastAsia="ru-RU"/>
        </w:rPr>
        <w:t xml:space="preserve">угая сторона может направить претензию. В отношении всех претензий, направляемых по настоящему </w:t>
      </w:r>
      <w:r w:rsidR="00A40D94">
        <w:rPr>
          <w:rFonts w:ascii="Times New Roman" w:hAnsi="Times New Roman"/>
          <w:sz w:val="24"/>
          <w:szCs w:val="24"/>
          <w:lang w:eastAsia="ru-RU"/>
        </w:rPr>
        <w:t>Контракт</w:t>
      </w:r>
      <w:r w:rsidRPr="002044E9">
        <w:rPr>
          <w:rFonts w:ascii="Times New Roman" w:hAnsi="Times New Roman"/>
          <w:sz w:val="24"/>
          <w:szCs w:val="24"/>
          <w:lang w:eastAsia="ru-RU"/>
        </w:rPr>
        <w:t xml:space="preserve">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2044E9">
        <w:rPr>
          <w:rFonts w:ascii="Times New Roman" w:hAnsi="Times New Roman"/>
          <w:sz w:val="24"/>
          <w:szCs w:val="24"/>
          <w:lang w:eastAsia="ru-RU"/>
        </w:rPr>
        <w:t>с даты</w:t>
      </w:r>
      <w:proofErr w:type="gramEnd"/>
      <w:r w:rsidRPr="002044E9">
        <w:rPr>
          <w:rFonts w:ascii="Times New Roman" w:hAnsi="Times New Roman"/>
          <w:sz w:val="24"/>
          <w:szCs w:val="24"/>
          <w:lang w:eastAsia="ru-RU"/>
        </w:rPr>
        <w:t xml:space="preserve"> ее получения.</w:t>
      </w:r>
    </w:p>
    <w:p w:rsidR="004E32B9" w:rsidRPr="004E32B9" w:rsidRDefault="004E32B9" w:rsidP="00B537D5">
      <w:pPr>
        <w:pStyle w:val="af0"/>
        <w:numPr>
          <w:ilvl w:val="1"/>
          <w:numId w:val="14"/>
        </w:numPr>
        <w:tabs>
          <w:tab w:val="left" w:pos="142"/>
          <w:tab w:val="left" w:pos="567"/>
          <w:tab w:val="left" w:pos="1134"/>
        </w:tabs>
        <w:ind w:left="0" w:firstLine="360"/>
        <w:jc w:val="both"/>
        <w:rPr>
          <w:rFonts w:ascii="Times New Roman" w:hAnsi="Times New Roman"/>
          <w:sz w:val="24"/>
          <w:szCs w:val="24"/>
        </w:rPr>
      </w:pPr>
      <w:r w:rsidRPr="004E32B9">
        <w:rPr>
          <w:rFonts w:ascii="Times New Roman" w:hAnsi="Times New Roman"/>
          <w:bCs/>
          <w:sz w:val="24"/>
          <w:szCs w:val="24"/>
        </w:rPr>
        <w:t xml:space="preserve">Споры, возникшие по вопросам исполнения обязательств, стороны разрешают в претензионном порядке. При </w:t>
      </w:r>
      <w:proofErr w:type="gramStart"/>
      <w:r w:rsidRPr="004E32B9">
        <w:rPr>
          <w:rFonts w:ascii="Times New Roman" w:hAnsi="Times New Roman"/>
          <w:bCs/>
          <w:sz w:val="24"/>
          <w:szCs w:val="24"/>
        </w:rPr>
        <w:t>не достижении</w:t>
      </w:r>
      <w:proofErr w:type="gramEnd"/>
      <w:r w:rsidRPr="004E32B9">
        <w:rPr>
          <w:rFonts w:ascii="Times New Roman" w:hAnsi="Times New Roman"/>
          <w:bCs/>
          <w:sz w:val="24"/>
          <w:szCs w:val="24"/>
        </w:rPr>
        <w:t xml:space="preserve"> согласия спор разрешается в Арбитражном суде Ярославской области в порядке, предусмотренном</w:t>
      </w:r>
      <w:r w:rsidRPr="004E32B9">
        <w:rPr>
          <w:rFonts w:ascii="Times New Roman" w:hAnsi="Times New Roman"/>
          <w:bCs/>
          <w:sz w:val="24"/>
          <w:szCs w:val="24"/>
          <w:lang w:val="en-US"/>
        </w:rPr>
        <w:t> </w:t>
      </w:r>
      <w:r w:rsidRPr="004E32B9">
        <w:rPr>
          <w:rFonts w:ascii="Times New Roman" w:hAnsi="Times New Roman"/>
          <w:bCs/>
          <w:sz w:val="24"/>
          <w:szCs w:val="24"/>
        </w:rPr>
        <w:t xml:space="preserve"> законодательством Российской Федерации</w:t>
      </w:r>
    </w:p>
    <w:p w:rsidR="00B537D5" w:rsidRPr="002044E9" w:rsidRDefault="00EA4B72" w:rsidP="00B537D5">
      <w:pPr>
        <w:pStyle w:val="af0"/>
        <w:numPr>
          <w:ilvl w:val="0"/>
          <w:numId w:val="12"/>
        </w:numPr>
        <w:tabs>
          <w:tab w:val="left" w:pos="142"/>
          <w:tab w:val="left" w:pos="567"/>
          <w:tab w:val="left" w:pos="1134"/>
        </w:tabs>
        <w:jc w:val="center"/>
        <w:rPr>
          <w:rFonts w:ascii="Times New Roman" w:hAnsi="Times New Roman"/>
          <w:sz w:val="24"/>
          <w:szCs w:val="24"/>
        </w:rPr>
      </w:pPr>
      <w:r w:rsidRPr="002044E9">
        <w:rPr>
          <w:rFonts w:ascii="Times New Roman" w:hAnsi="Times New Roman"/>
          <w:b/>
          <w:sz w:val="24"/>
          <w:szCs w:val="24"/>
          <w:lang w:eastAsia="ru-RU"/>
        </w:rPr>
        <w:t>Прочие условия</w:t>
      </w:r>
    </w:p>
    <w:p w:rsidR="00B537D5" w:rsidRPr="002044E9" w:rsidRDefault="00A40D94" w:rsidP="00B537D5">
      <w:pPr>
        <w:pStyle w:val="af0"/>
        <w:numPr>
          <w:ilvl w:val="1"/>
          <w:numId w:val="12"/>
        </w:numPr>
        <w:tabs>
          <w:tab w:val="left" w:pos="142"/>
          <w:tab w:val="left" w:pos="567"/>
          <w:tab w:val="left" w:pos="1134"/>
        </w:tabs>
        <w:ind w:left="0" w:firstLine="426"/>
        <w:jc w:val="both"/>
        <w:rPr>
          <w:rFonts w:ascii="Times New Roman" w:hAnsi="Times New Roman"/>
          <w:sz w:val="24"/>
          <w:szCs w:val="24"/>
        </w:rPr>
      </w:pPr>
      <w:r>
        <w:rPr>
          <w:rFonts w:ascii="Times New Roman" w:hAnsi="Times New Roman"/>
          <w:bCs/>
          <w:sz w:val="24"/>
          <w:szCs w:val="24"/>
        </w:rPr>
        <w:t>Подрядчик</w:t>
      </w:r>
      <w:r w:rsidR="00FA4CC5" w:rsidRPr="002044E9">
        <w:rPr>
          <w:rFonts w:ascii="Times New Roman" w:hAnsi="Times New Roman"/>
          <w:bCs/>
          <w:sz w:val="24"/>
          <w:szCs w:val="24"/>
        </w:rPr>
        <w:t xml:space="preserve"> подтверждает </w:t>
      </w:r>
      <w:r w:rsidR="00116B92" w:rsidRPr="002044E9">
        <w:rPr>
          <w:rFonts w:ascii="Times New Roman" w:hAnsi="Times New Roman"/>
          <w:bCs/>
          <w:sz w:val="24"/>
          <w:szCs w:val="24"/>
        </w:rPr>
        <w:t>соответствие</w:t>
      </w:r>
      <w:r w:rsidR="00FA4CC5" w:rsidRPr="002044E9">
        <w:rPr>
          <w:rFonts w:ascii="Times New Roman" w:hAnsi="Times New Roman"/>
          <w:bCs/>
          <w:sz w:val="24"/>
          <w:szCs w:val="24"/>
        </w:rPr>
        <w:t xml:space="preserve"> требованиям установленным частью 1 статьи 31 Федерального закона № 44-ФЗ от 05.04.2013 «О </w:t>
      </w:r>
      <w:r>
        <w:rPr>
          <w:rFonts w:ascii="Times New Roman" w:hAnsi="Times New Roman"/>
          <w:bCs/>
          <w:sz w:val="24"/>
          <w:szCs w:val="24"/>
        </w:rPr>
        <w:t>Контракт</w:t>
      </w:r>
      <w:r w:rsidR="00FA4CC5" w:rsidRPr="002044E9">
        <w:rPr>
          <w:rFonts w:ascii="Times New Roman" w:hAnsi="Times New Roman"/>
          <w:bCs/>
          <w:sz w:val="24"/>
          <w:szCs w:val="24"/>
        </w:rPr>
        <w:t xml:space="preserve">ной системе в сфере закупок товаров, работ, </w:t>
      </w:r>
      <w:r w:rsidR="00F87194">
        <w:rPr>
          <w:rFonts w:ascii="Times New Roman" w:hAnsi="Times New Roman"/>
          <w:bCs/>
          <w:sz w:val="24"/>
          <w:szCs w:val="24"/>
        </w:rPr>
        <w:t>работ</w:t>
      </w:r>
      <w:r w:rsidR="00FA4CC5" w:rsidRPr="002044E9">
        <w:rPr>
          <w:rFonts w:ascii="Times New Roman" w:hAnsi="Times New Roman"/>
          <w:bCs/>
          <w:sz w:val="24"/>
          <w:szCs w:val="24"/>
        </w:rPr>
        <w:t xml:space="preserve"> для обеспечения государственных и муниципальных нужд».</w:t>
      </w:r>
    </w:p>
    <w:p w:rsidR="00B537D5" w:rsidRPr="002044E9" w:rsidRDefault="00EA4B72" w:rsidP="00B537D5">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sz w:val="24"/>
          <w:szCs w:val="24"/>
          <w:lang w:eastAsia="ru-RU"/>
        </w:rPr>
        <w:t xml:space="preserve">Расторжение </w:t>
      </w:r>
      <w:r w:rsidR="00A40D94">
        <w:rPr>
          <w:rFonts w:ascii="Times New Roman" w:hAnsi="Times New Roman"/>
          <w:sz w:val="24"/>
          <w:szCs w:val="24"/>
          <w:lang w:eastAsia="ru-RU"/>
        </w:rPr>
        <w:t>Контракт</w:t>
      </w:r>
      <w:r w:rsidRPr="002044E9">
        <w:rPr>
          <w:rFonts w:ascii="Times New Roman" w:hAnsi="Times New Roman"/>
          <w:sz w:val="24"/>
          <w:szCs w:val="24"/>
          <w:lang w:eastAsia="ru-RU"/>
        </w:rPr>
        <w:t xml:space="preserve">а допускается по соглашению Сторон, по решению суда, в случае одностороннего отказа Стороны </w:t>
      </w:r>
      <w:r w:rsidR="00A40D94">
        <w:rPr>
          <w:rFonts w:ascii="Times New Roman" w:hAnsi="Times New Roman"/>
          <w:sz w:val="24"/>
          <w:szCs w:val="24"/>
          <w:lang w:eastAsia="ru-RU"/>
        </w:rPr>
        <w:t>Контракт</w:t>
      </w:r>
      <w:r w:rsidRPr="002044E9">
        <w:rPr>
          <w:rFonts w:ascii="Times New Roman" w:hAnsi="Times New Roman"/>
          <w:sz w:val="24"/>
          <w:szCs w:val="24"/>
          <w:lang w:eastAsia="ru-RU"/>
        </w:rPr>
        <w:t xml:space="preserve">а от исполнения </w:t>
      </w:r>
      <w:r w:rsidR="00A40D94">
        <w:rPr>
          <w:rFonts w:ascii="Times New Roman" w:hAnsi="Times New Roman"/>
          <w:sz w:val="24"/>
          <w:szCs w:val="24"/>
          <w:lang w:eastAsia="ru-RU"/>
        </w:rPr>
        <w:t>Контракт</w:t>
      </w:r>
      <w:r w:rsidRPr="002044E9">
        <w:rPr>
          <w:rFonts w:ascii="Times New Roman" w:hAnsi="Times New Roman"/>
          <w:sz w:val="24"/>
          <w:szCs w:val="24"/>
          <w:lang w:eastAsia="ru-RU"/>
        </w:rPr>
        <w:t>а в соответствии с гражданским законодательством.</w:t>
      </w:r>
    </w:p>
    <w:p w:rsidR="00B537D5" w:rsidRPr="002044E9" w:rsidRDefault="00EA4B72" w:rsidP="00B537D5">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sz w:val="24"/>
          <w:szCs w:val="24"/>
          <w:lang w:eastAsia="ru-RU"/>
        </w:rPr>
        <w:t xml:space="preserve">Изменение существенных условий </w:t>
      </w:r>
      <w:r w:rsidR="00A40D94">
        <w:rPr>
          <w:rFonts w:ascii="Times New Roman" w:hAnsi="Times New Roman"/>
          <w:sz w:val="24"/>
          <w:szCs w:val="24"/>
          <w:lang w:eastAsia="ru-RU"/>
        </w:rPr>
        <w:t>Контракт</w:t>
      </w:r>
      <w:r w:rsidRPr="002044E9">
        <w:rPr>
          <w:rFonts w:ascii="Times New Roman" w:hAnsi="Times New Roman"/>
          <w:sz w:val="24"/>
          <w:szCs w:val="24"/>
          <w:lang w:eastAsia="ru-RU"/>
        </w:rPr>
        <w:t xml:space="preserve">а при его исполнении допускается в случаях, предусмотренных Законом о </w:t>
      </w:r>
      <w:r w:rsidR="00A40D94">
        <w:rPr>
          <w:rFonts w:ascii="Times New Roman" w:hAnsi="Times New Roman"/>
          <w:sz w:val="24"/>
          <w:szCs w:val="24"/>
          <w:lang w:eastAsia="ru-RU"/>
        </w:rPr>
        <w:t>Контракт</w:t>
      </w:r>
      <w:r w:rsidRPr="002044E9">
        <w:rPr>
          <w:rFonts w:ascii="Times New Roman" w:hAnsi="Times New Roman"/>
          <w:sz w:val="24"/>
          <w:szCs w:val="24"/>
          <w:lang w:eastAsia="ru-RU"/>
        </w:rPr>
        <w:t>ной системе.</w:t>
      </w:r>
    </w:p>
    <w:p w:rsidR="00B537D5" w:rsidRPr="002044E9" w:rsidRDefault="00EA4B72" w:rsidP="00B537D5">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sz w:val="24"/>
          <w:szCs w:val="24"/>
          <w:lang w:eastAsia="ru-RU"/>
        </w:rPr>
        <w:t xml:space="preserve">Любое уведомление, которое одна сторона направляет другой стороне в соответствии с </w:t>
      </w:r>
      <w:r w:rsidR="00A40D94">
        <w:rPr>
          <w:rFonts w:ascii="Times New Roman" w:hAnsi="Times New Roman"/>
          <w:sz w:val="24"/>
          <w:szCs w:val="24"/>
          <w:lang w:eastAsia="ru-RU"/>
        </w:rPr>
        <w:t>Контракт</w:t>
      </w:r>
      <w:r w:rsidRPr="002044E9">
        <w:rPr>
          <w:rFonts w:ascii="Times New Roman" w:hAnsi="Times New Roman"/>
          <w:sz w:val="24"/>
          <w:szCs w:val="24"/>
          <w:lang w:eastAsia="ru-RU"/>
        </w:rPr>
        <w:t xml:space="preserve">ом, направляется в письменной форме почтой или факсимильной связью с последующим </w:t>
      </w:r>
      <w:r w:rsidRPr="002044E9">
        <w:rPr>
          <w:rFonts w:ascii="Times New Roman" w:hAnsi="Times New Roman"/>
          <w:sz w:val="24"/>
          <w:szCs w:val="24"/>
          <w:lang w:eastAsia="ru-RU"/>
        </w:rPr>
        <w:lastRenderedPageBreak/>
        <w:t xml:space="preserve">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w:t>
      </w:r>
      <w:r w:rsidR="00A40D94">
        <w:rPr>
          <w:rFonts w:ascii="Times New Roman" w:hAnsi="Times New Roman"/>
          <w:sz w:val="24"/>
          <w:szCs w:val="24"/>
          <w:lang w:eastAsia="ru-RU"/>
        </w:rPr>
        <w:t>Контракт</w:t>
      </w:r>
      <w:r w:rsidRPr="002044E9">
        <w:rPr>
          <w:rFonts w:ascii="Times New Roman" w:hAnsi="Times New Roman"/>
          <w:sz w:val="24"/>
          <w:szCs w:val="24"/>
          <w:lang w:eastAsia="ru-RU"/>
        </w:rPr>
        <w:t>ом.</w:t>
      </w:r>
    </w:p>
    <w:p w:rsidR="00B537D5" w:rsidRPr="002044E9" w:rsidRDefault="00EA4B72" w:rsidP="00B537D5">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sz w:val="24"/>
          <w:szCs w:val="24"/>
          <w:lang w:eastAsia="ru-RU"/>
        </w:rPr>
        <w:t xml:space="preserve">Любые изменения и дополнения к настоящему </w:t>
      </w:r>
      <w:r w:rsidR="00A40D94">
        <w:rPr>
          <w:rFonts w:ascii="Times New Roman" w:hAnsi="Times New Roman"/>
          <w:sz w:val="24"/>
          <w:szCs w:val="24"/>
          <w:lang w:eastAsia="ru-RU"/>
        </w:rPr>
        <w:t>Контракт</w:t>
      </w:r>
      <w:r w:rsidRPr="002044E9">
        <w:rPr>
          <w:rFonts w:ascii="Times New Roman" w:hAnsi="Times New Roman"/>
          <w:sz w:val="24"/>
          <w:szCs w:val="24"/>
          <w:lang w:eastAsia="ru-RU"/>
        </w:rPr>
        <w:t>у, не противоречащие действующему законодательству РФ, оформляются дополнительными соглашениями сторон в письменной форме.</w:t>
      </w:r>
    </w:p>
    <w:p w:rsidR="00B537D5" w:rsidRPr="002044E9" w:rsidRDefault="00EA4B72" w:rsidP="00B537D5">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sz w:val="24"/>
          <w:szCs w:val="24"/>
          <w:lang w:eastAsia="ru-RU"/>
        </w:rPr>
        <w:t xml:space="preserve">Во всем, что не предусмотрено настоящим </w:t>
      </w:r>
      <w:r w:rsidR="00A40D94">
        <w:rPr>
          <w:rFonts w:ascii="Times New Roman" w:hAnsi="Times New Roman"/>
          <w:sz w:val="24"/>
          <w:szCs w:val="24"/>
          <w:lang w:eastAsia="ru-RU"/>
        </w:rPr>
        <w:t>Контракт</w:t>
      </w:r>
      <w:r w:rsidRPr="002044E9">
        <w:rPr>
          <w:rFonts w:ascii="Times New Roman" w:hAnsi="Times New Roman"/>
          <w:sz w:val="24"/>
          <w:szCs w:val="24"/>
          <w:lang w:eastAsia="ru-RU"/>
        </w:rPr>
        <w:t>ом, стороны руководствуются действующим законодательством РФ.</w:t>
      </w:r>
    </w:p>
    <w:p w:rsidR="00B537D5" w:rsidRPr="002044E9" w:rsidRDefault="00EA4B72" w:rsidP="00B537D5">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sz w:val="24"/>
          <w:szCs w:val="24"/>
          <w:lang w:eastAsia="ru-RU"/>
        </w:rPr>
        <w:t xml:space="preserve">Срок действия настоящего </w:t>
      </w:r>
      <w:r w:rsidR="00A40D94">
        <w:rPr>
          <w:rFonts w:ascii="Times New Roman" w:hAnsi="Times New Roman"/>
          <w:sz w:val="24"/>
          <w:szCs w:val="24"/>
          <w:lang w:eastAsia="ru-RU"/>
        </w:rPr>
        <w:t>Контракт</w:t>
      </w:r>
      <w:r w:rsidRPr="002044E9">
        <w:rPr>
          <w:rFonts w:ascii="Times New Roman" w:hAnsi="Times New Roman"/>
          <w:sz w:val="24"/>
          <w:szCs w:val="24"/>
          <w:lang w:eastAsia="ru-RU"/>
        </w:rPr>
        <w:t xml:space="preserve">а устанавливается с момента его подписания по </w:t>
      </w:r>
      <w:r w:rsidR="00D11248">
        <w:rPr>
          <w:rFonts w:ascii="Times New Roman" w:hAnsi="Times New Roman"/>
          <w:b/>
          <w:sz w:val="24"/>
          <w:szCs w:val="24"/>
          <w:lang w:eastAsia="ru-RU"/>
        </w:rPr>
        <w:t>________</w:t>
      </w:r>
      <w:r w:rsidR="00C04B48">
        <w:rPr>
          <w:rFonts w:ascii="Times New Roman" w:hAnsi="Times New Roman"/>
          <w:b/>
          <w:sz w:val="24"/>
          <w:szCs w:val="24"/>
          <w:lang w:eastAsia="ru-RU"/>
        </w:rPr>
        <w:t>.2026</w:t>
      </w:r>
      <w:r w:rsidR="00FA4CC5" w:rsidRPr="002044E9">
        <w:rPr>
          <w:rFonts w:ascii="Times New Roman" w:hAnsi="Times New Roman"/>
          <w:b/>
          <w:sz w:val="24"/>
          <w:szCs w:val="24"/>
          <w:lang w:eastAsia="ru-RU"/>
        </w:rPr>
        <w:t xml:space="preserve"> года.</w:t>
      </w:r>
    </w:p>
    <w:p w:rsidR="00B537D5" w:rsidRPr="002044E9" w:rsidRDefault="00EA4B72" w:rsidP="00B537D5">
      <w:pPr>
        <w:pStyle w:val="af0"/>
        <w:numPr>
          <w:ilvl w:val="1"/>
          <w:numId w:val="12"/>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sz w:val="24"/>
          <w:szCs w:val="24"/>
          <w:lang w:eastAsia="ru-RU"/>
        </w:rPr>
        <w:t>Приложения, указанные в настоящем</w:t>
      </w:r>
      <w:r w:rsidRPr="002044E9">
        <w:rPr>
          <w:rFonts w:ascii="Times New Roman" w:eastAsia="MS Mincho" w:hAnsi="Times New Roman"/>
          <w:sz w:val="24"/>
          <w:szCs w:val="24"/>
          <w:lang w:eastAsia="ru-RU"/>
        </w:rPr>
        <w:t xml:space="preserve"> </w:t>
      </w:r>
      <w:r w:rsidR="00A40D94">
        <w:rPr>
          <w:rFonts w:ascii="Times New Roman" w:eastAsia="MS Mincho" w:hAnsi="Times New Roman"/>
          <w:sz w:val="24"/>
          <w:szCs w:val="24"/>
          <w:lang w:eastAsia="ru-RU"/>
        </w:rPr>
        <w:t>Контракт</w:t>
      </w:r>
      <w:r w:rsidRPr="002044E9">
        <w:rPr>
          <w:rFonts w:ascii="Times New Roman" w:hAnsi="Times New Roman"/>
          <w:sz w:val="24"/>
          <w:szCs w:val="24"/>
          <w:lang w:eastAsia="ru-RU"/>
        </w:rPr>
        <w:t>е, яв</w:t>
      </w:r>
      <w:r w:rsidR="00116B92" w:rsidRPr="002044E9">
        <w:rPr>
          <w:rFonts w:ascii="Times New Roman" w:hAnsi="Times New Roman"/>
          <w:sz w:val="24"/>
          <w:szCs w:val="24"/>
          <w:lang w:eastAsia="ru-RU"/>
        </w:rPr>
        <w:t xml:space="preserve">ляются его неотъемлемой частью: </w:t>
      </w:r>
      <w:r w:rsidR="002044E9" w:rsidRPr="002044E9">
        <w:rPr>
          <w:rFonts w:ascii="Times New Roman" w:hAnsi="Times New Roman"/>
          <w:sz w:val="24"/>
          <w:szCs w:val="24"/>
          <w:lang w:eastAsia="ru-RU"/>
        </w:rPr>
        <w:t>Приложение №1</w:t>
      </w:r>
      <w:r w:rsidRPr="002044E9">
        <w:rPr>
          <w:rFonts w:ascii="Times New Roman" w:hAnsi="Times New Roman"/>
          <w:sz w:val="24"/>
          <w:szCs w:val="24"/>
          <w:lang w:eastAsia="ru-RU"/>
        </w:rPr>
        <w:t xml:space="preserve"> </w:t>
      </w:r>
      <w:r w:rsidR="002044E9" w:rsidRPr="002044E9">
        <w:rPr>
          <w:rFonts w:ascii="Times New Roman" w:hAnsi="Times New Roman"/>
          <w:sz w:val="24"/>
          <w:szCs w:val="24"/>
          <w:lang w:eastAsia="ru-RU"/>
        </w:rPr>
        <w:t>«</w:t>
      </w:r>
      <w:r w:rsidR="00C04B48">
        <w:rPr>
          <w:rFonts w:ascii="Times New Roman" w:hAnsi="Times New Roman"/>
          <w:bCs/>
          <w:sz w:val="24"/>
          <w:szCs w:val="24"/>
        </w:rPr>
        <w:t>Спецификация</w:t>
      </w:r>
      <w:r w:rsidR="002044E9" w:rsidRPr="002044E9">
        <w:rPr>
          <w:rFonts w:ascii="Times New Roman" w:hAnsi="Times New Roman"/>
          <w:bCs/>
          <w:sz w:val="24"/>
          <w:szCs w:val="24"/>
        </w:rPr>
        <w:t>»</w:t>
      </w:r>
      <w:r w:rsidR="00FA4CC5" w:rsidRPr="002044E9">
        <w:rPr>
          <w:rFonts w:ascii="Times New Roman" w:hAnsi="Times New Roman"/>
          <w:bCs/>
          <w:sz w:val="24"/>
          <w:szCs w:val="24"/>
        </w:rPr>
        <w:t>.</w:t>
      </w:r>
    </w:p>
    <w:p w:rsidR="00D54008" w:rsidRPr="002044E9" w:rsidRDefault="00116B92" w:rsidP="00B537D5">
      <w:pPr>
        <w:pStyle w:val="af0"/>
        <w:numPr>
          <w:ilvl w:val="0"/>
          <w:numId w:val="12"/>
        </w:numPr>
        <w:tabs>
          <w:tab w:val="left" w:pos="142"/>
          <w:tab w:val="left" w:pos="567"/>
          <w:tab w:val="left" w:pos="1134"/>
        </w:tabs>
        <w:jc w:val="center"/>
        <w:rPr>
          <w:rFonts w:ascii="Times New Roman" w:hAnsi="Times New Roman"/>
          <w:sz w:val="24"/>
          <w:szCs w:val="24"/>
        </w:rPr>
      </w:pPr>
      <w:r w:rsidRPr="002044E9">
        <w:rPr>
          <w:rFonts w:ascii="Times New Roman" w:hAnsi="Times New Roman"/>
          <w:b/>
          <w:sz w:val="24"/>
          <w:szCs w:val="24"/>
        </w:rPr>
        <w:t>Юридические адреса сторон</w:t>
      </w:r>
    </w:p>
    <w:p w:rsidR="00D54008" w:rsidRPr="002044E9" w:rsidRDefault="00D54008">
      <w:pPr>
        <w:ind w:right="-574"/>
        <w:rPr>
          <w:rFonts w:ascii="Times New Roman" w:hAnsi="Times New Roman" w:cs="Times New Roman"/>
          <w:b/>
          <w:sz w:val="24"/>
          <w:szCs w:val="24"/>
          <w:lang w:val="ru-RU"/>
        </w:rPr>
      </w:pPr>
    </w:p>
    <w:p w:rsidR="00D54008" w:rsidRPr="002044E9" w:rsidRDefault="00D54008">
      <w:pPr>
        <w:ind w:right="-574"/>
        <w:rPr>
          <w:rFonts w:ascii="Times New Roman" w:hAnsi="Times New Roman" w:cs="Times New Roman"/>
          <w:b/>
          <w:sz w:val="24"/>
          <w:szCs w:val="24"/>
          <w:lang w:val="ru-RU"/>
        </w:rPr>
      </w:pPr>
    </w:p>
    <w:p w:rsidR="00116B92" w:rsidRPr="00116B92" w:rsidRDefault="00116B92" w:rsidP="00116B92">
      <w:pPr>
        <w:jc w:val="both"/>
        <w:rPr>
          <w:rFonts w:ascii="Times New Roman" w:hAnsi="Times New Roman" w:cs="Times New Roman"/>
          <w:b/>
          <w:sz w:val="24"/>
          <w:szCs w:val="24"/>
          <w:lang w:val="ru-RU" w:eastAsia="ar-SA"/>
        </w:rPr>
      </w:pPr>
      <w:r w:rsidRPr="00116B92">
        <w:rPr>
          <w:rFonts w:ascii="Times New Roman" w:hAnsi="Times New Roman" w:cs="Times New Roman"/>
          <w:sz w:val="24"/>
          <w:szCs w:val="24"/>
          <w:lang w:val="ru-RU" w:eastAsia="ar-SA"/>
        </w:rPr>
        <w:t xml:space="preserve">              </w:t>
      </w:r>
      <w:r w:rsidRPr="00116B92">
        <w:rPr>
          <w:rFonts w:ascii="Times New Roman" w:hAnsi="Times New Roman" w:cs="Times New Roman"/>
          <w:b/>
          <w:sz w:val="24"/>
          <w:szCs w:val="24"/>
          <w:lang w:val="ru-RU" w:eastAsia="ar-SA"/>
        </w:rPr>
        <w:t xml:space="preserve"> «Заказчик»                                              «</w:t>
      </w:r>
      <w:r w:rsidR="00A40D94">
        <w:rPr>
          <w:rFonts w:ascii="Times New Roman" w:hAnsi="Times New Roman" w:cs="Times New Roman"/>
          <w:b/>
          <w:sz w:val="24"/>
          <w:szCs w:val="24"/>
          <w:lang w:val="ru-RU" w:eastAsia="ar-SA"/>
        </w:rPr>
        <w:t>Подрядчик</w:t>
      </w:r>
      <w:r w:rsidRPr="00116B92">
        <w:rPr>
          <w:rFonts w:ascii="Times New Roman" w:hAnsi="Times New Roman" w:cs="Times New Roman"/>
          <w:b/>
          <w:sz w:val="24"/>
          <w:szCs w:val="24"/>
          <w:lang w:val="ru-RU" w:eastAsia="ar-SA"/>
        </w:rPr>
        <w:t>»</w:t>
      </w:r>
    </w:p>
    <w:tbl>
      <w:tblPr>
        <w:tblW w:w="0" w:type="auto"/>
        <w:tblLayout w:type="fixed"/>
        <w:tblLook w:val="0000" w:firstRow="0" w:lastRow="0" w:firstColumn="0" w:lastColumn="0" w:noHBand="0" w:noVBand="0"/>
      </w:tblPr>
      <w:tblGrid>
        <w:gridCol w:w="4785"/>
        <w:gridCol w:w="4786"/>
        <w:gridCol w:w="4786"/>
        <w:gridCol w:w="4786"/>
        <w:gridCol w:w="4786"/>
      </w:tblGrid>
      <w:tr w:rsidR="00116B92" w:rsidRPr="00761734" w:rsidTr="00EE7D85">
        <w:tc>
          <w:tcPr>
            <w:tcW w:w="4785" w:type="dxa"/>
            <w:shd w:val="clear" w:color="auto" w:fill="auto"/>
          </w:tcPr>
          <w:p w:rsidR="003222F5" w:rsidRPr="003222F5" w:rsidRDefault="003222F5" w:rsidP="003222F5">
            <w:pPr>
              <w:suppressAutoHyphens w:val="0"/>
              <w:jc w:val="both"/>
              <w:rPr>
                <w:rFonts w:ascii="Times New Roman" w:hAnsi="Times New Roman" w:cs="Times New Roman"/>
                <w:b/>
                <w:sz w:val="22"/>
                <w:szCs w:val="22"/>
                <w:lang w:val="ru-RU" w:eastAsia="ru-RU"/>
              </w:rPr>
            </w:pPr>
            <w:r w:rsidRPr="003222F5">
              <w:rPr>
                <w:rFonts w:ascii="Times New Roman" w:hAnsi="Times New Roman" w:cs="Times New Roman"/>
                <w:b/>
                <w:sz w:val="22"/>
                <w:szCs w:val="22"/>
                <w:lang w:val="ru-RU" w:eastAsia="ru-RU"/>
              </w:rPr>
              <w:t>РГАТУ ИМЕНИ П.А. СОЛОВЬЕВА</w:t>
            </w:r>
          </w:p>
          <w:p w:rsidR="003222F5" w:rsidRPr="003222F5" w:rsidRDefault="003222F5" w:rsidP="003222F5">
            <w:pPr>
              <w:suppressAutoHyphens w:val="0"/>
              <w:jc w:val="both"/>
              <w:rPr>
                <w:rFonts w:ascii="Times New Roman" w:hAnsi="Times New Roman" w:cs="Times New Roman"/>
                <w:sz w:val="22"/>
                <w:szCs w:val="22"/>
                <w:lang w:val="ru-RU" w:eastAsia="ru-RU"/>
              </w:rPr>
            </w:pPr>
            <w:proofErr w:type="gramStart"/>
            <w:r w:rsidRPr="003222F5">
              <w:rPr>
                <w:rFonts w:ascii="Times New Roman" w:hAnsi="Times New Roman" w:cs="Times New Roman"/>
                <w:sz w:val="22"/>
                <w:szCs w:val="22"/>
                <w:lang w:val="ru-RU" w:eastAsia="ru-RU"/>
              </w:rPr>
              <w:t>Юридический адрес:  152934, Ярославская область, г. Рыбинск,  ул. Пушкина, д.53</w:t>
            </w:r>
            <w:proofErr w:type="gramEnd"/>
          </w:p>
          <w:p w:rsidR="003222F5" w:rsidRPr="003222F5" w:rsidRDefault="003222F5" w:rsidP="003222F5">
            <w:pPr>
              <w:suppressAutoHyphens w:val="0"/>
              <w:jc w:val="both"/>
              <w:rPr>
                <w:rFonts w:ascii="Times New Roman" w:hAnsi="Times New Roman" w:cs="Times New Roman"/>
                <w:sz w:val="22"/>
                <w:szCs w:val="22"/>
                <w:lang w:val="ru-RU" w:eastAsia="ru-RU"/>
              </w:rPr>
            </w:pPr>
            <w:r w:rsidRPr="003222F5">
              <w:rPr>
                <w:rFonts w:ascii="Times New Roman" w:hAnsi="Times New Roman" w:cs="Times New Roman"/>
                <w:sz w:val="22"/>
                <w:szCs w:val="22"/>
                <w:lang w:val="ru-RU" w:eastAsia="ru-RU"/>
              </w:rPr>
              <w:t>ИНН 7610029476</w:t>
            </w:r>
          </w:p>
          <w:p w:rsidR="003222F5" w:rsidRPr="003222F5" w:rsidRDefault="003222F5" w:rsidP="003222F5">
            <w:pPr>
              <w:suppressAutoHyphens w:val="0"/>
              <w:jc w:val="both"/>
              <w:rPr>
                <w:rFonts w:ascii="Times New Roman" w:hAnsi="Times New Roman" w:cs="Times New Roman"/>
                <w:sz w:val="22"/>
                <w:szCs w:val="22"/>
                <w:lang w:val="ru-RU" w:eastAsia="ru-RU"/>
              </w:rPr>
            </w:pPr>
            <w:r w:rsidRPr="003222F5">
              <w:rPr>
                <w:rFonts w:ascii="Times New Roman" w:hAnsi="Times New Roman" w:cs="Times New Roman"/>
                <w:sz w:val="22"/>
                <w:szCs w:val="22"/>
                <w:lang w:val="ru-RU" w:eastAsia="ru-RU"/>
              </w:rPr>
              <w:t>ОГРН 1027601126057</w:t>
            </w:r>
          </w:p>
          <w:p w:rsidR="003222F5" w:rsidRPr="003222F5" w:rsidRDefault="003222F5" w:rsidP="003222F5">
            <w:pPr>
              <w:suppressAutoHyphens w:val="0"/>
              <w:jc w:val="both"/>
              <w:rPr>
                <w:rFonts w:ascii="Times New Roman" w:hAnsi="Times New Roman" w:cs="Times New Roman"/>
                <w:sz w:val="22"/>
                <w:szCs w:val="22"/>
                <w:lang w:val="ru-RU" w:eastAsia="ru-RU"/>
              </w:rPr>
            </w:pPr>
            <w:r w:rsidRPr="003222F5">
              <w:rPr>
                <w:rFonts w:ascii="Times New Roman" w:hAnsi="Times New Roman" w:cs="Times New Roman"/>
                <w:sz w:val="22"/>
                <w:szCs w:val="22"/>
                <w:lang w:val="ru-RU" w:eastAsia="ru-RU"/>
              </w:rPr>
              <w:t>КПП 761001001</w:t>
            </w:r>
          </w:p>
          <w:p w:rsidR="003222F5" w:rsidRPr="003222F5" w:rsidRDefault="003222F5" w:rsidP="003222F5">
            <w:pPr>
              <w:suppressAutoHyphens w:val="0"/>
              <w:jc w:val="both"/>
              <w:rPr>
                <w:rFonts w:ascii="Times New Roman" w:hAnsi="Times New Roman" w:cs="Times New Roman"/>
                <w:sz w:val="22"/>
                <w:szCs w:val="22"/>
                <w:lang w:val="ru-RU" w:eastAsia="ru-RU"/>
              </w:rPr>
            </w:pPr>
            <w:r w:rsidRPr="003222F5">
              <w:rPr>
                <w:rFonts w:ascii="Times New Roman" w:hAnsi="Times New Roman" w:cs="Times New Roman"/>
                <w:sz w:val="22"/>
                <w:szCs w:val="22"/>
                <w:lang w:val="ru-RU" w:eastAsia="ru-RU"/>
              </w:rPr>
              <w:t xml:space="preserve">Наименование банка: ОКЦ № 1  ВВГУ Банка России //УФК по Нижегородской области г. Нижний Новгород </w:t>
            </w:r>
          </w:p>
          <w:p w:rsidR="003222F5" w:rsidRPr="003222F5" w:rsidRDefault="003222F5" w:rsidP="003222F5">
            <w:pPr>
              <w:suppressAutoHyphens w:val="0"/>
              <w:jc w:val="both"/>
              <w:rPr>
                <w:rFonts w:ascii="Times New Roman" w:hAnsi="Times New Roman" w:cs="Times New Roman"/>
                <w:sz w:val="22"/>
                <w:szCs w:val="22"/>
                <w:lang w:val="ru-RU" w:eastAsia="ru-RU"/>
              </w:rPr>
            </w:pPr>
            <w:r w:rsidRPr="003222F5">
              <w:rPr>
                <w:rFonts w:ascii="Times New Roman" w:hAnsi="Times New Roman" w:cs="Times New Roman"/>
                <w:sz w:val="22"/>
                <w:szCs w:val="22"/>
                <w:lang w:val="ru-RU" w:eastAsia="ru-RU"/>
              </w:rPr>
              <w:t>БИК 012202102</w:t>
            </w:r>
          </w:p>
          <w:p w:rsidR="003222F5" w:rsidRPr="003222F5" w:rsidRDefault="003222F5" w:rsidP="003222F5">
            <w:pPr>
              <w:suppressAutoHyphens w:val="0"/>
              <w:jc w:val="both"/>
              <w:rPr>
                <w:rFonts w:ascii="Times New Roman" w:hAnsi="Times New Roman" w:cs="Times New Roman"/>
                <w:sz w:val="22"/>
                <w:szCs w:val="22"/>
                <w:lang w:val="ru-RU" w:eastAsia="ru-RU"/>
              </w:rPr>
            </w:pPr>
            <w:proofErr w:type="gramStart"/>
            <w:r w:rsidRPr="003222F5">
              <w:rPr>
                <w:rFonts w:ascii="Times New Roman" w:hAnsi="Times New Roman" w:cs="Times New Roman"/>
                <w:sz w:val="22"/>
                <w:szCs w:val="22"/>
                <w:lang w:val="ru-RU" w:eastAsia="ru-RU"/>
              </w:rPr>
              <w:t>р</w:t>
            </w:r>
            <w:proofErr w:type="gramEnd"/>
            <w:r w:rsidRPr="003222F5">
              <w:rPr>
                <w:rFonts w:ascii="Times New Roman" w:hAnsi="Times New Roman" w:cs="Times New Roman"/>
                <w:sz w:val="22"/>
                <w:szCs w:val="22"/>
                <w:lang w:val="ru-RU" w:eastAsia="ru-RU"/>
              </w:rPr>
              <w:t>/с 03214643000000013224</w:t>
            </w:r>
          </w:p>
          <w:p w:rsidR="003222F5" w:rsidRPr="003222F5" w:rsidRDefault="003222F5" w:rsidP="003222F5">
            <w:pPr>
              <w:suppressAutoHyphens w:val="0"/>
              <w:jc w:val="both"/>
              <w:rPr>
                <w:rFonts w:ascii="Times New Roman" w:hAnsi="Times New Roman" w:cs="Times New Roman"/>
                <w:sz w:val="22"/>
                <w:szCs w:val="22"/>
                <w:lang w:val="ru-RU" w:eastAsia="ru-RU"/>
              </w:rPr>
            </w:pPr>
            <w:r w:rsidRPr="003222F5">
              <w:rPr>
                <w:rFonts w:ascii="Times New Roman" w:hAnsi="Times New Roman" w:cs="Times New Roman"/>
                <w:sz w:val="22"/>
                <w:szCs w:val="22"/>
                <w:lang w:val="ru-RU" w:eastAsia="ru-RU"/>
              </w:rPr>
              <w:t>к/с 40102810745370000024</w:t>
            </w:r>
          </w:p>
          <w:p w:rsidR="003222F5" w:rsidRPr="003222F5" w:rsidRDefault="003222F5" w:rsidP="003222F5">
            <w:pPr>
              <w:suppressAutoHyphens w:val="0"/>
              <w:jc w:val="both"/>
              <w:rPr>
                <w:rFonts w:ascii="Times New Roman" w:hAnsi="Times New Roman" w:cs="Times New Roman"/>
                <w:sz w:val="22"/>
                <w:szCs w:val="22"/>
                <w:lang w:val="ru-RU" w:eastAsia="ru-RU"/>
              </w:rPr>
            </w:pPr>
            <w:r w:rsidRPr="003222F5">
              <w:rPr>
                <w:rFonts w:ascii="Times New Roman" w:hAnsi="Times New Roman" w:cs="Times New Roman"/>
                <w:sz w:val="22"/>
                <w:szCs w:val="22"/>
                <w:lang w:val="ru-RU" w:eastAsia="ru-RU" w:bidi="ru-RU"/>
              </w:rPr>
              <w:t>лицевой счет (20716X57120)</w:t>
            </w:r>
          </w:p>
          <w:p w:rsidR="003222F5" w:rsidRPr="003222F5" w:rsidRDefault="003222F5" w:rsidP="003222F5">
            <w:pPr>
              <w:suppressAutoHyphens w:val="0"/>
              <w:jc w:val="both"/>
              <w:rPr>
                <w:rFonts w:ascii="Times New Roman" w:hAnsi="Times New Roman" w:cs="Times New Roman"/>
                <w:sz w:val="22"/>
                <w:szCs w:val="22"/>
                <w:lang w:val="ru-RU" w:eastAsia="ru-RU" w:bidi="ru-RU"/>
              </w:rPr>
            </w:pPr>
            <w:r w:rsidRPr="003222F5">
              <w:rPr>
                <w:rFonts w:ascii="Times New Roman" w:hAnsi="Times New Roman" w:cs="Times New Roman"/>
                <w:sz w:val="22"/>
                <w:szCs w:val="22"/>
                <w:lang w:val="ru-RU" w:eastAsia="ru-RU"/>
              </w:rPr>
              <w:t>Тел. (4855) 23-97-22 приемная</w:t>
            </w:r>
          </w:p>
          <w:p w:rsidR="003222F5" w:rsidRPr="003222F5" w:rsidRDefault="003222F5" w:rsidP="003222F5">
            <w:pPr>
              <w:suppressAutoHyphens w:val="0"/>
              <w:jc w:val="both"/>
              <w:rPr>
                <w:rFonts w:ascii="Times New Roman" w:hAnsi="Times New Roman" w:cs="Times New Roman"/>
                <w:sz w:val="22"/>
                <w:szCs w:val="22"/>
                <w:lang w:val="ru-RU" w:eastAsia="ru-RU"/>
              </w:rPr>
            </w:pPr>
            <w:r w:rsidRPr="003222F5">
              <w:rPr>
                <w:rFonts w:ascii="Times New Roman" w:hAnsi="Times New Roman" w:cs="Times New Roman"/>
                <w:sz w:val="22"/>
                <w:szCs w:val="22"/>
                <w:lang w:eastAsia="ru-RU"/>
              </w:rPr>
              <w:t>e</w:t>
            </w:r>
            <w:r w:rsidRPr="003222F5">
              <w:rPr>
                <w:rFonts w:ascii="Times New Roman" w:hAnsi="Times New Roman" w:cs="Times New Roman"/>
                <w:sz w:val="22"/>
                <w:szCs w:val="22"/>
                <w:lang w:val="ru-RU" w:eastAsia="ru-RU"/>
              </w:rPr>
              <w:t>-</w:t>
            </w:r>
            <w:r w:rsidRPr="003222F5">
              <w:rPr>
                <w:rFonts w:ascii="Times New Roman" w:hAnsi="Times New Roman" w:cs="Times New Roman"/>
                <w:sz w:val="22"/>
                <w:szCs w:val="22"/>
                <w:lang w:eastAsia="ru-RU"/>
              </w:rPr>
              <w:t>mail</w:t>
            </w:r>
            <w:r w:rsidRPr="003222F5">
              <w:rPr>
                <w:rFonts w:ascii="Times New Roman" w:hAnsi="Times New Roman" w:cs="Times New Roman"/>
                <w:sz w:val="22"/>
                <w:szCs w:val="22"/>
                <w:lang w:val="ru-RU" w:eastAsia="ru-RU"/>
              </w:rPr>
              <w:t xml:space="preserve">: </w:t>
            </w:r>
            <w:proofErr w:type="spellStart"/>
            <w:r w:rsidRPr="003222F5">
              <w:rPr>
                <w:rFonts w:ascii="Times New Roman" w:hAnsi="Times New Roman" w:cs="Times New Roman"/>
                <w:sz w:val="22"/>
                <w:szCs w:val="22"/>
                <w:lang w:eastAsia="ru-RU"/>
              </w:rPr>
              <w:t>ahch</w:t>
            </w:r>
            <w:proofErr w:type="spellEnd"/>
            <w:r w:rsidRPr="003222F5">
              <w:rPr>
                <w:rFonts w:ascii="Times New Roman" w:hAnsi="Times New Roman" w:cs="Times New Roman"/>
                <w:sz w:val="22"/>
                <w:szCs w:val="22"/>
                <w:lang w:val="ru-RU" w:eastAsia="ru-RU"/>
              </w:rPr>
              <w:t>@</w:t>
            </w:r>
            <w:proofErr w:type="spellStart"/>
            <w:r w:rsidRPr="003222F5">
              <w:rPr>
                <w:rFonts w:ascii="Times New Roman" w:hAnsi="Times New Roman" w:cs="Times New Roman"/>
                <w:sz w:val="22"/>
                <w:szCs w:val="22"/>
                <w:lang w:eastAsia="ru-RU"/>
              </w:rPr>
              <w:t>rsatu</w:t>
            </w:r>
            <w:proofErr w:type="spellEnd"/>
            <w:r w:rsidRPr="003222F5">
              <w:rPr>
                <w:rFonts w:ascii="Times New Roman" w:hAnsi="Times New Roman" w:cs="Times New Roman"/>
                <w:sz w:val="22"/>
                <w:szCs w:val="22"/>
                <w:lang w:val="ru-RU" w:eastAsia="ru-RU"/>
              </w:rPr>
              <w:t>.</w:t>
            </w:r>
            <w:proofErr w:type="spellStart"/>
            <w:r w:rsidRPr="003222F5">
              <w:rPr>
                <w:rFonts w:ascii="Times New Roman" w:hAnsi="Times New Roman" w:cs="Times New Roman"/>
                <w:sz w:val="22"/>
                <w:szCs w:val="22"/>
                <w:lang w:eastAsia="ru-RU"/>
              </w:rPr>
              <w:t>ru</w:t>
            </w:r>
            <w:proofErr w:type="spellEnd"/>
          </w:p>
          <w:p w:rsidR="00116B92" w:rsidRPr="00116B92" w:rsidRDefault="00116B92" w:rsidP="00116B92">
            <w:pPr>
              <w:widowControl w:val="0"/>
              <w:suppressAutoHyphens w:val="0"/>
              <w:autoSpaceDE w:val="0"/>
              <w:autoSpaceDN w:val="0"/>
              <w:rPr>
                <w:rFonts w:ascii="Times New Roman" w:hAnsi="Times New Roman" w:cs="Times New Roman"/>
                <w:sz w:val="24"/>
                <w:szCs w:val="24"/>
                <w:lang w:val="ru-RU" w:eastAsia="ru-RU" w:bidi="ru-RU"/>
              </w:rPr>
            </w:pPr>
          </w:p>
        </w:tc>
        <w:tc>
          <w:tcPr>
            <w:tcW w:w="4786" w:type="dxa"/>
            <w:shd w:val="clear" w:color="auto" w:fill="auto"/>
          </w:tcPr>
          <w:p w:rsidR="00116B92" w:rsidRPr="00761734" w:rsidRDefault="00116B92" w:rsidP="002C6E5D">
            <w:pPr>
              <w:rPr>
                <w:rFonts w:ascii="Times New Roman" w:hAnsi="Times New Roman" w:cs="Times New Roman"/>
                <w:sz w:val="24"/>
                <w:szCs w:val="24"/>
                <w:lang w:val="ru-RU" w:eastAsia="ar-SA"/>
              </w:rPr>
            </w:pPr>
          </w:p>
        </w:tc>
        <w:tc>
          <w:tcPr>
            <w:tcW w:w="4786" w:type="dxa"/>
            <w:shd w:val="clear" w:color="auto" w:fill="auto"/>
          </w:tcPr>
          <w:p w:rsidR="00116B92" w:rsidRPr="00761734" w:rsidRDefault="00116B92" w:rsidP="00116B92">
            <w:pPr>
              <w:snapToGrid w:val="0"/>
              <w:jc w:val="both"/>
              <w:rPr>
                <w:rFonts w:ascii="Times New Roman" w:hAnsi="Times New Roman" w:cs="Times New Roman"/>
                <w:sz w:val="24"/>
                <w:szCs w:val="24"/>
                <w:lang w:val="ru-RU" w:eastAsia="ar-SA"/>
              </w:rPr>
            </w:pPr>
          </w:p>
        </w:tc>
        <w:tc>
          <w:tcPr>
            <w:tcW w:w="4786" w:type="dxa"/>
            <w:shd w:val="clear" w:color="auto" w:fill="auto"/>
          </w:tcPr>
          <w:p w:rsidR="00116B92" w:rsidRPr="00761734" w:rsidRDefault="00116B92" w:rsidP="00116B92">
            <w:pPr>
              <w:snapToGrid w:val="0"/>
              <w:jc w:val="both"/>
              <w:rPr>
                <w:rFonts w:ascii="Times New Roman" w:hAnsi="Times New Roman" w:cs="Times New Roman"/>
                <w:sz w:val="24"/>
                <w:szCs w:val="24"/>
                <w:lang w:val="ru-RU" w:eastAsia="ar-SA"/>
              </w:rPr>
            </w:pPr>
          </w:p>
        </w:tc>
        <w:tc>
          <w:tcPr>
            <w:tcW w:w="4786" w:type="dxa"/>
            <w:shd w:val="clear" w:color="auto" w:fill="auto"/>
          </w:tcPr>
          <w:p w:rsidR="00116B92" w:rsidRPr="00761734" w:rsidRDefault="00116B92" w:rsidP="00116B92">
            <w:pPr>
              <w:snapToGrid w:val="0"/>
              <w:jc w:val="both"/>
              <w:rPr>
                <w:rFonts w:ascii="Times New Roman" w:hAnsi="Times New Roman" w:cs="Times New Roman"/>
                <w:sz w:val="24"/>
                <w:szCs w:val="24"/>
                <w:lang w:val="ru-RU" w:eastAsia="ar-SA"/>
              </w:rPr>
            </w:pPr>
          </w:p>
        </w:tc>
      </w:tr>
    </w:tbl>
    <w:p w:rsidR="00116B92" w:rsidRPr="00761734" w:rsidRDefault="00116B92" w:rsidP="00116B92">
      <w:pPr>
        <w:jc w:val="center"/>
        <w:rPr>
          <w:rFonts w:ascii="Times New Roman" w:hAnsi="Times New Roman" w:cs="Times New Roman"/>
          <w:b/>
          <w:bCs/>
          <w:sz w:val="24"/>
          <w:szCs w:val="24"/>
          <w:lang w:val="ru-RU" w:eastAsia="ar-SA"/>
        </w:rPr>
      </w:pPr>
    </w:p>
    <w:p w:rsidR="00116B92" w:rsidRPr="00761734" w:rsidRDefault="00116B92" w:rsidP="00116B92">
      <w:pPr>
        <w:jc w:val="center"/>
        <w:rPr>
          <w:rFonts w:ascii="Times New Roman" w:hAnsi="Times New Roman" w:cs="Times New Roman"/>
          <w:b/>
          <w:bCs/>
          <w:sz w:val="24"/>
          <w:szCs w:val="24"/>
          <w:lang w:val="ru-RU" w:eastAsia="ar-SA"/>
        </w:rPr>
      </w:pPr>
    </w:p>
    <w:p w:rsidR="00116B92" w:rsidRPr="00116B92" w:rsidRDefault="00B537D5" w:rsidP="00116B92">
      <w:pPr>
        <w:jc w:val="center"/>
        <w:rPr>
          <w:rFonts w:ascii="Times New Roman" w:hAnsi="Times New Roman" w:cs="Times New Roman"/>
          <w:sz w:val="24"/>
          <w:szCs w:val="24"/>
          <w:lang w:val="ru-RU" w:eastAsia="ar-SA"/>
        </w:rPr>
      </w:pPr>
      <w:r w:rsidRPr="002044E9">
        <w:rPr>
          <w:rFonts w:ascii="Times New Roman" w:hAnsi="Times New Roman" w:cs="Times New Roman"/>
          <w:b/>
          <w:bCs/>
          <w:sz w:val="24"/>
          <w:szCs w:val="24"/>
          <w:lang w:val="ru-RU" w:eastAsia="ar-SA"/>
        </w:rPr>
        <w:t>13</w:t>
      </w:r>
      <w:r w:rsidR="00116B92" w:rsidRPr="00116B92">
        <w:rPr>
          <w:rFonts w:ascii="Times New Roman" w:hAnsi="Times New Roman" w:cs="Times New Roman"/>
          <w:b/>
          <w:bCs/>
          <w:sz w:val="24"/>
          <w:szCs w:val="24"/>
          <w:lang w:val="ru-RU" w:eastAsia="ar-SA"/>
        </w:rPr>
        <w:t>.</w:t>
      </w:r>
      <w:r w:rsidR="00116B92" w:rsidRPr="00116B92">
        <w:rPr>
          <w:rFonts w:ascii="Times New Roman" w:hAnsi="Times New Roman" w:cs="Times New Roman"/>
          <w:b/>
          <w:bCs/>
          <w:sz w:val="24"/>
          <w:szCs w:val="24"/>
          <w:lang w:val="ru-RU" w:eastAsia="ar-SA"/>
        </w:rPr>
        <w:tab/>
        <w:t>Подписи сторон</w:t>
      </w:r>
      <w:bookmarkStart w:id="1" w:name="_Hlk133934127"/>
    </w:p>
    <w:bookmarkEnd w:id="1"/>
    <w:p w:rsidR="00116B92" w:rsidRPr="00116B92" w:rsidRDefault="00D11248" w:rsidP="002C6E5D">
      <w:pPr>
        <w:tabs>
          <w:tab w:val="left" w:pos="6015"/>
        </w:tabs>
        <w:suppressAutoHyphens w:val="0"/>
        <w:spacing w:after="200" w:line="276" w:lineRule="auto"/>
        <w:jc w:val="both"/>
        <w:rPr>
          <w:rFonts w:ascii="Times New Roman" w:eastAsia="SimSun" w:hAnsi="Times New Roman" w:cs="Times New Roman"/>
          <w:color w:val="000000"/>
          <w:sz w:val="24"/>
          <w:szCs w:val="24"/>
          <w:lang w:val="ru-RU" w:eastAsia="en-US"/>
        </w:rPr>
      </w:pPr>
      <w:r>
        <w:rPr>
          <w:rFonts w:ascii="Times New Roman" w:eastAsia="SimSun" w:hAnsi="Times New Roman" w:cs="Times New Roman"/>
          <w:color w:val="000000"/>
          <w:sz w:val="24"/>
          <w:szCs w:val="24"/>
          <w:lang w:val="ru-RU" w:eastAsia="en-US"/>
        </w:rPr>
        <w:t>__________________</w:t>
      </w:r>
      <w:r w:rsidR="00116B92" w:rsidRPr="00116B92">
        <w:rPr>
          <w:rFonts w:ascii="Times New Roman" w:eastAsia="SimSun" w:hAnsi="Times New Roman" w:cs="Times New Roman"/>
          <w:color w:val="000000"/>
          <w:sz w:val="24"/>
          <w:szCs w:val="24"/>
          <w:lang w:val="ru-RU" w:eastAsia="en-US"/>
        </w:rPr>
        <w:t xml:space="preserve"> </w:t>
      </w:r>
      <w:r w:rsidR="002C6E5D">
        <w:rPr>
          <w:rFonts w:ascii="Times New Roman" w:eastAsia="SimSun" w:hAnsi="Times New Roman" w:cs="Times New Roman"/>
          <w:color w:val="000000"/>
          <w:sz w:val="24"/>
          <w:szCs w:val="24"/>
          <w:lang w:val="ru-RU" w:eastAsia="en-US"/>
        </w:rPr>
        <w:tab/>
      </w:r>
      <w:r>
        <w:rPr>
          <w:rFonts w:ascii="Times New Roman" w:eastAsia="SimSun" w:hAnsi="Times New Roman" w:cs="Times New Roman"/>
          <w:color w:val="000000"/>
          <w:sz w:val="24"/>
          <w:szCs w:val="24"/>
          <w:lang w:val="ru-RU" w:eastAsia="en-US"/>
        </w:rPr>
        <w:t>____________________</w:t>
      </w:r>
      <w:r w:rsidR="002C6E5D" w:rsidRPr="002C6E5D">
        <w:rPr>
          <w:rFonts w:ascii="Times New Roman" w:eastAsia="SimSun" w:hAnsi="Times New Roman" w:cs="Times New Roman"/>
          <w:color w:val="000000"/>
          <w:sz w:val="24"/>
          <w:szCs w:val="24"/>
          <w:lang w:val="ru-RU" w:eastAsia="en-US"/>
        </w:rPr>
        <w:tab/>
      </w:r>
    </w:p>
    <w:p w:rsidR="00116B92" w:rsidRPr="00116B92" w:rsidRDefault="00116B92" w:rsidP="00116B92">
      <w:pPr>
        <w:jc w:val="both"/>
        <w:rPr>
          <w:rFonts w:ascii="Times New Roman" w:hAnsi="Times New Roman" w:cs="Times New Roman"/>
          <w:sz w:val="24"/>
          <w:szCs w:val="24"/>
          <w:lang w:val="ru-RU" w:eastAsia="ar-SA"/>
        </w:rPr>
      </w:pPr>
      <w:r w:rsidRPr="00116B92">
        <w:rPr>
          <w:rFonts w:ascii="Times New Roman" w:hAnsi="Times New Roman" w:cs="Times New Roman"/>
          <w:sz w:val="24"/>
          <w:szCs w:val="24"/>
          <w:lang w:val="ru-RU" w:eastAsia="ar-SA"/>
        </w:rPr>
        <w:t xml:space="preserve">                                                                          </w:t>
      </w:r>
    </w:p>
    <w:p w:rsidR="00116B92" w:rsidRPr="00116B92" w:rsidRDefault="00116B92" w:rsidP="002C6E5D">
      <w:pPr>
        <w:rPr>
          <w:rFonts w:ascii="Times New Roman" w:hAnsi="Times New Roman" w:cs="Times New Roman"/>
          <w:sz w:val="24"/>
          <w:szCs w:val="24"/>
          <w:lang w:val="ru-RU" w:eastAsia="ar-SA"/>
        </w:rPr>
      </w:pPr>
      <w:r w:rsidRPr="00116B92">
        <w:rPr>
          <w:rFonts w:ascii="Times New Roman" w:hAnsi="Times New Roman" w:cs="Times New Roman"/>
          <w:sz w:val="24"/>
          <w:szCs w:val="24"/>
          <w:lang w:val="ru-RU" w:eastAsia="ar-SA"/>
        </w:rPr>
        <w:t>__________________/</w:t>
      </w:r>
      <w:r w:rsidRPr="00116B92">
        <w:rPr>
          <w:rFonts w:ascii="Times New Roman" w:hAnsi="Times New Roman" w:cs="Times New Roman"/>
          <w:bCs/>
          <w:sz w:val="24"/>
          <w:szCs w:val="24"/>
          <w:lang w:val="ru-RU" w:eastAsia="ar-SA"/>
        </w:rPr>
        <w:t xml:space="preserve"> </w:t>
      </w:r>
      <w:r w:rsidR="00D11248">
        <w:rPr>
          <w:rFonts w:ascii="Times New Roman" w:hAnsi="Times New Roman" w:cs="Times New Roman"/>
          <w:bCs/>
          <w:sz w:val="24"/>
          <w:szCs w:val="24"/>
          <w:lang w:val="ru-RU" w:eastAsia="ar-SA"/>
        </w:rPr>
        <w:t>____________</w:t>
      </w:r>
      <w:r w:rsidRPr="00116B92">
        <w:rPr>
          <w:rFonts w:ascii="Times New Roman" w:hAnsi="Times New Roman" w:cs="Times New Roman"/>
          <w:sz w:val="24"/>
          <w:szCs w:val="24"/>
          <w:lang w:val="ru-RU" w:eastAsia="ar-SA"/>
        </w:rPr>
        <w:tab/>
      </w:r>
      <w:r w:rsidRPr="00116B92">
        <w:rPr>
          <w:rFonts w:ascii="Times New Roman" w:hAnsi="Times New Roman" w:cs="Times New Roman"/>
          <w:sz w:val="24"/>
          <w:szCs w:val="24"/>
          <w:lang w:val="ru-RU" w:eastAsia="ar-SA"/>
        </w:rPr>
        <w:tab/>
        <w:t xml:space="preserve">                ______________________/ </w:t>
      </w:r>
      <w:r w:rsidR="00D11248">
        <w:rPr>
          <w:rFonts w:ascii="Times New Roman" w:hAnsi="Times New Roman" w:cs="Times New Roman"/>
          <w:bCs/>
          <w:sz w:val="24"/>
          <w:szCs w:val="24"/>
          <w:lang w:val="ru-RU" w:eastAsia="ar-SA"/>
        </w:rPr>
        <w:t>___________</w:t>
      </w:r>
      <w:r w:rsidRPr="00116B92">
        <w:rPr>
          <w:rFonts w:ascii="Times New Roman" w:hAnsi="Times New Roman" w:cs="Times New Roman"/>
          <w:bCs/>
          <w:sz w:val="24"/>
          <w:szCs w:val="24"/>
          <w:lang w:val="ru-RU" w:eastAsia="ar-SA"/>
        </w:rPr>
        <w:t xml:space="preserve">                       </w:t>
      </w:r>
      <w:r w:rsidRPr="00116B92">
        <w:rPr>
          <w:rFonts w:ascii="Times New Roman" w:hAnsi="Times New Roman" w:cs="Times New Roman"/>
          <w:b/>
          <w:bCs/>
          <w:sz w:val="24"/>
          <w:szCs w:val="24"/>
          <w:lang w:val="ru-RU" w:eastAsia="ar-SA"/>
        </w:rPr>
        <w:tab/>
      </w:r>
      <w:r w:rsidRPr="00116B92">
        <w:rPr>
          <w:rFonts w:ascii="Times New Roman" w:hAnsi="Times New Roman" w:cs="Times New Roman"/>
          <w:b/>
          <w:bCs/>
          <w:sz w:val="24"/>
          <w:szCs w:val="24"/>
          <w:lang w:val="ru-RU" w:eastAsia="ar-SA"/>
        </w:rPr>
        <w:tab/>
      </w:r>
      <w:r w:rsidRPr="00116B92">
        <w:rPr>
          <w:rFonts w:ascii="Times New Roman" w:hAnsi="Times New Roman" w:cs="Times New Roman"/>
          <w:b/>
          <w:bCs/>
          <w:sz w:val="24"/>
          <w:szCs w:val="24"/>
          <w:lang w:val="ru-RU" w:eastAsia="ar-SA"/>
        </w:rPr>
        <w:tab/>
        <w:t xml:space="preserve">                        </w:t>
      </w:r>
    </w:p>
    <w:p w:rsidR="00116B92" w:rsidRPr="00116B92" w:rsidRDefault="00116B92" w:rsidP="00116B92">
      <w:pPr>
        <w:rPr>
          <w:rFonts w:ascii="Times New Roman" w:hAnsi="Times New Roman" w:cs="Times New Roman"/>
          <w:sz w:val="24"/>
          <w:szCs w:val="24"/>
          <w:lang w:val="ru-RU" w:eastAsia="ar-SA"/>
        </w:rPr>
      </w:pPr>
      <w:r w:rsidRPr="00116B92">
        <w:rPr>
          <w:rFonts w:ascii="Times New Roman" w:hAnsi="Times New Roman" w:cs="Times New Roman"/>
          <w:sz w:val="24"/>
          <w:szCs w:val="24"/>
          <w:lang w:val="ru-RU" w:eastAsia="ar-SA"/>
        </w:rPr>
        <w:t>МП</w:t>
      </w:r>
      <w:r w:rsidRPr="00116B92">
        <w:rPr>
          <w:rFonts w:ascii="Times New Roman" w:hAnsi="Times New Roman" w:cs="Times New Roman"/>
          <w:sz w:val="24"/>
          <w:szCs w:val="24"/>
          <w:lang w:val="ru-RU" w:eastAsia="ar-SA"/>
        </w:rPr>
        <w:tab/>
      </w:r>
      <w:r w:rsidRPr="00116B92">
        <w:rPr>
          <w:rFonts w:ascii="Times New Roman" w:hAnsi="Times New Roman" w:cs="Times New Roman"/>
          <w:sz w:val="24"/>
          <w:szCs w:val="24"/>
          <w:lang w:val="ru-RU" w:eastAsia="ar-SA"/>
        </w:rPr>
        <w:tab/>
      </w:r>
      <w:r w:rsidRPr="00116B92">
        <w:rPr>
          <w:rFonts w:ascii="Times New Roman" w:hAnsi="Times New Roman" w:cs="Times New Roman"/>
          <w:sz w:val="24"/>
          <w:szCs w:val="24"/>
          <w:lang w:val="ru-RU" w:eastAsia="ar-SA"/>
        </w:rPr>
        <w:tab/>
      </w:r>
      <w:r w:rsidRPr="00116B92">
        <w:rPr>
          <w:rFonts w:ascii="Times New Roman" w:hAnsi="Times New Roman" w:cs="Times New Roman"/>
          <w:sz w:val="24"/>
          <w:szCs w:val="24"/>
          <w:lang w:val="ru-RU" w:eastAsia="ar-SA"/>
        </w:rPr>
        <w:tab/>
      </w:r>
      <w:r w:rsidRPr="00116B92">
        <w:rPr>
          <w:rFonts w:ascii="Times New Roman" w:hAnsi="Times New Roman" w:cs="Times New Roman"/>
          <w:sz w:val="24"/>
          <w:szCs w:val="24"/>
          <w:lang w:val="ru-RU" w:eastAsia="ar-SA"/>
        </w:rPr>
        <w:tab/>
      </w:r>
      <w:r w:rsidRPr="00116B92">
        <w:rPr>
          <w:rFonts w:ascii="Times New Roman" w:hAnsi="Times New Roman" w:cs="Times New Roman"/>
          <w:sz w:val="24"/>
          <w:szCs w:val="24"/>
          <w:lang w:val="ru-RU" w:eastAsia="ar-SA"/>
        </w:rPr>
        <w:tab/>
        <w:t xml:space="preserve">   </w:t>
      </w:r>
      <w:proofErr w:type="gramStart"/>
      <w:r w:rsidRPr="00116B92">
        <w:rPr>
          <w:rFonts w:ascii="Times New Roman" w:hAnsi="Times New Roman" w:cs="Times New Roman"/>
          <w:sz w:val="24"/>
          <w:szCs w:val="24"/>
          <w:lang w:val="ru-RU" w:eastAsia="ar-SA"/>
        </w:rPr>
        <w:t>МП</w:t>
      </w:r>
      <w:proofErr w:type="gramEnd"/>
    </w:p>
    <w:p w:rsidR="00116B92" w:rsidRPr="00116B92" w:rsidRDefault="00116B92" w:rsidP="00116B92">
      <w:pPr>
        <w:jc w:val="center"/>
        <w:rPr>
          <w:rFonts w:ascii="Times New Roman" w:hAnsi="Times New Roman" w:cs="Times New Roman"/>
          <w:b/>
          <w:sz w:val="24"/>
          <w:szCs w:val="24"/>
          <w:lang w:val="ru-RU" w:eastAsia="ar-SA"/>
        </w:rPr>
      </w:pPr>
    </w:p>
    <w:p w:rsidR="00D54008" w:rsidRPr="002044E9" w:rsidRDefault="00D54008">
      <w:pPr>
        <w:ind w:right="-574"/>
        <w:rPr>
          <w:rFonts w:ascii="Times New Roman" w:hAnsi="Times New Roman" w:cs="Times New Roman"/>
          <w:b/>
          <w:sz w:val="24"/>
          <w:szCs w:val="24"/>
          <w:lang w:val="ru-RU"/>
        </w:rPr>
      </w:pPr>
    </w:p>
    <w:p w:rsidR="00D54008" w:rsidRPr="002044E9" w:rsidRDefault="00D54008">
      <w:pPr>
        <w:pageBreakBefore/>
        <w:rPr>
          <w:rFonts w:ascii="Times New Roman" w:hAnsi="Times New Roman" w:cs="Times New Roman"/>
          <w:sz w:val="24"/>
          <w:szCs w:val="24"/>
          <w:lang w:val="ru-RU"/>
        </w:rPr>
      </w:pPr>
    </w:p>
    <w:p w:rsidR="00C04B48" w:rsidRPr="00C04B48" w:rsidRDefault="00C04B48" w:rsidP="00C04B48">
      <w:pPr>
        <w:suppressAutoHyphens w:val="0"/>
        <w:contextualSpacing/>
        <w:jc w:val="right"/>
        <w:rPr>
          <w:rFonts w:ascii="Times New Roman" w:hAnsi="Times New Roman" w:cs="Times New Roman"/>
          <w:b/>
          <w:bCs/>
          <w:color w:val="000000"/>
          <w:sz w:val="24"/>
          <w:szCs w:val="24"/>
          <w:lang w:val="ru-RU" w:eastAsia="ru-RU"/>
        </w:rPr>
      </w:pPr>
      <w:r w:rsidRPr="00C04B48">
        <w:rPr>
          <w:rFonts w:ascii="Times New Roman" w:hAnsi="Times New Roman" w:cs="Times New Roman"/>
          <w:b/>
          <w:bCs/>
          <w:color w:val="000000"/>
          <w:sz w:val="24"/>
          <w:szCs w:val="24"/>
          <w:lang w:val="ru-RU" w:eastAsia="ru-RU"/>
        </w:rPr>
        <w:t xml:space="preserve">Приложение 1 </w:t>
      </w:r>
    </w:p>
    <w:p w:rsidR="00C04B48" w:rsidRPr="00C04B48" w:rsidRDefault="00C04B48" w:rsidP="00C04B48">
      <w:pPr>
        <w:suppressAutoHyphens w:val="0"/>
        <w:contextualSpacing/>
        <w:jc w:val="right"/>
        <w:rPr>
          <w:rFonts w:ascii="Times New Roman" w:hAnsi="Times New Roman" w:cs="Times New Roman"/>
          <w:b/>
          <w:bCs/>
          <w:color w:val="000000"/>
          <w:sz w:val="24"/>
          <w:szCs w:val="24"/>
          <w:lang w:val="ru-RU" w:eastAsia="ru-RU"/>
        </w:rPr>
      </w:pPr>
      <w:r w:rsidRPr="00C04B48">
        <w:rPr>
          <w:rFonts w:ascii="Times New Roman" w:hAnsi="Times New Roman" w:cs="Times New Roman"/>
          <w:b/>
          <w:bCs/>
          <w:color w:val="000000"/>
          <w:sz w:val="24"/>
          <w:szCs w:val="24"/>
          <w:lang w:val="ru-RU" w:eastAsia="ru-RU"/>
        </w:rPr>
        <w:t xml:space="preserve">к </w:t>
      </w:r>
      <w:r w:rsidR="00A40D94">
        <w:rPr>
          <w:rFonts w:ascii="Times New Roman" w:hAnsi="Times New Roman" w:cs="Times New Roman"/>
          <w:b/>
          <w:bCs/>
          <w:color w:val="000000"/>
          <w:sz w:val="24"/>
          <w:szCs w:val="24"/>
          <w:lang w:val="ru-RU" w:eastAsia="ru-RU"/>
        </w:rPr>
        <w:t>Контракт</w:t>
      </w:r>
      <w:r>
        <w:rPr>
          <w:rFonts w:ascii="Times New Roman" w:hAnsi="Times New Roman" w:cs="Times New Roman"/>
          <w:b/>
          <w:bCs/>
          <w:color w:val="000000"/>
          <w:sz w:val="24"/>
          <w:szCs w:val="24"/>
          <w:lang w:val="ru-RU" w:eastAsia="ru-RU"/>
        </w:rPr>
        <w:t xml:space="preserve">у </w:t>
      </w:r>
      <w:r w:rsidRPr="00C04B48">
        <w:rPr>
          <w:rFonts w:ascii="Times New Roman" w:hAnsi="Times New Roman" w:cs="Times New Roman"/>
          <w:b/>
          <w:bCs/>
          <w:color w:val="000000"/>
          <w:sz w:val="24"/>
          <w:szCs w:val="24"/>
          <w:lang w:val="ru-RU" w:eastAsia="ru-RU"/>
        </w:rPr>
        <w:t>№ КС/</w:t>
      </w:r>
      <w:r w:rsidR="00D11248">
        <w:rPr>
          <w:rFonts w:ascii="Times New Roman" w:hAnsi="Times New Roman" w:cs="Times New Roman"/>
          <w:b/>
          <w:bCs/>
          <w:color w:val="000000"/>
          <w:sz w:val="24"/>
          <w:szCs w:val="24"/>
          <w:lang w:val="ru-RU" w:eastAsia="ru-RU"/>
        </w:rPr>
        <w:t>169</w:t>
      </w:r>
    </w:p>
    <w:p w:rsidR="00C04B48" w:rsidRPr="00C04B48" w:rsidRDefault="00C04B48" w:rsidP="00C04B48">
      <w:pPr>
        <w:suppressAutoHyphens w:val="0"/>
        <w:contextualSpacing/>
        <w:jc w:val="right"/>
        <w:rPr>
          <w:rFonts w:ascii="Times New Roman" w:eastAsia="Calibri" w:hAnsi="Times New Roman" w:cs="Times New Roman"/>
          <w:sz w:val="24"/>
          <w:szCs w:val="24"/>
          <w:lang w:val="ru-RU" w:eastAsia="en-US"/>
        </w:rPr>
      </w:pPr>
      <w:r w:rsidRPr="00C04B48">
        <w:rPr>
          <w:rFonts w:ascii="Times New Roman" w:hAnsi="Times New Roman" w:cs="Times New Roman"/>
          <w:b/>
          <w:bCs/>
          <w:color w:val="000000"/>
          <w:sz w:val="24"/>
          <w:szCs w:val="24"/>
          <w:lang w:val="ru-RU" w:eastAsia="ru-RU"/>
        </w:rPr>
        <w:t>от «</w:t>
      </w:r>
      <w:r w:rsidR="00D11248">
        <w:rPr>
          <w:rFonts w:ascii="Times New Roman" w:hAnsi="Times New Roman" w:cs="Times New Roman"/>
          <w:b/>
          <w:bCs/>
          <w:color w:val="000000"/>
          <w:sz w:val="24"/>
          <w:szCs w:val="24"/>
          <w:lang w:val="ru-RU" w:eastAsia="ru-RU"/>
        </w:rPr>
        <w:t>_______</w:t>
      </w:r>
      <w:r w:rsidRPr="00C04B48">
        <w:rPr>
          <w:rFonts w:ascii="Times New Roman" w:hAnsi="Times New Roman" w:cs="Times New Roman"/>
          <w:b/>
          <w:bCs/>
          <w:color w:val="000000"/>
          <w:sz w:val="24"/>
          <w:szCs w:val="24"/>
          <w:lang w:val="ru-RU" w:eastAsia="ru-RU"/>
        </w:rPr>
        <w:t xml:space="preserve">» </w:t>
      </w:r>
      <w:r w:rsidR="00D11248">
        <w:rPr>
          <w:rFonts w:ascii="Times New Roman" w:hAnsi="Times New Roman" w:cs="Times New Roman"/>
          <w:b/>
          <w:bCs/>
          <w:color w:val="000000"/>
          <w:sz w:val="24"/>
          <w:szCs w:val="24"/>
          <w:lang w:val="ru-RU" w:eastAsia="ru-RU"/>
        </w:rPr>
        <w:t>___________</w:t>
      </w:r>
      <w:r w:rsidR="003222F5">
        <w:rPr>
          <w:rFonts w:ascii="Times New Roman" w:hAnsi="Times New Roman" w:cs="Times New Roman"/>
          <w:b/>
          <w:bCs/>
          <w:color w:val="000000"/>
          <w:sz w:val="24"/>
          <w:szCs w:val="24"/>
          <w:lang w:val="ru-RU" w:eastAsia="ru-RU"/>
        </w:rPr>
        <w:t xml:space="preserve"> 2026</w:t>
      </w:r>
      <w:r w:rsidRPr="00C04B48">
        <w:rPr>
          <w:rFonts w:ascii="Times New Roman" w:hAnsi="Times New Roman" w:cs="Times New Roman"/>
          <w:b/>
          <w:bCs/>
          <w:color w:val="000000"/>
          <w:sz w:val="24"/>
          <w:szCs w:val="24"/>
          <w:lang w:val="ru-RU" w:eastAsia="ru-RU"/>
        </w:rPr>
        <w:t xml:space="preserve"> г.</w:t>
      </w:r>
    </w:p>
    <w:tbl>
      <w:tblPr>
        <w:tblW w:w="5097" w:type="pct"/>
        <w:tblCellSpacing w:w="0" w:type="dxa"/>
        <w:tblLayout w:type="fixed"/>
        <w:tblCellMar>
          <w:left w:w="0" w:type="dxa"/>
          <w:right w:w="0" w:type="dxa"/>
        </w:tblCellMar>
        <w:tblLook w:val="04A0" w:firstRow="1" w:lastRow="0" w:firstColumn="1" w:lastColumn="0" w:noHBand="0" w:noVBand="1"/>
      </w:tblPr>
      <w:tblGrid>
        <w:gridCol w:w="582"/>
        <w:gridCol w:w="820"/>
        <w:gridCol w:w="1327"/>
        <w:gridCol w:w="251"/>
        <w:gridCol w:w="819"/>
        <w:gridCol w:w="819"/>
        <w:gridCol w:w="564"/>
        <w:gridCol w:w="323"/>
        <w:gridCol w:w="822"/>
        <w:gridCol w:w="630"/>
        <w:gridCol w:w="816"/>
        <w:gridCol w:w="805"/>
        <w:gridCol w:w="807"/>
        <w:gridCol w:w="545"/>
        <w:gridCol w:w="544"/>
        <w:gridCol w:w="200"/>
      </w:tblGrid>
      <w:tr w:rsidR="00C04B48" w:rsidRPr="00761734" w:rsidTr="00AD5B83">
        <w:trPr>
          <w:gridAfter w:val="1"/>
          <w:wAfter w:w="188" w:type="dxa"/>
          <w:tblCellSpacing w:w="0" w:type="dxa"/>
        </w:trPr>
        <w:tc>
          <w:tcPr>
            <w:tcW w:w="9857" w:type="dxa"/>
            <w:gridSpan w:val="15"/>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C04B48" w:rsidRPr="00C04B48" w:rsidRDefault="00C04B48" w:rsidP="00C04B48">
            <w:pPr>
              <w:suppressAutoHyphens w:val="0"/>
              <w:jc w:val="center"/>
              <w:rPr>
                <w:rFonts w:ascii="Times New Roman" w:hAnsi="Times New Roman" w:cs="Times New Roman"/>
                <w:sz w:val="24"/>
                <w:szCs w:val="24"/>
                <w:lang w:val="ru-RU" w:eastAsia="ru-RU"/>
              </w:rPr>
            </w:pPr>
          </w:p>
        </w:tc>
      </w:tr>
      <w:tr w:rsidR="00C04B48" w:rsidRPr="00761734" w:rsidTr="00AD5B83">
        <w:trPr>
          <w:tblCellSpacing w:w="0" w:type="dxa"/>
        </w:trPr>
        <w:tc>
          <w:tcPr>
            <w:tcW w:w="547" w:type="dxa"/>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C04B48" w:rsidRPr="00C04B48" w:rsidRDefault="00C04B48" w:rsidP="00C04B48">
            <w:pPr>
              <w:suppressAutoHyphens w:val="0"/>
              <w:rPr>
                <w:rFonts w:ascii="Times New Roman" w:hAnsi="Times New Roman" w:cs="Times New Roman"/>
                <w:sz w:val="24"/>
                <w:szCs w:val="24"/>
                <w:lang w:val="ru-RU" w:eastAsia="ru-RU"/>
              </w:rPr>
            </w:pPr>
            <w:r w:rsidRPr="00C04B48">
              <w:rPr>
                <w:rFonts w:ascii="Times New Roman" w:hAnsi="Times New Roman" w:cs="Times New Roman"/>
                <w:sz w:val="24"/>
                <w:szCs w:val="24"/>
                <w:lang w:val="ru-RU" w:eastAsia="ru-RU"/>
              </w:rPr>
              <w:t> </w:t>
            </w:r>
          </w:p>
        </w:tc>
        <w:tc>
          <w:tcPr>
            <w:tcW w:w="771" w:type="dxa"/>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C04B48" w:rsidRPr="00C04B48" w:rsidRDefault="00C04B48" w:rsidP="00C04B48">
            <w:pPr>
              <w:suppressAutoHyphens w:val="0"/>
              <w:rPr>
                <w:rFonts w:ascii="Times New Roman" w:hAnsi="Times New Roman" w:cs="Times New Roman"/>
                <w:sz w:val="24"/>
                <w:szCs w:val="24"/>
                <w:lang w:val="ru-RU" w:eastAsia="ru-RU"/>
              </w:rPr>
            </w:pPr>
            <w:r w:rsidRPr="00C04B48">
              <w:rPr>
                <w:rFonts w:ascii="Times New Roman" w:hAnsi="Times New Roman" w:cs="Times New Roman"/>
                <w:sz w:val="24"/>
                <w:szCs w:val="24"/>
                <w:lang w:val="ru-RU" w:eastAsia="ru-RU"/>
              </w:rPr>
              <w:t> </w:t>
            </w:r>
          </w:p>
        </w:tc>
        <w:tc>
          <w:tcPr>
            <w:tcW w:w="1249" w:type="dxa"/>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C04B48" w:rsidRPr="00C04B48" w:rsidRDefault="00C04B48" w:rsidP="00C04B48">
            <w:pPr>
              <w:suppressAutoHyphens w:val="0"/>
              <w:rPr>
                <w:rFonts w:ascii="Times New Roman" w:hAnsi="Times New Roman" w:cs="Times New Roman"/>
                <w:sz w:val="24"/>
                <w:szCs w:val="24"/>
                <w:lang w:val="ru-RU" w:eastAsia="ru-RU"/>
              </w:rPr>
            </w:pPr>
            <w:r w:rsidRPr="00C04B48">
              <w:rPr>
                <w:rFonts w:ascii="Times New Roman" w:hAnsi="Times New Roman" w:cs="Times New Roman"/>
                <w:sz w:val="24"/>
                <w:szCs w:val="24"/>
                <w:lang w:val="ru-RU" w:eastAsia="ru-RU"/>
              </w:rPr>
              <w:t> </w:t>
            </w:r>
          </w:p>
        </w:tc>
        <w:tc>
          <w:tcPr>
            <w:tcW w:w="236" w:type="dxa"/>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C04B48" w:rsidRPr="00C04B48" w:rsidRDefault="00C04B48" w:rsidP="00C04B48">
            <w:pPr>
              <w:suppressAutoHyphens w:val="0"/>
              <w:rPr>
                <w:rFonts w:ascii="Times New Roman" w:hAnsi="Times New Roman" w:cs="Times New Roman"/>
                <w:sz w:val="24"/>
                <w:szCs w:val="24"/>
                <w:lang w:val="ru-RU" w:eastAsia="ru-RU"/>
              </w:rPr>
            </w:pPr>
            <w:r w:rsidRPr="00C04B48">
              <w:rPr>
                <w:rFonts w:ascii="Times New Roman" w:hAnsi="Times New Roman" w:cs="Times New Roman"/>
                <w:sz w:val="24"/>
                <w:szCs w:val="24"/>
                <w:lang w:val="ru-RU" w:eastAsia="ru-RU"/>
              </w:rPr>
              <w:t> </w:t>
            </w:r>
          </w:p>
        </w:tc>
        <w:tc>
          <w:tcPr>
            <w:tcW w:w="771" w:type="dxa"/>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C04B48" w:rsidRPr="00C04B48" w:rsidRDefault="00C04B48" w:rsidP="00C04B48">
            <w:pPr>
              <w:suppressAutoHyphens w:val="0"/>
              <w:rPr>
                <w:rFonts w:ascii="Times New Roman" w:hAnsi="Times New Roman" w:cs="Times New Roman"/>
                <w:sz w:val="24"/>
                <w:szCs w:val="24"/>
                <w:lang w:val="ru-RU" w:eastAsia="ru-RU"/>
              </w:rPr>
            </w:pPr>
            <w:r w:rsidRPr="00C04B48">
              <w:rPr>
                <w:rFonts w:ascii="Times New Roman" w:hAnsi="Times New Roman" w:cs="Times New Roman"/>
                <w:sz w:val="24"/>
                <w:szCs w:val="24"/>
                <w:lang w:val="ru-RU" w:eastAsia="ru-RU"/>
              </w:rPr>
              <w:t> </w:t>
            </w:r>
          </w:p>
        </w:tc>
        <w:tc>
          <w:tcPr>
            <w:tcW w:w="771" w:type="dxa"/>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C04B48" w:rsidRPr="00C04B48" w:rsidRDefault="00C04B48" w:rsidP="00C04B48">
            <w:pPr>
              <w:suppressAutoHyphens w:val="0"/>
              <w:rPr>
                <w:rFonts w:ascii="Times New Roman" w:hAnsi="Times New Roman" w:cs="Times New Roman"/>
                <w:sz w:val="24"/>
                <w:szCs w:val="24"/>
                <w:lang w:val="ru-RU" w:eastAsia="ru-RU"/>
              </w:rPr>
            </w:pPr>
            <w:r w:rsidRPr="00C04B48">
              <w:rPr>
                <w:rFonts w:ascii="Times New Roman" w:hAnsi="Times New Roman" w:cs="Times New Roman"/>
                <w:sz w:val="24"/>
                <w:szCs w:val="24"/>
                <w:lang w:val="ru-RU" w:eastAsia="ru-RU"/>
              </w:rPr>
              <w:t> </w:t>
            </w:r>
          </w:p>
        </w:tc>
        <w:tc>
          <w:tcPr>
            <w:tcW w:w="531" w:type="dxa"/>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C04B48" w:rsidRPr="00C04B48" w:rsidRDefault="00C04B48" w:rsidP="00C04B48">
            <w:pPr>
              <w:suppressAutoHyphens w:val="0"/>
              <w:rPr>
                <w:rFonts w:ascii="Times New Roman" w:hAnsi="Times New Roman" w:cs="Times New Roman"/>
                <w:sz w:val="24"/>
                <w:szCs w:val="24"/>
                <w:lang w:val="ru-RU" w:eastAsia="ru-RU"/>
              </w:rPr>
            </w:pPr>
            <w:r w:rsidRPr="00C04B48">
              <w:rPr>
                <w:rFonts w:ascii="Times New Roman" w:hAnsi="Times New Roman" w:cs="Times New Roman"/>
                <w:sz w:val="24"/>
                <w:szCs w:val="24"/>
                <w:lang w:val="ru-RU" w:eastAsia="ru-RU"/>
              </w:rPr>
              <w:t> </w:t>
            </w:r>
          </w:p>
        </w:tc>
        <w:tc>
          <w:tcPr>
            <w:tcW w:w="304" w:type="dxa"/>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C04B48" w:rsidRPr="00C04B48" w:rsidRDefault="00C04B48" w:rsidP="00C04B48">
            <w:pPr>
              <w:suppressAutoHyphens w:val="0"/>
              <w:rPr>
                <w:rFonts w:ascii="Times New Roman" w:hAnsi="Times New Roman" w:cs="Times New Roman"/>
                <w:sz w:val="24"/>
                <w:szCs w:val="24"/>
                <w:lang w:val="ru-RU" w:eastAsia="ru-RU"/>
              </w:rPr>
            </w:pPr>
            <w:r w:rsidRPr="00C04B48">
              <w:rPr>
                <w:rFonts w:ascii="Times New Roman" w:hAnsi="Times New Roman" w:cs="Times New Roman"/>
                <w:sz w:val="24"/>
                <w:szCs w:val="24"/>
                <w:lang w:val="ru-RU" w:eastAsia="ru-RU"/>
              </w:rPr>
              <w:t> </w:t>
            </w:r>
          </w:p>
        </w:tc>
        <w:tc>
          <w:tcPr>
            <w:tcW w:w="774" w:type="dxa"/>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C04B48" w:rsidRPr="00C04B48" w:rsidRDefault="00C04B48" w:rsidP="00C04B48">
            <w:pPr>
              <w:suppressAutoHyphens w:val="0"/>
              <w:rPr>
                <w:rFonts w:ascii="Times New Roman" w:hAnsi="Times New Roman" w:cs="Times New Roman"/>
                <w:sz w:val="24"/>
                <w:szCs w:val="24"/>
                <w:lang w:val="ru-RU" w:eastAsia="ru-RU"/>
              </w:rPr>
            </w:pPr>
            <w:r w:rsidRPr="00C04B48">
              <w:rPr>
                <w:rFonts w:ascii="Times New Roman" w:hAnsi="Times New Roman" w:cs="Times New Roman"/>
                <w:sz w:val="24"/>
                <w:szCs w:val="24"/>
                <w:lang w:val="ru-RU" w:eastAsia="ru-RU"/>
              </w:rPr>
              <w:t> </w:t>
            </w:r>
          </w:p>
        </w:tc>
        <w:tc>
          <w:tcPr>
            <w:tcW w:w="593" w:type="dxa"/>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C04B48" w:rsidRPr="00C04B48" w:rsidRDefault="00C04B48" w:rsidP="00C04B48">
            <w:pPr>
              <w:suppressAutoHyphens w:val="0"/>
              <w:rPr>
                <w:rFonts w:ascii="Times New Roman" w:hAnsi="Times New Roman" w:cs="Times New Roman"/>
                <w:sz w:val="24"/>
                <w:szCs w:val="24"/>
                <w:lang w:val="ru-RU" w:eastAsia="ru-RU"/>
              </w:rPr>
            </w:pPr>
            <w:r w:rsidRPr="00C04B48">
              <w:rPr>
                <w:rFonts w:ascii="Times New Roman" w:hAnsi="Times New Roman" w:cs="Times New Roman"/>
                <w:sz w:val="24"/>
                <w:szCs w:val="24"/>
                <w:lang w:val="ru-RU" w:eastAsia="ru-RU"/>
              </w:rPr>
              <w:t> </w:t>
            </w:r>
          </w:p>
        </w:tc>
        <w:tc>
          <w:tcPr>
            <w:tcW w:w="768" w:type="dxa"/>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C04B48" w:rsidRPr="00C04B48" w:rsidRDefault="00C04B48" w:rsidP="00C04B48">
            <w:pPr>
              <w:suppressAutoHyphens w:val="0"/>
              <w:rPr>
                <w:rFonts w:ascii="Times New Roman" w:hAnsi="Times New Roman" w:cs="Times New Roman"/>
                <w:sz w:val="24"/>
                <w:szCs w:val="24"/>
                <w:lang w:val="ru-RU" w:eastAsia="ru-RU"/>
              </w:rPr>
            </w:pPr>
            <w:r w:rsidRPr="00C04B48">
              <w:rPr>
                <w:rFonts w:ascii="Times New Roman" w:hAnsi="Times New Roman" w:cs="Times New Roman"/>
                <w:sz w:val="24"/>
                <w:szCs w:val="24"/>
                <w:lang w:val="ru-RU" w:eastAsia="ru-RU"/>
              </w:rPr>
              <w:t> </w:t>
            </w:r>
          </w:p>
        </w:tc>
        <w:tc>
          <w:tcPr>
            <w:tcW w:w="758" w:type="dxa"/>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C04B48" w:rsidRPr="00C04B48" w:rsidRDefault="00C04B48" w:rsidP="00C04B48">
            <w:pPr>
              <w:suppressAutoHyphens w:val="0"/>
              <w:rPr>
                <w:rFonts w:ascii="Times New Roman" w:hAnsi="Times New Roman" w:cs="Times New Roman"/>
                <w:sz w:val="24"/>
                <w:szCs w:val="24"/>
                <w:lang w:val="ru-RU" w:eastAsia="ru-RU"/>
              </w:rPr>
            </w:pPr>
            <w:r w:rsidRPr="00C04B48">
              <w:rPr>
                <w:rFonts w:ascii="Times New Roman" w:hAnsi="Times New Roman" w:cs="Times New Roman"/>
                <w:sz w:val="24"/>
                <w:szCs w:val="24"/>
                <w:lang w:val="ru-RU" w:eastAsia="ru-RU"/>
              </w:rPr>
              <w:t> </w:t>
            </w:r>
          </w:p>
        </w:tc>
        <w:tc>
          <w:tcPr>
            <w:tcW w:w="759" w:type="dxa"/>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C04B48" w:rsidRPr="00C04B48" w:rsidRDefault="00C04B48" w:rsidP="00C04B48">
            <w:pPr>
              <w:suppressAutoHyphens w:val="0"/>
              <w:rPr>
                <w:rFonts w:ascii="Times New Roman" w:hAnsi="Times New Roman" w:cs="Times New Roman"/>
                <w:sz w:val="24"/>
                <w:szCs w:val="24"/>
                <w:lang w:val="ru-RU" w:eastAsia="ru-RU"/>
              </w:rPr>
            </w:pPr>
            <w:r w:rsidRPr="00C04B48">
              <w:rPr>
                <w:rFonts w:ascii="Times New Roman" w:hAnsi="Times New Roman" w:cs="Times New Roman"/>
                <w:sz w:val="24"/>
                <w:szCs w:val="24"/>
                <w:lang w:val="ru-RU" w:eastAsia="ru-RU"/>
              </w:rPr>
              <w:t> </w:t>
            </w:r>
          </w:p>
        </w:tc>
        <w:tc>
          <w:tcPr>
            <w:tcW w:w="513" w:type="dxa"/>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C04B48" w:rsidRPr="00C04B48" w:rsidRDefault="00C04B48" w:rsidP="00C04B48">
            <w:pPr>
              <w:suppressAutoHyphens w:val="0"/>
              <w:rPr>
                <w:rFonts w:ascii="Times New Roman" w:hAnsi="Times New Roman" w:cs="Times New Roman"/>
                <w:sz w:val="24"/>
                <w:szCs w:val="24"/>
                <w:lang w:val="ru-RU" w:eastAsia="ru-RU"/>
              </w:rPr>
            </w:pPr>
            <w:r w:rsidRPr="00C04B48">
              <w:rPr>
                <w:rFonts w:ascii="Times New Roman" w:hAnsi="Times New Roman" w:cs="Times New Roman"/>
                <w:sz w:val="24"/>
                <w:szCs w:val="24"/>
                <w:lang w:val="ru-RU" w:eastAsia="ru-RU"/>
              </w:rPr>
              <w:t> </w:t>
            </w:r>
          </w:p>
        </w:tc>
        <w:tc>
          <w:tcPr>
            <w:tcW w:w="700" w:type="dxa"/>
            <w:gridSpan w:val="2"/>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C04B48" w:rsidRPr="00C04B48" w:rsidRDefault="00C04B48" w:rsidP="00C04B48">
            <w:pPr>
              <w:suppressAutoHyphens w:val="0"/>
              <w:rPr>
                <w:rFonts w:ascii="Times New Roman" w:hAnsi="Times New Roman" w:cs="Times New Roman"/>
                <w:sz w:val="24"/>
                <w:szCs w:val="24"/>
                <w:lang w:val="ru-RU" w:eastAsia="ru-RU"/>
              </w:rPr>
            </w:pPr>
            <w:r w:rsidRPr="00C04B48">
              <w:rPr>
                <w:rFonts w:ascii="Times New Roman" w:hAnsi="Times New Roman" w:cs="Times New Roman"/>
                <w:sz w:val="24"/>
                <w:szCs w:val="24"/>
                <w:lang w:val="ru-RU" w:eastAsia="ru-RU"/>
              </w:rPr>
              <w:t> </w:t>
            </w:r>
          </w:p>
        </w:tc>
      </w:tr>
      <w:tr w:rsidR="00C04B48" w:rsidRPr="00C04B48" w:rsidTr="00AD5B83">
        <w:trPr>
          <w:gridAfter w:val="1"/>
          <w:wAfter w:w="188" w:type="dxa"/>
          <w:tblCellSpacing w:w="0" w:type="dxa"/>
        </w:trPr>
        <w:tc>
          <w:tcPr>
            <w:tcW w:w="9857" w:type="dxa"/>
            <w:gridSpan w:val="15"/>
            <w:tcBorders>
              <w:top w:val="none" w:sz="4" w:space="0" w:color="000000"/>
              <w:left w:val="none" w:sz="4" w:space="0" w:color="000000"/>
              <w:bottom w:val="none" w:sz="4" w:space="0" w:color="000000"/>
              <w:right w:val="none" w:sz="4" w:space="0" w:color="000000"/>
            </w:tcBorders>
            <w:shd w:val="clear" w:color="auto" w:fill="FFFFFF"/>
            <w:tcMar>
              <w:top w:w="0" w:type="dxa"/>
              <w:left w:w="108" w:type="dxa"/>
              <w:bottom w:w="0" w:type="dxa"/>
              <w:right w:w="108" w:type="dxa"/>
            </w:tcMar>
            <w:vAlign w:val="center"/>
          </w:tcPr>
          <w:p w:rsidR="00C04B48" w:rsidRPr="00C04B48" w:rsidRDefault="00C04B48" w:rsidP="004E32B9">
            <w:pPr>
              <w:suppressAutoHyphens w:val="0"/>
              <w:jc w:val="center"/>
              <w:rPr>
                <w:rFonts w:ascii="Times New Roman" w:hAnsi="Times New Roman" w:cs="Times New Roman"/>
                <w:sz w:val="24"/>
                <w:szCs w:val="24"/>
                <w:lang w:val="ru-RU" w:eastAsia="ru-RU"/>
              </w:rPr>
            </w:pPr>
            <w:r w:rsidRPr="00C04B48">
              <w:rPr>
                <w:rFonts w:ascii="Times New Roman" w:hAnsi="Times New Roman" w:cs="Times New Roman"/>
                <w:b/>
                <w:bCs/>
                <w:color w:val="000000"/>
                <w:sz w:val="24"/>
                <w:szCs w:val="24"/>
                <w:lang w:val="ru-RU" w:eastAsia="ru-RU"/>
              </w:rPr>
              <w:t xml:space="preserve">Спецификация </w:t>
            </w:r>
          </w:p>
        </w:tc>
      </w:tr>
    </w:tbl>
    <w:p w:rsidR="00C04B48" w:rsidRPr="00C04B48" w:rsidRDefault="00C04B48" w:rsidP="00C04B48">
      <w:pPr>
        <w:suppressAutoHyphens w:val="0"/>
        <w:rPr>
          <w:rFonts w:ascii="Times New Roman" w:eastAsia="Arial" w:hAnsi="Times New Roman" w:cs="Times New Roman"/>
          <w:sz w:val="24"/>
          <w:szCs w:val="24"/>
          <w:lang w:val="ru-RU" w:eastAsia="ru-RU"/>
        </w:rPr>
      </w:pPr>
    </w:p>
    <w:p w:rsidR="00C04B48" w:rsidRPr="00C04B48" w:rsidRDefault="00C04B48" w:rsidP="00C04B48">
      <w:pPr>
        <w:suppressAutoHyphens w:val="0"/>
        <w:rPr>
          <w:rFonts w:ascii="Times New Roman" w:eastAsia="Arial" w:hAnsi="Times New Roman" w:cs="Times New Roman"/>
          <w:sz w:val="24"/>
          <w:szCs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4440"/>
        <w:gridCol w:w="1120"/>
        <w:gridCol w:w="1009"/>
        <w:gridCol w:w="1396"/>
        <w:gridCol w:w="1416"/>
      </w:tblGrid>
      <w:tr w:rsidR="00C04B48" w:rsidRPr="00C04B48" w:rsidTr="00F02C5F">
        <w:tc>
          <w:tcPr>
            <w:tcW w:w="771" w:type="dxa"/>
          </w:tcPr>
          <w:p w:rsidR="00C04B48" w:rsidRPr="00C04B48" w:rsidRDefault="00C04B48" w:rsidP="00C04B48">
            <w:pPr>
              <w:suppressAutoHyphens w:val="0"/>
              <w:spacing w:after="200" w:line="276" w:lineRule="auto"/>
              <w:jc w:val="center"/>
              <w:rPr>
                <w:rFonts w:ascii="Times New Roman" w:eastAsia="Calibri" w:hAnsi="Times New Roman" w:cs="Times New Roman"/>
                <w:bCs/>
                <w:color w:val="000000"/>
                <w:sz w:val="22"/>
                <w:szCs w:val="22"/>
                <w:lang w:val="ru-RU" w:eastAsia="en-US"/>
              </w:rPr>
            </w:pPr>
            <w:r w:rsidRPr="00C04B48">
              <w:rPr>
                <w:rFonts w:ascii="Times New Roman" w:eastAsia="Calibri" w:hAnsi="Times New Roman" w:cs="Times New Roman"/>
                <w:bCs/>
                <w:color w:val="000000"/>
                <w:sz w:val="22"/>
                <w:szCs w:val="22"/>
                <w:lang w:val="ru-RU" w:eastAsia="en-US"/>
              </w:rPr>
              <w:t>№</w:t>
            </w:r>
          </w:p>
        </w:tc>
        <w:tc>
          <w:tcPr>
            <w:tcW w:w="4440" w:type="dxa"/>
          </w:tcPr>
          <w:p w:rsidR="00C04B48" w:rsidRPr="00C04B48" w:rsidRDefault="00C04B48" w:rsidP="00C04B48">
            <w:pPr>
              <w:suppressAutoHyphens w:val="0"/>
              <w:spacing w:after="200" w:line="276" w:lineRule="auto"/>
              <w:ind w:right="140"/>
              <w:jc w:val="center"/>
              <w:rPr>
                <w:rFonts w:ascii="Times New Roman" w:eastAsia="Calibri" w:hAnsi="Times New Roman" w:cs="Times New Roman"/>
                <w:bCs/>
                <w:color w:val="000000"/>
                <w:sz w:val="22"/>
                <w:szCs w:val="22"/>
                <w:lang w:val="ru-RU" w:eastAsia="en-US"/>
              </w:rPr>
            </w:pPr>
            <w:r w:rsidRPr="00C04B48">
              <w:rPr>
                <w:rFonts w:ascii="Times New Roman" w:eastAsia="Calibri" w:hAnsi="Times New Roman" w:cs="Times New Roman"/>
                <w:bCs/>
                <w:color w:val="000000"/>
                <w:sz w:val="22"/>
                <w:szCs w:val="22"/>
                <w:lang w:val="ru-RU" w:eastAsia="en-US"/>
              </w:rPr>
              <w:t>Наименование</w:t>
            </w:r>
          </w:p>
        </w:tc>
        <w:tc>
          <w:tcPr>
            <w:tcW w:w="1120" w:type="dxa"/>
          </w:tcPr>
          <w:p w:rsidR="00C04B48" w:rsidRPr="00C04B48" w:rsidRDefault="00C04B48" w:rsidP="00C04B48">
            <w:pPr>
              <w:suppressAutoHyphens w:val="0"/>
              <w:spacing w:after="200" w:line="276" w:lineRule="auto"/>
              <w:ind w:right="140"/>
              <w:jc w:val="center"/>
              <w:rPr>
                <w:rFonts w:ascii="Times New Roman" w:eastAsia="Calibri" w:hAnsi="Times New Roman" w:cs="Times New Roman"/>
                <w:bCs/>
                <w:color w:val="000000"/>
                <w:sz w:val="22"/>
                <w:szCs w:val="22"/>
                <w:lang w:val="ru-RU" w:eastAsia="en-US"/>
              </w:rPr>
            </w:pPr>
            <w:r w:rsidRPr="00C04B48">
              <w:rPr>
                <w:rFonts w:ascii="Times New Roman" w:eastAsia="Calibri" w:hAnsi="Times New Roman" w:cs="Times New Roman"/>
                <w:bCs/>
                <w:color w:val="000000"/>
                <w:sz w:val="22"/>
                <w:szCs w:val="22"/>
                <w:lang w:val="ru-RU" w:eastAsia="en-US"/>
              </w:rPr>
              <w:t>Кол-во</w:t>
            </w:r>
          </w:p>
        </w:tc>
        <w:tc>
          <w:tcPr>
            <w:tcW w:w="1009" w:type="dxa"/>
          </w:tcPr>
          <w:p w:rsidR="00C04B48" w:rsidRPr="00C04B48" w:rsidRDefault="00C04B48" w:rsidP="00C04B48">
            <w:pPr>
              <w:suppressAutoHyphens w:val="0"/>
              <w:spacing w:after="200" w:line="276" w:lineRule="auto"/>
              <w:ind w:right="140"/>
              <w:jc w:val="center"/>
              <w:rPr>
                <w:rFonts w:ascii="Times New Roman" w:eastAsia="Calibri" w:hAnsi="Times New Roman" w:cs="Times New Roman"/>
                <w:bCs/>
                <w:color w:val="000000"/>
                <w:sz w:val="22"/>
                <w:szCs w:val="22"/>
                <w:lang w:val="ru-RU" w:eastAsia="en-US"/>
              </w:rPr>
            </w:pPr>
            <w:r w:rsidRPr="00C04B48">
              <w:rPr>
                <w:rFonts w:ascii="Times New Roman" w:eastAsia="Calibri" w:hAnsi="Times New Roman" w:cs="Times New Roman"/>
                <w:bCs/>
                <w:color w:val="000000"/>
                <w:sz w:val="22"/>
                <w:szCs w:val="22"/>
                <w:lang w:val="ru-RU" w:eastAsia="en-US"/>
              </w:rPr>
              <w:t>Ед. изм.</w:t>
            </w:r>
          </w:p>
        </w:tc>
        <w:tc>
          <w:tcPr>
            <w:tcW w:w="1396" w:type="dxa"/>
          </w:tcPr>
          <w:p w:rsidR="00C04B48" w:rsidRPr="00C04B48" w:rsidRDefault="00C04B48" w:rsidP="00C04B48">
            <w:pPr>
              <w:suppressAutoHyphens w:val="0"/>
              <w:spacing w:after="200" w:line="276" w:lineRule="auto"/>
              <w:ind w:right="140"/>
              <w:jc w:val="center"/>
              <w:rPr>
                <w:rFonts w:ascii="Times New Roman" w:eastAsia="Calibri" w:hAnsi="Times New Roman" w:cs="Times New Roman"/>
                <w:bCs/>
                <w:color w:val="000000"/>
                <w:sz w:val="22"/>
                <w:szCs w:val="22"/>
                <w:lang w:val="ru-RU" w:eastAsia="en-US"/>
              </w:rPr>
            </w:pPr>
            <w:r w:rsidRPr="00C04B48">
              <w:rPr>
                <w:rFonts w:ascii="Times New Roman" w:eastAsia="Calibri" w:hAnsi="Times New Roman" w:cs="Times New Roman"/>
                <w:bCs/>
                <w:color w:val="000000"/>
                <w:sz w:val="22"/>
                <w:szCs w:val="22"/>
                <w:lang w:val="ru-RU" w:eastAsia="en-US"/>
              </w:rPr>
              <w:t>Цена</w:t>
            </w:r>
            <w:r w:rsidR="002C6E5D">
              <w:rPr>
                <w:rFonts w:ascii="Times New Roman" w:eastAsia="Calibri" w:hAnsi="Times New Roman" w:cs="Times New Roman"/>
                <w:bCs/>
                <w:color w:val="000000"/>
                <w:sz w:val="22"/>
                <w:szCs w:val="22"/>
                <w:lang w:val="ru-RU" w:eastAsia="en-US"/>
              </w:rPr>
              <w:t>, руб.</w:t>
            </w:r>
          </w:p>
        </w:tc>
        <w:tc>
          <w:tcPr>
            <w:tcW w:w="1416" w:type="dxa"/>
          </w:tcPr>
          <w:p w:rsidR="00C04B48" w:rsidRPr="00C04B48" w:rsidRDefault="00C04B48" w:rsidP="00C04B48">
            <w:pPr>
              <w:suppressAutoHyphens w:val="0"/>
              <w:spacing w:after="200" w:line="276" w:lineRule="auto"/>
              <w:ind w:right="140"/>
              <w:jc w:val="center"/>
              <w:rPr>
                <w:rFonts w:ascii="Times New Roman" w:eastAsia="Calibri" w:hAnsi="Times New Roman" w:cs="Times New Roman"/>
                <w:bCs/>
                <w:color w:val="000000"/>
                <w:sz w:val="22"/>
                <w:szCs w:val="22"/>
                <w:lang w:val="ru-RU" w:eastAsia="en-US"/>
              </w:rPr>
            </w:pPr>
            <w:r w:rsidRPr="00C04B48">
              <w:rPr>
                <w:rFonts w:ascii="Times New Roman" w:eastAsia="Calibri" w:hAnsi="Times New Roman" w:cs="Times New Roman"/>
                <w:bCs/>
                <w:color w:val="000000"/>
                <w:sz w:val="22"/>
                <w:szCs w:val="22"/>
                <w:lang w:val="ru-RU" w:eastAsia="en-US"/>
              </w:rPr>
              <w:t>Сумма</w:t>
            </w:r>
            <w:r w:rsidR="002C6E5D">
              <w:rPr>
                <w:rFonts w:ascii="Times New Roman" w:eastAsia="Calibri" w:hAnsi="Times New Roman" w:cs="Times New Roman"/>
                <w:bCs/>
                <w:color w:val="000000"/>
                <w:sz w:val="22"/>
                <w:szCs w:val="22"/>
                <w:lang w:val="ru-RU" w:eastAsia="en-US"/>
              </w:rPr>
              <w:t>, руб.</w:t>
            </w:r>
          </w:p>
        </w:tc>
      </w:tr>
      <w:tr w:rsidR="00761734" w:rsidRPr="00C04B48" w:rsidTr="00761734">
        <w:tc>
          <w:tcPr>
            <w:tcW w:w="771" w:type="dxa"/>
          </w:tcPr>
          <w:p w:rsidR="00761734" w:rsidRPr="00C04B48" w:rsidRDefault="00761734" w:rsidP="00C04B48">
            <w:pPr>
              <w:suppressAutoHyphens w:val="0"/>
              <w:spacing w:after="200" w:line="276" w:lineRule="auto"/>
              <w:ind w:right="140"/>
              <w:jc w:val="center"/>
              <w:rPr>
                <w:rFonts w:ascii="Times New Roman" w:eastAsia="Calibri" w:hAnsi="Times New Roman" w:cs="Times New Roman"/>
                <w:bCs/>
                <w:color w:val="000000"/>
                <w:sz w:val="22"/>
                <w:szCs w:val="22"/>
                <w:lang w:val="ru-RU" w:eastAsia="en-US"/>
              </w:rPr>
            </w:pPr>
            <w:r>
              <w:rPr>
                <w:rFonts w:ascii="Times New Roman" w:eastAsia="Calibri" w:hAnsi="Times New Roman" w:cs="Times New Roman"/>
                <w:bCs/>
                <w:color w:val="000000"/>
                <w:sz w:val="22"/>
                <w:szCs w:val="22"/>
                <w:lang w:val="ru-RU" w:eastAsia="en-US"/>
              </w:rPr>
              <w:t>1</w:t>
            </w:r>
          </w:p>
        </w:tc>
        <w:tc>
          <w:tcPr>
            <w:tcW w:w="4440" w:type="dxa"/>
            <w:vAlign w:val="bottom"/>
          </w:tcPr>
          <w:p w:rsidR="00761734" w:rsidRDefault="00761734" w:rsidP="00864EB9">
            <w:pPr>
              <w:suppressAutoHyphens w:val="0"/>
              <w:spacing w:after="200" w:line="276" w:lineRule="auto"/>
              <w:rPr>
                <w:rFonts w:ascii="Times New Roman" w:eastAsia="Calibri" w:hAnsi="Times New Roman" w:cs="Times New Roman"/>
                <w:sz w:val="22"/>
                <w:szCs w:val="22"/>
                <w:lang w:val="ru-RU" w:eastAsia="en-US"/>
              </w:rPr>
            </w:pPr>
            <w:r>
              <w:rPr>
                <w:rFonts w:ascii="Times New Roman" w:eastAsia="Calibri" w:hAnsi="Times New Roman" w:cs="Times New Roman"/>
                <w:sz w:val="22"/>
                <w:szCs w:val="22"/>
                <w:lang w:val="ru-RU" w:eastAsia="en-US"/>
              </w:rPr>
              <w:t xml:space="preserve">Подключение к сети </w:t>
            </w:r>
            <w:proofErr w:type="spellStart"/>
            <w:r>
              <w:rPr>
                <w:rFonts w:ascii="Times New Roman" w:eastAsia="Calibri" w:hAnsi="Times New Roman" w:cs="Times New Roman"/>
                <w:sz w:val="22"/>
                <w:szCs w:val="22"/>
                <w:lang w:val="ru-RU" w:eastAsia="en-US"/>
              </w:rPr>
              <w:t>телематики</w:t>
            </w:r>
            <w:proofErr w:type="spellEnd"/>
            <w:r>
              <w:rPr>
                <w:rFonts w:ascii="Times New Roman" w:eastAsia="Calibri" w:hAnsi="Times New Roman" w:cs="Times New Roman"/>
                <w:sz w:val="22"/>
                <w:szCs w:val="22"/>
                <w:lang w:val="ru-RU" w:eastAsia="en-US"/>
              </w:rPr>
              <w:t xml:space="preserve"> и передачи данных ООО «</w:t>
            </w:r>
            <w:proofErr w:type="spellStart"/>
            <w:r>
              <w:rPr>
                <w:rFonts w:ascii="Times New Roman" w:eastAsia="Calibri" w:hAnsi="Times New Roman" w:cs="Times New Roman"/>
                <w:sz w:val="22"/>
                <w:szCs w:val="22"/>
                <w:lang w:val="ru-RU" w:eastAsia="en-US"/>
              </w:rPr>
              <w:t>АтелРыбинск</w:t>
            </w:r>
            <w:proofErr w:type="spellEnd"/>
            <w:r>
              <w:rPr>
                <w:rFonts w:ascii="Times New Roman" w:eastAsia="Calibri" w:hAnsi="Times New Roman" w:cs="Times New Roman"/>
                <w:sz w:val="22"/>
                <w:szCs w:val="22"/>
                <w:lang w:val="ru-RU" w:eastAsia="en-US"/>
              </w:rPr>
              <w:t>»</w:t>
            </w:r>
          </w:p>
          <w:p w:rsidR="00761734" w:rsidRDefault="00761734" w:rsidP="00864EB9">
            <w:pPr>
              <w:suppressAutoHyphens w:val="0"/>
              <w:spacing w:after="200" w:line="276" w:lineRule="auto"/>
              <w:rPr>
                <w:rFonts w:ascii="Times New Roman" w:eastAsia="Calibri" w:hAnsi="Times New Roman" w:cs="Times New Roman"/>
                <w:sz w:val="22"/>
                <w:szCs w:val="22"/>
                <w:lang w:val="ru-RU" w:eastAsia="en-US"/>
              </w:rPr>
            </w:pPr>
            <w:r>
              <w:rPr>
                <w:rFonts w:ascii="Times New Roman" w:eastAsia="Calibri" w:hAnsi="Times New Roman" w:cs="Times New Roman"/>
                <w:sz w:val="22"/>
                <w:szCs w:val="22"/>
                <w:lang w:val="ru-RU" w:eastAsia="en-US"/>
              </w:rPr>
              <w:t>г. Рыбинск, ул</w:t>
            </w:r>
            <w:proofErr w:type="gramStart"/>
            <w:r>
              <w:rPr>
                <w:rFonts w:ascii="Times New Roman" w:eastAsia="Calibri" w:hAnsi="Times New Roman" w:cs="Times New Roman"/>
                <w:sz w:val="22"/>
                <w:szCs w:val="22"/>
                <w:lang w:val="ru-RU" w:eastAsia="en-US"/>
              </w:rPr>
              <w:t>.П</w:t>
            </w:r>
            <w:proofErr w:type="gramEnd"/>
            <w:r>
              <w:rPr>
                <w:rFonts w:ascii="Times New Roman" w:eastAsia="Calibri" w:hAnsi="Times New Roman" w:cs="Times New Roman"/>
                <w:sz w:val="22"/>
                <w:szCs w:val="22"/>
                <w:lang w:val="ru-RU" w:eastAsia="en-US"/>
              </w:rPr>
              <w:t xml:space="preserve">ушкина,д.57 </w:t>
            </w:r>
          </w:p>
          <w:p w:rsidR="00761734" w:rsidRDefault="00761734" w:rsidP="00864EB9">
            <w:pPr>
              <w:suppressAutoHyphens w:val="0"/>
              <w:spacing w:after="200" w:line="276" w:lineRule="auto"/>
              <w:rPr>
                <w:rFonts w:ascii="Times New Roman" w:eastAsia="Calibri" w:hAnsi="Times New Roman" w:cs="Times New Roman"/>
                <w:sz w:val="22"/>
                <w:szCs w:val="22"/>
                <w:lang w:val="ru-RU" w:eastAsia="en-US"/>
              </w:rPr>
            </w:pPr>
            <w:r>
              <w:rPr>
                <w:rFonts w:ascii="Times New Roman" w:eastAsia="Calibri" w:hAnsi="Times New Roman" w:cs="Times New Roman"/>
                <w:sz w:val="22"/>
                <w:szCs w:val="22"/>
                <w:lang w:val="ru-RU" w:eastAsia="en-US"/>
              </w:rPr>
              <w:t xml:space="preserve">-коммутатор </w:t>
            </w:r>
            <w:r>
              <w:rPr>
                <w:rFonts w:ascii="Times New Roman" w:eastAsia="Calibri" w:hAnsi="Times New Roman" w:cs="Times New Roman"/>
                <w:sz w:val="22"/>
                <w:szCs w:val="22"/>
                <w:lang w:eastAsia="en-US"/>
              </w:rPr>
              <w:t>D</w:t>
            </w:r>
            <w:r w:rsidRPr="00D11248">
              <w:rPr>
                <w:rFonts w:ascii="Times New Roman" w:eastAsia="Calibri" w:hAnsi="Times New Roman" w:cs="Times New Roman"/>
                <w:sz w:val="22"/>
                <w:szCs w:val="22"/>
                <w:lang w:val="ru-RU" w:eastAsia="en-US"/>
              </w:rPr>
              <w:t>-</w:t>
            </w:r>
            <w:r>
              <w:rPr>
                <w:rFonts w:ascii="Times New Roman" w:eastAsia="Calibri" w:hAnsi="Times New Roman" w:cs="Times New Roman"/>
                <w:sz w:val="22"/>
                <w:szCs w:val="22"/>
                <w:lang w:eastAsia="en-US"/>
              </w:rPr>
              <w:t>Link</w:t>
            </w:r>
            <w:r w:rsidRPr="00D11248">
              <w:rPr>
                <w:rFonts w:ascii="Times New Roman" w:eastAsia="Calibri" w:hAnsi="Times New Roman" w:cs="Times New Roman"/>
                <w:sz w:val="22"/>
                <w:szCs w:val="22"/>
                <w:lang w:val="ru-RU" w:eastAsia="en-US"/>
              </w:rPr>
              <w:t xml:space="preserve"> </w:t>
            </w:r>
            <w:r>
              <w:rPr>
                <w:rFonts w:ascii="Times New Roman" w:eastAsia="Calibri" w:hAnsi="Times New Roman" w:cs="Times New Roman"/>
                <w:sz w:val="22"/>
                <w:szCs w:val="22"/>
                <w:lang w:eastAsia="en-US"/>
              </w:rPr>
              <w:t>DGS</w:t>
            </w:r>
            <w:r w:rsidRPr="00D11248">
              <w:rPr>
                <w:rFonts w:ascii="Times New Roman" w:eastAsia="Calibri" w:hAnsi="Times New Roman" w:cs="Times New Roman"/>
                <w:sz w:val="22"/>
                <w:szCs w:val="22"/>
                <w:lang w:val="ru-RU" w:eastAsia="en-US"/>
              </w:rPr>
              <w:t xml:space="preserve"> 1100-08</w:t>
            </w:r>
            <w:r>
              <w:rPr>
                <w:rFonts w:ascii="Times New Roman" w:eastAsia="Calibri" w:hAnsi="Times New Roman" w:cs="Times New Roman"/>
                <w:sz w:val="22"/>
                <w:szCs w:val="22"/>
                <w:lang w:val="ru-RU" w:eastAsia="en-US"/>
              </w:rPr>
              <w:t xml:space="preserve"> -1шт.;</w:t>
            </w:r>
          </w:p>
          <w:p w:rsidR="00761734" w:rsidRDefault="00761734" w:rsidP="00864EB9">
            <w:pPr>
              <w:suppressAutoHyphens w:val="0"/>
              <w:spacing w:after="200" w:line="276" w:lineRule="auto"/>
              <w:rPr>
                <w:rFonts w:ascii="Times New Roman" w:eastAsia="Calibri" w:hAnsi="Times New Roman" w:cs="Times New Roman"/>
                <w:sz w:val="22"/>
                <w:szCs w:val="22"/>
                <w:lang w:val="ru-RU" w:eastAsia="en-US"/>
              </w:rPr>
            </w:pPr>
            <w:r>
              <w:rPr>
                <w:rFonts w:ascii="Times New Roman" w:eastAsia="Calibri" w:hAnsi="Times New Roman" w:cs="Times New Roman"/>
                <w:sz w:val="22"/>
                <w:szCs w:val="22"/>
                <w:lang w:val="ru-RU" w:eastAsia="en-US"/>
              </w:rPr>
              <w:t>Блок розеток-1копмл.</w:t>
            </w:r>
          </w:p>
          <w:p w:rsidR="00761734" w:rsidRDefault="00761734" w:rsidP="00864EB9">
            <w:pPr>
              <w:suppressAutoHyphens w:val="0"/>
              <w:spacing w:after="200" w:line="276" w:lineRule="auto"/>
              <w:rPr>
                <w:rFonts w:ascii="Times New Roman" w:eastAsia="Calibri" w:hAnsi="Times New Roman" w:cs="Times New Roman"/>
                <w:sz w:val="22"/>
                <w:szCs w:val="22"/>
                <w:lang w:val="ru-RU" w:eastAsia="en-US"/>
              </w:rPr>
            </w:pPr>
            <w:r>
              <w:rPr>
                <w:rFonts w:ascii="Times New Roman" w:eastAsia="Calibri" w:hAnsi="Times New Roman" w:cs="Times New Roman"/>
                <w:sz w:val="22"/>
                <w:szCs w:val="22"/>
                <w:lang w:val="ru-RU" w:eastAsia="en-US"/>
              </w:rPr>
              <w:t xml:space="preserve">Кабель </w:t>
            </w:r>
            <w:r>
              <w:rPr>
                <w:rFonts w:ascii="Times New Roman" w:eastAsia="Calibri" w:hAnsi="Times New Roman" w:cs="Times New Roman"/>
                <w:sz w:val="22"/>
                <w:szCs w:val="22"/>
                <w:lang w:eastAsia="en-US"/>
              </w:rPr>
              <w:t>FTP</w:t>
            </w:r>
            <w:r w:rsidRPr="00F02C5F">
              <w:rPr>
                <w:rFonts w:ascii="Times New Roman" w:eastAsia="Calibri" w:hAnsi="Times New Roman" w:cs="Times New Roman"/>
                <w:sz w:val="22"/>
                <w:szCs w:val="22"/>
                <w:lang w:val="ru-RU" w:eastAsia="en-US"/>
              </w:rPr>
              <w:t xml:space="preserve"> </w:t>
            </w:r>
            <w:r>
              <w:rPr>
                <w:rFonts w:ascii="Times New Roman" w:eastAsia="Calibri" w:hAnsi="Times New Roman" w:cs="Times New Roman"/>
                <w:sz w:val="22"/>
                <w:szCs w:val="22"/>
                <w:lang w:eastAsia="en-US"/>
              </w:rPr>
              <w:t>Cat</w:t>
            </w:r>
            <w:r w:rsidRPr="00F02C5F">
              <w:rPr>
                <w:rFonts w:ascii="Times New Roman" w:eastAsia="Calibri" w:hAnsi="Times New Roman" w:cs="Times New Roman"/>
                <w:sz w:val="22"/>
                <w:szCs w:val="22"/>
                <w:lang w:val="ru-RU" w:eastAsia="en-US"/>
              </w:rPr>
              <w:t>5</w:t>
            </w:r>
            <w:r>
              <w:rPr>
                <w:rFonts w:ascii="Times New Roman" w:eastAsia="Calibri" w:hAnsi="Times New Roman" w:cs="Times New Roman"/>
                <w:sz w:val="22"/>
                <w:szCs w:val="22"/>
                <w:lang w:eastAsia="en-US"/>
              </w:rPr>
              <w:t>e</w:t>
            </w:r>
            <w:r w:rsidRPr="00F02C5F">
              <w:rPr>
                <w:rFonts w:ascii="Times New Roman" w:eastAsia="Calibri" w:hAnsi="Times New Roman" w:cs="Times New Roman"/>
                <w:sz w:val="22"/>
                <w:szCs w:val="22"/>
                <w:lang w:val="ru-RU" w:eastAsia="en-US"/>
              </w:rPr>
              <w:t xml:space="preserve"> 4</w:t>
            </w:r>
            <w:proofErr w:type="spellStart"/>
            <w:r>
              <w:rPr>
                <w:rFonts w:ascii="Times New Roman" w:eastAsia="Calibri" w:hAnsi="Times New Roman" w:cs="Times New Roman"/>
                <w:sz w:val="22"/>
                <w:szCs w:val="22"/>
                <w:lang w:eastAsia="en-US"/>
              </w:rPr>
              <w:t>pr</w:t>
            </w:r>
            <w:proofErr w:type="spellEnd"/>
            <w:r w:rsidRPr="00F02C5F">
              <w:rPr>
                <w:rFonts w:ascii="Times New Roman" w:eastAsia="Calibri" w:hAnsi="Times New Roman" w:cs="Times New Roman"/>
                <w:sz w:val="22"/>
                <w:szCs w:val="22"/>
                <w:lang w:val="ru-RU" w:eastAsia="en-US"/>
              </w:rPr>
              <w:t xml:space="preserve">-40 </w:t>
            </w:r>
            <w:r>
              <w:rPr>
                <w:rFonts w:ascii="Times New Roman" w:eastAsia="Calibri" w:hAnsi="Times New Roman" w:cs="Times New Roman"/>
                <w:sz w:val="22"/>
                <w:szCs w:val="22"/>
                <w:lang w:val="ru-RU" w:eastAsia="en-US"/>
              </w:rPr>
              <w:t>м</w:t>
            </w:r>
          </w:p>
          <w:p w:rsidR="00761734" w:rsidRPr="00F02C5F" w:rsidRDefault="00761734" w:rsidP="00864EB9">
            <w:pPr>
              <w:suppressAutoHyphens w:val="0"/>
              <w:spacing w:after="200" w:line="276" w:lineRule="auto"/>
              <w:rPr>
                <w:rFonts w:ascii="Times New Roman" w:eastAsia="Calibri" w:hAnsi="Times New Roman" w:cs="Times New Roman"/>
                <w:sz w:val="22"/>
                <w:szCs w:val="22"/>
                <w:lang w:val="ru-RU" w:eastAsia="en-US"/>
              </w:rPr>
            </w:pPr>
            <w:r>
              <w:rPr>
                <w:rFonts w:ascii="Times New Roman" w:eastAsia="Calibri" w:hAnsi="Times New Roman" w:cs="Times New Roman"/>
                <w:sz w:val="22"/>
                <w:szCs w:val="22"/>
                <w:lang w:val="ru-RU" w:eastAsia="en-US"/>
              </w:rPr>
              <w:t xml:space="preserve">Инсталляционная работа по организации подключения -1 </w:t>
            </w:r>
            <w:proofErr w:type="spellStart"/>
            <w:r>
              <w:rPr>
                <w:rFonts w:ascii="Times New Roman" w:eastAsia="Calibri" w:hAnsi="Times New Roman" w:cs="Times New Roman"/>
                <w:sz w:val="22"/>
                <w:szCs w:val="22"/>
                <w:lang w:val="ru-RU" w:eastAsia="en-US"/>
              </w:rPr>
              <w:t>усл</w:t>
            </w:r>
            <w:proofErr w:type="spellEnd"/>
            <w:r>
              <w:rPr>
                <w:rFonts w:ascii="Times New Roman" w:eastAsia="Calibri" w:hAnsi="Times New Roman" w:cs="Times New Roman"/>
                <w:sz w:val="22"/>
                <w:szCs w:val="22"/>
                <w:lang w:val="ru-RU" w:eastAsia="en-US"/>
              </w:rPr>
              <w:t>.</w:t>
            </w:r>
          </w:p>
        </w:tc>
        <w:tc>
          <w:tcPr>
            <w:tcW w:w="1120" w:type="dxa"/>
            <w:vMerge w:val="restart"/>
            <w:vAlign w:val="center"/>
          </w:tcPr>
          <w:p w:rsidR="00761734" w:rsidRPr="00C04B48" w:rsidRDefault="00761734" w:rsidP="00761734">
            <w:pPr>
              <w:spacing w:after="200" w:line="276" w:lineRule="auto"/>
              <w:jc w:val="center"/>
              <w:rPr>
                <w:rFonts w:ascii="Times New Roman" w:eastAsia="Calibri" w:hAnsi="Times New Roman" w:cs="Times New Roman"/>
                <w:sz w:val="22"/>
                <w:szCs w:val="22"/>
                <w:lang w:val="ru-RU" w:eastAsia="en-US"/>
              </w:rPr>
            </w:pPr>
            <w:r>
              <w:rPr>
                <w:rFonts w:ascii="Times New Roman" w:eastAsia="Calibri" w:hAnsi="Times New Roman" w:cs="Times New Roman"/>
                <w:sz w:val="22"/>
                <w:szCs w:val="22"/>
                <w:lang w:val="ru-RU" w:eastAsia="en-US"/>
              </w:rPr>
              <w:t>1</w:t>
            </w:r>
          </w:p>
        </w:tc>
        <w:tc>
          <w:tcPr>
            <w:tcW w:w="1009" w:type="dxa"/>
            <w:vMerge w:val="restart"/>
            <w:vAlign w:val="center"/>
          </w:tcPr>
          <w:p w:rsidR="00761734" w:rsidRPr="00C04B48" w:rsidRDefault="00761734" w:rsidP="00761734">
            <w:pPr>
              <w:spacing w:after="200" w:line="276" w:lineRule="auto"/>
              <w:jc w:val="center"/>
              <w:rPr>
                <w:rFonts w:ascii="Times New Roman" w:eastAsia="Calibri" w:hAnsi="Times New Roman" w:cs="Times New Roman"/>
                <w:sz w:val="22"/>
                <w:szCs w:val="22"/>
                <w:lang w:val="ru-RU" w:eastAsia="en-US"/>
              </w:rPr>
            </w:pPr>
            <w:proofErr w:type="spellStart"/>
            <w:r>
              <w:rPr>
                <w:rFonts w:ascii="Times New Roman" w:eastAsia="Calibri" w:hAnsi="Times New Roman" w:cs="Times New Roman"/>
                <w:sz w:val="22"/>
                <w:szCs w:val="22"/>
                <w:lang w:val="ru-RU" w:eastAsia="en-US"/>
              </w:rPr>
              <w:t>Усл</w:t>
            </w:r>
            <w:proofErr w:type="spellEnd"/>
            <w:r>
              <w:rPr>
                <w:rFonts w:ascii="Times New Roman" w:eastAsia="Calibri" w:hAnsi="Times New Roman" w:cs="Times New Roman"/>
                <w:sz w:val="22"/>
                <w:szCs w:val="22"/>
                <w:lang w:val="ru-RU" w:eastAsia="en-US"/>
              </w:rPr>
              <w:t xml:space="preserve">. </w:t>
            </w:r>
            <w:proofErr w:type="spellStart"/>
            <w:proofErr w:type="gramStart"/>
            <w:r>
              <w:rPr>
                <w:rFonts w:ascii="Times New Roman" w:eastAsia="Calibri" w:hAnsi="Times New Roman" w:cs="Times New Roman"/>
                <w:sz w:val="22"/>
                <w:szCs w:val="22"/>
                <w:lang w:val="ru-RU" w:eastAsia="en-US"/>
              </w:rPr>
              <w:t>ед</w:t>
            </w:r>
            <w:proofErr w:type="spellEnd"/>
            <w:proofErr w:type="gramEnd"/>
          </w:p>
        </w:tc>
        <w:tc>
          <w:tcPr>
            <w:tcW w:w="1396" w:type="dxa"/>
            <w:vMerge w:val="restart"/>
            <w:vAlign w:val="bottom"/>
          </w:tcPr>
          <w:p w:rsidR="00761734" w:rsidRPr="00C04B48" w:rsidRDefault="00761734" w:rsidP="00C04B48">
            <w:pPr>
              <w:suppressAutoHyphens w:val="0"/>
              <w:spacing w:after="200" w:line="276" w:lineRule="auto"/>
              <w:jc w:val="center"/>
              <w:rPr>
                <w:rFonts w:ascii="Times New Roman" w:eastAsia="Calibri" w:hAnsi="Times New Roman" w:cs="Times New Roman"/>
                <w:sz w:val="22"/>
                <w:szCs w:val="22"/>
                <w:lang w:val="ru-RU" w:eastAsia="en-US"/>
              </w:rPr>
            </w:pPr>
          </w:p>
        </w:tc>
        <w:tc>
          <w:tcPr>
            <w:tcW w:w="1416" w:type="dxa"/>
            <w:vMerge w:val="restart"/>
            <w:vAlign w:val="bottom"/>
          </w:tcPr>
          <w:p w:rsidR="00761734" w:rsidRPr="00C04B48" w:rsidRDefault="00761734" w:rsidP="00C04B48">
            <w:pPr>
              <w:suppressAutoHyphens w:val="0"/>
              <w:spacing w:after="200" w:line="276" w:lineRule="auto"/>
              <w:jc w:val="center"/>
              <w:rPr>
                <w:rFonts w:ascii="Times New Roman" w:eastAsia="Calibri" w:hAnsi="Times New Roman" w:cs="Times New Roman"/>
                <w:sz w:val="22"/>
                <w:szCs w:val="22"/>
                <w:lang w:val="ru-RU" w:eastAsia="en-US"/>
              </w:rPr>
            </w:pPr>
          </w:p>
        </w:tc>
      </w:tr>
      <w:tr w:rsidR="00761734" w:rsidRPr="00F02C5F" w:rsidTr="00F02C5F">
        <w:tc>
          <w:tcPr>
            <w:tcW w:w="771" w:type="dxa"/>
          </w:tcPr>
          <w:p w:rsidR="00761734" w:rsidRDefault="00761734" w:rsidP="00C04B48">
            <w:pPr>
              <w:suppressAutoHyphens w:val="0"/>
              <w:spacing w:after="200" w:line="276" w:lineRule="auto"/>
              <w:ind w:right="140"/>
              <w:jc w:val="center"/>
              <w:rPr>
                <w:rFonts w:ascii="Times New Roman" w:eastAsia="Calibri" w:hAnsi="Times New Roman" w:cs="Times New Roman"/>
                <w:bCs/>
                <w:color w:val="000000"/>
                <w:sz w:val="22"/>
                <w:szCs w:val="22"/>
                <w:lang w:val="ru-RU" w:eastAsia="en-US"/>
              </w:rPr>
            </w:pPr>
          </w:p>
        </w:tc>
        <w:tc>
          <w:tcPr>
            <w:tcW w:w="4440" w:type="dxa"/>
            <w:vAlign w:val="bottom"/>
          </w:tcPr>
          <w:p w:rsidR="00761734" w:rsidRDefault="00761734" w:rsidP="00F02C5F">
            <w:pPr>
              <w:suppressAutoHyphens w:val="0"/>
              <w:spacing w:after="200" w:line="276" w:lineRule="auto"/>
              <w:rPr>
                <w:rFonts w:ascii="Times New Roman" w:eastAsia="Calibri" w:hAnsi="Times New Roman" w:cs="Times New Roman"/>
                <w:sz w:val="22"/>
                <w:szCs w:val="22"/>
                <w:lang w:val="ru-RU" w:eastAsia="en-US"/>
              </w:rPr>
            </w:pPr>
            <w:r>
              <w:rPr>
                <w:rFonts w:ascii="Times New Roman" w:eastAsia="Calibri" w:hAnsi="Times New Roman" w:cs="Times New Roman"/>
                <w:sz w:val="22"/>
                <w:szCs w:val="22"/>
                <w:lang w:val="ru-RU" w:eastAsia="en-US"/>
              </w:rPr>
              <w:t xml:space="preserve">Подключение к сети </w:t>
            </w:r>
            <w:proofErr w:type="spellStart"/>
            <w:r>
              <w:rPr>
                <w:rFonts w:ascii="Times New Roman" w:eastAsia="Calibri" w:hAnsi="Times New Roman" w:cs="Times New Roman"/>
                <w:sz w:val="22"/>
                <w:szCs w:val="22"/>
                <w:lang w:val="ru-RU" w:eastAsia="en-US"/>
              </w:rPr>
              <w:t>телематики</w:t>
            </w:r>
            <w:proofErr w:type="spellEnd"/>
            <w:r>
              <w:rPr>
                <w:rFonts w:ascii="Times New Roman" w:eastAsia="Calibri" w:hAnsi="Times New Roman" w:cs="Times New Roman"/>
                <w:sz w:val="22"/>
                <w:szCs w:val="22"/>
                <w:lang w:val="ru-RU" w:eastAsia="en-US"/>
              </w:rPr>
              <w:t xml:space="preserve"> и передачи данных ООО «</w:t>
            </w:r>
            <w:proofErr w:type="spellStart"/>
            <w:r>
              <w:rPr>
                <w:rFonts w:ascii="Times New Roman" w:eastAsia="Calibri" w:hAnsi="Times New Roman" w:cs="Times New Roman"/>
                <w:sz w:val="22"/>
                <w:szCs w:val="22"/>
                <w:lang w:val="ru-RU" w:eastAsia="en-US"/>
              </w:rPr>
              <w:t>АтелРыбинск</w:t>
            </w:r>
            <w:proofErr w:type="spellEnd"/>
            <w:r>
              <w:rPr>
                <w:rFonts w:ascii="Times New Roman" w:eastAsia="Calibri" w:hAnsi="Times New Roman" w:cs="Times New Roman"/>
                <w:sz w:val="22"/>
                <w:szCs w:val="22"/>
                <w:lang w:val="ru-RU" w:eastAsia="en-US"/>
              </w:rPr>
              <w:t>»</w:t>
            </w:r>
          </w:p>
          <w:p w:rsidR="00761734" w:rsidRDefault="00761734" w:rsidP="00F02C5F">
            <w:pPr>
              <w:suppressAutoHyphens w:val="0"/>
              <w:spacing w:after="200" w:line="276" w:lineRule="auto"/>
              <w:rPr>
                <w:rFonts w:ascii="Times New Roman" w:eastAsia="Calibri" w:hAnsi="Times New Roman" w:cs="Times New Roman"/>
                <w:sz w:val="22"/>
                <w:szCs w:val="22"/>
                <w:lang w:val="ru-RU" w:eastAsia="en-US"/>
              </w:rPr>
            </w:pPr>
            <w:r>
              <w:rPr>
                <w:rFonts w:ascii="Times New Roman" w:eastAsia="Calibri" w:hAnsi="Times New Roman" w:cs="Times New Roman"/>
                <w:sz w:val="22"/>
                <w:szCs w:val="22"/>
                <w:lang w:val="ru-RU" w:eastAsia="en-US"/>
              </w:rPr>
              <w:t xml:space="preserve">г. Рыбинск, </w:t>
            </w:r>
            <w:proofErr w:type="spellStart"/>
            <w:r>
              <w:rPr>
                <w:rFonts w:ascii="Times New Roman" w:eastAsia="Calibri" w:hAnsi="Times New Roman" w:cs="Times New Roman"/>
                <w:sz w:val="22"/>
                <w:szCs w:val="22"/>
                <w:lang w:val="ru-RU" w:eastAsia="en-US"/>
              </w:rPr>
              <w:t>ул</w:t>
            </w:r>
            <w:proofErr w:type="gramStart"/>
            <w:r>
              <w:rPr>
                <w:rFonts w:ascii="Times New Roman" w:eastAsia="Calibri" w:hAnsi="Times New Roman" w:cs="Times New Roman"/>
                <w:sz w:val="22"/>
                <w:szCs w:val="22"/>
                <w:lang w:val="ru-RU" w:eastAsia="en-US"/>
              </w:rPr>
              <w:t>.Г</w:t>
            </w:r>
            <w:proofErr w:type="gramEnd"/>
            <w:r>
              <w:rPr>
                <w:rFonts w:ascii="Times New Roman" w:eastAsia="Calibri" w:hAnsi="Times New Roman" w:cs="Times New Roman"/>
                <w:sz w:val="22"/>
                <w:szCs w:val="22"/>
                <w:lang w:val="ru-RU" w:eastAsia="en-US"/>
              </w:rPr>
              <w:t>ерцена</w:t>
            </w:r>
            <w:proofErr w:type="spellEnd"/>
            <w:r>
              <w:rPr>
                <w:rFonts w:ascii="Times New Roman" w:eastAsia="Calibri" w:hAnsi="Times New Roman" w:cs="Times New Roman"/>
                <w:sz w:val="22"/>
                <w:szCs w:val="22"/>
                <w:lang w:val="ru-RU" w:eastAsia="en-US"/>
              </w:rPr>
              <w:t xml:space="preserve"> ,д.86</w:t>
            </w:r>
          </w:p>
          <w:p w:rsidR="00761734" w:rsidRDefault="00761734" w:rsidP="00F02C5F">
            <w:pPr>
              <w:suppressAutoHyphens w:val="0"/>
              <w:spacing w:after="200" w:line="276" w:lineRule="auto"/>
              <w:rPr>
                <w:rFonts w:ascii="Times New Roman" w:eastAsia="Calibri" w:hAnsi="Times New Roman" w:cs="Times New Roman"/>
                <w:sz w:val="22"/>
                <w:szCs w:val="22"/>
                <w:lang w:val="ru-RU" w:eastAsia="en-US"/>
              </w:rPr>
            </w:pPr>
            <w:r>
              <w:rPr>
                <w:rFonts w:ascii="Times New Roman" w:eastAsia="Calibri" w:hAnsi="Times New Roman" w:cs="Times New Roman"/>
                <w:sz w:val="22"/>
                <w:szCs w:val="22"/>
                <w:lang w:val="ru-RU" w:eastAsia="en-US"/>
              </w:rPr>
              <w:t>-кабель оптический ОКСК-2А-1,0-100м.;</w:t>
            </w:r>
          </w:p>
          <w:p w:rsidR="00761734" w:rsidRDefault="00761734" w:rsidP="00F02C5F">
            <w:pPr>
              <w:suppressAutoHyphens w:val="0"/>
              <w:spacing w:after="200" w:line="276" w:lineRule="auto"/>
              <w:rPr>
                <w:rFonts w:ascii="Times New Roman" w:eastAsia="Calibri" w:hAnsi="Times New Roman" w:cs="Times New Roman"/>
                <w:sz w:val="22"/>
                <w:szCs w:val="22"/>
                <w:lang w:val="ru-RU" w:eastAsia="en-US"/>
              </w:rPr>
            </w:pPr>
            <w:r>
              <w:rPr>
                <w:rFonts w:ascii="Times New Roman" w:eastAsia="Calibri" w:hAnsi="Times New Roman" w:cs="Times New Roman"/>
                <w:sz w:val="22"/>
                <w:szCs w:val="22"/>
                <w:lang w:val="ru-RU" w:eastAsia="en-US"/>
              </w:rPr>
              <w:t>Блок розеток-1компл.</w:t>
            </w:r>
          </w:p>
          <w:p w:rsidR="00761734" w:rsidRDefault="00761734" w:rsidP="00F02C5F">
            <w:pPr>
              <w:suppressAutoHyphens w:val="0"/>
              <w:spacing w:after="200" w:line="276" w:lineRule="auto"/>
              <w:rPr>
                <w:rFonts w:ascii="Times New Roman" w:eastAsia="Calibri" w:hAnsi="Times New Roman" w:cs="Times New Roman"/>
                <w:sz w:val="22"/>
                <w:szCs w:val="22"/>
                <w:lang w:val="ru-RU" w:eastAsia="en-US"/>
              </w:rPr>
            </w:pPr>
            <w:r>
              <w:rPr>
                <w:rFonts w:ascii="Times New Roman" w:eastAsia="Calibri" w:hAnsi="Times New Roman" w:cs="Times New Roman"/>
                <w:sz w:val="22"/>
                <w:szCs w:val="22"/>
                <w:lang w:val="ru-RU" w:eastAsia="en-US"/>
              </w:rPr>
              <w:t>Оптическая розетка-1шт.</w:t>
            </w:r>
          </w:p>
          <w:p w:rsidR="00761734" w:rsidRDefault="00761734" w:rsidP="00F02C5F">
            <w:pPr>
              <w:suppressAutoHyphens w:val="0"/>
              <w:spacing w:after="200" w:line="276" w:lineRule="auto"/>
              <w:rPr>
                <w:rFonts w:ascii="Times New Roman" w:eastAsia="Calibri" w:hAnsi="Times New Roman" w:cs="Times New Roman"/>
                <w:sz w:val="22"/>
                <w:szCs w:val="22"/>
                <w:lang w:val="ru-RU" w:eastAsia="en-US"/>
              </w:rPr>
            </w:pPr>
            <w:r>
              <w:rPr>
                <w:rFonts w:ascii="Times New Roman" w:eastAsia="Calibri" w:hAnsi="Times New Roman" w:cs="Times New Roman"/>
                <w:sz w:val="22"/>
                <w:szCs w:val="22"/>
                <w:lang w:val="ru-RU" w:eastAsia="en-US"/>
              </w:rPr>
              <w:t>Ящик телекоммуникационный 1 шт.</w:t>
            </w:r>
          </w:p>
          <w:p w:rsidR="00761734" w:rsidRDefault="00761734" w:rsidP="00F02C5F">
            <w:pPr>
              <w:suppressAutoHyphens w:val="0"/>
              <w:spacing w:after="200" w:line="276" w:lineRule="auto"/>
              <w:rPr>
                <w:rFonts w:ascii="Times New Roman" w:eastAsia="Calibri" w:hAnsi="Times New Roman" w:cs="Times New Roman"/>
                <w:sz w:val="22"/>
                <w:szCs w:val="22"/>
                <w:lang w:val="ru-RU" w:eastAsia="en-US"/>
              </w:rPr>
            </w:pPr>
            <w:r>
              <w:rPr>
                <w:rFonts w:ascii="Times New Roman" w:eastAsia="Calibri" w:hAnsi="Times New Roman" w:cs="Times New Roman"/>
                <w:sz w:val="22"/>
                <w:szCs w:val="22"/>
                <w:lang w:val="ru-RU" w:eastAsia="en-US"/>
              </w:rPr>
              <w:t>Труба гофрированная ПНД 16мм- 50м,</w:t>
            </w:r>
          </w:p>
          <w:p w:rsidR="00761734" w:rsidRPr="00F02C5F" w:rsidRDefault="00761734" w:rsidP="00F02C5F">
            <w:pPr>
              <w:suppressAutoHyphens w:val="0"/>
              <w:spacing w:after="200" w:line="276" w:lineRule="auto"/>
              <w:rPr>
                <w:rFonts w:ascii="Times New Roman" w:eastAsia="Calibri" w:hAnsi="Times New Roman" w:cs="Times New Roman"/>
                <w:sz w:val="22"/>
                <w:szCs w:val="22"/>
                <w:lang w:val="ru-RU" w:eastAsia="en-US"/>
              </w:rPr>
            </w:pPr>
            <w:r>
              <w:rPr>
                <w:rFonts w:ascii="Times New Roman" w:eastAsia="Calibri" w:hAnsi="Times New Roman" w:cs="Times New Roman"/>
                <w:sz w:val="22"/>
                <w:szCs w:val="22"/>
                <w:lang w:val="ru-RU" w:eastAsia="en-US"/>
              </w:rPr>
              <w:t xml:space="preserve">Кабель </w:t>
            </w:r>
            <w:r>
              <w:rPr>
                <w:rFonts w:ascii="Times New Roman" w:eastAsia="Calibri" w:hAnsi="Times New Roman" w:cs="Times New Roman"/>
                <w:sz w:val="22"/>
                <w:szCs w:val="22"/>
                <w:lang w:eastAsia="en-US"/>
              </w:rPr>
              <w:t>UTP</w:t>
            </w:r>
            <w:r w:rsidRPr="00F02C5F">
              <w:rPr>
                <w:rFonts w:ascii="Times New Roman" w:eastAsia="Calibri" w:hAnsi="Times New Roman" w:cs="Times New Roman"/>
                <w:sz w:val="22"/>
                <w:szCs w:val="22"/>
                <w:lang w:val="ru-RU" w:eastAsia="en-US"/>
              </w:rPr>
              <w:t xml:space="preserve"> </w:t>
            </w:r>
            <w:r>
              <w:rPr>
                <w:rFonts w:ascii="Times New Roman" w:eastAsia="Calibri" w:hAnsi="Times New Roman" w:cs="Times New Roman"/>
                <w:sz w:val="22"/>
                <w:szCs w:val="22"/>
                <w:lang w:eastAsia="en-US"/>
              </w:rPr>
              <w:t>Cat</w:t>
            </w:r>
            <w:r w:rsidRPr="00F02C5F">
              <w:rPr>
                <w:rFonts w:ascii="Times New Roman" w:eastAsia="Calibri" w:hAnsi="Times New Roman" w:cs="Times New Roman"/>
                <w:sz w:val="22"/>
                <w:szCs w:val="22"/>
                <w:lang w:val="ru-RU" w:eastAsia="en-US"/>
              </w:rPr>
              <w:t>5</w:t>
            </w:r>
            <w:r>
              <w:rPr>
                <w:rFonts w:ascii="Times New Roman" w:eastAsia="Calibri" w:hAnsi="Times New Roman" w:cs="Times New Roman"/>
                <w:sz w:val="22"/>
                <w:szCs w:val="22"/>
                <w:lang w:eastAsia="en-US"/>
              </w:rPr>
              <w:t>e</w:t>
            </w:r>
            <w:r w:rsidRPr="00F02C5F">
              <w:rPr>
                <w:rFonts w:ascii="Times New Roman" w:eastAsia="Calibri" w:hAnsi="Times New Roman" w:cs="Times New Roman"/>
                <w:sz w:val="22"/>
                <w:szCs w:val="22"/>
                <w:lang w:val="ru-RU" w:eastAsia="en-US"/>
              </w:rPr>
              <w:t xml:space="preserve"> 4</w:t>
            </w:r>
            <w:proofErr w:type="spellStart"/>
            <w:r>
              <w:rPr>
                <w:rFonts w:ascii="Times New Roman" w:eastAsia="Calibri" w:hAnsi="Times New Roman" w:cs="Times New Roman"/>
                <w:sz w:val="22"/>
                <w:szCs w:val="22"/>
                <w:lang w:eastAsia="en-US"/>
              </w:rPr>
              <w:t>pr</w:t>
            </w:r>
            <w:proofErr w:type="spellEnd"/>
            <w:r w:rsidRPr="00F02C5F">
              <w:rPr>
                <w:rFonts w:ascii="Times New Roman" w:eastAsia="Calibri" w:hAnsi="Times New Roman" w:cs="Times New Roman"/>
                <w:sz w:val="22"/>
                <w:szCs w:val="22"/>
                <w:lang w:val="ru-RU" w:eastAsia="en-US"/>
              </w:rPr>
              <w:t>-20</w:t>
            </w:r>
            <w:r>
              <w:rPr>
                <w:rFonts w:ascii="Times New Roman" w:eastAsia="Calibri" w:hAnsi="Times New Roman" w:cs="Times New Roman"/>
                <w:sz w:val="22"/>
                <w:szCs w:val="22"/>
                <w:lang w:val="ru-RU" w:eastAsia="en-US"/>
              </w:rPr>
              <w:t>м;</w:t>
            </w:r>
          </w:p>
          <w:p w:rsidR="00761734" w:rsidRDefault="00761734" w:rsidP="00F02C5F">
            <w:pPr>
              <w:suppressAutoHyphens w:val="0"/>
              <w:spacing w:after="200" w:line="276" w:lineRule="auto"/>
              <w:rPr>
                <w:rFonts w:ascii="Times New Roman" w:eastAsia="Calibri" w:hAnsi="Times New Roman" w:cs="Times New Roman"/>
                <w:sz w:val="22"/>
                <w:szCs w:val="22"/>
                <w:lang w:val="ru-RU" w:eastAsia="en-US"/>
              </w:rPr>
            </w:pPr>
            <w:r>
              <w:rPr>
                <w:rFonts w:ascii="Times New Roman" w:eastAsia="Calibri" w:hAnsi="Times New Roman" w:cs="Times New Roman"/>
                <w:sz w:val="22"/>
                <w:szCs w:val="22"/>
                <w:lang w:val="ru-RU" w:eastAsia="en-US"/>
              </w:rPr>
              <w:t xml:space="preserve">Инсталляционная работа по организации подключения, </w:t>
            </w:r>
            <w:proofErr w:type="spellStart"/>
            <w:r>
              <w:rPr>
                <w:rFonts w:ascii="Times New Roman" w:eastAsia="Calibri" w:hAnsi="Times New Roman" w:cs="Times New Roman"/>
                <w:sz w:val="22"/>
                <w:szCs w:val="22"/>
                <w:lang w:val="ru-RU" w:eastAsia="en-US"/>
              </w:rPr>
              <w:t>разварка</w:t>
            </w:r>
            <w:proofErr w:type="spellEnd"/>
            <w:r>
              <w:rPr>
                <w:rFonts w:ascii="Times New Roman" w:eastAsia="Calibri" w:hAnsi="Times New Roman" w:cs="Times New Roman"/>
                <w:sz w:val="22"/>
                <w:szCs w:val="22"/>
                <w:lang w:val="ru-RU" w:eastAsia="en-US"/>
              </w:rPr>
              <w:t xml:space="preserve"> оптического волокна в муфте, работа с муфтой -1 </w:t>
            </w:r>
            <w:proofErr w:type="spellStart"/>
            <w:r>
              <w:rPr>
                <w:rFonts w:ascii="Times New Roman" w:eastAsia="Calibri" w:hAnsi="Times New Roman" w:cs="Times New Roman"/>
                <w:sz w:val="22"/>
                <w:szCs w:val="22"/>
                <w:lang w:val="ru-RU" w:eastAsia="en-US"/>
              </w:rPr>
              <w:t>усл</w:t>
            </w:r>
            <w:proofErr w:type="spellEnd"/>
            <w:r>
              <w:rPr>
                <w:rFonts w:ascii="Times New Roman" w:eastAsia="Calibri" w:hAnsi="Times New Roman" w:cs="Times New Roman"/>
                <w:sz w:val="22"/>
                <w:szCs w:val="22"/>
                <w:lang w:val="ru-RU" w:eastAsia="en-US"/>
              </w:rPr>
              <w:t>.</w:t>
            </w:r>
          </w:p>
        </w:tc>
        <w:tc>
          <w:tcPr>
            <w:tcW w:w="1120" w:type="dxa"/>
            <w:vMerge/>
            <w:vAlign w:val="bottom"/>
          </w:tcPr>
          <w:p w:rsidR="00761734" w:rsidRPr="00C04B48" w:rsidRDefault="00761734" w:rsidP="00114D09">
            <w:pPr>
              <w:suppressAutoHyphens w:val="0"/>
              <w:spacing w:after="200" w:line="276" w:lineRule="auto"/>
              <w:jc w:val="center"/>
              <w:rPr>
                <w:rFonts w:ascii="Times New Roman" w:eastAsia="Calibri" w:hAnsi="Times New Roman" w:cs="Times New Roman"/>
                <w:sz w:val="22"/>
                <w:szCs w:val="22"/>
                <w:lang w:val="ru-RU" w:eastAsia="en-US"/>
              </w:rPr>
            </w:pPr>
          </w:p>
        </w:tc>
        <w:tc>
          <w:tcPr>
            <w:tcW w:w="1009" w:type="dxa"/>
            <w:vMerge/>
            <w:vAlign w:val="bottom"/>
          </w:tcPr>
          <w:p w:rsidR="00761734" w:rsidRPr="00C04B48" w:rsidRDefault="00761734" w:rsidP="00114D09">
            <w:pPr>
              <w:suppressAutoHyphens w:val="0"/>
              <w:spacing w:after="200" w:line="276" w:lineRule="auto"/>
              <w:jc w:val="center"/>
              <w:rPr>
                <w:rFonts w:ascii="Times New Roman" w:eastAsia="Calibri" w:hAnsi="Times New Roman" w:cs="Times New Roman"/>
                <w:sz w:val="22"/>
                <w:szCs w:val="22"/>
                <w:lang w:val="ru-RU" w:eastAsia="en-US"/>
              </w:rPr>
            </w:pPr>
          </w:p>
        </w:tc>
        <w:tc>
          <w:tcPr>
            <w:tcW w:w="1396" w:type="dxa"/>
            <w:vMerge/>
            <w:vAlign w:val="bottom"/>
          </w:tcPr>
          <w:p w:rsidR="00761734" w:rsidRPr="00C04B48" w:rsidRDefault="00761734" w:rsidP="00C04B48">
            <w:pPr>
              <w:suppressAutoHyphens w:val="0"/>
              <w:spacing w:after="200" w:line="276" w:lineRule="auto"/>
              <w:jc w:val="center"/>
              <w:rPr>
                <w:rFonts w:ascii="Times New Roman" w:eastAsia="Calibri" w:hAnsi="Times New Roman" w:cs="Times New Roman"/>
                <w:sz w:val="22"/>
                <w:szCs w:val="22"/>
                <w:lang w:val="ru-RU" w:eastAsia="en-US"/>
              </w:rPr>
            </w:pPr>
          </w:p>
        </w:tc>
        <w:tc>
          <w:tcPr>
            <w:tcW w:w="1416" w:type="dxa"/>
            <w:vMerge/>
            <w:vAlign w:val="bottom"/>
          </w:tcPr>
          <w:p w:rsidR="00761734" w:rsidRPr="00C04B48" w:rsidRDefault="00761734" w:rsidP="00C04B48">
            <w:pPr>
              <w:suppressAutoHyphens w:val="0"/>
              <w:spacing w:after="200" w:line="276" w:lineRule="auto"/>
              <w:jc w:val="center"/>
              <w:rPr>
                <w:rFonts w:ascii="Times New Roman" w:eastAsia="Calibri" w:hAnsi="Times New Roman" w:cs="Times New Roman"/>
                <w:sz w:val="22"/>
                <w:szCs w:val="22"/>
                <w:lang w:val="ru-RU" w:eastAsia="en-US"/>
              </w:rPr>
            </w:pPr>
          </w:p>
        </w:tc>
        <w:bookmarkStart w:id="2" w:name="_GoBack"/>
        <w:bookmarkEnd w:id="2"/>
      </w:tr>
      <w:tr w:rsidR="00D83E0A" w:rsidRPr="00C04B48" w:rsidTr="00F02C5F">
        <w:tc>
          <w:tcPr>
            <w:tcW w:w="8736" w:type="dxa"/>
            <w:gridSpan w:val="5"/>
          </w:tcPr>
          <w:p w:rsidR="00D83E0A" w:rsidRPr="00C04B48" w:rsidRDefault="00D83E0A" w:rsidP="00D83E0A">
            <w:pPr>
              <w:suppressAutoHyphens w:val="0"/>
              <w:spacing w:after="200" w:line="276" w:lineRule="auto"/>
              <w:jc w:val="right"/>
              <w:rPr>
                <w:rFonts w:ascii="Times New Roman" w:eastAsia="Calibri" w:hAnsi="Times New Roman" w:cs="Times New Roman"/>
                <w:sz w:val="22"/>
                <w:szCs w:val="22"/>
                <w:lang w:val="ru-RU" w:eastAsia="en-US"/>
              </w:rPr>
            </w:pPr>
            <w:r>
              <w:rPr>
                <w:rFonts w:ascii="Times New Roman" w:eastAsia="Calibri" w:hAnsi="Times New Roman" w:cs="Times New Roman"/>
                <w:sz w:val="22"/>
                <w:szCs w:val="22"/>
                <w:lang w:val="ru-RU" w:eastAsia="en-US"/>
              </w:rPr>
              <w:t>Итого:</w:t>
            </w:r>
          </w:p>
        </w:tc>
        <w:tc>
          <w:tcPr>
            <w:tcW w:w="1416" w:type="dxa"/>
            <w:vAlign w:val="bottom"/>
          </w:tcPr>
          <w:p w:rsidR="00D83E0A" w:rsidRPr="00C04B48" w:rsidRDefault="00D83E0A" w:rsidP="00C04B48">
            <w:pPr>
              <w:suppressAutoHyphens w:val="0"/>
              <w:spacing w:after="200" w:line="276" w:lineRule="auto"/>
              <w:jc w:val="center"/>
              <w:rPr>
                <w:rFonts w:ascii="Times New Roman" w:eastAsia="Calibri" w:hAnsi="Times New Roman" w:cs="Times New Roman"/>
                <w:sz w:val="22"/>
                <w:szCs w:val="22"/>
                <w:lang w:val="ru-RU" w:eastAsia="en-US"/>
              </w:rPr>
            </w:pPr>
          </w:p>
        </w:tc>
      </w:tr>
    </w:tbl>
    <w:p w:rsidR="00C04B48" w:rsidRPr="00C04B48" w:rsidRDefault="00C04B48" w:rsidP="00C04B48">
      <w:pPr>
        <w:suppressAutoHyphens w:val="0"/>
        <w:rPr>
          <w:rFonts w:ascii="Times New Roman" w:eastAsia="Arial" w:hAnsi="Times New Roman" w:cs="Times New Roman"/>
          <w:sz w:val="24"/>
          <w:szCs w:val="24"/>
          <w:lang w:val="ru-RU" w:eastAsia="ru-RU"/>
        </w:rPr>
      </w:pPr>
    </w:p>
    <w:p w:rsidR="00C04B48" w:rsidRPr="00C04B48" w:rsidRDefault="00C04B48" w:rsidP="00C04B48">
      <w:pPr>
        <w:suppressAutoHyphens w:val="0"/>
        <w:rPr>
          <w:rFonts w:ascii="Times New Roman" w:eastAsia="Arial" w:hAnsi="Times New Roman" w:cs="Times New Roman"/>
          <w:sz w:val="24"/>
          <w:szCs w:val="24"/>
          <w:lang w:val="ru-RU" w:eastAsia="ru-RU"/>
        </w:rPr>
      </w:pPr>
    </w:p>
    <w:p w:rsidR="00762246" w:rsidRDefault="00762246" w:rsidP="00762246">
      <w:pPr>
        <w:pStyle w:val="a9"/>
        <w:numPr>
          <w:ilvl w:val="0"/>
          <w:numId w:val="21"/>
        </w:numPr>
        <w:ind w:left="0" w:right="510" w:firstLine="567"/>
        <w:rPr>
          <w:szCs w:val="24"/>
        </w:rPr>
      </w:pPr>
      <w:r w:rsidRPr="00762246">
        <w:rPr>
          <w:szCs w:val="24"/>
        </w:rPr>
        <w:t xml:space="preserve">Сроки выполнения работ по настоящему Контракту </w:t>
      </w:r>
      <w:r w:rsidR="00864EB9">
        <w:rPr>
          <w:szCs w:val="24"/>
        </w:rPr>
        <w:t>в течени</w:t>
      </w:r>
      <w:proofErr w:type="gramStart"/>
      <w:r w:rsidR="00864EB9">
        <w:rPr>
          <w:szCs w:val="24"/>
        </w:rPr>
        <w:t>и</w:t>
      </w:r>
      <w:proofErr w:type="gramEnd"/>
      <w:r w:rsidR="00864EB9">
        <w:rPr>
          <w:szCs w:val="24"/>
        </w:rPr>
        <w:t xml:space="preserve"> 10 дней </w:t>
      </w:r>
      <w:r w:rsidRPr="00762246">
        <w:rPr>
          <w:szCs w:val="24"/>
        </w:rPr>
        <w:t>с момента заключения Контракта.</w:t>
      </w:r>
    </w:p>
    <w:p w:rsidR="00762246" w:rsidRPr="00762246" w:rsidRDefault="00762246" w:rsidP="00762246">
      <w:pPr>
        <w:pStyle w:val="a9"/>
        <w:numPr>
          <w:ilvl w:val="0"/>
          <w:numId w:val="21"/>
        </w:numPr>
        <w:ind w:left="0" w:right="510" w:firstLine="567"/>
        <w:rPr>
          <w:szCs w:val="24"/>
        </w:rPr>
      </w:pPr>
      <w:r w:rsidRPr="00762246">
        <w:rPr>
          <w:szCs w:val="24"/>
        </w:rPr>
        <w:lastRenderedPageBreak/>
        <w:t xml:space="preserve">Место выполнения работ в рабочие дни с 08:30 до 12:30 и с 13:30 до 17:00, </w:t>
      </w:r>
      <w:r w:rsidR="00F02C5F">
        <w:rPr>
          <w:szCs w:val="24"/>
        </w:rPr>
        <w:t>по адресу: Ярославская область</w:t>
      </w:r>
      <w:r w:rsidR="00F02C5F" w:rsidRPr="00AD5B83">
        <w:rPr>
          <w:rFonts w:eastAsia="Arial"/>
          <w:b/>
          <w:szCs w:val="24"/>
          <w:lang w:eastAsia="ru-RU"/>
        </w:rPr>
        <w:t xml:space="preserve">, </w:t>
      </w:r>
      <w:r w:rsidR="00F02C5F" w:rsidRPr="00F02C5F">
        <w:rPr>
          <w:rFonts w:eastAsia="Arial"/>
          <w:szCs w:val="24"/>
          <w:lang w:eastAsia="ru-RU"/>
        </w:rPr>
        <w:t>г. Рыбинск, ул. Пушкина, д. 57 (студенческий клуб «Прометей») и Герцна</w:t>
      </w:r>
      <w:proofErr w:type="gramStart"/>
      <w:r w:rsidR="00F02C5F" w:rsidRPr="00F02C5F">
        <w:rPr>
          <w:rFonts w:eastAsia="Arial"/>
          <w:szCs w:val="24"/>
          <w:lang w:eastAsia="ru-RU"/>
        </w:rPr>
        <w:t>,д</w:t>
      </w:r>
      <w:proofErr w:type="gramEnd"/>
      <w:r w:rsidR="00F02C5F" w:rsidRPr="00F02C5F">
        <w:rPr>
          <w:rFonts w:eastAsia="Arial"/>
          <w:szCs w:val="24"/>
          <w:lang w:eastAsia="ru-RU"/>
        </w:rPr>
        <w:t>.86 (СК «Ракета)</w:t>
      </w:r>
    </w:p>
    <w:p w:rsidR="004D2C3C" w:rsidRPr="002044E9" w:rsidRDefault="004D2C3C" w:rsidP="006658ED">
      <w:pPr>
        <w:pStyle w:val="a9"/>
        <w:ind w:right="510" w:firstLine="0"/>
        <w:rPr>
          <w:szCs w:val="24"/>
        </w:rPr>
      </w:pPr>
    </w:p>
    <w:p w:rsidR="004D2C3C" w:rsidRPr="002044E9" w:rsidRDefault="004D2C3C" w:rsidP="004D2C3C">
      <w:pPr>
        <w:jc w:val="center"/>
        <w:rPr>
          <w:rFonts w:ascii="Times New Roman" w:hAnsi="Times New Roman" w:cs="Times New Roman"/>
          <w:b/>
          <w:bCs/>
          <w:sz w:val="24"/>
          <w:szCs w:val="24"/>
          <w:lang w:val="ru-RU" w:eastAsia="ar-SA"/>
        </w:rPr>
      </w:pPr>
      <w:r w:rsidRPr="00116B92">
        <w:rPr>
          <w:rFonts w:ascii="Times New Roman" w:hAnsi="Times New Roman" w:cs="Times New Roman"/>
          <w:b/>
          <w:bCs/>
          <w:sz w:val="24"/>
          <w:szCs w:val="24"/>
          <w:lang w:val="ru-RU" w:eastAsia="ar-SA"/>
        </w:rPr>
        <w:t>Подписи сторон</w:t>
      </w:r>
    </w:p>
    <w:p w:rsidR="004D2C3C" w:rsidRPr="002044E9" w:rsidRDefault="004D2C3C" w:rsidP="004D2C3C">
      <w:pPr>
        <w:jc w:val="center"/>
        <w:rPr>
          <w:rFonts w:ascii="Times New Roman" w:hAnsi="Times New Roman" w:cs="Times New Roman"/>
          <w:b/>
          <w:bCs/>
          <w:sz w:val="24"/>
          <w:szCs w:val="24"/>
          <w:lang w:val="ru-RU" w:eastAsia="ar-SA"/>
        </w:rPr>
      </w:pPr>
    </w:p>
    <w:p w:rsidR="002C6E5D" w:rsidRPr="002C6E5D" w:rsidRDefault="002C6E5D" w:rsidP="002C6E5D">
      <w:pPr>
        <w:ind w:right="-574"/>
        <w:rPr>
          <w:rFonts w:ascii="Times New Roman" w:hAnsi="Times New Roman" w:cs="Times New Roman"/>
          <w:b/>
          <w:sz w:val="24"/>
          <w:szCs w:val="24"/>
          <w:lang w:val="ru-RU" w:eastAsia="ar-SA"/>
        </w:rPr>
      </w:pPr>
      <w:r w:rsidRPr="002C6E5D">
        <w:rPr>
          <w:rFonts w:ascii="Times New Roman" w:hAnsi="Times New Roman" w:cs="Times New Roman"/>
          <w:b/>
          <w:sz w:val="24"/>
          <w:szCs w:val="24"/>
          <w:lang w:val="ru-RU" w:eastAsia="ar-SA"/>
        </w:rPr>
        <w:t>РГАТУ имени П.А.</w:t>
      </w:r>
      <w:r w:rsidR="00F02C5F">
        <w:rPr>
          <w:rFonts w:ascii="Times New Roman" w:hAnsi="Times New Roman" w:cs="Times New Roman"/>
          <w:b/>
          <w:sz w:val="24"/>
          <w:szCs w:val="24"/>
          <w:lang w:val="ru-RU" w:eastAsia="ar-SA"/>
        </w:rPr>
        <w:t xml:space="preserve"> </w:t>
      </w:r>
      <w:r w:rsidRPr="002C6E5D">
        <w:rPr>
          <w:rFonts w:ascii="Times New Roman" w:hAnsi="Times New Roman" w:cs="Times New Roman"/>
          <w:b/>
          <w:sz w:val="24"/>
          <w:szCs w:val="24"/>
          <w:lang w:val="ru-RU" w:eastAsia="ar-SA"/>
        </w:rPr>
        <w:t>Соловьев</w:t>
      </w:r>
      <w:proofErr w:type="gramStart"/>
      <w:r w:rsidRPr="002C6E5D">
        <w:rPr>
          <w:rFonts w:ascii="Times New Roman" w:hAnsi="Times New Roman" w:cs="Times New Roman"/>
          <w:b/>
          <w:sz w:val="24"/>
          <w:szCs w:val="24"/>
          <w:lang w:val="ru-RU" w:eastAsia="ar-SA"/>
        </w:rPr>
        <w:t xml:space="preserve">а                           </w:t>
      </w:r>
      <w:r w:rsidRPr="002C6E5D">
        <w:rPr>
          <w:rFonts w:ascii="Times New Roman" w:hAnsi="Times New Roman" w:cs="Times New Roman"/>
          <w:b/>
          <w:sz w:val="24"/>
          <w:szCs w:val="24"/>
          <w:lang w:val="ru-RU" w:eastAsia="ar-SA"/>
        </w:rPr>
        <w:tab/>
      </w:r>
      <w:r>
        <w:rPr>
          <w:rFonts w:ascii="Times New Roman" w:hAnsi="Times New Roman" w:cs="Times New Roman"/>
          <w:b/>
          <w:sz w:val="24"/>
          <w:szCs w:val="24"/>
          <w:lang w:val="ru-RU" w:eastAsia="ar-SA"/>
        </w:rPr>
        <w:t xml:space="preserve">           </w:t>
      </w:r>
      <w:r w:rsidRPr="002C6E5D">
        <w:rPr>
          <w:rFonts w:ascii="Times New Roman" w:hAnsi="Times New Roman" w:cs="Times New Roman"/>
          <w:b/>
          <w:sz w:val="24"/>
          <w:szCs w:val="24"/>
          <w:lang w:val="ru-RU" w:eastAsia="ar-SA"/>
        </w:rPr>
        <w:t>ООО</w:t>
      </w:r>
      <w:proofErr w:type="gramEnd"/>
      <w:r w:rsidRPr="002C6E5D">
        <w:rPr>
          <w:rFonts w:ascii="Times New Roman" w:hAnsi="Times New Roman" w:cs="Times New Roman"/>
          <w:b/>
          <w:sz w:val="24"/>
          <w:szCs w:val="24"/>
          <w:lang w:val="ru-RU" w:eastAsia="ar-SA"/>
        </w:rPr>
        <w:t xml:space="preserve"> «</w:t>
      </w:r>
      <w:proofErr w:type="spellStart"/>
      <w:r w:rsidRPr="002C6E5D">
        <w:rPr>
          <w:rFonts w:ascii="Times New Roman" w:hAnsi="Times New Roman" w:cs="Times New Roman"/>
          <w:b/>
          <w:sz w:val="24"/>
          <w:szCs w:val="24"/>
          <w:lang w:val="ru-RU" w:eastAsia="ar-SA"/>
        </w:rPr>
        <w:t>Гамаюн</w:t>
      </w:r>
      <w:proofErr w:type="spellEnd"/>
      <w:r w:rsidRPr="002C6E5D">
        <w:rPr>
          <w:rFonts w:ascii="Times New Roman" w:hAnsi="Times New Roman" w:cs="Times New Roman"/>
          <w:b/>
          <w:sz w:val="24"/>
          <w:szCs w:val="24"/>
          <w:lang w:val="ru-RU" w:eastAsia="ar-SA"/>
        </w:rPr>
        <w:t>»</w:t>
      </w:r>
      <w:r w:rsidRPr="002C6E5D">
        <w:rPr>
          <w:rFonts w:ascii="Times New Roman" w:hAnsi="Times New Roman" w:cs="Times New Roman"/>
          <w:b/>
          <w:sz w:val="24"/>
          <w:szCs w:val="24"/>
          <w:lang w:val="ru-RU" w:eastAsia="ar-SA"/>
        </w:rPr>
        <w:tab/>
      </w:r>
    </w:p>
    <w:p w:rsidR="002C6E5D" w:rsidRPr="002C6E5D" w:rsidRDefault="00F02C5F" w:rsidP="002C6E5D">
      <w:pPr>
        <w:ind w:right="-574"/>
        <w:rPr>
          <w:rFonts w:ascii="Times New Roman" w:hAnsi="Times New Roman" w:cs="Times New Roman"/>
          <w:sz w:val="24"/>
          <w:szCs w:val="24"/>
          <w:lang w:val="ru-RU" w:eastAsia="ar-SA"/>
        </w:rPr>
      </w:pPr>
      <w:r>
        <w:rPr>
          <w:rFonts w:ascii="Times New Roman" w:hAnsi="Times New Roman" w:cs="Times New Roman"/>
          <w:sz w:val="24"/>
          <w:szCs w:val="24"/>
          <w:lang w:val="ru-RU" w:eastAsia="ar-SA"/>
        </w:rPr>
        <w:t>___________________</w:t>
      </w:r>
      <w:r w:rsidR="002C6E5D" w:rsidRPr="002C6E5D">
        <w:rPr>
          <w:rFonts w:ascii="Times New Roman" w:hAnsi="Times New Roman" w:cs="Times New Roman"/>
          <w:sz w:val="24"/>
          <w:szCs w:val="24"/>
          <w:lang w:val="ru-RU" w:eastAsia="ar-SA"/>
        </w:rPr>
        <w:t xml:space="preserve"> </w:t>
      </w:r>
      <w:r w:rsidR="002C6E5D" w:rsidRPr="002C6E5D">
        <w:rPr>
          <w:rFonts w:ascii="Times New Roman" w:hAnsi="Times New Roman" w:cs="Times New Roman"/>
          <w:sz w:val="24"/>
          <w:szCs w:val="24"/>
          <w:lang w:val="ru-RU" w:eastAsia="ar-SA"/>
        </w:rPr>
        <w:tab/>
      </w:r>
      <w:r w:rsidR="003222F5">
        <w:rPr>
          <w:rFonts w:ascii="Times New Roman" w:hAnsi="Times New Roman" w:cs="Times New Roman"/>
          <w:sz w:val="24"/>
          <w:szCs w:val="24"/>
          <w:lang w:val="ru-RU" w:eastAsia="ar-SA"/>
        </w:rPr>
        <w:t xml:space="preserve">                                                </w:t>
      </w:r>
      <w:r>
        <w:rPr>
          <w:rFonts w:ascii="Times New Roman" w:hAnsi="Times New Roman" w:cs="Times New Roman"/>
          <w:sz w:val="24"/>
          <w:szCs w:val="24"/>
          <w:lang w:val="ru-RU" w:eastAsia="ar-SA"/>
        </w:rPr>
        <w:t>____________</w:t>
      </w:r>
    </w:p>
    <w:p w:rsidR="002C6E5D" w:rsidRPr="002C6E5D" w:rsidRDefault="002C6E5D" w:rsidP="002C6E5D">
      <w:pPr>
        <w:ind w:right="-574"/>
        <w:rPr>
          <w:rFonts w:ascii="Times New Roman" w:hAnsi="Times New Roman" w:cs="Times New Roman"/>
          <w:sz w:val="24"/>
          <w:szCs w:val="24"/>
          <w:lang w:val="ru-RU" w:eastAsia="ar-SA"/>
        </w:rPr>
      </w:pPr>
      <w:r w:rsidRPr="002C6E5D">
        <w:rPr>
          <w:rFonts w:ascii="Times New Roman" w:hAnsi="Times New Roman" w:cs="Times New Roman"/>
          <w:sz w:val="24"/>
          <w:szCs w:val="24"/>
          <w:lang w:val="ru-RU" w:eastAsia="ar-SA"/>
        </w:rPr>
        <w:t xml:space="preserve">                                                                          </w:t>
      </w:r>
    </w:p>
    <w:p w:rsidR="002C6E5D" w:rsidRPr="002C6E5D" w:rsidRDefault="002C6E5D" w:rsidP="002C6E5D">
      <w:pPr>
        <w:ind w:right="-574"/>
        <w:rPr>
          <w:rFonts w:ascii="Times New Roman" w:hAnsi="Times New Roman" w:cs="Times New Roman"/>
          <w:sz w:val="24"/>
          <w:szCs w:val="24"/>
          <w:lang w:val="ru-RU" w:eastAsia="ar-SA"/>
        </w:rPr>
      </w:pPr>
      <w:r w:rsidRPr="002C6E5D">
        <w:rPr>
          <w:rFonts w:ascii="Times New Roman" w:hAnsi="Times New Roman" w:cs="Times New Roman"/>
          <w:sz w:val="24"/>
          <w:szCs w:val="24"/>
          <w:lang w:val="ru-RU" w:eastAsia="ar-SA"/>
        </w:rPr>
        <w:t xml:space="preserve">__________________/ </w:t>
      </w:r>
      <w:r w:rsidR="00F02C5F">
        <w:rPr>
          <w:rFonts w:ascii="Times New Roman" w:hAnsi="Times New Roman" w:cs="Times New Roman"/>
          <w:sz w:val="24"/>
          <w:szCs w:val="24"/>
          <w:lang w:val="ru-RU" w:eastAsia="ar-SA"/>
        </w:rPr>
        <w:t>________</w:t>
      </w:r>
      <w:r w:rsidRPr="002C6E5D">
        <w:rPr>
          <w:rFonts w:ascii="Times New Roman" w:hAnsi="Times New Roman" w:cs="Times New Roman"/>
          <w:sz w:val="24"/>
          <w:szCs w:val="24"/>
          <w:lang w:val="ru-RU" w:eastAsia="ar-SA"/>
        </w:rPr>
        <w:tab/>
      </w:r>
      <w:r w:rsidRPr="002C6E5D">
        <w:rPr>
          <w:rFonts w:ascii="Times New Roman" w:hAnsi="Times New Roman" w:cs="Times New Roman"/>
          <w:sz w:val="24"/>
          <w:szCs w:val="24"/>
          <w:lang w:val="ru-RU" w:eastAsia="ar-SA"/>
        </w:rPr>
        <w:tab/>
        <w:t xml:space="preserve">                ______________________/ </w:t>
      </w:r>
      <w:r w:rsidR="00F02C5F">
        <w:rPr>
          <w:rFonts w:ascii="Times New Roman" w:hAnsi="Times New Roman" w:cs="Times New Roman"/>
          <w:sz w:val="24"/>
          <w:szCs w:val="24"/>
          <w:lang w:val="ru-RU" w:eastAsia="ar-SA"/>
        </w:rPr>
        <w:t>__________</w:t>
      </w:r>
      <w:r w:rsidRPr="002C6E5D">
        <w:rPr>
          <w:rFonts w:ascii="Times New Roman" w:hAnsi="Times New Roman" w:cs="Times New Roman"/>
          <w:sz w:val="24"/>
          <w:szCs w:val="24"/>
          <w:lang w:val="ru-RU" w:eastAsia="ar-SA"/>
        </w:rPr>
        <w:t xml:space="preserve"> </w:t>
      </w:r>
    </w:p>
    <w:p w:rsidR="002C6E5D" w:rsidRPr="002C6E5D" w:rsidRDefault="002C6E5D" w:rsidP="002C6E5D">
      <w:pPr>
        <w:ind w:right="-574"/>
        <w:rPr>
          <w:rFonts w:ascii="Times New Roman" w:hAnsi="Times New Roman" w:cs="Times New Roman"/>
          <w:sz w:val="24"/>
          <w:szCs w:val="24"/>
          <w:lang w:val="ru-RU" w:eastAsia="ar-SA"/>
        </w:rPr>
      </w:pPr>
      <w:r w:rsidRPr="002C6E5D">
        <w:rPr>
          <w:rFonts w:ascii="Times New Roman" w:hAnsi="Times New Roman" w:cs="Times New Roman"/>
          <w:sz w:val="24"/>
          <w:szCs w:val="24"/>
          <w:lang w:val="ru-RU" w:eastAsia="ar-SA"/>
        </w:rPr>
        <w:t xml:space="preserve">                       </w:t>
      </w:r>
      <w:r w:rsidRPr="002C6E5D">
        <w:rPr>
          <w:rFonts w:ascii="Times New Roman" w:hAnsi="Times New Roman" w:cs="Times New Roman"/>
          <w:sz w:val="24"/>
          <w:szCs w:val="24"/>
          <w:lang w:val="ru-RU" w:eastAsia="ar-SA"/>
        </w:rPr>
        <w:tab/>
      </w:r>
      <w:r w:rsidRPr="002C6E5D">
        <w:rPr>
          <w:rFonts w:ascii="Times New Roman" w:hAnsi="Times New Roman" w:cs="Times New Roman"/>
          <w:sz w:val="24"/>
          <w:szCs w:val="24"/>
          <w:lang w:val="ru-RU" w:eastAsia="ar-SA"/>
        </w:rPr>
        <w:tab/>
      </w:r>
      <w:r w:rsidRPr="002C6E5D">
        <w:rPr>
          <w:rFonts w:ascii="Times New Roman" w:hAnsi="Times New Roman" w:cs="Times New Roman"/>
          <w:sz w:val="24"/>
          <w:szCs w:val="24"/>
          <w:lang w:val="ru-RU" w:eastAsia="ar-SA"/>
        </w:rPr>
        <w:tab/>
        <w:t xml:space="preserve">                        </w:t>
      </w:r>
    </w:p>
    <w:p w:rsidR="002C6E5D" w:rsidRPr="002C6E5D" w:rsidRDefault="002C6E5D" w:rsidP="002C6E5D">
      <w:pPr>
        <w:ind w:right="-574"/>
        <w:rPr>
          <w:rFonts w:ascii="Times New Roman" w:hAnsi="Times New Roman" w:cs="Times New Roman"/>
          <w:sz w:val="24"/>
          <w:szCs w:val="24"/>
          <w:lang w:val="ru-RU" w:eastAsia="ar-SA"/>
        </w:rPr>
      </w:pPr>
      <w:r w:rsidRPr="002C6E5D">
        <w:rPr>
          <w:rFonts w:ascii="Times New Roman" w:hAnsi="Times New Roman" w:cs="Times New Roman"/>
          <w:sz w:val="24"/>
          <w:szCs w:val="24"/>
          <w:lang w:val="ru-RU" w:eastAsia="ar-SA"/>
        </w:rPr>
        <w:t>МП</w:t>
      </w:r>
      <w:r w:rsidRPr="002C6E5D">
        <w:rPr>
          <w:rFonts w:ascii="Times New Roman" w:hAnsi="Times New Roman" w:cs="Times New Roman"/>
          <w:sz w:val="24"/>
          <w:szCs w:val="24"/>
          <w:lang w:val="ru-RU" w:eastAsia="ar-SA"/>
        </w:rPr>
        <w:tab/>
      </w:r>
      <w:r w:rsidRPr="002C6E5D">
        <w:rPr>
          <w:rFonts w:ascii="Times New Roman" w:hAnsi="Times New Roman" w:cs="Times New Roman"/>
          <w:sz w:val="24"/>
          <w:szCs w:val="24"/>
          <w:lang w:val="ru-RU" w:eastAsia="ar-SA"/>
        </w:rPr>
        <w:tab/>
      </w:r>
      <w:r w:rsidRPr="002C6E5D">
        <w:rPr>
          <w:rFonts w:ascii="Times New Roman" w:hAnsi="Times New Roman" w:cs="Times New Roman"/>
          <w:sz w:val="24"/>
          <w:szCs w:val="24"/>
          <w:lang w:val="ru-RU" w:eastAsia="ar-SA"/>
        </w:rPr>
        <w:tab/>
      </w:r>
      <w:r w:rsidRPr="002C6E5D">
        <w:rPr>
          <w:rFonts w:ascii="Times New Roman" w:hAnsi="Times New Roman" w:cs="Times New Roman"/>
          <w:sz w:val="24"/>
          <w:szCs w:val="24"/>
          <w:lang w:val="ru-RU" w:eastAsia="ar-SA"/>
        </w:rPr>
        <w:tab/>
      </w:r>
      <w:r w:rsidRPr="002C6E5D">
        <w:rPr>
          <w:rFonts w:ascii="Times New Roman" w:hAnsi="Times New Roman" w:cs="Times New Roman"/>
          <w:sz w:val="24"/>
          <w:szCs w:val="24"/>
          <w:lang w:val="ru-RU" w:eastAsia="ar-SA"/>
        </w:rPr>
        <w:tab/>
      </w:r>
      <w:r w:rsidRPr="002C6E5D">
        <w:rPr>
          <w:rFonts w:ascii="Times New Roman" w:hAnsi="Times New Roman" w:cs="Times New Roman"/>
          <w:sz w:val="24"/>
          <w:szCs w:val="24"/>
          <w:lang w:val="ru-RU" w:eastAsia="ar-SA"/>
        </w:rPr>
        <w:tab/>
        <w:t xml:space="preserve">   </w:t>
      </w:r>
      <w:proofErr w:type="spellStart"/>
      <w:proofErr w:type="gramStart"/>
      <w:r w:rsidRPr="002C6E5D">
        <w:rPr>
          <w:rFonts w:ascii="Times New Roman" w:hAnsi="Times New Roman" w:cs="Times New Roman"/>
          <w:sz w:val="24"/>
          <w:szCs w:val="24"/>
          <w:lang w:val="ru-RU" w:eastAsia="ar-SA"/>
        </w:rPr>
        <w:t>МП</w:t>
      </w:r>
      <w:proofErr w:type="spellEnd"/>
      <w:proofErr w:type="gramEnd"/>
    </w:p>
    <w:p w:rsidR="004D2C3C" w:rsidRPr="002044E9" w:rsidRDefault="004D2C3C" w:rsidP="004D2C3C">
      <w:pPr>
        <w:ind w:right="-574"/>
        <w:rPr>
          <w:rFonts w:ascii="Times New Roman" w:hAnsi="Times New Roman" w:cs="Times New Roman"/>
          <w:b/>
          <w:sz w:val="24"/>
          <w:szCs w:val="24"/>
          <w:lang w:val="ru-RU"/>
        </w:rPr>
      </w:pPr>
    </w:p>
    <w:p w:rsidR="004D2C3C" w:rsidRPr="002044E9" w:rsidRDefault="004D2C3C" w:rsidP="006658ED">
      <w:pPr>
        <w:tabs>
          <w:tab w:val="left" w:pos="9923"/>
        </w:tabs>
        <w:spacing w:line="360" w:lineRule="auto"/>
        <w:ind w:right="49"/>
        <w:jc w:val="center"/>
        <w:rPr>
          <w:rFonts w:ascii="Times New Roman" w:hAnsi="Times New Roman" w:cs="Times New Roman"/>
          <w:b/>
          <w:sz w:val="24"/>
          <w:szCs w:val="24"/>
          <w:lang w:val="ru-RU"/>
        </w:rPr>
      </w:pPr>
    </w:p>
    <w:p w:rsidR="00D54008" w:rsidRPr="002044E9" w:rsidRDefault="00D54008" w:rsidP="006658ED">
      <w:pPr>
        <w:ind w:right="566" w:firstLine="709"/>
        <w:jc w:val="both"/>
        <w:rPr>
          <w:rFonts w:ascii="Times New Roman" w:hAnsi="Times New Roman" w:cs="Times New Roman"/>
          <w:sz w:val="24"/>
          <w:szCs w:val="24"/>
        </w:rPr>
      </w:pPr>
    </w:p>
    <w:sectPr w:rsidR="00D54008" w:rsidRPr="002044E9" w:rsidSect="00E42484">
      <w:pgSz w:w="12240" w:h="15840"/>
      <w:pgMar w:top="851" w:right="567"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charset w:val="00"/>
    <w:family w:val="swiss"/>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ohit Devanagari">
    <w:altName w:val="Times New Roman"/>
    <w:charset w:val="01"/>
    <w:family w:val="auto"/>
    <w:pitch w:val="default"/>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8"/>
      <w:numFmt w:val="decimal"/>
      <w:lvlText w:val="%1."/>
      <w:lvlJc w:val="left"/>
      <w:pPr>
        <w:tabs>
          <w:tab w:val="num" w:pos="360"/>
        </w:tabs>
        <w:ind w:left="360" w:hanging="360"/>
      </w:pPr>
      <w:rPr>
        <w:rFonts w:hint="default"/>
        <w:bCs/>
      </w:rPr>
    </w:lvl>
    <w:lvl w:ilvl="1">
      <w:start w:val="1"/>
      <w:numFmt w:val="decimal"/>
      <w:lvlText w:val="%1.%2."/>
      <w:lvlJc w:val="left"/>
      <w:pPr>
        <w:tabs>
          <w:tab w:val="num" w:pos="1440"/>
        </w:tabs>
        <w:ind w:left="1440" w:hanging="360"/>
      </w:pPr>
      <w:rPr>
        <w:rFonts w:hint="default"/>
        <w:bCs/>
      </w:rPr>
    </w:lvl>
    <w:lvl w:ilvl="2">
      <w:start w:val="1"/>
      <w:numFmt w:val="decimal"/>
      <w:lvlText w:val="%1.%2.%3."/>
      <w:lvlJc w:val="left"/>
      <w:pPr>
        <w:tabs>
          <w:tab w:val="num" w:pos="2880"/>
        </w:tabs>
        <w:ind w:left="2880" w:hanging="720"/>
      </w:pPr>
      <w:rPr>
        <w:rFonts w:hint="default"/>
        <w:bCs/>
      </w:rPr>
    </w:lvl>
    <w:lvl w:ilvl="3">
      <w:start w:val="1"/>
      <w:numFmt w:val="decimal"/>
      <w:lvlText w:val="%1.%2.%3.%4."/>
      <w:lvlJc w:val="left"/>
      <w:pPr>
        <w:tabs>
          <w:tab w:val="num" w:pos="3960"/>
        </w:tabs>
        <w:ind w:left="3960" w:hanging="720"/>
      </w:pPr>
      <w:rPr>
        <w:rFonts w:hint="default"/>
        <w:bCs/>
      </w:rPr>
    </w:lvl>
    <w:lvl w:ilvl="4">
      <w:start w:val="1"/>
      <w:numFmt w:val="decimal"/>
      <w:lvlText w:val="%1.%2.%3.%4.%5."/>
      <w:lvlJc w:val="left"/>
      <w:pPr>
        <w:tabs>
          <w:tab w:val="num" w:pos="5400"/>
        </w:tabs>
        <w:ind w:left="5400" w:hanging="1080"/>
      </w:pPr>
      <w:rPr>
        <w:rFonts w:hint="default"/>
        <w:bCs/>
      </w:rPr>
    </w:lvl>
    <w:lvl w:ilvl="5">
      <w:start w:val="1"/>
      <w:numFmt w:val="decimal"/>
      <w:lvlText w:val="%1.%2.%3.%4.%5.%6."/>
      <w:lvlJc w:val="left"/>
      <w:pPr>
        <w:tabs>
          <w:tab w:val="num" w:pos="6480"/>
        </w:tabs>
        <w:ind w:left="6480" w:hanging="1080"/>
      </w:pPr>
      <w:rPr>
        <w:rFonts w:hint="default"/>
        <w:bCs/>
      </w:rPr>
    </w:lvl>
    <w:lvl w:ilvl="6">
      <w:start w:val="1"/>
      <w:numFmt w:val="decimal"/>
      <w:lvlText w:val="%1.%2.%3.%4.%5.%6.%7."/>
      <w:lvlJc w:val="left"/>
      <w:pPr>
        <w:tabs>
          <w:tab w:val="num" w:pos="7920"/>
        </w:tabs>
        <w:ind w:left="7920" w:hanging="1440"/>
      </w:pPr>
      <w:rPr>
        <w:rFonts w:hint="default"/>
        <w:bCs/>
      </w:rPr>
    </w:lvl>
    <w:lvl w:ilvl="7">
      <w:start w:val="1"/>
      <w:numFmt w:val="decimal"/>
      <w:lvlText w:val="%1.%2.%3.%4.%5.%6.%7.%8."/>
      <w:lvlJc w:val="left"/>
      <w:pPr>
        <w:tabs>
          <w:tab w:val="num" w:pos="9000"/>
        </w:tabs>
        <w:ind w:left="9000" w:hanging="1440"/>
      </w:pPr>
      <w:rPr>
        <w:rFonts w:hint="default"/>
        <w:bCs/>
      </w:rPr>
    </w:lvl>
    <w:lvl w:ilvl="8">
      <w:start w:val="1"/>
      <w:numFmt w:val="decimal"/>
      <w:lvlText w:val="%1.%2.%3.%4.%5.%6.%7.%8.%9."/>
      <w:lvlJc w:val="left"/>
      <w:pPr>
        <w:tabs>
          <w:tab w:val="num" w:pos="10440"/>
        </w:tabs>
        <w:ind w:left="10440" w:hanging="1800"/>
      </w:pPr>
      <w:rPr>
        <w:rFonts w:hint="default"/>
        <w:bCs/>
      </w:rPr>
    </w:lvl>
  </w:abstractNum>
  <w:abstractNum w:abstractNumId="2">
    <w:nsid w:val="00000003"/>
    <w:multiLevelType w:val="multilevel"/>
    <w:tmpl w:val="00000003"/>
    <w:name w:val="WW8Num3"/>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0000004"/>
    <w:multiLevelType w:val="multilevel"/>
    <w:tmpl w:val="28A83182"/>
    <w:name w:val="WW8Num4"/>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4">
    <w:nsid w:val="00000005"/>
    <w:multiLevelType w:val="singleLevel"/>
    <w:tmpl w:val="00000005"/>
    <w:name w:val="WW8Num5"/>
    <w:lvl w:ilvl="0">
      <w:start w:val="7"/>
      <w:numFmt w:val="decimal"/>
      <w:lvlText w:val="%1."/>
      <w:lvlJc w:val="left"/>
      <w:pPr>
        <w:tabs>
          <w:tab w:val="num" w:pos="720"/>
        </w:tabs>
        <w:ind w:left="720" w:hanging="360"/>
      </w:pPr>
      <w:rPr>
        <w:rFonts w:hint="default"/>
      </w:rPr>
    </w:lvl>
  </w:abstractNum>
  <w:abstractNum w:abstractNumId="5">
    <w:nsid w:val="00000006"/>
    <w:multiLevelType w:val="multilevel"/>
    <w:tmpl w:val="00000006"/>
    <w:name w:val="WW8Num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0000007"/>
    <w:multiLevelType w:val="multilevel"/>
    <w:tmpl w:val="00000007"/>
    <w:name w:val="WW8Num7"/>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EE92A19"/>
    <w:multiLevelType w:val="multilevel"/>
    <w:tmpl w:val="89FCFA76"/>
    <w:lvl w:ilvl="0">
      <w:start w:val="4"/>
      <w:numFmt w:val="decimal"/>
      <w:lvlText w:val="%1"/>
      <w:lvlJc w:val="left"/>
      <w:pPr>
        <w:ind w:left="480" w:hanging="480"/>
      </w:pPr>
      <w:rPr>
        <w:rFonts w:hint="default"/>
        <w:b w:val="0"/>
      </w:rPr>
    </w:lvl>
    <w:lvl w:ilvl="1">
      <w:start w:val="3"/>
      <w:numFmt w:val="decimal"/>
      <w:lvlText w:val="%1.%2"/>
      <w:lvlJc w:val="left"/>
      <w:pPr>
        <w:ind w:left="1053" w:hanging="480"/>
      </w:pPr>
      <w:rPr>
        <w:rFonts w:hint="default"/>
        <w:b w:val="0"/>
      </w:rPr>
    </w:lvl>
    <w:lvl w:ilvl="2">
      <w:start w:val="1"/>
      <w:numFmt w:val="decimal"/>
      <w:lvlText w:val="%1.%2.%3"/>
      <w:lvlJc w:val="left"/>
      <w:pPr>
        <w:ind w:left="1866" w:hanging="720"/>
      </w:pPr>
      <w:rPr>
        <w:rFonts w:hint="default"/>
        <w:b w:val="0"/>
      </w:rPr>
    </w:lvl>
    <w:lvl w:ilvl="3">
      <w:start w:val="1"/>
      <w:numFmt w:val="decimal"/>
      <w:lvlText w:val="%1.%2.%3.%4"/>
      <w:lvlJc w:val="left"/>
      <w:pPr>
        <w:ind w:left="2439" w:hanging="720"/>
      </w:pPr>
      <w:rPr>
        <w:rFonts w:hint="default"/>
        <w:b w:val="0"/>
      </w:rPr>
    </w:lvl>
    <w:lvl w:ilvl="4">
      <w:start w:val="1"/>
      <w:numFmt w:val="decimal"/>
      <w:lvlText w:val="%1.%2.%3.%4.%5"/>
      <w:lvlJc w:val="left"/>
      <w:pPr>
        <w:ind w:left="3372" w:hanging="1080"/>
      </w:pPr>
      <w:rPr>
        <w:rFonts w:hint="default"/>
        <w:b w:val="0"/>
      </w:rPr>
    </w:lvl>
    <w:lvl w:ilvl="5">
      <w:start w:val="1"/>
      <w:numFmt w:val="decimal"/>
      <w:lvlText w:val="%1.%2.%3.%4.%5.%6"/>
      <w:lvlJc w:val="left"/>
      <w:pPr>
        <w:ind w:left="3945" w:hanging="1080"/>
      </w:pPr>
      <w:rPr>
        <w:rFonts w:hint="default"/>
        <w:b w:val="0"/>
      </w:rPr>
    </w:lvl>
    <w:lvl w:ilvl="6">
      <w:start w:val="1"/>
      <w:numFmt w:val="decimal"/>
      <w:lvlText w:val="%1.%2.%3.%4.%5.%6.%7"/>
      <w:lvlJc w:val="left"/>
      <w:pPr>
        <w:ind w:left="4878" w:hanging="1440"/>
      </w:pPr>
      <w:rPr>
        <w:rFonts w:hint="default"/>
        <w:b w:val="0"/>
      </w:rPr>
    </w:lvl>
    <w:lvl w:ilvl="7">
      <w:start w:val="1"/>
      <w:numFmt w:val="decimal"/>
      <w:lvlText w:val="%1.%2.%3.%4.%5.%6.%7.%8"/>
      <w:lvlJc w:val="left"/>
      <w:pPr>
        <w:ind w:left="5451" w:hanging="1440"/>
      </w:pPr>
      <w:rPr>
        <w:rFonts w:hint="default"/>
        <w:b w:val="0"/>
      </w:rPr>
    </w:lvl>
    <w:lvl w:ilvl="8">
      <w:start w:val="1"/>
      <w:numFmt w:val="decimal"/>
      <w:lvlText w:val="%1.%2.%3.%4.%5.%6.%7.%8.%9"/>
      <w:lvlJc w:val="left"/>
      <w:pPr>
        <w:ind w:left="6384" w:hanging="1800"/>
      </w:pPr>
      <w:rPr>
        <w:rFonts w:hint="default"/>
        <w:b w:val="0"/>
      </w:rPr>
    </w:lvl>
  </w:abstractNum>
  <w:abstractNum w:abstractNumId="8">
    <w:nsid w:val="2AF6593F"/>
    <w:multiLevelType w:val="hybridMultilevel"/>
    <w:tmpl w:val="24566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102246"/>
    <w:multiLevelType w:val="multilevel"/>
    <w:tmpl w:val="E022390C"/>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F7C5DB4"/>
    <w:multiLevelType w:val="multilevel"/>
    <w:tmpl w:val="A31E288E"/>
    <w:lvl w:ilvl="0">
      <w:start w:val="10"/>
      <w:numFmt w:val="decimal"/>
      <w:lvlText w:val="%1"/>
      <w:lvlJc w:val="left"/>
      <w:pPr>
        <w:ind w:left="525" w:hanging="525"/>
      </w:pPr>
      <w:rPr>
        <w:rFonts w:hint="default"/>
      </w:rPr>
    </w:lvl>
    <w:lvl w:ilvl="1">
      <w:start w:val="1"/>
      <w:numFmt w:val="decimal"/>
      <w:lvlText w:val="%1.%2"/>
      <w:lvlJc w:val="left"/>
      <w:pPr>
        <w:ind w:left="885" w:hanging="525"/>
      </w:pPr>
      <w:rPr>
        <w:rFonts w:hint="default"/>
        <w:b/>
        <w:sz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352D2D62"/>
    <w:multiLevelType w:val="multilevel"/>
    <w:tmpl w:val="EBB4DD6E"/>
    <w:lvl w:ilvl="0">
      <w:start w:val="6"/>
      <w:numFmt w:val="decimal"/>
      <w:lvlText w:val="%1."/>
      <w:lvlJc w:val="left"/>
      <w:pPr>
        <w:ind w:left="540" w:hanging="540"/>
      </w:pPr>
      <w:rPr>
        <w:rFonts w:hint="default"/>
        <w:b/>
        <w:sz w:val="24"/>
      </w:rPr>
    </w:lvl>
    <w:lvl w:ilvl="1">
      <w:start w:val="5"/>
      <w:numFmt w:val="decimal"/>
      <w:lvlText w:val="%1.%2."/>
      <w:lvlJc w:val="left"/>
      <w:pPr>
        <w:ind w:left="753" w:hanging="540"/>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2">
    <w:nsid w:val="3BAE50ED"/>
    <w:multiLevelType w:val="multilevel"/>
    <w:tmpl w:val="1C96EF22"/>
    <w:lvl w:ilvl="0">
      <w:start w:val="7"/>
      <w:numFmt w:val="decimal"/>
      <w:lvlText w:val="%1."/>
      <w:lvlJc w:val="left"/>
      <w:pPr>
        <w:ind w:left="360" w:hanging="360"/>
      </w:pPr>
      <w:rPr>
        <w:rFonts w:hint="default"/>
        <w:b/>
      </w:rPr>
    </w:lvl>
    <w:lvl w:ilvl="1">
      <w:start w:val="1"/>
      <w:numFmt w:val="decimal"/>
      <w:lvlText w:val="%1.%2."/>
      <w:lvlJc w:val="left"/>
      <w:pPr>
        <w:ind w:left="900" w:hanging="360"/>
      </w:pPr>
      <w:rPr>
        <w:rFonts w:hint="default"/>
        <w:b/>
        <w:color w:val="auto"/>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nsid w:val="3C1D6340"/>
    <w:multiLevelType w:val="hybridMultilevel"/>
    <w:tmpl w:val="9A2650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D076868"/>
    <w:multiLevelType w:val="multilevel"/>
    <w:tmpl w:val="28A83182"/>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15">
    <w:nsid w:val="3FDB62C1"/>
    <w:multiLevelType w:val="multilevel"/>
    <w:tmpl w:val="28A83182"/>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16">
    <w:nsid w:val="4FC03BC5"/>
    <w:multiLevelType w:val="multilevel"/>
    <w:tmpl w:val="2940E750"/>
    <w:lvl w:ilvl="0">
      <w:start w:val="7"/>
      <w:numFmt w:val="decimal"/>
      <w:lvlText w:val="%1."/>
      <w:lvlJc w:val="left"/>
      <w:pPr>
        <w:ind w:left="360" w:hanging="360"/>
      </w:pPr>
      <w:rPr>
        <w:rFonts w:hint="default"/>
        <w:b/>
        <w:sz w:val="24"/>
      </w:rPr>
    </w:lvl>
    <w:lvl w:ilvl="1">
      <w:start w:val="1"/>
      <w:numFmt w:val="decimal"/>
      <w:lvlText w:val="%1.%2."/>
      <w:lvlJc w:val="left"/>
      <w:pPr>
        <w:ind w:left="786" w:hanging="360"/>
      </w:pPr>
      <w:rPr>
        <w:rFonts w:hint="default"/>
        <w:b/>
        <w:sz w:val="24"/>
      </w:rPr>
    </w:lvl>
    <w:lvl w:ilvl="2">
      <w:start w:val="1"/>
      <w:numFmt w:val="decimal"/>
      <w:lvlText w:val="%1.%2.%3."/>
      <w:lvlJc w:val="left"/>
      <w:pPr>
        <w:ind w:left="1572" w:hanging="720"/>
      </w:pPr>
      <w:rPr>
        <w:rFonts w:hint="default"/>
        <w:sz w:val="22"/>
      </w:rPr>
    </w:lvl>
    <w:lvl w:ilvl="3">
      <w:start w:val="1"/>
      <w:numFmt w:val="decimal"/>
      <w:lvlText w:val="%1.%2.%3.%4."/>
      <w:lvlJc w:val="left"/>
      <w:pPr>
        <w:ind w:left="1998" w:hanging="720"/>
      </w:pPr>
      <w:rPr>
        <w:rFonts w:hint="default"/>
        <w:sz w:val="22"/>
      </w:rPr>
    </w:lvl>
    <w:lvl w:ilvl="4">
      <w:start w:val="1"/>
      <w:numFmt w:val="decimal"/>
      <w:lvlText w:val="%1.%2.%3.%4.%5."/>
      <w:lvlJc w:val="left"/>
      <w:pPr>
        <w:ind w:left="2784" w:hanging="1080"/>
      </w:pPr>
      <w:rPr>
        <w:rFonts w:hint="default"/>
        <w:sz w:val="22"/>
      </w:rPr>
    </w:lvl>
    <w:lvl w:ilvl="5">
      <w:start w:val="1"/>
      <w:numFmt w:val="decimal"/>
      <w:lvlText w:val="%1.%2.%3.%4.%5.%6."/>
      <w:lvlJc w:val="left"/>
      <w:pPr>
        <w:ind w:left="3210" w:hanging="1080"/>
      </w:pPr>
      <w:rPr>
        <w:rFonts w:hint="default"/>
        <w:sz w:val="22"/>
      </w:rPr>
    </w:lvl>
    <w:lvl w:ilvl="6">
      <w:start w:val="1"/>
      <w:numFmt w:val="decimal"/>
      <w:lvlText w:val="%1.%2.%3.%4.%5.%6.%7."/>
      <w:lvlJc w:val="left"/>
      <w:pPr>
        <w:ind w:left="3996" w:hanging="1440"/>
      </w:pPr>
      <w:rPr>
        <w:rFonts w:hint="default"/>
        <w:sz w:val="22"/>
      </w:rPr>
    </w:lvl>
    <w:lvl w:ilvl="7">
      <w:start w:val="1"/>
      <w:numFmt w:val="decimal"/>
      <w:lvlText w:val="%1.%2.%3.%4.%5.%6.%7.%8."/>
      <w:lvlJc w:val="left"/>
      <w:pPr>
        <w:ind w:left="4422" w:hanging="1440"/>
      </w:pPr>
      <w:rPr>
        <w:rFonts w:hint="default"/>
        <w:sz w:val="22"/>
      </w:rPr>
    </w:lvl>
    <w:lvl w:ilvl="8">
      <w:start w:val="1"/>
      <w:numFmt w:val="decimal"/>
      <w:lvlText w:val="%1.%2.%3.%4.%5.%6.%7.%8.%9."/>
      <w:lvlJc w:val="left"/>
      <w:pPr>
        <w:ind w:left="5208" w:hanging="1800"/>
      </w:pPr>
      <w:rPr>
        <w:rFonts w:hint="default"/>
        <w:sz w:val="22"/>
      </w:rPr>
    </w:lvl>
  </w:abstractNum>
  <w:abstractNum w:abstractNumId="17">
    <w:nsid w:val="51707617"/>
    <w:multiLevelType w:val="multilevel"/>
    <w:tmpl w:val="68BC6C9A"/>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23C7327"/>
    <w:multiLevelType w:val="hybridMultilevel"/>
    <w:tmpl w:val="56ECED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8EC3F94"/>
    <w:multiLevelType w:val="multilevel"/>
    <w:tmpl w:val="28A83182"/>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20">
    <w:nsid w:val="7BE26CB2"/>
    <w:multiLevelType w:val="hybridMultilevel"/>
    <w:tmpl w:val="D12294F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5"/>
  </w:num>
  <w:num w:numId="10">
    <w:abstractNumId w:val="11"/>
  </w:num>
  <w:num w:numId="11">
    <w:abstractNumId w:val="12"/>
  </w:num>
  <w:num w:numId="12">
    <w:abstractNumId w:val="16"/>
  </w:num>
  <w:num w:numId="13">
    <w:abstractNumId w:val="17"/>
  </w:num>
  <w:num w:numId="14">
    <w:abstractNumId w:val="10"/>
  </w:num>
  <w:num w:numId="15">
    <w:abstractNumId w:val="20"/>
  </w:num>
  <w:num w:numId="16">
    <w:abstractNumId w:val="18"/>
  </w:num>
  <w:num w:numId="17">
    <w:abstractNumId w:val="9"/>
  </w:num>
  <w:num w:numId="18">
    <w:abstractNumId w:val="14"/>
  </w:num>
  <w:num w:numId="19">
    <w:abstractNumId w:val="19"/>
  </w:num>
  <w:num w:numId="20">
    <w:abstractNumId w:val="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74A"/>
    <w:rsid w:val="000702C0"/>
    <w:rsid w:val="000B71B0"/>
    <w:rsid w:val="00116B92"/>
    <w:rsid w:val="00135078"/>
    <w:rsid w:val="00175FB9"/>
    <w:rsid w:val="001B5861"/>
    <w:rsid w:val="002044E9"/>
    <w:rsid w:val="002079ED"/>
    <w:rsid w:val="00217C3D"/>
    <w:rsid w:val="00217FE4"/>
    <w:rsid w:val="00235204"/>
    <w:rsid w:val="0025274A"/>
    <w:rsid w:val="002C6E5D"/>
    <w:rsid w:val="002D4C9D"/>
    <w:rsid w:val="003222F5"/>
    <w:rsid w:val="0039781D"/>
    <w:rsid w:val="00490BF9"/>
    <w:rsid w:val="00493C2B"/>
    <w:rsid w:val="004D2C3C"/>
    <w:rsid w:val="004E32B9"/>
    <w:rsid w:val="0059268A"/>
    <w:rsid w:val="005E73BC"/>
    <w:rsid w:val="006511DA"/>
    <w:rsid w:val="006658ED"/>
    <w:rsid w:val="006F1801"/>
    <w:rsid w:val="00761734"/>
    <w:rsid w:val="00762246"/>
    <w:rsid w:val="007B6B34"/>
    <w:rsid w:val="0083532F"/>
    <w:rsid w:val="008609C6"/>
    <w:rsid w:val="00864EB9"/>
    <w:rsid w:val="00890EBD"/>
    <w:rsid w:val="008D39D0"/>
    <w:rsid w:val="00954E7E"/>
    <w:rsid w:val="0095616E"/>
    <w:rsid w:val="00985C5D"/>
    <w:rsid w:val="009872ED"/>
    <w:rsid w:val="009C1F31"/>
    <w:rsid w:val="009E3E01"/>
    <w:rsid w:val="00A27A0A"/>
    <w:rsid w:val="00A34C8E"/>
    <w:rsid w:val="00A40D94"/>
    <w:rsid w:val="00A977A7"/>
    <w:rsid w:val="00AC38AD"/>
    <w:rsid w:val="00AD5B83"/>
    <w:rsid w:val="00B320CD"/>
    <w:rsid w:val="00B353FC"/>
    <w:rsid w:val="00B537D5"/>
    <w:rsid w:val="00B85827"/>
    <w:rsid w:val="00B87A8C"/>
    <w:rsid w:val="00BD00DD"/>
    <w:rsid w:val="00C04B48"/>
    <w:rsid w:val="00C41B39"/>
    <w:rsid w:val="00C70EE0"/>
    <w:rsid w:val="00CA1EF8"/>
    <w:rsid w:val="00D11248"/>
    <w:rsid w:val="00D54008"/>
    <w:rsid w:val="00D80E26"/>
    <w:rsid w:val="00D83E0A"/>
    <w:rsid w:val="00E21D48"/>
    <w:rsid w:val="00E42484"/>
    <w:rsid w:val="00E71C02"/>
    <w:rsid w:val="00E83964"/>
    <w:rsid w:val="00EA4B72"/>
    <w:rsid w:val="00ED14C9"/>
    <w:rsid w:val="00EE7D85"/>
    <w:rsid w:val="00F01730"/>
    <w:rsid w:val="00F02C5F"/>
    <w:rsid w:val="00F87194"/>
    <w:rsid w:val="00F917CF"/>
    <w:rsid w:val="00FA4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C3C"/>
    <w:pPr>
      <w:suppressAutoHyphens/>
    </w:pPr>
    <w:rPr>
      <w:rFonts w:ascii="MS Sans Serif" w:hAnsi="MS Sans Serif" w:cs="MS Sans Serif"/>
      <w:lang w:val="en-US" w:eastAsia="zh-CN"/>
    </w:rPr>
  </w:style>
  <w:style w:type="paragraph" w:styleId="1">
    <w:name w:val="heading 1"/>
    <w:basedOn w:val="a"/>
    <w:next w:val="a"/>
    <w:qFormat/>
    <w:pPr>
      <w:keepNext/>
      <w:numPr>
        <w:numId w:val="1"/>
      </w:numPr>
      <w:ind w:left="5760" w:right="-574" w:hanging="90"/>
      <w:outlineLvl w:val="0"/>
    </w:pPr>
    <w:rPr>
      <w:rFonts w:ascii="Times New Roman" w:hAnsi="Times New Roman" w:cs="Times New Roman"/>
      <w:sz w:val="24"/>
      <w:lang w:val="ru-RU"/>
    </w:rPr>
  </w:style>
  <w:style w:type="paragraph" w:styleId="2">
    <w:name w:val="heading 2"/>
    <w:basedOn w:val="a"/>
    <w:next w:val="a"/>
    <w:qFormat/>
    <w:pPr>
      <w:keepNext/>
      <w:numPr>
        <w:ilvl w:val="1"/>
        <w:numId w:val="1"/>
      </w:numPr>
      <w:jc w:val="right"/>
      <w:outlineLvl w:val="1"/>
    </w:pPr>
    <w:rPr>
      <w:rFonts w:ascii="Times New Roman" w:hAnsi="Times New Roman" w:cs="Times New Roman"/>
      <w:sz w:val="28"/>
      <w:lang w:val="ru-RU"/>
    </w:rPr>
  </w:style>
  <w:style w:type="paragraph" w:styleId="3">
    <w:name w:val="heading 3"/>
    <w:basedOn w:val="a"/>
    <w:next w:val="a"/>
    <w:qFormat/>
    <w:pPr>
      <w:keepNext/>
      <w:numPr>
        <w:ilvl w:val="2"/>
        <w:numId w:val="1"/>
      </w:numPr>
      <w:outlineLvl w:val="2"/>
    </w:pPr>
    <w:rPr>
      <w:rFonts w:ascii="Times New Roman" w:hAnsi="Times New Roman" w:cs="Times New Roman"/>
      <w:sz w:val="24"/>
      <w:lang w:val="ru-RU"/>
    </w:rPr>
  </w:style>
  <w:style w:type="paragraph" w:styleId="4">
    <w:name w:val="heading 4"/>
    <w:basedOn w:val="a"/>
    <w:next w:val="a"/>
    <w:qFormat/>
    <w:pPr>
      <w:keepNext/>
      <w:numPr>
        <w:ilvl w:val="3"/>
        <w:numId w:val="1"/>
      </w:numPr>
      <w:ind w:left="-3194" w:right="-5494"/>
      <w:jc w:val="center"/>
      <w:outlineLvl w:val="3"/>
    </w:pPr>
    <w:rPr>
      <w:rFonts w:ascii="Arial" w:hAnsi="Arial" w:cs="Arial"/>
      <w:sz w:val="24"/>
      <w:lang w:val="ru-RU"/>
    </w:rPr>
  </w:style>
  <w:style w:type="paragraph" w:styleId="5">
    <w:name w:val="heading 5"/>
    <w:basedOn w:val="a"/>
    <w:next w:val="a"/>
    <w:qFormat/>
    <w:pPr>
      <w:keepNext/>
      <w:numPr>
        <w:ilvl w:val="4"/>
        <w:numId w:val="1"/>
      </w:numPr>
      <w:ind w:right="-574"/>
      <w:outlineLvl w:val="4"/>
    </w:pPr>
    <w:rPr>
      <w:rFonts w:ascii="Arial" w:hAnsi="Arial" w:cs="Arial"/>
      <w:b/>
      <w:sz w:val="24"/>
      <w:lang w:val="ru-RU"/>
    </w:rPr>
  </w:style>
  <w:style w:type="paragraph" w:styleId="6">
    <w:name w:val="heading 6"/>
    <w:basedOn w:val="a"/>
    <w:next w:val="a"/>
    <w:qFormat/>
    <w:pPr>
      <w:keepNext/>
      <w:numPr>
        <w:ilvl w:val="5"/>
        <w:numId w:val="1"/>
      </w:numPr>
      <w:ind w:right="-574"/>
      <w:outlineLvl w:val="5"/>
    </w:pPr>
    <w:rPr>
      <w:rFonts w:ascii="Arial" w:hAnsi="Arial" w:cs="Arial"/>
      <w:sz w:val="24"/>
      <w:lang w:val="ru-RU"/>
    </w:rPr>
  </w:style>
  <w:style w:type="paragraph" w:styleId="7">
    <w:name w:val="heading 7"/>
    <w:basedOn w:val="a"/>
    <w:next w:val="a"/>
    <w:qFormat/>
    <w:pPr>
      <w:keepNext/>
      <w:numPr>
        <w:ilvl w:val="6"/>
        <w:numId w:val="1"/>
      </w:numPr>
      <w:ind w:left="1276" w:right="-574"/>
      <w:jc w:val="center"/>
      <w:outlineLvl w:val="6"/>
    </w:pPr>
    <w:rPr>
      <w:rFonts w:ascii="Times New Roman" w:hAnsi="Times New Roman" w:cs="Times New Roman"/>
      <w:b/>
      <w:sz w:val="28"/>
      <w:lang w:val="ru-RU"/>
    </w:rPr>
  </w:style>
  <w:style w:type="paragraph" w:styleId="8">
    <w:name w:val="heading 8"/>
    <w:basedOn w:val="a"/>
    <w:next w:val="a"/>
    <w:qFormat/>
    <w:pPr>
      <w:keepNext/>
      <w:numPr>
        <w:ilvl w:val="7"/>
        <w:numId w:val="1"/>
      </w:numPr>
      <w:ind w:right="-574"/>
      <w:jc w:val="center"/>
      <w:outlineLvl w:val="7"/>
    </w:pPr>
    <w:rPr>
      <w:rFonts w:ascii="Times New Roman" w:hAnsi="Times New Roman" w:cs="Times New Roman"/>
      <w:b/>
      <w:sz w:val="28"/>
      <w:lang w:val="ru-RU"/>
    </w:rPr>
  </w:style>
  <w:style w:type="paragraph" w:styleId="9">
    <w:name w:val="heading 9"/>
    <w:basedOn w:val="a"/>
    <w:next w:val="a"/>
    <w:qFormat/>
    <w:pPr>
      <w:keepNext/>
      <w:numPr>
        <w:ilvl w:val="8"/>
        <w:numId w:val="1"/>
      </w:numPr>
      <w:ind w:right="-574"/>
      <w:jc w:val="center"/>
      <w:outlineLvl w:val="8"/>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Cs/>
    </w:rPr>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b/>
      <w:sz w:val="24"/>
      <w:lang w:val="ru-RU"/>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style>
  <w:style w:type="character" w:customStyle="1" w:styleId="WW8Num9z0">
    <w:name w:val="WW8Num9z0"/>
    <w:rPr>
      <w:rFonts w:hint="default"/>
    </w:rPr>
  </w:style>
  <w:style w:type="character" w:customStyle="1" w:styleId="WW8Num10z0">
    <w:name w:val="WW8Num10z0"/>
    <w:rPr>
      <w:rFonts w:ascii="Times New Roman" w:hAnsi="Times New Roman" w:cs="Times New Roman" w:hint="default"/>
      <w:sz w:val="24"/>
      <w:lang w:val="ru-RU"/>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sz w:val="20"/>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rPr>
      <w:rFonts w:ascii="Symbol" w:hAnsi="Symbol" w:cs="Symbol" w:hint="default"/>
    </w:rPr>
  </w:style>
  <w:style w:type="character" w:customStyle="1" w:styleId="WW8Num17z0">
    <w:name w:val="WW8Num17z0"/>
    <w:rPr>
      <w:rFonts w:hint="default"/>
    </w:rPr>
  </w:style>
  <w:style w:type="character" w:customStyle="1" w:styleId="10">
    <w:name w:val="Основной шрифт абзаца1"/>
  </w:style>
  <w:style w:type="character" w:customStyle="1" w:styleId="a3">
    <w:name w:val="Текст выноски Знак"/>
    <w:rPr>
      <w:rFonts w:ascii="Tahoma" w:hAnsi="Tahoma" w:cs="Tahoma"/>
      <w:sz w:val="16"/>
      <w:szCs w:val="16"/>
      <w:lang w:val="en-US"/>
    </w:rPr>
  </w:style>
  <w:style w:type="character" w:customStyle="1" w:styleId="a4">
    <w:name w:val="Основной текст с отступом Знак"/>
    <w:rPr>
      <w:sz w:val="24"/>
    </w:rPr>
  </w:style>
  <w:style w:type="paragraph" w:customStyle="1" w:styleId="11">
    <w:name w:val="Заголовок1"/>
    <w:basedOn w:val="a"/>
    <w:next w:val="a5"/>
    <w:pPr>
      <w:spacing w:line="480" w:lineRule="auto"/>
    </w:pPr>
    <w:rPr>
      <w:rFonts w:ascii="Times New Roman" w:hAnsi="Times New Roman" w:cs="Times New Roman"/>
      <w:b/>
      <w:sz w:val="24"/>
    </w:rPr>
  </w:style>
  <w:style w:type="paragraph" w:styleId="a5">
    <w:name w:val="Body Text"/>
    <w:basedOn w:val="a"/>
    <w:pPr>
      <w:ind w:right="418"/>
    </w:pPr>
    <w:rPr>
      <w:rFonts w:ascii="Times New Roman" w:hAnsi="Times New Roman" w:cs="Times New Roman"/>
      <w:sz w:val="24"/>
      <w:lang w:val="ru-RU"/>
    </w:rPr>
  </w:style>
  <w:style w:type="paragraph" w:styleId="a6">
    <w:name w:val="List"/>
    <w:basedOn w:val="a5"/>
    <w:rPr>
      <w:rFonts w:cs="Lohit Devanagari"/>
    </w:rPr>
  </w:style>
  <w:style w:type="paragraph" w:styleId="a7">
    <w:name w:val="caption"/>
    <w:basedOn w:val="a"/>
    <w:qFormat/>
    <w:pPr>
      <w:suppressLineNumbers/>
      <w:spacing w:before="120" w:after="120"/>
    </w:pPr>
    <w:rPr>
      <w:rFonts w:ascii="Times New Roman" w:hAnsi="Times New Roman" w:cs="Lohit Devanagari"/>
      <w:i/>
      <w:iCs/>
      <w:sz w:val="24"/>
      <w:szCs w:val="24"/>
    </w:rPr>
  </w:style>
  <w:style w:type="paragraph" w:customStyle="1" w:styleId="12">
    <w:name w:val="Указатель1"/>
    <w:basedOn w:val="a"/>
    <w:pPr>
      <w:suppressLineNumbers/>
    </w:pPr>
    <w:rPr>
      <w:rFonts w:ascii="Times New Roman" w:hAnsi="Times New Roman" w:cs="Lohit Devanagari"/>
      <w:sz w:val="24"/>
    </w:rPr>
  </w:style>
  <w:style w:type="paragraph" w:customStyle="1" w:styleId="21">
    <w:name w:val="Основной текст 21"/>
    <w:basedOn w:val="a"/>
    <w:pPr>
      <w:ind w:right="-7"/>
      <w:jc w:val="center"/>
    </w:pPr>
    <w:rPr>
      <w:rFonts w:ascii="Times New Roman" w:hAnsi="Times New Roman" w:cs="Times New Roman"/>
      <w:sz w:val="24"/>
      <w:lang w:val="ru-RU"/>
    </w:rPr>
  </w:style>
  <w:style w:type="paragraph" w:customStyle="1" w:styleId="210">
    <w:name w:val="Основной текст 21"/>
    <w:basedOn w:val="a"/>
    <w:pPr>
      <w:ind w:right="-432"/>
    </w:pPr>
    <w:rPr>
      <w:rFonts w:ascii="Times New Roman" w:hAnsi="Times New Roman" w:cs="Times New Roman"/>
      <w:sz w:val="24"/>
      <w:lang w:val="ru-RU"/>
    </w:rPr>
  </w:style>
  <w:style w:type="paragraph" w:styleId="a8">
    <w:name w:val="Subtitle"/>
    <w:basedOn w:val="a"/>
    <w:next w:val="a5"/>
    <w:qFormat/>
    <w:pPr>
      <w:jc w:val="center"/>
    </w:pPr>
    <w:rPr>
      <w:rFonts w:ascii="Times New Roman" w:hAnsi="Times New Roman" w:cs="Times New Roman"/>
      <w:b/>
      <w:sz w:val="24"/>
    </w:rPr>
  </w:style>
  <w:style w:type="paragraph" w:styleId="a9">
    <w:name w:val="Body Text Indent"/>
    <w:basedOn w:val="a"/>
    <w:pPr>
      <w:spacing w:line="360" w:lineRule="auto"/>
      <w:ind w:firstLine="709"/>
      <w:jc w:val="both"/>
    </w:pPr>
    <w:rPr>
      <w:rFonts w:ascii="Times New Roman" w:hAnsi="Times New Roman" w:cs="Times New Roman"/>
      <w:sz w:val="24"/>
      <w:lang w:val="ru-RU"/>
    </w:rPr>
  </w:style>
  <w:style w:type="paragraph" w:customStyle="1" w:styleId="211">
    <w:name w:val="Основной текст с отступом 21"/>
    <w:basedOn w:val="a"/>
    <w:pPr>
      <w:ind w:right="-574" w:firstLine="851"/>
      <w:jc w:val="both"/>
    </w:pPr>
    <w:rPr>
      <w:rFonts w:ascii="Times New Roman" w:hAnsi="Times New Roman" w:cs="Times New Roman"/>
      <w:sz w:val="24"/>
      <w:lang w:val="ru-RU"/>
    </w:rPr>
  </w:style>
  <w:style w:type="paragraph" w:customStyle="1" w:styleId="31">
    <w:name w:val="Основной текст 31"/>
    <w:basedOn w:val="a"/>
    <w:pPr>
      <w:ind w:right="-574"/>
    </w:pPr>
    <w:rPr>
      <w:rFonts w:ascii="Times New Roman" w:hAnsi="Times New Roman" w:cs="Times New Roman"/>
      <w:sz w:val="24"/>
      <w:lang w:val="ru-RU"/>
    </w:rPr>
  </w:style>
  <w:style w:type="paragraph" w:customStyle="1" w:styleId="13">
    <w:name w:val="Цитата1"/>
    <w:basedOn w:val="a"/>
    <w:pPr>
      <w:ind w:left="709" w:right="-574" w:hanging="709"/>
    </w:pPr>
    <w:rPr>
      <w:rFonts w:ascii="Times New Roman" w:hAnsi="Times New Roman" w:cs="Times New Roman"/>
      <w:sz w:val="24"/>
      <w:lang w:val="ru-RU"/>
    </w:rPr>
  </w:style>
  <w:style w:type="paragraph" w:styleId="aa">
    <w:name w:val="Balloon Text"/>
    <w:basedOn w:val="a"/>
    <w:rPr>
      <w:rFonts w:ascii="Tahoma" w:hAnsi="Tahoma" w:cs="Tahoma"/>
      <w:sz w:val="16"/>
      <w:szCs w:val="16"/>
    </w:r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character" w:styleId="ad">
    <w:name w:val="annotation reference"/>
    <w:rsid w:val="00B85827"/>
    <w:rPr>
      <w:sz w:val="16"/>
      <w:szCs w:val="16"/>
    </w:rPr>
  </w:style>
  <w:style w:type="paragraph" w:styleId="ae">
    <w:name w:val="annotation text"/>
    <w:basedOn w:val="a"/>
    <w:link w:val="af"/>
    <w:rsid w:val="00B85827"/>
    <w:pPr>
      <w:suppressAutoHyphens w:val="0"/>
    </w:pPr>
    <w:rPr>
      <w:rFonts w:ascii="Times New Roman" w:hAnsi="Times New Roman" w:cs="Times New Roman"/>
      <w:lang w:val="ru-RU" w:eastAsia="ru-RU"/>
    </w:rPr>
  </w:style>
  <w:style w:type="character" w:customStyle="1" w:styleId="af">
    <w:name w:val="Текст примечания Знак"/>
    <w:basedOn w:val="a0"/>
    <w:link w:val="ae"/>
    <w:rsid w:val="00B85827"/>
  </w:style>
  <w:style w:type="paragraph" w:styleId="af0">
    <w:name w:val="No Spacing"/>
    <w:uiPriority w:val="1"/>
    <w:qFormat/>
    <w:rsid w:val="00B85827"/>
    <w:rPr>
      <w:rFonts w:ascii="Calibri" w:eastAsia="Calibri" w:hAnsi="Calibri"/>
      <w:sz w:val="22"/>
      <w:szCs w:val="22"/>
      <w:lang w:eastAsia="en-US"/>
    </w:rPr>
  </w:style>
  <w:style w:type="character" w:customStyle="1" w:styleId="WW8Num19z1">
    <w:name w:val="WW8Num19z1"/>
    <w:rsid w:val="00B85827"/>
    <w:rPr>
      <w:rFonts w:ascii="Courier New" w:hAnsi="Courier New" w:cs="Courier New" w:hint="default"/>
    </w:rPr>
  </w:style>
  <w:style w:type="paragraph" w:styleId="af1">
    <w:name w:val="List Paragraph"/>
    <w:basedOn w:val="a"/>
    <w:uiPriority w:val="34"/>
    <w:qFormat/>
    <w:rsid w:val="00A977A7"/>
    <w:pPr>
      <w:widowControl w:val="0"/>
      <w:suppressAutoHyphens w:val="0"/>
      <w:autoSpaceDE w:val="0"/>
      <w:autoSpaceDN w:val="0"/>
      <w:ind w:left="192"/>
      <w:jc w:val="both"/>
    </w:pPr>
    <w:rPr>
      <w:rFonts w:ascii="Times New Roman" w:hAnsi="Times New Roman" w:cs="Times New Roman"/>
      <w:sz w:val="22"/>
      <w:szCs w:val="22"/>
      <w:lang w:val="ru-RU" w:eastAsia="ru-RU" w:bidi="ru-RU"/>
    </w:rPr>
  </w:style>
  <w:style w:type="table" w:customStyle="1" w:styleId="TableNormal">
    <w:name w:val="Table Normal"/>
    <w:uiPriority w:val="2"/>
    <w:semiHidden/>
    <w:unhideWhenUsed/>
    <w:qFormat/>
    <w:rsid w:val="004D2C3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C3C"/>
    <w:pPr>
      <w:suppressAutoHyphens/>
    </w:pPr>
    <w:rPr>
      <w:rFonts w:ascii="MS Sans Serif" w:hAnsi="MS Sans Serif" w:cs="MS Sans Serif"/>
      <w:lang w:val="en-US" w:eastAsia="zh-CN"/>
    </w:rPr>
  </w:style>
  <w:style w:type="paragraph" w:styleId="1">
    <w:name w:val="heading 1"/>
    <w:basedOn w:val="a"/>
    <w:next w:val="a"/>
    <w:qFormat/>
    <w:pPr>
      <w:keepNext/>
      <w:numPr>
        <w:numId w:val="1"/>
      </w:numPr>
      <w:ind w:left="5760" w:right="-574" w:hanging="90"/>
      <w:outlineLvl w:val="0"/>
    </w:pPr>
    <w:rPr>
      <w:rFonts w:ascii="Times New Roman" w:hAnsi="Times New Roman" w:cs="Times New Roman"/>
      <w:sz w:val="24"/>
      <w:lang w:val="ru-RU"/>
    </w:rPr>
  </w:style>
  <w:style w:type="paragraph" w:styleId="2">
    <w:name w:val="heading 2"/>
    <w:basedOn w:val="a"/>
    <w:next w:val="a"/>
    <w:qFormat/>
    <w:pPr>
      <w:keepNext/>
      <w:numPr>
        <w:ilvl w:val="1"/>
        <w:numId w:val="1"/>
      </w:numPr>
      <w:jc w:val="right"/>
      <w:outlineLvl w:val="1"/>
    </w:pPr>
    <w:rPr>
      <w:rFonts w:ascii="Times New Roman" w:hAnsi="Times New Roman" w:cs="Times New Roman"/>
      <w:sz w:val="28"/>
      <w:lang w:val="ru-RU"/>
    </w:rPr>
  </w:style>
  <w:style w:type="paragraph" w:styleId="3">
    <w:name w:val="heading 3"/>
    <w:basedOn w:val="a"/>
    <w:next w:val="a"/>
    <w:qFormat/>
    <w:pPr>
      <w:keepNext/>
      <w:numPr>
        <w:ilvl w:val="2"/>
        <w:numId w:val="1"/>
      </w:numPr>
      <w:outlineLvl w:val="2"/>
    </w:pPr>
    <w:rPr>
      <w:rFonts w:ascii="Times New Roman" w:hAnsi="Times New Roman" w:cs="Times New Roman"/>
      <w:sz w:val="24"/>
      <w:lang w:val="ru-RU"/>
    </w:rPr>
  </w:style>
  <w:style w:type="paragraph" w:styleId="4">
    <w:name w:val="heading 4"/>
    <w:basedOn w:val="a"/>
    <w:next w:val="a"/>
    <w:qFormat/>
    <w:pPr>
      <w:keepNext/>
      <w:numPr>
        <w:ilvl w:val="3"/>
        <w:numId w:val="1"/>
      </w:numPr>
      <w:ind w:left="-3194" w:right="-5494"/>
      <w:jc w:val="center"/>
      <w:outlineLvl w:val="3"/>
    </w:pPr>
    <w:rPr>
      <w:rFonts w:ascii="Arial" w:hAnsi="Arial" w:cs="Arial"/>
      <w:sz w:val="24"/>
      <w:lang w:val="ru-RU"/>
    </w:rPr>
  </w:style>
  <w:style w:type="paragraph" w:styleId="5">
    <w:name w:val="heading 5"/>
    <w:basedOn w:val="a"/>
    <w:next w:val="a"/>
    <w:qFormat/>
    <w:pPr>
      <w:keepNext/>
      <w:numPr>
        <w:ilvl w:val="4"/>
        <w:numId w:val="1"/>
      </w:numPr>
      <w:ind w:right="-574"/>
      <w:outlineLvl w:val="4"/>
    </w:pPr>
    <w:rPr>
      <w:rFonts w:ascii="Arial" w:hAnsi="Arial" w:cs="Arial"/>
      <w:b/>
      <w:sz w:val="24"/>
      <w:lang w:val="ru-RU"/>
    </w:rPr>
  </w:style>
  <w:style w:type="paragraph" w:styleId="6">
    <w:name w:val="heading 6"/>
    <w:basedOn w:val="a"/>
    <w:next w:val="a"/>
    <w:qFormat/>
    <w:pPr>
      <w:keepNext/>
      <w:numPr>
        <w:ilvl w:val="5"/>
        <w:numId w:val="1"/>
      </w:numPr>
      <w:ind w:right="-574"/>
      <w:outlineLvl w:val="5"/>
    </w:pPr>
    <w:rPr>
      <w:rFonts w:ascii="Arial" w:hAnsi="Arial" w:cs="Arial"/>
      <w:sz w:val="24"/>
      <w:lang w:val="ru-RU"/>
    </w:rPr>
  </w:style>
  <w:style w:type="paragraph" w:styleId="7">
    <w:name w:val="heading 7"/>
    <w:basedOn w:val="a"/>
    <w:next w:val="a"/>
    <w:qFormat/>
    <w:pPr>
      <w:keepNext/>
      <w:numPr>
        <w:ilvl w:val="6"/>
        <w:numId w:val="1"/>
      </w:numPr>
      <w:ind w:left="1276" w:right="-574"/>
      <w:jc w:val="center"/>
      <w:outlineLvl w:val="6"/>
    </w:pPr>
    <w:rPr>
      <w:rFonts w:ascii="Times New Roman" w:hAnsi="Times New Roman" w:cs="Times New Roman"/>
      <w:b/>
      <w:sz w:val="28"/>
      <w:lang w:val="ru-RU"/>
    </w:rPr>
  </w:style>
  <w:style w:type="paragraph" w:styleId="8">
    <w:name w:val="heading 8"/>
    <w:basedOn w:val="a"/>
    <w:next w:val="a"/>
    <w:qFormat/>
    <w:pPr>
      <w:keepNext/>
      <w:numPr>
        <w:ilvl w:val="7"/>
        <w:numId w:val="1"/>
      </w:numPr>
      <w:ind w:right="-574"/>
      <w:jc w:val="center"/>
      <w:outlineLvl w:val="7"/>
    </w:pPr>
    <w:rPr>
      <w:rFonts w:ascii="Times New Roman" w:hAnsi="Times New Roman" w:cs="Times New Roman"/>
      <w:b/>
      <w:sz w:val="28"/>
      <w:lang w:val="ru-RU"/>
    </w:rPr>
  </w:style>
  <w:style w:type="paragraph" w:styleId="9">
    <w:name w:val="heading 9"/>
    <w:basedOn w:val="a"/>
    <w:next w:val="a"/>
    <w:qFormat/>
    <w:pPr>
      <w:keepNext/>
      <w:numPr>
        <w:ilvl w:val="8"/>
        <w:numId w:val="1"/>
      </w:numPr>
      <w:ind w:right="-574"/>
      <w:jc w:val="center"/>
      <w:outlineLvl w:val="8"/>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Cs/>
    </w:rPr>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b/>
      <w:sz w:val="24"/>
      <w:lang w:val="ru-RU"/>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style>
  <w:style w:type="character" w:customStyle="1" w:styleId="WW8Num9z0">
    <w:name w:val="WW8Num9z0"/>
    <w:rPr>
      <w:rFonts w:hint="default"/>
    </w:rPr>
  </w:style>
  <w:style w:type="character" w:customStyle="1" w:styleId="WW8Num10z0">
    <w:name w:val="WW8Num10z0"/>
    <w:rPr>
      <w:rFonts w:ascii="Times New Roman" w:hAnsi="Times New Roman" w:cs="Times New Roman" w:hint="default"/>
      <w:sz w:val="24"/>
      <w:lang w:val="ru-RU"/>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sz w:val="20"/>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rPr>
      <w:rFonts w:ascii="Symbol" w:hAnsi="Symbol" w:cs="Symbol" w:hint="default"/>
    </w:rPr>
  </w:style>
  <w:style w:type="character" w:customStyle="1" w:styleId="WW8Num17z0">
    <w:name w:val="WW8Num17z0"/>
    <w:rPr>
      <w:rFonts w:hint="default"/>
    </w:rPr>
  </w:style>
  <w:style w:type="character" w:customStyle="1" w:styleId="10">
    <w:name w:val="Основной шрифт абзаца1"/>
  </w:style>
  <w:style w:type="character" w:customStyle="1" w:styleId="a3">
    <w:name w:val="Текст выноски Знак"/>
    <w:rPr>
      <w:rFonts w:ascii="Tahoma" w:hAnsi="Tahoma" w:cs="Tahoma"/>
      <w:sz w:val="16"/>
      <w:szCs w:val="16"/>
      <w:lang w:val="en-US"/>
    </w:rPr>
  </w:style>
  <w:style w:type="character" w:customStyle="1" w:styleId="a4">
    <w:name w:val="Основной текст с отступом Знак"/>
    <w:rPr>
      <w:sz w:val="24"/>
    </w:rPr>
  </w:style>
  <w:style w:type="paragraph" w:customStyle="1" w:styleId="11">
    <w:name w:val="Заголовок1"/>
    <w:basedOn w:val="a"/>
    <w:next w:val="a5"/>
    <w:pPr>
      <w:spacing w:line="480" w:lineRule="auto"/>
    </w:pPr>
    <w:rPr>
      <w:rFonts w:ascii="Times New Roman" w:hAnsi="Times New Roman" w:cs="Times New Roman"/>
      <w:b/>
      <w:sz w:val="24"/>
    </w:rPr>
  </w:style>
  <w:style w:type="paragraph" w:styleId="a5">
    <w:name w:val="Body Text"/>
    <w:basedOn w:val="a"/>
    <w:pPr>
      <w:ind w:right="418"/>
    </w:pPr>
    <w:rPr>
      <w:rFonts w:ascii="Times New Roman" w:hAnsi="Times New Roman" w:cs="Times New Roman"/>
      <w:sz w:val="24"/>
      <w:lang w:val="ru-RU"/>
    </w:rPr>
  </w:style>
  <w:style w:type="paragraph" w:styleId="a6">
    <w:name w:val="List"/>
    <w:basedOn w:val="a5"/>
    <w:rPr>
      <w:rFonts w:cs="Lohit Devanagari"/>
    </w:rPr>
  </w:style>
  <w:style w:type="paragraph" w:styleId="a7">
    <w:name w:val="caption"/>
    <w:basedOn w:val="a"/>
    <w:qFormat/>
    <w:pPr>
      <w:suppressLineNumbers/>
      <w:spacing w:before="120" w:after="120"/>
    </w:pPr>
    <w:rPr>
      <w:rFonts w:ascii="Times New Roman" w:hAnsi="Times New Roman" w:cs="Lohit Devanagari"/>
      <w:i/>
      <w:iCs/>
      <w:sz w:val="24"/>
      <w:szCs w:val="24"/>
    </w:rPr>
  </w:style>
  <w:style w:type="paragraph" w:customStyle="1" w:styleId="12">
    <w:name w:val="Указатель1"/>
    <w:basedOn w:val="a"/>
    <w:pPr>
      <w:suppressLineNumbers/>
    </w:pPr>
    <w:rPr>
      <w:rFonts w:ascii="Times New Roman" w:hAnsi="Times New Roman" w:cs="Lohit Devanagari"/>
      <w:sz w:val="24"/>
    </w:rPr>
  </w:style>
  <w:style w:type="paragraph" w:customStyle="1" w:styleId="21">
    <w:name w:val="Основной текст 21"/>
    <w:basedOn w:val="a"/>
    <w:pPr>
      <w:ind w:right="-7"/>
      <w:jc w:val="center"/>
    </w:pPr>
    <w:rPr>
      <w:rFonts w:ascii="Times New Roman" w:hAnsi="Times New Roman" w:cs="Times New Roman"/>
      <w:sz w:val="24"/>
      <w:lang w:val="ru-RU"/>
    </w:rPr>
  </w:style>
  <w:style w:type="paragraph" w:customStyle="1" w:styleId="210">
    <w:name w:val="Основной текст 21"/>
    <w:basedOn w:val="a"/>
    <w:pPr>
      <w:ind w:right="-432"/>
    </w:pPr>
    <w:rPr>
      <w:rFonts w:ascii="Times New Roman" w:hAnsi="Times New Roman" w:cs="Times New Roman"/>
      <w:sz w:val="24"/>
      <w:lang w:val="ru-RU"/>
    </w:rPr>
  </w:style>
  <w:style w:type="paragraph" w:styleId="a8">
    <w:name w:val="Subtitle"/>
    <w:basedOn w:val="a"/>
    <w:next w:val="a5"/>
    <w:qFormat/>
    <w:pPr>
      <w:jc w:val="center"/>
    </w:pPr>
    <w:rPr>
      <w:rFonts w:ascii="Times New Roman" w:hAnsi="Times New Roman" w:cs="Times New Roman"/>
      <w:b/>
      <w:sz w:val="24"/>
    </w:rPr>
  </w:style>
  <w:style w:type="paragraph" w:styleId="a9">
    <w:name w:val="Body Text Indent"/>
    <w:basedOn w:val="a"/>
    <w:pPr>
      <w:spacing w:line="360" w:lineRule="auto"/>
      <w:ind w:firstLine="709"/>
      <w:jc w:val="both"/>
    </w:pPr>
    <w:rPr>
      <w:rFonts w:ascii="Times New Roman" w:hAnsi="Times New Roman" w:cs="Times New Roman"/>
      <w:sz w:val="24"/>
      <w:lang w:val="ru-RU"/>
    </w:rPr>
  </w:style>
  <w:style w:type="paragraph" w:customStyle="1" w:styleId="211">
    <w:name w:val="Основной текст с отступом 21"/>
    <w:basedOn w:val="a"/>
    <w:pPr>
      <w:ind w:right="-574" w:firstLine="851"/>
      <w:jc w:val="both"/>
    </w:pPr>
    <w:rPr>
      <w:rFonts w:ascii="Times New Roman" w:hAnsi="Times New Roman" w:cs="Times New Roman"/>
      <w:sz w:val="24"/>
      <w:lang w:val="ru-RU"/>
    </w:rPr>
  </w:style>
  <w:style w:type="paragraph" w:customStyle="1" w:styleId="31">
    <w:name w:val="Основной текст 31"/>
    <w:basedOn w:val="a"/>
    <w:pPr>
      <w:ind w:right="-574"/>
    </w:pPr>
    <w:rPr>
      <w:rFonts w:ascii="Times New Roman" w:hAnsi="Times New Roman" w:cs="Times New Roman"/>
      <w:sz w:val="24"/>
      <w:lang w:val="ru-RU"/>
    </w:rPr>
  </w:style>
  <w:style w:type="paragraph" w:customStyle="1" w:styleId="13">
    <w:name w:val="Цитата1"/>
    <w:basedOn w:val="a"/>
    <w:pPr>
      <w:ind w:left="709" w:right="-574" w:hanging="709"/>
    </w:pPr>
    <w:rPr>
      <w:rFonts w:ascii="Times New Roman" w:hAnsi="Times New Roman" w:cs="Times New Roman"/>
      <w:sz w:val="24"/>
      <w:lang w:val="ru-RU"/>
    </w:rPr>
  </w:style>
  <w:style w:type="paragraph" w:styleId="aa">
    <w:name w:val="Balloon Text"/>
    <w:basedOn w:val="a"/>
    <w:rPr>
      <w:rFonts w:ascii="Tahoma" w:hAnsi="Tahoma" w:cs="Tahoma"/>
      <w:sz w:val="16"/>
      <w:szCs w:val="16"/>
    </w:r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character" w:styleId="ad">
    <w:name w:val="annotation reference"/>
    <w:rsid w:val="00B85827"/>
    <w:rPr>
      <w:sz w:val="16"/>
      <w:szCs w:val="16"/>
    </w:rPr>
  </w:style>
  <w:style w:type="paragraph" w:styleId="ae">
    <w:name w:val="annotation text"/>
    <w:basedOn w:val="a"/>
    <w:link w:val="af"/>
    <w:rsid w:val="00B85827"/>
    <w:pPr>
      <w:suppressAutoHyphens w:val="0"/>
    </w:pPr>
    <w:rPr>
      <w:rFonts w:ascii="Times New Roman" w:hAnsi="Times New Roman" w:cs="Times New Roman"/>
      <w:lang w:val="ru-RU" w:eastAsia="ru-RU"/>
    </w:rPr>
  </w:style>
  <w:style w:type="character" w:customStyle="1" w:styleId="af">
    <w:name w:val="Текст примечания Знак"/>
    <w:basedOn w:val="a0"/>
    <w:link w:val="ae"/>
    <w:rsid w:val="00B85827"/>
  </w:style>
  <w:style w:type="paragraph" w:styleId="af0">
    <w:name w:val="No Spacing"/>
    <w:uiPriority w:val="1"/>
    <w:qFormat/>
    <w:rsid w:val="00B85827"/>
    <w:rPr>
      <w:rFonts w:ascii="Calibri" w:eastAsia="Calibri" w:hAnsi="Calibri"/>
      <w:sz w:val="22"/>
      <w:szCs w:val="22"/>
      <w:lang w:eastAsia="en-US"/>
    </w:rPr>
  </w:style>
  <w:style w:type="character" w:customStyle="1" w:styleId="WW8Num19z1">
    <w:name w:val="WW8Num19z1"/>
    <w:rsid w:val="00B85827"/>
    <w:rPr>
      <w:rFonts w:ascii="Courier New" w:hAnsi="Courier New" w:cs="Courier New" w:hint="default"/>
    </w:rPr>
  </w:style>
  <w:style w:type="paragraph" w:styleId="af1">
    <w:name w:val="List Paragraph"/>
    <w:basedOn w:val="a"/>
    <w:uiPriority w:val="34"/>
    <w:qFormat/>
    <w:rsid w:val="00A977A7"/>
    <w:pPr>
      <w:widowControl w:val="0"/>
      <w:suppressAutoHyphens w:val="0"/>
      <w:autoSpaceDE w:val="0"/>
      <w:autoSpaceDN w:val="0"/>
      <w:ind w:left="192"/>
      <w:jc w:val="both"/>
    </w:pPr>
    <w:rPr>
      <w:rFonts w:ascii="Times New Roman" w:hAnsi="Times New Roman" w:cs="Times New Roman"/>
      <w:sz w:val="22"/>
      <w:szCs w:val="22"/>
      <w:lang w:val="ru-RU" w:eastAsia="ru-RU" w:bidi="ru-RU"/>
    </w:rPr>
  </w:style>
  <w:style w:type="table" w:customStyle="1" w:styleId="TableNormal">
    <w:name w:val="Table Normal"/>
    <w:uiPriority w:val="2"/>
    <w:semiHidden/>
    <w:unhideWhenUsed/>
    <w:qFormat/>
    <w:rsid w:val="004D2C3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63BFE415F6020B7EB2474BBAF9D7EEA7F9374B93951A2F7CFF1306A00250D1B1CC28D50E13E3EB88nDq5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A730E-2F8A-433D-B819-FA30A1939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3588</Words>
  <Characters>20458</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23999</CharactersWithSpaces>
  <SharedDoc>false</SharedDoc>
  <HLinks>
    <vt:vector size="6" baseType="variant">
      <vt:variant>
        <vt:i4>3670067</vt:i4>
      </vt:variant>
      <vt:variant>
        <vt:i4>0</vt:i4>
      </vt:variant>
      <vt:variant>
        <vt:i4>0</vt:i4>
      </vt:variant>
      <vt:variant>
        <vt:i4>5</vt:i4>
      </vt:variant>
      <vt:variant>
        <vt:lpwstr>consultantplus://offline/ref=63BFE415F6020B7EB2474BBAF9D7EEA7F9374B93951A2F7CFF1306A00250D1B1CC28D50E13E3EB88nDq5H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foobar</dc:creator>
  <cp:lastModifiedBy>pfu</cp:lastModifiedBy>
  <cp:revision>4</cp:revision>
  <cp:lastPrinted>2026-05-13T10:40:00Z</cp:lastPrinted>
  <dcterms:created xsi:type="dcterms:W3CDTF">2026-05-27T08:27:00Z</dcterms:created>
  <dcterms:modified xsi:type="dcterms:W3CDTF">2026-05-27T11:05:00Z</dcterms:modified>
</cp:coreProperties>
</file>