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1494C" w:rsidRPr="00F13B72" w:rsidRDefault="00F34E42" w:rsidP="006101A7">
      <w:pPr>
        <w:pStyle w:val="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F13B72">
        <w:rPr>
          <w:rFonts w:ascii="Times New Roman" w:hAnsi="Times New Roman" w:cs="Times New Roman"/>
          <w:sz w:val="24"/>
          <w:szCs w:val="24"/>
          <w:lang w:val="ru-RU"/>
        </w:rPr>
        <w:t>КОНТРАКТ</w:t>
      </w:r>
      <w:r w:rsidR="00A1494C" w:rsidRPr="00F13B72">
        <w:rPr>
          <w:rFonts w:ascii="Times New Roman" w:hAnsi="Times New Roman" w:cs="Times New Roman"/>
          <w:sz w:val="24"/>
          <w:szCs w:val="24"/>
          <w:lang w:val="ru-RU"/>
        </w:rPr>
        <w:t xml:space="preserve"> №</w:t>
      </w:r>
      <w:r w:rsidR="002B2CA9" w:rsidRPr="00F13B72">
        <w:rPr>
          <w:rFonts w:ascii="Times New Roman" w:hAnsi="Times New Roman" w:cs="Times New Roman"/>
          <w:sz w:val="24"/>
          <w:szCs w:val="24"/>
        </w:rPr>
        <w:t xml:space="preserve"> </w:t>
      </w:r>
      <w:r w:rsidR="00BE4904" w:rsidRPr="00F13B72">
        <w:rPr>
          <w:rFonts w:ascii="Times New Roman" w:hAnsi="Times New Roman" w:cs="Times New Roman"/>
          <w:sz w:val="24"/>
          <w:szCs w:val="24"/>
          <w:lang w:val="ru-RU"/>
        </w:rPr>
        <w:t>_____</w:t>
      </w:r>
    </w:p>
    <w:p w:rsidR="0087341E" w:rsidRPr="00F13B72" w:rsidRDefault="00A1494C" w:rsidP="0087341E">
      <w:pPr>
        <w:spacing w:line="276" w:lineRule="auto"/>
        <w:jc w:val="center"/>
        <w:rPr>
          <w:rFonts w:ascii="Times New Roman" w:hAnsi="Times New Roman" w:cs="Times New Roman"/>
          <w:i/>
          <w:iCs/>
          <w:lang w:val="ru-RU"/>
        </w:rPr>
      </w:pPr>
      <w:r w:rsidRPr="00F13B72">
        <w:rPr>
          <w:rFonts w:ascii="Times New Roman" w:hAnsi="Times New Roman" w:cs="Times New Roman"/>
          <w:i/>
          <w:iCs/>
          <w:lang w:val="ru-RU"/>
        </w:rPr>
        <w:t xml:space="preserve">(Идентификационный код закупки: </w:t>
      </w:r>
      <w:r w:rsidR="00F6005F" w:rsidRPr="00F6005F">
        <w:rPr>
          <w:rFonts w:ascii="Times New Roman" w:hAnsi="Times New Roman" w:cs="Times New Roman"/>
          <w:i/>
          <w:iCs/>
          <w:lang w:val="ru-RU"/>
        </w:rPr>
        <w:t>261772528924877250100100300000000244</w:t>
      </w:r>
      <w:r w:rsidR="0087341E" w:rsidRPr="00F13B72">
        <w:rPr>
          <w:rFonts w:ascii="Times New Roman" w:hAnsi="Times New Roman" w:cs="Times New Roman"/>
          <w:i/>
          <w:iCs/>
          <w:lang w:val="ru-RU"/>
        </w:rPr>
        <w:t>)</w:t>
      </w:r>
    </w:p>
    <w:p w:rsidR="00A1494C" w:rsidRPr="00F13B72" w:rsidRDefault="00A1494C">
      <w:pPr>
        <w:spacing w:line="276" w:lineRule="auto"/>
        <w:jc w:val="center"/>
        <w:rPr>
          <w:rFonts w:ascii="Times New Roman" w:hAnsi="Times New Roman" w:cs="Times New Roman"/>
          <w:lang w:val="ru-RU"/>
        </w:rPr>
      </w:pPr>
    </w:p>
    <w:p w:rsidR="00A1494C" w:rsidRPr="00F13B72" w:rsidRDefault="00A1494C">
      <w:pPr>
        <w:spacing w:line="276" w:lineRule="auto"/>
        <w:jc w:val="center"/>
        <w:rPr>
          <w:rFonts w:ascii="Times New Roman" w:hAnsi="Times New Roman" w:cs="Times New Roman"/>
          <w:i/>
          <w:iCs/>
          <w:lang w:val="ru-RU"/>
        </w:rPr>
      </w:pPr>
    </w:p>
    <w:p w:rsidR="00A1494C" w:rsidRPr="00F13B72" w:rsidRDefault="00A1494C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г</w:t>
      </w:r>
      <w:r w:rsidR="00992881" w:rsidRPr="00F13B72">
        <w:rPr>
          <w:rFonts w:ascii="Times New Roman" w:hAnsi="Times New Roman" w:cs="Times New Roman"/>
          <w:lang w:val="ru-RU"/>
        </w:rPr>
        <w:t>. Москва</w:t>
      </w:r>
      <w:r w:rsidR="004B2B5F" w:rsidRPr="00F13B72">
        <w:rPr>
          <w:rFonts w:ascii="Times New Roman" w:hAnsi="Times New Roman" w:cs="Times New Roman"/>
          <w:lang w:val="ru-RU"/>
        </w:rPr>
        <w:tab/>
      </w:r>
      <w:r w:rsidR="004B2B5F" w:rsidRPr="00F13B72">
        <w:rPr>
          <w:rFonts w:ascii="Times New Roman" w:hAnsi="Times New Roman" w:cs="Times New Roman"/>
          <w:lang w:val="ru-RU"/>
        </w:rPr>
        <w:tab/>
      </w:r>
      <w:r w:rsidR="004B2B5F" w:rsidRPr="00F13B72">
        <w:rPr>
          <w:rFonts w:ascii="Times New Roman" w:hAnsi="Times New Roman" w:cs="Times New Roman"/>
          <w:lang w:val="ru-RU"/>
        </w:rPr>
        <w:tab/>
      </w:r>
      <w:r w:rsidR="004B2B5F" w:rsidRPr="00F13B72">
        <w:rPr>
          <w:rFonts w:ascii="Times New Roman" w:hAnsi="Times New Roman" w:cs="Times New Roman"/>
          <w:lang w:val="ru-RU"/>
        </w:rPr>
        <w:tab/>
      </w:r>
      <w:r w:rsidR="004B2B5F" w:rsidRPr="00F13B72">
        <w:rPr>
          <w:rFonts w:ascii="Times New Roman" w:hAnsi="Times New Roman" w:cs="Times New Roman"/>
          <w:lang w:val="ru-RU"/>
        </w:rPr>
        <w:tab/>
        <w:t xml:space="preserve">                     </w:t>
      </w:r>
      <w:r w:rsidR="00992881" w:rsidRPr="00F13B72">
        <w:rPr>
          <w:rFonts w:ascii="Times New Roman" w:hAnsi="Times New Roman" w:cs="Times New Roman"/>
          <w:lang w:val="ru-RU"/>
        </w:rPr>
        <w:t xml:space="preserve">    </w:t>
      </w:r>
      <w:r w:rsidR="00C6064C" w:rsidRPr="00F13B72">
        <w:rPr>
          <w:rFonts w:ascii="Times New Roman" w:hAnsi="Times New Roman" w:cs="Times New Roman"/>
          <w:lang w:val="ru-RU"/>
        </w:rPr>
        <w:t xml:space="preserve">  </w:t>
      </w:r>
      <w:r w:rsidR="00925B59" w:rsidRPr="00F13B72">
        <w:rPr>
          <w:rFonts w:ascii="Times New Roman" w:hAnsi="Times New Roman" w:cs="Times New Roman"/>
          <w:lang w:val="ru-RU"/>
        </w:rPr>
        <w:t xml:space="preserve">  </w:t>
      </w:r>
      <w:r w:rsidR="00A0002A" w:rsidRPr="00F13B72">
        <w:rPr>
          <w:rFonts w:ascii="Times New Roman" w:hAnsi="Times New Roman" w:cs="Times New Roman"/>
          <w:lang w:val="ru-RU"/>
        </w:rPr>
        <w:t xml:space="preserve">                </w:t>
      </w:r>
      <w:r w:rsidR="00925B59" w:rsidRPr="00F13B72">
        <w:rPr>
          <w:rFonts w:ascii="Times New Roman" w:hAnsi="Times New Roman" w:cs="Times New Roman"/>
          <w:lang w:val="ru-RU"/>
        </w:rPr>
        <w:t>«___» ____________ 202</w:t>
      </w:r>
      <w:r w:rsidR="00D31CDF" w:rsidRPr="00F13B72">
        <w:rPr>
          <w:rFonts w:ascii="Times New Roman" w:hAnsi="Times New Roman" w:cs="Times New Roman"/>
          <w:lang w:val="ru-RU"/>
        </w:rPr>
        <w:t>_</w:t>
      </w:r>
      <w:r w:rsidRPr="00F13B72">
        <w:rPr>
          <w:rFonts w:ascii="Times New Roman" w:hAnsi="Times New Roman" w:cs="Times New Roman"/>
          <w:lang w:val="ru-RU"/>
        </w:rPr>
        <w:t xml:space="preserve"> г.</w:t>
      </w:r>
    </w:p>
    <w:p w:rsidR="00A1494C" w:rsidRPr="00F13B72" w:rsidRDefault="00A1494C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</w:p>
    <w:p w:rsidR="007957BA" w:rsidRPr="00F13B72" w:rsidRDefault="007957BA" w:rsidP="007957BA">
      <w:pPr>
        <w:spacing w:line="276" w:lineRule="auto"/>
        <w:ind w:firstLine="850"/>
        <w:jc w:val="both"/>
        <w:rPr>
          <w:rFonts w:ascii="Times New Roman" w:hAnsi="Times New Roman" w:cs="Times New Roman"/>
          <w:bCs/>
          <w:lang w:val="ru-RU"/>
        </w:rPr>
      </w:pPr>
      <w:r w:rsidRPr="00F13B72">
        <w:rPr>
          <w:rFonts w:ascii="Times New Roman" w:hAnsi="Times New Roman" w:cs="Times New Roman"/>
          <w:bCs/>
          <w:lang w:val="ru-RU"/>
        </w:rPr>
        <w:t>Федеральное государственное бюджетное учреждение «Центр экспертизы и координации информатизации» (ФГБУ «ЦЭКИ»), именуемое в дальнейшем «Заказчик», в лице _____________________________, действующего на основании ___________________ ________________________, с одной стороны, и</w:t>
      </w:r>
    </w:p>
    <w:p w:rsidR="00A1494C" w:rsidRPr="00F13B72" w:rsidRDefault="007957BA" w:rsidP="007957BA">
      <w:pPr>
        <w:spacing w:line="276" w:lineRule="auto"/>
        <w:ind w:firstLine="850"/>
        <w:jc w:val="both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bCs/>
          <w:lang w:val="ru-RU"/>
        </w:rPr>
        <w:t xml:space="preserve">________________________________________________ </w:t>
      </w:r>
      <w:r w:rsidRPr="00F13B72">
        <w:rPr>
          <w:rFonts w:ascii="Times New Roman" w:hAnsi="Times New Roman" w:cs="Times New Roman"/>
          <w:bCs/>
          <w:lang w:val="ru-RU"/>
        </w:rPr>
        <w:br/>
        <w:t>(____________________), именуемое в дальнейшем «Поставщик», в лице _________________________________, действующего на основании</w:t>
      </w:r>
      <w:r w:rsidR="00C87773"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</w:t>
      </w:r>
      <w:r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>_________________</w:t>
      </w:r>
      <w:r w:rsidR="00A1494C" w:rsidRPr="00F13B72">
        <w:rPr>
          <w:rFonts w:ascii="Times New Roman" w:hAnsi="Times New Roman" w:cs="Times New Roman"/>
          <w:lang w:val="ru-RU"/>
        </w:rPr>
        <w:t xml:space="preserve">, с другой стороны, совместно именуемые «Стороны» и каждый в отдельности «Сторона», </w:t>
      </w:r>
      <w:r w:rsidR="00A1494C" w:rsidRPr="00F13B72">
        <w:rPr>
          <w:rFonts w:ascii="Times New Roman" w:eastAsia="Calibri" w:hAnsi="Times New Roman" w:cs="Times New Roman"/>
          <w:highlight w:val="white"/>
          <w:lang w:val="ru-RU"/>
        </w:rPr>
        <w:t xml:space="preserve">на основании пункта 4 части 1 статьи 93 Федерального закона от </w:t>
      </w:r>
      <w:r w:rsidR="004B2B5F" w:rsidRPr="00F13B72">
        <w:rPr>
          <w:rFonts w:ascii="Times New Roman" w:eastAsia="Calibri" w:hAnsi="Times New Roman" w:cs="Times New Roman"/>
          <w:highlight w:val="white"/>
          <w:lang w:val="ru-RU"/>
        </w:rPr>
        <w:t>0</w:t>
      </w:r>
      <w:r w:rsidR="00A1494C" w:rsidRPr="00F13B72">
        <w:rPr>
          <w:rFonts w:ascii="Times New Roman" w:eastAsia="Calibri" w:hAnsi="Times New Roman" w:cs="Times New Roman"/>
          <w:highlight w:val="white"/>
          <w:lang w:val="ru-RU"/>
        </w:rPr>
        <w:t>5</w:t>
      </w:r>
      <w:r w:rsidR="004B2B5F" w:rsidRPr="00F13B72">
        <w:rPr>
          <w:rFonts w:ascii="Times New Roman" w:eastAsia="Calibri" w:hAnsi="Times New Roman" w:cs="Times New Roman"/>
          <w:highlight w:val="white"/>
          <w:lang w:val="ru-RU"/>
        </w:rPr>
        <w:t>.04.2013</w:t>
      </w:r>
      <w:r w:rsidR="00230022" w:rsidRPr="00F13B72">
        <w:rPr>
          <w:rFonts w:ascii="Times New Roman" w:eastAsia="Calibri" w:hAnsi="Times New Roman" w:cs="Times New Roman"/>
          <w:highlight w:val="white"/>
          <w:lang w:val="ru-RU"/>
        </w:rPr>
        <w:t xml:space="preserve"> </w:t>
      </w:r>
      <w:r w:rsidR="00A1494C" w:rsidRPr="00F13B72">
        <w:rPr>
          <w:rFonts w:ascii="Times New Roman" w:eastAsia="Calibri" w:hAnsi="Times New Roman" w:cs="Times New Roman"/>
          <w:highlight w:val="white"/>
          <w:lang w:val="ru-RU"/>
        </w:rPr>
        <w:t xml:space="preserve">№ 44-ФЗ «О контрактной системе в сфере закупок товаров, работ, услуг для обеспечения государственных и муниципальных нужд» (далее – Закон о контрактной системе) заключили настоящий </w:t>
      </w:r>
      <w:r w:rsidR="00963314" w:rsidRPr="00F13B72">
        <w:rPr>
          <w:rFonts w:ascii="Times New Roman" w:eastAsia="Calibri" w:hAnsi="Times New Roman" w:cs="Times New Roman"/>
          <w:highlight w:val="white"/>
          <w:lang w:val="ru-RU"/>
        </w:rPr>
        <w:t>контракт</w:t>
      </w:r>
      <w:r w:rsidR="00A1494C" w:rsidRPr="00F13B72">
        <w:rPr>
          <w:rFonts w:ascii="Times New Roman" w:eastAsia="Calibri" w:hAnsi="Times New Roman" w:cs="Times New Roman"/>
          <w:highlight w:val="white"/>
          <w:lang w:val="ru-RU"/>
        </w:rPr>
        <w:t xml:space="preserve"> (далее </w:t>
      </w:r>
      <w:r w:rsidR="009E602B" w:rsidRPr="00F13B72">
        <w:rPr>
          <w:rFonts w:ascii="Times New Roman" w:eastAsia="Calibri" w:hAnsi="Times New Roman" w:cs="Times New Roman"/>
          <w:highlight w:val="white"/>
          <w:lang w:val="ru-RU"/>
        </w:rPr>
        <w:t>–</w:t>
      </w:r>
      <w:r w:rsidR="00A1494C" w:rsidRPr="00F13B72">
        <w:rPr>
          <w:rFonts w:ascii="Times New Roman" w:eastAsia="Calibri" w:hAnsi="Times New Roman" w:cs="Times New Roman"/>
          <w:highlight w:val="white"/>
          <w:lang w:val="ru-RU"/>
        </w:rPr>
        <w:t xml:space="preserve"> </w:t>
      </w:r>
      <w:r w:rsidR="00963314" w:rsidRPr="00F13B72">
        <w:rPr>
          <w:rFonts w:ascii="Times New Roman" w:eastAsia="Calibri" w:hAnsi="Times New Roman" w:cs="Times New Roman"/>
          <w:highlight w:val="white"/>
          <w:lang w:val="ru-RU"/>
        </w:rPr>
        <w:t>Контракт</w:t>
      </w:r>
      <w:r w:rsidR="00A1494C" w:rsidRPr="00F13B72">
        <w:rPr>
          <w:rFonts w:ascii="Times New Roman" w:eastAsia="Calibri" w:hAnsi="Times New Roman" w:cs="Times New Roman"/>
          <w:highlight w:val="white"/>
          <w:lang w:val="ru-RU"/>
        </w:rPr>
        <w:t>) о нижеследующем</w:t>
      </w:r>
      <w:r w:rsidR="00A1494C" w:rsidRPr="00F13B72">
        <w:rPr>
          <w:rFonts w:ascii="Times New Roman" w:hAnsi="Times New Roman" w:cs="Times New Roman"/>
          <w:lang w:val="ru-RU"/>
        </w:rPr>
        <w:t>:</w:t>
      </w:r>
    </w:p>
    <w:p w:rsidR="00A1494C" w:rsidRPr="00F13B72" w:rsidRDefault="00027ECC" w:rsidP="002F48D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ПРЕДМЕТ КОНТРАКТА</w:t>
      </w:r>
    </w:p>
    <w:p w:rsidR="00C81825" w:rsidRPr="00F13B72" w:rsidRDefault="00A1494C" w:rsidP="002F705E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Поставщик обязуется </w:t>
      </w:r>
      <w:r w:rsidR="00573D3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поставлят</w:t>
      </w:r>
      <w:r w:rsidR="003B515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ь Заказчику</w:t>
      </w:r>
      <w:r w:rsidR="000752F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автомобильн</w:t>
      </w:r>
      <w:r w:rsidR="003B515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ый</w:t>
      </w:r>
      <w:r w:rsidR="000752F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3B515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бензин</w:t>
      </w:r>
      <w:r w:rsidR="000752F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854BB7" w:rsidRPr="00F13B72">
        <w:rPr>
          <w:rFonts w:ascii="Times New Roman" w:eastAsia="Times New Roman" w:hAnsi="Times New Roman" w:cs="Times New Roman"/>
          <w:lang w:val="ru-RU"/>
        </w:rPr>
        <w:t>АИ-92</w:t>
      </w:r>
      <w:r w:rsidR="00854BB7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(далее – Товар) </w:t>
      </w:r>
      <w:r w:rsidR="00C8182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в соответствии с условиями Контракта,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а Заказчик обязуется </w:t>
      </w:r>
      <w:r w:rsidR="000752F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принимать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и </w:t>
      </w:r>
      <w:r w:rsidR="000752F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оплачивать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0038A2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в соответствии со Спецификацией</w:t>
      </w:r>
      <w:r w:rsidR="00C8182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(Приложение №</w:t>
      </w:r>
      <w:r w:rsidR="004A6E13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C8182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1 к Контракту) </w:t>
      </w:r>
      <w:r w:rsidR="007317A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поставленный Товар </w:t>
      </w:r>
      <w:r w:rsidR="00C8182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 </w:t>
      </w:r>
      <w:r w:rsidR="00C81825" w:rsidRPr="00F13B72">
        <w:rPr>
          <w:rFonts w:ascii="Times New Roman" w:eastAsia="Calibri" w:hAnsi="Times New Roman" w:cs="Times New Roman"/>
          <w:lang w:val="ru-RU" w:eastAsia="ru-RU"/>
        </w:rPr>
        <w:t>предусмотренные Контрактом сроки.</w:t>
      </w:r>
    </w:p>
    <w:p w:rsidR="000752FC" w:rsidRPr="00F13B72" w:rsidRDefault="000752FC" w:rsidP="00FF6AA2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ru-RU"/>
        </w:rPr>
      </w:pPr>
      <w:r w:rsidRPr="00F13B72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Поставщик осуществляет отгрузку Товара на основании топливных карт.</w:t>
      </w:r>
    </w:p>
    <w:p w:rsidR="00A1494C" w:rsidRPr="00F13B72" w:rsidRDefault="00A1494C" w:rsidP="00FF6AA2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ru-RU"/>
        </w:rPr>
      </w:pPr>
      <w:r w:rsidRPr="00F13B72">
        <w:rPr>
          <w:rFonts w:ascii="Times New Roman" w:eastAsia="Calibri" w:hAnsi="Times New Roman" w:cs="Times New Roman"/>
          <w:lang w:val="ru-RU" w:eastAsia="ru-RU"/>
        </w:rPr>
        <w:t xml:space="preserve">Место поставки Товара: </w:t>
      </w:r>
      <w:r w:rsidR="000752FC" w:rsidRPr="00F13B72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>сеть автозаправочных станций Поставщика, расположенных на территории города Москвы и Московской области</w:t>
      </w:r>
      <w:r w:rsidR="000752FC"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>.</w:t>
      </w:r>
    </w:p>
    <w:p w:rsidR="000752FC" w:rsidRPr="00F13B72" w:rsidRDefault="007F108B" w:rsidP="000752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ru-RU"/>
        </w:rPr>
      </w:pPr>
      <w:r w:rsidRPr="00F13B72">
        <w:rPr>
          <w:rFonts w:ascii="Times New Roman" w:eastAsia="Calibri" w:hAnsi="Times New Roman" w:cs="Times New Roman"/>
          <w:lang w:val="ru-RU" w:eastAsia="ru-RU"/>
        </w:rPr>
        <w:t xml:space="preserve">Срок </w:t>
      </w:r>
      <w:r w:rsidR="000752FC" w:rsidRPr="00F13B72">
        <w:rPr>
          <w:rFonts w:ascii="Times New Roman" w:eastAsia="Calibri" w:hAnsi="Times New Roman" w:cs="Times New Roman"/>
          <w:lang w:val="ru-RU" w:eastAsia="ru-RU"/>
        </w:rPr>
        <w:t xml:space="preserve">(период) </w:t>
      </w:r>
      <w:r w:rsidRPr="00F13B72">
        <w:rPr>
          <w:rFonts w:ascii="Times New Roman" w:eastAsia="Calibri" w:hAnsi="Times New Roman" w:cs="Times New Roman"/>
          <w:lang w:val="ru-RU" w:eastAsia="ru-RU"/>
        </w:rPr>
        <w:t>поставки Товара:</w:t>
      </w:r>
      <w:r w:rsidR="003B3FE3" w:rsidRPr="00F13B72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="00BA6427" w:rsidRPr="00F13B72">
        <w:rPr>
          <w:rFonts w:ascii="Times New Roman" w:eastAsia="Calibri" w:hAnsi="Times New Roman" w:cs="Times New Roman"/>
          <w:lang w:val="ru-RU" w:eastAsia="ru-RU"/>
        </w:rPr>
        <w:t>с 01.</w:t>
      </w:r>
      <w:r w:rsidR="00C41F6B">
        <w:rPr>
          <w:rFonts w:ascii="Times New Roman" w:eastAsia="Calibri" w:hAnsi="Times New Roman" w:cs="Times New Roman"/>
          <w:lang w:val="ru-RU" w:eastAsia="ru-RU"/>
        </w:rPr>
        <w:t>07</w:t>
      </w:r>
      <w:r w:rsidR="006F446E" w:rsidRPr="00F13B72">
        <w:rPr>
          <w:rFonts w:ascii="Times New Roman" w:eastAsia="Calibri" w:hAnsi="Times New Roman" w:cs="Times New Roman"/>
          <w:lang w:val="ru-RU" w:eastAsia="ru-RU"/>
        </w:rPr>
        <w:t>.202</w:t>
      </w:r>
      <w:r w:rsidR="00E6701E">
        <w:rPr>
          <w:rFonts w:ascii="Times New Roman" w:eastAsia="Calibri" w:hAnsi="Times New Roman" w:cs="Times New Roman"/>
          <w:lang w:val="ru-RU" w:eastAsia="ru-RU"/>
        </w:rPr>
        <w:t>6</w:t>
      </w:r>
      <w:r w:rsidR="006F446E" w:rsidRPr="00F13B72">
        <w:rPr>
          <w:rFonts w:ascii="Times New Roman" w:eastAsia="Calibri" w:hAnsi="Times New Roman" w:cs="Times New Roman"/>
          <w:lang w:val="ru-RU" w:eastAsia="ru-RU"/>
        </w:rPr>
        <w:t xml:space="preserve"> по </w:t>
      </w:r>
      <w:r w:rsidR="00395A42" w:rsidRPr="00F13B72">
        <w:rPr>
          <w:rFonts w:ascii="Times New Roman" w:eastAsia="Calibri" w:hAnsi="Times New Roman" w:cs="Times New Roman"/>
          <w:lang w:val="ru-RU" w:eastAsia="ru-RU"/>
        </w:rPr>
        <w:t>3</w:t>
      </w:r>
      <w:r w:rsidR="00C41F6B">
        <w:rPr>
          <w:rFonts w:ascii="Times New Roman" w:eastAsia="Calibri" w:hAnsi="Times New Roman" w:cs="Times New Roman"/>
          <w:lang w:val="ru-RU" w:eastAsia="ru-RU"/>
        </w:rPr>
        <w:t>1</w:t>
      </w:r>
      <w:r w:rsidR="00395A42" w:rsidRPr="00F13B72">
        <w:rPr>
          <w:rFonts w:ascii="Times New Roman" w:eastAsia="Calibri" w:hAnsi="Times New Roman" w:cs="Times New Roman"/>
          <w:lang w:val="ru-RU" w:eastAsia="ru-RU"/>
        </w:rPr>
        <w:t>.</w:t>
      </w:r>
      <w:r w:rsidR="00C41F6B">
        <w:rPr>
          <w:rFonts w:ascii="Times New Roman" w:eastAsia="Calibri" w:hAnsi="Times New Roman" w:cs="Times New Roman"/>
          <w:lang w:val="ru-RU" w:eastAsia="ru-RU"/>
        </w:rPr>
        <w:t>07</w:t>
      </w:r>
      <w:r w:rsidR="006F446E" w:rsidRPr="00F13B72">
        <w:rPr>
          <w:rFonts w:ascii="Times New Roman" w:eastAsia="Calibri" w:hAnsi="Times New Roman" w:cs="Times New Roman"/>
          <w:lang w:val="ru-RU" w:eastAsia="ru-RU"/>
        </w:rPr>
        <w:t>.202</w:t>
      </w:r>
      <w:r w:rsidR="00E6701E">
        <w:rPr>
          <w:rFonts w:ascii="Times New Roman" w:eastAsia="Calibri" w:hAnsi="Times New Roman" w:cs="Times New Roman"/>
          <w:lang w:val="ru-RU" w:eastAsia="ru-RU"/>
        </w:rPr>
        <w:t>6</w:t>
      </w:r>
      <w:r w:rsidR="006F446E" w:rsidRPr="00F13B72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="00A61760" w:rsidRPr="00F13B72">
        <w:rPr>
          <w:rFonts w:ascii="Times New Roman" w:eastAsia="Calibri" w:hAnsi="Times New Roman" w:cs="Times New Roman"/>
          <w:lang w:val="ru-RU" w:eastAsia="ru-RU"/>
        </w:rPr>
        <w:t>включительно</w:t>
      </w:r>
      <w:r w:rsidR="000752FC" w:rsidRPr="00F13B72">
        <w:rPr>
          <w:rFonts w:ascii="Times New Roman" w:eastAsia="Calibri" w:hAnsi="Times New Roman" w:cs="Times New Roman"/>
          <w:i/>
          <w:lang w:val="ru-RU" w:eastAsia="ru-RU"/>
        </w:rPr>
        <w:t>.</w:t>
      </w:r>
      <w:r w:rsidR="000752FC" w:rsidRPr="00F13B72">
        <w:rPr>
          <w:rFonts w:ascii="Times New Roman" w:eastAsia="Calibri" w:hAnsi="Times New Roman" w:cs="Times New Roman"/>
          <w:lang w:val="ru-RU" w:eastAsia="ru-RU"/>
        </w:rPr>
        <w:t xml:space="preserve"> Поставщик обеспечивает возможность отгрузки Товара ежедневно, круглосуточно (двадцать четыре часа в сутки) в течение всего срока (периода) поставки Товара.</w:t>
      </w:r>
    </w:p>
    <w:p w:rsidR="000752FC" w:rsidRPr="00F13B72" w:rsidRDefault="000752FC" w:rsidP="000752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ru-RU"/>
        </w:rPr>
      </w:pPr>
      <w:r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>Отчетным периодом по Контракту (этапом Контракта) является календарный месяц (с первого по последнее число месяца).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ЦЕНА КОНТРАКТА И ПОРЯДОК РАСЧЕТОВ</w:t>
      </w:r>
    </w:p>
    <w:p w:rsidR="00A1494C" w:rsidRPr="00F6005F" w:rsidRDefault="00151715" w:rsidP="00151715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Максимальное значение цены контракта составляет </w:t>
      </w:r>
      <w:r w:rsidR="00E6701E">
        <w:rPr>
          <w:rFonts w:ascii="Times New Roman" w:eastAsia="Calibri" w:hAnsi="Times New Roman" w:cs="Times New Roman"/>
          <w:lang w:val="ru-RU" w:eastAsia="ru-RU"/>
        </w:rPr>
        <w:t>_____</w:t>
      </w:r>
      <w:r w:rsidRPr="00F13B72">
        <w:rPr>
          <w:rFonts w:ascii="Times New Roman" w:eastAsia="Calibri" w:hAnsi="Times New Roman" w:cs="Times New Roman"/>
          <w:lang w:val="ru-RU" w:eastAsia="ru-RU"/>
        </w:rPr>
        <w:t xml:space="preserve"> (</w:t>
      </w:r>
      <w:r w:rsidR="00E6701E">
        <w:rPr>
          <w:rFonts w:ascii="Times New Roman" w:eastAsia="Calibri" w:hAnsi="Times New Roman" w:cs="Times New Roman"/>
          <w:lang w:val="ru-RU" w:eastAsia="ru-RU"/>
        </w:rPr>
        <w:t>_________</w:t>
      </w:r>
      <w:r w:rsidRPr="00F13B72">
        <w:rPr>
          <w:rFonts w:ascii="Times New Roman" w:eastAsia="Calibri" w:hAnsi="Times New Roman" w:cs="Times New Roman"/>
          <w:lang w:val="ru-RU" w:eastAsia="ru-RU"/>
        </w:rPr>
        <w:t>) рубл</w:t>
      </w:r>
      <w:r w:rsidR="00E6701E">
        <w:rPr>
          <w:rFonts w:ascii="Times New Roman" w:eastAsia="Calibri" w:hAnsi="Times New Roman" w:cs="Times New Roman"/>
          <w:lang w:val="ru-RU" w:eastAsia="ru-RU"/>
        </w:rPr>
        <w:t>ей</w:t>
      </w:r>
      <w:r w:rsidRPr="00F13B72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="00E6701E">
        <w:rPr>
          <w:rFonts w:ascii="Times New Roman" w:eastAsia="Calibri" w:hAnsi="Times New Roman" w:cs="Times New Roman"/>
          <w:lang w:val="ru-RU" w:eastAsia="ru-RU"/>
        </w:rPr>
        <w:t>___</w:t>
      </w:r>
      <w:r w:rsidR="002E3CD0" w:rsidRPr="00F13B72">
        <w:rPr>
          <w:rFonts w:ascii="Times New Roman" w:eastAsia="Calibri" w:hAnsi="Times New Roman" w:cs="Times New Roman"/>
          <w:lang w:val="ru-RU" w:eastAsia="ru-RU"/>
        </w:rPr>
        <w:t xml:space="preserve"> копе</w:t>
      </w:r>
      <w:r w:rsidR="00E6701E">
        <w:rPr>
          <w:rFonts w:ascii="Times New Roman" w:eastAsia="Calibri" w:hAnsi="Times New Roman" w:cs="Times New Roman"/>
          <w:lang w:val="ru-RU" w:eastAsia="ru-RU"/>
        </w:rPr>
        <w:t>ек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, </w:t>
      </w:r>
      <w:r w:rsidRPr="00F6005F">
        <w:rPr>
          <w:rFonts w:ascii="Times New Roman" w:eastAsia="Calibri" w:hAnsi="Times New Roman" w:cs="Times New Roman"/>
          <w:highlight w:val="white"/>
          <w:lang w:val="ru-RU" w:eastAsia="ru-RU"/>
        </w:rPr>
        <w:t>в том числе НДС (в случае если не облагается НДС включается формулировка «не облагается НДС»)</w:t>
      </w:r>
      <w:r w:rsidR="006F446E" w:rsidRPr="00F6005F">
        <w:rPr>
          <w:rFonts w:ascii="Times New Roman" w:eastAsia="Calibri" w:hAnsi="Times New Roman" w:cs="Times New Roman"/>
          <w:bCs/>
          <w:lang w:val="ru-RU" w:eastAsia="ru-RU"/>
        </w:rPr>
        <w:t>.</w:t>
      </w:r>
    </w:p>
    <w:p w:rsidR="001453A6" w:rsidRPr="00F13B72" w:rsidRDefault="001453A6" w:rsidP="001453A6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Оплата поставленного Товара осуществляется по цене единицы Товара, исходя из объема фактически поставленного Товара, но в размере, не превышающем максимального значения цены Контракта.</w:t>
      </w:r>
    </w:p>
    <w:p w:rsidR="00A1494C" w:rsidRPr="00F13B72" w:rsidRDefault="00A1494C" w:rsidP="00C2144A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Сумма, подлежащая уплате Заказчиком Поставщику, подлежит уменьшению на размер налогов, сборов и иных обязательных платежей в бюджеты бюджетной системы Российской Федерации, связанных с оплатой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а, если в соответствии с законодательством Российской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lastRenderedPageBreak/>
        <w:t>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</w:t>
      </w:r>
    </w:p>
    <w:p w:rsidR="00E67515" w:rsidRPr="00F13B72" w:rsidRDefault="00E67515" w:rsidP="00E67515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Цена единицы Товара</w:t>
      </w:r>
      <w:r w:rsidR="008B235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явля</w:t>
      </w:r>
      <w:r w:rsidR="008B235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е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тся тверд</w:t>
      </w:r>
      <w:r w:rsidR="008B235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ой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и определя</w:t>
      </w:r>
      <w:r w:rsidR="008B235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е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тся на весь срок исполнения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а, за исключением случаев, установленных законодательством Российской Федерации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, и включает в себя уплату налогов, сборов, других обязательных платежей и всех расходов Поставщика, связанных с исполнением Контракта. </w:t>
      </w:r>
    </w:p>
    <w:p w:rsidR="00A1494C" w:rsidRPr="00F13B72" w:rsidRDefault="00A1494C" w:rsidP="001571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lang w:val="ru-RU" w:eastAsia="ru-RU"/>
        </w:rPr>
      </w:pPr>
      <w:r w:rsidRPr="00F13B72">
        <w:rPr>
          <w:rFonts w:ascii="Times New Roman" w:eastAsia="Calibri" w:hAnsi="Times New Roman" w:cs="Times New Roman"/>
          <w:lang w:val="ru-RU" w:eastAsia="ru-RU"/>
        </w:rPr>
        <w:t xml:space="preserve">Источник финансирования </w:t>
      </w:r>
      <w:r w:rsidR="00963314" w:rsidRPr="00F13B72">
        <w:rPr>
          <w:rFonts w:ascii="Times New Roman" w:eastAsia="Calibri" w:hAnsi="Times New Roman" w:cs="Times New Roman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lang w:val="ru-RU" w:eastAsia="ru-RU"/>
        </w:rPr>
        <w:t>а – средства бюджетного учреждения</w:t>
      </w:r>
      <w:r w:rsidR="00E67515" w:rsidRPr="00F13B72">
        <w:rPr>
          <w:rFonts w:ascii="Times New Roman" w:eastAsia="Calibri" w:hAnsi="Times New Roman" w:cs="Times New Roman"/>
          <w:lang w:val="ru-RU" w:eastAsia="ru-RU"/>
        </w:rPr>
        <w:t>.</w:t>
      </w:r>
      <w:r w:rsidR="00F020D4" w:rsidRPr="00F13B72">
        <w:rPr>
          <w:rFonts w:ascii="Times New Roman" w:eastAsia="Calibri" w:hAnsi="Times New Roman" w:cs="Times New Roman"/>
          <w:lang w:val="ru-RU" w:eastAsia="ru-RU"/>
        </w:rPr>
        <w:t xml:space="preserve"> </w:t>
      </w:r>
    </w:p>
    <w:p w:rsidR="00A1494C" w:rsidRPr="00F13B72" w:rsidRDefault="00A1494C" w:rsidP="006101A7">
      <w:pPr>
        <w:spacing w:line="276" w:lineRule="auto"/>
        <w:jc w:val="both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eastAsia="Calibri" w:hAnsi="Times New Roman" w:cs="Times New Roman"/>
          <w:lang w:val="ru-RU"/>
        </w:rPr>
        <w:t>КВР – 244.</w:t>
      </w:r>
    </w:p>
    <w:p w:rsidR="00A1494C" w:rsidRPr="00F13B72" w:rsidRDefault="00A1494C" w:rsidP="001571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Оплата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 осуществляется Заказчиком в следующем порядке:</w:t>
      </w:r>
    </w:p>
    <w:p w:rsidR="00A1494C" w:rsidRPr="00F13B72" w:rsidRDefault="00A1494C" w:rsidP="001571F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Авансовый платеж не предусмотрен.</w:t>
      </w:r>
    </w:p>
    <w:p w:rsidR="00A1494C" w:rsidRPr="00F13B72" w:rsidRDefault="00A1494C" w:rsidP="001571F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Заказчик оплачивает Товар на основании подписанно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й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Сторонами </w:t>
      </w:r>
      <w:r w:rsidR="008711B4" w:rsidRPr="00F13B72">
        <w:rPr>
          <w:rFonts w:ascii="Times New Roman" w:eastAsia="Calibri" w:hAnsi="Times New Roman" w:cs="Times New Roman"/>
          <w:lang w:val="ru-RU" w:eastAsia="ru-RU"/>
        </w:rPr>
        <w:t>товарной накладной (по форме Торг-12)/универсального передаточного документа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(далее – 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Накладная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), в безналичной форме в течение 7 (семи) рабочих дней с даты его подписания </w:t>
      </w:r>
      <w:r w:rsidR="00DE4C82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Заказчиком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, путем перечисления денежных средств на расчетный счет Поставщика</w:t>
      </w:r>
      <w:r w:rsidR="008B59A2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в </w:t>
      </w:r>
      <w:r w:rsidR="008B59A2"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>сумме, равной стоимости фактически поставленного в отчетном периоде Товара</w:t>
      </w:r>
      <w:r w:rsidR="0050582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A1494C" w:rsidP="001571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 случае неисполнения или ненадлежащего исполнения Поставщиком обязательства, предусмотренного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Заказчик вправе произвести оплату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 за вычетом суммы неисполненного Поставщиком требования об уплате неустойки (штрафа, пени), предъявленного Заказчиком.</w:t>
      </w:r>
    </w:p>
    <w:p w:rsidR="00A1494C" w:rsidRPr="00F13B72" w:rsidRDefault="00A1494C" w:rsidP="001571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Обязательства Заказчика по оплате поставленного Товара считаются исполненными с момента списания денежных средств с лицевого счета Заказчика</w:t>
      </w:r>
      <w:r w:rsidR="005C6E36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C6064C" w:rsidRPr="00F13B72" w:rsidRDefault="00A1494C" w:rsidP="001571F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Сверку взаимных расчетов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у Стороны осуществляют при необходимости и в случае расторжения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 При этом Сторона, заинтересованная в проведении такой сверки, направляет другой Стороне акт сверки взаимных расчетов. Сторона, получившая акт сверки взаимных расчетов, обязуется в течение 10 (десяти) рабочих дней со дня получения подписать указанный акт сверки взаимных расчетов</w:t>
      </w:r>
      <w:r w:rsidR="00E6701E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A1494C" w:rsidP="00C6064C">
      <w:pPr>
        <w:pStyle w:val="a1"/>
        <w:rPr>
          <w:rFonts w:ascii="Times New Roman" w:hAnsi="Times New Roman" w:cs="Times New Roman"/>
          <w:highlight w:val="white"/>
          <w:lang w:val="ru-RU" w:eastAsia="ru-RU"/>
        </w:rPr>
      </w:pP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ОБЯЗАТЕЛЬСТВА СТОРОН</w:t>
      </w:r>
    </w:p>
    <w:p w:rsidR="00A1494C" w:rsidRPr="00F13B72" w:rsidRDefault="00423909" w:rsidP="002B783C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Заказчик вправе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: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Требовать от Поставщика надлежащего исполнения обязательств в соответствии с условиями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а, а также требовать своевременного устранения выявленных недостатков.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Требовать от Поставщика представления надлежащим образом оформленных документов, указанных в </w:t>
      </w:r>
      <w:r w:rsidR="00423909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разделе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A3394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4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</w:t>
      </w:r>
      <w:r w:rsidR="00E71EA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DF2CF4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Письменно запрашивать у Поставщика информацию о ходе исполнения обязательств </w:t>
      </w:r>
      <w:r w:rsidR="00E71EA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у. 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Осуществлять контроль за порядком и сроком поставки Товара.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При обнаружении несоответствия результатов исполнения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 условиям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 вызвать полномочных представителей Поставщика для представления разъяснений в отношении результатов исполнения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По соглашению с Поставщиком изменить условия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 в случаях, установленных законодательством Российской Федерации</w:t>
      </w:r>
      <w:r w:rsidR="00B7736A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Осуществить оплату поставленного Поставщиком Товара в сумме, уменьшенной на сумму неустойки в порядке, предусмотренном </w:t>
      </w:r>
      <w:r w:rsidR="00423909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разделом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2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а. </w:t>
      </w:r>
    </w:p>
    <w:p w:rsidR="00A1494C" w:rsidRPr="00F13B72" w:rsidRDefault="00A1494C" w:rsidP="002B783C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lastRenderedPageBreak/>
        <w:t xml:space="preserve">Выбрать способ проведения экспертизы результатов, предусмотренных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ом: своими силами, либо к ее проведению привлечь экспертов, экспертные организации на основании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договоров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423909" w:rsidP="008731CA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Заказчик обязан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: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Обеспечить приемку поставленного Товара в порядке и в сроки, установленные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ом.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Оплатить надлежащим образом поставленный и принятый Товар в соответствии с условиями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</w:t>
      </w:r>
    </w:p>
    <w:p w:rsidR="00A1494C" w:rsidRPr="00F13B72" w:rsidRDefault="00423909" w:rsidP="008731CA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 вправе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: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Требовать от Заказчика выполнения условий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Письменно запрашивать у Заказчика предоставления разъяснений и уточнений по вопросам поставки Товара в рамках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</w:t>
      </w:r>
    </w:p>
    <w:p w:rsidR="00A1494C" w:rsidRPr="00F13B72" w:rsidRDefault="00423909" w:rsidP="008731CA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 обязан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: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Своевременно и надлежащим образом осуществить поставку Товара</w:t>
      </w:r>
      <w:r w:rsidR="008E7FA2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Представить по запросу Заказчика информацию о ходе исполнения обязательств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у.</w:t>
      </w:r>
    </w:p>
    <w:p w:rsidR="00A1494C" w:rsidRPr="00F13B72" w:rsidRDefault="00A1494C" w:rsidP="008731CA">
      <w:pPr>
        <w:numPr>
          <w:ilvl w:val="2"/>
          <w:numId w:val="5"/>
        </w:numPr>
        <w:tabs>
          <w:tab w:val="left" w:pos="1134"/>
          <w:tab w:val="left" w:pos="1418"/>
        </w:tabs>
        <w:spacing w:line="276" w:lineRule="auto"/>
        <w:ind w:left="0" w:firstLine="720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Исполнять иные обязательства, предусмотренные законодательством Российской Федерации 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ом.</w:t>
      </w:r>
    </w:p>
    <w:p w:rsidR="00E34C1B" w:rsidRPr="00F13B72" w:rsidRDefault="00E34C1B" w:rsidP="00E34C1B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ПОРЯДОК ПОСТАВКИ И ПРИЕМКИ ТОВАРА</w:t>
      </w:r>
    </w:p>
    <w:p w:rsidR="004013F2" w:rsidRPr="00F13B72" w:rsidRDefault="004013F2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Отгрузка Товара по т</w:t>
      </w:r>
      <w:r w:rsidRPr="00F13B72">
        <w:rPr>
          <w:rFonts w:ascii="Times New Roman" w:eastAsia="Times New Roman" w:hAnsi="Times New Roman" w:cs="Times New Roman"/>
          <w:bCs/>
          <w:shd w:val="clear" w:color="auto" w:fill="FFFFFF"/>
          <w:lang w:val="ru-RU" w:eastAsia="ru-RU"/>
        </w:rPr>
        <w:t xml:space="preserve">опливным картам осуществляется в месте поставки Товара, указанном в пункте 1.3 Контракта. </w:t>
      </w:r>
      <w:r w:rsidRPr="00F13B72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Право собственности на Товар переходит от Поставщика к Заказчику в момент непосредственной передачи Товара при заправке автотранспортного средства Заказчика.</w:t>
      </w:r>
    </w:p>
    <w:p w:rsidR="004013F2" w:rsidRPr="00F6005F" w:rsidRDefault="004013F2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Активированные топливные карты передаются Заказчику в количестве, запрошенном Заказчиком на основании заявки, направленной на электронный адрес Поставщика, указанный в Контракте, в течение 2 (двух) рабочих дней </w:t>
      </w:r>
      <w:r w:rsidRPr="00F13B72">
        <w:rPr>
          <w:rFonts w:ascii="Times New Roman" w:hAnsi="Times New Roman" w:cs="Times New Roman"/>
          <w:shd w:val="clear" w:color="auto" w:fill="FFFFFF"/>
          <w:lang w:eastAsia="ru-RU"/>
        </w:rPr>
        <w:t>c</w:t>
      </w:r>
      <w:r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 даты получения за</w:t>
      </w:r>
      <w:r w:rsidR="00925B59"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 xml:space="preserve">явки Заказчика, но не позднее </w:t>
      </w:r>
      <w:r w:rsidR="00C41F6B">
        <w:rPr>
          <w:rFonts w:ascii="Times New Roman" w:hAnsi="Times New Roman" w:cs="Times New Roman"/>
          <w:shd w:val="clear" w:color="auto" w:fill="FFFFFF"/>
          <w:lang w:val="ru-RU" w:eastAsia="ru-RU"/>
        </w:rPr>
        <w:t>30</w:t>
      </w:r>
      <w:r w:rsidR="00A106BF">
        <w:rPr>
          <w:rFonts w:ascii="Times New Roman" w:hAnsi="Times New Roman" w:cs="Times New Roman"/>
          <w:shd w:val="clear" w:color="auto" w:fill="FFFFFF"/>
          <w:lang w:val="ru-RU" w:eastAsia="ru-RU"/>
        </w:rPr>
        <w:t>.</w:t>
      </w:r>
      <w:r w:rsidR="00C41F6B">
        <w:rPr>
          <w:rFonts w:ascii="Times New Roman" w:hAnsi="Times New Roman" w:cs="Times New Roman"/>
          <w:shd w:val="clear" w:color="auto" w:fill="FFFFFF"/>
          <w:lang w:val="ru-RU" w:eastAsia="ru-RU"/>
        </w:rPr>
        <w:t>06</w:t>
      </w:r>
      <w:r w:rsidR="00F6005F">
        <w:rPr>
          <w:rFonts w:ascii="Times New Roman" w:hAnsi="Times New Roman" w:cs="Times New Roman"/>
          <w:shd w:val="clear" w:color="auto" w:fill="FFFFFF"/>
          <w:lang w:val="ru-RU" w:eastAsia="ru-RU"/>
        </w:rPr>
        <w:t>.2026</w:t>
      </w:r>
      <w:r w:rsidRPr="00F13B72">
        <w:rPr>
          <w:rFonts w:ascii="Times New Roman" w:hAnsi="Times New Roman" w:cs="Times New Roman"/>
          <w:shd w:val="clear" w:color="auto" w:fill="FFFFFF"/>
          <w:lang w:val="ru-RU" w:eastAsia="ru-RU"/>
        </w:rPr>
        <w:t>.</w:t>
      </w:r>
    </w:p>
    <w:p w:rsidR="00F6005F" w:rsidRPr="00F13B72" w:rsidRDefault="00F6005F" w:rsidP="00F6005F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6005F">
        <w:rPr>
          <w:rFonts w:ascii="Times New Roman" w:eastAsia="Calibri" w:hAnsi="Times New Roman" w:cs="Times New Roman"/>
          <w:lang w:val="ru-RU" w:eastAsia="ru-RU"/>
        </w:rPr>
        <w:t>Поставщик в течение 1 (одного) рабочего дня с даты заключения Контракта на адрес электронной почты Заказчика направляет список автозаправочных станций Поставщика, расположенных на территории города Москвы и Московской области, по форме указанной в Приложении № 2 к Контракту.</w:t>
      </w:r>
    </w:p>
    <w:p w:rsidR="00E34C1B" w:rsidRPr="00F13B72" w:rsidRDefault="00C41F6B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>
        <w:rPr>
          <w:rFonts w:ascii="Times New Roman" w:hAnsi="Times New Roman" w:cs="Times New Roman"/>
          <w:bCs/>
          <w:shd w:val="clear" w:color="auto" w:fill="FFFFFF"/>
          <w:lang w:val="ru-RU" w:eastAsia="ru-RU"/>
        </w:rPr>
        <w:t>В</w:t>
      </w:r>
      <w:r w:rsidR="00381C8F" w:rsidRPr="00F13B72">
        <w:rPr>
          <w:rFonts w:ascii="Times New Roman" w:hAnsi="Times New Roman" w:cs="Times New Roman"/>
          <w:bCs/>
          <w:shd w:val="clear" w:color="auto" w:fill="FFFFFF"/>
          <w:lang w:val="ru-RU" w:eastAsia="ru-RU"/>
        </w:rPr>
        <w:t xml:space="preserve"> срок не позднее 12-го числа месяца, следующего за отчетным периодом,</w:t>
      </w:r>
      <w:r w:rsidR="00E34C1B" w:rsidRPr="00F13B72">
        <w:rPr>
          <w:rFonts w:ascii="Times New Roman" w:eastAsia="Calibri" w:hAnsi="Times New Roman" w:cs="Times New Roman"/>
          <w:lang w:val="ru-RU" w:eastAsia="ru-RU"/>
        </w:rPr>
        <w:t xml:space="preserve"> Поставщик обязан передать Заказчику оригиналы</w:t>
      </w:r>
      <w:r w:rsidR="004A3284" w:rsidRPr="00F13B72">
        <w:rPr>
          <w:rFonts w:ascii="Times New Roman" w:eastAsia="Calibri" w:hAnsi="Times New Roman" w:cs="Times New Roman"/>
          <w:lang w:val="ru-RU" w:eastAsia="ru-RU"/>
        </w:rPr>
        <w:t xml:space="preserve"> подписанных и</w:t>
      </w:r>
      <w:r w:rsidR="00E34C1B" w:rsidRPr="00F13B72">
        <w:rPr>
          <w:rFonts w:ascii="Times New Roman" w:eastAsia="Calibri" w:hAnsi="Times New Roman" w:cs="Times New Roman"/>
          <w:lang w:val="ru-RU" w:eastAsia="ru-RU"/>
        </w:rPr>
        <w:t xml:space="preserve"> надлежаще оформленных документов: </w:t>
      </w:r>
      <w:r w:rsidR="00006E06" w:rsidRPr="00F13B72">
        <w:rPr>
          <w:rFonts w:ascii="Times New Roman" w:eastAsia="Calibri" w:hAnsi="Times New Roman" w:cs="Times New Roman"/>
          <w:lang w:val="ru-RU" w:eastAsia="ru-RU"/>
        </w:rPr>
        <w:t>товарную</w:t>
      </w:r>
      <w:r w:rsidR="00E34C1B" w:rsidRPr="00F13B72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="00006E06" w:rsidRPr="00F13B72">
        <w:rPr>
          <w:rFonts w:ascii="Times New Roman" w:eastAsia="Calibri" w:hAnsi="Times New Roman" w:cs="Times New Roman"/>
          <w:lang w:val="ru-RU" w:eastAsia="ru-RU"/>
        </w:rPr>
        <w:t>накладную</w:t>
      </w:r>
      <w:r w:rsidR="00E34C1B" w:rsidRPr="00F13B72">
        <w:rPr>
          <w:rFonts w:ascii="Times New Roman" w:eastAsia="Calibri" w:hAnsi="Times New Roman" w:cs="Times New Roman"/>
          <w:lang w:val="ru-RU" w:eastAsia="ru-RU"/>
        </w:rPr>
        <w:t xml:space="preserve"> (по форме Торг-12)/универсальный передаточный документ, документы, наличие которых предусмотрено действующим законодательством Российской Федерации и/или производителем (сертификаты, декларации и т. п.)</w:t>
      </w:r>
      <w:r w:rsidR="00F86ABE" w:rsidRPr="00F13B72">
        <w:rPr>
          <w:rFonts w:ascii="Times New Roman" w:eastAsia="Calibri" w:hAnsi="Times New Roman" w:cs="Times New Roman"/>
          <w:lang w:val="ru-RU" w:eastAsia="ru-RU"/>
        </w:rPr>
        <w:t xml:space="preserve">, </w:t>
      </w:r>
      <w:r w:rsidR="00006E06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акт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приема-передачи и сверки расчетов</w:t>
      </w:r>
      <w:r w:rsidR="00E34C1B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и 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</w:t>
      </w:r>
      <w:r w:rsidR="00E34C1B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кт</w:t>
      </w:r>
      <w:r w:rsidR="00FD560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приема-передачи нефтепродуктов</w:t>
      </w:r>
      <w:r w:rsidR="00E34C1B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(далее – отчетная документация).</w:t>
      </w:r>
    </w:p>
    <w:p w:rsidR="00E34C1B" w:rsidRPr="00F13B72" w:rsidRDefault="00E34C1B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Для проверки соответствия объема, качества и иных характеристик поставленного Товара условиям Контракта, Заказчик проводит экспертизу. Экспертиза проводится силами Заказчика или посредством привлечения экспертов, экспертных организаций. </w:t>
      </w:r>
    </w:p>
    <w:p w:rsidR="00D61E0B" w:rsidRPr="00F13B72" w:rsidRDefault="00E34C1B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Приемка Товара проводится Заказчиком в течение 1</w:t>
      </w:r>
      <w:r w:rsidR="00D61E0B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0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(</w:t>
      </w:r>
      <w:r w:rsidR="00D61E0B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десяти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) рабочих дней с даты </w:t>
      </w:r>
      <w:r w:rsidR="00D61E0B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предоставления отчетной документации</w:t>
      </w:r>
      <w:r w:rsidR="00BE490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E34C1B" w:rsidRPr="00F13B72" w:rsidRDefault="00E34C1B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При отсутствии замечаний к поставленному Товару, к отчетной документации Заказчик подписывает 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Накладную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. При наличии замечаний к поставленному Товару и/или отчетной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lastRenderedPageBreak/>
        <w:t xml:space="preserve">документации Заказчик направляет мотивированный отказ от подписания </w:t>
      </w:r>
      <w:r w:rsidR="008711B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Накладной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, с перечнем выявленных недостатков и сроков их устранения.</w:t>
      </w:r>
    </w:p>
    <w:p w:rsidR="00E34C1B" w:rsidRPr="00F13B72" w:rsidRDefault="00E34C1B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После устранения Поставщиком недостатков, указанных Заказчиком, приемка Товара производится в порядке и сроки, предусмотренные </w:t>
      </w:r>
      <w:r w:rsidR="00DE4108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разделом 4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Контракта.</w:t>
      </w:r>
    </w:p>
    <w:p w:rsidR="00BC6527" w:rsidRPr="00F13B72" w:rsidRDefault="00BC6527" w:rsidP="00BC6527">
      <w:pPr>
        <w:tabs>
          <w:tab w:val="left" w:pos="1134"/>
        </w:tabs>
        <w:spacing w:line="276" w:lineRule="auto"/>
        <w:ind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При отсутствии претензий, расхождений по результатам приемки </w:t>
      </w:r>
      <w:r w:rsidR="00F5622D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поставленного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Товара проведенной без участия представителя Поставщика, Заказчик в течение 5 (пяти) рабочих дней оформляет акт приемки товаров, работ, услуг (ф. 0510452) и направляет электронный акт приемки (ф. 0510452) или скан копию акта приемки (ф. 0510452), оформленную Заказчиком на бумажном носителе, на электронный адрес Поставщика, в целях уведомления о результатах приемки.</w:t>
      </w:r>
    </w:p>
    <w:p w:rsidR="00E34C1B" w:rsidRPr="00F13B72" w:rsidRDefault="00E34C1B" w:rsidP="00E34C1B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Обязательства Поставщика по поставке Товара в полном объеме считаются исполненными с момента подписания Заказчиком </w:t>
      </w:r>
      <w:r w:rsidR="004A2ED6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Накладной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ОТВЕТСТВЕННОСТЬ СТОРОН</w:t>
      </w:r>
    </w:p>
    <w:p w:rsidR="00A1494C" w:rsidRPr="00F13B72" w:rsidRDefault="00A1494C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За неисполнение или ненадлежащее исполнение своих обязательств, установленных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Стороны несут ответственность в соответствии с законодательством Российской Федерации и условиями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</w:t>
      </w:r>
    </w:p>
    <w:p w:rsidR="00A1494C" w:rsidRPr="00F13B72" w:rsidRDefault="00A1494C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 случае просрочки исполнения Поставщиком обязательств, предусмотренных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ом, Заказчик направляет Поставщику требование об уплате неустоек (штрафов, пеней).</w:t>
      </w:r>
    </w:p>
    <w:p w:rsidR="00D7292D" w:rsidRPr="00F13B72" w:rsidRDefault="00D7292D" w:rsidP="00D7292D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За каждый факт неисполнения или ненадлежащего исполнения </w:t>
      </w:r>
      <w:r w:rsidR="00D56D8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Поставщиком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Контрактом, размер штрафа устанавливается в размере </w:t>
      </w:r>
      <w:r w:rsidR="002170B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1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 000 (</w:t>
      </w:r>
      <w:r w:rsidR="002170B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Одной тысячи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) рублей</w:t>
      </w:r>
      <w:r w:rsidR="002170B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00 копеек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D7292D" w:rsidRPr="00F13B72" w:rsidRDefault="00D7292D" w:rsidP="00D7292D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За каждый факт неисполнения или ненадлежащего исполнения </w:t>
      </w:r>
      <w:r w:rsidR="00D56D8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Поставщиком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обязательства, предусмотренного Контрактом, которое не имеет стоимостного выражения, размер штрафа устанавливается в размере 1 000 (</w:t>
      </w:r>
      <w:r w:rsidR="002170B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дной тысячи) рублей</w:t>
      </w:r>
      <w:r w:rsidR="002170B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00 копеек.</w:t>
      </w:r>
    </w:p>
    <w:p w:rsidR="00A1494C" w:rsidRPr="00F13B72" w:rsidRDefault="00A1494C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Пеня начисляется за каждый день просрочки исполнения Поставщиком обязательства, предусмотренного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</w:t>
      </w:r>
      <w:r w:rsidR="007C6F0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начиная со дня, следующего после дня истечения установленного Контрактом срока исполнения обязательства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 размере одной трехсотой действующей на дату уплаты пени ключевой ставки Центрального банка Российской Федерации от </w:t>
      </w:r>
      <w:r w:rsidR="00B45623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ц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ены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а, уменьшенной на сумму, пропорциональную объему обязательств, предусмотренных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A1494C" w:rsidRPr="00F13B72" w:rsidRDefault="00A1494C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 случае просрочки исполнения Заказчиком обязательств, предусмотренных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Поставщик вправе потребовать уплаты неустоек (пеней). Пеня начисляется за каждый день просрочки исполнения обязательства, предусмотренного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начиная со дня, следующего после дня истечения установленного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 срока исполнения обязательства. Такая пеня устанавливается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A1494C" w:rsidRPr="00F13B72" w:rsidRDefault="00A1494C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Общая сумма начисленных штрафов за неисполнение или ненадлежащее исполнение </w:t>
      </w:r>
      <w:r w:rsidR="00CA5D3E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Поставщиком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обязательств, предусмотренных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ом, не может превышать </w:t>
      </w:r>
      <w:r w:rsidR="00B45623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ц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ену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а.</w:t>
      </w:r>
    </w:p>
    <w:p w:rsidR="00BD0211" w:rsidRPr="00F13B72" w:rsidRDefault="00BD0211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Общая сумма начисленных штрафов за ненадлежащее исполнение Заказчиком обязательств, предусмотренных Контрактом, не может превышать </w:t>
      </w:r>
      <w:r w:rsidR="00B45623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ц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ену Контракта.</w:t>
      </w:r>
    </w:p>
    <w:p w:rsidR="00A1494C" w:rsidRPr="00F13B72" w:rsidRDefault="00A1494C" w:rsidP="00757981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lastRenderedPageBreak/>
        <w:t xml:space="preserve">Стороны освобождаются от уплаты неустойки (штрафа, пеней), если докажут, что неисполнение или ненадлежащее исполнение обязательства, предусмотренного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ом, произошло вследствие непреодолимой силы или по вине другой Стороны.</w:t>
      </w:r>
    </w:p>
    <w:p w:rsidR="00A1494C" w:rsidRPr="00F13B72" w:rsidRDefault="00A1494C" w:rsidP="00B33601">
      <w:pPr>
        <w:numPr>
          <w:ilvl w:val="1"/>
          <w:numId w:val="5"/>
        </w:numPr>
        <w:tabs>
          <w:tab w:val="left" w:pos="1134"/>
          <w:tab w:val="left" w:pos="1276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Взыскание неустойки (штрафа, пеней) не освобождает Стороны от исполнения принятых на себя обязательств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ПОРЯДОК ИЗМЕНЕНИЯ И РАСТОРЖЕНИЯ КОНТРАКТА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В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по письменному соглашению Сторон могут быть внесены изменения, не противоречащие законодательству Российской Федерации. 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Любые изменения к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у будут действительны лишь в том случае, если они совершены в письменной форме и подписаны Сторонами. Все дополнительные соглашения к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 являются его неотъемлемой частью.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Расторжение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 допускается по соглашению Сторон, по решению суда, в случа</w:t>
      </w:r>
      <w:r w:rsidR="00C27BD7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е одностороннего отказа Стороны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от исполнения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 в соответствии с гражданским законодательством.</w:t>
      </w:r>
    </w:p>
    <w:p w:rsidR="00B8545C" w:rsidRPr="00F13B72" w:rsidRDefault="00B8545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B8545C">
        <w:rPr>
          <w:rFonts w:ascii="Times New Roman" w:eastAsia="Calibri" w:hAnsi="Times New Roman" w:cs="Times New Roman"/>
          <w:highlight w:val="white"/>
          <w:lang w:val="ru-RU" w:eastAsia="ru-RU"/>
        </w:rPr>
        <w:t>Заказчик вправе принять решение об одностороннем отказе от исполнения контракта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Поставщик вправе принять решение об одностороннем отказе от исполнения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 по основаниям, предусмотренным Гражданским кодексом Российской Федерации для одностороннего отказа от исполнения отдельных видов обязательств.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Расторжение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 в случае одностороннего отказа от исполнения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 осуществляется в порядке, предусмотренном </w:t>
      </w:r>
      <w:r w:rsidR="00EB5B36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статьей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95 Закона о контрактной системе.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Сторона, которой направлено предложение о расторжении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 по соглашению Сторон, должна дать письменный ответ по существу в срок не позднее 10 (десяти) рабочих дней с даты его получения.</w:t>
      </w:r>
    </w:p>
    <w:p w:rsidR="00A1494C" w:rsidRPr="00F13B72" w:rsidRDefault="00A1494C" w:rsidP="007C4EA8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При исполнении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а не допускается перемена Поставщика, за исключением случая, если новый поставщик является правопреемником Поставщика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 вследствие реорганизации Поставщика в форме преобразования, слияния или присоединения.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ОБСТОЯТЕЛЬСТВА НЕПРЕОДОЛИМОЙ СИЛЫ</w:t>
      </w:r>
    </w:p>
    <w:p w:rsidR="00A1494C" w:rsidRPr="00F13B72" w:rsidRDefault="001A3499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Стороны не несут ответственность за полное или частичное неисполнение предусмотренных Контрактом обязательств, если такое неисполнение связано с обстоятельствами непреодолимой силы.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календарных 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 обстоятельств непреодолимой силы.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Документ, выданный уполномоченным государственным органом, уполномоченной организацией является достаточным подтверждением наличия и продолжительности действия </w:t>
      </w:r>
      <w:r w:rsidR="007C6F05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обстоятельств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непреодолимой силы.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ПОРЯДОК УРЕГУЛИРОВАНИЯ СПОРОВ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lastRenderedPageBreak/>
        <w:t xml:space="preserve">В случае возникновения любых противоречий, претензий и разногласий, а также споров, связанных с исполнением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а, Стороны предпринимают усилия для урегулирования таких противоречий, претензий и разногласий путем переговоров.</w:t>
      </w:r>
    </w:p>
    <w:p w:rsidR="00253413" w:rsidRPr="00253413" w:rsidRDefault="00253413" w:rsidP="0025341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253413">
        <w:rPr>
          <w:rFonts w:ascii="Times New Roman" w:eastAsia="Calibri" w:hAnsi="Times New Roman" w:cs="Times New Roman"/>
          <w:highlight w:val="white"/>
          <w:lang w:val="ru-RU" w:eastAsia="ru-RU"/>
        </w:rPr>
        <w:t>До передачи спора на разрешение Арбитражного суда города Москвы Стороны примут меры к его урегулированию в претензионном порядке.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Претензия должна быть направлена в письменном виде. По полученной претензии Сторона должна дать письменный ответ по существу в срок не позднее 10 (десяти) календарных дней с даты ее получения. 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Если претензионные требования подлежат денежной оценке, в претензии указывается сумма задолженности и ее полный и обоснованный расчет.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них.</w:t>
      </w:r>
    </w:p>
    <w:p w:rsidR="00A1494C" w:rsidRPr="00F13B72" w:rsidRDefault="00A1494C" w:rsidP="00E653C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В претензии могут быть указаны иные сведения, которые, по мнению заявителя, будут способствовать более быстрому и правильному ее рассмотрению, объективному урегулированию спора.</w:t>
      </w:r>
    </w:p>
    <w:p w:rsidR="00253413" w:rsidRDefault="00253413" w:rsidP="00253413">
      <w:pPr>
        <w:numPr>
          <w:ilvl w:val="1"/>
          <w:numId w:val="5"/>
        </w:numPr>
        <w:tabs>
          <w:tab w:val="left" w:pos="1134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>
        <w:rPr>
          <w:rFonts w:ascii="Times New Roman" w:eastAsia="Calibri" w:hAnsi="Times New Roman" w:cs="Times New Roman"/>
          <w:highlight w:val="white"/>
          <w:lang w:val="ru-RU" w:eastAsia="ru-RU"/>
        </w:rPr>
        <w:t>Стороны достигли договоренности (соглашения) о том, что в случае возникновения спора он подлежит передаче на рассмотрение в Арбитражный суд города Москвы.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КОНФИДЕНЦИАЛЬНОСТЬ</w:t>
      </w:r>
    </w:p>
    <w:p w:rsidR="00A1494C" w:rsidRPr="00F13B72" w:rsidRDefault="00A1494C" w:rsidP="000C2347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Предоставляемая Сторонами друг другу информация, связанная с заключением и исполнением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а, доступ к которой ограничен федеральными законами, является информацией ограниченного доступа (далее – Конфиденциальная информация).</w:t>
      </w:r>
    </w:p>
    <w:p w:rsidR="00A1494C" w:rsidRPr="00F13B72" w:rsidRDefault="00A1494C" w:rsidP="000C2347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Стороны обязуются, начиная с даты заключения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а и в течение 3 (трех) лет после его исполнения или расторжения, не передавать Конфиденциальную информацию третьим лицам без письменного согласия другой Стороны.</w:t>
      </w:r>
    </w:p>
    <w:p w:rsidR="00A1494C" w:rsidRPr="00F13B72" w:rsidRDefault="00A1494C" w:rsidP="000C2347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В случае сомнений относительно конфиденциальности любой полученной, передаваемой и раскрываемой информации, которая становится известной Поставщику, Поставщик обязуется незамедлительно обратиться к Заказчику за разъяснениями.</w:t>
      </w:r>
    </w:p>
    <w:p w:rsidR="00A1494C" w:rsidRPr="00F13B72" w:rsidRDefault="00A1494C" w:rsidP="000C2347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Стороны обязуются исключить доступ к Конфиденциальной информации третьих лиц или представителей Сторон, не уполномоченных работать с Конфиденциальной информацией.</w:t>
      </w:r>
    </w:p>
    <w:p w:rsidR="00AB635E" w:rsidRPr="00F13B72" w:rsidRDefault="00AB635E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 xml:space="preserve">СРОКИ ДЕЙСТВИЯ КОНТРАКТА </w:t>
      </w:r>
    </w:p>
    <w:p w:rsidR="00AB635E" w:rsidRPr="00F13B72" w:rsidRDefault="00AB635E" w:rsidP="004703A0">
      <w:pPr>
        <w:numPr>
          <w:ilvl w:val="1"/>
          <w:numId w:val="5"/>
        </w:numPr>
        <w:tabs>
          <w:tab w:val="left" w:pos="1276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Контракт вступает в силу с даты его подписания </w:t>
      </w:r>
      <w:r w:rsidR="00DE4C82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Заказчиком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и действует по 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br/>
      </w:r>
      <w:r w:rsidR="00E85FB4">
        <w:rPr>
          <w:rFonts w:ascii="Times New Roman" w:hAnsi="Times New Roman" w:cs="Times New Roman"/>
          <w:highlight w:val="white"/>
          <w:shd w:val="clear" w:color="auto" w:fill="FFFFFF"/>
          <w:lang w:val="ru-RU" w:eastAsia="ru-RU"/>
        </w:rPr>
        <w:t>31.08.2026</w:t>
      </w:r>
      <w:r w:rsidR="006F446E" w:rsidRPr="00F13B72">
        <w:rPr>
          <w:rFonts w:ascii="Times New Roman" w:hAnsi="Times New Roman" w:cs="Times New Roman"/>
          <w:highlight w:val="white"/>
          <w:shd w:val="clear" w:color="auto" w:fill="FFFFFF"/>
          <w:lang w:val="ru-RU" w:eastAsia="ru-RU"/>
        </w:rPr>
        <w:t xml:space="preserve"> </w:t>
      </w:r>
      <w:r w:rsidR="004703A0" w:rsidRPr="00F13B72">
        <w:rPr>
          <w:rFonts w:ascii="Times New Roman" w:hAnsi="Times New Roman" w:cs="Times New Roman"/>
          <w:highlight w:val="white"/>
          <w:shd w:val="clear" w:color="auto" w:fill="FFFFFF"/>
          <w:lang w:val="ru-RU" w:eastAsia="ru-RU"/>
        </w:rPr>
        <w:t>включительно.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</w:t>
      </w:r>
      <w:r w:rsidR="004703A0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Обязательства по поставке Товара прекращаются при достижении максимального значения цены Контракта, либо при окончании срока (периода) поставки Товара, в зависимости от того,</w:t>
      </w:r>
      <w:r w:rsidR="00C940BE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какое событие наступит раньше.</w:t>
      </w:r>
    </w:p>
    <w:p w:rsidR="00A1494C" w:rsidRPr="00F13B72" w:rsidRDefault="00027ECC" w:rsidP="008D41C0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ПРОЧИЕ УСЛОВИЯ</w:t>
      </w:r>
    </w:p>
    <w:p w:rsidR="00A1494C" w:rsidRPr="00F13B72" w:rsidRDefault="00A1494C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 гарантирует, что Поставщик соответствует требованиям к участникам закупки, установленным частью 1 статьи 31 Закона о контрактной системе.</w:t>
      </w:r>
    </w:p>
    <w:p w:rsidR="00683A24" w:rsidRPr="00F13B72" w:rsidRDefault="00524293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Поставщик гарантирует, что на момент заключения Контракта отсутствует в реестре недобросовестных поставщиков (подрядчиков, исполнителей) в связи с его отказом от исполнения контракта по причине введения в отношении заказчика санкций и (или) мер ограничительного характера.</w:t>
      </w:r>
    </w:p>
    <w:p w:rsidR="00A1494C" w:rsidRPr="00F13B72" w:rsidRDefault="00151715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 заключается в электронной форме</w:t>
      </w:r>
      <w:r w:rsidR="00A1494C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</w:t>
      </w:r>
    </w:p>
    <w:p w:rsidR="00A1494C" w:rsidRPr="00F13B72" w:rsidRDefault="00A1494C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lastRenderedPageBreak/>
        <w:t xml:space="preserve">Права и обязанности Поставщика по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 не могут быть переданы третьим лицам без предварительного письменного согласия Заказчика.</w:t>
      </w:r>
    </w:p>
    <w:p w:rsidR="00A1494C" w:rsidRPr="00F13B72" w:rsidRDefault="00A1494C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Стороны обязуются письменно уведомить друг друга о смене адреса места нахождения, банковских реквизитов или о факте реорганизации. В противном случае все риски, сопряженные с не уведомлением соответствующей Стороны об указанных изменениях, несет Сторона, нарушившая настоящее обязательство.</w:t>
      </w:r>
    </w:p>
    <w:p w:rsidR="00A1494C" w:rsidRPr="00F13B72" w:rsidRDefault="004A0E7B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Все уведомления Сторон, связанные с исполнением Контракта, направляются в письменной форме по почте заказным письмом по адресу Стороны или с использованием электронной</w:t>
      </w:r>
      <w:r w:rsidR="00526121"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 почты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. В случае направления уведомлений с использованием почты уведомления считаются полученными Стороной в день фактического получения, подтвержденного отметкой почтового отделения, вручившего уведомление. В случае отправления уведомлений посредством электронной почты уведомления считаются полученными Стороной в день их отправки.</w:t>
      </w:r>
    </w:p>
    <w:p w:rsidR="00A1494C" w:rsidRPr="00F13B72" w:rsidRDefault="00A1494C" w:rsidP="0099390F">
      <w:pPr>
        <w:numPr>
          <w:ilvl w:val="1"/>
          <w:numId w:val="5"/>
        </w:numPr>
        <w:tabs>
          <w:tab w:val="left" w:pos="993"/>
          <w:tab w:val="left" w:pos="1276"/>
          <w:tab w:val="left" w:pos="1843"/>
        </w:tabs>
        <w:spacing w:line="276" w:lineRule="auto"/>
        <w:ind w:left="0" w:firstLine="709"/>
        <w:jc w:val="both"/>
        <w:rPr>
          <w:rFonts w:ascii="Times New Roman" w:eastAsia="Calibri" w:hAnsi="Times New Roman" w:cs="Times New Roman"/>
          <w:highlight w:val="white"/>
          <w:lang w:val="ru-RU" w:eastAsia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 xml:space="preserve">К </w:t>
      </w:r>
      <w:r w:rsidR="00963314" w:rsidRPr="00F13B72">
        <w:rPr>
          <w:rFonts w:ascii="Times New Roman" w:eastAsia="Calibri" w:hAnsi="Times New Roman" w:cs="Times New Roman"/>
          <w:highlight w:val="white"/>
          <w:lang w:val="ru-RU" w:eastAsia="ru-RU"/>
        </w:rPr>
        <w:t>Контракт</w:t>
      </w:r>
      <w:r w:rsidRPr="00F13B72">
        <w:rPr>
          <w:rFonts w:ascii="Times New Roman" w:eastAsia="Calibri" w:hAnsi="Times New Roman" w:cs="Times New Roman"/>
          <w:highlight w:val="white"/>
          <w:lang w:val="ru-RU" w:eastAsia="ru-RU"/>
        </w:rPr>
        <w:t>у прилагаются и являются его неотъемлемой частью следующие приложения:</w:t>
      </w:r>
    </w:p>
    <w:p w:rsidR="00A1494C" w:rsidRPr="00F13B72" w:rsidRDefault="00A1494C" w:rsidP="00D32DFA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eastAsia="Calibri" w:hAnsi="Times New Roman" w:cs="Times New Roman"/>
          <w:highlight w:val="white"/>
          <w:lang w:val="ru-RU"/>
        </w:rPr>
        <w:t xml:space="preserve">Приложение № 1 – </w:t>
      </w:r>
      <w:r w:rsidRPr="00F13B72">
        <w:rPr>
          <w:rFonts w:ascii="Times New Roman" w:hAnsi="Times New Roman" w:cs="Times New Roman"/>
          <w:lang w:val="ru-RU"/>
        </w:rPr>
        <w:t>Спецификация.</w:t>
      </w:r>
    </w:p>
    <w:p w:rsidR="00A1494C" w:rsidRPr="00F13B72" w:rsidRDefault="00A1494C" w:rsidP="00D32DFA">
      <w:pPr>
        <w:spacing w:line="276" w:lineRule="auto"/>
        <w:ind w:firstLine="709"/>
        <w:jc w:val="both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 xml:space="preserve">Приложение № </w:t>
      </w:r>
      <w:r w:rsidR="00791E7B" w:rsidRPr="00F13B72">
        <w:rPr>
          <w:rFonts w:ascii="Times New Roman" w:hAnsi="Times New Roman" w:cs="Times New Roman"/>
          <w:lang w:val="ru-RU"/>
        </w:rPr>
        <w:t>2</w:t>
      </w:r>
      <w:r w:rsidRPr="00F13B72">
        <w:rPr>
          <w:rFonts w:ascii="Times New Roman" w:hAnsi="Times New Roman" w:cs="Times New Roman"/>
          <w:lang w:val="ru-RU"/>
        </w:rPr>
        <w:t xml:space="preserve"> – </w:t>
      </w:r>
      <w:r w:rsidR="004A6E13" w:rsidRPr="00F13B72">
        <w:rPr>
          <w:rFonts w:ascii="Times New Roman" w:hAnsi="Times New Roman" w:cs="Times New Roman"/>
          <w:lang w:val="ru-RU"/>
        </w:rPr>
        <w:t>Форма списка</w:t>
      </w:r>
      <w:r w:rsidR="00DE5746" w:rsidRPr="00F13B72">
        <w:rPr>
          <w:rFonts w:ascii="Times New Roman" w:hAnsi="Times New Roman" w:cs="Times New Roman"/>
          <w:lang w:val="ru-RU"/>
        </w:rPr>
        <w:t xml:space="preserve"> </w:t>
      </w:r>
      <w:r w:rsidR="004A6E13" w:rsidRPr="00F13B72">
        <w:rPr>
          <w:rFonts w:ascii="Times New Roman" w:hAnsi="Times New Roman" w:cs="Times New Roman"/>
          <w:bCs/>
          <w:lang w:val="ru-RU"/>
        </w:rPr>
        <w:t>автозаправочных станций</w:t>
      </w:r>
      <w:r w:rsidR="00DE5746" w:rsidRPr="00F13B72">
        <w:rPr>
          <w:rFonts w:ascii="Times New Roman" w:hAnsi="Times New Roman" w:cs="Times New Roman"/>
          <w:lang w:val="ru-RU"/>
        </w:rPr>
        <w:t>.</w:t>
      </w:r>
    </w:p>
    <w:p w:rsidR="000F312B" w:rsidRPr="00F13B72" w:rsidRDefault="000F312B" w:rsidP="00D90C74">
      <w:pPr>
        <w:numPr>
          <w:ilvl w:val="0"/>
          <w:numId w:val="5"/>
        </w:numPr>
        <w:spacing w:before="120" w:after="120" w:line="276" w:lineRule="auto"/>
        <w:jc w:val="center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hAnsi="Times New Roman" w:cs="Times New Roman"/>
          <w:lang w:val="ru-RU"/>
        </w:rPr>
        <w:t>АДРЕСА И БАНКОВСКИЕ РЕКВИЗИТЫ СТОРОН</w:t>
      </w:r>
    </w:p>
    <w:tbl>
      <w:tblPr>
        <w:tblW w:w="1008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369"/>
        <w:gridCol w:w="671"/>
        <w:gridCol w:w="5043"/>
      </w:tblGrid>
      <w:tr w:rsidR="007957BA" w:rsidRPr="00F13B72" w:rsidTr="003A23F1">
        <w:trPr>
          <w:trHeight w:val="1384"/>
        </w:trPr>
        <w:tc>
          <w:tcPr>
            <w:tcW w:w="4369" w:type="dxa"/>
            <w:shd w:val="clear" w:color="auto" w:fill="auto"/>
          </w:tcPr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bCs/>
                <w:lang w:val="ru-RU"/>
              </w:rPr>
              <w:t>ПОСТАВЩИК:</w:t>
            </w: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  <w:p w:rsidR="007957BA" w:rsidRPr="00F13B72" w:rsidRDefault="007957BA" w:rsidP="003A23F1">
            <w:pPr>
              <w:pStyle w:val="a1"/>
              <w:spacing w:after="0" w:line="240" w:lineRule="auto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671" w:type="dxa"/>
            <w:shd w:val="clear" w:color="auto" w:fill="auto"/>
          </w:tcPr>
          <w:p w:rsidR="007957BA" w:rsidRPr="00F13B72" w:rsidRDefault="007957BA" w:rsidP="003A23F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Cs/>
                <w:lang w:val="ru-RU"/>
              </w:rPr>
            </w:pPr>
          </w:p>
        </w:tc>
        <w:tc>
          <w:tcPr>
            <w:tcW w:w="5043" w:type="dxa"/>
            <w:shd w:val="clear" w:color="auto" w:fill="auto"/>
          </w:tcPr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bCs/>
                <w:lang w:val="ru-RU"/>
              </w:rPr>
              <w:t>ЗАКАЗЧИК:</w:t>
            </w:r>
          </w:p>
          <w:p w:rsidR="007957BA" w:rsidRPr="00F13B72" w:rsidRDefault="007957BA" w:rsidP="003A23F1">
            <w:pPr>
              <w:widowControl w:val="0"/>
              <w:tabs>
                <w:tab w:val="left" w:pos="4402"/>
              </w:tabs>
              <w:spacing w:after="29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eastAsia="Calibri" w:hAnsi="Times New Roman" w:cs="Times New Roman"/>
                <w:bCs/>
                <w:lang w:val="ru-RU"/>
              </w:rPr>
              <w:t>Федеральное государственное бюджетное учреждение «Центр экспертизы и координации информатизации»</w:t>
            </w:r>
          </w:p>
          <w:p w:rsidR="007957BA" w:rsidRPr="00F13B72" w:rsidRDefault="007957BA" w:rsidP="003A23F1">
            <w:pPr>
              <w:pStyle w:val="Standard"/>
              <w:widowControl w:val="0"/>
              <w:tabs>
                <w:tab w:val="left" w:pos="4402"/>
              </w:tabs>
            </w:pPr>
            <w:r w:rsidRPr="00F13B72">
              <w:t xml:space="preserve">Адрес (место нахождения, почтовый адрес): Российская Федерация, 115114, г. Москва, 2-й </w:t>
            </w:r>
            <w:proofErr w:type="spellStart"/>
            <w:r w:rsidRPr="00F13B72">
              <w:t>Кожевнический</w:t>
            </w:r>
            <w:proofErr w:type="spellEnd"/>
            <w:r w:rsidRPr="00F13B72">
              <w:t xml:space="preserve"> пер., д.8.</w:t>
            </w:r>
          </w:p>
          <w:p w:rsidR="007957BA" w:rsidRPr="00F13B72" w:rsidRDefault="007957BA" w:rsidP="003A23F1">
            <w:pPr>
              <w:pStyle w:val="a1"/>
              <w:widowControl w:val="0"/>
              <w:tabs>
                <w:tab w:val="left" w:pos="440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ОГРН 1157746861359</w:t>
            </w:r>
          </w:p>
          <w:p w:rsidR="007957BA" w:rsidRPr="00F13B72" w:rsidRDefault="007957BA" w:rsidP="003A23F1">
            <w:pPr>
              <w:pStyle w:val="a1"/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ИНН/КПП 7725289248/772501001</w:t>
            </w:r>
          </w:p>
          <w:p w:rsidR="007957BA" w:rsidRPr="00F13B72" w:rsidRDefault="007957BA" w:rsidP="003A23F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Получатель: УФК по г. Москве</w:t>
            </w:r>
          </w:p>
          <w:p w:rsidR="007957BA" w:rsidRPr="00F13B72" w:rsidRDefault="007957BA" w:rsidP="003A23F1">
            <w:pPr>
              <w:widowControl w:val="0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л/с 20736Э32690, л/с 21736Э32690</w:t>
            </w:r>
          </w:p>
          <w:p w:rsidR="007957BA" w:rsidRPr="00F13B72" w:rsidRDefault="007957BA" w:rsidP="003A23F1">
            <w:pPr>
              <w:pStyle w:val="a1"/>
              <w:widowControl w:val="0"/>
              <w:spacing w:after="6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 xml:space="preserve">Банк: </w:t>
            </w:r>
            <w:r w:rsidR="00B8545C">
              <w:rPr>
                <w:rFonts w:ascii="Times New Roman" w:hAnsi="Times New Roman" w:cs="Times New Roman"/>
                <w:lang w:val="ru-RU" w:bidi="ar-SA"/>
              </w:rPr>
              <w:t xml:space="preserve">ОКЦ № 1 </w:t>
            </w:r>
            <w:r w:rsidRPr="00F13B72">
              <w:rPr>
                <w:rFonts w:ascii="Times New Roman" w:hAnsi="Times New Roman" w:cs="Times New Roman"/>
                <w:lang w:val="ru-RU" w:bidi="ar-SA"/>
              </w:rPr>
              <w:t>ГУ Банка России по ЦФО//УФК по г. Москве г. Москва</w:t>
            </w:r>
          </w:p>
          <w:p w:rsidR="007957BA" w:rsidRPr="00F13B72" w:rsidRDefault="007957BA" w:rsidP="003A23F1">
            <w:pPr>
              <w:pStyle w:val="a1"/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р/с 03214643000000017300</w:t>
            </w:r>
          </w:p>
          <w:p w:rsidR="007957BA" w:rsidRPr="00F13B72" w:rsidRDefault="007957BA" w:rsidP="003A23F1">
            <w:pPr>
              <w:pStyle w:val="a1"/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БИК 004525988</w:t>
            </w:r>
          </w:p>
          <w:p w:rsidR="007957BA" w:rsidRPr="00F13B72" w:rsidRDefault="007957BA" w:rsidP="003A23F1">
            <w:pPr>
              <w:pStyle w:val="a1"/>
              <w:widowControl w:val="0"/>
              <w:spacing w:after="6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>к/с 40102810545370000003</w:t>
            </w:r>
          </w:p>
          <w:p w:rsidR="007957BA" w:rsidRPr="00F13B72" w:rsidRDefault="007957BA" w:rsidP="003A23F1">
            <w:pPr>
              <w:pStyle w:val="a1"/>
              <w:widowControl w:val="0"/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 w:bidi="ar-SA"/>
              </w:rPr>
              <w:t xml:space="preserve">Телефон/Факс:+7(495)530-22-44/ </w:t>
            </w:r>
            <w:r w:rsidRPr="00F13B72">
              <w:rPr>
                <w:rFonts w:ascii="Times New Roman" w:hAnsi="Times New Roman" w:cs="Times New Roman"/>
                <w:lang w:val="ru-RU" w:bidi="ar-SA"/>
              </w:rPr>
              <w:br/>
              <w:t>+7 (495) 530-22-62</w:t>
            </w:r>
          </w:p>
          <w:p w:rsidR="007957BA" w:rsidRDefault="007957BA" w:rsidP="003A23F1">
            <w:pPr>
              <w:pStyle w:val="a1"/>
              <w:widowControl w:val="0"/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Style w:val="a5"/>
                <w:rFonts w:ascii="Times New Roman" w:hAnsi="Times New Roman" w:cs="Times New Roman"/>
                <w:color w:val="auto"/>
                <w:u w:val="none"/>
                <w:lang w:val="ru-RU" w:bidi="ar-SA"/>
              </w:rPr>
              <w:t xml:space="preserve">Эл. почта: </w:t>
            </w:r>
            <w:hyperlink r:id="rId10" w:history="1">
              <w:r w:rsidRPr="00F13B7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ceki</w:t>
              </w:r>
              <w:r w:rsidRPr="00F13B72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ru-RU"/>
                </w:rPr>
                <w:t>@</w:t>
              </w:r>
              <w:r w:rsidRPr="00F13B7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ceki</w:t>
              </w:r>
              <w:r w:rsidRPr="00F13B72">
                <w:rPr>
                  <w:rStyle w:val="a5"/>
                  <w:rFonts w:ascii="Times New Roman" w:hAnsi="Times New Roman" w:cs="Times New Roman"/>
                  <w:color w:val="auto"/>
                  <w:u w:val="none"/>
                  <w:lang w:val="ru-RU"/>
                </w:rPr>
                <w:t>.</w:t>
              </w:r>
              <w:proofErr w:type="spellStart"/>
              <w:r w:rsidRPr="00F13B72">
                <w:rPr>
                  <w:rStyle w:val="a5"/>
                  <w:rFonts w:ascii="Times New Roman" w:hAnsi="Times New Roman" w:cs="Times New Roman"/>
                  <w:color w:val="auto"/>
                  <w:u w:val="none"/>
                </w:rPr>
                <w:t>ru</w:t>
              </w:r>
              <w:proofErr w:type="spellEnd"/>
            </w:hyperlink>
          </w:p>
          <w:p w:rsidR="00F13B72" w:rsidRPr="00F13B72" w:rsidRDefault="00F13B72" w:rsidP="003A23F1">
            <w:pPr>
              <w:pStyle w:val="a1"/>
              <w:widowControl w:val="0"/>
              <w:tabs>
                <w:tab w:val="left" w:pos="4402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957BA" w:rsidRPr="00F13B72" w:rsidRDefault="00151715" w:rsidP="003A23F1">
            <w:pPr>
              <w:pStyle w:val="a1"/>
              <w:widowControl w:val="0"/>
              <w:tabs>
                <w:tab w:val="left" w:pos="4402"/>
              </w:tabs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Ответственное лицо Заказчика: ___________________</w:t>
            </w:r>
          </w:p>
          <w:p w:rsidR="007957BA" w:rsidRPr="00F13B72" w:rsidRDefault="007957BA" w:rsidP="003A23F1">
            <w:pPr>
              <w:widowControl w:val="0"/>
              <w:tabs>
                <w:tab w:val="left" w:pos="4402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957BA" w:rsidRPr="00F13B72" w:rsidRDefault="007957BA" w:rsidP="003A23F1">
            <w:pPr>
              <w:widowControl w:val="0"/>
              <w:tabs>
                <w:tab w:val="left" w:pos="4402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</w:tc>
      </w:tr>
      <w:tr w:rsidR="007957BA" w:rsidRPr="00F13B72" w:rsidTr="003A23F1">
        <w:trPr>
          <w:trHeight w:val="1331"/>
        </w:trPr>
        <w:tc>
          <w:tcPr>
            <w:tcW w:w="4369" w:type="dxa"/>
            <w:shd w:val="clear" w:color="auto" w:fill="auto"/>
          </w:tcPr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Поставщик:</w:t>
            </w: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7957BA" w:rsidRPr="00F13B72" w:rsidRDefault="007957BA" w:rsidP="003A23F1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______________ /_______________/</w:t>
            </w: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highlight w:val="lightGray"/>
                <w:lang w:val="ru-RU"/>
              </w:rPr>
            </w:pPr>
          </w:p>
        </w:tc>
        <w:tc>
          <w:tcPr>
            <w:tcW w:w="671" w:type="dxa"/>
            <w:shd w:val="clear" w:color="auto" w:fill="auto"/>
          </w:tcPr>
          <w:p w:rsidR="007957BA" w:rsidRPr="00F13B72" w:rsidRDefault="007957BA" w:rsidP="003A23F1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Cs/>
                <w:highlight w:val="lightGray"/>
                <w:lang w:val="ru-RU"/>
              </w:rPr>
            </w:pPr>
          </w:p>
        </w:tc>
        <w:tc>
          <w:tcPr>
            <w:tcW w:w="5043" w:type="dxa"/>
            <w:shd w:val="clear" w:color="auto" w:fill="auto"/>
          </w:tcPr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Заказчик:</w:t>
            </w: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7957BA" w:rsidRPr="00F13B72" w:rsidRDefault="007957BA" w:rsidP="003A23F1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 xml:space="preserve">______________ /_______________/ </w:t>
            </w:r>
          </w:p>
          <w:p w:rsidR="007957BA" w:rsidRPr="00F13B72" w:rsidRDefault="007957BA" w:rsidP="003A23F1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A1494C" w:rsidRPr="00F13B72" w:rsidRDefault="00A1494C">
      <w:pPr>
        <w:rPr>
          <w:rFonts w:ascii="Times New Roman" w:hAnsi="Times New Roman" w:cs="Times New Roman"/>
          <w:lang w:val="ru-RU"/>
        </w:rPr>
        <w:sectPr w:rsidR="00A1494C" w:rsidRPr="00F13B72" w:rsidSect="00A0002A">
          <w:headerReference w:type="default" r:id="rId11"/>
          <w:headerReference w:type="first" r:id="rId12"/>
          <w:pgSz w:w="12240" w:h="15840"/>
          <w:pgMar w:top="567" w:right="758" w:bottom="709" w:left="1134" w:header="57" w:footer="720" w:gutter="0"/>
          <w:cols w:space="720"/>
          <w:titlePg/>
          <w:docGrid w:linePitch="326"/>
        </w:sectPr>
      </w:pPr>
    </w:p>
    <w:p w:rsidR="00A1494C" w:rsidRPr="00F13B72" w:rsidRDefault="00A1494C">
      <w:pPr>
        <w:tabs>
          <w:tab w:val="left" w:pos="0"/>
        </w:tabs>
        <w:jc w:val="right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eastAsia="Calibri" w:hAnsi="Times New Roman" w:cs="Times New Roman"/>
          <w:lang w:val="ru-RU"/>
        </w:rPr>
        <w:lastRenderedPageBreak/>
        <w:t>Приложение № 1</w:t>
      </w:r>
    </w:p>
    <w:p w:rsidR="006F446E" w:rsidRPr="00F13B72" w:rsidRDefault="00A1494C" w:rsidP="006F446E">
      <w:pPr>
        <w:jc w:val="right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eastAsia="Calibri" w:hAnsi="Times New Roman" w:cs="Times New Roman"/>
          <w:lang w:val="ru-RU"/>
        </w:rPr>
        <w:t xml:space="preserve">к </w:t>
      </w:r>
      <w:r w:rsidR="00963314" w:rsidRPr="00F13B72">
        <w:rPr>
          <w:rFonts w:ascii="Times New Roman" w:hAnsi="Times New Roman" w:cs="Times New Roman"/>
          <w:lang w:val="ru-RU"/>
        </w:rPr>
        <w:t>Контракт</w:t>
      </w:r>
      <w:r w:rsidRPr="00F13B72">
        <w:rPr>
          <w:rFonts w:ascii="Times New Roman" w:hAnsi="Times New Roman" w:cs="Times New Roman"/>
          <w:lang w:val="ru-RU"/>
        </w:rPr>
        <w:t>у</w:t>
      </w:r>
      <w:r w:rsidRPr="00F13B72">
        <w:rPr>
          <w:rFonts w:ascii="Times New Roman" w:eastAsia="Calibri" w:hAnsi="Times New Roman" w:cs="Times New Roman"/>
          <w:lang w:val="ru-RU"/>
        </w:rPr>
        <w:t xml:space="preserve"> </w:t>
      </w:r>
      <w:r w:rsidR="006F446E" w:rsidRPr="00F13B72">
        <w:rPr>
          <w:rFonts w:ascii="Times New Roman" w:eastAsia="Calibri" w:hAnsi="Times New Roman" w:cs="Times New Roman"/>
          <w:bCs/>
          <w:lang w:val="ru-RU"/>
        </w:rPr>
        <w:t>от «___» __________ 202_ г.</w:t>
      </w:r>
    </w:p>
    <w:p w:rsidR="00A1494C" w:rsidRPr="00F13B72" w:rsidRDefault="00A1494C">
      <w:pPr>
        <w:widowControl w:val="0"/>
        <w:jc w:val="right"/>
        <w:rPr>
          <w:rFonts w:ascii="Times New Roman" w:hAnsi="Times New Roman" w:cs="Times New Roman"/>
          <w:lang w:val="ru-RU"/>
        </w:rPr>
      </w:pPr>
      <w:r w:rsidRPr="00F13B72">
        <w:rPr>
          <w:rFonts w:ascii="Times New Roman" w:eastAsia="Calibri" w:hAnsi="Times New Roman" w:cs="Times New Roman"/>
          <w:lang w:val="ru-RU"/>
        </w:rPr>
        <w:t xml:space="preserve">№ </w:t>
      </w:r>
      <w:r w:rsidR="006F7C0D" w:rsidRPr="00F13B72">
        <w:rPr>
          <w:rFonts w:ascii="Times New Roman" w:hAnsi="Times New Roman" w:cs="Times New Roman"/>
          <w:shd w:val="clear" w:color="auto" w:fill="FFFFFF"/>
          <w:lang w:val="ru-RU"/>
        </w:rPr>
        <w:t>_____</w:t>
      </w:r>
    </w:p>
    <w:p w:rsidR="00454D65" w:rsidRPr="00F13B72" w:rsidRDefault="00454D65">
      <w:pPr>
        <w:jc w:val="center"/>
        <w:rPr>
          <w:rFonts w:ascii="Times New Roman" w:hAnsi="Times New Roman" w:cs="Times New Roman"/>
          <w:bCs/>
          <w:lang w:val="ru-RU"/>
        </w:rPr>
      </w:pPr>
    </w:p>
    <w:p w:rsidR="00454D65" w:rsidRPr="00F13B72" w:rsidRDefault="00454D65">
      <w:pPr>
        <w:jc w:val="center"/>
        <w:rPr>
          <w:rFonts w:ascii="Times New Roman" w:hAnsi="Times New Roman" w:cs="Times New Roman"/>
          <w:bCs/>
          <w:lang w:val="ru-RU"/>
        </w:rPr>
      </w:pPr>
    </w:p>
    <w:p w:rsidR="00A1494C" w:rsidRPr="00F13B72" w:rsidRDefault="00FB1E06">
      <w:pPr>
        <w:jc w:val="center"/>
        <w:rPr>
          <w:rFonts w:ascii="Times New Roman" w:hAnsi="Times New Roman" w:cs="Times New Roman"/>
        </w:rPr>
      </w:pPr>
      <w:r w:rsidRPr="00F13B72">
        <w:rPr>
          <w:rFonts w:ascii="Times New Roman" w:hAnsi="Times New Roman" w:cs="Times New Roman"/>
          <w:bCs/>
          <w:lang w:val="ru-RU"/>
        </w:rPr>
        <w:t xml:space="preserve">СПЕЦИФИКАЦИЯ </w:t>
      </w:r>
    </w:p>
    <w:p w:rsidR="00454D65" w:rsidRPr="00F13B72" w:rsidRDefault="00454D65" w:rsidP="00970548">
      <w:pPr>
        <w:jc w:val="both"/>
        <w:rPr>
          <w:rFonts w:ascii="Times New Roman" w:hAnsi="Times New Roman" w:cs="Times New Roman"/>
          <w:bCs/>
          <w:lang w:val="ru-RU"/>
        </w:rPr>
      </w:pPr>
    </w:p>
    <w:tbl>
      <w:tblPr>
        <w:tblW w:w="14290" w:type="dxa"/>
        <w:tblInd w:w="339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62"/>
        <w:gridCol w:w="1973"/>
        <w:gridCol w:w="5953"/>
        <w:gridCol w:w="1985"/>
        <w:gridCol w:w="850"/>
        <w:gridCol w:w="2667"/>
      </w:tblGrid>
      <w:tr w:rsidR="006E26C0" w:rsidRPr="00F13B72" w:rsidTr="00CE442E">
        <w:trPr>
          <w:trHeight w:val="704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6C0" w:rsidRPr="00F13B72" w:rsidRDefault="006E26C0">
            <w:pPr>
              <w:jc w:val="center"/>
              <w:rPr>
                <w:rFonts w:ascii="Times New Roman" w:hAnsi="Times New Roman" w:cs="Times New Roman"/>
              </w:rPr>
            </w:pPr>
            <w:r w:rsidRPr="00F13B72">
              <w:rPr>
                <w:rFonts w:ascii="Times New Roman" w:hAnsi="Times New Roman" w:cs="Times New Roman"/>
                <w:bCs/>
              </w:rPr>
              <w:t>№</w:t>
            </w:r>
            <w:r w:rsidRPr="00F13B72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F13B72">
              <w:rPr>
                <w:rFonts w:ascii="Times New Roman" w:hAnsi="Times New Roman" w:cs="Times New Roman"/>
                <w:bCs/>
                <w:lang w:val="ru-RU"/>
              </w:rPr>
              <w:t>п/п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26C0" w:rsidRPr="00F13B72" w:rsidRDefault="006E26C0">
            <w:pPr>
              <w:tabs>
                <w:tab w:val="left" w:pos="3459"/>
              </w:tabs>
              <w:jc w:val="center"/>
              <w:rPr>
                <w:rFonts w:ascii="Times New Roman" w:hAnsi="Times New Roman" w:cs="Times New Roman"/>
              </w:rPr>
            </w:pPr>
            <w:r w:rsidRPr="00F13B72">
              <w:rPr>
                <w:rFonts w:ascii="Times New Roman" w:hAnsi="Times New Roman" w:cs="Times New Roman"/>
                <w:bCs/>
                <w:lang w:val="ru-RU"/>
              </w:rPr>
              <w:t xml:space="preserve">Наименование </w:t>
            </w:r>
          </w:p>
          <w:p w:rsidR="006E26C0" w:rsidRPr="00F13B72" w:rsidRDefault="006E26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6C0" w:rsidRPr="00F13B72" w:rsidRDefault="006E26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Характеристики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E26C0" w:rsidRPr="00F13B72" w:rsidRDefault="006E26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bCs/>
                <w:lang w:val="ru-RU"/>
              </w:rPr>
              <w:t>Страна происхождения товара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6C0" w:rsidRPr="00F13B72" w:rsidRDefault="006E26C0" w:rsidP="006E26C0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Ед. изм.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26C0" w:rsidRPr="00F13B72" w:rsidRDefault="00CE442E" w:rsidP="00E85FB4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024134">
              <w:rPr>
                <w:rFonts w:ascii="Times New Roman" w:hAnsi="Times New Roman" w:cs="Times New Roman"/>
                <w:bCs/>
                <w:lang w:val="ru-RU"/>
              </w:rPr>
              <w:t>Цена за единицу, руб. в том числе НДС (в случае если не облагается НДС включается формулировка «не облагается НДС»)</w:t>
            </w:r>
          </w:p>
        </w:tc>
      </w:tr>
      <w:tr w:rsidR="006E26C0" w:rsidRPr="00F13B72" w:rsidTr="00CE442E">
        <w:trPr>
          <w:trHeight w:val="930"/>
        </w:trPr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6C0" w:rsidRPr="00F13B72" w:rsidRDefault="006E26C0" w:rsidP="00A0002A">
            <w:pPr>
              <w:pStyle w:val="afff6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6C0" w:rsidRPr="00F13B72" w:rsidRDefault="006E26C0" w:rsidP="00A0002A">
            <w:pPr>
              <w:pStyle w:val="Standard"/>
              <w:widowControl w:val="0"/>
              <w:jc w:val="center"/>
            </w:pPr>
            <w:r w:rsidRPr="00F13B72">
              <w:t>Автомобильный бензин АИ-92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6C0" w:rsidRPr="00F13B72" w:rsidRDefault="006E26C0" w:rsidP="003E74A8">
            <w:pPr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napToGrid w:val="0"/>
              <w:spacing w:after="120"/>
              <w:ind w:left="85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13B72">
              <w:rPr>
                <w:rFonts w:ascii="Times New Roman" w:eastAsia="Times New Roman" w:hAnsi="Times New Roman" w:cs="Times New Roman"/>
                <w:lang w:val="ru-RU"/>
              </w:rPr>
              <w:t>Соответствие ГОСТ 32513-2013</w:t>
            </w:r>
            <w:r w:rsidR="003E74A8" w:rsidRPr="00F13B72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D439E6" w:rsidRPr="00F13B72">
              <w:rPr>
                <w:rFonts w:ascii="Times New Roman" w:eastAsia="Times New Roman" w:hAnsi="Times New Roman" w:cs="Times New Roman"/>
                <w:lang w:val="ru-RU"/>
              </w:rPr>
              <w:t>Межгосударственный стандарт. Топлива моторные. Бензин неэтилированный. Технические условия</w:t>
            </w:r>
            <w:r w:rsidR="003E74A8" w:rsidRPr="00F13B7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6E26C0" w:rsidRPr="00F13B72" w:rsidRDefault="006E26C0" w:rsidP="003E74A8">
            <w:pPr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napToGrid w:val="0"/>
              <w:spacing w:after="120"/>
              <w:ind w:left="85" w:firstLine="0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  <w:r w:rsidRPr="00F13B72">
              <w:rPr>
                <w:rFonts w:ascii="Times New Roman" w:eastAsia="Times New Roman" w:hAnsi="Times New Roman" w:cs="Times New Roman"/>
                <w:lang w:val="ru-RU"/>
              </w:rPr>
              <w:t>Октановое число по исследовательскому методу: 92</w:t>
            </w:r>
            <w:r w:rsidR="003E74A8" w:rsidRPr="00F13B7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  <w:p w:rsidR="006E26C0" w:rsidRPr="00F13B72" w:rsidRDefault="006E26C0" w:rsidP="003E74A8">
            <w:pPr>
              <w:widowControl w:val="0"/>
              <w:numPr>
                <w:ilvl w:val="0"/>
                <w:numId w:val="10"/>
              </w:numPr>
              <w:tabs>
                <w:tab w:val="left" w:pos="370"/>
              </w:tabs>
              <w:snapToGrid w:val="0"/>
              <w:ind w:left="87" w:firstLine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eastAsia="Times New Roman" w:hAnsi="Times New Roman" w:cs="Times New Roman"/>
                <w:lang w:val="ru-RU"/>
              </w:rPr>
              <w:t>Экологический класс: не ниже К5</w:t>
            </w:r>
            <w:r w:rsidR="003E74A8" w:rsidRPr="00F13B72">
              <w:rPr>
                <w:rFonts w:ascii="Times New Roman" w:eastAsia="Times New Roman" w:hAnsi="Times New Roman" w:cs="Times New Roman"/>
                <w:lang w:val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26C0" w:rsidRPr="00F13B72" w:rsidRDefault="004A6F59" w:rsidP="00A0002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eastAsia="Times New Roman" w:hAnsi="Times New Roman" w:cs="Times New Roman"/>
                <w:lang w:val="ru-RU"/>
              </w:rPr>
              <w:t>Российская Федерация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6C0" w:rsidRPr="00F13B72" w:rsidRDefault="006E26C0" w:rsidP="00A0002A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Литр</w:t>
            </w:r>
          </w:p>
        </w:tc>
        <w:tc>
          <w:tcPr>
            <w:tcW w:w="2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26C0" w:rsidRPr="00F13B72" w:rsidRDefault="006E26C0" w:rsidP="006F446E">
            <w:pPr>
              <w:pStyle w:val="afff6"/>
              <w:snapToGrid w:val="0"/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</w:tr>
    </w:tbl>
    <w:p w:rsidR="00A1494C" w:rsidRPr="00F13B72" w:rsidRDefault="00A1494C">
      <w:pPr>
        <w:ind w:firstLine="567"/>
        <w:jc w:val="both"/>
        <w:rPr>
          <w:rFonts w:ascii="Times New Roman" w:eastAsia="Calibri" w:hAnsi="Times New Roman" w:cs="Times New Roman"/>
          <w:iCs/>
          <w:highlight w:val="white"/>
          <w:lang w:val="ru-RU"/>
        </w:rPr>
      </w:pPr>
    </w:p>
    <w:p w:rsidR="00A1494C" w:rsidRPr="00F6005F" w:rsidRDefault="00151715" w:rsidP="006F7C0D">
      <w:pPr>
        <w:ind w:left="284" w:right="141" w:firstLine="567"/>
        <w:jc w:val="both"/>
        <w:rPr>
          <w:rFonts w:ascii="Times New Roman" w:hAnsi="Times New Roman" w:cs="Times New Roman"/>
          <w:bCs/>
          <w:shd w:val="clear" w:color="auto" w:fill="FFFFFF"/>
          <w:lang w:val="ru-RU" w:eastAsia="ru-RU"/>
        </w:rPr>
      </w:pPr>
      <w:r w:rsidRPr="00F6005F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 xml:space="preserve">Максимальное значение цены контракта составляет </w:t>
      </w:r>
      <w:r w:rsidR="00B8545C" w:rsidRPr="00F6005F">
        <w:rPr>
          <w:rFonts w:ascii="Times New Roman" w:eastAsia="Calibri" w:hAnsi="Times New Roman" w:cs="Times New Roman"/>
          <w:lang w:val="ru-RU" w:eastAsia="ru-RU"/>
        </w:rPr>
        <w:t>______</w:t>
      </w:r>
      <w:r w:rsidR="001971C6" w:rsidRPr="00F6005F">
        <w:rPr>
          <w:rFonts w:ascii="Times New Roman" w:eastAsia="Calibri" w:hAnsi="Times New Roman" w:cs="Times New Roman"/>
          <w:lang w:val="ru-RU" w:eastAsia="ru-RU"/>
        </w:rPr>
        <w:t xml:space="preserve"> (</w:t>
      </w:r>
      <w:r w:rsidR="00B8545C" w:rsidRPr="00F6005F">
        <w:rPr>
          <w:rFonts w:ascii="Times New Roman" w:eastAsia="Calibri" w:hAnsi="Times New Roman" w:cs="Times New Roman"/>
          <w:lang w:val="ru-RU" w:eastAsia="ru-RU"/>
        </w:rPr>
        <w:t>_________</w:t>
      </w:r>
      <w:r w:rsidR="001971C6" w:rsidRPr="00F6005F">
        <w:rPr>
          <w:rFonts w:ascii="Times New Roman" w:eastAsia="Calibri" w:hAnsi="Times New Roman" w:cs="Times New Roman"/>
          <w:lang w:val="ru-RU" w:eastAsia="ru-RU"/>
        </w:rPr>
        <w:t>) рубл</w:t>
      </w:r>
      <w:r w:rsidR="00B8545C" w:rsidRPr="00F6005F">
        <w:rPr>
          <w:rFonts w:ascii="Times New Roman" w:eastAsia="Calibri" w:hAnsi="Times New Roman" w:cs="Times New Roman"/>
          <w:lang w:val="ru-RU" w:eastAsia="ru-RU"/>
        </w:rPr>
        <w:t>ей</w:t>
      </w:r>
      <w:r w:rsidR="001971C6" w:rsidRPr="00F6005F">
        <w:rPr>
          <w:rFonts w:ascii="Times New Roman" w:eastAsia="Calibri" w:hAnsi="Times New Roman" w:cs="Times New Roman"/>
          <w:lang w:val="ru-RU" w:eastAsia="ru-RU"/>
        </w:rPr>
        <w:t xml:space="preserve"> </w:t>
      </w:r>
      <w:r w:rsidR="00B8545C" w:rsidRPr="00F6005F">
        <w:rPr>
          <w:rFonts w:ascii="Times New Roman" w:eastAsia="Calibri" w:hAnsi="Times New Roman" w:cs="Times New Roman"/>
          <w:lang w:val="ru-RU" w:eastAsia="ru-RU"/>
        </w:rPr>
        <w:t>___</w:t>
      </w:r>
      <w:r w:rsidR="001971C6" w:rsidRPr="00F6005F">
        <w:rPr>
          <w:rFonts w:ascii="Times New Roman" w:eastAsia="Calibri" w:hAnsi="Times New Roman" w:cs="Times New Roman"/>
          <w:lang w:val="ru-RU" w:eastAsia="ru-RU"/>
        </w:rPr>
        <w:t xml:space="preserve"> копе</w:t>
      </w:r>
      <w:r w:rsidR="00B8545C" w:rsidRPr="00F6005F">
        <w:rPr>
          <w:rFonts w:ascii="Times New Roman" w:eastAsia="Calibri" w:hAnsi="Times New Roman" w:cs="Times New Roman"/>
          <w:lang w:val="ru-RU" w:eastAsia="ru-RU"/>
        </w:rPr>
        <w:t>ек</w:t>
      </w:r>
      <w:r w:rsidR="001971C6" w:rsidRPr="00F6005F">
        <w:rPr>
          <w:rFonts w:ascii="Times New Roman" w:eastAsia="Calibri" w:hAnsi="Times New Roman" w:cs="Times New Roman"/>
          <w:highlight w:val="white"/>
          <w:lang w:val="ru-RU" w:eastAsia="ru-RU"/>
        </w:rPr>
        <w:t>, в том числе НДС (в случае если не облагается НДС включается формулировка «не облагается НДС»)</w:t>
      </w:r>
      <w:r w:rsidRPr="00F6005F">
        <w:rPr>
          <w:rFonts w:ascii="Times New Roman" w:eastAsia="Times New Roman" w:hAnsi="Times New Roman" w:cs="Times New Roman"/>
          <w:shd w:val="clear" w:color="auto" w:fill="FFFFFF"/>
          <w:lang w:val="ru-RU" w:eastAsia="ru-RU"/>
        </w:rPr>
        <w:t>.</w:t>
      </w:r>
    </w:p>
    <w:p w:rsidR="00A0002A" w:rsidRPr="00F13B72" w:rsidRDefault="00A0002A" w:rsidP="004B2B5F">
      <w:pPr>
        <w:ind w:left="284" w:firstLine="567"/>
        <w:jc w:val="both"/>
        <w:rPr>
          <w:rFonts w:ascii="Times New Roman" w:hAnsi="Times New Roman" w:cs="Times New Roman"/>
          <w:bCs/>
          <w:shd w:val="clear" w:color="auto" w:fill="FFFFFF"/>
          <w:lang w:val="ru-RU" w:eastAsia="ru-RU"/>
        </w:rPr>
      </w:pPr>
    </w:p>
    <w:p w:rsidR="00854BB7" w:rsidRPr="00F13B72" w:rsidRDefault="00854BB7">
      <w:pPr>
        <w:ind w:firstLine="567"/>
        <w:jc w:val="both"/>
        <w:rPr>
          <w:rFonts w:ascii="Times New Roman" w:hAnsi="Times New Roman" w:cs="Times New Roman"/>
          <w:lang w:val="ru-RU"/>
        </w:rPr>
      </w:pPr>
    </w:p>
    <w:tbl>
      <w:tblPr>
        <w:tblW w:w="13429" w:type="dxa"/>
        <w:jc w:val="center"/>
        <w:tblInd w:w="4313" w:type="dxa"/>
        <w:tblLayout w:type="fixed"/>
        <w:tblLook w:val="0000" w:firstRow="0" w:lastRow="0" w:firstColumn="0" w:lastColumn="0" w:noHBand="0" w:noVBand="0"/>
      </w:tblPr>
      <w:tblGrid>
        <w:gridCol w:w="6300"/>
        <w:gridCol w:w="512"/>
        <w:gridCol w:w="6617"/>
      </w:tblGrid>
      <w:tr w:rsidR="00C04AC4" w:rsidRPr="00F13B72" w:rsidTr="00B16A4E">
        <w:trPr>
          <w:trHeight w:val="1200"/>
          <w:jc w:val="center"/>
        </w:trPr>
        <w:tc>
          <w:tcPr>
            <w:tcW w:w="6300" w:type="dxa"/>
            <w:shd w:val="clear" w:color="auto" w:fill="auto"/>
          </w:tcPr>
          <w:p w:rsidR="00854BB7" w:rsidRPr="00F13B72" w:rsidRDefault="00854BB7" w:rsidP="00876947">
            <w:pPr>
              <w:pStyle w:val="Standard"/>
              <w:widowControl w:val="0"/>
              <w:tabs>
                <w:tab w:val="left" w:pos="892"/>
              </w:tabs>
            </w:pPr>
            <w:r w:rsidRPr="00F13B72">
              <w:rPr>
                <w:shd w:val="clear" w:color="auto" w:fill="FFFFFF"/>
                <w:lang w:eastAsia="ru-RU"/>
              </w:rPr>
              <w:t>Поставщик:</w:t>
            </w:r>
          </w:p>
          <w:p w:rsidR="00490D65" w:rsidRPr="00F13B72" w:rsidRDefault="00490D65" w:rsidP="00876947">
            <w:pPr>
              <w:pStyle w:val="Standard"/>
              <w:widowControl w:val="0"/>
              <w:tabs>
                <w:tab w:val="left" w:pos="567"/>
              </w:tabs>
            </w:pPr>
          </w:p>
          <w:p w:rsidR="00A50174" w:rsidRPr="00F13B72" w:rsidRDefault="00A50174" w:rsidP="00876947">
            <w:pPr>
              <w:pStyle w:val="Standard"/>
              <w:widowControl w:val="0"/>
              <w:tabs>
                <w:tab w:val="left" w:pos="567"/>
              </w:tabs>
              <w:rPr>
                <w:highlight w:val="white"/>
              </w:rPr>
            </w:pPr>
          </w:p>
          <w:p w:rsidR="00854BB7" w:rsidRPr="00F13B72" w:rsidRDefault="00854BB7" w:rsidP="00876947">
            <w:pPr>
              <w:pStyle w:val="Standard"/>
              <w:widowControl w:val="0"/>
            </w:pPr>
            <w:r w:rsidRPr="00F13B72">
              <w:rPr>
                <w:shd w:val="clear" w:color="auto" w:fill="FFFFFF"/>
                <w:lang w:eastAsia="ru-RU"/>
              </w:rPr>
              <w:t xml:space="preserve">__________________ </w:t>
            </w:r>
            <w:r w:rsidR="007957BA" w:rsidRPr="00F13B72">
              <w:rPr>
                <w:shd w:val="clear" w:color="auto" w:fill="FFFFFF"/>
                <w:lang w:eastAsia="ru-RU"/>
              </w:rPr>
              <w:t>/__________/</w:t>
            </w:r>
          </w:p>
          <w:p w:rsidR="00854BB7" w:rsidRPr="00F13B72" w:rsidRDefault="00854BB7" w:rsidP="00876947">
            <w:pPr>
              <w:pStyle w:val="Standard"/>
              <w:widowControl w:val="0"/>
              <w:tabs>
                <w:tab w:val="left" w:pos="567"/>
              </w:tabs>
            </w:pPr>
          </w:p>
        </w:tc>
        <w:tc>
          <w:tcPr>
            <w:tcW w:w="512" w:type="dxa"/>
            <w:shd w:val="clear" w:color="auto" w:fill="auto"/>
          </w:tcPr>
          <w:p w:rsidR="00854BB7" w:rsidRPr="00F13B72" w:rsidRDefault="00854BB7" w:rsidP="00876947">
            <w:pPr>
              <w:pStyle w:val="Standard"/>
              <w:widowControl w:val="0"/>
              <w:tabs>
                <w:tab w:val="left" w:pos="567"/>
              </w:tabs>
              <w:snapToGrid w:val="0"/>
              <w:rPr>
                <w:bCs/>
                <w:spacing w:val="-5"/>
                <w:highlight w:val="white"/>
                <w:lang w:eastAsia="ru-RU"/>
              </w:rPr>
            </w:pPr>
          </w:p>
        </w:tc>
        <w:tc>
          <w:tcPr>
            <w:tcW w:w="6617" w:type="dxa"/>
            <w:shd w:val="clear" w:color="auto" w:fill="auto"/>
          </w:tcPr>
          <w:p w:rsidR="00641EE8" w:rsidRPr="00F13B72" w:rsidRDefault="00641EE8" w:rsidP="00641EE8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Заказчик:</w:t>
            </w:r>
          </w:p>
          <w:p w:rsidR="006F446E" w:rsidRPr="00F13B72" w:rsidRDefault="006F446E" w:rsidP="006F446E">
            <w:pPr>
              <w:pStyle w:val="Standard"/>
              <w:widowControl w:val="0"/>
              <w:tabs>
                <w:tab w:val="left" w:pos="567"/>
              </w:tabs>
              <w:jc w:val="center"/>
              <w:rPr>
                <w:bCs/>
                <w:highlight w:val="white"/>
                <w:lang w:eastAsia="ru-RU"/>
              </w:rPr>
            </w:pPr>
          </w:p>
          <w:p w:rsidR="007957BA" w:rsidRPr="00F13B72" w:rsidRDefault="007957BA" w:rsidP="007957BA">
            <w:pPr>
              <w:pStyle w:val="Standard"/>
              <w:widowControl w:val="0"/>
              <w:tabs>
                <w:tab w:val="left" w:pos="567"/>
              </w:tabs>
              <w:rPr>
                <w:highlight w:val="white"/>
              </w:rPr>
            </w:pPr>
          </w:p>
          <w:p w:rsidR="007957BA" w:rsidRPr="00F13B72" w:rsidRDefault="007957BA" w:rsidP="007957BA">
            <w:pPr>
              <w:pStyle w:val="Standard"/>
              <w:widowControl w:val="0"/>
            </w:pPr>
            <w:r w:rsidRPr="00F13B72">
              <w:rPr>
                <w:shd w:val="clear" w:color="auto" w:fill="FFFFFF"/>
                <w:lang w:eastAsia="ru-RU"/>
              </w:rPr>
              <w:t>__________________ /__________/</w:t>
            </w:r>
          </w:p>
          <w:p w:rsidR="00854BB7" w:rsidRPr="00F13B72" w:rsidRDefault="00854BB7" w:rsidP="007957BA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</w:tbl>
    <w:p w:rsidR="00A1494C" w:rsidRPr="00F13B72" w:rsidRDefault="00A1494C" w:rsidP="00854BB7">
      <w:pPr>
        <w:tabs>
          <w:tab w:val="left" w:pos="0"/>
        </w:tabs>
        <w:jc w:val="right"/>
        <w:rPr>
          <w:rFonts w:ascii="Times New Roman" w:hAnsi="Times New Roman" w:cs="Times New Roman"/>
          <w:lang w:val="ru-RU"/>
        </w:rPr>
      </w:pPr>
    </w:p>
    <w:p w:rsidR="00A13A42" w:rsidRPr="00F13B72" w:rsidRDefault="00A13A42" w:rsidP="00854BB7">
      <w:pPr>
        <w:tabs>
          <w:tab w:val="left" w:pos="0"/>
        </w:tabs>
        <w:jc w:val="right"/>
        <w:rPr>
          <w:rFonts w:ascii="Times New Roman" w:hAnsi="Times New Roman" w:cs="Times New Roman"/>
          <w:lang w:val="ru-RU"/>
        </w:rPr>
        <w:sectPr w:rsidR="00A13A42" w:rsidRPr="00F13B72" w:rsidSect="004B2B5F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5840" w:h="12240" w:orient="landscape"/>
          <w:pgMar w:top="1134" w:right="672" w:bottom="883" w:left="426" w:header="300" w:footer="720" w:gutter="0"/>
          <w:pgNumType w:start="13"/>
          <w:cols w:space="720"/>
          <w:titlePg/>
          <w:docGrid w:linePitch="326"/>
        </w:sectPr>
      </w:pPr>
    </w:p>
    <w:p w:rsidR="00A13A42" w:rsidRPr="00F13B72" w:rsidRDefault="00A13A42" w:rsidP="00A13A42">
      <w:pPr>
        <w:pStyle w:val="Standard"/>
        <w:jc w:val="right"/>
      </w:pPr>
      <w:r w:rsidRPr="00F13B72">
        <w:rPr>
          <w:shd w:val="clear" w:color="auto" w:fill="FFFFFF"/>
        </w:rPr>
        <w:lastRenderedPageBreak/>
        <w:t>Приложение № 2</w:t>
      </w:r>
    </w:p>
    <w:p w:rsidR="006F446E" w:rsidRPr="00F13B72" w:rsidRDefault="00A13A42" w:rsidP="006F446E">
      <w:pPr>
        <w:pStyle w:val="Standard"/>
        <w:widowControl w:val="0"/>
        <w:jc w:val="right"/>
      </w:pPr>
      <w:r w:rsidRPr="00F13B72">
        <w:rPr>
          <w:shd w:val="clear" w:color="auto" w:fill="FFFFFF"/>
        </w:rPr>
        <w:t xml:space="preserve">к Контракту </w:t>
      </w:r>
      <w:r w:rsidR="006F446E" w:rsidRPr="00F13B72">
        <w:rPr>
          <w:shd w:val="clear" w:color="auto" w:fill="FFFFFF"/>
        </w:rPr>
        <w:t>от «___» _______ 202_ г.</w:t>
      </w:r>
    </w:p>
    <w:p w:rsidR="00A13A42" w:rsidRPr="00F13B72" w:rsidRDefault="00A13A42" w:rsidP="00A13A42">
      <w:pPr>
        <w:pStyle w:val="Standard"/>
        <w:widowControl w:val="0"/>
        <w:jc w:val="right"/>
      </w:pPr>
      <w:r w:rsidRPr="00F13B72">
        <w:rPr>
          <w:shd w:val="clear" w:color="auto" w:fill="FFFFFF"/>
        </w:rPr>
        <w:t xml:space="preserve">№ </w:t>
      </w:r>
      <w:r w:rsidR="006F7C0D" w:rsidRPr="00F13B72">
        <w:rPr>
          <w:shd w:val="clear" w:color="auto" w:fill="FFFFFF"/>
        </w:rPr>
        <w:t>_____</w:t>
      </w:r>
    </w:p>
    <w:p w:rsidR="00752FF6" w:rsidRPr="00F13B72" w:rsidRDefault="00752FF6" w:rsidP="00A13A42">
      <w:pPr>
        <w:pStyle w:val="Standard"/>
        <w:tabs>
          <w:tab w:val="left" w:pos="0"/>
        </w:tabs>
        <w:jc w:val="center"/>
        <w:rPr>
          <w:bCs/>
          <w:shd w:val="clear" w:color="auto" w:fill="FFFFFF"/>
          <w:lang w:eastAsia="ru-RU"/>
        </w:rPr>
      </w:pPr>
    </w:p>
    <w:p w:rsidR="004A6E13" w:rsidRPr="00F13B72" w:rsidRDefault="004A6E13" w:rsidP="004A6E13">
      <w:pPr>
        <w:pStyle w:val="Standard"/>
        <w:tabs>
          <w:tab w:val="left" w:pos="0"/>
        </w:tabs>
        <w:jc w:val="left"/>
        <w:rPr>
          <w:bCs/>
          <w:shd w:val="clear" w:color="auto" w:fill="FFFFFF"/>
          <w:lang w:eastAsia="ru-RU"/>
        </w:rPr>
      </w:pPr>
      <w:r w:rsidRPr="00F13B72">
        <w:rPr>
          <w:bCs/>
          <w:shd w:val="clear" w:color="auto" w:fill="FFFFFF"/>
          <w:lang w:eastAsia="ru-RU"/>
        </w:rPr>
        <w:t>ФОРМА</w:t>
      </w:r>
    </w:p>
    <w:p w:rsidR="004A6E13" w:rsidRPr="00F13B72" w:rsidRDefault="004A6E13" w:rsidP="004A6E13">
      <w:pPr>
        <w:pStyle w:val="Standard"/>
        <w:tabs>
          <w:tab w:val="left" w:pos="0"/>
        </w:tabs>
        <w:jc w:val="center"/>
        <w:rPr>
          <w:bCs/>
          <w:shd w:val="clear" w:color="auto" w:fill="FFFFFF"/>
          <w:lang w:eastAsia="ru-RU"/>
        </w:rPr>
      </w:pPr>
    </w:p>
    <w:p w:rsidR="004A6E13" w:rsidRPr="00F13B72" w:rsidRDefault="004A6E13" w:rsidP="004A6E13">
      <w:pPr>
        <w:pStyle w:val="Standard"/>
        <w:tabs>
          <w:tab w:val="left" w:pos="0"/>
        </w:tabs>
        <w:jc w:val="center"/>
        <w:rPr>
          <w:bCs/>
          <w:shd w:val="clear" w:color="auto" w:fill="FFFFFF"/>
          <w:lang w:eastAsia="ru-RU"/>
        </w:rPr>
      </w:pPr>
    </w:p>
    <w:p w:rsidR="004A6E13" w:rsidRPr="00F13B72" w:rsidRDefault="004A6E13" w:rsidP="004A6E13">
      <w:pPr>
        <w:pStyle w:val="Standard"/>
        <w:tabs>
          <w:tab w:val="left" w:pos="0"/>
        </w:tabs>
        <w:jc w:val="center"/>
      </w:pPr>
      <w:r w:rsidRPr="00F13B72">
        <w:rPr>
          <w:bCs/>
          <w:shd w:val="clear" w:color="auto" w:fill="FFFFFF"/>
          <w:lang w:eastAsia="ru-RU"/>
        </w:rPr>
        <w:t>СПИСОК АВТОЗАПРАВОЧНЫХ СТАНЦИЙ</w:t>
      </w:r>
    </w:p>
    <w:p w:rsidR="004A6E13" w:rsidRPr="00F13B72" w:rsidRDefault="004A6E13" w:rsidP="004A6E13">
      <w:pPr>
        <w:pStyle w:val="Standard"/>
        <w:tabs>
          <w:tab w:val="left" w:pos="0"/>
        </w:tabs>
        <w:spacing w:line="276" w:lineRule="auto"/>
        <w:jc w:val="center"/>
        <w:rPr>
          <w:bCs/>
          <w:highlight w:val="white"/>
          <w:lang w:eastAsia="ru-RU"/>
        </w:rPr>
      </w:pPr>
    </w:p>
    <w:tbl>
      <w:tblPr>
        <w:tblW w:w="10110" w:type="dxa"/>
        <w:tblInd w:w="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1"/>
        <w:gridCol w:w="1989"/>
        <w:gridCol w:w="6295"/>
        <w:gridCol w:w="1165"/>
      </w:tblGrid>
      <w:tr w:rsidR="004A6E13" w:rsidRPr="00F13B72" w:rsidTr="004A6E13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  <w:r w:rsidRPr="00F13B72">
              <w:rPr>
                <w:bCs/>
              </w:rPr>
              <w:t>№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  <w:r w:rsidRPr="00F13B72">
              <w:rPr>
                <w:bCs/>
              </w:rPr>
              <w:t>Наименование</w:t>
            </w: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  <w:r w:rsidRPr="00F13B72">
              <w:rPr>
                <w:bCs/>
              </w:rPr>
              <w:t>Место расположения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  <w:r w:rsidRPr="00F13B72">
              <w:rPr>
                <w:bCs/>
              </w:rPr>
              <w:t>Округ</w:t>
            </w:r>
          </w:p>
        </w:tc>
      </w:tr>
      <w:tr w:rsidR="004A6E13" w:rsidRPr="00F13B72" w:rsidTr="004A6E13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 w:rsidP="004A6E13">
            <w:pPr>
              <w:pStyle w:val="Standard"/>
              <w:widowControl w:val="0"/>
              <w:numPr>
                <w:ilvl w:val="0"/>
                <w:numId w:val="11"/>
              </w:numPr>
              <w:snapToGrid w:val="0"/>
              <w:spacing w:before="60" w:after="60" w:line="276" w:lineRule="auto"/>
              <w:ind w:left="0" w:firstLine="0"/>
              <w:textAlignment w:val="auto"/>
              <w:rPr>
                <w:bCs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</w:tr>
      <w:tr w:rsidR="004A6E13" w:rsidRPr="00F13B72" w:rsidTr="004A6E13">
        <w:trPr>
          <w:trHeight w:val="434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 w:rsidP="004A6E13">
            <w:pPr>
              <w:pStyle w:val="Standard"/>
              <w:widowControl w:val="0"/>
              <w:numPr>
                <w:ilvl w:val="0"/>
                <w:numId w:val="11"/>
              </w:numPr>
              <w:snapToGrid w:val="0"/>
              <w:spacing w:before="60" w:after="60" w:line="276" w:lineRule="auto"/>
              <w:ind w:left="0" w:firstLine="0"/>
              <w:textAlignment w:val="auto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</w:tr>
      <w:tr w:rsidR="004A6E13" w:rsidRPr="00F13B72" w:rsidTr="004A6E13">
        <w:trPr>
          <w:trHeight w:val="20"/>
        </w:trPr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 w:rsidP="004A6E13">
            <w:pPr>
              <w:pStyle w:val="Standard"/>
              <w:widowControl w:val="0"/>
              <w:numPr>
                <w:ilvl w:val="0"/>
                <w:numId w:val="11"/>
              </w:numPr>
              <w:snapToGrid w:val="0"/>
              <w:spacing w:before="60" w:after="60" w:line="276" w:lineRule="auto"/>
              <w:ind w:left="0" w:firstLine="0"/>
              <w:textAlignment w:val="auto"/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E13" w:rsidRPr="00F13B72" w:rsidRDefault="004A6E13">
            <w:pPr>
              <w:pStyle w:val="Standard"/>
              <w:widowControl w:val="0"/>
              <w:spacing w:before="60" w:after="60"/>
              <w:jc w:val="center"/>
            </w:pPr>
          </w:p>
        </w:tc>
      </w:tr>
    </w:tbl>
    <w:p w:rsidR="00A13A42" w:rsidRPr="00F13B72" w:rsidRDefault="00A13A42" w:rsidP="00A13A42">
      <w:pPr>
        <w:pStyle w:val="Standard"/>
        <w:tabs>
          <w:tab w:val="left" w:pos="0"/>
        </w:tabs>
        <w:jc w:val="center"/>
        <w:rPr>
          <w:bCs/>
          <w:highlight w:val="white"/>
          <w:lang w:eastAsia="ru-RU"/>
        </w:rPr>
      </w:pPr>
    </w:p>
    <w:tbl>
      <w:tblPr>
        <w:tblW w:w="10083" w:type="dxa"/>
        <w:tblInd w:w="134" w:type="dxa"/>
        <w:tblLayout w:type="fixed"/>
        <w:tblLook w:val="0000" w:firstRow="0" w:lastRow="0" w:firstColumn="0" w:lastColumn="0" w:noHBand="0" w:noVBand="0"/>
      </w:tblPr>
      <w:tblGrid>
        <w:gridCol w:w="4369"/>
        <w:gridCol w:w="671"/>
        <w:gridCol w:w="5043"/>
      </w:tblGrid>
      <w:tr w:rsidR="004A6E13" w:rsidRPr="00F13B72" w:rsidTr="00CE67A2">
        <w:trPr>
          <w:trHeight w:val="1331"/>
        </w:trPr>
        <w:tc>
          <w:tcPr>
            <w:tcW w:w="4369" w:type="dxa"/>
            <w:shd w:val="clear" w:color="auto" w:fill="auto"/>
          </w:tcPr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Поставщик:</w:t>
            </w:r>
          </w:p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</w:p>
          <w:p w:rsidR="004A6E13" w:rsidRPr="00F13B72" w:rsidRDefault="004A6E13" w:rsidP="00CE67A2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______________ /_______________/</w:t>
            </w:r>
          </w:p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highlight w:val="lightGray"/>
                <w:lang w:val="ru-RU"/>
              </w:rPr>
            </w:pPr>
          </w:p>
        </w:tc>
        <w:tc>
          <w:tcPr>
            <w:tcW w:w="671" w:type="dxa"/>
            <w:shd w:val="clear" w:color="auto" w:fill="auto"/>
          </w:tcPr>
          <w:p w:rsidR="004A6E13" w:rsidRPr="00F13B72" w:rsidRDefault="004A6E13" w:rsidP="00CE67A2">
            <w:pPr>
              <w:widowControl w:val="0"/>
              <w:tabs>
                <w:tab w:val="left" w:pos="567"/>
              </w:tabs>
              <w:snapToGrid w:val="0"/>
              <w:jc w:val="both"/>
              <w:rPr>
                <w:rFonts w:ascii="Times New Roman" w:hAnsi="Times New Roman" w:cs="Times New Roman"/>
                <w:bCs/>
                <w:highlight w:val="lightGray"/>
                <w:lang w:val="ru-RU"/>
              </w:rPr>
            </w:pPr>
          </w:p>
        </w:tc>
        <w:tc>
          <w:tcPr>
            <w:tcW w:w="5043" w:type="dxa"/>
            <w:shd w:val="clear" w:color="auto" w:fill="auto"/>
          </w:tcPr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>Заказчик:</w:t>
            </w:r>
          </w:p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4A6E13" w:rsidRPr="00F13B72" w:rsidRDefault="004A6E13" w:rsidP="00CE67A2">
            <w:pPr>
              <w:widowControl w:val="0"/>
              <w:jc w:val="both"/>
              <w:rPr>
                <w:rFonts w:ascii="Times New Roman" w:hAnsi="Times New Roman" w:cs="Times New Roman"/>
                <w:lang w:val="ru-RU"/>
              </w:rPr>
            </w:pPr>
            <w:r w:rsidRPr="00F13B72">
              <w:rPr>
                <w:rFonts w:ascii="Times New Roman" w:hAnsi="Times New Roman" w:cs="Times New Roman"/>
                <w:lang w:val="ru-RU"/>
              </w:rPr>
              <w:t xml:space="preserve">______________ /_______________/ </w:t>
            </w:r>
          </w:p>
          <w:p w:rsidR="004A6E13" w:rsidRPr="00F13B72" w:rsidRDefault="004A6E13" w:rsidP="00CE67A2">
            <w:pPr>
              <w:widowControl w:val="0"/>
              <w:tabs>
                <w:tab w:val="left" w:pos="567"/>
              </w:tabs>
              <w:jc w:val="both"/>
              <w:rPr>
                <w:rFonts w:ascii="Times New Roman" w:hAnsi="Times New Roman" w:cs="Times New Roman"/>
                <w:highlight w:val="lightGray"/>
              </w:rPr>
            </w:pPr>
          </w:p>
        </w:tc>
      </w:tr>
    </w:tbl>
    <w:p w:rsidR="00A13A42" w:rsidRPr="00F13B72" w:rsidRDefault="00A13A42" w:rsidP="00854BB7">
      <w:pPr>
        <w:tabs>
          <w:tab w:val="left" w:pos="0"/>
        </w:tabs>
        <w:jc w:val="right"/>
        <w:rPr>
          <w:rFonts w:ascii="Times New Roman" w:hAnsi="Times New Roman" w:cs="Times New Roman"/>
          <w:lang w:val="ru-RU"/>
        </w:rPr>
      </w:pPr>
    </w:p>
    <w:sectPr w:rsidR="00A13A42" w:rsidRPr="00F13B72" w:rsidSect="00A13A42">
      <w:pgSz w:w="12240" w:h="15840"/>
      <w:pgMar w:top="324" w:right="883" w:bottom="426" w:left="1134" w:header="300" w:footer="720" w:gutter="0"/>
      <w:pgNumType w:start="13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8A" w:rsidRDefault="006A188A">
      <w:r>
        <w:separator/>
      </w:r>
    </w:p>
  </w:endnote>
  <w:endnote w:type="continuationSeparator" w:id="0">
    <w:p w:rsidR="006A188A" w:rsidRDefault="006A188A">
      <w:r>
        <w:continuationSeparator/>
      </w:r>
    </w:p>
  </w:endnote>
  <w:endnote w:type="continuationNotice" w:id="1">
    <w:p w:rsidR="006A188A" w:rsidRDefault="006A1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ohit Hindi">
    <w:altName w:val="Arial Unicode MS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aff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af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8A" w:rsidRDefault="006A188A">
      <w:r>
        <w:separator/>
      </w:r>
    </w:p>
  </w:footnote>
  <w:footnote w:type="continuationSeparator" w:id="0">
    <w:p w:rsidR="006A188A" w:rsidRDefault="006A188A">
      <w:r>
        <w:continuationSeparator/>
      </w:r>
    </w:p>
  </w:footnote>
  <w:footnote w:type="continuationNotice" w:id="1">
    <w:p w:rsidR="006A188A" w:rsidRDefault="006A188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Pr="00451ADF" w:rsidRDefault="00BE4904" w:rsidP="00640E77">
    <w:pPr>
      <w:pStyle w:val="afff4"/>
      <w:spacing w:before="228" w:after="228"/>
      <w:jc w:val="center"/>
      <w:rPr>
        <w:rFonts w:ascii="Times New Roman" w:hAnsi="Times New Roman" w:cs="Times New Roman"/>
        <w:sz w:val="20"/>
        <w:szCs w:val="20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afff4"/>
      <w:spacing w:before="228" w:after="228"/>
      <w:jc w:val="cent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Pr="00451ADF" w:rsidRDefault="00BE4904">
    <w:pPr>
      <w:pStyle w:val="afff4"/>
      <w:spacing w:before="228" w:after="228"/>
      <w:jc w:val="center"/>
      <w:rPr>
        <w:lang w:val="ru-RU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4904" w:rsidRDefault="00BE4904">
    <w:pPr>
      <w:pStyle w:val="afff4"/>
      <w:spacing w:before="228" w:after="228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59"/>
      </w:pPr>
      <w:rPr>
        <w:rFonts w:ascii="Symbol" w:hAnsi="Symbol" w:cs="Symbol" w:hint="default"/>
        <w:sz w:val="20"/>
        <w:szCs w:val="20"/>
        <w:lang w:val="ru-RU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59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59"/>
      </w:pPr>
      <w:rPr>
        <w:rFonts w:ascii="Symbol" w:hAnsi="Symbol" w:cs="Symbol" w:hint="default"/>
        <w:sz w:val="20"/>
        <w:szCs w:val="20"/>
        <w:lang w:val="ru-RU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59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59"/>
      </w:pPr>
      <w:rPr>
        <w:rFonts w:ascii="Symbol" w:hAnsi="Symbol" w:cs="Symbol" w:hint="default"/>
        <w:sz w:val="20"/>
        <w:szCs w:val="20"/>
        <w:lang w:val="ru-RU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59"/>
      </w:pPr>
      <w:rPr>
        <w:rFonts w:ascii="Wingdings" w:hAnsi="Wingdings" w:cs="Wingdings" w:hint="default"/>
      </w:r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09" w:firstLine="0"/>
      </w:pPr>
      <w:rPr>
        <w:rFonts w:ascii="Times New Roman" w:hAnsi="Times New Roman" w:cs="Times New Roman" w:hint="default"/>
        <w:b w:val="0"/>
        <w:bCs w:val="0"/>
        <w:sz w:val="24"/>
        <w:szCs w:val="24"/>
        <w:lang w:val="ru-RU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709" w:firstLine="0"/>
      </w:pPr>
      <w:rPr>
        <w:rFonts w:ascii="Times New Roman" w:hAnsi="Times New Roman" w:cs="Times New Roman"/>
        <w:b/>
        <w:i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09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09" w:firstLine="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709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09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09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09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09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10" w:hanging="36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420" w:hanging="72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70" w:hanging="72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480" w:hanging="108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330" w:hanging="108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540" w:hanging="144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390" w:hanging="144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600" w:hanging="1800"/>
      </w:pPr>
      <w:rPr>
        <w:rFonts w:ascii="Times New Roman" w:eastAsia="Calibri" w:hAnsi="Times New Roman" w:cs="Times New Roman" w:hint="default"/>
        <w:color w:val="000000"/>
        <w:sz w:val="24"/>
        <w:szCs w:val="24"/>
        <w:highlight w:val="white"/>
        <w:lang w:val="ru-RU" w:eastAsia="ar-SA"/>
      </w:rPr>
    </w:lvl>
  </w:abstractNum>
  <w:abstractNum w:abstractNumId="4">
    <w:nsid w:val="06E3754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0D2B5462"/>
    <w:multiLevelType w:val="multilevel"/>
    <w:tmpl w:val="B9F8D8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196C08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7B60858"/>
    <w:multiLevelType w:val="hybridMultilevel"/>
    <w:tmpl w:val="73EA7918"/>
    <w:lvl w:ilvl="0" w:tplc="64D843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244502"/>
    <w:multiLevelType w:val="multilevel"/>
    <w:tmpl w:val="413628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6CB7059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6"/>
  </w:num>
  <w:num w:numId="8">
    <w:abstractNumId w:val="9"/>
  </w:num>
  <w:num w:numId="9">
    <w:abstractNumId w:val="8"/>
  </w:num>
  <w:num w:numId="10">
    <w:abstractNumId w:val="7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2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41E"/>
    <w:rsid w:val="000029AD"/>
    <w:rsid w:val="000038A2"/>
    <w:rsid w:val="00006E06"/>
    <w:rsid w:val="00027ECC"/>
    <w:rsid w:val="000513B3"/>
    <w:rsid w:val="00054294"/>
    <w:rsid w:val="00056929"/>
    <w:rsid w:val="0006132D"/>
    <w:rsid w:val="00061BF8"/>
    <w:rsid w:val="00063DF7"/>
    <w:rsid w:val="0007352B"/>
    <w:rsid w:val="000752FC"/>
    <w:rsid w:val="000965E7"/>
    <w:rsid w:val="000B0A88"/>
    <w:rsid w:val="000C2347"/>
    <w:rsid w:val="000C7629"/>
    <w:rsid w:val="000D1C58"/>
    <w:rsid w:val="000D36FD"/>
    <w:rsid w:val="000D4884"/>
    <w:rsid w:val="000D531C"/>
    <w:rsid w:val="000E0FC7"/>
    <w:rsid w:val="000E4AF4"/>
    <w:rsid w:val="000E7101"/>
    <w:rsid w:val="000E750C"/>
    <w:rsid w:val="000F312B"/>
    <w:rsid w:val="000F7D92"/>
    <w:rsid w:val="00102E4A"/>
    <w:rsid w:val="00105B80"/>
    <w:rsid w:val="00123C20"/>
    <w:rsid w:val="00124E13"/>
    <w:rsid w:val="00127224"/>
    <w:rsid w:val="00132343"/>
    <w:rsid w:val="001441E0"/>
    <w:rsid w:val="001453A6"/>
    <w:rsid w:val="0014757F"/>
    <w:rsid w:val="00151715"/>
    <w:rsid w:val="00151A8F"/>
    <w:rsid w:val="00155706"/>
    <w:rsid w:val="00155B1F"/>
    <w:rsid w:val="001571FC"/>
    <w:rsid w:val="00161C5E"/>
    <w:rsid w:val="00180904"/>
    <w:rsid w:val="00191F88"/>
    <w:rsid w:val="00194B26"/>
    <w:rsid w:val="00194DE4"/>
    <w:rsid w:val="001971C6"/>
    <w:rsid w:val="00197CB2"/>
    <w:rsid w:val="001A3499"/>
    <w:rsid w:val="001B1496"/>
    <w:rsid w:val="001B7310"/>
    <w:rsid w:val="001C0131"/>
    <w:rsid w:val="001D1796"/>
    <w:rsid w:val="001D64BD"/>
    <w:rsid w:val="001E41A5"/>
    <w:rsid w:val="001F1D2F"/>
    <w:rsid w:val="001F21F8"/>
    <w:rsid w:val="001F7765"/>
    <w:rsid w:val="0020009D"/>
    <w:rsid w:val="00204111"/>
    <w:rsid w:val="002147B1"/>
    <w:rsid w:val="00215143"/>
    <w:rsid w:val="002170B0"/>
    <w:rsid w:val="00222CD7"/>
    <w:rsid w:val="00230022"/>
    <w:rsid w:val="00230681"/>
    <w:rsid w:val="00235B70"/>
    <w:rsid w:val="00237EB2"/>
    <w:rsid w:val="00252433"/>
    <w:rsid w:val="00253413"/>
    <w:rsid w:val="00256C5F"/>
    <w:rsid w:val="00263E0B"/>
    <w:rsid w:val="00274135"/>
    <w:rsid w:val="00275052"/>
    <w:rsid w:val="00287E54"/>
    <w:rsid w:val="00292CD7"/>
    <w:rsid w:val="002B2CA9"/>
    <w:rsid w:val="002B783C"/>
    <w:rsid w:val="002D167F"/>
    <w:rsid w:val="002D5231"/>
    <w:rsid w:val="002D61A1"/>
    <w:rsid w:val="002E3CD0"/>
    <w:rsid w:val="002E65C5"/>
    <w:rsid w:val="002F48D0"/>
    <w:rsid w:val="002F6F99"/>
    <w:rsid w:val="002F705E"/>
    <w:rsid w:val="0030299A"/>
    <w:rsid w:val="00305C18"/>
    <w:rsid w:val="003120F9"/>
    <w:rsid w:val="003127E9"/>
    <w:rsid w:val="0034273E"/>
    <w:rsid w:val="00347762"/>
    <w:rsid w:val="0035159E"/>
    <w:rsid w:val="003705E9"/>
    <w:rsid w:val="00375CE9"/>
    <w:rsid w:val="00381C8F"/>
    <w:rsid w:val="0039469E"/>
    <w:rsid w:val="00395A42"/>
    <w:rsid w:val="00396E62"/>
    <w:rsid w:val="003A23F1"/>
    <w:rsid w:val="003A6CD7"/>
    <w:rsid w:val="003A7BC8"/>
    <w:rsid w:val="003B3FE3"/>
    <w:rsid w:val="003B5150"/>
    <w:rsid w:val="003B6129"/>
    <w:rsid w:val="003C701A"/>
    <w:rsid w:val="003D52C2"/>
    <w:rsid w:val="003D7B5F"/>
    <w:rsid w:val="003E74A8"/>
    <w:rsid w:val="003F4AB8"/>
    <w:rsid w:val="004013F2"/>
    <w:rsid w:val="0040418B"/>
    <w:rsid w:val="00406C59"/>
    <w:rsid w:val="004111C0"/>
    <w:rsid w:val="00420983"/>
    <w:rsid w:val="00422BBD"/>
    <w:rsid w:val="00423909"/>
    <w:rsid w:val="00427A71"/>
    <w:rsid w:val="0043039E"/>
    <w:rsid w:val="00433B83"/>
    <w:rsid w:val="00443A7C"/>
    <w:rsid w:val="00451ADF"/>
    <w:rsid w:val="004522C2"/>
    <w:rsid w:val="00454D65"/>
    <w:rsid w:val="004701C3"/>
    <w:rsid w:val="004703A0"/>
    <w:rsid w:val="00477870"/>
    <w:rsid w:val="004803F0"/>
    <w:rsid w:val="004858A1"/>
    <w:rsid w:val="00490D65"/>
    <w:rsid w:val="004A0E7B"/>
    <w:rsid w:val="004A2C72"/>
    <w:rsid w:val="004A2ED6"/>
    <w:rsid w:val="004A30F9"/>
    <w:rsid w:val="004A3284"/>
    <w:rsid w:val="004A6E13"/>
    <w:rsid w:val="004A6F59"/>
    <w:rsid w:val="004A7ABD"/>
    <w:rsid w:val="004B2B5F"/>
    <w:rsid w:val="004B2B9B"/>
    <w:rsid w:val="004B75EA"/>
    <w:rsid w:val="004C307F"/>
    <w:rsid w:val="004C5FC6"/>
    <w:rsid w:val="004C6E14"/>
    <w:rsid w:val="004E4C01"/>
    <w:rsid w:val="004F7FDF"/>
    <w:rsid w:val="005018D0"/>
    <w:rsid w:val="0050582A"/>
    <w:rsid w:val="005064BC"/>
    <w:rsid w:val="00514959"/>
    <w:rsid w:val="00524293"/>
    <w:rsid w:val="00526121"/>
    <w:rsid w:val="005420CC"/>
    <w:rsid w:val="00573D30"/>
    <w:rsid w:val="00592E8C"/>
    <w:rsid w:val="0059474D"/>
    <w:rsid w:val="005A1D0C"/>
    <w:rsid w:val="005A48CC"/>
    <w:rsid w:val="005B2A7E"/>
    <w:rsid w:val="005B3EB5"/>
    <w:rsid w:val="005B563F"/>
    <w:rsid w:val="005C6E36"/>
    <w:rsid w:val="005E6309"/>
    <w:rsid w:val="005E753E"/>
    <w:rsid w:val="0060185A"/>
    <w:rsid w:val="00605828"/>
    <w:rsid w:val="006101A7"/>
    <w:rsid w:val="0061341D"/>
    <w:rsid w:val="00621188"/>
    <w:rsid w:val="00622FDE"/>
    <w:rsid w:val="00625CDE"/>
    <w:rsid w:val="00627AA0"/>
    <w:rsid w:val="006342B5"/>
    <w:rsid w:val="00640E77"/>
    <w:rsid w:val="006417A1"/>
    <w:rsid w:val="00641EE8"/>
    <w:rsid w:val="006602DA"/>
    <w:rsid w:val="00661DEC"/>
    <w:rsid w:val="00661FC2"/>
    <w:rsid w:val="00663F1E"/>
    <w:rsid w:val="00672965"/>
    <w:rsid w:val="0067370A"/>
    <w:rsid w:val="00673F55"/>
    <w:rsid w:val="00674E7E"/>
    <w:rsid w:val="00676913"/>
    <w:rsid w:val="00683A24"/>
    <w:rsid w:val="006A0697"/>
    <w:rsid w:val="006A188A"/>
    <w:rsid w:val="006B5314"/>
    <w:rsid w:val="006C3CFD"/>
    <w:rsid w:val="006C40A1"/>
    <w:rsid w:val="006E0CF0"/>
    <w:rsid w:val="006E1F79"/>
    <w:rsid w:val="006E26C0"/>
    <w:rsid w:val="006F446E"/>
    <w:rsid w:val="006F7C0D"/>
    <w:rsid w:val="00710F60"/>
    <w:rsid w:val="007116A0"/>
    <w:rsid w:val="007210AE"/>
    <w:rsid w:val="007216FC"/>
    <w:rsid w:val="00722F44"/>
    <w:rsid w:val="007317AC"/>
    <w:rsid w:val="00733821"/>
    <w:rsid w:val="00736791"/>
    <w:rsid w:val="007425D5"/>
    <w:rsid w:val="00743486"/>
    <w:rsid w:val="0074714E"/>
    <w:rsid w:val="00752FF6"/>
    <w:rsid w:val="00753C34"/>
    <w:rsid w:val="00756F60"/>
    <w:rsid w:val="00757981"/>
    <w:rsid w:val="007659AC"/>
    <w:rsid w:val="007672DC"/>
    <w:rsid w:val="00767422"/>
    <w:rsid w:val="0077386E"/>
    <w:rsid w:val="00775666"/>
    <w:rsid w:val="00775FA3"/>
    <w:rsid w:val="00791E7B"/>
    <w:rsid w:val="007923B3"/>
    <w:rsid w:val="007957BA"/>
    <w:rsid w:val="007A3ED4"/>
    <w:rsid w:val="007B7D45"/>
    <w:rsid w:val="007C4172"/>
    <w:rsid w:val="007C4EA8"/>
    <w:rsid w:val="007C6879"/>
    <w:rsid w:val="007C6F05"/>
    <w:rsid w:val="007D694C"/>
    <w:rsid w:val="007D6E83"/>
    <w:rsid w:val="007D744D"/>
    <w:rsid w:val="007E32E5"/>
    <w:rsid w:val="007E6526"/>
    <w:rsid w:val="007F108B"/>
    <w:rsid w:val="007F5EC4"/>
    <w:rsid w:val="00811E14"/>
    <w:rsid w:val="0082627E"/>
    <w:rsid w:val="0083007C"/>
    <w:rsid w:val="00835D34"/>
    <w:rsid w:val="00837CB8"/>
    <w:rsid w:val="00846C8F"/>
    <w:rsid w:val="00854BB7"/>
    <w:rsid w:val="00862B54"/>
    <w:rsid w:val="0087064A"/>
    <w:rsid w:val="008711B4"/>
    <w:rsid w:val="008731CA"/>
    <w:rsid w:val="0087341E"/>
    <w:rsid w:val="00876947"/>
    <w:rsid w:val="00877FDB"/>
    <w:rsid w:val="00883180"/>
    <w:rsid w:val="00887338"/>
    <w:rsid w:val="00896E2F"/>
    <w:rsid w:val="008B235A"/>
    <w:rsid w:val="008B2F24"/>
    <w:rsid w:val="008B59A2"/>
    <w:rsid w:val="008C11EC"/>
    <w:rsid w:val="008C6677"/>
    <w:rsid w:val="008D0CA6"/>
    <w:rsid w:val="008D41C0"/>
    <w:rsid w:val="008D5127"/>
    <w:rsid w:val="008E597E"/>
    <w:rsid w:val="008E7FA2"/>
    <w:rsid w:val="00906655"/>
    <w:rsid w:val="0091064D"/>
    <w:rsid w:val="009164AE"/>
    <w:rsid w:val="00925B59"/>
    <w:rsid w:val="00927133"/>
    <w:rsid w:val="00931B42"/>
    <w:rsid w:val="0094112D"/>
    <w:rsid w:val="00943AB1"/>
    <w:rsid w:val="00947E08"/>
    <w:rsid w:val="00963016"/>
    <w:rsid w:val="00963314"/>
    <w:rsid w:val="00970548"/>
    <w:rsid w:val="00972AED"/>
    <w:rsid w:val="00976D8C"/>
    <w:rsid w:val="009836E4"/>
    <w:rsid w:val="00987B69"/>
    <w:rsid w:val="0099120B"/>
    <w:rsid w:val="00991D1D"/>
    <w:rsid w:val="00992881"/>
    <w:rsid w:val="0099390F"/>
    <w:rsid w:val="009A55CD"/>
    <w:rsid w:val="009B3F1D"/>
    <w:rsid w:val="009B4A29"/>
    <w:rsid w:val="009E3306"/>
    <w:rsid w:val="009E602B"/>
    <w:rsid w:val="00A0002A"/>
    <w:rsid w:val="00A05B35"/>
    <w:rsid w:val="00A070EB"/>
    <w:rsid w:val="00A106BF"/>
    <w:rsid w:val="00A11D16"/>
    <w:rsid w:val="00A12FE3"/>
    <w:rsid w:val="00A13A42"/>
    <w:rsid w:val="00A1494C"/>
    <w:rsid w:val="00A1743D"/>
    <w:rsid w:val="00A23C71"/>
    <w:rsid w:val="00A2613F"/>
    <w:rsid w:val="00A3394A"/>
    <w:rsid w:val="00A47D39"/>
    <w:rsid w:val="00A50174"/>
    <w:rsid w:val="00A61760"/>
    <w:rsid w:val="00A67910"/>
    <w:rsid w:val="00A91859"/>
    <w:rsid w:val="00A91E22"/>
    <w:rsid w:val="00A934D9"/>
    <w:rsid w:val="00A94DE6"/>
    <w:rsid w:val="00AA2A2A"/>
    <w:rsid w:val="00AA7D7A"/>
    <w:rsid w:val="00AB2C7B"/>
    <w:rsid w:val="00AB32C9"/>
    <w:rsid w:val="00AB435A"/>
    <w:rsid w:val="00AB635E"/>
    <w:rsid w:val="00B03958"/>
    <w:rsid w:val="00B045AA"/>
    <w:rsid w:val="00B05395"/>
    <w:rsid w:val="00B079FD"/>
    <w:rsid w:val="00B136BA"/>
    <w:rsid w:val="00B16A4E"/>
    <w:rsid w:val="00B30F89"/>
    <w:rsid w:val="00B33601"/>
    <w:rsid w:val="00B341F7"/>
    <w:rsid w:val="00B45623"/>
    <w:rsid w:val="00B45B87"/>
    <w:rsid w:val="00B53E89"/>
    <w:rsid w:val="00B558E4"/>
    <w:rsid w:val="00B6419B"/>
    <w:rsid w:val="00B6522C"/>
    <w:rsid w:val="00B661BB"/>
    <w:rsid w:val="00B7736A"/>
    <w:rsid w:val="00B8138A"/>
    <w:rsid w:val="00B8420E"/>
    <w:rsid w:val="00B8545C"/>
    <w:rsid w:val="00B86057"/>
    <w:rsid w:val="00B87ADE"/>
    <w:rsid w:val="00BA01AF"/>
    <w:rsid w:val="00BA6427"/>
    <w:rsid w:val="00BB0865"/>
    <w:rsid w:val="00BB682F"/>
    <w:rsid w:val="00BC6527"/>
    <w:rsid w:val="00BD0211"/>
    <w:rsid w:val="00BE4904"/>
    <w:rsid w:val="00BE49A9"/>
    <w:rsid w:val="00C03048"/>
    <w:rsid w:val="00C04AC4"/>
    <w:rsid w:val="00C116CF"/>
    <w:rsid w:val="00C1212E"/>
    <w:rsid w:val="00C12207"/>
    <w:rsid w:val="00C14732"/>
    <w:rsid w:val="00C2144A"/>
    <w:rsid w:val="00C21D14"/>
    <w:rsid w:val="00C27BD7"/>
    <w:rsid w:val="00C3627E"/>
    <w:rsid w:val="00C41F6B"/>
    <w:rsid w:val="00C5602D"/>
    <w:rsid w:val="00C6064C"/>
    <w:rsid w:val="00C7241E"/>
    <w:rsid w:val="00C81825"/>
    <w:rsid w:val="00C8501A"/>
    <w:rsid w:val="00C87773"/>
    <w:rsid w:val="00C91F82"/>
    <w:rsid w:val="00C940BE"/>
    <w:rsid w:val="00C97B77"/>
    <w:rsid w:val="00CA549B"/>
    <w:rsid w:val="00CA5D3E"/>
    <w:rsid w:val="00CC24FE"/>
    <w:rsid w:val="00CC6475"/>
    <w:rsid w:val="00CC7F3A"/>
    <w:rsid w:val="00CD42BC"/>
    <w:rsid w:val="00CE192B"/>
    <w:rsid w:val="00CE2C77"/>
    <w:rsid w:val="00CE442E"/>
    <w:rsid w:val="00CE67A2"/>
    <w:rsid w:val="00CF32EF"/>
    <w:rsid w:val="00D02390"/>
    <w:rsid w:val="00D0427C"/>
    <w:rsid w:val="00D15C93"/>
    <w:rsid w:val="00D31CDF"/>
    <w:rsid w:val="00D32925"/>
    <w:rsid w:val="00D32DFA"/>
    <w:rsid w:val="00D34963"/>
    <w:rsid w:val="00D40F40"/>
    <w:rsid w:val="00D439E6"/>
    <w:rsid w:val="00D56D85"/>
    <w:rsid w:val="00D60235"/>
    <w:rsid w:val="00D61E0B"/>
    <w:rsid w:val="00D66AEE"/>
    <w:rsid w:val="00D7292D"/>
    <w:rsid w:val="00D8280B"/>
    <w:rsid w:val="00D83CB7"/>
    <w:rsid w:val="00D83EB0"/>
    <w:rsid w:val="00D86769"/>
    <w:rsid w:val="00D90C74"/>
    <w:rsid w:val="00D916C2"/>
    <w:rsid w:val="00D94454"/>
    <w:rsid w:val="00DD3752"/>
    <w:rsid w:val="00DD520A"/>
    <w:rsid w:val="00DE2A27"/>
    <w:rsid w:val="00DE4108"/>
    <w:rsid w:val="00DE4C82"/>
    <w:rsid w:val="00DE5746"/>
    <w:rsid w:val="00DE79C9"/>
    <w:rsid w:val="00DF020E"/>
    <w:rsid w:val="00DF14AD"/>
    <w:rsid w:val="00DF2CF4"/>
    <w:rsid w:val="00DF542F"/>
    <w:rsid w:val="00E00D07"/>
    <w:rsid w:val="00E143B9"/>
    <w:rsid w:val="00E21E1C"/>
    <w:rsid w:val="00E228B3"/>
    <w:rsid w:val="00E3297B"/>
    <w:rsid w:val="00E34C1B"/>
    <w:rsid w:val="00E4068E"/>
    <w:rsid w:val="00E44C16"/>
    <w:rsid w:val="00E61EA7"/>
    <w:rsid w:val="00E63FE8"/>
    <w:rsid w:val="00E653C3"/>
    <w:rsid w:val="00E655B1"/>
    <w:rsid w:val="00E661D9"/>
    <w:rsid w:val="00E6701E"/>
    <w:rsid w:val="00E67515"/>
    <w:rsid w:val="00E71EA0"/>
    <w:rsid w:val="00E744AD"/>
    <w:rsid w:val="00E85FB4"/>
    <w:rsid w:val="00EB200B"/>
    <w:rsid w:val="00EB5B36"/>
    <w:rsid w:val="00EC2162"/>
    <w:rsid w:val="00EC5D69"/>
    <w:rsid w:val="00ED7450"/>
    <w:rsid w:val="00EE3527"/>
    <w:rsid w:val="00EE75DF"/>
    <w:rsid w:val="00EF1BD7"/>
    <w:rsid w:val="00F020D4"/>
    <w:rsid w:val="00F028ED"/>
    <w:rsid w:val="00F05402"/>
    <w:rsid w:val="00F13B72"/>
    <w:rsid w:val="00F31067"/>
    <w:rsid w:val="00F34E42"/>
    <w:rsid w:val="00F461F0"/>
    <w:rsid w:val="00F531E1"/>
    <w:rsid w:val="00F5622D"/>
    <w:rsid w:val="00F6005F"/>
    <w:rsid w:val="00F65183"/>
    <w:rsid w:val="00F86ABE"/>
    <w:rsid w:val="00F957D8"/>
    <w:rsid w:val="00FB184F"/>
    <w:rsid w:val="00FB1E06"/>
    <w:rsid w:val="00FC57FC"/>
    <w:rsid w:val="00FC593C"/>
    <w:rsid w:val="00FC7072"/>
    <w:rsid w:val="00FD18B5"/>
    <w:rsid w:val="00FD23B2"/>
    <w:rsid w:val="00FD2B3C"/>
    <w:rsid w:val="00FD3778"/>
    <w:rsid w:val="00FD5600"/>
    <w:rsid w:val="00FD65FD"/>
    <w:rsid w:val="00FE4940"/>
    <w:rsid w:val="00FF6AA2"/>
    <w:rsid w:val="00FF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next w:val="a1"/>
    <w:qFormat/>
    <w:pPr>
      <w:keepNext/>
      <w:numPr>
        <w:ilvl w:val="1"/>
        <w:numId w:val="1"/>
      </w:numPr>
      <w:suppressAutoHyphens/>
      <w:spacing w:after="200" w:line="276" w:lineRule="auto"/>
      <w:jc w:val="center"/>
      <w:outlineLvl w:val="1"/>
    </w:pPr>
    <w:rPr>
      <w:rFonts w:ascii="Calibri" w:eastAsia="Calibri" w:hAnsi="Calibri" w:cs="Mangal"/>
      <w:b/>
      <w:bCs/>
      <w:sz w:val="24"/>
      <w:szCs w:val="22"/>
      <w:lang w:eastAsia="zh-CN"/>
    </w:rPr>
  </w:style>
  <w:style w:type="paragraph" w:styleId="3">
    <w:name w:val="heading 3"/>
    <w:basedOn w:val="a0"/>
    <w:next w:val="a1"/>
    <w:qFormat/>
    <w:pPr>
      <w:outlineLvl w:val="2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  <w:szCs w:val="20"/>
      <w:lang w:val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bCs w:val="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Calibri" w:hAnsi="Times New Roman" w:cs="Times New Roman" w:hint="default"/>
      <w:color w:val="000000"/>
      <w:sz w:val="24"/>
      <w:szCs w:val="24"/>
      <w:highlight w:val="white"/>
      <w:lang w:val="ru-RU" w:eastAsia="ar-SA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7">
    <w:name w:val="Основной шрифт абзаца7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6z0">
    <w:name w:val="WW8Num6z0"/>
    <w:rPr>
      <w:rFonts w:ascii="Times New Roman" w:hAnsi="Times New Roman" w:cs="Times New Roman" w:hint="default"/>
      <w:b/>
      <w:sz w:val="24"/>
      <w:lang w:val="ru-RU"/>
    </w:rPr>
  </w:style>
  <w:style w:type="character" w:customStyle="1" w:styleId="WW8Num6z1">
    <w:name w:val="WW8Num6z1"/>
    <w:rPr>
      <w:rFonts w:ascii="Times New Roman" w:hAnsi="Times New Roman" w:cs="Times New Roman"/>
      <w:b/>
      <w:i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highlight w:val="white"/>
    </w:rPr>
  </w:style>
  <w:style w:type="character" w:customStyle="1" w:styleId="WW8Num10z1">
    <w:name w:val="WW8Num10z1"/>
    <w:rPr>
      <w:rFonts w:hint="default"/>
      <w:b w:val="0"/>
      <w:highlight w:val="white"/>
    </w:rPr>
  </w:style>
  <w:style w:type="character" w:customStyle="1" w:styleId="WW8Num11z0">
    <w:name w:val="WW8Num11z0"/>
    <w:rPr>
      <w:rFonts w:ascii="Times New Roman" w:hAnsi="Times New Roman" w:cs="Times New Roman" w:hint="default"/>
      <w:lang w:val="ru-RU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5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customStyle="1" w:styleId="a6">
    <w:name w:val="Ссылка указателя"/>
  </w:style>
  <w:style w:type="character" w:customStyle="1" w:styleId="a7">
    <w:name w:val="Символ сноски"/>
  </w:style>
  <w:style w:type="character" w:customStyle="1" w:styleId="20">
    <w:name w:val="Знак сноски2"/>
    <w:rPr>
      <w:vertAlign w:val="superscript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9">
    <w:name w:val="Strong"/>
    <w:qFormat/>
    <w:rPr>
      <w:b/>
      <w:bCs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character" w:customStyle="1" w:styleId="ac">
    <w:name w:val="Текст примечания Знак"/>
    <w:rPr>
      <w:szCs w:val="18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d">
    <w:name w:val="Текст выноски Знак"/>
    <w:rPr>
      <w:rFonts w:ascii="Tahoma" w:hAnsi="Tahoma" w:cs="Tahoma"/>
      <w:sz w:val="16"/>
      <w:szCs w:val="14"/>
    </w:rPr>
  </w:style>
  <w:style w:type="character" w:customStyle="1" w:styleId="ae">
    <w:name w:val="Тема примечания Знак"/>
    <w:rPr>
      <w:b/>
      <w:bCs/>
      <w:szCs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ListLabel1">
    <w:name w:val="ListLabel 1"/>
    <w:rPr>
      <w:b/>
      <w:sz w:val="28"/>
    </w:rPr>
  </w:style>
  <w:style w:type="character" w:customStyle="1" w:styleId="ListLabel2">
    <w:name w:val="ListLabel 2"/>
    <w:rPr>
      <w:b/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  <w:szCs w:val="26"/>
    </w:rPr>
  </w:style>
  <w:style w:type="character" w:customStyle="1" w:styleId="ListLabel5">
    <w:name w:val="ListLabel 5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6">
    <w:name w:val="ListLabel 6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7">
    <w:name w:val="ListLabel 7"/>
    <w:rPr>
      <w:rFonts w:ascii="Times New Roman" w:hAnsi="Times New Roman" w:cs="Times New Roman"/>
      <w:lang w:val="ru-RU"/>
    </w:rPr>
  </w:style>
  <w:style w:type="character" w:customStyle="1" w:styleId="ListLabel8">
    <w:name w:val="ListLabel 8"/>
    <w:rPr>
      <w:rFonts w:ascii="Times New Roman" w:hAnsi="Times New Roman" w:cs="Times New Roman"/>
    </w:rPr>
  </w:style>
  <w:style w:type="character" w:customStyle="1" w:styleId="ListLabel9">
    <w:name w:val="ListLabel 9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0">
    <w:name w:val="ListLabel 10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11">
    <w:name w:val="ListLabel 11"/>
    <w:rPr>
      <w:rFonts w:ascii="Times New Roman" w:hAnsi="Times New Roman" w:cs="Times New Roman"/>
      <w:bCs/>
    </w:rPr>
  </w:style>
  <w:style w:type="character" w:customStyle="1" w:styleId="ListLabel12">
    <w:name w:val="ListLabel 12"/>
    <w:rPr>
      <w:rFonts w:ascii="Times New Roman" w:hAnsi="Times New Roman" w:cs="Times New Roman"/>
      <w:bCs/>
      <w:lang w:val="ru-RU"/>
    </w:rPr>
  </w:style>
  <w:style w:type="character" w:customStyle="1" w:styleId="ListLabel13">
    <w:name w:val="ListLabel 13"/>
  </w:style>
  <w:style w:type="character" w:customStyle="1" w:styleId="ListLabel14">
    <w:name w:val="ListLabel 14"/>
    <w:rPr>
      <w:b/>
      <w:sz w:val="28"/>
    </w:rPr>
  </w:style>
  <w:style w:type="character" w:customStyle="1" w:styleId="ListLabel15">
    <w:name w:val="ListLabel 15"/>
    <w:rPr>
      <w:b/>
      <w:sz w:val="28"/>
    </w:rPr>
  </w:style>
  <w:style w:type="character" w:customStyle="1" w:styleId="ListLabel16">
    <w:name w:val="ListLabel 16"/>
    <w:rPr>
      <w:sz w:val="28"/>
    </w:rPr>
  </w:style>
  <w:style w:type="character" w:customStyle="1" w:styleId="ListLabel17">
    <w:name w:val="ListLabel 17"/>
    <w:rPr>
      <w:sz w:val="28"/>
      <w:szCs w:val="26"/>
    </w:rPr>
  </w:style>
  <w:style w:type="character" w:customStyle="1" w:styleId="ListLabel18">
    <w:name w:val="ListLabel 18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19">
    <w:name w:val="ListLabel 19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20">
    <w:name w:val="ListLabel 20"/>
    <w:rPr>
      <w:rFonts w:ascii="Times New Roman" w:hAnsi="Times New Roman" w:cs="Times New Roman"/>
      <w:lang w:val="ru-RU"/>
    </w:rPr>
  </w:style>
  <w:style w:type="character" w:customStyle="1" w:styleId="ListLabel21">
    <w:name w:val="ListLabel 21"/>
    <w:rPr>
      <w:rFonts w:ascii="Times New Roman" w:hAnsi="Times New Roman" w:cs="Times New Roman"/>
    </w:rPr>
  </w:style>
  <w:style w:type="character" w:customStyle="1" w:styleId="ListLabel22">
    <w:name w:val="ListLabel 22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23">
    <w:name w:val="ListLabel 23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24">
    <w:name w:val="ListLabel 24"/>
    <w:rPr>
      <w:rFonts w:ascii="Times New Roman" w:hAnsi="Times New Roman" w:cs="Times New Roman"/>
      <w:bCs/>
    </w:rPr>
  </w:style>
  <w:style w:type="character" w:customStyle="1" w:styleId="ListLabel25">
    <w:name w:val="ListLabel 25"/>
    <w:rPr>
      <w:rFonts w:ascii="Times New Roman" w:hAnsi="Times New Roman" w:cs="Times New Roman"/>
      <w:bCs/>
      <w:lang w:val="ru-RU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b/>
      <w:sz w:val="28"/>
    </w:rPr>
  </w:style>
  <w:style w:type="character" w:customStyle="1" w:styleId="ListLabel28">
    <w:name w:val="ListLabel 28"/>
    <w:rPr>
      <w:b/>
      <w:sz w:val="28"/>
    </w:rPr>
  </w:style>
  <w:style w:type="character" w:customStyle="1" w:styleId="ListLabel29">
    <w:name w:val="ListLabel 29"/>
    <w:rPr>
      <w:sz w:val="28"/>
    </w:rPr>
  </w:style>
  <w:style w:type="character" w:customStyle="1" w:styleId="ListLabel30">
    <w:name w:val="ListLabel 30"/>
    <w:rPr>
      <w:sz w:val="28"/>
      <w:szCs w:val="26"/>
    </w:rPr>
  </w:style>
  <w:style w:type="character" w:customStyle="1" w:styleId="ListLabel31">
    <w:name w:val="ListLabel 31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32">
    <w:name w:val="ListLabel 32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33">
    <w:name w:val="ListLabel 33"/>
    <w:rPr>
      <w:rFonts w:ascii="Times New Roman" w:hAnsi="Times New Roman" w:cs="Times New Roman"/>
      <w:lang w:val="ru-RU"/>
    </w:rPr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36">
    <w:name w:val="ListLabel 36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37">
    <w:name w:val="ListLabel 37"/>
    <w:rPr>
      <w:rFonts w:ascii="Times New Roman" w:hAnsi="Times New Roman" w:cs="Times New Roman"/>
      <w:bCs/>
    </w:rPr>
  </w:style>
  <w:style w:type="character" w:customStyle="1" w:styleId="ListLabel38">
    <w:name w:val="ListLabel 38"/>
    <w:rPr>
      <w:rFonts w:ascii="Times New Roman" w:hAnsi="Times New Roman" w:cs="Times New Roman"/>
      <w:bCs/>
      <w:lang w:val="ru-RU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b/>
      <w:sz w:val="28"/>
    </w:rPr>
  </w:style>
  <w:style w:type="character" w:customStyle="1" w:styleId="ListLabel41">
    <w:name w:val="ListLabel 41"/>
    <w:rPr>
      <w:b/>
      <w:sz w:val="28"/>
    </w:rPr>
  </w:style>
  <w:style w:type="character" w:customStyle="1" w:styleId="ListLabel42">
    <w:name w:val="ListLabel 42"/>
    <w:rPr>
      <w:sz w:val="28"/>
    </w:rPr>
  </w:style>
  <w:style w:type="character" w:customStyle="1" w:styleId="ListLabel43">
    <w:name w:val="ListLabel 43"/>
    <w:rPr>
      <w:sz w:val="28"/>
      <w:szCs w:val="26"/>
    </w:rPr>
  </w:style>
  <w:style w:type="character" w:customStyle="1" w:styleId="ListLabel44">
    <w:name w:val="ListLabel 44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45">
    <w:name w:val="ListLabel 45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46">
    <w:name w:val="ListLabel 46"/>
    <w:rPr>
      <w:rFonts w:ascii="Times New Roman" w:hAnsi="Times New Roman" w:cs="Times New Roman"/>
      <w:lang w:val="ru-RU"/>
    </w:rPr>
  </w:style>
  <w:style w:type="character" w:customStyle="1" w:styleId="ListLabel47">
    <w:name w:val="ListLabel 47"/>
    <w:rPr>
      <w:rFonts w:ascii="Times New Roman" w:hAnsi="Times New Roman" w:cs="Times New Roman"/>
    </w:rPr>
  </w:style>
  <w:style w:type="character" w:customStyle="1" w:styleId="ListLabel48">
    <w:name w:val="ListLabel 48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49">
    <w:name w:val="ListLabel 49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50">
    <w:name w:val="ListLabel 50"/>
    <w:rPr>
      <w:rFonts w:ascii="Times New Roman" w:hAnsi="Times New Roman" w:cs="Times New Roman"/>
      <w:bCs/>
    </w:rPr>
  </w:style>
  <w:style w:type="character" w:customStyle="1" w:styleId="ListLabel51">
    <w:name w:val="ListLabel 51"/>
    <w:rPr>
      <w:rFonts w:ascii="Times New Roman" w:hAnsi="Times New Roman" w:cs="Times New Roman"/>
      <w:bCs/>
      <w:lang w:val="ru-RU"/>
    </w:rPr>
  </w:style>
  <w:style w:type="character" w:customStyle="1" w:styleId="ListLabel52">
    <w:name w:val="ListLabel 52"/>
  </w:style>
  <w:style w:type="character" w:customStyle="1" w:styleId="ListLabel53">
    <w:name w:val="ListLabel 53"/>
    <w:rPr>
      <w:b/>
      <w:sz w:val="28"/>
    </w:rPr>
  </w:style>
  <w:style w:type="character" w:customStyle="1" w:styleId="ListLabel54">
    <w:name w:val="ListLabel 54"/>
    <w:rPr>
      <w:b/>
      <w:sz w:val="28"/>
    </w:rPr>
  </w:style>
  <w:style w:type="character" w:customStyle="1" w:styleId="ListLabel55">
    <w:name w:val="ListLabel 55"/>
    <w:rPr>
      <w:sz w:val="28"/>
    </w:rPr>
  </w:style>
  <w:style w:type="character" w:customStyle="1" w:styleId="ListLabel56">
    <w:name w:val="ListLabel 56"/>
    <w:rPr>
      <w:sz w:val="28"/>
      <w:szCs w:val="26"/>
    </w:rPr>
  </w:style>
  <w:style w:type="character" w:customStyle="1" w:styleId="ListLabel57">
    <w:name w:val="ListLabel 57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58">
    <w:name w:val="ListLabel 58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59">
    <w:name w:val="ListLabel 59"/>
    <w:rPr>
      <w:rFonts w:ascii="Times New Roman" w:hAnsi="Times New Roman" w:cs="Times New Roman"/>
      <w:lang w:val="ru-RU"/>
    </w:rPr>
  </w:style>
  <w:style w:type="character" w:customStyle="1" w:styleId="ListLabel60">
    <w:name w:val="ListLabel 60"/>
    <w:rPr>
      <w:rFonts w:ascii="Times New Roman" w:hAnsi="Times New Roman" w:cs="Times New Roman"/>
    </w:rPr>
  </w:style>
  <w:style w:type="character" w:customStyle="1" w:styleId="ListLabel61">
    <w:name w:val="ListLabel 61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62">
    <w:name w:val="ListLabel 62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63">
    <w:name w:val="ListLabel 63"/>
    <w:rPr>
      <w:rFonts w:ascii="Times New Roman" w:hAnsi="Times New Roman" w:cs="Times New Roman"/>
      <w:bCs/>
    </w:rPr>
  </w:style>
  <w:style w:type="character" w:customStyle="1" w:styleId="ListLabel64">
    <w:name w:val="ListLabel 64"/>
    <w:rPr>
      <w:rFonts w:ascii="Times New Roman" w:hAnsi="Times New Roman" w:cs="Times New Roman"/>
      <w:bCs/>
      <w:lang w:val="ru-RU"/>
    </w:rPr>
  </w:style>
  <w:style w:type="character" w:customStyle="1" w:styleId="ListLabel65">
    <w:name w:val="ListLabel 65"/>
  </w:style>
  <w:style w:type="character" w:customStyle="1" w:styleId="blk">
    <w:name w:val="blk"/>
    <w:basedOn w:val="15"/>
  </w:style>
  <w:style w:type="character" w:customStyle="1" w:styleId="ListLabel66">
    <w:name w:val="ListLabel 66"/>
    <w:rPr>
      <w:b/>
      <w:sz w:val="28"/>
    </w:rPr>
  </w:style>
  <w:style w:type="character" w:customStyle="1" w:styleId="ListLabel67">
    <w:name w:val="ListLabel 67"/>
    <w:rPr>
      <w:b/>
      <w:sz w:val="28"/>
    </w:rPr>
  </w:style>
  <w:style w:type="character" w:customStyle="1" w:styleId="ListLabel68">
    <w:name w:val="ListLabel 68"/>
    <w:rPr>
      <w:sz w:val="28"/>
    </w:rPr>
  </w:style>
  <w:style w:type="character" w:customStyle="1" w:styleId="ListLabel69">
    <w:name w:val="ListLabel 69"/>
    <w:rPr>
      <w:sz w:val="28"/>
      <w:szCs w:val="26"/>
    </w:rPr>
  </w:style>
  <w:style w:type="character" w:customStyle="1" w:styleId="21">
    <w:name w:val="Знак концевой сноски2"/>
    <w:rPr>
      <w:vertAlign w:val="superscript"/>
    </w:rPr>
  </w:style>
  <w:style w:type="character" w:customStyle="1" w:styleId="ListLabel278">
    <w:name w:val="ListLabel 278"/>
    <w:rPr>
      <w:sz w:val="24"/>
    </w:rPr>
  </w:style>
  <w:style w:type="character" w:customStyle="1" w:styleId="ListLabel277">
    <w:name w:val="ListLabel 277"/>
    <w:rPr>
      <w:color w:val="000000"/>
    </w:rPr>
  </w:style>
  <w:style w:type="character" w:customStyle="1" w:styleId="ListLabel276">
    <w:name w:val="ListLabel 276"/>
    <w:rPr>
      <w:i w:val="0"/>
    </w:rPr>
  </w:style>
  <w:style w:type="character" w:customStyle="1" w:styleId="ListLabel275">
    <w:name w:val="ListLabel 275"/>
    <w:rPr>
      <w:b/>
    </w:rPr>
  </w:style>
  <w:style w:type="character" w:customStyle="1" w:styleId="ListLabel274">
    <w:name w:val="ListLabel 274"/>
    <w:rPr>
      <w:color w:val="auto"/>
    </w:rPr>
  </w:style>
  <w:style w:type="character" w:customStyle="1" w:styleId="ListLabel273">
    <w:name w:val="ListLabel 273"/>
    <w:rPr>
      <w:rFonts w:eastAsia="Courier New"/>
    </w:rPr>
  </w:style>
  <w:style w:type="character" w:customStyle="1" w:styleId="ListLabel272">
    <w:name w:val="ListLabel 272"/>
    <w:rPr>
      <w:rFonts w:eastAsia="Courier New"/>
    </w:rPr>
  </w:style>
  <w:style w:type="character" w:customStyle="1" w:styleId="ListLabel271">
    <w:name w:val="ListLabel 271"/>
    <w:rPr>
      <w:rFonts w:eastAsia="Courier New"/>
    </w:rPr>
  </w:style>
  <w:style w:type="character" w:customStyle="1" w:styleId="ListLabel270">
    <w:name w:val="ListLabel 270"/>
    <w:rPr>
      <w:rFonts w:eastAsia="Courier New"/>
    </w:rPr>
  </w:style>
  <w:style w:type="character" w:customStyle="1" w:styleId="ListLabel269">
    <w:name w:val="ListLabel 269"/>
    <w:rPr>
      <w:rFonts w:eastAsia="Courier New"/>
    </w:rPr>
  </w:style>
  <w:style w:type="character" w:customStyle="1" w:styleId="ListLabel268">
    <w:name w:val="ListLabel 268"/>
    <w:rPr>
      <w:rFonts w:eastAsia="Courier New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6">
    <w:name w:val="ListLabel 266"/>
    <w:rPr>
      <w:color w:val="auto"/>
    </w:rPr>
  </w:style>
  <w:style w:type="character" w:customStyle="1" w:styleId="ListLabel265">
    <w:name w:val="ListLabel 265"/>
    <w:rPr>
      <w:rFonts w:eastAsia="Courier New"/>
    </w:rPr>
  </w:style>
  <w:style w:type="character" w:customStyle="1" w:styleId="ListLabel264">
    <w:name w:val="ListLabel 264"/>
    <w:rPr>
      <w:rFonts w:eastAsia="Courier New"/>
    </w:rPr>
  </w:style>
  <w:style w:type="character" w:customStyle="1" w:styleId="ListLabel263">
    <w:name w:val="ListLabel 263"/>
    <w:rPr>
      <w:rFonts w:eastAsia="Courier New"/>
    </w:rPr>
  </w:style>
  <w:style w:type="character" w:customStyle="1" w:styleId="ListLabel262">
    <w:name w:val="ListLabel 262"/>
    <w:rPr>
      <w:rFonts w:eastAsia="Courier New"/>
    </w:rPr>
  </w:style>
  <w:style w:type="character" w:customStyle="1" w:styleId="ListLabel261">
    <w:name w:val="ListLabel 261"/>
    <w:rPr>
      <w:rFonts w:eastAsia="Courier New"/>
    </w:rPr>
  </w:style>
  <w:style w:type="character" w:customStyle="1" w:styleId="ListLabel260">
    <w:name w:val="ListLabel 260"/>
    <w:rPr>
      <w:rFonts w:eastAsia="Courier New"/>
    </w:rPr>
  </w:style>
  <w:style w:type="character" w:customStyle="1" w:styleId="ListLabel259">
    <w:name w:val="ListLabel 259"/>
    <w:rPr>
      <w:rFonts w:eastAsia="Courier New"/>
    </w:rPr>
  </w:style>
  <w:style w:type="character" w:customStyle="1" w:styleId="ListLabel258">
    <w:name w:val="ListLabel 258"/>
    <w:rPr>
      <w:rFonts w:eastAsia="Courier New"/>
    </w:rPr>
  </w:style>
  <w:style w:type="character" w:customStyle="1" w:styleId="ListLabel257">
    <w:name w:val="ListLabel 257"/>
    <w:rPr>
      <w:rFonts w:eastAsia="Courier New"/>
    </w:rPr>
  </w:style>
  <w:style w:type="character" w:customStyle="1" w:styleId="ListLabel256">
    <w:name w:val="ListLabel 256"/>
    <w:rPr>
      <w:rFonts w:eastAsia="Courier New"/>
    </w:rPr>
  </w:style>
  <w:style w:type="character" w:customStyle="1" w:styleId="ListLabel255">
    <w:name w:val="ListLabel 255"/>
    <w:rPr>
      <w:rFonts w:eastAsia="Courier New"/>
    </w:rPr>
  </w:style>
  <w:style w:type="character" w:customStyle="1" w:styleId="ListLabel254">
    <w:name w:val="ListLabel 254"/>
    <w:rPr>
      <w:rFonts w:eastAsia="Courier New"/>
    </w:rPr>
  </w:style>
  <w:style w:type="character" w:customStyle="1" w:styleId="ListLabel253">
    <w:name w:val="ListLabel 253"/>
    <w:rPr>
      <w:rFonts w:eastAsia="Courier New"/>
    </w:rPr>
  </w:style>
  <w:style w:type="character" w:customStyle="1" w:styleId="ListLabel252">
    <w:name w:val="ListLabel 252"/>
    <w:rPr>
      <w:rFonts w:eastAsia="Courier New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49">
    <w:name w:val="ListLabel 249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5">
    <w:name w:val="ListLabel 245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1">
    <w:name w:val="ListLabel 241"/>
    <w:rPr>
      <w:rFonts w:eastAsia="Times New Roman"/>
      <w:bCs/>
    </w:rPr>
  </w:style>
  <w:style w:type="character" w:customStyle="1" w:styleId="ListLabel240">
    <w:name w:val="ListLabel 240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6">
    <w:name w:val="ListLabel 236"/>
    <w:rPr>
      <w:rFonts w:eastAsia="Times New Roman"/>
    </w:rPr>
  </w:style>
  <w:style w:type="character" w:customStyle="1" w:styleId="ListLabel235">
    <w:name w:val="ListLabel 235"/>
    <w:rPr>
      <w:rFonts w:eastAsia="Times New Roman"/>
    </w:rPr>
  </w:style>
  <w:style w:type="character" w:customStyle="1" w:styleId="ListLabel234">
    <w:name w:val="ListLabel 234"/>
    <w:rPr>
      <w:rFonts w:eastAsia="Times New Roman"/>
    </w:rPr>
  </w:style>
  <w:style w:type="character" w:customStyle="1" w:styleId="ListLabel233">
    <w:name w:val="ListLabel 233"/>
    <w:rPr>
      <w:rFonts w:eastAsia="Times New Roman"/>
    </w:rPr>
  </w:style>
  <w:style w:type="character" w:customStyle="1" w:styleId="ListLabel232">
    <w:name w:val="ListLabel 232"/>
    <w:rPr>
      <w:rFonts w:eastAsia="Times New Roman"/>
    </w:rPr>
  </w:style>
  <w:style w:type="character" w:customStyle="1" w:styleId="ListLabel231">
    <w:name w:val="ListLabel 231"/>
    <w:rPr>
      <w:rFonts w:eastAsia="Times New Roman"/>
    </w:rPr>
  </w:style>
  <w:style w:type="character" w:customStyle="1" w:styleId="ListLabel230">
    <w:name w:val="ListLabel 230"/>
    <w:rPr>
      <w:rFonts w:eastAsia="Times New Roman"/>
    </w:rPr>
  </w:style>
  <w:style w:type="character" w:customStyle="1" w:styleId="ListLabel229">
    <w:name w:val="ListLabel 229"/>
    <w:rPr>
      <w:rFonts w:eastAsia="Times New Roman"/>
    </w:rPr>
  </w:style>
  <w:style w:type="character" w:customStyle="1" w:styleId="ListLabel228">
    <w:name w:val="ListLabel 228"/>
    <w:rPr>
      <w:rFonts w:eastAsia="Times New Roman"/>
    </w:rPr>
  </w:style>
  <w:style w:type="character" w:customStyle="1" w:styleId="ListLabel227">
    <w:name w:val="ListLabel 227"/>
    <w:rPr>
      <w:rFonts w:eastAsia="Times New Roman"/>
    </w:rPr>
  </w:style>
  <w:style w:type="character" w:customStyle="1" w:styleId="ListLabel226">
    <w:name w:val="ListLabel 226"/>
    <w:rPr>
      <w:rFonts w:eastAsia="Times New Roman"/>
    </w:rPr>
  </w:style>
  <w:style w:type="character" w:customStyle="1" w:styleId="ListLabel225">
    <w:name w:val="ListLabel 225"/>
    <w:rPr>
      <w:rFonts w:eastAsia="Courier New"/>
    </w:rPr>
  </w:style>
  <w:style w:type="character" w:customStyle="1" w:styleId="ListLabel224">
    <w:name w:val="ListLabel 224"/>
    <w:rPr>
      <w:rFonts w:eastAsia="Courier New"/>
    </w:rPr>
  </w:style>
  <w:style w:type="character" w:customStyle="1" w:styleId="ListLabel223">
    <w:name w:val="ListLabel 223"/>
    <w:rPr>
      <w:rFonts w:eastAsia="Courier New"/>
    </w:rPr>
  </w:style>
  <w:style w:type="character" w:customStyle="1" w:styleId="ListLabel222">
    <w:name w:val="ListLabel 222"/>
    <w:rPr>
      <w:rFonts w:eastAsia="Courier New"/>
    </w:rPr>
  </w:style>
  <w:style w:type="character" w:customStyle="1" w:styleId="ListLabel221">
    <w:name w:val="ListLabel 221"/>
    <w:rPr>
      <w:rFonts w:eastAsia="Courier New"/>
    </w:rPr>
  </w:style>
  <w:style w:type="character" w:customStyle="1" w:styleId="ListLabel220">
    <w:name w:val="ListLabel 220"/>
    <w:rPr>
      <w:rFonts w:eastAsia="Courier New"/>
    </w:rPr>
  </w:style>
  <w:style w:type="character" w:customStyle="1" w:styleId="ListLabel219">
    <w:name w:val="ListLabel 219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8">
    <w:name w:val="ListLabel 218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7">
    <w:name w:val="ListLabel 217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6">
    <w:name w:val="ListLabel 216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5">
    <w:name w:val="ListLabel 215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4">
    <w:name w:val="ListLabel 214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-2"/>
      <w:w w:val="100"/>
      <w:kern w:val="0"/>
      <w:szCs w:val="28"/>
      <w:u w:val="none"/>
    </w:rPr>
  </w:style>
  <w:style w:type="character" w:customStyle="1" w:styleId="ListLabel213">
    <w:name w:val="ListLabel 213"/>
    <w:rPr>
      <w:rFonts w:eastAsia="Times New Roman"/>
      <w:bCs/>
      <w:iCs/>
      <w:caps w:val="0"/>
      <w:smallCaps w:val="0"/>
      <w:strike w:val="0"/>
      <w:dstrike w:val="0"/>
      <w:vanish w:val="0"/>
      <w:color w:val="000000"/>
      <w:spacing w:val="0"/>
      <w:w w:val="100"/>
      <w:szCs w:val="28"/>
      <w:u w:val="none"/>
    </w:rPr>
  </w:style>
  <w:style w:type="character" w:customStyle="1" w:styleId="ListLabel212">
    <w:name w:val="ListLabel 212"/>
    <w:rPr>
      <w:rFonts w:eastAsia="Times New Roman"/>
      <w:bCs/>
      <w:iCs w:val="0"/>
      <w:caps w:val="0"/>
      <w:smallCaps w:val="0"/>
      <w:strike w:val="0"/>
      <w:dstrike w:val="0"/>
      <w:vanish w:val="0"/>
      <w:color w:val="000000"/>
      <w:spacing w:val="0"/>
      <w:w w:val="100"/>
      <w:szCs w:val="32"/>
      <w:u w:val="none"/>
    </w:rPr>
  </w:style>
  <w:style w:type="character" w:customStyle="1" w:styleId="ListLabel211">
    <w:name w:val="ListLabel 211"/>
    <w:rPr>
      <w:rFonts w:eastAsia="Times New Roman"/>
      <w:bCs/>
      <w:iCs w:val="0"/>
      <w:caps w:val="0"/>
      <w:smallCaps w:val="0"/>
      <w:strike w:val="0"/>
      <w:dstrike w:val="0"/>
      <w:vanish w:val="0"/>
      <w:color w:val="000000"/>
      <w:spacing w:val="0"/>
      <w:w w:val="100"/>
      <w:szCs w:val="36"/>
      <w:u w:val="none"/>
    </w:rPr>
  </w:style>
  <w:style w:type="character" w:customStyle="1" w:styleId="ListLabel210">
    <w:name w:val="ListLabel 210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szCs w:val="24"/>
      <w:u w:val="none"/>
      <w:em w:val="none"/>
    </w:rPr>
  </w:style>
  <w:style w:type="character" w:customStyle="1" w:styleId="ListLabel209">
    <w:name w:val="ListLabel 209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5">
    <w:name w:val="ListLabel 205"/>
    <w:rPr>
      <w:sz w:val="24"/>
    </w:rPr>
  </w:style>
  <w:style w:type="character" w:customStyle="1" w:styleId="ListLabel204">
    <w:name w:val="ListLabel 204"/>
    <w:rPr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203">
    <w:name w:val="ListLabel 203"/>
    <w:rPr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0">
    <w:name w:val="ListLabel 200"/>
    <w:rPr>
      <w:b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199">
    <w:name w:val="ListLabel 199"/>
    <w:rPr>
      <w:b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198">
    <w:name w:val="ListLabel 198"/>
    <w:rPr>
      <w:b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197">
    <w:name w:val="ListLabel 197"/>
    <w:rPr>
      <w:b/>
      <w:i/>
      <w:color w:val="00B050"/>
    </w:rPr>
  </w:style>
  <w:style w:type="character" w:customStyle="1" w:styleId="ListLabel196">
    <w:name w:val="ListLabel 196"/>
    <w:rPr>
      <w:b/>
      <w:i/>
      <w:caps/>
      <w:color w:val="FF0000"/>
      <w:u w:val="single"/>
    </w:rPr>
  </w:style>
  <w:style w:type="character" w:customStyle="1" w:styleId="ListLabel195">
    <w:name w:val="ListLabel 195"/>
    <w:rPr>
      <w:b/>
      <w:i/>
      <w:color w:val="FF0000"/>
    </w:rPr>
  </w:style>
  <w:style w:type="character" w:customStyle="1" w:styleId="ListLabel194">
    <w:name w:val="ListLabel 194"/>
    <w:rPr>
      <w:rFonts w:eastAsia="Courier New"/>
    </w:rPr>
  </w:style>
  <w:style w:type="character" w:customStyle="1" w:styleId="ListLabel193">
    <w:name w:val="ListLabel 193"/>
    <w:rPr>
      <w:rFonts w:eastAsia="Courier New"/>
    </w:rPr>
  </w:style>
  <w:style w:type="character" w:customStyle="1" w:styleId="ListLabel192">
    <w:name w:val="ListLabel 192"/>
    <w:rPr>
      <w:rFonts w:eastAsia="Courier New"/>
    </w:rPr>
  </w:style>
  <w:style w:type="character" w:customStyle="1" w:styleId="ListLabel191">
    <w:name w:val="ListLabel 191"/>
    <w:rPr>
      <w:rFonts w:eastAsia="Times New Roman"/>
    </w:rPr>
  </w:style>
  <w:style w:type="character" w:customStyle="1" w:styleId="ListLabel190">
    <w:name w:val="ListLabel 190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Cs w:val="24"/>
      <w:u w:val="none"/>
      <w:em w:val="none"/>
    </w:rPr>
  </w:style>
  <w:style w:type="character" w:customStyle="1" w:styleId="ListLabel189">
    <w:name w:val="ListLabel 189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Cs w:val="24"/>
      <w:u w:val="none"/>
      <w:em w:val="none"/>
    </w:rPr>
  </w:style>
  <w:style w:type="character" w:customStyle="1" w:styleId="ListLabel188">
    <w:name w:val="ListLabel 188"/>
    <w:rPr>
      <w:rFonts w:eastAsia="Times New Roman"/>
      <w:bCs/>
      <w:iCs w:val="0"/>
      <w:caps w:val="0"/>
      <w:smallCaps w:val="0"/>
      <w:strike w:val="0"/>
      <w:dstrike w:val="0"/>
      <w:vanish w:val="0"/>
      <w:color w:val="auto"/>
      <w:spacing w:val="0"/>
      <w:kern w:val="0"/>
      <w:szCs w:val="24"/>
      <w:u w:val="none"/>
      <w:em w:val="none"/>
    </w:rPr>
  </w:style>
  <w:style w:type="character" w:customStyle="1" w:styleId="ListLabel187">
    <w:name w:val="ListLabel 187"/>
    <w:rPr>
      <w:rFonts w:eastAsia="Times New Roman"/>
    </w:rPr>
  </w:style>
  <w:style w:type="character" w:customStyle="1" w:styleId="ListLabel186">
    <w:name w:val="ListLabel 186"/>
    <w:rPr>
      <w:rFonts w:eastAsia="Times New Roman"/>
      <w:bCs w:val="0"/>
      <w:iCs w:val="0"/>
    </w:rPr>
  </w:style>
  <w:style w:type="character" w:customStyle="1" w:styleId="ListLabel185">
    <w:name w:val="ListLabel 185"/>
    <w:rPr>
      <w:rFonts w:eastAsia="Times New Roman"/>
    </w:rPr>
  </w:style>
  <w:style w:type="character" w:customStyle="1" w:styleId="ListLabel184">
    <w:name w:val="ListLabel 184"/>
    <w:rPr>
      <w:rFonts w:eastAsia="Noto Sans Symbols"/>
    </w:rPr>
  </w:style>
  <w:style w:type="character" w:customStyle="1" w:styleId="ListLabel183">
    <w:name w:val="ListLabel 183"/>
    <w:rPr>
      <w:rFonts w:eastAsia="Courier New"/>
    </w:rPr>
  </w:style>
  <w:style w:type="character" w:customStyle="1" w:styleId="ListLabel182">
    <w:name w:val="ListLabel 182"/>
    <w:rPr>
      <w:rFonts w:eastAsia="Noto Sans Symbols"/>
    </w:rPr>
  </w:style>
  <w:style w:type="character" w:customStyle="1" w:styleId="ListLabel181">
    <w:name w:val="ListLabel 181"/>
    <w:rPr>
      <w:rFonts w:eastAsia="Noto Sans Symbols"/>
    </w:rPr>
  </w:style>
  <w:style w:type="character" w:customStyle="1" w:styleId="ListLabel180">
    <w:name w:val="ListLabel 180"/>
    <w:rPr>
      <w:rFonts w:eastAsia="Courier New"/>
    </w:rPr>
  </w:style>
  <w:style w:type="character" w:customStyle="1" w:styleId="ListLabel179">
    <w:name w:val="ListLabel 179"/>
    <w:rPr>
      <w:rFonts w:eastAsia="Noto Sans Symbols"/>
    </w:rPr>
  </w:style>
  <w:style w:type="character" w:customStyle="1" w:styleId="ListLabel178">
    <w:name w:val="ListLabel 178"/>
    <w:rPr>
      <w:rFonts w:eastAsia="Noto Sans Symbols"/>
    </w:rPr>
  </w:style>
  <w:style w:type="character" w:customStyle="1" w:styleId="ListLabel177">
    <w:name w:val="ListLabel 177"/>
    <w:rPr>
      <w:rFonts w:eastAsia="Courier New"/>
    </w:rPr>
  </w:style>
  <w:style w:type="character" w:customStyle="1" w:styleId="ListLabel176">
    <w:name w:val="ListLabel 176"/>
    <w:rPr>
      <w:rFonts w:eastAsia="Noto Sans Symbols"/>
    </w:rPr>
  </w:style>
  <w:style w:type="character" w:customStyle="1" w:styleId="ListLabel175">
    <w:name w:val="ListLabel 175"/>
    <w:rPr>
      <w:rFonts w:eastAsia="Courier New"/>
    </w:rPr>
  </w:style>
  <w:style w:type="character" w:customStyle="1" w:styleId="ListLabel174">
    <w:name w:val="ListLabel 174"/>
    <w:rPr>
      <w:rFonts w:eastAsia="Courier New"/>
    </w:rPr>
  </w:style>
  <w:style w:type="character" w:customStyle="1" w:styleId="ListLabel173">
    <w:name w:val="ListLabel 173"/>
    <w:rPr>
      <w:rFonts w:eastAsia="Courier New"/>
    </w:rPr>
  </w:style>
  <w:style w:type="character" w:customStyle="1" w:styleId="ListLabel172">
    <w:name w:val="ListLabel 172"/>
    <w:rPr>
      <w:sz w:val="24"/>
    </w:rPr>
  </w:style>
  <w:style w:type="character" w:customStyle="1" w:styleId="ListLabel171">
    <w:name w:val="ListLabel 171"/>
    <w:rPr>
      <w:rFonts w:eastAsia="Times New Roman"/>
    </w:rPr>
  </w:style>
  <w:style w:type="character" w:customStyle="1" w:styleId="ListLabel170">
    <w:name w:val="ListLabel 170"/>
    <w:rPr>
      <w:rFonts w:eastAsia="Times New Roman"/>
    </w:rPr>
  </w:style>
  <w:style w:type="character" w:customStyle="1" w:styleId="ListLabel169">
    <w:name w:val="ListLabel 169"/>
    <w:rPr>
      <w:rFonts w:eastAsia="Times New Roman"/>
    </w:rPr>
  </w:style>
  <w:style w:type="character" w:customStyle="1" w:styleId="ListLabel168">
    <w:name w:val="ListLabel 168"/>
    <w:rPr>
      <w:rFonts w:eastAsia="Times New Roman"/>
    </w:rPr>
  </w:style>
  <w:style w:type="character" w:customStyle="1" w:styleId="ListLabel167">
    <w:name w:val="ListLabel 167"/>
    <w:rPr>
      <w:rFonts w:eastAsia="Times New Roman"/>
    </w:rPr>
  </w:style>
  <w:style w:type="character" w:customStyle="1" w:styleId="ListLabel166">
    <w:name w:val="ListLabel 166"/>
    <w:rPr>
      <w:rFonts w:eastAsia="Times New Roman"/>
    </w:rPr>
  </w:style>
  <w:style w:type="character" w:customStyle="1" w:styleId="ListLabel165">
    <w:name w:val="ListLabel 165"/>
    <w:rPr>
      <w:rFonts w:eastAsia="Times New Roman"/>
    </w:rPr>
  </w:style>
  <w:style w:type="character" w:customStyle="1" w:styleId="ListLabel164">
    <w:name w:val="ListLabel 164"/>
    <w:rPr>
      <w:rFonts w:eastAsia="Times New Roman"/>
    </w:rPr>
  </w:style>
  <w:style w:type="character" w:customStyle="1" w:styleId="ListLabel163">
    <w:name w:val="ListLabel 163"/>
    <w:rPr>
      <w:rFonts w:eastAsia="Times New Roman"/>
    </w:rPr>
  </w:style>
  <w:style w:type="character" w:customStyle="1" w:styleId="ListLabel162">
    <w:name w:val="ListLabel 162"/>
    <w:rPr>
      <w:color w:val="auto"/>
    </w:rPr>
  </w:style>
  <w:style w:type="character" w:customStyle="1" w:styleId="ListLabel161">
    <w:name w:val="ListLabel 161"/>
    <w:rPr>
      <w:b w:val="0"/>
      <w:i/>
      <w:caps w:val="0"/>
      <w:smallCaps w:val="0"/>
      <w:strike w:val="0"/>
      <w:dstrike w:val="0"/>
      <w:vanish w:val="0"/>
      <w:color w:val="000000"/>
      <w:sz w:val="28"/>
    </w:rPr>
  </w:style>
  <w:style w:type="character" w:customStyle="1" w:styleId="ListLabel160">
    <w:name w:val="ListLabel 160"/>
    <w:rPr>
      <w:rFonts w:eastAsia="Times New Roman"/>
      <w:bCs/>
      <w:iCs w:val="0"/>
      <w:color w:val="auto"/>
      <w:szCs w:val="28"/>
      <w:u w:val="none"/>
    </w:rPr>
  </w:style>
  <w:style w:type="character" w:customStyle="1" w:styleId="ListLabel159">
    <w:name w:val="ListLabel 159"/>
    <w:rPr>
      <w:sz w:val="40"/>
    </w:rPr>
  </w:style>
  <w:style w:type="character" w:customStyle="1" w:styleId="ListLabel158">
    <w:name w:val="ListLabel 158"/>
    <w:rPr>
      <w:b/>
    </w:rPr>
  </w:style>
  <w:style w:type="character" w:customStyle="1" w:styleId="ListLabel157">
    <w:name w:val="ListLabel 157"/>
    <w:rPr>
      <w:sz w:val="26"/>
    </w:rPr>
  </w:style>
  <w:style w:type="character" w:customStyle="1" w:styleId="ListLabel156">
    <w:name w:val="ListLabel 156"/>
    <w:rPr>
      <w:rFonts w:eastAsia="Times New Roman"/>
      <w:bCs w:val="0"/>
      <w:iCs w:val="0"/>
      <w:szCs w:val="24"/>
    </w:rPr>
  </w:style>
  <w:style w:type="character" w:customStyle="1" w:styleId="ListLabel155">
    <w:name w:val="ListLabel 155"/>
    <w:rPr>
      <w:sz w:val="26"/>
    </w:rPr>
  </w:style>
  <w:style w:type="character" w:customStyle="1" w:styleId="ListLabel154">
    <w:name w:val="ListLabel 154"/>
    <w:rPr>
      <w:b w:val="0"/>
      <w:sz w:val="26"/>
    </w:rPr>
  </w:style>
  <w:style w:type="character" w:customStyle="1" w:styleId="ListLabel153">
    <w:name w:val="ListLabel 153"/>
    <w:rPr>
      <w:rFonts w:eastAsia="Times New Roman"/>
      <w:szCs w:val="26"/>
    </w:rPr>
  </w:style>
  <w:style w:type="character" w:customStyle="1" w:styleId="ListLabel152">
    <w:name w:val="ListLabel 152"/>
    <w:rPr>
      <w:sz w:val="24"/>
    </w:rPr>
  </w:style>
  <w:style w:type="character" w:customStyle="1" w:styleId="ListLabel151">
    <w:name w:val="ListLabel 151"/>
    <w:rPr>
      <w:sz w:val="24"/>
    </w:rPr>
  </w:style>
  <w:style w:type="character" w:customStyle="1" w:styleId="ListLabel150">
    <w:name w:val="ListLabel 150"/>
    <w:rPr>
      <w:sz w:val="24"/>
    </w:rPr>
  </w:style>
  <w:style w:type="character" w:customStyle="1" w:styleId="ListLabel149">
    <w:name w:val="ListLabel 149"/>
    <w:rPr>
      <w:rFonts w:eastAsia="Courier New"/>
    </w:rPr>
  </w:style>
  <w:style w:type="character" w:customStyle="1" w:styleId="ListLabel148">
    <w:name w:val="ListLabel 148"/>
    <w:rPr>
      <w:rFonts w:eastAsia="Courier New"/>
    </w:rPr>
  </w:style>
  <w:style w:type="character" w:customStyle="1" w:styleId="ListLabel147">
    <w:name w:val="ListLabel 147"/>
    <w:rPr>
      <w:rFonts w:eastAsia="Courier New"/>
    </w:rPr>
  </w:style>
  <w:style w:type="character" w:customStyle="1" w:styleId="ListLabel146">
    <w:name w:val="ListLabel 146"/>
    <w:rPr>
      <w:rFonts w:eastAsia="Times New Roman"/>
    </w:rPr>
  </w:style>
  <w:style w:type="character" w:customStyle="1" w:styleId="ListLabel145">
    <w:name w:val="ListLabel 145"/>
    <w:rPr>
      <w:rFonts w:eastAsia="Courier New"/>
    </w:rPr>
  </w:style>
  <w:style w:type="character" w:customStyle="1" w:styleId="ListLabel144">
    <w:name w:val="ListLabel 144"/>
    <w:rPr>
      <w:rFonts w:eastAsia="Courier New"/>
    </w:rPr>
  </w:style>
  <w:style w:type="character" w:customStyle="1" w:styleId="ListLabel143">
    <w:name w:val="ListLabel 143"/>
    <w:rPr>
      <w:color w:val="auto"/>
    </w:rPr>
  </w:style>
  <w:style w:type="character" w:customStyle="1" w:styleId="ListLabel142">
    <w:name w:val="ListLabel 142"/>
    <w:rPr>
      <w:b w:val="0"/>
      <w:i w:val="0"/>
      <w:color w:val="auto"/>
      <w:sz w:val="24"/>
    </w:rPr>
  </w:style>
  <w:style w:type="character" w:customStyle="1" w:styleId="ListLabel141">
    <w:name w:val="ListLabel 141"/>
    <w:rPr>
      <w:rFonts w:eastAsia="Times New Roman"/>
    </w:rPr>
  </w:style>
  <w:style w:type="character" w:customStyle="1" w:styleId="ListLabel140">
    <w:name w:val="ListLabel 140"/>
    <w:rPr>
      <w:rFonts w:eastAsia="Courier New"/>
    </w:rPr>
  </w:style>
  <w:style w:type="character" w:customStyle="1" w:styleId="ListLabel139">
    <w:name w:val="ListLabel 139"/>
    <w:rPr>
      <w:rFonts w:eastAsia="Courier New"/>
    </w:rPr>
  </w:style>
  <w:style w:type="character" w:customStyle="1" w:styleId="ListLabel138">
    <w:name w:val="ListLabel 138"/>
    <w:rPr>
      <w:color w:val="auto"/>
    </w:rPr>
  </w:style>
  <w:style w:type="character" w:customStyle="1" w:styleId="ListLabel137">
    <w:name w:val="ListLabel 137"/>
    <w:rPr>
      <w:b w:val="0"/>
      <w:i w:val="0"/>
      <w:color w:val="auto"/>
      <w:sz w:val="24"/>
    </w:rPr>
  </w:style>
  <w:style w:type="character" w:customStyle="1" w:styleId="ListLabel136">
    <w:name w:val="ListLabel 136"/>
    <w:rPr>
      <w:rFonts w:eastAsia="Times New Roman"/>
    </w:rPr>
  </w:style>
  <w:style w:type="character" w:customStyle="1" w:styleId="ListLabel135">
    <w:name w:val="ListLabel 135"/>
    <w:rPr>
      <w:rFonts w:eastAsia="Courier New"/>
    </w:rPr>
  </w:style>
  <w:style w:type="character" w:customStyle="1" w:styleId="ListLabel134">
    <w:name w:val="ListLabel 134"/>
    <w:rPr>
      <w:rFonts w:eastAsia="Courier New"/>
    </w:rPr>
  </w:style>
  <w:style w:type="character" w:customStyle="1" w:styleId="ListLabel133">
    <w:name w:val="ListLabel 133"/>
    <w:rPr>
      <w:color w:val="auto"/>
    </w:rPr>
  </w:style>
  <w:style w:type="character" w:customStyle="1" w:styleId="ListLabel132">
    <w:name w:val="ListLabel 132"/>
    <w:rPr>
      <w:b w:val="0"/>
      <w:i w:val="0"/>
      <w:color w:val="auto"/>
      <w:sz w:val="24"/>
    </w:rPr>
  </w:style>
  <w:style w:type="character" w:customStyle="1" w:styleId="ListLabel131">
    <w:name w:val="ListLabel 131"/>
    <w:rPr>
      <w:rFonts w:eastAsia="Times New Roman"/>
    </w:rPr>
  </w:style>
  <w:style w:type="character" w:customStyle="1" w:styleId="ListLabel130">
    <w:name w:val="ListLabel 130"/>
    <w:rPr>
      <w:rFonts w:eastAsia="Courier New"/>
    </w:rPr>
  </w:style>
  <w:style w:type="character" w:customStyle="1" w:styleId="ListLabel129">
    <w:name w:val="ListLabel 129"/>
    <w:rPr>
      <w:rFonts w:eastAsia="Courier New"/>
    </w:rPr>
  </w:style>
  <w:style w:type="character" w:customStyle="1" w:styleId="ListLabel128">
    <w:name w:val="ListLabel 128"/>
    <w:rPr>
      <w:color w:val="auto"/>
    </w:rPr>
  </w:style>
  <w:style w:type="character" w:customStyle="1" w:styleId="ListLabel127">
    <w:name w:val="ListLabel 127"/>
    <w:rPr>
      <w:b w:val="0"/>
      <w:i w:val="0"/>
      <w:color w:val="auto"/>
      <w:sz w:val="24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5">
    <w:name w:val="ListLabel 125"/>
    <w:rPr>
      <w:rFonts w:eastAsia="Courier New"/>
    </w:rPr>
  </w:style>
  <w:style w:type="character" w:customStyle="1" w:styleId="ListLabel124">
    <w:name w:val="ListLabel 124"/>
    <w:rPr>
      <w:rFonts w:eastAsia="Courier New"/>
    </w:rPr>
  </w:style>
  <w:style w:type="character" w:customStyle="1" w:styleId="ListLabel123">
    <w:name w:val="ListLabel 123"/>
    <w:rPr>
      <w:color w:val="auto"/>
    </w:rPr>
  </w:style>
  <w:style w:type="character" w:customStyle="1" w:styleId="ListLabel122">
    <w:name w:val="ListLabel 122"/>
    <w:rPr>
      <w:b w:val="0"/>
      <w:i w:val="0"/>
      <w:color w:val="auto"/>
      <w:sz w:val="24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0">
    <w:name w:val="ListLabel 120"/>
    <w:rPr>
      <w:rFonts w:eastAsia="Courier New"/>
    </w:rPr>
  </w:style>
  <w:style w:type="character" w:customStyle="1" w:styleId="ListLabel119">
    <w:name w:val="ListLabel 119"/>
    <w:rPr>
      <w:rFonts w:eastAsia="Courier New"/>
    </w:rPr>
  </w:style>
  <w:style w:type="character" w:customStyle="1" w:styleId="ListLabel118">
    <w:name w:val="ListLabel 118"/>
    <w:rPr>
      <w:color w:val="auto"/>
    </w:rPr>
  </w:style>
  <w:style w:type="character" w:customStyle="1" w:styleId="ListLabel117">
    <w:name w:val="ListLabel 117"/>
    <w:rPr>
      <w:b w:val="0"/>
      <w:i w:val="0"/>
      <w:color w:val="auto"/>
      <w:sz w:val="24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5">
    <w:name w:val="ListLabel 115"/>
    <w:rPr>
      <w:rFonts w:eastAsia="Courier New"/>
    </w:rPr>
  </w:style>
  <w:style w:type="character" w:customStyle="1" w:styleId="ListLabel114">
    <w:name w:val="ListLabel 114"/>
    <w:rPr>
      <w:rFonts w:eastAsia="Courier New"/>
    </w:rPr>
  </w:style>
  <w:style w:type="character" w:customStyle="1" w:styleId="ListLabel113">
    <w:name w:val="ListLabel 113"/>
    <w:rPr>
      <w:color w:val="auto"/>
    </w:rPr>
  </w:style>
  <w:style w:type="character" w:customStyle="1" w:styleId="ListLabel112">
    <w:name w:val="ListLabel 112"/>
    <w:rPr>
      <w:b w:val="0"/>
      <w:i w:val="0"/>
      <w:color w:val="auto"/>
      <w:sz w:val="24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0">
    <w:name w:val="ListLabel 110"/>
    <w:rPr>
      <w:rFonts w:eastAsia="Courier New"/>
    </w:rPr>
  </w:style>
  <w:style w:type="character" w:customStyle="1" w:styleId="ListLabel109">
    <w:name w:val="ListLabel 109"/>
    <w:rPr>
      <w:rFonts w:eastAsia="Courier New"/>
    </w:rPr>
  </w:style>
  <w:style w:type="character" w:customStyle="1" w:styleId="ListLabel108">
    <w:name w:val="ListLabel 108"/>
    <w:rPr>
      <w:color w:val="auto"/>
    </w:rPr>
  </w:style>
  <w:style w:type="character" w:customStyle="1" w:styleId="ListLabel107">
    <w:name w:val="ListLabel 107"/>
    <w:rPr>
      <w:b w:val="0"/>
      <w:i w:val="0"/>
      <w:color w:val="auto"/>
      <w:sz w:val="24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5">
    <w:name w:val="ListLabel 105"/>
    <w:rPr>
      <w:rFonts w:eastAsia="Courier New"/>
    </w:rPr>
  </w:style>
  <w:style w:type="character" w:customStyle="1" w:styleId="ListLabel104">
    <w:name w:val="ListLabel 104"/>
    <w:rPr>
      <w:rFonts w:eastAsia="Courier New"/>
    </w:rPr>
  </w:style>
  <w:style w:type="character" w:customStyle="1" w:styleId="ListLabel103">
    <w:name w:val="ListLabel 103"/>
    <w:rPr>
      <w:color w:val="auto"/>
    </w:rPr>
  </w:style>
  <w:style w:type="character" w:customStyle="1" w:styleId="ListLabel102">
    <w:name w:val="ListLabel 102"/>
    <w:rPr>
      <w:b w:val="0"/>
      <w:i w:val="0"/>
      <w:color w:val="auto"/>
      <w:sz w:val="24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0">
    <w:name w:val="ListLabel 100"/>
    <w:rPr>
      <w:rFonts w:eastAsia="Courier New"/>
    </w:rPr>
  </w:style>
  <w:style w:type="character" w:customStyle="1" w:styleId="ListLabel99">
    <w:name w:val="ListLabel 99"/>
    <w:rPr>
      <w:rFonts w:eastAsia="Courier New"/>
    </w:rPr>
  </w:style>
  <w:style w:type="character" w:customStyle="1" w:styleId="ListLabel98">
    <w:name w:val="ListLabel 98"/>
    <w:rPr>
      <w:color w:val="auto"/>
    </w:rPr>
  </w:style>
  <w:style w:type="character" w:customStyle="1" w:styleId="ListLabel97">
    <w:name w:val="ListLabel 97"/>
    <w:rPr>
      <w:b w:val="0"/>
      <w:i w:val="0"/>
      <w:color w:val="auto"/>
      <w:sz w:val="24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5">
    <w:name w:val="ListLabel 95"/>
    <w:rPr>
      <w:rFonts w:eastAsia="Courier New"/>
    </w:rPr>
  </w:style>
  <w:style w:type="character" w:customStyle="1" w:styleId="ListLabel94">
    <w:name w:val="ListLabel 94"/>
    <w:rPr>
      <w:rFonts w:eastAsia="Courier New"/>
    </w:rPr>
  </w:style>
  <w:style w:type="character" w:customStyle="1" w:styleId="ListLabel93">
    <w:name w:val="ListLabel 93"/>
    <w:rPr>
      <w:color w:val="auto"/>
    </w:rPr>
  </w:style>
  <w:style w:type="character" w:customStyle="1" w:styleId="ListLabel92">
    <w:name w:val="ListLabel 92"/>
    <w:rPr>
      <w:b w:val="0"/>
      <w:i w:val="0"/>
      <w:color w:val="auto"/>
      <w:sz w:val="24"/>
    </w:rPr>
  </w:style>
  <w:style w:type="character" w:customStyle="1" w:styleId="ListLabel91">
    <w:name w:val="ListLabel 91"/>
    <w:rPr>
      <w:rFonts w:eastAsia="Times New Roman"/>
    </w:rPr>
  </w:style>
  <w:style w:type="character" w:customStyle="1" w:styleId="ListLabel90">
    <w:name w:val="ListLabel 90"/>
    <w:rPr>
      <w:rFonts w:eastAsia="Courier New"/>
    </w:rPr>
  </w:style>
  <w:style w:type="character" w:customStyle="1" w:styleId="ListLabel89">
    <w:name w:val="ListLabel 89"/>
    <w:rPr>
      <w:rFonts w:eastAsia="Courier New"/>
    </w:rPr>
  </w:style>
  <w:style w:type="character" w:customStyle="1" w:styleId="ListLabel88">
    <w:name w:val="ListLabel 88"/>
    <w:rPr>
      <w:color w:val="auto"/>
    </w:rPr>
  </w:style>
  <w:style w:type="character" w:customStyle="1" w:styleId="ListLabel87">
    <w:name w:val="ListLabel 87"/>
    <w:rPr>
      <w:b w:val="0"/>
      <w:i w:val="0"/>
      <w:color w:val="auto"/>
      <w:sz w:val="24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color w:val="auto"/>
    </w:rPr>
  </w:style>
  <w:style w:type="character" w:customStyle="1" w:styleId="ListLabel82">
    <w:name w:val="ListLabel 82"/>
    <w:rPr>
      <w:b w:val="0"/>
      <w:i w:val="0"/>
      <w:color w:val="auto"/>
      <w:sz w:val="24"/>
    </w:rPr>
  </w:style>
  <w:style w:type="character" w:customStyle="1" w:styleId="ListLabel81">
    <w:name w:val="ListLabel 81"/>
    <w:rPr>
      <w:rFonts w:eastAsia="Times New Roman"/>
    </w:rPr>
  </w:style>
  <w:style w:type="character" w:customStyle="1" w:styleId="ListLabel80">
    <w:name w:val="ListLabel 80"/>
    <w:rPr>
      <w:rFonts w:eastAsia="Courier New"/>
    </w:rPr>
  </w:style>
  <w:style w:type="character" w:customStyle="1" w:styleId="ListLabel79">
    <w:name w:val="ListLabel 79"/>
    <w:rPr>
      <w:rFonts w:eastAsia="Courier New"/>
    </w:rPr>
  </w:style>
  <w:style w:type="character" w:customStyle="1" w:styleId="ListLabel78">
    <w:name w:val="ListLabel 78"/>
    <w:rPr>
      <w:color w:val="auto"/>
    </w:rPr>
  </w:style>
  <w:style w:type="character" w:customStyle="1" w:styleId="ListLabel77">
    <w:name w:val="ListLabel 77"/>
    <w:rPr>
      <w:b w:val="0"/>
      <w:i w:val="0"/>
      <w:color w:val="auto"/>
      <w:sz w:val="24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Courier New"/>
    </w:rPr>
  </w:style>
  <w:style w:type="character" w:customStyle="1" w:styleId="ListLabel74">
    <w:name w:val="ListLabel 74"/>
    <w:rPr>
      <w:rFonts w:eastAsia="Courier New"/>
    </w:rPr>
  </w:style>
  <w:style w:type="character" w:customStyle="1" w:styleId="ListLabel73">
    <w:name w:val="ListLabel 73"/>
    <w:rPr>
      <w:color w:val="auto"/>
    </w:rPr>
  </w:style>
  <w:style w:type="character" w:customStyle="1" w:styleId="ListLabel72">
    <w:name w:val="ListLabel 72"/>
    <w:rPr>
      <w:b w:val="0"/>
      <w:i w:val="0"/>
      <w:color w:val="auto"/>
      <w:sz w:val="24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0">
    <w:name w:val="ListLabel 70"/>
    <w:rPr>
      <w:rFonts w:eastAsia="Courier New"/>
    </w:rPr>
  </w:style>
  <w:style w:type="character" w:customStyle="1" w:styleId="L2KasperskyChar">
    <w:name w:val="L2 Kaspersky Char"/>
    <w:rPr>
      <w:rFonts w:ascii="Arial" w:eastAsia="Arial" w:hAnsi="Arial" w:cs="Arial"/>
      <w:sz w:val="22"/>
      <w:szCs w:val="22"/>
    </w:rPr>
  </w:style>
  <w:style w:type="character" w:customStyle="1" w:styleId="4TimesNewRoman85pt">
    <w:name w:val="Основной текст (4) + Times New Roman;8;5 pt"/>
    <w:rPr>
      <w:color w:val="000000"/>
      <w:spacing w:val="0"/>
      <w:w w:val="100"/>
      <w:sz w:val="17"/>
      <w:szCs w:val="17"/>
      <w:highlight w:val="white"/>
    </w:rPr>
  </w:style>
  <w:style w:type="character" w:customStyle="1" w:styleId="17">
    <w:name w:val="Тема примечания Знак1"/>
    <w:rPr>
      <w:b/>
      <w:sz w:val="20"/>
    </w:rPr>
  </w:style>
  <w:style w:type="character" w:customStyle="1" w:styleId="18">
    <w:name w:val="Слабое выделение1"/>
    <w:rPr>
      <w:i/>
      <w:color w:val="808080"/>
    </w:rPr>
  </w:style>
  <w:style w:type="character" w:customStyle="1" w:styleId="style1">
    <w:name w:val="style1"/>
    <w:rPr>
      <w:rFonts w:ascii="Times New Roman" w:eastAsia="Times New Roman" w:hAnsi="Times New Roman" w:cs="Times New Roman"/>
    </w:rPr>
  </w:style>
  <w:style w:type="character" w:customStyle="1" w:styleId="19">
    <w:name w:val="Просмотренная гиперссылка1"/>
    <w:rPr>
      <w:color w:val="800080"/>
      <w:u w:val="single"/>
    </w:rPr>
  </w:style>
  <w:style w:type="character" w:customStyle="1" w:styleId="af">
    <w:name w:val="номер страницы"/>
  </w:style>
  <w:style w:type="character" w:customStyle="1" w:styleId="1a">
    <w:name w:val="Основной шрифт1"/>
  </w:style>
  <w:style w:type="character" w:customStyle="1" w:styleId="af0">
    <w:name w:val="Основной текст + Полужирный"/>
    <w:rPr>
      <w:rFonts w:ascii="Times New Roman" w:eastAsia="Times New Roman" w:hAnsi="Times New Roman" w:cs="Times New Roman"/>
      <w:color w:val="000000"/>
      <w:spacing w:val="0"/>
      <w:w w:val="100"/>
      <w:sz w:val="27"/>
      <w:szCs w:val="27"/>
      <w:highlight w:val="white"/>
      <w:lang w:val="ru-RU"/>
    </w:rPr>
  </w:style>
  <w:style w:type="character" w:customStyle="1" w:styleId="22">
    <w:name w:val="Слабое выделение2"/>
    <w:rPr>
      <w:i/>
      <w:color w:val="808080"/>
    </w:rPr>
  </w:style>
  <w:style w:type="character" w:customStyle="1" w:styleId="af1">
    <w:name w:val="Абзац первого уровня Знак"/>
    <w:rPr>
      <w:rFonts w:ascii="Calibri" w:hAnsi="Calibri" w:cs="Calibri"/>
      <w:lang w:val="en-GB"/>
    </w:rPr>
  </w:style>
  <w:style w:type="character" w:customStyle="1" w:styleId="50">
    <w:name w:val="Заголовок №5_"/>
    <w:rPr>
      <w:sz w:val="27"/>
      <w:highlight w:val="white"/>
    </w:rPr>
  </w:style>
  <w:style w:type="character" w:customStyle="1" w:styleId="40">
    <w:name w:val="Заголовок №4_"/>
    <w:rPr>
      <w:sz w:val="27"/>
      <w:highlight w:val="white"/>
    </w:rPr>
  </w:style>
  <w:style w:type="character" w:customStyle="1" w:styleId="51">
    <w:name w:val="Основной текст (5)_"/>
    <w:rPr>
      <w:i/>
      <w:highlight w:val="white"/>
    </w:rPr>
  </w:style>
  <w:style w:type="character" w:customStyle="1" w:styleId="41">
    <w:name w:val="Основной текст (4)_"/>
    <w:rPr>
      <w:rFonts w:ascii="Calibri" w:eastAsia="Calibri" w:hAnsi="Calibri" w:cs="Calibri"/>
      <w:sz w:val="16"/>
      <w:szCs w:val="16"/>
      <w:highlight w:val="white"/>
    </w:rPr>
  </w:style>
  <w:style w:type="character" w:customStyle="1" w:styleId="af2">
    <w:name w:val="Подпись к таблице_"/>
    <w:rPr>
      <w:highlight w:val="white"/>
    </w:rPr>
  </w:style>
  <w:style w:type="character" w:customStyle="1" w:styleId="af3">
    <w:name w:val="Основной текст_"/>
    <w:rPr>
      <w:highlight w:val="white"/>
    </w:rPr>
  </w:style>
  <w:style w:type="character" w:customStyle="1" w:styleId="31">
    <w:name w:val="Стиль3 Знак Знак1"/>
    <w:rPr>
      <w:sz w:val="24"/>
    </w:rPr>
  </w:style>
  <w:style w:type="character" w:customStyle="1" w:styleId="Number3Char">
    <w:name w:val="Number 3 Char"/>
    <w:rPr>
      <w:sz w:val="22"/>
    </w:rPr>
  </w:style>
  <w:style w:type="character" w:customStyle="1" w:styleId="Number2Char">
    <w:name w:val="Number 2 Char"/>
    <w:rPr>
      <w:sz w:val="22"/>
    </w:rPr>
  </w:style>
  <w:style w:type="character" w:customStyle="1" w:styleId="TableTextChar">
    <w:name w:val="Table Text Char"/>
    <w:rPr>
      <w:sz w:val="22"/>
    </w:rPr>
  </w:style>
  <w:style w:type="character" w:customStyle="1" w:styleId="IBS">
    <w:name w:val="IBS Основной текст Знак"/>
    <w:rPr>
      <w:sz w:val="22"/>
    </w:rPr>
  </w:style>
  <w:style w:type="character" w:customStyle="1" w:styleId="0">
    <w:name w:val="ТЗ0 основной Знак"/>
    <w:rPr>
      <w:b/>
      <w:sz w:val="24"/>
    </w:rPr>
  </w:style>
  <w:style w:type="character" w:customStyle="1" w:styleId="U-Text">
    <w:name w:val="U-Text Знак"/>
    <w:rPr>
      <w:rFonts w:ascii="Tahoma" w:eastAsia="Tahoma" w:hAnsi="Tahoma" w:cs="Tahoma"/>
      <w:sz w:val="24"/>
    </w:rPr>
  </w:style>
  <w:style w:type="character" w:customStyle="1" w:styleId="l1">
    <w:name w:val="l Список 1 Знак"/>
    <w:rPr>
      <w:sz w:val="24"/>
    </w:rPr>
  </w:style>
  <w:style w:type="character" w:customStyle="1" w:styleId="l3">
    <w:name w:val="l Заголовок 3 Знак"/>
    <w:rPr>
      <w:b/>
      <w:sz w:val="24"/>
    </w:rPr>
  </w:style>
  <w:style w:type="character" w:customStyle="1" w:styleId="Release">
    <w:name w:val="_Release Знак"/>
    <w:rPr>
      <w:rFonts w:ascii="Arial" w:eastAsia="Arial" w:hAnsi="Arial" w:cs="Arial"/>
      <w:spacing w:val="-5"/>
      <w:kern w:val="2"/>
      <w:sz w:val="24"/>
      <w:highlight w:val="yellow"/>
      <w:lang w:val="en-US"/>
    </w:rPr>
  </w:style>
  <w:style w:type="character" w:customStyle="1" w:styleId="DraftIBS">
    <w:name w:val="_Draft IBS Знак"/>
    <w:rPr>
      <w:rFonts w:ascii="Arial" w:eastAsia="Arial" w:hAnsi="Arial" w:cs="Arial"/>
      <w:spacing w:val="-5"/>
      <w:kern w:val="2"/>
      <w:sz w:val="24"/>
      <w:highlight w:val="red"/>
    </w:rPr>
  </w:style>
  <w:style w:type="character" w:customStyle="1" w:styleId="23">
    <w:name w:val="Список_2 Знак"/>
    <w:rPr>
      <w:rFonts w:ascii="Calibri" w:eastAsia="Calibri" w:hAnsi="Calibri" w:cs="Calibri"/>
      <w:sz w:val="24"/>
      <w:lang w:val="en-US"/>
    </w:rPr>
  </w:style>
  <w:style w:type="character" w:customStyle="1" w:styleId="af4">
    <w:name w:val="Список Знак"/>
    <w:rPr>
      <w:sz w:val="24"/>
      <w:lang w:eastAsia="zh-CN"/>
    </w:rPr>
  </w:style>
  <w:style w:type="character" w:customStyle="1" w:styleId="CharStyle8">
    <w:name w:val="Char Style 8"/>
    <w:rPr>
      <w:sz w:val="22"/>
      <w:highlight w:val="white"/>
    </w:rPr>
  </w:style>
  <w:style w:type="character" w:customStyle="1" w:styleId="CharStyle3">
    <w:name w:val="Char Style 3"/>
    <w:rPr>
      <w:sz w:val="22"/>
      <w:highlight w:val="white"/>
    </w:rPr>
  </w:style>
  <w:style w:type="character" w:customStyle="1" w:styleId="CharStyle6">
    <w:name w:val="Char Style 6"/>
    <w:rPr>
      <w:highlight w:val="white"/>
    </w:rPr>
  </w:style>
  <w:style w:type="character" w:customStyle="1" w:styleId="24">
    <w:name w:val="Основной текст с отступом Знак2"/>
    <w:rPr>
      <w:lang w:eastAsia="zh-CN"/>
    </w:rPr>
  </w:style>
  <w:style w:type="character" w:customStyle="1" w:styleId="1b">
    <w:name w:val="Дата Знак1"/>
    <w:rPr>
      <w:lang w:eastAsia="zh-CN"/>
    </w:rPr>
  </w:style>
  <w:style w:type="character" w:customStyle="1" w:styleId="25">
    <w:name w:val="Схема документа Знак2"/>
    <w:rPr>
      <w:rFonts w:ascii="Tahoma" w:eastAsia="Tahoma" w:hAnsi="Tahoma" w:cs="Tahoma"/>
      <w:sz w:val="16"/>
      <w:szCs w:val="16"/>
      <w:lang w:eastAsia="zh-CN"/>
    </w:rPr>
  </w:style>
  <w:style w:type="character" w:customStyle="1" w:styleId="210">
    <w:name w:val="Основной текст 2 Знак1"/>
    <w:rPr>
      <w:lang w:eastAsia="zh-CN"/>
    </w:rPr>
  </w:style>
  <w:style w:type="character" w:customStyle="1" w:styleId="220">
    <w:name w:val="Основной текст с отступом 2 Знак2"/>
    <w:rPr>
      <w:lang w:eastAsia="zh-CN"/>
    </w:rPr>
  </w:style>
  <w:style w:type="character" w:customStyle="1" w:styleId="32">
    <w:name w:val="Основной текст 3 Знак2"/>
    <w:rPr>
      <w:sz w:val="16"/>
      <w:lang w:eastAsia="zh-CN"/>
    </w:rPr>
  </w:style>
  <w:style w:type="character" w:customStyle="1" w:styleId="320">
    <w:name w:val="Основной текст с отступом 3 Знак2"/>
    <w:rPr>
      <w:sz w:val="16"/>
      <w:lang w:eastAsia="zh-CN"/>
    </w:rPr>
  </w:style>
  <w:style w:type="character" w:customStyle="1" w:styleId="26">
    <w:name w:val="Текст концевой сноски Знак2"/>
    <w:rPr>
      <w:lang w:eastAsia="zh-CN"/>
    </w:rPr>
  </w:style>
  <w:style w:type="character" w:customStyle="1" w:styleId="1c">
    <w:name w:val="Электронная подпись Знак1"/>
    <w:rPr>
      <w:lang w:eastAsia="zh-CN"/>
    </w:rPr>
  </w:style>
  <w:style w:type="character" w:customStyle="1" w:styleId="1d">
    <w:name w:val="Подпись Знак1"/>
    <w:rPr>
      <w:lang w:eastAsia="zh-CN"/>
    </w:rPr>
  </w:style>
  <w:style w:type="character" w:customStyle="1" w:styleId="1e">
    <w:name w:val="Подзаголовок Знак1"/>
    <w:rPr>
      <w:rFonts w:ascii="Calibri Light" w:hAnsi="Calibri Light" w:cs="Calibri Light"/>
      <w:i/>
      <w:iCs/>
      <w:color w:val="4472C4"/>
      <w:spacing w:val="15"/>
      <w:lang w:eastAsia="zh-CN"/>
    </w:rPr>
  </w:style>
  <w:style w:type="character" w:customStyle="1" w:styleId="1f">
    <w:name w:val="Нижний колонтитул Знак1"/>
    <w:rPr>
      <w:lang w:eastAsia="zh-CN"/>
    </w:rPr>
  </w:style>
  <w:style w:type="character" w:customStyle="1" w:styleId="1f0">
    <w:name w:val="Верхний колонтитул Знак1"/>
    <w:rPr>
      <w:lang w:eastAsia="zh-CN"/>
    </w:rPr>
  </w:style>
  <w:style w:type="character" w:customStyle="1" w:styleId="1f1">
    <w:name w:val="Текст выноски Знак1"/>
    <w:rPr>
      <w:rFonts w:ascii="Tahoma" w:eastAsia="Tahoma" w:hAnsi="Tahoma" w:cs="Tahoma"/>
      <w:sz w:val="16"/>
      <w:szCs w:val="16"/>
      <w:lang w:eastAsia="zh-CN"/>
    </w:rPr>
  </w:style>
  <w:style w:type="character" w:customStyle="1" w:styleId="27">
    <w:name w:val="Текст примечания Знак2"/>
    <w:rPr>
      <w:lang w:eastAsia="zh-CN"/>
    </w:rPr>
  </w:style>
  <w:style w:type="character" w:customStyle="1" w:styleId="91">
    <w:name w:val="Заголовок 9 Знак1"/>
    <w:rPr>
      <w:rFonts w:ascii="Calibri Light" w:hAnsi="Calibri Light" w:cs="Calibri Light"/>
      <w:i/>
      <w:iCs/>
      <w:color w:val="404040"/>
      <w:lang w:eastAsia="zh-CN"/>
    </w:rPr>
  </w:style>
  <w:style w:type="character" w:customStyle="1" w:styleId="81">
    <w:name w:val="Заголовок 8 Знак1"/>
    <w:rPr>
      <w:rFonts w:ascii="Calibri Light" w:hAnsi="Calibri Light" w:cs="Calibri Light"/>
      <w:color w:val="404040"/>
      <w:lang w:eastAsia="zh-CN"/>
    </w:rPr>
  </w:style>
  <w:style w:type="character" w:customStyle="1" w:styleId="71">
    <w:name w:val="Заголовок 7 Знак1"/>
    <w:rPr>
      <w:rFonts w:ascii="Calibri Light" w:hAnsi="Calibri Light" w:cs="Calibri Light"/>
      <w:i/>
      <w:iCs/>
      <w:color w:val="404040"/>
      <w:lang w:eastAsia="zh-CN"/>
    </w:rPr>
  </w:style>
  <w:style w:type="character" w:customStyle="1" w:styleId="1f2">
    <w:name w:val="Текст Знак1"/>
    <w:rPr>
      <w:rFonts w:ascii="Consolas" w:eastAsia="Consolas" w:hAnsi="Consolas" w:cs="Consolas"/>
      <w:sz w:val="21"/>
      <w:szCs w:val="21"/>
      <w:lang w:eastAsia="zh-CN"/>
    </w:rPr>
  </w:style>
  <w:style w:type="character" w:customStyle="1" w:styleId="110">
    <w:name w:val="Заголовок 1 Знак1"/>
    <w:rPr>
      <w:rFonts w:ascii="Calibri Light" w:hAnsi="Calibri Light" w:cs="Calibri Light"/>
      <w:b/>
      <w:bCs/>
      <w:color w:val="2F5496"/>
      <w:sz w:val="28"/>
      <w:szCs w:val="28"/>
      <w:lang w:eastAsia="zh-CN"/>
    </w:rPr>
  </w:style>
  <w:style w:type="character" w:customStyle="1" w:styleId="90">
    <w:name w:val="Заголовок 9 Знак"/>
    <w:rPr>
      <w:rFonts w:ascii="Arial" w:eastAsia="Arial" w:hAnsi="Arial" w:cs="Arial"/>
      <w:sz w:val="22"/>
      <w:szCs w:val="22"/>
    </w:rPr>
  </w:style>
  <w:style w:type="character" w:customStyle="1" w:styleId="8">
    <w:name w:val="Заголовок 8 Знак"/>
    <w:rPr>
      <w:i/>
    </w:rPr>
  </w:style>
  <w:style w:type="character" w:customStyle="1" w:styleId="60">
    <w:name w:val="Заголовок 6 Знак"/>
    <w:rPr>
      <w:b/>
      <w:sz w:val="22"/>
    </w:rPr>
  </w:style>
  <w:style w:type="character" w:customStyle="1" w:styleId="1f3">
    <w:name w:val="Основной текст с отступом Знак1"/>
    <w:rPr>
      <w:lang w:eastAsia="zh-CN"/>
    </w:rPr>
  </w:style>
  <w:style w:type="character" w:customStyle="1" w:styleId="af5">
    <w:name w:val="Дата Знак"/>
  </w:style>
  <w:style w:type="character" w:customStyle="1" w:styleId="00">
    <w:name w:val="_Табл_Текст0 внутри Знак"/>
    <w:rPr>
      <w:rFonts w:ascii="Arial" w:hAnsi="Arial" w:cs="Arial"/>
      <w:sz w:val="24"/>
      <w:szCs w:val="24"/>
    </w:rPr>
  </w:style>
  <w:style w:type="character" w:customStyle="1" w:styleId="01">
    <w:name w:val="_Текст0_Список 1 уровня Знак"/>
    <w:rPr>
      <w:rFonts w:ascii="Arial" w:hAnsi="Arial" w:cs="Arial"/>
      <w:sz w:val="24"/>
      <w:szCs w:val="24"/>
    </w:rPr>
  </w:style>
  <w:style w:type="character" w:customStyle="1" w:styleId="1f4">
    <w:name w:val="Обычный 1 Знак"/>
    <w:rPr>
      <w:kern w:val="2"/>
      <w:sz w:val="24"/>
    </w:rPr>
  </w:style>
  <w:style w:type="character" w:customStyle="1" w:styleId="Heading1Char">
    <w:name w:val="Heading 1 Char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1f5">
    <w:name w:val="Схема документа Знак1"/>
    <w:rPr>
      <w:rFonts w:ascii="Tahoma" w:eastAsia="Tahoma" w:hAnsi="Tahoma" w:cs="Tahoma"/>
      <w:highlight w:val="darkBlue"/>
    </w:rPr>
  </w:style>
  <w:style w:type="character" w:customStyle="1" w:styleId="af6">
    <w:name w:val="Текст Знак"/>
    <w:rPr>
      <w:rFonts w:ascii="Consolas" w:eastAsia="Consolas" w:hAnsi="Consolas" w:cs="Consolas"/>
      <w:sz w:val="21"/>
      <w:szCs w:val="21"/>
      <w:lang w:eastAsia="zh-CN"/>
    </w:rPr>
  </w:style>
  <w:style w:type="character" w:customStyle="1" w:styleId="FontStyle62">
    <w:name w:val="Font Style62"/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бычный (веб) Знак"/>
    <w:rPr>
      <w:sz w:val="24"/>
      <w:lang w:eastAsia="zh-CN"/>
    </w:rPr>
  </w:style>
  <w:style w:type="character" w:customStyle="1" w:styleId="strong1">
    <w:name w:val="strong1"/>
    <w:rPr>
      <w:b/>
    </w:rPr>
  </w:style>
  <w:style w:type="character" w:customStyle="1" w:styleId="FontStyle70">
    <w:name w:val="Font Style70"/>
    <w:rPr>
      <w:rFonts w:ascii="Times New Roman" w:eastAsia="Times New Roman" w:hAnsi="Times New Roman" w:cs="Times New Roman"/>
      <w:b/>
      <w:bCs w:val="0"/>
      <w:i/>
      <w:iCs w:val="0"/>
      <w:sz w:val="14"/>
    </w:rPr>
  </w:style>
  <w:style w:type="character" w:customStyle="1" w:styleId="rvts6">
    <w:name w:val="rvts6"/>
  </w:style>
  <w:style w:type="character" w:customStyle="1" w:styleId="-1pt">
    <w:name w:val="Основной текст + Интервал -1 pt"/>
    <w:rPr>
      <w:rFonts w:ascii="Arial Narrow" w:eastAsia="Arial Narrow" w:hAnsi="Arial Narrow" w:cs="Arial Narrow"/>
      <w:i/>
      <w:iCs/>
      <w:caps w:val="0"/>
      <w:smallCaps w:val="0"/>
      <w:color w:val="000000"/>
      <w:spacing w:val="-21"/>
      <w:w w:val="100"/>
      <w:sz w:val="20"/>
      <w:szCs w:val="20"/>
      <w:highlight w:val="white"/>
    </w:rPr>
  </w:style>
  <w:style w:type="character" w:customStyle="1" w:styleId="0pt">
    <w:name w:val="Основной текст + Интервал 0 pt"/>
    <w:rPr>
      <w:rFonts w:ascii="Arial Narrow" w:eastAsia="Arial Narrow" w:hAnsi="Arial Narrow" w:cs="Arial Narrow"/>
      <w:i/>
      <w:iCs/>
      <w:color w:val="000000"/>
      <w:spacing w:val="-19"/>
      <w:w w:val="100"/>
      <w:sz w:val="20"/>
      <w:szCs w:val="20"/>
      <w:highlight w:val="white"/>
    </w:rPr>
  </w:style>
  <w:style w:type="character" w:customStyle="1" w:styleId="1pt">
    <w:name w:val="Основной текст + Интервал 1 pt"/>
    <w:rPr>
      <w:rFonts w:ascii="Verdana" w:eastAsia="Verdana" w:hAnsi="Verdana" w:cs="Verdana"/>
      <w:i/>
      <w:iCs/>
      <w:caps w:val="0"/>
      <w:smallCaps w:val="0"/>
      <w:color w:val="000000"/>
      <w:spacing w:val="30"/>
      <w:w w:val="100"/>
      <w:sz w:val="20"/>
      <w:szCs w:val="20"/>
      <w:highlight w:val="white"/>
    </w:rPr>
  </w:style>
  <w:style w:type="character" w:customStyle="1" w:styleId="95pt">
    <w:name w:val="Основной текст + 9;5 pt"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19"/>
      <w:szCs w:val="19"/>
      <w:highlight w:val="white"/>
    </w:rPr>
  </w:style>
  <w:style w:type="character" w:customStyle="1" w:styleId="Bodytext">
    <w:name w:val="Body text_"/>
    <w:rPr>
      <w:sz w:val="21"/>
      <w:highlight w:val="white"/>
    </w:rPr>
  </w:style>
  <w:style w:type="character" w:customStyle="1" w:styleId="propertyname2">
    <w:name w:val="property_name2"/>
  </w:style>
  <w:style w:type="character" w:customStyle="1" w:styleId="kdimm3">
    <w:name w:val="kdimm3"/>
    <w:rPr>
      <w:color w:val="808080"/>
    </w:rPr>
  </w:style>
  <w:style w:type="character" w:customStyle="1" w:styleId="28">
    <w:name w:val="Основной текст 2 Знак"/>
  </w:style>
  <w:style w:type="character" w:customStyle="1" w:styleId="295pt">
    <w:name w:val="Основной текст (2) + 9;5 pt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19"/>
      <w:szCs w:val="19"/>
      <w:highlight w:val="white"/>
      <w:lang w:val="ru-RU"/>
    </w:rPr>
  </w:style>
  <w:style w:type="character" w:customStyle="1" w:styleId="29">
    <w:name w:val="Основной текст (2) + 9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19"/>
      <w:szCs w:val="19"/>
      <w:highlight w:val="white"/>
      <w:lang w:val="ru-RU"/>
    </w:rPr>
  </w:style>
  <w:style w:type="character" w:customStyle="1" w:styleId="29pt">
    <w:name w:val="Основной текст (2) + 9 pt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18"/>
      <w:szCs w:val="18"/>
      <w:highlight w:val="white"/>
      <w:lang w:val="ru-RU"/>
    </w:rPr>
  </w:style>
  <w:style w:type="character" w:customStyle="1" w:styleId="2115pt">
    <w:name w:val="Основной текст (2) + 11;5 pt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highlight w:val="white"/>
      <w:lang w:val="ru-RU"/>
    </w:rPr>
  </w:style>
  <w:style w:type="character" w:customStyle="1" w:styleId="2a">
    <w:name w:val="Основной текст (2)_"/>
    <w:rPr>
      <w:highlight w:val="white"/>
    </w:rPr>
  </w:style>
  <w:style w:type="character" w:customStyle="1" w:styleId="af8">
    <w:name w:val="Знак Знак"/>
    <w:rPr>
      <w:lang w:val="ru-RU"/>
    </w:rPr>
  </w:style>
  <w:style w:type="character" w:customStyle="1" w:styleId="ConsPlusNormal">
    <w:name w:val="ConsPlusNormal Знак"/>
    <w:rPr>
      <w:rFonts w:ascii="Arial" w:eastAsia="Arial" w:hAnsi="Arial" w:cs="Arial"/>
      <w:lang w:eastAsia="zh-CN"/>
    </w:rPr>
  </w:style>
  <w:style w:type="character" w:customStyle="1" w:styleId="af9">
    <w:name w:val="Норм красная Знак Знак Знак"/>
    <w:rPr>
      <w:rFonts w:ascii="Arial" w:eastAsia="Arial" w:hAnsi="Arial" w:cs="Arial"/>
      <w:sz w:val="24"/>
      <w:szCs w:val="18"/>
    </w:rPr>
  </w:style>
  <w:style w:type="character" w:customStyle="1" w:styleId="zagolovok181">
    <w:name w:val="zagolovok_181"/>
    <w:rPr>
      <w:rFonts w:ascii="Arial" w:eastAsia="Arial" w:hAnsi="Arial" w:cs="Arial"/>
      <w:b/>
      <w:bCs/>
      <w:color w:val="464646"/>
      <w:sz w:val="27"/>
      <w:szCs w:val="27"/>
    </w:rPr>
  </w:style>
  <w:style w:type="character" w:customStyle="1" w:styleId="afa">
    <w:name w:val="Без интервала Знак"/>
    <w:rPr>
      <w:rFonts w:ascii="Calibri" w:eastAsia="Times New Roman" w:hAnsi="Calibri" w:cs="Calibri"/>
      <w:sz w:val="22"/>
      <w:szCs w:val="22"/>
    </w:rPr>
  </w:style>
  <w:style w:type="character" w:customStyle="1" w:styleId="1f6">
    <w:name w:val="Текст примечания Знак1"/>
    <w:rPr>
      <w:lang w:eastAsia="zh-CN"/>
    </w:rPr>
  </w:style>
  <w:style w:type="character" w:customStyle="1" w:styleId="1f7">
    <w:name w:val="Название Знак1"/>
    <w:rPr>
      <w:rFonts w:ascii="Calibri Light" w:hAnsi="Calibri Light" w:cs="Calibri Light"/>
      <w:color w:val="323E4F"/>
      <w:spacing w:val="5"/>
      <w:kern w:val="2"/>
      <w:sz w:val="52"/>
      <w:szCs w:val="52"/>
    </w:rPr>
  </w:style>
  <w:style w:type="character" w:customStyle="1" w:styleId="afb">
    <w:name w:val="Основной текст раздела Знак"/>
    <w:rPr>
      <w:rFonts w:ascii="Arial" w:hAnsi="Arial" w:cs="Arial"/>
      <w:sz w:val="24"/>
    </w:rPr>
  </w:style>
  <w:style w:type="character" w:customStyle="1" w:styleId="apple-style-span">
    <w:name w:val="apple-style-span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3 Знак1"/>
    <w:rPr>
      <w:rFonts w:ascii="Calibri" w:hAnsi="Calibri" w:cs="Calibri"/>
      <w:sz w:val="16"/>
      <w:szCs w:val="16"/>
    </w:rPr>
  </w:style>
  <w:style w:type="character" w:customStyle="1" w:styleId="311">
    <w:name w:val="Основной текст с отступом 3 Знак1"/>
    <w:rPr>
      <w:sz w:val="16"/>
      <w:lang w:eastAsia="zh-CN"/>
    </w:rPr>
  </w:style>
  <w:style w:type="character" w:customStyle="1" w:styleId="HTML1">
    <w:name w:val="Пишущая машинка HTML1"/>
    <w:rPr>
      <w:rFonts w:ascii="Courier New" w:eastAsia="Courier New" w:hAnsi="Courier New" w:cs="Courier New"/>
      <w:sz w:val="20"/>
      <w:szCs w:val="20"/>
    </w:rPr>
  </w:style>
  <w:style w:type="character" w:customStyle="1" w:styleId="docsearchterm">
    <w:name w:val="docsearchterm"/>
  </w:style>
  <w:style w:type="character" w:customStyle="1" w:styleId="SBHeading2">
    <w:name w:val="SB_Heading2 Знак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B">
    <w:name w:val="SB_Обычный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Стиль ТЗ1 Знак1"/>
    <w:rPr>
      <w:bCs/>
      <w:sz w:val="18"/>
      <w:szCs w:val="18"/>
    </w:rPr>
  </w:style>
  <w:style w:type="character" w:customStyle="1" w:styleId="afc">
    <w:name w:val="Название Знак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afd">
    <w:name w:val="Схема документа Знак"/>
    <w:rPr>
      <w:rFonts w:ascii="Tahoma" w:eastAsia="Tahoma" w:hAnsi="Tahoma" w:cs="Tahoma"/>
      <w:sz w:val="20"/>
      <w:szCs w:val="20"/>
      <w:highlight w:val="darkBlue"/>
    </w:rPr>
  </w:style>
  <w:style w:type="character" w:customStyle="1" w:styleId="ConsNormal">
    <w:name w:val="ConsNormal Знак"/>
    <w:rPr>
      <w:rFonts w:ascii="Arial" w:eastAsia="Arial" w:hAnsi="Arial" w:cs="Arial"/>
    </w:rPr>
  </w:style>
  <w:style w:type="character" w:customStyle="1" w:styleId="33">
    <w:name w:val="Основной текст с отступом 3 Знак"/>
    <w:rPr>
      <w:sz w:val="16"/>
      <w:szCs w:val="16"/>
    </w:rPr>
  </w:style>
  <w:style w:type="character" w:customStyle="1" w:styleId="FontStyle22">
    <w:name w:val="Font Style22"/>
    <w:rPr>
      <w:color w:val="000000"/>
      <w:sz w:val="26"/>
      <w:szCs w:val="26"/>
    </w:rPr>
  </w:style>
  <w:style w:type="character" w:customStyle="1" w:styleId="FontStyle13">
    <w:name w:val="Font Style13"/>
    <w:rPr>
      <w:sz w:val="26"/>
      <w:szCs w:val="26"/>
    </w:rPr>
  </w:style>
  <w:style w:type="character" w:customStyle="1" w:styleId="2b">
    <w:name w:val="Знак Знак2"/>
  </w:style>
  <w:style w:type="character" w:customStyle="1" w:styleId="2c">
    <w:name w:val="Основной текст с отступом 2 Знак"/>
  </w:style>
  <w:style w:type="character" w:customStyle="1" w:styleId="130">
    <w:name w:val="Стиль Знак сноски + 13 пт"/>
    <w:rPr>
      <w:vertAlign w:val="superscript"/>
    </w:rPr>
  </w:style>
  <w:style w:type="character" w:customStyle="1" w:styleId="34">
    <w:name w:val="Знак Знак3"/>
  </w:style>
  <w:style w:type="character" w:customStyle="1" w:styleId="afe">
    <w:name w:val="Основной Знак"/>
  </w:style>
  <w:style w:type="character" w:customStyle="1" w:styleId="HeaderChar">
    <w:name w:val="Header Char"/>
  </w:style>
  <w:style w:type="character" w:customStyle="1" w:styleId="BodyTextChar">
    <w:name w:val="Body Text Char"/>
  </w:style>
  <w:style w:type="character" w:customStyle="1" w:styleId="FootnoteTextChar">
    <w:name w:val="Footnote Text Char"/>
  </w:style>
  <w:style w:type="character" w:customStyle="1" w:styleId="aff">
    <w:name w:val="Обычный таблица Знак"/>
    <w:rPr>
      <w:sz w:val="18"/>
      <w:szCs w:val="18"/>
    </w:rPr>
  </w:style>
  <w:style w:type="character" w:customStyle="1" w:styleId="BodyText3Char">
    <w:name w:val="Body Text 3 Char"/>
    <w:rPr>
      <w:sz w:val="16"/>
    </w:rPr>
  </w:style>
  <w:style w:type="character" w:customStyle="1" w:styleId="35">
    <w:name w:val="Основной текст 3 Знак"/>
    <w:rPr>
      <w:sz w:val="16"/>
      <w:szCs w:val="16"/>
    </w:rPr>
  </w:style>
  <w:style w:type="character" w:customStyle="1" w:styleId="70">
    <w:name w:val="Заголовок 7 Знак"/>
  </w:style>
  <w:style w:type="character" w:customStyle="1" w:styleId="52">
    <w:name w:val="Заголовок 5 Знак"/>
    <w:rPr>
      <w:b/>
      <w:bCs/>
      <w:i/>
      <w:iCs/>
      <w:sz w:val="26"/>
      <w:szCs w:val="26"/>
    </w:rPr>
  </w:style>
  <w:style w:type="character" w:customStyle="1" w:styleId="42">
    <w:name w:val="Заголовок 4 Знак"/>
    <w:rPr>
      <w:b/>
      <w:bCs/>
      <w:sz w:val="28"/>
      <w:szCs w:val="28"/>
    </w:rPr>
  </w:style>
  <w:style w:type="character" w:customStyle="1" w:styleId="2d">
    <w:name w:val="Заголовок 2 Знак"/>
    <w:rPr>
      <w:b/>
      <w:bCs/>
      <w:i/>
      <w:iCs/>
      <w:sz w:val="28"/>
      <w:szCs w:val="28"/>
    </w:rPr>
  </w:style>
  <w:style w:type="character" w:customStyle="1" w:styleId="WW8Num41z0">
    <w:name w:val="WW8Num41z0"/>
    <w:rPr>
      <w:sz w:val="28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7z0">
    <w:name w:val="WW8Num37z0"/>
    <w:rPr>
      <w:sz w:val="40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3z0">
    <w:name w:val="WW8Num33z0"/>
    <w:rPr>
      <w:sz w:val="28"/>
    </w:rPr>
  </w:style>
  <w:style w:type="character" w:customStyle="1" w:styleId="WW8Num32z0">
    <w:name w:val="WW8Num32z0"/>
    <w:rPr>
      <w:b/>
      <w:sz w:val="24"/>
    </w:rPr>
  </w:style>
  <w:style w:type="character" w:customStyle="1" w:styleId="WW8Num31z0">
    <w:name w:val="WW8Num31z0"/>
    <w:rPr>
      <w:b/>
      <w:sz w:val="24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sz w:val="28"/>
    </w:rPr>
  </w:style>
  <w:style w:type="character" w:customStyle="1" w:styleId="WW8Num27z0">
    <w:name w:val="WW8Num27z0"/>
    <w:rPr>
      <w:b/>
      <w:sz w:val="24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sz w:val="28"/>
    </w:rPr>
  </w:style>
  <w:style w:type="character" w:customStyle="1" w:styleId="WW8Num23z0">
    <w:name w:val="WW8Num23z0"/>
    <w:rPr>
      <w:b/>
      <w:sz w:val="24"/>
    </w:rPr>
  </w:style>
  <w:style w:type="character" w:customStyle="1" w:styleId="WW8Num22z0">
    <w:name w:val="WW8Num22z0"/>
    <w:rPr>
      <w:b/>
      <w:sz w:val="24"/>
    </w:rPr>
  </w:style>
  <w:style w:type="character" w:customStyle="1" w:styleId="WW8Num21z0">
    <w:name w:val="WW8Num21z0"/>
    <w:rPr>
      <w:sz w:val="28"/>
    </w:rPr>
  </w:style>
  <w:style w:type="character" w:customStyle="1" w:styleId="WW8Num20z0">
    <w:name w:val="WW8Num20z0"/>
    <w:rPr>
      <w:sz w:val="28"/>
    </w:rPr>
  </w:style>
  <w:style w:type="character" w:customStyle="1" w:styleId="WW8Num19z1">
    <w:name w:val="WW8Num19z1"/>
    <w:rPr>
      <w:sz w:val="24"/>
    </w:rPr>
  </w:style>
  <w:style w:type="character" w:customStyle="1" w:styleId="WW8Num19z0">
    <w:name w:val="WW8Num19z0"/>
    <w:rPr>
      <w:sz w:val="28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1f8">
    <w:name w:val="Текст концевой сноски Знак1"/>
    <w:rPr>
      <w:lang w:eastAsia="zh-CN"/>
    </w:rPr>
  </w:style>
  <w:style w:type="character" w:customStyle="1" w:styleId="aff0">
    <w:name w:val="Электронная подпись Знак"/>
    <w:rPr>
      <w:lang w:eastAsia="zh-CN"/>
    </w:rPr>
  </w:style>
  <w:style w:type="character" w:customStyle="1" w:styleId="aff1">
    <w:name w:val="Подпись Знак"/>
    <w:rPr>
      <w:lang w:eastAsia="zh-CN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lang w:eastAsia="zh-CN"/>
    </w:rPr>
  </w:style>
  <w:style w:type="character" w:customStyle="1" w:styleId="HTML0">
    <w:name w:val="Адрес HTML Знак"/>
    <w:rPr>
      <w:i/>
      <w:lang w:eastAsia="zh-CN"/>
    </w:rPr>
  </w:style>
  <w:style w:type="character" w:customStyle="1" w:styleId="aff2">
    <w:name w:val="Подзаголовок Знак"/>
    <w:rPr>
      <w:rFonts w:ascii="Arial" w:eastAsia="Arial" w:hAnsi="Arial" w:cs="Arial"/>
      <w:lang w:eastAsia="zh-CN"/>
    </w:rPr>
  </w:style>
  <w:style w:type="character" w:customStyle="1" w:styleId="aff3">
    <w:name w:val="Основной текст с отступом Знак"/>
  </w:style>
  <w:style w:type="character" w:customStyle="1" w:styleId="1f9">
    <w:name w:val="Текст сноски Знак1"/>
    <w:rPr>
      <w:sz w:val="18"/>
      <w:lang w:eastAsia="zh-CN"/>
    </w:rPr>
  </w:style>
  <w:style w:type="character" w:customStyle="1" w:styleId="1fa">
    <w:name w:val="Основной текст Знак1"/>
    <w:rPr>
      <w:lang w:eastAsia="zh-CN"/>
    </w:rPr>
  </w:style>
  <w:style w:type="character" w:customStyle="1" w:styleId="1fb">
    <w:name w:val="Знак концевой сноски1"/>
    <w:rPr>
      <w:vertAlign w:val="superscript"/>
    </w:rPr>
  </w:style>
  <w:style w:type="character" w:customStyle="1" w:styleId="1fc">
    <w:name w:val="Знак сноски1"/>
    <w:rPr>
      <w:vertAlign w:val="superscript"/>
    </w:rPr>
  </w:style>
  <w:style w:type="character" w:customStyle="1" w:styleId="1fd">
    <w:name w:val="Знак примечания1"/>
    <w:rPr>
      <w:sz w:val="16"/>
    </w:rPr>
  </w:style>
  <w:style w:type="character" w:customStyle="1" w:styleId="aff4">
    <w:name w:val="Основной текст Знак"/>
  </w:style>
  <w:style w:type="character" w:customStyle="1" w:styleId="EndnoteCharacters">
    <w:name w:val="Endnote Characters"/>
    <w:rPr>
      <w:vertAlign w:val="superscript"/>
    </w:rPr>
  </w:style>
  <w:style w:type="character" w:customStyle="1" w:styleId="aff5">
    <w:name w:val="Текст концевой сноски Знак"/>
  </w:style>
  <w:style w:type="character" w:customStyle="1" w:styleId="skypepnhtextspan">
    <w:name w:val="skype_pnh_text_span"/>
  </w:style>
  <w:style w:type="character" w:customStyle="1" w:styleId="36">
    <w:name w:val="Заголовок 3 Знак"/>
    <w:rPr>
      <w:rFonts w:ascii="Arial" w:eastAsia="Arial" w:hAnsi="Arial" w:cs="Arial"/>
      <w:b/>
    </w:rPr>
  </w:style>
  <w:style w:type="character" w:customStyle="1" w:styleId="aff6">
    <w:name w:val="Дефис Знак"/>
    <w:rPr>
      <w:lang w:val="en-US"/>
    </w:rPr>
  </w:style>
  <w:style w:type="character" w:customStyle="1" w:styleId="aff7">
    <w:name w:val="Абзац списка Знак"/>
  </w:style>
  <w:style w:type="character" w:customStyle="1" w:styleId="1fe">
    <w:name w:val="Замещающий текст1"/>
    <w:rPr>
      <w:color w:val="808080"/>
    </w:rPr>
  </w:style>
  <w:style w:type="character" w:customStyle="1" w:styleId="aff8">
    <w:name w:val="Текст сноски Знак"/>
    <w:rPr>
      <w:sz w:val="18"/>
    </w:rPr>
  </w:style>
  <w:style w:type="character" w:customStyle="1" w:styleId="53">
    <w:name w:val="Знак Знак5"/>
    <w:rPr>
      <w:rFonts w:eastAsia="Calibri"/>
    </w:rPr>
  </w:style>
  <w:style w:type="character" w:customStyle="1" w:styleId="92">
    <w:name w:val="Знак Знак9"/>
    <w:rPr>
      <w:rFonts w:eastAsia="Calibri"/>
    </w:rPr>
  </w:style>
  <w:style w:type="character" w:customStyle="1" w:styleId="112">
    <w:name w:val="Знак Знак11"/>
    <w:rPr>
      <w:rFonts w:ascii="Arial" w:eastAsia="Arial" w:hAnsi="Arial" w:cs="Arial"/>
    </w:rPr>
  </w:style>
  <w:style w:type="character" w:customStyle="1" w:styleId="170">
    <w:name w:val="Знак Знак17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230">
    <w:name w:val="Знак Знак23"/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240">
    <w:name w:val="Знак Знак24"/>
    <w:rPr>
      <w:rFonts w:ascii="Arial" w:eastAsia="Arial" w:hAnsi="Arial" w:cs="Arial"/>
      <w:i/>
      <w:iCs/>
    </w:rPr>
  </w:style>
  <w:style w:type="character" w:customStyle="1" w:styleId="250">
    <w:name w:val="Знак Знак25"/>
    <w:rPr>
      <w:rFonts w:ascii="Arial" w:eastAsia="Arial" w:hAnsi="Arial" w:cs="Arial"/>
    </w:rPr>
  </w:style>
  <w:style w:type="character" w:customStyle="1" w:styleId="260">
    <w:name w:val="Знак Знак26"/>
    <w:rPr>
      <w:rFonts w:eastAsia="Calibri"/>
      <w:iCs/>
      <w:szCs w:val="22"/>
    </w:rPr>
  </w:style>
  <w:style w:type="character" w:customStyle="1" w:styleId="270">
    <w:name w:val="Знак Знак27"/>
    <w:rPr>
      <w:rFonts w:eastAsia="Calibri"/>
      <w:szCs w:val="22"/>
    </w:rPr>
  </w:style>
  <w:style w:type="character" w:customStyle="1" w:styleId="280">
    <w:name w:val="Знак Знак28"/>
    <w:rPr>
      <w:rFonts w:ascii="Arial" w:eastAsia="Arial" w:hAnsi="Arial" w:cs="Arial"/>
    </w:rPr>
  </w:style>
  <w:style w:type="character" w:customStyle="1" w:styleId="290">
    <w:name w:val="Знак Знак29"/>
    <w:rPr>
      <w:rFonts w:ascii="Cambria" w:eastAsia="Cambria" w:hAnsi="Cambria" w:cs="Cambria"/>
      <w:b/>
      <w:bCs/>
      <w:sz w:val="26"/>
      <w:szCs w:val="26"/>
    </w:rPr>
  </w:style>
  <w:style w:type="character" w:customStyle="1" w:styleId="H2">
    <w:name w:val="H2 Знак Знак"/>
    <w:rPr>
      <w:rFonts w:eastAsia="Calibri"/>
      <w:bCs/>
      <w:szCs w:val="30"/>
    </w:rPr>
  </w:style>
  <w:style w:type="character" w:customStyle="1" w:styleId="DocumentHeader11">
    <w:name w:val="Document Header1 Знак1"/>
    <w:rPr>
      <w:b/>
      <w:kern w:val="2"/>
      <w:sz w:val="36"/>
    </w:rPr>
  </w:style>
  <w:style w:type="character" w:customStyle="1" w:styleId="1ff">
    <w:name w:val="Заголовок 1 Знак"/>
    <w:rPr>
      <w:b/>
      <w:kern w:val="2"/>
      <w:sz w:val="36"/>
    </w:rPr>
  </w:style>
  <w:style w:type="character" w:customStyle="1" w:styleId="1ff0">
    <w:name w:val="Основной шрифт абзаца1"/>
  </w:style>
  <w:style w:type="character" w:customStyle="1" w:styleId="WW8Num17z0">
    <w:name w:val="WW8Num17z0"/>
    <w:rPr>
      <w:sz w:val="40"/>
    </w:rPr>
  </w:style>
  <w:style w:type="character" w:customStyle="1" w:styleId="WW8Num16z2">
    <w:name w:val="WW8Num16z2"/>
    <w:rPr>
      <w:b w:val="0"/>
    </w:rPr>
  </w:style>
  <w:style w:type="character" w:customStyle="1" w:styleId="WW8Num16z1">
    <w:name w:val="WW8Num1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sz w:val="24"/>
      <w:szCs w:val="24"/>
      <w:u w:val="none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sz w:val="24"/>
      <w:u w:val="none"/>
      <w:em w:val="none"/>
    </w:rPr>
  </w:style>
  <w:style w:type="character" w:customStyle="1" w:styleId="WW8Num15z3">
    <w:name w:val="WW8Num15z3"/>
    <w:rPr>
      <w:rFonts w:ascii="Times New Roman" w:eastAsia="Times New Roman" w:hAnsi="Times New Roman" w:cs="Times New Roman"/>
      <w:i w:val="0"/>
      <w:sz w:val="26"/>
      <w:szCs w:val="26"/>
    </w:rPr>
  </w:style>
  <w:style w:type="character" w:customStyle="1" w:styleId="WW8Num15z2">
    <w:name w:val="WW8Num15z2"/>
    <w:rPr>
      <w:sz w:val="26"/>
    </w:rPr>
  </w:style>
  <w:style w:type="character" w:customStyle="1" w:styleId="WW8Num15z1">
    <w:name w:val="WW8Num15z1"/>
    <w:rPr>
      <w:b w:val="0"/>
      <w:sz w:val="26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4">
    <w:name w:val="WW8Num13z4"/>
    <w:rPr>
      <w:sz w:val="26"/>
    </w:rPr>
  </w:style>
  <w:style w:type="character" w:customStyle="1" w:styleId="WW8Num13z3">
    <w:name w:val="WW8Num13z3"/>
    <w:rPr>
      <w:rFonts w:ascii="Times New Roman" w:eastAsia="Times New Roman" w:hAnsi="Times New Roman" w:cs="Times New Roman"/>
      <w:b w:val="0"/>
      <w:sz w:val="26"/>
      <w:szCs w:val="26"/>
    </w:rPr>
  </w:style>
  <w:style w:type="character" w:customStyle="1" w:styleId="WW8Num13z2">
    <w:name w:val="WW8Num13z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4">
    <w:name w:val="WW8Num10z4"/>
    <w:rPr>
      <w:sz w:val="26"/>
    </w:rPr>
  </w:style>
  <w:style w:type="character" w:customStyle="1" w:styleId="WW8Num10z3">
    <w:name w:val="WW8Num10z3"/>
    <w:rPr>
      <w:rFonts w:ascii="Times New Roman" w:eastAsia="Times New Roman" w:hAnsi="Times New Roman" w:cs="Times New Roman"/>
      <w:b w:val="0"/>
      <w:sz w:val="26"/>
      <w:szCs w:val="26"/>
    </w:rPr>
  </w:style>
  <w:style w:type="character" w:customStyle="1" w:styleId="WW8Num10z2">
    <w:name w:val="WW8Num10z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e">
    <w:name w:val="Основной шрифт абзаца2"/>
  </w:style>
  <w:style w:type="character" w:customStyle="1" w:styleId="apple-converted-space">
    <w:name w:val="apple-converted-space"/>
  </w:style>
  <w:style w:type="character" w:customStyle="1" w:styleId="61">
    <w:name w:val="Стиль6 Знак"/>
    <w:rPr>
      <w:rFonts w:eastAsia="Calibri"/>
    </w:rPr>
  </w:style>
  <w:style w:type="character" w:customStyle="1" w:styleId="st">
    <w:name w:val="st"/>
  </w:style>
  <w:style w:type="character" w:customStyle="1" w:styleId="content">
    <w:name w:val="content"/>
  </w:style>
  <w:style w:type="character" w:customStyle="1" w:styleId="aff9">
    <w:name w:val="обычный Знак"/>
  </w:style>
  <w:style w:type="character" w:customStyle="1" w:styleId="54">
    <w:name w:val="Стиль5 Знак"/>
    <w:rPr>
      <w:rFonts w:eastAsia="Calibri"/>
    </w:rPr>
  </w:style>
  <w:style w:type="character" w:customStyle="1" w:styleId="43">
    <w:name w:val="Стиль4 Знак"/>
  </w:style>
  <w:style w:type="character" w:customStyle="1" w:styleId="37">
    <w:name w:val="Стиль3 Знак"/>
  </w:style>
  <w:style w:type="character" w:customStyle="1" w:styleId="212">
    <w:name w:val="Список 21 Знак"/>
    <w:rPr>
      <w:sz w:val="28"/>
    </w:rPr>
  </w:style>
  <w:style w:type="character" w:customStyle="1" w:styleId="1ff1">
    <w:name w:val="Строгий1"/>
    <w:rPr>
      <w:b/>
    </w:rPr>
  </w:style>
  <w:style w:type="character" w:customStyle="1" w:styleId="affa">
    <w:name w:val="Нижний колонтитул Знак"/>
    <w:rPr>
      <w:sz w:val="24"/>
    </w:rPr>
  </w:style>
  <w:style w:type="character" w:customStyle="1" w:styleId="affb">
    <w:name w:val="Верхний колонтитул Знак"/>
    <w:rPr>
      <w:sz w:val="24"/>
    </w:rPr>
  </w:style>
  <w:style w:type="character" w:customStyle="1" w:styleId="affc">
    <w:name w:val="Стиль Знак примечания +"/>
    <w:rPr>
      <w:rFonts w:ascii="Times New Roman" w:hAnsi="Times New Roman" w:cs="Times New Roman"/>
      <w:sz w:val="24"/>
      <w:szCs w:val="16"/>
    </w:rPr>
  </w:style>
  <w:style w:type="character" w:customStyle="1" w:styleId="CharChar">
    <w:name w:val="Подзаголовок приложения Char Char"/>
    <w:rPr>
      <w:b/>
      <w:sz w:val="28"/>
      <w:lang w:val="ru-RU"/>
    </w:rPr>
  </w:style>
  <w:style w:type="character" w:customStyle="1" w:styleId="CharChar0">
    <w:name w:val="Комментарии Char Char"/>
    <w:rPr>
      <w:color w:val="FF9900"/>
      <w:sz w:val="24"/>
      <w:lang w:val="ru-RU"/>
    </w:rPr>
  </w:style>
  <w:style w:type="character" w:customStyle="1" w:styleId="1ff2">
    <w:name w:val="Номер страницы1"/>
  </w:style>
  <w:style w:type="character" w:customStyle="1" w:styleId="CharChar1">
    <w:name w:val="Обычный Char Char"/>
    <w:rPr>
      <w:sz w:val="28"/>
    </w:rPr>
  </w:style>
  <w:style w:type="character" w:customStyle="1" w:styleId="2f">
    <w:name w:val="Знак примечания2"/>
    <w:rPr>
      <w:sz w:val="16"/>
      <w:szCs w:val="16"/>
    </w:rPr>
  </w:style>
  <w:style w:type="character" w:customStyle="1" w:styleId="38">
    <w:name w:val="Текст примечания Знак3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2f0">
    <w:name w:val="Тема примечания Знак2"/>
    <w:rPr>
      <w:rFonts w:ascii="Liberation Serif" w:eastAsia="SimSun" w:hAnsi="Liberation Serif" w:cs="Mangal"/>
      <w:b/>
      <w:bCs/>
      <w:kern w:val="2"/>
      <w:szCs w:val="18"/>
      <w:lang w:val="en-US" w:eastAsia="zh-CN" w:bidi="hi-IN"/>
    </w:rPr>
  </w:style>
  <w:style w:type="character" w:customStyle="1" w:styleId="2f1">
    <w:name w:val="Текст выноски Знак2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39">
    <w:name w:val="Знак сноски3"/>
    <w:rPr>
      <w:vertAlign w:val="superscript"/>
    </w:rPr>
  </w:style>
  <w:style w:type="character" w:customStyle="1" w:styleId="55">
    <w:name w:val="Знак сноски5"/>
    <w:rPr>
      <w:vertAlign w:val="superscript"/>
    </w:rPr>
  </w:style>
  <w:style w:type="character" w:customStyle="1" w:styleId="3a">
    <w:name w:val="Знак концевой сноски3"/>
    <w:rPr>
      <w:vertAlign w:val="superscript"/>
    </w:rPr>
  </w:style>
  <w:style w:type="character" w:customStyle="1" w:styleId="3b">
    <w:name w:val="Знак примечания3"/>
    <w:rPr>
      <w:sz w:val="16"/>
      <w:szCs w:val="16"/>
    </w:rPr>
  </w:style>
  <w:style w:type="character" w:customStyle="1" w:styleId="44">
    <w:name w:val="Текст примечания Знак4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62">
    <w:name w:val="Знак сноски6"/>
    <w:rPr>
      <w:vertAlign w:val="superscript"/>
    </w:rPr>
  </w:style>
  <w:style w:type="character" w:customStyle="1" w:styleId="45">
    <w:name w:val="Знак сноски4"/>
    <w:rPr>
      <w:vertAlign w:val="superscript"/>
    </w:rPr>
  </w:style>
  <w:style w:type="character" w:customStyle="1" w:styleId="Bodytext2">
    <w:name w:val="Body text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bidi="en-US"/>
    </w:rPr>
  </w:style>
  <w:style w:type="character" w:customStyle="1" w:styleId="80">
    <w:name w:val="Основной шрифт абзаца8"/>
  </w:style>
  <w:style w:type="character" w:customStyle="1" w:styleId="82">
    <w:name w:val="Знак сноски8"/>
    <w:rPr>
      <w:vertAlign w:val="superscript"/>
    </w:rPr>
  </w:style>
  <w:style w:type="character" w:customStyle="1" w:styleId="72">
    <w:name w:val="Знак сноски7"/>
    <w:rPr>
      <w:vertAlign w:val="superscript"/>
    </w:rPr>
  </w:style>
  <w:style w:type="character" w:customStyle="1" w:styleId="46">
    <w:name w:val="Знак концевой сноски4"/>
    <w:rPr>
      <w:vertAlign w:val="superscript"/>
    </w:rPr>
  </w:style>
  <w:style w:type="character" w:customStyle="1" w:styleId="47">
    <w:name w:val="Знак примечания4"/>
    <w:rPr>
      <w:sz w:val="16"/>
      <w:szCs w:val="16"/>
    </w:rPr>
  </w:style>
  <w:style w:type="character" w:customStyle="1" w:styleId="56">
    <w:name w:val="Текст примечания Знак5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93">
    <w:name w:val="Знак сноски9"/>
    <w:rPr>
      <w:vertAlign w:val="superscript"/>
    </w:rPr>
  </w:style>
  <w:style w:type="character" w:styleId="affd">
    <w:name w:val="line number"/>
  </w:style>
  <w:style w:type="character" w:customStyle="1" w:styleId="57">
    <w:name w:val="Знак концевой сноски5"/>
    <w:rPr>
      <w:vertAlign w:val="superscript"/>
    </w:rPr>
  </w:style>
  <w:style w:type="character" w:customStyle="1" w:styleId="58">
    <w:name w:val="Знак примечания5"/>
    <w:rPr>
      <w:sz w:val="16"/>
      <w:szCs w:val="16"/>
    </w:rPr>
  </w:style>
  <w:style w:type="character" w:customStyle="1" w:styleId="63">
    <w:name w:val="Текст примечания Знак6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100">
    <w:name w:val="Знак сноски10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13">
    <w:name w:val="Знак сноски11"/>
    <w:rPr>
      <w:vertAlign w:val="superscript"/>
    </w:rPr>
  </w:style>
  <w:style w:type="character" w:customStyle="1" w:styleId="73">
    <w:name w:val="Знак концевой сноски7"/>
    <w:rPr>
      <w:vertAlign w:val="superscript"/>
    </w:rPr>
  </w:style>
  <w:style w:type="character" w:customStyle="1" w:styleId="120">
    <w:name w:val="Знак сноски12"/>
    <w:rPr>
      <w:vertAlign w:val="superscript"/>
    </w:rPr>
  </w:style>
  <w:style w:type="character" w:customStyle="1" w:styleId="83">
    <w:name w:val="Знак концевой сноски8"/>
    <w:rPr>
      <w:vertAlign w:val="superscript"/>
    </w:rPr>
  </w:style>
  <w:style w:type="character" w:customStyle="1" w:styleId="131">
    <w:name w:val="Знак сноски13"/>
    <w:rPr>
      <w:vertAlign w:val="superscript"/>
    </w:rPr>
  </w:style>
  <w:style w:type="character" w:customStyle="1" w:styleId="94">
    <w:name w:val="Знак концевой сноски9"/>
    <w:rPr>
      <w:vertAlign w:val="superscript"/>
    </w:rPr>
  </w:style>
  <w:style w:type="character" w:customStyle="1" w:styleId="140">
    <w:name w:val="Знак сноски14"/>
    <w:rPr>
      <w:vertAlign w:val="superscript"/>
    </w:rPr>
  </w:style>
  <w:style w:type="character" w:customStyle="1" w:styleId="101">
    <w:name w:val="Знак концевой сноски10"/>
    <w:rPr>
      <w:vertAlign w:val="superscript"/>
    </w:rPr>
  </w:style>
  <w:style w:type="character" w:customStyle="1" w:styleId="150">
    <w:name w:val="Знак сноски15"/>
    <w:rPr>
      <w:vertAlign w:val="superscript"/>
    </w:rPr>
  </w:style>
  <w:style w:type="character" w:customStyle="1" w:styleId="114">
    <w:name w:val="Знак концевой сноски11"/>
    <w:rPr>
      <w:vertAlign w:val="superscript"/>
    </w:rPr>
  </w:style>
  <w:style w:type="character" w:customStyle="1" w:styleId="65">
    <w:name w:val="Знак примечания6"/>
    <w:rPr>
      <w:sz w:val="16"/>
      <w:szCs w:val="16"/>
    </w:rPr>
  </w:style>
  <w:style w:type="character" w:customStyle="1" w:styleId="74">
    <w:name w:val="Текст примечания Знак7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160">
    <w:name w:val="Знак сноски16"/>
    <w:rPr>
      <w:vertAlign w:val="superscript"/>
    </w:rPr>
  </w:style>
  <w:style w:type="character" w:customStyle="1" w:styleId="121">
    <w:name w:val="Знак концевой сноски12"/>
    <w:rPr>
      <w:vertAlign w:val="superscript"/>
    </w:rPr>
  </w:style>
  <w:style w:type="character" w:customStyle="1" w:styleId="75">
    <w:name w:val="Знак примечания7"/>
    <w:rPr>
      <w:sz w:val="16"/>
      <w:szCs w:val="16"/>
    </w:rPr>
  </w:style>
  <w:style w:type="character" w:customStyle="1" w:styleId="84">
    <w:name w:val="Текст примечания Знак8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styleId="affe">
    <w:name w:val="footnote reference"/>
    <w:rPr>
      <w:vertAlign w:val="superscript"/>
    </w:rPr>
  </w:style>
  <w:style w:type="character" w:styleId="afff">
    <w:name w:val="end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ff0">
    <w:name w:val="List"/>
    <w:basedOn w:val="a1"/>
  </w:style>
  <w:style w:type="paragraph" w:styleId="af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2">
    <w:name w:val="Указатель12"/>
    <w:basedOn w:val="a"/>
    <w:pPr>
      <w:suppressLineNumbers/>
    </w:pPr>
  </w:style>
  <w:style w:type="paragraph" w:customStyle="1" w:styleId="132">
    <w:name w:val="Название объекта13"/>
    <w:basedOn w:val="a"/>
    <w:pPr>
      <w:suppressLineNumbers/>
      <w:spacing w:before="120" w:after="120"/>
    </w:pPr>
    <w:rPr>
      <w:i/>
      <w:iCs/>
    </w:rPr>
  </w:style>
  <w:style w:type="paragraph" w:customStyle="1" w:styleId="115">
    <w:name w:val="Указатель11"/>
    <w:basedOn w:val="a"/>
    <w:pPr>
      <w:suppressLineNumbers/>
    </w:pPr>
  </w:style>
  <w:style w:type="paragraph" w:customStyle="1" w:styleId="123">
    <w:name w:val="Название объекта12"/>
    <w:basedOn w:val="a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a"/>
    <w:pPr>
      <w:suppressLineNumbers/>
    </w:pPr>
  </w:style>
  <w:style w:type="paragraph" w:customStyle="1" w:styleId="116">
    <w:name w:val="Название объекта11"/>
    <w:basedOn w:val="a"/>
    <w:pPr>
      <w:suppressLineNumbers/>
      <w:spacing w:before="120" w:after="120"/>
    </w:pPr>
    <w:rPr>
      <w:i/>
      <w:iCs/>
    </w:rPr>
  </w:style>
  <w:style w:type="paragraph" w:customStyle="1" w:styleId="95">
    <w:name w:val="Указатель9"/>
    <w:basedOn w:val="a"/>
    <w:pPr>
      <w:suppressLineNumbers/>
    </w:pPr>
  </w:style>
  <w:style w:type="paragraph" w:customStyle="1" w:styleId="103">
    <w:name w:val="Название объекта10"/>
    <w:basedOn w:val="a"/>
    <w:pPr>
      <w:suppressLineNumbers/>
      <w:spacing w:before="120" w:after="120"/>
    </w:pPr>
    <w:rPr>
      <w:i/>
      <w:iCs/>
    </w:rPr>
  </w:style>
  <w:style w:type="paragraph" w:customStyle="1" w:styleId="85">
    <w:name w:val="Указатель8"/>
    <w:basedOn w:val="a"/>
    <w:pPr>
      <w:suppressLineNumbers/>
    </w:pPr>
  </w:style>
  <w:style w:type="paragraph" w:customStyle="1" w:styleId="96">
    <w:name w:val="Название объекта9"/>
    <w:basedOn w:val="a"/>
    <w:pPr>
      <w:suppressLineNumbers/>
      <w:spacing w:before="120" w:after="120"/>
    </w:pPr>
    <w:rPr>
      <w:i/>
      <w:iCs/>
    </w:rPr>
  </w:style>
  <w:style w:type="paragraph" w:customStyle="1" w:styleId="76">
    <w:name w:val="Указатель7"/>
    <w:basedOn w:val="a"/>
    <w:pPr>
      <w:suppressLineNumbers/>
    </w:pPr>
  </w:style>
  <w:style w:type="paragraph" w:customStyle="1" w:styleId="86">
    <w:name w:val="Название объекта8"/>
    <w:basedOn w:val="a"/>
    <w:pPr>
      <w:suppressLineNumbers/>
      <w:spacing w:before="120" w:after="120"/>
    </w:pPr>
    <w:rPr>
      <w:i/>
      <w:iCs/>
    </w:rPr>
  </w:style>
  <w:style w:type="paragraph" w:customStyle="1" w:styleId="66">
    <w:name w:val="Указатель6"/>
    <w:basedOn w:val="a"/>
    <w:pPr>
      <w:suppressLineNumbers/>
    </w:pPr>
  </w:style>
  <w:style w:type="paragraph" w:customStyle="1" w:styleId="77">
    <w:name w:val="Название объекта7"/>
    <w:basedOn w:val="a"/>
    <w:pPr>
      <w:suppressLineNumbers/>
      <w:spacing w:before="120" w:after="120"/>
    </w:pPr>
    <w:rPr>
      <w:i/>
      <w:iCs/>
    </w:rPr>
  </w:style>
  <w:style w:type="paragraph" w:customStyle="1" w:styleId="59">
    <w:name w:val="Указатель5"/>
    <w:basedOn w:val="a"/>
    <w:pPr>
      <w:suppressLineNumbers/>
    </w:pPr>
  </w:style>
  <w:style w:type="paragraph" w:customStyle="1" w:styleId="67">
    <w:name w:val="Название объекта6"/>
    <w:basedOn w:val="a"/>
    <w:pPr>
      <w:suppressLineNumbers/>
      <w:spacing w:before="120" w:after="120"/>
    </w:pPr>
    <w:rPr>
      <w:i/>
      <w:iCs/>
    </w:rPr>
  </w:style>
  <w:style w:type="paragraph" w:customStyle="1" w:styleId="48">
    <w:name w:val="Указатель4"/>
    <w:basedOn w:val="a"/>
    <w:pPr>
      <w:suppressLineNumbers/>
    </w:pPr>
  </w:style>
  <w:style w:type="paragraph" w:customStyle="1" w:styleId="5a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3c">
    <w:name w:val="Указатель3"/>
    <w:basedOn w:val="a"/>
    <w:pPr>
      <w:suppressLineNumbers/>
    </w:pPr>
  </w:style>
  <w:style w:type="paragraph" w:customStyle="1" w:styleId="49">
    <w:name w:val="Название объекта4"/>
    <w:basedOn w:val="a"/>
    <w:next w:val="a1"/>
    <w:pPr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2f2">
    <w:name w:val="Указатель2"/>
    <w:basedOn w:val="a"/>
    <w:pPr>
      <w:suppressLineNumbers/>
    </w:pPr>
  </w:style>
  <w:style w:type="paragraph" w:customStyle="1" w:styleId="2f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ff3">
    <w:name w:val="Указатель1"/>
    <w:basedOn w:val="a"/>
    <w:pPr>
      <w:suppressLineNumbers/>
    </w:pPr>
  </w:style>
  <w:style w:type="paragraph" w:customStyle="1" w:styleId="1ff4">
    <w:name w:val="Заголовок1"/>
    <w:basedOn w:val="a"/>
    <w:next w:val="a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ff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3">
    <w:name w:val="Указатель13"/>
    <w:basedOn w:val="a"/>
    <w:pPr>
      <w:suppressLineNumbers/>
    </w:pPr>
  </w:style>
  <w:style w:type="paragraph" w:customStyle="1" w:styleId="af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3">
    <w:name w:val="footer"/>
    <w:basedOn w:val="a"/>
    <w:pPr>
      <w:tabs>
        <w:tab w:val="center" w:pos="4677"/>
        <w:tab w:val="right" w:pos="9355"/>
      </w:tabs>
    </w:pPr>
  </w:style>
  <w:style w:type="paragraph" w:styleId="2f4">
    <w:name w:val="toc 2"/>
    <w:basedOn w:val="a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1ff6">
    <w:name w:val="toc 1"/>
    <w:basedOn w:val="a"/>
    <w:pPr>
      <w:spacing w:before="120"/>
    </w:pPr>
    <w:rPr>
      <w:rFonts w:ascii="Calibri" w:hAnsi="Calibri" w:cs="Calibri"/>
      <w:b/>
      <w:bCs/>
      <w:i/>
      <w:iCs/>
    </w:rPr>
  </w:style>
  <w:style w:type="paragraph" w:customStyle="1" w:styleId="1ff7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1ff8">
    <w:name w:val="Абзац списка1"/>
    <w:basedOn w:val="a"/>
    <w:pPr>
      <w:ind w:left="708"/>
    </w:pPr>
  </w:style>
  <w:style w:type="paragraph" w:customStyle="1" w:styleId="2f5">
    <w:name w:val="Основной текст (2)"/>
    <w:basedOn w:val="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afff4">
    <w:name w:val="header"/>
    <w:basedOn w:val="a"/>
    <w:pPr>
      <w:tabs>
        <w:tab w:val="center" w:pos="4677"/>
        <w:tab w:val="right" w:pos="9355"/>
      </w:tabs>
    </w:pPr>
  </w:style>
  <w:style w:type="paragraph" w:styleId="aff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afff7">
    <w:name w:val="Содержимое врезки"/>
    <w:basedOn w:val="a"/>
  </w:style>
  <w:style w:type="paragraph" w:customStyle="1" w:styleId="1ff9">
    <w:name w:val="Текст примечания1"/>
    <w:basedOn w:val="a"/>
    <w:rPr>
      <w:sz w:val="20"/>
      <w:szCs w:val="18"/>
    </w:rPr>
  </w:style>
  <w:style w:type="paragraph" w:customStyle="1" w:styleId="1ffa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1ffb">
    <w:name w:val="Тема примечания1"/>
    <w:basedOn w:val="1ff9"/>
    <w:next w:val="1ff9"/>
    <w:rPr>
      <w:b/>
      <w:bCs/>
    </w:rPr>
  </w:style>
  <w:style w:type="paragraph" w:customStyle="1" w:styleId="Standard">
    <w:name w:val="Standard"/>
    <w:qFormat/>
    <w:pPr>
      <w:suppressAutoHyphens/>
      <w:jc w:val="both"/>
      <w:textAlignment w:val="baseline"/>
    </w:pPr>
    <w:rPr>
      <w:sz w:val="24"/>
      <w:szCs w:val="24"/>
      <w:lang w:eastAsia="zh-CN"/>
    </w:rPr>
  </w:style>
  <w:style w:type="paragraph" w:customStyle="1" w:styleId="Footnote">
    <w:name w:val="Footnote"/>
    <w:basedOn w:val="Standard"/>
    <w:pPr>
      <w:jc w:val="left"/>
    </w:pPr>
    <w:rPr>
      <w:sz w:val="20"/>
      <w:szCs w:val="20"/>
    </w:rPr>
  </w:style>
  <w:style w:type="paragraph" w:customStyle="1" w:styleId="1ffc">
    <w:name w:val="Рецензия1"/>
    <w:pPr>
      <w:suppressAutoHyphens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fff8">
    <w:name w:val="Заголовок таблицы"/>
    <w:basedOn w:val="afff6"/>
    <w:pPr>
      <w:jc w:val="center"/>
    </w:pPr>
    <w:rPr>
      <w:b/>
      <w:bCs/>
    </w:rPr>
  </w:style>
  <w:style w:type="paragraph" w:customStyle="1" w:styleId="L2Kaspersky">
    <w:name w:val="L2 Kaspersky"/>
    <w:pPr>
      <w:widowControl w:val="0"/>
      <w:suppressAutoHyphens/>
      <w:spacing w:after="60" w:line="276" w:lineRule="auto"/>
    </w:pPr>
    <w:rPr>
      <w:rFonts w:ascii="Arial" w:eastAsia="Arial" w:hAnsi="Arial" w:cs="Mangal"/>
      <w:sz w:val="22"/>
      <w:szCs w:val="22"/>
      <w:lang w:eastAsia="zh-CN" w:bidi="hi-IN"/>
    </w:rPr>
  </w:style>
  <w:style w:type="paragraph" w:customStyle="1" w:styleId="afff9">
    <w:name w:val="Текст таблицы слева"/>
    <w:basedOn w:val="a"/>
    <w:pPr>
      <w:jc w:val="both"/>
    </w:pPr>
    <w:rPr>
      <w:szCs w:val="20"/>
    </w:rPr>
  </w:style>
  <w:style w:type="paragraph" w:customStyle="1" w:styleId="FMainTXT">
    <w:name w:val="FMainTXT"/>
    <w:basedOn w:val="a"/>
    <w:pPr>
      <w:spacing w:before="120" w:line="360" w:lineRule="auto"/>
      <w:ind w:left="142" w:firstLine="709"/>
      <w:jc w:val="both"/>
    </w:pPr>
    <w:rPr>
      <w:rFonts w:ascii="Arial" w:hAnsi="Arial" w:cs="Arial"/>
      <w:szCs w:val="20"/>
    </w:rPr>
  </w:style>
  <w:style w:type="paragraph" w:customStyle="1" w:styleId="List1">
    <w:name w:val="List1"/>
    <w:basedOn w:val="a"/>
    <w:pPr>
      <w:spacing w:line="360" w:lineRule="auto"/>
      <w:jc w:val="both"/>
    </w:pPr>
    <w:rPr>
      <w:rFonts w:ascii="Arial" w:hAnsi="Arial" w:cs="Arial"/>
      <w:szCs w:val="20"/>
    </w:rPr>
  </w:style>
  <w:style w:type="paragraph" w:customStyle="1" w:styleId="Bullet1">
    <w:name w:val="Bullet 1"/>
    <w:pPr>
      <w:widowControl w:val="0"/>
      <w:suppressAutoHyphens/>
      <w:spacing w:after="60" w:line="276" w:lineRule="auto"/>
    </w:pPr>
    <w:rPr>
      <w:rFonts w:ascii="Arial" w:eastAsia="Arial" w:hAnsi="Arial" w:cs="Mangal"/>
      <w:sz w:val="22"/>
      <w:szCs w:val="22"/>
      <w:lang w:eastAsia="zh-CN" w:bidi="hi-IN"/>
    </w:rPr>
  </w:style>
  <w:style w:type="paragraph" w:customStyle="1" w:styleId="1ffd">
    <w:name w:val="Цитата1"/>
    <w:basedOn w:val="a"/>
    <w:pPr>
      <w:ind w:left="3600" w:right="-477"/>
    </w:pPr>
    <w:rPr>
      <w:b/>
      <w:bCs/>
      <w:sz w:val="28"/>
      <w:szCs w:val="28"/>
    </w:rPr>
  </w:style>
  <w:style w:type="paragraph" w:customStyle="1" w:styleId="213">
    <w:name w:val="Нумерованный список 21"/>
    <w:basedOn w:val="a"/>
    <w:pPr>
      <w:tabs>
        <w:tab w:val="left" w:pos="432"/>
      </w:tabs>
      <w:ind w:left="432" w:hanging="432"/>
    </w:pPr>
    <w:rPr>
      <w:sz w:val="20"/>
      <w:szCs w:val="20"/>
    </w:rPr>
  </w:style>
  <w:style w:type="paragraph" w:customStyle="1" w:styleId="afffa">
    <w:name w:val="Абзац первого уровня"/>
    <w:basedOn w:val="a"/>
    <w:pPr>
      <w:spacing w:before="120" w:after="120"/>
      <w:jc w:val="both"/>
    </w:pPr>
    <w:rPr>
      <w:rFonts w:ascii="Calibri" w:hAnsi="Calibri" w:cs="Calibri"/>
      <w:lang w:val="en-GB"/>
    </w:rPr>
  </w:style>
  <w:style w:type="paragraph" w:customStyle="1" w:styleId="afffb">
    <w:name w:val="Перечисление"/>
    <w:basedOn w:val="a"/>
    <w:pPr>
      <w:spacing w:before="60" w:after="60"/>
      <w:ind w:left="2155" w:hanging="454"/>
      <w:jc w:val="both"/>
    </w:pPr>
    <w:rPr>
      <w:rFonts w:ascii="Verdana" w:hAnsi="Verdana" w:cs="Verdana"/>
      <w:sz w:val="18"/>
      <w:szCs w:val="20"/>
    </w:rPr>
  </w:style>
  <w:style w:type="paragraph" w:customStyle="1" w:styleId="Bullet">
    <w:name w:val="Bullet"/>
    <w:pPr>
      <w:widowControl w:val="0"/>
      <w:tabs>
        <w:tab w:val="left" w:pos="-3828"/>
        <w:tab w:val="left" w:pos="360"/>
        <w:tab w:val="left" w:pos="1247"/>
      </w:tabs>
      <w:suppressAutoHyphens/>
      <w:spacing w:before="120"/>
      <w:ind w:left="283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ListParagraph2">
    <w:name w:val="List Paragraph2"/>
    <w:basedOn w:val="a"/>
    <w:pPr>
      <w:spacing w:line="100" w:lineRule="atLeast"/>
      <w:ind w:left="720"/>
    </w:pPr>
  </w:style>
  <w:style w:type="paragraph" w:customStyle="1" w:styleId="xl24">
    <w:name w:val="xl24"/>
    <w:basedOn w:val="a"/>
    <w:pPr>
      <w:spacing w:before="100" w:after="100"/>
      <w:jc w:val="center"/>
    </w:pPr>
    <w:rPr>
      <w:szCs w:val="20"/>
    </w:rPr>
  </w:style>
  <w:style w:type="paragraph" w:customStyle="1" w:styleId="5b">
    <w:name w:val="Заголовок №5"/>
    <w:basedOn w:val="a"/>
    <w:pPr>
      <w:widowControl w:val="0"/>
      <w:shd w:val="clear" w:color="auto" w:fill="FFFFFF"/>
      <w:spacing w:line="322" w:lineRule="exact"/>
      <w:jc w:val="both"/>
    </w:pPr>
    <w:rPr>
      <w:b/>
      <w:bCs/>
      <w:sz w:val="27"/>
      <w:szCs w:val="27"/>
    </w:rPr>
  </w:style>
  <w:style w:type="paragraph" w:customStyle="1" w:styleId="4a">
    <w:name w:val="Заголовок №4"/>
    <w:basedOn w:val="a"/>
    <w:pPr>
      <w:widowControl w:val="0"/>
      <w:shd w:val="clear" w:color="auto" w:fill="FFFFFF"/>
      <w:jc w:val="center"/>
    </w:pPr>
    <w:rPr>
      <w:b/>
      <w:bCs/>
      <w:sz w:val="27"/>
      <w:szCs w:val="27"/>
    </w:rPr>
  </w:style>
  <w:style w:type="paragraph" w:customStyle="1" w:styleId="5c">
    <w:name w:val="Основной текст (5)"/>
    <w:basedOn w:val="a"/>
    <w:pPr>
      <w:widowControl w:val="0"/>
      <w:shd w:val="clear" w:color="auto" w:fill="FFFFFF"/>
      <w:spacing w:line="274" w:lineRule="exact"/>
      <w:jc w:val="both"/>
    </w:pPr>
    <w:rPr>
      <w:i/>
      <w:iCs/>
      <w:sz w:val="20"/>
      <w:szCs w:val="20"/>
    </w:rPr>
  </w:style>
  <w:style w:type="paragraph" w:customStyle="1" w:styleId="4b">
    <w:name w:val="Основной текст (4)"/>
    <w:basedOn w:val="a"/>
    <w:pPr>
      <w:widowControl w:val="0"/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afffc">
    <w:name w:val="Подпись к таблиц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2f6">
    <w:name w:val="Основной текст2"/>
    <w:basedOn w:val="a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214">
    <w:name w:val="Основной текст (2)1"/>
    <w:basedOn w:val="a"/>
    <w:pPr>
      <w:shd w:val="clear" w:color="auto" w:fill="FFFFFF"/>
      <w:spacing w:line="250" w:lineRule="exact"/>
      <w:jc w:val="both"/>
    </w:pPr>
    <w:rPr>
      <w:b/>
      <w:sz w:val="20"/>
      <w:szCs w:val="20"/>
    </w:rPr>
  </w:style>
  <w:style w:type="paragraph" w:customStyle="1" w:styleId="xl106">
    <w:name w:val="xl106"/>
    <w:basedOn w:val="a"/>
    <w:pPr>
      <w:spacing w:before="280" w:after="280"/>
      <w:jc w:val="right"/>
    </w:pPr>
    <w:rPr>
      <w:rFonts w:ascii="Courier New" w:eastAsia="Courier New" w:hAnsi="Courier New" w:cs="Courier New"/>
      <w:color w:val="000000"/>
    </w:rPr>
  </w:style>
  <w:style w:type="paragraph" w:customStyle="1" w:styleId="xl105">
    <w:name w:val="xl105"/>
    <w:basedOn w:val="a"/>
    <w:pPr>
      <w:spacing w:before="280" w:after="280"/>
      <w:jc w:val="right"/>
    </w:pPr>
    <w:rPr>
      <w:rFonts w:ascii="Courier New" w:eastAsia="Courier New" w:hAnsi="Courier New" w:cs="Courier New"/>
      <w:color w:val="000000"/>
    </w:rPr>
  </w:style>
  <w:style w:type="paragraph" w:customStyle="1" w:styleId="xl104">
    <w:name w:val="xl104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3">
    <w:name w:val="xl103"/>
    <w:basedOn w:val="a"/>
    <w:pPr>
      <w:spacing w:before="280" w:after="280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2">
    <w:name w:val="xl102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1">
    <w:name w:val="xl101"/>
    <w:basedOn w:val="a"/>
    <w:pPr>
      <w:spacing w:before="280" w:after="280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0">
    <w:name w:val="xl100"/>
    <w:basedOn w:val="a"/>
    <w:pPr>
      <w:spacing w:before="280" w:after="280"/>
      <w:jc w:val="right"/>
    </w:pPr>
    <w:rPr>
      <w:rFonts w:ascii="Courier New" w:eastAsia="Courier New" w:hAnsi="Courier New" w:cs="Courier New"/>
      <w:i/>
      <w:iCs/>
      <w:color w:val="000000"/>
    </w:rPr>
  </w:style>
  <w:style w:type="paragraph" w:customStyle="1" w:styleId="xl99">
    <w:name w:val="xl99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color w:val="000000"/>
    </w:rPr>
  </w:style>
  <w:style w:type="paragraph" w:customStyle="1" w:styleId="xl98">
    <w:name w:val="xl98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color w:val="000000"/>
    </w:rPr>
  </w:style>
  <w:style w:type="paragraph" w:customStyle="1" w:styleId="afffd">
    <w:name w:val="Список дефисы"/>
    <w:basedOn w:val="a"/>
    <w:pPr>
      <w:tabs>
        <w:tab w:val="left" w:pos="960"/>
      </w:tabs>
      <w:ind w:firstLine="720"/>
      <w:jc w:val="both"/>
    </w:pPr>
    <w:rPr>
      <w:sz w:val="28"/>
      <w:szCs w:val="28"/>
    </w:rPr>
  </w:style>
  <w:style w:type="paragraph" w:customStyle="1" w:styleId="3d">
    <w:name w:val="çàãîëîâîê 3"/>
    <w:basedOn w:val="a"/>
    <w:pPr>
      <w:keepNext/>
      <w:widowControl w:val="0"/>
      <w:ind w:firstLine="709"/>
      <w:jc w:val="both"/>
    </w:pPr>
  </w:style>
  <w:style w:type="paragraph" w:customStyle="1" w:styleId="2f7">
    <w:name w:val="Без интервала2"/>
    <w:pPr>
      <w:suppressAutoHyphens/>
    </w:pPr>
    <w:rPr>
      <w:rFonts w:ascii="Calibri" w:eastAsia="Calibri" w:hAnsi="Calibri" w:cs="Liberation Serif"/>
      <w:sz w:val="24"/>
      <w:szCs w:val="24"/>
      <w:lang w:eastAsia="zh-CN" w:bidi="hi-IN"/>
    </w:rPr>
  </w:style>
  <w:style w:type="paragraph" w:customStyle="1" w:styleId="TableHeading">
    <w:name w:val="TableHeading"/>
    <w:basedOn w:val="a"/>
    <w:pPr>
      <w:keepLines/>
      <w:spacing w:before="60" w:after="60" w:line="288" w:lineRule="auto"/>
      <w:jc w:val="center"/>
    </w:pPr>
    <w:rPr>
      <w:b/>
      <w:sz w:val="22"/>
      <w:szCs w:val="22"/>
    </w:rPr>
  </w:style>
  <w:style w:type="paragraph" w:customStyle="1" w:styleId="TableText">
    <w:name w:val="Table Text"/>
    <w:basedOn w:val="a"/>
    <w:pPr>
      <w:keepLines/>
      <w:tabs>
        <w:tab w:val="left" w:pos="567"/>
      </w:tabs>
      <w:spacing w:before="40" w:after="40" w:line="288" w:lineRule="auto"/>
    </w:pPr>
    <w:rPr>
      <w:sz w:val="22"/>
      <w:szCs w:val="22"/>
    </w:rPr>
  </w:style>
  <w:style w:type="paragraph" w:customStyle="1" w:styleId="head21">
    <w:name w:val="head21"/>
    <w:basedOn w:val="a"/>
    <w:pPr>
      <w:jc w:val="center"/>
    </w:pPr>
    <w:rPr>
      <w:b/>
      <w:bCs/>
    </w:rPr>
  </w:style>
  <w:style w:type="paragraph" w:customStyle="1" w:styleId="2f8">
    <w:name w:val="Знак2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odyTextIndent21">
    <w:name w:val="Body Text Indent 21"/>
    <w:basedOn w:val="a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68">
    <w:name w:val="Стиль После:  6 пт"/>
    <w:basedOn w:val="a"/>
    <w:pPr>
      <w:spacing w:after="120"/>
      <w:jc w:val="both"/>
    </w:pPr>
    <w:rPr>
      <w:szCs w:val="20"/>
    </w:rPr>
  </w:style>
  <w:style w:type="paragraph" w:customStyle="1" w:styleId="IBS-2">
    <w:name w:val="IBS Перечисление - уровень 2"/>
    <w:pPr>
      <w:widowControl w:val="0"/>
      <w:tabs>
        <w:tab w:val="left" w:pos="360"/>
        <w:tab w:val="left" w:pos="720"/>
        <w:tab w:val="left" w:pos="1247"/>
        <w:tab w:val="left" w:pos="1984"/>
      </w:tabs>
      <w:suppressAutoHyphens/>
      <w:spacing w:before="120"/>
      <w:ind w:left="2149" w:hanging="720"/>
      <w:jc w:val="both"/>
    </w:pPr>
    <w:rPr>
      <w:rFonts w:ascii="Liberation Serif" w:eastAsia="NSimSun" w:hAnsi="Liberation Serif" w:cs="Mangal"/>
      <w:sz w:val="22"/>
      <w:szCs w:val="24"/>
      <w:lang w:eastAsia="zh-CN" w:bidi="hi-IN"/>
    </w:rPr>
  </w:style>
  <w:style w:type="paragraph" w:customStyle="1" w:styleId="IBS0">
    <w:name w:val="IBS Перечисление"/>
    <w:pPr>
      <w:widowControl w:val="0"/>
      <w:tabs>
        <w:tab w:val="left" w:pos="360"/>
        <w:tab w:val="left" w:pos="720"/>
        <w:tab w:val="left" w:pos="1247"/>
      </w:tabs>
      <w:suppressAutoHyphens/>
      <w:spacing w:before="120"/>
      <w:ind w:left="1429" w:hanging="720"/>
      <w:jc w:val="both"/>
    </w:pPr>
    <w:rPr>
      <w:rFonts w:ascii="Liberation Serif" w:eastAsia="NSimSun" w:hAnsi="Liberation Serif" w:cs="Mangal"/>
      <w:sz w:val="22"/>
      <w:szCs w:val="24"/>
      <w:lang w:eastAsia="zh-CN" w:bidi="hi-IN"/>
    </w:rPr>
  </w:style>
  <w:style w:type="paragraph" w:customStyle="1" w:styleId="IBS1">
    <w:name w:val="IBS Основной текст"/>
    <w:basedOn w:val="a"/>
    <w:pPr>
      <w:spacing w:before="120"/>
      <w:ind w:firstLine="720"/>
      <w:jc w:val="both"/>
    </w:pPr>
    <w:rPr>
      <w:sz w:val="22"/>
      <w:szCs w:val="22"/>
    </w:rPr>
  </w:style>
  <w:style w:type="paragraph" w:customStyle="1" w:styleId="3e">
    <w:name w:val="_Заг3.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3f">
    <w:name w:val="_Заг3.под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2f9">
    <w:name w:val="_Заг2.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2fa">
    <w:name w:val="_Заг2.под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1ffe">
    <w:name w:val="_Заг1.Пункт"/>
    <w:pPr>
      <w:suppressAutoHyphens/>
      <w:spacing w:line="360" w:lineRule="auto"/>
      <w:ind w:left="256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1fff">
    <w:name w:val="_Заг1.под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3f0">
    <w:name w:val="_Заг.3"/>
    <w:pPr>
      <w:suppressAutoHyphens/>
      <w:spacing w:before="120" w:after="240"/>
    </w:pPr>
    <w:rPr>
      <w:rFonts w:eastAsia="Arial" w:cs="Liberation Serif"/>
      <w:b/>
      <w:bCs/>
      <w:i/>
      <w:iCs/>
      <w:sz w:val="28"/>
      <w:szCs w:val="28"/>
      <w:lang w:eastAsia="zh-CN" w:bidi="hi-IN"/>
    </w:rPr>
  </w:style>
  <w:style w:type="paragraph" w:customStyle="1" w:styleId="2fb">
    <w:name w:val="_Заг.2"/>
    <w:pPr>
      <w:suppressAutoHyphens/>
      <w:spacing w:before="120" w:after="240"/>
    </w:pPr>
    <w:rPr>
      <w:rFonts w:eastAsia="Arial" w:cs="Liberation Serif"/>
      <w:b/>
      <w:bCs/>
      <w:iCs/>
      <w:sz w:val="32"/>
      <w:szCs w:val="28"/>
      <w:lang w:eastAsia="zh-CN" w:bidi="hi-IN"/>
    </w:rPr>
  </w:style>
  <w:style w:type="paragraph" w:customStyle="1" w:styleId="1fff0">
    <w:name w:val="_Заг.1"/>
    <w:pPr>
      <w:suppressAutoHyphens/>
      <w:spacing w:before="120" w:after="240"/>
    </w:pPr>
    <w:rPr>
      <w:rFonts w:eastAsia="Arial" w:cs="Liberation Serif"/>
      <w:b/>
      <w:bCs/>
      <w:sz w:val="36"/>
      <w:szCs w:val="32"/>
      <w:lang w:eastAsia="zh-CN" w:bidi="hi-IN"/>
    </w:rPr>
  </w:style>
  <w:style w:type="paragraph" w:customStyle="1" w:styleId="02">
    <w:name w:val="ТЗ0 основной"/>
    <w:basedOn w:val="a"/>
    <w:pPr>
      <w:spacing w:before="60" w:line="360" w:lineRule="auto"/>
      <w:ind w:firstLine="567"/>
      <w:jc w:val="both"/>
    </w:pPr>
    <w:rPr>
      <w:bCs/>
    </w:rPr>
  </w:style>
  <w:style w:type="paragraph" w:customStyle="1" w:styleId="03">
    <w:name w:val="ТЗ0 Марк с/н"/>
    <w:basedOn w:val="a"/>
    <w:pPr>
      <w:tabs>
        <w:tab w:val="left" w:pos="992"/>
      </w:tabs>
      <w:spacing w:line="360" w:lineRule="auto"/>
      <w:ind w:firstLine="709"/>
      <w:jc w:val="both"/>
    </w:pPr>
    <w:rPr>
      <w:rFonts w:eastAsia="Calibri"/>
      <w:color w:val="000000"/>
      <w:spacing w:val="2"/>
      <w:szCs w:val="23"/>
    </w:rPr>
  </w:style>
  <w:style w:type="paragraph" w:customStyle="1" w:styleId="U-TextNumeric1">
    <w:name w:val="U-Text Numeric 1"/>
    <w:pPr>
      <w:widowControl w:val="0"/>
      <w:tabs>
        <w:tab w:val="left" w:pos="360"/>
        <w:tab w:val="left" w:pos="720"/>
        <w:tab w:val="left" w:pos="1247"/>
      </w:tabs>
      <w:suppressAutoHyphens/>
      <w:spacing w:before="360" w:line="360" w:lineRule="auto"/>
      <w:ind w:left="720" w:hanging="720"/>
    </w:pPr>
    <w:rPr>
      <w:rFonts w:ascii="Tahoma" w:eastAsia="Tahoma" w:hAnsi="Tahoma" w:cs="Mangal"/>
      <w:sz w:val="24"/>
      <w:lang w:val="en-US" w:eastAsia="zh-CN" w:bidi="hi-IN"/>
    </w:rPr>
  </w:style>
  <w:style w:type="paragraph" w:customStyle="1" w:styleId="U-Text0">
    <w:name w:val="U-Text"/>
    <w:basedOn w:val="a"/>
    <w:pPr>
      <w:spacing w:before="360" w:line="360" w:lineRule="auto"/>
    </w:pPr>
    <w:rPr>
      <w:rFonts w:ascii="Tahoma" w:eastAsia="Tahoma" w:hAnsi="Tahoma" w:cs="Tahoma"/>
      <w:szCs w:val="20"/>
    </w:rPr>
  </w:style>
  <w:style w:type="paragraph" w:customStyle="1" w:styleId="l10">
    <w:name w:val="l Список 1"/>
    <w:basedOn w:val="a"/>
    <w:pPr>
      <w:tabs>
        <w:tab w:val="left" w:pos="992"/>
      </w:tabs>
      <w:spacing w:line="360" w:lineRule="auto"/>
      <w:ind w:left="360" w:firstLine="709"/>
    </w:pPr>
  </w:style>
  <w:style w:type="paragraph" w:customStyle="1" w:styleId="l2">
    <w:name w:val="l Список 2"/>
    <w:basedOn w:val="a"/>
    <w:pPr>
      <w:spacing w:line="360" w:lineRule="auto"/>
    </w:pPr>
  </w:style>
  <w:style w:type="paragraph" w:customStyle="1" w:styleId="l11">
    <w:name w:val="l Заголовок 1"/>
    <w:basedOn w:val="a"/>
    <w:pPr>
      <w:keepNext/>
      <w:keepLines/>
      <w:spacing w:line="360" w:lineRule="auto"/>
    </w:pPr>
    <w:rPr>
      <w:b/>
      <w:caps/>
      <w:sz w:val="28"/>
      <w:szCs w:val="28"/>
    </w:rPr>
  </w:style>
  <w:style w:type="paragraph" w:customStyle="1" w:styleId="l5">
    <w:name w:val="l Заголовок 5"/>
    <w:pPr>
      <w:keepNext/>
      <w:keepLines/>
      <w:widowControl w:val="0"/>
      <w:suppressAutoHyphens/>
      <w:spacing w:line="360" w:lineRule="auto"/>
    </w:pPr>
    <w:rPr>
      <w:rFonts w:ascii="Liberation Serif" w:eastAsia="NSimSun" w:hAnsi="Liberation Serif" w:cs="Mangal"/>
      <w:b/>
      <w:bCs/>
      <w:sz w:val="22"/>
      <w:szCs w:val="24"/>
      <w:lang w:eastAsia="zh-CN" w:bidi="hi-IN"/>
    </w:rPr>
  </w:style>
  <w:style w:type="paragraph" w:customStyle="1" w:styleId="l4">
    <w:name w:val="l Заголовок 4"/>
    <w:basedOn w:val="a"/>
    <w:pPr>
      <w:keepNext/>
      <w:keepLines/>
      <w:spacing w:before="60" w:line="360" w:lineRule="auto"/>
    </w:pPr>
    <w:rPr>
      <w:b/>
      <w:bCs/>
      <w:sz w:val="22"/>
    </w:rPr>
  </w:style>
  <w:style w:type="paragraph" w:customStyle="1" w:styleId="l30">
    <w:name w:val="l Заголовок 3"/>
    <w:basedOn w:val="a"/>
    <w:pPr>
      <w:keepNext/>
      <w:keepLines/>
      <w:spacing w:before="120" w:line="360" w:lineRule="auto"/>
    </w:pPr>
    <w:rPr>
      <w:b/>
      <w:bCs/>
    </w:rPr>
  </w:style>
  <w:style w:type="paragraph" w:customStyle="1" w:styleId="l20">
    <w:name w:val="l Заголовок 2"/>
    <w:basedOn w:val="a"/>
    <w:pPr>
      <w:keepNext/>
      <w:keepLines/>
      <w:spacing w:before="240" w:line="360" w:lineRule="auto"/>
    </w:pPr>
    <w:rPr>
      <w:b/>
      <w:bCs/>
      <w:iCs/>
      <w:sz w:val="28"/>
      <w:szCs w:val="28"/>
    </w:rPr>
  </w:style>
  <w:style w:type="paragraph" w:customStyle="1" w:styleId="Release0">
    <w:name w:val="_Release"/>
    <w:basedOn w:val="a"/>
    <w:pPr>
      <w:pBdr>
        <w:top w:val="single" w:sz="4" w:space="1" w:color="00B050"/>
        <w:left w:val="none" w:sz="0" w:space="0" w:color="000000"/>
        <w:bottom w:val="single" w:sz="4" w:space="1" w:color="00B050"/>
        <w:right w:val="none" w:sz="0" w:space="0" w:color="000000"/>
      </w:pBdr>
      <w:shd w:val="clear" w:color="auto" w:fill="D6E3BC"/>
      <w:spacing w:before="240" w:after="240" w:line="240" w:lineRule="atLeast"/>
      <w:jc w:val="both"/>
    </w:pPr>
    <w:rPr>
      <w:rFonts w:ascii="Arial" w:eastAsia="Arial" w:hAnsi="Arial" w:cs="Arial"/>
      <w:spacing w:val="-5"/>
      <w:szCs w:val="20"/>
    </w:rPr>
  </w:style>
  <w:style w:type="paragraph" w:customStyle="1" w:styleId="DraftIBS0">
    <w:name w:val="_Draft IBS"/>
    <w:basedOn w:val="a"/>
    <w:pPr>
      <w:pBdr>
        <w:top w:val="single" w:sz="4" w:space="1" w:color="C00000"/>
        <w:left w:val="none" w:sz="0" w:space="0" w:color="000000"/>
        <w:bottom w:val="single" w:sz="4" w:space="1" w:color="C00000"/>
        <w:right w:val="none" w:sz="0" w:space="0" w:color="000000"/>
      </w:pBdr>
      <w:shd w:val="clear" w:color="auto" w:fill="E5B8B7"/>
      <w:spacing w:before="240" w:after="240" w:line="240" w:lineRule="atLeast"/>
      <w:jc w:val="both"/>
    </w:pPr>
    <w:rPr>
      <w:rFonts w:ascii="Arial" w:eastAsia="Arial" w:hAnsi="Arial" w:cs="Arial"/>
      <w:spacing w:val="-5"/>
      <w:szCs w:val="20"/>
    </w:rPr>
  </w:style>
  <w:style w:type="paragraph" w:customStyle="1" w:styleId="IBS2">
    <w:name w:val="_Задание IBS"/>
    <w:basedOn w:val="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hd w:val="clear" w:color="auto" w:fill="FFFF00"/>
      <w:spacing w:before="240" w:after="360"/>
    </w:pPr>
    <w:rPr>
      <w:rFonts w:ascii="Arial" w:hAnsi="Arial" w:cs="Arial"/>
      <w:i/>
      <w:color w:val="C00000"/>
      <w:sz w:val="20"/>
    </w:rPr>
  </w:style>
  <w:style w:type="paragraph" w:customStyle="1" w:styleId="afffe">
    <w:name w:val="Обычный_список"/>
    <w:basedOn w:val="a"/>
    <w:pPr>
      <w:tabs>
        <w:tab w:val="left" w:pos="927"/>
      </w:tabs>
      <w:ind w:left="927" w:hanging="360"/>
    </w:pPr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sz w:val="24"/>
      <w:lang w:eastAsia="zh-CN" w:bidi="hi-IN"/>
    </w:rPr>
  </w:style>
  <w:style w:type="paragraph" w:customStyle="1" w:styleId="1fff1">
    <w:name w:val="Знак Знак Знак Знак Знак Знак1 Знак"/>
    <w:basedOn w:val="a"/>
    <w:pPr>
      <w:spacing w:after="160" w:line="240" w:lineRule="exact"/>
      <w:jc w:val="both"/>
    </w:pPr>
    <w:rPr>
      <w:szCs w:val="20"/>
    </w:rPr>
  </w:style>
  <w:style w:type="paragraph" w:customStyle="1" w:styleId="2fc">
    <w:name w:val="Список_2"/>
    <w:basedOn w:val="a"/>
    <w:pPr>
      <w:tabs>
        <w:tab w:val="left" w:pos="851"/>
      </w:tabs>
      <w:ind w:left="851" w:hanging="284"/>
      <w:jc w:val="both"/>
    </w:pPr>
    <w:rPr>
      <w:rFonts w:ascii="Calibri" w:hAnsi="Calibri" w:cs="Calibri"/>
      <w:szCs w:val="20"/>
    </w:rPr>
  </w:style>
  <w:style w:type="paragraph" w:customStyle="1" w:styleId="font21">
    <w:name w:val="font21"/>
    <w:basedOn w:val="a"/>
    <w:pPr>
      <w:spacing w:before="280" w:after="280"/>
    </w:pPr>
    <w:rPr>
      <w:color w:val="000000"/>
    </w:rPr>
  </w:style>
  <w:style w:type="paragraph" w:customStyle="1" w:styleId="font20">
    <w:name w:val="font20"/>
    <w:basedOn w:val="a"/>
    <w:pPr>
      <w:spacing w:before="280" w:after="28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font19">
    <w:name w:val="font19"/>
    <w:basedOn w:val="a"/>
    <w:pPr>
      <w:spacing w:before="280" w:after="280"/>
    </w:pPr>
    <w:rPr>
      <w:color w:val="C65911"/>
      <w:sz w:val="22"/>
      <w:szCs w:val="22"/>
    </w:rPr>
  </w:style>
  <w:style w:type="paragraph" w:customStyle="1" w:styleId="font18">
    <w:name w:val="font18"/>
    <w:basedOn w:val="a"/>
    <w:pPr>
      <w:spacing w:before="280" w:after="280"/>
    </w:pPr>
    <w:rPr>
      <w:color w:val="4472C4"/>
      <w:sz w:val="22"/>
      <w:szCs w:val="22"/>
    </w:rPr>
  </w:style>
  <w:style w:type="paragraph" w:customStyle="1" w:styleId="font17">
    <w:name w:val="font17"/>
    <w:basedOn w:val="a"/>
    <w:pPr>
      <w:spacing w:before="280" w:after="280"/>
    </w:pPr>
    <w:rPr>
      <w:b/>
      <w:bCs/>
      <w:color w:val="0070C0"/>
      <w:sz w:val="22"/>
      <w:szCs w:val="22"/>
    </w:rPr>
  </w:style>
  <w:style w:type="paragraph" w:customStyle="1" w:styleId="font16">
    <w:name w:val="font16"/>
    <w:basedOn w:val="a"/>
    <w:pPr>
      <w:spacing w:before="280" w:after="280"/>
    </w:pPr>
    <w:rPr>
      <w:b/>
      <w:bCs/>
      <w:color w:val="C00000"/>
      <w:sz w:val="22"/>
      <w:szCs w:val="22"/>
    </w:rPr>
  </w:style>
  <w:style w:type="paragraph" w:customStyle="1" w:styleId="font15">
    <w:name w:val="font15"/>
    <w:basedOn w:val="a"/>
    <w:pPr>
      <w:spacing w:before="280" w:after="280"/>
    </w:pPr>
    <w:rPr>
      <w:color w:val="305496"/>
      <w:sz w:val="22"/>
      <w:szCs w:val="22"/>
    </w:rPr>
  </w:style>
  <w:style w:type="paragraph" w:customStyle="1" w:styleId="font14">
    <w:name w:val="font14"/>
    <w:basedOn w:val="a"/>
    <w:pPr>
      <w:spacing w:before="280" w:after="280"/>
    </w:pPr>
    <w:rPr>
      <w:i/>
      <w:iCs/>
      <w:color w:val="000000"/>
      <w:sz w:val="22"/>
      <w:szCs w:val="22"/>
      <w:u w:val="single"/>
    </w:rPr>
  </w:style>
  <w:style w:type="paragraph" w:customStyle="1" w:styleId="font13">
    <w:name w:val="font13"/>
    <w:basedOn w:val="a"/>
    <w:pPr>
      <w:spacing w:before="280" w:after="280"/>
    </w:pPr>
    <w:rPr>
      <w:color w:val="C00000"/>
      <w:sz w:val="22"/>
      <w:szCs w:val="22"/>
    </w:rPr>
  </w:style>
  <w:style w:type="paragraph" w:customStyle="1" w:styleId="font12">
    <w:name w:val="font12"/>
    <w:basedOn w:val="a"/>
    <w:pPr>
      <w:spacing w:before="280" w:after="280"/>
    </w:pPr>
    <w:rPr>
      <w:color w:val="002060"/>
      <w:sz w:val="22"/>
      <w:szCs w:val="22"/>
    </w:rPr>
  </w:style>
  <w:style w:type="paragraph" w:customStyle="1" w:styleId="font11">
    <w:name w:val="font11"/>
    <w:basedOn w:val="a"/>
    <w:pPr>
      <w:spacing w:before="280" w:after="280"/>
    </w:pPr>
    <w:rPr>
      <w:color w:val="000000"/>
      <w:sz w:val="22"/>
      <w:szCs w:val="22"/>
    </w:rPr>
  </w:style>
  <w:style w:type="paragraph" w:customStyle="1" w:styleId="font10">
    <w:name w:val="font10"/>
    <w:basedOn w:val="a"/>
    <w:pPr>
      <w:spacing w:before="280" w:after="280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pPr>
      <w:spacing w:before="280" w:after="280"/>
    </w:pPr>
    <w:rPr>
      <w:sz w:val="22"/>
      <w:szCs w:val="22"/>
    </w:rPr>
  </w:style>
  <w:style w:type="paragraph" w:customStyle="1" w:styleId="font8">
    <w:name w:val="font8"/>
    <w:basedOn w:val="a"/>
    <w:pPr>
      <w:spacing w:before="280" w:after="280"/>
    </w:pPr>
    <w:rPr>
      <w:color w:val="FF0000"/>
      <w:sz w:val="22"/>
      <w:szCs w:val="22"/>
    </w:rPr>
  </w:style>
  <w:style w:type="paragraph" w:customStyle="1" w:styleId="font7">
    <w:name w:val="font7"/>
    <w:basedOn w:val="a"/>
    <w:pPr>
      <w:spacing w:before="280" w:after="280"/>
    </w:pPr>
    <w:rPr>
      <w:color w:val="000000"/>
      <w:sz w:val="22"/>
      <w:szCs w:val="22"/>
    </w:rPr>
  </w:style>
  <w:style w:type="paragraph" w:customStyle="1" w:styleId="font6">
    <w:name w:val="font6"/>
    <w:basedOn w:val="a"/>
    <w:pPr>
      <w:spacing w:before="280" w:after="280"/>
    </w:pPr>
    <w:rPr>
      <w:rFonts w:ascii="Tahoma" w:eastAsia="Tahoma" w:hAnsi="Tahoma" w:cs="Tahoma"/>
      <w:color w:val="000000"/>
      <w:sz w:val="18"/>
      <w:szCs w:val="18"/>
    </w:rPr>
  </w:style>
  <w:style w:type="paragraph" w:customStyle="1" w:styleId="Number3">
    <w:name w:val="Number 3"/>
    <w:pPr>
      <w:keepLines/>
      <w:widowControl w:val="0"/>
      <w:tabs>
        <w:tab w:val="left" w:pos="426"/>
      </w:tabs>
      <w:suppressAutoHyphens/>
      <w:spacing w:before="40" w:after="40" w:line="288" w:lineRule="auto"/>
      <w:ind w:left="226" w:hanging="113"/>
    </w:pPr>
    <w:rPr>
      <w:rFonts w:ascii="Liberation Serif" w:eastAsia="NSimSun" w:hAnsi="Liberation Serif" w:cs="Mangal"/>
      <w:sz w:val="22"/>
      <w:szCs w:val="22"/>
      <w:lang w:eastAsia="zh-CN" w:bidi="hi-IN"/>
    </w:rPr>
  </w:style>
  <w:style w:type="paragraph" w:customStyle="1" w:styleId="Number2">
    <w:name w:val="Number 2"/>
    <w:pPr>
      <w:keepLines/>
      <w:widowControl w:val="0"/>
      <w:tabs>
        <w:tab w:val="left" w:pos="142"/>
        <w:tab w:val="left" w:pos="567"/>
      </w:tabs>
      <w:suppressAutoHyphens/>
      <w:spacing w:before="40" w:after="40" w:line="288" w:lineRule="auto"/>
      <w:ind w:left="226" w:hanging="113"/>
    </w:pPr>
    <w:rPr>
      <w:rFonts w:ascii="Liberation Serif" w:eastAsia="NSimSun" w:hAnsi="Liberation Serif" w:cs="Mangal"/>
      <w:sz w:val="22"/>
      <w:szCs w:val="22"/>
      <w:lang w:eastAsia="zh-CN" w:bidi="hi-IN"/>
    </w:rPr>
  </w:style>
  <w:style w:type="paragraph" w:customStyle="1" w:styleId="Number1">
    <w:name w:val="Number 1"/>
    <w:basedOn w:val="a"/>
    <w:pPr>
      <w:keepLines/>
      <w:tabs>
        <w:tab w:val="left" w:pos="426"/>
      </w:tabs>
      <w:spacing w:before="40" w:after="40" w:line="288" w:lineRule="auto"/>
      <w:ind w:left="454" w:hanging="227"/>
    </w:pPr>
    <w:rPr>
      <w:b/>
      <w:sz w:val="22"/>
      <w:szCs w:val="22"/>
    </w:rPr>
  </w:style>
  <w:style w:type="paragraph" w:customStyle="1" w:styleId="Style7">
    <w:name w:val="Style 7"/>
    <w:basedOn w:val="a"/>
    <w:pPr>
      <w:widowControl w:val="0"/>
      <w:shd w:val="clear" w:color="auto" w:fill="FFFFFF"/>
      <w:spacing w:line="269" w:lineRule="exact"/>
      <w:jc w:val="both"/>
    </w:pPr>
    <w:rPr>
      <w:sz w:val="22"/>
      <w:szCs w:val="22"/>
    </w:rPr>
  </w:style>
  <w:style w:type="paragraph" w:customStyle="1" w:styleId="Style2">
    <w:name w:val="Style 2"/>
    <w:basedOn w:val="a"/>
    <w:pPr>
      <w:widowControl w:val="0"/>
      <w:shd w:val="clear" w:color="auto" w:fill="FFFFFF"/>
      <w:spacing w:line="269" w:lineRule="exact"/>
      <w:jc w:val="center"/>
    </w:pPr>
    <w:rPr>
      <w:b/>
      <w:bCs/>
      <w:sz w:val="22"/>
      <w:szCs w:val="22"/>
    </w:rPr>
  </w:style>
  <w:style w:type="paragraph" w:customStyle="1" w:styleId="Style4">
    <w:name w:val="Style 4"/>
    <w:basedOn w:val="a"/>
    <w:pPr>
      <w:widowControl w:val="0"/>
      <w:shd w:val="clear" w:color="auto" w:fill="FFFFFF"/>
      <w:spacing w:after="360" w:line="240" w:lineRule="atLeast"/>
      <w:ind w:hanging="440"/>
      <w:jc w:val="both"/>
    </w:pPr>
    <w:rPr>
      <w:sz w:val="20"/>
      <w:szCs w:val="20"/>
    </w:rPr>
  </w:style>
  <w:style w:type="paragraph" w:customStyle="1" w:styleId="xl64">
    <w:name w:val="xl64"/>
    <w:basedOn w:val="a"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pPr>
      <w:spacing w:before="280" w:after="280"/>
    </w:pPr>
  </w:style>
  <w:style w:type="paragraph" w:customStyle="1" w:styleId="msonormal0">
    <w:name w:val="msonormal"/>
    <w:basedOn w:val="a"/>
    <w:pPr>
      <w:spacing w:before="280" w:after="280"/>
    </w:pPr>
  </w:style>
  <w:style w:type="paragraph" w:customStyle="1" w:styleId="1fff2">
    <w:name w:val="Дата1"/>
    <w:basedOn w:val="a"/>
    <w:pPr>
      <w:spacing w:after="60"/>
      <w:jc w:val="both"/>
    </w:pPr>
    <w:rPr>
      <w:szCs w:val="20"/>
    </w:rPr>
  </w:style>
  <w:style w:type="paragraph" w:customStyle="1" w:styleId="ItemizedList1">
    <w:name w:val="ItemizedList1"/>
    <w:pPr>
      <w:suppressAutoHyphens/>
      <w:spacing w:line="360" w:lineRule="auto"/>
      <w:ind w:left="141"/>
      <w:jc w:val="both"/>
    </w:pPr>
    <w:rPr>
      <w:rFonts w:cs="Liberation Serif"/>
      <w:sz w:val="28"/>
      <w:lang w:eastAsia="zh-CN" w:bidi="hi-IN"/>
    </w:rPr>
  </w:style>
  <w:style w:type="paragraph" w:customStyle="1" w:styleId="ItemizedList3">
    <w:name w:val="ItemizedList3"/>
    <w:pPr>
      <w:suppressAutoHyphens/>
      <w:spacing w:before="120" w:line="360" w:lineRule="auto"/>
      <w:jc w:val="both"/>
    </w:pPr>
    <w:rPr>
      <w:rFonts w:cs="Liberation Serif"/>
      <w:sz w:val="28"/>
      <w:szCs w:val="24"/>
      <w:lang w:eastAsia="zh-CN" w:bidi="hi-IN"/>
    </w:rPr>
  </w:style>
  <w:style w:type="paragraph" w:customStyle="1" w:styleId="ItemizedList2">
    <w:name w:val="ItemizedList2"/>
    <w:pPr>
      <w:suppressAutoHyphens/>
      <w:spacing w:line="360" w:lineRule="auto"/>
      <w:jc w:val="both"/>
    </w:pPr>
    <w:rPr>
      <w:rFonts w:cs="Liberation Serif"/>
      <w:sz w:val="28"/>
      <w:szCs w:val="24"/>
      <w:lang w:eastAsia="zh-CN" w:bidi="hi-IN"/>
    </w:rPr>
  </w:style>
  <w:style w:type="paragraph" w:customStyle="1" w:styleId="1fff3">
    <w:name w:val="Заг1"/>
    <w:basedOn w:val="a"/>
    <w:pPr>
      <w:spacing w:before="360"/>
    </w:pPr>
    <w:rPr>
      <w:b/>
    </w:rPr>
  </w:style>
  <w:style w:type="paragraph" w:customStyle="1" w:styleId="04">
    <w:name w:val="_Табл_Текст0 внутри"/>
    <w:pPr>
      <w:suppressAutoHyphens/>
      <w:spacing w:after="120"/>
      <w:jc w:val="both"/>
    </w:pPr>
    <w:rPr>
      <w:rFonts w:ascii="Arial" w:hAnsi="Arial" w:cs="Liberation Serif"/>
      <w:sz w:val="24"/>
      <w:szCs w:val="24"/>
      <w:lang w:eastAsia="zh-CN" w:bidi="hi-IN"/>
    </w:rPr>
  </w:style>
  <w:style w:type="paragraph" w:customStyle="1" w:styleId="010">
    <w:name w:val="_Текст0_Список 1 уровня"/>
    <w:pPr>
      <w:suppressAutoHyphens/>
      <w:spacing w:after="120"/>
      <w:jc w:val="both"/>
    </w:pPr>
    <w:rPr>
      <w:rFonts w:ascii="Arial" w:hAnsi="Arial" w:cs="Liberation Serif"/>
      <w:sz w:val="24"/>
      <w:szCs w:val="24"/>
      <w:lang w:eastAsia="zh-CN" w:bidi="hi-IN"/>
    </w:rPr>
  </w:style>
  <w:style w:type="paragraph" w:customStyle="1" w:styleId="215">
    <w:name w:val="Маркированный список 21"/>
    <w:basedOn w:val="a"/>
    <w:pPr>
      <w:spacing w:after="60"/>
      <w:ind w:left="432" w:hanging="432"/>
      <w:jc w:val="both"/>
    </w:pPr>
    <w:rPr>
      <w:szCs w:val="20"/>
    </w:rPr>
  </w:style>
  <w:style w:type="paragraph" w:customStyle="1" w:styleId="FTAS">
    <w:name w:val="FTAS_Перечень_*"/>
    <w:basedOn w:val="a"/>
    <w:pPr>
      <w:keepLines/>
      <w:spacing w:before="60" w:after="60"/>
      <w:ind w:left="3237" w:hanging="357"/>
    </w:pPr>
    <w:rPr>
      <w:sz w:val="20"/>
      <w:szCs w:val="20"/>
    </w:rPr>
  </w:style>
  <w:style w:type="paragraph" w:customStyle="1" w:styleId="1fff4">
    <w:name w:val="Обычный 1"/>
    <w:basedOn w:val="a"/>
    <w:pPr>
      <w:spacing w:before="60" w:after="60" w:line="360" w:lineRule="auto"/>
      <w:ind w:firstLine="709"/>
      <w:jc w:val="both"/>
      <w:textAlignment w:val="baseline"/>
    </w:pPr>
  </w:style>
  <w:style w:type="paragraph" w:customStyle="1" w:styleId="1fff5">
    <w:name w:val="Текст1"/>
    <w:basedOn w:val="a"/>
    <w:rPr>
      <w:rFonts w:ascii="Consolas" w:eastAsia="Consolas" w:hAnsi="Consolas" w:cs="Consolas"/>
      <w:sz w:val="21"/>
      <w:szCs w:val="21"/>
    </w:rPr>
  </w:style>
  <w:style w:type="paragraph" w:customStyle="1" w:styleId="affff">
    <w:name w:val="Простой текст"/>
    <w:basedOn w:val="1fff5"/>
    <w:pPr>
      <w:suppressAutoHyphens w:val="0"/>
      <w:spacing w:before="60" w:after="60"/>
      <w:jc w:val="both"/>
    </w:pPr>
    <w:rPr>
      <w:szCs w:val="20"/>
    </w:rPr>
  </w:style>
  <w:style w:type="paragraph" w:customStyle="1" w:styleId="affff0">
    <w:name w:val="Нормальный (таблица)"/>
    <w:basedOn w:val="a"/>
    <w:pPr>
      <w:widowControl w:val="0"/>
      <w:jc w:val="both"/>
    </w:pPr>
    <w:rPr>
      <w:rFonts w:ascii="Arial" w:eastAsia="Arial" w:hAnsi="Arial" w:cs="Arial"/>
    </w:rPr>
  </w:style>
  <w:style w:type="paragraph" w:customStyle="1" w:styleId="tehnormanonformat">
    <w:name w:val="tehnormanonforma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Style3">
    <w:name w:val="Style3"/>
    <w:basedOn w:val="a"/>
    <w:pPr>
      <w:widowControl w:val="0"/>
      <w:spacing w:line="192" w:lineRule="exact"/>
      <w:jc w:val="center"/>
    </w:pPr>
  </w:style>
  <w:style w:type="paragraph" w:customStyle="1" w:styleId="rvps4">
    <w:name w:val="rvps4"/>
    <w:basedOn w:val="a"/>
    <w:pPr>
      <w:spacing w:before="280" w:after="280"/>
    </w:pPr>
  </w:style>
  <w:style w:type="paragraph" w:customStyle="1" w:styleId="Style15">
    <w:name w:val="Style15"/>
    <w:basedOn w:val="a"/>
    <w:pPr>
      <w:widowControl w:val="0"/>
      <w:spacing w:line="163" w:lineRule="exact"/>
    </w:pPr>
  </w:style>
  <w:style w:type="paragraph" w:customStyle="1" w:styleId="Style10">
    <w:name w:val="Style1"/>
    <w:basedOn w:val="a"/>
    <w:pPr>
      <w:widowControl w:val="0"/>
    </w:pPr>
  </w:style>
  <w:style w:type="paragraph" w:customStyle="1" w:styleId="117">
    <w:name w:val="Обычный11"/>
    <w:pPr>
      <w:suppressAutoHyphens/>
      <w:spacing w:line="276" w:lineRule="auto"/>
    </w:pPr>
    <w:rPr>
      <w:rFonts w:ascii="Arial" w:eastAsia="Arial" w:hAnsi="Arial" w:cs="Liberation Serif"/>
      <w:color w:val="000000"/>
      <w:sz w:val="22"/>
      <w:lang w:eastAsia="zh-CN" w:bidi="hi-IN"/>
    </w:rPr>
  </w:style>
  <w:style w:type="paragraph" w:customStyle="1" w:styleId="141">
    <w:name w:val="Обычный14"/>
    <w:pPr>
      <w:suppressAutoHyphens/>
      <w:spacing w:line="276" w:lineRule="auto"/>
    </w:pPr>
    <w:rPr>
      <w:rFonts w:ascii="Arial" w:eastAsia="Arial" w:hAnsi="Arial" w:cs="Liberation Serif"/>
      <w:color w:val="000000"/>
      <w:sz w:val="22"/>
      <w:lang w:eastAsia="zh-CN" w:bidi="hi-IN"/>
    </w:rPr>
  </w:style>
  <w:style w:type="paragraph" w:customStyle="1" w:styleId="78">
    <w:name w:val="Основной текст7"/>
    <w:basedOn w:val="a"/>
    <w:pPr>
      <w:widowControl w:val="0"/>
      <w:shd w:val="clear" w:color="auto" w:fill="FFFFFF"/>
      <w:jc w:val="right"/>
    </w:pPr>
    <w:rPr>
      <w:rFonts w:ascii="Palatino Linotype" w:eastAsia="Palatino Linotype" w:hAnsi="Palatino Linotype" w:cs="Palatino Linotype"/>
      <w:i/>
      <w:iCs/>
      <w:color w:val="000000"/>
      <w:sz w:val="17"/>
      <w:szCs w:val="17"/>
    </w:rPr>
  </w:style>
  <w:style w:type="paragraph" w:customStyle="1" w:styleId="1fff6">
    <w:name w:val="Основной текст1"/>
    <w:basedOn w:val="a"/>
    <w:pPr>
      <w:shd w:val="clear" w:color="auto" w:fill="FFFFFF"/>
      <w:jc w:val="both"/>
    </w:pPr>
    <w:rPr>
      <w:sz w:val="21"/>
      <w:szCs w:val="21"/>
    </w:rPr>
  </w:style>
  <w:style w:type="paragraph" w:customStyle="1" w:styleId="216">
    <w:name w:val="Основной текст 21"/>
    <w:basedOn w:val="a"/>
    <w:pPr>
      <w:spacing w:after="120" w:line="480" w:lineRule="auto"/>
      <w:jc w:val="both"/>
    </w:pPr>
  </w:style>
  <w:style w:type="paragraph" w:customStyle="1" w:styleId="118">
    <w:name w:val="Заголовок 11"/>
    <w:basedOn w:val="a"/>
    <w:pPr>
      <w:widowControl w:val="0"/>
      <w:ind w:left="114" w:right="1276"/>
      <w:jc w:val="center"/>
    </w:pPr>
    <w:rPr>
      <w:b/>
      <w:bCs/>
    </w:rPr>
  </w:style>
  <w:style w:type="paragraph" w:customStyle="1" w:styleId="1fff7">
    <w:name w:val="Без интервала1"/>
    <w:pPr>
      <w:suppressAutoHyphens/>
    </w:pPr>
    <w:rPr>
      <w:rFonts w:ascii="Calibri" w:hAnsi="Calibri" w:cs="Liberation Serif"/>
      <w:sz w:val="22"/>
      <w:szCs w:val="22"/>
      <w:lang w:eastAsia="zh-CN" w:bidi="hi-IN"/>
    </w:rPr>
  </w:style>
  <w:style w:type="paragraph" w:customStyle="1" w:styleId="TableParagraph">
    <w:name w:val="Table Paragraph"/>
    <w:basedOn w:val="a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ff1">
    <w:name w:val="Норм красная Знак Знак"/>
    <w:basedOn w:val="a"/>
    <w:pPr>
      <w:spacing w:after="60"/>
      <w:ind w:firstLine="720"/>
      <w:jc w:val="both"/>
    </w:pPr>
    <w:rPr>
      <w:rFonts w:ascii="Arial" w:eastAsia="Arial" w:hAnsi="Arial" w:cs="Arial"/>
      <w:szCs w:val="18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xl97">
    <w:name w:val="xl97"/>
    <w:basedOn w:val="a"/>
    <w:pPr>
      <w:spacing w:before="280"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xl96">
    <w:name w:val="xl96"/>
    <w:basedOn w:val="a"/>
    <w:pPr>
      <w:spacing w:before="280" w:after="28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xl95">
    <w:name w:val="xl95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94">
    <w:name w:val="xl9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8"/>
      <w:szCs w:val="28"/>
    </w:rPr>
  </w:style>
  <w:style w:type="paragraph" w:customStyle="1" w:styleId="xl93">
    <w:name w:val="xl93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xl91">
    <w:name w:val="xl91"/>
    <w:basedOn w:val="a"/>
    <w:pPr>
      <w:spacing w:before="280" w:after="280"/>
      <w:jc w:val="center"/>
      <w:textAlignment w:val="top"/>
    </w:pPr>
    <w:rPr>
      <w:rFonts w:ascii="Arial" w:eastAsia="Arial" w:hAnsi="Arial" w:cs="Arial"/>
      <w:sz w:val="18"/>
      <w:szCs w:val="18"/>
    </w:rPr>
  </w:style>
  <w:style w:type="paragraph" w:customStyle="1" w:styleId="xl90">
    <w:name w:val="xl90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rFonts w:ascii="Arial" w:eastAsia="Arial" w:hAnsi="Arial" w:cs="Arial"/>
      <w:sz w:val="18"/>
      <w:szCs w:val="18"/>
    </w:rPr>
  </w:style>
  <w:style w:type="paragraph" w:customStyle="1" w:styleId="xl89">
    <w:name w:val="xl89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eastAsia="Arial" w:hAnsi="Arial" w:cs="Arial"/>
      <w:b/>
      <w:bCs/>
    </w:rPr>
  </w:style>
  <w:style w:type="paragraph" w:customStyle="1" w:styleId="xl88">
    <w:name w:val="xl88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7">
    <w:name w:val="xl87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6">
    <w:name w:val="xl86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85">
    <w:name w:val="xl85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4">
    <w:name w:val="xl8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3">
    <w:name w:val="xl83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xl82">
    <w:name w:val="xl82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81">
    <w:name w:val="xl81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80">
    <w:name w:val="xl80"/>
    <w:basedOn w:val="a"/>
    <w:pPr>
      <w:spacing w:before="280" w:after="28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xl79">
    <w:name w:val="xl79"/>
    <w:basedOn w:val="a"/>
    <w:pPr>
      <w:spacing w:before="280" w:after="280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xl78">
    <w:name w:val="xl78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77">
    <w:name w:val="xl77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76">
    <w:name w:val="xl76"/>
    <w:basedOn w:val="a"/>
    <w:pPr>
      <w:spacing w:before="280" w:after="280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xl75">
    <w:name w:val="xl75"/>
    <w:basedOn w:val="a"/>
    <w:pP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74">
    <w:name w:val="xl74"/>
    <w:basedOn w:val="a"/>
    <w:pP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71">
    <w:name w:val="xl71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70">
    <w:name w:val="xl70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69">
    <w:name w:val="xl69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68">
    <w:name w:val="xl68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67">
    <w:name w:val="xl67"/>
    <w:basedOn w:val="a"/>
    <w:pPr>
      <w:spacing w:before="280" w:after="280"/>
      <w:jc w:val="center"/>
    </w:pPr>
    <w:rPr>
      <w:rFonts w:ascii="Arial" w:eastAsia="Arial" w:hAnsi="Arial" w:cs="Arial"/>
      <w:sz w:val="22"/>
      <w:szCs w:val="22"/>
    </w:rPr>
  </w:style>
  <w:style w:type="paragraph" w:customStyle="1" w:styleId="xl66">
    <w:name w:val="xl66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65">
    <w:name w:val="xl65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font5">
    <w:name w:val="font5"/>
    <w:basedOn w:val="a"/>
    <w:pPr>
      <w:spacing w:before="280" w:after="280"/>
    </w:pPr>
    <w:rPr>
      <w:rFonts w:ascii="Arial" w:eastAsia="Arial" w:hAnsi="Arial" w:cs="Arial"/>
      <w:i/>
      <w:iCs/>
      <w:sz w:val="20"/>
      <w:szCs w:val="20"/>
    </w:rPr>
  </w:style>
  <w:style w:type="paragraph" w:customStyle="1" w:styleId="affff2">
    <w:name w:val="Знак"/>
    <w:basedOn w:val="a"/>
    <w:pPr>
      <w:spacing w:after="160" w:line="240" w:lineRule="exact"/>
    </w:pPr>
    <w:rPr>
      <w:szCs w:val="20"/>
    </w:rPr>
  </w:style>
  <w:style w:type="paragraph" w:customStyle="1" w:styleId="form">
    <w:name w:val="form"/>
    <w:basedOn w:val="a"/>
    <w:pPr>
      <w:spacing w:before="280" w:after="280"/>
    </w:pPr>
    <w:rPr>
      <w:color w:val="000000"/>
    </w:rPr>
  </w:style>
  <w:style w:type="paragraph" w:customStyle="1" w:styleId="Default">
    <w:name w:val="Default"/>
    <w:pPr>
      <w:suppressAutoHyphens/>
    </w:pPr>
    <w:rPr>
      <w:rFonts w:cs="Liberation Serif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pPr>
      <w:spacing w:before="280" w:after="115"/>
      <w:jc w:val="both"/>
    </w:pPr>
    <w:rPr>
      <w:color w:val="000000"/>
    </w:rPr>
  </w:style>
  <w:style w:type="paragraph" w:customStyle="1" w:styleId="affff3">
    <w:name w:val="Подзаголовок раздела"/>
    <w:basedOn w:val="a"/>
  </w:style>
  <w:style w:type="paragraph" w:customStyle="1" w:styleId="affff4">
    <w:name w:val="Маркированный список в основном тексте"/>
    <w:pPr>
      <w:widowControl w:val="0"/>
      <w:tabs>
        <w:tab w:val="left" w:pos="360"/>
        <w:tab w:val="left" w:pos="720"/>
        <w:tab w:val="left" w:pos="2880"/>
        <w:tab w:val="left" w:pos="3600"/>
        <w:tab w:val="left" w:pos="3647"/>
      </w:tabs>
      <w:suppressAutoHyphens/>
      <w:ind w:left="720" w:right="680" w:hanging="720"/>
      <w:jc w:val="both"/>
    </w:pPr>
    <w:rPr>
      <w:rFonts w:ascii="Arial" w:eastAsia="NSimSun" w:hAnsi="Arial" w:cs="Mangal"/>
      <w:sz w:val="24"/>
      <w:lang w:eastAsia="zh-CN" w:bidi="hi-IN"/>
    </w:rPr>
  </w:style>
  <w:style w:type="paragraph" w:customStyle="1" w:styleId="affff5">
    <w:name w:val="Основной текст раздела"/>
    <w:pPr>
      <w:suppressAutoHyphens/>
      <w:ind w:right="680"/>
      <w:jc w:val="both"/>
    </w:pPr>
    <w:rPr>
      <w:rFonts w:ascii="Arial" w:hAnsi="Arial" w:cs="Liberation Serif"/>
      <w:sz w:val="24"/>
      <w:lang w:eastAsia="zh-CN" w:bidi="hi-IN"/>
    </w:rPr>
  </w:style>
  <w:style w:type="paragraph" w:customStyle="1" w:styleId="affff6">
    <w:name w:val="Заголовок раздела записки"/>
    <w:pPr>
      <w:suppressAutoHyphens/>
      <w:spacing w:before="240" w:after="120"/>
      <w:ind w:right="680"/>
      <w:jc w:val="center"/>
    </w:pPr>
    <w:rPr>
      <w:rFonts w:ascii="Arial" w:hAnsi="Arial" w:cs="Liberation Serif"/>
      <w:b/>
      <w:sz w:val="32"/>
      <w:lang w:eastAsia="zh-CN" w:bidi="hi-IN"/>
    </w:rPr>
  </w:style>
  <w:style w:type="paragraph" w:customStyle="1" w:styleId="style13196683860000000518msolist3">
    <w:name w:val="style_13196683860000000518msolist3"/>
    <w:basedOn w:val="a"/>
    <w:pPr>
      <w:spacing w:before="280" w:after="280"/>
    </w:pPr>
  </w:style>
  <w:style w:type="paragraph" w:customStyle="1" w:styleId="style13196683860000000518a">
    <w:name w:val="style_13196683860000000518a"/>
    <w:basedOn w:val="a"/>
    <w:pPr>
      <w:spacing w:before="280" w:after="280"/>
    </w:pPr>
  </w:style>
  <w:style w:type="paragraph" w:customStyle="1" w:styleId="style13196683860000000518msonormal">
    <w:name w:val="style_13196683860000000518msonormal"/>
    <w:basedOn w:val="a"/>
    <w:pPr>
      <w:spacing w:before="280" w:after="280"/>
    </w:pPr>
  </w:style>
  <w:style w:type="paragraph" w:customStyle="1" w:styleId="pname">
    <w:name w:val="p_name"/>
    <w:basedOn w:val="a"/>
    <w:pPr>
      <w:spacing w:before="280" w:after="280"/>
    </w:pPr>
  </w:style>
  <w:style w:type="paragraph" w:customStyle="1" w:styleId="FR2">
    <w:name w:val="FR2"/>
    <w:pPr>
      <w:widowControl w:val="0"/>
      <w:suppressAutoHyphens/>
    </w:pPr>
    <w:rPr>
      <w:rFonts w:ascii="Arial" w:eastAsia="Arial" w:hAnsi="Arial" w:cs="Liberation Serif"/>
      <w:b/>
      <w:bCs/>
      <w:sz w:val="24"/>
      <w:lang w:eastAsia="zh-CN" w:bidi="hi-IN"/>
    </w:rPr>
  </w:style>
  <w:style w:type="paragraph" w:customStyle="1" w:styleId="text">
    <w:name w:val="text"/>
    <w:basedOn w:val="a"/>
    <w:pPr>
      <w:spacing w:before="280" w:after="280"/>
    </w:pPr>
  </w:style>
  <w:style w:type="paragraph" w:customStyle="1" w:styleId="affff7">
    <w:name w:val="Íîðìàëüíûé"/>
    <w:pPr>
      <w:suppressAutoHyphens/>
    </w:pPr>
    <w:rPr>
      <w:rFonts w:ascii="Courier" w:hAnsi="Courier" w:cs="Liberation Serif"/>
      <w:sz w:val="24"/>
      <w:lang w:val="en-GB" w:eastAsia="zh-CN" w:bidi="hi-IN"/>
    </w:rPr>
  </w:style>
  <w:style w:type="paragraph" w:customStyle="1" w:styleId="217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List2">
    <w:name w:val="List2"/>
    <w:basedOn w:val="a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12">
    <w:name w:val="Основной текст 31"/>
    <w:basedOn w:val="a"/>
    <w:pPr>
      <w:spacing w:after="120" w:line="276" w:lineRule="auto"/>
    </w:pPr>
    <w:rPr>
      <w:rFonts w:ascii="Calibri" w:hAnsi="Calibri" w:cs="Calibri"/>
      <w:sz w:val="16"/>
      <w:szCs w:val="16"/>
    </w:rPr>
  </w:style>
  <w:style w:type="paragraph" w:customStyle="1" w:styleId="2fd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3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Style5">
    <w:name w:val="Style5"/>
    <w:basedOn w:val="a"/>
    <w:pPr>
      <w:widowControl w:val="0"/>
      <w:spacing w:line="480" w:lineRule="exact"/>
      <w:jc w:val="center"/>
    </w:pPr>
  </w:style>
  <w:style w:type="paragraph" w:customStyle="1" w:styleId="SBHeading4">
    <w:name w:val="SB_Heading4"/>
    <w:pPr>
      <w:widowControl w:val="0"/>
      <w:suppressAutoHyphens/>
      <w:spacing w:after="120"/>
      <w:ind w:left="1728" w:hanging="648"/>
      <w:jc w:val="both"/>
    </w:pPr>
    <w:rPr>
      <w:rFonts w:ascii="Liberation Serif" w:eastAsia="NSimSun" w:hAnsi="Liberation Serif" w:cs="Mangal"/>
      <w:b/>
      <w:i/>
      <w:sz w:val="28"/>
      <w:szCs w:val="24"/>
      <w:lang w:eastAsia="zh-CN" w:bidi="hi-IN"/>
    </w:rPr>
  </w:style>
  <w:style w:type="paragraph" w:customStyle="1" w:styleId="SBHeading3">
    <w:name w:val="SB_Heading3"/>
    <w:pPr>
      <w:widowControl w:val="0"/>
      <w:suppressAutoHyphens/>
      <w:spacing w:after="120"/>
      <w:ind w:left="1800" w:hanging="180"/>
      <w:jc w:val="both"/>
    </w:pPr>
    <w:rPr>
      <w:rFonts w:ascii="Liberation Serif" w:eastAsia="NSimSun" w:hAnsi="Liberation Serif" w:cs="Mangal"/>
      <w:b/>
      <w:i/>
      <w:sz w:val="28"/>
      <w:szCs w:val="24"/>
      <w:lang w:eastAsia="zh-CN" w:bidi="hi-IN"/>
    </w:rPr>
  </w:style>
  <w:style w:type="paragraph" w:customStyle="1" w:styleId="SBHeading1">
    <w:name w:val="SB_Heading1"/>
    <w:pPr>
      <w:widowControl w:val="0"/>
      <w:suppressAutoHyphens/>
      <w:spacing w:after="120"/>
      <w:ind w:left="810" w:hanging="810"/>
      <w:jc w:val="both"/>
    </w:pPr>
    <w:rPr>
      <w:rFonts w:ascii="Liberation Serif" w:eastAsia="NSimSun" w:hAnsi="Liberation Serif" w:cs="Mangal"/>
      <w:b/>
      <w:caps/>
      <w:sz w:val="28"/>
      <w:szCs w:val="24"/>
      <w:lang w:eastAsia="zh-CN" w:bidi="hi-IN"/>
    </w:rPr>
  </w:style>
  <w:style w:type="paragraph" w:customStyle="1" w:styleId="SBHeading20">
    <w:name w:val="SB_Heading2"/>
    <w:basedOn w:val="a"/>
    <w:pPr>
      <w:spacing w:after="120"/>
      <w:ind w:left="578" w:hanging="578"/>
      <w:jc w:val="both"/>
    </w:pPr>
    <w:rPr>
      <w:b/>
      <w:sz w:val="28"/>
    </w:rPr>
  </w:style>
  <w:style w:type="paragraph" w:customStyle="1" w:styleId="SB0">
    <w:name w:val="SB_Обычный"/>
    <w:basedOn w:val="a"/>
    <w:pPr>
      <w:spacing w:after="60"/>
      <w:ind w:firstLine="709"/>
      <w:jc w:val="both"/>
    </w:pPr>
  </w:style>
  <w:style w:type="paragraph" w:customStyle="1" w:styleId="87">
    <w:name w:val="Стиль8"/>
    <w:basedOn w:val="a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1fff8">
    <w:name w:val="Стиль ТЗ1"/>
    <w:basedOn w:val="a"/>
    <w:pPr>
      <w:spacing w:before="60"/>
      <w:ind w:firstLine="303"/>
      <w:jc w:val="both"/>
    </w:pPr>
    <w:rPr>
      <w:bCs/>
      <w:sz w:val="18"/>
      <w:szCs w:val="18"/>
    </w:rPr>
  </w:style>
  <w:style w:type="paragraph" w:customStyle="1" w:styleId="1fff9">
    <w:name w:val="Название1"/>
    <w:basedOn w:val="a"/>
    <w:pPr>
      <w:spacing w:before="240" w:after="6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1fffa">
    <w:name w:val="Схема документа1"/>
    <w:basedOn w:val="a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2fe">
    <w:name w:val="Обычный2"/>
    <w:pPr>
      <w:widowControl w:val="0"/>
      <w:suppressAutoHyphens/>
      <w:ind w:left="120" w:firstLine="560"/>
    </w:pPr>
    <w:rPr>
      <w:rFonts w:ascii="Arial" w:eastAsia="Arial" w:hAnsi="Arial" w:cs="Liberation Serif"/>
      <w:sz w:val="22"/>
      <w:szCs w:val="22"/>
      <w:lang w:eastAsia="zh-CN" w:bidi="hi-IN"/>
    </w:rPr>
  </w:style>
  <w:style w:type="paragraph" w:customStyle="1" w:styleId="1fffb">
    <w:name w:val="Рецензия1"/>
    <w:pPr>
      <w:suppressAutoHyphens/>
    </w:pPr>
    <w:rPr>
      <w:rFonts w:cs="Liberation Serif"/>
      <w:sz w:val="24"/>
      <w:szCs w:val="24"/>
      <w:lang w:eastAsia="zh-CN" w:bidi="hi-IN"/>
    </w:rPr>
  </w:style>
  <w:style w:type="paragraph" w:customStyle="1" w:styleId="BodyText21">
    <w:name w:val="Body Text 21"/>
    <w:basedOn w:val="a"/>
    <w:pPr>
      <w:widowControl w:val="0"/>
      <w:spacing w:line="360" w:lineRule="auto"/>
      <w:ind w:firstLine="851"/>
      <w:jc w:val="both"/>
    </w:pPr>
    <w:rPr>
      <w:rFonts w:ascii="Arial" w:eastAsia="Arial" w:hAnsi="Arial" w:cs="Arial"/>
    </w:rPr>
  </w:style>
  <w:style w:type="paragraph" w:customStyle="1" w:styleId="2ff">
    <w:name w:val="Текст_начало_2"/>
    <w:basedOn w:val="a"/>
    <w:pPr>
      <w:spacing w:line="360" w:lineRule="exact"/>
      <w:jc w:val="both"/>
    </w:pPr>
    <w:rPr>
      <w:rFonts w:ascii="Arial" w:eastAsia="Arial" w:hAnsi="Arial" w:cs="Arial"/>
      <w:lang w:val="en-GB"/>
    </w:rPr>
  </w:style>
  <w:style w:type="paragraph" w:customStyle="1" w:styleId="79">
    <w:name w:val="Стиль7"/>
    <w:basedOn w:val="a"/>
    <w:pPr>
      <w:ind w:firstLine="426"/>
      <w:jc w:val="both"/>
    </w:pPr>
    <w:rPr>
      <w:sz w:val="20"/>
      <w:szCs w:val="20"/>
    </w:rPr>
  </w:style>
  <w:style w:type="paragraph" w:customStyle="1" w:styleId="1fffc">
    <w:name w:val="Абзац списка1"/>
    <w:basedOn w:val="a"/>
    <w:pPr>
      <w:ind w:left="720"/>
    </w:pPr>
  </w:style>
  <w:style w:type="paragraph" w:customStyle="1" w:styleId="FR4">
    <w:name w:val="FR4"/>
    <w:pPr>
      <w:widowControl w:val="0"/>
      <w:suppressAutoHyphens/>
      <w:spacing w:before="460"/>
      <w:ind w:left="2560"/>
    </w:pPr>
    <w:rPr>
      <w:rFonts w:ascii="Arial" w:eastAsia="Arial" w:hAnsi="Arial" w:cs="Liberation Serif"/>
      <w:sz w:val="32"/>
      <w:szCs w:val="32"/>
      <w:lang w:eastAsia="zh-CN" w:bidi="hi-IN"/>
    </w:rPr>
  </w:style>
  <w:style w:type="paragraph" w:customStyle="1" w:styleId="ListParagraph1">
    <w:name w:val="List Paragraph1"/>
    <w:basedOn w:val="a"/>
    <w:pPr>
      <w:ind w:left="720"/>
    </w:pPr>
  </w:style>
  <w:style w:type="paragraph" w:customStyle="1" w:styleId="1fffd">
    <w:name w:val="Номер1"/>
    <w:pPr>
      <w:widowControl w:val="0"/>
      <w:suppressAutoHyphens/>
      <w:spacing w:before="40" w:after="40"/>
      <w:ind w:left="1224" w:hanging="504"/>
      <w:jc w:val="both"/>
    </w:pPr>
    <w:rPr>
      <w:rFonts w:ascii="Liberation Serif" w:eastAsia="NSimSun" w:hAnsi="Liberation Serif" w:cs="Mangal"/>
      <w:sz w:val="22"/>
      <w:szCs w:val="22"/>
      <w:lang w:eastAsia="zh-CN" w:bidi="hi-IN"/>
    </w:rPr>
  </w:style>
  <w:style w:type="paragraph" w:customStyle="1" w:styleId="affff8">
    <w:name w:val="Спис_заголовок"/>
    <w:basedOn w:val="a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FR5">
    <w:name w:val="FR5"/>
    <w:pPr>
      <w:widowControl w:val="0"/>
      <w:suppressAutoHyphens/>
      <w:spacing w:line="300" w:lineRule="auto"/>
    </w:pPr>
    <w:rPr>
      <w:rFonts w:ascii="Arial" w:eastAsia="Arial" w:hAnsi="Arial" w:cs="Liberation Serif"/>
      <w:b/>
      <w:bCs/>
      <w:sz w:val="22"/>
      <w:szCs w:val="22"/>
      <w:lang w:eastAsia="zh-CN" w:bidi="hi-IN"/>
    </w:rPr>
  </w:style>
  <w:style w:type="paragraph" w:customStyle="1" w:styleId="FR3">
    <w:name w:val="FR3"/>
    <w:pPr>
      <w:widowControl w:val="0"/>
      <w:suppressAutoHyphens/>
      <w:spacing w:line="300" w:lineRule="auto"/>
      <w:ind w:left="800" w:right="600"/>
      <w:jc w:val="center"/>
    </w:pPr>
    <w:rPr>
      <w:rFonts w:cs="Liberation Serif"/>
      <w:sz w:val="40"/>
      <w:szCs w:val="40"/>
      <w:lang w:eastAsia="zh-CN" w:bidi="hi-IN"/>
    </w:rPr>
  </w:style>
  <w:style w:type="paragraph" w:customStyle="1" w:styleId="ConsNormal0">
    <w:name w:val="ConsNormal"/>
    <w:pPr>
      <w:widowControl w:val="0"/>
      <w:suppressAutoHyphens/>
      <w:ind w:right="19772" w:firstLine="720"/>
    </w:pPr>
    <w:rPr>
      <w:rFonts w:ascii="Arial" w:eastAsia="Arial" w:hAnsi="Arial" w:cs="Liberation Serif"/>
      <w:sz w:val="24"/>
      <w:lang w:eastAsia="zh-CN" w:bidi="hi-IN"/>
    </w:rPr>
  </w:style>
  <w:style w:type="paragraph" w:customStyle="1" w:styleId="affff9">
    <w:name w:val="Основной"/>
    <w:basedOn w:val="a"/>
    <w:pPr>
      <w:ind w:firstLine="709"/>
      <w:jc w:val="both"/>
    </w:pPr>
  </w:style>
  <w:style w:type="paragraph" w:customStyle="1" w:styleId="affffa">
    <w:name w:val="Штамп"/>
    <w:basedOn w:val="a"/>
    <w:pPr>
      <w:ind w:left="5387"/>
      <w:jc w:val="center"/>
    </w:pPr>
  </w:style>
  <w:style w:type="paragraph" w:customStyle="1" w:styleId="affffb">
    <w:name w:val="Стиль Обычный таблица + курсив Оранжевый"/>
    <w:pPr>
      <w:widowControl w:val="0"/>
      <w:suppressAutoHyphens/>
    </w:pPr>
    <w:rPr>
      <w:rFonts w:ascii="Liberation Serif" w:eastAsia="NSimSun" w:hAnsi="Liberation Serif" w:cs="Mangal"/>
      <w:i/>
      <w:iCs/>
      <w:color w:val="FF0000"/>
      <w:sz w:val="18"/>
      <w:szCs w:val="18"/>
      <w:lang w:eastAsia="zh-CN" w:bidi="hi-IN"/>
    </w:rPr>
  </w:style>
  <w:style w:type="paragraph" w:customStyle="1" w:styleId="Normal1">
    <w:name w:val="Normal1"/>
    <w:pPr>
      <w:widowControl w:val="0"/>
      <w:suppressAutoHyphens/>
      <w:ind w:left="120" w:firstLine="560"/>
    </w:pPr>
    <w:rPr>
      <w:rFonts w:ascii="Arial" w:eastAsia="Arial" w:hAnsi="Arial" w:cs="Liberation Serif"/>
      <w:sz w:val="22"/>
      <w:szCs w:val="22"/>
      <w:lang w:eastAsia="zh-CN" w:bidi="hi-IN"/>
    </w:rPr>
  </w:style>
  <w:style w:type="paragraph" w:customStyle="1" w:styleId="affffc">
    <w:name w:val="Обычный таблица"/>
    <w:basedOn w:val="a"/>
    <w:rPr>
      <w:sz w:val="18"/>
      <w:szCs w:val="18"/>
    </w:rPr>
  </w:style>
  <w:style w:type="paragraph" w:customStyle="1" w:styleId="920">
    <w:name w:val="Стиль 9 пт курсив По центру Перед:  2 пт Междустр.интервал:  мн..."/>
    <w:basedOn w:val="a"/>
    <w:pPr>
      <w:jc w:val="center"/>
    </w:pPr>
    <w:rPr>
      <w:i/>
      <w:iCs/>
      <w:sz w:val="18"/>
      <w:szCs w:val="18"/>
    </w:rPr>
  </w:style>
  <w:style w:type="paragraph" w:customStyle="1" w:styleId="125">
    <w:name w:val="Стиль По ширине Первая строка:  125 см"/>
    <w:basedOn w:val="a"/>
    <w:pPr>
      <w:ind w:firstLine="709"/>
      <w:jc w:val="both"/>
    </w:pPr>
  </w:style>
  <w:style w:type="paragraph" w:customStyle="1" w:styleId="142">
    <w:name w:val="Стиль 14 пт полужирный По центру"/>
    <w:basedOn w:val="a"/>
    <w:pPr>
      <w:jc w:val="center"/>
    </w:pPr>
    <w:rPr>
      <w:b/>
      <w:bCs/>
      <w:sz w:val="28"/>
      <w:szCs w:val="28"/>
    </w:rPr>
  </w:style>
  <w:style w:type="paragraph" w:customStyle="1" w:styleId="hp1">
    <w:name w:val="hp1"/>
    <w:basedOn w:val="a"/>
    <w:pPr>
      <w:spacing w:after="272"/>
    </w:pPr>
  </w:style>
  <w:style w:type="paragraph" w:customStyle="1" w:styleId="affffd">
    <w:name w:val="Дефис"/>
    <w:pPr>
      <w:widowControl w:val="0"/>
      <w:suppressAutoHyphens/>
      <w:ind w:left="720"/>
    </w:pPr>
    <w:rPr>
      <w:rFonts w:ascii="Liberation Serif" w:eastAsia="NSimSun" w:hAnsi="Liberation Serif" w:cs="Mangal"/>
      <w:sz w:val="24"/>
      <w:szCs w:val="24"/>
      <w:lang w:val="en-US" w:eastAsia="zh-CN" w:bidi="hi-IN"/>
    </w:rPr>
  </w:style>
  <w:style w:type="paragraph" w:customStyle="1" w:styleId="affffe">
    <w:name w:val="Знак Знак 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afffff">
    <w:name w:val="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</w:rPr>
  </w:style>
  <w:style w:type="paragraph" w:customStyle="1" w:styleId="1fffe">
    <w:name w:val="1"/>
    <w:basedOn w:val="a"/>
    <w:pPr>
      <w:spacing w:after="160" w:line="240" w:lineRule="exact"/>
    </w:pPr>
    <w:rPr>
      <w:sz w:val="20"/>
      <w:szCs w:val="20"/>
    </w:rPr>
  </w:style>
  <w:style w:type="paragraph" w:customStyle="1" w:styleId="afffff0">
    <w:name w:val="Словарная статья"/>
    <w:basedOn w:val="a"/>
    <w:pPr>
      <w:ind w:right="118"/>
      <w:jc w:val="both"/>
    </w:pPr>
    <w:rPr>
      <w:rFonts w:ascii="Arial" w:eastAsia="Arial" w:hAnsi="Arial" w:cs="Arial"/>
      <w:sz w:val="20"/>
      <w:szCs w:val="20"/>
    </w:rPr>
  </w:style>
  <w:style w:type="paragraph" w:customStyle="1" w:styleId="afffff1">
    <w:name w:val="Пункт Знак"/>
    <w:basedOn w:val="a"/>
    <w:pPr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2-11">
    <w:name w:val="содержание2-11"/>
    <w:basedOn w:val="a"/>
    <w:pPr>
      <w:spacing w:after="60"/>
      <w:jc w:val="both"/>
    </w:pPr>
  </w:style>
  <w:style w:type="paragraph" w:customStyle="1" w:styleId="1ffff">
    <w:name w:val="Электронная подпись1"/>
    <w:basedOn w:val="a"/>
    <w:pPr>
      <w:spacing w:after="60"/>
      <w:jc w:val="both"/>
    </w:pPr>
  </w:style>
  <w:style w:type="paragraph" w:customStyle="1" w:styleId="1ffff0">
    <w:name w:val="Текст1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218">
    <w:name w:val="Красная строка 21"/>
    <w:pPr>
      <w:widowControl w:val="0"/>
      <w:suppressAutoHyphens/>
      <w:spacing w:after="120"/>
      <w:ind w:left="283" w:firstLine="210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fff1">
    <w:name w:val="Красная строка1"/>
    <w:pPr>
      <w:widowControl w:val="0"/>
      <w:suppressAutoHyphens/>
      <w:spacing w:after="120"/>
      <w:ind w:firstLine="210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fff2">
    <w:name w:val="Приветствие1"/>
    <w:basedOn w:val="a"/>
    <w:pPr>
      <w:spacing w:after="60"/>
      <w:jc w:val="both"/>
    </w:pPr>
  </w:style>
  <w:style w:type="paragraph" w:customStyle="1" w:styleId="1ffff3">
    <w:name w:val="Шапка1"/>
    <w:basedOn w:val="a"/>
    <w:pPr>
      <w:shd w:val="clear" w:color="auto" w:fill="CCCCCC"/>
      <w:spacing w:after="60"/>
      <w:ind w:left="1134" w:hanging="1134"/>
      <w:jc w:val="both"/>
    </w:pPr>
    <w:rPr>
      <w:rFonts w:ascii="Arial" w:eastAsia="Arial" w:hAnsi="Arial" w:cs="Arial"/>
      <w:color w:val="000000"/>
      <w:highlight w:val="lightGray"/>
    </w:rPr>
  </w:style>
  <w:style w:type="paragraph" w:customStyle="1" w:styleId="510">
    <w:name w:val="Продолжение списка 51"/>
    <w:basedOn w:val="a"/>
    <w:pPr>
      <w:spacing w:after="120"/>
      <w:ind w:left="1415"/>
      <w:jc w:val="both"/>
    </w:pPr>
  </w:style>
  <w:style w:type="paragraph" w:customStyle="1" w:styleId="410">
    <w:name w:val="Продолжение списка 41"/>
    <w:basedOn w:val="a"/>
    <w:pPr>
      <w:spacing w:after="120"/>
      <w:ind w:left="1132"/>
      <w:jc w:val="both"/>
    </w:pPr>
  </w:style>
  <w:style w:type="paragraph" w:customStyle="1" w:styleId="314">
    <w:name w:val="Продолжение списка 31"/>
    <w:basedOn w:val="a"/>
    <w:pPr>
      <w:spacing w:after="120"/>
      <w:ind w:left="849"/>
      <w:jc w:val="both"/>
    </w:pPr>
  </w:style>
  <w:style w:type="paragraph" w:customStyle="1" w:styleId="219">
    <w:name w:val="Продолжение списка 21"/>
    <w:basedOn w:val="a"/>
    <w:pPr>
      <w:spacing w:after="120"/>
      <w:ind w:left="566"/>
      <w:jc w:val="both"/>
    </w:pPr>
  </w:style>
  <w:style w:type="paragraph" w:customStyle="1" w:styleId="1ffff4">
    <w:name w:val="Продолжение списка1"/>
    <w:basedOn w:val="a"/>
    <w:pPr>
      <w:spacing w:after="120"/>
      <w:ind w:left="283"/>
      <w:jc w:val="both"/>
    </w:pPr>
  </w:style>
  <w:style w:type="paragraph" w:customStyle="1" w:styleId="1ffff5">
    <w:name w:val="Прощание1"/>
    <w:basedOn w:val="a"/>
    <w:pPr>
      <w:spacing w:after="60"/>
      <w:ind w:left="4252"/>
      <w:jc w:val="both"/>
    </w:pPr>
  </w:style>
  <w:style w:type="paragraph" w:customStyle="1" w:styleId="511">
    <w:name w:val="Нумерованный список 51"/>
    <w:basedOn w:val="a"/>
    <w:pPr>
      <w:spacing w:after="60"/>
      <w:ind w:left="1492" w:hanging="360"/>
      <w:jc w:val="both"/>
    </w:pPr>
  </w:style>
  <w:style w:type="paragraph" w:customStyle="1" w:styleId="512">
    <w:name w:val="Список 51"/>
    <w:basedOn w:val="a"/>
    <w:pPr>
      <w:spacing w:after="60"/>
      <w:ind w:left="1415" w:hanging="283"/>
      <w:jc w:val="both"/>
    </w:pPr>
  </w:style>
  <w:style w:type="paragraph" w:customStyle="1" w:styleId="411">
    <w:name w:val="Список 41"/>
    <w:basedOn w:val="a"/>
    <w:pPr>
      <w:spacing w:after="60"/>
      <w:ind w:left="1132" w:hanging="283"/>
      <w:jc w:val="both"/>
    </w:pPr>
  </w:style>
  <w:style w:type="paragraph" w:customStyle="1" w:styleId="1ffff6">
    <w:name w:val="Маркированный список1"/>
    <w:basedOn w:val="a"/>
    <w:pPr>
      <w:widowControl w:val="0"/>
      <w:spacing w:after="60"/>
      <w:jc w:val="both"/>
    </w:pPr>
  </w:style>
  <w:style w:type="paragraph" w:customStyle="1" w:styleId="21a">
    <w:name w:val="Обратный адрес 21"/>
    <w:basedOn w:val="a"/>
    <w:pPr>
      <w:spacing w:after="60"/>
      <w:jc w:val="both"/>
    </w:pPr>
    <w:rPr>
      <w:rFonts w:ascii="Arial" w:eastAsia="Arial" w:hAnsi="Arial" w:cs="Arial"/>
      <w:sz w:val="20"/>
      <w:szCs w:val="20"/>
    </w:rPr>
  </w:style>
  <w:style w:type="paragraph" w:customStyle="1" w:styleId="1ffff7">
    <w:name w:val="Адрес на конверте1"/>
    <w:basedOn w:val="a"/>
    <w:pPr>
      <w:spacing w:after="60"/>
      <w:ind w:left="2880"/>
      <w:jc w:val="both"/>
    </w:pPr>
    <w:rPr>
      <w:rFonts w:ascii="Arial" w:eastAsia="Arial" w:hAnsi="Arial" w:cs="Arial"/>
    </w:rPr>
  </w:style>
  <w:style w:type="paragraph" w:customStyle="1" w:styleId="1ffff8">
    <w:name w:val="Обычный отступ1"/>
    <w:basedOn w:val="a"/>
    <w:pPr>
      <w:spacing w:after="60"/>
      <w:ind w:left="708"/>
      <w:jc w:val="both"/>
    </w:pPr>
  </w:style>
  <w:style w:type="paragraph" w:customStyle="1" w:styleId="1ffff9">
    <w:name w:val="Обычный (веб)1"/>
    <w:basedOn w:val="a"/>
    <w:pPr>
      <w:spacing w:before="280" w:after="280"/>
    </w:pPr>
  </w:style>
  <w:style w:type="paragraph" w:customStyle="1" w:styleId="HTML10">
    <w:name w:val="Стандартный HTML1"/>
    <w:basedOn w:val="a"/>
    <w:pPr>
      <w:spacing w:after="60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HTML11">
    <w:name w:val="Адрес HTML1"/>
    <w:basedOn w:val="a"/>
    <w:pPr>
      <w:spacing w:after="60"/>
      <w:jc w:val="both"/>
    </w:pPr>
    <w:rPr>
      <w:i/>
      <w:iCs/>
    </w:rPr>
  </w:style>
  <w:style w:type="paragraph" w:customStyle="1" w:styleId="WW-23">
    <w:name w:val="WW-Знак Знак23 Знак Знак Знак Знак"/>
    <w:basedOn w:val="a"/>
    <w:pPr>
      <w:spacing w:before="60" w:after="60"/>
    </w:pPr>
    <w:rPr>
      <w:sz w:val="20"/>
      <w:szCs w:val="20"/>
    </w:rPr>
  </w:style>
  <w:style w:type="paragraph" w:customStyle="1" w:styleId="1ffffa">
    <w:name w:val="Список многоуровневый 1"/>
    <w:basedOn w:val="a"/>
    <w:pPr>
      <w:spacing w:after="60"/>
      <w:ind w:left="431" w:hanging="431"/>
      <w:jc w:val="both"/>
    </w:pPr>
  </w:style>
  <w:style w:type="paragraph" w:customStyle="1" w:styleId="afffff2">
    <w:name w:val="Знак Знак Знак 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231">
    <w:name w:val="Знак Знак23 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232">
    <w:name w:val="Знак Знак23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Liberation Serif"/>
      <w:sz w:val="24"/>
      <w:lang w:eastAsia="zh-CN" w:bidi="hi-IN"/>
    </w:rPr>
  </w:style>
  <w:style w:type="paragraph" w:customStyle="1" w:styleId="afffff3">
    <w:name w:val="пункт"/>
    <w:basedOn w:val="a"/>
    <w:pPr>
      <w:spacing w:before="60" w:after="60"/>
      <w:ind w:left="1080"/>
    </w:pPr>
  </w:style>
  <w:style w:type="paragraph" w:customStyle="1" w:styleId="21b">
    <w:name w:val="Основной текст с отступом 21"/>
    <w:basedOn w:val="a"/>
    <w:pPr>
      <w:spacing w:after="120" w:line="480" w:lineRule="auto"/>
      <w:ind w:left="283"/>
      <w:jc w:val="both"/>
    </w:pPr>
    <w:rPr>
      <w:szCs w:val="20"/>
    </w:rPr>
  </w:style>
  <w:style w:type="paragraph" w:customStyle="1" w:styleId="afffff4">
    <w:name w:val="Подраздел"/>
    <w:basedOn w:val="a"/>
    <w:pPr>
      <w:spacing w:before="240" w:after="120"/>
      <w:jc w:val="center"/>
    </w:pPr>
    <w:rPr>
      <w:rFonts w:ascii="TimesDL" w:eastAsia="TimesDL" w:hAnsi="TimesDL" w:cs="TimesDL"/>
      <w:b/>
      <w:smallCaps/>
      <w:spacing w:val="-2"/>
      <w:szCs w:val="20"/>
    </w:rPr>
  </w:style>
  <w:style w:type="paragraph" w:customStyle="1" w:styleId="afffff5">
    <w:name w:val="Условия контракта"/>
    <w:basedOn w:val="a"/>
    <w:pPr>
      <w:spacing w:before="240" w:after="120"/>
      <w:ind w:left="432" w:hanging="432"/>
      <w:jc w:val="both"/>
    </w:pPr>
    <w:rPr>
      <w:b/>
      <w:szCs w:val="20"/>
    </w:rPr>
  </w:style>
  <w:style w:type="paragraph" w:customStyle="1" w:styleId="3f1">
    <w:name w:val="Раздел 3"/>
    <w:basedOn w:val="a"/>
    <w:pPr>
      <w:spacing w:before="120" w:after="120"/>
      <w:jc w:val="center"/>
    </w:pPr>
    <w:rPr>
      <w:b/>
      <w:szCs w:val="20"/>
    </w:rPr>
  </w:style>
  <w:style w:type="paragraph" w:customStyle="1" w:styleId="afffff6">
    <w:name w:val="Раздел"/>
    <w:basedOn w:val="a"/>
    <w:pPr>
      <w:spacing w:before="120" w:after="120"/>
      <w:jc w:val="center"/>
    </w:pPr>
    <w:rPr>
      <w:rFonts w:ascii="Arial Narrow" w:eastAsia="Arial Narrow" w:hAnsi="Arial Narrow" w:cs="Arial Narrow"/>
      <w:b/>
      <w:sz w:val="28"/>
      <w:szCs w:val="20"/>
    </w:rPr>
  </w:style>
  <w:style w:type="paragraph" w:customStyle="1" w:styleId="412">
    <w:name w:val="Нумерованный список 41"/>
    <w:basedOn w:val="a"/>
    <w:pPr>
      <w:spacing w:after="60"/>
      <w:ind w:left="1260" w:hanging="720"/>
      <w:jc w:val="both"/>
    </w:pPr>
    <w:rPr>
      <w:szCs w:val="20"/>
    </w:rPr>
  </w:style>
  <w:style w:type="paragraph" w:customStyle="1" w:styleId="315">
    <w:name w:val="Нумерованный список 31"/>
    <w:basedOn w:val="a"/>
    <w:pPr>
      <w:spacing w:after="60"/>
      <w:ind w:left="926"/>
      <w:jc w:val="both"/>
    </w:pPr>
    <w:rPr>
      <w:szCs w:val="20"/>
    </w:rPr>
  </w:style>
  <w:style w:type="paragraph" w:customStyle="1" w:styleId="21c">
    <w:name w:val="Нумерованный список 21"/>
    <w:basedOn w:val="a"/>
    <w:pPr>
      <w:spacing w:after="60"/>
      <w:ind w:left="643"/>
      <w:jc w:val="both"/>
    </w:pPr>
    <w:rPr>
      <w:szCs w:val="20"/>
    </w:rPr>
  </w:style>
  <w:style w:type="paragraph" w:customStyle="1" w:styleId="1ffffb">
    <w:name w:val="Нумерованный список1"/>
    <w:basedOn w:val="a"/>
    <w:pPr>
      <w:spacing w:after="60"/>
      <w:ind w:left="360"/>
      <w:jc w:val="both"/>
    </w:pPr>
    <w:rPr>
      <w:szCs w:val="20"/>
    </w:rPr>
  </w:style>
  <w:style w:type="paragraph" w:customStyle="1" w:styleId="513">
    <w:name w:val="Маркированный список 51"/>
    <w:basedOn w:val="a"/>
    <w:pPr>
      <w:spacing w:after="60"/>
      <w:ind w:left="1492" w:hanging="360"/>
      <w:jc w:val="both"/>
    </w:pPr>
    <w:rPr>
      <w:szCs w:val="20"/>
    </w:rPr>
  </w:style>
  <w:style w:type="paragraph" w:customStyle="1" w:styleId="413">
    <w:name w:val="Маркированный список 41"/>
    <w:basedOn w:val="a"/>
    <w:pPr>
      <w:spacing w:after="60"/>
      <w:ind w:left="1209"/>
      <w:jc w:val="both"/>
    </w:pPr>
    <w:rPr>
      <w:szCs w:val="20"/>
    </w:rPr>
  </w:style>
  <w:style w:type="paragraph" w:customStyle="1" w:styleId="316">
    <w:name w:val="Маркированный список 31"/>
    <w:basedOn w:val="a"/>
    <w:pPr>
      <w:spacing w:after="60"/>
      <w:ind w:left="926"/>
      <w:jc w:val="both"/>
    </w:pPr>
    <w:rPr>
      <w:szCs w:val="20"/>
    </w:rPr>
  </w:style>
  <w:style w:type="paragraph" w:customStyle="1" w:styleId="21d">
    <w:name w:val="Маркированный список 21"/>
    <w:basedOn w:val="a"/>
    <w:pPr>
      <w:spacing w:after="60"/>
      <w:jc w:val="both"/>
    </w:pPr>
    <w:rPr>
      <w:szCs w:val="20"/>
    </w:rPr>
  </w:style>
  <w:style w:type="paragraph" w:customStyle="1" w:styleId="afffff7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f8">
    <w:name w:val="Тендерные данные"/>
    <w:basedOn w:val="a"/>
    <w:pPr>
      <w:spacing w:before="120" w:after="60"/>
      <w:jc w:val="both"/>
    </w:pPr>
    <w:rPr>
      <w:b/>
      <w:szCs w:val="20"/>
    </w:rPr>
  </w:style>
  <w:style w:type="paragraph" w:customStyle="1" w:styleId="21e">
    <w:name w:val="Основной текст 21"/>
    <w:basedOn w:val="a"/>
    <w:pPr>
      <w:spacing w:after="120" w:line="480" w:lineRule="auto"/>
    </w:pPr>
  </w:style>
  <w:style w:type="paragraph" w:customStyle="1" w:styleId="317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fff9">
    <w:name w:val="Пункт"/>
    <w:basedOn w:val="a"/>
    <w:pPr>
      <w:ind w:left="1404" w:hanging="504"/>
      <w:jc w:val="both"/>
    </w:pPr>
    <w:rPr>
      <w:szCs w:val="28"/>
    </w:rPr>
  </w:style>
  <w:style w:type="paragraph" w:customStyle="1" w:styleId="1ffffc">
    <w:name w:val="Заголовок записки1"/>
    <w:basedOn w:val="a"/>
    <w:pPr>
      <w:spacing w:after="60"/>
      <w:jc w:val="both"/>
    </w:pPr>
  </w:style>
  <w:style w:type="paragraph" w:customStyle="1" w:styleId="1ffffd">
    <w:name w:val="Цитата1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318">
    <w:name w:val="Основной текст с отступом 31"/>
    <w:basedOn w:val="a"/>
    <w:pPr>
      <w:spacing w:after="120"/>
      <w:ind w:left="283"/>
      <w:jc w:val="both"/>
    </w:pPr>
    <w:rPr>
      <w:sz w:val="16"/>
      <w:szCs w:val="20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Liberation Serif"/>
      <w:sz w:val="24"/>
      <w:lang w:eastAsia="zh-CN" w:bidi="hi-IN"/>
    </w:rPr>
  </w:style>
  <w:style w:type="paragraph" w:customStyle="1" w:styleId="1ffffe">
    <w:name w:val="Текст примечания1"/>
    <w:basedOn w:val="a"/>
    <w:rPr>
      <w:sz w:val="20"/>
      <w:szCs w:val="20"/>
    </w:rPr>
  </w:style>
  <w:style w:type="paragraph" w:customStyle="1" w:styleId="1fffff">
    <w:name w:val="Название объекта1"/>
    <w:basedOn w:val="a"/>
    <w:pPr>
      <w:spacing w:before="120" w:after="120"/>
    </w:pPr>
    <w:rPr>
      <w:rFonts w:eastAsia="Lohit Hindi"/>
      <w:i/>
      <w:iCs/>
    </w:rPr>
  </w:style>
  <w:style w:type="paragraph" w:customStyle="1" w:styleId="69">
    <w:name w:val="Стиль6"/>
    <w:pPr>
      <w:widowControl w:val="0"/>
      <w:suppressAutoHyphens/>
      <w:ind w:left="2410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afffffa">
    <w:name w:val="обычный"/>
    <w:pPr>
      <w:widowControl w:val="0"/>
      <w:suppressAutoHyphens/>
      <w:spacing w:line="200" w:lineRule="atLeast"/>
      <w:ind w:firstLine="851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5d">
    <w:name w:val="Стиль5"/>
    <w:pPr>
      <w:widowControl w:val="0"/>
      <w:suppressAutoHyphens/>
      <w:ind w:left="1985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4c">
    <w:name w:val="Стиль4"/>
    <w:pPr>
      <w:widowControl w:val="0"/>
      <w:suppressAutoHyphens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3f2">
    <w:name w:val="Стиль3"/>
    <w:pPr>
      <w:widowControl w:val="0"/>
      <w:tabs>
        <w:tab w:val="left" w:pos="1643"/>
      </w:tabs>
      <w:suppressAutoHyphens/>
      <w:spacing w:line="200" w:lineRule="atLeast"/>
      <w:ind w:left="1644" w:hanging="397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3f3">
    <w:name w:val="Заголовок_приложения_3"/>
    <w:pPr>
      <w:keepNext/>
      <w:widowControl w:val="0"/>
      <w:tabs>
        <w:tab w:val="left" w:pos="851"/>
      </w:tabs>
      <w:suppressAutoHyphens/>
    </w:pPr>
    <w:rPr>
      <w:rFonts w:ascii="Liberation Serif" w:eastAsia="NSimSun" w:hAnsi="Liberation Serif" w:cs="Mangal"/>
      <w:b/>
      <w:bCs/>
      <w:kern w:val="2"/>
      <w:sz w:val="24"/>
      <w:lang w:eastAsia="zh-CN" w:bidi="hi-IN"/>
    </w:rPr>
  </w:style>
  <w:style w:type="paragraph" w:customStyle="1" w:styleId="afffffb">
    <w:name w:val="Заголовок_приложения_наименование"/>
    <w:pPr>
      <w:keepNext/>
      <w:widowControl w:val="0"/>
      <w:tabs>
        <w:tab w:val="left" w:pos="284"/>
      </w:tabs>
      <w:suppressAutoHyphens/>
      <w:ind w:left="360" w:hanging="360"/>
      <w:jc w:val="center"/>
    </w:pPr>
    <w:rPr>
      <w:rFonts w:ascii="Liberation Serif" w:eastAsia="NSimSun" w:hAnsi="Liberation Serif" w:cs="Mangal"/>
      <w:b/>
      <w:bCs/>
      <w:caps/>
      <w:kern w:val="2"/>
      <w:sz w:val="24"/>
      <w:lang w:eastAsia="zh-CN" w:bidi="hi-IN"/>
    </w:rPr>
  </w:style>
  <w:style w:type="paragraph" w:customStyle="1" w:styleId="2ff0">
    <w:name w:val="Стиль Заголовок_приложения_2 + не все прописные"/>
    <w:pPr>
      <w:keepNext/>
      <w:widowControl w:val="0"/>
      <w:tabs>
        <w:tab w:val="left" w:pos="284"/>
      </w:tabs>
      <w:suppressAutoHyphens/>
    </w:pPr>
    <w:rPr>
      <w:rFonts w:ascii="Liberation Serif" w:eastAsia="NSimSun" w:hAnsi="Liberation Serif" w:cs="Mangal"/>
      <w:b/>
      <w:bCs/>
      <w:caps/>
      <w:kern w:val="2"/>
      <w:sz w:val="24"/>
      <w:lang w:eastAsia="zh-CN" w:bidi="hi-IN"/>
    </w:rPr>
  </w:style>
  <w:style w:type="paragraph" w:customStyle="1" w:styleId="2ff1">
    <w:name w:val="Заголовок_приложения_2"/>
    <w:pPr>
      <w:keepNext/>
      <w:widowControl w:val="0"/>
      <w:tabs>
        <w:tab w:val="left" w:pos="284"/>
      </w:tabs>
      <w:suppressAutoHyphens/>
    </w:pPr>
    <w:rPr>
      <w:rFonts w:ascii="Liberation Serif" w:eastAsia="NSimSun" w:hAnsi="Liberation Serif" w:cs="Mangal"/>
      <w:b/>
      <w:bCs/>
      <w:kern w:val="2"/>
      <w:sz w:val="24"/>
      <w:lang w:eastAsia="zh-CN" w:bidi="hi-IN"/>
    </w:rPr>
  </w:style>
  <w:style w:type="paragraph" w:customStyle="1" w:styleId="1fffff0">
    <w:name w:val="Заголовок_приложения_1"/>
    <w:basedOn w:val="1"/>
    <w:pPr>
      <w:tabs>
        <w:tab w:val="left" w:pos="284"/>
      </w:tabs>
    </w:pPr>
    <w:rPr>
      <w:b/>
      <w:bCs/>
      <w:caps/>
      <w:szCs w:val="20"/>
    </w:rPr>
  </w:style>
  <w:style w:type="paragraph" w:customStyle="1" w:styleId="221">
    <w:name w:val="Заголовок_2_вид_2"/>
    <w:basedOn w:val="2"/>
    <w:pPr>
      <w:numPr>
        <w:ilvl w:val="0"/>
        <w:numId w:val="0"/>
      </w:numPr>
      <w:tabs>
        <w:tab w:val="left" w:pos="284"/>
        <w:tab w:val="left" w:pos="1134"/>
      </w:tabs>
      <w:spacing w:line="240" w:lineRule="auto"/>
      <w:ind w:firstLine="709"/>
    </w:pPr>
    <w:rPr>
      <w:b w:val="0"/>
      <w:caps/>
      <w:kern w:val="2"/>
      <w:szCs w:val="20"/>
    </w:rPr>
  </w:style>
  <w:style w:type="paragraph" w:customStyle="1" w:styleId="321">
    <w:name w:val="Загловок_3_вид_2"/>
    <w:basedOn w:val="3"/>
    <w:pPr>
      <w:tabs>
        <w:tab w:val="left" w:pos="1418"/>
      </w:tabs>
      <w:spacing w:line="240" w:lineRule="atLeast"/>
      <w:ind w:left="1225" w:hanging="505"/>
    </w:pPr>
    <w:rPr>
      <w:b/>
      <w:szCs w:val="22"/>
    </w:rPr>
  </w:style>
  <w:style w:type="paragraph" w:customStyle="1" w:styleId="1fffff1">
    <w:name w:val="Примечание_1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i/>
      <w:sz w:val="28"/>
      <w:szCs w:val="24"/>
      <w:lang w:eastAsia="zh-CN" w:bidi="hi-IN"/>
    </w:rPr>
  </w:style>
  <w:style w:type="paragraph" w:customStyle="1" w:styleId="afffffc">
    <w:name w:val="Таблица_текст_жирный"/>
    <w:pPr>
      <w:widowControl w:val="0"/>
      <w:suppressAutoHyphens/>
      <w:ind w:left="174" w:right="72"/>
    </w:pPr>
    <w:rPr>
      <w:rFonts w:ascii="Liberation Serif" w:eastAsia="NSimSun" w:hAnsi="Liberation Serif" w:cs="Mangal"/>
      <w:b/>
      <w:sz w:val="24"/>
      <w:szCs w:val="24"/>
      <w:lang w:eastAsia="zh-CN" w:bidi="hi-IN"/>
    </w:rPr>
  </w:style>
  <w:style w:type="paragraph" w:customStyle="1" w:styleId="afffffd">
    <w:name w:val="Таблица нумерация"/>
    <w:pPr>
      <w:widowControl w:val="0"/>
      <w:suppressAutoHyphens/>
      <w:ind w:left="174" w:right="72"/>
    </w:pPr>
    <w:rPr>
      <w:rFonts w:ascii="Liberation Serif" w:eastAsia="NSimSun" w:hAnsi="Liberation Serif" w:cs="Mangal"/>
      <w:sz w:val="24"/>
      <w:szCs w:val="24"/>
      <w:lang w:val="en-US" w:eastAsia="zh-CN" w:bidi="hi-IN"/>
    </w:rPr>
  </w:style>
  <w:style w:type="paragraph" w:customStyle="1" w:styleId="1fffff2">
    <w:name w:val="Заголовок оглавления1"/>
    <w:pPr>
      <w:suppressAutoHyphens/>
      <w:jc w:val="center"/>
    </w:pPr>
    <w:rPr>
      <w:rFonts w:cs="Liberation Serif"/>
      <w:b/>
      <w:sz w:val="32"/>
      <w:szCs w:val="24"/>
      <w:lang w:eastAsia="zh-CN" w:bidi="hi-IN"/>
    </w:rPr>
  </w:style>
  <w:style w:type="paragraph" w:customStyle="1" w:styleId="afffffe">
    <w:name w:val="Таблица текст в ячейках"/>
    <w:pPr>
      <w:widowControl w:val="0"/>
      <w:suppressAutoHyphens/>
      <w:spacing w:line="360" w:lineRule="auto"/>
      <w:ind w:left="174" w:right="72"/>
      <w:jc w:val="center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ffff3">
    <w:name w:val="Список1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-">
    <w:name w:val="Комментарии - список"/>
    <w:pPr>
      <w:widowControl w:val="0"/>
      <w:suppressAutoHyphens/>
      <w:spacing w:line="360" w:lineRule="auto"/>
      <w:jc w:val="both"/>
    </w:pPr>
    <w:rPr>
      <w:rFonts w:ascii="Liberation Serif" w:eastAsia="NSimSun" w:hAnsi="Liberation Serif" w:cs="Mangal"/>
      <w:color w:val="FF9900"/>
      <w:sz w:val="28"/>
      <w:szCs w:val="24"/>
      <w:lang w:eastAsia="zh-CN" w:bidi="hi-IN"/>
    </w:rPr>
  </w:style>
  <w:style w:type="paragraph" w:customStyle="1" w:styleId="1fffff4">
    <w:name w:val="Дата1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affffff">
    <w:name w:val="Подзаголовок приложения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sz w:val="28"/>
      <w:szCs w:val="28"/>
      <w:lang w:eastAsia="zh-CN" w:bidi="hi-IN"/>
    </w:rPr>
  </w:style>
  <w:style w:type="paragraph" w:customStyle="1" w:styleId="affffff0">
    <w:name w:val="ЗАГОЛОВОК ПРИЛОЖЕНИЯ"/>
    <w:basedOn w:val="1"/>
    <w:pPr>
      <w:tabs>
        <w:tab w:val="left" w:pos="284"/>
      </w:tabs>
      <w:ind w:left="360" w:hanging="360"/>
      <w:jc w:val="right"/>
    </w:pPr>
    <w:rPr>
      <w:b/>
      <w:bCs/>
      <w:caps/>
      <w:szCs w:val="20"/>
    </w:rPr>
  </w:style>
  <w:style w:type="paragraph" w:customStyle="1" w:styleId="319">
    <w:name w:val="Список 31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21f">
    <w:name w:val="Список 21"/>
    <w:pPr>
      <w:widowControl w:val="0"/>
      <w:suppressAutoHyphens/>
      <w:spacing w:line="360" w:lineRule="auto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affffff1">
    <w:name w:val="Таблица текст"/>
    <w:pPr>
      <w:widowControl w:val="0"/>
      <w:suppressAutoHyphens/>
      <w:ind w:left="174" w:right="72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affffff2">
    <w:name w:val="Таблица название столбцов"/>
    <w:pPr>
      <w:keepNext/>
      <w:widowControl w:val="0"/>
      <w:suppressAutoHyphens/>
    </w:pPr>
    <w:rPr>
      <w:rFonts w:ascii="Liberation Serif" w:eastAsia="NSimSun" w:hAnsi="Liberation Serif" w:cs="Mangal"/>
      <w:b/>
      <w:sz w:val="24"/>
      <w:szCs w:val="24"/>
      <w:lang w:eastAsia="zh-CN" w:bidi="hi-IN"/>
    </w:rPr>
  </w:style>
  <w:style w:type="paragraph" w:customStyle="1" w:styleId="affffff3">
    <w:name w:val="Таблица название таблицы"/>
    <w:pPr>
      <w:keepNext/>
      <w:widowControl w:val="0"/>
      <w:suppressAutoHyphens/>
      <w:jc w:val="both"/>
    </w:pPr>
    <w:rPr>
      <w:rFonts w:ascii="Liberation Serif" w:eastAsia="NSimSun" w:hAnsi="Liberation Serif" w:cs="Mangal"/>
      <w:b/>
      <w:sz w:val="28"/>
      <w:szCs w:val="24"/>
      <w:lang w:eastAsia="zh-CN" w:bidi="hi-IN"/>
    </w:rPr>
  </w:style>
  <w:style w:type="paragraph" w:customStyle="1" w:styleId="affffff4">
    <w:name w:val="Рисунок подпись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sz w:val="28"/>
      <w:szCs w:val="24"/>
      <w:lang w:val="en-US" w:eastAsia="zh-CN" w:bidi="hi-IN"/>
    </w:rPr>
  </w:style>
  <w:style w:type="paragraph" w:customStyle="1" w:styleId="1fffff5">
    <w:name w:val="Перечень рисунков1"/>
    <w:pPr>
      <w:keepNext/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affffff5">
    <w:name w:val="Комментарии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color w:val="FF9900"/>
      <w:sz w:val="24"/>
      <w:szCs w:val="24"/>
      <w:lang w:eastAsia="zh-CN" w:bidi="hi-IN"/>
    </w:rPr>
  </w:style>
  <w:style w:type="paragraph" w:customStyle="1" w:styleId="affffff6">
    <w:name w:val="Подзаголовок (титульная)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sz w:val="28"/>
      <w:szCs w:val="24"/>
      <w:lang w:eastAsia="zh-CN" w:bidi="hi-IN"/>
    </w:rPr>
  </w:style>
  <w:style w:type="paragraph" w:customStyle="1" w:styleId="affffff7">
    <w:name w:val="ЗАГОЛОВОК (титульная)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bCs/>
      <w:caps/>
      <w:sz w:val="28"/>
      <w:szCs w:val="28"/>
      <w:lang w:eastAsia="zh-CN" w:bidi="hi-IN"/>
    </w:rPr>
  </w:style>
  <w:style w:type="paragraph" w:customStyle="1" w:styleId="2ff2">
    <w:name w:val="Схема документа2"/>
    <w:basedOn w:val="a"/>
    <w:pPr>
      <w:shd w:val="clear" w:color="auto" w:fill="000080"/>
    </w:pPr>
    <w:rPr>
      <w:rFonts w:ascii="Tahoma" w:eastAsia="Tahoma" w:hAnsi="Tahoma" w:cs="Tahoma"/>
    </w:rPr>
  </w:style>
  <w:style w:type="paragraph" w:customStyle="1" w:styleId="1fffff6">
    <w:name w:val="Обычный1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ff3">
    <w:name w:val="Текст примечания2"/>
    <w:basedOn w:val="a"/>
    <w:rPr>
      <w:sz w:val="20"/>
      <w:szCs w:val="18"/>
    </w:rPr>
  </w:style>
  <w:style w:type="paragraph" w:styleId="affffff8">
    <w:name w:val="annotation subject"/>
    <w:basedOn w:val="2ff3"/>
    <w:next w:val="2ff3"/>
    <w:rPr>
      <w:b/>
      <w:bCs/>
    </w:rPr>
  </w:style>
  <w:style w:type="paragraph" w:styleId="affffff9">
    <w:name w:val="Balloon Text"/>
    <w:basedOn w:val="a"/>
    <w:rPr>
      <w:rFonts w:ascii="Tahoma" w:hAnsi="Tahoma" w:cs="Tahoma"/>
      <w:sz w:val="16"/>
      <w:szCs w:val="14"/>
    </w:rPr>
  </w:style>
  <w:style w:type="paragraph" w:styleId="affffffa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ffffffb">
    <w:name w:val="Normal (Web)"/>
    <w:basedOn w:val="a"/>
    <w:pPr>
      <w:spacing w:before="100" w:after="100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3f4">
    <w:name w:val="Название объекта3"/>
    <w:basedOn w:val="a"/>
    <w:next w:val="a1"/>
    <w:pPr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3f5">
    <w:name w:val="Текст примечания3"/>
    <w:basedOn w:val="a"/>
    <w:rPr>
      <w:sz w:val="20"/>
      <w:szCs w:val="18"/>
    </w:rPr>
  </w:style>
  <w:style w:type="paragraph" w:customStyle="1" w:styleId="Heading1">
    <w:name w:val="Heading #1"/>
    <w:basedOn w:val="a"/>
    <w:pPr>
      <w:shd w:val="clear" w:color="auto" w:fill="FFFFFF"/>
      <w:spacing w:before="960" w:after="60" w:line="0" w:lineRule="atLeast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ru-RU" w:bidi="ar-SA"/>
    </w:rPr>
  </w:style>
  <w:style w:type="paragraph" w:customStyle="1" w:styleId="Bodytext3">
    <w:name w:val="Body text (3)"/>
    <w:basedOn w:val="a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ru-RU" w:bidi="ar-SA"/>
    </w:rPr>
  </w:style>
  <w:style w:type="paragraph" w:customStyle="1" w:styleId="4d">
    <w:name w:val="Текст примечания4"/>
    <w:basedOn w:val="a"/>
    <w:rPr>
      <w:sz w:val="20"/>
      <w:szCs w:val="18"/>
    </w:rPr>
  </w:style>
  <w:style w:type="paragraph" w:customStyle="1" w:styleId="5e">
    <w:name w:val="Текст примечания5"/>
    <w:basedOn w:val="a"/>
    <w:rPr>
      <w:sz w:val="20"/>
      <w:szCs w:val="18"/>
    </w:rPr>
  </w:style>
  <w:style w:type="paragraph" w:customStyle="1" w:styleId="6a">
    <w:name w:val="Текст примечания6"/>
    <w:basedOn w:val="a"/>
    <w:rPr>
      <w:sz w:val="20"/>
      <w:szCs w:val="18"/>
    </w:rPr>
  </w:style>
  <w:style w:type="paragraph" w:customStyle="1" w:styleId="7a">
    <w:name w:val="Текст примечания7"/>
    <w:basedOn w:val="a"/>
    <w:rPr>
      <w:sz w:val="20"/>
      <w:szCs w:val="18"/>
    </w:rPr>
  </w:style>
  <w:style w:type="character" w:styleId="affffffc">
    <w:name w:val="annotation reference"/>
    <w:uiPriority w:val="99"/>
    <w:semiHidden/>
    <w:unhideWhenUsed/>
    <w:rsid w:val="00622FDE"/>
    <w:rPr>
      <w:sz w:val="16"/>
      <w:szCs w:val="16"/>
    </w:rPr>
  </w:style>
  <w:style w:type="paragraph" w:styleId="affffffd">
    <w:name w:val="annotation text"/>
    <w:basedOn w:val="a"/>
    <w:link w:val="97"/>
    <w:uiPriority w:val="99"/>
    <w:semiHidden/>
    <w:unhideWhenUsed/>
    <w:rsid w:val="00622FDE"/>
    <w:rPr>
      <w:sz w:val="20"/>
      <w:szCs w:val="18"/>
    </w:rPr>
  </w:style>
  <w:style w:type="character" w:customStyle="1" w:styleId="97">
    <w:name w:val="Текст примечания Знак9"/>
    <w:link w:val="affffffd"/>
    <w:uiPriority w:val="99"/>
    <w:semiHidden/>
    <w:rsid w:val="00622FDE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paragraph" w:customStyle="1" w:styleId="1fffff7">
    <w:name w:val="Текст сноски1"/>
    <w:basedOn w:val="a"/>
    <w:rsid w:val="00CC6475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semiHidden="0" w:uiPriority="0" w:unhideWhenUsed="0" w:qFormat="1"/>
    <w:lsdException w:name="footnote reference" w:uiPriority="0"/>
    <w:lsdException w:name="line number" w:uiPriority="0"/>
    <w:lsdException w:name="endnote reference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1">
    <w:name w:val="heading 1"/>
    <w:basedOn w:val="a0"/>
    <w:next w:val="a1"/>
    <w:qFormat/>
    <w:pPr>
      <w:outlineLvl w:val="0"/>
    </w:pPr>
  </w:style>
  <w:style w:type="paragraph" w:styleId="2">
    <w:name w:val="heading 2"/>
    <w:next w:val="a1"/>
    <w:qFormat/>
    <w:pPr>
      <w:keepNext/>
      <w:numPr>
        <w:ilvl w:val="1"/>
        <w:numId w:val="1"/>
      </w:numPr>
      <w:suppressAutoHyphens/>
      <w:spacing w:after="200" w:line="276" w:lineRule="auto"/>
      <w:jc w:val="center"/>
      <w:outlineLvl w:val="1"/>
    </w:pPr>
    <w:rPr>
      <w:rFonts w:ascii="Calibri" w:eastAsia="Calibri" w:hAnsi="Calibri" w:cs="Mangal"/>
      <w:b/>
      <w:bCs/>
      <w:sz w:val="24"/>
      <w:szCs w:val="22"/>
      <w:lang w:eastAsia="zh-CN"/>
    </w:rPr>
  </w:style>
  <w:style w:type="paragraph" w:styleId="3">
    <w:name w:val="heading 3"/>
    <w:basedOn w:val="a0"/>
    <w:next w:val="a1"/>
    <w:qFormat/>
    <w:pPr>
      <w:outlineLvl w:val="2"/>
    </w:pPr>
  </w:style>
  <w:style w:type="character" w:default="1" w:styleId="a2">
    <w:name w:val="Default Paragraph Font"/>
    <w:uiPriority w:val="1"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  <w:sz w:val="20"/>
      <w:szCs w:val="20"/>
      <w:lang w:val="ru-RU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Times New Roman" w:hAnsi="Times New Roman" w:cs="Times New Roman" w:hint="default"/>
      <w:b w:val="0"/>
      <w:bCs w:val="0"/>
      <w:sz w:val="24"/>
      <w:szCs w:val="24"/>
      <w:lang w:val="ru-RU"/>
    </w:rPr>
  </w:style>
  <w:style w:type="character" w:customStyle="1" w:styleId="WW8Num3z1">
    <w:name w:val="WW8Num3z1"/>
    <w:rPr>
      <w:rFonts w:ascii="Times New Roman" w:hAnsi="Times New Roman" w:cs="Times New Roman"/>
      <w:b/>
      <w:i/>
      <w:sz w:val="24"/>
      <w:szCs w:val="24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Calibri" w:hAnsi="Times New Roman" w:cs="Times New Roman" w:hint="default"/>
      <w:color w:val="000000"/>
      <w:sz w:val="24"/>
      <w:szCs w:val="24"/>
      <w:highlight w:val="white"/>
      <w:lang w:val="ru-RU" w:eastAsia="ar-SA"/>
    </w:rPr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14">
    <w:name w:val="Основной шрифт абзаца14"/>
  </w:style>
  <w:style w:type="character" w:customStyle="1" w:styleId="13">
    <w:name w:val="Основной шрифт абзаца13"/>
  </w:style>
  <w:style w:type="character" w:customStyle="1" w:styleId="12">
    <w:name w:val="Основной шрифт абзаца12"/>
  </w:style>
  <w:style w:type="character" w:customStyle="1" w:styleId="11">
    <w:name w:val="Основной шрифт абзаца11"/>
  </w:style>
  <w:style w:type="character" w:customStyle="1" w:styleId="10">
    <w:name w:val="Основной шрифт абзаца10"/>
  </w:style>
  <w:style w:type="character" w:customStyle="1" w:styleId="9">
    <w:name w:val="Основной шрифт абзаца9"/>
  </w:style>
  <w:style w:type="character" w:customStyle="1" w:styleId="7">
    <w:name w:val="Основной шрифт абзаца7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6">
    <w:name w:val="Основной шрифт абзаца6"/>
  </w:style>
  <w:style w:type="character" w:customStyle="1" w:styleId="5">
    <w:name w:val="Основной шрифт абзаца5"/>
  </w:style>
  <w:style w:type="character" w:customStyle="1" w:styleId="WW8Num6z0">
    <w:name w:val="WW8Num6z0"/>
    <w:rPr>
      <w:rFonts w:ascii="Times New Roman" w:hAnsi="Times New Roman" w:cs="Times New Roman" w:hint="default"/>
      <w:b/>
      <w:sz w:val="24"/>
      <w:lang w:val="ru-RU"/>
    </w:rPr>
  </w:style>
  <w:style w:type="character" w:customStyle="1" w:styleId="WW8Num6z1">
    <w:name w:val="WW8Num6z1"/>
    <w:rPr>
      <w:rFonts w:ascii="Times New Roman" w:hAnsi="Times New Roman" w:cs="Times New Roman"/>
      <w:b/>
      <w:i/>
      <w:sz w:val="24"/>
      <w:szCs w:val="24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Times New Roman" w:eastAsia="Times New Roman" w:hAnsi="Times New Roman" w:cs="Times New Roman" w:hint="default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b/>
    </w:rPr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bidi="ru-RU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  <w:highlight w:val="white"/>
    </w:rPr>
  </w:style>
  <w:style w:type="character" w:customStyle="1" w:styleId="WW8Num10z1">
    <w:name w:val="WW8Num10z1"/>
    <w:rPr>
      <w:rFonts w:hint="default"/>
      <w:b w:val="0"/>
      <w:highlight w:val="white"/>
    </w:rPr>
  </w:style>
  <w:style w:type="character" w:customStyle="1" w:styleId="WW8Num11z0">
    <w:name w:val="WW8Num11z0"/>
    <w:rPr>
      <w:rFonts w:ascii="Times New Roman" w:hAnsi="Times New Roman" w:cs="Times New Roman" w:hint="default"/>
      <w:lang w:val="ru-RU"/>
    </w:rPr>
  </w:style>
  <w:style w:type="character" w:customStyle="1" w:styleId="WW8Num12z0">
    <w:name w:val="WW8Num12z0"/>
    <w:rPr>
      <w:rFonts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5">
    <w:name w:val="Основной шрифт абзаца1"/>
  </w:style>
  <w:style w:type="character" w:styleId="a5">
    <w:name w:val="Hyperlink"/>
    <w:rPr>
      <w:color w:val="0000FF"/>
      <w:u w:val="single"/>
    </w:rPr>
  </w:style>
  <w:style w:type="character" w:customStyle="1" w:styleId="a6">
    <w:name w:val="Ссылка указателя"/>
  </w:style>
  <w:style w:type="character" w:customStyle="1" w:styleId="a7">
    <w:name w:val="Символ сноски"/>
  </w:style>
  <w:style w:type="character" w:customStyle="1" w:styleId="20">
    <w:name w:val="Знак сноски2"/>
    <w:rPr>
      <w:vertAlign w:val="superscript"/>
    </w:rPr>
  </w:style>
  <w:style w:type="character" w:customStyle="1" w:styleId="a8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styleId="a9">
    <w:name w:val="Strong"/>
    <w:qFormat/>
    <w:rPr>
      <w:b/>
      <w:bCs/>
    </w:rPr>
  </w:style>
  <w:style w:type="character" w:customStyle="1" w:styleId="aa">
    <w:name w:val="Маркеры списка"/>
    <w:rPr>
      <w:rFonts w:ascii="OpenSymbol" w:eastAsia="OpenSymbol" w:hAnsi="OpenSymbol" w:cs="OpenSymbol"/>
    </w:rPr>
  </w:style>
  <w:style w:type="character" w:customStyle="1" w:styleId="ab">
    <w:name w:val="Символ нумерации"/>
  </w:style>
  <w:style w:type="character" w:customStyle="1" w:styleId="ac">
    <w:name w:val="Текст примечания Знак"/>
    <w:rPr>
      <w:szCs w:val="18"/>
    </w:rPr>
  </w:style>
  <w:style w:type="character" w:customStyle="1" w:styleId="16">
    <w:name w:val="Знак примечания1"/>
    <w:rPr>
      <w:sz w:val="16"/>
      <w:szCs w:val="16"/>
    </w:rPr>
  </w:style>
  <w:style w:type="character" w:customStyle="1" w:styleId="ad">
    <w:name w:val="Текст выноски Знак"/>
    <w:rPr>
      <w:rFonts w:ascii="Tahoma" w:hAnsi="Tahoma" w:cs="Tahoma"/>
      <w:sz w:val="16"/>
      <w:szCs w:val="14"/>
    </w:rPr>
  </w:style>
  <w:style w:type="character" w:customStyle="1" w:styleId="ae">
    <w:name w:val="Тема примечания Знак"/>
    <w:rPr>
      <w:b/>
      <w:bCs/>
      <w:szCs w:val="18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ListLabel1">
    <w:name w:val="ListLabel 1"/>
    <w:rPr>
      <w:b/>
      <w:sz w:val="28"/>
    </w:rPr>
  </w:style>
  <w:style w:type="character" w:customStyle="1" w:styleId="ListLabel2">
    <w:name w:val="ListLabel 2"/>
    <w:rPr>
      <w:b/>
      <w:sz w:val="28"/>
    </w:rPr>
  </w:style>
  <w:style w:type="character" w:customStyle="1" w:styleId="ListLabel3">
    <w:name w:val="ListLabel 3"/>
    <w:rPr>
      <w:sz w:val="28"/>
    </w:rPr>
  </w:style>
  <w:style w:type="character" w:customStyle="1" w:styleId="ListLabel4">
    <w:name w:val="ListLabel 4"/>
    <w:rPr>
      <w:sz w:val="28"/>
      <w:szCs w:val="26"/>
    </w:rPr>
  </w:style>
  <w:style w:type="character" w:customStyle="1" w:styleId="ListLabel5">
    <w:name w:val="ListLabel 5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6">
    <w:name w:val="ListLabel 6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7">
    <w:name w:val="ListLabel 7"/>
    <w:rPr>
      <w:rFonts w:ascii="Times New Roman" w:hAnsi="Times New Roman" w:cs="Times New Roman"/>
      <w:lang w:val="ru-RU"/>
    </w:rPr>
  </w:style>
  <w:style w:type="character" w:customStyle="1" w:styleId="ListLabel8">
    <w:name w:val="ListLabel 8"/>
    <w:rPr>
      <w:rFonts w:ascii="Times New Roman" w:hAnsi="Times New Roman" w:cs="Times New Roman"/>
    </w:rPr>
  </w:style>
  <w:style w:type="character" w:customStyle="1" w:styleId="ListLabel9">
    <w:name w:val="ListLabel 9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10">
    <w:name w:val="ListLabel 10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11">
    <w:name w:val="ListLabel 11"/>
    <w:rPr>
      <w:rFonts w:ascii="Times New Roman" w:hAnsi="Times New Roman" w:cs="Times New Roman"/>
      <w:bCs/>
    </w:rPr>
  </w:style>
  <w:style w:type="character" w:customStyle="1" w:styleId="ListLabel12">
    <w:name w:val="ListLabel 12"/>
    <w:rPr>
      <w:rFonts w:ascii="Times New Roman" w:hAnsi="Times New Roman" w:cs="Times New Roman"/>
      <w:bCs/>
      <w:lang w:val="ru-RU"/>
    </w:rPr>
  </w:style>
  <w:style w:type="character" w:customStyle="1" w:styleId="ListLabel13">
    <w:name w:val="ListLabel 13"/>
  </w:style>
  <w:style w:type="character" w:customStyle="1" w:styleId="ListLabel14">
    <w:name w:val="ListLabel 14"/>
    <w:rPr>
      <w:b/>
      <w:sz w:val="28"/>
    </w:rPr>
  </w:style>
  <w:style w:type="character" w:customStyle="1" w:styleId="ListLabel15">
    <w:name w:val="ListLabel 15"/>
    <w:rPr>
      <w:b/>
      <w:sz w:val="28"/>
    </w:rPr>
  </w:style>
  <w:style w:type="character" w:customStyle="1" w:styleId="ListLabel16">
    <w:name w:val="ListLabel 16"/>
    <w:rPr>
      <w:sz w:val="28"/>
    </w:rPr>
  </w:style>
  <w:style w:type="character" w:customStyle="1" w:styleId="ListLabel17">
    <w:name w:val="ListLabel 17"/>
    <w:rPr>
      <w:sz w:val="28"/>
      <w:szCs w:val="26"/>
    </w:rPr>
  </w:style>
  <w:style w:type="character" w:customStyle="1" w:styleId="ListLabel18">
    <w:name w:val="ListLabel 18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19">
    <w:name w:val="ListLabel 19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20">
    <w:name w:val="ListLabel 20"/>
    <w:rPr>
      <w:rFonts w:ascii="Times New Roman" w:hAnsi="Times New Roman" w:cs="Times New Roman"/>
      <w:lang w:val="ru-RU"/>
    </w:rPr>
  </w:style>
  <w:style w:type="character" w:customStyle="1" w:styleId="ListLabel21">
    <w:name w:val="ListLabel 21"/>
    <w:rPr>
      <w:rFonts w:ascii="Times New Roman" w:hAnsi="Times New Roman" w:cs="Times New Roman"/>
    </w:rPr>
  </w:style>
  <w:style w:type="character" w:customStyle="1" w:styleId="ListLabel22">
    <w:name w:val="ListLabel 22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23">
    <w:name w:val="ListLabel 23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24">
    <w:name w:val="ListLabel 24"/>
    <w:rPr>
      <w:rFonts w:ascii="Times New Roman" w:hAnsi="Times New Roman" w:cs="Times New Roman"/>
      <w:bCs/>
    </w:rPr>
  </w:style>
  <w:style w:type="character" w:customStyle="1" w:styleId="ListLabel25">
    <w:name w:val="ListLabel 25"/>
    <w:rPr>
      <w:rFonts w:ascii="Times New Roman" w:hAnsi="Times New Roman" w:cs="Times New Roman"/>
      <w:bCs/>
      <w:lang w:val="ru-RU"/>
    </w:rPr>
  </w:style>
  <w:style w:type="character" w:customStyle="1" w:styleId="ListLabel26">
    <w:name w:val="ListLabel 26"/>
  </w:style>
  <w:style w:type="character" w:customStyle="1" w:styleId="ListLabel27">
    <w:name w:val="ListLabel 27"/>
    <w:rPr>
      <w:b/>
      <w:sz w:val="28"/>
    </w:rPr>
  </w:style>
  <w:style w:type="character" w:customStyle="1" w:styleId="ListLabel28">
    <w:name w:val="ListLabel 28"/>
    <w:rPr>
      <w:b/>
      <w:sz w:val="28"/>
    </w:rPr>
  </w:style>
  <w:style w:type="character" w:customStyle="1" w:styleId="ListLabel29">
    <w:name w:val="ListLabel 29"/>
    <w:rPr>
      <w:sz w:val="28"/>
    </w:rPr>
  </w:style>
  <w:style w:type="character" w:customStyle="1" w:styleId="ListLabel30">
    <w:name w:val="ListLabel 30"/>
    <w:rPr>
      <w:sz w:val="28"/>
      <w:szCs w:val="26"/>
    </w:rPr>
  </w:style>
  <w:style w:type="character" w:customStyle="1" w:styleId="ListLabel31">
    <w:name w:val="ListLabel 31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32">
    <w:name w:val="ListLabel 32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33">
    <w:name w:val="ListLabel 33"/>
    <w:rPr>
      <w:rFonts w:ascii="Times New Roman" w:hAnsi="Times New Roman" w:cs="Times New Roman"/>
      <w:lang w:val="ru-RU"/>
    </w:rPr>
  </w:style>
  <w:style w:type="character" w:customStyle="1" w:styleId="ListLabel34">
    <w:name w:val="ListLabel 34"/>
    <w:rPr>
      <w:rFonts w:ascii="Times New Roman" w:hAnsi="Times New Roman" w:cs="Times New Roman"/>
    </w:rPr>
  </w:style>
  <w:style w:type="character" w:customStyle="1" w:styleId="ListLabel35">
    <w:name w:val="ListLabel 35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36">
    <w:name w:val="ListLabel 36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37">
    <w:name w:val="ListLabel 37"/>
    <w:rPr>
      <w:rFonts w:ascii="Times New Roman" w:hAnsi="Times New Roman" w:cs="Times New Roman"/>
      <w:bCs/>
    </w:rPr>
  </w:style>
  <w:style w:type="character" w:customStyle="1" w:styleId="ListLabel38">
    <w:name w:val="ListLabel 38"/>
    <w:rPr>
      <w:rFonts w:ascii="Times New Roman" w:hAnsi="Times New Roman" w:cs="Times New Roman"/>
      <w:bCs/>
      <w:lang w:val="ru-RU"/>
    </w:rPr>
  </w:style>
  <w:style w:type="character" w:customStyle="1" w:styleId="ListLabel39">
    <w:name w:val="ListLabel 39"/>
  </w:style>
  <w:style w:type="character" w:customStyle="1" w:styleId="ListLabel40">
    <w:name w:val="ListLabel 40"/>
    <w:rPr>
      <w:b/>
      <w:sz w:val="28"/>
    </w:rPr>
  </w:style>
  <w:style w:type="character" w:customStyle="1" w:styleId="ListLabel41">
    <w:name w:val="ListLabel 41"/>
    <w:rPr>
      <w:b/>
      <w:sz w:val="28"/>
    </w:rPr>
  </w:style>
  <w:style w:type="character" w:customStyle="1" w:styleId="ListLabel42">
    <w:name w:val="ListLabel 42"/>
    <w:rPr>
      <w:sz w:val="28"/>
    </w:rPr>
  </w:style>
  <w:style w:type="character" w:customStyle="1" w:styleId="ListLabel43">
    <w:name w:val="ListLabel 43"/>
    <w:rPr>
      <w:sz w:val="28"/>
      <w:szCs w:val="26"/>
    </w:rPr>
  </w:style>
  <w:style w:type="character" w:customStyle="1" w:styleId="ListLabel44">
    <w:name w:val="ListLabel 44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45">
    <w:name w:val="ListLabel 45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46">
    <w:name w:val="ListLabel 46"/>
    <w:rPr>
      <w:rFonts w:ascii="Times New Roman" w:hAnsi="Times New Roman" w:cs="Times New Roman"/>
      <w:lang w:val="ru-RU"/>
    </w:rPr>
  </w:style>
  <w:style w:type="character" w:customStyle="1" w:styleId="ListLabel47">
    <w:name w:val="ListLabel 47"/>
    <w:rPr>
      <w:rFonts w:ascii="Times New Roman" w:hAnsi="Times New Roman" w:cs="Times New Roman"/>
    </w:rPr>
  </w:style>
  <w:style w:type="character" w:customStyle="1" w:styleId="ListLabel48">
    <w:name w:val="ListLabel 48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49">
    <w:name w:val="ListLabel 49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50">
    <w:name w:val="ListLabel 50"/>
    <w:rPr>
      <w:rFonts w:ascii="Times New Roman" w:hAnsi="Times New Roman" w:cs="Times New Roman"/>
      <w:bCs/>
    </w:rPr>
  </w:style>
  <w:style w:type="character" w:customStyle="1" w:styleId="ListLabel51">
    <w:name w:val="ListLabel 51"/>
    <w:rPr>
      <w:rFonts w:ascii="Times New Roman" w:hAnsi="Times New Roman" w:cs="Times New Roman"/>
      <w:bCs/>
      <w:lang w:val="ru-RU"/>
    </w:rPr>
  </w:style>
  <w:style w:type="character" w:customStyle="1" w:styleId="ListLabel52">
    <w:name w:val="ListLabel 52"/>
  </w:style>
  <w:style w:type="character" w:customStyle="1" w:styleId="ListLabel53">
    <w:name w:val="ListLabel 53"/>
    <w:rPr>
      <w:b/>
      <w:sz w:val="28"/>
    </w:rPr>
  </w:style>
  <w:style w:type="character" w:customStyle="1" w:styleId="ListLabel54">
    <w:name w:val="ListLabel 54"/>
    <w:rPr>
      <w:b/>
      <w:sz w:val="28"/>
    </w:rPr>
  </w:style>
  <w:style w:type="character" w:customStyle="1" w:styleId="ListLabel55">
    <w:name w:val="ListLabel 55"/>
    <w:rPr>
      <w:sz w:val="28"/>
    </w:rPr>
  </w:style>
  <w:style w:type="character" w:customStyle="1" w:styleId="ListLabel56">
    <w:name w:val="ListLabel 56"/>
    <w:rPr>
      <w:sz w:val="28"/>
      <w:szCs w:val="26"/>
    </w:rPr>
  </w:style>
  <w:style w:type="character" w:customStyle="1" w:styleId="ListLabel57">
    <w:name w:val="ListLabel 57"/>
    <w:rPr>
      <w:rFonts w:ascii="Times New Roman" w:hAnsi="Times New Roman" w:cs="Times New Roman"/>
      <w:b/>
      <w:color w:val="auto"/>
      <w:sz w:val="28"/>
      <w:szCs w:val="28"/>
      <w:u w:val="none"/>
    </w:rPr>
  </w:style>
  <w:style w:type="character" w:customStyle="1" w:styleId="ListLabel58">
    <w:name w:val="ListLabel 58"/>
    <w:rPr>
      <w:rFonts w:ascii="Times New Roman" w:hAnsi="Times New Roman" w:cs="Times New Roman"/>
      <w:b/>
      <w:color w:val="auto"/>
      <w:sz w:val="28"/>
      <w:szCs w:val="28"/>
      <w:u w:val="none"/>
      <w:lang w:val="ru-RU"/>
    </w:rPr>
  </w:style>
  <w:style w:type="character" w:customStyle="1" w:styleId="ListLabel59">
    <w:name w:val="ListLabel 59"/>
    <w:rPr>
      <w:rFonts w:ascii="Times New Roman" w:hAnsi="Times New Roman" w:cs="Times New Roman"/>
      <w:lang w:val="ru-RU"/>
    </w:rPr>
  </w:style>
  <w:style w:type="character" w:customStyle="1" w:styleId="ListLabel60">
    <w:name w:val="ListLabel 60"/>
    <w:rPr>
      <w:rFonts w:ascii="Times New Roman" w:hAnsi="Times New Roman" w:cs="Times New Roman"/>
    </w:rPr>
  </w:style>
  <w:style w:type="character" w:customStyle="1" w:styleId="ListLabel61">
    <w:name w:val="ListLabel 61"/>
    <w:rPr>
      <w:rFonts w:ascii="Times New Roman" w:hAnsi="Times New Roman" w:cs="Times New Roman"/>
      <w:sz w:val="28"/>
      <w:szCs w:val="28"/>
      <w:lang w:val="ru-RU"/>
    </w:rPr>
  </w:style>
  <w:style w:type="character" w:customStyle="1" w:styleId="ListLabel62">
    <w:name w:val="ListLabel 62"/>
    <w:rPr>
      <w:rFonts w:ascii="Times New Roman" w:hAnsi="Times New Roman" w:cs="Times New Roman"/>
      <w:b/>
      <w:bCs/>
      <w:color w:val="auto"/>
      <w:sz w:val="28"/>
      <w:szCs w:val="28"/>
      <w:u w:val="none"/>
      <w:lang w:val="ru-RU"/>
    </w:rPr>
  </w:style>
  <w:style w:type="character" w:customStyle="1" w:styleId="ListLabel63">
    <w:name w:val="ListLabel 63"/>
    <w:rPr>
      <w:rFonts w:ascii="Times New Roman" w:hAnsi="Times New Roman" w:cs="Times New Roman"/>
      <w:bCs/>
    </w:rPr>
  </w:style>
  <w:style w:type="character" w:customStyle="1" w:styleId="ListLabel64">
    <w:name w:val="ListLabel 64"/>
    <w:rPr>
      <w:rFonts w:ascii="Times New Roman" w:hAnsi="Times New Roman" w:cs="Times New Roman"/>
      <w:bCs/>
      <w:lang w:val="ru-RU"/>
    </w:rPr>
  </w:style>
  <w:style w:type="character" w:customStyle="1" w:styleId="ListLabel65">
    <w:name w:val="ListLabel 65"/>
  </w:style>
  <w:style w:type="character" w:customStyle="1" w:styleId="blk">
    <w:name w:val="blk"/>
    <w:basedOn w:val="15"/>
  </w:style>
  <w:style w:type="character" w:customStyle="1" w:styleId="ListLabel66">
    <w:name w:val="ListLabel 66"/>
    <w:rPr>
      <w:b/>
      <w:sz w:val="28"/>
    </w:rPr>
  </w:style>
  <w:style w:type="character" w:customStyle="1" w:styleId="ListLabel67">
    <w:name w:val="ListLabel 67"/>
    <w:rPr>
      <w:b/>
      <w:sz w:val="28"/>
    </w:rPr>
  </w:style>
  <w:style w:type="character" w:customStyle="1" w:styleId="ListLabel68">
    <w:name w:val="ListLabel 68"/>
    <w:rPr>
      <w:sz w:val="28"/>
    </w:rPr>
  </w:style>
  <w:style w:type="character" w:customStyle="1" w:styleId="ListLabel69">
    <w:name w:val="ListLabel 69"/>
    <w:rPr>
      <w:sz w:val="28"/>
      <w:szCs w:val="26"/>
    </w:rPr>
  </w:style>
  <w:style w:type="character" w:customStyle="1" w:styleId="21">
    <w:name w:val="Знак концевой сноски2"/>
    <w:rPr>
      <w:vertAlign w:val="superscript"/>
    </w:rPr>
  </w:style>
  <w:style w:type="character" w:customStyle="1" w:styleId="ListLabel278">
    <w:name w:val="ListLabel 278"/>
    <w:rPr>
      <w:sz w:val="24"/>
    </w:rPr>
  </w:style>
  <w:style w:type="character" w:customStyle="1" w:styleId="ListLabel277">
    <w:name w:val="ListLabel 277"/>
    <w:rPr>
      <w:color w:val="000000"/>
    </w:rPr>
  </w:style>
  <w:style w:type="character" w:customStyle="1" w:styleId="ListLabel276">
    <w:name w:val="ListLabel 276"/>
    <w:rPr>
      <w:i w:val="0"/>
    </w:rPr>
  </w:style>
  <w:style w:type="character" w:customStyle="1" w:styleId="ListLabel275">
    <w:name w:val="ListLabel 275"/>
    <w:rPr>
      <w:b/>
    </w:rPr>
  </w:style>
  <w:style w:type="character" w:customStyle="1" w:styleId="ListLabel274">
    <w:name w:val="ListLabel 274"/>
    <w:rPr>
      <w:color w:val="auto"/>
    </w:rPr>
  </w:style>
  <w:style w:type="character" w:customStyle="1" w:styleId="ListLabel273">
    <w:name w:val="ListLabel 273"/>
    <w:rPr>
      <w:rFonts w:eastAsia="Courier New"/>
    </w:rPr>
  </w:style>
  <w:style w:type="character" w:customStyle="1" w:styleId="ListLabel272">
    <w:name w:val="ListLabel 272"/>
    <w:rPr>
      <w:rFonts w:eastAsia="Courier New"/>
    </w:rPr>
  </w:style>
  <w:style w:type="character" w:customStyle="1" w:styleId="ListLabel271">
    <w:name w:val="ListLabel 271"/>
    <w:rPr>
      <w:rFonts w:eastAsia="Courier New"/>
    </w:rPr>
  </w:style>
  <w:style w:type="character" w:customStyle="1" w:styleId="ListLabel270">
    <w:name w:val="ListLabel 270"/>
    <w:rPr>
      <w:rFonts w:eastAsia="Courier New"/>
    </w:rPr>
  </w:style>
  <w:style w:type="character" w:customStyle="1" w:styleId="ListLabel269">
    <w:name w:val="ListLabel 269"/>
    <w:rPr>
      <w:rFonts w:eastAsia="Courier New"/>
    </w:rPr>
  </w:style>
  <w:style w:type="character" w:customStyle="1" w:styleId="ListLabel268">
    <w:name w:val="ListLabel 268"/>
    <w:rPr>
      <w:rFonts w:eastAsia="Courier New"/>
    </w:rPr>
  </w:style>
  <w:style w:type="character" w:customStyle="1" w:styleId="ListLabel267">
    <w:name w:val="ListLabel 267"/>
    <w:rPr>
      <w:rFonts w:eastAsia="Times New Roman"/>
    </w:rPr>
  </w:style>
  <w:style w:type="character" w:customStyle="1" w:styleId="ListLabel266">
    <w:name w:val="ListLabel 266"/>
    <w:rPr>
      <w:color w:val="auto"/>
    </w:rPr>
  </w:style>
  <w:style w:type="character" w:customStyle="1" w:styleId="ListLabel265">
    <w:name w:val="ListLabel 265"/>
    <w:rPr>
      <w:rFonts w:eastAsia="Courier New"/>
    </w:rPr>
  </w:style>
  <w:style w:type="character" w:customStyle="1" w:styleId="ListLabel264">
    <w:name w:val="ListLabel 264"/>
    <w:rPr>
      <w:rFonts w:eastAsia="Courier New"/>
    </w:rPr>
  </w:style>
  <w:style w:type="character" w:customStyle="1" w:styleId="ListLabel263">
    <w:name w:val="ListLabel 263"/>
    <w:rPr>
      <w:rFonts w:eastAsia="Courier New"/>
    </w:rPr>
  </w:style>
  <w:style w:type="character" w:customStyle="1" w:styleId="ListLabel262">
    <w:name w:val="ListLabel 262"/>
    <w:rPr>
      <w:rFonts w:eastAsia="Courier New"/>
    </w:rPr>
  </w:style>
  <w:style w:type="character" w:customStyle="1" w:styleId="ListLabel261">
    <w:name w:val="ListLabel 261"/>
    <w:rPr>
      <w:rFonts w:eastAsia="Courier New"/>
    </w:rPr>
  </w:style>
  <w:style w:type="character" w:customStyle="1" w:styleId="ListLabel260">
    <w:name w:val="ListLabel 260"/>
    <w:rPr>
      <w:rFonts w:eastAsia="Courier New"/>
    </w:rPr>
  </w:style>
  <w:style w:type="character" w:customStyle="1" w:styleId="ListLabel259">
    <w:name w:val="ListLabel 259"/>
    <w:rPr>
      <w:rFonts w:eastAsia="Courier New"/>
    </w:rPr>
  </w:style>
  <w:style w:type="character" w:customStyle="1" w:styleId="ListLabel258">
    <w:name w:val="ListLabel 258"/>
    <w:rPr>
      <w:rFonts w:eastAsia="Courier New"/>
    </w:rPr>
  </w:style>
  <w:style w:type="character" w:customStyle="1" w:styleId="ListLabel257">
    <w:name w:val="ListLabel 257"/>
    <w:rPr>
      <w:rFonts w:eastAsia="Courier New"/>
    </w:rPr>
  </w:style>
  <w:style w:type="character" w:customStyle="1" w:styleId="ListLabel256">
    <w:name w:val="ListLabel 256"/>
    <w:rPr>
      <w:rFonts w:eastAsia="Courier New"/>
    </w:rPr>
  </w:style>
  <w:style w:type="character" w:customStyle="1" w:styleId="ListLabel255">
    <w:name w:val="ListLabel 255"/>
    <w:rPr>
      <w:rFonts w:eastAsia="Courier New"/>
    </w:rPr>
  </w:style>
  <w:style w:type="character" w:customStyle="1" w:styleId="ListLabel254">
    <w:name w:val="ListLabel 254"/>
    <w:rPr>
      <w:rFonts w:eastAsia="Courier New"/>
    </w:rPr>
  </w:style>
  <w:style w:type="character" w:customStyle="1" w:styleId="ListLabel253">
    <w:name w:val="ListLabel 253"/>
    <w:rPr>
      <w:rFonts w:eastAsia="Courier New"/>
    </w:rPr>
  </w:style>
  <w:style w:type="character" w:customStyle="1" w:styleId="ListLabel252">
    <w:name w:val="ListLabel 252"/>
    <w:rPr>
      <w:rFonts w:eastAsia="Courier New"/>
    </w:rPr>
  </w:style>
  <w:style w:type="character" w:customStyle="1" w:styleId="ListLabel251">
    <w:name w:val="ListLabel 251"/>
    <w:rPr>
      <w:rFonts w:eastAsia="Times New Roman"/>
    </w:rPr>
  </w:style>
  <w:style w:type="character" w:customStyle="1" w:styleId="ListLabel250">
    <w:name w:val="ListLabel 250"/>
    <w:rPr>
      <w:rFonts w:eastAsia="Times New Roman"/>
    </w:rPr>
  </w:style>
  <w:style w:type="character" w:customStyle="1" w:styleId="ListLabel249">
    <w:name w:val="ListLabel 249"/>
    <w:rPr>
      <w:rFonts w:eastAsia="Times New Roman"/>
    </w:rPr>
  </w:style>
  <w:style w:type="character" w:customStyle="1" w:styleId="ListLabel248">
    <w:name w:val="ListLabel 248"/>
    <w:rPr>
      <w:rFonts w:eastAsia="Times New Roman"/>
    </w:rPr>
  </w:style>
  <w:style w:type="character" w:customStyle="1" w:styleId="ListLabel247">
    <w:name w:val="ListLabel 247"/>
    <w:rPr>
      <w:rFonts w:eastAsia="Times New Roman"/>
    </w:rPr>
  </w:style>
  <w:style w:type="character" w:customStyle="1" w:styleId="ListLabel246">
    <w:name w:val="ListLabel 246"/>
    <w:rPr>
      <w:rFonts w:eastAsia="Times New Roman"/>
    </w:rPr>
  </w:style>
  <w:style w:type="character" w:customStyle="1" w:styleId="ListLabel245">
    <w:name w:val="ListLabel 245"/>
    <w:rPr>
      <w:rFonts w:eastAsia="Times New Roman"/>
    </w:rPr>
  </w:style>
  <w:style w:type="character" w:customStyle="1" w:styleId="ListLabel244">
    <w:name w:val="ListLabel 244"/>
    <w:rPr>
      <w:rFonts w:eastAsia="Times New Roman"/>
    </w:rPr>
  </w:style>
  <w:style w:type="character" w:customStyle="1" w:styleId="ListLabel243">
    <w:name w:val="ListLabel 243"/>
    <w:rPr>
      <w:rFonts w:eastAsia="Times New Roman"/>
    </w:rPr>
  </w:style>
  <w:style w:type="character" w:customStyle="1" w:styleId="ListLabel242">
    <w:name w:val="ListLabel 242"/>
    <w:rPr>
      <w:rFonts w:eastAsia="Times New Roman"/>
    </w:rPr>
  </w:style>
  <w:style w:type="character" w:customStyle="1" w:styleId="ListLabel241">
    <w:name w:val="ListLabel 241"/>
    <w:rPr>
      <w:rFonts w:eastAsia="Times New Roman"/>
      <w:bCs/>
    </w:rPr>
  </w:style>
  <w:style w:type="character" w:customStyle="1" w:styleId="ListLabel240">
    <w:name w:val="ListLabel 240"/>
    <w:rPr>
      <w:rFonts w:eastAsia="Times New Roman"/>
    </w:rPr>
  </w:style>
  <w:style w:type="character" w:customStyle="1" w:styleId="ListLabel239">
    <w:name w:val="ListLabel 239"/>
    <w:rPr>
      <w:rFonts w:eastAsia="Times New Roman"/>
    </w:rPr>
  </w:style>
  <w:style w:type="character" w:customStyle="1" w:styleId="ListLabel238">
    <w:name w:val="ListLabel 238"/>
    <w:rPr>
      <w:rFonts w:eastAsia="Times New Roman"/>
    </w:rPr>
  </w:style>
  <w:style w:type="character" w:customStyle="1" w:styleId="ListLabel237">
    <w:name w:val="ListLabel 237"/>
    <w:rPr>
      <w:rFonts w:eastAsia="Times New Roman"/>
    </w:rPr>
  </w:style>
  <w:style w:type="character" w:customStyle="1" w:styleId="ListLabel236">
    <w:name w:val="ListLabel 236"/>
    <w:rPr>
      <w:rFonts w:eastAsia="Times New Roman"/>
    </w:rPr>
  </w:style>
  <w:style w:type="character" w:customStyle="1" w:styleId="ListLabel235">
    <w:name w:val="ListLabel 235"/>
    <w:rPr>
      <w:rFonts w:eastAsia="Times New Roman"/>
    </w:rPr>
  </w:style>
  <w:style w:type="character" w:customStyle="1" w:styleId="ListLabel234">
    <w:name w:val="ListLabel 234"/>
    <w:rPr>
      <w:rFonts w:eastAsia="Times New Roman"/>
    </w:rPr>
  </w:style>
  <w:style w:type="character" w:customStyle="1" w:styleId="ListLabel233">
    <w:name w:val="ListLabel 233"/>
    <w:rPr>
      <w:rFonts w:eastAsia="Times New Roman"/>
    </w:rPr>
  </w:style>
  <w:style w:type="character" w:customStyle="1" w:styleId="ListLabel232">
    <w:name w:val="ListLabel 232"/>
    <w:rPr>
      <w:rFonts w:eastAsia="Times New Roman"/>
    </w:rPr>
  </w:style>
  <w:style w:type="character" w:customStyle="1" w:styleId="ListLabel231">
    <w:name w:val="ListLabel 231"/>
    <w:rPr>
      <w:rFonts w:eastAsia="Times New Roman"/>
    </w:rPr>
  </w:style>
  <w:style w:type="character" w:customStyle="1" w:styleId="ListLabel230">
    <w:name w:val="ListLabel 230"/>
    <w:rPr>
      <w:rFonts w:eastAsia="Times New Roman"/>
    </w:rPr>
  </w:style>
  <w:style w:type="character" w:customStyle="1" w:styleId="ListLabel229">
    <w:name w:val="ListLabel 229"/>
    <w:rPr>
      <w:rFonts w:eastAsia="Times New Roman"/>
    </w:rPr>
  </w:style>
  <w:style w:type="character" w:customStyle="1" w:styleId="ListLabel228">
    <w:name w:val="ListLabel 228"/>
    <w:rPr>
      <w:rFonts w:eastAsia="Times New Roman"/>
    </w:rPr>
  </w:style>
  <w:style w:type="character" w:customStyle="1" w:styleId="ListLabel227">
    <w:name w:val="ListLabel 227"/>
    <w:rPr>
      <w:rFonts w:eastAsia="Times New Roman"/>
    </w:rPr>
  </w:style>
  <w:style w:type="character" w:customStyle="1" w:styleId="ListLabel226">
    <w:name w:val="ListLabel 226"/>
    <w:rPr>
      <w:rFonts w:eastAsia="Times New Roman"/>
    </w:rPr>
  </w:style>
  <w:style w:type="character" w:customStyle="1" w:styleId="ListLabel225">
    <w:name w:val="ListLabel 225"/>
    <w:rPr>
      <w:rFonts w:eastAsia="Courier New"/>
    </w:rPr>
  </w:style>
  <w:style w:type="character" w:customStyle="1" w:styleId="ListLabel224">
    <w:name w:val="ListLabel 224"/>
    <w:rPr>
      <w:rFonts w:eastAsia="Courier New"/>
    </w:rPr>
  </w:style>
  <w:style w:type="character" w:customStyle="1" w:styleId="ListLabel223">
    <w:name w:val="ListLabel 223"/>
    <w:rPr>
      <w:rFonts w:eastAsia="Courier New"/>
    </w:rPr>
  </w:style>
  <w:style w:type="character" w:customStyle="1" w:styleId="ListLabel222">
    <w:name w:val="ListLabel 222"/>
    <w:rPr>
      <w:rFonts w:eastAsia="Courier New"/>
    </w:rPr>
  </w:style>
  <w:style w:type="character" w:customStyle="1" w:styleId="ListLabel221">
    <w:name w:val="ListLabel 221"/>
    <w:rPr>
      <w:rFonts w:eastAsia="Courier New"/>
    </w:rPr>
  </w:style>
  <w:style w:type="character" w:customStyle="1" w:styleId="ListLabel220">
    <w:name w:val="ListLabel 220"/>
    <w:rPr>
      <w:rFonts w:eastAsia="Courier New"/>
    </w:rPr>
  </w:style>
  <w:style w:type="character" w:customStyle="1" w:styleId="ListLabel219">
    <w:name w:val="ListLabel 219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8">
    <w:name w:val="ListLabel 218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7">
    <w:name w:val="ListLabel 217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6">
    <w:name w:val="ListLabel 216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5">
    <w:name w:val="ListLabel 215"/>
    <w:rPr>
      <w:rFonts w:eastAsia="Times New Roman"/>
      <w:bCs w:val="0"/>
      <w:iCs w:val="0"/>
      <w:spacing w:val="-2"/>
      <w:w w:val="100"/>
      <w:szCs w:val="28"/>
    </w:rPr>
  </w:style>
  <w:style w:type="character" w:customStyle="1" w:styleId="ListLabel214">
    <w:name w:val="ListLabel 214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-2"/>
      <w:w w:val="100"/>
      <w:kern w:val="0"/>
      <w:szCs w:val="28"/>
      <w:u w:val="none"/>
    </w:rPr>
  </w:style>
  <w:style w:type="character" w:customStyle="1" w:styleId="ListLabel213">
    <w:name w:val="ListLabel 213"/>
    <w:rPr>
      <w:rFonts w:eastAsia="Times New Roman"/>
      <w:bCs/>
      <w:iCs/>
      <w:caps w:val="0"/>
      <w:smallCaps w:val="0"/>
      <w:strike w:val="0"/>
      <w:dstrike w:val="0"/>
      <w:vanish w:val="0"/>
      <w:color w:val="000000"/>
      <w:spacing w:val="0"/>
      <w:w w:val="100"/>
      <w:szCs w:val="28"/>
      <w:u w:val="none"/>
    </w:rPr>
  </w:style>
  <w:style w:type="character" w:customStyle="1" w:styleId="ListLabel212">
    <w:name w:val="ListLabel 212"/>
    <w:rPr>
      <w:rFonts w:eastAsia="Times New Roman"/>
      <w:bCs/>
      <w:iCs w:val="0"/>
      <w:caps w:val="0"/>
      <w:smallCaps w:val="0"/>
      <w:strike w:val="0"/>
      <w:dstrike w:val="0"/>
      <w:vanish w:val="0"/>
      <w:color w:val="000000"/>
      <w:spacing w:val="0"/>
      <w:w w:val="100"/>
      <w:szCs w:val="32"/>
      <w:u w:val="none"/>
    </w:rPr>
  </w:style>
  <w:style w:type="character" w:customStyle="1" w:styleId="ListLabel211">
    <w:name w:val="ListLabel 211"/>
    <w:rPr>
      <w:rFonts w:eastAsia="Times New Roman"/>
      <w:bCs/>
      <w:iCs w:val="0"/>
      <w:caps w:val="0"/>
      <w:smallCaps w:val="0"/>
      <w:strike w:val="0"/>
      <w:dstrike w:val="0"/>
      <w:vanish w:val="0"/>
      <w:color w:val="000000"/>
      <w:spacing w:val="0"/>
      <w:w w:val="100"/>
      <w:szCs w:val="36"/>
      <w:u w:val="none"/>
    </w:rPr>
  </w:style>
  <w:style w:type="character" w:customStyle="1" w:styleId="ListLabel210">
    <w:name w:val="ListLabel 210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kern w:val="0"/>
      <w:szCs w:val="24"/>
      <w:u w:val="none"/>
      <w:em w:val="none"/>
    </w:rPr>
  </w:style>
  <w:style w:type="character" w:customStyle="1" w:styleId="ListLabel209">
    <w:name w:val="ListLabel 209"/>
    <w:rPr>
      <w:rFonts w:eastAsia="Times New Roman"/>
    </w:rPr>
  </w:style>
  <w:style w:type="character" w:customStyle="1" w:styleId="ListLabel208">
    <w:name w:val="ListLabel 208"/>
    <w:rPr>
      <w:rFonts w:eastAsia="Times New Roman"/>
    </w:rPr>
  </w:style>
  <w:style w:type="character" w:customStyle="1" w:styleId="ListLabel207">
    <w:name w:val="ListLabel 207"/>
    <w:rPr>
      <w:rFonts w:eastAsia="Times New Roman"/>
    </w:rPr>
  </w:style>
  <w:style w:type="character" w:customStyle="1" w:styleId="ListLabel206">
    <w:name w:val="ListLabel 206"/>
    <w:rPr>
      <w:rFonts w:eastAsia="Times New Roman"/>
    </w:rPr>
  </w:style>
  <w:style w:type="character" w:customStyle="1" w:styleId="ListLabel205">
    <w:name w:val="ListLabel 205"/>
    <w:rPr>
      <w:sz w:val="24"/>
    </w:rPr>
  </w:style>
  <w:style w:type="character" w:customStyle="1" w:styleId="ListLabel204">
    <w:name w:val="ListLabel 204"/>
    <w:rPr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203">
    <w:name w:val="ListLabel 203"/>
    <w:rPr>
      <w:b w:val="0"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202">
    <w:name w:val="ListLabel 202"/>
    <w:rPr>
      <w:rFonts w:eastAsia="Times New Roman"/>
    </w:rPr>
  </w:style>
  <w:style w:type="character" w:customStyle="1" w:styleId="ListLabel201">
    <w:name w:val="ListLabel 201"/>
    <w:rPr>
      <w:rFonts w:eastAsia="Times New Roman"/>
    </w:rPr>
  </w:style>
  <w:style w:type="character" w:customStyle="1" w:styleId="ListLabel200">
    <w:name w:val="ListLabel 200"/>
    <w:rPr>
      <w:b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199">
    <w:name w:val="ListLabel 199"/>
    <w:rPr>
      <w:b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198">
    <w:name w:val="ListLabel 198"/>
    <w:rPr>
      <w:b/>
      <w:i w:val="0"/>
      <w:caps w:val="0"/>
      <w:smallCaps w:val="0"/>
      <w:strike w:val="0"/>
      <w:dstrike w:val="0"/>
      <w:vanish w:val="0"/>
      <w:color w:val="000000"/>
      <w:spacing w:val="0"/>
      <w:kern w:val="0"/>
      <w:sz w:val="24"/>
      <w:u w:val="none"/>
      <w:em w:val="none"/>
    </w:rPr>
  </w:style>
  <w:style w:type="character" w:customStyle="1" w:styleId="ListLabel197">
    <w:name w:val="ListLabel 197"/>
    <w:rPr>
      <w:b/>
      <w:i/>
      <w:color w:val="00B050"/>
    </w:rPr>
  </w:style>
  <w:style w:type="character" w:customStyle="1" w:styleId="ListLabel196">
    <w:name w:val="ListLabel 196"/>
    <w:rPr>
      <w:b/>
      <w:i/>
      <w:caps/>
      <w:color w:val="FF0000"/>
      <w:u w:val="single"/>
    </w:rPr>
  </w:style>
  <w:style w:type="character" w:customStyle="1" w:styleId="ListLabel195">
    <w:name w:val="ListLabel 195"/>
    <w:rPr>
      <w:b/>
      <w:i/>
      <w:color w:val="FF0000"/>
    </w:rPr>
  </w:style>
  <w:style w:type="character" w:customStyle="1" w:styleId="ListLabel194">
    <w:name w:val="ListLabel 194"/>
    <w:rPr>
      <w:rFonts w:eastAsia="Courier New"/>
    </w:rPr>
  </w:style>
  <w:style w:type="character" w:customStyle="1" w:styleId="ListLabel193">
    <w:name w:val="ListLabel 193"/>
    <w:rPr>
      <w:rFonts w:eastAsia="Courier New"/>
    </w:rPr>
  </w:style>
  <w:style w:type="character" w:customStyle="1" w:styleId="ListLabel192">
    <w:name w:val="ListLabel 192"/>
    <w:rPr>
      <w:rFonts w:eastAsia="Courier New"/>
    </w:rPr>
  </w:style>
  <w:style w:type="character" w:customStyle="1" w:styleId="ListLabel191">
    <w:name w:val="ListLabel 191"/>
    <w:rPr>
      <w:rFonts w:eastAsia="Times New Roman"/>
    </w:rPr>
  </w:style>
  <w:style w:type="character" w:customStyle="1" w:styleId="ListLabel190">
    <w:name w:val="ListLabel 190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Cs w:val="24"/>
      <w:u w:val="none"/>
      <w:em w:val="none"/>
    </w:rPr>
  </w:style>
  <w:style w:type="character" w:customStyle="1" w:styleId="ListLabel189">
    <w:name w:val="ListLabel 189"/>
    <w:rPr>
      <w:rFonts w:eastAsia="Times New Roman"/>
      <w:bCs w:val="0"/>
      <w:iCs w:val="0"/>
      <w:caps w:val="0"/>
      <w:smallCaps w:val="0"/>
      <w:strike w:val="0"/>
      <w:dstrike w:val="0"/>
      <w:vanish w:val="0"/>
      <w:color w:val="000000"/>
      <w:spacing w:val="0"/>
      <w:w w:val="100"/>
      <w:kern w:val="0"/>
      <w:szCs w:val="24"/>
      <w:u w:val="none"/>
      <w:em w:val="none"/>
    </w:rPr>
  </w:style>
  <w:style w:type="character" w:customStyle="1" w:styleId="ListLabel188">
    <w:name w:val="ListLabel 188"/>
    <w:rPr>
      <w:rFonts w:eastAsia="Times New Roman"/>
      <w:bCs/>
      <w:iCs w:val="0"/>
      <w:caps w:val="0"/>
      <w:smallCaps w:val="0"/>
      <w:strike w:val="0"/>
      <w:dstrike w:val="0"/>
      <w:vanish w:val="0"/>
      <w:color w:val="auto"/>
      <w:spacing w:val="0"/>
      <w:kern w:val="0"/>
      <w:szCs w:val="24"/>
      <w:u w:val="none"/>
      <w:em w:val="none"/>
    </w:rPr>
  </w:style>
  <w:style w:type="character" w:customStyle="1" w:styleId="ListLabel187">
    <w:name w:val="ListLabel 187"/>
    <w:rPr>
      <w:rFonts w:eastAsia="Times New Roman"/>
    </w:rPr>
  </w:style>
  <w:style w:type="character" w:customStyle="1" w:styleId="ListLabel186">
    <w:name w:val="ListLabel 186"/>
    <w:rPr>
      <w:rFonts w:eastAsia="Times New Roman"/>
      <w:bCs w:val="0"/>
      <w:iCs w:val="0"/>
    </w:rPr>
  </w:style>
  <w:style w:type="character" w:customStyle="1" w:styleId="ListLabel185">
    <w:name w:val="ListLabel 185"/>
    <w:rPr>
      <w:rFonts w:eastAsia="Times New Roman"/>
    </w:rPr>
  </w:style>
  <w:style w:type="character" w:customStyle="1" w:styleId="ListLabel184">
    <w:name w:val="ListLabel 184"/>
    <w:rPr>
      <w:rFonts w:eastAsia="Noto Sans Symbols"/>
    </w:rPr>
  </w:style>
  <w:style w:type="character" w:customStyle="1" w:styleId="ListLabel183">
    <w:name w:val="ListLabel 183"/>
    <w:rPr>
      <w:rFonts w:eastAsia="Courier New"/>
    </w:rPr>
  </w:style>
  <w:style w:type="character" w:customStyle="1" w:styleId="ListLabel182">
    <w:name w:val="ListLabel 182"/>
    <w:rPr>
      <w:rFonts w:eastAsia="Noto Sans Symbols"/>
    </w:rPr>
  </w:style>
  <w:style w:type="character" w:customStyle="1" w:styleId="ListLabel181">
    <w:name w:val="ListLabel 181"/>
    <w:rPr>
      <w:rFonts w:eastAsia="Noto Sans Symbols"/>
    </w:rPr>
  </w:style>
  <w:style w:type="character" w:customStyle="1" w:styleId="ListLabel180">
    <w:name w:val="ListLabel 180"/>
    <w:rPr>
      <w:rFonts w:eastAsia="Courier New"/>
    </w:rPr>
  </w:style>
  <w:style w:type="character" w:customStyle="1" w:styleId="ListLabel179">
    <w:name w:val="ListLabel 179"/>
    <w:rPr>
      <w:rFonts w:eastAsia="Noto Sans Symbols"/>
    </w:rPr>
  </w:style>
  <w:style w:type="character" w:customStyle="1" w:styleId="ListLabel178">
    <w:name w:val="ListLabel 178"/>
    <w:rPr>
      <w:rFonts w:eastAsia="Noto Sans Symbols"/>
    </w:rPr>
  </w:style>
  <w:style w:type="character" w:customStyle="1" w:styleId="ListLabel177">
    <w:name w:val="ListLabel 177"/>
    <w:rPr>
      <w:rFonts w:eastAsia="Courier New"/>
    </w:rPr>
  </w:style>
  <w:style w:type="character" w:customStyle="1" w:styleId="ListLabel176">
    <w:name w:val="ListLabel 176"/>
    <w:rPr>
      <w:rFonts w:eastAsia="Noto Sans Symbols"/>
    </w:rPr>
  </w:style>
  <w:style w:type="character" w:customStyle="1" w:styleId="ListLabel175">
    <w:name w:val="ListLabel 175"/>
    <w:rPr>
      <w:rFonts w:eastAsia="Courier New"/>
    </w:rPr>
  </w:style>
  <w:style w:type="character" w:customStyle="1" w:styleId="ListLabel174">
    <w:name w:val="ListLabel 174"/>
    <w:rPr>
      <w:rFonts w:eastAsia="Courier New"/>
    </w:rPr>
  </w:style>
  <w:style w:type="character" w:customStyle="1" w:styleId="ListLabel173">
    <w:name w:val="ListLabel 173"/>
    <w:rPr>
      <w:rFonts w:eastAsia="Courier New"/>
    </w:rPr>
  </w:style>
  <w:style w:type="character" w:customStyle="1" w:styleId="ListLabel172">
    <w:name w:val="ListLabel 172"/>
    <w:rPr>
      <w:sz w:val="24"/>
    </w:rPr>
  </w:style>
  <w:style w:type="character" w:customStyle="1" w:styleId="ListLabel171">
    <w:name w:val="ListLabel 171"/>
    <w:rPr>
      <w:rFonts w:eastAsia="Times New Roman"/>
    </w:rPr>
  </w:style>
  <w:style w:type="character" w:customStyle="1" w:styleId="ListLabel170">
    <w:name w:val="ListLabel 170"/>
    <w:rPr>
      <w:rFonts w:eastAsia="Times New Roman"/>
    </w:rPr>
  </w:style>
  <w:style w:type="character" w:customStyle="1" w:styleId="ListLabel169">
    <w:name w:val="ListLabel 169"/>
    <w:rPr>
      <w:rFonts w:eastAsia="Times New Roman"/>
    </w:rPr>
  </w:style>
  <w:style w:type="character" w:customStyle="1" w:styleId="ListLabel168">
    <w:name w:val="ListLabel 168"/>
    <w:rPr>
      <w:rFonts w:eastAsia="Times New Roman"/>
    </w:rPr>
  </w:style>
  <w:style w:type="character" w:customStyle="1" w:styleId="ListLabel167">
    <w:name w:val="ListLabel 167"/>
    <w:rPr>
      <w:rFonts w:eastAsia="Times New Roman"/>
    </w:rPr>
  </w:style>
  <w:style w:type="character" w:customStyle="1" w:styleId="ListLabel166">
    <w:name w:val="ListLabel 166"/>
    <w:rPr>
      <w:rFonts w:eastAsia="Times New Roman"/>
    </w:rPr>
  </w:style>
  <w:style w:type="character" w:customStyle="1" w:styleId="ListLabel165">
    <w:name w:val="ListLabel 165"/>
    <w:rPr>
      <w:rFonts w:eastAsia="Times New Roman"/>
    </w:rPr>
  </w:style>
  <w:style w:type="character" w:customStyle="1" w:styleId="ListLabel164">
    <w:name w:val="ListLabel 164"/>
    <w:rPr>
      <w:rFonts w:eastAsia="Times New Roman"/>
    </w:rPr>
  </w:style>
  <w:style w:type="character" w:customStyle="1" w:styleId="ListLabel163">
    <w:name w:val="ListLabel 163"/>
    <w:rPr>
      <w:rFonts w:eastAsia="Times New Roman"/>
    </w:rPr>
  </w:style>
  <w:style w:type="character" w:customStyle="1" w:styleId="ListLabel162">
    <w:name w:val="ListLabel 162"/>
    <w:rPr>
      <w:color w:val="auto"/>
    </w:rPr>
  </w:style>
  <w:style w:type="character" w:customStyle="1" w:styleId="ListLabel161">
    <w:name w:val="ListLabel 161"/>
    <w:rPr>
      <w:b w:val="0"/>
      <w:i/>
      <w:caps w:val="0"/>
      <w:smallCaps w:val="0"/>
      <w:strike w:val="0"/>
      <w:dstrike w:val="0"/>
      <w:vanish w:val="0"/>
      <w:color w:val="000000"/>
      <w:sz w:val="28"/>
    </w:rPr>
  </w:style>
  <w:style w:type="character" w:customStyle="1" w:styleId="ListLabel160">
    <w:name w:val="ListLabel 160"/>
    <w:rPr>
      <w:rFonts w:eastAsia="Times New Roman"/>
      <w:bCs/>
      <w:iCs w:val="0"/>
      <w:color w:val="auto"/>
      <w:szCs w:val="28"/>
      <w:u w:val="none"/>
    </w:rPr>
  </w:style>
  <w:style w:type="character" w:customStyle="1" w:styleId="ListLabel159">
    <w:name w:val="ListLabel 159"/>
    <w:rPr>
      <w:sz w:val="40"/>
    </w:rPr>
  </w:style>
  <w:style w:type="character" w:customStyle="1" w:styleId="ListLabel158">
    <w:name w:val="ListLabel 158"/>
    <w:rPr>
      <w:b/>
    </w:rPr>
  </w:style>
  <w:style w:type="character" w:customStyle="1" w:styleId="ListLabel157">
    <w:name w:val="ListLabel 157"/>
    <w:rPr>
      <w:sz w:val="26"/>
    </w:rPr>
  </w:style>
  <w:style w:type="character" w:customStyle="1" w:styleId="ListLabel156">
    <w:name w:val="ListLabel 156"/>
    <w:rPr>
      <w:rFonts w:eastAsia="Times New Roman"/>
      <w:bCs w:val="0"/>
      <w:iCs w:val="0"/>
      <w:szCs w:val="24"/>
    </w:rPr>
  </w:style>
  <w:style w:type="character" w:customStyle="1" w:styleId="ListLabel155">
    <w:name w:val="ListLabel 155"/>
    <w:rPr>
      <w:sz w:val="26"/>
    </w:rPr>
  </w:style>
  <w:style w:type="character" w:customStyle="1" w:styleId="ListLabel154">
    <w:name w:val="ListLabel 154"/>
    <w:rPr>
      <w:b w:val="0"/>
      <w:sz w:val="26"/>
    </w:rPr>
  </w:style>
  <w:style w:type="character" w:customStyle="1" w:styleId="ListLabel153">
    <w:name w:val="ListLabel 153"/>
    <w:rPr>
      <w:rFonts w:eastAsia="Times New Roman"/>
      <w:szCs w:val="26"/>
    </w:rPr>
  </w:style>
  <w:style w:type="character" w:customStyle="1" w:styleId="ListLabel152">
    <w:name w:val="ListLabel 152"/>
    <w:rPr>
      <w:sz w:val="24"/>
    </w:rPr>
  </w:style>
  <w:style w:type="character" w:customStyle="1" w:styleId="ListLabel151">
    <w:name w:val="ListLabel 151"/>
    <w:rPr>
      <w:sz w:val="24"/>
    </w:rPr>
  </w:style>
  <w:style w:type="character" w:customStyle="1" w:styleId="ListLabel150">
    <w:name w:val="ListLabel 150"/>
    <w:rPr>
      <w:sz w:val="24"/>
    </w:rPr>
  </w:style>
  <w:style w:type="character" w:customStyle="1" w:styleId="ListLabel149">
    <w:name w:val="ListLabel 149"/>
    <w:rPr>
      <w:rFonts w:eastAsia="Courier New"/>
    </w:rPr>
  </w:style>
  <w:style w:type="character" w:customStyle="1" w:styleId="ListLabel148">
    <w:name w:val="ListLabel 148"/>
    <w:rPr>
      <w:rFonts w:eastAsia="Courier New"/>
    </w:rPr>
  </w:style>
  <w:style w:type="character" w:customStyle="1" w:styleId="ListLabel147">
    <w:name w:val="ListLabel 147"/>
    <w:rPr>
      <w:rFonts w:eastAsia="Courier New"/>
    </w:rPr>
  </w:style>
  <w:style w:type="character" w:customStyle="1" w:styleId="ListLabel146">
    <w:name w:val="ListLabel 146"/>
    <w:rPr>
      <w:rFonts w:eastAsia="Times New Roman"/>
    </w:rPr>
  </w:style>
  <w:style w:type="character" w:customStyle="1" w:styleId="ListLabel145">
    <w:name w:val="ListLabel 145"/>
    <w:rPr>
      <w:rFonts w:eastAsia="Courier New"/>
    </w:rPr>
  </w:style>
  <w:style w:type="character" w:customStyle="1" w:styleId="ListLabel144">
    <w:name w:val="ListLabel 144"/>
    <w:rPr>
      <w:rFonts w:eastAsia="Courier New"/>
    </w:rPr>
  </w:style>
  <w:style w:type="character" w:customStyle="1" w:styleId="ListLabel143">
    <w:name w:val="ListLabel 143"/>
    <w:rPr>
      <w:color w:val="auto"/>
    </w:rPr>
  </w:style>
  <w:style w:type="character" w:customStyle="1" w:styleId="ListLabel142">
    <w:name w:val="ListLabel 142"/>
    <w:rPr>
      <w:b w:val="0"/>
      <w:i w:val="0"/>
      <w:color w:val="auto"/>
      <w:sz w:val="24"/>
    </w:rPr>
  </w:style>
  <w:style w:type="character" w:customStyle="1" w:styleId="ListLabel141">
    <w:name w:val="ListLabel 141"/>
    <w:rPr>
      <w:rFonts w:eastAsia="Times New Roman"/>
    </w:rPr>
  </w:style>
  <w:style w:type="character" w:customStyle="1" w:styleId="ListLabel140">
    <w:name w:val="ListLabel 140"/>
    <w:rPr>
      <w:rFonts w:eastAsia="Courier New"/>
    </w:rPr>
  </w:style>
  <w:style w:type="character" w:customStyle="1" w:styleId="ListLabel139">
    <w:name w:val="ListLabel 139"/>
    <w:rPr>
      <w:rFonts w:eastAsia="Courier New"/>
    </w:rPr>
  </w:style>
  <w:style w:type="character" w:customStyle="1" w:styleId="ListLabel138">
    <w:name w:val="ListLabel 138"/>
    <w:rPr>
      <w:color w:val="auto"/>
    </w:rPr>
  </w:style>
  <w:style w:type="character" w:customStyle="1" w:styleId="ListLabel137">
    <w:name w:val="ListLabel 137"/>
    <w:rPr>
      <w:b w:val="0"/>
      <w:i w:val="0"/>
      <w:color w:val="auto"/>
      <w:sz w:val="24"/>
    </w:rPr>
  </w:style>
  <w:style w:type="character" w:customStyle="1" w:styleId="ListLabel136">
    <w:name w:val="ListLabel 136"/>
    <w:rPr>
      <w:rFonts w:eastAsia="Times New Roman"/>
    </w:rPr>
  </w:style>
  <w:style w:type="character" w:customStyle="1" w:styleId="ListLabel135">
    <w:name w:val="ListLabel 135"/>
    <w:rPr>
      <w:rFonts w:eastAsia="Courier New"/>
    </w:rPr>
  </w:style>
  <w:style w:type="character" w:customStyle="1" w:styleId="ListLabel134">
    <w:name w:val="ListLabel 134"/>
    <w:rPr>
      <w:rFonts w:eastAsia="Courier New"/>
    </w:rPr>
  </w:style>
  <w:style w:type="character" w:customStyle="1" w:styleId="ListLabel133">
    <w:name w:val="ListLabel 133"/>
    <w:rPr>
      <w:color w:val="auto"/>
    </w:rPr>
  </w:style>
  <w:style w:type="character" w:customStyle="1" w:styleId="ListLabel132">
    <w:name w:val="ListLabel 132"/>
    <w:rPr>
      <w:b w:val="0"/>
      <w:i w:val="0"/>
      <w:color w:val="auto"/>
      <w:sz w:val="24"/>
    </w:rPr>
  </w:style>
  <w:style w:type="character" w:customStyle="1" w:styleId="ListLabel131">
    <w:name w:val="ListLabel 131"/>
    <w:rPr>
      <w:rFonts w:eastAsia="Times New Roman"/>
    </w:rPr>
  </w:style>
  <w:style w:type="character" w:customStyle="1" w:styleId="ListLabel130">
    <w:name w:val="ListLabel 130"/>
    <w:rPr>
      <w:rFonts w:eastAsia="Courier New"/>
    </w:rPr>
  </w:style>
  <w:style w:type="character" w:customStyle="1" w:styleId="ListLabel129">
    <w:name w:val="ListLabel 129"/>
    <w:rPr>
      <w:rFonts w:eastAsia="Courier New"/>
    </w:rPr>
  </w:style>
  <w:style w:type="character" w:customStyle="1" w:styleId="ListLabel128">
    <w:name w:val="ListLabel 128"/>
    <w:rPr>
      <w:color w:val="auto"/>
    </w:rPr>
  </w:style>
  <w:style w:type="character" w:customStyle="1" w:styleId="ListLabel127">
    <w:name w:val="ListLabel 127"/>
    <w:rPr>
      <w:b w:val="0"/>
      <w:i w:val="0"/>
      <w:color w:val="auto"/>
      <w:sz w:val="24"/>
    </w:rPr>
  </w:style>
  <w:style w:type="character" w:customStyle="1" w:styleId="ListLabel126">
    <w:name w:val="ListLabel 126"/>
    <w:rPr>
      <w:rFonts w:eastAsia="Times New Roman"/>
    </w:rPr>
  </w:style>
  <w:style w:type="character" w:customStyle="1" w:styleId="ListLabel125">
    <w:name w:val="ListLabel 125"/>
    <w:rPr>
      <w:rFonts w:eastAsia="Courier New"/>
    </w:rPr>
  </w:style>
  <w:style w:type="character" w:customStyle="1" w:styleId="ListLabel124">
    <w:name w:val="ListLabel 124"/>
    <w:rPr>
      <w:rFonts w:eastAsia="Courier New"/>
    </w:rPr>
  </w:style>
  <w:style w:type="character" w:customStyle="1" w:styleId="ListLabel123">
    <w:name w:val="ListLabel 123"/>
    <w:rPr>
      <w:color w:val="auto"/>
    </w:rPr>
  </w:style>
  <w:style w:type="character" w:customStyle="1" w:styleId="ListLabel122">
    <w:name w:val="ListLabel 122"/>
    <w:rPr>
      <w:b w:val="0"/>
      <w:i w:val="0"/>
      <w:color w:val="auto"/>
      <w:sz w:val="24"/>
    </w:rPr>
  </w:style>
  <w:style w:type="character" w:customStyle="1" w:styleId="ListLabel121">
    <w:name w:val="ListLabel 121"/>
    <w:rPr>
      <w:rFonts w:eastAsia="Times New Roman"/>
    </w:rPr>
  </w:style>
  <w:style w:type="character" w:customStyle="1" w:styleId="ListLabel120">
    <w:name w:val="ListLabel 120"/>
    <w:rPr>
      <w:rFonts w:eastAsia="Courier New"/>
    </w:rPr>
  </w:style>
  <w:style w:type="character" w:customStyle="1" w:styleId="ListLabel119">
    <w:name w:val="ListLabel 119"/>
    <w:rPr>
      <w:rFonts w:eastAsia="Courier New"/>
    </w:rPr>
  </w:style>
  <w:style w:type="character" w:customStyle="1" w:styleId="ListLabel118">
    <w:name w:val="ListLabel 118"/>
    <w:rPr>
      <w:color w:val="auto"/>
    </w:rPr>
  </w:style>
  <w:style w:type="character" w:customStyle="1" w:styleId="ListLabel117">
    <w:name w:val="ListLabel 117"/>
    <w:rPr>
      <w:b w:val="0"/>
      <w:i w:val="0"/>
      <w:color w:val="auto"/>
      <w:sz w:val="24"/>
    </w:rPr>
  </w:style>
  <w:style w:type="character" w:customStyle="1" w:styleId="ListLabel116">
    <w:name w:val="ListLabel 116"/>
    <w:rPr>
      <w:rFonts w:eastAsia="Times New Roman"/>
    </w:rPr>
  </w:style>
  <w:style w:type="character" w:customStyle="1" w:styleId="ListLabel115">
    <w:name w:val="ListLabel 115"/>
    <w:rPr>
      <w:rFonts w:eastAsia="Courier New"/>
    </w:rPr>
  </w:style>
  <w:style w:type="character" w:customStyle="1" w:styleId="ListLabel114">
    <w:name w:val="ListLabel 114"/>
    <w:rPr>
      <w:rFonts w:eastAsia="Courier New"/>
    </w:rPr>
  </w:style>
  <w:style w:type="character" w:customStyle="1" w:styleId="ListLabel113">
    <w:name w:val="ListLabel 113"/>
    <w:rPr>
      <w:color w:val="auto"/>
    </w:rPr>
  </w:style>
  <w:style w:type="character" w:customStyle="1" w:styleId="ListLabel112">
    <w:name w:val="ListLabel 112"/>
    <w:rPr>
      <w:b w:val="0"/>
      <w:i w:val="0"/>
      <w:color w:val="auto"/>
      <w:sz w:val="24"/>
    </w:rPr>
  </w:style>
  <w:style w:type="character" w:customStyle="1" w:styleId="ListLabel111">
    <w:name w:val="ListLabel 111"/>
    <w:rPr>
      <w:rFonts w:eastAsia="Times New Roman"/>
    </w:rPr>
  </w:style>
  <w:style w:type="character" w:customStyle="1" w:styleId="ListLabel110">
    <w:name w:val="ListLabel 110"/>
    <w:rPr>
      <w:rFonts w:eastAsia="Courier New"/>
    </w:rPr>
  </w:style>
  <w:style w:type="character" w:customStyle="1" w:styleId="ListLabel109">
    <w:name w:val="ListLabel 109"/>
    <w:rPr>
      <w:rFonts w:eastAsia="Courier New"/>
    </w:rPr>
  </w:style>
  <w:style w:type="character" w:customStyle="1" w:styleId="ListLabel108">
    <w:name w:val="ListLabel 108"/>
    <w:rPr>
      <w:color w:val="auto"/>
    </w:rPr>
  </w:style>
  <w:style w:type="character" w:customStyle="1" w:styleId="ListLabel107">
    <w:name w:val="ListLabel 107"/>
    <w:rPr>
      <w:b w:val="0"/>
      <w:i w:val="0"/>
      <w:color w:val="auto"/>
      <w:sz w:val="24"/>
    </w:rPr>
  </w:style>
  <w:style w:type="character" w:customStyle="1" w:styleId="ListLabel106">
    <w:name w:val="ListLabel 106"/>
    <w:rPr>
      <w:rFonts w:eastAsia="Times New Roman"/>
    </w:rPr>
  </w:style>
  <w:style w:type="character" w:customStyle="1" w:styleId="ListLabel105">
    <w:name w:val="ListLabel 105"/>
    <w:rPr>
      <w:rFonts w:eastAsia="Courier New"/>
    </w:rPr>
  </w:style>
  <w:style w:type="character" w:customStyle="1" w:styleId="ListLabel104">
    <w:name w:val="ListLabel 104"/>
    <w:rPr>
      <w:rFonts w:eastAsia="Courier New"/>
    </w:rPr>
  </w:style>
  <w:style w:type="character" w:customStyle="1" w:styleId="ListLabel103">
    <w:name w:val="ListLabel 103"/>
    <w:rPr>
      <w:color w:val="auto"/>
    </w:rPr>
  </w:style>
  <w:style w:type="character" w:customStyle="1" w:styleId="ListLabel102">
    <w:name w:val="ListLabel 102"/>
    <w:rPr>
      <w:b w:val="0"/>
      <w:i w:val="0"/>
      <w:color w:val="auto"/>
      <w:sz w:val="24"/>
    </w:rPr>
  </w:style>
  <w:style w:type="character" w:customStyle="1" w:styleId="ListLabel101">
    <w:name w:val="ListLabel 101"/>
    <w:rPr>
      <w:rFonts w:eastAsia="Times New Roman"/>
    </w:rPr>
  </w:style>
  <w:style w:type="character" w:customStyle="1" w:styleId="ListLabel100">
    <w:name w:val="ListLabel 100"/>
    <w:rPr>
      <w:rFonts w:eastAsia="Courier New"/>
    </w:rPr>
  </w:style>
  <w:style w:type="character" w:customStyle="1" w:styleId="ListLabel99">
    <w:name w:val="ListLabel 99"/>
    <w:rPr>
      <w:rFonts w:eastAsia="Courier New"/>
    </w:rPr>
  </w:style>
  <w:style w:type="character" w:customStyle="1" w:styleId="ListLabel98">
    <w:name w:val="ListLabel 98"/>
    <w:rPr>
      <w:color w:val="auto"/>
    </w:rPr>
  </w:style>
  <w:style w:type="character" w:customStyle="1" w:styleId="ListLabel97">
    <w:name w:val="ListLabel 97"/>
    <w:rPr>
      <w:b w:val="0"/>
      <w:i w:val="0"/>
      <w:color w:val="auto"/>
      <w:sz w:val="24"/>
    </w:rPr>
  </w:style>
  <w:style w:type="character" w:customStyle="1" w:styleId="ListLabel96">
    <w:name w:val="ListLabel 96"/>
    <w:rPr>
      <w:rFonts w:eastAsia="Times New Roman"/>
    </w:rPr>
  </w:style>
  <w:style w:type="character" w:customStyle="1" w:styleId="ListLabel95">
    <w:name w:val="ListLabel 95"/>
    <w:rPr>
      <w:rFonts w:eastAsia="Courier New"/>
    </w:rPr>
  </w:style>
  <w:style w:type="character" w:customStyle="1" w:styleId="ListLabel94">
    <w:name w:val="ListLabel 94"/>
    <w:rPr>
      <w:rFonts w:eastAsia="Courier New"/>
    </w:rPr>
  </w:style>
  <w:style w:type="character" w:customStyle="1" w:styleId="ListLabel93">
    <w:name w:val="ListLabel 93"/>
    <w:rPr>
      <w:color w:val="auto"/>
    </w:rPr>
  </w:style>
  <w:style w:type="character" w:customStyle="1" w:styleId="ListLabel92">
    <w:name w:val="ListLabel 92"/>
    <w:rPr>
      <w:b w:val="0"/>
      <w:i w:val="0"/>
      <w:color w:val="auto"/>
      <w:sz w:val="24"/>
    </w:rPr>
  </w:style>
  <w:style w:type="character" w:customStyle="1" w:styleId="ListLabel91">
    <w:name w:val="ListLabel 91"/>
    <w:rPr>
      <w:rFonts w:eastAsia="Times New Roman"/>
    </w:rPr>
  </w:style>
  <w:style w:type="character" w:customStyle="1" w:styleId="ListLabel90">
    <w:name w:val="ListLabel 90"/>
    <w:rPr>
      <w:rFonts w:eastAsia="Courier New"/>
    </w:rPr>
  </w:style>
  <w:style w:type="character" w:customStyle="1" w:styleId="ListLabel89">
    <w:name w:val="ListLabel 89"/>
    <w:rPr>
      <w:rFonts w:eastAsia="Courier New"/>
    </w:rPr>
  </w:style>
  <w:style w:type="character" w:customStyle="1" w:styleId="ListLabel88">
    <w:name w:val="ListLabel 88"/>
    <w:rPr>
      <w:color w:val="auto"/>
    </w:rPr>
  </w:style>
  <w:style w:type="character" w:customStyle="1" w:styleId="ListLabel87">
    <w:name w:val="ListLabel 87"/>
    <w:rPr>
      <w:b w:val="0"/>
      <w:i w:val="0"/>
      <w:color w:val="auto"/>
      <w:sz w:val="24"/>
    </w:rPr>
  </w:style>
  <w:style w:type="character" w:customStyle="1" w:styleId="ListLabel86">
    <w:name w:val="ListLabel 86"/>
    <w:rPr>
      <w:rFonts w:eastAsia="Times New Roman"/>
    </w:rPr>
  </w:style>
  <w:style w:type="character" w:customStyle="1" w:styleId="ListLabel85">
    <w:name w:val="ListLabel 85"/>
    <w:rPr>
      <w:rFonts w:eastAsia="Courier New"/>
    </w:rPr>
  </w:style>
  <w:style w:type="character" w:customStyle="1" w:styleId="ListLabel84">
    <w:name w:val="ListLabel 84"/>
    <w:rPr>
      <w:rFonts w:eastAsia="Courier New"/>
    </w:rPr>
  </w:style>
  <w:style w:type="character" w:customStyle="1" w:styleId="ListLabel83">
    <w:name w:val="ListLabel 83"/>
    <w:rPr>
      <w:color w:val="auto"/>
    </w:rPr>
  </w:style>
  <w:style w:type="character" w:customStyle="1" w:styleId="ListLabel82">
    <w:name w:val="ListLabel 82"/>
    <w:rPr>
      <w:b w:val="0"/>
      <w:i w:val="0"/>
      <w:color w:val="auto"/>
      <w:sz w:val="24"/>
    </w:rPr>
  </w:style>
  <w:style w:type="character" w:customStyle="1" w:styleId="ListLabel81">
    <w:name w:val="ListLabel 81"/>
    <w:rPr>
      <w:rFonts w:eastAsia="Times New Roman"/>
    </w:rPr>
  </w:style>
  <w:style w:type="character" w:customStyle="1" w:styleId="ListLabel80">
    <w:name w:val="ListLabel 80"/>
    <w:rPr>
      <w:rFonts w:eastAsia="Courier New"/>
    </w:rPr>
  </w:style>
  <w:style w:type="character" w:customStyle="1" w:styleId="ListLabel79">
    <w:name w:val="ListLabel 79"/>
    <w:rPr>
      <w:rFonts w:eastAsia="Courier New"/>
    </w:rPr>
  </w:style>
  <w:style w:type="character" w:customStyle="1" w:styleId="ListLabel78">
    <w:name w:val="ListLabel 78"/>
    <w:rPr>
      <w:color w:val="auto"/>
    </w:rPr>
  </w:style>
  <w:style w:type="character" w:customStyle="1" w:styleId="ListLabel77">
    <w:name w:val="ListLabel 77"/>
    <w:rPr>
      <w:b w:val="0"/>
      <w:i w:val="0"/>
      <w:color w:val="auto"/>
      <w:sz w:val="24"/>
    </w:rPr>
  </w:style>
  <w:style w:type="character" w:customStyle="1" w:styleId="ListLabel76">
    <w:name w:val="ListLabel 76"/>
    <w:rPr>
      <w:rFonts w:eastAsia="Times New Roman"/>
    </w:rPr>
  </w:style>
  <w:style w:type="character" w:customStyle="1" w:styleId="ListLabel75">
    <w:name w:val="ListLabel 75"/>
    <w:rPr>
      <w:rFonts w:eastAsia="Courier New"/>
    </w:rPr>
  </w:style>
  <w:style w:type="character" w:customStyle="1" w:styleId="ListLabel74">
    <w:name w:val="ListLabel 74"/>
    <w:rPr>
      <w:rFonts w:eastAsia="Courier New"/>
    </w:rPr>
  </w:style>
  <w:style w:type="character" w:customStyle="1" w:styleId="ListLabel73">
    <w:name w:val="ListLabel 73"/>
    <w:rPr>
      <w:color w:val="auto"/>
    </w:rPr>
  </w:style>
  <w:style w:type="character" w:customStyle="1" w:styleId="ListLabel72">
    <w:name w:val="ListLabel 72"/>
    <w:rPr>
      <w:b w:val="0"/>
      <w:i w:val="0"/>
      <w:color w:val="auto"/>
      <w:sz w:val="24"/>
    </w:rPr>
  </w:style>
  <w:style w:type="character" w:customStyle="1" w:styleId="ListLabel71">
    <w:name w:val="ListLabel 71"/>
    <w:rPr>
      <w:rFonts w:eastAsia="Times New Roman"/>
    </w:rPr>
  </w:style>
  <w:style w:type="character" w:customStyle="1" w:styleId="ListLabel70">
    <w:name w:val="ListLabel 70"/>
    <w:rPr>
      <w:rFonts w:eastAsia="Courier New"/>
    </w:rPr>
  </w:style>
  <w:style w:type="character" w:customStyle="1" w:styleId="L2KasperskyChar">
    <w:name w:val="L2 Kaspersky Char"/>
    <w:rPr>
      <w:rFonts w:ascii="Arial" w:eastAsia="Arial" w:hAnsi="Arial" w:cs="Arial"/>
      <w:sz w:val="22"/>
      <w:szCs w:val="22"/>
    </w:rPr>
  </w:style>
  <w:style w:type="character" w:customStyle="1" w:styleId="4TimesNewRoman85pt">
    <w:name w:val="Основной текст (4) + Times New Roman;8;5 pt"/>
    <w:rPr>
      <w:color w:val="000000"/>
      <w:spacing w:val="0"/>
      <w:w w:val="100"/>
      <w:sz w:val="17"/>
      <w:szCs w:val="17"/>
      <w:highlight w:val="white"/>
    </w:rPr>
  </w:style>
  <w:style w:type="character" w:customStyle="1" w:styleId="17">
    <w:name w:val="Тема примечания Знак1"/>
    <w:rPr>
      <w:b/>
      <w:sz w:val="20"/>
    </w:rPr>
  </w:style>
  <w:style w:type="character" w:customStyle="1" w:styleId="18">
    <w:name w:val="Слабое выделение1"/>
    <w:rPr>
      <w:i/>
      <w:color w:val="808080"/>
    </w:rPr>
  </w:style>
  <w:style w:type="character" w:customStyle="1" w:styleId="style1">
    <w:name w:val="style1"/>
    <w:rPr>
      <w:rFonts w:ascii="Times New Roman" w:eastAsia="Times New Roman" w:hAnsi="Times New Roman" w:cs="Times New Roman"/>
    </w:rPr>
  </w:style>
  <w:style w:type="character" w:customStyle="1" w:styleId="19">
    <w:name w:val="Просмотренная гиперссылка1"/>
    <w:rPr>
      <w:color w:val="800080"/>
      <w:u w:val="single"/>
    </w:rPr>
  </w:style>
  <w:style w:type="character" w:customStyle="1" w:styleId="af">
    <w:name w:val="номер страницы"/>
  </w:style>
  <w:style w:type="character" w:customStyle="1" w:styleId="1a">
    <w:name w:val="Основной шрифт1"/>
  </w:style>
  <w:style w:type="character" w:customStyle="1" w:styleId="af0">
    <w:name w:val="Основной текст + Полужирный"/>
    <w:rPr>
      <w:rFonts w:ascii="Times New Roman" w:eastAsia="Times New Roman" w:hAnsi="Times New Roman" w:cs="Times New Roman"/>
      <w:color w:val="000000"/>
      <w:spacing w:val="0"/>
      <w:w w:val="100"/>
      <w:sz w:val="27"/>
      <w:szCs w:val="27"/>
      <w:highlight w:val="white"/>
      <w:lang w:val="ru-RU"/>
    </w:rPr>
  </w:style>
  <w:style w:type="character" w:customStyle="1" w:styleId="22">
    <w:name w:val="Слабое выделение2"/>
    <w:rPr>
      <w:i/>
      <w:color w:val="808080"/>
    </w:rPr>
  </w:style>
  <w:style w:type="character" w:customStyle="1" w:styleId="af1">
    <w:name w:val="Абзац первого уровня Знак"/>
    <w:rPr>
      <w:rFonts w:ascii="Calibri" w:hAnsi="Calibri" w:cs="Calibri"/>
      <w:lang w:val="en-GB"/>
    </w:rPr>
  </w:style>
  <w:style w:type="character" w:customStyle="1" w:styleId="50">
    <w:name w:val="Заголовок №5_"/>
    <w:rPr>
      <w:sz w:val="27"/>
      <w:highlight w:val="white"/>
    </w:rPr>
  </w:style>
  <w:style w:type="character" w:customStyle="1" w:styleId="40">
    <w:name w:val="Заголовок №4_"/>
    <w:rPr>
      <w:sz w:val="27"/>
      <w:highlight w:val="white"/>
    </w:rPr>
  </w:style>
  <w:style w:type="character" w:customStyle="1" w:styleId="51">
    <w:name w:val="Основной текст (5)_"/>
    <w:rPr>
      <w:i/>
      <w:highlight w:val="white"/>
    </w:rPr>
  </w:style>
  <w:style w:type="character" w:customStyle="1" w:styleId="41">
    <w:name w:val="Основной текст (4)_"/>
    <w:rPr>
      <w:rFonts w:ascii="Calibri" w:eastAsia="Calibri" w:hAnsi="Calibri" w:cs="Calibri"/>
      <w:sz w:val="16"/>
      <w:szCs w:val="16"/>
      <w:highlight w:val="white"/>
    </w:rPr>
  </w:style>
  <w:style w:type="character" w:customStyle="1" w:styleId="af2">
    <w:name w:val="Подпись к таблице_"/>
    <w:rPr>
      <w:highlight w:val="white"/>
    </w:rPr>
  </w:style>
  <w:style w:type="character" w:customStyle="1" w:styleId="af3">
    <w:name w:val="Основной текст_"/>
    <w:rPr>
      <w:highlight w:val="white"/>
    </w:rPr>
  </w:style>
  <w:style w:type="character" w:customStyle="1" w:styleId="31">
    <w:name w:val="Стиль3 Знак Знак1"/>
    <w:rPr>
      <w:sz w:val="24"/>
    </w:rPr>
  </w:style>
  <w:style w:type="character" w:customStyle="1" w:styleId="Number3Char">
    <w:name w:val="Number 3 Char"/>
    <w:rPr>
      <w:sz w:val="22"/>
    </w:rPr>
  </w:style>
  <w:style w:type="character" w:customStyle="1" w:styleId="Number2Char">
    <w:name w:val="Number 2 Char"/>
    <w:rPr>
      <w:sz w:val="22"/>
    </w:rPr>
  </w:style>
  <w:style w:type="character" w:customStyle="1" w:styleId="TableTextChar">
    <w:name w:val="Table Text Char"/>
    <w:rPr>
      <w:sz w:val="22"/>
    </w:rPr>
  </w:style>
  <w:style w:type="character" w:customStyle="1" w:styleId="IBS">
    <w:name w:val="IBS Основной текст Знак"/>
    <w:rPr>
      <w:sz w:val="22"/>
    </w:rPr>
  </w:style>
  <w:style w:type="character" w:customStyle="1" w:styleId="0">
    <w:name w:val="ТЗ0 основной Знак"/>
    <w:rPr>
      <w:b/>
      <w:sz w:val="24"/>
    </w:rPr>
  </w:style>
  <w:style w:type="character" w:customStyle="1" w:styleId="U-Text">
    <w:name w:val="U-Text Знак"/>
    <w:rPr>
      <w:rFonts w:ascii="Tahoma" w:eastAsia="Tahoma" w:hAnsi="Tahoma" w:cs="Tahoma"/>
      <w:sz w:val="24"/>
    </w:rPr>
  </w:style>
  <w:style w:type="character" w:customStyle="1" w:styleId="l1">
    <w:name w:val="l Список 1 Знак"/>
    <w:rPr>
      <w:sz w:val="24"/>
    </w:rPr>
  </w:style>
  <w:style w:type="character" w:customStyle="1" w:styleId="l3">
    <w:name w:val="l Заголовок 3 Знак"/>
    <w:rPr>
      <w:b/>
      <w:sz w:val="24"/>
    </w:rPr>
  </w:style>
  <w:style w:type="character" w:customStyle="1" w:styleId="Release">
    <w:name w:val="_Release Знак"/>
    <w:rPr>
      <w:rFonts w:ascii="Arial" w:eastAsia="Arial" w:hAnsi="Arial" w:cs="Arial"/>
      <w:spacing w:val="-5"/>
      <w:kern w:val="2"/>
      <w:sz w:val="24"/>
      <w:highlight w:val="yellow"/>
      <w:lang w:val="en-US"/>
    </w:rPr>
  </w:style>
  <w:style w:type="character" w:customStyle="1" w:styleId="DraftIBS">
    <w:name w:val="_Draft IBS Знак"/>
    <w:rPr>
      <w:rFonts w:ascii="Arial" w:eastAsia="Arial" w:hAnsi="Arial" w:cs="Arial"/>
      <w:spacing w:val="-5"/>
      <w:kern w:val="2"/>
      <w:sz w:val="24"/>
      <w:highlight w:val="red"/>
    </w:rPr>
  </w:style>
  <w:style w:type="character" w:customStyle="1" w:styleId="23">
    <w:name w:val="Список_2 Знак"/>
    <w:rPr>
      <w:rFonts w:ascii="Calibri" w:eastAsia="Calibri" w:hAnsi="Calibri" w:cs="Calibri"/>
      <w:sz w:val="24"/>
      <w:lang w:val="en-US"/>
    </w:rPr>
  </w:style>
  <w:style w:type="character" w:customStyle="1" w:styleId="af4">
    <w:name w:val="Список Знак"/>
    <w:rPr>
      <w:sz w:val="24"/>
      <w:lang w:eastAsia="zh-CN"/>
    </w:rPr>
  </w:style>
  <w:style w:type="character" w:customStyle="1" w:styleId="CharStyle8">
    <w:name w:val="Char Style 8"/>
    <w:rPr>
      <w:sz w:val="22"/>
      <w:highlight w:val="white"/>
    </w:rPr>
  </w:style>
  <w:style w:type="character" w:customStyle="1" w:styleId="CharStyle3">
    <w:name w:val="Char Style 3"/>
    <w:rPr>
      <w:sz w:val="22"/>
      <w:highlight w:val="white"/>
    </w:rPr>
  </w:style>
  <w:style w:type="character" w:customStyle="1" w:styleId="CharStyle6">
    <w:name w:val="Char Style 6"/>
    <w:rPr>
      <w:highlight w:val="white"/>
    </w:rPr>
  </w:style>
  <w:style w:type="character" w:customStyle="1" w:styleId="24">
    <w:name w:val="Основной текст с отступом Знак2"/>
    <w:rPr>
      <w:lang w:eastAsia="zh-CN"/>
    </w:rPr>
  </w:style>
  <w:style w:type="character" w:customStyle="1" w:styleId="1b">
    <w:name w:val="Дата Знак1"/>
    <w:rPr>
      <w:lang w:eastAsia="zh-CN"/>
    </w:rPr>
  </w:style>
  <w:style w:type="character" w:customStyle="1" w:styleId="25">
    <w:name w:val="Схема документа Знак2"/>
    <w:rPr>
      <w:rFonts w:ascii="Tahoma" w:eastAsia="Tahoma" w:hAnsi="Tahoma" w:cs="Tahoma"/>
      <w:sz w:val="16"/>
      <w:szCs w:val="16"/>
      <w:lang w:eastAsia="zh-CN"/>
    </w:rPr>
  </w:style>
  <w:style w:type="character" w:customStyle="1" w:styleId="210">
    <w:name w:val="Основной текст 2 Знак1"/>
    <w:rPr>
      <w:lang w:eastAsia="zh-CN"/>
    </w:rPr>
  </w:style>
  <w:style w:type="character" w:customStyle="1" w:styleId="220">
    <w:name w:val="Основной текст с отступом 2 Знак2"/>
    <w:rPr>
      <w:lang w:eastAsia="zh-CN"/>
    </w:rPr>
  </w:style>
  <w:style w:type="character" w:customStyle="1" w:styleId="32">
    <w:name w:val="Основной текст 3 Знак2"/>
    <w:rPr>
      <w:sz w:val="16"/>
      <w:lang w:eastAsia="zh-CN"/>
    </w:rPr>
  </w:style>
  <w:style w:type="character" w:customStyle="1" w:styleId="320">
    <w:name w:val="Основной текст с отступом 3 Знак2"/>
    <w:rPr>
      <w:sz w:val="16"/>
      <w:lang w:eastAsia="zh-CN"/>
    </w:rPr>
  </w:style>
  <w:style w:type="character" w:customStyle="1" w:styleId="26">
    <w:name w:val="Текст концевой сноски Знак2"/>
    <w:rPr>
      <w:lang w:eastAsia="zh-CN"/>
    </w:rPr>
  </w:style>
  <w:style w:type="character" w:customStyle="1" w:styleId="1c">
    <w:name w:val="Электронная подпись Знак1"/>
    <w:rPr>
      <w:lang w:eastAsia="zh-CN"/>
    </w:rPr>
  </w:style>
  <w:style w:type="character" w:customStyle="1" w:styleId="1d">
    <w:name w:val="Подпись Знак1"/>
    <w:rPr>
      <w:lang w:eastAsia="zh-CN"/>
    </w:rPr>
  </w:style>
  <w:style w:type="character" w:customStyle="1" w:styleId="1e">
    <w:name w:val="Подзаголовок Знак1"/>
    <w:rPr>
      <w:rFonts w:ascii="Calibri Light" w:hAnsi="Calibri Light" w:cs="Calibri Light"/>
      <w:i/>
      <w:iCs/>
      <w:color w:val="4472C4"/>
      <w:spacing w:val="15"/>
      <w:lang w:eastAsia="zh-CN"/>
    </w:rPr>
  </w:style>
  <w:style w:type="character" w:customStyle="1" w:styleId="1f">
    <w:name w:val="Нижний колонтитул Знак1"/>
    <w:rPr>
      <w:lang w:eastAsia="zh-CN"/>
    </w:rPr>
  </w:style>
  <w:style w:type="character" w:customStyle="1" w:styleId="1f0">
    <w:name w:val="Верхний колонтитул Знак1"/>
    <w:rPr>
      <w:lang w:eastAsia="zh-CN"/>
    </w:rPr>
  </w:style>
  <w:style w:type="character" w:customStyle="1" w:styleId="1f1">
    <w:name w:val="Текст выноски Знак1"/>
    <w:rPr>
      <w:rFonts w:ascii="Tahoma" w:eastAsia="Tahoma" w:hAnsi="Tahoma" w:cs="Tahoma"/>
      <w:sz w:val="16"/>
      <w:szCs w:val="16"/>
      <w:lang w:eastAsia="zh-CN"/>
    </w:rPr>
  </w:style>
  <w:style w:type="character" w:customStyle="1" w:styleId="27">
    <w:name w:val="Текст примечания Знак2"/>
    <w:rPr>
      <w:lang w:eastAsia="zh-CN"/>
    </w:rPr>
  </w:style>
  <w:style w:type="character" w:customStyle="1" w:styleId="91">
    <w:name w:val="Заголовок 9 Знак1"/>
    <w:rPr>
      <w:rFonts w:ascii="Calibri Light" w:hAnsi="Calibri Light" w:cs="Calibri Light"/>
      <w:i/>
      <w:iCs/>
      <w:color w:val="404040"/>
      <w:lang w:eastAsia="zh-CN"/>
    </w:rPr>
  </w:style>
  <w:style w:type="character" w:customStyle="1" w:styleId="81">
    <w:name w:val="Заголовок 8 Знак1"/>
    <w:rPr>
      <w:rFonts w:ascii="Calibri Light" w:hAnsi="Calibri Light" w:cs="Calibri Light"/>
      <w:color w:val="404040"/>
      <w:lang w:eastAsia="zh-CN"/>
    </w:rPr>
  </w:style>
  <w:style w:type="character" w:customStyle="1" w:styleId="71">
    <w:name w:val="Заголовок 7 Знак1"/>
    <w:rPr>
      <w:rFonts w:ascii="Calibri Light" w:hAnsi="Calibri Light" w:cs="Calibri Light"/>
      <w:i/>
      <w:iCs/>
      <w:color w:val="404040"/>
      <w:lang w:eastAsia="zh-CN"/>
    </w:rPr>
  </w:style>
  <w:style w:type="character" w:customStyle="1" w:styleId="1f2">
    <w:name w:val="Текст Знак1"/>
    <w:rPr>
      <w:rFonts w:ascii="Consolas" w:eastAsia="Consolas" w:hAnsi="Consolas" w:cs="Consolas"/>
      <w:sz w:val="21"/>
      <w:szCs w:val="21"/>
      <w:lang w:eastAsia="zh-CN"/>
    </w:rPr>
  </w:style>
  <w:style w:type="character" w:customStyle="1" w:styleId="110">
    <w:name w:val="Заголовок 1 Знак1"/>
    <w:rPr>
      <w:rFonts w:ascii="Calibri Light" w:hAnsi="Calibri Light" w:cs="Calibri Light"/>
      <w:b/>
      <w:bCs/>
      <w:color w:val="2F5496"/>
      <w:sz w:val="28"/>
      <w:szCs w:val="28"/>
      <w:lang w:eastAsia="zh-CN"/>
    </w:rPr>
  </w:style>
  <w:style w:type="character" w:customStyle="1" w:styleId="90">
    <w:name w:val="Заголовок 9 Знак"/>
    <w:rPr>
      <w:rFonts w:ascii="Arial" w:eastAsia="Arial" w:hAnsi="Arial" w:cs="Arial"/>
      <w:sz w:val="22"/>
      <w:szCs w:val="22"/>
    </w:rPr>
  </w:style>
  <w:style w:type="character" w:customStyle="1" w:styleId="8">
    <w:name w:val="Заголовок 8 Знак"/>
    <w:rPr>
      <w:i/>
    </w:rPr>
  </w:style>
  <w:style w:type="character" w:customStyle="1" w:styleId="60">
    <w:name w:val="Заголовок 6 Знак"/>
    <w:rPr>
      <w:b/>
      <w:sz w:val="22"/>
    </w:rPr>
  </w:style>
  <w:style w:type="character" w:customStyle="1" w:styleId="1f3">
    <w:name w:val="Основной текст с отступом Знак1"/>
    <w:rPr>
      <w:lang w:eastAsia="zh-CN"/>
    </w:rPr>
  </w:style>
  <w:style w:type="character" w:customStyle="1" w:styleId="af5">
    <w:name w:val="Дата Знак"/>
  </w:style>
  <w:style w:type="character" w:customStyle="1" w:styleId="00">
    <w:name w:val="_Табл_Текст0 внутри Знак"/>
    <w:rPr>
      <w:rFonts w:ascii="Arial" w:hAnsi="Arial" w:cs="Arial"/>
      <w:sz w:val="24"/>
      <w:szCs w:val="24"/>
    </w:rPr>
  </w:style>
  <w:style w:type="character" w:customStyle="1" w:styleId="01">
    <w:name w:val="_Текст0_Список 1 уровня Знак"/>
    <w:rPr>
      <w:rFonts w:ascii="Arial" w:hAnsi="Arial" w:cs="Arial"/>
      <w:sz w:val="24"/>
      <w:szCs w:val="24"/>
    </w:rPr>
  </w:style>
  <w:style w:type="character" w:customStyle="1" w:styleId="1f4">
    <w:name w:val="Обычный 1 Знак"/>
    <w:rPr>
      <w:kern w:val="2"/>
      <w:sz w:val="24"/>
    </w:rPr>
  </w:style>
  <w:style w:type="character" w:customStyle="1" w:styleId="Heading1Char">
    <w:name w:val="Heading 1 Char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1f5">
    <w:name w:val="Схема документа Знак1"/>
    <w:rPr>
      <w:rFonts w:ascii="Tahoma" w:eastAsia="Tahoma" w:hAnsi="Tahoma" w:cs="Tahoma"/>
      <w:highlight w:val="darkBlue"/>
    </w:rPr>
  </w:style>
  <w:style w:type="character" w:customStyle="1" w:styleId="af6">
    <w:name w:val="Текст Знак"/>
    <w:rPr>
      <w:rFonts w:ascii="Consolas" w:eastAsia="Consolas" w:hAnsi="Consolas" w:cs="Consolas"/>
      <w:sz w:val="21"/>
      <w:szCs w:val="21"/>
      <w:lang w:eastAsia="zh-CN"/>
    </w:rPr>
  </w:style>
  <w:style w:type="character" w:customStyle="1" w:styleId="FontStyle62">
    <w:name w:val="Font Style62"/>
    <w:rPr>
      <w:rFonts w:ascii="Times New Roman" w:eastAsia="Times New Roman" w:hAnsi="Times New Roman" w:cs="Times New Roman"/>
      <w:sz w:val="26"/>
      <w:szCs w:val="26"/>
    </w:rPr>
  </w:style>
  <w:style w:type="character" w:customStyle="1" w:styleId="af7">
    <w:name w:val="Обычный (веб) Знак"/>
    <w:rPr>
      <w:sz w:val="24"/>
      <w:lang w:eastAsia="zh-CN"/>
    </w:rPr>
  </w:style>
  <w:style w:type="character" w:customStyle="1" w:styleId="strong1">
    <w:name w:val="strong1"/>
    <w:rPr>
      <w:b/>
    </w:rPr>
  </w:style>
  <w:style w:type="character" w:customStyle="1" w:styleId="FontStyle70">
    <w:name w:val="Font Style70"/>
    <w:rPr>
      <w:rFonts w:ascii="Times New Roman" w:eastAsia="Times New Roman" w:hAnsi="Times New Roman" w:cs="Times New Roman"/>
      <w:b/>
      <w:bCs w:val="0"/>
      <w:i/>
      <w:iCs w:val="0"/>
      <w:sz w:val="14"/>
    </w:rPr>
  </w:style>
  <w:style w:type="character" w:customStyle="1" w:styleId="rvts6">
    <w:name w:val="rvts6"/>
  </w:style>
  <w:style w:type="character" w:customStyle="1" w:styleId="-1pt">
    <w:name w:val="Основной текст + Интервал -1 pt"/>
    <w:rPr>
      <w:rFonts w:ascii="Arial Narrow" w:eastAsia="Arial Narrow" w:hAnsi="Arial Narrow" w:cs="Arial Narrow"/>
      <w:i/>
      <w:iCs/>
      <w:caps w:val="0"/>
      <w:smallCaps w:val="0"/>
      <w:color w:val="000000"/>
      <w:spacing w:val="-21"/>
      <w:w w:val="100"/>
      <w:sz w:val="20"/>
      <w:szCs w:val="20"/>
      <w:highlight w:val="white"/>
    </w:rPr>
  </w:style>
  <w:style w:type="character" w:customStyle="1" w:styleId="0pt">
    <w:name w:val="Основной текст + Интервал 0 pt"/>
    <w:rPr>
      <w:rFonts w:ascii="Arial Narrow" w:eastAsia="Arial Narrow" w:hAnsi="Arial Narrow" w:cs="Arial Narrow"/>
      <w:i/>
      <w:iCs/>
      <w:color w:val="000000"/>
      <w:spacing w:val="-19"/>
      <w:w w:val="100"/>
      <w:sz w:val="20"/>
      <w:szCs w:val="20"/>
      <w:highlight w:val="white"/>
    </w:rPr>
  </w:style>
  <w:style w:type="character" w:customStyle="1" w:styleId="1pt">
    <w:name w:val="Основной текст + Интервал 1 pt"/>
    <w:rPr>
      <w:rFonts w:ascii="Verdana" w:eastAsia="Verdana" w:hAnsi="Verdana" w:cs="Verdana"/>
      <w:i/>
      <w:iCs/>
      <w:caps w:val="0"/>
      <w:smallCaps w:val="0"/>
      <w:color w:val="000000"/>
      <w:spacing w:val="30"/>
      <w:w w:val="100"/>
      <w:sz w:val="20"/>
      <w:szCs w:val="20"/>
      <w:highlight w:val="white"/>
    </w:rPr>
  </w:style>
  <w:style w:type="character" w:customStyle="1" w:styleId="95pt">
    <w:name w:val="Основной текст + 9;5 pt"/>
    <w:rPr>
      <w:rFonts w:ascii="Calibri" w:eastAsia="Calibri" w:hAnsi="Calibri" w:cs="Calibri"/>
      <w:i w:val="0"/>
      <w:iCs w:val="0"/>
      <w:caps w:val="0"/>
      <w:smallCaps w:val="0"/>
      <w:color w:val="000000"/>
      <w:spacing w:val="0"/>
      <w:w w:val="100"/>
      <w:sz w:val="19"/>
      <w:szCs w:val="19"/>
      <w:highlight w:val="white"/>
    </w:rPr>
  </w:style>
  <w:style w:type="character" w:customStyle="1" w:styleId="Bodytext">
    <w:name w:val="Body text_"/>
    <w:rPr>
      <w:sz w:val="21"/>
      <w:highlight w:val="white"/>
    </w:rPr>
  </w:style>
  <w:style w:type="character" w:customStyle="1" w:styleId="propertyname2">
    <w:name w:val="property_name2"/>
  </w:style>
  <w:style w:type="character" w:customStyle="1" w:styleId="kdimm3">
    <w:name w:val="kdimm3"/>
    <w:rPr>
      <w:color w:val="808080"/>
    </w:rPr>
  </w:style>
  <w:style w:type="character" w:customStyle="1" w:styleId="28">
    <w:name w:val="Основной текст 2 Знак"/>
  </w:style>
  <w:style w:type="character" w:customStyle="1" w:styleId="295pt">
    <w:name w:val="Основной текст (2) + 9;5 pt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19"/>
      <w:szCs w:val="19"/>
      <w:highlight w:val="white"/>
      <w:lang w:val="ru-RU"/>
    </w:rPr>
  </w:style>
  <w:style w:type="character" w:customStyle="1" w:styleId="29">
    <w:name w:val="Основной текст (2) + 9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19"/>
      <w:szCs w:val="19"/>
      <w:highlight w:val="white"/>
      <w:lang w:val="ru-RU"/>
    </w:rPr>
  </w:style>
  <w:style w:type="character" w:customStyle="1" w:styleId="29pt">
    <w:name w:val="Основной текст (2) + 9 pt"/>
    <w:rPr>
      <w:rFonts w:ascii="Times New Roman" w:eastAsia="Times New Roman" w:hAnsi="Times New Roman" w:cs="Times New Roman"/>
      <w:i/>
      <w:iCs/>
      <w:caps w:val="0"/>
      <w:smallCaps w:val="0"/>
      <w:color w:val="000000"/>
      <w:spacing w:val="0"/>
      <w:w w:val="100"/>
      <w:sz w:val="18"/>
      <w:szCs w:val="18"/>
      <w:highlight w:val="white"/>
      <w:lang w:val="ru-RU"/>
    </w:rPr>
  </w:style>
  <w:style w:type="character" w:customStyle="1" w:styleId="2115pt">
    <w:name w:val="Основной текст (2) + 11;5 pt"/>
    <w:rPr>
      <w:rFonts w:ascii="Times New Roman" w:eastAsia="Times New Roman" w:hAnsi="Times New Roman" w:cs="Times New Roman"/>
      <w:color w:val="000000"/>
      <w:spacing w:val="0"/>
      <w:w w:val="100"/>
      <w:sz w:val="23"/>
      <w:szCs w:val="23"/>
      <w:highlight w:val="white"/>
      <w:lang w:val="ru-RU"/>
    </w:rPr>
  </w:style>
  <w:style w:type="character" w:customStyle="1" w:styleId="2a">
    <w:name w:val="Основной текст (2)_"/>
    <w:rPr>
      <w:highlight w:val="white"/>
    </w:rPr>
  </w:style>
  <w:style w:type="character" w:customStyle="1" w:styleId="af8">
    <w:name w:val="Знак Знак"/>
    <w:rPr>
      <w:lang w:val="ru-RU"/>
    </w:rPr>
  </w:style>
  <w:style w:type="character" w:customStyle="1" w:styleId="ConsPlusNormal">
    <w:name w:val="ConsPlusNormal Знак"/>
    <w:rPr>
      <w:rFonts w:ascii="Arial" w:eastAsia="Arial" w:hAnsi="Arial" w:cs="Arial"/>
      <w:lang w:eastAsia="zh-CN"/>
    </w:rPr>
  </w:style>
  <w:style w:type="character" w:customStyle="1" w:styleId="af9">
    <w:name w:val="Норм красная Знак Знак Знак"/>
    <w:rPr>
      <w:rFonts w:ascii="Arial" w:eastAsia="Arial" w:hAnsi="Arial" w:cs="Arial"/>
      <w:sz w:val="24"/>
      <w:szCs w:val="18"/>
    </w:rPr>
  </w:style>
  <w:style w:type="character" w:customStyle="1" w:styleId="zagolovok181">
    <w:name w:val="zagolovok_181"/>
    <w:rPr>
      <w:rFonts w:ascii="Arial" w:eastAsia="Arial" w:hAnsi="Arial" w:cs="Arial"/>
      <w:b/>
      <w:bCs/>
      <w:color w:val="464646"/>
      <w:sz w:val="27"/>
      <w:szCs w:val="27"/>
    </w:rPr>
  </w:style>
  <w:style w:type="character" w:customStyle="1" w:styleId="afa">
    <w:name w:val="Без интервала Знак"/>
    <w:rPr>
      <w:rFonts w:ascii="Calibri" w:eastAsia="Times New Roman" w:hAnsi="Calibri" w:cs="Calibri"/>
      <w:sz w:val="22"/>
      <w:szCs w:val="22"/>
    </w:rPr>
  </w:style>
  <w:style w:type="character" w:customStyle="1" w:styleId="1f6">
    <w:name w:val="Текст примечания Знак1"/>
    <w:rPr>
      <w:lang w:eastAsia="zh-CN"/>
    </w:rPr>
  </w:style>
  <w:style w:type="character" w:customStyle="1" w:styleId="1f7">
    <w:name w:val="Название Знак1"/>
    <w:rPr>
      <w:rFonts w:ascii="Calibri Light" w:hAnsi="Calibri Light" w:cs="Calibri Light"/>
      <w:color w:val="323E4F"/>
      <w:spacing w:val="5"/>
      <w:kern w:val="2"/>
      <w:sz w:val="52"/>
      <w:szCs w:val="52"/>
    </w:rPr>
  </w:style>
  <w:style w:type="character" w:customStyle="1" w:styleId="afb">
    <w:name w:val="Основной текст раздела Знак"/>
    <w:rPr>
      <w:rFonts w:ascii="Arial" w:hAnsi="Arial" w:cs="Arial"/>
      <w:sz w:val="24"/>
    </w:rPr>
  </w:style>
  <w:style w:type="character" w:customStyle="1" w:styleId="apple-style-span">
    <w:name w:val="apple-style-span"/>
  </w:style>
  <w:style w:type="character" w:customStyle="1" w:styleId="211">
    <w:name w:val="Основной текст с отступом 2 Знак1"/>
  </w:style>
  <w:style w:type="character" w:customStyle="1" w:styleId="310">
    <w:name w:val="Основной текст 3 Знак1"/>
    <w:rPr>
      <w:rFonts w:ascii="Calibri" w:hAnsi="Calibri" w:cs="Calibri"/>
      <w:sz w:val="16"/>
      <w:szCs w:val="16"/>
    </w:rPr>
  </w:style>
  <w:style w:type="character" w:customStyle="1" w:styleId="311">
    <w:name w:val="Основной текст с отступом 3 Знак1"/>
    <w:rPr>
      <w:sz w:val="16"/>
      <w:lang w:eastAsia="zh-CN"/>
    </w:rPr>
  </w:style>
  <w:style w:type="character" w:customStyle="1" w:styleId="HTML1">
    <w:name w:val="Пишущая машинка HTML1"/>
    <w:rPr>
      <w:rFonts w:ascii="Courier New" w:eastAsia="Courier New" w:hAnsi="Courier New" w:cs="Courier New"/>
      <w:sz w:val="20"/>
      <w:szCs w:val="20"/>
    </w:rPr>
  </w:style>
  <w:style w:type="character" w:customStyle="1" w:styleId="docsearchterm">
    <w:name w:val="docsearchterm"/>
  </w:style>
  <w:style w:type="character" w:customStyle="1" w:styleId="SBHeading2">
    <w:name w:val="SB_Heading2 Знак"/>
    <w:rPr>
      <w:rFonts w:ascii="Times New Roman" w:eastAsia="Times New Roman" w:hAnsi="Times New Roman" w:cs="Times New Roman"/>
      <w:b/>
      <w:sz w:val="28"/>
      <w:szCs w:val="24"/>
    </w:rPr>
  </w:style>
  <w:style w:type="character" w:customStyle="1" w:styleId="SB">
    <w:name w:val="SB_Обычный Знак"/>
    <w:rPr>
      <w:rFonts w:ascii="Times New Roman" w:eastAsia="Times New Roman" w:hAnsi="Times New Roman" w:cs="Times New Roman"/>
      <w:sz w:val="24"/>
      <w:szCs w:val="24"/>
    </w:rPr>
  </w:style>
  <w:style w:type="character" w:customStyle="1" w:styleId="111">
    <w:name w:val="Стиль ТЗ1 Знак1"/>
    <w:rPr>
      <w:bCs/>
      <w:sz w:val="18"/>
      <w:szCs w:val="18"/>
    </w:rPr>
  </w:style>
  <w:style w:type="character" w:customStyle="1" w:styleId="afc">
    <w:name w:val="Название Знак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afd">
    <w:name w:val="Схема документа Знак"/>
    <w:rPr>
      <w:rFonts w:ascii="Tahoma" w:eastAsia="Tahoma" w:hAnsi="Tahoma" w:cs="Tahoma"/>
      <w:sz w:val="20"/>
      <w:szCs w:val="20"/>
      <w:highlight w:val="darkBlue"/>
    </w:rPr>
  </w:style>
  <w:style w:type="character" w:customStyle="1" w:styleId="ConsNormal">
    <w:name w:val="ConsNormal Знак"/>
    <w:rPr>
      <w:rFonts w:ascii="Arial" w:eastAsia="Arial" w:hAnsi="Arial" w:cs="Arial"/>
    </w:rPr>
  </w:style>
  <w:style w:type="character" w:customStyle="1" w:styleId="33">
    <w:name w:val="Основной текст с отступом 3 Знак"/>
    <w:rPr>
      <w:sz w:val="16"/>
      <w:szCs w:val="16"/>
    </w:rPr>
  </w:style>
  <w:style w:type="character" w:customStyle="1" w:styleId="FontStyle22">
    <w:name w:val="Font Style22"/>
    <w:rPr>
      <w:color w:val="000000"/>
      <w:sz w:val="26"/>
      <w:szCs w:val="26"/>
    </w:rPr>
  </w:style>
  <w:style w:type="character" w:customStyle="1" w:styleId="FontStyle13">
    <w:name w:val="Font Style13"/>
    <w:rPr>
      <w:sz w:val="26"/>
      <w:szCs w:val="26"/>
    </w:rPr>
  </w:style>
  <w:style w:type="character" w:customStyle="1" w:styleId="2b">
    <w:name w:val="Знак Знак2"/>
  </w:style>
  <w:style w:type="character" w:customStyle="1" w:styleId="2c">
    <w:name w:val="Основной текст с отступом 2 Знак"/>
  </w:style>
  <w:style w:type="character" w:customStyle="1" w:styleId="130">
    <w:name w:val="Стиль Знак сноски + 13 пт"/>
    <w:rPr>
      <w:vertAlign w:val="superscript"/>
    </w:rPr>
  </w:style>
  <w:style w:type="character" w:customStyle="1" w:styleId="34">
    <w:name w:val="Знак Знак3"/>
  </w:style>
  <w:style w:type="character" w:customStyle="1" w:styleId="afe">
    <w:name w:val="Основной Знак"/>
  </w:style>
  <w:style w:type="character" w:customStyle="1" w:styleId="HeaderChar">
    <w:name w:val="Header Char"/>
  </w:style>
  <w:style w:type="character" w:customStyle="1" w:styleId="BodyTextChar">
    <w:name w:val="Body Text Char"/>
  </w:style>
  <w:style w:type="character" w:customStyle="1" w:styleId="FootnoteTextChar">
    <w:name w:val="Footnote Text Char"/>
  </w:style>
  <w:style w:type="character" w:customStyle="1" w:styleId="aff">
    <w:name w:val="Обычный таблица Знак"/>
    <w:rPr>
      <w:sz w:val="18"/>
      <w:szCs w:val="18"/>
    </w:rPr>
  </w:style>
  <w:style w:type="character" w:customStyle="1" w:styleId="BodyText3Char">
    <w:name w:val="Body Text 3 Char"/>
    <w:rPr>
      <w:sz w:val="16"/>
    </w:rPr>
  </w:style>
  <w:style w:type="character" w:customStyle="1" w:styleId="35">
    <w:name w:val="Основной текст 3 Знак"/>
    <w:rPr>
      <w:sz w:val="16"/>
      <w:szCs w:val="16"/>
    </w:rPr>
  </w:style>
  <w:style w:type="character" w:customStyle="1" w:styleId="70">
    <w:name w:val="Заголовок 7 Знак"/>
  </w:style>
  <w:style w:type="character" w:customStyle="1" w:styleId="52">
    <w:name w:val="Заголовок 5 Знак"/>
    <w:rPr>
      <w:b/>
      <w:bCs/>
      <w:i/>
      <w:iCs/>
      <w:sz w:val="26"/>
      <w:szCs w:val="26"/>
    </w:rPr>
  </w:style>
  <w:style w:type="character" w:customStyle="1" w:styleId="42">
    <w:name w:val="Заголовок 4 Знак"/>
    <w:rPr>
      <w:b/>
      <w:bCs/>
      <w:sz w:val="28"/>
      <w:szCs w:val="28"/>
    </w:rPr>
  </w:style>
  <w:style w:type="character" w:customStyle="1" w:styleId="2d">
    <w:name w:val="Заголовок 2 Знак"/>
    <w:rPr>
      <w:b/>
      <w:bCs/>
      <w:i/>
      <w:iCs/>
      <w:sz w:val="28"/>
      <w:szCs w:val="28"/>
    </w:rPr>
  </w:style>
  <w:style w:type="character" w:customStyle="1" w:styleId="WW8Num41z0">
    <w:name w:val="WW8Num41z0"/>
    <w:rPr>
      <w:sz w:val="28"/>
    </w:rPr>
  </w:style>
  <w:style w:type="character" w:customStyle="1" w:styleId="WW8Num38z2">
    <w:name w:val="WW8Num38z2"/>
    <w:rPr>
      <w:rFonts w:ascii="Wingdings" w:eastAsia="Wingdings" w:hAnsi="Wingdings" w:cs="Wingdings"/>
    </w:rPr>
  </w:style>
  <w:style w:type="character" w:customStyle="1" w:styleId="WW8Num38z1">
    <w:name w:val="WW8Num38z1"/>
    <w:rPr>
      <w:rFonts w:ascii="Courier New" w:eastAsia="Courier New" w:hAnsi="Courier New" w:cs="Courier New"/>
    </w:rPr>
  </w:style>
  <w:style w:type="character" w:customStyle="1" w:styleId="WW8Num38z0">
    <w:name w:val="WW8Num38z0"/>
    <w:rPr>
      <w:rFonts w:ascii="Symbol" w:eastAsia="Symbol" w:hAnsi="Symbol" w:cs="Symbol"/>
    </w:rPr>
  </w:style>
  <w:style w:type="character" w:customStyle="1" w:styleId="WW8Num37z0">
    <w:name w:val="WW8Num37z0"/>
    <w:rPr>
      <w:sz w:val="40"/>
    </w:rPr>
  </w:style>
  <w:style w:type="character" w:customStyle="1" w:styleId="WW8Num35z2">
    <w:name w:val="WW8Num35z2"/>
    <w:rPr>
      <w:rFonts w:ascii="Wingdings" w:eastAsia="Wingdings" w:hAnsi="Wingdings" w:cs="Wingdings"/>
    </w:rPr>
  </w:style>
  <w:style w:type="character" w:customStyle="1" w:styleId="WW8Num35z1">
    <w:name w:val="WW8Num35z1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ascii="Symbol" w:eastAsia="Symbol" w:hAnsi="Symbol" w:cs="Symbol"/>
    </w:rPr>
  </w:style>
  <w:style w:type="character" w:customStyle="1" w:styleId="WW8Num33z0">
    <w:name w:val="WW8Num33z0"/>
    <w:rPr>
      <w:sz w:val="28"/>
    </w:rPr>
  </w:style>
  <w:style w:type="character" w:customStyle="1" w:styleId="WW8Num32z0">
    <w:name w:val="WW8Num32z0"/>
    <w:rPr>
      <w:b/>
      <w:sz w:val="24"/>
    </w:rPr>
  </w:style>
  <w:style w:type="character" w:customStyle="1" w:styleId="WW8Num31z0">
    <w:name w:val="WW8Num31z0"/>
    <w:rPr>
      <w:b/>
      <w:sz w:val="24"/>
    </w:rPr>
  </w:style>
  <w:style w:type="character" w:customStyle="1" w:styleId="WW8Num30z3">
    <w:name w:val="WW8Num30z3"/>
    <w:rPr>
      <w:rFonts w:ascii="Symbol" w:eastAsia="Symbol" w:hAnsi="Symbol" w:cs="Symbol"/>
    </w:rPr>
  </w:style>
  <w:style w:type="character" w:customStyle="1" w:styleId="WW8Num30z2">
    <w:name w:val="WW8Num30z2"/>
    <w:rPr>
      <w:rFonts w:ascii="Wingdings" w:eastAsia="Wingdings" w:hAnsi="Wingdings" w:cs="Wingdings"/>
    </w:rPr>
  </w:style>
  <w:style w:type="character" w:customStyle="1" w:styleId="WW8Num30z1">
    <w:name w:val="WW8Num30z1"/>
    <w:rPr>
      <w:rFonts w:ascii="Courier New" w:eastAsia="Courier New" w:hAnsi="Courier New" w:cs="Courier New"/>
    </w:rPr>
  </w:style>
  <w:style w:type="character" w:customStyle="1" w:styleId="WW8Num30z0">
    <w:name w:val="WW8Num30z0"/>
    <w:rPr>
      <w:rFonts w:ascii="Times New Roman" w:eastAsia="Times New Roman" w:hAnsi="Times New Roman" w:cs="Times New Roman"/>
    </w:rPr>
  </w:style>
  <w:style w:type="character" w:customStyle="1" w:styleId="WW8Num29z3">
    <w:name w:val="WW8Num29z3"/>
    <w:rPr>
      <w:rFonts w:ascii="Symbol" w:eastAsia="Symbol" w:hAnsi="Symbol" w:cs="Symbol"/>
    </w:rPr>
  </w:style>
  <w:style w:type="character" w:customStyle="1" w:styleId="WW8Num29z2">
    <w:name w:val="WW8Num29z2"/>
    <w:rPr>
      <w:rFonts w:ascii="Wingdings" w:eastAsia="Wingdings" w:hAnsi="Wingdings" w:cs="Wingdings"/>
    </w:rPr>
  </w:style>
  <w:style w:type="character" w:customStyle="1" w:styleId="WW8Num29z1">
    <w:name w:val="WW8Num29z1"/>
    <w:rPr>
      <w:rFonts w:ascii="Courier New" w:eastAsia="Courier New" w:hAnsi="Courier New" w:cs="Courier New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8z0">
    <w:name w:val="WW8Num28z0"/>
    <w:rPr>
      <w:sz w:val="28"/>
    </w:rPr>
  </w:style>
  <w:style w:type="character" w:customStyle="1" w:styleId="WW8Num27z0">
    <w:name w:val="WW8Num27z0"/>
    <w:rPr>
      <w:b/>
      <w:sz w:val="24"/>
    </w:rPr>
  </w:style>
  <w:style w:type="character" w:customStyle="1" w:styleId="WW8Num26z3">
    <w:name w:val="WW8Num26z3"/>
    <w:rPr>
      <w:rFonts w:ascii="Symbol" w:eastAsia="Symbol" w:hAnsi="Symbol" w:cs="Symbol"/>
    </w:rPr>
  </w:style>
  <w:style w:type="character" w:customStyle="1" w:styleId="WW8Num26z2">
    <w:name w:val="WW8Num26z2"/>
    <w:rPr>
      <w:rFonts w:ascii="Wingdings" w:eastAsia="Wingdings" w:hAnsi="Wingdings" w:cs="Wingdings"/>
    </w:rPr>
  </w:style>
  <w:style w:type="character" w:customStyle="1" w:styleId="WW8Num26z1">
    <w:name w:val="WW8Num26z1"/>
    <w:rPr>
      <w:rFonts w:ascii="Courier New" w:eastAsia="Courier New" w:hAnsi="Courier New" w:cs="Courier New"/>
    </w:rPr>
  </w:style>
  <w:style w:type="character" w:customStyle="1" w:styleId="WW8Num26z0">
    <w:name w:val="WW8Num26z0"/>
    <w:rPr>
      <w:rFonts w:ascii="Times New Roman" w:eastAsia="Times New Roman" w:hAnsi="Times New Roman" w:cs="Times New Roman"/>
    </w:rPr>
  </w:style>
  <w:style w:type="character" w:customStyle="1" w:styleId="WW8Num24z0">
    <w:name w:val="WW8Num24z0"/>
    <w:rPr>
      <w:sz w:val="28"/>
    </w:rPr>
  </w:style>
  <w:style w:type="character" w:customStyle="1" w:styleId="WW8Num23z0">
    <w:name w:val="WW8Num23z0"/>
    <w:rPr>
      <w:b/>
      <w:sz w:val="24"/>
    </w:rPr>
  </w:style>
  <w:style w:type="character" w:customStyle="1" w:styleId="WW8Num22z0">
    <w:name w:val="WW8Num22z0"/>
    <w:rPr>
      <w:b/>
      <w:sz w:val="24"/>
    </w:rPr>
  </w:style>
  <w:style w:type="character" w:customStyle="1" w:styleId="WW8Num21z0">
    <w:name w:val="WW8Num21z0"/>
    <w:rPr>
      <w:sz w:val="28"/>
    </w:rPr>
  </w:style>
  <w:style w:type="character" w:customStyle="1" w:styleId="WW8Num20z0">
    <w:name w:val="WW8Num20z0"/>
    <w:rPr>
      <w:sz w:val="28"/>
    </w:rPr>
  </w:style>
  <w:style w:type="character" w:customStyle="1" w:styleId="WW8Num19z1">
    <w:name w:val="WW8Num19z1"/>
    <w:rPr>
      <w:sz w:val="24"/>
    </w:rPr>
  </w:style>
  <w:style w:type="character" w:customStyle="1" w:styleId="WW8Num19z0">
    <w:name w:val="WW8Num19z0"/>
    <w:rPr>
      <w:sz w:val="28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1z2">
    <w:name w:val="WW8Num11z2"/>
    <w:rPr>
      <w:rFonts w:ascii="Wingdings" w:eastAsia="Wingdings" w:hAnsi="Wingdings" w:cs="Wingdings"/>
    </w:rPr>
  </w:style>
  <w:style w:type="character" w:customStyle="1" w:styleId="WW8Num11z1">
    <w:name w:val="WW8Num11z1"/>
    <w:rPr>
      <w:rFonts w:ascii="Courier New" w:eastAsia="Courier New" w:hAnsi="Courier New" w:cs="Courier New"/>
    </w:rPr>
  </w:style>
  <w:style w:type="character" w:customStyle="1" w:styleId="1f8">
    <w:name w:val="Текст концевой сноски Знак1"/>
    <w:rPr>
      <w:lang w:eastAsia="zh-CN"/>
    </w:rPr>
  </w:style>
  <w:style w:type="character" w:customStyle="1" w:styleId="aff0">
    <w:name w:val="Электронная подпись Знак"/>
    <w:rPr>
      <w:lang w:eastAsia="zh-CN"/>
    </w:rPr>
  </w:style>
  <w:style w:type="character" w:customStyle="1" w:styleId="aff1">
    <w:name w:val="Подпись Знак"/>
    <w:rPr>
      <w:lang w:eastAsia="zh-CN"/>
    </w:rPr>
  </w:style>
  <w:style w:type="character" w:customStyle="1" w:styleId="HTML">
    <w:name w:val="Стандартный HTML Знак"/>
    <w:rPr>
      <w:rFonts w:ascii="Courier New" w:eastAsia="Courier New" w:hAnsi="Courier New" w:cs="Courier New"/>
      <w:lang w:eastAsia="zh-CN"/>
    </w:rPr>
  </w:style>
  <w:style w:type="character" w:customStyle="1" w:styleId="HTML0">
    <w:name w:val="Адрес HTML Знак"/>
    <w:rPr>
      <w:i/>
      <w:lang w:eastAsia="zh-CN"/>
    </w:rPr>
  </w:style>
  <w:style w:type="character" w:customStyle="1" w:styleId="aff2">
    <w:name w:val="Подзаголовок Знак"/>
    <w:rPr>
      <w:rFonts w:ascii="Arial" w:eastAsia="Arial" w:hAnsi="Arial" w:cs="Arial"/>
      <w:lang w:eastAsia="zh-CN"/>
    </w:rPr>
  </w:style>
  <w:style w:type="character" w:customStyle="1" w:styleId="aff3">
    <w:name w:val="Основной текст с отступом Знак"/>
  </w:style>
  <w:style w:type="character" w:customStyle="1" w:styleId="1f9">
    <w:name w:val="Текст сноски Знак1"/>
    <w:rPr>
      <w:sz w:val="18"/>
      <w:lang w:eastAsia="zh-CN"/>
    </w:rPr>
  </w:style>
  <w:style w:type="character" w:customStyle="1" w:styleId="1fa">
    <w:name w:val="Основной текст Знак1"/>
    <w:rPr>
      <w:lang w:eastAsia="zh-CN"/>
    </w:rPr>
  </w:style>
  <w:style w:type="character" w:customStyle="1" w:styleId="1fb">
    <w:name w:val="Знак концевой сноски1"/>
    <w:rPr>
      <w:vertAlign w:val="superscript"/>
    </w:rPr>
  </w:style>
  <w:style w:type="character" w:customStyle="1" w:styleId="1fc">
    <w:name w:val="Знак сноски1"/>
    <w:rPr>
      <w:vertAlign w:val="superscript"/>
    </w:rPr>
  </w:style>
  <w:style w:type="character" w:customStyle="1" w:styleId="1fd">
    <w:name w:val="Знак примечания1"/>
    <w:rPr>
      <w:sz w:val="16"/>
    </w:rPr>
  </w:style>
  <w:style w:type="character" w:customStyle="1" w:styleId="aff4">
    <w:name w:val="Основной текст Знак"/>
  </w:style>
  <w:style w:type="character" w:customStyle="1" w:styleId="EndnoteCharacters">
    <w:name w:val="Endnote Characters"/>
    <w:rPr>
      <w:vertAlign w:val="superscript"/>
    </w:rPr>
  </w:style>
  <w:style w:type="character" w:customStyle="1" w:styleId="aff5">
    <w:name w:val="Текст концевой сноски Знак"/>
  </w:style>
  <w:style w:type="character" w:customStyle="1" w:styleId="skypepnhtextspan">
    <w:name w:val="skype_pnh_text_span"/>
  </w:style>
  <w:style w:type="character" w:customStyle="1" w:styleId="36">
    <w:name w:val="Заголовок 3 Знак"/>
    <w:rPr>
      <w:rFonts w:ascii="Arial" w:eastAsia="Arial" w:hAnsi="Arial" w:cs="Arial"/>
      <w:b/>
    </w:rPr>
  </w:style>
  <w:style w:type="character" w:customStyle="1" w:styleId="aff6">
    <w:name w:val="Дефис Знак"/>
    <w:rPr>
      <w:lang w:val="en-US"/>
    </w:rPr>
  </w:style>
  <w:style w:type="character" w:customStyle="1" w:styleId="aff7">
    <w:name w:val="Абзац списка Знак"/>
  </w:style>
  <w:style w:type="character" w:customStyle="1" w:styleId="1fe">
    <w:name w:val="Замещающий текст1"/>
    <w:rPr>
      <w:color w:val="808080"/>
    </w:rPr>
  </w:style>
  <w:style w:type="character" w:customStyle="1" w:styleId="aff8">
    <w:name w:val="Текст сноски Знак"/>
    <w:rPr>
      <w:sz w:val="18"/>
    </w:rPr>
  </w:style>
  <w:style w:type="character" w:customStyle="1" w:styleId="53">
    <w:name w:val="Знак Знак5"/>
    <w:rPr>
      <w:rFonts w:eastAsia="Calibri"/>
    </w:rPr>
  </w:style>
  <w:style w:type="character" w:customStyle="1" w:styleId="92">
    <w:name w:val="Знак Знак9"/>
    <w:rPr>
      <w:rFonts w:eastAsia="Calibri"/>
    </w:rPr>
  </w:style>
  <w:style w:type="character" w:customStyle="1" w:styleId="112">
    <w:name w:val="Знак Знак11"/>
    <w:rPr>
      <w:rFonts w:ascii="Arial" w:eastAsia="Arial" w:hAnsi="Arial" w:cs="Arial"/>
    </w:rPr>
  </w:style>
  <w:style w:type="character" w:customStyle="1" w:styleId="170">
    <w:name w:val="Знак Знак17"/>
    <w:rPr>
      <w:rFonts w:ascii="Cambria" w:eastAsia="Cambria" w:hAnsi="Cambria" w:cs="Cambria"/>
      <w:b/>
      <w:bCs/>
      <w:kern w:val="2"/>
      <w:sz w:val="32"/>
      <w:szCs w:val="32"/>
    </w:rPr>
  </w:style>
  <w:style w:type="character" w:customStyle="1" w:styleId="230">
    <w:name w:val="Знак Знак23"/>
    <w:rPr>
      <w:rFonts w:ascii="Arial" w:eastAsia="Arial" w:hAnsi="Arial" w:cs="Arial"/>
      <w:b/>
      <w:bCs/>
      <w:i/>
      <w:iCs/>
      <w:sz w:val="18"/>
      <w:szCs w:val="18"/>
    </w:rPr>
  </w:style>
  <w:style w:type="character" w:customStyle="1" w:styleId="240">
    <w:name w:val="Знак Знак24"/>
    <w:rPr>
      <w:rFonts w:ascii="Arial" w:eastAsia="Arial" w:hAnsi="Arial" w:cs="Arial"/>
      <w:i/>
      <w:iCs/>
    </w:rPr>
  </w:style>
  <w:style w:type="character" w:customStyle="1" w:styleId="250">
    <w:name w:val="Знак Знак25"/>
    <w:rPr>
      <w:rFonts w:ascii="Arial" w:eastAsia="Arial" w:hAnsi="Arial" w:cs="Arial"/>
    </w:rPr>
  </w:style>
  <w:style w:type="character" w:customStyle="1" w:styleId="260">
    <w:name w:val="Знак Знак26"/>
    <w:rPr>
      <w:rFonts w:eastAsia="Calibri"/>
      <w:iCs/>
      <w:szCs w:val="22"/>
    </w:rPr>
  </w:style>
  <w:style w:type="character" w:customStyle="1" w:styleId="270">
    <w:name w:val="Знак Знак27"/>
    <w:rPr>
      <w:rFonts w:eastAsia="Calibri"/>
      <w:szCs w:val="22"/>
    </w:rPr>
  </w:style>
  <w:style w:type="character" w:customStyle="1" w:styleId="280">
    <w:name w:val="Знак Знак28"/>
    <w:rPr>
      <w:rFonts w:ascii="Arial" w:eastAsia="Arial" w:hAnsi="Arial" w:cs="Arial"/>
    </w:rPr>
  </w:style>
  <w:style w:type="character" w:customStyle="1" w:styleId="290">
    <w:name w:val="Знак Знак29"/>
    <w:rPr>
      <w:rFonts w:ascii="Cambria" w:eastAsia="Cambria" w:hAnsi="Cambria" w:cs="Cambria"/>
      <w:b/>
      <w:bCs/>
      <w:sz w:val="26"/>
      <w:szCs w:val="26"/>
    </w:rPr>
  </w:style>
  <w:style w:type="character" w:customStyle="1" w:styleId="H2">
    <w:name w:val="H2 Знак Знак"/>
    <w:rPr>
      <w:rFonts w:eastAsia="Calibri"/>
      <w:bCs/>
      <w:szCs w:val="30"/>
    </w:rPr>
  </w:style>
  <w:style w:type="character" w:customStyle="1" w:styleId="DocumentHeader11">
    <w:name w:val="Document Header1 Знак1"/>
    <w:rPr>
      <w:b/>
      <w:kern w:val="2"/>
      <w:sz w:val="36"/>
    </w:rPr>
  </w:style>
  <w:style w:type="character" w:customStyle="1" w:styleId="1ff">
    <w:name w:val="Заголовок 1 Знак"/>
    <w:rPr>
      <w:b/>
      <w:kern w:val="2"/>
      <w:sz w:val="36"/>
    </w:rPr>
  </w:style>
  <w:style w:type="character" w:customStyle="1" w:styleId="1ff0">
    <w:name w:val="Основной шрифт абзаца1"/>
  </w:style>
  <w:style w:type="character" w:customStyle="1" w:styleId="WW8Num17z0">
    <w:name w:val="WW8Num17z0"/>
    <w:rPr>
      <w:sz w:val="40"/>
    </w:rPr>
  </w:style>
  <w:style w:type="character" w:customStyle="1" w:styleId="WW8Num16z2">
    <w:name w:val="WW8Num16z2"/>
    <w:rPr>
      <w:b w:val="0"/>
    </w:rPr>
  </w:style>
  <w:style w:type="character" w:customStyle="1" w:styleId="WW8Num16z1">
    <w:name w:val="WW8Num1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sz w:val="24"/>
      <w:szCs w:val="24"/>
      <w:u w:val="none"/>
      <w:em w:val="none"/>
    </w:rPr>
  </w:style>
  <w:style w:type="character" w:customStyle="1" w:styleId="WW8Num16z0">
    <w:name w:val="WW8Num16z0"/>
    <w:rPr>
      <w:rFonts w:ascii="Times New Roman" w:eastAsia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2"/>
      <w:sz w:val="24"/>
      <w:u w:val="none"/>
      <w:em w:val="none"/>
    </w:rPr>
  </w:style>
  <w:style w:type="character" w:customStyle="1" w:styleId="WW8Num15z3">
    <w:name w:val="WW8Num15z3"/>
    <w:rPr>
      <w:rFonts w:ascii="Times New Roman" w:eastAsia="Times New Roman" w:hAnsi="Times New Roman" w:cs="Times New Roman"/>
      <w:i w:val="0"/>
      <w:sz w:val="26"/>
      <w:szCs w:val="26"/>
    </w:rPr>
  </w:style>
  <w:style w:type="character" w:customStyle="1" w:styleId="WW8Num15z2">
    <w:name w:val="WW8Num15z2"/>
    <w:rPr>
      <w:sz w:val="26"/>
    </w:rPr>
  </w:style>
  <w:style w:type="character" w:customStyle="1" w:styleId="WW8Num15z1">
    <w:name w:val="WW8Num15z1"/>
    <w:rPr>
      <w:b w:val="0"/>
      <w:sz w:val="26"/>
    </w:rPr>
  </w:style>
  <w:style w:type="character" w:customStyle="1" w:styleId="WW8Num15z0">
    <w:name w:val="WW8Num15z0"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4">
    <w:name w:val="WW8Num13z4"/>
    <w:rPr>
      <w:sz w:val="26"/>
    </w:rPr>
  </w:style>
  <w:style w:type="character" w:customStyle="1" w:styleId="WW8Num13z3">
    <w:name w:val="WW8Num13z3"/>
    <w:rPr>
      <w:rFonts w:ascii="Times New Roman" w:eastAsia="Times New Roman" w:hAnsi="Times New Roman" w:cs="Times New Roman"/>
      <w:b w:val="0"/>
      <w:sz w:val="26"/>
      <w:szCs w:val="26"/>
    </w:rPr>
  </w:style>
  <w:style w:type="character" w:customStyle="1" w:styleId="WW8Num13z2">
    <w:name w:val="WW8Num13z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WW8Num10z4">
    <w:name w:val="WW8Num10z4"/>
    <w:rPr>
      <w:sz w:val="26"/>
    </w:rPr>
  </w:style>
  <w:style w:type="character" w:customStyle="1" w:styleId="WW8Num10z3">
    <w:name w:val="WW8Num10z3"/>
    <w:rPr>
      <w:rFonts w:ascii="Times New Roman" w:eastAsia="Times New Roman" w:hAnsi="Times New Roman" w:cs="Times New Roman"/>
      <w:b w:val="0"/>
      <w:sz w:val="26"/>
      <w:szCs w:val="26"/>
    </w:rPr>
  </w:style>
  <w:style w:type="character" w:customStyle="1" w:styleId="WW8Num10z2">
    <w:name w:val="WW8Num10z2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character" w:customStyle="1" w:styleId="2e">
    <w:name w:val="Основной шрифт абзаца2"/>
  </w:style>
  <w:style w:type="character" w:customStyle="1" w:styleId="apple-converted-space">
    <w:name w:val="apple-converted-space"/>
  </w:style>
  <w:style w:type="character" w:customStyle="1" w:styleId="61">
    <w:name w:val="Стиль6 Знак"/>
    <w:rPr>
      <w:rFonts w:eastAsia="Calibri"/>
    </w:rPr>
  </w:style>
  <w:style w:type="character" w:customStyle="1" w:styleId="st">
    <w:name w:val="st"/>
  </w:style>
  <w:style w:type="character" w:customStyle="1" w:styleId="content">
    <w:name w:val="content"/>
  </w:style>
  <w:style w:type="character" w:customStyle="1" w:styleId="aff9">
    <w:name w:val="обычный Знак"/>
  </w:style>
  <w:style w:type="character" w:customStyle="1" w:styleId="54">
    <w:name w:val="Стиль5 Знак"/>
    <w:rPr>
      <w:rFonts w:eastAsia="Calibri"/>
    </w:rPr>
  </w:style>
  <w:style w:type="character" w:customStyle="1" w:styleId="43">
    <w:name w:val="Стиль4 Знак"/>
  </w:style>
  <w:style w:type="character" w:customStyle="1" w:styleId="37">
    <w:name w:val="Стиль3 Знак"/>
  </w:style>
  <w:style w:type="character" w:customStyle="1" w:styleId="212">
    <w:name w:val="Список 21 Знак"/>
    <w:rPr>
      <w:sz w:val="28"/>
    </w:rPr>
  </w:style>
  <w:style w:type="character" w:customStyle="1" w:styleId="1ff1">
    <w:name w:val="Строгий1"/>
    <w:rPr>
      <w:b/>
    </w:rPr>
  </w:style>
  <w:style w:type="character" w:customStyle="1" w:styleId="affa">
    <w:name w:val="Нижний колонтитул Знак"/>
    <w:rPr>
      <w:sz w:val="24"/>
    </w:rPr>
  </w:style>
  <w:style w:type="character" w:customStyle="1" w:styleId="affb">
    <w:name w:val="Верхний колонтитул Знак"/>
    <w:rPr>
      <w:sz w:val="24"/>
    </w:rPr>
  </w:style>
  <w:style w:type="character" w:customStyle="1" w:styleId="affc">
    <w:name w:val="Стиль Знак примечания +"/>
    <w:rPr>
      <w:rFonts w:ascii="Times New Roman" w:hAnsi="Times New Roman" w:cs="Times New Roman"/>
      <w:sz w:val="24"/>
      <w:szCs w:val="16"/>
    </w:rPr>
  </w:style>
  <w:style w:type="character" w:customStyle="1" w:styleId="CharChar">
    <w:name w:val="Подзаголовок приложения Char Char"/>
    <w:rPr>
      <w:b/>
      <w:sz w:val="28"/>
      <w:lang w:val="ru-RU"/>
    </w:rPr>
  </w:style>
  <w:style w:type="character" w:customStyle="1" w:styleId="CharChar0">
    <w:name w:val="Комментарии Char Char"/>
    <w:rPr>
      <w:color w:val="FF9900"/>
      <w:sz w:val="24"/>
      <w:lang w:val="ru-RU"/>
    </w:rPr>
  </w:style>
  <w:style w:type="character" w:customStyle="1" w:styleId="1ff2">
    <w:name w:val="Номер страницы1"/>
  </w:style>
  <w:style w:type="character" w:customStyle="1" w:styleId="CharChar1">
    <w:name w:val="Обычный Char Char"/>
    <w:rPr>
      <w:sz w:val="28"/>
    </w:rPr>
  </w:style>
  <w:style w:type="character" w:customStyle="1" w:styleId="2f">
    <w:name w:val="Знак примечания2"/>
    <w:rPr>
      <w:sz w:val="16"/>
      <w:szCs w:val="16"/>
    </w:rPr>
  </w:style>
  <w:style w:type="character" w:customStyle="1" w:styleId="38">
    <w:name w:val="Текст примечания Знак3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2f0">
    <w:name w:val="Тема примечания Знак2"/>
    <w:rPr>
      <w:rFonts w:ascii="Liberation Serif" w:eastAsia="SimSun" w:hAnsi="Liberation Serif" w:cs="Mangal"/>
      <w:b/>
      <w:bCs/>
      <w:kern w:val="2"/>
      <w:szCs w:val="18"/>
      <w:lang w:val="en-US" w:eastAsia="zh-CN" w:bidi="hi-IN"/>
    </w:rPr>
  </w:style>
  <w:style w:type="character" w:customStyle="1" w:styleId="2f1">
    <w:name w:val="Текст выноски Знак2"/>
    <w:rPr>
      <w:rFonts w:ascii="Tahoma" w:eastAsia="SimSun" w:hAnsi="Tahoma" w:cs="Mangal"/>
      <w:kern w:val="2"/>
      <w:sz w:val="16"/>
      <w:szCs w:val="14"/>
      <w:lang w:val="en-US" w:eastAsia="zh-CN" w:bidi="hi-IN"/>
    </w:rPr>
  </w:style>
  <w:style w:type="character" w:customStyle="1" w:styleId="39">
    <w:name w:val="Знак сноски3"/>
    <w:rPr>
      <w:vertAlign w:val="superscript"/>
    </w:rPr>
  </w:style>
  <w:style w:type="character" w:customStyle="1" w:styleId="55">
    <w:name w:val="Знак сноски5"/>
    <w:rPr>
      <w:vertAlign w:val="superscript"/>
    </w:rPr>
  </w:style>
  <w:style w:type="character" w:customStyle="1" w:styleId="3a">
    <w:name w:val="Знак концевой сноски3"/>
    <w:rPr>
      <w:vertAlign w:val="superscript"/>
    </w:rPr>
  </w:style>
  <w:style w:type="character" w:customStyle="1" w:styleId="3b">
    <w:name w:val="Знак примечания3"/>
    <w:rPr>
      <w:sz w:val="16"/>
      <w:szCs w:val="16"/>
    </w:rPr>
  </w:style>
  <w:style w:type="character" w:customStyle="1" w:styleId="44">
    <w:name w:val="Текст примечания Знак4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WW--">
    <w:name w:val="WW-Интернет-ссылка"/>
    <w:rPr>
      <w:color w:val="000080"/>
      <w:u w:val="single"/>
    </w:rPr>
  </w:style>
  <w:style w:type="character" w:customStyle="1" w:styleId="62">
    <w:name w:val="Знак сноски6"/>
    <w:rPr>
      <w:vertAlign w:val="superscript"/>
    </w:rPr>
  </w:style>
  <w:style w:type="character" w:customStyle="1" w:styleId="45">
    <w:name w:val="Знак сноски4"/>
    <w:rPr>
      <w:vertAlign w:val="superscript"/>
    </w:rPr>
  </w:style>
  <w:style w:type="character" w:customStyle="1" w:styleId="Bodytext2">
    <w:name w:val="Body text (2)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en-US" w:bidi="en-US"/>
    </w:rPr>
  </w:style>
  <w:style w:type="character" w:customStyle="1" w:styleId="80">
    <w:name w:val="Основной шрифт абзаца8"/>
  </w:style>
  <w:style w:type="character" w:customStyle="1" w:styleId="82">
    <w:name w:val="Знак сноски8"/>
    <w:rPr>
      <w:vertAlign w:val="superscript"/>
    </w:rPr>
  </w:style>
  <w:style w:type="character" w:customStyle="1" w:styleId="72">
    <w:name w:val="Знак сноски7"/>
    <w:rPr>
      <w:vertAlign w:val="superscript"/>
    </w:rPr>
  </w:style>
  <w:style w:type="character" w:customStyle="1" w:styleId="46">
    <w:name w:val="Знак концевой сноски4"/>
    <w:rPr>
      <w:vertAlign w:val="superscript"/>
    </w:rPr>
  </w:style>
  <w:style w:type="character" w:customStyle="1" w:styleId="47">
    <w:name w:val="Знак примечания4"/>
    <w:rPr>
      <w:sz w:val="16"/>
      <w:szCs w:val="16"/>
    </w:rPr>
  </w:style>
  <w:style w:type="character" w:customStyle="1" w:styleId="56">
    <w:name w:val="Текст примечания Знак5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93">
    <w:name w:val="Знак сноски9"/>
    <w:rPr>
      <w:vertAlign w:val="superscript"/>
    </w:rPr>
  </w:style>
  <w:style w:type="character" w:styleId="affd">
    <w:name w:val="line number"/>
  </w:style>
  <w:style w:type="character" w:customStyle="1" w:styleId="57">
    <w:name w:val="Знак концевой сноски5"/>
    <w:rPr>
      <w:vertAlign w:val="superscript"/>
    </w:rPr>
  </w:style>
  <w:style w:type="character" w:customStyle="1" w:styleId="58">
    <w:name w:val="Знак примечания5"/>
    <w:rPr>
      <w:sz w:val="16"/>
      <w:szCs w:val="16"/>
    </w:rPr>
  </w:style>
  <w:style w:type="character" w:customStyle="1" w:styleId="63">
    <w:name w:val="Текст примечания Знак6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100">
    <w:name w:val="Знак сноски10"/>
    <w:rPr>
      <w:vertAlign w:val="superscript"/>
    </w:rPr>
  </w:style>
  <w:style w:type="character" w:customStyle="1" w:styleId="64">
    <w:name w:val="Знак концевой сноски6"/>
    <w:rPr>
      <w:vertAlign w:val="superscript"/>
    </w:rPr>
  </w:style>
  <w:style w:type="character" w:customStyle="1" w:styleId="113">
    <w:name w:val="Знак сноски11"/>
    <w:rPr>
      <w:vertAlign w:val="superscript"/>
    </w:rPr>
  </w:style>
  <w:style w:type="character" w:customStyle="1" w:styleId="73">
    <w:name w:val="Знак концевой сноски7"/>
    <w:rPr>
      <w:vertAlign w:val="superscript"/>
    </w:rPr>
  </w:style>
  <w:style w:type="character" w:customStyle="1" w:styleId="120">
    <w:name w:val="Знак сноски12"/>
    <w:rPr>
      <w:vertAlign w:val="superscript"/>
    </w:rPr>
  </w:style>
  <w:style w:type="character" w:customStyle="1" w:styleId="83">
    <w:name w:val="Знак концевой сноски8"/>
    <w:rPr>
      <w:vertAlign w:val="superscript"/>
    </w:rPr>
  </w:style>
  <w:style w:type="character" w:customStyle="1" w:styleId="131">
    <w:name w:val="Знак сноски13"/>
    <w:rPr>
      <w:vertAlign w:val="superscript"/>
    </w:rPr>
  </w:style>
  <w:style w:type="character" w:customStyle="1" w:styleId="94">
    <w:name w:val="Знак концевой сноски9"/>
    <w:rPr>
      <w:vertAlign w:val="superscript"/>
    </w:rPr>
  </w:style>
  <w:style w:type="character" w:customStyle="1" w:styleId="140">
    <w:name w:val="Знак сноски14"/>
    <w:rPr>
      <w:vertAlign w:val="superscript"/>
    </w:rPr>
  </w:style>
  <w:style w:type="character" w:customStyle="1" w:styleId="101">
    <w:name w:val="Знак концевой сноски10"/>
    <w:rPr>
      <w:vertAlign w:val="superscript"/>
    </w:rPr>
  </w:style>
  <w:style w:type="character" w:customStyle="1" w:styleId="150">
    <w:name w:val="Знак сноски15"/>
    <w:rPr>
      <w:vertAlign w:val="superscript"/>
    </w:rPr>
  </w:style>
  <w:style w:type="character" w:customStyle="1" w:styleId="114">
    <w:name w:val="Знак концевой сноски11"/>
    <w:rPr>
      <w:vertAlign w:val="superscript"/>
    </w:rPr>
  </w:style>
  <w:style w:type="character" w:customStyle="1" w:styleId="65">
    <w:name w:val="Знак примечания6"/>
    <w:rPr>
      <w:sz w:val="16"/>
      <w:szCs w:val="16"/>
    </w:rPr>
  </w:style>
  <w:style w:type="character" w:customStyle="1" w:styleId="74">
    <w:name w:val="Текст примечания Знак7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customStyle="1" w:styleId="160">
    <w:name w:val="Знак сноски16"/>
    <w:rPr>
      <w:vertAlign w:val="superscript"/>
    </w:rPr>
  </w:style>
  <w:style w:type="character" w:customStyle="1" w:styleId="121">
    <w:name w:val="Знак концевой сноски12"/>
    <w:rPr>
      <w:vertAlign w:val="superscript"/>
    </w:rPr>
  </w:style>
  <w:style w:type="character" w:customStyle="1" w:styleId="75">
    <w:name w:val="Знак примечания7"/>
    <w:rPr>
      <w:sz w:val="16"/>
      <w:szCs w:val="16"/>
    </w:rPr>
  </w:style>
  <w:style w:type="character" w:customStyle="1" w:styleId="84">
    <w:name w:val="Текст примечания Знак8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character" w:styleId="affe">
    <w:name w:val="footnote reference"/>
    <w:rPr>
      <w:vertAlign w:val="superscript"/>
    </w:rPr>
  </w:style>
  <w:style w:type="character" w:styleId="afff">
    <w:name w:val="endnote reference"/>
    <w:rPr>
      <w:vertAlign w:val="superscript"/>
    </w:rPr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fff0">
    <w:name w:val="List"/>
    <w:basedOn w:val="a1"/>
  </w:style>
  <w:style w:type="paragraph" w:styleId="afff1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122">
    <w:name w:val="Указатель12"/>
    <w:basedOn w:val="a"/>
    <w:pPr>
      <w:suppressLineNumbers/>
    </w:pPr>
  </w:style>
  <w:style w:type="paragraph" w:customStyle="1" w:styleId="132">
    <w:name w:val="Название объекта13"/>
    <w:basedOn w:val="a"/>
    <w:pPr>
      <w:suppressLineNumbers/>
      <w:spacing w:before="120" w:after="120"/>
    </w:pPr>
    <w:rPr>
      <w:i/>
      <w:iCs/>
    </w:rPr>
  </w:style>
  <w:style w:type="paragraph" w:customStyle="1" w:styleId="115">
    <w:name w:val="Указатель11"/>
    <w:basedOn w:val="a"/>
    <w:pPr>
      <w:suppressLineNumbers/>
    </w:pPr>
  </w:style>
  <w:style w:type="paragraph" w:customStyle="1" w:styleId="123">
    <w:name w:val="Название объекта12"/>
    <w:basedOn w:val="a"/>
    <w:pPr>
      <w:suppressLineNumbers/>
      <w:spacing w:before="120" w:after="120"/>
    </w:pPr>
    <w:rPr>
      <w:i/>
      <w:iCs/>
    </w:rPr>
  </w:style>
  <w:style w:type="paragraph" w:customStyle="1" w:styleId="102">
    <w:name w:val="Указатель10"/>
    <w:basedOn w:val="a"/>
    <w:pPr>
      <w:suppressLineNumbers/>
    </w:pPr>
  </w:style>
  <w:style w:type="paragraph" w:customStyle="1" w:styleId="116">
    <w:name w:val="Название объекта11"/>
    <w:basedOn w:val="a"/>
    <w:pPr>
      <w:suppressLineNumbers/>
      <w:spacing w:before="120" w:after="120"/>
    </w:pPr>
    <w:rPr>
      <w:i/>
      <w:iCs/>
    </w:rPr>
  </w:style>
  <w:style w:type="paragraph" w:customStyle="1" w:styleId="95">
    <w:name w:val="Указатель9"/>
    <w:basedOn w:val="a"/>
    <w:pPr>
      <w:suppressLineNumbers/>
    </w:pPr>
  </w:style>
  <w:style w:type="paragraph" w:customStyle="1" w:styleId="103">
    <w:name w:val="Название объекта10"/>
    <w:basedOn w:val="a"/>
    <w:pPr>
      <w:suppressLineNumbers/>
      <w:spacing w:before="120" w:after="120"/>
    </w:pPr>
    <w:rPr>
      <w:i/>
      <w:iCs/>
    </w:rPr>
  </w:style>
  <w:style w:type="paragraph" w:customStyle="1" w:styleId="85">
    <w:name w:val="Указатель8"/>
    <w:basedOn w:val="a"/>
    <w:pPr>
      <w:suppressLineNumbers/>
    </w:pPr>
  </w:style>
  <w:style w:type="paragraph" w:customStyle="1" w:styleId="96">
    <w:name w:val="Название объекта9"/>
    <w:basedOn w:val="a"/>
    <w:pPr>
      <w:suppressLineNumbers/>
      <w:spacing w:before="120" w:after="120"/>
    </w:pPr>
    <w:rPr>
      <w:i/>
      <w:iCs/>
    </w:rPr>
  </w:style>
  <w:style w:type="paragraph" w:customStyle="1" w:styleId="76">
    <w:name w:val="Указатель7"/>
    <w:basedOn w:val="a"/>
    <w:pPr>
      <w:suppressLineNumbers/>
    </w:pPr>
  </w:style>
  <w:style w:type="paragraph" w:customStyle="1" w:styleId="86">
    <w:name w:val="Название объекта8"/>
    <w:basedOn w:val="a"/>
    <w:pPr>
      <w:suppressLineNumbers/>
      <w:spacing w:before="120" w:after="120"/>
    </w:pPr>
    <w:rPr>
      <w:i/>
      <w:iCs/>
    </w:rPr>
  </w:style>
  <w:style w:type="paragraph" w:customStyle="1" w:styleId="66">
    <w:name w:val="Указатель6"/>
    <w:basedOn w:val="a"/>
    <w:pPr>
      <w:suppressLineNumbers/>
    </w:pPr>
  </w:style>
  <w:style w:type="paragraph" w:customStyle="1" w:styleId="77">
    <w:name w:val="Название объекта7"/>
    <w:basedOn w:val="a"/>
    <w:pPr>
      <w:suppressLineNumbers/>
      <w:spacing w:before="120" w:after="120"/>
    </w:pPr>
    <w:rPr>
      <w:i/>
      <w:iCs/>
    </w:rPr>
  </w:style>
  <w:style w:type="paragraph" w:customStyle="1" w:styleId="59">
    <w:name w:val="Указатель5"/>
    <w:basedOn w:val="a"/>
    <w:pPr>
      <w:suppressLineNumbers/>
    </w:pPr>
  </w:style>
  <w:style w:type="paragraph" w:customStyle="1" w:styleId="67">
    <w:name w:val="Название объекта6"/>
    <w:basedOn w:val="a"/>
    <w:pPr>
      <w:suppressLineNumbers/>
      <w:spacing w:before="120" w:after="120"/>
    </w:pPr>
    <w:rPr>
      <w:i/>
      <w:iCs/>
    </w:rPr>
  </w:style>
  <w:style w:type="paragraph" w:customStyle="1" w:styleId="48">
    <w:name w:val="Указатель4"/>
    <w:basedOn w:val="a"/>
    <w:pPr>
      <w:suppressLineNumbers/>
    </w:pPr>
  </w:style>
  <w:style w:type="paragraph" w:customStyle="1" w:styleId="5a">
    <w:name w:val="Название объекта5"/>
    <w:basedOn w:val="a"/>
    <w:pPr>
      <w:suppressLineNumbers/>
      <w:spacing w:before="120" w:after="120"/>
    </w:pPr>
    <w:rPr>
      <w:i/>
      <w:iCs/>
    </w:rPr>
  </w:style>
  <w:style w:type="paragraph" w:customStyle="1" w:styleId="3c">
    <w:name w:val="Указатель3"/>
    <w:basedOn w:val="a"/>
    <w:pPr>
      <w:suppressLineNumbers/>
    </w:pPr>
  </w:style>
  <w:style w:type="paragraph" w:customStyle="1" w:styleId="49">
    <w:name w:val="Название объекта4"/>
    <w:basedOn w:val="a"/>
    <w:next w:val="a1"/>
    <w:pPr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2f2">
    <w:name w:val="Указатель2"/>
    <w:basedOn w:val="a"/>
    <w:pPr>
      <w:suppressLineNumbers/>
    </w:pPr>
  </w:style>
  <w:style w:type="paragraph" w:customStyle="1" w:styleId="2f3">
    <w:name w:val="Название объекта2"/>
    <w:basedOn w:val="a"/>
    <w:pPr>
      <w:suppressLineNumbers/>
      <w:spacing w:before="120" w:after="120"/>
    </w:pPr>
    <w:rPr>
      <w:i/>
      <w:iCs/>
    </w:rPr>
  </w:style>
  <w:style w:type="paragraph" w:customStyle="1" w:styleId="1ff3">
    <w:name w:val="Указатель1"/>
    <w:basedOn w:val="a"/>
    <w:pPr>
      <w:suppressLineNumbers/>
    </w:pPr>
  </w:style>
  <w:style w:type="paragraph" w:customStyle="1" w:styleId="1ff4">
    <w:name w:val="Заголовок1"/>
    <w:basedOn w:val="a"/>
    <w:next w:val="a1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1ff5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33">
    <w:name w:val="Указатель13"/>
    <w:basedOn w:val="a"/>
    <w:pPr>
      <w:suppressLineNumbers/>
    </w:pPr>
  </w:style>
  <w:style w:type="paragraph" w:customStyle="1" w:styleId="afff2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ff3">
    <w:name w:val="footer"/>
    <w:basedOn w:val="a"/>
    <w:pPr>
      <w:tabs>
        <w:tab w:val="center" w:pos="4677"/>
        <w:tab w:val="right" w:pos="9355"/>
      </w:tabs>
    </w:pPr>
  </w:style>
  <w:style w:type="paragraph" w:styleId="2f4">
    <w:name w:val="toc 2"/>
    <w:basedOn w:val="a"/>
    <w:pPr>
      <w:spacing w:before="120"/>
      <w:ind w:left="240"/>
    </w:pPr>
    <w:rPr>
      <w:rFonts w:ascii="Calibri" w:hAnsi="Calibri" w:cs="Calibri"/>
      <w:b/>
      <w:bCs/>
      <w:sz w:val="22"/>
      <w:szCs w:val="22"/>
    </w:rPr>
  </w:style>
  <w:style w:type="paragraph" w:styleId="1ff6">
    <w:name w:val="toc 1"/>
    <w:basedOn w:val="a"/>
    <w:pPr>
      <w:spacing w:before="120"/>
    </w:pPr>
    <w:rPr>
      <w:rFonts w:ascii="Calibri" w:hAnsi="Calibri" w:cs="Calibri"/>
      <w:b/>
      <w:bCs/>
      <w:i/>
      <w:iCs/>
    </w:rPr>
  </w:style>
  <w:style w:type="paragraph" w:customStyle="1" w:styleId="1ff7">
    <w:name w:val="Без интервала1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ConsPlusNormal0">
    <w:name w:val="ConsPlusNormal"/>
    <w:pPr>
      <w:widowControl w:val="0"/>
      <w:suppressAutoHyphens/>
      <w:ind w:firstLine="720"/>
    </w:pPr>
    <w:rPr>
      <w:rFonts w:ascii="Arial" w:hAnsi="Arial" w:cs="Arial"/>
      <w:sz w:val="24"/>
      <w:lang w:eastAsia="zh-CN"/>
    </w:rPr>
  </w:style>
  <w:style w:type="paragraph" w:customStyle="1" w:styleId="1ff8">
    <w:name w:val="Абзац списка1"/>
    <w:basedOn w:val="a"/>
    <w:pPr>
      <w:ind w:left="708"/>
    </w:pPr>
  </w:style>
  <w:style w:type="paragraph" w:customStyle="1" w:styleId="2f5">
    <w:name w:val="Основной текст (2)"/>
    <w:basedOn w:val="a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paragraph" w:styleId="afff4">
    <w:name w:val="header"/>
    <w:basedOn w:val="a"/>
    <w:pPr>
      <w:tabs>
        <w:tab w:val="center" w:pos="4677"/>
        <w:tab w:val="right" w:pos="9355"/>
      </w:tabs>
    </w:pPr>
  </w:style>
  <w:style w:type="paragraph" w:styleId="afff5">
    <w:name w:val="footnote text"/>
    <w:basedOn w:val="a"/>
    <w:pPr>
      <w:suppressLineNumbers/>
      <w:ind w:left="339" w:hanging="339"/>
    </w:pPr>
    <w:rPr>
      <w:sz w:val="20"/>
      <w:szCs w:val="20"/>
    </w:rPr>
  </w:style>
  <w:style w:type="paragraph" w:customStyle="1" w:styleId="afff6">
    <w:name w:val="Содержимое таблицы"/>
    <w:basedOn w:val="a"/>
    <w:pPr>
      <w:suppressLineNumbers/>
    </w:pPr>
  </w:style>
  <w:style w:type="paragraph" w:customStyle="1" w:styleId="afff7">
    <w:name w:val="Содержимое врезки"/>
    <w:basedOn w:val="a"/>
  </w:style>
  <w:style w:type="paragraph" w:customStyle="1" w:styleId="1ff9">
    <w:name w:val="Текст примечания1"/>
    <w:basedOn w:val="a"/>
    <w:rPr>
      <w:sz w:val="20"/>
      <w:szCs w:val="18"/>
    </w:rPr>
  </w:style>
  <w:style w:type="paragraph" w:customStyle="1" w:styleId="1ffa">
    <w:name w:val="Текст выноски1"/>
    <w:basedOn w:val="a"/>
    <w:rPr>
      <w:rFonts w:ascii="Tahoma" w:hAnsi="Tahoma" w:cs="Tahoma"/>
      <w:sz w:val="16"/>
      <w:szCs w:val="14"/>
    </w:rPr>
  </w:style>
  <w:style w:type="paragraph" w:customStyle="1" w:styleId="1ffb">
    <w:name w:val="Тема примечания1"/>
    <w:basedOn w:val="1ff9"/>
    <w:next w:val="1ff9"/>
    <w:rPr>
      <w:b/>
      <w:bCs/>
    </w:rPr>
  </w:style>
  <w:style w:type="paragraph" w:customStyle="1" w:styleId="Standard">
    <w:name w:val="Standard"/>
    <w:qFormat/>
    <w:pPr>
      <w:suppressAutoHyphens/>
      <w:jc w:val="both"/>
      <w:textAlignment w:val="baseline"/>
    </w:pPr>
    <w:rPr>
      <w:sz w:val="24"/>
      <w:szCs w:val="24"/>
      <w:lang w:eastAsia="zh-CN"/>
    </w:rPr>
  </w:style>
  <w:style w:type="paragraph" w:customStyle="1" w:styleId="Footnote">
    <w:name w:val="Footnote"/>
    <w:basedOn w:val="Standard"/>
    <w:pPr>
      <w:jc w:val="left"/>
    </w:pPr>
    <w:rPr>
      <w:sz w:val="20"/>
      <w:szCs w:val="20"/>
    </w:rPr>
  </w:style>
  <w:style w:type="paragraph" w:customStyle="1" w:styleId="1ffc">
    <w:name w:val="Рецензия1"/>
    <w:pPr>
      <w:suppressAutoHyphens/>
    </w:pPr>
    <w:rPr>
      <w:rFonts w:ascii="Liberation Serif" w:eastAsia="SimSun" w:hAnsi="Liberation Serif" w:cs="Mangal"/>
      <w:kern w:val="2"/>
      <w:sz w:val="24"/>
      <w:szCs w:val="21"/>
      <w:lang w:val="en-US" w:eastAsia="zh-CN" w:bidi="hi-IN"/>
    </w:rPr>
  </w:style>
  <w:style w:type="paragraph" w:customStyle="1" w:styleId="afff8">
    <w:name w:val="Заголовок таблицы"/>
    <w:basedOn w:val="afff6"/>
    <w:pPr>
      <w:jc w:val="center"/>
    </w:pPr>
    <w:rPr>
      <w:b/>
      <w:bCs/>
    </w:rPr>
  </w:style>
  <w:style w:type="paragraph" w:customStyle="1" w:styleId="L2Kaspersky">
    <w:name w:val="L2 Kaspersky"/>
    <w:pPr>
      <w:widowControl w:val="0"/>
      <w:suppressAutoHyphens/>
      <w:spacing w:after="60" w:line="276" w:lineRule="auto"/>
    </w:pPr>
    <w:rPr>
      <w:rFonts w:ascii="Arial" w:eastAsia="Arial" w:hAnsi="Arial" w:cs="Mangal"/>
      <w:sz w:val="22"/>
      <w:szCs w:val="22"/>
      <w:lang w:eastAsia="zh-CN" w:bidi="hi-IN"/>
    </w:rPr>
  </w:style>
  <w:style w:type="paragraph" w:customStyle="1" w:styleId="afff9">
    <w:name w:val="Текст таблицы слева"/>
    <w:basedOn w:val="a"/>
    <w:pPr>
      <w:jc w:val="both"/>
    </w:pPr>
    <w:rPr>
      <w:szCs w:val="20"/>
    </w:rPr>
  </w:style>
  <w:style w:type="paragraph" w:customStyle="1" w:styleId="FMainTXT">
    <w:name w:val="FMainTXT"/>
    <w:basedOn w:val="a"/>
    <w:pPr>
      <w:spacing w:before="120" w:line="360" w:lineRule="auto"/>
      <w:ind w:left="142" w:firstLine="709"/>
      <w:jc w:val="both"/>
    </w:pPr>
    <w:rPr>
      <w:rFonts w:ascii="Arial" w:hAnsi="Arial" w:cs="Arial"/>
      <w:szCs w:val="20"/>
    </w:rPr>
  </w:style>
  <w:style w:type="paragraph" w:customStyle="1" w:styleId="List1">
    <w:name w:val="List1"/>
    <w:basedOn w:val="a"/>
    <w:pPr>
      <w:spacing w:line="360" w:lineRule="auto"/>
      <w:jc w:val="both"/>
    </w:pPr>
    <w:rPr>
      <w:rFonts w:ascii="Arial" w:hAnsi="Arial" w:cs="Arial"/>
      <w:szCs w:val="20"/>
    </w:rPr>
  </w:style>
  <w:style w:type="paragraph" w:customStyle="1" w:styleId="Bullet1">
    <w:name w:val="Bullet 1"/>
    <w:pPr>
      <w:widowControl w:val="0"/>
      <w:suppressAutoHyphens/>
      <w:spacing w:after="60" w:line="276" w:lineRule="auto"/>
    </w:pPr>
    <w:rPr>
      <w:rFonts w:ascii="Arial" w:eastAsia="Arial" w:hAnsi="Arial" w:cs="Mangal"/>
      <w:sz w:val="22"/>
      <w:szCs w:val="22"/>
      <w:lang w:eastAsia="zh-CN" w:bidi="hi-IN"/>
    </w:rPr>
  </w:style>
  <w:style w:type="paragraph" w:customStyle="1" w:styleId="1ffd">
    <w:name w:val="Цитата1"/>
    <w:basedOn w:val="a"/>
    <w:pPr>
      <w:ind w:left="3600" w:right="-477"/>
    </w:pPr>
    <w:rPr>
      <w:b/>
      <w:bCs/>
      <w:sz w:val="28"/>
      <w:szCs w:val="28"/>
    </w:rPr>
  </w:style>
  <w:style w:type="paragraph" w:customStyle="1" w:styleId="213">
    <w:name w:val="Нумерованный список 21"/>
    <w:basedOn w:val="a"/>
    <w:pPr>
      <w:tabs>
        <w:tab w:val="left" w:pos="432"/>
      </w:tabs>
      <w:ind w:left="432" w:hanging="432"/>
    </w:pPr>
    <w:rPr>
      <w:sz w:val="20"/>
      <w:szCs w:val="20"/>
    </w:rPr>
  </w:style>
  <w:style w:type="paragraph" w:customStyle="1" w:styleId="afffa">
    <w:name w:val="Абзац первого уровня"/>
    <w:basedOn w:val="a"/>
    <w:pPr>
      <w:spacing w:before="120" w:after="120"/>
      <w:jc w:val="both"/>
    </w:pPr>
    <w:rPr>
      <w:rFonts w:ascii="Calibri" w:hAnsi="Calibri" w:cs="Calibri"/>
      <w:lang w:val="en-GB"/>
    </w:rPr>
  </w:style>
  <w:style w:type="paragraph" w:customStyle="1" w:styleId="afffb">
    <w:name w:val="Перечисление"/>
    <w:basedOn w:val="a"/>
    <w:pPr>
      <w:spacing w:before="60" w:after="60"/>
      <w:ind w:left="2155" w:hanging="454"/>
      <w:jc w:val="both"/>
    </w:pPr>
    <w:rPr>
      <w:rFonts w:ascii="Verdana" w:hAnsi="Verdana" w:cs="Verdana"/>
      <w:sz w:val="18"/>
      <w:szCs w:val="20"/>
    </w:rPr>
  </w:style>
  <w:style w:type="paragraph" w:customStyle="1" w:styleId="Bullet">
    <w:name w:val="Bullet"/>
    <w:pPr>
      <w:widowControl w:val="0"/>
      <w:tabs>
        <w:tab w:val="left" w:pos="-3828"/>
        <w:tab w:val="left" w:pos="360"/>
        <w:tab w:val="left" w:pos="1247"/>
      </w:tabs>
      <w:suppressAutoHyphens/>
      <w:spacing w:before="120"/>
      <w:ind w:left="283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ListParagraph2">
    <w:name w:val="List Paragraph2"/>
    <w:basedOn w:val="a"/>
    <w:pPr>
      <w:spacing w:line="100" w:lineRule="atLeast"/>
      <w:ind w:left="720"/>
    </w:pPr>
  </w:style>
  <w:style w:type="paragraph" w:customStyle="1" w:styleId="xl24">
    <w:name w:val="xl24"/>
    <w:basedOn w:val="a"/>
    <w:pPr>
      <w:spacing w:before="100" w:after="100"/>
      <w:jc w:val="center"/>
    </w:pPr>
    <w:rPr>
      <w:szCs w:val="20"/>
    </w:rPr>
  </w:style>
  <w:style w:type="paragraph" w:customStyle="1" w:styleId="5b">
    <w:name w:val="Заголовок №5"/>
    <w:basedOn w:val="a"/>
    <w:pPr>
      <w:widowControl w:val="0"/>
      <w:shd w:val="clear" w:color="auto" w:fill="FFFFFF"/>
      <w:spacing w:line="322" w:lineRule="exact"/>
      <w:jc w:val="both"/>
    </w:pPr>
    <w:rPr>
      <w:b/>
      <w:bCs/>
      <w:sz w:val="27"/>
      <w:szCs w:val="27"/>
    </w:rPr>
  </w:style>
  <w:style w:type="paragraph" w:customStyle="1" w:styleId="4a">
    <w:name w:val="Заголовок №4"/>
    <w:basedOn w:val="a"/>
    <w:pPr>
      <w:widowControl w:val="0"/>
      <w:shd w:val="clear" w:color="auto" w:fill="FFFFFF"/>
      <w:jc w:val="center"/>
    </w:pPr>
    <w:rPr>
      <w:b/>
      <w:bCs/>
      <w:sz w:val="27"/>
      <w:szCs w:val="27"/>
    </w:rPr>
  </w:style>
  <w:style w:type="paragraph" w:customStyle="1" w:styleId="5c">
    <w:name w:val="Основной текст (5)"/>
    <w:basedOn w:val="a"/>
    <w:pPr>
      <w:widowControl w:val="0"/>
      <w:shd w:val="clear" w:color="auto" w:fill="FFFFFF"/>
      <w:spacing w:line="274" w:lineRule="exact"/>
      <w:jc w:val="both"/>
    </w:pPr>
    <w:rPr>
      <w:i/>
      <w:iCs/>
      <w:sz w:val="20"/>
      <w:szCs w:val="20"/>
    </w:rPr>
  </w:style>
  <w:style w:type="paragraph" w:customStyle="1" w:styleId="4b">
    <w:name w:val="Основной текст (4)"/>
    <w:basedOn w:val="a"/>
    <w:pPr>
      <w:widowControl w:val="0"/>
      <w:shd w:val="clear" w:color="auto" w:fill="FFFFFF"/>
    </w:pPr>
    <w:rPr>
      <w:rFonts w:ascii="Calibri" w:eastAsia="Calibri" w:hAnsi="Calibri" w:cs="Calibri"/>
      <w:sz w:val="16"/>
      <w:szCs w:val="16"/>
    </w:rPr>
  </w:style>
  <w:style w:type="paragraph" w:customStyle="1" w:styleId="afffc">
    <w:name w:val="Подпись к таблице"/>
    <w:basedOn w:val="a"/>
    <w:pPr>
      <w:widowControl w:val="0"/>
      <w:shd w:val="clear" w:color="auto" w:fill="FFFFFF"/>
    </w:pPr>
    <w:rPr>
      <w:sz w:val="20"/>
      <w:szCs w:val="20"/>
    </w:rPr>
  </w:style>
  <w:style w:type="paragraph" w:customStyle="1" w:styleId="2f6">
    <w:name w:val="Основной текст2"/>
    <w:basedOn w:val="a"/>
    <w:pPr>
      <w:widowControl w:val="0"/>
      <w:shd w:val="clear" w:color="auto" w:fill="FFFFFF"/>
      <w:jc w:val="center"/>
    </w:pPr>
    <w:rPr>
      <w:sz w:val="20"/>
      <w:szCs w:val="20"/>
    </w:rPr>
  </w:style>
  <w:style w:type="paragraph" w:customStyle="1" w:styleId="214">
    <w:name w:val="Основной текст (2)1"/>
    <w:basedOn w:val="a"/>
    <w:pPr>
      <w:shd w:val="clear" w:color="auto" w:fill="FFFFFF"/>
      <w:spacing w:line="250" w:lineRule="exact"/>
      <w:jc w:val="both"/>
    </w:pPr>
    <w:rPr>
      <w:b/>
      <w:sz w:val="20"/>
      <w:szCs w:val="20"/>
    </w:rPr>
  </w:style>
  <w:style w:type="paragraph" w:customStyle="1" w:styleId="xl106">
    <w:name w:val="xl106"/>
    <w:basedOn w:val="a"/>
    <w:pPr>
      <w:spacing w:before="280" w:after="280"/>
      <w:jc w:val="right"/>
    </w:pPr>
    <w:rPr>
      <w:rFonts w:ascii="Courier New" w:eastAsia="Courier New" w:hAnsi="Courier New" w:cs="Courier New"/>
      <w:color w:val="000000"/>
    </w:rPr>
  </w:style>
  <w:style w:type="paragraph" w:customStyle="1" w:styleId="xl105">
    <w:name w:val="xl105"/>
    <w:basedOn w:val="a"/>
    <w:pPr>
      <w:spacing w:before="280" w:after="280"/>
      <w:jc w:val="right"/>
    </w:pPr>
    <w:rPr>
      <w:rFonts w:ascii="Courier New" w:eastAsia="Courier New" w:hAnsi="Courier New" w:cs="Courier New"/>
      <w:color w:val="000000"/>
    </w:rPr>
  </w:style>
  <w:style w:type="paragraph" w:customStyle="1" w:styleId="xl104">
    <w:name w:val="xl104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3">
    <w:name w:val="xl103"/>
    <w:basedOn w:val="a"/>
    <w:pPr>
      <w:spacing w:before="280" w:after="280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2">
    <w:name w:val="xl102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1">
    <w:name w:val="xl101"/>
    <w:basedOn w:val="a"/>
    <w:pPr>
      <w:spacing w:before="280" w:after="280"/>
    </w:pPr>
    <w:rPr>
      <w:rFonts w:ascii="Courier New" w:eastAsia="Courier New" w:hAnsi="Courier New" w:cs="Courier New"/>
      <w:b/>
      <w:bCs/>
      <w:i/>
      <w:iCs/>
      <w:color w:val="000000"/>
    </w:rPr>
  </w:style>
  <w:style w:type="paragraph" w:customStyle="1" w:styleId="xl100">
    <w:name w:val="xl100"/>
    <w:basedOn w:val="a"/>
    <w:pPr>
      <w:spacing w:before="280" w:after="280"/>
      <w:jc w:val="right"/>
    </w:pPr>
    <w:rPr>
      <w:rFonts w:ascii="Courier New" w:eastAsia="Courier New" w:hAnsi="Courier New" w:cs="Courier New"/>
      <w:i/>
      <w:iCs/>
      <w:color w:val="000000"/>
    </w:rPr>
  </w:style>
  <w:style w:type="paragraph" w:customStyle="1" w:styleId="xl99">
    <w:name w:val="xl99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color w:val="000000"/>
    </w:rPr>
  </w:style>
  <w:style w:type="paragraph" w:customStyle="1" w:styleId="xl98">
    <w:name w:val="xl98"/>
    <w:basedOn w:val="a"/>
    <w:pPr>
      <w:spacing w:before="280" w:after="280"/>
      <w:jc w:val="right"/>
    </w:pPr>
    <w:rPr>
      <w:rFonts w:ascii="Courier New" w:eastAsia="Courier New" w:hAnsi="Courier New" w:cs="Courier New"/>
      <w:b/>
      <w:bCs/>
      <w:color w:val="000000"/>
    </w:rPr>
  </w:style>
  <w:style w:type="paragraph" w:customStyle="1" w:styleId="afffd">
    <w:name w:val="Список дефисы"/>
    <w:basedOn w:val="a"/>
    <w:pPr>
      <w:tabs>
        <w:tab w:val="left" w:pos="960"/>
      </w:tabs>
      <w:ind w:firstLine="720"/>
      <w:jc w:val="both"/>
    </w:pPr>
    <w:rPr>
      <w:sz w:val="28"/>
      <w:szCs w:val="28"/>
    </w:rPr>
  </w:style>
  <w:style w:type="paragraph" w:customStyle="1" w:styleId="3d">
    <w:name w:val="çàãîëîâîê 3"/>
    <w:basedOn w:val="a"/>
    <w:pPr>
      <w:keepNext/>
      <w:widowControl w:val="0"/>
      <w:ind w:firstLine="709"/>
      <w:jc w:val="both"/>
    </w:pPr>
  </w:style>
  <w:style w:type="paragraph" w:customStyle="1" w:styleId="2f7">
    <w:name w:val="Без интервала2"/>
    <w:pPr>
      <w:suppressAutoHyphens/>
    </w:pPr>
    <w:rPr>
      <w:rFonts w:ascii="Calibri" w:eastAsia="Calibri" w:hAnsi="Calibri" w:cs="Liberation Serif"/>
      <w:sz w:val="24"/>
      <w:szCs w:val="24"/>
      <w:lang w:eastAsia="zh-CN" w:bidi="hi-IN"/>
    </w:rPr>
  </w:style>
  <w:style w:type="paragraph" w:customStyle="1" w:styleId="TableHeading">
    <w:name w:val="TableHeading"/>
    <w:basedOn w:val="a"/>
    <w:pPr>
      <w:keepLines/>
      <w:spacing w:before="60" w:after="60" w:line="288" w:lineRule="auto"/>
      <w:jc w:val="center"/>
    </w:pPr>
    <w:rPr>
      <w:b/>
      <w:sz w:val="22"/>
      <w:szCs w:val="22"/>
    </w:rPr>
  </w:style>
  <w:style w:type="paragraph" w:customStyle="1" w:styleId="TableText">
    <w:name w:val="Table Text"/>
    <w:basedOn w:val="a"/>
    <w:pPr>
      <w:keepLines/>
      <w:tabs>
        <w:tab w:val="left" w:pos="567"/>
      </w:tabs>
      <w:spacing w:before="40" w:after="40" w:line="288" w:lineRule="auto"/>
    </w:pPr>
    <w:rPr>
      <w:sz w:val="22"/>
      <w:szCs w:val="22"/>
    </w:rPr>
  </w:style>
  <w:style w:type="paragraph" w:customStyle="1" w:styleId="head21">
    <w:name w:val="head21"/>
    <w:basedOn w:val="a"/>
    <w:pPr>
      <w:jc w:val="center"/>
    </w:pPr>
    <w:rPr>
      <w:b/>
      <w:bCs/>
    </w:rPr>
  </w:style>
  <w:style w:type="paragraph" w:customStyle="1" w:styleId="2f8">
    <w:name w:val="Знак2 Знак Знак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BodyTextIndent21">
    <w:name w:val="Body Text Indent 21"/>
    <w:basedOn w:val="a"/>
    <w:pPr>
      <w:widowControl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68">
    <w:name w:val="Стиль После:  6 пт"/>
    <w:basedOn w:val="a"/>
    <w:pPr>
      <w:spacing w:after="120"/>
      <w:jc w:val="both"/>
    </w:pPr>
    <w:rPr>
      <w:szCs w:val="20"/>
    </w:rPr>
  </w:style>
  <w:style w:type="paragraph" w:customStyle="1" w:styleId="IBS-2">
    <w:name w:val="IBS Перечисление - уровень 2"/>
    <w:pPr>
      <w:widowControl w:val="0"/>
      <w:tabs>
        <w:tab w:val="left" w:pos="360"/>
        <w:tab w:val="left" w:pos="720"/>
        <w:tab w:val="left" w:pos="1247"/>
        <w:tab w:val="left" w:pos="1984"/>
      </w:tabs>
      <w:suppressAutoHyphens/>
      <w:spacing w:before="120"/>
      <w:ind w:left="2149" w:hanging="720"/>
      <w:jc w:val="both"/>
    </w:pPr>
    <w:rPr>
      <w:rFonts w:ascii="Liberation Serif" w:eastAsia="NSimSun" w:hAnsi="Liberation Serif" w:cs="Mangal"/>
      <w:sz w:val="22"/>
      <w:szCs w:val="24"/>
      <w:lang w:eastAsia="zh-CN" w:bidi="hi-IN"/>
    </w:rPr>
  </w:style>
  <w:style w:type="paragraph" w:customStyle="1" w:styleId="IBS0">
    <w:name w:val="IBS Перечисление"/>
    <w:pPr>
      <w:widowControl w:val="0"/>
      <w:tabs>
        <w:tab w:val="left" w:pos="360"/>
        <w:tab w:val="left" w:pos="720"/>
        <w:tab w:val="left" w:pos="1247"/>
      </w:tabs>
      <w:suppressAutoHyphens/>
      <w:spacing w:before="120"/>
      <w:ind w:left="1429" w:hanging="720"/>
      <w:jc w:val="both"/>
    </w:pPr>
    <w:rPr>
      <w:rFonts w:ascii="Liberation Serif" w:eastAsia="NSimSun" w:hAnsi="Liberation Serif" w:cs="Mangal"/>
      <w:sz w:val="22"/>
      <w:szCs w:val="24"/>
      <w:lang w:eastAsia="zh-CN" w:bidi="hi-IN"/>
    </w:rPr>
  </w:style>
  <w:style w:type="paragraph" w:customStyle="1" w:styleId="IBS1">
    <w:name w:val="IBS Основной текст"/>
    <w:basedOn w:val="a"/>
    <w:pPr>
      <w:spacing w:before="120"/>
      <w:ind w:firstLine="720"/>
      <w:jc w:val="both"/>
    </w:pPr>
    <w:rPr>
      <w:sz w:val="22"/>
      <w:szCs w:val="22"/>
    </w:rPr>
  </w:style>
  <w:style w:type="paragraph" w:customStyle="1" w:styleId="3e">
    <w:name w:val="_Заг3.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3f">
    <w:name w:val="_Заг3.под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2f9">
    <w:name w:val="_Заг2.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2fa">
    <w:name w:val="_Заг2.под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1ffe">
    <w:name w:val="_Заг1.Пункт"/>
    <w:pPr>
      <w:suppressAutoHyphens/>
      <w:spacing w:line="360" w:lineRule="auto"/>
      <w:ind w:left="256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1fff">
    <w:name w:val="_Заг1.подПункт"/>
    <w:pPr>
      <w:suppressAutoHyphens/>
      <w:spacing w:line="360" w:lineRule="auto"/>
      <w:jc w:val="both"/>
    </w:pPr>
    <w:rPr>
      <w:rFonts w:cs="Liberation Serif"/>
      <w:spacing w:val="-2"/>
      <w:sz w:val="28"/>
      <w:lang w:eastAsia="zh-CN" w:bidi="hi-IN"/>
    </w:rPr>
  </w:style>
  <w:style w:type="paragraph" w:customStyle="1" w:styleId="3f0">
    <w:name w:val="_Заг.3"/>
    <w:pPr>
      <w:suppressAutoHyphens/>
      <w:spacing w:before="120" w:after="240"/>
    </w:pPr>
    <w:rPr>
      <w:rFonts w:eastAsia="Arial" w:cs="Liberation Serif"/>
      <w:b/>
      <w:bCs/>
      <w:i/>
      <w:iCs/>
      <w:sz w:val="28"/>
      <w:szCs w:val="28"/>
      <w:lang w:eastAsia="zh-CN" w:bidi="hi-IN"/>
    </w:rPr>
  </w:style>
  <w:style w:type="paragraph" w:customStyle="1" w:styleId="2fb">
    <w:name w:val="_Заг.2"/>
    <w:pPr>
      <w:suppressAutoHyphens/>
      <w:spacing w:before="120" w:after="240"/>
    </w:pPr>
    <w:rPr>
      <w:rFonts w:eastAsia="Arial" w:cs="Liberation Serif"/>
      <w:b/>
      <w:bCs/>
      <w:iCs/>
      <w:sz w:val="32"/>
      <w:szCs w:val="28"/>
      <w:lang w:eastAsia="zh-CN" w:bidi="hi-IN"/>
    </w:rPr>
  </w:style>
  <w:style w:type="paragraph" w:customStyle="1" w:styleId="1fff0">
    <w:name w:val="_Заг.1"/>
    <w:pPr>
      <w:suppressAutoHyphens/>
      <w:spacing w:before="120" w:after="240"/>
    </w:pPr>
    <w:rPr>
      <w:rFonts w:eastAsia="Arial" w:cs="Liberation Serif"/>
      <w:b/>
      <w:bCs/>
      <w:sz w:val="36"/>
      <w:szCs w:val="32"/>
      <w:lang w:eastAsia="zh-CN" w:bidi="hi-IN"/>
    </w:rPr>
  </w:style>
  <w:style w:type="paragraph" w:customStyle="1" w:styleId="02">
    <w:name w:val="ТЗ0 основной"/>
    <w:basedOn w:val="a"/>
    <w:pPr>
      <w:spacing w:before="60" w:line="360" w:lineRule="auto"/>
      <w:ind w:firstLine="567"/>
      <w:jc w:val="both"/>
    </w:pPr>
    <w:rPr>
      <w:bCs/>
    </w:rPr>
  </w:style>
  <w:style w:type="paragraph" w:customStyle="1" w:styleId="03">
    <w:name w:val="ТЗ0 Марк с/н"/>
    <w:basedOn w:val="a"/>
    <w:pPr>
      <w:tabs>
        <w:tab w:val="left" w:pos="992"/>
      </w:tabs>
      <w:spacing w:line="360" w:lineRule="auto"/>
      <w:ind w:firstLine="709"/>
      <w:jc w:val="both"/>
    </w:pPr>
    <w:rPr>
      <w:rFonts w:eastAsia="Calibri"/>
      <w:color w:val="000000"/>
      <w:spacing w:val="2"/>
      <w:szCs w:val="23"/>
    </w:rPr>
  </w:style>
  <w:style w:type="paragraph" w:customStyle="1" w:styleId="U-TextNumeric1">
    <w:name w:val="U-Text Numeric 1"/>
    <w:pPr>
      <w:widowControl w:val="0"/>
      <w:tabs>
        <w:tab w:val="left" w:pos="360"/>
        <w:tab w:val="left" w:pos="720"/>
        <w:tab w:val="left" w:pos="1247"/>
      </w:tabs>
      <w:suppressAutoHyphens/>
      <w:spacing w:before="360" w:line="360" w:lineRule="auto"/>
      <w:ind w:left="720" w:hanging="720"/>
    </w:pPr>
    <w:rPr>
      <w:rFonts w:ascii="Tahoma" w:eastAsia="Tahoma" w:hAnsi="Tahoma" w:cs="Mangal"/>
      <w:sz w:val="24"/>
      <w:lang w:val="en-US" w:eastAsia="zh-CN" w:bidi="hi-IN"/>
    </w:rPr>
  </w:style>
  <w:style w:type="paragraph" w:customStyle="1" w:styleId="U-Text0">
    <w:name w:val="U-Text"/>
    <w:basedOn w:val="a"/>
    <w:pPr>
      <w:spacing w:before="360" w:line="360" w:lineRule="auto"/>
    </w:pPr>
    <w:rPr>
      <w:rFonts w:ascii="Tahoma" w:eastAsia="Tahoma" w:hAnsi="Tahoma" w:cs="Tahoma"/>
      <w:szCs w:val="20"/>
    </w:rPr>
  </w:style>
  <w:style w:type="paragraph" w:customStyle="1" w:styleId="l10">
    <w:name w:val="l Список 1"/>
    <w:basedOn w:val="a"/>
    <w:pPr>
      <w:tabs>
        <w:tab w:val="left" w:pos="992"/>
      </w:tabs>
      <w:spacing w:line="360" w:lineRule="auto"/>
      <w:ind w:left="360" w:firstLine="709"/>
    </w:pPr>
  </w:style>
  <w:style w:type="paragraph" w:customStyle="1" w:styleId="l2">
    <w:name w:val="l Список 2"/>
    <w:basedOn w:val="a"/>
    <w:pPr>
      <w:spacing w:line="360" w:lineRule="auto"/>
    </w:pPr>
  </w:style>
  <w:style w:type="paragraph" w:customStyle="1" w:styleId="l11">
    <w:name w:val="l Заголовок 1"/>
    <w:basedOn w:val="a"/>
    <w:pPr>
      <w:keepNext/>
      <w:keepLines/>
      <w:spacing w:line="360" w:lineRule="auto"/>
    </w:pPr>
    <w:rPr>
      <w:b/>
      <w:caps/>
      <w:sz w:val="28"/>
      <w:szCs w:val="28"/>
    </w:rPr>
  </w:style>
  <w:style w:type="paragraph" w:customStyle="1" w:styleId="l5">
    <w:name w:val="l Заголовок 5"/>
    <w:pPr>
      <w:keepNext/>
      <w:keepLines/>
      <w:widowControl w:val="0"/>
      <w:suppressAutoHyphens/>
      <w:spacing w:line="360" w:lineRule="auto"/>
    </w:pPr>
    <w:rPr>
      <w:rFonts w:ascii="Liberation Serif" w:eastAsia="NSimSun" w:hAnsi="Liberation Serif" w:cs="Mangal"/>
      <w:b/>
      <w:bCs/>
      <w:sz w:val="22"/>
      <w:szCs w:val="24"/>
      <w:lang w:eastAsia="zh-CN" w:bidi="hi-IN"/>
    </w:rPr>
  </w:style>
  <w:style w:type="paragraph" w:customStyle="1" w:styleId="l4">
    <w:name w:val="l Заголовок 4"/>
    <w:basedOn w:val="a"/>
    <w:pPr>
      <w:keepNext/>
      <w:keepLines/>
      <w:spacing w:before="60" w:line="360" w:lineRule="auto"/>
    </w:pPr>
    <w:rPr>
      <w:b/>
      <w:bCs/>
      <w:sz w:val="22"/>
    </w:rPr>
  </w:style>
  <w:style w:type="paragraph" w:customStyle="1" w:styleId="l30">
    <w:name w:val="l Заголовок 3"/>
    <w:basedOn w:val="a"/>
    <w:pPr>
      <w:keepNext/>
      <w:keepLines/>
      <w:spacing w:before="120" w:line="360" w:lineRule="auto"/>
    </w:pPr>
    <w:rPr>
      <w:b/>
      <w:bCs/>
    </w:rPr>
  </w:style>
  <w:style w:type="paragraph" w:customStyle="1" w:styleId="l20">
    <w:name w:val="l Заголовок 2"/>
    <w:basedOn w:val="a"/>
    <w:pPr>
      <w:keepNext/>
      <w:keepLines/>
      <w:spacing w:before="240" w:line="360" w:lineRule="auto"/>
    </w:pPr>
    <w:rPr>
      <w:b/>
      <w:bCs/>
      <w:iCs/>
      <w:sz w:val="28"/>
      <w:szCs w:val="28"/>
    </w:rPr>
  </w:style>
  <w:style w:type="paragraph" w:customStyle="1" w:styleId="Release0">
    <w:name w:val="_Release"/>
    <w:basedOn w:val="a"/>
    <w:pPr>
      <w:pBdr>
        <w:top w:val="single" w:sz="4" w:space="1" w:color="00B050"/>
        <w:left w:val="none" w:sz="0" w:space="0" w:color="000000"/>
        <w:bottom w:val="single" w:sz="4" w:space="1" w:color="00B050"/>
        <w:right w:val="none" w:sz="0" w:space="0" w:color="000000"/>
      </w:pBdr>
      <w:shd w:val="clear" w:color="auto" w:fill="D6E3BC"/>
      <w:spacing w:before="240" w:after="240" w:line="240" w:lineRule="atLeast"/>
      <w:jc w:val="both"/>
    </w:pPr>
    <w:rPr>
      <w:rFonts w:ascii="Arial" w:eastAsia="Arial" w:hAnsi="Arial" w:cs="Arial"/>
      <w:spacing w:val="-5"/>
      <w:szCs w:val="20"/>
    </w:rPr>
  </w:style>
  <w:style w:type="paragraph" w:customStyle="1" w:styleId="DraftIBS0">
    <w:name w:val="_Draft IBS"/>
    <w:basedOn w:val="a"/>
    <w:pPr>
      <w:pBdr>
        <w:top w:val="single" w:sz="4" w:space="1" w:color="C00000"/>
        <w:left w:val="none" w:sz="0" w:space="0" w:color="000000"/>
        <w:bottom w:val="single" w:sz="4" w:space="1" w:color="C00000"/>
        <w:right w:val="none" w:sz="0" w:space="0" w:color="000000"/>
      </w:pBdr>
      <w:shd w:val="clear" w:color="auto" w:fill="E5B8B7"/>
      <w:spacing w:before="240" w:after="240" w:line="240" w:lineRule="atLeast"/>
      <w:jc w:val="both"/>
    </w:pPr>
    <w:rPr>
      <w:rFonts w:ascii="Arial" w:eastAsia="Arial" w:hAnsi="Arial" w:cs="Arial"/>
      <w:spacing w:val="-5"/>
      <w:szCs w:val="20"/>
    </w:rPr>
  </w:style>
  <w:style w:type="paragraph" w:customStyle="1" w:styleId="IBS2">
    <w:name w:val="_Задание IBS"/>
    <w:basedOn w:val="a"/>
    <w:pPr>
      <w:pBdr>
        <w:top w:val="single" w:sz="4" w:space="1" w:color="0000FF"/>
        <w:left w:val="single" w:sz="4" w:space="4" w:color="0000FF"/>
        <w:bottom w:val="single" w:sz="4" w:space="1" w:color="0000FF"/>
        <w:right w:val="single" w:sz="4" w:space="4" w:color="0000FF"/>
      </w:pBdr>
      <w:shd w:val="clear" w:color="auto" w:fill="FFFF00"/>
      <w:spacing w:before="240" w:after="360"/>
    </w:pPr>
    <w:rPr>
      <w:rFonts w:ascii="Arial" w:hAnsi="Arial" w:cs="Arial"/>
      <w:i/>
      <w:color w:val="C00000"/>
      <w:sz w:val="20"/>
    </w:rPr>
  </w:style>
  <w:style w:type="paragraph" w:customStyle="1" w:styleId="afffe">
    <w:name w:val="Обычный_список"/>
    <w:basedOn w:val="a"/>
    <w:pPr>
      <w:tabs>
        <w:tab w:val="left" w:pos="927"/>
      </w:tabs>
      <w:ind w:left="927" w:hanging="360"/>
    </w:pPr>
    <w:rPr>
      <w:sz w:val="20"/>
      <w:szCs w:val="20"/>
    </w:rPr>
  </w:style>
  <w:style w:type="paragraph" w:customStyle="1" w:styleId="ConsNonformat">
    <w:name w:val="ConsNonformat"/>
    <w:pPr>
      <w:widowControl w:val="0"/>
      <w:suppressAutoHyphens/>
      <w:ind w:right="19772"/>
    </w:pPr>
    <w:rPr>
      <w:rFonts w:ascii="Courier New" w:eastAsia="Courier New" w:hAnsi="Courier New" w:cs="Liberation Serif"/>
      <w:sz w:val="24"/>
      <w:lang w:eastAsia="zh-CN" w:bidi="hi-IN"/>
    </w:rPr>
  </w:style>
  <w:style w:type="paragraph" w:customStyle="1" w:styleId="1fff1">
    <w:name w:val="Знак Знак Знак Знак Знак Знак1 Знак"/>
    <w:basedOn w:val="a"/>
    <w:pPr>
      <w:spacing w:after="160" w:line="240" w:lineRule="exact"/>
      <w:jc w:val="both"/>
    </w:pPr>
    <w:rPr>
      <w:szCs w:val="20"/>
    </w:rPr>
  </w:style>
  <w:style w:type="paragraph" w:customStyle="1" w:styleId="2fc">
    <w:name w:val="Список_2"/>
    <w:basedOn w:val="a"/>
    <w:pPr>
      <w:tabs>
        <w:tab w:val="left" w:pos="851"/>
      </w:tabs>
      <w:ind w:left="851" w:hanging="284"/>
      <w:jc w:val="both"/>
    </w:pPr>
    <w:rPr>
      <w:rFonts w:ascii="Calibri" w:hAnsi="Calibri" w:cs="Calibri"/>
      <w:szCs w:val="20"/>
    </w:rPr>
  </w:style>
  <w:style w:type="paragraph" w:customStyle="1" w:styleId="font21">
    <w:name w:val="font21"/>
    <w:basedOn w:val="a"/>
    <w:pPr>
      <w:spacing w:before="280" w:after="280"/>
    </w:pPr>
    <w:rPr>
      <w:color w:val="000000"/>
    </w:rPr>
  </w:style>
  <w:style w:type="paragraph" w:customStyle="1" w:styleId="font20">
    <w:name w:val="font20"/>
    <w:basedOn w:val="a"/>
    <w:pPr>
      <w:spacing w:before="280" w:after="280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font19">
    <w:name w:val="font19"/>
    <w:basedOn w:val="a"/>
    <w:pPr>
      <w:spacing w:before="280" w:after="280"/>
    </w:pPr>
    <w:rPr>
      <w:color w:val="C65911"/>
      <w:sz w:val="22"/>
      <w:szCs w:val="22"/>
    </w:rPr>
  </w:style>
  <w:style w:type="paragraph" w:customStyle="1" w:styleId="font18">
    <w:name w:val="font18"/>
    <w:basedOn w:val="a"/>
    <w:pPr>
      <w:spacing w:before="280" w:after="280"/>
    </w:pPr>
    <w:rPr>
      <w:color w:val="4472C4"/>
      <w:sz w:val="22"/>
      <w:szCs w:val="22"/>
    </w:rPr>
  </w:style>
  <w:style w:type="paragraph" w:customStyle="1" w:styleId="font17">
    <w:name w:val="font17"/>
    <w:basedOn w:val="a"/>
    <w:pPr>
      <w:spacing w:before="280" w:after="280"/>
    </w:pPr>
    <w:rPr>
      <w:b/>
      <w:bCs/>
      <w:color w:val="0070C0"/>
      <w:sz w:val="22"/>
      <w:szCs w:val="22"/>
    </w:rPr>
  </w:style>
  <w:style w:type="paragraph" w:customStyle="1" w:styleId="font16">
    <w:name w:val="font16"/>
    <w:basedOn w:val="a"/>
    <w:pPr>
      <w:spacing w:before="280" w:after="280"/>
    </w:pPr>
    <w:rPr>
      <w:b/>
      <w:bCs/>
      <w:color w:val="C00000"/>
      <w:sz w:val="22"/>
      <w:szCs w:val="22"/>
    </w:rPr>
  </w:style>
  <w:style w:type="paragraph" w:customStyle="1" w:styleId="font15">
    <w:name w:val="font15"/>
    <w:basedOn w:val="a"/>
    <w:pPr>
      <w:spacing w:before="280" w:after="280"/>
    </w:pPr>
    <w:rPr>
      <w:color w:val="305496"/>
      <w:sz w:val="22"/>
      <w:szCs w:val="22"/>
    </w:rPr>
  </w:style>
  <w:style w:type="paragraph" w:customStyle="1" w:styleId="font14">
    <w:name w:val="font14"/>
    <w:basedOn w:val="a"/>
    <w:pPr>
      <w:spacing w:before="280" w:after="280"/>
    </w:pPr>
    <w:rPr>
      <w:i/>
      <w:iCs/>
      <w:color w:val="000000"/>
      <w:sz w:val="22"/>
      <w:szCs w:val="22"/>
      <w:u w:val="single"/>
    </w:rPr>
  </w:style>
  <w:style w:type="paragraph" w:customStyle="1" w:styleId="font13">
    <w:name w:val="font13"/>
    <w:basedOn w:val="a"/>
    <w:pPr>
      <w:spacing w:before="280" w:after="280"/>
    </w:pPr>
    <w:rPr>
      <w:color w:val="C00000"/>
      <w:sz w:val="22"/>
      <w:szCs w:val="22"/>
    </w:rPr>
  </w:style>
  <w:style w:type="paragraph" w:customStyle="1" w:styleId="font12">
    <w:name w:val="font12"/>
    <w:basedOn w:val="a"/>
    <w:pPr>
      <w:spacing w:before="280" w:after="280"/>
    </w:pPr>
    <w:rPr>
      <w:color w:val="002060"/>
      <w:sz w:val="22"/>
      <w:szCs w:val="22"/>
    </w:rPr>
  </w:style>
  <w:style w:type="paragraph" w:customStyle="1" w:styleId="font11">
    <w:name w:val="font11"/>
    <w:basedOn w:val="a"/>
    <w:pPr>
      <w:spacing w:before="280" w:after="280"/>
    </w:pPr>
    <w:rPr>
      <w:color w:val="000000"/>
      <w:sz w:val="22"/>
      <w:szCs w:val="22"/>
    </w:rPr>
  </w:style>
  <w:style w:type="paragraph" w:customStyle="1" w:styleId="font10">
    <w:name w:val="font10"/>
    <w:basedOn w:val="a"/>
    <w:pPr>
      <w:spacing w:before="280" w:after="280"/>
    </w:pPr>
    <w:rPr>
      <w:b/>
      <w:bCs/>
      <w:color w:val="000000"/>
      <w:sz w:val="22"/>
      <w:szCs w:val="22"/>
    </w:rPr>
  </w:style>
  <w:style w:type="paragraph" w:customStyle="1" w:styleId="font9">
    <w:name w:val="font9"/>
    <w:basedOn w:val="a"/>
    <w:pPr>
      <w:spacing w:before="280" w:after="280"/>
    </w:pPr>
    <w:rPr>
      <w:sz w:val="22"/>
      <w:szCs w:val="22"/>
    </w:rPr>
  </w:style>
  <w:style w:type="paragraph" w:customStyle="1" w:styleId="font8">
    <w:name w:val="font8"/>
    <w:basedOn w:val="a"/>
    <w:pPr>
      <w:spacing w:before="280" w:after="280"/>
    </w:pPr>
    <w:rPr>
      <w:color w:val="FF0000"/>
      <w:sz w:val="22"/>
      <w:szCs w:val="22"/>
    </w:rPr>
  </w:style>
  <w:style w:type="paragraph" w:customStyle="1" w:styleId="font7">
    <w:name w:val="font7"/>
    <w:basedOn w:val="a"/>
    <w:pPr>
      <w:spacing w:before="280" w:after="280"/>
    </w:pPr>
    <w:rPr>
      <w:color w:val="000000"/>
      <w:sz w:val="22"/>
      <w:szCs w:val="22"/>
    </w:rPr>
  </w:style>
  <w:style w:type="paragraph" w:customStyle="1" w:styleId="font6">
    <w:name w:val="font6"/>
    <w:basedOn w:val="a"/>
    <w:pPr>
      <w:spacing w:before="280" w:after="280"/>
    </w:pPr>
    <w:rPr>
      <w:rFonts w:ascii="Tahoma" w:eastAsia="Tahoma" w:hAnsi="Tahoma" w:cs="Tahoma"/>
      <w:color w:val="000000"/>
      <w:sz w:val="18"/>
      <w:szCs w:val="18"/>
    </w:rPr>
  </w:style>
  <w:style w:type="paragraph" w:customStyle="1" w:styleId="Number3">
    <w:name w:val="Number 3"/>
    <w:pPr>
      <w:keepLines/>
      <w:widowControl w:val="0"/>
      <w:tabs>
        <w:tab w:val="left" w:pos="426"/>
      </w:tabs>
      <w:suppressAutoHyphens/>
      <w:spacing w:before="40" w:after="40" w:line="288" w:lineRule="auto"/>
      <w:ind w:left="226" w:hanging="113"/>
    </w:pPr>
    <w:rPr>
      <w:rFonts w:ascii="Liberation Serif" w:eastAsia="NSimSun" w:hAnsi="Liberation Serif" w:cs="Mangal"/>
      <w:sz w:val="22"/>
      <w:szCs w:val="22"/>
      <w:lang w:eastAsia="zh-CN" w:bidi="hi-IN"/>
    </w:rPr>
  </w:style>
  <w:style w:type="paragraph" w:customStyle="1" w:styleId="Number2">
    <w:name w:val="Number 2"/>
    <w:pPr>
      <w:keepLines/>
      <w:widowControl w:val="0"/>
      <w:tabs>
        <w:tab w:val="left" w:pos="142"/>
        <w:tab w:val="left" w:pos="567"/>
      </w:tabs>
      <w:suppressAutoHyphens/>
      <w:spacing w:before="40" w:after="40" w:line="288" w:lineRule="auto"/>
      <w:ind w:left="226" w:hanging="113"/>
    </w:pPr>
    <w:rPr>
      <w:rFonts w:ascii="Liberation Serif" w:eastAsia="NSimSun" w:hAnsi="Liberation Serif" w:cs="Mangal"/>
      <w:sz w:val="22"/>
      <w:szCs w:val="22"/>
      <w:lang w:eastAsia="zh-CN" w:bidi="hi-IN"/>
    </w:rPr>
  </w:style>
  <w:style w:type="paragraph" w:customStyle="1" w:styleId="Number1">
    <w:name w:val="Number 1"/>
    <w:basedOn w:val="a"/>
    <w:pPr>
      <w:keepLines/>
      <w:tabs>
        <w:tab w:val="left" w:pos="426"/>
      </w:tabs>
      <w:spacing w:before="40" w:after="40" w:line="288" w:lineRule="auto"/>
      <w:ind w:left="454" w:hanging="227"/>
    </w:pPr>
    <w:rPr>
      <w:b/>
      <w:sz w:val="22"/>
      <w:szCs w:val="22"/>
    </w:rPr>
  </w:style>
  <w:style w:type="paragraph" w:customStyle="1" w:styleId="Style7">
    <w:name w:val="Style 7"/>
    <w:basedOn w:val="a"/>
    <w:pPr>
      <w:widowControl w:val="0"/>
      <w:shd w:val="clear" w:color="auto" w:fill="FFFFFF"/>
      <w:spacing w:line="269" w:lineRule="exact"/>
      <w:jc w:val="both"/>
    </w:pPr>
    <w:rPr>
      <w:sz w:val="22"/>
      <w:szCs w:val="22"/>
    </w:rPr>
  </w:style>
  <w:style w:type="paragraph" w:customStyle="1" w:styleId="Style2">
    <w:name w:val="Style 2"/>
    <w:basedOn w:val="a"/>
    <w:pPr>
      <w:widowControl w:val="0"/>
      <w:shd w:val="clear" w:color="auto" w:fill="FFFFFF"/>
      <w:spacing w:line="269" w:lineRule="exact"/>
      <w:jc w:val="center"/>
    </w:pPr>
    <w:rPr>
      <w:b/>
      <w:bCs/>
      <w:sz w:val="22"/>
      <w:szCs w:val="22"/>
    </w:rPr>
  </w:style>
  <w:style w:type="paragraph" w:customStyle="1" w:styleId="Style4">
    <w:name w:val="Style 4"/>
    <w:basedOn w:val="a"/>
    <w:pPr>
      <w:widowControl w:val="0"/>
      <w:shd w:val="clear" w:color="auto" w:fill="FFFFFF"/>
      <w:spacing w:after="360" w:line="240" w:lineRule="atLeast"/>
      <w:ind w:hanging="440"/>
      <w:jc w:val="both"/>
    </w:pPr>
    <w:rPr>
      <w:sz w:val="20"/>
      <w:szCs w:val="20"/>
    </w:rPr>
  </w:style>
  <w:style w:type="paragraph" w:customStyle="1" w:styleId="xl64">
    <w:name w:val="xl64"/>
    <w:basedOn w:val="a"/>
    <w:pPr>
      <w:spacing w:before="280" w:after="280"/>
    </w:pPr>
    <w:rPr>
      <w:sz w:val="22"/>
      <w:szCs w:val="22"/>
    </w:rPr>
  </w:style>
  <w:style w:type="paragraph" w:customStyle="1" w:styleId="xl63">
    <w:name w:val="xl63"/>
    <w:basedOn w:val="a"/>
    <w:pPr>
      <w:spacing w:before="280" w:after="280"/>
    </w:pPr>
  </w:style>
  <w:style w:type="paragraph" w:customStyle="1" w:styleId="msonormal0">
    <w:name w:val="msonormal"/>
    <w:basedOn w:val="a"/>
    <w:pPr>
      <w:spacing w:before="280" w:after="280"/>
    </w:pPr>
  </w:style>
  <w:style w:type="paragraph" w:customStyle="1" w:styleId="1fff2">
    <w:name w:val="Дата1"/>
    <w:basedOn w:val="a"/>
    <w:pPr>
      <w:spacing w:after="60"/>
      <w:jc w:val="both"/>
    </w:pPr>
    <w:rPr>
      <w:szCs w:val="20"/>
    </w:rPr>
  </w:style>
  <w:style w:type="paragraph" w:customStyle="1" w:styleId="ItemizedList1">
    <w:name w:val="ItemizedList1"/>
    <w:pPr>
      <w:suppressAutoHyphens/>
      <w:spacing w:line="360" w:lineRule="auto"/>
      <w:ind w:left="141"/>
      <w:jc w:val="both"/>
    </w:pPr>
    <w:rPr>
      <w:rFonts w:cs="Liberation Serif"/>
      <w:sz w:val="28"/>
      <w:lang w:eastAsia="zh-CN" w:bidi="hi-IN"/>
    </w:rPr>
  </w:style>
  <w:style w:type="paragraph" w:customStyle="1" w:styleId="ItemizedList3">
    <w:name w:val="ItemizedList3"/>
    <w:pPr>
      <w:suppressAutoHyphens/>
      <w:spacing w:before="120" w:line="360" w:lineRule="auto"/>
      <w:jc w:val="both"/>
    </w:pPr>
    <w:rPr>
      <w:rFonts w:cs="Liberation Serif"/>
      <w:sz w:val="28"/>
      <w:szCs w:val="24"/>
      <w:lang w:eastAsia="zh-CN" w:bidi="hi-IN"/>
    </w:rPr>
  </w:style>
  <w:style w:type="paragraph" w:customStyle="1" w:styleId="ItemizedList2">
    <w:name w:val="ItemizedList2"/>
    <w:pPr>
      <w:suppressAutoHyphens/>
      <w:spacing w:line="360" w:lineRule="auto"/>
      <w:jc w:val="both"/>
    </w:pPr>
    <w:rPr>
      <w:rFonts w:cs="Liberation Serif"/>
      <w:sz w:val="28"/>
      <w:szCs w:val="24"/>
      <w:lang w:eastAsia="zh-CN" w:bidi="hi-IN"/>
    </w:rPr>
  </w:style>
  <w:style w:type="paragraph" w:customStyle="1" w:styleId="1fff3">
    <w:name w:val="Заг1"/>
    <w:basedOn w:val="a"/>
    <w:pPr>
      <w:spacing w:before="360"/>
    </w:pPr>
    <w:rPr>
      <w:b/>
    </w:rPr>
  </w:style>
  <w:style w:type="paragraph" w:customStyle="1" w:styleId="04">
    <w:name w:val="_Табл_Текст0 внутри"/>
    <w:pPr>
      <w:suppressAutoHyphens/>
      <w:spacing w:after="120"/>
      <w:jc w:val="both"/>
    </w:pPr>
    <w:rPr>
      <w:rFonts w:ascii="Arial" w:hAnsi="Arial" w:cs="Liberation Serif"/>
      <w:sz w:val="24"/>
      <w:szCs w:val="24"/>
      <w:lang w:eastAsia="zh-CN" w:bidi="hi-IN"/>
    </w:rPr>
  </w:style>
  <w:style w:type="paragraph" w:customStyle="1" w:styleId="010">
    <w:name w:val="_Текст0_Список 1 уровня"/>
    <w:pPr>
      <w:suppressAutoHyphens/>
      <w:spacing w:after="120"/>
      <w:jc w:val="both"/>
    </w:pPr>
    <w:rPr>
      <w:rFonts w:ascii="Arial" w:hAnsi="Arial" w:cs="Liberation Serif"/>
      <w:sz w:val="24"/>
      <w:szCs w:val="24"/>
      <w:lang w:eastAsia="zh-CN" w:bidi="hi-IN"/>
    </w:rPr>
  </w:style>
  <w:style w:type="paragraph" w:customStyle="1" w:styleId="215">
    <w:name w:val="Маркированный список 21"/>
    <w:basedOn w:val="a"/>
    <w:pPr>
      <w:spacing w:after="60"/>
      <w:ind w:left="432" w:hanging="432"/>
      <w:jc w:val="both"/>
    </w:pPr>
    <w:rPr>
      <w:szCs w:val="20"/>
    </w:rPr>
  </w:style>
  <w:style w:type="paragraph" w:customStyle="1" w:styleId="FTAS">
    <w:name w:val="FTAS_Перечень_*"/>
    <w:basedOn w:val="a"/>
    <w:pPr>
      <w:keepLines/>
      <w:spacing w:before="60" w:after="60"/>
      <w:ind w:left="3237" w:hanging="357"/>
    </w:pPr>
    <w:rPr>
      <w:sz w:val="20"/>
      <w:szCs w:val="20"/>
    </w:rPr>
  </w:style>
  <w:style w:type="paragraph" w:customStyle="1" w:styleId="1fff4">
    <w:name w:val="Обычный 1"/>
    <w:basedOn w:val="a"/>
    <w:pPr>
      <w:spacing w:before="60" w:after="60" w:line="360" w:lineRule="auto"/>
      <w:ind w:firstLine="709"/>
      <w:jc w:val="both"/>
      <w:textAlignment w:val="baseline"/>
    </w:pPr>
  </w:style>
  <w:style w:type="paragraph" w:customStyle="1" w:styleId="1fff5">
    <w:name w:val="Текст1"/>
    <w:basedOn w:val="a"/>
    <w:rPr>
      <w:rFonts w:ascii="Consolas" w:eastAsia="Consolas" w:hAnsi="Consolas" w:cs="Consolas"/>
      <w:sz w:val="21"/>
      <w:szCs w:val="21"/>
    </w:rPr>
  </w:style>
  <w:style w:type="paragraph" w:customStyle="1" w:styleId="affff">
    <w:name w:val="Простой текст"/>
    <w:basedOn w:val="1fff5"/>
    <w:pPr>
      <w:suppressAutoHyphens w:val="0"/>
      <w:spacing w:before="60" w:after="60"/>
      <w:jc w:val="both"/>
    </w:pPr>
    <w:rPr>
      <w:szCs w:val="20"/>
    </w:rPr>
  </w:style>
  <w:style w:type="paragraph" w:customStyle="1" w:styleId="affff0">
    <w:name w:val="Нормальный (таблица)"/>
    <w:basedOn w:val="a"/>
    <w:pPr>
      <w:widowControl w:val="0"/>
      <w:jc w:val="both"/>
    </w:pPr>
    <w:rPr>
      <w:rFonts w:ascii="Arial" w:eastAsia="Arial" w:hAnsi="Arial" w:cs="Arial"/>
    </w:rPr>
  </w:style>
  <w:style w:type="paragraph" w:customStyle="1" w:styleId="tehnormanonformat">
    <w:name w:val="tehnormanonformat"/>
    <w:basedOn w:val="a"/>
    <w:pPr>
      <w:spacing w:before="280" w:after="280"/>
    </w:pPr>
  </w:style>
  <w:style w:type="paragraph" w:customStyle="1" w:styleId="formattext">
    <w:name w:val="formattext"/>
    <w:basedOn w:val="a"/>
    <w:pPr>
      <w:spacing w:before="280" w:after="280"/>
    </w:pPr>
  </w:style>
  <w:style w:type="paragraph" w:customStyle="1" w:styleId="Style3">
    <w:name w:val="Style3"/>
    <w:basedOn w:val="a"/>
    <w:pPr>
      <w:widowControl w:val="0"/>
      <w:spacing w:line="192" w:lineRule="exact"/>
      <w:jc w:val="center"/>
    </w:pPr>
  </w:style>
  <w:style w:type="paragraph" w:customStyle="1" w:styleId="rvps4">
    <w:name w:val="rvps4"/>
    <w:basedOn w:val="a"/>
    <w:pPr>
      <w:spacing w:before="280" w:after="280"/>
    </w:pPr>
  </w:style>
  <w:style w:type="paragraph" w:customStyle="1" w:styleId="Style15">
    <w:name w:val="Style15"/>
    <w:basedOn w:val="a"/>
    <w:pPr>
      <w:widowControl w:val="0"/>
      <w:spacing w:line="163" w:lineRule="exact"/>
    </w:pPr>
  </w:style>
  <w:style w:type="paragraph" w:customStyle="1" w:styleId="Style10">
    <w:name w:val="Style1"/>
    <w:basedOn w:val="a"/>
    <w:pPr>
      <w:widowControl w:val="0"/>
    </w:pPr>
  </w:style>
  <w:style w:type="paragraph" w:customStyle="1" w:styleId="117">
    <w:name w:val="Обычный11"/>
    <w:pPr>
      <w:suppressAutoHyphens/>
      <w:spacing w:line="276" w:lineRule="auto"/>
    </w:pPr>
    <w:rPr>
      <w:rFonts w:ascii="Arial" w:eastAsia="Arial" w:hAnsi="Arial" w:cs="Liberation Serif"/>
      <w:color w:val="000000"/>
      <w:sz w:val="22"/>
      <w:lang w:eastAsia="zh-CN" w:bidi="hi-IN"/>
    </w:rPr>
  </w:style>
  <w:style w:type="paragraph" w:customStyle="1" w:styleId="141">
    <w:name w:val="Обычный14"/>
    <w:pPr>
      <w:suppressAutoHyphens/>
      <w:spacing w:line="276" w:lineRule="auto"/>
    </w:pPr>
    <w:rPr>
      <w:rFonts w:ascii="Arial" w:eastAsia="Arial" w:hAnsi="Arial" w:cs="Liberation Serif"/>
      <w:color w:val="000000"/>
      <w:sz w:val="22"/>
      <w:lang w:eastAsia="zh-CN" w:bidi="hi-IN"/>
    </w:rPr>
  </w:style>
  <w:style w:type="paragraph" w:customStyle="1" w:styleId="78">
    <w:name w:val="Основной текст7"/>
    <w:basedOn w:val="a"/>
    <w:pPr>
      <w:widowControl w:val="0"/>
      <w:shd w:val="clear" w:color="auto" w:fill="FFFFFF"/>
      <w:jc w:val="right"/>
    </w:pPr>
    <w:rPr>
      <w:rFonts w:ascii="Palatino Linotype" w:eastAsia="Palatino Linotype" w:hAnsi="Palatino Linotype" w:cs="Palatino Linotype"/>
      <w:i/>
      <w:iCs/>
      <w:color w:val="000000"/>
      <w:sz w:val="17"/>
      <w:szCs w:val="17"/>
    </w:rPr>
  </w:style>
  <w:style w:type="paragraph" w:customStyle="1" w:styleId="1fff6">
    <w:name w:val="Основной текст1"/>
    <w:basedOn w:val="a"/>
    <w:pPr>
      <w:shd w:val="clear" w:color="auto" w:fill="FFFFFF"/>
      <w:jc w:val="both"/>
    </w:pPr>
    <w:rPr>
      <w:sz w:val="21"/>
      <w:szCs w:val="21"/>
    </w:rPr>
  </w:style>
  <w:style w:type="paragraph" w:customStyle="1" w:styleId="216">
    <w:name w:val="Основной текст 21"/>
    <w:basedOn w:val="a"/>
    <w:pPr>
      <w:spacing w:after="120" w:line="480" w:lineRule="auto"/>
      <w:jc w:val="both"/>
    </w:pPr>
  </w:style>
  <w:style w:type="paragraph" w:customStyle="1" w:styleId="118">
    <w:name w:val="Заголовок 11"/>
    <w:basedOn w:val="a"/>
    <w:pPr>
      <w:widowControl w:val="0"/>
      <w:ind w:left="114" w:right="1276"/>
      <w:jc w:val="center"/>
    </w:pPr>
    <w:rPr>
      <w:b/>
      <w:bCs/>
    </w:rPr>
  </w:style>
  <w:style w:type="paragraph" w:customStyle="1" w:styleId="1fff7">
    <w:name w:val="Без интервала1"/>
    <w:pPr>
      <w:suppressAutoHyphens/>
    </w:pPr>
    <w:rPr>
      <w:rFonts w:ascii="Calibri" w:hAnsi="Calibri" w:cs="Liberation Serif"/>
      <w:sz w:val="22"/>
      <w:szCs w:val="22"/>
      <w:lang w:eastAsia="zh-CN" w:bidi="hi-IN"/>
    </w:rPr>
  </w:style>
  <w:style w:type="paragraph" w:customStyle="1" w:styleId="TableParagraph">
    <w:name w:val="Table Paragraph"/>
    <w:basedOn w:val="a"/>
    <w:pPr>
      <w:widowControl w:val="0"/>
    </w:pPr>
    <w:rPr>
      <w:rFonts w:ascii="Calibri" w:hAnsi="Calibri" w:cs="Calibri"/>
      <w:sz w:val="22"/>
      <w:szCs w:val="22"/>
    </w:rPr>
  </w:style>
  <w:style w:type="paragraph" w:customStyle="1" w:styleId="affff1">
    <w:name w:val="Норм красная Знак Знак"/>
    <w:basedOn w:val="a"/>
    <w:pPr>
      <w:spacing w:after="60"/>
      <w:ind w:firstLine="720"/>
      <w:jc w:val="both"/>
    </w:pPr>
    <w:rPr>
      <w:rFonts w:ascii="Arial" w:eastAsia="Arial" w:hAnsi="Arial" w:cs="Arial"/>
      <w:szCs w:val="18"/>
    </w:rPr>
  </w:style>
  <w:style w:type="paragraph" w:customStyle="1" w:styleId="s1">
    <w:name w:val="s_1"/>
    <w:basedOn w:val="a"/>
    <w:pPr>
      <w:spacing w:before="280" w:after="280"/>
    </w:pPr>
  </w:style>
  <w:style w:type="paragraph" w:customStyle="1" w:styleId="xl97">
    <w:name w:val="xl97"/>
    <w:basedOn w:val="a"/>
    <w:pPr>
      <w:spacing w:before="280" w:after="280"/>
    </w:pPr>
    <w:rPr>
      <w:rFonts w:ascii="Arial" w:eastAsia="Arial" w:hAnsi="Arial" w:cs="Arial"/>
      <w:b/>
      <w:bCs/>
      <w:sz w:val="22"/>
      <w:szCs w:val="22"/>
    </w:rPr>
  </w:style>
  <w:style w:type="paragraph" w:customStyle="1" w:styleId="xl96">
    <w:name w:val="xl96"/>
    <w:basedOn w:val="a"/>
    <w:pPr>
      <w:spacing w:before="280" w:after="280"/>
      <w:jc w:val="center"/>
    </w:pPr>
    <w:rPr>
      <w:rFonts w:ascii="Arial" w:eastAsia="Arial" w:hAnsi="Arial" w:cs="Arial"/>
      <w:b/>
      <w:bCs/>
      <w:sz w:val="26"/>
      <w:szCs w:val="26"/>
    </w:rPr>
  </w:style>
  <w:style w:type="paragraph" w:customStyle="1" w:styleId="xl95">
    <w:name w:val="xl95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94">
    <w:name w:val="xl9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hAnsi="Arial" w:cs="Arial"/>
      <w:sz w:val="28"/>
      <w:szCs w:val="28"/>
    </w:rPr>
  </w:style>
  <w:style w:type="paragraph" w:customStyle="1" w:styleId="xl93">
    <w:name w:val="xl93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xl92">
    <w:name w:val="xl92"/>
    <w:basedOn w:val="a"/>
    <w:pPr>
      <w:spacing w:before="280" w:after="280"/>
      <w:jc w:val="center"/>
    </w:pPr>
    <w:rPr>
      <w:rFonts w:ascii="Arial" w:eastAsia="Arial" w:hAnsi="Arial" w:cs="Arial"/>
      <w:b/>
      <w:bCs/>
      <w:sz w:val="28"/>
      <w:szCs w:val="28"/>
    </w:rPr>
  </w:style>
  <w:style w:type="paragraph" w:customStyle="1" w:styleId="xl91">
    <w:name w:val="xl91"/>
    <w:basedOn w:val="a"/>
    <w:pPr>
      <w:spacing w:before="280" w:after="280"/>
      <w:jc w:val="center"/>
      <w:textAlignment w:val="top"/>
    </w:pPr>
    <w:rPr>
      <w:rFonts w:ascii="Arial" w:eastAsia="Arial" w:hAnsi="Arial" w:cs="Arial"/>
      <w:sz w:val="18"/>
      <w:szCs w:val="18"/>
    </w:rPr>
  </w:style>
  <w:style w:type="paragraph" w:customStyle="1" w:styleId="xl90">
    <w:name w:val="xl90"/>
    <w:basedOn w:val="a"/>
    <w:pPr>
      <w:pBdr>
        <w:top w:val="single" w:sz="4" w:space="0" w:color="000000"/>
        <w:left w:val="none" w:sz="0" w:space="0" w:color="000000"/>
        <w:bottom w:val="none" w:sz="0" w:space="0" w:color="000000"/>
        <w:right w:val="none" w:sz="0" w:space="0" w:color="000000"/>
      </w:pBdr>
      <w:spacing w:before="280" w:after="280"/>
      <w:jc w:val="center"/>
      <w:textAlignment w:val="top"/>
    </w:pPr>
    <w:rPr>
      <w:rFonts w:ascii="Arial" w:eastAsia="Arial" w:hAnsi="Arial" w:cs="Arial"/>
      <w:sz w:val="18"/>
      <w:szCs w:val="18"/>
    </w:rPr>
  </w:style>
  <w:style w:type="paragraph" w:customStyle="1" w:styleId="xl89">
    <w:name w:val="xl89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center"/>
    </w:pPr>
    <w:rPr>
      <w:rFonts w:ascii="Arial" w:eastAsia="Arial" w:hAnsi="Arial" w:cs="Arial"/>
      <w:b/>
      <w:bCs/>
    </w:rPr>
  </w:style>
  <w:style w:type="paragraph" w:customStyle="1" w:styleId="xl88">
    <w:name w:val="xl88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7">
    <w:name w:val="xl87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6">
    <w:name w:val="xl86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85">
    <w:name w:val="xl85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4">
    <w:name w:val="xl84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83">
    <w:name w:val="xl83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xl82">
    <w:name w:val="xl82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81">
    <w:name w:val="xl81"/>
    <w:basedOn w:val="a"/>
    <w:pPr>
      <w:pBdr>
        <w:top w:val="none" w:sz="0" w:space="0" w:color="000000"/>
        <w:left w:val="none" w:sz="0" w:space="0" w:color="000000"/>
        <w:bottom w:val="single" w:sz="4" w:space="0" w:color="000000"/>
        <w:right w:val="none" w:sz="0" w:space="0" w:color="000000"/>
      </w:pBd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80">
    <w:name w:val="xl80"/>
    <w:basedOn w:val="a"/>
    <w:pPr>
      <w:spacing w:before="280" w:after="280"/>
      <w:jc w:val="right"/>
    </w:pPr>
    <w:rPr>
      <w:rFonts w:ascii="Arial" w:eastAsia="Arial" w:hAnsi="Arial" w:cs="Arial"/>
      <w:b/>
      <w:bCs/>
      <w:sz w:val="22"/>
      <w:szCs w:val="22"/>
    </w:rPr>
  </w:style>
  <w:style w:type="paragraph" w:customStyle="1" w:styleId="xl79">
    <w:name w:val="xl79"/>
    <w:basedOn w:val="a"/>
    <w:pPr>
      <w:spacing w:before="280" w:after="280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xl78">
    <w:name w:val="xl78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77">
    <w:name w:val="xl77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76">
    <w:name w:val="xl76"/>
    <w:basedOn w:val="a"/>
    <w:pPr>
      <w:spacing w:before="280" w:after="280"/>
      <w:jc w:val="right"/>
    </w:pPr>
    <w:rPr>
      <w:rFonts w:ascii="Arial" w:eastAsia="Arial" w:hAnsi="Arial" w:cs="Arial"/>
      <w:i/>
      <w:iCs/>
      <w:sz w:val="22"/>
      <w:szCs w:val="22"/>
    </w:rPr>
  </w:style>
  <w:style w:type="paragraph" w:customStyle="1" w:styleId="xl75">
    <w:name w:val="xl75"/>
    <w:basedOn w:val="a"/>
    <w:pP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74">
    <w:name w:val="xl74"/>
    <w:basedOn w:val="a"/>
    <w:pPr>
      <w:spacing w:before="280" w:after="280"/>
      <w:textAlignment w:val="top"/>
    </w:pPr>
    <w:rPr>
      <w:rFonts w:ascii="Arial" w:eastAsia="Arial" w:hAnsi="Arial" w:cs="Arial"/>
      <w:sz w:val="22"/>
      <w:szCs w:val="22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none" w:sz="0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280" w:after="280"/>
      <w:jc w:val="center"/>
      <w:textAlignment w:val="center"/>
    </w:pPr>
    <w:rPr>
      <w:rFonts w:ascii="Arial" w:eastAsia="Arial" w:hAnsi="Arial" w:cs="Arial"/>
      <w:sz w:val="22"/>
      <w:szCs w:val="22"/>
    </w:rPr>
  </w:style>
  <w:style w:type="paragraph" w:customStyle="1" w:styleId="xl71">
    <w:name w:val="xl71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70">
    <w:name w:val="xl70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69">
    <w:name w:val="xl69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68">
    <w:name w:val="xl68"/>
    <w:basedOn w:val="a"/>
    <w:pPr>
      <w:spacing w:before="280" w:after="280"/>
      <w:jc w:val="right"/>
    </w:pPr>
    <w:rPr>
      <w:rFonts w:ascii="Arial" w:eastAsia="Arial" w:hAnsi="Arial" w:cs="Arial"/>
      <w:sz w:val="22"/>
      <w:szCs w:val="22"/>
    </w:rPr>
  </w:style>
  <w:style w:type="paragraph" w:customStyle="1" w:styleId="xl67">
    <w:name w:val="xl67"/>
    <w:basedOn w:val="a"/>
    <w:pPr>
      <w:spacing w:before="280" w:after="280"/>
      <w:jc w:val="center"/>
    </w:pPr>
    <w:rPr>
      <w:rFonts w:ascii="Arial" w:eastAsia="Arial" w:hAnsi="Arial" w:cs="Arial"/>
      <w:sz w:val="22"/>
      <w:szCs w:val="22"/>
    </w:rPr>
  </w:style>
  <w:style w:type="paragraph" w:customStyle="1" w:styleId="xl66">
    <w:name w:val="xl66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xl65">
    <w:name w:val="xl65"/>
    <w:basedOn w:val="a"/>
    <w:pPr>
      <w:spacing w:before="280" w:after="280"/>
    </w:pPr>
    <w:rPr>
      <w:rFonts w:ascii="Arial" w:eastAsia="Arial" w:hAnsi="Arial" w:cs="Arial"/>
      <w:sz w:val="22"/>
      <w:szCs w:val="22"/>
    </w:rPr>
  </w:style>
  <w:style w:type="paragraph" w:customStyle="1" w:styleId="font5">
    <w:name w:val="font5"/>
    <w:basedOn w:val="a"/>
    <w:pPr>
      <w:spacing w:before="280" w:after="280"/>
    </w:pPr>
    <w:rPr>
      <w:rFonts w:ascii="Arial" w:eastAsia="Arial" w:hAnsi="Arial" w:cs="Arial"/>
      <w:i/>
      <w:iCs/>
      <w:sz w:val="20"/>
      <w:szCs w:val="20"/>
    </w:rPr>
  </w:style>
  <w:style w:type="paragraph" w:customStyle="1" w:styleId="affff2">
    <w:name w:val="Знак"/>
    <w:basedOn w:val="a"/>
    <w:pPr>
      <w:spacing w:after="160" w:line="240" w:lineRule="exact"/>
    </w:pPr>
    <w:rPr>
      <w:szCs w:val="20"/>
    </w:rPr>
  </w:style>
  <w:style w:type="paragraph" w:customStyle="1" w:styleId="form">
    <w:name w:val="form"/>
    <w:basedOn w:val="a"/>
    <w:pPr>
      <w:spacing w:before="280" w:after="280"/>
    </w:pPr>
    <w:rPr>
      <w:color w:val="000000"/>
    </w:rPr>
  </w:style>
  <w:style w:type="paragraph" w:customStyle="1" w:styleId="Default">
    <w:name w:val="Default"/>
    <w:pPr>
      <w:suppressAutoHyphens/>
    </w:pPr>
    <w:rPr>
      <w:rFonts w:cs="Liberation Serif"/>
      <w:color w:val="000000"/>
      <w:sz w:val="24"/>
      <w:szCs w:val="24"/>
      <w:lang w:eastAsia="zh-CN" w:bidi="hi-IN"/>
    </w:rPr>
  </w:style>
  <w:style w:type="paragraph" w:customStyle="1" w:styleId="western">
    <w:name w:val="western"/>
    <w:basedOn w:val="a"/>
    <w:pPr>
      <w:spacing w:before="280" w:after="115"/>
      <w:jc w:val="both"/>
    </w:pPr>
    <w:rPr>
      <w:color w:val="000000"/>
    </w:rPr>
  </w:style>
  <w:style w:type="paragraph" w:customStyle="1" w:styleId="affff3">
    <w:name w:val="Подзаголовок раздела"/>
    <w:basedOn w:val="a"/>
  </w:style>
  <w:style w:type="paragraph" w:customStyle="1" w:styleId="affff4">
    <w:name w:val="Маркированный список в основном тексте"/>
    <w:pPr>
      <w:widowControl w:val="0"/>
      <w:tabs>
        <w:tab w:val="left" w:pos="360"/>
        <w:tab w:val="left" w:pos="720"/>
        <w:tab w:val="left" w:pos="2880"/>
        <w:tab w:val="left" w:pos="3600"/>
        <w:tab w:val="left" w:pos="3647"/>
      </w:tabs>
      <w:suppressAutoHyphens/>
      <w:ind w:left="720" w:right="680" w:hanging="720"/>
      <w:jc w:val="both"/>
    </w:pPr>
    <w:rPr>
      <w:rFonts w:ascii="Arial" w:eastAsia="NSimSun" w:hAnsi="Arial" w:cs="Mangal"/>
      <w:sz w:val="24"/>
      <w:lang w:eastAsia="zh-CN" w:bidi="hi-IN"/>
    </w:rPr>
  </w:style>
  <w:style w:type="paragraph" w:customStyle="1" w:styleId="affff5">
    <w:name w:val="Основной текст раздела"/>
    <w:pPr>
      <w:suppressAutoHyphens/>
      <w:ind w:right="680"/>
      <w:jc w:val="both"/>
    </w:pPr>
    <w:rPr>
      <w:rFonts w:ascii="Arial" w:hAnsi="Arial" w:cs="Liberation Serif"/>
      <w:sz w:val="24"/>
      <w:lang w:eastAsia="zh-CN" w:bidi="hi-IN"/>
    </w:rPr>
  </w:style>
  <w:style w:type="paragraph" w:customStyle="1" w:styleId="affff6">
    <w:name w:val="Заголовок раздела записки"/>
    <w:pPr>
      <w:suppressAutoHyphens/>
      <w:spacing w:before="240" w:after="120"/>
      <w:ind w:right="680"/>
      <w:jc w:val="center"/>
    </w:pPr>
    <w:rPr>
      <w:rFonts w:ascii="Arial" w:hAnsi="Arial" w:cs="Liberation Serif"/>
      <w:b/>
      <w:sz w:val="32"/>
      <w:lang w:eastAsia="zh-CN" w:bidi="hi-IN"/>
    </w:rPr>
  </w:style>
  <w:style w:type="paragraph" w:customStyle="1" w:styleId="style13196683860000000518msolist3">
    <w:name w:val="style_13196683860000000518msolist3"/>
    <w:basedOn w:val="a"/>
    <w:pPr>
      <w:spacing w:before="280" w:after="280"/>
    </w:pPr>
  </w:style>
  <w:style w:type="paragraph" w:customStyle="1" w:styleId="style13196683860000000518a">
    <w:name w:val="style_13196683860000000518a"/>
    <w:basedOn w:val="a"/>
    <w:pPr>
      <w:spacing w:before="280" w:after="280"/>
    </w:pPr>
  </w:style>
  <w:style w:type="paragraph" w:customStyle="1" w:styleId="style13196683860000000518msonormal">
    <w:name w:val="style_13196683860000000518msonormal"/>
    <w:basedOn w:val="a"/>
    <w:pPr>
      <w:spacing w:before="280" w:after="280"/>
    </w:pPr>
  </w:style>
  <w:style w:type="paragraph" w:customStyle="1" w:styleId="pname">
    <w:name w:val="p_name"/>
    <w:basedOn w:val="a"/>
    <w:pPr>
      <w:spacing w:before="280" w:after="280"/>
    </w:pPr>
  </w:style>
  <w:style w:type="paragraph" w:customStyle="1" w:styleId="FR2">
    <w:name w:val="FR2"/>
    <w:pPr>
      <w:widowControl w:val="0"/>
      <w:suppressAutoHyphens/>
    </w:pPr>
    <w:rPr>
      <w:rFonts w:ascii="Arial" w:eastAsia="Arial" w:hAnsi="Arial" w:cs="Liberation Serif"/>
      <w:b/>
      <w:bCs/>
      <w:sz w:val="24"/>
      <w:lang w:eastAsia="zh-CN" w:bidi="hi-IN"/>
    </w:rPr>
  </w:style>
  <w:style w:type="paragraph" w:customStyle="1" w:styleId="text">
    <w:name w:val="text"/>
    <w:basedOn w:val="a"/>
    <w:pPr>
      <w:spacing w:before="280" w:after="280"/>
    </w:pPr>
  </w:style>
  <w:style w:type="paragraph" w:customStyle="1" w:styleId="affff7">
    <w:name w:val="Íîðìàëüíûé"/>
    <w:pPr>
      <w:suppressAutoHyphens/>
    </w:pPr>
    <w:rPr>
      <w:rFonts w:ascii="Courier" w:hAnsi="Courier" w:cs="Liberation Serif"/>
      <w:sz w:val="24"/>
      <w:lang w:val="en-GB" w:eastAsia="zh-CN" w:bidi="hi-IN"/>
    </w:rPr>
  </w:style>
  <w:style w:type="paragraph" w:customStyle="1" w:styleId="217">
    <w:name w:val="Основной текст с отступом 21"/>
    <w:basedOn w:val="a"/>
    <w:pPr>
      <w:spacing w:after="120" w:line="480" w:lineRule="auto"/>
      <w:ind w:left="283"/>
    </w:pPr>
    <w:rPr>
      <w:sz w:val="20"/>
      <w:szCs w:val="20"/>
    </w:rPr>
  </w:style>
  <w:style w:type="paragraph" w:customStyle="1" w:styleId="List2">
    <w:name w:val="List2"/>
    <w:basedOn w:val="a"/>
    <w:pPr>
      <w:tabs>
        <w:tab w:val="left" w:pos="1701"/>
      </w:tabs>
      <w:spacing w:line="360" w:lineRule="auto"/>
      <w:jc w:val="both"/>
    </w:pPr>
    <w:rPr>
      <w:szCs w:val="20"/>
    </w:rPr>
  </w:style>
  <w:style w:type="paragraph" w:customStyle="1" w:styleId="312">
    <w:name w:val="Основной текст 31"/>
    <w:basedOn w:val="a"/>
    <w:pPr>
      <w:spacing w:after="120" w:line="276" w:lineRule="auto"/>
    </w:pPr>
    <w:rPr>
      <w:rFonts w:ascii="Calibri" w:hAnsi="Calibri" w:cs="Calibri"/>
      <w:sz w:val="16"/>
      <w:szCs w:val="16"/>
    </w:rPr>
  </w:style>
  <w:style w:type="paragraph" w:customStyle="1" w:styleId="2fd">
    <w:name w:val="Абзац списка2"/>
    <w:basedOn w:val="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313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Style5">
    <w:name w:val="Style5"/>
    <w:basedOn w:val="a"/>
    <w:pPr>
      <w:widowControl w:val="0"/>
      <w:spacing w:line="480" w:lineRule="exact"/>
      <w:jc w:val="center"/>
    </w:pPr>
  </w:style>
  <w:style w:type="paragraph" w:customStyle="1" w:styleId="SBHeading4">
    <w:name w:val="SB_Heading4"/>
    <w:pPr>
      <w:widowControl w:val="0"/>
      <w:suppressAutoHyphens/>
      <w:spacing w:after="120"/>
      <w:ind w:left="1728" w:hanging="648"/>
      <w:jc w:val="both"/>
    </w:pPr>
    <w:rPr>
      <w:rFonts w:ascii="Liberation Serif" w:eastAsia="NSimSun" w:hAnsi="Liberation Serif" w:cs="Mangal"/>
      <w:b/>
      <w:i/>
      <w:sz w:val="28"/>
      <w:szCs w:val="24"/>
      <w:lang w:eastAsia="zh-CN" w:bidi="hi-IN"/>
    </w:rPr>
  </w:style>
  <w:style w:type="paragraph" w:customStyle="1" w:styleId="SBHeading3">
    <w:name w:val="SB_Heading3"/>
    <w:pPr>
      <w:widowControl w:val="0"/>
      <w:suppressAutoHyphens/>
      <w:spacing w:after="120"/>
      <w:ind w:left="1800" w:hanging="180"/>
      <w:jc w:val="both"/>
    </w:pPr>
    <w:rPr>
      <w:rFonts w:ascii="Liberation Serif" w:eastAsia="NSimSun" w:hAnsi="Liberation Serif" w:cs="Mangal"/>
      <w:b/>
      <w:i/>
      <w:sz w:val="28"/>
      <w:szCs w:val="24"/>
      <w:lang w:eastAsia="zh-CN" w:bidi="hi-IN"/>
    </w:rPr>
  </w:style>
  <w:style w:type="paragraph" w:customStyle="1" w:styleId="SBHeading1">
    <w:name w:val="SB_Heading1"/>
    <w:pPr>
      <w:widowControl w:val="0"/>
      <w:suppressAutoHyphens/>
      <w:spacing w:after="120"/>
      <w:ind w:left="810" w:hanging="810"/>
      <w:jc w:val="both"/>
    </w:pPr>
    <w:rPr>
      <w:rFonts w:ascii="Liberation Serif" w:eastAsia="NSimSun" w:hAnsi="Liberation Serif" w:cs="Mangal"/>
      <w:b/>
      <w:caps/>
      <w:sz w:val="28"/>
      <w:szCs w:val="24"/>
      <w:lang w:eastAsia="zh-CN" w:bidi="hi-IN"/>
    </w:rPr>
  </w:style>
  <w:style w:type="paragraph" w:customStyle="1" w:styleId="SBHeading20">
    <w:name w:val="SB_Heading2"/>
    <w:basedOn w:val="a"/>
    <w:pPr>
      <w:spacing w:after="120"/>
      <w:ind w:left="578" w:hanging="578"/>
      <w:jc w:val="both"/>
    </w:pPr>
    <w:rPr>
      <w:b/>
      <w:sz w:val="28"/>
    </w:rPr>
  </w:style>
  <w:style w:type="paragraph" w:customStyle="1" w:styleId="SB0">
    <w:name w:val="SB_Обычный"/>
    <w:basedOn w:val="a"/>
    <w:pPr>
      <w:spacing w:after="60"/>
      <w:ind w:firstLine="709"/>
      <w:jc w:val="both"/>
    </w:pPr>
  </w:style>
  <w:style w:type="paragraph" w:customStyle="1" w:styleId="87">
    <w:name w:val="Стиль8"/>
    <w:basedOn w:val="a"/>
    <w:pPr>
      <w:spacing w:before="60" w:line="360" w:lineRule="auto"/>
      <w:ind w:firstLine="709"/>
      <w:jc w:val="both"/>
    </w:pPr>
    <w:rPr>
      <w:sz w:val="28"/>
      <w:szCs w:val="28"/>
    </w:rPr>
  </w:style>
  <w:style w:type="paragraph" w:customStyle="1" w:styleId="1fff8">
    <w:name w:val="Стиль ТЗ1"/>
    <w:basedOn w:val="a"/>
    <w:pPr>
      <w:spacing w:before="60"/>
      <w:ind w:firstLine="303"/>
      <w:jc w:val="both"/>
    </w:pPr>
    <w:rPr>
      <w:bCs/>
      <w:sz w:val="18"/>
      <w:szCs w:val="18"/>
    </w:rPr>
  </w:style>
  <w:style w:type="paragraph" w:customStyle="1" w:styleId="1fff9">
    <w:name w:val="Название1"/>
    <w:basedOn w:val="a"/>
    <w:pPr>
      <w:spacing w:before="240" w:after="60"/>
      <w:jc w:val="center"/>
    </w:pPr>
    <w:rPr>
      <w:rFonts w:ascii="Cambria" w:eastAsia="Cambria" w:hAnsi="Cambria" w:cs="Cambria"/>
      <w:b/>
      <w:bCs/>
      <w:sz w:val="32"/>
      <w:szCs w:val="32"/>
    </w:rPr>
  </w:style>
  <w:style w:type="paragraph" w:customStyle="1" w:styleId="1fffa">
    <w:name w:val="Схема документа1"/>
    <w:basedOn w:val="a"/>
    <w:pPr>
      <w:shd w:val="clear" w:color="auto" w:fill="000080"/>
    </w:pPr>
    <w:rPr>
      <w:rFonts w:ascii="Tahoma" w:eastAsia="Tahoma" w:hAnsi="Tahoma" w:cs="Tahoma"/>
      <w:sz w:val="20"/>
      <w:szCs w:val="20"/>
    </w:rPr>
  </w:style>
  <w:style w:type="paragraph" w:customStyle="1" w:styleId="2fe">
    <w:name w:val="Обычный2"/>
    <w:pPr>
      <w:widowControl w:val="0"/>
      <w:suppressAutoHyphens/>
      <w:ind w:left="120" w:firstLine="560"/>
    </w:pPr>
    <w:rPr>
      <w:rFonts w:ascii="Arial" w:eastAsia="Arial" w:hAnsi="Arial" w:cs="Liberation Serif"/>
      <w:sz w:val="22"/>
      <w:szCs w:val="22"/>
      <w:lang w:eastAsia="zh-CN" w:bidi="hi-IN"/>
    </w:rPr>
  </w:style>
  <w:style w:type="paragraph" w:customStyle="1" w:styleId="1fffb">
    <w:name w:val="Рецензия1"/>
    <w:pPr>
      <w:suppressAutoHyphens/>
    </w:pPr>
    <w:rPr>
      <w:rFonts w:cs="Liberation Serif"/>
      <w:sz w:val="24"/>
      <w:szCs w:val="24"/>
      <w:lang w:eastAsia="zh-CN" w:bidi="hi-IN"/>
    </w:rPr>
  </w:style>
  <w:style w:type="paragraph" w:customStyle="1" w:styleId="BodyText21">
    <w:name w:val="Body Text 21"/>
    <w:basedOn w:val="a"/>
    <w:pPr>
      <w:widowControl w:val="0"/>
      <w:spacing w:line="360" w:lineRule="auto"/>
      <w:ind w:firstLine="851"/>
      <w:jc w:val="both"/>
    </w:pPr>
    <w:rPr>
      <w:rFonts w:ascii="Arial" w:eastAsia="Arial" w:hAnsi="Arial" w:cs="Arial"/>
    </w:rPr>
  </w:style>
  <w:style w:type="paragraph" w:customStyle="1" w:styleId="2ff">
    <w:name w:val="Текст_начало_2"/>
    <w:basedOn w:val="a"/>
    <w:pPr>
      <w:spacing w:line="360" w:lineRule="exact"/>
      <w:jc w:val="both"/>
    </w:pPr>
    <w:rPr>
      <w:rFonts w:ascii="Arial" w:eastAsia="Arial" w:hAnsi="Arial" w:cs="Arial"/>
      <w:lang w:val="en-GB"/>
    </w:rPr>
  </w:style>
  <w:style w:type="paragraph" w:customStyle="1" w:styleId="79">
    <w:name w:val="Стиль7"/>
    <w:basedOn w:val="a"/>
    <w:pPr>
      <w:ind w:firstLine="426"/>
      <w:jc w:val="both"/>
    </w:pPr>
    <w:rPr>
      <w:sz w:val="20"/>
      <w:szCs w:val="20"/>
    </w:rPr>
  </w:style>
  <w:style w:type="paragraph" w:customStyle="1" w:styleId="1fffc">
    <w:name w:val="Абзац списка1"/>
    <w:basedOn w:val="a"/>
    <w:pPr>
      <w:ind w:left="720"/>
    </w:pPr>
  </w:style>
  <w:style w:type="paragraph" w:customStyle="1" w:styleId="FR4">
    <w:name w:val="FR4"/>
    <w:pPr>
      <w:widowControl w:val="0"/>
      <w:suppressAutoHyphens/>
      <w:spacing w:before="460"/>
      <w:ind w:left="2560"/>
    </w:pPr>
    <w:rPr>
      <w:rFonts w:ascii="Arial" w:eastAsia="Arial" w:hAnsi="Arial" w:cs="Liberation Serif"/>
      <w:sz w:val="32"/>
      <w:szCs w:val="32"/>
      <w:lang w:eastAsia="zh-CN" w:bidi="hi-IN"/>
    </w:rPr>
  </w:style>
  <w:style w:type="paragraph" w:customStyle="1" w:styleId="ListParagraph1">
    <w:name w:val="List Paragraph1"/>
    <w:basedOn w:val="a"/>
    <w:pPr>
      <w:ind w:left="720"/>
    </w:pPr>
  </w:style>
  <w:style w:type="paragraph" w:customStyle="1" w:styleId="1fffd">
    <w:name w:val="Номер1"/>
    <w:pPr>
      <w:widowControl w:val="0"/>
      <w:suppressAutoHyphens/>
      <w:spacing w:before="40" w:after="40"/>
      <w:ind w:left="1224" w:hanging="504"/>
      <w:jc w:val="both"/>
    </w:pPr>
    <w:rPr>
      <w:rFonts w:ascii="Liberation Serif" w:eastAsia="NSimSun" w:hAnsi="Liberation Serif" w:cs="Mangal"/>
      <w:sz w:val="22"/>
      <w:szCs w:val="22"/>
      <w:lang w:eastAsia="zh-CN" w:bidi="hi-IN"/>
    </w:rPr>
  </w:style>
  <w:style w:type="paragraph" w:customStyle="1" w:styleId="affff8">
    <w:name w:val="Спис_заголовок"/>
    <w:basedOn w:val="a"/>
    <w:pPr>
      <w:keepNext/>
      <w:keepLines/>
      <w:spacing w:before="60" w:after="60"/>
      <w:jc w:val="both"/>
    </w:pPr>
    <w:rPr>
      <w:sz w:val="22"/>
      <w:szCs w:val="22"/>
    </w:rPr>
  </w:style>
  <w:style w:type="paragraph" w:customStyle="1" w:styleId="FR5">
    <w:name w:val="FR5"/>
    <w:pPr>
      <w:widowControl w:val="0"/>
      <w:suppressAutoHyphens/>
      <w:spacing w:line="300" w:lineRule="auto"/>
    </w:pPr>
    <w:rPr>
      <w:rFonts w:ascii="Arial" w:eastAsia="Arial" w:hAnsi="Arial" w:cs="Liberation Serif"/>
      <w:b/>
      <w:bCs/>
      <w:sz w:val="22"/>
      <w:szCs w:val="22"/>
      <w:lang w:eastAsia="zh-CN" w:bidi="hi-IN"/>
    </w:rPr>
  </w:style>
  <w:style w:type="paragraph" w:customStyle="1" w:styleId="FR3">
    <w:name w:val="FR3"/>
    <w:pPr>
      <w:widowControl w:val="0"/>
      <w:suppressAutoHyphens/>
      <w:spacing w:line="300" w:lineRule="auto"/>
      <w:ind w:left="800" w:right="600"/>
      <w:jc w:val="center"/>
    </w:pPr>
    <w:rPr>
      <w:rFonts w:cs="Liberation Serif"/>
      <w:sz w:val="40"/>
      <w:szCs w:val="40"/>
      <w:lang w:eastAsia="zh-CN" w:bidi="hi-IN"/>
    </w:rPr>
  </w:style>
  <w:style w:type="paragraph" w:customStyle="1" w:styleId="ConsNormal0">
    <w:name w:val="ConsNormal"/>
    <w:pPr>
      <w:widowControl w:val="0"/>
      <w:suppressAutoHyphens/>
      <w:ind w:right="19772" w:firstLine="720"/>
    </w:pPr>
    <w:rPr>
      <w:rFonts w:ascii="Arial" w:eastAsia="Arial" w:hAnsi="Arial" w:cs="Liberation Serif"/>
      <w:sz w:val="24"/>
      <w:lang w:eastAsia="zh-CN" w:bidi="hi-IN"/>
    </w:rPr>
  </w:style>
  <w:style w:type="paragraph" w:customStyle="1" w:styleId="affff9">
    <w:name w:val="Основной"/>
    <w:basedOn w:val="a"/>
    <w:pPr>
      <w:ind w:firstLine="709"/>
      <w:jc w:val="both"/>
    </w:pPr>
  </w:style>
  <w:style w:type="paragraph" w:customStyle="1" w:styleId="affffa">
    <w:name w:val="Штамп"/>
    <w:basedOn w:val="a"/>
    <w:pPr>
      <w:ind w:left="5387"/>
      <w:jc w:val="center"/>
    </w:pPr>
  </w:style>
  <w:style w:type="paragraph" w:customStyle="1" w:styleId="affffb">
    <w:name w:val="Стиль Обычный таблица + курсив Оранжевый"/>
    <w:pPr>
      <w:widowControl w:val="0"/>
      <w:suppressAutoHyphens/>
    </w:pPr>
    <w:rPr>
      <w:rFonts w:ascii="Liberation Serif" w:eastAsia="NSimSun" w:hAnsi="Liberation Serif" w:cs="Mangal"/>
      <w:i/>
      <w:iCs/>
      <w:color w:val="FF0000"/>
      <w:sz w:val="18"/>
      <w:szCs w:val="18"/>
      <w:lang w:eastAsia="zh-CN" w:bidi="hi-IN"/>
    </w:rPr>
  </w:style>
  <w:style w:type="paragraph" w:customStyle="1" w:styleId="Normal1">
    <w:name w:val="Normal1"/>
    <w:pPr>
      <w:widowControl w:val="0"/>
      <w:suppressAutoHyphens/>
      <w:ind w:left="120" w:firstLine="560"/>
    </w:pPr>
    <w:rPr>
      <w:rFonts w:ascii="Arial" w:eastAsia="Arial" w:hAnsi="Arial" w:cs="Liberation Serif"/>
      <w:sz w:val="22"/>
      <w:szCs w:val="22"/>
      <w:lang w:eastAsia="zh-CN" w:bidi="hi-IN"/>
    </w:rPr>
  </w:style>
  <w:style w:type="paragraph" w:customStyle="1" w:styleId="affffc">
    <w:name w:val="Обычный таблица"/>
    <w:basedOn w:val="a"/>
    <w:rPr>
      <w:sz w:val="18"/>
      <w:szCs w:val="18"/>
    </w:rPr>
  </w:style>
  <w:style w:type="paragraph" w:customStyle="1" w:styleId="920">
    <w:name w:val="Стиль 9 пт курсив По центру Перед:  2 пт Междустр.интервал:  мн..."/>
    <w:basedOn w:val="a"/>
    <w:pPr>
      <w:jc w:val="center"/>
    </w:pPr>
    <w:rPr>
      <w:i/>
      <w:iCs/>
      <w:sz w:val="18"/>
      <w:szCs w:val="18"/>
    </w:rPr>
  </w:style>
  <w:style w:type="paragraph" w:customStyle="1" w:styleId="125">
    <w:name w:val="Стиль По ширине Первая строка:  125 см"/>
    <w:basedOn w:val="a"/>
    <w:pPr>
      <w:ind w:firstLine="709"/>
      <w:jc w:val="both"/>
    </w:pPr>
  </w:style>
  <w:style w:type="paragraph" w:customStyle="1" w:styleId="142">
    <w:name w:val="Стиль 14 пт полужирный По центру"/>
    <w:basedOn w:val="a"/>
    <w:pPr>
      <w:jc w:val="center"/>
    </w:pPr>
    <w:rPr>
      <w:b/>
      <w:bCs/>
      <w:sz w:val="28"/>
      <w:szCs w:val="28"/>
    </w:rPr>
  </w:style>
  <w:style w:type="paragraph" w:customStyle="1" w:styleId="hp1">
    <w:name w:val="hp1"/>
    <w:basedOn w:val="a"/>
    <w:pPr>
      <w:spacing w:after="272"/>
    </w:pPr>
  </w:style>
  <w:style w:type="paragraph" w:customStyle="1" w:styleId="affffd">
    <w:name w:val="Дефис"/>
    <w:pPr>
      <w:widowControl w:val="0"/>
      <w:suppressAutoHyphens/>
      <w:ind w:left="720"/>
    </w:pPr>
    <w:rPr>
      <w:rFonts w:ascii="Liberation Serif" w:eastAsia="NSimSun" w:hAnsi="Liberation Serif" w:cs="Mangal"/>
      <w:sz w:val="24"/>
      <w:szCs w:val="24"/>
      <w:lang w:val="en-US" w:eastAsia="zh-CN" w:bidi="hi-IN"/>
    </w:rPr>
  </w:style>
  <w:style w:type="paragraph" w:customStyle="1" w:styleId="affffe">
    <w:name w:val="Знак Знак 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afffff">
    <w:name w:val="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1CharChar">
    <w:name w:val="1 Знак Char Знак Char Знак"/>
    <w:basedOn w:val="a"/>
    <w:pPr>
      <w:spacing w:after="160" w:line="240" w:lineRule="exact"/>
    </w:pPr>
    <w:rPr>
      <w:sz w:val="20"/>
      <w:szCs w:val="20"/>
    </w:rPr>
  </w:style>
  <w:style w:type="paragraph" w:customStyle="1" w:styleId="1fffe">
    <w:name w:val="1"/>
    <w:basedOn w:val="a"/>
    <w:pPr>
      <w:spacing w:after="160" w:line="240" w:lineRule="exact"/>
    </w:pPr>
    <w:rPr>
      <w:sz w:val="20"/>
      <w:szCs w:val="20"/>
    </w:rPr>
  </w:style>
  <w:style w:type="paragraph" w:customStyle="1" w:styleId="afffff0">
    <w:name w:val="Словарная статья"/>
    <w:basedOn w:val="a"/>
    <w:pPr>
      <w:ind w:right="118"/>
      <w:jc w:val="both"/>
    </w:pPr>
    <w:rPr>
      <w:rFonts w:ascii="Arial" w:eastAsia="Arial" w:hAnsi="Arial" w:cs="Arial"/>
      <w:sz w:val="20"/>
      <w:szCs w:val="20"/>
    </w:rPr>
  </w:style>
  <w:style w:type="paragraph" w:customStyle="1" w:styleId="afffff1">
    <w:name w:val="Пункт Знак"/>
    <w:basedOn w:val="a"/>
    <w:pPr>
      <w:spacing w:line="360" w:lineRule="auto"/>
      <w:ind w:left="1134" w:hanging="567"/>
      <w:jc w:val="both"/>
    </w:pPr>
    <w:rPr>
      <w:sz w:val="28"/>
      <w:szCs w:val="28"/>
    </w:rPr>
  </w:style>
  <w:style w:type="paragraph" w:customStyle="1" w:styleId="2-11">
    <w:name w:val="содержание2-11"/>
    <w:basedOn w:val="a"/>
    <w:pPr>
      <w:spacing w:after="60"/>
      <w:jc w:val="both"/>
    </w:pPr>
  </w:style>
  <w:style w:type="paragraph" w:customStyle="1" w:styleId="1ffff">
    <w:name w:val="Электронная подпись1"/>
    <w:basedOn w:val="a"/>
    <w:pPr>
      <w:spacing w:after="60"/>
      <w:jc w:val="both"/>
    </w:pPr>
  </w:style>
  <w:style w:type="paragraph" w:customStyle="1" w:styleId="1ffff0">
    <w:name w:val="Текст1"/>
    <w:basedOn w:val="a"/>
    <w:rPr>
      <w:rFonts w:ascii="Courier New" w:eastAsia="Courier New" w:hAnsi="Courier New" w:cs="Courier New"/>
      <w:sz w:val="20"/>
      <w:szCs w:val="20"/>
    </w:rPr>
  </w:style>
  <w:style w:type="paragraph" w:customStyle="1" w:styleId="218">
    <w:name w:val="Красная строка 21"/>
    <w:pPr>
      <w:widowControl w:val="0"/>
      <w:suppressAutoHyphens/>
      <w:spacing w:after="120"/>
      <w:ind w:left="283" w:firstLine="210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fff1">
    <w:name w:val="Красная строка1"/>
    <w:pPr>
      <w:widowControl w:val="0"/>
      <w:suppressAutoHyphens/>
      <w:spacing w:after="120"/>
      <w:ind w:firstLine="210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fff2">
    <w:name w:val="Приветствие1"/>
    <w:basedOn w:val="a"/>
    <w:pPr>
      <w:spacing w:after="60"/>
      <w:jc w:val="both"/>
    </w:pPr>
  </w:style>
  <w:style w:type="paragraph" w:customStyle="1" w:styleId="1ffff3">
    <w:name w:val="Шапка1"/>
    <w:basedOn w:val="a"/>
    <w:pPr>
      <w:shd w:val="clear" w:color="auto" w:fill="CCCCCC"/>
      <w:spacing w:after="60"/>
      <w:ind w:left="1134" w:hanging="1134"/>
      <w:jc w:val="both"/>
    </w:pPr>
    <w:rPr>
      <w:rFonts w:ascii="Arial" w:eastAsia="Arial" w:hAnsi="Arial" w:cs="Arial"/>
      <w:color w:val="000000"/>
      <w:highlight w:val="lightGray"/>
    </w:rPr>
  </w:style>
  <w:style w:type="paragraph" w:customStyle="1" w:styleId="510">
    <w:name w:val="Продолжение списка 51"/>
    <w:basedOn w:val="a"/>
    <w:pPr>
      <w:spacing w:after="120"/>
      <w:ind w:left="1415"/>
      <w:jc w:val="both"/>
    </w:pPr>
  </w:style>
  <w:style w:type="paragraph" w:customStyle="1" w:styleId="410">
    <w:name w:val="Продолжение списка 41"/>
    <w:basedOn w:val="a"/>
    <w:pPr>
      <w:spacing w:after="120"/>
      <w:ind w:left="1132"/>
      <w:jc w:val="both"/>
    </w:pPr>
  </w:style>
  <w:style w:type="paragraph" w:customStyle="1" w:styleId="314">
    <w:name w:val="Продолжение списка 31"/>
    <w:basedOn w:val="a"/>
    <w:pPr>
      <w:spacing w:after="120"/>
      <w:ind w:left="849"/>
      <w:jc w:val="both"/>
    </w:pPr>
  </w:style>
  <w:style w:type="paragraph" w:customStyle="1" w:styleId="219">
    <w:name w:val="Продолжение списка 21"/>
    <w:basedOn w:val="a"/>
    <w:pPr>
      <w:spacing w:after="120"/>
      <w:ind w:left="566"/>
      <w:jc w:val="both"/>
    </w:pPr>
  </w:style>
  <w:style w:type="paragraph" w:customStyle="1" w:styleId="1ffff4">
    <w:name w:val="Продолжение списка1"/>
    <w:basedOn w:val="a"/>
    <w:pPr>
      <w:spacing w:after="120"/>
      <w:ind w:left="283"/>
      <w:jc w:val="both"/>
    </w:pPr>
  </w:style>
  <w:style w:type="paragraph" w:customStyle="1" w:styleId="1ffff5">
    <w:name w:val="Прощание1"/>
    <w:basedOn w:val="a"/>
    <w:pPr>
      <w:spacing w:after="60"/>
      <w:ind w:left="4252"/>
      <w:jc w:val="both"/>
    </w:pPr>
  </w:style>
  <w:style w:type="paragraph" w:customStyle="1" w:styleId="511">
    <w:name w:val="Нумерованный список 51"/>
    <w:basedOn w:val="a"/>
    <w:pPr>
      <w:spacing w:after="60"/>
      <w:ind w:left="1492" w:hanging="360"/>
      <w:jc w:val="both"/>
    </w:pPr>
  </w:style>
  <w:style w:type="paragraph" w:customStyle="1" w:styleId="512">
    <w:name w:val="Список 51"/>
    <w:basedOn w:val="a"/>
    <w:pPr>
      <w:spacing w:after="60"/>
      <w:ind w:left="1415" w:hanging="283"/>
      <w:jc w:val="both"/>
    </w:pPr>
  </w:style>
  <w:style w:type="paragraph" w:customStyle="1" w:styleId="411">
    <w:name w:val="Список 41"/>
    <w:basedOn w:val="a"/>
    <w:pPr>
      <w:spacing w:after="60"/>
      <w:ind w:left="1132" w:hanging="283"/>
      <w:jc w:val="both"/>
    </w:pPr>
  </w:style>
  <w:style w:type="paragraph" w:customStyle="1" w:styleId="1ffff6">
    <w:name w:val="Маркированный список1"/>
    <w:basedOn w:val="a"/>
    <w:pPr>
      <w:widowControl w:val="0"/>
      <w:spacing w:after="60"/>
      <w:jc w:val="both"/>
    </w:pPr>
  </w:style>
  <w:style w:type="paragraph" w:customStyle="1" w:styleId="21a">
    <w:name w:val="Обратный адрес 21"/>
    <w:basedOn w:val="a"/>
    <w:pPr>
      <w:spacing w:after="60"/>
      <w:jc w:val="both"/>
    </w:pPr>
    <w:rPr>
      <w:rFonts w:ascii="Arial" w:eastAsia="Arial" w:hAnsi="Arial" w:cs="Arial"/>
      <w:sz w:val="20"/>
      <w:szCs w:val="20"/>
    </w:rPr>
  </w:style>
  <w:style w:type="paragraph" w:customStyle="1" w:styleId="1ffff7">
    <w:name w:val="Адрес на конверте1"/>
    <w:basedOn w:val="a"/>
    <w:pPr>
      <w:spacing w:after="60"/>
      <w:ind w:left="2880"/>
      <w:jc w:val="both"/>
    </w:pPr>
    <w:rPr>
      <w:rFonts w:ascii="Arial" w:eastAsia="Arial" w:hAnsi="Arial" w:cs="Arial"/>
    </w:rPr>
  </w:style>
  <w:style w:type="paragraph" w:customStyle="1" w:styleId="1ffff8">
    <w:name w:val="Обычный отступ1"/>
    <w:basedOn w:val="a"/>
    <w:pPr>
      <w:spacing w:after="60"/>
      <w:ind w:left="708"/>
      <w:jc w:val="both"/>
    </w:pPr>
  </w:style>
  <w:style w:type="paragraph" w:customStyle="1" w:styleId="1ffff9">
    <w:name w:val="Обычный (веб)1"/>
    <w:basedOn w:val="a"/>
    <w:pPr>
      <w:spacing w:before="280" w:after="280"/>
    </w:pPr>
  </w:style>
  <w:style w:type="paragraph" w:customStyle="1" w:styleId="HTML10">
    <w:name w:val="Стандартный HTML1"/>
    <w:basedOn w:val="a"/>
    <w:pPr>
      <w:spacing w:after="60"/>
      <w:jc w:val="both"/>
    </w:pPr>
    <w:rPr>
      <w:rFonts w:ascii="Courier New" w:eastAsia="Courier New" w:hAnsi="Courier New" w:cs="Courier New"/>
      <w:sz w:val="20"/>
      <w:szCs w:val="20"/>
    </w:rPr>
  </w:style>
  <w:style w:type="paragraph" w:customStyle="1" w:styleId="HTML11">
    <w:name w:val="Адрес HTML1"/>
    <w:basedOn w:val="a"/>
    <w:pPr>
      <w:spacing w:after="60"/>
      <w:jc w:val="both"/>
    </w:pPr>
    <w:rPr>
      <w:i/>
      <w:iCs/>
    </w:rPr>
  </w:style>
  <w:style w:type="paragraph" w:customStyle="1" w:styleId="WW-23">
    <w:name w:val="WW-Знак Знак23 Знак Знак Знак Знак"/>
    <w:basedOn w:val="a"/>
    <w:pPr>
      <w:spacing w:before="60" w:after="60"/>
    </w:pPr>
    <w:rPr>
      <w:sz w:val="20"/>
      <w:szCs w:val="20"/>
    </w:rPr>
  </w:style>
  <w:style w:type="paragraph" w:customStyle="1" w:styleId="1ffffa">
    <w:name w:val="Список многоуровневый 1"/>
    <w:basedOn w:val="a"/>
    <w:pPr>
      <w:spacing w:after="60"/>
      <w:ind w:left="431" w:hanging="431"/>
      <w:jc w:val="both"/>
    </w:pPr>
  </w:style>
  <w:style w:type="paragraph" w:customStyle="1" w:styleId="afffff2">
    <w:name w:val="Знак Знак Знак 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231">
    <w:name w:val="Знак Знак23 Знак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232">
    <w:name w:val="Знак Знак23 Знак Знак Знак"/>
    <w:basedOn w:val="a"/>
    <w:pPr>
      <w:spacing w:after="160" w:line="240" w:lineRule="exact"/>
    </w:pPr>
    <w:rPr>
      <w:sz w:val="20"/>
      <w:szCs w:val="20"/>
    </w:rPr>
  </w:style>
  <w:style w:type="paragraph" w:customStyle="1" w:styleId="ConsPlusNonformat">
    <w:name w:val="ConsPlusNonformat"/>
    <w:pPr>
      <w:suppressAutoHyphens/>
    </w:pPr>
    <w:rPr>
      <w:rFonts w:ascii="Courier New" w:eastAsia="Courier New" w:hAnsi="Courier New" w:cs="Liberation Serif"/>
      <w:sz w:val="24"/>
      <w:lang w:eastAsia="zh-CN" w:bidi="hi-IN"/>
    </w:rPr>
  </w:style>
  <w:style w:type="paragraph" w:customStyle="1" w:styleId="afffff3">
    <w:name w:val="пункт"/>
    <w:basedOn w:val="a"/>
    <w:pPr>
      <w:spacing w:before="60" w:after="60"/>
      <w:ind w:left="1080"/>
    </w:pPr>
  </w:style>
  <w:style w:type="paragraph" w:customStyle="1" w:styleId="21b">
    <w:name w:val="Основной текст с отступом 21"/>
    <w:basedOn w:val="a"/>
    <w:pPr>
      <w:spacing w:after="120" w:line="480" w:lineRule="auto"/>
      <w:ind w:left="283"/>
      <w:jc w:val="both"/>
    </w:pPr>
    <w:rPr>
      <w:szCs w:val="20"/>
    </w:rPr>
  </w:style>
  <w:style w:type="paragraph" w:customStyle="1" w:styleId="afffff4">
    <w:name w:val="Подраздел"/>
    <w:basedOn w:val="a"/>
    <w:pPr>
      <w:spacing w:before="240" w:after="120"/>
      <w:jc w:val="center"/>
    </w:pPr>
    <w:rPr>
      <w:rFonts w:ascii="TimesDL" w:eastAsia="TimesDL" w:hAnsi="TimesDL" w:cs="TimesDL"/>
      <w:b/>
      <w:smallCaps/>
      <w:spacing w:val="-2"/>
      <w:szCs w:val="20"/>
    </w:rPr>
  </w:style>
  <w:style w:type="paragraph" w:customStyle="1" w:styleId="afffff5">
    <w:name w:val="Условия контракта"/>
    <w:basedOn w:val="a"/>
    <w:pPr>
      <w:spacing w:before="240" w:after="120"/>
      <w:ind w:left="432" w:hanging="432"/>
      <w:jc w:val="both"/>
    </w:pPr>
    <w:rPr>
      <w:b/>
      <w:szCs w:val="20"/>
    </w:rPr>
  </w:style>
  <w:style w:type="paragraph" w:customStyle="1" w:styleId="3f1">
    <w:name w:val="Раздел 3"/>
    <w:basedOn w:val="a"/>
    <w:pPr>
      <w:spacing w:before="120" w:after="120"/>
      <w:jc w:val="center"/>
    </w:pPr>
    <w:rPr>
      <w:b/>
      <w:szCs w:val="20"/>
    </w:rPr>
  </w:style>
  <w:style w:type="paragraph" w:customStyle="1" w:styleId="afffff6">
    <w:name w:val="Раздел"/>
    <w:basedOn w:val="a"/>
    <w:pPr>
      <w:spacing w:before="120" w:after="120"/>
      <w:jc w:val="center"/>
    </w:pPr>
    <w:rPr>
      <w:rFonts w:ascii="Arial Narrow" w:eastAsia="Arial Narrow" w:hAnsi="Arial Narrow" w:cs="Arial Narrow"/>
      <w:b/>
      <w:sz w:val="28"/>
      <w:szCs w:val="20"/>
    </w:rPr>
  </w:style>
  <w:style w:type="paragraph" w:customStyle="1" w:styleId="412">
    <w:name w:val="Нумерованный список 41"/>
    <w:basedOn w:val="a"/>
    <w:pPr>
      <w:spacing w:after="60"/>
      <w:ind w:left="1260" w:hanging="720"/>
      <w:jc w:val="both"/>
    </w:pPr>
    <w:rPr>
      <w:szCs w:val="20"/>
    </w:rPr>
  </w:style>
  <w:style w:type="paragraph" w:customStyle="1" w:styleId="315">
    <w:name w:val="Нумерованный список 31"/>
    <w:basedOn w:val="a"/>
    <w:pPr>
      <w:spacing w:after="60"/>
      <w:ind w:left="926"/>
      <w:jc w:val="both"/>
    </w:pPr>
    <w:rPr>
      <w:szCs w:val="20"/>
    </w:rPr>
  </w:style>
  <w:style w:type="paragraph" w:customStyle="1" w:styleId="21c">
    <w:name w:val="Нумерованный список 21"/>
    <w:basedOn w:val="a"/>
    <w:pPr>
      <w:spacing w:after="60"/>
      <w:ind w:left="643"/>
      <w:jc w:val="both"/>
    </w:pPr>
    <w:rPr>
      <w:szCs w:val="20"/>
    </w:rPr>
  </w:style>
  <w:style w:type="paragraph" w:customStyle="1" w:styleId="1ffffb">
    <w:name w:val="Нумерованный список1"/>
    <w:basedOn w:val="a"/>
    <w:pPr>
      <w:spacing w:after="60"/>
      <w:ind w:left="360"/>
      <w:jc w:val="both"/>
    </w:pPr>
    <w:rPr>
      <w:szCs w:val="20"/>
    </w:rPr>
  </w:style>
  <w:style w:type="paragraph" w:customStyle="1" w:styleId="513">
    <w:name w:val="Маркированный список 51"/>
    <w:basedOn w:val="a"/>
    <w:pPr>
      <w:spacing w:after="60"/>
      <w:ind w:left="1492" w:hanging="360"/>
      <w:jc w:val="both"/>
    </w:pPr>
    <w:rPr>
      <w:szCs w:val="20"/>
    </w:rPr>
  </w:style>
  <w:style w:type="paragraph" w:customStyle="1" w:styleId="413">
    <w:name w:val="Маркированный список 41"/>
    <w:basedOn w:val="a"/>
    <w:pPr>
      <w:spacing w:after="60"/>
      <w:ind w:left="1209"/>
      <w:jc w:val="both"/>
    </w:pPr>
    <w:rPr>
      <w:szCs w:val="20"/>
    </w:rPr>
  </w:style>
  <w:style w:type="paragraph" w:customStyle="1" w:styleId="316">
    <w:name w:val="Маркированный список 31"/>
    <w:basedOn w:val="a"/>
    <w:pPr>
      <w:spacing w:after="60"/>
      <w:ind w:left="926"/>
      <w:jc w:val="both"/>
    </w:pPr>
    <w:rPr>
      <w:szCs w:val="20"/>
    </w:rPr>
  </w:style>
  <w:style w:type="paragraph" w:customStyle="1" w:styleId="21d">
    <w:name w:val="Маркированный список 21"/>
    <w:basedOn w:val="a"/>
    <w:pPr>
      <w:spacing w:after="60"/>
      <w:jc w:val="both"/>
    </w:pPr>
    <w:rPr>
      <w:szCs w:val="20"/>
    </w:rPr>
  </w:style>
  <w:style w:type="paragraph" w:customStyle="1" w:styleId="afffff7">
    <w:name w:val="Таблица шапка"/>
    <w:basedOn w:val="a"/>
    <w:pPr>
      <w:keepNext/>
      <w:spacing w:before="40" w:after="40"/>
      <w:ind w:left="57" w:right="57"/>
    </w:pPr>
    <w:rPr>
      <w:sz w:val="18"/>
      <w:szCs w:val="18"/>
    </w:rPr>
  </w:style>
  <w:style w:type="paragraph" w:customStyle="1" w:styleId="afffff8">
    <w:name w:val="Тендерные данные"/>
    <w:basedOn w:val="a"/>
    <w:pPr>
      <w:spacing w:before="120" w:after="60"/>
      <w:jc w:val="both"/>
    </w:pPr>
    <w:rPr>
      <w:b/>
      <w:szCs w:val="20"/>
    </w:rPr>
  </w:style>
  <w:style w:type="paragraph" w:customStyle="1" w:styleId="21e">
    <w:name w:val="Основной текст 21"/>
    <w:basedOn w:val="a"/>
    <w:pPr>
      <w:spacing w:after="120" w:line="480" w:lineRule="auto"/>
    </w:pPr>
  </w:style>
  <w:style w:type="paragraph" w:customStyle="1" w:styleId="317">
    <w:name w:val="Основной текст 31"/>
    <w:basedOn w:val="a"/>
    <w:pPr>
      <w:spacing w:after="120"/>
    </w:pPr>
    <w:rPr>
      <w:sz w:val="16"/>
      <w:szCs w:val="16"/>
    </w:rPr>
  </w:style>
  <w:style w:type="paragraph" w:customStyle="1" w:styleId="afffff9">
    <w:name w:val="Пункт"/>
    <w:basedOn w:val="a"/>
    <w:pPr>
      <w:ind w:left="1404" w:hanging="504"/>
      <w:jc w:val="both"/>
    </w:pPr>
    <w:rPr>
      <w:szCs w:val="28"/>
    </w:rPr>
  </w:style>
  <w:style w:type="paragraph" w:customStyle="1" w:styleId="1ffffc">
    <w:name w:val="Заголовок записки1"/>
    <w:basedOn w:val="a"/>
    <w:pPr>
      <w:spacing w:after="60"/>
      <w:jc w:val="both"/>
    </w:pPr>
  </w:style>
  <w:style w:type="paragraph" w:customStyle="1" w:styleId="1ffffd">
    <w:name w:val="Цитата1"/>
    <w:basedOn w:val="a"/>
    <w:pPr>
      <w:spacing w:after="120"/>
      <w:ind w:left="1440" w:right="1440"/>
      <w:jc w:val="both"/>
    </w:pPr>
    <w:rPr>
      <w:szCs w:val="20"/>
    </w:rPr>
  </w:style>
  <w:style w:type="paragraph" w:customStyle="1" w:styleId="318">
    <w:name w:val="Основной текст с отступом 31"/>
    <w:basedOn w:val="a"/>
    <w:pPr>
      <w:spacing w:after="120"/>
      <w:ind w:left="283"/>
      <w:jc w:val="both"/>
    </w:pPr>
    <w:rPr>
      <w:sz w:val="16"/>
      <w:szCs w:val="20"/>
    </w:rPr>
  </w:style>
  <w:style w:type="paragraph" w:customStyle="1" w:styleId="ConsPlusCell">
    <w:name w:val="ConsPlusCell"/>
    <w:pPr>
      <w:suppressAutoHyphens/>
    </w:pPr>
    <w:rPr>
      <w:rFonts w:ascii="Arial" w:eastAsia="Arial" w:hAnsi="Arial" w:cs="Liberation Serif"/>
      <w:sz w:val="24"/>
      <w:lang w:eastAsia="zh-CN" w:bidi="hi-IN"/>
    </w:rPr>
  </w:style>
  <w:style w:type="paragraph" w:customStyle="1" w:styleId="1ffffe">
    <w:name w:val="Текст примечания1"/>
    <w:basedOn w:val="a"/>
    <w:rPr>
      <w:sz w:val="20"/>
      <w:szCs w:val="20"/>
    </w:rPr>
  </w:style>
  <w:style w:type="paragraph" w:customStyle="1" w:styleId="1fffff">
    <w:name w:val="Название объекта1"/>
    <w:basedOn w:val="a"/>
    <w:pPr>
      <w:spacing w:before="120" w:after="120"/>
    </w:pPr>
    <w:rPr>
      <w:rFonts w:eastAsia="Lohit Hindi"/>
      <w:i/>
      <w:iCs/>
    </w:rPr>
  </w:style>
  <w:style w:type="paragraph" w:customStyle="1" w:styleId="69">
    <w:name w:val="Стиль6"/>
    <w:pPr>
      <w:widowControl w:val="0"/>
      <w:suppressAutoHyphens/>
      <w:ind w:left="2410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afffffa">
    <w:name w:val="обычный"/>
    <w:pPr>
      <w:widowControl w:val="0"/>
      <w:suppressAutoHyphens/>
      <w:spacing w:line="200" w:lineRule="atLeast"/>
      <w:ind w:firstLine="851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5d">
    <w:name w:val="Стиль5"/>
    <w:pPr>
      <w:widowControl w:val="0"/>
      <w:suppressAutoHyphens/>
      <w:ind w:left="1985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4c">
    <w:name w:val="Стиль4"/>
    <w:pPr>
      <w:widowControl w:val="0"/>
      <w:suppressAutoHyphens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3f2">
    <w:name w:val="Стиль3"/>
    <w:pPr>
      <w:widowControl w:val="0"/>
      <w:tabs>
        <w:tab w:val="left" w:pos="1643"/>
      </w:tabs>
      <w:suppressAutoHyphens/>
      <w:spacing w:line="200" w:lineRule="atLeast"/>
      <w:ind w:left="1644" w:hanging="397"/>
      <w:jc w:val="both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3f3">
    <w:name w:val="Заголовок_приложения_3"/>
    <w:pPr>
      <w:keepNext/>
      <w:widowControl w:val="0"/>
      <w:tabs>
        <w:tab w:val="left" w:pos="851"/>
      </w:tabs>
      <w:suppressAutoHyphens/>
    </w:pPr>
    <w:rPr>
      <w:rFonts w:ascii="Liberation Serif" w:eastAsia="NSimSun" w:hAnsi="Liberation Serif" w:cs="Mangal"/>
      <w:b/>
      <w:bCs/>
      <w:kern w:val="2"/>
      <w:sz w:val="24"/>
      <w:lang w:eastAsia="zh-CN" w:bidi="hi-IN"/>
    </w:rPr>
  </w:style>
  <w:style w:type="paragraph" w:customStyle="1" w:styleId="afffffb">
    <w:name w:val="Заголовок_приложения_наименование"/>
    <w:pPr>
      <w:keepNext/>
      <w:widowControl w:val="0"/>
      <w:tabs>
        <w:tab w:val="left" w:pos="284"/>
      </w:tabs>
      <w:suppressAutoHyphens/>
      <w:ind w:left="360" w:hanging="360"/>
      <w:jc w:val="center"/>
    </w:pPr>
    <w:rPr>
      <w:rFonts w:ascii="Liberation Serif" w:eastAsia="NSimSun" w:hAnsi="Liberation Serif" w:cs="Mangal"/>
      <w:b/>
      <w:bCs/>
      <w:caps/>
      <w:kern w:val="2"/>
      <w:sz w:val="24"/>
      <w:lang w:eastAsia="zh-CN" w:bidi="hi-IN"/>
    </w:rPr>
  </w:style>
  <w:style w:type="paragraph" w:customStyle="1" w:styleId="2ff0">
    <w:name w:val="Стиль Заголовок_приложения_2 + не все прописные"/>
    <w:pPr>
      <w:keepNext/>
      <w:widowControl w:val="0"/>
      <w:tabs>
        <w:tab w:val="left" w:pos="284"/>
      </w:tabs>
      <w:suppressAutoHyphens/>
    </w:pPr>
    <w:rPr>
      <w:rFonts w:ascii="Liberation Serif" w:eastAsia="NSimSun" w:hAnsi="Liberation Serif" w:cs="Mangal"/>
      <w:b/>
      <w:bCs/>
      <w:caps/>
      <w:kern w:val="2"/>
      <w:sz w:val="24"/>
      <w:lang w:eastAsia="zh-CN" w:bidi="hi-IN"/>
    </w:rPr>
  </w:style>
  <w:style w:type="paragraph" w:customStyle="1" w:styleId="2ff1">
    <w:name w:val="Заголовок_приложения_2"/>
    <w:pPr>
      <w:keepNext/>
      <w:widowControl w:val="0"/>
      <w:tabs>
        <w:tab w:val="left" w:pos="284"/>
      </w:tabs>
      <w:suppressAutoHyphens/>
    </w:pPr>
    <w:rPr>
      <w:rFonts w:ascii="Liberation Serif" w:eastAsia="NSimSun" w:hAnsi="Liberation Serif" w:cs="Mangal"/>
      <w:b/>
      <w:bCs/>
      <w:kern w:val="2"/>
      <w:sz w:val="24"/>
      <w:lang w:eastAsia="zh-CN" w:bidi="hi-IN"/>
    </w:rPr>
  </w:style>
  <w:style w:type="paragraph" w:customStyle="1" w:styleId="1fffff0">
    <w:name w:val="Заголовок_приложения_1"/>
    <w:basedOn w:val="1"/>
    <w:pPr>
      <w:tabs>
        <w:tab w:val="left" w:pos="284"/>
      </w:tabs>
    </w:pPr>
    <w:rPr>
      <w:b/>
      <w:bCs/>
      <w:caps/>
      <w:szCs w:val="20"/>
    </w:rPr>
  </w:style>
  <w:style w:type="paragraph" w:customStyle="1" w:styleId="221">
    <w:name w:val="Заголовок_2_вид_2"/>
    <w:basedOn w:val="2"/>
    <w:pPr>
      <w:numPr>
        <w:ilvl w:val="0"/>
        <w:numId w:val="0"/>
      </w:numPr>
      <w:tabs>
        <w:tab w:val="left" w:pos="284"/>
        <w:tab w:val="left" w:pos="1134"/>
      </w:tabs>
      <w:spacing w:line="240" w:lineRule="auto"/>
      <w:ind w:firstLine="709"/>
    </w:pPr>
    <w:rPr>
      <w:b w:val="0"/>
      <w:caps/>
      <w:kern w:val="2"/>
      <w:szCs w:val="20"/>
    </w:rPr>
  </w:style>
  <w:style w:type="paragraph" w:customStyle="1" w:styleId="321">
    <w:name w:val="Загловок_3_вид_2"/>
    <w:basedOn w:val="3"/>
    <w:pPr>
      <w:tabs>
        <w:tab w:val="left" w:pos="1418"/>
      </w:tabs>
      <w:spacing w:line="240" w:lineRule="atLeast"/>
      <w:ind w:left="1225" w:hanging="505"/>
    </w:pPr>
    <w:rPr>
      <w:b/>
      <w:szCs w:val="22"/>
    </w:rPr>
  </w:style>
  <w:style w:type="paragraph" w:customStyle="1" w:styleId="1fffff1">
    <w:name w:val="Примечание_1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i/>
      <w:sz w:val="28"/>
      <w:szCs w:val="24"/>
      <w:lang w:eastAsia="zh-CN" w:bidi="hi-IN"/>
    </w:rPr>
  </w:style>
  <w:style w:type="paragraph" w:customStyle="1" w:styleId="afffffc">
    <w:name w:val="Таблица_текст_жирный"/>
    <w:pPr>
      <w:widowControl w:val="0"/>
      <w:suppressAutoHyphens/>
      <w:ind w:left="174" w:right="72"/>
    </w:pPr>
    <w:rPr>
      <w:rFonts w:ascii="Liberation Serif" w:eastAsia="NSimSun" w:hAnsi="Liberation Serif" w:cs="Mangal"/>
      <w:b/>
      <w:sz w:val="24"/>
      <w:szCs w:val="24"/>
      <w:lang w:eastAsia="zh-CN" w:bidi="hi-IN"/>
    </w:rPr>
  </w:style>
  <w:style w:type="paragraph" w:customStyle="1" w:styleId="afffffd">
    <w:name w:val="Таблица нумерация"/>
    <w:pPr>
      <w:widowControl w:val="0"/>
      <w:suppressAutoHyphens/>
      <w:ind w:left="174" w:right="72"/>
    </w:pPr>
    <w:rPr>
      <w:rFonts w:ascii="Liberation Serif" w:eastAsia="NSimSun" w:hAnsi="Liberation Serif" w:cs="Mangal"/>
      <w:sz w:val="24"/>
      <w:szCs w:val="24"/>
      <w:lang w:val="en-US" w:eastAsia="zh-CN" w:bidi="hi-IN"/>
    </w:rPr>
  </w:style>
  <w:style w:type="paragraph" w:customStyle="1" w:styleId="1fffff2">
    <w:name w:val="Заголовок оглавления1"/>
    <w:pPr>
      <w:suppressAutoHyphens/>
      <w:jc w:val="center"/>
    </w:pPr>
    <w:rPr>
      <w:rFonts w:cs="Liberation Serif"/>
      <w:b/>
      <w:sz w:val="32"/>
      <w:szCs w:val="24"/>
      <w:lang w:eastAsia="zh-CN" w:bidi="hi-IN"/>
    </w:rPr>
  </w:style>
  <w:style w:type="paragraph" w:customStyle="1" w:styleId="afffffe">
    <w:name w:val="Таблица текст в ячейках"/>
    <w:pPr>
      <w:widowControl w:val="0"/>
      <w:suppressAutoHyphens/>
      <w:spacing w:line="360" w:lineRule="auto"/>
      <w:ind w:left="174" w:right="72"/>
      <w:jc w:val="center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1fffff3">
    <w:name w:val="Список1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-">
    <w:name w:val="Комментарии - список"/>
    <w:pPr>
      <w:widowControl w:val="0"/>
      <w:suppressAutoHyphens/>
      <w:spacing w:line="360" w:lineRule="auto"/>
      <w:jc w:val="both"/>
    </w:pPr>
    <w:rPr>
      <w:rFonts w:ascii="Liberation Serif" w:eastAsia="NSimSun" w:hAnsi="Liberation Serif" w:cs="Mangal"/>
      <w:color w:val="FF9900"/>
      <w:sz w:val="28"/>
      <w:szCs w:val="24"/>
      <w:lang w:eastAsia="zh-CN" w:bidi="hi-IN"/>
    </w:rPr>
  </w:style>
  <w:style w:type="paragraph" w:customStyle="1" w:styleId="1fffff4">
    <w:name w:val="Дата1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affffff">
    <w:name w:val="Подзаголовок приложения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sz w:val="28"/>
      <w:szCs w:val="28"/>
      <w:lang w:eastAsia="zh-CN" w:bidi="hi-IN"/>
    </w:rPr>
  </w:style>
  <w:style w:type="paragraph" w:customStyle="1" w:styleId="affffff0">
    <w:name w:val="ЗАГОЛОВОК ПРИЛОЖЕНИЯ"/>
    <w:basedOn w:val="1"/>
    <w:pPr>
      <w:tabs>
        <w:tab w:val="left" w:pos="284"/>
      </w:tabs>
      <w:ind w:left="360" w:hanging="360"/>
      <w:jc w:val="right"/>
    </w:pPr>
    <w:rPr>
      <w:b/>
      <w:bCs/>
      <w:caps/>
      <w:szCs w:val="20"/>
    </w:rPr>
  </w:style>
  <w:style w:type="paragraph" w:customStyle="1" w:styleId="319">
    <w:name w:val="Список 31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21f">
    <w:name w:val="Список 21"/>
    <w:pPr>
      <w:widowControl w:val="0"/>
      <w:suppressAutoHyphens/>
      <w:spacing w:line="360" w:lineRule="auto"/>
      <w:jc w:val="both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affffff1">
    <w:name w:val="Таблица текст"/>
    <w:pPr>
      <w:widowControl w:val="0"/>
      <w:suppressAutoHyphens/>
      <w:ind w:left="174" w:right="72"/>
    </w:pPr>
    <w:rPr>
      <w:rFonts w:ascii="Liberation Serif" w:eastAsia="NSimSun" w:hAnsi="Liberation Serif" w:cs="Mangal"/>
      <w:sz w:val="24"/>
      <w:szCs w:val="24"/>
      <w:lang w:eastAsia="zh-CN" w:bidi="hi-IN"/>
    </w:rPr>
  </w:style>
  <w:style w:type="paragraph" w:customStyle="1" w:styleId="affffff2">
    <w:name w:val="Таблица название столбцов"/>
    <w:pPr>
      <w:keepNext/>
      <w:widowControl w:val="0"/>
      <w:suppressAutoHyphens/>
    </w:pPr>
    <w:rPr>
      <w:rFonts w:ascii="Liberation Serif" w:eastAsia="NSimSun" w:hAnsi="Liberation Serif" w:cs="Mangal"/>
      <w:b/>
      <w:sz w:val="24"/>
      <w:szCs w:val="24"/>
      <w:lang w:eastAsia="zh-CN" w:bidi="hi-IN"/>
    </w:rPr>
  </w:style>
  <w:style w:type="paragraph" w:customStyle="1" w:styleId="affffff3">
    <w:name w:val="Таблица название таблицы"/>
    <w:pPr>
      <w:keepNext/>
      <w:widowControl w:val="0"/>
      <w:suppressAutoHyphens/>
      <w:jc w:val="both"/>
    </w:pPr>
    <w:rPr>
      <w:rFonts w:ascii="Liberation Serif" w:eastAsia="NSimSun" w:hAnsi="Liberation Serif" w:cs="Mangal"/>
      <w:b/>
      <w:sz w:val="28"/>
      <w:szCs w:val="24"/>
      <w:lang w:eastAsia="zh-CN" w:bidi="hi-IN"/>
    </w:rPr>
  </w:style>
  <w:style w:type="paragraph" w:customStyle="1" w:styleId="affffff4">
    <w:name w:val="Рисунок подпись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sz w:val="28"/>
      <w:szCs w:val="24"/>
      <w:lang w:val="en-US" w:eastAsia="zh-CN" w:bidi="hi-IN"/>
    </w:rPr>
  </w:style>
  <w:style w:type="paragraph" w:customStyle="1" w:styleId="1fffff5">
    <w:name w:val="Перечень рисунков1"/>
    <w:pPr>
      <w:keepNext/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sz w:val="28"/>
      <w:szCs w:val="24"/>
      <w:lang w:eastAsia="zh-CN" w:bidi="hi-IN"/>
    </w:rPr>
  </w:style>
  <w:style w:type="paragraph" w:customStyle="1" w:styleId="affffff5">
    <w:name w:val="Комментарии"/>
    <w:pPr>
      <w:widowControl w:val="0"/>
      <w:suppressAutoHyphens/>
      <w:spacing w:line="360" w:lineRule="auto"/>
      <w:ind w:firstLine="851"/>
      <w:jc w:val="both"/>
    </w:pPr>
    <w:rPr>
      <w:rFonts w:ascii="Liberation Serif" w:eastAsia="NSimSun" w:hAnsi="Liberation Serif" w:cs="Mangal"/>
      <w:color w:val="FF9900"/>
      <w:sz w:val="24"/>
      <w:szCs w:val="24"/>
      <w:lang w:eastAsia="zh-CN" w:bidi="hi-IN"/>
    </w:rPr>
  </w:style>
  <w:style w:type="paragraph" w:customStyle="1" w:styleId="affffff6">
    <w:name w:val="Подзаголовок (титульная)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sz w:val="28"/>
      <w:szCs w:val="24"/>
      <w:lang w:eastAsia="zh-CN" w:bidi="hi-IN"/>
    </w:rPr>
  </w:style>
  <w:style w:type="paragraph" w:customStyle="1" w:styleId="affffff7">
    <w:name w:val="ЗАГОЛОВОК (титульная)"/>
    <w:pPr>
      <w:widowControl w:val="0"/>
      <w:suppressAutoHyphens/>
      <w:spacing w:line="360" w:lineRule="auto"/>
      <w:jc w:val="center"/>
    </w:pPr>
    <w:rPr>
      <w:rFonts w:ascii="Liberation Serif" w:eastAsia="NSimSun" w:hAnsi="Liberation Serif" w:cs="Mangal"/>
      <w:b/>
      <w:bCs/>
      <w:caps/>
      <w:sz w:val="28"/>
      <w:szCs w:val="28"/>
      <w:lang w:eastAsia="zh-CN" w:bidi="hi-IN"/>
    </w:rPr>
  </w:style>
  <w:style w:type="paragraph" w:customStyle="1" w:styleId="2ff2">
    <w:name w:val="Схема документа2"/>
    <w:basedOn w:val="a"/>
    <w:pPr>
      <w:shd w:val="clear" w:color="auto" w:fill="000080"/>
    </w:pPr>
    <w:rPr>
      <w:rFonts w:ascii="Tahoma" w:eastAsia="Tahoma" w:hAnsi="Tahoma" w:cs="Tahoma"/>
    </w:rPr>
  </w:style>
  <w:style w:type="paragraph" w:customStyle="1" w:styleId="1fffff6">
    <w:name w:val="Обычный1"/>
    <w:basedOn w:val="a"/>
    <w:pPr>
      <w:spacing w:line="360" w:lineRule="auto"/>
      <w:ind w:firstLine="851"/>
      <w:jc w:val="both"/>
    </w:pPr>
    <w:rPr>
      <w:sz w:val="28"/>
    </w:rPr>
  </w:style>
  <w:style w:type="paragraph" w:customStyle="1" w:styleId="2ff3">
    <w:name w:val="Текст примечания2"/>
    <w:basedOn w:val="a"/>
    <w:rPr>
      <w:sz w:val="20"/>
      <w:szCs w:val="18"/>
    </w:rPr>
  </w:style>
  <w:style w:type="paragraph" w:styleId="affffff8">
    <w:name w:val="annotation subject"/>
    <w:basedOn w:val="2ff3"/>
    <w:next w:val="2ff3"/>
    <w:rPr>
      <w:b/>
      <w:bCs/>
    </w:rPr>
  </w:style>
  <w:style w:type="paragraph" w:styleId="affffff9">
    <w:name w:val="Balloon Text"/>
    <w:basedOn w:val="a"/>
    <w:rPr>
      <w:rFonts w:ascii="Tahoma" w:hAnsi="Tahoma" w:cs="Tahoma"/>
      <w:sz w:val="16"/>
      <w:szCs w:val="14"/>
    </w:rPr>
  </w:style>
  <w:style w:type="paragraph" w:styleId="affffffa">
    <w:name w:val="List Paragraph"/>
    <w:basedOn w:val="a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  <w:lang w:val="ru-RU" w:bidi="ar-SA"/>
    </w:rPr>
  </w:style>
  <w:style w:type="paragraph" w:styleId="affffffb">
    <w:name w:val="Normal (Web)"/>
    <w:basedOn w:val="a"/>
    <w:pPr>
      <w:spacing w:before="100" w:after="100"/>
    </w:pPr>
    <w:rPr>
      <w:rFonts w:ascii="Times New Roman" w:eastAsia="Times New Roman" w:hAnsi="Times New Roman" w:cs="Times New Roman"/>
      <w:kern w:val="0"/>
      <w:lang w:val="ru-RU" w:bidi="ar-SA"/>
    </w:rPr>
  </w:style>
  <w:style w:type="paragraph" w:customStyle="1" w:styleId="3f4">
    <w:name w:val="Название объекта3"/>
    <w:basedOn w:val="a"/>
    <w:next w:val="a1"/>
    <w:pPr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3f5">
    <w:name w:val="Текст примечания3"/>
    <w:basedOn w:val="a"/>
    <w:rPr>
      <w:sz w:val="20"/>
      <w:szCs w:val="18"/>
    </w:rPr>
  </w:style>
  <w:style w:type="paragraph" w:customStyle="1" w:styleId="Heading1">
    <w:name w:val="Heading #1"/>
    <w:basedOn w:val="a"/>
    <w:pPr>
      <w:shd w:val="clear" w:color="auto" w:fill="FFFFFF"/>
      <w:spacing w:before="960" w:after="60" w:line="0" w:lineRule="atLeast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ru-RU" w:bidi="ar-SA"/>
    </w:rPr>
  </w:style>
  <w:style w:type="paragraph" w:customStyle="1" w:styleId="Bodytext3">
    <w:name w:val="Body text (3)"/>
    <w:basedOn w:val="a"/>
    <w:pPr>
      <w:shd w:val="clear" w:color="auto" w:fill="FFFFFF"/>
      <w:spacing w:before="60" w:after="660" w:line="0" w:lineRule="atLeast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:lang w:val="ru-RU" w:bidi="ar-SA"/>
    </w:rPr>
  </w:style>
  <w:style w:type="paragraph" w:customStyle="1" w:styleId="4d">
    <w:name w:val="Текст примечания4"/>
    <w:basedOn w:val="a"/>
    <w:rPr>
      <w:sz w:val="20"/>
      <w:szCs w:val="18"/>
    </w:rPr>
  </w:style>
  <w:style w:type="paragraph" w:customStyle="1" w:styleId="5e">
    <w:name w:val="Текст примечания5"/>
    <w:basedOn w:val="a"/>
    <w:rPr>
      <w:sz w:val="20"/>
      <w:szCs w:val="18"/>
    </w:rPr>
  </w:style>
  <w:style w:type="paragraph" w:customStyle="1" w:styleId="6a">
    <w:name w:val="Текст примечания6"/>
    <w:basedOn w:val="a"/>
    <w:rPr>
      <w:sz w:val="20"/>
      <w:szCs w:val="18"/>
    </w:rPr>
  </w:style>
  <w:style w:type="paragraph" w:customStyle="1" w:styleId="7a">
    <w:name w:val="Текст примечания7"/>
    <w:basedOn w:val="a"/>
    <w:rPr>
      <w:sz w:val="20"/>
      <w:szCs w:val="18"/>
    </w:rPr>
  </w:style>
  <w:style w:type="character" w:styleId="affffffc">
    <w:name w:val="annotation reference"/>
    <w:uiPriority w:val="99"/>
    <w:semiHidden/>
    <w:unhideWhenUsed/>
    <w:rsid w:val="00622FDE"/>
    <w:rPr>
      <w:sz w:val="16"/>
      <w:szCs w:val="16"/>
    </w:rPr>
  </w:style>
  <w:style w:type="paragraph" w:styleId="affffffd">
    <w:name w:val="annotation text"/>
    <w:basedOn w:val="a"/>
    <w:link w:val="97"/>
    <w:uiPriority w:val="99"/>
    <w:semiHidden/>
    <w:unhideWhenUsed/>
    <w:rsid w:val="00622FDE"/>
    <w:rPr>
      <w:sz w:val="20"/>
      <w:szCs w:val="18"/>
    </w:rPr>
  </w:style>
  <w:style w:type="character" w:customStyle="1" w:styleId="97">
    <w:name w:val="Текст примечания Знак9"/>
    <w:link w:val="affffffd"/>
    <w:uiPriority w:val="99"/>
    <w:semiHidden/>
    <w:rsid w:val="00622FDE"/>
    <w:rPr>
      <w:rFonts w:ascii="Liberation Serif" w:eastAsia="SimSun" w:hAnsi="Liberation Serif" w:cs="Mangal"/>
      <w:kern w:val="2"/>
      <w:szCs w:val="18"/>
      <w:lang w:val="en-US" w:eastAsia="zh-CN" w:bidi="hi-IN"/>
    </w:rPr>
  </w:style>
  <w:style w:type="paragraph" w:customStyle="1" w:styleId="1fffff7">
    <w:name w:val="Текст сноски1"/>
    <w:basedOn w:val="a"/>
    <w:rsid w:val="00CC647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98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18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oter" Target="footer1.xml"/><Relationship Id="rId10" Type="http://schemas.openxmlformats.org/officeDocument/2006/relationships/hyperlink" Target="mailto:ceki@ceki.ru" TargetMode="Externa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65ABA-9898-4FD3-A8A5-46A2A353709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379FC6-819C-45F8-A131-D0AA55902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2955</Words>
  <Characters>16848</Characters>
  <Application>Microsoft Office Word</Application>
  <DocSecurity>4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05.04.2013 N 44-ФЗ(ред. от 24.02.2021)"О контрактной системе в сфере закупок товаров, работ, услуг для обеспечения государственных и муниципальных нужд"</vt:lpstr>
    </vt:vector>
  </TitlesOfParts>
  <Company/>
  <LinksUpToDate>false</LinksUpToDate>
  <CharactersWithSpaces>19764</CharactersWithSpaces>
  <SharedDoc>false</SharedDoc>
  <HLinks>
    <vt:vector size="6" baseType="variant">
      <vt:variant>
        <vt:i4>5505120</vt:i4>
      </vt:variant>
      <vt:variant>
        <vt:i4>0</vt:i4>
      </vt:variant>
      <vt:variant>
        <vt:i4>0</vt:i4>
      </vt:variant>
      <vt:variant>
        <vt:i4>5</vt:i4>
      </vt:variant>
      <vt:variant>
        <vt:lpwstr>mailto:ceki@ceki.ru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05.04.2013 N 44-ФЗ(ред. от 24.02.2021)"О контрактной системе в сфере закупок товаров, работ, услуг для обеспечения государственных и муниципальных нужд"</dc:title>
  <dc:creator>Ярханов Руслан Родионович</dc:creator>
  <cp:lastModifiedBy>Осипова Мария</cp:lastModifiedBy>
  <cp:revision>2</cp:revision>
  <cp:lastPrinted>2024-03-07T07:47:00Z</cp:lastPrinted>
  <dcterms:created xsi:type="dcterms:W3CDTF">2026-06-25T07:45:00Z</dcterms:created>
  <dcterms:modified xsi:type="dcterms:W3CDTF">2026-06-25T07:45:00Z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КонсультантПлюс Версия 4020.00.61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