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2B" w:rsidRPr="00C120D8" w:rsidRDefault="00166B2B" w:rsidP="00166B2B">
      <w:pPr>
        <w:pStyle w:val="af2"/>
        <w:ind w:right="142"/>
        <w:rPr>
          <w:sz w:val="24"/>
          <w:szCs w:val="24"/>
        </w:rPr>
      </w:pPr>
      <w:r w:rsidRPr="00C120D8">
        <w:rPr>
          <w:sz w:val="24"/>
          <w:szCs w:val="24"/>
        </w:rPr>
        <w:t xml:space="preserve">КОНТРАКТ № </w:t>
      </w:r>
      <w:r w:rsidR="00EE45D9">
        <w:rPr>
          <w:sz w:val="24"/>
          <w:szCs w:val="24"/>
        </w:rPr>
        <w:t>___</w:t>
      </w:r>
      <w:r w:rsidR="003F2D8E">
        <w:rPr>
          <w:sz w:val="24"/>
          <w:szCs w:val="24"/>
        </w:rPr>
        <w:t>-ЕАТ/2026</w:t>
      </w:r>
      <w:r w:rsidRPr="00C120D8">
        <w:rPr>
          <w:sz w:val="24"/>
          <w:szCs w:val="24"/>
        </w:rPr>
        <w:t xml:space="preserve">                 </w:t>
      </w:r>
    </w:p>
    <w:p w:rsidR="00166B2B" w:rsidRPr="006403CA" w:rsidRDefault="00166B2B" w:rsidP="00166B2B">
      <w:pPr>
        <w:pStyle w:val="af2"/>
        <w:ind w:right="142"/>
        <w:rPr>
          <w:sz w:val="21"/>
          <w:szCs w:val="21"/>
        </w:rPr>
      </w:pPr>
      <w:r w:rsidRPr="00C120D8">
        <w:rPr>
          <w:sz w:val="24"/>
          <w:szCs w:val="24"/>
        </w:rPr>
        <w:t>НА ПОСТАВКУ ТОВАРА</w:t>
      </w:r>
      <w:r w:rsidRPr="006403CA">
        <w:rPr>
          <w:sz w:val="21"/>
          <w:szCs w:val="21"/>
        </w:rPr>
        <w:t xml:space="preserve">  </w:t>
      </w:r>
    </w:p>
    <w:p w:rsidR="00166B2B" w:rsidRPr="006403CA" w:rsidRDefault="00166B2B" w:rsidP="00166B2B">
      <w:pPr>
        <w:ind w:right="142"/>
        <w:jc w:val="center"/>
        <w:rPr>
          <w:b/>
          <w:bCs/>
          <w:sz w:val="23"/>
          <w:szCs w:val="23"/>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7F458A" w:rsidRPr="008C1750">
        <w:rPr>
          <w:color w:val="000000"/>
          <w:sz w:val="21"/>
          <w:szCs w:val="21"/>
          <w:shd w:val="clear" w:color="auto" w:fill="FFFFFF"/>
        </w:rPr>
        <w:t>2612901047671290101001001</w:t>
      </w:r>
      <w:r w:rsidR="004E7C58">
        <w:rPr>
          <w:color w:val="000000"/>
          <w:sz w:val="21"/>
          <w:szCs w:val="21"/>
          <w:shd w:val="clear" w:color="auto" w:fill="FFFFFF"/>
        </w:rPr>
        <w:t>7</w:t>
      </w:r>
      <w:r w:rsidR="007F458A"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r w:rsidR="00A51830">
        <w:rPr>
          <w:color w:val="212121"/>
          <w:spacing w:val="-1"/>
          <w:sz w:val="21"/>
          <w:szCs w:val="21"/>
        </w:rPr>
        <w:t xml:space="preserve"> </w:t>
      </w:r>
      <w:r w:rsidRPr="006403CA">
        <w:rPr>
          <w:color w:val="212121"/>
          <w:sz w:val="21"/>
          <w:szCs w:val="21"/>
        </w:rPr>
        <w:t>«____» __________ 202</w:t>
      </w:r>
      <w:r w:rsidR="00EE45D9">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w:t>
      </w:r>
      <w:r w:rsidR="00C120D8">
        <w:rPr>
          <w:sz w:val="21"/>
          <w:szCs w:val="21"/>
        </w:rPr>
        <w:t>,</w:t>
      </w:r>
      <w:r w:rsidRPr="006403CA">
        <w:rPr>
          <w:sz w:val="21"/>
          <w:szCs w:val="21"/>
        </w:rPr>
        <w:t xml:space="preserve"> с другой стороны, именуемые каждый в отдельности – «Сторона», а совместно именуемые – «Стороны» на основании </w:t>
      </w:r>
      <w:r w:rsidR="00EE45D9">
        <w:rPr>
          <w:iCs/>
          <w:color w:val="000000"/>
          <w:sz w:val="21"/>
          <w:szCs w:val="21"/>
        </w:rPr>
        <w:t xml:space="preserve">пункта </w:t>
      </w:r>
      <w:r w:rsidR="004E7C58">
        <w:rPr>
          <w:iCs/>
          <w:color w:val="000000"/>
          <w:sz w:val="21"/>
          <w:szCs w:val="21"/>
        </w:rPr>
        <w:t>4</w:t>
      </w:r>
      <w:r w:rsidR="00C120D8">
        <w:rPr>
          <w:iCs/>
          <w:color w:val="000000"/>
          <w:sz w:val="21"/>
          <w:szCs w:val="21"/>
        </w:rPr>
        <w:t xml:space="preserve"> части 1 статьи </w:t>
      </w:r>
      <w:r w:rsidR="0064742E" w:rsidRPr="00C41DB0">
        <w:rPr>
          <w:iCs/>
          <w:color w:val="000000"/>
          <w:sz w:val="21"/>
          <w:szCs w:val="21"/>
        </w:rPr>
        <w:t>93 Федерального закона от 05.04.2013 № 44-ФЗ «О контрактной</w:t>
      </w:r>
      <w:r w:rsidR="0064742E" w:rsidRPr="00B37A4E">
        <w:rPr>
          <w:iCs/>
          <w:color w:val="000000"/>
          <w:sz w:val="21"/>
          <w:szCs w:val="21"/>
        </w:rPr>
        <w:t xml:space="preserve"> системе в сфере закупок товаров, работ, услуг для обеспечения государственных и муниципальных нужд»</w:t>
      </w:r>
      <w:r w:rsidR="0064742E">
        <w:rPr>
          <w:iCs/>
          <w:color w:val="000000"/>
          <w:sz w:val="21"/>
          <w:szCs w:val="21"/>
        </w:rPr>
        <w:t xml:space="preserve"> и</w:t>
      </w:r>
      <w:r w:rsidR="0064742E" w:rsidRPr="006403CA">
        <w:rPr>
          <w:sz w:val="21"/>
          <w:szCs w:val="21"/>
        </w:rPr>
        <w:t xml:space="preserve"> </w:t>
      </w:r>
      <w:r w:rsidR="0064742E">
        <w:rPr>
          <w:sz w:val="21"/>
          <w:szCs w:val="21"/>
        </w:rPr>
        <w:t xml:space="preserve">итогового протокола закупочной сессии </w:t>
      </w:r>
      <w:r w:rsidRPr="006403CA">
        <w:rPr>
          <w:sz w:val="21"/>
          <w:szCs w:val="21"/>
        </w:rPr>
        <w:t>№ __</w:t>
      </w:r>
      <w:r w:rsidR="0064742E">
        <w:rPr>
          <w:sz w:val="21"/>
          <w:szCs w:val="21"/>
        </w:rPr>
        <w:t>______________</w:t>
      </w:r>
      <w:r w:rsidRPr="006403CA">
        <w:rPr>
          <w:sz w:val="21"/>
          <w:szCs w:val="21"/>
        </w:rPr>
        <w:t>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B74B42"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B74B42">
        <w:rPr>
          <w:b/>
          <w:bCs/>
          <w:sz w:val="21"/>
          <w:szCs w:val="21"/>
        </w:rPr>
        <w:t>ПРЕДМЕТ КОНТРАКТА</w:t>
      </w:r>
    </w:p>
    <w:p w:rsidR="00166B2B" w:rsidRPr="00B74B42" w:rsidRDefault="00166B2B" w:rsidP="00166B2B">
      <w:pPr>
        <w:autoSpaceDE w:val="0"/>
        <w:autoSpaceDN w:val="0"/>
        <w:adjustRightInd w:val="0"/>
        <w:ind w:firstLine="567"/>
        <w:jc w:val="both"/>
        <w:rPr>
          <w:sz w:val="21"/>
          <w:szCs w:val="21"/>
        </w:rPr>
      </w:pPr>
      <w:r w:rsidRPr="00B74B42">
        <w:rPr>
          <w:sz w:val="21"/>
          <w:szCs w:val="21"/>
        </w:rPr>
        <w:t xml:space="preserve">1.1. Поставщик обязуется осуществить </w:t>
      </w:r>
      <w:r w:rsidRPr="00114D09">
        <w:rPr>
          <w:sz w:val="21"/>
          <w:szCs w:val="21"/>
        </w:rPr>
        <w:t>поставку</w:t>
      </w:r>
      <w:r w:rsidR="00BA0A02" w:rsidRPr="00114D09">
        <w:rPr>
          <w:sz w:val="21"/>
          <w:szCs w:val="21"/>
        </w:rPr>
        <w:t xml:space="preserve"> </w:t>
      </w:r>
      <w:r w:rsidR="00A70FDD">
        <w:rPr>
          <w:sz w:val="21"/>
          <w:szCs w:val="21"/>
        </w:rPr>
        <w:t xml:space="preserve">химических реактивов и </w:t>
      </w:r>
      <w:r w:rsidR="00F75016">
        <w:rPr>
          <w:sz w:val="21"/>
          <w:szCs w:val="21"/>
        </w:rPr>
        <w:t>реагентов</w:t>
      </w:r>
      <w:bookmarkStart w:id="0" w:name="_GoBack"/>
      <w:bookmarkEnd w:id="0"/>
      <w:r w:rsidR="00B26CCD">
        <w:rPr>
          <w:rFonts w:ascii="Roboto" w:hAnsi="Roboto"/>
          <w:sz w:val="21"/>
          <w:szCs w:val="21"/>
          <w:shd w:val="clear" w:color="auto" w:fill="FFFFFF"/>
        </w:rPr>
        <w:t xml:space="preserve"> </w:t>
      </w:r>
      <w:r w:rsidRPr="00B74B42">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166B2B" w:rsidRPr="00B74B42" w:rsidRDefault="00166B2B" w:rsidP="00166B2B">
      <w:pPr>
        <w:ind w:firstLine="567"/>
        <w:jc w:val="both"/>
        <w:rPr>
          <w:sz w:val="21"/>
          <w:szCs w:val="21"/>
        </w:rPr>
      </w:pPr>
      <w:r w:rsidRPr="00B74B42">
        <w:rPr>
          <w:sz w:val="21"/>
          <w:szCs w:val="21"/>
        </w:rPr>
        <w:t>1.2. Заказчик обеспечивает оплату Товара в установленных Контрактом порядке, форме и размере.</w:t>
      </w:r>
    </w:p>
    <w:p w:rsidR="00166B2B" w:rsidRPr="00B74B42" w:rsidRDefault="00166B2B" w:rsidP="00166B2B">
      <w:pPr>
        <w:ind w:firstLine="690"/>
        <w:jc w:val="both"/>
        <w:rPr>
          <w:sz w:val="21"/>
          <w:szCs w:val="21"/>
        </w:rPr>
      </w:pPr>
    </w:p>
    <w:p w:rsidR="00166B2B" w:rsidRPr="00B74B42" w:rsidRDefault="00166B2B" w:rsidP="00461E84">
      <w:pPr>
        <w:pStyle w:val="ac"/>
        <w:numPr>
          <w:ilvl w:val="0"/>
          <w:numId w:val="32"/>
        </w:numPr>
        <w:suppressAutoHyphens/>
        <w:spacing w:after="0"/>
        <w:jc w:val="center"/>
        <w:rPr>
          <w:b/>
          <w:sz w:val="21"/>
          <w:szCs w:val="21"/>
        </w:rPr>
      </w:pPr>
      <w:r w:rsidRPr="00B74B42">
        <w:rPr>
          <w:b/>
          <w:sz w:val="21"/>
          <w:szCs w:val="21"/>
        </w:rPr>
        <w:t>СРОК И ПОРЯДОК ПОСТАВКИ</w:t>
      </w:r>
    </w:p>
    <w:p w:rsidR="00166B2B" w:rsidRPr="00B74B42" w:rsidRDefault="00166B2B" w:rsidP="00166B2B">
      <w:pPr>
        <w:ind w:firstLine="567"/>
        <w:jc w:val="both"/>
        <w:rPr>
          <w:sz w:val="21"/>
          <w:szCs w:val="21"/>
        </w:rPr>
      </w:pPr>
      <w:r w:rsidRPr="00B74B42">
        <w:rPr>
          <w:sz w:val="21"/>
          <w:szCs w:val="21"/>
        </w:rPr>
        <w:t xml:space="preserve">2.1. Срок поставки Товара: </w:t>
      </w:r>
      <w:r w:rsidR="00BA0A02" w:rsidRPr="00B74B42">
        <w:rPr>
          <w:color w:val="000000"/>
          <w:sz w:val="21"/>
          <w:szCs w:val="21"/>
        </w:rPr>
        <w:t xml:space="preserve">в течение </w:t>
      </w:r>
      <w:r w:rsidR="00A70FDD">
        <w:rPr>
          <w:b/>
          <w:color w:val="000000"/>
          <w:sz w:val="21"/>
          <w:szCs w:val="21"/>
        </w:rPr>
        <w:t>9</w:t>
      </w:r>
      <w:r w:rsidR="009445AF" w:rsidRPr="004E7C58">
        <w:rPr>
          <w:b/>
          <w:color w:val="000000"/>
          <w:sz w:val="21"/>
          <w:szCs w:val="21"/>
        </w:rPr>
        <w:t>0</w:t>
      </w:r>
      <w:r w:rsidRPr="00212F21">
        <w:rPr>
          <w:b/>
          <w:color w:val="000000"/>
          <w:sz w:val="21"/>
          <w:szCs w:val="21"/>
        </w:rPr>
        <w:t xml:space="preserve"> (</w:t>
      </w:r>
      <w:r w:rsidR="00A70FDD">
        <w:rPr>
          <w:b/>
          <w:color w:val="000000"/>
          <w:sz w:val="21"/>
          <w:szCs w:val="21"/>
        </w:rPr>
        <w:t>девяносто</w:t>
      </w:r>
      <w:r w:rsidRPr="00212F21">
        <w:rPr>
          <w:b/>
          <w:color w:val="000000"/>
          <w:sz w:val="21"/>
          <w:szCs w:val="21"/>
        </w:rPr>
        <w:t>) рабочих</w:t>
      </w:r>
      <w:r w:rsidRPr="00B74B42">
        <w:rPr>
          <w:color w:val="000000"/>
          <w:sz w:val="21"/>
          <w:szCs w:val="21"/>
        </w:rPr>
        <w:t xml:space="preserve"> дней с даты подписания сторонами Контракта.</w:t>
      </w:r>
    </w:p>
    <w:p w:rsidR="00BA0A02" w:rsidRPr="00B74B42" w:rsidRDefault="00166B2B" w:rsidP="00166B2B">
      <w:pPr>
        <w:ind w:firstLine="567"/>
        <w:jc w:val="both"/>
        <w:rPr>
          <w:sz w:val="21"/>
          <w:szCs w:val="21"/>
        </w:rPr>
      </w:pPr>
      <w:r w:rsidRPr="00B74B42">
        <w:rPr>
          <w:sz w:val="21"/>
          <w:szCs w:val="21"/>
        </w:rPr>
        <w:t xml:space="preserve">2.2. Место поставки </w:t>
      </w:r>
      <w:r w:rsidRPr="003F3C12">
        <w:rPr>
          <w:sz w:val="21"/>
          <w:szCs w:val="21"/>
        </w:rPr>
        <w:t>Товара: 1630</w:t>
      </w:r>
      <w:r w:rsidR="0064742E" w:rsidRPr="003F3C12">
        <w:rPr>
          <w:sz w:val="21"/>
          <w:szCs w:val="21"/>
        </w:rPr>
        <w:t>00</w:t>
      </w:r>
      <w:r w:rsidRPr="003F3C12">
        <w:rPr>
          <w:sz w:val="21"/>
          <w:szCs w:val="21"/>
        </w:rPr>
        <w:t>, г. Архангельск, пр. Троицкий, д. 51</w:t>
      </w:r>
      <w:r w:rsidR="0040462A">
        <w:rPr>
          <w:sz w:val="21"/>
          <w:szCs w:val="21"/>
        </w:rPr>
        <w:t>, аптечный склад</w:t>
      </w:r>
      <w:r w:rsidR="00BA0A02" w:rsidRPr="003F3C1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D0213C" w:rsidRPr="00B74B42">
        <w:rPr>
          <w:sz w:val="21"/>
          <w:szCs w:val="21"/>
        </w:rPr>
        <w:t>Товара</w:t>
      </w:r>
      <w:r w:rsidR="00623C33" w:rsidRPr="00B74B42">
        <w:rPr>
          <w:sz w:val="21"/>
          <w:szCs w:val="21"/>
        </w:rPr>
        <w:t>.</w:t>
      </w:r>
    </w:p>
    <w:p w:rsidR="00166B2B" w:rsidRPr="00B74B42" w:rsidRDefault="000B04D4" w:rsidP="000B04D4">
      <w:pPr>
        <w:tabs>
          <w:tab w:val="left" w:pos="7125"/>
        </w:tabs>
        <w:ind w:firstLine="567"/>
        <w:jc w:val="both"/>
        <w:rPr>
          <w:sz w:val="21"/>
          <w:szCs w:val="21"/>
        </w:rPr>
      </w:pPr>
      <w:r>
        <w:rPr>
          <w:sz w:val="21"/>
          <w:szCs w:val="21"/>
        </w:rPr>
        <w:tab/>
      </w: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w:t>
      </w:r>
      <w:r w:rsidR="00C04144">
        <w:rPr>
          <w:rFonts w:ascii="Times New Roman" w:hAnsi="Times New Roman"/>
          <w:b/>
          <w:bCs/>
          <w:sz w:val="21"/>
          <w:szCs w:val="21"/>
        </w:rPr>
        <w:t xml:space="preserve"> </w:t>
      </w:r>
      <w:r w:rsidRPr="00B74B42">
        <w:rPr>
          <w:rFonts w:ascii="Times New Roman" w:hAnsi="Times New Roman"/>
          <w:b/>
          <w:bCs/>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 xml:space="preserve">в </w:t>
      </w:r>
      <w:r w:rsidRPr="00466CD9">
        <w:rPr>
          <w:i/>
          <w:sz w:val="21"/>
          <w:szCs w:val="21"/>
        </w:rPr>
        <w:t>том числе НДС__% (________)</w:t>
      </w:r>
      <w:r w:rsidR="00466CD9" w:rsidRPr="00466CD9">
        <w:rPr>
          <w:i/>
          <w:sz w:val="21"/>
          <w:szCs w:val="21"/>
        </w:rPr>
        <w:t>/</w:t>
      </w:r>
      <w:r w:rsidR="009C45DF">
        <w:rPr>
          <w:i/>
          <w:sz w:val="21"/>
          <w:szCs w:val="21"/>
        </w:rPr>
        <w:t xml:space="preserve"> </w:t>
      </w:r>
      <w:r w:rsidR="00466CD9" w:rsidRPr="00466CD9">
        <w:rPr>
          <w:i/>
          <w:sz w:val="21"/>
          <w:szCs w:val="21"/>
        </w:rPr>
        <w:t>НДС не облагается</w:t>
      </w:r>
      <w:r w:rsidR="00D61BF4" w:rsidRPr="006403CA">
        <w:rPr>
          <w:rStyle w:val="afffa"/>
          <w:sz w:val="21"/>
          <w:szCs w:val="21"/>
        </w:rPr>
        <w:footnoteReference w:id="1"/>
      </w:r>
      <w:r w:rsidR="00EE45D9">
        <w:rPr>
          <w:sz w:val="21"/>
          <w:szCs w:val="21"/>
        </w:rPr>
        <w:t xml:space="preserve"> </w:t>
      </w:r>
      <w:r w:rsidRPr="006403CA">
        <w:rPr>
          <w:sz w:val="21"/>
          <w:szCs w:val="21"/>
        </w:rPr>
        <w:t xml:space="preserve">(далее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C47A90">
      <w:pPr>
        <w:shd w:val="clear" w:color="auto" w:fill="FFFFFF"/>
        <w:tabs>
          <w:tab w:val="left" w:pos="1267"/>
        </w:tabs>
        <w:ind w:firstLine="567"/>
        <w:jc w:val="both"/>
        <w:rPr>
          <w:sz w:val="21"/>
          <w:szCs w:val="21"/>
        </w:rPr>
      </w:pPr>
      <w:r w:rsidRPr="00B74B42">
        <w:rPr>
          <w:sz w:val="21"/>
          <w:szCs w:val="21"/>
        </w:rPr>
        <w:t xml:space="preserve">3.3. </w:t>
      </w:r>
      <w:r w:rsidR="00C47A90" w:rsidRPr="00B74B42">
        <w:rPr>
          <w:sz w:val="21"/>
          <w:szCs w:val="21"/>
        </w:rPr>
        <w:t>Цена Контракта указана с учетом общей стоимости всех товаров, уплачиваемой Заказчиком Поставщику за</w:t>
      </w:r>
      <w:r w:rsidR="00C47A90">
        <w:rPr>
          <w:sz w:val="21"/>
          <w:szCs w:val="21"/>
        </w:rPr>
        <w:t xml:space="preserve"> </w:t>
      </w:r>
      <w:r w:rsidR="00C47A90" w:rsidRPr="00B74B42">
        <w:rPr>
          <w:sz w:val="21"/>
          <w:szCs w:val="21"/>
        </w:rPr>
        <w:t xml:space="preserve">полное выполнение Поставщиком своих обязательств по поставке товара, расходов на доставку товара до места поставки товара, </w:t>
      </w:r>
      <w:r w:rsidR="00C47A90">
        <w:rPr>
          <w:sz w:val="21"/>
          <w:szCs w:val="21"/>
        </w:rPr>
        <w:t xml:space="preserve">погрузочно-разгрузочных работ, гарантийных обязательств, </w:t>
      </w:r>
      <w:r w:rsidR="00C47A90" w:rsidRPr="00B74B42">
        <w:rPr>
          <w:sz w:val="21"/>
          <w:szCs w:val="21"/>
        </w:rPr>
        <w:t xml:space="preserve">транспортных расходов, </w:t>
      </w:r>
      <w:r w:rsidR="00C47A90" w:rsidRPr="00C028EC">
        <w:rPr>
          <w:sz w:val="21"/>
          <w:szCs w:val="21"/>
        </w:rPr>
        <w:t xml:space="preserve">расходов по упаковке, </w:t>
      </w:r>
      <w:r w:rsidR="00C47A90">
        <w:rPr>
          <w:sz w:val="21"/>
          <w:szCs w:val="21"/>
        </w:rPr>
        <w:t xml:space="preserve">маркировке, </w:t>
      </w:r>
      <w:r w:rsidR="00C47A90" w:rsidRPr="00C028EC">
        <w:rPr>
          <w:sz w:val="21"/>
          <w:szCs w:val="21"/>
        </w:rPr>
        <w:t>хранению</w:t>
      </w:r>
      <w:r w:rsidR="00C47A90" w:rsidRPr="00B74B42">
        <w:rPr>
          <w:sz w:val="21"/>
          <w:szCs w:val="21"/>
        </w:rPr>
        <w:t>, оформлению документов, уплату таможенных пошлин, страхованию, НДС</w:t>
      </w:r>
      <w:r w:rsidR="009C45DF">
        <w:rPr>
          <w:sz w:val="21"/>
          <w:szCs w:val="21"/>
        </w:rPr>
        <w:t>, налогов, сборов</w:t>
      </w:r>
      <w:r w:rsidR="00C47A90" w:rsidRPr="00B74B42">
        <w:rPr>
          <w:sz w:val="21"/>
          <w:szCs w:val="21"/>
        </w:rPr>
        <w:t xml:space="preserve"> 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Pr="00B74B42" w:rsidRDefault="00166B2B" w:rsidP="00166B2B">
      <w:pPr>
        <w:tabs>
          <w:tab w:val="num" w:pos="-142"/>
          <w:tab w:val="left" w:pos="0"/>
          <w:tab w:val="num" w:pos="142"/>
          <w:tab w:val="left" w:pos="709"/>
        </w:tabs>
        <w:ind w:firstLine="567"/>
        <w:jc w:val="both"/>
        <w:rPr>
          <w:sz w:val="21"/>
          <w:szCs w:val="21"/>
        </w:rPr>
      </w:pPr>
      <w:r w:rsidRPr="00B74B42">
        <w:rPr>
          <w:sz w:val="21"/>
          <w:szCs w:val="21"/>
        </w:rPr>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FB22DC" w:rsidRDefault="00FB22DC" w:rsidP="00FB22DC">
      <w:pPr>
        <w:autoSpaceDE w:val="0"/>
        <w:autoSpaceDN w:val="0"/>
        <w:adjustRightInd w:val="0"/>
        <w:ind w:firstLine="567"/>
        <w:jc w:val="both"/>
        <w:rPr>
          <w:sz w:val="21"/>
          <w:szCs w:val="21"/>
        </w:rPr>
      </w:pPr>
      <w:r w:rsidRPr="00147EC9">
        <w:rPr>
          <w:sz w:val="21"/>
          <w:szCs w:val="21"/>
        </w:rPr>
        <w:t>3.</w:t>
      </w:r>
      <w:r w:rsidR="0040462A">
        <w:rPr>
          <w:sz w:val="21"/>
          <w:szCs w:val="21"/>
        </w:rPr>
        <w:t>7</w:t>
      </w:r>
      <w:r w:rsidRPr="00147EC9">
        <w:rPr>
          <w:sz w:val="21"/>
          <w:szCs w:val="21"/>
        </w:rPr>
        <w:t xml:space="preserve">. </w:t>
      </w:r>
      <w:r w:rsidRPr="00147EC9">
        <w:rPr>
          <w:bCs/>
          <w:sz w:val="21"/>
          <w:szCs w:val="21"/>
        </w:rPr>
        <w:t>Источник финансирования –</w:t>
      </w:r>
      <w:r w:rsidRPr="00147EC9">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t xml:space="preserve">4.2. </w:t>
      </w:r>
      <w:r w:rsidR="009C6FD8" w:rsidRPr="00B74B42">
        <w:rPr>
          <w:sz w:val="21"/>
          <w:szCs w:val="21"/>
        </w:rPr>
        <w:t>Оплата т</w:t>
      </w:r>
      <w:r w:rsidR="009C6FD8">
        <w:rPr>
          <w:sz w:val="21"/>
          <w:szCs w:val="21"/>
        </w:rPr>
        <w:t xml:space="preserve">овара осуществляется в течение </w:t>
      </w:r>
      <w:r w:rsidR="00D14DE4">
        <w:rPr>
          <w:b/>
          <w:sz w:val="21"/>
          <w:szCs w:val="21"/>
        </w:rPr>
        <w:t>10 (десяти</w:t>
      </w:r>
      <w:r w:rsidR="009C6FD8" w:rsidRPr="00727E79">
        <w:rPr>
          <w:b/>
          <w:sz w:val="21"/>
          <w:szCs w:val="21"/>
        </w:rPr>
        <w:t>) рабочих дней</w:t>
      </w:r>
      <w:r w:rsidR="009C6FD8" w:rsidRPr="00B74B42">
        <w:rPr>
          <w:sz w:val="21"/>
          <w:szCs w:val="21"/>
        </w:rPr>
        <w:t xml:space="preserve"> с даты </w:t>
      </w:r>
      <w:r w:rsidR="009C6FD8">
        <w:rPr>
          <w:sz w:val="21"/>
          <w:szCs w:val="21"/>
        </w:rPr>
        <w:t>подписания Заказчиком документа о приемке Товара</w:t>
      </w:r>
      <w:r w:rsidR="009C6FD8" w:rsidRPr="00B74B42">
        <w:rPr>
          <w:sz w:val="21"/>
          <w:szCs w:val="21"/>
        </w:rPr>
        <w:t xml:space="preserve">. Платежи производятся на основании </w:t>
      </w:r>
      <w:r w:rsidR="009C6FD8">
        <w:rPr>
          <w:sz w:val="21"/>
          <w:szCs w:val="21"/>
        </w:rPr>
        <w:t xml:space="preserve">надлежащим образом оформленного </w:t>
      </w:r>
      <w:r w:rsidR="009C6FD8" w:rsidRPr="00B74B42">
        <w:rPr>
          <w:sz w:val="21"/>
          <w:szCs w:val="21"/>
        </w:rPr>
        <w:t>документа о приемке подтверждающего</w:t>
      </w:r>
      <w:r w:rsidR="009C6FD8">
        <w:rPr>
          <w:sz w:val="21"/>
          <w:szCs w:val="21"/>
        </w:rPr>
        <w:t xml:space="preserve"> </w:t>
      </w:r>
      <w:r w:rsidR="009C6FD8" w:rsidRPr="00B74B42">
        <w:rPr>
          <w:sz w:val="21"/>
          <w:szCs w:val="21"/>
        </w:rPr>
        <w:t>передачу Товара Поставщиком</w:t>
      </w:r>
      <w:r w:rsidR="009C6FD8">
        <w:rPr>
          <w:sz w:val="21"/>
          <w:szCs w:val="21"/>
        </w:rPr>
        <w:t xml:space="preserve"> (счёт, счёт-фактура, товарная накладная/ УПД)</w:t>
      </w:r>
      <w:r w:rsidR="009C6FD8" w:rsidRPr="00B74B42">
        <w:rPr>
          <w:sz w:val="21"/>
          <w:szCs w:val="21"/>
        </w:rPr>
        <w:t>.</w:t>
      </w:r>
    </w:p>
    <w:p w:rsidR="00166B2B" w:rsidRPr="006403CA" w:rsidRDefault="00166B2B" w:rsidP="00166B2B">
      <w:pPr>
        <w:ind w:firstLine="709"/>
        <w:jc w:val="both"/>
        <w:rPr>
          <w:sz w:val="21"/>
          <w:szCs w:val="21"/>
        </w:rPr>
      </w:pPr>
      <w:r w:rsidRPr="00B74B42">
        <w:rPr>
          <w:sz w:val="21"/>
          <w:szCs w:val="21"/>
        </w:rPr>
        <w:lastRenderedPageBreak/>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9C45DF" w:rsidP="00166B2B">
      <w:pPr>
        <w:ind w:firstLine="709"/>
        <w:jc w:val="both"/>
        <w:rPr>
          <w:sz w:val="21"/>
          <w:szCs w:val="21"/>
        </w:rPr>
      </w:pPr>
      <w:r>
        <w:rPr>
          <w:sz w:val="21"/>
          <w:szCs w:val="21"/>
        </w:rPr>
        <w:t>5.2.4</w:t>
      </w:r>
      <w:r w:rsidR="00166B2B" w:rsidRPr="006403CA">
        <w:rPr>
          <w:sz w:val="21"/>
          <w:szCs w:val="21"/>
        </w:rPr>
        <w:t>.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9C45DF" w:rsidP="00166B2B">
      <w:pPr>
        <w:ind w:firstLine="709"/>
        <w:jc w:val="both"/>
        <w:rPr>
          <w:sz w:val="21"/>
          <w:szCs w:val="21"/>
        </w:rPr>
      </w:pPr>
      <w:r>
        <w:rPr>
          <w:sz w:val="21"/>
          <w:szCs w:val="21"/>
        </w:rPr>
        <w:t>5.2.5</w:t>
      </w:r>
      <w:r w:rsidR="00166B2B" w:rsidRPr="006403CA">
        <w:rPr>
          <w:sz w:val="21"/>
          <w:szCs w:val="21"/>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5.2.</w:t>
      </w:r>
      <w:r w:rsidR="009C45DF">
        <w:rPr>
          <w:sz w:val="21"/>
          <w:szCs w:val="21"/>
        </w:rPr>
        <w:t>6</w:t>
      </w:r>
      <w:r w:rsidRPr="006403CA">
        <w:rPr>
          <w:sz w:val="21"/>
          <w:szCs w:val="21"/>
        </w:rPr>
        <w:t xml:space="preserve">. </w:t>
      </w:r>
      <w:r w:rsidRPr="006403CA">
        <w:rPr>
          <w:color w:val="000000"/>
          <w:sz w:val="21"/>
          <w:szCs w:val="21"/>
        </w:rPr>
        <w:t xml:space="preserve">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w:t>
      </w:r>
      <w:r w:rsidR="008E1011">
        <w:rPr>
          <w:color w:val="000000"/>
          <w:sz w:val="21"/>
          <w:szCs w:val="21"/>
        </w:rPr>
        <w:t>транспортировки</w:t>
      </w:r>
      <w:r w:rsidRPr="006403CA">
        <w:rPr>
          <w:color w:val="000000"/>
          <w:sz w:val="21"/>
          <w:szCs w:val="21"/>
        </w:rPr>
        <w:t>.</w:t>
      </w:r>
    </w:p>
    <w:p w:rsidR="00166B2B" w:rsidRPr="006403CA" w:rsidRDefault="00390714" w:rsidP="00166B2B">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5.2.</w:t>
      </w:r>
      <w:r w:rsidR="00F72755">
        <w:rPr>
          <w:rFonts w:ascii="Times New Roman" w:hAnsi="Times New Roman" w:cs="Times New Roman"/>
          <w:sz w:val="21"/>
          <w:szCs w:val="21"/>
        </w:rPr>
        <w:t>7</w:t>
      </w:r>
      <w:r w:rsidR="00166B2B" w:rsidRPr="006403CA">
        <w:rPr>
          <w:rFonts w:ascii="Times New Roman" w:hAnsi="Times New Roman" w:cs="Times New Roman"/>
          <w:sz w:val="21"/>
          <w:szCs w:val="21"/>
        </w:rPr>
        <w:t>.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3F3C12">
        <w:rPr>
          <w:sz w:val="21"/>
          <w:szCs w:val="21"/>
        </w:rPr>
        <w:t>документ</w:t>
      </w:r>
      <w:r w:rsidR="006D6B45">
        <w:rPr>
          <w:sz w:val="21"/>
          <w:szCs w:val="21"/>
        </w:rPr>
        <w:t xml:space="preserve">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9A7B21" w:rsidRDefault="00166B2B" w:rsidP="00ED5788">
      <w:pPr>
        <w:ind w:firstLine="567"/>
        <w:jc w:val="both"/>
        <w:rPr>
          <w:sz w:val="21"/>
          <w:szCs w:val="21"/>
        </w:rPr>
      </w:pPr>
      <w:r w:rsidRPr="006403CA">
        <w:rPr>
          <w:sz w:val="21"/>
          <w:szCs w:val="21"/>
        </w:rPr>
        <w:t xml:space="preserve">6.2. </w:t>
      </w:r>
      <w:r w:rsidRPr="009A7B21">
        <w:rPr>
          <w:sz w:val="21"/>
          <w:szCs w:val="21"/>
        </w:rPr>
        <w:t>Гарантии товара:</w:t>
      </w:r>
    </w:p>
    <w:p w:rsidR="0088754D" w:rsidRDefault="0088754D" w:rsidP="0088754D">
      <w:pPr>
        <w:widowControl w:val="0"/>
        <w:tabs>
          <w:tab w:val="left" w:pos="1134"/>
        </w:tabs>
        <w:suppressAutoHyphens/>
        <w:ind w:firstLine="709"/>
        <w:jc w:val="both"/>
        <w:rPr>
          <w:rFonts w:eastAsia="Tahoma"/>
          <w:sz w:val="21"/>
          <w:szCs w:val="21"/>
          <w:lang w:eastAsia="ar-SA"/>
        </w:rPr>
      </w:pPr>
      <w:r w:rsidRPr="006403CA">
        <w:rPr>
          <w:sz w:val="21"/>
          <w:szCs w:val="21"/>
        </w:rPr>
        <w:t xml:space="preserve">6.2.1. </w:t>
      </w:r>
      <w:r w:rsidRPr="00BD1FCD">
        <w:rPr>
          <w:rFonts w:eastAsia="Tahoma"/>
          <w:sz w:val="21"/>
          <w:szCs w:val="21"/>
          <w:lang w:eastAsia="ar-SA"/>
        </w:rPr>
        <w:t xml:space="preserve">На Товар Поставщик предоставляет гарантию качества в соответствии с нормативными документами на данный вид товара. </w:t>
      </w:r>
    </w:p>
    <w:p w:rsidR="0088754D" w:rsidRDefault="0088754D" w:rsidP="0088754D">
      <w:pPr>
        <w:widowControl w:val="0"/>
        <w:tabs>
          <w:tab w:val="left" w:pos="1134"/>
        </w:tabs>
        <w:suppressAutoHyphens/>
        <w:ind w:firstLine="709"/>
        <w:jc w:val="both"/>
        <w:rPr>
          <w:rFonts w:eastAsia="Tahoma"/>
          <w:sz w:val="21"/>
          <w:szCs w:val="21"/>
          <w:lang w:eastAsia="ar-SA"/>
        </w:rPr>
      </w:pPr>
      <w:r>
        <w:rPr>
          <w:rFonts w:eastAsia="Tahoma"/>
          <w:sz w:val="21"/>
          <w:szCs w:val="21"/>
          <w:lang w:eastAsia="ar-SA"/>
        </w:rPr>
        <w:t>6.2.2. Остаточный срок годности Товара должен составлять не менее 8 месяцев с даты подписания Заказч</w:t>
      </w:r>
      <w:r w:rsidR="00A70FDD">
        <w:rPr>
          <w:rFonts w:eastAsia="Tahoma"/>
          <w:sz w:val="21"/>
          <w:szCs w:val="21"/>
          <w:lang w:eastAsia="ar-SA"/>
        </w:rPr>
        <w:t xml:space="preserve">иком документа о приемке товара, если иной срок не предусмотрен в </w:t>
      </w:r>
      <w:r w:rsidR="00A70FDD" w:rsidRPr="00B74B42">
        <w:rPr>
          <w:sz w:val="21"/>
          <w:szCs w:val="21"/>
        </w:rPr>
        <w:t xml:space="preserve">«Спецификации на поставку товара» </w:t>
      </w:r>
      <w:r w:rsidR="00A70FDD" w:rsidRPr="00B74B42">
        <w:rPr>
          <w:sz w:val="21"/>
          <w:szCs w:val="21"/>
        </w:rPr>
        <w:lastRenderedPageBreak/>
        <w:t>(Приложение № 1 к настоящему Контракту)</w:t>
      </w:r>
    </w:p>
    <w:p w:rsidR="00563AE1" w:rsidRDefault="00B74B42" w:rsidP="00563AE1">
      <w:pPr>
        <w:ind w:firstLine="567"/>
        <w:jc w:val="center"/>
        <w:rPr>
          <w:b/>
          <w:bCs/>
          <w:snapToGrid w:val="0"/>
          <w:sz w:val="21"/>
          <w:szCs w:val="21"/>
        </w:rPr>
      </w:pPr>
      <w:r>
        <w:rPr>
          <w:b/>
          <w:bCs/>
          <w:snapToGrid w:val="0"/>
          <w:sz w:val="21"/>
          <w:szCs w:val="21"/>
        </w:rPr>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w:t>
      </w:r>
      <w:r w:rsidR="00301528">
        <w:rPr>
          <w:bCs/>
          <w:snapToGrid w:val="0"/>
          <w:sz w:val="21"/>
          <w:szCs w:val="21"/>
        </w:rPr>
        <w:t xml:space="preserve">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1" w:name="P1335"/>
      <w:bookmarkEnd w:id="1"/>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461818">
        <w:rPr>
          <w:b/>
          <w:sz w:val="21"/>
          <w:szCs w:val="21"/>
        </w:rPr>
        <w:t xml:space="preserve">в течение </w:t>
      </w:r>
      <w:r w:rsidR="004E7C58">
        <w:rPr>
          <w:b/>
          <w:sz w:val="21"/>
          <w:szCs w:val="21"/>
        </w:rPr>
        <w:t>7</w:t>
      </w:r>
      <w:r w:rsidR="00BE5BF3" w:rsidRPr="00461818">
        <w:rPr>
          <w:b/>
          <w:sz w:val="21"/>
          <w:szCs w:val="21"/>
        </w:rPr>
        <w:t xml:space="preserve"> (</w:t>
      </w:r>
      <w:r w:rsidR="004E7C58">
        <w:rPr>
          <w:b/>
          <w:sz w:val="21"/>
          <w:szCs w:val="21"/>
        </w:rPr>
        <w:t>семи</w:t>
      </w:r>
      <w:r w:rsidR="00BE5BF3" w:rsidRPr="00461818">
        <w:rPr>
          <w:b/>
          <w:sz w:val="21"/>
          <w:szCs w:val="21"/>
        </w:rPr>
        <w:t>)</w:t>
      </w:r>
      <w:r w:rsidR="00B74B42" w:rsidRPr="00461818">
        <w:rPr>
          <w:b/>
          <w:sz w:val="21"/>
          <w:szCs w:val="21"/>
        </w:rPr>
        <w:t xml:space="preserve"> рабочих</w:t>
      </w:r>
      <w:r w:rsidR="00BE5BF3" w:rsidRPr="00461818">
        <w:rPr>
          <w:b/>
          <w:sz w:val="21"/>
          <w:szCs w:val="21"/>
        </w:rPr>
        <w:t xml:space="preserve"> дней</w:t>
      </w:r>
      <w:r w:rsidR="00BE5BF3" w:rsidRPr="006D6B45">
        <w:rPr>
          <w:sz w:val="21"/>
          <w:szCs w:val="21"/>
        </w:rPr>
        <w:t xml:space="preserve"> с </w:t>
      </w:r>
      <w:r w:rsidR="00301528">
        <w:rPr>
          <w:sz w:val="21"/>
          <w:szCs w:val="21"/>
        </w:rPr>
        <w:t>даты</w:t>
      </w:r>
      <w:r w:rsidR="00BE5BF3" w:rsidRPr="006D6B45">
        <w:rPr>
          <w:sz w:val="21"/>
          <w:szCs w:val="21"/>
        </w:rPr>
        <w:t xml:space="preserve"> </w:t>
      </w:r>
      <w:r w:rsidR="00301528">
        <w:rPr>
          <w:sz w:val="21"/>
          <w:szCs w:val="21"/>
        </w:rPr>
        <w:t xml:space="preserve">поступления документа о приемке и </w:t>
      </w:r>
      <w:r w:rsidR="00BE5BF3" w:rsidRPr="006D6B45">
        <w:rPr>
          <w:sz w:val="21"/>
          <w:szCs w:val="21"/>
        </w:rPr>
        <w:t xml:space="preserve">доставки Товара Поставщиком подписывает </w:t>
      </w:r>
      <w:r w:rsidR="006D6B45" w:rsidRPr="006D6B45">
        <w:rPr>
          <w:snapToGrid w:val="0"/>
          <w:sz w:val="21"/>
          <w:szCs w:val="21"/>
        </w:rPr>
        <w:t>документ о приемке</w:t>
      </w:r>
      <w:r w:rsidR="00301528">
        <w:rPr>
          <w:snapToGrid w:val="0"/>
          <w:sz w:val="21"/>
          <w:szCs w:val="21"/>
        </w:rPr>
        <w:t xml:space="preserve"> Товара</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2" w:name="P1339"/>
      <w:bookmarkEnd w:id="2"/>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A459DA">
        <w:rPr>
          <w:sz w:val="21"/>
          <w:szCs w:val="21"/>
        </w:rPr>
        <w:t xml:space="preserve">7.5. Поставщик обязан устранить недостатки или заменить Товар ненадлежащего качества </w:t>
      </w:r>
      <w:r w:rsidR="00712F8F" w:rsidRPr="00A459DA">
        <w:rPr>
          <w:sz w:val="21"/>
          <w:szCs w:val="21"/>
        </w:rPr>
        <w:t>в срок, указанный в акте</w:t>
      </w:r>
      <w:r w:rsidRPr="00A459DA">
        <w:rPr>
          <w:sz w:val="21"/>
          <w:szCs w:val="21"/>
        </w:rPr>
        <w:t xml:space="preserve"> </w:t>
      </w:r>
      <w:r w:rsidR="00A459DA" w:rsidRPr="00A459DA">
        <w:rPr>
          <w:sz w:val="21"/>
          <w:szCs w:val="21"/>
        </w:rPr>
        <w:t>с перечнем выявленных недостатков</w:t>
      </w:r>
      <w:r w:rsidRPr="00A459DA">
        <w:rPr>
          <w:sz w:val="21"/>
          <w:szCs w:val="21"/>
        </w:rPr>
        <w:t>.</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BE3CDF"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F30DB8" w:rsidRPr="00DD1881"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2C34CA" w:rsidRPr="006403CA" w:rsidRDefault="002C34CA" w:rsidP="002C34CA">
      <w:pPr>
        <w:suppressAutoHyphens/>
        <w:ind w:left="360"/>
        <w:jc w:val="center"/>
        <w:rPr>
          <w:b/>
          <w:bCs/>
          <w:sz w:val="21"/>
          <w:szCs w:val="21"/>
        </w:rPr>
      </w:pPr>
      <w:r w:rsidRPr="008A5D16">
        <w:rPr>
          <w:b/>
          <w:bCs/>
          <w:sz w:val="21"/>
          <w:szCs w:val="21"/>
        </w:rPr>
        <w:t>8.</w:t>
      </w:r>
      <w:r w:rsidR="00BF0196">
        <w:rPr>
          <w:b/>
          <w:bCs/>
          <w:sz w:val="21"/>
          <w:szCs w:val="21"/>
        </w:rPr>
        <w:t xml:space="preserve"> </w:t>
      </w:r>
      <w:r w:rsidRPr="008A5D16">
        <w:rPr>
          <w:b/>
          <w:bCs/>
          <w:sz w:val="21"/>
          <w:szCs w:val="21"/>
        </w:rPr>
        <w:t>ОТВЕТСТВЕННОСТЬ СТОРОН</w:t>
      </w:r>
    </w:p>
    <w:p w:rsidR="002C34CA" w:rsidRPr="006403CA" w:rsidRDefault="002C34CA" w:rsidP="002C34CA">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C34CA" w:rsidRPr="006403CA" w:rsidRDefault="002C34CA" w:rsidP="002C34CA">
      <w:pPr>
        <w:autoSpaceDE w:val="0"/>
        <w:autoSpaceDN w:val="0"/>
        <w:adjustRightInd w:val="0"/>
        <w:ind w:firstLine="567"/>
        <w:jc w:val="both"/>
        <w:rPr>
          <w:sz w:val="21"/>
          <w:szCs w:val="21"/>
        </w:rPr>
      </w:pPr>
      <w:r w:rsidRPr="006403CA">
        <w:rPr>
          <w:sz w:val="21"/>
          <w:szCs w:val="21"/>
        </w:rPr>
        <w:lastRenderedPageBreak/>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4CA" w:rsidRDefault="002C34CA" w:rsidP="002C34CA">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C34CA" w:rsidRPr="00F47073" w:rsidRDefault="002C34CA" w:rsidP="002C34CA">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C34CA" w:rsidRPr="006403CA" w:rsidRDefault="002C34CA" w:rsidP="002C34CA">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4CA" w:rsidRDefault="002C34CA" w:rsidP="002C34CA">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C34CA" w:rsidRPr="006403CA" w:rsidRDefault="002C34CA" w:rsidP="002C34CA">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34CA" w:rsidRPr="006403CA" w:rsidRDefault="002C34CA" w:rsidP="002C34CA">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C34CA" w:rsidRPr="006403CA" w:rsidRDefault="002C34CA" w:rsidP="002C34CA">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166B2B" w:rsidRPr="006403CA" w:rsidRDefault="00166B2B" w:rsidP="00E70D87">
      <w:pPr>
        <w:tabs>
          <w:tab w:val="left" w:pos="851"/>
        </w:tabs>
        <w:ind w:firstLine="567"/>
        <w:jc w:val="both"/>
        <w:rPr>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 xml:space="preserve">.1.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w:t>
      </w:r>
      <w:r w:rsidRPr="006403CA">
        <w:rPr>
          <w:sz w:val="21"/>
          <w:szCs w:val="21"/>
        </w:rPr>
        <w:lastRenderedPageBreak/>
        <w:t>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1C4FF0" w:rsidRPr="00B25F71" w:rsidRDefault="001C4FF0" w:rsidP="001C4FF0">
      <w:pPr>
        <w:ind w:firstLine="567"/>
        <w:jc w:val="both"/>
        <w:rPr>
          <w:sz w:val="21"/>
          <w:szCs w:val="21"/>
          <w:lang w:eastAsia="en-US"/>
        </w:rPr>
      </w:pPr>
      <w:r>
        <w:rPr>
          <w:sz w:val="21"/>
          <w:szCs w:val="21"/>
          <w:lang w:eastAsia="en-US"/>
        </w:rPr>
        <w:t xml:space="preserve">11.4. </w:t>
      </w:r>
      <w:r w:rsidRPr="00B25F71">
        <w:rPr>
          <w:sz w:val="21"/>
          <w:szCs w:val="21"/>
          <w:lang w:eastAsia="en-US"/>
        </w:rPr>
        <w:t xml:space="preserve">При исполнении Контракта </w:t>
      </w:r>
      <w:r w:rsidRPr="00B25F71">
        <w:rPr>
          <w:rFonts w:eastAsia="Calibri"/>
          <w:sz w:val="21"/>
          <w:szCs w:val="21"/>
          <w:lang w:eastAsia="en-US"/>
        </w:rPr>
        <w:t xml:space="preserve">(за исключением случаев, которые предусмотрены нормативными правовыми актами, принятыми в </w:t>
      </w:r>
      <w:r w:rsidRPr="00F22AF0">
        <w:rPr>
          <w:rFonts w:eastAsia="Calibri"/>
          <w:sz w:val="21"/>
          <w:szCs w:val="21"/>
          <w:lang w:eastAsia="en-US"/>
        </w:rPr>
        <w:t xml:space="preserve">соответствии с </w:t>
      </w:r>
      <w:hyperlink r:id="rId8" w:history="1">
        <w:r w:rsidRPr="00F22AF0">
          <w:rPr>
            <w:rFonts w:eastAsia="Calibri"/>
            <w:sz w:val="21"/>
            <w:szCs w:val="21"/>
            <w:lang w:eastAsia="en-US"/>
          </w:rPr>
          <w:t>частью 4 статьи 14</w:t>
        </w:r>
      </w:hyperlink>
      <w:r w:rsidRPr="00F22AF0">
        <w:rPr>
          <w:rFonts w:eastAsia="Calibri"/>
          <w:sz w:val="21"/>
          <w:szCs w:val="21"/>
          <w:lang w:eastAsia="en-US"/>
        </w:rPr>
        <w:t xml:space="preserve"> Федерального закона № 44-ФЗ) </w:t>
      </w:r>
      <w:r w:rsidRPr="00F22AF0">
        <w:rPr>
          <w:sz w:val="21"/>
          <w:szCs w:val="21"/>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66B2B" w:rsidRPr="006403CA" w:rsidRDefault="003205A1" w:rsidP="004F67B0">
      <w:pPr>
        <w:ind w:firstLine="567"/>
        <w:jc w:val="both"/>
        <w:rPr>
          <w:sz w:val="21"/>
          <w:szCs w:val="21"/>
        </w:rPr>
      </w:pPr>
      <w:r>
        <w:rPr>
          <w:sz w:val="21"/>
          <w:szCs w:val="21"/>
        </w:rPr>
        <w:t>11</w:t>
      </w:r>
      <w:r w:rsidR="001C4FF0">
        <w:rPr>
          <w:sz w:val="21"/>
          <w:szCs w:val="21"/>
        </w:rPr>
        <w:t>.5</w:t>
      </w:r>
      <w:r w:rsidR="00166B2B" w:rsidRPr="006403CA">
        <w:rPr>
          <w:sz w:val="21"/>
          <w:szCs w:val="21"/>
        </w:rPr>
        <w:t>.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001C4FF0">
        <w:rPr>
          <w:sz w:val="21"/>
          <w:szCs w:val="21"/>
        </w:rPr>
        <w:t>.6</w:t>
      </w:r>
      <w:r w:rsidRPr="006403CA">
        <w:rPr>
          <w:sz w:val="21"/>
          <w:szCs w:val="21"/>
        </w:rPr>
        <w:t>.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.7</w:t>
      </w:r>
      <w:r w:rsidRPr="006403CA">
        <w:rPr>
          <w:sz w:val="21"/>
          <w:szCs w:val="21"/>
        </w:rPr>
        <w:t>.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.8</w:t>
      </w:r>
      <w:r w:rsidRPr="006403CA">
        <w:rPr>
          <w:sz w:val="21"/>
          <w:szCs w:val="21"/>
        </w:rPr>
        <w:t>.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Качество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.9</w:t>
      </w:r>
      <w:r w:rsidRPr="006403CA">
        <w:rPr>
          <w:sz w:val="21"/>
          <w:szCs w:val="21"/>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.10</w:t>
      </w:r>
      <w:r w:rsidRPr="006403CA">
        <w:rPr>
          <w:sz w:val="21"/>
          <w:szCs w:val="21"/>
        </w:rPr>
        <w:t>. Расторжение Контракта производится Сторонами путем подписания соответствующего соглашения о расторжении.</w:t>
      </w:r>
    </w:p>
    <w:p w:rsidR="00C0305A" w:rsidRPr="006403CA" w:rsidRDefault="00C0305A" w:rsidP="00166B2B">
      <w:pPr>
        <w:shd w:val="clear" w:color="auto" w:fill="FFFFFF"/>
        <w:ind w:firstLine="709"/>
        <w:jc w:val="both"/>
        <w:rPr>
          <w:sz w:val="21"/>
          <w:szCs w:val="21"/>
        </w:rPr>
      </w:pPr>
    </w:p>
    <w:p w:rsidR="00166B2B" w:rsidRPr="006403CA" w:rsidRDefault="00E84137" w:rsidP="00166B2B">
      <w:pPr>
        <w:shd w:val="clear" w:color="auto" w:fill="FFFFFF"/>
        <w:spacing w:line="216" w:lineRule="auto"/>
        <w:ind w:left="1080"/>
        <w:jc w:val="center"/>
        <w:rPr>
          <w:b/>
          <w:sz w:val="21"/>
          <w:szCs w:val="21"/>
        </w:rPr>
      </w:pPr>
      <w:r>
        <w:rPr>
          <w:b/>
          <w:sz w:val="21"/>
          <w:szCs w:val="21"/>
        </w:rPr>
        <w:t>12</w:t>
      </w:r>
      <w:r w:rsidR="00166B2B" w:rsidRPr="006403CA">
        <w:rPr>
          <w:b/>
          <w:sz w:val="21"/>
          <w:szCs w:val="21"/>
        </w:rPr>
        <w:t>. ЗАКЛЮЧИТЕЛЬНЫЕ ПОЛОЖЕНИЯ</w:t>
      </w:r>
    </w:p>
    <w:p w:rsidR="00166B2B" w:rsidRPr="006403CA" w:rsidRDefault="00166B2B" w:rsidP="004F67B0">
      <w:pPr>
        <w:shd w:val="clear" w:color="auto" w:fill="FFFFFF"/>
        <w:ind w:firstLine="567"/>
        <w:jc w:val="both"/>
        <w:rPr>
          <w:sz w:val="21"/>
          <w:szCs w:val="21"/>
        </w:rPr>
      </w:pPr>
      <w:r w:rsidRPr="006403CA">
        <w:rPr>
          <w:sz w:val="21"/>
          <w:szCs w:val="21"/>
        </w:rPr>
        <w:lastRenderedPageBreak/>
        <w:t>1</w:t>
      </w:r>
      <w:r w:rsidR="00E84137">
        <w:rPr>
          <w:sz w:val="21"/>
          <w:szCs w:val="21"/>
        </w:rPr>
        <w:t>2</w:t>
      </w:r>
      <w:r w:rsidRPr="006403CA">
        <w:rPr>
          <w:sz w:val="21"/>
          <w:szCs w:val="21"/>
        </w:rPr>
        <w:t xml:space="preserve">.1. Контракт заключен в электронной форме </w:t>
      </w:r>
      <w:r w:rsidR="00E70D87">
        <w:rPr>
          <w:sz w:val="21"/>
          <w:szCs w:val="21"/>
        </w:rPr>
        <w:t>в соответствии с регламентом Единого агрегатора торговли</w:t>
      </w:r>
      <w:r w:rsidR="004F67B0"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r w:rsidRPr="006403CA">
        <w:rPr>
          <w:sz w:val="21"/>
          <w:szCs w:val="21"/>
        </w:rPr>
        <w:t>.</w:t>
      </w:r>
    </w:p>
    <w:p w:rsidR="00611728" w:rsidRPr="006403CA" w:rsidRDefault="00611728" w:rsidP="00611728">
      <w:pPr>
        <w:ind w:firstLine="567"/>
        <w:jc w:val="both"/>
        <w:rPr>
          <w:sz w:val="21"/>
          <w:szCs w:val="21"/>
        </w:rPr>
      </w:pPr>
      <w:r>
        <w:rPr>
          <w:sz w:val="21"/>
          <w:szCs w:val="21"/>
        </w:rPr>
        <w:t xml:space="preserve">12.2. </w:t>
      </w:r>
      <w:r w:rsidRPr="00BC7E1B">
        <w:rPr>
          <w:sz w:val="21"/>
          <w:szCs w:val="21"/>
        </w:rPr>
        <w:t>При заключении настоящего Контракта Поставщик подтверждает, что соответствует обязательным требования</w:t>
      </w:r>
      <w:r w:rsidR="00A70FDD">
        <w:rPr>
          <w:sz w:val="21"/>
          <w:szCs w:val="21"/>
        </w:rPr>
        <w:t>м</w:t>
      </w:r>
      <w:r w:rsidRPr="00BC7E1B">
        <w:rPr>
          <w:sz w:val="21"/>
          <w:szCs w:val="21"/>
        </w:rPr>
        <w:t>,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0843">
        <w:rPr>
          <w:sz w:val="21"/>
          <w:szCs w:val="21"/>
        </w:rPr>
        <w:t>»</w:t>
      </w:r>
      <w:r w:rsidRPr="00BC7E1B">
        <w:rPr>
          <w:sz w:val="21"/>
          <w:szCs w:val="21"/>
        </w:rPr>
        <w:t>.</w:t>
      </w:r>
    </w:p>
    <w:p w:rsidR="00611728" w:rsidRPr="006403CA" w:rsidRDefault="00611728" w:rsidP="00611728">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611728" w:rsidRPr="006403CA" w:rsidRDefault="00611728" w:rsidP="00611728">
      <w:pPr>
        <w:shd w:val="clear" w:color="auto" w:fill="FFFFFF"/>
        <w:ind w:firstLine="567"/>
        <w:jc w:val="both"/>
        <w:rPr>
          <w:sz w:val="21"/>
          <w:szCs w:val="21"/>
        </w:rPr>
      </w:pPr>
      <w:r w:rsidRPr="006403CA">
        <w:rPr>
          <w:sz w:val="21"/>
          <w:szCs w:val="21"/>
        </w:rPr>
        <w:t xml:space="preserve">  - Спецификация на поставку товара на </w:t>
      </w:r>
      <w:r>
        <w:rPr>
          <w:sz w:val="21"/>
          <w:szCs w:val="21"/>
        </w:rPr>
        <w:t xml:space="preserve">_____ </w:t>
      </w:r>
      <w:r w:rsidRPr="006403CA">
        <w:rPr>
          <w:sz w:val="21"/>
          <w:szCs w:val="21"/>
        </w:rPr>
        <w:t xml:space="preserve"> страниц</w:t>
      </w:r>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E84137">
        <w:rPr>
          <w:b/>
          <w:bCs/>
          <w:sz w:val="21"/>
          <w:szCs w:val="21"/>
        </w:rPr>
        <w:t>3</w:t>
      </w:r>
      <w:r w:rsidRPr="006403CA">
        <w:rPr>
          <w:b/>
          <w:bCs/>
          <w:sz w:val="21"/>
          <w:szCs w:val="21"/>
        </w:rPr>
        <w:t>. АДРЕСА И РЕКВИЗИТЫ СТОРОН</w:t>
      </w:r>
    </w:p>
    <w:p w:rsidR="00E84137" w:rsidRPr="006403CA" w:rsidRDefault="00E84137" w:rsidP="00E84137">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5116"/>
        <w:gridCol w:w="5624"/>
      </w:tblGrid>
      <w:tr w:rsidR="00E84137" w:rsidRPr="006403CA" w:rsidTr="00204105">
        <w:trPr>
          <w:trHeight w:val="2691"/>
        </w:trPr>
        <w:tc>
          <w:tcPr>
            <w:tcW w:w="5116" w:type="dxa"/>
          </w:tcPr>
          <w:p w:rsidR="00E84137" w:rsidRPr="006403CA" w:rsidRDefault="00E84137" w:rsidP="00204105">
            <w:pPr>
              <w:snapToGrid w:val="0"/>
              <w:rPr>
                <w:sz w:val="21"/>
                <w:szCs w:val="21"/>
              </w:rPr>
            </w:pPr>
            <w:r w:rsidRPr="006403CA">
              <w:rPr>
                <w:b/>
                <w:sz w:val="21"/>
                <w:szCs w:val="21"/>
              </w:rPr>
              <w:t>Поставщик:</w:t>
            </w: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tc>
        <w:tc>
          <w:tcPr>
            <w:tcW w:w="5624" w:type="dxa"/>
          </w:tcPr>
          <w:p w:rsidR="00E84137" w:rsidRPr="006403CA" w:rsidRDefault="00E84137" w:rsidP="00204105">
            <w:pPr>
              <w:snapToGrid w:val="0"/>
              <w:rPr>
                <w:b/>
                <w:sz w:val="21"/>
                <w:szCs w:val="21"/>
              </w:rPr>
            </w:pPr>
            <w:r w:rsidRPr="006403CA">
              <w:rPr>
                <w:b/>
                <w:sz w:val="21"/>
                <w:szCs w:val="21"/>
              </w:rPr>
              <w:t>Заказчик:</w:t>
            </w:r>
          </w:p>
          <w:p w:rsidR="00195D27" w:rsidRPr="006403CA" w:rsidRDefault="00195D27" w:rsidP="00195D27">
            <w:pPr>
              <w:rPr>
                <w:sz w:val="21"/>
                <w:szCs w:val="21"/>
              </w:rPr>
            </w:pPr>
            <w:r w:rsidRPr="006403CA">
              <w:rPr>
                <w:sz w:val="21"/>
                <w:szCs w:val="21"/>
              </w:rPr>
              <w:t>ФГБОУ ВО СГМУ (г. Архангельск) Минздрава России</w:t>
            </w:r>
          </w:p>
          <w:p w:rsidR="00195D27" w:rsidRPr="006403CA" w:rsidRDefault="00195D27" w:rsidP="00195D27">
            <w:pPr>
              <w:rPr>
                <w:sz w:val="21"/>
                <w:szCs w:val="21"/>
              </w:rPr>
            </w:pPr>
            <w:r>
              <w:rPr>
                <w:sz w:val="21"/>
                <w:szCs w:val="21"/>
              </w:rPr>
              <w:t>163000</w:t>
            </w:r>
            <w:r w:rsidRPr="006403CA">
              <w:rPr>
                <w:sz w:val="21"/>
                <w:szCs w:val="21"/>
              </w:rPr>
              <w:t xml:space="preserve">, г. Архангельск, пр. Троицкий, д.51, </w:t>
            </w:r>
          </w:p>
          <w:p w:rsidR="00195D27" w:rsidRDefault="00195D27" w:rsidP="00195D27">
            <w:pPr>
              <w:rPr>
                <w:sz w:val="21"/>
                <w:szCs w:val="21"/>
              </w:rPr>
            </w:pPr>
            <w:r w:rsidRPr="006403CA">
              <w:rPr>
                <w:sz w:val="21"/>
                <w:szCs w:val="21"/>
              </w:rPr>
              <w:t>тел.: 8 (8182) 21-18-31</w:t>
            </w:r>
          </w:p>
          <w:p w:rsidR="00A26E18" w:rsidRPr="00E0440C" w:rsidRDefault="00A26E18" w:rsidP="00A26E18">
            <w:pPr>
              <w:rPr>
                <w:i/>
                <w:sz w:val="21"/>
                <w:szCs w:val="21"/>
              </w:rPr>
            </w:pPr>
            <w:r w:rsidRPr="00E0440C">
              <w:rPr>
                <w:i/>
                <w:sz w:val="21"/>
                <w:szCs w:val="21"/>
              </w:rPr>
              <w:t xml:space="preserve">Ответственное лицо: </w:t>
            </w:r>
            <w:r w:rsidR="00C0305A">
              <w:rPr>
                <w:i/>
                <w:sz w:val="21"/>
                <w:szCs w:val="21"/>
              </w:rPr>
              <w:t>Ламова Анна Викторовна</w:t>
            </w:r>
          </w:p>
          <w:p w:rsidR="00A26E18" w:rsidRPr="00071829" w:rsidRDefault="00A26E18" w:rsidP="00A26E18">
            <w:pPr>
              <w:rPr>
                <w:sz w:val="21"/>
                <w:szCs w:val="21"/>
              </w:rPr>
            </w:pPr>
            <w:r>
              <w:rPr>
                <w:sz w:val="21"/>
                <w:szCs w:val="21"/>
              </w:rPr>
              <w:t xml:space="preserve">тел.: 8 (8182) </w:t>
            </w:r>
            <w:r w:rsidRPr="00E0440C">
              <w:rPr>
                <w:sz w:val="21"/>
                <w:szCs w:val="21"/>
              </w:rPr>
              <w:t>21-</w:t>
            </w:r>
            <w:r>
              <w:rPr>
                <w:sz w:val="21"/>
                <w:szCs w:val="21"/>
              </w:rPr>
              <w:t>14-74</w:t>
            </w:r>
          </w:p>
          <w:p w:rsidR="00195D27" w:rsidRPr="006403CA" w:rsidRDefault="00195D27" w:rsidP="00195D27">
            <w:pPr>
              <w:rPr>
                <w:sz w:val="21"/>
                <w:szCs w:val="21"/>
              </w:rPr>
            </w:pPr>
            <w:r w:rsidRPr="006403CA">
              <w:rPr>
                <w:sz w:val="21"/>
                <w:szCs w:val="21"/>
              </w:rPr>
              <w:t>Реквизиты:</w:t>
            </w:r>
          </w:p>
          <w:p w:rsidR="00195D27" w:rsidRPr="006403CA" w:rsidRDefault="00195D27" w:rsidP="00195D27">
            <w:pPr>
              <w:rPr>
                <w:sz w:val="21"/>
                <w:szCs w:val="21"/>
              </w:rPr>
            </w:pPr>
            <w:r w:rsidRPr="006403CA">
              <w:rPr>
                <w:sz w:val="21"/>
                <w:szCs w:val="21"/>
              </w:rPr>
              <w:t xml:space="preserve">ИНН 2901047671 КПП 290101001 </w:t>
            </w:r>
          </w:p>
          <w:p w:rsidR="004E7C58" w:rsidRPr="006403CA" w:rsidRDefault="004E7C58" w:rsidP="004E7C58">
            <w:pPr>
              <w:rPr>
                <w:sz w:val="21"/>
                <w:szCs w:val="21"/>
              </w:rPr>
            </w:pPr>
            <w:r>
              <w:rPr>
                <w:sz w:val="21"/>
                <w:szCs w:val="21"/>
              </w:rPr>
              <w:t>ОГРН 1022900529431</w:t>
            </w:r>
          </w:p>
          <w:p w:rsidR="004E7C58" w:rsidRPr="00DE0FB3" w:rsidRDefault="004E7C58" w:rsidP="004E7C58">
            <w:pPr>
              <w:rPr>
                <w:sz w:val="21"/>
                <w:szCs w:val="21"/>
              </w:rPr>
            </w:pPr>
            <w:r w:rsidRPr="00DE0FB3">
              <w:rPr>
                <w:sz w:val="21"/>
                <w:szCs w:val="21"/>
              </w:rPr>
              <w:t>УФК по Нижегородской области (ФГБОУ ВО СГМУ (г. Архангельск) Минздрава России, л/с 20246X31100)</w:t>
            </w:r>
          </w:p>
          <w:p w:rsidR="004E7C58" w:rsidRPr="00DE0FB3" w:rsidRDefault="004E7C58" w:rsidP="004E7C58">
            <w:pPr>
              <w:rPr>
                <w:sz w:val="21"/>
                <w:szCs w:val="21"/>
              </w:rPr>
            </w:pPr>
            <w:r w:rsidRPr="00DE0FB3">
              <w:rPr>
                <w:sz w:val="21"/>
                <w:szCs w:val="21"/>
              </w:rPr>
              <w:t>Расчетный счет 03214643000000013244 (КС)</w:t>
            </w:r>
          </w:p>
          <w:p w:rsidR="004E7C58" w:rsidRPr="00DE0FB3" w:rsidRDefault="004E7C58" w:rsidP="004E7C58">
            <w:pPr>
              <w:rPr>
                <w:sz w:val="21"/>
                <w:szCs w:val="21"/>
              </w:rPr>
            </w:pPr>
            <w:r w:rsidRPr="00DE0FB3">
              <w:rPr>
                <w:sz w:val="21"/>
                <w:szCs w:val="21"/>
              </w:rPr>
              <w:t>В банке - ОКЦ № 1 ВВГУ Банка России // УФК по Нижегородской области, г. Нижний Новгород</w:t>
            </w:r>
          </w:p>
          <w:p w:rsidR="004E7C58" w:rsidRPr="00DE0FB3" w:rsidRDefault="004E7C58" w:rsidP="004E7C58">
            <w:pPr>
              <w:rPr>
                <w:sz w:val="21"/>
                <w:szCs w:val="21"/>
              </w:rPr>
            </w:pPr>
            <w:r w:rsidRPr="00DE0FB3">
              <w:rPr>
                <w:sz w:val="21"/>
                <w:szCs w:val="21"/>
              </w:rPr>
              <w:t xml:space="preserve">БИК 012202102   </w:t>
            </w:r>
          </w:p>
          <w:p w:rsidR="00E84137" w:rsidRPr="006403CA" w:rsidRDefault="004E7C58" w:rsidP="004E7C58">
            <w:pPr>
              <w:rPr>
                <w:sz w:val="21"/>
                <w:szCs w:val="21"/>
              </w:rPr>
            </w:pPr>
            <w:r w:rsidRPr="00DE0FB3">
              <w:rPr>
                <w:sz w:val="21"/>
                <w:szCs w:val="21"/>
              </w:rPr>
              <w:t>Кор.счет    40102810745370000024 (ЕКС)</w:t>
            </w:r>
          </w:p>
        </w:tc>
      </w:tr>
    </w:tbl>
    <w:p w:rsidR="00E84137" w:rsidRDefault="00E84137" w:rsidP="00E84137">
      <w:pPr>
        <w:jc w:val="both"/>
        <w:rPr>
          <w:b/>
          <w:sz w:val="21"/>
          <w:szCs w:val="21"/>
        </w:rPr>
      </w:pPr>
      <w:r w:rsidRPr="006403CA">
        <w:rPr>
          <w:b/>
          <w:sz w:val="21"/>
          <w:szCs w:val="21"/>
        </w:rPr>
        <w:t>ПОДПИСИ СТОРОН:</w:t>
      </w:r>
    </w:p>
    <w:p w:rsidR="00E84137" w:rsidRPr="00AF37B4" w:rsidRDefault="00E84137" w:rsidP="00E84137">
      <w:pPr>
        <w:rPr>
          <w:sz w:val="21"/>
          <w:szCs w:val="21"/>
        </w:rPr>
      </w:pPr>
      <w:r>
        <w:rPr>
          <w:sz w:val="21"/>
          <w:szCs w:val="21"/>
        </w:rPr>
        <w:tab/>
      </w:r>
      <w:r>
        <w:rPr>
          <w:sz w:val="21"/>
          <w:szCs w:val="21"/>
        </w:rPr>
        <w:tab/>
      </w:r>
      <w:r>
        <w:rPr>
          <w:sz w:val="21"/>
          <w:szCs w:val="21"/>
        </w:rPr>
        <w:tab/>
      </w:r>
      <w:r>
        <w:rPr>
          <w:sz w:val="21"/>
          <w:szCs w:val="21"/>
        </w:rPr>
        <w:tab/>
        <w:t xml:space="preserve">                                           </w:t>
      </w:r>
      <w:r w:rsidRPr="000509BE">
        <w:rPr>
          <w:sz w:val="21"/>
          <w:szCs w:val="21"/>
        </w:rPr>
        <w:t>ФГБОУ ВО СГМУ (г. Архангельск) Минздрава России</w:t>
      </w:r>
    </w:p>
    <w:p w:rsidR="00E84137" w:rsidRDefault="00E84137" w:rsidP="00E84137">
      <w:pPr>
        <w:ind w:left="5085" w:hanging="5085"/>
        <w:jc w:val="both"/>
        <w:rPr>
          <w:sz w:val="21"/>
          <w:szCs w:val="21"/>
        </w:rPr>
      </w:pPr>
      <w:r>
        <w:rPr>
          <w:sz w:val="21"/>
          <w:szCs w:val="21"/>
        </w:rPr>
        <w:tab/>
      </w:r>
    </w:p>
    <w:p w:rsidR="00E84137" w:rsidRPr="006403CA" w:rsidRDefault="00E84137" w:rsidP="00195D27">
      <w:pPr>
        <w:rPr>
          <w:sz w:val="21"/>
          <w:szCs w:val="21"/>
        </w:rPr>
      </w:pPr>
      <w:r w:rsidRPr="00AF37B4">
        <w:rPr>
          <w:sz w:val="21"/>
          <w:szCs w:val="21"/>
        </w:rPr>
        <w:t>________________</w:t>
      </w:r>
      <w:r w:rsidRPr="002B240D">
        <w:rPr>
          <w:sz w:val="21"/>
          <w:szCs w:val="21"/>
        </w:rPr>
        <w:t xml:space="preserve"> </w:t>
      </w:r>
      <w:r>
        <w:rPr>
          <w:sz w:val="21"/>
          <w:szCs w:val="21"/>
        </w:rPr>
        <w:t xml:space="preserve"> </w:t>
      </w:r>
      <w:r>
        <w:rPr>
          <w:sz w:val="21"/>
          <w:szCs w:val="21"/>
        </w:rPr>
        <w:tab/>
        <w:t xml:space="preserve">                                                         </w:t>
      </w:r>
      <w:r w:rsidRPr="006403CA">
        <w:rPr>
          <w:sz w:val="21"/>
          <w:szCs w:val="21"/>
        </w:rPr>
        <w:t xml:space="preserve">________________ </w:t>
      </w:r>
    </w:p>
    <w:p w:rsidR="00E84137" w:rsidRPr="006403CA" w:rsidRDefault="00E84137" w:rsidP="00E84137">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2B240D">
        <w:rPr>
          <w:sz w:val="21"/>
          <w:szCs w:val="21"/>
        </w:rPr>
        <w:t xml:space="preserve">  </w:t>
      </w:r>
      <w:r w:rsidRPr="006403CA">
        <w:rPr>
          <w:sz w:val="21"/>
          <w:szCs w:val="21"/>
        </w:rPr>
        <w:t>М.П</w:t>
      </w:r>
    </w:p>
    <w:p w:rsidR="006437C0" w:rsidRDefault="006437C0" w:rsidP="00166B2B">
      <w:pPr>
        <w:ind w:left="3540"/>
        <w:jc w:val="right"/>
        <w:rPr>
          <w:sz w:val="21"/>
          <w:szCs w:val="21"/>
        </w:rPr>
        <w:sectPr w:rsidR="006437C0" w:rsidSect="00A51830">
          <w:footerReference w:type="even" r:id="rId9"/>
          <w:footerReference w:type="default" r:id="rId10"/>
          <w:footerReference w:type="first" r:id="rId11"/>
          <w:footnotePr>
            <w:pos w:val="beneathText"/>
          </w:footnotePr>
          <w:pgSz w:w="11905" w:h="16837" w:code="9"/>
          <w:pgMar w:top="709" w:right="565" w:bottom="993" w:left="1134" w:header="720" w:footer="119" w:gutter="0"/>
          <w:cols w:space="720"/>
          <w:titlePg/>
          <w:docGrid w:linePitch="360"/>
        </w:sectPr>
      </w:pPr>
    </w:p>
    <w:p w:rsidR="00166B2B" w:rsidRPr="0072287E" w:rsidRDefault="00166B2B" w:rsidP="00166B2B">
      <w:pPr>
        <w:ind w:left="3540"/>
        <w:jc w:val="right"/>
        <w:rPr>
          <w:sz w:val="21"/>
          <w:szCs w:val="21"/>
        </w:rPr>
      </w:pPr>
      <w:r w:rsidRPr="0072287E">
        <w:rPr>
          <w:sz w:val="21"/>
          <w:szCs w:val="21"/>
        </w:rPr>
        <w:lastRenderedPageBreak/>
        <w:t>Приложение № 1</w:t>
      </w:r>
    </w:p>
    <w:p w:rsidR="00E84137" w:rsidRDefault="00166B2B" w:rsidP="0072287E">
      <w:pPr>
        <w:ind w:left="3540"/>
        <w:jc w:val="right"/>
        <w:rPr>
          <w:sz w:val="21"/>
          <w:szCs w:val="21"/>
        </w:rPr>
      </w:pPr>
      <w:r w:rsidRPr="0072287E">
        <w:rPr>
          <w:sz w:val="21"/>
          <w:szCs w:val="21"/>
        </w:rPr>
        <w:t xml:space="preserve"> к Контракту № ____</w:t>
      </w:r>
      <w:r w:rsidR="00195D27">
        <w:rPr>
          <w:sz w:val="21"/>
          <w:szCs w:val="21"/>
        </w:rPr>
        <w:t>-ЕАТ/2026</w:t>
      </w:r>
      <w:r w:rsidRPr="0072287E">
        <w:rPr>
          <w:sz w:val="21"/>
          <w:szCs w:val="21"/>
        </w:rPr>
        <w:t xml:space="preserve"> </w:t>
      </w:r>
    </w:p>
    <w:p w:rsidR="00166B2B" w:rsidRPr="0072287E" w:rsidRDefault="00166B2B" w:rsidP="00E84137">
      <w:pPr>
        <w:spacing w:line="276" w:lineRule="auto"/>
        <w:ind w:left="3540"/>
        <w:jc w:val="right"/>
        <w:rPr>
          <w:sz w:val="21"/>
          <w:szCs w:val="21"/>
        </w:rPr>
      </w:pPr>
      <w:r w:rsidRPr="0072287E">
        <w:rPr>
          <w:sz w:val="21"/>
          <w:szCs w:val="21"/>
        </w:rPr>
        <w:t xml:space="preserve">от </w:t>
      </w:r>
      <w:r w:rsidR="00E84137">
        <w:rPr>
          <w:color w:val="212121"/>
          <w:sz w:val="21"/>
          <w:szCs w:val="21"/>
        </w:rPr>
        <w:t>«____</w:t>
      </w:r>
      <w:r w:rsidRPr="0072287E">
        <w:rPr>
          <w:color w:val="212121"/>
          <w:sz w:val="21"/>
          <w:szCs w:val="21"/>
        </w:rPr>
        <w:t>»</w:t>
      </w:r>
      <w:r w:rsidR="0072287E" w:rsidRPr="0072287E">
        <w:rPr>
          <w:color w:val="212121"/>
          <w:sz w:val="21"/>
          <w:szCs w:val="21"/>
        </w:rPr>
        <w:t xml:space="preserve"> </w:t>
      </w:r>
      <w:r w:rsidR="00E84137">
        <w:rPr>
          <w:color w:val="212121"/>
          <w:sz w:val="21"/>
          <w:szCs w:val="21"/>
        </w:rPr>
        <w:t>___________</w:t>
      </w:r>
      <w:r w:rsidRPr="0072287E">
        <w:rPr>
          <w:color w:val="212121"/>
          <w:sz w:val="21"/>
          <w:szCs w:val="21"/>
        </w:rPr>
        <w:t xml:space="preserve"> 202</w:t>
      </w:r>
      <w:r w:rsidR="00195D27">
        <w:rPr>
          <w:color w:val="212121"/>
          <w:sz w:val="21"/>
          <w:szCs w:val="21"/>
        </w:rPr>
        <w:t>6</w:t>
      </w:r>
      <w:r w:rsidRPr="0072287E">
        <w:rPr>
          <w:color w:val="212121"/>
          <w:sz w:val="21"/>
          <w:szCs w:val="21"/>
        </w:rPr>
        <w:t xml:space="preserve"> г.</w:t>
      </w:r>
    </w:p>
    <w:p w:rsidR="00166B2B" w:rsidRPr="006403CA" w:rsidRDefault="00166B2B" w:rsidP="00166B2B">
      <w:pPr>
        <w:tabs>
          <w:tab w:val="left" w:pos="5535"/>
        </w:tabs>
        <w:ind w:left="3540"/>
        <w:rPr>
          <w:sz w:val="21"/>
          <w:szCs w:val="21"/>
        </w:rPr>
      </w:pPr>
      <w:r w:rsidRPr="006403CA">
        <w:rPr>
          <w:sz w:val="21"/>
          <w:szCs w:val="21"/>
        </w:rPr>
        <w:tab/>
      </w:r>
    </w:p>
    <w:p w:rsidR="00166B2B" w:rsidRDefault="00166B2B" w:rsidP="00166B2B">
      <w:pPr>
        <w:jc w:val="center"/>
        <w:rPr>
          <w:b/>
          <w:sz w:val="21"/>
          <w:szCs w:val="21"/>
        </w:rPr>
      </w:pPr>
      <w:r w:rsidRPr="006403CA">
        <w:rPr>
          <w:b/>
          <w:sz w:val="21"/>
          <w:szCs w:val="21"/>
        </w:rPr>
        <w:t>СПЕЦИФИКАЦИЯ НА ПОСТАВКУ ТОВАРА</w:t>
      </w:r>
    </w:p>
    <w:p w:rsidR="0072287E" w:rsidRDefault="0072287E" w:rsidP="0040410C">
      <w:pPr>
        <w:pStyle w:val="ConsPlusNormal"/>
        <w:ind w:firstLine="709"/>
        <w:jc w:val="both"/>
        <w:rPr>
          <w:rFonts w:ascii="Times New Roman" w:eastAsia="Calibri" w:hAnsi="Times New Roman" w:cs="Times New Roman"/>
          <w:bCs/>
          <w:i/>
          <w:iCs/>
          <w:snapToGrid w:val="0"/>
          <w:color w:val="000000"/>
          <w:sz w:val="24"/>
          <w:szCs w:val="24"/>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sidR="0040410C">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sidR="00A30939">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965D33" w:rsidRDefault="00965D33" w:rsidP="0040410C">
      <w:pPr>
        <w:pStyle w:val="ConsPlusNormal"/>
        <w:ind w:firstLine="709"/>
        <w:jc w:val="both"/>
        <w:rPr>
          <w:rFonts w:ascii="Times New Roman" w:eastAsia="Calibri" w:hAnsi="Times New Roman" w:cs="Times New Roman"/>
          <w:bCs/>
          <w:i/>
          <w:iCs/>
          <w:snapToGrid w:val="0"/>
          <w:color w:val="000000"/>
          <w:sz w:val="24"/>
          <w:szCs w:val="24"/>
        </w:rPr>
      </w:pPr>
    </w:p>
    <w:p w:rsidR="00965D33" w:rsidRPr="006C7BFD" w:rsidRDefault="00965D33" w:rsidP="0040410C">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с НДС:</w:t>
      </w:r>
    </w:p>
    <w:p w:rsidR="00E84137" w:rsidRPr="006403CA" w:rsidRDefault="00E84137" w:rsidP="00E84137">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gridCol w:w="1134"/>
      </w:tblGrid>
      <w:tr w:rsidR="00A26E18" w:rsidRPr="00D14DE4" w:rsidTr="00C0305A">
        <w:tc>
          <w:tcPr>
            <w:tcW w:w="486" w:type="dxa"/>
            <w:vAlign w:val="center"/>
          </w:tcPr>
          <w:p w:rsidR="00A26E18" w:rsidRPr="00D14DE4" w:rsidRDefault="00A26E18" w:rsidP="00204105">
            <w:pPr>
              <w:tabs>
                <w:tab w:val="left" w:pos="264"/>
              </w:tabs>
              <w:jc w:val="both"/>
            </w:pPr>
            <w:r w:rsidRPr="00D14DE4">
              <w:t>№ п/п</w:t>
            </w:r>
          </w:p>
        </w:tc>
        <w:tc>
          <w:tcPr>
            <w:tcW w:w="2741" w:type="dxa"/>
            <w:vAlign w:val="center"/>
          </w:tcPr>
          <w:p w:rsidR="00A26E18" w:rsidRPr="00D14DE4" w:rsidRDefault="00A26E18" w:rsidP="00204105">
            <w:pPr>
              <w:tabs>
                <w:tab w:val="left" w:pos="264"/>
              </w:tabs>
              <w:jc w:val="center"/>
            </w:pPr>
            <w:r w:rsidRPr="00D14DE4">
              <w:t>Наименование товара</w:t>
            </w:r>
          </w:p>
        </w:tc>
        <w:tc>
          <w:tcPr>
            <w:tcW w:w="1608" w:type="dxa"/>
            <w:vAlign w:val="center"/>
          </w:tcPr>
          <w:p w:rsidR="00A26E18" w:rsidRPr="00D14DE4" w:rsidRDefault="00A26E18" w:rsidP="00FC1333">
            <w:pPr>
              <w:tabs>
                <w:tab w:val="left" w:pos="264"/>
              </w:tabs>
              <w:jc w:val="center"/>
            </w:pPr>
            <w:r w:rsidRPr="00D14DE4">
              <w:t xml:space="preserve">Характеристики товара </w:t>
            </w:r>
          </w:p>
        </w:tc>
        <w:tc>
          <w:tcPr>
            <w:tcW w:w="895" w:type="dxa"/>
            <w:vAlign w:val="center"/>
          </w:tcPr>
          <w:p w:rsidR="00A26E18" w:rsidRPr="00D14DE4" w:rsidRDefault="00A26E18" w:rsidP="00D14DE4">
            <w:pPr>
              <w:tabs>
                <w:tab w:val="left" w:pos="0"/>
              </w:tabs>
              <w:ind w:right="-45"/>
              <w:jc w:val="center"/>
            </w:pPr>
            <w:r w:rsidRPr="00D14DE4">
              <w:t>ОКПД 2</w:t>
            </w:r>
          </w:p>
        </w:tc>
        <w:tc>
          <w:tcPr>
            <w:tcW w:w="1555" w:type="dxa"/>
            <w:vAlign w:val="center"/>
          </w:tcPr>
          <w:p w:rsidR="00A26E18" w:rsidRPr="00D14DE4" w:rsidRDefault="00A26E18" w:rsidP="00204105">
            <w:pPr>
              <w:tabs>
                <w:tab w:val="left" w:pos="264"/>
              </w:tabs>
              <w:jc w:val="center"/>
            </w:pPr>
            <w:r w:rsidRPr="00D14DE4">
              <w:t>Страна происхождения товара</w:t>
            </w:r>
          </w:p>
        </w:tc>
        <w:tc>
          <w:tcPr>
            <w:tcW w:w="1217" w:type="dxa"/>
            <w:vAlign w:val="center"/>
          </w:tcPr>
          <w:p w:rsidR="00A26E18" w:rsidRPr="00D14DE4" w:rsidRDefault="00D445DA" w:rsidP="00204105">
            <w:pPr>
              <w:tabs>
                <w:tab w:val="left" w:pos="264"/>
              </w:tabs>
              <w:jc w:val="center"/>
            </w:pPr>
            <w:r w:rsidRPr="00D14DE4">
              <w:t>Количество товара</w:t>
            </w:r>
          </w:p>
        </w:tc>
        <w:tc>
          <w:tcPr>
            <w:tcW w:w="1217" w:type="dxa"/>
            <w:vAlign w:val="center"/>
          </w:tcPr>
          <w:p w:rsidR="00A26E18" w:rsidRPr="00D14DE4" w:rsidRDefault="00D445DA" w:rsidP="00D445DA">
            <w:pPr>
              <w:tabs>
                <w:tab w:val="left" w:pos="264"/>
              </w:tabs>
              <w:jc w:val="center"/>
            </w:pPr>
            <w:r w:rsidRPr="00D14DE4">
              <w:t xml:space="preserve">Единица измерения </w:t>
            </w:r>
          </w:p>
        </w:tc>
        <w:tc>
          <w:tcPr>
            <w:tcW w:w="1360" w:type="dxa"/>
            <w:vAlign w:val="center"/>
          </w:tcPr>
          <w:p w:rsidR="00A26E18" w:rsidRPr="00D14DE4" w:rsidRDefault="00A26E18" w:rsidP="00204105">
            <w:pPr>
              <w:tabs>
                <w:tab w:val="left" w:pos="264"/>
              </w:tabs>
              <w:jc w:val="center"/>
            </w:pPr>
            <w:r w:rsidRPr="00D14DE4">
              <w:t>Цена за единицу с НДС, руб.</w:t>
            </w:r>
          </w:p>
        </w:tc>
        <w:tc>
          <w:tcPr>
            <w:tcW w:w="1134" w:type="dxa"/>
          </w:tcPr>
          <w:p w:rsidR="00A26E18" w:rsidRPr="00D14DE4" w:rsidRDefault="00A26E18" w:rsidP="00204105">
            <w:pPr>
              <w:tabs>
                <w:tab w:val="left" w:pos="264"/>
              </w:tabs>
              <w:jc w:val="center"/>
            </w:pPr>
            <w:r>
              <w:t xml:space="preserve">Ставка </w:t>
            </w:r>
            <w:r w:rsidRPr="00D14DE4">
              <w:t>НДС, %</w:t>
            </w:r>
          </w:p>
        </w:tc>
        <w:tc>
          <w:tcPr>
            <w:tcW w:w="1134" w:type="dxa"/>
            <w:vAlign w:val="center"/>
          </w:tcPr>
          <w:p w:rsidR="00A26E18" w:rsidRPr="00D14DE4" w:rsidRDefault="00A26E18" w:rsidP="00204105">
            <w:pPr>
              <w:tabs>
                <w:tab w:val="left" w:pos="264"/>
              </w:tabs>
              <w:jc w:val="center"/>
            </w:pPr>
            <w:r w:rsidRPr="00D14DE4">
              <w:t>Сумма с НДС, руб.</w:t>
            </w:r>
          </w:p>
        </w:tc>
      </w:tr>
      <w:tr w:rsidR="00A26E18" w:rsidRPr="00D14DE4" w:rsidTr="00C0305A">
        <w:tc>
          <w:tcPr>
            <w:tcW w:w="486" w:type="dxa"/>
          </w:tcPr>
          <w:p w:rsidR="00A26E18" w:rsidRPr="00D14DE4" w:rsidRDefault="00A26E18" w:rsidP="00204105">
            <w:pPr>
              <w:tabs>
                <w:tab w:val="left" w:pos="264"/>
              </w:tabs>
              <w:jc w:val="both"/>
            </w:pPr>
            <w:r w:rsidRPr="00D14DE4">
              <w:t>1.</w:t>
            </w:r>
          </w:p>
        </w:tc>
        <w:tc>
          <w:tcPr>
            <w:tcW w:w="2741" w:type="dxa"/>
          </w:tcPr>
          <w:p w:rsidR="00A26E18" w:rsidRPr="00D14DE4" w:rsidRDefault="00A26E18" w:rsidP="00204105">
            <w:pPr>
              <w:tabs>
                <w:tab w:val="left" w:pos="264"/>
              </w:tabs>
              <w:jc w:val="both"/>
            </w:pPr>
          </w:p>
        </w:tc>
        <w:tc>
          <w:tcPr>
            <w:tcW w:w="1608" w:type="dxa"/>
          </w:tcPr>
          <w:p w:rsidR="00A26E18" w:rsidRPr="00D14DE4" w:rsidRDefault="00A26E18" w:rsidP="00204105">
            <w:pPr>
              <w:tabs>
                <w:tab w:val="left" w:pos="264"/>
              </w:tabs>
              <w:jc w:val="both"/>
            </w:pPr>
          </w:p>
        </w:tc>
        <w:tc>
          <w:tcPr>
            <w:tcW w:w="895" w:type="dxa"/>
          </w:tcPr>
          <w:p w:rsidR="00A26E18" w:rsidRPr="00D14DE4" w:rsidRDefault="00A26E18" w:rsidP="00204105">
            <w:pPr>
              <w:tabs>
                <w:tab w:val="left" w:pos="264"/>
              </w:tabs>
              <w:jc w:val="both"/>
            </w:pPr>
          </w:p>
        </w:tc>
        <w:tc>
          <w:tcPr>
            <w:tcW w:w="1555"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360"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r>
    </w:tbl>
    <w:p w:rsidR="00FC1333" w:rsidRDefault="00FC1333" w:rsidP="00E84137">
      <w:pPr>
        <w:tabs>
          <w:tab w:val="left" w:pos="96"/>
          <w:tab w:val="left" w:pos="168"/>
          <w:tab w:val="num" w:pos="432"/>
        </w:tabs>
        <w:ind w:left="72"/>
        <w:jc w:val="both"/>
        <w:rPr>
          <w:sz w:val="22"/>
          <w:szCs w:val="22"/>
        </w:rPr>
      </w:pPr>
    </w:p>
    <w:p w:rsidR="00965D33" w:rsidRPr="006C7BFD" w:rsidRDefault="00965D33" w:rsidP="00965D33">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965D33" w:rsidRPr="006403CA" w:rsidRDefault="00965D33" w:rsidP="00965D33">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tblGrid>
      <w:tr w:rsidR="00965D33" w:rsidRPr="00D14DE4" w:rsidTr="00965D33">
        <w:tc>
          <w:tcPr>
            <w:tcW w:w="486" w:type="dxa"/>
            <w:vAlign w:val="center"/>
          </w:tcPr>
          <w:p w:rsidR="00965D33" w:rsidRPr="00D14DE4" w:rsidRDefault="00965D33" w:rsidP="007316D6">
            <w:pPr>
              <w:tabs>
                <w:tab w:val="left" w:pos="264"/>
              </w:tabs>
              <w:jc w:val="both"/>
            </w:pPr>
            <w:r w:rsidRPr="00D14DE4">
              <w:t>№ п/п</w:t>
            </w:r>
          </w:p>
        </w:tc>
        <w:tc>
          <w:tcPr>
            <w:tcW w:w="2741" w:type="dxa"/>
            <w:vAlign w:val="center"/>
          </w:tcPr>
          <w:p w:rsidR="00965D33" w:rsidRPr="00D14DE4" w:rsidRDefault="00965D33" w:rsidP="007316D6">
            <w:pPr>
              <w:tabs>
                <w:tab w:val="left" w:pos="264"/>
              </w:tabs>
              <w:jc w:val="center"/>
            </w:pPr>
            <w:r w:rsidRPr="00D14DE4">
              <w:t>Наименование товара</w:t>
            </w:r>
          </w:p>
        </w:tc>
        <w:tc>
          <w:tcPr>
            <w:tcW w:w="1608" w:type="dxa"/>
            <w:vAlign w:val="center"/>
          </w:tcPr>
          <w:p w:rsidR="00965D33" w:rsidRPr="00D14DE4" w:rsidRDefault="00965D33" w:rsidP="007316D6">
            <w:pPr>
              <w:tabs>
                <w:tab w:val="left" w:pos="264"/>
              </w:tabs>
              <w:jc w:val="center"/>
            </w:pPr>
            <w:r w:rsidRPr="00D14DE4">
              <w:t xml:space="preserve">Характеристики товара </w:t>
            </w:r>
          </w:p>
        </w:tc>
        <w:tc>
          <w:tcPr>
            <w:tcW w:w="895" w:type="dxa"/>
            <w:vAlign w:val="center"/>
          </w:tcPr>
          <w:p w:rsidR="00965D33" w:rsidRPr="00D14DE4" w:rsidRDefault="00965D33" w:rsidP="007316D6">
            <w:pPr>
              <w:tabs>
                <w:tab w:val="left" w:pos="0"/>
              </w:tabs>
              <w:ind w:right="-45"/>
              <w:jc w:val="center"/>
            </w:pPr>
            <w:r w:rsidRPr="00D14DE4">
              <w:t>ОКПД 2</w:t>
            </w:r>
          </w:p>
        </w:tc>
        <w:tc>
          <w:tcPr>
            <w:tcW w:w="1555" w:type="dxa"/>
            <w:vAlign w:val="center"/>
          </w:tcPr>
          <w:p w:rsidR="00965D33" w:rsidRPr="00D14DE4" w:rsidRDefault="00965D33" w:rsidP="007316D6">
            <w:pPr>
              <w:tabs>
                <w:tab w:val="left" w:pos="264"/>
              </w:tabs>
              <w:jc w:val="center"/>
            </w:pPr>
            <w:r w:rsidRPr="00D14DE4">
              <w:t>Страна происхождения товара</w:t>
            </w:r>
          </w:p>
        </w:tc>
        <w:tc>
          <w:tcPr>
            <w:tcW w:w="1217" w:type="dxa"/>
            <w:vAlign w:val="center"/>
          </w:tcPr>
          <w:p w:rsidR="00965D33" w:rsidRPr="00D14DE4" w:rsidRDefault="00965D33" w:rsidP="007316D6">
            <w:pPr>
              <w:tabs>
                <w:tab w:val="left" w:pos="264"/>
              </w:tabs>
              <w:jc w:val="center"/>
            </w:pPr>
            <w:r w:rsidRPr="00D14DE4">
              <w:t>Количество товара</w:t>
            </w:r>
          </w:p>
        </w:tc>
        <w:tc>
          <w:tcPr>
            <w:tcW w:w="1217" w:type="dxa"/>
            <w:vAlign w:val="center"/>
          </w:tcPr>
          <w:p w:rsidR="00965D33" w:rsidRPr="00D14DE4" w:rsidRDefault="00965D33" w:rsidP="007316D6">
            <w:pPr>
              <w:tabs>
                <w:tab w:val="left" w:pos="264"/>
              </w:tabs>
              <w:jc w:val="center"/>
            </w:pPr>
            <w:r w:rsidRPr="00D14DE4">
              <w:t xml:space="preserve">Единица измерения </w:t>
            </w:r>
          </w:p>
        </w:tc>
        <w:tc>
          <w:tcPr>
            <w:tcW w:w="1360" w:type="dxa"/>
            <w:vAlign w:val="center"/>
          </w:tcPr>
          <w:p w:rsidR="00965D33" w:rsidRPr="00D14DE4" w:rsidRDefault="00965D33" w:rsidP="00965D33">
            <w:pPr>
              <w:tabs>
                <w:tab w:val="left" w:pos="264"/>
              </w:tabs>
              <w:jc w:val="center"/>
            </w:pPr>
            <w:r w:rsidRPr="00D14DE4">
              <w:t>Цена за единицу, руб.</w:t>
            </w:r>
          </w:p>
        </w:tc>
        <w:tc>
          <w:tcPr>
            <w:tcW w:w="1134" w:type="dxa"/>
            <w:vAlign w:val="center"/>
          </w:tcPr>
          <w:p w:rsidR="00965D33" w:rsidRPr="00D14DE4" w:rsidRDefault="00965D33" w:rsidP="00965D33">
            <w:pPr>
              <w:tabs>
                <w:tab w:val="left" w:pos="264"/>
              </w:tabs>
              <w:jc w:val="center"/>
            </w:pPr>
            <w:r w:rsidRPr="00D14DE4">
              <w:t>Сумма, руб.</w:t>
            </w:r>
          </w:p>
        </w:tc>
      </w:tr>
      <w:tr w:rsidR="00965D33" w:rsidRPr="00D14DE4" w:rsidTr="00965D33">
        <w:tc>
          <w:tcPr>
            <w:tcW w:w="486" w:type="dxa"/>
          </w:tcPr>
          <w:p w:rsidR="00965D33" w:rsidRPr="00D14DE4" w:rsidRDefault="00965D33" w:rsidP="007316D6">
            <w:pPr>
              <w:tabs>
                <w:tab w:val="left" w:pos="264"/>
              </w:tabs>
              <w:jc w:val="both"/>
            </w:pPr>
            <w:r w:rsidRPr="00D14DE4">
              <w:t>1.</w:t>
            </w:r>
          </w:p>
        </w:tc>
        <w:tc>
          <w:tcPr>
            <w:tcW w:w="2741" w:type="dxa"/>
          </w:tcPr>
          <w:p w:rsidR="00965D33" w:rsidRPr="00D14DE4" w:rsidRDefault="00965D33" w:rsidP="007316D6">
            <w:pPr>
              <w:tabs>
                <w:tab w:val="left" w:pos="264"/>
              </w:tabs>
              <w:jc w:val="both"/>
            </w:pPr>
          </w:p>
        </w:tc>
        <w:tc>
          <w:tcPr>
            <w:tcW w:w="1608" w:type="dxa"/>
          </w:tcPr>
          <w:p w:rsidR="00965D33" w:rsidRPr="00D14DE4" w:rsidRDefault="00965D33" w:rsidP="007316D6">
            <w:pPr>
              <w:tabs>
                <w:tab w:val="left" w:pos="264"/>
              </w:tabs>
              <w:jc w:val="both"/>
            </w:pPr>
          </w:p>
        </w:tc>
        <w:tc>
          <w:tcPr>
            <w:tcW w:w="895" w:type="dxa"/>
          </w:tcPr>
          <w:p w:rsidR="00965D33" w:rsidRPr="00D14DE4" w:rsidRDefault="00965D33" w:rsidP="007316D6">
            <w:pPr>
              <w:tabs>
                <w:tab w:val="left" w:pos="264"/>
              </w:tabs>
              <w:jc w:val="both"/>
            </w:pPr>
          </w:p>
        </w:tc>
        <w:tc>
          <w:tcPr>
            <w:tcW w:w="1555"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360" w:type="dxa"/>
          </w:tcPr>
          <w:p w:rsidR="00965D33" w:rsidRPr="00D14DE4" w:rsidRDefault="00965D33" w:rsidP="007316D6">
            <w:pPr>
              <w:tabs>
                <w:tab w:val="left" w:pos="264"/>
              </w:tabs>
              <w:jc w:val="both"/>
            </w:pPr>
          </w:p>
        </w:tc>
        <w:tc>
          <w:tcPr>
            <w:tcW w:w="1134" w:type="dxa"/>
          </w:tcPr>
          <w:p w:rsidR="00965D33" w:rsidRPr="00D14DE4" w:rsidRDefault="00965D33" w:rsidP="007316D6">
            <w:pPr>
              <w:tabs>
                <w:tab w:val="left" w:pos="264"/>
              </w:tabs>
              <w:jc w:val="both"/>
            </w:pPr>
          </w:p>
        </w:tc>
      </w:tr>
    </w:tbl>
    <w:p w:rsidR="00965D33" w:rsidRDefault="00965D33" w:rsidP="00E84137">
      <w:pPr>
        <w:tabs>
          <w:tab w:val="left" w:pos="96"/>
          <w:tab w:val="left" w:pos="168"/>
          <w:tab w:val="num" w:pos="432"/>
        </w:tabs>
        <w:ind w:left="72"/>
        <w:jc w:val="both"/>
        <w:rPr>
          <w:sz w:val="22"/>
          <w:szCs w:val="22"/>
        </w:rPr>
      </w:pPr>
    </w:p>
    <w:p w:rsidR="00965D33" w:rsidRPr="006403CA" w:rsidRDefault="00965D33" w:rsidP="00E84137">
      <w:pPr>
        <w:tabs>
          <w:tab w:val="left" w:pos="96"/>
          <w:tab w:val="left" w:pos="168"/>
          <w:tab w:val="num" w:pos="432"/>
        </w:tabs>
        <w:ind w:left="72"/>
        <w:jc w:val="both"/>
        <w:rPr>
          <w:sz w:val="22"/>
          <w:szCs w:val="22"/>
        </w:rPr>
      </w:pPr>
    </w:p>
    <w:p w:rsidR="00166B2B" w:rsidRDefault="00E84137" w:rsidP="00166B2B">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E84137" w:rsidRPr="00FC1333" w:rsidRDefault="00E84137" w:rsidP="00166B2B">
      <w:pPr>
        <w:pStyle w:val="ac"/>
        <w:tabs>
          <w:tab w:val="left" w:pos="720"/>
        </w:tabs>
        <w:ind w:left="0"/>
        <w:jc w:val="both"/>
        <w:rPr>
          <w:sz w:val="21"/>
          <w:szCs w:val="21"/>
        </w:rPr>
      </w:pPr>
    </w:p>
    <w:p w:rsidR="00166B2B" w:rsidRPr="006403CA" w:rsidRDefault="00166B2B" w:rsidP="00166B2B">
      <w:pPr>
        <w:jc w:val="both"/>
        <w:rPr>
          <w:b/>
          <w:sz w:val="21"/>
          <w:szCs w:val="21"/>
        </w:rPr>
      </w:pPr>
      <w:r w:rsidRPr="006403CA">
        <w:rPr>
          <w:b/>
          <w:sz w:val="21"/>
          <w:szCs w:val="21"/>
        </w:rPr>
        <w:t>ПОДПИСИ СТОРОН:</w:t>
      </w:r>
    </w:p>
    <w:p w:rsidR="00166B2B" w:rsidRPr="006403CA" w:rsidRDefault="00166B2B" w:rsidP="00166B2B">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166B2B" w:rsidRPr="006403CA" w:rsidRDefault="00166B2B" w:rsidP="00166B2B">
      <w:pPr>
        <w:jc w:val="both"/>
        <w:rPr>
          <w:sz w:val="21"/>
          <w:szCs w:val="21"/>
        </w:rPr>
      </w:pPr>
      <w:r w:rsidRPr="006403CA">
        <w:rPr>
          <w:sz w:val="21"/>
          <w:szCs w:val="21"/>
        </w:rPr>
        <w:t xml:space="preserve">________________                                                             ________________ </w:t>
      </w:r>
    </w:p>
    <w:p w:rsidR="00166B2B" w:rsidRPr="008F11AE" w:rsidRDefault="00E84137" w:rsidP="00166B2B">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166B2B" w:rsidRPr="006403CA">
        <w:rPr>
          <w:sz w:val="21"/>
          <w:szCs w:val="21"/>
        </w:rPr>
        <w:t>М.П</w:t>
      </w:r>
    </w:p>
    <w:p w:rsidR="00E94A4E" w:rsidRPr="00166B2B" w:rsidRDefault="00E94A4E" w:rsidP="00166B2B"/>
    <w:sectPr w:rsidR="00E94A4E" w:rsidRPr="00166B2B" w:rsidSect="00FB3833">
      <w:footnotePr>
        <w:pos w:val="beneathText"/>
      </w:footnotePr>
      <w:pgSz w:w="16837" w:h="11905" w:orient="landscape" w:code="9"/>
      <w:pgMar w:top="1560" w:right="1418" w:bottom="425" w:left="992"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1BE" w:rsidRDefault="004F41BE">
      <w:r>
        <w:separator/>
      </w:r>
    </w:p>
  </w:endnote>
  <w:endnote w:type="continuationSeparator" w:id="0">
    <w:p w:rsidR="004F41BE" w:rsidRDefault="004F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Courier New"/>
    <w:charset w:val="00"/>
    <w:family w:val="roman"/>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Andale Sans UI">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D94157">
      <w:rPr>
        <w:rStyle w:val="aff3"/>
        <w:noProof/>
      </w:rPr>
      <w:t>1</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pPr>
      <w:pStyle w:val="afc"/>
      <w:jc w:val="right"/>
    </w:pPr>
    <w:r>
      <w:rPr>
        <w:noProof/>
      </w:rPr>
      <w:fldChar w:fldCharType="begin"/>
    </w:r>
    <w:r w:rsidR="00D94157">
      <w:rPr>
        <w:noProof/>
      </w:rPr>
      <w:instrText xml:space="preserve"> PAGE   \* MERGEFORMAT </w:instrText>
    </w:r>
    <w:r>
      <w:rPr>
        <w:noProof/>
      </w:rPr>
      <w:fldChar w:fldCharType="separate"/>
    </w:r>
    <w:r w:rsidR="00F75016">
      <w:rPr>
        <w:noProof/>
      </w:rPr>
      <w:t>6</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1BE" w:rsidRDefault="004F41BE">
      <w:r>
        <w:separator/>
      </w:r>
    </w:p>
  </w:footnote>
  <w:footnote w:type="continuationSeparator" w:id="0">
    <w:p w:rsidR="004F41BE" w:rsidRDefault="004F41BE">
      <w:r>
        <w:continuationSeparator/>
      </w:r>
    </w:p>
  </w:footnote>
  <w:footnote w:id="1">
    <w:p w:rsidR="00D61BF4" w:rsidRPr="00557C47" w:rsidRDefault="00D61BF4" w:rsidP="00D61BF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E84137" w:rsidRPr="00557C47" w:rsidRDefault="00E84137" w:rsidP="00E84137">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306D"/>
    <w:rsid w:val="0003310B"/>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DB4"/>
    <w:rsid w:val="000B6FCC"/>
    <w:rsid w:val="000B7B20"/>
    <w:rsid w:val="000C0F60"/>
    <w:rsid w:val="000C140C"/>
    <w:rsid w:val="000C1456"/>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1A74"/>
    <w:rsid w:val="000D27C6"/>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4D09"/>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47EC9"/>
    <w:rsid w:val="001510A4"/>
    <w:rsid w:val="00153948"/>
    <w:rsid w:val="00153A7F"/>
    <w:rsid w:val="0015411C"/>
    <w:rsid w:val="00155437"/>
    <w:rsid w:val="00157CF8"/>
    <w:rsid w:val="00157E7A"/>
    <w:rsid w:val="00160708"/>
    <w:rsid w:val="001613AB"/>
    <w:rsid w:val="00161C72"/>
    <w:rsid w:val="00163339"/>
    <w:rsid w:val="001637CE"/>
    <w:rsid w:val="001646CA"/>
    <w:rsid w:val="0016614B"/>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44AB"/>
    <w:rsid w:val="00185320"/>
    <w:rsid w:val="00186587"/>
    <w:rsid w:val="00186ADE"/>
    <w:rsid w:val="001878F8"/>
    <w:rsid w:val="0019004D"/>
    <w:rsid w:val="001902FB"/>
    <w:rsid w:val="001925A4"/>
    <w:rsid w:val="00192934"/>
    <w:rsid w:val="00193F0A"/>
    <w:rsid w:val="00194413"/>
    <w:rsid w:val="0019456F"/>
    <w:rsid w:val="00194647"/>
    <w:rsid w:val="00194FB4"/>
    <w:rsid w:val="001959E3"/>
    <w:rsid w:val="00195D27"/>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0AA"/>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4FF0"/>
    <w:rsid w:val="001C61B7"/>
    <w:rsid w:val="001C732C"/>
    <w:rsid w:val="001C7C48"/>
    <w:rsid w:val="001D018F"/>
    <w:rsid w:val="001D3B68"/>
    <w:rsid w:val="001D3FC9"/>
    <w:rsid w:val="001D5469"/>
    <w:rsid w:val="001D6A16"/>
    <w:rsid w:val="001D7605"/>
    <w:rsid w:val="001D7A57"/>
    <w:rsid w:val="001E014A"/>
    <w:rsid w:val="001E0606"/>
    <w:rsid w:val="001E175E"/>
    <w:rsid w:val="001E1803"/>
    <w:rsid w:val="001E1C21"/>
    <w:rsid w:val="001E3041"/>
    <w:rsid w:val="001E4371"/>
    <w:rsid w:val="001E45CA"/>
    <w:rsid w:val="001E4BDE"/>
    <w:rsid w:val="001E4D0C"/>
    <w:rsid w:val="001E6AA3"/>
    <w:rsid w:val="001E6F1F"/>
    <w:rsid w:val="001E7814"/>
    <w:rsid w:val="001F1BB9"/>
    <w:rsid w:val="001F4243"/>
    <w:rsid w:val="001F5587"/>
    <w:rsid w:val="001F6138"/>
    <w:rsid w:val="001F6707"/>
    <w:rsid w:val="001F6B87"/>
    <w:rsid w:val="001F7BA7"/>
    <w:rsid w:val="00200E0F"/>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2F21"/>
    <w:rsid w:val="002135EE"/>
    <w:rsid w:val="00214873"/>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641F"/>
    <w:rsid w:val="00236652"/>
    <w:rsid w:val="0023777C"/>
    <w:rsid w:val="002416B4"/>
    <w:rsid w:val="00241B11"/>
    <w:rsid w:val="002435D7"/>
    <w:rsid w:val="00243C71"/>
    <w:rsid w:val="00244655"/>
    <w:rsid w:val="00245129"/>
    <w:rsid w:val="0024584C"/>
    <w:rsid w:val="002458F7"/>
    <w:rsid w:val="00246125"/>
    <w:rsid w:val="00246A90"/>
    <w:rsid w:val="00246E13"/>
    <w:rsid w:val="00247C85"/>
    <w:rsid w:val="00247CC8"/>
    <w:rsid w:val="00250627"/>
    <w:rsid w:val="00250FFA"/>
    <w:rsid w:val="002523D1"/>
    <w:rsid w:val="00253287"/>
    <w:rsid w:val="00253D38"/>
    <w:rsid w:val="00256106"/>
    <w:rsid w:val="00256306"/>
    <w:rsid w:val="002605A9"/>
    <w:rsid w:val="00261227"/>
    <w:rsid w:val="002614D5"/>
    <w:rsid w:val="00261E88"/>
    <w:rsid w:val="00262CA5"/>
    <w:rsid w:val="00263004"/>
    <w:rsid w:val="0026319A"/>
    <w:rsid w:val="00264202"/>
    <w:rsid w:val="00264788"/>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0D95"/>
    <w:rsid w:val="002B15F2"/>
    <w:rsid w:val="002B1E97"/>
    <w:rsid w:val="002B1F13"/>
    <w:rsid w:val="002B2056"/>
    <w:rsid w:val="002B3263"/>
    <w:rsid w:val="002B36DD"/>
    <w:rsid w:val="002B459B"/>
    <w:rsid w:val="002B4F61"/>
    <w:rsid w:val="002B50EA"/>
    <w:rsid w:val="002B6B28"/>
    <w:rsid w:val="002B6BF6"/>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528"/>
    <w:rsid w:val="00301D95"/>
    <w:rsid w:val="00307413"/>
    <w:rsid w:val="003074E8"/>
    <w:rsid w:val="00307AB9"/>
    <w:rsid w:val="00307E42"/>
    <w:rsid w:val="00310802"/>
    <w:rsid w:val="00314372"/>
    <w:rsid w:val="0031603B"/>
    <w:rsid w:val="003164E2"/>
    <w:rsid w:val="00316F38"/>
    <w:rsid w:val="00317834"/>
    <w:rsid w:val="00320093"/>
    <w:rsid w:val="003205A1"/>
    <w:rsid w:val="00320B92"/>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982"/>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03D"/>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714"/>
    <w:rsid w:val="003908C6"/>
    <w:rsid w:val="003909B9"/>
    <w:rsid w:val="003913DA"/>
    <w:rsid w:val="00391C66"/>
    <w:rsid w:val="00391E99"/>
    <w:rsid w:val="00393752"/>
    <w:rsid w:val="003A0F51"/>
    <w:rsid w:val="003A113F"/>
    <w:rsid w:val="003A232E"/>
    <w:rsid w:val="003A3CBD"/>
    <w:rsid w:val="003A5D45"/>
    <w:rsid w:val="003A76B7"/>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3F8"/>
    <w:rsid w:val="003E69E4"/>
    <w:rsid w:val="003E6BA0"/>
    <w:rsid w:val="003E72EE"/>
    <w:rsid w:val="003E7E1D"/>
    <w:rsid w:val="003F013F"/>
    <w:rsid w:val="003F1453"/>
    <w:rsid w:val="003F1EEA"/>
    <w:rsid w:val="003F2B6B"/>
    <w:rsid w:val="003F2D87"/>
    <w:rsid w:val="003F2D8E"/>
    <w:rsid w:val="003F3133"/>
    <w:rsid w:val="003F3C12"/>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10C"/>
    <w:rsid w:val="0040462A"/>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A33"/>
    <w:rsid w:val="004220E7"/>
    <w:rsid w:val="00423AF4"/>
    <w:rsid w:val="00423F2E"/>
    <w:rsid w:val="0042413E"/>
    <w:rsid w:val="004244CE"/>
    <w:rsid w:val="00424A77"/>
    <w:rsid w:val="004250EF"/>
    <w:rsid w:val="00425FD0"/>
    <w:rsid w:val="00426A46"/>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6EE7"/>
    <w:rsid w:val="00461818"/>
    <w:rsid w:val="00462341"/>
    <w:rsid w:val="00463376"/>
    <w:rsid w:val="004639C8"/>
    <w:rsid w:val="004642A1"/>
    <w:rsid w:val="004645E0"/>
    <w:rsid w:val="00465F04"/>
    <w:rsid w:val="00466CD9"/>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7C2"/>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58"/>
    <w:rsid w:val="004E7C8F"/>
    <w:rsid w:val="004F0124"/>
    <w:rsid w:val="004F0413"/>
    <w:rsid w:val="004F0830"/>
    <w:rsid w:val="004F0E05"/>
    <w:rsid w:val="004F0FA5"/>
    <w:rsid w:val="004F1032"/>
    <w:rsid w:val="004F10BF"/>
    <w:rsid w:val="004F12DB"/>
    <w:rsid w:val="004F214D"/>
    <w:rsid w:val="004F2B84"/>
    <w:rsid w:val="004F3140"/>
    <w:rsid w:val="004F417B"/>
    <w:rsid w:val="004F41BE"/>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12E"/>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580"/>
    <w:rsid w:val="00562E29"/>
    <w:rsid w:val="0056348E"/>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2F57"/>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728"/>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43D6"/>
    <w:rsid w:val="00636DCE"/>
    <w:rsid w:val="00637AD1"/>
    <w:rsid w:val="006403CA"/>
    <w:rsid w:val="0064070B"/>
    <w:rsid w:val="00641991"/>
    <w:rsid w:val="006424A2"/>
    <w:rsid w:val="00642C9E"/>
    <w:rsid w:val="006437C0"/>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C7BFD"/>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2F8F"/>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27E79"/>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3E66"/>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58A"/>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03A"/>
    <w:rsid w:val="00865B4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A0B"/>
    <w:rsid w:val="00886B0B"/>
    <w:rsid w:val="0088754D"/>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011"/>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5AF"/>
    <w:rsid w:val="00944E7E"/>
    <w:rsid w:val="00945028"/>
    <w:rsid w:val="009453E3"/>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38AD"/>
    <w:rsid w:val="009641B4"/>
    <w:rsid w:val="009644F2"/>
    <w:rsid w:val="00965420"/>
    <w:rsid w:val="00965D33"/>
    <w:rsid w:val="0096664F"/>
    <w:rsid w:val="009669DE"/>
    <w:rsid w:val="00966EBC"/>
    <w:rsid w:val="00966EE2"/>
    <w:rsid w:val="00967250"/>
    <w:rsid w:val="00967B11"/>
    <w:rsid w:val="00967C7A"/>
    <w:rsid w:val="0097096C"/>
    <w:rsid w:val="00970A5B"/>
    <w:rsid w:val="00971FE0"/>
    <w:rsid w:val="00973711"/>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B21"/>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2A06"/>
    <w:rsid w:val="009C45DF"/>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359"/>
    <w:rsid w:val="00A05F16"/>
    <w:rsid w:val="00A06F7C"/>
    <w:rsid w:val="00A07923"/>
    <w:rsid w:val="00A07FBF"/>
    <w:rsid w:val="00A135F3"/>
    <w:rsid w:val="00A14852"/>
    <w:rsid w:val="00A14E7D"/>
    <w:rsid w:val="00A15415"/>
    <w:rsid w:val="00A15D31"/>
    <w:rsid w:val="00A16ED8"/>
    <w:rsid w:val="00A16EEC"/>
    <w:rsid w:val="00A17DEB"/>
    <w:rsid w:val="00A20232"/>
    <w:rsid w:val="00A21A50"/>
    <w:rsid w:val="00A22042"/>
    <w:rsid w:val="00A23D93"/>
    <w:rsid w:val="00A241F1"/>
    <w:rsid w:val="00A247C3"/>
    <w:rsid w:val="00A251E7"/>
    <w:rsid w:val="00A26AC2"/>
    <w:rsid w:val="00A26E18"/>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59DA"/>
    <w:rsid w:val="00A4644E"/>
    <w:rsid w:val="00A50152"/>
    <w:rsid w:val="00A501B9"/>
    <w:rsid w:val="00A51155"/>
    <w:rsid w:val="00A51340"/>
    <w:rsid w:val="00A5183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29"/>
    <w:rsid w:val="00A70136"/>
    <w:rsid w:val="00A7035E"/>
    <w:rsid w:val="00A70FDD"/>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3C7"/>
    <w:rsid w:val="00AA3773"/>
    <w:rsid w:val="00AA4654"/>
    <w:rsid w:val="00AA55A5"/>
    <w:rsid w:val="00AA5B2F"/>
    <w:rsid w:val="00AA6A60"/>
    <w:rsid w:val="00AA7222"/>
    <w:rsid w:val="00AA7496"/>
    <w:rsid w:val="00AB091B"/>
    <w:rsid w:val="00AB3482"/>
    <w:rsid w:val="00AB37B8"/>
    <w:rsid w:val="00AB3E86"/>
    <w:rsid w:val="00AB4D29"/>
    <w:rsid w:val="00AB5955"/>
    <w:rsid w:val="00AB7F41"/>
    <w:rsid w:val="00AC052E"/>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E03"/>
    <w:rsid w:val="00AD17D0"/>
    <w:rsid w:val="00AD1AC0"/>
    <w:rsid w:val="00AD3240"/>
    <w:rsid w:val="00AD3FC0"/>
    <w:rsid w:val="00AD46C6"/>
    <w:rsid w:val="00AD48A2"/>
    <w:rsid w:val="00AD4F2D"/>
    <w:rsid w:val="00AD56FE"/>
    <w:rsid w:val="00AD5733"/>
    <w:rsid w:val="00AD57E0"/>
    <w:rsid w:val="00AD5B2E"/>
    <w:rsid w:val="00AD6CB4"/>
    <w:rsid w:val="00AE0843"/>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371"/>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26CCD"/>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22BE"/>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64E"/>
    <w:rsid w:val="00B97798"/>
    <w:rsid w:val="00BA0A02"/>
    <w:rsid w:val="00BA0D5D"/>
    <w:rsid w:val="00BA2B1C"/>
    <w:rsid w:val="00BA3A0F"/>
    <w:rsid w:val="00BA45A2"/>
    <w:rsid w:val="00BA5002"/>
    <w:rsid w:val="00BA5FD6"/>
    <w:rsid w:val="00BA6242"/>
    <w:rsid w:val="00BA6F8F"/>
    <w:rsid w:val="00BA71FE"/>
    <w:rsid w:val="00BB0AC8"/>
    <w:rsid w:val="00BB1E9A"/>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CDF"/>
    <w:rsid w:val="00BE3D9B"/>
    <w:rsid w:val="00BE40B9"/>
    <w:rsid w:val="00BE4217"/>
    <w:rsid w:val="00BE461F"/>
    <w:rsid w:val="00BE46FC"/>
    <w:rsid w:val="00BE481F"/>
    <w:rsid w:val="00BE50CE"/>
    <w:rsid w:val="00BE5BF3"/>
    <w:rsid w:val="00BE6CF2"/>
    <w:rsid w:val="00BE779B"/>
    <w:rsid w:val="00BE7F67"/>
    <w:rsid w:val="00BF00C8"/>
    <w:rsid w:val="00BF0196"/>
    <w:rsid w:val="00BF0289"/>
    <w:rsid w:val="00BF048A"/>
    <w:rsid w:val="00BF1B48"/>
    <w:rsid w:val="00BF28A9"/>
    <w:rsid w:val="00BF2DF4"/>
    <w:rsid w:val="00BF339C"/>
    <w:rsid w:val="00BF3922"/>
    <w:rsid w:val="00BF3D54"/>
    <w:rsid w:val="00BF3F6D"/>
    <w:rsid w:val="00BF41A5"/>
    <w:rsid w:val="00BF4739"/>
    <w:rsid w:val="00BF4B38"/>
    <w:rsid w:val="00BF67A0"/>
    <w:rsid w:val="00BF6886"/>
    <w:rsid w:val="00C00513"/>
    <w:rsid w:val="00C00A0F"/>
    <w:rsid w:val="00C01502"/>
    <w:rsid w:val="00C0289C"/>
    <w:rsid w:val="00C02D9F"/>
    <w:rsid w:val="00C03031"/>
    <w:rsid w:val="00C0305A"/>
    <w:rsid w:val="00C035F9"/>
    <w:rsid w:val="00C04144"/>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89B"/>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724"/>
    <w:rsid w:val="00C66850"/>
    <w:rsid w:val="00C672AE"/>
    <w:rsid w:val="00C711DE"/>
    <w:rsid w:val="00C717E3"/>
    <w:rsid w:val="00C71966"/>
    <w:rsid w:val="00C71C74"/>
    <w:rsid w:val="00C71C9F"/>
    <w:rsid w:val="00C7232B"/>
    <w:rsid w:val="00C73731"/>
    <w:rsid w:val="00C73B9C"/>
    <w:rsid w:val="00C74843"/>
    <w:rsid w:val="00C74F2E"/>
    <w:rsid w:val="00C75B7C"/>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0AD"/>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4AD2"/>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24E4"/>
    <w:rsid w:val="00CF2C82"/>
    <w:rsid w:val="00CF2EA4"/>
    <w:rsid w:val="00CF32DF"/>
    <w:rsid w:val="00CF4E1A"/>
    <w:rsid w:val="00CF68B7"/>
    <w:rsid w:val="00CF6A7C"/>
    <w:rsid w:val="00CF6C32"/>
    <w:rsid w:val="00CF6F23"/>
    <w:rsid w:val="00CF7DB6"/>
    <w:rsid w:val="00D00795"/>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0C95"/>
    <w:rsid w:val="00D13110"/>
    <w:rsid w:val="00D13407"/>
    <w:rsid w:val="00D138B6"/>
    <w:rsid w:val="00D13BBA"/>
    <w:rsid w:val="00D14DE4"/>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45DA"/>
    <w:rsid w:val="00D45BB6"/>
    <w:rsid w:val="00D462A1"/>
    <w:rsid w:val="00D463C3"/>
    <w:rsid w:val="00D479D3"/>
    <w:rsid w:val="00D50316"/>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BF4"/>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6FD"/>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09D"/>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5E8"/>
    <w:rsid w:val="00DE67CE"/>
    <w:rsid w:val="00DE70D2"/>
    <w:rsid w:val="00DE7666"/>
    <w:rsid w:val="00DF2167"/>
    <w:rsid w:val="00DF2DA3"/>
    <w:rsid w:val="00DF3B82"/>
    <w:rsid w:val="00DF414A"/>
    <w:rsid w:val="00DF46D1"/>
    <w:rsid w:val="00DF4E0F"/>
    <w:rsid w:val="00DF64CD"/>
    <w:rsid w:val="00DF6D37"/>
    <w:rsid w:val="00DF6ED0"/>
    <w:rsid w:val="00DF71C8"/>
    <w:rsid w:val="00DF758F"/>
    <w:rsid w:val="00E009B7"/>
    <w:rsid w:val="00E01822"/>
    <w:rsid w:val="00E01E13"/>
    <w:rsid w:val="00E0208C"/>
    <w:rsid w:val="00E02233"/>
    <w:rsid w:val="00E04715"/>
    <w:rsid w:val="00E0648E"/>
    <w:rsid w:val="00E067EB"/>
    <w:rsid w:val="00E07682"/>
    <w:rsid w:val="00E1031F"/>
    <w:rsid w:val="00E1066D"/>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4C07"/>
    <w:rsid w:val="00E5668A"/>
    <w:rsid w:val="00E56F98"/>
    <w:rsid w:val="00E60235"/>
    <w:rsid w:val="00E60CBB"/>
    <w:rsid w:val="00E61EFC"/>
    <w:rsid w:val="00E61FDA"/>
    <w:rsid w:val="00E626AA"/>
    <w:rsid w:val="00E62893"/>
    <w:rsid w:val="00E63110"/>
    <w:rsid w:val="00E65955"/>
    <w:rsid w:val="00E66713"/>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97F1D"/>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1698"/>
    <w:rsid w:val="00EC24B8"/>
    <w:rsid w:val="00EC272F"/>
    <w:rsid w:val="00EC4D63"/>
    <w:rsid w:val="00EC634F"/>
    <w:rsid w:val="00EC6435"/>
    <w:rsid w:val="00EC7694"/>
    <w:rsid w:val="00EC790B"/>
    <w:rsid w:val="00ED00B5"/>
    <w:rsid w:val="00ED1CFE"/>
    <w:rsid w:val="00ED2495"/>
    <w:rsid w:val="00ED27A3"/>
    <w:rsid w:val="00ED343D"/>
    <w:rsid w:val="00ED4FEE"/>
    <w:rsid w:val="00ED565A"/>
    <w:rsid w:val="00ED5788"/>
    <w:rsid w:val="00ED666A"/>
    <w:rsid w:val="00ED6DA1"/>
    <w:rsid w:val="00EE0B2B"/>
    <w:rsid w:val="00EE1088"/>
    <w:rsid w:val="00EE212D"/>
    <w:rsid w:val="00EE237A"/>
    <w:rsid w:val="00EE3482"/>
    <w:rsid w:val="00EE36E0"/>
    <w:rsid w:val="00EE3A5B"/>
    <w:rsid w:val="00EE45D9"/>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2AF0"/>
    <w:rsid w:val="00F230D3"/>
    <w:rsid w:val="00F23667"/>
    <w:rsid w:val="00F23D8D"/>
    <w:rsid w:val="00F272E4"/>
    <w:rsid w:val="00F273FE"/>
    <w:rsid w:val="00F2751F"/>
    <w:rsid w:val="00F30050"/>
    <w:rsid w:val="00F300A7"/>
    <w:rsid w:val="00F3020C"/>
    <w:rsid w:val="00F30DB8"/>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720"/>
    <w:rsid w:val="00F618B5"/>
    <w:rsid w:val="00F61E8F"/>
    <w:rsid w:val="00F643B9"/>
    <w:rsid w:val="00F65FCA"/>
    <w:rsid w:val="00F663A0"/>
    <w:rsid w:val="00F66420"/>
    <w:rsid w:val="00F66995"/>
    <w:rsid w:val="00F66B7B"/>
    <w:rsid w:val="00F708CB"/>
    <w:rsid w:val="00F70A5F"/>
    <w:rsid w:val="00F72755"/>
    <w:rsid w:val="00F72E58"/>
    <w:rsid w:val="00F740A8"/>
    <w:rsid w:val="00F7421F"/>
    <w:rsid w:val="00F7472F"/>
    <w:rsid w:val="00F75016"/>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2DC"/>
    <w:rsid w:val="00FB2A29"/>
    <w:rsid w:val="00FB3563"/>
    <w:rsid w:val="00FB3833"/>
    <w:rsid w:val="00FB3D67"/>
    <w:rsid w:val="00FB4B3E"/>
    <w:rsid w:val="00FB582E"/>
    <w:rsid w:val="00FB730B"/>
    <w:rsid w:val="00FB7D8E"/>
    <w:rsid w:val="00FC0378"/>
    <w:rsid w:val="00FC04A3"/>
    <w:rsid w:val="00FC04B0"/>
    <w:rsid w:val="00FC1333"/>
    <w:rsid w:val="00FC14EE"/>
    <w:rsid w:val="00FC291E"/>
    <w:rsid w:val="00FC4903"/>
    <w:rsid w:val="00FC502E"/>
    <w:rsid w:val="00FC5DFF"/>
    <w:rsid w:val="00FC6AE5"/>
    <w:rsid w:val="00FD1136"/>
    <w:rsid w:val="00FD14F8"/>
    <w:rsid w:val="00FD194C"/>
    <w:rsid w:val="00FD21EB"/>
    <w:rsid w:val="00FD296F"/>
    <w:rsid w:val="00FD2DAA"/>
    <w:rsid w:val="00FD3871"/>
    <w:rsid w:val="00FD50EC"/>
    <w:rsid w:val="00FD5DCF"/>
    <w:rsid w:val="00FD6247"/>
    <w:rsid w:val="00FD6DFF"/>
    <w:rsid w:val="00FE0E73"/>
    <w:rsid w:val="00FE1B87"/>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35FE"/>
    <w:rsid w:val="00FF41D3"/>
    <w:rsid w:val="00FF4B23"/>
    <w:rsid w:val="00FF64A9"/>
    <w:rsid w:val="00FF662A"/>
    <w:rsid w:val="00FF718C"/>
    <w:rsid w:val="00FF722A"/>
    <w:rsid w:val="00FF75E4"/>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F5F86"/>
  <w15:docId w15:val="{8323F130-D656-42EF-8A7B-89F70205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uiPriority w:val="59"/>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qFormat/>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uiPriority w:val="99"/>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FF8E4D6B996B0EB7EFB74535B04764AC71DA3983270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ECAFA-768C-4BDA-AB87-5A338623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3700</Words>
  <Characters>21090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24741</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117</cp:revision>
  <cp:lastPrinted>2021-10-29T11:31:00Z</cp:lastPrinted>
  <dcterms:created xsi:type="dcterms:W3CDTF">2025-08-15T06:04:00Z</dcterms:created>
  <dcterms:modified xsi:type="dcterms:W3CDTF">2026-07-03T05:13:00Z</dcterms:modified>
</cp:coreProperties>
</file>