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6C1" w:rsidRPr="009F4F6A"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sidRPr="009F4F6A">
        <w:rPr>
          <w:rFonts w:ascii="Times New Roman" w:eastAsia="Times New Roman" w:hAnsi="Times New Roman"/>
          <w:b/>
          <w:sz w:val="24"/>
          <w:szCs w:val="24"/>
          <w:lang w:eastAsia="ru-RU"/>
        </w:rPr>
        <w:t xml:space="preserve">Обоснование цены </w:t>
      </w:r>
      <w:r w:rsidR="000043F3">
        <w:rPr>
          <w:rFonts w:ascii="Times New Roman" w:eastAsia="Times New Roman" w:hAnsi="Times New Roman"/>
          <w:b/>
          <w:sz w:val="24"/>
          <w:szCs w:val="24"/>
          <w:lang w:eastAsia="ru-RU"/>
        </w:rPr>
        <w:t>контракта</w:t>
      </w:r>
      <w:r w:rsidRPr="009F4F6A">
        <w:rPr>
          <w:rFonts w:ascii="Times New Roman" w:eastAsia="Times New Roman" w:hAnsi="Times New Roman"/>
          <w:b/>
          <w:sz w:val="24"/>
          <w:szCs w:val="24"/>
          <w:lang w:eastAsia="ru-RU"/>
        </w:rPr>
        <w:t>, заключаемого  с единственным поставщиком</w:t>
      </w:r>
    </w:p>
    <w:p w:rsidR="000222A1" w:rsidRPr="00D16DE1" w:rsidRDefault="00AE681C" w:rsidP="000035E4">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0035E4">
        <w:rPr>
          <w:rFonts w:ascii="Times New Roman" w:eastAsia="Times New Roman" w:hAnsi="Times New Roman"/>
          <w:sz w:val="28"/>
          <w:szCs w:val="28"/>
          <w:lang w:eastAsia="ru-RU"/>
        </w:rPr>
        <w:t xml:space="preserve">Предмет </w:t>
      </w:r>
      <w:r w:rsidR="000043F3" w:rsidRPr="000035E4">
        <w:rPr>
          <w:rFonts w:ascii="Times New Roman" w:eastAsia="Times New Roman" w:hAnsi="Times New Roman"/>
          <w:sz w:val="28"/>
          <w:szCs w:val="28"/>
          <w:lang w:eastAsia="ru-RU"/>
        </w:rPr>
        <w:t>контракта</w:t>
      </w:r>
      <w:r w:rsidRPr="000035E4">
        <w:rPr>
          <w:rFonts w:ascii="Times New Roman" w:eastAsia="Times New Roman" w:hAnsi="Times New Roman"/>
          <w:sz w:val="28"/>
          <w:szCs w:val="28"/>
          <w:lang w:eastAsia="ru-RU"/>
        </w:rPr>
        <w:t xml:space="preserve">: </w:t>
      </w:r>
      <w:r w:rsidR="000035E4" w:rsidRPr="000035E4">
        <w:rPr>
          <w:rFonts w:ascii="Times New Roman" w:eastAsia="Times New Roman" w:hAnsi="Times New Roman"/>
          <w:sz w:val="28"/>
          <w:szCs w:val="28"/>
          <w:lang w:eastAsia="ru-RU"/>
        </w:rPr>
        <w:t>О</w:t>
      </w:r>
      <w:r w:rsidR="00D16DE1">
        <w:rPr>
          <w:rFonts w:ascii="Times New Roman" w:eastAsia="Times New Roman" w:hAnsi="Times New Roman"/>
          <w:sz w:val="28"/>
          <w:szCs w:val="28"/>
          <w:lang w:eastAsia="ru-RU"/>
        </w:rPr>
        <w:t>казание услуг по закупке</w:t>
      </w:r>
      <w:r w:rsidR="000035E4" w:rsidRPr="000035E4">
        <w:rPr>
          <w:rFonts w:ascii="Times New Roman" w:eastAsia="Times New Roman" w:hAnsi="Times New Roman"/>
          <w:sz w:val="28"/>
          <w:szCs w:val="28"/>
          <w:lang w:eastAsia="ru-RU"/>
        </w:rPr>
        <w:t xml:space="preserve"> запчастей</w:t>
      </w:r>
      <w:r w:rsidR="00D16DE1">
        <w:rPr>
          <w:rFonts w:ascii="Times New Roman" w:eastAsia="Times New Roman" w:hAnsi="Times New Roman"/>
          <w:sz w:val="28"/>
          <w:szCs w:val="28"/>
          <w:lang w:eastAsia="ru-RU"/>
        </w:rPr>
        <w:t xml:space="preserve"> и</w:t>
      </w:r>
      <w:r w:rsidR="000035E4" w:rsidRPr="000035E4">
        <w:rPr>
          <w:rFonts w:ascii="Times New Roman" w:eastAsia="Times New Roman" w:hAnsi="Times New Roman"/>
          <w:sz w:val="28"/>
          <w:szCs w:val="28"/>
          <w:lang w:eastAsia="ru-RU"/>
        </w:rPr>
        <w:t xml:space="preserve"> ремонту легковых автомобилей</w:t>
      </w:r>
      <w:r w:rsidR="000035E4" w:rsidRPr="00D16DE1">
        <w:rPr>
          <w:rFonts w:ascii="Times New Roman" w:eastAsia="Times New Roman" w:hAnsi="Times New Roman"/>
          <w:sz w:val="28"/>
          <w:szCs w:val="28"/>
          <w:lang w:eastAsia="ru-RU"/>
        </w:rPr>
        <w:t>.</w:t>
      </w:r>
    </w:p>
    <w:p w:rsidR="00E61F15" w:rsidRPr="009F4F6A"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F4F6A">
        <w:rPr>
          <w:rFonts w:ascii="Times New Roman" w:eastAsia="Times New Roman" w:hAnsi="Times New Roman"/>
          <w:sz w:val="24"/>
          <w:szCs w:val="24"/>
          <w:lang w:eastAsia="ru-RU"/>
        </w:rPr>
        <w:t xml:space="preserve">Цена </w:t>
      </w:r>
      <w:r w:rsidR="000043F3">
        <w:rPr>
          <w:rFonts w:ascii="Times New Roman" w:eastAsia="Times New Roman" w:hAnsi="Times New Roman"/>
          <w:sz w:val="24"/>
          <w:szCs w:val="24"/>
          <w:lang w:eastAsia="ru-RU"/>
        </w:rPr>
        <w:t>контракта</w:t>
      </w:r>
      <w:r w:rsidR="003F064D" w:rsidRPr="009F4F6A">
        <w:rPr>
          <w:rFonts w:ascii="Times New Roman" w:eastAsia="Times New Roman" w:hAnsi="Times New Roman"/>
          <w:sz w:val="24"/>
          <w:szCs w:val="24"/>
          <w:lang w:eastAsia="ru-RU"/>
        </w:rPr>
        <w:t xml:space="preserve"> был</w:t>
      </w:r>
      <w:r w:rsidRPr="009F4F6A">
        <w:rPr>
          <w:rFonts w:ascii="Times New Roman" w:eastAsia="Times New Roman" w:hAnsi="Times New Roman"/>
          <w:sz w:val="24"/>
          <w:szCs w:val="24"/>
          <w:lang w:eastAsia="ru-RU"/>
        </w:rPr>
        <w:t>а</w:t>
      </w:r>
      <w:r w:rsidR="003F064D" w:rsidRPr="009F4F6A">
        <w:rPr>
          <w:rFonts w:ascii="Times New Roman" w:eastAsia="Times New Roman" w:hAnsi="Times New Roman"/>
          <w:sz w:val="24"/>
          <w:szCs w:val="24"/>
          <w:lang w:eastAsia="ru-RU"/>
        </w:rPr>
        <w:t xml:space="preserve"> определен</w:t>
      </w:r>
      <w:r w:rsidRPr="009F4F6A">
        <w:rPr>
          <w:rFonts w:ascii="Times New Roman" w:eastAsia="Times New Roman" w:hAnsi="Times New Roman"/>
          <w:sz w:val="24"/>
          <w:szCs w:val="24"/>
          <w:lang w:eastAsia="ru-RU"/>
        </w:rPr>
        <w:t>а</w:t>
      </w:r>
      <w:r w:rsidR="003F064D" w:rsidRPr="009F4F6A">
        <w:rPr>
          <w:rFonts w:ascii="Times New Roman" w:eastAsia="Times New Roman" w:hAnsi="Times New Roman"/>
          <w:sz w:val="24"/>
          <w:szCs w:val="24"/>
          <w:lang w:eastAsia="ru-RU"/>
        </w:rPr>
        <w:t xml:space="preserve"> </w:t>
      </w:r>
      <w:r w:rsidR="00C47FC1" w:rsidRPr="009F4F6A">
        <w:rPr>
          <w:rFonts w:ascii="Times New Roman" w:eastAsia="Times New Roman" w:hAnsi="Times New Roman"/>
          <w:sz w:val="24"/>
          <w:szCs w:val="24"/>
          <w:lang w:eastAsia="ru-RU"/>
        </w:rPr>
        <w:t xml:space="preserve">методом сопоставимых рыночных цен (анализ рынка) </w:t>
      </w:r>
      <w:r w:rsidR="00821529" w:rsidRPr="009F4F6A">
        <w:rPr>
          <w:rFonts w:ascii="Times New Roman" w:eastAsia="Times New Roman" w:hAnsi="Times New Roman"/>
          <w:sz w:val="24"/>
          <w:szCs w:val="24"/>
          <w:lang w:eastAsia="ru-RU"/>
        </w:rPr>
        <w:t>в соответствии с частью 2</w:t>
      </w:r>
      <w:r w:rsidR="003F064D" w:rsidRPr="009F4F6A">
        <w:rPr>
          <w:rFonts w:ascii="Times New Roman" w:eastAsia="Times New Roman" w:hAnsi="Times New Roman"/>
          <w:sz w:val="24"/>
          <w:szCs w:val="24"/>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r w:rsidR="00D16DE1">
        <w:rPr>
          <w:rFonts w:ascii="Times New Roman" w:eastAsia="Times New Roman" w:hAnsi="Times New Roman"/>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7"/>
        <w:gridCol w:w="1532"/>
        <w:gridCol w:w="835"/>
        <w:gridCol w:w="974"/>
        <w:gridCol w:w="1558"/>
        <w:gridCol w:w="1675"/>
        <w:gridCol w:w="1675"/>
        <w:gridCol w:w="1788"/>
        <w:gridCol w:w="2000"/>
      </w:tblGrid>
      <w:tr w:rsidR="00113ABE" w:rsidRPr="00113ABE" w:rsidTr="000035E4">
        <w:trPr>
          <w:trHeight w:val="443"/>
        </w:trPr>
        <w:tc>
          <w:tcPr>
            <w:tcW w:w="1081" w:type="pct"/>
            <w:vMerge w:val="restart"/>
            <w:shd w:val="clear" w:color="auto" w:fill="auto"/>
            <w:vAlign w:val="center"/>
            <w:hideMark/>
          </w:tcPr>
          <w:p w:rsidR="00113ABE" w:rsidRPr="00113ABE" w:rsidRDefault="00113ABE" w:rsidP="005231D2">
            <w:pPr>
              <w:widowControl w:val="0"/>
              <w:spacing w:after="0" w:line="240" w:lineRule="auto"/>
              <w:jc w:val="center"/>
              <w:rPr>
                <w:rFonts w:ascii="Times New Roman" w:hAnsi="Times New Roman"/>
                <w:b/>
                <w:bCs/>
                <w:color w:val="000000"/>
                <w:sz w:val="24"/>
                <w:szCs w:val="24"/>
              </w:rPr>
            </w:pPr>
            <w:r w:rsidRPr="00113ABE">
              <w:rPr>
                <w:rFonts w:ascii="Times New Roman" w:hAnsi="Times New Roman"/>
                <w:b/>
                <w:bCs/>
                <w:color w:val="000000"/>
                <w:sz w:val="24"/>
                <w:szCs w:val="24"/>
              </w:rPr>
              <w:t>Наименование предмета контракта</w:t>
            </w:r>
          </w:p>
        </w:tc>
        <w:tc>
          <w:tcPr>
            <w:tcW w:w="500" w:type="pct"/>
            <w:vMerge w:val="restart"/>
            <w:vAlign w:val="center"/>
          </w:tcPr>
          <w:p w:rsidR="00113ABE" w:rsidRPr="00113ABE" w:rsidRDefault="00113ABE" w:rsidP="007077BA">
            <w:pPr>
              <w:widowControl w:val="0"/>
              <w:spacing w:after="0" w:line="240" w:lineRule="auto"/>
              <w:jc w:val="center"/>
              <w:rPr>
                <w:rFonts w:ascii="Times New Roman" w:hAnsi="Times New Roman"/>
                <w:b/>
                <w:bCs/>
                <w:color w:val="000000"/>
                <w:sz w:val="24"/>
                <w:szCs w:val="24"/>
              </w:rPr>
            </w:pPr>
            <w:r w:rsidRPr="00113ABE">
              <w:rPr>
                <w:rFonts w:ascii="Times New Roman" w:hAnsi="Times New Roman"/>
                <w:b/>
                <w:bCs/>
                <w:color w:val="000000"/>
                <w:sz w:val="24"/>
                <w:szCs w:val="24"/>
              </w:rPr>
              <w:t>ОКПД</w:t>
            </w:r>
            <w:r w:rsidR="00D16DE1">
              <w:rPr>
                <w:rFonts w:ascii="Times New Roman" w:hAnsi="Times New Roman"/>
                <w:b/>
                <w:bCs/>
                <w:color w:val="000000"/>
                <w:sz w:val="24"/>
                <w:szCs w:val="24"/>
              </w:rPr>
              <w:t xml:space="preserve"> </w:t>
            </w:r>
            <w:r w:rsidRPr="00113ABE">
              <w:rPr>
                <w:rFonts w:ascii="Times New Roman" w:hAnsi="Times New Roman"/>
                <w:b/>
                <w:bCs/>
                <w:color w:val="000000"/>
                <w:sz w:val="24"/>
                <w:szCs w:val="24"/>
              </w:rPr>
              <w:t>2</w:t>
            </w:r>
          </w:p>
        </w:tc>
        <w:tc>
          <w:tcPr>
            <w:tcW w:w="273" w:type="pct"/>
            <w:vMerge w:val="restart"/>
            <w:vAlign w:val="center"/>
          </w:tcPr>
          <w:p w:rsidR="00113ABE" w:rsidRPr="00113ABE" w:rsidRDefault="00113ABE" w:rsidP="00D16DE1">
            <w:pPr>
              <w:widowControl w:val="0"/>
              <w:spacing w:after="0" w:line="240" w:lineRule="auto"/>
              <w:jc w:val="center"/>
              <w:rPr>
                <w:rFonts w:ascii="Times New Roman" w:hAnsi="Times New Roman"/>
                <w:b/>
                <w:bCs/>
                <w:color w:val="000000"/>
                <w:sz w:val="24"/>
                <w:szCs w:val="24"/>
              </w:rPr>
            </w:pPr>
            <w:r w:rsidRPr="00113ABE">
              <w:rPr>
                <w:rFonts w:ascii="Times New Roman" w:hAnsi="Times New Roman"/>
                <w:b/>
                <w:bCs/>
                <w:color w:val="000000"/>
                <w:sz w:val="24"/>
                <w:szCs w:val="24"/>
              </w:rPr>
              <w:t>Кол-во</w:t>
            </w:r>
          </w:p>
        </w:tc>
        <w:tc>
          <w:tcPr>
            <w:tcW w:w="318" w:type="pct"/>
            <w:vMerge w:val="restart"/>
            <w:shd w:val="clear" w:color="auto" w:fill="auto"/>
            <w:tcMar>
              <w:left w:w="28" w:type="dxa"/>
              <w:right w:w="28" w:type="dxa"/>
            </w:tcMar>
            <w:vAlign w:val="center"/>
            <w:hideMark/>
          </w:tcPr>
          <w:p w:rsidR="00113ABE" w:rsidRPr="00113ABE" w:rsidRDefault="00113ABE" w:rsidP="005231D2">
            <w:pPr>
              <w:widowControl w:val="0"/>
              <w:spacing w:after="0" w:line="240" w:lineRule="auto"/>
              <w:jc w:val="center"/>
              <w:rPr>
                <w:rFonts w:ascii="Times New Roman" w:hAnsi="Times New Roman"/>
                <w:b/>
                <w:bCs/>
                <w:color w:val="000000"/>
                <w:sz w:val="24"/>
                <w:szCs w:val="24"/>
              </w:rPr>
            </w:pPr>
          </w:p>
          <w:p w:rsidR="00113ABE" w:rsidRPr="00113ABE" w:rsidRDefault="00113ABE" w:rsidP="005231D2">
            <w:pPr>
              <w:jc w:val="center"/>
              <w:rPr>
                <w:rFonts w:ascii="Times New Roman" w:hAnsi="Times New Roman"/>
                <w:sz w:val="24"/>
                <w:szCs w:val="24"/>
              </w:rPr>
            </w:pPr>
            <w:r w:rsidRPr="00113ABE">
              <w:rPr>
                <w:rFonts w:ascii="Times New Roman" w:hAnsi="Times New Roman"/>
                <w:b/>
                <w:bCs/>
                <w:color w:val="000000"/>
                <w:sz w:val="24"/>
                <w:szCs w:val="24"/>
              </w:rPr>
              <w:t>Ед. изм</w:t>
            </w:r>
          </w:p>
        </w:tc>
        <w:tc>
          <w:tcPr>
            <w:tcW w:w="1592" w:type="pct"/>
            <w:gridSpan w:val="3"/>
          </w:tcPr>
          <w:p w:rsidR="00113ABE" w:rsidRPr="00113ABE" w:rsidRDefault="00113ABE" w:rsidP="005231D2">
            <w:pPr>
              <w:widowControl w:val="0"/>
              <w:spacing w:after="0" w:line="240" w:lineRule="auto"/>
              <w:rPr>
                <w:rFonts w:ascii="Times New Roman" w:hAnsi="Times New Roman"/>
                <w:b/>
                <w:bCs/>
                <w:color w:val="000000"/>
                <w:sz w:val="24"/>
                <w:szCs w:val="24"/>
              </w:rPr>
            </w:pPr>
            <w:r w:rsidRPr="00113ABE">
              <w:rPr>
                <w:rFonts w:ascii="Times New Roman" w:hAnsi="Times New Roman"/>
                <w:b/>
                <w:bCs/>
                <w:sz w:val="24"/>
                <w:szCs w:val="24"/>
              </w:rPr>
              <w:t>Информация о ценах, (руб./ед.изм.)</w:t>
            </w:r>
          </w:p>
        </w:tc>
        <w:tc>
          <w:tcPr>
            <w:tcW w:w="583" w:type="pct"/>
            <w:vMerge w:val="restart"/>
            <w:shd w:val="clear" w:color="auto" w:fill="auto"/>
            <w:vAlign w:val="center"/>
            <w:hideMark/>
          </w:tcPr>
          <w:p w:rsidR="00113ABE" w:rsidRPr="00113ABE" w:rsidRDefault="00113ABE" w:rsidP="004D2392">
            <w:pPr>
              <w:widowControl w:val="0"/>
              <w:spacing w:after="0" w:line="240" w:lineRule="auto"/>
              <w:jc w:val="center"/>
              <w:rPr>
                <w:rFonts w:ascii="Times New Roman" w:hAnsi="Times New Roman"/>
                <w:b/>
                <w:bCs/>
                <w:color w:val="000000"/>
                <w:sz w:val="24"/>
                <w:szCs w:val="24"/>
              </w:rPr>
            </w:pPr>
            <w:r w:rsidRPr="00113ABE">
              <w:rPr>
                <w:rFonts w:ascii="Times New Roman" w:hAnsi="Times New Roman"/>
                <w:b/>
                <w:bCs/>
                <w:color w:val="000000"/>
                <w:sz w:val="24"/>
                <w:szCs w:val="24"/>
              </w:rPr>
              <w:t>Цена за ед.</w:t>
            </w:r>
          </w:p>
          <w:p w:rsidR="00113ABE" w:rsidRPr="00113ABE" w:rsidRDefault="00113ABE" w:rsidP="004D2392">
            <w:pPr>
              <w:widowControl w:val="0"/>
              <w:spacing w:after="0" w:line="240" w:lineRule="auto"/>
              <w:jc w:val="center"/>
              <w:rPr>
                <w:rFonts w:ascii="Times New Roman" w:hAnsi="Times New Roman"/>
                <w:b/>
                <w:bCs/>
                <w:color w:val="000000"/>
                <w:sz w:val="24"/>
                <w:szCs w:val="24"/>
              </w:rPr>
            </w:pPr>
            <w:r w:rsidRPr="00113ABE">
              <w:rPr>
                <w:rFonts w:ascii="Times New Roman" w:hAnsi="Times New Roman"/>
                <w:b/>
                <w:bCs/>
                <w:color w:val="000000"/>
                <w:sz w:val="24"/>
                <w:szCs w:val="24"/>
              </w:rPr>
              <w:t>Товара</w:t>
            </w:r>
          </w:p>
          <w:p w:rsidR="00113ABE" w:rsidRPr="00113ABE" w:rsidRDefault="00113ABE" w:rsidP="004D2392">
            <w:pPr>
              <w:widowControl w:val="0"/>
              <w:spacing w:after="0" w:line="240" w:lineRule="auto"/>
              <w:jc w:val="center"/>
              <w:rPr>
                <w:rFonts w:ascii="Times New Roman" w:hAnsi="Times New Roman"/>
                <w:b/>
                <w:bCs/>
                <w:color w:val="000000"/>
                <w:sz w:val="24"/>
                <w:szCs w:val="24"/>
              </w:rPr>
            </w:pPr>
            <w:r w:rsidRPr="00113ABE">
              <w:rPr>
                <w:rFonts w:ascii="Times New Roman" w:hAnsi="Times New Roman"/>
                <w:b/>
                <w:bCs/>
                <w:color w:val="000000"/>
                <w:sz w:val="24"/>
                <w:szCs w:val="24"/>
              </w:rPr>
              <w:t>(минимальное значение)</w:t>
            </w:r>
          </w:p>
        </w:tc>
        <w:tc>
          <w:tcPr>
            <w:tcW w:w="652" w:type="pct"/>
            <w:vMerge w:val="restart"/>
            <w:vAlign w:val="center"/>
          </w:tcPr>
          <w:p w:rsidR="00113ABE" w:rsidRPr="00113ABE" w:rsidRDefault="00113ABE" w:rsidP="007077BA">
            <w:pPr>
              <w:widowControl w:val="0"/>
              <w:spacing w:after="0" w:line="240" w:lineRule="auto"/>
              <w:jc w:val="center"/>
              <w:rPr>
                <w:rFonts w:ascii="Times New Roman" w:hAnsi="Times New Roman"/>
                <w:b/>
                <w:bCs/>
                <w:color w:val="000000"/>
                <w:sz w:val="24"/>
                <w:szCs w:val="24"/>
              </w:rPr>
            </w:pPr>
            <w:r w:rsidRPr="00113ABE">
              <w:rPr>
                <w:rFonts w:ascii="Times New Roman" w:hAnsi="Times New Roman"/>
                <w:b/>
                <w:bCs/>
                <w:color w:val="000000"/>
                <w:sz w:val="24"/>
                <w:szCs w:val="24"/>
              </w:rPr>
              <w:t xml:space="preserve">Цена контракта </w:t>
            </w:r>
          </w:p>
          <w:p w:rsidR="00113ABE" w:rsidRPr="00113ABE" w:rsidRDefault="00113ABE" w:rsidP="00D16DE1">
            <w:pPr>
              <w:widowControl w:val="0"/>
              <w:spacing w:after="0" w:line="240" w:lineRule="auto"/>
              <w:jc w:val="center"/>
              <w:rPr>
                <w:rFonts w:ascii="Times New Roman" w:hAnsi="Times New Roman"/>
                <w:b/>
                <w:bCs/>
                <w:color w:val="000000"/>
                <w:sz w:val="24"/>
                <w:szCs w:val="24"/>
              </w:rPr>
            </w:pPr>
            <w:r w:rsidRPr="00113ABE">
              <w:rPr>
                <w:rFonts w:ascii="Times New Roman" w:hAnsi="Times New Roman"/>
                <w:b/>
                <w:bCs/>
                <w:color w:val="000000"/>
                <w:sz w:val="24"/>
                <w:szCs w:val="24"/>
              </w:rPr>
              <w:t>(гр.</w:t>
            </w:r>
            <w:r w:rsidR="00D16DE1">
              <w:rPr>
                <w:rFonts w:ascii="Times New Roman" w:hAnsi="Times New Roman"/>
                <w:b/>
                <w:bCs/>
                <w:color w:val="000000"/>
                <w:sz w:val="24"/>
                <w:szCs w:val="24"/>
              </w:rPr>
              <w:t>3</w:t>
            </w:r>
            <w:r w:rsidRPr="00113ABE">
              <w:rPr>
                <w:rFonts w:ascii="Times New Roman" w:hAnsi="Times New Roman"/>
                <w:b/>
                <w:bCs/>
                <w:color w:val="000000"/>
                <w:sz w:val="24"/>
                <w:szCs w:val="24"/>
              </w:rPr>
              <w:t xml:space="preserve"> на гр.</w:t>
            </w:r>
            <w:r w:rsidR="00D16DE1">
              <w:rPr>
                <w:rFonts w:ascii="Times New Roman" w:hAnsi="Times New Roman"/>
                <w:b/>
                <w:bCs/>
                <w:color w:val="000000"/>
                <w:sz w:val="24"/>
                <w:szCs w:val="24"/>
              </w:rPr>
              <w:t>8</w:t>
            </w:r>
            <w:r w:rsidRPr="00113ABE">
              <w:rPr>
                <w:rFonts w:ascii="Times New Roman" w:hAnsi="Times New Roman"/>
                <w:b/>
                <w:bCs/>
                <w:color w:val="000000"/>
                <w:sz w:val="24"/>
                <w:szCs w:val="24"/>
              </w:rPr>
              <w:t>)</w:t>
            </w:r>
          </w:p>
        </w:tc>
      </w:tr>
      <w:tr w:rsidR="00113ABE" w:rsidRPr="00113ABE" w:rsidTr="000035E4">
        <w:trPr>
          <w:cantSplit/>
          <w:trHeight w:val="3421"/>
        </w:trPr>
        <w:tc>
          <w:tcPr>
            <w:tcW w:w="1081" w:type="pct"/>
            <w:vMerge/>
            <w:vAlign w:val="center"/>
            <w:hideMark/>
          </w:tcPr>
          <w:p w:rsidR="00113ABE" w:rsidRPr="00113ABE" w:rsidRDefault="00113ABE" w:rsidP="005231D2">
            <w:pPr>
              <w:widowControl w:val="0"/>
              <w:rPr>
                <w:rFonts w:ascii="Times New Roman" w:hAnsi="Times New Roman"/>
                <w:b/>
                <w:bCs/>
                <w:color w:val="000000"/>
                <w:sz w:val="24"/>
                <w:szCs w:val="24"/>
              </w:rPr>
            </w:pPr>
          </w:p>
        </w:tc>
        <w:tc>
          <w:tcPr>
            <w:tcW w:w="500" w:type="pct"/>
            <w:vMerge/>
          </w:tcPr>
          <w:p w:rsidR="00113ABE" w:rsidRPr="00113ABE" w:rsidRDefault="00113ABE" w:rsidP="005231D2">
            <w:pPr>
              <w:widowControl w:val="0"/>
              <w:rPr>
                <w:rFonts w:ascii="Times New Roman" w:hAnsi="Times New Roman"/>
                <w:b/>
                <w:bCs/>
                <w:color w:val="000000"/>
                <w:sz w:val="24"/>
                <w:szCs w:val="24"/>
              </w:rPr>
            </w:pPr>
          </w:p>
        </w:tc>
        <w:tc>
          <w:tcPr>
            <w:tcW w:w="273" w:type="pct"/>
            <w:vMerge/>
          </w:tcPr>
          <w:p w:rsidR="00113ABE" w:rsidRPr="00113ABE" w:rsidRDefault="00113ABE" w:rsidP="005231D2">
            <w:pPr>
              <w:widowControl w:val="0"/>
              <w:rPr>
                <w:rFonts w:ascii="Times New Roman" w:hAnsi="Times New Roman"/>
                <w:b/>
                <w:bCs/>
                <w:color w:val="000000"/>
                <w:sz w:val="24"/>
                <w:szCs w:val="24"/>
              </w:rPr>
            </w:pPr>
          </w:p>
        </w:tc>
        <w:tc>
          <w:tcPr>
            <w:tcW w:w="318" w:type="pct"/>
            <w:vMerge/>
            <w:vAlign w:val="center"/>
            <w:hideMark/>
          </w:tcPr>
          <w:p w:rsidR="00113ABE" w:rsidRPr="00113ABE" w:rsidRDefault="00113ABE" w:rsidP="005231D2">
            <w:pPr>
              <w:widowControl w:val="0"/>
              <w:rPr>
                <w:rFonts w:ascii="Times New Roman" w:hAnsi="Times New Roman"/>
                <w:b/>
                <w:bCs/>
                <w:color w:val="000000"/>
                <w:sz w:val="24"/>
                <w:szCs w:val="24"/>
              </w:rPr>
            </w:pPr>
          </w:p>
        </w:tc>
        <w:tc>
          <w:tcPr>
            <w:tcW w:w="500" w:type="pct"/>
            <w:shd w:val="clear" w:color="auto" w:fill="auto"/>
            <w:tcMar>
              <w:left w:w="28" w:type="dxa"/>
              <w:right w:w="28" w:type="dxa"/>
            </w:tcMar>
            <w:textDirection w:val="btLr"/>
            <w:tcFitText/>
            <w:hideMark/>
          </w:tcPr>
          <w:p w:rsidR="00113ABE" w:rsidRPr="00D16DE1" w:rsidRDefault="00113ABE" w:rsidP="008233F0">
            <w:pPr>
              <w:widowControl w:val="0"/>
              <w:spacing w:after="0" w:line="240" w:lineRule="auto"/>
              <w:ind w:left="113" w:right="113"/>
              <w:rPr>
                <w:rFonts w:ascii="Times New Roman" w:hAnsi="Times New Roman"/>
                <w:b/>
                <w:bCs/>
              </w:rPr>
            </w:pPr>
            <w:r w:rsidRPr="00D16DE1">
              <w:rPr>
                <w:rFonts w:ascii="Times New Roman" w:hAnsi="Times New Roman"/>
                <w:b/>
                <w:bCs/>
              </w:rPr>
              <w:t>1, предложение поставщика 1</w:t>
            </w:r>
          </w:p>
          <w:p w:rsidR="000035E4" w:rsidRPr="00D16DE1" w:rsidRDefault="00113ABE" w:rsidP="000035E4">
            <w:pPr>
              <w:widowControl w:val="0"/>
              <w:spacing w:after="0" w:line="240" w:lineRule="auto"/>
              <w:ind w:left="113" w:right="113"/>
              <w:rPr>
                <w:rFonts w:ascii="Times New Roman" w:hAnsi="Times New Roman"/>
                <w:bCs/>
              </w:rPr>
            </w:pPr>
            <w:r w:rsidRPr="00D16DE1">
              <w:rPr>
                <w:rFonts w:ascii="Times New Roman" w:hAnsi="Times New Roman"/>
                <w:bCs/>
              </w:rPr>
              <w:t xml:space="preserve"> </w:t>
            </w:r>
            <w:r w:rsidR="000035E4" w:rsidRPr="00D16DE1">
              <w:rPr>
                <w:rFonts w:ascii="Times New Roman" w:hAnsi="Times New Roman"/>
                <w:b/>
                <w:bCs/>
              </w:rPr>
              <w:t>№ 56 от 04.06.2026 г.</w:t>
            </w:r>
          </w:p>
          <w:p w:rsidR="00113ABE" w:rsidRPr="000C5E9E" w:rsidRDefault="0087324E" w:rsidP="000035E4">
            <w:pPr>
              <w:widowControl w:val="0"/>
              <w:spacing w:after="0" w:line="240" w:lineRule="auto"/>
              <w:ind w:left="113" w:right="113"/>
              <w:rPr>
                <w:rFonts w:ascii="Times New Roman" w:hAnsi="Times New Roman"/>
                <w:b/>
                <w:bCs/>
              </w:rPr>
            </w:pPr>
            <w:r w:rsidRPr="00D16DE1">
              <w:rPr>
                <w:rFonts w:ascii="Times New Roman" w:hAnsi="Times New Roman"/>
                <w:b/>
                <w:bCs/>
              </w:rPr>
              <w:t xml:space="preserve">№ </w:t>
            </w:r>
            <w:r w:rsidR="000035E4" w:rsidRPr="00D16DE1">
              <w:rPr>
                <w:rFonts w:ascii="Times New Roman" w:hAnsi="Times New Roman"/>
                <w:b/>
                <w:bCs/>
              </w:rPr>
              <w:t>57</w:t>
            </w:r>
            <w:r w:rsidRPr="00D16DE1">
              <w:rPr>
                <w:rFonts w:ascii="Times New Roman" w:hAnsi="Times New Roman"/>
                <w:b/>
                <w:bCs/>
              </w:rPr>
              <w:t xml:space="preserve">  от </w:t>
            </w:r>
            <w:r w:rsidR="000035E4" w:rsidRPr="00D16DE1">
              <w:rPr>
                <w:rFonts w:ascii="Times New Roman" w:hAnsi="Times New Roman"/>
                <w:b/>
                <w:bCs/>
              </w:rPr>
              <w:t>04.06</w:t>
            </w:r>
            <w:r w:rsidR="000C5E9E" w:rsidRPr="00D16DE1">
              <w:rPr>
                <w:rFonts w:ascii="Times New Roman" w:hAnsi="Times New Roman"/>
                <w:b/>
                <w:bCs/>
              </w:rPr>
              <w:t>.2026</w:t>
            </w:r>
            <w:r w:rsidR="000035E4" w:rsidRPr="00D16DE1">
              <w:rPr>
                <w:rFonts w:ascii="Times New Roman" w:hAnsi="Times New Roman"/>
                <w:b/>
                <w:bCs/>
              </w:rPr>
              <w:t xml:space="preserve"> г.</w:t>
            </w:r>
          </w:p>
        </w:tc>
        <w:tc>
          <w:tcPr>
            <w:tcW w:w="546" w:type="pct"/>
            <w:textDirection w:val="btLr"/>
          </w:tcPr>
          <w:p w:rsidR="00113ABE" w:rsidRPr="000C5E9E" w:rsidRDefault="00113ABE" w:rsidP="008233F0">
            <w:pPr>
              <w:widowControl w:val="0"/>
              <w:spacing w:after="0" w:line="240" w:lineRule="auto"/>
              <w:ind w:left="113" w:right="113"/>
              <w:rPr>
                <w:rFonts w:ascii="Times New Roman" w:hAnsi="Times New Roman"/>
                <w:b/>
                <w:bCs/>
              </w:rPr>
            </w:pPr>
            <w:r w:rsidRPr="000C5E9E">
              <w:rPr>
                <w:rFonts w:ascii="Times New Roman" w:hAnsi="Times New Roman"/>
                <w:b/>
                <w:bCs/>
              </w:rPr>
              <w:t>2, предложение поставщика 2</w:t>
            </w:r>
          </w:p>
          <w:p w:rsidR="00113ABE" w:rsidRDefault="000C5E9E" w:rsidP="000035E4">
            <w:pPr>
              <w:widowControl w:val="0"/>
              <w:spacing w:after="0" w:line="240" w:lineRule="auto"/>
              <w:ind w:left="113" w:right="113"/>
              <w:rPr>
                <w:rFonts w:ascii="Times New Roman" w:hAnsi="Times New Roman"/>
                <w:b/>
                <w:bCs/>
              </w:rPr>
            </w:pPr>
            <w:r w:rsidRPr="000C5E9E">
              <w:rPr>
                <w:rFonts w:ascii="Times New Roman" w:hAnsi="Times New Roman"/>
                <w:b/>
                <w:bCs/>
              </w:rPr>
              <w:t xml:space="preserve">№ </w:t>
            </w:r>
            <w:r w:rsidR="000035E4">
              <w:rPr>
                <w:rFonts w:ascii="Times New Roman" w:hAnsi="Times New Roman"/>
                <w:b/>
                <w:bCs/>
              </w:rPr>
              <w:t>48</w:t>
            </w:r>
            <w:r w:rsidRPr="000C5E9E">
              <w:rPr>
                <w:rFonts w:ascii="Times New Roman" w:hAnsi="Times New Roman"/>
                <w:b/>
                <w:bCs/>
              </w:rPr>
              <w:t xml:space="preserve">  от </w:t>
            </w:r>
            <w:r w:rsidR="000035E4" w:rsidRPr="000035E4">
              <w:rPr>
                <w:rFonts w:ascii="Times New Roman" w:hAnsi="Times New Roman"/>
                <w:b/>
                <w:bCs/>
              </w:rPr>
              <w:t>04.06</w:t>
            </w:r>
            <w:r w:rsidRPr="000C5E9E">
              <w:rPr>
                <w:rFonts w:ascii="Times New Roman" w:hAnsi="Times New Roman"/>
                <w:b/>
                <w:bCs/>
              </w:rPr>
              <w:t>.2026</w:t>
            </w:r>
            <w:r w:rsidR="000035E4">
              <w:rPr>
                <w:rFonts w:ascii="Times New Roman" w:hAnsi="Times New Roman"/>
                <w:b/>
                <w:bCs/>
              </w:rPr>
              <w:t xml:space="preserve"> г.</w:t>
            </w:r>
          </w:p>
          <w:p w:rsidR="000035E4" w:rsidRPr="000C5E9E" w:rsidRDefault="000035E4" w:rsidP="000035E4">
            <w:pPr>
              <w:widowControl w:val="0"/>
              <w:spacing w:after="0" w:line="240" w:lineRule="auto"/>
              <w:ind w:left="113" w:right="113"/>
              <w:rPr>
                <w:rFonts w:ascii="Times New Roman" w:hAnsi="Times New Roman"/>
                <w:bCs/>
              </w:rPr>
            </w:pPr>
            <w:r w:rsidRPr="000035E4">
              <w:rPr>
                <w:rFonts w:ascii="Times New Roman" w:hAnsi="Times New Roman"/>
                <w:b/>
                <w:bCs/>
              </w:rPr>
              <w:t xml:space="preserve">№ </w:t>
            </w:r>
            <w:r>
              <w:rPr>
                <w:rFonts w:ascii="Times New Roman" w:hAnsi="Times New Roman"/>
                <w:b/>
                <w:bCs/>
              </w:rPr>
              <w:t>4</w:t>
            </w:r>
            <w:r w:rsidRPr="000035E4">
              <w:rPr>
                <w:rFonts w:ascii="Times New Roman" w:hAnsi="Times New Roman"/>
                <w:b/>
                <w:bCs/>
              </w:rPr>
              <w:t>7  от 04.06.2026 г.</w:t>
            </w:r>
          </w:p>
        </w:tc>
        <w:tc>
          <w:tcPr>
            <w:tcW w:w="546" w:type="pct"/>
            <w:textDirection w:val="btLr"/>
          </w:tcPr>
          <w:p w:rsidR="00113ABE" w:rsidRPr="000C5E9E" w:rsidRDefault="00113ABE" w:rsidP="008233F0">
            <w:pPr>
              <w:widowControl w:val="0"/>
              <w:spacing w:after="0" w:line="240" w:lineRule="auto"/>
              <w:ind w:left="113" w:right="113"/>
              <w:rPr>
                <w:rFonts w:ascii="Times New Roman" w:hAnsi="Times New Roman"/>
                <w:b/>
                <w:bCs/>
              </w:rPr>
            </w:pPr>
            <w:r w:rsidRPr="000C5E9E">
              <w:rPr>
                <w:rFonts w:ascii="Times New Roman" w:hAnsi="Times New Roman"/>
                <w:b/>
                <w:bCs/>
              </w:rPr>
              <w:t>3, предложение поставщика 3</w:t>
            </w:r>
          </w:p>
          <w:p w:rsidR="00113ABE" w:rsidRDefault="000C5E9E" w:rsidP="000035E4">
            <w:pPr>
              <w:widowControl w:val="0"/>
              <w:spacing w:after="0"/>
              <w:ind w:left="113" w:right="113"/>
              <w:rPr>
                <w:rFonts w:ascii="Times New Roman" w:hAnsi="Times New Roman"/>
                <w:b/>
                <w:bCs/>
              </w:rPr>
            </w:pPr>
            <w:r w:rsidRPr="000C5E9E">
              <w:rPr>
                <w:rFonts w:ascii="Times New Roman" w:hAnsi="Times New Roman"/>
                <w:b/>
                <w:bCs/>
              </w:rPr>
              <w:t xml:space="preserve">№ </w:t>
            </w:r>
            <w:r w:rsidR="000035E4">
              <w:rPr>
                <w:rFonts w:ascii="Times New Roman" w:hAnsi="Times New Roman"/>
                <w:b/>
                <w:bCs/>
              </w:rPr>
              <w:t>42</w:t>
            </w:r>
            <w:r w:rsidRPr="000C5E9E">
              <w:rPr>
                <w:rFonts w:ascii="Times New Roman" w:hAnsi="Times New Roman"/>
                <w:b/>
                <w:bCs/>
              </w:rPr>
              <w:t xml:space="preserve"> от </w:t>
            </w:r>
            <w:r w:rsidR="000035E4" w:rsidRPr="000035E4">
              <w:rPr>
                <w:rFonts w:ascii="Times New Roman" w:hAnsi="Times New Roman"/>
                <w:b/>
                <w:bCs/>
              </w:rPr>
              <w:t>04.06</w:t>
            </w:r>
            <w:r w:rsidRPr="000C5E9E">
              <w:rPr>
                <w:rFonts w:ascii="Times New Roman" w:hAnsi="Times New Roman"/>
                <w:b/>
                <w:bCs/>
              </w:rPr>
              <w:t>.2026</w:t>
            </w:r>
            <w:r w:rsidR="000035E4">
              <w:rPr>
                <w:rFonts w:ascii="Times New Roman" w:hAnsi="Times New Roman"/>
                <w:b/>
                <w:bCs/>
              </w:rPr>
              <w:t xml:space="preserve"> г.</w:t>
            </w:r>
          </w:p>
          <w:p w:rsidR="000035E4" w:rsidRPr="000C5E9E" w:rsidRDefault="000035E4" w:rsidP="000035E4">
            <w:pPr>
              <w:widowControl w:val="0"/>
              <w:spacing w:after="0"/>
              <w:ind w:left="113" w:right="113"/>
              <w:rPr>
                <w:rFonts w:ascii="Times New Roman" w:hAnsi="Times New Roman"/>
                <w:bCs/>
                <w:color w:val="000000"/>
              </w:rPr>
            </w:pPr>
            <w:r w:rsidRPr="000035E4">
              <w:rPr>
                <w:rFonts w:ascii="Times New Roman" w:hAnsi="Times New Roman"/>
                <w:b/>
                <w:bCs/>
              </w:rPr>
              <w:t xml:space="preserve">№ </w:t>
            </w:r>
            <w:r>
              <w:rPr>
                <w:rFonts w:ascii="Times New Roman" w:hAnsi="Times New Roman"/>
                <w:b/>
                <w:bCs/>
              </w:rPr>
              <w:t>41</w:t>
            </w:r>
            <w:r w:rsidRPr="000035E4">
              <w:rPr>
                <w:rFonts w:ascii="Times New Roman" w:hAnsi="Times New Roman"/>
                <w:b/>
                <w:bCs/>
              </w:rPr>
              <w:t xml:space="preserve">  от 04.06.2026 г.</w:t>
            </w:r>
          </w:p>
        </w:tc>
        <w:tc>
          <w:tcPr>
            <w:tcW w:w="583" w:type="pct"/>
            <w:vMerge/>
            <w:shd w:val="clear" w:color="auto" w:fill="auto"/>
            <w:hideMark/>
          </w:tcPr>
          <w:p w:rsidR="00113ABE" w:rsidRPr="00113ABE" w:rsidRDefault="00113ABE" w:rsidP="005231D2">
            <w:pPr>
              <w:widowControl w:val="0"/>
              <w:jc w:val="center"/>
              <w:rPr>
                <w:rFonts w:ascii="Times New Roman" w:hAnsi="Times New Roman"/>
                <w:b/>
                <w:bCs/>
                <w:color w:val="000000"/>
                <w:sz w:val="24"/>
                <w:szCs w:val="24"/>
              </w:rPr>
            </w:pPr>
          </w:p>
        </w:tc>
        <w:tc>
          <w:tcPr>
            <w:tcW w:w="652" w:type="pct"/>
            <w:vMerge/>
          </w:tcPr>
          <w:p w:rsidR="00113ABE" w:rsidRPr="00113ABE" w:rsidRDefault="00113ABE" w:rsidP="005231D2">
            <w:pPr>
              <w:widowControl w:val="0"/>
              <w:jc w:val="center"/>
              <w:rPr>
                <w:rFonts w:ascii="Times New Roman" w:hAnsi="Times New Roman"/>
                <w:b/>
                <w:bCs/>
                <w:color w:val="000000"/>
                <w:sz w:val="24"/>
                <w:szCs w:val="24"/>
              </w:rPr>
            </w:pPr>
          </w:p>
        </w:tc>
      </w:tr>
      <w:tr w:rsidR="005929D2" w:rsidRPr="00113ABE" w:rsidTr="00D16DE1">
        <w:trPr>
          <w:cantSplit/>
          <w:trHeight w:val="427"/>
        </w:trPr>
        <w:tc>
          <w:tcPr>
            <w:tcW w:w="1081" w:type="pct"/>
            <w:tcBorders>
              <w:bottom w:val="nil"/>
            </w:tcBorders>
            <w:shd w:val="clear" w:color="auto" w:fill="auto"/>
            <w:tcMar>
              <w:left w:w="28" w:type="dxa"/>
              <w:right w:w="28" w:type="dxa"/>
            </w:tcMar>
            <w:vAlign w:val="center"/>
            <w:hideMark/>
          </w:tcPr>
          <w:p w:rsidR="005929D2" w:rsidRPr="00113ABE" w:rsidRDefault="005929D2" w:rsidP="00D16DE1">
            <w:pPr>
              <w:spacing w:after="0" w:line="240" w:lineRule="auto"/>
              <w:jc w:val="center"/>
              <w:rPr>
                <w:rFonts w:ascii="Times New Roman" w:hAnsi="Times New Roman"/>
                <w:b/>
                <w:sz w:val="24"/>
                <w:szCs w:val="24"/>
              </w:rPr>
            </w:pPr>
            <w:r w:rsidRPr="00113ABE">
              <w:rPr>
                <w:rFonts w:ascii="Times New Roman" w:hAnsi="Times New Roman"/>
                <w:b/>
                <w:sz w:val="24"/>
                <w:szCs w:val="24"/>
              </w:rPr>
              <w:t>1</w:t>
            </w:r>
          </w:p>
        </w:tc>
        <w:tc>
          <w:tcPr>
            <w:tcW w:w="500" w:type="pct"/>
            <w:tcBorders>
              <w:bottom w:val="nil"/>
            </w:tcBorders>
            <w:tcMar>
              <w:left w:w="28" w:type="dxa"/>
              <w:right w:w="28" w:type="dxa"/>
            </w:tcMar>
            <w:vAlign w:val="center"/>
          </w:tcPr>
          <w:p w:rsidR="005929D2" w:rsidRPr="00113ABE" w:rsidRDefault="00D16DE1" w:rsidP="00D16DE1">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273" w:type="pct"/>
            <w:tcBorders>
              <w:bottom w:val="nil"/>
            </w:tcBorders>
            <w:tcMar>
              <w:left w:w="28" w:type="dxa"/>
              <w:right w:w="28" w:type="dxa"/>
            </w:tcMar>
            <w:vAlign w:val="center"/>
          </w:tcPr>
          <w:p w:rsidR="005929D2" w:rsidRPr="00113ABE" w:rsidRDefault="00D16DE1" w:rsidP="00D16DE1">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318" w:type="pct"/>
            <w:tcBorders>
              <w:bottom w:val="nil"/>
            </w:tcBorders>
            <w:shd w:val="clear" w:color="auto" w:fill="auto"/>
            <w:tcMar>
              <w:left w:w="28" w:type="dxa"/>
              <w:right w:w="28" w:type="dxa"/>
            </w:tcMar>
            <w:vAlign w:val="center"/>
            <w:hideMark/>
          </w:tcPr>
          <w:p w:rsidR="005929D2" w:rsidRPr="00113ABE" w:rsidRDefault="00D16DE1" w:rsidP="00D16DE1">
            <w:pPr>
              <w:spacing w:after="0" w:line="240" w:lineRule="auto"/>
              <w:ind w:right="102"/>
              <w:jc w:val="center"/>
              <w:rPr>
                <w:rFonts w:ascii="Times New Roman" w:hAnsi="Times New Roman"/>
                <w:b/>
                <w:sz w:val="24"/>
                <w:szCs w:val="24"/>
              </w:rPr>
            </w:pPr>
            <w:r>
              <w:rPr>
                <w:rFonts w:ascii="Times New Roman" w:hAnsi="Times New Roman"/>
                <w:b/>
                <w:sz w:val="24"/>
                <w:szCs w:val="24"/>
              </w:rPr>
              <w:t>4</w:t>
            </w:r>
          </w:p>
        </w:tc>
        <w:tc>
          <w:tcPr>
            <w:tcW w:w="500" w:type="pct"/>
            <w:tcBorders>
              <w:bottom w:val="nil"/>
            </w:tcBorders>
            <w:shd w:val="clear" w:color="auto" w:fill="auto"/>
            <w:tcMar>
              <w:left w:w="28" w:type="dxa"/>
              <w:right w:w="28" w:type="dxa"/>
            </w:tcMar>
            <w:vAlign w:val="center"/>
            <w:hideMark/>
          </w:tcPr>
          <w:p w:rsidR="005929D2" w:rsidRPr="00113ABE" w:rsidRDefault="00D16DE1" w:rsidP="00D16DE1">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546" w:type="pct"/>
            <w:tcBorders>
              <w:bottom w:val="nil"/>
            </w:tcBorders>
            <w:tcMar>
              <w:left w:w="28" w:type="dxa"/>
              <w:right w:w="28" w:type="dxa"/>
            </w:tcMar>
            <w:vAlign w:val="center"/>
          </w:tcPr>
          <w:p w:rsidR="005929D2" w:rsidRPr="00113ABE" w:rsidRDefault="00D16DE1" w:rsidP="00D16DE1">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546" w:type="pct"/>
            <w:tcBorders>
              <w:bottom w:val="nil"/>
            </w:tcBorders>
            <w:vAlign w:val="center"/>
          </w:tcPr>
          <w:p w:rsidR="005929D2" w:rsidRPr="00113ABE" w:rsidRDefault="00D16DE1" w:rsidP="00D16DE1">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583" w:type="pct"/>
            <w:tcBorders>
              <w:bottom w:val="nil"/>
            </w:tcBorders>
            <w:shd w:val="clear" w:color="auto" w:fill="auto"/>
            <w:tcMar>
              <w:left w:w="28" w:type="dxa"/>
              <w:right w:w="28" w:type="dxa"/>
            </w:tcMar>
            <w:vAlign w:val="center"/>
            <w:hideMark/>
          </w:tcPr>
          <w:p w:rsidR="005929D2" w:rsidRPr="00113ABE" w:rsidRDefault="00D16DE1" w:rsidP="00D16DE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652" w:type="pct"/>
            <w:tcBorders>
              <w:bottom w:val="nil"/>
            </w:tcBorders>
            <w:vAlign w:val="center"/>
          </w:tcPr>
          <w:p w:rsidR="005929D2" w:rsidRPr="00113ABE" w:rsidRDefault="00D16DE1" w:rsidP="00D16DE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r>
      <w:tr w:rsidR="005929D2" w:rsidRPr="00113ABE" w:rsidTr="000035E4">
        <w:trPr>
          <w:cantSplit/>
          <w:trHeight w:val="287"/>
        </w:trPr>
        <w:tc>
          <w:tcPr>
            <w:tcW w:w="1081" w:type="pct"/>
            <w:shd w:val="clear" w:color="auto" w:fill="auto"/>
            <w:tcMar>
              <w:left w:w="28" w:type="dxa"/>
              <w:right w:w="28" w:type="dxa"/>
            </w:tcMar>
            <w:vAlign w:val="center"/>
          </w:tcPr>
          <w:p w:rsidR="00905E27" w:rsidRPr="00F550B7" w:rsidRDefault="00905E27" w:rsidP="00905E27">
            <w:pPr>
              <w:spacing w:after="0" w:line="240" w:lineRule="auto"/>
              <w:rPr>
                <w:rFonts w:ascii="Times New Roman" w:eastAsia="Times New Roman" w:hAnsi="Times New Roman"/>
                <w:b/>
                <w:i/>
                <w:color w:val="000000"/>
                <w:sz w:val="20"/>
                <w:szCs w:val="20"/>
                <w:lang w:eastAsia="ru-RU"/>
              </w:rPr>
            </w:pPr>
            <w:r w:rsidRPr="00F550B7">
              <w:rPr>
                <w:rFonts w:ascii="Times New Roman" w:eastAsia="Times New Roman" w:hAnsi="Times New Roman"/>
                <w:b/>
                <w:i/>
                <w:color w:val="000000"/>
                <w:sz w:val="24"/>
                <w:szCs w:val="24"/>
                <w:lang w:eastAsia="ru-RU"/>
              </w:rPr>
              <w:t xml:space="preserve">Автомобиль </w:t>
            </w:r>
            <w:r w:rsidR="000035E4" w:rsidRPr="00F550B7">
              <w:rPr>
                <w:rFonts w:ascii="Times New Roman" w:eastAsia="Times New Roman" w:hAnsi="Times New Roman"/>
                <w:b/>
                <w:i/>
                <w:color w:val="000000"/>
                <w:sz w:val="24"/>
                <w:szCs w:val="24"/>
                <w:lang w:eastAsia="ru-RU"/>
              </w:rPr>
              <w:t>Renault Duster</w:t>
            </w:r>
          </w:p>
          <w:p w:rsidR="00905E27" w:rsidRPr="00F550B7" w:rsidRDefault="00905E27" w:rsidP="00905E27">
            <w:pPr>
              <w:spacing w:after="0" w:line="240" w:lineRule="auto"/>
              <w:rPr>
                <w:rFonts w:ascii="Times New Roman" w:eastAsia="Times New Roman" w:hAnsi="Times New Roman"/>
                <w:b/>
                <w:i/>
                <w:color w:val="000000"/>
                <w:sz w:val="24"/>
                <w:szCs w:val="24"/>
                <w:lang w:eastAsia="ru-RU"/>
              </w:rPr>
            </w:pPr>
            <w:r w:rsidRPr="00F550B7">
              <w:rPr>
                <w:rFonts w:ascii="Times New Roman" w:eastAsia="Times New Roman" w:hAnsi="Times New Roman"/>
                <w:b/>
                <w:i/>
                <w:color w:val="000000"/>
                <w:sz w:val="24"/>
                <w:szCs w:val="24"/>
                <w:lang w:eastAsia="ru-RU"/>
              </w:rPr>
              <w:t xml:space="preserve">г/н </w:t>
            </w:r>
            <w:r w:rsidR="000035E4" w:rsidRPr="00F550B7">
              <w:rPr>
                <w:rFonts w:ascii="Times New Roman" w:eastAsia="Times New Roman" w:hAnsi="Times New Roman"/>
                <w:b/>
                <w:i/>
                <w:color w:val="000000"/>
                <w:sz w:val="24"/>
                <w:szCs w:val="24"/>
                <w:lang w:eastAsia="ru-RU"/>
              </w:rPr>
              <w:t>М 372 СВ 196</w:t>
            </w:r>
          </w:p>
          <w:p w:rsidR="00905E27" w:rsidRPr="00F550B7" w:rsidRDefault="000035E4" w:rsidP="00905E27">
            <w:pPr>
              <w:spacing w:after="0" w:line="240" w:lineRule="auto"/>
              <w:rPr>
                <w:rFonts w:ascii="Times New Roman" w:eastAsia="Times New Roman" w:hAnsi="Times New Roman"/>
                <w:b/>
                <w:i/>
                <w:color w:val="000000"/>
                <w:sz w:val="24"/>
                <w:szCs w:val="24"/>
                <w:lang w:eastAsia="ru-RU"/>
              </w:rPr>
            </w:pPr>
            <w:r w:rsidRPr="00F550B7">
              <w:rPr>
                <w:rFonts w:ascii="Times New Roman" w:eastAsia="Times New Roman" w:hAnsi="Times New Roman"/>
                <w:b/>
                <w:i/>
                <w:color w:val="000000"/>
                <w:sz w:val="24"/>
                <w:szCs w:val="24"/>
                <w:lang w:eastAsia="ru-RU"/>
              </w:rPr>
              <w:t xml:space="preserve">год выпуска 2019 </w:t>
            </w:r>
            <w:r w:rsidR="00905E27" w:rsidRPr="00F550B7">
              <w:rPr>
                <w:rFonts w:ascii="Times New Roman" w:eastAsia="Times New Roman" w:hAnsi="Times New Roman"/>
                <w:b/>
                <w:i/>
                <w:color w:val="000000"/>
                <w:sz w:val="24"/>
                <w:szCs w:val="24"/>
                <w:lang w:eastAsia="ru-RU"/>
              </w:rPr>
              <w:t>г.</w:t>
            </w:r>
          </w:p>
          <w:p w:rsidR="005929D2" w:rsidRPr="00F550B7" w:rsidRDefault="00905E27" w:rsidP="00905E27">
            <w:pPr>
              <w:spacing w:after="0" w:line="240" w:lineRule="auto"/>
              <w:rPr>
                <w:rFonts w:ascii="Times New Roman" w:hAnsi="Times New Roman"/>
                <w:b/>
                <w:i/>
                <w:color w:val="000000"/>
              </w:rPr>
            </w:pPr>
            <w:r w:rsidRPr="00F550B7">
              <w:rPr>
                <w:rFonts w:ascii="Times New Roman" w:eastAsia="Times New Roman" w:hAnsi="Times New Roman"/>
                <w:b/>
                <w:i/>
                <w:color w:val="000000"/>
                <w:sz w:val="24"/>
                <w:szCs w:val="24"/>
                <w:lang w:eastAsia="ru-RU"/>
              </w:rPr>
              <w:t xml:space="preserve">VIN </w:t>
            </w:r>
            <w:r w:rsidR="000035E4" w:rsidRPr="00F550B7">
              <w:rPr>
                <w:rFonts w:ascii="Times New Roman" w:eastAsia="Times New Roman" w:hAnsi="Times New Roman"/>
                <w:b/>
                <w:i/>
                <w:color w:val="000000"/>
                <w:sz w:val="24"/>
                <w:szCs w:val="24"/>
                <w:lang w:eastAsia="ru-RU"/>
              </w:rPr>
              <w:t>X7LHSRHGD63814107</w:t>
            </w:r>
            <w:r w:rsidR="00F550B7" w:rsidRPr="00F550B7">
              <w:rPr>
                <w:rFonts w:ascii="Times New Roman" w:eastAsia="Times New Roman" w:hAnsi="Times New Roman"/>
                <w:b/>
                <w:i/>
                <w:color w:val="000000"/>
                <w:sz w:val="24"/>
                <w:szCs w:val="24"/>
                <w:lang w:eastAsia="ru-RU"/>
              </w:rPr>
              <w:t>:</w:t>
            </w:r>
          </w:p>
        </w:tc>
        <w:tc>
          <w:tcPr>
            <w:tcW w:w="500" w:type="pct"/>
            <w:tcMar>
              <w:left w:w="28" w:type="dxa"/>
              <w:right w:w="28" w:type="dxa"/>
            </w:tcMar>
            <w:vAlign w:val="center"/>
          </w:tcPr>
          <w:p w:rsidR="005929D2" w:rsidRPr="00113ABE" w:rsidRDefault="005929D2" w:rsidP="00E00E35">
            <w:pPr>
              <w:spacing w:after="0" w:line="240" w:lineRule="auto"/>
              <w:jc w:val="center"/>
              <w:rPr>
                <w:rFonts w:ascii="Times New Roman" w:hAnsi="Times New Roman"/>
                <w:color w:val="000000"/>
                <w:sz w:val="20"/>
                <w:szCs w:val="20"/>
              </w:rPr>
            </w:pPr>
          </w:p>
        </w:tc>
        <w:tc>
          <w:tcPr>
            <w:tcW w:w="273" w:type="pct"/>
            <w:tcMar>
              <w:left w:w="28" w:type="dxa"/>
              <w:right w:w="28" w:type="dxa"/>
            </w:tcMar>
            <w:vAlign w:val="center"/>
          </w:tcPr>
          <w:p w:rsidR="005929D2" w:rsidRPr="00113ABE" w:rsidRDefault="005929D2" w:rsidP="00E00E35">
            <w:pPr>
              <w:spacing w:after="0" w:line="240" w:lineRule="auto"/>
              <w:jc w:val="center"/>
              <w:rPr>
                <w:rFonts w:ascii="Times New Roman" w:hAnsi="Times New Roman"/>
                <w:color w:val="000000"/>
                <w:sz w:val="20"/>
                <w:szCs w:val="20"/>
              </w:rPr>
            </w:pPr>
          </w:p>
        </w:tc>
        <w:tc>
          <w:tcPr>
            <w:tcW w:w="318" w:type="pct"/>
            <w:shd w:val="clear" w:color="auto" w:fill="auto"/>
            <w:tcMar>
              <w:left w:w="28" w:type="dxa"/>
              <w:right w:w="28" w:type="dxa"/>
            </w:tcMar>
            <w:vAlign w:val="center"/>
          </w:tcPr>
          <w:p w:rsidR="005929D2" w:rsidRPr="00113ABE" w:rsidRDefault="005929D2" w:rsidP="00E00E35">
            <w:pPr>
              <w:spacing w:after="0" w:line="240" w:lineRule="auto"/>
              <w:jc w:val="center"/>
              <w:rPr>
                <w:rFonts w:ascii="Times New Roman" w:hAnsi="Times New Roman"/>
                <w:color w:val="000000"/>
                <w:sz w:val="20"/>
                <w:szCs w:val="20"/>
              </w:rPr>
            </w:pPr>
          </w:p>
        </w:tc>
        <w:tc>
          <w:tcPr>
            <w:tcW w:w="500" w:type="pct"/>
            <w:shd w:val="clear" w:color="auto" w:fill="auto"/>
            <w:tcMar>
              <w:left w:w="28" w:type="dxa"/>
              <w:right w:w="28" w:type="dxa"/>
            </w:tcMar>
            <w:vAlign w:val="center"/>
          </w:tcPr>
          <w:p w:rsidR="005929D2" w:rsidRPr="00113ABE" w:rsidRDefault="005929D2" w:rsidP="00E00E35">
            <w:pPr>
              <w:widowControl w:val="0"/>
              <w:spacing w:after="0" w:line="240" w:lineRule="auto"/>
              <w:jc w:val="center"/>
              <w:rPr>
                <w:rFonts w:ascii="Times New Roman" w:hAnsi="Times New Roman"/>
                <w:color w:val="000000"/>
                <w:sz w:val="20"/>
                <w:szCs w:val="20"/>
              </w:rPr>
            </w:pPr>
          </w:p>
        </w:tc>
        <w:tc>
          <w:tcPr>
            <w:tcW w:w="546" w:type="pct"/>
            <w:tcMar>
              <w:left w:w="28" w:type="dxa"/>
              <w:right w:w="28" w:type="dxa"/>
            </w:tcMar>
            <w:vAlign w:val="center"/>
          </w:tcPr>
          <w:p w:rsidR="005929D2" w:rsidRPr="00113ABE" w:rsidRDefault="005929D2" w:rsidP="00E00E35">
            <w:pPr>
              <w:widowControl w:val="0"/>
              <w:spacing w:after="0" w:line="240" w:lineRule="auto"/>
              <w:jc w:val="center"/>
              <w:rPr>
                <w:rFonts w:ascii="Times New Roman" w:hAnsi="Times New Roman"/>
                <w:color w:val="000000"/>
                <w:sz w:val="20"/>
                <w:szCs w:val="20"/>
              </w:rPr>
            </w:pPr>
          </w:p>
        </w:tc>
        <w:tc>
          <w:tcPr>
            <w:tcW w:w="546" w:type="pct"/>
            <w:vAlign w:val="center"/>
          </w:tcPr>
          <w:p w:rsidR="005929D2" w:rsidRPr="00113ABE" w:rsidRDefault="005929D2" w:rsidP="00E00E35">
            <w:pPr>
              <w:widowControl w:val="0"/>
              <w:spacing w:after="0" w:line="240" w:lineRule="auto"/>
              <w:jc w:val="center"/>
              <w:rPr>
                <w:rFonts w:ascii="Times New Roman" w:hAnsi="Times New Roman"/>
                <w:color w:val="000000"/>
                <w:sz w:val="20"/>
                <w:szCs w:val="20"/>
              </w:rPr>
            </w:pPr>
          </w:p>
        </w:tc>
        <w:tc>
          <w:tcPr>
            <w:tcW w:w="583" w:type="pct"/>
            <w:shd w:val="clear" w:color="auto" w:fill="auto"/>
            <w:tcMar>
              <w:left w:w="28" w:type="dxa"/>
              <w:right w:w="28" w:type="dxa"/>
            </w:tcMar>
            <w:vAlign w:val="center"/>
          </w:tcPr>
          <w:p w:rsidR="005929D2" w:rsidRPr="00113ABE" w:rsidRDefault="005929D2" w:rsidP="00E00E35">
            <w:pPr>
              <w:widowControl w:val="0"/>
              <w:spacing w:after="0" w:line="240" w:lineRule="auto"/>
              <w:jc w:val="center"/>
              <w:rPr>
                <w:rFonts w:ascii="Times New Roman" w:hAnsi="Times New Roman"/>
                <w:color w:val="000000"/>
                <w:sz w:val="20"/>
                <w:szCs w:val="20"/>
              </w:rPr>
            </w:pPr>
          </w:p>
        </w:tc>
        <w:tc>
          <w:tcPr>
            <w:tcW w:w="652" w:type="pct"/>
            <w:vAlign w:val="center"/>
          </w:tcPr>
          <w:p w:rsidR="005929D2" w:rsidRPr="00113ABE" w:rsidRDefault="005929D2" w:rsidP="00E00E35">
            <w:pPr>
              <w:widowControl w:val="0"/>
              <w:spacing w:after="0" w:line="240" w:lineRule="auto"/>
              <w:jc w:val="center"/>
              <w:rPr>
                <w:rFonts w:ascii="Times New Roman" w:hAnsi="Times New Roman"/>
                <w:color w:val="000000"/>
                <w:sz w:val="20"/>
                <w:szCs w:val="20"/>
              </w:rPr>
            </w:pP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6091E" w:rsidRDefault="000035E4" w:rsidP="000035E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Замена втулки заднего стабилизатора</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0035E4">
            <w:pPr>
              <w:jc w:val="center"/>
              <w:rPr>
                <w:rFonts w:ascii="Times New Roman" w:hAnsi="Times New Roman"/>
              </w:rPr>
            </w:pPr>
            <w:r w:rsidRPr="00113ABE">
              <w:rPr>
                <w:rFonts w:ascii="Times New Roman" w:hAnsi="Times New Roman"/>
              </w:rPr>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Default="000035E4" w:rsidP="00E00E35">
            <w:pPr>
              <w:widowControl w:val="0"/>
              <w:spacing w:after="0" w:line="240" w:lineRule="auto"/>
              <w:jc w:val="center"/>
              <w:rPr>
                <w:rFonts w:ascii="Times New Roman" w:hAnsi="Times New Roman"/>
              </w:rPr>
            </w:pPr>
            <w:r>
              <w:rPr>
                <w:rFonts w:ascii="Times New Roman" w:hAnsi="Times New Roman"/>
              </w:rPr>
              <w:t>2</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Усл.ед.</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1150,00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1100,00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1000,00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1000,00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2000,00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0035E4">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Замена задних поперечных рычагов</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0035E4">
            <w:pPr>
              <w:jc w:val="center"/>
              <w:rPr>
                <w:rFonts w:ascii="Times New Roman" w:hAnsi="Times New Roman"/>
              </w:rPr>
            </w:pPr>
            <w:r w:rsidRPr="00113ABE">
              <w:rPr>
                <w:rFonts w:ascii="Times New Roman" w:hAnsi="Times New Roman"/>
              </w:rPr>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4</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Усл.ед.</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1380,00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1320,00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1200,00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1200,00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4800,00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0035E4">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Замена сайлентблоков</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0035E4">
            <w:pPr>
              <w:jc w:val="center"/>
              <w:rPr>
                <w:rFonts w:ascii="Times New Roman" w:hAnsi="Times New Roman"/>
              </w:rPr>
            </w:pPr>
            <w:r>
              <w:rPr>
                <w:rFonts w:ascii="Times New Roman" w:hAnsi="Times New Roman"/>
              </w:rPr>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2</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Усл.ед.</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4030,00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3850,00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3500,00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3500,00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7000,00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905E27" w:rsidRDefault="000035E4" w:rsidP="00113ABE">
            <w:pPr>
              <w:spacing w:after="0" w:line="240" w:lineRule="auto"/>
              <w:rPr>
                <w:rFonts w:ascii="Times New Roman" w:hAnsi="Times New Roman"/>
              </w:rPr>
            </w:pPr>
            <w:r w:rsidRPr="000035E4">
              <w:rPr>
                <w:rFonts w:ascii="Times New Roman" w:eastAsia="Times New Roman" w:hAnsi="Times New Roman"/>
                <w:color w:val="000000"/>
                <w:sz w:val="24"/>
                <w:szCs w:val="24"/>
                <w:lang w:eastAsia="ru-RU"/>
              </w:rPr>
              <w:t>Втулка заднего стабилизатора</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jc w:val="center"/>
              <w:rPr>
                <w:rFonts w:ascii="Times New Roman" w:hAnsi="Times New Roman"/>
              </w:rPr>
            </w:pPr>
            <w:r w:rsidRPr="000035E4">
              <w:rPr>
                <w:rFonts w:ascii="Times New Roman" w:hAnsi="Times New Roman"/>
              </w:rPr>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2</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Шт.</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C9688F" w:rsidRDefault="000035E4" w:rsidP="00E00E35">
            <w:pPr>
              <w:widowControl w:val="0"/>
              <w:spacing w:after="0" w:line="240" w:lineRule="auto"/>
              <w:jc w:val="center"/>
            </w:pPr>
            <w:r>
              <w:t>460,00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440,00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400,00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400,00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800,00</w:t>
            </w:r>
          </w:p>
        </w:tc>
      </w:tr>
      <w:tr w:rsidR="00D16DE1" w:rsidRPr="00113ABE" w:rsidTr="00D16DE1">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16DE1" w:rsidRPr="000035E4" w:rsidRDefault="00D16DE1" w:rsidP="00113ABE">
            <w:pPr>
              <w:spacing w:after="0" w:line="240" w:lineRule="auto"/>
              <w:rPr>
                <w:rFonts w:ascii="Times New Roman" w:eastAsia="Times New Roman" w:hAnsi="Times New Roman"/>
                <w:color w:val="000000"/>
                <w:sz w:val="24"/>
                <w:szCs w:val="24"/>
                <w:lang w:eastAsia="ru-RU"/>
              </w:rPr>
            </w:pPr>
            <w:r w:rsidRPr="000035E4">
              <w:rPr>
                <w:rFonts w:ascii="Times New Roman" w:eastAsia="Times New Roman" w:hAnsi="Times New Roman"/>
                <w:color w:val="000000"/>
                <w:sz w:val="24"/>
                <w:szCs w:val="24"/>
                <w:lang w:eastAsia="ru-RU"/>
              </w:rPr>
              <w:t>Рычаг подвески (задний прав/левый)</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6DE1" w:rsidRDefault="00D16DE1" w:rsidP="00D16DE1">
            <w:pPr>
              <w:jc w:val="center"/>
            </w:pPr>
            <w:r w:rsidRPr="001751A6">
              <w:rPr>
                <w:rFonts w:ascii="Times New Roman" w:hAnsi="Times New Roman"/>
              </w:rPr>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6DE1" w:rsidRPr="00113ABE" w:rsidRDefault="00D16DE1" w:rsidP="00E00E35">
            <w:pPr>
              <w:widowControl w:val="0"/>
              <w:spacing w:after="0" w:line="240" w:lineRule="auto"/>
              <w:jc w:val="center"/>
              <w:rPr>
                <w:rFonts w:ascii="Times New Roman" w:hAnsi="Times New Roman"/>
              </w:rPr>
            </w:pPr>
            <w:r>
              <w:rPr>
                <w:rFonts w:ascii="Times New Roman" w:hAnsi="Times New Roman"/>
              </w:rPr>
              <w:t>2</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16DE1" w:rsidRDefault="00D16DE1" w:rsidP="00E00E35">
            <w:pPr>
              <w:jc w:val="center"/>
            </w:pPr>
            <w:r w:rsidRPr="00AD7728">
              <w:rPr>
                <w:rFonts w:ascii="Times New Roman" w:hAnsi="Times New Roman"/>
              </w:rPr>
              <w:t>Шт</w:t>
            </w:r>
            <w:r>
              <w:rPr>
                <w:rFonts w:ascii="Times New Roman" w:hAnsi="Times New Roman"/>
              </w:rPr>
              <w:t>.</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16DE1" w:rsidRPr="00113ABE" w:rsidRDefault="00D16DE1" w:rsidP="00E00E35">
            <w:pPr>
              <w:widowControl w:val="0"/>
              <w:spacing w:after="0" w:line="240" w:lineRule="auto"/>
              <w:jc w:val="center"/>
              <w:rPr>
                <w:rFonts w:ascii="Times New Roman" w:hAnsi="Times New Roman"/>
              </w:rPr>
            </w:pPr>
            <w:r>
              <w:rPr>
                <w:rFonts w:ascii="Times New Roman" w:hAnsi="Times New Roman"/>
              </w:rPr>
              <w:t>2420,00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6DE1" w:rsidRPr="00E73262" w:rsidRDefault="00D16DE1" w:rsidP="00E00E35">
            <w:pPr>
              <w:widowControl w:val="0"/>
              <w:spacing w:after="0" w:line="240" w:lineRule="auto"/>
              <w:jc w:val="center"/>
              <w:rPr>
                <w:rFonts w:ascii="Times New Roman" w:hAnsi="Times New Roman"/>
              </w:rPr>
            </w:pPr>
            <w:r>
              <w:rPr>
                <w:rFonts w:ascii="Times New Roman" w:hAnsi="Times New Roman"/>
              </w:rPr>
              <w:t>2310,00</w:t>
            </w:r>
          </w:p>
        </w:tc>
        <w:tc>
          <w:tcPr>
            <w:tcW w:w="546" w:type="pct"/>
            <w:tcBorders>
              <w:top w:val="single" w:sz="4" w:space="0" w:color="auto"/>
              <w:left w:val="single" w:sz="4" w:space="0" w:color="auto"/>
              <w:bottom w:val="single" w:sz="4" w:space="0" w:color="auto"/>
              <w:right w:val="single" w:sz="4" w:space="0" w:color="auto"/>
            </w:tcBorders>
            <w:vAlign w:val="center"/>
          </w:tcPr>
          <w:p w:rsidR="00D16DE1" w:rsidRPr="00E73262" w:rsidRDefault="00D16DE1" w:rsidP="00E00E35">
            <w:pPr>
              <w:widowControl w:val="0"/>
              <w:spacing w:after="0" w:line="240" w:lineRule="auto"/>
              <w:jc w:val="center"/>
              <w:rPr>
                <w:rFonts w:ascii="Times New Roman" w:hAnsi="Times New Roman"/>
              </w:rPr>
            </w:pPr>
            <w:r>
              <w:rPr>
                <w:rFonts w:ascii="Times New Roman" w:hAnsi="Times New Roman"/>
              </w:rPr>
              <w:t>2100,00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16DE1" w:rsidRPr="00E73262" w:rsidRDefault="00D16DE1" w:rsidP="00273C00">
            <w:pPr>
              <w:widowControl w:val="0"/>
              <w:spacing w:after="0" w:line="240" w:lineRule="auto"/>
              <w:jc w:val="center"/>
              <w:rPr>
                <w:rFonts w:ascii="Times New Roman" w:hAnsi="Times New Roman"/>
              </w:rPr>
            </w:pPr>
            <w:r>
              <w:rPr>
                <w:rFonts w:ascii="Times New Roman" w:hAnsi="Times New Roman"/>
              </w:rPr>
              <w:t>2100,00</w:t>
            </w:r>
          </w:p>
        </w:tc>
        <w:tc>
          <w:tcPr>
            <w:tcW w:w="652" w:type="pct"/>
            <w:tcBorders>
              <w:top w:val="single" w:sz="4" w:space="0" w:color="auto"/>
              <w:left w:val="single" w:sz="4" w:space="0" w:color="auto"/>
              <w:bottom w:val="single" w:sz="4" w:space="0" w:color="auto"/>
              <w:right w:val="single" w:sz="4" w:space="0" w:color="auto"/>
            </w:tcBorders>
            <w:vAlign w:val="center"/>
          </w:tcPr>
          <w:p w:rsidR="00D16DE1" w:rsidRPr="00E73262" w:rsidRDefault="00D16DE1" w:rsidP="00E00E35">
            <w:pPr>
              <w:widowControl w:val="0"/>
              <w:spacing w:after="0" w:line="240" w:lineRule="auto"/>
              <w:jc w:val="center"/>
              <w:rPr>
                <w:rFonts w:ascii="Times New Roman" w:hAnsi="Times New Roman"/>
              </w:rPr>
            </w:pPr>
            <w:r>
              <w:rPr>
                <w:rFonts w:ascii="Times New Roman" w:hAnsi="Times New Roman"/>
              </w:rPr>
              <w:t>4200,00</w:t>
            </w:r>
          </w:p>
        </w:tc>
      </w:tr>
      <w:tr w:rsidR="00D16DE1" w:rsidRPr="00113ABE" w:rsidTr="00D16DE1">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16DE1" w:rsidRPr="000035E4" w:rsidRDefault="00D16DE1" w:rsidP="00113ABE">
            <w:pPr>
              <w:spacing w:after="0" w:line="240" w:lineRule="auto"/>
              <w:rPr>
                <w:rFonts w:ascii="Times New Roman" w:eastAsia="Times New Roman" w:hAnsi="Times New Roman"/>
                <w:color w:val="000000"/>
                <w:sz w:val="24"/>
                <w:szCs w:val="24"/>
                <w:lang w:eastAsia="ru-RU"/>
              </w:rPr>
            </w:pPr>
            <w:r w:rsidRPr="000035E4">
              <w:rPr>
                <w:rFonts w:ascii="Times New Roman" w:eastAsia="Times New Roman" w:hAnsi="Times New Roman"/>
                <w:color w:val="000000"/>
                <w:sz w:val="24"/>
                <w:szCs w:val="24"/>
                <w:lang w:eastAsia="ru-RU"/>
              </w:rPr>
              <w:t>Рычаг подвески поперечный (задний прав/левый)</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6DE1" w:rsidRDefault="00D16DE1" w:rsidP="00D16DE1">
            <w:pPr>
              <w:jc w:val="center"/>
            </w:pPr>
            <w:r w:rsidRPr="001751A6">
              <w:rPr>
                <w:rFonts w:ascii="Times New Roman" w:hAnsi="Times New Roman"/>
              </w:rPr>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6DE1" w:rsidRPr="00113ABE" w:rsidRDefault="00D16DE1" w:rsidP="00E00E35">
            <w:pPr>
              <w:widowControl w:val="0"/>
              <w:spacing w:after="0" w:line="240" w:lineRule="auto"/>
              <w:jc w:val="center"/>
              <w:rPr>
                <w:rFonts w:ascii="Times New Roman" w:hAnsi="Times New Roman"/>
              </w:rPr>
            </w:pPr>
            <w:r>
              <w:rPr>
                <w:rFonts w:ascii="Times New Roman" w:hAnsi="Times New Roman"/>
              </w:rPr>
              <w:t>2</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16DE1" w:rsidRDefault="00D16DE1" w:rsidP="00E00E35">
            <w:pPr>
              <w:jc w:val="center"/>
            </w:pPr>
            <w:r>
              <w:rPr>
                <w:rFonts w:ascii="Times New Roman" w:hAnsi="Times New Roman"/>
              </w:rPr>
              <w:t>Шт.</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16DE1" w:rsidRPr="00C9688F" w:rsidRDefault="00D16DE1" w:rsidP="00E00E35">
            <w:pPr>
              <w:widowControl w:val="0"/>
              <w:spacing w:after="0" w:line="240" w:lineRule="auto"/>
              <w:jc w:val="center"/>
            </w:pPr>
            <w:r>
              <w:t>2</w:t>
            </w:r>
            <w:bookmarkStart w:id="0" w:name="_GoBack"/>
            <w:bookmarkEnd w:id="0"/>
            <w:r>
              <w:t>070,00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6DE1" w:rsidRPr="00E73262" w:rsidRDefault="00D16DE1" w:rsidP="00E00E35">
            <w:pPr>
              <w:widowControl w:val="0"/>
              <w:spacing w:after="0" w:line="240" w:lineRule="auto"/>
              <w:jc w:val="center"/>
              <w:rPr>
                <w:rFonts w:ascii="Times New Roman" w:hAnsi="Times New Roman"/>
              </w:rPr>
            </w:pPr>
            <w:r>
              <w:rPr>
                <w:rFonts w:ascii="Times New Roman" w:hAnsi="Times New Roman"/>
              </w:rPr>
              <w:t>1980,00</w:t>
            </w:r>
          </w:p>
        </w:tc>
        <w:tc>
          <w:tcPr>
            <w:tcW w:w="546" w:type="pct"/>
            <w:tcBorders>
              <w:top w:val="single" w:sz="4" w:space="0" w:color="auto"/>
              <w:left w:val="single" w:sz="4" w:space="0" w:color="auto"/>
              <w:bottom w:val="single" w:sz="4" w:space="0" w:color="auto"/>
              <w:right w:val="single" w:sz="4" w:space="0" w:color="auto"/>
            </w:tcBorders>
            <w:vAlign w:val="center"/>
          </w:tcPr>
          <w:p w:rsidR="00D16DE1" w:rsidRPr="00E73262" w:rsidRDefault="00D16DE1" w:rsidP="00E00E35">
            <w:pPr>
              <w:widowControl w:val="0"/>
              <w:spacing w:after="0" w:line="240" w:lineRule="auto"/>
              <w:jc w:val="center"/>
              <w:rPr>
                <w:rFonts w:ascii="Times New Roman" w:hAnsi="Times New Roman"/>
              </w:rPr>
            </w:pPr>
            <w:r>
              <w:rPr>
                <w:rFonts w:ascii="Times New Roman" w:hAnsi="Times New Roman"/>
              </w:rPr>
              <w:t>1800,00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16DE1" w:rsidRPr="00E73262" w:rsidRDefault="00D16DE1" w:rsidP="00273C00">
            <w:pPr>
              <w:widowControl w:val="0"/>
              <w:spacing w:after="0" w:line="240" w:lineRule="auto"/>
              <w:jc w:val="center"/>
              <w:rPr>
                <w:rFonts w:ascii="Times New Roman" w:hAnsi="Times New Roman"/>
              </w:rPr>
            </w:pPr>
            <w:r>
              <w:rPr>
                <w:rFonts w:ascii="Times New Roman" w:hAnsi="Times New Roman"/>
              </w:rPr>
              <w:t>1800,00</w:t>
            </w:r>
          </w:p>
        </w:tc>
        <w:tc>
          <w:tcPr>
            <w:tcW w:w="652" w:type="pct"/>
            <w:tcBorders>
              <w:top w:val="single" w:sz="4" w:space="0" w:color="auto"/>
              <w:left w:val="single" w:sz="4" w:space="0" w:color="auto"/>
              <w:bottom w:val="single" w:sz="4" w:space="0" w:color="auto"/>
              <w:right w:val="single" w:sz="4" w:space="0" w:color="auto"/>
            </w:tcBorders>
            <w:vAlign w:val="center"/>
          </w:tcPr>
          <w:p w:rsidR="00D16DE1" w:rsidRPr="00E73262" w:rsidRDefault="00D16DE1" w:rsidP="00E00E35">
            <w:pPr>
              <w:widowControl w:val="0"/>
              <w:spacing w:after="0" w:line="240" w:lineRule="auto"/>
              <w:jc w:val="center"/>
              <w:rPr>
                <w:rFonts w:ascii="Times New Roman" w:hAnsi="Times New Roman"/>
              </w:rPr>
            </w:pPr>
            <w:r>
              <w:rPr>
                <w:rFonts w:ascii="Times New Roman" w:hAnsi="Times New Roman"/>
              </w:rPr>
              <w:t>3600,00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0035E4" w:rsidRDefault="000035E4" w:rsidP="00763ED5">
            <w:pPr>
              <w:spacing w:after="0" w:line="240" w:lineRule="auto"/>
              <w:rPr>
                <w:rFonts w:ascii="Times New Roman" w:eastAsia="Times New Roman" w:hAnsi="Times New Roman"/>
                <w:color w:val="000000"/>
                <w:sz w:val="24"/>
                <w:szCs w:val="24"/>
                <w:lang w:eastAsia="ru-RU"/>
              </w:rPr>
            </w:pPr>
            <w:r w:rsidRPr="000035E4">
              <w:rPr>
                <w:rFonts w:ascii="Times New Roman" w:eastAsia="Times New Roman" w:hAnsi="Times New Roman"/>
                <w:color w:val="000000"/>
                <w:sz w:val="24"/>
                <w:szCs w:val="24"/>
                <w:lang w:eastAsia="ru-RU"/>
              </w:rPr>
              <w:t>Сайлентблок рычага подвески (задний прав/левый)</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jc w:val="center"/>
              <w:rPr>
                <w:rFonts w:ascii="Times New Roman" w:hAnsi="Times New Roman"/>
              </w:rPr>
            </w:pPr>
            <w:r>
              <w:rPr>
                <w:rFonts w:ascii="Times New Roman" w:hAnsi="Times New Roman"/>
              </w:rPr>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6</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Default="000035E4" w:rsidP="00E00E35">
            <w:pPr>
              <w:jc w:val="center"/>
            </w:pPr>
            <w:r w:rsidRPr="00AD7728">
              <w:rPr>
                <w:rFonts w:ascii="Times New Roman" w:hAnsi="Times New Roman"/>
              </w:rPr>
              <w:t>Шт</w:t>
            </w:r>
            <w:r>
              <w:rPr>
                <w:rFonts w:ascii="Times New Roman" w:hAnsi="Times New Roman"/>
              </w:rPr>
              <w:t>.</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810,00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770,00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700,00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273C00">
            <w:pPr>
              <w:widowControl w:val="0"/>
              <w:spacing w:after="0" w:line="240" w:lineRule="auto"/>
              <w:jc w:val="center"/>
              <w:rPr>
                <w:rFonts w:ascii="Times New Roman" w:hAnsi="Times New Roman"/>
              </w:rPr>
            </w:pPr>
            <w:r>
              <w:rPr>
                <w:rFonts w:ascii="Times New Roman" w:hAnsi="Times New Roman"/>
              </w:rPr>
              <w:t>700,00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4200,00</w:t>
            </w:r>
          </w:p>
        </w:tc>
      </w:tr>
      <w:tr w:rsidR="000C5E9E" w:rsidRPr="00113ABE" w:rsidTr="000035E4">
        <w:trPr>
          <w:cantSplit/>
          <w:trHeight w:val="1523"/>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F550B7" w:rsidRDefault="00F550B7" w:rsidP="000C5E9E">
            <w:pPr>
              <w:spacing w:after="0" w:line="240" w:lineRule="auto"/>
              <w:rPr>
                <w:b/>
                <w:i/>
              </w:rPr>
            </w:pPr>
            <w:r w:rsidRPr="00F550B7">
              <w:rPr>
                <w:rFonts w:ascii="Times New Roman" w:eastAsia="Times New Roman" w:hAnsi="Times New Roman"/>
                <w:b/>
                <w:i/>
                <w:color w:val="000000"/>
                <w:sz w:val="24"/>
                <w:szCs w:val="24"/>
                <w:lang w:eastAsia="ru-RU"/>
              </w:rPr>
              <w:lastRenderedPageBreak/>
              <w:t>Автомобиль</w:t>
            </w:r>
            <w:r w:rsidR="000C5E9E" w:rsidRPr="00F550B7">
              <w:rPr>
                <w:rFonts w:ascii="Times New Roman" w:eastAsia="Times New Roman" w:hAnsi="Times New Roman"/>
                <w:b/>
                <w:i/>
                <w:color w:val="000000"/>
                <w:sz w:val="24"/>
                <w:szCs w:val="24"/>
                <w:lang w:eastAsia="ru-RU"/>
              </w:rPr>
              <w:t xml:space="preserve"> </w:t>
            </w:r>
            <w:r w:rsidR="000035E4" w:rsidRPr="00F550B7">
              <w:rPr>
                <w:rFonts w:ascii="Times New Roman" w:eastAsia="Times New Roman" w:hAnsi="Times New Roman"/>
                <w:b/>
                <w:i/>
                <w:color w:val="000000"/>
                <w:sz w:val="24"/>
                <w:szCs w:val="24"/>
                <w:lang w:eastAsia="ru-RU"/>
              </w:rPr>
              <w:t>Renault Logan</w:t>
            </w:r>
            <w:r w:rsidR="000035E4" w:rsidRPr="00F550B7">
              <w:rPr>
                <w:b/>
                <w:i/>
              </w:rPr>
              <w:t xml:space="preserve"> </w:t>
            </w:r>
          </w:p>
          <w:p w:rsidR="000C5E9E" w:rsidRPr="00F550B7" w:rsidRDefault="000C5E9E" w:rsidP="000C5E9E">
            <w:pPr>
              <w:spacing w:after="0" w:line="240" w:lineRule="auto"/>
              <w:rPr>
                <w:rFonts w:ascii="Times New Roman" w:eastAsia="Times New Roman" w:hAnsi="Times New Roman"/>
                <w:b/>
                <w:i/>
                <w:color w:val="000000"/>
                <w:sz w:val="24"/>
                <w:szCs w:val="24"/>
                <w:lang w:eastAsia="ru-RU"/>
              </w:rPr>
            </w:pPr>
            <w:r w:rsidRPr="00F550B7">
              <w:rPr>
                <w:rFonts w:ascii="Times New Roman" w:eastAsia="Times New Roman" w:hAnsi="Times New Roman"/>
                <w:b/>
                <w:i/>
                <w:color w:val="000000"/>
                <w:sz w:val="24"/>
                <w:szCs w:val="24"/>
                <w:lang w:eastAsia="ru-RU"/>
              </w:rPr>
              <w:t xml:space="preserve">г/н </w:t>
            </w:r>
            <w:r w:rsidR="000035E4" w:rsidRPr="00F550B7">
              <w:rPr>
                <w:rFonts w:ascii="Times New Roman" w:eastAsia="Times New Roman" w:hAnsi="Times New Roman"/>
                <w:b/>
                <w:i/>
                <w:color w:val="000000"/>
                <w:sz w:val="24"/>
                <w:szCs w:val="24"/>
                <w:lang w:eastAsia="ru-RU"/>
              </w:rPr>
              <w:t xml:space="preserve"> Е 980 СО</w:t>
            </w:r>
            <w:r w:rsidRPr="00F550B7">
              <w:rPr>
                <w:rFonts w:ascii="Times New Roman" w:eastAsia="Times New Roman" w:hAnsi="Times New Roman"/>
                <w:b/>
                <w:i/>
                <w:color w:val="000000"/>
                <w:sz w:val="24"/>
                <w:szCs w:val="24"/>
                <w:lang w:eastAsia="ru-RU"/>
              </w:rPr>
              <w:t xml:space="preserve"> 196</w:t>
            </w:r>
          </w:p>
          <w:p w:rsidR="000C5E9E" w:rsidRPr="00F550B7" w:rsidRDefault="000C5E9E" w:rsidP="000C5E9E">
            <w:pPr>
              <w:spacing w:after="0" w:line="240" w:lineRule="auto"/>
              <w:rPr>
                <w:rFonts w:ascii="Times New Roman" w:eastAsia="Times New Roman" w:hAnsi="Times New Roman"/>
                <w:b/>
                <w:i/>
                <w:color w:val="000000"/>
                <w:sz w:val="24"/>
                <w:szCs w:val="24"/>
                <w:lang w:eastAsia="ru-RU"/>
              </w:rPr>
            </w:pPr>
            <w:r w:rsidRPr="00F550B7">
              <w:rPr>
                <w:rFonts w:ascii="Times New Roman" w:eastAsia="Times New Roman" w:hAnsi="Times New Roman"/>
                <w:b/>
                <w:i/>
                <w:color w:val="000000"/>
                <w:sz w:val="24"/>
                <w:szCs w:val="24"/>
                <w:lang w:eastAsia="ru-RU"/>
              </w:rPr>
              <w:t>год выпуска 20</w:t>
            </w:r>
            <w:r w:rsidR="000035E4" w:rsidRPr="00F550B7">
              <w:rPr>
                <w:rFonts w:ascii="Times New Roman" w:eastAsia="Times New Roman" w:hAnsi="Times New Roman"/>
                <w:b/>
                <w:i/>
                <w:color w:val="000000"/>
                <w:sz w:val="24"/>
                <w:szCs w:val="24"/>
                <w:lang w:eastAsia="ru-RU"/>
              </w:rPr>
              <w:t>17</w:t>
            </w:r>
            <w:r w:rsidRPr="00F550B7">
              <w:rPr>
                <w:rFonts w:ascii="Times New Roman" w:eastAsia="Times New Roman" w:hAnsi="Times New Roman"/>
                <w:b/>
                <w:i/>
                <w:color w:val="000000"/>
                <w:sz w:val="24"/>
                <w:szCs w:val="24"/>
                <w:lang w:eastAsia="ru-RU"/>
              </w:rPr>
              <w:t>г.</w:t>
            </w:r>
          </w:p>
          <w:p w:rsidR="000C5E9E" w:rsidRPr="00F550B7" w:rsidRDefault="000C5E9E" w:rsidP="000C5E9E">
            <w:pPr>
              <w:spacing w:after="0" w:line="240" w:lineRule="auto"/>
              <w:rPr>
                <w:rFonts w:ascii="Times New Roman" w:hAnsi="Times New Roman"/>
                <w:b/>
                <w:i/>
              </w:rPr>
            </w:pPr>
            <w:r w:rsidRPr="00F550B7">
              <w:rPr>
                <w:rFonts w:ascii="Times New Roman" w:eastAsia="Times New Roman" w:hAnsi="Times New Roman"/>
                <w:b/>
                <w:i/>
                <w:color w:val="000000"/>
                <w:sz w:val="24"/>
                <w:szCs w:val="24"/>
                <w:lang w:eastAsia="ru-RU"/>
              </w:rPr>
              <w:t xml:space="preserve">VIN </w:t>
            </w:r>
            <w:r w:rsidR="000035E4" w:rsidRPr="00F550B7">
              <w:rPr>
                <w:rFonts w:ascii="Times New Roman" w:eastAsia="Times New Roman" w:hAnsi="Times New Roman"/>
                <w:b/>
                <w:i/>
                <w:color w:val="000000"/>
                <w:sz w:val="24"/>
                <w:szCs w:val="24"/>
                <w:lang w:eastAsia="ru-RU"/>
              </w:rPr>
              <w:t>X7L4SRAV4577199795</w:t>
            </w:r>
            <w:r w:rsidR="00F550B7" w:rsidRPr="00F550B7">
              <w:rPr>
                <w:rFonts w:ascii="Times New Roman" w:eastAsia="Times New Roman" w:hAnsi="Times New Roman"/>
                <w:b/>
                <w:i/>
                <w:color w:val="000000"/>
                <w:sz w:val="24"/>
                <w:szCs w:val="24"/>
                <w:lang w:eastAsia="ru-RU"/>
              </w:rPr>
              <w:t>:</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C5E9E" w:rsidRPr="00113ABE" w:rsidRDefault="000C5E9E" w:rsidP="00E00E35">
            <w:pPr>
              <w:jc w:val="center"/>
              <w:rPr>
                <w:rFonts w:ascii="Times New Roman" w:hAnsi="Times New Roman"/>
              </w:rPr>
            </w:pP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C5E9E" w:rsidRPr="00113ABE" w:rsidRDefault="000C5E9E" w:rsidP="00E00E35">
            <w:pPr>
              <w:widowControl w:val="0"/>
              <w:spacing w:after="0" w:line="240" w:lineRule="auto"/>
              <w:jc w:val="center"/>
              <w:rPr>
                <w:rFonts w:ascii="Times New Roman" w:hAnsi="Times New Roman"/>
              </w:rPr>
            </w:pP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5E9E" w:rsidRPr="00113ABE" w:rsidRDefault="000C5E9E" w:rsidP="00E00E35">
            <w:pPr>
              <w:jc w:val="center"/>
              <w:rPr>
                <w:rFonts w:ascii="Times New Roman" w:hAnsi="Times New Roman"/>
              </w:rPr>
            </w:pP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5E9E" w:rsidRPr="00113ABE" w:rsidRDefault="000C5E9E" w:rsidP="00E00E35">
            <w:pPr>
              <w:widowControl w:val="0"/>
              <w:spacing w:after="0" w:line="240" w:lineRule="auto"/>
              <w:jc w:val="center"/>
              <w:rPr>
                <w:rFonts w:ascii="Times New Roman" w:hAnsi="Times New Roman"/>
              </w:rPr>
            </w:pP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C5E9E" w:rsidRPr="00113ABE" w:rsidRDefault="000C5E9E" w:rsidP="00E00E35">
            <w:pPr>
              <w:widowControl w:val="0"/>
              <w:spacing w:after="0" w:line="240" w:lineRule="auto"/>
              <w:jc w:val="center"/>
              <w:rPr>
                <w:rFonts w:ascii="Times New Roman" w:hAnsi="Times New Roman"/>
              </w:rPr>
            </w:pPr>
          </w:p>
        </w:tc>
        <w:tc>
          <w:tcPr>
            <w:tcW w:w="546" w:type="pct"/>
            <w:tcBorders>
              <w:top w:val="single" w:sz="4" w:space="0" w:color="auto"/>
              <w:left w:val="single" w:sz="4" w:space="0" w:color="auto"/>
              <w:bottom w:val="single" w:sz="4" w:space="0" w:color="auto"/>
              <w:right w:val="single" w:sz="4" w:space="0" w:color="auto"/>
            </w:tcBorders>
            <w:vAlign w:val="center"/>
          </w:tcPr>
          <w:p w:rsidR="000C5E9E" w:rsidRPr="00113ABE" w:rsidRDefault="000C5E9E" w:rsidP="00E00E35">
            <w:pPr>
              <w:widowControl w:val="0"/>
              <w:spacing w:after="0" w:line="240" w:lineRule="auto"/>
              <w:jc w:val="center"/>
              <w:rPr>
                <w:rFonts w:ascii="Times New Roman" w:hAnsi="Times New Roman"/>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C5E9E" w:rsidRPr="00113ABE" w:rsidRDefault="000C5E9E" w:rsidP="00E00E35">
            <w:pPr>
              <w:widowControl w:val="0"/>
              <w:spacing w:after="0" w:line="240" w:lineRule="auto"/>
              <w:jc w:val="center"/>
              <w:rPr>
                <w:rFonts w:ascii="Times New Roman" w:hAnsi="Times New Roman"/>
              </w:rPr>
            </w:pPr>
          </w:p>
        </w:tc>
        <w:tc>
          <w:tcPr>
            <w:tcW w:w="652" w:type="pct"/>
            <w:tcBorders>
              <w:top w:val="single" w:sz="4" w:space="0" w:color="auto"/>
              <w:left w:val="single" w:sz="4" w:space="0" w:color="auto"/>
              <w:bottom w:val="single" w:sz="4" w:space="0" w:color="auto"/>
              <w:right w:val="single" w:sz="4" w:space="0" w:color="auto"/>
            </w:tcBorders>
            <w:vAlign w:val="center"/>
          </w:tcPr>
          <w:p w:rsidR="000C5E9E" w:rsidRPr="00113ABE" w:rsidRDefault="000C5E9E" w:rsidP="00E00E35">
            <w:pPr>
              <w:widowControl w:val="0"/>
              <w:spacing w:after="0" w:line="240" w:lineRule="auto"/>
              <w:jc w:val="center"/>
              <w:rPr>
                <w:rFonts w:ascii="Times New Roman" w:hAnsi="Times New Roman"/>
              </w:rPr>
            </w:pP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6091E" w:rsidRDefault="000035E4" w:rsidP="002B44F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Диагностика подвески</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0035E4">
            <w:pPr>
              <w:jc w:val="center"/>
              <w:rPr>
                <w:rFonts w:ascii="Times New Roman" w:hAnsi="Times New Roman"/>
              </w:rPr>
            </w:pPr>
            <w:r w:rsidRPr="00113ABE">
              <w:rPr>
                <w:rFonts w:ascii="Times New Roman" w:hAnsi="Times New Roman"/>
              </w:rPr>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Default="000035E4" w:rsidP="00E00E35">
            <w:pPr>
              <w:widowControl w:val="0"/>
              <w:spacing w:after="0" w:line="240" w:lineRule="auto"/>
              <w:jc w:val="center"/>
              <w:rPr>
                <w:rFonts w:ascii="Times New Roman" w:hAnsi="Times New Roman"/>
              </w:rPr>
            </w:pPr>
            <w:r>
              <w:rPr>
                <w:rFonts w:ascii="Times New Roman" w:hAnsi="Times New Roman"/>
              </w:rPr>
              <w:t>1</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Усл.ед.</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1300,00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1500,00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1200,00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1200,00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1200,00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2B44FE">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Диагностика ЭБУ</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0035E4">
            <w:pPr>
              <w:jc w:val="center"/>
              <w:rPr>
                <w:rFonts w:ascii="Times New Roman" w:hAnsi="Times New Roman"/>
              </w:rPr>
            </w:pPr>
            <w:r w:rsidRPr="00113ABE">
              <w:rPr>
                <w:rFonts w:ascii="Times New Roman" w:hAnsi="Times New Roman"/>
              </w:rPr>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1</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Усл.ед.</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1200,00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1200,00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1000,00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1000,00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1000,00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0035E4">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Замена задней пружины</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0035E4">
            <w:pPr>
              <w:jc w:val="center"/>
              <w:rPr>
                <w:rFonts w:ascii="Times New Roman" w:hAnsi="Times New Roman"/>
              </w:rPr>
            </w:pPr>
            <w:r>
              <w:rPr>
                <w:rFonts w:ascii="Times New Roman" w:hAnsi="Times New Roman"/>
              </w:rPr>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2</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Усл.ед.</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1550,00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1500,00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1400,00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1400,00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2800,00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0035E4">
            <w:pPr>
              <w:spacing w:after="0" w:line="240" w:lineRule="auto"/>
              <w:rPr>
                <w:rFonts w:ascii="Times New Roman" w:hAnsi="Times New Roman"/>
              </w:rPr>
            </w:pPr>
            <w:r>
              <w:rPr>
                <w:rFonts w:ascii="Times New Roman" w:eastAsia="Times New Roman" w:hAnsi="Times New Roman"/>
                <w:color w:val="000000"/>
                <w:sz w:val="24"/>
                <w:szCs w:val="24"/>
                <w:lang w:eastAsia="ru-RU"/>
              </w:rPr>
              <w:t>Замена передних тормозных дисков и колодок</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0035E4">
            <w:pPr>
              <w:jc w:val="center"/>
              <w:rPr>
                <w:rFonts w:ascii="Times New Roman" w:hAnsi="Times New Roman"/>
              </w:rPr>
            </w:pPr>
            <w:r>
              <w:rPr>
                <w:rFonts w:ascii="Times New Roman" w:hAnsi="Times New Roman"/>
              </w:rPr>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1</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Усл.ед.</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C9688F" w:rsidRDefault="000035E4" w:rsidP="000035E4">
            <w:pPr>
              <w:widowControl w:val="0"/>
              <w:spacing w:after="0" w:line="240" w:lineRule="auto"/>
              <w:jc w:val="center"/>
            </w:pPr>
            <w:r>
              <w:t>3500,00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3400,00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3200,00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3200,00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3200,00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6091E" w:rsidRDefault="000035E4" w:rsidP="000035E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Замена комплекта опоры переднего амортизатора</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0035E4">
            <w:pPr>
              <w:jc w:val="center"/>
              <w:rPr>
                <w:rFonts w:ascii="Times New Roman" w:hAnsi="Times New Roman"/>
              </w:rPr>
            </w:pPr>
            <w:r w:rsidRPr="00113ABE">
              <w:rPr>
                <w:rFonts w:ascii="Times New Roman" w:hAnsi="Times New Roman"/>
              </w:rPr>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Default="000035E4" w:rsidP="00E00E35">
            <w:pPr>
              <w:widowControl w:val="0"/>
              <w:spacing w:after="0" w:line="240" w:lineRule="auto"/>
              <w:jc w:val="center"/>
              <w:rPr>
                <w:rFonts w:ascii="Times New Roman" w:hAnsi="Times New Roman"/>
              </w:rPr>
            </w:pPr>
            <w:r>
              <w:rPr>
                <w:rFonts w:ascii="Times New Roman" w:hAnsi="Times New Roman"/>
              </w:rPr>
              <w:t>2</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Усл.ед.</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3750,00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3600,00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3600,00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3600,00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7200,00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2B44FE">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Регулировка клапанов</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0035E4">
            <w:pPr>
              <w:jc w:val="center"/>
              <w:rPr>
                <w:rFonts w:ascii="Times New Roman" w:hAnsi="Times New Roman"/>
              </w:rPr>
            </w:pPr>
            <w:r w:rsidRPr="00113ABE">
              <w:rPr>
                <w:rFonts w:ascii="Times New Roman" w:hAnsi="Times New Roman"/>
              </w:rPr>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1</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Усл.ед.</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4500,00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4200,00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4000,00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4000,00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4000,00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2B44FE">
            <w:pPr>
              <w:spacing w:after="0" w:line="240" w:lineRule="auto"/>
              <w:rPr>
                <w:rFonts w:ascii="Times New Roman" w:hAnsi="Times New Roman"/>
                <w:b/>
                <w:color w:val="000000"/>
                <w:sz w:val="20"/>
                <w:szCs w:val="20"/>
              </w:rPr>
            </w:pPr>
            <w:r>
              <w:rPr>
                <w:rFonts w:ascii="Times New Roman" w:eastAsia="Times New Roman" w:hAnsi="Times New Roman"/>
                <w:color w:val="000000"/>
                <w:sz w:val="24"/>
                <w:szCs w:val="24"/>
                <w:lang w:eastAsia="ru-RU"/>
              </w:rPr>
              <w:t>Обновление программы ЭБУ двигателя</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0035E4">
            <w:pPr>
              <w:jc w:val="center"/>
              <w:rPr>
                <w:rFonts w:ascii="Times New Roman" w:hAnsi="Times New Roman"/>
              </w:rPr>
            </w:pPr>
            <w:r>
              <w:rPr>
                <w:rFonts w:ascii="Times New Roman" w:hAnsi="Times New Roman"/>
              </w:rPr>
              <w:t>45.20.1</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1</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Усл.ед.</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273C00">
            <w:pPr>
              <w:widowControl w:val="0"/>
              <w:spacing w:after="0" w:line="240" w:lineRule="auto"/>
              <w:jc w:val="center"/>
              <w:rPr>
                <w:rFonts w:ascii="Times New Roman" w:hAnsi="Times New Roman"/>
              </w:rPr>
            </w:pPr>
            <w:r>
              <w:rPr>
                <w:rFonts w:ascii="Times New Roman" w:hAnsi="Times New Roman"/>
              </w:rPr>
              <w:t>11000,00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12000,00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10800,00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10800,00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10800,00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905E27" w:rsidRDefault="000035E4" w:rsidP="002B44FE">
            <w:pPr>
              <w:spacing w:after="0" w:line="240" w:lineRule="auto"/>
              <w:rPr>
                <w:rFonts w:ascii="Times New Roman" w:hAnsi="Times New Roman"/>
              </w:rPr>
            </w:pPr>
            <w:r>
              <w:rPr>
                <w:rFonts w:ascii="Times New Roman" w:eastAsia="Times New Roman" w:hAnsi="Times New Roman"/>
                <w:color w:val="000000"/>
                <w:sz w:val="24"/>
                <w:szCs w:val="24"/>
                <w:lang w:eastAsia="ru-RU"/>
              </w:rPr>
              <w:t>Пружина подвески задняя</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0035E4">
            <w:pPr>
              <w:jc w:val="center"/>
              <w:rPr>
                <w:rFonts w:ascii="Times New Roman" w:hAnsi="Times New Roman"/>
              </w:rPr>
            </w:pPr>
            <w:r>
              <w:rPr>
                <w:rFonts w:ascii="Times New Roman" w:hAnsi="Times New Roman"/>
              </w:rPr>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D16DE1" w:rsidP="00E00E35">
            <w:pPr>
              <w:widowControl w:val="0"/>
              <w:spacing w:after="0" w:line="240" w:lineRule="auto"/>
              <w:jc w:val="center"/>
              <w:rPr>
                <w:rFonts w:ascii="Times New Roman" w:hAnsi="Times New Roman"/>
              </w:rPr>
            </w:pPr>
            <w:r>
              <w:rPr>
                <w:rFonts w:ascii="Times New Roman" w:hAnsi="Times New Roman"/>
              </w:rPr>
              <w:t>2</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Шт.</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273C00">
            <w:pPr>
              <w:widowControl w:val="0"/>
              <w:spacing w:after="0" w:line="240" w:lineRule="auto"/>
              <w:jc w:val="center"/>
              <w:rPr>
                <w:rFonts w:ascii="Times New Roman" w:hAnsi="Times New Roman"/>
              </w:rPr>
            </w:pPr>
            <w:r>
              <w:rPr>
                <w:rFonts w:ascii="Times New Roman" w:hAnsi="Times New Roman"/>
              </w:rPr>
              <w:t>2800,00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2600,00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2550,00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2550,00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D16DE1" w:rsidP="00273C00">
            <w:pPr>
              <w:widowControl w:val="0"/>
              <w:spacing w:after="0" w:line="240" w:lineRule="auto"/>
              <w:jc w:val="center"/>
              <w:rPr>
                <w:rFonts w:ascii="Times New Roman" w:hAnsi="Times New Roman"/>
              </w:rPr>
            </w:pPr>
            <w:r>
              <w:rPr>
                <w:rFonts w:ascii="Times New Roman" w:hAnsi="Times New Roman"/>
              </w:rPr>
              <w:t>5100,00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2B44FE">
            <w:pPr>
              <w:spacing w:after="0" w:line="240" w:lineRule="auto"/>
              <w:rPr>
                <w:rFonts w:ascii="Times New Roman" w:hAnsi="Times New Roman"/>
                <w:lang w:val="en-US"/>
              </w:rPr>
            </w:pPr>
            <w:r>
              <w:rPr>
                <w:rFonts w:ascii="Times New Roman" w:eastAsia="Times New Roman" w:hAnsi="Times New Roman"/>
                <w:color w:val="000000"/>
                <w:sz w:val="24"/>
                <w:szCs w:val="24"/>
                <w:lang w:eastAsia="ru-RU"/>
              </w:rPr>
              <w:t>Диск тормозной передний</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Default="000035E4" w:rsidP="000035E4">
            <w:pPr>
              <w:jc w:val="center"/>
            </w:pPr>
            <w:r w:rsidRPr="00962EAD">
              <w:rPr>
                <w:rFonts w:ascii="Times New Roman" w:hAnsi="Times New Roman"/>
              </w:rPr>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D16DE1" w:rsidP="00E00E35">
            <w:pPr>
              <w:widowControl w:val="0"/>
              <w:spacing w:after="0" w:line="240" w:lineRule="auto"/>
              <w:jc w:val="center"/>
              <w:rPr>
                <w:rFonts w:ascii="Times New Roman" w:hAnsi="Times New Roman"/>
              </w:rPr>
            </w:pPr>
            <w:r>
              <w:rPr>
                <w:rFonts w:ascii="Times New Roman" w:hAnsi="Times New Roman"/>
              </w:rPr>
              <w:t>2</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Шт</w:t>
            </w:r>
            <w:r>
              <w:rPr>
                <w:rFonts w:ascii="Times New Roman" w:hAnsi="Times New Roman"/>
              </w:rPr>
              <w:t>.</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C3BD0" w:rsidRDefault="000035E4" w:rsidP="00273C00">
            <w:pPr>
              <w:widowControl w:val="0"/>
              <w:spacing w:after="0" w:line="240" w:lineRule="auto"/>
              <w:jc w:val="center"/>
              <w:rPr>
                <w:rFonts w:ascii="Times New Roman" w:hAnsi="Times New Roman"/>
              </w:rPr>
            </w:pPr>
            <w:r>
              <w:rPr>
                <w:rFonts w:ascii="Times New Roman" w:hAnsi="Times New Roman"/>
              </w:rPr>
              <w:t>2700,00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2800,00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2600,00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2600,00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D16DE1" w:rsidP="00273C00">
            <w:pPr>
              <w:widowControl w:val="0"/>
              <w:spacing w:after="0" w:line="240" w:lineRule="auto"/>
              <w:jc w:val="center"/>
              <w:rPr>
                <w:rFonts w:ascii="Times New Roman" w:hAnsi="Times New Roman"/>
              </w:rPr>
            </w:pPr>
            <w:r>
              <w:rPr>
                <w:rFonts w:ascii="Times New Roman" w:hAnsi="Times New Roman"/>
              </w:rPr>
              <w:t>5200</w:t>
            </w:r>
            <w:r w:rsidR="000035E4">
              <w:rPr>
                <w:rFonts w:ascii="Times New Roman" w:hAnsi="Times New Roman"/>
              </w:rPr>
              <w:t>,00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2B44FE">
            <w:pPr>
              <w:spacing w:after="0" w:line="240" w:lineRule="auto"/>
              <w:rPr>
                <w:rFonts w:ascii="Times New Roman" w:hAnsi="Times New Roman"/>
                <w:lang w:val="en-US"/>
              </w:rPr>
            </w:pPr>
            <w:r>
              <w:rPr>
                <w:rFonts w:ascii="Times New Roman" w:eastAsia="Times New Roman" w:hAnsi="Times New Roman"/>
                <w:color w:val="000000"/>
                <w:sz w:val="24"/>
                <w:szCs w:val="24"/>
                <w:lang w:eastAsia="ru-RU"/>
              </w:rPr>
              <w:t>Колодки тормозные передние</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Default="000035E4" w:rsidP="000035E4">
            <w:pPr>
              <w:jc w:val="center"/>
            </w:pPr>
            <w:r w:rsidRPr="00962EAD">
              <w:rPr>
                <w:rFonts w:ascii="Times New Roman" w:hAnsi="Times New Roman"/>
              </w:rPr>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sidRPr="00113ABE">
              <w:rPr>
                <w:rFonts w:ascii="Times New Roman" w:hAnsi="Times New Roman"/>
              </w:rPr>
              <w:t>1</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Default="000035E4" w:rsidP="00E00E35">
            <w:pPr>
              <w:jc w:val="center"/>
            </w:pPr>
            <w:r w:rsidRPr="00AD7728">
              <w:rPr>
                <w:rFonts w:ascii="Times New Roman" w:hAnsi="Times New Roman"/>
              </w:rPr>
              <w:t>Шт</w:t>
            </w:r>
            <w:r>
              <w:rPr>
                <w:rFonts w:ascii="Times New Roman" w:hAnsi="Times New Roman"/>
              </w:rPr>
              <w:t>.</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C3BD0" w:rsidRDefault="000035E4" w:rsidP="00273C00">
            <w:pPr>
              <w:widowControl w:val="0"/>
              <w:spacing w:after="0" w:line="240" w:lineRule="auto"/>
              <w:jc w:val="center"/>
              <w:rPr>
                <w:rFonts w:ascii="Times New Roman" w:hAnsi="Times New Roman"/>
              </w:rPr>
            </w:pPr>
            <w:r>
              <w:rPr>
                <w:rFonts w:ascii="Times New Roman" w:hAnsi="Times New Roman"/>
              </w:rPr>
              <w:t>2300,00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2000,00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E00E35">
            <w:pPr>
              <w:widowControl w:val="0"/>
              <w:spacing w:after="0" w:line="240" w:lineRule="auto"/>
              <w:jc w:val="center"/>
              <w:rPr>
                <w:rFonts w:ascii="Times New Roman" w:hAnsi="Times New Roman"/>
              </w:rPr>
            </w:pPr>
            <w:r>
              <w:rPr>
                <w:rFonts w:ascii="Times New Roman" w:hAnsi="Times New Roman"/>
              </w:rPr>
              <w:t>1900,00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1900,00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E73262" w:rsidRDefault="000035E4" w:rsidP="00273C00">
            <w:pPr>
              <w:widowControl w:val="0"/>
              <w:spacing w:after="0" w:line="240" w:lineRule="auto"/>
              <w:jc w:val="center"/>
              <w:rPr>
                <w:rFonts w:ascii="Times New Roman" w:hAnsi="Times New Roman"/>
              </w:rPr>
            </w:pPr>
            <w:r>
              <w:rPr>
                <w:rFonts w:ascii="Times New Roman" w:hAnsi="Times New Roman"/>
              </w:rPr>
              <w:t>1900,00</w:t>
            </w:r>
          </w:p>
        </w:tc>
      </w:tr>
      <w:tr w:rsidR="000035E4"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905E27" w:rsidRDefault="000035E4" w:rsidP="002B44FE">
            <w:pPr>
              <w:spacing w:after="0" w:line="240" w:lineRule="auto"/>
              <w:rPr>
                <w:rFonts w:ascii="Times New Roman" w:hAnsi="Times New Roman"/>
              </w:rPr>
            </w:pPr>
            <w:r>
              <w:rPr>
                <w:rFonts w:ascii="Times New Roman" w:eastAsia="Times New Roman" w:hAnsi="Times New Roman"/>
                <w:color w:val="000000"/>
                <w:sz w:val="24"/>
                <w:szCs w:val="24"/>
                <w:lang w:eastAsia="ru-RU"/>
              </w:rPr>
              <w:t>Комплект опор амортизатора с подшипником (2 шт.)</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Default="000035E4" w:rsidP="000035E4">
            <w:pPr>
              <w:jc w:val="center"/>
            </w:pPr>
            <w:r w:rsidRPr="00962EAD">
              <w:rPr>
                <w:rFonts w:ascii="Times New Roman" w:hAnsi="Times New Roman"/>
              </w:rPr>
              <w:t>29.32.30.390</w:t>
            </w: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1</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Default="000035E4" w:rsidP="00E00E35">
            <w:pPr>
              <w:jc w:val="center"/>
            </w:pPr>
            <w:r w:rsidRPr="00AD7728">
              <w:rPr>
                <w:rFonts w:ascii="Times New Roman" w:hAnsi="Times New Roman"/>
              </w:rPr>
              <w:t>Шт</w:t>
            </w:r>
            <w:r>
              <w:rPr>
                <w:rFonts w:ascii="Times New Roman" w:hAnsi="Times New Roman"/>
              </w:rPr>
              <w:t>.</w:t>
            </w: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EC3BD0" w:rsidRDefault="000035E4" w:rsidP="00273C00">
            <w:pPr>
              <w:widowControl w:val="0"/>
              <w:spacing w:after="0" w:line="240" w:lineRule="auto"/>
              <w:jc w:val="center"/>
              <w:rPr>
                <w:rFonts w:ascii="Times New Roman" w:hAnsi="Times New Roman"/>
              </w:rPr>
            </w:pPr>
            <w:r>
              <w:rPr>
                <w:rFonts w:ascii="Times New Roman" w:hAnsi="Times New Roman"/>
              </w:rPr>
              <w:t>4500,00</w:t>
            </w: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4500,00</w:t>
            </w:r>
          </w:p>
        </w:tc>
        <w:tc>
          <w:tcPr>
            <w:tcW w:w="546" w:type="pct"/>
            <w:tcBorders>
              <w:top w:val="single" w:sz="4" w:space="0" w:color="auto"/>
              <w:left w:val="single" w:sz="4" w:space="0" w:color="auto"/>
              <w:bottom w:val="single" w:sz="4" w:space="0" w:color="auto"/>
              <w:right w:val="single" w:sz="4" w:space="0" w:color="auto"/>
            </w:tcBorders>
            <w:vAlign w:val="center"/>
          </w:tcPr>
          <w:p w:rsidR="000035E4" w:rsidRPr="00113ABE" w:rsidRDefault="000035E4" w:rsidP="00E00E35">
            <w:pPr>
              <w:widowControl w:val="0"/>
              <w:spacing w:after="0" w:line="240" w:lineRule="auto"/>
              <w:jc w:val="center"/>
              <w:rPr>
                <w:rFonts w:ascii="Times New Roman" w:hAnsi="Times New Roman"/>
              </w:rPr>
            </w:pPr>
            <w:r>
              <w:rPr>
                <w:rFonts w:ascii="Times New Roman" w:hAnsi="Times New Roman"/>
              </w:rPr>
              <w:t>4400,00</w:t>
            </w: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035E4" w:rsidRPr="00113ABE" w:rsidRDefault="000035E4" w:rsidP="00273C00">
            <w:pPr>
              <w:widowControl w:val="0"/>
              <w:spacing w:after="0" w:line="240" w:lineRule="auto"/>
              <w:jc w:val="center"/>
              <w:rPr>
                <w:rFonts w:ascii="Times New Roman" w:hAnsi="Times New Roman"/>
              </w:rPr>
            </w:pPr>
            <w:r>
              <w:rPr>
                <w:rFonts w:ascii="Times New Roman" w:hAnsi="Times New Roman"/>
              </w:rPr>
              <w:t>4400,00</w:t>
            </w:r>
          </w:p>
        </w:tc>
        <w:tc>
          <w:tcPr>
            <w:tcW w:w="652" w:type="pct"/>
            <w:tcBorders>
              <w:top w:val="single" w:sz="4" w:space="0" w:color="auto"/>
              <w:left w:val="single" w:sz="4" w:space="0" w:color="auto"/>
              <w:bottom w:val="single" w:sz="4" w:space="0" w:color="auto"/>
              <w:right w:val="single" w:sz="4" w:space="0" w:color="auto"/>
            </w:tcBorders>
            <w:vAlign w:val="center"/>
          </w:tcPr>
          <w:p w:rsidR="000035E4" w:rsidRPr="00113ABE" w:rsidRDefault="000035E4" w:rsidP="00273C00">
            <w:pPr>
              <w:widowControl w:val="0"/>
              <w:spacing w:after="0" w:line="240" w:lineRule="auto"/>
              <w:jc w:val="center"/>
              <w:rPr>
                <w:rFonts w:ascii="Times New Roman" w:hAnsi="Times New Roman"/>
              </w:rPr>
            </w:pPr>
            <w:r>
              <w:rPr>
                <w:rFonts w:ascii="Times New Roman" w:hAnsi="Times New Roman"/>
              </w:rPr>
              <w:t>4400,00</w:t>
            </w:r>
          </w:p>
        </w:tc>
      </w:tr>
      <w:tr w:rsidR="002E25D0" w:rsidRPr="00113ABE" w:rsidTr="000035E4">
        <w:trPr>
          <w:cantSplit/>
          <w:trHeight w:val="321"/>
        </w:trPr>
        <w:tc>
          <w:tcPr>
            <w:tcW w:w="10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E25D0" w:rsidRPr="00113ABE" w:rsidRDefault="002E25D0" w:rsidP="005C0BF9">
            <w:pPr>
              <w:spacing w:after="0" w:line="240" w:lineRule="auto"/>
              <w:rPr>
                <w:rFonts w:ascii="Times New Roman" w:hAnsi="Times New Roman"/>
                <w:b/>
                <w:color w:val="000000"/>
                <w:sz w:val="20"/>
                <w:szCs w:val="20"/>
              </w:rPr>
            </w:pPr>
            <w:r w:rsidRPr="00113ABE">
              <w:rPr>
                <w:rFonts w:ascii="Times New Roman" w:hAnsi="Times New Roman"/>
                <w:b/>
                <w:color w:val="000000"/>
                <w:sz w:val="20"/>
                <w:szCs w:val="20"/>
              </w:rPr>
              <w:t>ИТОГО</w:t>
            </w:r>
          </w:p>
        </w:tc>
        <w:tc>
          <w:tcPr>
            <w:tcW w:w="5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25D0" w:rsidRPr="00113ABE" w:rsidRDefault="002E25D0" w:rsidP="00E00E35">
            <w:pPr>
              <w:spacing w:after="0" w:line="240" w:lineRule="auto"/>
              <w:jc w:val="center"/>
              <w:rPr>
                <w:rFonts w:ascii="Times New Roman" w:hAnsi="Times New Roman"/>
                <w:b/>
                <w:color w:val="000000"/>
                <w:sz w:val="20"/>
                <w:szCs w:val="20"/>
              </w:rPr>
            </w:pPr>
          </w:p>
        </w:tc>
        <w:tc>
          <w:tcPr>
            <w:tcW w:w="2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25D0" w:rsidRPr="00113ABE" w:rsidRDefault="002E25D0" w:rsidP="00E00E35">
            <w:pPr>
              <w:spacing w:after="0" w:line="240" w:lineRule="auto"/>
              <w:jc w:val="center"/>
              <w:rPr>
                <w:rFonts w:ascii="Times New Roman" w:hAnsi="Times New Roman"/>
                <w:b/>
                <w:color w:val="000000"/>
                <w:sz w:val="20"/>
                <w:szCs w:val="20"/>
              </w:rPr>
            </w:pPr>
          </w:p>
        </w:tc>
        <w:tc>
          <w:tcPr>
            <w:tcW w:w="3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E25D0" w:rsidRPr="00113ABE" w:rsidRDefault="002E25D0" w:rsidP="00E00E35">
            <w:pPr>
              <w:spacing w:after="0" w:line="240" w:lineRule="auto"/>
              <w:jc w:val="center"/>
              <w:rPr>
                <w:rFonts w:ascii="Times New Roman" w:hAnsi="Times New Roman"/>
                <w:b/>
                <w:color w:val="000000"/>
                <w:sz w:val="20"/>
                <w:szCs w:val="20"/>
              </w:rPr>
            </w:pPr>
          </w:p>
        </w:tc>
        <w:tc>
          <w:tcPr>
            <w:tcW w:w="5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E25D0" w:rsidRPr="00113ABE" w:rsidRDefault="002E25D0" w:rsidP="00E00E35">
            <w:pPr>
              <w:widowControl w:val="0"/>
              <w:spacing w:after="0" w:line="240" w:lineRule="auto"/>
              <w:jc w:val="center"/>
              <w:rPr>
                <w:rFonts w:ascii="Times New Roman" w:hAnsi="Times New Roman"/>
                <w:b/>
                <w:color w:val="000000"/>
                <w:sz w:val="20"/>
                <w:szCs w:val="20"/>
              </w:rPr>
            </w:pPr>
          </w:p>
        </w:tc>
        <w:tc>
          <w:tcPr>
            <w:tcW w:w="5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E25D0" w:rsidRPr="00E73262" w:rsidRDefault="002E25D0" w:rsidP="00E00E35">
            <w:pPr>
              <w:widowControl w:val="0"/>
              <w:spacing w:after="0" w:line="240" w:lineRule="auto"/>
              <w:jc w:val="center"/>
              <w:rPr>
                <w:rFonts w:ascii="Times New Roman" w:hAnsi="Times New Roman"/>
              </w:rPr>
            </w:pPr>
          </w:p>
        </w:tc>
        <w:tc>
          <w:tcPr>
            <w:tcW w:w="546" w:type="pct"/>
            <w:tcBorders>
              <w:top w:val="single" w:sz="4" w:space="0" w:color="auto"/>
              <w:left w:val="single" w:sz="4" w:space="0" w:color="auto"/>
              <w:bottom w:val="single" w:sz="4" w:space="0" w:color="auto"/>
              <w:right w:val="single" w:sz="4" w:space="0" w:color="auto"/>
            </w:tcBorders>
            <w:vAlign w:val="center"/>
          </w:tcPr>
          <w:p w:rsidR="002E25D0" w:rsidRPr="00E73262" w:rsidRDefault="002E25D0" w:rsidP="00E00E35">
            <w:pPr>
              <w:widowControl w:val="0"/>
              <w:spacing w:after="0" w:line="240" w:lineRule="auto"/>
              <w:jc w:val="center"/>
              <w:rPr>
                <w:rFonts w:ascii="Times New Roman" w:hAnsi="Times New Roman"/>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E25D0" w:rsidRPr="00113ABE" w:rsidRDefault="002E25D0" w:rsidP="00E00E35">
            <w:pPr>
              <w:widowControl w:val="0"/>
              <w:spacing w:after="0" w:line="240" w:lineRule="auto"/>
              <w:jc w:val="center"/>
              <w:rPr>
                <w:rFonts w:ascii="Times New Roman" w:hAnsi="Times New Roman"/>
                <w:b/>
                <w:color w:val="000000"/>
                <w:sz w:val="20"/>
                <w:szCs w:val="20"/>
              </w:rPr>
            </w:pPr>
          </w:p>
        </w:tc>
        <w:tc>
          <w:tcPr>
            <w:tcW w:w="652" w:type="pct"/>
            <w:tcBorders>
              <w:top w:val="single" w:sz="4" w:space="0" w:color="auto"/>
              <w:left w:val="single" w:sz="4" w:space="0" w:color="auto"/>
              <w:bottom w:val="single" w:sz="4" w:space="0" w:color="auto"/>
              <w:right w:val="single" w:sz="4" w:space="0" w:color="auto"/>
            </w:tcBorders>
            <w:vAlign w:val="center"/>
          </w:tcPr>
          <w:p w:rsidR="002E25D0" w:rsidRPr="00113ABE" w:rsidRDefault="000035E4" w:rsidP="00E00E35">
            <w:pPr>
              <w:widowControl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7340</w:t>
            </w:r>
            <w:r w:rsidR="000C5E9E">
              <w:rPr>
                <w:rFonts w:ascii="Times New Roman" w:hAnsi="Times New Roman"/>
                <w:b/>
                <w:color w:val="000000"/>
                <w:sz w:val="20"/>
                <w:szCs w:val="20"/>
              </w:rPr>
              <w:t>0,00</w:t>
            </w:r>
          </w:p>
        </w:tc>
      </w:tr>
    </w:tbl>
    <w:p w:rsidR="001F5F02" w:rsidRPr="009F4F6A" w:rsidRDefault="001F5F02" w:rsidP="004E5119">
      <w:pPr>
        <w:widowControl w:val="0"/>
        <w:tabs>
          <w:tab w:val="left" w:pos="13425"/>
        </w:tabs>
        <w:spacing w:after="0" w:line="240" w:lineRule="auto"/>
        <w:rPr>
          <w:rFonts w:ascii="Times New Roman" w:hAnsi="Times New Roman"/>
          <w:color w:val="000000"/>
          <w:sz w:val="20"/>
          <w:szCs w:val="20"/>
        </w:rPr>
      </w:pPr>
      <w:r w:rsidRPr="009F4F6A">
        <w:rPr>
          <w:rFonts w:ascii="Times New Roman" w:hAnsi="Times New Roman"/>
          <w:color w:val="000000"/>
          <w:sz w:val="20"/>
          <w:szCs w:val="20"/>
        </w:rPr>
        <w:t xml:space="preserve">Таким образом, в соответствии с вышеизложенными расчетами, на закупку устанавливается </w:t>
      </w:r>
      <w:r w:rsidR="000C5E9E">
        <w:rPr>
          <w:rFonts w:ascii="Times New Roman" w:hAnsi="Times New Roman"/>
          <w:color w:val="000000"/>
          <w:sz w:val="20"/>
          <w:szCs w:val="20"/>
        </w:rPr>
        <w:t>начальная (максимальная)</w:t>
      </w:r>
      <w:r w:rsidR="004D2392" w:rsidRPr="009F4F6A">
        <w:rPr>
          <w:rFonts w:ascii="Times New Roman" w:hAnsi="Times New Roman"/>
          <w:color w:val="000000"/>
          <w:sz w:val="20"/>
          <w:szCs w:val="20"/>
        </w:rPr>
        <w:t xml:space="preserve"> </w:t>
      </w:r>
      <w:r w:rsidRPr="009F4F6A">
        <w:rPr>
          <w:rFonts w:ascii="Times New Roman" w:hAnsi="Times New Roman"/>
          <w:color w:val="000000"/>
          <w:sz w:val="20"/>
          <w:szCs w:val="20"/>
        </w:rPr>
        <w:t xml:space="preserve">цена </w:t>
      </w:r>
      <w:r w:rsidR="000043F3">
        <w:rPr>
          <w:rFonts w:ascii="Times New Roman" w:hAnsi="Times New Roman"/>
          <w:color w:val="000000"/>
          <w:sz w:val="20"/>
          <w:szCs w:val="20"/>
        </w:rPr>
        <w:t>контракта</w:t>
      </w:r>
      <w:r w:rsidRPr="009F4F6A">
        <w:rPr>
          <w:rFonts w:ascii="Times New Roman" w:hAnsi="Times New Roman"/>
          <w:color w:val="000000"/>
          <w:sz w:val="20"/>
          <w:szCs w:val="20"/>
        </w:rPr>
        <w:t xml:space="preserve"> в сумме  </w:t>
      </w:r>
      <w:r w:rsidR="000035E4">
        <w:rPr>
          <w:rFonts w:ascii="Times New Roman" w:hAnsi="Times New Roman"/>
          <w:b/>
          <w:color w:val="000000"/>
          <w:sz w:val="20"/>
          <w:szCs w:val="20"/>
        </w:rPr>
        <w:t>7340</w:t>
      </w:r>
      <w:r w:rsidR="000C5E9E">
        <w:rPr>
          <w:rFonts w:ascii="Times New Roman" w:hAnsi="Times New Roman"/>
          <w:b/>
          <w:color w:val="000000"/>
          <w:sz w:val="20"/>
          <w:szCs w:val="20"/>
        </w:rPr>
        <w:t>0,00</w:t>
      </w:r>
      <w:r w:rsidR="000C5E9E">
        <w:rPr>
          <w:rFonts w:ascii="Times New Roman" w:hAnsi="Times New Roman"/>
          <w:color w:val="000000"/>
          <w:sz w:val="20"/>
          <w:szCs w:val="20"/>
        </w:rPr>
        <w:t xml:space="preserve"> </w:t>
      </w:r>
      <w:r w:rsidR="00C97977">
        <w:rPr>
          <w:rFonts w:ascii="Times New Roman" w:hAnsi="Times New Roman"/>
          <w:color w:val="000000"/>
          <w:sz w:val="20"/>
          <w:szCs w:val="20"/>
        </w:rPr>
        <w:t xml:space="preserve">( </w:t>
      </w:r>
      <w:r w:rsidR="000035E4">
        <w:rPr>
          <w:rFonts w:ascii="Times New Roman" w:hAnsi="Times New Roman"/>
          <w:color w:val="000000"/>
          <w:sz w:val="20"/>
          <w:szCs w:val="20"/>
        </w:rPr>
        <w:t>семьдесят три</w:t>
      </w:r>
      <w:r w:rsidR="0081715F">
        <w:rPr>
          <w:rFonts w:ascii="Times New Roman" w:hAnsi="Times New Roman"/>
          <w:color w:val="000000"/>
          <w:sz w:val="20"/>
          <w:szCs w:val="20"/>
        </w:rPr>
        <w:t xml:space="preserve"> тысяч</w:t>
      </w:r>
      <w:r w:rsidR="000035E4">
        <w:rPr>
          <w:rFonts w:ascii="Times New Roman" w:hAnsi="Times New Roman"/>
          <w:color w:val="000000"/>
          <w:sz w:val="20"/>
          <w:szCs w:val="20"/>
        </w:rPr>
        <w:t>и</w:t>
      </w:r>
      <w:r w:rsidR="000C5E9E">
        <w:rPr>
          <w:rFonts w:ascii="Times New Roman" w:hAnsi="Times New Roman"/>
          <w:color w:val="000000"/>
          <w:sz w:val="20"/>
          <w:szCs w:val="20"/>
        </w:rPr>
        <w:t xml:space="preserve"> </w:t>
      </w:r>
      <w:r w:rsidR="000035E4">
        <w:rPr>
          <w:rFonts w:ascii="Times New Roman" w:hAnsi="Times New Roman"/>
          <w:color w:val="000000"/>
          <w:sz w:val="20"/>
          <w:szCs w:val="20"/>
        </w:rPr>
        <w:t>четыреста</w:t>
      </w:r>
      <w:r w:rsidR="00144156" w:rsidRPr="009F4F6A">
        <w:rPr>
          <w:rFonts w:ascii="Times New Roman" w:hAnsi="Times New Roman"/>
          <w:color w:val="000000"/>
          <w:sz w:val="20"/>
          <w:szCs w:val="20"/>
        </w:rPr>
        <w:t>) рубл</w:t>
      </w:r>
      <w:r w:rsidR="00EF1274">
        <w:rPr>
          <w:rFonts w:ascii="Times New Roman" w:hAnsi="Times New Roman"/>
          <w:color w:val="000000"/>
          <w:sz w:val="20"/>
          <w:szCs w:val="20"/>
        </w:rPr>
        <w:t>ей</w:t>
      </w:r>
      <w:r w:rsidR="00144156" w:rsidRPr="009F4F6A">
        <w:rPr>
          <w:rFonts w:ascii="Times New Roman" w:hAnsi="Times New Roman"/>
          <w:color w:val="000000"/>
          <w:sz w:val="20"/>
          <w:szCs w:val="20"/>
        </w:rPr>
        <w:t xml:space="preserve"> </w:t>
      </w:r>
      <w:r w:rsidRPr="009F4F6A">
        <w:rPr>
          <w:rFonts w:ascii="Times New Roman" w:hAnsi="Times New Roman"/>
          <w:color w:val="000000"/>
          <w:sz w:val="20"/>
          <w:szCs w:val="20"/>
        </w:rPr>
        <w:t xml:space="preserve"> </w:t>
      </w:r>
      <w:r w:rsidR="00144156" w:rsidRPr="009F4F6A">
        <w:rPr>
          <w:rFonts w:ascii="Times New Roman" w:hAnsi="Times New Roman"/>
          <w:b/>
          <w:color w:val="000000"/>
          <w:sz w:val="20"/>
          <w:szCs w:val="20"/>
        </w:rPr>
        <w:t>0</w:t>
      </w:r>
      <w:r w:rsidR="00472634" w:rsidRPr="009F4F6A">
        <w:rPr>
          <w:rFonts w:ascii="Times New Roman" w:hAnsi="Times New Roman"/>
          <w:b/>
          <w:color w:val="000000"/>
          <w:sz w:val="20"/>
          <w:szCs w:val="20"/>
        </w:rPr>
        <w:t xml:space="preserve">0 </w:t>
      </w:r>
      <w:r w:rsidRPr="009F4F6A">
        <w:rPr>
          <w:rFonts w:ascii="Times New Roman" w:hAnsi="Times New Roman"/>
          <w:color w:val="000000"/>
          <w:sz w:val="20"/>
          <w:szCs w:val="20"/>
        </w:rPr>
        <w:t>коп.</w:t>
      </w:r>
    </w:p>
    <w:p w:rsidR="001F5F02" w:rsidRPr="009F4F6A" w:rsidRDefault="001F5F02" w:rsidP="004E5119">
      <w:pPr>
        <w:widowControl w:val="0"/>
        <w:tabs>
          <w:tab w:val="left" w:pos="13425"/>
        </w:tabs>
        <w:spacing w:after="0" w:line="240" w:lineRule="auto"/>
        <w:rPr>
          <w:rFonts w:ascii="Times New Roman" w:hAnsi="Times New Roman"/>
          <w:color w:val="000000"/>
          <w:sz w:val="20"/>
          <w:szCs w:val="20"/>
        </w:rPr>
      </w:pPr>
    </w:p>
    <w:p w:rsidR="00D2639C" w:rsidRPr="009F4F6A" w:rsidRDefault="000035E4" w:rsidP="00F82F32">
      <w:pPr>
        <w:widowControl w:val="0"/>
        <w:tabs>
          <w:tab w:val="left" w:pos="13425"/>
        </w:tabs>
        <w:spacing w:after="240" w:line="240" w:lineRule="auto"/>
        <w:rPr>
          <w:rFonts w:ascii="Times New Roman" w:hAnsi="Times New Roman"/>
          <w:color w:val="000000"/>
          <w:sz w:val="20"/>
          <w:szCs w:val="20"/>
        </w:rPr>
      </w:pPr>
      <w:r>
        <w:rPr>
          <w:rFonts w:ascii="Times New Roman" w:hAnsi="Times New Roman"/>
          <w:color w:val="000000"/>
          <w:sz w:val="20"/>
          <w:szCs w:val="20"/>
        </w:rPr>
        <w:t>С</w:t>
      </w:r>
      <w:r w:rsidR="00F82F32" w:rsidRPr="009F4F6A">
        <w:rPr>
          <w:rFonts w:ascii="Times New Roman" w:hAnsi="Times New Roman"/>
          <w:color w:val="000000"/>
          <w:sz w:val="20"/>
          <w:szCs w:val="20"/>
        </w:rPr>
        <w:t xml:space="preserve">пециалист по </w:t>
      </w:r>
      <w:r w:rsidR="009F4F6A">
        <w:rPr>
          <w:rFonts w:ascii="Times New Roman" w:hAnsi="Times New Roman"/>
          <w:color w:val="000000"/>
          <w:sz w:val="20"/>
          <w:szCs w:val="20"/>
        </w:rPr>
        <w:t xml:space="preserve">закупкам            </w:t>
      </w:r>
      <w:r w:rsidR="00C9688F">
        <w:rPr>
          <w:rFonts w:ascii="Times New Roman" w:hAnsi="Times New Roman"/>
          <w:color w:val="000000"/>
          <w:sz w:val="20"/>
          <w:szCs w:val="20"/>
        </w:rPr>
        <w:t xml:space="preserve">              </w:t>
      </w:r>
      <w:r w:rsidR="009F4F6A">
        <w:rPr>
          <w:rFonts w:ascii="Times New Roman" w:hAnsi="Times New Roman"/>
          <w:color w:val="000000"/>
          <w:sz w:val="20"/>
          <w:szCs w:val="20"/>
        </w:rPr>
        <w:t xml:space="preserve">                                                                                                  </w:t>
      </w:r>
      <w:r w:rsidR="00C9688F">
        <w:rPr>
          <w:rFonts w:ascii="Times New Roman" w:hAnsi="Times New Roman"/>
          <w:color w:val="000000"/>
          <w:sz w:val="20"/>
          <w:szCs w:val="20"/>
        </w:rPr>
        <w:t xml:space="preserve">                           </w:t>
      </w:r>
      <w:r w:rsidR="009F4F6A">
        <w:rPr>
          <w:rFonts w:ascii="Times New Roman" w:hAnsi="Times New Roman"/>
          <w:color w:val="000000"/>
          <w:sz w:val="20"/>
          <w:szCs w:val="20"/>
        </w:rPr>
        <w:t xml:space="preserve">       </w:t>
      </w:r>
      <w:r w:rsidR="00C9688F">
        <w:rPr>
          <w:rFonts w:ascii="Times New Roman" w:hAnsi="Times New Roman"/>
          <w:color w:val="000000"/>
          <w:sz w:val="20"/>
          <w:szCs w:val="20"/>
        </w:rPr>
        <w:t xml:space="preserve">                             </w:t>
      </w:r>
      <w:r w:rsidR="009F4F6A">
        <w:rPr>
          <w:rFonts w:ascii="Times New Roman" w:hAnsi="Times New Roman"/>
          <w:color w:val="000000"/>
          <w:sz w:val="20"/>
          <w:szCs w:val="20"/>
        </w:rPr>
        <w:t xml:space="preserve">                      </w:t>
      </w:r>
      <w:r w:rsidR="00C9688F">
        <w:rPr>
          <w:rFonts w:ascii="Times New Roman" w:hAnsi="Times New Roman"/>
          <w:color w:val="000000"/>
          <w:sz w:val="20"/>
          <w:szCs w:val="20"/>
        </w:rPr>
        <w:t xml:space="preserve">        </w:t>
      </w:r>
      <w:r>
        <w:rPr>
          <w:rFonts w:ascii="Times New Roman" w:hAnsi="Times New Roman"/>
          <w:color w:val="000000"/>
          <w:sz w:val="20"/>
          <w:szCs w:val="20"/>
        </w:rPr>
        <w:t>Шилова Ж.Л.</w:t>
      </w:r>
    </w:p>
    <w:p w:rsidR="00F82F32" w:rsidRPr="009F4F6A" w:rsidRDefault="000035E4" w:rsidP="00D2639C">
      <w:pPr>
        <w:rPr>
          <w:rFonts w:ascii="Times New Roman" w:hAnsi="Times New Roman"/>
          <w:sz w:val="20"/>
          <w:szCs w:val="20"/>
        </w:rPr>
      </w:pPr>
      <w:r>
        <w:rPr>
          <w:rFonts w:ascii="Times New Roman" w:hAnsi="Times New Roman"/>
          <w:sz w:val="20"/>
          <w:szCs w:val="20"/>
        </w:rPr>
        <w:t>29.06</w:t>
      </w:r>
      <w:r w:rsidR="000C5E9E">
        <w:rPr>
          <w:rFonts w:ascii="Times New Roman" w:hAnsi="Times New Roman"/>
          <w:sz w:val="20"/>
          <w:szCs w:val="20"/>
        </w:rPr>
        <w:t>.2026 г</w:t>
      </w:r>
      <w:r w:rsidR="00D2639C" w:rsidRPr="009F4F6A">
        <w:rPr>
          <w:rFonts w:ascii="Times New Roman" w:hAnsi="Times New Roman"/>
          <w:sz w:val="20"/>
          <w:szCs w:val="20"/>
        </w:rPr>
        <w:t>.</w:t>
      </w:r>
    </w:p>
    <w:sectPr w:rsidR="00F82F32" w:rsidRPr="009F4F6A"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77D" w:rsidRDefault="005C777D" w:rsidP="00AA3134">
      <w:pPr>
        <w:spacing w:after="0" w:line="240" w:lineRule="auto"/>
      </w:pPr>
      <w:r>
        <w:separator/>
      </w:r>
    </w:p>
  </w:endnote>
  <w:endnote w:type="continuationSeparator" w:id="0">
    <w:p w:rsidR="005C777D" w:rsidRDefault="005C777D" w:rsidP="00A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Yu Gothic UI"/>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77D" w:rsidRDefault="005C777D" w:rsidP="00AA3134">
      <w:pPr>
        <w:spacing w:after="0" w:line="240" w:lineRule="auto"/>
      </w:pPr>
      <w:r>
        <w:separator/>
      </w:r>
    </w:p>
  </w:footnote>
  <w:footnote w:type="continuationSeparator" w:id="0">
    <w:p w:rsidR="005C777D" w:rsidRDefault="005C777D" w:rsidP="00AA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07" w:rsidRDefault="005C777D" w:rsidP="002C3AA4">
    <w:pPr>
      <w:pStyle w:val="af8"/>
      <w:jc w:val="right"/>
    </w:pPr>
    <w:r>
      <w:fldChar w:fldCharType="begin"/>
    </w:r>
    <w:r>
      <w:instrText>PAGE   \* MERGEFORMAT</w:instrText>
    </w:r>
    <w:r>
      <w:fldChar w:fldCharType="separate"/>
    </w:r>
    <w:r w:rsidR="00F550B7">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15:restartNumberingAfterBreak="0">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15:restartNumberingAfterBreak="0">
    <w:nsid w:val="309462F6"/>
    <w:multiLevelType w:val="hybridMultilevel"/>
    <w:tmpl w:val="BB0EBBD2"/>
    <w:lvl w:ilvl="0" w:tplc="081211BC">
      <w:start w:val="1"/>
      <w:numFmt w:val="decimal"/>
      <w:lvlText w:val="%1."/>
      <w:lvlJc w:val="left"/>
      <w:pPr>
        <w:ind w:left="720" w:hanging="360"/>
      </w:pPr>
      <w:rPr>
        <w:rFonts w:ascii="Calibri" w:hAnsi="Calibri"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2" w15:restartNumberingAfterBreak="0">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4"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5"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6" w15:restartNumberingAfterBreak="0">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2" w15:restartNumberingAfterBreak="0">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5"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4EC46912"/>
    <w:multiLevelType w:val="hybridMultilevel"/>
    <w:tmpl w:val="C4F463B8"/>
    <w:lvl w:ilvl="0" w:tplc="3C18C03E">
      <w:start w:val="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9"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0" w15:restartNumberingAfterBreak="0">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1"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2"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3"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5"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7"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8"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3" w15:restartNumberingAfterBreak="0">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4"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6" w15:restartNumberingAfterBreak="0">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7"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2"/>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5"/>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num>
  <w:num w:numId="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lvlOverride w:ilvl="0">
      <w:startOverride w:val="1"/>
    </w:lvlOverride>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9"/>
  </w:num>
  <w:num w:numId="27">
    <w:abstractNumId w:val="25"/>
  </w:num>
  <w:num w:numId="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8"/>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9"/>
  </w:num>
  <w:num w:numId="45">
    <w:abstractNumId w:val="40"/>
  </w:num>
  <w:num w:numId="46">
    <w:abstractNumId w:val="42"/>
  </w:num>
  <w:num w:numId="47">
    <w:abstractNumId w:val="43"/>
  </w:num>
  <w:num w:numId="48">
    <w:abstractNumId w:val="44"/>
  </w:num>
  <w:num w:numId="49">
    <w:abstractNumId w:val="47"/>
  </w:num>
  <w:num w:numId="50">
    <w:abstractNumId w:val="49"/>
  </w:num>
  <w:num w:numId="51">
    <w:abstractNumId w:val="50"/>
  </w:num>
  <w:num w:numId="52">
    <w:abstractNumId w:val="53"/>
  </w:num>
  <w:num w:numId="53">
    <w:abstractNumId w:val="55"/>
  </w:num>
  <w:num w:numId="54">
    <w:abstractNumId w:val="56"/>
  </w:num>
  <w:num w:numId="55">
    <w:abstractNumId w:val="65"/>
  </w:num>
  <w:num w:numId="56">
    <w:abstractNumId w:val="68"/>
  </w:num>
  <w:num w:numId="57">
    <w:abstractNumId w:val="69"/>
  </w:num>
  <w:num w:numId="58">
    <w:abstractNumId w:val="70"/>
  </w:num>
  <w:num w:numId="59">
    <w:abstractNumId w:val="72"/>
  </w:num>
  <w:num w:numId="60">
    <w:abstractNumId w:val="74"/>
  </w:num>
  <w:num w:numId="61">
    <w:abstractNumId w:val="76"/>
  </w:num>
  <w:num w:numId="62">
    <w:abstractNumId w:val="77"/>
  </w:num>
  <w:num w:numId="63">
    <w:abstractNumId w:val="78"/>
  </w:num>
  <w:num w:numId="64">
    <w:abstractNumId w:val="61"/>
  </w:num>
  <w:num w:numId="65">
    <w:abstractNumId w:val="37"/>
  </w:num>
  <w:num w:numId="66">
    <w:abstractNumId w:val="73"/>
  </w:num>
  <w:num w:numId="67">
    <w:abstractNumId w:val="21"/>
  </w:num>
  <w:num w:numId="68">
    <w:abstractNumId w:val="7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num>
  <w:num w:numId="70">
    <w:abstractNumId w:val="52"/>
    <w:lvlOverride w:ilvl="0">
      <w:startOverride w:val="4"/>
    </w:lvlOverride>
  </w:num>
  <w:num w:numId="71">
    <w:abstractNumId w:val="15"/>
  </w:num>
  <w:num w:numId="72">
    <w:abstractNumId w:val="33"/>
  </w:num>
  <w:num w:numId="73">
    <w:abstractNumId w:val="57"/>
  </w:num>
  <w:num w:numId="74">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drawingGridHorizontalSpacing w:val="110"/>
  <w:displayHorizontalDrawingGridEvery w:val="2"/>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9"/>
    <w:rsid w:val="00001942"/>
    <w:rsid w:val="00001C53"/>
    <w:rsid w:val="00001C78"/>
    <w:rsid w:val="000035E4"/>
    <w:rsid w:val="000043F3"/>
    <w:rsid w:val="00005DB2"/>
    <w:rsid w:val="00005FD1"/>
    <w:rsid w:val="00012B1C"/>
    <w:rsid w:val="00012CAE"/>
    <w:rsid w:val="00012E75"/>
    <w:rsid w:val="000139B5"/>
    <w:rsid w:val="00015744"/>
    <w:rsid w:val="00015C3C"/>
    <w:rsid w:val="0001736C"/>
    <w:rsid w:val="00017B15"/>
    <w:rsid w:val="000222A1"/>
    <w:rsid w:val="00023E22"/>
    <w:rsid w:val="000243C8"/>
    <w:rsid w:val="0002461D"/>
    <w:rsid w:val="0002559A"/>
    <w:rsid w:val="00025B16"/>
    <w:rsid w:val="00026D46"/>
    <w:rsid w:val="000271C2"/>
    <w:rsid w:val="00027E4B"/>
    <w:rsid w:val="000303EE"/>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437"/>
    <w:rsid w:val="00075865"/>
    <w:rsid w:val="00075D08"/>
    <w:rsid w:val="000762BE"/>
    <w:rsid w:val="00076616"/>
    <w:rsid w:val="000770C7"/>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C5E9E"/>
    <w:rsid w:val="000D369D"/>
    <w:rsid w:val="000D4506"/>
    <w:rsid w:val="000D56F0"/>
    <w:rsid w:val="000D7422"/>
    <w:rsid w:val="000E0748"/>
    <w:rsid w:val="000E0E1F"/>
    <w:rsid w:val="000E1157"/>
    <w:rsid w:val="000E1E67"/>
    <w:rsid w:val="000E38DB"/>
    <w:rsid w:val="000E4666"/>
    <w:rsid w:val="000E50BB"/>
    <w:rsid w:val="000E7A5F"/>
    <w:rsid w:val="000F0794"/>
    <w:rsid w:val="000F0D60"/>
    <w:rsid w:val="000F11E1"/>
    <w:rsid w:val="000F24B0"/>
    <w:rsid w:val="000F3C0C"/>
    <w:rsid w:val="000F4305"/>
    <w:rsid w:val="000F526A"/>
    <w:rsid w:val="000F74F6"/>
    <w:rsid w:val="00103B9C"/>
    <w:rsid w:val="00104B25"/>
    <w:rsid w:val="00105307"/>
    <w:rsid w:val="0010622C"/>
    <w:rsid w:val="001103DE"/>
    <w:rsid w:val="0011135C"/>
    <w:rsid w:val="00112A8C"/>
    <w:rsid w:val="00112ADB"/>
    <w:rsid w:val="0011303E"/>
    <w:rsid w:val="00113AB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3294"/>
    <w:rsid w:val="001336D8"/>
    <w:rsid w:val="0013567C"/>
    <w:rsid w:val="00136E9D"/>
    <w:rsid w:val="00137FB5"/>
    <w:rsid w:val="00140039"/>
    <w:rsid w:val="00140A4A"/>
    <w:rsid w:val="00141701"/>
    <w:rsid w:val="00142573"/>
    <w:rsid w:val="0014381A"/>
    <w:rsid w:val="00144156"/>
    <w:rsid w:val="00144804"/>
    <w:rsid w:val="00145883"/>
    <w:rsid w:val="001536E0"/>
    <w:rsid w:val="0015419A"/>
    <w:rsid w:val="001548A7"/>
    <w:rsid w:val="00155988"/>
    <w:rsid w:val="00156E03"/>
    <w:rsid w:val="00157554"/>
    <w:rsid w:val="00160310"/>
    <w:rsid w:val="00161F77"/>
    <w:rsid w:val="0016251E"/>
    <w:rsid w:val="00164C3A"/>
    <w:rsid w:val="00166495"/>
    <w:rsid w:val="001675A5"/>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193"/>
    <w:rsid w:val="001B4626"/>
    <w:rsid w:val="001B4B4D"/>
    <w:rsid w:val="001B5C83"/>
    <w:rsid w:val="001B6463"/>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244A"/>
    <w:rsid w:val="001E6F59"/>
    <w:rsid w:val="001F127D"/>
    <w:rsid w:val="001F1406"/>
    <w:rsid w:val="001F2323"/>
    <w:rsid w:val="001F2CAA"/>
    <w:rsid w:val="001F5F02"/>
    <w:rsid w:val="001F6B09"/>
    <w:rsid w:val="0020028C"/>
    <w:rsid w:val="00203F1B"/>
    <w:rsid w:val="00205A47"/>
    <w:rsid w:val="0020674E"/>
    <w:rsid w:val="00206A5D"/>
    <w:rsid w:val="00210F70"/>
    <w:rsid w:val="00210FEF"/>
    <w:rsid w:val="00212D2B"/>
    <w:rsid w:val="00213760"/>
    <w:rsid w:val="002148D6"/>
    <w:rsid w:val="00216F3F"/>
    <w:rsid w:val="002203B8"/>
    <w:rsid w:val="0022214C"/>
    <w:rsid w:val="002226E7"/>
    <w:rsid w:val="00222BC6"/>
    <w:rsid w:val="00223227"/>
    <w:rsid w:val="0022345B"/>
    <w:rsid w:val="002245C3"/>
    <w:rsid w:val="00225C39"/>
    <w:rsid w:val="00225EC4"/>
    <w:rsid w:val="00226A1B"/>
    <w:rsid w:val="00231F97"/>
    <w:rsid w:val="0023201C"/>
    <w:rsid w:val="00232EBA"/>
    <w:rsid w:val="00234139"/>
    <w:rsid w:val="00234566"/>
    <w:rsid w:val="00234780"/>
    <w:rsid w:val="002350A0"/>
    <w:rsid w:val="002351A4"/>
    <w:rsid w:val="00236F5F"/>
    <w:rsid w:val="00240A3A"/>
    <w:rsid w:val="0024125B"/>
    <w:rsid w:val="00243D94"/>
    <w:rsid w:val="0024412E"/>
    <w:rsid w:val="002545BA"/>
    <w:rsid w:val="002562F3"/>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6B2A"/>
    <w:rsid w:val="002876C1"/>
    <w:rsid w:val="002906B0"/>
    <w:rsid w:val="00290715"/>
    <w:rsid w:val="0029153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4FE"/>
    <w:rsid w:val="002B4F47"/>
    <w:rsid w:val="002B53DA"/>
    <w:rsid w:val="002B5EE9"/>
    <w:rsid w:val="002C010C"/>
    <w:rsid w:val="002C19BA"/>
    <w:rsid w:val="002C336F"/>
    <w:rsid w:val="002C3AA4"/>
    <w:rsid w:val="002C6064"/>
    <w:rsid w:val="002C69AC"/>
    <w:rsid w:val="002C7178"/>
    <w:rsid w:val="002D25BE"/>
    <w:rsid w:val="002D29EB"/>
    <w:rsid w:val="002D3728"/>
    <w:rsid w:val="002D372D"/>
    <w:rsid w:val="002D382C"/>
    <w:rsid w:val="002D4219"/>
    <w:rsid w:val="002D4671"/>
    <w:rsid w:val="002D50BE"/>
    <w:rsid w:val="002E25D0"/>
    <w:rsid w:val="002E2AA2"/>
    <w:rsid w:val="002E2CC2"/>
    <w:rsid w:val="002E357E"/>
    <w:rsid w:val="002E46C1"/>
    <w:rsid w:val="002E5212"/>
    <w:rsid w:val="002E5D78"/>
    <w:rsid w:val="002E5EDF"/>
    <w:rsid w:val="002E5F0B"/>
    <w:rsid w:val="002E6C1E"/>
    <w:rsid w:val="002E7832"/>
    <w:rsid w:val="002F1DC8"/>
    <w:rsid w:val="002F1FFA"/>
    <w:rsid w:val="002F3FB1"/>
    <w:rsid w:val="002F4E2D"/>
    <w:rsid w:val="002F562B"/>
    <w:rsid w:val="002F7EA5"/>
    <w:rsid w:val="003006EA"/>
    <w:rsid w:val="00300C6A"/>
    <w:rsid w:val="00302A43"/>
    <w:rsid w:val="00302F67"/>
    <w:rsid w:val="0030371F"/>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08C"/>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7BCF"/>
    <w:rsid w:val="003C7E09"/>
    <w:rsid w:val="003D1B5D"/>
    <w:rsid w:val="003D281B"/>
    <w:rsid w:val="003D2DEE"/>
    <w:rsid w:val="003D4945"/>
    <w:rsid w:val="003D4C93"/>
    <w:rsid w:val="003D4F4E"/>
    <w:rsid w:val="003D5B69"/>
    <w:rsid w:val="003D6346"/>
    <w:rsid w:val="003E061D"/>
    <w:rsid w:val="003E08C6"/>
    <w:rsid w:val="003E13A6"/>
    <w:rsid w:val="003E1771"/>
    <w:rsid w:val="003E1BC3"/>
    <w:rsid w:val="003E3706"/>
    <w:rsid w:val="003E4EFA"/>
    <w:rsid w:val="003E6439"/>
    <w:rsid w:val="003E709D"/>
    <w:rsid w:val="003F015D"/>
    <w:rsid w:val="003F064D"/>
    <w:rsid w:val="003F1889"/>
    <w:rsid w:val="003F292E"/>
    <w:rsid w:val="003F4ECC"/>
    <w:rsid w:val="003F639A"/>
    <w:rsid w:val="003F6AC2"/>
    <w:rsid w:val="003F6C26"/>
    <w:rsid w:val="003F6F6A"/>
    <w:rsid w:val="003F74F3"/>
    <w:rsid w:val="003F7CA5"/>
    <w:rsid w:val="004000B2"/>
    <w:rsid w:val="004001CB"/>
    <w:rsid w:val="0040182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27ED"/>
    <w:rsid w:val="00434F83"/>
    <w:rsid w:val="0043504F"/>
    <w:rsid w:val="00435ADE"/>
    <w:rsid w:val="004361EA"/>
    <w:rsid w:val="00436BAC"/>
    <w:rsid w:val="00442C3D"/>
    <w:rsid w:val="0044351E"/>
    <w:rsid w:val="004439D1"/>
    <w:rsid w:val="004441AC"/>
    <w:rsid w:val="00445638"/>
    <w:rsid w:val="00447370"/>
    <w:rsid w:val="00447C0C"/>
    <w:rsid w:val="004504D4"/>
    <w:rsid w:val="0045056E"/>
    <w:rsid w:val="00452574"/>
    <w:rsid w:val="00452989"/>
    <w:rsid w:val="00454356"/>
    <w:rsid w:val="00456FC6"/>
    <w:rsid w:val="004578C7"/>
    <w:rsid w:val="00461F2A"/>
    <w:rsid w:val="00462EE3"/>
    <w:rsid w:val="00463844"/>
    <w:rsid w:val="0046413A"/>
    <w:rsid w:val="0046489D"/>
    <w:rsid w:val="004654A1"/>
    <w:rsid w:val="004703A2"/>
    <w:rsid w:val="00471B67"/>
    <w:rsid w:val="00472634"/>
    <w:rsid w:val="004727C6"/>
    <w:rsid w:val="00474496"/>
    <w:rsid w:val="00474978"/>
    <w:rsid w:val="00474D84"/>
    <w:rsid w:val="004750C2"/>
    <w:rsid w:val="0047531F"/>
    <w:rsid w:val="0047767E"/>
    <w:rsid w:val="00480C43"/>
    <w:rsid w:val="00482976"/>
    <w:rsid w:val="00483E6B"/>
    <w:rsid w:val="00484326"/>
    <w:rsid w:val="004844ED"/>
    <w:rsid w:val="00484E48"/>
    <w:rsid w:val="00487A39"/>
    <w:rsid w:val="0049080D"/>
    <w:rsid w:val="004910AE"/>
    <w:rsid w:val="00491155"/>
    <w:rsid w:val="00491C6D"/>
    <w:rsid w:val="00492CE6"/>
    <w:rsid w:val="00493437"/>
    <w:rsid w:val="00493CFA"/>
    <w:rsid w:val="00495640"/>
    <w:rsid w:val="00496D5E"/>
    <w:rsid w:val="00496E6F"/>
    <w:rsid w:val="004973D5"/>
    <w:rsid w:val="004A0EAA"/>
    <w:rsid w:val="004A1B48"/>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D0042"/>
    <w:rsid w:val="004D2392"/>
    <w:rsid w:val="004D47E9"/>
    <w:rsid w:val="004D5CE6"/>
    <w:rsid w:val="004D634C"/>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2C38"/>
    <w:rsid w:val="00533BB3"/>
    <w:rsid w:val="00535FC5"/>
    <w:rsid w:val="005360B5"/>
    <w:rsid w:val="00536959"/>
    <w:rsid w:val="00536F6C"/>
    <w:rsid w:val="00537185"/>
    <w:rsid w:val="0054115D"/>
    <w:rsid w:val="00543397"/>
    <w:rsid w:val="00543B86"/>
    <w:rsid w:val="00544F0B"/>
    <w:rsid w:val="00544FB9"/>
    <w:rsid w:val="005453CF"/>
    <w:rsid w:val="005462D0"/>
    <w:rsid w:val="00551C01"/>
    <w:rsid w:val="00555360"/>
    <w:rsid w:val="00556C48"/>
    <w:rsid w:val="005616BC"/>
    <w:rsid w:val="00562476"/>
    <w:rsid w:val="00563C12"/>
    <w:rsid w:val="00564298"/>
    <w:rsid w:val="00564A79"/>
    <w:rsid w:val="00565F2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29D2"/>
    <w:rsid w:val="00593B61"/>
    <w:rsid w:val="00595324"/>
    <w:rsid w:val="005956B5"/>
    <w:rsid w:val="00597E5C"/>
    <w:rsid w:val="005A0522"/>
    <w:rsid w:val="005A0EBE"/>
    <w:rsid w:val="005A11EB"/>
    <w:rsid w:val="005A1275"/>
    <w:rsid w:val="005A1A1D"/>
    <w:rsid w:val="005A1E42"/>
    <w:rsid w:val="005A2373"/>
    <w:rsid w:val="005A40E3"/>
    <w:rsid w:val="005B1965"/>
    <w:rsid w:val="005B2E53"/>
    <w:rsid w:val="005B3857"/>
    <w:rsid w:val="005B7F9E"/>
    <w:rsid w:val="005C0BF9"/>
    <w:rsid w:val="005C0D5B"/>
    <w:rsid w:val="005C1707"/>
    <w:rsid w:val="005C2142"/>
    <w:rsid w:val="005C73BE"/>
    <w:rsid w:val="005C777D"/>
    <w:rsid w:val="005C7F82"/>
    <w:rsid w:val="005D2622"/>
    <w:rsid w:val="005D30EE"/>
    <w:rsid w:val="005D5622"/>
    <w:rsid w:val="005E259B"/>
    <w:rsid w:val="005E34E4"/>
    <w:rsid w:val="005E3BA4"/>
    <w:rsid w:val="005E3C2F"/>
    <w:rsid w:val="005F207A"/>
    <w:rsid w:val="005F341A"/>
    <w:rsid w:val="005F416A"/>
    <w:rsid w:val="005F5A98"/>
    <w:rsid w:val="005F7436"/>
    <w:rsid w:val="00601FDE"/>
    <w:rsid w:val="00612755"/>
    <w:rsid w:val="00614793"/>
    <w:rsid w:val="00615409"/>
    <w:rsid w:val="00615E37"/>
    <w:rsid w:val="00615FE0"/>
    <w:rsid w:val="0061797A"/>
    <w:rsid w:val="00620B76"/>
    <w:rsid w:val="00621132"/>
    <w:rsid w:val="00622786"/>
    <w:rsid w:val="006246EE"/>
    <w:rsid w:val="00624C99"/>
    <w:rsid w:val="00626A7A"/>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F3D"/>
    <w:rsid w:val="006535B4"/>
    <w:rsid w:val="00654BD6"/>
    <w:rsid w:val="00654CB5"/>
    <w:rsid w:val="00655BB0"/>
    <w:rsid w:val="00655CB4"/>
    <w:rsid w:val="00657170"/>
    <w:rsid w:val="00657E0F"/>
    <w:rsid w:val="006608EC"/>
    <w:rsid w:val="00660D2A"/>
    <w:rsid w:val="00661D11"/>
    <w:rsid w:val="00662831"/>
    <w:rsid w:val="00663D30"/>
    <w:rsid w:val="0066439A"/>
    <w:rsid w:val="00666381"/>
    <w:rsid w:val="006701CB"/>
    <w:rsid w:val="00670A4D"/>
    <w:rsid w:val="006711BB"/>
    <w:rsid w:val="006711C8"/>
    <w:rsid w:val="00671AE6"/>
    <w:rsid w:val="0067228A"/>
    <w:rsid w:val="006749BB"/>
    <w:rsid w:val="00676775"/>
    <w:rsid w:val="00676A9B"/>
    <w:rsid w:val="00681567"/>
    <w:rsid w:val="00684816"/>
    <w:rsid w:val="00685AA5"/>
    <w:rsid w:val="006860F1"/>
    <w:rsid w:val="0068690E"/>
    <w:rsid w:val="00686AFC"/>
    <w:rsid w:val="00687710"/>
    <w:rsid w:val="00687B57"/>
    <w:rsid w:val="00690A15"/>
    <w:rsid w:val="00690C0C"/>
    <w:rsid w:val="00692D05"/>
    <w:rsid w:val="006945C9"/>
    <w:rsid w:val="00696399"/>
    <w:rsid w:val="00697467"/>
    <w:rsid w:val="006A29B1"/>
    <w:rsid w:val="006A2B59"/>
    <w:rsid w:val="006A5BA2"/>
    <w:rsid w:val="006A7A22"/>
    <w:rsid w:val="006B0A34"/>
    <w:rsid w:val="006B1723"/>
    <w:rsid w:val="006B2CED"/>
    <w:rsid w:val="006B3008"/>
    <w:rsid w:val="006B3431"/>
    <w:rsid w:val="006B3EA6"/>
    <w:rsid w:val="006B4670"/>
    <w:rsid w:val="006B5775"/>
    <w:rsid w:val="006B68FA"/>
    <w:rsid w:val="006B7DA0"/>
    <w:rsid w:val="006C00A8"/>
    <w:rsid w:val="006C025E"/>
    <w:rsid w:val="006C1300"/>
    <w:rsid w:val="006C1E78"/>
    <w:rsid w:val="006C2695"/>
    <w:rsid w:val="006C3399"/>
    <w:rsid w:val="006C3F4C"/>
    <w:rsid w:val="006C52AD"/>
    <w:rsid w:val="006C5353"/>
    <w:rsid w:val="006C6C3A"/>
    <w:rsid w:val="006C7C82"/>
    <w:rsid w:val="006D4D39"/>
    <w:rsid w:val="006D5FBA"/>
    <w:rsid w:val="006D69E3"/>
    <w:rsid w:val="006D7F7B"/>
    <w:rsid w:val="006E0E13"/>
    <w:rsid w:val="006E0F88"/>
    <w:rsid w:val="006E315D"/>
    <w:rsid w:val="006E42A5"/>
    <w:rsid w:val="006E4CC9"/>
    <w:rsid w:val="006E7123"/>
    <w:rsid w:val="006F0730"/>
    <w:rsid w:val="006F0D4A"/>
    <w:rsid w:val="006F101B"/>
    <w:rsid w:val="006F325D"/>
    <w:rsid w:val="006F4451"/>
    <w:rsid w:val="006F49AD"/>
    <w:rsid w:val="006F7D0C"/>
    <w:rsid w:val="00701FB6"/>
    <w:rsid w:val="0070418E"/>
    <w:rsid w:val="007054BC"/>
    <w:rsid w:val="007077BA"/>
    <w:rsid w:val="0070784D"/>
    <w:rsid w:val="00710104"/>
    <w:rsid w:val="007111E4"/>
    <w:rsid w:val="0071294F"/>
    <w:rsid w:val="00712A8A"/>
    <w:rsid w:val="00713601"/>
    <w:rsid w:val="007137FF"/>
    <w:rsid w:val="0071570A"/>
    <w:rsid w:val="00715AED"/>
    <w:rsid w:val="00717680"/>
    <w:rsid w:val="0072099E"/>
    <w:rsid w:val="007217EA"/>
    <w:rsid w:val="00722226"/>
    <w:rsid w:val="00722284"/>
    <w:rsid w:val="007225A5"/>
    <w:rsid w:val="0072282E"/>
    <w:rsid w:val="00722DB5"/>
    <w:rsid w:val="007244E6"/>
    <w:rsid w:val="007249A7"/>
    <w:rsid w:val="00726FFA"/>
    <w:rsid w:val="0073002C"/>
    <w:rsid w:val="007308C7"/>
    <w:rsid w:val="00730ACB"/>
    <w:rsid w:val="00732C19"/>
    <w:rsid w:val="00733B85"/>
    <w:rsid w:val="00734CFC"/>
    <w:rsid w:val="007350A9"/>
    <w:rsid w:val="00735D0D"/>
    <w:rsid w:val="007368D6"/>
    <w:rsid w:val="00740EE6"/>
    <w:rsid w:val="00744300"/>
    <w:rsid w:val="007449CD"/>
    <w:rsid w:val="0075151F"/>
    <w:rsid w:val="00752DA2"/>
    <w:rsid w:val="007535A1"/>
    <w:rsid w:val="00754532"/>
    <w:rsid w:val="00755790"/>
    <w:rsid w:val="00755D08"/>
    <w:rsid w:val="00756686"/>
    <w:rsid w:val="00760885"/>
    <w:rsid w:val="00762BC2"/>
    <w:rsid w:val="00763ED5"/>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97FA5"/>
    <w:rsid w:val="007A008D"/>
    <w:rsid w:val="007A00C0"/>
    <w:rsid w:val="007A0795"/>
    <w:rsid w:val="007A2BEA"/>
    <w:rsid w:val="007A30C9"/>
    <w:rsid w:val="007A373A"/>
    <w:rsid w:val="007A4E60"/>
    <w:rsid w:val="007A54E3"/>
    <w:rsid w:val="007A5914"/>
    <w:rsid w:val="007A666C"/>
    <w:rsid w:val="007A68C2"/>
    <w:rsid w:val="007A76C3"/>
    <w:rsid w:val="007A7A30"/>
    <w:rsid w:val="007A7FBB"/>
    <w:rsid w:val="007B18AA"/>
    <w:rsid w:val="007B2B7E"/>
    <w:rsid w:val="007B3317"/>
    <w:rsid w:val="007B3E53"/>
    <w:rsid w:val="007B4C3F"/>
    <w:rsid w:val="007B557E"/>
    <w:rsid w:val="007B57CC"/>
    <w:rsid w:val="007B5D7A"/>
    <w:rsid w:val="007B763D"/>
    <w:rsid w:val="007B7686"/>
    <w:rsid w:val="007C03F6"/>
    <w:rsid w:val="007C10F3"/>
    <w:rsid w:val="007C2248"/>
    <w:rsid w:val="007D06FC"/>
    <w:rsid w:val="007D251F"/>
    <w:rsid w:val="007D2566"/>
    <w:rsid w:val="007D3B16"/>
    <w:rsid w:val="007D6C62"/>
    <w:rsid w:val="007D7494"/>
    <w:rsid w:val="007D76ED"/>
    <w:rsid w:val="007E0318"/>
    <w:rsid w:val="007E1C2E"/>
    <w:rsid w:val="007E1FCF"/>
    <w:rsid w:val="007E22DE"/>
    <w:rsid w:val="007E3E44"/>
    <w:rsid w:val="007F0A40"/>
    <w:rsid w:val="007F4861"/>
    <w:rsid w:val="007F549D"/>
    <w:rsid w:val="007F5623"/>
    <w:rsid w:val="007F6253"/>
    <w:rsid w:val="007F762C"/>
    <w:rsid w:val="008000B6"/>
    <w:rsid w:val="008019C3"/>
    <w:rsid w:val="00805544"/>
    <w:rsid w:val="00805674"/>
    <w:rsid w:val="008061EE"/>
    <w:rsid w:val="00807A39"/>
    <w:rsid w:val="00807E8C"/>
    <w:rsid w:val="00811928"/>
    <w:rsid w:val="008129C0"/>
    <w:rsid w:val="0081341D"/>
    <w:rsid w:val="008151F3"/>
    <w:rsid w:val="008157A2"/>
    <w:rsid w:val="00816F09"/>
    <w:rsid w:val="0081715F"/>
    <w:rsid w:val="00821529"/>
    <w:rsid w:val="0082253C"/>
    <w:rsid w:val="0082281C"/>
    <w:rsid w:val="008233F0"/>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FCD"/>
    <w:rsid w:val="008669D6"/>
    <w:rsid w:val="008701B6"/>
    <w:rsid w:val="0087116D"/>
    <w:rsid w:val="008717D5"/>
    <w:rsid w:val="00871D88"/>
    <w:rsid w:val="00872A9A"/>
    <w:rsid w:val="0087324E"/>
    <w:rsid w:val="00873A17"/>
    <w:rsid w:val="00873D63"/>
    <w:rsid w:val="00875301"/>
    <w:rsid w:val="008753EE"/>
    <w:rsid w:val="00875B5B"/>
    <w:rsid w:val="00875F7E"/>
    <w:rsid w:val="008761FC"/>
    <w:rsid w:val="0087688E"/>
    <w:rsid w:val="00877367"/>
    <w:rsid w:val="00880F80"/>
    <w:rsid w:val="00881ED7"/>
    <w:rsid w:val="00884996"/>
    <w:rsid w:val="00885204"/>
    <w:rsid w:val="00886CF7"/>
    <w:rsid w:val="00887818"/>
    <w:rsid w:val="0089010C"/>
    <w:rsid w:val="00890B05"/>
    <w:rsid w:val="008938DA"/>
    <w:rsid w:val="008942E9"/>
    <w:rsid w:val="00895035"/>
    <w:rsid w:val="008973D1"/>
    <w:rsid w:val="008A1A6F"/>
    <w:rsid w:val="008A4379"/>
    <w:rsid w:val="008A4D41"/>
    <w:rsid w:val="008A5790"/>
    <w:rsid w:val="008A58E2"/>
    <w:rsid w:val="008A5DFE"/>
    <w:rsid w:val="008A6F84"/>
    <w:rsid w:val="008A7A75"/>
    <w:rsid w:val="008B01E6"/>
    <w:rsid w:val="008B1084"/>
    <w:rsid w:val="008B1698"/>
    <w:rsid w:val="008B42D7"/>
    <w:rsid w:val="008B49DC"/>
    <w:rsid w:val="008B5391"/>
    <w:rsid w:val="008B5A23"/>
    <w:rsid w:val="008B5B52"/>
    <w:rsid w:val="008B5E35"/>
    <w:rsid w:val="008B7210"/>
    <w:rsid w:val="008C333D"/>
    <w:rsid w:val="008C3DB7"/>
    <w:rsid w:val="008C400A"/>
    <w:rsid w:val="008C4402"/>
    <w:rsid w:val="008C4693"/>
    <w:rsid w:val="008C4C10"/>
    <w:rsid w:val="008C4D64"/>
    <w:rsid w:val="008C572A"/>
    <w:rsid w:val="008C73BA"/>
    <w:rsid w:val="008C7D92"/>
    <w:rsid w:val="008D2942"/>
    <w:rsid w:val="008D2B87"/>
    <w:rsid w:val="008D47A9"/>
    <w:rsid w:val="008D4EF7"/>
    <w:rsid w:val="008D5CD8"/>
    <w:rsid w:val="008D6B9C"/>
    <w:rsid w:val="008E199C"/>
    <w:rsid w:val="008E1C43"/>
    <w:rsid w:val="008E3703"/>
    <w:rsid w:val="008E3D85"/>
    <w:rsid w:val="008E562D"/>
    <w:rsid w:val="008E794E"/>
    <w:rsid w:val="008F1733"/>
    <w:rsid w:val="008F1EC5"/>
    <w:rsid w:val="008F35DC"/>
    <w:rsid w:val="008F4C69"/>
    <w:rsid w:val="008F6E4A"/>
    <w:rsid w:val="0090033E"/>
    <w:rsid w:val="0090171C"/>
    <w:rsid w:val="0090381C"/>
    <w:rsid w:val="00905475"/>
    <w:rsid w:val="00905660"/>
    <w:rsid w:val="00905B9F"/>
    <w:rsid w:val="00905E27"/>
    <w:rsid w:val="009061A1"/>
    <w:rsid w:val="0090737C"/>
    <w:rsid w:val="00907C9C"/>
    <w:rsid w:val="009106A1"/>
    <w:rsid w:val="00912ADD"/>
    <w:rsid w:val="009140A0"/>
    <w:rsid w:val="0091484E"/>
    <w:rsid w:val="0091709B"/>
    <w:rsid w:val="0092071C"/>
    <w:rsid w:val="009207D9"/>
    <w:rsid w:val="00924644"/>
    <w:rsid w:val="00925F12"/>
    <w:rsid w:val="009262DF"/>
    <w:rsid w:val="00930073"/>
    <w:rsid w:val="00931350"/>
    <w:rsid w:val="00932B1B"/>
    <w:rsid w:val="00933F44"/>
    <w:rsid w:val="00934B84"/>
    <w:rsid w:val="009353CB"/>
    <w:rsid w:val="00935988"/>
    <w:rsid w:val="00935B47"/>
    <w:rsid w:val="00941DCA"/>
    <w:rsid w:val="0094292F"/>
    <w:rsid w:val="009429AE"/>
    <w:rsid w:val="0094439B"/>
    <w:rsid w:val="00944C7A"/>
    <w:rsid w:val="00945669"/>
    <w:rsid w:val="00946F78"/>
    <w:rsid w:val="009476D7"/>
    <w:rsid w:val="00947E74"/>
    <w:rsid w:val="00953980"/>
    <w:rsid w:val="00953E7C"/>
    <w:rsid w:val="00955B30"/>
    <w:rsid w:val="009639B8"/>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7"/>
    <w:rsid w:val="009838F7"/>
    <w:rsid w:val="00985575"/>
    <w:rsid w:val="00985F35"/>
    <w:rsid w:val="00987856"/>
    <w:rsid w:val="009911CD"/>
    <w:rsid w:val="00991B85"/>
    <w:rsid w:val="00994DA2"/>
    <w:rsid w:val="00994E2D"/>
    <w:rsid w:val="00997653"/>
    <w:rsid w:val="009A029B"/>
    <w:rsid w:val="009A1D14"/>
    <w:rsid w:val="009A3130"/>
    <w:rsid w:val="009A349D"/>
    <w:rsid w:val="009A3FA7"/>
    <w:rsid w:val="009A5092"/>
    <w:rsid w:val="009A6E59"/>
    <w:rsid w:val="009B0AFD"/>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4139"/>
    <w:rsid w:val="009D4253"/>
    <w:rsid w:val="009D7573"/>
    <w:rsid w:val="009D798F"/>
    <w:rsid w:val="009E0A60"/>
    <w:rsid w:val="009E14A3"/>
    <w:rsid w:val="009E3F6B"/>
    <w:rsid w:val="009E55D8"/>
    <w:rsid w:val="009F157F"/>
    <w:rsid w:val="009F1DD2"/>
    <w:rsid w:val="009F1E5D"/>
    <w:rsid w:val="009F20B4"/>
    <w:rsid w:val="009F4F6A"/>
    <w:rsid w:val="009F5F05"/>
    <w:rsid w:val="009F6D88"/>
    <w:rsid w:val="00A01460"/>
    <w:rsid w:val="00A02F61"/>
    <w:rsid w:val="00A03F9E"/>
    <w:rsid w:val="00A05A8E"/>
    <w:rsid w:val="00A0643E"/>
    <w:rsid w:val="00A064F1"/>
    <w:rsid w:val="00A0785A"/>
    <w:rsid w:val="00A1204D"/>
    <w:rsid w:val="00A12171"/>
    <w:rsid w:val="00A121E2"/>
    <w:rsid w:val="00A13ED1"/>
    <w:rsid w:val="00A14962"/>
    <w:rsid w:val="00A16A40"/>
    <w:rsid w:val="00A1713B"/>
    <w:rsid w:val="00A2057E"/>
    <w:rsid w:val="00A20E84"/>
    <w:rsid w:val="00A21977"/>
    <w:rsid w:val="00A22FA9"/>
    <w:rsid w:val="00A232A0"/>
    <w:rsid w:val="00A23322"/>
    <w:rsid w:val="00A243E6"/>
    <w:rsid w:val="00A25C2C"/>
    <w:rsid w:val="00A26620"/>
    <w:rsid w:val="00A266AE"/>
    <w:rsid w:val="00A269A1"/>
    <w:rsid w:val="00A27B69"/>
    <w:rsid w:val="00A3009D"/>
    <w:rsid w:val="00A31E8A"/>
    <w:rsid w:val="00A32E8E"/>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CD9"/>
    <w:rsid w:val="00A60ED5"/>
    <w:rsid w:val="00A61502"/>
    <w:rsid w:val="00A615AB"/>
    <w:rsid w:val="00A64332"/>
    <w:rsid w:val="00A643B9"/>
    <w:rsid w:val="00A64BAA"/>
    <w:rsid w:val="00A656C1"/>
    <w:rsid w:val="00A65B54"/>
    <w:rsid w:val="00A66BCC"/>
    <w:rsid w:val="00A679E6"/>
    <w:rsid w:val="00A70EB8"/>
    <w:rsid w:val="00A71EA4"/>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381E"/>
    <w:rsid w:val="00AA44EC"/>
    <w:rsid w:val="00AA5EB4"/>
    <w:rsid w:val="00AA66E4"/>
    <w:rsid w:val="00AA7C4E"/>
    <w:rsid w:val="00AB31BD"/>
    <w:rsid w:val="00AB386D"/>
    <w:rsid w:val="00AB496C"/>
    <w:rsid w:val="00AB6A1C"/>
    <w:rsid w:val="00AB7087"/>
    <w:rsid w:val="00AB7453"/>
    <w:rsid w:val="00AB79BF"/>
    <w:rsid w:val="00AC074A"/>
    <w:rsid w:val="00AC0D16"/>
    <w:rsid w:val="00AC290F"/>
    <w:rsid w:val="00AC5D96"/>
    <w:rsid w:val="00AC6818"/>
    <w:rsid w:val="00AC6EE8"/>
    <w:rsid w:val="00AC710C"/>
    <w:rsid w:val="00AD10CF"/>
    <w:rsid w:val="00AD119E"/>
    <w:rsid w:val="00AD2038"/>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4FC4"/>
    <w:rsid w:val="00AE5642"/>
    <w:rsid w:val="00AE625E"/>
    <w:rsid w:val="00AE681C"/>
    <w:rsid w:val="00AF0FDF"/>
    <w:rsid w:val="00AF190E"/>
    <w:rsid w:val="00AF2026"/>
    <w:rsid w:val="00AF2101"/>
    <w:rsid w:val="00AF43C5"/>
    <w:rsid w:val="00AF555F"/>
    <w:rsid w:val="00AF59CD"/>
    <w:rsid w:val="00B01E30"/>
    <w:rsid w:val="00B041DB"/>
    <w:rsid w:val="00B04596"/>
    <w:rsid w:val="00B045BD"/>
    <w:rsid w:val="00B05031"/>
    <w:rsid w:val="00B05693"/>
    <w:rsid w:val="00B103A4"/>
    <w:rsid w:val="00B12488"/>
    <w:rsid w:val="00B14AB8"/>
    <w:rsid w:val="00B14D30"/>
    <w:rsid w:val="00B163A1"/>
    <w:rsid w:val="00B167AE"/>
    <w:rsid w:val="00B20256"/>
    <w:rsid w:val="00B221C4"/>
    <w:rsid w:val="00B274CE"/>
    <w:rsid w:val="00B27838"/>
    <w:rsid w:val="00B27B3A"/>
    <w:rsid w:val="00B30610"/>
    <w:rsid w:val="00B336F4"/>
    <w:rsid w:val="00B3724C"/>
    <w:rsid w:val="00B40CC9"/>
    <w:rsid w:val="00B40E51"/>
    <w:rsid w:val="00B40EAE"/>
    <w:rsid w:val="00B44D8A"/>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B015E"/>
    <w:rsid w:val="00BB2388"/>
    <w:rsid w:val="00BB4BEC"/>
    <w:rsid w:val="00BB57A2"/>
    <w:rsid w:val="00BB72D0"/>
    <w:rsid w:val="00BC0AFA"/>
    <w:rsid w:val="00BC0B00"/>
    <w:rsid w:val="00BC11C0"/>
    <w:rsid w:val="00BC3E7C"/>
    <w:rsid w:val="00BC598E"/>
    <w:rsid w:val="00BC64A4"/>
    <w:rsid w:val="00BD461C"/>
    <w:rsid w:val="00BD4722"/>
    <w:rsid w:val="00BD5742"/>
    <w:rsid w:val="00BD674E"/>
    <w:rsid w:val="00BD6CD4"/>
    <w:rsid w:val="00BE083E"/>
    <w:rsid w:val="00BE250D"/>
    <w:rsid w:val="00BE2E8B"/>
    <w:rsid w:val="00BE35A9"/>
    <w:rsid w:val="00BE41D1"/>
    <w:rsid w:val="00BE48B7"/>
    <w:rsid w:val="00BE49D6"/>
    <w:rsid w:val="00BE4CF5"/>
    <w:rsid w:val="00BE67B5"/>
    <w:rsid w:val="00BE76B8"/>
    <w:rsid w:val="00BE7BB7"/>
    <w:rsid w:val="00BF076B"/>
    <w:rsid w:val="00BF361D"/>
    <w:rsid w:val="00BF3F0D"/>
    <w:rsid w:val="00BF6BBA"/>
    <w:rsid w:val="00BF7851"/>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57F7"/>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02F1"/>
    <w:rsid w:val="00C7361A"/>
    <w:rsid w:val="00C75937"/>
    <w:rsid w:val="00C76F64"/>
    <w:rsid w:val="00C807F5"/>
    <w:rsid w:val="00C818C2"/>
    <w:rsid w:val="00C81D97"/>
    <w:rsid w:val="00C8213E"/>
    <w:rsid w:val="00C824B7"/>
    <w:rsid w:val="00C8363C"/>
    <w:rsid w:val="00C878D5"/>
    <w:rsid w:val="00C87FA9"/>
    <w:rsid w:val="00C90FDE"/>
    <w:rsid w:val="00C91351"/>
    <w:rsid w:val="00C91551"/>
    <w:rsid w:val="00C92BE2"/>
    <w:rsid w:val="00C92FA6"/>
    <w:rsid w:val="00C963A1"/>
    <w:rsid w:val="00C9688F"/>
    <w:rsid w:val="00C97244"/>
    <w:rsid w:val="00C97977"/>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DE"/>
    <w:rsid w:val="00D052F6"/>
    <w:rsid w:val="00D05774"/>
    <w:rsid w:val="00D06244"/>
    <w:rsid w:val="00D07954"/>
    <w:rsid w:val="00D10EDC"/>
    <w:rsid w:val="00D11A03"/>
    <w:rsid w:val="00D11D6D"/>
    <w:rsid w:val="00D12BAD"/>
    <w:rsid w:val="00D13103"/>
    <w:rsid w:val="00D13E92"/>
    <w:rsid w:val="00D14088"/>
    <w:rsid w:val="00D145AF"/>
    <w:rsid w:val="00D16125"/>
    <w:rsid w:val="00D16DE1"/>
    <w:rsid w:val="00D16E03"/>
    <w:rsid w:val="00D17171"/>
    <w:rsid w:val="00D17FF4"/>
    <w:rsid w:val="00D20D7E"/>
    <w:rsid w:val="00D22F68"/>
    <w:rsid w:val="00D24436"/>
    <w:rsid w:val="00D245F3"/>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35F3"/>
    <w:rsid w:val="00D638BC"/>
    <w:rsid w:val="00D6531B"/>
    <w:rsid w:val="00D71BB4"/>
    <w:rsid w:val="00D7348E"/>
    <w:rsid w:val="00D73F56"/>
    <w:rsid w:val="00D742B3"/>
    <w:rsid w:val="00D75734"/>
    <w:rsid w:val="00D7719D"/>
    <w:rsid w:val="00D77332"/>
    <w:rsid w:val="00D77D17"/>
    <w:rsid w:val="00D80582"/>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5DE1"/>
    <w:rsid w:val="00DA1ED9"/>
    <w:rsid w:val="00DA23C9"/>
    <w:rsid w:val="00DA4CC6"/>
    <w:rsid w:val="00DA5020"/>
    <w:rsid w:val="00DA548C"/>
    <w:rsid w:val="00DA5F06"/>
    <w:rsid w:val="00DA6DA0"/>
    <w:rsid w:val="00DA7BD8"/>
    <w:rsid w:val="00DB12C9"/>
    <w:rsid w:val="00DB3D31"/>
    <w:rsid w:val="00DB46B2"/>
    <w:rsid w:val="00DB58AC"/>
    <w:rsid w:val="00DB6120"/>
    <w:rsid w:val="00DC0AD0"/>
    <w:rsid w:val="00DC1E3B"/>
    <w:rsid w:val="00DC6790"/>
    <w:rsid w:val="00DD001F"/>
    <w:rsid w:val="00DD0523"/>
    <w:rsid w:val="00DD62F7"/>
    <w:rsid w:val="00DD6606"/>
    <w:rsid w:val="00DD6F41"/>
    <w:rsid w:val="00DD7179"/>
    <w:rsid w:val="00DD7458"/>
    <w:rsid w:val="00DD7937"/>
    <w:rsid w:val="00DE0520"/>
    <w:rsid w:val="00DE15C2"/>
    <w:rsid w:val="00DE18C7"/>
    <w:rsid w:val="00DE2E40"/>
    <w:rsid w:val="00DE3054"/>
    <w:rsid w:val="00DE34D5"/>
    <w:rsid w:val="00DE3EEB"/>
    <w:rsid w:val="00DE4125"/>
    <w:rsid w:val="00DE7F7C"/>
    <w:rsid w:val="00DF14DC"/>
    <w:rsid w:val="00E00E35"/>
    <w:rsid w:val="00E00F2F"/>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17EA5"/>
    <w:rsid w:val="00E20D08"/>
    <w:rsid w:val="00E21A33"/>
    <w:rsid w:val="00E2207B"/>
    <w:rsid w:val="00E22D33"/>
    <w:rsid w:val="00E2346B"/>
    <w:rsid w:val="00E23F18"/>
    <w:rsid w:val="00E25477"/>
    <w:rsid w:val="00E25802"/>
    <w:rsid w:val="00E262D1"/>
    <w:rsid w:val="00E271CB"/>
    <w:rsid w:val="00E2731A"/>
    <w:rsid w:val="00E31047"/>
    <w:rsid w:val="00E31E6C"/>
    <w:rsid w:val="00E32708"/>
    <w:rsid w:val="00E37393"/>
    <w:rsid w:val="00E37D01"/>
    <w:rsid w:val="00E4017E"/>
    <w:rsid w:val="00E4109F"/>
    <w:rsid w:val="00E42442"/>
    <w:rsid w:val="00E431F8"/>
    <w:rsid w:val="00E43B69"/>
    <w:rsid w:val="00E458A2"/>
    <w:rsid w:val="00E462CB"/>
    <w:rsid w:val="00E46E07"/>
    <w:rsid w:val="00E51E14"/>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262"/>
    <w:rsid w:val="00E73AB8"/>
    <w:rsid w:val="00E744CD"/>
    <w:rsid w:val="00E74A14"/>
    <w:rsid w:val="00E80698"/>
    <w:rsid w:val="00E80C8F"/>
    <w:rsid w:val="00E82A6D"/>
    <w:rsid w:val="00E846BA"/>
    <w:rsid w:val="00E84910"/>
    <w:rsid w:val="00E850D8"/>
    <w:rsid w:val="00E8567E"/>
    <w:rsid w:val="00E87C5F"/>
    <w:rsid w:val="00E91441"/>
    <w:rsid w:val="00E91F69"/>
    <w:rsid w:val="00E9228D"/>
    <w:rsid w:val="00E92569"/>
    <w:rsid w:val="00E946FF"/>
    <w:rsid w:val="00E964F5"/>
    <w:rsid w:val="00E96888"/>
    <w:rsid w:val="00E976B5"/>
    <w:rsid w:val="00EA2197"/>
    <w:rsid w:val="00EA221D"/>
    <w:rsid w:val="00EA3863"/>
    <w:rsid w:val="00EA61FE"/>
    <w:rsid w:val="00EB05D9"/>
    <w:rsid w:val="00EB1242"/>
    <w:rsid w:val="00EB32C8"/>
    <w:rsid w:val="00EB5019"/>
    <w:rsid w:val="00EB556D"/>
    <w:rsid w:val="00EB72E0"/>
    <w:rsid w:val="00EB76DF"/>
    <w:rsid w:val="00EC1AD0"/>
    <w:rsid w:val="00EC1BA8"/>
    <w:rsid w:val="00EC3155"/>
    <w:rsid w:val="00EC3BD0"/>
    <w:rsid w:val="00EC3F6B"/>
    <w:rsid w:val="00ED0363"/>
    <w:rsid w:val="00ED1DFE"/>
    <w:rsid w:val="00ED2E6D"/>
    <w:rsid w:val="00ED39B9"/>
    <w:rsid w:val="00ED441E"/>
    <w:rsid w:val="00ED566A"/>
    <w:rsid w:val="00ED61A0"/>
    <w:rsid w:val="00EE1547"/>
    <w:rsid w:val="00EE2FF7"/>
    <w:rsid w:val="00EE35C3"/>
    <w:rsid w:val="00EE3ABD"/>
    <w:rsid w:val="00EE530D"/>
    <w:rsid w:val="00EE7D2C"/>
    <w:rsid w:val="00EE7FAB"/>
    <w:rsid w:val="00EF07FD"/>
    <w:rsid w:val="00EF0EFA"/>
    <w:rsid w:val="00EF1274"/>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0B7"/>
    <w:rsid w:val="00F554CC"/>
    <w:rsid w:val="00F55F69"/>
    <w:rsid w:val="00F563E3"/>
    <w:rsid w:val="00F62601"/>
    <w:rsid w:val="00F6370D"/>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6F6C"/>
    <w:rsid w:val="00FA7D93"/>
    <w:rsid w:val="00FB507A"/>
    <w:rsid w:val="00FB630F"/>
    <w:rsid w:val="00FC0493"/>
    <w:rsid w:val="00FC1481"/>
    <w:rsid w:val="00FC2BC6"/>
    <w:rsid w:val="00FC5025"/>
    <w:rsid w:val="00FD2AD1"/>
    <w:rsid w:val="00FD4A87"/>
    <w:rsid w:val="00FE07CA"/>
    <w:rsid w:val="00FE1F44"/>
    <w:rsid w:val="00FE24BB"/>
    <w:rsid w:val="00FE32C1"/>
    <w:rsid w:val="00FE6741"/>
    <w:rsid w:val="00FE7134"/>
    <w:rsid w:val="00FE772B"/>
    <w:rsid w:val="00FF0999"/>
    <w:rsid w:val="00FF1236"/>
    <w:rsid w:val="00FF1CBD"/>
    <w:rsid w:val="00FF26D4"/>
    <w:rsid w:val="00FF5E2B"/>
    <w:rsid w:val="00FF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D47EE"/>
  <w15:docId w15:val="{A19540AE-D7B3-48C9-9005-813D205D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Заголовок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fc"/>
    <w:link w:val="17"/>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0977">
      <w:bodyDiv w:val="1"/>
      <w:marLeft w:val="0"/>
      <w:marRight w:val="0"/>
      <w:marTop w:val="0"/>
      <w:marBottom w:val="0"/>
      <w:divBdr>
        <w:top w:val="none" w:sz="0" w:space="0" w:color="auto"/>
        <w:left w:val="none" w:sz="0" w:space="0" w:color="auto"/>
        <w:bottom w:val="none" w:sz="0" w:space="0" w:color="auto"/>
        <w:right w:val="none" w:sz="0" w:space="0" w:color="auto"/>
      </w:divBdr>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4BD5-B944-4C40-B134-A2146951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Уральский НИИСХ</cp:lastModifiedBy>
  <cp:revision>2</cp:revision>
  <cp:lastPrinted>2022-06-14T13:50:00Z</cp:lastPrinted>
  <dcterms:created xsi:type="dcterms:W3CDTF">2026-07-02T10:35:00Z</dcterms:created>
  <dcterms:modified xsi:type="dcterms:W3CDTF">2026-07-02T10:35:00Z</dcterms:modified>
</cp:coreProperties>
</file>