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CF4149B" w14:textId="77777777" w:rsidR="00B04BC1" w:rsidRPr="00B04BC1" w:rsidRDefault="00B04BC1" w:rsidP="00B04BC1">
      <w:pPr>
        <w:widowControl/>
        <w:suppressAutoHyphens w:val="0"/>
        <w:autoSpaceDE/>
        <w:rPr>
          <w:b/>
          <w:bCs/>
          <w:sz w:val="22"/>
          <w:szCs w:val="22"/>
        </w:rPr>
      </w:pPr>
      <w:r w:rsidRPr="00B04BC1">
        <w:rPr>
          <w:b/>
          <w:bCs/>
          <w:sz w:val="22"/>
          <w:szCs w:val="22"/>
        </w:rPr>
        <w:t>Объявление о закупочной сессии №______________________________</w:t>
      </w:r>
    </w:p>
    <w:p w14:paraId="2AC75A79" w14:textId="77777777" w:rsidR="00B04BC1" w:rsidRPr="00B04BC1" w:rsidRDefault="00B04BC1" w:rsidP="00B04BC1">
      <w:pPr>
        <w:widowControl/>
        <w:suppressAutoHyphens w:val="0"/>
        <w:autoSpaceDE/>
        <w:rPr>
          <w:b/>
          <w:bCs/>
          <w:sz w:val="22"/>
          <w:szCs w:val="22"/>
        </w:rPr>
      </w:pPr>
    </w:p>
    <w:tbl>
      <w:tblPr>
        <w:tblW w:w="9571" w:type="dxa"/>
        <w:jc w:val="center"/>
        <w:tblLook w:val="00A0" w:firstRow="1" w:lastRow="0" w:firstColumn="1" w:lastColumn="0" w:noHBand="0" w:noVBand="0"/>
      </w:tblPr>
      <w:tblGrid>
        <w:gridCol w:w="4379"/>
        <w:gridCol w:w="5192"/>
      </w:tblGrid>
      <w:tr w:rsidR="00B04BC1" w:rsidRPr="00B04BC1" w14:paraId="3E7F5AA1" w14:textId="77777777" w:rsidTr="00B04BC1">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14:paraId="3CE69778" w14:textId="77777777" w:rsidR="00B04BC1" w:rsidRPr="00B04BC1" w:rsidRDefault="00B04BC1" w:rsidP="00B04BC1">
            <w:pPr>
              <w:widowControl/>
              <w:suppressAutoHyphens w:val="0"/>
              <w:autoSpaceDE/>
              <w:rPr>
                <w:b/>
                <w:bCs/>
                <w:sz w:val="22"/>
                <w:szCs w:val="22"/>
              </w:rPr>
            </w:pPr>
            <w:r w:rsidRPr="00B04BC1">
              <w:rPr>
                <w:b/>
                <w:bCs/>
                <w:sz w:val="22"/>
                <w:szCs w:val="22"/>
              </w:rPr>
              <w:t>Наименование заказчика</w:t>
            </w:r>
          </w:p>
        </w:tc>
        <w:tc>
          <w:tcPr>
            <w:tcW w:w="5191" w:type="dxa"/>
            <w:tcBorders>
              <w:top w:val="single" w:sz="4" w:space="0" w:color="000000"/>
              <w:left w:val="single" w:sz="4" w:space="0" w:color="000000"/>
              <w:bottom w:val="single" w:sz="4" w:space="0" w:color="000000"/>
              <w:right w:val="single" w:sz="4" w:space="0" w:color="000000"/>
            </w:tcBorders>
            <w:vAlign w:val="center"/>
          </w:tcPr>
          <w:p w14:paraId="754DA351" w14:textId="77777777" w:rsidR="00B04BC1" w:rsidRPr="00B04BC1" w:rsidRDefault="00B04BC1" w:rsidP="00B04BC1">
            <w:pPr>
              <w:widowControl/>
              <w:suppressAutoHyphens w:val="0"/>
              <w:autoSpaceDE/>
              <w:jc w:val="center"/>
              <w:rPr>
                <w:b/>
                <w:bCs/>
                <w:sz w:val="22"/>
                <w:szCs w:val="22"/>
              </w:rPr>
            </w:pPr>
            <w:r w:rsidRPr="00B04BC1">
              <w:rPr>
                <w:b/>
                <w:bCs/>
                <w:sz w:val="22"/>
                <w:szCs w:val="22"/>
              </w:rPr>
              <w:t>ФКУ СИЗО-5 ГУФСИН России по г. Москве</w:t>
            </w:r>
          </w:p>
        </w:tc>
      </w:tr>
      <w:tr w:rsidR="00B04BC1" w:rsidRPr="00B04BC1" w14:paraId="3A7132A3" w14:textId="77777777" w:rsidTr="00B04BC1">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14:paraId="36C4A43C" w14:textId="77777777" w:rsidR="00B04BC1" w:rsidRPr="00B04BC1" w:rsidRDefault="00B04BC1" w:rsidP="00B04BC1">
            <w:pPr>
              <w:widowControl/>
              <w:suppressAutoHyphens w:val="0"/>
              <w:autoSpaceDE/>
              <w:rPr>
                <w:sz w:val="22"/>
                <w:szCs w:val="22"/>
              </w:rPr>
            </w:pPr>
            <w:r w:rsidRPr="00B04BC1">
              <w:rPr>
                <w:sz w:val="22"/>
                <w:szCs w:val="22"/>
              </w:rPr>
              <w:t xml:space="preserve">Дата размещения закупочной сессии </w:t>
            </w:r>
          </w:p>
        </w:tc>
        <w:tc>
          <w:tcPr>
            <w:tcW w:w="5191" w:type="dxa"/>
            <w:tcBorders>
              <w:top w:val="single" w:sz="4" w:space="0" w:color="000000"/>
              <w:left w:val="single" w:sz="4" w:space="0" w:color="000000"/>
              <w:bottom w:val="single" w:sz="4" w:space="0" w:color="000000"/>
              <w:right w:val="single" w:sz="4" w:space="0" w:color="000000"/>
            </w:tcBorders>
            <w:vAlign w:val="center"/>
          </w:tcPr>
          <w:p w14:paraId="30DD7228" w14:textId="0AB1F76A" w:rsidR="00B04BC1" w:rsidRPr="00B04BC1" w:rsidRDefault="006A19F9" w:rsidP="00E726F5">
            <w:pPr>
              <w:widowControl/>
              <w:suppressAutoHyphens w:val="0"/>
              <w:autoSpaceDE/>
              <w:jc w:val="center"/>
              <w:rPr>
                <w:i/>
                <w:iCs/>
                <w:sz w:val="22"/>
                <w:szCs w:val="22"/>
              </w:rPr>
            </w:pPr>
            <w:r>
              <w:rPr>
                <w:i/>
                <w:iCs/>
                <w:sz w:val="22"/>
                <w:szCs w:val="22"/>
              </w:rPr>
              <w:t>2</w:t>
            </w:r>
            <w:r w:rsidR="00124C33">
              <w:rPr>
                <w:i/>
                <w:iCs/>
                <w:sz w:val="22"/>
                <w:szCs w:val="22"/>
              </w:rPr>
              <w:t>5</w:t>
            </w:r>
            <w:r w:rsidR="00B04BC1" w:rsidRPr="00F638AE">
              <w:rPr>
                <w:i/>
                <w:iCs/>
                <w:sz w:val="22"/>
                <w:szCs w:val="22"/>
              </w:rPr>
              <w:t>.</w:t>
            </w:r>
            <w:r w:rsidR="00E726F5" w:rsidRPr="00F638AE">
              <w:rPr>
                <w:i/>
                <w:iCs/>
                <w:sz w:val="22"/>
                <w:szCs w:val="22"/>
              </w:rPr>
              <w:t>0</w:t>
            </w:r>
            <w:r w:rsidR="00A51E5D">
              <w:rPr>
                <w:i/>
                <w:iCs/>
                <w:sz w:val="22"/>
                <w:szCs w:val="22"/>
              </w:rPr>
              <w:t>5</w:t>
            </w:r>
            <w:r w:rsidR="00B04BC1" w:rsidRPr="00F638AE">
              <w:rPr>
                <w:i/>
                <w:iCs/>
                <w:sz w:val="22"/>
                <w:szCs w:val="22"/>
              </w:rPr>
              <w:t>.</w:t>
            </w:r>
            <w:r w:rsidR="00B04BC1" w:rsidRPr="00B04BC1">
              <w:rPr>
                <w:i/>
                <w:iCs/>
                <w:sz w:val="22"/>
                <w:szCs w:val="22"/>
              </w:rPr>
              <w:t>202</w:t>
            </w:r>
            <w:r w:rsidR="00E726F5">
              <w:rPr>
                <w:i/>
                <w:iCs/>
                <w:sz w:val="22"/>
                <w:szCs w:val="22"/>
              </w:rPr>
              <w:t>6</w:t>
            </w:r>
          </w:p>
        </w:tc>
      </w:tr>
      <w:tr w:rsidR="00B04BC1" w:rsidRPr="00B04BC1" w14:paraId="69F0F4DF" w14:textId="77777777" w:rsidTr="00B04BC1">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14:paraId="23B06358" w14:textId="77777777" w:rsidR="00B04BC1" w:rsidRPr="00B04BC1" w:rsidRDefault="00B04BC1" w:rsidP="00B04BC1">
            <w:pPr>
              <w:widowControl/>
              <w:suppressAutoHyphens w:val="0"/>
              <w:autoSpaceDE/>
              <w:rPr>
                <w:sz w:val="22"/>
                <w:szCs w:val="22"/>
              </w:rPr>
            </w:pPr>
            <w:r w:rsidRPr="00B04BC1">
              <w:rPr>
                <w:sz w:val="22"/>
                <w:szCs w:val="22"/>
              </w:rPr>
              <w:t>Длительность закупочной сессии</w:t>
            </w:r>
          </w:p>
        </w:tc>
        <w:tc>
          <w:tcPr>
            <w:tcW w:w="5191" w:type="dxa"/>
            <w:tcBorders>
              <w:top w:val="single" w:sz="4" w:space="0" w:color="000000"/>
              <w:left w:val="single" w:sz="4" w:space="0" w:color="000000"/>
              <w:bottom w:val="single" w:sz="4" w:space="0" w:color="000000"/>
              <w:right w:val="single" w:sz="4" w:space="0" w:color="000000"/>
            </w:tcBorders>
            <w:vAlign w:val="center"/>
          </w:tcPr>
          <w:p w14:paraId="40DFEF6D" w14:textId="77777777" w:rsidR="00B04BC1" w:rsidRPr="00B04BC1" w:rsidRDefault="00B04BC1" w:rsidP="00B04BC1">
            <w:pPr>
              <w:widowControl/>
              <w:suppressAutoHyphens w:val="0"/>
              <w:autoSpaceDE/>
              <w:jc w:val="center"/>
              <w:rPr>
                <w:i/>
                <w:iCs/>
                <w:sz w:val="22"/>
                <w:szCs w:val="22"/>
              </w:rPr>
            </w:pPr>
            <w:r w:rsidRPr="00B04BC1">
              <w:rPr>
                <w:i/>
                <w:iCs/>
                <w:sz w:val="22"/>
                <w:szCs w:val="22"/>
              </w:rPr>
              <w:t>24 часа</w:t>
            </w:r>
          </w:p>
        </w:tc>
      </w:tr>
      <w:tr w:rsidR="00B04BC1" w:rsidRPr="00B04BC1" w14:paraId="1F251317" w14:textId="77777777" w:rsidTr="00B04BC1">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14:paraId="5BEF0BC4" w14:textId="77777777" w:rsidR="00B04BC1" w:rsidRPr="00B04BC1" w:rsidRDefault="00B04BC1" w:rsidP="00B04BC1">
            <w:pPr>
              <w:widowControl/>
              <w:suppressAutoHyphens w:val="0"/>
              <w:autoSpaceDE/>
              <w:rPr>
                <w:sz w:val="22"/>
                <w:szCs w:val="22"/>
              </w:rPr>
            </w:pPr>
            <w:r w:rsidRPr="00B04BC1">
              <w:rPr>
                <w:sz w:val="22"/>
                <w:szCs w:val="22"/>
              </w:rPr>
              <w:t>Планируемую дату заключения контракта</w:t>
            </w:r>
          </w:p>
        </w:tc>
        <w:tc>
          <w:tcPr>
            <w:tcW w:w="5191" w:type="dxa"/>
            <w:tcBorders>
              <w:top w:val="single" w:sz="4" w:space="0" w:color="000000"/>
              <w:left w:val="single" w:sz="4" w:space="0" w:color="000000"/>
              <w:bottom w:val="single" w:sz="4" w:space="0" w:color="000000"/>
              <w:right w:val="single" w:sz="4" w:space="0" w:color="000000"/>
            </w:tcBorders>
            <w:vAlign w:val="center"/>
          </w:tcPr>
          <w:p w14:paraId="7CA34899" w14:textId="77777777" w:rsidR="00B04BC1" w:rsidRPr="00B04BC1" w:rsidRDefault="00B04BC1" w:rsidP="00B04BC1">
            <w:pPr>
              <w:widowControl/>
              <w:suppressAutoHyphens w:val="0"/>
              <w:autoSpaceDE/>
              <w:jc w:val="center"/>
              <w:rPr>
                <w:i/>
                <w:iCs/>
                <w:sz w:val="22"/>
                <w:szCs w:val="22"/>
              </w:rPr>
            </w:pPr>
            <w:r w:rsidRPr="00B04BC1">
              <w:rPr>
                <w:i/>
                <w:iCs/>
                <w:sz w:val="22"/>
                <w:szCs w:val="22"/>
              </w:rPr>
              <w:t xml:space="preserve">В течение </w:t>
            </w:r>
            <w:proofErr w:type="gramStart"/>
            <w:r w:rsidRPr="00B04BC1">
              <w:rPr>
                <w:i/>
                <w:iCs/>
                <w:sz w:val="22"/>
                <w:szCs w:val="22"/>
              </w:rPr>
              <w:t>5  рабочих</w:t>
            </w:r>
            <w:proofErr w:type="gramEnd"/>
            <w:r w:rsidRPr="00B04BC1">
              <w:rPr>
                <w:i/>
                <w:iCs/>
                <w:sz w:val="22"/>
                <w:szCs w:val="22"/>
              </w:rPr>
              <w:t xml:space="preserve"> дней с даты Итогового протокола</w:t>
            </w:r>
          </w:p>
        </w:tc>
      </w:tr>
      <w:tr w:rsidR="00B04BC1" w:rsidRPr="00B04BC1" w14:paraId="4321D344" w14:textId="77777777" w:rsidTr="00B04BC1">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14:paraId="6C5A166B" w14:textId="77777777" w:rsidR="00B04BC1" w:rsidRPr="00B04BC1" w:rsidRDefault="00B04BC1" w:rsidP="00B04BC1">
            <w:pPr>
              <w:widowControl/>
              <w:suppressAutoHyphens w:val="0"/>
              <w:autoSpaceDE/>
              <w:rPr>
                <w:sz w:val="22"/>
                <w:szCs w:val="22"/>
              </w:rPr>
            </w:pPr>
            <w:r w:rsidRPr="00B04BC1">
              <w:rPr>
                <w:sz w:val="22"/>
                <w:szCs w:val="22"/>
              </w:rPr>
              <w:t>Наименование товара (работы, услуги)</w:t>
            </w:r>
          </w:p>
        </w:tc>
        <w:tc>
          <w:tcPr>
            <w:tcW w:w="5191" w:type="dxa"/>
            <w:tcBorders>
              <w:top w:val="single" w:sz="4" w:space="0" w:color="000000"/>
              <w:left w:val="single" w:sz="4" w:space="0" w:color="000000"/>
              <w:bottom w:val="single" w:sz="4" w:space="0" w:color="000000"/>
              <w:right w:val="single" w:sz="4" w:space="0" w:color="000000"/>
            </w:tcBorders>
            <w:vAlign w:val="center"/>
          </w:tcPr>
          <w:p w14:paraId="571B087F" w14:textId="7E3EDDC8" w:rsidR="00B04BC1" w:rsidRPr="00B04BC1" w:rsidRDefault="0017797C" w:rsidP="00B05E33">
            <w:pPr>
              <w:widowControl/>
              <w:suppressAutoHyphens w:val="0"/>
              <w:autoSpaceDE/>
              <w:jc w:val="center"/>
              <w:rPr>
                <w:b/>
                <w:iCs/>
                <w:sz w:val="22"/>
                <w:szCs w:val="22"/>
              </w:rPr>
            </w:pPr>
            <w:r>
              <w:rPr>
                <w:b/>
                <w:iCs/>
                <w:sz w:val="22"/>
                <w:szCs w:val="22"/>
              </w:rPr>
              <w:t>П</w:t>
            </w:r>
            <w:r w:rsidRPr="0017797C">
              <w:rPr>
                <w:b/>
                <w:iCs/>
                <w:sz w:val="22"/>
                <w:szCs w:val="22"/>
              </w:rPr>
              <w:t xml:space="preserve">оставка </w:t>
            </w:r>
            <w:r w:rsidR="006A19F9">
              <w:rPr>
                <w:b/>
                <w:iCs/>
                <w:sz w:val="22"/>
                <w:szCs w:val="22"/>
              </w:rPr>
              <w:t>канцелярских товаров</w:t>
            </w:r>
            <w:r w:rsidRPr="0017797C">
              <w:rPr>
                <w:b/>
                <w:iCs/>
                <w:sz w:val="22"/>
                <w:szCs w:val="22"/>
              </w:rPr>
              <w:t xml:space="preserve"> для нужд ФКУ СИЗО-5 ГУФСИН России по г. Москве</w:t>
            </w:r>
          </w:p>
        </w:tc>
      </w:tr>
      <w:tr w:rsidR="00B04BC1" w:rsidRPr="00B04BC1" w14:paraId="69561B8D" w14:textId="77777777" w:rsidTr="00B04BC1">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14:paraId="03B2BD76" w14:textId="77777777" w:rsidR="00B04BC1" w:rsidRPr="00B04BC1" w:rsidRDefault="00B04BC1" w:rsidP="00B04BC1">
            <w:pPr>
              <w:widowControl/>
              <w:suppressAutoHyphens w:val="0"/>
              <w:autoSpaceDE/>
              <w:rPr>
                <w:sz w:val="22"/>
                <w:szCs w:val="22"/>
              </w:rPr>
            </w:pPr>
            <w:r w:rsidRPr="00B04BC1">
              <w:rPr>
                <w:sz w:val="22"/>
                <w:szCs w:val="22"/>
              </w:rPr>
              <w:t xml:space="preserve">Количество товара </w:t>
            </w:r>
          </w:p>
          <w:p w14:paraId="7B1AFE9A" w14:textId="77777777" w:rsidR="00B04BC1" w:rsidRPr="00B04BC1" w:rsidRDefault="00B04BC1" w:rsidP="00B04BC1">
            <w:pPr>
              <w:widowControl/>
              <w:suppressAutoHyphens w:val="0"/>
              <w:autoSpaceDE/>
              <w:rPr>
                <w:sz w:val="22"/>
                <w:szCs w:val="22"/>
              </w:rPr>
            </w:pPr>
            <w:r w:rsidRPr="00B04BC1">
              <w:rPr>
                <w:sz w:val="22"/>
                <w:szCs w:val="22"/>
              </w:rPr>
              <w:t>(объем работы, объем услуги)</w:t>
            </w:r>
          </w:p>
        </w:tc>
        <w:tc>
          <w:tcPr>
            <w:tcW w:w="5191" w:type="dxa"/>
            <w:tcBorders>
              <w:top w:val="single" w:sz="4" w:space="0" w:color="000000"/>
              <w:left w:val="single" w:sz="4" w:space="0" w:color="000000"/>
              <w:bottom w:val="single" w:sz="4" w:space="0" w:color="000000"/>
              <w:right w:val="single" w:sz="4" w:space="0" w:color="000000"/>
            </w:tcBorders>
            <w:vAlign w:val="center"/>
          </w:tcPr>
          <w:p w14:paraId="55A656A0" w14:textId="77777777" w:rsidR="00B04BC1" w:rsidRPr="00B04BC1" w:rsidRDefault="00B04BC1" w:rsidP="00B04BC1">
            <w:pPr>
              <w:widowControl/>
              <w:suppressAutoHyphens w:val="0"/>
              <w:autoSpaceDE/>
              <w:jc w:val="center"/>
              <w:rPr>
                <w:i/>
                <w:iCs/>
                <w:sz w:val="22"/>
                <w:szCs w:val="22"/>
              </w:rPr>
            </w:pPr>
            <w:r w:rsidRPr="00B04BC1">
              <w:rPr>
                <w:i/>
                <w:iCs/>
                <w:sz w:val="22"/>
                <w:szCs w:val="22"/>
              </w:rPr>
              <w:t>Согласно Спецификации</w:t>
            </w:r>
          </w:p>
        </w:tc>
      </w:tr>
      <w:tr w:rsidR="00B04BC1" w:rsidRPr="00B04BC1" w14:paraId="2BA1A761" w14:textId="77777777" w:rsidTr="00B04BC1">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14:paraId="276BF1DA" w14:textId="77777777" w:rsidR="00B04BC1" w:rsidRPr="00B04BC1" w:rsidRDefault="00B04BC1" w:rsidP="00B04BC1">
            <w:pPr>
              <w:widowControl/>
              <w:suppressAutoHyphens w:val="0"/>
              <w:autoSpaceDE/>
              <w:rPr>
                <w:sz w:val="22"/>
                <w:szCs w:val="22"/>
              </w:rPr>
            </w:pPr>
            <w:r w:rsidRPr="00B04BC1">
              <w:rPr>
                <w:sz w:val="22"/>
                <w:szCs w:val="22"/>
              </w:rPr>
              <w:t>Место поставки товара (место выполнения работы, оказания услуги) или указание на самовывоз</w:t>
            </w:r>
          </w:p>
        </w:tc>
        <w:tc>
          <w:tcPr>
            <w:tcW w:w="5191" w:type="dxa"/>
            <w:tcBorders>
              <w:top w:val="single" w:sz="4" w:space="0" w:color="000000"/>
              <w:left w:val="single" w:sz="4" w:space="0" w:color="000000"/>
              <w:bottom w:val="single" w:sz="4" w:space="0" w:color="000000"/>
              <w:right w:val="single" w:sz="4" w:space="0" w:color="000000"/>
            </w:tcBorders>
            <w:vAlign w:val="center"/>
          </w:tcPr>
          <w:p w14:paraId="7329F4CF" w14:textId="77777777" w:rsidR="00B04BC1" w:rsidRPr="00B04BC1" w:rsidRDefault="00B04BC1" w:rsidP="00B04BC1">
            <w:pPr>
              <w:widowControl/>
              <w:suppressAutoHyphens w:val="0"/>
              <w:autoSpaceDE/>
              <w:jc w:val="center"/>
              <w:rPr>
                <w:i/>
                <w:iCs/>
                <w:sz w:val="22"/>
                <w:szCs w:val="22"/>
              </w:rPr>
            </w:pPr>
            <w:r w:rsidRPr="00B04BC1">
              <w:rPr>
                <w:b/>
                <w:bCs/>
                <w:sz w:val="22"/>
                <w:szCs w:val="22"/>
              </w:rPr>
              <w:t xml:space="preserve">ФКУ СИЗО-5 ГУФСИН России по г. Москве, </w:t>
            </w:r>
            <w:r w:rsidRPr="00B04BC1">
              <w:rPr>
                <w:b/>
                <w:bCs/>
                <w:sz w:val="22"/>
                <w:szCs w:val="22"/>
              </w:rPr>
              <w:br/>
              <w:t>ул. Выборгская д. 20</w:t>
            </w:r>
          </w:p>
        </w:tc>
      </w:tr>
      <w:tr w:rsidR="00B04BC1" w:rsidRPr="00B04BC1" w14:paraId="1FE71592" w14:textId="77777777" w:rsidTr="00B04BC1">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14:paraId="739F0994" w14:textId="77777777" w:rsidR="00B04BC1" w:rsidRPr="00B04BC1" w:rsidRDefault="00B04BC1" w:rsidP="00B04BC1">
            <w:pPr>
              <w:widowControl/>
              <w:suppressAutoHyphens w:val="0"/>
              <w:autoSpaceDE/>
              <w:rPr>
                <w:sz w:val="22"/>
                <w:szCs w:val="22"/>
              </w:rPr>
            </w:pPr>
            <w:r w:rsidRPr="00B04BC1">
              <w:rPr>
                <w:sz w:val="22"/>
                <w:szCs w:val="22"/>
              </w:rPr>
              <w:t>Сроки поставки товара или выполнения работы либо график оказания услуги;</w:t>
            </w:r>
          </w:p>
        </w:tc>
        <w:tc>
          <w:tcPr>
            <w:tcW w:w="5191" w:type="dxa"/>
            <w:tcBorders>
              <w:top w:val="single" w:sz="4" w:space="0" w:color="000000"/>
              <w:left w:val="single" w:sz="4" w:space="0" w:color="000000"/>
              <w:bottom w:val="single" w:sz="4" w:space="0" w:color="000000"/>
              <w:right w:val="single" w:sz="4" w:space="0" w:color="000000"/>
            </w:tcBorders>
            <w:vAlign w:val="center"/>
          </w:tcPr>
          <w:p w14:paraId="17868D4A" w14:textId="49DFB289" w:rsidR="00B04BC1" w:rsidRPr="00B04BC1" w:rsidRDefault="00A11410" w:rsidP="006E2611">
            <w:pPr>
              <w:widowControl/>
              <w:suppressAutoHyphens w:val="0"/>
              <w:autoSpaceDE/>
              <w:jc w:val="center"/>
              <w:rPr>
                <w:i/>
                <w:iCs/>
                <w:sz w:val="22"/>
                <w:szCs w:val="22"/>
              </w:rPr>
            </w:pPr>
            <w:r w:rsidRPr="00A11410">
              <w:rPr>
                <w:b/>
                <w:i/>
                <w:sz w:val="22"/>
                <w:szCs w:val="22"/>
              </w:rPr>
              <w:t>В течение 1</w:t>
            </w:r>
            <w:r w:rsidR="006A19F9">
              <w:rPr>
                <w:b/>
                <w:i/>
                <w:sz w:val="22"/>
                <w:szCs w:val="22"/>
              </w:rPr>
              <w:t>0</w:t>
            </w:r>
            <w:r w:rsidRPr="00A11410">
              <w:rPr>
                <w:b/>
                <w:i/>
                <w:sz w:val="22"/>
                <w:szCs w:val="22"/>
              </w:rPr>
              <w:t xml:space="preserve"> (</w:t>
            </w:r>
            <w:r w:rsidR="006A19F9">
              <w:rPr>
                <w:b/>
                <w:i/>
                <w:sz w:val="22"/>
                <w:szCs w:val="22"/>
              </w:rPr>
              <w:t>десяти</w:t>
            </w:r>
            <w:r w:rsidRPr="00A11410">
              <w:rPr>
                <w:b/>
                <w:i/>
                <w:sz w:val="22"/>
                <w:szCs w:val="22"/>
              </w:rPr>
              <w:t>) календарных дней, начиная со дня, следующего за днем с даты заключения государственного контракта.</w:t>
            </w:r>
          </w:p>
        </w:tc>
      </w:tr>
      <w:tr w:rsidR="00B04BC1" w:rsidRPr="00B04BC1" w14:paraId="26944DAC" w14:textId="77777777" w:rsidTr="00B04BC1">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14:paraId="7F3332AA" w14:textId="77777777" w:rsidR="00B04BC1" w:rsidRPr="00B04BC1" w:rsidRDefault="00B04BC1" w:rsidP="00B04BC1">
            <w:pPr>
              <w:widowControl/>
              <w:suppressAutoHyphens w:val="0"/>
              <w:autoSpaceDE/>
              <w:rPr>
                <w:sz w:val="22"/>
                <w:szCs w:val="22"/>
              </w:rPr>
            </w:pPr>
            <w:r w:rsidRPr="00B04BC1">
              <w:rPr>
                <w:sz w:val="22"/>
                <w:szCs w:val="22"/>
              </w:rPr>
              <w:t>Условия оплаты (наличный, безналичный расчет, авансовый или оплата по факту)</w:t>
            </w:r>
          </w:p>
        </w:tc>
        <w:tc>
          <w:tcPr>
            <w:tcW w:w="5191" w:type="dxa"/>
            <w:tcBorders>
              <w:top w:val="single" w:sz="4" w:space="0" w:color="000000"/>
              <w:left w:val="single" w:sz="4" w:space="0" w:color="000000"/>
              <w:bottom w:val="single" w:sz="4" w:space="0" w:color="000000"/>
              <w:right w:val="single" w:sz="4" w:space="0" w:color="000000"/>
            </w:tcBorders>
            <w:vAlign w:val="center"/>
          </w:tcPr>
          <w:p w14:paraId="1249E2FD" w14:textId="77777777" w:rsidR="00A11410" w:rsidRPr="00A11410" w:rsidRDefault="00A11410" w:rsidP="00A11410">
            <w:pPr>
              <w:widowControl/>
              <w:suppressAutoHyphens w:val="0"/>
              <w:autoSpaceDE/>
              <w:jc w:val="center"/>
              <w:rPr>
                <w:i/>
                <w:sz w:val="22"/>
                <w:szCs w:val="22"/>
              </w:rPr>
            </w:pPr>
            <w:r w:rsidRPr="00A11410">
              <w:rPr>
                <w:i/>
                <w:sz w:val="22"/>
                <w:szCs w:val="22"/>
              </w:rPr>
              <w:t xml:space="preserve">Оплата поставленного товара производится Государственным заказчиком </w:t>
            </w:r>
          </w:p>
          <w:p w14:paraId="6A2B9F89" w14:textId="3795CB2B" w:rsidR="00B04BC1" w:rsidRPr="00B04BC1" w:rsidRDefault="00A11410" w:rsidP="00A11410">
            <w:pPr>
              <w:widowControl/>
              <w:suppressAutoHyphens w:val="0"/>
              <w:autoSpaceDE/>
              <w:jc w:val="center"/>
              <w:rPr>
                <w:i/>
                <w:iCs/>
                <w:sz w:val="22"/>
                <w:szCs w:val="22"/>
              </w:rPr>
            </w:pPr>
            <w:r w:rsidRPr="00A11410">
              <w:rPr>
                <w:i/>
                <w:sz w:val="22"/>
                <w:szCs w:val="22"/>
              </w:rPr>
              <w:t>в безналичной форме за счет средств федерального бюджета в течение 10 (Десяти) рабочих дней по факту поставки товара после подписания Государственным заказчиком акта приемки-передачи товара</w:t>
            </w:r>
          </w:p>
        </w:tc>
      </w:tr>
      <w:tr w:rsidR="00B04BC1" w:rsidRPr="00B04BC1" w14:paraId="5F9B81C3" w14:textId="77777777" w:rsidTr="00B04BC1">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14:paraId="22747F7A" w14:textId="77777777" w:rsidR="00B04BC1" w:rsidRPr="00B04BC1" w:rsidRDefault="00B04BC1" w:rsidP="00B04BC1">
            <w:pPr>
              <w:widowControl/>
              <w:suppressAutoHyphens w:val="0"/>
              <w:autoSpaceDE/>
              <w:rPr>
                <w:sz w:val="22"/>
                <w:szCs w:val="22"/>
              </w:rPr>
            </w:pPr>
            <w:r w:rsidRPr="00B04BC1">
              <w:rPr>
                <w:sz w:val="22"/>
                <w:szCs w:val="22"/>
              </w:rPr>
              <w:t>Информацию о возможности и случаях одностороннего расторжения сделки в соответствии с действующим законодательством Российской Федерации;</w:t>
            </w:r>
          </w:p>
        </w:tc>
        <w:tc>
          <w:tcPr>
            <w:tcW w:w="5191" w:type="dxa"/>
            <w:tcBorders>
              <w:top w:val="single" w:sz="4" w:space="0" w:color="000000"/>
              <w:left w:val="single" w:sz="4" w:space="0" w:color="000000"/>
              <w:bottom w:val="single" w:sz="4" w:space="0" w:color="000000"/>
              <w:right w:val="single" w:sz="4" w:space="0" w:color="000000"/>
            </w:tcBorders>
            <w:vAlign w:val="center"/>
          </w:tcPr>
          <w:p w14:paraId="6A4B2370" w14:textId="77777777" w:rsidR="00B04BC1" w:rsidRPr="00B04BC1" w:rsidRDefault="00B04BC1" w:rsidP="00B04BC1">
            <w:pPr>
              <w:widowControl/>
              <w:suppressAutoHyphens w:val="0"/>
              <w:autoSpaceDE/>
              <w:jc w:val="center"/>
              <w:rPr>
                <w:i/>
                <w:iCs/>
                <w:sz w:val="22"/>
                <w:szCs w:val="22"/>
              </w:rPr>
            </w:pPr>
            <w:r w:rsidRPr="00B04BC1">
              <w:rPr>
                <w:i/>
                <w:iCs/>
                <w:sz w:val="22"/>
                <w:szCs w:val="22"/>
              </w:rPr>
              <w:t>Расторжение контракта возможно в соответствии со статьей 95 Федерального закона от 05.04.2013 N 44-ФЗ «О контрактной системе в сфере закупок товаров, работ, услуг для обеспечения государственных и муниципальных нужд»</w:t>
            </w:r>
          </w:p>
        </w:tc>
      </w:tr>
      <w:tr w:rsidR="00B04BC1" w:rsidRPr="00B04BC1" w14:paraId="51BE2786" w14:textId="77777777" w:rsidTr="00B04BC1">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14:paraId="6BCDFC44" w14:textId="77777777" w:rsidR="00B04BC1" w:rsidRPr="00B04BC1" w:rsidRDefault="00B04BC1" w:rsidP="00B04BC1">
            <w:pPr>
              <w:widowControl/>
              <w:suppressAutoHyphens w:val="0"/>
              <w:autoSpaceDE/>
              <w:rPr>
                <w:sz w:val="22"/>
                <w:szCs w:val="22"/>
              </w:rPr>
            </w:pPr>
            <w:r w:rsidRPr="00B04BC1">
              <w:rPr>
                <w:sz w:val="22"/>
                <w:szCs w:val="22"/>
              </w:rPr>
              <w:t>Контактную информацию об уполномоченном лице, ответственном за закупку</w:t>
            </w:r>
          </w:p>
        </w:tc>
        <w:tc>
          <w:tcPr>
            <w:tcW w:w="5191" w:type="dxa"/>
            <w:tcBorders>
              <w:top w:val="single" w:sz="4" w:space="0" w:color="000000"/>
              <w:left w:val="single" w:sz="4" w:space="0" w:color="000000"/>
              <w:bottom w:val="single" w:sz="4" w:space="0" w:color="000000"/>
              <w:right w:val="single" w:sz="4" w:space="0" w:color="000000"/>
            </w:tcBorders>
            <w:vAlign w:val="center"/>
          </w:tcPr>
          <w:p w14:paraId="5853A228" w14:textId="77777777" w:rsidR="00B04BC1" w:rsidRPr="00B04BC1" w:rsidRDefault="00B04BC1" w:rsidP="00B04BC1">
            <w:pPr>
              <w:widowControl/>
              <w:suppressAutoHyphens w:val="0"/>
              <w:autoSpaceDE/>
              <w:jc w:val="center"/>
              <w:rPr>
                <w:i/>
                <w:iCs/>
                <w:sz w:val="22"/>
                <w:szCs w:val="22"/>
              </w:rPr>
            </w:pPr>
            <w:r w:rsidRPr="00B04BC1">
              <w:rPr>
                <w:i/>
                <w:iCs/>
                <w:sz w:val="22"/>
                <w:szCs w:val="22"/>
              </w:rPr>
              <w:t>Валенкова Елена Игоревна</w:t>
            </w:r>
          </w:p>
          <w:p w14:paraId="1B80B046" w14:textId="77777777" w:rsidR="00B04BC1" w:rsidRPr="00B04BC1" w:rsidRDefault="00B04BC1" w:rsidP="00B04BC1">
            <w:pPr>
              <w:widowControl/>
              <w:suppressAutoHyphens w:val="0"/>
              <w:autoSpaceDE/>
              <w:jc w:val="center"/>
              <w:rPr>
                <w:i/>
                <w:iCs/>
                <w:sz w:val="22"/>
                <w:szCs w:val="22"/>
              </w:rPr>
            </w:pPr>
            <w:r w:rsidRPr="00B04BC1">
              <w:rPr>
                <w:i/>
                <w:iCs/>
                <w:sz w:val="22"/>
                <w:szCs w:val="22"/>
              </w:rPr>
              <w:t xml:space="preserve">телефон рабочий </w:t>
            </w:r>
            <w:r w:rsidRPr="00B04BC1">
              <w:rPr>
                <w:i/>
                <w:sz w:val="22"/>
                <w:szCs w:val="22"/>
              </w:rPr>
              <w:t>8 (495) 450-35-49</w:t>
            </w:r>
          </w:p>
          <w:p w14:paraId="32F73BCE" w14:textId="1C1FB6F8" w:rsidR="00B04BC1" w:rsidRPr="00B04BC1" w:rsidRDefault="00B04BC1" w:rsidP="00B04BC1">
            <w:pPr>
              <w:widowControl/>
              <w:suppressAutoHyphens w:val="0"/>
              <w:autoSpaceDE/>
              <w:jc w:val="center"/>
              <w:rPr>
                <w:i/>
                <w:iCs/>
                <w:sz w:val="22"/>
                <w:szCs w:val="22"/>
              </w:rPr>
            </w:pPr>
            <w:r w:rsidRPr="00B04BC1">
              <w:rPr>
                <w:i/>
                <w:iCs/>
                <w:sz w:val="22"/>
                <w:szCs w:val="22"/>
              </w:rPr>
              <w:t xml:space="preserve">Адрес ведомственной почты: </w:t>
            </w:r>
            <w:proofErr w:type="spellStart"/>
            <w:r w:rsidR="007F70B2" w:rsidRPr="007F70B2">
              <w:rPr>
                <w:sz w:val="22"/>
                <w:szCs w:val="22"/>
                <w:lang w:val="en-US"/>
              </w:rPr>
              <w:t>Okbiixosi</w:t>
            </w:r>
            <w:proofErr w:type="spellEnd"/>
            <w:r w:rsidR="007F70B2" w:rsidRPr="007F70B2">
              <w:rPr>
                <w:sz w:val="22"/>
                <w:szCs w:val="22"/>
              </w:rPr>
              <w:t>5@</w:t>
            </w:r>
            <w:r w:rsidR="007F70B2" w:rsidRPr="007F70B2">
              <w:rPr>
                <w:sz w:val="22"/>
                <w:szCs w:val="22"/>
                <w:lang w:val="en-US"/>
              </w:rPr>
              <w:t>mail</w:t>
            </w:r>
            <w:r w:rsidR="007F70B2" w:rsidRPr="007F70B2">
              <w:rPr>
                <w:sz w:val="22"/>
                <w:szCs w:val="22"/>
              </w:rPr>
              <w:t>.</w:t>
            </w:r>
            <w:proofErr w:type="spellStart"/>
            <w:r w:rsidR="007F70B2" w:rsidRPr="007F70B2">
              <w:rPr>
                <w:sz w:val="22"/>
                <w:szCs w:val="22"/>
                <w:lang w:val="en-US"/>
              </w:rPr>
              <w:t>ru</w:t>
            </w:r>
            <w:proofErr w:type="spellEnd"/>
          </w:p>
        </w:tc>
      </w:tr>
      <w:tr w:rsidR="00B04BC1" w:rsidRPr="00B04BC1" w14:paraId="46E18993" w14:textId="77777777" w:rsidTr="00B04BC1">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14:paraId="06FF29C8" w14:textId="77777777" w:rsidR="00B04BC1" w:rsidRPr="00B04BC1" w:rsidRDefault="00B04BC1" w:rsidP="00B04BC1">
            <w:pPr>
              <w:widowControl/>
              <w:suppressAutoHyphens w:val="0"/>
              <w:autoSpaceDE/>
              <w:rPr>
                <w:sz w:val="22"/>
                <w:szCs w:val="22"/>
              </w:rPr>
            </w:pPr>
            <w:r w:rsidRPr="00B04BC1">
              <w:rPr>
                <w:sz w:val="22"/>
                <w:szCs w:val="22"/>
              </w:rPr>
              <w:t>Информация о казначейском сопровождении</w:t>
            </w:r>
          </w:p>
        </w:tc>
        <w:tc>
          <w:tcPr>
            <w:tcW w:w="5191" w:type="dxa"/>
            <w:tcBorders>
              <w:top w:val="single" w:sz="4" w:space="0" w:color="000000"/>
              <w:left w:val="single" w:sz="4" w:space="0" w:color="000000"/>
              <w:bottom w:val="single" w:sz="4" w:space="0" w:color="000000"/>
              <w:right w:val="single" w:sz="4" w:space="0" w:color="000000"/>
            </w:tcBorders>
            <w:vAlign w:val="center"/>
          </w:tcPr>
          <w:p w14:paraId="05F298EE" w14:textId="77777777" w:rsidR="00B04BC1" w:rsidRPr="00B04BC1" w:rsidRDefault="00B04BC1" w:rsidP="00B04BC1">
            <w:pPr>
              <w:widowControl/>
              <w:suppressAutoHyphens w:val="0"/>
              <w:autoSpaceDE/>
              <w:jc w:val="center"/>
              <w:rPr>
                <w:i/>
                <w:iCs/>
                <w:sz w:val="22"/>
                <w:szCs w:val="22"/>
              </w:rPr>
            </w:pPr>
            <w:r w:rsidRPr="00B04BC1">
              <w:rPr>
                <w:i/>
                <w:iCs/>
                <w:sz w:val="22"/>
                <w:szCs w:val="22"/>
              </w:rPr>
              <w:t>Не требуется</w:t>
            </w:r>
          </w:p>
        </w:tc>
      </w:tr>
      <w:tr w:rsidR="00B04BC1" w:rsidRPr="00B04BC1" w14:paraId="2A58F7D5" w14:textId="77777777" w:rsidTr="00B04BC1">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14:paraId="55679F32" w14:textId="77777777" w:rsidR="00B04BC1" w:rsidRPr="00B04BC1" w:rsidRDefault="00B04BC1" w:rsidP="00B04BC1">
            <w:pPr>
              <w:widowControl/>
              <w:suppressAutoHyphens w:val="0"/>
              <w:autoSpaceDE/>
              <w:rPr>
                <w:sz w:val="22"/>
                <w:szCs w:val="22"/>
              </w:rPr>
            </w:pPr>
            <w:r w:rsidRPr="00B04BC1">
              <w:rPr>
                <w:sz w:val="22"/>
                <w:szCs w:val="22"/>
              </w:rPr>
              <w:t>Требование отсутствие в РНП (пп.3) п.7.1 раздела 7)</w:t>
            </w:r>
          </w:p>
        </w:tc>
        <w:tc>
          <w:tcPr>
            <w:tcW w:w="5191" w:type="dxa"/>
            <w:tcBorders>
              <w:top w:val="single" w:sz="4" w:space="0" w:color="000000"/>
              <w:left w:val="single" w:sz="4" w:space="0" w:color="000000"/>
              <w:bottom w:val="single" w:sz="4" w:space="0" w:color="000000"/>
              <w:right w:val="single" w:sz="4" w:space="0" w:color="000000"/>
            </w:tcBorders>
            <w:vAlign w:val="center"/>
          </w:tcPr>
          <w:p w14:paraId="0353365B" w14:textId="77777777" w:rsidR="00B04BC1" w:rsidRPr="00B04BC1" w:rsidRDefault="00B04BC1" w:rsidP="00B04BC1">
            <w:pPr>
              <w:widowControl/>
              <w:suppressAutoHyphens w:val="0"/>
              <w:autoSpaceDE/>
              <w:jc w:val="center"/>
              <w:rPr>
                <w:i/>
                <w:iCs/>
                <w:sz w:val="22"/>
                <w:szCs w:val="22"/>
              </w:rPr>
            </w:pPr>
            <w:r w:rsidRPr="00B04BC1">
              <w:rPr>
                <w:i/>
                <w:iCs/>
                <w:sz w:val="22"/>
                <w:szCs w:val="22"/>
              </w:rPr>
              <w:t>Установлено</w:t>
            </w:r>
          </w:p>
        </w:tc>
      </w:tr>
      <w:tr w:rsidR="00B04BC1" w:rsidRPr="00B04BC1" w14:paraId="0D0D1238" w14:textId="77777777" w:rsidTr="00B04BC1">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14:paraId="322877C1" w14:textId="77777777" w:rsidR="00B04BC1" w:rsidRPr="00B04BC1" w:rsidRDefault="00B04BC1" w:rsidP="00B04BC1">
            <w:pPr>
              <w:widowControl/>
              <w:suppressAutoHyphens w:val="0"/>
              <w:autoSpaceDE/>
              <w:rPr>
                <w:sz w:val="22"/>
                <w:szCs w:val="22"/>
              </w:rPr>
            </w:pPr>
            <w:r w:rsidRPr="00B04BC1">
              <w:rPr>
                <w:iCs/>
                <w:sz w:val="22"/>
                <w:szCs w:val="22"/>
              </w:rPr>
              <w:t>Требования к участникам закупки</w:t>
            </w:r>
          </w:p>
        </w:tc>
        <w:tc>
          <w:tcPr>
            <w:tcW w:w="5191" w:type="dxa"/>
            <w:tcBorders>
              <w:top w:val="single" w:sz="4" w:space="0" w:color="000000"/>
              <w:left w:val="single" w:sz="4" w:space="0" w:color="000000"/>
              <w:bottom w:val="single" w:sz="4" w:space="0" w:color="000000"/>
              <w:right w:val="single" w:sz="4" w:space="0" w:color="000000"/>
            </w:tcBorders>
            <w:vAlign w:val="center"/>
          </w:tcPr>
          <w:p w14:paraId="5586FBA2" w14:textId="77777777" w:rsidR="00B04BC1" w:rsidRPr="00B04BC1" w:rsidRDefault="00B04BC1" w:rsidP="00B04BC1">
            <w:pPr>
              <w:widowControl/>
              <w:suppressAutoHyphens w:val="0"/>
              <w:autoSpaceDE/>
              <w:jc w:val="center"/>
              <w:rPr>
                <w:i/>
                <w:iCs/>
                <w:sz w:val="22"/>
                <w:szCs w:val="22"/>
              </w:rPr>
            </w:pPr>
            <w:r w:rsidRPr="00B04BC1">
              <w:rPr>
                <w:i/>
                <w:iCs/>
                <w:sz w:val="22"/>
                <w:szCs w:val="22"/>
              </w:rPr>
              <w:t>к участникам закупки установлены единые требования в соответствии со статьей 31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14:paraId="36704B7F" w14:textId="77777777" w:rsidR="00B04BC1" w:rsidRPr="00B04BC1" w:rsidRDefault="00B04BC1" w:rsidP="00B04BC1">
            <w:pPr>
              <w:widowControl/>
              <w:suppressAutoHyphens w:val="0"/>
              <w:autoSpaceDE/>
              <w:jc w:val="center"/>
              <w:rPr>
                <w:i/>
                <w:iCs/>
                <w:sz w:val="22"/>
                <w:szCs w:val="22"/>
              </w:rPr>
            </w:pPr>
            <w:r w:rsidRPr="00B04BC1">
              <w:rPr>
                <w:i/>
                <w:iCs/>
                <w:sz w:val="22"/>
                <w:szCs w:val="22"/>
              </w:rPr>
              <w:t>(Приложение № 1 на 2 стр.)</w:t>
            </w:r>
          </w:p>
        </w:tc>
      </w:tr>
      <w:tr w:rsidR="00B04BC1" w:rsidRPr="00B04BC1" w14:paraId="3586788A" w14:textId="77777777" w:rsidTr="00B04BC1">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14:paraId="4980A1F8" w14:textId="77777777" w:rsidR="00B04BC1" w:rsidRPr="00B04BC1" w:rsidRDefault="00B04BC1" w:rsidP="00B04BC1">
            <w:pPr>
              <w:widowControl/>
              <w:suppressAutoHyphens w:val="0"/>
              <w:autoSpaceDE/>
              <w:rPr>
                <w:sz w:val="22"/>
                <w:szCs w:val="22"/>
              </w:rPr>
            </w:pPr>
            <w:r w:rsidRPr="00B04BC1">
              <w:rPr>
                <w:sz w:val="22"/>
                <w:szCs w:val="22"/>
              </w:rPr>
              <w:t xml:space="preserve">Приложение </w:t>
            </w:r>
          </w:p>
        </w:tc>
        <w:tc>
          <w:tcPr>
            <w:tcW w:w="5191" w:type="dxa"/>
            <w:tcBorders>
              <w:top w:val="single" w:sz="4" w:space="0" w:color="000000"/>
              <w:left w:val="single" w:sz="4" w:space="0" w:color="000000"/>
              <w:bottom w:val="single" w:sz="4" w:space="0" w:color="000000"/>
              <w:right w:val="single" w:sz="4" w:space="0" w:color="000000"/>
            </w:tcBorders>
            <w:vAlign w:val="center"/>
          </w:tcPr>
          <w:p w14:paraId="66D286B3" w14:textId="77777777" w:rsidR="00B04BC1" w:rsidRPr="00B04BC1" w:rsidRDefault="00B04BC1" w:rsidP="00B04BC1">
            <w:pPr>
              <w:widowControl/>
              <w:suppressAutoHyphens w:val="0"/>
              <w:autoSpaceDE/>
              <w:jc w:val="center"/>
              <w:rPr>
                <w:i/>
                <w:iCs/>
                <w:sz w:val="22"/>
                <w:szCs w:val="22"/>
              </w:rPr>
            </w:pPr>
            <w:r w:rsidRPr="00B04BC1">
              <w:rPr>
                <w:i/>
                <w:iCs/>
                <w:sz w:val="22"/>
                <w:szCs w:val="22"/>
              </w:rPr>
              <w:t>Проект контракта (Приложение № 2 на __ стр.)</w:t>
            </w:r>
          </w:p>
        </w:tc>
      </w:tr>
    </w:tbl>
    <w:p w14:paraId="02CB151C" w14:textId="77777777" w:rsidR="00B04BC1" w:rsidRPr="00B04BC1" w:rsidRDefault="00B04BC1" w:rsidP="00B04BC1">
      <w:pPr>
        <w:widowControl/>
        <w:suppressAutoHyphens w:val="0"/>
        <w:autoSpaceDE/>
        <w:rPr>
          <w:sz w:val="22"/>
          <w:szCs w:val="22"/>
        </w:rPr>
      </w:pPr>
    </w:p>
    <w:p w14:paraId="43F597E2" w14:textId="77777777" w:rsidR="00B04BC1" w:rsidRPr="00B04BC1" w:rsidRDefault="00B04BC1" w:rsidP="00B04BC1">
      <w:pPr>
        <w:widowControl/>
        <w:suppressAutoHyphens w:val="0"/>
        <w:autoSpaceDE/>
        <w:rPr>
          <w:sz w:val="22"/>
          <w:szCs w:val="22"/>
        </w:rPr>
      </w:pPr>
    </w:p>
    <w:p w14:paraId="3FD0823C" w14:textId="77777777" w:rsidR="00B04BC1" w:rsidRPr="00B04BC1" w:rsidRDefault="00B04BC1" w:rsidP="00B04BC1">
      <w:pPr>
        <w:widowControl/>
        <w:suppressAutoHyphens w:val="0"/>
        <w:autoSpaceDE/>
        <w:rPr>
          <w:sz w:val="22"/>
          <w:szCs w:val="22"/>
        </w:rPr>
      </w:pPr>
    </w:p>
    <w:p w14:paraId="3D210D11" w14:textId="7A15F4EF" w:rsidR="00B04BC1" w:rsidRPr="00B04BC1" w:rsidRDefault="00B04BC1" w:rsidP="00B04BC1">
      <w:pPr>
        <w:widowControl/>
        <w:suppressAutoHyphens w:val="0"/>
        <w:autoSpaceDE/>
        <w:rPr>
          <w:sz w:val="22"/>
          <w:szCs w:val="22"/>
        </w:rPr>
      </w:pPr>
      <w:r w:rsidRPr="00B04BC1">
        <w:rPr>
          <w:sz w:val="22"/>
          <w:szCs w:val="22"/>
        </w:rPr>
        <w:t xml:space="preserve">Старший инспектор </w:t>
      </w:r>
      <w:proofErr w:type="spellStart"/>
      <w:r w:rsidRPr="00B04BC1">
        <w:rPr>
          <w:sz w:val="22"/>
          <w:szCs w:val="22"/>
        </w:rPr>
        <w:t>ОКБИиХО</w:t>
      </w:r>
      <w:proofErr w:type="spellEnd"/>
    </w:p>
    <w:p w14:paraId="37FF13C7" w14:textId="77777777" w:rsidR="00B04BC1" w:rsidRPr="00B04BC1" w:rsidRDefault="00B04BC1" w:rsidP="00B04BC1">
      <w:pPr>
        <w:widowControl/>
        <w:suppressAutoHyphens w:val="0"/>
        <w:autoSpaceDE/>
        <w:rPr>
          <w:sz w:val="22"/>
          <w:szCs w:val="22"/>
        </w:rPr>
      </w:pPr>
      <w:r w:rsidRPr="00B04BC1">
        <w:rPr>
          <w:sz w:val="22"/>
          <w:szCs w:val="22"/>
        </w:rPr>
        <w:t>ФКУ СИЗО-5 ГУФСИН России по г. Москве</w:t>
      </w:r>
      <w:r w:rsidRPr="00B04BC1">
        <w:rPr>
          <w:sz w:val="22"/>
          <w:szCs w:val="22"/>
        </w:rPr>
        <w:tab/>
      </w:r>
    </w:p>
    <w:p w14:paraId="4FA68186" w14:textId="77777777" w:rsidR="00B04BC1" w:rsidRPr="00B04BC1" w:rsidRDefault="00B04BC1" w:rsidP="00B04BC1">
      <w:pPr>
        <w:widowControl/>
        <w:suppressAutoHyphens w:val="0"/>
        <w:autoSpaceDE/>
        <w:rPr>
          <w:sz w:val="22"/>
          <w:szCs w:val="22"/>
        </w:rPr>
      </w:pPr>
      <w:r w:rsidRPr="00B04BC1">
        <w:rPr>
          <w:sz w:val="22"/>
          <w:szCs w:val="22"/>
        </w:rPr>
        <w:t xml:space="preserve">старший лейтенант внутренней службы                                       </w:t>
      </w:r>
      <w:r w:rsidR="007E4734">
        <w:rPr>
          <w:sz w:val="22"/>
          <w:szCs w:val="22"/>
        </w:rPr>
        <w:t xml:space="preserve">            </w:t>
      </w:r>
      <w:r w:rsidRPr="00B04BC1">
        <w:rPr>
          <w:sz w:val="22"/>
          <w:szCs w:val="22"/>
        </w:rPr>
        <w:t xml:space="preserve">                         Л.С. </w:t>
      </w:r>
      <w:proofErr w:type="spellStart"/>
      <w:r w:rsidRPr="00B04BC1">
        <w:rPr>
          <w:sz w:val="22"/>
          <w:szCs w:val="22"/>
        </w:rPr>
        <w:t>Миногина</w:t>
      </w:r>
      <w:proofErr w:type="spellEnd"/>
    </w:p>
    <w:p w14:paraId="41C3CF6A" w14:textId="77777777" w:rsidR="00B04BC1" w:rsidRPr="00B04BC1" w:rsidRDefault="00B04BC1" w:rsidP="00B04BC1">
      <w:pPr>
        <w:widowControl/>
        <w:suppressAutoHyphens w:val="0"/>
        <w:autoSpaceDE/>
        <w:rPr>
          <w:sz w:val="22"/>
          <w:szCs w:val="22"/>
        </w:rPr>
      </w:pPr>
    </w:p>
    <w:p w14:paraId="0FF8F844" w14:textId="77777777" w:rsidR="00B04BC1" w:rsidRPr="00B04BC1" w:rsidRDefault="00B04BC1" w:rsidP="00B04BC1">
      <w:pPr>
        <w:widowControl/>
        <w:suppressAutoHyphens w:val="0"/>
        <w:autoSpaceDE/>
        <w:rPr>
          <w:sz w:val="22"/>
          <w:szCs w:val="22"/>
        </w:rPr>
      </w:pPr>
    </w:p>
    <w:p w14:paraId="5D590B9D" w14:textId="77777777" w:rsidR="00B04BC1" w:rsidRPr="00B04BC1" w:rsidRDefault="00B04BC1" w:rsidP="00B04BC1">
      <w:pPr>
        <w:widowControl/>
        <w:suppressAutoHyphens w:val="0"/>
        <w:autoSpaceDE/>
        <w:rPr>
          <w:sz w:val="22"/>
          <w:szCs w:val="22"/>
        </w:rPr>
      </w:pPr>
    </w:p>
    <w:p w14:paraId="3C1F67BE" w14:textId="77777777" w:rsidR="00B04BC1" w:rsidRPr="00B04BC1" w:rsidRDefault="00B04BC1" w:rsidP="00B04BC1">
      <w:pPr>
        <w:widowControl/>
        <w:suppressAutoHyphens w:val="0"/>
        <w:autoSpaceDE/>
        <w:rPr>
          <w:sz w:val="22"/>
          <w:szCs w:val="22"/>
        </w:rPr>
      </w:pPr>
    </w:p>
    <w:p w14:paraId="1BDBB878" w14:textId="77777777" w:rsidR="00B04BC1" w:rsidRPr="00B04BC1" w:rsidRDefault="00B04BC1" w:rsidP="00B04BC1">
      <w:pPr>
        <w:jc w:val="right"/>
        <w:outlineLvl w:val="1"/>
        <w:rPr>
          <w:rFonts w:eastAsia="SimSun"/>
          <w:bCs/>
          <w:color w:val="000000"/>
          <w:sz w:val="20"/>
          <w:szCs w:val="20"/>
        </w:rPr>
      </w:pPr>
      <w:r>
        <w:rPr>
          <w:sz w:val="22"/>
          <w:szCs w:val="22"/>
        </w:rPr>
        <w:br w:type="page"/>
      </w:r>
      <w:r w:rsidRPr="00B04BC1">
        <w:rPr>
          <w:rFonts w:eastAsia="SimSun"/>
          <w:bCs/>
          <w:color w:val="000000"/>
          <w:sz w:val="20"/>
          <w:szCs w:val="20"/>
        </w:rPr>
        <w:lastRenderedPageBreak/>
        <w:t>Приложение № 1 к Объявлению о закупочной сессии</w:t>
      </w:r>
    </w:p>
    <w:p w14:paraId="5740A244" w14:textId="77777777" w:rsidR="00B04BC1" w:rsidRPr="00B04BC1" w:rsidRDefault="00B04BC1" w:rsidP="00B04BC1">
      <w:pPr>
        <w:jc w:val="right"/>
        <w:rPr>
          <w:rFonts w:eastAsia="SimSun"/>
          <w:bCs/>
          <w:color w:val="000000"/>
          <w:sz w:val="20"/>
          <w:szCs w:val="20"/>
        </w:rPr>
      </w:pPr>
      <w:r w:rsidRPr="00B04BC1">
        <w:rPr>
          <w:rFonts w:eastAsia="SimSun"/>
          <w:bCs/>
          <w:color w:val="000000"/>
          <w:sz w:val="20"/>
          <w:szCs w:val="20"/>
        </w:rPr>
        <w:t>от _____________ № _____________</w:t>
      </w:r>
    </w:p>
    <w:p w14:paraId="659E0043" w14:textId="77777777" w:rsidR="00B04BC1" w:rsidRPr="00B04BC1" w:rsidRDefault="00B04BC1" w:rsidP="00B04BC1">
      <w:pPr>
        <w:jc w:val="center"/>
        <w:rPr>
          <w:rFonts w:eastAsia="SimSun"/>
          <w:b/>
        </w:rPr>
      </w:pPr>
      <w:r w:rsidRPr="00B04BC1">
        <w:rPr>
          <w:rFonts w:eastAsia="SimSun"/>
          <w:b/>
        </w:rPr>
        <w:t>Требования</w:t>
      </w:r>
    </w:p>
    <w:p w14:paraId="797D0A50" w14:textId="77777777" w:rsidR="00B04BC1" w:rsidRPr="00B04BC1" w:rsidRDefault="00B04BC1" w:rsidP="00B04BC1">
      <w:pPr>
        <w:jc w:val="center"/>
        <w:rPr>
          <w:rFonts w:eastAsia="SimSun"/>
          <w:b/>
        </w:rPr>
      </w:pPr>
      <w:r w:rsidRPr="00B04BC1">
        <w:rPr>
          <w:rFonts w:eastAsia="SimSun"/>
          <w:b/>
        </w:rPr>
        <w:t>к Участникам закупки</w:t>
      </w:r>
    </w:p>
    <w:p w14:paraId="4D01A88E" w14:textId="77777777" w:rsidR="00B04BC1" w:rsidRPr="00B04BC1" w:rsidRDefault="00B04BC1" w:rsidP="00B04BC1">
      <w:pPr>
        <w:jc w:val="center"/>
        <w:rPr>
          <w:rFonts w:eastAsia="SimSun"/>
          <w:b/>
        </w:rPr>
      </w:pPr>
      <w:r w:rsidRPr="00B04BC1">
        <w:rPr>
          <w:rFonts w:eastAsia="SimSun"/>
          <w:b/>
        </w:rPr>
        <w:t>в соответствии со статьей 31 Федерального закона от 05.04.2013 N 44-ФЗ</w:t>
      </w:r>
    </w:p>
    <w:p w14:paraId="53AC356A" w14:textId="77777777" w:rsidR="00B04BC1" w:rsidRPr="00B04BC1" w:rsidRDefault="00B04BC1" w:rsidP="00B04BC1">
      <w:pPr>
        <w:jc w:val="both"/>
        <w:rPr>
          <w:rFonts w:eastAsia="SimSun"/>
        </w:rPr>
      </w:pPr>
    </w:p>
    <w:p w14:paraId="1089F795" w14:textId="77777777" w:rsidR="00B04BC1" w:rsidRPr="00B04BC1" w:rsidRDefault="00B04BC1" w:rsidP="00B04BC1">
      <w:pPr>
        <w:ind w:firstLine="567"/>
        <w:jc w:val="both"/>
        <w:rPr>
          <w:rFonts w:eastAsia="SimSun"/>
          <w:b/>
          <w:sz w:val="20"/>
          <w:szCs w:val="20"/>
        </w:rPr>
      </w:pPr>
      <w:r w:rsidRPr="00B04BC1">
        <w:rPr>
          <w:rFonts w:eastAsia="SimSun"/>
          <w:b/>
          <w:sz w:val="20"/>
          <w:szCs w:val="20"/>
        </w:rPr>
        <w:t>Единые требования, установленные к участникам в соответствии с пунктом 1 части 1 статьи 31 Федерального закона от 05.04.2013 N 44-ФЗ</w:t>
      </w:r>
    </w:p>
    <w:p w14:paraId="17EBBAF7" w14:textId="77777777" w:rsidR="00B04BC1" w:rsidRPr="00B04BC1" w:rsidRDefault="00B04BC1" w:rsidP="00B04BC1">
      <w:pPr>
        <w:ind w:firstLine="540"/>
        <w:jc w:val="both"/>
        <w:rPr>
          <w:rFonts w:eastAsia="SimSun"/>
          <w:bCs/>
          <w:sz w:val="20"/>
          <w:szCs w:val="20"/>
        </w:rPr>
      </w:pPr>
      <w:r w:rsidRPr="00B04BC1">
        <w:rPr>
          <w:rFonts w:eastAsia="SimSun"/>
          <w:bCs/>
          <w:sz w:val="20"/>
          <w:szCs w:val="20"/>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4970532C" w14:textId="77777777" w:rsidR="00B04BC1" w:rsidRPr="00B04BC1" w:rsidRDefault="00B04BC1" w:rsidP="00B04BC1">
      <w:pPr>
        <w:ind w:firstLine="540"/>
        <w:jc w:val="both"/>
        <w:rPr>
          <w:rFonts w:eastAsia="SimSun"/>
          <w:b/>
          <w:bCs/>
          <w:sz w:val="20"/>
          <w:szCs w:val="20"/>
        </w:rPr>
      </w:pPr>
      <w:r w:rsidRPr="00B04BC1">
        <w:rPr>
          <w:rFonts w:eastAsia="SimSun"/>
          <w:b/>
          <w:bCs/>
          <w:sz w:val="20"/>
          <w:szCs w:val="20"/>
        </w:rPr>
        <w:t xml:space="preserve">Единые требования, установленные к участникам </w:t>
      </w:r>
      <w:r w:rsidRPr="00B04BC1">
        <w:rPr>
          <w:rFonts w:eastAsia="SimSun"/>
          <w:b/>
          <w:sz w:val="20"/>
          <w:szCs w:val="20"/>
        </w:rPr>
        <w:t>закупки</w:t>
      </w:r>
      <w:r w:rsidRPr="00B04BC1">
        <w:rPr>
          <w:rFonts w:eastAsia="SimSun"/>
          <w:b/>
          <w:bCs/>
          <w:sz w:val="20"/>
          <w:szCs w:val="20"/>
        </w:rPr>
        <w:t xml:space="preserve"> в соответствии с пунктами 3-5, 7-11 части 1 статьи 31 Федерального закона от 05.04.2013 N 44-ФЗ:</w:t>
      </w:r>
    </w:p>
    <w:p w14:paraId="753396B9" w14:textId="77777777" w:rsidR="00B04BC1" w:rsidRPr="00B04BC1" w:rsidRDefault="00B04BC1" w:rsidP="00B04BC1">
      <w:pPr>
        <w:ind w:firstLine="540"/>
        <w:jc w:val="both"/>
        <w:rPr>
          <w:rFonts w:eastAsia="SimSun"/>
          <w:bCs/>
          <w:color w:val="000000"/>
          <w:sz w:val="20"/>
          <w:szCs w:val="20"/>
        </w:rPr>
      </w:pPr>
      <w:r w:rsidRPr="00B04BC1">
        <w:rPr>
          <w:rFonts w:eastAsia="SimSun"/>
          <w:bCs/>
          <w:color w:val="000000"/>
          <w:sz w:val="20"/>
          <w:szCs w:val="20"/>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72A2BF2" w14:textId="77777777" w:rsidR="00B04BC1" w:rsidRPr="00B04BC1" w:rsidRDefault="00B04BC1" w:rsidP="00B04BC1">
      <w:pPr>
        <w:spacing w:before="200"/>
        <w:ind w:firstLine="540"/>
        <w:jc w:val="both"/>
        <w:rPr>
          <w:rFonts w:eastAsia="SimSun"/>
          <w:bCs/>
          <w:color w:val="000000"/>
          <w:sz w:val="20"/>
          <w:szCs w:val="20"/>
        </w:rPr>
      </w:pPr>
      <w:r w:rsidRPr="00B04BC1">
        <w:rPr>
          <w:rFonts w:eastAsia="SimSun"/>
          <w:bCs/>
          <w:color w:val="000000"/>
          <w:sz w:val="20"/>
          <w:szCs w:val="20"/>
        </w:rPr>
        <w:t xml:space="preserve">2) </w:t>
      </w:r>
      <w:proofErr w:type="spellStart"/>
      <w:r w:rsidRPr="00B04BC1">
        <w:rPr>
          <w:rFonts w:eastAsia="SimSun"/>
          <w:bCs/>
          <w:color w:val="000000"/>
          <w:sz w:val="20"/>
          <w:szCs w:val="20"/>
        </w:rPr>
        <w:t>неприостановление</w:t>
      </w:r>
      <w:proofErr w:type="spellEnd"/>
      <w:r w:rsidRPr="00B04BC1">
        <w:rPr>
          <w:rFonts w:eastAsia="SimSun"/>
          <w:bCs/>
          <w:color w:val="000000"/>
          <w:sz w:val="20"/>
          <w:szCs w:val="20"/>
        </w:rPr>
        <w:t xml:space="preserve"> деятельности участника закупки в порядке, установленном </w:t>
      </w:r>
      <w:hyperlink r:id="rId5">
        <w:r w:rsidRPr="00B04BC1">
          <w:rPr>
            <w:rFonts w:eastAsia="SimSun"/>
            <w:bCs/>
            <w:color w:val="000000"/>
            <w:sz w:val="20"/>
            <w:szCs w:val="20"/>
          </w:rPr>
          <w:t>Кодексом</w:t>
        </w:r>
      </w:hyperlink>
      <w:r w:rsidRPr="00B04BC1">
        <w:rPr>
          <w:rFonts w:eastAsia="SimSun"/>
          <w:bCs/>
          <w:color w:val="000000"/>
          <w:sz w:val="20"/>
          <w:szCs w:val="20"/>
        </w:rPr>
        <w:t xml:space="preserve"> Российской Федерации об административных правонарушениях;</w:t>
      </w:r>
    </w:p>
    <w:p w14:paraId="07E4BCC2" w14:textId="77777777" w:rsidR="00B04BC1" w:rsidRPr="00B04BC1" w:rsidRDefault="00B04BC1" w:rsidP="00B04BC1">
      <w:pPr>
        <w:spacing w:before="200"/>
        <w:ind w:firstLine="540"/>
        <w:jc w:val="both"/>
        <w:rPr>
          <w:rFonts w:eastAsia="SimSun"/>
          <w:bCs/>
          <w:color w:val="000000"/>
          <w:sz w:val="20"/>
          <w:szCs w:val="20"/>
        </w:rPr>
      </w:pPr>
      <w:r w:rsidRPr="00B04BC1">
        <w:rPr>
          <w:rFonts w:eastAsia="SimSun"/>
          <w:bCs/>
          <w:color w:val="000000"/>
          <w:sz w:val="20"/>
          <w:szCs w:val="20"/>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6">
        <w:r w:rsidRPr="00B04BC1">
          <w:rPr>
            <w:rFonts w:eastAsia="SimSun"/>
            <w:bCs/>
            <w:color w:val="000000"/>
            <w:sz w:val="20"/>
            <w:szCs w:val="20"/>
          </w:rPr>
          <w:t>законодательством</w:t>
        </w:r>
      </w:hyperlink>
      <w:r w:rsidRPr="00B04BC1">
        <w:rPr>
          <w:rFonts w:eastAsia="SimSun"/>
          <w:bCs/>
          <w:color w:val="000000"/>
          <w:sz w:val="20"/>
          <w:szCs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7">
        <w:r w:rsidRPr="00B04BC1">
          <w:rPr>
            <w:rFonts w:eastAsia="SimSun"/>
            <w:bCs/>
            <w:color w:val="000000"/>
            <w:sz w:val="20"/>
            <w:szCs w:val="20"/>
          </w:rPr>
          <w:t>законодательством</w:t>
        </w:r>
      </w:hyperlink>
      <w:r w:rsidRPr="00B04BC1">
        <w:rPr>
          <w:rFonts w:eastAsia="SimSun"/>
          <w:bCs/>
          <w:color w:val="000000"/>
          <w:sz w:val="20"/>
          <w:szCs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Головного исполнителя (подрядчика, исполнителя) не принято;</w:t>
      </w:r>
    </w:p>
    <w:p w14:paraId="6D2A09C8" w14:textId="77777777" w:rsidR="00B04BC1" w:rsidRPr="00B04BC1" w:rsidRDefault="00B04BC1" w:rsidP="00B04BC1">
      <w:pPr>
        <w:spacing w:before="200"/>
        <w:ind w:firstLine="540"/>
        <w:jc w:val="both"/>
        <w:rPr>
          <w:rFonts w:eastAsia="SimSun"/>
          <w:bCs/>
          <w:color w:val="000000"/>
          <w:sz w:val="20"/>
          <w:szCs w:val="20"/>
        </w:rPr>
      </w:pPr>
      <w:r w:rsidRPr="00B04BC1">
        <w:rPr>
          <w:rFonts w:eastAsia="SimSun"/>
          <w:bCs/>
          <w:color w:val="000000"/>
          <w:sz w:val="20"/>
          <w:szCs w:val="20"/>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r w:rsidRPr="00B04BC1">
          <w:rPr>
            <w:rFonts w:eastAsia="SimSun"/>
            <w:bCs/>
            <w:color w:val="000000"/>
            <w:sz w:val="20"/>
            <w:szCs w:val="20"/>
          </w:rPr>
          <w:t>статьями 289</w:t>
        </w:r>
      </w:hyperlink>
      <w:r w:rsidRPr="00B04BC1">
        <w:rPr>
          <w:rFonts w:eastAsia="SimSun"/>
          <w:bCs/>
          <w:color w:val="000000"/>
          <w:sz w:val="20"/>
          <w:szCs w:val="20"/>
        </w:rPr>
        <w:t xml:space="preserve">, </w:t>
      </w:r>
      <w:hyperlink r:id="rId9">
        <w:r w:rsidRPr="00B04BC1">
          <w:rPr>
            <w:rFonts w:eastAsia="SimSun"/>
            <w:bCs/>
            <w:color w:val="000000"/>
            <w:sz w:val="20"/>
            <w:szCs w:val="20"/>
          </w:rPr>
          <w:t>290</w:t>
        </w:r>
      </w:hyperlink>
      <w:r w:rsidRPr="00B04BC1">
        <w:rPr>
          <w:rFonts w:eastAsia="SimSun"/>
          <w:bCs/>
          <w:color w:val="000000"/>
          <w:sz w:val="20"/>
          <w:szCs w:val="20"/>
        </w:rPr>
        <w:t xml:space="preserve">, </w:t>
      </w:r>
      <w:hyperlink r:id="rId10">
        <w:r w:rsidRPr="00B04BC1">
          <w:rPr>
            <w:rFonts w:eastAsia="SimSun"/>
            <w:bCs/>
            <w:color w:val="000000"/>
            <w:sz w:val="20"/>
            <w:szCs w:val="20"/>
          </w:rPr>
          <w:t>291</w:t>
        </w:r>
      </w:hyperlink>
      <w:r w:rsidRPr="00B04BC1">
        <w:rPr>
          <w:rFonts w:eastAsia="SimSun"/>
          <w:bCs/>
          <w:color w:val="000000"/>
          <w:sz w:val="20"/>
          <w:szCs w:val="20"/>
        </w:rPr>
        <w:t xml:space="preserve">, </w:t>
      </w:r>
      <w:hyperlink r:id="rId11">
        <w:r w:rsidRPr="00B04BC1">
          <w:rPr>
            <w:rFonts w:eastAsia="SimSun"/>
            <w:bCs/>
            <w:color w:val="000000"/>
            <w:sz w:val="20"/>
            <w:szCs w:val="20"/>
          </w:rPr>
          <w:t>291.1</w:t>
        </w:r>
      </w:hyperlink>
      <w:r w:rsidRPr="00B04BC1">
        <w:rPr>
          <w:rFonts w:eastAsia="SimSun"/>
          <w:bCs/>
          <w:color w:val="000000"/>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0C63D6A" w14:textId="77777777" w:rsidR="00B04BC1" w:rsidRPr="00B04BC1" w:rsidRDefault="00B04BC1" w:rsidP="00B04BC1">
      <w:pPr>
        <w:spacing w:before="200"/>
        <w:ind w:firstLine="540"/>
        <w:jc w:val="both"/>
        <w:rPr>
          <w:rFonts w:eastAsia="SimSun"/>
          <w:bCs/>
          <w:color w:val="000000"/>
          <w:sz w:val="20"/>
          <w:szCs w:val="20"/>
        </w:rPr>
      </w:pPr>
      <w:r w:rsidRPr="00B04BC1">
        <w:rPr>
          <w:rFonts w:eastAsia="SimSun"/>
          <w:bCs/>
          <w:color w:val="000000"/>
          <w:sz w:val="20"/>
          <w:szCs w:val="20"/>
        </w:rPr>
        <w:t xml:space="preserve">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2">
        <w:r w:rsidRPr="00B04BC1">
          <w:rPr>
            <w:rFonts w:eastAsia="SimSun"/>
            <w:bCs/>
            <w:color w:val="000000"/>
            <w:sz w:val="20"/>
            <w:szCs w:val="20"/>
          </w:rPr>
          <w:t>статьей 19.28</w:t>
        </w:r>
      </w:hyperlink>
      <w:r w:rsidRPr="00B04BC1">
        <w:rPr>
          <w:rFonts w:eastAsia="SimSun"/>
          <w:bCs/>
          <w:color w:val="000000"/>
          <w:sz w:val="20"/>
          <w:szCs w:val="20"/>
        </w:rPr>
        <w:t xml:space="preserve"> Кодекса Российской Федерации об административных правонарушениях;</w:t>
      </w:r>
    </w:p>
    <w:p w14:paraId="502EB372" w14:textId="77777777" w:rsidR="00B04BC1" w:rsidRPr="00B04BC1" w:rsidRDefault="00B04BC1" w:rsidP="00B04BC1">
      <w:pPr>
        <w:spacing w:before="200"/>
        <w:ind w:firstLine="540"/>
        <w:jc w:val="both"/>
        <w:rPr>
          <w:rFonts w:eastAsia="SimSun"/>
          <w:bCs/>
          <w:color w:val="000000"/>
          <w:sz w:val="20"/>
          <w:szCs w:val="20"/>
        </w:rPr>
      </w:pPr>
      <w:r w:rsidRPr="00B04BC1">
        <w:rPr>
          <w:rFonts w:eastAsia="SimSun"/>
          <w:bCs/>
          <w:color w:val="000000"/>
          <w:sz w:val="20"/>
          <w:szCs w:val="20"/>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AA6EF23" w14:textId="77777777" w:rsidR="00B04BC1" w:rsidRPr="00B04BC1" w:rsidRDefault="00B04BC1" w:rsidP="00B04BC1">
      <w:pPr>
        <w:spacing w:before="200"/>
        <w:ind w:firstLine="540"/>
        <w:jc w:val="both"/>
        <w:rPr>
          <w:rFonts w:eastAsia="SimSun"/>
          <w:bCs/>
          <w:color w:val="000000"/>
          <w:sz w:val="20"/>
          <w:szCs w:val="20"/>
        </w:rPr>
      </w:pPr>
      <w:r w:rsidRPr="00B04BC1">
        <w:rPr>
          <w:rFonts w:eastAsia="SimSun"/>
          <w:bCs/>
          <w:color w:val="000000"/>
          <w:sz w:val="20"/>
          <w:szCs w:val="20"/>
        </w:rPr>
        <w:t>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130E509" w14:textId="77777777" w:rsidR="00B04BC1" w:rsidRPr="00B04BC1" w:rsidRDefault="00B04BC1" w:rsidP="00B04BC1">
      <w:pPr>
        <w:spacing w:before="200"/>
        <w:ind w:firstLine="540"/>
        <w:jc w:val="both"/>
        <w:rPr>
          <w:rFonts w:eastAsia="SimSun"/>
          <w:bCs/>
          <w:color w:val="000000"/>
          <w:sz w:val="20"/>
          <w:szCs w:val="20"/>
        </w:rPr>
      </w:pPr>
      <w:r w:rsidRPr="00B04BC1">
        <w:rPr>
          <w:rFonts w:eastAsia="SimSun"/>
          <w:bCs/>
          <w:color w:val="000000"/>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2BCF6383" w14:textId="77777777" w:rsidR="00B04BC1" w:rsidRPr="00B04BC1" w:rsidRDefault="00B04BC1" w:rsidP="00B04BC1">
      <w:pPr>
        <w:spacing w:before="200"/>
        <w:ind w:firstLine="540"/>
        <w:jc w:val="both"/>
        <w:rPr>
          <w:rFonts w:eastAsia="SimSun"/>
          <w:bCs/>
          <w:color w:val="000000"/>
          <w:sz w:val="20"/>
          <w:szCs w:val="20"/>
        </w:rPr>
      </w:pPr>
      <w:r w:rsidRPr="00B04BC1">
        <w:rPr>
          <w:rFonts w:eastAsia="SimSun"/>
          <w:bCs/>
          <w:color w:val="000000"/>
          <w:sz w:val="20"/>
          <w:szCs w:val="20"/>
        </w:rPr>
        <w:lastRenderedPageBreak/>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E2958E1" w14:textId="77777777" w:rsidR="00B04BC1" w:rsidRPr="00B04BC1" w:rsidRDefault="00B04BC1" w:rsidP="00B04BC1">
      <w:pPr>
        <w:spacing w:before="200"/>
        <w:ind w:firstLine="540"/>
        <w:jc w:val="both"/>
        <w:rPr>
          <w:rFonts w:eastAsia="SimSun"/>
          <w:bCs/>
          <w:color w:val="000000"/>
          <w:sz w:val="20"/>
          <w:szCs w:val="20"/>
        </w:rPr>
      </w:pPr>
      <w:r w:rsidRPr="00B04BC1">
        <w:rPr>
          <w:rFonts w:eastAsia="SimSun"/>
          <w:bCs/>
          <w:color w:val="000000"/>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234383BC" w14:textId="77777777" w:rsidR="00B04BC1" w:rsidRPr="00B04BC1" w:rsidRDefault="00B04BC1" w:rsidP="00B04BC1">
      <w:pPr>
        <w:spacing w:before="200"/>
        <w:ind w:firstLine="540"/>
        <w:jc w:val="both"/>
        <w:rPr>
          <w:rFonts w:eastAsia="SimSun"/>
          <w:bCs/>
          <w:color w:val="000000"/>
          <w:sz w:val="20"/>
          <w:szCs w:val="20"/>
        </w:rPr>
      </w:pPr>
      <w:r w:rsidRPr="00B04BC1">
        <w:rPr>
          <w:rFonts w:eastAsia="SimSun"/>
          <w:bCs/>
          <w:color w:val="000000"/>
          <w:sz w:val="20"/>
          <w:szCs w:val="20"/>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0218E86" w14:textId="77777777" w:rsidR="00B04BC1" w:rsidRPr="00B04BC1" w:rsidRDefault="00B04BC1" w:rsidP="00B04BC1">
      <w:pPr>
        <w:spacing w:before="200"/>
        <w:ind w:firstLine="540"/>
        <w:jc w:val="both"/>
        <w:rPr>
          <w:rFonts w:eastAsia="SimSun"/>
          <w:bCs/>
          <w:color w:val="000000"/>
          <w:sz w:val="20"/>
          <w:szCs w:val="20"/>
        </w:rPr>
      </w:pPr>
      <w:r w:rsidRPr="00B04BC1">
        <w:rPr>
          <w:rFonts w:eastAsia="SimSun"/>
          <w:bCs/>
          <w:color w:val="000000"/>
          <w:sz w:val="20"/>
          <w:szCs w:val="20"/>
        </w:rPr>
        <w:t>9) участник закупки не является иностранным агентом;</w:t>
      </w:r>
    </w:p>
    <w:p w14:paraId="5265929B" w14:textId="77777777" w:rsidR="00B04BC1" w:rsidRPr="00B04BC1" w:rsidRDefault="00B04BC1" w:rsidP="00B04BC1">
      <w:pPr>
        <w:spacing w:before="200"/>
        <w:ind w:firstLine="540"/>
        <w:jc w:val="both"/>
        <w:rPr>
          <w:rFonts w:eastAsia="SimSun"/>
          <w:bCs/>
          <w:color w:val="000000"/>
          <w:sz w:val="20"/>
          <w:szCs w:val="20"/>
        </w:rPr>
      </w:pPr>
      <w:r w:rsidRPr="00B04BC1">
        <w:rPr>
          <w:rFonts w:eastAsia="SimSun"/>
          <w:bCs/>
          <w:color w:val="000000"/>
          <w:sz w:val="20"/>
          <w:szCs w:val="20"/>
        </w:rPr>
        <w:t>10) отсутствие у участника закупки ограничений для участия в закупках, установленных законодательством Российской Федерации.</w:t>
      </w:r>
    </w:p>
    <w:p w14:paraId="1DB61BC1" w14:textId="77777777" w:rsidR="00B04BC1" w:rsidRPr="00B04BC1" w:rsidRDefault="00B04BC1" w:rsidP="00B04BC1">
      <w:pPr>
        <w:spacing w:before="200"/>
        <w:ind w:firstLine="540"/>
        <w:jc w:val="both"/>
        <w:rPr>
          <w:rFonts w:eastAsia="SimSun"/>
          <w:b/>
          <w:bCs/>
          <w:sz w:val="20"/>
          <w:szCs w:val="20"/>
        </w:rPr>
      </w:pPr>
      <w:r w:rsidRPr="00B04BC1">
        <w:rPr>
          <w:rFonts w:eastAsia="SimSun"/>
          <w:b/>
          <w:bCs/>
          <w:sz w:val="20"/>
          <w:szCs w:val="20"/>
        </w:rPr>
        <w:t>Требования к Участникам закупки в соответствии с частью 1.1. статьи 31 Федерального закона от 05.04.2013 N 44-ФЗ:</w:t>
      </w:r>
    </w:p>
    <w:p w14:paraId="6E536D9D" w14:textId="77777777" w:rsidR="00B04BC1" w:rsidRPr="00B04BC1" w:rsidRDefault="00B04BC1" w:rsidP="00B04BC1">
      <w:pPr>
        <w:spacing w:before="200"/>
        <w:ind w:firstLine="540"/>
        <w:jc w:val="both"/>
        <w:rPr>
          <w:rFonts w:eastAsia="SimSun"/>
          <w:bCs/>
          <w:sz w:val="20"/>
          <w:szCs w:val="20"/>
        </w:rPr>
      </w:pPr>
      <w:r w:rsidRPr="00B04BC1">
        <w:rPr>
          <w:rFonts w:eastAsia="SimSun"/>
          <w:bCs/>
          <w:sz w:val="20"/>
          <w:szCs w:val="20"/>
        </w:rPr>
        <w:t>1) отсутствие в предусмотренном Федерального закона от 05.04.2013 N 44-ФЗ реестре недобросовестных поставщиков (подрядчиков, исполнителей) информации об участнике закупки.</w:t>
      </w:r>
    </w:p>
    <w:p w14:paraId="11A10A36" w14:textId="77777777" w:rsidR="00B04BC1" w:rsidRPr="00B04BC1" w:rsidRDefault="00B04BC1" w:rsidP="00B04BC1">
      <w:pPr>
        <w:jc w:val="both"/>
        <w:rPr>
          <w:rFonts w:eastAsia="SimSun"/>
          <w:b/>
        </w:rPr>
      </w:pPr>
    </w:p>
    <w:p w14:paraId="6A117BED" w14:textId="77777777" w:rsidR="00B04BC1" w:rsidRPr="00B04BC1" w:rsidRDefault="00B04BC1" w:rsidP="00B04BC1">
      <w:pPr>
        <w:jc w:val="both"/>
        <w:rPr>
          <w:rFonts w:eastAsia="SimSun"/>
          <w:b/>
        </w:rPr>
      </w:pPr>
    </w:p>
    <w:p w14:paraId="3BCC29C9" w14:textId="77777777" w:rsidR="00B04BC1" w:rsidRPr="00B04BC1" w:rsidRDefault="00B04BC1" w:rsidP="00B04BC1">
      <w:pPr>
        <w:jc w:val="both"/>
        <w:rPr>
          <w:rFonts w:eastAsia="SimSun"/>
          <w:b/>
          <w:bCs/>
        </w:rPr>
      </w:pPr>
      <w:r w:rsidRPr="00B04BC1">
        <w:rPr>
          <w:rFonts w:eastAsia="SimSun"/>
          <w:b/>
        </w:rPr>
        <w:t xml:space="preserve">!!! Примечание: </w:t>
      </w:r>
      <w:r w:rsidRPr="00B04BC1">
        <w:rPr>
          <w:rFonts w:eastAsia="SimSun"/>
          <w:b/>
          <w:bCs/>
        </w:rPr>
        <w:t>Подача заявки на участие в закупке, означает подтверждение участника о соответствии требованиям, установленным в соответствии со статьей 31 Федерального закона от 05.04.2013 N 44-ФЗ.</w:t>
      </w:r>
    </w:p>
    <w:p w14:paraId="226BD312" w14:textId="77777777" w:rsidR="00B04BC1" w:rsidRDefault="00B04BC1">
      <w:pPr>
        <w:widowControl/>
        <w:suppressAutoHyphens w:val="0"/>
        <w:autoSpaceDE/>
        <w:rPr>
          <w:sz w:val="22"/>
          <w:szCs w:val="22"/>
        </w:rPr>
      </w:pPr>
      <w:r>
        <w:rPr>
          <w:sz w:val="22"/>
          <w:szCs w:val="22"/>
        </w:rPr>
        <w:br w:type="page"/>
      </w:r>
    </w:p>
    <w:p w14:paraId="141D5527" w14:textId="26A8C682" w:rsidR="00C529B5" w:rsidRDefault="00C529B5" w:rsidP="00C529B5">
      <w:pPr>
        <w:pStyle w:val="44"/>
        <w:ind w:left="-567" w:right="-71"/>
        <w:contextualSpacing/>
        <w:jc w:val="right"/>
        <w:rPr>
          <w:b/>
          <w:sz w:val="23"/>
          <w:szCs w:val="23"/>
        </w:rPr>
      </w:pPr>
      <w:r>
        <w:rPr>
          <w:b/>
          <w:sz w:val="23"/>
          <w:szCs w:val="23"/>
        </w:rPr>
        <w:lastRenderedPageBreak/>
        <w:t>ПРОЕКТ</w:t>
      </w:r>
    </w:p>
    <w:p w14:paraId="5E2140B7" w14:textId="5EF5BB3F" w:rsidR="00DF5158" w:rsidRDefault="00DF5158" w:rsidP="00C529B5">
      <w:pPr>
        <w:pStyle w:val="44"/>
        <w:ind w:left="-567" w:right="-71"/>
        <w:contextualSpacing/>
        <w:jc w:val="center"/>
        <w:rPr>
          <w:b/>
          <w:sz w:val="23"/>
          <w:szCs w:val="23"/>
        </w:rPr>
      </w:pPr>
      <w:r w:rsidRPr="009630F1">
        <w:rPr>
          <w:b/>
          <w:sz w:val="23"/>
          <w:szCs w:val="23"/>
        </w:rPr>
        <w:t xml:space="preserve">ГОСУДАРСТВЕННЫЙ КОНТРАКТ № </w:t>
      </w:r>
      <w:r>
        <w:rPr>
          <w:b/>
          <w:sz w:val="23"/>
          <w:szCs w:val="23"/>
        </w:rPr>
        <w:t>______________</w:t>
      </w:r>
    </w:p>
    <w:p w14:paraId="3CBC9DC6" w14:textId="7538379F" w:rsidR="00DF5158" w:rsidRPr="009630F1" w:rsidRDefault="00460402" w:rsidP="00DF5158">
      <w:pPr>
        <w:pStyle w:val="44"/>
        <w:ind w:left="-567" w:right="-71"/>
        <w:contextualSpacing/>
        <w:jc w:val="center"/>
        <w:rPr>
          <w:b/>
          <w:sz w:val="23"/>
          <w:szCs w:val="23"/>
        </w:rPr>
      </w:pPr>
      <w:r w:rsidRPr="00460402">
        <w:rPr>
          <w:b/>
          <w:sz w:val="23"/>
          <w:szCs w:val="23"/>
        </w:rPr>
        <w:t xml:space="preserve">Поставка </w:t>
      </w:r>
      <w:r w:rsidR="006A19F9">
        <w:rPr>
          <w:b/>
          <w:sz w:val="23"/>
          <w:szCs w:val="23"/>
        </w:rPr>
        <w:t>канцелярских товаров</w:t>
      </w:r>
      <w:r w:rsidRPr="00460402">
        <w:rPr>
          <w:b/>
          <w:sz w:val="23"/>
          <w:szCs w:val="23"/>
        </w:rPr>
        <w:t xml:space="preserve"> для нужд ФКУ СИЗО-5 ГУФСИН России по г. Москве</w:t>
      </w:r>
    </w:p>
    <w:p w14:paraId="2AFD80FC" w14:textId="6068336C" w:rsidR="00DF5158" w:rsidRPr="009630F1" w:rsidRDefault="00DF5158" w:rsidP="00DF5158">
      <w:pPr>
        <w:ind w:right="-1"/>
        <w:jc w:val="both"/>
        <w:rPr>
          <w:sz w:val="23"/>
          <w:szCs w:val="23"/>
        </w:rPr>
      </w:pPr>
      <w:r w:rsidRPr="009630F1">
        <w:rPr>
          <w:sz w:val="23"/>
          <w:szCs w:val="23"/>
        </w:rPr>
        <w:t>г. Москва</w:t>
      </w:r>
      <w:r w:rsidRPr="009630F1">
        <w:rPr>
          <w:sz w:val="23"/>
          <w:szCs w:val="23"/>
        </w:rPr>
        <w:tab/>
      </w:r>
      <w:r w:rsidRPr="009630F1">
        <w:rPr>
          <w:sz w:val="23"/>
          <w:szCs w:val="23"/>
        </w:rPr>
        <w:tab/>
      </w:r>
      <w:r w:rsidRPr="009630F1">
        <w:rPr>
          <w:sz w:val="23"/>
          <w:szCs w:val="23"/>
        </w:rPr>
        <w:tab/>
      </w:r>
      <w:r w:rsidRPr="009630F1">
        <w:rPr>
          <w:sz w:val="23"/>
          <w:szCs w:val="23"/>
        </w:rPr>
        <w:tab/>
      </w:r>
      <w:r w:rsidRPr="009630F1">
        <w:rPr>
          <w:sz w:val="23"/>
          <w:szCs w:val="23"/>
        </w:rPr>
        <w:tab/>
      </w:r>
      <w:r w:rsidRPr="009630F1">
        <w:rPr>
          <w:sz w:val="23"/>
          <w:szCs w:val="23"/>
        </w:rPr>
        <w:tab/>
      </w:r>
      <w:r w:rsidRPr="009630F1">
        <w:rPr>
          <w:sz w:val="23"/>
          <w:szCs w:val="23"/>
        </w:rPr>
        <w:tab/>
      </w:r>
      <w:r w:rsidRPr="009630F1">
        <w:rPr>
          <w:sz w:val="23"/>
          <w:szCs w:val="23"/>
        </w:rPr>
        <w:tab/>
        <w:t xml:space="preserve">                </w:t>
      </w:r>
      <w:proofErr w:type="gramStart"/>
      <w:r w:rsidRPr="009630F1">
        <w:rPr>
          <w:sz w:val="23"/>
          <w:szCs w:val="23"/>
        </w:rPr>
        <w:t xml:space="preserve">   «</w:t>
      </w:r>
      <w:proofErr w:type="gramEnd"/>
      <w:r w:rsidRPr="009630F1">
        <w:rPr>
          <w:sz w:val="23"/>
          <w:szCs w:val="23"/>
        </w:rPr>
        <w:t>___» _____202</w:t>
      </w:r>
      <w:r w:rsidRPr="00755471">
        <w:rPr>
          <w:sz w:val="23"/>
          <w:szCs w:val="23"/>
        </w:rPr>
        <w:t>6</w:t>
      </w:r>
      <w:r w:rsidRPr="009630F1">
        <w:rPr>
          <w:sz w:val="23"/>
          <w:szCs w:val="23"/>
        </w:rPr>
        <w:t xml:space="preserve"> г.</w:t>
      </w:r>
    </w:p>
    <w:p w14:paraId="5A4A0508" w14:textId="77777777" w:rsidR="00DF5158" w:rsidRPr="009630F1" w:rsidRDefault="00DF5158" w:rsidP="00DF5158">
      <w:pPr>
        <w:jc w:val="both"/>
        <w:rPr>
          <w:sz w:val="23"/>
          <w:szCs w:val="23"/>
        </w:rPr>
      </w:pPr>
    </w:p>
    <w:p w14:paraId="64AFFAAA" w14:textId="04EBCF84" w:rsidR="00DF5158" w:rsidRPr="00B732CB" w:rsidRDefault="00DF5158" w:rsidP="00DF5158">
      <w:pPr>
        <w:autoSpaceDN w:val="0"/>
        <w:adjustRightInd w:val="0"/>
        <w:ind w:right="142" w:firstLine="540"/>
        <w:jc w:val="both"/>
        <w:outlineLvl w:val="1"/>
        <w:rPr>
          <w:color w:val="000000"/>
          <w:sz w:val="23"/>
          <w:szCs w:val="23"/>
        </w:rPr>
      </w:pPr>
      <w:r w:rsidRPr="00290625">
        <w:rPr>
          <w:color w:val="000000"/>
          <w:sz w:val="23"/>
          <w:szCs w:val="23"/>
        </w:rPr>
        <w:t xml:space="preserve">Федеральное казенное учреждение «Следственный изолятор № 5 Главного Управления Федеральной службы исполнения наказаний по г. Москве» (далее - ФКУ СИЗО-5 ГУФСИН России по г. Москве), выступающее от имени Российской Федерации, в целях обеспечения государственных </w:t>
      </w:r>
      <w:r w:rsidRPr="00B732CB">
        <w:rPr>
          <w:color w:val="000000"/>
          <w:sz w:val="23"/>
          <w:szCs w:val="23"/>
        </w:rPr>
        <w:t xml:space="preserve">нужд, именуемое в дальнейшем «Государственный заказчик» (Заказчик), </w:t>
      </w:r>
      <w:r w:rsidRPr="00B732CB">
        <w:rPr>
          <w:color w:val="000000"/>
          <w:sz w:val="23"/>
          <w:szCs w:val="23"/>
        </w:rPr>
        <w:br/>
        <w:t xml:space="preserve">в лице </w:t>
      </w:r>
      <w:r w:rsidR="00951651">
        <w:rPr>
          <w:color w:val="000000"/>
          <w:sz w:val="23"/>
          <w:szCs w:val="23"/>
        </w:rPr>
        <w:t>______________________________</w:t>
      </w:r>
      <w:r w:rsidRPr="00B732CB">
        <w:rPr>
          <w:color w:val="000000"/>
          <w:sz w:val="23"/>
          <w:szCs w:val="23"/>
        </w:rPr>
        <w:t xml:space="preserve">, действующего на основании </w:t>
      </w:r>
      <w:r w:rsidR="00951651">
        <w:rPr>
          <w:color w:val="000000"/>
          <w:sz w:val="23"/>
          <w:szCs w:val="23"/>
        </w:rPr>
        <w:t>_________________</w:t>
      </w:r>
      <w:r w:rsidRPr="00B732CB">
        <w:rPr>
          <w:color w:val="000000"/>
          <w:sz w:val="23"/>
          <w:szCs w:val="23"/>
        </w:rPr>
        <w:t>, с одной стороны,</w:t>
      </w:r>
      <w:r w:rsidR="00951651">
        <w:rPr>
          <w:color w:val="000000"/>
          <w:sz w:val="23"/>
          <w:szCs w:val="23"/>
        </w:rPr>
        <w:t xml:space="preserve"> </w:t>
      </w:r>
      <w:r w:rsidRPr="00B732CB">
        <w:rPr>
          <w:color w:val="000000"/>
          <w:sz w:val="23"/>
          <w:szCs w:val="23"/>
        </w:rPr>
        <w:t xml:space="preserve">и </w:t>
      </w:r>
      <w:r w:rsidR="00951651">
        <w:rPr>
          <w:color w:val="000000"/>
          <w:sz w:val="23"/>
          <w:szCs w:val="23"/>
        </w:rPr>
        <w:t>____________________________________</w:t>
      </w:r>
      <w:r w:rsidRPr="00B732CB">
        <w:rPr>
          <w:color w:val="000000"/>
          <w:sz w:val="23"/>
          <w:szCs w:val="23"/>
        </w:rPr>
        <w:t>,</w:t>
      </w:r>
      <w:r w:rsidR="00951651">
        <w:rPr>
          <w:color w:val="000000"/>
          <w:sz w:val="23"/>
          <w:szCs w:val="23"/>
        </w:rPr>
        <w:t xml:space="preserve"> </w:t>
      </w:r>
      <w:r w:rsidR="003D5FB8">
        <w:rPr>
          <w:color w:val="000000"/>
          <w:sz w:val="23"/>
          <w:szCs w:val="23"/>
        </w:rPr>
        <w:t>д</w:t>
      </w:r>
      <w:r w:rsidR="00951651">
        <w:rPr>
          <w:color w:val="000000"/>
          <w:sz w:val="23"/>
          <w:szCs w:val="23"/>
        </w:rPr>
        <w:t>ействующего</w:t>
      </w:r>
      <w:r w:rsidR="003D5FB8">
        <w:rPr>
          <w:color w:val="000000"/>
          <w:sz w:val="23"/>
          <w:szCs w:val="23"/>
        </w:rPr>
        <w:br/>
      </w:r>
      <w:r w:rsidR="00951651">
        <w:rPr>
          <w:color w:val="000000"/>
          <w:sz w:val="23"/>
          <w:szCs w:val="23"/>
        </w:rPr>
        <w:t>на основании_______</w:t>
      </w:r>
      <w:r w:rsidR="003D5FB8">
        <w:rPr>
          <w:color w:val="000000"/>
          <w:sz w:val="23"/>
          <w:szCs w:val="23"/>
        </w:rPr>
        <w:t>_______</w:t>
      </w:r>
      <w:r w:rsidR="00951651">
        <w:rPr>
          <w:color w:val="000000"/>
          <w:sz w:val="23"/>
          <w:szCs w:val="23"/>
        </w:rPr>
        <w:t>_____</w:t>
      </w:r>
      <w:r w:rsidRPr="00B732CB">
        <w:rPr>
          <w:color w:val="000000"/>
          <w:sz w:val="23"/>
          <w:szCs w:val="23"/>
        </w:rPr>
        <w:t xml:space="preserve"> именуемое в дальнейшем «Поставщик», с другой стороны, вместе именуемые</w:t>
      </w:r>
      <w:r w:rsidR="003D5FB8">
        <w:rPr>
          <w:color w:val="000000"/>
          <w:sz w:val="23"/>
          <w:szCs w:val="23"/>
        </w:rPr>
        <w:t xml:space="preserve"> </w:t>
      </w:r>
      <w:r w:rsidRPr="00B732CB">
        <w:rPr>
          <w:color w:val="000000"/>
          <w:sz w:val="23"/>
          <w:szCs w:val="23"/>
        </w:rPr>
        <w:t>в дальнейшем «Стороны», руководствуясь:</w:t>
      </w:r>
    </w:p>
    <w:p w14:paraId="4E304823" w14:textId="3549639A" w:rsidR="00DF5158" w:rsidRPr="00290625" w:rsidRDefault="00DF5158" w:rsidP="00DF5158">
      <w:pPr>
        <w:autoSpaceDN w:val="0"/>
        <w:adjustRightInd w:val="0"/>
        <w:ind w:right="142" w:firstLine="540"/>
        <w:jc w:val="both"/>
        <w:outlineLvl w:val="1"/>
        <w:rPr>
          <w:color w:val="000000"/>
          <w:sz w:val="23"/>
          <w:szCs w:val="23"/>
        </w:rPr>
      </w:pPr>
      <w:r w:rsidRPr="00B732CB">
        <w:rPr>
          <w:color w:val="000000"/>
          <w:sz w:val="23"/>
          <w:szCs w:val="23"/>
        </w:rPr>
        <w:t>пунктом 4 части 1 статьи 93 Федерального закона от 05.04.2013 № 44-ФЗ «О контрактной системе в сфере закупок товаров, работ, услуг для государственных и муниципальных нужд»,</w:t>
      </w:r>
      <w:r w:rsidR="00132062">
        <w:rPr>
          <w:color w:val="000000"/>
          <w:sz w:val="23"/>
          <w:szCs w:val="23"/>
        </w:rPr>
        <w:t xml:space="preserve"> </w:t>
      </w:r>
      <w:r w:rsidRPr="00B732CB">
        <w:rPr>
          <w:color w:val="000000"/>
          <w:sz w:val="23"/>
          <w:szCs w:val="23"/>
        </w:rPr>
        <w:t>а также:</w:t>
      </w:r>
    </w:p>
    <w:p w14:paraId="2D4C54A3" w14:textId="77777777" w:rsidR="00DF5158" w:rsidRPr="00290625" w:rsidRDefault="00DF5158" w:rsidP="00DF5158">
      <w:pPr>
        <w:autoSpaceDN w:val="0"/>
        <w:adjustRightInd w:val="0"/>
        <w:ind w:right="142" w:firstLine="540"/>
        <w:jc w:val="both"/>
        <w:outlineLvl w:val="1"/>
        <w:rPr>
          <w:color w:val="000000"/>
          <w:sz w:val="23"/>
          <w:szCs w:val="23"/>
        </w:rPr>
      </w:pPr>
      <w:r w:rsidRPr="00290625">
        <w:rPr>
          <w:color w:val="000000"/>
          <w:sz w:val="23"/>
          <w:szCs w:val="23"/>
        </w:rPr>
        <w:t>Федеральным законом от 28.11.2025 N 426-ФЗ "О федеральном бюджете на 2026 год и на плановый период 2027 и 2028 годов";</w:t>
      </w:r>
    </w:p>
    <w:p w14:paraId="6457B699" w14:textId="55FE4F95" w:rsidR="00DF5158" w:rsidRPr="00290625" w:rsidRDefault="00DF5158" w:rsidP="00DF5158">
      <w:pPr>
        <w:autoSpaceDN w:val="0"/>
        <w:adjustRightInd w:val="0"/>
        <w:ind w:right="142" w:firstLine="540"/>
        <w:jc w:val="both"/>
        <w:rPr>
          <w:color w:val="000000"/>
          <w:sz w:val="23"/>
          <w:szCs w:val="23"/>
        </w:rPr>
      </w:pPr>
      <w:r w:rsidRPr="00290625">
        <w:rPr>
          <w:color w:val="000000"/>
          <w:sz w:val="23"/>
          <w:szCs w:val="23"/>
        </w:rPr>
        <w:t xml:space="preserve">Приказом ФСИН России от 27.04.2022 № 251 «Об осуществлении ФСИН России, учреждениями, непосредственно подчиненными ФСИН России, территориальными органами ФСИН России и подведомственными им учреждениями уголовно-исполнительной системы Российской Федерации, иными организациями уголовно-исполнительной системы Российской Федерации полномочий заказчика» а также: на основании итогового протокола закупочной сессии от </w:t>
      </w:r>
      <w:r w:rsidR="003D5FB8" w:rsidRPr="003050BA">
        <w:rPr>
          <w:color w:val="000000"/>
          <w:sz w:val="23"/>
          <w:szCs w:val="23"/>
        </w:rPr>
        <w:t>_______________</w:t>
      </w:r>
      <w:r w:rsidRPr="00290625">
        <w:rPr>
          <w:color w:val="000000"/>
          <w:sz w:val="23"/>
          <w:szCs w:val="23"/>
        </w:rPr>
        <w:t xml:space="preserve"> № </w:t>
      </w:r>
      <w:r w:rsidR="003D5FB8">
        <w:rPr>
          <w:color w:val="000000"/>
          <w:sz w:val="23"/>
          <w:szCs w:val="23"/>
        </w:rPr>
        <w:t>___________________</w:t>
      </w:r>
      <w:r w:rsidRPr="00290625">
        <w:rPr>
          <w:color w:val="000000"/>
          <w:sz w:val="23"/>
          <w:szCs w:val="23"/>
        </w:rPr>
        <w:t>, заключили настоящий Государственный контракт (далее – Контракт)о нижеследующем:</w:t>
      </w:r>
    </w:p>
    <w:p w14:paraId="1404ED11" w14:textId="77777777" w:rsidR="00DF5158" w:rsidRDefault="00DF5158" w:rsidP="00DF5158">
      <w:pPr>
        <w:tabs>
          <w:tab w:val="left" w:pos="1134"/>
        </w:tabs>
        <w:ind w:right="142"/>
        <w:rPr>
          <w:b/>
          <w:bCs/>
          <w:sz w:val="23"/>
          <w:szCs w:val="23"/>
        </w:rPr>
      </w:pPr>
      <w:r>
        <w:rPr>
          <w:b/>
          <w:bCs/>
          <w:sz w:val="23"/>
          <w:szCs w:val="23"/>
        </w:rPr>
        <w:tab/>
      </w:r>
      <w:r>
        <w:rPr>
          <w:b/>
          <w:bCs/>
          <w:sz w:val="23"/>
          <w:szCs w:val="23"/>
        </w:rPr>
        <w:tab/>
      </w:r>
      <w:r>
        <w:rPr>
          <w:b/>
          <w:bCs/>
          <w:sz w:val="23"/>
          <w:szCs w:val="23"/>
        </w:rPr>
        <w:tab/>
      </w:r>
      <w:r>
        <w:rPr>
          <w:b/>
          <w:bCs/>
          <w:sz w:val="23"/>
          <w:szCs w:val="23"/>
        </w:rPr>
        <w:tab/>
      </w:r>
      <w:r>
        <w:rPr>
          <w:b/>
          <w:bCs/>
          <w:sz w:val="23"/>
          <w:szCs w:val="23"/>
        </w:rPr>
        <w:tab/>
      </w:r>
    </w:p>
    <w:p w14:paraId="1C0764B8" w14:textId="77777777" w:rsidR="00DF5158" w:rsidRDefault="00DF5158" w:rsidP="00DF5158">
      <w:pPr>
        <w:tabs>
          <w:tab w:val="left" w:pos="1134"/>
        </w:tabs>
        <w:ind w:right="142"/>
        <w:rPr>
          <w:sz w:val="23"/>
          <w:szCs w:val="23"/>
        </w:rPr>
      </w:pPr>
      <w:r>
        <w:rPr>
          <w:b/>
          <w:bCs/>
          <w:sz w:val="23"/>
          <w:szCs w:val="23"/>
        </w:rPr>
        <w:tab/>
      </w:r>
      <w:r>
        <w:rPr>
          <w:b/>
          <w:bCs/>
          <w:sz w:val="23"/>
          <w:szCs w:val="23"/>
        </w:rPr>
        <w:tab/>
      </w:r>
      <w:r>
        <w:rPr>
          <w:b/>
          <w:bCs/>
          <w:sz w:val="23"/>
          <w:szCs w:val="23"/>
        </w:rPr>
        <w:tab/>
      </w:r>
      <w:r>
        <w:rPr>
          <w:b/>
          <w:bCs/>
          <w:sz w:val="23"/>
          <w:szCs w:val="23"/>
        </w:rPr>
        <w:tab/>
      </w:r>
      <w:r>
        <w:rPr>
          <w:b/>
          <w:bCs/>
          <w:sz w:val="23"/>
          <w:szCs w:val="23"/>
        </w:rPr>
        <w:tab/>
        <w:t xml:space="preserve">     1.Предмет Контракта</w:t>
      </w:r>
    </w:p>
    <w:p w14:paraId="62AF9B84" w14:textId="6667F45D" w:rsidR="00DF5158" w:rsidRPr="009F089F" w:rsidRDefault="00DF5158" w:rsidP="00DF5158">
      <w:pPr>
        <w:autoSpaceDN w:val="0"/>
        <w:adjustRightInd w:val="0"/>
        <w:ind w:right="142" w:firstLine="708"/>
        <w:contextualSpacing/>
        <w:jc w:val="both"/>
        <w:rPr>
          <w:sz w:val="23"/>
          <w:szCs w:val="23"/>
        </w:rPr>
      </w:pPr>
      <w:r>
        <w:rPr>
          <w:noProof/>
          <w:sz w:val="23"/>
          <w:szCs w:val="23"/>
        </w:rPr>
        <w:t>1.1.</w:t>
      </w:r>
      <w:r w:rsidRPr="009F089F">
        <w:rPr>
          <w:noProof/>
          <w:sz w:val="23"/>
          <w:szCs w:val="23"/>
        </w:rPr>
        <w:t xml:space="preserve">Поставщик обязуется поставить </w:t>
      </w:r>
      <w:r w:rsidR="006A19F9">
        <w:rPr>
          <w:b/>
          <w:noProof/>
          <w:sz w:val="23"/>
          <w:szCs w:val="23"/>
        </w:rPr>
        <w:t>канцелярские товары</w:t>
      </w:r>
      <w:r w:rsidRPr="009F089F">
        <w:rPr>
          <w:sz w:val="23"/>
          <w:szCs w:val="23"/>
        </w:rPr>
        <w:t xml:space="preserve"> </w:t>
      </w:r>
      <w:r w:rsidRPr="009F089F">
        <w:rPr>
          <w:rFonts w:eastAsia="Calibri"/>
          <w:sz w:val="23"/>
          <w:szCs w:val="23"/>
          <w:lang w:eastAsia="en-US"/>
        </w:rPr>
        <w:t>для нужд ФКУ СИЗО-5</w:t>
      </w:r>
      <w:r w:rsidR="003769D5">
        <w:rPr>
          <w:rFonts w:eastAsia="Calibri"/>
          <w:sz w:val="23"/>
          <w:szCs w:val="23"/>
          <w:lang w:eastAsia="en-US"/>
        </w:rPr>
        <w:t xml:space="preserve"> </w:t>
      </w:r>
      <w:r w:rsidRPr="009F089F">
        <w:rPr>
          <w:rFonts w:eastAsia="Calibri"/>
          <w:sz w:val="23"/>
          <w:szCs w:val="23"/>
          <w:lang w:eastAsia="en-US"/>
        </w:rPr>
        <w:t>ГУФСИН России по г. Москве</w:t>
      </w:r>
      <w:r w:rsidRPr="009F089F">
        <w:rPr>
          <w:sz w:val="23"/>
          <w:szCs w:val="23"/>
        </w:rPr>
        <w:t xml:space="preserve"> (далее – Товар) в соответствии со спецификацией (Приложение № 1) и техническим заданием (Приложение № 2), а Государственный заказчик оплатить поставленный товар. </w:t>
      </w:r>
    </w:p>
    <w:p w14:paraId="05EE0B65" w14:textId="30DCFDDC" w:rsidR="00DF5158" w:rsidRDefault="00DF5158" w:rsidP="00DF5158">
      <w:pPr>
        <w:tabs>
          <w:tab w:val="left" w:pos="1134"/>
          <w:tab w:val="num" w:pos="1332"/>
        </w:tabs>
        <w:ind w:right="142"/>
        <w:contextualSpacing/>
        <w:jc w:val="both"/>
        <w:rPr>
          <w:sz w:val="23"/>
          <w:szCs w:val="23"/>
        </w:rPr>
      </w:pPr>
      <w:r>
        <w:rPr>
          <w:sz w:val="23"/>
          <w:szCs w:val="23"/>
        </w:rPr>
        <w:t xml:space="preserve">             1.</w:t>
      </w:r>
      <w:proofErr w:type="gramStart"/>
      <w:r>
        <w:rPr>
          <w:sz w:val="23"/>
          <w:szCs w:val="23"/>
        </w:rPr>
        <w:t>2.</w:t>
      </w:r>
      <w:r w:rsidRPr="00F918F0">
        <w:rPr>
          <w:sz w:val="23"/>
          <w:szCs w:val="23"/>
        </w:rPr>
        <w:t>Срок</w:t>
      </w:r>
      <w:proofErr w:type="gramEnd"/>
      <w:r w:rsidRPr="00F918F0">
        <w:rPr>
          <w:sz w:val="23"/>
          <w:szCs w:val="23"/>
        </w:rPr>
        <w:t xml:space="preserve"> поставки товара: в течение </w:t>
      </w:r>
      <w:r>
        <w:rPr>
          <w:sz w:val="23"/>
          <w:szCs w:val="23"/>
        </w:rPr>
        <w:t>1</w:t>
      </w:r>
      <w:r w:rsidR="00A97A54">
        <w:rPr>
          <w:sz w:val="23"/>
          <w:szCs w:val="23"/>
        </w:rPr>
        <w:t>0</w:t>
      </w:r>
      <w:r w:rsidRPr="00F918F0">
        <w:rPr>
          <w:sz w:val="23"/>
          <w:szCs w:val="23"/>
        </w:rPr>
        <w:t xml:space="preserve"> (</w:t>
      </w:r>
      <w:r w:rsidR="00A97A54">
        <w:rPr>
          <w:sz w:val="23"/>
          <w:szCs w:val="23"/>
        </w:rPr>
        <w:t>десяти</w:t>
      </w:r>
      <w:r w:rsidRPr="00F918F0">
        <w:rPr>
          <w:sz w:val="23"/>
          <w:szCs w:val="23"/>
        </w:rPr>
        <w:t xml:space="preserve">) </w:t>
      </w:r>
      <w:r w:rsidR="003D5FB8">
        <w:rPr>
          <w:sz w:val="23"/>
          <w:szCs w:val="23"/>
        </w:rPr>
        <w:t>календарных</w:t>
      </w:r>
      <w:r w:rsidRPr="00F918F0">
        <w:rPr>
          <w:sz w:val="23"/>
          <w:szCs w:val="23"/>
        </w:rPr>
        <w:t xml:space="preserve"> дней с момента заключения Контракта.</w:t>
      </w:r>
    </w:p>
    <w:p w14:paraId="32865272" w14:textId="07F7224C" w:rsidR="00DF5158" w:rsidRDefault="00DF5158" w:rsidP="00DF5158">
      <w:pPr>
        <w:ind w:firstLine="708"/>
      </w:pPr>
      <w:r>
        <w:t>1.</w:t>
      </w:r>
      <w:proofErr w:type="gramStart"/>
      <w:r w:rsidR="00831903">
        <w:t>3</w:t>
      </w:r>
      <w:r>
        <w:t>.КБК</w:t>
      </w:r>
      <w:proofErr w:type="gramEnd"/>
      <w:r>
        <w:t xml:space="preserve">: </w:t>
      </w:r>
      <w:r w:rsidRPr="00200002">
        <w:t>320 0305 4240690049 244</w:t>
      </w:r>
    </w:p>
    <w:p w14:paraId="6615BF8C" w14:textId="10A86B8A" w:rsidR="00DF5158" w:rsidRPr="002173CA" w:rsidRDefault="00DF5158" w:rsidP="00DF5158">
      <w:pPr>
        <w:tabs>
          <w:tab w:val="left" w:pos="1134"/>
          <w:tab w:val="num" w:pos="1332"/>
        </w:tabs>
        <w:ind w:right="142"/>
        <w:contextualSpacing/>
        <w:jc w:val="both"/>
        <w:rPr>
          <w:sz w:val="23"/>
          <w:szCs w:val="23"/>
        </w:rPr>
      </w:pPr>
      <w:r>
        <w:rPr>
          <w:sz w:val="23"/>
          <w:szCs w:val="23"/>
        </w:rPr>
        <w:t xml:space="preserve">            1.</w:t>
      </w:r>
      <w:r w:rsidR="00831903">
        <w:rPr>
          <w:sz w:val="23"/>
          <w:szCs w:val="23"/>
        </w:rPr>
        <w:t>4</w:t>
      </w:r>
      <w:r>
        <w:rPr>
          <w:sz w:val="23"/>
          <w:szCs w:val="23"/>
        </w:rPr>
        <w:t>. ИКЗ:</w:t>
      </w:r>
      <w:r w:rsidRPr="0069456E">
        <w:rPr>
          <w:sz w:val="23"/>
          <w:szCs w:val="23"/>
        </w:rPr>
        <w:t xml:space="preserve"> </w:t>
      </w:r>
      <w:r w:rsidRPr="00290625">
        <w:rPr>
          <w:sz w:val="23"/>
          <w:szCs w:val="23"/>
        </w:rPr>
        <w:t>261771203310477430100100130000000244</w:t>
      </w:r>
    </w:p>
    <w:p w14:paraId="6B62396B" w14:textId="77777777" w:rsidR="00DF5158" w:rsidRPr="000A66DA" w:rsidRDefault="00DF5158" w:rsidP="00DF5158"/>
    <w:p w14:paraId="3241BCBA" w14:textId="77777777" w:rsidR="00DF5158" w:rsidRPr="0099450F" w:rsidRDefault="00DF5158" w:rsidP="00DF5158">
      <w:pPr>
        <w:pStyle w:val="aff5"/>
        <w:ind w:left="2400" w:firstLine="432"/>
        <w:rPr>
          <w:b/>
          <w:sz w:val="23"/>
          <w:szCs w:val="23"/>
        </w:rPr>
      </w:pPr>
      <w:r>
        <w:rPr>
          <w:b/>
          <w:sz w:val="23"/>
          <w:szCs w:val="23"/>
        </w:rPr>
        <w:t xml:space="preserve">        2.</w:t>
      </w:r>
      <w:r w:rsidRPr="0099450F">
        <w:rPr>
          <w:b/>
          <w:sz w:val="23"/>
          <w:szCs w:val="23"/>
        </w:rPr>
        <w:t>Права и обязанности Сторон</w:t>
      </w:r>
    </w:p>
    <w:p w14:paraId="1EF1F2FB" w14:textId="77777777" w:rsidR="00DF5158" w:rsidRPr="0099450F" w:rsidRDefault="00DF5158" w:rsidP="00DF5158">
      <w:pPr>
        <w:ind w:firstLine="709"/>
        <w:jc w:val="both"/>
        <w:rPr>
          <w:sz w:val="23"/>
          <w:szCs w:val="23"/>
        </w:rPr>
      </w:pPr>
      <w:r w:rsidRPr="0099450F">
        <w:rPr>
          <w:sz w:val="23"/>
          <w:szCs w:val="23"/>
        </w:rPr>
        <w:t>2.1. Государственный заказчик обязуется:</w:t>
      </w:r>
    </w:p>
    <w:p w14:paraId="43033EA1" w14:textId="77777777" w:rsidR="00DF5158" w:rsidRPr="0099450F" w:rsidRDefault="00DF5158" w:rsidP="00DF5158">
      <w:pPr>
        <w:ind w:firstLine="709"/>
        <w:jc w:val="both"/>
        <w:rPr>
          <w:sz w:val="23"/>
          <w:szCs w:val="23"/>
        </w:rPr>
      </w:pPr>
      <w:r w:rsidRPr="0099450F">
        <w:rPr>
          <w:sz w:val="23"/>
          <w:szCs w:val="23"/>
        </w:rPr>
        <w:t>2.1.1. Осуществлять контроль за исполнением Поставщиком условий контракта</w:t>
      </w:r>
      <w:r>
        <w:rPr>
          <w:sz w:val="23"/>
          <w:szCs w:val="23"/>
        </w:rPr>
        <w:br/>
      </w:r>
      <w:r w:rsidRPr="0099450F">
        <w:rPr>
          <w:sz w:val="23"/>
          <w:szCs w:val="23"/>
        </w:rPr>
        <w:t>в соответствии с законодательством Российской Федерации.</w:t>
      </w:r>
    </w:p>
    <w:p w14:paraId="6E869036" w14:textId="77777777" w:rsidR="00DF5158" w:rsidRPr="0099450F" w:rsidRDefault="00DF5158" w:rsidP="00DF5158">
      <w:pPr>
        <w:ind w:firstLine="709"/>
        <w:jc w:val="both"/>
        <w:rPr>
          <w:sz w:val="23"/>
          <w:szCs w:val="23"/>
        </w:rPr>
      </w:pPr>
      <w:r w:rsidRPr="0099450F">
        <w:rPr>
          <w:sz w:val="23"/>
          <w:szCs w:val="23"/>
        </w:rPr>
        <w:t xml:space="preserve">2.1.2. Обеспечить приемку товара в, в соответствии с условиями Контракта. </w:t>
      </w:r>
    </w:p>
    <w:p w14:paraId="3B574CC5" w14:textId="77777777" w:rsidR="00DF5158" w:rsidRPr="0099450F" w:rsidRDefault="00DF5158" w:rsidP="00DF5158">
      <w:pPr>
        <w:ind w:firstLine="709"/>
        <w:jc w:val="both"/>
        <w:rPr>
          <w:sz w:val="23"/>
          <w:szCs w:val="23"/>
        </w:rPr>
      </w:pPr>
      <w:r w:rsidRPr="0099450F">
        <w:rPr>
          <w:sz w:val="23"/>
          <w:szCs w:val="23"/>
        </w:rPr>
        <w:t>2.1.3. Обеспечить оплату товара в соответствии с условиями Контракта.</w:t>
      </w:r>
    </w:p>
    <w:p w14:paraId="1F2903CD" w14:textId="77777777" w:rsidR="00DF5158" w:rsidRPr="0099450F" w:rsidRDefault="00DF5158" w:rsidP="00DF5158">
      <w:pPr>
        <w:ind w:firstLine="709"/>
        <w:jc w:val="both"/>
        <w:rPr>
          <w:sz w:val="23"/>
          <w:szCs w:val="23"/>
        </w:rPr>
      </w:pPr>
      <w:r w:rsidRPr="0099450F">
        <w:rPr>
          <w:sz w:val="23"/>
          <w:szCs w:val="23"/>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Заказчиком актов приема-передачи (приложение № 3).</w:t>
      </w:r>
    </w:p>
    <w:p w14:paraId="038387F9" w14:textId="77777777" w:rsidR="00DF5158" w:rsidRPr="0099450F" w:rsidRDefault="00DF5158" w:rsidP="00DF5158">
      <w:pPr>
        <w:ind w:firstLine="709"/>
        <w:jc w:val="both"/>
        <w:rPr>
          <w:sz w:val="23"/>
          <w:szCs w:val="23"/>
        </w:rPr>
      </w:pPr>
      <w:r w:rsidRPr="0099450F">
        <w:rPr>
          <w:sz w:val="23"/>
          <w:szCs w:val="23"/>
        </w:rPr>
        <w:t>2.1.5.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68040D48" w14:textId="77777777" w:rsidR="00DF5158" w:rsidRPr="0099450F" w:rsidRDefault="00DF5158" w:rsidP="00DF5158">
      <w:pPr>
        <w:ind w:firstLine="709"/>
        <w:jc w:val="both"/>
        <w:rPr>
          <w:sz w:val="23"/>
          <w:szCs w:val="23"/>
        </w:rPr>
      </w:pPr>
      <w:r w:rsidRPr="0099450F">
        <w:rPr>
          <w:sz w:val="23"/>
          <w:szCs w:val="23"/>
        </w:rPr>
        <w:t>2.1.6. Выполнять иные обязанности, предусмотренные законодательством Российской Федерации и Контрактом.</w:t>
      </w:r>
    </w:p>
    <w:p w14:paraId="7E7E7B56" w14:textId="77777777" w:rsidR="00DF5158" w:rsidRPr="0099450F" w:rsidRDefault="00DF5158" w:rsidP="00DF5158">
      <w:pPr>
        <w:ind w:firstLine="709"/>
        <w:jc w:val="both"/>
        <w:rPr>
          <w:sz w:val="23"/>
          <w:szCs w:val="23"/>
        </w:rPr>
      </w:pPr>
      <w:r w:rsidRPr="0099450F">
        <w:rPr>
          <w:sz w:val="23"/>
          <w:szCs w:val="23"/>
        </w:rPr>
        <w:lastRenderedPageBreak/>
        <w:t>2.2. Государственный заказчик имеет право:</w:t>
      </w:r>
    </w:p>
    <w:p w14:paraId="554E9FEE" w14:textId="77777777" w:rsidR="00DF5158" w:rsidRPr="0099450F" w:rsidRDefault="00DF5158" w:rsidP="00DF5158">
      <w:pPr>
        <w:ind w:firstLine="709"/>
        <w:jc w:val="both"/>
        <w:rPr>
          <w:sz w:val="23"/>
          <w:szCs w:val="23"/>
        </w:rPr>
      </w:pPr>
      <w:r w:rsidRPr="0099450F">
        <w:rPr>
          <w:sz w:val="23"/>
          <w:szCs w:val="23"/>
        </w:rPr>
        <w:t>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14:paraId="445A59E2" w14:textId="77777777" w:rsidR="00DF5158" w:rsidRPr="0099450F" w:rsidRDefault="00DF5158" w:rsidP="00DF5158">
      <w:pPr>
        <w:ind w:firstLine="709"/>
        <w:jc w:val="both"/>
        <w:rPr>
          <w:sz w:val="23"/>
          <w:szCs w:val="23"/>
        </w:rPr>
      </w:pPr>
      <w:r w:rsidRPr="0099450F">
        <w:rPr>
          <w:sz w:val="23"/>
          <w:szCs w:val="23"/>
        </w:rPr>
        <w:t>2.2.2. В соответствии с условиями Контракта в период срока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14:paraId="59370692" w14:textId="77777777" w:rsidR="00DF5158" w:rsidRPr="0099450F" w:rsidRDefault="00DF5158" w:rsidP="00DF5158">
      <w:pPr>
        <w:ind w:firstLine="709"/>
        <w:jc w:val="both"/>
        <w:rPr>
          <w:sz w:val="23"/>
          <w:szCs w:val="23"/>
        </w:rPr>
      </w:pPr>
      <w:r w:rsidRPr="0099450F">
        <w:rPr>
          <w:sz w:val="23"/>
          <w:szCs w:val="23"/>
        </w:rPr>
        <w:t xml:space="preserve">2.2.3. Принять решение об одностороннем отказе от исполнения Контракта </w:t>
      </w:r>
      <w:r>
        <w:rPr>
          <w:sz w:val="23"/>
          <w:szCs w:val="23"/>
        </w:rPr>
        <w:br/>
      </w:r>
      <w:r w:rsidRPr="0099450F">
        <w:rPr>
          <w:sz w:val="23"/>
          <w:szCs w:val="23"/>
        </w:rPr>
        <w:t xml:space="preserve">в соответствии с гражданским законодательством Российской Федерации. </w:t>
      </w:r>
    </w:p>
    <w:p w14:paraId="2F03F637" w14:textId="77777777" w:rsidR="00DF5158" w:rsidRPr="0099450F" w:rsidRDefault="00DF5158" w:rsidP="00DF5158">
      <w:pPr>
        <w:ind w:firstLine="709"/>
        <w:jc w:val="both"/>
        <w:rPr>
          <w:sz w:val="23"/>
          <w:szCs w:val="23"/>
        </w:rPr>
      </w:pPr>
      <w:r w:rsidRPr="0099450F">
        <w:rPr>
          <w:sz w:val="23"/>
          <w:szCs w:val="23"/>
        </w:rPr>
        <w:t>2.2.4.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14:paraId="46097A64" w14:textId="77777777" w:rsidR="00DF5158" w:rsidRPr="0099450F" w:rsidRDefault="00DF5158" w:rsidP="00DF5158">
      <w:pPr>
        <w:ind w:firstLine="709"/>
        <w:jc w:val="both"/>
        <w:rPr>
          <w:sz w:val="23"/>
          <w:szCs w:val="23"/>
        </w:rPr>
      </w:pPr>
      <w:r w:rsidRPr="0099450F">
        <w:rPr>
          <w:sz w:val="23"/>
          <w:szCs w:val="23"/>
        </w:rPr>
        <w:t>2.3. Поставщик обязуется:</w:t>
      </w:r>
    </w:p>
    <w:p w14:paraId="74A92312" w14:textId="77777777" w:rsidR="00DF5158" w:rsidRPr="0099450F" w:rsidRDefault="00DF5158" w:rsidP="00DF5158">
      <w:pPr>
        <w:ind w:firstLine="709"/>
        <w:jc w:val="both"/>
        <w:rPr>
          <w:sz w:val="23"/>
          <w:szCs w:val="23"/>
        </w:rPr>
      </w:pPr>
      <w:r w:rsidRPr="0099450F">
        <w:rPr>
          <w:sz w:val="23"/>
          <w:szCs w:val="23"/>
        </w:rPr>
        <w:t>2.3.1. Посредством средств электронной или телефонной связи известить Государственного заказчика о готовности товара к поставке и о дате поставки.</w:t>
      </w:r>
    </w:p>
    <w:p w14:paraId="17B35417" w14:textId="77777777" w:rsidR="00DF5158" w:rsidRPr="0099450F" w:rsidRDefault="00DF5158" w:rsidP="00DF5158">
      <w:pPr>
        <w:ind w:firstLine="709"/>
        <w:jc w:val="both"/>
        <w:rPr>
          <w:sz w:val="23"/>
          <w:szCs w:val="23"/>
        </w:rPr>
      </w:pPr>
      <w:r w:rsidRPr="0099450F">
        <w:rPr>
          <w:sz w:val="23"/>
          <w:szCs w:val="23"/>
        </w:rPr>
        <w:t xml:space="preserve">2.3.2. Обеспечить соответствие товара требованиям законодательства, нормативных </w:t>
      </w:r>
      <w:r>
        <w:rPr>
          <w:sz w:val="23"/>
          <w:szCs w:val="23"/>
        </w:rPr>
        <w:br/>
      </w:r>
      <w:r w:rsidRPr="0099450F">
        <w:rPr>
          <w:sz w:val="23"/>
          <w:szCs w:val="23"/>
        </w:rPr>
        <w:t>и технических документов и условиям Контракта.</w:t>
      </w:r>
    </w:p>
    <w:p w14:paraId="55ADB538" w14:textId="77777777" w:rsidR="00DF5158" w:rsidRPr="0099450F" w:rsidRDefault="00DF5158" w:rsidP="00DF5158">
      <w:pPr>
        <w:ind w:firstLine="709"/>
        <w:jc w:val="both"/>
        <w:rPr>
          <w:sz w:val="23"/>
          <w:szCs w:val="23"/>
        </w:rPr>
      </w:pPr>
      <w:r w:rsidRPr="0099450F">
        <w:rPr>
          <w:sz w:val="23"/>
          <w:szCs w:val="23"/>
        </w:rPr>
        <w:t>2.3.3. Передать товар, по показателям качества и безопасности соответствующий требованиям, содержащимся в нормативных, технических документах и в Контракте (приложение № 2), в количестве, предусмотренном Контрактом, не обремененный правами третьих лиц.</w:t>
      </w:r>
    </w:p>
    <w:p w14:paraId="040E0E66" w14:textId="77777777" w:rsidR="00DF5158" w:rsidRPr="0099450F" w:rsidRDefault="00DF5158" w:rsidP="00DF5158">
      <w:pPr>
        <w:ind w:firstLine="709"/>
        <w:jc w:val="both"/>
        <w:rPr>
          <w:sz w:val="23"/>
          <w:szCs w:val="23"/>
        </w:rPr>
      </w:pPr>
      <w:r w:rsidRPr="0099450F">
        <w:rPr>
          <w:sz w:val="23"/>
          <w:szCs w:val="23"/>
        </w:rPr>
        <w:t>2.3.4. Осуществить безвозмездную замену товара, несоответствующего по качеству и безопасности, при соблюдении условий хранения в соответствии с действующим законодательством.</w:t>
      </w:r>
    </w:p>
    <w:p w14:paraId="2A4B057F" w14:textId="77777777" w:rsidR="00DF5158" w:rsidRPr="0099450F" w:rsidRDefault="00DF5158" w:rsidP="00DF5158">
      <w:pPr>
        <w:ind w:firstLine="709"/>
        <w:jc w:val="both"/>
        <w:rPr>
          <w:sz w:val="23"/>
          <w:szCs w:val="23"/>
        </w:rPr>
      </w:pPr>
      <w:r w:rsidRPr="0099450F">
        <w:rPr>
          <w:sz w:val="23"/>
          <w:szCs w:val="23"/>
        </w:rPr>
        <w:t>2.3.5. Обеспечить устранение за свой счет недостатков и дефектов, выявленных при приемке товара.</w:t>
      </w:r>
    </w:p>
    <w:p w14:paraId="1B1E9395" w14:textId="77777777" w:rsidR="00DF5158" w:rsidRPr="0099450F" w:rsidRDefault="00DF5158" w:rsidP="00DF5158">
      <w:pPr>
        <w:ind w:firstLine="709"/>
        <w:jc w:val="both"/>
        <w:rPr>
          <w:sz w:val="23"/>
          <w:szCs w:val="23"/>
        </w:rPr>
      </w:pPr>
      <w:r w:rsidRPr="0099450F">
        <w:rPr>
          <w:sz w:val="23"/>
          <w:szCs w:val="23"/>
        </w:rPr>
        <w:t>2.3.6. Выполнять иные обязанности, предусмотренные законодательством Российской Федерации и Контрактом.</w:t>
      </w:r>
    </w:p>
    <w:p w14:paraId="7F1088AD" w14:textId="77777777" w:rsidR="00DF5158" w:rsidRPr="0099450F" w:rsidRDefault="00DF5158" w:rsidP="00DF5158">
      <w:pPr>
        <w:ind w:firstLine="709"/>
        <w:jc w:val="both"/>
        <w:rPr>
          <w:sz w:val="23"/>
          <w:szCs w:val="23"/>
        </w:rPr>
      </w:pPr>
      <w:r w:rsidRPr="0099450F">
        <w:rPr>
          <w:sz w:val="23"/>
          <w:szCs w:val="23"/>
        </w:rPr>
        <w:t>2.4. Поставщик вправе:</w:t>
      </w:r>
    </w:p>
    <w:p w14:paraId="385854FA" w14:textId="77777777" w:rsidR="00DF5158" w:rsidRPr="0099450F" w:rsidRDefault="00DF5158" w:rsidP="00DF5158">
      <w:pPr>
        <w:ind w:firstLine="709"/>
        <w:jc w:val="both"/>
        <w:rPr>
          <w:sz w:val="23"/>
          <w:szCs w:val="23"/>
        </w:rPr>
      </w:pPr>
      <w:r w:rsidRPr="0099450F">
        <w:rPr>
          <w:sz w:val="23"/>
          <w:szCs w:val="23"/>
        </w:rPr>
        <w:t>2.4.1. Требовать оплату надлежащим образом поставленного и принятого Государственным заказчиком товара в соответствии с условиями настоящего Контракта.</w:t>
      </w:r>
    </w:p>
    <w:p w14:paraId="2FC0C5AD" w14:textId="77777777" w:rsidR="00DF5158" w:rsidRPr="0099450F" w:rsidRDefault="00DF5158" w:rsidP="00DF5158">
      <w:pPr>
        <w:ind w:firstLine="709"/>
        <w:jc w:val="both"/>
        <w:rPr>
          <w:sz w:val="23"/>
          <w:szCs w:val="23"/>
        </w:rPr>
      </w:pPr>
      <w:r w:rsidRPr="0099450F">
        <w:rPr>
          <w:sz w:val="23"/>
          <w:szCs w:val="23"/>
        </w:rPr>
        <w:t>2.4.2. Требовать уплату пеней и штрафа согласно условиям Контракта.</w:t>
      </w:r>
    </w:p>
    <w:p w14:paraId="116C42EF" w14:textId="77777777" w:rsidR="00DF5158" w:rsidRPr="0099450F" w:rsidRDefault="00DF5158" w:rsidP="00DF5158">
      <w:pPr>
        <w:ind w:firstLine="709"/>
        <w:jc w:val="both"/>
        <w:rPr>
          <w:sz w:val="23"/>
          <w:szCs w:val="23"/>
        </w:rPr>
      </w:pPr>
      <w:r w:rsidRPr="0099450F">
        <w:rPr>
          <w:sz w:val="23"/>
          <w:szCs w:val="23"/>
        </w:rPr>
        <w:t>2.4.3. Принять решение об одностороннем отказе от исполнения Контракта в соответствии с гражданским законодательством Российской Федерации.</w:t>
      </w:r>
    </w:p>
    <w:p w14:paraId="01509070" w14:textId="77777777" w:rsidR="00DF5158" w:rsidRPr="0099450F" w:rsidRDefault="00DF5158" w:rsidP="00DF5158">
      <w:pPr>
        <w:rPr>
          <w:sz w:val="23"/>
          <w:szCs w:val="23"/>
        </w:rPr>
      </w:pPr>
    </w:p>
    <w:p w14:paraId="0AC1C25A" w14:textId="77777777" w:rsidR="00DF5158" w:rsidRPr="009F089F" w:rsidRDefault="00DF5158" w:rsidP="00DF5158">
      <w:pPr>
        <w:spacing w:line="276" w:lineRule="auto"/>
        <w:ind w:left="2124" w:right="-1" w:firstLine="708"/>
        <w:rPr>
          <w:b/>
          <w:bCs/>
          <w:sz w:val="23"/>
          <w:szCs w:val="23"/>
        </w:rPr>
      </w:pPr>
      <w:r>
        <w:rPr>
          <w:b/>
          <w:bCs/>
          <w:sz w:val="23"/>
          <w:szCs w:val="23"/>
        </w:rPr>
        <w:t>3.</w:t>
      </w:r>
      <w:r w:rsidRPr="009F089F">
        <w:rPr>
          <w:b/>
          <w:bCs/>
          <w:sz w:val="23"/>
          <w:szCs w:val="23"/>
        </w:rPr>
        <w:t>Цена Контракта и порядок расчетов</w:t>
      </w:r>
    </w:p>
    <w:p w14:paraId="27AF1866" w14:textId="77777777" w:rsidR="00E23601" w:rsidRDefault="00DF5158" w:rsidP="00DF5158">
      <w:pPr>
        <w:pStyle w:val="aff5"/>
        <w:numPr>
          <w:ilvl w:val="1"/>
          <w:numId w:val="4"/>
        </w:numPr>
        <w:tabs>
          <w:tab w:val="clear" w:pos="1332"/>
          <w:tab w:val="left" w:pos="1134"/>
        </w:tabs>
        <w:suppressAutoHyphens w:val="0"/>
        <w:ind w:left="0" w:right="136" w:firstLine="709"/>
        <w:jc w:val="both"/>
        <w:rPr>
          <w:sz w:val="23"/>
          <w:szCs w:val="23"/>
        </w:rPr>
      </w:pPr>
      <w:r w:rsidRPr="0099450F">
        <w:rPr>
          <w:spacing w:val="-2"/>
          <w:sz w:val="23"/>
          <w:szCs w:val="23"/>
        </w:rPr>
        <w:t>Цена Контракта, подлежащая перечислению за поставленный Государственному заказчику Товар за счет средств федерального бюджета на 202</w:t>
      </w:r>
      <w:r>
        <w:rPr>
          <w:spacing w:val="-2"/>
          <w:sz w:val="23"/>
          <w:szCs w:val="23"/>
        </w:rPr>
        <w:t>6</w:t>
      </w:r>
      <w:r w:rsidRPr="0099450F">
        <w:rPr>
          <w:spacing w:val="-2"/>
          <w:sz w:val="23"/>
          <w:szCs w:val="23"/>
        </w:rPr>
        <w:t xml:space="preserve"> год в пределах выделенных лимитов, составляет: </w:t>
      </w:r>
      <w:r w:rsidR="00831903">
        <w:rPr>
          <w:b/>
          <w:spacing w:val="-2"/>
          <w:sz w:val="23"/>
          <w:szCs w:val="23"/>
        </w:rPr>
        <w:t>__________________</w:t>
      </w:r>
      <w:r w:rsidRPr="0099450F">
        <w:rPr>
          <w:b/>
          <w:spacing w:val="-2"/>
          <w:sz w:val="23"/>
          <w:szCs w:val="23"/>
        </w:rPr>
        <w:t xml:space="preserve"> (</w:t>
      </w:r>
      <w:r w:rsidR="00831903">
        <w:rPr>
          <w:b/>
          <w:spacing w:val="-2"/>
          <w:sz w:val="23"/>
          <w:szCs w:val="23"/>
        </w:rPr>
        <w:t>_________________</w:t>
      </w:r>
      <w:r w:rsidRPr="0099450F">
        <w:rPr>
          <w:b/>
          <w:spacing w:val="-2"/>
          <w:sz w:val="23"/>
          <w:szCs w:val="23"/>
        </w:rPr>
        <w:t>)</w:t>
      </w:r>
      <w:r w:rsidRPr="0099450F">
        <w:rPr>
          <w:spacing w:val="-2"/>
          <w:sz w:val="23"/>
          <w:szCs w:val="23"/>
        </w:rPr>
        <w:t xml:space="preserve"> рублей </w:t>
      </w:r>
      <w:r w:rsidR="00831903">
        <w:rPr>
          <w:spacing w:val="-2"/>
          <w:sz w:val="23"/>
          <w:szCs w:val="23"/>
        </w:rPr>
        <w:t>_______</w:t>
      </w:r>
      <w:r w:rsidRPr="0099450F">
        <w:rPr>
          <w:spacing w:val="-2"/>
          <w:sz w:val="23"/>
          <w:szCs w:val="23"/>
        </w:rPr>
        <w:t xml:space="preserve"> копеек,</w:t>
      </w:r>
      <w:r w:rsidR="00831903">
        <w:rPr>
          <w:spacing w:val="-2"/>
          <w:sz w:val="23"/>
          <w:szCs w:val="23"/>
        </w:rPr>
        <w:br/>
      </w:r>
      <w:r w:rsidRPr="0099450F">
        <w:rPr>
          <w:sz w:val="23"/>
          <w:szCs w:val="23"/>
        </w:rPr>
        <w:t>с учетом транспортных расходов, расходов на страхование, уплату таможенных пошлин, налогов, сборов и других обязательных платежей,</w:t>
      </w:r>
      <w:r w:rsidR="00831903">
        <w:rPr>
          <w:sz w:val="23"/>
          <w:szCs w:val="23"/>
        </w:rPr>
        <w:t xml:space="preserve"> в т.ч НДС _________ (______________)</w:t>
      </w:r>
      <w:r w:rsidR="00E23601">
        <w:rPr>
          <w:sz w:val="23"/>
          <w:szCs w:val="23"/>
        </w:rPr>
        <w:t>/</w:t>
      </w:r>
      <w:r w:rsidRPr="0099450F">
        <w:rPr>
          <w:sz w:val="23"/>
          <w:szCs w:val="23"/>
        </w:rPr>
        <w:t xml:space="preserve"> без НДС</w:t>
      </w:r>
      <w:r>
        <w:rPr>
          <w:sz w:val="23"/>
          <w:szCs w:val="23"/>
        </w:rPr>
        <w:t>.</w:t>
      </w:r>
      <w:r w:rsidRPr="0099450F">
        <w:rPr>
          <w:sz w:val="23"/>
          <w:szCs w:val="23"/>
        </w:rPr>
        <w:t xml:space="preserve"> </w:t>
      </w:r>
    </w:p>
    <w:p w14:paraId="4649A9DF" w14:textId="43C2EA9B" w:rsidR="00DF5158" w:rsidRPr="0099450F" w:rsidRDefault="00DF5158" w:rsidP="00E23601">
      <w:pPr>
        <w:pStyle w:val="aff5"/>
        <w:tabs>
          <w:tab w:val="left" w:pos="1134"/>
        </w:tabs>
        <w:suppressAutoHyphens w:val="0"/>
        <w:ind w:left="709" w:right="136"/>
        <w:jc w:val="both"/>
        <w:rPr>
          <w:sz w:val="23"/>
          <w:szCs w:val="23"/>
        </w:rPr>
      </w:pPr>
      <w:r w:rsidRPr="0099450F">
        <w:rPr>
          <w:sz w:val="23"/>
          <w:szCs w:val="23"/>
        </w:rPr>
        <w:t xml:space="preserve">Источник финансирования - федеральный бюджет. </w:t>
      </w:r>
    </w:p>
    <w:p w14:paraId="1306B7AE" w14:textId="77777777" w:rsidR="00DF5158" w:rsidRPr="0099450F" w:rsidRDefault="00DF5158" w:rsidP="00DF5158">
      <w:pPr>
        <w:pStyle w:val="aff5"/>
        <w:numPr>
          <w:ilvl w:val="1"/>
          <w:numId w:val="4"/>
        </w:numPr>
        <w:tabs>
          <w:tab w:val="clear" w:pos="1332"/>
          <w:tab w:val="left" w:pos="1134"/>
        </w:tabs>
        <w:suppressAutoHyphens w:val="0"/>
        <w:ind w:left="0" w:right="136" w:firstLine="709"/>
        <w:jc w:val="both"/>
        <w:rPr>
          <w:sz w:val="23"/>
          <w:szCs w:val="23"/>
        </w:rPr>
      </w:pPr>
      <w:r w:rsidRPr="0099450F">
        <w:rPr>
          <w:sz w:val="23"/>
          <w:szCs w:val="23"/>
        </w:rPr>
        <w:t>Цена Контракта является твердой, определяется на весь срок исполнения Контракта</w:t>
      </w:r>
      <w:r>
        <w:rPr>
          <w:sz w:val="23"/>
          <w:szCs w:val="23"/>
        </w:rPr>
        <w:br/>
      </w:r>
      <w:r w:rsidRPr="0099450F">
        <w:rPr>
          <w:sz w:val="23"/>
          <w:szCs w:val="23"/>
        </w:rPr>
        <w:t>и не может изменяться в ходе его исполнения, за исключением случаев, установленных в разделе 7 Контракта.</w:t>
      </w:r>
    </w:p>
    <w:p w14:paraId="03C139F9" w14:textId="77777777" w:rsidR="00DF5158" w:rsidRPr="0099450F" w:rsidRDefault="00DF5158" w:rsidP="00DF5158">
      <w:pPr>
        <w:pStyle w:val="aff5"/>
        <w:numPr>
          <w:ilvl w:val="1"/>
          <w:numId w:val="4"/>
        </w:numPr>
        <w:tabs>
          <w:tab w:val="clear" w:pos="1332"/>
          <w:tab w:val="left" w:pos="1134"/>
        </w:tabs>
        <w:suppressAutoHyphens w:val="0"/>
        <w:ind w:left="0" w:right="136" w:firstLine="709"/>
        <w:jc w:val="both"/>
        <w:rPr>
          <w:sz w:val="23"/>
          <w:szCs w:val="23"/>
        </w:rPr>
      </w:pPr>
      <w:r w:rsidRPr="0099450F">
        <w:rPr>
          <w:color w:val="000000" w:themeColor="text1"/>
          <w:sz w:val="23"/>
          <w:szCs w:val="23"/>
        </w:rPr>
        <w:t xml:space="preserve">Оплата поставки товара по Контракту, производится в рублях Российской Федерации в безналичном порядке </w:t>
      </w:r>
      <w:r w:rsidRPr="0099450F">
        <w:rPr>
          <w:sz w:val="23"/>
          <w:szCs w:val="23"/>
        </w:rPr>
        <w:t xml:space="preserve">в течение 10 (десять) рабочих дней с </w:t>
      </w:r>
      <w:r w:rsidRPr="0099450F">
        <w:rPr>
          <w:color w:val="000000" w:themeColor="text1"/>
          <w:sz w:val="23"/>
          <w:szCs w:val="23"/>
        </w:rPr>
        <w:t xml:space="preserve">момента </w:t>
      </w:r>
      <w:r w:rsidRPr="0099450F">
        <w:rPr>
          <w:noProof/>
          <w:sz w:val="23"/>
          <w:szCs w:val="23"/>
        </w:rPr>
        <w:t>подписания Сторонами акта приема-передачи товара, согласно предъявленным к оплате счетам, счетам-фактурам и накладным, оформленным на товар. Авансирование не предусмотрено. Все расчеты осуществляются в пределех доведенных до Государственного заказчика лимитов бюджетных обязательств.</w:t>
      </w:r>
    </w:p>
    <w:p w14:paraId="26D9BBEF" w14:textId="77777777" w:rsidR="00DF5158" w:rsidRPr="0099450F" w:rsidRDefault="00DF5158" w:rsidP="00DF5158">
      <w:pPr>
        <w:pStyle w:val="aff5"/>
        <w:numPr>
          <w:ilvl w:val="1"/>
          <w:numId w:val="4"/>
        </w:numPr>
        <w:tabs>
          <w:tab w:val="clear" w:pos="1332"/>
          <w:tab w:val="left" w:pos="1134"/>
        </w:tabs>
        <w:suppressAutoHyphens w:val="0"/>
        <w:ind w:left="0" w:right="136" w:firstLine="709"/>
        <w:jc w:val="both"/>
        <w:rPr>
          <w:sz w:val="23"/>
          <w:szCs w:val="23"/>
        </w:rPr>
      </w:pPr>
      <w:r w:rsidRPr="0099450F">
        <w:rPr>
          <w:spacing w:val="-2"/>
          <w:sz w:val="23"/>
          <w:szCs w:val="23"/>
        </w:rPr>
        <w:t>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0A0B7554" w14:textId="77777777" w:rsidR="00DF5158" w:rsidRPr="009427E9" w:rsidRDefault="00DF5158" w:rsidP="00DF5158">
      <w:pPr>
        <w:pStyle w:val="aff5"/>
        <w:numPr>
          <w:ilvl w:val="1"/>
          <w:numId w:val="4"/>
        </w:numPr>
        <w:tabs>
          <w:tab w:val="clear" w:pos="1332"/>
          <w:tab w:val="left" w:pos="1134"/>
        </w:tabs>
        <w:suppressAutoHyphens w:val="0"/>
        <w:ind w:left="0" w:right="136" w:firstLine="709"/>
        <w:jc w:val="both"/>
      </w:pPr>
      <w:r w:rsidRPr="0099450F">
        <w:rPr>
          <w:noProof/>
          <w:snapToGrid w:val="0"/>
          <w:spacing w:val="2"/>
          <w:sz w:val="23"/>
          <w:szCs w:val="23"/>
        </w:rPr>
        <w:lastRenderedPageBreak/>
        <w:t>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w:t>
      </w:r>
      <w:r>
        <w:rPr>
          <w:noProof/>
          <w:snapToGrid w:val="0"/>
          <w:spacing w:val="2"/>
          <w:sz w:val="23"/>
          <w:szCs w:val="23"/>
        </w:rPr>
        <w:t xml:space="preserve"> заказчиком денежных средств по указанным в Контракте банковским реквизитам Поставщика, несет Поставщик.</w:t>
      </w:r>
    </w:p>
    <w:p w14:paraId="74A0BF26" w14:textId="77777777" w:rsidR="00DF5158" w:rsidRPr="009427E9" w:rsidRDefault="00DF5158" w:rsidP="00DF5158">
      <w:pPr>
        <w:pStyle w:val="aff5"/>
        <w:numPr>
          <w:ilvl w:val="1"/>
          <w:numId w:val="4"/>
        </w:numPr>
        <w:tabs>
          <w:tab w:val="clear" w:pos="1332"/>
          <w:tab w:val="left" w:pos="1134"/>
        </w:tabs>
        <w:suppressAutoHyphens w:val="0"/>
        <w:ind w:left="0" w:right="136" w:firstLine="709"/>
        <w:jc w:val="both"/>
      </w:pPr>
      <w:r>
        <w:rPr>
          <w:spacing w:val="-2"/>
          <w:sz w:val="23"/>
          <w:szCs w:val="23"/>
        </w:rPr>
        <w:t xml:space="preserve">Государственный заказчик уменьшает сумму, подлежащую уплате Поставщику, </w:t>
      </w:r>
      <w:r>
        <w:rPr>
          <w:spacing w:val="-2"/>
          <w:sz w:val="23"/>
          <w:szCs w:val="23"/>
        </w:rPr>
        <w:br/>
        <w:t>на размер налогов, сборов и иных обязательных платежей в бюджет,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5D21861" w14:textId="77777777" w:rsidR="00DF5158" w:rsidRDefault="00DF5158" w:rsidP="00DF5158">
      <w:pPr>
        <w:spacing w:line="276" w:lineRule="auto"/>
        <w:ind w:right="136"/>
        <w:jc w:val="both"/>
        <w:rPr>
          <w:spacing w:val="-2"/>
          <w:sz w:val="23"/>
          <w:szCs w:val="23"/>
        </w:rPr>
      </w:pPr>
    </w:p>
    <w:p w14:paraId="77FE1993" w14:textId="77777777" w:rsidR="00DF5158" w:rsidRPr="0099450F" w:rsidRDefault="00DF5158" w:rsidP="00DF5158">
      <w:pPr>
        <w:pStyle w:val="aff5"/>
        <w:widowControl w:val="0"/>
        <w:ind w:right="142" w:firstLine="708"/>
        <w:contextualSpacing/>
        <w:rPr>
          <w:b/>
          <w:spacing w:val="-4"/>
          <w:sz w:val="23"/>
          <w:szCs w:val="23"/>
        </w:rPr>
      </w:pPr>
      <w:r>
        <w:rPr>
          <w:b/>
          <w:spacing w:val="-4"/>
          <w:sz w:val="23"/>
          <w:szCs w:val="23"/>
        </w:rPr>
        <w:t>4.</w:t>
      </w:r>
      <w:r w:rsidRPr="0099450F">
        <w:rPr>
          <w:b/>
          <w:spacing w:val="-4"/>
          <w:sz w:val="23"/>
          <w:szCs w:val="23"/>
        </w:rPr>
        <w:t>Требования к маркировке, упаковке и транспортировке товара</w:t>
      </w:r>
    </w:p>
    <w:p w14:paraId="6A282286" w14:textId="77777777" w:rsidR="00DF5158" w:rsidRPr="0099450F" w:rsidRDefault="00DF5158" w:rsidP="00DF5158">
      <w:pPr>
        <w:ind w:right="142" w:firstLine="709"/>
        <w:contextualSpacing/>
        <w:jc w:val="both"/>
        <w:rPr>
          <w:spacing w:val="-4"/>
          <w:sz w:val="23"/>
          <w:szCs w:val="23"/>
        </w:rPr>
      </w:pPr>
      <w:r w:rsidRPr="0099450F">
        <w:rPr>
          <w:spacing w:val="-4"/>
          <w:sz w:val="23"/>
          <w:szCs w:val="23"/>
        </w:rPr>
        <w:t>4.1. Маркировка, упаковка, транспортирование и хранение поставляемого Товара должны соответствовать требованиям на поставляемый товар.</w:t>
      </w:r>
    </w:p>
    <w:p w14:paraId="20C14DEA" w14:textId="77777777" w:rsidR="00DF5158" w:rsidRPr="00173077" w:rsidRDefault="00DF5158" w:rsidP="00DF5158">
      <w:pPr>
        <w:ind w:right="142"/>
        <w:contextualSpacing/>
        <w:jc w:val="both"/>
        <w:rPr>
          <w:b/>
          <w:noProof/>
          <w:snapToGrid w:val="0"/>
          <w:spacing w:val="-4"/>
          <w:sz w:val="23"/>
          <w:szCs w:val="23"/>
        </w:rPr>
      </w:pPr>
    </w:p>
    <w:p w14:paraId="32D6DEAE" w14:textId="77777777" w:rsidR="00DF5158" w:rsidRPr="00173077" w:rsidRDefault="00DF5158" w:rsidP="00DF5158">
      <w:pPr>
        <w:pStyle w:val="aff5"/>
        <w:widowControl w:val="0"/>
        <w:ind w:left="2550" w:right="142" w:firstLine="282"/>
        <w:contextualSpacing/>
        <w:rPr>
          <w:b/>
          <w:spacing w:val="-4"/>
          <w:sz w:val="23"/>
          <w:szCs w:val="23"/>
        </w:rPr>
      </w:pPr>
      <w:r>
        <w:rPr>
          <w:b/>
          <w:sz w:val="23"/>
          <w:szCs w:val="23"/>
        </w:rPr>
        <w:t xml:space="preserve">        5.</w:t>
      </w:r>
      <w:r w:rsidRPr="00173077">
        <w:rPr>
          <w:b/>
          <w:sz w:val="23"/>
          <w:szCs w:val="23"/>
        </w:rPr>
        <w:t>Сроки и порядок поставки товара</w:t>
      </w:r>
    </w:p>
    <w:p w14:paraId="7829766D" w14:textId="3765FD73" w:rsidR="00DF5158" w:rsidRPr="00173077" w:rsidRDefault="00DF5158" w:rsidP="00DF5158">
      <w:pPr>
        <w:ind w:right="142" w:firstLine="709"/>
        <w:jc w:val="both"/>
        <w:rPr>
          <w:rFonts w:eastAsia="Calibri"/>
          <w:sz w:val="23"/>
          <w:szCs w:val="23"/>
        </w:rPr>
      </w:pPr>
      <w:r w:rsidRPr="00173077">
        <w:rPr>
          <w:rFonts w:eastAsia="Calibri"/>
          <w:spacing w:val="-4"/>
          <w:sz w:val="23"/>
          <w:szCs w:val="23"/>
        </w:rPr>
        <w:t xml:space="preserve">5.1. </w:t>
      </w:r>
      <w:r w:rsidRPr="00173077">
        <w:rPr>
          <w:rFonts w:eastAsia="Calibri"/>
          <w:sz w:val="23"/>
          <w:szCs w:val="23"/>
        </w:rPr>
        <w:t xml:space="preserve">Товар поставляется Заказчику в течение </w:t>
      </w:r>
      <w:r>
        <w:rPr>
          <w:rFonts w:eastAsia="Calibri"/>
          <w:sz w:val="23"/>
          <w:szCs w:val="23"/>
        </w:rPr>
        <w:t>1</w:t>
      </w:r>
      <w:r w:rsidR="00A97A54">
        <w:rPr>
          <w:rFonts w:eastAsia="Calibri"/>
          <w:sz w:val="23"/>
          <w:szCs w:val="23"/>
        </w:rPr>
        <w:t>0</w:t>
      </w:r>
      <w:r w:rsidRPr="00173077">
        <w:rPr>
          <w:rFonts w:eastAsia="Calibri"/>
          <w:sz w:val="23"/>
          <w:szCs w:val="23"/>
        </w:rPr>
        <w:t xml:space="preserve"> (</w:t>
      </w:r>
      <w:r w:rsidR="00A97A54">
        <w:rPr>
          <w:rFonts w:eastAsia="Calibri"/>
          <w:sz w:val="23"/>
          <w:szCs w:val="23"/>
        </w:rPr>
        <w:t>десяти</w:t>
      </w:r>
      <w:r w:rsidRPr="00173077">
        <w:rPr>
          <w:rFonts w:eastAsia="Calibri"/>
          <w:sz w:val="23"/>
          <w:szCs w:val="23"/>
        </w:rPr>
        <w:t>)</w:t>
      </w:r>
      <w:r w:rsidR="00E23601">
        <w:rPr>
          <w:rFonts w:eastAsia="Calibri"/>
          <w:sz w:val="23"/>
          <w:szCs w:val="23"/>
        </w:rPr>
        <w:t xml:space="preserve"> календарных</w:t>
      </w:r>
      <w:r w:rsidRPr="00173077">
        <w:rPr>
          <w:rFonts w:eastAsia="Calibri"/>
          <w:sz w:val="23"/>
          <w:szCs w:val="23"/>
        </w:rPr>
        <w:t xml:space="preserve"> дней</w:t>
      </w:r>
      <w:r w:rsidR="00E23601">
        <w:rPr>
          <w:rFonts w:eastAsia="Calibri"/>
          <w:sz w:val="23"/>
          <w:szCs w:val="23"/>
        </w:rPr>
        <w:br/>
      </w:r>
      <w:r w:rsidRPr="00173077">
        <w:rPr>
          <w:rFonts w:eastAsia="Calibri"/>
          <w:sz w:val="23"/>
          <w:szCs w:val="23"/>
        </w:rPr>
        <w:t xml:space="preserve">с момента заключения Контракта. </w:t>
      </w:r>
    </w:p>
    <w:p w14:paraId="69B11CCB" w14:textId="77777777" w:rsidR="00DF5158" w:rsidRPr="00173077" w:rsidRDefault="00DF5158" w:rsidP="00DF5158">
      <w:pPr>
        <w:ind w:right="142" w:firstLine="709"/>
        <w:jc w:val="both"/>
        <w:rPr>
          <w:rFonts w:eastAsia="Calibri"/>
          <w:sz w:val="23"/>
          <w:szCs w:val="23"/>
        </w:rPr>
      </w:pPr>
      <w:r w:rsidRPr="00173077">
        <w:rPr>
          <w:rFonts w:eastAsia="Calibri"/>
          <w:sz w:val="23"/>
          <w:szCs w:val="23"/>
        </w:rPr>
        <w:t>5.2. Поставка Товара осуществляется по адресу ФКУ СИЗО-</w:t>
      </w:r>
      <w:r>
        <w:rPr>
          <w:rFonts w:eastAsia="Calibri"/>
          <w:sz w:val="23"/>
          <w:szCs w:val="23"/>
        </w:rPr>
        <w:t>5</w:t>
      </w:r>
      <w:r w:rsidRPr="00173077">
        <w:rPr>
          <w:rFonts w:eastAsia="Calibri"/>
          <w:sz w:val="23"/>
          <w:szCs w:val="23"/>
        </w:rPr>
        <w:t xml:space="preserve"> </w:t>
      </w:r>
      <w:r>
        <w:rPr>
          <w:rFonts w:eastAsia="Calibri"/>
          <w:sz w:val="23"/>
          <w:szCs w:val="23"/>
        </w:rPr>
        <w:t>Г</w:t>
      </w:r>
      <w:r w:rsidRPr="00173077">
        <w:rPr>
          <w:rFonts w:eastAsia="Calibri"/>
          <w:sz w:val="23"/>
          <w:szCs w:val="23"/>
        </w:rPr>
        <w:t xml:space="preserve">УФСИН </w:t>
      </w:r>
      <w:r>
        <w:rPr>
          <w:rFonts w:eastAsia="Calibri"/>
          <w:sz w:val="23"/>
          <w:szCs w:val="23"/>
        </w:rPr>
        <w:br/>
        <w:t xml:space="preserve">России </w:t>
      </w:r>
      <w:r w:rsidRPr="00173077">
        <w:rPr>
          <w:rFonts w:eastAsia="Calibri"/>
          <w:sz w:val="23"/>
          <w:szCs w:val="23"/>
        </w:rPr>
        <w:t>по г. Москве, 12</w:t>
      </w:r>
      <w:r>
        <w:rPr>
          <w:rFonts w:eastAsia="Calibri"/>
          <w:sz w:val="23"/>
          <w:szCs w:val="23"/>
        </w:rPr>
        <w:t>5130</w:t>
      </w:r>
      <w:r w:rsidRPr="00173077">
        <w:rPr>
          <w:rFonts w:eastAsia="Calibri"/>
          <w:sz w:val="23"/>
          <w:szCs w:val="23"/>
        </w:rPr>
        <w:t xml:space="preserve">, г. Москва, ул. </w:t>
      </w:r>
      <w:r>
        <w:rPr>
          <w:rFonts w:eastAsia="Calibri"/>
          <w:sz w:val="23"/>
          <w:szCs w:val="23"/>
        </w:rPr>
        <w:t>Выборгская д.20</w:t>
      </w:r>
    </w:p>
    <w:p w14:paraId="4AAA98D9" w14:textId="6314289B" w:rsidR="00DF5158" w:rsidRPr="00173077" w:rsidRDefault="00DF5158" w:rsidP="00DF5158">
      <w:pPr>
        <w:pStyle w:val="19"/>
        <w:spacing w:line="240" w:lineRule="auto"/>
        <w:ind w:right="-71"/>
        <w:contextualSpacing/>
        <w:rPr>
          <w:sz w:val="23"/>
          <w:szCs w:val="23"/>
        </w:rPr>
      </w:pPr>
      <w:r w:rsidRPr="00173077">
        <w:rPr>
          <w:rFonts w:eastAsia="Calibri"/>
          <w:sz w:val="23"/>
          <w:szCs w:val="23"/>
        </w:rPr>
        <w:t xml:space="preserve">5.3. </w:t>
      </w:r>
      <w:r w:rsidRPr="00173077">
        <w:rPr>
          <w:sz w:val="23"/>
          <w:szCs w:val="23"/>
        </w:rPr>
        <w:t xml:space="preserve">Не позднее чем за 2 (два) дня до даты поставки Товара, Поставщик в письменной форме или посредством средств электронной или телефонной связи уведомляет Государственного заказчика о готовности товара к поставке и дате поставки товара. Срок поставки товара: в течение </w:t>
      </w:r>
      <w:r>
        <w:rPr>
          <w:sz w:val="23"/>
          <w:szCs w:val="23"/>
        </w:rPr>
        <w:t>1</w:t>
      </w:r>
      <w:r w:rsidR="00A97A54">
        <w:rPr>
          <w:sz w:val="23"/>
          <w:szCs w:val="23"/>
        </w:rPr>
        <w:t>0</w:t>
      </w:r>
      <w:r w:rsidRPr="00173077">
        <w:rPr>
          <w:sz w:val="23"/>
          <w:szCs w:val="23"/>
        </w:rPr>
        <w:t xml:space="preserve"> </w:t>
      </w:r>
      <w:r>
        <w:rPr>
          <w:sz w:val="23"/>
          <w:szCs w:val="23"/>
        </w:rPr>
        <w:t>(</w:t>
      </w:r>
      <w:r w:rsidR="00A97A54">
        <w:rPr>
          <w:sz w:val="23"/>
          <w:szCs w:val="23"/>
        </w:rPr>
        <w:t>десяти</w:t>
      </w:r>
      <w:r>
        <w:rPr>
          <w:sz w:val="23"/>
          <w:szCs w:val="23"/>
        </w:rPr>
        <w:t xml:space="preserve">) </w:t>
      </w:r>
      <w:r w:rsidR="00F36367">
        <w:rPr>
          <w:sz w:val="23"/>
          <w:szCs w:val="23"/>
        </w:rPr>
        <w:t>календарных</w:t>
      </w:r>
      <w:r w:rsidRPr="00173077">
        <w:rPr>
          <w:sz w:val="23"/>
          <w:szCs w:val="23"/>
        </w:rPr>
        <w:t xml:space="preserve"> дней с момента заключения Государственного контракта.</w:t>
      </w:r>
    </w:p>
    <w:p w14:paraId="0DB69567" w14:textId="77777777" w:rsidR="00DF5158" w:rsidRPr="00173077" w:rsidRDefault="00DF5158" w:rsidP="00DF5158">
      <w:pPr>
        <w:ind w:firstLine="708"/>
        <w:jc w:val="both"/>
        <w:rPr>
          <w:sz w:val="23"/>
          <w:szCs w:val="23"/>
        </w:rPr>
      </w:pPr>
      <w:r w:rsidRPr="00173077">
        <w:rPr>
          <w:sz w:val="23"/>
          <w:szCs w:val="23"/>
        </w:rPr>
        <w:t>5.4. Доставка товара осуществляется автомобильным транспортом Поставщика.</w:t>
      </w:r>
    </w:p>
    <w:p w14:paraId="308E385B" w14:textId="77777777" w:rsidR="00DF5158" w:rsidRPr="00173077" w:rsidRDefault="00DF5158" w:rsidP="00DF5158">
      <w:pPr>
        <w:ind w:firstLine="708"/>
        <w:jc w:val="both"/>
        <w:rPr>
          <w:sz w:val="23"/>
          <w:szCs w:val="23"/>
        </w:rPr>
      </w:pPr>
      <w:r w:rsidRPr="00173077">
        <w:rPr>
          <w:sz w:val="23"/>
          <w:szCs w:val="23"/>
        </w:rPr>
        <w:t>5.5. Вместе с товаром Поставщик передает Государственному заказчику относящуюся к товару документацию:</w:t>
      </w:r>
    </w:p>
    <w:p w14:paraId="5B14CDC7" w14:textId="77777777" w:rsidR="00DF5158" w:rsidRPr="00173077" w:rsidRDefault="00DF5158" w:rsidP="00DF5158">
      <w:pPr>
        <w:tabs>
          <w:tab w:val="left" w:pos="851"/>
        </w:tabs>
        <w:spacing w:line="276" w:lineRule="auto"/>
        <w:ind w:left="709"/>
        <w:rPr>
          <w:sz w:val="23"/>
          <w:szCs w:val="23"/>
        </w:rPr>
      </w:pPr>
      <w:r w:rsidRPr="00173077">
        <w:rPr>
          <w:sz w:val="23"/>
          <w:szCs w:val="23"/>
        </w:rPr>
        <w:t>- счет (один экземпляр для Государственного заказчика);</w:t>
      </w:r>
    </w:p>
    <w:p w14:paraId="48273983" w14:textId="77777777" w:rsidR="00DF5158" w:rsidRPr="00173077" w:rsidRDefault="00DF5158" w:rsidP="00DF5158">
      <w:pPr>
        <w:tabs>
          <w:tab w:val="left" w:pos="851"/>
        </w:tabs>
        <w:spacing w:line="276" w:lineRule="auto"/>
        <w:ind w:firstLine="709"/>
        <w:rPr>
          <w:sz w:val="23"/>
          <w:szCs w:val="23"/>
        </w:rPr>
      </w:pPr>
      <w:r w:rsidRPr="00173077">
        <w:rPr>
          <w:sz w:val="23"/>
          <w:szCs w:val="23"/>
        </w:rPr>
        <w:t>- счет-фактуру в 2-х экземплярах (по одному для Поставщика и Государственного заказчика);</w:t>
      </w:r>
    </w:p>
    <w:p w14:paraId="23D637D9" w14:textId="77777777" w:rsidR="00DF5158" w:rsidRPr="00173077" w:rsidRDefault="00DF5158" w:rsidP="00DF5158">
      <w:pPr>
        <w:tabs>
          <w:tab w:val="left" w:pos="851"/>
        </w:tabs>
        <w:spacing w:line="276" w:lineRule="auto"/>
        <w:ind w:firstLine="709"/>
        <w:rPr>
          <w:sz w:val="23"/>
          <w:szCs w:val="23"/>
        </w:rPr>
      </w:pPr>
      <w:r w:rsidRPr="00173077">
        <w:rPr>
          <w:rStyle w:val="a8"/>
          <w:sz w:val="23"/>
          <w:szCs w:val="23"/>
        </w:rPr>
        <w:t xml:space="preserve">- </w:t>
      </w:r>
      <w:r w:rsidRPr="00173077">
        <w:rPr>
          <w:sz w:val="23"/>
          <w:szCs w:val="23"/>
        </w:rPr>
        <w:t>товарную накладную (форма 0330212 по ОКУД), оформленную в 2-х экземплярах (по одному для Поставщика и Государственного заказчика) с печатью Поставщика;</w:t>
      </w:r>
    </w:p>
    <w:p w14:paraId="6C2950D4" w14:textId="77777777" w:rsidR="00DF5158" w:rsidRPr="00173077" w:rsidRDefault="00DF5158" w:rsidP="00DF5158">
      <w:pPr>
        <w:ind w:firstLine="708"/>
        <w:jc w:val="both"/>
        <w:rPr>
          <w:sz w:val="23"/>
          <w:szCs w:val="23"/>
        </w:rPr>
      </w:pPr>
      <w:r w:rsidRPr="00173077">
        <w:rPr>
          <w:rStyle w:val="a8"/>
          <w:sz w:val="23"/>
          <w:szCs w:val="23"/>
        </w:rPr>
        <w:t>- документ, подтверждающий качество поставляемой продукции, оформленный производителем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порядке (при наличии такого документа).</w:t>
      </w:r>
    </w:p>
    <w:p w14:paraId="080EBC6C" w14:textId="77777777" w:rsidR="00DF5158" w:rsidRPr="00173077" w:rsidRDefault="00DF5158" w:rsidP="00DF5158">
      <w:pPr>
        <w:tabs>
          <w:tab w:val="left" w:pos="851"/>
        </w:tabs>
        <w:spacing w:line="276" w:lineRule="auto"/>
        <w:ind w:firstLine="709"/>
        <w:rPr>
          <w:noProof/>
          <w:sz w:val="23"/>
          <w:szCs w:val="23"/>
        </w:rPr>
      </w:pPr>
      <w:r w:rsidRPr="00173077">
        <w:rPr>
          <w:rStyle w:val="a8"/>
          <w:sz w:val="23"/>
          <w:szCs w:val="23"/>
        </w:rPr>
        <w:t xml:space="preserve">- </w:t>
      </w:r>
      <w:proofErr w:type="gramStart"/>
      <w:r w:rsidRPr="00173077">
        <w:rPr>
          <w:sz w:val="23"/>
          <w:szCs w:val="23"/>
        </w:rPr>
        <w:t>а</w:t>
      </w:r>
      <w:r w:rsidRPr="00173077">
        <w:rPr>
          <w:noProof/>
          <w:sz w:val="23"/>
          <w:szCs w:val="23"/>
        </w:rPr>
        <w:t>кт приема-передачи</w:t>
      </w:r>
      <w:proofErr w:type="gramEnd"/>
      <w:r w:rsidRPr="00173077">
        <w:rPr>
          <w:noProof/>
          <w:sz w:val="23"/>
          <w:szCs w:val="23"/>
        </w:rPr>
        <w:t xml:space="preserve"> </w:t>
      </w:r>
      <w:r w:rsidRPr="00173077">
        <w:rPr>
          <w:sz w:val="23"/>
          <w:szCs w:val="23"/>
        </w:rPr>
        <w:t xml:space="preserve">составленный по прилагаемой форме (Приложение № 3), </w:t>
      </w:r>
      <w:r w:rsidRPr="00173077">
        <w:rPr>
          <w:sz w:val="23"/>
          <w:szCs w:val="23"/>
        </w:rPr>
        <w:br/>
        <w:t>в 2-х экземплярах (по одному для Государственного заказчика и Поставщика).</w:t>
      </w:r>
    </w:p>
    <w:p w14:paraId="385F21D3" w14:textId="77777777" w:rsidR="00DF5158" w:rsidRPr="00173077" w:rsidRDefault="00DF5158" w:rsidP="00DF5158">
      <w:pPr>
        <w:ind w:firstLine="708"/>
        <w:jc w:val="both"/>
        <w:rPr>
          <w:sz w:val="23"/>
          <w:szCs w:val="23"/>
        </w:rPr>
      </w:pPr>
      <w:r w:rsidRPr="00173077">
        <w:rPr>
          <w:sz w:val="23"/>
          <w:szCs w:val="23"/>
        </w:rPr>
        <w:t xml:space="preserve">5.6. В случае если документы, указанные в пункте 5.4 Контракта, не переданы Поставщиком одновременно с товаром, или переданные документы </w:t>
      </w:r>
      <w:r w:rsidRPr="00173077">
        <w:rPr>
          <w:sz w:val="23"/>
          <w:szCs w:val="23"/>
        </w:rPr>
        <w:br/>
        <w:t xml:space="preserve">не соответствуют требованиям действующего законодательства, товар считается </w:t>
      </w:r>
      <w:r w:rsidRPr="00173077">
        <w:rPr>
          <w:sz w:val="23"/>
          <w:szCs w:val="23"/>
        </w:rPr>
        <w:br/>
        <w:t>не поставленным и приемке не подлежит.</w:t>
      </w:r>
    </w:p>
    <w:p w14:paraId="34A16409" w14:textId="77777777" w:rsidR="00DF5158" w:rsidRPr="00173077" w:rsidRDefault="00DF5158" w:rsidP="00DF5158">
      <w:pPr>
        <w:ind w:firstLine="708"/>
        <w:jc w:val="both"/>
        <w:rPr>
          <w:sz w:val="23"/>
          <w:szCs w:val="23"/>
        </w:rPr>
      </w:pPr>
      <w:r w:rsidRPr="00173077">
        <w:rPr>
          <w:sz w:val="23"/>
          <w:szCs w:val="23"/>
        </w:rPr>
        <w:t xml:space="preserve">5.7. Обязательство Поставщика по поставке (передаче) товара считается исполненным с момента подписания Государственным заказчиком </w:t>
      </w:r>
      <w:r w:rsidRPr="00173077">
        <w:rPr>
          <w:bCs/>
          <w:sz w:val="23"/>
          <w:szCs w:val="23"/>
        </w:rPr>
        <w:t>акта приема-передачи товара</w:t>
      </w:r>
      <w:r w:rsidRPr="00173077">
        <w:rPr>
          <w:sz w:val="23"/>
          <w:szCs w:val="23"/>
        </w:rPr>
        <w:t xml:space="preserve"> (приложение № 3), товарной накладной.</w:t>
      </w:r>
    </w:p>
    <w:p w14:paraId="2E877294" w14:textId="77777777" w:rsidR="00DF5158" w:rsidRPr="00173077" w:rsidRDefault="00DF5158" w:rsidP="00DF5158">
      <w:pPr>
        <w:ind w:firstLine="708"/>
        <w:jc w:val="both"/>
        <w:rPr>
          <w:sz w:val="23"/>
          <w:szCs w:val="23"/>
        </w:rPr>
      </w:pPr>
      <w:r w:rsidRPr="00173077">
        <w:rPr>
          <w:sz w:val="23"/>
          <w:szCs w:val="23"/>
        </w:rPr>
        <w:t xml:space="preserve">5.8. Риск случайной гибели или случайного повреждения товара переходит </w:t>
      </w:r>
      <w:r w:rsidRPr="00173077">
        <w:rPr>
          <w:sz w:val="23"/>
          <w:szCs w:val="23"/>
        </w:rPr>
        <w:br/>
        <w:t xml:space="preserve">на Государственного заказчика с момента подписания </w:t>
      </w:r>
      <w:r w:rsidRPr="00173077">
        <w:rPr>
          <w:bCs/>
          <w:sz w:val="23"/>
          <w:szCs w:val="23"/>
        </w:rPr>
        <w:t>акта приема-передачи товара</w:t>
      </w:r>
      <w:r w:rsidRPr="00173077">
        <w:rPr>
          <w:sz w:val="23"/>
          <w:szCs w:val="23"/>
        </w:rPr>
        <w:t xml:space="preserve"> и товарной накладной.</w:t>
      </w:r>
    </w:p>
    <w:p w14:paraId="1D437248" w14:textId="77777777" w:rsidR="00DF5158" w:rsidRPr="00173077" w:rsidRDefault="00DF5158" w:rsidP="00DF5158">
      <w:pPr>
        <w:ind w:firstLine="708"/>
        <w:jc w:val="both"/>
        <w:rPr>
          <w:sz w:val="23"/>
          <w:szCs w:val="23"/>
        </w:rPr>
      </w:pPr>
      <w:r w:rsidRPr="00173077">
        <w:rPr>
          <w:sz w:val="23"/>
          <w:szCs w:val="23"/>
        </w:rPr>
        <w:t xml:space="preserve">5.9. Право собственности на товар переходит к Государственному заказчику </w:t>
      </w:r>
      <w:r w:rsidRPr="00173077">
        <w:rPr>
          <w:sz w:val="23"/>
          <w:szCs w:val="23"/>
        </w:rPr>
        <w:br/>
        <w:t xml:space="preserve">с момента подписания Государственным заказчиком и Поставщиком </w:t>
      </w:r>
      <w:r w:rsidRPr="00173077">
        <w:rPr>
          <w:bCs/>
          <w:sz w:val="23"/>
          <w:szCs w:val="23"/>
        </w:rPr>
        <w:t>акта приема-передачи товара</w:t>
      </w:r>
      <w:r w:rsidRPr="00173077">
        <w:rPr>
          <w:sz w:val="23"/>
          <w:szCs w:val="23"/>
        </w:rPr>
        <w:t xml:space="preserve"> и товарной накладной.</w:t>
      </w:r>
    </w:p>
    <w:p w14:paraId="3F83F7D1" w14:textId="1766A405" w:rsidR="00DF5158" w:rsidRDefault="00DF5158" w:rsidP="00DF5158">
      <w:pPr>
        <w:ind w:right="142" w:firstLine="709"/>
        <w:jc w:val="both"/>
        <w:rPr>
          <w:sz w:val="23"/>
          <w:szCs w:val="23"/>
        </w:rPr>
      </w:pPr>
    </w:p>
    <w:p w14:paraId="57AF01E5" w14:textId="77777777" w:rsidR="00A97A54" w:rsidRPr="004B3327" w:rsidRDefault="00A97A54" w:rsidP="00DF5158">
      <w:pPr>
        <w:ind w:right="142" w:firstLine="709"/>
        <w:jc w:val="both"/>
        <w:rPr>
          <w:sz w:val="23"/>
          <w:szCs w:val="23"/>
        </w:rPr>
      </w:pPr>
    </w:p>
    <w:p w14:paraId="44C6E797" w14:textId="77777777" w:rsidR="00DF5158" w:rsidRPr="009F089F" w:rsidRDefault="00DF5158" w:rsidP="00DF5158">
      <w:pPr>
        <w:ind w:left="1416" w:firstLine="708"/>
        <w:rPr>
          <w:b/>
        </w:rPr>
      </w:pPr>
      <w:r>
        <w:rPr>
          <w:b/>
        </w:rPr>
        <w:lastRenderedPageBreak/>
        <w:t>6.</w:t>
      </w:r>
      <w:r w:rsidRPr="009F089F">
        <w:rPr>
          <w:b/>
        </w:rPr>
        <w:t xml:space="preserve">Порядок приемки товара и проведения экспертизы </w:t>
      </w:r>
    </w:p>
    <w:p w14:paraId="1DAF5D74" w14:textId="00DCC56E" w:rsidR="00DF5158" w:rsidRPr="008A40B8" w:rsidRDefault="00DF5158" w:rsidP="00DF5158">
      <w:pPr>
        <w:ind w:right="-71" w:firstLine="709"/>
        <w:contextualSpacing/>
        <w:jc w:val="both"/>
        <w:rPr>
          <w:noProof/>
          <w:snapToGrid w:val="0"/>
          <w:sz w:val="23"/>
          <w:szCs w:val="23"/>
        </w:rPr>
      </w:pPr>
      <w:r w:rsidRPr="007322CA">
        <w:t xml:space="preserve">6.1. </w:t>
      </w:r>
      <w:r w:rsidRPr="00346E17">
        <w:t>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r>
        <w:t>. По результатам проведённой экспертизы составляется заключение.</w:t>
      </w:r>
    </w:p>
    <w:p w14:paraId="6BA0FD8F" w14:textId="77777777" w:rsidR="00DF5158" w:rsidRPr="007322CA" w:rsidRDefault="00DF5158" w:rsidP="00DF5158">
      <w:pPr>
        <w:pStyle w:val="39"/>
        <w:ind w:right="-71" w:firstLine="708"/>
        <w:contextualSpacing/>
      </w:pPr>
      <w:r w:rsidRPr="007322CA">
        <w:rPr>
          <w:color w:val="000000"/>
        </w:rPr>
        <w:t xml:space="preserve">6.2. Приемка товара по количеству производится </w:t>
      </w:r>
      <w:r w:rsidRPr="007322CA">
        <w:t>Государственным заказчиком</w:t>
      </w:r>
      <w:r w:rsidRPr="007322CA">
        <w:rPr>
          <w:color w:val="000000"/>
        </w:rPr>
        <w:t xml:space="preserve">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Контракта.</w:t>
      </w:r>
    </w:p>
    <w:p w14:paraId="1A2C4FA9" w14:textId="77777777" w:rsidR="00DF5158" w:rsidRPr="007322CA" w:rsidRDefault="00DF5158" w:rsidP="00DF5158">
      <w:pPr>
        <w:pStyle w:val="39"/>
        <w:ind w:right="-71"/>
        <w:contextualSpacing/>
      </w:pPr>
      <w:r w:rsidRPr="007322CA">
        <w:rPr>
          <w:color w:val="000000"/>
        </w:rPr>
        <w:t>6.3. Приемка товара по качеству производится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Контракта.</w:t>
      </w:r>
    </w:p>
    <w:p w14:paraId="30F8D1D9" w14:textId="77777777" w:rsidR="00DF5158" w:rsidRPr="007322CA" w:rsidRDefault="00DF5158" w:rsidP="00DF5158">
      <w:pPr>
        <w:pStyle w:val="39"/>
        <w:ind w:right="-71" w:firstLine="708"/>
        <w:contextualSpacing/>
      </w:pPr>
      <w:r w:rsidRPr="007322CA">
        <w:rPr>
          <w:color w:val="000000"/>
        </w:rPr>
        <w:t>6.4.</w:t>
      </w:r>
      <w:r w:rsidRPr="007322CA">
        <w:t xml:space="preserve"> Приемка </w:t>
      </w:r>
      <w:r w:rsidRPr="007322CA">
        <w:rPr>
          <w:color w:val="000000"/>
        </w:rPr>
        <w:t xml:space="preserve">товара по количеству осуществляется в течение одного рабочего дня с момента поставки товара путем подписания товарной накладной. Приемка товара по качеству, в том числе проведение экспертизы поставляемого товара, осуществляется в течение 5 (пяти) календарных дней с момента подписания товарной накладной. </w:t>
      </w:r>
    </w:p>
    <w:p w14:paraId="5497484C" w14:textId="77777777" w:rsidR="00DF5158" w:rsidRPr="007322CA" w:rsidRDefault="00DF5158" w:rsidP="00DF5158">
      <w:pPr>
        <w:ind w:firstLine="709"/>
        <w:jc w:val="both"/>
      </w:pPr>
      <w:r w:rsidRPr="007322CA">
        <w:rPr>
          <w:bCs/>
          <w:color w:val="000000"/>
        </w:rPr>
        <w:t xml:space="preserve">6.5. По результатам приемки товара оформляется акт </w:t>
      </w:r>
      <w:r w:rsidRPr="007322CA">
        <w:rPr>
          <w:color w:val="000000"/>
        </w:rPr>
        <w:t xml:space="preserve">приема-передачи товара </w:t>
      </w:r>
      <w:r w:rsidRPr="007322CA">
        <w:t xml:space="preserve">(приложение № </w:t>
      </w:r>
      <w:r>
        <w:t>3</w:t>
      </w:r>
      <w:r w:rsidRPr="007322CA">
        <w:t>). Поставщик при передаче товара передает Государственному заказчику, подписанный им акт приема-передачи товара. Государственный заказчик в течение пяти рабочих дней с момента окончания приемки товара по качеству подписывают акт приема-передачи товара и направляют почтой один экземпляр Поставщику.</w:t>
      </w:r>
    </w:p>
    <w:p w14:paraId="4ABD7CFA" w14:textId="77777777" w:rsidR="00DF5158" w:rsidRDefault="00DF5158" w:rsidP="00DF5158">
      <w:pPr>
        <w:ind w:firstLine="709"/>
        <w:jc w:val="both"/>
      </w:pPr>
      <w:r w:rsidRPr="007322CA">
        <w:t xml:space="preserve">6.6. Товар, не соответствующий требованиям, предусмотренным Контрактом, приемке не подлежит и считается непоставленным. При этом Государственный заказчик составляет мотивированный отказ от приемки товара и подписания акта приема-передачи, </w:t>
      </w:r>
      <w:r w:rsidRPr="00D95531">
        <w:t>заполняет акт об установленном расхождении по количеству и качеству при приемке товара (приложение № 4),</w:t>
      </w:r>
      <w:r w:rsidRPr="007322CA">
        <w:t xml:space="preserve">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14:paraId="627055D7" w14:textId="77777777" w:rsidR="00DF5158" w:rsidRPr="007322CA" w:rsidRDefault="00DF5158" w:rsidP="00DF5158">
      <w:pPr>
        <w:jc w:val="both"/>
      </w:pPr>
    </w:p>
    <w:p w14:paraId="0A99FCD7" w14:textId="77777777" w:rsidR="00DF5158" w:rsidRPr="009F089F" w:rsidRDefault="00DF5158" w:rsidP="00DF5158">
      <w:pPr>
        <w:ind w:left="2124" w:firstLine="708"/>
        <w:rPr>
          <w:b/>
        </w:rPr>
      </w:pPr>
      <w:r>
        <w:rPr>
          <w:b/>
        </w:rPr>
        <w:t xml:space="preserve">      7. </w:t>
      </w:r>
      <w:r w:rsidRPr="009F089F">
        <w:rPr>
          <w:b/>
        </w:rPr>
        <w:t>Качество и безопасность товара</w:t>
      </w:r>
    </w:p>
    <w:p w14:paraId="50856E84" w14:textId="77777777" w:rsidR="00DF5158" w:rsidRDefault="00DF5158" w:rsidP="00DF5158">
      <w:pPr>
        <w:pStyle w:val="aff5"/>
        <w:numPr>
          <w:ilvl w:val="1"/>
          <w:numId w:val="4"/>
        </w:numPr>
        <w:tabs>
          <w:tab w:val="clear" w:pos="1332"/>
          <w:tab w:val="num" w:pos="1134"/>
        </w:tabs>
        <w:suppressAutoHyphens w:val="0"/>
        <w:ind w:left="0" w:firstLine="709"/>
        <w:jc w:val="both"/>
      </w:pPr>
      <w:r w:rsidRPr="007322CA">
        <w:t>Качество и безопасность поставляемого товара должны отвечать требованиям законодательства Российской Федерации, а та</w:t>
      </w:r>
      <w:r>
        <w:t>к</w:t>
      </w:r>
      <w:r w:rsidRPr="007322CA">
        <w:t>же нормативно-технической документации на поставляемый товар.</w:t>
      </w:r>
    </w:p>
    <w:p w14:paraId="29ED9073" w14:textId="77777777" w:rsidR="00DF5158" w:rsidRPr="009F089F" w:rsidRDefault="00DF5158" w:rsidP="00DF5158">
      <w:pPr>
        <w:ind w:left="2832" w:firstLine="708"/>
        <w:rPr>
          <w:b/>
        </w:rPr>
      </w:pPr>
      <w:r>
        <w:rPr>
          <w:b/>
        </w:rPr>
        <w:t xml:space="preserve">8. </w:t>
      </w:r>
      <w:r w:rsidRPr="009F089F">
        <w:rPr>
          <w:b/>
        </w:rPr>
        <w:t>Гарантийные обязательства</w:t>
      </w:r>
    </w:p>
    <w:p w14:paraId="19CB6518" w14:textId="77777777" w:rsidR="00DF5158" w:rsidRPr="007322CA" w:rsidRDefault="00DF5158" w:rsidP="00DF5158">
      <w:pPr>
        <w:ind w:firstLine="709"/>
        <w:jc w:val="both"/>
      </w:pPr>
      <w:r w:rsidRPr="007322CA">
        <w:t xml:space="preserve">8.1. </w:t>
      </w:r>
      <w:r w:rsidRPr="007322CA">
        <w:rPr>
          <w:spacing w:val="2"/>
        </w:rPr>
        <w:t xml:space="preserve">В случае обнаружения недостатков товара Заказчик вправе в </w:t>
      </w:r>
      <w:r w:rsidRPr="007322CA">
        <w:t xml:space="preserve">течение </w:t>
      </w:r>
      <w:r>
        <w:t>г</w:t>
      </w:r>
      <w:r w:rsidRPr="007322CA">
        <w:t>арантийн</w:t>
      </w:r>
      <w:r>
        <w:t>ого</w:t>
      </w:r>
      <w:r w:rsidRPr="007322CA">
        <w:t xml:space="preserve"> срок</w:t>
      </w:r>
      <w:r>
        <w:t>а</w:t>
      </w:r>
      <w:r w:rsidRPr="007322CA">
        <w:t xml:space="preserve"> товара</w:t>
      </w:r>
      <w:r w:rsidRPr="007322CA">
        <w:rPr>
          <w:spacing w:val="2"/>
        </w:rPr>
        <w:t xml:space="preserve"> предъявить Поставщику требование о замене товара ненадлежащего качества</w:t>
      </w:r>
      <w:r w:rsidRPr="007322CA">
        <w:t xml:space="preserve">. Срок замены товара ненадлежащего качества составляет 10 (десять) календарных дней с момента получения Поставщиком письменного </w:t>
      </w:r>
      <w:r w:rsidRPr="007322CA">
        <w:rPr>
          <w:spacing w:val="2"/>
        </w:rPr>
        <w:t>требования</w:t>
      </w:r>
      <w:r w:rsidRPr="007322CA">
        <w:t xml:space="preserve"> Заказчика </w:t>
      </w:r>
      <w:r w:rsidRPr="007322CA">
        <w:rPr>
          <w:spacing w:val="2"/>
        </w:rPr>
        <w:t xml:space="preserve">о замене </w:t>
      </w:r>
      <w:r w:rsidRPr="007322CA">
        <w:t>товара ненадлежащего качества. В данный срок входит время, затраченное на транспортировку товара.</w:t>
      </w:r>
    </w:p>
    <w:p w14:paraId="2AF210FA" w14:textId="77777777" w:rsidR="00DF5158" w:rsidRPr="007322CA" w:rsidRDefault="00DF5158" w:rsidP="00DF5158">
      <w:pPr>
        <w:ind w:firstLine="708"/>
        <w:jc w:val="both"/>
      </w:pPr>
      <w:r w:rsidRPr="007322CA">
        <w:t>8.2. Расходы, связанные с заменой товара, ненадлежащего качества товара оплачиваются за счет Поставщика.</w:t>
      </w:r>
    </w:p>
    <w:p w14:paraId="238216B2" w14:textId="77777777" w:rsidR="00DF5158" w:rsidRPr="007322CA" w:rsidRDefault="00DF5158" w:rsidP="00DF5158">
      <w:pPr>
        <w:ind w:firstLine="708"/>
        <w:jc w:val="both"/>
      </w:pPr>
      <w:r w:rsidRPr="007322CA">
        <w:t>8.3. Замена товара ненадлежащего качества осуществляется Поставщиком по акту возврата товаров.</w:t>
      </w:r>
    </w:p>
    <w:p w14:paraId="50AD7644" w14:textId="77777777" w:rsidR="00DF5158" w:rsidRPr="00C77D06" w:rsidRDefault="00DF5158" w:rsidP="00DF5158">
      <w:pPr>
        <w:ind w:firstLine="708"/>
        <w:jc w:val="both"/>
      </w:pPr>
      <w:r w:rsidRPr="007322CA">
        <w:lastRenderedPageBreak/>
        <w:t>8.4. На поставляемый товар поставщик предоставляет гарантию качества</w:t>
      </w:r>
      <w:r>
        <w:t xml:space="preserve">                                    </w:t>
      </w:r>
      <w:r w:rsidRPr="007322CA">
        <w:t>в соответствии с нормативными документами на данный вид товара. Гарантийный срок составляет 12 месяцев со дня подписания Сторонами документа о приемке поставленного товара.</w:t>
      </w:r>
    </w:p>
    <w:p w14:paraId="299EF31C" w14:textId="77777777" w:rsidR="00DF5158" w:rsidRPr="009630F1" w:rsidRDefault="00DF5158" w:rsidP="00DF5158">
      <w:pPr>
        <w:pStyle w:val="afc"/>
        <w:tabs>
          <w:tab w:val="left" w:pos="1134"/>
        </w:tabs>
        <w:jc w:val="both"/>
        <w:rPr>
          <w:rStyle w:val="FontStyle42"/>
          <w:sz w:val="23"/>
          <w:szCs w:val="23"/>
        </w:rPr>
      </w:pPr>
    </w:p>
    <w:p w14:paraId="51E13BEF" w14:textId="77777777" w:rsidR="00DF5158" w:rsidRPr="00577FE0" w:rsidRDefault="00DF5158" w:rsidP="00DF5158">
      <w:pPr>
        <w:pStyle w:val="aff5"/>
        <w:ind w:left="3192" w:firstLine="348"/>
        <w:rPr>
          <w:b/>
        </w:rPr>
      </w:pPr>
      <w:r>
        <w:rPr>
          <w:b/>
        </w:rPr>
        <w:t xml:space="preserve">9. </w:t>
      </w:r>
      <w:r w:rsidRPr="00577FE0">
        <w:rPr>
          <w:b/>
        </w:rPr>
        <w:t>Ответственность Сторон</w:t>
      </w:r>
    </w:p>
    <w:p w14:paraId="48C51398" w14:textId="77777777" w:rsidR="00DF5158" w:rsidRPr="008165BB" w:rsidRDefault="00DF5158" w:rsidP="00DF5158">
      <w:pPr>
        <w:ind w:firstLine="540"/>
        <w:jc w:val="both"/>
      </w:pPr>
      <w:r w:rsidRPr="008165BB">
        <w:t>9.1. За неисполнение или ненадлежащее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4B8D8AE8" w14:textId="77777777" w:rsidR="00DF5158" w:rsidRPr="008165BB" w:rsidRDefault="00DF5158" w:rsidP="00DF5158">
      <w:pPr>
        <w:autoSpaceDN w:val="0"/>
        <w:adjustRightInd w:val="0"/>
        <w:ind w:firstLine="540"/>
        <w:jc w:val="both"/>
      </w:pPr>
      <w:r w:rsidRPr="00FF0DB4">
        <w:rPr>
          <w:rFonts w:eastAsia="Calibri"/>
          <w:lang w:eastAsia="en-US"/>
        </w:rPr>
        <w:t>9.2. В соответствии</w:t>
      </w:r>
      <w:r w:rsidRPr="008165BB">
        <w:t xml:space="preserve"> со </w:t>
      </w:r>
      <w:hyperlink r:id="rId13" w:history="1">
        <w:r w:rsidRPr="008165BB">
          <w:rPr>
            <w:rStyle w:val="ae"/>
          </w:rPr>
          <w:t>статьей 34</w:t>
        </w:r>
      </w:hyperlink>
      <w:r w:rsidRPr="008165BB">
        <w:t xml:space="preserve"> Федерального закона "О контрактной системе в сфере закупок товаров, работ, услуг для обеспечения государственных и муниципальных нужд" :</w:t>
      </w:r>
    </w:p>
    <w:p w14:paraId="1016B436" w14:textId="77777777" w:rsidR="00DF5158" w:rsidRPr="008165BB" w:rsidRDefault="00DF5158" w:rsidP="00DF5158">
      <w:pPr>
        <w:autoSpaceDN w:val="0"/>
        <w:adjustRightInd w:val="0"/>
        <w:ind w:firstLine="540"/>
        <w:jc w:val="both"/>
      </w:pPr>
      <w:r w:rsidRPr="008165BB">
        <w:t xml:space="preserve">9.2.1.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
    <w:p w14:paraId="520C2B7F" w14:textId="77777777" w:rsidR="00DF5158" w:rsidRPr="008165BB" w:rsidRDefault="00DF5158" w:rsidP="00DF5158">
      <w:pPr>
        <w:autoSpaceDN w:val="0"/>
        <w:adjustRightInd w:val="0"/>
        <w:ind w:firstLine="540"/>
        <w:jc w:val="both"/>
      </w:pPr>
      <w:r w:rsidRPr="008165BB">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37ED8399" w14:textId="77777777" w:rsidR="00DF5158" w:rsidRPr="008165BB" w:rsidRDefault="00DF5158" w:rsidP="00DF5158">
      <w:pPr>
        <w:autoSpaceDN w:val="0"/>
        <w:adjustRightInd w:val="0"/>
        <w:ind w:firstLine="540"/>
        <w:jc w:val="both"/>
      </w:pPr>
      <w:r w:rsidRPr="008165BB">
        <w:t>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DDE63F8" w14:textId="77777777" w:rsidR="00DF5158" w:rsidRPr="00FF0DB4" w:rsidRDefault="00DF5158" w:rsidP="00DF5158">
      <w:pPr>
        <w:autoSpaceDN w:val="0"/>
        <w:adjustRightInd w:val="0"/>
        <w:ind w:firstLine="539"/>
        <w:jc w:val="both"/>
        <w:rPr>
          <w:color w:val="000000"/>
        </w:rPr>
      </w:pPr>
      <w:r w:rsidRPr="008165BB">
        <w:t xml:space="preserve">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r w:rsidRPr="00FF0DB4">
        <w:rPr>
          <w:color w:val="000000"/>
        </w:rPr>
        <w:t xml:space="preserve">Размер штрафа устанавливается Контрактом в </w:t>
      </w:r>
      <w:hyperlink r:id="rId14" w:history="1">
        <w:r w:rsidRPr="00FF0DB4">
          <w:rPr>
            <w:rStyle w:val="ae"/>
            <w:color w:val="000000"/>
          </w:rPr>
          <w:t>порядке</w:t>
        </w:r>
      </w:hyperlink>
      <w:r w:rsidRPr="00FF0DB4">
        <w:rPr>
          <w:color w:val="000000"/>
        </w:rPr>
        <w:t>, установленном Правительством Российской Федерации от 30 августа 2017 г. № 1042.</w:t>
      </w:r>
    </w:p>
    <w:p w14:paraId="47ADDD56" w14:textId="77777777" w:rsidR="00DF5158" w:rsidRPr="008165BB" w:rsidRDefault="00DF5158" w:rsidP="00DF5158">
      <w:pPr>
        <w:autoSpaceDN w:val="0"/>
        <w:adjustRightInd w:val="0"/>
        <w:ind w:firstLine="708"/>
        <w:jc w:val="both"/>
      </w:pPr>
      <w:r w:rsidRPr="008165BB">
        <w:t>9.2.2.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74110794" w14:textId="77777777" w:rsidR="00DF5158" w:rsidRPr="00FF0DB4" w:rsidRDefault="00DF5158" w:rsidP="00DF5158">
      <w:pPr>
        <w:autoSpaceDN w:val="0"/>
        <w:adjustRightInd w:val="0"/>
        <w:ind w:firstLine="708"/>
        <w:jc w:val="both"/>
        <w:rPr>
          <w:color w:val="000000"/>
        </w:rPr>
      </w:pPr>
      <w:r w:rsidRPr="008165BB">
        <w:t xml:space="preserve">9.2.3. </w:t>
      </w:r>
      <w:r w:rsidRPr="00FF0DB4">
        <w:rPr>
          <w:color w:val="00000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C5CA2B7" w14:textId="77777777" w:rsidR="00DF5158" w:rsidRPr="00FF0DB4" w:rsidRDefault="00DF5158" w:rsidP="00DF5158">
      <w:pPr>
        <w:autoSpaceDN w:val="0"/>
        <w:adjustRightInd w:val="0"/>
        <w:ind w:firstLine="708"/>
        <w:jc w:val="both"/>
        <w:rPr>
          <w:rFonts w:eastAsia="Calibri"/>
          <w:lang w:eastAsia="en-US"/>
        </w:rPr>
      </w:pPr>
      <w:r w:rsidRPr="008165BB">
        <w:t xml:space="preserve">9.2.4.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5" w:history="1">
        <w:r w:rsidRPr="008165BB">
          <w:rPr>
            <w:rStyle w:val="ae"/>
          </w:rPr>
          <w:t>порядке</w:t>
        </w:r>
      </w:hyperlink>
      <w:r w:rsidRPr="008165BB">
        <w:t>, установленном Правительством Российской Федерации, от 30 августа 2017 г. № 1042.</w:t>
      </w:r>
      <w:r w:rsidRPr="00FF0DB4">
        <w:rPr>
          <w:rFonts w:eastAsia="Calibri"/>
          <w:lang w:eastAsia="en-US"/>
        </w:rPr>
        <w:t xml:space="preserve"> за исключением случаев, если законодательством Российской Федерации установлен иной порядок начисления штрафов.</w:t>
      </w:r>
    </w:p>
    <w:p w14:paraId="18DB1A54" w14:textId="77777777" w:rsidR="00DF5158" w:rsidRPr="008165BB" w:rsidRDefault="00DF5158" w:rsidP="00DF5158">
      <w:pPr>
        <w:autoSpaceDN w:val="0"/>
        <w:adjustRightInd w:val="0"/>
        <w:ind w:firstLine="708"/>
        <w:jc w:val="both"/>
      </w:pPr>
      <w:bookmarkStart w:id="0" w:name="Par15"/>
      <w:bookmarkEnd w:id="0"/>
      <w:r w:rsidRPr="008165BB">
        <w:t>9.2.5.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88DC5CF" w14:textId="77777777" w:rsidR="00DF5158" w:rsidRPr="008165BB" w:rsidRDefault="00DF5158" w:rsidP="00DF5158">
      <w:pPr>
        <w:autoSpaceDN w:val="0"/>
        <w:adjustRightInd w:val="0"/>
        <w:ind w:firstLine="708"/>
        <w:jc w:val="both"/>
      </w:pPr>
      <w:r w:rsidRPr="008165BB">
        <w:t>9.3. В соответствии с постановлением Правительства Российской Федерации, от 30 августа 2017 г. № 1042:</w:t>
      </w:r>
    </w:p>
    <w:p w14:paraId="61EA6000" w14:textId="77777777" w:rsidR="00DF5158" w:rsidRPr="008165BB" w:rsidRDefault="00DF5158" w:rsidP="00DF5158">
      <w:pPr>
        <w:pStyle w:val="afc"/>
        <w:ind w:firstLine="709"/>
        <w:jc w:val="both"/>
        <w:rPr>
          <w:rFonts w:ascii="Times New Roman" w:hAnsi="Times New Roman"/>
        </w:rPr>
      </w:pPr>
      <w:r w:rsidRPr="00FF0DB4">
        <w:rPr>
          <w:rFonts w:ascii="Times New Roman" w:hAnsi="Times New Roman"/>
          <w:color w:val="000000"/>
        </w:rPr>
        <w:lastRenderedPageBreak/>
        <w:t>9.3.1. За каждый факт неисполнения или ненадлежащего исполнения Поставщиком обязательств, предусмотренных</w:t>
      </w:r>
      <w:r w:rsidRPr="008165BB">
        <w:rPr>
          <w:rFonts w:ascii="Times New Roman" w:hAnsi="Times New Roman"/>
        </w:rPr>
        <w:t xml:space="preserve">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14:paraId="7771DCFA" w14:textId="77777777" w:rsidR="00DF5158" w:rsidRPr="008165BB" w:rsidRDefault="00DF5158" w:rsidP="00DF5158">
      <w:pPr>
        <w:pStyle w:val="afc"/>
        <w:ind w:firstLine="709"/>
        <w:jc w:val="both"/>
        <w:rPr>
          <w:rFonts w:ascii="Times New Roman" w:hAnsi="Times New Roman"/>
        </w:rPr>
      </w:pPr>
      <w:r w:rsidRPr="008165BB">
        <w:rPr>
          <w:rFonts w:ascii="Times New Roman" w:hAnsi="Times New Roman"/>
        </w:rPr>
        <w:t>а) 10 процентов цены Контракта в случае, если цена Контракта не превышает 3 млн. рублей;</w:t>
      </w:r>
    </w:p>
    <w:p w14:paraId="6637621F" w14:textId="77777777" w:rsidR="00DF5158" w:rsidRPr="008165BB" w:rsidRDefault="00DF5158" w:rsidP="00DF5158">
      <w:pPr>
        <w:pStyle w:val="afc"/>
        <w:ind w:firstLine="709"/>
        <w:jc w:val="both"/>
        <w:rPr>
          <w:rFonts w:ascii="Times New Roman" w:hAnsi="Times New Roman"/>
        </w:rPr>
      </w:pPr>
      <w:r w:rsidRPr="008165BB">
        <w:rPr>
          <w:rFonts w:ascii="Times New Roman" w:hAnsi="Times New Roman"/>
        </w:rPr>
        <w:t>б) 5 процентов цены Контракта в случае, если цена Контракта составляет от 3 млн. рублей до 50 млн. рублей (включительно);</w:t>
      </w:r>
    </w:p>
    <w:p w14:paraId="75BC307A" w14:textId="77777777" w:rsidR="00DF5158" w:rsidRPr="008165BB" w:rsidRDefault="00DF5158" w:rsidP="00DF5158">
      <w:pPr>
        <w:autoSpaceDN w:val="0"/>
        <w:adjustRightInd w:val="0"/>
        <w:ind w:firstLine="708"/>
        <w:jc w:val="both"/>
      </w:pPr>
      <w:r w:rsidRPr="008165BB">
        <w:t>9.3.2.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4F9CA3C4" w14:textId="77777777" w:rsidR="00DF5158" w:rsidRPr="008165BB" w:rsidRDefault="00DF5158" w:rsidP="00DF5158">
      <w:pPr>
        <w:autoSpaceDN w:val="0"/>
        <w:adjustRightInd w:val="0"/>
        <w:ind w:firstLine="708"/>
        <w:jc w:val="both"/>
      </w:pPr>
      <w:r w:rsidRPr="008165BB">
        <w:t>а) 1000 рублей, если цена Контракта не превышает 3 млн. рублей;</w:t>
      </w:r>
    </w:p>
    <w:p w14:paraId="47438253" w14:textId="77777777" w:rsidR="00DF5158" w:rsidRPr="008165BB" w:rsidRDefault="00DF5158" w:rsidP="00DF5158">
      <w:pPr>
        <w:autoSpaceDN w:val="0"/>
        <w:adjustRightInd w:val="0"/>
        <w:ind w:firstLine="708"/>
        <w:jc w:val="both"/>
      </w:pPr>
      <w:bookmarkStart w:id="1" w:name="Par89"/>
      <w:bookmarkEnd w:id="1"/>
      <w:r w:rsidRPr="008165BB">
        <w:t>б) 5000 рублей, если цена Контракта составляет от 3 млн. рублей до 50 млн. рублей (включительно);</w:t>
      </w:r>
    </w:p>
    <w:p w14:paraId="03EB881E" w14:textId="77777777" w:rsidR="00DF5158" w:rsidRPr="008165BB" w:rsidRDefault="00DF5158" w:rsidP="00DF5158">
      <w:pPr>
        <w:autoSpaceDN w:val="0"/>
        <w:adjustRightInd w:val="0"/>
        <w:ind w:firstLine="708"/>
        <w:jc w:val="both"/>
      </w:pPr>
      <w:r w:rsidRPr="008165BB">
        <w:t>9.3.3.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7DD191D4" w14:textId="77777777" w:rsidR="00DF5158" w:rsidRPr="008165BB" w:rsidRDefault="00DF5158" w:rsidP="00DF5158">
      <w:pPr>
        <w:autoSpaceDN w:val="0"/>
        <w:adjustRightInd w:val="0"/>
        <w:ind w:firstLine="708"/>
        <w:jc w:val="both"/>
      </w:pPr>
      <w:r w:rsidRPr="008165BB">
        <w:t>а) 1000 рублей, если цена Контракта не превышает 3 млн. рублей (включительно);</w:t>
      </w:r>
    </w:p>
    <w:p w14:paraId="6BD4754A" w14:textId="77777777" w:rsidR="00DF5158" w:rsidRPr="008165BB" w:rsidRDefault="00DF5158" w:rsidP="00DF5158">
      <w:pPr>
        <w:autoSpaceDN w:val="0"/>
        <w:adjustRightInd w:val="0"/>
        <w:ind w:firstLine="708"/>
        <w:jc w:val="both"/>
      </w:pPr>
      <w:r w:rsidRPr="008165BB">
        <w:t>б) 5000 рублей, если цена Контракта составляет от 3 млн. рублей до 50 млн. рублей (включительно);</w:t>
      </w:r>
    </w:p>
    <w:p w14:paraId="50A47AB6" w14:textId="77777777" w:rsidR="00DF5158" w:rsidRPr="008165BB" w:rsidRDefault="00DF5158" w:rsidP="00DF5158">
      <w:pPr>
        <w:autoSpaceDN w:val="0"/>
        <w:adjustRightInd w:val="0"/>
        <w:ind w:firstLine="708"/>
        <w:jc w:val="both"/>
      </w:pPr>
      <w:r w:rsidRPr="008165BB">
        <w:t>9.3.4.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104886F" w14:textId="77777777" w:rsidR="00DF5158" w:rsidRPr="008165BB" w:rsidRDefault="00DF5158" w:rsidP="00DF5158">
      <w:pPr>
        <w:autoSpaceDN w:val="0"/>
        <w:adjustRightInd w:val="0"/>
        <w:ind w:firstLine="708"/>
        <w:jc w:val="both"/>
      </w:pPr>
      <w:r w:rsidRPr="008165BB">
        <w:t>9.3.5.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35F2EEE1" w14:textId="77777777" w:rsidR="00DF5158" w:rsidRPr="008165BB" w:rsidRDefault="00DF5158" w:rsidP="00DF5158">
      <w:pPr>
        <w:ind w:firstLine="709"/>
        <w:jc w:val="both"/>
      </w:pPr>
      <w:r w:rsidRPr="00FF0DB4">
        <w:rPr>
          <w:color w:val="000000"/>
        </w:rPr>
        <w:t>9.4.</w:t>
      </w:r>
      <w:r>
        <w:rPr>
          <w:color w:val="000000"/>
        </w:rPr>
        <w:t xml:space="preserve"> </w:t>
      </w:r>
      <w:r w:rsidRPr="008165BB">
        <w:t>Уплата неустойки (штрафа, пени) не освобождает Стороны от исполнения обязательств по Контракту.</w:t>
      </w:r>
    </w:p>
    <w:p w14:paraId="43C2FE70" w14:textId="77777777" w:rsidR="00DF5158" w:rsidRPr="008165BB" w:rsidRDefault="00DF5158" w:rsidP="00DF5158">
      <w:pPr>
        <w:ind w:firstLine="709"/>
        <w:jc w:val="both"/>
      </w:pPr>
      <w:r w:rsidRPr="008165BB">
        <w:t>9.5. Вред, причиненный третьим лицам по вине Поставщика при исполнении обязательств по Контракту, возмещается за его счет.</w:t>
      </w:r>
    </w:p>
    <w:p w14:paraId="2AA7DA38" w14:textId="77777777" w:rsidR="00DF5158" w:rsidRPr="007322CA" w:rsidRDefault="00DF5158" w:rsidP="00DF5158">
      <w:pPr>
        <w:tabs>
          <w:tab w:val="left" w:pos="1061"/>
        </w:tabs>
        <w:ind w:firstLine="709"/>
        <w:jc w:val="both"/>
      </w:pPr>
    </w:p>
    <w:p w14:paraId="046B4D6C" w14:textId="77777777" w:rsidR="00DF5158" w:rsidRPr="00577FE0" w:rsidRDefault="00DF5158" w:rsidP="00DF5158">
      <w:pPr>
        <w:pStyle w:val="aff5"/>
        <w:ind w:left="2484" w:firstLine="348"/>
        <w:rPr>
          <w:b/>
        </w:rPr>
      </w:pPr>
      <w:r>
        <w:rPr>
          <w:b/>
        </w:rPr>
        <w:t>10.</w:t>
      </w:r>
      <w:r w:rsidRPr="00577FE0">
        <w:rPr>
          <w:b/>
        </w:rPr>
        <w:t>Форс-мажорные обстоятельства</w:t>
      </w:r>
    </w:p>
    <w:p w14:paraId="2385C8C1" w14:textId="77777777" w:rsidR="00DF5158" w:rsidRPr="007322CA" w:rsidRDefault="00DF5158" w:rsidP="00DF5158">
      <w:pPr>
        <w:ind w:firstLine="708"/>
        <w:jc w:val="both"/>
      </w:pPr>
      <w:r w:rsidRPr="007322CA">
        <w:t>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5E736782" w14:textId="77777777" w:rsidR="00DF5158" w:rsidRPr="007322CA" w:rsidRDefault="00DF5158" w:rsidP="00DF5158">
      <w:pPr>
        <w:ind w:firstLine="708"/>
        <w:jc w:val="both"/>
      </w:pPr>
      <w:r w:rsidRPr="007322CA">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0C56C670" w14:textId="77777777" w:rsidR="00DF5158" w:rsidRPr="007322CA" w:rsidRDefault="00DF5158" w:rsidP="00DF5158">
      <w:pPr>
        <w:ind w:firstLine="708"/>
        <w:jc w:val="both"/>
      </w:pPr>
      <w:r w:rsidRPr="007322CA">
        <w:t>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780772DA" w14:textId="77777777" w:rsidR="00DF5158" w:rsidRPr="007322CA" w:rsidRDefault="00DF5158" w:rsidP="00DF5158">
      <w:pPr>
        <w:ind w:firstLine="708"/>
        <w:jc w:val="both"/>
      </w:pPr>
      <w:r w:rsidRPr="007322CA">
        <w:t>10.3.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50CE0FED" w14:textId="77777777" w:rsidR="00DF5158" w:rsidRPr="007322CA" w:rsidRDefault="00DF5158" w:rsidP="00DF5158">
      <w:pPr>
        <w:ind w:firstLine="708"/>
        <w:jc w:val="both"/>
      </w:pPr>
      <w:r w:rsidRPr="007322CA">
        <w:lastRenderedPageBreak/>
        <w:t>10.4.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0C45E552" w14:textId="77777777" w:rsidR="00DF5158" w:rsidRPr="007322CA" w:rsidRDefault="00DF5158" w:rsidP="00DF5158">
      <w:pPr>
        <w:ind w:firstLine="708"/>
        <w:jc w:val="both"/>
      </w:pPr>
      <w:r w:rsidRPr="007322CA">
        <w:t>10.5.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707B35AE" w14:textId="77777777" w:rsidR="00DF5158" w:rsidRDefault="00DF5158" w:rsidP="00DF5158">
      <w:pPr>
        <w:ind w:firstLine="708"/>
        <w:jc w:val="both"/>
      </w:pPr>
      <w:r w:rsidRPr="007322CA">
        <w:t>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41C74B92" w14:textId="77777777" w:rsidR="00DF5158" w:rsidRPr="007322CA" w:rsidRDefault="00DF5158" w:rsidP="00DF5158">
      <w:pPr>
        <w:ind w:firstLine="708"/>
        <w:jc w:val="both"/>
      </w:pPr>
    </w:p>
    <w:p w14:paraId="15AB0785" w14:textId="77777777" w:rsidR="00DF5158" w:rsidRPr="00577FE0" w:rsidRDefault="00DF5158" w:rsidP="00DF5158">
      <w:pPr>
        <w:pStyle w:val="aff5"/>
        <w:ind w:left="2484" w:firstLine="348"/>
        <w:rPr>
          <w:b/>
        </w:rPr>
      </w:pPr>
      <w:r>
        <w:rPr>
          <w:b/>
        </w:rPr>
        <w:t>11.</w:t>
      </w:r>
      <w:r w:rsidRPr="00577FE0">
        <w:rPr>
          <w:b/>
        </w:rPr>
        <w:t>Изменение, расторжение Контракта</w:t>
      </w:r>
    </w:p>
    <w:p w14:paraId="5D4C26DF" w14:textId="77777777" w:rsidR="00DF5158" w:rsidRDefault="00DF5158" w:rsidP="00DF5158">
      <w:pPr>
        <w:ind w:firstLine="709"/>
        <w:jc w:val="both"/>
      </w:pPr>
      <w:r>
        <w:t>11.1. Контракт может быть изменен по соглашению Сторон в случаях:</w:t>
      </w:r>
    </w:p>
    <w:p w14:paraId="4D7C23A2" w14:textId="77777777" w:rsidR="00DF5158" w:rsidRDefault="00DF5158" w:rsidP="00DF5158">
      <w:pPr>
        <w:ind w:firstLine="709"/>
        <w:jc w:val="both"/>
      </w:pPr>
      <w:r>
        <w:t>11.1.1. Снижения цены Контракта без изменения предусмотренных Контрактом объема Товара, качества Товара и иных условий Контракта.</w:t>
      </w:r>
    </w:p>
    <w:p w14:paraId="2E6FE9E6" w14:textId="77777777" w:rsidR="00DF5158" w:rsidRDefault="00DF5158" w:rsidP="00DF5158">
      <w:pPr>
        <w:ind w:firstLine="709"/>
        <w:jc w:val="both"/>
      </w:pPr>
      <w:r>
        <w:t>11.1.2. По предложению Заказчика может быть увеличен или уменьшен предусмотренный Контрактом объем Товара не более чем на десять процентов.</w:t>
      </w:r>
    </w:p>
    <w:p w14:paraId="166CF38D" w14:textId="77777777" w:rsidR="00DF5158" w:rsidRDefault="00DF5158" w:rsidP="00DF5158">
      <w:pPr>
        <w:ind w:firstLine="709"/>
        <w:jc w:val="both"/>
      </w:pPr>
      <w:r>
        <w:t xml:space="preserve">При увеличении объема Товара по соглашению Сторон допускается изменение цены Контракта пропорционально дополнительному количеству объема Товара исходя из установленной в Контракте цены единицы Товара не более чем на десять процентов цены Контракта. </w:t>
      </w:r>
    </w:p>
    <w:p w14:paraId="6CC81746" w14:textId="77777777" w:rsidR="00DF5158" w:rsidRDefault="00DF5158" w:rsidP="00DF5158">
      <w:pPr>
        <w:ind w:firstLine="709"/>
        <w:jc w:val="both"/>
      </w:pPr>
      <w:r>
        <w:t>При уменьшении предусмотренного Контрактом объема Товара цена Контракта уменьшается исходя из цены единицы Товара.</w:t>
      </w:r>
    </w:p>
    <w:p w14:paraId="5331DB54" w14:textId="77777777" w:rsidR="00DF5158" w:rsidRDefault="00DF5158" w:rsidP="00DF5158">
      <w:pPr>
        <w:ind w:firstLine="709"/>
        <w:jc w:val="both"/>
      </w:pPr>
      <w:r>
        <w:t>11.1.3. При уменьшении ранее доведенных до Заказчика, как получателя бюджетных средств, лимитов бюджетных обязательств.</w:t>
      </w:r>
    </w:p>
    <w:p w14:paraId="3AB80BF1" w14:textId="77777777" w:rsidR="00DF5158" w:rsidRDefault="00DF5158" w:rsidP="00DF5158">
      <w:pPr>
        <w:ind w:firstLine="709"/>
        <w:jc w:val="both"/>
      </w:pPr>
      <w:r>
        <w:t>11.2. Расторжение настоящего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14:paraId="41AF0201" w14:textId="77777777" w:rsidR="00DF5158" w:rsidRDefault="00DF5158" w:rsidP="00DF5158">
      <w:pPr>
        <w:ind w:firstLine="709"/>
        <w:jc w:val="both"/>
      </w:pPr>
      <w:r>
        <w:t>11.3. В случае если Заказчиком проведена экспертиза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71ECB7F4" w14:textId="77777777" w:rsidR="00DF5158" w:rsidRDefault="00DF5158" w:rsidP="00DF5158">
      <w:pPr>
        <w:ind w:firstLine="709"/>
        <w:jc w:val="both"/>
      </w:pPr>
      <w:r>
        <w:t>11.4. Заказчик вправе принять решение об одностороннем отказе от исполнения настоящего Контракта в следующих случаях:</w:t>
      </w:r>
    </w:p>
    <w:p w14:paraId="2159F272" w14:textId="77777777" w:rsidR="00DF5158" w:rsidRDefault="00DF5158" w:rsidP="00DF5158">
      <w:pPr>
        <w:ind w:firstLine="709"/>
        <w:jc w:val="both"/>
      </w:pPr>
      <w:r>
        <w:t xml:space="preserve">11.4.1. Отступления Поставщика в Товаре от условий Контракта или иные недостатки поставленного Товара, которые не были устранены в установленный Контрактом срок, либо являются существенными и неустранимыми </w:t>
      </w:r>
    </w:p>
    <w:p w14:paraId="12B6BAFC" w14:textId="77777777" w:rsidR="00DF5158" w:rsidRDefault="00DF5158" w:rsidP="00DF5158">
      <w:pPr>
        <w:ind w:firstLine="709"/>
        <w:jc w:val="both"/>
      </w:pPr>
      <w:r>
        <w:t>11.4.2. В случае неоднократного нарушения сроков поставки Товара Поставщиком.</w:t>
      </w:r>
    </w:p>
    <w:p w14:paraId="07301889" w14:textId="77777777" w:rsidR="00DF5158" w:rsidRDefault="00DF5158" w:rsidP="00DF5158">
      <w:pPr>
        <w:ind w:firstLine="709"/>
        <w:jc w:val="both"/>
      </w:pPr>
      <w:r>
        <w:t>11.4.3. В иных случаях, предусмотренных гражданским законодательством Российской Федерации.</w:t>
      </w:r>
    </w:p>
    <w:p w14:paraId="5B2A0214" w14:textId="77777777" w:rsidR="00DF5158" w:rsidRDefault="00DF5158" w:rsidP="00DF5158">
      <w:pPr>
        <w:ind w:firstLine="709"/>
        <w:jc w:val="both"/>
      </w:pPr>
      <w:r>
        <w:t xml:space="preserve">11.5. Поставщик вправе принять решение об одностороннем отказе от исполнения настоящего Контракта при условии полного возмещения Заказчику убытков,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759EAFF3" w14:textId="77777777" w:rsidR="00DF5158" w:rsidRDefault="00DF5158" w:rsidP="00DF5158">
      <w:pPr>
        <w:ind w:firstLine="709"/>
        <w:jc w:val="both"/>
      </w:pPr>
      <w:r>
        <w:t>11.6. При расторжении настоящего Контракта в связи с односторонним отказом Стороны настоящего Контракта от исполнения настоящего Контракта другая Сторона настоящего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63D0F2B0" w14:textId="77777777" w:rsidR="00DF5158" w:rsidRPr="007322CA" w:rsidRDefault="00DF5158" w:rsidP="00DF5158">
      <w:pPr>
        <w:ind w:firstLine="709"/>
        <w:jc w:val="both"/>
      </w:pPr>
      <w:r>
        <w:lastRenderedPageBreak/>
        <w:t>11.7.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61FB3C0D" w14:textId="77777777" w:rsidR="00DF5158" w:rsidRDefault="00DF5158" w:rsidP="00DF5158">
      <w:pPr>
        <w:ind w:left="2832"/>
        <w:rPr>
          <w:b/>
        </w:rPr>
      </w:pPr>
    </w:p>
    <w:p w14:paraId="7E3BB10F" w14:textId="77777777" w:rsidR="00DF5158" w:rsidRPr="009F089F" w:rsidRDefault="00DF5158" w:rsidP="00DF5158">
      <w:pPr>
        <w:ind w:left="2832"/>
        <w:rPr>
          <w:b/>
        </w:rPr>
      </w:pPr>
      <w:r>
        <w:rPr>
          <w:b/>
        </w:rPr>
        <w:t>12.</w:t>
      </w:r>
      <w:r w:rsidRPr="009F089F">
        <w:rPr>
          <w:b/>
        </w:rPr>
        <w:t>Порядок разрешения споров</w:t>
      </w:r>
    </w:p>
    <w:p w14:paraId="530493B2" w14:textId="77777777" w:rsidR="00DF5158" w:rsidRPr="007322CA" w:rsidRDefault="00DF5158" w:rsidP="00DF5158">
      <w:pPr>
        <w:ind w:firstLine="708"/>
        <w:jc w:val="both"/>
      </w:pPr>
      <w:r w:rsidRPr="007322CA">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г. Москвы в порядке, предусмотренном законодательством Российской Федерации.</w:t>
      </w:r>
    </w:p>
    <w:p w14:paraId="71A2E841" w14:textId="77777777" w:rsidR="00DF5158" w:rsidRPr="007322CA" w:rsidRDefault="00DF5158" w:rsidP="00DF5158">
      <w:pPr>
        <w:ind w:firstLine="708"/>
        <w:jc w:val="both"/>
      </w:pPr>
      <w:r w:rsidRPr="007322CA">
        <w:t xml:space="preserve">12.2. Досудебный порядок урегулирования споров, предусматривающий направление претензии контрагенту, является обязательным. </w:t>
      </w:r>
    </w:p>
    <w:p w14:paraId="11B50897" w14:textId="77777777" w:rsidR="00DF5158" w:rsidRDefault="00DF5158" w:rsidP="00DF5158">
      <w:pPr>
        <w:ind w:firstLine="708"/>
        <w:jc w:val="both"/>
      </w:pPr>
      <w:r w:rsidRPr="007322CA">
        <w:t>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14:paraId="69174FCF" w14:textId="77777777" w:rsidR="00DF5158" w:rsidRPr="007322CA" w:rsidRDefault="00DF5158" w:rsidP="00DF5158">
      <w:pPr>
        <w:ind w:firstLine="708"/>
        <w:jc w:val="both"/>
      </w:pPr>
    </w:p>
    <w:p w14:paraId="3E5DB8ED" w14:textId="77777777" w:rsidR="00DF5158" w:rsidRPr="00577FE0" w:rsidRDefault="00DF5158" w:rsidP="00DF5158">
      <w:pPr>
        <w:pStyle w:val="aff5"/>
        <w:ind w:left="3192" w:firstLine="348"/>
        <w:rPr>
          <w:b/>
        </w:rPr>
      </w:pPr>
      <w:r>
        <w:rPr>
          <w:b/>
        </w:rPr>
        <w:t>13.</w:t>
      </w:r>
      <w:r w:rsidRPr="00577FE0">
        <w:rPr>
          <w:b/>
        </w:rPr>
        <w:t>Прочие условия</w:t>
      </w:r>
    </w:p>
    <w:p w14:paraId="2C8C3830" w14:textId="77777777" w:rsidR="00DF5158" w:rsidRPr="007322CA" w:rsidRDefault="00DF5158" w:rsidP="00DF5158">
      <w:pPr>
        <w:pStyle w:val="aff5"/>
        <w:ind w:left="0" w:firstLine="708"/>
        <w:jc w:val="both"/>
      </w:pPr>
      <w:r w:rsidRPr="007322CA">
        <w:t>13.1. Контракт составлен в двух экземплярах, имеющих одинаковую юридическую силу, по одному для каждой из Сторон. Контракт и иные документы, переданные средс</w:t>
      </w:r>
      <w:r>
        <w:t>твами факсимильной связи, а так</w:t>
      </w:r>
      <w:r w:rsidRPr="007322CA">
        <w:t>же в сканированном виде по электронной почте в сети Интернет имеют юридическую силу до получения Сторонами оригиналов Контракта и иных документов.</w:t>
      </w:r>
    </w:p>
    <w:p w14:paraId="1A5445FB" w14:textId="77777777" w:rsidR="00DF5158" w:rsidRPr="007322CA" w:rsidRDefault="00DF5158" w:rsidP="00DF5158">
      <w:pPr>
        <w:ind w:firstLine="708"/>
        <w:jc w:val="both"/>
      </w:pPr>
      <w:r w:rsidRPr="007322CA">
        <w:t>13.2. В случае изменения юридических адресов, банковских и отгрузочных реквизитов Сторона обязана сообщить об этом другой Стороне в течение 1 рабочего дня в письменной форме.</w:t>
      </w:r>
    </w:p>
    <w:p w14:paraId="2E0D7F08" w14:textId="77777777" w:rsidR="00DF5158" w:rsidRPr="007322CA" w:rsidRDefault="00DF5158" w:rsidP="00DF5158">
      <w:pPr>
        <w:ind w:firstLine="708"/>
        <w:jc w:val="both"/>
      </w:pPr>
      <w:r w:rsidRPr="007322CA">
        <w:t>13.3.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56CF2F5F" w14:textId="77777777" w:rsidR="00DF5158" w:rsidRPr="007322CA" w:rsidRDefault="00DF5158" w:rsidP="00DF5158">
      <w:pPr>
        <w:ind w:firstLine="708"/>
        <w:jc w:val="both"/>
      </w:pPr>
      <w:r w:rsidRPr="007322CA">
        <w:t>13.4. Во всем остальном, что не предусмотрено Контрактом, Стороны руководствуются законодательством Российской Федерации.</w:t>
      </w:r>
    </w:p>
    <w:p w14:paraId="655924B4" w14:textId="77777777" w:rsidR="00DF5158" w:rsidRPr="007322CA" w:rsidRDefault="00DF5158" w:rsidP="00DF5158">
      <w:pPr>
        <w:ind w:firstLine="708"/>
        <w:jc w:val="both"/>
      </w:pPr>
      <w:r w:rsidRPr="007322CA">
        <w:t>13.5. Приложения к Контракту, являющиеся его неотъемлемой частью:</w:t>
      </w:r>
    </w:p>
    <w:p w14:paraId="27E1FB63" w14:textId="77777777" w:rsidR="00DF5158" w:rsidRDefault="00DF5158" w:rsidP="00DF5158">
      <w:pPr>
        <w:jc w:val="both"/>
      </w:pPr>
      <w:r w:rsidRPr="007322CA">
        <w:t xml:space="preserve">Приложение № 1 </w:t>
      </w:r>
      <w:r>
        <w:t>-</w:t>
      </w:r>
      <w:r w:rsidRPr="007322CA">
        <w:t xml:space="preserve"> </w:t>
      </w:r>
      <w:r>
        <w:t>Спецификация.</w:t>
      </w:r>
    </w:p>
    <w:p w14:paraId="2375D152" w14:textId="77777777" w:rsidR="00DF5158" w:rsidRPr="006B4DE5" w:rsidRDefault="00DF5158" w:rsidP="00DF5158">
      <w:pPr>
        <w:jc w:val="both"/>
      </w:pPr>
      <w:r>
        <w:t xml:space="preserve">Приложение № 2 - </w:t>
      </w:r>
      <w:r w:rsidRPr="007322CA">
        <w:t>Техническое задание.</w:t>
      </w:r>
    </w:p>
    <w:p w14:paraId="79EBEDC9" w14:textId="77777777" w:rsidR="00DF5158" w:rsidRDefault="00DF5158" w:rsidP="00DF5158">
      <w:pPr>
        <w:jc w:val="both"/>
      </w:pPr>
      <w:r w:rsidRPr="007322CA">
        <w:t xml:space="preserve">Приложение № </w:t>
      </w:r>
      <w:r>
        <w:t>3</w:t>
      </w:r>
      <w:r w:rsidRPr="007322CA">
        <w:t xml:space="preserve"> - </w:t>
      </w:r>
      <w:r w:rsidRPr="007322CA">
        <w:rPr>
          <w:bCs/>
        </w:rPr>
        <w:t xml:space="preserve">Акт </w:t>
      </w:r>
      <w:r>
        <w:rPr>
          <w:bCs/>
        </w:rPr>
        <w:t>сдачи-приемки</w:t>
      </w:r>
      <w:r w:rsidRPr="007322CA">
        <w:rPr>
          <w:bCs/>
        </w:rPr>
        <w:t xml:space="preserve"> товара</w:t>
      </w:r>
      <w:r w:rsidRPr="007322CA">
        <w:t>.</w:t>
      </w:r>
    </w:p>
    <w:p w14:paraId="6B0E1E4B" w14:textId="77777777" w:rsidR="00DF5158" w:rsidRPr="002458DC" w:rsidRDefault="00DF5158" w:rsidP="00DF5158">
      <w:pPr>
        <w:jc w:val="both"/>
      </w:pPr>
    </w:p>
    <w:p w14:paraId="17AD2134" w14:textId="77777777" w:rsidR="00DF5158" w:rsidRPr="009F089F" w:rsidRDefault="00DF5158" w:rsidP="00DF5158">
      <w:pPr>
        <w:ind w:left="2124" w:firstLine="708"/>
        <w:rPr>
          <w:b/>
        </w:rPr>
      </w:pPr>
      <w:r>
        <w:rPr>
          <w:b/>
        </w:rPr>
        <w:t>14.</w:t>
      </w:r>
      <w:r w:rsidRPr="009F089F">
        <w:rPr>
          <w:b/>
        </w:rPr>
        <w:t>Срок действия Контракта</w:t>
      </w:r>
    </w:p>
    <w:p w14:paraId="67DF8867" w14:textId="77777777" w:rsidR="00DF5158" w:rsidRDefault="00DF5158" w:rsidP="00DF5158">
      <w:pPr>
        <w:ind w:firstLine="708"/>
        <w:jc w:val="both"/>
        <w:rPr>
          <w:spacing w:val="-2"/>
        </w:rPr>
      </w:pPr>
      <w:r w:rsidRPr="007322CA">
        <w:t xml:space="preserve">14.1. Контракт вступает в силу с момента его подписания Сторонами и действует </w:t>
      </w:r>
      <w:r w:rsidRPr="007322CA">
        <w:br/>
        <w:t xml:space="preserve">до </w:t>
      </w:r>
      <w:r>
        <w:t>25</w:t>
      </w:r>
      <w:r w:rsidRPr="007322CA">
        <w:t>.</w:t>
      </w:r>
      <w:r>
        <w:t>12</w:t>
      </w:r>
      <w:r w:rsidRPr="007322CA">
        <w:t>.202</w:t>
      </w:r>
      <w:r>
        <w:t>6</w:t>
      </w:r>
      <w:r w:rsidRPr="007322CA">
        <w:t xml:space="preserve">, </w:t>
      </w:r>
      <w:r w:rsidRPr="007322CA">
        <w:rPr>
          <w:spacing w:val="-2"/>
        </w:rPr>
        <w:t>а в части осуществления оплаты и гарантийных обязательств – до их полного исполнения.</w:t>
      </w:r>
    </w:p>
    <w:p w14:paraId="0580C052" w14:textId="363E597F" w:rsidR="000A57AC" w:rsidRDefault="000A57AC">
      <w:pPr>
        <w:widowControl/>
        <w:suppressAutoHyphens w:val="0"/>
        <w:autoSpaceDE/>
        <w:rPr>
          <w:b/>
          <w:spacing w:val="-4"/>
          <w:sz w:val="23"/>
          <w:szCs w:val="23"/>
        </w:rPr>
      </w:pPr>
      <w:r>
        <w:rPr>
          <w:b/>
          <w:spacing w:val="-4"/>
          <w:sz w:val="23"/>
          <w:szCs w:val="23"/>
        </w:rPr>
        <w:br w:type="page"/>
      </w:r>
    </w:p>
    <w:p w14:paraId="10FC248C" w14:textId="77777777" w:rsidR="00DF5158" w:rsidRDefault="00DF5158" w:rsidP="00DF5158">
      <w:pPr>
        <w:ind w:left="1416" w:firstLine="708"/>
        <w:rPr>
          <w:b/>
          <w:spacing w:val="-4"/>
          <w:sz w:val="23"/>
          <w:szCs w:val="23"/>
        </w:rPr>
      </w:pPr>
    </w:p>
    <w:p w14:paraId="375EC8A8" w14:textId="77777777" w:rsidR="00DF5158" w:rsidRDefault="00DF5158" w:rsidP="00DF5158">
      <w:pPr>
        <w:ind w:left="1416" w:firstLine="708"/>
        <w:rPr>
          <w:b/>
          <w:spacing w:val="-4"/>
          <w:sz w:val="23"/>
          <w:szCs w:val="23"/>
        </w:rPr>
      </w:pPr>
      <w:r>
        <w:rPr>
          <w:b/>
          <w:spacing w:val="-4"/>
          <w:sz w:val="23"/>
          <w:szCs w:val="23"/>
        </w:rPr>
        <w:t>15.Юридические адреса, банковские реквизиты Сторон</w:t>
      </w:r>
    </w:p>
    <w:tbl>
      <w:tblPr>
        <w:tblW w:w="10060" w:type="dxa"/>
        <w:tblLayout w:type="fixed"/>
        <w:tblLook w:val="04A0" w:firstRow="1" w:lastRow="0" w:firstColumn="1" w:lastColumn="0" w:noHBand="0" w:noVBand="1"/>
      </w:tblPr>
      <w:tblGrid>
        <w:gridCol w:w="5211"/>
        <w:gridCol w:w="4849"/>
      </w:tblGrid>
      <w:tr w:rsidR="00DF5158" w:rsidRPr="002B1141" w14:paraId="386C5C4C" w14:textId="77777777" w:rsidTr="002C3003">
        <w:trPr>
          <w:trHeight w:val="646"/>
        </w:trPr>
        <w:tc>
          <w:tcPr>
            <w:tcW w:w="5211" w:type="dxa"/>
          </w:tcPr>
          <w:p w14:paraId="4A4497B8" w14:textId="77777777" w:rsidR="00DF5158" w:rsidRPr="009F4F24" w:rsidRDefault="00DF5158" w:rsidP="002C3003">
            <w:pPr>
              <w:snapToGrid w:val="0"/>
              <w:jc w:val="both"/>
              <w:rPr>
                <w:spacing w:val="-2"/>
              </w:rPr>
            </w:pPr>
          </w:p>
          <w:p w14:paraId="447D3AA5" w14:textId="77777777" w:rsidR="00DF5158" w:rsidRPr="009F4F24" w:rsidRDefault="00DF5158" w:rsidP="002C3003">
            <w:pPr>
              <w:snapToGrid w:val="0"/>
              <w:jc w:val="both"/>
              <w:rPr>
                <w:spacing w:val="-2"/>
              </w:rPr>
            </w:pPr>
            <w:r w:rsidRPr="009F4F24">
              <w:rPr>
                <w:spacing w:val="-2"/>
              </w:rPr>
              <w:t>Государственный заказчик:</w:t>
            </w:r>
          </w:p>
          <w:p w14:paraId="133FACC0" w14:textId="77777777" w:rsidR="00DF5158" w:rsidRPr="009F4F24" w:rsidRDefault="00DF5158" w:rsidP="002C3003">
            <w:pPr>
              <w:snapToGrid w:val="0"/>
              <w:ind w:right="205"/>
              <w:rPr>
                <w:spacing w:val="-2"/>
              </w:rPr>
            </w:pPr>
            <w:r w:rsidRPr="009F4F24">
              <w:rPr>
                <w:spacing w:val="-2"/>
              </w:rPr>
              <w:t>ФКУ СИЗО-5 ГУФСИН России по г. Москве</w:t>
            </w:r>
          </w:p>
        </w:tc>
        <w:tc>
          <w:tcPr>
            <w:tcW w:w="4849" w:type="dxa"/>
          </w:tcPr>
          <w:p w14:paraId="0CD30F4E" w14:textId="77777777" w:rsidR="00DF5158" w:rsidRPr="009F4F24" w:rsidRDefault="00DF5158" w:rsidP="002C3003">
            <w:pPr>
              <w:snapToGrid w:val="0"/>
              <w:jc w:val="both"/>
              <w:rPr>
                <w:spacing w:val="-2"/>
              </w:rPr>
            </w:pPr>
          </w:p>
          <w:p w14:paraId="17FED6BD" w14:textId="77777777" w:rsidR="00DF5158" w:rsidRPr="009F4F24" w:rsidRDefault="00DF5158" w:rsidP="002C3003">
            <w:pPr>
              <w:snapToGrid w:val="0"/>
              <w:jc w:val="both"/>
              <w:rPr>
                <w:spacing w:val="-2"/>
              </w:rPr>
            </w:pPr>
            <w:r w:rsidRPr="009F4F24">
              <w:rPr>
                <w:spacing w:val="-2"/>
              </w:rPr>
              <w:t xml:space="preserve">Поставщик: </w:t>
            </w:r>
          </w:p>
          <w:p w14:paraId="2680DB5E" w14:textId="4C3BF564" w:rsidR="00DF5158" w:rsidRPr="009F4F24" w:rsidRDefault="00DF5158" w:rsidP="002C3003">
            <w:pPr>
              <w:snapToGrid w:val="0"/>
              <w:jc w:val="both"/>
              <w:rPr>
                <w:spacing w:val="-2"/>
              </w:rPr>
            </w:pPr>
          </w:p>
        </w:tc>
      </w:tr>
      <w:tr w:rsidR="00DF5158" w:rsidRPr="002B1141" w14:paraId="413995FE" w14:textId="77777777" w:rsidTr="002C3003">
        <w:tc>
          <w:tcPr>
            <w:tcW w:w="5211" w:type="dxa"/>
          </w:tcPr>
          <w:p w14:paraId="301D9D76" w14:textId="77777777" w:rsidR="00DF5158" w:rsidRPr="009F4F24" w:rsidRDefault="00DF5158" w:rsidP="002C3003">
            <w:pPr>
              <w:rPr>
                <w:spacing w:val="-2"/>
              </w:rPr>
            </w:pPr>
            <w:r w:rsidRPr="009F4F24">
              <w:rPr>
                <w:spacing w:val="-2"/>
              </w:rPr>
              <w:t>Адрес юридический:</w:t>
            </w:r>
          </w:p>
          <w:p w14:paraId="7B2E8723" w14:textId="77777777" w:rsidR="00DF5158" w:rsidRPr="009F4F24" w:rsidRDefault="00DF5158" w:rsidP="002C3003">
            <w:pPr>
              <w:rPr>
                <w:spacing w:val="-2"/>
              </w:rPr>
            </w:pPr>
            <w:r w:rsidRPr="009F4F24">
              <w:rPr>
                <w:spacing w:val="-2"/>
              </w:rPr>
              <w:t>125130, г. Москва, ул. Выборгская, д.20</w:t>
            </w:r>
          </w:p>
          <w:p w14:paraId="430350A9" w14:textId="77777777" w:rsidR="00DF5158" w:rsidRPr="009F4F24" w:rsidRDefault="00DF5158" w:rsidP="002C3003">
            <w:pPr>
              <w:rPr>
                <w:spacing w:val="-2"/>
              </w:rPr>
            </w:pPr>
            <w:r w:rsidRPr="009F4F24">
              <w:rPr>
                <w:spacing w:val="-2"/>
              </w:rPr>
              <w:t>Адрес почтовый:</w:t>
            </w:r>
          </w:p>
          <w:p w14:paraId="713A427A" w14:textId="77777777" w:rsidR="00DF5158" w:rsidRPr="009F4F24" w:rsidRDefault="00DF5158" w:rsidP="002C3003">
            <w:pPr>
              <w:rPr>
                <w:spacing w:val="-2"/>
              </w:rPr>
            </w:pPr>
            <w:r w:rsidRPr="009F4F24">
              <w:rPr>
                <w:spacing w:val="-2"/>
              </w:rPr>
              <w:t>125130, г. Москва, ул. Выборгская, д.20</w:t>
            </w:r>
          </w:p>
          <w:p w14:paraId="63152F6A" w14:textId="77777777" w:rsidR="00DF5158" w:rsidRPr="009F4F24" w:rsidRDefault="00DF5158" w:rsidP="002C3003">
            <w:pPr>
              <w:rPr>
                <w:spacing w:val="-2"/>
              </w:rPr>
            </w:pPr>
            <w:r w:rsidRPr="009F4F24">
              <w:rPr>
                <w:spacing w:val="-2"/>
              </w:rPr>
              <w:t xml:space="preserve">Тел./факс: 8 (495) 450-35-49, </w:t>
            </w:r>
          </w:p>
          <w:p w14:paraId="3EC8E154" w14:textId="77777777" w:rsidR="00DF5158" w:rsidRPr="009F4F24" w:rsidRDefault="00DF5158" w:rsidP="002C3003">
            <w:pPr>
              <w:rPr>
                <w:spacing w:val="-2"/>
              </w:rPr>
            </w:pPr>
            <w:proofErr w:type="spellStart"/>
            <w:r w:rsidRPr="009F4F24">
              <w:rPr>
                <w:spacing w:val="-2"/>
                <w:lang w:val="en-US"/>
              </w:rPr>
              <w:t>Okbiixosi</w:t>
            </w:r>
            <w:proofErr w:type="spellEnd"/>
            <w:r w:rsidRPr="009F4F24">
              <w:rPr>
                <w:spacing w:val="-2"/>
              </w:rPr>
              <w:t>5@mail.ru</w:t>
            </w:r>
          </w:p>
          <w:p w14:paraId="3B793BF7" w14:textId="77777777" w:rsidR="00DF5158" w:rsidRPr="009F4F24" w:rsidRDefault="00DF5158" w:rsidP="002C3003">
            <w:pPr>
              <w:rPr>
                <w:spacing w:val="-2"/>
              </w:rPr>
            </w:pPr>
            <w:r w:rsidRPr="009F4F24">
              <w:rPr>
                <w:spacing w:val="-2"/>
              </w:rPr>
              <w:t>buxsizo5@mail.ru (бухгалтерия)</w:t>
            </w:r>
          </w:p>
          <w:p w14:paraId="34FE5483" w14:textId="77777777" w:rsidR="00DF5158" w:rsidRPr="009F4F24" w:rsidRDefault="00DF5158" w:rsidP="002C3003">
            <w:pPr>
              <w:rPr>
                <w:spacing w:val="-2"/>
              </w:rPr>
            </w:pPr>
            <w:r w:rsidRPr="009F4F24">
              <w:rPr>
                <w:spacing w:val="-2"/>
              </w:rPr>
              <w:t>Банковские реквизиты:</w:t>
            </w:r>
          </w:p>
          <w:p w14:paraId="1BFD0101" w14:textId="77777777" w:rsidR="00DF5158" w:rsidRPr="009F4F24" w:rsidRDefault="00DF5158" w:rsidP="002C3003">
            <w:pPr>
              <w:rPr>
                <w:spacing w:val="-2"/>
              </w:rPr>
            </w:pPr>
            <w:r w:rsidRPr="009F4F24">
              <w:rPr>
                <w:spacing w:val="-2"/>
              </w:rPr>
              <w:t>ИНН: 7712033104</w:t>
            </w:r>
          </w:p>
          <w:p w14:paraId="541C4DEB" w14:textId="77777777" w:rsidR="00DF5158" w:rsidRPr="009F4F24" w:rsidRDefault="00DF5158" w:rsidP="002C3003">
            <w:pPr>
              <w:rPr>
                <w:spacing w:val="-2"/>
              </w:rPr>
            </w:pPr>
            <w:r w:rsidRPr="009F4F24">
              <w:rPr>
                <w:spacing w:val="-2"/>
              </w:rPr>
              <w:t>КПП: 774301001</w:t>
            </w:r>
          </w:p>
          <w:p w14:paraId="5CE5FFF2" w14:textId="77777777" w:rsidR="00DF5158" w:rsidRPr="009F4F24" w:rsidRDefault="00DF5158" w:rsidP="002C3003">
            <w:pPr>
              <w:rPr>
                <w:spacing w:val="-2"/>
              </w:rPr>
            </w:pPr>
            <w:r w:rsidRPr="009F4F24">
              <w:rPr>
                <w:spacing w:val="-2"/>
              </w:rPr>
              <w:t xml:space="preserve">УФК ПО Г. МОСКВЕ (ФКУ СИЗО-5 ГУФСИН РОССИИ ПО Г. МОСКВЕ) </w:t>
            </w:r>
          </w:p>
          <w:p w14:paraId="7E98BD01" w14:textId="77777777" w:rsidR="00DF5158" w:rsidRPr="009F4F24" w:rsidRDefault="00DF5158" w:rsidP="002C3003">
            <w:pPr>
              <w:rPr>
                <w:spacing w:val="-2"/>
              </w:rPr>
            </w:pPr>
            <w:r w:rsidRPr="009F4F24">
              <w:rPr>
                <w:spacing w:val="-2"/>
              </w:rPr>
              <w:t>л/с 03731304810</w:t>
            </w:r>
          </w:p>
          <w:p w14:paraId="4497C440" w14:textId="77777777" w:rsidR="00DF5158" w:rsidRPr="009F4F24" w:rsidRDefault="00DF5158" w:rsidP="002C3003">
            <w:pPr>
              <w:rPr>
                <w:spacing w:val="-2"/>
              </w:rPr>
            </w:pPr>
            <w:r w:rsidRPr="009F4F24">
              <w:rPr>
                <w:spacing w:val="-2"/>
              </w:rPr>
              <w:t xml:space="preserve">Банк: ГУ БАНКА РОССИИ ПО ЦФО/УФК </w:t>
            </w:r>
          </w:p>
          <w:p w14:paraId="0D50B2E1" w14:textId="77777777" w:rsidR="00DF5158" w:rsidRPr="009F4F24" w:rsidRDefault="00DF5158" w:rsidP="002C3003">
            <w:pPr>
              <w:rPr>
                <w:spacing w:val="-2"/>
              </w:rPr>
            </w:pPr>
            <w:r w:rsidRPr="009F4F24">
              <w:rPr>
                <w:spacing w:val="-2"/>
              </w:rPr>
              <w:t>ПО Г. МОСКВЕ г Москва</w:t>
            </w:r>
          </w:p>
          <w:p w14:paraId="6BEB1D3B" w14:textId="77777777" w:rsidR="00DF5158" w:rsidRPr="009F4F24" w:rsidRDefault="00DF5158" w:rsidP="002C3003">
            <w:pPr>
              <w:rPr>
                <w:spacing w:val="-2"/>
              </w:rPr>
            </w:pPr>
            <w:r w:rsidRPr="009F4F24">
              <w:rPr>
                <w:spacing w:val="-2"/>
              </w:rPr>
              <w:t>Единый казначейский счет</w:t>
            </w:r>
          </w:p>
          <w:p w14:paraId="35CD42D1" w14:textId="77777777" w:rsidR="00DF5158" w:rsidRPr="009F4F24" w:rsidRDefault="00DF5158" w:rsidP="002C3003">
            <w:pPr>
              <w:rPr>
                <w:spacing w:val="-2"/>
              </w:rPr>
            </w:pPr>
            <w:r w:rsidRPr="009F4F24">
              <w:rPr>
                <w:spacing w:val="-2"/>
              </w:rPr>
              <w:t>40102810545370000003</w:t>
            </w:r>
          </w:p>
          <w:p w14:paraId="1E891270" w14:textId="77777777" w:rsidR="00DF5158" w:rsidRPr="009F4F24" w:rsidRDefault="00DF5158" w:rsidP="002C3003">
            <w:pPr>
              <w:rPr>
                <w:spacing w:val="-2"/>
              </w:rPr>
            </w:pPr>
            <w:r w:rsidRPr="009F4F24">
              <w:rPr>
                <w:spacing w:val="-2"/>
              </w:rPr>
              <w:t>Казначейский счет</w:t>
            </w:r>
          </w:p>
          <w:p w14:paraId="0B95033F" w14:textId="77777777" w:rsidR="00DF5158" w:rsidRPr="009F4F24" w:rsidRDefault="00DF5158" w:rsidP="002C3003">
            <w:pPr>
              <w:rPr>
                <w:spacing w:val="-2"/>
              </w:rPr>
            </w:pPr>
            <w:r w:rsidRPr="009F4F24">
              <w:rPr>
                <w:spacing w:val="-2"/>
              </w:rPr>
              <w:t>03212643000000017300</w:t>
            </w:r>
          </w:p>
          <w:p w14:paraId="6EAA2FF9" w14:textId="77777777" w:rsidR="00DF5158" w:rsidRPr="009F4F24" w:rsidRDefault="00DF5158" w:rsidP="002C3003">
            <w:pPr>
              <w:rPr>
                <w:spacing w:val="-2"/>
              </w:rPr>
            </w:pPr>
            <w:r w:rsidRPr="009F4F24">
              <w:rPr>
                <w:spacing w:val="-2"/>
              </w:rPr>
              <w:t>БИК: 004525988</w:t>
            </w:r>
          </w:p>
          <w:p w14:paraId="11FF441E" w14:textId="77777777" w:rsidR="00DF5158" w:rsidRPr="009F4F24" w:rsidRDefault="00DF5158" w:rsidP="002C3003">
            <w:pPr>
              <w:autoSpaceDN w:val="0"/>
              <w:rPr>
                <w:spacing w:val="-2"/>
              </w:rPr>
            </w:pPr>
            <w:r w:rsidRPr="009F4F24">
              <w:rPr>
                <w:spacing w:val="-2"/>
              </w:rPr>
              <w:t>КБК 320 0305 424 069 0049 244</w:t>
            </w:r>
          </w:p>
          <w:p w14:paraId="08E4F2AB" w14:textId="77777777" w:rsidR="00DF5158" w:rsidRPr="009F4F24" w:rsidRDefault="00DF5158" w:rsidP="002C3003">
            <w:pPr>
              <w:autoSpaceDN w:val="0"/>
              <w:rPr>
                <w:spacing w:val="-2"/>
              </w:rPr>
            </w:pPr>
            <w:r w:rsidRPr="009F4F24">
              <w:rPr>
                <w:spacing w:val="-2"/>
              </w:rPr>
              <w:t>ОКОПФ: 75104</w:t>
            </w:r>
          </w:p>
          <w:p w14:paraId="523E2D56" w14:textId="77777777" w:rsidR="00DF5158" w:rsidRPr="009F4F24" w:rsidRDefault="00DF5158" w:rsidP="002C3003">
            <w:pPr>
              <w:rPr>
                <w:spacing w:val="-2"/>
              </w:rPr>
            </w:pPr>
            <w:r w:rsidRPr="009F4F24">
              <w:rPr>
                <w:spacing w:val="-2"/>
              </w:rPr>
              <w:t>ОКТМО: 45336000</w:t>
            </w:r>
          </w:p>
        </w:tc>
        <w:tc>
          <w:tcPr>
            <w:tcW w:w="4849" w:type="dxa"/>
          </w:tcPr>
          <w:p w14:paraId="0E7F35A4" w14:textId="77777777" w:rsidR="00DF5158" w:rsidRPr="009F4F24" w:rsidRDefault="00DF5158" w:rsidP="00151C64">
            <w:pPr>
              <w:snapToGrid w:val="0"/>
              <w:ind w:right="-71" w:firstLine="10"/>
              <w:jc w:val="both"/>
              <w:rPr>
                <w:spacing w:val="-2"/>
              </w:rPr>
            </w:pPr>
          </w:p>
        </w:tc>
      </w:tr>
      <w:tr w:rsidR="00DF5158" w:rsidRPr="002B1141" w14:paraId="563A963B" w14:textId="77777777" w:rsidTr="002C3003">
        <w:tc>
          <w:tcPr>
            <w:tcW w:w="5211" w:type="dxa"/>
          </w:tcPr>
          <w:p w14:paraId="593BFAB4" w14:textId="77777777" w:rsidR="00DF5158" w:rsidRPr="002B1141" w:rsidRDefault="00DF5158" w:rsidP="002C3003">
            <w:pPr>
              <w:pStyle w:val="aff2"/>
              <w:tabs>
                <w:tab w:val="center" w:pos="-5055"/>
              </w:tabs>
              <w:spacing w:line="240" w:lineRule="atLeast"/>
              <w:rPr>
                <w:spacing w:val="-2"/>
                <w:sz w:val="21"/>
                <w:szCs w:val="21"/>
              </w:rPr>
            </w:pPr>
            <w:r w:rsidRPr="002B1141">
              <w:rPr>
                <w:spacing w:val="-2"/>
                <w:sz w:val="21"/>
                <w:szCs w:val="21"/>
              </w:rPr>
              <w:t>Государственный заказчик</w:t>
            </w:r>
          </w:p>
          <w:p w14:paraId="6D0DA587" w14:textId="77777777" w:rsidR="00DF5158" w:rsidRPr="002B1141" w:rsidRDefault="00DF5158" w:rsidP="002C3003">
            <w:pPr>
              <w:pStyle w:val="aff2"/>
              <w:tabs>
                <w:tab w:val="center" w:pos="-5055"/>
              </w:tabs>
              <w:spacing w:line="240" w:lineRule="atLeast"/>
              <w:rPr>
                <w:spacing w:val="-2"/>
                <w:sz w:val="21"/>
                <w:szCs w:val="21"/>
              </w:rPr>
            </w:pPr>
          </w:p>
          <w:p w14:paraId="3F941997" w14:textId="6A283E1B" w:rsidR="00DF5158" w:rsidRPr="002B1141" w:rsidRDefault="00DF5158" w:rsidP="002C3003">
            <w:pPr>
              <w:pStyle w:val="aff2"/>
              <w:tabs>
                <w:tab w:val="center" w:pos="-5055"/>
              </w:tabs>
              <w:spacing w:line="240" w:lineRule="atLeast"/>
              <w:rPr>
                <w:spacing w:val="-2"/>
                <w:sz w:val="21"/>
                <w:szCs w:val="21"/>
              </w:rPr>
            </w:pPr>
            <w:r w:rsidRPr="002226BD">
              <w:rPr>
                <w:spacing w:val="-2"/>
                <w:sz w:val="21"/>
                <w:szCs w:val="21"/>
                <w:u w:val="single"/>
              </w:rPr>
              <w:t>________________</w:t>
            </w:r>
            <w:r w:rsidRPr="002B1141">
              <w:rPr>
                <w:spacing w:val="-2"/>
                <w:sz w:val="21"/>
                <w:szCs w:val="21"/>
              </w:rPr>
              <w:t>/</w:t>
            </w:r>
            <w:r w:rsidR="00D4538C">
              <w:rPr>
                <w:spacing w:val="-2"/>
                <w:sz w:val="21"/>
                <w:szCs w:val="21"/>
                <w:u w:val="single"/>
              </w:rPr>
              <w:t>_____________</w:t>
            </w:r>
            <w:r w:rsidRPr="002B1141">
              <w:rPr>
                <w:spacing w:val="-2"/>
                <w:sz w:val="21"/>
                <w:szCs w:val="21"/>
              </w:rPr>
              <w:t>/</w:t>
            </w:r>
          </w:p>
          <w:p w14:paraId="2FA67EE9" w14:textId="77777777" w:rsidR="00DF5158" w:rsidRPr="002B1141" w:rsidRDefault="00DF5158" w:rsidP="002C3003">
            <w:pPr>
              <w:pStyle w:val="aff2"/>
              <w:tabs>
                <w:tab w:val="center" w:pos="-5055"/>
              </w:tabs>
              <w:spacing w:line="240" w:lineRule="atLeast"/>
              <w:rPr>
                <w:spacing w:val="-2"/>
                <w:sz w:val="21"/>
                <w:szCs w:val="21"/>
              </w:rPr>
            </w:pPr>
            <w:r w:rsidRPr="002B1141">
              <w:rPr>
                <w:spacing w:val="-2"/>
                <w:sz w:val="21"/>
                <w:szCs w:val="21"/>
              </w:rPr>
              <w:t>«</w:t>
            </w:r>
            <w:r w:rsidRPr="002226BD">
              <w:rPr>
                <w:spacing w:val="-2"/>
                <w:sz w:val="21"/>
                <w:szCs w:val="21"/>
                <w:u w:val="single"/>
              </w:rPr>
              <w:t>__</w:t>
            </w:r>
            <w:proofErr w:type="gramStart"/>
            <w:r w:rsidRPr="002226BD">
              <w:rPr>
                <w:spacing w:val="-2"/>
                <w:sz w:val="21"/>
                <w:szCs w:val="21"/>
                <w:u w:val="single"/>
              </w:rPr>
              <w:t>_</w:t>
            </w:r>
            <w:r w:rsidRPr="002B1141">
              <w:rPr>
                <w:spacing w:val="-2"/>
                <w:sz w:val="21"/>
                <w:szCs w:val="21"/>
              </w:rPr>
              <w:t>»</w:t>
            </w:r>
            <w:r w:rsidRPr="002226BD">
              <w:rPr>
                <w:spacing w:val="-2"/>
                <w:sz w:val="21"/>
                <w:szCs w:val="21"/>
                <w:u w:val="single"/>
              </w:rPr>
              <w:t>_</w:t>
            </w:r>
            <w:proofErr w:type="gramEnd"/>
            <w:r w:rsidRPr="002226BD">
              <w:rPr>
                <w:spacing w:val="-2"/>
                <w:sz w:val="21"/>
                <w:szCs w:val="21"/>
                <w:u w:val="single"/>
              </w:rPr>
              <w:t>______________</w:t>
            </w:r>
            <w:r w:rsidRPr="002B1141">
              <w:rPr>
                <w:spacing w:val="-2"/>
                <w:sz w:val="21"/>
                <w:szCs w:val="21"/>
              </w:rPr>
              <w:t>202</w:t>
            </w:r>
            <w:r>
              <w:rPr>
                <w:spacing w:val="-2"/>
                <w:sz w:val="21"/>
                <w:szCs w:val="21"/>
              </w:rPr>
              <w:t>6</w:t>
            </w:r>
            <w:r w:rsidRPr="002B1141">
              <w:rPr>
                <w:spacing w:val="-2"/>
                <w:sz w:val="21"/>
                <w:szCs w:val="21"/>
              </w:rPr>
              <w:t xml:space="preserve"> г.</w:t>
            </w:r>
          </w:p>
          <w:p w14:paraId="215F8E4F" w14:textId="77777777" w:rsidR="00DF5158" w:rsidRPr="002B1141" w:rsidRDefault="00DF5158" w:rsidP="002C3003">
            <w:pPr>
              <w:spacing w:line="240" w:lineRule="atLeast"/>
              <w:ind w:right="-71"/>
              <w:jc w:val="both"/>
              <w:rPr>
                <w:spacing w:val="-2"/>
                <w:sz w:val="21"/>
                <w:szCs w:val="21"/>
              </w:rPr>
            </w:pPr>
            <w:r w:rsidRPr="002B1141">
              <w:rPr>
                <w:spacing w:val="-2"/>
                <w:sz w:val="21"/>
                <w:szCs w:val="21"/>
              </w:rPr>
              <w:t xml:space="preserve">                      </w:t>
            </w:r>
          </w:p>
        </w:tc>
        <w:tc>
          <w:tcPr>
            <w:tcW w:w="4849" w:type="dxa"/>
          </w:tcPr>
          <w:p w14:paraId="69E3221F" w14:textId="77777777" w:rsidR="00DF5158" w:rsidRPr="002B1141" w:rsidRDefault="00DF5158" w:rsidP="002C3003">
            <w:pPr>
              <w:snapToGrid w:val="0"/>
              <w:jc w:val="both"/>
              <w:rPr>
                <w:spacing w:val="-2"/>
                <w:sz w:val="21"/>
                <w:szCs w:val="21"/>
              </w:rPr>
            </w:pPr>
            <w:r w:rsidRPr="002B1141">
              <w:rPr>
                <w:spacing w:val="-2"/>
                <w:sz w:val="21"/>
                <w:szCs w:val="21"/>
              </w:rPr>
              <w:t>Поставщик</w:t>
            </w:r>
          </w:p>
          <w:p w14:paraId="49A0ECA8" w14:textId="77777777" w:rsidR="00DF5158" w:rsidRPr="002B1141" w:rsidRDefault="00DF5158" w:rsidP="002C3003">
            <w:pPr>
              <w:snapToGrid w:val="0"/>
              <w:jc w:val="both"/>
              <w:rPr>
                <w:spacing w:val="-2"/>
                <w:sz w:val="21"/>
                <w:szCs w:val="21"/>
              </w:rPr>
            </w:pPr>
          </w:p>
          <w:p w14:paraId="3DA3CA5D" w14:textId="47835FD0" w:rsidR="00DF5158" w:rsidRPr="002B1141" w:rsidRDefault="00DF5158" w:rsidP="002C3003">
            <w:pPr>
              <w:jc w:val="both"/>
              <w:rPr>
                <w:spacing w:val="-2"/>
                <w:sz w:val="21"/>
                <w:szCs w:val="21"/>
              </w:rPr>
            </w:pPr>
            <w:r w:rsidRPr="002226BD">
              <w:rPr>
                <w:spacing w:val="-2"/>
                <w:sz w:val="21"/>
                <w:szCs w:val="21"/>
                <w:u w:val="single"/>
              </w:rPr>
              <w:t>________________</w:t>
            </w:r>
            <w:r w:rsidRPr="002B1141">
              <w:rPr>
                <w:spacing w:val="-2"/>
                <w:sz w:val="21"/>
                <w:szCs w:val="21"/>
              </w:rPr>
              <w:t xml:space="preserve"> /</w:t>
            </w:r>
            <w:r w:rsidR="00151C64">
              <w:rPr>
                <w:spacing w:val="-2"/>
                <w:sz w:val="21"/>
                <w:szCs w:val="21"/>
                <w:u w:val="single"/>
              </w:rPr>
              <w:t>______________</w:t>
            </w:r>
            <w:r w:rsidRPr="002B1141">
              <w:rPr>
                <w:spacing w:val="-2"/>
                <w:sz w:val="21"/>
                <w:szCs w:val="21"/>
              </w:rPr>
              <w:t xml:space="preserve"> /</w:t>
            </w:r>
          </w:p>
          <w:p w14:paraId="4F9729C0" w14:textId="77777777" w:rsidR="00DF5158" w:rsidRPr="002B1141" w:rsidRDefault="00DF5158" w:rsidP="002C3003">
            <w:pPr>
              <w:jc w:val="both"/>
              <w:rPr>
                <w:spacing w:val="-2"/>
                <w:sz w:val="21"/>
                <w:szCs w:val="21"/>
              </w:rPr>
            </w:pPr>
            <w:r w:rsidRPr="002B1141">
              <w:rPr>
                <w:spacing w:val="-2"/>
                <w:sz w:val="21"/>
                <w:szCs w:val="21"/>
              </w:rPr>
              <w:t xml:space="preserve"> «</w:t>
            </w:r>
            <w:r w:rsidRPr="002226BD">
              <w:rPr>
                <w:spacing w:val="-2"/>
                <w:sz w:val="21"/>
                <w:szCs w:val="21"/>
                <w:u w:val="single"/>
              </w:rPr>
              <w:t>__</w:t>
            </w:r>
            <w:proofErr w:type="gramStart"/>
            <w:r w:rsidRPr="002226BD">
              <w:rPr>
                <w:spacing w:val="-2"/>
                <w:sz w:val="21"/>
                <w:szCs w:val="21"/>
                <w:u w:val="single"/>
              </w:rPr>
              <w:t>_</w:t>
            </w:r>
            <w:r w:rsidRPr="002B1141">
              <w:rPr>
                <w:spacing w:val="-2"/>
                <w:sz w:val="21"/>
                <w:szCs w:val="21"/>
              </w:rPr>
              <w:t>»</w:t>
            </w:r>
            <w:r w:rsidRPr="002226BD">
              <w:rPr>
                <w:spacing w:val="-2"/>
                <w:sz w:val="21"/>
                <w:szCs w:val="21"/>
                <w:u w:val="single"/>
              </w:rPr>
              <w:t>_</w:t>
            </w:r>
            <w:proofErr w:type="gramEnd"/>
            <w:r w:rsidRPr="002226BD">
              <w:rPr>
                <w:spacing w:val="-2"/>
                <w:sz w:val="21"/>
                <w:szCs w:val="21"/>
                <w:u w:val="single"/>
              </w:rPr>
              <w:t>______________</w:t>
            </w:r>
            <w:r w:rsidRPr="002B1141">
              <w:rPr>
                <w:spacing w:val="-2"/>
                <w:sz w:val="21"/>
                <w:szCs w:val="21"/>
              </w:rPr>
              <w:t>202</w:t>
            </w:r>
            <w:r>
              <w:rPr>
                <w:spacing w:val="-2"/>
                <w:sz w:val="21"/>
                <w:szCs w:val="21"/>
              </w:rPr>
              <w:t>6</w:t>
            </w:r>
            <w:r w:rsidRPr="002B1141">
              <w:rPr>
                <w:spacing w:val="-2"/>
                <w:sz w:val="21"/>
                <w:szCs w:val="21"/>
              </w:rPr>
              <w:t xml:space="preserve"> г.</w:t>
            </w:r>
          </w:p>
          <w:p w14:paraId="75298E07" w14:textId="77777777" w:rsidR="00DF5158" w:rsidRPr="002B1141" w:rsidRDefault="00DF5158" w:rsidP="002C3003">
            <w:pPr>
              <w:jc w:val="both"/>
              <w:rPr>
                <w:spacing w:val="-2"/>
                <w:sz w:val="21"/>
                <w:szCs w:val="21"/>
              </w:rPr>
            </w:pPr>
            <w:r w:rsidRPr="002B1141">
              <w:rPr>
                <w:spacing w:val="-2"/>
                <w:sz w:val="21"/>
                <w:szCs w:val="21"/>
              </w:rPr>
              <w:t xml:space="preserve">                </w:t>
            </w:r>
          </w:p>
        </w:tc>
      </w:tr>
    </w:tbl>
    <w:p w14:paraId="20A240A9" w14:textId="77777777" w:rsidR="00DF5158" w:rsidRDefault="00DF5158" w:rsidP="00DF5158">
      <w:pPr>
        <w:rPr>
          <w:sz w:val="23"/>
          <w:szCs w:val="23"/>
        </w:rPr>
      </w:pPr>
    </w:p>
    <w:p w14:paraId="0B97441A" w14:textId="77777777" w:rsidR="00DF5158" w:rsidRDefault="00DF5158" w:rsidP="00DF5158">
      <w:pPr>
        <w:ind w:left="2832" w:firstLine="708"/>
        <w:jc w:val="right"/>
        <w:rPr>
          <w:sz w:val="23"/>
          <w:szCs w:val="23"/>
        </w:rPr>
      </w:pPr>
    </w:p>
    <w:p w14:paraId="451C4F78" w14:textId="38393247" w:rsidR="001C76A6" w:rsidRDefault="001C76A6">
      <w:pPr>
        <w:widowControl/>
        <w:suppressAutoHyphens w:val="0"/>
        <w:autoSpaceDE/>
        <w:rPr>
          <w:sz w:val="23"/>
          <w:szCs w:val="23"/>
        </w:rPr>
      </w:pPr>
      <w:r>
        <w:rPr>
          <w:sz w:val="23"/>
          <w:szCs w:val="23"/>
        </w:rPr>
        <w:br w:type="page"/>
      </w:r>
    </w:p>
    <w:p w14:paraId="1F2ACB20" w14:textId="77777777" w:rsidR="001C76A6" w:rsidRPr="001C76A6" w:rsidRDefault="001C76A6" w:rsidP="001C76A6">
      <w:pPr>
        <w:ind w:left="2832" w:firstLine="708"/>
        <w:jc w:val="right"/>
        <w:rPr>
          <w:sz w:val="23"/>
          <w:szCs w:val="23"/>
        </w:rPr>
      </w:pPr>
      <w:r w:rsidRPr="001C76A6">
        <w:rPr>
          <w:sz w:val="23"/>
          <w:szCs w:val="23"/>
        </w:rPr>
        <w:lastRenderedPageBreak/>
        <w:t>Приложение № 1</w:t>
      </w:r>
    </w:p>
    <w:p w14:paraId="47BF558E" w14:textId="77777777" w:rsidR="001C76A6" w:rsidRPr="001C76A6" w:rsidRDefault="001C76A6" w:rsidP="001C76A6">
      <w:pPr>
        <w:ind w:left="2832" w:firstLine="708"/>
        <w:jc w:val="right"/>
        <w:rPr>
          <w:sz w:val="23"/>
          <w:szCs w:val="23"/>
        </w:rPr>
      </w:pPr>
      <w:r w:rsidRPr="001C76A6">
        <w:rPr>
          <w:sz w:val="23"/>
          <w:szCs w:val="23"/>
        </w:rPr>
        <w:t>к Государственному контракту № ___________________</w:t>
      </w:r>
    </w:p>
    <w:p w14:paraId="1241F4A4" w14:textId="77777777" w:rsidR="001C76A6" w:rsidRPr="001C76A6" w:rsidRDefault="001C76A6" w:rsidP="001C76A6">
      <w:pPr>
        <w:ind w:left="2832" w:firstLine="708"/>
        <w:jc w:val="right"/>
        <w:rPr>
          <w:sz w:val="23"/>
          <w:szCs w:val="23"/>
        </w:rPr>
      </w:pPr>
      <w:r w:rsidRPr="001C76A6">
        <w:rPr>
          <w:sz w:val="23"/>
          <w:szCs w:val="23"/>
        </w:rPr>
        <w:t>от «___</w:t>
      </w:r>
      <w:proofErr w:type="gramStart"/>
      <w:r w:rsidRPr="001C76A6">
        <w:rPr>
          <w:sz w:val="23"/>
          <w:szCs w:val="23"/>
        </w:rPr>
        <w:t>_»_</w:t>
      </w:r>
      <w:proofErr w:type="gramEnd"/>
      <w:r w:rsidRPr="001C76A6">
        <w:rPr>
          <w:sz w:val="23"/>
          <w:szCs w:val="23"/>
        </w:rPr>
        <w:t>_____________ 2026 г.</w:t>
      </w:r>
    </w:p>
    <w:p w14:paraId="4C4B67A8" w14:textId="0059CA6D" w:rsidR="000A57AC" w:rsidRDefault="000A57AC" w:rsidP="00DF5158">
      <w:pPr>
        <w:ind w:left="2832" w:firstLine="708"/>
        <w:jc w:val="right"/>
        <w:rPr>
          <w:sz w:val="23"/>
          <w:szCs w:val="23"/>
        </w:rPr>
      </w:pPr>
    </w:p>
    <w:p w14:paraId="0FB758CB" w14:textId="600B55B7" w:rsidR="001C76A6" w:rsidRDefault="001C76A6" w:rsidP="001C76A6">
      <w:pPr>
        <w:ind w:left="-142" w:firstLine="708"/>
        <w:jc w:val="center"/>
        <w:rPr>
          <w:sz w:val="23"/>
          <w:szCs w:val="23"/>
        </w:rPr>
      </w:pPr>
      <w:r>
        <w:rPr>
          <w:sz w:val="23"/>
          <w:szCs w:val="23"/>
        </w:rPr>
        <w:t>СПЕЦИФИКАЦИЯ</w:t>
      </w:r>
    </w:p>
    <w:p w14:paraId="5C95C141" w14:textId="7823BAAB" w:rsidR="00275C83" w:rsidRDefault="00275C83" w:rsidP="00275C83">
      <w:pPr>
        <w:rPr>
          <w:sz w:val="23"/>
          <w:szCs w:val="23"/>
        </w:rPr>
      </w:pPr>
    </w:p>
    <w:p w14:paraId="0DBD2D15" w14:textId="77777777" w:rsidR="00275C83" w:rsidRDefault="00275C83" w:rsidP="00275C83">
      <w:pPr>
        <w:rPr>
          <w:sz w:val="23"/>
          <w:szCs w:val="23"/>
        </w:rPr>
      </w:pPr>
    </w:p>
    <w:tbl>
      <w:tblPr>
        <w:tblpPr w:leftFromText="180" w:rightFromText="180" w:vertAnchor="text" w:horzAnchor="margin" w:tblpY="-31"/>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4145"/>
        <w:gridCol w:w="744"/>
        <w:gridCol w:w="923"/>
        <w:gridCol w:w="1276"/>
        <w:gridCol w:w="1701"/>
      </w:tblGrid>
      <w:tr w:rsidR="00DF5158" w:rsidRPr="00001999" w14:paraId="53C2F9AA" w14:textId="77777777" w:rsidTr="002C3003">
        <w:tc>
          <w:tcPr>
            <w:tcW w:w="675" w:type="dxa"/>
            <w:shd w:val="clear" w:color="auto" w:fill="auto"/>
            <w:vAlign w:val="center"/>
          </w:tcPr>
          <w:p w14:paraId="04772329" w14:textId="77777777" w:rsidR="00DF5158" w:rsidRPr="00001999" w:rsidRDefault="00DF5158" w:rsidP="002C3003">
            <w:pPr>
              <w:jc w:val="center"/>
              <w:rPr>
                <w:sz w:val="23"/>
                <w:szCs w:val="23"/>
              </w:rPr>
            </w:pPr>
            <w:r w:rsidRPr="00001999">
              <w:rPr>
                <w:sz w:val="23"/>
                <w:szCs w:val="23"/>
                <w:lang w:val="en-US"/>
              </w:rPr>
              <w:t xml:space="preserve">N </w:t>
            </w:r>
            <w:r w:rsidRPr="00001999">
              <w:rPr>
                <w:sz w:val="23"/>
                <w:szCs w:val="23"/>
              </w:rPr>
              <w:t>п/п</w:t>
            </w:r>
          </w:p>
        </w:tc>
        <w:tc>
          <w:tcPr>
            <w:tcW w:w="4145" w:type="dxa"/>
            <w:tcBorders>
              <w:right w:val="single" w:sz="4" w:space="0" w:color="auto"/>
            </w:tcBorders>
            <w:shd w:val="clear" w:color="auto" w:fill="auto"/>
            <w:vAlign w:val="center"/>
          </w:tcPr>
          <w:p w14:paraId="698C8EB2" w14:textId="77777777" w:rsidR="00DF5158" w:rsidRPr="00001999" w:rsidRDefault="00DF5158" w:rsidP="002C3003">
            <w:pPr>
              <w:jc w:val="center"/>
              <w:rPr>
                <w:sz w:val="23"/>
                <w:szCs w:val="23"/>
              </w:rPr>
            </w:pPr>
            <w:r w:rsidRPr="00001999">
              <w:rPr>
                <w:sz w:val="23"/>
                <w:szCs w:val="23"/>
              </w:rPr>
              <w:t>Наименование товара, КТРУ</w:t>
            </w:r>
          </w:p>
        </w:tc>
        <w:tc>
          <w:tcPr>
            <w:tcW w:w="744" w:type="dxa"/>
            <w:tcBorders>
              <w:left w:val="single" w:sz="4" w:space="0" w:color="auto"/>
            </w:tcBorders>
            <w:shd w:val="clear" w:color="auto" w:fill="auto"/>
            <w:vAlign w:val="center"/>
          </w:tcPr>
          <w:p w14:paraId="504B2259" w14:textId="77777777" w:rsidR="00DF5158" w:rsidRPr="00001999" w:rsidRDefault="00DF5158" w:rsidP="002C3003">
            <w:pPr>
              <w:jc w:val="center"/>
              <w:rPr>
                <w:sz w:val="23"/>
                <w:szCs w:val="23"/>
              </w:rPr>
            </w:pPr>
            <w:r w:rsidRPr="00001999">
              <w:rPr>
                <w:sz w:val="23"/>
                <w:szCs w:val="23"/>
              </w:rPr>
              <w:t>Единица изм.</w:t>
            </w:r>
          </w:p>
        </w:tc>
        <w:tc>
          <w:tcPr>
            <w:tcW w:w="923" w:type="dxa"/>
            <w:vAlign w:val="center"/>
          </w:tcPr>
          <w:p w14:paraId="6D718872" w14:textId="77777777" w:rsidR="00DF5158" w:rsidRPr="00001999" w:rsidRDefault="00DF5158" w:rsidP="002C3003">
            <w:pPr>
              <w:jc w:val="center"/>
              <w:rPr>
                <w:sz w:val="23"/>
                <w:szCs w:val="23"/>
              </w:rPr>
            </w:pPr>
            <w:r w:rsidRPr="00001999">
              <w:rPr>
                <w:sz w:val="23"/>
                <w:szCs w:val="23"/>
              </w:rPr>
              <w:t>Кол-во</w:t>
            </w:r>
          </w:p>
        </w:tc>
        <w:tc>
          <w:tcPr>
            <w:tcW w:w="1276" w:type="dxa"/>
            <w:tcBorders>
              <w:right w:val="single" w:sz="4" w:space="0" w:color="auto"/>
            </w:tcBorders>
            <w:shd w:val="clear" w:color="auto" w:fill="auto"/>
            <w:vAlign w:val="center"/>
          </w:tcPr>
          <w:p w14:paraId="378C6EA2" w14:textId="77777777" w:rsidR="00DF5158" w:rsidRPr="00001999" w:rsidRDefault="00DF5158" w:rsidP="002C3003">
            <w:pPr>
              <w:jc w:val="center"/>
              <w:rPr>
                <w:sz w:val="23"/>
                <w:szCs w:val="23"/>
              </w:rPr>
            </w:pPr>
            <w:r w:rsidRPr="00001999">
              <w:rPr>
                <w:sz w:val="23"/>
                <w:szCs w:val="23"/>
              </w:rPr>
              <w:t>Цена за единицу, руб.</w:t>
            </w:r>
          </w:p>
        </w:tc>
        <w:tc>
          <w:tcPr>
            <w:tcW w:w="1701" w:type="dxa"/>
            <w:tcBorders>
              <w:left w:val="single" w:sz="4" w:space="0" w:color="auto"/>
            </w:tcBorders>
            <w:shd w:val="clear" w:color="auto" w:fill="auto"/>
            <w:vAlign w:val="center"/>
          </w:tcPr>
          <w:p w14:paraId="217D0203" w14:textId="77777777" w:rsidR="00DF5158" w:rsidRPr="00001999" w:rsidRDefault="00DF5158" w:rsidP="002C3003">
            <w:pPr>
              <w:jc w:val="center"/>
              <w:rPr>
                <w:sz w:val="23"/>
                <w:szCs w:val="23"/>
              </w:rPr>
            </w:pPr>
            <w:r w:rsidRPr="00001999">
              <w:rPr>
                <w:sz w:val="23"/>
                <w:szCs w:val="23"/>
              </w:rPr>
              <w:t>Сумма, руб.</w:t>
            </w:r>
          </w:p>
        </w:tc>
      </w:tr>
      <w:tr w:rsidR="00A45BCE" w:rsidRPr="008D6DD7" w14:paraId="73C97552" w14:textId="77777777" w:rsidTr="00F64EDB">
        <w:tc>
          <w:tcPr>
            <w:tcW w:w="675" w:type="dxa"/>
            <w:shd w:val="clear" w:color="auto" w:fill="auto"/>
            <w:vAlign w:val="center"/>
          </w:tcPr>
          <w:p w14:paraId="79F0E105" w14:textId="77777777" w:rsidR="00A45BCE" w:rsidRPr="00A11543" w:rsidRDefault="00A45BCE" w:rsidP="00A45BCE">
            <w:pPr>
              <w:jc w:val="center"/>
              <w:rPr>
                <w:sz w:val="22"/>
                <w:szCs w:val="22"/>
              </w:rPr>
            </w:pPr>
            <w:r w:rsidRPr="00A11543">
              <w:rPr>
                <w:sz w:val="22"/>
                <w:szCs w:val="22"/>
              </w:rPr>
              <w:t>1</w:t>
            </w:r>
          </w:p>
        </w:tc>
        <w:tc>
          <w:tcPr>
            <w:tcW w:w="4145" w:type="dxa"/>
            <w:tcBorders>
              <w:top w:val="single" w:sz="4" w:space="0" w:color="auto"/>
              <w:left w:val="single" w:sz="4" w:space="0" w:color="auto"/>
              <w:bottom w:val="single" w:sz="4" w:space="0" w:color="auto"/>
              <w:right w:val="single" w:sz="4" w:space="0" w:color="auto"/>
            </w:tcBorders>
            <w:shd w:val="clear" w:color="auto" w:fill="auto"/>
            <w:vAlign w:val="center"/>
          </w:tcPr>
          <w:p w14:paraId="28F57D18" w14:textId="79FCFF24" w:rsidR="00A45BCE" w:rsidRPr="00A45BCE" w:rsidRDefault="00A45BCE" w:rsidP="00A45BCE">
            <w:pPr>
              <w:rPr>
                <w:sz w:val="22"/>
                <w:szCs w:val="22"/>
                <w:lang w:val="en-US"/>
              </w:rPr>
            </w:pPr>
            <w:r>
              <w:rPr>
                <w:color w:val="000000"/>
                <w:sz w:val="20"/>
                <w:szCs w:val="20"/>
              </w:rPr>
              <w:t>Ручка</w:t>
            </w:r>
            <w:r w:rsidRPr="00A45BCE">
              <w:rPr>
                <w:color w:val="000000"/>
                <w:sz w:val="20"/>
                <w:szCs w:val="20"/>
                <w:lang w:val="en-US"/>
              </w:rPr>
              <w:t xml:space="preserve"> </w:t>
            </w:r>
            <w:proofErr w:type="spellStart"/>
            <w:r>
              <w:rPr>
                <w:color w:val="000000"/>
                <w:sz w:val="20"/>
                <w:szCs w:val="20"/>
              </w:rPr>
              <w:t>гелевая</w:t>
            </w:r>
            <w:proofErr w:type="spellEnd"/>
            <w:r w:rsidRPr="00A45BCE">
              <w:rPr>
                <w:color w:val="000000"/>
                <w:sz w:val="20"/>
                <w:szCs w:val="20"/>
                <w:lang w:val="en-US"/>
              </w:rPr>
              <w:t xml:space="preserve"> </w:t>
            </w:r>
            <w:proofErr w:type="spellStart"/>
            <w:r w:rsidRPr="00A45BCE">
              <w:rPr>
                <w:color w:val="000000"/>
                <w:sz w:val="20"/>
                <w:szCs w:val="20"/>
                <w:lang w:val="en-US"/>
              </w:rPr>
              <w:t>Attache</w:t>
            </w:r>
            <w:proofErr w:type="spellEnd"/>
            <w:r w:rsidRPr="00A45BCE">
              <w:rPr>
                <w:color w:val="000000"/>
                <w:sz w:val="20"/>
                <w:szCs w:val="20"/>
                <w:lang w:val="en-US"/>
              </w:rPr>
              <w:t xml:space="preserve"> Stream 0,5 </w:t>
            </w:r>
            <w:r>
              <w:rPr>
                <w:color w:val="000000"/>
                <w:sz w:val="20"/>
                <w:szCs w:val="20"/>
              </w:rPr>
              <w:t>мм</w:t>
            </w:r>
          </w:p>
        </w:tc>
        <w:tc>
          <w:tcPr>
            <w:tcW w:w="744" w:type="dxa"/>
            <w:tcBorders>
              <w:top w:val="single" w:sz="4" w:space="0" w:color="auto"/>
              <w:left w:val="single" w:sz="4" w:space="0" w:color="auto"/>
              <w:bottom w:val="single" w:sz="4" w:space="0" w:color="auto"/>
              <w:right w:val="single" w:sz="4" w:space="0" w:color="auto"/>
            </w:tcBorders>
            <w:shd w:val="clear" w:color="000000" w:fill="FFFFFF"/>
            <w:vAlign w:val="center"/>
          </w:tcPr>
          <w:p w14:paraId="6CCCDA5B" w14:textId="6544F3A6" w:rsidR="00A45BCE" w:rsidRPr="00A45BCE" w:rsidRDefault="00A45BCE" w:rsidP="00A45BCE">
            <w:pPr>
              <w:spacing w:line="276" w:lineRule="auto"/>
              <w:jc w:val="center"/>
              <w:rPr>
                <w:sz w:val="22"/>
                <w:szCs w:val="22"/>
                <w:lang w:val="en-US" w:eastAsia="en-US"/>
              </w:rPr>
            </w:pPr>
          </w:p>
        </w:tc>
        <w:tc>
          <w:tcPr>
            <w:tcW w:w="923" w:type="dxa"/>
            <w:tcBorders>
              <w:top w:val="single" w:sz="4" w:space="0" w:color="auto"/>
              <w:left w:val="single" w:sz="4" w:space="0" w:color="auto"/>
              <w:bottom w:val="single" w:sz="4" w:space="0" w:color="auto"/>
              <w:right w:val="single" w:sz="4" w:space="0" w:color="auto"/>
            </w:tcBorders>
            <w:shd w:val="clear" w:color="000000" w:fill="FFFFFF"/>
            <w:vAlign w:val="center"/>
          </w:tcPr>
          <w:p w14:paraId="09E1D0B2" w14:textId="253E6211" w:rsidR="00A45BCE" w:rsidRPr="00A45BCE" w:rsidRDefault="00A45BCE" w:rsidP="00A45BCE">
            <w:pPr>
              <w:jc w:val="center"/>
              <w:rPr>
                <w:sz w:val="22"/>
                <w:szCs w:val="22"/>
                <w:lang w:val="en-US"/>
              </w:rPr>
            </w:pPr>
          </w:p>
        </w:tc>
        <w:tc>
          <w:tcPr>
            <w:tcW w:w="1276" w:type="dxa"/>
            <w:tcBorders>
              <w:right w:val="single" w:sz="4" w:space="0" w:color="auto"/>
            </w:tcBorders>
            <w:shd w:val="clear" w:color="auto" w:fill="auto"/>
            <w:vAlign w:val="center"/>
          </w:tcPr>
          <w:p w14:paraId="370FE50D" w14:textId="2D829D39" w:rsidR="00A45BCE" w:rsidRPr="00A45BCE" w:rsidRDefault="00A45BCE" w:rsidP="00A45BCE">
            <w:pPr>
              <w:jc w:val="right"/>
              <w:rPr>
                <w:sz w:val="22"/>
                <w:szCs w:val="22"/>
                <w:lang w:val="en-US"/>
              </w:rPr>
            </w:pPr>
          </w:p>
        </w:tc>
        <w:tc>
          <w:tcPr>
            <w:tcW w:w="1701" w:type="dxa"/>
            <w:tcBorders>
              <w:left w:val="single" w:sz="4" w:space="0" w:color="auto"/>
            </w:tcBorders>
            <w:shd w:val="clear" w:color="auto" w:fill="auto"/>
          </w:tcPr>
          <w:p w14:paraId="77D2F9E3" w14:textId="3B8D0EEE" w:rsidR="00A45BCE" w:rsidRPr="00A45BCE" w:rsidRDefault="00A45BCE" w:rsidP="00A45BCE">
            <w:pPr>
              <w:jc w:val="right"/>
              <w:rPr>
                <w:sz w:val="22"/>
                <w:szCs w:val="22"/>
                <w:lang w:val="en-US"/>
              </w:rPr>
            </w:pPr>
          </w:p>
        </w:tc>
      </w:tr>
      <w:tr w:rsidR="00A45BCE" w:rsidRPr="00001999" w14:paraId="6EB72CD8" w14:textId="77777777" w:rsidTr="00F64EDB">
        <w:tc>
          <w:tcPr>
            <w:tcW w:w="675" w:type="dxa"/>
            <w:shd w:val="clear" w:color="auto" w:fill="auto"/>
            <w:vAlign w:val="center"/>
          </w:tcPr>
          <w:p w14:paraId="12A6AE5F" w14:textId="77777777" w:rsidR="00A45BCE" w:rsidRPr="00A11543" w:rsidRDefault="00A45BCE" w:rsidP="00A45BCE">
            <w:pPr>
              <w:jc w:val="center"/>
              <w:rPr>
                <w:sz w:val="22"/>
                <w:szCs w:val="22"/>
              </w:rPr>
            </w:pPr>
            <w:r w:rsidRPr="00A11543">
              <w:rPr>
                <w:sz w:val="22"/>
                <w:szCs w:val="22"/>
              </w:rPr>
              <w:t>2</w:t>
            </w:r>
          </w:p>
        </w:tc>
        <w:tc>
          <w:tcPr>
            <w:tcW w:w="4145" w:type="dxa"/>
            <w:tcBorders>
              <w:top w:val="nil"/>
              <w:left w:val="single" w:sz="4" w:space="0" w:color="auto"/>
              <w:bottom w:val="single" w:sz="4" w:space="0" w:color="auto"/>
              <w:right w:val="single" w:sz="4" w:space="0" w:color="auto"/>
            </w:tcBorders>
            <w:shd w:val="clear" w:color="auto" w:fill="auto"/>
            <w:vAlign w:val="center"/>
          </w:tcPr>
          <w:p w14:paraId="1F7C356D" w14:textId="79D50EDF" w:rsidR="00A45BCE" w:rsidRPr="00A11543" w:rsidRDefault="00A45BCE" w:rsidP="00A45BCE">
            <w:pPr>
              <w:rPr>
                <w:sz w:val="22"/>
                <w:szCs w:val="22"/>
              </w:rPr>
            </w:pPr>
            <w:r>
              <w:rPr>
                <w:color w:val="000000"/>
                <w:sz w:val="20"/>
                <w:szCs w:val="20"/>
              </w:rPr>
              <w:t xml:space="preserve">Ручка шариковая </w:t>
            </w:r>
            <w:proofErr w:type="spellStart"/>
            <w:r>
              <w:rPr>
                <w:color w:val="000000"/>
                <w:sz w:val="20"/>
                <w:szCs w:val="20"/>
              </w:rPr>
              <w:t>Attache</w:t>
            </w:r>
            <w:proofErr w:type="spellEnd"/>
            <w:r>
              <w:rPr>
                <w:color w:val="000000"/>
                <w:sz w:val="20"/>
                <w:szCs w:val="20"/>
              </w:rPr>
              <w:t xml:space="preserve"> 0,5 мм</w:t>
            </w:r>
          </w:p>
        </w:tc>
        <w:tc>
          <w:tcPr>
            <w:tcW w:w="744" w:type="dxa"/>
            <w:tcBorders>
              <w:top w:val="nil"/>
              <w:left w:val="single" w:sz="4" w:space="0" w:color="auto"/>
              <w:bottom w:val="single" w:sz="4" w:space="0" w:color="auto"/>
              <w:right w:val="single" w:sz="4" w:space="0" w:color="auto"/>
            </w:tcBorders>
            <w:shd w:val="clear" w:color="000000" w:fill="FFFFFF"/>
            <w:vAlign w:val="center"/>
          </w:tcPr>
          <w:p w14:paraId="7B1A51F0" w14:textId="4BA5AA39" w:rsidR="00A45BCE" w:rsidRPr="00A11543" w:rsidRDefault="00A45BCE" w:rsidP="00A45BCE">
            <w:pPr>
              <w:spacing w:line="276" w:lineRule="auto"/>
              <w:jc w:val="center"/>
              <w:rPr>
                <w:sz w:val="22"/>
                <w:szCs w:val="22"/>
                <w:lang w:eastAsia="en-US"/>
              </w:rPr>
            </w:pPr>
          </w:p>
        </w:tc>
        <w:tc>
          <w:tcPr>
            <w:tcW w:w="923" w:type="dxa"/>
            <w:tcBorders>
              <w:top w:val="nil"/>
              <w:left w:val="single" w:sz="4" w:space="0" w:color="auto"/>
              <w:bottom w:val="single" w:sz="4" w:space="0" w:color="auto"/>
              <w:right w:val="single" w:sz="4" w:space="0" w:color="auto"/>
            </w:tcBorders>
            <w:shd w:val="clear" w:color="000000" w:fill="FFFFFF"/>
            <w:vAlign w:val="center"/>
          </w:tcPr>
          <w:p w14:paraId="3BC65EFF" w14:textId="4D9E440E" w:rsidR="00A45BCE" w:rsidRPr="00A11543" w:rsidRDefault="00A45BCE" w:rsidP="00A45BCE">
            <w:pPr>
              <w:jc w:val="center"/>
              <w:rPr>
                <w:sz w:val="22"/>
                <w:szCs w:val="22"/>
              </w:rPr>
            </w:pPr>
          </w:p>
        </w:tc>
        <w:tc>
          <w:tcPr>
            <w:tcW w:w="1276" w:type="dxa"/>
            <w:tcBorders>
              <w:right w:val="single" w:sz="4" w:space="0" w:color="auto"/>
            </w:tcBorders>
            <w:shd w:val="clear" w:color="auto" w:fill="auto"/>
            <w:vAlign w:val="center"/>
          </w:tcPr>
          <w:p w14:paraId="44372B63" w14:textId="5D7F8BA4" w:rsidR="00A45BCE" w:rsidRPr="00A11543" w:rsidRDefault="00A45BCE" w:rsidP="00A45BCE">
            <w:pPr>
              <w:jc w:val="right"/>
              <w:rPr>
                <w:sz w:val="22"/>
                <w:szCs w:val="22"/>
              </w:rPr>
            </w:pPr>
          </w:p>
        </w:tc>
        <w:tc>
          <w:tcPr>
            <w:tcW w:w="1701" w:type="dxa"/>
            <w:tcBorders>
              <w:left w:val="single" w:sz="4" w:space="0" w:color="auto"/>
            </w:tcBorders>
            <w:shd w:val="clear" w:color="auto" w:fill="auto"/>
          </w:tcPr>
          <w:p w14:paraId="13884B23" w14:textId="7EAA11F3" w:rsidR="00A45BCE" w:rsidRPr="00A11543" w:rsidRDefault="00A45BCE" w:rsidP="00A45BCE">
            <w:pPr>
              <w:jc w:val="right"/>
              <w:rPr>
                <w:sz w:val="22"/>
                <w:szCs w:val="22"/>
              </w:rPr>
            </w:pPr>
          </w:p>
        </w:tc>
      </w:tr>
      <w:tr w:rsidR="00A45BCE" w:rsidRPr="00001999" w14:paraId="08777B80" w14:textId="77777777" w:rsidTr="00F64EDB">
        <w:tc>
          <w:tcPr>
            <w:tcW w:w="675" w:type="dxa"/>
            <w:shd w:val="clear" w:color="auto" w:fill="auto"/>
            <w:vAlign w:val="center"/>
          </w:tcPr>
          <w:p w14:paraId="5E5733BD" w14:textId="764A58F7" w:rsidR="00A45BCE" w:rsidRPr="00A11543" w:rsidRDefault="00A45BCE" w:rsidP="00A45BCE">
            <w:pPr>
              <w:jc w:val="center"/>
              <w:rPr>
                <w:sz w:val="22"/>
                <w:szCs w:val="22"/>
              </w:rPr>
            </w:pPr>
            <w:r>
              <w:rPr>
                <w:sz w:val="22"/>
                <w:szCs w:val="22"/>
              </w:rPr>
              <w:t>3</w:t>
            </w:r>
          </w:p>
        </w:tc>
        <w:tc>
          <w:tcPr>
            <w:tcW w:w="4145" w:type="dxa"/>
            <w:tcBorders>
              <w:top w:val="nil"/>
              <w:left w:val="single" w:sz="4" w:space="0" w:color="auto"/>
              <w:bottom w:val="single" w:sz="4" w:space="0" w:color="auto"/>
              <w:right w:val="single" w:sz="4" w:space="0" w:color="auto"/>
            </w:tcBorders>
            <w:shd w:val="clear" w:color="auto" w:fill="auto"/>
            <w:vAlign w:val="center"/>
          </w:tcPr>
          <w:p w14:paraId="5268D524" w14:textId="7DA87885" w:rsidR="00A45BCE" w:rsidRPr="00A11543" w:rsidRDefault="00A45BCE" w:rsidP="00A45BCE">
            <w:pPr>
              <w:rPr>
                <w:sz w:val="22"/>
                <w:szCs w:val="22"/>
              </w:rPr>
            </w:pPr>
            <w:r>
              <w:rPr>
                <w:color w:val="000000"/>
                <w:sz w:val="20"/>
                <w:szCs w:val="20"/>
              </w:rPr>
              <w:t xml:space="preserve">Ручка шариковая </w:t>
            </w:r>
            <w:proofErr w:type="spellStart"/>
            <w:r>
              <w:rPr>
                <w:color w:val="000000"/>
                <w:sz w:val="20"/>
                <w:szCs w:val="20"/>
              </w:rPr>
              <w:t>Attache</w:t>
            </w:r>
            <w:proofErr w:type="spellEnd"/>
            <w:r>
              <w:rPr>
                <w:color w:val="000000"/>
                <w:sz w:val="20"/>
                <w:szCs w:val="20"/>
              </w:rPr>
              <w:t xml:space="preserve"> 0,7 мм</w:t>
            </w:r>
          </w:p>
        </w:tc>
        <w:tc>
          <w:tcPr>
            <w:tcW w:w="744" w:type="dxa"/>
            <w:tcBorders>
              <w:top w:val="nil"/>
              <w:left w:val="single" w:sz="4" w:space="0" w:color="auto"/>
              <w:bottom w:val="single" w:sz="4" w:space="0" w:color="auto"/>
              <w:right w:val="single" w:sz="4" w:space="0" w:color="auto"/>
            </w:tcBorders>
            <w:shd w:val="clear" w:color="000000" w:fill="FFFFFF"/>
            <w:vAlign w:val="center"/>
          </w:tcPr>
          <w:p w14:paraId="1AC5AD1B" w14:textId="7D476F26" w:rsidR="00A45BCE" w:rsidRPr="00A11543" w:rsidRDefault="00A45BCE" w:rsidP="00A45BCE">
            <w:pPr>
              <w:spacing w:line="276" w:lineRule="auto"/>
              <w:jc w:val="center"/>
              <w:rPr>
                <w:color w:val="000000"/>
                <w:sz w:val="22"/>
                <w:szCs w:val="22"/>
              </w:rPr>
            </w:pPr>
          </w:p>
        </w:tc>
        <w:tc>
          <w:tcPr>
            <w:tcW w:w="923" w:type="dxa"/>
            <w:tcBorders>
              <w:top w:val="nil"/>
              <w:left w:val="single" w:sz="4" w:space="0" w:color="auto"/>
              <w:bottom w:val="single" w:sz="4" w:space="0" w:color="auto"/>
              <w:right w:val="single" w:sz="4" w:space="0" w:color="auto"/>
            </w:tcBorders>
            <w:shd w:val="clear" w:color="000000" w:fill="FFFFFF"/>
            <w:vAlign w:val="center"/>
          </w:tcPr>
          <w:p w14:paraId="2C8EB548" w14:textId="270EC926" w:rsidR="00A45BCE" w:rsidRDefault="00A45BCE" w:rsidP="00A45BCE">
            <w:pPr>
              <w:jc w:val="center"/>
              <w:rPr>
                <w:sz w:val="22"/>
                <w:szCs w:val="22"/>
              </w:rPr>
            </w:pPr>
          </w:p>
        </w:tc>
        <w:tc>
          <w:tcPr>
            <w:tcW w:w="1276" w:type="dxa"/>
            <w:tcBorders>
              <w:right w:val="single" w:sz="4" w:space="0" w:color="auto"/>
            </w:tcBorders>
            <w:shd w:val="clear" w:color="auto" w:fill="auto"/>
            <w:vAlign w:val="center"/>
          </w:tcPr>
          <w:p w14:paraId="79CD6824" w14:textId="77777777" w:rsidR="00A45BCE" w:rsidRPr="00A11543" w:rsidRDefault="00A45BCE" w:rsidP="00A45BCE">
            <w:pPr>
              <w:jc w:val="right"/>
              <w:rPr>
                <w:sz w:val="22"/>
                <w:szCs w:val="22"/>
              </w:rPr>
            </w:pPr>
          </w:p>
        </w:tc>
        <w:tc>
          <w:tcPr>
            <w:tcW w:w="1701" w:type="dxa"/>
            <w:tcBorders>
              <w:left w:val="single" w:sz="4" w:space="0" w:color="auto"/>
            </w:tcBorders>
            <w:shd w:val="clear" w:color="auto" w:fill="auto"/>
          </w:tcPr>
          <w:p w14:paraId="582116E0" w14:textId="77777777" w:rsidR="00A45BCE" w:rsidRPr="00A11543" w:rsidRDefault="00A45BCE" w:rsidP="00A45BCE">
            <w:pPr>
              <w:jc w:val="right"/>
              <w:rPr>
                <w:sz w:val="22"/>
                <w:szCs w:val="22"/>
              </w:rPr>
            </w:pPr>
          </w:p>
        </w:tc>
      </w:tr>
      <w:tr w:rsidR="00A45BCE" w:rsidRPr="00001999" w14:paraId="4091194C" w14:textId="77777777" w:rsidTr="00F64EDB">
        <w:tc>
          <w:tcPr>
            <w:tcW w:w="675" w:type="dxa"/>
            <w:shd w:val="clear" w:color="auto" w:fill="auto"/>
            <w:vAlign w:val="center"/>
          </w:tcPr>
          <w:p w14:paraId="61457086" w14:textId="1D43ED19" w:rsidR="00A45BCE" w:rsidRPr="00A11543" w:rsidRDefault="00A45BCE" w:rsidP="00A45BCE">
            <w:pPr>
              <w:jc w:val="center"/>
              <w:rPr>
                <w:sz w:val="22"/>
                <w:szCs w:val="22"/>
              </w:rPr>
            </w:pPr>
            <w:r>
              <w:rPr>
                <w:sz w:val="22"/>
                <w:szCs w:val="22"/>
              </w:rPr>
              <w:t>4</w:t>
            </w:r>
          </w:p>
        </w:tc>
        <w:tc>
          <w:tcPr>
            <w:tcW w:w="4145" w:type="dxa"/>
            <w:tcBorders>
              <w:top w:val="nil"/>
              <w:left w:val="single" w:sz="4" w:space="0" w:color="auto"/>
              <w:bottom w:val="single" w:sz="4" w:space="0" w:color="auto"/>
              <w:right w:val="single" w:sz="4" w:space="0" w:color="auto"/>
            </w:tcBorders>
            <w:shd w:val="clear" w:color="auto" w:fill="auto"/>
            <w:vAlign w:val="center"/>
          </w:tcPr>
          <w:p w14:paraId="3FFAA197" w14:textId="43247BBB" w:rsidR="00A45BCE" w:rsidRPr="00A11543" w:rsidRDefault="00A45BCE" w:rsidP="00A45BCE">
            <w:pPr>
              <w:rPr>
                <w:sz w:val="22"/>
                <w:szCs w:val="22"/>
              </w:rPr>
            </w:pPr>
            <w:r>
              <w:rPr>
                <w:color w:val="000000"/>
                <w:sz w:val="20"/>
                <w:szCs w:val="20"/>
              </w:rPr>
              <w:t xml:space="preserve">Карандаш </w:t>
            </w:r>
            <w:proofErr w:type="spellStart"/>
            <w:r>
              <w:rPr>
                <w:color w:val="000000"/>
                <w:sz w:val="20"/>
                <w:szCs w:val="20"/>
              </w:rPr>
              <w:t>чернографитный</w:t>
            </w:r>
            <w:proofErr w:type="spellEnd"/>
            <w:r>
              <w:rPr>
                <w:color w:val="000000"/>
                <w:sz w:val="20"/>
                <w:szCs w:val="20"/>
              </w:rPr>
              <w:t xml:space="preserve"> с ластиком</w:t>
            </w:r>
          </w:p>
        </w:tc>
        <w:tc>
          <w:tcPr>
            <w:tcW w:w="744" w:type="dxa"/>
            <w:tcBorders>
              <w:top w:val="nil"/>
              <w:left w:val="single" w:sz="4" w:space="0" w:color="auto"/>
              <w:bottom w:val="single" w:sz="4" w:space="0" w:color="auto"/>
              <w:right w:val="single" w:sz="4" w:space="0" w:color="auto"/>
            </w:tcBorders>
            <w:shd w:val="clear" w:color="000000" w:fill="FFFFFF"/>
            <w:vAlign w:val="center"/>
          </w:tcPr>
          <w:p w14:paraId="0D1600B0" w14:textId="6355CC0E" w:rsidR="00A45BCE" w:rsidRPr="00A11543" w:rsidRDefault="00A45BCE" w:rsidP="00A45BCE">
            <w:pPr>
              <w:spacing w:line="276" w:lineRule="auto"/>
              <w:jc w:val="center"/>
              <w:rPr>
                <w:color w:val="000000"/>
                <w:sz w:val="22"/>
                <w:szCs w:val="22"/>
              </w:rPr>
            </w:pPr>
          </w:p>
        </w:tc>
        <w:tc>
          <w:tcPr>
            <w:tcW w:w="923" w:type="dxa"/>
            <w:tcBorders>
              <w:top w:val="nil"/>
              <w:left w:val="single" w:sz="4" w:space="0" w:color="auto"/>
              <w:bottom w:val="single" w:sz="4" w:space="0" w:color="auto"/>
              <w:right w:val="single" w:sz="4" w:space="0" w:color="auto"/>
            </w:tcBorders>
            <w:shd w:val="clear" w:color="000000" w:fill="FFFFFF"/>
            <w:vAlign w:val="center"/>
          </w:tcPr>
          <w:p w14:paraId="202529D2" w14:textId="1FF70A60" w:rsidR="00A45BCE" w:rsidRDefault="00A45BCE" w:rsidP="00A45BCE">
            <w:pPr>
              <w:jc w:val="center"/>
              <w:rPr>
                <w:sz w:val="22"/>
                <w:szCs w:val="22"/>
              </w:rPr>
            </w:pPr>
          </w:p>
        </w:tc>
        <w:tc>
          <w:tcPr>
            <w:tcW w:w="1276" w:type="dxa"/>
            <w:tcBorders>
              <w:right w:val="single" w:sz="4" w:space="0" w:color="auto"/>
            </w:tcBorders>
            <w:shd w:val="clear" w:color="auto" w:fill="auto"/>
            <w:vAlign w:val="center"/>
          </w:tcPr>
          <w:p w14:paraId="4CC21483" w14:textId="77777777" w:rsidR="00A45BCE" w:rsidRPr="00A11543" w:rsidRDefault="00A45BCE" w:rsidP="00A45BCE">
            <w:pPr>
              <w:jc w:val="right"/>
              <w:rPr>
                <w:sz w:val="22"/>
                <w:szCs w:val="22"/>
              </w:rPr>
            </w:pPr>
          </w:p>
        </w:tc>
        <w:tc>
          <w:tcPr>
            <w:tcW w:w="1701" w:type="dxa"/>
            <w:tcBorders>
              <w:left w:val="single" w:sz="4" w:space="0" w:color="auto"/>
            </w:tcBorders>
            <w:shd w:val="clear" w:color="auto" w:fill="auto"/>
          </w:tcPr>
          <w:p w14:paraId="4C99BA69" w14:textId="77777777" w:rsidR="00A45BCE" w:rsidRPr="00A11543" w:rsidRDefault="00A45BCE" w:rsidP="00A45BCE">
            <w:pPr>
              <w:jc w:val="right"/>
              <w:rPr>
                <w:sz w:val="22"/>
                <w:szCs w:val="22"/>
              </w:rPr>
            </w:pPr>
          </w:p>
        </w:tc>
      </w:tr>
      <w:tr w:rsidR="00A45BCE" w:rsidRPr="00001999" w14:paraId="7ADC7390" w14:textId="77777777" w:rsidTr="00F64EDB">
        <w:tc>
          <w:tcPr>
            <w:tcW w:w="675" w:type="dxa"/>
            <w:shd w:val="clear" w:color="auto" w:fill="auto"/>
            <w:vAlign w:val="center"/>
          </w:tcPr>
          <w:p w14:paraId="532ED439" w14:textId="51EBAB2D" w:rsidR="00A45BCE" w:rsidRPr="00A11543" w:rsidRDefault="00A45BCE" w:rsidP="00A45BCE">
            <w:pPr>
              <w:jc w:val="center"/>
              <w:rPr>
                <w:sz w:val="22"/>
                <w:szCs w:val="22"/>
              </w:rPr>
            </w:pPr>
            <w:r>
              <w:rPr>
                <w:sz w:val="22"/>
                <w:szCs w:val="22"/>
              </w:rPr>
              <w:t>5</w:t>
            </w:r>
          </w:p>
        </w:tc>
        <w:tc>
          <w:tcPr>
            <w:tcW w:w="4145" w:type="dxa"/>
            <w:tcBorders>
              <w:top w:val="nil"/>
              <w:left w:val="single" w:sz="4" w:space="0" w:color="auto"/>
              <w:bottom w:val="single" w:sz="4" w:space="0" w:color="auto"/>
              <w:right w:val="single" w:sz="4" w:space="0" w:color="auto"/>
            </w:tcBorders>
            <w:shd w:val="clear" w:color="auto" w:fill="auto"/>
            <w:vAlign w:val="center"/>
          </w:tcPr>
          <w:p w14:paraId="46907968" w14:textId="69AB80AF" w:rsidR="00A45BCE" w:rsidRPr="00A11543" w:rsidRDefault="00A45BCE" w:rsidP="00A45BCE">
            <w:pPr>
              <w:rPr>
                <w:sz w:val="22"/>
                <w:szCs w:val="22"/>
              </w:rPr>
            </w:pPr>
            <w:r>
              <w:rPr>
                <w:color w:val="000000"/>
                <w:sz w:val="20"/>
                <w:szCs w:val="20"/>
              </w:rPr>
              <w:t xml:space="preserve">Блоки для заметок </w:t>
            </w:r>
            <w:proofErr w:type="spellStart"/>
            <w:r>
              <w:rPr>
                <w:color w:val="000000"/>
                <w:sz w:val="20"/>
                <w:szCs w:val="20"/>
              </w:rPr>
              <w:t>Attache</w:t>
            </w:r>
            <w:proofErr w:type="spellEnd"/>
            <w:r>
              <w:rPr>
                <w:color w:val="000000"/>
                <w:sz w:val="20"/>
                <w:szCs w:val="20"/>
              </w:rPr>
              <w:t xml:space="preserve"> с липким краем</w:t>
            </w:r>
          </w:p>
        </w:tc>
        <w:tc>
          <w:tcPr>
            <w:tcW w:w="744" w:type="dxa"/>
            <w:tcBorders>
              <w:top w:val="nil"/>
              <w:left w:val="single" w:sz="4" w:space="0" w:color="auto"/>
              <w:bottom w:val="single" w:sz="4" w:space="0" w:color="auto"/>
              <w:right w:val="single" w:sz="4" w:space="0" w:color="auto"/>
            </w:tcBorders>
            <w:shd w:val="clear" w:color="000000" w:fill="FFFFFF"/>
            <w:vAlign w:val="center"/>
          </w:tcPr>
          <w:p w14:paraId="2F8E576F" w14:textId="4C748AAF" w:rsidR="00A45BCE" w:rsidRPr="00A11543" w:rsidRDefault="00A45BCE" w:rsidP="00A45BCE">
            <w:pPr>
              <w:spacing w:line="276" w:lineRule="auto"/>
              <w:jc w:val="center"/>
              <w:rPr>
                <w:color w:val="000000"/>
                <w:sz w:val="22"/>
                <w:szCs w:val="22"/>
              </w:rPr>
            </w:pPr>
          </w:p>
        </w:tc>
        <w:tc>
          <w:tcPr>
            <w:tcW w:w="923" w:type="dxa"/>
            <w:tcBorders>
              <w:top w:val="nil"/>
              <w:left w:val="single" w:sz="4" w:space="0" w:color="auto"/>
              <w:bottom w:val="single" w:sz="4" w:space="0" w:color="auto"/>
              <w:right w:val="single" w:sz="4" w:space="0" w:color="auto"/>
            </w:tcBorders>
            <w:shd w:val="clear" w:color="000000" w:fill="FFFFFF"/>
            <w:vAlign w:val="center"/>
          </w:tcPr>
          <w:p w14:paraId="02BD1033" w14:textId="34B986C9" w:rsidR="00A45BCE" w:rsidRDefault="00A45BCE" w:rsidP="00A45BCE">
            <w:pPr>
              <w:jc w:val="center"/>
              <w:rPr>
                <w:sz w:val="22"/>
                <w:szCs w:val="22"/>
              </w:rPr>
            </w:pPr>
          </w:p>
        </w:tc>
        <w:tc>
          <w:tcPr>
            <w:tcW w:w="1276" w:type="dxa"/>
            <w:tcBorders>
              <w:right w:val="single" w:sz="4" w:space="0" w:color="auto"/>
            </w:tcBorders>
            <w:shd w:val="clear" w:color="auto" w:fill="auto"/>
            <w:vAlign w:val="center"/>
          </w:tcPr>
          <w:p w14:paraId="2A2323F5" w14:textId="77777777" w:rsidR="00A45BCE" w:rsidRPr="00A11543" w:rsidRDefault="00A45BCE" w:rsidP="00A45BCE">
            <w:pPr>
              <w:jc w:val="right"/>
              <w:rPr>
                <w:sz w:val="22"/>
                <w:szCs w:val="22"/>
              </w:rPr>
            </w:pPr>
          </w:p>
        </w:tc>
        <w:tc>
          <w:tcPr>
            <w:tcW w:w="1701" w:type="dxa"/>
            <w:tcBorders>
              <w:left w:val="single" w:sz="4" w:space="0" w:color="auto"/>
            </w:tcBorders>
            <w:shd w:val="clear" w:color="auto" w:fill="auto"/>
          </w:tcPr>
          <w:p w14:paraId="21274706" w14:textId="77777777" w:rsidR="00A45BCE" w:rsidRPr="00A11543" w:rsidRDefault="00A45BCE" w:rsidP="00A45BCE">
            <w:pPr>
              <w:jc w:val="right"/>
              <w:rPr>
                <w:sz w:val="22"/>
                <w:szCs w:val="22"/>
              </w:rPr>
            </w:pPr>
          </w:p>
        </w:tc>
      </w:tr>
      <w:tr w:rsidR="00A45BCE" w:rsidRPr="00001999" w14:paraId="5EF1018A" w14:textId="77777777" w:rsidTr="00F64EDB">
        <w:tc>
          <w:tcPr>
            <w:tcW w:w="675" w:type="dxa"/>
            <w:shd w:val="clear" w:color="auto" w:fill="auto"/>
            <w:vAlign w:val="center"/>
          </w:tcPr>
          <w:p w14:paraId="51882101" w14:textId="0ECFC65E" w:rsidR="00A45BCE" w:rsidRDefault="00A45BCE" w:rsidP="00A45BCE">
            <w:pPr>
              <w:jc w:val="center"/>
              <w:rPr>
                <w:sz w:val="22"/>
                <w:szCs w:val="22"/>
              </w:rPr>
            </w:pPr>
            <w:r>
              <w:rPr>
                <w:sz w:val="22"/>
                <w:szCs w:val="22"/>
              </w:rPr>
              <w:t>6</w:t>
            </w:r>
          </w:p>
        </w:tc>
        <w:tc>
          <w:tcPr>
            <w:tcW w:w="4145" w:type="dxa"/>
            <w:tcBorders>
              <w:top w:val="nil"/>
              <w:left w:val="single" w:sz="4" w:space="0" w:color="auto"/>
              <w:bottom w:val="single" w:sz="4" w:space="0" w:color="auto"/>
              <w:right w:val="single" w:sz="4" w:space="0" w:color="auto"/>
            </w:tcBorders>
            <w:shd w:val="clear" w:color="auto" w:fill="auto"/>
            <w:vAlign w:val="center"/>
          </w:tcPr>
          <w:p w14:paraId="6E66F2B6" w14:textId="7374ABE9" w:rsidR="00A45BCE" w:rsidRPr="00A11543" w:rsidRDefault="00A45BCE" w:rsidP="00A45BCE">
            <w:pPr>
              <w:rPr>
                <w:sz w:val="22"/>
                <w:szCs w:val="22"/>
              </w:rPr>
            </w:pPr>
            <w:r>
              <w:rPr>
                <w:color w:val="000000"/>
                <w:sz w:val="20"/>
                <w:szCs w:val="20"/>
              </w:rPr>
              <w:t>Скрепка оцинкованная 33 мм</w:t>
            </w:r>
          </w:p>
        </w:tc>
        <w:tc>
          <w:tcPr>
            <w:tcW w:w="744" w:type="dxa"/>
            <w:tcBorders>
              <w:top w:val="nil"/>
              <w:left w:val="single" w:sz="4" w:space="0" w:color="auto"/>
              <w:bottom w:val="single" w:sz="4" w:space="0" w:color="auto"/>
              <w:right w:val="single" w:sz="4" w:space="0" w:color="auto"/>
            </w:tcBorders>
            <w:shd w:val="clear" w:color="000000" w:fill="FFFFFF"/>
            <w:vAlign w:val="center"/>
          </w:tcPr>
          <w:p w14:paraId="7E7A17AA" w14:textId="77777777" w:rsidR="00A45BCE" w:rsidRPr="00A11543" w:rsidRDefault="00A45BCE" w:rsidP="00A45BCE">
            <w:pPr>
              <w:spacing w:line="276" w:lineRule="auto"/>
              <w:jc w:val="center"/>
              <w:rPr>
                <w:color w:val="000000"/>
                <w:sz w:val="22"/>
                <w:szCs w:val="22"/>
              </w:rPr>
            </w:pPr>
          </w:p>
        </w:tc>
        <w:tc>
          <w:tcPr>
            <w:tcW w:w="923" w:type="dxa"/>
            <w:tcBorders>
              <w:top w:val="nil"/>
              <w:left w:val="single" w:sz="4" w:space="0" w:color="auto"/>
              <w:bottom w:val="single" w:sz="4" w:space="0" w:color="auto"/>
              <w:right w:val="single" w:sz="4" w:space="0" w:color="auto"/>
            </w:tcBorders>
            <w:shd w:val="clear" w:color="000000" w:fill="FFFFFF"/>
            <w:vAlign w:val="center"/>
          </w:tcPr>
          <w:p w14:paraId="2CEAD629" w14:textId="77777777" w:rsidR="00A45BCE" w:rsidRDefault="00A45BCE" w:rsidP="00A45BCE">
            <w:pPr>
              <w:jc w:val="center"/>
              <w:rPr>
                <w:sz w:val="22"/>
                <w:szCs w:val="22"/>
              </w:rPr>
            </w:pPr>
          </w:p>
        </w:tc>
        <w:tc>
          <w:tcPr>
            <w:tcW w:w="1276" w:type="dxa"/>
            <w:tcBorders>
              <w:right w:val="single" w:sz="4" w:space="0" w:color="auto"/>
            </w:tcBorders>
            <w:shd w:val="clear" w:color="auto" w:fill="auto"/>
            <w:vAlign w:val="center"/>
          </w:tcPr>
          <w:p w14:paraId="4826B10B" w14:textId="77777777" w:rsidR="00A45BCE" w:rsidRPr="00A11543" w:rsidRDefault="00A45BCE" w:rsidP="00A45BCE">
            <w:pPr>
              <w:jc w:val="right"/>
              <w:rPr>
                <w:sz w:val="22"/>
                <w:szCs w:val="22"/>
              </w:rPr>
            </w:pPr>
          </w:p>
        </w:tc>
        <w:tc>
          <w:tcPr>
            <w:tcW w:w="1701" w:type="dxa"/>
            <w:tcBorders>
              <w:left w:val="single" w:sz="4" w:space="0" w:color="auto"/>
            </w:tcBorders>
            <w:shd w:val="clear" w:color="auto" w:fill="auto"/>
          </w:tcPr>
          <w:p w14:paraId="0F62DE26" w14:textId="77777777" w:rsidR="00A45BCE" w:rsidRPr="00A11543" w:rsidRDefault="00A45BCE" w:rsidP="00A45BCE">
            <w:pPr>
              <w:jc w:val="right"/>
              <w:rPr>
                <w:sz w:val="22"/>
                <w:szCs w:val="22"/>
              </w:rPr>
            </w:pPr>
          </w:p>
        </w:tc>
      </w:tr>
      <w:tr w:rsidR="00A45BCE" w:rsidRPr="00001999" w14:paraId="27035022" w14:textId="77777777" w:rsidTr="00F64EDB">
        <w:tc>
          <w:tcPr>
            <w:tcW w:w="675" w:type="dxa"/>
            <w:shd w:val="clear" w:color="auto" w:fill="auto"/>
            <w:vAlign w:val="center"/>
          </w:tcPr>
          <w:p w14:paraId="15F4BE93" w14:textId="53F9B0BB" w:rsidR="00A45BCE" w:rsidRDefault="00A45BCE" w:rsidP="00A45BCE">
            <w:pPr>
              <w:jc w:val="center"/>
              <w:rPr>
                <w:sz w:val="22"/>
                <w:szCs w:val="22"/>
              </w:rPr>
            </w:pPr>
            <w:r>
              <w:rPr>
                <w:sz w:val="22"/>
                <w:szCs w:val="22"/>
              </w:rPr>
              <w:t>7</w:t>
            </w:r>
          </w:p>
        </w:tc>
        <w:tc>
          <w:tcPr>
            <w:tcW w:w="4145" w:type="dxa"/>
            <w:tcBorders>
              <w:top w:val="nil"/>
              <w:left w:val="single" w:sz="4" w:space="0" w:color="auto"/>
              <w:bottom w:val="single" w:sz="4" w:space="0" w:color="auto"/>
              <w:right w:val="single" w:sz="4" w:space="0" w:color="auto"/>
            </w:tcBorders>
            <w:shd w:val="clear" w:color="auto" w:fill="auto"/>
            <w:vAlign w:val="center"/>
          </w:tcPr>
          <w:p w14:paraId="693FB902" w14:textId="5DF410E3" w:rsidR="00A45BCE" w:rsidRPr="00A11543" w:rsidRDefault="00A45BCE" w:rsidP="00A45BCE">
            <w:pPr>
              <w:rPr>
                <w:sz w:val="22"/>
                <w:szCs w:val="22"/>
              </w:rPr>
            </w:pPr>
            <w:r>
              <w:rPr>
                <w:color w:val="000000"/>
                <w:sz w:val="20"/>
                <w:szCs w:val="20"/>
              </w:rPr>
              <w:t>Скрепка оцинкованная 50 мм</w:t>
            </w:r>
          </w:p>
        </w:tc>
        <w:tc>
          <w:tcPr>
            <w:tcW w:w="744" w:type="dxa"/>
            <w:tcBorders>
              <w:top w:val="nil"/>
              <w:left w:val="single" w:sz="4" w:space="0" w:color="auto"/>
              <w:bottom w:val="single" w:sz="4" w:space="0" w:color="auto"/>
              <w:right w:val="single" w:sz="4" w:space="0" w:color="auto"/>
            </w:tcBorders>
            <w:shd w:val="clear" w:color="000000" w:fill="FFFFFF"/>
            <w:vAlign w:val="center"/>
          </w:tcPr>
          <w:p w14:paraId="4CA976FD" w14:textId="77777777" w:rsidR="00A45BCE" w:rsidRPr="00A11543" w:rsidRDefault="00A45BCE" w:rsidP="00A45BCE">
            <w:pPr>
              <w:spacing w:line="276" w:lineRule="auto"/>
              <w:jc w:val="center"/>
              <w:rPr>
                <w:color w:val="000000"/>
                <w:sz w:val="22"/>
                <w:szCs w:val="22"/>
              </w:rPr>
            </w:pPr>
          </w:p>
        </w:tc>
        <w:tc>
          <w:tcPr>
            <w:tcW w:w="923" w:type="dxa"/>
            <w:tcBorders>
              <w:top w:val="nil"/>
              <w:left w:val="single" w:sz="4" w:space="0" w:color="auto"/>
              <w:bottom w:val="single" w:sz="4" w:space="0" w:color="auto"/>
              <w:right w:val="single" w:sz="4" w:space="0" w:color="auto"/>
            </w:tcBorders>
            <w:shd w:val="clear" w:color="000000" w:fill="FFFFFF"/>
            <w:vAlign w:val="center"/>
          </w:tcPr>
          <w:p w14:paraId="1C46AC04" w14:textId="77777777" w:rsidR="00A45BCE" w:rsidRDefault="00A45BCE" w:rsidP="00A45BCE">
            <w:pPr>
              <w:jc w:val="center"/>
              <w:rPr>
                <w:sz w:val="22"/>
                <w:szCs w:val="22"/>
              </w:rPr>
            </w:pPr>
          </w:p>
        </w:tc>
        <w:tc>
          <w:tcPr>
            <w:tcW w:w="1276" w:type="dxa"/>
            <w:tcBorders>
              <w:right w:val="single" w:sz="4" w:space="0" w:color="auto"/>
            </w:tcBorders>
            <w:shd w:val="clear" w:color="auto" w:fill="auto"/>
            <w:vAlign w:val="center"/>
          </w:tcPr>
          <w:p w14:paraId="5E41E2B4" w14:textId="77777777" w:rsidR="00A45BCE" w:rsidRPr="00A11543" w:rsidRDefault="00A45BCE" w:rsidP="00A45BCE">
            <w:pPr>
              <w:jc w:val="right"/>
              <w:rPr>
                <w:sz w:val="22"/>
                <w:szCs w:val="22"/>
              </w:rPr>
            </w:pPr>
          </w:p>
        </w:tc>
        <w:tc>
          <w:tcPr>
            <w:tcW w:w="1701" w:type="dxa"/>
            <w:tcBorders>
              <w:left w:val="single" w:sz="4" w:space="0" w:color="auto"/>
            </w:tcBorders>
            <w:shd w:val="clear" w:color="auto" w:fill="auto"/>
          </w:tcPr>
          <w:p w14:paraId="20A2F7A6" w14:textId="77777777" w:rsidR="00A45BCE" w:rsidRPr="00A11543" w:rsidRDefault="00A45BCE" w:rsidP="00A45BCE">
            <w:pPr>
              <w:jc w:val="right"/>
              <w:rPr>
                <w:sz w:val="22"/>
                <w:szCs w:val="22"/>
              </w:rPr>
            </w:pPr>
          </w:p>
        </w:tc>
      </w:tr>
      <w:tr w:rsidR="00A45BCE" w:rsidRPr="00001999" w14:paraId="50D0C2CF" w14:textId="77777777" w:rsidTr="00F64EDB">
        <w:tc>
          <w:tcPr>
            <w:tcW w:w="675" w:type="dxa"/>
            <w:shd w:val="clear" w:color="auto" w:fill="auto"/>
            <w:vAlign w:val="center"/>
          </w:tcPr>
          <w:p w14:paraId="459F846E" w14:textId="2CFDD2B2" w:rsidR="00A45BCE" w:rsidRDefault="00A45BCE" w:rsidP="00A45BCE">
            <w:pPr>
              <w:jc w:val="center"/>
              <w:rPr>
                <w:sz w:val="22"/>
                <w:szCs w:val="22"/>
              </w:rPr>
            </w:pPr>
            <w:r>
              <w:rPr>
                <w:sz w:val="22"/>
                <w:szCs w:val="22"/>
              </w:rPr>
              <w:t>8</w:t>
            </w:r>
          </w:p>
        </w:tc>
        <w:tc>
          <w:tcPr>
            <w:tcW w:w="4145" w:type="dxa"/>
            <w:tcBorders>
              <w:top w:val="nil"/>
              <w:left w:val="single" w:sz="4" w:space="0" w:color="auto"/>
              <w:bottom w:val="single" w:sz="4" w:space="0" w:color="auto"/>
              <w:right w:val="single" w:sz="4" w:space="0" w:color="auto"/>
            </w:tcBorders>
            <w:shd w:val="clear" w:color="auto" w:fill="auto"/>
            <w:vAlign w:val="center"/>
          </w:tcPr>
          <w:p w14:paraId="13A83892" w14:textId="7738CF6B" w:rsidR="00A45BCE" w:rsidRPr="00A11543" w:rsidRDefault="00A45BCE" w:rsidP="00A45BCE">
            <w:pPr>
              <w:rPr>
                <w:sz w:val="22"/>
                <w:szCs w:val="22"/>
              </w:rPr>
            </w:pPr>
            <w:r>
              <w:rPr>
                <w:color w:val="000000"/>
                <w:sz w:val="20"/>
                <w:szCs w:val="20"/>
              </w:rPr>
              <w:t>Папка архивная "Дело" по форме 21</w:t>
            </w:r>
          </w:p>
        </w:tc>
        <w:tc>
          <w:tcPr>
            <w:tcW w:w="744" w:type="dxa"/>
            <w:tcBorders>
              <w:top w:val="nil"/>
              <w:left w:val="single" w:sz="4" w:space="0" w:color="auto"/>
              <w:bottom w:val="single" w:sz="4" w:space="0" w:color="auto"/>
              <w:right w:val="single" w:sz="4" w:space="0" w:color="auto"/>
            </w:tcBorders>
            <w:shd w:val="clear" w:color="000000" w:fill="FFFFFF"/>
            <w:vAlign w:val="center"/>
          </w:tcPr>
          <w:p w14:paraId="378EECE4" w14:textId="77777777" w:rsidR="00A45BCE" w:rsidRPr="00A11543" w:rsidRDefault="00A45BCE" w:rsidP="00A45BCE">
            <w:pPr>
              <w:spacing w:line="276" w:lineRule="auto"/>
              <w:jc w:val="center"/>
              <w:rPr>
                <w:color w:val="000000"/>
                <w:sz w:val="22"/>
                <w:szCs w:val="22"/>
              </w:rPr>
            </w:pPr>
          </w:p>
        </w:tc>
        <w:tc>
          <w:tcPr>
            <w:tcW w:w="923" w:type="dxa"/>
            <w:tcBorders>
              <w:top w:val="nil"/>
              <w:left w:val="single" w:sz="4" w:space="0" w:color="auto"/>
              <w:bottom w:val="single" w:sz="4" w:space="0" w:color="auto"/>
              <w:right w:val="single" w:sz="4" w:space="0" w:color="auto"/>
            </w:tcBorders>
            <w:shd w:val="clear" w:color="000000" w:fill="FFFFFF"/>
            <w:vAlign w:val="center"/>
          </w:tcPr>
          <w:p w14:paraId="0122B4FC" w14:textId="77777777" w:rsidR="00A45BCE" w:rsidRDefault="00A45BCE" w:rsidP="00A45BCE">
            <w:pPr>
              <w:jc w:val="center"/>
              <w:rPr>
                <w:sz w:val="22"/>
                <w:szCs w:val="22"/>
              </w:rPr>
            </w:pPr>
          </w:p>
        </w:tc>
        <w:tc>
          <w:tcPr>
            <w:tcW w:w="1276" w:type="dxa"/>
            <w:tcBorders>
              <w:right w:val="single" w:sz="4" w:space="0" w:color="auto"/>
            </w:tcBorders>
            <w:shd w:val="clear" w:color="auto" w:fill="auto"/>
            <w:vAlign w:val="center"/>
          </w:tcPr>
          <w:p w14:paraId="2B85C5F8" w14:textId="77777777" w:rsidR="00A45BCE" w:rsidRPr="00A11543" w:rsidRDefault="00A45BCE" w:rsidP="00A45BCE">
            <w:pPr>
              <w:jc w:val="right"/>
              <w:rPr>
                <w:sz w:val="22"/>
                <w:szCs w:val="22"/>
              </w:rPr>
            </w:pPr>
          </w:p>
        </w:tc>
        <w:tc>
          <w:tcPr>
            <w:tcW w:w="1701" w:type="dxa"/>
            <w:tcBorders>
              <w:left w:val="single" w:sz="4" w:space="0" w:color="auto"/>
            </w:tcBorders>
            <w:shd w:val="clear" w:color="auto" w:fill="auto"/>
          </w:tcPr>
          <w:p w14:paraId="46088B31" w14:textId="77777777" w:rsidR="00A45BCE" w:rsidRPr="00A11543" w:rsidRDefault="00A45BCE" w:rsidP="00A45BCE">
            <w:pPr>
              <w:jc w:val="right"/>
              <w:rPr>
                <w:sz w:val="22"/>
                <w:szCs w:val="22"/>
              </w:rPr>
            </w:pPr>
          </w:p>
        </w:tc>
      </w:tr>
      <w:tr w:rsidR="00A45BCE" w:rsidRPr="00001999" w14:paraId="0B95CFEA" w14:textId="77777777" w:rsidTr="00F64EDB">
        <w:tc>
          <w:tcPr>
            <w:tcW w:w="675" w:type="dxa"/>
            <w:shd w:val="clear" w:color="auto" w:fill="auto"/>
            <w:vAlign w:val="center"/>
          </w:tcPr>
          <w:p w14:paraId="1B010C02" w14:textId="2088CB8F" w:rsidR="00A45BCE" w:rsidRDefault="00A45BCE" w:rsidP="00A45BCE">
            <w:pPr>
              <w:jc w:val="center"/>
              <w:rPr>
                <w:sz w:val="22"/>
                <w:szCs w:val="22"/>
              </w:rPr>
            </w:pPr>
            <w:r>
              <w:rPr>
                <w:sz w:val="22"/>
                <w:szCs w:val="22"/>
              </w:rPr>
              <w:t>9</w:t>
            </w:r>
          </w:p>
        </w:tc>
        <w:tc>
          <w:tcPr>
            <w:tcW w:w="4145" w:type="dxa"/>
            <w:tcBorders>
              <w:top w:val="nil"/>
              <w:left w:val="single" w:sz="4" w:space="0" w:color="auto"/>
              <w:bottom w:val="single" w:sz="4" w:space="0" w:color="auto"/>
              <w:right w:val="single" w:sz="4" w:space="0" w:color="auto"/>
            </w:tcBorders>
            <w:shd w:val="clear" w:color="auto" w:fill="auto"/>
            <w:vAlign w:val="bottom"/>
          </w:tcPr>
          <w:p w14:paraId="123655FD" w14:textId="597A3ED8" w:rsidR="00A45BCE" w:rsidRPr="00A11543" w:rsidRDefault="00A45BCE" w:rsidP="00A45BCE">
            <w:pPr>
              <w:rPr>
                <w:sz w:val="22"/>
                <w:szCs w:val="22"/>
              </w:rPr>
            </w:pPr>
            <w:r>
              <w:rPr>
                <w:color w:val="000000"/>
                <w:sz w:val="20"/>
                <w:szCs w:val="20"/>
              </w:rPr>
              <w:t xml:space="preserve">Резинка </w:t>
            </w:r>
            <w:proofErr w:type="spellStart"/>
            <w:r>
              <w:rPr>
                <w:color w:val="000000"/>
                <w:sz w:val="20"/>
                <w:szCs w:val="20"/>
              </w:rPr>
              <w:t>стирательная</w:t>
            </w:r>
            <w:proofErr w:type="spellEnd"/>
          </w:p>
        </w:tc>
        <w:tc>
          <w:tcPr>
            <w:tcW w:w="744" w:type="dxa"/>
            <w:tcBorders>
              <w:top w:val="nil"/>
              <w:left w:val="single" w:sz="4" w:space="0" w:color="auto"/>
              <w:bottom w:val="single" w:sz="4" w:space="0" w:color="auto"/>
              <w:right w:val="single" w:sz="4" w:space="0" w:color="auto"/>
            </w:tcBorders>
            <w:shd w:val="clear" w:color="000000" w:fill="FFFFFF"/>
            <w:vAlign w:val="center"/>
          </w:tcPr>
          <w:p w14:paraId="498D734C" w14:textId="77777777" w:rsidR="00A45BCE" w:rsidRPr="00A11543" w:rsidRDefault="00A45BCE" w:rsidP="00A45BCE">
            <w:pPr>
              <w:spacing w:line="276" w:lineRule="auto"/>
              <w:jc w:val="center"/>
              <w:rPr>
                <w:color w:val="000000"/>
                <w:sz w:val="22"/>
                <w:szCs w:val="22"/>
              </w:rPr>
            </w:pPr>
          </w:p>
        </w:tc>
        <w:tc>
          <w:tcPr>
            <w:tcW w:w="923" w:type="dxa"/>
            <w:tcBorders>
              <w:top w:val="nil"/>
              <w:left w:val="single" w:sz="4" w:space="0" w:color="auto"/>
              <w:bottom w:val="single" w:sz="4" w:space="0" w:color="auto"/>
              <w:right w:val="single" w:sz="4" w:space="0" w:color="auto"/>
            </w:tcBorders>
            <w:shd w:val="clear" w:color="000000" w:fill="FFFFFF"/>
            <w:vAlign w:val="center"/>
          </w:tcPr>
          <w:p w14:paraId="528D00C7" w14:textId="77777777" w:rsidR="00A45BCE" w:rsidRDefault="00A45BCE" w:rsidP="00A45BCE">
            <w:pPr>
              <w:jc w:val="center"/>
              <w:rPr>
                <w:sz w:val="22"/>
                <w:szCs w:val="22"/>
              </w:rPr>
            </w:pPr>
          </w:p>
        </w:tc>
        <w:tc>
          <w:tcPr>
            <w:tcW w:w="1276" w:type="dxa"/>
            <w:tcBorders>
              <w:right w:val="single" w:sz="4" w:space="0" w:color="auto"/>
            </w:tcBorders>
            <w:shd w:val="clear" w:color="auto" w:fill="auto"/>
            <w:vAlign w:val="center"/>
          </w:tcPr>
          <w:p w14:paraId="0663A7CA" w14:textId="77777777" w:rsidR="00A45BCE" w:rsidRPr="00A11543" w:rsidRDefault="00A45BCE" w:rsidP="00A45BCE">
            <w:pPr>
              <w:jc w:val="right"/>
              <w:rPr>
                <w:sz w:val="22"/>
                <w:szCs w:val="22"/>
              </w:rPr>
            </w:pPr>
          </w:p>
        </w:tc>
        <w:tc>
          <w:tcPr>
            <w:tcW w:w="1701" w:type="dxa"/>
            <w:tcBorders>
              <w:left w:val="single" w:sz="4" w:space="0" w:color="auto"/>
            </w:tcBorders>
            <w:shd w:val="clear" w:color="auto" w:fill="auto"/>
          </w:tcPr>
          <w:p w14:paraId="3828AD86" w14:textId="77777777" w:rsidR="00A45BCE" w:rsidRPr="00A11543" w:rsidRDefault="00A45BCE" w:rsidP="00A45BCE">
            <w:pPr>
              <w:jc w:val="right"/>
              <w:rPr>
                <w:sz w:val="22"/>
                <w:szCs w:val="22"/>
              </w:rPr>
            </w:pPr>
          </w:p>
        </w:tc>
      </w:tr>
      <w:tr w:rsidR="00A45BCE" w:rsidRPr="00001999" w14:paraId="4CDB25A0" w14:textId="77777777" w:rsidTr="00F64EDB">
        <w:tc>
          <w:tcPr>
            <w:tcW w:w="675" w:type="dxa"/>
            <w:shd w:val="clear" w:color="auto" w:fill="auto"/>
            <w:vAlign w:val="center"/>
          </w:tcPr>
          <w:p w14:paraId="6C273DB4" w14:textId="0A473261" w:rsidR="00A45BCE" w:rsidRDefault="00A45BCE" w:rsidP="00A45BCE">
            <w:pPr>
              <w:jc w:val="center"/>
              <w:rPr>
                <w:sz w:val="22"/>
                <w:szCs w:val="22"/>
              </w:rPr>
            </w:pPr>
            <w:r>
              <w:rPr>
                <w:sz w:val="22"/>
                <w:szCs w:val="22"/>
              </w:rPr>
              <w:t>10</w:t>
            </w:r>
          </w:p>
        </w:tc>
        <w:tc>
          <w:tcPr>
            <w:tcW w:w="4145" w:type="dxa"/>
            <w:tcBorders>
              <w:top w:val="nil"/>
              <w:left w:val="single" w:sz="4" w:space="0" w:color="auto"/>
              <w:bottom w:val="single" w:sz="4" w:space="0" w:color="auto"/>
              <w:right w:val="single" w:sz="4" w:space="0" w:color="auto"/>
            </w:tcBorders>
            <w:shd w:val="clear" w:color="auto" w:fill="auto"/>
            <w:vAlign w:val="bottom"/>
          </w:tcPr>
          <w:p w14:paraId="3877006D" w14:textId="41C9D1CA" w:rsidR="00A45BCE" w:rsidRPr="00A11543" w:rsidRDefault="00A45BCE" w:rsidP="00A45BCE">
            <w:pPr>
              <w:rPr>
                <w:sz w:val="22"/>
                <w:szCs w:val="22"/>
              </w:rPr>
            </w:pPr>
            <w:r>
              <w:rPr>
                <w:color w:val="000000"/>
                <w:sz w:val="20"/>
                <w:szCs w:val="20"/>
              </w:rPr>
              <w:t>Клей-карандаш</w:t>
            </w:r>
          </w:p>
        </w:tc>
        <w:tc>
          <w:tcPr>
            <w:tcW w:w="744" w:type="dxa"/>
            <w:tcBorders>
              <w:top w:val="nil"/>
              <w:left w:val="single" w:sz="4" w:space="0" w:color="auto"/>
              <w:bottom w:val="single" w:sz="4" w:space="0" w:color="auto"/>
              <w:right w:val="single" w:sz="4" w:space="0" w:color="auto"/>
            </w:tcBorders>
            <w:shd w:val="clear" w:color="000000" w:fill="FFFFFF"/>
            <w:vAlign w:val="center"/>
          </w:tcPr>
          <w:p w14:paraId="48582DF0" w14:textId="77777777" w:rsidR="00A45BCE" w:rsidRPr="00A11543" w:rsidRDefault="00A45BCE" w:rsidP="00A45BCE">
            <w:pPr>
              <w:spacing w:line="276" w:lineRule="auto"/>
              <w:jc w:val="center"/>
              <w:rPr>
                <w:color w:val="000000"/>
                <w:sz w:val="22"/>
                <w:szCs w:val="22"/>
              </w:rPr>
            </w:pPr>
          </w:p>
        </w:tc>
        <w:tc>
          <w:tcPr>
            <w:tcW w:w="923" w:type="dxa"/>
            <w:tcBorders>
              <w:top w:val="nil"/>
              <w:left w:val="single" w:sz="4" w:space="0" w:color="auto"/>
              <w:bottom w:val="single" w:sz="4" w:space="0" w:color="auto"/>
              <w:right w:val="single" w:sz="4" w:space="0" w:color="auto"/>
            </w:tcBorders>
            <w:shd w:val="clear" w:color="000000" w:fill="FFFFFF"/>
            <w:vAlign w:val="center"/>
          </w:tcPr>
          <w:p w14:paraId="79E72FF1" w14:textId="77777777" w:rsidR="00A45BCE" w:rsidRDefault="00A45BCE" w:rsidP="00A45BCE">
            <w:pPr>
              <w:jc w:val="center"/>
              <w:rPr>
                <w:sz w:val="22"/>
                <w:szCs w:val="22"/>
              </w:rPr>
            </w:pPr>
          </w:p>
        </w:tc>
        <w:tc>
          <w:tcPr>
            <w:tcW w:w="1276" w:type="dxa"/>
            <w:tcBorders>
              <w:right w:val="single" w:sz="4" w:space="0" w:color="auto"/>
            </w:tcBorders>
            <w:shd w:val="clear" w:color="auto" w:fill="auto"/>
            <w:vAlign w:val="center"/>
          </w:tcPr>
          <w:p w14:paraId="35273600" w14:textId="77777777" w:rsidR="00A45BCE" w:rsidRPr="00A11543" w:rsidRDefault="00A45BCE" w:rsidP="00A45BCE">
            <w:pPr>
              <w:jc w:val="right"/>
              <w:rPr>
                <w:sz w:val="22"/>
                <w:szCs w:val="22"/>
              </w:rPr>
            </w:pPr>
          </w:p>
        </w:tc>
        <w:tc>
          <w:tcPr>
            <w:tcW w:w="1701" w:type="dxa"/>
            <w:tcBorders>
              <w:left w:val="single" w:sz="4" w:space="0" w:color="auto"/>
            </w:tcBorders>
            <w:shd w:val="clear" w:color="auto" w:fill="auto"/>
          </w:tcPr>
          <w:p w14:paraId="3C4F64CF" w14:textId="77777777" w:rsidR="00A45BCE" w:rsidRPr="00A11543" w:rsidRDefault="00A45BCE" w:rsidP="00A45BCE">
            <w:pPr>
              <w:jc w:val="right"/>
              <w:rPr>
                <w:sz w:val="22"/>
                <w:szCs w:val="22"/>
              </w:rPr>
            </w:pPr>
          </w:p>
        </w:tc>
      </w:tr>
      <w:tr w:rsidR="00A45BCE" w:rsidRPr="00001999" w14:paraId="74A5047E" w14:textId="77777777" w:rsidTr="00F64EDB">
        <w:tc>
          <w:tcPr>
            <w:tcW w:w="675" w:type="dxa"/>
            <w:shd w:val="clear" w:color="auto" w:fill="auto"/>
            <w:vAlign w:val="center"/>
          </w:tcPr>
          <w:p w14:paraId="6FB589FD" w14:textId="6F12E8A8" w:rsidR="00A45BCE" w:rsidRDefault="00A45BCE" w:rsidP="00A45BCE">
            <w:pPr>
              <w:jc w:val="center"/>
              <w:rPr>
                <w:sz w:val="22"/>
                <w:szCs w:val="22"/>
              </w:rPr>
            </w:pPr>
            <w:r>
              <w:rPr>
                <w:sz w:val="22"/>
                <w:szCs w:val="22"/>
              </w:rPr>
              <w:t>11</w:t>
            </w:r>
          </w:p>
        </w:tc>
        <w:tc>
          <w:tcPr>
            <w:tcW w:w="4145" w:type="dxa"/>
            <w:tcBorders>
              <w:top w:val="nil"/>
              <w:left w:val="single" w:sz="4" w:space="0" w:color="auto"/>
              <w:bottom w:val="single" w:sz="4" w:space="0" w:color="auto"/>
              <w:right w:val="single" w:sz="4" w:space="0" w:color="auto"/>
            </w:tcBorders>
            <w:shd w:val="clear" w:color="auto" w:fill="auto"/>
            <w:vAlign w:val="center"/>
          </w:tcPr>
          <w:p w14:paraId="227B9FE7" w14:textId="76820CBE" w:rsidR="00A45BCE" w:rsidRPr="00A11543" w:rsidRDefault="00A45BCE" w:rsidP="00A45BCE">
            <w:pPr>
              <w:rPr>
                <w:sz w:val="22"/>
                <w:szCs w:val="22"/>
              </w:rPr>
            </w:pPr>
            <w:r>
              <w:rPr>
                <w:color w:val="000000"/>
                <w:sz w:val="20"/>
                <w:szCs w:val="20"/>
              </w:rPr>
              <w:t>Корректирующая жидкость</w:t>
            </w:r>
          </w:p>
        </w:tc>
        <w:tc>
          <w:tcPr>
            <w:tcW w:w="744" w:type="dxa"/>
            <w:tcBorders>
              <w:top w:val="nil"/>
              <w:left w:val="single" w:sz="4" w:space="0" w:color="auto"/>
              <w:bottom w:val="single" w:sz="4" w:space="0" w:color="auto"/>
              <w:right w:val="single" w:sz="4" w:space="0" w:color="auto"/>
            </w:tcBorders>
            <w:shd w:val="clear" w:color="000000" w:fill="FFFFFF"/>
            <w:vAlign w:val="center"/>
          </w:tcPr>
          <w:p w14:paraId="7BB23775" w14:textId="77777777" w:rsidR="00A45BCE" w:rsidRPr="00A11543" w:rsidRDefault="00A45BCE" w:rsidP="00A45BCE">
            <w:pPr>
              <w:spacing w:line="276" w:lineRule="auto"/>
              <w:jc w:val="center"/>
              <w:rPr>
                <w:color w:val="000000"/>
                <w:sz w:val="22"/>
                <w:szCs w:val="22"/>
              </w:rPr>
            </w:pPr>
          </w:p>
        </w:tc>
        <w:tc>
          <w:tcPr>
            <w:tcW w:w="923" w:type="dxa"/>
            <w:tcBorders>
              <w:top w:val="nil"/>
              <w:left w:val="single" w:sz="4" w:space="0" w:color="auto"/>
              <w:bottom w:val="single" w:sz="4" w:space="0" w:color="auto"/>
              <w:right w:val="single" w:sz="4" w:space="0" w:color="auto"/>
            </w:tcBorders>
            <w:shd w:val="clear" w:color="000000" w:fill="FFFFFF"/>
            <w:vAlign w:val="center"/>
          </w:tcPr>
          <w:p w14:paraId="7F067BD6" w14:textId="77777777" w:rsidR="00A45BCE" w:rsidRDefault="00A45BCE" w:rsidP="00A45BCE">
            <w:pPr>
              <w:jc w:val="center"/>
              <w:rPr>
                <w:sz w:val="22"/>
                <w:szCs w:val="22"/>
              </w:rPr>
            </w:pPr>
          </w:p>
        </w:tc>
        <w:tc>
          <w:tcPr>
            <w:tcW w:w="1276" w:type="dxa"/>
            <w:tcBorders>
              <w:right w:val="single" w:sz="4" w:space="0" w:color="auto"/>
            </w:tcBorders>
            <w:shd w:val="clear" w:color="auto" w:fill="auto"/>
            <w:vAlign w:val="center"/>
          </w:tcPr>
          <w:p w14:paraId="36C9B628" w14:textId="77777777" w:rsidR="00A45BCE" w:rsidRPr="00A11543" w:rsidRDefault="00A45BCE" w:rsidP="00A45BCE">
            <w:pPr>
              <w:jc w:val="right"/>
              <w:rPr>
                <w:sz w:val="22"/>
                <w:szCs w:val="22"/>
              </w:rPr>
            </w:pPr>
          </w:p>
        </w:tc>
        <w:tc>
          <w:tcPr>
            <w:tcW w:w="1701" w:type="dxa"/>
            <w:tcBorders>
              <w:left w:val="single" w:sz="4" w:space="0" w:color="auto"/>
            </w:tcBorders>
            <w:shd w:val="clear" w:color="auto" w:fill="auto"/>
          </w:tcPr>
          <w:p w14:paraId="735DE848" w14:textId="77777777" w:rsidR="00A45BCE" w:rsidRPr="00A11543" w:rsidRDefault="00A45BCE" w:rsidP="00A45BCE">
            <w:pPr>
              <w:jc w:val="right"/>
              <w:rPr>
                <w:sz w:val="22"/>
                <w:szCs w:val="22"/>
              </w:rPr>
            </w:pPr>
          </w:p>
        </w:tc>
      </w:tr>
      <w:tr w:rsidR="00A45BCE" w:rsidRPr="00001999" w14:paraId="689607AE" w14:textId="77777777" w:rsidTr="00F64EDB">
        <w:tc>
          <w:tcPr>
            <w:tcW w:w="675" w:type="dxa"/>
            <w:shd w:val="clear" w:color="auto" w:fill="auto"/>
            <w:vAlign w:val="center"/>
          </w:tcPr>
          <w:p w14:paraId="298E8A8C" w14:textId="6643AAA6" w:rsidR="00A45BCE" w:rsidRDefault="00A45BCE" w:rsidP="00A45BCE">
            <w:pPr>
              <w:jc w:val="center"/>
              <w:rPr>
                <w:sz w:val="22"/>
                <w:szCs w:val="22"/>
              </w:rPr>
            </w:pPr>
            <w:r>
              <w:rPr>
                <w:sz w:val="22"/>
                <w:szCs w:val="22"/>
              </w:rPr>
              <w:t>12</w:t>
            </w:r>
          </w:p>
        </w:tc>
        <w:tc>
          <w:tcPr>
            <w:tcW w:w="4145" w:type="dxa"/>
            <w:tcBorders>
              <w:top w:val="nil"/>
              <w:left w:val="single" w:sz="4" w:space="0" w:color="auto"/>
              <w:bottom w:val="single" w:sz="4" w:space="0" w:color="auto"/>
              <w:right w:val="single" w:sz="4" w:space="0" w:color="auto"/>
            </w:tcBorders>
            <w:shd w:val="clear" w:color="auto" w:fill="auto"/>
            <w:vAlign w:val="center"/>
          </w:tcPr>
          <w:p w14:paraId="5C65DCFF" w14:textId="762FD778" w:rsidR="00A45BCE" w:rsidRPr="00A11543" w:rsidRDefault="00A45BCE" w:rsidP="00A45BCE">
            <w:pPr>
              <w:rPr>
                <w:sz w:val="22"/>
                <w:szCs w:val="22"/>
              </w:rPr>
            </w:pPr>
            <w:r>
              <w:rPr>
                <w:color w:val="000000"/>
                <w:sz w:val="20"/>
                <w:szCs w:val="20"/>
              </w:rPr>
              <w:t>Крафт бумага в рулоне, 100 x 2000 см</w:t>
            </w:r>
          </w:p>
        </w:tc>
        <w:tc>
          <w:tcPr>
            <w:tcW w:w="744" w:type="dxa"/>
            <w:tcBorders>
              <w:top w:val="nil"/>
              <w:left w:val="single" w:sz="4" w:space="0" w:color="auto"/>
              <w:bottom w:val="single" w:sz="4" w:space="0" w:color="auto"/>
              <w:right w:val="single" w:sz="4" w:space="0" w:color="auto"/>
            </w:tcBorders>
            <w:shd w:val="clear" w:color="000000" w:fill="FFFFFF"/>
            <w:vAlign w:val="center"/>
          </w:tcPr>
          <w:p w14:paraId="4ADC0F0F" w14:textId="77777777" w:rsidR="00A45BCE" w:rsidRPr="00A11543" w:rsidRDefault="00A45BCE" w:rsidP="00A45BCE">
            <w:pPr>
              <w:spacing w:line="276" w:lineRule="auto"/>
              <w:jc w:val="center"/>
              <w:rPr>
                <w:color w:val="000000"/>
                <w:sz w:val="22"/>
                <w:szCs w:val="22"/>
              </w:rPr>
            </w:pPr>
          </w:p>
        </w:tc>
        <w:tc>
          <w:tcPr>
            <w:tcW w:w="923" w:type="dxa"/>
            <w:tcBorders>
              <w:top w:val="nil"/>
              <w:left w:val="single" w:sz="4" w:space="0" w:color="auto"/>
              <w:bottom w:val="single" w:sz="4" w:space="0" w:color="auto"/>
              <w:right w:val="single" w:sz="4" w:space="0" w:color="auto"/>
            </w:tcBorders>
            <w:shd w:val="clear" w:color="000000" w:fill="FFFFFF"/>
            <w:vAlign w:val="center"/>
          </w:tcPr>
          <w:p w14:paraId="773A85EB" w14:textId="77777777" w:rsidR="00A45BCE" w:rsidRDefault="00A45BCE" w:rsidP="00A45BCE">
            <w:pPr>
              <w:jc w:val="center"/>
              <w:rPr>
                <w:sz w:val="22"/>
                <w:szCs w:val="22"/>
              </w:rPr>
            </w:pPr>
          </w:p>
        </w:tc>
        <w:tc>
          <w:tcPr>
            <w:tcW w:w="1276" w:type="dxa"/>
            <w:tcBorders>
              <w:right w:val="single" w:sz="4" w:space="0" w:color="auto"/>
            </w:tcBorders>
            <w:shd w:val="clear" w:color="auto" w:fill="auto"/>
            <w:vAlign w:val="center"/>
          </w:tcPr>
          <w:p w14:paraId="1B306F8D" w14:textId="77777777" w:rsidR="00A45BCE" w:rsidRPr="00A11543" w:rsidRDefault="00A45BCE" w:rsidP="00A45BCE">
            <w:pPr>
              <w:jc w:val="right"/>
              <w:rPr>
                <w:sz w:val="22"/>
                <w:szCs w:val="22"/>
              </w:rPr>
            </w:pPr>
          </w:p>
        </w:tc>
        <w:tc>
          <w:tcPr>
            <w:tcW w:w="1701" w:type="dxa"/>
            <w:tcBorders>
              <w:left w:val="single" w:sz="4" w:space="0" w:color="auto"/>
            </w:tcBorders>
            <w:shd w:val="clear" w:color="auto" w:fill="auto"/>
          </w:tcPr>
          <w:p w14:paraId="2C342C58" w14:textId="77777777" w:rsidR="00A45BCE" w:rsidRPr="00A11543" w:rsidRDefault="00A45BCE" w:rsidP="00A45BCE">
            <w:pPr>
              <w:jc w:val="right"/>
              <w:rPr>
                <w:sz w:val="22"/>
                <w:szCs w:val="22"/>
              </w:rPr>
            </w:pPr>
          </w:p>
        </w:tc>
      </w:tr>
      <w:tr w:rsidR="00A45BCE" w:rsidRPr="00001999" w14:paraId="31A5E2BC" w14:textId="77777777" w:rsidTr="00F64EDB">
        <w:tc>
          <w:tcPr>
            <w:tcW w:w="675" w:type="dxa"/>
            <w:shd w:val="clear" w:color="auto" w:fill="auto"/>
            <w:vAlign w:val="center"/>
          </w:tcPr>
          <w:p w14:paraId="1D116B9E" w14:textId="7B065057" w:rsidR="00A45BCE" w:rsidRDefault="00A45BCE" w:rsidP="00A45BCE">
            <w:pPr>
              <w:jc w:val="center"/>
              <w:rPr>
                <w:sz w:val="22"/>
                <w:szCs w:val="22"/>
              </w:rPr>
            </w:pPr>
            <w:r>
              <w:rPr>
                <w:sz w:val="22"/>
                <w:szCs w:val="22"/>
              </w:rPr>
              <w:t>13</w:t>
            </w:r>
          </w:p>
        </w:tc>
        <w:tc>
          <w:tcPr>
            <w:tcW w:w="4145" w:type="dxa"/>
            <w:tcBorders>
              <w:top w:val="nil"/>
              <w:left w:val="single" w:sz="4" w:space="0" w:color="auto"/>
              <w:bottom w:val="single" w:sz="4" w:space="0" w:color="auto"/>
              <w:right w:val="single" w:sz="4" w:space="0" w:color="auto"/>
            </w:tcBorders>
            <w:shd w:val="clear" w:color="auto" w:fill="auto"/>
            <w:vAlign w:val="center"/>
          </w:tcPr>
          <w:p w14:paraId="405A444C" w14:textId="246A1FF0" w:rsidR="00A45BCE" w:rsidRPr="00A11543" w:rsidRDefault="00A45BCE" w:rsidP="00A45BCE">
            <w:pPr>
              <w:rPr>
                <w:sz w:val="22"/>
                <w:szCs w:val="22"/>
              </w:rPr>
            </w:pPr>
            <w:r>
              <w:rPr>
                <w:color w:val="000000"/>
                <w:sz w:val="20"/>
                <w:szCs w:val="20"/>
              </w:rPr>
              <w:t>Пленка для ламинирования бумаги, 100 мкм</w:t>
            </w:r>
          </w:p>
        </w:tc>
        <w:tc>
          <w:tcPr>
            <w:tcW w:w="744" w:type="dxa"/>
            <w:tcBorders>
              <w:top w:val="nil"/>
              <w:left w:val="single" w:sz="4" w:space="0" w:color="auto"/>
              <w:bottom w:val="single" w:sz="4" w:space="0" w:color="auto"/>
              <w:right w:val="single" w:sz="4" w:space="0" w:color="auto"/>
            </w:tcBorders>
            <w:shd w:val="clear" w:color="000000" w:fill="FFFFFF"/>
            <w:vAlign w:val="center"/>
          </w:tcPr>
          <w:p w14:paraId="61FADE6A" w14:textId="77777777" w:rsidR="00A45BCE" w:rsidRPr="00A11543" w:rsidRDefault="00A45BCE" w:rsidP="00A45BCE">
            <w:pPr>
              <w:spacing w:line="276" w:lineRule="auto"/>
              <w:jc w:val="center"/>
              <w:rPr>
                <w:color w:val="000000"/>
                <w:sz w:val="22"/>
                <w:szCs w:val="22"/>
              </w:rPr>
            </w:pPr>
          </w:p>
        </w:tc>
        <w:tc>
          <w:tcPr>
            <w:tcW w:w="923" w:type="dxa"/>
            <w:tcBorders>
              <w:top w:val="nil"/>
              <w:left w:val="single" w:sz="4" w:space="0" w:color="auto"/>
              <w:bottom w:val="single" w:sz="4" w:space="0" w:color="auto"/>
              <w:right w:val="single" w:sz="4" w:space="0" w:color="auto"/>
            </w:tcBorders>
            <w:shd w:val="clear" w:color="000000" w:fill="FFFFFF"/>
            <w:vAlign w:val="center"/>
          </w:tcPr>
          <w:p w14:paraId="70337B4C" w14:textId="77777777" w:rsidR="00A45BCE" w:rsidRDefault="00A45BCE" w:rsidP="00A45BCE">
            <w:pPr>
              <w:jc w:val="center"/>
              <w:rPr>
                <w:sz w:val="22"/>
                <w:szCs w:val="22"/>
              </w:rPr>
            </w:pPr>
          </w:p>
        </w:tc>
        <w:tc>
          <w:tcPr>
            <w:tcW w:w="1276" w:type="dxa"/>
            <w:tcBorders>
              <w:right w:val="single" w:sz="4" w:space="0" w:color="auto"/>
            </w:tcBorders>
            <w:shd w:val="clear" w:color="auto" w:fill="auto"/>
            <w:vAlign w:val="center"/>
          </w:tcPr>
          <w:p w14:paraId="020DF6F1" w14:textId="77777777" w:rsidR="00A45BCE" w:rsidRPr="00A11543" w:rsidRDefault="00A45BCE" w:rsidP="00A45BCE">
            <w:pPr>
              <w:jc w:val="right"/>
              <w:rPr>
                <w:sz w:val="22"/>
                <w:szCs w:val="22"/>
              </w:rPr>
            </w:pPr>
          </w:p>
        </w:tc>
        <w:tc>
          <w:tcPr>
            <w:tcW w:w="1701" w:type="dxa"/>
            <w:tcBorders>
              <w:left w:val="single" w:sz="4" w:space="0" w:color="auto"/>
            </w:tcBorders>
            <w:shd w:val="clear" w:color="auto" w:fill="auto"/>
          </w:tcPr>
          <w:p w14:paraId="6CC7376B" w14:textId="77777777" w:rsidR="00A45BCE" w:rsidRPr="00A11543" w:rsidRDefault="00A45BCE" w:rsidP="00A45BCE">
            <w:pPr>
              <w:jc w:val="right"/>
              <w:rPr>
                <w:sz w:val="22"/>
                <w:szCs w:val="22"/>
              </w:rPr>
            </w:pPr>
          </w:p>
        </w:tc>
      </w:tr>
      <w:tr w:rsidR="00A45BCE" w:rsidRPr="00001999" w14:paraId="328FD08C" w14:textId="77777777" w:rsidTr="00F64EDB">
        <w:tc>
          <w:tcPr>
            <w:tcW w:w="675" w:type="dxa"/>
            <w:shd w:val="clear" w:color="auto" w:fill="auto"/>
            <w:vAlign w:val="center"/>
          </w:tcPr>
          <w:p w14:paraId="5707F8C1" w14:textId="3E6CB505" w:rsidR="00A45BCE" w:rsidRDefault="00A45BCE" w:rsidP="00A45BCE">
            <w:pPr>
              <w:jc w:val="center"/>
              <w:rPr>
                <w:sz w:val="22"/>
                <w:szCs w:val="22"/>
              </w:rPr>
            </w:pPr>
            <w:r>
              <w:rPr>
                <w:sz w:val="22"/>
                <w:szCs w:val="22"/>
              </w:rPr>
              <w:t>14</w:t>
            </w:r>
          </w:p>
        </w:tc>
        <w:tc>
          <w:tcPr>
            <w:tcW w:w="4145" w:type="dxa"/>
            <w:tcBorders>
              <w:top w:val="nil"/>
              <w:left w:val="single" w:sz="4" w:space="0" w:color="auto"/>
              <w:bottom w:val="single" w:sz="4" w:space="0" w:color="auto"/>
              <w:right w:val="single" w:sz="4" w:space="0" w:color="auto"/>
            </w:tcBorders>
            <w:shd w:val="clear" w:color="auto" w:fill="auto"/>
            <w:vAlign w:val="center"/>
          </w:tcPr>
          <w:p w14:paraId="67DEF4A7" w14:textId="16581215" w:rsidR="00A45BCE" w:rsidRPr="00A11543" w:rsidRDefault="00A45BCE" w:rsidP="00A45BCE">
            <w:pPr>
              <w:rPr>
                <w:sz w:val="22"/>
                <w:szCs w:val="22"/>
              </w:rPr>
            </w:pPr>
            <w:r>
              <w:rPr>
                <w:color w:val="000000"/>
                <w:sz w:val="20"/>
                <w:szCs w:val="20"/>
              </w:rPr>
              <w:t>Степлер № 24/6</w:t>
            </w:r>
          </w:p>
        </w:tc>
        <w:tc>
          <w:tcPr>
            <w:tcW w:w="744" w:type="dxa"/>
            <w:tcBorders>
              <w:top w:val="nil"/>
              <w:left w:val="single" w:sz="4" w:space="0" w:color="auto"/>
              <w:bottom w:val="single" w:sz="4" w:space="0" w:color="auto"/>
              <w:right w:val="single" w:sz="4" w:space="0" w:color="auto"/>
            </w:tcBorders>
            <w:shd w:val="clear" w:color="000000" w:fill="FFFFFF"/>
            <w:vAlign w:val="center"/>
          </w:tcPr>
          <w:p w14:paraId="6F5CA420" w14:textId="77777777" w:rsidR="00A45BCE" w:rsidRPr="00A11543" w:rsidRDefault="00A45BCE" w:rsidP="00A45BCE">
            <w:pPr>
              <w:spacing w:line="276" w:lineRule="auto"/>
              <w:jc w:val="center"/>
              <w:rPr>
                <w:color w:val="000000"/>
                <w:sz w:val="22"/>
                <w:szCs w:val="22"/>
              </w:rPr>
            </w:pPr>
          </w:p>
        </w:tc>
        <w:tc>
          <w:tcPr>
            <w:tcW w:w="923" w:type="dxa"/>
            <w:tcBorders>
              <w:top w:val="nil"/>
              <w:left w:val="single" w:sz="4" w:space="0" w:color="auto"/>
              <w:bottom w:val="single" w:sz="4" w:space="0" w:color="auto"/>
              <w:right w:val="single" w:sz="4" w:space="0" w:color="auto"/>
            </w:tcBorders>
            <w:shd w:val="clear" w:color="000000" w:fill="FFFFFF"/>
            <w:vAlign w:val="center"/>
          </w:tcPr>
          <w:p w14:paraId="50114A52" w14:textId="77777777" w:rsidR="00A45BCE" w:rsidRDefault="00A45BCE" w:rsidP="00A45BCE">
            <w:pPr>
              <w:jc w:val="center"/>
              <w:rPr>
                <w:sz w:val="22"/>
                <w:szCs w:val="22"/>
              </w:rPr>
            </w:pPr>
          </w:p>
        </w:tc>
        <w:tc>
          <w:tcPr>
            <w:tcW w:w="1276" w:type="dxa"/>
            <w:tcBorders>
              <w:right w:val="single" w:sz="4" w:space="0" w:color="auto"/>
            </w:tcBorders>
            <w:shd w:val="clear" w:color="auto" w:fill="auto"/>
            <w:vAlign w:val="center"/>
          </w:tcPr>
          <w:p w14:paraId="425D1ECE" w14:textId="77777777" w:rsidR="00A45BCE" w:rsidRPr="00A11543" w:rsidRDefault="00A45BCE" w:rsidP="00A45BCE">
            <w:pPr>
              <w:jc w:val="right"/>
              <w:rPr>
                <w:sz w:val="22"/>
                <w:szCs w:val="22"/>
              </w:rPr>
            </w:pPr>
          </w:p>
        </w:tc>
        <w:tc>
          <w:tcPr>
            <w:tcW w:w="1701" w:type="dxa"/>
            <w:tcBorders>
              <w:left w:val="single" w:sz="4" w:space="0" w:color="auto"/>
            </w:tcBorders>
            <w:shd w:val="clear" w:color="auto" w:fill="auto"/>
          </w:tcPr>
          <w:p w14:paraId="097397B6" w14:textId="77777777" w:rsidR="00A45BCE" w:rsidRPr="00A11543" w:rsidRDefault="00A45BCE" w:rsidP="00A45BCE">
            <w:pPr>
              <w:jc w:val="right"/>
              <w:rPr>
                <w:sz w:val="22"/>
                <w:szCs w:val="22"/>
              </w:rPr>
            </w:pPr>
          </w:p>
        </w:tc>
      </w:tr>
      <w:tr w:rsidR="00A45BCE" w:rsidRPr="00001999" w14:paraId="74485C08" w14:textId="77777777" w:rsidTr="00F64EDB">
        <w:tc>
          <w:tcPr>
            <w:tcW w:w="675" w:type="dxa"/>
            <w:shd w:val="clear" w:color="auto" w:fill="auto"/>
            <w:vAlign w:val="center"/>
          </w:tcPr>
          <w:p w14:paraId="31090C07" w14:textId="405AF826" w:rsidR="00A45BCE" w:rsidRDefault="00A45BCE" w:rsidP="00A45BCE">
            <w:pPr>
              <w:jc w:val="center"/>
              <w:rPr>
                <w:sz w:val="22"/>
                <w:szCs w:val="22"/>
              </w:rPr>
            </w:pPr>
            <w:r>
              <w:rPr>
                <w:sz w:val="22"/>
                <w:szCs w:val="22"/>
              </w:rPr>
              <w:t>15</w:t>
            </w:r>
          </w:p>
        </w:tc>
        <w:tc>
          <w:tcPr>
            <w:tcW w:w="4145" w:type="dxa"/>
            <w:tcBorders>
              <w:top w:val="nil"/>
              <w:left w:val="single" w:sz="4" w:space="0" w:color="auto"/>
              <w:bottom w:val="single" w:sz="4" w:space="0" w:color="auto"/>
              <w:right w:val="single" w:sz="4" w:space="0" w:color="auto"/>
            </w:tcBorders>
            <w:shd w:val="clear" w:color="auto" w:fill="auto"/>
            <w:vAlign w:val="center"/>
          </w:tcPr>
          <w:p w14:paraId="431F3EEF" w14:textId="4BBA6594" w:rsidR="00A45BCE" w:rsidRPr="00A11543" w:rsidRDefault="00A45BCE" w:rsidP="00A45BCE">
            <w:pPr>
              <w:rPr>
                <w:sz w:val="22"/>
                <w:szCs w:val="22"/>
              </w:rPr>
            </w:pPr>
            <w:r>
              <w:rPr>
                <w:color w:val="000000"/>
                <w:sz w:val="20"/>
                <w:szCs w:val="20"/>
              </w:rPr>
              <w:t>Степлер № 10</w:t>
            </w:r>
          </w:p>
        </w:tc>
        <w:tc>
          <w:tcPr>
            <w:tcW w:w="744" w:type="dxa"/>
            <w:tcBorders>
              <w:top w:val="nil"/>
              <w:left w:val="single" w:sz="4" w:space="0" w:color="auto"/>
              <w:bottom w:val="single" w:sz="4" w:space="0" w:color="auto"/>
              <w:right w:val="single" w:sz="4" w:space="0" w:color="auto"/>
            </w:tcBorders>
            <w:shd w:val="clear" w:color="000000" w:fill="FFFFFF"/>
            <w:vAlign w:val="center"/>
          </w:tcPr>
          <w:p w14:paraId="20BE413A" w14:textId="77777777" w:rsidR="00A45BCE" w:rsidRPr="00A11543" w:rsidRDefault="00A45BCE" w:rsidP="00A45BCE">
            <w:pPr>
              <w:spacing w:line="276" w:lineRule="auto"/>
              <w:jc w:val="center"/>
              <w:rPr>
                <w:color w:val="000000"/>
                <w:sz w:val="22"/>
                <w:szCs w:val="22"/>
              </w:rPr>
            </w:pPr>
          </w:p>
        </w:tc>
        <w:tc>
          <w:tcPr>
            <w:tcW w:w="923" w:type="dxa"/>
            <w:tcBorders>
              <w:top w:val="nil"/>
              <w:left w:val="single" w:sz="4" w:space="0" w:color="auto"/>
              <w:bottom w:val="single" w:sz="4" w:space="0" w:color="auto"/>
              <w:right w:val="single" w:sz="4" w:space="0" w:color="auto"/>
            </w:tcBorders>
            <w:shd w:val="clear" w:color="000000" w:fill="FFFFFF"/>
            <w:vAlign w:val="center"/>
          </w:tcPr>
          <w:p w14:paraId="3DD8FED9" w14:textId="77777777" w:rsidR="00A45BCE" w:rsidRDefault="00A45BCE" w:rsidP="00A45BCE">
            <w:pPr>
              <w:jc w:val="center"/>
              <w:rPr>
                <w:sz w:val="22"/>
                <w:szCs w:val="22"/>
              </w:rPr>
            </w:pPr>
          </w:p>
        </w:tc>
        <w:tc>
          <w:tcPr>
            <w:tcW w:w="1276" w:type="dxa"/>
            <w:tcBorders>
              <w:right w:val="single" w:sz="4" w:space="0" w:color="auto"/>
            </w:tcBorders>
            <w:shd w:val="clear" w:color="auto" w:fill="auto"/>
            <w:vAlign w:val="center"/>
          </w:tcPr>
          <w:p w14:paraId="48B5AE30" w14:textId="77777777" w:rsidR="00A45BCE" w:rsidRPr="00A11543" w:rsidRDefault="00A45BCE" w:rsidP="00A45BCE">
            <w:pPr>
              <w:jc w:val="right"/>
              <w:rPr>
                <w:sz w:val="22"/>
                <w:szCs w:val="22"/>
              </w:rPr>
            </w:pPr>
          </w:p>
        </w:tc>
        <w:tc>
          <w:tcPr>
            <w:tcW w:w="1701" w:type="dxa"/>
            <w:tcBorders>
              <w:left w:val="single" w:sz="4" w:space="0" w:color="auto"/>
            </w:tcBorders>
            <w:shd w:val="clear" w:color="auto" w:fill="auto"/>
          </w:tcPr>
          <w:p w14:paraId="7CE83BBA" w14:textId="77777777" w:rsidR="00A45BCE" w:rsidRPr="00A11543" w:rsidRDefault="00A45BCE" w:rsidP="00A45BCE">
            <w:pPr>
              <w:jc w:val="right"/>
              <w:rPr>
                <w:sz w:val="22"/>
                <w:szCs w:val="22"/>
              </w:rPr>
            </w:pPr>
          </w:p>
        </w:tc>
      </w:tr>
      <w:tr w:rsidR="00A45BCE" w:rsidRPr="00001999" w14:paraId="736CBE25" w14:textId="77777777" w:rsidTr="00F64EDB">
        <w:tc>
          <w:tcPr>
            <w:tcW w:w="675" w:type="dxa"/>
            <w:shd w:val="clear" w:color="auto" w:fill="auto"/>
            <w:vAlign w:val="center"/>
          </w:tcPr>
          <w:p w14:paraId="7B6A8FF1" w14:textId="689E92E8" w:rsidR="00A45BCE" w:rsidRDefault="00A45BCE" w:rsidP="00A45BCE">
            <w:pPr>
              <w:jc w:val="center"/>
              <w:rPr>
                <w:sz w:val="22"/>
                <w:szCs w:val="22"/>
              </w:rPr>
            </w:pPr>
            <w:r>
              <w:rPr>
                <w:sz w:val="22"/>
                <w:szCs w:val="22"/>
              </w:rPr>
              <w:t>16</w:t>
            </w:r>
          </w:p>
        </w:tc>
        <w:tc>
          <w:tcPr>
            <w:tcW w:w="4145" w:type="dxa"/>
            <w:tcBorders>
              <w:top w:val="nil"/>
              <w:left w:val="single" w:sz="4" w:space="0" w:color="auto"/>
              <w:bottom w:val="single" w:sz="4" w:space="0" w:color="auto"/>
              <w:right w:val="single" w:sz="4" w:space="0" w:color="auto"/>
            </w:tcBorders>
            <w:shd w:val="clear" w:color="auto" w:fill="auto"/>
            <w:vAlign w:val="bottom"/>
          </w:tcPr>
          <w:p w14:paraId="42210CD2" w14:textId="48D7B036" w:rsidR="00A45BCE" w:rsidRPr="00A11543" w:rsidRDefault="00A45BCE" w:rsidP="00A45BCE">
            <w:pPr>
              <w:rPr>
                <w:sz w:val="22"/>
                <w:szCs w:val="22"/>
              </w:rPr>
            </w:pPr>
            <w:r>
              <w:rPr>
                <w:color w:val="000000"/>
                <w:sz w:val="20"/>
                <w:szCs w:val="20"/>
              </w:rPr>
              <w:t>Скобы для степлера № 24/6</w:t>
            </w:r>
          </w:p>
        </w:tc>
        <w:tc>
          <w:tcPr>
            <w:tcW w:w="744" w:type="dxa"/>
            <w:tcBorders>
              <w:top w:val="nil"/>
              <w:left w:val="single" w:sz="4" w:space="0" w:color="auto"/>
              <w:bottom w:val="single" w:sz="4" w:space="0" w:color="auto"/>
              <w:right w:val="single" w:sz="4" w:space="0" w:color="auto"/>
            </w:tcBorders>
            <w:shd w:val="clear" w:color="000000" w:fill="FFFFFF"/>
            <w:vAlign w:val="center"/>
          </w:tcPr>
          <w:p w14:paraId="08F5A4B1" w14:textId="77777777" w:rsidR="00A45BCE" w:rsidRPr="00A11543" w:rsidRDefault="00A45BCE" w:rsidP="00A45BCE">
            <w:pPr>
              <w:spacing w:line="276" w:lineRule="auto"/>
              <w:jc w:val="center"/>
              <w:rPr>
                <w:color w:val="000000"/>
                <w:sz w:val="22"/>
                <w:szCs w:val="22"/>
              </w:rPr>
            </w:pPr>
          </w:p>
        </w:tc>
        <w:tc>
          <w:tcPr>
            <w:tcW w:w="923" w:type="dxa"/>
            <w:tcBorders>
              <w:top w:val="nil"/>
              <w:left w:val="single" w:sz="4" w:space="0" w:color="auto"/>
              <w:bottom w:val="single" w:sz="4" w:space="0" w:color="auto"/>
              <w:right w:val="single" w:sz="4" w:space="0" w:color="auto"/>
            </w:tcBorders>
            <w:shd w:val="clear" w:color="000000" w:fill="FFFFFF"/>
            <w:vAlign w:val="center"/>
          </w:tcPr>
          <w:p w14:paraId="52BBC9F4" w14:textId="77777777" w:rsidR="00A45BCE" w:rsidRDefault="00A45BCE" w:rsidP="00A45BCE">
            <w:pPr>
              <w:jc w:val="center"/>
              <w:rPr>
                <w:sz w:val="22"/>
                <w:szCs w:val="22"/>
              </w:rPr>
            </w:pPr>
          </w:p>
        </w:tc>
        <w:tc>
          <w:tcPr>
            <w:tcW w:w="1276" w:type="dxa"/>
            <w:tcBorders>
              <w:right w:val="single" w:sz="4" w:space="0" w:color="auto"/>
            </w:tcBorders>
            <w:shd w:val="clear" w:color="auto" w:fill="auto"/>
            <w:vAlign w:val="center"/>
          </w:tcPr>
          <w:p w14:paraId="093F8390" w14:textId="77777777" w:rsidR="00A45BCE" w:rsidRPr="00A11543" w:rsidRDefault="00A45BCE" w:rsidP="00A45BCE">
            <w:pPr>
              <w:jc w:val="right"/>
              <w:rPr>
                <w:sz w:val="22"/>
                <w:szCs w:val="22"/>
              </w:rPr>
            </w:pPr>
          </w:p>
        </w:tc>
        <w:tc>
          <w:tcPr>
            <w:tcW w:w="1701" w:type="dxa"/>
            <w:tcBorders>
              <w:left w:val="single" w:sz="4" w:space="0" w:color="auto"/>
            </w:tcBorders>
            <w:shd w:val="clear" w:color="auto" w:fill="auto"/>
          </w:tcPr>
          <w:p w14:paraId="64A6F0B2" w14:textId="77777777" w:rsidR="00A45BCE" w:rsidRPr="00A11543" w:rsidRDefault="00A45BCE" w:rsidP="00A45BCE">
            <w:pPr>
              <w:jc w:val="right"/>
              <w:rPr>
                <w:sz w:val="22"/>
                <w:szCs w:val="22"/>
              </w:rPr>
            </w:pPr>
          </w:p>
        </w:tc>
      </w:tr>
      <w:tr w:rsidR="00A45BCE" w:rsidRPr="00001999" w14:paraId="1F48CD29" w14:textId="77777777" w:rsidTr="00F64EDB">
        <w:tc>
          <w:tcPr>
            <w:tcW w:w="675" w:type="dxa"/>
            <w:shd w:val="clear" w:color="auto" w:fill="auto"/>
            <w:vAlign w:val="center"/>
          </w:tcPr>
          <w:p w14:paraId="2FEBDB25" w14:textId="341EDC46" w:rsidR="00A45BCE" w:rsidRDefault="00A45BCE" w:rsidP="00A45BCE">
            <w:pPr>
              <w:jc w:val="center"/>
              <w:rPr>
                <w:sz w:val="22"/>
                <w:szCs w:val="22"/>
              </w:rPr>
            </w:pPr>
            <w:r>
              <w:rPr>
                <w:sz w:val="22"/>
                <w:szCs w:val="22"/>
              </w:rPr>
              <w:t>17</w:t>
            </w:r>
          </w:p>
        </w:tc>
        <w:tc>
          <w:tcPr>
            <w:tcW w:w="4145" w:type="dxa"/>
            <w:tcBorders>
              <w:top w:val="nil"/>
              <w:left w:val="single" w:sz="4" w:space="0" w:color="auto"/>
              <w:bottom w:val="single" w:sz="4" w:space="0" w:color="auto"/>
              <w:right w:val="single" w:sz="4" w:space="0" w:color="auto"/>
            </w:tcBorders>
            <w:shd w:val="clear" w:color="000000" w:fill="FFFFFF"/>
            <w:vAlign w:val="bottom"/>
          </w:tcPr>
          <w:p w14:paraId="0642F316" w14:textId="158FF278" w:rsidR="00A45BCE" w:rsidRPr="00A11543" w:rsidRDefault="00A45BCE" w:rsidP="00A45BCE">
            <w:pPr>
              <w:rPr>
                <w:sz w:val="22"/>
                <w:szCs w:val="22"/>
              </w:rPr>
            </w:pPr>
            <w:r>
              <w:rPr>
                <w:color w:val="000000"/>
                <w:sz w:val="20"/>
                <w:szCs w:val="20"/>
              </w:rPr>
              <w:t>Скобы для степлера № 10</w:t>
            </w:r>
          </w:p>
        </w:tc>
        <w:tc>
          <w:tcPr>
            <w:tcW w:w="744" w:type="dxa"/>
            <w:tcBorders>
              <w:top w:val="nil"/>
              <w:left w:val="single" w:sz="4" w:space="0" w:color="auto"/>
              <w:bottom w:val="single" w:sz="4" w:space="0" w:color="auto"/>
              <w:right w:val="single" w:sz="4" w:space="0" w:color="auto"/>
            </w:tcBorders>
            <w:shd w:val="clear" w:color="000000" w:fill="FFFFFF"/>
            <w:vAlign w:val="center"/>
          </w:tcPr>
          <w:p w14:paraId="517441E6" w14:textId="77777777" w:rsidR="00A45BCE" w:rsidRPr="00A11543" w:rsidRDefault="00A45BCE" w:rsidP="00A45BCE">
            <w:pPr>
              <w:spacing w:line="276" w:lineRule="auto"/>
              <w:jc w:val="center"/>
              <w:rPr>
                <w:color w:val="000000"/>
                <w:sz w:val="22"/>
                <w:szCs w:val="22"/>
              </w:rPr>
            </w:pPr>
          </w:p>
        </w:tc>
        <w:tc>
          <w:tcPr>
            <w:tcW w:w="923" w:type="dxa"/>
            <w:tcBorders>
              <w:top w:val="nil"/>
              <w:left w:val="single" w:sz="4" w:space="0" w:color="auto"/>
              <w:bottom w:val="single" w:sz="4" w:space="0" w:color="auto"/>
              <w:right w:val="single" w:sz="4" w:space="0" w:color="auto"/>
            </w:tcBorders>
            <w:shd w:val="clear" w:color="000000" w:fill="FFFFFF"/>
            <w:vAlign w:val="center"/>
          </w:tcPr>
          <w:p w14:paraId="7410E327" w14:textId="77777777" w:rsidR="00A45BCE" w:rsidRDefault="00A45BCE" w:rsidP="00A45BCE">
            <w:pPr>
              <w:jc w:val="center"/>
              <w:rPr>
                <w:sz w:val="22"/>
                <w:szCs w:val="22"/>
              </w:rPr>
            </w:pPr>
          </w:p>
        </w:tc>
        <w:tc>
          <w:tcPr>
            <w:tcW w:w="1276" w:type="dxa"/>
            <w:tcBorders>
              <w:right w:val="single" w:sz="4" w:space="0" w:color="auto"/>
            </w:tcBorders>
            <w:shd w:val="clear" w:color="auto" w:fill="auto"/>
            <w:vAlign w:val="center"/>
          </w:tcPr>
          <w:p w14:paraId="46E73DC3" w14:textId="77777777" w:rsidR="00A45BCE" w:rsidRPr="00A11543" w:rsidRDefault="00A45BCE" w:rsidP="00A45BCE">
            <w:pPr>
              <w:jc w:val="right"/>
              <w:rPr>
                <w:sz w:val="22"/>
                <w:szCs w:val="22"/>
              </w:rPr>
            </w:pPr>
          </w:p>
        </w:tc>
        <w:tc>
          <w:tcPr>
            <w:tcW w:w="1701" w:type="dxa"/>
            <w:tcBorders>
              <w:left w:val="single" w:sz="4" w:space="0" w:color="auto"/>
            </w:tcBorders>
            <w:shd w:val="clear" w:color="auto" w:fill="auto"/>
          </w:tcPr>
          <w:p w14:paraId="30393F94" w14:textId="77777777" w:rsidR="00A45BCE" w:rsidRPr="00A11543" w:rsidRDefault="00A45BCE" w:rsidP="00A45BCE">
            <w:pPr>
              <w:jc w:val="right"/>
              <w:rPr>
                <w:sz w:val="22"/>
                <w:szCs w:val="22"/>
              </w:rPr>
            </w:pPr>
          </w:p>
        </w:tc>
      </w:tr>
      <w:tr w:rsidR="00A45BCE" w:rsidRPr="00001999" w14:paraId="161593B7" w14:textId="77777777" w:rsidTr="00F64EDB">
        <w:tc>
          <w:tcPr>
            <w:tcW w:w="675" w:type="dxa"/>
            <w:shd w:val="clear" w:color="auto" w:fill="auto"/>
            <w:vAlign w:val="center"/>
          </w:tcPr>
          <w:p w14:paraId="7D7B1088" w14:textId="4347B28C" w:rsidR="00A45BCE" w:rsidRDefault="00A45BCE" w:rsidP="00A45BCE">
            <w:pPr>
              <w:jc w:val="center"/>
              <w:rPr>
                <w:sz w:val="22"/>
                <w:szCs w:val="22"/>
              </w:rPr>
            </w:pPr>
            <w:r>
              <w:rPr>
                <w:sz w:val="22"/>
                <w:szCs w:val="22"/>
              </w:rPr>
              <w:t>18</w:t>
            </w:r>
          </w:p>
        </w:tc>
        <w:tc>
          <w:tcPr>
            <w:tcW w:w="4145" w:type="dxa"/>
            <w:tcBorders>
              <w:top w:val="nil"/>
              <w:left w:val="single" w:sz="4" w:space="0" w:color="auto"/>
              <w:bottom w:val="single" w:sz="4" w:space="0" w:color="auto"/>
              <w:right w:val="single" w:sz="4" w:space="0" w:color="auto"/>
            </w:tcBorders>
            <w:shd w:val="clear" w:color="auto" w:fill="auto"/>
            <w:vAlign w:val="center"/>
          </w:tcPr>
          <w:p w14:paraId="753639B3" w14:textId="4E5599D1" w:rsidR="00A45BCE" w:rsidRPr="00A11543" w:rsidRDefault="00A45BCE" w:rsidP="00A45BCE">
            <w:pPr>
              <w:rPr>
                <w:sz w:val="22"/>
                <w:szCs w:val="22"/>
              </w:rPr>
            </w:pPr>
            <w:r>
              <w:rPr>
                <w:color w:val="000000"/>
                <w:sz w:val="20"/>
                <w:szCs w:val="20"/>
              </w:rPr>
              <w:t>Дырокол на 2 отверстия</w:t>
            </w:r>
          </w:p>
        </w:tc>
        <w:tc>
          <w:tcPr>
            <w:tcW w:w="744" w:type="dxa"/>
            <w:tcBorders>
              <w:top w:val="nil"/>
              <w:left w:val="single" w:sz="4" w:space="0" w:color="auto"/>
              <w:bottom w:val="single" w:sz="4" w:space="0" w:color="auto"/>
              <w:right w:val="single" w:sz="4" w:space="0" w:color="auto"/>
            </w:tcBorders>
            <w:shd w:val="clear" w:color="000000" w:fill="FFFFFF"/>
            <w:vAlign w:val="center"/>
          </w:tcPr>
          <w:p w14:paraId="3C507174" w14:textId="77777777" w:rsidR="00A45BCE" w:rsidRPr="00A11543" w:rsidRDefault="00A45BCE" w:rsidP="00A45BCE">
            <w:pPr>
              <w:spacing w:line="276" w:lineRule="auto"/>
              <w:jc w:val="center"/>
              <w:rPr>
                <w:color w:val="000000"/>
                <w:sz w:val="22"/>
                <w:szCs w:val="22"/>
              </w:rPr>
            </w:pPr>
          </w:p>
        </w:tc>
        <w:tc>
          <w:tcPr>
            <w:tcW w:w="923" w:type="dxa"/>
            <w:tcBorders>
              <w:top w:val="nil"/>
              <w:left w:val="single" w:sz="4" w:space="0" w:color="auto"/>
              <w:bottom w:val="single" w:sz="4" w:space="0" w:color="auto"/>
              <w:right w:val="single" w:sz="4" w:space="0" w:color="auto"/>
            </w:tcBorders>
            <w:shd w:val="clear" w:color="000000" w:fill="FFFFFF"/>
            <w:vAlign w:val="center"/>
          </w:tcPr>
          <w:p w14:paraId="751D387E" w14:textId="77777777" w:rsidR="00A45BCE" w:rsidRDefault="00A45BCE" w:rsidP="00A45BCE">
            <w:pPr>
              <w:jc w:val="center"/>
              <w:rPr>
                <w:sz w:val="22"/>
                <w:szCs w:val="22"/>
              </w:rPr>
            </w:pPr>
          </w:p>
        </w:tc>
        <w:tc>
          <w:tcPr>
            <w:tcW w:w="1276" w:type="dxa"/>
            <w:tcBorders>
              <w:right w:val="single" w:sz="4" w:space="0" w:color="auto"/>
            </w:tcBorders>
            <w:shd w:val="clear" w:color="auto" w:fill="auto"/>
            <w:vAlign w:val="center"/>
          </w:tcPr>
          <w:p w14:paraId="7D0D334E" w14:textId="77777777" w:rsidR="00A45BCE" w:rsidRPr="00A11543" w:rsidRDefault="00A45BCE" w:rsidP="00A45BCE">
            <w:pPr>
              <w:jc w:val="right"/>
              <w:rPr>
                <w:sz w:val="22"/>
                <w:szCs w:val="22"/>
              </w:rPr>
            </w:pPr>
          </w:p>
        </w:tc>
        <w:tc>
          <w:tcPr>
            <w:tcW w:w="1701" w:type="dxa"/>
            <w:tcBorders>
              <w:left w:val="single" w:sz="4" w:space="0" w:color="auto"/>
            </w:tcBorders>
            <w:shd w:val="clear" w:color="auto" w:fill="auto"/>
          </w:tcPr>
          <w:p w14:paraId="7E762926" w14:textId="77777777" w:rsidR="00A45BCE" w:rsidRPr="00A11543" w:rsidRDefault="00A45BCE" w:rsidP="00A45BCE">
            <w:pPr>
              <w:jc w:val="right"/>
              <w:rPr>
                <w:sz w:val="22"/>
                <w:szCs w:val="22"/>
              </w:rPr>
            </w:pPr>
          </w:p>
        </w:tc>
      </w:tr>
      <w:tr w:rsidR="00A45BCE" w:rsidRPr="00001999" w14:paraId="68977426" w14:textId="77777777" w:rsidTr="00F64EDB">
        <w:tc>
          <w:tcPr>
            <w:tcW w:w="675" w:type="dxa"/>
            <w:shd w:val="clear" w:color="auto" w:fill="auto"/>
            <w:vAlign w:val="center"/>
          </w:tcPr>
          <w:p w14:paraId="3AB2361C" w14:textId="0BCC68A2" w:rsidR="00A45BCE" w:rsidRDefault="00A45BCE" w:rsidP="00A45BCE">
            <w:pPr>
              <w:jc w:val="center"/>
              <w:rPr>
                <w:sz w:val="22"/>
                <w:szCs w:val="22"/>
              </w:rPr>
            </w:pPr>
            <w:r>
              <w:rPr>
                <w:sz w:val="22"/>
                <w:szCs w:val="22"/>
              </w:rPr>
              <w:t>19</w:t>
            </w:r>
          </w:p>
        </w:tc>
        <w:tc>
          <w:tcPr>
            <w:tcW w:w="4145" w:type="dxa"/>
            <w:tcBorders>
              <w:top w:val="nil"/>
              <w:left w:val="single" w:sz="4" w:space="0" w:color="auto"/>
              <w:bottom w:val="single" w:sz="4" w:space="0" w:color="auto"/>
              <w:right w:val="single" w:sz="4" w:space="0" w:color="auto"/>
            </w:tcBorders>
            <w:shd w:val="clear" w:color="auto" w:fill="auto"/>
            <w:vAlign w:val="center"/>
          </w:tcPr>
          <w:p w14:paraId="61D29A80" w14:textId="44FAD7EB" w:rsidR="00A45BCE" w:rsidRPr="00A11543" w:rsidRDefault="00A45BCE" w:rsidP="00A45BCE">
            <w:pPr>
              <w:rPr>
                <w:sz w:val="22"/>
                <w:szCs w:val="22"/>
              </w:rPr>
            </w:pPr>
            <w:r>
              <w:rPr>
                <w:color w:val="000000"/>
                <w:sz w:val="20"/>
                <w:szCs w:val="20"/>
              </w:rPr>
              <w:t>Дырокол на 4 отверстия</w:t>
            </w:r>
          </w:p>
        </w:tc>
        <w:tc>
          <w:tcPr>
            <w:tcW w:w="744" w:type="dxa"/>
            <w:tcBorders>
              <w:top w:val="nil"/>
              <w:left w:val="single" w:sz="4" w:space="0" w:color="auto"/>
              <w:bottom w:val="single" w:sz="4" w:space="0" w:color="auto"/>
              <w:right w:val="single" w:sz="4" w:space="0" w:color="auto"/>
            </w:tcBorders>
            <w:shd w:val="clear" w:color="000000" w:fill="FFFFFF"/>
            <w:vAlign w:val="center"/>
          </w:tcPr>
          <w:p w14:paraId="677E0188" w14:textId="77777777" w:rsidR="00A45BCE" w:rsidRPr="00A11543" w:rsidRDefault="00A45BCE" w:rsidP="00A45BCE">
            <w:pPr>
              <w:spacing w:line="276" w:lineRule="auto"/>
              <w:jc w:val="center"/>
              <w:rPr>
                <w:color w:val="000000"/>
                <w:sz w:val="22"/>
                <w:szCs w:val="22"/>
              </w:rPr>
            </w:pPr>
          </w:p>
        </w:tc>
        <w:tc>
          <w:tcPr>
            <w:tcW w:w="923" w:type="dxa"/>
            <w:tcBorders>
              <w:top w:val="nil"/>
              <w:left w:val="single" w:sz="4" w:space="0" w:color="auto"/>
              <w:bottom w:val="single" w:sz="4" w:space="0" w:color="auto"/>
              <w:right w:val="single" w:sz="4" w:space="0" w:color="auto"/>
            </w:tcBorders>
            <w:shd w:val="clear" w:color="000000" w:fill="FFFFFF"/>
            <w:vAlign w:val="center"/>
          </w:tcPr>
          <w:p w14:paraId="680DA0DC" w14:textId="77777777" w:rsidR="00A45BCE" w:rsidRDefault="00A45BCE" w:rsidP="00A45BCE">
            <w:pPr>
              <w:jc w:val="center"/>
              <w:rPr>
                <w:sz w:val="22"/>
                <w:szCs w:val="22"/>
              </w:rPr>
            </w:pPr>
          </w:p>
        </w:tc>
        <w:tc>
          <w:tcPr>
            <w:tcW w:w="1276" w:type="dxa"/>
            <w:tcBorders>
              <w:right w:val="single" w:sz="4" w:space="0" w:color="auto"/>
            </w:tcBorders>
            <w:shd w:val="clear" w:color="auto" w:fill="auto"/>
            <w:vAlign w:val="center"/>
          </w:tcPr>
          <w:p w14:paraId="6DE10BAF" w14:textId="77777777" w:rsidR="00A45BCE" w:rsidRPr="00A11543" w:rsidRDefault="00A45BCE" w:rsidP="00A45BCE">
            <w:pPr>
              <w:jc w:val="right"/>
              <w:rPr>
                <w:sz w:val="22"/>
                <w:szCs w:val="22"/>
              </w:rPr>
            </w:pPr>
          </w:p>
        </w:tc>
        <w:tc>
          <w:tcPr>
            <w:tcW w:w="1701" w:type="dxa"/>
            <w:tcBorders>
              <w:left w:val="single" w:sz="4" w:space="0" w:color="auto"/>
            </w:tcBorders>
            <w:shd w:val="clear" w:color="auto" w:fill="auto"/>
          </w:tcPr>
          <w:p w14:paraId="6D8A2AC3" w14:textId="77777777" w:rsidR="00A45BCE" w:rsidRPr="00A11543" w:rsidRDefault="00A45BCE" w:rsidP="00A45BCE">
            <w:pPr>
              <w:jc w:val="right"/>
              <w:rPr>
                <w:sz w:val="22"/>
                <w:szCs w:val="22"/>
              </w:rPr>
            </w:pPr>
          </w:p>
        </w:tc>
      </w:tr>
      <w:tr w:rsidR="00A45BCE" w:rsidRPr="00001999" w14:paraId="354E9E2A" w14:textId="77777777" w:rsidTr="00F64EDB">
        <w:tc>
          <w:tcPr>
            <w:tcW w:w="675" w:type="dxa"/>
            <w:shd w:val="clear" w:color="auto" w:fill="auto"/>
            <w:vAlign w:val="center"/>
          </w:tcPr>
          <w:p w14:paraId="77484589" w14:textId="3A769057" w:rsidR="00A45BCE" w:rsidRDefault="00A45BCE" w:rsidP="00A45BCE">
            <w:pPr>
              <w:jc w:val="center"/>
              <w:rPr>
                <w:sz w:val="22"/>
                <w:szCs w:val="22"/>
              </w:rPr>
            </w:pPr>
            <w:r>
              <w:rPr>
                <w:sz w:val="22"/>
                <w:szCs w:val="22"/>
              </w:rPr>
              <w:t>20</w:t>
            </w:r>
          </w:p>
        </w:tc>
        <w:tc>
          <w:tcPr>
            <w:tcW w:w="4145" w:type="dxa"/>
            <w:tcBorders>
              <w:top w:val="nil"/>
              <w:left w:val="single" w:sz="4" w:space="0" w:color="auto"/>
              <w:bottom w:val="single" w:sz="4" w:space="0" w:color="auto"/>
              <w:right w:val="single" w:sz="4" w:space="0" w:color="auto"/>
            </w:tcBorders>
            <w:shd w:val="clear" w:color="auto" w:fill="auto"/>
            <w:vAlign w:val="center"/>
          </w:tcPr>
          <w:p w14:paraId="2AA085DE" w14:textId="663A28E9" w:rsidR="00A45BCE" w:rsidRPr="00A11543" w:rsidRDefault="00A45BCE" w:rsidP="00A45BCE">
            <w:pPr>
              <w:rPr>
                <w:sz w:val="22"/>
                <w:szCs w:val="22"/>
              </w:rPr>
            </w:pPr>
            <w:r>
              <w:rPr>
                <w:color w:val="000000"/>
                <w:sz w:val="20"/>
                <w:szCs w:val="20"/>
              </w:rPr>
              <w:t>Линейка, 30 см</w:t>
            </w:r>
          </w:p>
        </w:tc>
        <w:tc>
          <w:tcPr>
            <w:tcW w:w="744" w:type="dxa"/>
            <w:tcBorders>
              <w:top w:val="nil"/>
              <w:left w:val="single" w:sz="4" w:space="0" w:color="auto"/>
              <w:bottom w:val="single" w:sz="4" w:space="0" w:color="auto"/>
              <w:right w:val="single" w:sz="4" w:space="0" w:color="auto"/>
            </w:tcBorders>
            <w:shd w:val="clear" w:color="000000" w:fill="FFFFFF"/>
            <w:vAlign w:val="center"/>
          </w:tcPr>
          <w:p w14:paraId="6B3C5B1B" w14:textId="77777777" w:rsidR="00A45BCE" w:rsidRPr="00A11543" w:rsidRDefault="00A45BCE" w:rsidP="00A45BCE">
            <w:pPr>
              <w:spacing w:line="276" w:lineRule="auto"/>
              <w:jc w:val="center"/>
              <w:rPr>
                <w:color w:val="000000"/>
                <w:sz w:val="22"/>
                <w:szCs w:val="22"/>
              </w:rPr>
            </w:pPr>
          </w:p>
        </w:tc>
        <w:tc>
          <w:tcPr>
            <w:tcW w:w="923" w:type="dxa"/>
            <w:tcBorders>
              <w:top w:val="nil"/>
              <w:left w:val="single" w:sz="4" w:space="0" w:color="auto"/>
              <w:bottom w:val="single" w:sz="4" w:space="0" w:color="auto"/>
              <w:right w:val="single" w:sz="4" w:space="0" w:color="auto"/>
            </w:tcBorders>
            <w:shd w:val="clear" w:color="000000" w:fill="FFFFFF"/>
            <w:vAlign w:val="center"/>
          </w:tcPr>
          <w:p w14:paraId="05800343" w14:textId="77777777" w:rsidR="00A45BCE" w:rsidRDefault="00A45BCE" w:rsidP="00A45BCE">
            <w:pPr>
              <w:jc w:val="center"/>
              <w:rPr>
                <w:sz w:val="22"/>
                <w:szCs w:val="22"/>
              </w:rPr>
            </w:pPr>
          </w:p>
        </w:tc>
        <w:tc>
          <w:tcPr>
            <w:tcW w:w="1276" w:type="dxa"/>
            <w:tcBorders>
              <w:right w:val="single" w:sz="4" w:space="0" w:color="auto"/>
            </w:tcBorders>
            <w:shd w:val="clear" w:color="auto" w:fill="auto"/>
            <w:vAlign w:val="center"/>
          </w:tcPr>
          <w:p w14:paraId="1B09DCE9" w14:textId="77777777" w:rsidR="00A45BCE" w:rsidRPr="00A11543" w:rsidRDefault="00A45BCE" w:rsidP="00A45BCE">
            <w:pPr>
              <w:jc w:val="right"/>
              <w:rPr>
                <w:sz w:val="22"/>
                <w:szCs w:val="22"/>
              </w:rPr>
            </w:pPr>
          </w:p>
        </w:tc>
        <w:tc>
          <w:tcPr>
            <w:tcW w:w="1701" w:type="dxa"/>
            <w:tcBorders>
              <w:left w:val="single" w:sz="4" w:space="0" w:color="auto"/>
            </w:tcBorders>
            <w:shd w:val="clear" w:color="auto" w:fill="auto"/>
          </w:tcPr>
          <w:p w14:paraId="646C99A1" w14:textId="77777777" w:rsidR="00A45BCE" w:rsidRPr="00A11543" w:rsidRDefault="00A45BCE" w:rsidP="00A45BCE">
            <w:pPr>
              <w:jc w:val="right"/>
              <w:rPr>
                <w:sz w:val="22"/>
                <w:szCs w:val="22"/>
              </w:rPr>
            </w:pPr>
          </w:p>
        </w:tc>
      </w:tr>
      <w:tr w:rsidR="00A45BCE" w:rsidRPr="00001999" w14:paraId="1ABFFD67" w14:textId="77777777" w:rsidTr="00F64EDB">
        <w:tc>
          <w:tcPr>
            <w:tcW w:w="675" w:type="dxa"/>
            <w:shd w:val="clear" w:color="auto" w:fill="auto"/>
            <w:vAlign w:val="center"/>
          </w:tcPr>
          <w:p w14:paraId="23BC9A13" w14:textId="2B8FE339" w:rsidR="00A45BCE" w:rsidRDefault="00A45BCE" w:rsidP="00A45BCE">
            <w:pPr>
              <w:jc w:val="center"/>
              <w:rPr>
                <w:sz w:val="22"/>
                <w:szCs w:val="22"/>
              </w:rPr>
            </w:pPr>
            <w:r>
              <w:rPr>
                <w:sz w:val="22"/>
                <w:szCs w:val="22"/>
              </w:rPr>
              <w:t>21</w:t>
            </w:r>
          </w:p>
        </w:tc>
        <w:tc>
          <w:tcPr>
            <w:tcW w:w="4145" w:type="dxa"/>
            <w:tcBorders>
              <w:top w:val="nil"/>
              <w:left w:val="single" w:sz="4" w:space="0" w:color="auto"/>
              <w:bottom w:val="single" w:sz="4" w:space="0" w:color="auto"/>
              <w:right w:val="single" w:sz="4" w:space="0" w:color="auto"/>
            </w:tcBorders>
            <w:shd w:val="clear" w:color="auto" w:fill="auto"/>
            <w:vAlign w:val="center"/>
          </w:tcPr>
          <w:p w14:paraId="156F843A" w14:textId="60406AFA" w:rsidR="00A45BCE" w:rsidRPr="00A11543" w:rsidRDefault="00A45BCE" w:rsidP="00A45BCE">
            <w:pPr>
              <w:rPr>
                <w:sz w:val="22"/>
                <w:szCs w:val="22"/>
              </w:rPr>
            </w:pPr>
            <w:r>
              <w:rPr>
                <w:color w:val="000000"/>
                <w:sz w:val="20"/>
                <w:szCs w:val="20"/>
              </w:rPr>
              <w:t>Точилка для карандашей</w:t>
            </w:r>
          </w:p>
        </w:tc>
        <w:tc>
          <w:tcPr>
            <w:tcW w:w="744" w:type="dxa"/>
            <w:tcBorders>
              <w:top w:val="nil"/>
              <w:left w:val="single" w:sz="4" w:space="0" w:color="auto"/>
              <w:bottom w:val="single" w:sz="4" w:space="0" w:color="auto"/>
              <w:right w:val="single" w:sz="4" w:space="0" w:color="auto"/>
            </w:tcBorders>
            <w:shd w:val="clear" w:color="000000" w:fill="FFFFFF"/>
            <w:vAlign w:val="center"/>
          </w:tcPr>
          <w:p w14:paraId="723056D2" w14:textId="77777777" w:rsidR="00A45BCE" w:rsidRPr="00A11543" w:rsidRDefault="00A45BCE" w:rsidP="00A45BCE">
            <w:pPr>
              <w:spacing w:line="276" w:lineRule="auto"/>
              <w:jc w:val="center"/>
              <w:rPr>
                <w:color w:val="000000"/>
                <w:sz w:val="22"/>
                <w:szCs w:val="22"/>
              </w:rPr>
            </w:pPr>
          </w:p>
        </w:tc>
        <w:tc>
          <w:tcPr>
            <w:tcW w:w="923" w:type="dxa"/>
            <w:tcBorders>
              <w:top w:val="nil"/>
              <w:left w:val="single" w:sz="4" w:space="0" w:color="auto"/>
              <w:bottom w:val="single" w:sz="4" w:space="0" w:color="auto"/>
              <w:right w:val="single" w:sz="4" w:space="0" w:color="auto"/>
            </w:tcBorders>
            <w:shd w:val="clear" w:color="000000" w:fill="FFFFFF"/>
            <w:vAlign w:val="center"/>
          </w:tcPr>
          <w:p w14:paraId="437FA781" w14:textId="77777777" w:rsidR="00A45BCE" w:rsidRDefault="00A45BCE" w:rsidP="00A45BCE">
            <w:pPr>
              <w:jc w:val="center"/>
              <w:rPr>
                <w:sz w:val="22"/>
                <w:szCs w:val="22"/>
              </w:rPr>
            </w:pPr>
          </w:p>
        </w:tc>
        <w:tc>
          <w:tcPr>
            <w:tcW w:w="1276" w:type="dxa"/>
            <w:tcBorders>
              <w:right w:val="single" w:sz="4" w:space="0" w:color="auto"/>
            </w:tcBorders>
            <w:shd w:val="clear" w:color="auto" w:fill="auto"/>
            <w:vAlign w:val="center"/>
          </w:tcPr>
          <w:p w14:paraId="1349EB63" w14:textId="77777777" w:rsidR="00A45BCE" w:rsidRPr="00A11543" w:rsidRDefault="00A45BCE" w:rsidP="00A45BCE">
            <w:pPr>
              <w:jc w:val="right"/>
              <w:rPr>
                <w:sz w:val="22"/>
                <w:szCs w:val="22"/>
              </w:rPr>
            </w:pPr>
          </w:p>
        </w:tc>
        <w:tc>
          <w:tcPr>
            <w:tcW w:w="1701" w:type="dxa"/>
            <w:tcBorders>
              <w:left w:val="single" w:sz="4" w:space="0" w:color="auto"/>
            </w:tcBorders>
            <w:shd w:val="clear" w:color="auto" w:fill="auto"/>
          </w:tcPr>
          <w:p w14:paraId="15D8018B" w14:textId="77777777" w:rsidR="00A45BCE" w:rsidRPr="00A11543" w:rsidRDefault="00A45BCE" w:rsidP="00A45BCE">
            <w:pPr>
              <w:jc w:val="right"/>
              <w:rPr>
                <w:sz w:val="22"/>
                <w:szCs w:val="22"/>
              </w:rPr>
            </w:pPr>
          </w:p>
        </w:tc>
      </w:tr>
      <w:tr w:rsidR="00A45BCE" w:rsidRPr="00001999" w14:paraId="7B69F7D0" w14:textId="77777777" w:rsidTr="00F64EDB">
        <w:tc>
          <w:tcPr>
            <w:tcW w:w="675" w:type="dxa"/>
            <w:shd w:val="clear" w:color="auto" w:fill="auto"/>
            <w:vAlign w:val="center"/>
          </w:tcPr>
          <w:p w14:paraId="36CD01C4" w14:textId="6A215D99" w:rsidR="00A45BCE" w:rsidRDefault="00A45BCE" w:rsidP="00A45BCE">
            <w:pPr>
              <w:jc w:val="center"/>
              <w:rPr>
                <w:sz w:val="22"/>
                <w:szCs w:val="22"/>
              </w:rPr>
            </w:pPr>
            <w:r>
              <w:rPr>
                <w:sz w:val="22"/>
                <w:szCs w:val="22"/>
              </w:rPr>
              <w:t>22</w:t>
            </w:r>
          </w:p>
        </w:tc>
        <w:tc>
          <w:tcPr>
            <w:tcW w:w="4145" w:type="dxa"/>
            <w:tcBorders>
              <w:top w:val="nil"/>
              <w:left w:val="single" w:sz="4" w:space="0" w:color="auto"/>
              <w:bottom w:val="single" w:sz="4" w:space="0" w:color="auto"/>
              <w:right w:val="single" w:sz="4" w:space="0" w:color="auto"/>
            </w:tcBorders>
            <w:shd w:val="clear" w:color="auto" w:fill="auto"/>
            <w:vAlign w:val="center"/>
          </w:tcPr>
          <w:p w14:paraId="71C97F1D" w14:textId="2254EE16" w:rsidR="00A45BCE" w:rsidRPr="00A11543" w:rsidRDefault="00A45BCE" w:rsidP="00A45BCE">
            <w:pPr>
              <w:rPr>
                <w:sz w:val="22"/>
                <w:szCs w:val="22"/>
              </w:rPr>
            </w:pPr>
            <w:r>
              <w:rPr>
                <w:color w:val="000000"/>
                <w:sz w:val="20"/>
                <w:szCs w:val="20"/>
              </w:rPr>
              <w:t xml:space="preserve">Набор </w:t>
            </w:r>
            <w:proofErr w:type="spellStart"/>
            <w:r>
              <w:rPr>
                <w:color w:val="000000"/>
                <w:sz w:val="20"/>
                <w:szCs w:val="20"/>
              </w:rPr>
              <w:t>текстовыделителей</w:t>
            </w:r>
            <w:proofErr w:type="spellEnd"/>
          </w:p>
        </w:tc>
        <w:tc>
          <w:tcPr>
            <w:tcW w:w="744" w:type="dxa"/>
            <w:tcBorders>
              <w:top w:val="nil"/>
              <w:left w:val="single" w:sz="4" w:space="0" w:color="auto"/>
              <w:bottom w:val="single" w:sz="4" w:space="0" w:color="auto"/>
              <w:right w:val="single" w:sz="4" w:space="0" w:color="auto"/>
            </w:tcBorders>
            <w:shd w:val="clear" w:color="000000" w:fill="FFFFFF"/>
            <w:vAlign w:val="center"/>
          </w:tcPr>
          <w:p w14:paraId="5A1E5D3E" w14:textId="77777777" w:rsidR="00A45BCE" w:rsidRPr="00A11543" w:rsidRDefault="00A45BCE" w:rsidP="00A45BCE">
            <w:pPr>
              <w:spacing w:line="276" w:lineRule="auto"/>
              <w:jc w:val="center"/>
              <w:rPr>
                <w:color w:val="000000"/>
                <w:sz w:val="22"/>
                <w:szCs w:val="22"/>
              </w:rPr>
            </w:pPr>
          </w:p>
        </w:tc>
        <w:tc>
          <w:tcPr>
            <w:tcW w:w="923" w:type="dxa"/>
            <w:tcBorders>
              <w:top w:val="nil"/>
              <w:left w:val="single" w:sz="4" w:space="0" w:color="auto"/>
              <w:bottom w:val="single" w:sz="4" w:space="0" w:color="auto"/>
              <w:right w:val="single" w:sz="4" w:space="0" w:color="auto"/>
            </w:tcBorders>
            <w:shd w:val="clear" w:color="000000" w:fill="FFFFFF"/>
            <w:vAlign w:val="center"/>
          </w:tcPr>
          <w:p w14:paraId="59EBE7F7" w14:textId="77777777" w:rsidR="00A45BCE" w:rsidRDefault="00A45BCE" w:rsidP="00A45BCE">
            <w:pPr>
              <w:jc w:val="center"/>
              <w:rPr>
                <w:sz w:val="22"/>
                <w:szCs w:val="22"/>
              </w:rPr>
            </w:pPr>
          </w:p>
        </w:tc>
        <w:tc>
          <w:tcPr>
            <w:tcW w:w="1276" w:type="dxa"/>
            <w:tcBorders>
              <w:right w:val="single" w:sz="4" w:space="0" w:color="auto"/>
            </w:tcBorders>
            <w:shd w:val="clear" w:color="auto" w:fill="auto"/>
            <w:vAlign w:val="center"/>
          </w:tcPr>
          <w:p w14:paraId="4A2EE3C5" w14:textId="77777777" w:rsidR="00A45BCE" w:rsidRPr="00A11543" w:rsidRDefault="00A45BCE" w:rsidP="00A45BCE">
            <w:pPr>
              <w:jc w:val="right"/>
              <w:rPr>
                <w:sz w:val="22"/>
                <w:szCs w:val="22"/>
              </w:rPr>
            </w:pPr>
          </w:p>
        </w:tc>
        <w:tc>
          <w:tcPr>
            <w:tcW w:w="1701" w:type="dxa"/>
            <w:tcBorders>
              <w:left w:val="single" w:sz="4" w:space="0" w:color="auto"/>
            </w:tcBorders>
            <w:shd w:val="clear" w:color="auto" w:fill="auto"/>
          </w:tcPr>
          <w:p w14:paraId="03E4CBC5" w14:textId="77777777" w:rsidR="00A45BCE" w:rsidRPr="00A11543" w:rsidRDefault="00A45BCE" w:rsidP="00A45BCE">
            <w:pPr>
              <w:jc w:val="right"/>
              <w:rPr>
                <w:sz w:val="22"/>
                <w:szCs w:val="22"/>
              </w:rPr>
            </w:pPr>
          </w:p>
        </w:tc>
      </w:tr>
      <w:tr w:rsidR="00A45BCE" w:rsidRPr="00001999" w14:paraId="5D586531" w14:textId="77777777" w:rsidTr="00F64EDB">
        <w:tc>
          <w:tcPr>
            <w:tcW w:w="675" w:type="dxa"/>
            <w:shd w:val="clear" w:color="auto" w:fill="auto"/>
            <w:vAlign w:val="center"/>
          </w:tcPr>
          <w:p w14:paraId="51C611B0" w14:textId="2391E218" w:rsidR="00A45BCE" w:rsidRDefault="00A45BCE" w:rsidP="00A45BCE">
            <w:pPr>
              <w:jc w:val="center"/>
              <w:rPr>
                <w:sz w:val="22"/>
                <w:szCs w:val="22"/>
              </w:rPr>
            </w:pPr>
            <w:r>
              <w:rPr>
                <w:sz w:val="22"/>
                <w:szCs w:val="22"/>
              </w:rPr>
              <w:t>23</w:t>
            </w:r>
          </w:p>
        </w:tc>
        <w:tc>
          <w:tcPr>
            <w:tcW w:w="4145" w:type="dxa"/>
            <w:tcBorders>
              <w:top w:val="nil"/>
              <w:left w:val="single" w:sz="4" w:space="0" w:color="auto"/>
              <w:bottom w:val="single" w:sz="4" w:space="0" w:color="auto"/>
              <w:right w:val="single" w:sz="4" w:space="0" w:color="auto"/>
            </w:tcBorders>
            <w:shd w:val="clear" w:color="auto" w:fill="auto"/>
            <w:vAlign w:val="center"/>
          </w:tcPr>
          <w:p w14:paraId="36A162CE" w14:textId="2F3E7FBC" w:rsidR="00A45BCE" w:rsidRPr="00A11543" w:rsidRDefault="00A45BCE" w:rsidP="00A45BCE">
            <w:pPr>
              <w:rPr>
                <w:sz w:val="22"/>
                <w:szCs w:val="22"/>
              </w:rPr>
            </w:pPr>
            <w:r>
              <w:rPr>
                <w:color w:val="000000"/>
                <w:sz w:val="20"/>
                <w:szCs w:val="20"/>
              </w:rPr>
              <w:t>Закладки клейкие</w:t>
            </w:r>
          </w:p>
        </w:tc>
        <w:tc>
          <w:tcPr>
            <w:tcW w:w="744" w:type="dxa"/>
            <w:tcBorders>
              <w:top w:val="nil"/>
              <w:left w:val="single" w:sz="4" w:space="0" w:color="auto"/>
              <w:bottom w:val="single" w:sz="4" w:space="0" w:color="auto"/>
              <w:right w:val="single" w:sz="4" w:space="0" w:color="auto"/>
            </w:tcBorders>
            <w:shd w:val="clear" w:color="000000" w:fill="FFFFFF"/>
            <w:vAlign w:val="center"/>
          </w:tcPr>
          <w:p w14:paraId="685858D1" w14:textId="77777777" w:rsidR="00A45BCE" w:rsidRPr="00A11543" w:rsidRDefault="00A45BCE" w:rsidP="00A45BCE">
            <w:pPr>
              <w:spacing w:line="276" w:lineRule="auto"/>
              <w:jc w:val="center"/>
              <w:rPr>
                <w:color w:val="000000"/>
                <w:sz w:val="22"/>
                <w:szCs w:val="22"/>
              </w:rPr>
            </w:pPr>
          </w:p>
        </w:tc>
        <w:tc>
          <w:tcPr>
            <w:tcW w:w="923" w:type="dxa"/>
            <w:tcBorders>
              <w:top w:val="nil"/>
              <w:left w:val="single" w:sz="4" w:space="0" w:color="auto"/>
              <w:bottom w:val="single" w:sz="4" w:space="0" w:color="auto"/>
              <w:right w:val="single" w:sz="4" w:space="0" w:color="auto"/>
            </w:tcBorders>
            <w:shd w:val="clear" w:color="000000" w:fill="FFFFFF"/>
            <w:vAlign w:val="center"/>
          </w:tcPr>
          <w:p w14:paraId="20543DEB" w14:textId="77777777" w:rsidR="00A45BCE" w:rsidRDefault="00A45BCE" w:rsidP="00A45BCE">
            <w:pPr>
              <w:jc w:val="center"/>
              <w:rPr>
                <w:sz w:val="22"/>
                <w:szCs w:val="22"/>
              </w:rPr>
            </w:pPr>
          </w:p>
        </w:tc>
        <w:tc>
          <w:tcPr>
            <w:tcW w:w="1276" w:type="dxa"/>
            <w:tcBorders>
              <w:right w:val="single" w:sz="4" w:space="0" w:color="auto"/>
            </w:tcBorders>
            <w:shd w:val="clear" w:color="auto" w:fill="auto"/>
            <w:vAlign w:val="center"/>
          </w:tcPr>
          <w:p w14:paraId="5AD81ABD" w14:textId="77777777" w:rsidR="00A45BCE" w:rsidRPr="00A11543" w:rsidRDefault="00A45BCE" w:rsidP="00A45BCE">
            <w:pPr>
              <w:jc w:val="right"/>
              <w:rPr>
                <w:sz w:val="22"/>
                <w:szCs w:val="22"/>
              </w:rPr>
            </w:pPr>
          </w:p>
        </w:tc>
        <w:tc>
          <w:tcPr>
            <w:tcW w:w="1701" w:type="dxa"/>
            <w:tcBorders>
              <w:left w:val="single" w:sz="4" w:space="0" w:color="auto"/>
            </w:tcBorders>
            <w:shd w:val="clear" w:color="auto" w:fill="auto"/>
          </w:tcPr>
          <w:p w14:paraId="2F86B19B" w14:textId="77777777" w:rsidR="00A45BCE" w:rsidRPr="00A11543" w:rsidRDefault="00A45BCE" w:rsidP="00A45BCE">
            <w:pPr>
              <w:jc w:val="right"/>
              <w:rPr>
                <w:sz w:val="22"/>
                <w:szCs w:val="22"/>
              </w:rPr>
            </w:pPr>
          </w:p>
        </w:tc>
      </w:tr>
      <w:tr w:rsidR="00A45BCE" w:rsidRPr="00001999" w14:paraId="71D22F7F" w14:textId="77777777" w:rsidTr="00F64EDB">
        <w:tc>
          <w:tcPr>
            <w:tcW w:w="675" w:type="dxa"/>
            <w:shd w:val="clear" w:color="auto" w:fill="auto"/>
            <w:vAlign w:val="center"/>
          </w:tcPr>
          <w:p w14:paraId="4679595F" w14:textId="1B41D71D" w:rsidR="00A45BCE" w:rsidRDefault="00A45BCE" w:rsidP="00A45BCE">
            <w:pPr>
              <w:jc w:val="center"/>
              <w:rPr>
                <w:sz w:val="22"/>
                <w:szCs w:val="22"/>
              </w:rPr>
            </w:pPr>
            <w:r>
              <w:rPr>
                <w:sz w:val="22"/>
                <w:szCs w:val="22"/>
              </w:rPr>
              <w:t>24</w:t>
            </w:r>
          </w:p>
        </w:tc>
        <w:tc>
          <w:tcPr>
            <w:tcW w:w="4145" w:type="dxa"/>
            <w:tcBorders>
              <w:top w:val="nil"/>
              <w:left w:val="single" w:sz="4" w:space="0" w:color="auto"/>
              <w:bottom w:val="single" w:sz="4" w:space="0" w:color="auto"/>
              <w:right w:val="single" w:sz="4" w:space="0" w:color="auto"/>
            </w:tcBorders>
            <w:shd w:val="clear" w:color="auto" w:fill="auto"/>
            <w:vAlign w:val="center"/>
          </w:tcPr>
          <w:p w14:paraId="38666668" w14:textId="0BB71C8D" w:rsidR="00A45BCE" w:rsidRPr="00A11543" w:rsidRDefault="00A45BCE" w:rsidP="00A45BCE">
            <w:pPr>
              <w:rPr>
                <w:sz w:val="22"/>
                <w:szCs w:val="22"/>
              </w:rPr>
            </w:pPr>
            <w:r>
              <w:rPr>
                <w:color w:val="000000"/>
                <w:sz w:val="20"/>
                <w:szCs w:val="20"/>
              </w:rPr>
              <w:t>Файл-вкладыш А4</w:t>
            </w:r>
          </w:p>
        </w:tc>
        <w:tc>
          <w:tcPr>
            <w:tcW w:w="744" w:type="dxa"/>
            <w:tcBorders>
              <w:top w:val="nil"/>
              <w:left w:val="single" w:sz="4" w:space="0" w:color="auto"/>
              <w:bottom w:val="single" w:sz="4" w:space="0" w:color="auto"/>
              <w:right w:val="single" w:sz="4" w:space="0" w:color="auto"/>
            </w:tcBorders>
            <w:shd w:val="clear" w:color="000000" w:fill="FFFFFF"/>
            <w:vAlign w:val="center"/>
          </w:tcPr>
          <w:p w14:paraId="4B7375E7" w14:textId="77777777" w:rsidR="00A45BCE" w:rsidRPr="00A11543" w:rsidRDefault="00A45BCE" w:rsidP="00A45BCE">
            <w:pPr>
              <w:spacing w:line="276" w:lineRule="auto"/>
              <w:jc w:val="center"/>
              <w:rPr>
                <w:color w:val="000000"/>
                <w:sz w:val="22"/>
                <w:szCs w:val="22"/>
              </w:rPr>
            </w:pPr>
          </w:p>
        </w:tc>
        <w:tc>
          <w:tcPr>
            <w:tcW w:w="923" w:type="dxa"/>
            <w:tcBorders>
              <w:top w:val="nil"/>
              <w:left w:val="single" w:sz="4" w:space="0" w:color="auto"/>
              <w:bottom w:val="single" w:sz="4" w:space="0" w:color="auto"/>
              <w:right w:val="single" w:sz="4" w:space="0" w:color="auto"/>
            </w:tcBorders>
            <w:shd w:val="clear" w:color="000000" w:fill="FFFFFF"/>
            <w:vAlign w:val="center"/>
          </w:tcPr>
          <w:p w14:paraId="277EFBC2" w14:textId="77777777" w:rsidR="00A45BCE" w:rsidRDefault="00A45BCE" w:rsidP="00A45BCE">
            <w:pPr>
              <w:jc w:val="center"/>
              <w:rPr>
                <w:sz w:val="22"/>
                <w:szCs w:val="22"/>
              </w:rPr>
            </w:pPr>
          </w:p>
        </w:tc>
        <w:tc>
          <w:tcPr>
            <w:tcW w:w="1276" w:type="dxa"/>
            <w:tcBorders>
              <w:right w:val="single" w:sz="4" w:space="0" w:color="auto"/>
            </w:tcBorders>
            <w:shd w:val="clear" w:color="auto" w:fill="auto"/>
            <w:vAlign w:val="center"/>
          </w:tcPr>
          <w:p w14:paraId="4D8CF6FA" w14:textId="77777777" w:rsidR="00A45BCE" w:rsidRPr="00A11543" w:rsidRDefault="00A45BCE" w:rsidP="00A45BCE">
            <w:pPr>
              <w:jc w:val="right"/>
              <w:rPr>
                <w:sz w:val="22"/>
                <w:szCs w:val="22"/>
              </w:rPr>
            </w:pPr>
          </w:p>
        </w:tc>
        <w:tc>
          <w:tcPr>
            <w:tcW w:w="1701" w:type="dxa"/>
            <w:tcBorders>
              <w:left w:val="single" w:sz="4" w:space="0" w:color="auto"/>
            </w:tcBorders>
            <w:shd w:val="clear" w:color="auto" w:fill="auto"/>
          </w:tcPr>
          <w:p w14:paraId="33EBA2D2" w14:textId="77777777" w:rsidR="00A45BCE" w:rsidRPr="00A11543" w:rsidRDefault="00A45BCE" w:rsidP="00A45BCE">
            <w:pPr>
              <w:jc w:val="right"/>
              <w:rPr>
                <w:sz w:val="22"/>
                <w:szCs w:val="22"/>
              </w:rPr>
            </w:pPr>
          </w:p>
        </w:tc>
      </w:tr>
      <w:tr w:rsidR="00A45BCE" w:rsidRPr="00001999" w14:paraId="3BE343D2" w14:textId="77777777" w:rsidTr="00F64EDB">
        <w:tc>
          <w:tcPr>
            <w:tcW w:w="675" w:type="dxa"/>
            <w:shd w:val="clear" w:color="auto" w:fill="auto"/>
            <w:vAlign w:val="center"/>
          </w:tcPr>
          <w:p w14:paraId="5F73A38F" w14:textId="65C3951E" w:rsidR="00A45BCE" w:rsidRDefault="00A45BCE" w:rsidP="00A45BCE">
            <w:pPr>
              <w:jc w:val="center"/>
              <w:rPr>
                <w:sz w:val="22"/>
                <w:szCs w:val="22"/>
              </w:rPr>
            </w:pPr>
            <w:r>
              <w:rPr>
                <w:sz w:val="22"/>
                <w:szCs w:val="22"/>
              </w:rPr>
              <w:t>25</w:t>
            </w:r>
          </w:p>
        </w:tc>
        <w:tc>
          <w:tcPr>
            <w:tcW w:w="4145" w:type="dxa"/>
            <w:tcBorders>
              <w:top w:val="nil"/>
              <w:left w:val="single" w:sz="4" w:space="0" w:color="auto"/>
              <w:bottom w:val="single" w:sz="4" w:space="0" w:color="auto"/>
              <w:right w:val="single" w:sz="4" w:space="0" w:color="auto"/>
            </w:tcBorders>
            <w:shd w:val="clear" w:color="auto" w:fill="auto"/>
            <w:vAlign w:val="center"/>
          </w:tcPr>
          <w:p w14:paraId="72568262" w14:textId="0ACF0B1E" w:rsidR="00A45BCE" w:rsidRPr="00A11543" w:rsidRDefault="00A45BCE" w:rsidP="00A45BCE">
            <w:pPr>
              <w:rPr>
                <w:sz w:val="22"/>
                <w:szCs w:val="22"/>
              </w:rPr>
            </w:pPr>
            <w:r>
              <w:rPr>
                <w:color w:val="000000"/>
                <w:sz w:val="20"/>
                <w:szCs w:val="20"/>
              </w:rPr>
              <w:t>Скотч канцелярский, 15 мм</w:t>
            </w:r>
          </w:p>
        </w:tc>
        <w:tc>
          <w:tcPr>
            <w:tcW w:w="744" w:type="dxa"/>
            <w:tcBorders>
              <w:top w:val="nil"/>
              <w:left w:val="single" w:sz="4" w:space="0" w:color="auto"/>
              <w:bottom w:val="single" w:sz="4" w:space="0" w:color="auto"/>
              <w:right w:val="single" w:sz="4" w:space="0" w:color="auto"/>
            </w:tcBorders>
            <w:shd w:val="clear" w:color="000000" w:fill="FFFFFF"/>
            <w:vAlign w:val="center"/>
          </w:tcPr>
          <w:p w14:paraId="7BD4D6D8" w14:textId="77777777" w:rsidR="00A45BCE" w:rsidRPr="00A11543" w:rsidRDefault="00A45BCE" w:rsidP="00A45BCE">
            <w:pPr>
              <w:spacing w:line="276" w:lineRule="auto"/>
              <w:jc w:val="center"/>
              <w:rPr>
                <w:color w:val="000000"/>
                <w:sz w:val="22"/>
                <w:szCs w:val="22"/>
              </w:rPr>
            </w:pPr>
          </w:p>
        </w:tc>
        <w:tc>
          <w:tcPr>
            <w:tcW w:w="923" w:type="dxa"/>
            <w:tcBorders>
              <w:top w:val="nil"/>
              <w:left w:val="single" w:sz="4" w:space="0" w:color="auto"/>
              <w:bottom w:val="single" w:sz="4" w:space="0" w:color="auto"/>
              <w:right w:val="single" w:sz="4" w:space="0" w:color="auto"/>
            </w:tcBorders>
            <w:shd w:val="clear" w:color="000000" w:fill="FFFFFF"/>
            <w:vAlign w:val="center"/>
          </w:tcPr>
          <w:p w14:paraId="2F431661" w14:textId="77777777" w:rsidR="00A45BCE" w:rsidRDefault="00A45BCE" w:rsidP="00A45BCE">
            <w:pPr>
              <w:jc w:val="center"/>
              <w:rPr>
                <w:sz w:val="22"/>
                <w:szCs w:val="22"/>
              </w:rPr>
            </w:pPr>
          </w:p>
        </w:tc>
        <w:tc>
          <w:tcPr>
            <w:tcW w:w="1276" w:type="dxa"/>
            <w:tcBorders>
              <w:right w:val="single" w:sz="4" w:space="0" w:color="auto"/>
            </w:tcBorders>
            <w:shd w:val="clear" w:color="auto" w:fill="auto"/>
            <w:vAlign w:val="center"/>
          </w:tcPr>
          <w:p w14:paraId="3BBE4F18" w14:textId="77777777" w:rsidR="00A45BCE" w:rsidRPr="00A11543" w:rsidRDefault="00A45BCE" w:rsidP="00A45BCE">
            <w:pPr>
              <w:jc w:val="right"/>
              <w:rPr>
                <w:sz w:val="22"/>
                <w:szCs w:val="22"/>
              </w:rPr>
            </w:pPr>
          </w:p>
        </w:tc>
        <w:tc>
          <w:tcPr>
            <w:tcW w:w="1701" w:type="dxa"/>
            <w:tcBorders>
              <w:left w:val="single" w:sz="4" w:space="0" w:color="auto"/>
            </w:tcBorders>
            <w:shd w:val="clear" w:color="auto" w:fill="auto"/>
          </w:tcPr>
          <w:p w14:paraId="0EED2CFB" w14:textId="77777777" w:rsidR="00A45BCE" w:rsidRPr="00A11543" w:rsidRDefault="00A45BCE" w:rsidP="00A45BCE">
            <w:pPr>
              <w:jc w:val="right"/>
              <w:rPr>
                <w:sz w:val="22"/>
                <w:szCs w:val="22"/>
              </w:rPr>
            </w:pPr>
          </w:p>
        </w:tc>
      </w:tr>
      <w:tr w:rsidR="00A45BCE" w:rsidRPr="00001999" w14:paraId="1D6A94C0" w14:textId="77777777" w:rsidTr="00F64EDB">
        <w:tc>
          <w:tcPr>
            <w:tcW w:w="675" w:type="dxa"/>
            <w:shd w:val="clear" w:color="auto" w:fill="auto"/>
            <w:vAlign w:val="center"/>
          </w:tcPr>
          <w:p w14:paraId="3483E958" w14:textId="7F07E06D" w:rsidR="00A45BCE" w:rsidRDefault="00A45BCE" w:rsidP="00A45BCE">
            <w:pPr>
              <w:jc w:val="center"/>
              <w:rPr>
                <w:sz w:val="22"/>
                <w:szCs w:val="22"/>
              </w:rPr>
            </w:pPr>
            <w:r>
              <w:rPr>
                <w:sz w:val="22"/>
                <w:szCs w:val="22"/>
              </w:rPr>
              <w:t>26</w:t>
            </w:r>
          </w:p>
        </w:tc>
        <w:tc>
          <w:tcPr>
            <w:tcW w:w="4145" w:type="dxa"/>
            <w:tcBorders>
              <w:top w:val="nil"/>
              <w:left w:val="single" w:sz="4" w:space="0" w:color="auto"/>
              <w:bottom w:val="single" w:sz="4" w:space="0" w:color="auto"/>
              <w:right w:val="single" w:sz="4" w:space="0" w:color="auto"/>
            </w:tcBorders>
            <w:shd w:val="clear" w:color="auto" w:fill="auto"/>
            <w:vAlign w:val="center"/>
          </w:tcPr>
          <w:p w14:paraId="439BA6B7" w14:textId="43EA32B9" w:rsidR="00A45BCE" w:rsidRPr="00A11543" w:rsidRDefault="00A45BCE" w:rsidP="00A45BCE">
            <w:pPr>
              <w:rPr>
                <w:sz w:val="22"/>
                <w:szCs w:val="22"/>
              </w:rPr>
            </w:pPr>
            <w:r>
              <w:rPr>
                <w:color w:val="000000"/>
                <w:sz w:val="20"/>
                <w:szCs w:val="20"/>
              </w:rPr>
              <w:t>Скотч канцелярский, 48 мм</w:t>
            </w:r>
          </w:p>
        </w:tc>
        <w:tc>
          <w:tcPr>
            <w:tcW w:w="744" w:type="dxa"/>
            <w:tcBorders>
              <w:top w:val="nil"/>
              <w:left w:val="single" w:sz="4" w:space="0" w:color="auto"/>
              <w:bottom w:val="single" w:sz="4" w:space="0" w:color="auto"/>
              <w:right w:val="single" w:sz="4" w:space="0" w:color="auto"/>
            </w:tcBorders>
            <w:shd w:val="clear" w:color="000000" w:fill="FFFFFF"/>
            <w:vAlign w:val="center"/>
          </w:tcPr>
          <w:p w14:paraId="45579AD7" w14:textId="77777777" w:rsidR="00A45BCE" w:rsidRPr="00A11543" w:rsidRDefault="00A45BCE" w:rsidP="00A45BCE">
            <w:pPr>
              <w:spacing w:line="276" w:lineRule="auto"/>
              <w:jc w:val="center"/>
              <w:rPr>
                <w:color w:val="000000"/>
                <w:sz w:val="22"/>
                <w:szCs w:val="22"/>
              </w:rPr>
            </w:pPr>
          </w:p>
        </w:tc>
        <w:tc>
          <w:tcPr>
            <w:tcW w:w="923" w:type="dxa"/>
            <w:tcBorders>
              <w:top w:val="nil"/>
              <w:left w:val="single" w:sz="4" w:space="0" w:color="auto"/>
              <w:bottom w:val="single" w:sz="4" w:space="0" w:color="auto"/>
              <w:right w:val="single" w:sz="4" w:space="0" w:color="auto"/>
            </w:tcBorders>
            <w:shd w:val="clear" w:color="000000" w:fill="FFFFFF"/>
            <w:vAlign w:val="center"/>
          </w:tcPr>
          <w:p w14:paraId="4CDBF436" w14:textId="77777777" w:rsidR="00A45BCE" w:rsidRDefault="00A45BCE" w:rsidP="00A45BCE">
            <w:pPr>
              <w:jc w:val="center"/>
              <w:rPr>
                <w:sz w:val="22"/>
                <w:szCs w:val="22"/>
              </w:rPr>
            </w:pPr>
          </w:p>
        </w:tc>
        <w:tc>
          <w:tcPr>
            <w:tcW w:w="1276" w:type="dxa"/>
            <w:tcBorders>
              <w:right w:val="single" w:sz="4" w:space="0" w:color="auto"/>
            </w:tcBorders>
            <w:shd w:val="clear" w:color="auto" w:fill="auto"/>
            <w:vAlign w:val="center"/>
          </w:tcPr>
          <w:p w14:paraId="2D3487BF" w14:textId="77777777" w:rsidR="00A45BCE" w:rsidRPr="00A11543" w:rsidRDefault="00A45BCE" w:rsidP="00A45BCE">
            <w:pPr>
              <w:jc w:val="right"/>
              <w:rPr>
                <w:sz w:val="22"/>
                <w:szCs w:val="22"/>
              </w:rPr>
            </w:pPr>
          </w:p>
        </w:tc>
        <w:tc>
          <w:tcPr>
            <w:tcW w:w="1701" w:type="dxa"/>
            <w:tcBorders>
              <w:left w:val="single" w:sz="4" w:space="0" w:color="auto"/>
            </w:tcBorders>
            <w:shd w:val="clear" w:color="auto" w:fill="auto"/>
          </w:tcPr>
          <w:p w14:paraId="534872D7" w14:textId="77777777" w:rsidR="00A45BCE" w:rsidRPr="00A11543" w:rsidRDefault="00A45BCE" w:rsidP="00A45BCE">
            <w:pPr>
              <w:jc w:val="right"/>
              <w:rPr>
                <w:sz w:val="22"/>
                <w:szCs w:val="22"/>
              </w:rPr>
            </w:pPr>
          </w:p>
        </w:tc>
      </w:tr>
      <w:tr w:rsidR="00A45BCE" w:rsidRPr="00001999" w14:paraId="5FEEF949" w14:textId="77777777" w:rsidTr="00F64EDB">
        <w:tc>
          <w:tcPr>
            <w:tcW w:w="675" w:type="dxa"/>
            <w:shd w:val="clear" w:color="auto" w:fill="auto"/>
            <w:vAlign w:val="center"/>
          </w:tcPr>
          <w:p w14:paraId="68309BCD" w14:textId="7B681D95" w:rsidR="00A45BCE" w:rsidRDefault="00A45BCE" w:rsidP="00A45BCE">
            <w:pPr>
              <w:jc w:val="center"/>
              <w:rPr>
                <w:sz w:val="22"/>
                <w:szCs w:val="22"/>
              </w:rPr>
            </w:pPr>
            <w:r>
              <w:rPr>
                <w:sz w:val="22"/>
                <w:szCs w:val="22"/>
              </w:rPr>
              <w:t>27</w:t>
            </w:r>
          </w:p>
        </w:tc>
        <w:tc>
          <w:tcPr>
            <w:tcW w:w="4145" w:type="dxa"/>
            <w:tcBorders>
              <w:top w:val="nil"/>
              <w:left w:val="single" w:sz="4" w:space="0" w:color="auto"/>
              <w:bottom w:val="single" w:sz="4" w:space="0" w:color="auto"/>
              <w:right w:val="single" w:sz="4" w:space="0" w:color="auto"/>
            </w:tcBorders>
            <w:shd w:val="clear" w:color="auto" w:fill="auto"/>
            <w:vAlign w:val="center"/>
          </w:tcPr>
          <w:p w14:paraId="2BD606C7" w14:textId="0AA8BF39" w:rsidR="00A45BCE" w:rsidRPr="00A11543" w:rsidRDefault="00A45BCE" w:rsidP="00A45BCE">
            <w:pPr>
              <w:rPr>
                <w:sz w:val="22"/>
                <w:szCs w:val="22"/>
              </w:rPr>
            </w:pPr>
            <w:r>
              <w:rPr>
                <w:color w:val="000000"/>
                <w:sz w:val="20"/>
                <w:szCs w:val="20"/>
              </w:rPr>
              <w:t>Краска штемпельная</w:t>
            </w:r>
          </w:p>
        </w:tc>
        <w:tc>
          <w:tcPr>
            <w:tcW w:w="744" w:type="dxa"/>
            <w:tcBorders>
              <w:top w:val="nil"/>
              <w:left w:val="single" w:sz="4" w:space="0" w:color="auto"/>
              <w:bottom w:val="single" w:sz="4" w:space="0" w:color="auto"/>
              <w:right w:val="single" w:sz="4" w:space="0" w:color="auto"/>
            </w:tcBorders>
            <w:shd w:val="clear" w:color="000000" w:fill="FFFFFF"/>
            <w:vAlign w:val="center"/>
          </w:tcPr>
          <w:p w14:paraId="4CCECB12" w14:textId="77777777" w:rsidR="00A45BCE" w:rsidRPr="00A11543" w:rsidRDefault="00A45BCE" w:rsidP="00A45BCE">
            <w:pPr>
              <w:spacing w:line="276" w:lineRule="auto"/>
              <w:jc w:val="center"/>
              <w:rPr>
                <w:color w:val="000000"/>
                <w:sz w:val="22"/>
                <w:szCs w:val="22"/>
              </w:rPr>
            </w:pPr>
          </w:p>
        </w:tc>
        <w:tc>
          <w:tcPr>
            <w:tcW w:w="923" w:type="dxa"/>
            <w:tcBorders>
              <w:top w:val="nil"/>
              <w:left w:val="single" w:sz="4" w:space="0" w:color="auto"/>
              <w:bottom w:val="single" w:sz="4" w:space="0" w:color="auto"/>
              <w:right w:val="single" w:sz="4" w:space="0" w:color="auto"/>
            </w:tcBorders>
            <w:shd w:val="clear" w:color="000000" w:fill="FFFFFF"/>
            <w:vAlign w:val="center"/>
          </w:tcPr>
          <w:p w14:paraId="34515605" w14:textId="77777777" w:rsidR="00A45BCE" w:rsidRDefault="00A45BCE" w:rsidP="00A45BCE">
            <w:pPr>
              <w:jc w:val="center"/>
              <w:rPr>
                <w:sz w:val="22"/>
                <w:szCs w:val="22"/>
              </w:rPr>
            </w:pPr>
          </w:p>
        </w:tc>
        <w:tc>
          <w:tcPr>
            <w:tcW w:w="1276" w:type="dxa"/>
            <w:tcBorders>
              <w:right w:val="single" w:sz="4" w:space="0" w:color="auto"/>
            </w:tcBorders>
            <w:shd w:val="clear" w:color="auto" w:fill="auto"/>
            <w:vAlign w:val="center"/>
          </w:tcPr>
          <w:p w14:paraId="2F5DC78C" w14:textId="77777777" w:rsidR="00A45BCE" w:rsidRPr="00A11543" w:rsidRDefault="00A45BCE" w:rsidP="00A45BCE">
            <w:pPr>
              <w:jc w:val="right"/>
              <w:rPr>
                <w:sz w:val="22"/>
                <w:szCs w:val="22"/>
              </w:rPr>
            </w:pPr>
          </w:p>
        </w:tc>
        <w:tc>
          <w:tcPr>
            <w:tcW w:w="1701" w:type="dxa"/>
            <w:tcBorders>
              <w:left w:val="single" w:sz="4" w:space="0" w:color="auto"/>
            </w:tcBorders>
            <w:shd w:val="clear" w:color="auto" w:fill="auto"/>
          </w:tcPr>
          <w:p w14:paraId="3BBD1582" w14:textId="77777777" w:rsidR="00A45BCE" w:rsidRPr="00A11543" w:rsidRDefault="00A45BCE" w:rsidP="00A45BCE">
            <w:pPr>
              <w:jc w:val="right"/>
              <w:rPr>
                <w:sz w:val="22"/>
                <w:szCs w:val="22"/>
              </w:rPr>
            </w:pPr>
          </w:p>
        </w:tc>
      </w:tr>
      <w:tr w:rsidR="00A45BCE" w:rsidRPr="00001999" w14:paraId="3A66659D" w14:textId="77777777" w:rsidTr="00F64EDB">
        <w:tc>
          <w:tcPr>
            <w:tcW w:w="675" w:type="dxa"/>
            <w:shd w:val="clear" w:color="auto" w:fill="auto"/>
            <w:vAlign w:val="center"/>
          </w:tcPr>
          <w:p w14:paraId="539BA77E" w14:textId="1741BDA6" w:rsidR="00A45BCE" w:rsidRDefault="00A45BCE" w:rsidP="00A45BCE">
            <w:pPr>
              <w:jc w:val="center"/>
              <w:rPr>
                <w:sz w:val="22"/>
                <w:szCs w:val="22"/>
              </w:rPr>
            </w:pPr>
            <w:r>
              <w:rPr>
                <w:sz w:val="22"/>
                <w:szCs w:val="22"/>
              </w:rPr>
              <w:t>28</w:t>
            </w:r>
          </w:p>
        </w:tc>
        <w:tc>
          <w:tcPr>
            <w:tcW w:w="4145" w:type="dxa"/>
            <w:tcBorders>
              <w:top w:val="nil"/>
              <w:left w:val="single" w:sz="4" w:space="0" w:color="auto"/>
              <w:bottom w:val="single" w:sz="4" w:space="0" w:color="auto"/>
              <w:right w:val="single" w:sz="4" w:space="0" w:color="auto"/>
            </w:tcBorders>
            <w:shd w:val="clear" w:color="auto" w:fill="auto"/>
            <w:vAlign w:val="center"/>
          </w:tcPr>
          <w:p w14:paraId="1575766D" w14:textId="06BCA349" w:rsidR="00A45BCE" w:rsidRPr="00A11543" w:rsidRDefault="00A45BCE" w:rsidP="00A45BCE">
            <w:pPr>
              <w:rPr>
                <w:sz w:val="22"/>
                <w:szCs w:val="22"/>
              </w:rPr>
            </w:pPr>
            <w:r>
              <w:rPr>
                <w:color w:val="000000"/>
                <w:sz w:val="20"/>
                <w:szCs w:val="20"/>
              </w:rPr>
              <w:t>Нить лавсановая для документов</w:t>
            </w:r>
          </w:p>
        </w:tc>
        <w:tc>
          <w:tcPr>
            <w:tcW w:w="744" w:type="dxa"/>
            <w:tcBorders>
              <w:top w:val="nil"/>
              <w:left w:val="single" w:sz="4" w:space="0" w:color="auto"/>
              <w:bottom w:val="single" w:sz="4" w:space="0" w:color="auto"/>
              <w:right w:val="single" w:sz="4" w:space="0" w:color="auto"/>
            </w:tcBorders>
            <w:shd w:val="clear" w:color="000000" w:fill="FFFFFF"/>
            <w:vAlign w:val="center"/>
          </w:tcPr>
          <w:p w14:paraId="564CEB6B" w14:textId="77777777" w:rsidR="00A45BCE" w:rsidRPr="00A11543" w:rsidRDefault="00A45BCE" w:rsidP="00A45BCE">
            <w:pPr>
              <w:spacing w:line="276" w:lineRule="auto"/>
              <w:jc w:val="center"/>
              <w:rPr>
                <w:color w:val="000000"/>
                <w:sz w:val="22"/>
                <w:szCs w:val="22"/>
              </w:rPr>
            </w:pPr>
          </w:p>
        </w:tc>
        <w:tc>
          <w:tcPr>
            <w:tcW w:w="923" w:type="dxa"/>
            <w:tcBorders>
              <w:top w:val="nil"/>
              <w:left w:val="single" w:sz="4" w:space="0" w:color="auto"/>
              <w:bottom w:val="single" w:sz="4" w:space="0" w:color="auto"/>
              <w:right w:val="single" w:sz="4" w:space="0" w:color="auto"/>
            </w:tcBorders>
            <w:shd w:val="clear" w:color="000000" w:fill="FFFFFF"/>
            <w:vAlign w:val="center"/>
          </w:tcPr>
          <w:p w14:paraId="5FF04E12" w14:textId="77777777" w:rsidR="00A45BCE" w:rsidRDefault="00A45BCE" w:rsidP="00A45BCE">
            <w:pPr>
              <w:jc w:val="center"/>
              <w:rPr>
                <w:sz w:val="22"/>
                <w:szCs w:val="22"/>
              </w:rPr>
            </w:pPr>
          </w:p>
        </w:tc>
        <w:tc>
          <w:tcPr>
            <w:tcW w:w="1276" w:type="dxa"/>
            <w:tcBorders>
              <w:right w:val="single" w:sz="4" w:space="0" w:color="auto"/>
            </w:tcBorders>
            <w:shd w:val="clear" w:color="auto" w:fill="auto"/>
            <w:vAlign w:val="center"/>
          </w:tcPr>
          <w:p w14:paraId="20EFFF74" w14:textId="77777777" w:rsidR="00A45BCE" w:rsidRPr="00A11543" w:rsidRDefault="00A45BCE" w:rsidP="00A45BCE">
            <w:pPr>
              <w:jc w:val="right"/>
              <w:rPr>
                <w:sz w:val="22"/>
                <w:szCs w:val="22"/>
              </w:rPr>
            </w:pPr>
          </w:p>
        </w:tc>
        <w:tc>
          <w:tcPr>
            <w:tcW w:w="1701" w:type="dxa"/>
            <w:tcBorders>
              <w:left w:val="single" w:sz="4" w:space="0" w:color="auto"/>
            </w:tcBorders>
            <w:shd w:val="clear" w:color="auto" w:fill="auto"/>
          </w:tcPr>
          <w:p w14:paraId="3227C2BC" w14:textId="77777777" w:rsidR="00A45BCE" w:rsidRPr="00A11543" w:rsidRDefault="00A45BCE" w:rsidP="00A45BCE">
            <w:pPr>
              <w:jc w:val="right"/>
              <w:rPr>
                <w:sz w:val="22"/>
                <w:szCs w:val="22"/>
              </w:rPr>
            </w:pPr>
          </w:p>
        </w:tc>
      </w:tr>
      <w:tr w:rsidR="00A45BCE" w:rsidRPr="00001999" w14:paraId="762C4BC1" w14:textId="77777777" w:rsidTr="00F64EDB">
        <w:tc>
          <w:tcPr>
            <w:tcW w:w="675" w:type="dxa"/>
            <w:shd w:val="clear" w:color="auto" w:fill="auto"/>
            <w:vAlign w:val="center"/>
          </w:tcPr>
          <w:p w14:paraId="26B65E80" w14:textId="5E1C4489" w:rsidR="00A45BCE" w:rsidRDefault="00A45BCE" w:rsidP="00A45BCE">
            <w:pPr>
              <w:jc w:val="center"/>
              <w:rPr>
                <w:sz w:val="22"/>
                <w:szCs w:val="22"/>
              </w:rPr>
            </w:pPr>
            <w:r>
              <w:rPr>
                <w:sz w:val="22"/>
                <w:szCs w:val="22"/>
              </w:rPr>
              <w:t>29</w:t>
            </w:r>
          </w:p>
        </w:tc>
        <w:tc>
          <w:tcPr>
            <w:tcW w:w="4145" w:type="dxa"/>
            <w:tcBorders>
              <w:top w:val="nil"/>
              <w:left w:val="single" w:sz="4" w:space="0" w:color="auto"/>
              <w:bottom w:val="single" w:sz="4" w:space="0" w:color="auto"/>
              <w:right w:val="single" w:sz="4" w:space="0" w:color="auto"/>
            </w:tcBorders>
            <w:shd w:val="clear" w:color="auto" w:fill="auto"/>
            <w:vAlign w:val="center"/>
          </w:tcPr>
          <w:p w14:paraId="3D541E28" w14:textId="0DD0D621" w:rsidR="00A45BCE" w:rsidRPr="00A11543" w:rsidRDefault="00A45BCE" w:rsidP="00A45BCE">
            <w:pPr>
              <w:rPr>
                <w:sz w:val="22"/>
                <w:szCs w:val="22"/>
              </w:rPr>
            </w:pPr>
            <w:r>
              <w:rPr>
                <w:color w:val="000000"/>
                <w:sz w:val="20"/>
                <w:szCs w:val="20"/>
              </w:rPr>
              <w:t>Короб архивный А4</w:t>
            </w:r>
          </w:p>
        </w:tc>
        <w:tc>
          <w:tcPr>
            <w:tcW w:w="744" w:type="dxa"/>
            <w:tcBorders>
              <w:top w:val="nil"/>
              <w:left w:val="single" w:sz="4" w:space="0" w:color="auto"/>
              <w:bottom w:val="single" w:sz="4" w:space="0" w:color="auto"/>
              <w:right w:val="single" w:sz="4" w:space="0" w:color="auto"/>
            </w:tcBorders>
            <w:shd w:val="clear" w:color="000000" w:fill="FFFFFF"/>
            <w:vAlign w:val="center"/>
          </w:tcPr>
          <w:p w14:paraId="5F15AD36" w14:textId="77777777" w:rsidR="00A45BCE" w:rsidRPr="00A11543" w:rsidRDefault="00A45BCE" w:rsidP="00A45BCE">
            <w:pPr>
              <w:spacing w:line="276" w:lineRule="auto"/>
              <w:jc w:val="center"/>
              <w:rPr>
                <w:color w:val="000000"/>
                <w:sz w:val="22"/>
                <w:szCs w:val="22"/>
              </w:rPr>
            </w:pPr>
          </w:p>
        </w:tc>
        <w:tc>
          <w:tcPr>
            <w:tcW w:w="923" w:type="dxa"/>
            <w:tcBorders>
              <w:top w:val="nil"/>
              <w:left w:val="single" w:sz="4" w:space="0" w:color="auto"/>
              <w:bottom w:val="single" w:sz="4" w:space="0" w:color="auto"/>
              <w:right w:val="single" w:sz="4" w:space="0" w:color="auto"/>
            </w:tcBorders>
            <w:shd w:val="clear" w:color="000000" w:fill="FFFFFF"/>
            <w:vAlign w:val="center"/>
          </w:tcPr>
          <w:p w14:paraId="5DA2D1CC" w14:textId="77777777" w:rsidR="00A45BCE" w:rsidRDefault="00A45BCE" w:rsidP="00A45BCE">
            <w:pPr>
              <w:jc w:val="center"/>
              <w:rPr>
                <w:sz w:val="22"/>
                <w:szCs w:val="22"/>
              </w:rPr>
            </w:pPr>
          </w:p>
        </w:tc>
        <w:tc>
          <w:tcPr>
            <w:tcW w:w="1276" w:type="dxa"/>
            <w:tcBorders>
              <w:right w:val="single" w:sz="4" w:space="0" w:color="auto"/>
            </w:tcBorders>
            <w:shd w:val="clear" w:color="auto" w:fill="auto"/>
            <w:vAlign w:val="center"/>
          </w:tcPr>
          <w:p w14:paraId="4A576F80" w14:textId="77777777" w:rsidR="00A45BCE" w:rsidRPr="00A11543" w:rsidRDefault="00A45BCE" w:rsidP="00A45BCE">
            <w:pPr>
              <w:jc w:val="right"/>
              <w:rPr>
                <w:sz w:val="22"/>
                <w:szCs w:val="22"/>
              </w:rPr>
            </w:pPr>
          </w:p>
        </w:tc>
        <w:tc>
          <w:tcPr>
            <w:tcW w:w="1701" w:type="dxa"/>
            <w:tcBorders>
              <w:left w:val="single" w:sz="4" w:space="0" w:color="auto"/>
            </w:tcBorders>
            <w:shd w:val="clear" w:color="auto" w:fill="auto"/>
          </w:tcPr>
          <w:p w14:paraId="175D6D06" w14:textId="77777777" w:rsidR="00A45BCE" w:rsidRPr="00A11543" w:rsidRDefault="00A45BCE" w:rsidP="00A45BCE">
            <w:pPr>
              <w:jc w:val="right"/>
              <w:rPr>
                <w:sz w:val="22"/>
                <w:szCs w:val="22"/>
              </w:rPr>
            </w:pPr>
          </w:p>
        </w:tc>
      </w:tr>
      <w:tr w:rsidR="00A45BCE" w:rsidRPr="00001999" w14:paraId="72F7283E" w14:textId="77777777" w:rsidTr="00F64EDB">
        <w:tc>
          <w:tcPr>
            <w:tcW w:w="675" w:type="dxa"/>
            <w:shd w:val="clear" w:color="auto" w:fill="auto"/>
            <w:vAlign w:val="center"/>
          </w:tcPr>
          <w:p w14:paraId="6D1BB955" w14:textId="13659917" w:rsidR="00A45BCE" w:rsidRDefault="00A45BCE" w:rsidP="00A45BCE">
            <w:pPr>
              <w:jc w:val="center"/>
              <w:rPr>
                <w:sz w:val="22"/>
                <w:szCs w:val="22"/>
              </w:rPr>
            </w:pPr>
            <w:r>
              <w:rPr>
                <w:sz w:val="22"/>
                <w:szCs w:val="22"/>
              </w:rPr>
              <w:t>30</w:t>
            </w:r>
          </w:p>
        </w:tc>
        <w:tc>
          <w:tcPr>
            <w:tcW w:w="4145" w:type="dxa"/>
            <w:tcBorders>
              <w:top w:val="nil"/>
              <w:left w:val="single" w:sz="4" w:space="0" w:color="auto"/>
              <w:bottom w:val="single" w:sz="4" w:space="0" w:color="auto"/>
              <w:right w:val="single" w:sz="4" w:space="0" w:color="auto"/>
            </w:tcBorders>
            <w:shd w:val="clear" w:color="auto" w:fill="auto"/>
            <w:vAlign w:val="center"/>
          </w:tcPr>
          <w:p w14:paraId="5BA1D682" w14:textId="1FB362B8" w:rsidR="00A45BCE" w:rsidRPr="00A11543" w:rsidRDefault="00A45BCE" w:rsidP="00A45BCE">
            <w:pPr>
              <w:rPr>
                <w:sz w:val="22"/>
                <w:szCs w:val="22"/>
              </w:rPr>
            </w:pPr>
            <w:r>
              <w:rPr>
                <w:color w:val="000000"/>
                <w:sz w:val="20"/>
                <w:szCs w:val="20"/>
              </w:rPr>
              <w:t>Папка "Дело" со скоросшиватель</w:t>
            </w:r>
          </w:p>
        </w:tc>
        <w:tc>
          <w:tcPr>
            <w:tcW w:w="744" w:type="dxa"/>
            <w:tcBorders>
              <w:top w:val="nil"/>
              <w:left w:val="single" w:sz="4" w:space="0" w:color="auto"/>
              <w:bottom w:val="single" w:sz="4" w:space="0" w:color="auto"/>
              <w:right w:val="single" w:sz="4" w:space="0" w:color="auto"/>
            </w:tcBorders>
            <w:shd w:val="clear" w:color="000000" w:fill="FFFFFF"/>
            <w:vAlign w:val="center"/>
          </w:tcPr>
          <w:p w14:paraId="6AAF10F7" w14:textId="77777777" w:rsidR="00A45BCE" w:rsidRPr="00A11543" w:rsidRDefault="00A45BCE" w:rsidP="00A45BCE">
            <w:pPr>
              <w:spacing w:line="276" w:lineRule="auto"/>
              <w:jc w:val="center"/>
              <w:rPr>
                <w:color w:val="000000"/>
                <w:sz w:val="22"/>
                <w:szCs w:val="22"/>
              </w:rPr>
            </w:pPr>
          </w:p>
        </w:tc>
        <w:tc>
          <w:tcPr>
            <w:tcW w:w="923" w:type="dxa"/>
            <w:tcBorders>
              <w:top w:val="nil"/>
              <w:left w:val="single" w:sz="4" w:space="0" w:color="auto"/>
              <w:bottom w:val="single" w:sz="4" w:space="0" w:color="auto"/>
              <w:right w:val="single" w:sz="4" w:space="0" w:color="auto"/>
            </w:tcBorders>
            <w:shd w:val="clear" w:color="000000" w:fill="FFFFFF"/>
            <w:vAlign w:val="center"/>
          </w:tcPr>
          <w:p w14:paraId="592AC878" w14:textId="77777777" w:rsidR="00A45BCE" w:rsidRDefault="00A45BCE" w:rsidP="00A45BCE">
            <w:pPr>
              <w:jc w:val="center"/>
              <w:rPr>
                <w:sz w:val="22"/>
                <w:szCs w:val="22"/>
              </w:rPr>
            </w:pPr>
          </w:p>
        </w:tc>
        <w:tc>
          <w:tcPr>
            <w:tcW w:w="1276" w:type="dxa"/>
            <w:tcBorders>
              <w:right w:val="single" w:sz="4" w:space="0" w:color="auto"/>
            </w:tcBorders>
            <w:shd w:val="clear" w:color="auto" w:fill="auto"/>
            <w:vAlign w:val="center"/>
          </w:tcPr>
          <w:p w14:paraId="59597D48" w14:textId="77777777" w:rsidR="00A45BCE" w:rsidRPr="00A11543" w:rsidRDefault="00A45BCE" w:rsidP="00A45BCE">
            <w:pPr>
              <w:jc w:val="right"/>
              <w:rPr>
                <w:sz w:val="22"/>
                <w:szCs w:val="22"/>
              </w:rPr>
            </w:pPr>
          </w:p>
        </w:tc>
        <w:tc>
          <w:tcPr>
            <w:tcW w:w="1701" w:type="dxa"/>
            <w:tcBorders>
              <w:left w:val="single" w:sz="4" w:space="0" w:color="auto"/>
            </w:tcBorders>
            <w:shd w:val="clear" w:color="auto" w:fill="auto"/>
          </w:tcPr>
          <w:p w14:paraId="59281D41" w14:textId="77777777" w:rsidR="00A45BCE" w:rsidRPr="00A11543" w:rsidRDefault="00A45BCE" w:rsidP="00A45BCE">
            <w:pPr>
              <w:jc w:val="right"/>
              <w:rPr>
                <w:sz w:val="22"/>
                <w:szCs w:val="22"/>
              </w:rPr>
            </w:pPr>
          </w:p>
        </w:tc>
      </w:tr>
      <w:tr w:rsidR="00A45BCE" w:rsidRPr="00001999" w14:paraId="1C7C8D60" w14:textId="77777777" w:rsidTr="002C3003">
        <w:trPr>
          <w:trHeight w:val="440"/>
        </w:trPr>
        <w:tc>
          <w:tcPr>
            <w:tcW w:w="675" w:type="dxa"/>
            <w:shd w:val="clear" w:color="auto" w:fill="auto"/>
            <w:vAlign w:val="center"/>
          </w:tcPr>
          <w:p w14:paraId="7529C988" w14:textId="77777777" w:rsidR="00A45BCE" w:rsidRPr="00001999" w:rsidRDefault="00A45BCE" w:rsidP="00A45BCE">
            <w:pPr>
              <w:jc w:val="center"/>
              <w:rPr>
                <w:sz w:val="23"/>
                <w:szCs w:val="23"/>
              </w:rPr>
            </w:pPr>
          </w:p>
        </w:tc>
        <w:tc>
          <w:tcPr>
            <w:tcW w:w="7088" w:type="dxa"/>
            <w:gridSpan w:val="4"/>
            <w:tcBorders>
              <w:right w:val="single" w:sz="4" w:space="0" w:color="auto"/>
            </w:tcBorders>
            <w:shd w:val="clear" w:color="auto" w:fill="auto"/>
            <w:vAlign w:val="center"/>
          </w:tcPr>
          <w:p w14:paraId="5F255094" w14:textId="77777777" w:rsidR="00A45BCE" w:rsidRPr="00001999" w:rsidRDefault="00A45BCE" w:rsidP="00A45BCE">
            <w:pPr>
              <w:jc w:val="right"/>
              <w:rPr>
                <w:sz w:val="23"/>
                <w:szCs w:val="23"/>
              </w:rPr>
            </w:pPr>
            <w:r w:rsidRPr="00001999">
              <w:rPr>
                <w:sz w:val="23"/>
                <w:szCs w:val="23"/>
              </w:rPr>
              <w:t>Итого:</w:t>
            </w:r>
          </w:p>
        </w:tc>
        <w:tc>
          <w:tcPr>
            <w:tcW w:w="1701" w:type="dxa"/>
            <w:tcBorders>
              <w:left w:val="single" w:sz="4" w:space="0" w:color="auto"/>
            </w:tcBorders>
            <w:shd w:val="clear" w:color="auto" w:fill="auto"/>
            <w:vAlign w:val="center"/>
          </w:tcPr>
          <w:p w14:paraId="35912671" w14:textId="76931D1B" w:rsidR="00A45BCE" w:rsidRPr="00001999" w:rsidRDefault="00A45BCE" w:rsidP="00A45BCE">
            <w:pPr>
              <w:jc w:val="right"/>
              <w:rPr>
                <w:sz w:val="23"/>
                <w:szCs w:val="23"/>
              </w:rPr>
            </w:pPr>
          </w:p>
        </w:tc>
      </w:tr>
    </w:tbl>
    <w:p w14:paraId="71486AEC" w14:textId="77777777" w:rsidR="00DF5158" w:rsidRPr="00001999" w:rsidRDefault="00DF5158" w:rsidP="00DF5158">
      <w:pPr>
        <w:rPr>
          <w:b/>
          <w:sz w:val="23"/>
          <w:szCs w:val="23"/>
        </w:rPr>
      </w:pPr>
    </w:p>
    <w:p w14:paraId="023AD1C8" w14:textId="77777777" w:rsidR="00DF5158" w:rsidRPr="00001999" w:rsidRDefault="00DF5158" w:rsidP="00DF5158">
      <w:pPr>
        <w:tabs>
          <w:tab w:val="left" w:leader="underscore" w:pos="4234"/>
          <w:tab w:val="left" w:pos="5529"/>
          <w:tab w:val="left" w:leader="underscore" w:pos="5598"/>
          <w:tab w:val="left" w:leader="underscore" w:pos="6379"/>
        </w:tabs>
        <w:autoSpaceDN w:val="0"/>
        <w:adjustRightInd w:val="0"/>
        <w:ind w:right="-1"/>
        <w:jc w:val="both"/>
        <w:rPr>
          <w:sz w:val="23"/>
          <w:szCs w:val="23"/>
        </w:rPr>
      </w:pPr>
    </w:p>
    <w:tbl>
      <w:tblPr>
        <w:tblW w:w="10920" w:type="dxa"/>
        <w:tblInd w:w="-567" w:type="dxa"/>
        <w:tblLayout w:type="fixed"/>
        <w:tblLook w:val="01E0" w:firstRow="1" w:lastRow="1" w:firstColumn="1" w:lastColumn="1" w:noHBand="0" w:noVBand="0"/>
      </w:tblPr>
      <w:tblGrid>
        <w:gridCol w:w="5247"/>
        <w:gridCol w:w="5673"/>
      </w:tblGrid>
      <w:tr w:rsidR="00DF5158" w:rsidRPr="00001999" w14:paraId="14E5F75C" w14:textId="77777777" w:rsidTr="002C3003">
        <w:trPr>
          <w:trHeight w:val="411"/>
        </w:trPr>
        <w:tc>
          <w:tcPr>
            <w:tcW w:w="5245" w:type="dxa"/>
          </w:tcPr>
          <w:p w14:paraId="258E8474" w14:textId="77777777" w:rsidR="00DF5158" w:rsidRPr="00001999" w:rsidRDefault="00DF5158" w:rsidP="002C3003">
            <w:pPr>
              <w:snapToGrid w:val="0"/>
              <w:ind w:right="-74"/>
              <w:jc w:val="both"/>
              <w:outlineLvl w:val="1"/>
              <w:rPr>
                <w:rFonts w:eastAsia="Calibri"/>
                <w:b/>
                <w:caps/>
                <w:sz w:val="23"/>
                <w:szCs w:val="23"/>
                <w:lang w:eastAsia="ar-SA"/>
              </w:rPr>
            </w:pPr>
            <w:r w:rsidRPr="00001999">
              <w:rPr>
                <w:rFonts w:eastAsia="Calibri"/>
                <w:b/>
                <w:caps/>
                <w:sz w:val="23"/>
                <w:szCs w:val="23"/>
                <w:lang w:eastAsia="ar-SA"/>
              </w:rPr>
              <w:t>Государственный заказчик</w:t>
            </w:r>
          </w:p>
          <w:p w14:paraId="677C22B8" w14:textId="77777777" w:rsidR="00DF5158" w:rsidRPr="00001999" w:rsidRDefault="00DF5158" w:rsidP="002C3003">
            <w:pPr>
              <w:ind w:right="132"/>
              <w:rPr>
                <w:rFonts w:eastAsia="Calibri"/>
                <w:sz w:val="23"/>
                <w:szCs w:val="23"/>
              </w:rPr>
            </w:pPr>
            <w:r w:rsidRPr="00001999">
              <w:rPr>
                <w:rFonts w:eastAsia="Calibri"/>
                <w:bCs/>
                <w:sz w:val="23"/>
                <w:szCs w:val="23"/>
              </w:rPr>
              <w:t>ФКУ СИЗО-</w:t>
            </w:r>
            <w:r>
              <w:rPr>
                <w:rFonts w:eastAsia="Calibri"/>
                <w:bCs/>
                <w:sz w:val="23"/>
                <w:szCs w:val="23"/>
              </w:rPr>
              <w:t>5</w:t>
            </w:r>
            <w:r w:rsidRPr="00001999">
              <w:rPr>
                <w:rFonts w:eastAsia="Calibri"/>
                <w:bCs/>
                <w:sz w:val="23"/>
                <w:szCs w:val="23"/>
              </w:rPr>
              <w:t xml:space="preserve"> </w:t>
            </w:r>
            <w:r>
              <w:rPr>
                <w:rFonts w:eastAsia="Calibri"/>
                <w:bCs/>
                <w:sz w:val="23"/>
                <w:szCs w:val="23"/>
              </w:rPr>
              <w:t>Г</w:t>
            </w:r>
            <w:r w:rsidRPr="00001999">
              <w:rPr>
                <w:rFonts w:eastAsia="Calibri"/>
                <w:bCs/>
                <w:sz w:val="23"/>
                <w:szCs w:val="23"/>
              </w:rPr>
              <w:t>УФСИН России по г. Москве</w:t>
            </w:r>
          </w:p>
          <w:p w14:paraId="204CCFC0" w14:textId="77777777" w:rsidR="00DF5158" w:rsidRPr="00001999" w:rsidRDefault="00DF5158" w:rsidP="002C3003">
            <w:pPr>
              <w:tabs>
                <w:tab w:val="center" w:pos="3282"/>
              </w:tabs>
              <w:ind w:right="132"/>
              <w:rPr>
                <w:rFonts w:eastAsia="Calibri"/>
                <w:bCs/>
                <w:sz w:val="23"/>
                <w:szCs w:val="23"/>
              </w:rPr>
            </w:pPr>
          </w:p>
          <w:p w14:paraId="3DCAC999" w14:textId="4BA4C401" w:rsidR="00DF5158" w:rsidRPr="00001999" w:rsidRDefault="00DF5158" w:rsidP="002C3003">
            <w:pPr>
              <w:ind w:right="132"/>
              <w:rPr>
                <w:rFonts w:eastAsia="Calibri"/>
                <w:sz w:val="23"/>
                <w:szCs w:val="23"/>
              </w:rPr>
            </w:pPr>
            <w:r w:rsidRPr="00001999">
              <w:rPr>
                <w:rFonts w:eastAsia="Calibri"/>
                <w:sz w:val="23"/>
                <w:szCs w:val="23"/>
              </w:rPr>
              <w:t xml:space="preserve">_________________ </w:t>
            </w:r>
            <w:r w:rsidRPr="00D4538C">
              <w:rPr>
                <w:rFonts w:eastAsia="Calibri"/>
                <w:sz w:val="23"/>
                <w:szCs w:val="23"/>
              </w:rPr>
              <w:t>/</w:t>
            </w:r>
            <w:r w:rsidR="00D4538C" w:rsidRPr="00D4538C">
              <w:rPr>
                <w:rFonts w:eastAsia="Calibri"/>
                <w:sz w:val="23"/>
                <w:szCs w:val="23"/>
              </w:rPr>
              <w:t>______________</w:t>
            </w:r>
            <w:r>
              <w:rPr>
                <w:rFonts w:eastAsia="Calibri"/>
                <w:sz w:val="23"/>
                <w:szCs w:val="23"/>
              </w:rPr>
              <w:t>/</w:t>
            </w:r>
          </w:p>
          <w:p w14:paraId="27A4CC0C" w14:textId="77777777" w:rsidR="00DF5158" w:rsidRPr="00001999" w:rsidRDefault="00DF5158" w:rsidP="002C3003">
            <w:pPr>
              <w:ind w:right="132"/>
              <w:rPr>
                <w:rFonts w:eastAsia="Calibri"/>
                <w:sz w:val="23"/>
                <w:szCs w:val="23"/>
              </w:rPr>
            </w:pPr>
            <w:r w:rsidRPr="00001999">
              <w:rPr>
                <w:rFonts w:eastAsia="Calibri"/>
                <w:sz w:val="23"/>
                <w:szCs w:val="23"/>
              </w:rPr>
              <w:t>«__</w:t>
            </w:r>
            <w:proofErr w:type="gramStart"/>
            <w:r w:rsidRPr="00001999">
              <w:rPr>
                <w:rFonts w:eastAsia="Calibri"/>
                <w:sz w:val="23"/>
                <w:szCs w:val="23"/>
              </w:rPr>
              <w:t>_»_</w:t>
            </w:r>
            <w:proofErr w:type="gramEnd"/>
            <w:r w:rsidRPr="00001999">
              <w:rPr>
                <w:rFonts w:eastAsia="Calibri"/>
                <w:sz w:val="23"/>
                <w:szCs w:val="23"/>
              </w:rPr>
              <w:t>____________202</w:t>
            </w:r>
            <w:r>
              <w:rPr>
                <w:rFonts w:eastAsia="Calibri"/>
                <w:sz w:val="23"/>
                <w:szCs w:val="23"/>
              </w:rPr>
              <w:t>6</w:t>
            </w:r>
            <w:r w:rsidRPr="00001999">
              <w:rPr>
                <w:rFonts w:eastAsia="Calibri"/>
                <w:sz w:val="23"/>
                <w:szCs w:val="23"/>
              </w:rPr>
              <w:t xml:space="preserve"> г.</w:t>
            </w:r>
          </w:p>
          <w:p w14:paraId="7834BD8D" w14:textId="77777777" w:rsidR="00DF5158" w:rsidRPr="00001999" w:rsidRDefault="00DF5158" w:rsidP="002C3003">
            <w:pPr>
              <w:ind w:right="-71"/>
              <w:jc w:val="both"/>
              <w:rPr>
                <w:rFonts w:eastAsia="Calibri"/>
                <w:sz w:val="23"/>
                <w:szCs w:val="23"/>
              </w:rPr>
            </w:pPr>
            <w:r w:rsidRPr="00001999">
              <w:rPr>
                <w:rFonts w:eastAsia="Calibri"/>
                <w:sz w:val="23"/>
                <w:szCs w:val="23"/>
              </w:rPr>
              <w:t xml:space="preserve">                      М.П.</w:t>
            </w:r>
          </w:p>
        </w:tc>
        <w:tc>
          <w:tcPr>
            <w:tcW w:w="5670" w:type="dxa"/>
          </w:tcPr>
          <w:p w14:paraId="1A58B838" w14:textId="77777777" w:rsidR="00DF5158" w:rsidRPr="00001999" w:rsidRDefault="00DF5158" w:rsidP="002C3003">
            <w:pPr>
              <w:ind w:right="-71"/>
              <w:jc w:val="both"/>
              <w:rPr>
                <w:rFonts w:eastAsia="Calibri"/>
                <w:b/>
                <w:sz w:val="23"/>
                <w:szCs w:val="23"/>
              </w:rPr>
            </w:pPr>
            <w:r w:rsidRPr="00001999">
              <w:rPr>
                <w:rFonts w:eastAsia="Calibri"/>
                <w:b/>
                <w:sz w:val="23"/>
                <w:szCs w:val="23"/>
              </w:rPr>
              <w:t>ПОСТАВЩИК</w:t>
            </w:r>
          </w:p>
          <w:p w14:paraId="0E7A7207" w14:textId="77777777" w:rsidR="00DF5158" w:rsidRPr="00001999" w:rsidRDefault="00DF5158" w:rsidP="002C3003">
            <w:pPr>
              <w:ind w:right="-71"/>
              <w:jc w:val="both"/>
              <w:rPr>
                <w:rFonts w:eastAsia="Calibri"/>
                <w:b/>
                <w:sz w:val="23"/>
                <w:szCs w:val="23"/>
              </w:rPr>
            </w:pPr>
          </w:p>
          <w:p w14:paraId="6E45F4DE" w14:textId="0CCFECC0" w:rsidR="003E1ADE" w:rsidRDefault="003E1ADE" w:rsidP="002C3003">
            <w:pPr>
              <w:ind w:right="-71"/>
              <w:jc w:val="both"/>
              <w:rPr>
                <w:rFonts w:eastAsia="Calibri"/>
                <w:sz w:val="23"/>
                <w:szCs w:val="23"/>
              </w:rPr>
            </w:pPr>
          </w:p>
          <w:p w14:paraId="0A753676" w14:textId="69654CF3" w:rsidR="00DF5158" w:rsidRPr="00001999" w:rsidRDefault="00DF5158" w:rsidP="002C3003">
            <w:pPr>
              <w:ind w:right="-71"/>
              <w:jc w:val="both"/>
              <w:rPr>
                <w:rFonts w:eastAsia="Calibri"/>
                <w:sz w:val="23"/>
                <w:szCs w:val="23"/>
              </w:rPr>
            </w:pPr>
            <w:r w:rsidRPr="00001999">
              <w:rPr>
                <w:rFonts w:eastAsia="Calibri"/>
                <w:sz w:val="23"/>
                <w:szCs w:val="23"/>
              </w:rPr>
              <w:t>___________</w:t>
            </w:r>
            <w:r w:rsidRPr="003E1ADE">
              <w:rPr>
                <w:rFonts w:eastAsia="Calibri"/>
                <w:sz w:val="23"/>
                <w:szCs w:val="23"/>
              </w:rPr>
              <w:t>/</w:t>
            </w:r>
            <w:r w:rsidR="00643F44" w:rsidRPr="003E1ADE">
              <w:rPr>
                <w:rFonts w:eastAsia="Calibri"/>
                <w:sz w:val="23"/>
                <w:szCs w:val="23"/>
              </w:rPr>
              <w:t>____________</w:t>
            </w:r>
            <w:r>
              <w:rPr>
                <w:rFonts w:eastAsia="Calibri"/>
                <w:sz w:val="23"/>
                <w:szCs w:val="23"/>
              </w:rPr>
              <w:t>/</w:t>
            </w:r>
          </w:p>
          <w:p w14:paraId="4DB6FE05" w14:textId="77777777" w:rsidR="00DF5158" w:rsidRPr="00001999" w:rsidRDefault="00DF5158" w:rsidP="002C3003">
            <w:pPr>
              <w:ind w:right="132"/>
              <w:rPr>
                <w:rFonts w:eastAsia="Calibri"/>
                <w:sz w:val="23"/>
                <w:szCs w:val="23"/>
              </w:rPr>
            </w:pPr>
            <w:r w:rsidRPr="00001999">
              <w:rPr>
                <w:rFonts w:eastAsia="Calibri"/>
                <w:sz w:val="23"/>
                <w:szCs w:val="23"/>
              </w:rPr>
              <w:t>«__</w:t>
            </w:r>
            <w:proofErr w:type="gramStart"/>
            <w:r w:rsidRPr="00001999">
              <w:rPr>
                <w:rFonts w:eastAsia="Calibri"/>
                <w:sz w:val="23"/>
                <w:szCs w:val="23"/>
              </w:rPr>
              <w:t>_»_</w:t>
            </w:r>
            <w:proofErr w:type="gramEnd"/>
            <w:r w:rsidRPr="00001999">
              <w:rPr>
                <w:rFonts w:eastAsia="Calibri"/>
                <w:sz w:val="23"/>
                <w:szCs w:val="23"/>
              </w:rPr>
              <w:t>____________202</w:t>
            </w:r>
            <w:r>
              <w:rPr>
                <w:rFonts w:eastAsia="Calibri"/>
                <w:sz w:val="23"/>
                <w:szCs w:val="23"/>
              </w:rPr>
              <w:t>6</w:t>
            </w:r>
            <w:r w:rsidRPr="00001999">
              <w:rPr>
                <w:rFonts w:eastAsia="Calibri"/>
                <w:sz w:val="23"/>
                <w:szCs w:val="23"/>
              </w:rPr>
              <w:t xml:space="preserve"> г.</w:t>
            </w:r>
          </w:p>
          <w:p w14:paraId="003BE5A7" w14:textId="77777777" w:rsidR="00DF5158" w:rsidRPr="00001999" w:rsidRDefault="00DF5158" w:rsidP="002C3003">
            <w:pPr>
              <w:ind w:right="-71"/>
              <w:jc w:val="both"/>
              <w:rPr>
                <w:rFonts w:eastAsia="Calibri"/>
                <w:sz w:val="23"/>
                <w:szCs w:val="23"/>
              </w:rPr>
            </w:pPr>
            <w:r w:rsidRPr="00001999">
              <w:rPr>
                <w:rFonts w:eastAsia="Calibri"/>
                <w:sz w:val="23"/>
                <w:szCs w:val="23"/>
              </w:rPr>
              <w:t xml:space="preserve">                      М.П.</w:t>
            </w:r>
          </w:p>
        </w:tc>
      </w:tr>
    </w:tbl>
    <w:p w14:paraId="554F4709" w14:textId="77777777" w:rsidR="00DF5158" w:rsidRPr="00001999" w:rsidRDefault="00DF5158" w:rsidP="00DF5158">
      <w:pPr>
        <w:rPr>
          <w:b/>
          <w:sz w:val="23"/>
          <w:szCs w:val="23"/>
        </w:rPr>
      </w:pPr>
    </w:p>
    <w:p w14:paraId="20D3A922" w14:textId="77777777" w:rsidR="00DF5158" w:rsidRPr="00A27E74" w:rsidRDefault="00DF5158" w:rsidP="00DF5158">
      <w:pPr>
        <w:ind w:left="2832" w:firstLine="708"/>
        <w:jc w:val="right"/>
        <w:rPr>
          <w:sz w:val="23"/>
          <w:szCs w:val="23"/>
        </w:rPr>
      </w:pPr>
      <w:r w:rsidRPr="00A27E74">
        <w:rPr>
          <w:sz w:val="23"/>
          <w:szCs w:val="23"/>
        </w:rPr>
        <w:t>Приложение № 2</w:t>
      </w:r>
    </w:p>
    <w:p w14:paraId="730C45CE" w14:textId="6EAC08F2" w:rsidR="00DF5158" w:rsidRPr="00A27E74" w:rsidRDefault="00DF5158" w:rsidP="00DF5158">
      <w:pPr>
        <w:jc w:val="right"/>
        <w:rPr>
          <w:sz w:val="23"/>
          <w:szCs w:val="23"/>
        </w:rPr>
      </w:pPr>
      <w:r w:rsidRPr="00A27E74">
        <w:rPr>
          <w:sz w:val="23"/>
          <w:szCs w:val="23"/>
        </w:rPr>
        <w:t xml:space="preserve">к Государственному контракту № </w:t>
      </w:r>
      <w:r w:rsidR="004C7872" w:rsidRPr="003E1ADE">
        <w:rPr>
          <w:sz w:val="23"/>
          <w:szCs w:val="23"/>
        </w:rPr>
        <w:t>__________________</w:t>
      </w:r>
    </w:p>
    <w:p w14:paraId="38DEE27A" w14:textId="77777777" w:rsidR="00DF5158" w:rsidRPr="00A27E74" w:rsidRDefault="00DF5158" w:rsidP="00DF5158">
      <w:pPr>
        <w:jc w:val="right"/>
        <w:rPr>
          <w:sz w:val="23"/>
          <w:szCs w:val="23"/>
        </w:rPr>
      </w:pPr>
      <w:r w:rsidRPr="00A27E74">
        <w:rPr>
          <w:sz w:val="23"/>
          <w:szCs w:val="23"/>
        </w:rPr>
        <w:t>от «___</w:t>
      </w:r>
      <w:proofErr w:type="gramStart"/>
      <w:r w:rsidRPr="00A27E74">
        <w:rPr>
          <w:sz w:val="23"/>
          <w:szCs w:val="23"/>
        </w:rPr>
        <w:t>_»_</w:t>
      </w:r>
      <w:proofErr w:type="gramEnd"/>
      <w:r w:rsidRPr="00A27E74">
        <w:rPr>
          <w:sz w:val="23"/>
          <w:szCs w:val="23"/>
        </w:rPr>
        <w:t>_____________ 202</w:t>
      </w:r>
      <w:r>
        <w:rPr>
          <w:sz w:val="23"/>
          <w:szCs w:val="23"/>
        </w:rPr>
        <w:t>6</w:t>
      </w:r>
      <w:r w:rsidRPr="00A27E74">
        <w:rPr>
          <w:sz w:val="23"/>
          <w:szCs w:val="23"/>
        </w:rPr>
        <w:t xml:space="preserve"> г.</w:t>
      </w:r>
    </w:p>
    <w:p w14:paraId="59A338DC" w14:textId="77777777" w:rsidR="00DF5158" w:rsidRPr="00A27E74" w:rsidRDefault="00DF5158" w:rsidP="00DF5158">
      <w:pPr>
        <w:rPr>
          <w:sz w:val="23"/>
          <w:szCs w:val="23"/>
        </w:rPr>
      </w:pPr>
    </w:p>
    <w:p w14:paraId="65C94841" w14:textId="77777777" w:rsidR="00DF5158" w:rsidRPr="00A27E74" w:rsidRDefault="00DF5158" w:rsidP="00DF5158">
      <w:pPr>
        <w:rPr>
          <w:sz w:val="23"/>
          <w:szCs w:val="23"/>
        </w:rPr>
      </w:pPr>
    </w:p>
    <w:p w14:paraId="75E5DAE0" w14:textId="2262D6C4" w:rsidR="00DF5158" w:rsidRDefault="00DF5158" w:rsidP="00DF5158">
      <w:pPr>
        <w:jc w:val="center"/>
        <w:rPr>
          <w:sz w:val="23"/>
          <w:szCs w:val="23"/>
        </w:rPr>
      </w:pPr>
      <w:r w:rsidRPr="00001999">
        <w:rPr>
          <w:sz w:val="23"/>
          <w:szCs w:val="23"/>
        </w:rPr>
        <w:t>ТЕХНИЧЕСКОЕ ЗАДАНИЕ</w:t>
      </w:r>
    </w:p>
    <w:p w14:paraId="44D5EC07" w14:textId="715DD11B" w:rsidR="00F06901" w:rsidRDefault="00F06901" w:rsidP="00DF5158">
      <w:pPr>
        <w:jc w:val="center"/>
        <w:rPr>
          <w:sz w:val="23"/>
          <w:szCs w:val="2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6"/>
        <w:gridCol w:w="3088"/>
        <w:gridCol w:w="606"/>
        <w:gridCol w:w="606"/>
        <w:gridCol w:w="2654"/>
        <w:gridCol w:w="2135"/>
      </w:tblGrid>
      <w:tr w:rsidR="007C3EE4" w:rsidRPr="005E329A" w14:paraId="3814E874" w14:textId="77777777" w:rsidTr="008D6DD7">
        <w:trPr>
          <w:trHeight w:val="20"/>
        </w:trPr>
        <w:tc>
          <w:tcPr>
            <w:tcW w:w="276" w:type="dxa"/>
            <w:shd w:val="clear" w:color="auto" w:fill="auto"/>
            <w:vAlign w:val="center"/>
            <w:hideMark/>
          </w:tcPr>
          <w:p w14:paraId="55537A4E" w14:textId="77777777" w:rsidR="007C3EE4" w:rsidRPr="007C3EE4" w:rsidRDefault="007C3EE4" w:rsidP="000B0CFF">
            <w:pPr>
              <w:jc w:val="center"/>
              <w:rPr>
                <w:b/>
                <w:bCs/>
                <w:color w:val="000000"/>
                <w:sz w:val="20"/>
                <w:szCs w:val="20"/>
                <w:lang w:eastAsia="ru-RU"/>
              </w:rPr>
            </w:pPr>
            <w:r w:rsidRPr="007C3EE4">
              <w:rPr>
                <w:b/>
                <w:bCs/>
                <w:color w:val="000000"/>
                <w:sz w:val="20"/>
                <w:szCs w:val="20"/>
                <w:lang w:eastAsia="ru-RU"/>
              </w:rPr>
              <w:t>№ п/п</w:t>
            </w:r>
          </w:p>
        </w:tc>
        <w:tc>
          <w:tcPr>
            <w:tcW w:w="3088" w:type="dxa"/>
            <w:shd w:val="clear" w:color="auto" w:fill="auto"/>
            <w:vAlign w:val="center"/>
            <w:hideMark/>
          </w:tcPr>
          <w:p w14:paraId="7E87D2BB" w14:textId="77777777" w:rsidR="007C3EE4" w:rsidRPr="007C3EE4" w:rsidRDefault="007C3EE4" w:rsidP="000B0CFF">
            <w:pPr>
              <w:jc w:val="center"/>
              <w:rPr>
                <w:b/>
                <w:bCs/>
                <w:color w:val="000000"/>
                <w:sz w:val="20"/>
                <w:szCs w:val="20"/>
                <w:lang w:eastAsia="ru-RU"/>
              </w:rPr>
            </w:pPr>
            <w:r w:rsidRPr="007C3EE4">
              <w:rPr>
                <w:b/>
                <w:bCs/>
                <w:color w:val="000000"/>
                <w:sz w:val="20"/>
                <w:szCs w:val="20"/>
                <w:lang w:eastAsia="ru-RU"/>
              </w:rPr>
              <w:t>Наименование товара, количество товара, единица измерения, код позиции КТРУ или код ОКПД 2</w:t>
            </w:r>
          </w:p>
        </w:tc>
        <w:tc>
          <w:tcPr>
            <w:tcW w:w="606" w:type="dxa"/>
            <w:vAlign w:val="center"/>
          </w:tcPr>
          <w:p w14:paraId="3BAC4C51" w14:textId="77777777" w:rsidR="007C3EE4" w:rsidRPr="007C3EE4" w:rsidRDefault="007C3EE4" w:rsidP="000B0CFF">
            <w:pPr>
              <w:jc w:val="center"/>
              <w:rPr>
                <w:b/>
                <w:bCs/>
                <w:color w:val="000000"/>
                <w:sz w:val="20"/>
                <w:szCs w:val="20"/>
                <w:lang w:eastAsia="ru-RU"/>
              </w:rPr>
            </w:pPr>
            <w:r w:rsidRPr="007C3EE4">
              <w:rPr>
                <w:b/>
                <w:bCs/>
                <w:color w:val="000000"/>
                <w:sz w:val="20"/>
                <w:szCs w:val="20"/>
                <w:lang w:eastAsia="ru-RU"/>
              </w:rPr>
              <w:t xml:space="preserve">Ед. </w:t>
            </w:r>
            <w:proofErr w:type="spellStart"/>
            <w:r w:rsidRPr="007C3EE4">
              <w:rPr>
                <w:b/>
                <w:bCs/>
                <w:color w:val="000000"/>
                <w:sz w:val="20"/>
                <w:szCs w:val="20"/>
                <w:lang w:eastAsia="ru-RU"/>
              </w:rPr>
              <w:t>изм</w:t>
            </w:r>
            <w:proofErr w:type="spellEnd"/>
            <w:r w:rsidRPr="007C3EE4">
              <w:rPr>
                <w:b/>
                <w:bCs/>
                <w:color w:val="000000"/>
                <w:sz w:val="20"/>
                <w:szCs w:val="20"/>
                <w:lang w:eastAsia="ru-RU"/>
              </w:rPr>
              <w:t>-я</w:t>
            </w:r>
          </w:p>
        </w:tc>
        <w:tc>
          <w:tcPr>
            <w:tcW w:w="606" w:type="dxa"/>
            <w:vAlign w:val="center"/>
          </w:tcPr>
          <w:p w14:paraId="5BF886FB" w14:textId="77777777" w:rsidR="007C3EE4" w:rsidRPr="007C3EE4" w:rsidRDefault="007C3EE4" w:rsidP="000B0CFF">
            <w:pPr>
              <w:jc w:val="center"/>
              <w:rPr>
                <w:b/>
                <w:bCs/>
                <w:color w:val="000000"/>
                <w:sz w:val="20"/>
                <w:szCs w:val="20"/>
                <w:lang w:eastAsia="ru-RU"/>
              </w:rPr>
            </w:pPr>
            <w:r w:rsidRPr="007C3EE4">
              <w:rPr>
                <w:b/>
                <w:bCs/>
                <w:color w:val="000000"/>
                <w:sz w:val="20"/>
                <w:szCs w:val="20"/>
                <w:lang w:eastAsia="ru-RU"/>
              </w:rPr>
              <w:t>Кол-во товара</w:t>
            </w:r>
          </w:p>
        </w:tc>
        <w:tc>
          <w:tcPr>
            <w:tcW w:w="2654" w:type="dxa"/>
            <w:vAlign w:val="center"/>
          </w:tcPr>
          <w:p w14:paraId="685F36EE" w14:textId="77777777" w:rsidR="007C3EE4" w:rsidRPr="007C3EE4" w:rsidRDefault="007C3EE4" w:rsidP="000B0CFF">
            <w:pPr>
              <w:jc w:val="center"/>
              <w:rPr>
                <w:b/>
                <w:bCs/>
                <w:color w:val="000000"/>
                <w:sz w:val="20"/>
                <w:szCs w:val="20"/>
                <w:lang w:eastAsia="ru-RU"/>
              </w:rPr>
            </w:pPr>
            <w:r w:rsidRPr="007C3EE4">
              <w:rPr>
                <w:b/>
                <w:bCs/>
                <w:color w:val="000000"/>
                <w:sz w:val="20"/>
                <w:szCs w:val="20"/>
                <w:lang w:eastAsia="ru-RU"/>
              </w:rPr>
              <w:t>Наименование показателя</w:t>
            </w:r>
          </w:p>
        </w:tc>
        <w:tc>
          <w:tcPr>
            <w:tcW w:w="2135" w:type="dxa"/>
            <w:shd w:val="clear" w:color="auto" w:fill="auto"/>
            <w:vAlign w:val="center"/>
            <w:hideMark/>
          </w:tcPr>
          <w:p w14:paraId="27CB29F2" w14:textId="77777777" w:rsidR="007C3EE4" w:rsidRPr="007C3EE4" w:rsidRDefault="007C3EE4" w:rsidP="000B0CFF">
            <w:pPr>
              <w:jc w:val="center"/>
              <w:rPr>
                <w:b/>
                <w:bCs/>
                <w:color w:val="000000"/>
                <w:sz w:val="20"/>
                <w:szCs w:val="20"/>
                <w:lang w:eastAsia="ru-RU"/>
              </w:rPr>
            </w:pPr>
            <w:r w:rsidRPr="007C3EE4">
              <w:rPr>
                <w:b/>
                <w:bCs/>
                <w:color w:val="000000"/>
                <w:sz w:val="20"/>
                <w:szCs w:val="20"/>
                <w:lang w:eastAsia="ru-RU"/>
              </w:rPr>
              <w:t>Значение характеристики</w:t>
            </w:r>
          </w:p>
        </w:tc>
      </w:tr>
      <w:tr w:rsidR="007C3EE4" w:rsidRPr="005E329A" w14:paraId="7A933053" w14:textId="77777777" w:rsidTr="008D6DD7">
        <w:trPr>
          <w:trHeight w:val="192"/>
        </w:trPr>
        <w:tc>
          <w:tcPr>
            <w:tcW w:w="276" w:type="dxa"/>
            <w:vMerge w:val="restart"/>
            <w:shd w:val="clear" w:color="auto" w:fill="auto"/>
            <w:vAlign w:val="center"/>
            <w:hideMark/>
          </w:tcPr>
          <w:p w14:paraId="1526852E" w14:textId="77777777" w:rsidR="007C3EE4" w:rsidRPr="007C3EE4" w:rsidRDefault="007C3EE4" w:rsidP="000B0CFF">
            <w:pPr>
              <w:jc w:val="center"/>
              <w:rPr>
                <w:color w:val="000000"/>
                <w:sz w:val="20"/>
                <w:szCs w:val="20"/>
                <w:lang w:eastAsia="ru-RU"/>
              </w:rPr>
            </w:pPr>
            <w:r w:rsidRPr="007C3EE4">
              <w:rPr>
                <w:color w:val="000000"/>
                <w:sz w:val="20"/>
                <w:szCs w:val="20"/>
                <w:lang w:eastAsia="ru-RU"/>
              </w:rPr>
              <w:t>1</w:t>
            </w:r>
          </w:p>
        </w:tc>
        <w:tc>
          <w:tcPr>
            <w:tcW w:w="3088" w:type="dxa"/>
            <w:vMerge w:val="restart"/>
            <w:shd w:val="clear" w:color="auto" w:fill="auto"/>
            <w:vAlign w:val="center"/>
          </w:tcPr>
          <w:p w14:paraId="01D003CA" w14:textId="77777777" w:rsidR="007C3EE4" w:rsidRPr="007C3EE4" w:rsidRDefault="007C3EE4" w:rsidP="000B0CFF">
            <w:pPr>
              <w:jc w:val="center"/>
              <w:rPr>
                <w:color w:val="000000"/>
                <w:sz w:val="20"/>
                <w:szCs w:val="20"/>
                <w:lang w:eastAsia="ru-RU"/>
              </w:rPr>
            </w:pPr>
          </w:p>
          <w:p w14:paraId="242E1A33"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ОКПД2: 32.99.12.110 «Ручки шариковые»</w:t>
            </w:r>
          </w:p>
          <w:p w14:paraId="17AFEAC0" w14:textId="77777777" w:rsidR="007C3EE4" w:rsidRPr="007C3EE4" w:rsidRDefault="007C3EE4" w:rsidP="000B0CFF">
            <w:pPr>
              <w:jc w:val="center"/>
              <w:rPr>
                <w:color w:val="000000"/>
                <w:sz w:val="20"/>
                <w:szCs w:val="20"/>
                <w:lang w:eastAsia="ru-RU"/>
              </w:rPr>
            </w:pPr>
          </w:p>
        </w:tc>
        <w:tc>
          <w:tcPr>
            <w:tcW w:w="606" w:type="dxa"/>
            <w:vMerge w:val="restart"/>
            <w:vAlign w:val="center"/>
          </w:tcPr>
          <w:p w14:paraId="52CD9886" w14:textId="77777777" w:rsidR="007C3EE4" w:rsidRPr="007C3EE4" w:rsidRDefault="007C3EE4" w:rsidP="000B0CFF">
            <w:pPr>
              <w:jc w:val="center"/>
              <w:rPr>
                <w:color w:val="000000"/>
                <w:sz w:val="20"/>
                <w:szCs w:val="20"/>
                <w:lang w:eastAsia="ru-RU"/>
              </w:rPr>
            </w:pPr>
            <w:proofErr w:type="spellStart"/>
            <w:r w:rsidRPr="007C3EE4">
              <w:rPr>
                <w:color w:val="000000"/>
                <w:sz w:val="20"/>
                <w:szCs w:val="20"/>
                <w:lang w:eastAsia="ru-RU"/>
              </w:rPr>
              <w:t>шт</w:t>
            </w:r>
            <w:proofErr w:type="spellEnd"/>
          </w:p>
        </w:tc>
        <w:tc>
          <w:tcPr>
            <w:tcW w:w="606" w:type="dxa"/>
            <w:vMerge w:val="restart"/>
            <w:vAlign w:val="center"/>
          </w:tcPr>
          <w:p w14:paraId="34611F2D" w14:textId="5EAAC9B8" w:rsidR="007C3EE4" w:rsidRPr="007C3EE4" w:rsidRDefault="000E7100" w:rsidP="000B0CFF">
            <w:pPr>
              <w:jc w:val="center"/>
              <w:rPr>
                <w:color w:val="000000"/>
                <w:sz w:val="20"/>
                <w:szCs w:val="20"/>
                <w:lang w:eastAsia="ru-RU"/>
              </w:rPr>
            </w:pPr>
            <w:r>
              <w:rPr>
                <w:color w:val="000000"/>
                <w:sz w:val="20"/>
                <w:szCs w:val="20"/>
                <w:lang w:eastAsia="ru-RU"/>
              </w:rPr>
              <w:t>50</w:t>
            </w:r>
          </w:p>
        </w:tc>
        <w:tc>
          <w:tcPr>
            <w:tcW w:w="2654" w:type="dxa"/>
            <w:vAlign w:val="center"/>
          </w:tcPr>
          <w:p w14:paraId="0CF5DAAA"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Наименование товара</w:t>
            </w:r>
          </w:p>
        </w:tc>
        <w:tc>
          <w:tcPr>
            <w:tcW w:w="2135" w:type="dxa"/>
            <w:shd w:val="clear" w:color="auto" w:fill="auto"/>
            <w:vAlign w:val="center"/>
          </w:tcPr>
          <w:p w14:paraId="4ED27304" w14:textId="77777777" w:rsidR="007C3EE4" w:rsidRPr="007C3EE4" w:rsidRDefault="007C3EE4" w:rsidP="000B0CFF">
            <w:pPr>
              <w:jc w:val="center"/>
              <w:rPr>
                <w:color w:val="000000"/>
                <w:sz w:val="20"/>
                <w:szCs w:val="20"/>
                <w:lang w:val="en-US" w:eastAsia="ru-RU"/>
              </w:rPr>
            </w:pPr>
            <w:r w:rsidRPr="007C3EE4">
              <w:rPr>
                <w:color w:val="000000"/>
                <w:sz w:val="20"/>
                <w:szCs w:val="20"/>
                <w:lang w:eastAsia="ru-RU"/>
              </w:rPr>
              <w:t xml:space="preserve">Ручка гелиевая </w:t>
            </w:r>
            <w:proofErr w:type="spellStart"/>
            <w:r w:rsidRPr="007C3EE4">
              <w:rPr>
                <w:color w:val="000000"/>
                <w:sz w:val="20"/>
                <w:szCs w:val="20"/>
                <w:lang w:val="en-US" w:eastAsia="ru-RU"/>
              </w:rPr>
              <w:t>Attache</w:t>
            </w:r>
            <w:proofErr w:type="spellEnd"/>
            <w:r w:rsidRPr="007C3EE4">
              <w:rPr>
                <w:color w:val="000000"/>
                <w:sz w:val="20"/>
                <w:szCs w:val="20"/>
                <w:lang w:val="en-US" w:eastAsia="ru-RU"/>
              </w:rPr>
              <w:t xml:space="preserve"> Stream</w:t>
            </w:r>
          </w:p>
        </w:tc>
      </w:tr>
      <w:tr w:rsidR="007C3EE4" w:rsidRPr="005E329A" w14:paraId="52AFAE56" w14:textId="77777777" w:rsidTr="008D6DD7">
        <w:trPr>
          <w:trHeight w:val="192"/>
        </w:trPr>
        <w:tc>
          <w:tcPr>
            <w:tcW w:w="276" w:type="dxa"/>
            <w:vMerge/>
            <w:shd w:val="clear" w:color="auto" w:fill="auto"/>
            <w:vAlign w:val="center"/>
          </w:tcPr>
          <w:p w14:paraId="7BB1D21D"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6FD6AD60" w14:textId="77777777" w:rsidR="007C3EE4" w:rsidRPr="007C3EE4" w:rsidRDefault="007C3EE4" w:rsidP="000B0CFF">
            <w:pPr>
              <w:jc w:val="center"/>
              <w:rPr>
                <w:color w:val="000000"/>
                <w:sz w:val="20"/>
                <w:szCs w:val="20"/>
                <w:lang w:eastAsia="ru-RU"/>
              </w:rPr>
            </w:pPr>
          </w:p>
        </w:tc>
        <w:tc>
          <w:tcPr>
            <w:tcW w:w="606" w:type="dxa"/>
            <w:vMerge/>
            <w:vAlign w:val="center"/>
          </w:tcPr>
          <w:p w14:paraId="19C62C0C" w14:textId="77777777" w:rsidR="007C3EE4" w:rsidRPr="007C3EE4" w:rsidRDefault="007C3EE4" w:rsidP="000B0CFF">
            <w:pPr>
              <w:jc w:val="center"/>
              <w:rPr>
                <w:color w:val="000000"/>
                <w:sz w:val="20"/>
                <w:szCs w:val="20"/>
                <w:lang w:eastAsia="ru-RU"/>
              </w:rPr>
            </w:pPr>
          </w:p>
        </w:tc>
        <w:tc>
          <w:tcPr>
            <w:tcW w:w="606" w:type="dxa"/>
            <w:vMerge/>
            <w:vAlign w:val="center"/>
          </w:tcPr>
          <w:p w14:paraId="629478B0" w14:textId="77777777" w:rsidR="007C3EE4" w:rsidRPr="007C3EE4" w:rsidRDefault="007C3EE4" w:rsidP="000B0CFF">
            <w:pPr>
              <w:jc w:val="center"/>
              <w:rPr>
                <w:color w:val="000000"/>
                <w:sz w:val="20"/>
                <w:szCs w:val="20"/>
                <w:lang w:eastAsia="ru-RU"/>
              </w:rPr>
            </w:pPr>
          </w:p>
        </w:tc>
        <w:tc>
          <w:tcPr>
            <w:tcW w:w="2654" w:type="dxa"/>
            <w:vAlign w:val="center"/>
          </w:tcPr>
          <w:p w14:paraId="74E6D7D8" w14:textId="77777777" w:rsidR="007C3EE4" w:rsidRPr="007C3EE4" w:rsidRDefault="007C3EE4" w:rsidP="000B0CFF">
            <w:pPr>
              <w:jc w:val="center"/>
              <w:rPr>
                <w:color w:val="000000"/>
                <w:sz w:val="20"/>
                <w:szCs w:val="20"/>
                <w:lang w:eastAsia="ru-RU"/>
              </w:rPr>
            </w:pPr>
            <w:r w:rsidRPr="007C3EE4">
              <w:rPr>
                <w:color w:val="000000"/>
                <w:sz w:val="20"/>
                <w:szCs w:val="20"/>
                <w:lang w:eastAsia="ru-RU"/>
              </w:rPr>
              <w:t>Толщина линии письма, мм</w:t>
            </w:r>
          </w:p>
        </w:tc>
        <w:tc>
          <w:tcPr>
            <w:tcW w:w="2135" w:type="dxa"/>
            <w:shd w:val="clear" w:color="auto" w:fill="auto"/>
            <w:vAlign w:val="center"/>
          </w:tcPr>
          <w:p w14:paraId="56F3667D" w14:textId="77777777" w:rsidR="007C3EE4" w:rsidRPr="007C3EE4" w:rsidRDefault="007C3EE4" w:rsidP="000B0CFF">
            <w:pPr>
              <w:jc w:val="center"/>
              <w:rPr>
                <w:color w:val="000000"/>
                <w:sz w:val="20"/>
                <w:szCs w:val="20"/>
                <w:lang w:eastAsia="ru-RU"/>
              </w:rPr>
            </w:pPr>
            <w:r w:rsidRPr="007C3EE4">
              <w:rPr>
                <w:color w:val="000000"/>
                <w:sz w:val="20"/>
                <w:szCs w:val="20"/>
                <w:lang w:eastAsia="ru-RU"/>
              </w:rPr>
              <w:t>0,5</w:t>
            </w:r>
          </w:p>
        </w:tc>
      </w:tr>
      <w:tr w:rsidR="007C3EE4" w:rsidRPr="005E329A" w14:paraId="1AC94A5A" w14:textId="77777777" w:rsidTr="008D6DD7">
        <w:trPr>
          <w:trHeight w:val="192"/>
        </w:trPr>
        <w:tc>
          <w:tcPr>
            <w:tcW w:w="276" w:type="dxa"/>
            <w:vMerge/>
            <w:shd w:val="clear" w:color="auto" w:fill="auto"/>
            <w:vAlign w:val="center"/>
          </w:tcPr>
          <w:p w14:paraId="38C00CC8"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3AB731F1" w14:textId="77777777" w:rsidR="007C3EE4" w:rsidRPr="007C3EE4" w:rsidRDefault="007C3EE4" w:rsidP="000B0CFF">
            <w:pPr>
              <w:jc w:val="center"/>
              <w:rPr>
                <w:color w:val="000000"/>
                <w:sz w:val="20"/>
                <w:szCs w:val="20"/>
                <w:lang w:eastAsia="ru-RU"/>
              </w:rPr>
            </w:pPr>
          </w:p>
        </w:tc>
        <w:tc>
          <w:tcPr>
            <w:tcW w:w="606" w:type="dxa"/>
            <w:vMerge/>
            <w:vAlign w:val="center"/>
          </w:tcPr>
          <w:p w14:paraId="2103C9DD" w14:textId="77777777" w:rsidR="007C3EE4" w:rsidRPr="007C3EE4" w:rsidRDefault="007C3EE4" w:rsidP="000B0CFF">
            <w:pPr>
              <w:jc w:val="center"/>
              <w:rPr>
                <w:color w:val="000000"/>
                <w:sz w:val="20"/>
                <w:szCs w:val="20"/>
                <w:lang w:eastAsia="ru-RU"/>
              </w:rPr>
            </w:pPr>
          </w:p>
        </w:tc>
        <w:tc>
          <w:tcPr>
            <w:tcW w:w="606" w:type="dxa"/>
            <w:vMerge/>
            <w:vAlign w:val="center"/>
          </w:tcPr>
          <w:p w14:paraId="2963D890" w14:textId="77777777" w:rsidR="007C3EE4" w:rsidRPr="007C3EE4" w:rsidRDefault="007C3EE4" w:rsidP="000B0CFF">
            <w:pPr>
              <w:jc w:val="center"/>
              <w:rPr>
                <w:color w:val="000000"/>
                <w:sz w:val="20"/>
                <w:szCs w:val="20"/>
                <w:lang w:eastAsia="ru-RU"/>
              </w:rPr>
            </w:pPr>
          </w:p>
        </w:tc>
        <w:tc>
          <w:tcPr>
            <w:tcW w:w="2654" w:type="dxa"/>
            <w:vAlign w:val="center"/>
          </w:tcPr>
          <w:p w14:paraId="7677C568" w14:textId="77777777" w:rsidR="007C3EE4" w:rsidRPr="007C3EE4" w:rsidRDefault="007C3EE4" w:rsidP="000B0CFF">
            <w:pPr>
              <w:jc w:val="center"/>
              <w:rPr>
                <w:color w:val="000000"/>
                <w:sz w:val="20"/>
                <w:szCs w:val="20"/>
                <w:lang w:eastAsia="ru-RU"/>
              </w:rPr>
            </w:pPr>
            <w:r w:rsidRPr="007C3EE4">
              <w:rPr>
                <w:color w:val="000000"/>
                <w:sz w:val="20"/>
                <w:szCs w:val="20"/>
                <w:lang w:eastAsia="ru-RU"/>
              </w:rPr>
              <w:t>Цвет чернил</w:t>
            </w:r>
          </w:p>
        </w:tc>
        <w:tc>
          <w:tcPr>
            <w:tcW w:w="2135" w:type="dxa"/>
            <w:shd w:val="clear" w:color="auto" w:fill="auto"/>
            <w:vAlign w:val="center"/>
          </w:tcPr>
          <w:p w14:paraId="6BDD105A" w14:textId="77777777" w:rsidR="007C3EE4" w:rsidRPr="007C3EE4" w:rsidRDefault="007C3EE4" w:rsidP="000B0CFF">
            <w:pPr>
              <w:jc w:val="center"/>
              <w:rPr>
                <w:color w:val="000000"/>
                <w:sz w:val="20"/>
                <w:szCs w:val="20"/>
                <w:lang w:val="en-US" w:eastAsia="ru-RU"/>
              </w:rPr>
            </w:pPr>
            <w:r w:rsidRPr="007C3EE4">
              <w:rPr>
                <w:color w:val="000000"/>
                <w:sz w:val="20"/>
                <w:szCs w:val="20"/>
                <w:lang w:eastAsia="ru-RU"/>
              </w:rPr>
              <w:t>Синий</w:t>
            </w:r>
          </w:p>
        </w:tc>
      </w:tr>
      <w:tr w:rsidR="007C3EE4" w:rsidRPr="005E329A" w14:paraId="4D9F45B1" w14:textId="77777777" w:rsidTr="008D6DD7">
        <w:trPr>
          <w:trHeight w:val="256"/>
        </w:trPr>
        <w:tc>
          <w:tcPr>
            <w:tcW w:w="276" w:type="dxa"/>
            <w:vMerge w:val="restart"/>
            <w:shd w:val="clear" w:color="auto" w:fill="auto"/>
            <w:vAlign w:val="center"/>
          </w:tcPr>
          <w:p w14:paraId="373629B3" w14:textId="77777777" w:rsidR="007C3EE4" w:rsidRPr="007C3EE4" w:rsidRDefault="007C3EE4" w:rsidP="000B0CFF">
            <w:pPr>
              <w:jc w:val="center"/>
              <w:rPr>
                <w:color w:val="000000"/>
                <w:sz w:val="20"/>
                <w:szCs w:val="20"/>
                <w:lang w:val="en-US" w:eastAsia="ru-RU"/>
              </w:rPr>
            </w:pPr>
            <w:r w:rsidRPr="007C3EE4">
              <w:rPr>
                <w:color w:val="000000"/>
                <w:sz w:val="20"/>
                <w:szCs w:val="20"/>
                <w:lang w:val="en-US" w:eastAsia="ru-RU"/>
              </w:rPr>
              <w:t>2</w:t>
            </w:r>
          </w:p>
        </w:tc>
        <w:tc>
          <w:tcPr>
            <w:tcW w:w="3088" w:type="dxa"/>
            <w:vMerge w:val="restart"/>
            <w:shd w:val="clear" w:color="auto" w:fill="auto"/>
            <w:vAlign w:val="center"/>
          </w:tcPr>
          <w:p w14:paraId="33EA8B0D" w14:textId="77777777" w:rsidR="007C3EE4" w:rsidRPr="007C3EE4" w:rsidRDefault="007C3EE4" w:rsidP="000B0CFF">
            <w:pPr>
              <w:jc w:val="center"/>
              <w:rPr>
                <w:color w:val="000000"/>
                <w:sz w:val="20"/>
                <w:szCs w:val="20"/>
                <w:lang w:eastAsia="ru-RU"/>
              </w:rPr>
            </w:pPr>
          </w:p>
          <w:p w14:paraId="47E52F17"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ОКПД2: 32.99.12.110 «Ручки шариковые»</w:t>
            </w:r>
          </w:p>
          <w:p w14:paraId="3E4C5621" w14:textId="77777777" w:rsidR="007C3EE4" w:rsidRPr="007C3EE4" w:rsidRDefault="007C3EE4" w:rsidP="000B0CFF">
            <w:pPr>
              <w:jc w:val="center"/>
              <w:rPr>
                <w:color w:val="000000"/>
                <w:sz w:val="20"/>
                <w:szCs w:val="20"/>
                <w:lang w:eastAsia="ru-RU"/>
              </w:rPr>
            </w:pPr>
          </w:p>
        </w:tc>
        <w:tc>
          <w:tcPr>
            <w:tcW w:w="606" w:type="dxa"/>
            <w:vMerge w:val="restart"/>
            <w:vAlign w:val="center"/>
          </w:tcPr>
          <w:p w14:paraId="1191027D" w14:textId="77777777" w:rsidR="007C3EE4" w:rsidRPr="007C3EE4" w:rsidRDefault="007C3EE4" w:rsidP="000B0CFF">
            <w:pPr>
              <w:jc w:val="center"/>
              <w:rPr>
                <w:color w:val="000000"/>
                <w:sz w:val="20"/>
                <w:szCs w:val="20"/>
                <w:lang w:eastAsia="ru-RU"/>
              </w:rPr>
            </w:pPr>
            <w:proofErr w:type="spellStart"/>
            <w:r w:rsidRPr="007C3EE4">
              <w:rPr>
                <w:color w:val="000000"/>
                <w:sz w:val="20"/>
                <w:szCs w:val="20"/>
                <w:lang w:eastAsia="ru-RU"/>
              </w:rPr>
              <w:t>шт</w:t>
            </w:r>
            <w:proofErr w:type="spellEnd"/>
          </w:p>
        </w:tc>
        <w:tc>
          <w:tcPr>
            <w:tcW w:w="606" w:type="dxa"/>
            <w:vMerge w:val="restart"/>
            <w:vAlign w:val="center"/>
          </w:tcPr>
          <w:p w14:paraId="0319285E" w14:textId="77777777" w:rsidR="007C3EE4" w:rsidRPr="007C3EE4" w:rsidRDefault="007C3EE4" w:rsidP="000B0CFF">
            <w:pPr>
              <w:jc w:val="center"/>
              <w:rPr>
                <w:color w:val="000000"/>
                <w:sz w:val="20"/>
                <w:szCs w:val="20"/>
                <w:lang w:val="en-US" w:eastAsia="ru-RU"/>
              </w:rPr>
            </w:pPr>
            <w:r w:rsidRPr="007C3EE4">
              <w:rPr>
                <w:color w:val="000000"/>
                <w:sz w:val="20"/>
                <w:szCs w:val="20"/>
                <w:lang w:val="en-US" w:eastAsia="ru-RU"/>
              </w:rPr>
              <w:t>100</w:t>
            </w:r>
          </w:p>
        </w:tc>
        <w:tc>
          <w:tcPr>
            <w:tcW w:w="2654" w:type="dxa"/>
            <w:vAlign w:val="center"/>
          </w:tcPr>
          <w:p w14:paraId="772E3F0A"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Наименование товара</w:t>
            </w:r>
          </w:p>
        </w:tc>
        <w:tc>
          <w:tcPr>
            <w:tcW w:w="2135" w:type="dxa"/>
            <w:shd w:val="clear" w:color="auto" w:fill="auto"/>
            <w:vAlign w:val="center"/>
          </w:tcPr>
          <w:p w14:paraId="443558DF" w14:textId="77777777" w:rsidR="007C3EE4" w:rsidRPr="007C3EE4" w:rsidRDefault="007C3EE4" w:rsidP="000B0CFF">
            <w:pPr>
              <w:jc w:val="center"/>
              <w:rPr>
                <w:color w:val="000000"/>
                <w:sz w:val="20"/>
                <w:szCs w:val="20"/>
                <w:lang w:val="en-US" w:eastAsia="ru-RU"/>
              </w:rPr>
            </w:pPr>
            <w:r w:rsidRPr="007C3EE4">
              <w:rPr>
                <w:color w:val="000000"/>
                <w:sz w:val="20"/>
                <w:szCs w:val="20"/>
                <w:lang w:eastAsia="ru-RU"/>
              </w:rPr>
              <w:t xml:space="preserve">Ручка шариковая </w:t>
            </w:r>
            <w:proofErr w:type="spellStart"/>
            <w:r w:rsidRPr="007C3EE4">
              <w:rPr>
                <w:color w:val="000000"/>
                <w:sz w:val="20"/>
                <w:szCs w:val="20"/>
                <w:lang w:val="en-US" w:eastAsia="ru-RU"/>
              </w:rPr>
              <w:t>Attache</w:t>
            </w:r>
            <w:proofErr w:type="spellEnd"/>
            <w:r w:rsidRPr="007C3EE4">
              <w:rPr>
                <w:color w:val="000000"/>
                <w:sz w:val="20"/>
                <w:szCs w:val="20"/>
                <w:lang w:val="en-US" w:eastAsia="ru-RU"/>
              </w:rPr>
              <w:t xml:space="preserve"> </w:t>
            </w:r>
          </w:p>
        </w:tc>
      </w:tr>
      <w:tr w:rsidR="007C3EE4" w:rsidRPr="005E329A" w14:paraId="52A1FD95" w14:textId="77777777" w:rsidTr="008D6DD7">
        <w:trPr>
          <w:trHeight w:val="256"/>
        </w:trPr>
        <w:tc>
          <w:tcPr>
            <w:tcW w:w="276" w:type="dxa"/>
            <w:vMerge/>
            <w:shd w:val="clear" w:color="auto" w:fill="auto"/>
            <w:vAlign w:val="center"/>
          </w:tcPr>
          <w:p w14:paraId="7241799B"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54E31523" w14:textId="77777777" w:rsidR="007C3EE4" w:rsidRPr="007C3EE4" w:rsidRDefault="007C3EE4" w:rsidP="000B0CFF">
            <w:pPr>
              <w:jc w:val="center"/>
              <w:rPr>
                <w:color w:val="000000"/>
                <w:sz w:val="20"/>
                <w:szCs w:val="20"/>
                <w:highlight w:val="yellow"/>
                <w:lang w:eastAsia="ru-RU"/>
              </w:rPr>
            </w:pPr>
          </w:p>
        </w:tc>
        <w:tc>
          <w:tcPr>
            <w:tcW w:w="606" w:type="dxa"/>
            <w:vMerge/>
            <w:vAlign w:val="center"/>
          </w:tcPr>
          <w:p w14:paraId="26AEB3DC" w14:textId="77777777" w:rsidR="007C3EE4" w:rsidRPr="007C3EE4" w:rsidRDefault="007C3EE4" w:rsidP="000B0CFF">
            <w:pPr>
              <w:jc w:val="center"/>
              <w:rPr>
                <w:color w:val="000000"/>
                <w:sz w:val="20"/>
                <w:szCs w:val="20"/>
                <w:lang w:eastAsia="ru-RU"/>
              </w:rPr>
            </w:pPr>
          </w:p>
        </w:tc>
        <w:tc>
          <w:tcPr>
            <w:tcW w:w="606" w:type="dxa"/>
            <w:vMerge/>
            <w:vAlign w:val="center"/>
          </w:tcPr>
          <w:p w14:paraId="1736D817" w14:textId="77777777" w:rsidR="007C3EE4" w:rsidRPr="007C3EE4" w:rsidRDefault="007C3EE4" w:rsidP="000B0CFF">
            <w:pPr>
              <w:jc w:val="center"/>
              <w:rPr>
                <w:color w:val="000000"/>
                <w:sz w:val="20"/>
                <w:szCs w:val="20"/>
                <w:lang w:eastAsia="ru-RU"/>
              </w:rPr>
            </w:pPr>
          </w:p>
        </w:tc>
        <w:tc>
          <w:tcPr>
            <w:tcW w:w="2654" w:type="dxa"/>
            <w:vAlign w:val="center"/>
          </w:tcPr>
          <w:p w14:paraId="2E0CA3AD" w14:textId="77777777" w:rsidR="007C3EE4" w:rsidRPr="007C3EE4" w:rsidRDefault="007C3EE4" w:rsidP="000B0CFF">
            <w:pPr>
              <w:jc w:val="center"/>
              <w:rPr>
                <w:color w:val="000000"/>
                <w:sz w:val="20"/>
                <w:szCs w:val="20"/>
                <w:lang w:eastAsia="ru-RU"/>
              </w:rPr>
            </w:pPr>
            <w:r w:rsidRPr="007C3EE4">
              <w:rPr>
                <w:color w:val="000000"/>
                <w:sz w:val="20"/>
                <w:szCs w:val="20"/>
                <w:lang w:eastAsia="ru-RU"/>
              </w:rPr>
              <w:t>Толщина линии письма, мм</w:t>
            </w:r>
          </w:p>
        </w:tc>
        <w:tc>
          <w:tcPr>
            <w:tcW w:w="2135" w:type="dxa"/>
            <w:shd w:val="clear" w:color="auto" w:fill="auto"/>
            <w:vAlign w:val="center"/>
          </w:tcPr>
          <w:p w14:paraId="35EFFBF7" w14:textId="77777777" w:rsidR="007C3EE4" w:rsidRPr="007C3EE4" w:rsidRDefault="007C3EE4" w:rsidP="000B0CFF">
            <w:pPr>
              <w:jc w:val="center"/>
              <w:rPr>
                <w:color w:val="000000"/>
                <w:sz w:val="20"/>
                <w:szCs w:val="20"/>
                <w:lang w:eastAsia="ru-RU"/>
              </w:rPr>
            </w:pPr>
            <w:r w:rsidRPr="007C3EE4">
              <w:rPr>
                <w:color w:val="000000"/>
                <w:sz w:val="20"/>
                <w:szCs w:val="20"/>
                <w:lang w:eastAsia="ru-RU"/>
              </w:rPr>
              <w:t>0,5</w:t>
            </w:r>
          </w:p>
        </w:tc>
      </w:tr>
      <w:tr w:rsidR="007C3EE4" w:rsidRPr="005E329A" w14:paraId="29DD2AD7" w14:textId="77777777" w:rsidTr="008D6DD7">
        <w:trPr>
          <w:trHeight w:val="256"/>
        </w:trPr>
        <w:tc>
          <w:tcPr>
            <w:tcW w:w="276" w:type="dxa"/>
            <w:vMerge/>
            <w:shd w:val="clear" w:color="auto" w:fill="auto"/>
            <w:vAlign w:val="center"/>
          </w:tcPr>
          <w:p w14:paraId="2B8A2894"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6E437B5F" w14:textId="77777777" w:rsidR="007C3EE4" w:rsidRPr="007C3EE4" w:rsidRDefault="007C3EE4" w:rsidP="000B0CFF">
            <w:pPr>
              <w:jc w:val="center"/>
              <w:rPr>
                <w:color w:val="000000"/>
                <w:sz w:val="20"/>
                <w:szCs w:val="20"/>
                <w:highlight w:val="yellow"/>
                <w:lang w:eastAsia="ru-RU"/>
              </w:rPr>
            </w:pPr>
          </w:p>
        </w:tc>
        <w:tc>
          <w:tcPr>
            <w:tcW w:w="606" w:type="dxa"/>
            <w:vMerge/>
            <w:vAlign w:val="center"/>
          </w:tcPr>
          <w:p w14:paraId="2DE0E1E6" w14:textId="77777777" w:rsidR="007C3EE4" w:rsidRPr="007C3EE4" w:rsidRDefault="007C3EE4" w:rsidP="000B0CFF">
            <w:pPr>
              <w:jc w:val="center"/>
              <w:rPr>
                <w:color w:val="000000"/>
                <w:sz w:val="20"/>
                <w:szCs w:val="20"/>
                <w:lang w:eastAsia="ru-RU"/>
              </w:rPr>
            </w:pPr>
          </w:p>
        </w:tc>
        <w:tc>
          <w:tcPr>
            <w:tcW w:w="606" w:type="dxa"/>
            <w:vMerge/>
            <w:vAlign w:val="center"/>
          </w:tcPr>
          <w:p w14:paraId="27470E19" w14:textId="77777777" w:rsidR="007C3EE4" w:rsidRPr="007C3EE4" w:rsidRDefault="007C3EE4" w:rsidP="000B0CFF">
            <w:pPr>
              <w:jc w:val="center"/>
              <w:rPr>
                <w:color w:val="000000"/>
                <w:sz w:val="20"/>
                <w:szCs w:val="20"/>
                <w:lang w:eastAsia="ru-RU"/>
              </w:rPr>
            </w:pPr>
          </w:p>
        </w:tc>
        <w:tc>
          <w:tcPr>
            <w:tcW w:w="2654" w:type="dxa"/>
            <w:vAlign w:val="center"/>
          </w:tcPr>
          <w:p w14:paraId="6BF48AE1" w14:textId="77777777" w:rsidR="007C3EE4" w:rsidRPr="007C3EE4" w:rsidRDefault="007C3EE4" w:rsidP="000B0CFF">
            <w:pPr>
              <w:jc w:val="center"/>
              <w:rPr>
                <w:color w:val="000000"/>
                <w:sz w:val="20"/>
                <w:szCs w:val="20"/>
                <w:lang w:eastAsia="ru-RU"/>
              </w:rPr>
            </w:pPr>
            <w:r w:rsidRPr="007C3EE4">
              <w:rPr>
                <w:color w:val="000000"/>
                <w:sz w:val="20"/>
                <w:szCs w:val="20"/>
                <w:lang w:eastAsia="ru-RU"/>
              </w:rPr>
              <w:t>Тип чернил</w:t>
            </w:r>
          </w:p>
        </w:tc>
        <w:tc>
          <w:tcPr>
            <w:tcW w:w="2135" w:type="dxa"/>
            <w:shd w:val="clear" w:color="auto" w:fill="auto"/>
            <w:vAlign w:val="center"/>
          </w:tcPr>
          <w:p w14:paraId="1F80C39D"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Масляные</w:t>
            </w:r>
          </w:p>
        </w:tc>
      </w:tr>
      <w:tr w:rsidR="007C3EE4" w:rsidRPr="005E329A" w14:paraId="58AC5A29" w14:textId="77777777" w:rsidTr="008D6DD7">
        <w:trPr>
          <w:trHeight w:val="256"/>
        </w:trPr>
        <w:tc>
          <w:tcPr>
            <w:tcW w:w="276" w:type="dxa"/>
            <w:vMerge/>
            <w:shd w:val="clear" w:color="auto" w:fill="auto"/>
            <w:vAlign w:val="center"/>
          </w:tcPr>
          <w:p w14:paraId="24C1348D"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2309D2C7" w14:textId="77777777" w:rsidR="007C3EE4" w:rsidRPr="007C3EE4" w:rsidRDefault="007C3EE4" w:rsidP="000B0CFF">
            <w:pPr>
              <w:jc w:val="center"/>
              <w:rPr>
                <w:color w:val="000000"/>
                <w:sz w:val="20"/>
                <w:szCs w:val="20"/>
                <w:highlight w:val="yellow"/>
                <w:lang w:eastAsia="ru-RU"/>
              </w:rPr>
            </w:pPr>
          </w:p>
        </w:tc>
        <w:tc>
          <w:tcPr>
            <w:tcW w:w="606" w:type="dxa"/>
            <w:vMerge/>
            <w:vAlign w:val="center"/>
          </w:tcPr>
          <w:p w14:paraId="4AE7CFB2" w14:textId="77777777" w:rsidR="007C3EE4" w:rsidRPr="007C3EE4" w:rsidRDefault="007C3EE4" w:rsidP="000B0CFF">
            <w:pPr>
              <w:jc w:val="center"/>
              <w:rPr>
                <w:color w:val="000000"/>
                <w:sz w:val="20"/>
                <w:szCs w:val="20"/>
                <w:lang w:eastAsia="ru-RU"/>
              </w:rPr>
            </w:pPr>
          </w:p>
        </w:tc>
        <w:tc>
          <w:tcPr>
            <w:tcW w:w="606" w:type="dxa"/>
            <w:vMerge/>
            <w:vAlign w:val="center"/>
          </w:tcPr>
          <w:p w14:paraId="3A17AA5E" w14:textId="77777777" w:rsidR="007C3EE4" w:rsidRPr="007C3EE4" w:rsidRDefault="007C3EE4" w:rsidP="000B0CFF">
            <w:pPr>
              <w:jc w:val="center"/>
              <w:rPr>
                <w:color w:val="000000"/>
                <w:sz w:val="20"/>
                <w:szCs w:val="20"/>
                <w:lang w:eastAsia="ru-RU"/>
              </w:rPr>
            </w:pPr>
          </w:p>
        </w:tc>
        <w:tc>
          <w:tcPr>
            <w:tcW w:w="2654" w:type="dxa"/>
            <w:vAlign w:val="center"/>
          </w:tcPr>
          <w:p w14:paraId="38EFB5A9" w14:textId="77777777" w:rsidR="007C3EE4" w:rsidRPr="007C3EE4" w:rsidRDefault="007C3EE4" w:rsidP="000B0CFF">
            <w:pPr>
              <w:jc w:val="center"/>
              <w:rPr>
                <w:color w:val="000000"/>
                <w:sz w:val="20"/>
                <w:szCs w:val="20"/>
                <w:lang w:eastAsia="ru-RU"/>
              </w:rPr>
            </w:pPr>
            <w:r w:rsidRPr="007C3EE4">
              <w:rPr>
                <w:color w:val="000000"/>
                <w:sz w:val="20"/>
                <w:szCs w:val="20"/>
                <w:lang w:eastAsia="ru-RU"/>
              </w:rPr>
              <w:t>Цвет чернил</w:t>
            </w:r>
          </w:p>
        </w:tc>
        <w:tc>
          <w:tcPr>
            <w:tcW w:w="2135" w:type="dxa"/>
            <w:shd w:val="clear" w:color="auto" w:fill="auto"/>
            <w:vAlign w:val="center"/>
          </w:tcPr>
          <w:p w14:paraId="5F18E23E" w14:textId="77777777" w:rsidR="007C3EE4" w:rsidRPr="007C3EE4" w:rsidRDefault="007C3EE4" w:rsidP="000B0CFF">
            <w:pPr>
              <w:jc w:val="center"/>
              <w:rPr>
                <w:color w:val="000000"/>
                <w:sz w:val="20"/>
                <w:szCs w:val="20"/>
                <w:lang w:eastAsia="ru-RU"/>
              </w:rPr>
            </w:pPr>
            <w:r w:rsidRPr="007C3EE4">
              <w:rPr>
                <w:color w:val="000000"/>
                <w:sz w:val="20"/>
                <w:szCs w:val="20"/>
                <w:lang w:eastAsia="ru-RU"/>
              </w:rPr>
              <w:t>Синий</w:t>
            </w:r>
          </w:p>
        </w:tc>
      </w:tr>
      <w:tr w:rsidR="007C3EE4" w:rsidRPr="005E329A" w14:paraId="5F885476" w14:textId="77777777" w:rsidTr="008D6DD7">
        <w:trPr>
          <w:trHeight w:val="256"/>
        </w:trPr>
        <w:tc>
          <w:tcPr>
            <w:tcW w:w="276" w:type="dxa"/>
            <w:vMerge w:val="restart"/>
            <w:shd w:val="clear" w:color="auto" w:fill="auto"/>
            <w:vAlign w:val="center"/>
          </w:tcPr>
          <w:p w14:paraId="670BB77A" w14:textId="77777777" w:rsidR="007C3EE4" w:rsidRPr="007C3EE4" w:rsidRDefault="007C3EE4" w:rsidP="000B0CFF">
            <w:pPr>
              <w:jc w:val="center"/>
              <w:rPr>
                <w:color w:val="000000"/>
                <w:sz w:val="20"/>
                <w:szCs w:val="20"/>
                <w:lang w:eastAsia="ru-RU"/>
              </w:rPr>
            </w:pPr>
            <w:r w:rsidRPr="007C3EE4">
              <w:rPr>
                <w:color w:val="000000"/>
                <w:sz w:val="20"/>
                <w:szCs w:val="20"/>
                <w:lang w:eastAsia="ru-RU"/>
              </w:rPr>
              <w:t>3</w:t>
            </w:r>
          </w:p>
        </w:tc>
        <w:tc>
          <w:tcPr>
            <w:tcW w:w="3088" w:type="dxa"/>
            <w:vMerge w:val="restart"/>
            <w:shd w:val="clear" w:color="auto" w:fill="auto"/>
            <w:vAlign w:val="center"/>
          </w:tcPr>
          <w:p w14:paraId="478AA254" w14:textId="77777777" w:rsidR="007C3EE4" w:rsidRPr="007C3EE4" w:rsidRDefault="007C3EE4" w:rsidP="000B0CFF">
            <w:pPr>
              <w:jc w:val="center"/>
              <w:rPr>
                <w:color w:val="000000"/>
                <w:sz w:val="20"/>
                <w:szCs w:val="20"/>
                <w:lang w:eastAsia="ru-RU"/>
              </w:rPr>
            </w:pPr>
          </w:p>
          <w:p w14:paraId="2C8256A5"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ОКПД2: 32.99.12.110 «Ручки шариковые»</w:t>
            </w:r>
          </w:p>
          <w:p w14:paraId="1F42C186" w14:textId="77777777" w:rsidR="007C3EE4" w:rsidRPr="007C3EE4" w:rsidRDefault="007C3EE4" w:rsidP="000B0CFF">
            <w:pPr>
              <w:jc w:val="center"/>
              <w:rPr>
                <w:color w:val="000000"/>
                <w:sz w:val="20"/>
                <w:szCs w:val="20"/>
                <w:lang w:eastAsia="ru-RU"/>
              </w:rPr>
            </w:pPr>
          </w:p>
        </w:tc>
        <w:tc>
          <w:tcPr>
            <w:tcW w:w="606" w:type="dxa"/>
            <w:vMerge w:val="restart"/>
            <w:vAlign w:val="center"/>
          </w:tcPr>
          <w:p w14:paraId="5F06F364" w14:textId="77777777" w:rsidR="007C3EE4" w:rsidRPr="007C3EE4" w:rsidRDefault="007C3EE4" w:rsidP="000B0CFF">
            <w:pPr>
              <w:jc w:val="center"/>
              <w:rPr>
                <w:color w:val="000000"/>
                <w:sz w:val="20"/>
                <w:szCs w:val="20"/>
                <w:lang w:eastAsia="ru-RU"/>
              </w:rPr>
            </w:pPr>
            <w:proofErr w:type="spellStart"/>
            <w:r w:rsidRPr="007C3EE4">
              <w:rPr>
                <w:color w:val="000000"/>
                <w:sz w:val="20"/>
                <w:szCs w:val="20"/>
                <w:lang w:eastAsia="ru-RU"/>
              </w:rPr>
              <w:t>шт</w:t>
            </w:r>
            <w:proofErr w:type="spellEnd"/>
          </w:p>
        </w:tc>
        <w:tc>
          <w:tcPr>
            <w:tcW w:w="606" w:type="dxa"/>
            <w:vMerge w:val="restart"/>
            <w:vAlign w:val="center"/>
          </w:tcPr>
          <w:p w14:paraId="28B428A2" w14:textId="5AA01524" w:rsidR="007C3EE4" w:rsidRPr="007C3EE4" w:rsidRDefault="007C3EE4" w:rsidP="000B0CFF">
            <w:pPr>
              <w:jc w:val="center"/>
              <w:rPr>
                <w:color w:val="000000"/>
                <w:sz w:val="20"/>
                <w:szCs w:val="20"/>
                <w:lang w:val="en-US" w:eastAsia="ru-RU"/>
              </w:rPr>
            </w:pPr>
            <w:r w:rsidRPr="007C3EE4">
              <w:rPr>
                <w:color w:val="000000"/>
                <w:sz w:val="20"/>
                <w:szCs w:val="20"/>
                <w:lang w:val="en-US" w:eastAsia="ru-RU"/>
              </w:rPr>
              <w:t>1</w:t>
            </w:r>
            <w:r w:rsidR="000E7100">
              <w:rPr>
                <w:color w:val="000000"/>
                <w:sz w:val="20"/>
                <w:szCs w:val="20"/>
                <w:lang w:eastAsia="ru-RU"/>
              </w:rPr>
              <w:t>0</w:t>
            </w:r>
            <w:r w:rsidRPr="007C3EE4">
              <w:rPr>
                <w:color w:val="000000"/>
                <w:sz w:val="20"/>
                <w:szCs w:val="20"/>
                <w:lang w:val="en-US" w:eastAsia="ru-RU"/>
              </w:rPr>
              <w:t>0</w:t>
            </w:r>
          </w:p>
        </w:tc>
        <w:tc>
          <w:tcPr>
            <w:tcW w:w="2654" w:type="dxa"/>
            <w:vAlign w:val="center"/>
          </w:tcPr>
          <w:p w14:paraId="22879882"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Наименование товара</w:t>
            </w:r>
          </w:p>
        </w:tc>
        <w:tc>
          <w:tcPr>
            <w:tcW w:w="2135" w:type="dxa"/>
            <w:shd w:val="clear" w:color="auto" w:fill="auto"/>
            <w:vAlign w:val="center"/>
          </w:tcPr>
          <w:p w14:paraId="46F27BE8" w14:textId="77777777" w:rsidR="007C3EE4" w:rsidRPr="007C3EE4" w:rsidRDefault="007C3EE4" w:rsidP="000B0CFF">
            <w:pPr>
              <w:jc w:val="center"/>
              <w:rPr>
                <w:color w:val="000000"/>
                <w:sz w:val="20"/>
                <w:szCs w:val="20"/>
                <w:lang w:val="en-US" w:eastAsia="ru-RU"/>
              </w:rPr>
            </w:pPr>
            <w:r w:rsidRPr="007C3EE4">
              <w:rPr>
                <w:color w:val="000000"/>
                <w:sz w:val="20"/>
                <w:szCs w:val="20"/>
                <w:lang w:eastAsia="ru-RU"/>
              </w:rPr>
              <w:t xml:space="preserve">Ручка шариковая </w:t>
            </w:r>
            <w:proofErr w:type="spellStart"/>
            <w:r w:rsidRPr="007C3EE4">
              <w:rPr>
                <w:color w:val="000000"/>
                <w:sz w:val="20"/>
                <w:szCs w:val="20"/>
                <w:lang w:val="en-US" w:eastAsia="ru-RU"/>
              </w:rPr>
              <w:t>Attache</w:t>
            </w:r>
            <w:proofErr w:type="spellEnd"/>
          </w:p>
        </w:tc>
      </w:tr>
      <w:tr w:rsidR="007C3EE4" w:rsidRPr="005E329A" w14:paraId="70B1AE4D" w14:textId="77777777" w:rsidTr="008D6DD7">
        <w:trPr>
          <w:trHeight w:val="256"/>
        </w:trPr>
        <w:tc>
          <w:tcPr>
            <w:tcW w:w="276" w:type="dxa"/>
            <w:vMerge/>
            <w:shd w:val="clear" w:color="auto" w:fill="auto"/>
            <w:vAlign w:val="center"/>
          </w:tcPr>
          <w:p w14:paraId="0C1D2343"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54DE867F" w14:textId="77777777" w:rsidR="007C3EE4" w:rsidRPr="007C3EE4" w:rsidRDefault="007C3EE4" w:rsidP="000B0CFF">
            <w:pPr>
              <w:jc w:val="center"/>
              <w:rPr>
                <w:color w:val="000000"/>
                <w:sz w:val="20"/>
                <w:szCs w:val="20"/>
                <w:highlight w:val="yellow"/>
                <w:lang w:eastAsia="ru-RU"/>
              </w:rPr>
            </w:pPr>
          </w:p>
        </w:tc>
        <w:tc>
          <w:tcPr>
            <w:tcW w:w="606" w:type="dxa"/>
            <w:vMerge/>
            <w:vAlign w:val="center"/>
          </w:tcPr>
          <w:p w14:paraId="77DAA913" w14:textId="77777777" w:rsidR="007C3EE4" w:rsidRPr="007C3EE4" w:rsidRDefault="007C3EE4" w:rsidP="000B0CFF">
            <w:pPr>
              <w:jc w:val="center"/>
              <w:rPr>
                <w:color w:val="000000"/>
                <w:sz w:val="20"/>
                <w:szCs w:val="20"/>
                <w:lang w:eastAsia="ru-RU"/>
              </w:rPr>
            </w:pPr>
          </w:p>
        </w:tc>
        <w:tc>
          <w:tcPr>
            <w:tcW w:w="606" w:type="dxa"/>
            <w:vMerge/>
            <w:vAlign w:val="center"/>
          </w:tcPr>
          <w:p w14:paraId="1A95302C" w14:textId="77777777" w:rsidR="007C3EE4" w:rsidRPr="007C3EE4" w:rsidRDefault="007C3EE4" w:rsidP="000B0CFF">
            <w:pPr>
              <w:jc w:val="center"/>
              <w:rPr>
                <w:color w:val="000000"/>
                <w:sz w:val="20"/>
                <w:szCs w:val="20"/>
                <w:lang w:eastAsia="ru-RU"/>
              </w:rPr>
            </w:pPr>
          </w:p>
        </w:tc>
        <w:tc>
          <w:tcPr>
            <w:tcW w:w="2654" w:type="dxa"/>
            <w:vAlign w:val="center"/>
          </w:tcPr>
          <w:p w14:paraId="6865BB9C" w14:textId="77777777" w:rsidR="007C3EE4" w:rsidRPr="007C3EE4" w:rsidRDefault="007C3EE4" w:rsidP="000B0CFF">
            <w:pPr>
              <w:jc w:val="center"/>
              <w:rPr>
                <w:color w:val="000000"/>
                <w:sz w:val="20"/>
                <w:szCs w:val="20"/>
                <w:lang w:eastAsia="ru-RU"/>
              </w:rPr>
            </w:pPr>
            <w:r w:rsidRPr="007C3EE4">
              <w:rPr>
                <w:color w:val="000000"/>
                <w:sz w:val="20"/>
                <w:szCs w:val="20"/>
                <w:lang w:eastAsia="ru-RU"/>
              </w:rPr>
              <w:t>Толщина линии письма, мм</w:t>
            </w:r>
          </w:p>
        </w:tc>
        <w:tc>
          <w:tcPr>
            <w:tcW w:w="2135" w:type="dxa"/>
            <w:shd w:val="clear" w:color="auto" w:fill="auto"/>
            <w:vAlign w:val="center"/>
          </w:tcPr>
          <w:p w14:paraId="21DB2F48" w14:textId="77777777" w:rsidR="007C3EE4" w:rsidRPr="007C3EE4" w:rsidRDefault="007C3EE4" w:rsidP="000B0CFF">
            <w:pPr>
              <w:jc w:val="center"/>
              <w:rPr>
                <w:color w:val="000000"/>
                <w:sz w:val="20"/>
                <w:szCs w:val="20"/>
                <w:lang w:eastAsia="ru-RU"/>
              </w:rPr>
            </w:pPr>
            <w:r w:rsidRPr="007C3EE4">
              <w:rPr>
                <w:color w:val="000000"/>
                <w:sz w:val="20"/>
                <w:szCs w:val="20"/>
                <w:lang w:eastAsia="ru-RU"/>
              </w:rPr>
              <w:t>0,</w:t>
            </w:r>
            <w:r w:rsidRPr="007C3EE4">
              <w:rPr>
                <w:color w:val="000000"/>
                <w:sz w:val="20"/>
                <w:szCs w:val="20"/>
                <w:lang w:val="en-US" w:eastAsia="ru-RU"/>
              </w:rPr>
              <w:t>7</w:t>
            </w:r>
          </w:p>
        </w:tc>
      </w:tr>
      <w:tr w:rsidR="007C3EE4" w:rsidRPr="005E329A" w14:paraId="5ACFE36D" w14:textId="77777777" w:rsidTr="008D6DD7">
        <w:trPr>
          <w:trHeight w:val="256"/>
        </w:trPr>
        <w:tc>
          <w:tcPr>
            <w:tcW w:w="276" w:type="dxa"/>
            <w:vMerge/>
            <w:shd w:val="clear" w:color="auto" w:fill="auto"/>
            <w:vAlign w:val="center"/>
          </w:tcPr>
          <w:p w14:paraId="6B78B54F"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10D082ED" w14:textId="77777777" w:rsidR="007C3EE4" w:rsidRPr="007C3EE4" w:rsidRDefault="007C3EE4" w:rsidP="000B0CFF">
            <w:pPr>
              <w:jc w:val="center"/>
              <w:rPr>
                <w:color w:val="000000"/>
                <w:sz w:val="20"/>
                <w:szCs w:val="20"/>
                <w:highlight w:val="yellow"/>
                <w:lang w:eastAsia="ru-RU"/>
              </w:rPr>
            </w:pPr>
          </w:p>
        </w:tc>
        <w:tc>
          <w:tcPr>
            <w:tcW w:w="606" w:type="dxa"/>
            <w:vMerge/>
            <w:vAlign w:val="center"/>
          </w:tcPr>
          <w:p w14:paraId="2A3B6EE1" w14:textId="77777777" w:rsidR="007C3EE4" w:rsidRPr="007C3EE4" w:rsidRDefault="007C3EE4" w:rsidP="000B0CFF">
            <w:pPr>
              <w:jc w:val="center"/>
              <w:rPr>
                <w:color w:val="000000"/>
                <w:sz w:val="20"/>
                <w:szCs w:val="20"/>
                <w:lang w:eastAsia="ru-RU"/>
              </w:rPr>
            </w:pPr>
          </w:p>
        </w:tc>
        <w:tc>
          <w:tcPr>
            <w:tcW w:w="606" w:type="dxa"/>
            <w:vMerge/>
            <w:vAlign w:val="center"/>
          </w:tcPr>
          <w:p w14:paraId="45196ABB" w14:textId="77777777" w:rsidR="007C3EE4" w:rsidRPr="007C3EE4" w:rsidRDefault="007C3EE4" w:rsidP="000B0CFF">
            <w:pPr>
              <w:jc w:val="center"/>
              <w:rPr>
                <w:color w:val="000000"/>
                <w:sz w:val="20"/>
                <w:szCs w:val="20"/>
                <w:lang w:eastAsia="ru-RU"/>
              </w:rPr>
            </w:pPr>
          </w:p>
        </w:tc>
        <w:tc>
          <w:tcPr>
            <w:tcW w:w="2654" w:type="dxa"/>
            <w:vAlign w:val="center"/>
          </w:tcPr>
          <w:p w14:paraId="7B205C3A" w14:textId="77777777" w:rsidR="007C3EE4" w:rsidRPr="007C3EE4" w:rsidRDefault="007C3EE4" w:rsidP="000B0CFF">
            <w:pPr>
              <w:jc w:val="center"/>
              <w:rPr>
                <w:color w:val="000000"/>
                <w:sz w:val="20"/>
                <w:szCs w:val="20"/>
                <w:lang w:eastAsia="ru-RU"/>
              </w:rPr>
            </w:pPr>
            <w:r w:rsidRPr="007C3EE4">
              <w:rPr>
                <w:color w:val="000000"/>
                <w:sz w:val="20"/>
                <w:szCs w:val="20"/>
                <w:lang w:eastAsia="ru-RU"/>
              </w:rPr>
              <w:t>Цвет чернил</w:t>
            </w:r>
          </w:p>
        </w:tc>
        <w:tc>
          <w:tcPr>
            <w:tcW w:w="2135" w:type="dxa"/>
            <w:shd w:val="clear" w:color="auto" w:fill="auto"/>
            <w:vAlign w:val="center"/>
          </w:tcPr>
          <w:p w14:paraId="237F042C" w14:textId="77777777" w:rsidR="007C3EE4" w:rsidRPr="007C3EE4" w:rsidRDefault="007C3EE4" w:rsidP="000B0CFF">
            <w:pPr>
              <w:jc w:val="center"/>
              <w:rPr>
                <w:color w:val="000000"/>
                <w:sz w:val="20"/>
                <w:szCs w:val="20"/>
                <w:lang w:eastAsia="ru-RU"/>
              </w:rPr>
            </w:pPr>
            <w:r w:rsidRPr="007C3EE4">
              <w:rPr>
                <w:color w:val="000000"/>
                <w:sz w:val="20"/>
                <w:szCs w:val="20"/>
                <w:lang w:eastAsia="ru-RU"/>
              </w:rPr>
              <w:t>Синий</w:t>
            </w:r>
          </w:p>
        </w:tc>
      </w:tr>
      <w:tr w:rsidR="007C3EE4" w:rsidRPr="005E329A" w14:paraId="307DD349" w14:textId="77777777" w:rsidTr="008D6DD7">
        <w:trPr>
          <w:trHeight w:val="256"/>
        </w:trPr>
        <w:tc>
          <w:tcPr>
            <w:tcW w:w="276" w:type="dxa"/>
            <w:vMerge w:val="restart"/>
            <w:shd w:val="clear" w:color="auto" w:fill="auto"/>
            <w:vAlign w:val="center"/>
          </w:tcPr>
          <w:p w14:paraId="7454A576" w14:textId="77777777" w:rsidR="007C3EE4" w:rsidRPr="007C3EE4" w:rsidRDefault="007C3EE4" w:rsidP="000B0CFF">
            <w:pPr>
              <w:jc w:val="center"/>
              <w:rPr>
                <w:color w:val="000000"/>
                <w:sz w:val="20"/>
                <w:szCs w:val="20"/>
                <w:lang w:eastAsia="ru-RU"/>
              </w:rPr>
            </w:pPr>
            <w:r w:rsidRPr="007C3EE4">
              <w:rPr>
                <w:color w:val="000000"/>
                <w:sz w:val="20"/>
                <w:szCs w:val="20"/>
                <w:lang w:eastAsia="ru-RU"/>
              </w:rPr>
              <w:t>4</w:t>
            </w:r>
          </w:p>
        </w:tc>
        <w:tc>
          <w:tcPr>
            <w:tcW w:w="3088" w:type="dxa"/>
            <w:vMerge w:val="restart"/>
            <w:shd w:val="clear" w:color="auto" w:fill="auto"/>
            <w:vAlign w:val="center"/>
          </w:tcPr>
          <w:p w14:paraId="6E5C8A0A"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ОКПД2: 32.99.15.110 «Карандаши простые и цветные с грифелями в твердой оболочке»</w:t>
            </w:r>
          </w:p>
          <w:p w14:paraId="6F288A4E" w14:textId="77777777" w:rsidR="007C3EE4" w:rsidRPr="007C3EE4" w:rsidRDefault="007C3EE4" w:rsidP="000B0CFF">
            <w:pPr>
              <w:jc w:val="center"/>
              <w:rPr>
                <w:color w:val="000000"/>
                <w:sz w:val="20"/>
                <w:szCs w:val="20"/>
                <w:lang w:eastAsia="ru-RU"/>
              </w:rPr>
            </w:pPr>
          </w:p>
        </w:tc>
        <w:tc>
          <w:tcPr>
            <w:tcW w:w="606" w:type="dxa"/>
            <w:vMerge w:val="restart"/>
            <w:vAlign w:val="center"/>
          </w:tcPr>
          <w:p w14:paraId="014EC91A" w14:textId="77777777" w:rsidR="007C3EE4" w:rsidRPr="007C3EE4" w:rsidRDefault="007C3EE4" w:rsidP="000B0CFF">
            <w:pPr>
              <w:jc w:val="center"/>
              <w:rPr>
                <w:color w:val="000000"/>
                <w:sz w:val="20"/>
                <w:szCs w:val="20"/>
                <w:lang w:eastAsia="ru-RU"/>
              </w:rPr>
            </w:pPr>
            <w:proofErr w:type="spellStart"/>
            <w:r w:rsidRPr="007C3EE4">
              <w:rPr>
                <w:color w:val="000000"/>
                <w:sz w:val="20"/>
                <w:szCs w:val="20"/>
                <w:lang w:eastAsia="ru-RU"/>
              </w:rPr>
              <w:t>шт</w:t>
            </w:r>
            <w:proofErr w:type="spellEnd"/>
          </w:p>
        </w:tc>
        <w:tc>
          <w:tcPr>
            <w:tcW w:w="606" w:type="dxa"/>
            <w:vMerge w:val="restart"/>
            <w:vAlign w:val="center"/>
          </w:tcPr>
          <w:p w14:paraId="46859A2D" w14:textId="323BB86D" w:rsidR="007C3EE4" w:rsidRPr="007C3EE4" w:rsidRDefault="000E7100" w:rsidP="000B0CFF">
            <w:pPr>
              <w:jc w:val="center"/>
              <w:rPr>
                <w:color w:val="000000"/>
                <w:sz w:val="20"/>
                <w:szCs w:val="20"/>
                <w:lang w:eastAsia="ru-RU"/>
              </w:rPr>
            </w:pPr>
            <w:r>
              <w:rPr>
                <w:color w:val="000000"/>
                <w:sz w:val="20"/>
                <w:szCs w:val="20"/>
                <w:lang w:eastAsia="ru-RU"/>
              </w:rPr>
              <w:t>5</w:t>
            </w:r>
            <w:r w:rsidR="007C3EE4" w:rsidRPr="007C3EE4">
              <w:rPr>
                <w:color w:val="000000"/>
                <w:sz w:val="20"/>
                <w:szCs w:val="20"/>
                <w:lang w:eastAsia="ru-RU"/>
              </w:rPr>
              <w:t>0</w:t>
            </w:r>
          </w:p>
        </w:tc>
        <w:tc>
          <w:tcPr>
            <w:tcW w:w="2654" w:type="dxa"/>
            <w:vAlign w:val="center"/>
          </w:tcPr>
          <w:p w14:paraId="0E787EE1"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Наименование товара</w:t>
            </w:r>
          </w:p>
        </w:tc>
        <w:tc>
          <w:tcPr>
            <w:tcW w:w="2135" w:type="dxa"/>
            <w:shd w:val="clear" w:color="auto" w:fill="auto"/>
            <w:vAlign w:val="center"/>
          </w:tcPr>
          <w:p w14:paraId="3FA8241A" w14:textId="77777777" w:rsidR="007C3EE4" w:rsidRPr="007C3EE4" w:rsidRDefault="007C3EE4" w:rsidP="000B0CFF">
            <w:pPr>
              <w:jc w:val="center"/>
              <w:rPr>
                <w:color w:val="000000"/>
                <w:sz w:val="20"/>
                <w:szCs w:val="20"/>
                <w:lang w:val="en-US" w:eastAsia="ru-RU"/>
              </w:rPr>
            </w:pPr>
            <w:r w:rsidRPr="007C3EE4">
              <w:rPr>
                <w:color w:val="000000"/>
                <w:sz w:val="20"/>
                <w:szCs w:val="20"/>
                <w:lang w:eastAsia="ru-RU"/>
              </w:rPr>
              <w:t xml:space="preserve">Карандаш </w:t>
            </w:r>
            <w:proofErr w:type="spellStart"/>
            <w:r w:rsidRPr="007C3EE4">
              <w:rPr>
                <w:color w:val="000000"/>
                <w:sz w:val="20"/>
                <w:szCs w:val="20"/>
                <w:lang w:eastAsia="ru-RU"/>
              </w:rPr>
              <w:t>чернографитный</w:t>
            </w:r>
            <w:proofErr w:type="spellEnd"/>
          </w:p>
        </w:tc>
      </w:tr>
      <w:tr w:rsidR="007C3EE4" w:rsidRPr="005E329A" w14:paraId="7DF60964" w14:textId="77777777" w:rsidTr="008D6DD7">
        <w:trPr>
          <w:trHeight w:val="256"/>
        </w:trPr>
        <w:tc>
          <w:tcPr>
            <w:tcW w:w="276" w:type="dxa"/>
            <w:vMerge/>
            <w:shd w:val="clear" w:color="auto" w:fill="auto"/>
            <w:vAlign w:val="center"/>
          </w:tcPr>
          <w:p w14:paraId="661F6930"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5E135630" w14:textId="77777777" w:rsidR="007C3EE4" w:rsidRPr="007C3EE4" w:rsidRDefault="007C3EE4" w:rsidP="000B0CFF">
            <w:pPr>
              <w:jc w:val="center"/>
              <w:rPr>
                <w:color w:val="000000"/>
                <w:sz w:val="20"/>
                <w:szCs w:val="20"/>
                <w:lang w:eastAsia="ru-RU"/>
              </w:rPr>
            </w:pPr>
          </w:p>
        </w:tc>
        <w:tc>
          <w:tcPr>
            <w:tcW w:w="606" w:type="dxa"/>
            <w:vMerge/>
            <w:vAlign w:val="center"/>
          </w:tcPr>
          <w:p w14:paraId="26DE6407" w14:textId="77777777" w:rsidR="007C3EE4" w:rsidRPr="007C3EE4" w:rsidRDefault="007C3EE4" w:rsidP="000B0CFF">
            <w:pPr>
              <w:jc w:val="center"/>
              <w:rPr>
                <w:color w:val="000000"/>
                <w:sz w:val="20"/>
                <w:szCs w:val="20"/>
                <w:lang w:eastAsia="ru-RU"/>
              </w:rPr>
            </w:pPr>
          </w:p>
        </w:tc>
        <w:tc>
          <w:tcPr>
            <w:tcW w:w="606" w:type="dxa"/>
            <w:vMerge/>
            <w:vAlign w:val="center"/>
          </w:tcPr>
          <w:p w14:paraId="3CB02C4C" w14:textId="77777777" w:rsidR="007C3EE4" w:rsidRPr="007C3EE4" w:rsidRDefault="007C3EE4" w:rsidP="000B0CFF">
            <w:pPr>
              <w:jc w:val="center"/>
              <w:rPr>
                <w:color w:val="000000"/>
                <w:sz w:val="20"/>
                <w:szCs w:val="20"/>
                <w:lang w:eastAsia="ru-RU"/>
              </w:rPr>
            </w:pPr>
          </w:p>
        </w:tc>
        <w:tc>
          <w:tcPr>
            <w:tcW w:w="2654" w:type="dxa"/>
            <w:vAlign w:val="center"/>
          </w:tcPr>
          <w:p w14:paraId="4DA02B96" w14:textId="77777777" w:rsidR="007C3EE4" w:rsidRPr="007C3EE4" w:rsidRDefault="007C3EE4" w:rsidP="000B0CFF">
            <w:pPr>
              <w:jc w:val="center"/>
              <w:rPr>
                <w:color w:val="000000"/>
                <w:sz w:val="20"/>
                <w:szCs w:val="20"/>
                <w:lang w:eastAsia="ru-RU"/>
              </w:rPr>
            </w:pPr>
            <w:r w:rsidRPr="007C3EE4">
              <w:rPr>
                <w:color w:val="000000"/>
                <w:sz w:val="20"/>
                <w:szCs w:val="20"/>
                <w:lang w:eastAsia="ru-RU"/>
              </w:rPr>
              <w:t>Твердость грифеля</w:t>
            </w:r>
          </w:p>
        </w:tc>
        <w:tc>
          <w:tcPr>
            <w:tcW w:w="2135" w:type="dxa"/>
            <w:shd w:val="clear" w:color="auto" w:fill="auto"/>
            <w:vAlign w:val="center"/>
          </w:tcPr>
          <w:p w14:paraId="14B4FA61" w14:textId="77777777" w:rsidR="007C3EE4" w:rsidRPr="007C3EE4" w:rsidRDefault="007C3EE4" w:rsidP="000B0CFF">
            <w:pPr>
              <w:jc w:val="center"/>
              <w:rPr>
                <w:color w:val="000000"/>
                <w:sz w:val="20"/>
                <w:szCs w:val="20"/>
                <w:lang w:val="en-US" w:eastAsia="ru-RU"/>
              </w:rPr>
            </w:pPr>
            <w:r w:rsidRPr="007C3EE4">
              <w:rPr>
                <w:color w:val="000000"/>
                <w:sz w:val="20"/>
                <w:szCs w:val="20"/>
                <w:lang w:val="en-US" w:eastAsia="ru-RU"/>
              </w:rPr>
              <w:t>HB</w:t>
            </w:r>
          </w:p>
        </w:tc>
      </w:tr>
      <w:tr w:rsidR="007C3EE4" w:rsidRPr="005E329A" w14:paraId="3F3728C9" w14:textId="77777777" w:rsidTr="008D6DD7">
        <w:trPr>
          <w:trHeight w:val="256"/>
        </w:trPr>
        <w:tc>
          <w:tcPr>
            <w:tcW w:w="276" w:type="dxa"/>
            <w:vMerge/>
            <w:shd w:val="clear" w:color="auto" w:fill="auto"/>
            <w:vAlign w:val="center"/>
          </w:tcPr>
          <w:p w14:paraId="62D33D55"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5CE4D765" w14:textId="77777777" w:rsidR="007C3EE4" w:rsidRPr="007C3EE4" w:rsidRDefault="007C3EE4" w:rsidP="000B0CFF">
            <w:pPr>
              <w:jc w:val="center"/>
              <w:rPr>
                <w:color w:val="000000"/>
                <w:sz w:val="20"/>
                <w:szCs w:val="20"/>
                <w:lang w:eastAsia="ru-RU"/>
              </w:rPr>
            </w:pPr>
          </w:p>
        </w:tc>
        <w:tc>
          <w:tcPr>
            <w:tcW w:w="606" w:type="dxa"/>
            <w:vMerge/>
            <w:vAlign w:val="center"/>
          </w:tcPr>
          <w:p w14:paraId="52281EA6" w14:textId="77777777" w:rsidR="007C3EE4" w:rsidRPr="007C3EE4" w:rsidRDefault="007C3EE4" w:rsidP="000B0CFF">
            <w:pPr>
              <w:jc w:val="center"/>
              <w:rPr>
                <w:color w:val="000000"/>
                <w:sz w:val="20"/>
                <w:szCs w:val="20"/>
                <w:lang w:eastAsia="ru-RU"/>
              </w:rPr>
            </w:pPr>
          </w:p>
        </w:tc>
        <w:tc>
          <w:tcPr>
            <w:tcW w:w="606" w:type="dxa"/>
            <w:vMerge/>
            <w:vAlign w:val="center"/>
          </w:tcPr>
          <w:p w14:paraId="682CA1CA" w14:textId="77777777" w:rsidR="007C3EE4" w:rsidRPr="007C3EE4" w:rsidRDefault="007C3EE4" w:rsidP="000B0CFF">
            <w:pPr>
              <w:jc w:val="center"/>
              <w:rPr>
                <w:color w:val="000000"/>
                <w:sz w:val="20"/>
                <w:szCs w:val="20"/>
                <w:lang w:eastAsia="ru-RU"/>
              </w:rPr>
            </w:pPr>
          </w:p>
        </w:tc>
        <w:tc>
          <w:tcPr>
            <w:tcW w:w="2654" w:type="dxa"/>
            <w:vAlign w:val="center"/>
          </w:tcPr>
          <w:p w14:paraId="1347BA45"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Наличие ластика</w:t>
            </w:r>
          </w:p>
        </w:tc>
        <w:tc>
          <w:tcPr>
            <w:tcW w:w="2135" w:type="dxa"/>
            <w:shd w:val="clear" w:color="auto" w:fill="auto"/>
            <w:vAlign w:val="center"/>
          </w:tcPr>
          <w:p w14:paraId="41C1B485"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Да</w:t>
            </w:r>
          </w:p>
        </w:tc>
      </w:tr>
      <w:tr w:rsidR="007C3EE4" w:rsidRPr="005E329A" w14:paraId="5A55BF25" w14:textId="77777777" w:rsidTr="008D6DD7">
        <w:trPr>
          <w:trHeight w:val="256"/>
        </w:trPr>
        <w:tc>
          <w:tcPr>
            <w:tcW w:w="276" w:type="dxa"/>
            <w:vMerge/>
            <w:shd w:val="clear" w:color="auto" w:fill="auto"/>
            <w:vAlign w:val="center"/>
          </w:tcPr>
          <w:p w14:paraId="42247206"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0B372334" w14:textId="77777777" w:rsidR="007C3EE4" w:rsidRPr="007C3EE4" w:rsidRDefault="007C3EE4" w:rsidP="000B0CFF">
            <w:pPr>
              <w:jc w:val="center"/>
              <w:rPr>
                <w:color w:val="000000"/>
                <w:sz w:val="20"/>
                <w:szCs w:val="20"/>
                <w:lang w:eastAsia="ru-RU"/>
              </w:rPr>
            </w:pPr>
          </w:p>
        </w:tc>
        <w:tc>
          <w:tcPr>
            <w:tcW w:w="606" w:type="dxa"/>
            <w:vMerge/>
            <w:vAlign w:val="center"/>
          </w:tcPr>
          <w:p w14:paraId="5D4E3F41" w14:textId="77777777" w:rsidR="007C3EE4" w:rsidRPr="007C3EE4" w:rsidRDefault="007C3EE4" w:rsidP="000B0CFF">
            <w:pPr>
              <w:jc w:val="center"/>
              <w:rPr>
                <w:color w:val="000000"/>
                <w:sz w:val="20"/>
                <w:szCs w:val="20"/>
                <w:lang w:eastAsia="ru-RU"/>
              </w:rPr>
            </w:pPr>
          </w:p>
        </w:tc>
        <w:tc>
          <w:tcPr>
            <w:tcW w:w="606" w:type="dxa"/>
            <w:vMerge/>
            <w:vAlign w:val="center"/>
          </w:tcPr>
          <w:p w14:paraId="1DDD97C0" w14:textId="77777777" w:rsidR="007C3EE4" w:rsidRPr="007C3EE4" w:rsidRDefault="007C3EE4" w:rsidP="000B0CFF">
            <w:pPr>
              <w:jc w:val="center"/>
              <w:rPr>
                <w:color w:val="000000"/>
                <w:sz w:val="20"/>
                <w:szCs w:val="20"/>
                <w:lang w:eastAsia="ru-RU"/>
              </w:rPr>
            </w:pPr>
          </w:p>
        </w:tc>
        <w:tc>
          <w:tcPr>
            <w:tcW w:w="2654" w:type="dxa"/>
            <w:vAlign w:val="center"/>
          </w:tcPr>
          <w:p w14:paraId="5913733F"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Диаметр грифеля, мм</w:t>
            </w:r>
          </w:p>
        </w:tc>
        <w:tc>
          <w:tcPr>
            <w:tcW w:w="2135" w:type="dxa"/>
            <w:shd w:val="clear" w:color="auto" w:fill="auto"/>
            <w:vAlign w:val="center"/>
          </w:tcPr>
          <w:p w14:paraId="5A391133" w14:textId="77777777" w:rsidR="007C3EE4" w:rsidRPr="007C3EE4" w:rsidRDefault="007C3EE4" w:rsidP="000B0CFF">
            <w:pPr>
              <w:jc w:val="center"/>
              <w:rPr>
                <w:color w:val="000000"/>
                <w:sz w:val="20"/>
                <w:szCs w:val="20"/>
                <w:lang w:eastAsia="ru-RU"/>
              </w:rPr>
            </w:pPr>
            <w:r w:rsidRPr="007C3EE4">
              <w:rPr>
                <w:color w:val="000000"/>
                <w:sz w:val="20"/>
                <w:szCs w:val="20"/>
                <w:lang w:eastAsia="ru-RU"/>
              </w:rPr>
              <w:t>2</w:t>
            </w:r>
          </w:p>
        </w:tc>
      </w:tr>
      <w:tr w:rsidR="007C3EE4" w:rsidRPr="005E329A" w14:paraId="580391D1" w14:textId="77777777" w:rsidTr="008D6DD7">
        <w:trPr>
          <w:trHeight w:val="256"/>
        </w:trPr>
        <w:tc>
          <w:tcPr>
            <w:tcW w:w="276" w:type="dxa"/>
            <w:vMerge w:val="restart"/>
            <w:shd w:val="clear" w:color="auto" w:fill="auto"/>
            <w:vAlign w:val="center"/>
          </w:tcPr>
          <w:p w14:paraId="2692E4AE" w14:textId="77777777" w:rsidR="007C3EE4" w:rsidRPr="007C3EE4" w:rsidRDefault="007C3EE4" w:rsidP="000B0CFF">
            <w:pPr>
              <w:jc w:val="center"/>
              <w:rPr>
                <w:color w:val="000000"/>
                <w:sz w:val="20"/>
                <w:szCs w:val="20"/>
                <w:lang w:eastAsia="ru-RU"/>
              </w:rPr>
            </w:pPr>
            <w:r w:rsidRPr="007C3EE4">
              <w:rPr>
                <w:color w:val="000000"/>
                <w:sz w:val="20"/>
                <w:szCs w:val="20"/>
                <w:lang w:eastAsia="ru-RU"/>
              </w:rPr>
              <w:t>5</w:t>
            </w:r>
          </w:p>
        </w:tc>
        <w:tc>
          <w:tcPr>
            <w:tcW w:w="3088" w:type="dxa"/>
            <w:vMerge w:val="restart"/>
            <w:shd w:val="clear" w:color="auto" w:fill="auto"/>
            <w:vAlign w:val="center"/>
          </w:tcPr>
          <w:p w14:paraId="6C5BB2D0"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ОКПД2: 17.23.13.199 «Принадлежности канцелярские прочие из бумаги или картона, не включенные в другие группировки»</w:t>
            </w:r>
          </w:p>
        </w:tc>
        <w:tc>
          <w:tcPr>
            <w:tcW w:w="606" w:type="dxa"/>
            <w:vMerge w:val="restart"/>
            <w:vAlign w:val="center"/>
          </w:tcPr>
          <w:p w14:paraId="14E7B9F8" w14:textId="77777777" w:rsidR="007C3EE4" w:rsidRPr="007C3EE4" w:rsidRDefault="007C3EE4" w:rsidP="000B0CFF">
            <w:pPr>
              <w:jc w:val="center"/>
              <w:rPr>
                <w:color w:val="000000"/>
                <w:sz w:val="20"/>
                <w:szCs w:val="20"/>
                <w:lang w:eastAsia="ru-RU"/>
              </w:rPr>
            </w:pPr>
            <w:proofErr w:type="spellStart"/>
            <w:r w:rsidRPr="007C3EE4">
              <w:rPr>
                <w:color w:val="000000"/>
                <w:sz w:val="20"/>
                <w:szCs w:val="20"/>
                <w:lang w:eastAsia="ru-RU"/>
              </w:rPr>
              <w:t>шт</w:t>
            </w:r>
            <w:proofErr w:type="spellEnd"/>
          </w:p>
        </w:tc>
        <w:tc>
          <w:tcPr>
            <w:tcW w:w="606" w:type="dxa"/>
            <w:vMerge w:val="restart"/>
            <w:vAlign w:val="center"/>
          </w:tcPr>
          <w:p w14:paraId="18D621DC" w14:textId="17FA560C" w:rsidR="007C3EE4" w:rsidRPr="007C3EE4" w:rsidRDefault="000E7100" w:rsidP="000B0CFF">
            <w:pPr>
              <w:jc w:val="center"/>
              <w:rPr>
                <w:color w:val="000000"/>
                <w:sz w:val="16"/>
                <w:szCs w:val="20"/>
                <w:lang w:eastAsia="ru-RU"/>
              </w:rPr>
            </w:pPr>
            <w:r>
              <w:rPr>
                <w:color w:val="000000"/>
                <w:sz w:val="16"/>
                <w:szCs w:val="20"/>
                <w:lang w:eastAsia="ru-RU"/>
              </w:rPr>
              <w:t>2</w:t>
            </w:r>
            <w:r w:rsidR="007C3EE4" w:rsidRPr="007C3EE4">
              <w:rPr>
                <w:color w:val="000000"/>
                <w:sz w:val="16"/>
                <w:szCs w:val="20"/>
                <w:lang w:eastAsia="ru-RU"/>
              </w:rPr>
              <w:t>0</w:t>
            </w:r>
          </w:p>
        </w:tc>
        <w:tc>
          <w:tcPr>
            <w:tcW w:w="2654" w:type="dxa"/>
            <w:vAlign w:val="center"/>
          </w:tcPr>
          <w:p w14:paraId="69DDA254"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Наименование товара</w:t>
            </w:r>
          </w:p>
        </w:tc>
        <w:tc>
          <w:tcPr>
            <w:tcW w:w="2135" w:type="dxa"/>
            <w:shd w:val="clear" w:color="auto" w:fill="auto"/>
            <w:vAlign w:val="center"/>
          </w:tcPr>
          <w:p w14:paraId="76A94D33" w14:textId="77777777" w:rsidR="007C3EE4" w:rsidRPr="007C3EE4" w:rsidRDefault="007C3EE4" w:rsidP="000B0CFF">
            <w:pPr>
              <w:jc w:val="center"/>
              <w:rPr>
                <w:color w:val="000000"/>
                <w:sz w:val="20"/>
                <w:szCs w:val="20"/>
                <w:lang w:val="en-US" w:eastAsia="ru-RU"/>
              </w:rPr>
            </w:pPr>
            <w:r w:rsidRPr="007C3EE4">
              <w:rPr>
                <w:color w:val="000000"/>
                <w:sz w:val="20"/>
                <w:szCs w:val="20"/>
                <w:lang w:eastAsia="ru-RU"/>
              </w:rPr>
              <w:t xml:space="preserve">Блоки для заметок </w:t>
            </w:r>
            <w:proofErr w:type="spellStart"/>
            <w:r w:rsidRPr="007C3EE4">
              <w:rPr>
                <w:color w:val="000000"/>
                <w:sz w:val="20"/>
                <w:szCs w:val="20"/>
                <w:lang w:val="en-US" w:eastAsia="ru-RU"/>
              </w:rPr>
              <w:t>Attache</w:t>
            </w:r>
            <w:proofErr w:type="spellEnd"/>
          </w:p>
        </w:tc>
      </w:tr>
      <w:tr w:rsidR="007C3EE4" w:rsidRPr="005E329A" w14:paraId="64F8BC2C" w14:textId="77777777" w:rsidTr="008D6DD7">
        <w:trPr>
          <w:trHeight w:val="256"/>
        </w:trPr>
        <w:tc>
          <w:tcPr>
            <w:tcW w:w="276" w:type="dxa"/>
            <w:vMerge/>
            <w:shd w:val="clear" w:color="auto" w:fill="auto"/>
            <w:vAlign w:val="center"/>
          </w:tcPr>
          <w:p w14:paraId="1BFDD52C"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73E7AF14" w14:textId="77777777" w:rsidR="007C3EE4" w:rsidRPr="007C3EE4" w:rsidRDefault="007C3EE4" w:rsidP="000B0CFF">
            <w:pPr>
              <w:jc w:val="center"/>
              <w:rPr>
                <w:color w:val="000000"/>
                <w:sz w:val="20"/>
                <w:szCs w:val="20"/>
                <w:lang w:eastAsia="ru-RU"/>
              </w:rPr>
            </w:pPr>
          </w:p>
        </w:tc>
        <w:tc>
          <w:tcPr>
            <w:tcW w:w="606" w:type="dxa"/>
            <w:vMerge/>
            <w:vAlign w:val="center"/>
          </w:tcPr>
          <w:p w14:paraId="1A349804" w14:textId="77777777" w:rsidR="007C3EE4" w:rsidRPr="007C3EE4" w:rsidRDefault="007C3EE4" w:rsidP="000B0CFF">
            <w:pPr>
              <w:jc w:val="center"/>
              <w:rPr>
                <w:color w:val="000000"/>
                <w:sz w:val="20"/>
                <w:szCs w:val="20"/>
                <w:lang w:eastAsia="ru-RU"/>
              </w:rPr>
            </w:pPr>
          </w:p>
        </w:tc>
        <w:tc>
          <w:tcPr>
            <w:tcW w:w="606" w:type="dxa"/>
            <w:vMerge/>
            <w:vAlign w:val="center"/>
          </w:tcPr>
          <w:p w14:paraId="6EB88DC5" w14:textId="77777777" w:rsidR="007C3EE4" w:rsidRPr="007C3EE4" w:rsidRDefault="007C3EE4" w:rsidP="000B0CFF">
            <w:pPr>
              <w:jc w:val="center"/>
              <w:rPr>
                <w:color w:val="000000"/>
                <w:sz w:val="20"/>
                <w:szCs w:val="20"/>
                <w:lang w:eastAsia="ru-RU"/>
              </w:rPr>
            </w:pPr>
          </w:p>
        </w:tc>
        <w:tc>
          <w:tcPr>
            <w:tcW w:w="2654" w:type="dxa"/>
            <w:vAlign w:val="center"/>
          </w:tcPr>
          <w:p w14:paraId="3923A0E0"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Наличие липкого слоя</w:t>
            </w:r>
          </w:p>
        </w:tc>
        <w:tc>
          <w:tcPr>
            <w:tcW w:w="2135" w:type="dxa"/>
            <w:shd w:val="clear" w:color="auto" w:fill="auto"/>
            <w:vAlign w:val="center"/>
          </w:tcPr>
          <w:p w14:paraId="26DF70D7"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Да</w:t>
            </w:r>
          </w:p>
        </w:tc>
      </w:tr>
      <w:tr w:rsidR="007C3EE4" w:rsidRPr="005E329A" w14:paraId="0D7AC12F" w14:textId="77777777" w:rsidTr="008D6DD7">
        <w:trPr>
          <w:trHeight w:val="256"/>
        </w:trPr>
        <w:tc>
          <w:tcPr>
            <w:tcW w:w="276" w:type="dxa"/>
            <w:vMerge/>
            <w:shd w:val="clear" w:color="auto" w:fill="auto"/>
            <w:vAlign w:val="center"/>
          </w:tcPr>
          <w:p w14:paraId="3557DC8C"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06B4A44E" w14:textId="77777777" w:rsidR="007C3EE4" w:rsidRPr="007C3EE4" w:rsidRDefault="007C3EE4" w:rsidP="000B0CFF">
            <w:pPr>
              <w:jc w:val="center"/>
              <w:rPr>
                <w:color w:val="000000"/>
                <w:sz w:val="20"/>
                <w:szCs w:val="20"/>
                <w:lang w:eastAsia="ru-RU"/>
              </w:rPr>
            </w:pPr>
          </w:p>
        </w:tc>
        <w:tc>
          <w:tcPr>
            <w:tcW w:w="606" w:type="dxa"/>
            <w:vMerge/>
            <w:vAlign w:val="center"/>
          </w:tcPr>
          <w:p w14:paraId="5B0FF5B6" w14:textId="77777777" w:rsidR="007C3EE4" w:rsidRPr="007C3EE4" w:rsidRDefault="007C3EE4" w:rsidP="000B0CFF">
            <w:pPr>
              <w:jc w:val="center"/>
              <w:rPr>
                <w:color w:val="000000"/>
                <w:sz w:val="20"/>
                <w:szCs w:val="20"/>
                <w:lang w:eastAsia="ru-RU"/>
              </w:rPr>
            </w:pPr>
          </w:p>
        </w:tc>
        <w:tc>
          <w:tcPr>
            <w:tcW w:w="606" w:type="dxa"/>
            <w:vMerge/>
            <w:vAlign w:val="center"/>
          </w:tcPr>
          <w:p w14:paraId="0E523BDC" w14:textId="77777777" w:rsidR="007C3EE4" w:rsidRPr="007C3EE4" w:rsidRDefault="007C3EE4" w:rsidP="000B0CFF">
            <w:pPr>
              <w:jc w:val="center"/>
              <w:rPr>
                <w:color w:val="000000"/>
                <w:sz w:val="20"/>
                <w:szCs w:val="20"/>
                <w:lang w:eastAsia="ru-RU"/>
              </w:rPr>
            </w:pPr>
          </w:p>
        </w:tc>
        <w:tc>
          <w:tcPr>
            <w:tcW w:w="2654" w:type="dxa"/>
            <w:vAlign w:val="center"/>
          </w:tcPr>
          <w:p w14:paraId="03CF1A40" w14:textId="77777777" w:rsidR="007C3EE4" w:rsidRPr="007C3EE4" w:rsidRDefault="007C3EE4" w:rsidP="000B0CFF">
            <w:pPr>
              <w:jc w:val="center"/>
              <w:rPr>
                <w:color w:val="000000"/>
                <w:sz w:val="20"/>
                <w:szCs w:val="20"/>
                <w:lang w:eastAsia="ru-RU"/>
              </w:rPr>
            </w:pPr>
            <w:r w:rsidRPr="007C3EE4">
              <w:rPr>
                <w:color w:val="000000"/>
                <w:sz w:val="20"/>
                <w:szCs w:val="20"/>
                <w:lang w:eastAsia="ru-RU"/>
              </w:rPr>
              <w:t>Размер, см</w:t>
            </w:r>
          </w:p>
        </w:tc>
        <w:tc>
          <w:tcPr>
            <w:tcW w:w="2135" w:type="dxa"/>
            <w:shd w:val="clear" w:color="auto" w:fill="auto"/>
            <w:vAlign w:val="center"/>
          </w:tcPr>
          <w:p w14:paraId="3B2ECCFC" w14:textId="77777777" w:rsidR="007C3EE4" w:rsidRPr="007C3EE4" w:rsidRDefault="007C3EE4" w:rsidP="000B0CFF">
            <w:pPr>
              <w:jc w:val="center"/>
              <w:rPr>
                <w:color w:val="000000"/>
                <w:sz w:val="20"/>
                <w:szCs w:val="20"/>
                <w:lang w:eastAsia="ru-RU"/>
              </w:rPr>
            </w:pPr>
            <w:r w:rsidRPr="007C3EE4">
              <w:rPr>
                <w:color w:val="000000"/>
                <w:sz w:val="20"/>
                <w:szCs w:val="20"/>
                <w:lang w:eastAsia="ru-RU"/>
              </w:rPr>
              <w:t xml:space="preserve">7,6 </w:t>
            </w:r>
            <w:r w:rsidRPr="007C3EE4">
              <w:rPr>
                <w:color w:val="000000"/>
                <w:sz w:val="20"/>
                <w:szCs w:val="20"/>
                <w:lang w:val="en-US" w:eastAsia="ru-RU"/>
              </w:rPr>
              <w:t>x 7</w:t>
            </w:r>
            <w:r w:rsidRPr="007C3EE4">
              <w:rPr>
                <w:color w:val="000000"/>
                <w:sz w:val="20"/>
                <w:szCs w:val="20"/>
                <w:lang w:eastAsia="ru-RU"/>
              </w:rPr>
              <w:t>,6</w:t>
            </w:r>
          </w:p>
        </w:tc>
      </w:tr>
      <w:tr w:rsidR="007C3EE4" w:rsidRPr="005E329A" w14:paraId="5F152F87" w14:textId="77777777" w:rsidTr="008D6DD7">
        <w:trPr>
          <w:trHeight w:val="256"/>
        </w:trPr>
        <w:tc>
          <w:tcPr>
            <w:tcW w:w="276" w:type="dxa"/>
            <w:vMerge/>
            <w:shd w:val="clear" w:color="auto" w:fill="auto"/>
            <w:vAlign w:val="center"/>
          </w:tcPr>
          <w:p w14:paraId="3951CF30"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1286373D" w14:textId="77777777" w:rsidR="007C3EE4" w:rsidRPr="007C3EE4" w:rsidRDefault="007C3EE4" w:rsidP="000B0CFF">
            <w:pPr>
              <w:jc w:val="center"/>
              <w:rPr>
                <w:color w:val="000000"/>
                <w:sz w:val="20"/>
                <w:szCs w:val="20"/>
                <w:lang w:eastAsia="ru-RU"/>
              </w:rPr>
            </w:pPr>
          </w:p>
        </w:tc>
        <w:tc>
          <w:tcPr>
            <w:tcW w:w="606" w:type="dxa"/>
            <w:vMerge/>
            <w:vAlign w:val="center"/>
          </w:tcPr>
          <w:p w14:paraId="4201C79F" w14:textId="77777777" w:rsidR="007C3EE4" w:rsidRPr="007C3EE4" w:rsidRDefault="007C3EE4" w:rsidP="000B0CFF">
            <w:pPr>
              <w:jc w:val="center"/>
              <w:rPr>
                <w:color w:val="000000"/>
                <w:sz w:val="20"/>
                <w:szCs w:val="20"/>
                <w:lang w:eastAsia="ru-RU"/>
              </w:rPr>
            </w:pPr>
          </w:p>
        </w:tc>
        <w:tc>
          <w:tcPr>
            <w:tcW w:w="606" w:type="dxa"/>
            <w:vMerge/>
            <w:vAlign w:val="center"/>
          </w:tcPr>
          <w:p w14:paraId="5953FBE5" w14:textId="77777777" w:rsidR="007C3EE4" w:rsidRPr="007C3EE4" w:rsidRDefault="007C3EE4" w:rsidP="000B0CFF">
            <w:pPr>
              <w:jc w:val="center"/>
              <w:rPr>
                <w:color w:val="000000"/>
                <w:sz w:val="20"/>
                <w:szCs w:val="20"/>
                <w:lang w:eastAsia="ru-RU"/>
              </w:rPr>
            </w:pPr>
          </w:p>
        </w:tc>
        <w:tc>
          <w:tcPr>
            <w:tcW w:w="2654" w:type="dxa"/>
            <w:vAlign w:val="center"/>
          </w:tcPr>
          <w:p w14:paraId="05F377EE" w14:textId="77777777" w:rsidR="007C3EE4" w:rsidRPr="007C3EE4" w:rsidRDefault="007C3EE4" w:rsidP="000B0CFF">
            <w:pPr>
              <w:jc w:val="center"/>
              <w:rPr>
                <w:color w:val="000000"/>
                <w:sz w:val="20"/>
                <w:szCs w:val="20"/>
                <w:lang w:eastAsia="ru-RU"/>
              </w:rPr>
            </w:pPr>
            <w:r w:rsidRPr="007C3EE4">
              <w:rPr>
                <w:color w:val="000000"/>
                <w:sz w:val="20"/>
                <w:szCs w:val="20"/>
                <w:lang w:eastAsia="ru-RU"/>
              </w:rPr>
              <w:t xml:space="preserve">Количество в блоке, </w:t>
            </w:r>
            <w:proofErr w:type="spellStart"/>
            <w:r w:rsidRPr="007C3EE4">
              <w:rPr>
                <w:color w:val="000000"/>
                <w:sz w:val="20"/>
                <w:szCs w:val="20"/>
                <w:lang w:eastAsia="ru-RU"/>
              </w:rPr>
              <w:t>шт</w:t>
            </w:r>
            <w:proofErr w:type="spellEnd"/>
          </w:p>
        </w:tc>
        <w:tc>
          <w:tcPr>
            <w:tcW w:w="2135" w:type="dxa"/>
            <w:shd w:val="clear" w:color="auto" w:fill="auto"/>
            <w:vAlign w:val="center"/>
          </w:tcPr>
          <w:p w14:paraId="684CA2FA"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Не менее 300</w:t>
            </w:r>
          </w:p>
        </w:tc>
      </w:tr>
      <w:tr w:rsidR="007C3EE4" w:rsidRPr="005E329A" w14:paraId="23549C25" w14:textId="77777777" w:rsidTr="008D6DD7">
        <w:trPr>
          <w:trHeight w:val="256"/>
        </w:trPr>
        <w:tc>
          <w:tcPr>
            <w:tcW w:w="276" w:type="dxa"/>
            <w:vMerge/>
            <w:shd w:val="clear" w:color="auto" w:fill="auto"/>
            <w:vAlign w:val="center"/>
          </w:tcPr>
          <w:p w14:paraId="4ACD3EA9"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3EE9B375" w14:textId="77777777" w:rsidR="007C3EE4" w:rsidRPr="007C3EE4" w:rsidRDefault="007C3EE4" w:rsidP="000B0CFF">
            <w:pPr>
              <w:jc w:val="center"/>
              <w:rPr>
                <w:color w:val="000000"/>
                <w:sz w:val="20"/>
                <w:szCs w:val="20"/>
                <w:lang w:eastAsia="ru-RU"/>
              </w:rPr>
            </w:pPr>
          </w:p>
        </w:tc>
        <w:tc>
          <w:tcPr>
            <w:tcW w:w="606" w:type="dxa"/>
            <w:vMerge/>
            <w:vAlign w:val="center"/>
          </w:tcPr>
          <w:p w14:paraId="26967615" w14:textId="77777777" w:rsidR="007C3EE4" w:rsidRPr="007C3EE4" w:rsidRDefault="007C3EE4" w:rsidP="000B0CFF">
            <w:pPr>
              <w:jc w:val="center"/>
              <w:rPr>
                <w:color w:val="000000"/>
                <w:sz w:val="20"/>
                <w:szCs w:val="20"/>
                <w:lang w:eastAsia="ru-RU"/>
              </w:rPr>
            </w:pPr>
          </w:p>
        </w:tc>
        <w:tc>
          <w:tcPr>
            <w:tcW w:w="606" w:type="dxa"/>
            <w:vMerge/>
            <w:vAlign w:val="center"/>
          </w:tcPr>
          <w:p w14:paraId="753CD0A7" w14:textId="77777777" w:rsidR="007C3EE4" w:rsidRPr="007C3EE4" w:rsidRDefault="007C3EE4" w:rsidP="000B0CFF">
            <w:pPr>
              <w:jc w:val="center"/>
              <w:rPr>
                <w:color w:val="000000"/>
                <w:sz w:val="20"/>
                <w:szCs w:val="20"/>
                <w:lang w:eastAsia="ru-RU"/>
              </w:rPr>
            </w:pPr>
          </w:p>
        </w:tc>
        <w:tc>
          <w:tcPr>
            <w:tcW w:w="2654" w:type="dxa"/>
            <w:vAlign w:val="center"/>
          </w:tcPr>
          <w:p w14:paraId="391D8C62"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Плотность бумаги</w:t>
            </w:r>
          </w:p>
        </w:tc>
        <w:tc>
          <w:tcPr>
            <w:tcW w:w="2135" w:type="dxa"/>
            <w:shd w:val="clear" w:color="auto" w:fill="auto"/>
            <w:vAlign w:val="center"/>
          </w:tcPr>
          <w:p w14:paraId="3D9F4CDD"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Не менее 75 г/м</w:t>
            </w:r>
            <w:r w:rsidRPr="007C3EE4">
              <w:rPr>
                <w:color w:val="000000"/>
                <w:sz w:val="20"/>
                <w:szCs w:val="20"/>
                <w:vertAlign w:val="superscript"/>
                <w:lang w:eastAsia="ru-RU"/>
              </w:rPr>
              <w:t>2</w:t>
            </w:r>
          </w:p>
        </w:tc>
      </w:tr>
      <w:tr w:rsidR="007C3EE4" w:rsidRPr="005E329A" w14:paraId="69237ACD" w14:textId="77777777" w:rsidTr="008D6DD7">
        <w:trPr>
          <w:trHeight w:val="97"/>
        </w:trPr>
        <w:tc>
          <w:tcPr>
            <w:tcW w:w="276" w:type="dxa"/>
            <w:vMerge w:val="restart"/>
            <w:shd w:val="clear" w:color="auto" w:fill="auto"/>
            <w:vAlign w:val="center"/>
          </w:tcPr>
          <w:p w14:paraId="7FF6F375" w14:textId="77777777" w:rsidR="007C3EE4" w:rsidRPr="007C3EE4" w:rsidRDefault="007C3EE4" w:rsidP="000B0CFF">
            <w:pPr>
              <w:jc w:val="center"/>
              <w:rPr>
                <w:color w:val="000000"/>
                <w:sz w:val="20"/>
                <w:szCs w:val="20"/>
                <w:lang w:eastAsia="ru-RU"/>
              </w:rPr>
            </w:pPr>
            <w:r w:rsidRPr="007C3EE4">
              <w:rPr>
                <w:color w:val="000000"/>
                <w:sz w:val="20"/>
                <w:szCs w:val="20"/>
                <w:lang w:eastAsia="ru-RU"/>
              </w:rPr>
              <w:t>6</w:t>
            </w:r>
          </w:p>
        </w:tc>
        <w:tc>
          <w:tcPr>
            <w:tcW w:w="3088" w:type="dxa"/>
            <w:vMerge w:val="restart"/>
            <w:shd w:val="clear" w:color="auto" w:fill="auto"/>
            <w:vAlign w:val="center"/>
          </w:tcPr>
          <w:p w14:paraId="3FE6BC4D"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ОКПД 2:</w:t>
            </w:r>
            <w:r w:rsidRPr="007C3EE4">
              <w:t xml:space="preserve"> </w:t>
            </w:r>
            <w:r w:rsidRPr="007C3EE4">
              <w:rPr>
                <w:color w:val="000000"/>
                <w:sz w:val="20"/>
                <w:szCs w:val="20"/>
                <w:lang w:eastAsia="ru-RU"/>
              </w:rPr>
              <w:t xml:space="preserve">25.99.23.000 «Детали для скоросшивателей или папок, канцелярские зажимы и </w:t>
            </w:r>
            <w:proofErr w:type="gramStart"/>
            <w:r w:rsidRPr="007C3EE4">
              <w:rPr>
                <w:color w:val="000000"/>
                <w:sz w:val="20"/>
                <w:szCs w:val="20"/>
                <w:lang w:eastAsia="ru-RU"/>
              </w:rPr>
              <w:t>аналогичные канцелярские изделия</w:t>
            </w:r>
            <w:proofErr w:type="gramEnd"/>
            <w:r w:rsidRPr="007C3EE4">
              <w:rPr>
                <w:color w:val="000000"/>
                <w:sz w:val="20"/>
                <w:szCs w:val="20"/>
                <w:lang w:eastAsia="ru-RU"/>
              </w:rPr>
              <w:t xml:space="preserve"> и скобы в виде полос из недрагоценных металлов»</w:t>
            </w:r>
          </w:p>
        </w:tc>
        <w:tc>
          <w:tcPr>
            <w:tcW w:w="606" w:type="dxa"/>
            <w:vMerge w:val="restart"/>
            <w:vAlign w:val="center"/>
          </w:tcPr>
          <w:p w14:paraId="11D2A5ED" w14:textId="77777777" w:rsidR="007C3EE4" w:rsidRPr="007C3EE4" w:rsidRDefault="007C3EE4" w:rsidP="000B0CFF">
            <w:pPr>
              <w:jc w:val="center"/>
              <w:rPr>
                <w:color w:val="000000"/>
                <w:sz w:val="20"/>
                <w:szCs w:val="20"/>
                <w:lang w:eastAsia="ru-RU"/>
              </w:rPr>
            </w:pPr>
            <w:r w:rsidRPr="007C3EE4">
              <w:rPr>
                <w:color w:val="000000"/>
                <w:sz w:val="20"/>
                <w:szCs w:val="20"/>
                <w:lang w:eastAsia="ru-RU"/>
              </w:rPr>
              <w:t>упаковка</w:t>
            </w:r>
          </w:p>
        </w:tc>
        <w:tc>
          <w:tcPr>
            <w:tcW w:w="606" w:type="dxa"/>
            <w:vMerge w:val="restart"/>
            <w:vAlign w:val="center"/>
          </w:tcPr>
          <w:p w14:paraId="5934214E" w14:textId="1E2740A2" w:rsidR="007C3EE4" w:rsidRPr="007C3EE4" w:rsidRDefault="000E7100" w:rsidP="000B0CFF">
            <w:pPr>
              <w:jc w:val="center"/>
              <w:rPr>
                <w:color w:val="000000"/>
                <w:sz w:val="16"/>
                <w:szCs w:val="20"/>
                <w:lang w:eastAsia="ru-RU"/>
              </w:rPr>
            </w:pPr>
            <w:r>
              <w:rPr>
                <w:color w:val="000000"/>
                <w:sz w:val="16"/>
                <w:szCs w:val="20"/>
                <w:lang w:eastAsia="ru-RU"/>
              </w:rPr>
              <w:t>25</w:t>
            </w:r>
          </w:p>
        </w:tc>
        <w:tc>
          <w:tcPr>
            <w:tcW w:w="2654" w:type="dxa"/>
            <w:vAlign w:val="center"/>
          </w:tcPr>
          <w:p w14:paraId="3FEE8D9E"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Наименование товара</w:t>
            </w:r>
          </w:p>
        </w:tc>
        <w:tc>
          <w:tcPr>
            <w:tcW w:w="2135" w:type="dxa"/>
            <w:shd w:val="clear" w:color="auto" w:fill="auto"/>
            <w:vAlign w:val="center"/>
          </w:tcPr>
          <w:p w14:paraId="3DBBCFE6" w14:textId="77777777" w:rsidR="007C3EE4" w:rsidRPr="007C3EE4" w:rsidRDefault="007C3EE4" w:rsidP="000B0CFF">
            <w:pPr>
              <w:jc w:val="center"/>
              <w:rPr>
                <w:color w:val="000000"/>
                <w:sz w:val="20"/>
                <w:szCs w:val="20"/>
                <w:lang w:val="en-US" w:eastAsia="ru-RU"/>
              </w:rPr>
            </w:pPr>
            <w:r w:rsidRPr="007C3EE4">
              <w:rPr>
                <w:color w:val="000000"/>
                <w:sz w:val="20"/>
                <w:szCs w:val="20"/>
                <w:lang w:eastAsia="ru-RU"/>
              </w:rPr>
              <w:t>Скрепка оцинкованная</w:t>
            </w:r>
          </w:p>
        </w:tc>
      </w:tr>
      <w:tr w:rsidR="007C3EE4" w:rsidRPr="005E329A" w14:paraId="475EBE89" w14:textId="77777777" w:rsidTr="008D6DD7">
        <w:trPr>
          <w:trHeight w:val="97"/>
        </w:trPr>
        <w:tc>
          <w:tcPr>
            <w:tcW w:w="276" w:type="dxa"/>
            <w:vMerge/>
            <w:shd w:val="clear" w:color="auto" w:fill="auto"/>
            <w:vAlign w:val="center"/>
          </w:tcPr>
          <w:p w14:paraId="112AF8EC"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389C1F2C" w14:textId="77777777" w:rsidR="007C3EE4" w:rsidRPr="007C3EE4" w:rsidRDefault="007C3EE4" w:rsidP="000B0CFF">
            <w:pPr>
              <w:jc w:val="center"/>
              <w:rPr>
                <w:color w:val="000000"/>
                <w:sz w:val="20"/>
                <w:szCs w:val="20"/>
                <w:lang w:eastAsia="ru-RU"/>
              </w:rPr>
            </w:pPr>
          </w:p>
        </w:tc>
        <w:tc>
          <w:tcPr>
            <w:tcW w:w="606" w:type="dxa"/>
            <w:vMerge/>
            <w:vAlign w:val="center"/>
          </w:tcPr>
          <w:p w14:paraId="58649F9E" w14:textId="77777777" w:rsidR="007C3EE4" w:rsidRPr="007C3EE4" w:rsidRDefault="007C3EE4" w:rsidP="000B0CFF">
            <w:pPr>
              <w:jc w:val="center"/>
              <w:rPr>
                <w:color w:val="000000"/>
                <w:sz w:val="20"/>
                <w:szCs w:val="20"/>
                <w:lang w:eastAsia="ru-RU"/>
              </w:rPr>
            </w:pPr>
          </w:p>
        </w:tc>
        <w:tc>
          <w:tcPr>
            <w:tcW w:w="606" w:type="dxa"/>
            <w:vMerge/>
            <w:vAlign w:val="center"/>
          </w:tcPr>
          <w:p w14:paraId="274C58ED" w14:textId="77777777" w:rsidR="007C3EE4" w:rsidRPr="007C3EE4" w:rsidRDefault="007C3EE4" w:rsidP="000B0CFF">
            <w:pPr>
              <w:jc w:val="center"/>
              <w:rPr>
                <w:color w:val="000000"/>
                <w:sz w:val="20"/>
                <w:szCs w:val="20"/>
                <w:lang w:eastAsia="ru-RU"/>
              </w:rPr>
            </w:pPr>
          </w:p>
        </w:tc>
        <w:tc>
          <w:tcPr>
            <w:tcW w:w="2654" w:type="dxa"/>
            <w:vAlign w:val="center"/>
          </w:tcPr>
          <w:p w14:paraId="36FC3E7C"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Длина изделия, мм</w:t>
            </w:r>
          </w:p>
        </w:tc>
        <w:tc>
          <w:tcPr>
            <w:tcW w:w="2135" w:type="dxa"/>
            <w:shd w:val="clear" w:color="auto" w:fill="auto"/>
            <w:vAlign w:val="center"/>
          </w:tcPr>
          <w:p w14:paraId="05F5F258" w14:textId="77777777" w:rsidR="007C3EE4" w:rsidRPr="007C3EE4" w:rsidRDefault="007C3EE4" w:rsidP="000B0CFF">
            <w:pPr>
              <w:jc w:val="center"/>
              <w:rPr>
                <w:color w:val="000000"/>
                <w:sz w:val="20"/>
                <w:szCs w:val="20"/>
                <w:lang w:eastAsia="ru-RU"/>
              </w:rPr>
            </w:pPr>
            <w:r w:rsidRPr="007C3EE4">
              <w:rPr>
                <w:color w:val="000000"/>
                <w:sz w:val="20"/>
                <w:szCs w:val="20"/>
                <w:lang w:eastAsia="ru-RU"/>
              </w:rPr>
              <w:t>33</w:t>
            </w:r>
          </w:p>
        </w:tc>
      </w:tr>
      <w:tr w:rsidR="007C3EE4" w:rsidRPr="005E329A" w14:paraId="17F0A9EF" w14:textId="77777777" w:rsidTr="008D6DD7">
        <w:trPr>
          <w:trHeight w:val="97"/>
        </w:trPr>
        <w:tc>
          <w:tcPr>
            <w:tcW w:w="276" w:type="dxa"/>
            <w:vMerge/>
            <w:shd w:val="clear" w:color="auto" w:fill="auto"/>
            <w:vAlign w:val="center"/>
          </w:tcPr>
          <w:p w14:paraId="18C059D3"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2642B524" w14:textId="77777777" w:rsidR="007C3EE4" w:rsidRPr="007C3EE4" w:rsidRDefault="007C3EE4" w:rsidP="000B0CFF">
            <w:pPr>
              <w:jc w:val="center"/>
              <w:rPr>
                <w:color w:val="000000"/>
                <w:sz w:val="20"/>
                <w:szCs w:val="20"/>
                <w:lang w:eastAsia="ru-RU"/>
              </w:rPr>
            </w:pPr>
          </w:p>
        </w:tc>
        <w:tc>
          <w:tcPr>
            <w:tcW w:w="606" w:type="dxa"/>
            <w:vMerge/>
            <w:vAlign w:val="center"/>
          </w:tcPr>
          <w:p w14:paraId="682BF679" w14:textId="77777777" w:rsidR="007C3EE4" w:rsidRPr="007C3EE4" w:rsidRDefault="007C3EE4" w:rsidP="000B0CFF">
            <w:pPr>
              <w:jc w:val="center"/>
              <w:rPr>
                <w:color w:val="000000"/>
                <w:sz w:val="20"/>
                <w:szCs w:val="20"/>
                <w:lang w:eastAsia="ru-RU"/>
              </w:rPr>
            </w:pPr>
          </w:p>
        </w:tc>
        <w:tc>
          <w:tcPr>
            <w:tcW w:w="606" w:type="dxa"/>
            <w:vMerge/>
            <w:vAlign w:val="center"/>
          </w:tcPr>
          <w:p w14:paraId="799B7C56" w14:textId="77777777" w:rsidR="007C3EE4" w:rsidRPr="007C3EE4" w:rsidRDefault="007C3EE4" w:rsidP="000B0CFF">
            <w:pPr>
              <w:jc w:val="center"/>
              <w:rPr>
                <w:color w:val="000000"/>
                <w:sz w:val="20"/>
                <w:szCs w:val="20"/>
                <w:lang w:eastAsia="ru-RU"/>
              </w:rPr>
            </w:pPr>
          </w:p>
        </w:tc>
        <w:tc>
          <w:tcPr>
            <w:tcW w:w="2654" w:type="dxa"/>
            <w:vAlign w:val="center"/>
          </w:tcPr>
          <w:p w14:paraId="5CFDDD29" w14:textId="77777777" w:rsidR="007C3EE4" w:rsidRPr="007C3EE4" w:rsidRDefault="007C3EE4" w:rsidP="000B0CFF">
            <w:pPr>
              <w:jc w:val="center"/>
              <w:rPr>
                <w:color w:val="000000"/>
                <w:sz w:val="20"/>
                <w:szCs w:val="20"/>
                <w:lang w:eastAsia="ru-RU"/>
              </w:rPr>
            </w:pPr>
            <w:r w:rsidRPr="007C3EE4">
              <w:rPr>
                <w:color w:val="000000"/>
                <w:sz w:val="20"/>
                <w:szCs w:val="20"/>
                <w:lang w:eastAsia="ru-RU"/>
              </w:rPr>
              <w:t xml:space="preserve">Количество в упаковке, </w:t>
            </w:r>
            <w:proofErr w:type="spellStart"/>
            <w:r w:rsidRPr="007C3EE4">
              <w:rPr>
                <w:color w:val="000000"/>
                <w:sz w:val="20"/>
                <w:szCs w:val="20"/>
                <w:lang w:eastAsia="ru-RU"/>
              </w:rPr>
              <w:t>шт</w:t>
            </w:r>
            <w:proofErr w:type="spellEnd"/>
          </w:p>
        </w:tc>
        <w:tc>
          <w:tcPr>
            <w:tcW w:w="2135" w:type="dxa"/>
            <w:shd w:val="clear" w:color="auto" w:fill="auto"/>
            <w:vAlign w:val="center"/>
          </w:tcPr>
          <w:p w14:paraId="121A59B8"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Не менее 100</w:t>
            </w:r>
          </w:p>
        </w:tc>
      </w:tr>
      <w:tr w:rsidR="007C3EE4" w:rsidRPr="005E329A" w14:paraId="088BF124" w14:textId="77777777" w:rsidTr="008D6DD7">
        <w:trPr>
          <w:trHeight w:val="275"/>
        </w:trPr>
        <w:tc>
          <w:tcPr>
            <w:tcW w:w="276" w:type="dxa"/>
            <w:vMerge w:val="restart"/>
            <w:shd w:val="clear" w:color="auto" w:fill="auto"/>
            <w:vAlign w:val="center"/>
          </w:tcPr>
          <w:p w14:paraId="06B3F13F" w14:textId="77777777" w:rsidR="007C3EE4" w:rsidRPr="007C3EE4" w:rsidRDefault="007C3EE4" w:rsidP="000B0CFF">
            <w:pPr>
              <w:jc w:val="center"/>
              <w:rPr>
                <w:color w:val="000000"/>
                <w:sz w:val="20"/>
                <w:szCs w:val="20"/>
                <w:lang w:eastAsia="ru-RU"/>
              </w:rPr>
            </w:pPr>
            <w:r w:rsidRPr="007C3EE4">
              <w:rPr>
                <w:color w:val="000000"/>
                <w:sz w:val="20"/>
                <w:szCs w:val="20"/>
                <w:lang w:eastAsia="ru-RU"/>
              </w:rPr>
              <w:t>7</w:t>
            </w:r>
          </w:p>
        </w:tc>
        <w:tc>
          <w:tcPr>
            <w:tcW w:w="3088" w:type="dxa"/>
            <w:vMerge w:val="restart"/>
            <w:shd w:val="clear" w:color="auto" w:fill="auto"/>
            <w:vAlign w:val="center"/>
          </w:tcPr>
          <w:p w14:paraId="403AB2F0"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ОКПД 2:</w:t>
            </w:r>
            <w:r w:rsidRPr="007C3EE4">
              <w:t xml:space="preserve"> </w:t>
            </w:r>
            <w:r w:rsidRPr="007C3EE4">
              <w:rPr>
                <w:color w:val="000000"/>
                <w:sz w:val="20"/>
                <w:szCs w:val="20"/>
                <w:lang w:eastAsia="ru-RU"/>
              </w:rPr>
              <w:t xml:space="preserve">25.99.23.000 «Детали для скоросшивателей или папок, канцелярские зажимы и </w:t>
            </w:r>
            <w:proofErr w:type="gramStart"/>
            <w:r w:rsidRPr="007C3EE4">
              <w:rPr>
                <w:color w:val="000000"/>
                <w:sz w:val="20"/>
                <w:szCs w:val="20"/>
                <w:lang w:eastAsia="ru-RU"/>
              </w:rPr>
              <w:t>аналогичные канцелярские изделия</w:t>
            </w:r>
            <w:proofErr w:type="gramEnd"/>
            <w:r w:rsidRPr="007C3EE4">
              <w:rPr>
                <w:color w:val="000000"/>
                <w:sz w:val="20"/>
                <w:szCs w:val="20"/>
                <w:lang w:eastAsia="ru-RU"/>
              </w:rPr>
              <w:t xml:space="preserve"> и скобы в виде полос из недрагоценных металлов»</w:t>
            </w:r>
          </w:p>
        </w:tc>
        <w:tc>
          <w:tcPr>
            <w:tcW w:w="606" w:type="dxa"/>
            <w:vMerge w:val="restart"/>
            <w:vAlign w:val="center"/>
          </w:tcPr>
          <w:p w14:paraId="26EF6BBE" w14:textId="77777777" w:rsidR="007C3EE4" w:rsidRPr="007C3EE4" w:rsidRDefault="007C3EE4" w:rsidP="000B0CFF">
            <w:pPr>
              <w:jc w:val="center"/>
              <w:rPr>
                <w:color w:val="000000"/>
                <w:sz w:val="20"/>
                <w:szCs w:val="20"/>
                <w:lang w:eastAsia="ru-RU"/>
              </w:rPr>
            </w:pPr>
            <w:r w:rsidRPr="007C3EE4">
              <w:rPr>
                <w:color w:val="000000"/>
                <w:sz w:val="20"/>
                <w:szCs w:val="20"/>
                <w:lang w:eastAsia="ru-RU"/>
              </w:rPr>
              <w:t>упаковка</w:t>
            </w:r>
          </w:p>
        </w:tc>
        <w:tc>
          <w:tcPr>
            <w:tcW w:w="606" w:type="dxa"/>
            <w:vMerge w:val="restart"/>
            <w:vAlign w:val="center"/>
          </w:tcPr>
          <w:p w14:paraId="4A052799" w14:textId="0E23AFF2" w:rsidR="007C3EE4" w:rsidRPr="007C3EE4" w:rsidRDefault="000E7100" w:rsidP="000B0CFF">
            <w:pPr>
              <w:jc w:val="center"/>
              <w:rPr>
                <w:color w:val="000000"/>
                <w:sz w:val="16"/>
                <w:szCs w:val="20"/>
                <w:lang w:eastAsia="ru-RU"/>
              </w:rPr>
            </w:pPr>
            <w:r>
              <w:rPr>
                <w:color w:val="000000"/>
                <w:sz w:val="16"/>
                <w:szCs w:val="20"/>
                <w:lang w:eastAsia="ru-RU"/>
              </w:rPr>
              <w:t>25</w:t>
            </w:r>
          </w:p>
        </w:tc>
        <w:tc>
          <w:tcPr>
            <w:tcW w:w="2654" w:type="dxa"/>
            <w:vAlign w:val="center"/>
          </w:tcPr>
          <w:p w14:paraId="42CCEEAD"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Наименование товара</w:t>
            </w:r>
          </w:p>
        </w:tc>
        <w:tc>
          <w:tcPr>
            <w:tcW w:w="2135" w:type="dxa"/>
            <w:shd w:val="clear" w:color="auto" w:fill="auto"/>
            <w:vAlign w:val="center"/>
          </w:tcPr>
          <w:p w14:paraId="4AED315F" w14:textId="77777777" w:rsidR="007C3EE4" w:rsidRPr="007C3EE4" w:rsidRDefault="007C3EE4" w:rsidP="000B0CFF">
            <w:pPr>
              <w:jc w:val="center"/>
              <w:rPr>
                <w:color w:val="000000"/>
                <w:sz w:val="20"/>
                <w:szCs w:val="20"/>
                <w:lang w:val="en-US" w:eastAsia="ru-RU"/>
              </w:rPr>
            </w:pPr>
            <w:r w:rsidRPr="007C3EE4">
              <w:rPr>
                <w:color w:val="000000"/>
                <w:sz w:val="20"/>
                <w:szCs w:val="20"/>
                <w:lang w:eastAsia="ru-RU"/>
              </w:rPr>
              <w:t>Скрепка оцинкованная</w:t>
            </w:r>
          </w:p>
        </w:tc>
      </w:tr>
      <w:tr w:rsidR="007C3EE4" w:rsidRPr="005E329A" w14:paraId="4CC40B36" w14:textId="77777777" w:rsidTr="008D6DD7">
        <w:trPr>
          <w:trHeight w:val="275"/>
        </w:trPr>
        <w:tc>
          <w:tcPr>
            <w:tcW w:w="276" w:type="dxa"/>
            <w:vMerge/>
            <w:shd w:val="clear" w:color="auto" w:fill="auto"/>
            <w:vAlign w:val="center"/>
          </w:tcPr>
          <w:p w14:paraId="7BAEAD91"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77459C6B" w14:textId="77777777" w:rsidR="007C3EE4" w:rsidRPr="007C3EE4" w:rsidRDefault="007C3EE4" w:rsidP="000B0CFF">
            <w:pPr>
              <w:jc w:val="center"/>
              <w:rPr>
                <w:color w:val="000000"/>
                <w:sz w:val="20"/>
                <w:szCs w:val="20"/>
                <w:lang w:eastAsia="ru-RU"/>
              </w:rPr>
            </w:pPr>
          </w:p>
        </w:tc>
        <w:tc>
          <w:tcPr>
            <w:tcW w:w="606" w:type="dxa"/>
            <w:vMerge/>
            <w:vAlign w:val="center"/>
          </w:tcPr>
          <w:p w14:paraId="448EA1BE" w14:textId="77777777" w:rsidR="007C3EE4" w:rsidRPr="007C3EE4" w:rsidRDefault="007C3EE4" w:rsidP="000B0CFF">
            <w:pPr>
              <w:jc w:val="center"/>
              <w:rPr>
                <w:color w:val="000000"/>
                <w:sz w:val="20"/>
                <w:szCs w:val="20"/>
                <w:lang w:eastAsia="ru-RU"/>
              </w:rPr>
            </w:pPr>
          </w:p>
        </w:tc>
        <w:tc>
          <w:tcPr>
            <w:tcW w:w="606" w:type="dxa"/>
            <w:vMerge/>
            <w:vAlign w:val="center"/>
          </w:tcPr>
          <w:p w14:paraId="2EDFCD04" w14:textId="77777777" w:rsidR="007C3EE4" w:rsidRPr="007C3EE4" w:rsidRDefault="007C3EE4" w:rsidP="000B0CFF">
            <w:pPr>
              <w:jc w:val="center"/>
              <w:rPr>
                <w:color w:val="000000"/>
                <w:sz w:val="20"/>
                <w:szCs w:val="20"/>
                <w:lang w:eastAsia="ru-RU"/>
              </w:rPr>
            </w:pPr>
          </w:p>
        </w:tc>
        <w:tc>
          <w:tcPr>
            <w:tcW w:w="2654" w:type="dxa"/>
            <w:vAlign w:val="center"/>
          </w:tcPr>
          <w:p w14:paraId="5AC8E7DF"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Длина изделия, мм</w:t>
            </w:r>
          </w:p>
        </w:tc>
        <w:tc>
          <w:tcPr>
            <w:tcW w:w="2135" w:type="dxa"/>
            <w:shd w:val="clear" w:color="auto" w:fill="auto"/>
            <w:vAlign w:val="center"/>
          </w:tcPr>
          <w:p w14:paraId="6874328C" w14:textId="77777777" w:rsidR="007C3EE4" w:rsidRPr="007C3EE4" w:rsidRDefault="007C3EE4" w:rsidP="000B0CFF">
            <w:pPr>
              <w:jc w:val="center"/>
              <w:rPr>
                <w:color w:val="000000"/>
                <w:sz w:val="20"/>
                <w:szCs w:val="20"/>
                <w:lang w:eastAsia="ru-RU"/>
              </w:rPr>
            </w:pPr>
            <w:r w:rsidRPr="007C3EE4">
              <w:rPr>
                <w:color w:val="000000"/>
                <w:sz w:val="20"/>
                <w:szCs w:val="20"/>
                <w:lang w:eastAsia="ru-RU"/>
              </w:rPr>
              <w:t>50</w:t>
            </w:r>
          </w:p>
        </w:tc>
      </w:tr>
      <w:tr w:rsidR="007C3EE4" w:rsidRPr="005E329A" w14:paraId="79E6D0E5" w14:textId="77777777" w:rsidTr="008D6DD7">
        <w:trPr>
          <w:trHeight w:val="97"/>
        </w:trPr>
        <w:tc>
          <w:tcPr>
            <w:tcW w:w="276" w:type="dxa"/>
            <w:vMerge/>
            <w:shd w:val="clear" w:color="auto" w:fill="auto"/>
            <w:vAlign w:val="center"/>
          </w:tcPr>
          <w:p w14:paraId="17EEF51B"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453DC228" w14:textId="77777777" w:rsidR="007C3EE4" w:rsidRPr="007C3EE4" w:rsidRDefault="007C3EE4" w:rsidP="000B0CFF">
            <w:pPr>
              <w:jc w:val="center"/>
              <w:rPr>
                <w:color w:val="000000"/>
                <w:sz w:val="20"/>
                <w:szCs w:val="20"/>
                <w:lang w:eastAsia="ru-RU"/>
              </w:rPr>
            </w:pPr>
          </w:p>
        </w:tc>
        <w:tc>
          <w:tcPr>
            <w:tcW w:w="606" w:type="dxa"/>
            <w:vMerge/>
            <w:vAlign w:val="center"/>
          </w:tcPr>
          <w:p w14:paraId="6D4E5EF5" w14:textId="77777777" w:rsidR="007C3EE4" w:rsidRPr="007C3EE4" w:rsidRDefault="007C3EE4" w:rsidP="000B0CFF">
            <w:pPr>
              <w:jc w:val="center"/>
              <w:rPr>
                <w:color w:val="000000"/>
                <w:sz w:val="20"/>
                <w:szCs w:val="20"/>
                <w:lang w:eastAsia="ru-RU"/>
              </w:rPr>
            </w:pPr>
          </w:p>
        </w:tc>
        <w:tc>
          <w:tcPr>
            <w:tcW w:w="606" w:type="dxa"/>
            <w:vMerge/>
            <w:vAlign w:val="center"/>
          </w:tcPr>
          <w:p w14:paraId="729DC274" w14:textId="77777777" w:rsidR="007C3EE4" w:rsidRPr="007C3EE4" w:rsidRDefault="007C3EE4" w:rsidP="000B0CFF">
            <w:pPr>
              <w:jc w:val="center"/>
              <w:rPr>
                <w:color w:val="000000"/>
                <w:sz w:val="20"/>
                <w:szCs w:val="20"/>
                <w:lang w:eastAsia="ru-RU"/>
              </w:rPr>
            </w:pPr>
          </w:p>
        </w:tc>
        <w:tc>
          <w:tcPr>
            <w:tcW w:w="2654" w:type="dxa"/>
            <w:vAlign w:val="center"/>
          </w:tcPr>
          <w:p w14:paraId="2939DA3F" w14:textId="77777777" w:rsidR="007C3EE4" w:rsidRPr="007C3EE4" w:rsidRDefault="007C3EE4" w:rsidP="000B0CFF">
            <w:pPr>
              <w:jc w:val="center"/>
              <w:rPr>
                <w:color w:val="000000"/>
                <w:sz w:val="20"/>
                <w:szCs w:val="20"/>
                <w:lang w:eastAsia="ru-RU"/>
              </w:rPr>
            </w:pPr>
            <w:r w:rsidRPr="007C3EE4">
              <w:rPr>
                <w:color w:val="000000"/>
                <w:sz w:val="20"/>
                <w:szCs w:val="20"/>
                <w:lang w:eastAsia="ru-RU"/>
              </w:rPr>
              <w:t xml:space="preserve">Количество в упаковке, </w:t>
            </w:r>
            <w:proofErr w:type="spellStart"/>
            <w:r w:rsidRPr="007C3EE4">
              <w:rPr>
                <w:color w:val="000000"/>
                <w:sz w:val="20"/>
                <w:szCs w:val="20"/>
                <w:lang w:eastAsia="ru-RU"/>
              </w:rPr>
              <w:t>шт</w:t>
            </w:r>
            <w:proofErr w:type="spellEnd"/>
          </w:p>
        </w:tc>
        <w:tc>
          <w:tcPr>
            <w:tcW w:w="2135" w:type="dxa"/>
            <w:shd w:val="clear" w:color="auto" w:fill="auto"/>
            <w:vAlign w:val="center"/>
          </w:tcPr>
          <w:p w14:paraId="2B767157"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Не менее 50</w:t>
            </w:r>
          </w:p>
        </w:tc>
      </w:tr>
      <w:tr w:rsidR="007C3EE4" w:rsidRPr="005E329A" w14:paraId="70B3F709" w14:textId="77777777" w:rsidTr="008D6DD7">
        <w:trPr>
          <w:trHeight w:val="97"/>
        </w:trPr>
        <w:tc>
          <w:tcPr>
            <w:tcW w:w="276" w:type="dxa"/>
            <w:vMerge w:val="restart"/>
            <w:shd w:val="clear" w:color="auto" w:fill="auto"/>
            <w:vAlign w:val="center"/>
          </w:tcPr>
          <w:p w14:paraId="26E8ED89" w14:textId="77777777" w:rsidR="007C3EE4" w:rsidRPr="007C3EE4" w:rsidRDefault="007C3EE4" w:rsidP="000B0CFF">
            <w:pPr>
              <w:jc w:val="center"/>
              <w:rPr>
                <w:color w:val="000000"/>
                <w:sz w:val="20"/>
                <w:szCs w:val="20"/>
                <w:lang w:eastAsia="ru-RU"/>
              </w:rPr>
            </w:pPr>
            <w:r w:rsidRPr="007C3EE4">
              <w:rPr>
                <w:color w:val="000000"/>
                <w:sz w:val="20"/>
                <w:szCs w:val="20"/>
                <w:lang w:eastAsia="ru-RU"/>
              </w:rPr>
              <w:t>8</w:t>
            </w:r>
          </w:p>
        </w:tc>
        <w:tc>
          <w:tcPr>
            <w:tcW w:w="3088" w:type="dxa"/>
            <w:vMerge w:val="restart"/>
            <w:shd w:val="clear" w:color="auto" w:fill="auto"/>
            <w:vAlign w:val="center"/>
          </w:tcPr>
          <w:p w14:paraId="50ED5C7D"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ОКПД2: 17.23.13.193 «Папки и обложки из бумаги или картона»</w:t>
            </w:r>
          </w:p>
        </w:tc>
        <w:tc>
          <w:tcPr>
            <w:tcW w:w="606" w:type="dxa"/>
            <w:vMerge w:val="restart"/>
            <w:vAlign w:val="center"/>
          </w:tcPr>
          <w:p w14:paraId="3D01F855" w14:textId="77777777" w:rsidR="007C3EE4" w:rsidRPr="007C3EE4" w:rsidRDefault="007C3EE4" w:rsidP="000B0CFF">
            <w:pPr>
              <w:jc w:val="center"/>
              <w:rPr>
                <w:color w:val="000000"/>
                <w:sz w:val="20"/>
                <w:szCs w:val="20"/>
                <w:lang w:eastAsia="ru-RU"/>
              </w:rPr>
            </w:pPr>
            <w:proofErr w:type="spellStart"/>
            <w:r w:rsidRPr="007C3EE4">
              <w:rPr>
                <w:color w:val="000000"/>
                <w:sz w:val="20"/>
                <w:szCs w:val="20"/>
                <w:lang w:eastAsia="ru-RU"/>
              </w:rPr>
              <w:t>шт</w:t>
            </w:r>
            <w:proofErr w:type="spellEnd"/>
          </w:p>
        </w:tc>
        <w:tc>
          <w:tcPr>
            <w:tcW w:w="606" w:type="dxa"/>
            <w:vMerge w:val="restart"/>
            <w:vAlign w:val="center"/>
          </w:tcPr>
          <w:p w14:paraId="0FA0B551" w14:textId="77777777" w:rsidR="007C3EE4" w:rsidRPr="007C3EE4" w:rsidRDefault="007C3EE4" w:rsidP="000B0CFF">
            <w:pPr>
              <w:jc w:val="center"/>
              <w:rPr>
                <w:color w:val="000000"/>
                <w:sz w:val="20"/>
                <w:szCs w:val="20"/>
                <w:lang w:eastAsia="ru-RU"/>
              </w:rPr>
            </w:pPr>
            <w:r w:rsidRPr="007C3EE4">
              <w:rPr>
                <w:color w:val="000000"/>
                <w:sz w:val="20"/>
                <w:szCs w:val="20"/>
                <w:lang w:eastAsia="ru-RU"/>
              </w:rPr>
              <w:t>50</w:t>
            </w:r>
          </w:p>
        </w:tc>
        <w:tc>
          <w:tcPr>
            <w:tcW w:w="2654" w:type="dxa"/>
            <w:vAlign w:val="center"/>
          </w:tcPr>
          <w:p w14:paraId="23588F23"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Наименование товара</w:t>
            </w:r>
          </w:p>
        </w:tc>
        <w:tc>
          <w:tcPr>
            <w:tcW w:w="2135" w:type="dxa"/>
            <w:shd w:val="clear" w:color="auto" w:fill="auto"/>
            <w:vAlign w:val="center"/>
          </w:tcPr>
          <w:p w14:paraId="1777F9B9"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Папка «Дело» архивная по форме 21</w:t>
            </w:r>
          </w:p>
        </w:tc>
      </w:tr>
      <w:tr w:rsidR="007C3EE4" w:rsidRPr="005E329A" w14:paraId="40F6E1A5" w14:textId="77777777" w:rsidTr="008D6DD7">
        <w:trPr>
          <w:trHeight w:val="97"/>
        </w:trPr>
        <w:tc>
          <w:tcPr>
            <w:tcW w:w="276" w:type="dxa"/>
            <w:vMerge/>
            <w:shd w:val="clear" w:color="auto" w:fill="auto"/>
            <w:vAlign w:val="center"/>
          </w:tcPr>
          <w:p w14:paraId="43190363"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31A3D531" w14:textId="77777777" w:rsidR="007C3EE4" w:rsidRPr="007C3EE4" w:rsidRDefault="007C3EE4" w:rsidP="000B0CFF">
            <w:pPr>
              <w:jc w:val="center"/>
              <w:rPr>
                <w:color w:val="000000"/>
                <w:sz w:val="20"/>
                <w:szCs w:val="20"/>
                <w:lang w:eastAsia="ru-RU"/>
              </w:rPr>
            </w:pPr>
          </w:p>
        </w:tc>
        <w:tc>
          <w:tcPr>
            <w:tcW w:w="606" w:type="dxa"/>
            <w:vMerge/>
            <w:vAlign w:val="center"/>
          </w:tcPr>
          <w:p w14:paraId="753685AD" w14:textId="77777777" w:rsidR="007C3EE4" w:rsidRPr="007C3EE4" w:rsidRDefault="007C3EE4" w:rsidP="000B0CFF">
            <w:pPr>
              <w:jc w:val="center"/>
              <w:rPr>
                <w:color w:val="000000"/>
                <w:sz w:val="20"/>
                <w:szCs w:val="20"/>
                <w:lang w:eastAsia="ru-RU"/>
              </w:rPr>
            </w:pPr>
          </w:p>
        </w:tc>
        <w:tc>
          <w:tcPr>
            <w:tcW w:w="606" w:type="dxa"/>
            <w:vMerge/>
            <w:vAlign w:val="center"/>
          </w:tcPr>
          <w:p w14:paraId="47B325A0" w14:textId="77777777" w:rsidR="007C3EE4" w:rsidRPr="007C3EE4" w:rsidRDefault="007C3EE4" w:rsidP="000B0CFF">
            <w:pPr>
              <w:jc w:val="center"/>
              <w:rPr>
                <w:color w:val="000000"/>
                <w:sz w:val="20"/>
                <w:szCs w:val="20"/>
                <w:lang w:eastAsia="ru-RU"/>
              </w:rPr>
            </w:pPr>
          </w:p>
        </w:tc>
        <w:tc>
          <w:tcPr>
            <w:tcW w:w="2654" w:type="dxa"/>
            <w:vAlign w:val="center"/>
          </w:tcPr>
          <w:p w14:paraId="3EB734A1" w14:textId="77777777" w:rsidR="007C3EE4" w:rsidRPr="007C3EE4" w:rsidRDefault="007C3EE4" w:rsidP="000B0CFF">
            <w:pPr>
              <w:jc w:val="center"/>
              <w:rPr>
                <w:color w:val="000000"/>
                <w:sz w:val="20"/>
                <w:szCs w:val="20"/>
                <w:lang w:eastAsia="ru-RU"/>
              </w:rPr>
            </w:pPr>
            <w:r w:rsidRPr="007C3EE4">
              <w:rPr>
                <w:color w:val="000000"/>
                <w:sz w:val="20"/>
                <w:szCs w:val="20"/>
                <w:lang w:eastAsia="ru-RU"/>
              </w:rPr>
              <w:t>Формат</w:t>
            </w:r>
          </w:p>
        </w:tc>
        <w:tc>
          <w:tcPr>
            <w:tcW w:w="2135" w:type="dxa"/>
            <w:shd w:val="clear" w:color="auto" w:fill="auto"/>
            <w:vAlign w:val="center"/>
          </w:tcPr>
          <w:p w14:paraId="156AE599"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А4</w:t>
            </w:r>
          </w:p>
        </w:tc>
      </w:tr>
      <w:tr w:rsidR="007C3EE4" w:rsidRPr="005E329A" w14:paraId="3284F389" w14:textId="77777777" w:rsidTr="008D6DD7">
        <w:trPr>
          <w:trHeight w:val="97"/>
        </w:trPr>
        <w:tc>
          <w:tcPr>
            <w:tcW w:w="276" w:type="dxa"/>
            <w:vMerge/>
            <w:shd w:val="clear" w:color="auto" w:fill="auto"/>
            <w:vAlign w:val="center"/>
          </w:tcPr>
          <w:p w14:paraId="5A3B4038"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2E1B96E9" w14:textId="77777777" w:rsidR="007C3EE4" w:rsidRPr="007C3EE4" w:rsidRDefault="007C3EE4" w:rsidP="000B0CFF">
            <w:pPr>
              <w:jc w:val="center"/>
              <w:rPr>
                <w:color w:val="000000"/>
                <w:sz w:val="20"/>
                <w:szCs w:val="20"/>
                <w:lang w:eastAsia="ru-RU"/>
              </w:rPr>
            </w:pPr>
          </w:p>
        </w:tc>
        <w:tc>
          <w:tcPr>
            <w:tcW w:w="606" w:type="dxa"/>
            <w:vMerge/>
            <w:vAlign w:val="center"/>
          </w:tcPr>
          <w:p w14:paraId="73793811" w14:textId="77777777" w:rsidR="007C3EE4" w:rsidRPr="007C3EE4" w:rsidRDefault="007C3EE4" w:rsidP="000B0CFF">
            <w:pPr>
              <w:jc w:val="center"/>
              <w:rPr>
                <w:color w:val="000000"/>
                <w:sz w:val="20"/>
                <w:szCs w:val="20"/>
                <w:lang w:eastAsia="ru-RU"/>
              </w:rPr>
            </w:pPr>
          </w:p>
        </w:tc>
        <w:tc>
          <w:tcPr>
            <w:tcW w:w="606" w:type="dxa"/>
            <w:vMerge/>
            <w:vAlign w:val="center"/>
          </w:tcPr>
          <w:p w14:paraId="0C68D2B3" w14:textId="77777777" w:rsidR="007C3EE4" w:rsidRPr="007C3EE4" w:rsidRDefault="007C3EE4" w:rsidP="000B0CFF">
            <w:pPr>
              <w:jc w:val="center"/>
              <w:rPr>
                <w:color w:val="000000"/>
                <w:sz w:val="20"/>
                <w:szCs w:val="20"/>
                <w:lang w:eastAsia="ru-RU"/>
              </w:rPr>
            </w:pPr>
          </w:p>
        </w:tc>
        <w:tc>
          <w:tcPr>
            <w:tcW w:w="2654" w:type="dxa"/>
            <w:vAlign w:val="center"/>
          </w:tcPr>
          <w:p w14:paraId="2C67CD82"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Вместимость, листов</w:t>
            </w:r>
          </w:p>
        </w:tc>
        <w:tc>
          <w:tcPr>
            <w:tcW w:w="2135" w:type="dxa"/>
            <w:shd w:val="clear" w:color="auto" w:fill="auto"/>
            <w:vAlign w:val="center"/>
          </w:tcPr>
          <w:p w14:paraId="2543BBB6" w14:textId="77777777" w:rsidR="007C3EE4" w:rsidRPr="007C3EE4" w:rsidRDefault="007C3EE4" w:rsidP="000B0CFF">
            <w:pPr>
              <w:jc w:val="center"/>
              <w:rPr>
                <w:color w:val="000000"/>
                <w:sz w:val="20"/>
                <w:szCs w:val="20"/>
                <w:lang w:eastAsia="ru-RU"/>
              </w:rPr>
            </w:pPr>
            <w:r w:rsidRPr="007C3EE4">
              <w:rPr>
                <w:color w:val="000000"/>
                <w:sz w:val="20"/>
                <w:szCs w:val="20"/>
                <w:lang w:eastAsia="ru-RU"/>
              </w:rPr>
              <w:t>1500</w:t>
            </w:r>
          </w:p>
        </w:tc>
      </w:tr>
      <w:tr w:rsidR="007C3EE4" w:rsidRPr="005E329A" w14:paraId="758EC8A5" w14:textId="77777777" w:rsidTr="008D6DD7">
        <w:trPr>
          <w:trHeight w:val="97"/>
        </w:trPr>
        <w:tc>
          <w:tcPr>
            <w:tcW w:w="276" w:type="dxa"/>
            <w:vMerge/>
            <w:shd w:val="clear" w:color="auto" w:fill="auto"/>
            <w:vAlign w:val="center"/>
          </w:tcPr>
          <w:p w14:paraId="317F8E03"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0577C842" w14:textId="77777777" w:rsidR="007C3EE4" w:rsidRPr="007C3EE4" w:rsidRDefault="007C3EE4" w:rsidP="000B0CFF">
            <w:pPr>
              <w:jc w:val="center"/>
              <w:rPr>
                <w:color w:val="000000"/>
                <w:sz w:val="20"/>
                <w:szCs w:val="20"/>
                <w:lang w:eastAsia="ru-RU"/>
              </w:rPr>
            </w:pPr>
          </w:p>
        </w:tc>
        <w:tc>
          <w:tcPr>
            <w:tcW w:w="606" w:type="dxa"/>
            <w:vMerge/>
            <w:vAlign w:val="center"/>
          </w:tcPr>
          <w:p w14:paraId="5F4A442C" w14:textId="77777777" w:rsidR="007C3EE4" w:rsidRPr="007C3EE4" w:rsidRDefault="007C3EE4" w:rsidP="000B0CFF">
            <w:pPr>
              <w:jc w:val="center"/>
              <w:rPr>
                <w:color w:val="000000"/>
                <w:sz w:val="20"/>
                <w:szCs w:val="20"/>
                <w:lang w:eastAsia="ru-RU"/>
              </w:rPr>
            </w:pPr>
          </w:p>
        </w:tc>
        <w:tc>
          <w:tcPr>
            <w:tcW w:w="606" w:type="dxa"/>
            <w:vMerge/>
            <w:vAlign w:val="center"/>
          </w:tcPr>
          <w:p w14:paraId="3F262EAA" w14:textId="77777777" w:rsidR="007C3EE4" w:rsidRPr="007C3EE4" w:rsidRDefault="007C3EE4" w:rsidP="000B0CFF">
            <w:pPr>
              <w:jc w:val="center"/>
              <w:rPr>
                <w:color w:val="000000"/>
                <w:sz w:val="20"/>
                <w:szCs w:val="20"/>
                <w:lang w:eastAsia="ru-RU"/>
              </w:rPr>
            </w:pPr>
          </w:p>
        </w:tc>
        <w:tc>
          <w:tcPr>
            <w:tcW w:w="2654" w:type="dxa"/>
            <w:vAlign w:val="center"/>
          </w:tcPr>
          <w:p w14:paraId="36D91211"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Материал</w:t>
            </w:r>
          </w:p>
        </w:tc>
        <w:tc>
          <w:tcPr>
            <w:tcW w:w="2135" w:type="dxa"/>
            <w:shd w:val="clear" w:color="auto" w:fill="auto"/>
            <w:vAlign w:val="center"/>
          </w:tcPr>
          <w:p w14:paraId="4096D5A4" w14:textId="77777777" w:rsidR="007C3EE4" w:rsidRPr="007C3EE4" w:rsidRDefault="007C3EE4" w:rsidP="000B0CFF">
            <w:pPr>
              <w:jc w:val="center"/>
              <w:rPr>
                <w:color w:val="000000"/>
                <w:sz w:val="20"/>
                <w:szCs w:val="20"/>
                <w:lang w:val="en-US" w:eastAsia="ru-RU"/>
              </w:rPr>
            </w:pPr>
            <w:r w:rsidRPr="007C3EE4">
              <w:rPr>
                <w:color w:val="000000"/>
                <w:sz w:val="20"/>
                <w:szCs w:val="20"/>
                <w:lang w:eastAsia="ru-RU"/>
              </w:rPr>
              <w:t>Переплетный картон</w:t>
            </w:r>
          </w:p>
        </w:tc>
      </w:tr>
      <w:tr w:rsidR="007C3EE4" w:rsidRPr="005E329A" w14:paraId="1559DF77" w14:textId="77777777" w:rsidTr="008D6DD7">
        <w:trPr>
          <w:trHeight w:val="97"/>
        </w:trPr>
        <w:tc>
          <w:tcPr>
            <w:tcW w:w="276" w:type="dxa"/>
            <w:vMerge w:val="restart"/>
            <w:shd w:val="clear" w:color="auto" w:fill="auto"/>
            <w:vAlign w:val="center"/>
          </w:tcPr>
          <w:p w14:paraId="01B45A81" w14:textId="77777777" w:rsidR="007C3EE4" w:rsidRPr="007C3EE4" w:rsidRDefault="007C3EE4" w:rsidP="000B0CFF">
            <w:pPr>
              <w:jc w:val="center"/>
              <w:rPr>
                <w:color w:val="000000"/>
                <w:sz w:val="20"/>
                <w:szCs w:val="20"/>
                <w:lang w:eastAsia="ru-RU"/>
              </w:rPr>
            </w:pPr>
            <w:r w:rsidRPr="007C3EE4">
              <w:rPr>
                <w:color w:val="000000"/>
                <w:sz w:val="20"/>
                <w:szCs w:val="20"/>
                <w:lang w:eastAsia="ru-RU"/>
              </w:rPr>
              <w:t>9</w:t>
            </w:r>
          </w:p>
        </w:tc>
        <w:tc>
          <w:tcPr>
            <w:tcW w:w="3088" w:type="dxa"/>
            <w:vMerge w:val="restart"/>
            <w:shd w:val="clear" w:color="auto" w:fill="auto"/>
            <w:vAlign w:val="center"/>
          </w:tcPr>
          <w:p w14:paraId="7F00C460"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ОКПД2: 22.19.73.120 «Изделия культурно-бытового назначения и хозяйственного обихода резиновые формовые (включая спортивные изделия из резины)»</w:t>
            </w:r>
          </w:p>
        </w:tc>
        <w:tc>
          <w:tcPr>
            <w:tcW w:w="606" w:type="dxa"/>
            <w:vMerge w:val="restart"/>
            <w:vAlign w:val="center"/>
          </w:tcPr>
          <w:p w14:paraId="5B7A9BF3" w14:textId="77777777" w:rsidR="007C3EE4" w:rsidRPr="007C3EE4" w:rsidRDefault="007C3EE4" w:rsidP="000B0CFF">
            <w:pPr>
              <w:jc w:val="center"/>
              <w:rPr>
                <w:color w:val="000000"/>
                <w:sz w:val="20"/>
                <w:szCs w:val="20"/>
                <w:lang w:eastAsia="ru-RU"/>
              </w:rPr>
            </w:pPr>
            <w:proofErr w:type="spellStart"/>
            <w:r w:rsidRPr="007C3EE4">
              <w:rPr>
                <w:color w:val="000000"/>
                <w:sz w:val="20"/>
                <w:szCs w:val="20"/>
                <w:lang w:eastAsia="ru-RU"/>
              </w:rPr>
              <w:t>шт</w:t>
            </w:r>
            <w:proofErr w:type="spellEnd"/>
          </w:p>
        </w:tc>
        <w:tc>
          <w:tcPr>
            <w:tcW w:w="606" w:type="dxa"/>
            <w:vMerge w:val="restart"/>
            <w:vAlign w:val="center"/>
          </w:tcPr>
          <w:p w14:paraId="09BD9A9D" w14:textId="77FB94E7" w:rsidR="007C3EE4" w:rsidRPr="007C3EE4" w:rsidRDefault="00460E4E" w:rsidP="000B0CFF">
            <w:pPr>
              <w:jc w:val="center"/>
              <w:rPr>
                <w:color w:val="000000"/>
                <w:sz w:val="20"/>
                <w:szCs w:val="20"/>
                <w:lang w:eastAsia="ru-RU"/>
              </w:rPr>
            </w:pPr>
            <w:r>
              <w:rPr>
                <w:color w:val="000000"/>
                <w:sz w:val="20"/>
                <w:szCs w:val="20"/>
                <w:lang w:eastAsia="ru-RU"/>
              </w:rPr>
              <w:t>2</w:t>
            </w:r>
            <w:r w:rsidR="007C3EE4" w:rsidRPr="007C3EE4">
              <w:rPr>
                <w:color w:val="000000"/>
                <w:sz w:val="20"/>
                <w:szCs w:val="20"/>
                <w:lang w:eastAsia="ru-RU"/>
              </w:rPr>
              <w:t>0</w:t>
            </w:r>
          </w:p>
        </w:tc>
        <w:tc>
          <w:tcPr>
            <w:tcW w:w="2654" w:type="dxa"/>
            <w:vAlign w:val="center"/>
          </w:tcPr>
          <w:p w14:paraId="49E12AA3"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Наименование товара</w:t>
            </w:r>
          </w:p>
        </w:tc>
        <w:tc>
          <w:tcPr>
            <w:tcW w:w="2135" w:type="dxa"/>
            <w:shd w:val="clear" w:color="auto" w:fill="auto"/>
            <w:vAlign w:val="center"/>
          </w:tcPr>
          <w:p w14:paraId="5E2D927E" w14:textId="77777777" w:rsidR="007C3EE4" w:rsidRPr="007C3EE4" w:rsidRDefault="007C3EE4" w:rsidP="000B0CFF">
            <w:pPr>
              <w:jc w:val="center"/>
              <w:rPr>
                <w:color w:val="000000"/>
                <w:sz w:val="20"/>
                <w:szCs w:val="20"/>
                <w:lang w:val="en-US" w:eastAsia="ru-RU"/>
              </w:rPr>
            </w:pPr>
            <w:r w:rsidRPr="007C3EE4">
              <w:rPr>
                <w:color w:val="000000"/>
                <w:sz w:val="20"/>
                <w:szCs w:val="20"/>
                <w:lang w:eastAsia="ru-RU"/>
              </w:rPr>
              <w:t xml:space="preserve">Резинка </w:t>
            </w:r>
            <w:proofErr w:type="spellStart"/>
            <w:r w:rsidRPr="007C3EE4">
              <w:rPr>
                <w:color w:val="000000"/>
                <w:sz w:val="20"/>
                <w:szCs w:val="20"/>
                <w:lang w:eastAsia="ru-RU"/>
              </w:rPr>
              <w:t>стирательная</w:t>
            </w:r>
            <w:proofErr w:type="spellEnd"/>
          </w:p>
        </w:tc>
      </w:tr>
      <w:tr w:rsidR="007C3EE4" w:rsidRPr="005E329A" w14:paraId="6D3530F5" w14:textId="77777777" w:rsidTr="008D6DD7">
        <w:trPr>
          <w:trHeight w:val="97"/>
        </w:trPr>
        <w:tc>
          <w:tcPr>
            <w:tcW w:w="276" w:type="dxa"/>
            <w:vMerge/>
            <w:shd w:val="clear" w:color="auto" w:fill="auto"/>
            <w:vAlign w:val="center"/>
          </w:tcPr>
          <w:p w14:paraId="33DE9D17"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7E3D526B" w14:textId="77777777" w:rsidR="007C3EE4" w:rsidRPr="007C3EE4" w:rsidRDefault="007C3EE4" w:rsidP="000B0CFF">
            <w:pPr>
              <w:jc w:val="center"/>
              <w:rPr>
                <w:color w:val="000000"/>
                <w:sz w:val="20"/>
                <w:szCs w:val="20"/>
                <w:lang w:eastAsia="ru-RU"/>
              </w:rPr>
            </w:pPr>
          </w:p>
        </w:tc>
        <w:tc>
          <w:tcPr>
            <w:tcW w:w="606" w:type="dxa"/>
            <w:vMerge/>
            <w:vAlign w:val="center"/>
          </w:tcPr>
          <w:p w14:paraId="118FD5A0" w14:textId="77777777" w:rsidR="007C3EE4" w:rsidRPr="007C3EE4" w:rsidRDefault="007C3EE4" w:rsidP="000B0CFF">
            <w:pPr>
              <w:jc w:val="center"/>
              <w:rPr>
                <w:color w:val="000000"/>
                <w:sz w:val="20"/>
                <w:szCs w:val="20"/>
                <w:lang w:eastAsia="ru-RU"/>
              </w:rPr>
            </w:pPr>
          </w:p>
        </w:tc>
        <w:tc>
          <w:tcPr>
            <w:tcW w:w="606" w:type="dxa"/>
            <w:vMerge/>
            <w:vAlign w:val="center"/>
          </w:tcPr>
          <w:p w14:paraId="56030D40" w14:textId="77777777" w:rsidR="007C3EE4" w:rsidRPr="007C3EE4" w:rsidRDefault="007C3EE4" w:rsidP="000B0CFF">
            <w:pPr>
              <w:jc w:val="center"/>
              <w:rPr>
                <w:color w:val="000000"/>
                <w:sz w:val="20"/>
                <w:szCs w:val="20"/>
                <w:lang w:eastAsia="ru-RU"/>
              </w:rPr>
            </w:pPr>
          </w:p>
        </w:tc>
        <w:tc>
          <w:tcPr>
            <w:tcW w:w="2654" w:type="dxa"/>
            <w:vAlign w:val="center"/>
          </w:tcPr>
          <w:p w14:paraId="4E203DF2" w14:textId="77777777" w:rsidR="007C3EE4" w:rsidRPr="007C3EE4" w:rsidRDefault="007C3EE4" w:rsidP="000B0CFF">
            <w:pPr>
              <w:jc w:val="center"/>
              <w:rPr>
                <w:color w:val="000000"/>
                <w:sz w:val="20"/>
                <w:szCs w:val="20"/>
                <w:lang w:eastAsia="ru-RU"/>
              </w:rPr>
            </w:pPr>
            <w:r w:rsidRPr="007C3EE4">
              <w:rPr>
                <w:color w:val="000000"/>
                <w:sz w:val="20"/>
                <w:szCs w:val="20"/>
                <w:lang w:eastAsia="ru-RU"/>
              </w:rPr>
              <w:t>Форма</w:t>
            </w:r>
          </w:p>
        </w:tc>
        <w:tc>
          <w:tcPr>
            <w:tcW w:w="2135" w:type="dxa"/>
            <w:shd w:val="clear" w:color="auto" w:fill="auto"/>
            <w:vAlign w:val="center"/>
          </w:tcPr>
          <w:p w14:paraId="45F543C2"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Прямоугольник</w:t>
            </w:r>
          </w:p>
        </w:tc>
      </w:tr>
      <w:tr w:rsidR="007C3EE4" w:rsidRPr="005E329A" w14:paraId="53003689" w14:textId="77777777" w:rsidTr="008D6DD7">
        <w:trPr>
          <w:trHeight w:val="97"/>
        </w:trPr>
        <w:tc>
          <w:tcPr>
            <w:tcW w:w="276" w:type="dxa"/>
            <w:vMerge w:val="restart"/>
            <w:shd w:val="clear" w:color="auto" w:fill="auto"/>
            <w:vAlign w:val="center"/>
          </w:tcPr>
          <w:p w14:paraId="2CA40BC9" w14:textId="77777777" w:rsidR="007C3EE4" w:rsidRPr="007C3EE4" w:rsidRDefault="007C3EE4" w:rsidP="000B0CFF">
            <w:pPr>
              <w:jc w:val="center"/>
              <w:rPr>
                <w:color w:val="000000"/>
                <w:sz w:val="20"/>
                <w:szCs w:val="20"/>
                <w:lang w:eastAsia="ru-RU"/>
              </w:rPr>
            </w:pPr>
            <w:r w:rsidRPr="007C3EE4">
              <w:rPr>
                <w:color w:val="000000"/>
                <w:sz w:val="20"/>
                <w:szCs w:val="20"/>
                <w:lang w:eastAsia="ru-RU"/>
              </w:rPr>
              <w:t>10</w:t>
            </w:r>
          </w:p>
        </w:tc>
        <w:tc>
          <w:tcPr>
            <w:tcW w:w="3088" w:type="dxa"/>
            <w:vMerge w:val="restart"/>
            <w:shd w:val="clear" w:color="auto" w:fill="auto"/>
            <w:vAlign w:val="center"/>
          </w:tcPr>
          <w:p w14:paraId="2C64DD56"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ОКПД2: 20.52.10.190 «Клеи прочие»</w:t>
            </w:r>
          </w:p>
        </w:tc>
        <w:tc>
          <w:tcPr>
            <w:tcW w:w="606" w:type="dxa"/>
            <w:vMerge w:val="restart"/>
            <w:vAlign w:val="center"/>
          </w:tcPr>
          <w:p w14:paraId="348BF260" w14:textId="77777777" w:rsidR="007C3EE4" w:rsidRPr="007C3EE4" w:rsidRDefault="007C3EE4" w:rsidP="000B0CFF">
            <w:pPr>
              <w:jc w:val="center"/>
              <w:rPr>
                <w:color w:val="000000"/>
                <w:sz w:val="20"/>
                <w:szCs w:val="20"/>
                <w:lang w:eastAsia="ru-RU"/>
              </w:rPr>
            </w:pPr>
            <w:proofErr w:type="spellStart"/>
            <w:r w:rsidRPr="007C3EE4">
              <w:rPr>
                <w:color w:val="000000"/>
                <w:sz w:val="20"/>
                <w:szCs w:val="20"/>
                <w:lang w:eastAsia="ru-RU"/>
              </w:rPr>
              <w:t>шт</w:t>
            </w:r>
            <w:proofErr w:type="spellEnd"/>
          </w:p>
        </w:tc>
        <w:tc>
          <w:tcPr>
            <w:tcW w:w="606" w:type="dxa"/>
            <w:vMerge w:val="restart"/>
            <w:vAlign w:val="center"/>
          </w:tcPr>
          <w:p w14:paraId="77DE274F" w14:textId="77777777" w:rsidR="007C3EE4" w:rsidRPr="007C3EE4" w:rsidRDefault="007C3EE4" w:rsidP="000B0CFF">
            <w:pPr>
              <w:jc w:val="center"/>
              <w:rPr>
                <w:color w:val="000000"/>
                <w:sz w:val="20"/>
                <w:szCs w:val="20"/>
                <w:lang w:eastAsia="ru-RU"/>
              </w:rPr>
            </w:pPr>
            <w:r w:rsidRPr="007C3EE4">
              <w:rPr>
                <w:color w:val="000000"/>
                <w:sz w:val="20"/>
                <w:szCs w:val="20"/>
                <w:lang w:eastAsia="ru-RU"/>
              </w:rPr>
              <w:t>50</w:t>
            </w:r>
          </w:p>
        </w:tc>
        <w:tc>
          <w:tcPr>
            <w:tcW w:w="2654" w:type="dxa"/>
            <w:vAlign w:val="center"/>
          </w:tcPr>
          <w:p w14:paraId="20970B1F"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Наименование товара</w:t>
            </w:r>
          </w:p>
        </w:tc>
        <w:tc>
          <w:tcPr>
            <w:tcW w:w="2135" w:type="dxa"/>
            <w:shd w:val="clear" w:color="auto" w:fill="auto"/>
            <w:vAlign w:val="center"/>
          </w:tcPr>
          <w:p w14:paraId="5D925CD5" w14:textId="77777777" w:rsidR="007C3EE4" w:rsidRPr="007C3EE4" w:rsidRDefault="007C3EE4" w:rsidP="000B0CFF">
            <w:pPr>
              <w:jc w:val="center"/>
              <w:rPr>
                <w:color w:val="000000"/>
                <w:sz w:val="20"/>
                <w:szCs w:val="20"/>
                <w:lang w:val="en-US" w:eastAsia="ru-RU"/>
              </w:rPr>
            </w:pPr>
            <w:r w:rsidRPr="007C3EE4">
              <w:rPr>
                <w:color w:val="000000"/>
                <w:sz w:val="20"/>
                <w:szCs w:val="20"/>
                <w:lang w:eastAsia="ru-RU"/>
              </w:rPr>
              <w:t>Клей-карандаш канцелярский</w:t>
            </w:r>
          </w:p>
        </w:tc>
      </w:tr>
      <w:tr w:rsidR="007C3EE4" w:rsidRPr="005E329A" w14:paraId="1D7D748B" w14:textId="77777777" w:rsidTr="008D6DD7">
        <w:trPr>
          <w:trHeight w:val="97"/>
        </w:trPr>
        <w:tc>
          <w:tcPr>
            <w:tcW w:w="276" w:type="dxa"/>
            <w:vMerge/>
            <w:shd w:val="clear" w:color="auto" w:fill="auto"/>
            <w:vAlign w:val="center"/>
          </w:tcPr>
          <w:p w14:paraId="4A3919D5"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0BA0E815" w14:textId="77777777" w:rsidR="007C3EE4" w:rsidRPr="007C3EE4" w:rsidRDefault="007C3EE4" w:rsidP="000B0CFF">
            <w:pPr>
              <w:jc w:val="center"/>
              <w:rPr>
                <w:color w:val="000000"/>
                <w:sz w:val="20"/>
                <w:szCs w:val="20"/>
                <w:lang w:eastAsia="ru-RU"/>
              </w:rPr>
            </w:pPr>
          </w:p>
        </w:tc>
        <w:tc>
          <w:tcPr>
            <w:tcW w:w="606" w:type="dxa"/>
            <w:vMerge/>
            <w:vAlign w:val="center"/>
          </w:tcPr>
          <w:p w14:paraId="36F43017" w14:textId="77777777" w:rsidR="007C3EE4" w:rsidRPr="007C3EE4" w:rsidRDefault="007C3EE4" w:rsidP="000B0CFF">
            <w:pPr>
              <w:jc w:val="center"/>
              <w:rPr>
                <w:color w:val="000000"/>
                <w:sz w:val="20"/>
                <w:szCs w:val="20"/>
                <w:lang w:eastAsia="ru-RU"/>
              </w:rPr>
            </w:pPr>
          </w:p>
        </w:tc>
        <w:tc>
          <w:tcPr>
            <w:tcW w:w="606" w:type="dxa"/>
            <w:vMerge/>
            <w:vAlign w:val="center"/>
          </w:tcPr>
          <w:p w14:paraId="50E5C09D" w14:textId="77777777" w:rsidR="007C3EE4" w:rsidRPr="007C3EE4" w:rsidRDefault="007C3EE4" w:rsidP="000B0CFF">
            <w:pPr>
              <w:jc w:val="center"/>
              <w:rPr>
                <w:color w:val="000000"/>
                <w:sz w:val="20"/>
                <w:szCs w:val="20"/>
                <w:lang w:eastAsia="ru-RU"/>
              </w:rPr>
            </w:pPr>
          </w:p>
        </w:tc>
        <w:tc>
          <w:tcPr>
            <w:tcW w:w="2654" w:type="dxa"/>
            <w:vAlign w:val="center"/>
          </w:tcPr>
          <w:p w14:paraId="191B3435"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Вес товара, г</w:t>
            </w:r>
          </w:p>
        </w:tc>
        <w:tc>
          <w:tcPr>
            <w:tcW w:w="2135" w:type="dxa"/>
            <w:shd w:val="clear" w:color="auto" w:fill="auto"/>
            <w:vAlign w:val="center"/>
          </w:tcPr>
          <w:p w14:paraId="43AEA1AE" w14:textId="77777777" w:rsidR="007C3EE4" w:rsidRPr="007C3EE4" w:rsidRDefault="007C3EE4" w:rsidP="000B0CFF">
            <w:pPr>
              <w:jc w:val="center"/>
              <w:rPr>
                <w:color w:val="000000"/>
                <w:sz w:val="20"/>
                <w:szCs w:val="20"/>
                <w:lang w:eastAsia="ru-RU"/>
              </w:rPr>
            </w:pPr>
            <w:r w:rsidRPr="007C3EE4">
              <w:rPr>
                <w:color w:val="000000"/>
                <w:sz w:val="20"/>
                <w:szCs w:val="20"/>
                <w:lang w:eastAsia="ru-RU"/>
              </w:rPr>
              <w:t>21</w:t>
            </w:r>
          </w:p>
        </w:tc>
      </w:tr>
      <w:tr w:rsidR="007C3EE4" w:rsidRPr="005E329A" w14:paraId="27A74C14" w14:textId="77777777" w:rsidTr="008D6DD7">
        <w:trPr>
          <w:trHeight w:val="97"/>
        </w:trPr>
        <w:tc>
          <w:tcPr>
            <w:tcW w:w="276" w:type="dxa"/>
            <w:vMerge w:val="restart"/>
            <w:shd w:val="clear" w:color="auto" w:fill="auto"/>
            <w:vAlign w:val="center"/>
          </w:tcPr>
          <w:p w14:paraId="70ECB449" w14:textId="77777777" w:rsidR="007C3EE4" w:rsidRPr="007C3EE4" w:rsidRDefault="007C3EE4" w:rsidP="000B0CFF">
            <w:pPr>
              <w:jc w:val="center"/>
              <w:rPr>
                <w:color w:val="000000"/>
                <w:sz w:val="20"/>
                <w:szCs w:val="20"/>
                <w:lang w:eastAsia="ru-RU"/>
              </w:rPr>
            </w:pPr>
            <w:r w:rsidRPr="007C3EE4">
              <w:rPr>
                <w:color w:val="000000"/>
                <w:sz w:val="20"/>
                <w:szCs w:val="20"/>
                <w:lang w:eastAsia="ru-RU"/>
              </w:rPr>
              <w:t>11</w:t>
            </w:r>
          </w:p>
        </w:tc>
        <w:tc>
          <w:tcPr>
            <w:tcW w:w="3088" w:type="dxa"/>
            <w:vMerge w:val="restart"/>
            <w:shd w:val="clear" w:color="auto" w:fill="auto"/>
            <w:vAlign w:val="center"/>
          </w:tcPr>
          <w:p w14:paraId="43CD52C6"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ОКПД2: 20.59.59.900 «Продукты разные химические прочие, не включенные в другие группировки»</w:t>
            </w:r>
          </w:p>
        </w:tc>
        <w:tc>
          <w:tcPr>
            <w:tcW w:w="606" w:type="dxa"/>
            <w:vMerge w:val="restart"/>
            <w:vAlign w:val="center"/>
          </w:tcPr>
          <w:p w14:paraId="36ED5251" w14:textId="77777777" w:rsidR="007C3EE4" w:rsidRPr="007C3EE4" w:rsidRDefault="007C3EE4" w:rsidP="000B0CFF">
            <w:pPr>
              <w:jc w:val="center"/>
              <w:rPr>
                <w:color w:val="000000"/>
                <w:sz w:val="20"/>
                <w:szCs w:val="20"/>
                <w:lang w:eastAsia="ru-RU"/>
              </w:rPr>
            </w:pPr>
            <w:proofErr w:type="spellStart"/>
            <w:r w:rsidRPr="007C3EE4">
              <w:rPr>
                <w:color w:val="000000"/>
                <w:sz w:val="20"/>
                <w:szCs w:val="20"/>
                <w:lang w:eastAsia="ru-RU"/>
              </w:rPr>
              <w:t>шт</w:t>
            </w:r>
            <w:proofErr w:type="spellEnd"/>
          </w:p>
        </w:tc>
        <w:tc>
          <w:tcPr>
            <w:tcW w:w="606" w:type="dxa"/>
            <w:vMerge w:val="restart"/>
            <w:vAlign w:val="center"/>
          </w:tcPr>
          <w:p w14:paraId="497BC5D7" w14:textId="77777777" w:rsidR="007C3EE4" w:rsidRPr="007C3EE4" w:rsidRDefault="007C3EE4" w:rsidP="000B0CFF">
            <w:pPr>
              <w:jc w:val="center"/>
              <w:rPr>
                <w:color w:val="000000"/>
                <w:sz w:val="20"/>
                <w:szCs w:val="20"/>
                <w:lang w:eastAsia="ru-RU"/>
              </w:rPr>
            </w:pPr>
            <w:r w:rsidRPr="007C3EE4">
              <w:rPr>
                <w:color w:val="000000"/>
                <w:sz w:val="20"/>
                <w:szCs w:val="20"/>
                <w:lang w:eastAsia="ru-RU"/>
              </w:rPr>
              <w:t>50</w:t>
            </w:r>
          </w:p>
        </w:tc>
        <w:tc>
          <w:tcPr>
            <w:tcW w:w="2654" w:type="dxa"/>
            <w:vAlign w:val="center"/>
          </w:tcPr>
          <w:p w14:paraId="2C61AFD5" w14:textId="77777777" w:rsidR="007C3EE4" w:rsidRPr="007C3EE4" w:rsidRDefault="007C3EE4" w:rsidP="000B0CFF">
            <w:pPr>
              <w:jc w:val="center"/>
              <w:rPr>
                <w:color w:val="000000"/>
                <w:sz w:val="20"/>
                <w:szCs w:val="20"/>
                <w:lang w:eastAsia="ru-RU"/>
              </w:rPr>
            </w:pPr>
            <w:r w:rsidRPr="007C3EE4">
              <w:rPr>
                <w:color w:val="000000"/>
                <w:sz w:val="20"/>
                <w:szCs w:val="20"/>
                <w:lang w:eastAsia="ru-RU"/>
              </w:rPr>
              <w:t>Тип продукта</w:t>
            </w:r>
          </w:p>
        </w:tc>
        <w:tc>
          <w:tcPr>
            <w:tcW w:w="2135" w:type="dxa"/>
            <w:shd w:val="clear" w:color="auto" w:fill="auto"/>
            <w:vAlign w:val="center"/>
          </w:tcPr>
          <w:p w14:paraId="3AA35958"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Корректирующая жидкость</w:t>
            </w:r>
          </w:p>
        </w:tc>
      </w:tr>
      <w:tr w:rsidR="007C3EE4" w:rsidRPr="005E329A" w14:paraId="70646080" w14:textId="77777777" w:rsidTr="008D6DD7">
        <w:trPr>
          <w:trHeight w:val="97"/>
        </w:trPr>
        <w:tc>
          <w:tcPr>
            <w:tcW w:w="276" w:type="dxa"/>
            <w:vMerge/>
            <w:shd w:val="clear" w:color="auto" w:fill="auto"/>
            <w:vAlign w:val="center"/>
          </w:tcPr>
          <w:p w14:paraId="581E5D34"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1FEA67BD" w14:textId="77777777" w:rsidR="007C3EE4" w:rsidRPr="007C3EE4" w:rsidRDefault="007C3EE4" w:rsidP="000B0CFF">
            <w:pPr>
              <w:jc w:val="center"/>
              <w:rPr>
                <w:color w:val="000000"/>
                <w:sz w:val="20"/>
                <w:szCs w:val="20"/>
                <w:lang w:eastAsia="ru-RU"/>
              </w:rPr>
            </w:pPr>
          </w:p>
        </w:tc>
        <w:tc>
          <w:tcPr>
            <w:tcW w:w="606" w:type="dxa"/>
            <w:vMerge/>
            <w:vAlign w:val="center"/>
          </w:tcPr>
          <w:p w14:paraId="7E9A7AF3" w14:textId="77777777" w:rsidR="007C3EE4" w:rsidRPr="007C3EE4" w:rsidRDefault="007C3EE4" w:rsidP="000B0CFF">
            <w:pPr>
              <w:jc w:val="center"/>
              <w:rPr>
                <w:color w:val="000000"/>
                <w:sz w:val="20"/>
                <w:szCs w:val="20"/>
                <w:lang w:eastAsia="ru-RU"/>
              </w:rPr>
            </w:pPr>
          </w:p>
        </w:tc>
        <w:tc>
          <w:tcPr>
            <w:tcW w:w="606" w:type="dxa"/>
            <w:vMerge/>
            <w:vAlign w:val="center"/>
          </w:tcPr>
          <w:p w14:paraId="076BAC73" w14:textId="77777777" w:rsidR="007C3EE4" w:rsidRPr="007C3EE4" w:rsidRDefault="007C3EE4" w:rsidP="000B0CFF">
            <w:pPr>
              <w:jc w:val="center"/>
              <w:rPr>
                <w:color w:val="000000"/>
                <w:sz w:val="20"/>
                <w:szCs w:val="20"/>
                <w:lang w:eastAsia="ru-RU"/>
              </w:rPr>
            </w:pPr>
          </w:p>
        </w:tc>
        <w:tc>
          <w:tcPr>
            <w:tcW w:w="2654" w:type="dxa"/>
            <w:vAlign w:val="center"/>
          </w:tcPr>
          <w:p w14:paraId="48C3681B"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Вид корректора</w:t>
            </w:r>
          </w:p>
        </w:tc>
        <w:tc>
          <w:tcPr>
            <w:tcW w:w="2135" w:type="dxa"/>
            <w:shd w:val="clear" w:color="auto" w:fill="auto"/>
            <w:vAlign w:val="center"/>
          </w:tcPr>
          <w:p w14:paraId="0B7DB3B8"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Жидкость</w:t>
            </w:r>
          </w:p>
        </w:tc>
      </w:tr>
      <w:tr w:rsidR="007C3EE4" w:rsidRPr="005E329A" w14:paraId="71804542" w14:textId="77777777" w:rsidTr="008D6DD7">
        <w:trPr>
          <w:trHeight w:val="97"/>
        </w:trPr>
        <w:tc>
          <w:tcPr>
            <w:tcW w:w="276" w:type="dxa"/>
            <w:vMerge/>
            <w:shd w:val="clear" w:color="auto" w:fill="auto"/>
            <w:vAlign w:val="center"/>
          </w:tcPr>
          <w:p w14:paraId="55D6F35A"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3242B06B" w14:textId="77777777" w:rsidR="007C3EE4" w:rsidRPr="007C3EE4" w:rsidRDefault="007C3EE4" w:rsidP="000B0CFF">
            <w:pPr>
              <w:jc w:val="center"/>
              <w:rPr>
                <w:color w:val="000000"/>
                <w:sz w:val="20"/>
                <w:szCs w:val="20"/>
                <w:lang w:eastAsia="ru-RU"/>
              </w:rPr>
            </w:pPr>
          </w:p>
        </w:tc>
        <w:tc>
          <w:tcPr>
            <w:tcW w:w="606" w:type="dxa"/>
            <w:vMerge/>
            <w:vAlign w:val="center"/>
          </w:tcPr>
          <w:p w14:paraId="4376C1DA" w14:textId="77777777" w:rsidR="007C3EE4" w:rsidRPr="007C3EE4" w:rsidRDefault="007C3EE4" w:rsidP="000B0CFF">
            <w:pPr>
              <w:jc w:val="center"/>
              <w:rPr>
                <w:color w:val="000000"/>
                <w:sz w:val="20"/>
                <w:szCs w:val="20"/>
                <w:lang w:eastAsia="ru-RU"/>
              </w:rPr>
            </w:pPr>
          </w:p>
        </w:tc>
        <w:tc>
          <w:tcPr>
            <w:tcW w:w="606" w:type="dxa"/>
            <w:vMerge/>
            <w:vAlign w:val="center"/>
          </w:tcPr>
          <w:p w14:paraId="3DF79EE3" w14:textId="77777777" w:rsidR="007C3EE4" w:rsidRPr="007C3EE4" w:rsidRDefault="007C3EE4" w:rsidP="000B0CFF">
            <w:pPr>
              <w:jc w:val="center"/>
              <w:rPr>
                <w:color w:val="000000"/>
                <w:sz w:val="20"/>
                <w:szCs w:val="20"/>
                <w:lang w:eastAsia="ru-RU"/>
              </w:rPr>
            </w:pPr>
          </w:p>
        </w:tc>
        <w:tc>
          <w:tcPr>
            <w:tcW w:w="2654" w:type="dxa"/>
            <w:vAlign w:val="center"/>
          </w:tcPr>
          <w:p w14:paraId="5F974A5F"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Вид нанесения</w:t>
            </w:r>
          </w:p>
        </w:tc>
        <w:tc>
          <w:tcPr>
            <w:tcW w:w="2135" w:type="dxa"/>
            <w:shd w:val="clear" w:color="auto" w:fill="auto"/>
            <w:vAlign w:val="center"/>
          </w:tcPr>
          <w:p w14:paraId="4A0D0B88"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Кисточка</w:t>
            </w:r>
          </w:p>
        </w:tc>
      </w:tr>
      <w:tr w:rsidR="007C3EE4" w:rsidRPr="005E329A" w14:paraId="545AB3EB" w14:textId="77777777" w:rsidTr="008D6DD7">
        <w:trPr>
          <w:trHeight w:val="70"/>
        </w:trPr>
        <w:tc>
          <w:tcPr>
            <w:tcW w:w="276" w:type="dxa"/>
            <w:vMerge/>
            <w:shd w:val="clear" w:color="auto" w:fill="auto"/>
            <w:vAlign w:val="center"/>
          </w:tcPr>
          <w:p w14:paraId="60EDE18C"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20F29958" w14:textId="77777777" w:rsidR="007C3EE4" w:rsidRPr="007C3EE4" w:rsidRDefault="007C3EE4" w:rsidP="000B0CFF">
            <w:pPr>
              <w:jc w:val="center"/>
              <w:rPr>
                <w:color w:val="000000"/>
                <w:sz w:val="20"/>
                <w:szCs w:val="20"/>
                <w:lang w:eastAsia="ru-RU"/>
              </w:rPr>
            </w:pPr>
          </w:p>
        </w:tc>
        <w:tc>
          <w:tcPr>
            <w:tcW w:w="606" w:type="dxa"/>
            <w:vMerge/>
            <w:vAlign w:val="center"/>
          </w:tcPr>
          <w:p w14:paraId="15F18483" w14:textId="77777777" w:rsidR="007C3EE4" w:rsidRPr="007C3EE4" w:rsidRDefault="007C3EE4" w:rsidP="000B0CFF">
            <w:pPr>
              <w:jc w:val="center"/>
              <w:rPr>
                <w:color w:val="000000"/>
                <w:sz w:val="20"/>
                <w:szCs w:val="20"/>
                <w:lang w:eastAsia="ru-RU"/>
              </w:rPr>
            </w:pPr>
          </w:p>
        </w:tc>
        <w:tc>
          <w:tcPr>
            <w:tcW w:w="606" w:type="dxa"/>
            <w:vMerge/>
            <w:vAlign w:val="center"/>
          </w:tcPr>
          <w:p w14:paraId="6D754A43" w14:textId="77777777" w:rsidR="007C3EE4" w:rsidRPr="007C3EE4" w:rsidRDefault="007C3EE4" w:rsidP="000B0CFF">
            <w:pPr>
              <w:jc w:val="center"/>
              <w:rPr>
                <w:color w:val="000000"/>
                <w:sz w:val="20"/>
                <w:szCs w:val="20"/>
                <w:lang w:eastAsia="ru-RU"/>
              </w:rPr>
            </w:pPr>
          </w:p>
        </w:tc>
        <w:tc>
          <w:tcPr>
            <w:tcW w:w="2654" w:type="dxa"/>
            <w:vAlign w:val="center"/>
          </w:tcPr>
          <w:p w14:paraId="47AEE0C7"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Объем флакона, мл</w:t>
            </w:r>
          </w:p>
        </w:tc>
        <w:tc>
          <w:tcPr>
            <w:tcW w:w="2135" w:type="dxa"/>
            <w:shd w:val="clear" w:color="auto" w:fill="auto"/>
            <w:vAlign w:val="center"/>
          </w:tcPr>
          <w:p w14:paraId="1AF216A0"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Не менее 20</w:t>
            </w:r>
          </w:p>
        </w:tc>
      </w:tr>
      <w:tr w:rsidR="007C3EE4" w:rsidRPr="005E329A" w14:paraId="4320C181" w14:textId="77777777" w:rsidTr="008D6DD7">
        <w:trPr>
          <w:trHeight w:val="97"/>
        </w:trPr>
        <w:tc>
          <w:tcPr>
            <w:tcW w:w="276" w:type="dxa"/>
            <w:vMerge w:val="restart"/>
            <w:shd w:val="clear" w:color="auto" w:fill="auto"/>
            <w:vAlign w:val="center"/>
          </w:tcPr>
          <w:p w14:paraId="36B51643" w14:textId="77777777" w:rsidR="007C3EE4" w:rsidRPr="007C3EE4" w:rsidRDefault="007C3EE4" w:rsidP="000B0CFF">
            <w:pPr>
              <w:jc w:val="center"/>
              <w:rPr>
                <w:color w:val="000000"/>
                <w:sz w:val="20"/>
                <w:szCs w:val="20"/>
                <w:lang w:eastAsia="ru-RU"/>
              </w:rPr>
            </w:pPr>
            <w:r w:rsidRPr="007C3EE4">
              <w:rPr>
                <w:color w:val="000000"/>
                <w:sz w:val="20"/>
                <w:szCs w:val="20"/>
                <w:lang w:eastAsia="ru-RU"/>
              </w:rPr>
              <w:t>12</w:t>
            </w:r>
          </w:p>
        </w:tc>
        <w:tc>
          <w:tcPr>
            <w:tcW w:w="3088" w:type="dxa"/>
            <w:vMerge w:val="restart"/>
            <w:shd w:val="clear" w:color="auto" w:fill="auto"/>
            <w:vAlign w:val="center"/>
          </w:tcPr>
          <w:p w14:paraId="5C23E4A6"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ОКПД2: 17.12.74.000 «Крафт-бумага (кроме используемой для письма, печати или прочих графических целей), мелованная каолином или прочими неорганическими веществами»</w:t>
            </w:r>
          </w:p>
        </w:tc>
        <w:tc>
          <w:tcPr>
            <w:tcW w:w="606" w:type="dxa"/>
            <w:vMerge w:val="restart"/>
            <w:vAlign w:val="center"/>
          </w:tcPr>
          <w:p w14:paraId="6807AC1D" w14:textId="77777777" w:rsidR="007C3EE4" w:rsidRPr="007C3EE4" w:rsidRDefault="007C3EE4" w:rsidP="000B0CFF">
            <w:pPr>
              <w:jc w:val="center"/>
              <w:rPr>
                <w:color w:val="000000"/>
                <w:sz w:val="20"/>
                <w:szCs w:val="20"/>
                <w:lang w:eastAsia="ru-RU"/>
              </w:rPr>
            </w:pPr>
            <w:r w:rsidRPr="007C3EE4">
              <w:rPr>
                <w:color w:val="000000"/>
                <w:sz w:val="20"/>
                <w:szCs w:val="20"/>
                <w:lang w:eastAsia="ru-RU"/>
              </w:rPr>
              <w:t>рулон</w:t>
            </w:r>
          </w:p>
        </w:tc>
        <w:tc>
          <w:tcPr>
            <w:tcW w:w="606" w:type="dxa"/>
            <w:vMerge w:val="restart"/>
            <w:vAlign w:val="center"/>
          </w:tcPr>
          <w:p w14:paraId="0962BF63" w14:textId="77777777" w:rsidR="007C3EE4" w:rsidRPr="007C3EE4" w:rsidRDefault="007C3EE4" w:rsidP="000B0CFF">
            <w:pPr>
              <w:jc w:val="center"/>
              <w:rPr>
                <w:color w:val="000000"/>
                <w:sz w:val="20"/>
                <w:szCs w:val="20"/>
                <w:lang w:eastAsia="ru-RU"/>
              </w:rPr>
            </w:pPr>
            <w:r w:rsidRPr="007C3EE4">
              <w:rPr>
                <w:color w:val="000000"/>
                <w:sz w:val="20"/>
                <w:szCs w:val="20"/>
                <w:lang w:eastAsia="ru-RU"/>
              </w:rPr>
              <w:t>10</w:t>
            </w:r>
          </w:p>
        </w:tc>
        <w:tc>
          <w:tcPr>
            <w:tcW w:w="2654" w:type="dxa"/>
            <w:vAlign w:val="center"/>
          </w:tcPr>
          <w:p w14:paraId="2C54ED31"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Наименование товара</w:t>
            </w:r>
          </w:p>
        </w:tc>
        <w:tc>
          <w:tcPr>
            <w:tcW w:w="2135" w:type="dxa"/>
            <w:shd w:val="clear" w:color="auto" w:fill="auto"/>
            <w:vAlign w:val="center"/>
          </w:tcPr>
          <w:p w14:paraId="511C3B6E" w14:textId="77777777" w:rsidR="007C3EE4" w:rsidRPr="007C3EE4" w:rsidRDefault="007C3EE4" w:rsidP="000B0CFF">
            <w:pPr>
              <w:jc w:val="center"/>
              <w:rPr>
                <w:color w:val="000000"/>
                <w:sz w:val="20"/>
                <w:szCs w:val="20"/>
                <w:lang w:val="en-US" w:eastAsia="ru-RU"/>
              </w:rPr>
            </w:pPr>
            <w:r w:rsidRPr="007C3EE4">
              <w:rPr>
                <w:color w:val="000000"/>
                <w:sz w:val="20"/>
                <w:szCs w:val="20"/>
                <w:lang w:eastAsia="ru-RU"/>
              </w:rPr>
              <w:t>Крафт бумага в рулоне</w:t>
            </w:r>
          </w:p>
        </w:tc>
      </w:tr>
      <w:tr w:rsidR="007C3EE4" w:rsidRPr="005E329A" w14:paraId="3B7046A6" w14:textId="77777777" w:rsidTr="008D6DD7">
        <w:trPr>
          <w:trHeight w:val="97"/>
        </w:trPr>
        <w:tc>
          <w:tcPr>
            <w:tcW w:w="276" w:type="dxa"/>
            <w:vMerge/>
            <w:shd w:val="clear" w:color="auto" w:fill="auto"/>
            <w:vAlign w:val="center"/>
          </w:tcPr>
          <w:p w14:paraId="5AAC43D5"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1DB337A5" w14:textId="77777777" w:rsidR="007C3EE4" w:rsidRPr="007C3EE4" w:rsidRDefault="007C3EE4" w:rsidP="000B0CFF">
            <w:pPr>
              <w:jc w:val="center"/>
              <w:rPr>
                <w:color w:val="000000"/>
                <w:sz w:val="20"/>
                <w:szCs w:val="20"/>
                <w:lang w:eastAsia="ru-RU"/>
              </w:rPr>
            </w:pPr>
          </w:p>
        </w:tc>
        <w:tc>
          <w:tcPr>
            <w:tcW w:w="606" w:type="dxa"/>
            <w:vMerge/>
            <w:vAlign w:val="center"/>
          </w:tcPr>
          <w:p w14:paraId="7F6A72AE" w14:textId="77777777" w:rsidR="007C3EE4" w:rsidRPr="007C3EE4" w:rsidRDefault="007C3EE4" w:rsidP="000B0CFF">
            <w:pPr>
              <w:jc w:val="center"/>
              <w:rPr>
                <w:color w:val="000000"/>
                <w:sz w:val="20"/>
                <w:szCs w:val="20"/>
                <w:lang w:eastAsia="ru-RU"/>
              </w:rPr>
            </w:pPr>
          </w:p>
        </w:tc>
        <w:tc>
          <w:tcPr>
            <w:tcW w:w="606" w:type="dxa"/>
            <w:vMerge/>
            <w:vAlign w:val="center"/>
          </w:tcPr>
          <w:p w14:paraId="31BE70D4" w14:textId="77777777" w:rsidR="007C3EE4" w:rsidRPr="007C3EE4" w:rsidRDefault="007C3EE4" w:rsidP="000B0CFF">
            <w:pPr>
              <w:jc w:val="center"/>
              <w:rPr>
                <w:color w:val="000000"/>
                <w:sz w:val="20"/>
                <w:szCs w:val="20"/>
                <w:lang w:eastAsia="ru-RU"/>
              </w:rPr>
            </w:pPr>
          </w:p>
        </w:tc>
        <w:tc>
          <w:tcPr>
            <w:tcW w:w="2654" w:type="dxa"/>
            <w:vAlign w:val="center"/>
          </w:tcPr>
          <w:p w14:paraId="71FB32FB" w14:textId="77777777" w:rsidR="007C3EE4" w:rsidRPr="007C3EE4" w:rsidRDefault="007C3EE4" w:rsidP="000B0CFF">
            <w:pPr>
              <w:jc w:val="center"/>
              <w:rPr>
                <w:color w:val="000000"/>
                <w:sz w:val="20"/>
                <w:szCs w:val="20"/>
                <w:lang w:eastAsia="ru-RU"/>
              </w:rPr>
            </w:pPr>
            <w:r w:rsidRPr="007C3EE4">
              <w:rPr>
                <w:color w:val="000000"/>
                <w:sz w:val="20"/>
                <w:szCs w:val="20"/>
                <w:lang w:eastAsia="ru-RU"/>
              </w:rPr>
              <w:t>Ширина рулона, см</w:t>
            </w:r>
          </w:p>
        </w:tc>
        <w:tc>
          <w:tcPr>
            <w:tcW w:w="2135" w:type="dxa"/>
            <w:shd w:val="clear" w:color="auto" w:fill="auto"/>
            <w:vAlign w:val="center"/>
          </w:tcPr>
          <w:p w14:paraId="4CDFA957"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Не менее 100</w:t>
            </w:r>
          </w:p>
        </w:tc>
      </w:tr>
      <w:tr w:rsidR="007C3EE4" w:rsidRPr="005E329A" w14:paraId="404F807E" w14:textId="77777777" w:rsidTr="008D6DD7">
        <w:trPr>
          <w:trHeight w:val="97"/>
        </w:trPr>
        <w:tc>
          <w:tcPr>
            <w:tcW w:w="276" w:type="dxa"/>
            <w:vMerge/>
            <w:shd w:val="clear" w:color="auto" w:fill="auto"/>
            <w:vAlign w:val="center"/>
          </w:tcPr>
          <w:p w14:paraId="5D531230"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56EDAB01" w14:textId="77777777" w:rsidR="007C3EE4" w:rsidRPr="007C3EE4" w:rsidRDefault="007C3EE4" w:rsidP="000B0CFF">
            <w:pPr>
              <w:jc w:val="center"/>
              <w:rPr>
                <w:color w:val="000000"/>
                <w:sz w:val="20"/>
                <w:szCs w:val="20"/>
                <w:lang w:eastAsia="ru-RU"/>
              </w:rPr>
            </w:pPr>
          </w:p>
        </w:tc>
        <w:tc>
          <w:tcPr>
            <w:tcW w:w="606" w:type="dxa"/>
            <w:vMerge/>
            <w:vAlign w:val="center"/>
          </w:tcPr>
          <w:p w14:paraId="76C630F5" w14:textId="77777777" w:rsidR="007C3EE4" w:rsidRPr="007C3EE4" w:rsidRDefault="007C3EE4" w:rsidP="000B0CFF">
            <w:pPr>
              <w:jc w:val="center"/>
              <w:rPr>
                <w:color w:val="000000"/>
                <w:sz w:val="20"/>
                <w:szCs w:val="20"/>
                <w:lang w:eastAsia="ru-RU"/>
              </w:rPr>
            </w:pPr>
          </w:p>
        </w:tc>
        <w:tc>
          <w:tcPr>
            <w:tcW w:w="606" w:type="dxa"/>
            <w:vMerge/>
            <w:vAlign w:val="center"/>
          </w:tcPr>
          <w:p w14:paraId="2C5120EA" w14:textId="77777777" w:rsidR="007C3EE4" w:rsidRPr="007C3EE4" w:rsidRDefault="007C3EE4" w:rsidP="000B0CFF">
            <w:pPr>
              <w:jc w:val="center"/>
              <w:rPr>
                <w:color w:val="000000"/>
                <w:sz w:val="20"/>
                <w:szCs w:val="20"/>
                <w:lang w:eastAsia="ru-RU"/>
              </w:rPr>
            </w:pPr>
          </w:p>
        </w:tc>
        <w:tc>
          <w:tcPr>
            <w:tcW w:w="2654" w:type="dxa"/>
            <w:vAlign w:val="center"/>
          </w:tcPr>
          <w:p w14:paraId="3F6878DD"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Длина рулона, см</w:t>
            </w:r>
          </w:p>
        </w:tc>
        <w:tc>
          <w:tcPr>
            <w:tcW w:w="2135" w:type="dxa"/>
            <w:shd w:val="clear" w:color="auto" w:fill="auto"/>
            <w:vAlign w:val="center"/>
          </w:tcPr>
          <w:p w14:paraId="25F1978B" w14:textId="77777777" w:rsidR="007C3EE4" w:rsidRPr="007C3EE4" w:rsidRDefault="007C3EE4" w:rsidP="000B0CFF">
            <w:pPr>
              <w:jc w:val="center"/>
              <w:rPr>
                <w:color w:val="000000"/>
                <w:sz w:val="20"/>
                <w:szCs w:val="20"/>
                <w:lang w:val="en-US" w:eastAsia="ru-RU"/>
              </w:rPr>
            </w:pPr>
            <w:r w:rsidRPr="007C3EE4">
              <w:rPr>
                <w:color w:val="000000"/>
                <w:sz w:val="20"/>
                <w:szCs w:val="20"/>
                <w:lang w:eastAsia="ru-RU"/>
              </w:rPr>
              <w:t>Не менее 2000</w:t>
            </w:r>
          </w:p>
        </w:tc>
      </w:tr>
      <w:tr w:rsidR="007C3EE4" w:rsidRPr="005E329A" w14:paraId="71E7904B" w14:textId="77777777" w:rsidTr="008D6DD7">
        <w:trPr>
          <w:trHeight w:val="97"/>
        </w:trPr>
        <w:tc>
          <w:tcPr>
            <w:tcW w:w="276" w:type="dxa"/>
            <w:vMerge/>
            <w:shd w:val="clear" w:color="auto" w:fill="auto"/>
            <w:vAlign w:val="center"/>
          </w:tcPr>
          <w:p w14:paraId="4501492D"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5D61104C" w14:textId="77777777" w:rsidR="007C3EE4" w:rsidRPr="007C3EE4" w:rsidRDefault="007C3EE4" w:rsidP="000B0CFF">
            <w:pPr>
              <w:jc w:val="center"/>
              <w:rPr>
                <w:color w:val="000000"/>
                <w:sz w:val="20"/>
                <w:szCs w:val="20"/>
                <w:lang w:eastAsia="ru-RU"/>
              </w:rPr>
            </w:pPr>
          </w:p>
        </w:tc>
        <w:tc>
          <w:tcPr>
            <w:tcW w:w="606" w:type="dxa"/>
            <w:vMerge/>
            <w:vAlign w:val="center"/>
          </w:tcPr>
          <w:p w14:paraId="6FBB225A" w14:textId="77777777" w:rsidR="007C3EE4" w:rsidRPr="007C3EE4" w:rsidRDefault="007C3EE4" w:rsidP="000B0CFF">
            <w:pPr>
              <w:jc w:val="center"/>
              <w:rPr>
                <w:color w:val="000000"/>
                <w:sz w:val="20"/>
                <w:szCs w:val="20"/>
                <w:lang w:eastAsia="ru-RU"/>
              </w:rPr>
            </w:pPr>
          </w:p>
        </w:tc>
        <w:tc>
          <w:tcPr>
            <w:tcW w:w="606" w:type="dxa"/>
            <w:vMerge/>
            <w:vAlign w:val="center"/>
          </w:tcPr>
          <w:p w14:paraId="7921C25D" w14:textId="77777777" w:rsidR="007C3EE4" w:rsidRPr="007C3EE4" w:rsidRDefault="007C3EE4" w:rsidP="000B0CFF">
            <w:pPr>
              <w:jc w:val="center"/>
              <w:rPr>
                <w:color w:val="000000"/>
                <w:sz w:val="20"/>
                <w:szCs w:val="20"/>
                <w:lang w:eastAsia="ru-RU"/>
              </w:rPr>
            </w:pPr>
          </w:p>
        </w:tc>
        <w:tc>
          <w:tcPr>
            <w:tcW w:w="2654" w:type="dxa"/>
            <w:vAlign w:val="center"/>
          </w:tcPr>
          <w:p w14:paraId="1F2A6ABD"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Плотность</w:t>
            </w:r>
          </w:p>
        </w:tc>
        <w:tc>
          <w:tcPr>
            <w:tcW w:w="2135" w:type="dxa"/>
            <w:shd w:val="clear" w:color="auto" w:fill="auto"/>
            <w:vAlign w:val="center"/>
          </w:tcPr>
          <w:p w14:paraId="394D9F5D"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Не менее 78 г/м</w:t>
            </w:r>
            <w:r w:rsidRPr="007C3EE4">
              <w:rPr>
                <w:color w:val="000000"/>
                <w:sz w:val="20"/>
                <w:szCs w:val="20"/>
                <w:vertAlign w:val="superscript"/>
                <w:lang w:eastAsia="ru-RU"/>
              </w:rPr>
              <w:t>2</w:t>
            </w:r>
          </w:p>
        </w:tc>
      </w:tr>
      <w:tr w:rsidR="007C3EE4" w:rsidRPr="005E329A" w14:paraId="2B00DC90" w14:textId="77777777" w:rsidTr="008D6DD7">
        <w:trPr>
          <w:trHeight w:val="97"/>
        </w:trPr>
        <w:tc>
          <w:tcPr>
            <w:tcW w:w="276" w:type="dxa"/>
            <w:vMerge w:val="restart"/>
            <w:shd w:val="clear" w:color="auto" w:fill="auto"/>
            <w:vAlign w:val="center"/>
          </w:tcPr>
          <w:p w14:paraId="5B978175" w14:textId="77777777" w:rsidR="007C3EE4" w:rsidRPr="007C3EE4" w:rsidRDefault="007C3EE4" w:rsidP="000B0CFF">
            <w:pPr>
              <w:jc w:val="center"/>
              <w:rPr>
                <w:color w:val="000000"/>
                <w:sz w:val="20"/>
                <w:szCs w:val="20"/>
                <w:lang w:eastAsia="ru-RU"/>
              </w:rPr>
            </w:pPr>
            <w:r w:rsidRPr="007C3EE4">
              <w:rPr>
                <w:color w:val="000000"/>
                <w:sz w:val="20"/>
                <w:szCs w:val="20"/>
                <w:lang w:eastAsia="ru-RU"/>
              </w:rPr>
              <w:t>13</w:t>
            </w:r>
          </w:p>
        </w:tc>
        <w:tc>
          <w:tcPr>
            <w:tcW w:w="3088" w:type="dxa"/>
            <w:vMerge w:val="restart"/>
            <w:shd w:val="clear" w:color="auto" w:fill="auto"/>
            <w:vAlign w:val="center"/>
          </w:tcPr>
          <w:p w14:paraId="5E4E5B37"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ОКПД2: 22.21.42.120 «Пленки прочие пластмассовые непористые»</w:t>
            </w:r>
          </w:p>
        </w:tc>
        <w:tc>
          <w:tcPr>
            <w:tcW w:w="606" w:type="dxa"/>
            <w:vMerge w:val="restart"/>
            <w:vAlign w:val="center"/>
          </w:tcPr>
          <w:p w14:paraId="7F0E3487" w14:textId="77777777" w:rsidR="007C3EE4" w:rsidRPr="007C3EE4" w:rsidRDefault="007C3EE4" w:rsidP="000B0CFF">
            <w:pPr>
              <w:jc w:val="center"/>
              <w:rPr>
                <w:color w:val="000000"/>
                <w:sz w:val="20"/>
                <w:szCs w:val="20"/>
                <w:lang w:eastAsia="ru-RU"/>
              </w:rPr>
            </w:pPr>
            <w:r w:rsidRPr="007C3EE4">
              <w:rPr>
                <w:color w:val="000000"/>
                <w:sz w:val="20"/>
                <w:szCs w:val="20"/>
                <w:lang w:eastAsia="ru-RU"/>
              </w:rPr>
              <w:t>упаковка</w:t>
            </w:r>
          </w:p>
        </w:tc>
        <w:tc>
          <w:tcPr>
            <w:tcW w:w="606" w:type="dxa"/>
            <w:vMerge w:val="restart"/>
            <w:vAlign w:val="center"/>
          </w:tcPr>
          <w:p w14:paraId="5F02204B" w14:textId="77777777" w:rsidR="007C3EE4" w:rsidRPr="007C3EE4" w:rsidRDefault="007C3EE4" w:rsidP="000B0CFF">
            <w:pPr>
              <w:jc w:val="center"/>
              <w:rPr>
                <w:color w:val="000000"/>
                <w:sz w:val="20"/>
                <w:szCs w:val="20"/>
                <w:lang w:eastAsia="ru-RU"/>
              </w:rPr>
            </w:pPr>
            <w:r w:rsidRPr="007C3EE4">
              <w:rPr>
                <w:color w:val="000000"/>
                <w:sz w:val="20"/>
                <w:szCs w:val="20"/>
                <w:lang w:eastAsia="ru-RU"/>
              </w:rPr>
              <w:t>5</w:t>
            </w:r>
          </w:p>
        </w:tc>
        <w:tc>
          <w:tcPr>
            <w:tcW w:w="2654" w:type="dxa"/>
            <w:vAlign w:val="center"/>
          </w:tcPr>
          <w:p w14:paraId="6F9DC3D2"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Наименование товара</w:t>
            </w:r>
          </w:p>
        </w:tc>
        <w:tc>
          <w:tcPr>
            <w:tcW w:w="2135" w:type="dxa"/>
            <w:shd w:val="clear" w:color="auto" w:fill="auto"/>
            <w:vAlign w:val="center"/>
          </w:tcPr>
          <w:p w14:paraId="126E42AF" w14:textId="77777777" w:rsidR="007C3EE4" w:rsidRPr="007C3EE4" w:rsidRDefault="007C3EE4" w:rsidP="000B0CFF">
            <w:pPr>
              <w:jc w:val="center"/>
              <w:rPr>
                <w:color w:val="000000"/>
                <w:sz w:val="20"/>
                <w:szCs w:val="20"/>
                <w:lang w:val="en-US" w:eastAsia="ru-RU"/>
              </w:rPr>
            </w:pPr>
            <w:r w:rsidRPr="007C3EE4">
              <w:rPr>
                <w:color w:val="000000"/>
                <w:sz w:val="20"/>
                <w:szCs w:val="20"/>
                <w:lang w:eastAsia="ru-RU"/>
              </w:rPr>
              <w:t>Пленка для ламинирования</w:t>
            </w:r>
          </w:p>
        </w:tc>
      </w:tr>
      <w:tr w:rsidR="007C3EE4" w:rsidRPr="005E329A" w14:paraId="373D933D" w14:textId="77777777" w:rsidTr="008D6DD7">
        <w:trPr>
          <w:trHeight w:val="97"/>
        </w:trPr>
        <w:tc>
          <w:tcPr>
            <w:tcW w:w="276" w:type="dxa"/>
            <w:vMerge/>
            <w:shd w:val="clear" w:color="auto" w:fill="auto"/>
            <w:vAlign w:val="center"/>
          </w:tcPr>
          <w:p w14:paraId="5B1A4180"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194FA664" w14:textId="77777777" w:rsidR="007C3EE4" w:rsidRPr="007C3EE4" w:rsidRDefault="007C3EE4" w:rsidP="000B0CFF">
            <w:pPr>
              <w:jc w:val="center"/>
              <w:rPr>
                <w:color w:val="000000"/>
                <w:sz w:val="20"/>
                <w:szCs w:val="20"/>
                <w:lang w:eastAsia="ru-RU"/>
              </w:rPr>
            </w:pPr>
          </w:p>
        </w:tc>
        <w:tc>
          <w:tcPr>
            <w:tcW w:w="606" w:type="dxa"/>
            <w:vMerge/>
            <w:vAlign w:val="center"/>
          </w:tcPr>
          <w:p w14:paraId="1FAF0A78" w14:textId="77777777" w:rsidR="007C3EE4" w:rsidRPr="007C3EE4" w:rsidRDefault="007C3EE4" w:rsidP="000B0CFF">
            <w:pPr>
              <w:jc w:val="center"/>
              <w:rPr>
                <w:color w:val="000000"/>
                <w:sz w:val="20"/>
                <w:szCs w:val="20"/>
                <w:lang w:eastAsia="ru-RU"/>
              </w:rPr>
            </w:pPr>
          </w:p>
        </w:tc>
        <w:tc>
          <w:tcPr>
            <w:tcW w:w="606" w:type="dxa"/>
            <w:vMerge/>
            <w:vAlign w:val="center"/>
          </w:tcPr>
          <w:p w14:paraId="193163A8" w14:textId="77777777" w:rsidR="007C3EE4" w:rsidRPr="007C3EE4" w:rsidRDefault="007C3EE4" w:rsidP="000B0CFF">
            <w:pPr>
              <w:jc w:val="center"/>
              <w:rPr>
                <w:color w:val="000000"/>
                <w:sz w:val="20"/>
                <w:szCs w:val="20"/>
                <w:lang w:eastAsia="ru-RU"/>
              </w:rPr>
            </w:pPr>
          </w:p>
        </w:tc>
        <w:tc>
          <w:tcPr>
            <w:tcW w:w="2654" w:type="dxa"/>
            <w:vAlign w:val="center"/>
          </w:tcPr>
          <w:p w14:paraId="16C8D124" w14:textId="77777777" w:rsidR="007C3EE4" w:rsidRPr="007C3EE4" w:rsidRDefault="007C3EE4" w:rsidP="000B0CFF">
            <w:pPr>
              <w:jc w:val="center"/>
              <w:rPr>
                <w:color w:val="000000"/>
                <w:sz w:val="20"/>
                <w:szCs w:val="20"/>
                <w:lang w:eastAsia="ru-RU"/>
              </w:rPr>
            </w:pPr>
            <w:r w:rsidRPr="007C3EE4">
              <w:rPr>
                <w:color w:val="000000"/>
                <w:sz w:val="20"/>
                <w:szCs w:val="20"/>
                <w:lang w:eastAsia="ru-RU"/>
              </w:rPr>
              <w:t>Формат</w:t>
            </w:r>
          </w:p>
        </w:tc>
        <w:tc>
          <w:tcPr>
            <w:tcW w:w="2135" w:type="dxa"/>
            <w:shd w:val="clear" w:color="auto" w:fill="auto"/>
            <w:vAlign w:val="center"/>
          </w:tcPr>
          <w:p w14:paraId="310C12E4"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А4</w:t>
            </w:r>
          </w:p>
        </w:tc>
      </w:tr>
      <w:tr w:rsidR="007C3EE4" w:rsidRPr="005E329A" w14:paraId="7C3FDABD" w14:textId="77777777" w:rsidTr="008D6DD7">
        <w:trPr>
          <w:trHeight w:val="97"/>
        </w:trPr>
        <w:tc>
          <w:tcPr>
            <w:tcW w:w="276" w:type="dxa"/>
            <w:vMerge/>
            <w:shd w:val="clear" w:color="auto" w:fill="auto"/>
            <w:vAlign w:val="center"/>
          </w:tcPr>
          <w:p w14:paraId="50465FE7"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36DA0B78" w14:textId="77777777" w:rsidR="007C3EE4" w:rsidRPr="007C3EE4" w:rsidRDefault="007C3EE4" w:rsidP="000B0CFF">
            <w:pPr>
              <w:jc w:val="center"/>
              <w:rPr>
                <w:color w:val="000000"/>
                <w:sz w:val="20"/>
                <w:szCs w:val="20"/>
                <w:lang w:eastAsia="ru-RU"/>
              </w:rPr>
            </w:pPr>
          </w:p>
        </w:tc>
        <w:tc>
          <w:tcPr>
            <w:tcW w:w="606" w:type="dxa"/>
            <w:vMerge/>
            <w:vAlign w:val="center"/>
          </w:tcPr>
          <w:p w14:paraId="65F6B94F" w14:textId="77777777" w:rsidR="007C3EE4" w:rsidRPr="007C3EE4" w:rsidRDefault="007C3EE4" w:rsidP="000B0CFF">
            <w:pPr>
              <w:jc w:val="center"/>
              <w:rPr>
                <w:color w:val="000000"/>
                <w:sz w:val="20"/>
                <w:szCs w:val="20"/>
                <w:lang w:eastAsia="ru-RU"/>
              </w:rPr>
            </w:pPr>
          </w:p>
        </w:tc>
        <w:tc>
          <w:tcPr>
            <w:tcW w:w="606" w:type="dxa"/>
            <w:vMerge/>
            <w:vAlign w:val="center"/>
          </w:tcPr>
          <w:p w14:paraId="452FE6D0" w14:textId="77777777" w:rsidR="007C3EE4" w:rsidRPr="007C3EE4" w:rsidRDefault="007C3EE4" w:rsidP="000B0CFF">
            <w:pPr>
              <w:jc w:val="center"/>
              <w:rPr>
                <w:color w:val="000000"/>
                <w:sz w:val="20"/>
                <w:szCs w:val="20"/>
                <w:lang w:eastAsia="ru-RU"/>
              </w:rPr>
            </w:pPr>
          </w:p>
        </w:tc>
        <w:tc>
          <w:tcPr>
            <w:tcW w:w="2654" w:type="dxa"/>
            <w:vAlign w:val="center"/>
          </w:tcPr>
          <w:p w14:paraId="59B68E9B" w14:textId="77777777" w:rsidR="007C3EE4" w:rsidRPr="007C3EE4" w:rsidRDefault="007C3EE4" w:rsidP="000B0CFF">
            <w:pPr>
              <w:jc w:val="center"/>
              <w:rPr>
                <w:color w:val="000000"/>
                <w:sz w:val="20"/>
                <w:szCs w:val="20"/>
                <w:lang w:eastAsia="ru-RU"/>
              </w:rPr>
            </w:pPr>
            <w:r w:rsidRPr="007C3EE4">
              <w:rPr>
                <w:color w:val="000000"/>
                <w:sz w:val="20"/>
                <w:szCs w:val="20"/>
                <w:lang w:eastAsia="ru-RU"/>
              </w:rPr>
              <w:t>Толщина пленки</w:t>
            </w:r>
          </w:p>
        </w:tc>
        <w:tc>
          <w:tcPr>
            <w:tcW w:w="2135" w:type="dxa"/>
            <w:shd w:val="clear" w:color="auto" w:fill="auto"/>
            <w:vAlign w:val="center"/>
          </w:tcPr>
          <w:p w14:paraId="4B89B05E" w14:textId="77777777" w:rsidR="007C3EE4" w:rsidRPr="007C3EE4" w:rsidRDefault="007C3EE4" w:rsidP="000B0CFF">
            <w:pPr>
              <w:jc w:val="center"/>
              <w:rPr>
                <w:color w:val="000000"/>
                <w:sz w:val="20"/>
                <w:szCs w:val="20"/>
                <w:lang w:val="en-US" w:eastAsia="ru-RU"/>
              </w:rPr>
            </w:pPr>
            <w:r w:rsidRPr="007C3EE4">
              <w:rPr>
                <w:color w:val="000000"/>
                <w:sz w:val="20"/>
                <w:szCs w:val="20"/>
                <w:lang w:eastAsia="ru-RU"/>
              </w:rPr>
              <w:t>100 мкм</w:t>
            </w:r>
          </w:p>
        </w:tc>
      </w:tr>
      <w:tr w:rsidR="007C3EE4" w:rsidRPr="005E329A" w14:paraId="451BF806" w14:textId="77777777" w:rsidTr="008D6DD7">
        <w:trPr>
          <w:trHeight w:val="97"/>
        </w:trPr>
        <w:tc>
          <w:tcPr>
            <w:tcW w:w="276" w:type="dxa"/>
            <w:vMerge/>
            <w:shd w:val="clear" w:color="auto" w:fill="auto"/>
            <w:vAlign w:val="center"/>
          </w:tcPr>
          <w:p w14:paraId="38B787A3"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73DB3F2B" w14:textId="77777777" w:rsidR="007C3EE4" w:rsidRPr="007C3EE4" w:rsidRDefault="007C3EE4" w:rsidP="000B0CFF">
            <w:pPr>
              <w:jc w:val="center"/>
              <w:rPr>
                <w:color w:val="000000"/>
                <w:sz w:val="20"/>
                <w:szCs w:val="20"/>
                <w:lang w:eastAsia="ru-RU"/>
              </w:rPr>
            </w:pPr>
          </w:p>
        </w:tc>
        <w:tc>
          <w:tcPr>
            <w:tcW w:w="606" w:type="dxa"/>
            <w:vMerge/>
            <w:vAlign w:val="center"/>
          </w:tcPr>
          <w:p w14:paraId="3D135559" w14:textId="77777777" w:rsidR="007C3EE4" w:rsidRPr="007C3EE4" w:rsidRDefault="007C3EE4" w:rsidP="000B0CFF">
            <w:pPr>
              <w:jc w:val="center"/>
              <w:rPr>
                <w:color w:val="000000"/>
                <w:sz w:val="20"/>
                <w:szCs w:val="20"/>
                <w:lang w:eastAsia="ru-RU"/>
              </w:rPr>
            </w:pPr>
          </w:p>
        </w:tc>
        <w:tc>
          <w:tcPr>
            <w:tcW w:w="606" w:type="dxa"/>
            <w:vMerge/>
            <w:vAlign w:val="center"/>
          </w:tcPr>
          <w:p w14:paraId="29BE1392" w14:textId="77777777" w:rsidR="007C3EE4" w:rsidRPr="007C3EE4" w:rsidRDefault="007C3EE4" w:rsidP="000B0CFF">
            <w:pPr>
              <w:jc w:val="center"/>
              <w:rPr>
                <w:color w:val="000000"/>
                <w:sz w:val="20"/>
                <w:szCs w:val="20"/>
                <w:lang w:eastAsia="ru-RU"/>
              </w:rPr>
            </w:pPr>
          </w:p>
        </w:tc>
        <w:tc>
          <w:tcPr>
            <w:tcW w:w="2654" w:type="dxa"/>
            <w:vAlign w:val="center"/>
          </w:tcPr>
          <w:p w14:paraId="7C019284" w14:textId="77777777" w:rsidR="007C3EE4" w:rsidRPr="007C3EE4" w:rsidRDefault="007C3EE4" w:rsidP="000B0CFF">
            <w:pPr>
              <w:jc w:val="center"/>
              <w:rPr>
                <w:color w:val="000000"/>
                <w:sz w:val="20"/>
                <w:szCs w:val="20"/>
                <w:lang w:eastAsia="ru-RU"/>
              </w:rPr>
            </w:pPr>
            <w:r w:rsidRPr="007C3EE4">
              <w:rPr>
                <w:color w:val="000000"/>
                <w:sz w:val="20"/>
                <w:szCs w:val="20"/>
                <w:lang w:eastAsia="ru-RU"/>
              </w:rPr>
              <w:t>Тип поверхности</w:t>
            </w:r>
          </w:p>
        </w:tc>
        <w:tc>
          <w:tcPr>
            <w:tcW w:w="2135" w:type="dxa"/>
            <w:shd w:val="clear" w:color="auto" w:fill="auto"/>
            <w:vAlign w:val="center"/>
          </w:tcPr>
          <w:p w14:paraId="635EC0EC"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Глянцевая</w:t>
            </w:r>
          </w:p>
        </w:tc>
      </w:tr>
      <w:tr w:rsidR="007C3EE4" w:rsidRPr="005E329A" w14:paraId="3D7FE701" w14:textId="77777777" w:rsidTr="008D6DD7">
        <w:trPr>
          <w:trHeight w:val="97"/>
        </w:trPr>
        <w:tc>
          <w:tcPr>
            <w:tcW w:w="276" w:type="dxa"/>
            <w:vMerge/>
            <w:shd w:val="clear" w:color="auto" w:fill="auto"/>
            <w:vAlign w:val="center"/>
          </w:tcPr>
          <w:p w14:paraId="5D06D34C"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69E4F1A2" w14:textId="77777777" w:rsidR="007C3EE4" w:rsidRPr="007C3EE4" w:rsidRDefault="007C3EE4" w:rsidP="000B0CFF">
            <w:pPr>
              <w:jc w:val="center"/>
              <w:rPr>
                <w:color w:val="000000"/>
                <w:sz w:val="20"/>
                <w:szCs w:val="20"/>
                <w:lang w:eastAsia="ru-RU"/>
              </w:rPr>
            </w:pPr>
          </w:p>
        </w:tc>
        <w:tc>
          <w:tcPr>
            <w:tcW w:w="606" w:type="dxa"/>
            <w:vMerge/>
            <w:vAlign w:val="center"/>
          </w:tcPr>
          <w:p w14:paraId="0F16CAB1" w14:textId="77777777" w:rsidR="007C3EE4" w:rsidRPr="007C3EE4" w:rsidRDefault="007C3EE4" w:rsidP="000B0CFF">
            <w:pPr>
              <w:jc w:val="center"/>
              <w:rPr>
                <w:color w:val="000000"/>
                <w:sz w:val="20"/>
                <w:szCs w:val="20"/>
                <w:lang w:eastAsia="ru-RU"/>
              </w:rPr>
            </w:pPr>
          </w:p>
        </w:tc>
        <w:tc>
          <w:tcPr>
            <w:tcW w:w="606" w:type="dxa"/>
            <w:vMerge/>
            <w:vAlign w:val="center"/>
          </w:tcPr>
          <w:p w14:paraId="786A9EEC" w14:textId="77777777" w:rsidR="007C3EE4" w:rsidRPr="007C3EE4" w:rsidRDefault="007C3EE4" w:rsidP="000B0CFF">
            <w:pPr>
              <w:jc w:val="center"/>
              <w:rPr>
                <w:color w:val="000000"/>
                <w:sz w:val="20"/>
                <w:szCs w:val="20"/>
                <w:lang w:eastAsia="ru-RU"/>
              </w:rPr>
            </w:pPr>
          </w:p>
        </w:tc>
        <w:tc>
          <w:tcPr>
            <w:tcW w:w="2654" w:type="dxa"/>
            <w:vAlign w:val="center"/>
          </w:tcPr>
          <w:p w14:paraId="2D5FAD89" w14:textId="77777777" w:rsidR="007C3EE4" w:rsidRPr="007C3EE4" w:rsidRDefault="007C3EE4" w:rsidP="000B0CFF">
            <w:pPr>
              <w:jc w:val="center"/>
              <w:rPr>
                <w:color w:val="000000"/>
                <w:sz w:val="20"/>
                <w:szCs w:val="20"/>
                <w:lang w:eastAsia="ru-RU"/>
              </w:rPr>
            </w:pPr>
            <w:r w:rsidRPr="007C3EE4">
              <w:rPr>
                <w:color w:val="000000"/>
                <w:sz w:val="20"/>
                <w:szCs w:val="20"/>
                <w:lang w:eastAsia="ru-RU"/>
              </w:rPr>
              <w:t xml:space="preserve">Количество в упаковке, </w:t>
            </w:r>
            <w:proofErr w:type="spellStart"/>
            <w:r w:rsidRPr="007C3EE4">
              <w:rPr>
                <w:color w:val="000000"/>
                <w:sz w:val="20"/>
                <w:szCs w:val="20"/>
                <w:lang w:eastAsia="ru-RU"/>
              </w:rPr>
              <w:t>шт</w:t>
            </w:r>
            <w:proofErr w:type="spellEnd"/>
          </w:p>
        </w:tc>
        <w:tc>
          <w:tcPr>
            <w:tcW w:w="2135" w:type="dxa"/>
            <w:shd w:val="clear" w:color="auto" w:fill="auto"/>
            <w:vAlign w:val="center"/>
          </w:tcPr>
          <w:p w14:paraId="4A912687"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Не менее 100</w:t>
            </w:r>
          </w:p>
        </w:tc>
      </w:tr>
      <w:tr w:rsidR="007C3EE4" w:rsidRPr="005E329A" w14:paraId="231BFEEC" w14:textId="77777777" w:rsidTr="008D6DD7">
        <w:trPr>
          <w:trHeight w:val="97"/>
        </w:trPr>
        <w:tc>
          <w:tcPr>
            <w:tcW w:w="276" w:type="dxa"/>
            <w:vMerge w:val="restart"/>
            <w:shd w:val="clear" w:color="auto" w:fill="auto"/>
            <w:vAlign w:val="center"/>
          </w:tcPr>
          <w:p w14:paraId="6ECDE2A8" w14:textId="77777777" w:rsidR="007C3EE4" w:rsidRPr="007C3EE4" w:rsidRDefault="007C3EE4" w:rsidP="000B0CFF">
            <w:pPr>
              <w:jc w:val="center"/>
              <w:rPr>
                <w:color w:val="000000"/>
                <w:sz w:val="20"/>
                <w:szCs w:val="20"/>
                <w:lang w:eastAsia="ru-RU"/>
              </w:rPr>
            </w:pPr>
            <w:r w:rsidRPr="007C3EE4">
              <w:rPr>
                <w:color w:val="000000"/>
                <w:sz w:val="20"/>
                <w:szCs w:val="20"/>
                <w:lang w:eastAsia="ru-RU"/>
              </w:rPr>
              <w:t>14</w:t>
            </w:r>
          </w:p>
        </w:tc>
        <w:tc>
          <w:tcPr>
            <w:tcW w:w="3088" w:type="dxa"/>
            <w:vMerge w:val="restart"/>
            <w:shd w:val="clear" w:color="auto" w:fill="auto"/>
            <w:vAlign w:val="center"/>
          </w:tcPr>
          <w:p w14:paraId="6B7D4A4E"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ОКПД2: 25.99.22.130 «Подставки для печатей и аналогичное офисное и канцелярское оборудование металлическое, кроме офисной мебели»</w:t>
            </w:r>
          </w:p>
        </w:tc>
        <w:tc>
          <w:tcPr>
            <w:tcW w:w="606" w:type="dxa"/>
            <w:vMerge w:val="restart"/>
            <w:vAlign w:val="center"/>
          </w:tcPr>
          <w:p w14:paraId="4098752B" w14:textId="77777777" w:rsidR="007C3EE4" w:rsidRPr="007C3EE4" w:rsidRDefault="007C3EE4" w:rsidP="000B0CFF">
            <w:pPr>
              <w:jc w:val="center"/>
              <w:rPr>
                <w:color w:val="000000"/>
                <w:sz w:val="20"/>
                <w:szCs w:val="20"/>
                <w:lang w:eastAsia="ru-RU"/>
              </w:rPr>
            </w:pPr>
            <w:proofErr w:type="spellStart"/>
            <w:r w:rsidRPr="007C3EE4">
              <w:rPr>
                <w:color w:val="000000"/>
                <w:sz w:val="20"/>
                <w:szCs w:val="20"/>
                <w:lang w:eastAsia="ru-RU"/>
              </w:rPr>
              <w:t>шт</w:t>
            </w:r>
            <w:proofErr w:type="spellEnd"/>
          </w:p>
        </w:tc>
        <w:tc>
          <w:tcPr>
            <w:tcW w:w="606" w:type="dxa"/>
            <w:vMerge w:val="restart"/>
            <w:vAlign w:val="center"/>
          </w:tcPr>
          <w:p w14:paraId="33D3BC94" w14:textId="77777777" w:rsidR="007C3EE4" w:rsidRPr="007C3EE4" w:rsidRDefault="007C3EE4" w:rsidP="000B0CFF">
            <w:pPr>
              <w:jc w:val="center"/>
              <w:rPr>
                <w:color w:val="000000"/>
                <w:sz w:val="20"/>
                <w:szCs w:val="20"/>
                <w:lang w:eastAsia="ru-RU"/>
              </w:rPr>
            </w:pPr>
            <w:r w:rsidRPr="007C3EE4">
              <w:rPr>
                <w:color w:val="000000"/>
                <w:sz w:val="20"/>
                <w:szCs w:val="20"/>
                <w:lang w:eastAsia="ru-RU"/>
              </w:rPr>
              <w:t>5</w:t>
            </w:r>
          </w:p>
        </w:tc>
        <w:tc>
          <w:tcPr>
            <w:tcW w:w="2654" w:type="dxa"/>
            <w:vAlign w:val="center"/>
          </w:tcPr>
          <w:p w14:paraId="5CF637F4"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Наименование товара</w:t>
            </w:r>
          </w:p>
        </w:tc>
        <w:tc>
          <w:tcPr>
            <w:tcW w:w="2135" w:type="dxa"/>
            <w:shd w:val="clear" w:color="auto" w:fill="auto"/>
            <w:vAlign w:val="center"/>
          </w:tcPr>
          <w:p w14:paraId="6CCD82B3" w14:textId="77777777" w:rsidR="007C3EE4" w:rsidRPr="007C3EE4" w:rsidRDefault="007C3EE4" w:rsidP="000B0CFF">
            <w:pPr>
              <w:jc w:val="center"/>
              <w:rPr>
                <w:color w:val="000000"/>
                <w:sz w:val="20"/>
                <w:szCs w:val="20"/>
                <w:lang w:val="en-US" w:eastAsia="ru-RU"/>
              </w:rPr>
            </w:pPr>
            <w:r w:rsidRPr="007C3EE4">
              <w:rPr>
                <w:color w:val="000000"/>
                <w:sz w:val="20"/>
                <w:szCs w:val="20"/>
                <w:lang w:eastAsia="ru-RU"/>
              </w:rPr>
              <w:t>Степлер</w:t>
            </w:r>
          </w:p>
        </w:tc>
      </w:tr>
      <w:tr w:rsidR="007C3EE4" w:rsidRPr="005E329A" w14:paraId="732353E0" w14:textId="77777777" w:rsidTr="008D6DD7">
        <w:trPr>
          <w:trHeight w:val="97"/>
        </w:trPr>
        <w:tc>
          <w:tcPr>
            <w:tcW w:w="276" w:type="dxa"/>
            <w:vMerge/>
            <w:shd w:val="clear" w:color="auto" w:fill="auto"/>
            <w:vAlign w:val="center"/>
          </w:tcPr>
          <w:p w14:paraId="040F5AD0"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5C1B7E14" w14:textId="77777777" w:rsidR="007C3EE4" w:rsidRPr="007C3EE4" w:rsidRDefault="007C3EE4" w:rsidP="000B0CFF">
            <w:pPr>
              <w:jc w:val="center"/>
              <w:rPr>
                <w:color w:val="000000"/>
                <w:sz w:val="20"/>
                <w:szCs w:val="20"/>
                <w:lang w:eastAsia="ru-RU"/>
              </w:rPr>
            </w:pPr>
          </w:p>
        </w:tc>
        <w:tc>
          <w:tcPr>
            <w:tcW w:w="606" w:type="dxa"/>
            <w:vMerge/>
            <w:vAlign w:val="center"/>
          </w:tcPr>
          <w:p w14:paraId="25C0BF07" w14:textId="77777777" w:rsidR="007C3EE4" w:rsidRPr="007C3EE4" w:rsidRDefault="007C3EE4" w:rsidP="000B0CFF">
            <w:pPr>
              <w:jc w:val="center"/>
              <w:rPr>
                <w:color w:val="000000"/>
                <w:sz w:val="20"/>
                <w:szCs w:val="20"/>
                <w:lang w:eastAsia="ru-RU"/>
              </w:rPr>
            </w:pPr>
          </w:p>
        </w:tc>
        <w:tc>
          <w:tcPr>
            <w:tcW w:w="606" w:type="dxa"/>
            <w:vMerge/>
            <w:vAlign w:val="center"/>
          </w:tcPr>
          <w:p w14:paraId="6E6D2963" w14:textId="77777777" w:rsidR="007C3EE4" w:rsidRPr="007C3EE4" w:rsidRDefault="007C3EE4" w:rsidP="000B0CFF">
            <w:pPr>
              <w:jc w:val="center"/>
              <w:rPr>
                <w:color w:val="000000"/>
                <w:sz w:val="20"/>
                <w:szCs w:val="20"/>
                <w:lang w:eastAsia="ru-RU"/>
              </w:rPr>
            </w:pPr>
          </w:p>
        </w:tc>
        <w:tc>
          <w:tcPr>
            <w:tcW w:w="2654" w:type="dxa"/>
            <w:vAlign w:val="center"/>
          </w:tcPr>
          <w:p w14:paraId="6CD99D7E"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Пробивная способность, листов</w:t>
            </w:r>
          </w:p>
        </w:tc>
        <w:tc>
          <w:tcPr>
            <w:tcW w:w="2135" w:type="dxa"/>
            <w:shd w:val="clear" w:color="auto" w:fill="auto"/>
            <w:vAlign w:val="center"/>
          </w:tcPr>
          <w:p w14:paraId="737BE594"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Не менее 30</w:t>
            </w:r>
          </w:p>
        </w:tc>
      </w:tr>
      <w:tr w:rsidR="007C3EE4" w:rsidRPr="005E329A" w14:paraId="48908A31" w14:textId="77777777" w:rsidTr="008D6DD7">
        <w:trPr>
          <w:trHeight w:val="97"/>
        </w:trPr>
        <w:tc>
          <w:tcPr>
            <w:tcW w:w="276" w:type="dxa"/>
            <w:vMerge/>
            <w:shd w:val="clear" w:color="auto" w:fill="auto"/>
            <w:vAlign w:val="center"/>
          </w:tcPr>
          <w:p w14:paraId="2D55B4FB"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4C0CDDB8" w14:textId="77777777" w:rsidR="007C3EE4" w:rsidRPr="007C3EE4" w:rsidRDefault="007C3EE4" w:rsidP="000B0CFF">
            <w:pPr>
              <w:jc w:val="center"/>
              <w:rPr>
                <w:color w:val="000000"/>
                <w:sz w:val="20"/>
                <w:szCs w:val="20"/>
                <w:lang w:eastAsia="ru-RU"/>
              </w:rPr>
            </w:pPr>
          </w:p>
        </w:tc>
        <w:tc>
          <w:tcPr>
            <w:tcW w:w="606" w:type="dxa"/>
            <w:vMerge/>
            <w:vAlign w:val="center"/>
          </w:tcPr>
          <w:p w14:paraId="24A2C233" w14:textId="77777777" w:rsidR="007C3EE4" w:rsidRPr="007C3EE4" w:rsidRDefault="007C3EE4" w:rsidP="000B0CFF">
            <w:pPr>
              <w:jc w:val="center"/>
              <w:rPr>
                <w:color w:val="000000"/>
                <w:sz w:val="20"/>
                <w:szCs w:val="20"/>
                <w:lang w:eastAsia="ru-RU"/>
              </w:rPr>
            </w:pPr>
          </w:p>
        </w:tc>
        <w:tc>
          <w:tcPr>
            <w:tcW w:w="606" w:type="dxa"/>
            <w:vMerge/>
            <w:vAlign w:val="center"/>
          </w:tcPr>
          <w:p w14:paraId="1300D6A7" w14:textId="77777777" w:rsidR="007C3EE4" w:rsidRPr="007C3EE4" w:rsidRDefault="007C3EE4" w:rsidP="000B0CFF">
            <w:pPr>
              <w:jc w:val="center"/>
              <w:rPr>
                <w:color w:val="000000"/>
                <w:sz w:val="20"/>
                <w:szCs w:val="20"/>
                <w:lang w:eastAsia="ru-RU"/>
              </w:rPr>
            </w:pPr>
          </w:p>
        </w:tc>
        <w:tc>
          <w:tcPr>
            <w:tcW w:w="2654" w:type="dxa"/>
            <w:vAlign w:val="center"/>
          </w:tcPr>
          <w:p w14:paraId="22377A05" w14:textId="77777777" w:rsidR="007C3EE4" w:rsidRPr="007C3EE4" w:rsidRDefault="007C3EE4" w:rsidP="000B0CFF">
            <w:pPr>
              <w:jc w:val="center"/>
              <w:rPr>
                <w:color w:val="000000"/>
                <w:sz w:val="20"/>
                <w:szCs w:val="20"/>
                <w:lang w:eastAsia="ru-RU"/>
              </w:rPr>
            </w:pPr>
            <w:r w:rsidRPr="007C3EE4">
              <w:rPr>
                <w:color w:val="000000"/>
                <w:sz w:val="20"/>
                <w:szCs w:val="20"/>
                <w:lang w:eastAsia="ru-RU"/>
              </w:rPr>
              <w:t>Размер скоб</w:t>
            </w:r>
          </w:p>
        </w:tc>
        <w:tc>
          <w:tcPr>
            <w:tcW w:w="2135" w:type="dxa"/>
            <w:shd w:val="clear" w:color="auto" w:fill="auto"/>
            <w:vAlign w:val="center"/>
          </w:tcPr>
          <w:p w14:paraId="4550D1E1" w14:textId="77777777" w:rsidR="007C3EE4" w:rsidRPr="007C3EE4" w:rsidRDefault="007C3EE4" w:rsidP="000B0CFF">
            <w:pPr>
              <w:jc w:val="center"/>
              <w:rPr>
                <w:color w:val="000000"/>
                <w:sz w:val="20"/>
                <w:szCs w:val="20"/>
                <w:lang w:val="en-US" w:eastAsia="ru-RU"/>
              </w:rPr>
            </w:pPr>
            <w:r w:rsidRPr="007C3EE4">
              <w:rPr>
                <w:color w:val="000000"/>
                <w:sz w:val="20"/>
                <w:szCs w:val="20"/>
                <w:lang w:eastAsia="ru-RU"/>
              </w:rPr>
              <w:t>№ 24/6</w:t>
            </w:r>
          </w:p>
        </w:tc>
      </w:tr>
      <w:tr w:rsidR="007C3EE4" w:rsidRPr="005E329A" w14:paraId="5557FA21" w14:textId="77777777" w:rsidTr="008D6DD7">
        <w:trPr>
          <w:trHeight w:val="131"/>
        </w:trPr>
        <w:tc>
          <w:tcPr>
            <w:tcW w:w="276" w:type="dxa"/>
            <w:vMerge w:val="restart"/>
            <w:shd w:val="clear" w:color="auto" w:fill="auto"/>
            <w:vAlign w:val="center"/>
          </w:tcPr>
          <w:p w14:paraId="6C125164" w14:textId="77777777" w:rsidR="007C3EE4" w:rsidRPr="007C3EE4" w:rsidRDefault="007C3EE4" w:rsidP="000B0CFF">
            <w:pPr>
              <w:jc w:val="center"/>
              <w:rPr>
                <w:color w:val="000000"/>
                <w:sz w:val="20"/>
                <w:szCs w:val="20"/>
                <w:lang w:eastAsia="ru-RU"/>
              </w:rPr>
            </w:pPr>
            <w:r w:rsidRPr="007C3EE4">
              <w:rPr>
                <w:color w:val="000000"/>
                <w:sz w:val="20"/>
                <w:szCs w:val="20"/>
                <w:lang w:eastAsia="ru-RU"/>
              </w:rPr>
              <w:t>15</w:t>
            </w:r>
          </w:p>
        </w:tc>
        <w:tc>
          <w:tcPr>
            <w:tcW w:w="3088" w:type="dxa"/>
            <w:vMerge w:val="restart"/>
            <w:shd w:val="clear" w:color="auto" w:fill="auto"/>
            <w:vAlign w:val="center"/>
          </w:tcPr>
          <w:p w14:paraId="15C95022"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ОКПД2: 25.99.22.130 «Подставки для печатей и аналогичное офисное и канцелярское оборудование металлическое, кроме офисной мебели»</w:t>
            </w:r>
          </w:p>
        </w:tc>
        <w:tc>
          <w:tcPr>
            <w:tcW w:w="606" w:type="dxa"/>
            <w:vMerge w:val="restart"/>
            <w:vAlign w:val="center"/>
          </w:tcPr>
          <w:p w14:paraId="6713E3EB" w14:textId="77777777" w:rsidR="007C3EE4" w:rsidRPr="007C3EE4" w:rsidRDefault="007C3EE4" w:rsidP="000B0CFF">
            <w:pPr>
              <w:jc w:val="center"/>
              <w:rPr>
                <w:color w:val="000000"/>
                <w:sz w:val="20"/>
                <w:szCs w:val="20"/>
                <w:lang w:eastAsia="ru-RU"/>
              </w:rPr>
            </w:pPr>
            <w:proofErr w:type="spellStart"/>
            <w:r w:rsidRPr="007C3EE4">
              <w:rPr>
                <w:color w:val="000000"/>
                <w:sz w:val="20"/>
                <w:szCs w:val="20"/>
                <w:lang w:eastAsia="ru-RU"/>
              </w:rPr>
              <w:t>шт</w:t>
            </w:r>
            <w:proofErr w:type="spellEnd"/>
          </w:p>
        </w:tc>
        <w:tc>
          <w:tcPr>
            <w:tcW w:w="606" w:type="dxa"/>
            <w:vMerge w:val="restart"/>
            <w:vAlign w:val="center"/>
          </w:tcPr>
          <w:p w14:paraId="011B97B9" w14:textId="77777777" w:rsidR="007C3EE4" w:rsidRPr="007C3EE4" w:rsidRDefault="007C3EE4" w:rsidP="000B0CFF">
            <w:pPr>
              <w:jc w:val="center"/>
              <w:rPr>
                <w:color w:val="000000"/>
                <w:sz w:val="20"/>
                <w:szCs w:val="20"/>
                <w:lang w:eastAsia="ru-RU"/>
              </w:rPr>
            </w:pPr>
            <w:r w:rsidRPr="007C3EE4">
              <w:rPr>
                <w:color w:val="000000"/>
                <w:sz w:val="20"/>
                <w:szCs w:val="20"/>
                <w:lang w:eastAsia="ru-RU"/>
              </w:rPr>
              <w:t>3</w:t>
            </w:r>
          </w:p>
        </w:tc>
        <w:tc>
          <w:tcPr>
            <w:tcW w:w="2654" w:type="dxa"/>
            <w:vAlign w:val="center"/>
          </w:tcPr>
          <w:p w14:paraId="1A985685"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Наименование товара</w:t>
            </w:r>
          </w:p>
        </w:tc>
        <w:tc>
          <w:tcPr>
            <w:tcW w:w="2135" w:type="dxa"/>
            <w:shd w:val="clear" w:color="auto" w:fill="auto"/>
            <w:vAlign w:val="center"/>
          </w:tcPr>
          <w:p w14:paraId="613BFCA4" w14:textId="77777777" w:rsidR="007C3EE4" w:rsidRPr="007C3EE4" w:rsidRDefault="007C3EE4" w:rsidP="000B0CFF">
            <w:pPr>
              <w:jc w:val="center"/>
              <w:rPr>
                <w:color w:val="000000"/>
                <w:sz w:val="20"/>
                <w:szCs w:val="20"/>
                <w:lang w:val="en-US" w:eastAsia="ru-RU"/>
              </w:rPr>
            </w:pPr>
            <w:r w:rsidRPr="007C3EE4">
              <w:rPr>
                <w:color w:val="000000"/>
                <w:sz w:val="20"/>
                <w:szCs w:val="20"/>
                <w:lang w:eastAsia="ru-RU"/>
              </w:rPr>
              <w:t>Степлер</w:t>
            </w:r>
          </w:p>
        </w:tc>
      </w:tr>
      <w:tr w:rsidR="007C3EE4" w:rsidRPr="005E329A" w14:paraId="1F3EF308" w14:textId="77777777" w:rsidTr="008D6DD7">
        <w:trPr>
          <w:trHeight w:val="171"/>
        </w:trPr>
        <w:tc>
          <w:tcPr>
            <w:tcW w:w="276" w:type="dxa"/>
            <w:vMerge/>
            <w:shd w:val="clear" w:color="auto" w:fill="auto"/>
            <w:vAlign w:val="center"/>
          </w:tcPr>
          <w:p w14:paraId="2B239E5A"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107EBEC9" w14:textId="77777777" w:rsidR="007C3EE4" w:rsidRPr="007C3EE4" w:rsidRDefault="007C3EE4" w:rsidP="000B0CFF">
            <w:pPr>
              <w:jc w:val="center"/>
              <w:rPr>
                <w:color w:val="000000"/>
                <w:sz w:val="20"/>
                <w:szCs w:val="20"/>
                <w:lang w:eastAsia="ru-RU"/>
              </w:rPr>
            </w:pPr>
          </w:p>
        </w:tc>
        <w:tc>
          <w:tcPr>
            <w:tcW w:w="606" w:type="dxa"/>
            <w:vMerge/>
            <w:vAlign w:val="center"/>
          </w:tcPr>
          <w:p w14:paraId="6969E18F" w14:textId="77777777" w:rsidR="007C3EE4" w:rsidRPr="007C3EE4" w:rsidRDefault="007C3EE4" w:rsidP="000B0CFF">
            <w:pPr>
              <w:jc w:val="center"/>
              <w:rPr>
                <w:color w:val="000000"/>
                <w:sz w:val="20"/>
                <w:szCs w:val="20"/>
                <w:lang w:eastAsia="ru-RU"/>
              </w:rPr>
            </w:pPr>
          </w:p>
        </w:tc>
        <w:tc>
          <w:tcPr>
            <w:tcW w:w="606" w:type="dxa"/>
            <w:vMerge/>
            <w:vAlign w:val="center"/>
          </w:tcPr>
          <w:p w14:paraId="1DFF222A" w14:textId="77777777" w:rsidR="007C3EE4" w:rsidRPr="007C3EE4" w:rsidRDefault="007C3EE4" w:rsidP="000B0CFF">
            <w:pPr>
              <w:jc w:val="center"/>
              <w:rPr>
                <w:color w:val="000000"/>
                <w:sz w:val="20"/>
                <w:szCs w:val="20"/>
                <w:lang w:eastAsia="ru-RU"/>
              </w:rPr>
            </w:pPr>
          </w:p>
        </w:tc>
        <w:tc>
          <w:tcPr>
            <w:tcW w:w="2654" w:type="dxa"/>
            <w:vAlign w:val="center"/>
          </w:tcPr>
          <w:p w14:paraId="5FCE585B"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Пробивная способность, листов</w:t>
            </w:r>
          </w:p>
        </w:tc>
        <w:tc>
          <w:tcPr>
            <w:tcW w:w="2135" w:type="dxa"/>
            <w:shd w:val="clear" w:color="auto" w:fill="auto"/>
            <w:vAlign w:val="center"/>
          </w:tcPr>
          <w:p w14:paraId="0A20969E"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Не менее 20</w:t>
            </w:r>
          </w:p>
        </w:tc>
      </w:tr>
      <w:tr w:rsidR="007C3EE4" w:rsidRPr="005E329A" w14:paraId="00584A1A" w14:textId="77777777" w:rsidTr="008D6DD7">
        <w:trPr>
          <w:trHeight w:val="171"/>
        </w:trPr>
        <w:tc>
          <w:tcPr>
            <w:tcW w:w="276" w:type="dxa"/>
            <w:vMerge/>
            <w:shd w:val="clear" w:color="auto" w:fill="auto"/>
            <w:vAlign w:val="center"/>
          </w:tcPr>
          <w:p w14:paraId="4CFE4642"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51DA2F56" w14:textId="77777777" w:rsidR="007C3EE4" w:rsidRPr="007C3EE4" w:rsidRDefault="007C3EE4" w:rsidP="000B0CFF">
            <w:pPr>
              <w:jc w:val="center"/>
              <w:rPr>
                <w:color w:val="000000"/>
                <w:sz w:val="20"/>
                <w:szCs w:val="20"/>
                <w:lang w:eastAsia="ru-RU"/>
              </w:rPr>
            </w:pPr>
          </w:p>
        </w:tc>
        <w:tc>
          <w:tcPr>
            <w:tcW w:w="606" w:type="dxa"/>
            <w:vMerge/>
            <w:vAlign w:val="center"/>
          </w:tcPr>
          <w:p w14:paraId="3A56DC85" w14:textId="77777777" w:rsidR="007C3EE4" w:rsidRPr="007C3EE4" w:rsidRDefault="007C3EE4" w:rsidP="000B0CFF">
            <w:pPr>
              <w:jc w:val="center"/>
              <w:rPr>
                <w:color w:val="000000"/>
                <w:sz w:val="20"/>
                <w:szCs w:val="20"/>
                <w:lang w:eastAsia="ru-RU"/>
              </w:rPr>
            </w:pPr>
          </w:p>
        </w:tc>
        <w:tc>
          <w:tcPr>
            <w:tcW w:w="606" w:type="dxa"/>
            <w:vMerge/>
            <w:vAlign w:val="center"/>
          </w:tcPr>
          <w:p w14:paraId="3156B1D5" w14:textId="77777777" w:rsidR="007C3EE4" w:rsidRPr="007C3EE4" w:rsidRDefault="007C3EE4" w:rsidP="000B0CFF">
            <w:pPr>
              <w:jc w:val="center"/>
              <w:rPr>
                <w:color w:val="000000"/>
                <w:sz w:val="20"/>
                <w:szCs w:val="20"/>
                <w:lang w:eastAsia="ru-RU"/>
              </w:rPr>
            </w:pPr>
          </w:p>
        </w:tc>
        <w:tc>
          <w:tcPr>
            <w:tcW w:w="2654" w:type="dxa"/>
            <w:vAlign w:val="center"/>
          </w:tcPr>
          <w:p w14:paraId="65F11836" w14:textId="77777777" w:rsidR="007C3EE4" w:rsidRPr="007C3EE4" w:rsidRDefault="007C3EE4" w:rsidP="000B0CFF">
            <w:pPr>
              <w:jc w:val="center"/>
              <w:rPr>
                <w:color w:val="000000"/>
                <w:sz w:val="20"/>
                <w:szCs w:val="20"/>
                <w:lang w:eastAsia="ru-RU"/>
              </w:rPr>
            </w:pPr>
            <w:r w:rsidRPr="007C3EE4">
              <w:rPr>
                <w:color w:val="000000"/>
                <w:sz w:val="20"/>
                <w:szCs w:val="20"/>
                <w:lang w:eastAsia="ru-RU"/>
              </w:rPr>
              <w:t>Размер скоб</w:t>
            </w:r>
          </w:p>
        </w:tc>
        <w:tc>
          <w:tcPr>
            <w:tcW w:w="2135" w:type="dxa"/>
            <w:shd w:val="clear" w:color="auto" w:fill="auto"/>
            <w:vAlign w:val="center"/>
          </w:tcPr>
          <w:p w14:paraId="6D3AB5AB" w14:textId="77777777" w:rsidR="007C3EE4" w:rsidRPr="007C3EE4" w:rsidRDefault="007C3EE4" w:rsidP="000B0CFF">
            <w:pPr>
              <w:jc w:val="center"/>
              <w:rPr>
                <w:color w:val="000000"/>
                <w:sz w:val="20"/>
                <w:szCs w:val="20"/>
                <w:lang w:eastAsia="ru-RU"/>
              </w:rPr>
            </w:pPr>
            <w:r w:rsidRPr="007C3EE4">
              <w:rPr>
                <w:color w:val="000000"/>
                <w:sz w:val="20"/>
                <w:szCs w:val="20"/>
                <w:lang w:eastAsia="ru-RU"/>
              </w:rPr>
              <w:t>№ 10</w:t>
            </w:r>
          </w:p>
        </w:tc>
      </w:tr>
      <w:tr w:rsidR="007C3EE4" w:rsidRPr="005E329A" w14:paraId="07007AD7" w14:textId="77777777" w:rsidTr="008D6DD7">
        <w:trPr>
          <w:trHeight w:val="60"/>
        </w:trPr>
        <w:tc>
          <w:tcPr>
            <w:tcW w:w="276" w:type="dxa"/>
            <w:vMerge w:val="restart"/>
            <w:shd w:val="clear" w:color="auto" w:fill="auto"/>
            <w:vAlign w:val="center"/>
          </w:tcPr>
          <w:p w14:paraId="561F66FD" w14:textId="77777777" w:rsidR="007C3EE4" w:rsidRPr="007C3EE4" w:rsidRDefault="007C3EE4" w:rsidP="000B0CFF">
            <w:pPr>
              <w:jc w:val="center"/>
              <w:rPr>
                <w:color w:val="000000"/>
                <w:sz w:val="20"/>
                <w:szCs w:val="20"/>
                <w:lang w:eastAsia="ru-RU"/>
              </w:rPr>
            </w:pPr>
            <w:r w:rsidRPr="007C3EE4">
              <w:rPr>
                <w:color w:val="000000"/>
                <w:sz w:val="20"/>
                <w:szCs w:val="20"/>
                <w:lang w:eastAsia="ru-RU"/>
              </w:rPr>
              <w:t>16</w:t>
            </w:r>
          </w:p>
        </w:tc>
        <w:tc>
          <w:tcPr>
            <w:tcW w:w="3088" w:type="dxa"/>
            <w:vMerge w:val="restart"/>
            <w:shd w:val="clear" w:color="auto" w:fill="auto"/>
            <w:vAlign w:val="center"/>
          </w:tcPr>
          <w:p w14:paraId="0DBEE3D0" w14:textId="77777777" w:rsidR="007C3EE4" w:rsidRPr="007C3EE4" w:rsidRDefault="007C3EE4" w:rsidP="000B0CFF">
            <w:pPr>
              <w:jc w:val="center"/>
              <w:rPr>
                <w:color w:val="000000"/>
                <w:sz w:val="20"/>
                <w:szCs w:val="20"/>
                <w:lang w:eastAsia="ru-RU"/>
              </w:rPr>
            </w:pPr>
            <w:r w:rsidRPr="007C3EE4">
              <w:rPr>
                <w:color w:val="000000"/>
                <w:sz w:val="20"/>
                <w:szCs w:val="20"/>
                <w:lang w:eastAsia="ru-RU"/>
              </w:rPr>
              <w:t xml:space="preserve">ОКПД2: 25.99.23.000 «Детали для скоросшивателей или папок, канцелярские зажимы и </w:t>
            </w:r>
            <w:proofErr w:type="gramStart"/>
            <w:r w:rsidRPr="007C3EE4">
              <w:rPr>
                <w:color w:val="000000"/>
                <w:sz w:val="20"/>
                <w:szCs w:val="20"/>
                <w:lang w:eastAsia="ru-RU"/>
              </w:rPr>
              <w:t>аналогичные канцелярские изделия</w:t>
            </w:r>
            <w:proofErr w:type="gramEnd"/>
            <w:r w:rsidRPr="007C3EE4">
              <w:rPr>
                <w:color w:val="000000"/>
                <w:sz w:val="20"/>
                <w:szCs w:val="20"/>
                <w:lang w:eastAsia="ru-RU"/>
              </w:rPr>
              <w:t xml:space="preserve"> и скобы в виде полос из недрагоценных металлов»</w:t>
            </w:r>
          </w:p>
        </w:tc>
        <w:tc>
          <w:tcPr>
            <w:tcW w:w="606" w:type="dxa"/>
            <w:vMerge w:val="restart"/>
            <w:vAlign w:val="center"/>
          </w:tcPr>
          <w:p w14:paraId="6F3653A3" w14:textId="77777777" w:rsidR="007C3EE4" w:rsidRPr="007C3EE4" w:rsidRDefault="007C3EE4" w:rsidP="000B0CFF">
            <w:pPr>
              <w:jc w:val="center"/>
              <w:rPr>
                <w:color w:val="000000"/>
                <w:sz w:val="20"/>
                <w:szCs w:val="20"/>
                <w:lang w:eastAsia="ru-RU"/>
              </w:rPr>
            </w:pPr>
            <w:r w:rsidRPr="007C3EE4">
              <w:rPr>
                <w:color w:val="000000"/>
                <w:sz w:val="20"/>
                <w:szCs w:val="20"/>
                <w:lang w:eastAsia="ru-RU"/>
              </w:rPr>
              <w:t>упаковка</w:t>
            </w:r>
          </w:p>
        </w:tc>
        <w:tc>
          <w:tcPr>
            <w:tcW w:w="606" w:type="dxa"/>
            <w:vMerge w:val="restart"/>
            <w:vAlign w:val="center"/>
          </w:tcPr>
          <w:p w14:paraId="12339372" w14:textId="77777777" w:rsidR="007C3EE4" w:rsidRPr="007C3EE4" w:rsidRDefault="007C3EE4" w:rsidP="000B0CFF">
            <w:pPr>
              <w:jc w:val="center"/>
              <w:rPr>
                <w:color w:val="000000"/>
                <w:sz w:val="20"/>
                <w:szCs w:val="20"/>
                <w:lang w:eastAsia="ru-RU"/>
              </w:rPr>
            </w:pPr>
            <w:r w:rsidRPr="007C3EE4">
              <w:rPr>
                <w:color w:val="000000"/>
                <w:sz w:val="20"/>
                <w:szCs w:val="20"/>
                <w:lang w:eastAsia="ru-RU"/>
              </w:rPr>
              <w:t>50</w:t>
            </w:r>
          </w:p>
        </w:tc>
        <w:tc>
          <w:tcPr>
            <w:tcW w:w="2654" w:type="dxa"/>
            <w:vAlign w:val="center"/>
          </w:tcPr>
          <w:p w14:paraId="5FAC405F"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Наименование товара</w:t>
            </w:r>
          </w:p>
        </w:tc>
        <w:tc>
          <w:tcPr>
            <w:tcW w:w="2135" w:type="dxa"/>
            <w:shd w:val="clear" w:color="auto" w:fill="auto"/>
            <w:vAlign w:val="center"/>
          </w:tcPr>
          <w:p w14:paraId="6E2E730C" w14:textId="77777777" w:rsidR="007C3EE4" w:rsidRPr="007C3EE4" w:rsidRDefault="007C3EE4" w:rsidP="000B0CFF">
            <w:pPr>
              <w:jc w:val="center"/>
              <w:rPr>
                <w:color w:val="000000"/>
                <w:sz w:val="20"/>
                <w:szCs w:val="20"/>
                <w:lang w:val="en-US" w:eastAsia="ru-RU"/>
              </w:rPr>
            </w:pPr>
            <w:r w:rsidRPr="007C3EE4">
              <w:rPr>
                <w:color w:val="000000"/>
                <w:sz w:val="20"/>
                <w:szCs w:val="20"/>
                <w:lang w:eastAsia="ru-RU"/>
              </w:rPr>
              <w:t>Скоба для степлера</w:t>
            </w:r>
          </w:p>
        </w:tc>
      </w:tr>
      <w:tr w:rsidR="007C3EE4" w:rsidRPr="005E329A" w14:paraId="07F26389" w14:textId="77777777" w:rsidTr="008D6DD7">
        <w:trPr>
          <w:trHeight w:val="60"/>
        </w:trPr>
        <w:tc>
          <w:tcPr>
            <w:tcW w:w="276" w:type="dxa"/>
            <w:vMerge/>
            <w:shd w:val="clear" w:color="auto" w:fill="auto"/>
            <w:vAlign w:val="center"/>
          </w:tcPr>
          <w:p w14:paraId="387537BD"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03E818E4" w14:textId="77777777" w:rsidR="007C3EE4" w:rsidRPr="007C3EE4" w:rsidRDefault="007C3EE4" w:rsidP="000B0CFF">
            <w:pPr>
              <w:jc w:val="center"/>
              <w:rPr>
                <w:color w:val="000000"/>
                <w:sz w:val="20"/>
                <w:szCs w:val="20"/>
                <w:lang w:eastAsia="ru-RU"/>
              </w:rPr>
            </w:pPr>
          </w:p>
        </w:tc>
        <w:tc>
          <w:tcPr>
            <w:tcW w:w="606" w:type="dxa"/>
            <w:vMerge/>
            <w:vAlign w:val="center"/>
          </w:tcPr>
          <w:p w14:paraId="7A0FA463" w14:textId="77777777" w:rsidR="007C3EE4" w:rsidRPr="007C3EE4" w:rsidRDefault="007C3EE4" w:rsidP="000B0CFF">
            <w:pPr>
              <w:jc w:val="center"/>
              <w:rPr>
                <w:color w:val="000000"/>
                <w:sz w:val="20"/>
                <w:szCs w:val="20"/>
                <w:lang w:eastAsia="ru-RU"/>
              </w:rPr>
            </w:pPr>
          </w:p>
        </w:tc>
        <w:tc>
          <w:tcPr>
            <w:tcW w:w="606" w:type="dxa"/>
            <w:vMerge/>
            <w:vAlign w:val="center"/>
          </w:tcPr>
          <w:p w14:paraId="452267B2" w14:textId="77777777" w:rsidR="007C3EE4" w:rsidRPr="007C3EE4" w:rsidRDefault="007C3EE4" w:rsidP="000B0CFF">
            <w:pPr>
              <w:jc w:val="center"/>
              <w:rPr>
                <w:color w:val="000000"/>
                <w:sz w:val="20"/>
                <w:szCs w:val="20"/>
                <w:lang w:eastAsia="ru-RU"/>
              </w:rPr>
            </w:pPr>
          </w:p>
        </w:tc>
        <w:tc>
          <w:tcPr>
            <w:tcW w:w="2654" w:type="dxa"/>
            <w:vAlign w:val="center"/>
          </w:tcPr>
          <w:p w14:paraId="53F0E9B6" w14:textId="77777777" w:rsidR="007C3EE4" w:rsidRPr="007C3EE4" w:rsidRDefault="007C3EE4" w:rsidP="000B0CFF">
            <w:pPr>
              <w:jc w:val="center"/>
              <w:rPr>
                <w:color w:val="000000"/>
                <w:sz w:val="20"/>
                <w:szCs w:val="20"/>
                <w:lang w:eastAsia="ru-RU"/>
              </w:rPr>
            </w:pPr>
            <w:r w:rsidRPr="007C3EE4">
              <w:rPr>
                <w:color w:val="000000"/>
                <w:sz w:val="20"/>
                <w:szCs w:val="20"/>
                <w:lang w:eastAsia="ru-RU"/>
              </w:rPr>
              <w:t>Размер скоб</w:t>
            </w:r>
          </w:p>
        </w:tc>
        <w:tc>
          <w:tcPr>
            <w:tcW w:w="2135" w:type="dxa"/>
            <w:shd w:val="clear" w:color="auto" w:fill="auto"/>
            <w:vAlign w:val="center"/>
          </w:tcPr>
          <w:p w14:paraId="5C42C0FC" w14:textId="77777777" w:rsidR="007C3EE4" w:rsidRPr="007C3EE4" w:rsidRDefault="007C3EE4" w:rsidP="000B0CFF">
            <w:pPr>
              <w:jc w:val="center"/>
              <w:rPr>
                <w:color w:val="000000"/>
                <w:sz w:val="20"/>
                <w:szCs w:val="20"/>
                <w:lang w:eastAsia="ru-RU"/>
              </w:rPr>
            </w:pPr>
            <w:r w:rsidRPr="007C3EE4">
              <w:rPr>
                <w:color w:val="000000"/>
                <w:sz w:val="20"/>
                <w:szCs w:val="20"/>
                <w:lang w:eastAsia="ru-RU"/>
              </w:rPr>
              <w:t>№ 24/6</w:t>
            </w:r>
          </w:p>
        </w:tc>
      </w:tr>
      <w:tr w:rsidR="007C3EE4" w:rsidRPr="005E329A" w14:paraId="70886716" w14:textId="77777777" w:rsidTr="008D6DD7">
        <w:trPr>
          <w:trHeight w:val="60"/>
        </w:trPr>
        <w:tc>
          <w:tcPr>
            <w:tcW w:w="276" w:type="dxa"/>
            <w:vMerge/>
            <w:shd w:val="clear" w:color="auto" w:fill="auto"/>
            <w:vAlign w:val="center"/>
          </w:tcPr>
          <w:p w14:paraId="78E12607"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707CE1A3" w14:textId="77777777" w:rsidR="007C3EE4" w:rsidRPr="007C3EE4" w:rsidRDefault="007C3EE4" w:rsidP="000B0CFF">
            <w:pPr>
              <w:jc w:val="center"/>
              <w:rPr>
                <w:color w:val="000000"/>
                <w:sz w:val="20"/>
                <w:szCs w:val="20"/>
                <w:lang w:eastAsia="ru-RU"/>
              </w:rPr>
            </w:pPr>
          </w:p>
        </w:tc>
        <w:tc>
          <w:tcPr>
            <w:tcW w:w="606" w:type="dxa"/>
            <w:vMerge/>
            <w:vAlign w:val="center"/>
          </w:tcPr>
          <w:p w14:paraId="01E9173D" w14:textId="77777777" w:rsidR="007C3EE4" w:rsidRPr="007C3EE4" w:rsidRDefault="007C3EE4" w:rsidP="000B0CFF">
            <w:pPr>
              <w:jc w:val="center"/>
              <w:rPr>
                <w:color w:val="000000"/>
                <w:sz w:val="20"/>
                <w:szCs w:val="20"/>
                <w:lang w:eastAsia="ru-RU"/>
              </w:rPr>
            </w:pPr>
          </w:p>
        </w:tc>
        <w:tc>
          <w:tcPr>
            <w:tcW w:w="606" w:type="dxa"/>
            <w:vMerge/>
            <w:vAlign w:val="center"/>
          </w:tcPr>
          <w:p w14:paraId="662D3DB9" w14:textId="77777777" w:rsidR="007C3EE4" w:rsidRPr="007C3EE4" w:rsidRDefault="007C3EE4" w:rsidP="000B0CFF">
            <w:pPr>
              <w:jc w:val="center"/>
              <w:rPr>
                <w:color w:val="000000"/>
                <w:sz w:val="20"/>
                <w:szCs w:val="20"/>
                <w:lang w:eastAsia="ru-RU"/>
              </w:rPr>
            </w:pPr>
          </w:p>
        </w:tc>
        <w:tc>
          <w:tcPr>
            <w:tcW w:w="2654" w:type="dxa"/>
            <w:vAlign w:val="center"/>
          </w:tcPr>
          <w:p w14:paraId="70A5D5BF"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Материал</w:t>
            </w:r>
          </w:p>
        </w:tc>
        <w:tc>
          <w:tcPr>
            <w:tcW w:w="2135" w:type="dxa"/>
            <w:shd w:val="clear" w:color="auto" w:fill="auto"/>
            <w:vAlign w:val="center"/>
          </w:tcPr>
          <w:p w14:paraId="2505F4AD" w14:textId="77777777" w:rsidR="007C3EE4" w:rsidRPr="007C3EE4" w:rsidRDefault="007C3EE4" w:rsidP="000B0CFF">
            <w:pPr>
              <w:jc w:val="center"/>
              <w:rPr>
                <w:color w:val="000000"/>
                <w:sz w:val="20"/>
                <w:szCs w:val="20"/>
                <w:lang w:eastAsia="ru-RU"/>
              </w:rPr>
            </w:pPr>
            <w:r w:rsidRPr="007C3EE4">
              <w:rPr>
                <w:color w:val="000000"/>
                <w:sz w:val="20"/>
                <w:szCs w:val="20"/>
                <w:lang w:eastAsia="ru-RU"/>
              </w:rPr>
              <w:t>Сталь</w:t>
            </w:r>
          </w:p>
        </w:tc>
      </w:tr>
      <w:tr w:rsidR="007C3EE4" w:rsidRPr="005E329A" w14:paraId="33E95759" w14:textId="77777777" w:rsidTr="008D6DD7">
        <w:trPr>
          <w:trHeight w:val="60"/>
        </w:trPr>
        <w:tc>
          <w:tcPr>
            <w:tcW w:w="276" w:type="dxa"/>
            <w:vMerge/>
            <w:shd w:val="clear" w:color="auto" w:fill="auto"/>
            <w:vAlign w:val="center"/>
          </w:tcPr>
          <w:p w14:paraId="3BE7B9D1"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43D06676" w14:textId="77777777" w:rsidR="007C3EE4" w:rsidRPr="007C3EE4" w:rsidRDefault="007C3EE4" w:rsidP="000B0CFF">
            <w:pPr>
              <w:jc w:val="center"/>
              <w:rPr>
                <w:color w:val="000000"/>
                <w:sz w:val="20"/>
                <w:szCs w:val="20"/>
                <w:lang w:eastAsia="ru-RU"/>
              </w:rPr>
            </w:pPr>
          </w:p>
        </w:tc>
        <w:tc>
          <w:tcPr>
            <w:tcW w:w="606" w:type="dxa"/>
            <w:vMerge/>
            <w:vAlign w:val="center"/>
          </w:tcPr>
          <w:p w14:paraId="2CF7870C" w14:textId="77777777" w:rsidR="007C3EE4" w:rsidRPr="007C3EE4" w:rsidRDefault="007C3EE4" w:rsidP="000B0CFF">
            <w:pPr>
              <w:jc w:val="center"/>
              <w:rPr>
                <w:color w:val="000000"/>
                <w:sz w:val="20"/>
                <w:szCs w:val="20"/>
                <w:lang w:eastAsia="ru-RU"/>
              </w:rPr>
            </w:pPr>
          </w:p>
        </w:tc>
        <w:tc>
          <w:tcPr>
            <w:tcW w:w="606" w:type="dxa"/>
            <w:vMerge/>
            <w:vAlign w:val="center"/>
          </w:tcPr>
          <w:p w14:paraId="2F04AA75" w14:textId="77777777" w:rsidR="007C3EE4" w:rsidRPr="007C3EE4" w:rsidRDefault="007C3EE4" w:rsidP="000B0CFF">
            <w:pPr>
              <w:jc w:val="center"/>
              <w:rPr>
                <w:color w:val="000000"/>
                <w:sz w:val="20"/>
                <w:szCs w:val="20"/>
                <w:lang w:eastAsia="ru-RU"/>
              </w:rPr>
            </w:pPr>
          </w:p>
        </w:tc>
        <w:tc>
          <w:tcPr>
            <w:tcW w:w="2654" w:type="dxa"/>
            <w:vAlign w:val="center"/>
          </w:tcPr>
          <w:p w14:paraId="610C0ED6" w14:textId="77777777" w:rsidR="007C3EE4" w:rsidRPr="007C3EE4" w:rsidRDefault="007C3EE4" w:rsidP="000B0CFF">
            <w:pPr>
              <w:jc w:val="center"/>
              <w:rPr>
                <w:color w:val="000000"/>
                <w:sz w:val="20"/>
                <w:szCs w:val="20"/>
                <w:lang w:eastAsia="ru-RU"/>
              </w:rPr>
            </w:pPr>
            <w:r w:rsidRPr="007C3EE4">
              <w:rPr>
                <w:color w:val="000000"/>
                <w:sz w:val="20"/>
                <w:szCs w:val="20"/>
                <w:lang w:eastAsia="ru-RU"/>
              </w:rPr>
              <w:t xml:space="preserve">Количество в упаковке, </w:t>
            </w:r>
            <w:proofErr w:type="spellStart"/>
            <w:r w:rsidRPr="007C3EE4">
              <w:rPr>
                <w:color w:val="000000"/>
                <w:sz w:val="20"/>
                <w:szCs w:val="20"/>
                <w:lang w:eastAsia="ru-RU"/>
              </w:rPr>
              <w:t>шт</w:t>
            </w:r>
            <w:proofErr w:type="spellEnd"/>
          </w:p>
        </w:tc>
        <w:tc>
          <w:tcPr>
            <w:tcW w:w="2135" w:type="dxa"/>
            <w:shd w:val="clear" w:color="auto" w:fill="auto"/>
            <w:vAlign w:val="center"/>
          </w:tcPr>
          <w:p w14:paraId="26A21AC2" w14:textId="77777777" w:rsidR="007C3EE4" w:rsidRPr="007C3EE4" w:rsidRDefault="007C3EE4" w:rsidP="000B0CFF">
            <w:pPr>
              <w:jc w:val="center"/>
              <w:rPr>
                <w:color w:val="000000"/>
                <w:sz w:val="20"/>
                <w:szCs w:val="20"/>
                <w:lang w:val="en-US" w:eastAsia="ru-RU"/>
              </w:rPr>
            </w:pPr>
            <w:r w:rsidRPr="007C3EE4">
              <w:rPr>
                <w:color w:val="000000"/>
                <w:sz w:val="20"/>
                <w:szCs w:val="20"/>
                <w:lang w:eastAsia="ru-RU"/>
              </w:rPr>
              <w:t>Не менее 1000</w:t>
            </w:r>
          </w:p>
        </w:tc>
      </w:tr>
      <w:tr w:rsidR="007C3EE4" w:rsidRPr="005E329A" w14:paraId="7EB75359" w14:textId="77777777" w:rsidTr="008D6DD7">
        <w:trPr>
          <w:trHeight w:val="96"/>
        </w:trPr>
        <w:tc>
          <w:tcPr>
            <w:tcW w:w="276" w:type="dxa"/>
            <w:vMerge w:val="restart"/>
            <w:shd w:val="clear" w:color="auto" w:fill="auto"/>
            <w:vAlign w:val="center"/>
          </w:tcPr>
          <w:p w14:paraId="19C8C721" w14:textId="77777777" w:rsidR="007C3EE4" w:rsidRPr="007C3EE4" w:rsidRDefault="007C3EE4" w:rsidP="000B0CFF">
            <w:pPr>
              <w:jc w:val="center"/>
              <w:rPr>
                <w:color w:val="000000"/>
                <w:sz w:val="20"/>
                <w:szCs w:val="20"/>
                <w:lang w:eastAsia="ru-RU"/>
              </w:rPr>
            </w:pPr>
            <w:r w:rsidRPr="007C3EE4">
              <w:rPr>
                <w:color w:val="000000"/>
                <w:sz w:val="20"/>
                <w:szCs w:val="20"/>
                <w:lang w:eastAsia="ru-RU"/>
              </w:rPr>
              <w:t>17</w:t>
            </w:r>
          </w:p>
        </w:tc>
        <w:tc>
          <w:tcPr>
            <w:tcW w:w="3088" w:type="dxa"/>
            <w:vMerge w:val="restart"/>
            <w:shd w:val="clear" w:color="auto" w:fill="auto"/>
            <w:vAlign w:val="center"/>
          </w:tcPr>
          <w:p w14:paraId="468BEFA4" w14:textId="77777777" w:rsidR="007C3EE4" w:rsidRPr="007C3EE4" w:rsidRDefault="007C3EE4" w:rsidP="000B0CFF">
            <w:pPr>
              <w:jc w:val="center"/>
              <w:rPr>
                <w:color w:val="000000"/>
                <w:sz w:val="20"/>
                <w:szCs w:val="20"/>
                <w:lang w:eastAsia="ru-RU"/>
              </w:rPr>
            </w:pPr>
            <w:r w:rsidRPr="007C3EE4">
              <w:rPr>
                <w:color w:val="000000"/>
                <w:sz w:val="20"/>
                <w:szCs w:val="20"/>
                <w:lang w:eastAsia="ru-RU"/>
              </w:rPr>
              <w:t xml:space="preserve">ОКПД2: 25.99.23.000 «Детали для скоросшивателей или папок, канцелярские зажимы и </w:t>
            </w:r>
            <w:proofErr w:type="gramStart"/>
            <w:r w:rsidRPr="007C3EE4">
              <w:rPr>
                <w:color w:val="000000"/>
                <w:sz w:val="20"/>
                <w:szCs w:val="20"/>
                <w:lang w:eastAsia="ru-RU"/>
              </w:rPr>
              <w:t>аналогичные канцелярские изделия</w:t>
            </w:r>
            <w:proofErr w:type="gramEnd"/>
            <w:r w:rsidRPr="007C3EE4">
              <w:rPr>
                <w:color w:val="000000"/>
                <w:sz w:val="20"/>
                <w:szCs w:val="20"/>
                <w:lang w:eastAsia="ru-RU"/>
              </w:rPr>
              <w:t xml:space="preserve"> и скобы в виде полос из недрагоценных металлов»</w:t>
            </w:r>
          </w:p>
        </w:tc>
        <w:tc>
          <w:tcPr>
            <w:tcW w:w="606" w:type="dxa"/>
            <w:vMerge w:val="restart"/>
            <w:vAlign w:val="center"/>
          </w:tcPr>
          <w:p w14:paraId="01753854" w14:textId="77777777" w:rsidR="007C3EE4" w:rsidRPr="007C3EE4" w:rsidRDefault="007C3EE4" w:rsidP="000B0CFF">
            <w:pPr>
              <w:jc w:val="center"/>
              <w:rPr>
                <w:color w:val="000000"/>
                <w:sz w:val="20"/>
                <w:szCs w:val="20"/>
                <w:lang w:eastAsia="ru-RU"/>
              </w:rPr>
            </w:pPr>
            <w:r w:rsidRPr="007C3EE4">
              <w:rPr>
                <w:color w:val="000000"/>
                <w:sz w:val="20"/>
                <w:szCs w:val="20"/>
                <w:lang w:eastAsia="ru-RU"/>
              </w:rPr>
              <w:t>упаковка</w:t>
            </w:r>
          </w:p>
        </w:tc>
        <w:tc>
          <w:tcPr>
            <w:tcW w:w="606" w:type="dxa"/>
            <w:vMerge w:val="restart"/>
            <w:vAlign w:val="center"/>
          </w:tcPr>
          <w:p w14:paraId="08FEA884" w14:textId="77777777" w:rsidR="007C3EE4" w:rsidRPr="007C3EE4" w:rsidRDefault="007C3EE4" w:rsidP="000B0CFF">
            <w:pPr>
              <w:jc w:val="center"/>
              <w:rPr>
                <w:color w:val="000000"/>
                <w:sz w:val="20"/>
                <w:szCs w:val="20"/>
                <w:lang w:eastAsia="ru-RU"/>
              </w:rPr>
            </w:pPr>
            <w:r w:rsidRPr="007C3EE4">
              <w:rPr>
                <w:color w:val="000000"/>
                <w:sz w:val="20"/>
                <w:szCs w:val="20"/>
                <w:lang w:eastAsia="ru-RU"/>
              </w:rPr>
              <w:t>20</w:t>
            </w:r>
          </w:p>
        </w:tc>
        <w:tc>
          <w:tcPr>
            <w:tcW w:w="2654" w:type="dxa"/>
            <w:vAlign w:val="center"/>
          </w:tcPr>
          <w:p w14:paraId="2C9373B2"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Наименование товара</w:t>
            </w:r>
          </w:p>
        </w:tc>
        <w:tc>
          <w:tcPr>
            <w:tcW w:w="2135" w:type="dxa"/>
            <w:shd w:val="clear" w:color="auto" w:fill="auto"/>
            <w:vAlign w:val="center"/>
          </w:tcPr>
          <w:p w14:paraId="2FCA4B4B" w14:textId="77777777" w:rsidR="007C3EE4" w:rsidRPr="007C3EE4" w:rsidRDefault="007C3EE4" w:rsidP="000B0CFF">
            <w:pPr>
              <w:jc w:val="center"/>
              <w:rPr>
                <w:color w:val="000000"/>
                <w:sz w:val="20"/>
                <w:szCs w:val="20"/>
                <w:lang w:val="en-US" w:eastAsia="ru-RU"/>
              </w:rPr>
            </w:pPr>
            <w:r w:rsidRPr="007C3EE4">
              <w:rPr>
                <w:color w:val="000000"/>
                <w:sz w:val="20"/>
                <w:szCs w:val="20"/>
                <w:lang w:eastAsia="ru-RU"/>
              </w:rPr>
              <w:t>Скоба для степлера</w:t>
            </w:r>
          </w:p>
        </w:tc>
      </w:tr>
      <w:tr w:rsidR="007C3EE4" w:rsidRPr="005E329A" w14:paraId="1407C0B7" w14:textId="77777777" w:rsidTr="008D6DD7">
        <w:trPr>
          <w:trHeight w:val="96"/>
        </w:trPr>
        <w:tc>
          <w:tcPr>
            <w:tcW w:w="276" w:type="dxa"/>
            <w:vMerge/>
            <w:shd w:val="clear" w:color="auto" w:fill="auto"/>
            <w:vAlign w:val="center"/>
          </w:tcPr>
          <w:p w14:paraId="5A057062"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1DB5492E" w14:textId="77777777" w:rsidR="007C3EE4" w:rsidRPr="007C3EE4" w:rsidRDefault="007C3EE4" w:rsidP="000B0CFF">
            <w:pPr>
              <w:jc w:val="center"/>
              <w:rPr>
                <w:color w:val="000000"/>
                <w:sz w:val="20"/>
                <w:szCs w:val="20"/>
                <w:lang w:eastAsia="ru-RU"/>
              </w:rPr>
            </w:pPr>
          </w:p>
        </w:tc>
        <w:tc>
          <w:tcPr>
            <w:tcW w:w="606" w:type="dxa"/>
            <w:vMerge/>
            <w:vAlign w:val="center"/>
          </w:tcPr>
          <w:p w14:paraId="4EC51A90" w14:textId="77777777" w:rsidR="007C3EE4" w:rsidRPr="007C3EE4" w:rsidRDefault="007C3EE4" w:rsidP="000B0CFF">
            <w:pPr>
              <w:jc w:val="center"/>
              <w:rPr>
                <w:color w:val="000000"/>
                <w:sz w:val="20"/>
                <w:szCs w:val="20"/>
                <w:lang w:eastAsia="ru-RU"/>
              </w:rPr>
            </w:pPr>
          </w:p>
        </w:tc>
        <w:tc>
          <w:tcPr>
            <w:tcW w:w="606" w:type="dxa"/>
            <w:vMerge/>
            <w:vAlign w:val="center"/>
          </w:tcPr>
          <w:p w14:paraId="7A98F0A2" w14:textId="77777777" w:rsidR="007C3EE4" w:rsidRPr="007C3EE4" w:rsidRDefault="007C3EE4" w:rsidP="000B0CFF">
            <w:pPr>
              <w:jc w:val="center"/>
              <w:rPr>
                <w:color w:val="000000"/>
                <w:sz w:val="20"/>
                <w:szCs w:val="20"/>
                <w:lang w:eastAsia="ru-RU"/>
              </w:rPr>
            </w:pPr>
          </w:p>
        </w:tc>
        <w:tc>
          <w:tcPr>
            <w:tcW w:w="2654" w:type="dxa"/>
            <w:vAlign w:val="center"/>
          </w:tcPr>
          <w:p w14:paraId="58546D63" w14:textId="77777777" w:rsidR="007C3EE4" w:rsidRPr="007C3EE4" w:rsidRDefault="007C3EE4" w:rsidP="000B0CFF">
            <w:pPr>
              <w:jc w:val="center"/>
              <w:rPr>
                <w:color w:val="000000"/>
                <w:sz w:val="20"/>
                <w:szCs w:val="20"/>
                <w:lang w:eastAsia="ru-RU"/>
              </w:rPr>
            </w:pPr>
            <w:r w:rsidRPr="007C3EE4">
              <w:rPr>
                <w:color w:val="000000"/>
                <w:sz w:val="20"/>
                <w:szCs w:val="20"/>
                <w:lang w:eastAsia="ru-RU"/>
              </w:rPr>
              <w:t>Размер скоб</w:t>
            </w:r>
          </w:p>
        </w:tc>
        <w:tc>
          <w:tcPr>
            <w:tcW w:w="2135" w:type="dxa"/>
            <w:shd w:val="clear" w:color="auto" w:fill="auto"/>
            <w:vAlign w:val="center"/>
          </w:tcPr>
          <w:p w14:paraId="39F55697" w14:textId="77777777" w:rsidR="007C3EE4" w:rsidRPr="007C3EE4" w:rsidRDefault="007C3EE4" w:rsidP="000B0CFF">
            <w:pPr>
              <w:jc w:val="center"/>
              <w:rPr>
                <w:color w:val="000000"/>
                <w:sz w:val="20"/>
                <w:szCs w:val="20"/>
                <w:lang w:eastAsia="ru-RU"/>
              </w:rPr>
            </w:pPr>
            <w:r w:rsidRPr="007C3EE4">
              <w:rPr>
                <w:color w:val="000000"/>
                <w:sz w:val="20"/>
                <w:szCs w:val="20"/>
                <w:lang w:eastAsia="ru-RU"/>
              </w:rPr>
              <w:t>№ 10</w:t>
            </w:r>
          </w:p>
        </w:tc>
      </w:tr>
      <w:tr w:rsidR="007C3EE4" w:rsidRPr="005E329A" w14:paraId="1B2168A7" w14:textId="77777777" w:rsidTr="008D6DD7">
        <w:trPr>
          <w:trHeight w:val="96"/>
        </w:trPr>
        <w:tc>
          <w:tcPr>
            <w:tcW w:w="276" w:type="dxa"/>
            <w:vMerge/>
            <w:shd w:val="clear" w:color="auto" w:fill="auto"/>
            <w:vAlign w:val="center"/>
          </w:tcPr>
          <w:p w14:paraId="0878E880"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217C3CEF" w14:textId="77777777" w:rsidR="007C3EE4" w:rsidRPr="007C3EE4" w:rsidRDefault="007C3EE4" w:rsidP="000B0CFF">
            <w:pPr>
              <w:jc w:val="center"/>
              <w:rPr>
                <w:color w:val="000000"/>
                <w:sz w:val="20"/>
                <w:szCs w:val="20"/>
                <w:lang w:eastAsia="ru-RU"/>
              </w:rPr>
            </w:pPr>
          </w:p>
        </w:tc>
        <w:tc>
          <w:tcPr>
            <w:tcW w:w="606" w:type="dxa"/>
            <w:vMerge/>
            <w:vAlign w:val="center"/>
          </w:tcPr>
          <w:p w14:paraId="363A6CC6" w14:textId="77777777" w:rsidR="007C3EE4" w:rsidRPr="007C3EE4" w:rsidRDefault="007C3EE4" w:rsidP="000B0CFF">
            <w:pPr>
              <w:jc w:val="center"/>
              <w:rPr>
                <w:color w:val="000000"/>
                <w:sz w:val="20"/>
                <w:szCs w:val="20"/>
                <w:lang w:eastAsia="ru-RU"/>
              </w:rPr>
            </w:pPr>
          </w:p>
        </w:tc>
        <w:tc>
          <w:tcPr>
            <w:tcW w:w="606" w:type="dxa"/>
            <w:vMerge/>
            <w:vAlign w:val="center"/>
          </w:tcPr>
          <w:p w14:paraId="7A6BBA7F" w14:textId="77777777" w:rsidR="007C3EE4" w:rsidRPr="007C3EE4" w:rsidRDefault="007C3EE4" w:rsidP="000B0CFF">
            <w:pPr>
              <w:jc w:val="center"/>
              <w:rPr>
                <w:color w:val="000000"/>
                <w:sz w:val="20"/>
                <w:szCs w:val="20"/>
                <w:lang w:eastAsia="ru-RU"/>
              </w:rPr>
            </w:pPr>
          </w:p>
        </w:tc>
        <w:tc>
          <w:tcPr>
            <w:tcW w:w="2654" w:type="dxa"/>
            <w:vAlign w:val="center"/>
          </w:tcPr>
          <w:p w14:paraId="11DEA0C9"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Материал</w:t>
            </w:r>
          </w:p>
        </w:tc>
        <w:tc>
          <w:tcPr>
            <w:tcW w:w="2135" w:type="dxa"/>
            <w:shd w:val="clear" w:color="auto" w:fill="auto"/>
            <w:vAlign w:val="center"/>
          </w:tcPr>
          <w:p w14:paraId="24CB023B" w14:textId="77777777" w:rsidR="007C3EE4" w:rsidRPr="007C3EE4" w:rsidRDefault="007C3EE4" w:rsidP="000B0CFF">
            <w:pPr>
              <w:jc w:val="center"/>
              <w:rPr>
                <w:color w:val="000000"/>
                <w:sz w:val="20"/>
                <w:szCs w:val="20"/>
                <w:lang w:eastAsia="ru-RU"/>
              </w:rPr>
            </w:pPr>
            <w:r w:rsidRPr="007C3EE4">
              <w:rPr>
                <w:color w:val="000000"/>
                <w:sz w:val="20"/>
                <w:szCs w:val="20"/>
                <w:lang w:eastAsia="ru-RU"/>
              </w:rPr>
              <w:t>Сталь</w:t>
            </w:r>
          </w:p>
        </w:tc>
      </w:tr>
      <w:tr w:rsidR="007C3EE4" w:rsidRPr="005E329A" w14:paraId="06E87E74" w14:textId="77777777" w:rsidTr="008D6DD7">
        <w:trPr>
          <w:trHeight w:val="96"/>
        </w:trPr>
        <w:tc>
          <w:tcPr>
            <w:tcW w:w="276" w:type="dxa"/>
            <w:vMerge/>
            <w:shd w:val="clear" w:color="auto" w:fill="auto"/>
            <w:vAlign w:val="center"/>
          </w:tcPr>
          <w:p w14:paraId="6BB892A0"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22DDFAAA" w14:textId="77777777" w:rsidR="007C3EE4" w:rsidRPr="007C3EE4" w:rsidRDefault="007C3EE4" w:rsidP="000B0CFF">
            <w:pPr>
              <w:jc w:val="center"/>
              <w:rPr>
                <w:color w:val="000000"/>
                <w:sz w:val="20"/>
                <w:szCs w:val="20"/>
                <w:lang w:eastAsia="ru-RU"/>
              </w:rPr>
            </w:pPr>
          </w:p>
        </w:tc>
        <w:tc>
          <w:tcPr>
            <w:tcW w:w="606" w:type="dxa"/>
            <w:vMerge/>
            <w:vAlign w:val="center"/>
          </w:tcPr>
          <w:p w14:paraId="38E60D05" w14:textId="77777777" w:rsidR="007C3EE4" w:rsidRPr="007C3EE4" w:rsidRDefault="007C3EE4" w:rsidP="000B0CFF">
            <w:pPr>
              <w:jc w:val="center"/>
              <w:rPr>
                <w:color w:val="000000"/>
                <w:sz w:val="20"/>
                <w:szCs w:val="20"/>
                <w:lang w:eastAsia="ru-RU"/>
              </w:rPr>
            </w:pPr>
          </w:p>
        </w:tc>
        <w:tc>
          <w:tcPr>
            <w:tcW w:w="606" w:type="dxa"/>
            <w:vMerge/>
            <w:vAlign w:val="center"/>
          </w:tcPr>
          <w:p w14:paraId="6C8E5AAC" w14:textId="77777777" w:rsidR="007C3EE4" w:rsidRPr="007C3EE4" w:rsidRDefault="007C3EE4" w:rsidP="000B0CFF">
            <w:pPr>
              <w:jc w:val="center"/>
              <w:rPr>
                <w:color w:val="000000"/>
                <w:sz w:val="20"/>
                <w:szCs w:val="20"/>
                <w:lang w:eastAsia="ru-RU"/>
              </w:rPr>
            </w:pPr>
          </w:p>
        </w:tc>
        <w:tc>
          <w:tcPr>
            <w:tcW w:w="2654" w:type="dxa"/>
            <w:vAlign w:val="center"/>
          </w:tcPr>
          <w:p w14:paraId="2C395ADE" w14:textId="77777777" w:rsidR="007C3EE4" w:rsidRPr="007C3EE4" w:rsidRDefault="007C3EE4" w:rsidP="000B0CFF">
            <w:pPr>
              <w:jc w:val="center"/>
              <w:rPr>
                <w:color w:val="000000"/>
                <w:sz w:val="20"/>
                <w:szCs w:val="20"/>
                <w:lang w:eastAsia="ru-RU"/>
              </w:rPr>
            </w:pPr>
            <w:r w:rsidRPr="007C3EE4">
              <w:rPr>
                <w:color w:val="000000"/>
                <w:sz w:val="20"/>
                <w:szCs w:val="20"/>
                <w:lang w:eastAsia="ru-RU"/>
              </w:rPr>
              <w:t xml:space="preserve">Количество в упаковке, </w:t>
            </w:r>
            <w:proofErr w:type="spellStart"/>
            <w:r w:rsidRPr="007C3EE4">
              <w:rPr>
                <w:color w:val="000000"/>
                <w:sz w:val="20"/>
                <w:szCs w:val="20"/>
                <w:lang w:eastAsia="ru-RU"/>
              </w:rPr>
              <w:t>шт</w:t>
            </w:r>
            <w:proofErr w:type="spellEnd"/>
          </w:p>
        </w:tc>
        <w:tc>
          <w:tcPr>
            <w:tcW w:w="2135" w:type="dxa"/>
            <w:shd w:val="clear" w:color="auto" w:fill="auto"/>
            <w:vAlign w:val="center"/>
          </w:tcPr>
          <w:p w14:paraId="2F5FBD28" w14:textId="77777777" w:rsidR="007C3EE4" w:rsidRPr="007C3EE4" w:rsidRDefault="007C3EE4" w:rsidP="000B0CFF">
            <w:pPr>
              <w:jc w:val="center"/>
              <w:rPr>
                <w:color w:val="000000"/>
                <w:sz w:val="20"/>
                <w:szCs w:val="20"/>
                <w:lang w:val="en-US" w:eastAsia="ru-RU"/>
              </w:rPr>
            </w:pPr>
            <w:r w:rsidRPr="007C3EE4">
              <w:rPr>
                <w:color w:val="000000"/>
                <w:sz w:val="20"/>
                <w:szCs w:val="20"/>
                <w:lang w:eastAsia="ru-RU"/>
              </w:rPr>
              <w:t>Не менее 1000</w:t>
            </w:r>
          </w:p>
        </w:tc>
      </w:tr>
      <w:tr w:rsidR="007C3EE4" w:rsidRPr="005E329A" w14:paraId="25581367" w14:textId="77777777" w:rsidTr="008D6DD7">
        <w:trPr>
          <w:trHeight w:val="96"/>
        </w:trPr>
        <w:tc>
          <w:tcPr>
            <w:tcW w:w="276" w:type="dxa"/>
            <w:vMerge w:val="restart"/>
            <w:shd w:val="clear" w:color="auto" w:fill="auto"/>
            <w:vAlign w:val="center"/>
          </w:tcPr>
          <w:p w14:paraId="2047D03B" w14:textId="77777777" w:rsidR="007C3EE4" w:rsidRPr="007C3EE4" w:rsidRDefault="007C3EE4" w:rsidP="000B0CFF">
            <w:pPr>
              <w:jc w:val="center"/>
              <w:rPr>
                <w:color w:val="000000"/>
                <w:sz w:val="20"/>
                <w:szCs w:val="20"/>
                <w:lang w:eastAsia="ru-RU"/>
              </w:rPr>
            </w:pPr>
            <w:r w:rsidRPr="007C3EE4">
              <w:rPr>
                <w:color w:val="000000"/>
                <w:sz w:val="20"/>
                <w:szCs w:val="20"/>
                <w:lang w:eastAsia="ru-RU"/>
              </w:rPr>
              <w:t>218</w:t>
            </w:r>
          </w:p>
        </w:tc>
        <w:tc>
          <w:tcPr>
            <w:tcW w:w="3088" w:type="dxa"/>
            <w:vMerge w:val="restart"/>
            <w:shd w:val="clear" w:color="auto" w:fill="auto"/>
            <w:vAlign w:val="center"/>
          </w:tcPr>
          <w:p w14:paraId="7E0C21B9"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ОКПД2: 25.99.22.130 «Подставки для печатей и аналогичное офисное и канцелярское оборудование металлическое, кроме офисной мебели»</w:t>
            </w:r>
          </w:p>
        </w:tc>
        <w:tc>
          <w:tcPr>
            <w:tcW w:w="606" w:type="dxa"/>
            <w:vMerge w:val="restart"/>
            <w:vAlign w:val="center"/>
          </w:tcPr>
          <w:p w14:paraId="3276C28D" w14:textId="77777777" w:rsidR="007C3EE4" w:rsidRPr="007C3EE4" w:rsidRDefault="007C3EE4" w:rsidP="000B0CFF">
            <w:pPr>
              <w:jc w:val="center"/>
              <w:rPr>
                <w:color w:val="000000"/>
                <w:sz w:val="20"/>
                <w:szCs w:val="20"/>
                <w:lang w:eastAsia="ru-RU"/>
              </w:rPr>
            </w:pPr>
            <w:proofErr w:type="spellStart"/>
            <w:r w:rsidRPr="007C3EE4">
              <w:rPr>
                <w:color w:val="000000"/>
                <w:sz w:val="20"/>
                <w:szCs w:val="20"/>
                <w:lang w:eastAsia="ru-RU"/>
              </w:rPr>
              <w:t>шт</w:t>
            </w:r>
            <w:proofErr w:type="spellEnd"/>
          </w:p>
        </w:tc>
        <w:tc>
          <w:tcPr>
            <w:tcW w:w="606" w:type="dxa"/>
            <w:vMerge w:val="restart"/>
            <w:vAlign w:val="center"/>
          </w:tcPr>
          <w:p w14:paraId="111256F2" w14:textId="677529D6" w:rsidR="007C3EE4" w:rsidRPr="007C3EE4" w:rsidRDefault="00460E4E" w:rsidP="000B0CFF">
            <w:pPr>
              <w:jc w:val="center"/>
              <w:rPr>
                <w:color w:val="000000"/>
                <w:sz w:val="20"/>
                <w:szCs w:val="20"/>
                <w:lang w:eastAsia="ru-RU"/>
              </w:rPr>
            </w:pPr>
            <w:r>
              <w:rPr>
                <w:color w:val="000000"/>
                <w:sz w:val="20"/>
                <w:szCs w:val="20"/>
                <w:lang w:eastAsia="ru-RU"/>
              </w:rPr>
              <w:t>3</w:t>
            </w:r>
          </w:p>
        </w:tc>
        <w:tc>
          <w:tcPr>
            <w:tcW w:w="2654" w:type="dxa"/>
            <w:vAlign w:val="center"/>
          </w:tcPr>
          <w:p w14:paraId="079E2C7A"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Наименование товара</w:t>
            </w:r>
          </w:p>
        </w:tc>
        <w:tc>
          <w:tcPr>
            <w:tcW w:w="2135" w:type="dxa"/>
            <w:shd w:val="clear" w:color="auto" w:fill="auto"/>
            <w:vAlign w:val="center"/>
          </w:tcPr>
          <w:p w14:paraId="5A1CFE63" w14:textId="77777777" w:rsidR="007C3EE4" w:rsidRPr="007C3EE4" w:rsidRDefault="007C3EE4" w:rsidP="000B0CFF">
            <w:pPr>
              <w:jc w:val="center"/>
              <w:rPr>
                <w:color w:val="000000"/>
                <w:sz w:val="20"/>
                <w:szCs w:val="20"/>
                <w:lang w:val="en-US" w:eastAsia="ru-RU"/>
              </w:rPr>
            </w:pPr>
            <w:r w:rsidRPr="007C3EE4">
              <w:rPr>
                <w:color w:val="000000"/>
                <w:sz w:val="20"/>
                <w:szCs w:val="20"/>
                <w:lang w:eastAsia="ru-RU"/>
              </w:rPr>
              <w:t>Дырокол</w:t>
            </w:r>
          </w:p>
        </w:tc>
      </w:tr>
      <w:tr w:rsidR="007C3EE4" w:rsidRPr="005E329A" w14:paraId="4531B9EE" w14:textId="77777777" w:rsidTr="008D6DD7">
        <w:trPr>
          <w:trHeight w:val="96"/>
        </w:trPr>
        <w:tc>
          <w:tcPr>
            <w:tcW w:w="276" w:type="dxa"/>
            <w:vMerge/>
            <w:shd w:val="clear" w:color="auto" w:fill="auto"/>
            <w:vAlign w:val="center"/>
          </w:tcPr>
          <w:p w14:paraId="3EED1E6D"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29B5046E" w14:textId="77777777" w:rsidR="007C3EE4" w:rsidRPr="007C3EE4" w:rsidRDefault="007C3EE4" w:rsidP="000B0CFF">
            <w:pPr>
              <w:jc w:val="center"/>
              <w:rPr>
                <w:color w:val="000000"/>
                <w:sz w:val="20"/>
                <w:szCs w:val="20"/>
                <w:lang w:eastAsia="ru-RU"/>
              </w:rPr>
            </w:pPr>
          </w:p>
        </w:tc>
        <w:tc>
          <w:tcPr>
            <w:tcW w:w="606" w:type="dxa"/>
            <w:vMerge/>
            <w:vAlign w:val="center"/>
          </w:tcPr>
          <w:p w14:paraId="2077B8B8" w14:textId="77777777" w:rsidR="007C3EE4" w:rsidRPr="007C3EE4" w:rsidRDefault="007C3EE4" w:rsidP="000B0CFF">
            <w:pPr>
              <w:jc w:val="center"/>
              <w:rPr>
                <w:color w:val="000000"/>
                <w:sz w:val="20"/>
                <w:szCs w:val="20"/>
                <w:lang w:eastAsia="ru-RU"/>
              </w:rPr>
            </w:pPr>
          </w:p>
        </w:tc>
        <w:tc>
          <w:tcPr>
            <w:tcW w:w="606" w:type="dxa"/>
            <w:vMerge/>
            <w:vAlign w:val="center"/>
          </w:tcPr>
          <w:p w14:paraId="2BF62CA2" w14:textId="77777777" w:rsidR="007C3EE4" w:rsidRPr="007C3EE4" w:rsidRDefault="007C3EE4" w:rsidP="000B0CFF">
            <w:pPr>
              <w:jc w:val="center"/>
              <w:rPr>
                <w:color w:val="000000"/>
                <w:sz w:val="20"/>
                <w:szCs w:val="20"/>
                <w:lang w:eastAsia="ru-RU"/>
              </w:rPr>
            </w:pPr>
          </w:p>
        </w:tc>
        <w:tc>
          <w:tcPr>
            <w:tcW w:w="2654" w:type="dxa"/>
            <w:vAlign w:val="center"/>
          </w:tcPr>
          <w:p w14:paraId="1E1B08C3"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Пробивная способность, листов</w:t>
            </w:r>
          </w:p>
        </w:tc>
        <w:tc>
          <w:tcPr>
            <w:tcW w:w="2135" w:type="dxa"/>
            <w:shd w:val="clear" w:color="auto" w:fill="auto"/>
            <w:vAlign w:val="center"/>
          </w:tcPr>
          <w:p w14:paraId="0E2BE660"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Не менее 40</w:t>
            </w:r>
          </w:p>
        </w:tc>
      </w:tr>
      <w:tr w:rsidR="007C3EE4" w:rsidRPr="005E329A" w14:paraId="615CF8A4" w14:textId="77777777" w:rsidTr="008D6DD7">
        <w:trPr>
          <w:trHeight w:val="96"/>
        </w:trPr>
        <w:tc>
          <w:tcPr>
            <w:tcW w:w="276" w:type="dxa"/>
            <w:vMerge/>
            <w:shd w:val="clear" w:color="auto" w:fill="auto"/>
            <w:vAlign w:val="center"/>
          </w:tcPr>
          <w:p w14:paraId="1FB6BD20"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40822A0D" w14:textId="77777777" w:rsidR="007C3EE4" w:rsidRPr="007C3EE4" w:rsidRDefault="007C3EE4" w:rsidP="000B0CFF">
            <w:pPr>
              <w:jc w:val="center"/>
              <w:rPr>
                <w:color w:val="000000"/>
                <w:sz w:val="20"/>
                <w:szCs w:val="20"/>
                <w:lang w:eastAsia="ru-RU"/>
              </w:rPr>
            </w:pPr>
          </w:p>
        </w:tc>
        <w:tc>
          <w:tcPr>
            <w:tcW w:w="606" w:type="dxa"/>
            <w:vMerge/>
            <w:vAlign w:val="center"/>
          </w:tcPr>
          <w:p w14:paraId="5C93FBC1" w14:textId="77777777" w:rsidR="007C3EE4" w:rsidRPr="007C3EE4" w:rsidRDefault="007C3EE4" w:rsidP="000B0CFF">
            <w:pPr>
              <w:jc w:val="center"/>
              <w:rPr>
                <w:color w:val="000000"/>
                <w:sz w:val="20"/>
                <w:szCs w:val="20"/>
                <w:lang w:eastAsia="ru-RU"/>
              </w:rPr>
            </w:pPr>
          </w:p>
        </w:tc>
        <w:tc>
          <w:tcPr>
            <w:tcW w:w="606" w:type="dxa"/>
            <w:vMerge/>
            <w:vAlign w:val="center"/>
          </w:tcPr>
          <w:p w14:paraId="342DFC72" w14:textId="77777777" w:rsidR="007C3EE4" w:rsidRPr="007C3EE4" w:rsidRDefault="007C3EE4" w:rsidP="000B0CFF">
            <w:pPr>
              <w:jc w:val="center"/>
              <w:rPr>
                <w:color w:val="000000"/>
                <w:sz w:val="20"/>
                <w:szCs w:val="20"/>
                <w:lang w:eastAsia="ru-RU"/>
              </w:rPr>
            </w:pPr>
          </w:p>
        </w:tc>
        <w:tc>
          <w:tcPr>
            <w:tcW w:w="2654" w:type="dxa"/>
            <w:vAlign w:val="center"/>
          </w:tcPr>
          <w:p w14:paraId="633A7961"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Наличие ограничительной линейки</w:t>
            </w:r>
          </w:p>
        </w:tc>
        <w:tc>
          <w:tcPr>
            <w:tcW w:w="2135" w:type="dxa"/>
            <w:shd w:val="clear" w:color="auto" w:fill="auto"/>
            <w:vAlign w:val="center"/>
          </w:tcPr>
          <w:p w14:paraId="554F6184"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Да</w:t>
            </w:r>
          </w:p>
        </w:tc>
      </w:tr>
      <w:tr w:rsidR="007C3EE4" w:rsidRPr="005E329A" w14:paraId="0FEF2388" w14:textId="77777777" w:rsidTr="008D6DD7">
        <w:trPr>
          <w:trHeight w:val="96"/>
        </w:trPr>
        <w:tc>
          <w:tcPr>
            <w:tcW w:w="276" w:type="dxa"/>
            <w:vMerge/>
            <w:shd w:val="clear" w:color="auto" w:fill="auto"/>
            <w:vAlign w:val="center"/>
          </w:tcPr>
          <w:p w14:paraId="46BB96CD"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25950D8B" w14:textId="77777777" w:rsidR="007C3EE4" w:rsidRPr="007C3EE4" w:rsidRDefault="007C3EE4" w:rsidP="000B0CFF">
            <w:pPr>
              <w:jc w:val="center"/>
              <w:rPr>
                <w:color w:val="000000"/>
                <w:sz w:val="20"/>
                <w:szCs w:val="20"/>
                <w:lang w:eastAsia="ru-RU"/>
              </w:rPr>
            </w:pPr>
          </w:p>
        </w:tc>
        <w:tc>
          <w:tcPr>
            <w:tcW w:w="606" w:type="dxa"/>
            <w:vMerge/>
            <w:vAlign w:val="center"/>
          </w:tcPr>
          <w:p w14:paraId="62354385" w14:textId="77777777" w:rsidR="007C3EE4" w:rsidRPr="007C3EE4" w:rsidRDefault="007C3EE4" w:rsidP="000B0CFF">
            <w:pPr>
              <w:jc w:val="center"/>
              <w:rPr>
                <w:color w:val="000000"/>
                <w:sz w:val="20"/>
                <w:szCs w:val="20"/>
                <w:lang w:eastAsia="ru-RU"/>
              </w:rPr>
            </w:pPr>
          </w:p>
        </w:tc>
        <w:tc>
          <w:tcPr>
            <w:tcW w:w="606" w:type="dxa"/>
            <w:vMerge/>
            <w:vAlign w:val="center"/>
          </w:tcPr>
          <w:p w14:paraId="306C1DBC" w14:textId="77777777" w:rsidR="007C3EE4" w:rsidRPr="007C3EE4" w:rsidRDefault="007C3EE4" w:rsidP="000B0CFF">
            <w:pPr>
              <w:jc w:val="center"/>
              <w:rPr>
                <w:color w:val="000000"/>
                <w:sz w:val="20"/>
                <w:szCs w:val="20"/>
                <w:lang w:eastAsia="ru-RU"/>
              </w:rPr>
            </w:pPr>
          </w:p>
        </w:tc>
        <w:tc>
          <w:tcPr>
            <w:tcW w:w="2654" w:type="dxa"/>
            <w:vAlign w:val="center"/>
          </w:tcPr>
          <w:p w14:paraId="3EBD75A9"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Наличие контейнера для конфетти</w:t>
            </w:r>
          </w:p>
        </w:tc>
        <w:tc>
          <w:tcPr>
            <w:tcW w:w="2135" w:type="dxa"/>
            <w:shd w:val="clear" w:color="auto" w:fill="auto"/>
            <w:vAlign w:val="center"/>
          </w:tcPr>
          <w:p w14:paraId="0557AF5D"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Да</w:t>
            </w:r>
          </w:p>
        </w:tc>
      </w:tr>
      <w:tr w:rsidR="007C3EE4" w:rsidRPr="005E329A" w14:paraId="097F6F34" w14:textId="77777777" w:rsidTr="008D6DD7">
        <w:trPr>
          <w:trHeight w:val="96"/>
        </w:trPr>
        <w:tc>
          <w:tcPr>
            <w:tcW w:w="276" w:type="dxa"/>
            <w:vMerge/>
            <w:shd w:val="clear" w:color="auto" w:fill="auto"/>
            <w:vAlign w:val="center"/>
          </w:tcPr>
          <w:p w14:paraId="6432DA57"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0DEF35D1" w14:textId="77777777" w:rsidR="007C3EE4" w:rsidRPr="007C3EE4" w:rsidRDefault="007C3EE4" w:rsidP="000B0CFF">
            <w:pPr>
              <w:jc w:val="center"/>
              <w:rPr>
                <w:color w:val="000000"/>
                <w:sz w:val="20"/>
                <w:szCs w:val="20"/>
                <w:lang w:eastAsia="ru-RU"/>
              </w:rPr>
            </w:pPr>
          </w:p>
        </w:tc>
        <w:tc>
          <w:tcPr>
            <w:tcW w:w="606" w:type="dxa"/>
            <w:vMerge/>
            <w:vAlign w:val="center"/>
          </w:tcPr>
          <w:p w14:paraId="2CF05038" w14:textId="77777777" w:rsidR="007C3EE4" w:rsidRPr="007C3EE4" w:rsidRDefault="007C3EE4" w:rsidP="000B0CFF">
            <w:pPr>
              <w:jc w:val="center"/>
              <w:rPr>
                <w:color w:val="000000"/>
                <w:sz w:val="20"/>
                <w:szCs w:val="20"/>
                <w:lang w:eastAsia="ru-RU"/>
              </w:rPr>
            </w:pPr>
          </w:p>
        </w:tc>
        <w:tc>
          <w:tcPr>
            <w:tcW w:w="606" w:type="dxa"/>
            <w:vMerge/>
            <w:vAlign w:val="center"/>
          </w:tcPr>
          <w:p w14:paraId="1A423E27" w14:textId="77777777" w:rsidR="007C3EE4" w:rsidRPr="007C3EE4" w:rsidRDefault="007C3EE4" w:rsidP="000B0CFF">
            <w:pPr>
              <w:jc w:val="center"/>
              <w:rPr>
                <w:color w:val="000000"/>
                <w:sz w:val="20"/>
                <w:szCs w:val="20"/>
                <w:lang w:eastAsia="ru-RU"/>
              </w:rPr>
            </w:pPr>
          </w:p>
        </w:tc>
        <w:tc>
          <w:tcPr>
            <w:tcW w:w="2654" w:type="dxa"/>
            <w:vAlign w:val="center"/>
          </w:tcPr>
          <w:p w14:paraId="7A570E6B"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Количество пробиваемых отверстий</w:t>
            </w:r>
          </w:p>
        </w:tc>
        <w:tc>
          <w:tcPr>
            <w:tcW w:w="2135" w:type="dxa"/>
            <w:shd w:val="clear" w:color="auto" w:fill="auto"/>
            <w:vAlign w:val="center"/>
          </w:tcPr>
          <w:p w14:paraId="78D11E2C" w14:textId="77777777" w:rsidR="007C3EE4" w:rsidRPr="007C3EE4" w:rsidRDefault="007C3EE4" w:rsidP="000B0CFF">
            <w:pPr>
              <w:jc w:val="center"/>
              <w:rPr>
                <w:color w:val="000000"/>
                <w:sz w:val="20"/>
                <w:szCs w:val="20"/>
                <w:lang w:eastAsia="ru-RU"/>
              </w:rPr>
            </w:pPr>
            <w:r w:rsidRPr="007C3EE4">
              <w:rPr>
                <w:color w:val="000000"/>
                <w:sz w:val="20"/>
                <w:szCs w:val="20"/>
                <w:lang w:eastAsia="ru-RU"/>
              </w:rPr>
              <w:t>2</w:t>
            </w:r>
          </w:p>
        </w:tc>
      </w:tr>
      <w:tr w:rsidR="007C3EE4" w:rsidRPr="005E329A" w14:paraId="256DAD9E" w14:textId="77777777" w:rsidTr="008D6DD7">
        <w:trPr>
          <w:trHeight w:val="96"/>
        </w:trPr>
        <w:tc>
          <w:tcPr>
            <w:tcW w:w="276" w:type="dxa"/>
            <w:vMerge w:val="restart"/>
            <w:shd w:val="clear" w:color="auto" w:fill="auto"/>
            <w:vAlign w:val="center"/>
          </w:tcPr>
          <w:p w14:paraId="78D9E30C" w14:textId="77777777" w:rsidR="007C3EE4" w:rsidRPr="007C3EE4" w:rsidRDefault="007C3EE4" w:rsidP="000B0CFF">
            <w:pPr>
              <w:jc w:val="center"/>
              <w:rPr>
                <w:color w:val="000000"/>
                <w:sz w:val="20"/>
                <w:szCs w:val="20"/>
                <w:lang w:eastAsia="ru-RU"/>
              </w:rPr>
            </w:pPr>
            <w:r w:rsidRPr="007C3EE4">
              <w:rPr>
                <w:color w:val="000000"/>
                <w:sz w:val="20"/>
                <w:szCs w:val="20"/>
                <w:lang w:eastAsia="ru-RU"/>
              </w:rPr>
              <w:t>19</w:t>
            </w:r>
          </w:p>
        </w:tc>
        <w:tc>
          <w:tcPr>
            <w:tcW w:w="3088" w:type="dxa"/>
            <w:vMerge w:val="restart"/>
            <w:shd w:val="clear" w:color="auto" w:fill="auto"/>
            <w:vAlign w:val="center"/>
          </w:tcPr>
          <w:p w14:paraId="59E8364C"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ОКПД2: 25.99.22.130 «Подставки для печатей и аналогичное офисное и канцелярское оборудование металлическое, кроме офисной мебели»</w:t>
            </w:r>
          </w:p>
        </w:tc>
        <w:tc>
          <w:tcPr>
            <w:tcW w:w="606" w:type="dxa"/>
            <w:vMerge w:val="restart"/>
            <w:vAlign w:val="center"/>
          </w:tcPr>
          <w:p w14:paraId="3C77F407" w14:textId="77777777" w:rsidR="007C3EE4" w:rsidRPr="007C3EE4" w:rsidRDefault="007C3EE4" w:rsidP="000B0CFF">
            <w:pPr>
              <w:jc w:val="center"/>
              <w:rPr>
                <w:color w:val="000000"/>
                <w:sz w:val="20"/>
                <w:szCs w:val="20"/>
                <w:lang w:eastAsia="ru-RU"/>
              </w:rPr>
            </w:pPr>
            <w:proofErr w:type="spellStart"/>
            <w:r w:rsidRPr="007C3EE4">
              <w:rPr>
                <w:color w:val="000000"/>
                <w:sz w:val="20"/>
                <w:szCs w:val="20"/>
                <w:lang w:eastAsia="ru-RU"/>
              </w:rPr>
              <w:t>шт</w:t>
            </w:r>
            <w:proofErr w:type="spellEnd"/>
          </w:p>
        </w:tc>
        <w:tc>
          <w:tcPr>
            <w:tcW w:w="606" w:type="dxa"/>
            <w:vMerge w:val="restart"/>
            <w:vAlign w:val="center"/>
          </w:tcPr>
          <w:p w14:paraId="60D97207" w14:textId="7B2AA129" w:rsidR="007C3EE4" w:rsidRPr="007C3EE4" w:rsidRDefault="00460E4E" w:rsidP="000B0CFF">
            <w:pPr>
              <w:jc w:val="center"/>
              <w:rPr>
                <w:color w:val="000000"/>
                <w:sz w:val="20"/>
                <w:szCs w:val="20"/>
                <w:lang w:eastAsia="ru-RU"/>
              </w:rPr>
            </w:pPr>
            <w:r>
              <w:rPr>
                <w:color w:val="000000"/>
                <w:sz w:val="20"/>
                <w:szCs w:val="20"/>
                <w:lang w:eastAsia="ru-RU"/>
              </w:rPr>
              <w:t>3</w:t>
            </w:r>
          </w:p>
        </w:tc>
        <w:tc>
          <w:tcPr>
            <w:tcW w:w="2654" w:type="dxa"/>
            <w:vAlign w:val="center"/>
          </w:tcPr>
          <w:p w14:paraId="10F86D4F"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Наименование товара</w:t>
            </w:r>
          </w:p>
        </w:tc>
        <w:tc>
          <w:tcPr>
            <w:tcW w:w="2135" w:type="dxa"/>
            <w:shd w:val="clear" w:color="auto" w:fill="auto"/>
            <w:vAlign w:val="center"/>
          </w:tcPr>
          <w:p w14:paraId="25861F5B" w14:textId="77777777" w:rsidR="007C3EE4" w:rsidRPr="007C3EE4" w:rsidRDefault="007C3EE4" w:rsidP="000B0CFF">
            <w:pPr>
              <w:jc w:val="center"/>
              <w:rPr>
                <w:color w:val="000000"/>
                <w:sz w:val="20"/>
                <w:szCs w:val="20"/>
                <w:lang w:val="en-US" w:eastAsia="ru-RU"/>
              </w:rPr>
            </w:pPr>
            <w:r w:rsidRPr="007C3EE4">
              <w:rPr>
                <w:color w:val="000000"/>
                <w:sz w:val="20"/>
                <w:szCs w:val="20"/>
                <w:lang w:eastAsia="ru-RU"/>
              </w:rPr>
              <w:t>Дырокол</w:t>
            </w:r>
          </w:p>
        </w:tc>
      </w:tr>
      <w:tr w:rsidR="007C3EE4" w:rsidRPr="005E329A" w14:paraId="0ED8EB68" w14:textId="77777777" w:rsidTr="008D6DD7">
        <w:trPr>
          <w:trHeight w:val="96"/>
        </w:trPr>
        <w:tc>
          <w:tcPr>
            <w:tcW w:w="276" w:type="dxa"/>
            <w:vMerge/>
            <w:shd w:val="clear" w:color="auto" w:fill="auto"/>
            <w:vAlign w:val="center"/>
          </w:tcPr>
          <w:p w14:paraId="7BAA4BC7"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4F2A1923" w14:textId="77777777" w:rsidR="007C3EE4" w:rsidRPr="007C3EE4" w:rsidRDefault="007C3EE4" w:rsidP="000B0CFF">
            <w:pPr>
              <w:jc w:val="center"/>
              <w:rPr>
                <w:color w:val="000000"/>
                <w:sz w:val="20"/>
                <w:szCs w:val="20"/>
                <w:lang w:eastAsia="ru-RU"/>
              </w:rPr>
            </w:pPr>
          </w:p>
        </w:tc>
        <w:tc>
          <w:tcPr>
            <w:tcW w:w="606" w:type="dxa"/>
            <w:vMerge/>
            <w:vAlign w:val="center"/>
          </w:tcPr>
          <w:p w14:paraId="1D1339B2" w14:textId="77777777" w:rsidR="007C3EE4" w:rsidRPr="007C3EE4" w:rsidRDefault="007C3EE4" w:rsidP="000B0CFF">
            <w:pPr>
              <w:jc w:val="center"/>
              <w:rPr>
                <w:color w:val="000000"/>
                <w:sz w:val="20"/>
                <w:szCs w:val="20"/>
                <w:lang w:eastAsia="ru-RU"/>
              </w:rPr>
            </w:pPr>
          </w:p>
        </w:tc>
        <w:tc>
          <w:tcPr>
            <w:tcW w:w="606" w:type="dxa"/>
            <w:vMerge/>
            <w:vAlign w:val="center"/>
          </w:tcPr>
          <w:p w14:paraId="05991D50" w14:textId="77777777" w:rsidR="007C3EE4" w:rsidRPr="007C3EE4" w:rsidRDefault="007C3EE4" w:rsidP="000B0CFF">
            <w:pPr>
              <w:jc w:val="center"/>
              <w:rPr>
                <w:color w:val="000000"/>
                <w:sz w:val="20"/>
                <w:szCs w:val="20"/>
                <w:lang w:eastAsia="ru-RU"/>
              </w:rPr>
            </w:pPr>
          </w:p>
        </w:tc>
        <w:tc>
          <w:tcPr>
            <w:tcW w:w="2654" w:type="dxa"/>
            <w:vAlign w:val="center"/>
          </w:tcPr>
          <w:p w14:paraId="5E0629A7"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Пробивная способность, листов</w:t>
            </w:r>
          </w:p>
        </w:tc>
        <w:tc>
          <w:tcPr>
            <w:tcW w:w="2135" w:type="dxa"/>
            <w:shd w:val="clear" w:color="auto" w:fill="auto"/>
            <w:vAlign w:val="center"/>
          </w:tcPr>
          <w:p w14:paraId="2D78D039"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Не менее 20</w:t>
            </w:r>
          </w:p>
        </w:tc>
      </w:tr>
      <w:tr w:rsidR="007C3EE4" w:rsidRPr="005E329A" w14:paraId="71BB0845" w14:textId="77777777" w:rsidTr="008D6DD7">
        <w:trPr>
          <w:trHeight w:val="96"/>
        </w:trPr>
        <w:tc>
          <w:tcPr>
            <w:tcW w:w="276" w:type="dxa"/>
            <w:vMerge/>
            <w:shd w:val="clear" w:color="auto" w:fill="auto"/>
            <w:vAlign w:val="center"/>
          </w:tcPr>
          <w:p w14:paraId="32CBC04F"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4D9D7422" w14:textId="77777777" w:rsidR="007C3EE4" w:rsidRPr="007C3EE4" w:rsidRDefault="007C3EE4" w:rsidP="000B0CFF">
            <w:pPr>
              <w:jc w:val="center"/>
              <w:rPr>
                <w:color w:val="000000"/>
                <w:sz w:val="20"/>
                <w:szCs w:val="20"/>
                <w:lang w:eastAsia="ru-RU"/>
              </w:rPr>
            </w:pPr>
          </w:p>
        </w:tc>
        <w:tc>
          <w:tcPr>
            <w:tcW w:w="606" w:type="dxa"/>
            <w:vMerge/>
            <w:vAlign w:val="center"/>
          </w:tcPr>
          <w:p w14:paraId="2C7D2999" w14:textId="77777777" w:rsidR="007C3EE4" w:rsidRPr="007C3EE4" w:rsidRDefault="007C3EE4" w:rsidP="000B0CFF">
            <w:pPr>
              <w:jc w:val="center"/>
              <w:rPr>
                <w:color w:val="000000"/>
                <w:sz w:val="20"/>
                <w:szCs w:val="20"/>
                <w:lang w:eastAsia="ru-RU"/>
              </w:rPr>
            </w:pPr>
          </w:p>
        </w:tc>
        <w:tc>
          <w:tcPr>
            <w:tcW w:w="606" w:type="dxa"/>
            <w:vMerge/>
            <w:vAlign w:val="center"/>
          </w:tcPr>
          <w:p w14:paraId="58B1A5FA" w14:textId="77777777" w:rsidR="007C3EE4" w:rsidRPr="007C3EE4" w:rsidRDefault="007C3EE4" w:rsidP="000B0CFF">
            <w:pPr>
              <w:jc w:val="center"/>
              <w:rPr>
                <w:color w:val="000000"/>
                <w:sz w:val="20"/>
                <w:szCs w:val="20"/>
                <w:lang w:eastAsia="ru-RU"/>
              </w:rPr>
            </w:pPr>
          </w:p>
        </w:tc>
        <w:tc>
          <w:tcPr>
            <w:tcW w:w="2654" w:type="dxa"/>
            <w:vAlign w:val="center"/>
          </w:tcPr>
          <w:p w14:paraId="32394808"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Наличие ограничительной линейки</w:t>
            </w:r>
          </w:p>
        </w:tc>
        <w:tc>
          <w:tcPr>
            <w:tcW w:w="2135" w:type="dxa"/>
            <w:shd w:val="clear" w:color="auto" w:fill="auto"/>
            <w:vAlign w:val="center"/>
          </w:tcPr>
          <w:p w14:paraId="5A8D1713"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Да</w:t>
            </w:r>
          </w:p>
        </w:tc>
      </w:tr>
      <w:tr w:rsidR="007C3EE4" w:rsidRPr="005E329A" w14:paraId="03BA4D8E" w14:textId="77777777" w:rsidTr="008D6DD7">
        <w:trPr>
          <w:trHeight w:val="96"/>
        </w:trPr>
        <w:tc>
          <w:tcPr>
            <w:tcW w:w="276" w:type="dxa"/>
            <w:vMerge/>
            <w:shd w:val="clear" w:color="auto" w:fill="auto"/>
            <w:vAlign w:val="center"/>
          </w:tcPr>
          <w:p w14:paraId="2F392D23"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3F856B1C" w14:textId="77777777" w:rsidR="007C3EE4" w:rsidRPr="007C3EE4" w:rsidRDefault="007C3EE4" w:rsidP="000B0CFF">
            <w:pPr>
              <w:jc w:val="center"/>
              <w:rPr>
                <w:color w:val="000000"/>
                <w:sz w:val="20"/>
                <w:szCs w:val="20"/>
                <w:lang w:eastAsia="ru-RU"/>
              </w:rPr>
            </w:pPr>
          </w:p>
        </w:tc>
        <w:tc>
          <w:tcPr>
            <w:tcW w:w="606" w:type="dxa"/>
            <w:vMerge/>
            <w:vAlign w:val="center"/>
          </w:tcPr>
          <w:p w14:paraId="7C6AF160" w14:textId="77777777" w:rsidR="007C3EE4" w:rsidRPr="007C3EE4" w:rsidRDefault="007C3EE4" w:rsidP="000B0CFF">
            <w:pPr>
              <w:jc w:val="center"/>
              <w:rPr>
                <w:color w:val="000000"/>
                <w:sz w:val="20"/>
                <w:szCs w:val="20"/>
                <w:lang w:eastAsia="ru-RU"/>
              </w:rPr>
            </w:pPr>
          </w:p>
        </w:tc>
        <w:tc>
          <w:tcPr>
            <w:tcW w:w="606" w:type="dxa"/>
            <w:vMerge/>
            <w:vAlign w:val="center"/>
          </w:tcPr>
          <w:p w14:paraId="2DBAF8C5" w14:textId="77777777" w:rsidR="007C3EE4" w:rsidRPr="007C3EE4" w:rsidRDefault="007C3EE4" w:rsidP="000B0CFF">
            <w:pPr>
              <w:jc w:val="center"/>
              <w:rPr>
                <w:color w:val="000000"/>
                <w:sz w:val="20"/>
                <w:szCs w:val="20"/>
                <w:lang w:eastAsia="ru-RU"/>
              </w:rPr>
            </w:pPr>
          </w:p>
        </w:tc>
        <w:tc>
          <w:tcPr>
            <w:tcW w:w="2654" w:type="dxa"/>
            <w:vAlign w:val="center"/>
          </w:tcPr>
          <w:p w14:paraId="78E67202"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Наличие контейнера для конфетти</w:t>
            </w:r>
          </w:p>
        </w:tc>
        <w:tc>
          <w:tcPr>
            <w:tcW w:w="2135" w:type="dxa"/>
            <w:shd w:val="clear" w:color="auto" w:fill="auto"/>
            <w:vAlign w:val="center"/>
          </w:tcPr>
          <w:p w14:paraId="3BB0ABC4"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Да</w:t>
            </w:r>
          </w:p>
        </w:tc>
      </w:tr>
      <w:tr w:rsidR="007C3EE4" w:rsidRPr="005E329A" w14:paraId="65523A12" w14:textId="77777777" w:rsidTr="008D6DD7">
        <w:trPr>
          <w:trHeight w:val="96"/>
        </w:trPr>
        <w:tc>
          <w:tcPr>
            <w:tcW w:w="276" w:type="dxa"/>
            <w:vMerge/>
            <w:shd w:val="clear" w:color="auto" w:fill="auto"/>
            <w:vAlign w:val="center"/>
          </w:tcPr>
          <w:p w14:paraId="1D3E01C7"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6ED6E3D1" w14:textId="77777777" w:rsidR="007C3EE4" w:rsidRPr="007C3EE4" w:rsidRDefault="007C3EE4" w:rsidP="000B0CFF">
            <w:pPr>
              <w:jc w:val="center"/>
              <w:rPr>
                <w:color w:val="000000"/>
                <w:sz w:val="20"/>
                <w:szCs w:val="20"/>
                <w:lang w:eastAsia="ru-RU"/>
              </w:rPr>
            </w:pPr>
          </w:p>
        </w:tc>
        <w:tc>
          <w:tcPr>
            <w:tcW w:w="606" w:type="dxa"/>
            <w:vMerge/>
            <w:vAlign w:val="center"/>
          </w:tcPr>
          <w:p w14:paraId="44EEAF6D" w14:textId="77777777" w:rsidR="007C3EE4" w:rsidRPr="007C3EE4" w:rsidRDefault="007C3EE4" w:rsidP="000B0CFF">
            <w:pPr>
              <w:jc w:val="center"/>
              <w:rPr>
                <w:color w:val="000000"/>
                <w:sz w:val="20"/>
                <w:szCs w:val="20"/>
                <w:lang w:eastAsia="ru-RU"/>
              </w:rPr>
            </w:pPr>
          </w:p>
        </w:tc>
        <w:tc>
          <w:tcPr>
            <w:tcW w:w="606" w:type="dxa"/>
            <w:vMerge/>
            <w:vAlign w:val="center"/>
          </w:tcPr>
          <w:p w14:paraId="13CCD506" w14:textId="77777777" w:rsidR="007C3EE4" w:rsidRPr="007C3EE4" w:rsidRDefault="007C3EE4" w:rsidP="000B0CFF">
            <w:pPr>
              <w:jc w:val="center"/>
              <w:rPr>
                <w:color w:val="000000"/>
                <w:sz w:val="20"/>
                <w:szCs w:val="20"/>
                <w:lang w:eastAsia="ru-RU"/>
              </w:rPr>
            </w:pPr>
          </w:p>
        </w:tc>
        <w:tc>
          <w:tcPr>
            <w:tcW w:w="2654" w:type="dxa"/>
            <w:vAlign w:val="center"/>
          </w:tcPr>
          <w:p w14:paraId="3414F44A"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Количество пробиваемых отверстий</w:t>
            </w:r>
          </w:p>
        </w:tc>
        <w:tc>
          <w:tcPr>
            <w:tcW w:w="2135" w:type="dxa"/>
            <w:shd w:val="clear" w:color="auto" w:fill="auto"/>
            <w:vAlign w:val="center"/>
          </w:tcPr>
          <w:p w14:paraId="22EC7BB3" w14:textId="77777777" w:rsidR="007C3EE4" w:rsidRPr="007C3EE4" w:rsidRDefault="007C3EE4" w:rsidP="000B0CFF">
            <w:pPr>
              <w:jc w:val="center"/>
              <w:rPr>
                <w:color w:val="000000"/>
                <w:sz w:val="20"/>
                <w:szCs w:val="20"/>
                <w:lang w:eastAsia="ru-RU"/>
              </w:rPr>
            </w:pPr>
            <w:r w:rsidRPr="007C3EE4">
              <w:rPr>
                <w:color w:val="000000"/>
                <w:sz w:val="20"/>
                <w:szCs w:val="20"/>
                <w:lang w:eastAsia="ru-RU"/>
              </w:rPr>
              <w:t>4</w:t>
            </w:r>
          </w:p>
        </w:tc>
      </w:tr>
      <w:tr w:rsidR="007C3EE4" w:rsidRPr="005E329A" w14:paraId="546D944C" w14:textId="77777777" w:rsidTr="008D6DD7">
        <w:trPr>
          <w:trHeight w:val="96"/>
        </w:trPr>
        <w:tc>
          <w:tcPr>
            <w:tcW w:w="276" w:type="dxa"/>
            <w:vMerge w:val="restart"/>
            <w:shd w:val="clear" w:color="auto" w:fill="auto"/>
            <w:vAlign w:val="center"/>
          </w:tcPr>
          <w:p w14:paraId="1E8ABFA6" w14:textId="77777777" w:rsidR="007C3EE4" w:rsidRPr="007C3EE4" w:rsidRDefault="007C3EE4" w:rsidP="000B0CFF">
            <w:pPr>
              <w:jc w:val="center"/>
              <w:rPr>
                <w:color w:val="000000"/>
                <w:sz w:val="20"/>
                <w:szCs w:val="20"/>
                <w:lang w:eastAsia="ru-RU"/>
              </w:rPr>
            </w:pPr>
            <w:r w:rsidRPr="007C3EE4">
              <w:rPr>
                <w:color w:val="000000"/>
                <w:sz w:val="20"/>
                <w:szCs w:val="20"/>
                <w:lang w:eastAsia="ru-RU"/>
              </w:rPr>
              <w:t>20</w:t>
            </w:r>
          </w:p>
        </w:tc>
        <w:tc>
          <w:tcPr>
            <w:tcW w:w="3088" w:type="dxa"/>
            <w:vMerge w:val="restart"/>
            <w:shd w:val="clear" w:color="auto" w:fill="auto"/>
            <w:vAlign w:val="center"/>
          </w:tcPr>
          <w:p w14:paraId="4BE7077D"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ОКПД2: 26.51.33.141 «Линейки»</w:t>
            </w:r>
          </w:p>
        </w:tc>
        <w:tc>
          <w:tcPr>
            <w:tcW w:w="606" w:type="dxa"/>
            <w:vMerge w:val="restart"/>
            <w:vAlign w:val="center"/>
          </w:tcPr>
          <w:p w14:paraId="79172B7C" w14:textId="77777777" w:rsidR="007C3EE4" w:rsidRPr="007C3EE4" w:rsidRDefault="007C3EE4" w:rsidP="000B0CFF">
            <w:pPr>
              <w:jc w:val="center"/>
              <w:rPr>
                <w:color w:val="000000"/>
                <w:sz w:val="20"/>
                <w:szCs w:val="20"/>
                <w:lang w:eastAsia="ru-RU"/>
              </w:rPr>
            </w:pPr>
            <w:proofErr w:type="spellStart"/>
            <w:r w:rsidRPr="007C3EE4">
              <w:rPr>
                <w:color w:val="000000"/>
                <w:sz w:val="20"/>
                <w:szCs w:val="20"/>
                <w:lang w:eastAsia="ru-RU"/>
              </w:rPr>
              <w:t>шт</w:t>
            </w:r>
            <w:proofErr w:type="spellEnd"/>
          </w:p>
        </w:tc>
        <w:tc>
          <w:tcPr>
            <w:tcW w:w="606" w:type="dxa"/>
            <w:vMerge w:val="restart"/>
            <w:vAlign w:val="center"/>
          </w:tcPr>
          <w:p w14:paraId="08EC3587" w14:textId="77777777" w:rsidR="007C3EE4" w:rsidRPr="007C3EE4" w:rsidRDefault="007C3EE4" w:rsidP="000B0CFF">
            <w:pPr>
              <w:jc w:val="center"/>
              <w:rPr>
                <w:color w:val="000000"/>
                <w:sz w:val="20"/>
                <w:szCs w:val="20"/>
                <w:lang w:eastAsia="ru-RU"/>
              </w:rPr>
            </w:pPr>
            <w:r w:rsidRPr="007C3EE4">
              <w:rPr>
                <w:color w:val="000000"/>
                <w:sz w:val="20"/>
                <w:szCs w:val="20"/>
                <w:lang w:eastAsia="ru-RU"/>
              </w:rPr>
              <w:t>10</w:t>
            </w:r>
          </w:p>
        </w:tc>
        <w:tc>
          <w:tcPr>
            <w:tcW w:w="2654" w:type="dxa"/>
            <w:vAlign w:val="center"/>
          </w:tcPr>
          <w:p w14:paraId="68CE2AB9"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Наименование товара</w:t>
            </w:r>
          </w:p>
        </w:tc>
        <w:tc>
          <w:tcPr>
            <w:tcW w:w="2135" w:type="dxa"/>
            <w:shd w:val="clear" w:color="auto" w:fill="auto"/>
            <w:vAlign w:val="center"/>
          </w:tcPr>
          <w:p w14:paraId="4849DB44" w14:textId="77777777" w:rsidR="007C3EE4" w:rsidRPr="007C3EE4" w:rsidRDefault="007C3EE4" w:rsidP="000B0CFF">
            <w:pPr>
              <w:jc w:val="center"/>
              <w:rPr>
                <w:color w:val="000000"/>
                <w:sz w:val="20"/>
                <w:szCs w:val="20"/>
                <w:lang w:val="en-US" w:eastAsia="ru-RU"/>
              </w:rPr>
            </w:pPr>
            <w:r w:rsidRPr="007C3EE4">
              <w:rPr>
                <w:color w:val="000000"/>
                <w:sz w:val="20"/>
                <w:szCs w:val="20"/>
                <w:lang w:eastAsia="ru-RU"/>
              </w:rPr>
              <w:t>Линейка</w:t>
            </w:r>
          </w:p>
        </w:tc>
      </w:tr>
      <w:tr w:rsidR="007C3EE4" w:rsidRPr="005E329A" w14:paraId="1B866232" w14:textId="77777777" w:rsidTr="008D6DD7">
        <w:trPr>
          <w:trHeight w:val="96"/>
        </w:trPr>
        <w:tc>
          <w:tcPr>
            <w:tcW w:w="276" w:type="dxa"/>
            <w:vMerge/>
            <w:shd w:val="clear" w:color="auto" w:fill="auto"/>
            <w:vAlign w:val="center"/>
          </w:tcPr>
          <w:p w14:paraId="0ADF0439"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28B1C5AA" w14:textId="77777777" w:rsidR="007C3EE4" w:rsidRPr="007C3EE4" w:rsidRDefault="007C3EE4" w:rsidP="000B0CFF">
            <w:pPr>
              <w:jc w:val="center"/>
              <w:rPr>
                <w:color w:val="000000"/>
                <w:sz w:val="20"/>
                <w:szCs w:val="20"/>
                <w:lang w:eastAsia="ru-RU"/>
              </w:rPr>
            </w:pPr>
          </w:p>
        </w:tc>
        <w:tc>
          <w:tcPr>
            <w:tcW w:w="606" w:type="dxa"/>
            <w:vMerge/>
            <w:vAlign w:val="center"/>
          </w:tcPr>
          <w:p w14:paraId="46F8E51F" w14:textId="77777777" w:rsidR="007C3EE4" w:rsidRPr="007C3EE4" w:rsidRDefault="007C3EE4" w:rsidP="000B0CFF">
            <w:pPr>
              <w:jc w:val="center"/>
              <w:rPr>
                <w:color w:val="000000"/>
                <w:sz w:val="20"/>
                <w:szCs w:val="20"/>
                <w:lang w:eastAsia="ru-RU"/>
              </w:rPr>
            </w:pPr>
          </w:p>
        </w:tc>
        <w:tc>
          <w:tcPr>
            <w:tcW w:w="606" w:type="dxa"/>
            <w:vMerge/>
            <w:vAlign w:val="center"/>
          </w:tcPr>
          <w:p w14:paraId="557AB259" w14:textId="77777777" w:rsidR="007C3EE4" w:rsidRPr="007C3EE4" w:rsidRDefault="007C3EE4" w:rsidP="000B0CFF">
            <w:pPr>
              <w:jc w:val="center"/>
              <w:rPr>
                <w:color w:val="000000"/>
                <w:sz w:val="20"/>
                <w:szCs w:val="20"/>
                <w:lang w:eastAsia="ru-RU"/>
              </w:rPr>
            </w:pPr>
          </w:p>
        </w:tc>
        <w:tc>
          <w:tcPr>
            <w:tcW w:w="2654" w:type="dxa"/>
            <w:vAlign w:val="center"/>
          </w:tcPr>
          <w:p w14:paraId="5F18E33C"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Длина, см</w:t>
            </w:r>
          </w:p>
        </w:tc>
        <w:tc>
          <w:tcPr>
            <w:tcW w:w="2135" w:type="dxa"/>
            <w:shd w:val="clear" w:color="auto" w:fill="auto"/>
            <w:vAlign w:val="center"/>
          </w:tcPr>
          <w:p w14:paraId="58D26C02"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Не менее 30</w:t>
            </w:r>
          </w:p>
        </w:tc>
      </w:tr>
      <w:tr w:rsidR="007C3EE4" w:rsidRPr="005E329A" w14:paraId="1E92A1B0" w14:textId="77777777" w:rsidTr="008D6DD7">
        <w:trPr>
          <w:trHeight w:val="96"/>
        </w:trPr>
        <w:tc>
          <w:tcPr>
            <w:tcW w:w="276" w:type="dxa"/>
            <w:vMerge/>
            <w:shd w:val="clear" w:color="auto" w:fill="auto"/>
            <w:vAlign w:val="center"/>
          </w:tcPr>
          <w:p w14:paraId="0D71C6FF"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60EBEC44" w14:textId="77777777" w:rsidR="007C3EE4" w:rsidRPr="007C3EE4" w:rsidRDefault="007C3EE4" w:rsidP="000B0CFF">
            <w:pPr>
              <w:jc w:val="center"/>
              <w:rPr>
                <w:color w:val="000000"/>
                <w:sz w:val="20"/>
                <w:szCs w:val="20"/>
                <w:lang w:eastAsia="ru-RU"/>
              </w:rPr>
            </w:pPr>
          </w:p>
        </w:tc>
        <w:tc>
          <w:tcPr>
            <w:tcW w:w="606" w:type="dxa"/>
            <w:vMerge/>
            <w:vAlign w:val="center"/>
          </w:tcPr>
          <w:p w14:paraId="55D3DF6B" w14:textId="77777777" w:rsidR="007C3EE4" w:rsidRPr="007C3EE4" w:rsidRDefault="007C3EE4" w:rsidP="000B0CFF">
            <w:pPr>
              <w:jc w:val="center"/>
              <w:rPr>
                <w:color w:val="000000"/>
                <w:sz w:val="20"/>
                <w:szCs w:val="20"/>
                <w:lang w:eastAsia="ru-RU"/>
              </w:rPr>
            </w:pPr>
          </w:p>
        </w:tc>
        <w:tc>
          <w:tcPr>
            <w:tcW w:w="606" w:type="dxa"/>
            <w:vMerge/>
            <w:vAlign w:val="center"/>
          </w:tcPr>
          <w:p w14:paraId="3C2EE93B" w14:textId="77777777" w:rsidR="007C3EE4" w:rsidRPr="007C3EE4" w:rsidRDefault="007C3EE4" w:rsidP="000B0CFF">
            <w:pPr>
              <w:jc w:val="center"/>
              <w:rPr>
                <w:color w:val="000000"/>
                <w:sz w:val="20"/>
                <w:szCs w:val="20"/>
                <w:lang w:eastAsia="ru-RU"/>
              </w:rPr>
            </w:pPr>
          </w:p>
        </w:tc>
        <w:tc>
          <w:tcPr>
            <w:tcW w:w="2654" w:type="dxa"/>
            <w:vAlign w:val="center"/>
          </w:tcPr>
          <w:p w14:paraId="6EB662B5"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Материал</w:t>
            </w:r>
          </w:p>
        </w:tc>
        <w:tc>
          <w:tcPr>
            <w:tcW w:w="2135" w:type="dxa"/>
            <w:shd w:val="clear" w:color="auto" w:fill="auto"/>
            <w:vAlign w:val="center"/>
          </w:tcPr>
          <w:p w14:paraId="65F5B7A2"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Пластик</w:t>
            </w:r>
          </w:p>
        </w:tc>
      </w:tr>
      <w:tr w:rsidR="007C3EE4" w:rsidRPr="005E329A" w14:paraId="50931979" w14:textId="77777777" w:rsidTr="008D6DD7">
        <w:trPr>
          <w:trHeight w:val="96"/>
        </w:trPr>
        <w:tc>
          <w:tcPr>
            <w:tcW w:w="276" w:type="dxa"/>
            <w:vMerge w:val="restart"/>
            <w:shd w:val="clear" w:color="auto" w:fill="auto"/>
            <w:vAlign w:val="center"/>
          </w:tcPr>
          <w:p w14:paraId="7A519CA0" w14:textId="77777777" w:rsidR="007C3EE4" w:rsidRPr="007C3EE4" w:rsidRDefault="007C3EE4" w:rsidP="000B0CFF">
            <w:pPr>
              <w:jc w:val="center"/>
              <w:rPr>
                <w:color w:val="000000"/>
                <w:sz w:val="20"/>
                <w:szCs w:val="20"/>
                <w:lang w:eastAsia="ru-RU"/>
              </w:rPr>
            </w:pPr>
          </w:p>
          <w:p w14:paraId="27F28F1A" w14:textId="77777777" w:rsidR="007C3EE4" w:rsidRPr="007C3EE4" w:rsidRDefault="007C3EE4" w:rsidP="000B0CFF">
            <w:pPr>
              <w:jc w:val="center"/>
              <w:rPr>
                <w:color w:val="000000"/>
                <w:sz w:val="20"/>
                <w:szCs w:val="20"/>
                <w:lang w:eastAsia="ru-RU"/>
              </w:rPr>
            </w:pPr>
            <w:r w:rsidRPr="007C3EE4">
              <w:rPr>
                <w:color w:val="000000"/>
                <w:sz w:val="20"/>
                <w:szCs w:val="20"/>
                <w:lang w:eastAsia="ru-RU"/>
              </w:rPr>
              <w:lastRenderedPageBreak/>
              <w:t>21</w:t>
            </w:r>
          </w:p>
        </w:tc>
        <w:tc>
          <w:tcPr>
            <w:tcW w:w="3088" w:type="dxa"/>
            <w:vMerge w:val="restart"/>
            <w:shd w:val="clear" w:color="auto" w:fill="auto"/>
            <w:vAlign w:val="center"/>
          </w:tcPr>
          <w:p w14:paraId="1F689E5B" w14:textId="77777777" w:rsidR="007C3EE4" w:rsidRPr="007C3EE4" w:rsidRDefault="007C3EE4" w:rsidP="000B0CFF">
            <w:pPr>
              <w:jc w:val="center"/>
              <w:rPr>
                <w:color w:val="000000"/>
                <w:sz w:val="20"/>
                <w:szCs w:val="20"/>
                <w:lang w:eastAsia="ru-RU"/>
              </w:rPr>
            </w:pPr>
            <w:r w:rsidRPr="007C3EE4">
              <w:rPr>
                <w:color w:val="000000"/>
                <w:sz w:val="20"/>
                <w:szCs w:val="20"/>
                <w:lang w:eastAsia="ru-RU"/>
              </w:rPr>
              <w:lastRenderedPageBreak/>
              <w:t xml:space="preserve">ОКПД2: 25.71.13.110 «Изделия </w:t>
            </w:r>
            <w:r w:rsidRPr="007C3EE4">
              <w:rPr>
                <w:color w:val="000000"/>
                <w:sz w:val="20"/>
                <w:szCs w:val="20"/>
                <w:lang w:eastAsia="ru-RU"/>
              </w:rPr>
              <w:lastRenderedPageBreak/>
              <w:t>ножевые прочие»</w:t>
            </w:r>
          </w:p>
        </w:tc>
        <w:tc>
          <w:tcPr>
            <w:tcW w:w="606" w:type="dxa"/>
            <w:vMerge w:val="restart"/>
            <w:vAlign w:val="center"/>
          </w:tcPr>
          <w:p w14:paraId="0B8FCE98" w14:textId="77777777" w:rsidR="007C3EE4" w:rsidRPr="007C3EE4" w:rsidRDefault="007C3EE4" w:rsidP="000B0CFF">
            <w:pPr>
              <w:jc w:val="center"/>
              <w:rPr>
                <w:color w:val="000000"/>
                <w:sz w:val="20"/>
                <w:szCs w:val="20"/>
                <w:lang w:eastAsia="ru-RU"/>
              </w:rPr>
            </w:pPr>
            <w:proofErr w:type="spellStart"/>
            <w:r w:rsidRPr="007C3EE4">
              <w:rPr>
                <w:color w:val="000000"/>
                <w:sz w:val="20"/>
                <w:szCs w:val="20"/>
                <w:lang w:eastAsia="ru-RU"/>
              </w:rPr>
              <w:lastRenderedPageBreak/>
              <w:t>шт</w:t>
            </w:r>
            <w:proofErr w:type="spellEnd"/>
          </w:p>
        </w:tc>
        <w:tc>
          <w:tcPr>
            <w:tcW w:w="606" w:type="dxa"/>
            <w:vMerge w:val="restart"/>
            <w:vAlign w:val="center"/>
          </w:tcPr>
          <w:p w14:paraId="26F56647" w14:textId="77777777" w:rsidR="007C3EE4" w:rsidRPr="007C3EE4" w:rsidRDefault="007C3EE4" w:rsidP="000B0CFF">
            <w:pPr>
              <w:jc w:val="center"/>
              <w:rPr>
                <w:color w:val="000000"/>
                <w:sz w:val="20"/>
                <w:szCs w:val="20"/>
                <w:lang w:eastAsia="ru-RU"/>
              </w:rPr>
            </w:pPr>
            <w:r w:rsidRPr="007C3EE4">
              <w:rPr>
                <w:color w:val="000000"/>
                <w:sz w:val="20"/>
                <w:szCs w:val="20"/>
                <w:lang w:eastAsia="ru-RU"/>
              </w:rPr>
              <w:t>10</w:t>
            </w:r>
          </w:p>
        </w:tc>
        <w:tc>
          <w:tcPr>
            <w:tcW w:w="2654" w:type="dxa"/>
            <w:vAlign w:val="center"/>
          </w:tcPr>
          <w:p w14:paraId="2F616917"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Наименование товара</w:t>
            </w:r>
          </w:p>
        </w:tc>
        <w:tc>
          <w:tcPr>
            <w:tcW w:w="2135" w:type="dxa"/>
            <w:shd w:val="clear" w:color="auto" w:fill="auto"/>
            <w:vAlign w:val="center"/>
          </w:tcPr>
          <w:p w14:paraId="47097324" w14:textId="77777777" w:rsidR="007C3EE4" w:rsidRPr="007C3EE4" w:rsidRDefault="007C3EE4" w:rsidP="000B0CFF">
            <w:pPr>
              <w:jc w:val="center"/>
              <w:rPr>
                <w:color w:val="000000"/>
                <w:sz w:val="20"/>
                <w:szCs w:val="20"/>
                <w:lang w:val="en-US" w:eastAsia="ru-RU"/>
              </w:rPr>
            </w:pPr>
            <w:r w:rsidRPr="007C3EE4">
              <w:rPr>
                <w:color w:val="000000"/>
                <w:sz w:val="20"/>
                <w:szCs w:val="20"/>
                <w:lang w:eastAsia="ru-RU"/>
              </w:rPr>
              <w:t xml:space="preserve">Точилка для </w:t>
            </w:r>
            <w:r w:rsidRPr="007C3EE4">
              <w:rPr>
                <w:color w:val="000000"/>
                <w:sz w:val="20"/>
                <w:szCs w:val="20"/>
                <w:lang w:eastAsia="ru-RU"/>
              </w:rPr>
              <w:lastRenderedPageBreak/>
              <w:t>карандашей</w:t>
            </w:r>
          </w:p>
        </w:tc>
      </w:tr>
      <w:tr w:rsidR="007C3EE4" w:rsidRPr="005E329A" w14:paraId="744E7BC3" w14:textId="77777777" w:rsidTr="008D6DD7">
        <w:trPr>
          <w:trHeight w:val="96"/>
        </w:trPr>
        <w:tc>
          <w:tcPr>
            <w:tcW w:w="276" w:type="dxa"/>
            <w:vMerge/>
            <w:shd w:val="clear" w:color="auto" w:fill="auto"/>
            <w:vAlign w:val="center"/>
          </w:tcPr>
          <w:p w14:paraId="3645184A"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13C1A6DA" w14:textId="77777777" w:rsidR="007C3EE4" w:rsidRPr="007C3EE4" w:rsidRDefault="007C3EE4" w:rsidP="000B0CFF">
            <w:pPr>
              <w:jc w:val="center"/>
              <w:rPr>
                <w:color w:val="000000"/>
                <w:sz w:val="20"/>
                <w:szCs w:val="20"/>
                <w:lang w:eastAsia="ru-RU"/>
              </w:rPr>
            </w:pPr>
          </w:p>
        </w:tc>
        <w:tc>
          <w:tcPr>
            <w:tcW w:w="606" w:type="dxa"/>
            <w:vMerge/>
            <w:vAlign w:val="center"/>
          </w:tcPr>
          <w:p w14:paraId="072AB61E" w14:textId="77777777" w:rsidR="007C3EE4" w:rsidRPr="007C3EE4" w:rsidRDefault="007C3EE4" w:rsidP="000B0CFF">
            <w:pPr>
              <w:jc w:val="center"/>
              <w:rPr>
                <w:color w:val="000000"/>
                <w:sz w:val="20"/>
                <w:szCs w:val="20"/>
                <w:lang w:eastAsia="ru-RU"/>
              </w:rPr>
            </w:pPr>
          </w:p>
        </w:tc>
        <w:tc>
          <w:tcPr>
            <w:tcW w:w="606" w:type="dxa"/>
            <w:vMerge/>
            <w:vAlign w:val="center"/>
          </w:tcPr>
          <w:p w14:paraId="0C9943DD" w14:textId="77777777" w:rsidR="007C3EE4" w:rsidRPr="007C3EE4" w:rsidRDefault="007C3EE4" w:rsidP="000B0CFF">
            <w:pPr>
              <w:jc w:val="center"/>
              <w:rPr>
                <w:color w:val="000000"/>
                <w:sz w:val="20"/>
                <w:szCs w:val="20"/>
                <w:lang w:eastAsia="ru-RU"/>
              </w:rPr>
            </w:pPr>
          </w:p>
        </w:tc>
        <w:tc>
          <w:tcPr>
            <w:tcW w:w="2654" w:type="dxa"/>
            <w:vAlign w:val="center"/>
          </w:tcPr>
          <w:p w14:paraId="6ECD3A24"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Наличие контейнера для стружки</w:t>
            </w:r>
          </w:p>
        </w:tc>
        <w:tc>
          <w:tcPr>
            <w:tcW w:w="2135" w:type="dxa"/>
            <w:shd w:val="clear" w:color="auto" w:fill="auto"/>
            <w:vAlign w:val="center"/>
          </w:tcPr>
          <w:p w14:paraId="523C7482"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Да</w:t>
            </w:r>
          </w:p>
        </w:tc>
      </w:tr>
      <w:tr w:rsidR="007C3EE4" w:rsidRPr="005E329A" w14:paraId="70C1603E" w14:textId="77777777" w:rsidTr="008D6DD7">
        <w:trPr>
          <w:trHeight w:val="96"/>
        </w:trPr>
        <w:tc>
          <w:tcPr>
            <w:tcW w:w="276" w:type="dxa"/>
            <w:vMerge/>
            <w:shd w:val="clear" w:color="auto" w:fill="auto"/>
            <w:vAlign w:val="center"/>
          </w:tcPr>
          <w:p w14:paraId="01EECE32"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41690C6F" w14:textId="77777777" w:rsidR="007C3EE4" w:rsidRPr="007C3EE4" w:rsidRDefault="007C3EE4" w:rsidP="000B0CFF">
            <w:pPr>
              <w:jc w:val="center"/>
              <w:rPr>
                <w:color w:val="000000"/>
                <w:sz w:val="20"/>
                <w:szCs w:val="20"/>
                <w:lang w:eastAsia="ru-RU"/>
              </w:rPr>
            </w:pPr>
          </w:p>
        </w:tc>
        <w:tc>
          <w:tcPr>
            <w:tcW w:w="606" w:type="dxa"/>
            <w:vMerge/>
            <w:vAlign w:val="center"/>
          </w:tcPr>
          <w:p w14:paraId="760EE7F9" w14:textId="77777777" w:rsidR="007C3EE4" w:rsidRPr="007C3EE4" w:rsidRDefault="007C3EE4" w:rsidP="000B0CFF">
            <w:pPr>
              <w:jc w:val="center"/>
              <w:rPr>
                <w:color w:val="000000"/>
                <w:sz w:val="20"/>
                <w:szCs w:val="20"/>
                <w:lang w:eastAsia="ru-RU"/>
              </w:rPr>
            </w:pPr>
          </w:p>
        </w:tc>
        <w:tc>
          <w:tcPr>
            <w:tcW w:w="606" w:type="dxa"/>
            <w:vMerge/>
            <w:vAlign w:val="center"/>
          </w:tcPr>
          <w:p w14:paraId="34E630A5" w14:textId="77777777" w:rsidR="007C3EE4" w:rsidRPr="007C3EE4" w:rsidRDefault="007C3EE4" w:rsidP="000B0CFF">
            <w:pPr>
              <w:jc w:val="center"/>
              <w:rPr>
                <w:color w:val="000000"/>
                <w:sz w:val="20"/>
                <w:szCs w:val="20"/>
                <w:lang w:eastAsia="ru-RU"/>
              </w:rPr>
            </w:pPr>
          </w:p>
        </w:tc>
        <w:tc>
          <w:tcPr>
            <w:tcW w:w="2654" w:type="dxa"/>
            <w:vAlign w:val="center"/>
          </w:tcPr>
          <w:p w14:paraId="7DE50713"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Материал корпуса</w:t>
            </w:r>
          </w:p>
        </w:tc>
        <w:tc>
          <w:tcPr>
            <w:tcW w:w="2135" w:type="dxa"/>
            <w:shd w:val="clear" w:color="auto" w:fill="auto"/>
            <w:vAlign w:val="center"/>
          </w:tcPr>
          <w:p w14:paraId="564D5BA3"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Пластик</w:t>
            </w:r>
          </w:p>
        </w:tc>
      </w:tr>
      <w:tr w:rsidR="007C3EE4" w:rsidRPr="005E329A" w14:paraId="6E320222" w14:textId="77777777" w:rsidTr="008D6DD7">
        <w:trPr>
          <w:trHeight w:val="96"/>
        </w:trPr>
        <w:tc>
          <w:tcPr>
            <w:tcW w:w="276" w:type="dxa"/>
            <w:vMerge w:val="restart"/>
            <w:shd w:val="clear" w:color="auto" w:fill="auto"/>
            <w:vAlign w:val="center"/>
          </w:tcPr>
          <w:p w14:paraId="4596172B" w14:textId="77777777" w:rsidR="007C3EE4" w:rsidRPr="007C3EE4" w:rsidRDefault="007C3EE4" w:rsidP="000B0CFF">
            <w:pPr>
              <w:jc w:val="center"/>
              <w:rPr>
                <w:color w:val="000000"/>
                <w:sz w:val="20"/>
                <w:szCs w:val="20"/>
                <w:lang w:eastAsia="ru-RU"/>
              </w:rPr>
            </w:pPr>
          </w:p>
          <w:p w14:paraId="2A03B526" w14:textId="77777777" w:rsidR="007C3EE4" w:rsidRPr="007C3EE4" w:rsidRDefault="007C3EE4" w:rsidP="000B0CFF">
            <w:pPr>
              <w:jc w:val="center"/>
              <w:rPr>
                <w:color w:val="000000"/>
                <w:sz w:val="20"/>
                <w:szCs w:val="20"/>
                <w:lang w:eastAsia="ru-RU"/>
              </w:rPr>
            </w:pPr>
            <w:r w:rsidRPr="007C3EE4">
              <w:rPr>
                <w:color w:val="000000"/>
                <w:sz w:val="20"/>
                <w:szCs w:val="20"/>
                <w:lang w:eastAsia="ru-RU"/>
              </w:rPr>
              <w:t>22</w:t>
            </w:r>
          </w:p>
        </w:tc>
        <w:tc>
          <w:tcPr>
            <w:tcW w:w="3088" w:type="dxa"/>
            <w:vMerge w:val="restart"/>
            <w:shd w:val="clear" w:color="auto" w:fill="auto"/>
            <w:vAlign w:val="center"/>
          </w:tcPr>
          <w:p w14:paraId="6B493530"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ОКПД2: 32.99.12.120 «Ручки и маркеры с наконечником из фетра и прочих пористых материалов»</w:t>
            </w:r>
          </w:p>
        </w:tc>
        <w:tc>
          <w:tcPr>
            <w:tcW w:w="606" w:type="dxa"/>
            <w:vMerge w:val="restart"/>
            <w:vAlign w:val="center"/>
          </w:tcPr>
          <w:p w14:paraId="728A7017" w14:textId="77777777" w:rsidR="007C3EE4" w:rsidRPr="007C3EE4" w:rsidRDefault="007C3EE4" w:rsidP="000B0CFF">
            <w:pPr>
              <w:jc w:val="center"/>
              <w:rPr>
                <w:color w:val="000000"/>
                <w:sz w:val="20"/>
                <w:szCs w:val="20"/>
                <w:lang w:eastAsia="ru-RU"/>
              </w:rPr>
            </w:pPr>
            <w:r w:rsidRPr="007C3EE4">
              <w:rPr>
                <w:color w:val="000000"/>
                <w:sz w:val="20"/>
                <w:szCs w:val="20"/>
                <w:lang w:eastAsia="ru-RU"/>
              </w:rPr>
              <w:t>упаковка</w:t>
            </w:r>
          </w:p>
        </w:tc>
        <w:tc>
          <w:tcPr>
            <w:tcW w:w="606" w:type="dxa"/>
            <w:vMerge w:val="restart"/>
            <w:vAlign w:val="center"/>
          </w:tcPr>
          <w:p w14:paraId="43FB13B9" w14:textId="77777777" w:rsidR="007C3EE4" w:rsidRPr="007C3EE4" w:rsidRDefault="007C3EE4" w:rsidP="000B0CFF">
            <w:pPr>
              <w:jc w:val="center"/>
              <w:rPr>
                <w:color w:val="000000"/>
                <w:sz w:val="20"/>
                <w:szCs w:val="20"/>
                <w:lang w:eastAsia="ru-RU"/>
              </w:rPr>
            </w:pPr>
            <w:r w:rsidRPr="007C3EE4">
              <w:rPr>
                <w:color w:val="000000"/>
                <w:sz w:val="20"/>
                <w:szCs w:val="20"/>
                <w:lang w:eastAsia="ru-RU"/>
              </w:rPr>
              <w:t>10</w:t>
            </w:r>
          </w:p>
        </w:tc>
        <w:tc>
          <w:tcPr>
            <w:tcW w:w="2654" w:type="dxa"/>
            <w:vAlign w:val="center"/>
          </w:tcPr>
          <w:p w14:paraId="1230734E"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Наименование товара</w:t>
            </w:r>
          </w:p>
        </w:tc>
        <w:tc>
          <w:tcPr>
            <w:tcW w:w="2135" w:type="dxa"/>
            <w:shd w:val="clear" w:color="auto" w:fill="auto"/>
            <w:vAlign w:val="center"/>
          </w:tcPr>
          <w:p w14:paraId="67C43BAB" w14:textId="77777777" w:rsidR="007C3EE4" w:rsidRPr="007C3EE4" w:rsidRDefault="007C3EE4" w:rsidP="000B0CFF">
            <w:pPr>
              <w:jc w:val="center"/>
              <w:rPr>
                <w:color w:val="000000"/>
                <w:sz w:val="20"/>
                <w:szCs w:val="20"/>
                <w:lang w:val="en-US" w:eastAsia="ru-RU"/>
              </w:rPr>
            </w:pPr>
            <w:r w:rsidRPr="007C3EE4">
              <w:rPr>
                <w:color w:val="000000"/>
                <w:sz w:val="20"/>
                <w:szCs w:val="20"/>
                <w:lang w:eastAsia="ru-RU"/>
              </w:rPr>
              <w:t>Маркер для выделения текста</w:t>
            </w:r>
          </w:p>
        </w:tc>
      </w:tr>
      <w:tr w:rsidR="007C3EE4" w:rsidRPr="005E329A" w14:paraId="414BAF90" w14:textId="77777777" w:rsidTr="008D6DD7">
        <w:trPr>
          <w:trHeight w:val="96"/>
        </w:trPr>
        <w:tc>
          <w:tcPr>
            <w:tcW w:w="276" w:type="dxa"/>
            <w:vMerge/>
            <w:shd w:val="clear" w:color="auto" w:fill="auto"/>
            <w:vAlign w:val="center"/>
          </w:tcPr>
          <w:p w14:paraId="0F88CB97"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0DF70F70" w14:textId="77777777" w:rsidR="007C3EE4" w:rsidRPr="007C3EE4" w:rsidRDefault="007C3EE4" w:rsidP="000B0CFF">
            <w:pPr>
              <w:jc w:val="center"/>
              <w:rPr>
                <w:color w:val="000000"/>
                <w:sz w:val="20"/>
                <w:szCs w:val="20"/>
                <w:lang w:eastAsia="ru-RU"/>
              </w:rPr>
            </w:pPr>
          </w:p>
        </w:tc>
        <w:tc>
          <w:tcPr>
            <w:tcW w:w="606" w:type="dxa"/>
            <w:vMerge/>
            <w:vAlign w:val="center"/>
          </w:tcPr>
          <w:p w14:paraId="5A17FC46" w14:textId="77777777" w:rsidR="007C3EE4" w:rsidRPr="007C3EE4" w:rsidRDefault="007C3EE4" w:rsidP="000B0CFF">
            <w:pPr>
              <w:jc w:val="center"/>
              <w:rPr>
                <w:color w:val="000000"/>
                <w:sz w:val="20"/>
                <w:szCs w:val="20"/>
                <w:lang w:eastAsia="ru-RU"/>
              </w:rPr>
            </w:pPr>
          </w:p>
        </w:tc>
        <w:tc>
          <w:tcPr>
            <w:tcW w:w="606" w:type="dxa"/>
            <w:vMerge/>
            <w:vAlign w:val="center"/>
          </w:tcPr>
          <w:p w14:paraId="6535F94C" w14:textId="77777777" w:rsidR="007C3EE4" w:rsidRPr="007C3EE4" w:rsidRDefault="007C3EE4" w:rsidP="000B0CFF">
            <w:pPr>
              <w:jc w:val="center"/>
              <w:rPr>
                <w:color w:val="000000"/>
                <w:sz w:val="20"/>
                <w:szCs w:val="20"/>
                <w:lang w:eastAsia="ru-RU"/>
              </w:rPr>
            </w:pPr>
          </w:p>
        </w:tc>
        <w:tc>
          <w:tcPr>
            <w:tcW w:w="2654" w:type="dxa"/>
            <w:vAlign w:val="center"/>
          </w:tcPr>
          <w:p w14:paraId="62A9B9B7" w14:textId="77777777" w:rsidR="007C3EE4" w:rsidRPr="007C3EE4" w:rsidRDefault="007C3EE4" w:rsidP="000B0CFF">
            <w:pPr>
              <w:jc w:val="center"/>
              <w:rPr>
                <w:color w:val="000000"/>
                <w:sz w:val="20"/>
                <w:szCs w:val="20"/>
                <w:lang w:eastAsia="ru-RU"/>
              </w:rPr>
            </w:pPr>
            <w:r w:rsidRPr="007C3EE4">
              <w:rPr>
                <w:color w:val="000000"/>
                <w:sz w:val="20"/>
                <w:szCs w:val="20"/>
                <w:lang w:eastAsia="ru-RU"/>
              </w:rPr>
              <w:t xml:space="preserve">Количество в упаковке, </w:t>
            </w:r>
            <w:proofErr w:type="spellStart"/>
            <w:r w:rsidRPr="007C3EE4">
              <w:rPr>
                <w:color w:val="000000"/>
                <w:sz w:val="20"/>
                <w:szCs w:val="20"/>
                <w:lang w:eastAsia="ru-RU"/>
              </w:rPr>
              <w:t>шт</w:t>
            </w:r>
            <w:proofErr w:type="spellEnd"/>
          </w:p>
        </w:tc>
        <w:tc>
          <w:tcPr>
            <w:tcW w:w="2135" w:type="dxa"/>
            <w:shd w:val="clear" w:color="auto" w:fill="auto"/>
            <w:vAlign w:val="center"/>
          </w:tcPr>
          <w:p w14:paraId="24468AE8"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Не менее 4</w:t>
            </w:r>
          </w:p>
        </w:tc>
      </w:tr>
      <w:tr w:rsidR="007C3EE4" w:rsidRPr="005E329A" w14:paraId="4F6838F1" w14:textId="77777777" w:rsidTr="008D6DD7">
        <w:trPr>
          <w:trHeight w:val="96"/>
        </w:trPr>
        <w:tc>
          <w:tcPr>
            <w:tcW w:w="276" w:type="dxa"/>
            <w:vMerge/>
            <w:shd w:val="clear" w:color="auto" w:fill="auto"/>
            <w:vAlign w:val="center"/>
          </w:tcPr>
          <w:p w14:paraId="0F9AF385"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467CDE61" w14:textId="77777777" w:rsidR="007C3EE4" w:rsidRPr="007C3EE4" w:rsidRDefault="007C3EE4" w:rsidP="000B0CFF">
            <w:pPr>
              <w:jc w:val="center"/>
              <w:rPr>
                <w:color w:val="000000"/>
                <w:sz w:val="20"/>
                <w:szCs w:val="20"/>
                <w:lang w:eastAsia="ru-RU"/>
              </w:rPr>
            </w:pPr>
          </w:p>
        </w:tc>
        <w:tc>
          <w:tcPr>
            <w:tcW w:w="606" w:type="dxa"/>
            <w:vMerge/>
            <w:vAlign w:val="center"/>
          </w:tcPr>
          <w:p w14:paraId="3F6BF765" w14:textId="77777777" w:rsidR="007C3EE4" w:rsidRPr="007C3EE4" w:rsidRDefault="007C3EE4" w:rsidP="000B0CFF">
            <w:pPr>
              <w:jc w:val="center"/>
              <w:rPr>
                <w:color w:val="000000"/>
                <w:sz w:val="20"/>
                <w:szCs w:val="20"/>
                <w:lang w:eastAsia="ru-RU"/>
              </w:rPr>
            </w:pPr>
          </w:p>
        </w:tc>
        <w:tc>
          <w:tcPr>
            <w:tcW w:w="606" w:type="dxa"/>
            <w:vMerge/>
            <w:vAlign w:val="center"/>
          </w:tcPr>
          <w:p w14:paraId="2BFEB476" w14:textId="77777777" w:rsidR="007C3EE4" w:rsidRPr="007C3EE4" w:rsidRDefault="007C3EE4" w:rsidP="000B0CFF">
            <w:pPr>
              <w:jc w:val="center"/>
              <w:rPr>
                <w:color w:val="000000"/>
                <w:sz w:val="20"/>
                <w:szCs w:val="20"/>
                <w:lang w:eastAsia="ru-RU"/>
              </w:rPr>
            </w:pPr>
          </w:p>
        </w:tc>
        <w:tc>
          <w:tcPr>
            <w:tcW w:w="2654" w:type="dxa"/>
            <w:vAlign w:val="center"/>
          </w:tcPr>
          <w:p w14:paraId="655DD361" w14:textId="77777777" w:rsidR="007C3EE4" w:rsidRPr="007C3EE4" w:rsidRDefault="007C3EE4" w:rsidP="000B0CFF">
            <w:pPr>
              <w:jc w:val="center"/>
              <w:rPr>
                <w:color w:val="000000"/>
                <w:sz w:val="20"/>
                <w:szCs w:val="20"/>
                <w:lang w:eastAsia="ru-RU"/>
              </w:rPr>
            </w:pPr>
            <w:r w:rsidRPr="007C3EE4">
              <w:rPr>
                <w:color w:val="000000"/>
                <w:sz w:val="20"/>
                <w:szCs w:val="20"/>
                <w:lang w:eastAsia="ru-RU"/>
              </w:rPr>
              <w:t>Форма наконечника</w:t>
            </w:r>
          </w:p>
        </w:tc>
        <w:tc>
          <w:tcPr>
            <w:tcW w:w="2135" w:type="dxa"/>
            <w:shd w:val="clear" w:color="auto" w:fill="auto"/>
            <w:vAlign w:val="center"/>
          </w:tcPr>
          <w:p w14:paraId="5B831923" w14:textId="77777777" w:rsidR="007C3EE4" w:rsidRPr="007C3EE4" w:rsidRDefault="007C3EE4" w:rsidP="000B0CFF">
            <w:pPr>
              <w:jc w:val="center"/>
              <w:rPr>
                <w:color w:val="000000"/>
                <w:sz w:val="20"/>
                <w:szCs w:val="20"/>
                <w:lang w:eastAsia="ru-RU"/>
              </w:rPr>
            </w:pPr>
            <w:r w:rsidRPr="007C3EE4">
              <w:rPr>
                <w:color w:val="000000"/>
                <w:sz w:val="20"/>
                <w:szCs w:val="20"/>
                <w:lang w:eastAsia="ru-RU"/>
              </w:rPr>
              <w:t>Скошенная</w:t>
            </w:r>
          </w:p>
        </w:tc>
      </w:tr>
      <w:tr w:rsidR="007C3EE4" w:rsidRPr="005E329A" w14:paraId="207A3FBD" w14:textId="77777777" w:rsidTr="008D6DD7">
        <w:trPr>
          <w:trHeight w:val="96"/>
        </w:trPr>
        <w:tc>
          <w:tcPr>
            <w:tcW w:w="276" w:type="dxa"/>
            <w:vMerge/>
            <w:shd w:val="clear" w:color="auto" w:fill="auto"/>
            <w:vAlign w:val="center"/>
          </w:tcPr>
          <w:p w14:paraId="6C5D5E99"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550306BF" w14:textId="77777777" w:rsidR="007C3EE4" w:rsidRPr="007C3EE4" w:rsidRDefault="007C3EE4" w:rsidP="000B0CFF">
            <w:pPr>
              <w:jc w:val="center"/>
              <w:rPr>
                <w:color w:val="000000"/>
                <w:sz w:val="20"/>
                <w:szCs w:val="20"/>
                <w:lang w:eastAsia="ru-RU"/>
              </w:rPr>
            </w:pPr>
          </w:p>
        </w:tc>
        <w:tc>
          <w:tcPr>
            <w:tcW w:w="606" w:type="dxa"/>
            <w:vMerge/>
            <w:vAlign w:val="center"/>
          </w:tcPr>
          <w:p w14:paraId="7026AE44" w14:textId="77777777" w:rsidR="007C3EE4" w:rsidRPr="007C3EE4" w:rsidRDefault="007C3EE4" w:rsidP="000B0CFF">
            <w:pPr>
              <w:jc w:val="center"/>
              <w:rPr>
                <w:color w:val="000000"/>
                <w:sz w:val="20"/>
                <w:szCs w:val="20"/>
                <w:lang w:eastAsia="ru-RU"/>
              </w:rPr>
            </w:pPr>
          </w:p>
        </w:tc>
        <w:tc>
          <w:tcPr>
            <w:tcW w:w="606" w:type="dxa"/>
            <w:vMerge/>
            <w:vAlign w:val="center"/>
          </w:tcPr>
          <w:p w14:paraId="16F86197" w14:textId="77777777" w:rsidR="007C3EE4" w:rsidRPr="007C3EE4" w:rsidRDefault="007C3EE4" w:rsidP="000B0CFF">
            <w:pPr>
              <w:jc w:val="center"/>
              <w:rPr>
                <w:color w:val="000000"/>
                <w:sz w:val="20"/>
                <w:szCs w:val="20"/>
                <w:lang w:eastAsia="ru-RU"/>
              </w:rPr>
            </w:pPr>
          </w:p>
        </w:tc>
        <w:tc>
          <w:tcPr>
            <w:tcW w:w="2654" w:type="dxa"/>
            <w:vAlign w:val="center"/>
          </w:tcPr>
          <w:p w14:paraId="51C48D22" w14:textId="77777777" w:rsidR="007C3EE4" w:rsidRPr="007C3EE4" w:rsidRDefault="007C3EE4" w:rsidP="000B0CFF">
            <w:pPr>
              <w:jc w:val="center"/>
              <w:rPr>
                <w:color w:val="000000"/>
                <w:sz w:val="20"/>
                <w:szCs w:val="20"/>
                <w:lang w:eastAsia="ru-RU"/>
              </w:rPr>
            </w:pPr>
            <w:r w:rsidRPr="007C3EE4">
              <w:rPr>
                <w:color w:val="000000"/>
                <w:sz w:val="20"/>
                <w:szCs w:val="20"/>
                <w:lang w:eastAsia="ru-RU"/>
              </w:rPr>
              <w:t>Толщина линии, мм</w:t>
            </w:r>
          </w:p>
        </w:tc>
        <w:tc>
          <w:tcPr>
            <w:tcW w:w="2135" w:type="dxa"/>
            <w:shd w:val="clear" w:color="auto" w:fill="auto"/>
            <w:vAlign w:val="center"/>
          </w:tcPr>
          <w:p w14:paraId="7C6742CA" w14:textId="77777777" w:rsidR="007C3EE4" w:rsidRPr="007C3EE4" w:rsidRDefault="007C3EE4" w:rsidP="000B0CFF">
            <w:pPr>
              <w:jc w:val="center"/>
              <w:rPr>
                <w:color w:val="000000"/>
                <w:sz w:val="20"/>
                <w:szCs w:val="20"/>
                <w:lang w:val="en-US" w:eastAsia="ru-RU"/>
              </w:rPr>
            </w:pPr>
            <w:r w:rsidRPr="007C3EE4">
              <w:rPr>
                <w:color w:val="000000"/>
                <w:sz w:val="20"/>
                <w:szCs w:val="20"/>
                <w:lang w:eastAsia="ru-RU"/>
              </w:rPr>
              <w:t>5</w:t>
            </w:r>
          </w:p>
        </w:tc>
      </w:tr>
      <w:tr w:rsidR="007C3EE4" w:rsidRPr="005E329A" w14:paraId="1FCAC8B7" w14:textId="77777777" w:rsidTr="008D6DD7">
        <w:trPr>
          <w:trHeight w:val="96"/>
        </w:trPr>
        <w:tc>
          <w:tcPr>
            <w:tcW w:w="276" w:type="dxa"/>
            <w:vMerge/>
            <w:shd w:val="clear" w:color="auto" w:fill="auto"/>
            <w:vAlign w:val="center"/>
          </w:tcPr>
          <w:p w14:paraId="0CEBEEFC"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523BEB4C" w14:textId="77777777" w:rsidR="007C3EE4" w:rsidRPr="007C3EE4" w:rsidRDefault="007C3EE4" w:rsidP="000B0CFF">
            <w:pPr>
              <w:jc w:val="center"/>
              <w:rPr>
                <w:color w:val="000000"/>
                <w:sz w:val="20"/>
                <w:szCs w:val="20"/>
                <w:lang w:eastAsia="ru-RU"/>
              </w:rPr>
            </w:pPr>
          </w:p>
        </w:tc>
        <w:tc>
          <w:tcPr>
            <w:tcW w:w="606" w:type="dxa"/>
            <w:vMerge/>
            <w:vAlign w:val="center"/>
          </w:tcPr>
          <w:p w14:paraId="5FBEB3D3" w14:textId="77777777" w:rsidR="007C3EE4" w:rsidRPr="007C3EE4" w:rsidRDefault="007C3EE4" w:rsidP="000B0CFF">
            <w:pPr>
              <w:jc w:val="center"/>
              <w:rPr>
                <w:color w:val="000000"/>
                <w:sz w:val="20"/>
                <w:szCs w:val="20"/>
                <w:lang w:eastAsia="ru-RU"/>
              </w:rPr>
            </w:pPr>
          </w:p>
        </w:tc>
        <w:tc>
          <w:tcPr>
            <w:tcW w:w="606" w:type="dxa"/>
            <w:vMerge/>
            <w:vAlign w:val="center"/>
          </w:tcPr>
          <w:p w14:paraId="3205911A" w14:textId="77777777" w:rsidR="007C3EE4" w:rsidRPr="007C3EE4" w:rsidRDefault="007C3EE4" w:rsidP="000B0CFF">
            <w:pPr>
              <w:jc w:val="center"/>
              <w:rPr>
                <w:color w:val="000000"/>
                <w:sz w:val="20"/>
                <w:szCs w:val="20"/>
                <w:lang w:eastAsia="ru-RU"/>
              </w:rPr>
            </w:pPr>
          </w:p>
        </w:tc>
        <w:tc>
          <w:tcPr>
            <w:tcW w:w="2654" w:type="dxa"/>
            <w:vAlign w:val="center"/>
          </w:tcPr>
          <w:p w14:paraId="1A9C580E" w14:textId="77777777" w:rsidR="007C3EE4" w:rsidRPr="007C3EE4" w:rsidRDefault="007C3EE4" w:rsidP="000B0CFF">
            <w:pPr>
              <w:jc w:val="center"/>
              <w:rPr>
                <w:color w:val="000000"/>
                <w:sz w:val="20"/>
                <w:szCs w:val="20"/>
                <w:lang w:eastAsia="ru-RU"/>
              </w:rPr>
            </w:pPr>
            <w:r w:rsidRPr="007C3EE4">
              <w:rPr>
                <w:color w:val="000000"/>
                <w:sz w:val="20"/>
                <w:szCs w:val="20"/>
                <w:lang w:eastAsia="ru-RU"/>
              </w:rPr>
              <w:t>Цвет</w:t>
            </w:r>
          </w:p>
        </w:tc>
        <w:tc>
          <w:tcPr>
            <w:tcW w:w="2135" w:type="dxa"/>
            <w:shd w:val="clear" w:color="auto" w:fill="auto"/>
            <w:vAlign w:val="center"/>
          </w:tcPr>
          <w:p w14:paraId="7AEAE11B"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Все маркеры в упаковке разных цветов</w:t>
            </w:r>
          </w:p>
        </w:tc>
      </w:tr>
      <w:tr w:rsidR="007C3EE4" w:rsidRPr="005E329A" w14:paraId="1D1E16CE" w14:textId="77777777" w:rsidTr="008D6DD7">
        <w:trPr>
          <w:trHeight w:val="96"/>
        </w:trPr>
        <w:tc>
          <w:tcPr>
            <w:tcW w:w="276" w:type="dxa"/>
            <w:vMerge w:val="restart"/>
            <w:shd w:val="clear" w:color="auto" w:fill="auto"/>
            <w:vAlign w:val="center"/>
          </w:tcPr>
          <w:p w14:paraId="4182CA5B" w14:textId="77777777" w:rsidR="007C3EE4" w:rsidRPr="007C3EE4" w:rsidRDefault="007C3EE4" w:rsidP="000B0CFF">
            <w:pPr>
              <w:jc w:val="center"/>
              <w:rPr>
                <w:color w:val="000000"/>
                <w:sz w:val="20"/>
                <w:szCs w:val="20"/>
                <w:lang w:eastAsia="ru-RU"/>
              </w:rPr>
            </w:pPr>
          </w:p>
          <w:p w14:paraId="5199CF89" w14:textId="77777777" w:rsidR="007C3EE4" w:rsidRPr="007C3EE4" w:rsidRDefault="007C3EE4" w:rsidP="000B0CFF">
            <w:pPr>
              <w:jc w:val="center"/>
              <w:rPr>
                <w:color w:val="000000"/>
                <w:sz w:val="20"/>
                <w:szCs w:val="20"/>
                <w:lang w:eastAsia="ru-RU"/>
              </w:rPr>
            </w:pPr>
            <w:r w:rsidRPr="007C3EE4">
              <w:rPr>
                <w:color w:val="000000"/>
                <w:sz w:val="20"/>
                <w:szCs w:val="20"/>
                <w:lang w:eastAsia="ru-RU"/>
              </w:rPr>
              <w:t>23</w:t>
            </w:r>
          </w:p>
        </w:tc>
        <w:tc>
          <w:tcPr>
            <w:tcW w:w="3088" w:type="dxa"/>
            <w:vMerge w:val="restart"/>
            <w:shd w:val="clear" w:color="auto" w:fill="auto"/>
            <w:vAlign w:val="center"/>
          </w:tcPr>
          <w:p w14:paraId="14BBA9BE"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ОКПД2: 22.29.25.000 «Принадлежности канцелярские или школьные пластмассовые»</w:t>
            </w:r>
          </w:p>
        </w:tc>
        <w:tc>
          <w:tcPr>
            <w:tcW w:w="606" w:type="dxa"/>
            <w:vMerge w:val="restart"/>
            <w:vAlign w:val="center"/>
          </w:tcPr>
          <w:p w14:paraId="7E6B91DF" w14:textId="77777777" w:rsidR="007C3EE4" w:rsidRPr="007C3EE4" w:rsidRDefault="007C3EE4" w:rsidP="000B0CFF">
            <w:pPr>
              <w:jc w:val="center"/>
              <w:rPr>
                <w:color w:val="000000"/>
                <w:sz w:val="20"/>
                <w:szCs w:val="20"/>
                <w:lang w:eastAsia="ru-RU"/>
              </w:rPr>
            </w:pPr>
            <w:r w:rsidRPr="007C3EE4">
              <w:rPr>
                <w:color w:val="000000"/>
                <w:sz w:val="20"/>
                <w:szCs w:val="20"/>
                <w:lang w:eastAsia="ru-RU"/>
              </w:rPr>
              <w:t>упаковка</w:t>
            </w:r>
          </w:p>
        </w:tc>
        <w:tc>
          <w:tcPr>
            <w:tcW w:w="606" w:type="dxa"/>
            <w:vMerge w:val="restart"/>
            <w:vAlign w:val="center"/>
          </w:tcPr>
          <w:p w14:paraId="7FC80C86" w14:textId="77777777" w:rsidR="007C3EE4" w:rsidRPr="007C3EE4" w:rsidRDefault="007C3EE4" w:rsidP="000B0CFF">
            <w:pPr>
              <w:jc w:val="center"/>
              <w:rPr>
                <w:color w:val="000000"/>
                <w:sz w:val="20"/>
                <w:szCs w:val="20"/>
                <w:lang w:eastAsia="ru-RU"/>
              </w:rPr>
            </w:pPr>
            <w:r w:rsidRPr="007C3EE4">
              <w:rPr>
                <w:color w:val="000000"/>
                <w:sz w:val="20"/>
                <w:szCs w:val="20"/>
                <w:lang w:eastAsia="ru-RU"/>
              </w:rPr>
              <w:t>20</w:t>
            </w:r>
          </w:p>
        </w:tc>
        <w:tc>
          <w:tcPr>
            <w:tcW w:w="2654" w:type="dxa"/>
            <w:vAlign w:val="center"/>
          </w:tcPr>
          <w:p w14:paraId="38955BE7"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Наименование товара</w:t>
            </w:r>
          </w:p>
        </w:tc>
        <w:tc>
          <w:tcPr>
            <w:tcW w:w="2135" w:type="dxa"/>
            <w:shd w:val="clear" w:color="auto" w:fill="auto"/>
            <w:vAlign w:val="center"/>
          </w:tcPr>
          <w:p w14:paraId="54F3840F" w14:textId="77777777" w:rsidR="007C3EE4" w:rsidRPr="007C3EE4" w:rsidRDefault="007C3EE4" w:rsidP="000B0CFF">
            <w:pPr>
              <w:jc w:val="center"/>
              <w:rPr>
                <w:color w:val="000000"/>
                <w:sz w:val="20"/>
                <w:szCs w:val="20"/>
                <w:lang w:val="en-US" w:eastAsia="ru-RU"/>
              </w:rPr>
            </w:pPr>
            <w:r w:rsidRPr="007C3EE4">
              <w:rPr>
                <w:color w:val="000000"/>
                <w:sz w:val="20"/>
                <w:szCs w:val="20"/>
                <w:lang w:eastAsia="ru-RU"/>
              </w:rPr>
              <w:t>Закладки клейкие</w:t>
            </w:r>
          </w:p>
        </w:tc>
      </w:tr>
      <w:tr w:rsidR="007C3EE4" w:rsidRPr="005E329A" w14:paraId="30DA9DCE" w14:textId="77777777" w:rsidTr="008D6DD7">
        <w:trPr>
          <w:trHeight w:val="96"/>
        </w:trPr>
        <w:tc>
          <w:tcPr>
            <w:tcW w:w="276" w:type="dxa"/>
            <w:vMerge/>
            <w:shd w:val="clear" w:color="auto" w:fill="auto"/>
            <w:vAlign w:val="center"/>
          </w:tcPr>
          <w:p w14:paraId="265DB122"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73612616" w14:textId="77777777" w:rsidR="007C3EE4" w:rsidRPr="007C3EE4" w:rsidRDefault="007C3EE4" w:rsidP="000B0CFF">
            <w:pPr>
              <w:jc w:val="center"/>
              <w:rPr>
                <w:color w:val="000000"/>
                <w:sz w:val="20"/>
                <w:szCs w:val="20"/>
                <w:lang w:eastAsia="ru-RU"/>
              </w:rPr>
            </w:pPr>
          </w:p>
        </w:tc>
        <w:tc>
          <w:tcPr>
            <w:tcW w:w="606" w:type="dxa"/>
            <w:vMerge/>
            <w:vAlign w:val="center"/>
          </w:tcPr>
          <w:p w14:paraId="70FF17CB" w14:textId="77777777" w:rsidR="007C3EE4" w:rsidRPr="007C3EE4" w:rsidRDefault="007C3EE4" w:rsidP="000B0CFF">
            <w:pPr>
              <w:jc w:val="center"/>
              <w:rPr>
                <w:color w:val="000000"/>
                <w:sz w:val="20"/>
                <w:szCs w:val="20"/>
                <w:lang w:eastAsia="ru-RU"/>
              </w:rPr>
            </w:pPr>
          </w:p>
        </w:tc>
        <w:tc>
          <w:tcPr>
            <w:tcW w:w="606" w:type="dxa"/>
            <w:vMerge/>
            <w:vAlign w:val="center"/>
          </w:tcPr>
          <w:p w14:paraId="0540C60E" w14:textId="77777777" w:rsidR="007C3EE4" w:rsidRPr="007C3EE4" w:rsidRDefault="007C3EE4" w:rsidP="000B0CFF">
            <w:pPr>
              <w:jc w:val="center"/>
              <w:rPr>
                <w:color w:val="000000"/>
                <w:sz w:val="20"/>
                <w:szCs w:val="20"/>
                <w:lang w:eastAsia="ru-RU"/>
              </w:rPr>
            </w:pPr>
          </w:p>
        </w:tc>
        <w:tc>
          <w:tcPr>
            <w:tcW w:w="2654" w:type="dxa"/>
            <w:vAlign w:val="center"/>
          </w:tcPr>
          <w:p w14:paraId="20FAAB94" w14:textId="77777777" w:rsidR="007C3EE4" w:rsidRPr="007C3EE4" w:rsidRDefault="007C3EE4" w:rsidP="000B0CFF">
            <w:pPr>
              <w:jc w:val="center"/>
              <w:rPr>
                <w:color w:val="000000"/>
                <w:sz w:val="20"/>
                <w:szCs w:val="20"/>
                <w:lang w:eastAsia="ru-RU"/>
              </w:rPr>
            </w:pPr>
            <w:r w:rsidRPr="007C3EE4">
              <w:rPr>
                <w:color w:val="000000"/>
                <w:sz w:val="20"/>
                <w:szCs w:val="20"/>
                <w:lang w:eastAsia="ru-RU"/>
              </w:rPr>
              <w:t>Размер, мм</w:t>
            </w:r>
          </w:p>
        </w:tc>
        <w:tc>
          <w:tcPr>
            <w:tcW w:w="2135" w:type="dxa"/>
            <w:shd w:val="clear" w:color="auto" w:fill="auto"/>
            <w:vAlign w:val="center"/>
          </w:tcPr>
          <w:p w14:paraId="4B9511D9" w14:textId="77777777" w:rsidR="007C3EE4" w:rsidRPr="007C3EE4" w:rsidRDefault="007C3EE4" w:rsidP="000B0CFF">
            <w:pPr>
              <w:jc w:val="center"/>
              <w:rPr>
                <w:color w:val="000000"/>
                <w:sz w:val="20"/>
                <w:szCs w:val="20"/>
                <w:lang w:val="en-US" w:eastAsia="ru-RU"/>
              </w:rPr>
            </w:pPr>
            <w:r w:rsidRPr="007C3EE4">
              <w:rPr>
                <w:color w:val="000000"/>
                <w:sz w:val="20"/>
                <w:szCs w:val="20"/>
                <w:lang w:eastAsia="ru-RU"/>
              </w:rPr>
              <w:t xml:space="preserve">12 </w:t>
            </w:r>
            <w:r w:rsidRPr="007C3EE4">
              <w:rPr>
                <w:color w:val="000000"/>
                <w:sz w:val="20"/>
                <w:szCs w:val="20"/>
                <w:lang w:val="en-US" w:eastAsia="ru-RU"/>
              </w:rPr>
              <w:t>x 45</w:t>
            </w:r>
          </w:p>
        </w:tc>
      </w:tr>
      <w:tr w:rsidR="007C3EE4" w:rsidRPr="005E329A" w14:paraId="23C92DE9" w14:textId="77777777" w:rsidTr="008D6DD7">
        <w:trPr>
          <w:trHeight w:val="96"/>
        </w:trPr>
        <w:tc>
          <w:tcPr>
            <w:tcW w:w="276" w:type="dxa"/>
            <w:vMerge/>
            <w:shd w:val="clear" w:color="auto" w:fill="auto"/>
            <w:vAlign w:val="center"/>
          </w:tcPr>
          <w:p w14:paraId="4DE4B7DC"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5A6E4C76" w14:textId="77777777" w:rsidR="007C3EE4" w:rsidRPr="007C3EE4" w:rsidRDefault="007C3EE4" w:rsidP="000B0CFF">
            <w:pPr>
              <w:jc w:val="center"/>
              <w:rPr>
                <w:color w:val="000000"/>
                <w:sz w:val="20"/>
                <w:szCs w:val="20"/>
                <w:lang w:eastAsia="ru-RU"/>
              </w:rPr>
            </w:pPr>
          </w:p>
        </w:tc>
        <w:tc>
          <w:tcPr>
            <w:tcW w:w="606" w:type="dxa"/>
            <w:vMerge/>
            <w:vAlign w:val="center"/>
          </w:tcPr>
          <w:p w14:paraId="54782707" w14:textId="77777777" w:rsidR="007C3EE4" w:rsidRPr="007C3EE4" w:rsidRDefault="007C3EE4" w:rsidP="000B0CFF">
            <w:pPr>
              <w:jc w:val="center"/>
              <w:rPr>
                <w:color w:val="000000"/>
                <w:sz w:val="20"/>
                <w:szCs w:val="20"/>
                <w:lang w:eastAsia="ru-RU"/>
              </w:rPr>
            </w:pPr>
          </w:p>
        </w:tc>
        <w:tc>
          <w:tcPr>
            <w:tcW w:w="606" w:type="dxa"/>
            <w:vMerge/>
            <w:vAlign w:val="center"/>
          </w:tcPr>
          <w:p w14:paraId="207E216B" w14:textId="77777777" w:rsidR="007C3EE4" w:rsidRPr="007C3EE4" w:rsidRDefault="007C3EE4" w:rsidP="000B0CFF">
            <w:pPr>
              <w:jc w:val="center"/>
              <w:rPr>
                <w:color w:val="000000"/>
                <w:sz w:val="20"/>
                <w:szCs w:val="20"/>
                <w:lang w:eastAsia="ru-RU"/>
              </w:rPr>
            </w:pPr>
          </w:p>
        </w:tc>
        <w:tc>
          <w:tcPr>
            <w:tcW w:w="2654" w:type="dxa"/>
            <w:vAlign w:val="center"/>
          </w:tcPr>
          <w:p w14:paraId="21D4D29A" w14:textId="77777777" w:rsidR="007C3EE4" w:rsidRPr="007C3EE4" w:rsidRDefault="007C3EE4" w:rsidP="000B0CFF">
            <w:pPr>
              <w:jc w:val="center"/>
              <w:rPr>
                <w:color w:val="000000"/>
                <w:sz w:val="20"/>
                <w:szCs w:val="20"/>
                <w:lang w:eastAsia="ru-RU"/>
              </w:rPr>
            </w:pPr>
            <w:r w:rsidRPr="007C3EE4">
              <w:rPr>
                <w:color w:val="000000"/>
                <w:sz w:val="20"/>
                <w:szCs w:val="20"/>
                <w:lang w:eastAsia="ru-RU"/>
              </w:rPr>
              <w:t xml:space="preserve">Цвет </w:t>
            </w:r>
          </w:p>
        </w:tc>
        <w:tc>
          <w:tcPr>
            <w:tcW w:w="2135" w:type="dxa"/>
            <w:shd w:val="clear" w:color="auto" w:fill="auto"/>
            <w:vAlign w:val="center"/>
          </w:tcPr>
          <w:p w14:paraId="7CA0116B" w14:textId="77777777" w:rsidR="007C3EE4" w:rsidRPr="007C3EE4" w:rsidRDefault="007C3EE4" w:rsidP="000B0CFF">
            <w:pPr>
              <w:jc w:val="center"/>
              <w:rPr>
                <w:color w:val="000000"/>
                <w:sz w:val="20"/>
                <w:szCs w:val="20"/>
                <w:lang w:eastAsia="ru-RU"/>
              </w:rPr>
            </w:pPr>
            <w:r w:rsidRPr="007C3EE4">
              <w:rPr>
                <w:color w:val="000000"/>
                <w:sz w:val="20"/>
                <w:szCs w:val="20"/>
                <w:lang w:eastAsia="ru-RU"/>
              </w:rPr>
              <w:t>Разноцветный</w:t>
            </w:r>
          </w:p>
        </w:tc>
      </w:tr>
      <w:tr w:rsidR="007C3EE4" w:rsidRPr="005E329A" w14:paraId="03600866" w14:textId="77777777" w:rsidTr="008D6DD7">
        <w:trPr>
          <w:trHeight w:val="96"/>
        </w:trPr>
        <w:tc>
          <w:tcPr>
            <w:tcW w:w="276" w:type="dxa"/>
            <w:vMerge/>
            <w:shd w:val="clear" w:color="auto" w:fill="auto"/>
            <w:vAlign w:val="center"/>
          </w:tcPr>
          <w:p w14:paraId="77F2F6D1"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3EF3B274" w14:textId="77777777" w:rsidR="007C3EE4" w:rsidRPr="007C3EE4" w:rsidRDefault="007C3EE4" w:rsidP="000B0CFF">
            <w:pPr>
              <w:jc w:val="center"/>
              <w:rPr>
                <w:color w:val="000000"/>
                <w:sz w:val="20"/>
                <w:szCs w:val="20"/>
                <w:lang w:eastAsia="ru-RU"/>
              </w:rPr>
            </w:pPr>
          </w:p>
        </w:tc>
        <w:tc>
          <w:tcPr>
            <w:tcW w:w="606" w:type="dxa"/>
            <w:vMerge/>
            <w:vAlign w:val="center"/>
          </w:tcPr>
          <w:p w14:paraId="2611CFCE" w14:textId="77777777" w:rsidR="007C3EE4" w:rsidRPr="007C3EE4" w:rsidRDefault="007C3EE4" w:rsidP="000B0CFF">
            <w:pPr>
              <w:jc w:val="center"/>
              <w:rPr>
                <w:color w:val="000000"/>
                <w:sz w:val="20"/>
                <w:szCs w:val="20"/>
                <w:lang w:eastAsia="ru-RU"/>
              </w:rPr>
            </w:pPr>
          </w:p>
        </w:tc>
        <w:tc>
          <w:tcPr>
            <w:tcW w:w="606" w:type="dxa"/>
            <w:vMerge/>
            <w:vAlign w:val="center"/>
          </w:tcPr>
          <w:p w14:paraId="145DC624" w14:textId="77777777" w:rsidR="007C3EE4" w:rsidRPr="007C3EE4" w:rsidRDefault="007C3EE4" w:rsidP="000B0CFF">
            <w:pPr>
              <w:jc w:val="center"/>
              <w:rPr>
                <w:color w:val="000000"/>
                <w:sz w:val="20"/>
                <w:szCs w:val="20"/>
                <w:lang w:eastAsia="ru-RU"/>
              </w:rPr>
            </w:pPr>
          </w:p>
        </w:tc>
        <w:tc>
          <w:tcPr>
            <w:tcW w:w="2654" w:type="dxa"/>
            <w:vAlign w:val="center"/>
          </w:tcPr>
          <w:p w14:paraId="6C86FE4F" w14:textId="77777777" w:rsidR="007C3EE4" w:rsidRPr="007C3EE4" w:rsidRDefault="007C3EE4" w:rsidP="000B0CFF">
            <w:pPr>
              <w:jc w:val="center"/>
              <w:rPr>
                <w:color w:val="000000"/>
                <w:sz w:val="20"/>
                <w:szCs w:val="20"/>
                <w:lang w:eastAsia="ru-RU"/>
              </w:rPr>
            </w:pPr>
            <w:r w:rsidRPr="007C3EE4">
              <w:rPr>
                <w:color w:val="000000"/>
                <w:sz w:val="20"/>
                <w:szCs w:val="20"/>
                <w:lang w:eastAsia="ru-RU"/>
              </w:rPr>
              <w:t xml:space="preserve">Количество в упаковке, </w:t>
            </w:r>
            <w:proofErr w:type="spellStart"/>
            <w:r w:rsidRPr="007C3EE4">
              <w:rPr>
                <w:color w:val="000000"/>
                <w:sz w:val="20"/>
                <w:szCs w:val="20"/>
                <w:lang w:eastAsia="ru-RU"/>
              </w:rPr>
              <w:t>шт</w:t>
            </w:r>
            <w:proofErr w:type="spellEnd"/>
          </w:p>
        </w:tc>
        <w:tc>
          <w:tcPr>
            <w:tcW w:w="2135" w:type="dxa"/>
            <w:shd w:val="clear" w:color="auto" w:fill="auto"/>
            <w:vAlign w:val="center"/>
          </w:tcPr>
          <w:p w14:paraId="11D7157D" w14:textId="77777777" w:rsidR="007C3EE4" w:rsidRPr="007C3EE4" w:rsidRDefault="007C3EE4" w:rsidP="000B0CFF">
            <w:pPr>
              <w:jc w:val="center"/>
              <w:rPr>
                <w:color w:val="000000"/>
                <w:sz w:val="20"/>
                <w:szCs w:val="20"/>
                <w:lang w:val="en-US" w:eastAsia="ru-RU"/>
              </w:rPr>
            </w:pPr>
            <w:r w:rsidRPr="007C3EE4">
              <w:rPr>
                <w:color w:val="000000"/>
                <w:sz w:val="20"/>
                <w:szCs w:val="20"/>
                <w:lang w:eastAsia="ru-RU"/>
              </w:rPr>
              <w:t>Не менее 100</w:t>
            </w:r>
          </w:p>
        </w:tc>
      </w:tr>
      <w:tr w:rsidR="007C3EE4" w:rsidRPr="005E329A" w14:paraId="197D8668" w14:textId="77777777" w:rsidTr="008D6DD7">
        <w:trPr>
          <w:trHeight w:val="96"/>
        </w:trPr>
        <w:tc>
          <w:tcPr>
            <w:tcW w:w="276" w:type="dxa"/>
            <w:vMerge w:val="restart"/>
            <w:shd w:val="clear" w:color="auto" w:fill="auto"/>
            <w:vAlign w:val="center"/>
          </w:tcPr>
          <w:p w14:paraId="162ED612" w14:textId="77777777" w:rsidR="007C3EE4" w:rsidRPr="007C3EE4" w:rsidRDefault="007C3EE4" w:rsidP="000B0CFF">
            <w:pPr>
              <w:jc w:val="center"/>
              <w:rPr>
                <w:color w:val="000000"/>
                <w:sz w:val="20"/>
                <w:szCs w:val="20"/>
                <w:lang w:eastAsia="ru-RU"/>
              </w:rPr>
            </w:pPr>
          </w:p>
          <w:p w14:paraId="1DD7400A" w14:textId="77777777" w:rsidR="007C3EE4" w:rsidRPr="007C3EE4" w:rsidRDefault="007C3EE4" w:rsidP="000B0CFF">
            <w:pPr>
              <w:jc w:val="center"/>
              <w:rPr>
                <w:color w:val="000000"/>
                <w:sz w:val="20"/>
                <w:szCs w:val="20"/>
                <w:lang w:eastAsia="ru-RU"/>
              </w:rPr>
            </w:pPr>
            <w:r w:rsidRPr="007C3EE4">
              <w:rPr>
                <w:color w:val="000000"/>
                <w:sz w:val="20"/>
                <w:szCs w:val="20"/>
                <w:lang w:eastAsia="ru-RU"/>
              </w:rPr>
              <w:t>24</w:t>
            </w:r>
          </w:p>
        </w:tc>
        <w:tc>
          <w:tcPr>
            <w:tcW w:w="3088" w:type="dxa"/>
            <w:vMerge w:val="restart"/>
            <w:shd w:val="clear" w:color="auto" w:fill="auto"/>
            <w:vAlign w:val="center"/>
          </w:tcPr>
          <w:p w14:paraId="65C08EC1"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ОКПД2: 22.29.25.000 «Принадлежности канцелярские или школьные пластмассовые»</w:t>
            </w:r>
          </w:p>
        </w:tc>
        <w:tc>
          <w:tcPr>
            <w:tcW w:w="606" w:type="dxa"/>
            <w:vMerge w:val="restart"/>
            <w:vAlign w:val="center"/>
          </w:tcPr>
          <w:p w14:paraId="27317B20" w14:textId="77777777" w:rsidR="007C3EE4" w:rsidRPr="007C3EE4" w:rsidRDefault="007C3EE4" w:rsidP="000B0CFF">
            <w:pPr>
              <w:jc w:val="center"/>
              <w:rPr>
                <w:color w:val="000000"/>
                <w:sz w:val="20"/>
                <w:szCs w:val="20"/>
                <w:lang w:eastAsia="ru-RU"/>
              </w:rPr>
            </w:pPr>
            <w:r w:rsidRPr="007C3EE4">
              <w:rPr>
                <w:color w:val="000000"/>
                <w:sz w:val="20"/>
                <w:szCs w:val="20"/>
                <w:lang w:eastAsia="ru-RU"/>
              </w:rPr>
              <w:t>упаковка</w:t>
            </w:r>
          </w:p>
        </w:tc>
        <w:tc>
          <w:tcPr>
            <w:tcW w:w="606" w:type="dxa"/>
            <w:vMerge w:val="restart"/>
            <w:vAlign w:val="center"/>
          </w:tcPr>
          <w:p w14:paraId="304D3B84" w14:textId="77777777" w:rsidR="007C3EE4" w:rsidRPr="007C3EE4" w:rsidRDefault="007C3EE4" w:rsidP="000B0CFF">
            <w:pPr>
              <w:jc w:val="center"/>
              <w:rPr>
                <w:color w:val="000000"/>
                <w:sz w:val="20"/>
                <w:szCs w:val="20"/>
                <w:lang w:eastAsia="ru-RU"/>
              </w:rPr>
            </w:pPr>
            <w:r w:rsidRPr="007C3EE4">
              <w:rPr>
                <w:color w:val="000000"/>
                <w:sz w:val="20"/>
                <w:szCs w:val="20"/>
                <w:lang w:eastAsia="ru-RU"/>
              </w:rPr>
              <w:t>20</w:t>
            </w:r>
          </w:p>
        </w:tc>
        <w:tc>
          <w:tcPr>
            <w:tcW w:w="2654" w:type="dxa"/>
            <w:vAlign w:val="center"/>
          </w:tcPr>
          <w:p w14:paraId="1DF0F5F8"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Наименование товара</w:t>
            </w:r>
          </w:p>
        </w:tc>
        <w:tc>
          <w:tcPr>
            <w:tcW w:w="2135" w:type="dxa"/>
            <w:shd w:val="clear" w:color="auto" w:fill="auto"/>
            <w:vAlign w:val="center"/>
          </w:tcPr>
          <w:p w14:paraId="4018FBB8" w14:textId="77777777" w:rsidR="007C3EE4" w:rsidRPr="007C3EE4" w:rsidRDefault="007C3EE4" w:rsidP="000B0CFF">
            <w:pPr>
              <w:jc w:val="center"/>
              <w:rPr>
                <w:color w:val="000000"/>
                <w:sz w:val="20"/>
                <w:szCs w:val="20"/>
                <w:lang w:val="en-US" w:eastAsia="ru-RU"/>
              </w:rPr>
            </w:pPr>
            <w:r w:rsidRPr="007C3EE4">
              <w:rPr>
                <w:color w:val="000000"/>
                <w:sz w:val="20"/>
                <w:szCs w:val="20"/>
                <w:lang w:eastAsia="ru-RU"/>
              </w:rPr>
              <w:t>Файл-вкладыш</w:t>
            </w:r>
          </w:p>
        </w:tc>
      </w:tr>
      <w:tr w:rsidR="007C3EE4" w:rsidRPr="005E329A" w14:paraId="5405F4F8" w14:textId="77777777" w:rsidTr="008D6DD7">
        <w:trPr>
          <w:trHeight w:val="96"/>
        </w:trPr>
        <w:tc>
          <w:tcPr>
            <w:tcW w:w="276" w:type="dxa"/>
            <w:vMerge/>
            <w:shd w:val="clear" w:color="auto" w:fill="auto"/>
            <w:vAlign w:val="center"/>
          </w:tcPr>
          <w:p w14:paraId="7F99FEF9"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51D78354" w14:textId="77777777" w:rsidR="007C3EE4" w:rsidRPr="007C3EE4" w:rsidRDefault="007C3EE4" w:rsidP="000B0CFF">
            <w:pPr>
              <w:jc w:val="center"/>
              <w:rPr>
                <w:color w:val="000000"/>
                <w:sz w:val="20"/>
                <w:szCs w:val="20"/>
                <w:lang w:eastAsia="ru-RU"/>
              </w:rPr>
            </w:pPr>
          </w:p>
        </w:tc>
        <w:tc>
          <w:tcPr>
            <w:tcW w:w="606" w:type="dxa"/>
            <w:vMerge/>
            <w:vAlign w:val="center"/>
          </w:tcPr>
          <w:p w14:paraId="53D60482" w14:textId="77777777" w:rsidR="007C3EE4" w:rsidRPr="007C3EE4" w:rsidRDefault="007C3EE4" w:rsidP="000B0CFF">
            <w:pPr>
              <w:jc w:val="center"/>
              <w:rPr>
                <w:color w:val="000000"/>
                <w:sz w:val="20"/>
                <w:szCs w:val="20"/>
                <w:lang w:eastAsia="ru-RU"/>
              </w:rPr>
            </w:pPr>
          </w:p>
        </w:tc>
        <w:tc>
          <w:tcPr>
            <w:tcW w:w="606" w:type="dxa"/>
            <w:vMerge/>
            <w:vAlign w:val="center"/>
          </w:tcPr>
          <w:p w14:paraId="5477C4A5" w14:textId="77777777" w:rsidR="007C3EE4" w:rsidRPr="007C3EE4" w:rsidRDefault="007C3EE4" w:rsidP="000B0CFF">
            <w:pPr>
              <w:jc w:val="center"/>
              <w:rPr>
                <w:color w:val="000000"/>
                <w:sz w:val="20"/>
                <w:szCs w:val="20"/>
                <w:lang w:eastAsia="ru-RU"/>
              </w:rPr>
            </w:pPr>
          </w:p>
        </w:tc>
        <w:tc>
          <w:tcPr>
            <w:tcW w:w="2654" w:type="dxa"/>
            <w:vAlign w:val="center"/>
          </w:tcPr>
          <w:p w14:paraId="11BFCA7B" w14:textId="77777777" w:rsidR="007C3EE4" w:rsidRPr="007C3EE4" w:rsidRDefault="007C3EE4" w:rsidP="000B0CFF">
            <w:pPr>
              <w:jc w:val="center"/>
              <w:rPr>
                <w:color w:val="000000"/>
                <w:sz w:val="20"/>
                <w:szCs w:val="20"/>
                <w:lang w:eastAsia="ru-RU"/>
              </w:rPr>
            </w:pPr>
            <w:r w:rsidRPr="007C3EE4">
              <w:rPr>
                <w:color w:val="000000"/>
                <w:sz w:val="20"/>
                <w:szCs w:val="20"/>
                <w:lang w:eastAsia="ru-RU"/>
              </w:rPr>
              <w:t>Формат</w:t>
            </w:r>
          </w:p>
        </w:tc>
        <w:tc>
          <w:tcPr>
            <w:tcW w:w="2135" w:type="dxa"/>
            <w:shd w:val="clear" w:color="auto" w:fill="auto"/>
            <w:vAlign w:val="center"/>
          </w:tcPr>
          <w:p w14:paraId="05C790AD"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А4</w:t>
            </w:r>
          </w:p>
        </w:tc>
      </w:tr>
      <w:tr w:rsidR="007C3EE4" w:rsidRPr="005E329A" w14:paraId="35E26286" w14:textId="77777777" w:rsidTr="008D6DD7">
        <w:trPr>
          <w:trHeight w:val="96"/>
        </w:trPr>
        <w:tc>
          <w:tcPr>
            <w:tcW w:w="276" w:type="dxa"/>
            <w:vMerge/>
            <w:shd w:val="clear" w:color="auto" w:fill="auto"/>
            <w:vAlign w:val="center"/>
          </w:tcPr>
          <w:p w14:paraId="0393A9CF"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52E62A43" w14:textId="77777777" w:rsidR="007C3EE4" w:rsidRPr="007C3EE4" w:rsidRDefault="007C3EE4" w:rsidP="000B0CFF">
            <w:pPr>
              <w:jc w:val="center"/>
              <w:rPr>
                <w:color w:val="000000"/>
                <w:sz w:val="20"/>
                <w:szCs w:val="20"/>
                <w:lang w:eastAsia="ru-RU"/>
              </w:rPr>
            </w:pPr>
          </w:p>
        </w:tc>
        <w:tc>
          <w:tcPr>
            <w:tcW w:w="606" w:type="dxa"/>
            <w:vMerge/>
            <w:vAlign w:val="center"/>
          </w:tcPr>
          <w:p w14:paraId="62F031CA" w14:textId="77777777" w:rsidR="007C3EE4" w:rsidRPr="007C3EE4" w:rsidRDefault="007C3EE4" w:rsidP="000B0CFF">
            <w:pPr>
              <w:jc w:val="center"/>
              <w:rPr>
                <w:color w:val="000000"/>
                <w:sz w:val="20"/>
                <w:szCs w:val="20"/>
                <w:lang w:eastAsia="ru-RU"/>
              </w:rPr>
            </w:pPr>
          </w:p>
        </w:tc>
        <w:tc>
          <w:tcPr>
            <w:tcW w:w="606" w:type="dxa"/>
            <w:vMerge/>
            <w:vAlign w:val="center"/>
          </w:tcPr>
          <w:p w14:paraId="33B31057" w14:textId="77777777" w:rsidR="007C3EE4" w:rsidRPr="007C3EE4" w:rsidRDefault="007C3EE4" w:rsidP="000B0CFF">
            <w:pPr>
              <w:jc w:val="center"/>
              <w:rPr>
                <w:color w:val="000000"/>
                <w:sz w:val="20"/>
                <w:szCs w:val="20"/>
                <w:lang w:eastAsia="ru-RU"/>
              </w:rPr>
            </w:pPr>
          </w:p>
        </w:tc>
        <w:tc>
          <w:tcPr>
            <w:tcW w:w="2654" w:type="dxa"/>
            <w:vAlign w:val="center"/>
          </w:tcPr>
          <w:p w14:paraId="77869A0A" w14:textId="77777777" w:rsidR="007C3EE4" w:rsidRPr="007C3EE4" w:rsidRDefault="007C3EE4" w:rsidP="000B0CFF">
            <w:pPr>
              <w:jc w:val="center"/>
              <w:rPr>
                <w:color w:val="000000"/>
                <w:sz w:val="20"/>
                <w:szCs w:val="20"/>
                <w:lang w:eastAsia="ru-RU"/>
              </w:rPr>
            </w:pPr>
            <w:r w:rsidRPr="007C3EE4">
              <w:rPr>
                <w:color w:val="000000"/>
                <w:sz w:val="20"/>
                <w:szCs w:val="20"/>
                <w:lang w:eastAsia="ru-RU"/>
              </w:rPr>
              <w:t>Толщина, мкм</w:t>
            </w:r>
          </w:p>
        </w:tc>
        <w:tc>
          <w:tcPr>
            <w:tcW w:w="2135" w:type="dxa"/>
            <w:shd w:val="clear" w:color="auto" w:fill="auto"/>
            <w:vAlign w:val="center"/>
          </w:tcPr>
          <w:p w14:paraId="01D079EE"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Не менее 60</w:t>
            </w:r>
          </w:p>
        </w:tc>
      </w:tr>
      <w:tr w:rsidR="007C3EE4" w:rsidRPr="005E329A" w14:paraId="56310386" w14:textId="77777777" w:rsidTr="008D6DD7">
        <w:trPr>
          <w:trHeight w:val="96"/>
        </w:trPr>
        <w:tc>
          <w:tcPr>
            <w:tcW w:w="276" w:type="dxa"/>
            <w:vMerge/>
            <w:shd w:val="clear" w:color="auto" w:fill="auto"/>
            <w:vAlign w:val="center"/>
          </w:tcPr>
          <w:p w14:paraId="48EA77F6"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6608FB92" w14:textId="77777777" w:rsidR="007C3EE4" w:rsidRPr="007C3EE4" w:rsidRDefault="007C3EE4" w:rsidP="000B0CFF">
            <w:pPr>
              <w:jc w:val="center"/>
              <w:rPr>
                <w:color w:val="000000"/>
                <w:sz w:val="20"/>
                <w:szCs w:val="20"/>
                <w:lang w:eastAsia="ru-RU"/>
              </w:rPr>
            </w:pPr>
          </w:p>
        </w:tc>
        <w:tc>
          <w:tcPr>
            <w:tcW w:w="606" w:type="dxa"/>
            <w:vMerge/>
            <w:vAlign w:val="center"/>
          </w:tcPr>
          <w:p w14:paraId="01A7FCC4" w14:textId="77777777" w:rsidR="007C3EE4" w:rsidRPr="007C3EE4" w:rsidRDefault="007C3EE4" w:rsidP="000B0CFF">
            <w:pPr>
              <w:jc w:val="center"/>
              <w:rPr>
                <w:color w:val="000000"/>
                <w:sz w:val="20"/>
                <w:szCs w:val="20"/>
                <w:lang w:eastAsia="ru-RU"/>
              </w:rPr>
            </w:pPr>
          </w:p>
        </w:tc>
        <w:tc>
          <w:tcPr>
            <w:tcW w:w="606" w:type="dxa"/>
            <w:vMerge/>
            <w:vAlign w:val="center"/>
          </w:tcPr>
          <w:p w14:paraId="24988DD2" w14:textId="77777777" w:rsidR="007C3EE4" w:rsidRPr="007C3EE4" w:rsidRDefault="007C3EE4" w:rsidP="000B0CFF">
            <w:pPr>
              <w:jc w:val="center"/>
              <w:rPr>
                <w:color w:val="000000"/>
                <w:sz w:val="20"/>
                <w:szCs w:val="20"/>
                <w:lang w:eastAsia="ru-RU"/>
              </w:rPr>
            </w:pPr>
          </w:p>
        </w:tc>
        <w:tc>
          <w:tcPr>
            <w:tcW w:w="2654" w:type="dxa"/>
            <w:vAlign w:val="center"/>
          </w:tcPr>
          <w:p w14:paraId="0B8587FC" w14:textId="77777777" w:rsidR="007C3EE4" w:rsidRPr="007C3EE4" w:rsidRDefault="007C3EE4" w:rsidP="000B0CFF">
            <w:pPr>
              <w:jc w:val="center"/>
              <w:rPr>
                <w:color w:val="000000"/>
                <w:sz w:val="20"/>
                <w:szCs w:val="20"/>
                <w:lang w:eastAsia="ru-RU"/>
              </w:rPr>
            </w:pPr>
            <w:r w:rsidRPr="007C3EE4">
              <w:rPr>
                <w:color w:val="000000"/>
                <w:sz w:val="20"/>
                <w:szCs w:val="20"/>
                <w:lang w:eastAsia="ru-RU"/>
              </w:rPr>
              <w:t xml:space="preserve">Количество в упаковке, </w:t>
            </w:r>
            <w:proofErr w:type="spellStart"/>
            <w:r w:rsidRPr="007C3EE4">
              <w:rPr>
                <w:color w:val="000000"/>
                <w:sz w:val="20"/>
                <w:szCs w:val="20"/>
                <w:lang w:eastAsia="ru-RU"/>
              </w:rPr>
              <w:t>шт</w:t>
            </w:r>
            <w:proofErr w:type="spellEnd"/>
          </w:p>
        </w:tc>
        <w:tc>
          <w:tcPr>
            <w:tcW w:w="2135" w:type="dxa"/>
            <w:shd w:val="clear" w:color="auto" w:fill="auto"/>
            <w:vAlign w:val="center"/>
          </w:tcPr>
          <w:p w14:paraId="1CBE9399"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Не менее 100</w:t>
            </w:r>
          </w:p>
        </w:tc>
      </w:tr>
      <w:tr w:rsidR="007C3EE4" w:rsidRPr="005E329A" w14:paraId="5DD74889" w14:textId="77777777" w:rsidTr="008D6DD7">
        <w:trPr>
          <w:trHeight w:val="96"/>
        </w:trPr>
        <w:tc>
          <w:tcPr>
            <w:tcW w:w="276" w:type="dxa"/>
            <w:vMerge w:val="restart"/>
            <w:shd w:val="clear" w:color="auto" w:fill="auto"/>
            <w:vAlign w:val="center"/>
          </w:tcPr>
          <w:p w14:paraId="316110F2" w14:textId="77777777" w:rsidR="007C3EE4" w:rsidRPr="007C3EE4" w:rsidRDefault="007C3EE4" w:rsidP="000B0CFF">
            <w:pPr>
              <w:jc w:val="center"/>
              <w:rPr>
                <w:color w:val="000000"/>
                <w:sz w:val="20"/>
                <w:szCs w:val="20"/>
                <w:lang w:eastAsia="ru-RU"/>
              </w:rPr>
            </w:pPr>
            <w:r w:rsidRPr="007C3EE4">
              <w:rPr>
                <w:color w:val="000000"/>
                <w:sz w:val="20"/>
                <w:szCs w:val="20"/>
                <w:lang w:eastAsia="ru-RU"/>
              </w:rPr>
              <w:t>25</w:t>
            </w:r>
          </w:p>
        </w:tc>
        <w:tc>
          <w:tcPr>
            <w:tcW w:w="3088" w:type="dxa"/>
            <w:vMerge w:val="restart"/>
            <w:shd w:val="clear" w:color="auto" w:fill="auto"/>
            <w:vAlign w:val="center"/>
          </w:tcPr>
          <w:p w14:paraId="73D3ED3A"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ОКПД2: 22.29.21.000 «Плиты, листы, плёнка, лента и прочие плоские полимерные самоклеящиеся формы, в рулонах шириной не более 20 см»</w:t>
            </w:r>
          </w:p>
        </w:tc>
        <w:tc>
          <w:tcPr>
            <w:tcW w:w="606" w:type="dxa"/>
            <w:vMerge w:val="restart"/>
            <w:vAlign w:val="center"/>
          </w:tcPr>
          <w:p w14:paraId="2440B7B1" w14:textId="77777777" w:rsidR="007C3EE4" w:rsidRPr="007C3EE4" w:rsidRDefault="007C3EE4" w:rsidP="000B0CFF">
            <w:pPr>
              <w:jc w:val="center"/>
              <w:rPr>
                <w:color w:val="000000"/>
                <w:sz w:val="20"/>
                <w:szCs w:val="20"/>
                <w:lang w:eastAsia="ru-RU"/>
              </w:rPr>
            </w:pPr>
            <w:proofErr w:type="spellStart"/>
            <w:r w:rsidRPr="007C3EE4">
              <w:rPr>
                <w:color w:val="000000"/>
                <w:sz w:val="20"/>
                <w:szCs w:val="20"/>
                <w:lang w:eastAsia="ru-RU"/>
              </w:rPr>
              <w:t>шт</w:t>
            </w:r>
            <w:proofErr w:type="spellEnd"/>
          </w:p>
        </w:tc>
        <w:tc>
          <w:tcPr>
            <w:tcW w:w="606" w:type="dxa"/>
            <w:vMerge w:val="restart"/>
            <w:vAlign w:val="center"/>
          </w:tcPr>
          <w:p w14:paraId="61D3D13F" w14:textId="77777777" w:rsidR="007C3EE4" w:rsidRPr="007C3EE4" w:rsidRDefault="007C3EE4" w:rsidP="000B0CFF">
            <w:pPr>
              <w:jc w:val="center"/>
              <w:rPr>
                <w:color w:val="000000"/>
                <w:sz w:val="20"/>
                <w:szCs w:val="20"/>
                <w:lang w:eastAsia="ru-RU"/>
              </w:rPr>
            </w:pPr>
            <w:r w:rsidRPr="007C3EE4">
              <w:rPr>
                <w:color w:val="000000"/>
                <w:sz w:val="20"/>
                <w:szCs w:val="20"/>
                <w:lang w:eastAsia="ru-RU"/>
              </w:rPr>
              <w:t>30</w:t>
            </w:r>
          </w:p>
        </w:tc>
        <w:tc>
          <w:tcPr>
            <w:tcW w:w="2654" w:type="dxa"/>
            <w:vAlign w:val="center"/>
          </w:tcPr>
          <w:p w14:paraId="160F56D3"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Наименование товара</w:t>
            </w:r>
          </w:p>
        </w:tc>
        <w:tc>
          <w:tcPr>
            <w:tcW w:w="2135" w:type="dxa"/>
            <w:shd w:val="clear" w:color="auto" w:fill="auto"/>
            <w:vAlign w:val="center"/>
          </w:tcPr>
          <w:p w14:paraId="65829692" w14:textId="77777777" w:rsidR="007C3EE4" w:rsidRPr="007C3EE4" w:rsidRDefault="007C3EE4" w:rsidP="000B0CFF">
            <w:pPr>
              <w:jc w:val="center"/>
              <w:rPr>
                <w:color w:val="000000"/>
                <w:sz w:val="20"/>
                <w:szCs w:val="20"/>
                <w:lang w:val="en-US" w:eastAsia="ru-RU"/>
              </w:rPr>
            </w:pPr>
            <w:r w:rsidRPr="007C3EE4">
              <w:rPr>
                <w:color w:val="000000"/>
                <w:sz w:val="20"/>
                <w:szCs w:val="20"/>
                <w:lang w:eastAsia="ru-RU"/>
              </w:rPr>
              <w:t>Скотч канцелярский</w:t>
            </w:r>
          </w:p>
        </w:tc>
      </w:tr>
      <w:tr w:rsidR="007C3EE4" w:rsidRPr="005E329A" w14:paraId="387173CB" w14:textId="77777777" w:rsidTr="008D6DD7">
        <w:trPr>
          <w:trHeight w:val="96"/>
        </w:trPr>
        <w:tc>
          <w:tcPr>
            <w:tcW w:w="276" w:type="dxa"/>
            <w:vMerge/>
            <w:shd w:val="clear" w:color="auto" w:fill="auto"/>
            <w:vAlign w:val="center"/>
          </w:tcPr>
          <w:p w14:paraId="2706A662"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4529C5AF" w14:textId="77777777" w:rsidR="007C3EE4" w:rsidRPr="007C3EE4" w:rsidRDefault="007C3EE4" w:rsidP="000B0CFF">
            <w:pPr>
              <w:jc w:val="center"/>
              <w:rPr>
                <w:color w:val="000000"/>
                <w:sz w:val="20"/>
                <w:szCs w:val="20"/>
                <w:lang w:eastAsia="ru-RU"/>
              </w:rPr>
            </w:pPr>
          </w:p>
        </w:tc>
        <w:tc>
          <w:tcPr>
            <w:tcW w:w="606" w:type="dxa"/>
            <w:vMerge/>
            <w:vAlign w:val="center"/>
          </w:tcPr>
          <w:p w14:paraId="6E919A5F" w14:textId="77777777" w:rsidR="007C3EE4" w:rsidRPr="007C3EE4" w:rsidRDefault="007C3EE4" w:rsidP="000B0CFF">
            <w:pPr>
              <w:jc w:val="center"/>
              <w:rPr>
                <w:color w:val="000000"/>
                <w:sz w:val="20"/>
                <w:szCs w:val="20"/>
                <w:lang w:eastAsia="ru-RU"/>
              </w:rPr>
            </w:pPr>
          </w:p>
        </w:tc>
        <w:tc>
          <w:tcPr>
            <w:tcW w:w="606" w:type="dxa"/>
            <w:vMerge/>
            <w:vAlign w:val="center"/>
          </w:tcPr>
          <w:p w14:paraId="62DC1982" w14:textId="77777777" w:rsidR="007C3EE4" w:rsidRPr="007C3EE4" w:rsidRDefault="007C3EE4" w:rsidP="000B0CFF">
            <w:pPr>
              <w:jc w:val="center"/>
              <w:rPr>
                <w:color w:val="000000"/>
                <w:sz w:val="20"/>
                <w:szCs w:val="20"/>
                <w:lang w:eastAsia="ru-RU"/>
              </w:rPr>
            </w:pPr>
          </w:p>
        </w:tc>
        <w:tc>
          <w:tcPr>
            <w:tcW w:w="2654" w:type="dxa"/>
            <w:vAlign w:val="center"/>
          </w:tcPr>
          <w:p w14:paraId="30CB78C1" w14:textId="77777777" w:rsidR="007C3EE4" w:rsidRPr="007C3EE4" w:rsidRDefault="007C3EE4" w:rsidP="000B0CFF">
            <w:pPr>
              <w:jc w:val="center"/>
              <w:rPr>
                <w:color w:val="000000"/>
                <w:sz w:val="20"/>
                <w:szCs w:val="20"/>
                <w:lang w:eastAsia="ru-RU"/>
              </w:rPr>
            </w:pPr>
            <w:r w:rsidRPr="007C3EE4">
              <w:rPr>
                <w:color w:val="000000"/>
                <w:sz w:val="20"/>
                <w:szCs w:val="20"/>
                <w:lang w:eastAsia="ru-RU"/>
              </w:rPr>
              <w:t>Ширина, мм</w:t>
            </w:r>
          </w:p>
        </w:tc>
        <w:tc>
          <w:tcPr>
            <w:tcW w:w="2135" w:type="dxa"/>
            <w:shd w:val="clear" w:color="auto" w:fill="auto"/>
            <w:vAlign w:val="center"/>
          </w:tcPr>
          <w:p w14:paraId="08E44681" w14:textId="77777777" w:rsidR="007C3EE4" w:rsidRPr="007C3EE4" w:rsidRDefault="007C3EE4" w:rsidP="000B0CFF">
            <w:pPr>
              <w:jc w:val="center"/>
              <w:rPr>
                <w:color w:val="000000"/>
                <w:sz w:val="20"/>
                <w:szCs w:val="20"/>
                <w:lang w:eastAsia="ru-RU"/>
              </w:rPr>
            </w:pPr>
            <w:r w:rsidRPr="007C3EE4">
              <w:rPr>
                <w:color w:val="000000"/>
                <w:sz w:val="20"/>
                <w:szCs w:val="20"/>
                <w:lang w:eastAsia="ru-RU"/>
              </w:rPr>
              <w:t>15</w:t>
            </w:r>
          </w:p>
        </w:tc>
      </w:tr>
      <w:tr w:rsidR="007C3EE4" w:rsidRPr="005E329A" w14:paraId="27CF9B87" w14:textId="77777777" w:rsidTr="008D6DD7">
        <w:trPr>
          <w:trHeight w:val="96"/>
        </w:trPr>
        <w:tc>
          <w:tcPr>
            <w:tcW w:w="276" w:type="dxa"/>
            <w:vMerge/>
            <w:shd w:val="clear" w:color="auto" w:fill="auto"/>
            <w:vAlign w:val="center"/>
          </w:tcPr>
          <w:p w14:paraId="7373FDAC"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43D7A1E6" w14:textId="77777777" w:rsidR="007C3EE4" w:rsidRPr="007C3EE4" w:rsidRDefault="007C3EE4" w:rsidP="000B0CFF">
            <w:pPr>
              <w:jc w:val="center"/>
              <w:rPr>
                <w:color w:val="000000"/>
                <w:sz w:val="20"/>
                <w:szCs w:val="20"/>
                <w:lang w:eastAsia="ru-RU"/>
              </w:rPr>
            </w:pPr>
          </w:p>
        </w:tc>
        <w:tc>
          <w:tcPr>
            <w:tcW w:w="606" w:type="dxa"/>
            <w:vMerge/>
            <w:vAlign w:val="center"/>
          </w:tcPr>
          <w:p w14:paraId="426ADC7B" w14:textId="77777777" w:rsidR="007C3EE4" w:rsidRPr="007C3EE4" w:rsidRDefault="007C3EE4" w:rsidP="000B0CFF">
            <w:pPr>
              <w:jc w:val="center"/>
              <w:rPr>
                <w:color w:val="000000"/>
                <w:sz w:val="20"/>
                <w:szCs w:val="20"/>
                <w:lang w:eastAsia="ru-RU"/>
              </w:rPr>
            </w:pPr>
          </w:p>
        </w:tc>
        <w:tc>
          <w:tcPr>
            <w:tcW w:w="606" w:type="dxa"/>
            <w:vMerge/>
            <w:vAlign w:val="center"/>
          </w:tcPr>
          <w:p w14:paraId="1899320D" w14:textId="77777777" w:rsidR="007C3EE4" w:rsidRPr="007C3EE4" w:rsidRDefault="007C3EE4" w:rsidP="000B0CFF">
            <w:pPr>
              <w:jc w:val="center"/>
              <w:rPr>
                <w:color w:val="000000"/>
                <w:sz w:val="20"/>
                <w:szCs w:val="20"/>
                <w:lang w:eastAsia="ru-RU"/>
              </w:rPr>
            </w:pPr>
          </w:p>
        </w:tc>
        <w:tc>
          <w:tcPr>
            <w:tcW w:w="2654" w:type="dxa"/>
            <w:vAlign w:val="center"/>
          </w:tcPr>
          <w:p w14:paraId="4821EE9E"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Длина, м</w:t>
            </w:r>
          </w:p>
        </w:tc>
        <w:tc>
          <w:tcPr>
            <w:tcW w:w="2135" w:type="dxa"/>
            <w:shd w:val="clear" w:color="auto" w:fill="auto"/>
            <w:vAlign w:val="center"/>
          </w:tcPr>
          <w:p w14:paraId="58CC11B1" w14:textId="77777777" w:rsidR="007C3EE4" w:rsidRPr="007C3EE4" w:rsidRDefault="007C3EE4" w:rsidP="000B0CFF">
            <w:pPr>
              <w:jc w:val="center"/>
              <w:rPr>
                <w:color w:val="000000"/>
                <w:sz w:val="20"/>
                <w:szCs w:val="20"/>
                <w:lang w:eastAsia="ru-RU"/>
              </w:rPr>
            </w:pPr>
            <w:r w:rsidRPr="007C3EE4">
              <w:rPr>
                <w:color w:val="000000"/>
                <w:sz w:val="20"/>
                <w:szCs w:val="20"/>
                <w:lang w:eastAsia="ru-RU"/>
              </w:rPr>
              <w:t>33</w:t>
            </w:r>
          </w:p>
        </w:tc>
      </w:tr>
      <w:tr w:rsidR="007C3EE4" w:rsidRPr="005E329A" w14:paraId="4C468E99" w14:textId="77777777" w:rsidTr="008D6DD7">
        <w:trPr>
          <w:trHeight w:val="96"/>
        </w:trPr>
        <w:tc>
          <w:tcPr>
            <w:tcW w:w="276" w:type="dxa"/>
            <w:vMerge w:val="restart"/>
            <w:shd w:val="clear" w:color="auto" w:fill="auto"/>
            <w:vAlign w:val="center"/>
          </w:tcPr>
          <w:p w14:paraId="628E56EB" w14:textId="77777777" w:rsidR="007C3EE4" w:rsidRPr="007C3EE4" w:rsidRDefault="007C3EE4" w:rsidP="000B0CFF">
            <w:pPr>
              <w:jc w:val="center"/>
              <w:rPr>
                <w:color w:val="000000"/>
                <w:sz w:val="20"/>
                <w:szCs w:val="20"/>
                <w:lang w:eastAsia="ru-RU"/>
              </w:rPr>
            </w:pPr>
            <w:r w:rsidRPr="007C3EE4">
              <w:rPr>
                <w:color w:val="000000"/>
                <w:sz w:val="20"/>
                <w:szCs w:val="20"/>
                <w:lang w:eastAsia="ru-RU"/>
              </w:rPr>
              <w:t>26</w:t>
            </w:r>
          </w:p>
        </w:tc>
        <w:tc>
          <w:tcPr>
            <w:tcW w:w="3088" w:type="dxa"/>
            <w:vMerge w:val="restart"/>
            <w:shd w:val="clear" w:color="auto" w:fill="auto"/>
            <w:vAlign w:val="center"/>
          </w:tcPr>
          <w:p w14:paraId="09A95D27"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ОКПД2: 22.29.21.000 «Плиты, листы, плёнка, лента и прочие плоские полимерные самоклеящиеся формы, в рулонах шириной не более 20 см»</w:t>
            </w:r>
          </w:p>
        </w:tc>
        <w:tc>
          <w:tcPr>
            <w:tcW w:w="606" w:type="dxa"/>
            <w:vMerge w:val="restart"/>
            <w:vAlign w:val="center"/>
          </w:tcPr>
          <w:p w14:paraId="4167443C" w14:textId="77777777" w:rsidR="007C3EE4" w:rsidRPr="007C3EE4" w:rsidRDefault="007C3EE4" w:rsidP="000B0CFF">
            <w:pPr>
              <w:jc w:val="center"/>
              <w:rPr>
                <w:color w:val="000000"/>
                <w:sz w:val="20"/>
                <w:szCs w:val="20"/>
                <w:lang w:eastAsia="ru-RU"/>
              </w:rPr>
            </w:pPr>
            <w:proofErr w:type="spellStart"/>
            <w:r w:rsidRPr="007C3EE4">
              <w:rPr>
                <w:color w:val="000000"/>
                <w:sz w:val="20"/>
                <w:szCs w:val="20"/>
                <w:lang w:eastAsia="ru-RU"/>
              </w:rPr>
              <w:t>шт</w:t>
            </w:r>
            <w:proofErr w:type="spellEnd"/>
          </w:p>
        </w:tc>
        <w:tc>
          <w:tcPr>
            <w:tcW w:w="606" w:type="dxa"/>
            <w:vMerge w:val="restart"/>
            <w:vAlign w:val="center"/>
          </w:tcPr>
          <w:p w14:paraId="31B18BF0" w14:textId="77777777" w:rsidR="007C3EE4" w:rsidRPr="007C3EE4" w:rsidRDefault="007C3EE4" w:rsidP="000B0CFF">
            <w:pPr>
              <w:jc w:val="center"/>
              <w:rPr>
                <w:color w:val="000000"/>
                <w:sz w:val="20"/>
                <w:szCs w:val="20"/>
                <w:lang w:eastAsia="ru-RU"/>
              </w:rPr>
            </w:pPr>
            <w:r w:rsidRPr="007C3EE4">
              <w:rPr>
                <w:color w:val="000000"/>
                <w:sz w:val="20"/>
                <w:szCs w:val="20"/>
                <w:lang w:eastAsia="ru-RU"/>
              </w:rPr>
              <w:t>30</w:t>
            </w:r>
          </w:p>
        </w:tc>
        <w:tc>
          <w:tcPr>
            <w:tcW w:w="2654" w:type="dxa"/>
            <w:vAlign w:val="center"/>
          </w:tcPr>
          <w:p w14:paraId="03523D60"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Наименование товара</w:t>
            </w:r>
          </w:p>
        </w:tc>
        <w:tc>
          <w:tcPr>
            <w:tcW w:w="2135" w:type="dxa"/>
            <w:shd w:val="clear" w:color="auto" w:fill="auto"/>
            <w:vAlign w:val="center"/>
          </w:tcPr>
          <w:p w14:paraId="05092E6C" w14:textId="77777777" w:rsidR="007C3EE4" w:rsidRPr="007C3EE4" w:rsidRDefault="007C3EE4" w:rsidP="000B0CFF">
            <w:pPr>
              <w:jc w:val="center"/>
              <w:rPr>
                <w:color w:val="000000"/>
                <w:sz w:val="20"/>
                <w:szCs w:val="20"/>
                <w:lang w:val="en-US" w:eastAsia="ru-RU"/>
              </w:rPr>
            </w:pPr>
            <w:r w:rsidRPr="007C3EE4">
              <w:rPr>
                <w:color w:val="000000"/>
                <w:sz w:val="20"/>
                <w:szCs w:val="20"/>
                <w:lang w:eastAsia="ru-RU"/>
              </w:rPr>
              <w:t>Скотч канцелярский</w:t>
            </w:r>
          </w:p>
        </w:tc>
      </w:tr>
      <w:tr w:rsidR="007C3EE4" w:rsidRPr="005E329A" w14:paraId="1FF02C07" w14:textId="77777777" w:rsidTr="008D6DD7">
        <w:trPr>
          <w:trHeight w:val="96"/>
        </w:trPr>
        <w:tc>
          <w:tcPr>
            <w:tcW w:w="276" w:type="dxa"/>
            <w:vMerge/>
            <w:shd w:val="clear" w:color="auto" w:fill="auto"/>
            <w:vAlign w:val="center"/>
          </w:tcPr>
          <w:p w14:paraId="49D9583E"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321B16D2" w14:textId="77777777" w:rsidR="007C3EE4" w:rsidRPr="007C3EE4" w:rsidRDefault="007C3EE4" w:rsidP="000B0CFF">
            <w:pPr>
              <w:jc w:val="center"/>
              <w:rPr>
                <w:color w:val="000000"/>
                <w:sz w:val="20"/>
                <w:szCs w:val="20"/>
                <w:lang w:eastAsia="ru-RU"/>
              </w:rPr>
            </w:pPr>
          </w:p>
        </w:tc>
        <w:tc>
          <w:tcPr>
            <w:tcW w:w="606" w:type="dxa"/>
            <w:vMerge/>
            <w:vAlign w:val="center"/>
          </w:tcPr>
          <w:p w14:paraId="54473707" w14:textId="77777777" w:rsidR="007C3EE4" w:rsidRPr="007C3EE4" w:rsidRDefault="007C3EE4" w:rsidP="000B0CFF">
            <w:pPr>
              <w:jc w:val="center"/>
              <w:rPr>
                <w:color w:val="000000"/>
                <w:sz w:val="20"/>
                <w:szCs w:val="20"/>
                <w:lang w:eastAsia="ru-RU"/>
              </w:rPr>
            </w:pPr>
          </w:p>
        </w:tc>
        <w:tc>
          <w:tcPr>
            <w:tcW w:w="606" w:type="dxa"/>
            <w:vMerge/>
            <w:vAlign w:val="center"/>
          </w:tcPr>
          <w:p w14:paraId="4B16DEFC" w14:textId="77777777" w:rsidR="007C3EE4" w:rsidRPr="007C3EE4" w:rsidRDefault="007C3EE4" w:rsidP="000B0CFF">
            <w:pPr>
              <w:jc w:val="center"/>
              <w:rPr>
                <w:color w:val="000000"/>
                <w:sz w:val="20"/>
                <w:szCs w:val="20"/>
                <w:lang w:eastAsia="ru-RU"/>
              </w:rPr>
            </w:pPr>
          </w:p>
        </w:tc>
        <w:tc>
          <w:tcPr>
            <w:tcW w:w="2654" w:type="dxa"/>
            <w:vAlign w:val="center"/>
          </w:tcPr>
          <w:p w14:paraId="47754269" w14:textId="77777777" w:rsidR="007C3EE4" w:rsidRPr="007C3EE4" w:rsidRDefault="007C3EE4" w:rsidP="000B0CFF">
            <w:pPr>
              <w:jc w:val="center"/>
              <w:rPr>
                <w:color w:val="000000"/>
                <w:sz w:val="20"/>
                <w:szCs w:val="20"/>
                <w:lang w:eastAsia="ru-RU"/>
              </w:rPr>
            </w:pPr>
            <w:r w:rsidRPr="007C3EE4">
              <w:rPr>
                <w:color w:val="000000"/>
                <w:sz w:val="20"/>
                <w:szCs w:val="20"/>
                <w:lang w:eastAsia="ru-RU"/>
              </w:rPr>
              <w:t>Ширина, мм</w:t>
            </w:r>
          </w:p>
        </w:tc>
        <w:tc>
          <w:tcPr>
            <w:tcW w:w="2135" w:type="dxa"/>
            <w:shd w:val="clear" w:color="auto" w:fill="auto"/>
            <w:vAlign w:val="center"/>
          </w:tcPr>
          <w:p w14:paraId="7881A051" w14:textId="77777777" w:rsidR="007C3EE4" w:rsidRPr="007C3EE4" w:rsidRDefault="007C3EE4" w:rsidP="000B0CFF">
            <w:pPr>
              <w:jc w:val="center"/>
              <w:rPr>
                <w:color w:val="000000"/>
                <w:sz w:val="20"/>
                <w:szCs w:val="20"/>
                <w:lang w:eastAsia="ru-RU"/>
              </w:rPr>
            </w:pPr>
            <w:r w:rsidRPr="007C3EE4">
              <w:rPr>
                <w:color w:val="000000"/>
                <w:sz w:val="20"/>
                <w:szCs w:val="20"/>
                <w:lang w:eastAsia="ru-RU"/>
              </w:rPr>
              <w:t>48</w:t>
            </w:r>
          </w:p>
        </w:tc>
      </w:tr>
      <w:tr w:rsidR="007C3EE4" w:rsidRPr="005E329A" w14:paraId="5ABAA1D6" w14:textId="77777777" w:rsidTr="008D6DD7">
        <w:trPr>
          <w:trHeight w:val="96"/>
        </w:trPr>
        <w:tc>
          <w:tcPr>
            <w:tcW w:w="276" w:type="dxa"/>
            <w:vMerge/>
            <w:shd w:val="clear" w:color="auto" w:fill="auto"/>
            <w:vAlign w:val="center"/>
          </w:tcPr>
          <w:p w14:paraId="5BD5D1E5"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34E237BA" w14:textId="77777777" w:rsidR="007C3EE4" w:rsidRPr="007C3EE4" w:rsidRDefault="007C3EE4" w:rsidP="000B0CFF">
            <w:pPr>
              <w:jc w:val="center"/>
              <w:rPr>
                <w:color w:val="000000"/>
                <w:sz w:val="20"/>
                <w:szCs w:val="20"/>
                <w:lang w:eastAsia="ru-RU"/>
              </w:rPr>
            </w:pPr>
          </w:p>
        </w:tc>
        <w:tc>
          <w:tcPr>
            <w:tcW w:w="606" w:type="dxa"/>
            <w:vMerge/>
            <w:vAlign w:val="center"/>
          </w:tcPr>
          <w:p w14:paraId="6580A5DF" w14:textId="77777777" w:rsidR="007C3EE4" w:rsidRPr="007C3EE4" w:rsidRDefault="007C3EE4" w:rsidP="000B0CFF">
            <w:pPr>
              <w:jc w:val="center"/>
              <w:rPr>
                <w:color w:val="000000"/>
                <w:sz w:val="20"/>
                <w:szCs w:val="20"/>
                <w:lang w:eastAsia="ru-RU"/>
              </w:rPr>
            </w:pPr>
          </w:p>
        </w:tc>
        <w:tc>
          <w:tcPr>
            <w:tcW w:w="606" w:type="dxa"/>
            <w:vMerge/>
            <w:vAlign w:val="center"/>
          </w:tcPr>
          <w:p w14:paraId="13684AE9" w14:textId="77777777" w:rsidR="007C3EE4" w:rsidRPr="007C3EE4" w:rsidRDefault="007C3EE4" w:rsidP="000B0CFF">
            <w:pPr>
              <w:jc w:val="center"/>
              <w:rPr>
                <w:color w:val="000000"/>
                <w:sz w:val="20"/>
                <w:szCs w:val="20"/>
                <w:lang w:eastAsia="ru-RU"/>
              </w:rPr>
            </w:pPr>
          </w:p>
        </w:tc>
        <w:tc>
          <w:tcPr>
            <w:tcW w:w="2654" w:type="dxa"/>
            <w:vAlign w:val="center"/>
          </w:tcPr>
          <w:p w14:paraId="230E7987"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Длина, м</w:t>
            </w:r>
          </w:p>
        </w:tc>
        <w:tc>
          <w:tcPr>
            <w:tcW w:w="2135" w:type="dxa"/>
            <w:shd w:val="clear" w:color="auto" w:fill="auto"/>
            <w:vAlign w:val="center"/>
          </w:tcPr>
          <w:p w14:paraId="7D590250" w14:textId="77777777" w:rsidR="007C3EE4" w:rsidRPr="007C3EE4" w:rsidRDefault="007C3EE4" w:rsidP="000B0CFF">
            <w:pPr>
              <w:jc w:val="center"/>
              <w:rPr>
                <w:color w:val="000000"/>
                <w:sz w:val="20"/>
                <w:szCs w:val="20"/>
                <w:lang w:eastAsia="ru-RU"/>
              </w:rPr>
            </w:pPr>
            <w:r w:rsidRPr="007C3EE4">
              <w:rPr>
                <w:color w:val="000000"/>
                <w:sz w:val="20"/>
                <w:szCs w:val="20"/>
                <w:lang w:eastAsia="ru-RU"/>
              </w:rPr>
              <w:t>150</w:t>
            </w:r>
          </w:p>
        </w:tc>
      </w:tr>
      <w:tr w:rsidR="007C3EE4" w:rsidRPr="005E329A" w14:paraId="6BED960F" w14:textId="77777777" w:rsidTr="008D6DD7">
        <w:trPr>
          <w:trHeight w:val="96"/>
        </w:trPr>
        <w:tc>
          <w:tcPr>
            <w:tcW w:w="276" w:type="dxa"/>
            <w:vMerge w:val="restart"/>
            <w:shd w:val="clear" w:color="auto" w:fill="auto"/>
            <w:vAlign w:val="center"/>
          </w:tcPr>
          <w:p w14:paraId="44DF6270" w14:textId="77777777" w:rsidR="007C3EE4" w:rsidRPr="007C3EE4" w:rsidRDefault="007C3EE4" w:rsidP="000B0CFF">
            <w:pPr>
              <w:jc w:val="center"/>
              <w:rPr>
                <w:color w:val="000000"/>
                <w:sz w:val="20"/>
                <w:szCs w:val="20"/>
                <w:lang w:eastAsia="ru-RU"/>
              </w:rPr>
            </w:pPr>
            <w:r w:rsidRPr="007C3EE4">
              <w:rPr>
                <w:color w:val="000000"/>
                <w:sz w:val="20"/>
                <w:szCs w:val="20"/>
                <w:lang w:eastAsia="ru-RU"/>
              </w:rPr>
              <w:t>27</w:t>
            </w:r>
          </w:p>
        </w:tc>
        <w:tc>
          <w:tcPr>
            <w:tcW w:w="3088" w:type="dxa"/>
            <w:vMerge w:val="restart"/>
            <w:shd w:val="clear" w:color="auto" w:fill="auto"/>
            <w:vAlign w:val="center"/>
          </w:tcPr>
          <w:p w14:paraId="48D03868"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ОКПД2: 20.59.30.190 «Чернила прочие»</w:t>
            </w:r>
          </w:p>
        </w:tc>
        <w:tc>
          <w:tcPr>
            <w:tcW w:w="606" w:type="dxa"/>
            <w:vMerge w:val="restart"/>
            <w:vAlign w:val="center"/>
          </w:tcPr>
          <w:p w14:paraId="7710BFD3" w14:textId="77777777" w:rsidR="007C3EE4" w:rsidRPr="007C3EE4" w:rsidRDefault="007C3EE4" w:rsidP="000B0CFF">
            <w:pPr>
              <w:jc w:val="center"/>
              <w:rPr>
                <w:color w:val="000000"/>
                <w:sz w:val="20"/>
                <w:szCs w:val="20"/>
                <w:lang w:eastAsia="ru-RU"/>
              </w:rPr>
            </w:pPr>
            <w:proofErr w:type="spellStart"/>
            <w:r w:rsidRPr="007C3EE4">
              <w:rPr>
                <w:color w:val="000000"/>
                <w:sz w:val="20"/>
                <w:szCs w:val="20"/>
                <w:lang w:eastAsia="ru-RU"/>
              </w:rPr>
              <w:t>шт</w:t>
            </w:r>
            <w:proofErr w:type="spellEnd"/>
          </w:p>
        </w:tc>
        <w:tc>
          <w:tcPr>
            <w:tcW w:w="606" w:type="dxa"/>
            <w:vMerge w:val="restart"/>
            <w:vAlign w:val="center"/>
          </w:tcPr>
          <w:p w14:paraId="589BFDE2" w14:textId="77777777" w:rsidR="007C3EE4" w:rsidRPr="007C3EE4" w:rsidRDefault="007C3EE4" w:rsidP="000B0CFF">
            <w:pPr>
              <w:jc w:val="center"/>
              <w:rPr>
                <w:color w:val="000000"/>
                <w:sz w:val="20"/>
                <w:szCs w:val="20"/>
                <w:lang w:eastAsia="ru-RU"/>
              </w:rPr>
            </w:pPr>
            <w:r w:rsidRPr="007C3EE4">
              <w:rPr>
                <w:color w:val="000000"/>
                <w:sz w:val="20"/>
                <w:szCs w:val="20"/>
                <w:lang w:eastAsia="ru-RU"/>
              </w:rPr>
              <w:t>5</w:t>
            </w:r>
          </w:p>
        </w:tc>
        <w:tc>
          <w:tcPr>
            <w:tcW w:w="2654" w:type="dxa"/>
            <w:vAlign w:val="center"/>
          </w:tcPr>
          <w:p w14:paraId="7367A73B"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Наименование товара</w:t>
            </w:r>
          </w:p>
        </w:tc>
        <w:tc>
          <w:tcPr>
            <w:tcW w:w="2135" w:type="dxa"/>
            <w:shd w:val="clear" w:color="auto" w:fill="auto"/>
            <w:vAlign w:val="center"/>
          </w:tcPr>
          <w:p w14:paraId="6A87845B" w14:textId="77777777" w:rsidR="007C3EE4" w:rsidRPr="007C3EE4" w:rsidRDefault="007C3EE4" w:rsidP="000B0CFF">
            <w:pPr>
              <w:jc w:val="center"/>
              <w:rPr>
                <w:color w:val="000000"/>
                <w:sz w:val="20"/>
                <w:szCs w:val="20"/>
                <w:lang w:val="en-US" w:eastAsia="ru-RU"/>
              </w:rPr>
            </w:pPr>
            <w:r w:rsidRPr="007C3EE4">
              <w:rPr>
                <w:color w:val="000000"/>
                <w:sz w:val="20"/>
                <w:szCs w:val="20"/>
                <w:lang w:eastAsia="ru-RU"/>
              </w:rPr>
              <w:t>Штемпельная краска</w:t>
            </w:r>
          </w:p>
        </w:tc>
      </w:tr>
      <w:tr w:rsidR="007C3EE4" w:rsidRPr="005E329A" w14:paraId="426CF9F2" w14:textId="77777777" w:rsidTr="008D6DD7">
        <w:trPr>
          <w:trHeight w:val="96"/>
        </w:trPr>
        <w:tc>
          <w:tcPr>
            <w:tcW w:w="276" w:type="dxa"/>
            <w:vMerge/>
            <w:shd w:val="clear" w:color="auto" w:fill="auto"/>
            <w:vAlign w:val="center"/>
          </w:tcPr>
          <w:p w14:paraId="14A2B915"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41A32961" w14:textId="77777777" w:rsidR="007C3EE4" w:rsidRPr="007C3EE4" w:rsidRDefault="007C3EE4" w:rsidP="000B0CFF">
            <w:pPr>
              <w:jc w:val="center"/>
              <w:rPr>
                <w:color w:val="000000"/>
                <w:sz w:val="20"/>
                <w:szCs w:val="20"/>
                <w:lang w:eastAsia="ru-RU"/>
              </w:rPr>
            </w:pPr>
          </w:p>
        </w:tc>
        <w:tc>
          <w:tcPr>
            <w:tcW w:w="606" w:type="dxa"/>
            <w:vMerge/>
            <w:vAlign w:val="center"/>
          </w:tcPr>
          <w:p w14:paraId="2B774468" w14:textId="77777777" w:rsidR="007C3EE4" w:rsidRPr="007C3EE4" w:rsidRDefault="007C3EE4" w:rsidP="000B0CFF">
            <w:pPr>
              <w:jc w:val="center"/>
              <w:rPr>
                <w:color w:val="000000"/>
                <w:sz w:val="20"/>
                <w:szCs w:val="20"/>
                <w:lang w:eastAsia="ru-RU"/>
              </w:rPr>
            </w:pPr>
          </w:p>
        </w:tc>
        <w:tc>
          <w:tcPr>
            <w:tcW w:w="606" w:type="dxa"/>
            <w:vMerge/>
            <w:vAlign w:val="center"/>
          </w:tcPr>
          <w:p w14:paraId="19881F47" w14:textId="77777777" w:rsidR="007C3EE4" w:rsidRPr="007C3EE4" w:rsidRDefault="007C3EE4" w:rsidP="000B0CFF">
            <w:pPr>
              <w:jc w:val="center"/>
              <w:rPr>
                <w:color w:val="000000"/>
                <w:sz w:val="20"/>
                <w:szCs w:val="20"/>
                <w:lang w:eastAsia="ru-RU"/>
              </w:rPr>
            </w:pPr>
          </w:p>
        </w:tc>
        <w:tc>
          <w:tcPr>
            <w:tcW w:w="2654" w:type="dxa"/>
            <w:vAlign w:val="center"/>
          </w:tcPr>
          <w:p w14:paraId="1624A3F0"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Объём, мл</w:t>
            </w:r>
          </w:p>
        </w:tc>
        <w:tc>
          <w:tcPr>
            <w:tcW w:w="2135" w:type="dxa"/>
            <w:shd w:val="clear" w:color="auto" w:fill="auto"/>
            <w:vAlign w:val="center"/>
          </w:tcPr>
          <w:p w14:paraId="16B1EA0F"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Не менее 30</w:t>
            </w:r>
          </w:p>
        </w:tc>
      </w:tr>
      <w:tr w:rsidR="007C3EE4" w:rsidRPr="005E329A" w14:paraId="7D0FA9B1" w14:textId="77777777" w:rsidTr="008D6DD7">
        <w:trPr>
          <w:trHeight w:val="96"/>
        </w:trPr>
        <w:tc>
          <w:tcPr>
            <w:tcW w:w="276" w:type="dxa"/>
            <w:vMerge/>
            <w:shd w:val="clear" w:color="auto" w:fill="auto"/>
            <w:vAlign w:val="center"/>
          </w:tcPr>
          <w:p w14:paraId="69BD911A"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28748AA2" w14:textId="77777777" w:rsidR="007C3EE4" w:rsidRPr="007C3EE4" w:rsidRDefault="007C3EE4" w:rsidP="000B0CFF">
            <w:pPr>
              <w:jc w:val="center"/>
              <w:rPr>
                <w:color w:val="000000"/>
                <w:sz w:val="20"/>
                <w:szCs w:val="20"/>
                <w:lang w:eastAsia="ru-RU"/>
              </w:rPr>
            </w:pPr>
          </w:p>
        </w:tc>
        <w:tc>
          <w:tcPr>
            <w:tcW w:w="606" w:type="dxa"/>
            <w:vMerge/>
            <w:vAlign w:val="center"/>
          </w:tcPr>
          <w:p w14:paraId="19F729D1" w14:textId="77777777" w:rsidR="007C3EE4" w:rsidRPr="007C3EE4" w:rsidRDefault="007C3EE4" w:rsidP="000B0CFF">
            <w:pPr>
              <w:jc w:val="center"/>
              <w:rPr>
                <w:color w:val="000000"/>
                <w:sz w:val="20"/>
                <w:szCs w:val="20"/>
                <w:lang w:eastAsia="ru-RU"/>
              </w:rPr>
            </w:pPr>
          </w:p>
        </w:tc>
        <w:tc>
          <w:tcPr>
            <w:tcW w:w="606" w:type="dxa"/>
            <w:vMerge/>
            <w:vAlign w:val="center"/>
          </w:tcPr>
          <w:p w14:paraId="3A0BFCE9" w14:textId="77777777" w:rsidR="007C3EE4" w:rsidRPr="007C3EE4" w:rsidRDefault="007C3EE4" w:rsidP="000B0CFF">
            <w:pPr>
              <w:jc w:val="center"/>
              <w:rPr>
                <w:color w:val="000000"/>
                <w:sz w:val="20"/>
                <w:szCs w:val="20"/>
                <w:lang w:eastAsia="ru-RU"/>
              </w:rPr>
            </w:pPr>
          </w:p>
        </w:tc>
        <w:tc>
          <w:tcPr>
            <w:tcW w:w="2654" w:type="dxa"/>
            <w:vAlign w:val="center"/>
          </w:tcPr>
          <w:p w14:paraId="78F24325" w14:textId="77777777" w:rsidR="007C3EE4" w:rsidRPr="007C3EE4" w:rsidRDefault="007C3EE4" w:rsidP="000B0CFF">
            <w:pPr>
              <w:jc w:val="center"/>
              <w:rPr>
                <w:color w:val="000000"/>
                <w:sz w:val="20"/>
                <w:szCs w:val="20"/>
                <w:lang w:eastAsia="ru-RU"/>
              </w:rPr>
            </w:pPr>
            <w:r w:rsidRPr="007C3EE4">
              <w:rPr>
                <w:color w:val="000000"/>
                <w:sz w:val="20"/>
                <w:szCs w:val="20"/>
                <w:lang w:eastAsia="ru-RU"/>
              </w:rPr>
              <w:t>Цвет</w:t>
            </w:r>
          </w:p>
        </w:tc>
        <w:tc>
          <w:tcPr>
            <w:tcW w:w="2135" w:type="dxa"/>
            <w:shd w:val="clear" w:color="auto" w:fill="auto"/>
            <w:vAlign w:val="center"/>
          </w:tcPr>
          <w:p w14:paraId="0106CDBE" w14:textId="77777777" w:rsidR="007C3EE4" w:rsidRPr="007C3EE4" w:rsidRDefault="007C3EE4" w:rsidP="000B0CFF">
            <w:pPr>
              <w:jc w:val="center"/>
              <w:rPr>
                <w:color w:val="000000"/>
                <w:sz w:val="20"/>
                <w:szCs w:val="20"/>
                <w:lang w:eastAsia="ru-RU"/>
              </w:rPr>
            </w:pPr>
            <w:r w:rsidRPr="007C3EE4">
              <w:rPr>
                <w:color w:val="000000"/>
                <w:sz w:val="20"/>
                <w:szCs w:val="20"/>
                <w:lang w:eastAsia="ru-RU"/>
              </w:rPr>
              <w:t>Синий</w:t>
            </w:r>
          </w:p>
        </w:tc>
      </w:tr>
      <w:tr w:rsidR="007C3EE4" w:rsidRPr="005E329A" w14:paraId="293D5445" w14:textId="77777777" w:rsidTr="008D6DD7">
        <w:trPr>
          <w:trHeight w:val="96"/>
        </w:trPr>
        <w:tc>
          <w:tcPr>
            <w:tcW w:w="276" w:type="dxa"/>
            <w:vMerge w:val="restart"/>
            <w:shd w:val="clear" w:color="auto" w:fill="auto"/>
            <w:vAlign w:val="center"/>
          </w:tcPr>
          <w:p w14:paraId="5CEDE9EE" w14:textId="77777777" w:rsidR="007C3EE4" w:rsidRPr="007C3EE4" w:rsidRDefault="007C3EE4" w:rsidP="000B0CFF">
            <w:pPr>
              <w:jc w:val="center"/>
              <w:rPr>
                <w:color w:val="000000"/>
                <w:sz w:val="20"/>
                <w:szCs w:val="20"/>
                <w:lang w:eastAsia="ru-RU"/>
              </w:rPr>
            </w:pPr>
            <w:r w:rsidRPr="007C3EE4">
              <w:rPr>
                <w:color w:val="000000"/>
                <w:sz w:val="20"/>
                <w:szCs w:val="20"/>
                <w:lang w:eastAsia="ru-RU"/>
              </w:rPr>
              <w:t>28</w:t>
            </w:r>
          </w:p>
        </w:tc>
        <w:tc>
          <w:tcPr>
            <w:tcW w:w="3088" w:type="dxa"/>
            <w:vMerge w:val="restart"/>
            <w:shd w:val="clear" w:color="auto" w:fill="auto"/>
            <w:vAlign w:val="center"/>
          </w:tcPr>
          <w:p w14:paraId="2E3433CB"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ОКПД2: 13.10.85 «Нитки швейные и пряжа из искусственных и синтетических комплексных нитей и волокон»</w:t>
            </w:r>
          </w:p>
        </w:tc>
        <w:tc>
          <w:tcPr>
            <w:tcW w:w="606" w:type="dxa"/>
            <w:vMerge w:val="restart"/>
            <w:vAlign w:val="center"/>
          </w:tcPr>
          <w:p w14:paraId="23B3AE8A"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бобина</w:t>
            </w:r>
          </w:p>
        </w:tc>
        <w:tc>
          <w:tcPr>
            <w:tcW w:w="606" w:type="dxa"/>
            <w:vMerge w:val="restart"/>
            <w:vAlign w:val="center"/>
          </w:tcPr>
          <w:p w14:paraId="3F3BBC06" w14:textId="77777777" w:rsidR="007C3EE4" w:rsidRPr="007C3EE4" w:rsidRDefault="007C3EE4" w:rsidP="000B0CFF">
            <w:pPr>
              <w:jc w:val="center"/>
              <w:rPr>
                <w:color w:val="000000"/>
                <w:sz w:val="20"/>
                <w:szCs w:val="20"/>
                <w:lang w:eastAsia="ru-RU"/>
              </w:rPr>
            </w:pPr>
            <w:r w:rsidRPr="007C3EE4">
              <w:rPr>
                <w:color w:val="000000"/>
                <w:sz w:val="20"/>
                <w:szCs w:val="20"/>
                <w:lang w:eastAsia="ru-RU"/>
              </w:rPr>
              <w:t>10</w:t>
            </w:r>
          </w:p>
        </w:tc>
        <w:tc>
          <w:tcPr>
            <w:tcW w:w="2654" w:type="dxa"/>
            <w:vAlign w:val="center"/>
          </w:tcPr>
          <w:p w14:paraId="71A90E7D"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Наименование товара</w:t>
            </w:r>
          </w:p>
        </w:tc>
        <w:tc>
          <w:tcPr>
            <w:tcW w:w="2135" w:type="dxa"/>
            <w:shd w:val="clear" w:color="auto" w:fill="auto"/>
            <w:vAlign w:val="center"/>
          </w:tcPr>
          <w:p w14:paraId="7D9DC938" w14:textId="77777777" w:rsidR="007C3EE4" w:rsidRPr="007C3EE4" w:rsidRDefault="007C3EE4" w:rsidP="000B0CFF">
            <w:pPr>
              <w:jc w:val="center"/>
              <w:rPr>
                <w:color w:val="000000"/>
                <w:sz w:val="20"/>
                <w:szCs w:val="20"/>
                <w:lang w:val="en-US" w:eastAsia="ru-RU"/>
              </w:rPr>
            </w:pPr>
            <w:r w:rsidRPr="007C3EE4">
              <w:rPr>
                <w:color w:val="000000"/>
                <w:sz w:val="20"/>
                <w:szCs w:val="20"/>
                <w:lang w:eastAsia="ru-RU"/>
              </w:rPr>
              <w:t>Нить лавсановая</w:t>
            </w:r>
          </w:p>
        </w:tc>
      </w:tr>
      <w:tr w:rsidR="007C3EE4" w:rsidRPr="005E329A" w14:paraId="173CF3E3" w14:textId="77777777" w:rsidTr="008D6DD7">
        <w:trPr>
          <w:trHeight w:val="96"/>
        </w:trPr>
        <w:tc>
          <w:tcPr>
            <w:tcW w:w="276" w:type="dxa"/>
            <w:vMerge/>
            <w:shd w:val="clear" w:color="auto" w:fill="auto"/>
            <w:vAlign w:val="center"/>
          </w:tcPr>
          <w:p w14:paraId="30D69656"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33522EB8" w14:textId="77777777" w:rsidR="007C3EE4" w:rsidRPr="007C3EE4" w:rsidRDefault="007C3EE4" w:rsidP="000B0CFF">
            <w:pPr>
              <w:jc w:val="center"/>
              <w:rPr>
                <w:color w:val="000000"/>
                <w:sz w:val="20"/>
                <w:szCs w:val="20"/>
                <w:lang w:eastAsia="ru-RU"/>
              </w:rPr>
            </w:pPr>
          </w:p>
        </w:tc>
        <w:tc>
          <w:tcPr>
            <w:tcW w:w="606" w:type="dxa"/>
            <w:vMerge/>
            <w:vAlign w:val="center"/>
          </w:tcPr>
          <w:p w14:paraId="72D71BA3" w14:textId="77777777" w:rsidR="007C3EE4" w:rsidRPr="007C3EE4" w:rsidRDefault="007C3EE4" w:rsidP="000B0CFF">
            <w:pPr>
              <w:jc w:val="center"/>
              <w:rPr>
                <w:color w:val="000000"/>
                <w:sz w:val="20"/>
                <w:szCs w:val="20"/>
                <w:lang w:eastAsia="ru-RU"/>
              </w:rPr>
            </w:pPr>
          </w:p>
        </w:tc>
        <w:tc>
          <w:tcPr>
            <w:tcW w:w="606" w:type="dxa"/>
            <w:vMerge/>
            <w:vAlign w:val="center"/>
          </w:tcPr>
          <w:p w14:paraId="414C3167" w14:textId="77777777" w:rsidR="007C3EE4" w:rsidRPr="007C3EE4" w:rsidRDefault="007C3EE4" w:rsidP="000B0CFF">
            <w:pPr>
              <w:jc w:val="center"/>
              <w:rPr>
                <w:color w:val="000000"/>
                <w:sz w:val="20"/>
                <w:szCs w:val="20"/>
                <w:lang w:eastAsia="ru-RU"/>
              </w:rPr>
            </w:pPr>
          </w:p>
        </w:tc>
        <w:tc>
          <w:tcPr>
            <w:tcW w:w="2654" w:type="dxa"/>
            <w:vAlign w:val="center"/>
          </w:tcPr>
          <w:p w14:paraId="2310198E" w14:textId="77777777" w:rsidR="007C3EE4" w:rsidRPr="007C3EE4" w:rsidRDefault="007C3EE4" w:rsidP="000B0CFF">
            <w:pPr>
              <w:jc w:val="center"/>
              <w:rPr>
                <w:color w:val="000000"/>
                <w:sz w:val="20"/>
                <w:szCs w:val="20"/>
                <w:lang w:eastAsia="ru-RU"/>
              </w:rPr>
            </w:pPr>
            <w:r w:rsidRPr="007C3EE4">
              <w:rPr>
                <w:color w:val="000000"/>
                <w:sz w:val="20"/>
                <w:szCs w:val="20"/>
                <w:lang w:eastAsia="ru-RU"/>
              </w:rPr>
              <w:t>Толщина, мм</w:t>
            </w:r>
          </w:p>
        </w:tc>
        <w:tc>
          <w:tcPr>
            <w:tcW w:w="2135" w:type="dxa"/>
            <w:shd w:val="clear" w:color="auto" w:fill="auto"/>
            <w:vAlign w:val="center"/>
          </w:tcPr>
          <w:p w14:paraId="3BB12DF5" w14:textId="77777777" w:rsidR="007C3EE4" w:rsidRPr="007C3EE4" w:rsidRDefault="007C3EE4" w:rsidP="000B0CFF">
            <w:pPr>
              <w:jc w:val="center"/>
              <w:rPr>
                <w:color w:val="000000"/>
                <w:sz w:val="20"/>
                <w:szCs w:val="20"/>
                <w:lang w:eastAsia="ru-RU"/>
              </w:rPr>
            </w:pPr>
            <w:r w:rsidRPr="007C3EE4">
              <w:rPr>
                <w:color w:val="000000"/>
                <w:sz w:val="20"/>
                <w:szCs w:val="20"/>
                <w:lang w:eastAsia="ru-RU"/>
              </w:rPr>
              <w:t>1,5</w:t>
            </w:r>
          </w:p>
        </w:tc>
      </w:tr>
      <w:tr w:rsidR="007C3EE4" w:rsidRPr="005E329A" w14:paraId="512F71FD" w14:textId="77777777" w:rsidTr="008D6DD7">
        <w:trPr>
          <w:trHeight w:val="96"/>
        </w:trPr>
        <w:tc>
          <w:tcPr>
            <w:tcW w:w="276" w:type="dxa"/>
            <w:vMerge/>
            <w:shd w:val="clear" w:color="auto" w:fill="auto"/>
            <w:vAlign w:val="center"/>
          </w:tcPr>
          <w:p w14:paraId="186503D0"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76500CD0" w14:textId="77777777" w:rsidR="007C3EE4" w:rsidRPr="007C3EE4" w:rsidRDefault="007C3EE4" w:rsidP="000B0CFF">
            <w:pPr>
              <w:jc w:val="center"/>
              <w:rPr>
                <w:color w:val="000000"/>
                <w:sz w:val="20"/>
                <w:szCs w:val="20"/>
                <w:lang w:eastAsia="ru-RU"/>
              </w:rPr>
            </w:pPr>
          </w:p>
        </w:tc>
        <w:tc>
          <w:tcPr>
            <w:tcW w:w="606" w:type="dxa"/>
            <w:vMerge/>
            <w:vAlign w:val="center"/>
          </w:tcPr>
          <w:p w14:paraId="780887FD" w14:textId="77777777" w:rsidR="007C3EE4" w:rsidRPr="007C3EE4" w:rsidRDefault="007C3EE4" w:rsidP="000B0CFF">
            <w:pPr>
              <w:jc w:val="center"/>
              <w:rPr>
                <w:color w:val="000000"/>
                <w:sz w:val="20"/>
                <w:szCs w:val="20"/>
                <w:lang w:eastAsia="ru-RU"/>
              </w:rPr>
            </w:pPr>
          </w:p>
        </w:tc>
        <w:tc>
          <w:tcPr>
            <w:tcW w:w="606" w:type="dxa"/>
            <w:vMerge/>
            <w:vAlign w:val="center"/>
          </w:tcPr>
          <w:p w14:paraId="7A55DBA2" w14:textId="77777777" w:rsidR="007C3EE4" w:rsidRPr="007C3EE4" w:rsidRDefault="007C3EE4" w:rsidP="000B0CFF">
            <w:pPr>
              <w:jc w:val="center"/>
              <w:rPr>
                <w:color w:val="000000"/>
                <w:sz w:val="20"/>
                <w:szCs w:val="20"/>
                <w:lang w:eastAsia="ru-RU"/>
              </w:rPr>
            </w:pPr>
          </w:p>
        </w:tc>
        <w:tc>
          <w:tcPr>
            <w:tcW w:w="2654" w:type="dxa"/>
            <w:vAlign w:val="center"/>
          </w:tcPr>
          <w:p w14:paraId="4AD7D741"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Длина, м</w:t>
            </w:r>
          </w:p>
        </w:tc>
        <w:tc>
          <w:tcPr>
            <w:tcW w:w="2135" w:type="dxa"/>
            <w:shd w:val="clear" w:color="auto" w:fill="auto"/>
            <w:vAlign w:val="center"/>
          </w:tcPr>
          <w:p w14:paraId="5569A6C3" w14:textId="77777777" w:rsidR="007C3EE4" w:rsidRPr="007C3EE4" w:rsidRDefault="007C3EE4" w:rsidP="000B0CFF">
            <w:pPr>
              <w:jc w:val="center"/>
              <w:rPr>
                <w:color w:val="000000"/>
                <w:sz w:val="20"/>
                <w:szCs w:val="20"/>
                <w:lang w:eastAsia="ru-RU"/>
              </w:rPr>
            </w:pPr>
            <w:r w:rsidRPr="007C3EE4">
              <w:rPr>
                <w:color w:val="000000"/>
                <w:sz w:val="20"/>
                <w:szCs w:val="20"/>
                <w:lang w:eastAsia="ru-RU"/>
              </w:rPr>
              <w:t>500</w:t>
            </w:r>
          </w:p>
        </w:tc>
      </w:tr>
      <w:tr w:rsidR="007C3EE4" w:rsidRPr="005E329A" w14:paraId="76F23F4B" w14:textId="77777777" w:rsidTr="008D6DD7">
        <w:trPr>
          <w:trHeight w:val="96"/>
        </w:trPr>
        <w:tc>
          <w:tcPr>
            <w:tcW w:w="276" w:type="dxa"/>
            <w:vMerge w:val="restart"/>
            <w:shd w:val="clear" w:color="auto" w:fill="auto"/>
            <w:vAlign w:val="center"/>
          </w:tcPr>
          <w:p w14:paraId="20BABD28" w14:textId="77777777" w:rsidR="007C3EE4" w:rsidRPr="007C3EE4" w:rsidRDefault="007C3EE4" w:rsidP="000B0CFF">
            <w:pPr>
              <w:jc w:val="center"/>
              <w:rPr>
                <w:color w:val="000000"/>
                <w:sz w:val="20"/>
                <w:szCs w:val="20"/>
                <w:lang w:eastAsia="ru-RU"/>
              </w:rPr>
            </w:pPr>
            <w:r w:rsidRPr="007C3EE4">
              <w:rPr>
                <w:color w:val="000000"/>
                <w:sz w:val="20"/>
                <w:szCs w:val="20"/>
                <w:lang w:eastAsia="ru-RU"/>
              </w:rPr>
              <w:t>29</w:t>
            </w:r>
          </w:p>
        </w:tc>
        <w:tc>
          <w:tcPr>
            <w:tcW w:w="3088" w:type="dxa"/>
            <w:vMerge w:val="restart"/>
            <w:shd w:val="clear" w:color="auto" w:fill="auto"/>
            <w:vAlign w:val="center"/>
          </w:tcPr>
          <w:p w14:paraId="36F75B75"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ОКПД2: 17.21.13 «Ящики и коробки из гофрированной бумаги или гофрированного картона»</w:t>
            </w:r>
          </w:p>
        </w:tc>
        <w:tc>
          <w:tcPr>
            <w:tcW w:w="606" w:type="dxa"/>
            <w:vMerge w:val="restart"/>
            <w:vAlign w:val="center"/>
          </w:tcPr>
          <w:p w14:paraId="4A7C6C9F" w14:textId="77777777" w:rsidR="007C3EE4" w:rsidRPr="007C3EE4" w:rsidRDefault="007C3EE4" w:rsidP="000B0CFF">
            <w:pPr>
              <w:jc w:val="center"/>
              <w:rPr>
                <w:color w:val="000000"/>
                <w:sz w:val="20"/>
                <w:szCs w:val="20"/>
                <w:lang w:eastAsia="ru-RU"/>
              </w:rPr>
            </w:pPr>
            <w:proofErr w:type="spellStart"/>
            <w:r w:rsidRPr="007C3EE4">
              <w:rPr>
                <w:color w:val="000000"/>
                <w:sz w:val="20"/>
                <w:szCs w:val="20"/>
                <w:lang w:eastAsia="ru-RU"/>
              </w:rPr>
              <w:t>шт</w:t>
            </w:r>
            <w:proofErr w:type="spellEnd"/>
          </w:p>
        </w:tc>
        <w:tc>
          <w:tcPr>
            <w:tcW w:w="606" w:type="dxa"/>
            <w:vMerge w:val="restart"/>
            <w:vAlign w:val="center"/>
          </w:tcPr>
          <w:p w14:paraId="225FF6CA" w14:textId="77777777" w:rsidR="007C3EE4" w:rsidRPr="007C3EE4" w:rsidRDefault="007C3EE4" w:rsidP="000B0CFF">
            <w:pPr>
              <w:jc w:val="center"/>
              <w:rPr>
                <w:color w:val="000000"/>
                <w:sz w:val="20"/>
                <w:szCs w:val="20"/>
                <w:lang w:eastAsia="ru-RU"/>
              </w:rPr>
            </w:pPr>
            <w:r w:rsidRPr="007C3EE4">
              <w:rPr>
                <w:color w:val="000000"/>
                <w:sz w:val="20"/>
                <w:szCs w:val="20"/>
                <w:lang w:eastAsia="ru-RU"/>
              </w:rPr>
              <w:t>50</w:t>
            </w:r>
          </w:p>
        </w:tc>
        <w:tc>
          <w:tcPr>
            <w:tcW w:w="2654" w:type="dxa"/>
            <w:vAlign w:val="center"/>
          </w:tcPr>
          <w:p w14:paraId="568B73DB"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Наименование товара</w:t>
            </w:r>
          </w:p>
        </w:tc>
        <w:tc>
          <w:tcPr>
            <w:tcW w:w="2135" w:type="dxa"/>
            <w:shd w:val="clear" w:color="auto" w:fill="auto"/>
            <w:vAlign w:val="center"/>
          </w:tcPr>
          <w:p w14:paraId="3EE8758C" w14:textId="77777777" w:rsidR="007C3EE4" w:rsidRPr="007C3EE4" w:rsidRDefault="007C3EE4" w:rsidP="000B0CFF">
            <w:pPr>
              <w:jc w:val="center"/>
              <w:rPr>
                <w:color w:val="000000"/>
                <w:sz w:val="20"/>
                <w:szCs w:val="20"/>
                <w:lang w:val="en-US" w:eastAsia="ru-RU"/>
              </w:rPr>
            </w:pPr>
            <w:r w:rsidRPr="007C3EE4">
              <w:rPr>
                <w:color w:val="000000"/>
                <w:sz w:val="20"/>
                <w:szCs w:val="20"/>
                <w:lang w:eastAsia="ru-RU"/>
              </w:rPr>
              <w:t>Короб архивный</w:t>
            </w:r>
          </w:p>
        </w:tc>
      </w:tr>
      <w:tr w:rsidR="007C3EE4" w:rsidRPr="005E329A" w14:paraId="05DABCFE" w14:textId="77777777" w:rsidTr="008D6DD7">
        <w:trPr>
          <w:trHeight w:val="96"/>
        </w:trPr>
        <w:tc>
          <w:tcPr>
            <w:tcW w:w="276" w:type="dxa"/>
            <w:vMerge/>
            <w:shd w:val="clear" w:color="auto" w:fill="auto"/>
            <w:vAlign w:val="center"/>
          </w:tcPr>
          <w:p w14:paraId="46730C5E"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46AE502F" w14:textId="77777777" w:rsidR="007C3EE4" w:rsidRPr="007C3EE4" w:rsidRDefault="007C3EE4" w:rsidP="000B0CFF">
            <w:pPr>
              <w:jc w:val="center"/>
              <w:rPr>
                <w:color w:val="000000"/>
                <w:sz w:val="20"/>
                <w:szCs w:val="20"/>
                <w:lang w:eastAsia="ru-RU"/>
              </w:rPr>
            </w:pPr>
          </w:p>
        </w:tc>
        <w:tc>
          <w:tcPr>
            <w:tcW w:w="606" w:type="dxa"/>
            <w:vMerge/>
            <w:vAlign w:val="center"/>
          </w:tcPr>
          <w:p w14:paraId="2846F357" w14:textId="77777777" w:rsidR="007C3EE4" w:rsidRPr="007C3EE4" w:rsidRDefault="007C3EE4" w:rsidP="000B0CFF">
            <w:pPr>
              <w:jc w:val="center"/>
              <w:rPr>
                <w:color w:val="000000"/>
                <w:sz w:val="20"/>
                <w:szCs w:val="20"/>
                <w:lang w:eastAsia="ru-RU"/>
              </w:rPr>
            </w:pPr>
          </w:p>
        </w:tc>
        <w:tc>
          <w:tcPr>
            <w:tcW w:w="606" w:type="dxa"/>
            <w:vMerge/>
            <w:vAlign w:val="center"/>
          </w:tcPr>
          <w:p w14:paraId="44F22965" w14:textId="77777777" w:rsidR="007C3EE4" w:rsidRPr="007C3EE4" w:rsidRDefault="007C3EE4" w:rsidP="000B0CFF">
            <w:pPr>
              <w:jc w:val="center"/>
              <w:rPr>
                <w:color w:val="000000"/>
                <w:sz w:val="20"/>
                <w:szCs w:val="20"/>
                <w:lang w:eastAsia="ru-RU"/>
              </w:rPr>
            </w:pPr>
          </w:p>
        </w:tc>
        <w:tc>
          <w:tcPr>
            <w:tcW w:w="2654" w:type="dxa"/>
            <w:vAlign w:val="center"/>
          </w:tcPr>
          <w:p w14:paraId="192AEAE6" w14:textId="77777777" w:rsidR="007C3EE4" w:rsidRPr="007C3EE4" w:rsidRDefault="007C3EE4" w:rsidP="000B0CFF">
            <w:pPr>
              <w:jc w:val="center"/>
              <w:rPr>
                <w:color w:val="000000"/>
                <w:sz w:val="20"/>
                <w:szCs w:val="20"/>
                <w:lang w:eastAsia="ru-RU"/>
              </w:rPr>
            </w:pPr>
            <w:r w:rsidRPr="007C3EE4">
              <w:rPr>
                <w:color w:val="000000"/>
                <w:sz w:val="20"/>
                <w:szCs w:val="20"/>
                <w:lang w:eastAsia="ru-RU"/>
              </w:rPr>
              <w:t>Формат</w:t>
            </w:r>
          </w:p>
        </w:tc>
        <w:tc>
          <w:tcPr>
            <w:tcW w:w="2135" w:type="dxa"/>
            <w:shd w:val="clear" w:color="auto" w:fill="auto"/>
            <w:vAlign w:val="center"/>
          </w:tcPr>
          <w:p w14:paraId="1E823FEA"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А4</w:t>
            </w:r>
          </w:p>
        </w:tc>
      </w:tr>
      <w:tr w:rsidR="007C3EE4" w:rsidRPr="005E329A" w14:paraId="0F220B83" w14:textId="77777777" w:rsidTr="008D6DD7">
        <w:trPr>
          <w:trHeight w:val="96"/>
        </w:trPr>
        <w:tc>
          <w:tcPr>
            <w:tcW w:w="276" w:type="dxa"/>
            <w:vMerge/>
            <w:shd w:val="clear" w:color="auto" w:fill="auto"/>
            <w:vAlign w:val="center"/>
          </w:tcPr>
          <w:p w14:paraId="33910C9A"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5E9D4FDA" w14:textId="77777777" w:rsidR="007C3EE4" w:rsidRPr="007C3EE4" w:rsidRDefault="007C3EE4" w:rsidP="000B0CFF">
            <w:pPr>
              <w:jc w:val="center"/>
              <w:rPr>
                <w:color w:val="000000"/>
                <w:sz w:val="20"/>
                <w:szCs w:val="20"/>
                <w:lang w:eastAsia="ru-RU"/>
              </w:rPr>
            </w:pPr>
          </w:p>
        </w:tc>
        <w:tc>
          <w:tcPr>
            <w:tcW w:w="606" w:type="dxa"/>
            <w:vMerge/>
            <w:vAlign w:val="center"/>
          </w:tcPr>
          <w:p w14:paraId="540D4B37" w14:textId="77777777" w:rsidR="007C3EE4" w:rsidRPr="007C3EE4" w:rsidRDefault="007C3EE4" w:rsidP="000B0CFF">
            <w:pPr>
              <w:jc w:val="center"/>
              <w:rPr>
                <w:color w:val="000000"/>
                <w:sz w:val="20"/>
                <w:szCs w:val="20"/>
                <w:lang w:eastAsia="ru-RU"/>
              </w:rPr>
            </w:pPr>
          </w:p>
        </w:tc>
        <w:tc>
          <w:tcPr>
            <w:tcW w:w="606" w:type="dxa"/>
            <w:vMerge/>
            <w:vAlign w:val="center"/>
          </w:tcPr>
          <w:p w14:paraId="1D0B61D6" w14:textId="77777777" w:rsidR="007C3EE4" w:rsidRPr="007C3EE4" w:rsidRDefault="007C3EE4" w:rsidP="000B0CFF">
            <w:pPr>
              <w:jc w:val="center"/>
              <w:rPr>
                <w:color w:val="000000"/>
                <w:sz w:val="20"/>
                <w:szCs w:val="20"/>
                <w:lang w:eastAsia="ru-RU"/>
              </w:rPr>
            </w:pPr>
          </w:p>
        </w:tc>
        <w:tc>
          <w:tcPr>
            <w:tcW w:w="2654" w:type="dxa"/>
            <w:vAlign w:val="center"/>
          </w:tcPr>
          <w:p w14:paraId="58B514F3"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Материал</w:t>
            </w:r>
          </w:p>
        </w:tc>
        <w:tc>
          <w:tcPr>
            <w:tcW w:w="2135" w:type="dxa"/>
            <w:shd w:val="clear" w:color="auto" w:fill="auto"/>
            <w:vAlign w:val="center"/>
          </w:tcPr>
          <w:p w14:paraId="35F18FAF" w14:textId="77777777" w:rsidR="007C3EE4" w:rsidRPr="007C3EE4" w:rsidRDefault="007C3EE4" w:rsidP="000B0CFF">
            <w:pPr>
              <w:jc w:val="center"/>
              <w:rPr>
                <w:color w:val="000000"/>
                <w:sz w:val="20"/>
                <w:szCs w:val="20"/>
                <w:lang w:eastAsia="ru-RU"/>
              </w:rPr>
            </w:pPr>
            <w:proofErr w:type="spellStart"/>
            <w:r w:rsidRPr="007C3EE4">
              <w:rPr>
                <w:color w:val="000000"/>
                <w:sz w:val="20"/>
                <w:szCs w:val="20"/>
                <w:lang w:eastAsia="ru-RU"/>
              </w:rPr>
              <w:t>Гофрокартон</w:t>
            </w:r>
            <w:proofErr w:type="spellEnd"/>
          </w:p>
        </w:tc>
      </w:tr>
      <w:tr w:rsidR="007C3EE4" w:rsidRPr="005E329A" w14:paraId="36DF58E0" w14:textId="77777777" w:rsidTr="008D6DD7">
        <w:trPr>
          <w:trHeight w:val="96"/>
        </w:trPr>
        <w:tc>
          <w:tcPr>
            <w:tcW w:w="276" w:type="dxa"/>
            <w:vMerge w:val="restart"/>
            <w:shd w:val="clear" w:color="auto" w:fill="auto"/>
            <w:vAlign w:val="center"/>
          </w:tcPr>
          <w:p w14:paraId="28205963" w14:textId="77777777" w:rsidR="007C3EE4" w:rsidRPr="007C3EE4" w:rsidRDefault="007C3EE4" w:rsidP="000B0CFF">
            <w:pPr>
              <w:jc w:val="center"/>
              <w:rPr>
                <w:color w:val="000000"/>
                <w:sz w:val="20"/>
                <w:szCs w:val="20"/>
                <w:lang w:eastAsia="ru-RU"/>
              </w:rPr>
            </w:pPr>
            <w:r w:rsidRPr="007C3EE4">
              <w:rPr>
                <w:color w:val="000000"/>
                <w:sz w:val="20"/>
                <w:szCs w:val="20"/>
                <w:lang w:eastAsia="ru-RU"/>
              </w:rPr>
              <w:t>30</w:t>
            </w:r>
          </w:p>
        </w:tc>
        <w:tc>
          <w:tcPr>
            <w:tcW w:w="3088" w:type="dxa"/>
            <w:vMerge w:val="restart"/>
            <w:shd w:val="clear" w:color="auto" w:fill="auto"/>
            <w:vAlign w:val="center"/>
          </w:tcPr>
          <w:p w14:paraId="7C11F8AA"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ОКПД2: 17.23.13.193 «Папки и обложки из бумаги или картона»</w:t>
            </w:r>
          </w:p>
        </w:tc>
        <w:tc>
          <w:tcPr>
            <w:tcW w:w="606" w:type="dxa"/>
            <w:vMerge w:val="restart"/>
            <w:vAlign w:val="center"/>
          </w:tcPr>
          <w:p w14:paraId="587D7975" w14:textId="77777777" w:rsidR="007C3EE4" w:rsidRPr="007C3EE4" w:rsidRDefault="007C3EE4" w:rsidP="000B0CFF">
            <w:pPr>
              <w:jc w:val="center"/>
              <w:rPr>
                <w:color w:val="000000"/>
                <w:sz w:val="20"/>
                <w:szCs w:val="20"/>
                <w:lang w:eastAsia="ru-RU"/>
              </w:rPr>
            </w:pPr>
            <w:proofErr w:type="spellStart"/>
            <w:r w:rsidRPr="007C3EE4">
              <w:rPr>
                <w:color w:val="000000"/>
                <w:sz w:val="20"/>
                <w:szCs w:val="20"/>
                <w:lang w:eastAsia="ru-RU"/>
              </w:rPr>
              <w:t>шт</w:t>
            </w:r>
            <w:proofErr w:type="spellEnd"/>
          </w:p>
        </w:tc>
        <w:tc>
          <w:tcPr>
            <w:tcW w:w="606" w:type="dxa"/>
            <w:vMerge w:val="restart"/>
            <w:vAlign w:val="center"/>
          </w:tcPr>
          <w:p w14:paraId="60A96654" w14:textId="311C01D9" w:rsidR="007C3EE4" w:rsidRPr="007C3EE4" w:rsidRDefault="00322A8E" w:rsidP="000B0CFF">
            <w:pPr>
              <w:jc w:val="center"/>
              <w:rPr>
                <w:color w:val="000000"/>
                <w:sz w:val="20"/>
                <w:szCs w:val="20"/>
                <w:lang w:eastAsia="ru-RU"/>
              </w:rPr>
            </w:pPr>
            <w:r>
              <w:rPr>
                <w:color w:val="000000"/>
                <w:sz w:val="20"/>
                <w:szCs w:val="20"/>
                <w:lang w:eastAsia="ru-RU"/>
              </w:rPr>
              <w:t>20</w:t>
            </w:r>
            <w:r w:rsidR="007C3EE4" w:rsidRPr="007C3EE4">
              <w:rPr>
                <w:color w:val="000000"/>
                <w:sz w:val="20"/>
                <w:szCs w:val="20"/>
                <w:lang w:eastAsia="ru-RU"/>
              </w:rPr>
              <w:t>0</w:t>
            </w:r>
          </w:p>
        </w:tc>
        <w:tc>
          <w:tcPr>
            <w:tcW w:w="2654" w:type="dxa"/>
            <w:vAlign w:val="center"/>
          </w:tcPr>
          <w:p w14:paraId="5DC782C6"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Наименование товара</w:t>
            </w:r>
          </w:p>
        </w:tc>
        <w:tc>
          <w:tcPr>
            <w:tcW w:w="2135" w:type="dxa"/>
            <w:shd w:val="clear" w:color="auto" w:fill="auto"/>
            <w:vAlign w:val="center"/>
          </w:tcPr>
          <w:p w14:paraId="49F0D31A" w14:textId="77777777" w:rsidR="007C3EE4" w:rsidRPr="007C3EE4" w:rsidRDefault="007C3EE4" w:rsidP="000B0CFF">
            <w:pPr>
              <w:jc w:val="center"/>
              <w:rPr>
                <w:color w:val="000000"/>
                <w:sz w:val="20"/>
                <w:szCs w:val="20"/>
                <w:lang w:eastAsia="ru-RU"/>
              </w:rPr>
            </w:pPr>
            <w:r w:rsidRPr="007C3EE4">
              <w:rPr>
                <w:color w:val="000000"/>
                <w:sz w:val="20"/>
                <w:szCs w:val="20"/>
                <w:lang w:eastAsia="ru-RU"/>
              </w:rPr>
              <w:t xml:space="preserve">Папка «Дело» </w:t>
            </w:r>
          </w:p>
        </w:tc>
      </w:tr>
      <w:tr w:rsidR="007C3EE4" w:rsidRPr="005E329A" w14:paraId="27AA7F5D" w14:textId="77777777" w:rsidTr="008D6DD7">
        <w:trPr>
          <w:trHeight w:val="96"/>
        </w:trPr>
        <w:tc>
          <w:tcPr>
            <w:tcW w:w="276" w:type="dxa"/>
            <w:vMerge/>
            <w:shd w:val="clear" w:color="auto" w:fill="auto"/>
            <w:vAlign w:val="center"/>
          </w:tcPr>
          <w:p w14:paraId="31614758"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7BFAB6C2" w14:textId="77777777" w:rsidR="007C3EE4" w:rsidRPr="007C3EE4" w:rsidRDefault="007C3EE4" w:rsidP="000B0CFF">
            <w:pPr>
              <w:jc w:val="center"/>
              <w:rPr>
                <w:color w:val="000000"/>
                <w:sz w:val="20"/>
                <w:szCs w:val="20"/>
                <w:lang w:eastAsia="ru-RU"/>
              </w:rPr>
            </w:pPr>
          </w:p>
        </w:tc>
        <w:tc>
          <w:tcPr>
            <w:tcW w:w="606" w:type="dxa"/>
            <w:vMerge/>
            <w:vAlign w:val="center"/>
          </w:tcPr>
          <w:p w14:paraId="5C422EBB" w14:textId="77777777" w:rsidR="007C3EE4" w:rsidRPr="007C3EE4" w:rsidRDefault="007C3EE4" w:rsidP="000B0CFF">
            <w:pPr>
              <w:jc w:val="center"/>
              <w:rPr>
                <w:color w:val="000000"/>
                <w:sz w:val="20"/>
                <w:szCs w:val="20"/>
                <w:lang w:eastAsia="ru-RU"/>
              </w:rPr>
            </w:pPr>
          </w:p>
        </w:tc>
        <w:tc>
          <w:tcPr>
            <w:tcW w:w="606" w:type="dxa"/>
            <w:vMerge/>
            <w:vAlign w:val="center"/>
          </w:tcPr>
          <w:p w14:paraId="72079851" w14:textId="77777777" w:rsidR="007C3EE4" w:rsidRPr="007C3EE4" w:rsidRDefault="007C3EE4" w:rsidP="000B0CFF">
            <w:pPr>
              <w:jc w:val="center"/>
              <w:rPr>
                <w:color w:val="000000"/>
                <w:sz w:val="20"/>
                <w:szCs w:val="20"/>
                <w:lang w:eastAsia="ru-RU"/>
              </w:rPr>
            </w:pPr>
          </w:p>
        </w:tc>
        <w:tc>
          <w:tcPr>
            <w:tcW w:w="2654" w:type="dxa"/>
            <w:vAlign w:val="center"/>
          </w:tcPr>
          <w:p w14:paraId="286B5A35" w14:textId="77777777" w:rsidR="007C3EE4" w:rsidRPr="007C3EE4" w:rsidRDefault="007C3EE4" w:rsidP="000B0CFF">
            <w:pPr>
              <w:jc w:val="center"/>
              <w:rPr>
                <w:color w:val="000000"/>
                <w:sz w:val="20"/>
                <w:szCs w:val="20"/>
                <w:lang w:eastAsia="ru-RU"/>
              </w:rPr>
            </w:pPr>
            <w:r w:rsidRPr="007C3EE4">
              <w:rPr>
                <w:color w:val="000000"/>
                <w:sz w:val="20"/>
                <w:szCs w:val="20"/>
                <w:lang w:eastAsia="ru-RU"/>
              </w:rPr>
              <w:t>Формат</w:t>
            </w:r>
          </w:p>
        </w:tc>
        <w:tc>
          <w:tcPr>
            <w:tcW w:w="2135" w:type="dxa"/>
            <w:shd w:val="clear" w:color="auto" w:fill="auto"/>
            <w:vAlign w:val="center"/>
          </w:tcPr>
          <w:p w14:paraId="3970639E"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А4</w:t>
            </w:r>
          </w:p>
        </w:tc>
      </w:tr>
      <w:tr w:rsidR="007C3EE4" w:rsidRPr="005E329A" w14:paraId="014C7D43" w14:textId="77777777" w:rsidTr="008D6DD7">
        <w:trPr>
          <w:trHeight w:val="96"/>
        </w:trPr>
        <w:tc>
          <w:tcPr>
            <w:tcW w:w="276" w:type="dxa"/>
            <w:vMerge/>
            <w:shd w:val="clear" w:color="auto" w:fill="auto"/>
            <w:vAlign w:val="center"/>
          </w:tcPr>
          <w:p w14:paraId="52E4D9E4" w14:textId="77777777" w:rsidR="007C3EE4" w:rsidRPr="007C3EE4" w:rsidRDefault="007C3EE4" w:rsidP="000B0CFF">
            <w:pPr>
              <w:jc w:val="center"/>
              <w:rPr>
                <w:color w:val="000000"/>
                <w:sz w:val="20"/>
                <w:szCs w:val="20"/>
                <w:lang w:eastAsia="ru-RU"/>
              </w:rPr>
            </w:pPr>
          </w:p>
        </w:tc>
        <w:tc>
          <w:tcPr>
            <w:tcW w:w="3088" w:type="dxa"/>
            <w:vMerge/>
            <w:shd w:val="clear" w:color="auto" w:fill="auto"/>
            <w:vAlign w:val="center"/>
          </w:tcPr>
          <w:p w14:paraId="3087E821" w14:textId="77777777" w:rsidR="007C3EE4" w:rsidRPr="007C3EE4" w:rsidRDefault="007C3EE4" w:rsidP="000B0CFF">
            <w:pPr>
              <w:jc w:val="center"/>
              <w:rPr>
                <w:color w:val="000000"/>
                <w:sz w:val="20"/>
                <w:szCs w:val="20"/>
                <w:lang w:eastAsia="ru-RU"/>
              </w:rPr>
            </w:pPr>
          </w:p>
        </w:tc>
        <w:tc>
          <w:tcPr>
            <w:tcW w:w="606" w:type="dxa"/>
            <w:vMerge/>
            <w:vAlign w:val="center"/>
          </w:tcPr>
          <w:p w14:paraId="68E10DD5" w14:textId="77777777" w:rsidR="007C3EE4" w:rsidRPr="007C3EE4" w:rsidRDefault="007C3EE4" w:rsidP="000B0CFF">
            <w:pPr>
              <w:jc w:val="center"/>
              <w:rPr>
                <w:color w:val="000000"/>
                <w:sz w:val="20"/>
                <w:szCs w:val="20"/>
                <w:lang w:eastAsia="ru-RU"/>
              </w:rPr>
            </w:pPr>
          </w:p>
        </w:tc>
        <w:tc>
          <w:tcPr>
            <w:tcW w:w="606" w:type="dxa"/>
            <w:vMerge/>
            <w:vAlign w:val="center"/>
          </w:tcPr>
          <w:p w14:paraId="1CDC8809" w14:textId="77777777" w:rsidR="007C3EE4" w:rsidRPr="007C3EE4" w:rsidRDefault="007C3EE4" w:rsidP="000B0CFF">
            <w:pPr>
              <w:jc w:val="center"/>
              <w:rPr>
                <w:color w:val="000000"/>
                <w:sz w:val="20"/>
                <w:szCs w:val="20"/>
                <w:lang w:eastAsia="ru-RU"/>
              </w:rPr>
            </w:pPr>
          </w:p>
        </w:tc>
        <w:tc>
          <w:tcPr>
            <w:tcW w:w="2654" w:type="dxa"/>
            <w:vAlign w:val="center"/>
          </w:tcPr>
          <w:p w14:paraId="535B8B13"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Наличие скоросшивателя</w:t>
            </w:r>
          </w:p>
        </w:tc>
        <w:tc>
          <w:tcPr>
            <w:tcW w:w="2135" w:type="dxa"/>
            <w:shd w:val="clear" w:color="auto" w:fill="auto"/>
            <w:vAlign w:val="center"/>
          </w:tcPr>
          <w:p w14:paraId="79F32E84" w14:textId="77777777" w:rsidR="007C3EE4" w:rsidRPr="007C3EE4" w:rsidRDefault="007C3EE4" w:rsidP="000B0CFF">
            <w:pPr>
              <w:jc w:val="center"/>
              <w:rPr>
                <w:color w:val="000000"/>
                <w:sz w:val="20"/>
                <w:szCs w:val="20"/>
                <w:lang w:eastAsia="ru-RU"/>
              </w:rPr>
            </w:pPr>
            <w:r w:rsidRPr="007C3EE4">
              <w:rPr>
                <w:color w:val="000000"/>
                <w:sz w:val="20"/>
                <w:szCs w:val="20"/>
                <w:lang w:eastAsia="ru-RU"/>
              </w:rPr>
              <w:t>Да</w:t>
            </w:r>
          </w:p>
        </w:tc>
      </w:tr>
    </w:tbl>
    <w:p w14:paraId="372BED53" w14:textId="2B3C4E03" w:rsidR="007C3EE4" w:rsidRDefault="007C3EE4" w:rsidP="00DF5158">
      <w:pPr>
        <w:jc w:val="center"/>
        <w:rPr>
          <w:sz w:val="23"/>
          <w:szCs w:val="23"/>
        </w:rPr>
      </w:pPr>
    </w:p>
    <w:p w14:paraId="240DF21C" w14:textId="22D47068" w:rsidR="00DF5158" w:rsidRPr="00A27E74" w:rsidRDefault="00DF5158" w:rsidP="00DF5158">
      <w:pPr>
        <w:pStyle w:val="24"/>
        <w:numPr>
          <w:ilvl w:val="0"/>
          <w:numId w:val="5"/>
        </w:numPr>
        <w:tabs>
          <w:tab w:val="left" w:pos="0"/>
        </w:tabs>
        <w:spacing w:line="240" w:lineRule="auto"/>
        <w:ind w:left="0" w:firstLine="709"/>
        <w:contextualSpacing/>
        <w:jc w:val="both"/>
        <w:rPr>
          <w:sz w:val="23"/>
          <w:szCs w:val="23"/>
        </w:rPr>
      </w:pPr>
      <w:r w:rsidRPr="00A27E74">
        <w:rPr>
          <w:sz w:val="23"/>
          <w:szCs w:val="23"/>
        </w:rPr>
        <w:t xml:space="preserve">Поставка товара осуществляется в течение </w:t>
      </w:r>
      <w:r>
        <w:rPr>
          <w:sz w:val="23"/>
          <w:szCs w:val="23"/>
        </w:rPr>
        <w:t>1</w:t>
      </w:r>
      <w:r w:rsidR="00322A8E">
        <w:rPr>
          <w:sz w:val="23"/>
          <w:szCs w:val="23"/>
        </w:rPr>
        <w:t>0</w:t>
      </w:r>
      <w:r w:rsidR="005D0E7F">
        <w:rPr>
          <w:sz w:val="23"/>
          <w:szCs w:val="23"/>
        </w:rPr>
        <w:t xml:space="preserve"> (</w:t>
      </w:r>
      <w:r w:rsidR="00322A8E">
        <w:rPr>
          <w:sz w:val="23"/>
          <w:szCs w:val="23"/>
        </w:rPr>
        <w:t>десяти</w:t>
      </w:r>
      <w:r w:rsidR="005D0E7F">
        <w:rPr>
          <w:sz w:val="23"/>
          <w:szCs w:val="23"/>
        </w:rPr>
        <w:t>) календарных</w:t>
      </w:r>
      <w:r w:rsidRPr="00A27E74">
        <w:rPr>
          <w:sz w:val="23"/>
          <w:szCs w:val="23"/>
        </w:rPr>
        <w:t xml:space="preserve"> дней</w:t>
      </w:r>
      <w:r w:rsidR="005D0E7F">
        <w:rPr>
          <w:sz w:val="23"/>
          <w:szCs w:val="23"/>
        </w:rPr>
        <w:br/>
      </w:r>
      <w:r w:rsidRPr="00A27E74">
        <w:rPr>
          <w:sz w:val="23"/>
          <w:szCs w:val="23"/>
        </w:rPr>
        <w:t>со дня заключения контракта силами и за счет средств Поставщика на склад по адресу Заказчика.</w:t>
      </w:r>
    </w:p>
    <w:p w14:paraId="460DE9A6" w14:textId="77777777" w:rsidR="00DF5158" w:rsidRDefault="00DF5158" w:rsidP="00DF5158">
      <w:pPr>
        <w:pStyle w:val="24"/>
        <w:tabs>
          <w:tab w:val="left" w:pos="0"/>
        </w:tabs>
        <w:spacing w:line="240" w:lineRule="auto"/>
        <w:ind w:firstLine="709"/>
        <w:contextualSpacing/>
        <w:jc w:val="both"/>
        <w:rPr>
          <w:sz w:val="23"/>
          <w:szCs w:val="23"/>
        </w:rPr>
      </w:pPr>
      <w:r w:rsidRPr="00A27E74">
        <w:rPr>
          <w:sz w:val="23"/>
          <w:szCs w:val="23"/>
        </w:rPr>
        <w:t>В цену включаются все расходы Поставщика, производимые им в процессе поставки товара, а также затраты на транспортировку, разгрузку, сборку по адресу Заказчика, страхование, уплату налогов, таможенных пошлин, сборов и других обязательных платежей, с</w:t>
      </w:r>
      <w:r>
        <w:rPr>
          <w:sz w:val="23"/>
          <w:szCs w:val="23"/>
        </w:rPr>
        <w:t>вязанных с исполнением договора.</w:t>
      </w:r>
    </w:p>
    <w:p w14:paraId="1EC9581A" w14:textId="77777777" w:rsidR="00DF5158" w:rsidRPr="00A27E74" w:rsidRDefault="00DF5158" w:rsidP="00DF5158">
      <w:pPr>
        <w:pStyle w:val="24"/>
        <w:numPr>
          <w:ilvl w:val="0"/>
          <w:numId w:val="5"/>
        </w:numPr>
        <w:tabs>
          <w:tab w:val="clear" w:pos="1080"/>
          <w:tab w:val="left" w:pos="0"/>
          <w:tab w:val="num" w:pos="993"/>
        </w:tabs>
        <w:spacing w:line="240" w:lineRule="auto"/>
        <w:ind w:left="0" w:firstLine="720"/>
        <w:contextualSpacing/>
        <w:jc w:val="both"/>
        <w:rPr>
          <w:sz w:val="23"/>
          <w:szCs w:val="23"/>
        </w:rPr>
      </w:pPr>
      <w:r w:rsidRPr="00A27E74">
        <w:rPr>
          <w:bCs/>
          <w:sz w:val="23"/>
          <w:szCs w:val="23"/>
        </w:rPr>
        <w:t xml:space="preserve">Требования к качеству товаров, качественным свойствам товаров: товар должен соответствовать характеристикам, указанным в техническом задании. </w:t>
      </w:r>
      <w:r w:rsidRPr="00A27E74">
        <w:rPr>
          <w:sz w:val="23"/>
          <w:szCs w:val="23"/>
        </w:rPr>
        <w:t>Комплектность поставляемого оборудования должна быть полной в соответствии с технической документацией завода-изготовителя.</w:t>
      </w:r>
    </w:p>
    <w:p w14:paraId="2D45AC45" w14:textId="77777777" w:rsidR="00DF5158" w:rsidRPr="00A27E74" w:rsidRDefault="00DF5158" w:rsidP="00DF5158">
      <w:pPr>
        <w:pStyle w:val="afff0"/>
        <w:widowControl w:val="0"/>
        <w:numPr>
          <w:ilvl w:val="0"/>
          <w:numId w:val="5"/>
        </w:numPr>
        <w:tabs>
          <w:tab w:val="left" w:pos="0"/>
          <w:tab w:val="left" w:pos="900"/>
        </w:tabs>
        <w:autoSpaceDE w:val="0"/>
        <w:autoSpaceDN w:val="0"/>
        <w:adjustRightInd w:val="0"/>
        <w:ind w:left="0" w:firstLine="709"/>
        <w:contextualSpacing/>
        <w:outlineLvl w:val="1"/>
        <w:rPr>
          <w:sz w:val="23"/>
          <w:szCs w:val="23"/>
        </w:rPr>
      </w:pPr>
      <w:r w:rsidRPr="00A27E74">
        <w:rPr>
          <w:bCs/>
          <w:sz w:val="23"/>
          <w:szCs w:val="23"/>
        </w:rPr>
        <w:t>Требования к безопасности товаров: товар должен иметь сертификат соответствия.</w:t>
      </w:r>
    </w:p>
    <w:p w14:paraId="64EEB033" w14:textId="77777777" w:rsidR="00DF5158" w:rsidRPr="00A27E74" w:rsidRDefault="00DF5158" w:rsidP="00DF5158">
      <w:pPr>
        <w:pStyle w:val="afff0"/>
        <w:widowControl w:val="0"/>
        <w:numPr>
          <w:ilvl w:val="0"/>
          <w:numId w:val="5"/>
        </w:numPr>
        <w:tabs>
          <w:tab w:val="left" w:pos="0"/>
          <w:tab w:val="left" w:pos="900"/>
        </w:tabs>
        <w:autoSpaceDE w:val="0"/>
        <w:autoSpaceDN w:val="0"/>
        <w:adjustRightInd w:val="0"/>
        <w:ind w:left="0" w:firstLine="709"/>
        <w:contextualSpacing/>
        <w:outlineLvl w:val="1"/>
        <w:rPr>
          <w:sz w:val="23"/>
          <w:szCs w:val="23"/>
        </w:rPr>
      </w:pPr>
      <w:r w:rsidRPr="00A27E74">
        <w:rPr>
          <w:bCs/>
          <w:sz w:val="23"/>
          <w:szCs w:val="23"/>
        </w:rPr>
        <w:t>Требования по сроку гарантий</w:t>
      </w:r>
      <w:r w:rsidRPr="00A27E74">
        <w:rPr>
          <w:sz w:val="23"/>
          <w:szCs w:val="23"/>
        </w:rPr>
        <w:t xml:space="preserve"> </w:t>
      </w:r>
      <w:r w:rsidRPr="00A27E74">
        <w:rPr>
          <w:bCs/>
          <w:sz w:val="23"/>
          <w:szCs w:val="23"/>
        </w:rPr>
        <w:t>качества: Гарантийный срок эксплуатации на поставляемые товары должен быть не менее 12 месяцев, срока, установленного производителем данного товара.</w:t>
      </w:r>
    </w:p>
    <w:p w14:paraId="33EA8C44" w14:textId="77777777" w:rsidR="00DF5158" w:rsidRPr="00A27E74" w:rsidRDefault="00DF5158" w:rsidP="00DF5158">
      <w:pPr>
        <w:pStyle w:val="aff5"/>
        <w:numPr>
          <w:ilvl w:val="0"/>
          <w:numId w:val="5"/>
        </w:numPr>
        <w:tabs>
          <w:tab w:val="left" w:pos="0"/>
        </w:tabs>
        <w:suppressAutoHyphens w:val="0"/>
        <w:autoSpaceDE w:val="0"/>
        <w:autoSpaceDN w:val="0"/>
        <w:adjustRightInd w:val="0"/>
        <w:spacing w:after="120"/>
        <w:ind w:left="0" w:firstLine="709"/>
        <w:contextualSpacing/>
        <w:jc w:val="both"/>
        <w:rPr>
          <w:sz w:val="23"/>
          <w:szCs w:val="23"/>
        </w:rPr>
      </w:pPr>
      <w:r w:rsidRPr="00A27E74">
        <w:rPr>
          <w:sz w:val="23"/>
          <w:szCs w:val="23"/>
        </w:rPr>
        <w:lastRenderedPageBreak/>
        <w:t>Упаковка товара должна обеспечить сохранность товара при транспортировке и погрузо-разгрузочных работах. Товар должен быть промаркирован.</w:t>
      </w:r>
    </w:p>
    <w:p w14:paraId="3A41A50E" w14:textId="77777777" w:rsidR="00DF5158" w:rsidRPr="00A27E74" w:rsidRDefault="00DF5158" w:rsidP="00DF5158">
      <w:pPr>
        <w:rPr>
          <w:sz w:val="23"/>
          <w:szCs w:val="23"/>
        </w:rPr>
      </w:pPr>
    </w:p>
    <w:p w14:paraId="0365D458" w14:textId="77777777" w:rsidR="00DF5158" w:rsidRPr="00A27E74" w:rsidRDefault="00DF5158" w:rsidP="00DF5158">
      <w:pPr>
        <w:rPr>
          <w:sz w:val="23"/>
          <w:szCs w:val="23"/>
        </w:rPr>
      </w:pPr>
    </w:p>
    <w:p w14:paraId="748FE7AB" w14:textId="77777777" w:rsidR="00DF5158" w:rsidRPr="00A27E74" w:rsidRDefault="00DF5158" w:rsidP="00DF5158">
      <w:pPr>
        <w:tabs>
          <w:tab w:val="left" w:pos="1770"/>
          <w:tab w:val="right" w:pos="9496"/>
        </w:tabs>
        <w:jc w:val="center"/>
        <w:rPr>
          <w:rFonts w:eastAsia="Courier New"/>
          <w:b/>
          <w:color w:val="000000"/>
          <w:sz w:val="23"/>
          <w:szCs w:val="23"/>
        </w:rPr>
      </w:pPr>
      <w:r w:rsidRPr="00A27E74">
        <w:rPr>
          <w:rFonts w:eastAsia="Courier New"/>
          <w:b/>
          <w:color w:val="000000"/>
          <w:sz w:val="23"/>
          <w:szCs w:val="23"/>
        </w:rPr>
        <w:t>ПОДПИСИ СТОРОН ПО КОНТРАКТУ</w:t>
      </w:r>
    </w:p>
    <w:p w14:paraId="4FB771B3" w14:textId="77777777" w:rsidR="00DF5158" w:rsidRPr="00A27E74" w:rsidRDefault="00DF5158" w:rsidP="00DF5158">
      <w:pPr>
        <w:tabs>
          <w:tab w:val="left" w:pos="1770"/>
          <w:tab w:val="right" w:pos="9496"/>
        </w:tabs>
        <w:jc w:val="center"/>
        <w:rPr>
          <w:rFonts w:eastAsia="Courier New"/>
          <w:b/>
          <w:color w:val="000000"/>
          <w:sz w:val="23"/>
          <w:szCs w:val="23"/>
        </w:rPr>
      </w:pPr>
    </w:p>
    <w:tbl>
      <w:tblPr>
        <w:tblW w:w="9889" w:type="dxa"/>
        <w:tblLayout w:type="fixed"/>
        <w:tblLook w:val="01E0" w:firstRow="1" w:lastRow="1" w:firstColumn="1" w:lastColumn="1" w:noHBand="0" w:noVBand="0"/>
      </w:tblPr>
      <w:tblGrid>
        <w:gridCol w:w="5070"/>
        <w:gridCol w:w="4819"/>
      </w:tblGrid>
      <w:tr w:rsidR="00DF5158" w:rsidRPr="00A27E74" w14:paraId="1058B6FD" w14:textId="77777777" w:rsidTr="002C3003">
        <w:trPr>
          <w:trHeight w:val="380"/>
        </w:trPr>
        <w:tc>
          <w:tcPr>
            <w:tcW w:w="5070" w:type="dxa"/>
          </w:tcPr>
          <w:p w14:paraId="4B91AD21" w14:textId="77777777" w:rsidR="00DF5158" w:rsidRPr="00001999" w:rsidRDefault="00DF5158" w:rsidP="002C3003">
            <w:pPr>
              <w:snapToGrid w:val="0"/>
              <w:ind w:right="-74"/>
              <w:jc w:val="both"/>
              <w:outlineLvl w:val="1"/>
              <w:rPr>
                <w:rFonts w:eastAsia="Calibri"/>
                <w:b/>
                <w:caps/>
                <w:sz w:val="23"/>
                <w:szCs w:val="23"/>
                <w:lang w:eastAsia="ar-SA"/>
              </w:rPr>
            </w:pPr>
            <w:r w:rsidRPr="00001999">
              <w:rPr>
                <w:rFonts w:eastAsia="Calibri"/>
                <w:b/>
                <w:caps/>
                <w:sz w:val="23"/>
                <w:szCs w:val="23"/>
                <w:lang w:eastAsia="ar-SA"/>
              </w:rPr>
              <w:t>Государственный заказчик</w:t>
            </w:r>
          </w:p>
          <w:p w14:paraId="2EABA14F" w14:textId="77777777" w:rsidR="00DF5158" w:rsidRPr="00001999" w:rsidRDefault="00DF5158" w:rsidP="002C3003">
            <w:pPr>
              <w:ind w:right="132"/>
              <w:rPr>
                <w:rFonts w:eastAsia="Calibri"/>
                <w:sz w:val="23"/>
                <w:szCs w:val="23"/>
              </w:rPr>
            </w:pPr>
            <w:r w:rsidRPr="00001999">
              <w:rPr>
                <w:rFonts w:eastAsia="Calibri"/>
                <w:bCs/>
                <w:sz w:val="23"/>
                <w:szCs w:val="23"/>
              </w:rPr>
              <w:t>ФКУ СИЗО-</w:t>
            </w:r>
            <w:r>
              <w:rPr>
                <w:rFonts w:eastAsia="Calibri"/>
                <w:bCs/>
                <w:sz w:val="23"/>
                <w:szCs w:val="23"/>
              </w:rPr>
              <w:t>5</w:t>
            </w:r>
            <w:r w:rsidRPr="00001999">
              <w:rPr>
                <w:rFonts w:eastAsia="Calibri"/>
                <w:bCs/>
                <w:sz w:val="23"/>
                <w:szCs w:val="23"/>
              </w:rPr>
              <w:t xml:space="preserve"> </w:t>
            </w:r>
            <w:r>
              <w:rPr>
                <w:rFonts w:eastAsia="Calibri"/>
                <w:bCs/>
                <w:sz w:val="23"/>
                <w:szCs w:val="23"/>
              </w:rPr>
              <w:t>Г</w:t>
            </w:r>
            <w:r w:rsidRPr="00001999">
              <w:rPr>
                <w:rFonts w:eastAsia="Calibri"/>
                <w:bCs/>
                <w:sz w:val="23"/>
                <w:szCs w:val="23"/>
              </w:rPr>
              <w:t>УФСИН России по г. Москве</w:t>
            </w:r>
          </w:p>
          <w:p w14:paraId="095810C5" w14:textId="77777777" w:rsidR="00DF5158" w:rsidRPr="00001999" w:rsidRDefault="00DF5158" w:rsidP="002C3003">
            <w:pPr>
              <w:tabs>
                <w:tab w:val="center" w:pos="3282"/>
              </w:tabs>
              <w:ind w:right="132"/>
              <w:rPr>
                <w:rFonts w:eastAsia="Calibri"/>
                <w:bCs/>
                <w:sz w:val="23"/>
                <w:szCs w:val="23"/>
              </w:rPr>
            </w:pPr>
          </w:p>
          <w:p w14:paraId="12880A78" w14:textId="5672FC69" w:rsidR="00DF5158" w:rsidRPr="00001999" w:rsidRDefault="00DF5158" w:rsidP="002C3003">
            <w:pPr>
              <w:ind w:right="132"/>
              <w:rPr>
                <w:rFonts w:eastAsia="Calibri"/>
                <w:sz w:val="23"/>
                <w:szCs w:val="23"/>
              </w:rPr>
            </w:pPr>
            <w:r w:rsidRPr="00001999">
              <w:rPr>
                <w:rFonts w:eastAsia="Calibri"/>
                <w:sz w:val="23"/>
                <w:szCs w:val="23"/>
              </w:rPr>
              <w:t xml:space="preserve">_________________ </w:t>
            </w:r>
            <w:r>
              <w:rPr>
                <w:rFonts w:eastAsia="Calibri"/>
                <w:sz w:val="23"/>
                <w:szCs w:val="23"/>
              </w:rPr>
              <w:t>/</w:t>
            </w:r>
            <w:r w:rsidR="00D4538C" w:rsidRPr="00D4538C">
              <w:rPr>
                <w:rFonts w:eastAsia="Calibri"/>
                <w:sz w:val="23"/>
                <w:szCs w:val="23"/>
              </w:rPr>
              <w:t>_______________</w:t>
            </w:r>
            <w:r>
              <w:rPr>
                <w:rFonts w:eastAsia="Calibri"/>
                <w:sz w:val="23"/>
                <w:szCs w:val="23"/>
              </w:rPr>
              <w:t>/</w:t>
            </w:r>
          </w:p>
          <w:p w14:paraId="08065A37" w14:textId="77777777" w:rsidR="00DF5158" w:rsidRPr="00001999" w:rsidRDefault="00DF5158" w:rsidP="002C3003">
            <w:pPr>
              <w:ind w:right="132"/>
              <w:rPr>
                <w:rFonts w:eastAsia="Calibri"/>
                <w:sz w:val="23"/>
                <w:szCs w:val="23"/>
              </w:rPr>
            </w:pPr>
            <w:r w:rsidRPr="00001999">
              <w:rPr>
                <w:rFonts w:eastAsia="Calibri"/>
                <w:sz w:val="23"/>
                <w:szCs w:val="23"/>
              </w:rPr>
              <w:t>«__</w:t>
            </w:r>
            <w:proofErr w:type="gramStart"/>
            <w:r w:rsidRPr="00001999">
              <w:rPr>
                <w:rFonts w:eastAsia="Calibri"/>
                <w:sz w:val="23"/>
                <w:szCs w:val="23"/>
              </w:rPr>
              <w:t>_»_</w:t>
            </w:r>
            <w:proofErr w:type="gramEnd"/>
            <w:r w:rsidRPr="00001999">
              <w:rPr>
                <w:rFonts w:eastAsia="Calibri"/>
                <w:sz w:val="23"/>
                <w:szCs w:val="23"/>
              </w:rPr>
              <w:t>____________202</w:t>
            </w:r>
            <w:r>
              <w:rPr>
                <w:rFonts w:eastAsia="Calibri"/>
                <w:sz w:val="23"/>
                <w:szCs w:val="23"/>
              </w:rPr>
              <w:t>6</w:t>
            </w:r>
            <w:r w:rsidRPr="00001999">
              <w:rPr>
                <w:rFonts w:eastAsia="Calibri"/>
                <w:sz w:val="23"/>
                <w:szCs w:val="23"/>
              </w:rPr>
              <w:t xml:space="preserve"> г.</w:t>
            </w:r>
          </w:p>
          <w:p w14:paraId="76BFA16E" w14:textId="77777777" w:rsidR="00DF5158" w:rsidRPr="00001999" w:rsidRDefault="00DF5158" w:rsidP="002C3003">
            <w:pPr>
              <w:ind w:right="-71"/>
              <w:jc w:val="both"/>
              <w:rPr>
                <w:rFonts w:eastAsia="Calibri"/>
                <w:sz w:val="23"/>
                <w:szCs w:val="23"/>
              </w:rPr>
            </w:pPr>
            <w:r w:rsidRPr="00001999">
              <w:rPr>
                <w:rFonts w:eastAsia="Calibri"/>
                <w:sz w:val="23"/>
                <w:szCs w:val="23"/>
              </w:rPr>
              <w:t xml:space="preserve">                      М.П.</w:t>
            </w:r>
          </w:p>
        </w:tc>
        <w:tc>
          <w:tcPr>
            <w:tcW w:w="4819" w:type="dxa"/>
          </w:tcPr>
          <w:p w14:paraId="30A0F4AB" w14:textId="77777777" w:rsidR="00DF5158" w:rsidRPr="00001999" w:rsidRDefault="00DF5158" w:rsidP="002C3003">
            <w:pPr>
              <w:ind w:right="-71"/>
              <w:jc w:val="both"/>
              <w:rPr>
                <w:rFonts w:eastAsia="Calibri"/>
                <w:b/>
                <w:sz w:val="23"/>
                <w:szCs w:val="23"/>
              </w:rPr>
            </w:pPr>
            <w:r w:rsidRPr="00001999">
              <w:rPr>
                <w:rFonts w:eastAsia="Calibri"/>
                <w:b/>
                <w:sz w:val="23"/>
                <w:szCs w:val="23"/>
              </w:rPr>
              <w:t>ПОСТАВЩИК</w:t>
            </w:r>
          </w:p>
          <w:p w14:paraId="3C043F48" w14:textId="0B4AA9C7" w:rsidR="00DF5158" w:rsidRDefault="00DF5158" w:rsidP="002C3003">
            <w:pPr>
              <w:ind w:right="-71"/>
              <w:jc w:val="both"/>
              <w:rPr>
                <w:rFonts w:eastAsia="Calibri"/>
                <w:b/>
                <w:sz w:val="23"/>
                <w:szCs w:val="23"/>
              </w:rPr>
            </w:pPr>
          </w:p>
          <w:p w14:paraId="4A5FF9AE" w14:textId="77777777" w:rsidR="00B845C6" w:rsidRPr="00001999" w:rsidRDefault="00B845C6" w:rsidP="002C3003">
            <w:pPr>
              <w:ind w:right="-71"/>
              <w:jc w:val="both"/>
              <w:rPr>
                <w:rFonts w:eastAsia="Calibri"/>
                <w:b/>
                <w:sz w:val="23"/>
                <w:szCs w:val="23"/>
              </w:rPr>
            </w:pPr>
          </w:p>
          <w:p w14:paraId="09FC8726" w14:textId="52CB64B3" w:rsidR="00DF5158" w:rsidRPr="00001999" w:rsidRDefault="00DF5158" w:rsidP="002C3003">
            <w:pPr>
              <w:ind w:right="-71"/>
              <w:jc w:val="both"/>
              <w:rPr>
                <w:rFonts w:eastAsia="Calibri"/>
                <w:sz w:val="23"/>
                <w:szCs w:val="23"/>
              </w:rPr>
            </w:pPr>
            <w:r w:rsidRPr="00001999">
              <w:rPr>
                <w:rFonts w:eastAsia="Calibri"/>
                <w:sz w:val="23"/>
                <w:szCs w:val="23"/>
              </w:rPr>
              <w:t>____________</w:t>
            </w:r>
            <w:r>
              <w:rPr>
                <w:rFonts w:eastAsia="Calibri"/>
                <w:sz w:val="23"/>
                <w:szCs w:val="23"/>
              </w:rPr>
              <w:t>/</w:t>
            </w:r>
            <w:r w:rsidR="004C7872" w:rsidRPr="00B845C6">
              <w:rPr>
                <w:rFonts w:eastAsia="Calibri"/>
                <w:sz w:val="23"/>
                <w:szCs w:val="23"/>
              </w:rPr>
              <w:t>__________</w:t>
            </w:r>
            <w:r w:rsidRPr="00B845C6">
              <w:rPr>
                <w:rFonts w:eastAsia="Calibri"/>
                <w:sz w:val="23"/>
                <w:szCs w:val="23"/>
              </w:rPr>
              <w:t>/</w:t>
            </w:r>
          </w:p>
          <w:p w14:paraId="37D9760D" w14:textId="77777777" w:rsidR="00DF5158" w:rsidRPr="00001999" w:rsidRDefault="00DF5158" w:rsidP="002C3003">
            <w:pPr>
              <w:ind w:right="132"/>
              <w:rPr>
                <w:rFonts w:eastAsia="Calibri"/>
                <w:sz w:val="23"/>
                <w:szCs w:val="23"/>
              </w:rPr>
            </w:pPr>
            <w:r w:rsidRPr="00001999">
              <w:rPr>
                <w:rFonts w:eastAsia="Calibri"/>
                <w:sz w:val="23"/>
                <w:szCs w:val="23"/>
              </w:rPr>
              <w:t>«__</w:t>
            </w:r>
            <w:proofErr w:type="gramStart"/>
            <w:r w:rsidRPr="00001999">
              <w:rPr>
                <w:rFonts w:eastAsia="Calibri"/>
                <w:sz w:val="23"/>
                <w:szCs w:val="23"/>
              </w:rPr>
              <w:t>_»_</w:t>
            </w:r>
            <w:proofErr w:type="gramEnd"/>
            <w:r w:rsidRPr="00001999">
              <w:rPr>
                <w:rFonts w:eastAsia="Calibri"/>
                <w:sz w:val="23"/>
                <w:szCs w:val="23"/>
              </w:rPr>
              <w:t>____________202</w:t>
            </w:r>
            <w:r>
              <w:rPr>
                <w:rFonts w:eastAsia="Calibri"/>
                <w:sz w:val="23"/>
                <w:szCs w:val="23"/>
              </w:rPr>
              <w:t>6</w:t>
            </w:r>
            <w:r w:rsidRPr="00001999">
              <w:rPr>
                <w:rFonts w:eastAsia="Calibri"/>
                <w:sz w:val="23"/>
                <w:szCs w:val="23"/>
              </w:rPr>
              <w:t xml:space="preserve"> г.</w:t>
            </w:r>
          </w:p>
          <w:p w14:paraId="2C92A1DF" w14:textId="77777777" w:rsidR="00DF5158" w:rsidRPr="00001999" w:rsidRDefault="00DF5158" w:rsidP="002C3003">
            <w:pPr>
              <w:ind w:right="-71"/>
              <w:jc w:val="both"/>
              <w:rPr>
                <w:rFonts w:eastAsia="Calibri"/>
                <w:sz w:val="23"/>
                <w:szCs w:val="23"/>
              </w:rPr>
            </w:pPr>
            <w:r w:rsidRPr="00001999">
              <w:rPr>
                <w:rFonts w:eastAsia="Calibri"/>
                <w:sz w:val="23"/>
                <w:szCs w:val="23"/>
              </w:rPr>
              <w:t xml:space="preserve">                      М.П.</w:t>
            </w:r>
          </w:p>
        </w:tc>
      </w:tr>
    </w:tbl>
    <w:p w14:paraId="3670CC9F" w14:textId="77777777" w:rsidR="00DF5158" w:rsidRPr="00A27E74" w:rsidRDefault="00DF5158" w:rsidP="00DF5158">
      <w:pPr>
        <w:rPr>
          <w:sz w:val="23"/>
          <w:szCs w:val="23"/>
        </w:rPr>
      </w:pPr>
    </w:p>
    <w:p w14:paraId="2066B8E5" w14:textId="77777777" w:rsidR="00DF5158" w:rsidRPr="00A27E74" w:rsidRDefault="00DF5158" w:rsidP="00DF5158">
      <w:pPr>
        <w:ind w:left="2832" w:firstLine="708"/>
        <w:jc w:val="right"/>
        <w:rPr>
          <w:sz w:val="23"/>
          <w:szCs w:val="23"/>
        </w:rPr>
      </w:pPr>
    </w:p>
    <w:p w14:paraId="1FCFE776" w14:textId="5CF8A3B3" w:rsidR="004B363A" w:rsidRDefault="004B363A">
      <w:pPr>
        <w:widowControl/>
        <w:suppressAutoHyphens w:val="0"/>
        <w:autoSpaceDE/>
        <w:rPr>
          <w:sz w:val="23"/>
          <w:szCs w:val="23"/>
        </w:rPr>
      </w:pPr>
      <w:r>
        <w:rPr>
          <w:sz w:val="23"/>
          <w:szCs w:val="23"/>
        </w:rPr>
        <w:br w:type="page"/>
      </w:r>
    </w:p>
    <w:p w14:paraId="0C67515D" w14:textId="77777777" w:rsidR="00DF5158" w:rsidRDefault="00DF5158" w:rsidP="00B845C6">
      <w:pPr>
        <w:jc w:val="right"/>
        <w:rPr>
          <w:sz w:val="23"/>
          <w:szCs w:val="23"/>
        </w:rPr>
      </w:pPr>
      <w:r>
        <w:rPr>
          <w:sz w:val="23"/>
          <w:szCs w:val="23"/>
        </w:rPr>
        <w:lastRenderedPageBreak/>
        <w:t>Приложение № 3</w:t>
      </w:r>
    </w:p>
    <w:p w14:paraId="72A916DA" w14:textId="515A28A6" w:rsidR="00DF5158" w:rsidRDefault="00DF5158" w:rsidP="00DF5158">
      <w:pPr>
        <w:jc w:val="right"/>
        <w:rPr>
          <w:sz w:val="23"/>
          <w:szCs w:val="23"/>
        </w:rPr>
      </w:pPr>
      <w:r>
        <w:rPr>
          <w:sz w:val="23"/>
          <w:szCs w:val="23"/>
        </w:rPr>
        <w:t xml:space="preserve">к Государственному контракту № </w:t>
      </w:r>
      <w:r w:rsidR="004C7872">
        <w:rPr>
          <w:sz w:val="23"/>
          <w:szCs w:val="23"/>
        </w:rPr>
        <w:t>__________________</w:t>
      </w:r>
    </w:p>
    <w:p w14:paraId="5BDEA0A1" w14:textId="062811CD" w:rsidR="00DF5158" w:rsidRDefault="00DF5158" w:rsidP="00DF5158">
      <w:pPr>
        <w:jc w:val="right"/>
        <w:rPr>
          <w:sz w:val="23"/>
          <w:szCs w:val="23"/>
        </w:rPr>
      </w:pPr>
      <w:r>
        <w:rPr>
          <w:sz w:val="23"/>
          <w:szCs w:val="23"/>
        </w:rPr>
        <w:t>от «___</w:t>
      </w:r>
      <w:proofErr w:type="gramStart"/>
      <w:r>
        <w:rPr>
          <w:sz w:val="23"/>
          <w:szCs w:val="23"/>
        </w:rPr>
        <w:t>_»_</w:t>
      </w:r>
      <w:proofErr w:type="gramEnd"/>
      <w:r>
        <w:rPr>
          <w:sz w:val="23"/>
          <w:szCs w:val="23"/>
        </w:rPr>
        <w:t>_____________ 202</w:t>
      </w:r>
      <w:r w:rsidR="00B845C6">
        <w:rPr>
          <w:sz w:val="23"/>
          <w:szCs w:val="23"/>
        </w:rPr>
        <w:t>6</w:t>
      </w:r>
      <w:r>
        <w:rPr>
          <w:sz w:val="23"/>
          <w:szCs w:val="23"/>
        </w:rPr>
        <w:t xml:space="preserve"> г.</w:t>
      </w:r>
    </w:p>
    <w:p w14:paraId="06F4FBC5" w14:textId="77777777" w:rsidR="00B845C6" w:rsidRDefault="00B845C6" w:rsidP="00DF5158">
      <w:pPr>
        <w:tabs>
          <w:tab w:val="left" w:leader="underscore" w:pos="4234"/>
          <w:tab w:val="left" w:pos="5529"/>
          <w:tab w:val="left" w:leader="underscore" w:pos="5598"/>
          <w:tab w:val="left" w:leader="underscore" w:pos="6379"/>
        </w:tabs>
        <w:autoSpaceDN w:val="0"/>
        <w:adjustRightInd w:val="0"/>
        <w:ind w:right="-1"/>
        <w:jc w:val="center"/>
        <w:rPr>
          <w:b/>
          <w:color w:val="000000"/>
          <w:sz w:val="23"/>
          <w:szCs w:val="23"/>
        </w:rPr>
      </w:pPr>
    </w:p>
    <w:p w14:paraId="06C52F03" w14:textId="4A3FA6F6" w:rsidR="00DF5158" w:rsidRDefault="00DF5158" w:rsidP="00DF5158">
      <w:pPr>
        <w:tabs>
          <w:tab w:val="left" w:leader="underscore" w:pos="4234"/>
          <w:tab w:val="left" w:pos="5529"/>
          <w:tab w:val="left" w:leader="underscore" w:pos="5598"/>
          <w:tab w:val="left" w:leader="underscore" w:pos="6379"/>
        </w:tabs>
        <w:autoSpaceDN w:val="0"/>
        <w:adjustRightInd w:val="0"/>
        <w:ind w:right="-1"/>
        <w:jc w:val="center"/>
        <w:rPr>
          <w:b/>
          <w:caps/>
          <w:color w:val="000000"/>
          <w:sz w:val="23"/>
          <w:szCs w:val="23"/>
        </w:rPr>
      </w:pPr>
      <w:r>
        <w:rPr>
          <w:b/>
          <w:color w:val="000000"/>
          <w:sz w:val="23"/>
          <w:szCs w:val="23"/>
        </w:rPr>
        <w:t xml:space="preserve">АКТ </w:t>
      </w:r>
      <w:r>
        <w:rPr>
          <w:b/>
          <w:caps/>
          <w:color w:val="000000"/>
          <w:sz w:val="23"/>
          <w:szCs w:val="23"/>
        </w:rPr>
        <w:t>приема-передачи</w:t>
      </w:r>
    </w:p>
    <w:p w14:paraId="55A9367E" w14:textId="77777777" w:rsidR="00DF5158" w:rsidRDefault="00DF5158" w:rsidP="00DF5158">
      <w:pPr>
        <w:tabs>
          <w:tab w:val="left" w:leader="underscore" w:pos="4234"/>
          <w:tab w:val="left" w:pos="5529"/>
          <w:tab w:val="left" w:leader="underscore" w:pos="5598"/>
          <w:tab w:val="left" w:leader="underscore" w:pos="6379"/>
        </w:tabs>
        <w:autoSpaceDN w:val="0"/>
        <w:adjustRightInd w:val="0"/>
        <w:ind w:right="-1"/>
        <w:jc w:val="center"/>
        <w:rPr>
          <w:rFonts w:eastAsia="Calibri"/>
          <w:b/>
          <w:caps/>
          <w:sz w:val="23"/>
          <w:szCs w:val="23"/>
        </w:rPr>
      </w:pPr>
    </w:p>
    <w:p w14:paraId="579C66A6" w14:textId="77777777" w:rsidR="00DF5158" w:rsidRDefault="00DF5158" w:rsidP="00DF5158">
      <w:pPr>
        <w:tabs>
          <w:tab w:val="left" w:leader="underscore" w:pos="4234"/>
          <w:tab w:val="left" w:pos="5529"/>
          <w:tab w:val="left" w:leader="underscore" w:pos="5598"/>
          <w:tab w:val="left" w:leader="underscore" w:pos="6379"/>
        </w:tabs>
        <w:autoSpaceDN w:val="0"/>
        <w:adjustRightInd w:val="0"/>
        <w:ind w:right="-1"/>
        <w:jc w:val="center"/>
        <w:rPr>
          <w:rFonts w:eastAsia="Calibri"/>
          <w:sz w:val="23"/>
          <w:szCs w:val="23"/>
        </w:rPr>
      </w:pPr>
      <w:r>
        <w:rPr>
          <w:rFonts w:eastAsia="Calibri"/>
          <w:sz w:val="23"/>
          <w:szCs w:val="23"/>
        </w:rPr>
        <w:t>№ ________________ от «__» ________2026 г.</w:t>
      </w:r>
    </w:p>
    <w:p w14:paraId="261AD735" w14:textId="77777777" w:rsidR="00DF5158" w:rsidRDefault="00DF5158" w:rsidP="00DF5158">
      <w:pPr>
        <w:autoSpaceDN w:val="0"/>
        <w:adjustRightInd w:val="0"/>
        <w:ind w:firstLine="713"/>
        <w:rPr>
          <w:rFonts w:eastAsia="Calibri"/>
          <w:b/>
          <w:sz w:val="23"/>
          <w:szCs w:val="23"/>
        </w:rPr>
      </w:pPr>
    </w:p>
    <w:p w14:paraId="6EBECB1E" w14:textId="55F0A643" w:rsidR="00DF5158" w:rsidRDefault="00DF5158" w:rsidP="00DF5158">
      <w:pPr>
        <w:pStyle w:val="aff7"/>
        <w:jc w:val="both"/>
        <w:rPr>
          <w:color w:val="000000"/>
          <w:sz w:val="23"/>
          <w:szCs w:val="23"/>
        </w:rPr>
      </w:pPr>
      <w:r>
        <w:rPr>
          <w:color w:val="000000"/>
          <w:sz w:val="23"/>
          <w:szCs w:val="23"/>
        </w:rPr>
        <w:t xml:space="preserve">Настоящий Акт составлен в том, что в соответствии с Государственным контрактом на поставку </w:t>
      </w:r>
      <w:r>
        <w:rPr>
          <w:sz w:val="23"/>
          <w:szCs w:val="23"/>
        </w:rPr>
        <w:t>товара</w:t>
      </w:r>
      <w:r>
        <w:rPr>
          <w:color w:val="000000"/>
          <w:sz w:val="23"/>
          <w:szCs w:val="23"/>
        </w:rPr>
        <w:t xml:space="preserve"> № ________________________, заключенным «___» ___________ 202</w:t>
      </w:r>
      <w:r w:rsidR="00B845C6">
        <w:rPr>
          <w:color w:val="000000"/>
          <w:sz w:val="23"/>
          <w:szCs w:val="23"/>
        </w:rPr>
        <w:t>6</w:t>
      </w:r>
      <w:r>
        <w:rPr>
          <w:color w:val="000000"/>
          <w:sz w:val="23"/>
          <w:szCs w:val="23"/>
        </w:rPr>
        <w:t xml:space="preserve"> г. между _________ (Поставщик) в лице ___________________ и </w:t>
      </w:r>
      <w:r>
        <w:rPr>
          <w:sz w:val="23"/>
          <w:szCs w:val="23"/>
        </w:rPr>
        <w:t xml:space="preserve">Федеральным казенным учреждением «Следственный изолятор № </w:t>
      </w:r>
      <w:r w:rsidR="004C7872">
        <w:rPr>
          <w:sz w:val="23"/>
          <w:szCs w:val="23"/>
        </w:rPr>
        <w:t>5</w:t>
      </w:r>
      <w:r>
        <w:rPr>
          <w:sz w:val="23"/>
          <w:szCs w:val="23"/>
        </w:rPr>
        <w:t xml:space="preserve"> Главного управления Федеральной службы исполнения наказаний по г. Москве» (далее - ФКУ СИЗО-</w:t>
      </w:r>
      <w:r w:rsidR="004C7872">
        <w:rPr>
          <w:sz w:val="23"/>
          <w:szCs w:val="23"/>
        </w:rPr>
        <w:t>5</w:t>
      </w:r>
      <w:r>
        <w:rPr>
          <w:sz w:val="23"/>
          <w:szCs w:val="23"/>
        </w:rPr>
        <w:t xml:space="preserve"> ГУФСИН России по г. Москве)</w:t>
      </w:r>
      <w:r w:rsidRPr="00356444">
        <w:rPr>
          <w:color w:val="000000"/>
          <w:sz w:val="23"/>
          <w:szCs w:val="23"/>
        </w:rPr>
        <w:t xml:space="preserve"> </w:t>
      </w:r>
      <w:r>
        <w:rPr>
          <w:color w:val="000000"/>
          <w:sz w:val="23"/>
          <w:szCs w:val="23"/>
        </w:rPr>
        <w:t xml:space="preserve">(Государственный заказчик),  в лице начальника учреждения </w:t>
      </w:r>
      <w:r w:rsidR="004C7872">
        <w:rPr>
          <w:color w:val="000000"/>
          <w:sz w:val="23"/>
          <w:szCs w:val="23"/>
        </w:rPr>
        <w:t>__________________</w:t>
      </w:r>
      <w:r>
        <w:rPr>
          <w:color w:val="000000"/>
          <w:sz w:val="23"/>
          <w:szCs w:val="23"/>
        </w:rPr>
        <w:t xml:space="preserve">, действующего на основании Устава. Поставщик поставил товар на сумму ___________________ руб. (сумма прописью), в т.ч. НДС (_______) - ___________ руб. (сумма прописью)., без (НДС- основание) </w:t>
      </w:r>
    </w:p>
    <w:p w14:paraId="288326F3" w14:textId="77777777" w:rsidR="00DF5158" w:rsidRDefault="00DF5158" w:rsidP="00DF5158">
      <w:pPr>
        <w:pStyle w:val="aff7"/>
        <w:jc w:val="both"/>
        <w:rPr>
          <w:sz w:val="23"/>
          <w:szCs w:val="23"/>
        </w:rPr>
      </w:pPr>
    </w:p>
    <w:tbl>
      <w:tblPr>
        <w:tblW w:w="51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
        <w:gridCol w:w="1807"/>
        <w:gridCol w:w="1386"/>
        <w:gridCol w:w="2640"/>
        <w:gridCol w:w="1388"/>
        <w:gridCol w:w="2082"/>
      </w:tblGrid>
      <w:tr w:rsidR="00DF5158" w:rsidRPr="00415A65" w14:paraId="401C129C" w14:textId="77777777" w:rsidTr="002C3003">
        <w:tc>
          <w:tcPr>
            <w:tcW w:w="295" w:type="pct"/>
            <w:shd w:val="clear" w:color="auto" w:fill="auto"/>
            <w:noWrap/>
          </w:tcPr>
          <w:p w14:paraId="4A7A053A" w14:textId="77777777" w:rsidR="00DF5158" w:rsidRPr="00415A65" w:rsidRDefault="00DF5158" w:rsidP="002C3003">
            <w:pPr>
              <w:rPr>
                <w:rFonts w:eastAsia="Calibri"/>
                <w:lang w:eastAsia="en-US"/>
              </w:rPr>
            </w:pPr>
            <w:r w:rsidRPr="00415A65">
              <w:rPr>
                <w:rFonts w:eastAsia="Calibri"/>
                <w:lang w:eastAsia="en-US"/>
              </w:rPr>
              <w:t xml:space="preserve">№ </w:t>
            </w:r>
            <w:proofErr w:type="spellStart"/>
            <w:proofErr w:type="gramStart"/>
            <w:r w:rsidRPr="00415A65">
              <w:rPr>
                <w:rFonts w:eastAsia="Calibri"/>
                <w:lang w:eastAsia="en-US"/>
              </w:rPr>
              <w:t>п.п</w:t>
            </w:r>
            <w:proofErr w:type="spellEnd"/>
            <w:proofErr w:type="gramEnd"/>
          </w:p>
        </w:tc>
        <w:tc>
          <w:tcPr>
            <w:tcW w:w="914" w:type="pct"/>
          </w:tcPr>
          <w:p w14:paraId="462770D0" w14:textId="77777777" w:rsidR="00DF5158" w:rsidRPr="00415A65" w:rsidRDefault="00DF5158" w:rsidP="002C3003">
            <w:pPr>
              <w:rPr>
                <w:rFonts w:eastAsia="Calibri"/>
                <w:lang w:eastAsia="en-US"/>
              </w:rPr>
            </w:pPr>
            <w:r w:rsidRPr="00415A65">
              <w:rPr>
                <w:rFonts w:eastAsia="Calibri"/>
                <w:lang w:eastAsia="en-US"/>
              </w:rPr>
              <w:t>Наименование товара</w:t>
            </w:r>
          </w:p>
        </w:tc>
        <w:tc>
          <w:tcPr>
            <w:tcW w:w="701" w:type="pct"/>
          </w:tcPr>
          <w:p w14:paraId="721FC73B" w14:textId="77777777" w:rsidR="00DF5158" w:rsidRPr="00415A65" w:rsidRDefault="00DF5158" w:rsidP="002C3003">
            <w:pPr>
              <w:jc w:val="center"/>
              <w:rPr>
                <w:rFonts w:eastAsia="Calibri"/>
                <w:lang w:eastAsia="en-US"/>
              </w:rPr>
            </w:pPr>
            <w:r w:rsidRPr="00415A65">
              <w:rPr>
                <w:rFonts w:eastAsia="Calibri"/>
                <w:lang w:eastAsia="en-US"/>
              </w:rPr>
              <w:t>Ед. изм.</w:t>
            </w:r>
          </w:p>
        </w:tc>
        <w:tc>
          <w:tcPr>
            <w:tcW w:w="1335" w:type="pct"/>
            <w:shd w:val="clear" w:color="auto" w:fill="auto"/>
            <w:noWrap/>
          </w:tcPr>
          <w:p w14:paraId="482B234F" w14:textId="77777777" w:rsidR="00DF5158" w:rsidRPr="00415A65" w:rsidRDefault="00DF5158" w:rsidP="002C3003">
            <w:pPr>
              <w:jc w:val="center"/>
              <w:rPr>
                <w:rFonts w:eastAsia="Calibri"/>
                <w:lang w:eastAsia="en-US"/>
              </w:rPr>
            </w:pPr>
            <w:r w:rsidRPr="00415A65">
              <w:rPr>
                <w:rFonts w:eastAsia="Calibri"/>
                <w:lang w:eastAsia="en-US"/>
              </w:rPr>
              <w:t>Кол-во</w:t>
            </w:r>
          </w:p>
        </w:tc>
        <w:tc>
          <w:tcPr>
            <w:tcW w:w="702" w:type="pct"/>
            <w:shd w:val="clear" w:color="auto" w:fill="auto"/>
            <w:noWrap/>
          </w:tcPr>
          <w:p w14:paraId="39F677B9" w14:textId="77777777" w:rsidR="00DF5158" w:rsidRPr="00415A65" w:rsidRDefault="00DF5158" w:rsidP="002C3003">
            <w:pPr>
              <w:rPr>
                <w:rFonts w:eastAsia="Calibri"/>
                <w:lang w:eastAsia="en-US"/>
              </w:rPr>
            </w:pPr>
            <w:r w:rsidRPr="00415A65">
              <w:rPr>
                <w:rFonts w:eastAsia="Calibri"/>
                <w:lang w:eastAsia="en-US"/>
              </w:rPr>
              <w:t>Цена за ед. (руб.)</w:t>
            </w:r>
          </w:p>
        </w:tc>
        <w:tc>
          <w:tcPr>
            <w:tcW w:w="1053" w:type="pct"/>
          </w:tcPr>
          <w:p w14:paraId="3F5BCEDF" w14:textId="77777777" w:rsidR="00DF5158" w:rsidRPr="00415A65" w:rsidRDefault="00DF5158" w:rsidP="002C3003">
            <w:pPr>
              <w:jc w:val="center"/>
              <w:rPr>
                <w:rFonts w:eastAsia="Calibri"/>
                <w:lang w:eastAsia="en-US"/>
              </w:rPr>
            </w:pPr>
            <w:r>
              <w:rPr>
                <w:rFonts w:eastAsia="Calibri"/>
                <w:lang w:eastAsia="en-US"/>
              </w:rPr>
              <w:t>Сумма</w:t>
            </w:r>
          </w:p>
        </w:tc>
      </w:tr>
      <w:tr w:rsidR="00DF5158" w:rsidRPr="00415A65" w14:paraId="4D11C3A3" w14:textId="77777777" w:rsidTr="002C3003">
        <w:tc>
          <w:tcPr>
            <w:tcW w:w="295" w:type="pct"/>
            <w:shd w:val="clear" w:color="auto" w:fill="auto"/>
            <w:noWrap/>
          </w:tcPr>
          <w:p w14:paraId="1002BD19" w14:textId="77777777" w:rsidR="00DF5158" w:rsidRPr="00415A65" w:rsidRDefault="00DF5158" w:rsidP="002C3003">
            <w:pPr>
              <w:jc w:val="center"/>
              <w:rPr>
                <w:rFonts w:eastAsia="Calibri"/>
                <w:b/>
                <w:bCs/>
                <w:lang w:eastAsia="en-US"/>
              </w:rPr>
            </w:pPr>
            <w:r w:rsidRPr="00415A65">
              <w:rPr>
                <w:rFonts w:eastAsia="Calibri"/>
                <w:b/>
                <w:bCs/>
                <w:lang w:eastAsia="en-US"/>
              </w:rPr>
              <w:t>1</w:t>
            </w:r>
          </w:p>
        </w:tc>
        <w:tc>
          <w:tcPr>
            <w:tcW w:w="914" w:type="pct"/>
          </w:tcPr>
          <w:p w14:paraId="541D1410" w14:textId="77777777" w:rsidR="00DF5158" w:rsidRPr="00415A65" w:rsidRDefault="00DF5158" w:rsidP="002C3003">
            <w:pPr>
              <w:autoSpaceDN w:val="0"/>
              <w:adjustRightInd w:val="0"/>
              <w:jc w:val="center"/>
              <w:rPr>
                <w:rFonts w:eastAsia="Calibri"/>
                <w:b/>
                <w:bCs/>
                <w:lang w:eastAsia="en-US"/>
              </w:rPr>
            </w:pPr>
            <w:r w:rsidRPr="00415A65">
              <w:rPr>
                <w:rFonts w:eastAsia="Calibri"/>
                <w:b/>
                <w:bCs/>
                <w:lang w:eastAsia="en-US"/>
              </w:rPr>
              <w:t>2</w:t>
            </w:r>
          </w:p>
        </w:tc>
        <w:tc>
          <w:tcPr>
            <w:tcW w:w="701" w:type="pct"/>
          </w:tcPr>
          <w:p w14:paraId="7A979B8D" w14:textId="77777777" w:rsidR="00DF5158" w:rsidRPr="00415A65" w:rsidRDefault="00DF5158" w:rsidP="002C3003">
            <w:pPr>
              <w:jc w:val="center"/>
              <w:rPr>
                <w:rFonts w:eastAsia="Calibri"/>
                <w:b/>
                <w:bCs/>
                <w:lang w:eastAsia="en-US"/>
              </w:rPr>
            </w:pPr>
            <w:r>
              <w:rPr>
                <w:rFonts w:eastAsia="Calibri"/>
                <w:b/>
                <w:bCs/>
                <w:lang w:eastAsia="en-US"/>
              </w:rPr>
              <w:t>3</w:t>
            </w:r>
          </w:p>
        </w:tc>
        <w:tc>
          <w:tcPr>
            <w:tcW w:w="1335" w:type="pct"/>
            <w:shd w:val="clear" w:color="auto" w:fill="auto"/>
            <w:noWrap/>
          </w:tcPr>
          <w:p w14:paraId="25376616" w14:textId="77777777" w:rsidR="00DF5158" w:rsidRPr="00415A65" w:rsidRDefault="00DF5158" w:rsidP="002C3003">
            <w:pPr>
              <w:jc w:val="center"/>
              <w:rPr>
                <w:rFonts w:eastAsia="Calibri"/>
                <w:b/>
                <w:bCs/>
                <w:lang w:eastAsia="en-US"/>
              </w:rPr>
            </w:pPr>
            <w:r>
              <w:rPr>
                <w:rFonts w:eastAsia="Calibri"/>
                <w:b/>
                <w:bCs/>
                <w:lang w:eastAsia="en-US"/>
              </w:rPr>
              <w:t>4</w:t>
            </w:r>
          </w:p>
        </w:tc>
        <w:tc>
          <w:tcPr>
            <w:tcW w:w="702" w:type="pct"/>
            <w:shd w:val="clear" w:color="auto" w:fill="auto"/>
            <w:noWrap/>
          </w:tcPr>
          <w:p w14:paraId="59542931" w14:textId="77777777" w:rsidR="00DF5158" w:rsidRPr="00415A65" w:rsidRDefault="00DF5158" w:rsidP="002C3003">
            <w:pPr>
              <w:jc w:val="center"/>
              <w:rPr>
                <w:rFonts w:eastAsia="Calibri"/>
                <w:b/>
                <w:bCs/>
                <w:lang w:eastAsia="en-US"/>
              </w:rPr>
            </w:pPr>
            <w:r>
              <w:rPr>
                <w:rFonts w:eastAsia="Calibri"/>
                <w:b/>
                <w:bCs/>
                <w:lang w:eastAsia="en-US"/>
              </w:rPr>
              <w:t>5</w:t>
            </w:r>
          </w:p>
        </w:tc>
        <w:tc>
          <w:tcPr>
            <w:tcW w:w="1053" w:type="pct"/>
          </w:tcPr>
          <w:p w14:paraId="0CBD166B" w14:textId="77777777" w:rsidR="00DF5158" w:rsidRPr="00415A65" w:rsidRDefault="00DF5158" w:rsidP="002C3003">
            <w:pPr>
              <w:jc w:val="center"/>
              <w:rPr>
                <w:rFonts w:eastAsia="Calibri"/>
                <w:b/>
                <w:bCs/>
                <w:lang w:eastAsia="en-US"/>
              </w:rPr>
            </w:pPr>
            <w:r w:rsidRPr="00415A65">
              <w:rPr>
                <w:rFonts w:eastAsia="Calibri"/>
                <w:b/>
                <w:bCs/>
                <w:lang w:eastAsia="en-US"/>
              </w:rPr>
              <w:t>6</w:t>
            </w:r>
          </w:p>
        </w:tc>
      </w:tr>
      <w:tr w:rsidR="00DF5158" w:rsidRPr="00415A65" w14:paraId="6DFDB02B" w14:textId="77777777" w:rsidTr="002C3003">
        <w:tc>
          <w:tcPr>
            <w:tcW w:w="295" w:type="pct"/>
            <w:shd w:val="clear" w:color="auto" w:fill="auto"/>
            <w:noWrap/>
          </w:tcPr>
          <w:p w14:paraId="3D8B29F8" w14:textId="77777777" w:rsidR="00DF5158" w:rsidRPr="00415A65" w:rsidRDefault="00DF5158" w:rsidP="002C3003">
            <w:pPr>
              <w:jc w:val="center"/>
              <w:rPr>
                <w:rFonts w:eastAsia="Calibri"/>
                <w:lang w:eastAsia="en-US"/>
              </w:rPr>
            </w:pPr>
            <w:r w:rsidRPr="00415A65">
              <w:rPr>
                <w:rFonts w:eastAsia="Calibri"/>
                <w:lang w:eastAsia="en-US"/>
              </w:rPr>
              <w:t>1</w:t>
            </w:r>
          </w:p>
        </w:tc>
        <w:tc>
          <w:tcPr>
            <w:tcW w:w="914" w:type="pct"/>
          </w:tcPr>
          <w:p w14:paraId="1ED5DC33" w14:textId="77777777" w:rsidR="00DF5158" w:rsidRPr="00415A65" w:rsidRDefault="00DF5158" w:rsidP="002C3003">
            <w:pPr>
              <w:autoSpaceDN w:val="0"/>
              <w:adjustRightInd w:val="0"/>
              <w:jc w:val="center"/>
              <w:rPr>
                <w:rFonts w:eastAsia="Calibri"/>
                <w:lang w:eastAsia="en-US"/>
              </w:rPr>
            </w:pPr>
          </w:p>
        </w:tc>
        <w:tc>
          <w:tcPr>
            <w:tcW w:w="701" w:type="pct"/>
          </w:tcPr>
          <w:p w14:paraId="0D6D407C" w14:textId="77777777" w:rsidR="00DF5158" w:rsidRPr="00415A65" w:rsidRDefault="00DF5158" w:rsidP="002C3003">
            <w:pPr>
              <w:jc w:val="center"/>
              <w:rPr>
                <w:rFonts w:eastAsia="Calibri"/>
                <w:lang w:eastAsia="en-US"/>
              </w:rPr>
            </w:pPr>
          </w:p>
        </w:tc>
        <w:tc>
          <w:tcPr>
            <w:tcW w:w="1335" w:type="pct"/>
            <w:shd w:val="clear" w:color="auto" w:fill="auto"/>
            <w:noWrap/>
          </w:tcPr>
          <w:p w14:paraId="334F921D" w14:textId="77777777" w:rsidR="00DF5158" w:rsidRPr="00415A65" w:rsidRDefault="00DF5158" w:rsidP="002C3003">
            <w:pPr>
              <w:jc w:val="center"/>
              <w:rPr>
                <w:rFonts w:eastAsia="Calibri"/>
                <w:lang w:eastAsia="en-US"/>
              </w:rPr>
            </w:pPr>
          </w:p>
        </w:tc>
        <w:tc>
          <w:tcPr>
            <w:tcW w:w="702" w:type="pct"/>
            <w:shd w:val="clear" w:color="auto" w:fill="auto"/>
            <w:noWrap/>
          </w:tcPr>
          <w:p w14:paraId="0EA53DCD" w14:textId="77777777" w:rsidR="00DF5158" w:rsidRPr="00415A65" w:rsidRDefault="00DF5158" w:rsidP="002C3003">
            <w:pPr>
              <w:jc w:val="center"/>
              <w:rPr>
                <w:rFonts w:eastAsia="Calibri"/>
                <w:lang w:eastAsia="en-US"/>
              </w:rPr>
            </w:pPr>
          </w:p>
        </w:tc>
        <w:tc>
          <w:tcPr>
            <w:tcW w:w="1053" w:type="pct"/>
          </w:tcPr>
          <w:p w14:paraId="74409E16" w14:textId="77777777" w:rsidR="00DF5158" w:rsidRPr="00415A65" w:rsidRDefault="00DF5158" w:rsidP="002C3003">
            <w:pPr>
              <w:jc w:val="center"/>
              <w:rPr>
                <w:rFonts w:eastAsia="Calibri"/>
                <w:lang w:eastAsia="en-US"/>
              </w:rPr>
            </w:pPr>
          </w:p>
        </w:tc>
      </w:tr>
      <w:tr w:rsidR="00DF5158" w:rsidRPr="00415A65" w14:paraId="227C3F7E" w14:textId="77777777" w:rsidTr="002C3003">
        <w:tc>
          <w:tcPr>
            <w:tcW w:w="295" w:type="pct"/>
            <w:shd w:val="clear" w:color="auto" w:fill="auto"/>
            <w:noWrap/>
          </w:tcPr>
          <w:p w14:paraId="385C5D54" w14:textId="77777777" w:rsidR="00DF5158" w:rsidRPr="00415A65" w:rsidRDefault="00DF5158" w:rsidP="002C3003">
            <w:pPr>
              <w:jc w:val="center"/>
              <w:rPr>
                <w:rFonts w:eastAsia="Calibri"/>
                <w:lang w:eastAsia="en-US"/>
              </w:rPr>
            </w:pPr>
            <w:r w:rsidRPr="00415A65">
              <w:rPr>
                <w:rFonts w:eastAsia="Calibri"/>
                <w:lang w:eastAsia="en-US"/>
              </w:rPr>
              <w:t>2</w:t>
            </w:r>
          </w:p>
        </w:tc>
        <w:tc>
          <w:tcPr>
            <w:tcW w:w="914" w:type="pct"/>
          </w:tcPr>
          <w:p w14:paraId="4A753529" w14:textId="77777777" w:rsidR="00DF5158" w:rsidRPr="00415A65" w:rsidRDefault="00DF5158" w:rsidP="002C3003">
            <w:pPr>
              <w:autoSpaceDN w:val="0"/>
              <w:adjustRightInd w:val="0"/>
              <w:jc w:val="center"/>
              <w:rPr>
                <w:rFonts w:eastAsia="Calibri"/>
                <w:lang w:eastAsia="en-US"/>
              </w:rPr>
            </w:pPr>
          </w:p>
        </w:tc>
        <w:tc>
          <w:tcPr>
            <w:tcW w:w="701" w:type="pct"/>
          </w:tcPr>
          <w:p w14:paraId="0D8530FA" w14:textId="77777777" w:rsidR="00DF5158" w:rsidRPr="00415A65" w:rsidRDefault="00DF5158" w:rsidP="002C3003">
            <w:pPr>
              <w:jc w:val="center"/>
              <w:rPr>
                <w:rFonts w:eastAsia="Calibri"/>
                <w:lang w:eastAsia="en-US"/>
              </w:rPr>
            </w:pPr>
          </w:p>
        </w:tc>
        <w:tc>
          <w:tcPr>
            <w:tcW w:w="1335" w:type="pct"/>
            <w:shd w:val="clear" w:color="auto" w:fill="auto"/>
            <w:noWrap/>
          </w:tcPr>
          <w:p w14:paraId="49B49A72" w14:textId="77777777" w:rsidR="00DF5158" w:rsidRPr="00415A65" w:rsidRDefault="00DF5158" w:rsidP="002C3003">
            <w:pPr>
              <w:jc w:val="center"/>
              <w:rPr>
                <w:rFonts w:eastAsia="Calibri"/>
                <w:lang w:eastAsia="en-US"/>
              </w:rPr>
            </w:pPr>
          </w:p>
        </w:tc>
        <w:tc>
          <w:tcPr>
            <w:tcW w:w="702" w:type="pct"/>
            <w:shd w:val="clear" w:color="auto" w:fill="auto"/>
            <w:noWrap/>
          </w:tcPr>
          <w:p w14:paraId="3095E706" w14:textId="77777777" w:rsidR="00DF5158" w:rsidRPr="00415A65" w:rsidRDefault="00DF5158" w:rsidP="002C3003">
            <w:pPr>
              <w:jc w:val="center"/>
              <w:rPr>
                <w:rFonts w:eastAsia="Calibri"/>
                <w:lang w:eastAsia="en-US"/>
              </w:rPr>
            </w:pPr>
          </w:p>
        </w:tc>
        <w:tc>
          <w:tcPr>
            <w:tcW w:w="1053" w:type="pct"/>
          </w:tcPr>
          <w:p w14:paraId="01CCA255" w14:textId="77777777" w:rsidR="00DF5158" w:rsidRPr="00415A65" w:rsidRDefault="00DF5158" w:rsidP="002C3003">
            <w:pPr>
              <w:jc w:val="center"/>
              <w:rPr>
                <w:rFonts w:eastAsia="Calibri"/>
                <w:lang w:eastAsia="en-US"/>
              </w:rPr>
            </w:pPr>
          </w:p>
        </w:tc>
      </w:tr>
      <w:tr w:rsidR="00DF5158" w:rsidRPr="00415A65" w14:paraId="1EEE46B5" w14:textId="77777777" w:rsidTr="002C3003">
        <w:tc>
          <w:tcPr>
            <w:tcW w:w="295" w:type="pct"/>
            <w:shd w:val="clear" w:color="auto" w:fill="auto"/>
            <w:noWrap/>
          </w:tcPr>
          <w:p w14:paraId="139C897D" w14:textId="77777777" w:rsidR="00DF5158" w:rsidRPr="00415A65" w:rsidRDefault="00DF5158" w:rsidP="002C3003">
            <w:pPr>
              <w:jc w:val="center"/>
              <w:rPr>
                <w:rFonts w:eastAsia="Calibri"/>
                <w:lang w:eastAsia="en-US"/>
              </w:rPr>
            </w:pPr>
            <w:r w:rsidRPr="00415A65">
              <w:rPr>
                <w:rFonts w:eastAsia="Calibri"/>
                <w:lang w:eastAsia="en-US"/>
              </w:rPr>
              <w:t>3</w:t>
            </w:r>
          </w:p>
        </w:tc>
        <w:tc>
          <w:tcPr>
            <w:tcW w:w="914" w:type="pct"/>
          </w:tcPr>
          <w:p w14:paraId="77533A2D" w14:textId="77777777" w:rsidR="00DF5158" w:rsidRPr="00415A65" w:rsidRDefault="00DF5158" w:rsidP="002C3003">
            <w:pPr>
              <w:autoSpaceDN w:val="0"/>
              <w:adjustRightInd w:val="0"/>
              <w:jc w:val="center"/>
              <w:rPr>
                <w:rFonts w:eastAsia="Calibri"/>
                <w:lang w:eastAsia="en-US"/>
              </w:rPr>
            </w:pPr>
          </w:p>
        </w:tc>
        <w:tc>
          <w:tcPr>
            <w:tcW w:w="701" w:type="pct"/>
          </w:tcPr>
          <w:p w14:paraId="4EEBD246" w14:textId="77777777" w:rsidR="00DF5158" w:rsidRPr="00415A65" w:rsidRDefault="00DF5158" w:rsidP="002C3003">
            <w:pPr>
              <w:jc w:val="center"/>
              <w:rPr>
                <w:rFonts w:eastAsia="Calibri"/>
                <w:lang w:eastAsia="en-US"/>
              </w:rPr>
            </w:pPr>
          </w:p>
        </w:tc>
        <w:tc>
          <w:tcPr>
            <w:tcW w:w="1335" w:type="pct"/>
            <w:shd w:val="clear" w:color="auto" w:fill="auto"/>
            <w:noWrap/>
          </w:tcPr>
          <w:p w14:paraId="47EEA012" w14:textId="77777777" w:rsidR="00DF5158" w:rsidRPr="00415A65" w:rsidRDefault="00DF5158" w:rsidP="002C3003">
            <w:pPr>
              <w:jc w:val="center"/>
              <w:rPr>
                <w:rFonts w:eastAsia="Calibri"/>
                <w:lang w:eastAsia="en-US"/>
              </w:rPr>
            </w:pPr>
          </w:p>
        </w:tc>
        <w:tc>
          <w:tcPr>
            <w:tcW w:w="702" w:type="pct"/>
            <w:shd w:val="clear" w:color="auto" w:fill="auto"/>
            <w:noWrap/>
          </w:tcPr>
          <w:p w14:paraId="287FA7CF" w14:textId="77777777" w:rsidR="00DF5158" w:rsidRPr="00415A65" w:rsidRDefault="00DF5158" w:rsidP="002C3003">
            <w:pPr>
              <w:jc w:val="center"/>
              <w:rPr>
                <w:rFonts w:eastAsia="Calibri"/>
                <w:lang w:eastAsia="en-US"/>
              </w:rPr>
            </w:pPr>
          </w:p>
        </w:tc>
        <w:tc>
          <w:tcPr>
            <w:tcW w:w="1053" w:type="pct"/>
          </w:tcPr>
          <w:p w14:paraId="44557ECD" w14:textId="77777777" w:rsidR="00DF5158" w:rsidRPr="00415A65" w:rsidRDefault="00DF5158" w:rsidP="002C3003">
            <w:pPr>
              <w:jc w:val="center"/>
              <w:rPr>
                <w:rFonts w:eastAsia="Calibri"/>
                <w:lang w:eastAsia="en-US"/>
              </w:rPr>
            </w:pPr>
          </w:p>
        </w:tc>
      </w:tr>
      <w:tr w:rsidR="00DF5158" w:rsidRPr="00415A65" w14:paraId="28B5D584" w14:textId="77777777" w:rsidTr="002C3003">
        <w:tc>
          <w:tcPr>
            <w:tcW w:w="3947" w:type="pct"/>
            <w:gridSpan w:val="5"/>
            <w:shd w:val="clear" w:color="auto" w:fill="auto"/>
            <w:noWrap/>
          </w:tcPr>
          <w:p w14:paraId="361B4520" w14:textId="77777777" w:rsidR="00DF5158" w:rsidRPr="00415A65" w:rsidRDefault="00DF5158" w:rsidP="002C3003">
            <w:pPr>
              <w:jc w:val="center"/>
              <w:rPr>
                <w:rFonts w:eastAsia="Calibri"/>
                <w:lang w:eastAsia="en-US"/>
              </w:rPr>
            </w:pPr>
            <w:r w:rsidRPr="00415A65">
              <w:rPr>
                <w:rFonts w:eastAsia="Calibri"/>
                <w:lang w:eastAsia="en-US"/>
              </w:rPr>
              <w:t>Итого:</w:t>
            </w:r>
          </w:p>
        </w:tc>
        <w:tc>
          <w:tcPr>
            <w:tcW w:w="1053" w:type="pct"/>
          </w:tcPr>
          <w:p w14:paraId="4F37BF61" w14:textId="77777777" w:rsidR="00DF5158" w:rsidRPr="00415A65" w:rsidRDefault="00DF5158" w:rsidP="002C3003">
            <w:pPr>
              <w:jc w:val="center"/>
              <w:rPr>
                <w:rFonts w:eastAsia="Calibri"/>
                <w:lang w:eastAsia="en-US"/>
              </w:rPr>
            </w:pPr>
          </w:p>
        </w:tc>
      </w:tr>
    </w:tbl>
    <w:p w14:paraId="62CCE44B" w14:textId="77777777" w:rsidR="00DF5158" w:rsidRDefault="00DF5158" w:rsidP="00DF5158">
      <w:pPr>
        <w:autoSpaceDN w:val="0"/>
        <w:adjustRightInd w:val="0"/>
        <w:ind w:firstLine="709"/>
        <w:jc w:val="both"/>
        <w:rPr>
          <w:rFonts w:eastAsia="Courier New"/>
          <w:color w:val="000000"/>
          <w:sz w:val="23"/>
          <w:szCs w:val="23"/>
        </w:rPr>
      </w:pPr>
    </w:p>
    <w:p w14:paraId="695F0C0D" w14:textId="77777777" w:rsidR="00DF5158" w:rsidRDefault="00DF5158" w:rsidP="00DF5158">
      <w:pPr>
        <w:ind w:firstLine="708"/>
        <w:jc w:val="both"/>
        <w:rPr>
          <w:rFonts w:eastAsia="Calibri"/>
          <w:sz w:val="23"/>
          <w:szCs w:val="23"/>
        </w:rPr>
      </w:pPr>
      <w:r>
        <w:rPr>
          <w:rFonts w:eastAsia="Calibri"/>
          <w:sz w:val="23"/>
          <w:szCs w:val="23"/>
        </w:rPr>
        <w:t>Претензии по объему и качеству поставленного Поставщиком товара у Государственного заказчика отсутствуют.</w:t>
      </w:r>
    </w:p>
    <w:p w14:paraId="7E5E43C2" w14:textId="77777777" w:rsidR="00DF5158" w:rsidRDefault="00DF5158" w:rsidP="00DF5158">
      <w:pPr>
        <w:ind w:firstLine="720"/>
        <w:jc w:val="both"/>
        <w:rPr>
          <w:rFonts w:eastAsia="Courier New"/>
          <w:color w:val="000000"/>
          <w:sz w:val="23"/>
          <w:szCs w:val="23"/>
        </w:rPr>
      </w:pPr>
      <w:r>
        <w:rPr>
          <w:rFonts w:eastAsia="Courier New"/>
          <w:color w:val="000000"/>
          <w:sz w:val="23"/>
          <w:szCs w:val="23"/>
        </w:rPr>
        <w:t>Настоящий Акт составлен и подписан Поставщиком и Государственным заказчиком в двух подлинных экземплярах: 1-й экземпляр – Государственному заказчику, 2-й экземпляр – Поставщику.</w:t>
      </w:r>
    </w:p>
    <w:p w14:paraId="015A5F0B" w14:textId="77777777" w:rsidR="00DF5158" w:rsidRDefault="00DF5158" w:rsidP="00DF5158">
      <w:pPr>
        <w:rPr>
          <w:rFonts w:eastAsia="Courier New"/>
          <w:color w:val="000000"/>
          <w:sz w:val="23"/>
          <w:szCs w:val="23"/>
        </w:rPr>
      </w:pPr>
    </w:p>
    <w:p w14:paraId="02FCDC53" w14:textId="77777777" w:rsidR="00DF5158" w:rsidRDefault="00DF5158" w:rsidP="00DF5158">
      <w:pPr>
        <w:tabs>
          <w:tab w:val="left" w:pos="1770"/>
          <w:tab w:val="right" w:pos="9496"/>
        </w:tabs>
        <w:jc w:val="center"/>
        <w:rPr>
          <w:rFonts w:eastAsia="Courier New"/>
          <w:b/>
          <w:color w:val="000000"/>
          <w:sz w:val="23"/>
          <w:szCs w:val="23"/>
        </w:rPr>
      </w:pPr>
      <w:r>
        <w:rPr>
          <w:rFonts w:eastAsia="Courier New"/>
          <w:b/>
          <w:color w:val="000000"/>
          <w:sz w:val="23"/>
          <w:szCs w:val="23"/>
        </w:rPr>
        <w:t>ПОДПИСИ СТОРОН ПО КОНТРАКТУ</w:t>
      </w:r>
    </w:p>
    <w:p w14:paraId="399D1FE4" w14:textId="77777777" w:rsidR="00DF5158" w:rsidRDefault="00DF5158" w:rsidP="00DF5158">
      <w:pPr>
        <w:tabs>
          <w:tab w:val="left" w:pos="1770"/>
          <w:tab w:val="right" w:pos="9496"/>
        </w:tabs>
        <w:jc w:val="center"/>
        <w:rPr>
          <w:rFonts w:eastAsia="Courier New"/>
          <w:b/>
          <w:color w:val="000000"/>
          <w:sz w:val="23"/>
          <w:szCs w:val="23"/>
        </w:rPr>
      </w:pPr>
    </w:p>
    <w:tbl>
      <w:tblPr>
        <w:tblW w:w="10875" w:type="dxa"/>
        <w:tblLayout w:type="fixed"/>
        <w:tblLook w:val="01E0" w:firstRow="1" w:lastRow="1" w:firstColumn="1" w:lastColumn="1" w:noHBand="0" w:noVBand="0"/>
      </w:tblPr>
      <w:tblGrid>
        <w:gridCol w:w="5670"/>
        <w:gridCol w:w="5205"/>
      </w:tblGrid>
      <w:tr w:rsidR="00DF5158" w14:paraId="711D1830" w14:textId="77777777" w:rsidTr="002C3003">
        <w:trPr>
          <w:trHeight w:val="380"/>
        </w:trPr>
        <w:tc>
          <w:tcPr>
            <w:tcW w:w="5670" w:type="dxa"/>
          </w:tcPr>
          <w:p w14:paraId="5BDD3498" w14:textId="77777777" w:rsidR="00DF5158" w:rsidRPr="00001999" w:rsidRDefault="00DF5158" w:rsidP="002C3003">
            <w:pPr>
              <w:snapToGrid w:val="0"/>
              <w:ind w:right="-74"/>
              <w:jc w:val="both"/>
              <w:outlineLvl w:val="1"/>
              <w:rPr>
                <w:rFonts w:eastAsia="Calibri"/>
                <w:b/>
                <w:caps/>
                <w:sz w:val="23"/>
                <w:szCs w:val="23"/>
                <w:lang w:eastAsia="ar-SA"/>
              </w:rPr>
            </w:pPr>
            <w:r w:rsidRPr="00001999">
              <w:rPr>
                <w:rFonts w:eastAsia="Calibri"/>
                <w:b/>
                <w:caps/>
                <w:sz w:val="23"/>
                <w:szCs w:val="23"/>
                <w:lang w:eastAsia="ar-SA"/>
              </w:rPr>
              <w:t>Государственный заказчик</w:t>
            </w:r>
          </w:p>
          <w:p w14:paraId="503796BD" w14:textId="77777777" w:rsidR="00DF5158" w:rsidRPr="00001999" w:rsidRDefault="00DF5158" w:rsidP="002C3003">
            <w:pPr>
              <w:ind w:right="132"/>
              <w:rPr>
                <w:rFonts w:eastAsia="Calibri"/>
                <w:sz w:val="23"/>
                <w:szCs w:val="23"/>
              </w:rPr>
            </w:pPr>
            <w:r w:rsidRPr="00001999">
              <w:rPr>
                <w:rFonts w:eastAsia="Calibri"/>
                <w:bCs/>
                <w:sz w:val="23"/>
                <w:szCs w:val="23"/>
              </w:rPr>
              <w:t>ФКУ СИЗО-</w:t>
            </w:r>
            <w:r>
              <w:rPr>
                <w:rFonts w:eastAsia="Calibri"/>
                <w:bCs/>
                <w:sz w:val="23"/>
                <w:szCs w:val="23"/>
              </w:rPr>
              <w:t>5</w:t>
            </w:r>
            <w:r w:rsidRPr="00001999">
              <w:rPr>
                <w:rFonts w:eastAsia="Calibri"/>
                <w:bCs/>
                <w:sz w:val="23"/>
                <w:szCs w:val="23"/>
              </w:rPr>
              <w:t xml:space="preserve"> </w:t>
            </w:r>
            <w:r>
              <w:rPr>
                <w:rFonts w:eastAsia="Calibri"/>
                <w:bCs/>
                <w:sz w:val="23"/>
                <w:szCs w:val="23"/>
              </w:rPr>
              <w:t>Г</w:t>
            </w:r>
            <w:r w:rsidRPr="00001999">
              <w:rPr>
                <w:rFonts w:eastAsia="Calibri"/>
                <w:bCs/>
                <w:sz w:val="23"/>
                <w:szCs w:val="23"/>
              </w:rPr>
              <w:t>УФСИН России по г. Москве</w:t>
            </w:r>
          </w:p>
          <w:p w14:paraId="7F9EC399" w14:textId="77777777" w:rsidR="00DF5158" w:rsidRPr="00001999" w:rsidRDefault="00DF5158" w:rsidP="002C3003">
            <w:pPr>
              <w:tabs>
                <w:tab w:val="center" w:pos="3282"/>
              </w:tabs>
              <w:ind w:right="132"/>
              <w:rPr>
                <w:rFonts w:eastAsia="Calibri"/>
                <w:bCs/>
                <w:sz w:val="23"/>
                <w:szCs w:val="23"/>
              </w:rPr>
            </w:pPr>
          </w:p>
          <w:p w14:paraId="08C2B6DA" w14:textId="24DF5A93" w:rsidR="00DF5158" w:rsidRPr="00001999" w:rsidRDefault="00DF5158" w:rsidP="002C3003">
            <w:pPr>
              <w:ind w:right="132"/>
              <w:rPr>
                <w:rFonts w:eastAsia="Calibri"/>
                <w:sz w:val="23"/>
                <w:szCs w:val="23"/>
              </w:rPr>
            </w:pPr>
            <w:r w:rsidRPr="00001999">
              <w:rPr>
                <w:rFonts w:eastAsia="Calibri"/>
                <w:sz w:val="23"/>
                <w:szCs w:val="23"/>
              </w:rPr>
              <w:t xml:space="preserve">_________________ </w:t>
            </w:r>
            <w:r>
              <w:rPr>
                <w:rFonts w:eastAsia="Calibri"/>
                <w:sz w:val="23"/>
                <w:szCs w:val="23"/>
              </w:rPr>
              <w:t>/</w:t>
            </w:r>
            <w:r w:rsidR="00234951" w:rsidRPr="00234951">
              <w:rPr>
                <w:rFonts w:eastAsia="Calibri"/>
                <w:sz w:val="23"/>
                <w:szCs w:val="23"/>
              </w:rPr>
              <w:t>_______________</w:t>
            </w:r>
            <w:r>
              <w:rPr>
                <w:rFonts w:eastAsia="Calibri"/>
                <w:sz w:val="23"/>
                <w:szCs w:val="23"/>
                <w:u w:val="single"/>
              </w:rPr>
              <w:t>/</w:t>
            </w:r>
          </w:p>
          <w:p w14:paraId="30ED7CD2" w14:textId="77777777" w:rsidR="00DF5158" w:rsidRPr="00001999" w:rsidRDefault="00DF5158" w:rsidP="002C3003">
            <w:pPr>
              <w:ind w:right="132"/>
              <w:rPr>
                <w:rFonts w:eastAsia="Calibri"/>
                <w:sz w:val="23"/>
                <w:szCs w:val="23"/>
              </w:rPr>
            </w:pPr>
            <w:r w:rsidRPr="00001999">
              <w:rPr>
                <w:rFonts w:eastAsia="Calibri"/>
                <w:sz w:val="23"/>
                <w:szCs w:val="23"/>
              </w:rPr>
              <w:t>«__</w:t>
            </w:r>
            <w:proofErr w:type="gramStart"/>
            <w:r w:rsidRPr="00001999">
              <w:rPr>
                <w:rFonts w:eastAsia="Calibri"/>
                <w:sz w:val="23"/>
                <w:szCs w:val="23"/>
              </w:rPr>
              <w:t>_»_</w:t>
            </w:r>
            <w:proofErr w:type="gramEnd"/>
            <w:r w:rsidRPr="00001999">
              <w:rPr>
                <w:rFonts w:eastAsia="Calibri"/>
                <w:sz w:val="23"/>
                <w:szCs w:val="23"/>
              </w:rPr>
              <w:t>____________202</w:t>
            </w:r>
            <w:r>
              <w:rPr>
                <w:rFonts w:eastAsia="Calibri"/>
                <w:sz w:val="23"/>
                <w:szCs w:val="23"/>
              </w:rPr>
              <w:t>6</w:t>
            </w:r>
            <w:r w:rsidRPr="00001999">
              <w:rPr>
                <w:rFonts w:eastAsia="Calibri"/>
                <w:sz w:val="23"/>
                <w:szCs w:val="23"/>
              </w:rPr>
              <w:t xml:space="preserve"> г.</w:t>
            </w:r>
          </w:p>
          <w:p w14:paraId="21DA63E6" w14:textId="77777777" w:rsidR="00DF5158" w:rsidRPr="00001999" w:rsidRDefault="00DF5158" w:rsidP="002C3003">
            <w:pPr>
              <w:ind w:right="-71"/>
              <w:jc w:val="both"/>
              <w:rPr>
                <w:rFonts w:eastAsia="Calibri"/>
                <w:sz w:val="23"/>
                <w:szCs w:val="23"/>
              </w:rPr>
            </w:pPr>
            <w:r w:rsidRPr="00001999">
              <w:rPr>
                <w:rFonts w:eastAsia="Calibri"/>
                <w:sz w:val="23"/>
                <w:szCs w:val="23"/>
              </w:rPr>
              <w:t xml:space="preserve">                      М.П.</w:t>
            </w:r>
          </w:p>
        </w:tc>
        <w:tc>
          <w:tcPr>
            <w:tcW w:w="5205" w:type="dxa"/>
          </w:tcPr>
          <w:p w14:paraId="52373FB4" w14:textId="77777777" w:rsidR="00DF5158" w:rsidRPr="00001999" w:rsidRDefault="00DF5158" w:rsidP="002C3003">
            <w:pPr>
              <w:ind w:right="-71"/>
              <w:jc w:val="both"/>
              <w:rPr>
                <w:rFonts w:eastAsia="Calibri"/>
                <w:b/>
                <w:sz w:val="23"/>
                <w:szCs w:val="23"/>
              </w:rPr>
            </w:pPr>
            <w:r w:rsidRPr="00001999">
              <w:rPr>
                <w:rFonts w:eastAsia="Calibri"/>
                <w:b/>
                <w:sz w:val="23"/>
                <w:szCs w:val="23"/>
              </w:rPr>
              <w:t>ПОСТАВЩИК</w:t>
            </w:r>
          </w:p>
          <w:p w14:paraId="3821F9DC" w14:textId="700FB1DC" w:rsidR="00DF5158" w:rsidRDefault="00DF5158" w:rsidP="002C3003">
            <w:pPr>
              <w:ind w:right="-71"/>
              <w:jc w:val="both"/>
              <w:rPr>
                <w:rFonts w:eastAsia="Calibri"/>
                <w:sz w:val="23"/>
                <w:szCs w:val="23"/>
              </w:rPr>
            </w:pPr>
          </w:p>
          <w:p w14:paraId="25273132" w14:textId="77777777" w:rsidR="004C7872" w:rsidRDefault="004C7872" w:rsidP="002C3003">
            <w:pPr>
              <w:ind w:right="-71"/>
              <w:jc w:val="both"/>
              <w:rPr>
                <w:rFonts w:eastAsia="Calibri"/>
                <w:sz w:val="23"/>
                <w:szCs w:val="23"/>
              </w:rPr>
            </w:pPr>
          </w:p>
          <w:p w14:paraId="0A7B360E" w14:textId="6F57AE02" w:rsidR="00DF5158" w:rsidRPr="00001999" w:rsidRDefault="00DF5158" w:rsidP="002C3003">
            <w:pPr>
              <w:ind w:right="-71"/>
              <w:jc w:val="both"/>
              <w:rPr>
                <w:rFonts w:eastAsia="Calibri"/>
                <w:sz w:val="23"/>
                <w:szCs w:val="23"/>
              </w:rPr>
            </w:pPr>
            <w:r w:rsidRPr="00001999">
              <w:rPr>
                <w:rFonts w:eastAsia="Calibri"/>
                <w:sz w:val="23"/>
                <w:szCs w:val="23"/>
              </w:rPr>
              <w:t>___________</w:t>
            </w:r>
            <w:r>
              <w:rPr>
                <w:rFonts w:eastAsia="Calibri"/>
                <w:sz w:val="23"/>
                <w:szCs w:val="23"/>
              </w:rPr>
              <w:t xml:space="preserve"> /</w:t>
            </w:r>
            <w:r w:rsidR="004C7872" w:rsidRPr="00B845C6">
              <w:rPr>
                <w:rFonts w:eastAsia="Calibri"/>
                <w:sz w:val="23"/>
                <w:szCs w:val="23"/>
              </w:rPr>
              <w:t>_____________</w:t>
            </w:r>
            <w:r>
              <w:rPr>
                <w:rFonts w:eastAsia="Calibri"/>
                <w:sz w:val="23"/>
                <w:szCs w:val="23"/>
                <w:u w:val="single"/>
              </w:rPr>
              <w:t>/</w:t>
            </w:r>
          </w:p>
          <w:p w14:paraId="33D5755A" w14:textId="77777777" w:rsidR="00DF5158" w:rsidRPr="00001999" w:rsidRDefault="00DF5158" w:rsidP="002C3003">
            <w:pPr>
              <w:ind w:right="132"/>
              <w:rPr>
                <w:rFonts w:eastAsia="Calibri"/>
                <w:sz w:val="23"/>
                <w:szCs w:val="23"/>
              </w:rPr>
            </w:pPr>
            <w:r w:rsidRPr="00001999">
              <w:rPr>
                <w:rFonts w:eastAsia="Calibri"/>
                <w:sz w:val="23"/>
                <w:szCs w:val="23"/>
              </w:rPr>
              <w:t>«__</w:t>
            </w:r>
            <w:proofErr w:type="gramStart"/>
            <w:r w:rsidRPr="00001999">
              <w:rPr>
                <w:rFonts w:eastAsia="Calibri"/>
                <w:sz w:val="23"/>
                <w:szCs w:val="23"/>
              </w:rPr>
              <w:t>_»_</w:t>
            </w:r>
            <w:proofErr w:type="gramEnd"/>
            <w:r w:rsidRPr="00001999">
              <w:rPr>
                <w:rFonts w:eastAsia="Calibri"/>
                <w:sz w:val="23"/>
                <w:szCs w:val="23"/>
              </w:rPr>
              <w:t>____________202</w:t>
            </w:r>
            <w:r>
              <w:rPr>
                <w:rFonts w:eastAsia="Calibri"/>
                <w:sz w:val="23"/>
                <w:szCs w:val="23"/>
              </w:rPr>
              <w:t>6</w:t>
            </w:r>
            <w:r w:rsidRPr="00001999">
              <w:rPr>
                <w:rFonts w:eastAsia="Calibri"/>
                <w:sz w:val="23"/>
                <w:szCs w:val="23"/>
              </w:rPr>
              <w:t xml:space="preserve"> г.</w:t>
            </w:r>
          </w:p>
          <w:p w14:paraId="1F03D55D" w14:textId="77777777" w:rsidR="00DF5158" w:rsidRPr="00001999" w:rsidRDefault="00DF5158" w:rsidP="002C3003">
            <w:pPr>
              <w:ind w:right="-71"/>
              <w:jc w:val="both"/>
              <w:rPr>
                <w:rFonts w:eastAsia="Calibri"/>
                <w:sz w:val="23"/>
                <w:szCs w:val="23"/>
              </w:rPr>
            </w:pPr>
            <w:r w:rsidRPr="00001999">
              <w:rPr>
                <w:rFonts w:eastAsia="Calibri"/>
                <w:sz w:val="23"/>
                <w:szCs w:val="23"/>
              </w:rPr>
              <w:t xml:space="preserve">                      М.П.</w:t>
            </w:r>
          </w:p>
        </w:tc>
      </w:tr>
    </w:tbl>
    <w:p w14:paraId="4B96FED8" w14:textId="50F6B4D9" w:rsidR="00DF5158" w:rsidRPr="00DF5158" w:rsidRDefault="00DF5158" w:rsidP="00DF5158">
      <w:pPr>
        <w:rPr>
          <w:sz w:val="16"/>
          <w:szCs w:val="16"/>
        </w:rPr>
      </w:pPr>
      <w:r>
        <w:rPr>
          <w:sz w:val="23"/>
          <w:szCs w:val="23"/>
          <w:lang w:eastAsia="en-US"/>
        </w:rPr>
        <w:br w:type="page"/>
      </w:r>
    </w:p>
    <w:sectPr w:rsidR="00DF5158" w:rsidRPr="00DF5158" w:rsidSect="00DF5158">
      <w:pgSz w:w="11906" w:h="16838"/>
      <w:pgMar w:top="993"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Droid Sans Devanagari">
    <w:altName w:val="Arial"/>
    <w:charset w:val="01"/>
    <w:family w:val="swiss"/>
    <w:pitch w:val="default"/>
  </w:font>
  <w:font w:name="Verdana">
    <w:panose1 w:val="020B0604030504040204"/>
    <w:charset w:val="CC"/>
    <w:family w:val="swiss"/>
    <w:pitch w:val="variable"/>
    <w:sig w:usb0="A00006FF" w:usb1="4000205B" w:usb2="0000001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Journal">
    <w:altName w:val="Times New Roman"/>
    <w:panose1 w:val="00000000000000000000"/>
    <w:charset w:val="00"/>
    <w:family w:val="swiss"/>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8CEEFC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9"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0"/>
      <w:suff w:val="nothing"/>
      <w:lvlText w:val=""/>
      <w:lvlJc w:val="left"/>
      <w:pPr>
        <w:tabs>
          <w:tab w:val="num" w:pos="0"/>
        </w:tabs>
        <w:ind w:left="0" w:firstLine="0"/>
      </w:pPr>
    </w:lvl>
    <w:lvl w:ilvl="2">
      <w:start w:val="1"/>
      <w:numFmt w:val="none"/>
      <w:pStyle w:val="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00000002"/>
    <w:multiLevelType w:val="singleLevel"/>
    <w:tmpl w:val="00000002"/>
    <w:name w:val="WW8Num21"/>
    <w:lvl w:ilvl="0">
      <w:start w:val="1"/>
      <w:numFmt w:val="bullet"/>
      <w:lvlText w:val=""/>
      <w:lvlJc w:val="left"/>
      <w:pPr>
        <w:tabs>
          <w:tab w:val="num" w:pos="0"/>
        </w:tabs>
        <w:ind w:left="720" w:hanging="360"/>
      </w:pPr>
      <w:rPr>
        <w:rFonts w:ascii="Symbol" w:hAnsi="Symbol" w:cs="Symbol" w:hint="default"/>
        <w:sz w:val="22"/>
        <w:szCs w:val="22"/>
      </w:rPr>
    </w:lvl>
  </w:abstractNum>
  <w:abstractNum w:abstractNumId="11" w15:restartNumberingAfterBreak="0">
    <w:nsid w:val="00000003"/>
    <w:multiLevelType w:val="multilevel"/>
    <w:tmpl w:val="00000003"/>
    <w:name w:val="WW8Num27"/>
    <w:lvl w:ilvl="0">
      <w:start w:val="1"/>
      <w:numFmt w:val="decimal"/>
      <w:lvlText w:val="%1."/>
      <w:lvlJc w:val="left"/>
      <w:pPr>
        <w:tabs>
          <w:tab w:val="num" w:pos="0"/>
        </w:tabs>
        <w:ind w:left="360" w:hanging="360"/>
      </w:pPr>
      <w:rPr>
        <w:rFonts w:hint="default"/>
        <w:color w:val="000000"/>
        <w:sz w:val="22"/>
        <w:szCs w:val="22"/>
      </w:rPr>
    </w:lvl>
    <w:lvl w:ilvl="1">
      <w:start w:val="1"/>
      <w:numFmt w:val="decimal"/>
      <w:lvlText w:val="%1.%2."/>
      <w:lvlJc w:val="left"/>
      <w:pPr>
        <w:tabs>
          <w:tab w:val="num" w:pos="0"/>
        </w:tabs>
        <w:ind w:left="360" w:hanging="360"/>
      </w:pPr>
      <w:rPr>
        <w:rFonts w:hint="default"/>
        <w:color w:val="000000"/>
        <w:sz w:val="22"/>
        <w:szCs w:val="22"/>
      </w:rPr>
    </w:lvl>
    <w:lvl w:ilvl="2">
      <w:start w:val="1"/>
      <w:numFmt w:val="decimal"/>
      <w:lvlText w:val="%1.%2.%3."/>
      <w:lvlJc w:val="left"/>
      <w:pPr>
        <w:tabs>
          <w:tab w:val="num" w:pos="0"/>
        </w:tabs>
        <w:ind w:left="720" w:hanging="720"/>
      </w:pPr>
      <w:rPr>
        <w:rFonts w:hint="default"/>
        <w:color w:val="000000"/>
        <w:sz w:val="22"/>
        <w:szCs w:val="22"/>
      </w:rPr>
    </w:lvl>
    <w:lvl w:ilvl="3">
      <w:start w:val="1"/>
      <w:numFmt w:val="decimal"/>
      <w:lvlText w:val="%1.%2.%3.%4."/>
      <w:lvlJc w:val="left"/>
      <w:pPr>
        <w:tabs>
          <w:tab w:val="num" w:pos="0"/>
        </w:tabs>
        <w:ind w:left="720" w:hanging="720"/>
      </w:pPr>
      <w:rPr>
        <w:rFonts w:hint="default"/>
        <w:color w:val="000000"/>
        <w:sz w:val="22"/>
        <w:szCs w:val="22"/>
      </w:rPr>
    </w:lvl>
    <w:lvl w:ilvl="4">
      <w:start w:val="1"/>
      <w:numFmt w:val="decimal"/>
      <w:lvlText w:val="%1.%2.%3.%4.%5."/>
      <w:lvlJc w:val="left"/>
      <w:pPr>
        <w:tabs>
          <w:tab w:val="num" w:pos="0"/>
        </w:tabs>
        <w:ind w:left="1080" w:hanging="1080"/>
      </w:pPr>
      <w:rPr>
        <w:rFonts w:hint="default"/>
        <w:color w:val="000000"/>
        <w:sz w:val="22"/>
        <w:szCs w:val="22"/>
      </w:rPr>
    </w:lvl>
    <w:lvl w:ilvl="5">
      <w:start w:val="1"/>
      <w:numFmt w:val="decimal"/>
      <w:lvlText w:val="%1.%2.%3.%4.%5.%6."/>
      <w:lvlJc w:val="left"/>
      <w:pPr>
        <w:tabs>
          <w:tab w:val="num" w:pos="0"/>
        </w:tabs>
        <w:ind w:left="1080" w:hanging="1080"/>
      </w:pPr>
      <w:rPr>
        <w:rFonts w:hint="default"/>
        <w:color w:val="000000"/>
        <w:sz w:val="22"/>
        <w:szCs w:val="22"/>
      </w:rPr>
    </w:lvl>
    <w:lvl w:ilvl="6">
      <w:start w:val="1"/>
      <w:numFmt w:val="decimal"/>
      <w:lvlText w:val="%1.%2.%3.%4.%5.%6.%7."/>
      <w:lvlJc w:val="left"/>
      <w:pPr>
        <w:tabs>
          <w:tab w:val="num" w:pos="0"/>
        </w:tabs>
        <w:ind w:left="1440" w:hanging="1440"/>
      </w:pPr>
      <w:rPr>
        <w:rFonts w:hint="default"/>
        <w:color w:val="000000"/>
        <w:sz w:val="22"/>
        <w:szCs w:val="22"/>
      </w:rPr>
    </w:lvl>
    <w:lvl w:ilvl="7">
      <w:start w:val="1"/>
      <w:numFmt w:val="decimal"/>
      <w:lvlText w:val="%1.%2.%3.%4.%5.%6.%7.%8."/>
      <w:lvlJc w:val="left"/>
      <w:pPr>
        <w:tabs>
          <w:tab w:val="num" w:pos="0"/>
        </w:tabs>
        <w:ind w:left="1440" w:hanging="1440"/>
      </w:pPr>
      <w:rPr>
        <w:rFonts w:hint="default"/>
        <w:color w:val="000000"/>
        <w:sz w:val="22"/>
        <w:szCs w:val="22"/>
      </w:rPr>
    </w:lvl>
    <w:lvl w:ilvl="8">
      <w:start w:val="1"/>
      <w:numFmt w:val="decimal"/>
      <w:lvlText w:val="%1.%2.%3.%4.%5.%6.%7.%8.%9."/>
      <w:lvlJc w:val="left"/>
      <w:pPr>
        <w:tabs>
          <w:tab w:val="num" w:pos="0"/>
        </w:tabs>
        <w:ind w:left="1800" w:hanging="1800"/>
      </w:pPr>
      <w:rPr>
        <w:rFonts w:hint="default"/>
        <w:color w:val="000000"/>
        <w:sz w:val="22"/>
        <w:szCs w:val="22"/>
      </w:rPr>
    </w:lvl>
  </w:abstractNum>
  <w:abstractNum w:abstractNumId="12" w15:restartNumberingAfterBreak="0">
    <w:nsid w:val="0BA32651"/>
    <w:multiLevelType w:val="singleLevel"/>
    <w:tmpl w:val="00000005"/>
    <w:lvl w:ilvl="0">
      <w:start w:val="1"/>
      <w:numFmt w:val="decimal"/>
      <w:lvlText w:val="%1."/>
      <w:lvlJc w:val="left"/>
      <w:pPr>
        <w:tabs>
          <w:tab w:val="num" w:pos="1080"/>
        </w:tabs>
        <w:ind w:left="1080" w:hanging="360"/>
      </w:pPr>
    </w:lvl>
  </w:abstractNum>
  <w:abstractNum w:abstractNumId="13" w15:restartNumberingAfterBreak="0">
    <w:nsid w:val="191E37BE"/>
    <w:multiLevelType w:val="multilevel"/>
    <w:tmpl w:val="683C5540"/>
    <w:lvl w:ilvl="0">
      <w:start w:val="1"/>
      <w:numFmt w:val="decimal"/>
      <w:lvlText w:val="%1."/>
      <w:lvlJc w:val="left"/>
      <w:pPr>
        <w:tabs>
          <w:tab w:val="num" w:pos="360"/>
        </w:tabs>
        <w:ind w:left="360" w:hanging="360"/>
      </w:pPr>
      <w:rPr>
        <w:b/>
      </w:rPr>
    </w:lvl>
    <w:lvl w:ilvl="1">
      <w:start w:val="1"/>
      <w:numFmt w:val="decimal"/>
      <w:lvlText w:val="%1.%2."/>
      <w:lvlJc w:val="left"/>
      <w:pPr>
        <w:tabs>
          <w:tab w:val="num" w:pos="1332"/>
        </w:tabs>
        <w:ind w:left="1332" w:hanging="432"/>
      </w:pPr>
      <w:rPr>
        <w:b w:val="0"/>
        <w:sz w:val="23"/>
        <w:szCs w:val="23"/>
        <w:lang w:val="ru-RU"/>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E0967C9"/>
    <w:multiLevelType w:val="multilevel"/>
    <w:tmpl w:val="6BF2AC06"/>
    <w:lvl w:ilvl="0">
      <w:start w:val="1"/>
      <w:numFmt w:val="decimal"/>
      <w:lvlText w:val="%1."/>
      <w:lvlJc w:val="left"/>
      <w:pPr>
        <w:tabs>
          <w:tab w:val="num" w:pos="567"/>
        </w:tabs>
        <w:ind w:left="567" w:hanging="567"/>
      </w:pPr>
    </w:lvl>
    <w:lvl w:ilvl="1">
      <w:start w:val="1"/>
      <w:numFmt w:val="decimal"/>
      <w:lvlText w:val="%1.%2"/>
      <w:lvlJc w:val="left"/>
      <w:pPr>
        <w:tabs>
          <w:tab w:val="num" w:pos="1277"/>
        </w:tabs>
        <w:ind w:left="127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E7E04D5"/>
    <w:multiLevelType w:val="singleLevel"/>
    <w:tmpl w:val="D34A6FD8"/>
    <w:lvl w:ilvl="0">
      <w:start w:val="1"/>
      <w:numFmt w:val="decimal"/>
      <w:pStyle w:val="a0"/>
      <w:lvlText w:val="%1."/>
      <w:lvlJc w:val="left"/>
      <w:pPr>
        <w:tabs>
          <w:tab w:val="num" w:pos="360"/>
        </w:tabs>
        <w:ind w:left="360" w:hanging="360"/>
      </w:pPr>
    </w:lvl>
  </w:abstractNum>
  <w:abstractNum w:abstractNumId="16" w15:restartNumberingAfterBreak="0">
    <w:nsid w:val="24C847B5"/>
    <w:multiLevelType w:val="hybridMultilevel"/>
    <w:tmpl w:val="CD70E07A"/>
    <w:lvl w:ilvl="0" w:tplc="7F347C16">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7"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304"/>
        </w:tabs>
        <w:ind w:left="230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CF70BC1"/>
    <w:multiLevelType w:val="multilevel"/>
    <w:tmpl w:val="374005D0"/>
    <w:lvl w:ilvl="0">
      <w:numFmt w:val="none"/>
      <w:lvlText w:val=""/>
      <w:lvlJc w:val="left"/>
      <w:pPr>
        <w:tabs>
          <w:tab w:val="num" w:pos="360"/>
        </w:tabs>
      </w:pPr>
    </w:lvl>
    <w:lvl w:ilvl="1">
      <w:start w:val="1"/>
      <w:numFmt w:val="decimal"/>
      <w:lvlText w:val="%2."/>
      <w:lvlJc w:val="left"/>
      <w:pPr>
        <w:tabs>
          <w:tab w:val="num" w:pos="1476"/>
        </w:tabs>
        <w:ind w:left="1476" w:hanging="576"/>
      </w:pPr>
      <w:rPr>
        <w:rFonts w:hint="default"/>
      </w:rPr>
    </w:lvl>
    <w:lvl w:ilvl="2">
      <w:start w:val="1"/>
      <w:numFmt w:val="decimal"/>
      <w:lvlText w:val="%1.%2.%3"/>
      <w:lvlJc w:val="left"/>
      <w:pPr>
        <w:tabs>
          <w:tab w:val="num" w:pos="767"/>
        </w:tabs>
        <w:ind w:left="54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1"/>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10"/>
  </w:num>
  <w:num w:numId="3">
    <w:abstractNumId w:val="11"/>
  </w:num>
  <w:num w:numId="4">
    <w:abstractNumId w:val="13"/>
  </w:num>
  <w:num w:numId="5">
    <w:abstractNumId w:val="12"/>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7"/>
  </w:num>
  <w:num w:numId="16">
    <w:abstractNumId w:val="19"/>
  </w:num>
  <w:num w:numId="17">
    <w:abstractNumId w:val="15"/>
  </w:num>
  <w:num w:numId="18">
    <w:abstractNumId w:val="14"/>
  </w:num>
  <w:num w:numId="19">
    <w:abstractNumId w:val="18"/>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2"/>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12BA"/>
    <w:rsid w:val="000625AC"/>
    <w:rsid w:val="00080B5C"/>
    <w:rsid w:val="000837E1"/>
    <w:rsid w:val="000A3E31"/>
    <w:rsid w:val="000A57AC"/>
    <w:rsid w:val="000C01B4"/>
    <w:rsid w:val="000E7100"/>
    <w:rsid w:val="00124C33"/>
    <w:rsid w:val="00132062"/>
    <w:rsid w:val="0013570E"/>
    <w:rsid w:val="00151C64"/>
    <w:rsid w:val="0017797C"/>
    <w:rsid w:val="001B4826"/>
    <w:rsid w:val="001C65F6"/>
    <w:rsid w:val="001C76A6"/>
    <w:rsid w:val="0020093A"/>
    <w:rsid w:val="002062D9"/>
    <w:rsid w:val="002226BD"/>
    <w:rsid w:val="00234951"/>
    <w:rsid w:val="00235B8E"/>
    <w:rsid w:val="002376AA"/>
    <w:rsid w:val="00270702"/>
    <w:rsid w:val="00275C83"/>
    <w:rsid w:val="003050BA"/>
    <w:rsid w:val="00322A8E"/>
    <w:rsid w:val="00362D8D"/>
    <w:rsid w:val="0036694E"/>
    <w:rsid w:val="003769D5"/>
    <w:rsid w:val="003914EE"/>
    <w:rsid w:val="003D5FB8"/>
    <w:rsid w:val="003E1390"/>
    <w:rsid w:val="003E1ADE"/>
    <w:rsid w:val="00460402"/>
    <w:rsid w:val="00460E4E"/>
    <w:rsid w:val="00465D19"/>
    <w:rsid w:val="00493876"/>
    <w:rsid w:val="004A0297"/>
    <w:rsid w:val="004B363A"/>
    <w:rsid w:val="004B69A4"/>
    <w:rsid w:val="004C1A3D"/>
    <w:rsid w:val="004C45CE"/>
    <w:rsid w:val="004C7872"/>
    <w:rsid w:val="004D4258"/>
    <w:rsid w:val="004E5617"/>
    <w:rsid w:val="00501DC7"/>
    <w:rsid w:val="00502B75"/>
    <w:rsid w:val="0053254C"/>
    <w:rsid w:val="00533E99"/>
    <w:rsid w:val="005529CB"/>
    <w:rsid w:val="00564E73"/>
    <w:rsid w:val="00595A14"/>
    <w:rsid w:val="005B62AE"/>
    <w:rsid w:val="005D0E7F"/>
    <w:rsid w:val="005D68DD"/>
    <w:rsid w:val="00643F44"/>
    <w:rsid w:val="00650229"/>
    <w:rsid w:val="0065428A"/>
    <w:rsid w:val="00657275"/>
    <w:rsid w:val="006A19F9"/>
    <w:rsid w:val="006B1B01"/>
    <w:rsid w:val="006E2611"/>
    <w:rsid w:val="00737C49"/>
    <w:rsid w:val="00742439"/>
    <w:rsid w:val="007647D5"/>
    <w:rsid w:val="00782E58"/>
    <w:rsid w:val="00796749"/>
    <w:rsid w:val="007A25D5"/>
    <w:rsid w:val="007B565D"/>
    <w:rsid w:val="007C23D9"/>
    <w:rsid w:val="007C3EE4"/>
    <w:rsid w:val="007D328B"/>
    <w:rsid w:val="007E4734"/>
    <w:rsid w:val="007F70B2"/>
    <w:rsid w:val="008312BA"/>
    <w:rsid w:val="00831903"/>
    <w:rsid w:val="008542E6"/>
    <w:rsid w:val="008664C8"/>
    <w:rsid w:val="00870E82"/>
    <w:rsid w:val="00883EF7"/>
    <w:rsid w:val="00890036"/>
    <w:rsid w:val="008D540B"/>
    <w:rsid w:val="008D6DD7"/>
    <w:rsid w:val="008E5B0C"/>
    <w:rsid w:val="008F696E"/>
    <w:rsid w:val="0091130F"/>
    <w:rsid w:val="00912BE7"/>
    <w:rsid w:val="009149CF"/>
    <w:rsid w:val="009159C5"/>
    <w:rsid w:val="009170B6"/>
    <w:rsid w:val="00920A8E"/>
    <w:rsid w:val="009314EE"/>
    <w:rsid w:val="00933CC0"/>
    <w:rsid w:val="00951651"/>
    <w:rsid w:val="009657CB"/>
    <w:rsid w:val="009732A3"/>
    <w:rsid w:val="009841DD"/>
    <w:rsid w:val="009A2FF5"/>
    <w:rsid w:val="009E67AB"/>
    <w:rsid w:val="00A06CF9"/>
    <w:rsid w:val="00A11410"/>
    <w:rsid w:val="00A11543"/>
    <w:rsid w:val="00A45BCE"/>
    <w:rsid w:val="00A51E5D"/>
    <w:rsid w:val="00A5495A"/>
    <w:rsid w:val="00A552C9"/>
    <w:rsid w:val="00A75EFA"/>
    <w:rsid w:val="00A860C0"/>
    <w:rsid w:val="00A932D4"/>
    <w:rsid w:val="00A97A54"/>
    <w:rsid w:val="00AA56C4"/>
    <w:rsid w:val="00B04BC1"/>
    <w:rsid w:val="00B05E33"/>
    <w:rsid w:val="00B1274B"/>
    <w:rsid w:val="00B30968"/>
    <w:rsid w:val="00B33909"/>
    <w:rsid w:val="00B400A7"/>
    <w:rsid w:val="00B64044"/>
    <w:rsid w:val="00B72E0B"/>
    <w:rsid w:val="00B75749"/>
    <w:rsid w:val="00B845C6"/>
    <w:rsid w:val="00BE087D"/>
    <w:rsid w:val="00C01F96"/>
    <w:rsid w:val="00C45C9A"/>
    <w:rsid w:val="00C529B5"/>
    <w:rsid w:val="00C750E9"/>
    <w:rsid w:val="00CA454A"/>
    <w:rsid w:val="00CE6D89"/>
    <w:rsid w:val="00D20026"/>
    <w:rsid w:val="00D443BE"/>
    <w:rsid w:val="00D4538C"/>
    <w:rsid w:val="00D61A1D"/>
    <w:rsid w:val="00DB3741"/>
    <w:rsid w:val="00DF5158"/>
    <w:rsid w:val="00E00EEB"/>
    <w:rsid w:val="00E23601"/>
    <w:rsid w:val="00E432CB"/>
    <w:rsid w:val="00E726F5"/>
    <w:rsid w:val="00EB07C3"/>
    <w:rsid w:val="00EB218B"/>
    <w:rsid w:val="00EB4DC0"/>
    <w:rsid w:val="00EE2973"/>
    <w:rsid w:val="00EE331B"/>
    <w:rsid w:val="00F06901"/>
    <w:rsid w:val="00F135E7"/>
    <w:rsid w:val="00F36367"/>
    <w:rsid w:val="00F638AE"/>
    <w:rsid w:val="00FD7644"/>
    <w:rsid w:val="00FD76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BD52891"/>
  <w15:docId w15:val="{8076A9DC-F8EA-42CB-97D1-DDA04BA35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0" w:unhideWhenUsed="1" w:qFormat="1"/>
    <w:lsdException w:name="heading 5" w:semiHidden="1" w:uiPriority="0" w:unhideWhenUsed="1"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widowControl w:val="0"/>
      <w:suppressAutoHyphens/>
      <w:autoSpaceDE w:val="0"/>
    </w:pPr>
    <w:rPr>
      <w:sz w:val="24"/>
      <w:szCs w:val="24"/>
      <w:lang w:eastAsia="zh-C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3"/>
    <w:uiPriority w:val="9"/>
    <w:qFormat/>
    <w:pPr>
      <w:widowControl/>
      <w:numPr>
        <w:numId w:val="1"/>
      </w:numPr>
      <w:autoSpaceDE/>
      <w:spacing w:before="280" w:after="280"/>
      <w:outlineLvl w:val="0"/>
    </w:pPr>
    <w:rPr>
      <w:b/>
      <w:bCs/>
      <w:kern w:val="2"/>
      <w:sz w:val="48"/>
      <w:szCs w:val="48"/>
    </w:rPr>
  </w:style>
  <w:style w:type="paragraph" w:styleId="20">
    <w:name w:val="heading 2"/>
    <w:aliases w:val="H2"/>
    <w:basedOn w:val="a2"/>
    <w:next w:val="a2"/>
    <w:uiPriority w:val="9"/>
    <w:qFormat/>
    <w:pPr>
      <w:keepNext/>
      <w:numPr>
        <w:ilvl w:val="1"/>
        <w:numId w:val="1"/>
      </w:numPr>
      <w:spacing w:before="240" w:after="60"/>
      <w:outlineLvl w:val="1"/>
    </w:pPr>
    <w:rPr>
      <w:rFonts w:ascii="Arial" w:hAnsi="Arial" w:cs="Arial"/>
      <w:b/>
      <w:bCs/>
      <w:i/>
      <w:iCs/>
      <w:sz w:val="28"/>
      <w:szCs w:val="28"/>
    </w:rPr>
  </w:style>
  <w:style w:type="paragraph" w:styleId="31">
    <w:name w:val="heading 3"/>
    <w:aliases w:val="H3"/>
    <w:basedOn w:val="a2"/>
    <w:next w:val="a2"/>
    <w:qFormat/>
    <w:pPr>
      <w:keepNext/>
      <w:widowControl/>
      <w:numPr>
        <w:ilvl w:val="2"/>
        <w:numId w:val="1"/>
      </w:numPr>
      <w:autoSpaceDE/>
      <w:spacing w:before="240" w:after="60" w:line="276" w:lineRule="auto"/>
      <w:outlineLvl w:val="2"/>
    </w:pPr>
    <w:rPr>
      <w:rFonts w:ascii="Arial" w:eastAsia="Calibri" w:hAnsi="Arial" w:cs="Arial"/>
      <w:b/>
      <w:bCs/>
      <w:sz w:val="26"/>
      <w:szCs w:val="26"/>
    </w:rPr>
  </w:style>
  <w:style w:type="paragraph" w:styleId="41">
    <w:name w:val="heading 4"/>
    <w:basedOn w:val="a2"/>
    <w:next w:val="a2"/>
    <w:link w:val="42"/>
    <w:qFormat/>
    <w:rsid w:val="00F06901"/>
    <w:pPr>
      <w:keepNext/>
      <w:widowControl/>
      <w:tabs>
        <w:tab w:val="num" w:pos="2304"/>
      </w:tabs>
      <w:suppressAutoHyphens w:val="0"/>
      <w:autoSpaceDE/>
      <w:spacing w:before="240" w:after="60"/>
      <w:ind w:left="2304" w:hanging="864"/>
      <w:jc w:val="both"/>
      <w:outlineLvl w:val="3"/>
    </w:pPr>
    <w:rPr>
      <w:rFonts w:ascii="Arial" w:hAnsi="Arial"/>
      <w:szCs w:val="20"/>
      <w:lang w:val="x-none" w:eastAsia="x-none"/>
    </w:rPr>
  </w:style>
  <w:style w:type="paragraph" w:styleId="51">
    <w:name w:val="heading 5"/>
    <w:basedOn w:val="a2"/>
    <w:next w:val="a2"/>
    <w:link w:val="52"/>
    <w:qFormat/>
    <w:rsid w:val="00F06901"/>
    <w:pPr>
      <w:widowControl/>
      <w:tabs>
        <w:tab w:val="num" w:pos="1008"/>
      </w:tabs>
      <w:suppressAutoHyphens w:val="0"/>
      <w:autoSpaceDE/>
      <w:spacing w:before="240" w:after="60"/>
      <w:ind w:left="1008" w:hanging="1008"/>
      <w:jc w:val="both"/>
      <w:outlineLvl w:val="4"/>
    </w:pPr>
    <w:rPr>
      <w:sz w:val="22"/>
      <w:szCs w:val="20"/>
      <w:lang w:val="x-none" w:eastAsia="x-none"/>
    </w:rPr>
  </w:style>
  <w:style w:type="paragraph" w:styleId="6">
    <w:name w:val="heading 6"/>
    <w:basedOn w:val="a2"/>
    <w:next w:val="a2"/>
    <w:qFormat/>
    <w:pPr>
      <w:numPr>
        <w:ilvl w:val="5"/>
        <w:numId w:val="1"/>
      </w:numPr>
      <w:spacing w:before="240" w:after="60"/>
      <w:outlineLvl w:val="5"/>
    </w:pPr>
    <w:rPr>
      <w:rFonts w:ascii="Calibri" w:hAnsi="Calibri"/>
      <w:b/>
      <w:bCs/>
      <w:sz w:val="22"/>
      <w:szCs w:val="22"/>
    </w:rPr>
  </w:style>
  <w:style w:type="paragraph" w:styleId="7">
    <w:name w:val="heading 7"/>
    <w:basedOn w:val="a2"/>
    <w:next w:val="a2"/>
    <w:link w:val="70"/>
    <w:uiPriority w:val="99"/>
    <w:qFormat/>
    <w:rsid w:val="00F06901"/>
    <w:pPr>
      <w:widowControl/>
      <w:tabs>
        <w:tab w:val="num" w:pos="1296"/>
      </w:tabs>
      <w:suppressAutoHyphens w:val="0"/>
      <w:autoSpaceDE/>
      <w:spacing w:before="240" w:after="60"/>
      <w:ind w:left="1296" w:hanging="1296"/>
      <w:jc w:val="both"/>
      <w:outlineLvl w:val="6"/>
    </w:pPr>
    <w:rPr>
      <w:rFonts w:ascii="Arial" w:hAnsi="Arial"/>
      <w:sz w:val="20"/>
      <w:szCs w:val="20"/>
      <w:lang w:val="x-none" w:eastAsia="x-none"/>
    </w:rPr>
  </w:style>
  <w:style w:type="paragraph" w:styleId="8">
    <w:name w:val="heading 8"/>
    <w:basedOn w:val="a2"/>
    <w:next w:val="a2"/>
    <w:link w:val="80"/>
    <w:uiPriority w:val="99"/>
    <w:qFormat/>
    <w:rsid w:val="00F06901"/>
    <w:pPr>
      <w:widowControl/>
      <w:tabs>
        <w:tab w:val="num" w:pos="1440"/>
      </w:tabs>
      <w:suppressAutoHyphens w:val="0"/>
      <w:autoSpaceDE/>
      <w:spacing w:before="240" w:after="60"/>
      <w:ind w:left="1440" w:hanging="1440"/>
      <w:jc w:val="both"/>
      <w:outlineLvl w:val="7"/>
    </w:pPr>
    <w:rPr>
      <w:rFonts w:ascii="Arial" w:hAnsi="Arial"/>
      <w:i/>
      <w:sz w:val="20"/>
      <w:szCs w:val="20"/>
      <w:lang w:val="x-none" w:eastAsia="x-none"/>
    </w:rPr>
  </w:style>
  <w:style w:type="paragraph" w:styleId="9">
    <w:name w:val="heading 9"/>
    <w:basedOn w:val="a2"/>
    <w:next w:val="a2"/>
    <w:link w:val="90"/>
    <w:uiPriority w:val="99"/>
    <w:qFormat/>
    <w:rsid w:val="00F06901"/>
    <w:pPr>
      <w:widowControl/>
      <w:tabs>
        <w:tab w:val="num" w:pos="1584"/>
      </w:tabs>
      <w:suppressAutoHyphens w:val="0"/>
      <w:autoSpaceDE/>
      <w:spacing w:before="240" w:after="60"/>
      <w:ind w:left="1584" w:hanging="1584"/>
      <w:jc w:val="both"/>
      <w:outlineLvl w:val="8"/>
    </w:pPr>
    <w:rPr>
      <w:rFonts w:ascii="Arial" w:hAnsi="Arial"/>
      <w:b/>
      <w:i/>
      <w:sz w:val="18"/>
      <w:szCs w:val="20"/>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color w:val="00000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b/>
      <w:color w:val="00000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b/>
    </w:rPr>
  </w:style>
  <w:style w:type="character" w:customStyle="1" w:styleId="WW8Num11z1">
    <w:name w:val="WW8Num11z1"/>
    <w:rPr>
      <w:b w:val="0"/>
      <w:lang w:val="ru-RU"/>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rPr>
      <w:rFonts w:ascii="Times New Roman" w:eastAsia="Times New Roman" w:hAnsi="Times New Roman" w:cs="Times New Roman"/>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sz w:val="20"/>
    </w:rPr>
  </w:style>
  <w:style w:type="character" w:customStyle="1" w:styleId="WW8Num18z1">
    <w:name w:val="WW8Num18z1"/>
    <w:rPr>
      <w:rFonts w:ascii="Courier New" w:hAnsi="Courier New" w:cs="Courier New" w:hint="default"/>
      <w:sz w:val="20"/>
    </w:rPr>
  </w:style>
  <w:style w:type="character" w:customStyle="1" w:styleId="WW8Num18z2">
    <w:name w:val="WW8Num18z2"/>
    <w:rPr>
      <w:rFonts w:ascii="Wingdings" w:hAnsi="Wingdings" w:cs="Wingdings" w:hint="default"/>
      <w:sz w:val="20"/>
    </w:rPr>
  </w:style>
  <w:style w:type="character" w:customStyle="1" w:styleId="WW8Num19z0">
    <w:name w:val="WW8Num19z0"/>
  </w:style>
  <w:style w:type="character" w:customStyle="1" w:styleId="WW8Num19z1">
    <w:name w:val="WW8Num19z1"/>
    <w:rPr>
      <w:rFonts w:ascii="Times New Roman" w:eastAsia="Times New Roman" w:hAnsi="Times New Roman" w:cs="Times New Roman"/>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sz w:val="22"/>
      <w:szCs w:val="22"/>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hint="default"/>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hint="default"/>
    </w:rPr>
  </w:style>
  <w:style w:type="character" w:customStyle="1" w:styleId="WW8Num25z0">
    <w:name w:val="WW8Num25z0"/>
  </w:style>
  <w:style w:type="character" w:customStyle="1" w:styleId="WW8Num25z1">
    <w:name w:val="WW8Num25z1"/>
    <w:rPr>
      <w:rFonts w:ascii="Times New Roman" w:eastAsia="Times New Roman" w:hAnsi="Times New Roman" w:cs="Times New Roman"/>
    </w:rPr>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hAnsi="Symbol" w:cs="Symbol" w:hint="default"/>
      <w:sz w:val="20"/>
    </w:rPr>
  </w:style>
  <w:style w:type="character" w:customStyle="1" w:styleId="WW8Num26z1">
    <w:name w:val="WW8Num26z1"/>
    <w:rPr>
      <w:rFonts w:ascii="Courier New" w:hAnsi="Courier New" w:cs="Courier New" w:hint="default"/>
      <w:sz w:val="20"/>
    </w:rPr>
  </w:style>
  <w:style w:type="character" w:customStyle="1" w:styleId="WW8Num26z2">
    <w:name w:val="WW8Num26z2"/>
    <w:rPr>
      <w:rFonts w:ascii="Wingdings" w:hAnsi="Wingdings" w:cs="Wingdings" w:hint="default"/>
      <w:sz w:val="20"/>
    </w:rPr>
  </w:style>
  <w:style w:type="character" w:customStyle="1" w:styleId="WW8Num27z0">
    <w:name w:val="WW8Num27z0"/>
    <w:rPr>
      <w:rFonts w:hint="default"/>
      <w:color w:val="000000"/>
      <w:sz w:val="22"/>
      <w:szCs w:val="22"/>
    </w:rPr>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sz w:val="20"/>
      <w:szCs w:val="20"/>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21">
    <w:name w:val="Основной шрифт абзаца2"/>
  </w:style>
  <w:style w:type="character" w:customStyle="1" w:styleId="a7">
    <w:name w:val="Основной текст Знак"/>
    <w:uiPriority w:val="99"/>
    <w:rPr>
      <w:sz w:val="24"/>
      <w:szCs w:val="24"/>
      <w:lang w:eastAsia="zh-CN"/>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Pr>
      <w:b/>
      <w:bCs/>
      <w:kern w:val="2"/>
      <w:sz w:val="48"/>
      <w:szCs w:val="48"/>
      <w:lang w:eastAsia="zh-CN"/>
    </w:rPr>
  </w:style>
  <w:style w:type="character" w:customStyle="1" w:styleId="22">
    <w:name w:val="Заголовок 2 Знак"/>
    <w:aliases w:val="H2 Знак"/>
    <w:uiPriority w:val="9"/>
    <w:rPr>
      <w:rFonts w:ascii="Arial" w:hAnsi="Arial" w:cs="Arial"/>
      <w:b/>
      <w:bCs/>
      <w:i/>
      <w:iCs/>
      <w:sz w:val="28"/>
      <w:szCs w:val="28"/>
      <w:lang w:eastAsia="zh-CN"/>
    </w:rPr>
  </w:style>
  <w:style w:type="character" w:customStyle="1" w:styleId="32">
    <w:name w:val="Заголовок 3 Знак"/>
    <w:aliases w:val="H3 Знак1"/>
    <w:rPr>
      <w:rFonts w:ascii="Arial" w:eastAsia="Calibri" w:hAnsi="Arial" w:cs="Arial"/>
      <w:b/>
      <w:bCs/>
      <w:sz w:val="26"/>
      <w:szCs w:val="26"/>
      <w:lang w:eastAsia="zh-CN"/>
    </w:rPr>
  </w:style>
  <w:style w:type="character" w:customStyle="1" w:styleId="11">
    <w:name w:val="Основной шрифт абзаца1"/>
  </w:style>
  <w:style w:type="character" w:customStyle="1" w:styleId="FontStyle21">
    <w:name w:val="Font Style21"/>
    <w:rPr>
      <w:rFonts w:ascii="Times New Roman" w:hAnsi="Times New Roman" w:cs="Times New Roman"/>
      <w:sz w:val="24"/>
      <w:szCs w:val="24"/>
    </w:rPr>
  </w:style>
  <w:style w:type="character" w:customStyle="1" w:styleId="FontStyle22">
    <w:name w:val="Font Style22"/>
    <w:rPr>
      <w:rFonts w:ascii="Arial Narrow" w:hAnsi="Arial Narrow" w:cs="Arial Narrow"/>
      <w:i/>
      <w:iCs/>
      <w:sz w:val="28"/>
      <w:szCs w:val="28"/>
    </w:rPr>
  </w:style>
  <w:style w:type="character" w:customStyle="1" w:styleId="FontStyle23">
    <w:name w:val="Font Style23"/>
    <w:rPr>
      <w:rFonts w:ascii="Times New Roman" w:hAnsi="Times New Roman" w:cs="Times New Roman"/>
      <w:i/>
      <w:iCs/>
      <w:spacing w:val="-20"/>
      <w:sz w:val="48"/>
      <w:szCs w:val="48"/>
    </w:rPr>
  </w:style>
  <w:style w:type="character" w:customStyle="1" w:styleId="FontStyle24">
    <w:name w:val="Font Style24"/>
    <w:rPr>
      <w:rFonts w:ascii="Calibri" w:hAnsi="Calibri" w:cs="Calibri"/>
      <w:b/>
      <w:bCs/>
      <w:i/>
      <w:iCs/>
      <w:sz w:val="24"/>
      <w:szCs w:val="24"/>
    </w:rPr>
  </w:style>
  <w:style w:type="character" w:customStyle="1" w:styleId="FontStyle25">
    <w:name w:val="Font Style25"/>
    <w:rPr>
      <w:rFonts w:ascii="Calibri" w:hAnsi="Calibri" w:cs="Calibri"/>
      <w:sz w:val="24"/>
      <w:szCs w:val="24"/>
    </w:rPr>
  </w:style>
  <w:style w:type="character" w:customStyle="1" w:styleId="FontStyle26">
    <w:name w:val="Font Style26"/>
    <w:rPr>
      <w:rFonts w:ascii="Times New Roman" w:hAnsi="Times New Roman" w:cs="Times New Roman"/>
      <w:sz w:val="24"/>
      <w:szCs w:val="24"/>
    </w:rPr>
  </w:style>
  <w:style w:type="character" w:customStyle="1" w:styleId="FontStyle27">
    <w:name w:val="Font Style27"/>
    <w:rPr>
      <w:rFonts w:ascii="Times New Roman" w:hAnsi="Times New Roman" w:cs="Times New Roman"/>
      <w:sz w:val="26"/>
      <w:szCs w:val="26"/>
    </w:rPr>
  </w:style>
  <w:style w:type="character" w:customStyle="1" w:styleId="FontStyle28">
    <w:name w:val="Font Style28"/>
    <w:rPr>
      <w:rFonts w:ascii="Times New Roman" w:hAnsi="Times New Roman" w:cs="Times New Roman"/>
      <w:b/>
      <w:bCs/>
      <w:sz w:val="26"/>
      <w:szCs w:val="26"/>
    </w:rPr>
  </w:style>
  <w:style w:type="character" w:customStyle="1" w:styleId="FontStyle29">
    <w:name w:val="Font Style29"/>
    <w:rPr>
      <w:rFonts w:ascii="Times New Roman" w:hAnsi="Times New Roman" w:cs="Times New Roman"/>
      <w:b/>
      <w:bCs/>
      <w:sz w:val="16"/>
      <w:szCs w:val="16"/>
    </w:rPr>
  </w:style>
  <w:style w:type="character" w:customStyle="1" w:styleId="a8">
    <w:name w:val="Цветовое выделение"/>
    <w:rPr>
      <w:b/>
      <w:color w:val="26282F"/>
    </w:rPr>
  </w:style>
  <w:style w:type="character" w:customStyle="1" w:styleId="a9">
    <w:name w:val="Текст выноски Знак"/>
    <w:uiPriority w:val="99"/>
    <w:rPr>
      <w:rFonts w:ascii="Tahoma" w:eastAsia="Times New Roman" w:hAnsi="Tahoma" w:cs="Tahoma"/>
      <w:sz w:val="16"/>
      <w:szCs w:val="16"/>
    </w:rPr>
  </w:style>
  <w:style w:type="character" w:customStyle="1" w:styleId="33">
    <w:name w:val="Основной текст с отступом 3 Знак"/>
    <w:link w:val="34"/>
    <w:uiPriority w:val="99"/>
    <w:rPr>
      <w:rFonts w:ascii="Times New Roman" w:eastAsia="SimSun" w:hAnsi="Times New Roman" w:cs="Mangal"/>
      <w:kern w:val="2"/>
      <w:sz w:val="16"/>
      <w:szCs w:val="14"/>
      <w:lang w:bidi="hi-IN"/>
    </w:rPr>
  </w:style>
  <w:style w:type="character" w:customStyle="1" w:styleId="12">
    <w:name w:val="Знак примечания1"/>
    <w:rPr>
      <w:sz w:val="16"/>
      <w:szCs w:val="16"/>
    </w:rPr>
  </w:style>
  <w:style w:type="character" w:customStyle="1" w:styleId="aa">
    <w:name w:val="Текст примечания Знак"/>
    <w:rPr>
      <w:rFonts w:ascii="Times New Roman" w:eastAsia="Times New Roman" w:hAnsi="Times New Roman" w:cs="Times New Roman"/>
    </w:rPr>
  </w:style>
  <w:style w:type="character" w:customStyle="1" w:styleId="ab">
    <w:name w:val="Тема примечания Знак"/>
    <w:rPr>
      <w:rFonts w:ascii="Times New Roman" w:eastAsia="Times New Roman" w:hAnsi="Times New Roman" w:cs="Times New Roman"/>
      <w:b/>
      <w:bCs/>
    </w:rPr>
  </w:style>
  <w:style w:type="character" w:customStyle="1" w:styleId="ac">
    <w:name w:val="Название Знак"/>
    <w:rPr>
      <w:rFonts w:eastAsia="Calibri"/>
      <w:b/>
      <w:bCs/>
      <w:sz w:val="28"/>
      <w:szCs w:val="28"/>
      <w:lang w:val="ru-RU" w:bidi="ar-SA"/>
    </w:rPr>
  </w:style>
  <w:style w:type="character" w:styleId="ad">
    <w:name w:val="Strong"/>
    <w:uiPriority w:val="22"/>
    <w:qFormat/>
    <w:rPr>
      <w:b/>
      <w:bCs/>
    </w:rPr>
  </w:style>
  <w:style w:type="character" w:styleId="ae">
    <w:name w:val="Hyperlink"/>
    <w:rPr>
      <w:color w:val="0000FF"/>
      <w:u w:val="single"/>
    </w:rPr>
  </w:style>
  <w:style w:type="character" w:customStyle="1" w:styleId="60">
    <w:name w:val="Заголовок 6 Знак"/>
    <w:rPr>
      <w:rFonts w:ascii="Calibri" w:eastAsia="Times New Roman" w:hAnsi="Calibri" w:cs="Times New Roman"/>
      <w:b/>
      <w:bCs/>
      <w:sz w:val="22"/>
      <w:szCs w:val="22"/>
    </w:rPr>
  </w:style>
  <w:style w:type="character" w:customStyle="1" w:styleId="FontStyle16">
    <w:name w:val="Font Style16"/>
    <w:rPr>
      <w:rFonts w:ascii="Times New Roman" w:hAnsi="Times New Roman" w:cs="Times New Roman" w:hint="default"/>
      <w:color w:val="000000"/>
      <w:sz w:val="22"/>
      <w:szCs w:val="22"/>
    </w:rPr>
  </w:style>
  <w:style w:type="character" w:customStyle="1" w:styleId="35">
    <w:name w:val="Основной шрифт абзаца3"/>
  </w:style>
  <w:style w:type="character" w:customStyle="1" w:styleId="af">
    <w:name w:val="Основной текст с отступом Знак"/>
    <w:uiPriority w:val="99"/>
    <w:rPr>
      <w:rFonts w:ascii="Calibri" w:eastAsia="Calibri" w:hAnsi="Calibri" w:cs="Calibri"/>
      <w:sz w:val="22"/>
      <w:szCs w:val="22"/>
      <w:lang w:eastAsia="zh-CN"/>
    </w:rPr>
  </w:style>
  <w:style w:type="character" w:customStyle="1" w:styleId="af0">
    <w:name w:val="Верхний колонтитул Знак"/>
    <w:aliases w:val="Linie Знак,header Знак,Знак Знак Знак"/>
    <w:uiPriority w:val="99"/>
    <w:qFormat/>
    <w:rPr>
      <w:sz w:val="24"/>
      <w:lang w:eastAsia="zh-CN"/>
    </w:rPr>
  </w:style>
  <w:style w:type="character" w:customStyle="1" w:styleId="310">
    <w:name w:val="Основной текст с отступом 3 Знак1"/>
    <w:rPr>
      <w:sz w:val="16"/>
      <w:szCs w:val="16"/>
      <w:lang w:eastAsia="zh-CN"/>
    </w:rPr>
  </w:style>
  <w:style w:type="character" w:styleId="af1">
    <w:name w:val="FollowedHyperlink"/>
    <w:rPr>
      <w:color w:val="800080"/>
      <w:u w:val="single"/>
    </w:rPr>
  </w:style>
  <w:style w:type="character" w:customStyle="1" w:styleId="af2">
    <w:name w:val="Текст сноски Знак"/>
    <w:basedOn w:val="21"/>
    <w:uiPriority w:val="99"/>
  </w:style>
  <w:style w:type="character" w:customStyle="1" w:styleId="af3">
    <w:name w:val="Нижний колонтитул Знак"/>
    <w:uiPriority w:val="99"/>
    <w:rPr>
      <w:sz w:val="24"/>
      <w:szCs w:val="24"/>
    </w:rPr>
  </w:style>
  <w:style w:type="character" w:customStyle="1" w:styleId="af4">
    <w:name w:val="Заголовок Знак"/>
    <w:link w:val="af5"/>
    <w:uiPriority w:val="99"/>
    <w:rPr>
      <w:b/>
      <w:bCs/>
      <w:sz w:val="24"/>
      <w:szCs w:val="24"/>
    </w:rPr>
  </w:style>
  <w:style w:type="character" w:customStyle="1" w:styleId="23">
    <w:name w:val="Основной текст 2 Знак"/>
    <w:link w:val="24"/>
    <w:uiPriority w:val="99"/>
    <w:rPr>
      <w:sz w:val="24"/>
      <w:szCs w:val="24"/>
    </w:rPr>
  </w:style>
  <w:style w:type="character" w:customStyle="1" w:styleId="36">
    <w:name w:val="Основной текст 3 Знак"/>
    <w:uiPriority w:val="99"/>
    <w:rPr>
      <w:sz w:val="16"/>
      <w:szCs w:val="16"/>
    </w:rPr>
  </w:style>
  <w:style w:type="character" w:customStyle="1" w:styleId="311">
    <w:name w:val="Основной текст 3 Знак1"/>
    <w:rPr>
      <w:sz w:val="16"/>
      <w:szCs w:val="16"/>
      <w:lang w:eastAsia="zh-CN"/>
    </w:rPr>
  </w:style>
  <w:style w:type="character" w:customStyle="1" w:styleId="25">
    <w:name w:val="Основной текст с отступом 2 Знак"/>
    <w:aliases w:val=" Знак Знак"/>
    <w:rPr>
      <w:sz w:val="24"/>
      <w:szCs w:val="24"/>
    </w:rPr>
  </w:style>
  <w:style w:type="character" w:customStyle="1" w:styleId="ConsNormal">
    <w:name w:val="ConsNormal Знак"/>
    <w:rPr>
      <w:rFonts w:ascii="Arial" w:hAnsi="Arial" w:cs="Arial"/>
    </w:rPr>
  </w:style>
  <w:style w:type="character" w:customStyle="1" w:styleId="af6">
    <w:name w:val="Основной текст_"/>
    <w:rPr>
      <w:sz w:val="25"/>
      <w:szCs w:val="25"/>
      <w:shd w:val="clear" w:color="auto" w:fill="FFFFFF"/>
    </w:rPr>
  </w:style>
  <w:style w:type="character" w:customStyle="1" w:styleId="ConsPlusNormal">
    <w:name w:val="ConsPlusNormal Знак Знак"/>
    <w:rPr>
      <w:rFonts w:ascii="Arial" w:hAnsi="Arial" w:cs="Arial"/>
      <w:sz w:val="24"/>
      <w:szCs w:val="24"/>
    </w:rPr>
  </w:style>
  <w:style w:type="character" w:customStyle="1" w:styleId="grame">
    <w:name w:val="grame"/>
  </w:style>
  <w:style w:type="character" w:customStyle="1" w:styleId="13">
    <w:name w:val="Основной текст1"/>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5"/>
      <w:szCs w:val="25"/>
      <w:u w:val="none"/>
      <w:vertAlign w:val="baseline"/>
      <w:lang w:val="ru-RU"/>
    </w:rPr>
  </w:style>
  <w:style w:type="character" w:customStyle="1" w:styleId="u">
    <w:name w:val="u"/>
  </w:style>
  <w:style w:type="character" w:customStyle="1" w:styleId="apple-converted-space">
    <w:name w:val="apple-converted-space"/>
  </w:style>
  <w:style w:type="character" w:customStyle="1" w:styleId="iceouttxt5">
    <w:name w:val="iceouttxt5"/>
    <w:rPr>
      <w:rFonts w:ascii="Arial" w:hAnsi="Arial" w:cs="Arial" w:hint="default"/>
      <w:color w:val="666666"/>
      <w:sz w:val="13"/>
      <w:szCs w:val="13"/>
    </w:rPr>
  </w:style>
  <w:style w:type="character" w:customStyle="1" w:styleId="61">
    <w:name w:val="Знак Знак6"/>
    <w:rPr>
      <w:rFonts w:ascii="Arial" w:hAnsi="Arial" w:cs="Arial"/>
      <w:b/>
      <w:bCs/>
      <w:color w:val="000080"/>
      <w:lang w:bidi="ar-SA"/>
    </w:rPr>
  </w:style>
  <w:style w:type="character" w:customStyle="1" w:styleId="53">
    <w:name w:val="Знак Знак5"/>
    <w:rPr>
      <w:rFonts w:ascii="Cambria" w:hAnsi="Cambria" w:cs="Cambria"/>
      <w:b/>
      <w:bCs/>
      <w:i/>
      <w:iCs/>
      <w:sz w:val="28"/>
      <w:szCs w:val="28"/>
      <w:lang w:bidi="ar-SA"/>
    </w:rPr>
  </w:style>
  <w:style w:type="character" w:customStyle="1" w:styleId="43">
    <w:name w:val="Знак Знак4"/>
    <w:rPr>
      <w:rFonts w:ascii="Cambria" w:hAnsi="Cambria" w:cs="Cambria"/>
      <w:b/>
      <w:bCs/>
      <w:sz w:val="26"/>
      <w:szCs w:val="26"/>
      <w:lang w:bidi="ar-SA"/>
    </w:rPr>
  </w:style>
  <w:style w:type="character" w:customStyle="1" w:styleId="37">
    <w:name w:val="Знак Знак3"/>
    <w:rPr>
      <w:sz w:val="24"/>
      <w:szCs w:val="24"/>
      <w:lang w:bidi="ar-SA"/>
    </w:rPr>
  </w:style>
  <w:style w:type="character" w:styleId="af7">
    <w:name w:val="page number"/>
  </w:style>
  <w:style w:type="character" w:customStyle="1" w:styleId="26">
    <w:name w:val="Знак Знак2"/>
    <w:rPr>
      <w:sz w:val="24"/>
      <w:szCs w:val="24"/>
      <w:lang w:bidi="ar-SA"/>
    </w:rPr>
  </w:style>
  <w:style w:type="character" w:customStyle="1" w:styleId="14">
    <w:name w:val="Знак Знак1"/>
    <w:rPr>
      <w:rFonts w:ascii="Tahoma" w:hAnsi="Tahoma" w:cs="Tahoma"/>
      <w:sz w:val="16"/>
      <w:szCs w:val="16"/>
      <w:lang w:bidi="ar-SA"/>
    </w:rPr>
  </w:style>
  <w:style w:type="character" w:customStyle="1" w:styleId="af8">
    <w:name w:val="Знак Знак"/>
    <w:rPr>
      <w:sz w:val="16"/>
      <w:szCs w:val="16"/>
      <w:lang w:bidi="ar-SA"/>
    </w:rPr>
  </w:style>
  <w:style w:type="character" w:customStyle="1" w:styleId="71">
    <w:name w:val="Знак Знак7"/>
    <w:rPr>
      <w:rFonts w:ascii="Arial" w:hAnsi="Arial" w:cs="Arial"/>
      <w:b/>
      <w:bCs/>
      <w:color w:val="000080"/>
      <w:lang w:bidi="ar-SA"/>
    </w:rPr>
  </w:style>
  <w:style w:type="character" w:customStyle="1" w:styleId="15">
    <w:name w:val="Текст примечания Знак1"/>
    <w:rPr>
      <w:lang w:eastAsia="zh-CN"/>
    </w:rPr>
  </w:style>
  <w:style w:type="character" w:customStyle="1" w:styleId="27">
    <w:name w:val="Основной текст (2)_"/>
    <w:rPr>
      <w:shd w:val="clear" w:color="auto" w:fill="FFFFFF"/>
    </w:rPr>
  </w:style>
  <w:style w:type="character" w:customStyle="1" w:styleId="28pt">
    <w:name w:val="Основной текст (2) + 8 pt"/>
    <w:rPr>
      <w:rFonts w:ascii="Times New Roman" w:eastAsia="Times New Roman" w:hAnsi="Times New Roman" w:cs="Times New Roman"/>
      <w:b w:val="0"/>
      <w:bCs w:val="0"/>
      <w:i w:val="0"/>
      <w:iCs w:val="0"/>
      <w:caps w:val="0"/>
      <w:smallCaps w:val="0"/>
      <w:strike w:val="0"/>
      <w:dstrike w:val="0"/>
      <w:color w:val="000000"/>
      <w:spacing w:val="0"/>
      <w:w w:val="100"/>
      <w:position w:val="0"/>
      <w:sz w:val="16"/>
      <w:szCs w:val="16"/>
      <w:u w:val="none"/>
      <w:vertAlign w:val="baseline"/>
      <w:lang w:val="ru-RU" w:bidi="ru-RU"/>
    </w:rPr>
  </w:style>
  <w:style w:type="character" w:customStyle="1" w:styleId="38">
    <w:name w:val="Основной текст (3)_"/>
    <w:rPr>
      <w:sz w:val="24"/>
      <w:szCs w:val="24"/>
      <w:shd w:val="clear" w:color="auto" w:fill="FFFFFF"/>
    </w:rPr>
  </w:style>
  <w:style w:type="paragraph" w:customStyle="1" w:styleId="28">
    <w:name w:val="Заголовок2"/>
    <w:basedOn w:val="a2"/>
    <w:next w:val="a3"/>
    <w:pPr>
      <w:widowControl/>
      <w:suppressAutoHyphens w:val="0"/>
      <w:autoSpaceDE/>
      <w:jc w:val="center"/>
    </w:pPr>
    <w:rPr>
      <w:b/>
      <w:bCs/>
    </w:rPr>
  </w:style>
  <w:style w:type="paragraph" w:styleId="a3">
    <w:name w:val="Body Text"/>
    <w:basedOn w:val="a2"/>
    <w:link w:val="16"/>
    <w:uiPriority w:val="99"/>
    <w:pPr>
      <w:spacing w:after="140" w:line="288" w:lineRule="auto"/>
    </w:pPr>
  </w:style>
  <w:style w:type="paragraph" w:styleId="af9">
    <w:name w:val="List"/>
    <w:basedOn w:val="a3"/>
    <w:uiPriority w:val="99"/>
    <w:rPr>
      <w:rFonts w:cs="Arial"/>
    </w:rPr>
  </w:style>
  <w:style w:type="paragraph" w:styleId="afa">
    <w:name w:val="caption"/>
    <w:basedOn w:val="a2"/>
    <w:qFormat/>
    <w:pPr>
      <w:suppressLineNumbers/>
      <w:spacing w:before="120" w:after="120"/>
    </w:pPr>
    <w:rPr>
      <w:rFonts w:cs="Droid Sans Devanagari"/>
      <w:i/>
      <w:iCs/>
    </w:rPr>
  </w:style>
  <w:style w:type="paragraph" w:customStyle="1" w:styleId="29">
    <w:name w:val="Указатель2"/>
    <w:basedOn w:val="a2"/>
    <w:pPr>
      <w:suppressLineNumbers/>
    </w:pPr>
    <w:rPr>
      <w:rFonts w:cs="Droid Sans Devanagari"/>
    </w:rPr>
  </w:style>
  <w:style w:type="paragraph" w:customStyle="1" w:styleId="2a">
    <w:name w:val="Текст примечания2"/>
    <w:basedOn w:val="a2"/>
    <w:pPr>
      <w:widowControl/>
      <w:suppressAutoHyphens w:val="0"/>
      <w:autoSpaceDE/>
    </w:pPr>
    <w:rPr>
      <w:sz w:val="20"/>
      <w:szCs w:val="20"/>
    </w:rPr>
  </w:style>
  <w:style w:type="paragraph" w:customStyle="1" w:styleId="17">
    <w:name w:val="Заголовок1"/>
    <w:basedOn w:val="a2"/>
    <w:next w:val="a3"/>
    <w:pPr>
      <w:widowControl/>
      <w:autoSpaceDE/>
      <w:jc w:val="center"/>
    </w:pPr>
    <w:rPr>
      <w:rFonts w:eastAsia="Calibri"/>
      <w:b/>
      <w:bCs/>
      <w:sz w:val="28"/>
      <w:szCs w:val="28"/>
    </w:rPr>
  </w:style>
  <w:style w:type="paragraph" w:customStyle="1" w:styleId="2b">
    <w:name w:val="Название объекта2"/>
    <w:basedOn w:val="a2"/>
    <w:pPr>
      <w:suppressLineNumbers/>
      <w:spacing w:before="120" w:after="120"/>
    </w:pPr>
    <w:rPr>
      <w:rFonts w:cs="Arial"/>
      <w:i/>
      <w:iCs/>
    </w:rPr>
  </w:style>
  <w:style w:type="paragraph" w:customStyle="1" w:styleId="18">
    <w:name w:val="Указатель1"/>
    <w:basedOn w:val="a2"/>
    <w:pPr>
      <w:suppressLineNumbers/>
    </w:pPr>
    <w:rPr>
      <w:rFonts w:cs="Arial"/>
    </w:rPr>
  </w:style>
  <w:style w:type="paragraph" w:customStyle="1" w:styleId="Style1">
    <w:name w:val="Style1"/>
    <w:basedOn w:val="a2"/>
    <w:pPr>
      <w:spacing w:line="300" w:lineRule="exact"/>
      <w:ind w:firstLine="686"/>
      <w:jc w:val="both"/>
    </w:pPr>
  </w:style>
  <w:style w:type="paragraph" w:customStyle="1" w:styleId="Style2">
    <w:name w:val="Style2"/>
    <w:basedOn w:val="a2"/>
    <w:pPr>
      <w:jc w:val="both"/>
    </w:pPr>
  </w:style>
  <w:style w:type="paragraph" w:customStyle="1" w:styleId="Style3">
    <w:name w:val="Style3"/>
    <w:basedOn w:val="a2"/>
    <w:pPr>
      <w:spacing w:line="398" w:lineRule="exact"/>
      <w:ind w:firstLine="696"/>
    </w:pPr>
  </w:style>
  <w:style w:type="paragraph" w:customStyle="1" w:styleId="Style4">
    <w:name w:val="Style4"/>
    <w:basedOn w:val="a2"/>
    <w:pPr>
      <w:spacing w:line="274" w:lineRule="exact"/>
      <w:ind w:firstLine="816"/>
    </w:pPr>
  </w:style>
  <w:style w:type="paragraph" w:customStyle="1" w:styleId="Style5">
    <w:name w:val="Style5"/>
    <w:basedOn w:val="a2"/>
    <w:uiPriority w:val="99"/>
    <w:pPr>
      <w:spacing w:line="300" w:lineRule="exact"/>
      <w:ind w:firstLine="720"/>
      <w:jc w:val="both"/>
    </w:pPr>
  </w:style>
  <w:style w:type="paragraph" w:customStyle="1" w:styleId="Style6">
    <w:name w:val="Style6"/>
    <w:basedOn w:val="a2"/>
    <w:pPr>
      <w:spacing w:line="301" w:lineRule="exact"/>
      <w:ind w:firstLine="720"/>
    </w:pPr>
  </w:style>
  <w:style w:type="paragraph" w:customStyle="1" w:styleId="Style7">
    <w:name w:val="Style7"/>
    <w:basedOn w:val="a2"/>
  </w:style>
  <w:style w:type="paragraph" w:customStyle="1" w:styleId="Style8">
    <w:name w:val="Style8"/>
    <w:basedOn w:val="a2"/>
    <w:pPr>
      <w:spacing w:line="317" w:lineRule="exact"/>
      <w:ind w:firstLine="163"/>
    </w:pPr>
  </w:style>
  <w:style w:type="paragraph" w:customStyle="1" w:styleId="Style9">
    <w:name w:val="Style9"/>
    <w:basedOn w:val="a2"/>
    <w:pPr>
      <w:spacing w:line="293" w:lineRule="exact"/>
      <w:ind w:firstLine="859"/>
    </w:pPr>
  </w:style>
  <w:style w:type="paragraph" w:customStyle="1" w:styleId="Style10">
    <w:name w:val="Style10"/>
    <w:basedOn w:val="a2"/>
    <w:pPr>
      <w:spacing w:line="302" w:lineRule="exact"/>
      <w:ind w:firstLine="864"/>
    </w:pPr>
  </w:style>
  <w:style w:type="paragraph" w:customStyle="1" w:styleId="Style11">
    <w:name w:val="Style11"/>
    <w:basedOn w:val="a2"/>
    <w:pPr>
      <w:spacing w:line="298" w:lineRule="exact"/>
      <w:ind w:firstLine="710"/>
      <w:jc w:val="both"/>
    </w:pPr>
  </w:style>
  <w:style w:type="paragraph" w:customStyle="1" w:styleId="Style12">
    <w:name w:val="Style12"/>
    <w:basedOn w:val="a2"/>
    <w:pPr>
      <w:spacing w:line="274" w:lineRule="exact"/>
      <w:ind w:firstLine="2371"/>
    </w:pPr>
  </w:style>
  <w:style w:type="paragraph" w:customStyle="1" w:styleId="Style13">
    <w:name w:val="Style13"/>
    <w:basedOn w:val="a2"/>
    <w:pPr>
      <w:spacing w:line="379" w:lineRule="exact"/>
      <w:ind w:firstLine="269"/>
      <w:jc w:val="both"/>
    </w:pPr>
  </w:style>
  <w:style w:type="paragraph" w:customStyle="1" w:styleId="Style14">
    <w:name w:val="Style14"/>
    <w:basedOn w:val="a2"/>
    <w:pPr>
      <w:spacing w:line="296" w:lineRule="exact"/>
      <w:ind w:firstLine="571"/>
      <w:jc w:val="both"/>
    </w:pPr>
  </w:style>
  <w:style w:type="paragraph" w:customStyle="1" w:styleId="Style15">
    <w:name w:val="Style15"/>
    <w:basedOn w:val="a2"/>
    <w:pPr>
      <w:spacing w:line="221" w:lineRule="exact"/>
      <w:jc w:val="both"/>
    </w:pPr>
  </w:style>
  <w:style w:type="paragraph" w:customStyle="1" w:styleId="Style16">
    <w:name w:val="Style16"/>
    <w:basedOn w:val="a2"/>
    <w:pPr>
      <w:spacing w:line="226" w:lineRule="exact"/>
      <w:ind w:firstLine="470"/>
      <w:jc w:val="both"/>
    </w:pPr>
  </w:style>
  <w:style w:type="paragraph" w:customStyle="1" w:styleId="Style17">
    <w:name w:val="Style17"/>
    <w:basedOn w:val="a2"/>
  </w:style>
  <w:style w:type="paragraph" w:customStyle="1" w:styleId="Style18">
    <w:name w:val="Style18"/>
    <w:basedOn w:val="a2"/>
    <w:pPr>
      <w:spacing w:line="288" w:lineRule="exact"/>
      <w:ind w:hanging="86"/>
      <w:jc w:val="both"/>
    </w:pPr>
  </w:style>
  <w:style w:type="paragraph" w:customStyle="1" w:styleId="Style19">
    <w:name w:val="Style19"/>
    <w:basedOn w:val="a2"/>
    <w:pPr>
      <w:spacing w:line="344" w:lineRule="exact"/>
      <w:ind w:firstLine="720"/>
      <w:jc w:val="both"/>
    </w:pPr>
  </w:style>
  <w:style w:type="paragraph" w:styleId="afb">
    <w:name w:val="Balloon Text"/>
    <w:basedOn w:val="a2"/>
    <w:uiPriority w:val="99"/>
    <w:rPr>
      <w:rFonts w:ascii="Tahoma" w:hAnsi="Tahoma" w:cs="Tahoma"/>
      <w:sz w:val="16"/>
      <w:szCs w:val="16"/>
    </w:rPr>
  </w:style>
  <w:style w:type="paragraph" w:customStyle="1" w:styleId="19">
    <w:name w:val="Обычный1"/>
    <w:uiPriority w:val="99"/>
    <w:qFormat/>
    <w:pPr>
      <w:widowControl w:val="0"/>
      <w:suppressAutoHyphens/>
      <w:spacing w:line="300" w:lineRule="auto"/>
      <w:ind w:firstLine="720"/>
      <w:jc w:val="both"/>
    </w:pPr>
    <w:rPr>
      <w:sz w:val="24"/>
      <w:lang w:eastAsia="zh-CN"/>
    </w:rPr>
  </w:style>
  <w:style w:type="paragraph" w:customStyle="1" w:styleId="312">
    <w:name w:val="Основной текст с отступом 31"/>
    <w:basedOn w:val="a2"/>
    <w:pPr>
      <w:autoSpaceDE/>
      <w:spacing w:after="120"/>
      <w:ind w:left="283"/>
    </w:pPr>
    <w:rPr>
      <w:rFonts w:eastAsia="SimSun" w:cs="Mangal"/>
      <w:kern w:val="2"/>
      <w:sz w:val="16"/>
      <w:szCs w:val="14"/>
      <w:lang w:bidi="hi-IN"/>
    </w:rPr>
  </w:style>
  <w:style w:type="paragraph" w:styleId="afc">
    <w:name w:val="No Spacing"/>
    <w:aliases w:val="мой,МОЙ,Без интервала 111,для таблиц,No Spacing,No Spacing1,Обычный 1"/>
    <w:link w:val="afd"/>
    <w:uiPriority w:val="1"/>
    <w:qFormat/>
    <w:pPr>
      <w:suppressAutoHyphens/>
    </w:pPr>
    <w:rPr>
      <w:rFonts w:ascii="Calibri" w:hAnsi="Calibri" w:cs="Calibri"/>
      <w:sz w:val="22"/>
      <w:szCs w:val="22"/>
      <w:lang w:eastAsia="zh-CN"/>
    </w:rPr>
  </w:style>
  <w:style w:type="paragraph" w:customStyle="1" w:styleId="2c">
    <w:name w:val="Обычный2"/>
    <w:uiPriority w:val="99"/>
    <w:pPr>
      <w:widowControl w:val="0"/>
      <w:suppressAutoHyphens/>
      <w:spacing w:line="300" w:lineRule="auto"/>
      <w:ind w:firstLine="720"/>
      <w:jc w:val="both"/>
    </w:pPr>
    <w:rPr>
      <w:sz w:val="24"/>
      <w:lang w:eastAsia="zh-CN"/>
    </w:rPr>
  </w:style>
  <w:style w:type="paragraph" w:customStyle="1" w:styleId="39">
    <w:name w:val="Обычный3"/>
    <w:pPr>
      <w:widowControl w:val="0"/>
      <w:suppressAutoHyphens/>
      <w:spacing w:line="300" w:lineRule="auto"/>
      <w:ind w:firstLine="720"/>
      <w:jc w:val="both"/>
    </w:pPr>
    <w:rPr>
      <w:sz w:val="24"/>
      <w:lang w:eastAsia="zh-CN"/>
    </w:rPr>
  </w:style>
  <w:style w:type="paragraph" w:customStyle="1" w:styleId="44">
    <w:name w:val="Обычный4"/>
    <w:pPr>
      <w:widowControl w:val="0"/>
      <w:suppressAutoHyphens/>
      <w:spacing w:line="300" w:lineRule="auto"/>
      <w:ind w:firstLine="720"/>
      <w:jc w:val="both"/>
    </w:pPr>
    <w:rPr>
      <w:sz w:val="24"/>
      <w:lang w:eastAsia="zh-CN"/>
    </w:rPr>
  </w:style>
  <w:style w:type="paragraph" w:customStyle="1" w:styleId="1a">
    <w:name w:val="Текст примечания1"/>
    <w:basedOn w:val="a2"/>
    <w:rPr>
      <w:sz w:val="20"/>
      <w:szCs w:val="20"/>
    </w:rPr>
  </w:style>
  <w:style w:type="paragraph" w:styleId="afe">
    <w:name w:val="annotation subject"/>
    <w:basedOn w:val="1a"/>
    <w:next w:val="1a"/>
    <w:rPr>
      <w:b/>
      <w:bCs/>
    </w:rPr>
  </w:style>
  <w:style w:type="paragraph" w:customStyle="1" w:styleId="54">
    <w:name w:val="Знак Знак5 Знак Знак"/>
    <w:basedOn w:val="a2"/>
    <w:pPr>
      <w:widowControl/>
      <w:autoSpaceDE/>
      <w:spacing w:after="160"/>
    </w:pPr>
    <w:rPr>
      <w:rFonts w:ascii="Arial" w:hAnsi="Arial" w:cs="Arial"/>
      <w:b/>
      <w:color w:val="FFFFFF"/>
      <w:sz w:val="32"/>
      <w:szCs w:val="20"/>
      <w:lang w:val="en-US"/>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pPr>
      <w:autoSpaceDE/>
      <w:jc w:val="both"/>
    </w:pPr>
    <w:rPr>
      <w:rFonts w:ascii="Tahoma" w:eastAsia="SimSun" w:hAnsi="Tahoma" w:cs="Tahoma"/>
      <w:kern w:val="2"/>
      <w:lang w:val="en-US"/>
    </w:rPr>
  </w:style>
  <w:style w:type="paragraph" w:styleId="aff0">
    <w:name w:val="Body Text Indent"/>
    <w:basedOn w:val="a2"/>
    <w:link w:val="1b"/>
    <w:uiPriority w:val="99"/>
    <w:pPr>
      <w:widowControl/>
      <w:autoSpaceDE/>
      <w:spacing w:after="120" w:line="276" w:lineRule="auto"/>
      <w:ind w:left="283"/>
    </w:pPr>
    <w:rPr>
      <w:rFonts w:ascii="Calibri" w:eastAsia="Calibri" w:hAnsi="Calibri" w:cs="Calibri"/>
      <w:sz w:val="22"/>
      <w:szCs w:val="22"/>
    </w:rPr>
  </w:style>
  <w:style w:type="paragraph" w:customStyle="1" w:styleId="WW-">
    <w:name w:val="WW-Базовый"/>
    <w:pPr>
      <w:tabs>
        <w:tab w:val="left" w:pos="709"/>
      </w:tabs>
      <w:suppressAutoHyphens/>
      <w:spacing w:line="200" w:lineRule="atLeast"/>
    </w:pPr>
    <w:rPr>
      <w:rFonts w:ascii="Calibri" w:hAnsi="Calibri" w:cs="Calibri"/>
      <w:color w:val="00000A"/>
      <w:sz w:val="24"/>
      <w:szCs w:val="24"/>
      <w:lang w:eastAsia="zh-CN"/>
    </w:rPr>
  </w:style>
  <w:style w:type="paragraph" w:customStyle="1" w:styleId="aff1">
    <w:name w:val="Верхний и нижний колонтитулы"/>
    <w:basedOn w:val="a2"/>
    <w:pPr>
      <w:suppressLineNumbers/>
      <w:tabs>
        <w:tab w:val="center" w:pos="4819"/>
        <w:tab w:val="right" w:pos="9638"/>
      </w:tabs>
    </w:pPr>
  </w:style>
  <w:style w:type="paragraph" w:styleId="aff2">
    <w:name w:val="header"/>
    <w:aliases w:val="Linie,header"/>
    <w:basedOn w:val="a2"/>
    <w:uiPriority w:val="99"/>
    <w:qFormat/>
    <w:pPr>
      <w:widowControl/>
      <w:tabs>
        <w:tab w:val="center" w:pos="4153"/>
        <w:tab w:val="right" w:pos="8306"/>
      </w:tabs>
      <w:autoSpaceDE/>
    </w:pPr>
    <w:rPr>
      <w:szCs w:val="20"/>
    </w:rPr>
  </w:style>
  <w:style w:type="paragraph" w:customStyle="1" w:styleId="1c">
    <w:name w:val="Без интервала1"/>
    <w:pPr>
      <w:suppressAutoHyphens/>
    </w:pPr>
    <w:rPr>
      <w:rFonts w:ascii="Calibri" w:eastAsia="Calibri" w:hAnsi="Calibri" w:cs="Calibri"/>
      <w:sz w:val="22"/>
      <w:szCs w:val="22"/>
      <w:lang w:eastAsia="zh-CN"/>
    </w:rPr>
  </w:style>
  <w:style w:type="paragraph" w:customStyle="1" w:styleId="ftextleft">
    <w:name w:val="ftextleft"/>
    <w:basedOn w:val="a2"/>
    <w:pPr>
      <w:widowControl/>
      <w:autoSpaceDE/>
      <w:spacing w:before="280" w:after="280"/>
    </w:pPr>
  </w:style>
  <w:style w:type="paragraph" w:customStyle="1" w:styleId="ftextjus">
    <w:name w:val="ftextjus"/>
    <w:basedOn w:val="a2"/>
    <w:pPr>
      <w:widowControl/>
      <w:autoSpaceDE/>
      <w:spacing w:before="280" w:after="280"/>
    </w:pPr>
  </w:style>
  <w:style w:type="paragraph" w:styleId="HTML">
    <w:name w:val="HTML Preformatted"/>
    <w:basedOn w:val="a2"/>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sz w:val="20"/>
      <w:szCs w:val="20"/>
    </w:rPr>
  </w:style>
  <w:style w:type="paragraph" w:customStyle="1" w:styleId="210">
    <w:name w:val="Основной текст 21"/>
    <w:basedOn w:val="a2"/>
    <w:pPr>
      <w:spacing w:after="120" w:line="480" w:lineRule="auto"/>
    </w:pPr>
  </w:style>
  <w:style w:type="paragraph" w:customStyle="1" w:styleId="aff3">
    <w:name w:val="Таблицы (моноширинный)"/>
    <w:basedOn w:val="a2"/>
    <w:next w:val="a2"/>
    <w:pPr>
      <w:widowControl/>
      <w:jc w:val="both"/>
    </w:pPr>
    <w:rPr>
      <w:rFonts w:ascii="Courier New" w:hAnsi="Courier New" w:cs="Courier New"/>
      <w:sz w:val="20"/>
      <w:szCs w:val="20"/>
    </w:rPr>
  </w:style>
  <w:style w:type="paragraph" w:customStyle="1" w:styleId="ConsPlusNormal0">
    <w:name w:val="ConsPlusNormal"/>
    <w:qFormat/>
    <w:pPr>
      <w:suppressAutoHyphens/>
      <w:autoSpaceDE w:val="0"/>
    </w:pPr>
    <w:rPr>
      <w:rFonts w:ascii="Arial" w:hAnsi="Arial" w:cs="Arial"/>
      <w:lang w:eastAsia="zh-CN"/>
    </w:rPr>
  </w:style>
  <w:style w:type="paragraph" w:customStyle="1" w:styleId="aff4">
    <w:name w:val="Знак"/>
    <w:basedOn w:val="a2"/>
    <w:pPr>
      <w:widowControl/>
      <w:autoSpaceDE/>
      <w:spacing w:after="160" w:line="240" w:lineRule="exact"/>
    </w:pPr>
    <w:rPr>
      <w:rFonts w:ascii="Verdana" w:hAnsi="Verdana" w:cs="Verdana"/>
      <w:sz w:val="20"/>
      <w:szCs w:val="20"/>
      <w:lang w:val="en-US"/>
    </w:rPr>
  </w:style>
  <w:style w:type="paragraph" w:customStyle="1" w:styleId="55">
    <w:name w:val="Знак Знак5"/>
    <w:basedOn w:val="a2"/>
    <w:pPr>
      <w:widowControl/>
      <w:autoSpaceDE/>
      <w:spacing w:after="160"/>
    </w:pPr>
    <w:rPr>
      <w:rFonts w:ascii="Arial" w:hAnsi="Arial" w:cs="Arial"/>
      <w:b/>
      <w:color w:val="FFFFFF"/>
      <w:sz w:val="32"/>
      <w:szCs w:val="20"/>
      <w:lang w:val="en-US"/>
    </w:rPr>
  </w:style>
  <w:style w:type="paragraph" w:styleId="aff5">
    <w:name w:val="List Paragraph"/>
    <w:aliases w:val="Заговок Марина,List Paragraph,Bullet List,FooterText,numbered,Paragraphe de liste1,lp1"/>
    <w:basedOn w:val="a2"/>
    <w:link w:val="aff6"/>
    <w:uiPriority w:val="34"/>
    <w:qFormat/>
    <w:pPr>
      <w:widowControl/>
      <w:autoSpaceDE/>
      <w:ind w:left="720"/>
    </w:pPr>
  </w:style>
  <w:style w:type="paragraph" w:customStyle="1" w:styleId="aff7">
    <w:name w:val="Содержимое таблицы"/>
    <w:basedOn w:val="a2"/>
    <w:uiPriority w:val="99"/>
    <w:pPr>
      <w:suppressLineNumbers/>
    </w:pPr>
  </w:style>
  <w:style w:type="paragraph" w:customStyle="1" w:styleId="aff8">
    <w:name w:val="Заголовок таблицы"/>
    <w:basedOn w:val="aff7"/>
    <w:pPr>
      <w:jc w:val="center"/>
    </w:pPr>
    <w:rPr>
      <w:b/>
      <w:bCs/>
    </w:rPr>
  </w:style>
  <w:style w:type="paragraph" w:customStyle="1" w:styleId="DocumentMap">
    <w:name w:val="DocumentMap"/>
    <w:pPr>
      <w:suppressAutoHyphens/>
    </w:pPr>
    <w:rPr>
      <w:lang w:eastAsia="zh-CN" w:bidi="hi-IN"/>
    </w:rPr>
  </w:style>
  <w:style w:type="paragraph" w:customStyle="1" w:styleId="320">
    <w:name w:val="Основной текст с отступом 32"/>
    <w:basedOn w:val="a2"/>
    <w:pPr>
      <w:spacing w:after="120"/>
      <w:ind w:left="283"/>
    </w:pPr>
    <w:rPr>
      <w:sz w:val="16"/>
      <w:szCs w:val="16"/>
    </w:rPr>
  </w:style>
  <w:style w:type="paragraph" w:customStyle="1" w:styleId="110">
    <w:name w:val="Знак Знак11"/>
    <w:basedOn w:val="a2"/>
    <w:pPr>
      <w:suppressAutoHyphens w:val="0"/>
      <w:autoSpaceDE/>
      <w:jc w:val="both"/>
    </w:pPr>
    <w:rPr>
      <w:rFonts w:ascii="Tahoma" w:eastAsia="SimSun" w:hAnsi="Tahoma" w:cs="Tahoma"/>
      <w:kern w:val="2"/>
      <w:lang w:val="en-US"/>
    </w:rPr>
  </w:style>
  <w:style w:type="paragraph" w:customStyle="1" w:styleId="1d">
    <w:name w:val="Обычный (Интернет)1"/>
    <w:basedOn w:val="a2"/>
    <w:pPr>
      <w:widowControl/>
      <w:suppressAutoHyphens w:val="0"/>
      <w:autoSpaceDE/>
      <w:spacing w:before="280" w:after="280"/>
    </w:pPr>
  </w:style>
  <w:style w:type="paragraph" w:styleId="1e">
    <w:name w:val="toc 1"/>
    <w:basedOn w:val="a2"/>
    <w:next w:val="a2"/>
    <w:uiPriority w:val="99"/>
    <w:pPr>
      <w:widowControl/>
      <w:tabs>
        <w:tab w:val="right" w:leader="dot" w:pos="9911"/>
      </w:tabs>
      <w:suppressAutoHyphens w:val="0"/>
      <w:autoSpaceDE/>
      <w:spacing w:before="120" w:after="120"/>
      <w:jc w:val="both"/>
    </w:pPr>
    <w:rPr>
      <w:b/>
      <w:bCs/>
      <w:caps/>
      <w:szCs w:val="20"/>
      <w:lang w:eastAsia="ru-RU"/>
    </w:rPr>
  </w:style>
  <w:style w:type="paragraph" w:styleId="2d">
    <w:name w:val="toc 2"/>
    <w:basedOn w:val="a2"/>
    <w:next w:val="a2"/>
    <w:uiPriority w:val="99"/>
    <w:pPr>
      <w:widowControl/>
      <w:tabs>
        <w:tab w:val="right" w:leader="dot" w:pos="9911"/>
      </w:tabs>
      <w:suppressAutoHyphens w:val="0"/>
      <w:autoSpaceDE/>
      <w:ind w:left="240"/>
    </w:pPr>
    <w:rPr>
      <w:smallCaps/>
      <w:spacing w:val="-4"/>
      <w:sz w:val="20"/>
      <w:szCs w:val="20"/>
      <w:lang w:eastAsia="ru-RU"/>
    </w:rPr>
  </w:style>
  <w:style w:type="paragraph" w:styleId="aff9">
    <w:name w:val="footnote text"/>
    <w:basedOn w:val="a2"/>
    <w:uiPriority w:val="99"/>
    <w:pPr>
      <w:widowControl/>
      <w:suppressAutoHyphens w:val="0"/>
      <w:autoSpaceDE/>
    </w:pPr>
    <w:rPr>
      <w:sz w:val="20"/>
      <w:szCs w:val="20"/>
    </w:rPr>
  </w:style>
  <w:style w:type="paragraph" w:styleId="affa">
    <w:name w:val="footer"/>
    <w:basedOn w:val="a2"/>
    <w:uiPriority w:val="99"/>
    <w:pPr>
      <w:widowControl/>
      <w:tabs>
        <w:tab w:val="center" w:pos="4677"/>
        <w:tab w:val="right" w:pos="9355"/>
      </w:tabs>
      <w:suppressAutoHyphens w:val="0"/>
      <w:autoSpaceDE/>
    </w:pPr>
  </w:style>
  <w:style w:type="paragraph" w:styleId="2e">
    <w:name w:val="List Number 2"/>
    <w:basedOn w:val="a2"/>
    <w:uiPriority w:val="99"/>
    <w:pPr>
      <w:widowControl/>
      <w:tabs>
        <w:tab w:val="left" w:pos="432"/>
      </w:tabs>
      <w:suppressAutoHyphens w:val="0"/>
      <w:autoSpaceDE/>
      <w:ind w:left="432" w:hanging="432"/>
      <w:contextualSpacing/>
    </w:pPr>
  </w:style>
  <w:style w:type="paragraph" w:customStyle="1" w:styleId="230">
    <w:name w:val="Основной текст 23"/>
    <w:basedOn w:val="a2"/>
    <w:pPr>
      <w:widowControl/>
      <w:suppressAutoHyphens w:val="0"/>
      <w:autoSpaceDE/>
      <w:spacing w:after="120" w:line="480" w:lineRule="auto"/>
    </w:pPr>
  </w:style>
  <w:style w:type="paragraph" w:customStyle="1" w:styleId="313">
    <w:name w:val="Основной текст 31"/>
    <w:basedOn w:val="a2"/>
    <w:pPr>
      <w:widowControl/>
      <w:suppressAutoHyphens w:val="0"/>
      <w:autoSpaceDE/>
      <w:spacing w:after="120"/>
    </w:pPr>
    <w:rPr>
      <w:sz w:val="16"/>
      <w:szCs w:val="16"/>
    </w:rPr>
  </w:style>
  <w:style w:type="paragraph" w:customStyle="1" w:styleId="220">
    <w:name w:val="Основной текст с отступом 22"/>
    <w:basedOn w:val="a2"/>
    <w:pPr>
      <w:widowControl/>
      <w:suppressAutoHyphens w:val="0"/>
      <w:autoSpaceDE/>
      <w:spacing w:after="120" w:line="480" w:lineRule="auto"/>
      <w:ind w:left="283"/>
    </w:pPr>
  </w:style>
  <w:style w:type="paragraph" w:customStyle="1" w:styleId="2f">
    <w:name w:val="2 Знак Знак Знак Знак Знак Знак Знак Знак Знак Знак"/>
    <w:basedOn w:val="a2"/>
    <w:pPr>
      <w:widowControl/>
      <w:suppressAutoHyphens w:val="0"/>
      <w:autoSpaceDE/>
      <w:spacing w:after="160"/>
    </w:pPr>
    <w:rPr>
      <w:rFonts w:ascii="Arial" w:hAnsi="Arial" w:cs="Arial"/>
      <w:b/>
      <w:color w:val="FFFFFF"/>
      <w:sz w:val="32"/>
      <w:szCs w:val="20"/>
      <w:lang w:val="en-US"/>
    </w:rPr>
  </w:style>
  <w:style w:type="paragraph" w:customStyle="1" w:styleId="ConsPlusNonformat">
    <w:name w:val="ConsPlusNonformat"/>
    <w:link w:val="ConsPlusNonformat0"/>
    <w:uiPriority w:val="99"/>
    <w:pPr>
      <w:suppressAutoHyphens/>
      <w:autoSpaceDE w:val="0"/>
    </w:pPr>
    <w:rPr>
      <w:rFonts w:ascii="Courier New" w:hAnsi="Courier New" w:cs="Courier New"/>
      <w:sz w:val="24"/>
      <w:szCs w:val="24"/>
      <w:lang w:eastAsia="zh-CN"/>
    </w:rPr>
  </w:style>
  <w:style w:type="paragraph" w:customStyle="1" w:styleId="ConsPlusTitle">
    <w:name w:val="ConsPlusTitle"/>
    <w:uiPriority w:val="99"/>
    <w:pPr>
      <w:suppressAutoHyphens/>
      <w:autoSpaceDE w:val="0"/>
    </w:pPr>
    <w:rPr>
      <w:b/>
      <w:bCs/>
      <w:sz w:val="28"/>
      <w:szCs w:val="28"/>
      <w:lang w:eastAsia="zh-CN"/>
    </w:rPr>
  </w:style>
  <w:style w:type="paragraph" w:customStyle="1" w:styleId="affb">
    <w:name w:val="Мой"/>
    <w:basedOn w:val="a2"/>
    <w:pPr>
      <w:widowControl/>
      <w:suppressAutoHyphens w:val="0"/>
      <w:autoSpaceDE/>
      <w:ind w:firstLine="720"/>
      <w:jc w:val="both"/>
    </w:pPr>
    <w:rPr>
      <w:rFonts w:ascii="CG Times (W1)" w:hAnsi="CG Times (W1)" w:cs="CG Times (W1)"/>
      <w:sz w:val="28"/>
      <w:szCs w:val="20"/>
    </w:rPr>
  </w:style>
  <w:style w:type="paragraph" w:customStyle="1" w:styleId="Iacaaiea">
    <w:name w:val="Iacaaiea"/>
    <w:basedOn w:val="a2"/>
    <w:uiPriority w:val="99"/>
    <w:pPr>
      <w:widowControl/>
      <w:tabs>
        <w:tab w:val="left" w:pos="426"/>
      </w:tabs>
      <w:suppressAutoHyphens w:val="0"/>
      <w:autoSpaceDE/>
      <w:spacing w:before="120" w:line="360" w:lineRule="atLeast"/>
      <w:jc w:val="center"/>
    </w:pPr>
    <w:rPr>
      <w:b/>
      <w:bCs/>
      <w:sz w:val="22"/>
      <w:szCs w:val="22"/>
    </w:rPr>
  </w:style>
  <w:style w:type="paragraph" w:customStyle="1" w:styleId="3a">
    <w:name w:val="Стиль3"/>
    <w:basedOn w:val="220"/>
    <w:uiPriority w:val="99"/>
    <w:pPr>
      <w:widowControl w:val="0"/>
      <w:tabs>
        <w:tab w:val="left" w:pos="1307"/>
      </w:tabs>
      <w:spacing w:after="0" w:line="240" w:lineRule="auto"/>
      <w:ind w:left="1080"/>
      <w:jc w:val="both"/>
    </w:pPr>
  </w:style>
  <w:style w:type="paragraph" w:customStyle="1" w:styleId="fr1">
    <w:name w:val="fr1"/>
    <w:basedOn w:val="a2"/>
    <w:pPr>
      <w:widowControl/>
      <w:suppressAutoHyphens w:val="0"/>
      <w:autoSpaceDE/>
      <w:spacing w:before="150" w:after="150"/>
      <w:ind w:left="150" w:right="150"/>
    </w:pPr>
  </w:style>
  <w:style w:type="paragraph" w:customStyle="1" w:styleId="1f">
    <w:name w:val="заголовок 1"/>
    <w:basedOn w:val="a2"/>
    <w:next w:val="a2"/>
    <w:pPr>
      <w:keepNext/>
      <w:widowControl/>
      <w:suppressAutoHyphens w:val="0"/>
      <w:autoSpaceDE/>
      <w:spacing w:before="240" w:after="60"/>
    </w:pPr>
    <w:rPr>
      <w:rFonts w:ascii="Arial" w:hAnsi="Arial" w:cs="Arial"/>
      <w:b/>
      <w:bCs/>
      <w:sz w:val="28"/>
      <w:szCs w:val="28"/>
    </w:rPr>
  </w:style>
  <w:style w:type="paragraph" w:customStyle="1" w:styleId="caaieiaie7">
    <w:name w:val="caaieiaie 7"/>
    <w:basedOn w:val="a2"/>
    <w:next w:val="a2"/>
    <w:uiPriority w:val="99"/>
    <w:pPr>
      <w:keepNext/>
      <w:widowControl/>
      <w:suppressAutoHyphens w:val="0"/>
      <w:autoSpaceDE/>
      <w:spacing w:before="120"/>
      <w:jc w:val="center"/>
    </w:pPr>
    <w:rPr>
      <w:sz w:val="28"/>
      <w:szCs w:val="28"/>
    </w:rPr>
  </w:style>
  <w:style w:type="paragraph" w:styleId="affc">
    <w:name w:val="index heading"/>
    <w:basedOn w:val="28"/>
    <w:pPr>
      <w:suppressLineNumbers/>
    </w:pPr>
    <w:rPr>
      <w:sz w:val="32"/>
      <w:szCs w:val="32"/>
    </w:rPr>
  </w:style>
  <w:style w:type="paragraph" w:styleId="affd">
    <w:name w:val="toa heading"/>
    <w:basedOn w:val="1"/>
    <w:next w:val="a2"/>
    <w:pPr>
      <w:keepNext/>
      <w:keepLines/>
      <w:numPr>
        <w:numId w:val="0"/>
      </w:numPr>
      <w:suppressAutoHyphens w:val="0"/>
      <w:spacing w:before="480" w:after="0" w:line="276" w:lineRule="auto"/>
    </w:pPr>
    <w:rPr>
      <w:rFonts w:ascii="Cambria" w:hAnsi="Cambria" w:cs="Cambria"/>
      <w:color w:val="365F91"/>
      <w:kern w:val="0"/>
      <w:sz w:val="28"/>
      <w:szCs w:val="28"/>
    </w:rPr>
  </w:style>
  <w:style w:type="paragraph" w:customStyle="1" w:styleId="1f0">
    <w:name w:val="Стиль1"/>
    <w:basedOn w:val="a2"/>
    <w:uiPriority w:val="99"/>
    <w:pPr>
      <w:keepNext/>
      <w:keepLines/>
      <w:suppressLineNumbers/>
      <w:tabs>
        <w:tab w:val="left" w:pos="432"/>
      </w:tabs>
      <w:autoSpaceDE/>
      <w:spacing w:after="60"/>
      <w:ind w:left="432" w:hanging="432"/>
      <w:jc w:val="both"/>
    </w:pPr>
    <w:rPr>
      <w:b/>
      <w:sz w:val="28"/>
    </w:rPr>
  </w:style>
  <w:style w:type="paragraph" w:customStyle="1" w:styleId="2f0">
    <w:name w:val="Стиль2"/>
    <w:basedOn w:val="2e"/>
    <w:uiPriority w:val="99"/>
    <w:pPr>
      <w:keepNext/>
      <w:keepLines/>
      <w:widowControl w:val="0"/>
      <w:suppressLineNumbers/>
      <w:suppressAutoHyphens/>
      <w:spacing w:after="60"/>
      <w:jc w:val="both"/>
    </w:pPr>
    <w:rPr>
      <w:b/>
      <w:szCs w:val="20"/>
    </w:rPr>
  </w:style>
  <w:style w:type="paragraph" w:customStyle="1" w:styleId="3b">
    <w:name w:val="Стиль3 Знак"/>
    <w:basedOn w:val="220"/>
    <w:pPr>
      <w:widowControl w:val="0"/>
      <w:tabs>
        <w:tab w:val="left" w:pos="227"/>
      </w:tabs>
      <w:spacing w:after="0" w:line="240" w:lineRule="auto"/>
      <w:ind w:left="0"/>
      <w:jc w:val="both"/>
    </w:pPr>
    <w:rPr>
      <w:szCs w:val="20"/>
    </w:rPr>
  </w:style>
  <w:style w:type="paragraph" w:customStyle="1" w:styleId="ConsNormal0">
    <w:name w:val="ConsNormal"/>
    <w:uiPriority w:val="99"/>
    <w:pPr>
      <w:widowControl w:val="0"/>
      <w:suppressAutoHyphens/>
      <w:autoSpaceDE w:val="0"/>
      <w:ind w:left="709" w:right="19772" w:firstLine="720"/>
      <w:jc w:val="both"/>
    </w:pPr>
    <w:rPr>
      <w:rFonts w:ascii="Arial" w:hAnsi="Arial" w:cs="Arial"/>
      <w:lang w:eastAsia="zh-CN"/>
    </w:rPr>
  </w:style>
  <w:style w:type="paragraph" w:customStyle="1" w:styleId="3c">
    <w:name w:val="Стиль3 Знак Знак"/>
    <w:basedOn w:val="220"/>
    <w:pPr>
      <w:widowControl w:val="0"/>
      <w:tabs>
        <w:tab w:val="left" w:pos="227"/>
      </w:tabs>
      <w:spacing w:after="0" w:line="240" w:lineRule="auto"/>
      <w:ind w:left="0"/>
      <w:jc w:val="both"/>
    </w:pPr>
    <w:rPr>
      <w:szCs w:val="20"/>
    </w:rPr>
  </w:style>
  <w:style w:type="paragraph" w:customStyle="1" w:styleId="affe">
    <w:name w:val="Приложения"/>
    <w:basedOn w:val="a2"/>
    <w:pPr>
      <w:widowControl/>
      <w:suppressAutoHyphens w:val="0"/>
      <w:autoSpaceDE/>
      <w:jc w:val="center"/>
    </w:pPr>
    <w:rPr>
      <w:sz w:val="28"/>
      <w:szCs w:val="20"/>
    </w:rPr>
  </w:style>
  <w:style w:type="paragraph" w:customStyle="1" w:styleId="211">
    <w:name w:val="Основной текст с отступом 21"/>
    <w:basedOn w:val="a2"/>
    <w:pPr>
      <w:suppressAutoHyphens w:val="0"/>
      <w:autoSpaceDE/>
      <w:ind w:right="-1332" w:firstLine="709"/>
      <w:jc w:val="both"/>
    </w:pPr>
    <w:rPr>
      <w:szCs w:val="20"/>
    </w:rPr>
  </w:style>
  <w:style w:type="paragraph" w:customStyle="1" w:styleId="1f1">
    <w:name w:val="Знак Знак Знак1 Знак"/>
    <w:basedOn w:val="a2"/>
    <w:pPr>
      <w:widowControl/>
      <w:suppressAutoHyphens w:val="0"/>
      <w:autoSpaceDE/>
      <w:spacing w:before="280" w:after="280"/>
    </w:pPr>
    <w:rPr>
      <w:rFonts w:ascii="Tahoma" w:hAnsi="Tahoma" w:cs="Tahoma"/>
      <w:sz w:val="20"/>
      <w:szCs w:val="20"/>
      <w:lang w:val="en-US"/>
    </w:rPr>
  </w:style>
  <w:style w:type="paragraph" w:customStyle="1" w:styleId="j0e">
    <w:name w:val="j0eбычный"/>
    <w:pPr>
      <w:widowControl w:val="0"/>
      <w:suppressAutoHyphens/>
      <w:snapToGrid w:val="0"/>
    </w:pPr>
    <w:rPr>
      <w:lang w:eastAsia="zh-CN"/>
    </w:rPr>
  </w:style>
  <w:style w:type="paragraph" w:customStyle="1" w:styleId="FR10">
    <w:name w:val="FR1"/>
    <w:uiPriority w:val="99"/>
    <w:pPr>
      <w:widowControl w:val="0"/>
      <w:suppressAutoHyphens/>
      <w:snapToGrid w:val="0"/>
      <w:spacing w:before="700"/>
    </w:pPr>
    <w:rPr>
      <w:b/>
      <w:sz w:val="28"/>
      <w:lang w:eastAsia="zh-CN"/>
    </w:rPr>
  </w:style>
  <w:style w:type="paragraph" w:customStyle="1" w:styleId="2110">
    <w:name w:val="Основной текст 211"/>
    <w:basedOn w:val="a2"/>
    <w:pPr>
      <w:widowControl/>
      <w:suppressAutoHyphens w:val="0"/>
      <w:autoSpaceDE/>
      <w:ind w:hanging="349"/>
      <w:jc w:val="both"/>
    </w:pPr>
    <w:rPr>
      <w:sz w:val="28"/>
      <w:szCs w:val="20"/>
    </w:rPr>
  </w:style>
  <w:style w:type="paragraph" w:customStyle="1" w:styleId="2f1">
    <w:name w:val="Основной текст2"/>
    <w:basedOn w:val="a2"/>
    <w:pPr>
      <w:shd w:val="clear" w:color="auto" w:fill="FFFFFF"/>
      <w:suppressAutoHyphens w:val="0"/>
      <w:autoSpaceDE/>
      <w:spacing w:line="302" w:lineRule="exact"/>
      <w:jc w:val="both"/>
    </w:pPr>
    <w:rPr>
      <w:sz w:val="25"/>
      <w:szCs w:val="25"/>
      <w:shd w:val="clear" w:color="auto" w:fill="FFFFFF"/>
    </w:rPr>
  </w:style>
  <w:style w:type="paragraph" w:customStyle="1" w:styleId="111">
    <w:name w:val="Обычный11"/>
    <w:basedOn w:val="a2"/>
    <w:pPr>
      <w:suppressAutoHyphens w:val="0"/>
      <w:autoSpaceDE/>
      <w:snapToGrid w:val="0"/>
      <w:spacing w:line="300" w:lineRule="auto"/>
      <w:ind w:left="34" w:firstLine="720"/>
      <w:jc w:val="both"/>
    </w:pPr>
  </w:style>
  <w:style w:type="paragraph" w:customStyle="1" w:styleId="221">
    <w:name w:val="Основной текст 22"/>
    <w:basedOn w:val="a2"/>
    <w:pPr>
      <w:suppressAutoHyphens w:val="0"/>
      <w:autoSpaceDE/>
      <w:spacing w:before="120" w:after="120"/>
      <w:ind w:left="34" w:firstLine="851"/>
      <w:jc w:val="both"/>
    </w:pPr>
    <w:rPr>
      <w:szCs w:val="20"/>
    </w:rPr>
  </w:style>
  <w:style w:type="paragraph" w:customStyle="1" w:styleId="msobodytextindentcxspmiddle">
    <w:name w:val="msobodytextindentcxspmiddle"/>
    <w:basedOn w:val="a2"/>
    <w:pPr>
      <w:widowControl/>
      <w:suppressAutoHyphens w:val="0"/>
      <w:autoSpaceDE/>
      <w:spacing w:before="280" w:after="280"/>
    </w:pPr>
  </w:style>
  <w:style w:type="paragraph" w:customStyle="1" w:styleId="1f2">
    <w:name w:val="Без интервала1"/>
    <w:pPr>
      <w:widowControl w:val="0"/>
      <w:suppressAutoHyphens/>
      <w:autoSpaceDE w:val="0"/>
    </w:pPr>
    <w:rPr>
      <w:rFonts w:ascii="Constantia" w:hAnsi="Constantia" w:cs="Constantia"/>
      <w:sz w:val="24"/>
      <w:szCs w:val="24"/>
      <w:lang w:eastAsia="zh-CN"/>
    </w:rPr>
  </w:style>
  <w:style w:type="paragraph" w:customStyle="1" w:styleId="ConsPlusCell">
    <w:name w:val="ConsPlusCell"/>
    <w:pPr>
      <w:suppressAutoHyphens/>
      <w:autoSpaceDE w:val="0"/>
    </w:pPr>
    <w:rPr>
      <w:sz w:val="18"/>
      <w:szCs w:val="18"/>
      <w:lang w:eastAsia="zh-CN"/>
    </w:rPr>
  </w:style>
  <w:style w:type="paragraph" w:customStyle="1" w:styleId="ConsPlusNormal1">
    <w:name w:val="ConsPlusNormal Знак"/>
    <w:pPr>
      <w:widowControl w:val="0"/>
      <w:suppressAutoHyphens/>
      <w:autoSpaceDE w:val="0"/>
    </w:pPr>
    <w:rPr>
      <w:rFonts w:ascii="Arial" w:hAnsi="Arial" w:cs="Arial"/>
      <w:sz w:val="24"/>
      <w:szCs w:val="24"/>
      <w:lang w:eastAsia="zh-CN"/>
    </w:rPr>
  </w:style>
  <w:style w:type="paragraph" w:customStyle="1" w:styleId="212">
    <w:name w:val="2 Знак Знак Знак Знак Знак Знак1 Знак"/>
    <w:basedOn w:val="a2"/>
    <w:pPr>
      <w:widowControl/>
      <w:suppressAutoHyphens w:val="0"/>
      <w:autoSpaceDE/>
      <w:spacing w:after="160"/>
    </w:pPr>
    <w:rPr>
      <w:rFonts w:ascii="Arial" w:hAnsi="Arial" w:cs="Arial"/>
      <w:b/>
      <w:color w:val="FFFFFF"/>
      <w:sz w:val="32"/>
      <w:szCs w:val="20"/>
      <w:lang w:val="en-US"/>
    </w:rPr>
  </w:style>
  <w:style w:type="paragraph" w:customStyle="1" w:styleId="parametervalue">
    <w:name w:val="parametervalue"/>
    <w:basedOn w:val="a2"/>
    <w:pPr>
      <w:widowControl/>
      <w:suppressAutoHyphens w:val="0"/>
      <w:autoSpaceDE/>
      <w:spacing w:before="280" w:after="280"/>
    </w:pPr>
  </w:style>
  <w:style w:type="paragraph" w:customStyle="1" w:styleId="TimesNewRoman">
    <w:name w:val="Обычный + Times New Roman"/>
    <w:basedOn w:val="a2"/>
    <w:pPr>
      <w:widowControl/>
      <w:suppressAutoHyphens w:val="0"/>
      <w:jc w:val="both"/>
    </w:pPr>
    <w:rPr>
      <w:sz w:val="22"/>
      <w:szCs w:val="22"/>
    </w:rPr>
  </w:style>
  <w:style w:type="paragraph" w:customStyle="1" w:styleId="WW-1">
    <w:name w:val="WW-Базовый1"/>
    <w:pPr>
      <w:tabs>
        <w:tab w:val="left" w:pos="709"/>
      </w:tabs>
      <w:suppressAutoHyphens/>
      <w:spacing w:line="200" w:lineRule="atLeast"/>
    </w:pPr>
    <w:rPr>
      <w:rFonts w:ascii="Calibri" w:hAnsi="Calibri" w:cs="Calibri"/>
      <w:color w:val="00000A"/>
      <w:sz w:val="24"/>
      <w:szCs w:val="24"/>
      <w:lang w:eastAsia="zh-CN"/>
    </w:rPr>
  </w:style>
  <w:style w:type="paragraph" w:customStyle="1" w:styleId="afff">
    <w:name w:val="Знак Знак Знак Знак"/>
    <w:basedOn w:val="a2"/>
    <w:pPr>
      <w:widowControl/>
      <w:suppressAutoHyphens w:val="0"/>
      <w:autoSpaceDE/>
      <w:spacing w:after="160"/>
    </w:pPr>
    <w:rPr>
      <w:rFonts w:ascii="Arial" w:hAnsi="Arial" w:cs="Arial"/>
      <w:b/>
      <w:color w:val="FFFFFF"/>
      <w:sz w:val="32"/>
      <w:szCs w:val="20"/>
      <w:lang w:val="en-US"/>
    </w:rPr>
  </w:style>
  <w:style w:type="paragraph" w:customStyle="1" w:styleId="14cxsplast">
    <w:name w:val="14cxsplast"/>
    <w:basedOn w:val="a2"/>
    <w:pPr>
      <w:widowControl/>
      <w:suppressAutoHyphens w:val="0"/>
      <w:autoSpaceDE/>
      <w:spacing w:before="280" w:after="280"/>
    </w:pPr>
  </w:style>
  <w:style w:type="paragraph" w:customStyle="1" w:styleId="msonormalcxspmiddle">
    <w:name w:val="msonormalcxspmiddle"/>
    <w:basedOn w:val="a2"/>
    <w:pPr>
      <w:widowControl/>
      <w:suppressAutoHyphens w:val="0"/>
      <w:autoSpaceDE/>
      <w:spacing w:before="280" w:after="280"/>
    </w:pPr>
  </w:style>
  <w:style w:type="paragraph" w:customStyle="1" w:styleId="40cxsplast">
    <w:name w:val="40cxsplast"/>
    <w:basedOn w:val="a2"/>
    <w:pPr>
      <w:widowControl/>
      <w:suppressAutoHyphens w:val="0"/>
      <w:autoSpaceDE/>
      <w:spacing w:before="280" w:after="280"/>
    </w:pPr>
  </w:style>
  <w:style w:type="paragraph" w:customStyle="1" w:styleId="112">
    <w:name w:val="Знак Знак Знак1 Знак1"/>
    <w:basedOn w:val="a2"/>
    <w:pPr>
      <w:widowControl/>
      <w:suppressAutoHyphens w:val="0"/>
      <w:autoSpaceDE/>
      <w:spacing w:before="280" w:after="280"/>
    </w:pPr>
    <w:rPr>
      <w:rFonts w:ascii="Tahoma" w:hAnsi="Tahoma" w:cs="Tahoma"/>
      <w:sz w:val="20"/>
      <w:szCs w:val="20"/>
      <w:lang w:val="en-US"/>
    </w:rPr>
  </w:style>
  <w:style w:type="paragraph" w:customStyle="1" w:styleId="1f3">
    <w:name w:val="Знак Знак Знак Знак1"/>
    <w:basedOn w:val="a2"/>
    <w:pPr>
      <w:widowControl/>
      <w:suppressAutoHyphens w:val="0"/>
      <w:autoSpaceDE/>
      <w:spacing w:after="160"/>
    </w:pPr>
    <w:rPr>
      <w:rFonts w:ascii="Arial" w:hAnsi="Arial" w:cs="Arial"/>
      <w:b/>
      <w:color w:val="FFFFFF"/>
      <w:sz w:val="32"/>
      <w:szCs w:val="20"/>
      <w:lang w:val="en-US"/>
    </w:rPr>
  </w:style>
  <w:style w:type="paragraph" w:customStyle="1" w:styleId="2f2">
    <w:name w:val="Без интервала2"/>
    <w:pPr>
      <w:suppressAutoHyphens/>
    </w:pPr>
    <w:rPr>
      <w:rFonts w:ascii="Calibri" w:eastAsia="Calibri" w:hAnsi="Calibri" w:cs="Calibri"/>
      <w:sz w:val="22"/>
      <w:szCs w:val="22"/>
      <w:lang w:eastAsia="zh-CN"/>
    </w:rPr>
  </w:style>
  <w:style w:type="paragraph" w:customStyle="1" w:styleId="msonormalcxsplast">
    <w:name w:val="msonormalcxsplast"/>
    <w:basedOn w:val="a2"/>
    <w:pPr>
      <w:widowControl/>
      <w:suppressAutoHyphens w:val="0"/>
      <w:autoSpaceDE/>
      <w:spacing w:before="280" w:after="280"/>
    </w:pPr>
  </w:style>
  <w:style w:type="paragraph" w:customStyle="1" w:styleId="4cxspmiddle">
    <w:name w:val="4cxspmiddle"/>
    <w:basedOn w:val="a2"/>
    <w:pPr>
      <w:widowControl/>
      <w:suppressAutoHyphens w:val="0"/>
      <w:autoSpaceDE/>
      <w:spacing w:before="280" w:after="280"/>
    </w:pPr>
  </w:style>
  <w:style w:type="paragraph" w:customStyle="1" w:styleId="4cxsplast">
    <w:name w:val="4cxsplast"/>
    <w:basedOn w:val="a2"/>
    <w:pPr>
      <w:widowControl/>
      <w:suppressAutoHyphens w:val="0"/>
      <w:autoSpaceDE/>
      <w:spacing w:before="280" w:after="280"/>
    </w:pPr>
  </w:style>
  <w:style w:type="paragraph" w:customStyle="1" w:styleId="1f4">
    <w:name w:val="Название объекта1"/>
    <w:basedOn w:val="a2"/>
    <w:pPr>
      <w:widowControl/>
      <w:suppressAutoHyphens w:val="0"/>
      <w:autoSpaceDE/>
      <w:spacing w:before="280" w:after="280"/>
    </w:pPr>
  </w:style>
  <w:style w:type="paragraph" w:customStyle="1" w:styleId="parameter">
    <w:name w:val="parameter"/>
    <w:basedOn w:val="a2"/>
    <w:pPr>
      <w:widowControl/>
      <w:suppressAutoHyphens w:val="0"/>
      <w:autoSpaceDE/>
      <w:spacing w:before="280" w:after="280"/>
    </w:pPr>
  </w:style>
  <w:style w:type="paragraph" w:customStyle="1" w:styleId="120">
    <w:name w:val="Знак Знак12"/>
    <w:basedOn w:val="a2"/>
    <w:pPr>
      <w:suppressAutoHyphens w:val="0"/>
      <w:autoSpaceDE/>
      <w:jc w:val="both"/>
    </w:pPr>
    <w:rPr>
      <w:rFonts w:ascii="Tahoma" w:eastAsia="SimSun" w:hAnsi="Tahoma" w:cs="Tahoma"/>
      <w:kern w:val="2"/>
      <w:lang w:val="en-US"/>
    </w:rPr>
  </w:style>
  <w:style w:type="paragraph" w:customStyle="1" w:styleId="2f3">
    <w:name w:val="Основной текст (2)"/>
    <w:basedOn w:val="a2"/>
    <w:pPr>
      <w:shd w:val="clear" w:color="auto" w:fill="FFFFFF"/>
      <w:suppressAutoHyphens w:val="0"/>
      <w:autoSpaceDE/>
      <w:spacing w:after="480" w:line="254" w:lineRule="exact"/>
    </w:pPr>
    <w:rPr>
      <w:sz w:val="20"/>
      <w:szCs w:val="20"/>
    </w:rPr>
  </w:style>
  <w:style w:type="paragraph" w:customStyle="1" w:styleId="1110">
    <w:name w:val="Знак Знак111"/>
    <w:basedOn w:val="a2"/>
    <w:pPr>
      <w:suppressAutoHyphens w:val="0"/>
      <w:autoSpaceDE/>
      <w:jc w:val="both"/>
    </w:pPr>
    <w:rPr>
      <w:rFonts w:ascii="Tahoma" w:eastAsia="SimSun" w:hAnsi="Tahoma" w:cs="Tahoma"/>
      <w:kern w:val="2"/>
      <w:lang w:val="en-US"/>
    </w:rPr>
  </w:style>
  <w:style w:type="paragraph" w:customStyle="1" w:styleId="3d">
    <w:name w:val="Без интервала3"/>
    <w:pPr>
      <w:suppressAutoHyphens/>
    </w:pPr>
    <w:rPr>
      <w:rFonts w:ascii="Calibri" w:eastAsia="Calibri" w:hAnsi="Calibri" w:cs="Calibri"/>
      <w:sz w:val="22"/>
      <w:szCs w:val="22"/>
      <w:lang w:eastAsia="zh-CN"/>
    </w:rPr>
  </w:style>
  <w:style w:type="paragraph" w:customStyle="1" w:styleId="3e">
    <w:name w:val="Основной текст (3)"/>
    <w:basedOn w:val="a2"/>
    <w:pPr>
      <w:widowControl/>
      <w:shd w:val="clear" w:color="auto" w:fill="FFFFFF"/>
      <w:suppressAutoHyphens w:val="0"/>
      <w:autoSpaceDE/>
      <w:spacing w:before="300" w:line="240" w:lineRule="atLeast"/>
    </w:pPr>
    <w:rPr>
      <w:shd w:val="clear" w:color="auto" w:fill="FFFFFF"/>
    </w:rPr>
  </w:style>
  <w:style w:type="paragraph" w:customStyle="1" w:styleId="45">
    <w:name w:val="Без интервала4"/>
    <w:pPr>
      <w:suppressAutoHyphens/>
    </w:pPr>
    <w:rPr>
      <w:rFonts w:ascii="Calibri" w:eastAsia="Calibri" w:hAnsi="Calibri" w:cs="Calibri"/>
      <w:sz w:val="22"/>
      <w:szCs w:val="22"/>
      <w:lang w:eastAsia="zh-CN"/>
    </w:rPr>
  </w:style>
  <w:style w:type="paragraph" w:styleId="3f">
    <w:name w:val="Body Text 3"/>
    <w:basedOn w:val="a2"/>
    <w:link w:val="321"/>
    <w:uiPriority w:val="99"/>
    <w:unhideWhenUsed/>
    <w:rsid w:val="00A860C0"/>
    <w:pPr>
      <w:spacing w:after="120"/>
    </w:pPr>
    <w:rPr>
      <w:sz w:val="16"/>
      <w:szCs w:val="16"/>
    </w:rPr>
  </w:style>
  <w:style w:type="character" w:customStyle="1" w:styleId="321">
    <w:name w:val="Основной текст 3 Знак2"/>
    <w:basedOn w:val="a4"/>
    <w:link w:val="3f"/>
    <w:uiPriority w:val="99"/>
    <w:semiHidden/>
    <w:rsid w:val="00A860C0"/>
    <w:rPr>
      <w:sz w:val="16"/>
      <w:szCs w:val="16"/>
      <w:lang w:eastAsia="zh-CN"/>
    </w:rPr>
  </w:style>
  <w:style w:type="paragraph" w:styleId="24">
    <w:name w:val="Body Text 2"/>
    <w:basedOn w:val="a2"/>
    <w:link w:val="23"/>
    <w:uiPriority w:val="99"/>
    <w:rsid w:val="00DF5158"/>
    <w:pPr>
      <w:widowControl/>
      <w:suppressAutoHyphens w:val="0"/>
      <w:autoSpaceDE/>
      <w:spacing w:after="120" w:line="480" w:lineRule="auto"/>
    </w:pPr>
    <w:rPr>
      <w:lang w:eastAsia="ru-RU"/>
    </w:rPr>
  </w:style>
  <w:style w:type="character" w:customStyle="1" w:styleId="213">
    <w:name w:val="Основной текст 2 Знак1"/>
    <w:basedOn w:val="a4"/>
    <w:uiPriority w:val="99"/>
    <w:semiHidden/>
    <w:rsid w:val="00DF5158"/>
    <w:rPr>
      <w:sz w:val="24"/>
      <w:szCs w:val="24"/>
      <w:lang w:eastAsia="zh-CN"/>
    </w:rPr>
  </w:style>
  <w:style w:type="character" w:customStyle="1" w:styleId="afd">
    <w:name w:val="Без интервала Знак"/>
    <w:aliases w:val="мой Знак,МОЙ Знак,Без интервала 111 Знак,для таблиц Знак,No Spacing Знак,No Spacing1 Знак,Обычный 1 Знак"/>
    <w:link w:val="afc"/>
    <w:uiPriority w:val="1"/>
    <w:locked/>
    <w:rsid w:val="00DF5158"/>
    <w:rPr>
      <w:rFonts w:ascii="Calibri" w:hAnsi="Calibri" w:cs="Calibri"/>
      <w:sz w:val="22"/>
      <w:szCs w:val="22"/>
      <w:lang w:eastAsia="zh-CN"/>
    </w:rPr>
  </w:style>
  <w:style w:type="character" w:customStyle="1" w:styleId="aff6">
    <w:name w:val="Абзац списка Знак"/>
    <w:aliases w:val="Заговок Марина Знак,List Paragraph Знак,Bullet List Знак,FooterText Знак,numbered Знак,Paragraphe de liste1 Знак,lp1 Знак"/>
    <w:link w:val="aff5"/>
    <w:uiPriority w:val="34"/>
    <w:locked/>
    <w:rsid w:val="00DF5158"/>
    <w:rPr>
      <w:sz w:val="24"/>
      <w:szCs w:val="24"/>
      <w:lang w:eastAsia="zh-CN"/>
    </w:rPr>
  </w:style>
  <w:style w:type="character" w:customStyle="1" w:styleId="FontStyle42">
    <w:name w:val="Font Style42"/>
    <w:uiPriority w:val="99"/>
    <w:rsid w:val="00DF5158"/>
    <w:rPr>
      <w:rFonts w:ascii="Times New Roman" w:hAnsi="Times New Roman" w:cs="Times New Roman"/>
      <w:sz w:val="24"/>
      <w:szCs w:val="24"/>
    </w:rPr>
  </w:style>
  <w:style w:type="paragraph" w:customStyle="1" w:styleId="afff0">
    <w:name w:val="Пункт"/>
    <w:basedOn w:val="a2"/>
    <w:qFormat/>
    <w:rsid w:val="00DF5158"/>
    <w:pPr>
      <w:widowControl/>
      <w:tabs>
        <w:tab w:val="num" w:pos="1980"/>
      </w:tabs>
      <w:suppressAutoHyphens w:val="0"/>
      <w:autoSpaceDE/>
      <w:ind w:left="1404" w:hanging="504"/>
      <w:jc w:val="both"/>
    </w:pPr>
    <w:rPr>
      <w:szCs w:val="28"/>
      <w:lang w:eastAsia="ru-RU"/>
    </w:rPr>
  </w:style>
  <w:style w:type="paragraph" w:customStyle="1" w:styleId="Head91">
    <w:name w:val="Head 9.1"/>
    <w:basedOn w:val="a2"/>
    <w:next w:val="a2"/>
    <w:autoRedefine/>
    <w:rsid w:val="00DF5158"/>
    <w:pPr>
      <w:keepNext/>
      <w:autoSpaceDE/>
      <w:ind w:firstLine="567"/>
      <w:jc w:val="both"/>
    </w:pPr>
    <w:rPr>
      <w:bCs/>
      <w:lang w:eastAsia="en-US"/>
    </w:rPr>
  </w:style>
  <w:style w:type="character" w:customStyle="1" w:styleId="42">
    <w:name w:val="Заголовок 4 Знак"/>
    <w:basedOn w:val="a4"/>
    <w:link w:val="41"/>
    <w:rsid w:val="00F06901"/>
    <w:rPr>
      <w:rFonts w:ascii="Arial" w:hAnsi="Arial"/>
      <w:sz w:val="24"/>
      <w:lang w:val="x-none" w:eastAsia="x-none"/>
    </w:rPr>
  </w:style>
  <w:style w:type="character" w:customStyle="1" w:styleId="52">
    <w:name w:val="Заголовок 5 Знак"/>
    <w:basedOn w:val="a4"/>
    <w:link w:val="51"/>
    <w:rsid w:val="00F06901"/>
    <w:rPr>
      <w:sz w:val="22"/>
      <w:lang w:val="x-none" w:eastAsia="x-none"/>
    </w:rPr>
  </w:style>
  <w:style w:type="character" w:customStyle="1" w:styleId="70">
    <w:name w:val="Заголовок 7 Знак"/>
    <w:basedOn w:val="a4"/>
    <w:link w:val="7"/>
    <w:uiPriority w:val="99"/>
    <w:rsid w:val="00F06901"/>
    <w:rPr>
      <w:rFonts w:ascii="Arial" w:hAnsi="Arial"/>
      <w:lang w:val="x-none" w:eastAsia="x-none"/>
    </w:rPr>
  </w:style>
  <w:style w:type="character" w:customStyle="1" w:styleId="80">
    <w:name w:val="Заголовок 8 Знак"/>
    <w:basedOn w:val="a4"/>
    <w:link w:val="8"/>
    <w:uiPriority w:val="99"/>
    <w:rsid w:val="00F06901"/>
    <w:rPr>
      <w:rFonts w:ascii="Arial" w:hAnsi="Arial"/>
      <w:i/>
      <w:lang w:val="x-none" w:eastAsia="x-none"/>
    </w:rPr>
  </w:style>
  <w:style w:type="character" w:customStyle="1" w:styleId="90">
    <w:name w:val="Заголовок 9 Знак"/>
    <w:basedOn w:val="a4"/>
    <w:link w:val="9"/>
    <w:uiPriority w:val="99"/>
    <w:rsid w:val="00F06901"/>
    <w:rPr>
      <w:rFonts w:ascii="Arial" w:hAnsi="Arial"/>
      <w:b/>
      <w:i/>
      <w:sz w:val="18"/>
      <w:lang w:val="x-none" w:eastAsia="x-none"/>
    </w:rPr>
  </w:style>
  <w:style w:type="numbering" w:customStyle="1" w:styleId="1f5">
    <w:name w:val="Нет списка1"/>
    <w:next w:val="a6"/>
    <w:uiPriority w:val="99"/>
    <w:semiHidden/>
    <w:unhideWhenUsed/>
    <w:rsid w:val="00F06901"/>
  </w:style>
  <w:style w:type="character" w:customStyle="1" w:styleId="ConsPlusNonformat0">
    <w:name w:val="ConsPlusNonformat Знак"/>
    <w:link w:val="ConsPlusNonformat"/>
    <w:uiPriority w:val="99"/>
    <w:locked/>
    <w:rsid w:val="00F06901"/>
    <w:rPr>
      <w:rFonts w:ascii="Courier New" w:hAnsi="Courier New" w:cs="Courier New"/>
      <w:sz w:val="24"/>
      <w:szCs w:val="24"/>
      <w:lang w:eastAsia="zh-CN"/>
    </w:rPr>
  </w:style>
  <w:style w:type="character" w:styleId="afff1">
    <w:name w:val="footnote reference"/>
    <w:aliases w:val="Ссылка на сноску 45,Знак сноски-FN,Ciae niinee-FN,Знак сноски 1,fr,Used by Word for Help footnote symbols,Referencia nota al pie,SUPERS"/>
    <w:uiPriority w:val="99"/>
    <w:qFormat/>
    <w:rsid w:val="00F06901"/>
    <w:rPr>
      <w:vertAlign w:val="superscript"/>
    </w:rPr>
  </w:style>
  <w:style w:type="character" w:customStyle="1" w:styleId="cardmaininfocontent2">
    <w:name w:val="cardmaininfo__content2"/>
    <w:rsid w:val="00F06901"/>
    <w:rPr>
      <w:vanish w:val="0"/>
      <w:webHidden w:val="0"/>
      <w:specVanish w:val="0"/>
    </w:rPr>
  </w:style>
  <w:style w:type="character" w:customStyle="1" w:styleId="1urdg">
    <w:name w:val="_1urdg"/>
    <w:rsid w:val="00F06901"/>
  </w:style>
  <w:style w:type="paragraph" w:styleId="afff2">
    <w:name w:val="List Bullet"/>
    <w:basedOn w:val="a2"/>
    <w:autoRedefine/>
    <w:uiPriority w:val="99"/>
    <w:rsid w:val="00F06901"/>
    <w:pPr>
      <w:suppressAutoHyphens w:val="0"/>
      <w:autoSpaceDE/>
      <w:spacing w:after="60"/>
      <w:jc w:val="both"/>
    </w:pPr>
    <w:rPr>
      <w:lang w:eastAsia="ru-RU"/>
    </w:rPr>
  </w:style>
  <w:style w:type="paragraph" w:styleId="2">
    <w:name w:val="List Bullet 2"/>
    <w:basedOn w:val="a2"/>
    <w:autoRedefine/>
    <w:uiPriority w:val="99"/>
    <w:rsid w:val="00F06901"/>
    <w:pPr>
      <w:widowControl/>
      <w:numPr>
        <w:numId w:val="6"/>
      </w:numPr>
      <w:suppressAutoHyphens w:val="0"/>
      <w:autoSpaceDE/>
      <w:spacing w:after="60"/>
      <w:jc w:val="both"/>
    </w:pPr>
    <w:rPr>
      <w:szCs w:val="20"/>
      <w:lang w:eastAsia="ru-RU"/>
    </w:rPr>
  </w:style>
  <w:style w:type="paragraph" w:styleId="30">
    <w:name w:val="List Bullet 3"/>
    <w:basedOn w:val="a2"/>
    <w:autoRedefine/>
    <w:uiPriority w:val="99"/>
    <w:rsid w:val="00F06901"/>
    <w:pPr>
      <w:widowControl/>
      <w:numPr>
        <w:numId w:val="7"/>
      </w:numPr>
      <w:suppressAutoHyphens w:val="0"/>
      <w:autoSpaceDE/>
      <w:spacing w:after="60"/>
      <w:jc w:val="both"/>
    </w:pPr>
    <w:rPr>
      <w:szCs w:val="20"/>
      <w:lang w:eastAsia="ru-RU"/>
    </w:rPr>
  </w:style>
  <w:style w:type="paragraph" w:styleId="40">
    <w:name w:val="List Bullet 4"/>
    <w:basedOn w:val="a2"/>
    <w:autoRedefine/>
    <w:uiPriority w:val="99"/>
    <w:rsid w:val="00F06901"/>
    <w:pPr>
      <w:widowControl/>
      <w:numPr>
        <w:numId w:val="8"/>
      </w:numPr>
      <w:suppressAutoHyphens w:val="0"/>
      <w:autoSpaceDE/>
      <w:spacing w:after="60"/>
      <w:jc w:val="both"/>
    </w:pPr>
    <w:rPr>
      <w:szCs w:val="20"/>
      <w:lang w:eastAsia="ru-RU"/>
    </w:rPr>
  </w:style>
  <w:style w:type="paragraph" w:styleId="50">
    <w:name w:val="List Bullet 5"/>
    <w:basedOn w:val="a2"/>
    <w:autoRedefine/>
    <w:uiPriority w:val="99"/>
    <w:rsid w:val="00F06901"/>
    <w:pPr>
      <w:widowControl/>
      <w:numPr>
        <w:numId w:val="9"/>
      </w:numPr>
      <w:suppressAutoHyphens w:val="0"/>
      <w:autoSpaceDE/>
      <w:spacing w:after="60"/>
      <w:jc w:val="both"/>
    </w:pPr>
    <w:rPr>
      <w:szCs w:val="20"/>
      <w:lang w:eastAsia="ru-RU"/>
    </w:rPr>
  </w:style>
  <w:style w:type="paragraph" w:styleId="a">
    <w:name w:val="List Number"/>
    <w:basedOn w:val="a2"/>
    <w:uiPriority w:val="99"/>
    <w:rsid w:val="00F06901"/>
    <w:pPr>
      <w:widowControl/>
      <w:numPr>
        <w:numId w:val="10"/>
      </w:numPr>
      <w:suppressAutoHyphens w:val="0"/>
      <w:autoSpaceDE/>
      <w:spacing w:after="60"/>
      <w:jc w:val="both"/>
    </w:pPr>
    <w:rPr>
      <w:szCs w:val="20"/>
      <w:lang w:eastAsia="ru-RU"/>
    </w:rPr>
  </w:style>
  <w:style w:type="paragraph" w:styleId="3">
    <w:name w:val="List Number 3"/>
    <w:basedOn w:val="a2"/>
    <w:uiPriority w:val="99"/>
    <w:rsid w:val="00F06901"/>
    <w:pPr>
      <w:widowControl/>
      <w:numPr>
        <w:numId w:val="12"/>
      </w:numPr>
      <w:suppressAutoHyphens w:val="0"/>
      <w:autoSpaceDE/>
      <w:spacing w:after="60"/>
      <w:jc w:val="both"/>
    </w:pPr>
    <w:rPr>
      <w:szCs w:val="20"/>
      <w:lang w:eastAsia="ru-RU"/>
    </w:rPr>
  </w:style>
  <w:style w:type="paragraph" w:styleId="4">
    <w:name w:val="List Number 4"/>
    <w:basedOn w:val="a2"/>
    <w:uiPriority w:val="99"/>
    <w:rsid w:val="00F06901"/>
    <w:pPr>
      <w:widowControl/>
      <w:numPr>
        <w:numId w:val="13"/>
      </w:numPr>
      <w:suppressAutoHyphens w:val="0"/>
      <w:autoSpaceDE/>
      <w:spacing w:after="60"/>
      <w:jc w:val="both"/>
    </w:pPr>
    <w:rPr>
      <w:szCs w:val="20"/>
      <w:lang w:eastAsia="ru-RU"/>
    </w:rPr>
  </w:style>
  <w:style w:type="paragraph" w:styleId="5">
    <w:name w:val="List Number 5"/>
    <w:basedOn w:val="a2"/>
    <w:uiPriority w:val="99"/>
    <w:rsid w:val="00F06901"/>
    <w:pPr>
      <w:widowControl/>
      <w:numPr>
        <w:numId w:val="14"/>
      </w:numPr>
      <w:suppressAutoHyphens w:val="0"/>
      <w:autoSpaceDE/>
      <w:spacing w:after="60"/>
      <w:jc w:val="both"/>
    </w:pPr>
    <w:rPr>
      <w:szCs w:val="20"/>
      <w:lang w:eastAsia="ru-RU"/>
    </w:rPr>
  </w:style>
  <w:style w:type="paragraph" w:customStyle="1" w:styleId="a1">
    <w:name w:val="Раздел"/>
    <w:basedOn w:val="a2"/>
    <w:uiPriority w:val="99"/>
    <w:rsid w:val="00F06901"/>
    <w:pPr>
      <w:widowControl/>
      <w:numPr>
        <w:ilvl w:val="1"/>
        <w:numId w:val="16"/>
      </w:numPr>
      <w:suppressAutoHyphens w:val="0"/>
      <w:autoSpaceDE/>
      <w:spacing w:before="120" w:after="120"/>
      <w:jc w:val="center"/>
    </w:pPr>
    <w:rPr>
      <w:rFonts w:ascii="Arial Narrow" w:hAnsi="Arial Narrow"/>
      <w:b/>
      <w:sz w:val="28"/>
      <w:szCs w:val="20"/>
      <w:lang w:eastAsia="ru-RU"/>
    </w:rPr>
  </w:style>
  <w:style w:type="paragraph" w:customStyle="1" w:styleId="3f0">
    <w:name w:val="Раздел 3"/>
    <w:basedOn w:val="a2"/>
    <w:uiPriority w:val="99"/>
    <w:semiHidden/>
    <w:rsid w:val="00F06901"/>
    <w:pPr>
      <w:widowControl/>
      <w:tabs>
        <w:tab w:val="num" w:pos="360"/>
      </w:tabs>
      <w:suppressAutoHyphens w:val="0"/>
      <w:autoSpaceDE/>
      <w:spacing w:before="120" w:after="120"/>
      <w:ind w:left="360" w:hanging="360"/>
      <w:jc w:val="center"/>
    </w:pPr>
    <w:rPr>
      <w:b/>
      <w:szCs w:val="20"/>
      <w:lang w:eastAsia="ru-RU"/>
    </w:rPr>
  </w:style>
  <w:style w:type="paragraph" w:customStyle="1" w:styleId="a0">
    <w:name w:val="Условия контракта"/>
    <w:basedOn w:val="a2"/>
    <w:uiPriority w:val="99"/>
    <w:semiHidden/>
    <w:rsid w:val="00F06901"/>
    <w:pPr>
      <w:widowControl/>
      <w:numPr>
        <w:numId w:val="17"/>
      </w:numPr>
      <w:tabs>
        <w:tab w:val="clear" w:pos="360"/>
        <w:tab w:val="num" w:pos="567"/>
      </w:tabs>
      <w:suppressAutoHyphens w:val="0"/>
      <w:autoSpaceDE/>
      <w:spacing w:before="240" w:after="120"/>
      <w:ind w:left="567" w:hanging="567"/>
      <w:jc w:val="both"/>
    </w:pPr>
    <w:rPr>
      <w:b/>
      <w:szCs w:val="20"/>
      <w:lang w:eastAsia="ru-RU"/>
    </w:rPr>
  </w:style>
  <w:style w:type="paragraph" w:styleId="af5">
    <w:name w:val="Title"/>
    <w:basedOn w:val="a2"/>
    <w:link w:val="af4"/>
    <w:uiPriority w:val="99"/>
    <w:qFormat/>
    <w:rsid w:val="00F06901"/>
    <w:pPr>
      <w:widowControl/>
      <w:suppressAutoHyphens w:val="0"/>
      <w:autoSpaceDE/>
      <w:spacing w:before="240" w:after="60"/>
      <w:jc w:val="center"/>
      <w:outlineLvl w:val="0"/>
    </w:pPr>
    <w:rPr>
      <w:b/>
      <w:bCs/>
      <w:lang w:eastAsia="ru-RU"/>
    </w:rPr>
  </w:style>
  <w:style w:type="character" w:customStyle="1" w:styleId="1f6">
    <w:name w:val="Заголовок Знак1"/>
    <w:basedOn w:val="a4"/>
    <w:uiPriority w:val="10"/>
    <w:rsid w:val="00F06901"/>
    <w:rPr>
      <w:rFonts w:asciiTheme="majorHAnsi" w:eastAsiaTheme="majorEastAsia" w:hAnsiTheme="majorHAnsi" w:cstheme="majorBidi"/>
      <w:spacing w:val="-10"/>
      <w:kern w:val="28"/>
      <w:sz w:val="56"/>
      <w:szCs w:val="56"/>
      <w:lang w:eastAsia="zh-CN"/>
    </w:rPr>
  </w:style>
  <w:style w:type="paragraph" w:styleId="afff3">
    <w:name w:val="Subtitle"/>
    <w:basedOn w:val="a2"/>
    <w:link w:val="afff4"/>
    <w:uiPriority w:val="99"/>
    <w:qFormat/>
    <w:rsid w:val="00F06901"/>
    <w:pPr>
      <w:widowControl/>
      <w:suppressAutoHyphens w:val="0"/>
      <w:autoSpaceDE/>
      <w:spacing w:after="60"/>
      <w:jc w:val="center"/>
      <w:outlineLvl w:val="1"/>
    </w:pPr>
    <w:rPr>
      <w:rFonts w:ascii="Arial" w:hAnsi="Arial"/>
      <w:szCs w:val="20"/>
      <w:lang w:val="x-none" w:eastAsia="x-none"/>
    </w:rPr>
  </w:style>
  <w:style w:type="character" w:customStyle="1" w:styleId="afff4">
    <w:name w:val="Подзаголовок Знак"/>
    <w:basedOn w:val="a4"/>
    <w:link w:val="afff3"/>
    <w:uiPriority w:val="99"/>
    <w:rsid w:val="00F06901"/>
    <w:rPr>
      <w:rFonts w:ascii="Arial" w:hAnsi="Arial"/>
      <w:sz w:val="24"/>
      <w:lang w:val="x-none" w:eastAsia="x-none"/>
    </w:rPr>
  </w:style>
  <w:style w:type="paragraph" w:styleId="3f1">
    <w:name w:val="toc 3"/>
    <w:basedOn w:val="a2"/>
    <w:next w:val="a2"/>
    <w:autoRedefine/>
    <w:uiPriority w:val="99"/>
    <w:semiHidden/>
    <w:rsid w:val="00F06901"/>
    <w:pPr>
      <w:widowControl/>
      <w:tabs>
        <w:tab w:val="left" w:pos="1680"/>
        <w:tab w:val="right" w:leader="dot" w:pos="10148"/>
      </w:tabs>
      <w:suppressAutoHyphens w:val="0"/>
      <w:autoSpaceDE/>
      <w:spacing w:before="100"/>
      <w:ind w:left="180" w:firstLine="60"/>
    </w:pPr>
    <w:rPr>
      <w:sz w:val="20"/>
      <w:szCs w:val="20"/>
      <w:lang w:eastAsia="ru-RU"/>
    </w:rPr>
  </w:style>
  <w:style w:type="paragraph" w:styleId="afff5">
    <w:name w:val="Date"/>
    <w:basedOn w:val="a2"/>
    <w:next w:val="a2"/>
    <w:link w:val="afff6"/>
    <w:uiPriority w:val="99"/>
    <w:rsid w:val="00F06901"/>
    <w:pPr>
      <w:widowControl/>
      <w:suppressAutoHyphens w:val="0"/>
      <w:autoSpaceDE/>
      <w:spacing w:after="60"/>
      <w:jc w:val="both"/>
    </w:pPr>
    <w:rPr>
      <w:szCs w:val="20"/>
      <w:lang w:val="x-none" w:eastAsia="x-none"/>
    </w:rPr>
  </w:style>
  <w:style w:type="character" w:customStyle="1" w:styleId="afff6">
    <w:name w:val="Дата Знак"/>
    <w:basedOn w:val="a4"/>
    <w:link w:val="afff5"/>
    <w:uiPriority w:val="99"/>
    <w:rsid w:val="00F06901"/>
    <w:rPr>
      <w:sz w:val="24"/>
      <w:lang w:val="x-none" w:eastAsia="x-none"/>
    </w:rPr>
  </w:style>
  <w:style w:type="paragraph" w:styleId="2f4">
    <w:name w:val="Body Text Indent 2"/>
    <w:aliases w:val=" Знак"/>
    <w:basedOn w:val="a2"/>
    <w:link w:val="214"/>
    <w:rsid w:val="00F06901"/>
    <w:pPr>
      <w:widowControl/>
      <w:suppressAutoHyphens w:val="0"/>
      <w:autoSpaceDE/>
      <w:spacing w:after="120" w:line="480" w:lineRule="auto"/>
      <w:ind w:left="283"/>
      <w:jc w:val="both"/>
    </w:pPr>
    <w:rPr>
      <w:szCs w:val="20"/>
      <w:lang w:val="x-none" w:eastAsia="x-none"/>
    </w:rPr>
  </w:style>
  <w:style w:type="character" w:customStyle="1" w:styleId="214">
    <w:name w:val="Основной текст с отступом 2 Знак1"/>
    <w:aliases w:val=" Знак Знак1"/>
    <w:basedOn w:val="a4"/>
    <w:link w:val="2f4"/>
    <w:rsid w:val="00F06901"/>
    <w:rPr>
      <w:sz w:val="24"/>
      <w:lang w:val="x-none" w:eastAsia="x-none"/>
    </w:rPr>
  </w:style>
  <w:style w:type="paragraph" w:styleId="34">
    <w:name w:val="Body Text Indent 3"/>
    <w:basedOn w:val="a2"/>
    <w:link w:val="33"/>
    <w:uiPriority w:val="99"/>
    <w:rsid w:val="00F06901"/>
    <w:pPr>
      <w:widowControl/>
      <w:suppressAutoHyphens w:val="0"/>
      <w:autoSpaceDE/>
      <w:spacing w:after="120"/>
      <w:ind w:left="283"/>
      <w:jc w:val="both"/>
    </w:pPr>
    <w:rPr>
      <w:rFonts w:eastAsia="SimSun" w:cs="Mangal"/>
      <w:kern w:val="2"/>
      <w:sz w:val="16"/>
      <w:szCs w:val="14"/>
      <w:lang w:eastAsia="ru-RU" w:bidi="hi-IN"/>
    </w:rPr>
  </w:style>
  <w:style w:type="character" w:customStyle="1" w:styleId="322">
    <w:name w:val="Основной текст с отступом 3 Знак2"/>
    <w:basedOn w:val="a4"/>
    <w:uiPriority w:val="99"/>
    <w:semiHidden/>
    <w:rsid w:val="00F06901"/>
    <w:rPr>
      <w:sz w:val="16"/>
      <w:szCs w:val="16"/>
      <w:lang w:eastAsia="zh-CN"/>
    </w:rPr>
  </w:style>
  <w:style w:type="paragraph" w:styleId="afff7">
    <w:name w:val="Block Text"/>
    <w:basedOn w:val="a2"/>
    <w:uiPriority w:val="99"/>
    <w:rsid w:val="00F06901"/>
    <w:pPr>
      <w:widowControl/>
      <w:suppressAutoHyphens w:val="0"/>
      <w:autoSpaceDE/>
      <w:spacing w:after="120"/>
      <w:ind w:left="1440" w:right="1440"/>
      <w:jc w:val="both"/>
    </w:pPr>
    <w:rPr>
      <w:szCs w:val="20"/>
      <w:lang w:eastAsia="ru-RU"/>
    </w:rPr>
  </w:style>
  <w:style w:type="paragraph" w:styleId="afff8">
    <w:name w:val="Plain Text"/>
    <w:basedOn w:val="a2"/>
    <w:link w:val="afff9"/>
    <w:uiPriority w:val="99"/>
    <w:rsid w:val="00F06901"/>
    <w:pPr>
      <w:widowControl/>
      <w:suppressAutoHyphens w:val="0"/>
      <w:autoSpaceDE/>
    </w:pPr>
    <w:rPr>
      <w:rFonts w:ascii="Courier New" w:hAnsi="Courier New"/>
      <w:sz w:val="20"/>
      <w:szCs w:val="20"/>
      <w:lang w:val="x-none" w:eastAsia="x-none"/>
    </w:rPr>
  </w:style>
  <w:style w:type="character" w:customStyle="1" w:styleId="afff9">
    <w:name w:val="Текст Знак"/>
    <w:basedOn w:val="a4"/>
    <w:link w:val="afff8"/>
    <w:uiPriority w:val="99"/>
    <w:rsid w:val="00F06901"/>
    <w:rPr>
      <w:rFonts w:ascii="Courier New" w:hAnsi="Courier New"/>
      <w:lang w:val="x-none" w:eastAsia="x-none"/>
    </w:rPr>
  </w:style>
  <w:style w:type="paragraph" w:styleId="afffa">
    <w:name w:val="Normal (Web)"/>
    <w:basedOn w:val="a2"/>
    <w:uiPriority w:val="99"/>
    <w:rsid w:val="00F06901"/>
    <w:pPr>
      <w:widowControl/>
      <w:suppressAutoHyphens w:val="0"/>
      <w:autoSpaceDE/>
      <w:spacing w:before="100" w:beforeAutospacing="1" w:after="100" w:afterAutospacing="1"/>
    </w:pPr>
    <w:rPr>
      <w:lang w:eastAsia="ru-RU"/>
    </w:rPr>
  </w:style>
  <w:style w:type="paragraph" w:styleId="HTML1">
    <w:name w:val="HTML Address"/>
    <w:basedOn w:val="a2"/>
    <w:link w:val="HTML2"/>
    <w:rsid w:val="00F06901"/>
    <w:pPr>
      <w:widowControl/>
      <w:suppressAutoHyphens w:val="0"/>
      <w:autoSpaceDE/>
      <w:spacing w:after="60"/>
      <w:jc w:val="both"/>
    </w:pPr>
    <w:rPr>
      <w:i/>
      <w:iCs/>
      <w:lang w:val="x-none" w:eastAsia="x-none"/>
    </w:rPr>
  </w:style>
  <w:style w:type="character" w:customStyle="1" w:styleId="HTML2">
    <w:name w:val="Адрес HTML Знак"/>
    <w:basedOn w:val="a4"/>
    <w:link w:val="HTML1"/>
    <w:rsid w:val="00F06901"/>
    <w:rPr>
      <w:i/>
      <w:iCs/>
      <w:sz w:val="24"/>
      <w:szCs w:val="24"/>
      <w:lang w:val="x-none" w:eastAsia="x-none"/>
    </w:rPr>
  </w:style>
  <w:style w:type="paragraph" w:styleId="afffb">
    <w:name w:val="envelope address"/>
    <w:basedOn w:val="a2"/>
    <w:uiPriority w:val="99"/>
    <w:rsid w:val="00F06901"/>
    <w:pPr>
      <w:framePr w:w="7920" w:h="1980" w:hRule="exact" w:hSpace="180" w:wrap="auto" w:hAnchor="page" w:xAlign="center" w:yAlign="bottom"/>
      <w:widowControl/>
      <w:suppressAutoHyphens w:val="0"/>
      <w:autoSpaceDE/>
      <w:spacing w:after="60"/>
      <w:ind w:left="2880"/>
      <w:jc w:val="both"/>
    </w:pPr>
    <w:rPr>
      <w:rFonts w:ascii="Arial" w:hAnsi="Arial" w:cs="Arial"/>
      <w:lang w:eastAsia="ru-RU"/>
    </w:rPr>
  </w:style>
  <w:style w:type="character" w:styleId="HTML3">
    <w:name w:val="HTML Acronym"/>
    <w:rsid w:val="00F06901"/>
  </w:style>
  <w:style w:type="character" w:styleId="afffc">
    <w:name w:val="Emphasis"/>
    <w:uiPriority w:val="99"/>
    <w:qFormat/>
    <w:rsid w:val="00F06901"/>
    <w:rPr>
      <w:i/>
      <w:iCs/>
    </w:rPr>
  </w:style>
  <w:style w:type="paragraph" w:styleId="afffd">
    <w:name w:val="Note Heading"/>
    <w:basedOn w:val="a2"/>
    <w:next w:val="a2"/>
    <w:link w:val="afffe"/>
    <w:uiPriority w:val="99"/>
    <w:rsid w:val="00F06901"/>
    <w:pPr>
      <w:widowControl/>
      <w:suppressAutoHyphens w:val="0"/>
      <w:autoSpaceDE/>
      <w:spacing w:after="60"/>
      <w:jc w:val="both"/>
    </w:pPr>
    <w:rPr>
      <w:lang w:val="x-none" w:eastAsia="x-none"/>
    </w:rPr>
  </w:style>
  <w:style w:type="character" w:customStyle="1" w:styleId="afffe">
    <w:name w:val="Заголовок записки Знак"/>
    <w:basedOn w:val="a4"/>
    <w:link w:val="afffd"/>
    <w:uiPriority w:val="99"/>
    <w:rsid w:val="00F06901"/>
    <w:rPr>
      <w:sz w:val="24"/>
      <w:szCs w:val="24"/>
      <w:lang w:val="x-none" w:eastAsia="x-none"/>
    </w:rPr>
  </w:style>
  <w:style w:type="character" w:styleId="HTML4">
    <w:name w:val="HTML Keyboard"/>
    <w:rsid w:val="00F06901"/>
    <w:rPr>
      <w:rFonts w:ascii="Courier New" w:hAnsi="Courier New" w:cs="Courier New"/>
      <w:sz w:val="20"/>
      <w:szCs w:val="20"/>
    </w:rPr>
  </w:style>
  <w:style w:type="character" w:styleId="HTML5">
    <w:name w:val="HTML Code"/>
    <w:rsid w:val="00F06901"/>
    <w:rPr>
      <w:rFonts w:ascii="Courier New" w:hAnsi="Courier New" w:cs="Courier New"/>
      <w:sz w:val="20"/>
      <w:szCs w:val="20"/>
    </w:rPr>
  </w:style>
  <w:style w:type="paragraph" w:styleId="affff">
    <w:name w:val="Body Text First Indent"/>
    <w:basedOn w:val="a3"/>
    <w:link w:val="affff0"/>
    <w:uiPriority w:val="99"/>
    <w:rsid w:val="00F06901"/>
    <w:pPr>
      <w:widowControl/>
      <w:suppressAutoHyphens w:val="0"/>
      <w:autoSpaceDE/>
      <w:spacing w:after="120" w:line="240" w:lineRule="auto"/>
      <w:ind w:firstLine="210"/>
      <w:jc w:val="both"/>
    </w:pPr>
    <w:rPr>
      <w:lang w:val="x-none" w:eastAsia="x-none"/>
    </w:rPr>
  </w:style>
  <w:style w:type="character" w:customStyle="1" w:styleId="16">
    <w:name w:val="Основной текст Знак1"/>
    <w:basedOn w:val="a4"/>
    <w:link w:val="a3"/>
    <w:uiPriority w:val="99"/>
    <w:rsid w:val="00F06901"/>
    <w:rPr>
      <w:sz w:val="24"/>
      <w:szCs w:val="24"/>
      <w:lang w:eastAsia="zh-CN"/>
    </w:rPr>
  </w:style>
  <w:style w:type="character" w:customStyle="1" w:styleId="affff0">
    <w:name w:val="Красная строка Знак"/>
    <w:basedOn w:val="16"/>
    <w:link w:val="affff"/>
    <w:uiPriority w:val="99"/>
    <w:rsid w:val="00F06901"/>
    <w:rPr>
      <w:sz w:val="24"/>
      <w:szCs w:val="24"/>
      <w:lang w:val="x-none" w:eastAsia="x-none"/>
    </w:rPr>
  </w:style>
  <w:style w:type="paragraph" w:styleId="2f5">
    <w:name w:val="Body Text First Indent 2"/>
    <w:basedOn w:val="aff0"/>
    <w:link w:val="2f6"/>
    <w:uiPriority w:val="99"/>
    <w:rsid w:val="00F06901"/>
    <w:pPr>
      <w:suppressAutoHyphens w:val="0"/>
      <w:spacing w:line="240" w:lineRule="auto"/>
      <w:ind w:firstLine="210"/>
      <w:jc w:val="both"/>
    </w:pPr>
    <w:rPr>
      <w:rFonts w:ascii="Times New Roman" w:eastAsia="Times New Roman" w:hAnsi="Times New Roman" w:cs="Times New Roman"/>
      <w:sz w:val="24"/>
      <w:szCs w:val="24"/>
      <w:lang w:val="x-none" w:eastAsia="x-none"/>
    </w:rPr>
  </w:style>
  <w:style w:type="character" w:customStyle="1" w:styleId="1b">
    <w:name w:val="Основной текст с отступом Знак1"/>
    <w:basedOn w:val="a4"/>
    <w:link w:val="aff0"/>
    <w:uiPriority w:val="99"/>
    <w:rsid w:val="00F06901"/>
    <w:rPr>
      <w:rFonts w:ascii="Calibri" w:eastAsia="Calibri" w:hAnsi="Calibri" w:cs="Calibri"/>
      <w:sz w:val="22"/>
      <w:szCs w:val="22"/>
      <w:lang w:eastAsia="zh-CN"/>
    </w:rPr>
  </w:style>
  <w:style w:type="character" w:customStyle="1" w:styleId="2f6">
    <w:name w:val="Красная строка 2 Знак"/>
    <w:basedOn w:val="1b"/>
    <w:link w:val="2f5"/>
    <w:uiPriority w:val="99"/>
    <w:rsid w:val="00F06901"/>
    <w:rPr>
      <w:rFonts w:ascii="Calibri" w:eastAsia="Calibri" w:hAnsi="Calibri" w:cs="Calibri"/>
      <w:sz w:val="24"/>
      <w:szCs w:val="24"/>
      <w:lang w:val="x-none" w:eastAsia="x-none"/>
    </w:rPr>
  </w:style>
  <w:style w:type="character" w:styleId="affff1">
    <w:name w:val="line number"/>
    <w:rsid w:val="00F06901"/>
  </w:style>
  <w:style w:type="character" w:styleId="HTML6">
    <w:name w:val="HTML Sample"/>
    <w:rsid w:val="00F06901"/>
    <w:rPr>
      <w:rFonts w:ascii="Courier New" w:hAnsi="Courier New" w:cs="Courier New"/>
    </w:rPr>
  </w:style>
  <w:style w:type="paragraph" w:styleId="2f7">
    <w:name w:val="envelope return"/>
    <w:basedOn w:val="a2"/>
    <w:uiPriority w:val="99"/>
    <w:rsid w:val="00F06901"/>
    <w:pPr>
      <w:widowControl/>
      <w:suppressAutoHyphens w:val="0"/>
      <w:autoSpaceDE/>
      <w:spacing w:after="60"/>
      <w:jc w:val="both"/>
    </w:pPr>
    <w:rPr>
      <w:rFonts w:ascii="Arial" w:hAnsi="Arial" w:cs="Arial"/>
      <w:sz w:val="20"/>
      <w:szCs w:val="20"/>
      <w:lang w:eastAsia="ru-RU"/>
    </w:rPr>
  </w:style>
  <w:style w:type="paragraph" w:styleId="affff2">
    <w:name w:val="Normal Indent"/>
    <w:basedOn w:val="a2"/>
    <w:uiPriority w:val="99"/>
    <w:rsid w:val="00F06901"/>
    <w:pPr>
      <w:widowControl/>
      <w:suppressAutoHyphens w:val="0"/>
      <w:autoSpaceDE/>
      <w:spacing w:after="60"/>
      <w:ind w:left="708"/>
      <w:jc w:val="both"/>
    </w:pPr>
    <w:rPr>
      <w:lang w:eastAsia="ru-RU"/>
    </w:rPr>
  </w:style>
  <w:style w:type="character" w:styleId="HTML7">
    <w:name w:val="HTML Definition"/>
    <w:rsid w:val="00F06901"/>
    <w:rPr>
      <w:i/>
      <w:iCs/>
    </w:rPr>
  </w:style>
  <w:style w:type="character" w:styleId="HTML8">
    <w:name w:val="HTML Variable"/>
    <w:rsid w:val="00F06901"/>
    <w:rPr>
      <w:i/>
      <w:iCs/>
    </w:rPr>
  </w:style>
  <w:style w:type="character" w:styleId="HTML9">
    <w:name w:val="HTML Typewriter"/>
    <w:rsid w:val="00F06901"/>
    <w:rPr>
      <w:rFonts w:ascii="Courier New" w:hAnsi="Courier New" w:cs="Courier New"/>
      <w:sz w:val="20"/>
      <w:szCs w:val="20"/>
    </w:rPr>
  </w:style>
  <w:style w:type="paragraph" w:styleId="affff3">
    <w:name w:val="Signature"/>
    <w:basedOn w:val="a2"/>
    <w:link w:val="affff4"/>
    <w:uiPriority w:val="99"/>
    <w:rsid w:val="00F06901"/>
    <w:pPr>
      <w:widowControl/>
      <w:suppressAutoHyphens w:val="0"/>
      <w:autoSpaceDE/>
      <w:spacing w:after="60"/>
      <w:ind w:left="4252"/>
      <w:jc w:val="both"/>
    </w:pPr>
    <w:rPr>
      <w:lang w:val="x-none" w:eastAsia="x-none"/>
    </w:rPr>
  </w:style>
  <w:style w:type="character" w:customStyle="1" w:styleId="affff4">
    <w:name w:val="Подпись Знак"/>
    <w:basedOn w:val="a4"/>
    <w:link w:val="affff3"/>
    <w:uiPriority w:val="99"/>
    <w:rsid w:val="00F06901"/>
    <w:rPr>
      <w:sz w:val="24"/>
      <w:szCs w:val="24"/>
      <w:lang w:val="x-none" w:eastAsia="x-none"/>
    </w:rPr>
  </w:style>
  <w:style w:type="paragraph" w:styleId="affff5">
    <w:name w:val="Salutation"/>
    <w:basedOn w:val="a2"/>
    <w:next w:val="a2"/>
    <w:link w:val="affff6"/>
    <w:uiPriority w:val="99"/>
    <w:rsid w:val="00F06901"/>
    <w:pPr>
      <w:widowControl/>
      <w:suppressAutoHyphens w:val="0"/>
      <w:autoSpaceDE/>
      <w:spacing w:after="60"/>
      <w:jc w:val="both"/>
    </w:pPr>
    <w:rPr>
      <w:lang w:val="x-none" w:eastAsia="x-none"/>
    </w:rPr>
  </w:style>
  <w:style w:type="character" w:customStyle="1" w:styleId="affff6">
    <w:name w:val="Приветствие Знак"/>
    <w:basedOn w:val="a4"/>
    <w:link w:val="affff5"/>
    <w:uiPriority w:val="99"/>
    <w:rsid w:val="00F06901"/>
    <w:rPr>
      <w:sz w:val="24"/>
      <w:szCs w:val="24"/>
      <w:lang w:val="x-none" w:eastAsia="x-none"/>
    </w:rPr>
  </w:style>
  <w:style w:type="paragraph" w:styleId="affff7">
    <w:name w:val="List Continue"/>
    <w:basedOn w:val="a2"/>
    <w:uiPriority w:val="99"/>
    <w:rsid w:val="00F06901"/>
    <w:pPr>
      <w:widowControl/>
      <w:suppressAutoHyphens w:val="0"/>
      <w:autoSpaceDE/>
      <w:spacing w:after="120"/>
      <w:ind w:left="283"/>
      <w:jc w:val="both"/>
    </w:pPr>
    <w:rPr>
      <w:lang w:eastAsia="ru-RU"/>
    </w:rPr>
  </w:style>
  <w:style w:type="paragraph" w:styleId="2f8">
    <w:name w:val="List Continue 2"/>
    <w:basedOn w:val="a2"/>
    <w:uiPriority w:val="99"/>
    <w:rsid w:val="00F06901"/>
    <w:pPr>
      <w:widowControl/>
      <w:suppressAutoHyphens w:val="0"/>
      <w:autoSpaceDE/>
      <w:spacing w:after="120"/>
      <w:ind w:left="566"/>
      <w:jc w:val="both"/>
    </w:pPr>
    <w:rPr>
      <w:lang w:eastAsia="ru-RU"/>
    </w:rPr>
  </w:style>
  <w:style w:type="paragraph" w:styleId="3f2">
    <w:name w:val="List Continue 3"/>
    <w:basedOn w:val="a2"/>
    <w:uiPriority w:val="99"/>
    <w:rsid w:val="00F06901"/>
    <w:pPr>
      <w:widowControl/>
      <w:suppressAutoHyphens w:val="0"/>
      <w:autoSpaceDE/>
      <w:spacing w:after="120"/>
      <w:ind w:left="849"/>
      <w:jc w:val="both"/>
    </w:pPr>
    <w:rPr>
      <w:lang w:eastAsia="ru-RU"/>
    </w:rPr>
  </w:style>
  <w:style w:type="paragraph" w:styleId="46">
    <w:name w:val="List Continue 4"/>
    <w:basedOn w:val="a2"/>
    <w:uiPriority w:val="99"/>
    <w:rsid w:val="00F06901"/>
    <w:pPr>
      <w:widowControl/>
      <w:suppressAutoHyphens w:val="0"/>
      <w:autoSpaceDE/>
      <w:spacing w:after="120"/>
      <w:ind w:left="1132"/>
      <w:jc w:val="both"/>
    </w:pPr>
    <w:rPr>
      <w:lang w:eastAsia="ru-RU"/>
    </w:rPr>
  </w:style>
  <w:style w:type="paragraph" w:styleId="56">
    <w:name w:val="List Continue 5"/>
    <w:basedOn w:val="a2"/>
    <w:uiPriority w:val="99"/>
    <w:rsid w:val="00F06901"/>
    <w:pPr>
      <w:widowControl/>
      <w:suppressAutoHyphens w:val="0"/>
      <w:autoSpaceDE/>
      <w:spacing w:after="120"/>
      <w:ind w:left="1415"/>
      <w:jc w:val="both"/>
    </w:pPr>
    <w:rPr>
      <w:lang w:eastAsia="ru-RU"/>
    </w:rPr>
  </w:style>
  <w:style w:type="paragraph" w:styleId="affff8">
    <w:name w:val="Closing"/>
    <w:basedOn w:val="a2"/>
    <w:link w:val="affff9"/>
    <w:uiPriority w:val="99"/>
    <w:rsid w:val="00F06901"/>
    <w:pPr>
      <w:widowControl/>
      <w:suppressAutoHyphens w:val="0"/>
      <w:autoSpaceDE/>
      <w:spacing w:after="60"/>
      <w:ind w:left="4252"/>
      <w:jc w:val="both"/>
    </w:pPr>
    <w:rPr>
      <w:lang w:val="x-none" w:eastAsia="x-none"/>
    </w:rPr>
  </w:style>
  <w:style w:type="character" w:customStyle="1" w:styleId="affff9">
    <w:name w:val="Прощание Знак"/>
    <w:basedOn w:val="a4"/>
    <w:link w:val="affff8"/>
    <w:uiPriority w:val="99"/>
    <w:rsid w:val="00F06901"/>
    <w:rPr>
      <w:sz w:val="24"/>
      <w:szCs w:val="24"/>
      <w:lang w:val="x-none" w:eastAsia="x-none"/>
    </w:rPr>
  </w:style>
  <w:style w:type="paragraph" w:styleId="2f9">
    <w:name w:val="List 2"/>
    <w:basedOn w:val="a2"/>
    <w:uiPriority w:val="99"/>
    <w:rsid w:val="00F06901"/>
    <w:pPr>
      <w:widowControl/>
      <w:suppressAutoHyphens w:val="0"/>
      <w:autoSpaceDE/>
      <w:spacing w:after="60"/>
      <w:ind w:left="566" w:hanging="283"/>
      <w:jc w:val="both"/>
    </w:pPr>
    <w:rPr>
      <w:lang w:eastAsia="ru-RU"/>
    </w:rPr>
  </w:style>
  <w:style w:type="paragraph" w:styleId="3f3">
    <w:name w:val="List 3"/>
    <w:basedOn w:val="a2"/>
    <w:uiPriority w:val="99"/>
    <w:rsid w:val="00F06901"/>
    <w:pPr>
      <w:widowControl/>
      <w:suppressAutoHyphens w:val="0"/>
      <w:autoSpaceDE/>
      <w:spacing w:after="60"/>
      <w:ind w:left="849" w:hanging="283"/>
      <w:jc w:val="both"/>
    </w:pPr>
    <w:rPr>
      <w:lang w:eastAsia="ru-RU"/>
    </w:rPr>
  </w:style>
  <w:style w:type="paragraph" w:styleId="47">
    <w:name w:val="List 4"/>
    <w:basedOn w:val="a2"/>
    <w:uiPriority w:val="99"/>
    <w:rsid w:val="00F06901"/>
    <w:pPr>
      <w:widowControl/>
      <w:suppressAutoHyphens w:val="0"/>
      <w:autoSpaceDE/>
      <w:spacing w:after="60"/>
      <w:ind w:left="1132" w:hanging="283"/>
      <w:jc w:val="both"/>
    </w:pPr>
    <w:rPr>
      <w:lang w:eastAsia="ru-RU"/>
    </w:rPr>
  </w:style>
  <w:style w:type="paragraph" w:styleId="57">
    <w:name w:val="List 5"/>
    <w:basedOn w:val="a2"/>
    <w:uiPriority w:val="99"/>
    <w:rsid w:val="00F06901"/>
    <w:pPr>
      <w:widowControl/>
      <w:suppressAutoHyphens w:val="0"/>
      <w:autoSpaceDE/>
      <w:spacing w:after="60"/>
      <w:ind w:left="1415" w:hanging="283"/>
      <w:jc w:val="both"/>
    </w:pPr>
    <w:rPr>
      <w:lang w:eastAsia="ru-RU"/>
    </w:rPr>
  </w:style>
  <w:style w:type="character" w:customStyle="1" w:styleId="HTML0">
    <w:name w:val="Стандартный HTML Знак"/>
    <w:link w:val="HTML"/>
    <w:rsid w:val="00F06901"/>
    <w:rPr>
      <w:rFonts w:ascii="Courier New" w:hAnsi="Courier New" w:cs="Courier New"/>
      <w:lang w:eastAsia="zh-CN"/>
    </w:rPr>
  </w:style>
  <w:style w:type="character" w:styleId="HTMLa">
    <w:name w:val="HTML Cite"/>
    <w:rsid w:val="00F06901"/>
    <w:rPr>
      <w:i/>
      <w:iCs/>
    </w:rPr>
  </w:style>
  <w:style w:type="paragraph" w:styleId="affffa">
    <w:name w:val="Message Header"/>
    <w:basedOn w:val="a2"/>
    <w:link w:val="affffb"/>
    <w:uiPriority w:val="99"/>
    <w:rsid w:val="00F06901"/>
    <w:pPr>
      <w:widowControl/>
      <w:pBdr>
        <w:top w:val="single" w:sz="6" w:space="1" w:color="auto"/>
        <w:left w:val="single" w:sz="6" w:space="1" w:color="auto"/>
        <w:bottom w:val="single" w:sz="6" w:space="1" w:color="auto"/>
        <w:right w:val="single" w:sz="6" w:space="1" w:color="auto"/>
      </w:pBdr>
      <w:shd w:val="pct20" w:color="auto" w:fill="auto"/>
      <w:suppressAutoHyphens w:val="0"/>
      <w:autoSpaceDE/>
      <w:spacing w:after="60"/>
      <w:ind w:left="1134" w:hanging="1134"/>
      <w:jc w:val="both"/>
    </w:pPr>
    <w:rPr>
      <w:rFonts w:ascii="Arial" w:hAnsi="Arial"/>
      <w:lang w:val="x-none" w:eastAsia="x-none"/>
    </w:rPr>
  </w:style>
  <w:style w:type="character" w:customStyle="1" w:styleId="affffb">
    <w:name w:val="Шапка Знак"/>
    <w:basedOn w:val="a4"/>
    <w:link w:val="affffa"/>
    <w:uiPriority w:val="99"/>
    <w:rsid w:val="00F06901"/>
    <w:rPr>
      <w:rFonts w:ascii="Arial" w:hAnsi="Arial"/>
      <w:sz w:val="24"/>
      <w:szCs w:val="24"/>
      <w:shd w:val="pct20" w:color="auto" w:fill="auto"/>
      <w:lang w:val="x-none" w:eastAsia="x-none"/>
    </w:rPr>
  </w:style>
  <w:style w:type="paragraph" w:styleId="affffc">
    <w:name w:val="E-mail Signature"/>
    <w:basedOn w:val="a2"/>
    <w:link w:val="affffd"/>
    <w:uiPriority w:val="99"/>
    <w:rsid w:val="00F06901"/>
    <w:pPr>
      <w:widowControl/>
      <w:suppressAutoHyphens w:val="0"/>
      <w:autoSpaceDE/>
      <w:spacing w:after="60"/>
      <w:jc w:val="both"/>
    </w:pPr>
    <w:rPr>
      <w:lang w:val="x-none" w:eastAsia="x-none"/>
    </w:rPr>
  </w:style>
  <w:style w:type="character" w:customStyle="1" w:styleId="affffd">
    <w:name w:val="Электронная подпись Знак"/>
    <w:basedOn w:val="a4"/>
    <w:link w:val="affffc"/>
    <w:uiPriority w:val="99"/>
    <w:rsid w:val="00F06901"/>
    <w:rPr>
      <w:sz w:val="24"/>
      <w:szCs w:val="24"/>
      <w:lang w:val="x-none" w:eastAsia="x-none"/>
    </w:rPr>
  </w:style>
  <w:style w:type="paragraph" w:customStyle="1" w:styleId="2-1">
    <w:name w:val="содержание2-1"/>
    <w:basedOn w:val="31"/>
    <w:next w:val="a2"/>
    <w:uiPriority w:val="99"/>
    <w:rsid w:val="00F06901"/>
    <w:pPr>
      <w:tabs>
        <w:tab w:val="clear" w:pos="0"/>
        <w:tab w:val="num" w:pos="720"/>
      </w:tabs>
      <w:suppressAutoHyphens w:val="0"/>
      <w:spacing w:line="240" w:lineRule="auto"/>
      <w:ind w:left="720" w:hanging="720"/>
      <w:jc w:val="both"/>
    </w:pPr>
    <w:rPr>
      <w:rFonts w:eastAsia="Times New Roman" w:cs="Times New Roman"/>
      <w:bCs w:val="0"/>
      <w:sz w:val="24"/>
      <w:szCs w:val="20"/>
      <w:lang w:val="x-none" w:eastAsia="x-none"/>
    </w:rPr>
  </w:style>
  <w:style w:type="paragraph" w:customStyle="1" w:styleId="215">
    <w:name w:val="Заголовок 2.1"/>
    <w:basedOn w:val="1"/>
    <w:uiPriority w:val="99"/>
    <w:rsid w:val="00F06901"/>
    <w:pPr>
      <w:keepNext/>
      <w:keepLines/>
      <w:widowControl w:val="0"/>
      <w:numPr>
        <w:numId w:val="0"/>
      </w:numPr>
      <w:suppressLineNumbers/>
      <w:spacing w:before="240" w:after="60"/>
      <w:jc w:val="center"/>
    </w:pPr>
    <w:rPr>
      <w:bCs w:val="0"/>
      <w:caps/>
      <w:kern w:val="28"/>
      <w:sz w:val="36"/>
      <w:szCs w:val="28"/>
      <w:lang w:eastAsia="ru-RU"/>
    </w:rPr>
  </w:style>
  <w:style w:type="paragraph" w:customStyle="1" w:styleId="2-11">
    <w:name w:val="содержание2-11"/>
    <w:basedOn w:val="a2"/>
    <w:uiPriority w:val="99"/>
    <w:rsid w:val="00F06901"/>
    <w:pPr>
      <w:widowControl/>
      <w:suppressAutoHyphens w:val="0"/>
      <w:autoSpaceDE/>
      <w:spacing w:after="60"/>
      <w:jc w:val="both"/>
    </w:pPr>
    <w:rPr>
      <w:lang w:eastAsia="ru-RU"/>
    </w:rPr>
  </w:style>
  <w:style w:type="paragraph" w:customStyle="1" w:styleId="48">
    <w:name w:val="Стиль4"/>
    <w:basedOn w:val="20"/>
    <w:next w:val="a2"/>
    <w:uiPriority w:val="99"/>
    <w:rsid w:val="00F06901"/>
    <w:pPr>
      <w:keepLines/>
      <w:numPr>
        <w:ilvl w:val="0"/>
        <w:numId w:val="0"/>
      </w:numPr>
      <w:suppressLineNumbers/>
      <w:autoSpaceDE/>
      <w:spacing w:before="0"/>
      <w:ind w:firstLine="567"/>
      <w:jc w:val="center"/>
    </w:pPr>
    <w:rPr>
      <w:rFonts w:ascii="Times New Roman" w:hAnsi="Times New Roman" w:cs="Times New Roman"/>
      <w:bCs w:val="0"/>
      <w:i w:val="0"/>
      <w:iCs w:val="0"/>
      <w:sz w:val="30"/>
      <w:szCs w:val="20"/>
      <w:lang w:val="x-none" w:eastAsia="x-none"/>
    </w:rPr>
  </w:style>
  <w:style w:type="paragraph" w:customStyle="1" w:styleId="affffe">
    <w:name w:val="Таблица заголовок"/>
    <w:basedOn w:val="a2"/>
    <w:uiPriority w:val="99"/>
    <w:rsid w:val="00F06901"/>
    <w:pPr>
      <w:widowControl/>
      <w:suppressAutoHyphens w:val="0"/>
      <w:autoSpaceDE/>
      <w:spacing w:before="120" w:after="120" w:line="360" w:lineRule="auto"/>
      <w:jc w:val="right"/>
    </w:pPr>
    <w:rPr>
      <w:b/>
      <w:sz w:val="28"/>
      <w:szCs w:val="28"/>
      <w:lang w:eastAsia="ru-RU"/>
    </w:rPr>
  </w:style>
  <w:style w:type="paragraph" w:customStyle="1" w:styleId="afffff">
    <w:name w:val="текст таблицы"/>
    <w:basedOn w:val="a2"/>
    <w:uiPriority w:val="99"/>
    <w:rsid w:val="00F06901"/>
    <w:pPr>
      <w:widowControl/>
      <w:suppressAutoHyphens w:val="0"/>
      <w:autoSpaceDE/>
      <w:spacing w:before="120"/>
      <w:ind w:right="-102"/>
    </w:pPr>
    <w:rPr>
      <w:lang w:eastAsia="ru-RU"/>
    </w:rPr>
  </w:style>
  <w:style w:type="paragraph" w:customStyle="1" w:styleId="afffff0">
    <w:name w:val="Пункт Знак"/>
    <w:basedOn w:val="a2"/>
    <w:uiPriority w:val="99"/>
    <w:rsid w:val="00F06901"/>
    <w:pPr>
      <w:widowControl/>
      <w:tabs>
        <w:tab w:val="num" w:pos="1134"/>
        <w:tab w:val="left" w:pos="1701"/>
      </w:tabs>
      <w:suppressAutoHyphens w:val="0"/>
      <w:autoSpaceDE/>
      <w:snapToGrid w:val="0"/>
      <w:spacing w:line="360" w:lineRule="auto"/>
      <w:ind w:left="1134" w:hanging="567"/>
      <w:jc w:val="both"/>
    </w:pPr>
    <w:rPr>
      <w:sz w:val="28"/>
      <w:szCs w:val="20"/>
      <w:lang w:eastAsia="ru-RU"/>
    </w:rPr>
  </w:style>
  <w:style w:type="paragraph" w:customStyle="1" w:styleId="afffff1">
    <w:name w:val="a"/>
    <w:basedOn w:val="a2"/>
    <w:uiPriority w:val="99"/>
    <w:rsid w:val="00F06901"/>
    <w:pPr>
      <w:widowControl/>
      <w:suppressAutoHyphens w:val="0"/>
      <w:autoSpaceDE/>
      <w:snapToGrid w:val="0"/>
      <w:spacing w:line="360" w:lineRule="auto"/>
      <w:ind w:left="1134" w:hanging="567"/>
      <w:jc w:val="both"/>
    </w:pPr>
    <w:rPr>
      <w:sz w:val="28"/>
      <w:szCs w:val="28"/>
      <w:lang w:eastAsia="ru-RU"/>
    </w:rPr>
  </w:style>
  <w:style w:type="paragraph" w:customStyle="1" w:styleId="afffff2">
    <w:name w:val="Словарная статья"/>
    <w:basedOn w:val="a2"/>
    <w:next w:val="a2"/>
    <w:uiPriority w:val="99"/>
    <w:rsid w:val="00F06901"/>
    <w:pPr>
      <w:widowControl/>
      <w:suppressAutoHyphens w:val="0"/>
      <w:autoSpaceDN w:val="0"/>
      <w:adjustRightInd w:val="0"/>
      <w:ind w:right="118"/>
      <w:jc w:val="both"/>
    </w:pPr>
    <w:rPr>
      <w:rFonts w:ascii="Arial" w:hAnsi="Arial"/>
      <w:sz w:val="20"/>
      <w:szCs w:val="20"/>
      <w:lang w:eastAsia="ru-RU"/>
    </w:rPr>
  </w:style>
  <w:style w:type="paragraph" w:customStyle="1" w:styleId="afffff3">
    <w:name w:val="Комментарий пользователя"/>
    <w:basedOn w:val="a2"/>
    <w:next w:val="a2"/>
    <w:uiPriority w:val="99"/>
    <w:rsid w:val="00F06901"/>
    <w:pPr>
      <w:widowControl/>
      <w:suppressAutoHyphens w:val="0"/>
      <w:autoSpaceDN w:val="0"/>
      <w:adjustRightInd w:val="0"/>
      <w:ind w:left="170"/>
    </w:pPr>
    <w:rPr>
      <w:rFonts w:ascii="Arial" w:hAnsi="Arial"/>
      <w:i/>
      <w:iCs/>
      <w:color w:val="000080"/>
      <w:sz w:val="20"/>
      <w:szCs w:val="20"/>
      <w:lang w:eastAsia="ru-RU"/>
    </w:rPr>
  </w:style>
  <w:style w:type="character" w:customStyle="1" w:styleId="labelbodytext1">
    <w:name w:val="label_body_text_1"/>
    <w:rsid w:val="00F06901"/>
  </w:style>
  <w:style w:type="character" w:customStyle="1" w:styleId="Anrede1IhrZeichen">
    <w:name w:val="Anrede1IhrZeichen"/>
    <w:rsid w:val="00F06901"/>
    <w:rPr>
      <w:rFonts w:ascii="Arial" w:hAnsi="Arial"/>
      <w:sz w:val="22"/>
    </w:rPr>
  </w:style>
  <w:style w:type="paragraph" w:customStyle="1" w:styleId="Iauiue">
    <w:name w:val="Iau?iue"/>
    <w:uiPriority w:val="99"/>
    <w:rsid w:val="00F06901"/>
  </w:style>
  <w:style w:type="paragraph" w:customStyle="1" w:styleId="Iniiaiieoaenonionooii">
    <w:name w:val="Iniiaiie oaeno n ionooii"/>
    <w:basedOn w:val="Iauiue"/>
    <w:uiPriority w:val="99"/>
    <w:rsid w:val="00F06901"/>
    <w:pPr>
      <w:spacing w:line="360" w:lineRule="atLeast"/>
      <w:jc w:val="both"/>
    </w:pPr>
    <w:rPr>
      <w:sz w:val="24"/>
    </w:rPr>
  </w:style>
  <w:style w:type="paragraph" w:customStyle="1" w:styleId="Iniiaiieoaeno21">
    <w:name w:val="Iniiaiie oaeno 21"/>
    <w:basedOn w:val="Iauiue"/>
    <w:uiPriority w:val="99"/>
    <w:rsid w:val="00F06901"/>
    <w:pPr>
      <w:tabs>
        <w:tab w:val="left" w:pos="1134"/>
      </w:tabs>
      <w:spacing w:after="120"/>
      <w:ind w:firstLine="567"/>
      <w:jc w:val="both"/>
    </w:pPr>
    <w:rPr>
      <w:color w:val="000000"/>
    </w:rPr>
  </w:style>
  <w:style w:type="paragraph" w:customStyle="1" w:styleId="Iniiaiieoaenoniono000">
    <w:name w:val="Iniiaiie oaeno n iono000"/>
    <w:basedOn w:val="Iauiue"/>
    <w:uiPriority w:val="99"/>
    <w:rsid w:val="00F06901"/>
    <w:pPr>
      <w:ind w:firstLine="567"/>
      <w:jc w:val="both"/>
    </w:pPr>
  </w:style>
  <w:style w:type="paragraph" w:customStyle="1" w:styleId="caaieiaie2">
    <w:name w:val="caaieiaie 2"/>
    <w:basedOn w:val="Iauiue"/>
    <w:next w:val="Iauiue"/>
    <w:uiPriority w:val="99"/>
    <w:rsid w:val="00F06901"/>
    <w:pPr>
      <w:keepNext/>
      <w:spacing w:line="360" w:lineRule="atLeast"/>
      <w:jc w:val="center"/>
    </w:pPr>
    <w:rPr>
      <w:b/>
    </w:rPr>
  </w:style>
  <w:style w:type="paragraph" w:customStyle="1" w:styleId="caaieiaie3">
    <w:name w:val="caaieiaie 3"/>
    <w:basedOn w:val="Iauiue"/>
    <w:next w:val="Iauiue"/>
    <w:uiPriority w:val="99"/>
    <w:rsid w:val="00F06901"/>
    <w:pPr>
      <w:keepNext/>
      <w:spacing w:before="60" w:after="60"/>
      <w:jc w:val="center"/>
    </w:pPr>
    <w:rPr>
      <w:b/>
      <w:sz w:val="18"/>
    </w:rPr>
  </w:style>
  <w:style w:type="paragraph" w:customStyle="1" w:styleId="caaieiaie6">
    <w:name w:val="caaieiaie 6"/>
    <w:basedOn w:val="Iauiue"/>
    <w:next w:val="Iauiue"/>
    <w:uiPriority w:val="99"/>
    <w:rsid w:val="00F06901"/>
    <w:pPr>
      <w:keepNext/>
      <w:tabs>
        <w:tab w:val="left" w:pos="426"/>
      </w:tabs>
      <w:spacing w:before="120"/>
      <w:jc w:val="center"/>
    </w:pPr>
    <w:rPr>
      <w:b/>
      <w:sz w:val="22"/>
    </w:rPr>
  </w:style>
  <w:style w:type="paragraph" w:customStyle="1" w:styleId="2fa">
    <w:name w:val="2"/>
    <w:basedOn w:val="a2"/>
    <w:next w:val="af5"/>
    <w:rsid w:val="00F06901"/>
    <w:pPr>
      <w:widowControl/>
      <w:suppressAutoHyphens w:val="0"/>
      <w:autoSpaceDE/>
      <w:jc w:val="center"/>
    </w:pPr>
    <w:rPr>
      <w:b/>
      <w:lang w:eastAsia="ru-RU"/>
    </w:rPr>
  </w:style>
  <w:style w:type="paragraph" w:customStyle="1" w:styleId="xl24">
    <w:name w:val="xl24"/>
    <w:basedOn w:val="a2"/>
    <w:uiPriority w:val="99"/>
    <w:rsid w:val="00F06901"/>
    <w:pPr>
      <w:widowControl/>
      <w:suppressAutoHyphens w:val="0"/>
      <w:autoSpaceDE/>
      <w:spacing w:before="100" w:after="100"/>
      <w:textAlignment w:val="top"/>
    </w:pPr>
    <w:rPr>
      <w:lang w:eastAsia="ru-RU"/>
    </w:rPr>
  </w:style>
  <w:style w:type="paragraph" w:customStyle="1" w:styleId="xl25">
    <w:name w:val="xl25"/>
    <w:basedOn w:val="a2"/>
    <w:uiPriority w:val="99"/>
    <w:rsid w:val="00F06901"/>
    <w:pPr>
      <w:widowControl/>
      <w:suppressAutoHyphens w:val="0"/>
      <w:autoSpaceDE/>
      <w:spacing w:before="100" w:after="100"/>
      <w:textAlignment w:val="top"/>
    </w:pPr>
    <w:rPr>
      <w:lang w:eastAsia="ru-RU"/>
    </w:rPr>
  </w:style>
  <w:style w:type="paragraph" w:customStyle="1" w:styleId="xl26">
    <w:name w:val="xl26"/>
    <w:basedOn w:val="a2"/>
    <w:uiPriority w:val="99"/>
    <w:rsid w:val="00F06901"/>
    <w:pPr>
      <w:widowControl/>
      <w:suppressAutoHyphens w:val="0"/>
      <w:autoSpaceDE/>
      <w:spacing w:before="100" w:after="100"/>
      <w:jc w:val="center"/>
      <w:textAlignment w:val="top"/>
    </w:pPr>
    <w:rPr>
      <w:lang w:eastAsia="ru-RU"/>
    </w:rPr>
  </w:style>
  <w:style w:type="paragraph" w:customStyle="1" w:styleId="xl27">
    <w:name w:val="xl27"/>
    <w:basedOn w:val="a2"/>
    <w:uiPriority w:val="99"/>
    <w:rsid w:val="00F06901"/>
    <w:pPr>
      <w:widowControl/>
      <w:pBdr>
        <w:top w:val="single" w:sz="4" w:space="0" w:color="auto"/>
        <w:left w:val="single" w:sz="4" w:space="0" w:color="auto"/>
        <w:bottom w:val="single" w:sz="4" w:space="0" w:color="auto"/>
        <w:right w:val="single" w:sz="4" w:space="0" w:color="auto"/>
      </w:pBdr>
      <w:shd w:val="clear" w:color="auto" w:fill="FFFF00"/>
      <w:suppressAutoHyphens w:val="0"/>
      <w:autoSpaceDE/>
      <w:spacing w:before="100" w:after="100"/>
      <w:jc w:val="center"/>
      <w:textAlignment w:val="top"/>
    </w:pPr>
    <w:rPr>
      <w:b/>
      <w:sz w:val="22"/>
      <w:lang w:eastAsia="ru-RU"/>
    </w:rPr>
  </w:style>
  <w:style w:type="paragraph" w:customStyle="1" w:styleId="xl28">
    <w:name w:val="xl28"/>
    <w:basedOn w:val="a2"/>
    <w:uiPriority w:val="99"/>
    <w:rsid w:val="00F06901"/>
    <w:pPr>
      <w:widowControl/>
      <w:pBdr>
        <w:top w:val="single" w:sz="4" w:space="0" w:color="auto"/>
        <w:left w:val="single" w:sz="4" w:space="0" w:color="auto"/>
        <w:bottom w:val="single" w:sz="4" w:space="0" w:color="auto"/>
        <w:right w:val="single" w:sz="4" w:space="0" w:color="auto"/>
      </w:pBdr>
      <w:shd w:val="clear" w:color="auto" w:fill="FFFF00"/>
      <w:suppressAutoHyphens w:val="0"/>
      <w:autoSpaceDE/>
      <w:spacing w:before="100" w:after="100"/>
      <w:jc w:val="center"/>
      <w:textAlignment w:val="top"/>
    </w:pPr>
    <w:rPr>
      <w:b/>
      <w:sz w:val="22"/>
      <w:lang w:eastAsia="ru-RU"/>
    </w:rPr>
  </w:style>
  <w:style w:type="paragraph" w:customStyle="1" w:styleId="xl29">
    <w:name w:val="xl29"/>
    <w:basedOn w:val="a2"/>
    <w:uiPriority w:val="99"/>
    <w:rsid w:val="00F06901"/>
    <w:pPr>
      <w:widowControl/>
      <w:pBdr>
        <w:top w:val="single" w:sz="4" w:space="0" w:color="auto"/>
        <w:left w:val="single" w:sz="4" w:space="0" w:color="auto"/>
        <w:bottom w:val="single" w:sz="4" w:space="0" w:color="auto"/>
        <w:right w:val="single" w:sz="4" w:space="0" w:color="auto"/>
      </w:pBdr>
      <w:suppressAutoHyphens w:val="0"/>
      <w:autoSpaceDE/>
      <w:spacing w:before="100" w:after="100"/>
      <w:textAlignment w:val="top"/>
    </w:pPr>
    <w:rPr>
      <w:sz w:val="22"/>
      <w:lang w:eastAsia="ru-RU"/>
    </w:rPr>
  </w:style>
  <w:style w:type="paragraph" w:customStyle="1" w:styleId="xl30">
    <w:name w:val="xl30"/>
    <w:basedOn w:val="a2"/>
    <w:uiPriority w:val="99"/>
    <w:rsid w:val="00F06901"/>
    <w:pPr>
      <w:widowControl/>
      <w:pBdr>
        <w:left w:val="single" w:sz="4" w:space="0" w:color="auto"/>
      </w:pBdr>
      <w:suppressAutoHyphens w:val="0"/>
      <w:autoSpaceDE/>
      <w:spacing w:before="100" w:after="100"/>
      <w:textAlignment w:val="top"/>
    </w:pPr>
    <w:rPr>
      <w:sz w:val="22"/>
      <w:lang w:eastAsia="ru-RU"/>
    </w:rPr>
  </w:style>
  <w:style w:type="paragraph" w:customStyle="1" w:styleId="xl31">
    <w:name w:val="xl31"/>
    <w:basedOn w:val="a2"/>
    <w:uiPriority w:val="99"/>
    <w:rsid w:val="00F06901"/>
    <w:pPr>
      <w:widowControl/>
      <w:pBdr>
        <w:left w:val="single" w:sz="4" w:space="0" w:color="auto"/>
        <w:right w:val="single" w:sz="4" w:space="0" w:color="auto"/>
      </w:pBdr>
      <w:suppressAutoHyphens w:val="0"/>
      <w:autoSpaceDE/>
      <w:spacing w:before="100" w:after="100"/>
      <w:textAlignment w:val="top"/>
    </w:pPr>
    <w:rPr>
      <w:sz w:val="22"/>
      <w:lang w:eastAsia="ru-RU"/>
    </w:rPr>
  </w:style>
  <w:style w:type="paragraph" w:customStyle="1" w:styleId="xl32">
    <w:name w:val="xl32"/>
    <w:basedOn w:val="a2"/>
    <w:uiPriority w:val="99"/>
    <w:rsid w:val="00F06901"/>
    <w:pPr>
      <w:widowControl/>
      <w:pBdr>
        <w:left w:val="single" w:sz="4" w:space="0" w:color="auto"/>
        <w:bottom w:val="single" w:sz="4" w:space="0" w:color="auto"/>
        <w:right w:val="single" w:sz="4" w:space="0" w:color="auto"/>
      </w:pBdr>
      <w:suppressAutoHyphens w:val="0"/>
      <w:autoSpaceDE/>
      <w:spacing w:before="100" w:after="100"/>
      <w:jc w:val="center"/>
      <w:textAlignment w:val="top"/>
    </w:pPr>
    <w:rPr>
      <w:sz w:val="22"/>
      <w:lang w:eastAsia="ru-RU"/>
    </w:rPr>
  </w:style>
  <w:style w:type="paragraph" w:customStyle="1" w:styleId="xl33">
    <w:name w:val="xl33"/>
    <w:basedOn w:val="a2"/>
    <w:uiPriority w:val="99"/>
    <w:rsid w:val="00F06901"/>
    <w:pPr>
      <w:widowControl/>
      <w:pBdr>
        <w:top w:val="single" w:sz="4" w:space="0" w:color="auto"/>
        <w:left w:val="single" w:sz="4" w:space="0" w:color="auto"/>
        <w:bottom w:val="single" w:sz="4" w:space="0" w:color="auto"/>
        <w:right w:val="single" w:sz="4" w:space="0" w:color="auto"/>
      </w:pBdr>
      <w:suppressAutoHyphens w:val="0"/>
      <w:autoSpaceDE/>
      <w:spacing w:before="100" w:after="100"/>
      <w:textAlignment w:val="top"/>
    </w:pPr>
    <w:rPr>
      <w:sz w:val="22"/>
      <w:lang w:eastAsia="ru-RU"/>
    </w:rPr>
  </w:style>
  <w:style w:type="paragraph" w:customStyle="1" w:styleId="xl34">
    <w:name w:val="xl34"/>
    <w:basedOn w:val="a2"/>
    <w:uiPriority w:val="99"/>
    <w:rsid w:val="00F06901"/>
    <w:pPr>
      <w:widowControl/>
      <w:pBdr>
        <w:top w:val="single" w:sz="4" w:space="0" w:color="auto"/>
        <w:left w:val="single" w:sz="4" w:space="0" w:color="auto"/>
        <w:bottom w:val="single" w:sz="4" w:space="0" w:color="auto"/>
        <w:right w:val="single" w:sz="4" w:space="0" w:color="auto"/>
      </w:pBdr>
      <w:suppressAutoHyphens w:val="0"/>
      <w:autoSpaceDE/>
      <w:spacing w:before="100" w:after="100"/>
      <w:jc w:val="right"/>
      <w:textAlignment w:val="top"/>
    </w:pPr>
    <w:rPr>
      <w:sz w:val="22"/>
      <w:lang w:eastAsia="ru-RU"/>
    </w:rPr>
  </w:style>
  <w:style w:type="paragraph" w:customStyle="1" w:styleId="xl35">
    <w:name w:val="xl35"/>
    <w:basedOn w:val="a2"/>
    <w:uiPriority w:val="99"/>
    <w:rsid w:val="00F06901"/>
    <w:pPr>
      <w:widowControl/>
      <w:pBdr>
        <w:top w:val="single" w:sz="4" w:space="0" w:color="auto"/>
        <w:left w:val="single" w:sz="4" w:space="0" w:color="auto"/>
        <w:bottom w:val="single" w:sz="4" w:space="0" w:color="auto"/>
        <w:right w:val="single" w:sz="4" w:space="0" w:color="auto"/>
      </w:pBdr>
      <w:suppressAutoHyphens w:val="0"/>
      <w:autoSpaceDE/>
      <w:spacing w:before="100" w:after="100"/>
      <w:jc w:val="center"/>
      <w:textAlignment w:val="top"/>
    </w:pPr>
    <w:rPr>
      <w:sz w:val="22"/>
      <w:lang w:eastAsia="ru-RU"/>
    </w:rPr>
  </w:style>
  <w:style w:type="paragraph" w:customStyle="1" w:styleId="xl36">
    <w:name w:val="xl36"/>
    <w:basedOn w:val="a2"/>
    <w:uiPriority w:val="99"/>
    <w:rsid w:val="00F06901"/>
    <w:pPr>
      <w:widowControl/>
      <w:pBdr>
        <w:top w:val="single" w:sz="4" w:space="0" w:color="auto"/>
        <w:left w:val="single" w:sz="4" w:space="0" w:color="auto"/>
        <w:bottom w:val="single" w:sz="4" w:space="0" w:color="auto"/>
        <w:right w:val="single" w:sz="4" w:space="0" w:color="auto"/>
      </w:pBdr>
      <w:suppressAutoHyphens w:val="0"/>
      <w:autoSpaceDE/>
      <w:spacing w:before="100" w:after="100"/>
      <w:textAlignment w:val="top"/>
    </w:pPr>
    <w:rPr>
      <w:b/>
      <w:sz w:val="22"/>
      <w:lang w:eastAsia="ru-RU"/>
    </w:rPr>
  </w:style>
  <w:style w:type="paragraph" w:customStyle="1" w:styleId="xl37">
    <w:name w:val="xl37"/>
    <w:basedOn w:val="a2"/>
    <w:uiPriority w:val="99"/>
    <w:rsid w:val="00F06901"/>
    <w:pPr>
      <w:widowControl/>
      <w:pBdr>
        <w:top w:val="single" w:sz="4" w:space="0" w:color="auto"/>
        <w:left w:val="single" w:sz="4" w:space="0" w:color="auto"/>
        <w:bottom w:val="single" w:sz="4" w:space="0" w:color="auto"/>
        <w:right w:val="single" w:sz="4" w:space="0" w:color="auto"/>
      </w:pBdr>
      <w:suppressAutoHyphens w:val="0"/>
      <w:autoSpaceDE/>
      <w:spacing w:before="100" w:after="100"/>
      <w:jc w:val="right"/>
      <w:textAlignment w:val="top"/>
    </w:pPr>
    <w:rPr>
      <w:sz w:val="22"/>
      <w:lang w:eastAsia="ru-RU"/>
    </w:rPr>
  </w:style>
  <w:style w:type="paragraph" w:customStyle="1" w:styleId="xl38">
    <w:name w:val="xl38"/>
    <w:basedOn w:val="a2"/>
    <w:uiPriority w:val="99"/>
    <w:rsid w:val="00F06901"/>
    <w:pPr>
      <w:widowControl/>
      <w:pBdr>
        <w:top w:val="single" w:sz="4" w:space="0" w:color="auto"/>
        <w:left w:val="single" w:sz="4" w:space="0" w:color="auto"/>
        <w:bottom w:val="single" w:sz="4" w:space="0" w:color="auto"/>
        <w:right w:val="single" w:sz="4" w:space="0" w:color="auto"/>
      </w:pBdr>
      <w:suppressAutoHyphens w:val="0"/>
      <w:autoSpaceDE/>
      <w:spacing w:before="100" w:after="100"/>
      <w:jc w:val="center"/>
      <w:textAlignment w:val="top"/>
    </w:pPr>
    <w:rPr>
      <w:sz w:val="22"/>
      <w:lang w:eastAsia="ru-RU"/>
    </w:rPr>
  </w:style>
  <w:style w:type="paragraph" w:customStyle="1" w:styleId="xl39">
    <w:name w:val="xl39"/>
    <w:basedOn w:val="a2"/>
    <w:uiPriority w:val="99"/>
    <w:rsid w:val="00F06901"/>
    <w:pPr>
      <w:widowControl/>
      <w:pBdr>
        <w:top w:val="single" w:sz="4" w:space="0" w:color="auto"/>
        <w:left w:val="single" w:sz="4" w:space="9" w:color="auto"/>
        <w:bottom w:val="single" w:sz="4" w:space="0" w:color="auto"/>
        <w:right w:val="single" w:sz="4" w:space="0" w:color="auto"/>
      </w:pBdr>
      <w:suppressAutoHyphens w:val="0"/>
      <w:autoSpaceDE/>
      <w:spacing w:before="100" w:after="100"/>
      <w:textAlignment w:val="top"/>
    </w:pPr>
    <w:rPr>
      <w:sz w:val="22"/>
      <w:lang w:eastAsia="ru-RU"/>
    </w:rPr>
  </w:style>
  <w:style w:type="paragraph" w:customStyle="1" w:styleId="xl40">
    <w:name w:val="xl40"/>
    <w:basedOn w:val="a2"/>
    <w:uiPriority w:val="99"/>
    <w:rsid w:val="00F06901"/>
    <w:pPr>
      <w:widowControl/>
      <w:pBdr>
        <w:top w:val="single" w:sz="4" w:space="0" w:color="auto"/>
        <w:left w:val="single" w:sz="4" w:space="0" w:color="auto"/>
        <w:bottom w:val="single" w:sz="4" w:space="0" w:color="auto"/>
        <w:right w:val="single" w:sz="4" w:space="0" w:color="auto"/>
      </w:pBdr>
      <w:suppressAutoHyphens w:val="0"/>
      <w:autoSpaceDE/>
      <w:spacing w:before="100" w:after="100"/>
      <w:textAlignment w:val="top"/>
    </w:pPr>
    <w:rPr>
      <w:sz w:val="22"/>
      <w:lang w:eastAsia="ru-RU"/>
    </w:rPr>
  </w:style>
  <w:style w:type="paragraph" w:customStyle="1" w:styleId="xl41">
    <w:name w:val="xl41"/>
    <w:basedOn w:val="a2"/>
    <w:uiPriority w:val="99"/>
    <w:rsid w:val="00F06901"/>
    <w:pPr>
      <w:widowControl/>
      <w:pBdr>
        <w:top w:val="single" w:sz="4" w:space="0" w:color="auto"/>
        <w:left w:val="single" w:sz="4" w:space="18" w:color="auto"/>
        <w:bottom w:val="single" w:sz="4" w:space="0" w:color="auto"/>
        <w:right w:val="single" w:sz="4" w:space="0" w:color="auto"/>
      </w:pBdr>
      <w:suppressAutoHyphens w:val="0"/>
      <w:autoSpaceDE/>
      <w:spacing w:before="100" w:after="100"/>
      <w:textAlignment w:val="top"/>
    </w:pPr>
    <w:rPr>
      <w:sz w:val="22"/>
      <w:lang w:eastAsia="ru-RU"/>
    </w:rPr>
  </w:style>
  <w:style w:type="paragraph" w:customStyle="1" w:styleId="xl42">
    <w:name w:val="xl42"/>
    <w:basedOn w:val="a2"/>
    <w:uiPriority w:val="99"/>
    <w:rsid w:val="00F06901"/>
    <w:pPr>
      <w:widowControl/>
      <w:suppressAutoHyphens w:val="0"/>
      <w:autoSpaceDE/>
      <w:spacing w:before="100" w:after="100"/>
      <w:jc w:val="right"/>
      <w:textAlignment w:val="top"/>
    </w:pPr>
    <w:rPr>
      <w:lang w:eastAsia="ru-RU"/>
    </w:rPr>
  </w:style>
  <w:style w:type="paragraph" w:customStyle="1" w:styleId="xl43">
    <w:name w:val="xl43"/>
    <w:basedOn w:val="a2"/>
    <w:uiPriority w:val="99"/>
    <w:rsid w:val="00F06901"/>
    <w:pPr>
      <w:widowControl/>
      <w:suppressAutoHyphens w:val="0"/>
      <w:autoSpaceDE/>
      <w:spacing w:before="100" w:after="100"/>
      <w:jc w:val="center"/>
    </w:pPr>
    <w:rPr>
      <w:b/>
      <w:sz w:val="28"/>
      <w:lang w:eastAsia="ru-RU"/>
    </w:rPr>
  </w:style>
  <w:style w:type="paragraph" w:customStyle="1" w:styleId="xl44">
    <w:name w:val="xl44"/>
    <w:basedOn w:val="a2"/>
    <w:uiPriority w:val="99"/>
    <w:rsid w:val="00F06901"/>
    <w:pPr>
      <w:widowControl/>
      <w:suppressAutoHyphens w:val="0"/>
      <w:autoSpaceDE/>
      <w:spacing w:before="100" w:after="100"/>
      <w:jc w:val="center"/>
    </w:pPr>
    <w:rPr>
      <w:lang w:eastAsia="ru-RU"/>
    </w:rPr>
  </w:style>
  <w:style w:type="paragraph" w:customStyle="1" w:styleId="xl45">
    <w:name w:val="xl45"/>
    <w:basedOn w:val="a2"/>
    <w:uiPriority w:val="99"/>
    <w:rsid w:val="00F06901"/>
    <w:pPr>
      <w:widowControl/>
      <w:suppressAutoHyphens w:val="0"/>
      <w:autoSpaceDE/>
      <w:spacing w:before="100" w:after="100"/>
      <w:jc w:val="center"/>
    </w:pPr>
    <w:rPr>
      <w:b/>
      <w:sz w:val="28"/>
      <w:lang w:eastAsia="ru-RU"/>
    </w:rPr>
  </w:style>
  <w:style w:type="paragraph" w:customStyle="1" w:styleId="xl46">
    <w:name w:val="xl46"/>
    <w:basedOn w:val="a2"/>
    <w:uiPriority w:val="99"/>
    <w:rsid w:val="00F06901"/>
    <w:pPr>
      <w:widowControl/>
      <w:suppressAutoHyphens w:val="0"/>
      <w:autoSpaceDE/>
      <w:spacing w:before="100" w:after="100"/>
      <w:jc w:val="center"/>
    </w:pPr>
    <w:rPr>
      <w:lang w:eastAsia="ru-RU"/>
    </w:rPr>
  </w:style>
  <w:style w:type="paragraph" w:customStyle="1" w:styleId="xl22">
    <w:name w:val="xl22"/>
    <w:basedOn w:val="a2"/>
    <w:uiPriority w:val="99"/>
    <w:rsid w:val="00F06901"/>
    <w:pPr>
      <w:widowControl/>
      <w:suppressAutoHyphens w:val="0"/>
      <w:autoSpaceDE/>
      <w:spacing w:before="100" w:after="100"/>
      <w:textAlignment w:val="top"/>
    </w:pPr>
    <w:rPr>
      <w:sz w:val="28"/>
      <w:lang w:eastAsia="ru-RU"/>
    </w:rPr>
  </w:style>
  <w:style w:type="paragraph" w:customStyle="1" w:styleId="afffff4">
    <w:name w:val="раздел договора"/>
    <w:basedOn w:val="a"/>
    <w:uiPriority w:val="99"/>
    <w:rsid w:val="00F06901"/>
    <w:pPr>
      <w:numPr>
        <w:numId w:val="0"/>
      </w:numPr>
      <w:tabs>
        <w:tab w:val="num" w:pos="360"/>
      </w:tabs>
      <w:spacing w:before="120" w:after="120"/>
      <w:ind w:left="360" w:hanging="360"/>
      <w:jc w:val="center"/>
    </w:pPr>
    <w:rPr>
      <w:rFonts w:ascii="Arial" w:hAnsi="Arial"/>
      <w:b/>
      <w:color w:val="000000"/>
      <w:sz w:val="20"/>
    </w:rPr>
  </w:style>
  <w:style w:type="paragraph" w:customStyle="1" w:styleId="font5">
    <w:name w:val="font5"/>
    <w:basedOn w:val="a2"/>
    <w:uiPriority w:val="99"/>
    <w:rsid w:val="00F06901"/>
    <w:pPr>
      <w:widowControl/>
      <w:suppressAutoHyphens w:val="0"/>
      <w:autoSpaceDE/>
      <w:spacing w:before="100" w:beforeAutospacing="1" w:after="100" w:afterAutospacing="1"/>
    </w:pPr>
    <w:rPr>
      <w:lang w:eastAsia="ru-RU"/>
    </w:rPr>
  </w:style>
  <w:style w:type="paragraph" w:customStyle="1" w:styleId="afffff5">
    <w:name w:val="Таблица шапка"/>
    <w:basedOn w:val="a2"/>
    <w:uiPriority w:val="99"/>
    <w:rsid w:val="00F06901"/>
    <w:pPr>
      <w:keepNext/>
      <w:widowControl/>
      <w:suppressAutoHyphens w:val="0"/>
      <w:autoSpaceDE/>
      <w:spacing w:before="40" w:after="40"/>
      <w:ind w:left="57" w:right="57"/>
    </w:pPr>
    <w:rPr>
      <w:sz w:val="18"/>
      <w:szCs w:val="18"/>
      <w:lang w:eastAsia="ru-RU"/>
    </w:rPr>
  </w:style>
  <w:style w:type="paragraph" w:customStyle="1" w:styleId="2fb">
    <w:name w:val="заголовок 2"/>
    <w:basedOn w:val="a2"/>
    <w:next w:val="a2"/>
    <w:uiPriority w:val="99"/>
    <w:rsid w:val="00F06901"/>
    <w:pPr>
      <w:keepNext/>
      <w:widowControl/>
      <w:autoSpaceDE/>
      <w:jc w:val="center"/>
      <w:outlineLvl w:val="1"/>
    </w:pPr>
    <w:rPr>
      <w:lang w:eastAsia="ru-RU"/>
    </w:rPr>
  </w:style>
  <w:style w:type="paragraph" w:customStyle="1" w:styleId="afffff6">
    <w:name w:val="для рисунка"/>
    <w:basedOn w:val="a3"/>
    <w:uiPriority w:val="99"/>
    <w:rsid w:val="00F06901"/>
    <w:pPr>
      <w:keepNext/>
      <w:widowControl/>
      <w:suppressAutoHyphens w:val="0"/>
      <w:autoSpaceDN w:val="0"/>
      <w:spacing w:before="120" w:after="120" w:line="240" w:lineRule="auto"/>
      <w:jc w:val="center"/>
    </w:pPr>
    <w:rPr>
      <w:rFonts w:ascii="Journal" w:hAnsi="Journal"/>
      <w:lang w:val="x-none" w:eastAsia="x-none"/>
    </w:rPr>
  </w:style>
  <w:style w:type="paragraph" w:customStyle="1" w:styleId="02statia2">
    <w:name w:val="02statia2"/>
    <w:basedOn w:val="a2"/>
    <w:uiPriority w:val="99"/>
    <w:rsid w:val="00F06901"/>
    <w:pPr>
      <w:widowControl/>
      <w:suppressAutoHyphens w:val="0"/>
      <w:autoSpaceDE/>
      <w:spacing w:before="120" w:line="320" w:lineRule="atLeast"/>
      <w:ind w:left="2020" w:hanging="880"/>
      <w:jc w:val="both"/>
    </w:pPr>
    <w:rPr>
      <w:rFonts w:ascii="GaramondNarrowC" w:hAnsi="GaramondNarrowC"/>
      <w:color w:val="000000"/>
      <w:sz w:val="21"/>
      <w:szCs w:val="21"/>
      <w:lang w:eastAsia="ru-RU"/>
    </w:rPr>
  </w:style>
  <w:style w:type="table" w:styleId="afffff7">
    <w:name w:val="Table Grid"/>
    <w:aliases w:val="OTR"/>
    <w:basedOn w:val="a5"/>
    <w:rsid w:val="00F06901"/>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uiPriority w:val="99"/>
    <w:rsid w:val="00F06901"/>
    <w:pPr>
      <w:widowControl w:val="0"/>
      <w:autoSpaceDE w:val="0"/>
      <w:autoSpaceDN w:val="0"/>
      <w:adjustRightInd w:val="0"/>
    </w:pPr>
    <w:rPr>
      <w:rFonts w:ascii="Courier New" w:hAnsi="Courier New" w:cs="Courier New"/>
    </w:rPr>
  </w:style>
  <w:style w:type="paragraph" w:customStyle="1" w:styleId="113">
    <w:name w:val="заголовок 11"/>
    <w:basedOn w:val="a2"/>
    <w:next w:val="a2"/>
    <w:uiPriority w:val="99"/>
    <w:rsid w:val="00F06901"/>
    <w:pPr>
      <w:keepNext/>
      <w:widowControl/>
      <w:suppressAutoHyphens w:val="0"/>
      <w:autoSpaceDE/>
      <w:snapToGrid w:val="0"/>
      <w:jc w:val="center"/>
    </w:pPr>
    <w:rPr>
      <w:szCs w:val="20"/>
      <w:lang w:eastAsia="ru-RU"/>
    </w:rPr>
  </w:style>
  <w:style w:type="paragraph" w:customStyle="1" w:styleId="afffff8">
    <w:name w:val="Знак Знак Знак Знак Знак Знак Знак Знак Знак Знак Знак Знак Знак"/>
    <w:basedOn w:val="a2"/>
    <w:uiPriority w:val="99"/>
    <w:rsid w:val="00F06901"/>
    <w:pPr>
      <w:widowControl/>
      <w:suppressAutoHyphens w:val="0"/>
      <w:autoSpaceDE/>
      <w:spacing w:before="100" w:beforeAutospacing="1" w:after="100" w:afterAutospacing="1"/>
      <w:jc w:val="both"/>
    </w:pPr>
    <w:rPr>
      <w:rFonts w:ascii="Tahoma" w:hAnsi="Tahoma" w:cs="Tahoma"/>
      <w:sz w:val="20"/>
      <w:szCs w:val="20"/>
      <w:lang w:val="en-US" w:eastAsia="en-US"/>
    </w:rPr>
  </w:style>
  <w:style w:type="paragraph" w:customStyle="1" w:styleId="afffff9">
    <w:name w:val="Знак Знак Знак Знак Знак Знак Знак Знак Знак Знак Знак Знак Знак Знак Знак"/>
    <w:basedOn w:val="a2"/>
    <w:uiPriority w:val="99"/>
    <w:rsid w:val="00F06901"/>
    <w:pPr>
      <w:widowControl/>
      <w:suppressAutoHyphens w:val="0"/>
      <w:autoSpaceDE/>
      <w:spacing w:before="100" w:beforeAutospacing="1" w:after="100" w:afterAutospacing="1"/>
      <w:jc w:val="both"/>
    </w:pPr>
    <w:rPr>
      <w:rFonts w:ascii="Tahoma" w:hAnsi="Tahoma" w:cs="Tahoma"/>
      <w:sz w:val="20"/>
      <w:szCs w:val="20"/>
      <w:lang w:val="en-US" w:eastAsia="en-US"/>
    </w:rPr>
  </w:style>
  <w:style w:type="character" w:customStyle="1" w:styleId="afffffa">
    <w:name w:val="Не вступил в силу"/>
    <w:rsid w:val="00F06901"/>
    <w:rPr>
      <w:rFonts w:cs="Times New Roman"/>
      <w:color w:val="008080"/>
      <w:sz w:val="20"/>
      <w:szCs w:val="20"/>
    </w:rPr>
  </w:style>
  <w:style w:type="paragraph" w:customStyle="1" w:styleId="afffffb">
    <w:name w:val="Знак Знак Знак Знак Знак Знак Знак Знак Знак Знак Знак Знак"/>
    <w:basedOn w:val="a2"/>
    <w:uiPriority w:val="99"/>
    <w:rsid w:val="00F06901"/>
    <w:pPr>
      <w:widowControl/>
      <w:suppressAutoHyphens w:val="0"/>
      <w:autoSpaceDE/>
      <w:spacing w:before="100" w:beforeAutospacing="1" w:after="100" w:afterAutospacing="1"/>
      <w:jc w:val="both"/>
    </w:pPr>
    <w:rPr>
      <w:rFonts w:ascii="Tahoma" w:hAnsi="Tahoma" w:cs="Tahoma"/>
      <w:sz w:val="20"/>
      <w:szCs w:val="20"/>
      <w:lang w:val="en-US" w:eastAsia="en-US"/>
    </w:rPr>
  </w:style>
  <w:style w:type="paragraph" w:customStyle="1" w:styleId="afffffc">
    <w:name w:val="Стиль"/>
    <w:uiPriority w:val="99"/>
    <w:rsid w:val="00F06901"/>
    <w:pPr>
      <w:widowControl w:val="0"/>
      <w:autoSpaceDE w:val="0"/>
      <w:autoSpaceDN w:val="0"/>
      <w:adjustRightInd w:val="0"/>
    </w:pPr>
    <w:rPr>
      <w:sz w:val="24"/>
      <w:szCs w:val="24"/>
    </w:rPr>
  </w:style>
  <w:style w:type="paragraph" w:customStyle="1" w:styleId="Iauiue2">
    <w:name w:val="Iau?iue2"/>
    <w:uiPriority w:val="99"/>
    <w:rsid w:val="00F06901"/>
    <w:pPr>
      <w:keepNext/>
      <w:tabs>
        <w:tab w:val="left" w:pos="567"/>
      </w:tabs>
      <w:overflowPunct w:val="0"/>
      <w:autoSpaceDE w:val="0"/>
      <w:autoSpaceDN w:val="0"/>
      <w:adjustRightInd w:val="0"/>
      <w:spacing w:before="120" w:line="220" w:lineRule="exact"/>
      <w:ind w:firstLine="426"/>
      <w:jc w:val="both"/>
      <w:textAlignment w:val="baseline"/>
    </w:pPr>
    <w:rPr>
      <w:color w:val="000000"/>
      <w:sz w:val="22"/>
    </w:rPr>
  </w:style>
  <w:style w:type="paragraph" w:customStyle="1" w:styleId="afffffd">
    <w:name w:val="Обычный + по ширине"/>
    <w:basedOn w:val="a2"/>
    <w:uiPriority w:val="99"/>
    <w:rsid w:val="00F06901"/>
    <w:pPr>
      <w:widowControl/>
      <w:suppressAutoHyphens w:val="0"/>
      <w:autoSpaceDE/>
      <w:jc w:val="both"/>
    </w:pPr>
    <w:rPr>
      <w:lang w:eastAsia="ru-RU"/>
    </w:rPr>
  </w:style>
  <w:style w:type="paragraph" w:customStyle="1" w:styleId="Default">
    <w:name w:val="Default"/>
    <w:uiPriority w:val="99"/>
    <w:rsid w:val="00F06901"/>
    <w:pPr>
      <w:autoSpaceDE w:val="0"/>
      <w:autoSpaceDN w:val="0"/>
      <w:adjustRightInd w:val="0"/>
    </w:pPr>
    <w:rPr>
      <w:rFonts w:ascii="Helvetica" w:hAnsi="Helvetica" w:cs="Helvetica"/>
      <w:color w:val="000000"/>
      <w:sz w:val="24"/>
      <w:szCs w:val="24"/>
    </w:rPr>
  </w:style>
  <w:style w:type="character" w:customStyle="1" w:styleId="49">
    <w:name w:val="Основной текст (4)_"/>
    <w:rsid w:val="00F06901"/>
    <w:rPr>
      <w:rFonts w:ascii="Times New Roman" w:eastAsia="Times New Roman" w:hAnsi="Times New Roman" w:cs="Times New Roman"/>
      <w:b w:val="0"/>
      <w:bCs w:val="0"/>
      <w:i w:val="0"/>
      <w:iCs w:val="0"/>
      <w:smallCaps w:val="0"/>
      <w:strike w:val="0"/>
      <w:sz w:val="22"/>
      <w:szCs w:val="22"/>
      <w:u w:val="none"/>
    </w:rPr>
  </w:style>
  <w:style w:type="character" w:customStyle="1" w:styleId="4a">
    <w:name w:val="Основной текст (4)"/>
    <w:rsid w:val="00F06901"/>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412pt">
    <w:name w:val="Основной текст (4) + 12 pt"/>
    <w:rsid w:val="00F06901"/>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1pt">
    <w:name w:val="Основной текст (2) + 11 pt"/>
    <w:rsid w:val="00F0690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fc">
    <w:name w:val="Основной текст (2) + Курсив"/>
    <w:rsid w:val="00F0690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2fd">
    <w:name w:val="Основной текст (2) + Малые прописные"/>
    <w:rsid w:val="00F06901"/>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en-US" w:eastAsia="en-US" w:bidi="en-US"/>
    </w:rPr>
  </w:style>
  <w:style w:type="paragraph" w:customStyle="1" w:styleId="1f7">
    <w:name w:val="1"/>
    <w:basedOn w:val="a2"/>
    <w:next w:val="af5"/>
    <w:rsid w:val="00F06901"/>
    <w:pPr>
      <w:widowControl/>
      <w:suppressAutoHyphens w:val="0"/>
      <w:autoSpaceDE/>
      <w:jc w:val="center"/>
    </w:pPr>
    <w:rPr>
      <w:b/>
      <w:lang w:eastAsia="ru-RU"/>
    </w:rPr>
  </w:style>
  <w:style w:type="character" w:customStyle="1" w:styleId="114">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F06901"/>
    <w:rPr>
      <w:rFonts w:ascii="Cambria" w:eastAsia="Times New Roman" w:hAnsi="Cambria" w:cs="Times New Roman"/>
      <w:b/>
      <w:bCs/>
      <w:color w:val="365F91"/>
      <w:sz w:val="28"/>
      <w:szCs w:val="28"/>
      <w:lang w:eastAsia="en-US"/>
    </w:rPr>
  </w:style>
  <w:style w:type="character" w:customStyle="1" w:styleId="216">
    <w:name w:val="Заголовок 2 Знак1"/>
    <w:aliases w:val="H2 Знак1"/>
    <w:uiPriority w:val="9"/>
    <w:semiHidden/>
    <w:rsid w:val="00F06901"/>
    <w:rPr>
      <w:rFonts w:ascii="Cambria" w:eastAsia="Times New Roman" w:hAnsi="Cambria" w:cs="Times New Roman"/>
      <w:b/>
      <w:bCs/>
      <w:color w:val="4F81BD"/>
      <w:sz w:val="26"/>
      <w:szCs w:val="26"/>
      <w:lang w:eastAsia="en-US"/>
    </w:rPr>
  </w:style>
  <w:style w:type="character" w:customStyle="1" w:styleId="314">
    <w:name w:val="Заголовок 3 Знак1"/>
    <w:aliases w:val="H3 Знак"/>
    <w:semiHidden/>
    <w:rsid w:val="00F06901"/>
    <w:rPr>
      <w:rFonts w:ascii="Cambria" w:eastAsia="Times New Roman" w:hAnsi="Cambria" w:cs="Times New Roman"/>
      <w:b/>
      <w:bCs/>
      <w:color w:val="4F81BD"/>
      <w:sz w:val="22"/>
      <w:szCs w:val="22"/>
      <w:lang w:eastAsia="en-US"/>
    </w:rPr>
  </w:style>
  <w:style w:type="character" w:customStyle="1" w:styleId="typography5vy1f47">
    <w:name w:val="_typography_5vy1f_47"/>
    <w:basedOn w:val="a4"/>
    <w:rsid w:val="00F06901"/>
  </w:style>
  <w:style w:type="character" w:customStyle="1" w:styleId="dglv-w">
    <w:name w:val="dglv-w"/>
    <w:basedOn w:val="a4"/>
    <w:rsid w:val="00F06901"/>
  </w:style>
  <w:style w:type="paragraph" w:customStyle="1" w:styleId="vi-textxw0rd193">
    <w:name w:val="_vi-text_xw0rd_193"/>
    <w:basedOn w:val="a2"/>
    <w:rsid w:val="00F06901"/>
    <w:pPr>
      <w:widowControl/>
      <w:suppressAutoHyphens w:val="0"/>
      <w:autoSpaceDE/>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09635">
      <w:bodyDiv w:val="1"/>
      <w:marLeft w:val="0"/>
      <w:marRight w:val="0"/>
      <w:marTop w:val="0"/>
      <w:marBottom w:val="0"/>
      <w:divBdr>
        <w:top w:val="none" w:sz="0" w:space="0" w:color="auto"/>
        <w:left w:val="none" w:sz="0" w:space="0" w:color="auto"/>
        <w:bottom w:val="none" w:sz="0" w:space="0" w:color="auto"/>
        <w:right w:val="none" w:sz="0" w:space="0" w:color="auto"/>
      </w:divBdr>
    </w:div>
    <w:div w:id="562377305">
      <w:bodyDiv w:val="1"/>
      <w:marLeft w:val="0"/>
      <w:marRight w:val="0"/>
      <w:marTop w:val="0"/>
      <w:marBottom w:val="0"/>
      <w:divBdr>
        <w:top w:val="none" w:sz="0" w:space="0" w:color="auto"/>
        <w:left w:val="none" w:sz="0" w:space="0" w:color="auto"/>
        <w:bottom w:val="none" w:sz="0" w:space="0" w:color="auto"/>
        <w:right w:val="none" w:sz="0" w:space="0" w:color="auto"/>
      </w:divBdr>
    </w:div>
    <w:div w:id="886334433">
      <w:bodyDiv w:val="1"/>
      <w:marLeft w:val="0"/>
      <w:marRight w:val="0"/>
      <w:marTop w:val="0"/>
      <w:marBottom w:val="0"/>
      <w:divBdr>
        <w:top w:val="none" w:sz="0" w:space="0" w:color="auto"/>
        <w:left w:val="none" w:sz="0" w:space="0" w:color="auto"/>
        <w:bottom w:val="none" w:sz="0" w:space="0" w:color="auto"/>
        <w:right w:val="none" w:sz="0" w:space="0" w:color="auto"/>
      </w:divBdr>
    </w:div>
    <w:div w:id="1045057787">
      <w:bodyDiv w:val="1"/>
      <w:marLeft w:val="0"/>
      <w:marRight w:val="0"/>
      <w:marTop w:val="0"/>
      <w:marBottom w:val="0"/>
      <w:divBdr>
        <w:top w:val="none" w:sz="0" w:space="0" w:color="auto"/>
        <w:left w:val="none" w:sz="0" w:space="0" w:color="auto"/>
        <w:bottom w:val="none" w:sz="0" w:space="0" w:color="auto"/>
        <w:right w:val="none" w:sz="0" w:space="0" w:color="auto"/>
      </w:divBdr>
    </w:div>
    <w:div w:id="1163277351">
      <w:bodyDiv w:val="1"/>
      <w:marLeft w:val="0"/>
      <w:marRight w:val="0"/>
      <w:marTop w:val="0"/>
      <w:marBottom w:val="0"/>
      <w:divBdr>
        <w:top w:val="none" w:sz="0" w:space="0" w:color="auto"/>
        <w:left w:val="none" w:sz="0" w:space="0" w:color="auto"/>
        <w:bottom w:val="none" w:sz="0" w:space="0" w:color="auto"/>
        <w:right w:val="none" w:sz="0" w:space="0" w:color="auto"/>
      </w:divBdr>
    </w:div>
    <w:div w:id="1251935569">
      <w:bodyDiv w:val="1"/>
      <w:marLeft w:val="0"/>
      <w:marRight w:val="0"/>
      <w:marTop w:val="0"/>
      <w:marBottom w:val="0"/>
      <w:divBdr>
        <w:top w:val="none" w:sz="0" w:space="0" w:color="auto"/>
        <w:left w:val="none" w:sz="0" w:space="0" w:color="auto"/>
        <w:bottom w:val="none" w:sz="0" w:space="0" w:color="auto"/>
        <w:right w:val="none" w:sz="0" w:space="0" w:color="auto"/>
      </w:divBdr>
    </w:div>
    <w:div w:id="1508180291">
      <w:bodyDiv w:val="1"/>
      <w:marLeft w:val="0"/>
      <w:marRight w:val="0"/>
      <w:marTop w:val="0"/>
      <w:marBottom w:val="0"/>
      <w:divBdr>
        <w:top w:val="none" w:sz="0" w:space="0" w:color="auto"/>
        <w:left w:val="none" w:sz="0" w:space="0" w:color="auto"/>
        <w:bottom w:val="none" w:sz="0" w:space="0" w:color="auto"/>
        <w:right w:val="none" w:sz="0" w:space="0" w:color="auto"/>
      </w:divBdr>
    </w:div>
    <w:div w:id="1569729979">
      <w:bodyDiv w:val="1"/>
      <w:marLeft w:val="0"/>
      <w:marRight w:val="0"/>
      <w:marTop w:val="0"/>
      <w:marBottom w:val="0"/>
      <w:divBdr>
        <w:top w:val="none" w:sz="0" w:space="0" w:color="auto"/>
        <w:left w:val="none" w:sz="0" w:space="0" w:color="auto"/>
        <w:bottom w:val="none" w:sz="0" w:space="0" w:color="auto"/>
        <w:right w:val="none" w:sz="0" w:space="0" w:color="auto"/>
      </w:divBdr>
    </w:div>
    <w:div w:id="1743599558">
      <w:bodyDiv w:val="1"/>
      <w:marLeft w:val="0"/>
      <w:marRight w:val="0"/>
      <w:marTop w:val="0"/>
      <w:marBottom w:val="0"/>
      <w:divBdr>
        <w:top w:val="none" w:sz="0" w:space="0" w:color="auto"/>
        <w:left w:val="none" w:sz="0" w:space="0" w:color="auto"/>
        <w:bottom w:val="none" w:sz="0" w:space="0" w:color="auto"/>
        <w:right w:val="none" w:sz="0" w:space="0" w:color="auto"/>
      </w:divBdr>
    </w:div>
    <w:div w:id="1796484640">
      <w:bodyDiv w:val="1"/>
      <w:marLeft w:val="0"/>
      <w:marRight w:val="0"/>
      <w:marTop w:val="0"/>
      <w:marBottom w:val="0"/>
      <w:divBdr>
        <w:top w:val="none" w:sz="0" w:space="0" w:color="auto"/>
        <w:left w:val="none" w:sz="0" w:space="0" w:color="auto"/>
        <w:bottom w:val="none" w:sz="0" w:space="0" w:color="auto"/>
        <w:right w:val="none" w:sz="0" w:space="0" w:color="auto"/>
      </w:divBdr>
    </w:div>
    <w:div w:id="183599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338E9953382C39B04576F975495867D6C1898FA928B9F9C49E73685C3F985BF6B4EBC52A4A51864DB4828375CDD58532EC1528190F7B8DE8HFF" TargetMode="External"/><Relationship Id="rId13" Type="http://schemas.openxmlformats.org/officeDocument/2006/relationships/hyperlink" Target="consultantplus://offline/ref=4C6461C41489DEC31EC8FD938EA3999D2A88E9DF18CA04466C0A446D6D9A9D68FAFE233D94D947B2FAVAM" TargetMode="External"/><Relationship Id="rId3" Type="http://schemas.openxmlformats.org/officeDocument/2006/relationships/settings" Target="settings.xml"/><Relationship Id="rId7" Type="http://schemas.openxmlformats.org/officeDocument/2006/relationships/hyperlink" Target="consultantplus://offline/ref=74338E9953382C39B04576F975495867D1C68B8DA02EB9F9C49E73685C3F985BF6B4EBC52B4B5D841EEE92873C9ADC9936F30B2B070FE7H9F" TargetMode="External"/><Relationship Id="rId12" Type="http://schemas.openxmlformats.org/officeDocument/2006/relationships/hyperlink" Target="consultantplus://offline/ref=74338E9953382C39B04576F975495867D6C18980AA28B9F9C49E73685C3F985BF6B4EBC62C4959841EEE92873C9ADC9936F30B2B070FE7H9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74338E9953382C39B04576F975495867D1C68B8DA02EB9F9C49E73685C3F985BF6B4EBC52B495A841EEE92873C9ADC9936F30B2B070FE7H9F" TargetMode="External"/><Relationship Id="rId11" Type="http://schemas.openxmlformats.org/officeDocument/2006/relationships/hyperlink" Target="consultantplus://offline/ref=74338E9953382C39B04576F975495867D6C1898FA928B9F9C49E73685C3F985BF6B4EBC62A435F841EEE92873C9ADC9936F30B2B070FE7H9F" TargetMode="External"/><Relationship Id="rId5" Type="http://schemas.openxmlformats.org/officeDocument/2006/relationships/hyperlink" Target="consultantplus://offline/ref=74338E9953382C39B04576F975495867D6C18980AA28B9F9C49E73685C3F985BF6B4EBC12B4952DB1BFB83DF339CC68737EC172905E0HFF" TargetMode="External"/><Relationship Id="rId15" Type="http://schemas.openxmlformats.org/officeDocument/2006/relationships/hyperlink" Target="consultantplus://offline/ref=84B2572E1545D8C36B11C2F2D7606CE3EF06F3084AD29CF8816083664268C6ED7B63DEA9F12D0C53f927L" TargetMode="External"/><Relationship Id="rId10" Type="http://schemas.openxmlformats.org/officeDocument/2006/relationships/hyperlink" Target="consultantplus://offline/ref=74338E9953382C39B04576F975495867D6C1898FA928B9F9C49E73685C3F985BF6B4EBC62A4C5B841EEE92873C9ADC9936F30B2B070FE7H9F" TargetMode="External"/><Relationship Id="rId4" Type="http://schemas.openxmlformats.org/officeDocument/2006/relationships/webSettings" Target="webSettings.xml"/><Relationship Id="rId9" Type="http://schemas.openxmlformats.org/officeDocument/2006/relationships/hyperlink" Target="consultantplus://offline/ref=74338E9953382C39B04576F975495867D6C1898FA928B9F9C49E73685C3F985BF6B4EBC62A4E5D841EEE92873C9ADC9936F30B2B070FE7H9F" TargetMode="External"/><Relationship Id="rId14" Type="http://schemas.openxmlformats.org/officeDocument/2006/relationships/hyperlink" Target="consultantplus://offline/ref=84B2572E1545D8C36B11C2F2D7606CE3EF06F3084AD29CF8816083664268C6ED7B63DEA9F12D0C53f92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664</TotalTime>
  <Pages>19</Pages>
  <Words>7301</Words>
  <Characters>41618</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48822</CharactersWithSpaces>
  <SharedDoc>false</SharedDoc>
  <HLinks>
    <vt:vector size="6" baseType="variant">
      <vt:variant>
        <vt:i4>2293809</vt:i4>
      </vt:variant>
      <vt:variant>
        <vt:i4>0</vt:i4>
      </vt:variant>
      <vt:variant>
        <vt:i4>0</vt:i4>
      </vt:variant>
      <vt:variant>
        <vt:i4>5</vt:i4>
      </vt:variant>
      <vt:variant>
        <vt:lpwstr>consultantplus://offline/ref=335D11F509F926A114BA69CF6F542599A1EE7B2877EBB0FB9953F142A6E202E9090D0B7C80A0AE373CE7F381D02E8FA1FED33F66665B6637NFf0G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Ганин Алексей Николаевич</dc:creator>
  <cp:lastModifiedBy>OKBIIXOINSPECTOR</cp:lastModifiedBy>
  <cp:revision>46</cp:revision>
  <cp:lastPrinted>2026-05-25T05:19:00Z</cp:lastPrinted>
  <dcterms:created xsi:type="dcterms:W3CDTF">2024-12-16T06:52:00Z</dcterms:created>
  <dcterms:modified xsi:type="dcterms:W3CDTF">2026-05-25T05:24:00Z</dcterms:modified>
</cp:coreProperties>
</file>