
<file path=[Content_Types].xml><?xml version="1.0" encoding="utf-8"?>
<Types xmlns="http://schemas.openxmlformats.org/package/2006/content-types">
  <Default Extension="bin" ContentType="application/vnd.ms-office.activeX"/>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B9488" w14:textId="77777777" w:rsidR="00C654A5" w:rsidRDefault="00017C33" w:rsidP="00626709">
      <w:pPr>
        <w:pStyle w:val="1"/>
        <w:tabs>
          <w:tab w:val="left" w:pos="0"/>
        </w:tabs>
        <w:jc w:val="center"/>
        <w:rPr>
          <w:b/>
          <w:sz w:val="22"/>
          <w:szCs w:val="22"/>
        </w:rPr>
      </w:pPr>
      <w:r>
        <w:rPr>
          <w:b/>
          <w:sz w:val="22"/>
          <w:szCs w:val="22"/>
        </w:rPr>
        <w:t xml:space="preserve"> </w:t>
      </w:r>
    </w:p>
    <w:p w14:paraId="40BDE1A6" w14:textId="77777777" w:rsidR="00626709" w:rsidRPr="003D4442" w:rsidRDefault="001420C3" w:rsidP="004037E8">
      <w:pPr>
        <w:pStyle w:val="1"/>
        <w:tabs>
          <w:tab w:val="left" w:pos="0"/>
        </w:tabs>
        <w:jc w:val="center"/>
        <w:rPr>
          <w:bCs/>
          <w:szCs w:val="24"/>
        </w:rPr>
      </w:pPr>
      <w:r>
        <w:rPr>
          <w:b/>
          <w:sz w:val="22"/>
          <w:szCs w:val="22"/>
        </w:rPr>
        <w:t xml:space="preserve">               </w:t>
      </w:r>
      <w:r w:rsidR="00BE6ACF" w:rsidRPr="003D4442">
        <w:rPr>
          <w:b/>
          <w:szCs w:val="24"/>
        </w:rPr>
        <w:t xml:space="preserve">Проект </w:t>
      </w:r>
      <w:proofErr w:type="gramStart"/>
      <w:r w:rsidR="00BE6ACF" w:rsidRPr="003D4442">
        <w:rPr>
          <w:b/>
          <w:szCs w:val="24"/>
        </w:rPr>
        <w:t>договора</w:t>
      </w:r>
      <w:r w:rsidR="00626709" w:rsidRPr="003D4442">
        <w:rPr>
          <w:b/>
          <w:szCs w:val="24"/>
        </w:rPr>
        <w:t xml:space="preserve">  №</w:t>
      </w:r>
      <w:proofErr w:type="gramEnd"/>
      <w:r w:rsidR="00626709" w:rsidRPr="003D4442">
        <w:rPr>
          <w:b/>
          <w:szCs w:val="24"/>
        </w:rPr>
        <w:t xml:space="preserve"> </w:t>
      </w:r>
      <w:r w:rsidR="00707DAF" w:rsidRPr="003D4442">
        <w:rPr>
          <w:b/>
          <w:szCs w:val="24"/>
        </w:rPr>
        <w:t>________</w:t>
      </w:r>
    </w:p>
    <w:p w14:paraId="4F8678A4" w14:textId="77777777" w:rsidR="00626709" w:rsidRPr="003D4442" w:rsidRDefault="00A76795" w:rsidP="00626709">
      <w:pPr>
        <w:jc w:val="both"/>
        <w:rPr>
          <w:bCs/>
          <w:sz w:val="24"/>
          <w:szCs w:val="24"/>
        </w:rPr>
      </w:pPr>
      <w:r w:rsidRPr="003D4442">
        <w:rPr>
          <w:bCs/>
          <w:sz w:val="24"/>
          <w:szCs w:val="24"/>
        </w:rPr>
        <w:t xml:space="preserve">г. </w:t>
      </w:r>
      <w:r w:rsidR="008E4BE7" w:rsidRPr="003D4442">
        <w:rPr>
          <w:bCs/>
          <w:sz w:val="24"/>
          <w:szCs w:val="24"/>
        </w:rPr>
        <w:t>Ульяновск</w:t>
      </w:r>
      <w:r w:rsidRPr="003D4442">
        <w:rPr>
          <w:bCs/>
          <w:sz w:val="24"/>
          <w:szCs w:val="24"/>
        </w:rPr>
        <w:tab/>
      </w:r>
      <w:r w:rsidRPr="003D4442">
        <w:rPr>
          <w:bCs/>
          <w:sz w:val="24"/>
          <w:szCs w:val="24"/>
        </w:rPr>
        <w:tab/>
      </w:r>
      <w:r w:rsidRPr="003D4442">
        <w:rPr>
          <w:bCs/>
          <w:sz w:val="24"/>
          <w:szCs w:val="24"/>
        </w:rPr>
        <w:tab/>
      </w:r>
      <w:r w:rsidRPr="003D4442">
        <w:rPr>
          <w:bCs/>
          <w:sz w:val="24"/>
          <w:szCs w:val="24"/>
        </w:rPr>
        <w:tab/>
      </w:r>
      <w:r w:rsidRPr="003D4442">
        <w:rPr>
          <w:bCs/>
          <w:sz w:val="24"/>
          <w:szCs w:val="24"/>
        </w:rPr>
        <w:tab/>
      </w:r>
      <w:r w:rsidR="008E4BE7" w:rsidRPr="003D4442">
        <w:rPr>
          <w:bCs/>
          <w:sz w:val="24"/>
          <w:szCs w:val="24"/>
        </w:rPr>
        <w:t xml:space="preserve">                       </w:t>
      </w:r>
      <w:r w:rsidR="00BE6ACF" w:rsidRPr="003D4442">
        <w:rPr>
          <w:bCs/>
          <w:sz w:val="24"/>
          <w:szCs w:val="24"/>
        </w:rPr>
        <w:t xml:space="preserve">   </w:t>
      </w:r>
      <w:r w:rsidR="008E4BE7" w:rsidRPr="003D4442">
        <w:rPr>
          <w:bCs/>
          <w:sz w:val="24"/>
          <w:szCs w:val="24"/>
        </w:rPr>
        <w:t xml:space="preserve">  </w:t>
      </w:r>
      <w:r w:rsidR="00310BD0" w:rsidRPr="003D4442">
        <w:rPr>
          <w:bCs/>
          <w:sz w:val="24"/>
          <w:szCs w:val="24"/>
        </w:rPr>
        <w:t xml:space="preserve">       </w:t>
      </w:r>
      <w:proofErr w:type="gramStart"/>
      <w:r w:rsidR="00310BD0" w:rsidRPr="003D4442">
        <w:rPr>
          <w:bCs/>
          <w:sz w:val="24"/>
          <w:szCs w:val="24"/>
        </w:rPr>
        <w:t xml:space="preserve"> </w:t>
      </w:r>
      <w:r w:rsidR="001420C3" w:rsidRPr="003D4442">
        <w:rPr>
          <w:bCs/>
          <w:sz w:val="24"/>
          <w:szCs w:val="24"/>
        </w:rPr>
        <w:t xml:space="preserve"> </w:t>
      </w:r>
      <w:r w:rsidR="008E4BE7" w:rsidRPr="003D4442">
        <w:rPr>
          <w:bCs/>
          <w:sz w:val="24"/>
          <w:szCs w:val="24"/>
        </w:rPr>
        <w:t xml:space="preserve"> «</w:t>
      </w:r>
      <w:proofErr w:type="gramEnd"/>
      <w:r w:rsidR="005B5E4A" w:rsidRPr="003D4442">
        <w:rPr>
          <w:bCs/>
          <w:sz w:val="24"/>
          <w:szCs w:val="24"/>
        </w:rPr>
        <w:t xml:space="preserve">  </w:t>
      </w:r>
      <w:r w:rsidR="00477A53" w:rsidRPr="003D4442">
        <w:rPr>
          <w:bCs/>
          <w:sz w:val="24"/>
          <w:szCs w:val="24"/>
        </w:rPr>
        <w:t xml:space="preserve">  </w:t>
      </w:r>
      <w:proofErr w:type="gramStart"/>
      <w:r w:rsidR="00477A53" w:rsidRPr="003D4442">
        <w:rPr>
          <w:bCs/>
          <w:sz w:val="24"/>
          <w:szCs w:val="24"/>
        </w:rPr>
        <w:t xml:space="preserve">  </w:t>
      </w:r>
      <w:r w:rsidR="0060202D" w:rsidRPr="003D4442">
        <w:rPr>
          <w:bCs/>
          <w:sz w:val="24"/>
          <w:szCs w:val="24"/>
        </w:rPr>
        <w:t>»</w:t>
      </w:r>
      <w:proofErr w:type="gramEnd"/>
      <w:r w:rsidR="00037F83" w:rsidRPr="003D4442">
        <w:rPr>
          <w:bCs/>
          <w:sz w:val="24"/>
          <w:szCs w:val="24"/>
        </w:rPr>
        <w:t xml:space="preserve"> </w:t>
      </w:r>
      <w:r w:rsidR="00477A53" w:rsidRPr="003D4442">
        <w:rPr>
          <w:bCs/>
          <w:sz w:val="24"/>
          <w:szCs w:val="24"/>
        </w:rPr>
        <w:t>__</w:t>
      </w:r>
      <w:r w:rsidR="001375B1" w:rsidRPr="003D4442">
        <w:rPr>
          <w:bCs/>
          <w:sz w:val="24"/>
          <w:szCs w:val="24"/>
        </w:rPr>
        <w:t>________</w:t>
      </w:r>
      <w:r w:rsidR="008E4BE7" w:rsidRPr="003D4442">
        <w:rPr>
          <w:bCs/>
          <w:sz w:val="24"/>
          <w:szCs w:val="24"/>
        </w:rPr>
        <w:t>20</w:t>
      </w:r>
      <w:r w:rsidR="00477A53" w:rsidRPr="003D4442">
        <w:rPr>
          <w:bCs/>
          <w:sz w:val="24"/>
          <w:szCs w:val="24"/>
        </w:rPr>
        <w:t>2</w:t>
      </w:r>
      <w:r w:rsidR="00BB593D" w:rsidRPr="003D4442">
        <w:rPr>
          <w:bCs/>
          <w:sz w:val="24"/>
          <w:szCs w:val="24"/>
        </w:rPr>
        <w:t>6</w:t>
      </w:r>
      <w:r w:rsidR="008E4BE7" w:rsidRPr="003D4442">
        <w:rPr>
          <w:bCs/>
          <w:sz w:val="24"/>
          <w:szCs w:val="24"/>
        </w:rPr>
        <w:t>г.</w:t>
      </w:r>
    </w:p>
    <w:p w14:paraId="74CF1586" w14:textId="6782C47F" w:rsidR="001420C3" w:rsidRPr="003D4442" w:rsidRDefault="001375B1" w:rsidP="00C133DA">
      <w:pPr>
        <w:pStyle w:val="ab"/>
        <w:ind w:firstLine="567"/>
        <w:jc w:val="both"/>
        <w:rPr>
          <w:sz w:val="24"/>
          <w:szCs w:val="24"/>
          <w:lang w:val="ru-RU"/>
        </w:rPr>
      </w:pPr>
      <w:r w:rsidRPr="003D4442">
        <w:rPr>
          <w:rFonts w:ascii="PT Astra Serif" w:hAnsi="PT Astra Serif"/>
          <w:sz w:val="24"/>
          <w:szCs w:val="24"/>
        </w:rPr>
        <w:t xml:space="preserve">  </w:t>
      </w:r>
      <w:r w:rsidRPr="003D4442">
        <w:rPr>
          <w:b/>
          <w:sz w:val="24"/>
          <w:szCs w:val="24"/>
        </w:rPr>
        <w:t xml:space="preserve">Областное государственное </w:t>
      </w:r>
      <w:r w:rsidR="009B0343">
        <w:rPr>
          <w:b/>
          <w:sz w:val="24"/>
          <w:szCs w:val="24"/>
          <w:lang w:val="ru-RU"/>
        </w:rPr>
        <w:t xml:space="preserve">бюджетное </w:t>
      </w:r>
      <w:r w:rsidRPr="003D4442">
        <w:rPr>
          <w:b/>
          <w:sz w:val="24"/>
          <w:szCs w:val="24"/>
        </w:rPr>
        <w:t xml:space="preserve">образовательное учреждение «Центр психолого-педагогической, медицинской и социальной помощи «Доверие», </w:t>
      </w:r>
      <w:r w:rsidRPr="003D4442">
        <w:rPr>
          <w:sz w:val="24"/>
          <w:szCs w:val="24"/>
        </w:rPr>
        <w:t>именуемое в дальнейшем</w:t>
      </w:r>
      <w:r w:rsidRPr="003D4442">
        <w:rPr>
          <w:b/>
          <w:sz w:val="24"/>
          <w:szCs w:val="24"/>
        </w:rPr>
        <w:t xml:space="preserve"> «З</w:t>
      </w:r>
      <w:r w:rsidRPr="003D4442">
        <w:rPr>
          <w:b/>
          <w:sz w:val="24"/>
          <w:szCs w:val="24"/>
        </w:rPr>
        <w:t>а</w:t>
      </w:r>
      <w:r w:rsidRPr="003D4442">
        <w:rPr>
          <w:b/>
          <w:sz w:val="24"/>
          <w:szCs w:val="24"/>
        </w:rPr>
        <w:t xml:space="preserve">казчик», </w:t>
      </w:r>
      <w:r w:rsidR="00BB593D" w:rsidRPr="003D4442">
        <w:rPr>
          <w:sz w:val="24"/>
          <w:szCs w:val="24"/>
        </w:rPr>
        <w:t>в лице исполняющей обязанности директора  Колпаковой Ирины Александровны, действующей на основании Распоряжения 250-Л-П от 25.11.2025г</w:t>
      </w:r>
      <w:r w:rsidRPr="003D4442">
        <w:rPr>
          <w:sz w:val="24"/>
          <w:szCs w:val="24"/>
        </w:rPr>
        <w:t>,</w:t>
      </w:r>
      <w:r w:rsidRPr="003D4442">
        <w:rPr>
          <w:rFonts w:ascii="PT Astra Serif" w:hAnsi="PT Astra Serif"/>
          <w:sz w:val="24"/>
          <w:szCs w:val="24"/>
        </w:rPr>
        <w:t xml:space="preserve">, с одной стороны, и </w:t>
      </w:r>
      <w:r w:rsidRPr="003D4442">
        <w:rPr>
          <w:b/>
          <w:color w:val="000000"/>
          <w:sz w:val="24"/>
          <w:szCs w:val="24"/>
        </w:rPr>
        <w:object w:dxaOrig="1440" w:dyaOrig="360" w14:anchorId="1EB0FD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8pt" o:ole="">
            <v:imagedata r:id="rId8" o:title=""/>
          </v:shape>
          <w:control r:id="rId9" w:name="DefaultOcxName11" w:shapeid="_x0000_i1027"/>
        </w:object>
      </w:r>
      <w:r w:rsidRPr="003D4442">
        <w:rPr>
          <w:b/>
          <w:color w:val="000000"/>
          <w:sz w:val="24"/>
          <w:szCs w:val="24"/>
          <w:lang w:val="ru-RU"/>
        </w:rPr>
        <w:t>___________________________________</w:t>
      </w:r>
      <w:r w:rsidRPr="003D4442">
        <w:rPr>
          <w:b/>
          <w:color w:val="000000"/>
          <w:sz w:val="24"/>
          <w:szCs w:val="24"/>
        </w:rPr>
        <w:t xml:space="preserve"> </w:t>
      </w:r>
      <w:r w:rsidRPr="003D4442">
        <w:rPr>
          <w:rFonts w:ascii="PT Astra Serif" w:hAnsi="PT Astra Serif"/>
          <w:sz w:val="24"/>
          <w:szCs w:val="24"/>
        </w:rPr>
        <w:t xml:space="preserve"> именуемое в дальнейшем </w:t>
      </w:r>
      <w:r w:rsidRPr="003D4442">
        <w:rPr>
          <w:rFonts w:ascii="PT Astra Serif" w:hAnsi="PT Astra Serif"/>
          <w:b/>
          <w:sz w:val="24"/>
          <w:szCs w:val="24"/>
        </w:rPr>
        <w:t>«Поста</w:t>
      </w:r>
      <w:r w:rsidRPr="003D4442">
        <w:rPr>
          <w:rFonts w:ascii="PT Astra Serif" w:hAnsi="PT Astra Serif"/>
          <w:b/>
          <w:sz w:val="24"/>
          <w:szCs w:val="24"/>
        </w:rPr>
        <w:t>в</w:t>
      </w:r>
      <w:r w:rsidRPr="003D4442">
        <w:rPr>
          <w:rFonts w:ascii="PT Astra Serif" w:hAnsi="PT Astra Serif"/>
          <w:b/>
          <w:sz w:val="24"/>
          <w:szCs w:val="24"/>
        </w:rPr>
        <w:t>щик»</w:t>
      </w:r>
      <w:r w:rsidRPr="003D4442">
        <w:rPr>
          <w:rFonts w:ascii="PT Astra Serif" w:hAnsi="PT Astra Serif"/>
          <w:sz w:val="24"/>
          <w:szCs w:val="24"/>
        </w:rPr>
        <w:t xml:space="preserve">, в лице </w:t>
      </w:r>
      <w:r w:rsidRPr="003D4442">
        <w:rPr>
          <w:rFonts w:ascii="PT Astra Serif" w:hAnsi="PT Astra Serif"/>
          <w:sz w:val="24"/>
          <w:szCs w:val="24"/>
          <w:lang w:val="ru-RU"/>
        </w:rPr>
        <w:t>___________________________</w:t>
      </w:r>
      <w:r w:rsidRPr="003D4442">
        <w:rPr>
          <w:rFonts w:ascii="PT Astra Serif" w:hAnsi="PT Astra Serif"/>
          <w:sz w:val="24"/>
          <w:szCs w:val="24"/>
        </w:rPr>
        <w:t xml:space="preserve">, действующего на основании </w:t>
      </w:r>
      <w:r w:rsidRPr="003D4442">
        <w:rPr>
          <w:rFonts w:ascii="PT Astra Serif" w:hAnsi="PT Astra Serif"/>
          <w:sz w:val="24"/>
          <w:szCs w:val="24"/>
          <w:lang w:val="ru-RU"/>
        </w:rPr>
        <w:t>_______</w:t>
      </w:r>
      <w:r w:rsidRPr="003D4442">
        <w:rPr>
          <w:rFonts w:ascii="PT Astra Serif" w:hAnsi="PT Astra Serif"/>
          <w:sz w:val="24"/>
          <w:szCs w:val="24"/>
        </w:rPr>
        <w:t>с другой стороны,</w:t>
      </w:r>
      <w:r w:rsidRPr="003D4442">
        <w:rPr>
          <w:bCs/>
          <w:sz w:val="24"/>
          <w:szCs w:val="24"/>
        </w:rPr>
        <w:t xml:space="preserve"> и каждая по отдельности – «Сторона», а совместно – «Стороны», на основании</w:t>
      </w:r>
      <w:r w:rsidRPr="003D4442">
        <w:rPr>
          <w:b/>
          <w:bCs/>
          <w:sz w:val="24"/>
          <w:szCs w:val="24"/>
        </w:rPr>
        <w:t xml:space="preserve"> </w:t>
      </w:r>
      <w:r w:rsidRPr="003D4442">
        <w:rPr>
          <w:b/>
          <w:sz w:val="24"/>
          <w:szCs w:val="24"/>
        </w:rPr>
        <w:t xml:space="preserve">п.5 ч.1 ст.93 ФЗ от 05.04.2013г.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    </w:t>
      </w:r>
    </w:p>
    <w:p w14:paraId="4779AFBD" w14:textId="77777777" w:rsidR="003126C0" w:rsidRPr="003D4442" w:rsidRDefault="0058689B" w:rsidP="00385E8A">
      <w:pPr>
        <w:pStyle w:val="a5"/>
        <w:spacing w:after="0"/>
        <w:ind w:left="142" w:firstLine="709"/>
        <w:rPr>
          <w:b/>
          <w:sz w:val="24"/>
          <w:szCs w:val="24"/>
          <w:lang w:val="ru-RU"/>
        </w:rPr>
      </w:pPr>
      <w:r w:rsidRPr="003D4442">
        <w:rPr>
          <w:b/>
          <w:sz w:val="24"/>
          <w:szCs w:val="24"/>
        </w:rPr>
        <w:t xml:space="preserve">                                            </w:t>
      </w:r>
      <w:r w:rsidR="00F62B97" w:rsidRPr="003D4442">
        <w:rPr>
          <w:b/>
          <w:sz w:val="24"/>
          <w:szCs w:val="24"/>
        </w:rPr>
        <w:t xml:space="preserve">1. </w:t>
      </w:r>
      <w:r w:rsidR="00626709" w:rsidRPr="003D4442">
        <w:rPr>
          <w:b/>
          <w:sz w:val="24"/>
          <w:szCs w:val="24"/>
        </w:rPr>
        <w:t>ПРЕДМЕТ ДОГОВОРА</w:t>
      </w:r>
      <w:r w:rsidR="001420C3" w:rsidRPr="003D4442">
        <w:rPr>
          <w:b/>
          <w:sz w:val="24"/>
          <w:szCs w:val="24"/>
          <w:lang w:val="ru-RU"/>
        </w:rPr>
        <w:t xml:space="preserve">                                                      </w:t>
      </w:r>
    </w:p>
    <w:p w14:paraId="2257BB75" w14:textId="77777777" w:rsidR="00626709" w:rsidRPr="003D4442" w:rsidRDefault="003126C0" w:rsidP="00385E8A">
      <w:pPr>
        <w:pStyle w:val="a5"/>
        <w:spacing w:after="0"/>
        <w:ind w:left="142"/>
        <w:rPr>
          <w:bCs/>
          <w:sz w:val="24"/>
          <w:szCs w:val="24"/>
        </w:rPr>
      </w:pPr>
      <w:r w:rsidRPr="003D4442">
        <w:rPr>
          <w:bCs/>
          <w:sz w:val="24"/>
          <w:szCs w:val="24"/>
          <w:lang w:val="ru-RU"/>
        </w:rPr>
        <w:t>1.</w:t>
      </w:r>
      <w:proofErr w:type="gramStart"/>
      <w:r w:rsidRPr="003D4442">
        <w:rPr>
          <w:bCs/>
          <w:sz w:val="24"/>
          <w:szCs w:val="24"/>
          <w:lang w:val="ru-RU"/>
        </w:rPr>
        <w:t>1.</w:t>
      </w:r>
      <w:r w:rsidR="00626709" w:rsidRPr="003D4442">
        <w:rPr>
          <w:bCs/>
          <w:sz w:val="24"/>
          <w:szCs w:val="24"/>
        </w:rPr>
        <w:t>Поставщик</w:t>
      </w:r>
      <w:proofErr w:type="gramEnd"/>
      <w:r w:rsidR="00626709" w:rsidRPr="003D4442">
        <w:rPr>
          <w:bCs/>
          <w:sz w:val="24"/>
          <w:szCs w:val="24"/>
        </w:rPr>
        <w:t xml:space="preserve"> обязуется </w:t>
      </w:r>
      <w:r w:rsidR="008F2826" w:rsidRPr="003D4442">
        <w:rPr>
          <w:bCs/>
          <w:sz w:val="24"/>
          <w:szCs w:val="24"/>
        </w:rPr>
        <w:t xml:space="preserve">поставить </w:t>
      </w:r>
      <w:r w:rsidR="003D4442" w:rsidRPr="003D4442">
        <w:rPr>
          <w:b/>
          <w:bCs/>
          <w:sz w:val="24"/>
          <w:szCs w:val="24"/>
          <w:lang w:val="ru-RU"/>
        </w:rPr>
        <w:t>Канцелярские товары</w:t>
      </w:r>
      <w:r w:rsidR="00EA762F" w:rsidRPr="003D4442">
        <w:rPr>
          <w:b/>
          <w:bCs/>
          <w:sz w:val="24"/>
          <w:szCs w:val="24"/>
          <w:lang w:val="ru-RU"/>
        </w:rPr>
        <w:t xml:space="preserve"> </w:t>
      </w:r>
      <w:r w:rsidR="00626709" w:rsidRPr="003D4442">
        <w:rPr>
          <w:bCs/>
          <w:sz w:val="24"/>
          <w:szCs w:val="24"/>
        </w:rPr>
        <w:t xml:space="preserve">(далее по тексту – «Товар»), а </w:t>
      </w:r>
      <w:r w:rsidR="00E5198A" w:rsidRPr="003D4442">
        <w:rPr>
          <w:bCs/>
          <w:sz w:val="24"/>
          <w:szCs w:val="24"/>
        </w:rPr>
        <w:t>Заказчик</w:t>
      </w:r>
      <w:r w:rsidR="00626709" w:rsidRPr="003D4442">
        <w:rPr>
          <w:bCs/>
          <w:sz w:val="24"/>
          <w:szCs w:val="24"/>
        </w:rPr>
        <w:t xml:space="preserve"> обязуется принять Товар и оплатить его </w:t>
      </w:r>
      <w:r w:rsidR="003708E1" w:rsidRPr="003D4442">
        <w:rPr>
          <w:bCs/>
          <w:sz w:val="24"/>
          <w:szCs w:val="24"/>
        </w:rPr>
        <w:t>на условиях настоящего договора,</w:t>
      </w:r>
      <w:r w:rsidR="00626709" w:rsidRPr="003D4442">
        <w:rPr>
          <w:bCs/>
          <w:sz w:val="24"/>
          <w:szCs w:val="24"/>
        </w:rPr>
        <w:t xml:space="preserve"> количество и цена Товара </w:t>
      </w:r>
      <w:r w:rsidR="00B43691" w:rsidRPr="003D4442">
        <w:rPr>
          <w:bCs/>
          <w:sz w:val="24"/>
          <w:szCs w:val="24"/>
        </w:rPr>
        <w:t>у</w:t>
      </w:r>
      <w:r w:rsidR="00626709" w:rsidRPr="003D4442">
        <w:rPr>
          <w:bCs/>
          <w:sz w:val="24"/>
          <w:szCs w:val="24"/>
        </w:rPr>
        <w:t xml:space="preserve">казывается </w:t>
      </w:r>
      <w:proofErr w:type="gramStart"/>
      <w:r w:rsidR="00626709" w:rsidRPr="003D4442">
        <w:rPr>
          <w:bCs/>
          <w:sz w:val="24"/>
          <w:szCs w:val="24"/>
        </w:rPr>
        <w:t xml:space="preserve">в </w:t>
      </w:r>
      <w:r w:rsidR="003708E1" w:rsidRPr="003D4442">
        <w:rPr>
          <w:bCs/>
          <w:sz w:val="24"/>
          <w:szCs w:val="24"/>
        </w:rPr>
        <w:t xml:space="preserve"> </w:t>
      </w:r>
      <w:r w:rsidR="00901ED2" w:rsidRPr="003D4442">
        <w:rPr>
          <w:bCs/>
          <w:sz w:val="24"/>
          <w:szCs w:val="24"/>
        </w:rPr>
        <w:t>Спецификации</w:t>
      </w:r>
      <w:proofErr w:type="gramEnd"/>
      <w:r w:rsidR="00901ED2" w:rsidRPr="003D4442">
        <w:rPr>
          <w:bCs/>
          <w:sz w:val="24"/>
          <w:szCs w:val="24"/>
        </w:rPr>
        <w:t xml:space="preserve"> (Приложении №1</w:t>
      </w:r>
      <w:proofErr w:type="gramStart"/>
      <w:r w:rsidR="00901ED2" w:rsidRPr="003D4442">
        <w:rPr>
          <w:bCs/>
          <w:sz w:val="24"/>
          <w:szCs w:val="24"/>
        </w:rPr>
        <w:t>)</w:t>
      </w:r>
      <w:r w:rsidR="00626709" w:rsidRPr="003D4442">
        <w:rPr>
          <w:bCs/>
          <w:sz w:val="24"/>
          <w:szCs w:val="24"/>
        </w:rPr>
        <w:t xml:space="preserve"> </w:t>
      </w:r>
      <w:r w:rsidR="00901ED2" w:rsidRPr="003D4442">
        <w:rPr>
          <w:bCs/>
          <w:sz w:val="24"/>
          <w:szCs w:val="24"/>
        </w:rPr>
        <w:t>,</w:t>
      </w:r>
      <w:r w:rsidR="00626709" w:rsidRPr="003D4442">
        <w:rPr>
          <w:bCs/>
          <w:sz w:val="24"/>
          <w:szCs w:val="24"/>
        </w:rPr>
        <w:t>котор</w:t>
      </w:r>
      <w:r w:rsidR="00B43691" w:rsidRPr="003D4442">
        <w:rPr>
          <w:bCs/>
          <w:sz w:val="24"/>
          <w:szCs w:val="24"/>
        </w:rPr>
        <w:t>ая</w:t>
      </w:r>
      <w:proofErr w:type="gramEnd"/>
      <w:r w:rsidR="00626709" w:rsidRPr="003D4442">
        <w:rPr>
          <w:bCs/>
          <w:sz w:val="24"/>
          <w:szCs w:val="24"/>
        </w:rPr>
        <w:t xml:space="preserve"> явля</w:t>
      </w:r>
      <w:r w:rsidR="00B43691" w:rsidRPr="003D4442">
        <w:rPr>
          <w:bCs/>
          <w:sz w:val="24"/>
          <w:szCs w:val="24"/>
        </w:rPr>
        <w:t>е</w:t>
      </w:r>
      <w:r w:rsidR="00626709" w:rsidRPr="003D4442">
        <w:rPr>
          <w:bCs/>
          <w:sz w:val="24"/>
          <w:szCs w:val="24"/>
        </w:rPr>
        <w:t>тся неотъемлемой частью настоящего договора.</w:t>
      </w:r>
    </w:p>
    <w:p w14:paraId="1ABF2A28" w14:textId="77777777" w:rsidR="002B6C6C" w:rsidRPr="003D4442" w:rsidRDefault="00A9653C" w:rsidP="00C133DA">
      <w:pPr>
        <w:tabs>
          <w:tab w:val="left" w:pos="142"/>
        </w:tabs>
        <w:jc w:val="both"/>
        <w:rPr>
          <w:bCs/>
          <w:sz w:val="24"/>
          <w:szCs w:val="24"/>
        </w:rPr>
      </w:pPr>
      <w:r w:rsidRPr="003D4442">
        <w:rPr>
          <w:bCs/>
          <w:sz w:val="24"/>
          <w:szCs w:val="24"/>
        </w:rPr>
        <w:t xml:space="preserve">Сроки поставки товара: </w:t>
      </w:r>
      <w:r w:rsidR="001375B1" w:rsidRPr="003D4442">
        <w:rPr>
          <w:bCs/>
          <w:sz w:val="24"/>
          <w:szCs w:val="24"/>
        </w:rPr>
        <w:t>с момента подписания договора</w:t>
      </w:r>
      <w:r w:rsidR="003D4442" w:rsidRPr="003D4442">
        <w:rPr>
          <w:bCs/>
          <w:sz w:val="24"/>
          <w:szCs w:val="24"/>
        </w:rPr>
        <w:t xml:space="preserve">, по </w:t>
      </w:r>
      <w:r w:rsidR="009B0343">
        <w:rPr>
          <w:bCs/>
          <w:sz w:val="24"/>
          <w:szCs w:val="24"/>
        </w:rPr>
        <w:t>13</w:t>
      </w:r>
      <w:r w:rsidR="003D4442" w:rsidRPr="003D4442">
        <w:rPr>
          <w:bCs/>
          <w:sz w:val="24"/>
          <w:szCs w:val="24"/>
        </w:rPr>
        <w:t>.07.2026г.</w:t>
      </w:r>
    </w:p>
    <w:p w14:paraId="32C11247" w14:textId="77777777" w:rsidR="008517D3" w:rsidRPr="003D4442" w:rsidRDefault="003126C0" w:rsidP="00385E8A">
      <w:pPr>
        <w:tabs>
          <w:tab w:val="left" w:pos="142"/>
        </w:tabs>
        <w:rPr>
          <w:b/>
          <w:sz w:val="24"/>
          <w:szCs w:val="24"/>
        </w:rPr>
      </w:pPr>
      <w:r w:rsidRPr="003D4442">
        <w:rPr>
          <w:bCs/>
          <w:sz w:val="24"/>
          <w:szCs w:val="24"/>
        </w:rPr>
        <w:t xml:space="preserve">   1.</w:t>
      </w:r>
      <w:proofErr w:type="gramStart"/>
      <w:r w:rsidRPr="003D4442">
        <w:rPr>
          <w:bCs/>
          <w:sz w:val="24"/>
          <w:szCs w:val="24"/>
        </w:rPr>
        <w:t>2.</w:t>
      </w:r>
      <w:r w:rsidR="002B6C6C" w:rsidRPr="003D4442">
        <w:rPr>
          <w:bCs/>
          <w:sz w:val="24"/>
          <w:szCs w:val="24"/>
        </w:rPr>
        <w:t>Место</w:t>
      </w:r>
      <w:proofErr w:type="gramEnd"/>
      <w:r w:rsidR="002B6C6C" w:rsidRPr="003D4442">
        <w:rPr>
          <w:bCs/>
          <w:sz w:val="24"/>
          <w:szCs w:val="24"/>
        </w:rPr>
        <w:t xml:space="preserve"> поставки товара: 433140, Россия, Ульяновская обл., Майнский р-он, с. Тагай, ул. Интернатская, 1</w:t>
      </w:r>
      <w:r w:rsidR="001420C3" w:rsidRPr="003D4442">
        <w:rPr>
          <w:bCs/>
          <w:sz w:val="24"/>
          <w:szCs w:val="24"/>
        </w:rPr>
        <w:t xml:space="preserve">                                                                                                                                              </w:t>
      </w:r>
    </w:p>
    <w:p w14:paraId="33E70E27" w14:textId="77777777" w:rsidR="00626709" w:rsidRPr="003D4442" w:rsidRDefault="008517D3" w:rsidP="00385E8A">
      <w:pPr>
        <w:tabs>
          <w:tab w:val="left" w:pos="142"/>
        </w:tabs>
        <w:jc w:val="center"/>
        <w:rPr>
          <w:b/>
          <w:sz w:val="24"/>
          <w:szCs w:val="24"/>
        </w:rPr>
      </w:pPr>
      <w:r w:rsidRPr="003D4442">
        <w:rPr>
          <w:bCs/>
          <w:sz w:val="24"/>
          <w:szCs w:val="24"/>
        </w:rPr>
        <w:t xml:space="preserve">   </w:t>
      </w:r>
      <w:r w:rsidR="0058689B" w:rsidRPr="003D4442">
        <w:rPr>
          <w:b/>
          <w:sz w:val="24"/>
          <w:szCs w:val="24"/>
        </w:rPr>
        <w:t xml:space="preserve">2. </w:t>
      </w:r>
      <w:r w:rsidR="00626709" w:rsidRPr="003D4442">
        <w:rPr>
          <w:b/>
          <w:sz w:val="24"/>
          <w:szCs w:val="24"/>
        </w:rPr>
        <w:t xml:space="preserve">КАЧЕСТВО </w:t>
      </w:r>
      <w:r w:rsidR="0088737C" w:rsidRPr="003D4442">
        <w:rPr>
          <w:b/>
          <w:sz w:val="24"/>
          <w:szCs w:val="24"/>
        </w:rPr>
        <w:t>ПОСТА</w:t>
      </w:r>
      <w:r w:rsidR="0058689B" w:rsidRPr="003D4442">
        <w:rPr>
          <w:b/>
          <w:sz w:val="24"/>
          <w:szCs w:val="24"/>
        </w:rPr>
        <w:t>ВЛЯЕМОГО ТОВАРА</w:t>
      </w:r>
    </w:p>
    <w:p w14:paraId="4216B846" w14:textId="77777777" w:rsidR="00FB4894" w:rsidRPr="003D4442" w:rsidRDefault="007B78E8" w:rsidP="001420C3">
      <w:pPr>
        <w:pStyle w:val="21"/>
        <w:tabs>
          <w:tab w:val="left" w:pos="142"/>
        </w:tabs>
        <w:ind w:left="142" w:hanging="426"/>
        <w:rPr>
          <w:bCs/>
          <w:szCs w:val="24"/>
        </w:rPr>
      </w:pPr>
      <w:r w:rsidRPr="003D4442">
        <w:rPr>
          <w:bCs/>
          <w:szCs w:val="24"/>
        </w:rPr>
        <w:t xml:space="preserve">   </w:t>
      </w:r>
      <w:r w:rsidR="005542CD" w:rsidRPr="003D4442">
        <w:rPr>
          <w:bCs/>
          <w:szCs w:val="24"/>
        </w:rPr>
        <w:t xml:space="preserve">   </w:t>
      </w:r>
      <w:r w:rsidR="00626709" w:rsidRPr="003D4442">
        <w:rPr>
          <w:bCs/>
          <w:szCs w:val="24"/>
        </w:rPr>
        <w:t>2.1.</w:t>
      </w:r>
      <w:r w:rsidR="008E4BE7" w:rsidRPr="003D4442">
        <w:rPr>
          <w:bCs/>
          <w:szCs w:val="24"/>
        </w:rPr>
        <w:t xml:space="preserve"> </w:t>
      </w:r>
      <w:r w:rsidR="00626709" w:rsidRPr="003D4442">
        <w:rPr>
          <w:bCs/>
          <w:szCs w:val="24"/>
        </w:rPr>
        <w:t xml:space="preserve">Качество поставляемого Товара должно соответствовать </w:t>
      </w:r>
      <w:r w:rsidR="0089720D" w:rsidRPr="003D4442">
        <w:rPr>
          <w:bCs/>
          <w:szCs w:val="24"/>
        </w:rPr>
        <w:t xml:space="preserve">действующим государственным нормативным документам, стандартам для данного вида товара в государственным нормативным </w:t>
      </w:r>
      <w:proofErr w:type="gramStart"/>
      <w:r w:rsidR="0089720D" w:rsidRPr="003D4442">
        <w:rPr>
          <w:bCs/>
          <w:szCs w:val="24"/>
        </w:rPr>
        <w:t>документам ,стандартного</w:t>
      </w:r>
      <w:proofErr w:type="gramEnd"/>
      <w:r w:rsidR="0089720D" w:rsidRPr="003D4442">
        <w:rPr>
          <w:bCs/>
          <w:szCs w:val="24"/>
        </w:rPr>
        <w:t xml:space="preserve"> для данного вида товара в РФ.</w:t>
      </w:r>
    </w:p>
    <w:p w14:paraId="7CA8218E" w14:textId="77777777" w:rsidR="001420C3" w:rsidRPr="003D4442" w:rsidRDefault="007B78E8" w:rsidP="001420C3">
      <w:pPr>
        <w:pStyle w:val="21"/>
        <w:tabs>
          <w:tab w:val="left" w:pos="142"/>
        </w:tabs>
        <w:ind w:left="142" w:hanging="426"/>
        <w:rPr>
          <w:bCs/>
          <w:szCs w:val="24"/>
        </w:rPr>
      </w:pPr>
      <w:r w:rsidRPr="003D4442">
        <w:rPr>
          <w:bCs/>
          <w:szCs w:val="24"/>
        </w:rPr>
        <w:t xml:space="preserve">   </w:t>
      </w:r>
      <w:r w:rsidR="005542CD" w:rsidRPr="003D4442">
        <w:rPr>
          <w:bCs/>
          <w:szCs w:val="24"/>
        </w:rPr>
        <w:t xml:space="preserve">   </w:t>
      </w:r>
      <w:r w:rsidR="00626709" w:rsidRPr="003D4442">
        <w:rPr>
          <w:bCs/>
          <w:szCs w:val="24"/>
        </w:rPr>
        <w:t>2.2.</w:t>
      </w:r>
      <w:r w:rsidR="008E4BE7" w:rsidRPr="003D4442">
        <w:rPr>
          <w:bCs/>
          <w:szCs w:val="24"/>
        </w:rPr>
        <w:t xml:space="preserve"> </w:t>
      </w:r>
      <w:r w:rsidR="0089720D" w:rsidRPr="003D4442">
        <w:rPr>
          <w:bCs/>
          <w:szCs w:val="24"/>
        </w:rPr>
        <w:t>Для пров</w:t>
      </w:r>
      <w:r w:rsidR="00101889" w:rsidRPr="003D4442">
        <w:rPr>
          <w:bCs/>
          <w:szCs w:val="24"/>
        </w:rPr>
        <w:t>ерки соответствия качество поста</w:t>
      </w:r>
      <w:r w:rsidR="0089720D" w:rsidRPr="003D4442">
        <w:rPr>
          <w:bCs/>
          <w:szCs w:val="24"/>
        </w:rPr>
        <w:t xml:space="preserve">вляемых товаров </w:t>
      </w:r>
      <w:proofErr w:type="gramStart"/>
      <w:r w:rsidR="0089720D" w:rsidRPr="003D4442">
        <w:rPr>
          <w:bCs/>
          <w:szCs w:val="24"/>
        </w:rPr>
        <w:t>требованиям ,установленным</w:t>
      </w:r>
      <w:proofErr w:type="gramEnd"/>
      <w:r w:rsidR="0089720D" w:rsidRPr="003D4442">
        <w:rPr>
          <w:bCs/>
          <w:szCs w:val="24"/>
        </w:rPr>
        <w:t xml:space="preserve"> договором,</w:t>
      </w:r>
      <w:r w:rsidR="00101889" w:rsidRPr="003D4442">
        <w:rPr>
          <w:bCs/>
          <w:szCs w:val="24"/>
        </w:rPr>
        <w:t xml:space="preserve"> </w:t>
      </w:r>
      <w:proofErr w:type="gramStart"/>
      <w:r w:rsidR="0089720D" w:rsidRPr="003D4442">
        <w:rPr>
          <w:bCs/>
          <w:szCs w:val="24"/>
        </w:rPr>
        <w:t>Заказчи</w:t>
      </w:r>
      <w:r w:rsidR="00101889" w:rsidRPr="003D4442">
        <w:rPr>
          <w:bCs/>
          <w:szCs w:val="24"/>
        </w:rPr>
        <w:t>к</w:t>
      </w:r>
      <w:r w:rsidR="0089720D" w:rsidRPr="003D4442">
        <w:rPr>
          <w:bCs/>
          <w:szCs w:val="24"/>
        </w:rPr>
        <w:t xml:space="preserve">  вправе</w:t>
      </w:r>
      <w:proofErr w:type="gramEnd"/>
      <w:r w:rsidR="0089720D" w:rsidRPr="003D4442">
        <w:rPr>
          <w:bCs/>
          <w:szCs w:val="24"/>
        </w:rPr>
        <w:t xml:space="preserve"> привлекать независимых </w:t>
      </w:r>
      <w:proofErr w:type="gramStart"/>
      <w:r w:rsidR="0089720D" w:rsidRPr="003D4442">
        <w:rPr>
          <w:bCs/>
          <w:szCs w:val="24"/>
        </w:rPr>
        <w:t>экспертов ,выбор</w:t>
      </w:r>
      <w:proofErr w:type="gramEnd"/>
      <w:r w:rsidR="0089720D" w:rsidRPr="003D4442">
        <w:rPr>
          <w:bCs/>
          <w:szCs w:val="24"/>
        </w:rPr>
        <w:t xml:space="preserve"> которых осуществ</w:t>
      </w:r>
      <w:r w:rsidR="00101889" w:rsidRPr="003D4442">
        <w:rPr>
          <w:bCs/>
          <w:szCs w:val="24"/>
        </w:rPr>
        <w:t>л</w:t>
      </w:r>
      <w:r w:rsidR="0089720D" w:rsidRPr="003D4442">
        <w:rPr>
          <w:bCs/>
          <w:szCs w:val="24"/>
        </w:rPr>
        <w:t>яет</w:t>
      </w:r>
      <w:r w:rsidR="00101889" w:rsidRPr="003D4442">
        <w:rPr>
          <w:bCs/>
          <w:szCs w:val="24"/>
        </w:rPr>
        <w:t>с</w:t>
      </w:r>
      <w:r w:rsidR="0089720D" w:rsidRPr="003D4442">
        <w:rPr>
          <w:bCs/>
          <w:szCs w:val="24"/>
        </w:rPr>
        <w:t>я</w:t>
      </w:r>
      <w:r w:rsidR="00101889" w:rsidRPr="003D4442">
        <w:rPr>
          <w:bCs/>
          <w:szCs w:val="24"/>
        </w:rPr>
        <w:t xml:space="preserve"> в соответствии с Федеральным законом №44-ФЗ.</w:t>
      </w:r>
    </w:p>
    <w:p w14:paraId="591C3367" w14:textId="77777777" w:rsidR="00626709" w:rsidRPr="003D4442" w:rsidRDefault="001420C3" w:rsidP="001420C3">
      <w:pPr>
        <w:pStyle w:val="21"/>
        <w:tabs>
          <w:tab w:val="left" w:pos="142"/>
        </w:tabs>
        <w:ind w:left="142" w:hanging="426"/>
        <w:rPr>
          <w:b/>
          <w:szCs w:val="24"/>
        </w:rPr>
      </w:pPr>
      <w:r w:rsidRPr="003D4442">
        <w:rPr>
          <w:b/>
          <w:szCs w:val="24"/>
        </w:rPr>
        <w:t xml:space="preserve">                                             </w:t>
      </w:r>
      <w:r w:rsidR="0058689B" w:rsidRPr="003D4442">
        <w:rPr>
          <w:b/>
          <w:szCs w:val="24"/>
        </w:rPr>
        <w:t xml:space="preserve">3. </w:t>
      </w:r>
      <w:r w:rsidR="00626709" w:rsidRPr="003D4442">
        <w:rPr>
          <w:b/>
          <w:szCs w:val="24"/>
        </w:rPr>
        <w:t>ЦЕНА И ПОРЯДОК РАСЧЕТОВ</w:t>
      </w:r>
    </w:p>
    <w:p w14:paraId="29ECE923" w14:textId="77777777" w:rsidR="00626709" w:rsidRPr="003D4442" w:rsidRDefault="0058689B" w:rsidP="001420C3">
      <w:pPr>
        <w:tabs>
          <w:tab w:val="left" w:pos="-142"/>
          <w:tab w:val="left" w:pos="284"/>
        </w:tabs>
        <w:jc w:val="both"/>
        <w:rPr>
          <w:bCs/>
          <w:sz w:val="24"/>
          <w:szCs w:val="24"/>
        </w:rPr>
      </w:pPr>
      <w:r w:rsidRPr="003D4442">
        <w:rPr>
          <w:bCs/>
          <w:sz w:val="24"/>
          <w:szCs w:val="24"/>
        </w:rPr>
        <w:t>3.</w:t>
      </w:r>
      <w:proofErr w:type="gramStart"/>
      <w:r w:rsidRPr="003D4442">
        <w:rPr>
          <w:bCs/>
          <w:sz w:val="24"/>
          <w:szCs w:val="24"/>
        </w:rPr>
        <w:t>1.</w:t>
      </w:r>
      <w:r w:rsidR="00626709" w:rsidRPr="003D4442">
        <w:rPr>
          <w:bCs/>
          <w:sz w:val="24"/>
          <w:szCs w:val="24"/>
        </w:rPr>
        <w:t>Цена</w:t>
      </w:r>
      <w:proofErr w:type="gramEnd"/>
      <w:r w:rsidR="00626709" w:rsidRPr="003D4442">
        <w:rPr>
          <w:bCs/>
          <w:sz w:val="24"/>
          <w:szCs w:val="24"/>
        </w:rPr>
        <w:t xml:space="preserve"> на Товар определяется исходя из прайс-листа Поставщика, действующего на день оформления заявки </w:t>
      </w:r>
      <w:r w:rsidR="007E5BE6" w:rsidRPr="003D4442">
        <w:rPr>
          <w:bCs/>
          <w:sz w:val="24"/>
          <w:szCs w:val="24"/>
        </w:rPr>
        <w:t>заказчику</w:t>
      </w:r>
      <w:r w:rsidR="00626709" w:rsidRPr="003D4442">
        <w:rPr>
          <w:bCs/>
          <w:sz w:val="24"/>
          <w:szCs w:val="24"/>
        </w:rPr>
        <w:t>, если иное не согласовано сторонами. Цена Товара и общая стоимость поставляемого Товара указывается в накладной и счете-фактуре, которые являются неотъемлемой частью настоящего договора.</w:t>
      </w:r>
    </w:p>
    <w:p w14:paraId="00B89AB7" w14:textId="77777777" w:rsidR="00E92A2A" w:rsidRPr="003D4442" w:rsidRDefault="0058689B" w:rsidP="001420C3">
      <w:pPr>
        <w:tabs>
          <w:tab w:val="left" w:pos="-142"/>
          <w:tab w:val="left" w:pos="284"/>
        </w:tabs>
        <w:jc w:val="both"/>
        <w:rPr>
          <w:bCs/>
          <w:sz w:val="24"/>
          <w:szCs w:val="24"/>
        </w:rPr>
      </w:pPr>
      <w:r w:rsidRPr="003D4442">
        <w:rPr>
          <w:bCs/>
          <w:sz w:val="24"/>
          <w:szCs w:val="24"/>
        </w:rPr>
        <w:t>3.2.</w:t>
      </w:r>
      <w:r w:rsidR="00E92A2A" w:rsidRPr="003D4442">
        <w:rPr>
          <w:color w:val="000000"/>
          <w:sz w:val="24"/>
          <w:szCs w:val="24"/>
          <w:lang w:eastAsia="ru-RU"/>
        </w:rPr>
        <w:t xml:space="preserve"> </w:t>
      </w:r>
      <w:r w:rsidR="00E92A2A" w:rsidRPr="003D4442">
        <w:rPr>
          <w:bCs/>
          <w:sz w:val="24"/>
          <w:szCs w:val="24"/>
        </w:rPr>
        <w:t xml:space="preserve">Общая сумма договора составляет </w:t>
      </w:r>
      <w:r w:rsidR="001375B1" w:rsidRPr="003D4442">
        <w:rPr>
          <w:b/>
          <w:bCs/>
          <w:sz w:val="24"/>
          <w:szCs w:val="24"/>
        </w:rPr>
        <w:t>__________</w:t>
      </w:r>
      <w:proofErr w:type="gramStart"/>
      <w:r w:rsidR="001375B1" w:rsidRPr="003D4442">
        <w:rPr>
          <w:b/>
          <w:bCs/>
          <w:sz w:val="24"/>
          <w:szCs w:val="24"/>
        </w:rPr>
        <w:t>_</w:t>
      </w:r>
      <w:r w:rsidR="0060202D" w:rsidRPr="003D4442">
        <w:rPr>
          <w:b/>
          <w:bCs/>
          <w:sz w:val="24"/>
          <w:szCs w:val="24"/>
        </w:rPr>
        <w:t>(</w:t>
      </w:r>
      <w:proofErr w:type="gramEnd"/>
      <w:r w:rsidR="001375B1" w:rsidRPr="003D4442">
        <w:rPr>
          <w:b/>
          <w:bCs/>
          <w:sz w:val="24"/>
          <w:szCs w:val="24"/>
        </w:rPr>
        <w:t>_________________________</w:t>
      </w:r>
      <w:proofErr w:type="gramStart"/>
      <w:r w:rsidR="001375B1" w:rsidRPr="003D4442">
        <w:rPr>
          <w:b/>
          <w:bCs/>
          <w:sz w:val="24"/>
          <w:szCs w:val="24"/>
        </w:rPr>
        <w:t>_</w:t>
      </w:r>
      <w:r w:rsidR="00A01C20" w:rsidRPr="003D4442">
        <w:rPr>
          <w:b/>
          <w:bCs/>
          <w:sz w:val="24"/>
          <w:szCs w:val="24"/>
        </w:rPr>
        <w:t xml:space="preserve"> </w:t>
      </w:r>
      <w:r w:rsidR="00E92A2A" w:rsidRPr="003D4442">
        <w:rPr>
          <w:b/>
          <w:bCs/>
          <w:sz w:val="24"/>
          <w:szCs w:val="24"/>
        </w:rPr>
        <w:t>)</w:t>
      </w:r>
      <w:proofErr w:type="gramEnd"/>
      <w:r w:rsidR="00E92A2A" w:rsidRPr="003D4442">
        <w:rPr>
          <w:b/>
          <w:bCs/>
          <w:sz w:val="24"/>
          <w:szCs w:val="24"/>
        </w:rPr>
        <w:t xml:space="preserve"> </w:t>
      </w:r>
      <w:r w:rsidR="00DB0BFC" w:rsidRPr="003D4442">
        <w:rPr>
          <w:b/>
          <w:bCs/>
          <w:sz w:val="24"/>
          <w:szCs w:val="24"/>
        </w:rPr>
        <w:t>рубл</w:t>
      </w:r>
      <w:r w:rsidR="00037F83" w:rsidRPr="003D4442">
        <w:rPr>
          <w:b/>
          <w:bCs/>
          <w:sz w:val="24"/>
          <w:szCs w:val="24"/>
        </w:rPr>
        <w:t>ей</w:t>
      </w:r>
      <w:r w:rsidR="00DB0BFC" w:rsidRPr="003D4442">
        <w:rPr>
          <w:b/>
          <w:bCs/>
          <w:sz w:val="24"/>
          <w:szCs w:val="24"/>
        </w:rPr>
        <w:t xml:space="preserve"> </w:t>
      </w:r>
      <w:r w:rsidR="002D48FB" w:rsidRPr="003D4442">
        <w:rPr>
          <w:b/>
          <w:bCs/>
          <w:sz w:val="24"/>
          <w:szCs w:val="24"/>
        </w:rPr>
        <w:t>00</w:t>
      </w:r>
      <w:r w:rsidR="00DB0BFC" w:rsidRPr="003D4442">
        <w:rPr>
          <w:b/>
          <w:bCs/>
          <w:sz w:val="24"/>
          <w:szCs w:val="24"/>
        </w:rPr>
        <w:t>копеек в</w:t>
      </w:r>
      <w:r w:rsidR="00E92A2A" w:rsidRPr="003D4442">
        <w:rPr>
          <w:b/>
          <w:bCs/>
          <w:sz w:val="24"/>
          <w:szCs w:val="24"/>
        </w:rPr>
        <w:t xml:space="preserve"> том числе </w:t>
      </w:r>
      <w:proofErr w:type="gramStart"/>
      <w:r w:rsidR="00E92A2A" w:rsidRPr="003D4442">
        <w:rPr>
          <w:b/>
          <w:bCs/>
          <w:sz w:val="24"/>
          <w:szCs w:val="24"/>
        </w:rPr>
        <w:t>НДС</w:t>
      </w:r>
      <w:r w:rsidR="009F3587" w:rsidRPr="003D4442">
        <w:rPr>
          <w:b/>
          <w:bCs/>
          <w:sz w:val="24"/>
          <w:szCs w:val="24"/>
        </w:rPr>
        <w:t>.</w:t>
      </w:r>
      <w:r w:rsidR="00BB593D" w:rsidRPr="003D4442">
        <w:rPr>
          <w:b/>
          <w:bCs/>
          <w:sz w:val="24"/>
          <w:szCs w:val="24"/>
        </w:rPr>
        <w:t>/</w:t>
      </w:r>
      <w:proofErr w:type="gramEnd"/>
      <w:r w:rsidR="00BB593D" w:rsidRPr="003D4442">
        <w:rPr>
          <w:b/>
          <w:bCs/>
          <w:sz w:val="24"/>
          <w:szCs w:val="24"/>
        </w:rPr>
        <w:t>ндс не упл.</w:t>
      </w:r>
      <w:r w:rsidR="00E92A2A" w:rsidRPr="003D4442">
        <w:rPr>
          <w:b/>
          <w:bCs/>
          <w:sz w:val="24"/>
          <w:szCs w:val="24"/>
        </w:rPr>
        <w:t xml:space="preserve"> </w:t>
      </w:r>
      <w:r w:rsidR="009F3587" w:rsidRPr="003D4442">
        <w:rPr>
          <w:bCs/>
          <w:sz w:val="24"/>
          <w:szCs w:val="24"/>
        </w:rPr>
        <w:t>Цена договора является твердой и определяется на весь срок исполнения договора.</w:t>
      </w:r>
    </w:p>
    <w:p w14:paraId="45141E65" w14:textId="77777777" w:rsidR="00AB376B" w:rsidRPr="003D4442" w:rsidRDefault="00AB376B" w:rsidP="001420C3">
      <w:pPr>
        <w:tabs>
          <w:tab w:val="left" w:pos="-142"/>
          <w:tab w:val="left" w:pos="284"/>
        </w:tabs>
        <w:jc w:val="both"/>
        <w:rPr>
          <w:bCs/>
          <w:sz w:val="24"/>
          <w:szCs w:val="24"/>
        </w:rPr>
      </w:pPr>
      <w:r w:rsidRPr="003D4442">
        <w:rPr>
          <w:bCs/>
          <w:sz w:val="24"/>
          <w:szCs w:val="24"/>
        </w:rPr>
        <w:t>3.3.</w:t>
      </w:r>
      <w:r w:rsidRPr="003D4442">
        <w:rPr>
          <w:sz w:val="24"/>
          <w:szCs w:val="24"/>
        </w:rPr>
        <w:t xml:space="preserve"> Цена договора является твердой и определяется на весь срок исполнения договора</w:t>
      </w:r>
    </w:p>
    <w:p w14:paraId="2FDEE036" w14:textId="77777777" w:rsidR="00CB6D23" w:rsidRPr="003D4442" w:rsidRDefault="00CB6D23" w:rsidP="001420C3">
      <w:pPr>
        <w:suppressAutoHyphens w:val="0"/>
        <w:jc w:val="both"/>
        <w:rPr>
          <w:sz w:val="24"/>
          <w:szCs w:val="24"/>
          <w:lang w:eastAsia="en-US"/>
        </w:rPr>
      </w:pPr>
      <w:r w:rsidRPr="003D4442">
        <w:rPr>
          <w:sz w:val="24"/>
          <w:szCs w:val="24"/>
          <w:lang w:eastAsia="en-US"/>
        </w:rPr>
        <w:t>3.</w:t>
      </w:r>
      <w:r w:rsidR="00AB376B" w:rsidRPr="003D4442">
        <w:rPr>
          <w:sz w:val="24"/>
          <w:szCs w:val="24"/>
          <w:lang w:eastAsia="en-US"/>
        </w:rPr>
        <w:t>4</w:t>
      </w:r>
      <w:r w:rsidRPr="003D4442">
        <w:rPr>
          <w:sz w:val="24"/>
          <w:szCs w:val="24"/>
          <w:lang w:eastAsia="en-US"/>
        </w:rPr>
        <w:t xml:space="preserve">. Оплата производится Заказчиком по безналичному расчету по факту поставки товара, на основании представленных Поставщиком счетов-фактур, счетов на оплату оформленных надлежащим образом накладных, путем перечисления денежных средств на расчетный счет Поставщика в течении </w:t>
      </w:r>
      <w:r w:rsidR="00DA0198" w:rsidRPr="003D4442">
        <w:rPr>
          <w:sz w:val="24"/>
          <w:szCs w:val="24"/>
          <w:lang w:eastAsia="en-US"/>
        </w:rPr>
        <w:t>7 (семи) рабочих</w:t>
      </w:r>
      <w:r w:rsidRPr="003D4442">
        <w:rPr>
          <w:sz w:val="24"/>
          <w:szCs w:val="24"/>
          <w:lang w:eastAsia="en-US"/>
        </w:rPr>
        <w:t xml:space="preserve"> дней.</w:t>
      </w:r>
    </w:p>
    <w:p w14:paraId="144C3C8E" w14:textId="77777777" w:rsidR="008517D3" w:rsidRPr="003D4442" w:rsidRDefault="00CB6D23" w:rsidP="001420C3">
      <w:pPr>
        <w:suppressAutoHyphens w:val="0"/>
        <w:jc w:val="both"/>
        <w:rPr>
          <w:sz w:val="24"/>
          <w:szCs w:val="24"/>
          <w:lang w:eastAsia="en-US"/>
        </w:rPr>
      </w:pPr>
      <w:r w:rsidRPr="003D4442">
        <w:rPr>
          <w:sz w:val="24"/>
          <w:szCs w:val="24"/>
          <w:lang w:eastAsia="en-US"/>
        </w:rPr>
        <w:t>3.</w:t>
      </w:r>
      <w:r w:rsidR="00AB376B" w:rsidRPr="003D4442">
        <w:rPr>
          <w:sz w:val="24"/>
          <w:szCs w:val="24"/>
          <w:lang w:eastAsia="en-US"/>
        </w:rPr>
        <w:t>5</w:t>
      </w:r>
      <w:r w:rsidRPr="003D4442">
        <w:rPr>
          <w:sz w:val="24"/>
          <w:szCs w:val="24"/>
          <w:lang w:eastAsia="en-US"/>
        </w:rPr>
        <w:t>. Право собственности на товар переходит к Заказчику с момента получения товара и подписания накладной.</w:t>
      </w:r>
    </w:p>
    <w:p w14:paraId="4BBBCB42" w14:textId="77777777" w:rsidR="009B0343" w:rsidRDefault="00BB593D" w:rsidP="009B0343">
      <w:pPr>
        <w:suppressAutoHyphens w:val="0"/>
        <w:jc w:val="both"/>
        <w:rPr>
          <w:b/>
          <w:bCs/>
          <w:sz w:val="24"/>
          <w:szCs w:val="24"/>
          <w:lang w:eastAsia="en-US"/>
        </w:rPr>
      </w:pPr>
      <w:r w:rsidRPr="003D4442">
        <w:rPr>
          <w:sz w:val="24"/>
          <w:szCs w:val="24"/>
          <w:lang w:eastAsia="en-US"/>
        </w:rPr>
        <w:t>3.6.</w:t>
      </w:r>
      <w:r w:rsidRPr="003D4442">
        <w:rPr>
          <w:sz w:val="24"/>
          <w:szCs w:val="24"/>
        </w:rPr>
        <w:t xml:space="preserve"> Р</w:t>
      </w:r>
      <w:r w:rsidRPr="003D4442">
        <w:rPr>
          <w:sz w:val="24"/>
          <w:szCs w:val="24"/>
          <w:lang w:eastAsia="en-US"/>
        </w:rPr>
        <w:t xml:space="preserve">асчеты по настоящему Договору производятся по безналичному расчету, по мере                                                             поступления денежных средств: </w:t>
      </w:r>
      <w:r w:rsidR="009B0343" w:rsidRPr="009B0343">
        <w:rPr>
          <w:b/>
          <w:bCs/>
          <w:sz w:val="24"/>
          <w:szCs w:val="24"/>
          <w:lang w:eastAsia="en-US"/>
        </w:rPr>
        <w:t>Средств бюджетных учреждений (субсидии, инвестиции бюджетным и автономным учреждениям) на 2026 год.</w:t>
      </w:r>
    </w:p>
    <w:p w14:paraId="7E717B3D" w14:textId="77777777" w:rsidR="00626709" w:rsidRPr="003D4442" w:rsidRDefault="00EC40AE" w:rsidP="009B0343">
      <w:pPr>
        <w:suppressAutoHyphens w:val="0"/>
        <w:jc w:val="both"/>
        <w:rPr>
          <w:b/>
          <w:sz w:val="24"/>
          <w:szCs w:val="24"/>
        </w:rPr>
      </w:pPr>
      <w:r w:rsidRPr="003D4442">
        <w:rPr>
          <w:b/>
          <w:sz w:val="24"/>
          <w:szCs w:val="24"/>
        </w:rPr>
        <w:t xml:space="preserve">   </w:t>
      </w:r>
      <w:r w:rsidR="00101889" w:rsidRPr="003D4442">
        <w:rPr>
          <w:b/>
          <w:sz w:val="24"/>
          <w:szCs w:val="24"/>
        </w:rPr>
        <w:t xml:space="preserve">                                </w:t>
      </w:r>
      <w:r w:rsidR="00697A9C" w:rsidRPr="003D4442">
        <w:rPr>
          <w:b/>
          <w:sz w:val="24"/>
          <w:szCs w:val="24"/>
        </w:rPr>
        <w:t>4</w:t>
      </w:r>
      <w:r w:rsidR="0058689B" w:rsidRPr="003D4442">
        <w:rPr>
          <w:b/>
          <w:sz w:val="24"/>
          <w:szCs w:val="24"/>
        </w:rPr>
        <w:t xml:space="preserve">. </w:t>
      </w:r>
      <w:r w:rsidR="00626709" w:rsidRPr="003D4442">
        <w:rPr>
          <w:b/>
          <w:sz w:val="24"/>
          <w:szCs w:val="24"/>
        </w:rPr>
        <w:t>ПОРЯДОК ПРИЕМКИ ТОВАРА. ПРЕТЕНЗИИ</w:t>
      </w:r>
    </w:p>
    <w:p w14:paraId="6291D250" w14:textId="77777777" w:rsidR="00626709" w:rsidRPr="003D4442" w:rsidRDefault="00101889" w:rsidP="001420C3">
      <w:pPr>
        <w:tabs>
          <w:tab w:val="left" w:pos="284"/>
        </w:tabs>
        <w:jc w:val="both"/>
        <w:rPr>
          <w:bCs/>
          <w:sz w:val="24"/>
          <w:szCs w:val="24"/>
        </w:rPr>
      </w:pPr>
      <w:r w:rsidRPr="003D4442">
        <w:rPr>
          <w:bCs/>
          <w:sz w:val="24"/>
          <w:szCs w:val="24"/>
        </w:rPr>
        <w:t>4.</w:t>
      </w:r>
      <w:proofErr w:type="gramStart"/>
      <w:r w:rsidRPr="003D4442">
        <w:rPr>
          <w:bCs/>
          <w:sz w:val="24"/>
          <w:szCs w:val="24"/>
        </w:rPr>
        <w:t>1.</w:t>
      </w:r>
      <w:r w:rsidR="00626709" w:rsidRPr="003D4442">
        <w:rPr>
          <w:bCs/>
          <w:sz w:val="24"/>
          <w:szCs w:val="24"/>
        </w:rPr>
        <w:t>Приемка</w:t>
      </w:r>
      <w:proofErr w:type="gramEnd"/>
      <w:r w:rsidR="00626709" w:rsidRPr="003D4442">
        <w:rPr>
          <w:bCs/>
          <w:sz w:val="24"/>
          <w:szCs w:val="24"/>
        </w:rPr>
        <w:t xml:space="preserve"> Товара по количеству и качеству производится во время передачи Товара </w:t>
      </w:r>
      <w:r w:rsidR="007E5BE6" w:rsidRPr="003D4442">
        <w:rPr>
          <w:bCs/>
          <w:sz w:val="24"/>
          <w:szCs w:val="24"/>
        </w:rPr>
        <w:t>заказчику</w:t>
      </w:r>
      <w:r w:rsidR="00626709" w:rsidRPr="003D4442">
        <w:rPr>
          <w:bCs/>
          <w:sz w:val="24"/>
          <w:szCs w:val="24"/>
        </w:rPr>
        <w:t>.</w:t>
      </w:r>
    </w:p>
    <w:p w14:paraId="0F3E2A59" w14:textId="77777777" w:rsidR="00101889" w:rsidRPr="003D4442" w:rsidRDefault="00101889" w:rsidP="001420C3">
      <w:pPr>
        <w:tabs>
          <w:tab w:val="left" w:pos="284"/>
        </w:tabs>
        <w:jc w:val="both"/>
        <w:rPr>
          <w:bCs/>
          <w:sz w:val="24"/>
          <w:szCs w:val="24"/>
        </w:rPr>
      </w:pPr>
    </w:p>
    <w:p w14:paraId="5EEB3F4B" w14:textId="77777777" w:rsidR="00626709" w:rsidRPr="003D4442" w:rsidRDefault="00367252" w:rsidP="001420C3">
      <w:pPr>
        <w:tabs>
          <w:tab w:val="left" w:pos="284"/>
        </w:tabs>
        <w:jc w:val="both"/>
        <w:rPr>
          <w:bCs/>
          <w:sz w:val="24"/>
          <w:szCs w:val="24"/>
        </w:rPr>
      </w:pPr>
      <w:r w:rsidRPr="003D4442">
        <w:rPr>
          <w:bCs/>
          <w:sz w:val="24"/>
          <w:szCs w:val="24"/>
        </w:rPr>
        <w:t>4.</w:t>
      </w:r>
      <w:proofErr w:type="gramStart"/>
      <w:r w:rsidRPr="003D4442">
        <w:rPr>
          <w:bCs/>
          <w:sz w:val="24"/>
          <w:szCs w:val="24"/>
        </w:rPr>
        <w:t>2.</w:t>
      </w:r>
      <w:r w:rsidR="00626709" w:rsidRPr="003D4442">
        <w:rPr>
          <w:bCs/>
          <w:sz w:val="24"/>
          <w:szCs w:val="24"/>
        </w:rPr>
        <w:t>Приемка</w:t>
      </w:r>
      <w:proofErr w:type="gramEnd"/>
      <w:r w:rsidR="00626709" w:rsidRPr="003D4442">
        <w:rPr>
          <w:bCs/>
          <w:sz w:val="24"/>
          <w:szCs w:val="24"/>
        </w:rPr>
        <w:t xml:space="preserve"> Товара по количеству производится на основании накладных, по качеству упаковки и </w:t>
      </w:r>
      <w:r w:rsidR="0058689B" w:rsidRPr="003D4442">
        <w:rPr>
          <w:bCs/>
          <w:sz w:val="24"/>
          <w:szCs w:val="24"/>
        </w:rPr>
        <w:t xml:space="preserve">   </w:t>
      </w:r>
      <w:r w:rsidR="00626709" w:rsidRPr="003D4442">
        <w:rPr>
          <w:bCs/>
          <w:sz w:val="24"/>
          <w:szCs w:val="24"/>
        </w:rPr>
        <w:t>внешнему виду – на основании визуального осмотра упаковки и внешнего вида товара, по качеству Товара – на основании сертификата соответствия.</w:t>
      </w:r>
    </w:p>
    <w:p w14:paraId="01E80B79" w14:textId="77777777" w:rsidR="0058689B" w:rsidRPr="003D4442" w:rsidRDefault="0058689B" w:rsidP="001420C3">
      <w:pPr>
        <w:tabs>
          <w:tab w:val="left" w:pos="284"/>
        </w:tabs>
        <w:jc w:val="both"/>
        <w:rPr>
          <w:bCs/>
          <w:sz w:val="24"/>
          <w:szCs w:val="24"/>
        </w:rPr>
      </w:pPr>
      <w:r w:rsidRPr="003D4442">
        <w:rPr>
          <w:bCs/>
          <w:sz w:val="24"/>
          <w:szCs w:val="24"/>
        </w:rPr>
        <w:lastRenderedPageBreak/>
        <w:t>4.3. Датой поставки считается дата передачи Товара Заказчику.  Прием-передача поставляемого Товара оформляется накладной, которая подписывается уполномоченными представителями заказчика и Поставщика.</w:t>
      </w:r>
    </w:p>
    <w:p w14:paraId="3E0CD1A9" w14:textId="77777777" w:rsidR="0058689B" w:rsidRPr="003D4442" w:rsidRDefault="0058689B" w:rsidP="001420C3">
      <w:pPr>
        <w:tabs>
          <w:tab w:val="left" w:pos="284"/>
        </w:tabs>
        <w:jc w:val="both"/>
        <w:rPr>
          <w:bCs/>
          <w:sz w:val="24"/>
          <w:szCs w:val="24"/>
        </w:rPr>
      </w:pPr>
      <w:r w:rsidRPr="003D4442">
        <w:rPr>
          <w:bCs/>
          <w:sz w:val="24"/>
          <w:szCs w:val="24"/>
        </w:rPr>
        <w:t>4.4.   Право собственности на Товар и риск случайной гибели или случайного повреждения Товара переходит на Заказчика в момент передачи ему товара Поставщиком.</w:t>
      </w:r>
    </w:p>
    <w:p w14:paraId="0CD41CC9" w14:textId="77777777" w:rsidR="0058689B" w:rsidRPr="003D4442" w:rsidRDefault="0058689B" w:rsidP="001420C3">
      <w:pPr>
        <w:tabs>
          <w:tab w:val="left" w:pos="284"/>
        </w:tabs>
        <w:jc w:val="both"/>
        <w:rPr>
          <w:bCs/>
          <w:sz w:val="24"/>
          <w:szCs w:val="24"/>
        </w:rPr>
      </w:pPr>
      <w:r w:rsidRPr="003D4442">
        <w:rPr>
          <w:bCs/>
          <w:sz w:val="24"/>
          <w:szCs w:val="24"/>
        </w:rPr>
        <w:t xml:space="preserve">4.5.  Поставщик обязан одновременно с передачей Товара предоставить Заказчику следующие документы: счет-фактуру, накладную, сертификат </w:t>
      </w:r>
      <w:proofErr w:type="gramStart"/>
      <w:r w:rsidRPr="003D4442">
        <w:rPr>
          <w:bCs/>
          <w:sz w:val="24"/>
          <w:szCs w:val="24"/>
        </w:rPr>
        <w:t>соответствия  в</w:t>
      </w:r>
      <w:proofErr w:type="gramEnd"/>
      <w:r w:rsidRPr="003D4442">
        <w:rPr>
          <w:bCs/>
          <w:sz w:val="24"/>
          <w:szCs w:val="24"/>
        </w:rPr>
        <w:t xml:space="preserve"> 1 экземпляре на каждый вид товара либо товарно-сопроводительные документы, содержащие по каждому наименованию товара сведения о подтверждении его соответствия установленным требованиям, иные документы, предусмотренные действующим законодательством, подтверждающие качество и безопасность товара.</w:t>
      </w:r>
    </w:p>
    <w:p w14:paraId="40611413" w14:textId="77777777" w:rsidR="00626709" w:rsidRPr="003D4442" w:rsidRDefault="00626709" w:rsidP="001420C3">
      <w:pPr>
        <w:numPr>
          <w:ilvl w:val="0"/>
          <w:numId w:val="8"/>
        </w:numPr>
        <w:tabs>
          <w:tab w:val="left" w:pos="142"/>
        </w:tabs>
        <w:spacing w:before="240"/>
        <w:jc w:val="center"/>
        <w:rPr>
          <w:b/>
          <w:sz w:val="24"/>
          <w:szCs w:val="24"/>
        </w:rPr>
      </w:pPr>
      <w:r w:rsidRPr="003D4442">
        <w:rPr>
          <w:b/>
          <w:sz w:val="24"/>
          <w:szCs w:val="24"/>
        </w:rPr>
        <w:t>ОТВЕТСТВЕННОСТЬ СТОРОН</w:t>
      </w:r>
    </w:p>
    <w:p w14:paraId="674BFA90"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5.1. Заказчик и поставщик (подрядчик, исполнитель)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14:paraId="68D84219"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 xml:space="preserve">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14:paraId="4B6CA67A"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 xml:space="preserve">5.2.1.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23B77A8"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5.2.2.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E6A19A2"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а) 1000 рублей, если цена контракта не превышает 3 млн. рублей (включительно);</w:t>
      </w:r>
    </w:p>
    <w:p w14:paraId="27663F22"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б) 5000 рублей, если цена контракта составляет от 3 млн. рублей до 50 млн. рублей (включительно);</w:t>
      </w:r>
    </w:p>
    <w:p w14:paraId="1890C8AE"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в) 10000 рублей, если цена контракта составляет от 50 млн. рублей до 100 млн. рублей (включительно);</w:t>
      </w:r>
    </w:p>
    <w:p w14:paraId="056F8013"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г) 100000 рублей, если цена контракта превышает 100 млн. рублей.</w:t>
      </w:r>
    </w:p>
    <w:p w14:paraId="2191099C"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5.2.3.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42A5BB2"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5.3.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780C9414"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5.3.1.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14:paraId="1599A9FF"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5.3.2.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431B5050"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а) 10 процентов цены контракта (этапа) в случае, если цена контракта (этапа) не превышает 3 млн. рублей;</w:t>
      </w:r>
    </w:p>
    <w:p w14:paraId="09E4DB24"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2BB7B1E5"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в) 1 процент цены контракта (этапа) в случае, если цена контракта (этапа) составляет от 50 млн. рублей до 100 млн. рублей (включительно);</w:t>
      </w:r>
    </w:p>
    <w:p w14:paraId="41307269"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7AA20646"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34D7AD5B"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512254B3"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2D182C4C"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13682E36"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и) 0,1 процента цены контракта (этапа) в случае, если цена контракта (этапа) превышает 10 млрд. рублей.</w:t>
      </w:r>
    </w:p>
    <w:p w14:paraId="1EC195DA"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5.3.3. В случае заключения контракта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контракта,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039E8392"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а) в случае, если цена контракта не превышает начальную (максимальную) цену контракта:</w:t>
      </w:r>
    </w:p>
    <w:p w14:paraId="732A346E"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10 процентов начальной (максимальной) цены контракта, если цена контракта не превышает 3 млн. рублей;</w:t>
      </w:r>
    </w:p>
    <w:p w14:paraId="352A493C"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32486494"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1E475D2E"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б) в случае, если цена контракта превышает начальную (максимальную) цену контракта:</w:t>
      </w:r>
    </w:p>
    <w:p w14:paraId="32CE7844"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10 процентов цены контракта, если цена контракта не превышает 3 млн. рублей;</w:t>
      </w:r>
    </w:p>
    <w:p w14:paraId="35E89847"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14:paraId="3726B1E3"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14:paraId="62831FFD"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 xml:space="preserve">5.3.4.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w:t>
      </w:r>
      <w:r w:rsidRPr="003D4442">
        <w:rPr>
          <w:rFonts w:ascii="PT Astra Serif" w:hAnsi="PT Astra Serif"/>
          <w:i/>
          <w:sz w:val="24"/>
          <w:szCs w:val="24"/>
        </w:rPr>
        <w:t>(при наличии в контракте таких обязательств)</w:t>
      </w:r>
      <w:r w:rsidRPr="003D4442">
        <w:rPr>
          <w:rFonts w:ascii="PT Astra Serif" w:hAnsi="PT Astra Serif"/>
          <w:sz w:val="24"/>
          <w:szCs w:val="24"/>
        </w:rPr>
        <w:t xml:space="preserve"> в следующем порядке:</w:t>
      </w:r>
    </w:p>
    <w:p w14:paraId="5B6F1489"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а) 1000 рублей, если цена контракта не превышает 3 млн. рублей;</w:t>
      </w:r>
    </w:p>
    <w:p w14:paraId="4F73ADA0"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б) 5000 рублей, если цена контракта составляет от 3 млн. рублей до 50 млн. рублей (включительно);</w:t>
      </w:r>
    </w:p>
    <w:p w14:paraId="23D8B582"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в) 10000 рублей, если цена контракта составляет от 50 млн. рублей до 100 млн. рублей (включительно);</w:t>
      </w:r>
    </w:p>
    <w:p w14:paraId="4BB802A9"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г) 100000 рублей, если цена контракта превышает 100 млн. рублей.</w:t>
      </w:r>
    </w:p>
    <w:p w14:paraId="6D4ADD57"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5.3.5.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6C1A4B8A"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5.4.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7D0CD91" w14:textId="77777777" w:rsidR="00626709" w:rsidRPr="003D4442" w:rsidRDefault="00C133DA" w:rsidP="001420C3">
      <w:pPr>
        <w:pStyle w:val="22"/>
        <w:spacing w:after="0" w:line="240" w:lineRule="auto"/>
        <w:jc w:val="center"/>
        <w:rPr>
          <w:b/>
          <w:sz w:val="24"/>
          <w:szCs w:val="24"/>
        </w:rPr>
      </w:pPr>
      <w:r w:rsidRPr="003D4442">
        <w:rPr>
          <w:b/>
          <w:sz w:val="24"/>
          <w:szCs w:val="24"/>
          <w:lang w:val="ru-RU"/>
        </w:rPr>
        <w:t xml:space="preserve"> </w:t>
      </w:r>
      <w:r w:rsidR="00697A9C" w:rsidRPr="003D4442">
        <w:rPr>
          <w:b/>
          <w:sz w:val="24"/>
          <w:szCs w:val="24"/>
        </w:rPr>
        <w:t>6</w:t>
      </w:r>
      <w:r w:rsidR="00AA744F" w:rsidRPr="003D4442">
        <w:rPr>
          <w:b/>
          <w:sz w:val="24"/>
          <w:szCs w:val="24"/>
        </w:rPr>
        <w:t xml:space="preserve">. </w:t>
      </w:r>
      <w:r w:rsidR="00626709" w:rsidRPr="003D4442">
        <w:rPr>
          <w:b/>
          <w:sz w:val="24"/>
          <w:szCs w:val="24"/>
        </w:rPr>
        <w:t>РАЗРЕШЕНИЕ СПОРОВ.</w:t>
      </w:r>
    </w:p>
    <w:p w14:paraId="306B04D3" w14:textId="77777777" w:rsidR="00626709" w:rsidRPr="003D4442" w:rsidRDefault="005542CD" w:rsidP="001420C3">
      <w:pPr>
        <w:tabs>
          <w:tab w:val="left" w:pos="142"/>
        </w:tabs>
        <w:ind w:left="-142"/>
        <w:jc w:val="both"/>
        <w:rPr>
          <w:bCs/>
          <w:sz w:val="24"/>
          <w:szCs w:val="24"/>
        </w:rPr>
      </w:pPr>
      <w:r w:rsidRPr="003D4442">
        <w:rPr>
          <w:bCs/>
          <w:sz w:val="24"/>
          <w:szCs w:val="24"/>
        </w:rPr>
        <w:t xml:space="preserve"> </w:t>
      </w:r>
      <w:r w:rsidR="00980371" w:rsidRPr="003D4442">
        <w:rPr>
          <w:bCs/>
          <w:sz w:val="24"/>
          <w:szCs w:val="24"/>
        </w:rPr>
        <w:t xml:space="preserve">  </w:t>
      </w:r>
      <w:r w:rsidR="00697A9C" w:rsidRPr="003D4442">
        <w:rPr>
          <w:bCs/>
          <w:sz w:val="24"/>
          <w:szCs w:val="24"/>
        </w:rPr>
        <w:t>6.1.</w:t>
      </w:r>
      <w:r w:rsidR="00AA744F" w:rsidRPr="003D4442">
        <w:rPr>
          <w:bCs/>
          <w:sz w:val="24"/>
          <w:szCs w:val="24"/>
        </w:rPr>
        <w:t xml:space="preserve"> </w:t>
      </w:r>
      <w:r w:rsidR="00626709" w:rsidRPr="003D4442">
        <w:rPr>
          <w:bCs/>
          <w:sz w:val="24"/>
          <w:szCs w:val="24"/>
        </w:rPr>
        <w:t>Все споры и разногласия по настоящему договору стороны разрешают путем переговоров.</w:t>
      </w:r>
    </w:p>
    <w:p w14:paraId="14A4E1A1" w14:textId="77777777" w:rsidR="001420C3" w:rsidRPr="003D4442" w:rsidRDefault="00697A9C" w:rsidP="001420C3">
      <w:pPr>
        <w:tabs>
          <w:tab w:val="left" w:pos="142"/>
        </w:tabs>
        <w:ind w:left="-142"/>
        <w:jc w:val="center"/>
        <w:rPr>
          <w:bCs/>
          <w:sz w:val="24"/>
          <w:szCs w:val="24"/>
        </w:rPr>
      </w:pPr>
      <w:r w:rsidRPr="003D4442">
        <w:rPr>
          <w:bCs/>
          <w:sz w:val="24"/>
          <w:szCs w:val="24"/>
        </w:rPr>
        <w:t>6.2.</w:t>
      </w:r>
      <w:r w:rsidR="00AA744F" w:rsidRPr="003D4442">
        <w:rPr>
          <w:bCs/>
          <w:sz w:val="24"/>
          <w:szCs w:val="24"/>
        </w:rPr>
        <w:t xml:space="preserve"> </w:t>
      </w:r>
      <w:r w:rsidR="00626709" w:rsidRPr="003D4442">
        <w:rPr>
          <w:bCs/>
          <w:sz w:val="24"/>
          <w:szCs w:val="24"/>
        </w:rPr>
        <w:t xml:space="preserve">В случае недостижения согласия все споры разрешаются в Арбитражном суде г. </w:t>
      </w:r>
      <w:r w:rsidR="008E4BE7" w:rsidRPr="003D4442">
        <w:rPr>
          <w:bCs/>
          <w:sz w:val="24"/>
          <w:szCs w:val="24"/>
        </w:rPr>
        <w:t>Ульяновска.</w:t>
      </w:r>
      <w:r w:rsidR="001420C3" w:rsidRPr="003D4442">
        <w:rPr>
          <w:bCs/>
          <w:sz w:val="24"/>
          <w:szCs w:val="24"/>
        </w:rPr>
        <w:t xml:space="preserve">                        </w:t>
      </w:r>
    </w:p>
    <w:p w14:paraId="1470A233" w14:textId="77777777" w:rsidR="00626709" w:rsidRPr="003D4442" w:rsidRDefault="001420C3" w:rsidP="001420C3">
      <w:pPr>
        <w:tabs>
          <w:tab w:val="left" w:pos="142"/>
        </w:tabs>
        <w:ind w:left="-142"/>
        <w:jc w:val="center"/>
        <w:rPr>
          <w:b/>
          <w:sz w:val="24"/>
          <w:szCs w:val="24"/>
        </w:rPr>
      </w:pPr>
      <w:r w:rsidRPr="003D4442">
        <w:rPr>
          <w:bCs/>
          <w:sz w:val="24"/>
          <w:szCs w:val="24"/>
        </w:rPr>
        <w:t xml:space="preserve">  </w:t>
      </w:r>
      <w:r w:rsidR="00697A9C" w:rsidRPr="003D4442">
        <w:rPr>
          <w:b/>
          <w:sz w:val="24"/>
          <w:szCs w:val="24"/>
        </w:rPr>
        <w:t>7.</w:t>
      </w:r>
      <w:r w:rsidR="00626709" w:rsidRPr="003D4442">
        <w:rPr>
          <w:b/>
          <w:sz w:val="24"/>
          <w:szCs w:val="24"/>
        </w:rPr>
        <w:t xml:space="preserve"> СРОК ДЕЙСТВИЯ И </w:t>
      </w:r>
      <w:proofErr w:type="gramStart"/>
      <w:r w:rsidR="00626709" w:rsidRPr="003D4442">
        <w:rPr>
          <w:b/>
          <w:sz w:val="24"/>
          <w:szCs w:val="24"/>
        </w:rPr>
        <w:t>ПОРЯДОК  РАСТОРЖЕНИЯ</w:t>
      </w:r>
      <w:proofErr w:type="gramEnd"/>
      <w:r w:rsidR="00626709" w:rsidRPr="003D4442">
        <w:rPr>
          <w:b/>
          <w:sz w:val="24"/>
          <w:szCs w:val="24"/>
        </w:rPr>
        <w:t xml:space="preserve"> ДОГОВОРА.</w:t>
      </w:r>
    </w:p>
    <w:p w14:paraId="400B47A8" w14:textId="77777777" w:rsidR="00626709" w:rsidRPr="003D4442" w:rsidRDefault="00697A9C" w:rsidP="001420C3">
      <w:pPr>
        <w:pStyle w:val="a3"/>
        <w:tabs>
          <w:tab w:val="left" w:pos="142"/>
        </w:tabs>
        <w:spacing w:before="0" w:after="0"/>
        <w:ind w:left="-142"/>
        <w:rPr>
          <w:bCs/>
          <w:szCs w:val="24"/>
        </w:rPr>
      </w:pPr>
      <w:r w:rsidRPr="003D4442">
        <w:rPr>
          <w:bCs/>
          <w:szCs w:val="24"/>
        </w:rPr>
        <w:t>7.1.</w:t>
      </w:r>
      <w:r w:rsidR="00626709" w:rsidRPr="003D4442">
        <w:rPr>
          <w:bCs/>
          <w:szCs w:val="24"/>
        </w:rPr>
        <w:t xml:space="preserve"> Настоящий договор вступает в силу с момента подписания и действует </w:t>
      </w:r>
      <w:proofErr w:type="gramStart"/>
      <w:r w:rsidR="00626709" w:rsidRPr="003D4442">
        <w:rPr>
          <w:bCs/>
          <w:szCs w:val="24"/>
        </w:rPr>
        <w:t>до  «</w:t>
      </w:r>
      <w:r w:rsidR="003D4442" w:rsidRPr="003D4442">
        <w:rPr>
          <w:bCs/>
          <w:szCs w:val="24"/>
        </w:rPr>
        <w:t>31</w:t>
      </w:r>
      <w:r w:rsidR="00626709" w:rsidRPr="003D4442">
        <w:rPr>
          <w:bCs/>
          <w:szCs w:val="24"/>
        </w:rPr>
        <w:t xml:space="preserve">» </w:t>
      </w:r>
      <w:r w:rsidR="0096254E" w:rsidRPr="003D4442">
        <w:rPr>
          <w:bCs/>
          <w:szCs w:val="24"/>
        </w:rPr>
        <w:t xml:space="preserve"> </w:t>
      </w:r>
      <w:r w:rsidR="003D4442" w:rsidRPr="003D4442">
        <w:rPr>
          <w:bCs/>
          <w:szCs w:val="24"/>
        </w:rPr>
        <w:t>августа</w:t>
      </w:r>
      <w:proofErr w:type="gramEnd"/>
      <w:r w:rsidR="000D28C5" w:rsidRPr="003D4442">
        <w:rPr>
          <w:bCs/>
          <w:szCs w:val="24"/>
        </w:rPr>
        <w:t xml:space="preserve"> </w:t>
      </w:r>
      <w:r w:rsidR="00626709" w:rsidRPr="003D4442">
        <w:rPr>
          <w:bCs/>
          <w:szCs w:val="24"/>
        </w:rPr>
        <w:t>20</w:t>
      </w:r>
      <w:r w:rsidR="00477A53" w:rsidRPr="003D4442">
        <w:rPr>
          <w:bCs/>
          <w:szCs w:val="24"/>
        </w:rPr>
        <w:t>2</w:t>
      </w:r>
      <w:r w:rsidR="003D4442" w:rsidRPr="003D4442">
        <w:rPr>
          <w:bCs/>
          <w:szCs w:val="24"/>
        </w:rPr>
        <w:t>6</w:t>
      </w:r>
      <w:r w:rsidRPr="003D4442">
        <w:rPr>
          <w:bCs/>
          <w:szCs w:val="24"/>
        </w:rPr>
        <w:t xml:space="preserve"> года, а в части расчетов до полного их исполнения.</w:t>
      </w:r>
    </w:p>
    <w:p w14:paraId="0BC8DCAA" w14:textId="77777777" w:rsidR="00626709" w:rsidRPr="003D4442" w:rsidRDefault="005542CD" w:rsidP="001420C3">
      <w:pPr>
        <w:pStyle w:val="a3"/>
        <w:tabs>
          <w:tab w:val="left" w:pos="142"/>
        </w:tabs>
        <w:spacing w:before="0" w:after="0"/>
        <w:ind w:left="-142" w:hanging="420"/>
        <w:rPr>
          <w:bCs/>
          <w:szCs w:val="24"/>
        </w:rPr>
      </w:pPr>
      <w:r w:rsidRPr="003D4442">
        <w:rPr>
          <w:bCs/>
          <w:szCs w:val="24"/>
        </w:rPr>
        <w:t xml:space="preserve">       </w:t>
      </w:r>
      <w:r w:rsidR="00697A9C" w:rsidRPr="003D4442">
        <w:rPr>
          <w:bCs/>
          <w:szCs w:val="24"/>
        </w:rPr>
        <w:t>7.2</w:t>
      </w:r>
      <w:r w:rsidR="00626709" w:rsidRPr="003D4442">
        <w:rPr>
          <w:bCs/>
          <w:szCs w:val="24"/>
        </w:rPr>
        <w:t xml:space="preserve">. Если на день окончания договора </w:t>
      </w:r>
      <w:r w:rsidR="007E5BE6" w:rsidRPr="003D4442">
        <w:rPr>
          <w:bCs/>
          <w:szCs w:val="24"/>
        </w:rPr>
        <w:t>Заказчик</w:t>
      </w:r>
      <w:r w:rsidR="00626709" w:rsidRPr="003D4442">
        <w:rPr>
          <w:bCs/>
          <w:szCs w:val="24"/>
        </w:rPr>
        <w:t xml:space="preserve"> имеет невыполненные финансовые обязательства перед Поставщиком, то настоящий договор сохраняет силу до тех пор, пока эти обязательства не будут выполнены им полностью.</w:t>
      </w:r>
    </w:p>
    <w:p w14:paraId="33C61710" w14:textId="77777777" w:rsidR="00626709" w:rsidRPr="003D4442" w:rsidRDefault="005542CD" w:rsidP="001420C3">
      <w:pPr>
        <w:pStyle w:val="a3"/>
        <w:tabs>
          <w:tab w:val="left" w:pos="142"/>
        </w:tabs>
        <w:spacing w:before="0" w:after="0"/>
        <w:ind w:left="-142" w:hanging="420"/>
        <w:rPr>
          <w:bCs/>
          <w:szCs w:val="24"/>
        </w:rPr>
      </w:pPr>
      <w:r w:rsidRPr="003D4442">
        <w:rPr>
          <w:bCs/>
          <w:szCs w:val="24"/>
        </w:rPr>
        <w:t xml:space="preserve">       </w:t>
      </w:r>
      <w:r w:rsidR="00697A9C" w:rsidRPr="003D4442">
        <w:rPr>
          <w:bCs/>
          <w:szCs w:val="24"/>
        </w:rPr>
        <w:t>7.3</w:t>
      </w:r>
      <w:r w:rsidR="00626709" w:rsidRPr="003D4442">
        <w:rPr>
          <w:bCs/>
          <w:szCs w:val="24"/>
        </w:rPr>
        <w:t xml:space="preserve">. Настоящий договор может быть досрочно прекращен по соглашению сторон, а также в иных в случаях, предусмотренных действующим законодательством. </w:t>
      </w:r>
    </w:p>
    <w:p w14:paraId="516F8838" w14:textId="77777777" w:rsidR="001420C3" w:rsidRPr="003D4442" w:rsidRDefault="001420C3" w:rsidP="001420C3">
      <w:pPr>
        <w:pStyle w:val="a3"/>
        <w:tabs>
          <w:tab w:val="left" w:pos="142"/>
        </w:tabs>
        <w:spacing w:before="0" w:after="0"/>
        <w:ind w:left="-142" w:hanging="420"/>
        <w:jc w:val="center"/>
        <w:rPr>
          <w:bCs/>
          <w:szCs w:val="24"/>
        </w:rPr>
      </w:pPr>
      <w:r w:rsidRPr="003D4442">
        <w:rPr>
          <w:bCs/>
          <w:szCs w:val="24"/>
        </w:rPr>
        <w:t xml:space="preserve">       </w:t>
      </w:r>
      <w:r w:rsidR="00697A9C" w:rsidRPr="003D4442">
        <w:rPr>
          <w:bCs/>
          <w:szCs w:val="24"/>
        </w:rPr>
        <w:t>7.4</w:t>
      </w:r>
      <w:r w:rsidR="00626709" w:rsidRPr="003D4442">
        <w:rPr>
          <w:bCs/>
          <w:szCs w:val="24"/>
        </w:rPr>
        <w:t xml:space="preserve">. Любая из сторон вправе </w:t>
      </w:r>
      <w:r w:rsidR="00626709" w:rsidRPr="003D4442">
        <w:rPr>
          <w:szCs w:val="24"/>
        </w:rPr>
        <w:t>досрочно в одностороннем внесудебном порядке</w:t>
      </w:r>
      <w:r w:rsidRPr="003D4442">
        <w:rPr>
          <w:bCs/>
          <w:szCs w:val="24"/>
        </w:rPr>
        <w:t xml:space="preserve"> расторгнуть настоящий </w:t>
      </w:r>
      <w:r w:rsidR="00626709" w:rsidRPr="003D4442">
        <w:rPr>
          <w:bCs/>
          <w:szCs w:val="24"/>
        </w:rPr>
        <w:t xml:space="preserve">договор, предупредив другую сторону, за 30 дней до даты расторжения. </w:t>
      </w:r>
      <w:r w:rsidRPr="003D4442">
        <w:rPr>
          <w:bCs/>
          <w:szCs w:val="24"/>
        </w:rPr>
        <w:t xml:space="preserve">                                                                                             </w:t>
      </w:r>
    </w:p>
    <w:p w14:paraId="3EC9AA28" w14:textId="77777777" w:rsidR="00626709" w:rsidRPr="003D4442" w:rsidRDefault="00697A9C" w:rsidP="001420C3">
      <w:pPr>
        <w:pStyle w:val="a3"/>
        <w:tabs>
          <w:tab w:val="left" w:pos="142"/>
        </w:tabs>
        <w:spacing w:before="0" w:after="0"/>
        <w:ind w:left="-142" w:hanging="420"/>
        <w:jc w:val="center"/>
        <w:rPr>
          <w:b/>
          <w:szCs w:val="24"/>
        </w:rPr>
      </w:pPr>
      <w:r w:rsidRPr="003D4442">
        <w:rPr>
          <w:b/>
          <w:szCs w:val="24"/>
        </w:rPr>
        <w:t>8</w:t>
      </w:r>
      <w:r w:rsidR="00626709" w:rsidRPr="003D4442">
        <w:rPr>
          <w:b/>
          <w:szCs w:val="24"/>
        </w:rPr>
        <w:t>. ФОРС-МАЖОР</w:t>
      </w:r>
    </w:p>
    <w:p w14:paraId="599183E4" w14:textId="77777777" w:rsidR="00626709" w:rsidRPr="003D4442" w:rsidRDefault="005542CD" w:rsidP="001420C3">
      <w:pPr>
        <w:tabs>
          <w:tab w:val="left" w:pos="142"/>
        </w:tabs>
        <w:ind w:left="-142" w:hanging="420"/>
        <w:jc w:val="both"/>
        <w:rPr>
          <w:bCs/>
          <w:sz w:val="24"/>
          <w:szCs w:val="24"/>
        </w:rPr>
      </w:pPr>
      <w:r w:rsidRPr="003D4442">
        <w:rPr>
          <w:bCs/>
          <w:sz w:val="24"/>
          <w:szCs w:val="24"/>
        </w:rPr>
        <w:t xml:space="preserve">        </w:t>
      </w:r>
      <w:r w:rsidR="00697A9C" w:rsidRPr="003D4442">
        <w:rPr>
          <w:bCs/>
          <w:sz w:val="24"/>
          <w:szCs w:val="24"/>
        </w:rPr>
        <w:t>8.</w:t>
      </w:r>
      <w:proofErr w:type="gramStart"/>
      <w:r w:rsidR="00697A9C" w:rsidRPr="003D4442">
        <w:rPr>
          <w:bCs/>
          <w:sz w:val="24"/>
          <w:szCs w:val="24"/>
        </w:rPr>
        <w:t>1.</w:t>
      </w:r>
      <w:r w:rsidR="00626709" w:rsidRPr="003D4442">
        <w:rPr>
          <w:bCs/>
          <w:sz w:val="24"/>
          <w:szCs w:val="24"/>
        </w:rPr>
        <w:t>Стороны</w:t>
      </w:r>
      <w:proofErr w:type="gramEnd"/>
      <w:r w:rsidR="00626709" w:rsidRPr="003D4442">
        <w:rPr>
          <w:bCs/>
          <w:sz w:val="24"/>
          <w:szCs w:val="24"/>
        </w:rPr>
        <w:t xml:space="preserve">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а именно стихийных бедствий, наводнения, эпидемии, военных действий и т.д. </w:t>
      </w:r>
    </w:p>
    <w:p w14:paraId="3E7DA6FB" w14:textId="77777777" w:rsidR="005542CD" w:rsidRPr="003D4442" w:rsidRDefault="005542CD" w:rsidP="001420C3">
      <w:pPr>
        <w:pStyle w:val="21"/>
        <w:tabs>
          <w:tab w:val="left" w:pos="142"/>
        </w:tabs>
        <w:ind w:left="-142"/>
        <w:rPr>
          <w:bCs/>
          <w:szCs w:val="24"/>
        </w:rPr>
      </w:pPr>
      <w:r w:rsidRPr="003D4442">
        <w:rPr>
          <w:bCs/>
          <w:szCs w:val="24"/>
        </w:rPr>
        <w:t xml:space="preserve">        </w:t>
      </w:r>
      <w:r w:rsidR="00697A9C" w:rsidRPr="003D4442">
        <w:rPr>
          <w:bCs/>
          <w:szCs w:val="24"/>
        </w:rPr>
        <w:t>8.2.</w:t>
      </w:r>
      <w:r w:rsidR="00626709" w:rsidRPr="003D4442">
        <w:rPr>
          <w:bCs/>
          <w:szCs w:val="24"/>
        </w:rPr>
        <w:t xml:space="preserve"> </w:t>
      </w:r>
      <w:proofErr w:type="gramStart"/>
      <w:r w:rsidR="00626709" w:rsidRPr="003D4442">
        <w:rPr>
          <w:bCs/>
          <w:szCs w:val="24"/>
        </w:rPr>
        <w:t>Сторона,  для</w:t>
      </w:r>
      <w:proofErr w:type="gramEnd"/>
      <w:r w:rsidR="00626709" w:rsidRPr="003D4442">
        <w:rPr>
          <w:bCs/>
          <w:szCs w:val="24"/>
        </w:rPr>
        <w:t xml:space="preserve"> которой создалась невозможность исполнения обязательств в силу форс-мажорных обстоятельств, обязана немедленно, но не позднее 10 дней с момента наступления или прекращения действий выше указанных обстоятельств, письменно уведомить другую сторону об их наступлении предполагаемой длительности или прекращении.</w:t>
      </w:r>
    </w:p>
    <w:p w14:paraId="757BCD43" w14:textId="77777777" w:rsidR="00626709" w:rsidRPr="003D4442" w:rsidRDefault="005542CD" w:rsidP="001420C3">
      <w:pPr>
        <w:pStyle w:val="21"/>
        <w:tabs>
          <w:tab w:val="left" w:pos="142"/>
        </w:tabs>
        <w:ind w:left="-142"/>
        <w:rPr>
          <w:bCs/>
          <w:szCs w:val="24"/>
        </w:rPr>
      </w:pPr>
      <w:r w:rsidRPr="003D4442">
        <w:rPr>
          <w:bCs/>
          <w:szCs w:val="24"/>
        </w:rPr>
        <w:t xml:space="preserve">       </w:t>
      </w:r>
      <w:r w:rsidR="00697A9C" w:rsidRPr="003D4442">
        <w:rPr>
          <w:bCs/>
          <w:szCs w:val="24"/>
        </w:rPr>
        <w:t>8.</w:t>
      </w:r>
      <w:proofErr w:type="gramStart"/>
      <w:r w:rsidR="00697A9C" w:rsidRPr="003D4442">
        <w:rPr>
          <w:bCs/>
          <w:szCs w:val="24"/>
        </w:rPr>
        <w:t>3.</w:t>
      </w:r>
      <w:r w:rsidR="00626709" w:rsidRPr="003D4442">
        <w:rPr>
          <w:bCs/>
          <w:szCs w:val="24"/>
        </w:rPr>
        <w:t>Отсутствие</w:t>
      </w:r>
      <w:proofErr w:type="gramEnd"/>
      <w:r w:rsidR="00626709" w:rsidRPr="003D4442">
        <w:rPr>
          <w:bCs/>
          <w:szCs w:val="24"/>
        </w:rPr>
        <w:t xml:space="preserve"> письменного уведомления, а также несвоевременное уведомление о наступлении обстоятельств форс-мажора лишает соответствующую сторону права ссылаться на эти обстоятельства как на основание для неисполнения обязательств по настоящему договору.</w:t>
      </w:r>
    </w:p>
    <w:p w14:paraId="297E7AA1" w14:textId="77777777" w:rsidR="007D7EC0" w:rsidRPr="003D4442" w:rsidRDefault="007D7EC0" w:rsidP="007D7EC0">
      <w:pPr>
        <w:jc w:val="center"/>
        <w:rPr>
          <w:sz w:val="24"/>
          <w:szCs w:val="24"/>
        </w:rPr>
      </w:pPr>
      <w:r w:rsidRPr="003D4442">
        <w:rPr>
          <w:b/>
          <w:sz w:val="24"/>
          <w:szCs w:val="24"/>
        </w:rPr>
        <w:t>9. ОБЯЗАННОСТИ СТОРОН</w:t>
      </w:r>
    </w:p>
    <w:p w14:paraId="74332C8E" w14:textId="77777777" w:rsidR="007D7EC0" w:rsidRPr="003D4442" w:rsidRDefault="007D7EC0" w:rsidP="007D7EC0">
      <w:pPr>
        <w:jc w:val="both"/>
        <w:rPr>
          <w:sz w:val="24"/>
          <w:szCs w:val="24"/>
        </w:rPr>
      </w:pPr>
      <w:r w:rsidRPr="003D4442">
        <w:rPr>
          <w:sz w:val="24"/>
          <w:szCs w:val="24"/>
        </w:rPr>
        <w:t>9.1.</w:t>
      </w:r>
      <w:r w:rsidRPr="003D4442">
        <w:rPr>
          <w:sz w:val="24"/>
          <w:szCs w:val="24"/>
        </w:rPr>
        <w:tab/>
        <w:t>Поставщик обязан:</w:t>
      </w:r>
    </w:p>
    <w:p w14:paraId="6A413B05" w14:textId="77777777" w:rsidR="007D7EC0" w:rsidRPr="003D4442" w:rsidRDefault="007D7EC0" w:rsidP="007D7EC0">
      <w:pPr>
        <w:jc w:val="both"/>
        <w:rPr>
          <w:sz w:val="24"/>
          <w:szCs w:val="24"/>
        </w:rPr>
      </w:pPr>
      <w:r w:rsidRPr="003D4442">
        <w:rPr>
          <w:sz w:val="24"/>
          <w:szCs w:val="24"/>
        </w:rPr>
        <w:t xml:space="preserve">9.1.2 Передать и </w:t>
      </w:r>
      <w:proofErr w:type="gramStart"/>
      <w:r w:rsidRPr="003D4442">
        <w:rPr>
          <w:sz w:val="24"/>
          <w:szCs w:val="24"/>
        </w:rPr>
        <w:t>установить  Заказчику</w:t>
      </w:r>
      <w:proofErr w:type="gramEnd"/>
      <w:r w:rsidRPr="003D4442">
        <w:rPr>
          <w:sz w:val="24"/>
          <w:szCs w:val="24"/>
        </w:rPr>
        <w:t xml:space="preserve"> Товар надлежащего качества и в обусловленном настоящим договором </w:t>
      </w:r>
      <w:proofErr w:type="gramStart"/>
      <w:r w:rsidRPr="003D4442">
        <w:rPr>
          <w:sz w:val="24"/>
          <w:szCs w:val="24"/>
        </w:rPr>
        <w:t>ассортименте .</w:t>
      </w:r>
      <w:proofErr w:type="gramEnd"/>
      <w:r w:rsidRPr="003D4442">
        <w:rPr>
          <w:sz w:val="24"/>
          <w:szCs w:val="24"/>
        </w:rPr>
        <w:t xml:space="preserve"> Качество и комплектность поставляемого Товара должны соответствовать ГОСТу и ТУ, принятому для данного вида товаров, образцам товара. При поставке Товар должен быть снабжен соответствующими сертификатами и/или другими документами на русском языке, надлежащим образом подтверждающими качество и/или безопасность Товара. Товар должен быть изготовлен из экологически чистых материалов, соответствовать Санитарно-эпидемиологическим требованиям для дошкольных учреждений СанПиН 2.4.1.2660-10, правилам и нормам технической эксплуатации, нормам противопожарной безопасности. Гарантия качества и надежности товара устанавливается в течение гарантийного срока - 1 (Один) год с даты подписания сторонами товарной накладной.</w:t>
      </w:r>
    </w:p>
    <w:p w14:paraId="63821D55" w14:textId="77777777" w:rsidR="007D7EC0" w:rsidRPr="003D4442" w:rsidRDefault="007D7EC0" w:rsidP="007D7EC0">
      <w:pPr>
        <w:jc w:val="both"/>
        <w:rPr>
          <w:sz w:val="24"/>
          <w:szCs w:val="24"/>
        </w:rPr>
      </w:pPr>
      <w:r w:rsidRPr="003D4442">
        <w:rPr>
          <w:sz w:val="24"/>
          <w:szCs w:val="24"/>
        </w:rPr>
        <w:t>9.1.3.</w:t>
      </w:r>
      <w:r w:rsidRPr="003D4442">
        <w:rPr>
          <w:sz w:val="24"/>
          <w:szCs w:val="24"/>
        </w:rPr>
        <w:tab/>
        <w:t>Принять Товар в случае его возврата Заказчиком по основаниям, предусмотренным настоящим договором и заменен на товар соответствующим требованиям договора в срок 7 (семи) дней.</w:t>
      </w:r>
    </w:p>
    <w:p w14:paraId="11AC4303" w14:textId="77777777" w:rsidR="007D7EC0" w:rsidRPr="003D4442" w:rsidRDefault="007D7EC0" w:rsidP="007D7EC0">
      <w:pPr>
        <w:jc w:val="both"/>
        <w:rPr>
          <w:sz w:val="24"/>
          <w:szCs w:val="24"/>
        </w:rPr>
      </w:pPr>
      <w:r w:rsidRPr="003D4442">
        <w:rPr>
          <w:sz w:val="24"/>
          <w:szCs w:val="24"/>
        </w:rPr>
        <w:t>9.1.4   Поставщик обязан заменить Товар в течение 7 (семи) дней при обнаружении явных дефектов, которые должны быть зафиксированы в соответствующем акте.</w:t>
      </w:r>
    </w:p>
    <w:p w14:paraId="18938A9B" w14:textId="77777777" w:rsidR="007D7EC0" w:rsidRPr="003D4442" w:rsidRDefault="007D7EC0" w:rsidP="007D7EC0">
      <w:pPr>
        <w:jc w:val="both"/>
        <w:rPr>
          <w:sz w:val="24"/>
          <w:szCs w:val="24"/>
        </w:rPr>
      </w:pPr>
      <w:r w:rsidRPr="003D4442">
        <w:rPr>
          <w:sz w:val="24"/>
          <w:szCs w:val="24"/>
        </w:rPr>
        <w:t>9.2.</w:t>
      </w:r>
      <w:r w:rsidRPr="003D4442">
        <w:rPr>
          <w:sz w:val="24"/>
          <w:szCs w:val="24"/>
        </w:rPr>
        <w:tab/>
        <w:t>Заказчик обязан:</w:t>
      </w:r>
    </w:p>
    <w:p w14:paraId="6F391ED8" w14:textId="77777777" w:rsidR="007D7EC0" w:rsidRPr="003D4442" w:rsidRDefault="007D7EC0" w:rsidP="007D7EC0">
      <w:pPr>
        <w:jc w:val="both"/>
        <w:rPr>
          <w:sz w:val="24"/>
          <w:szCs w:val="24"/>
        </w:rPr>
      </w:pPr>
      <w:r w:rsidRPr="003D4442">
        <w:rPr>
          <w:sz w:val="24"/>
          <w:szCs w:val="24"/>
        </w:rPr>
        <w:t>9.2.1.</w:t>
      </w:r>
      <w:r w:rsidRPr="003D4442">
        <w:rPr>
          <w:sz w:val="24"/>
          <w:szCs w:val="24"/>
        </w:rPr>
        <w:tab/>
        <w:t>Обеспечить приемку Товара за исключением случаев, когда он вправе потребовать замены Товара или отказаться от исполнения данного договора и возвратить Товар.</w:t>
      </w:r>
    </w:p>
    <w:p w14:paraId="7D6129B2" w14:textId="77777777" w:rsidR="007D7EC0" w:rsidRPr="003D4442" w:rsidRDefault="007D7EC0" w:rsidP="007D7EC0">
      <w:pPr>
        <w:jc w:val="both"/>
        <w:rPr>
          <w:sz w:val="24"/>
          <w:szCs w:val="24"/>
        </w:rPr>
      </w:pPr>
      <w:r w:rsidRPr="003D4442">
        <w:rPr>
          <w:sz w:val="24"/>
          <w:szCs w:val="24"/>
        </w:rPr>
        <w:t>9.2.2.</w:t>
      </w:r>
      <w:r w:rsidRPr="003D4442">
        <w:rPr>
          <w:sz w:val="24"/>
          <w:szCs w:val="24"/>
        </w:rPr>
        <w:tab/>
        <w:t>Осуществить проверку при приемке Товара по количеству, качеству и ассортименту, подписать соответствующие документы (накладную и т. д.).</w:t>
      </w:r>
    </w:p>
    <w:p w14:paraId="13897ACB" w14:textId="77777777" w:rsidR="007D7EC0" w:rsidRPr="003D4442" w:rsidRDefault="007D7EC0" w:rsidP="007D7EC0">
      <w:pPr>
        <w:jc w:val="both"/>
        <w:rPr>
          <w:sz w:val="24"/>
          <w:szCs w:val="24"/>
        </w:rPr>
      </w:pPr>
      <w:r w:rsidRPr="003D4442">
        <w:rPr>
          <w:sz w:val="24"/>
          <w:szCs w:val="24"/>
        </w:rPr>
        <w:t>9.2.3.</w:t>
      </w:r>
      <w:r w:rsidRPr="003D4442">
        <w:rPr>
          <w:sz w:val="24"/>
          <w:szCs w:val="24"/>
        </w:rPr>
        <w:tab/>
        <w:t>Оплатить приобретенный Товар в срок, установленный договором.</w:t>
      </w:r>
    </w:p>
    <w:p w14:paraId="1C386B3B" w14:textId="77777777" w:rsidR="007D7EC0" w:rsidRPr="003D4442" w:rsidRDefault="007D7EC0" w:rsidP="007D7EC0">
      <w:pPr>
        <w:jc w:val="both"/>
        <w:rPr>
          <w:sz w:val="24"/>
          <w:szCs w:val="24"/>
        </w:rPr>
      </w:pPr>
      <w:r w:rsidRPr="003D4442">
        <w:rPr>
          <w:sz w:val="24"/>
          <w:szCs w:val="24"/>
        </w:rPr>
        <w:t>9.3.1.</w:t>
      </w:r>
      <w:r w:rsidRPr="003D4442">
        <w:rPr>
          <w:sz w:val="24"/>
          <w:szCs w:val="24"/>
        </w:rPr>
        <w:tab/>
        <w:t xml:space="preserve">Если Поставщик передал в нарушение данного договора Заказчику меньшее количество Товара, чем определено настоящим договором, </w:t>
      </w:r>
      <w:proofErr w:type="gramStart"/>
      <w:r w:rsidRPr="003D4442">
        <w:rPr>
          <w:sz w:val="24"/>
          <w:szCs w:val="24"/>
        </w:rPr>
        <w:t>Заказчик  вправе,  либо</w:t>
      </w:r>
      <w:proofErr w:type="gramEnd"/>
      <w:r w:rsidRPr="003D4442">
        <w:rPr>
          <w:sz w:val="24"/>
          <w:szCs w:val="24"/>
        </w:rPr>
        <w:t xml:space="preserve"> потребовать передать недостающее количество Товара в срок не более 3-х (Трех) дней, либо возвратить переданный Товар и отказаться от его оплаты.</w:t>
      </w:r>
    </w:p>
    <w:p w14:paraId="3B7673BA" w14:textId="77777777" w:rsidR="007D7EC0" w:rsidRPr="003D4442" w:rsidRDefault="007D7EC0" w:rsidP="007D7EC0">
      <w:pPr>
        <w:jc w:val="both"/>
        <w:rPr>
          <w:sz w:val="24"/>
          <w:szCs w:val="24"/>
        </w:rPr>
      </w:pPr>
      <w:r w:rsidRPr="003D4442">
        <w:rPr>
          <w:sz w:val="24"/>
          <w:szCs w:val="24"/>
        </w:rPr>
        <w:t>9.3.2.</w:t>
      </w:r>
      <w:r w:rsidRPr="003D4442">
        <w:rPr>
          <w:sz w:val="24"/>
          <w:szCs w:val="24"/>
        </w:rPr>
        <w:tab/>
        <w:t>При передаче Поставщиком предусмотренного данным договором Товара в ассортименте, не соответствующем договору, Заказчик вправе возвратить его и отказаться от его оплаты.</w:t>
      </w:r>
    </w:p>
    <w:p w14:paraId="4A427060" w14:textId="77777777" w:rsidR="007D7EC0" w:rsidRPr="003D4442" w:rsidRDefault="007D7EC0" w:rsidP="007D7EC0">
      <w:pPr>
        <w:jc w:val="both"/>
        <w:rPr>
          <w:sz w:val="24"/>
          <w:szCs w:val="24"/>
        </w:rPr>
      </w:pPr>
      <w:r w:rsidRPr="003D4442">
        <w:rPr>
          <w:sz w:val="24"/>
          <w:szCs w:val="24"/>
        </w:rPr>
        <w:t>9.3.3.</w:t>
      </w:r>
      <w:r w:rsidRPr="003D4442">
        <w:rPr>
          <w:sz w:val="24"/>
          <w:szCs w:val="24"/>
        </w:rPr>
        <w:tab/>
        <w:t xml:space="preserve">Если </w:t>
      </w:r>
      <w:proofErr w:type="gramStart"/>
      <w:r w:rsidRPr="003D4442">
        <w:rPr>
          <w:sz w:val="24"/>
          <w:szCs w:val="24"/>
        </w:rPr>
        <w:t>Заказчику  будет</w:t>
      </w:r>
      <w:proofErr w:type="gramEnd"/>
      <w:r w:rsidRPr="003D4442">
        <w:rPr>
          <w:sz w:val="24"/>
          <w:szCs w:val="24"/>
        </w:rPr>
        <w:t xml:space="preserve"> передан Товар ненадлежащего качества, то есть Товар, не соответствующий требованиям настоящего договора о качестве Товара, он вправе возвратить Товар Поставщику.</w:t>
      </w:r>
    </w:p>
    <w:p w14:paraId="71DDE97D" w14:textId="77777777" w:rsidR="007D7EC0" w:rsidRPr="003D4442" w:rsidRDefault="007D7EC0" w:rsidP="007D7EC0">
      <w:pPr>
        <w:pStyle w:val="21"/>
        <w:tabs>
          <w:tab w:val="left" w:pos="142"/>
        </w:tabs>
        <w:ind w:left="-142" w:firstLine="142"/>
        <w:rPr>
          <w:bCs/>
          <w:szCs w:val="24"/>
        </w:rPr>
      </w:pPr>
      <w:r w:rsidRPr="003D4442">
        <w:rPr>
          <w:szCs w:val="24"/>
        </w:rPr>
        <w:t>9.4.</w:t>
      </w:r>
      <w:r w:rsidRPr="003D4442">
        <w:rPr>
          <w:szCs w:val="24"/>
        </w:rPr>
        <w:tab/>
        <w:t xml:space="preserve">Поставка недостающего или замена негодного Товара осуществляется Поставщиком на основании письменной претензии Заказчика. В претензии должно быть указано количество Товара, по которому заявлена претензия, содержание и основание претензии, а также конкретное требование Заказчика. Претензия должна быть подтверждена актами и иными необходимыми документами. Претензия передается лично, заказным письмом или курьерской доставкой с вручением уполномоченному представителю Поставщика под расписку и с приложением всех документов, доказывающих обоснованность </w:t>
      </w:r>
      <w:r w:rsidR="00385E8A" w:rsidRPr="003D4442">
        <w:rPr>
          <w:szCs w:val="24"/>
        </w:rPr>
        <w:t>претензии.</w:t>
      </w:r>
    </w:p>
    <w:p w14:paraId="69535FB6" w14:textId="77777777" w:rsidR="00626709" w:rsidRPr="003D4442" w:rsidRDefault="007D7EC0" w:rsidP="001420C3">
      <w:pPr>
        <w:tabs>
          <w:tab w:val="left" w:pos="-426"/>
        </w:tabs>
        <w:ind w:left="-142"/>
        <w:jc w:val="center"/>
        <w:rPr>
          <w:bCs/>
          <w:sz w:val="24"/>
          <w:szCs w:val="24"/>
        </w:rPr>
      </w:pPr>
      <w:r w:rsidRPr="003D4442">
        <w:rPr>
          <w:b/>
          <w:sz w:val="24"/>
          <w:szCs w:val="24"/>
        </w:rPr>
        <w:t>10</w:t>
      </w:r>
      <w:r w:rsidR="00626709" w:rsidRPr="003D4442">
        <w:rPr>
          <w:b/>
          <w:sz w:val="24"/>
          <w:szCs w:val="24"/>
        </w:rPr>
        <w:t>. ЗАКЛЮЧИТЕЛЬНЫЕ ПОЛОЖЕНИЯ</w:t>
      </w:r>
      <w:r w:rsidR="001420C3" w:rsidRPr="003D4442">
        <w:rPr>
          <w:b/>
          <w:sz w:val="24"/>
          <w:szCs w:val="24"/>
        </w:rPr>
        <w:t xml:space="preserve">                                                                                                       </w:t>
      </w:r>
      <w:r w:rsidR="005542CD" w:rsidRPr="003D4442">
        <w:rPr>
          <w:bCs/>
          <w:sz w:val="24"/>
          <w:szCs w:val="24"/>
        </w:rPr>
        <w:t xml:space="preserve">   </w:t>
      </w:r>
      <w:r w:rsidRPr="003D4442">
        <w:rPr>
          <w:bCs/>
          <w:sz w:val="24"/>
          <w:szCs w:val="24"/>
        </w:rPr>
        <w:t>10</w:t>
      </w:r>
      <w:r w:rsidR="00697A9C" w:rsidRPr="003D4442">
        <w:rPr>
          <w:bCs/>
          <w:sz w:val="24"/>
          <w:szCs w:val="24"/>
        </w:rPr>
        <w:t>.1.</w:t>
      </w:r>
      <w:r w:rsidR="00626709" w:rsidRPr="003D4442">
        <w:rPr>
          <w:bCs/>
          <w:sz w:val="24"/>
          <w:szCs w:val="24"/>
        </w:rPr>
        <w:t xml:space="preserve"> Стороны обязаны информировать друг друга об изменен</w:t>
      </w:r>
      <w:r w:rsidR="003551F0" w:rsidRPr="003D4442">
        <w:rPr>
          <w:bCs/>
          <w:sz w:val="24"/>
          <w:szCs w:val="24"/>
        </w:rPr>
        <w:t xml:space="preserve">ии юридических адресов (адресов </w:t>
      </w:r>
      <w:r w:rsidR="005542CD" w:rsidRPr="003D4442">
        <w:rPr>
          <w:bCs/>
          <w:sz w:val="24"/>
          <w:szCs w:val="24"/>
        </w:rPr>
        <w:t xml:space="preserve">    </w:t>
      </w:r>
      <w:r w:rsidR="00626709" w:rsidRPr="003D4442">
        <w:rPr>
          <w:bCs/>
          <w:sz w:val="24"/>
          <w:szCs w:val="24"/>
        </w:rPr>
        <w:t>местонахождения) или реквизитов в течение 5 (пяти) рабочих дней с момента таких изменений.</w:t>
      </w:r>
    </w:p>
    <w:p w14:paraId="3E8BBA56" w14:textId="77777777" w:rsidR="00582E15" w:rsidRPr="003D4442" w:rsidRDefault="005542CD" w:rsidP="003126C0">
      <w:pPr>
        <w:pStyle w:val="21"/>
        <w:tabs>
          <w:tab w:val="left" w:pos="142"/>
        </w:tabs>
        <w:ind w:left="-142" w:firstLine="0"/>
        <w:rPr>
          <w:bCs/>
          <w:szCs w:val="24"/>
        </w:rPr>
      </w:pPr>
      <w:r w:rsidRPr="003D4442">
        <w:rPr>
          <w:bCs/>
          <w:szCs w:val="24"/>
        </w:rPr>
        <w:t xml:space="preserve">    </w:t>
      </w:r>
      <w:r w:rsidR="00582E15" w:rsidRPr="003D4442">
        <w:rPr>
          <w:bCs/>
          <w:szCs w:val="24"/>
        </w:rPr>
        <w:t xml:space="preserve">  </w:t>
      </w:r>
      <w:r w:rsidR="007D7EC0" w:rsidRPr="003D4442">
        <w:rPr>
          <w:bCs/>
          <w:szCs w:val="24"/>
        </w:rPr>
        <w:t>10</w:t>
      </w:r>
      <w:r w:rsidR="00697A9C" w:rsidRPr="003D4442">
        <w:rPr>
          <w:bCs/>
          <w:szCs w:val="24"/>
        </w:rPr>
        <w:t>.2.</w:t>
      </w:r>
      <w:r w:rsidR="00626709" w:rsidRPr="003D4442">
        <w:rPr>
          <w:bCs/>
          <w:szCs w:val="24"/>
        </w:rPr>
        <w:t xml:space="preserve"> С момента подписания настоящего договора все предварительные переговоры и переписка, а также ранее подписанные договоры теряют силу. Все дополнения и изменения к настоящему договору действительны, если они составлены в письменной форме и подписаны обеими сторонами.</w:t>
      </w:r>
      <w:r w:rsidRPr="003D4442">
        <w:rPr>
          <w:bCs/>
          <w:szCs w:val="24"/>
        </w:rPr>
        <w:t xml:space="preserve"> </w:t>
      </w:r>
    </w:p>
    <w:p w14:paraId="11783A54" w14:textId="77777777" w:rsidR="001420C3" w:rsidRPr="003D4442" w:rsidRDefault="005542CD" w:rsidP="003126C0">
      <w:pPr>
        <w:pStyle w:val="21"/>
        <w:tabs>
          <w:tab w:val="left" w:pos="142"/>
        </w:tabs>
        <w:ind w:left="-142" w:firstLine="0"/>
        <w:rPr>
          <w:bCs/>
          <w:szCs w:val="24"/>
        </w:rPr>
      </w:pPr>
      <w:r w:rsidRPr="003D4442">
        <w:rPr>
          <w:bCs/>
          <w:szCs w:val="24"/>
        </w:rPr>
        <w:t xml:space="preserve"> </w:t>
      </w:r>
      <w:r w:rsidR="00582E15" w:rsidRPr="003D4442">
        <w:rPr>
          <w:bCs/>
          <w:szCs w:val="24"/>
        </w:rPr>
        <w:t xml:space="preserve">     </w:t>
      </w:r>
      <w:r w:rsidR="007D7EC0" w:rsidRPr="003D4442">
        <w:rPr>
          <w:bCs/>
          <w:szCs w:val="24"/>
        </w:rPr>
        <w:t>10</w:t>
      </w:r>
      <w:r w:rsidR="00697A9C" w:rsidRPr="003D4442">
        <w:rPr>
          <w:bCs/>
          <w:szCs w:val="24"/>
        </w:rPr>
        <w:t>.3.</w:t>
      </w:r>
      <w:r w:rsidR="00626709" w:rsidRPr="003D4442">
        <w:rPr>
          <w:bCs/>
          <w:szCs w:val="24"/>
        </w:rPr>
        <w:t xml:space="preserve"> Настоящий договор составлен в 2-х экземплярах, по одному экземпляру для Поставщика и для </w:t>
      </w:r>
      <w:r w:rsidR="007E5BE6" w:rsidRPr="003D4442">
        <w:rPr>
          <w:bCs/>
          <w:szCs w:val="24"/>
        </w:rPr>
        <w:t>Заказчиком</w:t>
      </w:r>
      <w:r w:rsidR="00626709" w:rsidRPr="003D4442">
        <w:rPr>
          <w:bCs/>
          <w:szCs w:val="24"/>
        </w:rPr>
        <w:t>, каждый из которых имеет одинаковую юридическую силу.</w:t>
      </w:r>
    </w:p>
    <w:p w14:paraId="4C626E20" w14:textId="77777777" w:rsidR="00626709" w:rsidRPr="003D4442" w:rsidRDefault="001420C3" w:rsidP="001420C3">
      <w:pPr>
        <w:tabs>
          <w:tab w:val="left" w:pos="142"/>
        </w:tabs>
        <w:ind w:left="-142"/>
        <w:jc w:val="both"/>
        <w:rPr>
          <w:b/>
          <w:sz w:val="24"/>
          <w:szCs w:val="24"/>
        </w:rPr>
      </w:pPr>
      <w:r w:rsidRPr="003D4442">
        <w:rPr>
          <w:b/>
          <w:sz w:val="24"/>
          <w:szCs w:val="24"/>
        </w:rPr>
        <w:t xml:space="preserve">                          </w:t>
      </w:r>
      <w:r w:rsidR="00697A9C" w:rsidRPr="003D4442">
        <w:rPr>
          <w:b/>
          <w:sz w:val="24"/>
          <w:szCs w:val="24"/>
        </w:rPr>
        <w:t>10</w:t>
      </w:r>
      <w:r w:rsidR="00FC26FF" w:rsidRPr="003D4442">
        <w:rPr>
          <w:b/>
          <w:sz w:val="24"/>
          <w:szCs w:val="24"/>
        </w:rPr>
        <w:t xml:space="preserve">. </w:t>
      </w:r>
      <w:r w:rsidR="00626709" w:rsidRPr="003D4442">
        <w:rPr>
          <w:b/>
          <w:sz w:val="24"/>
          <w:szCs w:val="24"/>
        </w:rPr>
        <w:t>ЮРИДИЧЕСКИЕ АДРЕСА И РЕКВИЗИТЫ СТОРОН.</w:t>
      </w:r>
    </w:p>
    <w:tbl>
      <w:tblPr>
        <w:tblW w:w="9889" w:type="dxa"/>
        <w:tblLook w:val="04A0" w:firstRow="1" w:lastRow="0" w:firstColumn="1" w:lastColumn="0" w:noHBand="0" w:noVBand="1"/>
      </w:tblPr>
      <w:tblGrid>
        <w:gridCol w:w="5211"/>
        <w:gridCol w:w="4678"/>
      </w:tblGrid>
      <w:tr w:rsidR="00707DAF" w:rsidRPr="003D4442" w14:paraId="16F1FCBD" w14:textId="77777777" w:rsidTr="003D4442">
        <w:trPr>
          <w:trHeight w:val="80"/>
        </w:trPr>
        <w:tc>
          <w:tcPr>
            <w:tcW w:w="5211" w:type="dxa"/>
          </w:tcPr>
          <w:p w14:paraId="772791A5" w14:textId="77777777" w:rsidR="00BB593D" w:rsidRPr="003D4442" w:rsidRDefault="00BB593D" w:rsidP="00BB593D">
            <w:pPr>
              <w:widowControl w:val="0"/>
              <w:shd w:val="clear" w:color="auto" w:fill="FFFFFF"/>
              <w:tabs>
                <w:tab w:val="left" w:pos="0"/>
              </w:tabs>
              <w:suppressAutoHyphens w:val="0"/>
              <w:autoSpaceDE w:val="0"/>
              <w:autoSpaceDN w:val="0"/>
              <w:adjustRightInd w:val="0"/>
              <w:jc w:val="both"/>
              <w:rPr>
                <w:b/>
                <w:sz w:val="22"/>
                <w:szCs w:val="22"/>
                <w:lang w:eastAsia="ru-RU"/>
              </w:rPr>
            </w:pPr>
            <w:r w:rsidRPr="003D4442">
              <w:rPr>
                <w:b/>
                <w:sz w:val="22"/>
                <w:szCs w:val="22"/>
                <w:lang w:eastAsia="ru-RU"/>
              </w:rPr>
              <w:t>ЗАКАЗЧИКА:</w:t>
            </w:r>
          </w:p>
          <w:p w14:paraId="440B66D8" w14:textId="77777777" w:rsidR="009B0343" w:rsidRPr="009B0343" w:rsidRDefault="009B0343" w:rsidP="009B0343">
            <w:pPr>
              <w:widowControl w:val="0"/>
              <w:shd w:val="clear" w:color="auto" w:fill="FFFFFF"/>
              <w:tabs>
                <w:tab w:val="left" w:pos="0"/>
              </w:tabs>
              <w:suppressAutoHyphens w:val="0"/>
              <w:autoSpaceDE w:val="0"/>
              <w:autoSpaceDN w:val="0"/>
              <w:adjustRightInd w:val="0"/>
              <w:jc w:val="both"/>
              <w:rPr>
                <w:bCs/>
                <w:sz w:val="22"/>
                <w:szCs w:val="22"/>
                <w:lang w:eastAsia="ru-RU"/>
              </w:rPr>
            </w:pPr>
            <w:r w:rsidRPr="009B0343">
              <w:rPr>
                <w:bCs/>
                <w:sz w:val="22"/>
                <w:szCs w:val="22"/>
                <w:lang w:eastAsia="ru-RU"/>
              </w:rPr>
              <w:t xml:space="preserve">Областное государственное бюджетное образовательное учреждение «Центр психолого-педагогической, медицинской и социальной помощи «Доверие» (ОГБОУ «Центр ППМС «Доверие») </w:t>
            </w:r>
          </w:p>
          <w:p w14:paraId="047548B6" w14:textId="77777777" w:rsidR="009B0343" w:rsidRPr="009B0343" w:rsidRDefault="009B0343" w:rsidP="009B0343">
            <w:pPr>
              <w:widowControl w:val="0"/>
              <w:shd w:val="clear" w:color="auto" w:fill="FFFFFF"/>
              <w:tabs>
                <w:tab w:val="left" w:pos="0"/>
              </w:tabs>
              <w:suppressAutoHyphens w:val="0"/>
              <w:autoSpaceDE w:val="0"/>
              <w:autoSpaceDN w:val="0"/>
              <w:adjustRightInd w:val="0"/>
              <w:jc w:val="both"/>
              <w:rPr>
                <w:bCs/>
                <w:sz w:val="22"/>
                <w:szCs w:val="22"/>
                <w:lang w:eastAsia="ru-RU"/>
              </w:rPr>
            </w:pPr>
            <w:proofErr w:type="gramStart"/>
            <w:r w:rsidRPr="009B0343">
              <w:rPr>
                <w:bCs/>
                <w:sz w:val="22"/>
                <w:szCs w:val="22"/>
                <w:lang w:eastAsia="ru-RU"/>
              </w:rPr>
              <w:t>433140,  Ульяновская</w:t>
            </w:r>
            <w:proofErr w:type="gramEnd"/>
            <w:r w:rsidRPr="009B0343">
              <w:rPr>
                <w:bCs/>
                <w:sz w:val="22"/>
                <w:szCs w:val="22"/>
                <w:lang w:eastAsia="ru-RU"/>
              </w:rPr>
              <w:t xml:space="preserve"> область, Майнский район, село Тагай, ул.Интернатская, д.1</w:t>
            </w:r>
          </w:p>
          <w:p w14:paraId="2273123C" w14:textId="77777777" w:rsidR="009B0343" w:rsidRPr="009B0343" w:rsidRDefault="009B0343" w:rsidP="009B0343">
            <w:pPr>
              <w:widowControl w:val="0"/>
              <w:shd w:val="clear" w:color="auto" w:fill="FFFFFF"/>
              <w:tabs>
                <w:tab w:val="left" w:pos="0"/>
              </w:tabs>
              <w:suppressAutoHyphens w:val="0"/>
              <w:autoSpaceDE w:val="0"/>
              <w:autoSpaceDN w:val="0"/>
              <w:adjustRightInd w:val="0"/>
              <w:jc w:val="both"/>
              <w:rPr>
                <w:bCs/>
                <w:sz w:val="22"/>
                <w:szCs w:val="22"/>
                <w:lang w:eastAsia="ru-RU"/>
              </w:rPr>
            </w:pPr>
            <w:r w:rsidRPr="009B0343">
              <w:rPr>
                <w:bCs/>
                <w:sz w:val="22"/>
                <w:szCs w:val="22"/>
                <w:lang w:eastAsia="ru-RU"/>
              </w:rPr>
              <w:t>Министерство Финансов Ульяновской области (Областное государственное бюджетное образовательное учреждение «Центр психолого-педагогической, меди-цинской и социальной помощи «Доверие» лицевой счет 20273136F43)</w:t>
            </w:r>
          </w:p>
          <w:p w14:paraId="338F5067" w14:textId="77777777" w:rsidR="009B0343" w:rsidRPr="009B0343" w:rsidRDefault="009B0343" w:rsidP="009B0343">
            <w:pPr>
              <w:widowControl w:val="0"/>
              <w:shd w:val="clear" w:color="auto" w:fill="FFFFFF"/>
              <w:tabs>
                <w:tab w:val="left" w:pos="0"/>
              </w:tabs>
              <w:suppressAutoHyphens w:val="0"/>
              <w:autoSpaceDE w:val="0"/>
              <w:autoSpaceDN w:val="0"/>
              <w:adjustRightInd w:val="0"/>
              <w:jc w:val="both"/>
              <w:rPr>
                <w:bCs/>
                <w:sz w:val="22"/>
                <w:szCs w:val="22"/>
                <w:lang w:eastAsia="ru-RU"/>
              </w:rPr>
            </w:pPr>
            <w:r w:rsidRPr="009B0343">
              <w:rPr>
                <w:bCs/>
                <w:sz w:val="22"/>
                <w:szCs w:val="22"/>
                <w:lang w:eastAsia="ru-RU"/>
              </w:rPr>
              <w:t>ОКЦ № 5 ВВГУ Банка России//УФК по Ульяновской области, г Ульяновск</w:t>
            </w:r>
          </w:p>
          <w:p w14:paraId="1C0C59A2" w14:textId="77777777" w:rsidR="009B0343" w:rsidRPr="009B0343" w:rsidRDefault="009B0343" w:rsidP="009B0343">
            <w:pPr>
              <w:widowControl w:val="0"/>
              <w:shd w:val="clear" w:color="auto" w:fill="FFFFFF"/>
              <w:tabs>
                <w:tab w:val="left" w:pos="0"/>
              </w:tabs>
              <w:suppressAutoHyphens w:val="0"/>
              <w:autoSpaceDE w:val="0"/>
              <w:autoSpaceDN w:val="0"/>
              <w:adjustRightInd w:val="0"/>
              <w:jc w:val="both"/>
              <w:rPr>
                <w:bCs/>
                <w:sz w:val="22"/>
                <w:szCs w:val="22"/>
                <w:lang w:eastAsia="ru-RU"/>
              </w:rPr>
            </w:pPr>
            <w:r w:rsidRPr="009B0343">
              <w:rPr>
                <w:bCs/>
                <w:sz w:val="22"/>
                <w:szCs w:val="22"/>
                <w:lang w:eastAsia="ru-RU"/>
              </w:rPr>
              <w:t>БИК 017308101</w:t>
            </w:r>
          </w:p>
          <w:p w14:paraId="20D76A01" w14:textId="77777777" w:rsidR="009B0343" w:rsidRPr="009B0343" w:rsidRDefault="009B0343" w:rsidP="009B0343">
            <w:pPr>
              <w:widowControl w:val="0"/>
              <w:shd w:val="clear" w:color="auto" w:fill="FFFFFF"/>
              <w:tabs>
                <w:tab w:val="left" w:pos="0"/>
              </w:tabs>
              <w:suppressAutoHyphens w:val="0"/>
              <w:autoSpaceDE w:val="0"/>
              <w:autoSpaceDN w:val="0"/>
              <w:adjustRightInd w:val="0"/>
              <w:jc w:val="both"/>
              <w:rPr>
                <w:bCs/>
                <w:sz w:val="22"/>
                <w:szCs w:val="22"/>
                <w:lang w:eastAsia="ru-RU"/>
              </w:rPr>
            </w:pPr>
            <w:r w:rsidRPr="009B0343">
              <w:rPr>
                <w:bCs/>
                <w:sz w:val="22"/>
                <w:szCs w:val="22"/>
                <w:lang w:eastAsia="ru-RU"/>
              </w:rPr>
              <w:t>Казначейский счет 03224643730000006801</w:t>
            </w:r>
          </w:p>
          <w:p w14:paraId="030A6D27" w14:textId="77777777" w:rsidR="009B0343" w:rsidRPr="009B0343" w:rsidRDefault="009B0343" w:rsidP="009B0343">
            <w:pPr>
              <w:widowControl w:val="0"/>
              <w:shd w:val="clear" w:color="auto" w:fill="FFFFFF"/>
              <w:tabs>
                <w:tab w:val="left" w:pos="0"/>
              </w:tabs>
              <w:suppressAutoHyphens w:val="0"/>
              <w:autoSpaceDE w:val="0"/>
              <w:autoSpaceDN w:val="0"/>
              <w:adjustRightInd w:val="0"/>
              <w:jc w:val="both"/>
              <w:rPr>
                <w:bCs/>
                <w:sz w:val="22"/>
                <w:szCs w:val="22"/>
                <w:lang w:eastAsia="ru-RU"/>
              </w:rPr>
            </w:pPr>
            <w:r w:rsidRPr="009B0343">
              <w:rPr>
                <w:bCs/>
                <w:sz w:val="22"/>
                <w:szCs w:val="22"/>
                <w:lang w:eastAsia="ru-RU"/>
              </w:rPr>
              <w:t xml:space="preserve">Банковский счет 40102810645370000061 </w:t>
            </w:r>
          </w:p>
          <w:p w14:paraId="420A1AE7" w14:textId="77777777" w:rsidR="009B0343" w:rsidRPr="009B0343" w:rsidRDefault="009B0343" w:rsidP="009B0343">
            <w:pPr>
              <w:widowControl w:val="0"/>
              <w:shd w:val="clear" w:color="auto" w:fill="FFFFFF"/>
              <w:tabs>
                <w:tab w:val="left" w:pos="0"/>
              </w:tabs>
              <w:suppressAutoHyphens w:val="0"/>
              <w:autoSpaceDE w:val="0"/>
              <w:autoSpaceDN w:val="0"/>
              <w:adjustRightInd w:val="0"/>
              <w:jc w:val="both"/>
              <w:rPr>
                <w:bCs/>
                <w:sz w:val="22"/>
                <w:szCs w:val="22"/>
                <w:lang w:eastAsia="ru-RU"/>
              </w:rPr>
            </w:pPr>
            <w:r w:rsidRPr="009B0343">
              <w:rPr>
                <w:bCs/>
                <w:sz w:val="22"/>
                <w:szCs w:val="22"/>
                <w:lang w:eastAsia="ru-RU"/>
              </w:rPr>
              <w:t>ИНН 7309001820 / КПП 730901001</w:t>
            </w:r>
          </w:p>
          <w:p w14:paraId="18B6F06E" w14:textId="77777777" w:rsidR="009B0343" w:rsidRPr="009B0343" w:rsidRDefault="009B0343" w:rsidP="009B0343">
            <w:pPr>
              <w:widowControl w:val="0"/>
              <w:shd w:val="clear" w:color="auto" w:fill="FFFFFF"/>
              <w:tabs>
                <w:tab w:val="left" w:pos="0"/>
              </w:tabs>
              <w:suppressAutoHyphens w:val="0"/>
              <w:autoSpaceDE w:val="0"/>
              <w:autoSpaceDN w:val="0"/>
              <w:adjustRightInd w:val="0"/>
              <w:jc w:val="both"/>
              <w:rPr>
                <w:bCs/>
                <w:sz w:val="22"/>
                <w:szCs w:val="22"/>
                <w:lang w:eastAsia="ru-RU"/>
              </w:rPr>
            </w:pPr>
            <w:r w:rsidRPr="009B0343">
              <w:rPr>
                <w:bCs/>
                <w:sz w:val="22"/>
                <w:szCs w:val="22"/>
                <w:lang w:eastAsia="ru-RU"/>
              </w:rPr>
              <w:t>ОГРН 1027300767119 / ОКПО 02093030</w:t>
            </w:r>
          </w:p>
          <w:p w14:paraId="3D3274A4" w14:textId="77777777" w:rsidR="009B0343" w:rsidRPr="009B0343" w:rsidRDefault="009B0343" w:rsidP="009B0343">
            <w:pPr>
              <w:widowControl w:val="0"/>
              <w:shd w:val="clear" w:color="auto" w:fill="FFFFFF"/>
              <w:tabs>
                <w:tab w:val="left" w:pos="0"/>
              </w:tabs>
              <w:suppressAutoHyphens w:val="0"/>
              <w:autoSpaceDE w:val="0"/>
              <w:autoSpaceDN w:val="0"/>
              <w:adjustRightInd w:val="0"/>
              <w:jc w:val="both"/>
              <w:rPr>
                <w:bCs/>
                <w:sz w:val="22"/>
                <w:szCs w:val="22"/>
                <w:lang w:eastAsia="ru-RU"/>
              </w:rPr>
            </w:pPr>
            <w:r w:rsidRPr="009B0343">
              <w:rPr>
                <w:bCs/>
                <w:sz w:val="22"/>
                <w:szCs w:val="22"/>
                <w:lang w:eastAsia="ru-RU"/>
              </w:rPr>
              <w:t>т./ф. 8 (84224) 37485, 8 (84224) 37532</w:t>
            </w:r>
          </w:p>
          <w:p w14:paraId="53B198C2" w14:textId="77777777" w:rsidR="009B0343" w:rsidRPr="009B0343" w:rsidRDefault="009B0343" w:rsidP="009B0343">
            <w:pPr>
              <w:widowControl w:val="0"/>
              <w:shd w:val="clear" w:color="auto" w:fill="FFFFFF"/>
              <w:tabs>
                <w:tab w:val="left" w:pos="0"/>
              </w:tabs>
              <w:suppressAutoHyphens w:val="0"/>
              <w:autoSpaceDE w:val="0"/>
              <w:autoSpaceDN w:val="0"/>
              <w:adjustRightInd w:val="0"/>
              <w:jc w:val="both"/>
              <w:rPr>
                <w:bCs/>
                <w:sz w:val="22"/>
                <w:szCs w:val="22"/>
                <w:lang w:eastAsia="ru-RU"/>
              </w:rPr>
            </w:pPr>
            <w:r w:rsidRPr="009B0343">
              <w:rPr>
                <w:bCs/>
                <w:sz w:val="22"/>
                <w:szCs w:val="22"/>
                <w:lang w:eastAsia="ru-RU"/>
              </w:rPr>
              <w:t>email: koushtag@mail.ru</w:t>
            </w:r>
          </w:p>
          <w:p w14:paraId="5F3E3ADE" w14:textId="77777777" w:rsidR="009B0343" w:rsidRPr="009B0343" w:rsidRDefault="009B0343" w:rsidP="009B0343">
            <w:pPr>
              <w:widowControl w:val="0"/>
              <w:shd w:val="clear" w:color="auto" w:fill="FFFFFF"/>
              <w:tabs>
                <w:tab w:val="left" w:pos="0"/>
              </w:tabs>
              <w:suppressAutoHyphens w:val="0"/>
              <w:autoSpaceDE w:val="0"/>
              <w:autoSpaceDN w:val="0"/>
              <w:adjustRightInd w:val="0"/>
              <w:jc w:val="both"/>
              <w:rPr>
                <w:bCs/>
                <w:sz w:val="22"/>
                <w:szCs w:val="22"/>
                <w:lang w:eastAsia="ru-RU"/>
              </w:rPr>
            </w:pPr>
          </w:p>
          <w:p w14:paraId="7165422B" w14:textId="77777777" w:rsidR="009B0343" w:rsidRPr="009B0343" w:rsidRDefault="009B0343" w:rsidP="009B0343">
            <w:pPr>
              <w:widowControl w:val="0"/>
              <w:shd w:val="clear" w:color="auto" w:fill="FFFFFF"/>
              <w:tabs>
                <w:tab w:val="left" w:pos="0"/>
              </w:tabs>
              <w:suppressAutoHyphens w:val="0"/>
              <w:autoSpaceDE w:val="0"/>
              <w:autoSpaceDN w:val="0"/>
              <w:adjustRightInd w:val="0"/>
              <w:jc w:val="both"/>
              <w:rPr>
                <w:bCs/>
                <w:sz w:val="22"/>
                <w:szCs w:val="22"/>
                <w:lang w:eastAsia="ru-RU"/>
              </w:rPr>
            </w:pPr>
            <w:r w:rsidRPr="009B0343">
              <w:rPr>
                <w:bCs/>
                <w:sz w:val="22"/>
                <w:szCs w:val="22"/>
                <w:lang w:eastAsia="ru-RU"/>
              </w:rPr>
              <w:t xml:space="preserve"> И.о. директора _________И.А. Колпакова </w:t>
            </w:r>
          </w:p>
          <w:p w14:paraId="54A85E8F" w14:textId="77777777" w:rsidR="00707DAF" w:rsidRPr="003D4442" w:rsidRDefault="009B0343" w:rsidP="009B0343">
            <w:pPr>
              <w:widowControl w:val="0"/>
              <w:shd w:val="clear" w:color="auto" w:fill="FFFFFF"/>
              <w:tabs>
                <w:tab w:val="left" w:pos="0"/>
              </w:tabs>
              <w:suppressAutoHyphens w:val="0"/>
              <w:autoSpaceDE w:val="0"/>
              <w:autoSpaceDN w:val="0"/>
              <w:adjustRightInd w:val="0"/>
              <w:jc w:val="both"/>
              <w:rPr>
                <w:sz w:val="22"/>
                <w:szCs w:val="22"/>
                <w:lang w:eastAsia="ru-RU"/>
              </w:rPr>
            </w:pPr>
            <w:r w:rsidRPr="009B0343">
              <w:rPr>
                <w:bCs/>
                <w:sz w:val="22"/>
                <w:szCs w:val="22"/>
                <w:lang w:eastAsia="ru-RU"/>
              </w:rPr>
              <w:t>М.П.</w:t>
            </w:r>
          </w:p>
        </w:tc>
        <w:tc>
          <w:tcPr>
            <w:tcW w:w="4678" w:type="dxa"/>
          </w:tcPr>
          <w:p w14:paraId="5A40865D" w14:textId="77777777" w:rsidR="00707DAF" w:rsidRPr="003D4442" w:rsidRDefault="00707DAF" w:rsidP="001420C3">
            <w:pPr>
              <w:widowControl w:val="0"/>
              <w:tabs>
                <w:tab w:val="left" w:pos="0"/>
              </w:tabs>
              <w:suppressAutoHyphens w:val="0"/>
              <w:jc w:val="both"/>
              <w:rPr>
                <w:b/>
                <w:sz w:val="22"/>
                <w:szCs w:val="22"/>
                <w:lang w:eastAsia="ru-RU"/>
              </w:rPr>
            </w:pPr>
            <w:r w:rsidRPr="003D4442">
              <w:rPr>
                <w:b/>
                <w:sz w:val="22"/>
                <w:szCs w:val="22"/>
                <w:lang w:eastAsia="ru-RU"/>
              </w:rPr>
              <w:t>Поставщик:</w:t>
            </w:r>
          </w:p>
          <w:p w14:paraId="786F85A2" w14:textId="77777777" w:rsidR="00B008DD" w:rsidRPr="003D4442" w:rsidRDefault="00B008DD" w:rsidP="001420C3">
            <w:pPr>
              <w:tabs>
                <w:tab w:val="left" w:pos="284"/>
                <w:tab w:val="right" w:pos="4536"/>
              </w:tabs>
              <w:ind w:left="72"/>
              <w:rPr>
                <w:b/>
                <w:sz w:val="22"/>
                <w:szCs w:val="22"/>
              </w:rPr>
            </w:pPr>
          </w:p>
          <w:p w14:paraId="69668E9C" w14:textId="77777777" w:rsidR="00360036" w:rsidRPr="003D4442" w:rsidRDefault="00360036" w:rsidP="001420C3">
            <w:pPr>
              <w:tabs>
                <w:tab w:val="left" w:pos="284"/>
                <w:tab w:val="right" w:pos="4536"/>
              </w:tabs>
              <w:ind w:left="72"/>
              <w:rPr>
                <w:b/>
                <w:sz w:val="22"/>
                <w:szCs w:val="22"/>
              </w:rPr>
            </w:pPr>
          </w:p>
          <w:p w14:paraId="1E79F321" w14:textId="77777777" w:rsidR="008517D3" w:rsidRPr="003D4442" w:rsidRDefault="008517D3" w:rsidP="001420C3">
            <w:pPr>
              <w:tabs>
                <w:tab w:val="left" w:pos="284"/>
                <w:tab w:val="right" w:pos="4536"/>
              </w:tabs>
              <w:ind w:left="72"/>
              <w:rPr>
                <w:b/>
                <w:sz w:val="22"/>
                <w:szCs w:val="22"/>
              </w:rPr>
            </w:pPr>
          </w:p>
          <w:p w14:paraId="47710783" w14:textId="77777777" w:rsidR="008517D3" w:rsidRPr="003D4442" w:rsidRDefault="008517D3" w:rsidP="001420C3">
            <w:pPr>
              <w:tabs>
                <w:tab w:val="left" w:pos="284"/>
                <w:tab w:val="right" w:pos="4536"/>
              </w:tabs>
              <w:ind w:left="72"/>
              <w:rPr>
                <w:b/>
                <w:sz w:val="22"/>
                <w:szCs w:val="22"/>
              </w:rPr>
            </w:pPr>
          </w:p>
          <w:p w14:paraId="563A1437" w14:textId="77777777" w:rsidR="008517D3" w:rsidRPr="003D4442" w:rsidRDefault="008517D3" w:rsidP="001420C3">
            <w:pPr>
              <w:tabs>
                <w:tab w:val="left" w:pos="284"/>
                <w:tab w:val="right" w:pos="4536"/>
              </w:tabs>
              <w:ind w:left="72"/>
              <w:rPr>
                <w:b/>
                <w:sz w:val="22"/>
                <w:szCs w:val="22"/>
              </w:rPr>
            </w:pPr>
          </w:p>
          <w:p w14:paraId="0D2663D7" w14:textId="77777777" w:rsidR="008517D3" w:rsidRPr="003D4442" w:rsidRDefault="008517D3" w:rsidP="001420C3">
            <w:pPr>
              <w:tabs>
                <w:tab w:val="left" w:pos="284"/>
                <w:tab w:val="right" w:pos="4536"/>
              </w:tabs>
              <w:ind w:left="72"/>
              <w:rPr>
                <w:b/>
                <w:sz w:val="22"/>
                <w:szCs w:val="22"/>
              </w:rPr>
            </w:pPr>
          </w:p>
          <w:p w14:paraId="14D0EB20" w14:textId="77777777" w:rsidR="008517D3" w:rsidRPr="003D4442" w:rsidRDefault="008517D3" w:rsidP="001420C3">
            <w:pPr>
              <w:tabs>
                <w:tab w:val="left" w:pos="284"/>
                <w:tab w:val="right" w:pos="4536"/>
              </w:tabs>
              <w:ind w:left="72"/>
              <w:rPr>
                <w:b/>
                <w:sz w:val="22"/>
                <w:szCs w:val="22"/>
              </w:rPr>
            </w:pPr>
          </w:p>
          <w:p w14:paraId="2DD8F10F" w14:textId="77777777" w:rsidR="008517D3" w:rsidRPr="003D4442" w:rsidRDefault="008517D3" w:rsidP="001420C3">
            <w:pPr>
              <w:tabs>
                <w:tab w:val="left" w:pos="284"/>
                <w:tab w:val="right" w:pos="4536"/>
              </w:tabs>
              <w:ind w:left="72"/>
              <w:rPr>
                <w:b/>
                <w:sz w:val="22"/>
                <w:szCs w:val="22"/>
              </w:rPr>
            </w:pPr>
          </w:p>
          <w:p w14:paraId="76A49C65" w14:textId="77777777" w:rsidR="008517D3" w:rsidRPr="003D4442" w:rsidRDefault="008517D3" w:rsidP="001420C3">
            <w:pPr>
              <w:tabs>
                <w:tab w:val="left" w:pos="284"/>
                <w:tab w:val="right" w:pos="4536"/>
              </w:tabs>
              <w:ind w:left="72"/>
              <w:rPr>
                <w:b/>
                <w:sz w:val="22"/>
                <w:szCs w:val="22"/>
              </w:rPr>
            </w:pPr>
          </w:p>
          <w:p w14:paraId="2410C7A1" w14:textId="77777777" w:rsidR="008517D3" w:rsidRPr="003D4442" w:rsidRDefault="008517D3" w:rsidP="001420C3">
            <w:pPr>
              <w:tabs>
                <w:tab w:val="left" w:pos="284"/>
                <w:tab w:val="right" w:pos="4536"/>
              </w:tabs>
              <w:ind w:left="72"/>
              <w:rPr>
                <w:b/>
                <w:sz w:val="22"/>
                <w:szCs w:val="22"/>
              </w:rPr>
            </w:pPr>
          </w:p>
          <w:p w14:paraId="32C7258F" w14:textId="77777777" w:rsidR="008517D3" w:rsidRPr="003D4442" w:rsidRDefault="008517D3" w:rsidP="001420C3">
            <w:pPr>
              <w:tabs>
                <w:tab w:val="left" w:pos="284"/>
                <w:tab w:val="right" w:pos="4536"/>
              </w:tabs>
              <w:ind w:left="72"/>
              <w:rPr>
                <w:b/>
                <w:sz w:val="22"/>
                <w:szCs w:val="22"/>
              </w:rPr>
            </w:pPr>
          </w:p>
          <w:p w14:paraId="1CF8B006" w14:textId="77777777" w:rsidR="008517D3" w:rsidRPr="003D4442" w:rsidRDefault="008517D3" w:rsidP="001420C3">
            <w:pPr>
              <w:tabs>
                <w:tab w:val="left" w:pos="284"/>
                <w:tab w:val="right" w:pos="4536"/>
              </w:tabs>
              <w:ind w:left="72"/>
              <w:rPr>
                <w:b/>
                <w:sz w:val="22"/>
                <w:szCs w:val="22"/>
              </w:rPr>
            </w:pPr>
          </w:p>
          <w:p w14:paraId="0B859E30" w14:textId="77777777" w:rsidR="008517D3" w:rsidRPr="003D4442" w:rsidRDefault="008517D3" w:rsidP="001420C3">
            <w:pPr>
              <w:tabs>
                <w:tab w:val="left" w:pos="284"/>
                <w:tab w:val="right" w:pos="4536"/>
              </w:tabs>
              <w:ind w:left="72"/>
              <w:rPr>
                <w:b/>
                <w:sz w:val="22"/>
                <w:szCs w:val="22"/>
              </w:rPr>
            </w:pPr>
          </w:p>
          <w:p w14:paraId="20126045" w14:textId="77777777" w:rsidR="008517D3" w:rsidRPr="003D4442" w:rsidRDefault="008517D3" w:rsidP="001420C3">
            <w:pPr>
              <w:tabs>
                <w:tab w:val="left" w:pos="284"/>
                <w:tab w:val="right" w:pos="4536"/>
              </w:tabs>
              <w:ind w:left="72"/>
              <w:rPr>
                <w:b/>
                <w:sz w:val="22"/>
                <w:szCs w:val="22"/>
              </w:rPr>
            </w:pPr>
          </w:p>
          <w:p w14:paraId="7C03FFD2" w14:textId="77777777" w:rsidR="008517D3" w:rsidRPr="003D4442" w:rsidRDefault="008517D3" w:rsidP="001420C3">
            <w:pPr>
              <w:tabs>
                <w:tab w:val="left" w:pos="284"/>
                <w:tab w:val="right" w:pos="4536"/>
              </w:tabs>
              <w:ind w:left="72"/>
              <w:rPr>
                <w:b/>
                <w:sz w:val="22"/>
                <w:szCs w:val="22"/>
              </w:rPr>
            </w:pPr>
          </w:p>
          <w:p w14:paraId="407A0371" w14:textId="77777777" w:rsidR="008517D3" w:rsidRPr="003D4442" w:rsidRDefault="008517D3" w:rsidP="001420C3">
            <w:pPr>
              <w:tabs>
                <w:tab w:val="left" w:pos="284"/>
                <w:tab w:val="right" w:pos="4536"/>
              </w:tabs>
              <w:ind w:left="72"/>
              <w:rPr>
                <w:b/>
                <w:sz w:val="22"/>
                <w:szCs w:val="22"/>
              </w:rPr>
            </w:pPr>
          </w:p>
          <w:p w14:paraId="23E2CC1C" w14:textId="77777777" w:rsidR="008517D3" w:rsidRPr="003D4442" w:rsidRDefault="008517D3" w:rsidP="001420C3">
            <w:pPr>
              <w:tabs>
                <w:tab w:val="left" w:pos="284"/>
                <w:tab w:val="right" w:pos="4536"/>
              </w:tabs>
              <w:ind w:left="72"/>
              <w:rPr>
                <w:b/>
                <w:sz w:val="22"/>
                <w:szCs w:val="22"/>
              </w:rPr>
            </w:pPr>
          </w:p>
          <w:p w14:paraId="4EBD21A4" w14:textId="77777777" w:rsidR="008517D3" w:rsidRPr="003D4442" w:rsidRDefault="008517D3" w:rsidP="001420C3">
            <w:pPr>
              <w:tabs>
                <w:tab w:val="left" w:pos="284"/>
                <w:tab w:val="right" w:pos="4536"/>
              </w:tabs>
              <w:ind w:left="72"/>
              <w:rPr>
                <w:b/>
                <w:sz w:val="22"/>
                <w:szCs w:val="22"/>
              </w:rPr>
            </w:pPr>
          </w:p>
          <w:p w14:paraId="48C077C1" w14:textId="77777777" w:rsidR="006B73DD" w:rsidRPr="003D4442" w:rsidRDefault="006B73DD" w:rsidP="001420C3">
            <w:pPr>
              <w:tabs>
                <w:tab w:val="left" w:pos="284"/>
                <w:tab w:val="right" w:pos="4536"/>
              </w:tabs>
              <w:ind w:left="72"/>
              <w:rPr>
                <w:b/>
                <w:sz w:val="22"/>
                <w:szCs w:val="22"/>
              </w:rPr>
            </w:pPr>
          </w:p>
          <w:p w14:paraId="1ABF0587" w14:textId="77777777" w:rsidR="00B008DD" w:rsidRPr="003D4442" w:rsidRDefault="00B008DD" w:rsidP="001420C3">
            <w:pPr>
              <w:tabs>
                <w:tab w:val="left" w:pos="284"/>
                <w:tab w:val="right" w:pos="4536"/>
              </w:tabs>
              <w:ind w:left="72"/>
              <w:rPr>
                <w:sz w:val="22"/>
                <w:szCs w:val="22"/>
              </w:rPr>
            </w:pPr>
            <w:r w:rsidRPr="003D4442">
              <w:rPr>
                <w:sz w:val="22"/>
                <w:szCs w:val="22"/>
              </w:rPr>
              <w:t>________________/</w:t>
            </w:r>
            <w:r w:rsidR="001375B1" w:rsidRPr="003D4442">
              <w:rPr>
                <w:sz w:val="22"/>
                <w:szCs w:val="22"/>
              </w:rPr>
              <w:t xml:space="preserve">                          </w:t>
            </w:r>
            <w:r w:rsidRPr="003D4442">
              <w:rPr>
                <w:sz w:val="22"/>
                <w:szCs w:val="22"/>
              </w:rPr>
              <w:t xml:space="preserve">/                   </w:t>
            </w:r>
          </w:p>
          <w:p w14:paraId="2D43BA6D" w14:textId="77777777" w:rsidR="00B008DD" w:rsidRPr="003D4442" w:rsidRDefault="00B008DD" w:rsidP="001420C3">
            <w:pPr>
              <w:tabs>
                <w:tab w:val="left" w:pos="284"/>
                <w:tab w:val="right" w:pos="4536"/>
              </w:tabs>
              <w:ind w:left="72"/>
              <w:rPr>
                <w:sz w:val="22"/>
                <w:szCs w:val="22"/>
              </w:rPr>
            </w:pPr>
            <w:r w:rsidRPr="003D4442">
              <w:rPr>
                <w:sz w:val="22"/>
                <w:szCs w:val="22"/>
              </w:rPr>
              <w:t>М.П.</w:t>
            </w:r>
          </w:p>
          <w:p w14:paraId="1A53ABC9" w14:textId="77777777" w:rsidR="00707DAF" w:rsidRPr="003D4442" w:rsidRDefault="00707DAF" w:rsidP="001420C3">
            <w:pPr>
              <w:widowControl w:val="0"/>
              <w:tabs>
                <w:tab w:val="left" w:pos="0"/>
              </w:tabs>
              <w:suppressAutoHyphens w:val="0"/>
              <w:jc w:val="both"/>
              <w:rPr>
                <w:sz w:val="22"/>
                <w:szCs w:val="22"/>
                <w:lang w:eastAsia="ru-RU"/>
              </w:rPr>
            </w:pPr>
          </w:p>
        </w:tc>
      </w:tr>
    </w:tbl>
    <w:p w14:paraId="5C799369" w14:textId="77777777" w:rsidR="00707DAF" w:rsidRPr="007D7EC0" w:rsidRDefault="00707DAF" w:rsidP="00C133DA">
      <w:pPr>
        <w:tabs>
          <w:tab w:val="left" w:pos="142"/>
        </w:tabs>
        <w:spacing w:before="240" w:after="240"/>
        <w:ind w:left="-142"/>
        <w:jc w:val="center"/>
        <w:rPr>
          <w:b/>
          <w:sz w:val="22"/>
          <w:szCs w:val="22"/>
        </w:rPr>
      </w:pPr>
    </w:p>
    <w:p w14:paraId="3F18F830" w14:textId="77777777" w:rsidR="009B0343" w:rsidRDefault="009B0343" w:rsidP="00C133DA">
      <w:pPr>
        <w:widowControl w:val="0"/>
        <w:shd w:val="clear" w:color="auto" w:fill="FFFFFF"/>
        <w:suppressAutoHyphens w:val="0"/>
        <w:ind w:right="2"/>
        <w:jc w:val="right"/>
        <w:rPr>
          <w:sz w:val="22"/>
          <w:szCs w:val="22"/>
          <w:lang w:eastAsia="ru-RU"/>
        </w:rPr>
      </w:pPr>
    </w:p>
    <w:p w14:paraId="3BF6297F" w14:textId="77777777" w:rsidR="009B0343" w:rsidRDefault="009B0343" w:rsidP="00C133DA">
      <w:pPr>
        <w:widowControl w:val="0"/>
        <w:shd w:val="clear" w:color="auto" w:fill="FFFFFF"/>
        <w:suppressAutoHyphens w:val="0"/>
        <w:ind w:right="2"/>
        <w:jc w:val="right"/>
        <w:rPr>
          <w:sz w:val="22"/>
          <w:szCs w:val="22"/>
          <w:lang w:eastAsia="ru-RU"/>
        </w:rPr>
      </w:pPr>
    </w:p>
    <w:p w14:paraId="6DA2C1BA" w14:textId="77777777" w:rsidR="009B0343" w:rsidRDefault="009B0343" w:rsidP="00C133DA">
      <w:pPr>
        <w:widowControl w:val="0"/>
        <w:shd w:val="clear" w:color="auto" w:fill="FFFFFF"/>
        <w:suppressAutoHyphens w:val="0"/>
        <w:ind w:right="2"/>
        <w:jc w:val="right"/>
        <w:rPr>
          <w:sz w:val="22"/>
          <w:szCs w:val="22"/>
          <w:lang w:eastAsia="ru-RU"/>
        </w:rPr>
      </w:pPr>
    </w:p>
    <w:p w14:paraId="17EEFF8C" w14:textId="77777777" w:rsidR="009B0343" w:rsidRDefault="009B0343" w:rsidP="00C133DA">
      <w:pPr>
        <w:widowControl w:val="0"/>
        <w:shd w:val="clear" w:color="auto" w:fill="FFFFFF"/>
        <w:suppressAutoHyphens w:val="0"/>
        <w:ind w:right="2"/>
        <w:jc w:val="right"/>
        <w:rPr>
          <w:sz w:val="22"/>
          <w:szCs w:val="22"/>
          <w:lang w:eastAsia="ru-RU"/>
        </w:rPr>
      </w:pPr>
    </w:p>
    <w:p w14:paraId="46CE64D1" w14:textId="77777777" w:rsidR="009B0343" w:rsidRDefault="009B0343" w:rsidP="00C133DA">
      <w:pPr>
        <w:widowControl w:val="0"/>
        <w:shd w:val="clear" w:color="auto" w:fill="FFFFFF"/>
        <w:suppressAutoHyphens w:val="0"/>
        <w:ind w:right="2"/>
        <w:jc w:val="right"/>
        <w:rPr>
          <w:sz w:val="22"/>
          <w:szCs w:val="22"/>
          <w:lang w:eastAsia="ru-RU"/>
        </w:rPr>
      </w:pPr>
    </w:p>
    <w:p w14:paraId="76FE8049" w14:textId="77777777" w:rsidR="009B0343" w:rsidRDefault="009B0343" w:rsidP="00C133DA">
      <w:pPr>
        <w:widowControl w:val="0"/>
        <w:shd w:val="clear" w:color="auto" w:fill="FFFFFF"/>
        <w:suppressAutoHyphens w:val="0"/>
        <w:ind w:right="2"/>
        <w:jc w:val="right"/>
        <w:rPr>
          <w:sz w:val="22"/>
          <w:szCs w:val="22"/>
          <w:lang w:eastAsia="ru-RU"/>
        </w:rPr>
      </w:pPr>
    </w:p>
    <w:p w14:paraId="1C8C72F9" w14:textId="77777777" w:rsidR="009B0343" w:rsidRDefault="009B0343" w:rsidP="00C133DA">
      <w:pPr>
        <w:widowControl w:val="0"/>
        <w:shd w:val="clear" w:color="auto" w:fill="FFFFFF"/>
        <w:suppressAutoHyphens w:val="0"/>
        <w:ind w:right="2"/>
        <w:jc w:val="right"/>
        <w:rPr>
          <w:sz w:val="22"/>
          <w:szCs w:val="22"/>
          <w:lang w:eastAsia="ru-RU"/>
        </w:rPr>
      </w:pPr>
    </w:p>
    <w:p w14:paraId="53237713" w14:textId="77777777" w:rsidR="009B0343" w:rsidRDefault="009B0343" w:rsidP="00C133DA">
      <w:pPr>
        <w:widowControl w:val="0"/>
        <w:shd w:val="clear" w:color="auto" w:fill="FFFFFF"/>
        <w:suppressAutoHyphens w:val="0"/>
        <w:ind w:right="2"/>
        <w:jc w:val="right"/>
        <w:rPr>
          <w:sz w:val="22"/>
          <w:szCs w:val="22"/>
          <w:lang w:eastAsia="ru-RU"/>
        </w:rPr>
      </w:pPr>
    </w:p>
    <w:p w14:paraId="129BEBB9" w14:textId="77777777" w:rsidR="009B0343" w:rsidRDefault="009B0343" w:rsidP="00C133DA">
      <w:pPr>
        <w:widowControl w:val="0"/>
        <w:shd w:val="clear" w:color="auto" w:fill="FFFFFF"/>
        <w:suppressAutoHyphens w:val="0"/>
        <w:ind w:right="2"/>
        <w:jc w:val="right"/>
        <w:rPr>
          <w:sz w:val="22"/>
          <w:szCs w:val="22"/>
          <w:lang w:eastAsia="ru-RU"/>
        </w:rPr>
      </w:pPr>
    </w:p>
    <w:p w14:paraId="02AEC731" w14:textId="77777777" w:rsidR="001420C3" w:rsidRPr="007D7EC0" w:rsidRDefault="001420C3" w:rsidP="00C133DA">
      <w:pPr>
        <w:widowControl w:val="0"/>
        <w:shd w:val="clear" w:color="auto" w:fill="FFFFFF"/>
        <w:suppressAutoHyphens w:val="0"/>
        <w:ind w:right="2"/>
        <w:jc w:val="right"/>
        <w:rPr>
          <w:sz w:val="22"/>
          <w:szCs w:val="22"/>
          <w:lang w:eastAsia="ru-RU"/>
        </w:rPr>
      </w:pPr>
      <w:r w:rsidRPr="007D7EC0">
        <w:rPr>
          <w:sz w:val="22"/>
          <w:szCs w:val="22"/>
          <w:lang w:eastAsia="ru-RU"/>
        </w:rPr>
        <w:t>Приложение №1</w:t>
      </w:r>
    </w:p>
    <w:p w14:paraId="061C5202" w14:textId="77777777" w:rsidR="001375B1" w:rsidRPr="007D7EC0" w:rsidRDefault="001420C3" w:rsidP="00C133DA">
      <w:pPr>
        <w:widowControl w:val="0"/>
        <w:shd w:val="clear" w:color="auto" w:fill="FFFFFF"/>
        <w:suppressAutoHyphens w:val="0"/>
        <w:ind w:right="2"/>
        <w:jc w:val="right"/>
        <w:rPr>
          <w:sz w:val="22"/>
          <w:szCs w:val="22"/>
          <w:lang w:eastAsia="ru-RU"/>
        </w:rPr>
      </w:pPr>
      <w:r w:rsidRPr="007D7EC0">
        <w:rPr>
          <w:sz w:val="22"/>
          <w:szCs w:val="22"/>
          <w:lang w:eastAsia="ru-RU"/>
        </w:rPr>
        <w:t xml:space="preserve"> к договору </w:t>
      </w:r>
      <w:r w:rsidR="00C133DA" w:rsidRPr="007D7EC0">
        <w:rPr>
          <w:sz w:val="22"/>
          <w:szCs w:val="22"/>
          <w:lang w:eastAsia="ru-RU"/>
        </w:rPr>
        <w:t>№_____</w:t>
      </w:r>
      <w:r w:rsidR="00477A53" w:rsidRPr="007D7EC0">
        <w:rPr>
          <w:sz w:val="22"/>
          <w:szCs w:val="22"/>
          <w:lang w:eastAsia="ru-RU"/>
        </w:rPr>
        <w:t>__</w:t>
      </w:r>
      <w:r w:rsidR="00C133DA" w:rsidRPr="007D7EC0">
        <w:rPr>
          <w:sz w:val="22"/>
          <w:szCs w:val="22"/>
          <w:lang w:eastAsia="ru-RU"/>
        </w:rPr>
        <w:t xml:space="preserve"> </w:t>
      </w:r>
      <w:proofErr w:type="gramStart"/>
      <w:r w:rsidR="00C133DA" w:rsidRPr="007D7EC0">
        <w:rPr>
          <w:sz w:val="22"/>
          <w:szCs w:val="22"/>
          <w:lang w:eastAsia="ru-RU"/>
        </w:rPr>
        <w:t>«</w:t>
      </w:r>
      <w:r w:rsidR="001375B1" w:rsidRPr="007D7EC0">
        <w:rPr>
          <w:sz w:val="22"/>
          <w:szCs w:val="22"/>
          <w:lang w:eastAsia="ru-RU"/>
        </w:rPr>
        <w:t xml:space="preserve">  </w:t>
      </w:r>
      <w:proofErr w:type="gramEnd"/>
      <w:r w:rsidR="001375B1" w:rsidRPr="007D7EC0">
        <w:rPr>
          <w:sz w:val="22"/>
          <w:szCs w:val="22"/>
          <w:lang w:eastAsia="ru-RU"/>
        </w:rPr>
        <w:t xml:space="preserve">  </w:t>
      </w:r>
      <w:proofErr w:type="gramStart"/>
      <w:r w:rsidR="00477A53" w:rsidRPr="007D7EC0">
        <w:rPr>
          <w:sz w:val="22"/>
          <w:szCs w:val="22"/>
          <w:lang w:eastAsia="ru-RU"/>
        </w:rPr>
        <w:t xml:space="preserve">  </w:t>
      </w:r>
      <w:r w:rsidR="0078129D" w:rsidRPr="007D7EC0">
        <w:rPr>
          <w:sz w:val="22"/>
          <w:szCs w:val="22"/>
          <w:lang w:eastAsia="ru-RU"/>
        </w:rPr>
        <w:t>»</w:t>
      </w:r>
      <w:proofErr w:type="gramEnd"/>
      <w:r w:rsidR="00C133DA" w:rsidRPr="007D7EC0">
        <w:rPr>
          <w:sz w:val="22"/>
          <w:szCs w:val="22"/>
          <w:lang w:eastAsia="ru-RU"/>
        </w:rPr>
        <w:t xml:space="preserve"> </w:t>
      </w:r>
      <w:r w:rsidR="001375B1" w:rsidRPr="007D7EC0">
        <w:rPr>
          <w:sz w:val="22"/>
          <w:szCs w:val="22"/>
          <w:lang w:eastAsia="ru-RU"/>
        </w:rPr>
        <w:t>________</w:t>
      </w:r>
      <w:r w:rsidR="00477A53" w:rsidRPr="007D7EC0">
        <w:rPr>
          <w:sz w:val="22"/>
          <w:szCs w:val="22"/>
          <w:lang w:eastAsia="ru-RU"/>
        </w:rPr>
        <w:t xml:space="preserve"> </w:t>
      </w:r>
      <w:r w:rsidR="00C133DA" w:rsidRPr="007D7EC0">
        <w:rPr>
          <w:sz w:val="22"/>
          <w:szCs w:val="22"/>
          <w:lang w:eastAsia="ru-RU"/>
        </w:rPr>
        <w:t>20</w:t>
      </w:r>
      <w:r w:rsidR="00477A53" w:rsidRPr="007D7EC0">
        <w:rPr>
          <w:sz w:val="22"/>
          <w:szCs w:val="22"/>
          <w:lang w:eastAsia="ru-RU"/>
        </w:rPr>
        <w:t>2</w:t>
      </w:r>
      <w:r w:rsidR="00BB593D">
        <w:rPr>
          <w:sz w:val="22"/>
          <w:szCs w:val="22"/>
          <w:lang w:eastAsia="ru-RU"/>
        </w:rPr>
        <w:t>6</w:t>
      </w:r>
      <w:r w:rsidR="00C133DA" w:rsidRPr="007D7EC0">
        <w:rPr>
          <w:sz w:val="22"/>
          <w:szCs w:val="22"/>
          <w:lang w:eastAsia="ru-RU"/>
        </w:rPr>
        <w:t>г.</w:t>
      </w:r>
    </w:p>
    <w:p w14:paraId="0782DAD8" w14:textId="77777777" w:rsidR="00C133DA" w:rsidRDefault="00C133DA" w:rsidP="00C133DA">
      <w:pPr>
        <w:widowControl w:val="0"/>
        <w:shd w:val="clear" w:color="auto" w:fill="FFFFFF"/>
        <w:suppressAutoHyphens w:val="0"/>
        <w:ind w:right="2"/>
        <w:rPr>
          <w:b/>
          <w:bCs/>
          <w:sz w:val="22"/>
          <w:szCs w:val="22"/>
          <w:lang w:eastAsia="ru-RU"/>
        </w:rPr>
      </w:pPr>
      <w:r w:rsidRPr="007D7EC0">
        <w:rPr>
          <w:b/>
          <w:bCs/>
          <w:sz w:val="22"/>
          <w:szCs w:val="22"/>
          <w:lang w:eastAsia="ru-RU"/>
        </w:rPr>
        <w:t xml:space="preserve">                                                            СПЕЦИФИКАЦИЯ</w:t>
      </w:r>
    </w:p>
    <w:p w14:paraId="421238D9" w14:textId="77777777" w:rsidR="003D4442" w:rsidRDefault="003D4442" w:rsidP="00C133DA">
      <w:pPr>
        <w:widowControl w:val="0"/>
        <w:shd w:val="clear" w:color="auto" w:fill="FFFFFF"/>
        <w:suppressAutoHyphens w:val="0"/>
        <w:ind w:right="2"/>
        <w:rPr>
          <w:b/>
          <w:bCs/>
          <w:sz w:val="22"/>
          <w:szCs w:val="22"/>
          <w:lang w:eastAsia="ru-RU"/>
        </w:rPr>
      </w:pPr>
    </w:p>
    <w:p w14:paraId="501BA3BE" w14:textId="77777777" w:rsidR="003D4442" w:rsidRDefault="003D4442" w:rsidP="00C133DA">
      <w:pPr>
        <w:widowControl w:val="0"/>
        <w:shd w:val="clear" w:color="auto" w:fill="FFFFFF"/>
        <w:suppressAutoHyphens w:val="0"/>
        <w:ind w:right="2"/>
        <w:rPr>
          <w:b/>
          <w:bCs/>
          <w:sz w:val="22"/>
          <w:szCs w:val="22"/>
          <w:lang w:eastAsia="ru-RU"/>
        </w:rPr>
      </w:pPr>
    </w:p>
    <w:tbl>
      <w:tblPr>
        <w:tblW w:w="5179"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2"/>
        <w:gridCol w:w="4157"/>
        <w:gridCol w:w="832"/>
        <w:gridCol w:w="1107"/>
        <w:gridCol w:w="1386"/>
        <w:gridCol w:w="1799"/>
      </w:tblGrid>
      <w:tr w:rsidR="007B3C43" w:rsidRPr="007B3C43" w14:paraId="561B77AF" w14:textId="77777777">
        <w:trPr>
          <w:trHeight w:val="127"/>
        </w:trPr>
        <w:tc>
          <w:tcPr>
            <w:tcW w:w="347" w:type="pct"/>
            <w:hideMark/>
          </w:tcPr>
          <w:p w14:paraId="4F658AD6" w14:textId="77777777" w:rsidR="007B3C43" w:rsidRPr="007B3C43" w:rsidRDefault="007B3C43" w:rsidP="007B3C43">
            <w:pPr>
              <w:widowControl w:val="0"/>
              <w:tabs>
                <w:tab w:val="left" w:pos="142"/>
                <w:tab w:val="left" w:pos="6015"/>
              </w:tabs>
              <w:suppressAutoHyphens w:val="0"/>
              <w:jc w:val="center"/>
              <w:rPr>
                <w:sz w:val="22"/>
                <w:szCs w:val="22"/>
                <w:lang w:eastAsia="ru-RU"/>
              </w:rPr>
            </w:pPr>
            <w:r w:rsidRPr="007B3C43">
              <w:rPr>
                <w:sz w:val="22"/>
                <w:szCs w:val="22"/>
                <w:lang w:eastAsia="ru-RU"/>
              </w:rPr>
              <w:t>№ п/п</w:t>
            </w:r>
          </w:p>
        </w:tc>
        <w:tc>
          <w:tcPr>
            <w:tcW w:w="2084" w:type="pct"/>
            <w:hideMark/>
          </w:tcPr>
          <w:p w14:paraId="058C1348" w14:textId="77777777" w:rsidR="007B3C43" w:rsidRPr="007B3C43" w:rsidRDefault="007B3C43" w:rsidP="007B3C43">
            <w:pPr>
              <w:widowControl w:val="0"/>
              <w:tabs>
                <w:tab w:val="left" w:pos="142"/>
                <w:tab w:val="left" w:pos="6015"/>
              </w:tabs>
              <w:suppressAutoHyphens w:val="0"/>
              <w:jc w:val="center"/>
              <w:rPr>
                <w:sz w:val="22"/>
                <w:szCs w:val="22"/>
                <w:lang w:eastAsia="ru-RU"/>
              </w:rPr>
            </w:pPr>
            <w:r w:rsidRPr="007B3C43">
              <w:rPr>
                <w:sz w:val="22"/>
                <w:szCs w:val="22"/>
                <w:lang w:eastAsia="ru-RU"/>
              </w:rPr>
              <w:t>Наименование товара</w:t>
            </w:r>
          </w:p>
          <w:p w14:paraId="69CC54F8" w14:textId="77777777" w:rsidR="007B3C43" w:rsidRPr="007B3C43" w:rsidRDefault="007B3C43" w:rsidP="007B3C43">
            <w:pPr>
              <w:widowControl w:val="0"/>
              <w:tabs>
                <w:tab w:val="left" w:pos="142"/>
                <w:tab w:val="left" w:pos="6015"/>
              </w:tabs>
              <w:suppressAutoHyphens w:val="0"/>
              <w:jc w:val="center"/>
              <w:rPr>
                <w:sz w:val="22"/>
                <w:szCs w:val="22"/>
                <w:lang w:eastAsia="ru-RU"/>
              </w:rPr>
            </w:pPr>
          </w:p>
        </w:tc>
        <w:tc>
          <w:tcPr>
            <w:tcW w:w="417" w:type="pct"/>
            <w:hideMark/>
          </w:tcPr>
          <w:p w14:paraId="5EE4A78D" w14:textId="77777777" w:rsidR="007B3C43" w:rsidRPr="007B3C43" w:rsidRDefault="007B3C43" w:rsidP="007B3C43">
            <w:pPr>
              <w:widowControl w:val="0"/>
              <w:tabs>
                <w:tab w:val="left" w:pos="142"/>
                <w:tab w:val="left" w:pos="6015"/>
              </w:tabs>
              <w:suppressAutoHyphens w:val="0"/>
              <w:jc w:val="center"/>
              <w:rPr>
                <w:sz w:val="22"/>
                <w:szCs w:val="22"/>
                <w:lang w:eastAsia="ru-RU"/>
              </w:rPr>
            </w:pPr>
            <w:r w:rsidRPr="007B3C43">
              <w:rPr>
                <w:sz w:val="22"/>
                <w:szCs w:val="22"/>
                <w:lang w:eastAsia="ru-RU"/>
              </w:rPr>
              <w:t>Ед.изм.</w:t>
            </w:r>
          </w:p>
        </w:tc>
        <w:tc>
          <w:tcPr>
            <w:tcW w:w="555" w:type="pct"/>
          </w:tcPr>
          <w:p w14:paraId="04FCB6ED" w14:textId="77777777" w:rsidR="007B3C43" w:rsidRPr="007B3C43" w:rsidRDefault="007B3C43" w:rsidP="007B3C43">
            <w:pPr>
              <w:widowControl w:val="0"/>
              <w:tabs>
                <w:tab w:val="left" w:pos="142"/>
                <w:tab w:val="left" w:pos="6015"/>
              </w:tabs>
              <w:suppressAutoHyphens w:val="0"/>
              <w:jc w:val="center"/>
              <w:rPr>
                <w:sz w:val="22"/>
                <w:szCs w:val="22"/>
                <w:lang w:eastAsia="ru-RU"/>
              </w:rPr>
            </w:pPr>
            <w:r w:rsidRPr="007B3C43">
              <w:rPr>
                <w:sz w:val="22"/>
                <w:szCs w:val="22"/>
                <w:lang w:eastAsia="ru-RU"/>
              </w:rPr>
              <w:t>Кол.</w:t>
            </w:r>
          </w:p>
        </w:tc>
        <w:tc>
          <w:tcPr>
            <w:tcW w:w="695" w:type="pct"/>
          </w:tcPr>
          <w:p w14:paraId="6E024862" w14:textId="77777777" w:rsidR="007B3C43" w:rsidRPr="007B3C43" w:rsidRDefault="007B3C43" w:rsidP="007B3C43">
            <w:pPr>
              <w:widowControl w:val="0"/>
              <w:tabs>
                <w:tab w:val="left" w:pos="142"/>
                <w:tab w:val="left" w:pos="6015"/>
              </w:tabs>
              <w:suppressAutoHyphens w:val="0"/>
              <w:jc w:val="center"/>
              <w:rPr>
                <w:sz w:val="22"/>
                <w:szCs w:val="22"/>
                <w:lang w:eastAsia="ru-RU"/>
              </w:rPr>
            </w:pPr>
            <w:r w:rsidRPr="007B3C43">
              <w:rPr>
                <w:sz w:val="22"/>
                <w:szCs w:val="22"/>
                <w:lang w:eastAsia="ru-RU"/>
              </w:rPr>
              <w:t>Цена</w:t>
            </w:r>
          </w:p>
        </w:tc>
        <w:tc>
          <w:tcPr>
            <w:tcW w:w="902" w:type="pct"/>
          </w:tcPr>
          <w:p w14:paraId="689FD0D5" w14:textId="77777777" w:rsidR="007B3C43" w:rsidRPr="007B3C43" w:rsidRDefault="007B3C43" w:rsidP="007B3C43">
            <w:pPr>
              <w:widowControl w:val="0"/>
              <w:tabs>
                <w:tab w:val="left" w:pos="142"/>
                <w:tab w:val="left" w:pos="6015"/>
              </w:tabs>
              <w:suppressAutoHyphens w:val="0"/>
              <w:jc w:val="center"/>
              <w:rPr>
                <w:sz w:val="22"/>
                <w:szCs w:val="22"/>
                <w:lang w:eastAsia="ru-RU"/>
              </w:rPr>
            </w:pPr>
            <w:r w:rsidRPr="007B3C43">
              <w:rPr>
                <w:sz w:val="22"/>
                <w:szCs w:val="22"/>
                <w:lang w:eastAsia="ru-RU"/>
              </w:rPr>
              <w:t>Сумма</w:t>
            </w:r>
          </w:p>
        </w:tc>
      </w:tr>
      <w:tr w:rsidR="009B0343" w:rsidRPr="007B3C43" w14:paraId="57925333" w14:textId="77777777" w:rsidTr="00E57861">
        <w:trPr>
          <w:trHeight w:val="194"/>
        </w:trPr>
        <w:tc>
          <w:tcPr>
            <w:tcW w:w="347" w:type="pct"/>
          </w:tcPr>
          <w:p w14:paraId="76CB5B86" w14:textId="77777777" w:rsidR="009B0343" w:rsidRPr="007B3C43" w:rsidRDefault="009B0343" w:rsidP="009B0343">
            <w:pPr>
              <w:widowControl w:val="0"/>
              <w:tabs>
                <w:tab w:val="left" w:pos="142"/>
                <w:tab w:val="left" w:pos="6015"/>
              </w:tabs>
              <w:suppressAutoHyphens w:val="0"/>
              <w:jc w:val="right"/>
              <w:rPr>
                <w:b/>
                <w:sz w:val="22"/>
                <w:szCs w:val="22"/>
                <w:lang w:eastAsia="ru-RU"/>
              </w:rPr>
            </w:pPr>
            <w:r w:rsidRPr="007B3C43">
              <w:rPr>
                <w:b/>
                <w:sz w:val="22"/>
                <w:szCs w:val="22"/>
                <w:lang w:eastAsia="ru-RU"/>
              </w:rPr>
              <w:t>1</w:t>
            </w:r>
          </w:p>
        </w:tc>
        <w:tc>
          <w:tcPr>
            <w:tcW w:w="2084" w:type="pct"/>
          </w:tcPr>
          <w:p w14:paraId="7283138B" w14:textId="77777777" w:rsidR="009B0343" w:rsidRPr="007B3C43" w:rsidRDefault="009B0343" w:rsidP="009B0343">
            <w:pPr>
              <w:widowControl w:val="0"/>
              <w:tabs>
                <w:tab w:val="left" w:pos="142"/>
                <w:tab w:val="left" w:pos="6015"/>
              </w:tabs>
              <w:suppressAutoHyphens w:val="0"/>
              <w:rPr>
                <w:b/>
                <w:bCs/>
                <w:sz w:val="22"/>
                <w:szCs w:val="22"/>
                <w:lang w:eastAsia="ru-RU"/>
              </w:rPr>
            </w:pPr>
            <w:r w:rsidRPr="009969BA">
              <w:t>Классный журнал 1-4 кл., А4, 200×290 мм, твердая ламинированная обложка, офсет изготовлен в соответствии со стандартами Министерства образования и науки Российской Федерации. Предназначен для подведения итогов как по четвертям, так и по полугодиям.</w:t>
            </w:r>
          </w:p>
        </w:tc>
        <w:tc>
          <w:tcPr>
            <w:tcW w:w="417" w:type="pct"/>
          </w:tcPr>
          <w:p w14:paraId="2991C30B" w14:textId="77777777" w:rsidR="009B0343" w:rsidRPr="007B3C43" w:rsidRDefault="009B0343" w:rsidP="009B0343">
            <w:pPr>
              <w:widowControl w:val="0"/>
              <w:tabs>
                <w:tab w:val="left" w:pos="142"/>
                <w:tab w:val="left" w:pos="6015"/>
              </w:tabs>
              <w:suppressAutoHyphens w:val="0"/>
              <w:jc w:val="center"/>
              <w:rPr>
                <w:sz w:val="22"/>
                <w:szCs w:val="22"/>
                <w:lang w:eastAsia="ru-RU"/>
              </w:rPr>
            </w:pPr>
            <w:r w:rsidRPr="007B3C43">
              <w:t>шт</w:t>
            </w:r>
          </w:p>
        </w:tc>
        <w:tc>
          <w:tcPr>
            <w:tcW w:w="555" w:type="pct"/>
          </w:tcPr>
          <w:p w14:paraId="57F44719" w14:textId="77777777" w:rsidR="009B0343" w:rsidRPr="007B3C43" w:rsidRDefault="009B0343" w:rsidP="009B0343">
            <w:pPr>
              <w:widowControl w:val="0"/>
              <w:tabs>
                <w:tab w:val="left" w:pos="142"/>
                <w:tab w:val="left" w:pos="6015"/>
              </w:tabs>
              <w:suppressAutoHyphens w:val="0"/>
              <w:jc w:val="center"/>
              <w:rPr>
                <w:sz w:val="22"/>
                <w:szCs w:val="22"/>
                <w:lang w:eastAsia="ru-RU"/>
              </w:rPr>
            </w:pPr>
            <w:r w:rsidRPr="007B3C43">
              <w:rPr>
                <w:sz w:val="22"/>
                <w:szCs w:val="22"/>
                <w:lang w:eastAsia="ru-RU"/>
              </w:rPr>
              <w:t>5</w:t>
            </w:r>
          </w:p>
        </w:tc>
        <w:tc>
          <w:tcPr>
            <w:tcW w:w="695" w:type="pct"/>
          </w:tcPr>
          <w:p w14:paraId="51587C92" w14:textId="77777777" w:rsidR="009B0343" w:rsidRPr="007B3C43" w:rsidRDefault="009B0343" w:rsidP="009B0343">
            <w:pPr>
              <w:widowControl w:val="0"/>
              <w:tabs>
                <w:tab w:val="left" w:pos="142"/>
                <w:tab w:val="left" w:pos="6015"/>
              </w:tabs>
              <w:suppressAutoHyphens w:val="0"/>
              <w:jc w:val="center"/>
              <w:rPr>
                <w:sz w:val="22"/>
                <w:szCs w:val="22"/>
                <w:lang w:eastAsia="ru-RU"/>
              </w:rPr>
            </w:pPr>
          </w:p>
        </w:tc>
        <w:tc>
          <w:tcPr>
            <w:tcW w:w="902" w:type="pct"/>
          </w:tcPr>
          <w:p w14:paraId="4AAFDBDC" w14:textId="77777777" w:rsidR="009B0343" w:rsidRPr="007B3C43" w:rsidRDefault="009B0343" w:rsidP="009B0343">
            <w:pPr>
              <w:widowControl w:val="0"/>
              <w:tabs>
                <w:tab w:val="left" w:pos="142"/>
                <w:tab w:val="left" w:pos="6015"/>
              </w:tabs>
              <w:suppressAutoHyphens w:val="0"/>
              <w:jc w:val="center"/>
              <w:rPr>
                <w:sz w:val="22"/>
                <w:szCs w:val="22"/>
                <w:lang w:eastAsia="ru-RU"/>
              </w:rPr>
            </w:pPr>
          </w:p>
        </w:tc>
      </w:tr>
      <w:tr w:rsidR="009B0343" w:rsidRPr="007B3C43" w14:paraId="1BC5DB1B" w14:textId="77777777" w:rsidTr="00E57861">
        <w:trPr>
          <w:trHeight w:val="186"/>
        </w:trPr>
        <w:tc>
          <w:tcPr>
            <w:tcW w:w="347" w:type="pct"/>
          </w:tcPr>
          <w:p w14:paraId="238EA1EC" w14:textId="77777777" w:rsidR="009B0343" w:rsidRPr="007B3C43" w:rsidRDefault="009B0343" w:rsidP="009B0343">
            <w:pPr>
              <w:widowControl w:val="0"/>
              <w:tabs>
                <w:tab w:val="left" w:pos="142"/>
                <w:tab w:val="left" w:pos="6015"/>
              </w:tabs>
              <w:suppressAutoHyphens w:val="0"/>
              <w:jc w:val="right"/>
              <w:rPr>
                <w:b/>
                <w:sz w:val="22"/>
                <w:szCs w:val="22"/>
                <w:lang w:eastAsia="ru-RU"/>
              </w:rPr>
            </w:pPr>
            <w:r w:rsidRPr="007B3C43">
              <w:rPr>
                <w:b/>
                <w:sz w:val="22"/>
                <w:szCs w:val="22"/>
                <w:lang w:eastAsia="ru-RU"/>
              </w:rPr>
              <w:t>2</w:t>
            </w:r>
          </w:p>
        </w:tc>
        <w:tc>
          <w:tcPr>
            <w:tcW w:w="2084" w:type="pct"/>
          </w:tcPr>
          <w:p w14:paraId="31E69EC5" w14:textId="77777777" w:rsidR="009B0343" w:rsidRPr="007B3C43" w:rsidRDefault="009B0343" w:rsidP="009B0343">
            <w:pPr>
              <w:widowControl w:val="0"/>
              <w:tabs>
                <w:tab w:val="left" w:pos="142"/>
                <w:tab w:val="left" w:pos="6015"/>
              </w:tabs>
              <w:suppressAutoHyphens w:val="0"/>
              <w:rPr>
                <w:sz w:val="22"/>
                <w:szCs w:val="22"/>
                <w:lang w:eastAsia="ru-RU"/>
              </w:rPr>
            </w:pPr>
            <w:r w:rsidRPr="009969BA">
              <w:t>Классный журнал 5-9 кл., универсальный, А4, 200×290 мм, твердая ламин. обложка</w:t>
            </w:r>
          </w:p>
        </w:tc>
        <w:tc>
          <w:tcPr>
            <w:tcW w:w="417" w:type="pct"/>
          </w:tcPr>
          <w:p w14:paraId="7765C2B4" w14:textId="77777777" w:rsidR="009B0343" w:rsidRPr="007B3C43" w:rsidRDefault="009B0343" w:rsidP="009B0343">
            <w:pPr>
              <w:suppressAutoHyphens w:val="0"/>
              <w:jc w:val="center"/>
              <w:rPr>
                <w:sz w:val="22"/>
                <w:szCs w:val="22"/>
                <w:lang w:eastAsia="ru-RU"/>
              </w:rPr>
            </w:pPr>
            <w:r w:rsidRPr="007B3C43">
              <w:t>шт</w:t>
            </w:r>
          </w:p>
        </w:tc>
        <w:tc>
          <w:tcPr>
            <w:tcW w:w="555" w:type="pct"/>
          </w:tcPr>
          <w:p w14:paraId="15EB7D1D" w14:textId="77777777" w:rsidR="009B0343" w:rsidRPr="007B3C43" w:rsidRDefault="009B0343" w:rsidP="009B0343">
            <w:pPr>
              <w:suppressAutoHyphens w:val="0"/>
              <w:jc w:val="center"/>
              <w:rPr>
                <w:sz w:val="22"/>
                <w:szCs w:val="22"/>
                <w:lang w:eastAsia="ru-RU"/>
              </w:rPr>
            </w:pPr>
            <w:r w:rsidRPr="007B3C43">
              <w:rPr>
                <w:sz w:val="22"/>
                <w:szCs w:val="22"/>
                <w:lang w:eastAsia="ru-RU"/>
              </w:rPr>
              <w:t>3</w:t>
            </w:r>
          </w:p>
        </w:tc>
        <w:tc>
          <w:tcPr>
            <w:tcW w:w="695" w:type="pct"/>
          </w:tcPr>
          <w:p w14:paraId="062B6F9F" w14:textId="77777777" w:rsidR="009B0343" w:rsidRPr="007B3C43" w:rsidRDefault="009B0343" w:rsidP="009B0343">
            <w:pPr>
              <w:suppressAutoHyphens w:val="0"/>
              <w:jc w:val="center"/>
              <w:rPr>
                <w:sz w:val="22"/>
                <w:szCs w:val="22"/>
                <w:lang w:eastAsia="ru-RU"/>
              </w:rPr>
            </w:pPr>
          </w:p>
        </w:tc>
        <w:tc>
          <w:tcPr>
            <w:tcW w:w="902" w:type="pct"/>
          </w:tcPr>
          <w:p w14:paraId="4B65CF13" w14:textId="77777777" w:rsidR="009B0343" w:rsidRPr="007B3C43" w:rsidRDefault="009B0343" w:rsidP="009B0343">
            <w:pPr>
              <w:suppressAutoHyphens w:val="0"/>
              <w:jc w:val="center"/>
              <w:rPr>
                <w:sz w:val="22"/>
                <w:szCs w:val="22"/>
                <w:lang w:eastAsia="ru-RU"/>
              </w:rPr>
            </w:pPr>
          </w:p>
        </w:tc>
      </w:tr>
      <w:tr w:rsidR="009B0343" w:rsidRPr="007B3C43" w14:paraId="4BA626CD" w14:textId="77777777" w:rsidTr="00E57861">
        <w:trPr>
          <w:trHeight w:val="177"/>
        </w:trPr>
        <w:tc>
          <w:tcPr>
            <w:tcW w:w="347" w:type="pct"/>
          </w:tcPr>
          <w:p w14:paraId="10734E10" w14:textId="77777777" w:rsidR="009B0343" w:rsidRPr="007B3C43" w:rsidRDefault="009B0343" w:rsidP="009B0343">
            <w:pPr>
              <w:widowControl w:val="0"/>
              <w:tabs>
                <w:tab w:val="left" w:pos="142"/>
                <w:tab w:val="left" w:pos="6015"/>
              </w:tabs>
              <w:suppressAutoHyphens w:val="0"/>
              <w:jc w:val="right"/>
              <w:rPr>
                <w:b/>
                <w:sz w:val="22"/>
                <w:szCs w:val="22"/>
                <w:lang w:eastAsia="ru-RU"/>
              </w:rPr>
            </w:pPr>
            <w:r w:rsidRPr="007B3C43">
              <w:rPr>
                <w:b/>
                <w:sz w:val="22"/>
                <w:szCs w:val="22"/>
                <w:lang w:eastAsia="ru-RU"/>
              </w:rPr>
              <w:t>3</w:t>
            </w:r>
          </w:p>
        </w:tc>
        <w:tc>
          <w:tcPr>
            <w:tcW w:w="2084" w:type="pct"/>
          </w:tcPr>
          <w:p w14:paraId="32867895" w14:textId="77777777" w:rsidR="009B0343" w:rsidRPr="007B3C43" w:rsidRDefault="009B0343" w:rsidP="009B0343">
            <w:pPr>
              <w:widowControl w:val="0"/>
              <w:tabs>
                <w:tab w:val="left" w:pos="142"/>
                <w:tab w:val="left" w:pos="6015"/>
              </w:tabs>
              <w:suppressAutoHyphens w:val="0"/>
            </w:pPr>
            <w:r w:rsidRPr="009969BA">
              <w:t xml:space="preserve">Обложка ПВХ для классного журнала, 1500 мкм, 307×440 мм цвет синий </w:t>
            </w:r>
          </w:p>
        </w:tc>
        <w:tc>
          <w:tcPr>
            <w:tcW w:w="417" w:type="pct"/>
          </w:tcPr>
          <w:p w14:paraId="6BCCAB84" w14:textId="77777777" w:rsidR="009B0343" w:rsidRPr="007B3C43" w:rsidRDefault="009B0343" w:rsidP="009B0343">
            <w:pPr>
              <w:suppressAutoHyphens w:val="0"/>
              <w:jc w:val="center"/>
            </w:pPr>
            <w:r w:rsidRPr="007B3C43">
              <w:t>шт</w:t>
            </w:r>
          </w:p>
        </w:tc>
        <w:tc>
          <w:tcPr>
            <w:tcW w:w="555" w:type="pct"/>
          </w:tcPr>
          <w:p w14:paraId="25DCDA6B" w14:textId="77777777" w:rsidR="009B0343" w:rsidRPr="007B3C43" w:rsidRDefault="009B0343" w:rsidP="009B0343">
            <w:pPr>
              <w:suppressAutoHyphens w:val="0"/>
              <w:jc w:val="center"/>
              <w:rPr>
                <w:sz w:val="22"/>
                <w:szCs w:val="22"/>
                <w:lang w:eastAsia="ru-RU"/>
              </w:rPr>
            </w:pPr>
            <w:r w:rsidRPr="007B3C43">
              <w:t>8</w:t>
            </w:r>
          </w:p>
        </w:tc>
        <w:tc>
          <w:tcPr>
            <w:tcW w:w="695" w:type="pct"/>
          </w:tcPr>
          <w:p w14:paraId="24B41144" w14:textId="77777777" w:rsidR="009B0343" w:rsidRPr="007B3C43" w:rsidRDefault="009B0343" w:rsidP="009B0343">
            <w:pPr>
              <w:suppressAutoHyphens w:val="0"/>
              <w:jc w:val="center"/>
              <w:rPr>
                <w:sz w:val="22"/>
                <w:szCs w:val="22"/>
                <w:lang w:eastAsia="ru-RU"/>
              </w:rPr>
            </w:pPr>
          </w:p>
        </w:tc>
        <w:tc>
          <w:tcPr>
            <w:tcW w:w="902" w:type="pct"/>
          </w:tcPr>
          <w:p w14:paraId="2B0721BD" w14:textId="77777777" w:rsidR="009B0343" w:rsidRPr="007B3C43" w:rsidRDefault="009B0343" w:rsidP="009B0343">
            <w:pPr>
              <w:suppressAutoHyphens w:val="0"/>
              <w:jc w:val="center"/>
              <w:rPr>
                <w:sz w:val="22"/>
                <w:szCs w:val="22"/>
                <w:lang w:eastAsia="ru-RU"/>
              </w:rPr>
            </w:pPr>
          </w:p>
        </w:tc>
      </w:tr>
      <w:tr w:rsidR="009B0343" w:rsidRPr="007B3C43" w14:paraId="072BC3C1" w14:textId="77777777" w:rsidTr="00E57861">
        <w:trPr>
          <w:trHeight w:val="311"/>
        </w:trPr>
        <w:tc>
          <w:tcPr>
            <w:tcW w:w="347" w:type="pct"/>
          </w:tcPr>
          <w:p w14:paraId="402B69D4" w14:textId="77777777" w:rsidR="009B0343" w:rsidRPr="007B3C43" w:rsidRDefault="009B0343" w:rsidP="009B0343">
            <w:pPr>
              <w:widowControl w:val="0"/>
              <w:tabs>
                <w:tab w:val="left" w:pos="142"/>
                <w:tab w:val="left" w:pos="6015"/>
              </w:tabs>
              <w:suppressAutoHyphens w:val="0"/>
              <w:jc w:val="right"/>
              <w:rPr>
                <w:b/>
                <w:sz w:val="22"/>
                <w:szCs w:val="22"/>
                <w:lang w:eastAsia="ru-RU"/>
              </w:rPr>
            </w:pPr>
            <w:r w:rsidRPr="007B3C43">
              <w:rPr>
                <w:b/>
                <w:sz w:val="22"/>
                <w:szCs w:val="22"/>
                <w:lang w:eastAsia="ru-RU"/>
              </w:rPr>
              <w:t>4</w:t>
            </w:r>
          </w:p>
        </w:tc>
        <w:tc>
          <w:tcPr>
            <w:tcW w:w="2084" w:type="pct"/>
          </w:tcPr>
          <w:p w14:paraId="5C87BE4F" w14:textId="77777777" w:rsidR="009B0343" w:rsidRPr="007B3C43" w:rsidRDefault="009B0343" w:rsidP="009B0343">
            <w:pPr>
              <w:widowControl w:val="0"/>
              <w:tabs>
                <w:tab w:val="left" w:pos="142"/>
                <w:tab w:val="left" w:pos="6015"/>
              </w:tabs>
              <w:suppressAutoHyphens w:val="0"/>
              <w:rPr>
                <w:b/>
                <w:sz w:val="22"/>
                <w:szCs w:val="22"/>
                <w:lang w:eastAsia="ru-RU"/>
              </w:rPr>
            </w:pPr>
            <w:r w:rsidRPr="009969BA">
              <w:t>Книга «Журнал факультативных занятий», 24 листа, А4, 205×282 мм, обложка мелованный картон, блок офсет</w:t>
            </w:r>
          </w:p>
        </w:tc>
        <w:tc>
          <w:tcPr>
            <w:tcW w:w="417" w:type="pct"/>
          </w:tcPr>
          <w:p w14:paraId="5E9CC3CD" w14:textId="77777777" w:rsidR="009B0343" w:rsidRPr="007B3C43" w:rsidRDefault="009B0343" w:rsidP="009B0343">
            <w:pPr>
              <w:tabs>
                <w:tab w:val="left" w:pos="1528"/>
                <w:tab w:val="center" w:pos="1735"/>
              </w:tabs>
              <w:suppressAutoHyphens w:val="0"/>
              <w:jc w:val="center"/>
              <w:rPr>
                <w:sz w:val="22"/>
                <w:szCs w:val="22"/>
                <w:lang w:eastAsia="ru-RU"/>
              </w:rPr>
            </w:pPr>
            <w:r w:rsidRPr="007B3C43">
              <w:t>шт</w:t>
            </w:r>
          </w:p>
        </w:tc>
        <w:tc>
          <w:tcPr>
            <w:tcW w:w="555" w:type="pct"/>
          </w:tcPr>
          <w:p w14:paraId="3F1066EA" w14:textId="77777777" w:rsidR="009B0343" w:rsidRPr="007B3C43" w:rsidRDefault="009B0343" w:rsidP="009B0343">
            <w:pPr>
              <w:tabs>
                <w:tab w:val="left" w:pos="1528"/>
                <w:tab w:val="center" w:pos="1735"/>
              </w:tabs>
              <w:suppressAutoHyphens w:val="0"/>
              <w:jc w:val="center"/>
              <w:rPr>
                <w:sz w:val="22"/>
                <w:szCs w:val="22"/>
                <w:lang w:eastAsia="ru-RU"/>
              </w:rPr>
            </w:pPr>
            <w:r w:rsidRPr="007B3C43">
              <w:rPr>
                <w:sz w:val="22"/>
                <w:szCs w:val="22"/>
                <w:lang w:eastAsia="ru-RU"/>
              </w:rPr>
              <w:t>15</w:t>
            </w:r>
          </w:p>
        </w:tc>
        <w:tc>
          <w:tcPr>
            <w:tcW w:w="695" w:type="pct"/>
          </w:tcPr>
          <w:p w14:paraId="7348F7DF" w14:textId="77777777" w:rsidR="009B0343" w:rsidRPr="007B3C43" w:rsidRDefault="009B0343" w:rsidP="009B0343">
            <w:pPr>
              <w:tabs>
                <w:tab w:val="left" w:pos="1528"/>
                <w:tab w:val="center" w:pos="1735"/>
              </w:tabs>
              <w:suppressAutoHyphens w:val="0"/>
              <w:jc w:val="center"/>
              <w:rPr>
                <w:sz w:val="22"/>
                <w:szCs w:val="22"/>
                <w:lang w:eastAsia="ru-RU"/>
              </w:rPr>
            </w:pPr>
          </w:p>
        </w:tc>
        <w:tc>
          <w:tcPr>
            <w:tcW w:w="902" w:type="pct"/>
          </w:tcPr>
          <w:p w14:paraId="515A102F" w14:textId="77777777" w:rsidR="009B0343" w:rsidRPr="007B3C43" w:rsidRDefault="009B0343" w:rsidP="009B0343">
            <w:pPr>
              <w:tabs>
                <w:tab w:val="left" w:pos="1528"/>
                <w:tab w:val="center" w:pos="1735"/>
              </w:tabs>
              <w:suppressAutoHyphens w:val="0"/>
              <w:jc w:val="center"/>
              <w:rPr>
                <w:sz w:val="22"/>
                <w:szCs w:val="22"/>
                <w:lang w:eastAsia="ru-RU"/>
              </w:rPr>
            </w:pPr>
          </w:p>
        </w:tc>
      </w:tr>
      <w:tr w:rsidR="009B0343" w:rsidRPr="007B3C43" w14:paraId="6463976D" w14:textId="77777777" w:rsidTr="00E57861">
        <w:trPr>
          <w:trHeight w:val="58"/>
        </w:trPr>
        <w:tc>
          <w:tcPr>
            <w:tcW w:w="347" w:type="pct"/>
          </w:tcPr>
          <w:p w14:paraId="35016D13" w14:textId="77777777" w:rsidR="009B0343" w:rsidRPr="007B3C43" w:rsidRDefault="009B0343" w:rsidP="009B0343">
            <w:pPr>
              <w:widowControl w:val="0"/>
              <w:tabs>
                <w:tab w:val="left" w:pos="142"/>
                <w:tab w:val="left" w:pos="6015"/>
              </w:tabs>
              <w:suppressAutoHyphens w:val="0"/>
              <w:jc w:val="right"/>
              <w:rPr>
                <w:b/>
                <w:sz w:val="22"/>
                <w:szCs w:val="22"/>
                <w:lang w:eastAsia="ru-RU"/>
              </w:rPr>
            </w:pPr>
            <w:r w:rsidRPr="007B3C43">
              <w:rPr>
                <w:b/>
                <w:sz w:val="22"/>
                <w:szCs w:val="22"/>
                <w:lang w:eastAsia="ru-RU"/>
              </w:rPr>
              <w:t>5</w:t>
            </w:r>
          </w:p>
        </w:tc>
        <w:tc>
          <w:tcPr>
            <w:tcW w:w="2084" w:type="pct"/>
          </w:tcPr>
          <w:p w14:paraId="12C240F4" w14:textId="77777777" w:rsidR="009B0343" w:rsidRDefault="009B0343" w:rsidP="009B0343">
            <w:pPr>
              <w:widowControl w:val="0"/>
              <w:tabs>
                <w:tab w:val="left" w:pos="142"/>
                <w:tab w:val="left" w:pos="6015"/>
              </w:tabs>
              <w:suppressAutoHyphens w:val="0"/>
            </w:pPr>
            <w:r>
              <w:t>Обложки для книг, тетрадей и журналов</w:t>
            </w:r>
          </w:p>
          <w:p w14:paraId="41429C52" w14:textId="77777777" w:rsidR="009B0343" w:rsidRPr="007B3C43" w:rsidRDefault="009B0343" w:rsidP="009B0343">
            <w:pPr>
              <w:widowControl w:val="0"/>
              <w:tabs>
                <w:tab w:val="left" w:pos="142"/>
                <w:tab w:val="left" w:pos="6015"/>
              </w:tabs>
              <w:suppressAutoHyphens w:val="0"/>
            </w:pPr>
            <w:r>
              <w:t xml:space="preserve">Обложка </w:t>
            </w:r>
            <w:proofErr w:type="gramStart"/>
            <w:r>
              <w:t>ПП ,</w:t>
            </w:r>
            <w:proofErr w:type="gramEnd"/>
            <w:r>
              <w:t xml:space="preserve"> ПЛОТНАЯ, 100 мкм, 210×350 мм, прозрачная, (для журналов факультативных занятий</w:t>
            </w:r>
          </w:p>
        </w:tc>
        <w:tc>
          <w:tcPr>
            <w:tcW w:w="417" w:type="pct"/>
          </w:tcPr>
          <w:p w14:paraId="3373BACD" w14:textId="77777777" w:rsidR="009B0343" w:rsidRPr="007B3C43" w:rsidRDefault="009B0343" w:rsidP="009B0343">
            <w:pPr>
              <w:tabs>
                <w:tab w:val="left" w:pos="1528"/>
                <w:tab w:val="center" w:pos="1735"/>
              </w:tabs>
              <w:suppressAutoHyphens w:val="0"/>
              <w:jc w:val="center"/>
            </w:pPr>
            <w:r w:rsidRPr="007B3C43">
              <w:t>шт</w:t>
            </w:r>
          </w:p>
        </w:tc>
        <w:tc>
          <w:tcPr>
            <w:tcW w:w="555" w:type="pct"/>
          </w:tcPr>
          <w:p w14:paraId="79D2091C" w14:textId="77777777" w:rsidR="009B0343" w:rsidRPr="007B3C43" w:rsidRDefault="009B0343" w:rsidP="009B0343">
            <w:pPr>
              <w:tabs>
                <w:tab w:val="left" w:pos="1528"/>
                <w:tab w:val="center" w:pos="1735"/>
              </w:tabs>
              <w:suppressAutoHyphens w:val="0"/>
              <w:jc w:val="center"/>
              <w:rPr>
                <w:sz w:val="22"/>
                <w:szCs w:val="22"/>
                <w:lang w:eastAsia="ru-RU"/>
              </w:rPr>
            </w:pPr>
            <w:r w:rsidRPr="007B3C43">
              <w:rPr>
                <w:sz w:val="22"/>
                <w:szCs w:val="22"/>
                <w:lang w:eastAsia="ru-RU"/>
              </w:rPr>
              <w:t>15</w:t>
            </w:r>
          </w:p>
        </w:tc>
        <w:tc>
          <w:tcPr>
            <w:tcW w:w="695" w:type="pct"/>
          </w:tcPr>
          <w:p w14:paraId="09B471AF" w14:textId="77777777" w:rsidR="009B0343" w:rsidRPr="007B3C43" w:rsidRDefault="009B0343" w:rsidP="009B0343">
            <w:pPr>
              <w:tabs>
                <w:tab w:val="left" w:pos="1528"/>
                <w:tab w:val="center" w:pos="1735"/>
              </w:tabs>
              <w:suppressAutoHyphens w:val="0"/>
              <w:jc w:val="center"/>
              <w:rPr>
                <w:sz w:val="22"/>
                <w:szCs w:val="22"/>
                <w:lang w:eastAsia="ru-RU"/>
              </w:rPr>
            </w:pPr>
          </w:p>
        </w:tc>
        <w:tc>
          <w:tcPr>
            <w:tcW w:w="902" w:type="pct"/>
          </w:tcPr>
          <w:p w14:paraId="6A79F973" w14:textId="77777777" w:rsidR="009B0343" w:rsidRPr="007B3C43" w:rsidRDefault="009B0343" w:rsidP="009B0343">
            <w:pPr>
              <w:tabs>
                <w:tab w:val="left" w:pos="1528"/>
                <w:tab w:val="center" w:pos="1735"/>
              </w:tabs>
              <w:suppressAutoHyphens w:val="0"/>
              <w:jc w:val="center"/>
              <w:rPr>
                <w:sz w:val="22"/>
                <w:szCs w:val="22"/>
                <w:lang w:eastAsia="ru-RU"/>
              </w:rPr>
            </w:pPr>
          </w:p>
        </w:tc>
      </w:tr>
      <w:tr w:rsidR="007B3C43" w:rsidRPr="007B3C43" w14:paraId="6AE6BB00" w14:textId="77777777">
        <w:trPr>
          <w:trHeight w:val="134"/>
        </w:trPr>
        <w:tc>
          <w:tcPr>
            <w:tcW w:w="347" w:type="pct"/>
          </w:tcPr>
          <w:p w14:paraId="5BB52AF4" w14:textId="77777777" w:rsidR="007B3C43" w:rsidRPr="007B3C43" w:rsidRDefault="007B3C43" w:rsidP="007B3C43">
            <w:pPr>
              <w:widowControl w:val="0"/>
              <w:tabs>
                <w:tab w:val="left" w:pos="142"/>
                <w:tab w:val="left" w:pos="6015"/>
              </w:tabs>
              <w:suppressAutoHyphens w:val="0"/>
              <w:jc w:val="right"/>
              <w:rPr>
                <w:b/>
                <w:sz w:val="22"/>
                <w:szCs w:val="22"/>
                <w:lang w:eastAsia="ru-RU"/>
              </w:rPr>
            </w:pPr>
            <w:r w:rsidRPr="007B3C43">
              <w:rPr>
                <w:b/>
                <w:sz w:val="22"/>
                <w:szCs w:val="22"/>
                <w:lang w:eastAsia="ru-RU"/>
              </w:rPr>
              <w:t>6</w:t>
            </w:r>
          </w:p>
        </w:tc>
        <w:tc>
          <w:tcPr>
            <w:tcW w:w="2084" w:type="pct"/>
          </w:tcPr>
          <w:p w14:paraId="503DC43B" w14:textId="77777777" w:rsidR="007B3C43" w:rsidRPr="007B3C43" w:rsidRDefault="007B3C43" w:rsidP="007B3C43">
            <w:pPr>
              <w:tabs>
                <w:tab w:val="left" w:pos="6480"/>
              </w:tabs>
              <w:suppressAutoHyphens w:val="0"/>
              <w:rPr>
                <w:b/>
                <w:sz w:val="22"/>
                <w:szCs w:val="22"/>
                <w:lang w:eastAsia="ru-RU"/>
              </w:rPr>
            </w:pPr>
            <w:r w:rsidRPr="007B3C43">
              <w:t xml:space="preserve">Ручка </w:t>
            </w:r>
            <w:proofErr w:type="gramStart"/>
            <w:r w:rsidRPr="007B3C43">
              <w:t>шариковая ,</w:t>
            </w:r>
            <w:proofErr w:type="gramEnd"/>
            <w:r w:rsidRPr="007B3C43">
              <w:t xml:space="preserve"> СИНЯЯ</w:t>
            </w:r>
          </w:p>
        </w:tc>
        <w:tc>
          <w:tcPr>
            <w:tcW w:w="417" w:type="pct"/>
          </w:tcPr>
          <w:p w14:paraId="6C9DF35B" w14:textId="77777777" w:rsidR="007B3C43" w:rsidRPr="007B3C43" w:rsidRDefault="007B3C43" w:rsidP="007B3C43">
            <w:pPr>
              <w:tabs>
                <w:tab w:val="left" w:pos="6480"/>
              </w:tabs>
              <w:suppressAutoHyphens w:val="0"/>
              <w:jc w:val="center"/>
              <w:rPr>
                <w:sz w:val="22"/>
                <w:szCs w:val="22"/>
                <w:lang w:eastAsia="ru-RU"/>
              </w:rPr>
            </w:pPr>
            <w:r w:rsidRPr="007B3C43">
              <w:t>шт</w:t>
            </w:r>
          </w:p>
        </w:tc>
        <w:tc>
          <w:tcPr>
            <w:tcW w:w="555" w:type="pct"/>
          </w:tcPr>
          <w:p w14:paraId="028DE7CB" w14:textId="77777777" w:rsidR="007B3C43" w:rsidRPr="007B3C43" w:rsidRDefault="007B3C43" w:rsidP="007B3C43">
            <w:pPr>
              <w:tabs>
                <w:tab w:val="left" w:pos="6480"/>
              </w:tabs>
              <w:suppressAutoHyphens w:val="0"/>
              <w:jc w:val="center"/>
              <w:rPr>
                <w:sz w:val="22"/>
                <w:szCs w:val="22"/>
                <w:lang w:eastAsia="ru-RU"/>
              </w:rPr>
            </w:pPr>
            <w:r w:rsidRPr="007B3C43">
              <w:rPr>
                <w:sz w:val="22"/>
                <w:szCs w:val="22"/>
                <w:lang w:eastAsia="ru-RU"/>
              </w:rPr>
              <w:t>130</w:t>
            </w:r>
          </w:p>
        </w:tc>
        <w:tc>
          <w:tcPr>
            <w:tcW w:w="695" w:type="pct"/>
          </w:tcPr>
          <w:p w14:paraId="1902026F" w14:textId="77777777" w:rsidR="007B3C43" w:rsidRPr="007B3C43" w:rsidRDefault="007B3C43" w:rsidP="007B3C43">
            <w:pPr>
              <w:tabs>
                <w:tab w:val="left" w:pos="6480"/>
              </w:tabs>
              <w:suppressAutoHyphens w:val="0"/>
              <w:jc w:val="center"/>
              <w:rPr>
                <w:sz w:val="22"/>
                <w:szCs w:val="22"/>
                <w:lang w:eastAsia="ru-RU"/>
              </w:rPr>
            </w:pPr>
          </w:p>
        </w:tc>
        <w:tc>
          <w:tcPr>
            <w:tcW w:w="902" w:type="pct"/>
          </w:tcPr>
          <w:p w14:paraId="7D240BD4" w14:textId="77777777" w:rsidR="007B3C43" w:rsidRPr="007B3C43" w:rsidRDefault="007B3C43" w:rsidP="007B3C43">
            <w:pPr>
              <w:tabs>
                <w:tab w:val="left" w:pos="6480"/>
              </w:tabs>
              <w:suppressAutoHyphens w:val="0"/>
              <w:jc w:val="center"/>
              <w:rPr>
                <w:sz w:val="22"/>
                <w:szCs w:val="22"/>
                <w:lang w:eastAsia="ru-RU"/>
              </w:rPr>
            </w:pPr>
          </w:p>
        </w:tc>
      </w:tr>
      <w:tr w:rsidR="007B3C43" w:rsidRPr="007B3C43" w14:paraId="0F902542" w14:textId="77777777" w:rsidTr="00E57861">
        <w:trPr>
          <w:trHeight w:val="118"/>
        </w:trPr>
        <w:tc>
          <w:tcPr>
            <w:tcW w:w="347" w:type="pct"/>
          </w:tcPr>
          <w:p w14:paraId="30A0D9ED" w14:textId="77777777" w:rsidR="007B3C43" w:rsidRPr="007B3C43" w:rsidRDefault="007B3C43" w:rsidP="007B3C43">
            <w:pPr>
              <w:widowControl w:val="0"/>
              <w:tabs>
                <w:tab w:val="left" w:pos="142"/>
                <w:tab w:val="left" w:pos="6015"/>
              </w:tabs>
              <w:suppressAutoHyphens w:val="0"/>
              <w:jc w:val="right"/>
              <w:rPr>
                <w:b/>
                <w:sz w:val="22"/>
                <w:szCs w:val="22"/>
                <w:lang w:eastAsia="ru-RU"/>
              </w:rPr>
            </w:pPr>
            <w:r w:rsidRPr="007B3C43">
              <w:rPr>
                <w:b/>
                <w:sz w:val="22"/>
                <w:szCs w:val="22"/>
                <w:lang w:eastAsia="ru-RU"/>
              </w:rPr>
              <w:t>7</w:t>
            </w:r>
          </w:p>
        </w:tc>
        <w:tc>
          <w:tcPr>
            <w:tcW w:w="2084" w:type="pct"/>
          </w:tcPr>
          <w:p w14:paraId="25D5145E" w14:textId="77777777" w:rsidR="007B3C43" w:rsidRPr="007B3C43" w:rsidRDefault="009B0343" w:rsidP="007B3C43">
            <w:pPr>
              <w:tabs>
                <w:tab w:val="left" w:pos="6480"/>
              </w:tabs>
              <w:suppressAutoHyphens w:val="0"/>
              <w:rPr>
                <w:b/>
                <w:sz w:val="22"/>
                <w:szCs w:val="22"/>
                <w:lang w:eastAsia="ru-RU"/>
              </w:rPr>
            </w:pPr>
            <w:r w:rsidRPr="009B0343">
              <w:t>Карандаш чернографитный - универсальный карандаш, офиса и школы. Обладает средней жесткостью HB, заточенный</w:t>
            </w:r>
          </w:p>
        </w:tc>
        <w:tc>
          <w:tcPr>
            <w:tcW w:w="417" w:type="pct"/>
          </w:tcPr>
          <w:p w14:paraId="7A7B279F" w14:textId="77777777" w:rsidR="007B3C43" w:rsidRPr="007B3C43" w:rsidRDefault="007B3C43" w:rsidP="007B3C43">
            <w:pPr>
              <w:tabs>
                <w:tab w:val="left" w:pos="6480"/>
              </w:tabs>
              <w:suppressAutoHyphens w:val="0"/>
              <w:jc w:val="center"/>
              <w:rPr>
                <w:sz w:val="22"/>
                <w:szCs w:val="22"/>
                <w:lang w:eastAsia="ru-RU"/>
              </w:rPr>
            </w:pPr>
            <w:r w:rsidRPr="007B3C43">
              <w:t>шт</w:t>
            </w:r>
          </w:p>
        </w:tc>
        <w:tc>
          <w:tcPr>
            <w:tcW w:w="555" w:type="pct"/>
          </w:tcPr>
          <w:p w14:paraId="61ABF7EB" w14:textId="77777777" w:rsidR="007B3C43" w:rsidRPr="007B3C43" w:rsidRDefault="007B3C43" w:rsidP="007B3C43">
            <w:pPr>
              <w:tabs>
                <w:tab w:val="left" w:pos="6480"/>
              </w:tabs>
              <w:suppressAutoHyphens w:val="0"/>
              <w:jc w:val="center"/>
              <w:rPr>
                <w:sz w:val="22"/>
                <w:szCs w:val="22"/>
                <w:lang w:eastAsia="ru-RU"/>
              </w:rPr>
            </w:pPr>
            <w:r w:rsidRPr="007B3C43">
              <w:rPr>
                <w:sz w:val="22"/>
                <w:szCs w:val="22"/>
                <w:lang w:eastAsia="ru-RU"/>
              </w:rPr>
              <w:t>60</w:t>
            </w:r>
          </w:p>
        </w:tc>
        <w:tc>
          <w:tcPr>
            <w:tcW w:w="695" w:type="pct"/>
          </w:tcPr>
          <w:p w14:paraId="1D52E7A3" w14:textId="77777777" w:rsidR="007B3C43" w:rsidRPr="007B3C43" w:rsidRDefault="007B3C43" w:rsidP="007B3C43">
            <w:pPr>
              <w:tabs>
                <w:tab w:val="left" w:pos="6480"/>
              </w:tabs>
              <w:suppressAutoHyphens w:val="0"/>
              <w:jc w:val="center"/>
              <w:rPr>
                <w:sz w:val="22"/>
                <w:szCs w:val="22"/>
                <w:lang w:eastAsia="ru-RU"/>
              </w:rPr>
            </w:pPr>
          </w:p>
        </w:tc>
        <w:tc>
          <w:tcPr>
            <w:tcW w:w="902" w:type="pct"/>
          </w:tcPr>
          <w:p w14:paraId="108D15F5" w14:textId="77777777" w:rsidR="007B3C43" w:rsidRPr="007B3C43" w:rsidRDefault="007B3C43" w:rsidP="007B3C43">
            <w:pPr>
              <w:tabs>
                <w:tab w:val="left" w:pos="6480"/>
              </w:tabs>
              <w:suppressAutoHyphens w:val="0"/>
              <w:jc w:val="center"/>
              <w:rPr>
                <w:sz w:val="22"/>
                <w:szCs w:val="22"/>
                <w:lang w:eastAsia="ru-RU"/>
              </w:rPr>
            </w:pPr>
          </w:p>
        </w:tc>
      </w:tr>
      <w:tr w:rsidR="007B3C43" w:rsidRPr="007B3C43" w14:paraId="61DC710B" w14:textId="77777777" w:rsidTr="00E57861">
        <w:trPr>
          <w:trHeight w:val="278"/>
        </w:trPr>
        <w:tc>
          <w:tcPr>
            <w:tcW w:w="347" w:type="pct"/>
          </w:tcPr>
          <w:p w14:paraId="27F212DE" w14:textId="77777777" w:rsidR="007B3C43" w:rsidRPr="007B3C43" w:rsidRDefault="007B3C43" w:rsidP="007B3C43">
            <w:pPr>
              <w:widowControl w:val="0"/>
              <w:tabs>
                <w:tab w:val="left" w:pos="142"/>
                <w:tab w:val="left" w:pos="6015"/>
              </w:tabs>
              <w:jc w:val="right"/>
              <w:rPr>
                <w:b/>
                <w:sz w:val="22"/>
                <w:szCs w:val="22"/>
                <w:lang w:eastAsia="ru-RU"/>
              </w:rPr>
            </w:pPr>
            <w:r w:rsidRPr="007B3C43">
              <w:rPr>
                <w:b/>
                <w:sz w:val="22"/>
                <w:szCs w:val="22"/>
                <w:lang w:eastAsia="ru-RU"/>
              </w:rPr>
              <w:t>8</w:t>
            </w:r>
          </w:p>
        </w:tc>
        <w:tc>
          <w:tcPr>
            <w:tcW w:w="2084" w:type="pct"/>
          </w:tcPr>
          <w:p w14:paraId="0CCAA9D7" w14:textId="77777777" w:rsidR="007B3C43" w:rsidRPr="007B3C43" w:rsidRDefault="007B3C43" w:rsidP="007B3C43">
            <w:pPr>
              <w:rPr>
                <w:rFonts w:eastAsia="Calibri"/>
                <w:b/>
                <w:sz w:val="22"/>
                <w:szCs w:val="22"/>
                <w:lang w:eastAsia="en-US"/>
              </w:rPr>
            </w:pPr>
            <w:r w:rsidRPr="007B3C43">
              <w:t xml:space="preserve">Тетрадь 12 л., линия с полями, офсет №2 </w:t>
            </w:r>
          </w:p>
        </w:tc>
        <w:tc>
          <w:tcPr>
            <w:tcW w:w="417" w:type="pct"/>
          </w:tcPr>
          <w:p w14:paraId="55E252C1" w14:textId="77777777" w:rsidR="007B3C43" w:rsidRPr="007B3C43" w:rsidRDefault="007B3C43" w:rsidP="007B3C43">
            <w:pPr>
              <w:jc w:val="center"/>
              <w:rPr>
                <w:sz w:val="22"/>
                <w:szCs w:val="22"/>
                <w:lang w:eastAsia="ru-RU"/>
              </w:rPr>
            </w:pPr>
            <w:r w:rsidRPr="007B3C43">
              <w:t>шт</w:t>
            </w:r>
          </w:p>
        </w:tc>
        <w:tc>
          <w:tcPr>
            <w:tcW w:w="555" w:type="pct"/>
          </w:tcPr>
          <w:p w14:paraId="668D920C" w14:textId="77777777" w:rsidR="007B3C43" w:rsidRPr="007B3C43" w:rsidRDefault="007B3C43" w:rsidP="007B3C43">
            <w:pPr>
              <w:jc w:val="center"/>
              <w:rPr>
                <w:sz w:val="22"/>
                <w:szCs w:val="22"/>
                <w:lang w:eastAsia="ru-RU"/>
              </w:rPr>
            </w:pPr>
            <w:r w:rsidRPr="007B3C43">
              <w:rPr>
                <w:sz w:val="22"/>
                <w:szCs w:val="22"/>
                <w:lang w:eastAsia="ru-RU"/>
              </w:rPr>
              <w:t>100</w:t>
            </w:r>
          </w:p>
        </w:tc>
        <w:tc>
          <w:tcPr>
            <w:tcW w:w="695" w:type="pct"/>
          </w:tcPr>
          <w:p w14:paraId="6028D1B1" w14:textId="77777777" w:rsidR="007B3C43" w:rsidRPr="007B3C43" w:rsidRDefault="007B3C43" w:rsidP="007B3C43">
            <w:pPr>
              <w:tabs>
                <w:tab w:val="left" w:pos="6480"/>
              </w:tabs>
              <w:suppressAutoHyphens w:val="0"/>
              <w:jc w:val="center"/>
              <w:rPr>
                <w:sz w:val="22"/>
                <w:szCs w:val="22"/>
                <w:lang w:eastAsia="ru-RU"/>
              </w:rPr>
            </w:pPr>
          </w:p>
        </w:tc>
        <w:tc>
          <w:tcPr>
            <w:tcW w:w="902" w:type="pct"/>
          </w:tcPr>
          <w:p w14:paraId="19014C65" w14:textId="77777777" w:rsidR="007B3C43" w:rsidRPr="007B3C43" w:rsidRDefault="007B3C43" w:rsidP="007B3C43">
            <w:pPr>
              <w:tabs>
                <w:tab w:val="left" w:pos="6480"/>
              </w:tabs>
              <w:suppressAutoHyphens w:val="0"/>
              <w:jc w:val="center"/>
              <w:rPr>
                <w:sz w:val="22"/>
                <w:szCs w:val="22"/>
                <w:lang w:eastAsia="ru-RU"/>
              </w:rPr>
            </w:pPr>
          </w:p>
        </w:tc>
      </w:tr>
      <w:tr w:rsidR="007B3C43" w:rsidRPr="007B3C43" w14:paraId="7E21FE49" w14:textId="77777777" w:rsidTr="00E57861">
        <w:trPr>
          <w:trHeight w:val="282"/>
        </w:trPr>
        <w:tc>
          <w:tcPr>
            <w:tcW w:w="347" w:type="pct"/>
          </w:tcPr>
          <w:p w14:paraId="60E98F3B" w14:textId="77777777" w:rsidR="007B3C43" w:rsidRPr="007B3C43" w:rsidRDefault="007B3C43" w:rsidP="007B3C43">
            <w:pPr>
              <w:widowControl w:val="0"/>
              <w:tabs>
                <w:tab w:val="left" w:pos="142"/>
                <w:tab w:val="left" w:pos="6015"/>
              </w:tabs>
              <w:suppressAutoHyphens w:val="0"/>
              <w:jc w:val="right"/>
              <w:rPr>
                <w:b/>
                <w:sz w:val="22"/>
                <w:szCs w:val="22"/>
                <w:lang w:eastAsia="ru-RU"/>
              </w:rPr>
            </w:pPr>
            <w:r w:rsidRPr="007B3C43">
              <w:rPr>
                <w:b/>
                <w:sz w:val="22"/>
                <w:szCs w:val="22"/>
                <w:lang w:eastAsia="ru-RU"/>
              </w:rPr>
              <w:t>9</w:t>
            </w:r>
          </w:p>
        </w:tc>
        <w:tc>
          <w:tcPr>
            <w:tcW w:w="2084" w:type="pct"/>
          </w:tcPr>
          <w:p w14:paraId="7B28BB46" w14:textId="77777777" w:rsidR="007B3C43" w:rsidRPr="007B3C43" w:rsidRDefault="007B3C43" w:rsidP="007B3C43">
            <w:pPr>
              <w:suppressAutoHyphens w:val="0"/>
              <w:rPr>
                <w:rFonts w:eastAsia="Calibri"/>
                <w:b/>
                <w:sz w:val="22"/>
                <w:szCs w:val="22"/>
                <w:lang w:eastAsia="en-US"/>
              </w:rPr>
            </w:pPr>
            <w:r w:rsidRPr="007B3C43">
              <w:t xml:space="preserve">Тетрадь 12 л., клетка с полями, офсет </w:t>
            </w:r>
          </w:p>
        </w:tc>
        <w:tc>
          <w:tcPr>
            <w:tcW w:w="417" w:type="pct"/>
          </w:tcPr>
          <w:p w14:paraId="64A55B66" w14:textId="77777777" w:rsidR="007B3C43" w:rsidRPr="007B3C43" w:rsidRDefault="007B3C43" w:rsidP="007B3C43">
            <w:pPr>
              <w:suppressAutoHyphens w:val="0"/>
              <w:jc w:val="center"/>
              <w:rPr>
                <w:sz w:val="22"/>
                <w:szCs w:val="22"/>
                <w:lang w:eastAsia="ru-RU"/>
              </w:rPr>
            </w:pPr>
            <w:r w:rsidRPr="007B3C43">
              <w:t>шт</w:t>
            </w:r>
          </w:p>
        </w:tc>
        <w:tc>
          <w:tcPr>
            <w:tcW w:w="555" w:type="pct"/>
          </w:tcPr>
          <w:p w14:paraId="36B03258" w14:textId="77777777" w:rsidR="007B3C43" w:rsidRPr="007B3C43" w:rsidRDefault="007B3C43" w:rsidP="007B3C43">
            <w:pPr>
              <w:suppressAutoHyphens w:val="0"/>
              <w:jc w:val="center"/>
              <w:rPr>
                <w:sz w:val="22"/>
                <w:szCs w:val="22"/>
                <w:lang w:eastAsia="ru-RU"/>
              </w:rPr>
            </w:pPr>
            <w:r w:rsidRPr="007B3C43">
              <w:rPr>
                <w:sz w:val="22"/>
                <w:szCs w:val="22"/>
                <w:lang w:eastAsia="ru-RU"/>
              </w:rPr>
              <w:t>100</w:t>
            </w:r>
          </w:p>
        </w:tc>
        <w:tc>
          <w:tcPr>
            <w:tcW w:w="695" w:type="pct"/>
          </w:tcPr>
          <w:p w14:paraId="20882F17" w14:textId="77777777" w:rsidR="007B3C43" w:rsidRPr="007B3C43" w:rsidRDefault="007B3C43" w:rsidP="007B3C43">
            <w:pPr>
              <w:suppressAutoHyphens w:val="0"/>
              <w:jc w:val="center"/>
              <w:rPr>
                <w:sz w:val="22"/>
                <w:szCs w:val="22"/>
                <w:lang w:eastAsia="ru-RU"/>
              </w:rPr>
            </w:pPr>
          </w:p>
        </w:tc>
        <w:tc>
          <w:tcPr>
            <w:tcW w:w="902" w:type="pct"/>
          </w:tcPr>
          <w:p w14:paraId="23834605" w14:textId="77777777" w:rsidR="007B3C43" w:rsidRPr="007B3C43" w:rsidRDefault="007B3C43" w:rsidP="007B3C43">
            <w:pPr>
              <w:suppressAutoHyphens w:val="0"/>
              <w:jc w:val="center"/>
              <w:rPr>
                <w:sz w:val="22"/>
                <w:szCs w:val="22"/>
                <w:lang w:eastAsia="ru-RU"/>
              </w:rPr>
            </w:pPr>
          </w:p>
        </w:tc>
      </w:tr>
      <w:tr w:rsidR="007B3C43" w:rsidRPr="007B3C43" w14:paraId="17775114" w14:textId="77777777" w:rsidTr="00E57861">
        <w:trPr>
          <w:trHeight w:val="116"/>
        </w:trPr>
        <w:tc>
          <w:tcPr>
            <w:tcW w:w="347" w:type="pct"/>
          </w:tcPr>
          <w:p w14:paraId="792539DE" w14:textId="77777777" w:rsidR="007B3C43" w:rsidRPr="007B3C43" w:rsidRDefault="007B3C43" w:rsidP="007B3C43">
            <w:pPr>
              <w:widowControl w:val="0"/>
              <w:tabs>
                <w:tab w:val="left" w:pos="142"/>
                <w:tab w:val="left" w:pos="6015"/>
              </w:tabs>
              <w:suppressAutoHyphens w:val="0"/>
              <w:jc w:val="right"/>
              <w:rPr>
                <w:b/>
                <w:sz w:val="22"/>
                <w:szCs w:val="22"/>
                <w:lang w:eastAsia="ru-RU"/>
              </w:rPr>
            </w:pPr>
            <w:r w:rsidRPr="007B3C43">
              <w:rPr>
                <w:b/>
                <w:sz w:val="22"/>
                <w:szCs w:val="22"/>
                <w:lang w:eastAsia="ru-RU"/>
              </w:rPr>
              <w:t>10</w:t>
            </w:r>
          </w:p>
        </w:tc>
        <w:tc>
          <w:tcPr>
            <w:tcW w:w="2084" w:type="pct"/>
          </w:tcPr>
          <w:p w14:paraId="2429E386" w14:textId="77777777" w:rsidR="007B3C43" w:rsidRPr="007B3C43" w:rsidRDefault="007B3C43" w:rsidP="007B3C43">
            <w:pPr>
              <w:suppressAutoHyphens w:val="0"/>
              <w:rPr>
                <w:rFonts w:eastAsia="Calibri"/>
                <w:b/>
                <w:sz w:val="22"/>
                <w:szCs w:val="22"/>
                <w:lang w:eastAsia="en-US"/>
              </w:rPr>
            </w:pPr>
            <w:r w:rsidRPr="007B3C43">
              <w:t xml:space="preserve">Тетрадь 12 л., узкая линия с полями, офсет, </w:t>
            </w:r>
          </w:p>
        </w:tc>
        <w:tc>
          <w:tcPr>
            <w:tcW w:w="417" w:type="pct"/>
          </w:tcPr>
          <w:p w14:paraId="760A587A" w14:textId="77777777" w:rsidR="007B3C43" w:rsidRPr="007B3C43" w:rsidRDefault="007B3C43" w:rsidP="007B3C43">
            <w:pPr>
              <w:suppressAutoHyphens w:val="0"/>
              <w:jc w:val="center"/>
              <w:rPr>
                <w:rFonts w:eastAsia="Calibri"/>
                <w:sz w:val="22"/>
                <w:szCs w:val="22"/>
                <w:lang w:eastAsia="ru-RU"/>
              </w:rPr>
            </w:pPr>
            <w:r w:rsidRPr="007B3C43">
              <w:t>шт</w:t>
            </w:r>
          </w:p>
        </w:tc>
        <w:tc>
          <w:tcPr>
            <w:tcW w:w="555" w:type="pct"/>
          </w:tcPr>
          <w:p w14:paraId="05F1477F" w14:textId="77777777" w:rsidR="007B3C43" w:rsidRPr="007B3C43" w:rsidRDefault="007B3C43" w:rsidP="007B3C43">
            <w:pPr>
              <w:suppressAutoHyphens w:val="0"/>
              <w:jc w:val="center"/>
              <w:rPr>
                <w:rFonts w:eastAsia="Calibri"/>
                <w:sz w:val="22"/>
                <w:szCs w:val="22"/>
                <w:lang w:eastAsia="ru-RU"/>
              </w:rPr>
            </w:pPr>
            <w:r w:rsidRPr="007B3C43">
              <w:rPr>
                <w:rFonts w:eastAsia="Calibri"/>
                <w:sz w:val="22"/>
                <w:szCs w:val="22"/>
                <w:lang w:eastAsia="ru-RU"/>
              </w:rPr>
              <w:t>10</w:t>
            </w:r>
          </w:p>
        </w:tc>
        <w:tc>
          <w:tcPr>
            <w:tcW w:w="695" w:type="pct"/>
          </w:tcPr>
          <w:p w14:paraId="14507A54" w14:textId="77777777" w:rsidR="007B3C43" w:rsidRPr="007B3C43" w:rsidRDefault="007B3C43" w:rsidP="007B3C43">
            <w:pPr>
              <w:suppressAutoHyphens w:val="0"/>
              <w:jc w:val="center"/>
              <w:rPr>
                <w:rFonts w:eastAsia="Calibri"/>
                <w:sz w:val="22"/>
                <w:szCs w:val="22"/>
                <w:lang w:eastAsia="ru-RU"/>
              </w:rPr>
            </w:pPr>
          </w:p>
        </w:tc>
        <w:tc>
          <w:tcPr>
            <w:tcW w:w="902" w:type="pct"/>
          </w:tcPr>
          <w:p w14:paraId="6E719BEA" w14:textId="77777777" w:rsidR="007B3C43" w:rsidRPr="007B3C43" w:rsidRDefault="007B3C43" w:rsidP="007B3C43">
            <w:pPr>
              <w:suppressAutoHyphens w:val="0"/>
              <w:jc w:val="center"/>
              <w:rPr>
                <w:rFonts w:eastAsia="Calibri"/>
                <w:sz w:val="22"/>
                <w:szCs w:val="22"/>
                <w:lang w:eastAsia="ru-RU"/>
              </w:rPr>
            </w:pPr>
          </w:p>
        </w:tc>
      </w:tr>
      <w:tr w:rsidR="007B3C43" w:rsidRPr="007B3C43" w14:paraId="1F220987" w14:textId="77777777" w:rsidTr="00E57861">
        <w:trPr>
          <w:trHeight w:val="192"/>
        </w:trPr>
        <w:tc>
          <w:tcPr>
            <w:tcW w:w="347" w:type="pct"/>
          </w:tcPr>
          <w:p w14:paraId="576E237D" w14:textId="77777777" w:rsidR="007B3C43" w:rsidRPr="007B3C43" w:rsidRDefault="007B3C43" w:rsidP="007B3C43">
            <w:pPr>
              <w:widowControl w:val="0"/>
              <w:tabs>
                <w:tab w:val="left" w:pos="142"/>
                <w:tab w:val="left" w:pos="6015"/>
              </w:tabs>
              <w:suppressAutoHyphens w:val="0"/>
              <w:jc w:val="right"/>
              <w:rPr>
                <w:b/>
                <w:sz w:val="22"/>
                <w:szCs w:val="22"/>
                <w:lang w:eastAsia="ru-RU"/>
              </w:rPr>
            </w:pPr>
            <w:r w:rsidRPr="007B3C43">
              <w:rPr>
                <w:b/>
                <w:sz w:val="22"/>
                <w:szCs w:val="22"/>
                <w:lang w:eastAsia="ru-RU"/>
              </w:rPr>
              <w:t>11</w:t>
            </w:r>
          </w:p>
        </w:tc>
        <w:tc>
          <w:tcPr>
            <w:tcW w:w="2084" w:type="pct"/>
          </w:tcPr>
          <w:p w14:paraId="3754473B" w14:textId="77777777" w:rsidR="007B3C43" w:rsidRPr="007B3C43" w:rsidRDefault="007B3C43" w:rsidP="007B3C43">
            <w:pPr>
              <w:suppressAutoHyphens w:val="0"/>
            </w:pPr>
            <w:r w:rsidRPr="007B3C43">
              <w:t>Тетрадь А5, 48 л.,  скоба, клетка.</w:t>
            </w:r>
          </w:p>
        </w:tc>
        <w:tc>
          <w:tcPr>
            <w:tcW w:w="417" w:type="pct"/>
          </w:tcPr>
          <w:p w14:paraId="373D6D96" w14:textId="77777777" w:rsidR="007B3C43" w:rsidRPr="007B3C43" w:rsidRDefault="007B3C43" w:rsidP="007B3C43">
            <w:pPr>
              <w:suppressAutoHyphens w:val="0"/>
              <w:jc w:val="center"/>
            </w:pPr>
            <w:r w:rsidRPr="007B3C43">
              <w:t>шт</w:t>
            </w:r>
          </w:p>
        </w:tc>
        <w:tc>
          <w:tcPr>
            <w:tcW w:w="555" w:type="pct"/>
          </w:tcPr>
          <w:p w14:paraId="4AA1F473" w14:textId="77777777" w:rsidR="007B3C43" w:rsidRPr="007B3C43" w:rsidRDefault="007B3C43" w:rsidP="007B3C43">
            <w:pPr>
              <w:suppressAutoHyphens w:val="0"/>
              <w:jc w:val="center"/>
              <w:rPr>
                <w:rFonts w:eastAsia="Calibri"/>
                <w:sz w:val="22"/>
                <w:szCs w:val="22"/>
                <w:lang w:eastAsia="ru-RU"/>
              </w:rPr>
            </w:pPr>
            <w:r w:rsidRPr="007B3C43">
              <w:rPr>
                <w:rFonts w:eastAsia="Calibri"/>
                <w:sz w:val="22"/>
                <w:szCs w:val="22"/>
                <w:lang w:eastAsia="ru-RU"/>
              </w:rPr>
              <w:t>25</w:t>
            </w:r>
          </w:p>
        </w:tc>
        <w:tc>
          <w:tcPr>
            <w:tcW w:w="695" w:type="pct"/>
          </w:tcPr>
          <w:p w14:paraId="422BBB44" w14:textId="77777777" w:rsidR="007B3C43" w:rsidRPr="007B3C43" w:rsidRDefault="007B3C43" w:rsidP="007B3C43">
            <w:pPr>
              <w:suppressAutoHyphens w:val="0"/>
              <w:jc w:val="center"/>
              <w:rPr>
                <w:rFonts w:eastAsia="Calibri"/>
                <w:sz w:val="22"/>
                <w:szCs w:val="22"/>
                <w:lang w:eastAsia="ru-RU"/>
              </w:rPr>
            </w:pPr>
          </w:p>
        </w:tc>
        <w:tc>
          <w:tcPr>
            <w:tcW w:w="902" w:type="pct"/>
          </w:tcPr>
          <w:p w14:paraId="22BBF13A" w14:textId="77777777" w:rsidR="007B3C43" w:rsidRPr="007B3C43" w:rsidRDefault="007B3C43" w:rsidP="007B3C43">
            <w:pPr>
              <w:suppressAutoHyphens w:val="0"/>
              <w:jc w:val="center"/>
              <w:rPr>
                <w:rFonts w:eastAsia="Calibri"/>
                <w:sz w:val="22"/>
                <w:szCs w:val="22"/>
                <w:lang w:eastAsia="ru-RU"/>
              </w:rPr>
            </w:pPr>
          </w:p>
        </w:tc>
      </w:tr>
      <w:tr w:rsidR="007B3C43" w:rsidRPr="007B3C43" w14:paraId="6D7C30A6" w14:textId="77777777" w:rsidTr="004B09E7">
        <w:trPr>
          <w:trHeight w:val="308"/>
        </w:trPr>
        <w:tc>
          <w:tcPr>
            <w:tcW w:w="347" w:type="pct"/>
          </w:tcPr>
          <w:p w14:paraId="77D43025" w14:textId="77777777" w:rsidR="007B3C43" w:rsidRPr="007B3C43" w:rsidRDefault="007B3C43" w:rsidP="007B3C43">
            <w:pPr>
              <w:suppressAutoHyphens w:val="0"/>
              <w:jc w:val="right"/>
              <w:rPr>
                <w:rFonts w:eastAsia="Calibri"/>
                <w:b/>
                <w:sz w:val="22"/>
                <w:szCs w:val="22"/>
                <w:lang w:eastAsia="ru-RU"/>
              </w:rPr>
            </w:pPr>
            <w:r w:rsidRPr="007B3C43">
              <w:rPr>
                <w:rFonts w:eastAsia="Calibri"/>
                <w:b/>
                <w:sz w:val="22"/>
                <w:szCs w:val="22"/>
                <w:lang w:eastAsia="ru-RU"/>
              </w:rPr>
              <w:t>12</w:t>
            </w:r>
          </w:p>
        </w:tc>
        <w:tc>
          <w:tcPr>
            <w:tcW w:w="2084" w:type="pct"/>
          </w:tcPr>
          <w:p w14:paraId="2247ECCF" w14:textId="77777777" w:rsidR="007B3C43" w:rsidRPr="007B3C43" w:rsidRDefault="007B3C43" w:rsidP="007B3C43">
            <w:pPr>
              <w:rPr>
                <w:rFonts w:eastAsia="Calibri"/>
                <w:b/>
                <w:sz w:val="22"/>
                <w:szCs w:val="22"/>
                <w:lang w:eastAsia="ru-RU"/>
              </w:rPr>
            </w:pPr>
            <w:r w:rsidRPr="007B3C43">
              <w:t xml:space="preserve">Карандаши цветные, 12 цветов, трехгранные, </w:t>
            </w:r>
          </w:p>
        </w:tc>
        <w:tc>
          <w:tcPr>
            <w:tcW w:w="417" w:type="pct"/>
          </w:tcPr>
          <w:p w14:paraId="3C54944C" w14:textId="77777777" w:rsidR="007B3C43" w:rsidRPr="007B3C43" w:rsidRDefault="007B3C43" w:rsidP="007B3C43">
            <w:pPr>
              <w:jc w:val="center"/>
              <w:rPr>
                <w:rFonts w:eastAsia="Calibri"/>
                <w:b/>
                <w:sz w:val="22"/>
                <w:szCs w:val="22"/>
                <w:lang w:eastAsia="ru-RU"/>
              </w:rPr>
            </w:pPr>
            <w:r w:rsidRPr="007B3C43">
              <w:t>Уп.</w:t>
            </w:r>
          </w:p>
        </w:tc>
        <w:tc>
          <w:tcPr>
            <w:tcW w:w="555" w:type="pct"/>
          </w:tcPr>
          <w:p w14:paraId="13C9EBF2" w14:textId="77777777" w:rsidR="007B3C43" w:rsidRPr="007B3C43" w:rsidRDefault="007B3C43" w:rsidP="007B3C43">
            <w:pPr>
              <w:jc w:val="center"/>
              <w:rPr>
                <w:rFonts w:eastAsia="Calibri"/>
                <w:sz w:val="22"/>
                <w:szCs w:val="22"/>
                <w:lang w:eastAsia="ru-RU"/>
              </w:rPr>
            </w:pPr>
            <w:r w:rsidRPr="007B3C43">
              <w:rPr>
                <w:rFonts w:eastAsia="Calibri"/>
                <w:sz w:val="22"/>
                <w:szCs w:val="22"/>
                <w:lang w:eastAsia="ru-RU"/>
              </w:rPr>
              <w:t>60</w:t>
            </w:r>
          </w:p>
        </w:tc>
        <w:tc>
          <w:tcPr>
            <w:tcW w:w="695" w:type="pct"/>
          </w:tcPr>
          <w:p w14:paraId="446D6F91" w14:textId="77777777" w:rsidR="007B3C43" w:rsidRPr="007B3C43" w:rsidRDefault="007B3C43" w:rsidP="007B3C43">
            <w:pPr>
              <w:jc w:val="center"/>
              <w:rPr>
                <w:rFonts w:eastAsia="Calibri"/>
                <w:sz w:val="22"/>
                <w:szCs w:val="22"/>
                <w:lang w:eastAsia="ru-RU"/>
              </w:rPr>
            </w:pPr>
          </w:p>
        </w:tc>
        <w:tc>
          <w:tcPr>
            <w:tcW w:w="902" w:type="pct"/>
          </w:tcPr>
          <w:p w14:paraId="355DE08C" w14:textId="77777777" w:rsidR="007B3C43" w:rsidRPr="007B3C43" w:rsidRDefault="007B3C43" w:rsidP="007B3C43">
            <w:pPr>
              <w:suppressAutoHyphens w:val="0"/>
              <w:jc w:val="center"/>
              <w:rPr>
                <w:rFonts w:eastAsia="Calibri"/>
                <w:sz w:val="22"/>
                <w:szCs w:val="22"/>
                <w:lang w:eastAsia="ru-RU"/>
              </w:rPr>
            </w:pPr>
          </w:p>
        </w:tc>
      </w:tr>
      <w:tr w:rsidR="007B3C43" w:rsidRPr="007B3C43" w14:paraId="58954351" w14:textId="77777777" w:rsidTr="00E57861">
        <w:trPr>
          <w:trHeight w:val="116"/>
        </w:trPr>
        <w:tc>
          <w:tcPr>
            <w:tcW w:w="347" w:type="pct"/>
          </w:tcPr>
          <w:p w14:paraId="50634FAF" w14:textId="77777777" w:rsidR="007B3C43" w:rsidRPr="007B3C43" w:rsidRDefault="007B3C43" w:rsidP="007B3C43">
            <w:pPr>
              <w:jc w:val="right"/>
              <w:rPr>
                <w:rFonts w:eastAsia="Calibri"/>
                <w:b/>
                <w:sz w:val="22"/>
                <w:szCs w:val="22"/>
                <w:lang w:eastAsia="ru-RU"/>
              </w:rPr>
            </w:pPr>
            <w:r w:rsidRPr="007B3C43">
              <w:rPr>
                <w:rFonts w:eastAsia="Calibri"/>
                <w:b/>
                <w:sz w:val="22"/>
                <w:szCs w:val="22"/>
                <w:lang w:eastAsia="ru-RU"/>
              </w:rPr>
              <w:t>13</w:t>
            </w:r>
          </w:p>
        </w:tc>
        <w:tc>
          <w:tcPr>
            <w:tcW w:w="2084" w:type="pct"/>
          </w:tcPr>
          <w:p w14:paraId="0CF4BE53" w14:textId="77777777" w:rsidR="007B3C43" w:rsidRPr="007B3C43" w:rsidRDefault="007B3C43" w:rsidP="007B3C43">
            <w:pPr>
              <w:rPr>
                <w:rFonts w:eastAsia="Calibri"/>
                <w:b/>
                <w:sz w:val="22"/>
                <w:szCs w:val="22"/>
                <w:lang w:eastAsia="ru-RU"/>
              </w:rPr>
            </w:pPr>
            <w:r w:rsidRPr="007B3C43">
              <w:t xml:space="preserve">Краски акварельные, 12 цветов, </w:t>
            </w:r>
          </w:p>
        </w:tc>
        <w:tc>
          <w:tcPr>
            <w:tcW w:w="417" w:type="pct"/>
          </w:tcPr>
          <w:p w14:paraId="24363026" w14:textId="77777777" w:rsidR="007B3C43" w:rsidRPr="007B3C43" w:rsidRDefault="007B3C43" w:rsidP="007B3C43">
            <w:pPr>
              <w:jc w:val="center"/>
              <w:rPr>
                <w:rFonts w:eastAsia="Calibri"/>
                <w:sz w:val="22"/>
                <w:szCs w:val="22"/>
                <w:lang w:eastAsia="ru-RU"/>
              </w:rPr>
            </w:pPr>
            <w:r w:rsidRPr="007B3C43">
              <w:t>шт</w:t>
            </w:r>
          </w:p>
        </w:tc>
        <w:tc>
          <w:tcPr>
            <w:tcW w:w="555" w:type="pct"/>
          </w:tcPr>
          <w:p w14:paraId="4DE1EBE9" w14:textId="77777777" w:rsidR="007B3C43" w:rsidRPr="007B3C43" w:rsidRDefault="007B3C43" w:rsidP="007B3C43">
            <w:pPr>
              <w:jc w:val="center"/>
              <w:rPr>
                <w:rFonts w:eastAsia="Calibri"/>
                <w:sz w:val="22"/>
                <w:szCs w:val="22"/>
                <w:lang w:eastAsia="ru-RU"/>
              </w:rPr>
            </w:pPr>
            <w:r w:rsidRPr="007B3C43">
              <w:rPr>
                <w:rFonts w:eastAsia="Calibri"/>
                <w:sz w:val="22"/>
                <w:szCs w:val="22"/>
                <w:lang w:eastAsia="ru-RU"/>
              </w:rPr>
              <w:t>40</w:t>
            </w:r>
          </w:p>
        </w:tc>
        <w:tc>
          <w:tcPr>
            <w:tcW w:w="695" w:type="pct"/>
          </w:tcPr>
          <w:p w14:paraId="6F2415C5" w14:textId="77777777" w:rsidR="007B3C43" w:rsidRPr="007B3C43" w:rsidRDefault="007B3C43" w:rsidP="007B3C43">
            <w:pPr>
              <w:jc w:val="center"/>
              <w:rPr>
                <w:rFonts w:eastAsia="Calibri"/>
                <w:b/>
                <w:sz w:val="22"/>
                <w:szCs w:val="22"/>
                <w:lang w:eastAsia="ru-RU"/>
              </w:rPr>
            </w:pPr>
          </w:p>
        </w:tc>
        <w:tc>
          <w:tcPr>
            <w:tcW w:w="902" w:type="pct"/>
          </w:tcPr>
          <w:p w14:paraId="56641562" w14:textId="77777777" w:rsidR="007B3C43" w:rsidRPr="007B3C43" w:rsidRDefault="007B3C43" w:rsidP="007B3C43">
            <w:pPr>
              <w:suppressAutoHyphens w:val="0"/>
              <w:jc w:val="center"/>
              <w:rPr>
                <w:rFonts w:eastAsia="Calibri"/>
                <w:sz w:val="22"/>
                <w:szCs w:val="22"/>
                <w:lang w:eastAsia="ru-RU"/>
              </w:rPr>
            </w:pPr>
          </w:p>
        </w:tc>
      </w:tr>
      <w:tr w:rsidR="007B3C43" w:rsidRPr="007B3C43" w14:paraId="56BAA183" w14:textId="77777777" w:rsidTr="00E57861">
        <w:trPr>
          <w:trHeight w:val="148"/>
        </w:trPr>
        <w:tc>
          <w:tcPr>
            <w:tcW w:w="347" w:type="pct"/>
          </w:tcPr>
          <w:p w14:paraId="714457C9" w14:textId="77777777" w:rsidR="007B3C43" w:rsidRPr="007B3C43" w:rsidRDefault="007B3C43" w:rsidP="007B3C43">
            <w:pPr>
              <w:jc w:val="right"/>
              <w:rPr>
                <w:rFonts w:eastAsia="Calibri"/>
                <w:b/>
                <w:sz w:val="22"/>
                <w:szCs w:val="22"/>
                <w:lang w:eastAsia="ru-RU"/>
              </w:rPr>
            </w:pPr>
            <w:r w:rsidRPr="007B3C43">
              <w:rPr>
                <w:rFonts w:eastAsia="Calibri"/>
                <w:b/>
                <w:sz w:val="22"/>
                <w:szCs w:val="22"/>
                <w:lang w:eastAsia="ru-RU"/>
              </w:rPr>
              <w:t>14</w:t>
            </w:r>
          </w:p>
        </w:tc>
        <w:tc>
          <w:tcPr>
            <w:tcW w:w="2084" w:type="pct"/>
          </w:tcPr>
          <w:p w14:paraId="65E8A04B" w14:textId="77777777" w:rsidR="007B3C43" w:rsidRPr="007B3C43" w:rsidRDefault="007B3C43" w:rsidP="007B3C43">
            <w:r w:rsidRPr="007B3C43">
              <w:t>Гуашь школьная 12цв.</w:t>
            </w:r>
          </w:p>
        </w:tc>
        <w:tc>
          <w:tcPr>
            <w:tcW w:w="417" w:type="pct"/>
          </w:tcPr>
          <w:p w14:paraId="285A5B34" w14:textId="77777777" w:rsidR="007B3C43" w:rsidRPr="007B3C43" w:rsidRDefault="007B3C43" w:rsidP="007B3C43">
            <w:pPr>
              <w:jc w:val="center"/>
            </w:pPr>
            <w:r w:rsidRPr="007B3C43">
              <w:t>шт</w:t>
            </w:r>
          </w:p>
        </w:tc>
        <w:tc>
          <w:tcPr>
            <w:tcW w:w="555" w:type="pct"/>
          </w:tcPr>
          <w:p w14:paraId="2D699A55" w14:textId="77777777" w:rsidR="007B3C43" w:rsidRPr="007B3C43" w:rsidRDefault="007B3C43" w:rsidP="007B3C43">
            <w:pPr>
              <w:jc w:val="center"/>
              <w:rPr>
                <w:rFonts w:eastAsia="Calibri"/>
                <w:sz w:val="22"/>
                <w:szCs w:val="22"/>
                <w:lang w:eastAsia="ru-RU"/>
              </w:rPr>
            </w:pPr>
            <w:r w:rsidRPr="007B3C43">
              <w:rPr>
                <w:rFonts w:eastAsia="Calibri"/>
                <w:sz w:val="22"/>
                <w:szCs w:val="22"/>
                <w:lang w:eastAsia="ru-RU"/>
              </w:rPr>
              <w:t>7</w:t>
            </w:r>
          </w:p>
        </w:tc>
        <w:tc>
          <w:tcPr>
            <w:tcW w:w="695" w:type="pct"/>
          </w:tcPr>
          <w:p w14:paraId="47526A72" w14:textId="77777777" w:rsidR="007B3C43" w:rsidRPr="007B3C43" w:rsidRDefault="007B3C43" w:rsidP="007B3C43">
            <w:pPr>
              <w:jc w:val="center"/>
              <w:rPr>
                <w:rFonts w:eastAsia="Calibri"/>
                <w:b/>
                <w:sz w:val="22"/>
                <w:szCs w:val="22"/>
                <w:lang w:eastAsia="ru-RU"/>
              </w:rPr>
            </w:pPr>
          </w:p>
        </w:tc>
        <w:tc>
          <w:tcPr>
            <w:tcW w:w="902" w:type="pct"/>
          </w:tcPr>
          <w:p w14:paraId="3FCA80C3" w14:textId="77777777" w:rsidR="007B3C43" w:rsidRPr="007B3C43" w:rsidRDefault="007B3C43" w:rsidP="007B3C43">
            <w:pPr>
              <w:suppressAutoHyphens w:val="0"/>
              <w:jc w:val="center"/>
              <w:rPr>
                <w:rFonts w:eastAsia="Calibri"/>
                <w:sz w:val="22"/>
                <w:szCs w:val="22"/>
                <w:lang w:eastAsia="ru-RU"/>
              </w:rPr>
            </w:pPr>
          </w:p>
        </w:tc>
      </w:tr>
      <w:tr w:rsidR="007B3C43" w:rsidRPr="007B3C43" w14:paraId="4DA1A674" w14:textId="77777777">
        <w:trPr>
          <w:trHeight w:val="174"/>
        </w:trPr>
        <w:tc>
          <w:tcPr>
            <w:tcW w:w="347" w:type="pct"/>
          </w:tcPr>
          <w:p w14:paraId="50D31547" w14:textId="77777777" w:rsidR="007B3C43" w:rsidRPr="007B3C43" w:rsidRDefault="007B3C43" w:rsidP="007B3C43">
            <w:pPr>
              <w:jc w:val="right"/>
              <w:rPr>
                <w:rFonts w:eastAsia="Calibri"/>
                <w:b/>
                <w:sz w:val="22"/>
                <w:szCs w:val="22"/>
                <w:lang w:eastAsia="ru-RU"/>
              </w:rPr>
            </w:pPr>
            <w:r w:rsidRPr="007B3C43">
              <w:rPr>
                <w:rFonts w:eastAsia="Calibri"/>
                <w:b/>
                <w:sz w:val="22"/>
                <w:szCs w:val="22"/>
                <w:lang w:eastAsia="ru-RU"/>
              </w:rPr>
              <w:t>15</w:t>
            </w:r>
          </w:p>
        </w:tc>
        <w:tc>
          <w:tcPr>
            <w:tcW w:w="2084" w:type="pct"/>
          </w:tcPr>
          <w:p w14:paraId="4CE413D8" w14:textId="77777777" w:rsidR="007B3C43" w:rsidRPr="007B3C43" w:rsidRDefault="007B3C43" w:rsidP="007B3C43">
            <w:pPr>
              <w:rPr>
                <w:rFonts w:eastAsia="Calibri"/>
                <w:b/>
                <w:sz w:val="22"/>
                <w:szCs w:val="22"/>
                <w:lang w:eastAsia="ru-RU"/>
              </w:rPr>
            </w:pPr>
            <w:r w:rsidRPr="007B3C43">
              <w:t xml:space="preserve">Кисть щетина, круглая для рисования </w:t>
            </w:r>
          </w:p>
        </w:tc>
        <w:tc>
          <w:tcPr>
            <w:tcW w:w="417" w:type="pct"/>
          </w:tcPr>
          <w:p w14:paraId="64DA1125" w14:textId="77777777" w:rsidR="007B3C43" w:rsidRPr="007B3C43" w:rsidRDefault="007B3C43" w:rsidP="007B3C43">
            <w:pPr>
              <w:jc w:val="center"/>
              <w:rPr>
                <w:rFonts w:eastAsia="Calibri"/>
                <w:sz w:val="22"/>
                <w:szCs w:val="22"/>
                <w:lang w:eastAsia="ru-RU"/>
              </w:rPr>
            </w:pPr>
            <w:r w:rsidRPr="007B3C43">
              <w:t>шт</w:t>
            </w:r>
          </w:p>
        </w:tc>
        <w:tc>
          <w:tcPr>
            <w:tcW w:w="555" w:type="pct"/>
          </w:tcPr>
          <w:p w14:paraId="1CD0A3D1" w14:textId="77777777" w:rsidR="007B3C43" w:rsidRPr="007B3C43" w:rsidRDefault="007B3C43" w:rsidP="007B3C43">
            <w:pPr>
              <w:jc w:val="center"/>
              <w:rPr>
                <w:rFonts w:eastAsia="Calibri"/>
                <w:sz w:val="22"/>
                <w:szCs w:val="22"/>
                <w:lang w:eastAsia="ru-RU"/>
              </w:rPr>
            </w:pPr>
            <w:r w:rsidRPr="007B3C43">
              <w:rPr>
                <w:rFonts w:eastAsia="Calibri"/>
                <w:sz w:val="22"/>
                <w:szCs w:val="22"/>
                <w:lang w:eastAsia="ru-RU"/>
              </w:rPr>
              <w:t>30</w:t>
            </w:r>
          </w:p>
        </w:tc>
        <w:tc>
          <w:tcPr>
            <w:tcW w:w="695" w:type="pct"/>
          </w:tcPr>
          <w:p w14:paraId="0B294792" w14:textId="77777777" w:rsidR="007B3C43" w:rsidRPr="007B3C43" w:rsidRDefault="007B3C43" w:rsidP="007B3C43">
            <w:pPr>
              <w:jc w:val="center"/>
              <w:rPr>
                <w:rFonts w:eastAsia="Calibri"/>
                <w:b/>
                <w:sz w:val="22"/>
                <w:szCs w:val="22"/>
                <w:lang w:eastAsia="ru-RU"/>
              </w:rPr>
            </w:pPr>
          </w:p>
        </w:tc>
        <w:tc>
          <w:tcPr>
            <w:tcW w:w="902" w:type="pct"/>
          </w:tcPr>
          <w:p w14:paraId="49AB59D2" w14:textId="77777777" w:rsidR="007B3C43" w:rsidRPr="007B3C43" w:rsidRDefault="007B3C43" w:rsidP="007B3C43">
            <w:pPr>
              <w:suppressAutoHyphens w:val="0"/>
              <w:jc w:val="center"/>
              <w:rPr>
                <w:rFonts w:eastAsia="Calibri"/>
                <w:sz w:val="22"/>
                <w:szCs w:val="22"/>
                <w:lang w:eastAsia="ru-RU"/>
              </w:rPr>
            </w:pPr>
          </w:p>
        </w:tc>
      </w:tr>
      <w:tr w:rsidR="007B3C43" w:rsidRPr="007B3C43" w14:paraId="50B8FDCE" w14:textId="77777777">
        <w:trPr>
          <w:trHeight w:val="234"/>
        </w:trPr>
        <w:tc>
          <w:tcPr>
            <w:tcW w:w="347" w:type="pct"/>
          </w:tcPr>
          <w:p w14:paraId="4D7B8FD3" w14:textId="77777777" w:rsidR="007B3C43" w:rsidRPr="007B3C43" w:rsidRDefault="007B3C43" w:rsidP="007B3C43">
            <w:pPr>
              <w:jc w:val="right"/>
              <w:rPr>
                <w:rFonts w:eastAsia="Calibri"/>
                <w:b/>
                <w:sz w:val="22"/>
                <w:szCs w:val="22"/>
                <w:lang w:eastAsia="ru-RU"/>
              </w:rPr>
            </w:pPr>
            <w:r w:rsidRPr="007B3C43">
              <w:rPr>
                <w:rFonts w:eastAsia="Calibri"/>
                <w:b/>
                <w:sz w:val="22"/>
                <w:szCs w:val="22"/>
                <w:lang w:eastAsia="ru-RU"/>
              </w:rPr>
              <w:t>16</w:t>
            </w:r>
          </w:p>
        </w:tc>
        <w:tc>
          <w:tcPr>
            <w:tcW w:w="2084" w:type="pct"/>
          </w:tcPr>
          <w:p w14:paraId="184969C5" w14:textId="77777777" w:rsidR="007B3C43" w:rsidRPr="007B3C43" w:rsidRDefault="007B3C43" w:rsidP="007B3C43">
            <w:pPr>
              <w:rPr>
                <w:rFonts w:eastAsia="Calibri"/>
                <w:b/>
                <w:bCs/>
                <w:sz w:val="22"/>
                <w:szCs w:val="22"/>
                <w:lang w:eastAsia="ru-RU"/>
              </w:rPr>
            </w:pPr>
            <w:r w:rsidRPr="007B3C43">
              <w:t xml:space="preserve">Альбом для рисования, А4, </w:t>
            </w:r>
            <w:r w:rsidR="009B0343">
              <w:t>24лист.</w:t>
            </w:r>
          </w:p>
        </w:tc>
        <w:tc>
          <w:tcPr>
            <w:tcW w:w="417" w:type="pct"/>
          </w:tcPr>
          <w:p w14:paraId="536B756B" w14:textId="77777777" w:rsidR="007B3C43" w:rsidRPr="007B3C43" w:rsidRDefault="007B3C43" w:rsidP="007B3C43">
            <w:pPr>
              <w:jc w:val="center"/>
              <w:rPr>
                <w:rFonts w:eastAsia="Calibri"/>
                <w:sz w:val="22"/>
                <w:szCs w:val="22"/>
                <w:lang w:eastAsia="ru-RU"/>
              </w:rPr>
            </w:pPr>
            <w:r w:rsidRPr="007B3C43">
              <w:t>шт</w:t>
            </w:r>
          </w:p>
        </w:tc>
        <w:tc>
          <w:tcPr>
            <w:tcW w:w="555" w:type="pct"/>
          </w:tcPr>
          <w:p w14:paraId="5C847551" w14:textId="77777777" w:rsidR="007B3C43" w:rsidRPr="007B3C43" w:rsidRDefault="007B3C43" w:rsidP="007B3C43">
            <w:pPr>
              <w:jc w:val="center"/>
              <w:rPr>
                <w:rFonts w:eastAsia="Calibri"/>
                <w:sz w:val="22"/>
                <w:szCs w:val="22"/>
                <w:lang w:eastAsia="ru-RU"/>
              </w:rPr>
            </w:pPr>
            <w:r w:rsidRPr="007B3C43">
              <w:rPr>
                <w:rFonts w:eastAsia="Calibri"/>
                <w:sz w:val="22"/>
                <w:szCs w:val="22"/>
                <w:lang w:eastAsia="ru-RU"/>
              </w:rPr>
              <w:t>30</w:t>
            </w:r>
          </w:p>
        </w:tc>
        <w:tc>
          <w:tcPr>
            <w:tcW w:w="695" w:type="pct"/>
          </w:tcPr>
          <w:p w14:paraId="60959065" w14:textId="77777777" w:rsidR="007B3C43" w:rsidRPr="007B3C43" w:rsidRDefault="007B3C43" w:rsidP="007B3C43">
            <w:pPr>
              <w:jc w:val="center"/>
              <w:rPr>
                <w:rFonts w:eastAsia="Calibri"/>
                <w:b/>
                <w:sz w:val="22"/>
                <w:szCs w:val="22"/>
                <w:lang w:eastAsia="ru-RU"/>
              </w:rPr>
            </w:pPr>
          </w:p>
        </w:tc>
        <w:tc>
          <w:tcPr>
            <w:tcW w:w="902" w:type="pct"/>
          </w:tcPr>
          <w:p w14:paraId="64D16914" w14:textId="77777777" w:rsidR="007B3C43" w:rsidRPr="007B3C43" w:rsidRDefault="007B3C43" w:rsidP="007B3C43">
            <w:pPr>
              <w:suppressAutoHyphens w:val="0"/>
              <w:jc w:val="center"/>
              <w:rPr>
                <w:rFonts w:eastAsia="Calibri"/>
                <w:sz w:val="22"/>
                <w:szCs w:val="22"/>
                <w:lang w:eastAsia="ru-RU"/>
              </w:rPr>
            </w:pPr>
          </w:p>
        </w:tc>
      </w:tr>
      <w:tr w:rsidR="007B3C43" w:rsidRPr="007B3C43" w14:paraId="43C8A6EE" w14:textId="77777777" w:rsidTr="00E57861">
        <w:trPr>
          <w:trHeight w:val="60"/>
        </w:trPr>
        <w:tc>
          <w:tcPr>
            <w:tcW w:w="347" w:type="pct"/>
          </w:tcPr>
          <w:p w14:paraId="63EDA3FF" w14:textId="77777777" w:rsidR="007B3C43" w:rsidRPr="007B3C43" w:rsidRDefault="007B3C43" w:rsidP="007B3C43">
            <w:pPr>
              <w:jc w:val="right"/>
              <w:rPr>
                <w:rFonts w:eastAsia="Calibri"/>
                <w:b/>
                <w:sz w:val="22"/>
                <w:szCs w:val="22"/>
                <w:lang w:eastAsia="ru-RU"/>
              </w:rPr>
            </w:pPr>
            <w:r w:rsidRPr="007B3C43">
              <w:rPr>
                <w:rFonts w:eastAsia="Calibri"/>
                <w:b/>
                <w:sz w:val="22"/>
                <w:szCs w:val="22"/>
                <w:lang w:eastAsia="ru-RU"/>
              </w:rPr>
              <w:t>17</w:t>
            </w:r>
          </w:p>
        </w:tc>
        <w:tc>
          <w:tcPr>
            <w:tcW w:w="2084" w:type="pct"/>
          </w:tcPr>
          <w:p w14:paraId="2EB95783" w14:textId="77777777" w:rsidR="007B3C43" w:rsidRPr="007B3C43" w:rsidRDefault="009B0343" w:rsidP="007B3C43">
            <w:pPr>
              <w:rPr>
                <w:rFonts w:eastAsia="Calibri"/>
                <w:b/>
                <w:sz w:val="22"/>
                <w:szCs w:val="22"/>
                <w:lang w:eastAsia="ru-RU"/>
              </w:rPr>
            </w:pPr>
            <w:r w:rsidRPr="009B0343">
              <w:t>Цветная бумага А4 офсетная, 16 листов 8 цветов, на скобе,  200×275 мм ля де</w:t>
            </w:r>
            <w:r>
              <w:t>тс</w:t>
            </w:r>
            <w:r w:rsidRPr="009B0343">
              <w:t>кого творчества</w:t>
            </w:r>
          </w:p>
        </w:tc>
        <w:tc>
          <w:tcPr>
            <w:tcW w:w="417" w:type="pct"/>
          </w:tcPr>
          <w:p w14:paraId="175F0952" w14:textId="77777777" w:rsidR="007B3C43" w:rsidRPr="007B3C43" w:rsidRDefault="007B3C43" w:rsidP="007B3C43">
            <w:pPr>
              <w:jc w:val="center"/>
              <w:rPr>
                <w:rFonts w:eastAsia="Calibri"/>
                <w:sz w:val="22"/>
                <w:szCs w:val="22"/>
                <w:lang w:eastAsia="ru-RU"/>
              </w:rPr>
            </w:pPr>
            <w:r w:rsidRPr="007B3C43">
              <w:t>Уп.</w:t>
            </w:r>
          </w:p>
        </w:tc>
        <w:tc>
          <w:tcPr>
            <w:tcW w:w="555" w:type="pct"/>
          </w:tcPr>
          <w:p w14:paraId="33F54244" w14:textId="77777777" w:rsidR="007B3C43" w:rsidRPr="007B3C43" w:rsidRDefault="007B3C43" w:rsidP="007B3C43">
            <w:pPr>
              <w:jc w:val="center"/>
              <w:rPr>
                <w:rFonts w:eastAsia="Calibri"/>
                <w:sz w:val="22"/>
                <w:szCs w:val="22"/>
                <w:lang w:eastAsia="ru-RU"/>
              </w:rPr>
            </w:pPr>
            <w:r w:rsidRPr="007B3C43">
              <w:rPr>
                <w:rFonts w:eastAsia="Calibri"/>
                <w:sz w:val="22"/>
                <w:szCs w:val="22"/>
                <w:lang w:eastAsia="ru-RU"/>
              </w:rPr>
              <w:t>60</w:t>
            </w:r>
          </w:p>
        </w:tc>
        <w:tc>
          <w:tcPr>
            <w:tcW w:w="695" w:type="pct"/>
          </w:tcPr>
          <w:p w14:paraId="62FBFC60" w14:textId="77777777" w:rsidR="007B3C43" w:rsidRPr="007B3C43" w:rsidRDefault="007B3C43" w:rsidP="007B3C43">
            <w:pPr>
              <w:jc w:val="center"/>
              <w:rPr>
                <w:rFonts w:eastAsia="Calibri"/>
                <w:b/>
                <w:sz w:val="22"/>
                <w:szCs w:val="22"/>
                <w:lang w:eastAsia="ru-RU"/>
              </w:rPr>
            </w:pPr>
          </w:p>
        </w:tc>
        <w:tc>
          <w:tcPr>
            <w:tcW w:w="902" w:type="pct"/>
          </w:tcPr>
          <w:p w14:paraId="780DC843" w14:textId="77777777" w:rsidR="007B3C43" w:rsidRPr="007B3C43" w:rsidRDefault="007B3C43" w:rsidP="007B3C43">
            <w:pPr>
              <w:suppressAutoHyphens w:val="0"/>
              <w:jc w:val="center"/>
              <w:rPr>
                <w:rFonts w:eastAsia="Calibri"/>
                <w:sz w:val="22"/>
                <w:szCs w:val="22"/>
                <w:lang w:eastAsia="ru-RU"/>
              </w:rPr>
            </w:pPr>
          </w:p>
        </w:tc>
      </w:tr>
      <w:tr w:rsidR="007B3C43" w:rsidRPr="007B3C43" w14:paraId="6E8204BA" w14:textId="77777777" w:rsidTr="00E57861">
        <w:trPr>
          <w:trHeight w:val="78"/>
        </w:trPr>
        <w:tc>
          <w:tcPr>
            <w:tcW w:w="347" w:type="pct"/>
          </w:tcPr>
          <w:p w14:paraId="03B8C438" w14:textId="77777777" w:rsidR="007B3C43" w:rsidRPr="007B3C43" w:rsidRDefault="007B3C43" w:rsidP="007B3C43">
            <w:pPr>
              <w:jc w:val="right"/>
              <w:rPr>
                <w:rFonts w:eastAsia="Calibri"/>
                <w:b/>
                <w:sz w:val="22"/>
                <w:szCs w:val="22"/>
                <w:lang w:eastAsia="ru-RU"/>
              </w:rPr>
            </w:pPr>
            <w:r w:rsidRPr="007B3C43">
              <w:rPr>
                <w:rFonts w:eastAsia="Calibri"/>
                <w:b/>
                <w:sz w:val="22"/>
                <w:szCs w:val="22"/>
                <w:lang w:eastAsia="ru-RU"/>
              </w:rPr>
              <w:t>18</w:t>
            </w:r>
          </w:p>
        </w:tc>
        <w:tc>
          <w:tcPr>
            <w:tcW w:w="2084" w:type="pct"/>
          </w:tcPr>
          <w:p w14:paraId="624C3DF5" w14:textId="77777777" w:rsidR="007B3C43" w:rsidRPr="007B3C43" w:rsidRDefault="007B3C43" w:rsidP="007B3C43">
            <w:r w:rsidRPr="007B3C43">
              <w:t>Картон белый А4 МЕЛОВАННЫЙ (</w:t>
            </w:r>
            <w:r w:rsidR="009B0343">
              <w:t xml:space="preserve">16лист в пачке </w:t>
            </w:r>
          </w:p>
        </w:tc>
        <w:tc>
          <w:tcPr>
            <w:tcW w:w="417" w:type="pct"/>
          </w:tcPr>
          <w:p w14:paraId="21F1C0E3" w14:textId="77777777" w:rsidR="007B3C43" w:rsidRPr="007B3C43" w:rsidRDefault="007B3C43" w:rsidP="007B3C43">
            <w:pPr>
              <w:jc w:val="center"/>
            </w:pPr>
            <w:r w:rsidRPr="007B3C43">
              <w:t>Уп</w:t>
            </w:r>
          </w:p>
        </w:tc>
        <w:tc>
          <w:tcPr>
            <w:tcW w:w="555" w:type="pct"/>
          </w:tcPr>
          <w:p w14:paraId="528198FC" w14:textId="77777777" w:rsidR="007B3C43" w:rsidRPr="007B3C43" w:rsidRDefault="007B3C43" w:rsidP="007B3C43">
            <w:pPr>
              <w:jc w:val="center"/>
              <w:rPr>
                <w:rFonts w:eastAsia="Calibri"/>
                <w:sz w:val="22"/>
                <w:szCs w:val="22"/>
                <w:lang w:eastAsia="ru-RU"/>
              </w:rPr>
            </w:pPr>
            <w:r w:rsidRPr="007B3C43">
              <w:rPr>
                <w:rFonts w:eastAsia="Calibri"/>
                <w:sz w:val="22"/>
                <w:szCs w:val="22"/>
                <w:lang w:eastAsia="ru-RU"/>
              </w:rPr>
              <w:t>60</w:t>
            </w:r>
          </w:p>
        </w:tc>
        <w:tc>
          <w:tcPr>
            <w:tcW w:w="695" w:type="pct"/>
          </w:tcPr>
          <w:p w14:paraId="50D6D130" w14:textId="77777777" w:rsidR="007B3C43" w:rsidRPr="007B3C43" w:rsidRDefault="007B3C43" w:rsidP="007B3C43">
            <w:pPr>
              <w:jc w:val="center"/>
              <w:rPr>
                <w:rFonts w:eastAsia="Calibri"/>
                <w:b/>
                <w:sz w:val="22"/>
                <w:szCs w:val="22"/>
                <w:lang w:eastAsia="ru-RU"/>
              </w:rPr>
            </w:pPr>
          </w:p>
        </w:tc>
        <w:tc>
          <w:tcPr>
            <w:tcW w:w="902" w:type="pct"/>
          </w:tcPr>
          <w:p w14:paraId="5C240FE1" w14:textId="77777777" w:rsidR="007B3C43" w:rsidRPr="007B3C43" w:rsidRDefault="007B3C43" w:rsidP="007B3C43">
            <w:pPr>
              <w:suppressAutoHyphens w:val="0"/>
              <w:jc w:val="center"/>
              <w:rPr>
                <w:rFonts w:eastAsia="Calibri"/>
                <w:sz w:val="22"/>
                <w:szCs w:val="22"/>
                <w:lang w:eastAsia="ru-RU"/>
              </w:rPr>
            </w:pPr>
          </w:p>
        </w:tc>
      </w:tr>
      <w:tr w:rsidR="007B3C43" w:rsidRPr="007B3C43" w14:paraId="1E239365" w14:textId="77777777" w:rsidTr="00E57861">
        <w:trPr>
          <w:trHeight w:val="238"/>
        </w:trPr>
        <w:tc>
          <w:tcPr>
            <w:tcW w:w="347" w:type="pct"/>
          </w:tcPr>
          <w:p w14:paraId="0CFC332F" w14:textId="77777777" w:rsidR="007B3C43" w:rsidRPr="007B3C43" w:rsidRDefault="007B3C43" w:rsidP="007B3C43">
            <w:pPr>
              <w:jc w:val="right"/>
              <w:rPr>
                <w:rFonts w:eastAsia="Calibri"/>
                <w:b/>
                <w:sz w:val="22"/>
                <w:szCs w:val="22"/>
                <w:lang w:eastAsia="ru-RU"/>
              </w:rPr>
            </w:pPr>
            <w:r w:rsidRPr="007B3C43">
              <w:rPr>
                <w:rFonts w:eastAsia="Calibri"/>
                <w:b/>
                <w:sz w:val="22"/>
                <w:szCs w:val="22"/>
                <w:lang w:eastAsia="ru-RU"/>
              </w:rPr>
              <w:t>19</w:t>
            </w:r>
          </w:p>
        </w:tc>
        <w:tc>
          <w:tcPr>
            <w:tcW w:w="2084" w:type="pct"/>
          </w:tcPr>
          <w:p w14:paraId="42443CDC" w14:textId="77777777" w:rsidR="007B3C43" w:rsidRPr="007B3C43" w:rsidRDefault="007B3C43" w:rsidP="007B3C43">
            <w:pPr>
              <w:rPr>
                <w:rFonts w:eastAsia="Calibri"/>
                <w:b/>
                <w:sz w:val="22"/>
                <w:szCs w:val="22"/>
                <w:lang w:eastAsia="ru-RU"/>
              </w:rPr>
            </w:pPr>
            <w:r w:rsidRPr="007B3C43">
              <w:t xml:space="preserve">Картон цветной </w:t>
            </w:r>
            <w:r w:rsidR="00E57861">
              <w:t xml:space="preserve"> </w:t>
            </w:r>
            <w:r w:rsidRPr="007B3C43">
              <w:t xml:space="preserve">А4 МЕЛОВАННЫЙ </w:t>
            </w:r>
            <w:r w:rsidR="009B0343">
              <w:t>10цв.</w:t>
            </w:r>
          </w:p>
        </w:tc>
        <w:tc>
          <w:tcPr>
            <w:tcW w:w="417" w:type="pct"/>
          </w:tcPr>
          <w:p w14:paraId="4EDF92E5" w14:textId="77777777" w:rsidR="007B3C43" w:rsidRPr="007B3C43" w:rsidRDefault="007B3C43" w:rsidP="007B3C43">
            <w:pPr>
              <w:jc w:val="center"/>
              <w:rPr>
                <w:rFonts w:eastAsia="Calibri"/>
                <w:sz w:val="22"/>
                <w:szCs w:val="22"/>
                <w:lang w:eastAsia="ru-RU"/>
              </w:rPr>
            </w:pPr>
            <w:r w:rsidRPr="007B3C43">
              <w:t>Уп.</w:t>
            </w:r>
          </w:p>
        </w:tc>
        <w:tc>
          <w:tcPr>
            <w:tcW w:w="555" w:type="pct"/>
          </w:tcPr>
          <w:p w14:paraId="72134643" w14:textId="77777777" w:rsidR="007B3C43" w:rsidRPr="007B3C43" w:rsidRDefault="007B3C43" w:rsidP="007B3C43">
            <w:pPr>
              <w:jc w:val="center"/>
              <w:rPr>
                <w:rFonts w:eastAsia="Calibri"/>
                <w:sz w:val="22"/>
                <w:szCs w:val="22"/>
                <w:lang w:eastAsia="ru-RU"/>
              </w:rPr>
            </w:pPr>
            <w:r w:rsidRPr="007B3C43">
              <w:rPr>
                <w:rFonts w:eastAsia="Calibri"/>
                <w:sz w:val="22"/>
                <w:szCs w:val="22"/>
                <w:lang w:eastAsia="ru-RU"/>
              </w:rPr>
              <w:t>40</w:t>
            </w:r>
          </w:p>
        </w:tc>
        <w:tc>
          <w:tcPr>
            <w:tcW w:w="695" w:type="pct"/>
          </w:tcPr>
          <w:p w14:paraId="687B67D5" w14:textId="77777777" w:rsidR="007B3C43" w:rsidRPr="007B3C43" w:rsidRDefault="007B3C43" w:rsidP="007B3C43">
            <w:pPr>
              <w:jc w:val="center"/>
              <w:rPr>
                <w:rFonts w:eastAsia="Calibri"/>
                <w:b/>
                <w:sz w:val="22"/>
                <w:szCs w:val="22"/>
                <w:lang w:eastAsia="ru-RU"/>
              </w:rPr>
            </w:pPr>
          </w:p>
        </w:tc>
        <w:tc>
          <w:tcPr>
            <w:tcW w:w="902" w:type="pct"/>
          </w:tcPr>
          <w:p w14:paraId="614B3B02" w14:textId="77777777" w:rsidR="007B3C43" w:rsidRPr="007B3C43" w:rsidRDefault="007B3C43" w:rsidP="007B3C43">
            <w:pPr>
              <w:suppressAutoHyphens w:val="0"/>
              <w:jc w:val="center"/>
              <w:rPr>
                <w:rFonts w:eastAsia="Calibri"/>
                <w:sz w:val="22"/>
                <w:szCs w:val="22"/>
                <w:lang w:eastAsia="ru-RU"/>
              </w:rPr>
            </w:pPr>
          </w:p>
        </w:tc>
      </w:tr>
      <w:tr w:rsidR="007B3C43" w:rsidRPr="007B3C43" w14:paraId="2B496E50" w14:textId="77777777" w:rsidTr="00E57861">
        <w:trPr>
          <w:trHeight w:val="255"/>
        </w:trPr>
        <w:tc>
          <w:tcPr>
            <w:tcW w:w="347" w:type="pct"/>
          </w:tcPr>
          <w:p w14:paraId="55DA5119" w14:textId="77777777" w:rsidR="007B3C43" w:rsidRPr="007B3C43" w:rsidRDefault="007B3C43" w:rsidP="007B3C43">
            <w:pPr>
              <w:jc w:val="right"/>
              <w:rPr>
                <w:rFonts w:eastAsia="Calibri"/>
                <w:b/>
                <w:sz w:val="22"/>
                <w:szCs w:val="22"/>
                <w:lang w:eastAsia="ru-RU"/>
              </w:rPr>
            </w:pPr>
            <w:r w:rsidRPr="007B3C43">
              <w:rPr>
                <w:rFonts w:eastAsia="Calibri"/>
                <w:b/>
                <w:sz w:val="22"/>
                <w:szCs w:val="22"/>
                <w:lang w:eastAsia="ru-RU"/>
              </w:rPr>
              <w:t>20</w:t>
            </w:r>
          </w:p>
        </w:tc>
        <w:tc>
          <w:tcPr>
            <w:tcW w:w="2084" w:type="pct"/>
          </w:tcPr>
          <w:p w14:paraId="336609E5" w14:textId="77777777" w:rsidR="007B3C43" w:rsidRPr="007B3C43" w:rsidRDefault="007B3C43" w:rsidP="007B3C43">
            <w:pPr>
              <w:rPr>
                <w:rFonts w:eastAsia="Calibri"/>
                <w:b/>
                <w:sz w:val="22"/>
                <w:szCs w:val="22"/>
                <w:lang w:eastAsia="ru-RU"/>
              </w:rPr>
            </w:pPr>
            <w:r w:rsidRPr="007B3C43">
              <w:t>Клей ПВА (бумага, картон, дерево), 65 г</w:t>
            </w:r>
          </w:p>
        </w:tc>
        <w:tc>
          <w:tcPr>
            <w:tcW w:w="417" w:type="pct"/>
          </w:tcPr>
          <w:p w14:paraId="6C96598D" w14:textId="77777777" w:rsidR="007B3C43" w:rsidRPr="007B3C43" w:rsidRDefault="007B3C43" w:rsidP="007B3C43">
            <w:pPr>
              <w:jc w:val="center"/>
              <w:rPr>
                <w:rFonts w:eastAsia="Calibri"/>
                <w:sz w:val="22"/>
                <w:szCs w:val="22"/>
                <w:lang w:eastAsia="ru-RU"/>
              </w:rPr>
            </w:pPr>
            <w:r w:rsidRPr="007B3C43">
              <w:t>шт</w:t>
            </w:r>
          </w:p>
        </w:tc>
        <w:tc>
          <w:tcPr>
            <w:tcW w:w="555" w:type="pct"/>
          </w:tcPr>
          <w:p w14:paraId="5EF65B60" w14:textId="77777777" w:rsidR="007B3C43" w:rsidRPr="007B3C43" w:rsidRDefault="007B3C43" w:rsidP="007B3C43">
            <w:pPr>
              <w:jc w:val="center"/>
              <w:rPr>
                <w:rFonts w:eastAsia="Calibri"/>
                <w:sz w:val="22"/>
                <w:szCs w:val="22"/>
                <w:lang w:eastAsia="ru-RU"/>
              </w:rPr>
            </w:pPr>
            <w:r w:rsidRPr="007B3C43">
              <w:rPr>
                <w:rFonts w:eastAsia="Calibri"/>
                <w:sz w:val="22"/>
                <w:szCs w:val="22"/>
                <w:lang w:eastAsia="ru-RU"/>
              </w:rPr>
              <w:t>30</w:t>
            </w:r>
          </w:p>
        </w:tc>
        <w:tc>
          <w:tcPr>
            <w:tcW w:w="695" w:type="pct"/>
          </w:tcPr>
          <w:p w14:paraId="2C1C541C" w14:textId="77777777" w:rsidR="007B3C43" w:rsidRPr="007B3C43" w:rsidRDefault="007B3C43" w:rsidP="007B3C43">
            <w:pPr>
              <w:jc w:val="center"/>
              <w:rPr>
                <w:rFonts w:eastAsia="Calibri"/>
                <w:b/>
                <w:sz w:val="22"/>
                <w:szCs w:val="22"/>
                <w:lang w:eastAsia="ru-RU"/>
              </w:rPr>
            </w:pPr>
          </w:p>
        </w:tc>
        <w:tc>
          <w:tcPr>
            <w:tcW w:w="902" w:type="pct"/>
          </w:tcPr>
          <w:p w14:paraId="55D36EAB" w14:textId="77777777" w:rsidR="007B3C43" w:rsidRPr="007B3C43" w:rsidRDefault="007B3C43" w:rsidP="007B3C43">
            <w:pPr>
              <w:suppressAutoHyphens w:val="0"/>
              <w:jc w:val="center"/>
              <w:rPr>
                <w:rFonts w:eastAsia="Calibri"/>
                <w:sz w:val="22"/>
                <w:szCs w:val="22"/>
                <w:lang w:eastAsia="ru-RU"/>
              </w:rPr>
            </w:pPr>
          </w:p>
        </w:tc>
      </w:tr>
      <w:tr w:rsidR="007B3C43" w:rsidRPr="007B3C43" w14:paraId="7E2A6A46" w14:textId="77777777" w:rsidTr="00E57861">
        <w:trPr>
          <w:trHeight w:val="146"/>
        </w:trPr>
        <w:tc>
          <w:tcPr>
            <w:tcW w:w="347" w:type="pct"/>
          </w:tcPr>
          <w:p w14:paraId="3B19C4E3" w14:textId="77777777" w:rsidR="007B3C43" w:rsidRPr="007B3C43" w:rsidRDefault="007B3C43" w:rsidP="007B3C43">
            <w:pPr>
              <w:jc w:val="right"/>
              <w:rPr>
                <w:rFonts w:eastAsia="Calibri"/>
                <w:b/>
                <w:sz w:val="22"/>
                <w:szCs w:val="22"/>
                <w:lang w:eastAsia="ru-RU"/>
              </w:rPr>
            </w:pPr>
            <w:r w:rsidRPr="007B3C43">
              <w:rPr>
                <w:rFonts w:eastAsia="Calibri"/>
                <w:b/>
                <w:sz w:val="22"/>
                <w:szCs w:val="22"/>
                <w:lang w:eastAsia="ru-RU"/>
              </w:rPr>
              <w:t>21</w:t>
            </w:r>
          </w:p>
        </w:tc>
        <w:tc>
          <w:tcPr>
            <w:tcW w:w="2084" w:type="pct"/>
          </w:tcPr>
          <w:p w14:paraId="66A2F96D" w14:textId="77777777" w:rsidR="007B3C43" w:rsidRPr="007B3C43" w:rsidRDefault="007B3C43" w:rsidP="007B3C43">
            <w:r w:rsidRPr="007B3C43">
              <w:t xml:space="preserve">Пластилин цветной </w:t>
            </w:r>
            <w:r w:rsidR="009B0343">
              <w:t xml:space="preserve">классический 12 цв. </w:t>
            </w:r>
          </w:p>
        </w:tc>
        <w:tc>
          <w:tcPr>
            <w:tcW w:w="417" w:type="pct"/>
          </w:tcPr>
          <w:p w14:paraId="1547B6F2" w14:textId="77777777" w:rsidR="007B3C43" w:rsidRPr="007B3C43" w:rsidRDefault="007B3C43" w:rsidP="007B3C43">
            <w:pPr>
              <w:jc w:val="center"/>
            </w:pPr>
            <w:r w:rsidRPr="007B3C43">
              <w:t>шт</w:t>
            </w:r>
          </w:p>
        </w:tc>
        <w:tc>
          <w:tcPr>
            <w:tcW w:w="555" w:type="pct"/>
          </w:tcPr>
          <w:p w14:paraId="7B422E6A" w14:textId="77777777" w:rsidR="007B3C43" w:rsidRPr="007B3C43" w:rsidRDefault="007B3C43" w:rsidP="007B3C43">
            <w:pPr>
              <w:jc w:val="center"/>
              <w:rPr>
                <w:rFonts w:eastAsia="Calibri"/>
                <w:sz w:val="22"/>
                <w:szCs w:val="22"/>
                <w:lang w:eastAsia="ru-RU"/>
              </w:rPr>
            </w:pPr>
            <w:r w:rsidRPr="007B3C43">
              <w:rPr>
                <w:rFonts w:eastAsia="Calibri"/>
                <w:sz w:val="22"/>
                <w:szCs w:val="22"/>
                <w:lang w:eastAsia="ru-RU"/>
              </w:rPr>
              <w:t>30</w:t>
            </w:r>
          </w:p>
        </w:tc>
        <w:tc>
          <w:tcPr>
            <w:tcW w:w="695" w:type="pct"/>
          </w:tcPr>
          <w:p w14:paraId="34FB83CE" w14:textId="77777777" w:rsidR="007B3C43" w:rsidRPr="007B3C43" w:rsidRDefault="007B3C43" w:rsidP="007B3C43">
            <w:pPr>
              <w:jc w:val="center"/>
              <w:rPr>
                <w:rFonts w:eastAsia="Calibri"/>
                <w:b/>
                <w:sz w:val="22"/>
                <w:szCs w:val="22"/>
                <w:lang w:eastAsia="ru-RU"/>
              </w:rPr>
            </w:pPr>
          </w:p>
        </w:tc>
        <w:tc>
          <w:tcPr>
            <w:tcW w:w="902" w:type="pct"/>
          </w:tcPr>
          <w:p w14:paraId="2FFC53DF" w14:textId="77777777" w:rsidR="007B3C43" w:rsidRPr="007B3C43" w:rsidRDefault="007B3C43" w:rsidP="007B3C43">
            <w:pPr>
              <w:suppressAutoHyphens w:val="0"/>
              <w:jc w:val="center"/>
              <w:rPr>
                <w:rFonts w:eastAsia="Calibri"/>
                <w:sz w:val="22"/>
                <w:szCs w:val="22"/>
                <w:lang w:eastAsia="ru-RU"/>
              </w:rPr>
            </w:pPr>
          </w:p>
        </w:tc>
      </w:tr>
      <w:tr w:rsidR="007B3C43" w:rsidRPr="007B3C43" w14:paraId="41D61F8D" w14:textId="77777777">
        <w:trPr>
          <w:trHeight w:val="300"/>
        </w:trPr>
        <w:tc>
          <w:tcPr>
            <w:tcW w:w="347" w:type="pct"/>
          </w:tcPr>
          <w:p w14:paraId="3C3BFE95" w14:textId="77777777" w:rsidR="007B3C43" w:rsidRPr="007B3C43" w:rsidRDefault="007B3C43" w:rsidP="007B3C43">
            <w:pPr>
              <w:jc w:val="right"/>
              <w:rPr>
                <w:rFonts w:eastAsia="Calibri"/>
                <w:b/>
                <w:sz w:val="22"/>
                <w:szCs w:val="22"/>
                <w:lang w:eastAsia="ru-RU"/>
              </w:rPr>
            </w:pPr>
            <w:r w:rsidRPr="007B3C43">
              <w:rPr>
                <w:rFonts w:eastAsia="Calibri"/>
                <w:b/>
                <w:sz w:val="22"/>
                <w:szCs w:val="22"/>
                <w:lang w:eastAsia="ru-RU"/>
              </w:rPr>
              <w:t>22</w:t>
            </w:r>
          </w:p>
        </w:tc>
        <w:tc>
          <w:tcPr>
            <w:tcW w:w="2084" w:type="pct"/>
          </w:tcPr>
          <w:p w14:paraId="64A27D68" w14:textId="77777777" w:rsidR="007B3C43" w:rsidRPr="007B3C43" w:rsidRDefault="007B3C43" w:rsidP="007B3C43">
            <w:pPr>
              <w:rPr>
                <w:rFonts w:eastAsia="Calibri"/>
                <w:bCs/>
                <w:sz w:val="22"/>
                <w:szCs w:val="22"/>
                <w:lang w:eastAsia="ru-RU"/>
              </w:rPr>
            </w:pPr>
            <w:r w:rsidRPr="007B3C43">
              <w:rPr>
                <w:rFonts w:eastAsia="Calibri"/>
                <w:bCs/>
                <w:sz w:val="22"/>
                <w:szCs w:val="22"/>
                <w:lang w:eastAsia="ru-RU"/>
              </w:rPr>
              <w:t xml:space="preserve">Папка </w:t>
            </w:r>
            <w:r w:rsidR="009B0343">
              <w:rPr>
                <w:rFonts w:eastAsia="Calibri"/>
                <w:bCs/>
                <w:sz w:val="22"/>
                <w:szCs w:val="22"/>
                <w:lang w:eastAsia="ru-RU"/>
              </w:rPr>
              <w:t xml:space="preserve">для бумаг </w:t>
            </w:r>
            <w:r w:rsidRPr="007B3C43">
              <w:rPr>
                <w:rFonts w:eastAsia="Calibri"/>
                <w:bCs/>
                <w:sz w:val="22"/>
                <w:szCs w:val="22"/>
                <w:lang w:eastAsia="ru-RU"/>
              </w:rPr>
              <w:t xml:space="preserve">с </w:t>
            </w:r>
            <w:proofErr w:type="gramStart"/>
            <w:r w:rsidRPr="007B3C43">
              <w:rPr>
                <w:rFonts w:eastAsia="Calibri"/>
                <w:bCs/>
                <w:sz w:val="22"/>
                <w:szCs w:val="22"/>
                <w:lang w:eastAsia="ru-RU"/>
              </w:rPr>
              <w:t>завязями  картон</w:t>
            </w:r>
            <w:proofErr w:type="gramEnd"/>
            <w:r w:rsidRPr="007B3C43">
              <w:rPr>
                <w:rFonts w:eastAsia="Calibri"/>
                <w:bCs/>
                <w:sz w:val="22"/>
                <w:szCs w:val="22"/>
                <w:lang w:eastAsia="ru-RU"/>
              </w:rPr>
              <w:t xml:space="preserve"> </w:t>
            </w:r>
          </w:p>
        </w:tc>
        <w:tc>
          <w:tcPr>
            <w:tcW w:w="417" w:type="pct"/>
          </w:tcPr>
          <w:p w14:paraId="48B1F278" w14:textId="77777777" w:rsidR="007B3C43" w:rsidRPr="007B3C43" w:rsidRDefault="004B09E7" w:rsidP="007B3C43">
            <w:pPr>
              <w:jc w:val="center"/>
              <w:rPr>
                <w:rFonts w:eastAsia="Calibri"/>
                <w:sz w:val="22"/>
                <w:szCs w:val="22"/>
                <w:lang w:eastAsia="ru-RU"/>
              </w:rPr>
            </w:pPr>
            <w:r>
              <w:rPr>
                <w:rFonts w:eastAsia="Calibri"/>
                <w:sz w:val="22"/>
                <w:szCs w:val="22"/>
                <w:lang w:eastAsia="ru-RU"/>
              </w:rPr>
              <w:t>шт</w:t>
            </w:r>
          </w:p>
        </w:tc>
        <w:tc>
          <w:tcPr>
            <w:tcW w:w="555" w:type="pct"/>
          </w:tcPr>
          <w:p w14:paraId="6DAFD0D0" w14:textId="77777777" w:rsidR="007B3C43" w:rsidRPr="007B3C43" w:rsidRDefault="007B3C43" w:rsidP="007B3C43">
            <w:pPr>
              <w:jc w:val="center"/>
              <w:rPr>
                <w:rFonts w:eastAsia="Calibri"/>
                <w:sz w:val="22"/>
                <w:szCs w:val="22"/>
                <w:lang w:eastAsia="ru-RU"/>
              </w:rPr>
            </w:pPr>
            <w:r w:rsidRPr="007B3C43">
              <w:rPr>
                <w:rFonts w:eastAsia="Calibri"/>
                <w:sz w:val="22"/>
                <w:szCs w:val="22"/>
                <w:lang w:eastAsia="ru-RU"/>
              </w:rPr>
              <w:t>200</w:t>
            </w:r>
          </w:p>
        </w:tc>
        <w:tc>
          <w:tcPr>
            <w:tcW w:w="695" w:type="pct"/>
          </w:tcPr>
          <w:p w14:paraId="0CEAB8FF" w14:textId="77777777" w:rsidR="007B3C43" w:rsidRPr="007B3C43" w:rsidRDefault="007B3C43" w:rsidP="007B3C43">
            <w:pPr>
              <w:jc w:val="center"/>
              <w:rPr>
                <w:rFonts w:eastAsia="Calibri"/>
                <w:b/>
                <w:sz w:val="22"/>
                <w:szCs w:val="22"/>
                <w:lang w:eastAsia="ru-RU"/>
              </w:rPr>
            </w:pPr>
          </w:p>
        </w:tc>
        <w:tc>
          <w:tcPr>
            <w:tcW w:w="902" w:type="pct"/>
          </w:tcPr>
          <w:p w14:paraId="23C7C4D0" w14:textId="77777777" w:rsidR="007B3C43" w:rsidRPr="007B3C43" w:rsidRDefault="007B3C43" w:rsidP="007B3C43">
            <w:pPr>
              <w:suppressAutoHyphens w:val="0"/>
              <w:jc w:val="center"/>
              <w:rPr>
                <w:rFonts w:eastAsia="Calibri"/>
                <w:sz w:val="22"/>
                <w:szCs w:val="22"/>
                <w:lang w:eastAsia="ru-RU"/>
              </w:rPr>
            </w:pPr>
          </w:p>
        </w:tc>
      </w:tr>
      <w:tr w:rsidR="007B3C43" w:rsidRPr="007B3C43" w14:paraId="6699A162" w14:textId="77777777" w:rsidTr="00E57861">
        <w:trPr>
          <w:trHeight w:val="268"/>
        </w:trPr>
        <w:tc>
          <w:tcPr>
            <w:tcW w:w="347" w:type="pct"/>
          </w:tcPr>
          <w:p w14:paraId="4E8542B5" w14:textId="77777777" w:rsidR="007B3C43" w:rsidRPr="007B3C43" w:rsidRDefault="007B3C43" w:rsidP="007B3C43">
            <w:pPr>
              <w:jc w:val="right"/>
              <w:rPr>
                <w:rFonts w:eastAsia="Calibri"/>
                <w:b/>
                <w:sz w:val="22"/>
                <w:szCs w:val="22"/>
                <w:lang w:eastAsia="ru-RU"/>
              </w:rPr>
            </w:pPr>
            <w:r w:rsidRPr="007B3C43">
              <w:rPr>
                <w:rFonts w:eastAsia="Calibri"/>
                <w:b/>
                <w:sz w:val="22"/>
                <w:szCs w:val="22"/>
                <w:lang w:eastAsia="ru-RU"/>
              </w:rPr>
              <w:t>23</w:t>
            </w:r>
          </w:p>
        </w:tc>
        <w:tc>
          <w:tcPr>
            <w:tcW w:w="2084" w:type="pct"/>
          </w:tcPr>
          <w:p w14:paraId="695CF577" w14:textId="77777777" w:rsidR="007B3C43" w:rsidRPr="007B3C43" w:rsidRDefault="009B0343" w:rsidP="007B3C43">
            <w:pPr>
              <w:rPr>
                <w:rFonts w:eastAsia="Calibri"/>
                <w:b/>
                <w:sz w:val="22"/>
                <w:szCs w:val="22"/>
                <w:lang w:eastAsia="ru-RU"/>
              </w:rPr>
            </w:pPr>
            <w:r w:rsidRPr="009B0343">
              <w:t>Файл – вкладыш перфорированные А4, КОМПЛЕКТ 100 шт., гладкие</w:t>
            </w:r>
          </w:p>
        </w:tc>
        <w:tc>
          <w:tcPr>
            <w:tcW w:w="417" w:type="pct"/>
          </w:tcPr>
          <w:p w14:paraId="2E41BCA9" w14:textId="77777777" w:rsidR="007B3C43" w:rsidRPr="007B3C43" w:rsidRDefault="007B3C43" w:rsidP="007B3C43">
            <w:pPr>
              <w:jc w:val="center"/>
              <w:rPr>
                <w:rFonts w:eastAsia="Calibri"/>
                <w:sz w:val="22"/>
                <w:szCs w:val="22"/>
                <w:lang w:eastAsia="ru-RU"/>
              </w:rPr>
            </w:pPr>
            <w:r w:rsidRPr="007B3C43">
              <w:t>Уп.</w:t>
            </w:r>
          </w:p>
        </w:tc>
        <w:tc>
          <w:tcPr>
            <w:tcW w:w="555" w:type="pct"/>
          </w:tcPr>
          <w:p w14:paraId="2AEF5E7C" w14:textId="77777777" w:rsidR="007B3C43" w:rsidRPr="007B3C43" w:rsidRDefault="007B3C43" w:rsidP="007B3C43">
            <w:pPr>
              <w:jc w:val="center"/>
              <w:rPr>
                <w:rFonts w:eastAsia="Calibri"/>
                <w:sz w:val="22"/>
                <w:szCs w:val="22"/>
                <w:lang w:eastAsia="ru-RU"/>
              </w:rPr>
            </w:pPr>
            <w:r w:rsidRPr="007B3C43">
              <w:rPr>
                <w:rFonts w:eastAsia="Calibri"/>
                <w:sz w:val="22"/>
                <w:szCs w:val="22"/>
                <w:lang w:eastAsia="ru-RU"/>
              </w:rPr>
              <w:t>5</w:t>
            </w:r>
          </w:p>
        </w:tc>
        <w:tc>
          <w:tcPr>
            <w:tcW w:w="695" w:type="pct"/>
          </w:tcPr>
          <w:p w14:paraId="3C0892A3" w14:textId="77777777" w:rsidR="007B3C43" w:rsidRPr="007B3C43" w:rsidRDefault="007B3C43" w:rsidP="007B3C43">
            <w:pPr>
              <w:jc w:val="center"/>
              <w:rPr>
                <w:rFonts w:eastAsia="Calibri"/>
                <w:b/>
                <w:sz w:val="22"/>
                <w:szCs w:val="22"/>
                <w:lang w:eastAsia="ru-RU"/>
              </w:rPr>
            </w:pPr>
          </w:p>
        </w:tc>
        <w:tc>
          <w:tcPr>
            <w:tcW w:w="902" w:type="pct"/>
          </w:tcPr>
          <w:p w14:paraId="2FEE5E05" w14:textId="77777777" w:rsidR="007B3C43" w:rsidRPr="007B3C43" w:rsidRDefault="007B3C43" w:rsidP="007B3C43">
            <w:pPr>
              <w:suppressAutoHyphens w:val="0"/>
              <w:jc w:val="center"/>
              <w:rPr>
                <w:rFonts w:eastAsia="Calibri"/>
                <w:sz w:val="22"/>
                <w:szCs w:val="22"/>
                <w:lang w:eastAsia="ru-RU"/>
              </w:rPr>
            </w:pPr>
          </w:p>
        </w:tc>
      </w:tr>
      <w:tr w:rsidR="007B3C43" w:rsidRPr="007B3C43" w14:paraId="7DF4D953" w14:textId="77777777" w:rsidTr="00E57861">
        <w:trPr>
          <w:trHeight w:val="144"/>
        </w:trPr>
        <w:tc>
          <w:tcPr>
            <w:tcW w:w="347" w:type="pct"/>
          </w:tcPr>
          <w:p w14:paraId="2ED115F4" w14:textId="77777777" w:rsidR="007B3C43" w:rsidRPr="007B3C43" w:rsidRDefault="007B3C43" w:rsidP="007B3C43">
            <w:pPr>
              <w:jc w:val="right"/>
              <w:rPr>
                <w:rFonts w:eastAsia="Calibri"/>
                <w:b/>
                <w:sz w:val="22"/>
                <w:szCs w:val="22"/>
                <w:lang w:eastAsia="ru-RU"/>
              </w:rPr>
            </w:pPr>
            <w:r w:rsidRPr="007B3C43">
              <w:rPr>
                <w:rFonts w:eastAsia="Calibri"/>
                <w:b/>
                <w:sz w:val="22"/>
                <w:szCs w:val="22"/>
                <w:lang w:eastAsia="ru-RU"/>
              </w:rPr>
              <w:t>24</w:t>
            </w:r>
          </w:p>
        </w:tc>
        <w:tc>
          <w:tcPr>
            <w:tcW w:w="2084" w:type="pct"/>
          </w:tcPr>
          <w:p w14:paraId="2643F3F4" w14:textId="77777777" w:rsidR="007B3C43" w:rsidRPr="007B3C43" w:rsidRDefault="007B3C43" w:rsidP="007B3C43">
            <w:pPr>
              <w:rPr>
                <w:rFonts w:eastAsia="Calibri"/>
                <w:b/>
                <w:sz w:val="22"/>
                <w:szCs w:val="22"/>
                <w:lang w:eastAsia="ru-RU"/>
              </w:rPr>
            </w:pPr>
            <w:r w:rsidRPr="007B3C43">
              <w:t xml:space="preserve">Скобы для степлера №10, 1000 штук,  </w:t>
            </w:r>
          </w:p>
        </w:tc>
        <w:tc>
          <w:tcPr>
            <w:tcW w:w="417" w:type="pct"/>
          </w:tcPr>
          <w:p w14:paraId="17F2A7F7" w14:textId="77777777" w:rsidR="007B3C43" w:rsidRPr="007B3C43" w:rsidRDefault="007B3C43" w:rsidP="007B3C43">
            <w:pPr>
              <w:jc w:val="center"/>
              <w:rPr>
                <w:rFonts w:eastAsia="Calibri"/>
                <w:sz w:val="22"/>
                <w:szCs w:val="22"/>
                <w:lang w:eastAsia="ru-RU"/>
              </w:rPr>
            </w:pPr>
            <w:r w:rsidRPr="007B3C43">
              <w:t>Уп.</w:t>
            </w:r>
          </w:p>
        </w:tc>
        <w:tc>
          <w:tcPr>
            <w:tcW w:w="555" w:type="pct"/>
          </w:tcPr>
          <w:p w14:paraId="53227DC7" w14:textId="77777777" w:rsidR="007B3C43" w:rsidRPr="007B3C43" w:rsidRDefault="007B3C43" w:rsidP="007B3C43">
            <w:pPr>
              <w:jc w:val="center"/>
              <w:rPr>
                <w:rFonts w:eastAsia="Calibri"/>
                <w:sz w:val="22"/>
                <w:szCs w:val="22"/>
                <w:lang w:eastAsia="ru-RU"/>
              </w:rPr>
            </w:pPr>
            <w:r w:rsidRPr="007B3C43">
              <w:rPr>
                <w:rFonts w:eastAsia="Calibri"/>
                <w:sz w:val="22"/>
                <w:szCs w:val="22"/>
                <w:lang w:eastAsia="ru-RU"/>
              </w:rPr>
              <w:t>20</w:t>
            </w:r>
          </w:p>
        </w:tc>
        <w:tc>
          <w:tcPr>
            <w:tcW w:w="695" w:type="pct"/>
          </w:tcPr>
          <w:p w14:paraId="6D402D55" w14:textId="77777777" w:rsidR="007B3C43" w:rsidRPr="007B3C43" w:rsidRDefault="007B3C43" w:rsidP="007B3C43">
            <w:pPr>
              <w:jc w:val="center"/>
              <w:rPr>
                <w:rFonts w:eastAsia="Calibri"/>
                <w:b/>
                <w:sz w:val="22"/>
                <w:szCs w:val="22"/>
                <w:lang w:eastAsia="ru-RU"/>
              </w:rPr>
            </w:pPr>
          </w:p>
        </w:tc>
        <w:tc>
          <w:tcPr>
            <w:tcW w:w="902" w:type="pct"/>
          </w:tcPr>
          <w:p w14:paraId="52180140" w14:textId="77777777" w:rsidR="007B3C43" w:rsidRPr="007B3C43" w:rsidRDefault="007B3C43" w:rsidP="007B3C43">
            <w:pPr>
              <w:suppressAutoHyphens w:val="0"/>
              <w:jc w:val="center"/>
              <w:rPr>
                <w:rFonts w:eastAsia="Calibri"/>
                <w:sz w:val="22"/>
                <w:szCs w:val="22"/>
                <w:lang w:eastAsia="ru-RU"/>
              </w:rPr>
            </w:pPr>
          </w:p>
        </w:tc>
      </w:tr>
      <w:tr w:rsidR="007B3C43" w:rsidRPr="007B3C43" w14:paraId="5E93EAA6" w14:textId="77777777" w:rsidTr="00E57861">
        <w:trPr>
          <w:trHeight w:val="162"/>
        </w:trPr>
        <w:tc>
          <w:tcPr>
            <w:tcW w:w="347" w:type="pct"/>
          </w:tcPr>
          <w:p w14:paraId="354246A1" w14:textId="77777777" w:rsidR="007B3C43" w:rsidRPr="007B3C43" w:rsidRDefault="007B3C43" w:rsidP="007B3C43">
            <w:pPr>
              <w:jc w:val="right"/>
              <w:rPr>
                <w:rFonts w:eastAsia="Calibri"/>
                <w:b/>
                <w:sz w:val="22"/>
                <w:szCs w:val="22"/>
                <w:lang w:eastAsia="ru-RU"/>
              </w:rPr>
            </w:pPr>
            <w:r w:rsidRPr="007B3C43">
              <w:rPr>
                <w:rFonts w:eastAsia="Calibri"/>
                <w:b/>
                <w:sz w:val="22"/>
                <w:szCs w:val="22"/>
                <w:lang w:eastAsia="ru-RU"/>
              </w:rPr>
              <w:t>25</w:t>
            </w:r>
          </w:p>
        </w:tc>
        <w:tc>
          <w:tcPr>
            <w:tcW w:w="2084" w:type="pct"/>
          </w:tcPr>
          <w:p w14:paraId="4A9C6388" w14:textId="77777777" w:rsidR="007B3C43" w:rsidRPr="007B3C43" w:rsidRDefault="007B3C43" w:rsidP="007B3C43">
            <w:pPr>
              <w:rPr>
                <w:rFonts w:eastAsia="Calibri"/>
                <w:b/>
                <w:sz w:val="22"/>
                <w:szCs w:val="22"/>
                <w:lang w:eastAsia="ru-RU"/>
              </w:rPr>
            </w:pPr>
            <w:r w:rsidRPr="007B3C43">
              <w:t xml:space="preserve">Клейкая лента упаковочная, 48 мм х 100 м, </w:t>
            </w:r>
          </w:p>
        </w:tc>
        <w:tc>
          <w:tcPr>
            <w:tcW w:w="417" w:type="pct"/>
          </w:tcPr>
          <w:p w14:paraId="6CA33876" w14:textId="77777777" w:rsidR="007B3C43" w:rsidRPr="007B3C43" w:rsidRDefault="007B3C43" w:rsidP="007B3C43">
            <w:pPr>
              <w:jc w:val="center"/>
              <w:rPr>
                <w:rFonts w:eastAsia="Calibri"/>
                <w:sz w:val="22"/>
                <w:szCs w:val="22"/>
                <w:lang w:eastAsia="ru-RU"/>
              </w:rPr>
            </w:pPr>
            <w:r w:rsidRPr="007B3C43">
              <w:t>шт</w:t>
            </w:r>
          </w:p>
        </w:tc>
        <w:tc>
          <w:tcPr>
            <w:tcW w:w="555" w:type="pct"/>
          </w:tcPr>
          <w:p w14:paraId="4CBA01D3" w14:textId="77777777" w:rsidR="007B3C43" w:rsidRPr="007B3C43" w:rsidRDefault="007B3C43" w:rsidP="007B3C43">
            <w:pPr>
              <w:jc w:val="center"/>
              <w:rPr>
                <w:rFonts w:eastAsia="Calibri"/>
                <w:sz w:val="22"/>
                <w:szCs w:val="22"/>
                <w:lang w:eastAsia="ru-RU"/>
              </w:rPr>
            </w:pPr>
            <w:r w:rsidRPr="007B3C43">
              <w:rPr>
                <w:rFonts w:eastAsia="Calibri"/>
                <w:sz w:val="22"/>
                <w:szCs w:val="22"/>
                <w:lang w:eastAsia="ru-RU"/>
              </w:rPr>
              <w:t>3</w:t>
            </w:r>
          </w:p>
        </w:tc>
        <w:tc>
          <w:tcPr>
            <w:tcW w:w="695" w:type="pct"/>
          </w:tcPr>
          <w:p w14:paraId="16E4D857" w14:textId="77777777" w:rsidR="007B3C43" w:rsidRPr="007B3C43" w:rsidRDefault="007B3C43" w:rsidP="007B3C43">
            <w:pPr>
              <w:jc w:val="center"/>
              <w:rPr>
                <w:rFonts w:eastAsia="Calibri"/>
                <w:b/>
                <w:sz w:val="22"/>
                <w:szCs w:val="22"/>
                <w:lang w:eastAsia="ru-RU"/>
              </w:rPr>
            </w:pPr>
          </w:p>
        </w:tc>
        <w:tc>
          <w:tcPr>
            <w:tcW w:w="902" w:type="pct"/>
          </w:tcPr>
          <w:p w14:paraId="644C4F87" w14:textId="77777777" w:rsidR="007B3C43" w:rsidRPr="007B3C43" w:rsidRDefault="007B3C43" w:rsidP="007B3C43">
            <w:pPr>
              <w:suppressAutoHyphens w:val="0"/>
              <w:jc w:val="center"/>
              <w:rPr>
                <w:rFonts w:eastAsia="Calibri"/>
                <w:sz w:val="22"/>
                <w:szCs w:val="22"/>
                <w:lang w:eastAsia="ru-RU"/>
              </w:rPr>
            </w:pPr>
          </w:p>
        </w:tc>
      </w:tr>
      <w:tr w:rsidR="007B3C43" w:rsidRPr="007B3C43" w14:paraId="6CCB7481" w14:textId="77777777" w:rsidTr="00E57861">
        <w:trPr>
          <w:trHeight w:val="180"/>
        </w:trPr>
        <w:tc>
          <w:tcPr>
            <w:tcW w:w="347" w:type="pct"/>
          </w:tcPr>
          <w:p w14:paraId="6B9DBEC4" w14:textId="77777777" w:rsidR="007B3C43" w:rsidRPr="007B3C43" w:rsidRDefault="007B3C43" w:rsidP="007B3C43">
            <w:pPr>
              <w:jc w:val="right"/>
              <w:rPr>
                <w:rFonts w:eastAsia="Calibri"/>
                <w:b/>
                <w:sz w:val="22"/>
                <w:szCs w:val="22"/>
                <w:lang w:eastAsia="ru-RU"/>
              </w:rPr>
            </w:pPr>
            <w:r w:rsidRPr="007B3C43">
              <w:rPr>
                <w:rFonts w:eastAsia="Calibri"/>
                <w:b/>
                <w:sz w:val="22"/>
                <w:szCs w:val="22"/>
                <w:lang w:eastAsia="ru-RU"/>
              </w:rPr>
              <w:t>26</w:t>
            </w:r>
          </w:p>
        </w:tc>
        <w:tc>
          <w:tcPr>
            <w:tcW w:w="2084" w:type="pct"/>
          </w:tcPr>
          <w:p w14:paraId="1DAC4497" w14:textId="77777777" w:rsidR="007B3C43" w:rsidRPr="007B3C43" w:rsidRDefault="007B3C43" w:rsidP="007B3C43">
            <w:r w:rsidRPr="007B3C43">
              <w:t xml:space="preserve">Ручка-корректор, 12 мл, металлический </w:t>
            </w:r>
          </w:p>
        </w:tc>
        <w:tc>
          <w:tcPr>
            <w:tcW w:w="417" w:type="pct"/>
          </w:tcPr>
          <w:p w14:paraId="74D0112B" w14:textId="77777777" w:rsidR="007B3C43" w:rsidRPr="007B3C43" w:rsidRDefault="007B3C43" w:rsidP="007B3C43">
            <w:pPr>
              <w:jc w:val="center"/>
              <w:rPr>
                <w:rFonts w:eastAsia="Calibri"/>
                <w:sz w:val="22"/>
                <w:szCs w:val="22"/>
                <w:lang w:eastAsia="ru-RU"/>
              </w:rPr>
            </w:pPr>
            <w:r w:rsidRPr="007B3C43">
              <w:t>шт</w:t>
            </w:r>
          </w:p>
        </w:tc>
        <w:tc>
          <w:tcPr>
            <w:tcW w:w="555" w:type="pct"/>
          </w:tcPr>
          <w:p w14:paraId="6D2FA74A" w14:textId="77777777" w:rsidR="007B3C43" w:rsidRPr="007B3C43" w:rsidRDefault="007B3C43" w:rsidP="007B3C43">
            <w:pPr>
              <w:jc w:val="center"/>
              <w:rPr>
                <w:rFonts w:eastAsia="Calibri"/>
                <w:sz w:val="22"/>
                <w:szCs w:val="22"/>
                <w:lang w:eastAsia="ru-RU"/>
              </w:rPr>
            </w:pPr>
            <w:r w:rsidRPr="007B3C43">
              <w:rPr>
                <w:rFonts w:eastAsia="Calibri"/>
                <w:sz w:val="22"/>
                <w:szCs w:val="22"/>
                <w:lang w:eastAsia="ru-RU"/>
              </w:rPr>
              <w:t>10</w:t>
            </w:r>
          </w:p>
        </w:tc>
        <w:tc>
          <w:tcPr>
            <w:tcW w:w="695" w:type="pct"/>
          </w:tcPr>
          <w:p w14:paraId="5831A7B6" w14:textId="77777777" w:rsidR="007B3C43" w:rsidRPr="007B3C43" w:rsidRDefault="007B3C43" w:rsidP="007B3C43">
            <w:pPr>
              <w:jc w:val="center"/>
              <w:rPr>
                <w:rFonts w:eastAsia="Calibri"/>
                <w:b/>
                <w:sz w:val="22"/>
                <w:szCs w:val="22"/>
                <w:lang w:val="en-US" w:eastAsia="ru-RU"/>
              </w:rPr>
            </w:pPr>
          </w:p>
        </w:tc>
        <w:tc>
          <w:tcPr>
            <w:tcW w:w="902" w:type="pct"/>
          </w:tcPr>
          <w:p w14:paraId="03FBC544" w14:textId="77777777" w:rsidR="007B3C43" w:rsidRPr="007B3C43" w:rsidRDefault="007B3C43" w:rsidP="007B3C43">
            <w:pPr>
              <w:suppressAutoHyphens w:val="0"/>
              <w:jc w:val="center"/>
              <w:rPr>
                <w:rFonts w:eastAsia="Calibri"/>
                <w:sz w:val="22"/>
                <w:szCs w:val="22"/>
                <w:lang w:eastAsia="ru-RU"/>
              </w:rPr>
            </w:pPr>
          </w:p>
        </w:tc>
      </w:tr>
      <w:tr w:rsidR="007B3C43" w:rsidRPr="007B3C43" w14:paraId="29A32AC8" w14:textId="77777777" w:rsidTr="00E57861">
        <w:trPr>
          <w:trHeight w:val="198"/>
        </w:trPr>
        <w:tc>
          <w:tcPr>
            <w:tcW w:w="347" w:type="pct"/>
          </w:tcPr>
          <w:p w14:paraId="5441588C" w14:textId="77777777" w:rsidR="007B3C43" w:rsidRPr="007B3C43" w:rsidRDefault="007B3C43" w:rsidP="007B3C43">
            <w:pPr>
              <w:jc w:val="right"/>
              <w:rPr>
                <w:rFonts w:eastAsia="Calibri"/>
                <w:b/>
                <w:sz w:val="22"/>
                <w:szCs w:val="22"/>
                <w:lang w:eastAsia="ru-RU"/>
              </w:rPr>
            </w:pPr>
            <w:r w:rsidRPr="007B3C43">
              <w:rPr>
                <w:rFonts w:eastAsia="Calibri"/>
                <w:b/>
                <w:sz w:val="22"/>
                <w:szCs w:val="22"/>
                <w:lang w:eastAsia="ru-RU"/>
              </w:rPr>
              <w:t>27</w:t>
            </w:r>
          </w:p>
        </w:tc>
        <w:tc>
          <w:tcPr>
            <w:tcW w:w="2084" w:type="pct"/>
          </w:tcPr>
          <w:p w14:paraId="69EECB0C" w14:textId="77777777" w:rsidR="007B3C43" w:rsidRPr="007B3C43" w:rsidRDefault="007B3C43" w:rsidP="007B3C43">
            <w:r w:rsidRPr="007B3C43">
              <w:t>Клей-карандаш, 25 г</w:t>
            </w:r>
          </w:p>
        </w:tc>
        <w:tc>
          <w:tcPr>
            <w:tcW w:w="417" w:type="pct"/>
          </w:tcPr>
          <w:p w14:paraId="08F0838C" w14:textId="77777777" w:rsidR="007B3C43" w:rsidRPr="007B3C43" w:rsidRDefault="007B3C43" w:rsidP="007B3C43">
            <w:pPr>
              <w:jc w:val="center"/>
              <w:rPr>
                <w:rFonts w:eastAsia="Calibri"/>
                <w:sz w:val="22"/>
                <w:szCs w:val="22"/>
                <w:lang w:eastAsia="ru-RU"/>
              </w:rPr>
            </w:pPr>
            <w:r w:rsidRPr="007B3C43">
              <w:t>шт</w:t>
            </w:r>
          </w:p>
        </w:tc>
        <w:tc>
          <w:tcPr>
            <w:tcW w:w="555" w:type="pct"/>
          </w:tcPr>
          <w:p w14:paraId="0DF352D3" w14:textId="77777777" w:rsidR="007B3C43" w:rsidRPr="007B3C43" w:rsidRDefault="007B3C43" w:rsidP="007B3C43">
            <w:pPr>
              <w:jc w:val="center"/>
              <w:rPr>
                <w:rFonts w:eastAsia="Calibri"/>
                <w:sz w:val="22"/>
                <w:szCs w:val="22"/>
                <w:lang w:eastAsia="ru-RU"/>
              </w:rPr>
            </w:pPr>
            <w:r w:rsidRPr="007B3C43">
              <w:rPr>
                <w:rFonts w:eastAsia="Calibri"/>
                <w:sz w:val="22"/>
                <w:szCs w:val="22"/>
                <w:lang w:eastAsia="ru-RU"/>
              </w:rPr>
              <w:t>10</w:t>
            </w:r>
          </w:p>
        </w:tc>
        <w:tc>
          <w:tcPr>
            <w:tcW w:w="695" w:type="pct"/>
          </w:tcPr>
          <w:p w14:paraId="4ABD2EA3" w14:textId="77777777" w:rsidR="007B3C43" w:rsidRPr="007B3C43" w:rsidRDefault="007B3C43" w:rsidP="007B3C43">
            <w:pPr>
              <w:jc w:val="center"/>
              <w:rPr>
                <w:rFonts w:eastAsia="Calibri"/>
                <w:b/>
                <w:sz w:val="22"/>
                <w:szCs w:val="22"/>
                <w:lang w:eastAsia="ru-RU"/>
              </w:rPr>
            </w:pPr>
          </w:p>
        </w:tc>
        <w:tc>
          <w:tcPr>
            <w:tcW w:w="902" w:type="pct"/>
          </w:tcPr>
          <w:p w14:paraId="56B2EFB7" w14:textId="77777777" w:rsidR="007B3C43" w:rsidRPr="007B3C43" w:rsidRDefault="007B3C43" w:rsidP="007B3C43">
            <w:pPr>
              <w:suppressAutoHyphens w:val="0"/>
              <w:jc w:val="center"/>
              <w:rPr>
                <w:rFonts w:eastAsia="Calibri"/>
                <w:sz w:val="22"/>
                <w:szCs w:val="22"/>
                <w:lang w:eastAsia="ru-RU"/>
              </w:rPr>
            </w:pPr>
          </w:p>
        </w:tc>
      </w:tr>
      <w:tr w:rsidR="007B3C43" w:rsidRPr="007B3C43" w14:paraId="42A7A0F4" w14:textId="77777777" w:rsidTr="009B0343">
        <w:trPr>
          <w:trHeight w:val="434"/>
        </w:trPr>
        <w:tc>
          <w:tcPr>
            <w:tcW w:w="347" w:type="pct"/>
          </w:tcPr>
          <w:p w14:paraId="73ACF253" w14:textId="77777777" w:rsidR="007B3C43" w:rsidRPr="007B3C43" w:rsidRDefault="007B3C43" w:rsidP="007B3C43">
            <w:pPr>
              <w:jc w:val="right"/>
              <w:rPr>
                <w:rFonts w:eastAsia="Calibri"/>
                <w:b/>
                <w:sz w:val="22"/>
                <w:szCs w:val="22"/>
                <w:lang w:eastAsia="ru-RU"/>
              </w:rPr>
            </w:pPr>
            <w:r w:rsidRPr="007B3C43">
              <w:rPr>
                <w:rFonts w:eastAsia="Calibri"/>
                <w:b/>
                <w:sz w:val="22"/>
                <w:szCs w:val="22"/>
                <w:lang w:eastAsia="ru-RU"/>
              </w:rPr>
              <w:t>28</w:t>
            </w:r>
          </w:p>
        </w:tc>
        <w:tc>
          <w:tcPr>
            <w:tcW w:w="2084" w:type="pct"/>
          </w:tcPr>
          <w:p w14:paraId="4CD958C8" w14:textId="77777777" w:rsidR="007B3C43" w:rsidRPr="007B3C43" w:rsidRDefault="007B3C43" w:rsidP="007B3C43">
            <w:r w:rsidRPr="007B3C43">
              <w:t>Папка скоросшиватель пластиковый, А4</w:t>
            </w:r>
          </w:p>
        </w:tc>
        <w:tc>
          <w:tcPr>
            <w:tcW w:w="417" w:type="pct"/>
          </w:tcPr>
          <w:p w14:paraId="492FC999" w14:textId="77777777" w:rsidR="007B3C43" w:rsidRPr="007B3C43" w:rsidRDefault="007B3C43" w:rsidP="007B3C43">
            <w:pPr>
              <w:jc w:val="center"/>
              <w:rPr>
                <w:rFonts w:eastAsia="Calibri"/>
                <w:sz w:val="22"/>
                <w:szCs w:val="22"/>
                <w:lang w:eastAsia="ru-RU"/>
              </w:rPr>
            </w:pPr>
            <w:r w:rsidRPr="007B3C43">
              <w:t>шт</w:t>
            </w:r>
          </w:p>
        </w:tc>
        <w:tc>
          <w:tcPr>
            <w:tcW w:w="555" w:type="pct"/>
          </w:tcPr>
          <w:p w14:paraId="4955BD5C" w14:textId="77777777" w:rsidR="007B3C43" w:rsidRPr="007B3C43" w:rsidRDefault="007B3C43" w:rsidP="007B3C43">
            <w:pPr>
              <w:jc w:val="center"/>
              <w:rPr>
                <w:rFonts w:eastAsia="Calibri"/>
                <w:sz w:val="22"/>
                <w:szCs w:val="22"/>
                <w:lang w:eastAsia="ru-RU"/>
              </w:rPr>
            </w:pPr>
            <w:r w:rsidRPr="007B3C43">
              <w:rPr>
                <w:rFonts w:eastAsia="Calibri"/>
                <w:sz w:val="22"/>
                <w:szCs w:val="22"/>
                <w:lang w:eastAsia="ru-RU"/>
              </w:rPr>
              <w:t>100</w:t>
            </w:r>
          </w:p>
        </w:tc>
        <w:tc>
          <w:tcPr>
            <w:tcW w:w="695" w:type="pct"/>
          </w:tcPr>
          <w:p w14:paraId="794E56E6" w14:textId="77777777" w:rsidR="007B3C43" w:rsidRPr="007B3C43" w:rsidRDefault="007B3C43" w:rsidP="007B3C43">
            <w:pPr>
              <w:jc w:val="center"/>
              <w:rPr>
                <w:rFonts w:eastAsia="Calibri"/>
                <w:b/>
                <w:sz w:val="22"/>
                <w:szCs w:val="22"/>
                <w:lang w:eastAsia="ru-RU"/>
              </w:rPr>
            </w:pPr>
          </w:p>
        </w:tc>
        <w:tc>
          <w:tcPr>
            <w:tcW w:w="902" w:type="pct"/>
          </w:tcPr>
          <w:p w14:paraId="4D68A5A6" w14:textId="77777777" w:rsidR="007B3C43" w:rsidRPr="007B3C43" w:rsidRDefault="007B3C43" w:rsidP="007B3C43">
            <w:pPr>
              <w:suppressAutoHyphens w:val="0"/>
              <w:jc w:val="center"/>
              <w:rPr>
                <w:rFonts w:eastAsia="Calibri"/>
                <w:sz w:val="22"/>
                <w:szCs w:val="22"/>
                <w:lang w:eastAsia="ru-RU"/>
              </w:rPr>
            </w:pPr>
          </w:p>
        </w:tc>
      </w:tr>
      <w:tr w:rsidR="007B3C43" w:rsidRPr="007B3C43" w14:paraId="2EADC4FA" w14:textId="77777777" w:rsidTr="00E57861">
        <w:trPr>
          <w:trHeight w:val="234"/>
        </w:trPr>
        <w:tc>
          <w:tcPr>
            <w:tcW w:w="347" w:type="pct"/>
          </w:tcPr>
          <w:p w14:paraId="33D68DB4" w14:textId="77777777" w:rsidR="007B3C43" w:rsidRPr="007B3C43" w:rsidRDefault="007B3C43" w:rsidP="007B3C43">
            <w:pPr>
              <w:jc w:val="right"/>
              <w:rPr>
                <w:rFonts w:eastAsia="Calibri"/>
                <w:b/>
                <w:sz w:val="22"/>
                <w:szCs w:val="22"/>
                <w:lang w:eastAsia="ru-RU"/>
              </w:rPr>
            </w:pPr>
            <w:r w:rsidRPr="007B3C43">
              <w:rPr>
                <w:rFonts w:eastAsia="Calibri"/>
                <w:b/>
                <w:sz w:val="22"/>
                <w:szCs w:val="22"/>
                <w:lang w:eastAsia="ru-RU"/>
              </w:rPr>
              <w:t>29</w:t>
            </w:r>
          </w:p>
        </w:tc>
        <w:tc>
          <w:tcPr>
            <w:tcW w:w="2084" w:type="pct"/>
          </w:tcPr>
          <w:p w14:paraId="4906FCCB" w14:textId="77777777" w:rsidR="007B3C43" w:rsidRPr="007B3C43" w:rsidRDefault="007B3C43" w:rsidP="007B3C43">
            <w:r w:rsidRPr="007B3C43">
              <w:t xml:space="preserve">Папка скоросшиватель </w:t>
            </w:r>
            <w:proofErr w:type="gramStart"/>
            <w:r w:rsidRPr="007B3C43">
              <w:t>картонный  «</w:t>
            </w:r>
            <w:proofErr w:type="gramEnd"/>
            <w:r w:rsidRPr="007B3C43">
              <w:t xml:space="preserve">Дело» до </w:t>
            </w:r>
            <w:r w:rsidR="009B0343">
              <w:t>200 лист.</w:t>
            </w:r>
          </w:p>
        </w:tc>
        <w:tc>
          <w:tcPr>
            <w:tcW w:w="417" w:type="pct"/>
          </w:tcPr>
          <w:p w14:paraId="2C1CDFC0" w14:textId="77777777" w:rsidR="007B3C43" w:rsidRPr="007B3C43" w:rsidRDefault="007B3C43" w:rsidP="007B3C43">
            <w:pPr>
              <w:jc w:val="center"/>
              <w:rPr>
                <w:rFonts w:eastAsia="Calibri"/>
                <w:sz w:val="22"/>
                <w:szCs w:val="22"/>
                <w:lang w:eastAsia="ru-RU"/>
              </w:rPr>
            </w:pPr>
            <w:r w:rsidRPr="007B3C43">
              <w:t>шт</w:t>
            </w:r>
          </w:p>
        </w:tc>
        <w:tc>
          <w:tcPr>
            <w:tcW w:w="555" w:type="pct"/>
          </w:tcPr>
          <w:p w14:paraId="6AC080B8" w14:textId="77777777" w:rsidR="007B3C43" w:rsidRPr="007B3C43" w:rsidRDefault="007B3C43" w:rsidP="007B3C43">
            <w:pPr>
              <w:jc w:val="center"/>
              <w:rPr>
                <w:rFonts w:eastAsia="Calibri"/>
                <w:sz w:val="22"/>
                <w:szCs w:val="22"/>
                <w:lang w:eastAsia="ru-RU"/>
              </w:rPr>
            </w:pPr>
            <w:r w:rsidRPr="007B3C43">
              <w:rPr>
                <w:rFonts w:eastAsia="Calibri"/>
                <w:sz w:val="22"/>
                <w:szCs w:val="22"/>
                <w:lang w:eastAsia="ru-RU"/>
              </w:rPr>
              <w:t>50</w:t>
            </w:r>
          </w:p>
        </w:tc>
        <w:tc>
          <w:tcPr>
            <w:tcW w:w="695" w:type="pct"/>
          </w:tcPr>
          <w:p w14:paraId="761706FB" w14:textId="77777777" w:rsidR="007B3C43" w:rsidRPr="007B3C43" w:rsidRDefault="007B3C43" w:rsidP="007B3C43">
            <w:pPr>
              <w:jc w:val="center"/>
              <w:rPr>
                <w:rFonts w:eastAsia="Calibri"/>
                <w:b/>
                <w:sz w:val="22"/>
                <w:szCs w:val="22"/>
                <w:lang w:eastAsia="ru-RU"/>
              </w:rPr>
            </w:pPr>
          </w:p>
        </w:tc>
        <w:tc>
          <w:tcPr>
            <w:tcW w:w="902" w:type="pct"/>
          </w:tcPr>
          <w:p w14:paraId="6C73B9DA" w14:textId="77777777" w:rsidR="007B3C43" w:rsidRPr="007B3C43" w:rsidRDefault="007B3C43" w:rsidP="007B3C43">
            <w:pPr>
              <w:suppressAutoHyphens w:val="0"/>
              <w:jc w:val="center"/>
              <w:rPr>
                <w:rFonts w:eastAsia="Calibri"/>
                <w:sz w:val="22"/>
                <w:szCs w:val="22"/>
                <w:lang w:eastAsia="ru-RU"/>
              </w:rPr>
            </w:pPr>
          </w:p>
        </w:tc>
      </w:tr>
      <w:tr w:rsidR="007B3C43" w:rsidRPr="007B3C43" w14:paraId="0A1E9613" w14:textId="77777777" w:rsidTr="00E57861">
        <w:trPr>
          <w:trHeight w:val="266"/>
        </w:trPr>
        <w:tc>
          <w:tcPr>
            <w:tcW w:w="347" w:type="pct"/>
          </w:tcPr>
          <w:p w14:paraId="5B6A6A22" w14:textId="77777777" w:rsidR="007B3C43" w:rsidRPr="007B3C43" w:rsidRDefault="007B3C43" w:rsidP="007B3C43">
            <w:pPr>
              <w:jc w:val="right"/>
              <w:rPr>
                <w:rFonts w:eastAsia="Calibri"/>
                <w:b/>
                <w:sz w:val="22"/>
                <w:szCs w:val="22"/>
                <w:lang w:eastAsia="ru-RU"/>
              </w:rPr>
            </w:pPr>
            <w:r w:rsidRPr="007B3C43">
              <w:rPr>
                <w:rFonts w:eastAsia="Calibri"/>
                <w:b/>
                <w:sz w:val="22"/>
                <w:szCs w:val="22"/>
                <w:lang w:eastAsia="ru-RU"/>
              </w:rPr>
              <w:t>30</w:t>
            </w:r>
          </w:p>
        </w:tc>
        <w:tc>
          <w:tcPr>
            <w:tcW w:w="2084" w:type="pct"/>
          </w:tcPr>
          <w:p w14:paraId="1C7686DA" w14:textId="77777777" w:rsidR="007B3C43" w:rsidRPr="007B3C43" w:rsidRDefault="0009797D" w:rsidP="007B3C43">
            <w:r w:rsidRPr="0009797D">
              <w:t>Папка-регистратор с покрытием из ПВХ, 75 мм, с уголком, черный (удвоенный срок службы)</w:t>
            </w:r>
          </w:p>
        </w:tc>
        <w:tc>
          <w:tcPr>
            <w:tcW w:w="417" w:type="pct"/>
          </w:tcPr>
          <w:p w14:paraId="0A200D46" w14:textId="77777777" w:rsidR="007B3C43" w:rsidRPr="007B3C43" w:rsidRDefault="007B3C43" w:rsidP="007B3C43">
            <w:pPr>
              <w:jc w:val="center"/>
              <w:rPr>
                <w:rFonts w:eastAsia="Calibri"/>
                <w:sz w:val="22"/>
                <w:szCs w:val="22"/>
                <w:lang w:eastAsia="ru-RU"/>
              </w:rPr>
            </w:pPr>
            <w:r w:rsidRPr="007B3C43">
              <w:t>шт</w:t>
            </w:r>
          </w:p>
        </w:tc>
        <w:tc>
          <w:tcPr>
            <w:tcW w:w="555" w:type="pct"/>
          </w:tcPr>
          <w:p w14:paraId="0AA9F320" w14:textId="77777777" w:rsidR="007B3C43" w:rsidRPr="007B3C43" w:rsidRDefault="007B3C43" w:rsidP="007B3C43">
            <w:pPr>
              <w:rPr>
                <w:rFonts w:eastAsia="Calibri"/>
                <w:sz w:val="22"/>
                <w:szCs w:val="22"/>
                <w:lang w:eastAsia="ru-RU"/>
              </w:rPr>
            </w:pPr>
            <w:r w:rsidRPr="007B3C43">
              <w:rPr>
                <w:rFonts w:eastAsia="Calibri"/>
                <w:sz w:val="22"/>
                <w:szCs w:val="22"/>
                <w:lang w:eastAsia="ru-RU"/>
              </w:rPr>
              <w:t xml:space="preserve">     15</w:t>
            </w:r>
          </w:p>
        </w:tc>
        <w:tc>
          <w:tcPr>
            <w:tcW w:w="695" w:type="pct"/>
          </w:tcPr>
          <w:p w14:paraId="34E0CB0C" w14:textId="77777777" w:rsidR="007B3C43" w:rsidRPr="007B3C43" w:rsidRDefault="007B3C43" w:rsidP="007B3C43">
            <w:pPr>
              <w:jc w:val="center"/>
              <w:rPr>
                <w:rFonts w:eastAsia="Calibri"/>
                <w:b/>
                <w:sz w:val="22"/>
                <w:szCs w:val="22"/>
                <w:lang w:eastAsia="ru-RU"/>
              </w:rPr>
            </w:pPr>
          </w:p>
        </w:tc>
        <w:tc>
          <w:tcPr>
            <w:tcW w:w="902" w:type="pct"/>
          </w:tcPr>
          <w:p w14:paraId="2EDA5C95" w14:textId="77777777" w:rsidR="007B3C43" w:rsidRPr="007B3C43" w:rsidRDefault="007B3C43" w:rsidP="007B3C43">
            <w:pPr>
              <w:suppressAutoHyphens w:val="0"/>
              <w:jc w:val="center"/>
              <w:rPr>
                <w:rFonts w:eastAsia="Calibri"/>
                <w:sz w:val="22"/>
                <w:szCs w:val="22"/>
                <w:lang w:eastAsia="ru-RU"/>
              </w:rPr>
            </w:pPr>
          </w:p>
        </w:tc>
      </w:tr>
      <w:tr w:rsidR="007B3C43" w:rsidRPr="007B3C43" w14:paraId="14C736C0" w14:textId="77777777" w:rsidTr="00E57861">
        <w:trPr>
          <w:trHeight w:val="174"/>
        </w:trPr>
        <w:tc>
          <w:tcPr>
            <w:tcW w:w="347" w:type="pct"/>
          </w:tcPr>
          <w:p w14:paraId="5270177D" w14:textId="77777777" w:rsidR="007B3C43" w:rsidRPr="007B3C43" w:rsidRDefault="007B3C43" w:rsidP="007B3C43">
            <w:pPr>
              <w:jc w:val="right"/>
              <w:rPr>
                <w:rFonts w:eastAsia="Calibri"/>
                <w:b/>
                <w:sz w:val="22"/>
                <w:szCs w:val="22"/>
                <w:lang w:eastAsia="ru-RU"/>
              </w:rPr>
            </w:pPr>
            <w:r w:rsidRPr="007B3C43">
              <w:rPr>
                <w:rFonts w:eastAsia="Calibri"/>
                <w:b/>
                <w:sz w:val="22"/>
                <w:szCs w:val="22"/>
                <w:lang w:eastAsia="ru-RU"/>
              </w:rPr>
              <w:t>31</w:t>
            </w:r>
          </w:p>
        </w:tc>
        <w:tc>
          <w:tcPr>
            <w:tcW w:w="2084" w:type="pct"/>
          </w:tcPr>
          <w:p w14:paraId="31420648" w14:textId="77777777" w:rsidR="007B3C43" w:rsidRPr="007B3C43" w:rsidRDefault="007B3C43" w:rsidP="007B3C43">
            <w:proofErr w:type="gramStart"/>
            <w:r w:rsidRPr="007B3C43">
              <w:t>Папка  картонная</w:t>
            </w:r>
            <w:proofErr w:type="gramEnd"/>
            <w:r w:rsidRPr="007B3C43">
              <w:t xml:space="preserve">  «Дело» без </w:t>
            </w:r>
            <w:proofErr w:type="gramStart"/>
            <w:r w:rsidRPr="007B3C43">
              <w:t xml:space="preserve">скоросшивателя </w:t>
            </w:r>
            <w:r w:rsidR="009B0343">
              <w:t xml:space="preserve"> до</w:t>
            </w:r>
            <w:proofErr w:type="gramEnd"/>
            <w:r w:rsidR="009B0343">
              <w:t xml:space="preserve"> 200лист.</w:t>
            </w:r>
          </w:p>
        </w:tc>
        <w:tc>
          <w:tcPr>
            <w:tcW w:w="417" w:type="pct"/>
          </w:tcPr>
          <w:p w14:paraId="4CF7B2E6" w14:textId="77777777" w:rsidR="007B3C43" w:rsidRPr="007B3C43" w:rsidRDefault="007B3C43" w:rsidP="007B3C43">
            <w:pPr>
              <w:jc w:val="center"/>
              <w:rPr>
                <w:rFonts w:eastAsia="Calibri"/>
                <w:sz w:val="22"/>
                <w:szCs w:val="22"/>
                <w:lang w:eastAsia="ru-RU"/>
              </w:rPr>
            </w:pPr>
            <w:r w:rsidRPr="007B3C43">
              <w:rPr>
                <w:rFonts w:eastAsia="Calibri"/>
                <w:sz w:val="22"/>
                <w:szCs w:val="22"/>
                <w:lang w:eastAsia="ru-RU"/>
              </w:rPr>
              <w:t>шт</w:t>
            </w:r>
          </w:p>
        </w:tc>
        <w:tc>
          <w:tcPr>
            <w:tcW w:w="555" w:type="pct"/>
          </w:tcPr>
          <w:p w14:paraId="55970AFA" w14:textId="77777777" w:rsidR="007B3C43" w:rsidRPr="007B3C43" w:rsidRDefault="007B3C43" w:rsidP="007B3C43">
            <w:pPr>
              <w:jc w:val="center"/>
              <w:rPr>
                <w:rFonts w:eastAsia="Calibri"/>
                <w:sz w:val="22"/>
                <w:szCs w:val="22"/>
                <w:lang w:eastAsia="ru-RU"/>
              </w:rPr>
            </w:pPr>
            <w:r w:rsidRPr="007B3C43">
              <w:rPr>
                <w:rFonts w:eastAsia="Calibri"/>
                <w:sz w:val="22"/>
                <w:szCs w:val="22"/>
                <w:lang w:eastAsia="ru-RU"/>
              </w:rPr>
              <w:t>20</w:t>
            </w:r>
          </w:p>
        </w:tc>
        <w:tc>
          <w:tcPr>
            <w:tcW w:w="695" w:type="pct"/>
          </w:tcPr>
          <w:p w14:paraId="1E8D0877" w14:textId="77777777" w:rsidR="007B3C43" w:rsidRPr="007B3C43" w:rsidRDefault="007B3C43" w:rsidP="007B3C43">
            <w:pPr>
              <w:jc w:val="center"/>
              <w:rPr>
                <w:rFonts w:eastAsia="Calibri"/>
                <w:b/>
                <w:sz w:val="22"/>
                <w:szCs w:val="22"/>
                <w:lang w:eastAsia="ru-RU"/>
              </w:rPr>
            </w:pPr>
          </w:p>
        </w:tc>
        <w:tc>
          <w:tcPr>
            <w:tcW w:w="902" w:type="pct"/>
          </w:tcPr>
          <w:p w14:paraId="238A896F" w14:textId="77777777" w:rsidR="007B3C43" w:rsidRPr="007B3C43" w:rsidRDefault="007B3C43" w:rsidP="007B3C43">
            <w:pPr>
              <w:suppressAutoHyphens w:val="0"/>
              <w:jc w:val="center"/>
              <w:rPr>
                <w:rFonts w:eastAsia="Calibri"/>
                <w:sz w:val="22"/>
                <w:szCs w:val="22"/>
                <w:lang w:eastAsia="ru-RU"/>
              </w:rPr>
            </w:pPr>
          </w:p>
        </w:tc>
      </w:tr>
      <w:tr w:rsidR="009B0343" w:rsidRPr="007B3C43" w14:paraId="18E1978B" w14:textId="77777777" w:rsidTr="00E57861">
        <w:trPr>
          <w:trHeight w:val="252"/>
        </w:trPr>
        <w:tc>
          <w:tcPr>
            <w:tcW w:w="347" w:type="pct"/>
          </w:tcPr>
          <w:p w14:paraId="398C2BE8" w14:textId="77777777" w:rsidR="009B0343" w:rsidRPr="007B3C43" w:rsidRDefault="009B0343" w:rsidP="009B0343">
            <w:pPr>
              <w:jc w:val="right"/>
              <w:rPr>
                <w:rFonts w:eastAsia="Calibri"/>
                <w:b/>
                <w:sz w:val="22"/>
                <w:szCs w:val="22"/>
                <w:lang w:eastAsia="ru-RU"/>
              </w:rPr>
            </w:pPr>
            <w:r w:rsidRPr="007B3C43">
              <w:rPr>
                <w:rFonts w:eastAsia="Calibri"/>
                <w:b/>
                <w:sz w:val="22"/>
                <w:szCs w:val="22"/>
                <w:lang w:eastAsia="ru-RU"/>
              </w:rPr>
              <w:t>32</w:t>
            </w:r>
          </w:p>
        </w:tc>
        <w:tc>
          <w:tcPr>
            <w:tcW w:w="2084" w:type="pct"/>
          </w:tcPr>
          <w:p w14:paraId="517D3A0C" w14:textId="77777777" w:rsidR="009B0343" w:rsidRPr="007B3C43" w:rsidRDefault="009B0343" w:rsidP="009B0343">
            <w:r w:rsidRPr="00BA03B7">
              <w:t>Книга учета 160л., клетка, твердая, бумвинил, блок офсет, А4 200×290 мм, BRAUBERG, синий</w:t>
            </w:r>
          </w:p>
        </w:tc>
        <w:tc>
          <w:tcPr>
            <w:tcW w:w="417" w:type="pct"/>
          </w:tcPr>
          <w:p w14:paraId="4C28C53C" w14:textId="77777777" w:rsidR="009B0343" w:rsidRPr="007B3C43" w:rsidRDefault="009B0343" w:rsidP="009B0343">
            <w:pPr>
              <w:jc w:val="center"/>
              <w:rPr>
                <w:rFonts w:eastAsia="Calibri"/>
                <w:sz w:val="22"/>
                <w:szCs w:val="22"/>
                <w:lang w:eastAsia="ru-RU"/>
              </w:rPr>
            </w:pPr>
            <w:r w:rsidRPr="007B3C43">
              <w:t>шт</w:t>
            </w:r>
          </w:p>
        </w:tc>
        <w:tc>
          <w:tcPr>
            <w:tcW w:w="555" w:type="pct"/>
          </w:tcPr>
          <w:p w14:paraId="532377B2" w14:textId="77777777" w:rsidR="009B0343" w:rsidRPr="007B3C43" w:rsidRDefault="009B0343" w:rsidP="009B0343">
            <w:pPr>
              <w:jc w:val="center"/>
              <w:rPr>
                <w:rFonts w:eastAsia="Calibri"/>
                <w:sz w:val="22"/>
                <w:szCs w:val="22"/>
                <w:lang w:eastAsia="ru-RU"/>
              </w:rPr>
            </w:pPr>
            <w:r w:rsidRPr="007B3C43">
              <w:rPr>
                <w:rFonts w:eastAsia="Calibri"/>
                <w:sz w:val="22"/>
                <w:szCs w:val="22"/>
                <w:lang w:eastAsia="ru-RU"/>
              </w:rPr>
              <w:t>1</w:t>
            </w:r>
          </w:p>
        </w:tc>
        <w:tc>
          <w:tcPr>
            <w:tcW w:w="695" w:type="pct"/>
          </w:tcPr>
          <w:p w14:paraId="12B3CCE5" w14:textId="77777777" w:rsidR="009B0343" w:rsidRPr="007B3C43" w:rsidRDefault="009B0343" w:rsidP="009B0343">
            <w:pPr>
              <w:jc w:val="center"/>
              <w:rPr>
                <w:rFonts w:eastAsia="Calibri"/>
                <w:b/>
                <w:sz w:val="22"/>
                <w:szCs w:val="22"/>
                <w:lang w:eastAsia="ru-RU"/>
              </w:rPr>
            </w:pPr>
          </w:p>
        </w:tc>
        <w:tc>
          <w:tcPr>
            <w:tcW w:w="902" w:type="pct"/>
          </w:tcPr>
          <w:p w14:paraId="16C82FE1" w14:textId="77777777" w:rsidR="009B0343" w:rsidRPr="007B3C43" w:rsidRDefault="009B0343" w:rsidP="009B0343">
            <w:pPr>
              <w:suppressAutoHyphens w:val="0"/>
              <w:jc w:val="center"/>
              <w:rPr>
                <w:rFonts w:eastAsia="Calibri"/>
                <w:sz w:val="22"/>
                <w:szCs w:val="22"/>
                <w:lang w:eastAsia="ru-RU"/>
              </w:rPr>
            </w:pPr>
          </w:p>
        </w:tc>
      </w:tr>
      <w:tr w:rsidR="009B0343" w:rsidRPr="007B3C43" w14:paraId="6DDE1AAF" w14:textId="77777777" w:rsidTr="00E57861">
        <w:trPr>
          <w:trHeight w:val="188"/>
        </w:trPr>
        <w:tc>
          <w:tcPr>
            <w:tcW w:w="347" w:type="pct"/>
          </w:tcPr>
          <w:p w14:paraId="217F69F1" w14:textId="77777777" w:rsidR="009B0343" w:rsidRPr="007B3C43" w:rsidRDefault="009B0343" w:rsidP="009B0343">
            <w:pPr>
              <w:jc w:val="right"/>
              <w:rPr>
                <w:rFonts w:eastAsia="Calibri"/>
                <w:b/>
                <w:sz w:val="22"/>
                <w:szCs w:val="22"/>
                <w:lang w:eastAsia="ru-RU"/>
              </w:rPr>
            </w:pPr>
            <w:r w:rsidRPr="007B3C43">
              <w:rPr>
                <w:rFonts w:eastAsia="Calibri"/>
                <w:b/>
                <w:sz w:val="22"/>
                <w:szCs w:val="22"/>
                <w:lang w:eastAsia="ru-RU"/>
              </w:rPr>
              <w:t>33</w:t>
            </w:r>
          </w:p>
        </w:tc>
        <w:tc>
          <w:tcPr>
            <w:tcW w:w="2084" w:type="pct"/>
          </w:tcPr>
          <w:p w14:paraId="3010101A" w14:textId="77777777" w:rsidR="009B0343" w:rsidRPr="007B3C43" w:rsidRDefault="009B0343" w:rsidP="009B0343">
            <w:r w:rsidRPr="00BA03B7">
              <w:t>Закладки самоклеящиеся</w:t>
            </w:r>
          </w:p>
        </w:tc>
        <w:tc>
          <w:tcPr>
            <w:tcW w:w="417" w:type="pct"/>
          </w:tcPr>
          <w:p w14:paraId="73468F35" w14:textId="77777777" w:rsidR="009B0343" w:rsidRPr="007B3C43" w:rsidRDefault="009B0343" w:rsidP="009B0343">
            <w:pPr>
              <w:jc w:val="center"/>
              <w:rPr>
                <w:rFonts w:eastAsia="Calibri"/>
                <w:sz w:val="22"/>
                <w:szCs w:val="22"/>
                <w:lang w:eastAsia="ru-RU"/>
              </w:rPr>
            </w:pPr>
            <w:r w:rsidRPr="007B3C43">
              <w:rPr>
                <w:rFonts w:eastAsia="Calibri"/>
                <w:sz w:val="22"/>
                <w:szCs w:val="22"/>
                <w:lang w:eastAsia="ru-RU"/>
              </w:rPr>
              <w:t>Уп.</w:t>
            </w:r>
          </w:p>
        </w:tc>
        <w:tc>
          <w:tcPr>
            <w:tcW w:w="555" w:type="pct"/>
          </w:tcPr>
          <w:p w14:paraId="74F0D551" w14:textId="77777777" w:rsidR="009B0343" w:rsidRPr="007B3C43" w:rsidRDefault="009B0343" w:rsidP="009B0343">
            <w:pPr>
              <w:jc w:val="center"/>
              <w:rPr>
                <w:rFonts w:eastAsia="Calibri"/>
                <w:sz w:val="22"/>
                <w:szCs w:val="22"/>
                <w:lang w:eastAsia="ru-RU"/>
              </w:rPr>
            </w:pPr>
            <w:r w:rsidRPr="007B3C43">
              <w:rPr>
                <w:rFonts w:eastAsia="Calibri"/>
                <w:sz w:val="22"/>
                <w:szCs w:val="22"/>
                <w:lang w:eastAsia="ru-RU"/>
              </w:rPr>
              <w:t>10</w:t>
            </w:r>
          </w:p>
        </w:tc>
        <w:tc>
          <w:tcPr>
            <w:tcW w:w="695" w:type="pct"/>
          </w:tcPr>
          <w:p w14:paraId="56348860" w14:textId="77777777" w:rsidR="009B0343" w:rsidRPr="007B3C43" w:rsidRDefault="009B0343" w:rsidP="009B0343">
            <w:pPr>
              <w:jc w:val="center"/>
              <w:rPr>
                <w:rFonts w:eastAsia="Calibri"/>
                <w:b/>
                <w:sz w:val="22"/>
                <w:szCs w:val="22"/>
                <w:lang w:eastAsia="ru-RU"/>
              </w:rPr>
            </w:pPr>
          </w:p>
        </w:tc>
        <w:tc>
          <w:tcPr>
            <w:tcW w:w="902" w:type="pct"/>
          </w:tcPr>
          <w:p w14:paraId="38609FC5" w14:textId="77777777" w:rsidR="009B0343" w:rsidRPr="007B3C43" w:rsidRDefault="009B0343" w:rsidP="009B0343">
            <w:pPr>
              <w:suppressAutoHyphens w:val="0"/>
              <w:jc w:val="center"/>
              <w:rPr>
                <w:rFonts w:eastAsia="Calibri"/>
                <w:sz w:val="22"/>
                <w:szCs w:val="22"/>
                <w:lang w:eastAsia="ru-RU"/>
              </w:rPr>
            </w:pPr>
          </w:p>
        </w:tc>
      </w:tr>
      <w:tr w:rsidR="007B3C43" w:rsidRPr="007B3C43" w14:paraId="5312593A" w14:textId="77777777" w:rsidTr="00E57861">
        <w:trPr>
          <w:trHeight w:val="266"/>
        </w:trPr>
        <w:tc>
          <w:tcPr>
            <w:tcW w:w="347" w:type="pct"/>
          </w:tcPr>
          <w:p w14:paraId="7CB2AEC5" w14:textId="77777777" w:rsidR="007B3C43" w:rsidRPr="007B3C43" w:rsidRDefault="007B3C43" w:rsidP="007B3C43">
            <w:pPr>
              <w:jc w:val="right"/>
              <w:rPr>
                <w:rFonts w:eastAsia="Calibri"/>
                <w:b/>
                <w:sz w:val="22"/>
                <w:szCs w:val="22"/>
                <w:lang w:eastAsia="ru-RU"/>
              </w:rPr>
            </w:pPr>
            <w:r w:rsidRPr="007B3C43">
              <w:rPr>
                <w:rFonts w:eastAsia="Calibri"/>
                <w:b/>
                <w:sz w:val="22"/>
                <w:szCs w:val="22"/>
                <w:lang w:eastAsia="ru-RU"/>
              </w:rPr>
              <w:t>3</w:t>
            </w:r>
            <w:r w:rsidR="000E46BA">
              <w:rPr>
                <w:rFonts w:eastAsia="Calibri"/>
                <w:b/>
                <w:sz w:val="22"/>
                <w:szCs w:val="22"/>
                <w:lang w:eastAsia="ru-RU"/>
              </w:rPr>
              <w:t>4</w:t>
            </w:r>
          </w:p>
        </w:tc>
        <w:tc>
          <w:tcPr>
            <w:tcW w:w="2084" w:type="pct"/>
          </w:tcPr>
          <w:p w14:paraId="6DE7BDDD" w14:textId="77777777" w:rsidR="007B3C43" w:rsidRPr="007B3C43" w:rsidRDefault="007B3C43" w:rsidP="007B3C43">
            <w:r w:rsidRPr="007B3C43">
              <w:t xml:space="preserve">Флаг Российской федерации </w:t>
            </w:r>
            <w:r w:rsidR="009B0343">
              <w:t xml:space="preserve">90*135см без герба прочный с влагозащитной </w:t>
            </w:r>
            <w:proofErr w:type="gramStart"/>
            <w:r w:rsidR="009B0343">
              <w:t>пропиткой,  полиэфирный</w:t>
            </w:r>
            <w:proofErr w:type="gramEnd"/>
            <w:r w:rsidR="009B0343">
              <w:t xml:space="preserve">  шелк </w:t>
            </w:r>
          </w:p>
        </w:tc>
        <w:tc>
          <w:tcPr>
            <w:tcW w:w="417" w:type="pct"/>
          </w:tcPr>
          <w:p w14:paraId="6E6BC2B1" w14:textId="77777777" w:rsidR="007B3C43" w:rsidRPr="007B3C43" w:rsidRDefault="007B3C43" w:rsidP="007B3C43">
            <w:pPr>
              <w:jc w:val="center"/>
              <w:rPr>
                <w:rFonts w:eastAsia="Calibri"/>
                <w:sz w:val="22"/>
                <w:szCs w:val="22"/>
                <w:lang w:eastAsia="ru-RU"/>
              </w:rPr>
            </w:pPr>
            <w:r w:rsidRPr="007B3C43">
              <w:rPr>
                <w:rFonts w:eastAsia="Calibri"/>
                <w:sz w:val="22"/>
                <w:szCs w:val="22"/>
                <w:lang w:eastAsia="ru-RU"/>
              </w:rPr>
              <w:t>шт</w:t>
            </w:r>
          </w:p>
        </w:tc>
        <w:tc>
          <w:tcPr>
            <w:tcW w:w="555" w:type="pct"/>
          </w:tcPr>
          <w:p w14:paraId="3718E06F" w14:textId="77777777" w:rsidR="007B3C43" w:rsidRPr="007B3C43" w:rsidRDefault="007B3C43" w:rsidP="007B3C43">
            <w:pPr>
              <w:jc w:val="center"/>
              <w:rPr>
                <w:rFonts w:eastAsia="Calibri"/>
                <w:sz w:val="22"/>
                <w:szCs w:val="22"/>
                <w:lang w:eastAsia="ru-RU"/>
              </w:rPr>
            </w:pPr>
            <w:r w:rsidRPr="007B3C43">
              <w:rPr>
                <w:rFonts w:eastAsia="Calibri"/>
                <w:sz w:val="22"/>
                <w:szCs w:val="22"/>
                <w:lang w:eastAsia="ru-RU"/>
              </w:rPr>
              <w:t>4</w:t>
            </w:r>
          </w:p>
        </w:tc>
        <w:tc>
          <w:tcPr>
            <w:tcW w:w="695" w:type="pct"/>
          </w:tcPr>
          <w:p w14:paraId="5066DDF6" w14:textId="77777777" w:rsidR="007B3C43" w:rsidRPr="007B3C43" w:rsidRDefault="007B3C43" w:rsidP="007B3C43">
            <w:pPr>
              <w:jc w:val="center"/>
              <w:rPr>
                <w:rFonts w:eastAsia="Calibri"/>
                <w:b/>
                <w:sz w:val="22"/>
                <w:szCs w:val="22"/>
                <w:lang w:eastAsia="ru-RU"/>
              </w:rPr>
            </w:pPr>
          </w:p>
        </w:tc>
        <w:tc>
          <w:tcPr>
            <w:tcW w:w="902" w:type="pct"/>
          </w:tcPr>
          <w:p w14:paraId="155E05D4" w14:textId="77777777" w:rsidR="007B3C43" w:rsidRPr="007B3C43" w:rsidRDefault="007B3C43" w:rsidP="007B3C43">
            <w:pPr>
              <w:suppressAutoHyphens w:val="0"/>
              <w:jc w:val="center"/>
              <w:rPr>
                <w:rFonts w:eastAsia="Calibri"/>
                <w:sz w:val="22"/>
                <w:szCs w:val="22"/>
                <w:lang w:eastAsia="ru-RU"/>
              </w:rPr>
            </w:pPr>
          </w:p>
        </w:tc>
      </w:tr>
      <w:tr w:rsidR="007B3C43" w:rsidRPr="007B3C43" w14:paraId="4380FEB7" w14:textId="77777777" w:rsidTr="00E57861">
        <w:trPr>
          <w:trHeight w:val="329"/>
        </w:trPr>
        <w:tc>
          <w:tcPr>
            <w:tcW w:w="347" w:type="pct"/>
          </w:tcPr>
          <w:p w14:paraId="01F5DD4A" w14:textId="77777777" w:rsidR="007B3C43" w:rsidRPr="007B3C43" w:rsidRDefault="007B3C43" w:rsidP="007B3C43">
            <w:pPr>
              <w:jc w:val="right"/>
              <w:rPr>
                <w:rFonts w:eastAsia="Calibri"/>
                <w:b/>
                <w:sz w:val="22"/>
                <w:szCs w:val="22"/>
                <w:lang w:eastAsia="ru-RU"/>
              </w:rPr>
            </w:pPr>
            <w:r w:rsidRPr="007B3C43">
              <w:rPr>
                <w:rFonts w:eastAsia="Calibri"/>
                <w:b/>
                <w:sz w:val="22"/>
                <w:szCs w:val="22"/>
                <w:lang w:eastAsia="ru-RU"/>
              </w:rPr>
              <w:t>3</w:t>
            </w:r>
            <w:r w:rsidR="000E46BA">
              <w:rPr>
                <w:rFonts w:eastAsia="Calibri"/>
                <w:b/>
                <w:sz w:val="22"/>
                <w:szCs w:val="22"/>
                <w:lang w:eastAsia="ru-RU"/>
              </w:rPr>
              <w:t>5</w:t>
            </w:r>
          </w:p>
        </w:tc>
        <w:tc>
          <w:tcPr>
            <w:tcW w:w="2084" w:type="pct"/>
          </w:tcPr>
          <w:p w14:paraId="503723D8" w14:textId="77777777" w:rsidR="007B3C43" w:rsidRPr="007B3C43" w:rsidRDefault="007B3C43" w:rsidP="007B3C43">
            <w:r w:rsidRPr="007B3C43">
              <w:t xml:space="preserve">Короб архив </w:t>
            </w:r>
            <w:proofErr w:type="gramStart"/>
            <w:r w:rsidRPr="007B3C43">
              <w:t>цвет  белый</w:t>
            </w:r>
            <w:proofErr w:type="gramEnd"/>
            <w:r w:rsidRPr="007B3C43">
              <w:t xml:space="preserve">  с завязками 75мл.</w:t>
            </w:r>
          </w:p>
        </w:tc>
        <w:tc>
          <w:tcPr>
            <w:tcW w:w="417" w:type="pct"/>
          </w:tcPr>
          <w:p w14:paraId="6E66E5A4" w14:textId="77777777" w:rsidR="007B3C43" w:rsidRPr="007B3C43" w:rsidRDefault="007B3C43" w:rsidP="007B3C43">
            <w:pPr>
              <w:jc w:val="center"/>
              <w:rPr>
                <w:rFonts w:eastAsia="Calibri"/>
                <w:sz w:val="22"/>
                <w:szCs w:val="22"/>
                <w:lang w:eastAsia="ru-RU"/>
              </w:rPr>
            </w:pPr>
            <w:r w:rsidRPr="007B3C43">
              <w:rPr>
                <w:rFonts w:eastAsia="Calibri"/>
                <w:sz w:val="22"/>
                <w:szCs w:val="22"/>
                <w:lang w:eastAsia="ru-RU"/>
              </w:rPr>
              <w:t>шт</w:t>
            </w:r>
          </w:p>
        </w:tc>
        <w:tc>
          <w:tcPr>
            <w:tcW w:w="555" w:type="pct"/>
          </w:tcPr>
          <w:p w14:paraId="7C84C30E" w14:textId="77777777" w:rsidR="007B3C43" w:rsidRPr="007B3C43" w:rsidRDefault="007B3C43" w:rsidP="007B3C43">
            <w:pPr>
              <w:jc w:val="center"/>
              <w:rPr>
                <w:rFonts w:eastAsia="Calibri"/>
                <w:sz w:val="22"/>
                <w:szCs w:val="22"/>
                <w:lang w:eastAsia="ru-RU"/>
              </w:rPr>
            </w:pPr>
            <w:r w:rsidRPr="007B3C43">
              <w:rPr>
                <w:rFonts w:eastAsia="Calibri"/>
                <w:sz w:val="22"/>
                <w:szCs w:val="22"/>
                <w:lang w:eastAsia="ru-RU"/>
              </w:rPr>
              <w:t>15</w:t>
            </w:r>
          </w:p>
        </w:tc>
        <w:tc>
          <w:tcPr>
            <w:tcW w:w="695" w:type="pct"/>
          </w:tcPr>
          <w:p w14:paraId="0C3BE14E" w14:textId="77777777" w:rsidR="007B3C43" w:rsidRPr="007B3C43" w:rsidRDefault="007B3C43" w:rsidP="007B3C43">
            <w:pPr>
              <w:jc w:val="center"/>
              <w:rPr>
                <w:rFonts w:eastAsia="Calibri"/>
                <w:b/>
                <w:sz w:val="22"/>
                <w:szCs w:val="22"/>
                <w:lang w:eastAsia="ru-RU"/>
              </w:rPr>
            </w:pPr>
          </w:p>
        </w:tc>
        <w:tc>
          <w:tcPr>
            <w:tcW w:w="902" w:type="pct"/>
          </w:tcPr>
          <w:p w14:paraId="703F327E" w14:textId="77777777" w:rsidR="007B3C43" w:rsidRPr="007B3C43" w:rsidRDefault="007B3C43" w:rsidP="007B3C43">
            <w:pPr>
              <w:suppressAutoHyphens w:val="0"/>
              <w:jc w:val="center"/>
              <w:rPr>
                <w:rFonts w:eastAsia="Calibri"/>
                <w:sz w:val="22"/>
                <w:szCs w:val="22"/>
                <w:lang w:eastAsia="ru-RU"/>
              </w:rPr>
            </w:pPr>
          </w:p>
        </w:tc>
      </w:tr>
      <w:tr w:rsidR="007B3C43" w:rsidRPr="007B3C43" w14:paraId="24E52760" w14:textId="77777777">
        <w:trPr>
          <w:trHeight w:val="407"/>
        </w:trPr>
        <w:tc>
          <w:tcPr>
            <w:tcW w:w="4098" w:type="pct"/>
            <w:gridSpan w:val="5"/>
          </w:tcPr>
          <w:p w14:paraId="46B87E88" w14:textId="77777777" w:rsidR="007B3C43" w:rsidRPr="007B3C43" w:rsidRDefault="007B3C43" w:rsidP="007B3C43">
            <w:pPr>
              <w:jc w:val="right"/>
              <w:rPr>
                <w:rFonts w:eastAsia="Calibri"/>
                <w:b/>
                <w:sz w:val="22"/>
                <w:szCs w:val="22"/>
                <w:lang w:eastAsia="ru-RU"/>
              </w:rPr>
            </w:pPr>
            <w:r w:rsidRPr="007B3C43">
              <w:rPr>
                <w:rFonts w:eastAsia="Calibri"/>
                <w:b/>
                <w:sz w:val="22"/>
                <w:szCs w:val="22"/>
                <w:lang w:eastAsia="ru-RU"/>
              </w:rPr>
              <w:t>Итого</w:t>
            </w:r>
          </w:p>
        </w:tc>
        <w:tc>
          <w:tcPr>
            <w:tcW w:w="902" w:type="pct"/>
          </w:tcPr>
          <w:p w14:paraId="2EDB0F42" w14:textId="77777777" w:rsidR="007B3C43" w:rsidRPr="007B3C43" w:rsidRDefault="007B3C43" w:rsidP="007B3C43">
            <w:pPr>
              <w:suppressAutoHyphens w:val="0"/>
              <w:rPr>
                <w:rFonts w:eastAsia="Calibri"/>
                <w:sz w:val="22"/>
                <w:szCs w:val="22"/>
                <w:lang w:eastAsia="ru-RU"/>
              </w:rPr>
            </w:pPr>
          </w:p>
        </w:tc>
      </w:tr>
    </w:tbl>
    <w:p w14:paraId="062463E6" w14:textId="77777777" w:rsidR="00D25B42" w:rsidRPr="007D7EC0" w:rsidRDefault="00D25B42" w:rsidP="00C133DA">
      <w:pPr>
        <w:widowControl w:val="0"/>
        <w:shd w:val="clear" w:color="auto" w:fill="FFFFFF"/>
        <w:suppressAutoHyphens w:val="0"/>
        <w:ind w:right="2"/>
        <w:rPr>
          <w:b/>
          <w:bCs/>
          <w:sz w:val="22"/>
          <w:szCs w:val="22"/>
          <w:lang w:eastAsia="ru-RU"/>
        </w:rPr>
      </w:pPr>
    </w:p>
    <w:tbl>
      <w:tblPr>
        <w:tblpPr w:leftFromText="180" w:rightFromText="180" w:vertAnchor="text" w:tblpXSpec="center" w:tblpY="1"/>
        <w:tblOverlap w:val="never"/>
        <w:tblW w:w="5000" w:type="pct"/>
        <w:tblLook w:val="04A0" w:firstRow="1" w:lastRow="0" w:firstColumn="1" w:lastColumn="0" w:noHBand="0" w:noVBand="1"/>
      </w:tblPr>
      <w:tblGrid>
        <w:gridCol w:w="4859"/>
        <w:gridCol w:w="4779"/>
      </w:tblGrid>
      <w:tr w:rsidR="00C133DA" w:rsidRPr="007D7EC0" w14:paraId="271934FD" w14:textId="77777777" w:rsidTr="00C133DA">
        <w:tc>
          <w:tcPr>
            <w:tcW w:w="2521" w:type="pct"/>
          </w:tcPr>
          <w:p w14:paraId="3D190FC0" w14:textId="77777777" w:rsidR="00C133DA" w:rsidRPr="007D7EC0" w:rsidRDefault="00C133DA" w:rsidP="00C133DA">
            <w:pPr>
              <w:widowControl w:val="0"/>
              <w:shd w:val="clear" w:color="auto" w:fill="FFFFFF"/>
              <w:suppressAutoHyphens w:val="0"/>
              <w:autoSpaceDE w:val="0"/>
              <w:autoSpaceDN w:val="0"/>
              <w:adjustRightInd w:val="0"/>
              <w:ind w:right="2"/>
              <w:jc w:val="both"/>
              <w:rPr>
                <w:sz w:val="22"/>
                <w:szCs w:val="22"/>
                <w:lang w:eastAsia="ru-RU"/>
              </w:rPr>
            </w:pPr>
            <w:r w:rsidRPr="007D7EC0">
              <w:rPr>
                <w:sz w:val="22"/>
                <w:szCs w:val="22"/>
                <w:lang w:eastAsia="ru-RU"/>
              </w:rPr>
              <w:t>Заказчик:</w:t>
            </w:r>
          </w:p>
          <w:p w14:paraId="057DFE23" w14:textId="77777777" w:rsidR="00C133DA" w:rsidRPr="007D7EC0" w:rsidRDefault="00902DE2" w:rsidP="00C133DA">
            <w:pPr>
              <w:widowControl w:val="0"/>
              <w:shd w:val="clear" w:color="auto" w:fill="FFFFFF"/>
              <w:suppressAutoHyphens w:val="0"/>
              <w:autoSpaceDE w:val="0"/>
              <w:autoSpaceDN w:val="0"/>
              <w:adjustRightInd w:val="0"/>
              <w:ind w:right="2"/>
              <w:jc w:val="both"/>
              <w:rPr>
                <w:sz w:val="22"/>
                <w:szCs w:val="22"/>
                <w:lang w:eastAsia="ru-RU"/>
              </w:rPr>
            </w:pPr>
            <w:r>
              <w:rPr>
                <w:sz w:val="22"/>
                <w:szCs w:val="22"/>
                <w:lang w:eastAsia="ru-RU"/>
              </w:rPr>
              <w:t>И.о директора</w:t>
            </w:r>
          </w:p>
          <w:p w14:paraId="4D8B3FD5" w14:textId="77777777" w:rsidR="00C133DA" w:rsidRPr="007D7EC0" w:rsidRDefault="00C133DA" w:rsidP="00C133DA">
            <w:pPr>
              <w:widowControl w:val="0"/>
              <w:shd w:val="clear" w:color="auto" w:fill="FFFFFF"/>
              <w:suppressAutoHyphens w:val="0"/>
              <w:autoSpaceDE w:val="0"/>
              <w:autoSpaceDN w:val="0"/>
              <w:adjustRightInd w:val="0"/>
              <w:ind w:right="2"/>
              <w:jc w:val="both"/>
              <w:rPr>
                <w:sz w:val="22"/>
                <w:szCs w:val="22"/>
                <w:lang w:eastAsia="ru-RU"/>
              </w:rPr>
            </w:pPr>
            <w:r w:rsidRPr="007D7EC0">
              <w:rPr>
                <w:sz w:val="22"/>
                <w:szCs w:val="22"/>
                <w:lang w:eastAsia="ru-RU"/>
              </w:rPr>
              <w:t xml:space="preserve">________________/ </w:t>
            </w:r>
            <w:r w:rsidR="00902DE2">
              <w:rPr>
                <w:sz w:val="22"/>
                <w:szCs w:val="22"/>
                <w:lang w:eastAsia="ru-RU"/>
              </w:rPr>
              <w:t>И.А.Колпакова</w:t>
            </w:r>
            <w:r w:rsidRPr="007D7EC0">
              <w:rPr>
                <w:sz w:val="22"/>
                <w:szCs w:val="22"/>
                <w:lang w:eastAsia="ru-RU"/>
              </w:rPr>
              <w:t>/</w:t>
            </w:r>
          </w:p>
          <w:p w14:paraId="721CB447" w14:textId="77777777" w:rsidR="00C133DA" w:rsidRPr="007D7EC0" w:rsidRDefault="00C133DA" w:rsidP="00C133DA">
            <w:pPr>
              <w:widowControl w:val="0"/>
              <w:shd w:val="clear" w:color="auto" w:fill="FFFFFF"/>
              <w:suppressAutoHyphens w:val="0"/>
              <w:autoSpaceDE w:val="0"/>
              <w:autoSpaceDN w:val="0"/>
              <w:adjustRightInd w:val="0"/>
              <w:ind w:right="2"/>
              <w:jc w:val="both"/>
              <w:rPr>
                <w:sz w:val="22"/>
                <w:szCs w:val="22"/>
                <w:lang w:eastAsia="ru-RU"/>
              </w:rPr>
            </w:pPr>
            <w:r w:rsidRPr="007D7EC0">
              <w:rPr>
                <w:sz w:val="22"/>
                <w:szCs w:val="22"/>
                <w:lang w:eastAsia="ru-RU"/>
              </w:rPr>
              <w:t>М.П.</w:t>
            </w:r>
          </w:p>
        </w:tc>
        <w:tc>
          <w:tcPr>
            <w:tcW w:w="2479" w:type="pct"/>
          </w:tcPr>
          <w:p w14:paraId="523D0931" w14:textId="77777777" w:rsidR="00C133DA" w:rsidRPr="007D7EC0" w:rsidRDefault="00C133DA" w:rsidP="00C133DA">
            <w:pPr>
              <w:widowControl w:val="0"/>
              <w:suppressAutoHyphens w:val="0"/>
              <w:ind w:right="2"/>
              <w:jc w:val="both"/>
              <w:rPr>
                <w:sz w:val="22"/>
                <w:szCs w:val="22"/>
                <w:lang w:eastAsia="ru-RU"/>
              </w:rPr>
            </w:pPr>
            <w:r w:rsidRPr="007D7EC0">
              <w:rPr>
                <w:sz w:val="22"/>
                <w:szCs w:val="22"/>
                <w:lang w:eastAsia="ru-RU"/>
              </w:rPr>
              <w:t>Поставщик:</w:t>
            </w:r>
          </w:p>
          <w:p w14:paraId="0A969151" w14:textId="77777777" w:rsidR="00C133DA" w:rsidRPr="007D7EC0" w:rsidRDefault="00C133DA" w:rsidP="00C133DA">
            <w:pPr>
              <w:rPr>
                <w:sz w:val="22"/>
                <w:szCs w:val="22"/>
                <w:lang w:eastAsia="ru-RU"/>
              </w:rPr>
            </w:pPr>
          </w:p>
          <w:p w14:paraId="4D519536" w14:textId="77777777" w:rsidR="00C133DA" w:rsidRPr="007D7EC0" w:rsidRDefault="00C133DA" w:rsidP="00C133DA">
            <w:pPr>
              <w:rPr>
                <w:sz w:val="22"/>
                <w:szCs w:val="22"/>
                <w:lang w:eastAsia="ru-RU"/>
              </w:rPr>
            </w:pPr>
            <w:r w:rsidRPr="007D7EC0">
              <w:rPr>
                <w:sz w:val="22"/>
                <w:szCs w:val="22"/>
                <w:lang w:eastAsia="ru-RU"/>
              </w:rPr>
              <w:t>_________________/</w:t>
            </w:r>
            <w:r w:rsidR="008517D3" w:rsidRPr="007D7EC0">
              <w:rPr>
                <w:sz w:val="22"/>
                <w:szCs w:val="22"/>
                <w:lang w:eastAsia="ru-RU"/>
              </w:rPr>
              <w:t xml:space="preserve">                             </w:t>
            </w:r>
            <w:r w:rsidRPr="007D7EC0">
              <w:rPr>
                <w:sz w:val="22"/>
                <w:szCs w:val="22"/>
                <w:lang w:eastAsia="ru-RU"/>
              </w:rPr>
              <w:t xml:space="preserve">/                   </w:t>
            </w:r>
          </w:p>
          <w:p w14:paraId="4DD608B7" w14:textId="77777777" w:rsidR="00C133DA" w:rsidRPr="007D7EC0" w:rsidRDefault="00C133DA" w:rsidP="00C133DA">
            <w:pPr>
              <w:widowControl w:val="0"/>
              <w:suppressAutoHyphens w:val="0"/>
              <w:ind w:right="2"/>
              <w:jc w:val="both"/>
              <w:rPr>
                <w:sz w:val="22"/>
                <w:szCs w:val="22"/>
                <w:lang w:eastAsia="ru-RU"/>
              </w:rPr>
            </w:pPr>
            <w:r w:rsidRPr="007D7EC0">
              <w:rPr>
                <w:sz w:val="22"/>
                <w:szCs w:val="22"/>
                <w:lang w:eastAsia="ru-RU"/>
              </w:rPr>
              <w:t>М.П.</w:t>
            </w:r>
          </w:p>
        </w:tc>
      </w:tr>
    </w:tbl>
    <w:p w14:paraId="0D12A5F4" w14:textId="77777777" w:rsidR="00707DAF" w:rsidRPr="007D7EC0" w:rsidRDefault="00707DAF" w:rsidP="0000673B">
      <w:pPr>
        <w:tabs>
          <w:tab w:val="left" w:pos="142"/>
        </w:tabs>
        <w:spacing w:before="240" w:after="240"/>
        <w:rPr>
          <w:b/>
          <w:sz w:val="22"/>
          <w:szCs w:val="22"/>
        </w:rPr>
      </w:pPr>
    </w:p>
    <w:p w14:paraId="1F754587" w14:textId="77777777" w:rsidR="00707DAF" w:rsidRPr="007D7EC0" w:rsidRDefault="00707DAF" w:rsidP="0000673B">
      <w:pPr>
        <w:tabs>
          <w:tab w:val="left" w:pos="142"/>
        </w:tabs>
        <w:spacing w:before="240" w:after="240"/>
        <w:rPr>
          <w:b/>
          <w:sz w:val="22"/>
          <w:szCs w:val="22"/>
        </w:rPr>
      </w:pPr>
    </w:p>
    <w:p w14:paraId="70F9153F" w14:textId="77777777" w:rsidR="00EC7B9A" w:rsidRPr="007D7EC0" w:rsidRDefault="00EC7B9A" w:rsidP="00245D90">
      <w:pPr>
        <w:tabs>
          <w:tab w:val="left" w:pos="142"/>
        </w:tabs>
        <w:rPr>
          <w:sz w:val="22"/>
          <w:szCs w:val="22"/>
        </w:rPr>
      </w:pPr>
    </w:p>
    <w:sectPr w:rsidR="00EC7B9A" w:rsidRPr="007D7EC0" w:rsidSect="00385E8A">
      <w:footerReference w:type="default" r:id="rId10"/>
      <w:type w:val="nextColumn"/>
      <w:pgSz w:w="11906" w:h="16838"/>
      <w:pgMar w:top="425" w:right="1021" w:bottom="249"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571B8" w14:textId="77777777" w:rsidR="00410593" w:rsidRDefault="00410593" w:rsidP="008E4BE7">
      <w:r>
        <w:separator/>
      </w:r>
    </w:p>
  </w:endnote>
  <w:endnote w:type="continuationSeparator" w:id="0">
    <w:p w14:paraId="02E30878" w14:textId="77777777" w:rsidR="00410593" w:rsidRDefault="00410593" w:rsidP="008E4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EEE95" w14:textId="77777777" w:rsidR="007C5570" w:rsidRDefault="007C5570">
    <w:pPr>
      <w:pStyle w:val="a9"/>
      <w:jc w:val="center"/>
    </w:pPr>
    <w:r>
      <w:fldChar w:fldCharType="begin"/>
    </w:r>
    <w:r>
      <w:instrText xml:space="preserve"> PAGE   \* MERGEFORMAT </w:instrText>
    </w:r>
    <w:r>
      <w:fldChar w:fldCharType="separate"/>
    </w:r>
    <w:r w:rsidR="008B092D">
      <w:rPr>
        <w:noProof/>
      </w:rPr>
      <w:t>7</w:t>
    </w:r>
    <w:r>
      <w:fldChar w:fldCharType="end"/>
    </w:r>
  </w:p>
  <w:p w14:paraId="7E439B6C" w14:textId="77777777" w:rsidR="007C5570" w:rsidRDefault="007C557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7961B" w14:textId="77777777" w:rsidR="00410593" w:rsidRDefault="00410593" w:rsidP="008E4BE7">
      <w:r>
        <w:separator/>
      </w:r>
    </w:p>
  </w:footnote>
  <w:footnote w:type="continuationSeparator" w:id="0">
    <w:p w14:paraId="6A29160A" w14:textId="77777777" w:rsidR="00410593" w:rsidRDefault="00410593" w:rsidP="008E4B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2694"/>
        </w:tabs>
        <w:ind w:left="2694" w:firstLine="0"/>
      </w:pPr>
    </w:lvl>
    <w:lvl w:ilvl="1">
      <w:start w:val="1"/>
      <w:numFmt w:val="none"/>
      <w:suff w:val="nothing"/>
      <w:lvlText w:val=""/>
      <w:lvlJc w:val="left"/>
      <w:pPr>
        <w:tabs>
          <w:tab w:val="num" w:pos="2694"/>
        </w:tabs>
        <w:ind w:left="2694" w:firstLine="0"/>
      </w:pPr>
    </w:lvl>
    <w:lvl w:ilvl="2">
      <w:start w:val="1"/>
      <w:numFmt w:val="none"/>
      <w:suff w:val="nothing"/>
      <w:lvlText w:val=""/>
      <w:lvlJc w:val="left"/>
      <w:pPr>
        <w:tabs>
          <w:tab w:val="num" w:pos="2694"/>
        </w:tabs>
        <w:ind w:left="2694" w:firstLine="0"/>
      </w:pPr>
    </w:lvl>
    <w:lvl w:ilvl="3">
      <w:start w:val="1"/>
      <w:numFmt w:val="none"/>
      <w:suff w:val="nothing"/>
      <w:lvlText w:val=""/>
      <w:lvlJc w:val="left"/>
      <w:pPr>
        <w:tabs>
          <w:tab w:val="num" w:pos="2694"/>
        </w:tabs>
        <w:ind w:left="2694" w:firstLine="0"/>
      </w:pPr>
    </w:lvl>
    <w:lvl w:ilvl="4">
      <w:start w:val="1"/>
      <w:numFmt w:val="none"/>
      <w:suff w:val="nothing"/>
      <w:lvlText w:val=""/>
      <w:lvlJc w:val="left"/>
      <w:pPr>
        <w:tabs>
          <w:tab w:val="num" w:pos="2694"/>
        </w:tabs>
        <w:ind w:left="2694" w:firstLine="0"/>
      </w:pPr>
    </w:lvl>
    <w:lvl w:ilvl="5">
      <w:start w:val="1"/>
      <w:numFmt w:val="none"/>
      <w:suff w:val="nothing"/>
      <w:lvlText w:val=""/>
      <w:lvlJc w:val="left"/>
      <w:pPr>
        <w:tabs>
          <w:tab w:val="num" w:pos="2694"/>
        </w:tabs>
        <w:ind w:left="2694" w:firstLine="0"/>
      </w:pPr>
    </w:lvl>
    <w:lvl w:ilvl="6">
      <w:start w:val="1"/>
      <w:numFmt w:val="none"/>
      <w:suff w:val="nothing"/>
      <w:lvlText w:val=""/>
      <w:lvlJc w:val="left"/>
      <w:pPr>
        <w:tabs>
          <w:tab w:val="num" w:pos="2694"/>
        </w:tabs>
        <w:ind w:left="2694" w:firstLine="0"/>
      </w:pPr>
    </w:lvl>
    <w:lvl w:ilvl="7">
      <w:start w:val="1"/>
      <w:numFmt w:val="none"/>
      <w:suff w:val="nothing"/>
      <w:lvlText w:val=""/>
      <w:lvlJc w:val="left"/>
      <w:pPr>
        <w:tabs>
          <w:tab w:val="num" w:pos="2694"/>
        </w:tabs>
        <w:ind w:left="2694" w:firstLine="0"/>
      </w:pPr>
    </w:lvl>
    <w:lvl w:ilvl="8">
      <w:start w:val="1"/>
      <w:numFmt w:val="none"/>
      <w:suff w:val="nothing"/>
      <w:lvlText w:val=""/>
      <w:lvlJc w:val="left"/>
      <w:pPr>
        <w:tabs>
          <w:tab w:val="num" w:pos="2694"/>
        </w:tabs>
        <w:ind w:left="2694" w:firstLine="0"/>
      </w:pPr>
    </w:lvl>
  </w:abstractNum>
  <w:abstractNum w:abstractNumId="1" w15:restartNumberingAfterBreak="0">
    <w:nsid w:val="00000002"/>
    <w:multiLevelType w:val="multilevel"/>
    <w:tmpl w:val="00000002"/>
    <w:name w:val="WW8Num1"/>
    <w:lvl w:ilvl="0">
      <w:start w:val="4"/>
      <w:numFmt w:val="decimal"/>
      <w:lvlText w:val="%1."/>
      <w:lvlJc w:val="left"/>
      <w:pPr>
        <w:tabs>
          <w:tab w:val="num" w:pos="540"/>
        </w:tabs>
        <w:ind w:left="540" w:hanging="360"/>
      </w:pPr>
    </w:lvl>
    <w:lvl w:ilvl="1">
      <w:start w:val="5"/>
      <w:numFmt w:val="decimal"/>
      <w:lvlText w:val="%1.%2."/>
      <w:lvlJc w:val="left"/>
      <w:pPr>
        <w:tabs>
          <w:tab w:val="num" w:pos="540"/>
        </w:tabs>
        <w:ind w:left="540" w:hanging="360"/>
      </w:pPr>
    </w:lvl>
    <w:lvl w:ilvl="2">
      <w:start w:val="1"/>
      <w:numFmt w:val="decimal"/>
      <w:lvlText w:val="%1.%2.%3."/>
      <w:lvlJc w:val="left"/>
      <w:pPr>
        <w:tabs>
          <w:tab w:val="num" w:pos="900"/>
        </w:tabs>
        <w:ind w:left="90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260"/>
        </w:tabs>
        <w:ind w:left="1260" w:hanging="1080"/>
      </w:pPr>
    </w:lvl>
    <w:lvl w:ilvl="5">
      <w:start w:val="1"/>
      <w:numFmt w:val="decimal"/>
      <w:lvlText w:val="%1.%2.%3.%4.%5.%6."/>
      <w:lvlJc w:val="left"/>
      <w:pPr>
        <w:tabs>
          <w:tab w:val="num" w:pos="1260"/>
        </w:tabs>
        <w:ind w:left="1260" w:hanging="1080"/>
      </w:pPr>
    </w:lvl>
    <w:lvl w:ilvl="6">
      <w:start w:val="1"/>
      <w:numFmt w:val="decimal"/>
      <w:lvlText w:val="%1.%2.%3.%4.%5.%6.%7."/>
      <w:lvlJc w:val="left"/>
      <w:pPr>
        <w:tabs>
          <w:tab w:val="num" w:pos="1620"/>
        </w:tabs>
        <w:ind w:left="1620" w:hanging="1440"/>
      </w:pPr>
    </w:lvl>
    <w:lvl w:ilvl="7">
      <w:start w:val="1"/>
      <w:numFmt w:val="decimal"/>
      <w:lvlText w:val="%1.%2.%3.%4.%5.%6.%7.%8."/>
      <w:lvlJc w:val="left"/>
      <w:pPr>
        <w:tabs>
          <w:tab w:val="num" w:pos="1620"/>
        </w:tabs>
        <w:ind w:left="1620" w:hanging="1440"/>
      </w:pPr>
    </w:lvl>
    <w:lvl w:ilvl="8">
      <w:start w:val="1"/>
      <w:numFmt w:val="decimal"/>
      <w:lvlText w:val="%1.%2.%3.%4.%5.%6.%7.%8.%9."/>
      <w:lvlJc w:val="left"/>
      <w:pPr>
        <w:tabs>
          <w:tab w:val="num" w:pos="1980"/>
        </w:tabs>
        <w:ind w:left="1980" w:hanging="1800"/>
      </w:pPr>
    </w:lvl>
  </w:abstractNum>
  <w:abstractNum w:abstractNumId="2" w15:restartNumberingAfterBreak="0">
    <w:nsid w:val="00000003"/>
    <w:multiLevelType w:val="multilevel"/>
    <w:tmpl w:val="00000003"/>
    <w:name w:val="WW8Num3"/>
    <w:lvl w:ilvl="0">
      <w:start w:val="6"/>
      <w:numFmt w:val="decimal"/>
      <w:lvlText w:val="%1."/>
      <w:lvlJc w:val="left"/>
      <w:pPr>
        <w:tabs>
          <w:tab w:val="num" w:pos="2771"/>
        </w:tabs>
        <w:ind w:left="2771"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3131"/>
        </w:tabs>
        <w:ind w:left="3131" w:hanging="720"/>
      </w:pPr>
    </w:lvl>
    <w:lvl w:ilvl="3">
      <w:start w:val="1"/>
      <w:numFmt w:val="decimal"/>
      <w:lvlText w:val="%1.%2.%3.%4."/>
      <w:lvlJc w:val="left"/>
      <w:pPr>
        <w:tabs>
          <w:tab w:val="num" w:pos="3131"/>
        </w:tabs>
        <w:ind w:left="3131" w:hanging="720"/>
      </w:pPr>
    </w:lvl>
    <w:lvl w:ilvl="4">
      <w:start w:val="1"/>
      <w:numFmt w:val="decimal"/>
      <w:lvlText w:val="%1.%2.%3.%4.%5."/>
      <w:lvlJc w:val="left"/>
      <w:pPr>
        <w:tabs>
          <w:tab w:val="num" w:pos="3491"/>
        </w:tabs>
        <w:ind w:left="3491" w:hanging="1080"/>
      </w:pPr>
    </w:lvl>
    <w:lvl w:ilvl="5">
      <w:start w:val="1"/>
      <w:numFmt w:val="decimal"/>
      <w:lvlText w:val="%1.%2.%3.%4.%5.%6."/>
      <w:lvlJc w:val="left"/>
      <w:pPr>
        <w:tabs>
          <w:tab w:val="num" w:pos="3491"/>
        </w:tabs>
        <w:ind w:left="3491" w:hanging="1080"/>
      </w:pPr>
    </w:lvl>
    <w:lvl w:ilvl="6">
      <w:start w:val="1"/>
      <w:numFmt w:val="decimal"/>
      <w:lvlText w:val="%1.%2.%3.%4.%5.%6.%7."/>
      <w:lvlJc w:val="left"/>
      <w:pPr>
        <w:tabs>
          <w:tab w:val="num" w:pos="3851"/>
        </w:tabs>
        <w:ind w:left="3851" w:hanging="1440"/>
      </w:pPr>
    </w:lvl>
    <w:lvl w:ilvl="7">
      <w:start w:val="1"/>
      <w:numFmt w:val="decimal"/>
      <w:lvlText w:val="%1.%2.%3.%4.%5.%6.%7.%8."/>
      <w:lvlJc w:val="left"/>
      <w:pPr>
        <w:tabs>
          <w:tab w:val="num" w:pos="3851"/>
        </w:tabs>
        <w:ind w:left="3851" w:hanging="1440"/>
      </w:pPr>
    </w:lvl>
    <w:lvl w:ilvl="8">
      <w:start w:val="1"/>
      <w:numFmt w:val="decimal"/>
      <w:lvlText w:val="%1.%2.%3.%4.%5.%6.%7.%8.%9."/>
      <w:lvlJc w:val="left"/>
      <w:pPr>
        <w:tabs>
          <w:tab w:val="num" w:pos="4211"/>
        </w:tabs>
        <w:ind w:left="4211" w:hanging="1800"/>
      </w:pPr>
    </w:lvl>
  </w:abstractNum>
  <w:abstractNum w:abstractNumId="3" w15:restartNumberingAfterBreak="0">
    <w:nsid w:val="00000004"/>
    <w:multiLevelType w:val="multilevel"/>
    <w:tmpl w:val="3704DD8A"/>
    <w:name w:val="WW8Num4"/>
    <w:lvl w:ilvl="0">
      <w:start w:val="1"/>
      <w:numFmt w:val="decimal"/>
      <w:lvlText w:val="%1."/>
      <w:lvlJc w:val="left"/>
      <w:pPr>
        <w:tabs>
          <w:tab w:val="num" w:pos="360"/>
        </w:tabs>
        <w:ind w:left="360" w:hanging="360"/>
      </w:pPr>
    </w:lvl>
    <w:lvl w:ilvl="1">
      <w:start w:val="1"/>
      <w:numFmt w:val="decimal"/>
      <w:lvlText w:val="%1.%2."/>
      <w:lvlJc w:val="left"/>
      <w:pPr>
        <w:tabs>
          <w:tab w:val="num" w:pos="420"/>
        </w:tabs>
        <w:ind w:left="420" w:hanging="4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multilevel"/>
    <w:tmpl w:val="00000005"/>
    <w:name w:val="WW8Num7"/>
    <w:lvl w:ilvl="0">
      <w:start w:val="1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6"/>
    <w:multiLevelType w:val="multilevel"/>
    <w:tmpl w:val="00000006"/>
    <w:name w:val="WW8Num8"/>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00000007"/>
    <w:name w:val="WW8Num10"/>
    <w:lvl w:ilvl="0">
      <w:start w:val="9"/>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3D466E19"/>
    <w:multiLevelType w:val="hybridMultilevel"/>
    <w:tmpl w:val="BB2C2A36"/>
    <w:lvl w:ilvl="0" w:tplc="7DD260FA">
      <w:start w:val="5"/>
      <w:numFmt w:val="decimal"/>
      <w:lvlText w:val="%1."/>
      <w:lvlJc w:val="left"/>
      <w:pPr>
        <w:ind w:left="360" w:hanging="360"/>
      </w:pPr>
      <w:rPr>
        <w:rFonts w:hint="default"/>
      </w:rPr>
    </w:lvl>
    <w:lvl w:ilvl="1" w:tplc="04190019" w:tentative="1">
      <w:start w:val="1"/>
      <w:numFmt w:val="lowerLetter"/>
      <w:lvlText w:val="%2."/>
      <w:lvlJc w:val="left"/>
      <w:pPr>
        <w:ind w:left="4013" w:hanging="360"/>
      </w:pPr>
    </w:lvl>
    <w:lvl w:ilvl="2" w:tplc="0419001B" w:tentative="1">
      <w:start w:val="1"/>
      <w:numFmt w:val="lowerRoman"/>
      <w:lvlText w:val="%3."/>
      <w:lvlJc w:val="right"/>
      <w:pPr>
        <w:ind w:left="4733" w:hanging="180"/>
      </w:pPr>
    </w:lvl>
    <w:lvl w:ilvl="3" w:tplc="0419000F" w:tentative="1">
      <w:start w:val="1"/>
      <w:numFmt w:val="decimal"/>
      <w:lvlText w:val="%4."/>
      <w:lvlJc w:val="left"/>
      <w:pPr>
        <w:ind w:left="5453" w:hanging="360"/>
      </w:pPr>
    </w:lvl>
    <w:lvl w:ilvl="4" w:tplc="04190019" w:tentative="1">
      <w:start w:val="1"/>
      <w:numFmt w:val="lowerLetter"/>
      <w:lvlText w:val="%5."/>
      <w:lvlJc w:val="left"/>
      <w:pPr>
        <w:ind w:left="6173" w:hanging="360"/>
      </w:pPr>
    </w:lvl>
    <w:lvl w:ilvl="5" w:tplc="0419001B" w:tentative="1">
      <w:start w:val="1"/>
      <w:numFmt w:val="lowerRoman"/>
      <w:lvlText w:val="%6."/>
      <w:lvlJc w:val="right"/>
      <w:pPr>
        <w:ind w:left="6893" w:hanging="180"/>
      </w:pPr>
    </w:lvl>
    <w:lvl w:ilvl="6" w:tplc="0419000F" w:tentative="1">
      <w:start w:val="1"/>
      <w:numFmt w:val="decimal"/>
      <w:lvlText w:val="%7."/>
      <w:lvlJc w:val="left"/>
      <w:pPr>
        <w:ind w:left="7613" w:hanging="360"/>
      </w:pPr>
    </w:lvl>
    <w:lvl w:ilvl="7" w:tplc="04190019" w:tentative="1">
      <w:start w:val="1"/>
      <w:numFmt w:val="lowerLetter"/>
      <w:lvlText w:val="%8."/>
      <w:lvlJc w:val="left"/>
      <w:pPr>
        <w:ind w:left="8333" w:hanging="360"/>
      </w:pPr>
    </w:lvl>
    <w:lvl w:ilvl="8" w:tplc="0419001B" w:tentative="1">
      <w:start w:val="1"/>
      <w:numFmt w:val="lowerRoman"/>
      <w:lvlText w:val="%9."/>
      <w:lvlJc w:val="right"/>
      <w:pPr>
        <w:ind w:left="9053" w:hanging="180"/>
      </w:pPr>
    </w:lvl>
  </w:abstractNum>
  <w:abstractNum w:abstractNumId="8" w15:restartNumberingAfterBreak="0">
    <w:nsid w:val="49AD452D"/>
    <w:multiLevelType w:val="multilevel"/>
    <w:tmpl w:val="1A44E33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02417587">
    <w:abstractNumId w:val="0"/>
  </w:num>
  <w:num w:numId="2" w16cid:durableId="502477790">
    <w:abstractNumId w:val="1"/>
  </w:num>
  <w:num w:numId="3" w16cid:durableId="2143233822">
    <w:abstractNumId w:val="2"/>
  </w:num>
  <w:num w:numId="4" w16cid:durableId="1858806635">
    <w:abstractNumId w:val="3"/>
  </w:num>
  <w:num w:numId="5" w16cid:durableId="1855798276">
    <w:abstractNumId w:val="4"/>
  </w:num>
  <w:num w:numId="6" w16cid:durableId="815344939">
    <w:abstractNumId w:val="5"/>
  </w:num>
  <w:num w:numId="7" w16cid:durableId="391583327">
    <w:abstractNumId w:val="6"/>
  </w:num>
  <w:num w:numId="8" w16cid:durableId="1956982711">
    <w:abstractNumId w:val="7"/>
  </w:num>
  <w:num w:numId="9" w16cid:durableId="7064171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09"/>
    <w:rsid w:val="0000673B"/>
    <w:rsid w:val="0001086D"/>
    <w:rsid w:val="00017C33"/>
    <w:rsid w:val="00022575"/>
    <w:rsid w:val="000263C6"/>
    <w:rsid w:val="00026EEB"/>
    <w:rsid w:val="000366A2"/>
    <w:rsid w:val="00037F83"/>
    <w:rsid w:val="000672D8"/>
    <w:rsid w:val="0007257A"/>
    <w:rsid w:val="0007375B"/>
    <w:rsid w:val="00093901"/>
    <w:rsid w:val="0009797D"/>
    <w:rsid w:val="000A270E"/>
    <w:rsid w:val="000A5120"/>
    <w:rsid w:val="000C38DE"/>
    <w:rsid w:val="000C669A"/>
    <w:rsid w:val="000D28C5"/>
    <w:rsid w:val="000D6F2C"/>
    <w:rsid w:val="000D7759"/>
    <w:rsid w:val="000E2DA9"/>
    <w:rsid w:val="000E448F"/>
    <w:rsid w:val="000E46BA"/>
    <w:rsid w:val="000F515B"/>
    <w:rsid w:val="00100ABD"/>
    <w:rsid w:val="00101889"/>
    <w:rsid w:val="00105B19"/>
    <w:rsid w:val="001155F8"/>
    <w:rsid w:val="001347C2"/>
    <w:rsid w:val="001375B1"/>
    <w:rsid w:val="00141374"/>
    <w:rsid w:val="001420C3"/>
    <w:rsid w:val="001465E8"/>
    <w:rsid w:val="0016066F"/>
    <w:rsid w:val="00177C36"/>
    <w:rsid w:val="0018223E"/>
    <w:rsid w:val="0018558A"/>
    <w:rsid w:val="001B047A"/>
    <w:rsid w:val="001D6955"/>
    <w:rsid w:val="001E07D9"/>
    <w:rsid w:val="001E0B1D"/>
    <w:rsid w:val="001F53D4"/>
    <w:rsid w:val="00211949"/>
    <w:rsid w:val="00217405"/>
    <w:rsid w:val="00227738"/>
    <w:rsid w:val="002326F5"/>
    <w:rsid w:val="00245D90"/>
    <w:rsid w:val="00250042"/>
    <w:rsid w:val="0025141C"/>
    <w:rsid w:val="00253C0C"/>
    <w:rsid w:val="0025786E"/>
    <w:rsid w:val="002646A7"/>
    <w:rsid w:val="002661AC"/>
    <w:rsid w:val="00267BE1"/>
    <w:rsid w:val="002728A1"/>
    <w:rsid w:val="00292A49"/>
    <w:rsid w:val="00293010"/>
    <w:rsid w:val="002B5C2C"/>
    <w:rsid w:val="002B6C6C"/>
    <w:rsid w:val="002D4613"/>
    <w:rsid w:val="002D48FB"/>
    <w:rsid w:val="002E6AD7"/>
    <w:rsid w:val="002F0F0D"/>
    <w:rsid w:val="00300D8F"/>
    <w:rsid w:val="003046DD"/>
    <w:rsid w:val="00310BD0"/>
    <w:rsid w:val="003126C0"/>
    <w:rsid w:val="00314573"/>
    <w:rsid w:val="00330881"/>
    <w:rsid w:val="00332CFB"/>
    <w:rsid w:val="0033453E"/>
    <w:rsid w:val="00336DBE"/>
    <w:rsid w:val="00341512"/>
    <w:rsid w:val="00350B61"/>
    <w:rsid w:val="00354AA6"/>
    <w:rsid w:val="003551F0"/>
    <w:rsid w:val="00360036"/>
    <w:rsid w:val="00360E36"/>
    <w:rsid w:val="00364F00"/>
    <w:rsid w:val="00367252"/>
    <w:rsid w:val="003708E1"/>
    <w:rsid w:val="00372211"/>
    <w:rsid w:val="003741BA"/>
    <w:rsid w:val="00374BD7"/>
    <w:rsid w:val="00376992"/>
    <w:rsid w:val="00385E8A"/>
    <w:rsid w:val="0039226C"/>
    <w:rsid w:val="003A1888"/>
    <w:rsid w:val="003B2C0E"/>
    <w:rsid w:val="003D4442"/>
    <w:rsid w:val="003D61AB"/>
    <w:rsid w:val="003E0694"/>
    <w:rsid w:val="003E770E"/>
    <w:rsid w:val="003F2936"/>
    <w:rsid w:val="004037E8"/>
    <w:rsid w:val="00403983"/>
    <w:rsid w:val="00410593"/>
    <w:rsid w:val="00411E5C"/>
    <w:rsid w:val="00452699"/>
    <w:rsid w:val="00471E33"/>
    <w:rsid w:val="004725FA"/>
    <w:rsid w:val="00476687"/>
    <w:rsid w:val="00477951"/>
    <w:rsid w:val="00477A53"/>
    <w:rsid w:val="00477B9D"/>
    <w:rsid w:val="004812CC"/>
    <w:rsid w:val="00495B00"/>
    <w:rsid w:val="004A0552"/>
    <w:rsid w:val="004A212B"/>
    <w:rsid w:val="004A7A6D"/>
    <w:rsid w:val="004B09E7"/>
    <w:rsid w:val="004B4A95"/>
    <w:rsid w:val="004C58B8"/>
    <w:rsid w:val="004C65C6"/>
    <w:rsid w:val="004D23E5"/>
    <w:rsid w:val="004D6299"/>
    <w:rsid w:val="004F230D"/>
    <w:rsid w:val="0050384E"/>
    <w:rsid w:val="00503953"/>
    <w:rsid w:val="00513B82"/>
    <w:rsid w:val="00514CA4"/>
    <w:rsid w:val="0052775D"/>
    <w:rsid w:val="00531D08"/>
    <w:rsid w:val="005323DF"/>
    <w:rsid w:val="00542C9C"/>
    <w:rsid w:val="005542CD"/>
    <w:rsid w:val="005603FB"/>
    <w:rsid w:val="005630C5"/>
    <w:rsid w:val="005656F7"/>
    <w:rsid w:val="00577393"/>
    <w:rsid w:val="00582E15"/>
    <w:rsid w:val="00584B6D"/>
    <w:rsid w:val="0058689B"/>
    <w:rsid w:val="005929B9"/>
    <w:rsid w:val="00596844"/>
    <w:rsid w:val="00597492"/>
    <w:rsid w:val="005A4128"/>
    <w:rsid w:val="005B39DB"/>
    <w:rsid w:val="005B5E4A"/>
    <w:rsid w:val="005B79B6"/>
    <w:rsid w:val="005C2F80"/>
    <w:rsid w:val="005E7F20"/>
    <w:rsid w:val="005F22C3"/>
    <w:rsid w:val="005F65C3"/>
    <w:rsid w:val="0060202D"/>
    <w:rsid w:val="00604BC2"/>
    <w:rsid w:val="00621D3E"/>
    <w:rsid w:val="00622781"/>
    <w:rsid w:val="006228B4"/>
    <w:rsid w:val="00626709"/>
    <w:rsid w:val="0063435B"/>
    <w:rsid w:val="00641CE0"/>
    <w:rsid w:val="00641FE6"/>
    <w:rsid w:val="00650608"/>
    <w:rsid w:val="00656FD0"/>
    <w:rsid w:val="00665909"/>
    <w:rsid w:val="00670F20"/>
    <w:rsid w:val="00673E2D"/>
    <w:rsid w:val="0067439E"/>
    <w:rsid w:val="00685809"/>
    <w:rsid w:val="006863BE"/>
    <w:rsid w:val="00691371"/>
    <w:rsid w:val="00697A9C"/>
    <w:rsid w:val="006B73DD"/>
    <w:rsid w:val="006C4313"/>
    <w:rsid w:val="006C4C3C"/>
    <w:rsid w:val="006D76EA"/>
    <w:rsid w:val="006D7AFD"/>
    <w:rsid w:val="006F544E"/>
    <w:rsid w:val="006F7478"/>
    <w:rsid w:val="00704FBA"/>
    <w:rsid w:val="00707DAF"/>
    <w:rsid w:val="007165F3"/>
    <w:rsid w:val="00722C82"/>
    <w:rsid w:val="00732466"/>
    <w:rsid w:val="00734DAF"/>
    <w:rsid w:val="007404CC"/>
    <w:rsid w:val="00746FE0"/>
    <w:rsid w:val="00774714"/>
    <w:rsid w:val="007748FC"/>
    <w:rsid w:val="0077526A"/>
    <w:rsid w:val="0078129D"/>
    <w:rsid w:val="00786DA4"/>
    <w:rsid w:val="007B3C43"/>
    <w:rsid w:val="007B78E5"/>
    <w:rsid w:val="007B78E8"/>
    <w:rsid w:val="007C037D"/>
    <w:rsid w:val="007C4E8B"/>
    <w:rsid w:val="007C5570"/>
    <w:rsid w:val="007D7EC0"/>
    <w:rsid w:val="007E19B2"/>
    <w:rsid w:val="007E3ECF"/>
    <w:rsid w:val="007E5BE6"/>
    <w:rsid w:val="007E7DB5"/>
    <w:rsid w:val="00804F32"/>
    <w:rsid w:val="00810C03"/>
    <w:rsid w:val="008153E0"/>
    <w:rsid w:val="0082659F"/>
    <w:rsid w:val="00827464"/>
    <w:rsid w:val="008343CE"/>
    <w:rsid w:val="008470DB"/>
    <w:rsid w:val="008517D3"/>
    <w:rsid w:val="008623C0"/>
    <w:rsid w:val="008639EE"/>
    <w:rsid w:val="0086479E"/>
    <w:rsid w:val="00866B3B"/>
    <w:rsid w:val="00866E8F"/>
    <w:rsid w:val="008718BD"/>
    <w:rsid w:val="0088737C"/>
    <w:rsid w:val="00891128"/>
    <w:rsid w:val="00892079"/>
    <w:rsid w:val="0089308D"/>
    <w:rsid w:val="0089720D"/>
    <w:rsid w:val="008A0BD1"/>
    <w:rsid w:val="008A3AE1"/>
    <w:rsid w:val="008B092D"/>
    <w:rsid w:val="008B62A2"/>
    <w:rsid w:val="008C2161"/>
    <w:rsid w:val="008C3DA8"/>
    <w:rsid w:val="008D0EA9"/>
    <w:rsid w:val="008D3CE4"/>
    <w:rsid w:val="008D7E06"/>
    <w:rsid w:val="008E4347"/>
    <w:rsid w:val="008E4BE7"/>
    <w:rsid w:val="008E579C"/>
    <w:rsid w:val="008F2826"/>
    <w:rsid w:val="00901ED2"/>
    <w:rsid w:val="00902DE2"/>
    <w:rsid w:val="0091295E"/>
    <w:rsid w:val="009169B4"/>
    <w:rsid w:val="00921266"/>
    <w:rsid w:val="0093042B"/>
    <w:rsid w:val="00935EB0"/>
    <w:rsid w:val="00940A47"/>
    <w:rsid w:val="009621C8"/>
    <w:rsid w:val="0096254E"/>
    <w:rsid w:val="00967206"/>
    <w:rsid w:val="00967319"/>
    <w:rsid w:val="00972E99"/>
    <w:rsid w:val="00980371"/>
    <w:rsid w:val="00981563"/>
    <w:rsid w:val="00983767"/>
    <w:rsid w:val="009937D0"/>
    <w:rsid w:val="0099389A"/>
    <w:rsid w:val="009B0343"/>
    <w:rsid w:val="009B1752"/>
    <w:rsid w:val="009B4BF0"/>
    <w:rsid w:val="009B7946"/>
    <w:rsid w:val="009B7ACC"/>
    <w:rsid w:val="009B7D55"/>
    <w:rsid w:val="009D0493"/>
    <w:rsid w:val="009D1986"/>
    <w:rsid w:val="009D4BA1"/>
    <w:rsid w:val="009E1B8A"/>
    <w:rsid w:val="009E52BF"/>
    <w:rsid w:val="009E7796"/>
    <w:rsid w:val="009F3587"/>
    <w:rsid w:val="00A01C20"/>
    <w:rsid w:val="00A04337"/>
    <w:rsid w:val="00A06523"/>
    <w:rsid w:val="00A1360B"/>
    <w:rsid w:val="00A167A4"/>
    <w:rsid w:val="00A240BF"/>
    <w:rsid w:val="00A25F34"/>
    <w:rsid w:val="00A27095"/>
    <w:rsid w:val="00A44F07"/>
    <w:rsid w:val="00A47EAE"/>
    <w:rsid w:val="00A60820"/>
    <w:rsid w:val="00A63BBD"/>
    <w:rsid w:val="00A677CF"/>
    <w:rsid w:val="00A7003B"/>
    <w:rsid w:val="00A70BD1"/>
    <w:rsid w:val="00A731A0"/>
    <w:rsid w:val="00A76795"/>
    <w:rsid w:val="00A803E8"/>
    <w:rsid w:val="00A9073F"/>
    <w:rsid w:val="00A964C8"/>
    <w:rsid w:val="00A9653C"/>
    <w:rsid w:val="00A97879"/>
    <w:rsid w:val="00AA0EB3"/>
    <w:rsid w:val="00AA4E64"/>
    <w:rsid w:val="00AA744F"/>
    <w:rsid w:val="00AB376B"/>
    <w:rsid w:val="00AD59BB"/>
    <w:rsid w:val="00AD5A8C"/>
    <w:rsid w:val="00AE50BB"/>
    <w:rsid w:val="00AF4B12"/>
    <w:rsid w:val="00AF6452"/>
    <w:rsid w:val="00AF7E90"/>
    <w:rsid w:val="00B008DD"/>
    <w:rsid w:val="00B00A31"/>
    <w:rsid w:val="00B01BAF"/>
    <w:rsid w:val="00B068EE"/>
    <w:rsid w:val="00B1081B"/>
    <w:rsid w:val="00B10C1B"/>
    <w:rsid w:val="00B11434"/>
    <w:rsid w:val="00B14ED0"/>
    <w:rsid w:val="00B169A8"/>
    <w:rsid w:val="00B3154D"/>
    <w:rsid w:val="00B35704"/>
    <w:rsid w:val="00B36E41"/>
    <w:rsid w:val="00B43691"/>
    <w:rsid w:val="00B43C5E"/>
    <w:rsid w:val="00B71489"/>
    <w:rsid w:val="00B7356A"/>
    <w:rsid w:val="00B814BE"/>
    <w:rsid w:val="00B8522F"/>
    <w:rsid w:val="00B85752"/>
    <w:rsid w:val="00B912CC"/>
    <w:rsid w:val="00B97D7F"/>
    <w:rsid w:val="00BA1C03"/>
    <w:rsid w:val="00BB593D"/>
    <w:rsid w:val="00BC6DBE"/>
    <w:rsid w:val="00BD1068"/>
    <w:rsid w:val="00BD1966"/>
    <w:rsid w:val="00BE6ACF"/>
    <w:rsid w:val="00BF7134"/>
    <w:rsid w:val="00C015A2"/>
    <w:rsid w:val="00C07870"/>
    <w:rsid w:val="00C133DA"/>
    <w:rsid w:val="00C14597"/>
    <w:rsid w:val="00C1504E"/>
    <w:rsid w:val="00C16F97"/>
    <w:rsid w:val="00C3090C"/>
    <w:rsid w:val="00C33BFD"/>
    <w:rsid w:val="00C33D51"/>
    <w:rsid w:val="00C37959"/>
    <w:rsid w:val="00C575B9"/>
    <w:rsid w:val="00C6086F"/>
    <w:rsid w:val="00C654A5"/>
    <w:rsid w:val="00C809F0"/>
    <w:rsid w:val="00C840D2"/>
    <w:rsid w:val="00C878D6"/>
    <w:rsid w:val="00CB6D23"/>
    <w:rsid w:val="00CC1074"/>
    <w:rsid w:val="00CD2E8F"/>
    <w:rsid w:val="00CD5C04"/>
    <w:rsid w:val="00CD7F0A"/>
    <w:rsid w:val="00CF12FE"/>
    <w:rsid w:val="00D072AB"/>
    <w:rsid w:val="00D07A28"/>
    <w:rsid w:val="00D15986"/>
    <w:rsid w:val="00D167A6"/>
    <w:rsid w:val="00D20412"/>
    <w:rsid w:val="00D25B42"/>
    <w:rsid w:val="00D3179A"/>
    <w:rsid w:val="00D321BC"/>
    <w:rsid w:val="00D34E54"/>
    <w:rsid w:val="00D54A25"/>
    <w:rsid w:val="00D63D85"/>
    <w:rsid w:val="00D7054F"/>
    <w:rsid w:val="00D72D26"/>
    <w:rsid w:val="00D840C3"/>
    <w:rsid w:val="00D847D5"/>
    <w:rsid w:val="00D914FF"/>
    <w:rsid w:val="00D9304B"/>
    <w:rsid w:val="00D9640A"/>
    <w:rsid w:val="00D97FC4"/>
    <w:rsid w:val="00DA0198"/>
    <w:rsid w:val="00DA02E9"/>
    <w:rsid w:val="00DA63A1"/>
    <w:rsid w:val="00DB0BFC"/>
    <w:rsid w:val="00DC1CC2"/>
    <w:rsid w:val="00DD3A26"/>
    <w:rsid w:val="00DE129A"/>
    <w:rsid w:val="00DF4DA6"/>
    <w:rsid w:val="00DF5CAF"/>
    <w:rsid w:val="00E21443"/>
    <w:rsid w:val="00E27B48"/>
    <w:rsid w:val="00E27D7C"/>
    <w:rsid w:val="00E31B76"/>
    <w:rsid w:val="00E36C33"/>
    <w:rsid w:val="00E5198A"/>
    <w:rsid w:val="00E57861"/>
    <w:rsid w:val="00E66D4C"/>
    <w:rsid w:val="00E71DC9"/>
    <w:rsid w:val="00E72ECE"/>
    <w:rsid w:val="00E92A2A"/>
    <w:rsid w:val="00E94E16"/>
    <w:rsid w:val="00E96E14"/>
    <w:rsid w:val="00EA2445"/>
    <w:rsid w:val="00EA762F"/>
    <w:rsid w:val="00EA7FC2"/>
    <w:rsid w:val="00EB407A"/>
    <w:rsid w:val="00EB5023"/>
    <w:rsid w:val="00EB59C1"/>
    <w:rsid w:val="00EB6E80"/>
    <w:rsid w:val="00EC1475"/>
    <w:rsid w:val="00EC33C3"/>
    <w:rsid w:val="00EC40AE"/>
    <w:rsid w:val="00EC4AD0"/>
    <w:rsid w:val="00EC7B9A"/>
    <w:rsid w:val="00ED0216"/>
    <w:rsid w:val="00ED05CD"/>
    <w:rsid w:val="00ED3AE4"/>
    <w:rsid w:val="00ED6024"/>
    <w:rsid w:val="00EE4E79"/>
    <w:rsid w:val="00F00626"/>
    <w:rsid w:val="00F04AAB"/>
    <w:rsid w:val="00F051D5"/>
    <w:rsid w:val="00F22D12"/>
    <w:rsid w:val="00F36426"/>
    <w:rsid w:val="00F37EEE"/>
    <w:rsid w:val="00F42927"/>
    <w:rsid w:val="00F436CD"/>
    <w:rsid w:val="00F562AB"/>
    <w:rsid w:val="00F57FAA"/>
    <w:rsid w:val="00F612DC"/>
    <w:rsid w:val="00F62B97"/>
    <w:rsid w:val="00F66317"/>
    <w:rsid w:val="00F778EA"/>
    <w:rsid w:val="00F86A17"/>
    <w:rsid w:val="00F86E35"/>
    <w:rsid w:val="00FB4894"/>
    <w:rsid w:val="00FB7659"/>
    <w:rsid w:val="00FC26FF"/>
    <w:rsid w:val="00FC7F42"/>
    <w:rsid w:val="00FD1C05"/>
    <w:rsid w:val="00FF2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6232E"/>
  <w15:chartTrackingRefBased/>
  <w15:docId w15:val="{2BC5D1C1-6C99-408E-8821-2EB1FCEA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7DAF"/>
    <w:pPr>
      <w:suppressAutoHyphens/>
    </w:pPr>
    <w:rPr>
      <w:lang w:eastAsia="ar-SA"/>
    </w:rPr>
  </w:style>
  <w:style w:type="paragraph" w:styleId="1">
    <w:name w:val="heading 1"/>
    <w:basedOn w:val="a"/>
    <w:next w:val="a"/>
    <w:qFormat/>
    <w:rsid w:val="00626709"/>
    <w:pPr>
      <w:keepNext/>
      <w:tabs>
        <w:tab w:val="num" w:pos="0"/>
      </w:tabs>
      <w:outlineLvl w:val="0"/>
    </w:pPr>
    <w:rPr>
      <w:sz w:val="24"/>
    </w:rPr>
  </w:style>
  <w:style w:type="paragraph" w:styleId="2">
    <w:name w:val="heading 2"/>
    <w:basedOn w:val="a"/>
    <w:next w:val="a"/>
    <w:link w:val="20"/>
    <w:semiHidden/>
    <w:unhideWhenUsed/>
    <w:qFormat/>
    <w:rsid w:val="00901ED2"/>
    <w:pPr>
      <w:keepNext/>
      <w:spacing w:before="240" w:after="60"/>
      <w:outlineLvl w:val="1"/>
    </w:pPr>
    <w:rPr>
      <w:rFonts w:ascii="Cambria" w:hAnsi="Cambria"/>
      <w:b/>
      <w:bCs/>
      <w:i/>
      <w:iCs/>
      <w:sz w:val="28"/>
      <w:szCs w:val="28"/>
      <w:lang w:val="x-none"/>
    </w:rPr>
  </w:style>
  <w:style w:type="paragraph" w:styleId="3">
    <w:name w:val="heading 3"/>
    <w:basedOn w:val="a"/>
    <w:next w:val="a"/>
    <w:link w:val="30"/>
    <w:semiHidden/>
    <w:unhideWhenUsed/>
    <w:qFormat/>
    <w:rsid w:val="00EC7B9A"/>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F62B97"/>
    <w:pPr>
      <w:keepNext/>
      <w:suppressAutoHyphens w:val="0"/>
      <w:jc w:val="both"/>
      <w:outlineLvl w:val="3"/>
    </w:pPr>
    <w:rPr>
      <w:b/>
      <w:sz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626709"/>
    <w:pPr>
      <w:spacing w:before="120" w:after="120"/>
      <w:jc w:val="both"/>
    </w:pPr>
    <w:rPr>
      <w:sz w:val="24"/>
    </w:rPr>
  </w:style>
  <w:style w:type="paragraph" w:customStyle="1" w:styleId="21">
    <w:name w:val="Основной текст с отступом 21"/>
    <w:basedOn w:val="a"/>
    <w:rsid w:val="00626709"/>
    <w:pPr>
      <w:ind w:left="420" w:hanging="420"/>
      <w:jc w:val="both"/>
    </w:pPr>
    <w:rPr>
      <w:sz w:val="24"/>
    </w:rPr>
  </w:style>
  <w:style w:type="paragraph" w:styleId="a4">
    <w:name w:val="Balloon Text"/>
    <w:basedOn w:val="a"/>
    <w:semiHidden/>
    <w:rsid w:val="000263C6"/>
    <w:rPr>
      <w:rFonts w:ascii="Tahoma" w:hAnsi="Tahoma" w:cs="Tahoma"/>
      <w:sz w:val="16"/>
      <w:szCs w:val="16"/>
    </w:rPr>
  </w:style>
  <w:style w:type="paragraph" w:styleId="a5">
    <w:name w:val="Body Text Indent"/>
    <w:basedOn w:val="a"/>
    <w:link w:val="a6"/>
    <w:rsid w:val="008E4BE7"/>
    <w:pPr>
      <w:spacing w:after="120"/>
      <w:ind w:left="283"/>
    </w:pPr>
    <w:rPr>
      <w:lang w:val="x-none"/>
    </w:rPr>
  </w:style>
  <w:style w:type="character" w:customStyle="1" w:styleId="a6">
    <w:name w:val="Основной текст с отступом Знак"/>
    <w:link w:val="a5"/>
    <w:rsid w:val="008E4BE7"/>
    <w:rPr>
      <w:lang w:eastAsia="ar-SA"/>
    </w:rPr>
  </w:style>
  <w:style w:type="paragraph" w:customStyle="1" w:styleId="ConsNormal">
    <w:name w:val="ConsNormal"/>
    <w:rsid w:val="008E4BE7"/>
    <w:pPr>
      <w:widowControl w:val="0"/>
      <w:snapToGrid w:val="0"/>
      <w:ind w:right="19772" w:firstLine="720"/>
    </w:pPr>
    <w:rPr>
      <w:rFonts w:ascii="Arial" w:hAnsi="Arial"/>
    </w:rPr>
  </w:style>
  <w:style w:type="paragraph" w:styleId="a7">
    <w:name w:val="header"/>
    <w:basedOn w:val="a"/>
    <w:link w:val="a8"/>
    <w:rsid w:val="008E4BE7"/>
    <w:pPr>
      <w:tabs>
        <w:tab w:val="center" w:pos="4677"/>
        <w:tab w:val="right" w:pos="9355"/>
      </w:tabs>
    </w:pPr>
    <w:rPr>
      <w:lang w:val="x-none"/>
    </w:rPr>
  </w:style>
  <w:style w:type="character" w:customStyle="1" w:styleId="a8">
    <w:name w:val="Верхний колонтитул Знак"/>
    <w:link w:val="a7"/>
    <w:rsid w:val="008E4BE7"/>
    <w:rPr>
      <w:lang w:eastAsia="ar-SA"/>
    </w:rPr>
  </w:style>
  <w:style w:type="paragraph" w:styleId="a9">
    <w:name w:val="footer"/>
    <w:basedOn w:val="a"/>
    <w:link w:val="aa"/>
    <w:uiPriority w:val="99"/>
    <w:rsid w:val="008E4BE7"/>
    <w:pPr>
      <w:tabs>
        <w:tab w:val="center" w:pos="4677"/>
        <w:tab w:val="right" w:pos="9355"/>
      </w:tabs>
    </w:pPr>
    <w:rPr>
      <w:lang w:val="x-none"/>
    </w:rPr>
  </w:style>
  <w:style w:type="character" w:customStyle="1" w:styleId="aa">
    <w:name w:val="Нижний колонтитул Знак"/>
    <w:link w:val="a9"/>
    <w:uiPriority w:val="99"/>
    <w:rsid w:val="008E4BE7"/>
    <w:rPr>
      <w:lang w:eastAsia="ar-SA"/>
    </w:rPr>
  </w:style>
  <w:style w:type="paragraph" w:customStyle="1" w:styleId="ConsPlusNormal">
    <w:name w:val="ConsPlusNormal"/>
    <w:rsid w:val="0001086D"/>
    <w:pPr>
      <w:widowControl w:val="0"/>
      <w:snapToGrid w:val="0"/>
      <w:ind w:firstLine="720"/>
    </w:pPr>
    <w:rPr>
      <w:rFonts w:ascii="Arial" w:hAnsi="Arial"/>
    </w:rPr>
  </w:style>
  <w:style w:type="paragraph" w:styleId="ab">
    <w:name w:val="Title"/>
    <w:aliases w:val="Название"/>
    <w:basedOn w:val="a"/>
    <w:link w:val="ac"/>
    <w:qFormat/>
    <w:rsid w:val="00F62B97"/>
    <w:pPr>
      <w:suppressAutoHyphens w:val="0"/>
      <w:jc w:val="center"/>
    </w:pPr>
    <w:rPr>
      <w:sz w:val="28"/>
      <w:lang w:val="x-none" w:eastAsia="x-none"/>
    </w:rPr>
  </w:style>
  <w:style w:type="character" w:customStyle="1" w:styleId="ac">
    <w:name w:val="Название Знак"/>
    <w:link w:val="ab"/>
    <w:rsid w:val="00F62B97"/>
    <w:rPr>
      <w:sz w:val="28"/>
    </w:rPr>
  </w:style>
  <w:style w:type="paragraph" w:styleId="31">
    <w:name w:val="Body Text 3"/>
    <w:basedOn w:val="a"/>
    <w:link w:val="32"/>
    <w:rsid w:val="00F62B97"/>
    <w:pPr>
      <w:suppressAutoHyphens w:val="0"/>
    </w:pPr>
    <w:rPr>
      <w:b/>
      <w:bCs/>
      <w:lang w:val="x-none" w:eastAsia="x-none"/>
    </w:rPr>
  </w:style>
  <w:style w:type="character" w:customStyle="1" w:styleId="32">
    <w:name w:val="Основной текст 3 Знак"/>
    <w:link w:val="31"/>
    <w:rsid w:val="00F62B97"/>
    <w:rPr>
      <w:b/>
      <w:bCs/>
    </w:rPr>
  </w:style>
  <w:style w:type="character" w:customStyle="1" w:styleId="40">
    <w:name w:val="Заголовок 4 Знак"/>
    <w:link w:val="4"/>
    <w:rsid w:val="00F62B97"/>
    <w:rPr>
      <w:b/>
      <w:sz w:val="22"/>
    </w:rPr>
  </w:style>
  <w:style w:type="paragraph" w:styleId="ad">
    <w:name w:val="annotation text"/>
    <w:basedOn w:val="a"/>
    <w:link w:val="ae"/>
    <w:rsid w:val="00F62B97"/>
    <w:pPr>
      <w:suppressAutoHyphens w:val="0"/>
    </w:pPr>
    <w:rPr>
      <w:lang w:eastAsia="ru-RU"/>
    </w:rPr>
  </w:style>
  <w:style w:type="character" w:customStyle="1" w:styleId="ae">
    <w:name w:val="Текст примечания Знак"/>
    <w:basedOn w:val="a0"/>
    <w:link w:val="ad"/>
    <w:rsid w:val="00F62B97"/>
  </w:style>
  <w:style w:type="paragraph" w:styleId="af">
    <w:name w:val="Subtitle"/>
    <w:basedOn w:val="a"/>
    <w:link w:val="af0"/>
    <w:qFormat/>
    <w:rsid w:val="00093901"/>
    <w:pPr>
      <w:suppressAutoHyphens w:val="0"/>
    </w:pPr>
    <w:rPr>
      <w:b/>
      <w:bCs/>
      <w:lang w:val="x-none" w:eastAsia="x-none"/>
    </w:rPr>
  </w:style>
  <w:style w:type="character" w:customStyle="1" w:styleId="af0">
    <w:name w:val="Подзаголовок Знак"/>
    <w:link w:val="af"/>
    <w:rsid w:val="00093901"/>
    <w:rPr>
      <w:b/>
      <w:bCs/>
    </w:rPr>
  </w:style>
  <w:style w:type="paragraph" w:customStyle="1" w:styleId="ConsTitle">
    <w:name w:val="ConsTitle"/>
    <w:rsid w:val="001D6955"/>
    <w:pPr>
      <w:widowControl w:val="0"/>
      <w:autoSpaceDE w:val="0"/>
      <w:autoSpaceDN w:val="0"/>
      <w:adjustRightInd w:val="0"/>
      <w:ind w:right="19772"/>
    </w:pPr>
    <w:rPr>
      <w:rFonts w:ascii="Arial" w:hAnsi="Arial" w:cs="Arial"/>
      <w:b/>
      <w:bCs/>
      <w:sz w:val="18"/>
      <w:szCs w:val="18"/>
    </w:rPr>
  </w:style>
  <w:style w:type="paragraph" w:customStyle="1" w:styleId="ConsCell">
    <w:name w:val="ConsCell"/>
    <w:rsid w:val="001D6955"/>
    <w:pPr>
      <w:widowControl w:val="0"/>
      <w:autoSpaceDE w:val="0"/>
      <w:autoSpaceDN w:val="0"/>
      <w:adjustRightInd w:val="0"/>
      <w:ind w:right="19772"/>
    </w:pPr>
    <w:rPr>
      <w:rFonts w:ascii="Arial" w:hAnsi="Arial" w:cs="Arial"/>
      <w:sz w:val="18"/>
      <w:szCs w:val="18"/>
    </w:rPr>
  </w:style>
  <w:style w:type="character" w:styleId="af1">
    <w:name w:val="Hyperlink"/>
    <w:rsid w:val="00827464"/>
    <w:rPr>
      <w:color w:val="0000FF"/>
      <w:u w:val="single"/>
    </w:rPr>
  </w:style>
  <w:style w:type="table" w:styleId="af2">
    <w:name w:val="Table Grid"/>
    <w:basedOn w:val="a1"/>
    <w:rsid w:val="0059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line number"/>
    <w:rsid w:val="00374BD7"/>
  </w:style>
  <w:style w:type="character" w:customStyle="1" w:styleId="20">
    <w:name w:val="Заголовок 2 Знак"/>
    <w:link w:val="2"/>
    <w:semiHidden/>
    <w:rsid w:val="00901ED2"/>
    <w:rPr>
      <w:rFonts w:ascii="Cambria" w:eastAsia="Times New Roman" w:hAnsi="Cambria" w:cs="Times New Roman"/>
      <w:b/>
      <w:bCs/>
      <w:i/>
      <w:iCs/>
      <w:sz w:val="28"/>
      <w:szCs w:val="28"/>
      <w:lang w:eastAsia="ar-SA"/>
    </w:rPr>
  </w:style>
  <w:style w:type="paragraph" w:styleId="22">
    <w:name w:val="Body Text 2"/>
    <w:basedOn w:val="a"/>
    <w:link w:val="23"/>
    <w:rsid w:val="00CB6D23"/>
    <w:pPr>
      <w:spacing w:after="120" w:line="480" w:lineRule="auto"/>
    </w:pPr>
    <w:rPr>
      <w:lang w:val="x-none"/>
    </w:rPr>
  </w:style>
  <w:style w:type="character" w:customStyle="1" w:styleId="23">
    <w:name w:val="Основной текст 2 Знак"/>
    <w:link w:val="22"/>
    <w:rsid w:val="00CB6D23"/>
    <w:rPr>
      <w:lang w:eastAsia="ar-SA"/>
    </w:rPr>
  </w:style>
  <w:style w:type="character" w:customStyle="1" w:styleId="30">
    <w:name w:val="Заголовок 3 Знак"/>
    <w:link w:val="3"/>
    <w:semiHidden/>
    <w:rsid w:val="00EC7B9A"/>
    <w:rPr>
      <w:rFonts w:ascii="Cambria" w:eastAsia="Times New Roman" w:hAnsi="Cambria" w:cs="Times New Roman"/>
      <w:b/>
      <w:bCs/>
      <w:sz w:val="26"/>
      <w:szCs w:val="26"/>
      <w:lang w:eastAsia="ar-SA"/>
    </w:rPr>
  </w:style>
  <w:style w:type="character" w:customStyle="1" w:styleId="WW8Num1z1">
    <w:name w:val="WW8Num1z1"/>
    <w:rsid w:val="007D7EC0"/>
    <w:rPr>
      <w:rFonts w:ascii="Courier New" w:hAnsi="Courier New" w:cs="Courier New"/>
    </w:rPr>
  </w:style>
  <w:style w:type="table" w:styleId="af4">
    <w:name w:val="Table Elegant"/>
    <w:basedOn w:val="a1"/>
    <w:rsid w:val="00ED6024"/>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941">
      <w:bodyDiv w:val="1"/>
      <w:marLeft w:val="0"/>
      <w:marRight w:val="0"/>
      <w:marTop w:val="0"/>
      <w:marBottom w:val="0"/>
      <w:divBdr>
        <w:top w:val="none" w:sz="0" w:space="0" w:color="auto"/>
        <w:left w:val="none" w:sz="0" w:space="0" w:color="auto"/>
        <w:bottom w:val="none" w:sz="0" w:space="0" w:color="auto"/>
        <w:right w:val="none" w:sz="0" w:space="0" w:color="auto"/>
      </w:divBdr>
    </w:div>
    <w:div w:id="359554404">
      <w:bodyDiv w:val="1"/>
      <w:marLeft w:val="0"/>
      <w:marRight w:val="0"/>
      <w:marTop w:val="0"/>
      <w:marBottom w:val="0"/>
      <w:divBdr>
        <w:top w:val="none" w:sz="0" w:space="0" w:color="auto"/>
        <w:left w:val="none" w:sz="0" w:space="0" w:color="auto"/>
        <w:bottom w:val="none" w:sz="0" w:space="0" w:color="auto"/>
        <w:right w:val="none" w:sz="0" w:space="0" w:color="auto"/>
      </w:divBdr>
    </w:div>
    <w:div w:id="523250753">
      <w:bodyDiv w:val="1"/>
      <w:marLeft w:val="0"/>
      <w:marRight w:val="0"/>
      <w:marTop w:val="0"/>
      <w:marBottom w:val="0"/>
      <w:divBdr>
        <w:top w:val="none" w:sz="0" w:space="0" w:color="auto"/>
        <w:left w:val="none" w:sz="0" w:space="0" w:color="auto"/>
        <w:bottom w:val="none" w:sz="0" w:space="0" w:color="auto"/>
        <w:right w:val="none" w:sz="0" w:space="0" w:color="auto"/>
      </w:divBdr>
    </w:div>
    <w:div w:id="611279615">
      <w:bodyDiv w:val="1"/>
      <w:marLeft w:val="0"/>
      <w:marRight w:val="0"/>
      <w:marTop w:val="0"/>
      <w:marBottom w:val="0"/>
      <w:divBdr>
        <w:top w:val="none" w:sz="0" w:space="0" w:color="auto"/>
        <w:left w:val="none" w:sz="0" w:space="0" w:color="auto"/>
        <w:bottom w:val="none" w:sz="0" w:space="0" w:color="auto"/>
        <w:right w:val="none" w:sz="0" w:space="0" w:color="auto"/>
      </w:divBdr>
    </w:div>
    <w:div w:id="1202863943">
      <w:bodyDiv w:val="1"/>
      <w:marLeft w:val="0"/>
      <w:marRight w:val="0"/>
      <w:marTop w:val="0"/>
      <w:marBottom w:val="0"/>
      <w:divBdr>
        <w:top w:val="none" w:sz="0" w:space="0" w:color="auto"/>
        <w:left w:val="none" w:sz="0" w:space="0" w:color="auto"/>
        <w:bottom w:val="none" w:sz="0" w:space="0" w:color="auto"/>
        <w:right w:val="none" w:sz="0" w:space="0" w:color="auto"/>
      </w:divBdr>
      <w:divsChild>
        <w:div w:id="67385832">
          <w:marLeft w:val="0"/>
          <w:marRight w:val="0"/>
          <w:marTop w:val="0"/>
          <w:marBottom w:val="0"/>
          <w:divBdr>
            <w:top w:val="none" w:sz="0" w:space="0" w:color="auto"/>
            <w:left w:val="none" w:sz="0" w:space="0" w:color="auto"/>
            <w:bottom w:val="none" w:sz="0" w:space="0" w:color="auto"/>
            <w:right w:val="none" w:sz="0" w:space="0" w:color="auto"/>
          </w:divBdr>
          <w:divsChild>
            <w:div w:id="2076707477">
              <w:marLeft w:val="0"/>
              <w:marRight w:val="0"/>
              <w:marTop w:val="0"/>
              <w:marBottom w:val="0"/>
              <w:divBdr>
                <w:top w:val="none" w:sz="0" w:space="0" w:color="auto"/>
                <w:left w:val="none" w:sz="0" w:space="0" w:color="auto"/>
                <w:bottom w:val="none" w:sz="0" w:space="0" w:color="auto"/>
                <w:right w:val="none" w:sz="0" w:space="0" w:color="auto"/>
              </w:divBdr>
            </w:div>
          </w:divsChild>
        </w:div>
        <w:div w:id="75593371">
          <w:marLeft w:val="0"/>
          <w:marRight w:val="0"/>
          <w:marTop w:val="0"/>
          <w:marBottom w:val="0"/>
          <w:divBdr>
            <w:top w:val="none" w:sz="0" w:space="0" w:color="auto"/>
            <w:left w:val="none" w:sz="0" w:space="0" w:color="auto"/>
            <w:bottom w:val="none" w:sz="0" w:space="0" w:color="auto"/>
            <w:right w:val="none" w:sz="0" w:space="0" w:color="auto"/>
          </w:divBdr>
        </w:div>
        <w:div w:id="188416338">
          <w:marLeft w:val="0"/>
          <w:marRight w:val="0"/>
          <w:marTop w:val="0"/>
          <w:marBottom w:val="0"/>
          <w:divBdr>
            <w:top w:val="none" w:sz="0" w:space="0" w:color="auto"/>
            <w:left w:val="none" w:sz="0" w:space="0" w:color="auto"/>
            <w:bottom w:val="none" w:sz="0" w:space="0" w:color="auto"/>
            <w:right w:val="none" w:sz="0" w:space="0" w:color="auto"/>
          </w:divBdr>
        </w:div>
        <w:div w:id="222639718">
          <w:marLeft w:val="0"/>
          <w:marRight w:val="0"/>
          <w:marTop w:val="0"/>
          <w:marBottom w:val="0"/>
          <w:divBdr>
            <w:top w:val="none" w:sz="0" w:space="0" w:color="auto"/>
            <w:left w:val="none" w:sz="0" w:space="0" w:color="auto"/>
            <w:bottom w:val="none" w:sz="0" w:space="0" w:color="auto"/>
            <w:right w:val="none" w:sz="0" w:space="0" w:color="auto"/>
          </w:divBdr>
          <w:divsChild>
            <w:div w:id="584413903">
              <w:marLeft w:val="0"/>
              <w:marRight w:val="0"/>
              <w:marTop w:val="0"/>
              <w:marBottom w:val="0"/>
              <w:divBdr>
                <w:top w:val="none" w:sz="0" w:space="0" w:color="auto"/>
                <w:left w:val="none" w:sz="0" w:space="0" w:color="auto"/>
                <w:bottom w:val="none" w:sz="0" w:space="0" w:color="auto"/>
                <w:right w:val="none" w:sz="0" w:space="0" w:color="auto"/>
              </w:divBdr>
            </w:div>
          </w:divsChild>
        </w:div>
        <w:div w:id="233976832">
          <w:marLeft w:val="0"/>
          <w:marRight w:val="0"/>
          <w:marTop w:val="0"/>
          <w:marBottom w:val="0"/>
          <w:divBdr>
            <w:top w:val="none" w:sz="0" w:space="0" w:color="auto"/>
            <w:left w:val="none" w:sz="0" w:space="0" w:color="auto"/>
            <w:bottom w:val="none" w:sz="0" w:space="0" w:color="auto"/>
            <w:right w:val="none" w:sz="0" w:space="0" w:color="auto"/>
          </w:divBdr>
        </w:div>
        <w:div w:id="243076439">
          <w:marLeft w:val="0"/>
          <w:marRight w:val="0"/>
          <w:marTop w:val="0"/>
          <w:marBottom w:val="0"/>
          <w:divBdr>
            <w:top w:val="none" w:sz="0" w:space="0" w:color="auto"/>
            <w:left w:val="none" w:sz="0" w:space="0" w:color="auto"/>
            <w:bottom w:val="none" w:sz="0" w:space="0" w:color="auto"/>
            <w:right w:val="none" w:sz="0" w:space="0" w:color="auto"/>
          </w:divBdr>
        </w:div>
        <w:div w:id="269974155">
          <w:marLeft w:val="0"/>
          <w:marRight w:val="0"/>
          <w:marTop w:val="0"/>
          <w:marBottom w:val="0"/>
          <w:divBdr>
            <w:top w:val="none" w:sz="0" w:space="0" w:color="auto"/>
            <w:left w:val="none" w:sz="0" w:space="0" w:color="auto"/>
            <w:bottom w:val="none" w:sz="0" w:space="0" w:color="auto"/>
            <w:right w:val="none" w:sz="0" w:space="0" w:color="auto"/>
          </w:divBdr>
          <w:divsChild>
            <w:div w:id="1267929553">
              <w:marLeft w:val="0"/>
              <w:marRight w:val="0"/>
              <w:marTop w:val="0"/>
              <w:marBottom w:val="0"/>
              <w:divBdr>
                <w:top w:val="none" w:sz="0" w:space="0" w:color="auto"/>
                <w:left w:val="none" w:sz="0" w:space="0" w:color="auto"/>
                <w:bottom w:val="none" w:sz="0" w:space="0" w:color="auto"/>
                <w:right w:val="none" w:sz="0" w:space="0" w:color="auto"/>
              </w:divBdr>
            </w:div>
          </w:divsChild>
        </w:div>
        <w:div w:id="297884648">
          <w:marLeft w:val="0"/>
          <w:marRight w:val="0"/>
          <w:marTop w:val="0"/>
          <w:marBottom w:val="0"/>
          <w:divBdr>
            <w:top w:val="none" w:sz="0" w:space="0" w:color="auto"/>
            <w:left w:val="none" w:sz="0" w:space="0" w:color="auto"/>
            <w:bottom w:val="none" w:sz="0" w:space="0" w:color="auto"/>
            <w:right w:val="none" w:sz="0" w:space="0" w:color="auto"/>
          </w:divBdr>
        </w:div>
        <w:div w:id="304941854">
          <w:marLeft w:val="0"/>
          <w:marRight w:val="0"/>
          <w:marTop w:val="0"/>
          <w:marBottom w:val="0"/>
          <w:divBdr>
            <w:top w:val="none" w:sz="0" w:space="0" w:color="auto"/>
            <w:left w:val="none" w:sz="0" w:space="0" w:color="auto"/>
            <w:bottom w:val="none" w:sz="0" w:space="0" w:color="auto"/>
            <w:right w:val="none" w:sz="0" w:space="0" w:color="auto"/>
          </w:divBdr>
        </w:div>
        <w:div w:id="325863817">
          <w:marLeft w:val="0"/>
          <w:marRight w:val="0"/>
          <w:marTop w:val="0"/>
          <w:marBottom w:val="0"/>
          <w:divBdr>
            <w:top w:val="none" w:sz="0" w:space="0" w:color="auto"/>
            <w:left w:val="none" w:sz="0" w:space="0" w:color="auto"/>
            <w:bottom w:val="none" w:sz="0" w:space="0" w:color="auto"/>
            <w:right w:val="none" w:sz="0" w:space="0" w:color="auto"/>
          </w:divBdr>
        </w:div>
        <w:div w:id="392847325">
          <w:marLeft w:val="0"/>
          <w:marRight w:val="0"/>
          <w:marTop w:val="0"/>
          <w:marBottom w:val="0"/>
          <w:divBdr>
            <w:top w:val="none" w:sz="0" w:space="0" w:color="auto"/>
            <w:left w:val="none" w:sz="0" w:space="0" w:color="auto"/>
            <w:bottom w:val="none" w:sz="0" w:space="0" w:color="auto"/>
            <w:right w:val="none" w:sz="0" w:space="0" w:color="auto"/>
          </w:divBdr>
        </w:div>
        <w:div w:id="425467048">
          <w:marLeft w:val="0"/>
          <w:marRight w:val="0"/>
          <w:marTop w:val="0"/>
          <w:marBottom w:val="0"/>
          <w:divBdr>
            <w:top w:val="none" w:sz="0" w:space="0" w:color="auto"/>
            <w:left w:val="none" w:sz="0" w:space="0" w:color="auto"/>
            <w:bottom w:val="none" w:sz="0" w:space="0" w:color="auto"/>
            <w:right w:val="none" w:sz="0" w:space="0" w:color="auto"/>
          </w:divBdr>
          <w:divsChild>
            <w:div w:id="1404327099">
              <w:marLeft w:val="0"/>
              <w:marRight w:val="0"/>
              <w:marTop w:val="0"/>
              <w:marBottom w:val="0"/>
              <w:divBdr>
                <w:top w:val="none" w:sz="0" w:space="0" w:color="auto"/>
                <w:left w:val="none" w:sz="0" w:space="0" w:color="auto"/>
                <w:bottom w:val="none" w:sz="0" w:space="0" w:color="auto"/>
                <w:right w:val="none" w:sz="0" w:space="0" w:color="auto"/>
              </w:divBdr>
              <w:divsChild>
                <w:div w:id="57103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83848">
          <w:marLeft w:val="0"/>
          <w:marRight w:val="0"/>
          <w:marTop w:val="0"/>
          <w:marBottom w:val="0"/>
          <w:divBdr>
            <w:top w:val="none" w:sz="0" w:space="0" w:color="auto"/>
            <w:left w:val="none" w:sz="0" w:space="0" w:color="auto"/>
            <w:bottom w:val="none" w:sz="0" w:space="0" w:color="auto"/>
            <w:right w:val="none" w:sz="0" w:space="0" w:color="auto"/>
          </w:divBdr>
        </w:div>
        <w:div w:id="443039453">
          <w:marLeft w:val="0"/>
          <w:marRight w:val="0"/>
          <w:marTop w:val="0"/>
          <w:marBottom w:val="0"/>
          <w:divBdr>
            <w:top w:val="none" w:sz="0" w:space="0" w:color="auto"/>
            <w:left w:val="none" w:sz="0" w:space="0" w:color="auto"/>
            <w:bottom w:val="none" w:sz="0" w:space="0" w:color="auto"/>
            <w:right w:val="none" w:sz="0" w:space="0" w:color="auto"/>
          </w:divBdr>
          <w:divsChild>
            <w:div w:id="1652754917">
              <w:marLeft w:val="0"/>
              <w:marRight w:val="0"/>
              <w:marTop w:val="0"/>
              <w:marBottom w:val="0"/>
              <w:divBdr>
                <w:top w:val="none" w:sz="0" w:space="0" w:color="auto"/>
                <w:left w:val="none" w:sz="0" w:space="0" w:color="auto"/>
                <w:bottom w:val="none" w:sz="0" w:space="0" w:color="auto"/>
                <w:right w:val="none" w:sz="0" w:space="0" w:color="auto"/>
              </w:divBdr>
            </w:div>
          </w:divsChild>
        </w:div>
        <w:div w:id="464929520">
          <w:marLeft w:val="0"/>
          <w:marRight w:val="0"/>
          <w:marTop w:val="0"/>
          <w:marBottom w:val="0"/>
          <w:divBdr>
            <w:top w:val="none" w:sz="0" w:space="0" w:color="auto"/>
            <w:left w:val="none" w:sz="0" w:space="0" w:color="auto"/>
            <w:bottom w:val="none" w:sz="0" w:space="0" w:color="auto"/>
            <w:right w:val="none" w:sz="0" w:space="0" w:color="auto"/>
          </w:divBdr>
          <w:divsChild>
            <w:div w:id="883785254">
              <w:marLeft w:val="0"/>
              <w:marRight w:val="0"/>
              <w:marTop w:val="0"/>
              <w:marBottom w:val="0"/>
              <w:divBdr>
                <w:top w:val="none" w:sz="0" w:space="0" w:color="auto"/>
                <w:left w:val="none" w:sz="0" w:space="0" w:color="auto"/>
                <w:bottom w:val="none" w:sz="0" w:space="0" w:color="auto"/>
                <w:right w:val="none" w:sz="0" w:space="0" w:color="auto"/>
              </w:divBdr>
              <w:divsChild>
                <w:div w:id="206027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14">
          <w:marLeft w:val="0"/>
          <w:marRight w:val="0"/>
          <w:marTop w:val="0"/>
          <w:marBottom w:val="0"/>
          <w:divBdr>
            <w:top w:val="none" w:sz="0" w:space="0" w:color="auto"/>
            <w:left w:val="none" w:sz="0" w:space="0" w:color="auto"/>
            <w:bottom w:val="none" w:sz="0" w:space="0" w:color="auto"/>
            <w:right w:val="none" w:sz="0" w:space="0" w:color="auto"/>
          </w:divBdr>
          <w:divsChild>
            <w:div w:id="1489130900">
              <w:marLeft w:val="0"/>
              <w:marRight w:val="0"/>
              <w:marTop w:val="0"/>
              <w:marBottom w:val="0"/>
              <w:divBdr>
                <w:top w:val="none" w:sz="0" w:space="0" w:color="auto"/>
                <w:left w:val="none" w:sz="0" w:space="0" w:color="auto"/>
                <w:bottom w:val="none" w:sz="0" w:space="0" w:color="auto"/>
                <w:right w:val="none" w:sz="0" w:space="0" w:color="auto"/>
              </w:divBdr>
            </w:div>
          </w:divsChild>
        </w:div>
        <w:div w:id="713889888">
          <w:marLeft w:val="0"/>
          <w:marRight w:val="0"/>
          <w:marTop w:val="0"/>
          <w:marBottom w:val="0"/>
          <w:divBdr>
            <w:top w:val="none" w:sz="0" w:space="0" w:color="auto"/>
            <w:left w:val="none" w:sz="0" w:space="0" w:color="auto"/>
            <w:bottom w:val="none" w:sz="0" w:space="0" w:color="auto"/>
            <w:right w:val="none" w:sz="0" w:space="0" w:color="auto"/>
          </w:divBdr>
          <w:divsChild>
            <w:div w:id="1511522655">
              <w:marLeft w:val="0"/>
              <w:marRight w:val="0"/>
              <w:marTop w:val="0"/>
              <w:marBottom w:val="0"/>
              <w:divBdr>
                <w:top w:val="none" w:sz="0" w:space="0" w:color="auto"/>
                <w:left w:val="none" w:sz="0" w:space="0" w:color="auto"/>
                <w:bottom w:val="none" w:sz="0" w:space="0" w:color="auto"/>
                <w:right w:val="none" w:sz="0" w:space="0" w:color="auto"/>
              </w:divBdr>
              <w:divsChild>
                <w:div w:id="1553886952">
                  <w:marLeft w:val="0"/>
                  <w:marRight w:val="0"/>
                  <w:marTop w:val="0"/>
                  <w:marBottom w:val="0"/>
                  <w:divBdr>
                    <w:top w:val="none" w:sz="0" w:space="0" w:color="auto"/>
                    <w:left w:val="none" w:sz="0" w:space="0" w:color="auto"/>
                    <w:bottom w:val="none" w:sz="0" w:space="0" w:color="auto"/>
                    <w:right w:val="none" w:sz="0" w:space="0" w:color="auto"/>
                  </w:divBdr>
                  <w:divsChild>
                    <w:div w:id="1063723993">
                      <w:marLeft w:val="0"/>
                      <w:marRight w:val="0"/>
                      <w:marTop w:val="0"/>
                      <w:marBottom w:val="0"/>
                      <w:divBdr>
                        <w:top w:val="none" w:sz="0" w:space="0" w:color="auto"/>
                        <w:left w:val="none" w:sz="0" w:space="0" w:color="auto"/>
                        <w:bottom w:val="none" w:sz="0" w:space="0" w:color="auto"/>
                        <w:right w:val="none" w:sz="0" w:space="0" w:color="auto"/>
                      </w:divBdr>
                      <w:divsChild>
                        <w:div w:id="53932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6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752460">
          <w:marLeft w:val="0"/>
          <w:marRight w:val="0"/>
          <w:marTop w:val="0"/>
          <w:marBottom w:val="0"/>
          <w:divBdr>
            <w:top w:val="none" w:sz="0" w:space="0" w:color="auto"/>
            <w:left w:val="none" w:sz="0" w:space="0" w:color="auto"/>
            <w:bottom w:val="none" w:sz="0" w:space="0" w:color="auto"/>
            <w:right w:val="none" w:sz="0" w:space="0" w:color="auto"/>
          </w:divBdr>
        </w:div>
        <w:div w:id="754480202">
          <w:marLeft w:val="0"/>
          <w:marRight w:val="0"/>
          <w:marTop w:val="0"/>
          <w:marBottom w:val="0"/>
          <w:divBdr>
            <w:top w:val="none" w:sz="0" w:space="0" w:color="auto"/>
            <w:left w:val="none" w:sz="0" w:space="0" w:color="auto"/>
            <w:bottom w:val="none" w:sz="0" w:space="0" w:color="auto"/>
            <w:right w:val="none" w:sz="0" w:space="0" w:color="auto"/>
          </w:divBdr>
        </w:div>
        <w:div w:id="813839513">
          <w:marLeft w:val="0"/>
          <w:marRight w:val="0"/>
          <w:marTop w:val="0"/>
          <w:marBottom w:val="0"/>
          <w:divBdr>
            <w:top w:val="none" w:sz="0" w:space="0" w:color="auto"/>
            <w:left w:val="none" w:sz="0" w:space="0" w:color="auto"/>
            <w:bottom w:val="none" w:sz="0" w:space="0" w:color="auto"/>
            <w:right w:val="none" w:sz="0" w:space="0" w:color="auto"/>
          </w:divBdr>
        </w:div>
        <w:div w:id="831024372">
          <w:marLeft w:val="0"/>
          <w:marRight w:val="0"/>
          <w:marTop w:val="0"/>
          <w:marBottom w:val="0"/>
          <w:divBdr>
            <w:top w:val="none" w:sz="0" w:space="0" w:color="auto"/>
            <w:left w:val="none" w:sz="0" w:space="0" w:color="auto"/>
            <w:bottom w:val="none" w:sz="0" w:space="0" w:color="auto"/>
            <w:right w:val="none" w:sz="0" w:space="0" w:color="auto"/>
          </w:divBdr>
        </w:div>
        <w:div w:id="860363415">
          <w:marLeft w:val="0"/>
          <w:marRight w:val="0"/>
          <w:marTop w:val="0"/>
          <w:marBottom w:val="0"/>
          <w:divBdr>
            <w:top w:val="none" w:sz="0" w:space="0" w:color="auto"/>
            <w:left w:val="none" w:sz="0" w:space="0" w:color="auto"/>
            <w:bottom w:val="none" w:sz="0" w:space="0" w:color="auto"/>
            <w:right w:val="none" w:sz="0" w:space="0" w:color="auto"/>
          </w:divBdr>
        </w:div>
        <w:div w:id="913007960">
          <w:marLeft w:val="0"/>
          <w:marRight w:val="0"/>
          <w:marTop w:val="0"/>
          <w:marBottom w:val="0"/>
          <w:divBdr>
            <w:top w:val="none" w:sz="0" w:space="0" w:color="auto"/>
            <w:left w:val="none" w:sz="0" w:space="0" w:color="auto"/>
            <w:bottom w:val="none" w:sz="0" w:space="0" w:color="auto"/>
            <w:right w:val="none" w:sz="0" w:space="0" w:color="auto"/>
          </w:divBdr>
        </w:div>
        <w:div w:id="930285189">
          <w:marLeft w:val="0"/>
          <w:marRight w:val="0"/>
          <w:marTop w:val="0"/>
          <w:marBottom w:val="0"/>
          <w:divBdr>
            <w:top w:val="none" w:sz="0" w:space="0" w:color="auto"/>
            <w:left w:val="none" w:sz="0" w:space="0" w:color="auto"/>
            <w:bottom w:val="none" w:sz="0" w:space="0" w:color="auto"/>
            <w:right w:val="none" w:sz="0" w:space="0" w:color="auto"/>
          </w:divBdr>
          <w:divsChild>
            <w:div w:id="821389361">
              <w:marLeft w:val="0"/>
              <w:marRight w:val="0"/>
              <w:marTop w:val="0"/>
              <w:marBottom w:val="0"/>
              <w:divBdr>
                <w:top w:val="none" w:sz="0" w:space="0" w:color="auto"/>
                <w:left w:val="none" w:sz="0" w:space="0" w:color="auto"/>
                <w:bottom w:val="none" w:sz="0" w:space="0" w:color="auto"/>
                <w:right w:val="none" w:sz="0" w:space="0" w:color="auto"/>
              </w:divBdr>
              <w:divsChild>
                <w:div w:id="7024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260274">
          <w:marLeft w:val="0"/>
          <w:marRight w:val="0"/>
          <w:marTop w:val="0"/>
          <w:marBottom w:val="0"/>
          <w:divBdr>
            <w:top w:val="none" w:sz="0" w:space="0" w:color="auto"/>
            <w:left w:val="none" w:sz="0" w:space="0" w:color="auto"/>
            <w:bottom w:val="none" w:sz="0" w:space="0" w:color="auto"/>
            <w:right w:val="none" w:sz="0" w:space="0" w:color="auto"/>
          </w:divBdr>
          <w:divsChild>
            <w:div w:id="1737163151">
              <w:marLeft w:val="0"/>
              <w:marRight w:val="0"/>
              <w:marTop w:val="0"/>
              <w:marBottom w:val="0"/>
              <w:divBdr>
                <w:top w:val="none" w:sz="0" w:space="0" w:color="auto"/>
                <w:left w:val="none" w:sz="0" w:space="0" w:color="auto"/>
                <w:bottom w:val="none" w:sz="0" w:space="0" w:color="auto"/>
                <w:right w:val="none" w:sz="0" w:space="0" w:color="auto"/>
              </w:divBdr>
            </w:div>
          </w:divsChild>
        </w:div>
        <w:div w:id="1184973863">
          <w:marLeft w:val="0"/>
          <w:marRight w:val="0"/>
          <w:marTop w:val="0"/>
          <w:marBottom w:val="0"/>
          <w:divBdr>
            <w:top w:val="none" w:sz="0" w:space="0" w:color="auto"/>
            <w:left w:val="none" w:sz="0" w:space="0" w:color="auto"/>
            <w:bottom w:val="none" w:sz="0" w:space="0" w:color="auto"/>
            <w:right w:val="none" w:sz="0" w:space="0" w:color="auto"/>
          </w:divBdr>
        </w:div>
        <w:div w:id="1185483705">
          <w:marLeft w:val="0"/>
          <w:marRight w:val="0"/>
          <w:marTop w:val="0"/>
          <w:marBottom w:val="0"/>
          <w:divBdr>
            <w:top w:val="none" w:sz="0" w:space="0" w:color="auto"/>
            <w:left w:val="none" w:sz="0" w:space="0" w:color="auto"/>
            <w:bottom w:val="none" w:sz="0" w:space="0" w:color="auto"/>
            <w:right w:val="none" w:sz="0" w:space="0" w:color="auto"/>
          </w:divBdr>
          <w:divsChild>
            <w:div w:id="447511339">
              <w:marLeft w:val="0"/>
              <w:marRight w:val="0"/>
              <w:marTop w:val="0"/>
              <w:marBottom w:val="0"/>
              <w:divBdr>
                <w:top w:val="none" w:sz="0" w:space="0" w:color="auto"/>
                <w:left w:val="none" w:sz="0" w:space="0" w:color="auto"/>
                <w:bottom w:val="none" w:sz="0" w:space="0" w:color="auto"/>
                <w:right w:val="none" w:sz="0" w:space="0" w:color="auto"/>
              </w:divBdr>
            </w:div>
          </w:divsChild>
        </w:div>
        <w:div w:id="1191408110">
          <w:marLeft w:val="0"/>
          <w:marRight w:val="0"/>
          <w:marTop w:val="0"/>
          <w:marBottom w:val="0"/>
          <w:divBdr>
            <w:top w:val="none" w:sz="0" w:space="0" w:color="auto"/>
            <w:left w:val="none" w:sz="0" w:space="0" w:color="auto"/>
            <w:bottom w:val="none" w:sz="0" w:space="0" w:color="auto"/>
            <w:right w:val="none" w:sz="0" w:space="0" w:color="auto"/>
          </w:divBdr>
        </w:div>
        <w:div w:id="1194077688">
          <w:marLeft w:val="0"/>
          <w:marRight w:val="0"/>
          <w:marTop w:val="0"/>
          <w:marBottom w:val="0"/>
          <w:divBdr>
            <w:top w:val="none" w:sz="0" w:space="0" w:color="auto"/>
            <w:left w:val="none" w:sz="0" w:space="0" w:color="auto"/>
            <w:bottom w:val="none" w:sz="0" w:space="0" w:color="auto"/>
            <w:right w:val="none" w:sz="0" w:space="0" w:color="auto"/>
          </w:divBdr>
          <w:divsChild>
            <w:div w:id="82262535">
              <w:marLeft w:val="0"/>
              <w:marRight w:val="0"/>
              <w:marTop w:val="0"/>
              <w:marBottom w:val="0"/>
              <w:divBdr>
                <w:top w:val="none" w:sz="0" w:space="0" w:color="auto"/>
                <w:left w:val="none" w:sz="0" w:space="0" w:color="auto"/>
                <w:bottom w:val="none" w:sz="0" w:space="0" w:color="auto"/>
                <w:right w:val="none" w:sz="0" w:space="0" w:color="auto"/>
              </w:divBdr>
            </w:div>
          </w:divsChild>
        </w:div>
        <w:div w:id="1227375811">
          <w:marLeft w:val="0"/>
          <w:marRight w:val="0"/>
          <w:marTop w:val="0"/>
          <w:marBottom w:val="0"/>
          <w:divBdr>
            <w:top w:val="none" w:sz="0" w:space="0" w:color="auto"/>
            <w:left w:val="none" w:sz="0" w:space="0" w:color="auto"/>
            <w:bottom w:val="none" w:sz="0" w:space="0" w:color="auto"/>
            <w:right w:val="none" w:sz="0" w:space="0" w:color="auto"/>
          </w:divBdr>
        </w:div>
        <w:div w:id="1318724896">
          <w:marLeft w:val="0"/>
          <w:marRight w:val="0"/>
          <w:marTop w:val="0"/>
          <w:marBottom w:val="0"/>
          <w:divBdr>
            <w:top w:val="none" w:sz="0" w:space="0" w:color="auto"/>
            <w:left w:val="none" w:sz="0" w:space="0" w:color="auto"/>
            <w:bottom w:val="none" w:sz="0" w:space="0" w:color="auto"/>
            <w:right w:val="none" w:sz="0" w:space="0" w:color="auto"/>
          </w:divBdr>
        </w:div>
        <w:div w:id="1431854471">
          <w:marLeft w:val="0"/>
          <w:marRight w:val="0"/>
          <w:marTop w:val="0"/>
          <w:marBottom w:val="0"/>
          <w:divBdr>
            <w:top w:val="none" w:sz="0" w:space="0" w:color="auto"/>
            <w:left w:val="none" w:sz="0" w:space="0" w:color="auto"/>
            <w:bottom w:val="none" w:sz="0" w:space="0" w:color="auto"/>
            <w:right w:val="none" w:sz="0" w:space="0" w:color="auto"/>
          </w:divBdr>
        </w:div>
        <w:div w:id="1446541597">
          <w:marLeft w:val="0"/>
          <w:marRight w:val="0"/>
          <w:marTop w:val="0"/>
          <w:marBottom w:val="0"/>
          <w:divBdr>
            <w:top w:val="none" w:sz="0" w:space="0" w:color="auto"/>
            <w:left w:val="none" w:sz="0" w:space="0" w:color="auto"/>
            <w:bottom w:val="none" w:sz="0" w:space="0" w:color="auto"/>
            <w:right w:val="none" w:sz="0" w:space="0" w:color="auto"/>
          </w:divBdr>
        </w:div>
        <w:div w:id="1514151276">
          <w:marLeft w:val="0"/>
          <w:marRight w:val="0"/>
          <w:marTop w:val="0"/>
          <w:marBottom w:val="0"/>
          <w:divBdr>
            <w:top w:val="none" w:sz="0" w:space="0" w:color="auto"/>
            <w:left w:val="none" w:sz="0" w:space="0" w:color="auto"/>
            <w:bottom w:val="none" w:sz="0" w:space="0" w:color="auto"/>
            <w:right w:val="none" w:sz="0" w:space="0" w:color="auto"/>
          </w:divBdr>
          <w:divsChild>
            <w:div w:id="225536857">
              <w:marLeft w:val="0"/>
              <w:marRight w:val="0"/>
              <w:marTop w:val="0"/>
              <w:marBottom w:val="0"/>
              <w:divBdr>
                <w:top w:val="none" w:sz="0" w:space="0" w:color="auto"/>
                <w:left w:val="none" w:sz="0" w:space="0" w:color="auto"/>
                <w:bottom w:val="none" w:sz="0" w:space="0" w:color="auto"/>
                <w:right w:val="none" w:sz="0" w:space="0" w:color="auto"/>
              </w:divBdr>
              <w:divsChild>
                <w:div w:id="115306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48759">
          <w:marLeft w:val="0"/>
          <w:marRight w:val="0"/>
          <w:marTop w:val="0"/>
          <w:marBottom w:val="0"/>
          <w:divBdr>
            <w:top w:val="none" w:sz="0" w:space="0" w:color="auto"/>
            <w:left w:val="none" w:sz="0" w:space="0" w:color="auto"/>
            <w:bottom w:val="none" w:sz="0" w:space="0" w:color="auto"/>
            <w:right w:val="none" w:sz="0" w:space="0" w:color="auto"/>
          </w:divBdr>
        </w:div>
        <w:div w:id="1684934047">
          <w:marLeft w:val="0"/>
          <w:marRight w:val="0"/>
          <w:marTop w:val="0"/>
          <w:marBottom w:val="0"/>
          <w:divBdr>
            <w:top w:val="none" w:sz="0" w:space="0" w:color="auto"/>
            <w:left w:val="none" w:sz="0" w:space="0" w:color="auto"/>
            <w:bottom w:val="none" w:sz="0" w:space="0" w:color="auto"/>
            <w:right w:val="none" w:sz="0" w:space="0" w:color="auto"/>
          </w:divBdr>
        </w:div>
        <w:div w:id="1686592279">
          <w:marLeft w:val="0"/>
          <w:marRight w:val="0"/>
          <w:marTop w:val="0"/>
          <w:marBottom w:val="0"/>
          <w:divBdr>
            <w:top w:val="none" w:sz="0" w:space="0" w:color="auto"/>
            <w:left w:val="none" w:sz="0" w:space="0" w:color="auto"/>
            <w:bottom w:val="none" w:sz="0" w:space="0" w:color="auto"/>
            <w:right w:val="none" w:sz="0" w:space="0" w:color="auto"/>
          </w:divBdr>
          <w:divsChild>
            <w:div w:id="733431762">
              <w:marLeft w:val="0"/>
              <w:marRight w:val="0"/>
              <w:marTop w:val="0"/>
              <w:marBottom w:val="0"/>
              <w:divBdr>
                <w:top w:val="none" w:sz="0" w:space="0" w:color="auto"/>
                <w:left w:val="none" w:sz="0" w:space="0" w:color="auto"/>
                <w:bottom w:val="none" w:sz="0" w:space="0" w:color="auto"/>
                <w:right w:val="none" w:sz="0" w:space="0" w:color="auto"/>
              </w:divBdr>
              <w:divsChild>
                <w:div w:id="6017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1139">
          <w:marLeft w:val="0"/>
          <w:marRight w:val="0"/>
          <w:marTop w:val="0"/>
          <w:marBottom w:val="0"/>
          <w:divBdr>
            <w:top w:val="none" w:sz="0" w:space="0" w:color="auto"/>
            <w:left w:val="none" w:sz="0" w:space="0" w:color="auto"/>
            <w:bottom w:val="none" w:sz="0" w:space="0" w:color="auto"/>
            <w:right w:val="none" w:sz="0" w:space="0" w:color="auto"/>
          </w:divBdr>
          <w:divsChild>
            <w:div w:id="397704126">
              <w:marLeft w:val="0"/>
              <w:marRight w:val="0"/>
              <w:marTop w:val="0"/>
              <w:marBottom w:val="0"/>
              <w:divBdr>
                <w:top w:val="none" w:sz="0" w:space="0" w:color="auto"/>
                <w:left w:val="none" w:sz="0" w:space="0" w:color="auto"/>
                <w:bottom w:val="none" w:sz="0" w:space="0" w:color="auto"/>
                <w:right w:val="none" w:sz="0" w:space="0" w:color="auto"/>
              </w:divBdr>
              <w:divsChild>
                <w:div w:id="68991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70459">
          <w:marLeft w:val="0"/>
          <w:marRight w:val="0"/>
          <w:marTop w:val="0"/>
          <w:marBottom w:val="0"/>
          <w:divBdr>
            <w:top w:val="none" w:sz="0" w:space="0" w:color="auto"/>
            <w:left w:val="none" w:sz="0" w:space="0" w:color="auto"/>
            <w:bottom w:val="none" w:sz="0" w:space="0" w:color="auto"/>
            <w:right w:val="none" w:sz="0" w:space="0" w:color="auto"/>
          </w:divBdr>
        </w:div>
        <w:div w:id="1771927620">
          <w:marLeft w:val="0"/>
          <w:marRight w:val="0"/>
          <w:marTop w:val="0"/>
          <w:marBottom w:val="0"/>
          <w:divBdr>
            <w:top w:val="none" w:sz="0" w:space="0" w:color="auto"/>
            <w:left w:val="none" w:sz="0" w:space="0" w:color="auto"/>
            <w:bottom w:val="none" w:sz="0" w:space="0" w:color="auto"/>
            <w:right w:val="none" w:sz="0" w:space="0" w:color="auto"/>
          </w:divBdr>
        </w:div>
        <w:div w:id="1877156468">
          <w:marLeft w:val="0"/>
          <w:marRight w:val="0"/>
          <w:marTop w:val="0"/>
          <w:marBottom w:val="0"/>
          <w:divBdr>
            <w:top w:val="none" w:sz="0" w:space="0" w:color="auto"/>
            <w:left w:val="none" w:sz="0" w:space="0" w:color="auto"/>
            <w:bottom w:val="none" w:sz="0" w:space="0" w:color="auto"/>
            <w:right w:val="none" w:sz="0" w:space="0" w:color="auto"/>
          </w:divBdr>
        </w:div>
        <w:div w:id="1895971049">
          <w:marLeft w:val="0"/>
          <w:marRight w:val="0"/>
          <w:marTop w:val="0"/>
          <w:marBottom w:val="0"/>
          <w:divBdr>
            <w:top w:val="none" w:sz="0" w:space="0" w:color="auto"/>
            <w:left w:val="none" w:sz="0" w:space="0" w:color="auto"/>
            <w:bottom w:val="none" w:sz="0" w:space="0" w:color="auto"/>
            <w:right w:val="none" w:sz="0" w:space="0" w:color="auto"/>
          </w:divBdr>
        </w:div>
      </w:divsChild>
    </w:div>
    <w:div w:id="1272935814">
      <w:bodyDiv w:val="1"/>
      <w:marLeft w:val="0"/>
      <w:marRight w:val="0"/>
      <w:marTop w:val="0"/>
      <w:marBottom w:val="0"/>
      <w:divBdr>
        <w:top w:val="none" w:sz="0" w:space="0" w:color="auto"/>
        <w:left w:val="none" w:sz="0" w:space="0" w:color="auto"/>
        <w:bottom w:val="none" w:sz="0" w:space="0" w:color="auto"/>
        <w:right w:val="none" w:sz="0" w:space="0" w:color="auto"/>
      </w:divBdr>
    </w:div>
    <w:div w:id="1569878493">
      <w:bodyDiv w:val="1"/>
      <w:marLeft w:val="0"/>
      <w:marRight w:val="0"/>
      <w:marTop w:val="0"/>
      <w:marBottom w:val="0"/>
      <w:divBdr>
        <w:top w:val="none" w:sz="0" w:space="0" w:color="auto"/>
        <w:left w:val="none" w:sz="0" w:space="0" w:color="auto"/>
        <w:bottom w:val="none" w:sz="0" w:space="0" w:color="auto"/>
        <w:right w:val="none" w:sz="0" w:space="0" w:color="auto"/>
      </w:divBdr>
    </w:div>
    <w:div w:id="1603143733">
      <w:bodyDiv w:val="1"/>
      <w:marLeft w:val="0"/>
      <w:marRight w:val="0"/>
      <w:marTop w:val="0"/>
      <w:marBottom w:val="0"/>
      <w:divBdr>
        <w:top w:val="none" w:sz="0" w:space="0" w:color="auto"/>
        <w:left w:val="none" w:sz="0" w:space="0" w:color="auto"/>
        <w:bottom w:val="none" w:sz="0" w:space="0" w:color="auto"/>
        <w:right w:val="none" w:sz="0" w:space="0" w:color="auto"/>
      </w:divBdr>
      <w:divsChild>
        <w:div w:id="276766">
          <w:marLeft w:val="0"/>
          <w:marRight w:val="0"/>
          <w:marTop w:val="0"/>
          <w:marBottom w:val="0"/>
          <w:divBdr>
            <w:top w:val="none" w:sz="0" w:space="0" w:color="auto"/>
            <w:left w:val="none" w:sz="0" w:space="0" w:color="auto"/>
            <w:bottom w:val="none" w:sz="0" w:space="0" w:color="auto"/>
            <w:right w:val="none" w:sz="0" w:space="0" w:color="auto"/>
          </w:divBdr>
        </w:div>
        <w:div w:id="88352944">
          <w:marLeft w:val="0"/>
          <w:marRight w:val="0"/>
          <w:marTop w:val="0"/>
          <w:marBottom w:val="0"/>
          <w:divBdr>
            <w:top w:val="none" w:sz="0" w:space="0" w:color="auto"/>
            <w:left w:val="none" w:sz="0" w:space="0" w:color="auto"/>
            <w:bottom w:val="none" w:sz="0" w:space="0" w:color="auto"/>
            <w:right w:val="none" w:sz="0" w:space="0" w:color="auto"/>
          </w:divBdr>
          <w:divsChild>
            <w:div w:id="2022778499">
              <w:marLeft w:val="0"/>
              <w:marRight w:val="0"/>
              <w:marTop w:val="0"/>
              <w:marBottom w:val="0"/>
              <w:divBdr>
                <w:top w:val="none" w:sz="0" w:space="0" w:color="auto"/>
                <w:left w:val="none" w:sz="0" w:space="0" w:color="auto"/>
                <w:bottom w:val="none" w:sz="0" w:space="0" w:color="auto"/>
                <w:right w:val="none" w:sz="0" w:space="0" w:color="auto"/>
              </w:divBdr>
            </w:div>
          </w:divsChild>
        </w:div>
        <w:div w:id="96096355">
          <w:marLeft w:val="0"/>
          <w:marRight w:val="0"/>
          <w:marTop w:val="0"/>
          <w:marBottom w:val="0"/>
          <w:divBdr>
            <w:top w:val="none" w:sz="0" w:space="0" w:color="auto"/>
            <w:left w:val="none" w:sz="0" w:space="0" w:color="auto"/>
            <w:bottom w:val="none" w:sz="0" w:space="0" w:color="auto"/>
            <w:right w:val="none" w:sz="0" w:space="0" w:color="auto"/>
          </w:divBdr>
        </w:div>
        <w:div w:id="100954259">
          <w:marLeft w:val="0"/>
          <w:marRight w:val="0"/>
          <w:marTop w:val="0"/>
          <w:marBottom w:val="0"/>
          <w:divBdr>
            <w:top w:val="none" w:sz="0" w:space="0" w:color="auto"/>
            <w:left w:val="none" w:sz="0" w:space="0" w:color="auto"/>
            <w:bottom w:val="none" w:sz="0" w:space="0" w:color="auto"/>
            <w:right w:val="none" w:sz="0" w:space="0" w:color="auto"/>
          </w:divBdr>
          <w:divsChild>
            <w:div w:id="90248654">
              <w:marLeft w:val="0"/>
              <w:marRight w:val="0"/>
              <w:marTop w:val="0"/>
              <w:marBottom w:val="0"/>
              <w:divBdr>
                <w:top w:val="none" w:sz="0" w:space="0" w:color="auto"/>
                <w:left w:val="none" w:sz="0" w:space="0" w:color="auto"/>
                <w:bottom w:val="none" w:sz="0" w:space="0" w:color="auto"/>
                <w:right w:val="none" w:sz="0" w:space="0" w:color="auto"/>
              </w:divBdr>
              <w:divsChild>
                <w:div w:id="102867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4709">
          <w:marLeft w:val="0"/>
          <w:marRight w:val="0"/>
          <w:marTop w:val="0"/>
          <w:marBottom w:val="0"/>
          <w:divBdr>
            <w:top w:val="none" w:sz="0" w:space="0" w:color="auto"/>
            <w:left w:val="none" w:sz="0" w:space="0" w:color="auto"/>
            <w:bottom w:val="none" w:sz="0" w:space="0" w:color="auto"/>
            <w:right w:val="none" w:sz="0" w:space="0" w:color="auto"/>
          </w:divBdr>
          <w:divsChild>
            <w:div w:id="1449348068">
              <w:marLeft w:val="0"/>
              <w:marRight w:val="0"/>
              <w:marTop w:val="0"/>
              <w:marBottom w:val="0"/>
              <w:divBdr>
                <w:top w:val="none" w:sz="0" w:space="0" w:color="auto"/>
                <w:left w:val="none" w:sz="0" w:space="0" w:color="auto"/>
                <w:bottom w:val="none" w:sz="0" w:space="0" w:color="auto"/>
                <w:right w:val="none" w:sz="0" w:space="0" w:color="auto"/>
              </w:divBdr>
            </w:div>
          </w:divsChild>
        </w:div>
        <w:div w:id="152111035">
          <w:marLeft w:val="0"/>
          <w:marRight w:val="0"/>
          <w:marTop w:val="0"/>
          <w:marBottom w:val="0"/>
          <w:divBdr>
            <w:top w:val="none" w:sz="0" w:space="0" w:color="auto"/>
            <w:left w:val="none" w:sz="0" w:space="0" w:color="auto"/>
            <w:bottom w:val="none" w:sz="0" w:space="0" w:color="auto"/>
            <w:right w:val="none" w:sz="0" w:space="0" w:color="auto"/>
          </w:divBdr>
        </w:div>
        <w:div w:id="158271886">
          <w:marLeft w:val="0"/>
          <w:marRight w:val="0"/>
          <w:marTop w:val="0"/>
          <w:marBottom w:val="0"/>
          <w:divBdr>
            <w:top w:val="none" w:sz="0" w:space="0" w:color="auto"/>
            <w:left w:val="none" w:sz="0" w:space="0" w:color="auto"/>
            <w:bottom w:val="none" w:sz="0" w:space="0" w:color="auto"/>
            <w:right w:val="none" w:sz="0" w:space="0" w:color="auto"/>
          </w:divBdr>
        </w:div>
        <w:div w:id="180972973">
          <w:marLeft w:val="0"/>
          <w:marRight w:val="0"/>
          <w:marTop w:val="0"/>
          <w:marBottom w:val="0"/>
          <w:divBdr>
            <w:top w:val="none" w:sz="0" w:space="0" w:color="auto"/>
            <w:left w:val="none" w:sz="0" w:space="0" w:color="auto"/>
            <w:bottom w:val="none" w:sz="0" w:space="0" w:color="auto"/>
            <w:right w:val="none" w:sz="0" w:space="0" w:color="auto"/>
          </w:divBdr>
        </w:div>
        <w:div w:id="242447325">
          <w:marLeft w:val="0"/>
          <w:marRight w:val="0"/>
          <w:marTop w:val="0"/>
          <w:marBottom w:val="0"/>
          <w:divBdr>
            <w:top w:val="none" w:sz="0" w:space="0" w:color="auto"/>
            <w:left w:val="none" w:sz="0" w:space="0" w:color="auto"/>
            <w:bottom w:val="none" w:sz="0" w:space="0" w:color="auto"/>
            <w:right w:val="none" w:sz="0" w:space="0" w:color="auto"/>
          </w:divBdr>
        </w:div>
        <w:div w:id="324626325">
          <w:marLeft w:val="0"/>
          <w:marRight w:val="0"/>
          <w:marTop w:val="0"/>
          <w:marBottom w:val="0"/>
          <w:divBdr>
            <w:top w:val="none" w:sz="0" w:space="0" w:color="auto"/>
            <w:left w:val="none" w:sz="0" w:space="0" w:color="auto"/>
            <w:bottom w:val="none" w:sz="0" w:space="0" w:color="auto"/>
            <w:right w:val="none" w:sz="0" w:space="0" w:color="auto"/>
          </w:divBdr>
        </w:div>
        <w:div w:id="341130806">
          <w:marLeft w:val="0"/>
          <w:marRight w:val="0"/>
          <w:marTop w:val="0"/>
          <w:marBottom w:val="0"/>
          <w:divBdr>
            <w:top w:val="none" w:sz="0" w:space="0" w:color="auto"/>
            <w:left w:val="none" w:sz="0" w:space="0" w:color="auto"/>
            <w:bottom w:val="none" w:sz="0" w:space="0" w:color="auto"/>
            <w:right w:val="none" w:sz="0" w:space="0" w:color="auto"/>
          </w:divBdr>
          <w:divsChild>
            <w:div w:id="1248535318">
              <w:marLeft w:val="0"/>
              <w:marRight w:val="0"/>
              <w:marTop w:val="0"/>
              <w:marBottom w:val="0"/>
              <w:divBdr>
                <w:top w:val="none" w:sz="0" w:space="0" w:color="auto"/>
                <w:left w:val="none" w:sz="0" w:space="0" w:color="auto"/>
                <w:bottom w:val="none" w:sz="0" w:space="0" w:color="auto"/>
                <w:right w:val="none" w:sz="0" w:space="0" w:color="auto"/>
              </w:divBdr>
              <w:divsChild>
                <w:div w:id="211362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20465">
          <w:marLeft w:val="0"/>
          <w:marRight w:val="0"/>
          <w:marTop w:val="0"/>
          <w:marBottom w:val="0"/>
          <w:divBdr>
            <w:top w:val="none" w:sz="0" w:space="0" w:color="auto"/>
            <w:left w:val="none" w:sz="0" w:space="0" w:color="auto"/>
            <w:bottom w:val="none" w:sz="0" w:space="0" w:color="auto"/>
            <w:right w:val="none" w:sz="0" w:space="0" w:color="auto"/>
          </w:divBdr>
        </w:div>
        <w:div w:id="552350218">
          <w:marLeft w:val="0"/>
          <w:marRight w:val="0"/>
          <w:marTop w:val="0"/>
          <w:marBottom w:val="0"/>
          <w:divBdr>
            <w:top w:val="none" w:sz="0" w:space="0" w:color="auto"/>
            <w:left w:val="none" w:sz="0" w:space="0" w:color="auto"/>
            <w:bottom w:val="none" w:sz="0" w:space="0" w:color="auto"/>
            <w:right w:val="none" w:sz="0" w:space="0" w:color="auto"/>
          </w:divBdr>
        </w:div>
        <w:div w:id="563489058">
          <w:marLeft w:val="0"/>
          <w:marRight w:val="0"/>
          <w:marTop w:val="0"/>
          <w:marBottom w:val="0"/>
          <w:divBdr>
            <w:top w:val="none" w:sz="0" w:space="0" w:color="auto"/>
            <w:left w:val="none" w:sz="0" w:space="0" w:color="auto"/>
            <w:bottom w:val="none" w:sz="0" w:space="0" w:color="auto"/>
            <w:right w:val="none" w:sz="0" w:space="0" w:color="auto"/>
          </w:divBdr>
          <w:divsChild>
            <w:div w:id="1326544431">
              <w:marLeft w:val="0"/>
              <w:marRight w:val="0"/>
              <w:marTop w:val="0"/>
              <w:marBottom w:val="0"/>
              <w:divBdr>
                <w:top w:val="none" w:sz="0" w:space="0" w:color="auto"/>
                <w:left w:val="none" w:sz="0" w:space="0" w:color="auto"/>
                <w:bottom w:val="none" w:sz="0" w:space="0" w:color="auto"/>
                <w:right w:val="none" w:sz="0" w:space="0" w:color="auto"/>
              </w:divBdr>
            </w:div>
          </w:divsChild>
        </w:div>
        <w:div w:id="675420078">
          <w:marLeft w:val="0"/>
          <w:marRight w:val="0"/>
          <w:marTop w:val="0"/>
          <w:marBottom w:val="0"/>
          <w:divBdr>
            <w:top w:val="none" w:sz="0" w:space="0" w:color="auto"/>
            <w:left w:val="none" w:sz="0" w:space="0" w:color="auto"/>
            <w:bottom w:val="none" w:sz="0" w:space="0" w:color="auto"/>
            <w:right w:val="none" w:sz="0" w:space="0" w:color="auto"/>
          </w:divBdr>
        </w:div>
        <w:div w:id="691489646">
          <w:marLeft w:val="0"/>
          <w:marRight w:val="0"/>
          <w:marTop w:val="0"/>
          <w:marBottom w:val="0"/>
          <w:divBdr>
            <w:top w:val="none" w:sz="0" w:space="0" w:color="auto"/>
            <w:left w:val="none" w:sz="0" w:space="0" w:color="auto"/>
            <w:bottom w:val="none" w:sz="0" w:space="0" w:color="auto"/>
            <w:right w:val="none" w:sz="0" w:space="0" w:color="auto"/>
          </w:divBdr>
        </w:div>
        <w:div w:id="752776100">
          <w:marLeft w:val="0"/>
          <w:marRight w:val="0"/>
          <w:marTop w:val="0"/>
          <w:marBottom w:val="0"/>
          <w:divBdr>
            <w:top w:val="none" w:sz="0" w:space="0" w:color="auto"/>
            <w:left w:val="none" w:sz="0" w:space="0" w:color="auto"/>
            <w:bottom w:val="none" w:sz="0" w:space="0" w:color="auto"/>
            <w:right w:val="none" w:sz="0" w:space="0" w:color="auto"/>
          </w:divBdr>
        </w:div>
        <w:div w:id="820393667">
          <w:marLeft w:val="0"/>
          <w:marRight w:val="0"/>
          <w:marTop w:val="0"/>
          <w:marBottom w:val="0"/>
          <w:divBdr>
            <w:top w:val="none" w:sz="0" w:space="0" w:color="auto"/>
            <w:left w:val="none" w:sz="0" w:space="0" w:color="auto"/>
            <w:bottom w:val="none" w:sz="0" w:space="0" w:color="auto"/>
            <w:right w:val="none" w:sz="0" w:space="0" w:color="auto"/>
          </w:divBdr>
        </w:div>
        <w:div w:id="827285107">
          <w:marLeft w:val="0"/>
          <w:marRight w:val="0"/>
          <w:marTop w:val="0"/>
          <w:marBottom w:val="0"/>
          <w:divBdr>
            <w:top w:val="none" w:sz="0" w:space="0" w:color="auto"/>
            <w:left w:val="none" w:sz="0" w:space="0" w:color="auto"/>
            <w:bottom w:val="none" w:sz="0" w:space="0" w:color="auto"/>
            <w:right w:val="none" w:sz="0" w:space="0" w:color="auto"/>
          </w:divBdr>
        </w:div>
        <w:div w:id="830565090">
          <w:marLeft w:val="0"/>
          <w:marRight w:val="0"/>
          <w:marTop w:val="0"/>
          <w:marBottom w:val="0"/>
          <w:divBdr>
            <w:top w:val="none" w:sz="0" w:space="0" w:color="auto"/>
            <w:left w:val="none" w:sz="0" w:space="0" w:color="auto"/>
            <w:bottom w:val="none" w:sz="0" w:space="0" w:color="auto"/>
            <w:right w:val="none" w:sz="0" w:space="0" w:color="auto"/>
          </w:divBdr>
        </w:div>
        <w:div w:id="866991392">
          <w:marLeft w:val="0"/>
          <w:marRight w:val="0"/>
          <w:marTop w:val="0"/>
          <w:marBottom w:val="0"/>
          <w:divBdr>
            <w:top w:val="none" w:sz="0" w:space="0" w:color="auto"/>
            <w:left w:val="none" w:sz="0" w:space="0" w:color="auto"/>
            <w:bottom w:val="none" w:sz="0" w:space="0" w:color="auto"/>
            <w:right w:val="none" w:sz="0" w:space="0" w:color="auto"/>
          </w:divBdr>
        </w:div>
        <w:div w:id="920943153">
          <w:marLeft w:val="0"/>
          <w:marRight w:val="0"/>
          <w:marTop w:val="0"/>
          <w:marBottom w:val="0"/>
          <w:divBdr>
            <w:top w:val="none" w:sz="0" w:space="0" w:color="auto"/>
            <w:left w:val="none" w:sz="0" w:space="0" w:color="auto"/>
            <w:bottom w:val="none" w:sz="0" w:space="0" w:color="auto"/>
            <w:right w:val="none" w:sz="0" w:space="0" w:color="auto"/>
          </w:divBdr>
          <w:divsChild>
            <w:div w:id="1288052196">
              <w:marLeft w:val="0"/>
              <w:marRight w:val="0"/>
              <w:marTop w:val="0"/>
              <w:marBottom w:val="0"/>
              <w:divBdr>
                <w:top w:val="none" w:sz="0" w:space="0" w:color="auto"/>
                <w:left w:val="none" w:sz="0" w:space="0" w:color="auto"/>
                <w:bottom w:val="none" w:sz="0" w:space="0" w:color="auto"/>
                <w:right w:val="none" w:sz="0" w:space="0" w:color="auto"/>
              </w:divBdr>
            </w:div>
          </w:divsChild>
        </w:div>
        <w:div w:id="934940985">
          <w:marLeft w:val="0"/>
          <w:marRight w:val="0"/>
          <w:marTop w:val="0"/>
          <w:marBottom w:val="0"/>
          <w:divBdr>
            <w:top w:val="none" w:sz="0" w:space="0" w:color="auto"/>
            <w:left w:val="none" w:sz="0" w:space="0" w:color="auto"/>
            <w:bottom w:val="none" w:sz="0" w:space="0" w:color="auto"/>
            <w:right w:val="none" w:sz="0" w:space="0" w:color="auto"/>
          </w:divBdr>
          <w:divsChild>
            <w:div w:id="2115392980">
              <w:marLeft w:val="0"/>
              <w:marRight w:val="0"/>
              <w:marTop w:val="0"/>
              <w:marBottom w:val="0"/>
              <w:divBdr>
                <w:top w:val="none" w:sz="0" w:space="0" w:color="auto"/>
                <w:left w:val="none" w:sz="0" w:space="0" w:color="auto"/>
                <w:bottom w:val="none" w:sz="0" w:space="0" w:color="auto"/>
                <w:right w:val="none" w:sz="0" w:space="0" w:color="auto"/>
              </w:divBdr>
              <w:divsChild>
                <w:div w:id="49473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82947">
          <w:marLeft w:val="0"/>
          <w:marRight w:val="0"/>
          <w:marTop w:val="0"/>
          <w:marBottom w:val="0"/>
          <w:divBdr>
            <w:top w:val="none" w:sz="0" w:space="0" w:color="auto"/>
            <w:left w:val="none" w:sz="0" w:space="0" w:color="auto"/>
            <w:bottom w:val="none" w:sz="0" w:space="0" w:color="auto"/>
            <w:right w:val="none" w:sz="0" w:space="0" w:color="auto"/>
          </w:divBdr>
          <w:divsChild>
            <w:div w:id="1177884702">
              <w:marLeft w:val="0"/>
              <w:marRight w:val="0"/>
              <w:marTop w:val="0"/>
              <w:marBottom w:val="0"/>
              <w:divBdr>
                <w:top w:val="none" w:sz="0" w:space="0" w:color="auto"/>
                <w:left w:val="none" w:sz="0" w:space="0" w:color="auto"/>
                <w:bottom w:val="none" w:sz="0" w:space="0" w:color="auto"/>
                <w:right w:val="none" w:sz="0" w:space="0" w:color="auto"/>
              </w:divBdr>
            </w:div>
          </w:divsChild>
        </w:div>
        <w:div w:id="1043283751">
          <w:marLeft w:val="0"/>
          <w:marRight w:val="0"/>
          <w:marTop w:val="0"/>
          <w:marBottom w:val="0"/>
          <w:divBdr>
            <w:top w:val="none" w:sz="0" w:space="0" w:color="auto"/>
            <w:left w:val="none" w:sz="0" w:space="0" w:color="auto"/>
            <w:bottom w:val="none" w:sz="0" w:space="0" w:color="auto"/>
            <w:right w:val="none" w:sz="0" w:space="0" w:color="auto"/>
          </w:divBdr>
          <w:divsChild>
            <w:div w:id="333652472">
              <w:marLeft w:val="0"/>
              <w:marRight w:val="0"/>
              <w:marTop w:val="0"/>
              <w:marBottom w:val="0"/>
              <w:divBdr>
                <w:top w:val="none" w:sz="0" w:space="0" w:color="auto"/>
                <w:left w:val="none" w:sz="0" w:space="0" w:color="auto"/>
                <w:bottom w:val="none" w:sz="0" w:space="0" w:color="auto"/>
                <w:right w:val="none" w:sz="0" w:space="0" w:color="auto"/>
              </w:divBdr>
            </w:div>
          </w:divsChild>
        </w:div>
        <w:div w:id="1043943014">
          <w:marLeft w:val="0"/>
          <w:marRight w:val="0"/>
          <w:marTop w:val="0"/>
          <w:marBottom w:val="0"/>
          <w:divBdr>
            <w:top w:val="none" w:sz="0" w:space="0" w:color="auto"/>
            <w:left w:val="none" w:sz="0" w:space="0" w:color="auto"/>
            <w:bottom w:val="none" w:sz="0" w:space="0" w:color="auto"/>
            <w:right w:val="none" w:sz="0" w:space="0" w:color="auto"/>
          </w:divBdr>
        </w:div>
        <w:div w:id="1168402112">
          <w:marLeft w:val="0"/>
          <w:marRight w:val="0"/>
          <w:marTop w:val="0"/>
          <w:marBottom w:val="0"/>
          <w:divBdr>
            <w:top w:val="none" w:sz="0" w:space="0" w:color="auto"/>
            <w:left w:val="none" w:sz="0" w:space="0" w:color="auto"/>
            <w:bottom w:val="none" w:sz="0" w:space="0" w:color="auto"/>
            <w:right w:val="none" w:sz="0" w:space="0" w:color="auto"/>
          </w:divBdr>
        </w:div>
        <w:div w:id="1205289243">
          <w:marLeft w:val="0"/>
          <w:marRight w:val="0"/>
          <w:marTop w:val="0"/>
          <w:marBottom w:val="0"/>
          <w:divBdr>
            <w:top w:val="none" w:sz="0" w:space="0" w:color="auto"/>
            <w:left w:val="none" w:sz="0" w:space="0" w:color="auto"/>
            <w:bottom w:val="none" w:sz="0" w:space="0" w:color="auto"/>
            <w:right w:val="none" w:sz="0" w:space="0" w:color="auto"/>
          </w:divBdr>
        </w:div>
        <w:div w:id="1211963945">
          <w:marLeft w:val="0"/>
          <w:marRight w:val="0"/>
          <w:marTop w:val="0"/>
          <w:marBottom w:val="0"/>
          <w:divBdr>
            <w:top w:val="none" w:sz="0" w:space="0" w:color="auto"/>
            <w:left w:val="none" w:sz="0" w:space="0" w:color="auto"/>
            <w:bottom w:val="none" w:sz="0" w:space="0" w:color="auto"/>
            <w:right w:val="none" w:sz="0" w:space="0" w:color="auto"/>
          </w:divBdr>
        </w:div>
        <w:div w:id="1216114834">
          <w:marLeft w:val="0"/>
          <w:marRight w:val="0"/>
          <w:marTop w:val="0"/>
          <w:marBottom w:val="0"/>
          <w:divBdr>
            <w:top w:val="none" w:sz="0" w:space="0" w:color="auto"/>
            <w:left w:val="none" w:sz="0" w:space="0" w:color="auto"/>
            <w:bottom w:val="none" w:sz="0" w:space="0" w:color="auto"/>
            <w:right w:val="none" w:sz="0" w:space="0" w:color="auto"/>
          </w:divBdr>
          <w:divsChild>
            <w:div w:id="1914242284">
              <w:marLeft w:val="0"/>
              <w:marRight w:val="0"/>
              <w:marTop w:val="0"/>
              <w:marBottom w:val="0"/>
              <w:divBdr>
                <w:top w:val="none" w:sz="0" w:space="0" w:color="auto"/>
                <w:left w:val="none" w:sz="0" w:space="0" w:color="auto"/>
                <w:bottom w:val="none" w:sz="0" w:space="0" w:color="auto"/>
                <w:right w:val="none" w:sz="0" w:space="0" w:color="auto"/>
              </w:divBdr>
            </w:div>
          </w:divsChild>
        </w:div>
        <w:div w:id="1257668067">
          <w:marLeft w:val="0"/>
          <w:marRight w:val="0"/>
          <w:marTop w:val="0"/>
          <w:marBottom w:val="0"/>
          <w:divBdr>
            <w:top w:val="none" w:sz="0" w:space="0" w:color="auto"/>
            <w:left w:val="none" w:sz="0" w:space="0" w:color="auto"/>
            <w:bottom w:val="none" w:sz="0" w:space="0" w:color="auto"/>
            <w:right w:val="none" w:sz="0" w:space="0" w:color="auto"/>
          </w:divBdr>
        </w:div>
        <w:div w:id="1285035560">
          <w:marLeft w:val="0"/>
          <w:marRight w:val="0"/>
          <w:marTop w:val="0"/>
          <w:marBottom w:val="0"/>
          <w:divBdr>
            <w:top w:val="none" w:sz="0" w:space="0" w:color="auto"/>
            <w:left w:val="none" w:sz="0" w:space="0" w:color="auto"/>
            <w:bottom w:val="none" w:sz="0" w:space="0" w:color="auto"/>
            <w:right w:val="none" w:sz="0" w:space="0" w:color="auto"/>
          </w:divBdr>
        </w:div>
        <w:div w:id="1373849790">
          <w:marLeft w:val="0"/>
          <w:marRight w:val="0"/>
          <w:marTop w:val="0"/>
          <w:marBottom w:val="0"/>
          <w:divBdr>
            <w:top w:val="none" w:sz="0" w:space="0" w:color="auto"/>
            <w:left w:val="none" w:sz="0" w:space="0" w:color="auto"/>
            <w:bottom w:val="none" w:sz="0" w:space="0" w:color="auto"/>
            <w:right w:val="none" w:sz="0" w:space="0" w:color="auto"/>
          </w:divBdr>
          <w:divsChild>
            <w:div w:id="347413728">
              <w:marLeft w:val="0"/>
              <w:marRight w:val="0"/>
              <w:marTop w:val="0"/>
              <w:marBottom w:val="0"/>
              <w:divBdr>
                <w:top w:val="none" w:sz="0" w:space="0" w:color="auto"/>
                <w:left w:val="none" w:sz="0" w:space="0" w:color="auto"/>
                <w:bottom w:val="none" w:sz="0" w:space="0" w:color="auto"/>
                <w:right w:val="none" w:sz="0" w:space="0" w:color="auto"/>
              </w:divBdr>
              <w:divsChild>
                <w:div w:id="169418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442724">
          <w:marLeft w:val="0"/>
          <w:marRight w:val="0"/>
          <w:marTop w:val="0"/>
          <w:marBottom w:val="0"/>
          <w:divBdr>
            <w:top w:val="none" w:sz="0" w:space="0" w:color="auto"/>
            <w:left w:val="none" w:sz="0" w:space="0" w:color="auto"/>
            <w:bottom w:val="none" w:sz="0" w:space="0" w:color="auto"/>
            <w:right w:val="none" w:sz="0" w:space="0" w:color="auto"/>
          </w:divBdr>
        </w:div>
        <w:div w:id="1763260948">
          <w:marLeft w:val="0"/>
          <w:marRight w:val="0"/>
          <w:marTop w:val="0"/>
          <w:marBottom w:val="0"/>
          <w:divBdr>
            <w:top w:val="none" w:sz="0" w:space="0" w:color="auto"/>
            <w:left w:val="none" w:sz="0" w:space="0" w:color="auto"/>
            <w:bottom w:val="none" w:sz="0" w:space="0" w:color="auto"/>
            <w:right w:val="none" w:sz="0" w:space="0" w:color="auto"/>
          </w:divBdr>
          <w:divsChild>
            <w:div w:id="1022631827">
              <w:marLeft w:val="0"/>
              <w:marRight w:val="0"/>
              <w:marTop w:val="0"/>
              <w:marBottom w:val="0"/>
              <w:divBdr>
                <w:top w:val="none" w:sz="0" w:space="0" w:color="auto"/>
                <w:left w:val="none" w:sz="0" w:space="0" w:color="auto"/>
                <w:bottom w:val="none" w:sz="0" w:space="0" w:color="auto"/>
                <w:right w:val="none" w:sz="0" w:space="0" w:color="auto"/>
              </w:divBdr>
            </w:div>
          </w:divsChild>
        </w:div>
        <w:div w:id="1767996162">
          <w:marLeft w:val="0"/>
          <w:marRight w:val="0"/>
          <w:marTop w:val="0"/>
          <w:marBottom w:val="0"/>
          <w:divBdr>
            <w:top w:val="none" w:sz="0" w:space="0" w:color="auto"/>
            <w:left w:val="none" w:sz="0" w:space="0" w:color="auto"/>
            <w:bottom w:val="none" w:sz="0" w:space="0" w:color="auto"/>
            <w:right w:val="none" w:sz="0" w:space="0" w:color="auto"/>
          </w:divBdr>
        </w:div>
        <w:div w:id="1785223666">
          <w:marLeft w:val="0"/>
          <w:marRight w:val="0"/>
          <w:marTop w:val="0"/>
          <w:marBottom w:val="0"/>
          <w:divBdr>
            <w:top w:val="none" w:sz="0" w:space="0" w:color="auto"/>
            <w:left w:val="none" w:sz="0" w:space="0" w:color="auto"/>
            <w:bottom w:val="none" w:sz="0" w:space="0" w:color="auto"/>
            <w:right w:val="none" w:sz="0" w:space="0" w:color="auto"/>
          </w:divBdr>
          <w:divsChild>
            <w:div w:id="1080911081">
              <w:marLeft w:val="0"/>
              <w:marRight w:val="0"/>
              <w:marTop w:val="0"/>
              <w:marBottom w:val="0"/>
              <w:divBdr>
                <w:top w:val="none" w:sz="0" w:space="0" w:color="auto"/>
                <w:left w:val="none" w:sz="0" w:space="0" w:color="auto"/>
                <w:bottom w:val="none" w:sz="0" w:space="0" w:color="auto"/>
                <w:right w:val="none" w:sz="0" w:space="0" w:color="auto"/>
              </w:divBdr>
              <w:divsChild>
                <w:div w:id="117645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10767">
          <w:marLeft w:val="0"/>
          <w:marRight w:val="0"/>
          <w:marTop w:val="0"/>
          <w:marBottom w:val="0"/>
          <w:divBdr>
            <w:top w:val="none" w:sz="0" w:space="0" w:color="auto"/>
            <w:left w:val="none" w:sz="0" w:space="0" w:color="auto"/>
            <w:bottom w:val="none" w:sz="0" w:space="0" w:color="auto"/>
            <w:right w:val="none" w:sz="0" w:space="0" w:color="auto"/>
          </w:divBdr>
        </w:div>
        <w:div w:id="1982149194">
          <w:marLeft w:val="0"/>
          <w:marRight w:val="0"/>
          <w:marTop w:val="0"/>
          <w:marBottom w:val="0"/>
          <w:divBdr>
            <w:top w:val="none" w:sz="0" w:space="0" w:color="auto"/>
            <w:left w:val="none" w:sz="0" w:space="0" w:color="auto"/>
            <w:bottom w:val="none" w:sz="0" w:space="0" w:color="auto"/>
            <w:right w:val="none" w:sz="0" w:space="0" w:color="auto"/>
          </w:divBdr>
        </w:div>
        <w:div w:id="2039892220">
          <w:marLeft w:val="0"/>
          <w:marRight w:val="0"/>
          <w:marTop w:val="0"/>
          <w:marBottom w:val="0"/>
          <w:divBdr>
            <w:top w:val="none" w:sz="0" w:space="0" w:color="auto"/>
            <w:left w:val="none" w:sz="0" w:space="0" w:color="auto"/>
            <w:bottom w:val="none" w:sz="0" w:space="0" w:color="auto"/>
            <w:right w:val="none" w:sz="0" w:space="0" w:color="auto"/>
          </w:divBdr>
          <w:divsChild>
            <w:div w:id="143395540">
              <w:marLeft w:val="0"/>
              <w:marRight w:val="0"/>
              <w:marTop w:val="0"/>
              <w:marBottom w:val="0"/>
              <w:divBdr>
                <w:top w:val="none" w:sz="0" w:space="0" w:color="auto"/>
                <w:left w:val="none" w:sz="0" w:space="0" w:color="auto"/>
                <w:bottom w:val="none" w:sz="0" w:space="0" w:color="auto"/>
                <w:right w:val="none" w:sz="0" w:space="0" w:color="auto"/>
              </w:divBdr>
              <w:divsChild>
                <w:div w:id="10019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96807">
          <w:marLeft w:val="0"/>
          <w:marRight w:val="0"/>
          <w:marTop w:val="0"/>
          <w:marBottom w:val="0"/>
          <w:divBdr>
            <w:top w:val="none" w:sz="0" w:space="0" w:color="auto"/>
            <w:left w:val="none" w:sz="0" w:space="0" w:color="auto"/>
            <w:bottom w:val="none" w:sz="0" w:space="0" w:color="auto"/>
            <w:right w:val="none" w:sz="0" w:space="0" w:color="auto"/>
          </w:divBdr>
        </w:div>
        <w:div w:id="2095930943">
          <w:marLeft w:val="0"/>
          <w:marRight w:val="0"/>
          <w:marTop w:val="0"/>
          <w:marBottom w:val="0"/>
          <w:divBdr>
            <w:top w:val="none" w:sz="0" w:space="0" w:color="auto"/>
            <w:left w:val="none" w:sz="0" w:space="0" w:color="auto"/>
            <w:bottom w:val="none" w:sz="0" w:space="0" w:color="auto"/>
            <w:right w:val="none" w:sz="0" w:space="0" w:color="auto"/>
          </w:divBdr>
          <w:divsChild>
            <w:div w:id="1730490658">
              <w:marLeft w:val="0"/>
              <w:marRight w:val="0"/>
              <w:marTop w:val="0"/>
              <w:marBottom w:val="0"/>
              <w:divBdr>
                <w:top w:val="none" w:sz="0" w:space="0" w:color="auto"/>
                <w:left w:val="none" w:sz="0" w:space="0" w:color="auto"/>
                <w:bottom w:val="none" w:sz="0" w:space="0" w:color="auto"/>
                <w:right w:val="none" w:sz="0" w:space="0" w:color="auto"/>
              </w:divBdr>
              <w:divsChild>
                <w:div w:id="1582132001">
                  <w:marLeft w:val="0"/>
                  <w:marRight w:val="0"/>
                  <w:marTop w:val="0"/>
                  <w:marBottom w:val="0"/>
                  <w:divBdr>
                    <w:top w:val="none" w:sz="0" w:space="0" w:color="auto"/>
                    <w:left w:val="none" w:sz="0" w:space="0" w:color="auto"/>
                    <w:bottom w:val="none" w:sz="0" w:space="0" w:color="auto"/>
                    <w:right w:val="none" w:sz="0" w:space="0" w:color="auto"/>
                  </w:divBdr>
                  <w:divsChild>
                    <w:div w:id="702822339">
                      <w:marLeft w:val="0"/>
                      <w:marRight w:val="0"/>
                      <w:marTop w:val="0"/>
                      <w:marBottom w:val="0"/>
                      <w:divBdr>
                        <w:top w:val="none" w:sz="0" w:space="0" w:color="auto"/>
                        <w:left w:val="none" w:sz="0" w:space="0" w:color="auto"/>
                        <w:bottom w:val="none" w:sz="0" w:space="0" w:color="auto"/>
                        <w:right w:val="none" w:sz="0" w:space="0" w:color="auto"/>
                      </w:divBdr>
                      <w:divsChild>
                        <w:div w:id="140706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1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45917">
      <w:bodyDiv w:val="1"/>
      <w:marLeft w:val="0"/>
      <w:marRight w:val="0"/>
      <w:marTop w:val="0"/>
      <w:marBottom w:val="0"/>
      <w:divBdr>
        <w:top w:val="none" w:sz="0" w:space="0" w:color="auto"/>
        <w:left w:val="none" w:sz="0" w:space="0" w:color="auto"/>
        <w:bottom w:val="none" w:sz="0" w:space="0" w:color="auto"/>
        <w:right w:val="none" w:sz="0" w:space="0" w:color="auto"/>
      </w:divBdr>
    </w:div>
    <w:div w:id="1990357692">
      <w:bodyDiv w:val="1"/>
      <w:marLeft w:val="0"/>
      <w:marRight w:val="0"/>
      <w:marTop w:val="0"/>
      <w:marBottom w:val="0"/>
      <w:divBdr>
        <w:top w:val="none" w:sz="0" w:space="0" w:color="auto"/>
        <w:left w:val="none" w:sz="0" w:space="0" w:color="auto"/>
        <w:bottom w:val="none" w:sz="0" w:space="0" w:color="auto"/>
        <w:right w:val="none" w:sz="0" w:space="0" w:color="auto"/>
      </w:divBdr>
    </w:div>
    <w:div w:id="208287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61548-FFAC-461E-A198-E3EDD0BF3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3085</Words>
  <Characters>17589</Characters>
  <Application>Microsoft Office Word</Application>
  <DocSecurity>0</DocSecurity>
  <Lines>146</Lines>
  <Paragraphs>41</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ДОГОВОР  ПОСТАВКИ № _________</vt:lpstr>
      <vt:lpstr/>
      <vt:lpstr>Проект договора  № ________</vt:lpstr>
    </vt:vector>
  </TitlesOfParts>
  <Company>*</Company>
  <LinksUpToDate>false</LinksUpToDate>
  <CharactersWithSpaces>20633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_________</dc:title>
  <dc:subject/>
  <dc:creator>User</dc:creator>
  <cp:keywords/>
  <dc:description/>
  <cp:lastModifiedBy>Пользователь</cp:lastModifiedBy>
  <cp:revision>2</cp:revision>
  <cp:lastPrinted>2026-04-20T10:13:00Z</cp:lastPrinted>
  <dcterms:created xsi:type="dcterms:W3CDTF">2026-06-23T12:43:00Z</dcterms:created>
  <dcterms:modified xsi:type="dcterms:W3CDTF">2026-06-23T12:43:00Z</dcterms:modified>
</cp:coreProperties>
</file>