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6D" w:rsidRPr="00A70F5A" w:rsidRDefault="0032066D" w:rsidP="0032066D">
      <w:pPr>
        <w:jc w:val="center"/>
        <w:rPr>
          <w:rFonts w:ascii="Times New Roman" w:hAnsi="Times New Roman" w:cs="Times New Roman"/>
          <w:color w:val="000000" w:themeColor="text1"/>
        </w:rPr>
      </w:pPr>
      <w:r w:rsidRPr="00A70F5A">
        <w:rPr>
          <w:rFonts w:ascii="Times New Roman" w:hAnsi="Times New Roman" w:cs="Times New Roman"/>
          <w:color w:val="000000" w:themeColor="text1"/>
        </w:rPr>
        <w:t>ПРОЕКТ КОНТРАКТА</w:t>
      </w:r>
    </w:p>
    <w:p w:rsidR="0032066D" w:rsidRPr="00A70F5A" w:rsidRDefault="0032066D" w:rsidP="0032066D">
      <w:pPr>
        <w:pStyle w:val="ConsPlusNormal"/>
        <w:jc w:val="center"/>
        <w:rPr>
          <w:rFonts w:ascii="Times New Roman" w:hAnsi="Times New Roman" w:cs="Times New Roman"/>
          <w:color w:val="000000" w:themeColor="text1"/>
          <w:sz w:val="24"/>
          <w:szCs w:val="24"/>
        </w:rPr>
      </w:pPr>
    </w:p>
    <w:p w:rsidR="0032066D" w:rsidRPr="00A70F5A" w:rsidRDefault="0032066D" w:rsidP="0032066D">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Контракт N ___ </w:t>
      </w:r>
    </w:p>
    <w:p w:rsidR="00BD4970" w:rsidRPr="00A70F5A" w:rsidRDefault="00BD4970" w:rsidP="00F14FE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на поставку</w:t>
      </w:r>
      <w:r w:rsidR="00F14FE1" w:rsidRPr="00A70F5A">
        <w:rPr>
          <w:rFonts w:ascii="Times New Roman" w:hAnsi="Times New Roman" w:cs="Times New Roman"/>
          <w:color w:val="000000" w:themeColor="text1"/>
          <w:sz w:val="24"/>
          <w:szCs w:val="24"/>
        </w:rPr>
        <w:t xml:space="preserve"> </w:t>
      </w:r>
      <w:r w:rsidR="001232F4">
        <w:rPr>
          <w:rFonts w:ascii="Times New Roman" w:hAnsi="Times New Roman" w:cs="Times New Roman"/>
          <w:color w:val="000000" w:themeColor="text1"/>
          <w:sz w:val="24"/>
          <w:szCs w:val="24"/>
        </w:rPr>
        <w:t>электротоваров</w:t>
      </w:r>
      <w:r w:rsidR="002E4AAA" w:rsidRPr="00A70F5A">
        <w:rPr>
          <w:rFonts w:ascii="Times New Roman" w:hAnsi="Times New Roman" w:cs="Times New Roman"/>
          <w:color w:val="000000" w:themeColor="text1"/>
          <w:sz w:val="24"/>
          <w:szCs w:val="24"/>
        </w:rPr>
        <w:t xml:space="preserve"> </w:t>
      </w:r>
      <w:r w:rsidR="00B91E19" w:rsidRPr="00A70F5A">
        <w:rPr>
          <w:rFonts w:ascii="Times New Roman" w:hAnsi="Times New Roman" w:cs="Times New Roman"/>
          <w:color w:val="000000" w:themeColor="text1"/>
          <w:sz w:val="24"/>
          <w:szCs w:val="24"/>
        </w:rPr>
        <w:t xml:space="preserve">для </w:t>
      </w:r>
      <w:r w:rsidR="003120F1" w:rsidRPr="00A70F5A">
        <w:rPr>
          <w:rFonts w:ascii="Times New Roman" w:hAnsi="Times New Roman" w:cs="Times New Roman"/>
          <w:color w:val="000000" w:themeColor="text1"/>
          <w:sz w:val="24"/>
          <w:szCs w:val="24"/>
        </w:rPr>
        <w:t xml:space="preserve">нужд </w:t>
      </w:r>
      <w:r w:rsidR="00294359">
        <w:rPr>
          <w:rFonts w:ascii="Times New Roman" w:hAnsi="Times New Roman" w:cs="Times New Roman"/>
          <w:color w:val="000000" w:themeColor="text1"/>
          <w:sz w:val="24"/>
          <w:szCs w:val="24"/>
        </w:rPr>
        <w:t>Музея политической истории России</w:t>
      </w:r>
    </w:p>
    <w:p w:rsidR="00BD4970" w:rsidRPr="00A70F5A" w:rsidRDefault="00BD4970" w:rsidP="007B1CC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(Идентификационный код закупки N</w:t>
      </w:r>
      <w:r w:rsidR="007B4099" w:rsidRPr="00A70F5A">
        <w:rPr>
          <w:rFonts w:ascii="Times New Roman" w:hAnsi="Times New Roman" w:cs="Times New Roman"/>
          <w:color w:val="000000"/>
          <w:sz w:val="24"/>
          <w:szCs w:val="24"/>
        </w:rPr>
        <w:t xml:space="preserve"> </w:t>
      </w:r>
      <w:r w:rsidR="009131DB" w:rsidRPr="009131DB">
        <w:rPr>
          <w:rFonts w:ascii="Times New Roman" w:hAnsi="Times New Roman" w:cs="Times New Roman"/>
          <w:color w:val="000000"/>
          <w:sz w:val="24"/>
          <w:szCs w:val="24"/>
        </w:rPr>
        <w:t>26 1 7813045498 781301001 0002 000 0000 000</w:t>
      </w:r>
      <w:r w:rsidRPr="00A70F5A">
        <w:rPr>
          <w:rFonts w:ascii="Times New Roman" w:hAnsi="Times New Roman" w:cs="Times New Roman"/>
          <w:color w:val="000000" w:themeColor="text1"/>
          <w:sz w:val="24"/>
          <w:szCs w:val="24"/>
        </w:rPr>
        <w:t>)</w:t>
      </w:r>
    </w:p>
    <w:p w:rsidR="00050AE4" w:rsidRPr="00A70F5A" w:rsidRDefault="00050AE4" w:rsidP="00BD4970">
      <w:pPr>
        <w:pStyle w:val="ConsPlusNonformat"/>
        <w:jc w:val="right"/>
        <w:rPr>
          <w:rFonts w:ascii="Times New Roman" w:hAnsi="Times New Roman" w:cs="Times New Roman"/>
          <w:color w:val="000000" w:themeColor="text1"/>
          <w:sz w:val="24"/>
          <w:szCs w:val="24"/>
          <w:lang w:eastAsia="ru-RU"/>
        </w:rPr>
      </w:pPr>
    </w:p>
    <w:p w:rsidR="00BD4970" w:rsidRPr="00A70F5A" w:rsidRDefault="00BD4970" w:rsidP="00BD4970">
      <w:pPr>
        <w:pStyle w:val="ConsPlusNonformat"/>
        <w:jc w:val="right"/>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__ _______ </w:t>
      </w:r>
      <w:r w:rsidR="000B0910" w:rsidRPr="00A70F5A">
        <w:rPr>
          <w:rFonts w:ascii="Times New Roman" w:hAnsi="Times New Roman" w:cs="Times New Roman"/>
          <w:color w:val="000000" w:themeColor="text1"/>
          <w:sz w:val="24"/>
          <w:szCs w:val="24"/>
        </w:rPr>
        <w:t>20</w:t>
      </w:r>
      <w:r w:rsidRPr="00A70F5A">
        <w:rPr>
          <w:rFonts w:ascii="Times New Roman" w:hAnsi="Times New Roman" w:cs="Times New Roman"/>
          <w:color w:val="000000" w:themeColor="text1"/>
          <w:sz w:val="24"/>
          <w:szCs w:val="24"/>
        </w:rPr>
        <w:t>2</w:t>
      </w:r>
      <w:r w:rsidR="009A7262" w:rsidRPr="00A70F5A">
        <w:rPr>
          <w:rFonts w:ascii="Times New Roman" w:hAnsi="Times New Roman" w:cs="Times New Roman"/>
          <w:color w:val="000000" w:themeColor="text1"/>
          <w:sz w:val="24"/>
          <w:szCs w:val="24"/>
        </w:rPr>
        <w:t>6</w:t>
      </w:r>
      <w:r w:rsidR="00050AE4" w:rsidRPr="00A70F5A">
        <w:rPr>
          <w:rFonts w:ascii="Times New Roman" w:hAnsi="Times New Roman" w:cs="Times New Roman"/>
          <w:color w:val="000000" w:themeColor="text1"/>
          <w:sz w:val="24"/>
          <w:szCs w:val="24"/>
        </w:rPr>
        <w:t xml:space="preserve"> г.  </w:t>
      </w:r>
      <w:r w:rsidRPr="00A70F5A">
        <w:rPr>
          <w:rFonts w:ascii="Times New Roman" w:hAnsi="Times New Roman" w:cs="Times New Roman"/>
          <w:color w:val="000000" w:themeColor="text1"/>
          <w:sz w:val="24"/>
          <w:szCs w:val="24"/>
        </w:rPr>
        <w:t xml:space="preserve">                                                                                      г. Санкт-Петербург</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9131DB" w:rsidP="00ED6EDE">
      <w:pPr>
        <w:pStyle w:val="ConsPlusNormal"/>
        <w:ind w:firstLine="709"/>
        <w:jc w:val="both"/>
        <w:rPr>
          <w:rFonts w:ascii="Times New Roman" w:hAnsi="Times New Roman" w:cs="Times New Roman"/>
          <w:color w:val="000000" w:themeColor="text1"/>
          <w:sz w:val="24"/>
          <w:szCs w:val="24"/>
        </w:rPr>
      </w:pPr>
      <w:proofErr w:type="gramStart"/>
      <w:r w:rsidRPr="009131DB">
        <w:rPr>
          <w:rFonts w:ascii="Times New Roman" w:hAnsi="Times New Roman" w:cs="Times New Roman"/>
          <w:color w:val="000000" w:themeColor="text1"/>
          <w:sz w:val="24"/>
          <w:szCs w:val="24"/>
        </w:rPr>
        <w:t>Федеральное государственное бюджетное учреждение культуры «Государственный музей политической истории России» (Музей политической истории России)</w:t>
      </w:r>
      <w:r w:rsidR="00BD4970" w:rsidRPr="00A70F5A">
        <w:rPr>
          <w:rFonts w:ascii="Times New Roman" w:hAnsi="Times New Roman" w:cs="Times New Roman"/>
          <w:color w:val="000000" w:themeColor="text1"/>
          <w:sz w:val="24"/>
          <w:szCs w:val="24"/>
        </w:rPr>
        <w:t xml:space="preserve">, именуемое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w:t>
      </w:r>
      <w:r w:rsidR="00743349" w:rsidRPr="00A70F5A">
        <w:rPr>
          <w:rFonts w:ascii="Times New Roman" w:hAnsi="Times New Roman" w:cs="Times New Roman"/>
          <w:color w:val="000000" w:themeColor="text1"/>
          <w:sz w:val="24"/>
          <w:szCs w:val="24"/>
        </w:rPr>
        <w:t xml:space="preserve">на основании пункта </w:t>
      </w:r>
      <w:r w:rsidR="0074476F">
        <w:rPr>
          <w:rFonts w:ascii="Times New Roman" w:hAnsi="Times New Roman" w:cs="Times New Roman"/>
          <w:color w:val="000000" w:themeColor="text1"/>
          <w:sz w:val="24"/>
          <w:szCs w:val="24"/>
        </w:rPr>
        <w:t>5</w:t>
      </w:r>
      <w:r w:rsidR="00743349" w:rsidRPr="00A70F5A">
        <w:rPr>
          <w:rFonts w:ascii="Times New Roman" w:hAnsi="Times New Roman" w:cs="Times New Roman"/>
          <w:color w:val="000000" w:themeColor="text1"/>
          <w:sz w:val="24"/>
          <w:szCs w:val="24"/>
        </w:rPr>
        <w:t xml:space="preserve"> части 1 статьи 93 Федерального закона от 5 апреля 2013 г. N</w:t>
      </w:r>
      <w:proofErr w:type="gramEnd"/>
      <w:r w:rsidR="00743349" w:rsidRPr="00A70F5A">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BD4970"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 Предмет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 Поставщик обязуется поставить </w:t>
      </w:r>
      <w:r w:rsidR="001232F4">
        <w:rPr>
          <w:rFonts w:ascii="Times New Roman" w:hAnsi="Times New Roman" w:cs="Times New Roman"/>
          <w:color w:val="000000" w:themeColor="text1"/>
          <w:sz w:val="24"/>
          <w:szCs w:val="24"/>
        </w:rPr>
        <w:t>электротовары</w:t>
      </w:r>
      <w:r w:rsidR="009131DB">
        <w:rPr>
          <w:rFonts w:ascii="Times New Roman" w:hAnsi="Times New Roman" w:cs="Times New Roman"/>
          <w:color w:val="000000" w:themeColor="text1"/>
          <w:sz w:val="24"/>
          <w:szCs w:val="24"/>
        </w:rPr>
        <w:t xml:space="preserve"> для нужд </w:t>
      </w:r>
      <w:r w:rsidR="009131DB" w:rsidRPr="009131DB">
        <w:rPr>
          <w:rFonts w:ascii="Times New Roman" w:hAnsi="Times New Roman" w:cs="Times New Roman"/>
          <w:color w:val="000000" w:themeColor="text1"/>
          <w:sz w:val="24"/>
          <w:szCs w:val="24"/>
        </w:rPr>
        <w:t>Музея политической истории России</w:t>
      </w:r>
      <w:r w:rsidR="00F14FE1" w:rsidRPr="00A70F5A">
        <w:rPr>
          <w:rFonts w:ascii="Times New Roman" w:hAnsi="Times New Roman" w:cs="Times New Roman"/>
          <w:color w:val="000000" w:themeColor="text1"/>
          <w:sz w:val="24"/>
          <w:szCs w:val="24"/>
        </w:rPr>
        <w:t xml:space="preserve"> </w:t>
      </w:r>
      <w:r w:rsidRPr="00A70F5A">
        <w:rPr>
          <w:rFonts w:ascii="Times New Roman" w:hAnsi="Times New Roman" w:cs="Times New Roman"/>
          <w:color w:val="000000" w:themeColor="text1"/>
          <w:sz w:val="24"/>
          <w:szCs w:val="24"/>
        </w:rPr>
        <w:t>(далее - Товар), а Заказчик обязуется принять и оплатить Товар в порядке и на условиях, предусмотренных Контрактом.</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1.2. Наименование, количество и иные характеристики поставляемого Товара </w:t>
      </w:r>
      <w:r w:rsidR="00B90BD2" w:rsidRPr="00A70F5A">
        <w:rPr>
          <w:rFonts w:ascii="Times New Roman" w:hAnsi="Times New Roman" w:cs="Times New Roman"/>
          <w:color w:val="000000" w:themeColor="text1"/>
          <w:sz w:val="24"/>
          <w:szCs w:val="24"/>
        </w:rPr>
        <w:t>установлены</w:t>
      </w:r>
      <w:r w:rsidRPr="00A70F5A">
        <w:rPr>
          <w:rFonts w:ascii="Times New Roman" w:hAnsi="Times New Roman" w:cs="Times New Roman"/>
          <w:color w:val="000000" w:themeColor="text1"/>
          <w:sz w:val="24"/>
          <w:szCs w:val="24"/>
        </w:rPr>
        <w:t xml:space="preserve"> в </w:t>
      </w:r>
      <w:r w:rsidR="007A2684"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пецификации (</w:t>
      </w:r>
      <w:hyperlink w:anchor="P1909" w:history="1">
        <w:r w:rsidR="007A2684" w:rsidRPr="00A70F5A">
          <w:rPr>
            <w:rFonts w:ascii="Times New Roman" w:hAnsi="Times New Roman" w:cs="Times New Roman"/>
            <w:b/>
            <w:color w:val="000000" w:themeColor="text1"/>
            <w:sz w:val="24"/>
            <w:szCs w:val="24"/>
          </w:rPr>
          <w:t>П</w:t>
        </w:r>
        <w:r w:rsidRPr="00A70F5A">
          <w:rPr>
            <w:rFonts w:ascii="Times New Roman" w:hAnsi="Times New Roman" w:cs="Times New Roman"/>
            <w:b/>
            <w:color w:val="000000" w:themeColor="text1"/>
            <w:sz w:val="24"/>
            <w:szCs w:val="24"/>
          </w:rPr>
          <w:t>риложение</w:t>
        </w:r>
      </w:hyperlink>
      <w:r w:rsidR="007A2684" w:rsidRPr="00A70F5A">
        <w:rPr>
          <w:rFonts w:ascii="Times New Roman" w:hAnsi="Times New Roman" w:cs="Times New Roman"/>
          <w:b/>
          <w:color w:val="000000" w:themeColor="text1"/>
          <w:sz w:val="24"/>
          <w:szCs w:val="24"/>
        </w:rPr>
        <w:t xml:space="preserve"> № 1</w:t>
      </w:r>
      <w:r w:rsidRPr="00A70F5A">
        <w:rPr>
          <w:rFonts w:ascii="Times New Roman" w:hAnsi="Times New Roman" w:cs="Times New Roman"/>
          <w:b/>
          <w:color w:val="000000" w:themeColor="text1"/>
          <w:sz w:val="24"/>
          <w:szCs w:val="24"/>
        </w:rPr>
        <w:t xml:space="preserve"> к Контракту</w:t>
      </w:r>
      <w:r w:rsidRPr="00A70F5A">
        <w:rPr>
          <w:rFonts w:ascii="Times New Roman" w:hAnsi="Times New Roman" w:cs="Times New Roman"/>
          <w:color w:val="000000" w:themeColor="text1"/>
          <w:sz w:val="24"/>
          <w:szCs w:val="24"/>
        </w:rPr>
        <w:t>), являющейся неотъемлемой частью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II. Цена Контракта и порядок расчетов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FE081D" w:rsidP="00B90BD2">
      <w:pPr>
        <w:pStyle w:val="ConsPlusNonformat"/>
        <w:ind w:firstLine="709"/>
        <w:jc w:val="both"/>
        <w:rPr>
          <w:rFonts w:ascii="Times New Roman" w:hAnsi="Times New Roman" w:cs="Times New Roman"/>
          <w:color w:val="000000" w:themeColor="text1"/>
          <w:sz w:val="24"/>
          <w:szCs w:val="24"/>
        </w:rPr>
      </w:pPr>
      <w:bookmarkStart w:id="0" w:name="P1440"/>
      <w:bookmarkStart w:id="1" w:name="P1445"/>
      <w:bookmarkEnd w:id="0"/>
      <w:bookmarkEnd w:id="1"/>
      <w:r w:rsidRPr="00A70F5A">
        <w:rPr>
          <w:rFonts w:ascii="Times New Roman" w:hAnsi="Times New Roman" w:cs="Times New Roman"/>
          <w:color w:val="000000" w:themeColor="text1"/>
          <w:sz w:val="24"/>
          <w:szCs w:val="24"/>
        </w:rPr>
        <w:t xml:space="preserve">2.1. </w:t>
      </w:r>
      <w:r w:rsidR="00BD4970" w:rsidRPr="00A70F5A">
        <w:rPr>
          <w:rFonts w:ascii="Times New Roman" w:hAnsi="Times New Roman" w:cs="Times New Roman"/>
          <w:color w:val="000000" w:themeColor="text1"/>
          <w:sz w:val="24"/>
          <w:szCs w:val="24"/>
        </w:rPr>
        <w:t>Ц</w:t>
      </w:r>
      <w:r w:rsidR="001E6F0B" w:rsidRPr="00A70F5A">
        <w:rPr>
          <w:rFonts w:ascii="Times New Roman" w:hAnsi="Times New Roman" w:cs="Times New Roman"/>
          <w:color w:val="000000" w:themeColor="text1"/>
          <w:sz w:val="24"/>
          <w:szCs w:val="24"/>
        </w:rPr>
        <w:t>ена Контракта составляет _____</w:t>
      </w:r>
      <w:r w:rsidR="00743349" w:rsidRPr="00A70F5A">
        <w:rPr>
          <w:rFonts w:ascii="Times New Roman" w:hAnsi="Times New Roman" w:cs="Times New Roman"/>
          <w:color w:val="000000" w:themeColor="text1"/>
          <w:sz w:val="24"/>
          <w:szCs w:val="24"/>
        </w:rPr>
        <w:t>__</w:t>
      </w:r>
      <w:r w:rsidR="00BD4970" w:rsidRPr="00A70F5A">
        <w:rPr>
          <w:rFonts w:ascii="Times New Roman" w:hAnsi="Times New Roman" w:cs="Times New Roman"/>
          <w:color w:val="000000" w:themeColor="text1"/>
          <w:sz w:val="24"/>
          <w:szCs w:val="24"/>
        </w:rPr>
        <w:t xml:space="preserve"> рублей __ копеек</w:t>
      </w:r>
      <w:r w:rsidR="001E6F0B" w:rsidRPr="00A70F5A">
        <w:rPr>
          <w:rFonts w:ascii="Times New Roman" w:hAnsi="Times New Roman" w:cs="Times New Roman"/>
          <w:color w:val="000000" w:themeColor="text1"/>
          <w:sz w:val="24"/>
          <w:szCs w:val="24"/>
        </w:rPr>
        <w:t xml:space="preserve"> (сумма прописью</w:t>
      </w:r>
      <w:r w:rsidR="00743349" w:rsidRPr="00A70F5A">
        <w:rPr>
          <w:rFonts w:ascii="Times New Roman" w:hAnsi="Times New Roman" w:cs="Times New Roman"/>
          <w:color w:val="000000" w:themeColor="text1"/>
          <w:sz w:val="24"/>
          <w:szCs w:val="24"/>
        </w:rPr>
        <w:t>)</w:t>
      </w:r>
      <w:r w:rsidR="006111E2" w:rsidRPr="00A70F5A">
        <w:rPr>
          <w:rFonts w:ascii="Times New Roman" w:hAnsi="Times New Roman" w:cs="Times New Roman"/>
          <w:color w:val="000000" w:themeColor="text1"/>
          <w:sz w:val="24"/>
          <w:szCs w:val="24"/>
        </w:rPr>
        <w:t xml:space="preserve">, в том числе НДС  __ (___ </w:t>
      </w:r>
      <w:r w:rsidR="00BD4970" w:rsidRPr="00A70F5A">
        <w:rPr>
          <w:rFonts w:ascii="Times New Roman" w:hAnsi="Times New Roman" w:cs="Times New Roman"/>
          <w:color w:val="000000" w:themeColor="text1"/>
          <w:sz w:val="24"/>
          <w:szCs w:val="24"/>
        </w:rPr>
        <w:t>рублей __копеек</w:t>
      </w:r>
      <w:r w:rsidR="006111E2" w:rsidRPr="00A70F5A">
        <w:rPr>
          <w:rFonts w:ascii="Times New Roman" w:hAnsi="Times New Roman" w:cs="Times New Roman"/>
          <w:color w:val="000000" w:themeColor="text1"/>
          <w:sz w:val="24"/>
          <w:szCs w:val="24"/>
        </w:rPr>
        <w:t>)</w:t>
      </w:r>
      <w:r w:rsidR="00BD4970"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 xml:space="preserve">/ </w:t>
      </w:r>
      <w:r w:rsidR="00BD4970" w:rsidRPr="00A70F5A">
        <w:rPr>
          <w:rFonts w:ascii="Times New Roman" w:hAnsi="Times New Roman" w:cs="Times New Roman"/>
          <w:color w:val="000000" w:themeColor="text1"/>
          <w:sz w:val="24"/>
          <w:szCs w:val="24"/>
        </w:rPr>
        <w:t>(НДС не облагается)</w:t>
      </w:r>
      <w:r w:rsidR="00645403" w:rsidRPr="00A70F5A">
        <w:rPr>
          <w:rFonts w:ascii="Times New Roman" w:hAnsi="Times New Roman" w:cs="Times New Roman"/>
          <w:color w:val="000000" w:themeColor="text1"/>
          <w:sz w:val="24"/>
          <w:szCs w:val="24"/>
        </w:rPr>
        <w:t>.</w:t>
      </w:r>
    </w:p>
    <w:p w:rsidR="00BD4970" w:rsidRPr="00A70F5A" w:rsidRDefault="00BD4970" w:rsidP="00BD4970">
      <w:pPr>
        <w:pStyle w:val="ConsPlusNonformat"/>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bookmarkStart w:id="2" w:name="P1457"/>
      <w:bookmarkEnd w:id="2"/>
      <w:r w:rsidRPr="00A70F5A">
        <w:rPr>
          <w:rFonts w:ascii="Times New Roman" w:hAnsi="Times New Roman" w:cs="Times New Roman"/>
          <w:color w:val="000000" w:themeColor="text1"/>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3" w:name="P1458"/>
      <w:bookmarkEnd w:id="3"/>
      <w:r w:rsidRPr="00A70F5A">
        <w:rPr>
          <w:rFonts w:ascii="Times New Roman" w:hAnsi="Times New Roman" w:cs="Times New Roman"/>
          <w:color w:val="000000" w:themeColor="text1"/>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4" w:name="P1459"/>
      <w:bookmarkEnd w:id="4"/>
      <w:r w:rsidRPr="00A70F5A">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5" w:name="P1460"/>
      <w:bookmarkEnd w:id="5"/>
      <w:r w:rsidRPr="00A70F5A">
        <w:rPr>
          <w:rFonts w:ascii="Times New Roman" w:hAnsi="Times New Roman" w:cs="Times New Roman"/>
          <w:color w:val="000000" w:themeColor="text1"/>
          <w:sz w:val="24"/>
          <w:szCs w:val="24"/>
        </w:rPr>
        <w:t>Цена Контракта может быть снижена по соглашению Сторон без</w:t>
      </w:r>
      <w:r w:rsidR="00815C17" w:rsidRPr="00A70F5A">
        <w:rPr>
          <w:rFonts w:ascii="Times New Roman" w:hAnsi="Times New Roman" w:cs="Times New Roman"/>
          <w:color w:val="000000" w:themeColor="text1"/>
          <w:sz w:val="24"/>
          <w:szCs w:val="24"/>
        </w:rPr>
        <w:t xml:space="preserve"> </w:t>
      </w:r>
      <w:proofErr w:type="gramStart"/>
      <w:r w:rsidRPr="00A70F5A">
        <w:rPr>
          <w:rFonts w:ascii="Times New Roman" w:hAnsi="Times New Roman" w:cs="Times New Roman"/>
          <w:color w:val="000000" w:themeColor="text1"/>
          <w:sz w:val="24"/>
          <w:szCs w:val="24"/>
        </w:rPr>
        <w:t>изменения</w:t>
      </w:r>
      <w:proofErr w:type="gramEnd"/>
      <w:r w:rsidRPr="00A70F5A">
        <w:rPr>
          <w:rFonts w:ascii="Times New Roman" w:hAnsi="Times New Roman" w:cs="Times New Roman"/>
          <w:color w:val="000000" w:themeColor="text1"/>
          <w:sz w:val="24"/>
          <w:szCs w:val="24"/>
        </w:rPr>
        <w:t xml:space="preserve"> предусмотренного Контрактом количества и качества поставляемого Товара и иных </w:t>
      </w:r>
      <w:r w:rsidRPr="00A70F5A">
        <w:rPr>
          <w:rFonts w:ascii="Times New Roman" w:hAnsi="Times New Roman" w:cs="Times New Roman"/>
          <w:color w:val="000000" w:themeColor="text1"/>
          <w:sz w:val="24"/>
          <w:szCs w:val="24"/>
        </w:rPr>
        <w:lastRenderedPageBreak/>
        <w:t xml:space="preserve">условий Контракта. </w:t>
      </w:r>
    </w:p>
    <w:p w:rsidR="00817335" w:rsidRPr="00A70F5A" w:rsidRDefault="00BD4970" w:rsidP="00817335">
      <w:pPr>
        <w:pStyle w:val="ConsPlusNormal"/>
        <w:spacing w:before="220"/>
        <w:ind w:firstLine="540"/>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2.5. </w:t>
      </w:r>
      <w:r w:rsidR="00817335" w:rsidRPr="00A70F5A">
        <w:rPr>
          <w:rFonts w:ascii="Times New Roman" w:hAnsi="Times New Roman" w:cs="Times New Roman"/>
          <w:color w:val="000000" w:themeColor="text1"/>
          <w:sz w:val="24"/>
          <w:szCs w:val="24"/>
        </w:rPr>
        <w:t>Источник финансирования закупки:</w:t>
      </w:r>
    </w:p>
    <w:p w:rsidR="00817335" w:rsidRPr="00A70F5A" w:rsidRDefault="00817335" w:rsidP="00817335">
      <w:pPr>
        <w:pStyle w:val="ConsPlusNormal"/>
        <w:spacing w:before="220"/>
        <w:ind w:firstLine="540"/>
        <w:contextualSpacing/>
        <w:jc w:val="both"/>
        <w:rPr>
          <w:rFonts w:ascii="Times New Roman" w:hAnsi="Times New Roman" w:cs="Times New Roman"/>
          <w:color w:val="000000" w:themeColor="text1"/>
          <w:sz w:val="24"/>
          <w:szCs w:val="24"/>
        </w:rPr>
      </w:pP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 xml:space="preserve">Внебюджетные средства. </w:t>
      </w: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Средства бюджетных учреждений.</w:t>
      </w:r>
    </w:p>
    <w:p w:rsidR="0051778F" w:rsidRDefault="0051778F" w:rsidP="0051778F">
      <w:pPr>
        <w:suppressAutoHyphens/>
        <w:autoSpaceDE w:val="0"/>
        <w:autoSpaceDN w:val="0"/>
        <w:adjustRightInd w:val="0"/>
        <w:ind w:firstLine="709"/>
        <w:jc w:val="both"/>
        <w:rPr>
          <w:rFonts w:ascii="Times New Roman" w:hAnsi="Times New Roman" w:cs="Times New Roman"/>
          <w:b/>
        </w:rPr>
      </w:pPr>
      <w:r w:rsidRPr="00727BF1">
        <w:rPr>
          <w:rFonts w:ascii="Times New Roman" w:hAnsi="Times New Roman" w:cs="Times New Roman"/>
          <w:b/>
        </w:rPr>
        <w:t>Код вида расходов 244</w:t>
      </w:r>
    </w:p>
    <w:p w:rsidR="0051778F" w:rsidRDefault="0051778F" w:rsidP="0051778F">
      <w:pPr>
        <w:suppressAutoHyphens/>
        <w:autoSpaceDE w:val="0"/>
        <w:autoSpaceDN w:val="0"/>
        <w:adjustRightInd w:val="0"/>
        <w:ind w:firstLine="709"/>
        <w:jc w:val="both"/>
        <w:rPr>
          <w:rFonts w:ascii="Times New Roman" w:hAnsi="Times New Roman" w:cs="Times New Roman"/>
          <w:b/>
        </w:rPr>
      </w:pPr>
      <w:r>
        <w:rPr>
          <w:rFonts w:ascii="Times New Roman" w:hAnsi="Times New Roman" w:cs="Times New Roman"/>
          <w:b/>
        </w:rPr>
        <w:t>Код ОСГУ 340</w:t>
      </w:r>
    </w:p>
    <w:p w:rsidR="0051778F" w:rsidRPr="000E1A57" w:rsidRDefault="0051778F" w:rsidP="0051778F">
      <w:pPr>
        <w:suppressAutoHyphens/>
        <w:autoSpaceDE w:val="0"/>
        <w:autoSpaceDN w:val="0"/>
        <w:adjustRightInd w:val="0"/>
        <w:ind w:firstLine="709"/>
        <w:jc w:val="both"/>
        <w:rPr>
          <w:rFonts w:ascii="Times New Roman" w:hAnsi="Times New Roman" w:cs="Times New Roman"/>
          <w:b/>
        </w:rPr>
      </w:pPr>
      <w:r w:rsidRPr="00727BF1">
        <w:rPr>
          <w:rFonts w:ascii="Times New Roman" w:hAnsi="Times New Roman" w:cs="Times New Roman"/>
          <w:b/>
        </w:rPr>
        <w:t>Субсидии на финансовое обеспечение выполнения государственного задания</w:t>
      </w:r>
    </w:p>
    <w:p w:rsidR="00BD4970" w:rsidRPr="00A70F5A" w:rsidRDefault="00BD4970" w:rsidP="00ED6EDE">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2.6. Расчеты между Заказчиком и Поставщиком производятся</w:t>
      </w:r>
      <w:r w:rsidR="00B90BD2" w:rsidRPr="00A70F5A">
        <w:rPr>
          <w:rFonts w:ascii="Times New Roman" w:hAnsi="Times New Roman" w:cs="Times New Roman"/>
          <w:color w:val="000000" w:themeColor="text1"/>
          <w:sz w:val="24"/>
          <w:szCs w:val="24"/>
        </w:rPr>
        <w:t xml:space="preserve"> в срок</w:t>
      </w:r>
      <w:r w:rsidRPr="00A70F5A">
        <w:rPr>
          <w:rFonts w:ascii="Times New Roman" w:hAnsi="Times New Roman" w:cs="Times New Roman"/>
          <w:color w:val="000000" w:themeColor="text1"/>
          <w:sz w:val="24"/>
          <w:szCs w:val="24"/>
        </w:rPr>
        <w:t xml:space="preserve"> не </w:t>
      </w:r>
      <w:r w:rsidR="000A0DF8" w:rsidRPr="00A70F5A">
        <w:rPr>
          <w:rFonts w:ascii="Times New Roman" w:hAnsi="Times New Roman" w:cs="Times New Roman"/>
          <w:color w:val="000000" w:themeColor="text1"/>
          <w:sz w:val="24"/>
          <w:szCs w:val="24"/>
        </w:rPr>
        <w:t>более</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7</w:t>
      </w:r>
      <w:r w:rsidR="002415D0"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семи</w:t>
      </w:r>
      <w:r w:rsidR="002415D0" w:rsidRPr="00A70F5A">
        <w:rPr>
          <w:rFonts w:ascii="Times New Roman" w:hAnsi="Times New Roman" w:cs="Times New Roman"/>
          <w:color w:val="000000" w:themeColor="text1"/>
          <w:sz w:val="24"/>
          <w:szCs w:val="24"/>
        </w:rPr>
        <w:t>)</w:t>
      </w:r>
      <w:r w:rsidR="00113B8F"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рабочих</w:t>
      </w:r>
      <w:r w:rsidRPr="00A70F5A">
        <w:rPr>
          <w:rFonts w:ascii="Times New Roman" w:hAnsi="Times New Roman" w:cs="Times New Roman"/>
          <w:color w:val="000000" w:themeColor="text1"/>
          <w:sz w:val="24"/>
          <w:szCs w:val="24"/>
        </w:rPr>
        <w:t xml:space="preserve"> дней с даты подписания Заказчиком </w:t>
      </w:r>
      <w:r w:rsidR="00A8378C" w:rsidRPr="00A70F5A">
        <w:rPr>
          <w:rFonts w:ascii="Times New Roman" w:hAnsi="Times New Roman" w:cs="Times New Roman"/>
          <w:color w:val="000000" w:themeColor="text1"/>
          <w:sz w:val="24"/>
          <w:szCs w:val="24"/>
        </w:rPr>
        <w:t>документов</w:t>
      </w:r>
      <w:r w:rsidR="00BD5073" w:rsidRPr="00A70F5A">
        <w:rPr>
          <w:rFonts w:ascii="Times New Roman" w:hAnsi="Times New Roman" w:cs="Times New Roman"/>
          <w:color w:val="000000" w:themeColor="text1"/>
          <w:sz w:val="24"/>
          <w:szCs w:val="24"/>
        </w:rPr>
        <w:t>,</w:t>
      </w:r>
      <w:r w:rsidR="00A8378C" w:rsidRPr="00A70F5A">
        <w:rPr>
          <w:rFonts w:ascii="Times New Roman" w:hAnsi="Times New Roman" w:cs="Times New Roman"/>
          <w:color w:val="000000" w:themeColor="text1"/>
          <w:sz w:val="24"/>
          <w:szCs w:val="24"/>
        </w:rPr>
        <w:t xml:space="preserve"> указанных в пункте 3.10 Контракта</w:t>
      </w:r>
      <w:r w:rsidRPr="00A70F5A">
        <w:rPr>
          <w:rFonts w:ascii="Times New Roman" w:hAnsi="Times New Roman" w:cs="Times New Roman"/>
          <w:color w:val="000000" w:themeColor="text1"/>
          <w:sz w:val="24"/>
          <w:szCs w:val="24"/>
        </w:rPr>
        <w:t>.</w:t>
      </w:r>
    </w:p>
    <w:p w:rsidR="00294018" w:rsidRPr="00A70F5A" w:rsidRDefault="00BD4970" w:rsidP="00294018">
      <w:pPr>
        <w:autoSpaceDE w:val="0"/>
        <w:autoSpaceDN w:val="0"/>
        <w:adjustRightInd w:val="0"/>
        <w:ind w:firstLine="709"/>
        <w:jc w:val="both"/>
        <w:rPr>
          <w:rFonts w:ascii="Times New Roman" w:eastAsia="Times New Roman" w:hAnsi="Times New Roman" w:cs="Times New Roman"/>
          <w:color w:val="000000" w:themeColor="text1"/>
          <w:lang w:bidi="ar-SA"/>
        </w:rPr>
      </w:pPr>
      <w:bookmarkStart w:id="6" w:name="P1475"/>
      <w:bookmarkEnd w:id="6"/>
      <w:r w:rsidRPr="00A70F5A">
        <w:rPr>
          <w:rFonts w:ascii="Times New Roman" w:hAnsi="Times New Roman" w:cs="Times New Roman"/>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7" w:name="P1477"/>
      <w:bookmarkEnd w:id="7"/>
      <w:r w:rsidRPr="00A70F5A">
        <w:rPr>
          <w:rFonts w:ascii="Times New Roman" w:hAnsi="Times New Roman" w:cs="Times New Roman"/>
          <w:color w:val="000000" w:themeColor="text1"/>
          <w:sz w:val="24"/>
          <w:szCs w:val="24"/>
        </w:rPr>
        <w:t>III. Порядок, сроки и условия поставки</w:t>
      </w:r>
    </w:p>
    <w:p w:rsidR="00BD4970" w:rsidRPr="00A70F5A" w:rsidRDefault="00BD4970" w:rsidP="00BD4970">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и приемки Товара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A61AC" w:rsidRPr="00A70F5A" w:rsidRDefault="000E14DF" w:rsidP="004042C9">
      <w:pPr>
        <w:widowControl/>
        <w:autoSpaceDE w:val="0"/>
        <w:autoSpaceDN w:val="0"/>
        <w:adjustRightInd w:val="0"/>
        <w:ind w:firstLine="709"/>
        <w:jc w:val="both"/>
        <w:rPr>
          <w:rFonts w:ascii="Times New Roman" w:hAnsi="Times New Roman" w:cs="Times New Roman"/>
          <w:color w:val="000000" w:themeColor="text1"/>
        </w:rPr>
      </w:pPr>
      <w:bookmarkStart w:id="8" w:name="P1480"/>
      <w:bookmarkStart w:id="9" w:name="P1482"/>
      <w:bookmarkStart w:id="10" w:name="P1485"/>
      <w:bookmarkEnd w:id="8"/>
      <w:bookmarkEnd w:id="9"/>
      <w:bookmarkEnd w:id="10"/>
      <w:r w:rsidRPr="00A70F5A">
        <w:rPr>
          <w:rFonts w:ascii="Times New Roman" w:eastAsia="Times New Roman" w:hAnsi="Times New Roman" w:cs="Times New Roman"/>
          <w:color w:val="000000" w:themeColor="text1"/>
          <w:lang w:bidi="ar-SA"/>
        </w:rPr>
        <w:t xml:space="preserve">3.1. </w:t>
      </w:r>
      <w:r w:rsidR="00974042" w:rsidRPr="00A70F5A">
        <w:rPr>
          <w:rFonts w:ascii="Times New Roman" w:hAnsi="Times New Roman" w:cs="Times New Roman"/>
          <w:color w:val="000000" w:themeColor="text1"/>
        </w:rPr>
        <w:t>Поставщик самостоятельно доставляет Товар Заказчику по адрес</w:t>
      </w:r>
      <w:r w:rsidR="009A7262" w:rsidRPr="00A70F5A">
        <w:rPr>
          <w:rFonts w:ascii="Times New Roman" w:hAnsi="Times New Roman" w:cs="Times New Roman"/>
          <w:color w:val="000000" w:themeColor="text1"/>
        </w:rPr>
        <w:t>у</w:t>
      </w:r>
      <w:r w:rsidR="00974042" w:rsidRPr="00A70F5A">
        <w:rPr>
          <w:rFonts w:ascii="Times New Roman" w:hAnsi="Times New Roman" w:cs="Times New Roman"/>
          <w:color w:val="000000" w:themeColor="text1"/>
        </w:rPr>
        <w:t xml:space="preserve">: </w:t>
      </w:r>
    </w:p>
    <w:p w:rsidR="00ED0961" w:rsidRPr="00A70F5A" w:rsidRDefault="0051778F" w:rsidP="00BA61AC">
      <w:pPr>
        <w:widowControl/>
        <w:autoSpaceDE w:val="0"/>
        <w:autoSpaceDN w:val="0"/>
        <w:adjustRightInd w:val="0"/>
        <w:ind w:firstLine="284"/>
        <w:jc w:val="both"/>
        <w:rPr>
          <w:rFonts w:ascii="Times New Roman" w:hAnsi="Times New Roman" w:cs="Times New Roman"/>
          <w:color w:val="000000" w:themeColor="text1"/>
        </w:rPr>
      </w:pPr>
      <w:r w:rsidRPr="0051778F">
        <w:rPr>
          <w:rFonts w:ascii="Times New Roman" w:hAnsi="Times New Roman" w:cs="Times New Roman"/>
          <w:color w:val="auto"/>
        </w:rPr>
        <w:t>г. Санкт-Петербург, ул. Куйбышева, д. 2-4, Литера А</w:t>
      </w:r>
      <w:r w:rsidR="007B1CC1" w:rsidRPr="00A70F5A">
        <w:rPr>
          <w:rFonts w:ascii="Times New Roman" w:hAnsi="Times New Roman" w:cs="Times New Roman"/>
          <w:color w:val="auto"/>
        </w:rPr>
        <w:t>.</w:t>
      </w:r>
    </w:p>
    <w:p w:rsidR="00A14D56" w:rsidRPr="00A70F5A" w:rsidRDefault="00BA61AC" w:rsidP="00ED0961">
      <w:pPr>
        <w:widowControl/>
        <w:autoSpaceDE w:val="0"/>
        <w:autoSpaceDN w:val="0"/>
        <w:adjustRightInd w:val="0"/>
        <w:ind w:firstLine="284"/>
        <w:jc w:val="both"/>
        <w:rPr>
          <w:rFonts w:ascii="Times New Roman" w:hAnsi="Times New Roman" w:cs="Times New Roman"/>
          <w:color w:val="000000" w:themeColor="text1"/>
        </w:rPr>
      </w:pPr>
      <w:r w:rsidRPr="00A70F5A">
        <w:rPr>
          <w:rFonts w:ascii="Times New Roman" w:hAnsi="Times New Roman" w:cs="Times New Roman"/>
          <w:color w:val="000000" w:themeColor="text1"/>
        </w:rPr>
        <w:t>(далее - место доставки)</w:t>
      </w:r>
      <w:r w:rsidR="00974042" w:rsidRPr="00A70F5A">
        <w:rPr>
          <w:rFonts w:ascii="Times New Roman" w:hAnsi="Times New Roman" w:cs="Times New Roman"/>
          <w:color w:val="000000" w:themeColor="text1"/>
        </w:rPr>
        <w:t xml:space="preserve"> в срок не более </w:t>
      </w:r>
      <w:r w:rsidR="00F14FE1" w:rsidRPr="00A70F5A">
        <w:rPr>
          <w:rFonts w:ascii="Times New Roman" w:hAnsi="Times New Roman" w:cs="Times New Roman"/>
          <w:color w:val="000000" w:themeColor="text1"/>
        </w:rPr>
        <w:t>7</w:t>
      </w:r>
      <w:r w:rsidR="00974042" w:rsidRPr="00A70F5A">
        <w:rPr>
          <w:rFonts w:ascii="Times New Roman" w:hAnsi="Times New Roman" w:cs="Times New Roman"/>
          <w:color w:val="000000" w:themeColor="text1"/>
        </w:rPr>
        <w:t xml:space="preserve"> (</w:t>
      </w:r>
      <w:r w:rsidR="00F14FE1" w:rsidRPr="00A70F5A">
        <w:rPr>
          <w:rFonts w:ascii="Times New Roman" w:hAnsi="Times New Roman" w:cs="Times New Roman"/>
          <w:color w:val="000000" w:themeColor="text1"/>
        </w:rPr>
        <w:t>семи</w:t>
      </w:r>
      <w:r w:rsidR="00974042" w:rsidRPr="00A70F5A">
        <w:rPr>
          <w:rFonts w:ascii="Times New Roman" w:hAnsi="Times New Roman" w:cs="Times New Roman"/>
          <w:color w:val="000000" w:themeColor="text1"/>
        </w:rPr>
        <w:t>) рабоч</w:t>
      </w:r>
      <w:r w:rsidR="007F39E6" w:rsidRPr="00A70F5A">
        <w:rPr>
          <w:rFonts w:ascii="Times New Roman" w:hAnsi="Times New Roman" w:cs="Times New Roman"/>
          <w:color w:val="000000" w:themeColor="text1"/>
        </w:rPr>
        <w:t>их</w:t>
      </w:r>
      <w:r w:rsidR="00974042" w:rsidRPr="00A70F5A">
        <w:rPr>
          <w:rFonts w:ascii="Times New Roman" w:hAnsi="Times New Roman" w:cs="Times New Roman"/>
          <w:color w:val="000000" w:themeColor="text1"/>
        </w:rPr>
        <w:t xml:space="preserve"> дн</w:t>
      </w:r>
      <w:r w:rsidR="007F39E6" w:rsidRPr="00A70F5A">
        <w:rPr>
          <w:rFonts w:ascii="Times New Roman" w:hAnsi="Times New Roman" w:cs="Times New Roman"/>
          <w:color w:val="000000" w:themeColor="text1"/>
        </w:rPr>
        <w:t>ей</w:t>
      </w:r>
      <w:r w:rsidR="00974042" w:rsidRPr="00A70F5A">
        <w:rPr>
          <w:rFonts w:ascii="Times New Roman" w:hAnsi="Times New Roman" w:cs="Times New Roman"/>
          <w:color w:val="000000" w:themeColor="text1"/>
        </w:rPr>
        <w:t xml:space="preserve"> с даты заключения Контракта (однократно), за счет сил и средств Поставщика. Доставка Товара до указанного адреса, разгрузка, выгрузка и занос товара на первый этаж осуществляется силами Поставщика и за его счет. Все транспортные расходы должны быть включены в стоимость Товара. Расчет срока поставки начинается со следующего дня после даты подписания контракта в соответствии со Ст. 191 «Гражданского кодекса Российской Федерации (часть первая)» от 30.11.1994 N 51-ФЗ</w:t>
      </w:r>
      <w:r w:rsidR="00A14D56" w:rsidRPr="00A70F5A">
        <w:rPr>
          <w:rFonts w:ascii="Times New Roman" w:eastAsiaTheme="minorHAnsi" w:hAnsi="Times New Roman" w:cs="Times New Roman"/>
          <w:color w:val="000000" w:themeColor="text1"/>
          <w:lang w:eastAsia="en-US" w:bidi="ar-SA"/>
        </w:rPr>
        <w:t>.</w:t>
      </w:r>
    </w:p>
    <w:p w:rsidR="000E14DF" w:rsidRPr="00A70F5A" w:rsidRDefault="000E14DF" w:rsidP="000E14DF">
      <w:pPr>
        <w:autoSpaceDE w:val="0"/>
        <w:autoSpaceDN w:val="0"/>
        <w:ind w:firstLine="540"/>
        <w:jc w:val="both"/>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3.3. </w:t>
      </w:r>
      <w:r w:rsidR="00E913DA" w:rsidRPr="00A70F5A">
        <w:rPr>
          <w:rFonts w:ascii="Times New Roman" w:hAnsi="Times New Roman" w:cs="Times New Roman"/>
          <w:color w:val="000000" w:themeColor="text1"/>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без участия представителя Поставщика</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913DA" w:rsidRPr="00A70F5A" w:rsidRDefault="00BD4970" w:rsidP="00E913DA">
      <w:pPr>
        <w:pStyle w:val="ConsPlusNormal"/>
        <w:spacing w:before="220"/>
        <w:ind w:firstLine="709"/>
        <w:jc w:val="both"/>
        <w:rPr>
          <w:rFonts w:ascii="Times New Roman" w:hAnsi="Times New Roman" w:cs="Times New Roman"/>
          <w:color w:val="000000" w:themeColor="text1"/>
          <w:sz w:val="24"/>
          <w:szCs w:val="24"/>
        </w:rPr>
      </w:pPr>
      <w:bookmarkStart w:id="11" w:name="P1489"/>
      <w:bookmarkEnd w:id="11"/>
      <w:r w:rsidRPr="00A70F5A">
        <w:rPr>
          <w:rFonts w:ascii="Times New Roman" w:hAnsi="Times New Roman" w:cs="Times New Roman"/>
          <w:color w:val="000000" w:themeColor="text1"/>
          <w:sz w:val="24"/>
          <w:szCs w:val="24"/>
        </w:rPr>
        <w:lastRenderedPageBreak/>
        <w:t xml:space="preserve">3.5. </w:t>
      </w:r>
      <w:r w:rsidR="00E913DA" w:rsidRPr="00A70F5A">
        <w:rPr>
          <w:rFonts w:ascii="Times New Roman" w:hAnsi="Times New Roman" w:cs="Times New Roman"/>
          <w:color w:val="000000" w:themeColor="text1"/>
          <w:sz w:val="24"/>
          <w:szCs w:val="24"/>
        </w:rPr>
        <w:t>Заказчик в течение 20 (двадцати) рабочих дней со дня получения документов, указанных в п. 3.10. Контракта, осуществляет приемку поставленного товара на предмет его вида, объема, качества требованиям, установленным Контрактом.</w:t>
      </w:r>
    </w:p>
    <w:p w:rsidR="00AB0EEB" w:rsidRPr="00A70F5A" w:rsidRDefault="00E913DA" w:rsidP="00E913DA">
      <w:pPr>
        <w:pStyle w:val="ConsPlusNormal"/>
        <w:spacing w:before="220"/>
        <w:ind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sz w:val="24"/>
          <w:szCs w:val="24"/>
        </w:rPr>
        <w:t>Приемка поставленного товара Заказчиком оформляется Актом приемки товаров, работ, услуг по форме ОКУД 0510452 в виде электронного документа и подписывается членами комиссии с последующим направлением копии электронного Акта приемки (ф. 0510452) на адрес электронной почты</w:t>
      </w:r>
      <w:r w:rsidR="004042C9" w:rsidRPr="00A70F5A">
        <w:rPr>
          <w:rFonts w:ascii="Times New Roman" w:hAnsi="Times New Roman" w:cs="Times New Roman"/>
          <w:color w:val="000000" w:themeColor="text1"/>
          <w:sz w:val="24"/>
          <w:szCs w:val="24"/>
        </w:rPr>
        <w:t xml:space="preserve"> Поставщика</w:t>
      </w:r>
      <w:r w:rsidRPr="00A70F5A">
        <w:rPr>
          <w:rFonts w:ascii="Times New Roman" w:hAnsi="Times New Roman" w:cs="Times New Roman"/>
          <w:color w:val="000000" w:themeColor="text1"/>
          <w:sz w:val="24"/>
          <w:szCs w:val="24"/>
        </w:rPr>
        <w:t>, указанный в разделе XV Контракта</w:t>
      </w:r>
      <w:r w:rsidR="00AB0EEB" w:rsidRPr="00A70F5A">
        <w:rPr>
          <w:rFonts w:ascii="Times New Roman" w:hAnsi="Times New Roman" w:cs="Times New Roman"/>
          <w:color w:val="000000" w:themeColor="text1"/>
        </w:rPr>
        <w:t>.</w:t>
      </w:r>
    </w:p>
    <w:p w:rsidR="00BD4970" w:rsidRPr="00A70F5A" w:rsidRDefault="00BD4970" w:rsidP="00AB0EEB">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75E77" w:rsidRPr="00A70F5A" w:rsidRDefault="00D9795E"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3.10.</w:t>
      </w:r>
      <w:r w:rsidR="00275E77" w:rsidRPr="00A70F5A">
        <w:rPr>
          <w:rFonts w:ascii="Times New Roman" w:hAnsi="Times New Roman" w:cs="Times New Roman"/>
          <w:color w:val="000000" w:themeColor="text1"/>
          <w:sz w:val="24"/>
          <w:szCs w:val="24"/>
        </w:rPr>
        <w:t xml:space="preserve"> Поставщик по факту поставки Товара предоставляет Заказчику подписанные со своей стороны следующие документы:</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r w:rsidR="00AA408D" w:rsidRPr="00A70F5A">
        <w:rPr>
          <w:rFonts w:ascii="Times New Roman" w:hAnsi="Times New Roman" w:cs="Times New Roman"/>
          <w:color w:val="000000" w:themeColor="text1"/>
          <w:sz w:val="24"/>
          <w:szCs w:val="24"/>
        </w:rPr>
        <w:t>товарная (товарно-транспортная) накладная (ТОРГ-12)</w:t>
      </w:r>
      <w:r w:rsidRPr="00A70F5A">
        <w:rPr>
          <w:rFonts w:ascii="Times New Roman" w:hAnsi="Times New Roman" w:cs="Times New Roman"/>
          <w:color w:val="000000" w:themeColor="text1"/>
          <w:sz w:val="24"/>
          <w:szCs w:val="24"/>
        </w:rPr>
        <w:t xml:space="preserve"> в 2-х экземплярах</w:t>
      </w:r>
      <w:r w:rsidR="00552F64" w:rsidRPr="00A70F5A">
        <w:rPr>
          <w:rFonts w:ascii="Times New Roman" w:hAnsi="Times New Roman" w:cs="Times New Roman"/>
          <w:color w:val="000000" w:themeColor="text1"/>
          <w:sz w:val="24"/>
          <w:szCs w:val="24"/>
        </w:rPr>
        <w:t xml:space="preserve"> или УПД</w:t>
      </w:r>
      <w:r w:rsidRPr="00A70F5A">
        <w:rPr>
          <w:rFonts w:ascii="Times New Roman" w:hAnsi="Times New Roman" w:cs="Times New Roman"/>
          <w:color w:val="000000" w:themeColor="text1"/>
          <w:sz w:val="24"/>
          <w:szCs w:val="24"/>
        </w:rPr>
        <w:t>;</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счет-фактура (при наличии); </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счет;</w:t>
      </w:r>
    </w:p>
    <w:p w:rsidR="00D9795E"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в случае необходимости иные документы, предусмотренные требованиями настоящего Контракта и законодательством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IV. Взаимодействие Сторон</w:t>
      </w:r>
    </w:p>
    <w:p w:rsidR="00BD4970" w:rsidRPr="00A70F5A" w:rsidRDefault="00BD4970" w:rsidP="000A0DF8">
      <w:pPr>
        <w:pStyle w:val="ConsPlusNormal"/>
        <w:ind w:firstLine="709"/>
        <w:jc w:val="both"/>
        <w:rPr>
          <w:rFonts w:ascii="Times New Roman" w:hAnsi="Times New Roman" w:cs="Times New Roman"/>
          <w:color w:val="000000" w:themeColor="text1"/>
          <w:sz w:val="24"/>
          <w:szCs w:val="24"/>
        </w:rPr>
      </w:pPr>
      <w:bookmarkStart w:id="12" w:name="P1497"/>
      <w:bookmarkEnd w:id="12"/>
      <w:r w:rsidRPr="00A70F5A">
        <w:rPr>
          <w:rFonts w:ascii="Times New Roman" w:hAnsi="Times New Roman" w:cs="Times New Roman"/>
          <w:color w:val="000000" w:themeColor="text1"/>
          <w:sz w:val="24"/>
          <w:szCs w:val="24"/>
        </w:rPr>
        <w:t xml:space="preserve">4.1. Поставщик обязан: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w:t>
      </w:r>
      <w:r w:rsidR="00294018"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пецификацией</w:t>
      </w:r>
      <w:r w:rsidR="00294018" w:rsidRPr="00A70F5A">
        <w:rPr>
          <w:rFonts w:ascii="Times New Roman" w:hAnsi="Times New Roman" w:cs="Times New Roman"/>
          <w:color w:val="000000" w:themeColor="text1"/>
          <w:sz w:val="24"/>
          <w:szCs w:val="24"/>
        </w:rPr>
        <w:t xml:space="preserve"> (</w:t>
      </w:r>
      <w:r w:rsidR="00294018" w:rsidRPr="00A70F5A">
        <w:rPr>
          <w:rFonts w:ascii="Times New Roman" w:hAnsi="Times New Roman" w:cs="Times New Roman"/>
          <w:b/>
          <w:color w:val="000000" w:themeColor="text1"/>
          <w:sz w:val="24"/>
          <w:szCs w:val="24"/>
        </w:rPr>
        <w:t>Приложение № 1 к Контракту</w:t>
      </w:r>
      <w:r w:rsidR="00294018" w:rsidRPr="00A70F5A">
        <w:rPr>
          <w:rFonts w:ascii="Times New Roman" w:hAnsi="Times New Roman" w:cs="Times New Roman"/>
          <w:color w:val="000000" w:themeColor="text1"/>
          <w:sz w:val="24"/>
          <w:szCs w:val="24"/>
        </w:rPr>
        <w:t>)</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3" w:name="P1499"/>
      <w:bookmarkEnd w:id="13"/>
      <w:r w:rsidRPr="00A70F5A">
        <w:rPr>
          <w:rFonts w:ascii="Times New Roman" w:hAnsi="Times New Roman"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4" w:name="P1502"/>
      <w:bookmarkStart w:id="15" w:name="P1503"/>
      <w:bookmarkStart w:id="16" w:name="P1504"/>
      <w:bookmarkEnd w:id="14"/>
      <w:bookmarkEnd w:id="15"/>
      <w:bookmarkEnd w:id="16"/>
      <w:r w:rsidRPr="00A70F5A">
        <w:rPr>
          <w:rFonts w:ascii="Times New Roman" w:hAnsi="Times New Roman" w:cs="Times New Roman"/>
          <w:color w:val="000000" w:themeColor="text1"/>
          <w:sz w:val="24"/>
          <w:szCs w:val="24"/>
        </w:rPr>
        <w:lastRenderedPageBreak/>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7" w:name="P1505"/>
      <w:bookmarkEnd w:id="17"/>
      <w:r w:rsidRPr="00A70F5A">
        <w:rPr>
          <w:rFonts w:ascii="Times New Roman" w:hAnsi="Times New Roman" w:cs="Times New Roman"/>
          <w:color w:val="000000" w:themeColor="text1"/>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D4970" w:rsidRPr="00A70F5A" w:rsidRDefault="00BD4970" w:rsidP="00D107B5">
      <w:pPr>
        <w:pStyle w:val="ConsPlusNormal"/>
        <w:spacing w:before="220"/>
        <w:ind w:firstLine="708"/>
        <w:jc w:val="both"/>
        <w:rPr>
          <w:rFonts w:ascii="Times New Roman" w:hAnsi="Times New Roman" w:cs="Times New Roman"/>
          <w:color w:val="000000" w:themeColor="text1"/>
          <w:sz w:val="24"/>
          <w:szCs w:val="24"/>
        </w:rPr>
      </w:pPr>
      <w:bookmarkStart w:id="18" w:name="P1507"/>
      <w:bookmarkStart w:id="19" w:name="P1508"/>
      <w:bookmarkStart w:id="20" w:name="P1512"/>
      <w:bookmarkStart w:id="21" w:name="P1515"/>
      <w:bookmarkEnd w:id="18"/>
      <w:bookmarkEnd w:id="19"/>
      <w:bookmarkEnd w:id="20"/>
      <w:bookmarkEnd w:id="21"/>
      <w:r w:rsidRPr="00A70F5A">
        <w:rPr>
          <w:rFonts w:ascii="Times New Roman" w:hAnsi="Times New Roman" w:cs="Times New Roman"/>
          <w:color w:val="000000" w:themeColor="text1"/>
          <w:sz w:val="24"/>
          <w:szCs w:val="24"/>
        </w:rPr>
        <w:t>4.2. Поставщик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2" w:name="P1518"/>
      <w:bookmarkEnd w:id="22"/>
      <w:r w:rsidRPr="00A70F5A">
        <w:rPr>
          <w:rFonts w:ascii="Times New Roman" w:hAnsi="Times New Roman" w:cs="Times New Roman"/>
          <w:color w:val="000000" w:themeColor="text1"/>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3" w:name="P1519"/>
      <w:bookmarkEnd w:id="23"/>
      <w:r w:rsidRPr="00A70F5A">
        <w:rPr>
          <w:rFonts w:ascii="Times New Roman" w:hAnsi="Times New Roman" w:cs="Times New Roman"/>
          <w:color w:val="000000" w:themeColor="text1"/>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4.2.4. требовать возмещения убытков,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4" w:name="P1521"/>
      <w:bookmarkEnd w:id="24"/>
      <w:r w:rsidRPr="00A70F5A">
        <w:rPr>
          <w:rFonts w:ascii="Times New Roman" w:hAnsi="Times New Roman" w:cs="Times New Roman"/>
          <w:color w:val="000000" w:themeColor="text1"/>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A70F5A">
          <w:rPr>
            <w:rFonts w:ascii="Times New Roman" w:hAnsi="Times New Roman" w:cs="Times New Roman"/>
            <w:color w:val="000000" w:themeColor="text1"/>
            <w:sz w:val="24"/>
            <w:szCs w:val="24"/>
          </w:rPr>
          <w:t>частью 6 статьи 14</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 Заказчик обязуется: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5" w:name="P1525"/>
      <w:bookmarkEnd w:id="25"/>
      <w:r w:rsidRPr="00A70F5A">
        <w:rPr>
          <w:rFonts w:ascii="Times New Roman" w:hAnsi="Times New Roman" w:cs="Times New Roman"/>
          <w:color w:val="000000" w:themeColor="text1"/>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0A0DF8" w:rsidRPr="00A70F5A" w:rsidRDefault="000A0DF8" w:rsidP="000A0DF8">
      <w:pPr>
        <w:pStyle w:val="ConsPlusNormal"/>
        <w:spacing w:before="220"/>
        <w:ind w:firstLine="540"/>
        <w:jc w:val="both"/>
        <w:rPr>
          <w:rFonts w:ascii="Times New Roman" w:hAnsi="Times New Roman" w:cs="Times New Roman"/>
          <w:color w:val="000000" w:themeColor="text1"/>
          <w:sz w:val="24"/>
          <w:szCs w:val="24"/>
        </w:rPr>
      </w:pPr>
      <w:bookmarkStart w:id="26" w:name="P1526"/>
      <w:bookmarkEnd w:id="26"/>
      <w:r w:rsidRPr="00A70F5A">
        <w:rPr>
          <w:rFonts w:ascii="Times New Roman" w:hAnsi="Times New Roman" w:cs="Times New Roman"/>
          <w:color w:val="000000" w:themeColor="text1"/>
          <w:sz w:val="24"/>
          <w:szCs w:val="24"/>
        </w:rPr>
        <w:t>Заказчик вправе в одностороннем порядке отказаться от исполнения настоящего Контракта в случаях и по основаниям, предусмотренным Гражданским кодексом Российской Федерации, в том числе если Поставщик поставляет товар ненадлежащего качества с недостатками, которые не могут быть устранены в приемлемый для Заказчика срок.</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4.3.</w:t>
      </w:r>
      <w:r w:rsidR="003201B6"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 требовать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w:t>
      </w:r>
      <w:r w:rsidR="003201B6"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7" w:name="P1529"/>
      <w:bookmarkEnd w:id="27"/>
      <w:r w:rsidRPr="00A70F5A">
        <w:rPr>
          <w:rFonts w:ascii="Times New Roman" w:hAnsi="Times New Roman" w:cs="Times New Roman"/>
          <w:color w:val="000000" w:themeColor="text1"/>
          <w:sz w:val="24"/>
          <w:szCs w:val="24"/>
        </w:rPr>
        <w:t>4.4. Заказчик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4.4.4. требовать возмещения убытков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 причиненных по вине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8" w:name="P1534"/>
      <w:bookmarkEnd w:id="28"/>
      <w:r w:rsidRPr="00A70F5A">
        <w:rPr>
          <w:rFonts w:ascii="Times New Roman" w:hAnsi="Times New Roman" w:cs="Times New Roman"/>
          <w:color w:val="000000" w:themeColor="text1"/>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4.4.6. отказаться от приемки и оплаты Товара, не соответствующего условиям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9" w:name="P1536"/>
      <w:bookmarkEnd w:id="29"/>
      <w:r w:rsidRPr="00A70F5A">
        <w:rPr>
          <w:rFonts w:ascii="Times New Roman" w:hAnsi="Times New Roman" w:cs="Times New Roman"/>
          <w:color w:val="000000" w:themeColor="text1"/>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30" w:name="P1537"/>
      <w:bookmarkEnd w:id="30"/>
      <w:r w:rsidRPr="00A70F5A">
        <w:rPr>
          <w:rFonts w:ascii="Times New Roman" w:hAnsi="Times New Roman" w:cs="Times New Roman"/>
          <w:color w:val="000000" w:themeColor="text1"/>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1" w:name="P1539"/>
      <w:bookmarkEnd w:id="31"/>
      <w:r w:rsidRPr="00A70F5A">
        <w:rPr>
          <w:rFonts w:ascii="Times New Roman" w:hAnsi="Times New Roman" w:cs="Times New Roman"/>
          <w:color w:val="000000" w:themeColor="text1"/>
          <w:sz w:val="24"/>
          <w:szCs w:val="24"/>
        </w:rPr>
        <w:t>V. Качество Товара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5.1. Поставщик гарантирует, что поставляемый Товар соответствует требованиям, установленным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5.3. Товар должен быть упакован и замаркирован в соответствии с действующими стандартами.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Поставщик поставляет Товар в упаковке завода-изготовителя, позволяющей </w:t>
      </w:r>
      <w:r w:rsidRPr="00A70F5A">
        <w:rPr>
          <w:rFonts w:ascii="Times New Roman" w:hAnsi="Times New Roman" w:cs="Times New Roman"/>
          <w:color w:val="000000" w:themeColor="text1"/>
          <w:sz w:val="24"/>
          <w:szCs w:val="24"/>
        </w:rPr>
        <w:lastRenderedPageBreak/>
        <w:t>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3C65" w:rsidRPr="00A70F5A" w:rsidRDefault="003A3C65" w:rsidP="003A3C65">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 (</w:t>
      </w:r>
      <w:r w:rsidRPr="00A70F5A">
        <w:rPr>
          <w:rFonts w:ascii="Times New Roman" w:hAnsi="Times New Roman" w:cs="Times New Roman"/>
          <w:b/>
          <w:color w:val="000000" w:themeColor="text1"/>
          <w:sz w:val="24"/>
          <w:szCs w:val="24"/>
        </w:rPr>
        <w:t>Приложение № 1 к Контракту</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bookmarkStart w:id="32" w:name="P1546"/>
      <w:bookmarkStart w:id="33" w:name="P1547"/>
      <w:bookmarkStart w:id="34" w:name="P1548"/>
      <w:bookmarkEnd w:id="32"/>
      <w:bookmarkEnd w:id="33"/>
      <w:bookmarkEnd w:id="34"/>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5" w:name="P1550"/>
      <w:bookmarkEnd w:id="35"/>
      <w:r w:rsidRPr="00A70F5A">
        <w:rPr>
          <w:rFonts w:ascii="Times New Roman" w:hAnsi="Times New Roman" w:cs="Times New Roman"/>
          <w:color w:val="000000" w:themeColor="text1"/>
          <w:sz w:val="24"/>
          <w:szCs w:val="24"/>
        </w:rPr>
        <w:t xml:space="preserve">VI. Ответственность Сторон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6" w:name="P1554"/>
      <w:bookmarkEnd w:id="36"/>
      <w:r w:rsidRPr="00A70F5A">
        <w:rPr>
          <w:rFonts w:ascii="Times New Roman" w:hAnsi="Times New Roman" w:cs="Times New Roman"/>
          <w:color w:val="000000" w:themeColor="text1"/>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275E77" w:rsidRPr="00A70F5A">
        <w:rPr>
          <w:rFonts w:ascii="Times New Roman" w:hAnsi="Times New Roman" w:cs="Times New Roman"/>
          <w:color w:val="000000" w:themeColor="text1"/>
          <w:sz w:val="24"/>
          <w:szCs w:val="24"/>
        </w:rPr>
        <w:t xml:space="preserve">в </w:t>
      </w:r>
      <w:r w:rsidRPr="00A70F5A">
        <w:rPr>
          <w:rFonts w:ascii="Times New Roman" w:hAnsi="Times New Roman" w:cs="Times New Roman"/>
          <w:color w:val="000000" w:themeColor="text1"/>
          <w:sz w:val="24"/>
          <w:szCs w:val="24"/>
        </w:rPr>
        <w:t>размере 1</w:t>
      </w:r>
      <w:r w:rsidR="00616E99"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xml:space="preserve"> процент</w:t>
      </w:r>
      <w:r w:rsidR="00616E99" w:rsidRPr="00A70F5A">
        <w:rPr>
          <w:rFonts w:ascii="Times New Roman" w:hAnsi="Times New Roman" w:cs="Times New Roman"/>
          <w:color w:val="000000" w:themeColor="text1"/>
          <w:sz w:val="24"/>
          <w:szCs w:val="24"/>
        </w:rPr>
        <w:t>ов</w:t>
      </w:r>
      <w:r w:rsidRPr="00A70F5A">
        <w:rPr>
          <w:rFonts w:ascii="Times New Roman" w:hAnsi="Times New Roman" w:cs="Times New Roman"/>
          <w:color w:val="000000" w:themeColor="text1"/>
          <w:sz w:val="24"/>
          <w:szCs w:val="24"/>
        </w:rPr>
        <w:t xml:space="preserve"> цены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7" w:name="P1556"/>
      <w:bookmarkEnd w:id="37"/>
      <w:r w:rsidRPr="00A70F5A">
        <w:rPr>
          <w:rFonts w:ascii="Times New Roman" w:hAnsi="Times New Roman" w:cs="Times New Roman"/>
          <w:color w:val="000000" w:themeColor="text1"/>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8" w:name="P1557"/>
      <w:bookmarkStart w:id="39" w:name="P1558"/>
      <w:bookmarkEnd w:id="38"/>
      <w:bookmarkEnd w:id="39"/>
      <w:r w:rsidRPr="00A70F5A">
        <w:rPr>
          <w:rFonts w:ascii="Times New Roman" w:hAnsi="Times New Roman" w:cs="Times New Roman"/>
          <w:color w:val="000000" w:themeColor="text1"/>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0" w:name="P1561"/>
      <w:bookmarkEnd w:id="40"/>
      <w:r w:rsidRPr="00A70F5A">
        <w:rPr>
          <w:rFonts w:ascii="Times New Roman" w:hAnsi="Times New Roman" w:cs="Times New Roman"/>
          <w:color w:val="000000" w:themeColor="text1"/>
          <w:sz w:val="24"/>
          <w:szCs w:val="24"/>
        </w:rPr>
        <w:t>6.</w:t>
      </w:r>
      <w:r w:rsidR="002E030A" w:rsidRPr="00A70F5A">
        <w:rPr>
          <w:rFonts w:ascii="Times New Roman" w:hAnsi="Times New Roman" w:cs="Times New Roman"/>
          <w:color w:val="000000" w:themeColor="text1"/>
          <w:sz w:val="24"/>
          <w:szCs w:val="24"/>
        </w:rPr>
        <w:t>8</w:t>
      </w:r>
      <w:r w:rsidRPr="00A70F5A">
        <w:rPr>
          <w:rFonts w:ascii="Times New Roman" w:hAnsi="Times New Roman" w:cs="Times New Roman"/>
          <w:color w:val="000000" w:themeColor="text1"/>
          <w:sz w:val="24"/>
          <w:szCs w:val="24"/>
        </w:rPr>
        <w:t>. Применение неустойки (штрафа, пени) не освобождает Стороны от исполнения обязательств по Контракту.</w:t>
      </w:r>
    </w:p>
    <w:p w:rsidR="00BD4970" w:rsidRPr="00A70F5A" w:rsidRDefault="002E030A"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6.9</w:t>
      </w:r>
      <w:r w:rsidR="00BD4970" w:rsidRPr="00A70F5A">
        <w:rPr>
          <w:rFonts w:ascii="Times New Roman" w:hAnsi="Times New Roman" w:cs="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1</w:t>
      </w:r>
      <w:r w:rsidRPr="00A70F5A">
        <w:rPr>
          <w:rFonts w:ascii="Times New Roman" w:hAnsi="Times New Roman" w:cs="Times New Roman"/>
          <w:color w:val="000000" w:themeColor="text1"/>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VII. Обеспечение исполнения Контракта</w:t>
      </w:r>
    </w:p>
    <w:p w:rsidR="00BD4970" w:rsidRPr="00A70F5A" w:rsidRDefault="00BD4970" w:rsidP="0064244E">
      <w:pPr>
        <w:pStyle w:val="ConsPlusNormal"/>
        <w:spacing w:before="220"/>
        <w:ind w:firstLine="540"/>
        <w:jc w:val="both"/>
        <w:rPr>
          <w:rFonts w:ascii="Times New Roman" w:hAnsi="Times New Roman" w:cs="Times New Roman"/>
          <w:color w:val="000000" w:themeColor="text1"/>
          <w:sz w:val="24"/>
          <w:szCs w:val="24"/>
        </w:rPr>
      </w:pPr>
      <w:bookmarkStart w:id="41" w:name="P1570"/>
      <w:bookmarkEnd w:id="41"/>
      <w:r w:rsidRPr="00A70F5A">
        <w:rPr>
          <w:rFonts w:ascii="Times New Roman" w:hAnsi="Times New Roman" w:cs="Times New Roman"/>
          <w:color w:val="000000" w:themeColor="text1"/>
          <w:sz w:val="24"/>
          <w:szCs w:val="24"/>
        </w:rPr>
        <w:t xml:space="preserve">7.1. </w:t>
      </w:r>
      <w:r w:rsidR="0064244E" w:rsidRPr="00A70F5A">
        <w:rPr>
          <w:rFonts w:ascii="Times New Roman" w:eastAsiaTheme="minorHAnsi" w:hAnsi="Times New Roman" w:cs="Times New Roman"/>
          <w:color w:val="000000" w:themeColor="text1"/>
          <w:sz w:val="24"/>
          <w:szCs w:val="24"/>
          <w:lang w:eastAsia="en-US"/>
        </w:rPr>
        <w:t>Обеспечение исполнения Контракта не устан</w:t>
      </w:r>
      <w:r w:rsidR="00B90BD2" w:rsidRPr="00A70F5A">
        <w:rPr>
          <w:rFonts w:ascii="Times New Roman" w:eastAsiaTheme="minorHAnsi" w:hAnsi="Times New Roman" w:cs="Times New Roman"/>
          <w:color w:val="000000" w:themeColor="text1"/>
          <w:sz w:val="24"/>
          <w:szCs w:val="24"/>
          <w:lang w:eastAsia="en-US"/>
        </w:rPr>
        <w:t>о</w:t>
      </w:r>
      <w:r w:rsidR="0064244E" w:rsidRPr="00A70F5A">
        <w:rPr>
          <w:rFonts w:ascii="Times New Roman" w:eastAsiaTheme="minorHAnsi" w:hAnsi="Times New Roman" w:cs="Times New Roman"/>
          <w:color w:val="000000" w:themeColor="text1"/>
          <w:sz w:val="24"/>
          <w:szCs w:val="24"/>
          <w:lang w:eastAsia="en-US"/>
        </w:rPr>
        <w:t>вл</w:t>
      </w:r>
      <w:r w:rsidR="00B90BD2" w:rsidRPr="00A70F5A">
        <w:rPr>
          <w:rFonts w:ascii="Times New Roman" w:eastAsiaTheme="minorHAnsi" w:hAnsi="Times New Roman" w:cs="Times New Roman"/>
          <w:color w:val="000000" w:themeColor="text1"/>
          <w:sz w:val="24"/>
          <w:szCs w:val="24"/>
          <w:lang w:eastAsia="en-US"/>
        </w:rPr>
        <w:t>ено</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2" w:name="P1587"/>
      <w:bookmarkEnd w:id="42"/>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VIII. Обеспечение гарантийных обязательств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8.1. Обеспечение гарантийных обязательств не устан</w:t>
      </w:r>
      <w:r w:rsidR="00B90BD2" w:rsidRPr="00A70F5A">
        <w:rPr>
          <w:rFonts w:ascii="Times New Roman" w:hAnsi="Times New Roman" w:cs="Times New Roman"/>
          <w:color w:val="000000" w:themeColor="text1"/>
          <w:sz w:val="24"/>
          <w:szCs w:val="24"/>
        </w:rPr>
        <w:t>о</w:t>
      </w:r>
      <w:r w:rsidRPr="00A70F5A">
        <w:rPr>
          <w:rFonts w:ascii="Times New Roman" w:hAnsi="Times New Roman" w:cs="Times New Roman"/>
          <w:color w:val="000000" w:themeColor="text1"/>
          <w:sz w:val="24"/>
          <w:szCs w:val="24"/>
        </w:rPr>
        <w:t>вл</w:t>
      </w:r>
      <w:r w:rsidR="00B90BD2" w:rsidRPr="00A70F5A">
        <w:rPr>
          <w:rFonts w:ascii="Times New Roman" w:hAnsi="Times New Roman" w:cs="Times New Roman"/>
          <w:color w:val="000000" w:themeColor="text1"/>
          <w:sz w:val="24"/>
          <w:szCs w:val="24"/>
        </w:rPr>
        <w:t>ено</w:t>
      </w:r>
      <w:r w:rsidRPr="00A70F5A">
        <w:rPr>
          <w:rFonts w:ascii="Times New Roman" w:hAnsi="Times New Roman" w:cs="Times New Roman"/>
          <w:color w:val="000000" w:themeColor="text1"/>
          <w:sz w:val="24"/>
          <w:szCs w:val="24"/>
        </w:rPr>
        <w:t>.</w:t>
      </w: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3" w:name="P1600"/>
      <w:bookmarkEnd w:id="43"/>
    </w:p>
    <w:p w:rsidR="00615D77" w:rsidRPr="00A70F5A" w:rsidRDefault="00615D77"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IX. Обстоятельства непреодолимой силы</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 Рассмотрение и разрешение споров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10.4. </w:t>
      </w:r>
      <w:r w:rsidR="002B36A6" w:rsidRPr="00A70F5A">
        <w:rPr>
          <w:rFonts w:ascii="Times New Roman" w:hAnsi="Times New Roman" w:cs="Times New Roman"/>
          <w:color w:val="000000" w:themeColor="text1"/>
          <w:sz w:val="24"/>
          <w:szCs w:val="24"/>
        </w:rPr>
        <w:t>Споры и разногласия по настоящему Контракту, которые не будут решены в досудебном (претензионном) порядке, подлежат рассмотрению в Арбитражном суде города Санкт-Петербурга и Ленинградской области</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 Срок действия и порядок расторжения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11.1. Контракт вступает в силу с момента его подписания обеими Сторонами и действует по </w:t>
      </w:r>
      <w:r w:rsidR="009273F3" w:rsidRPr="00A70F5A">
        <w:rPr>
          <w:rFonts w:ascii="Times New Roman" w:hAnsi="Times New Roman" w:cs="Times New Roman"/>
          <w:color w:val="000000" w:themeColor="text1"/>
          <w:sz w:val="24"/>
          <w:szCs w:val="24"/>
        </w:rPr>
        <w:t>15</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Декабря</w:t>
      </w:r>
      <w:r w:rsidRPr="00A70F5A">
        <w:rPr>
          <w:rFonts w:ascii="Times New Roman" w:hAnsi="Times New Roman" w:cs="Times New Roman"/>
          <w:color w:val="000000" w:themeColor="text1"/>
          <w:sz w:val="24"/>
          <w:szCs w:val="24"/>
        </w:rPr>
        <w:t xml:space="preserve"> 202</w:t>
      </w:r>
      <w:r w:rsidR="009A7262" w:rsidRPr="00A70F5A">
        <w:rPr>
          <w:rFonts w:ascii="Times New Roman" w:hAnsi="Times New Roman" w:cs="Times New Roman"/>
          <w:color w:val="000000" w:themeColor="text1"/>
          <w:sz w:val="24"/>
          <w:szCs w:val="24"/>
        </w:rPr>
        <w:t>6</w:t>
      </w:r>
      <w:r w:rsidRPr="00A70F5A">
        <w:rPr>
          <w:rFonts w:ascii="Times New Roman" w:hAnsi="Times New Roman" w:cs="Times New Roman"/>
          <w:color w:val="000000" w:themeColor="text1"/>
          <w:sz w:val="24"/>
          <w:szCs w:val="24"/>
        </w:rPr>
        <w:t xml:space="preserve"> г. Окончание срока действия Контракта не влечет прекращения неисполненных обязательств Сторон по Контракту. </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A70F5A">
          <w:rPr>
            <w:rFonts w:ascii="Times New Roman" w:hAnsi="Times New Roman" w:cs="Times New Roman"/>
            <w:color w:val="000000" w:themeColor="text1"/>
            <w:sz w:val="24"/>
            <w:szCs w:val="24"/>
          </w:rPr>
          <w:t>частями 9</w:t>
        </w:r>
      </w:hyperlink>
      <w:r w:rsidRPr="00A70F5A">
        <w:rPr>
          <w:rFonts w:ascii="Times New Roman" w:hAnsi="Times New Roman" w:cs="Times New Roman"/>
          <w:color w:val="000000" w:themeColor="text1"/>
          <w:sz w:val="24"/>
          <w:szCs w:val="24"/>
        </w:rPr>
        <w:t xml:space="preserve"> - </w:t>
      </w:r>
      <w:hyperlink r:id="rId18" w:history="1">
        <w:r w:rsidRPr="00A70F5A">
          <w:rPr>
            <w:rFonts w:ascii="Times New Roman" w:hAnsi="Times New Roman" w:cs="Times New Roman"/>
            <w:color w:val="000000" w:themeColor="text1"/>
            <w:sz w:val="24"/>
            <w:szCs w:val="24"/>
          </w:rPr>
          <w:t>23 статьи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47A4" w:rsidRPr="00A70F5A" w:rsidRDefault="005C47A4" w:rsidP="005A7A8B">
      <w:pPr>
        <w:pStyle w:val="ConsPlusNormal"/>
        <w:jc w:val="center"/>
        <w:outlineLvl w:val="1"/>
        <w:rPr>
          <w:rFonts w:ascii="Times New Roman" w:hAnsi="Times New Roman" w:cs="Times New Roman"/>
          <w:color w:val="000000" w:themeColor="text1"/>
          <w:sz w:val="24"/>
          <w:szCs w:val="24"/>
        </w:rPr>
      </w:pPr>
    </w:p>
    <w:p w:rsidR="005A7A8B" w:rsidRPr="00A70F5A" w:rsidRDefault="005A7A8B" w:rsidP="005A7A8B">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Антикоррупционная оговорка </w:t>
      </w:r>
    </w:p>
    <w:p w:rsidR="005A7A8B" w:rsidRPr="00A70F5A" w:rsidRDefault="005A7A8B" w:rsidP="005A7A8B">
      <w:pPr>
        <w:pStyle w:val="ConsPlusNormal"/>
        <w:jc w:val="both"/>
        <w:rPr>
          <w:rFonts w:ascii="Times New Roman" w:hAnsi="Times New Roman" w:cs="Times New Roman"/>
          <w:color w:val="000000" w:themeColor="text1"/>
          <w:sz w:val="24"/>
          <w:szCs w:val="24"/>
        </w:rPr>
      </w:pPr>
    </w:p>
    <w:p w:rsidR="005C47A4" w:rsidRPr="00A70F5A" w:rsidRDefault="005A7A8B"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12.1.</w:t>
      </w:r>
      <w:r w:rsidR="005C47A4" w:rsidRPr="00A70F5A">
        <w:rPr>
          <w:rFonts w:ascii="Times New Roman" w:hAnsi="Times New Roman" w:cs="Times New Roman"/>
          <w:color w:val="000000" w:themeColor="text1"/>
          <w:sz w:val="24"/>
          <w:szCs w:val="24"/>
        </w:rPr>
        <w:t xml:space="preserve">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5C47A4" w:rsidRPr="00A70F5A" w:rsidRDefault="005C47A4" w:rsidP="005C47A4">
      <w:pPr>
        <w:pStyle w:val="ConsPlusNormal"/>
        <w:ind w:firstLine="567"/>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не совершать иных действий, нарушающих антикоррупционное законодательство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w:t>
      </w:r>
      <w:r w:rsidR="005C47A4"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Прочие положения </w:t>
      </w: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.1. Во всем, что не предусмотрено Контрактом, Стороны руководствуются </w:t>
      </w:r>
      <w:r w:rsidRPr="00A70F5A">
        <w:rPr>
          <w:rFonts w:ascii="Times New Roman" w:hAnsi="Times New Roman" w:cs="Times New Roman"/>
          <w:color w:val="000000" w:themeColor="text1"/>
          <w:sz w:val="24"/>
          <w:szCs w:val="24"/>
        </w:rPr>
        <w:lastRenderedPageBreak/>
        <w:t>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.4. Изменение условий Контракта при его исполнении не допускается, за исключением случаев, предусмотренных </w:t>
      </w:r>
      <w:hyperlink r:id="rId19" w:history="1">
        <w:r w:rsidRPr="00A70F5A">
          <w:rPr>
            <w:rFonts w:ascii="Times New Roman" w:hAnsi="Times New Roman" w:cs="Times New Roman"/>
            <w:color w:val="000000" w:themeColor="text1"/>
            <w:sz w:val="24"/>
            <w:szCs w:val="24"/>
          </w:rPr>
          <w:t>статьей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4" w:name="P1633"/>
      <w:bookmarkEnd w:id="44"/>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.7. Контракт составлен в форме электронного документа, подписанного усиленными электронными подписями Сторон.</w:t>
      </w:r>
    </w:p>
    <w:p w:rsidR="005A7A8B" w:rsidRPr="00A70F5A" w:rsidRDefault="005A7A8B" w:rsidP="00BD4970">
      <w:pPr>
        <w:pStyle w:val="ConsPlusNormal"/>
        <w:spacing w:before="220"/>
        <w:ind w:firstLine="540"/>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005C47A4" w:rsidRPr="00A70F5A">
        <w:rPr>
          <w:rFonts w:ascii="Times New Roman" w:hAnsi="Times New Roman" w:cs="Times New Roman"/>
          <w:color w:val="000000" w:themeColor="text1"/>
          <w:sz w:val="24"/>
          <w:szCs w:val="24"/>
          <w:lang w:val="en-US"/>
        </w:rPr>
        <w:t>V</w:t>
      </w:r>
      <w:r w:rsidRPr="00A70F5A">
        <w:rPr>
          <w:rFonts w:ascii="Times New Roman" w:hAnsi="Times New Roman" w:cs="Times New Roman"/>
          <w:color w:val="000000" w:themeColor="text1"/>
          <w:sz w:val="24"/>
          <w:szCs w:val="24"/>
        </w:rPr>
        <w:t>. Перечень приложений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5" w:name="P1639"/>
      <w:bookmarkEnd w:id="45"/>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 Неотъемлемой частью Контракта является следующее приложение:</w:t>
      </w:r>
    </w:p>
    <w:p w:rsidR="00294018" w:rsidRPr="00A70F5A" w:rsidRDefault="00294018" w:rsidP="00294018">
      <w:pPr>
        <w:pStyle w:val="ConsPlusNormal"/>
        <w:spacing w:before="220"/>
        <w:ind w:firstLine="540"/>
        <w:jc w:val="both"/>
        <w:rPr>
          <w:rFonts w:ascii="Times New Roman" w:hAnsi="Times New Roman" w:cs="Times New Roman"/>
          <w:color w:val="000000" w:themeColor="text1"/>
          <w:sz w:val="24"/>
          <w:szCs w:val="24"/>
        </w:rPr>
      </w:pPr>
      <w:bookmarkStart w:id="46" w:name="P1642"/>
      <w:bookmarkEnd w:id="46"/>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.1.1.</w:t>
      </w:r>
      <w:r w:rsidRPr="00A70F5A">
        <w:rPr>
          <w:rFonts w:ascii="Times New Roman" w:hAnsi="Times New Roman" w:cs="Times New Roman"/>
          <w:color w:val="000000" w:themeColor="text1"/>
          <w:sz w:val="24"/>
          <w:szCs w:val="24"/>
        </w:rPr>
        <w:tab/>
        <w:t>Приложение № 1 – Спецификация.</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C47A4" w:rsidRPr="00A70F5A" w:rsidRDefault="005C47A4"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XV. Адреса и банковские реквизиты Сторон</w:t>
      </w:r>
    </w:p>
    <w:p w:rsidR="00F871CB" w:rsidRPr="00A70F5A" w:rsidRDefault="00F871CB"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9923" w:type="dxa"/>
        <w:jc w:val="center"/>
        <w:tblLook w:val="0000" w:firstRow="0" w:lastRow="0" w:firstColumn="0" w:lastColumn="0" w:noHBand="0" w:noVBand="0"/>
      </w:tblPr>
      <w:tblGrid>
        <w:gridCol w:w="5104"/>
        <w:gridCol w:w="4757"/>
        <w:gridCol w:w="62"/>
      </w:tblGrid>
      <w:tr w:rsidR="006F1F06" w:rsidRPr="00A70F5A" w:rsidTr="00113B8F">
        <w:trPr>
          <w:gridAfter w:val="1"/>
          <w:wAfter w:w="62" w:type="dxa"/>
          <w:trHeight w:val="36"/>
          <w:jc w:val="center"/>
        </w:trPr>
        <w:tc>
          <w:tcPr>
            <w:tcW w:w="5104" w:type="dxa"/>
          </w:tcPr>
          <w:p w:rsidR="00BD4970" w:rsidRPr="00A70F5A" w:rsidRDefault="00BD4970" w:rsidP="00113B8F">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Заказчик:</w:t>
            </w:r>
          </w:p>
        </w:tc>
        <w:tc>
          <w:tcPr>
            <w:tcW w:w="4757" w:type="dxa"/>
          </w:tcPr>
          <w:p w:rsidR="00F871CB" w:rsidRPr="00A70F5A" w:rsidRDefault="00BD4970" w:rsidP="00B91E19">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Поставщик:</w:t>
            </w:r>
          </w:p>
        </w:tc>
      </w:tr>
      <w:tr w:rsidR="00BD4970" w:rsidRPr="00A70F5A" w:rsidTr="00113B8F">
        <w:trPr>
          <w:trHeight w:val="624"/>
          <w:jc w:val="center"/>
        </w:trPr>
        <w:tc>
          <w:tcPr>
            <w:tcW w:w="5104" w:type="dxa"/>
          </w:tcPr>
          <w:p w:rsidR="0051778F" w:rsidRPr="00FA47AB" w:rsidRDefault="0051778F" w:rsidP="0051778F">
            <w:pPr>
              <w:rPr>
                <w:rFonts w:ascii="Times New Roman" w:hAnsi="Times New Roman" w:cs="Times New Roman"/>
                <w:b/>
              </w:rPr>
            </w:pPr>
            <w:r w:rsidRPr="00FA47AB">
              <w:rPr>
                <w:rFonts w:ascii="Times New Roman" w:hAnsi="Times New Roman" w:cs="Times New Roman"/>
                <w:b/>
              </w:rPr>
              <w:t>Музей политической истории России</w:t>
            </w:r>
          </w:p>
          <w:p w:rsidR="0051778F" w:rsidRPr="00FA47AB" w:rsidRDefault="0051778F" w:rsidP="0051778F">
            <w:pPr>
              <w:rPr>
                <w:rFonts w:ascii="Times New Roman" w:hAnsi="Times New Roman" w:cs="Times New Roman"/>
                <w:b/>
              </w:rPr>
            </w:pPr>
          </w:p>
          <w:p w:rsidR="0051778F" w:rsidRPr="00FA47AB" w:rsidRDefault="0051778F" w:rsidP="0051778F">
            <w:pPr>
              <w:rPr>
                <w:rFonts w:ascii="Times New Roman" w:hAnsi="Times New Roman" w:cs="Times New Roman"/>
              </w:rPr>
            </w:pPr>
            <w:r w:rsidRPr="00FA47AB">
              <w:rPr>
                <w:rFonts w:ascii="Times New Roman" w:hAnsi="Times New Roman" w:cs="Times New Roman"/>
              </w:rPr>
              <w:t>197046, г. Санкт-Петербург,</w:t>
            </w:r>
          </w:p>
          <w:p w:rsidR="0051778F" w:rsidRPr="00FA47AB" w:rsidRDefault="0051778F" w:rsidP="0051778F">
            <w:pPr>
              <w:rPr>
                <w:rFonts w:ascii="Times New Roman" w:hAnsi="Times New Roman" w:cs="Times New Roman"/>
              </w:rPr>
            </w:pPr>
            <w:r>
              <w:rPr>
                <w:rFonts w:ascii="Times New Roman" w:hAnsi="Times New Roman" w:cs="Times New Roman"/>
              </w:rPr>
              <w:t>ул. Куйбышева, д. 2–4. (812) 600-20-00</w:t>
            </w:r>
          </w:p>
          <w:p w:rsidR="0051778F" w:rsidRDefault="0051778F" w:rsidP="0051778F">
            <w:pPr>
              <w:rPr>
                <w:rFonts w:ascii="Times New Roman" w:hAnsi="Times New Roman" w:cs="Times New Roman"/>
              </w:rPr>
            </w:pPr>
            <w:r w:rsidRPr="00FA47AB">
              <w:rPr>
                <w:rFonts w:ascii="Times New Roman" w:hAnsi="Times New Roman" w:cs="Times New Roman"/>
              </w:rPr>
              <w:t xml:space="preserve">ИНН 7813045498 КПП781301001 </w:t>
            </w:r>
          </w:p>
          <w:p w:rsidR="0051778F" w:rsidRPr="00E253FA" w:rsidRDefault="0051778F" w:rsidP="0051778F">
            <w:pPr>
              <w:rPr>
                <w:rFonts w:ascii="Times New Roman" w:hAnsi="Times New Roman" w:cs="Times New Roman"/>
              </w:rPr>
            </w:pPr>
            <w:r w:rsidRPr="00E253FA">
              <w:rPr>
                <w:rFonts w:ascii="Times New Roman" w:hAnsi="Times New Roman" w:cs="Times New Roman"/>
              </w:rPr>
              <w:t xml:space="preserve">УФК по г. Санкт-Петербургу (Музей политической истории России </w:t>
            </w:r>
            <w:proofErr w:type="gramStart"/>
            <w:r w:rsidRPr="00E253FA">
              <w:rPr>
                <w:rFonts w:ascii="Times New Roman" w:hAnsi="Times New Roman" w:cs="Times New Roman"/>
              </w:rPr>
              <w:t>л</w:t>
            </w:r>
            <w:proofErr w:type="gramEnd"/>
            <w:r w:rsidRPr="00E253FA">
              <w:rPr>
                <w:rFonts w:ascii="Times New Roman" w:hAnsi="Times New Roman" w:cs="Times New Roman"/>
              </w:rPr>
              <w:t>/с 20726Х45460)</w:t>
            </w:r>
          </w:p>
          <w:p w:rsidR="0051778F" w:rsidRPr="00E253FA" w:rsidRDefault="0051778F" w:rsidP="0051778F">
            <w:pPr>
              <w:rPr>
                <w:rFonts w:ascii="Times New Roman" w:hAnsi="Times New Roman" w:cs="Times New Roman"/>
              </w:rPr>
            </w:pPr>
            <w:proofErr w:type="gramStart"/>
            <w:r w:rsidRPr="00E253FA">
              <w:rPr>
                <w:rFonts w:ascii="Times New Roman" w:hAnsi="Times New Roman" w:cs="Times New Roman"/>
              </w:rPr>
              <w:t>Р</w:t>
            </w:r>
            <w:proofErr w:type="gramEnd"/>
            <w:r w:rsidRPr="00E253FA">
              <w:rPr>
                <w:rFonts w:ascii="Times New Roman" w:hAnsi="Times New Roman" w:cs="Times New Roman"/>
              </w:rPr>
              <w:t>/с – 03214643000000013225</w:t>
            </w:r>
          </w:p>
          <w:p w:rsidR="0051778F" w:rsidRPr="00E253FA" w:rsidRDefault="0051778F" w:rsidP="0051778F">
            <w:pPr>
              <w:rPr>
                <w:rFonts w:ascii="Times New Roman" w:hAnsi="Times New Roman" w:cs="Times New Roman"/>
              </w:rPr>
            </w:pPr>
            <w:r w:rsidRPr="00E253FA">
              <w:rPr>
                <w:rFonts w:ascii="Times New Roman" w:hAnsi="Times New Roman" w:cs="Times New Roman"/>
              </w:rPr>
              <w:t>БИК 012202102</w:t>
            </w:r>
          </w:p>
          <w:p w:rsidR="0051778F" w:rsidRPr="00E253FA" w:rsidRDefault="0051778F" w:rsidP="0051778F">
            <w:pPr>
              <w:rPr>
                <w:rFonts w:ascii="Times New Roman" w:hAnsi="Times New Roman" w:cs="Times New Roman"/>
              </w:rPr>
            </w:pPr>
            <w:r w:rsidRPr="00E253FA">
              <w:rPr>
                <w:rFonts w:ascii="Times New Roman" w:hAnsi="Times New Roman" w:cs="Times New Roman"/>
              </w:rPr>
              <w:lastRenderedPageBreak/>
              <w:t xml:space="preserve">К/с 40102810745370000024 </w:t>
            </w:r>
          </w:p>
          <w:p w:rsidR="0051778F" w:rsidRPr="00FA47AB" w:rsidRDefault="0051778F" w:rsidP="0051778F">
            <w:pPr>
              <w:rPr>
                <w:rFonts w:ascii="Times New Roman" w:hAnsi="Times New Roman" w:cs="Times New Roman"/>
              </w:rPr>
            </w:pPr>
            <w:r w:rsidRPr="00E253FA">
              <w:rPr>
                <w:rFonts w:ascii="Times New Roman" w:hAnsi="Times New Roman" w:cs="Times New Roman"/>
              </w:rPr>
              <w:t>ОКЦ № 1 ВВГУ БАНКА РОССИИ//УФК по Нижегородской области, г. Нижний Новгород</w:t>
            </w:r>
          </w:p>
          <w:p w:rsidR="0051778F" w:rsidRPr="00FA47AB" w:rsidRDefault="0051778F" w:rsidP="0051778F">
            <w:pPr>
              <w:rPr>
                <w:rFonts w:ascii="Times New Roman" w:hAnsi="Times New Roman" w:cs="Times New Roman"/>
              </w:rPr>
            </w:pPr>
            <w:r w:rsidRPr="00FA47AB">
              <w:rPr>
                <w:rFonts w:ascii="Times New Roman" w:hAnsi="Times New Roman" w:cs="Times New Roman"/>
              </w:rPr>
              <w:t>ОГРН – 1037828006897 ОКПО - 02174046</w:t>
            </w:r>
          </w:p>
          <w:p w:rsidR="0051778F" w:rsidRPr="00FA47AB" w:rsidRDefault="0051778F" w:rsidP="0051778F">
            <w:pPr>
              <w:rPr>
                <w:rFonts w:ascii="Times New Roman" w:hAnsi="Times New Roman" w:cs="Times New Roman"/>
              </w:rPr>
            </w:pPr>
            <w:r w:rsidRPr="00FA47AB">
              <w:rPr>
                <w:rFonts w:ascii="Times New Roman" w:hAnsi="Times New Roman" w:cs="Times New Roman"/>
              </w:rPr>
              <w:t>ОКТМО – 40391000</w:t>
            </w:r>
          </w:p>
          <w:p w:rsidR="0051778F" w:rsidRDefault="0051778F" w:rsidP="0051778F">
            <w:pPr>
              <w:rPr>
                <w:rFonts w:ascii="Times New Roman" w:hAnsi="Times New Roman" w:cs="Times New Roman"/>
              </w:rPr>
            </w:pPr>
            <w:r w:rsidRPr="00FA47AB">
              <w:rPr>
                <w:rFonts w:ascii="Times New Roman" w:hAnsi="Times New Roman" w:cs="Times New Roman"/>
              </w:rPr>
              <w:t xml:space="preserve">адрес эл. почты: </w:t>
            </w:r>
            <w:hyperlink r:id="rId20" w:history="1">
              <w:r w:rsidRPr="00E52E1C">
                <w:rPr>
                  <w:rStyle w:val="a9"/>
                  <w:rFonts w:ascii="Times New Roman" w:eastAsia="Calibri" w:hAnsi="Times New Roman"/>
                </w:rPr>
                <w:t>d.kolenbet@polithistory.ru</w:t>
              </w:r>
            </w:hyperlink>
          </w:p>
          <w:p w:rsidR="0051778F" w:rsidRPr="00FA47AB" w:rsidRDefault="0051778F" w:rsidP="0051778F">
            <w:pPr>
              <w:rPr>
                <w:rFonts w:ascii="Times New Roman" w:hAnsi="Times New Roman" w:cs="Times New Roman"/>
              </w:rPr>
            </w:pPr>
            <w:r>
              <w:rPr>
                <w:rFonts w:ascii="Times New Roman" w:hAnsi="Times New Roman" w:cs="Times New Roman"/>
              </w:rPr>
              <w:t xml:space="preserve">Ответственное лицо за исполнение контракта: </w:t>
            </w:r>
          </w:p>
          <w:p w:rsidR="002E6ABD" w:rsidRPr="00A70F5A" w:rsidRDefault="0051778F" w:rsidP="00113B8F">
            <w:pPr>
              <w:rPr>
                <w:rFonts w:ascii="Times New Roman" w:eastAsia="Times New Roman" w:hAnsi="Times New Roman" w:cs="Times New Roman"/>
                <w:color w:val="000000" w:themeColor="text1"/>
              </w:rPr>
            </w:pPr>
            <w:r w:rsidRPr="0051778F">
              <w:rPr>
                <w:rFonts w:ascii="Times New Roman" w:hAnsi="Times New Roman" w:cs="Times New Roman"/>
              </w:rPr>
              <w:t xml:space="preserve">Начальник отдела эксплуатации </w:t>
            </w:r>
            <w:proofErr w:type="spellStart"/>
            <w:r w:rsidRPr="0051778F">
              <w:rPr>
                <w:rFonts w:ascii="Times New Roman" w:hAnsi="Times New Roman" w:cs="Times New Roman"/>
              </w:rPr>
              <w:t>Коленбет</w:t>
            </w:r>
            <w:proofErr w:type="spellEnd"/>
            <w:r w:rsidRPr="0051778F">
              <w:rPr>
                <w:rFonts w:ascii="Times New Roman" w:hAnsi="Times New Roman" w:cs="Times New Roman"/>
              </w:rPr>
              <w:t xml:space="preserve"> Дмитрий Викторович </w:t>
            </w:r>
          </w:p>
        </w:tc>
        <w:tc>
          <w:tcPr>
            <w:tcW w:w="4819" w:type="dxa"/>
            <w:gridSpan w:val="2"/>
          </w:tcPr>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lastRenderedPageBreak/>
              <w:t>Полное наименование (Сокращенное наименование)</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 xml:space="preserve">ИНН: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КПП (при наличии):</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 xml:space="preserve">ОГРН/ОГРНИП: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Почтовый </w:t>
            </w:r>
            <w:r w:rsidR="00BD4970" w:rsidRPr="00A70F5A">
              <w:rPr>
                <w:rFonts w:ascii="Times New Roman" w:hAnsi="Times New Roman" w:cs="Times New Roman"/>
                <w:color w:val="000000" w:themeColor="text1"/>
              </w:rPr>
              <w:t xml:space="preserve">адрес: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Фактический адрес:</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Электронная почта: </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Телефон: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Банковские реквизиты:</w:t>
            </w:r>
          </w:p>
          <w:p w:rsidR="00BD4970" w:rsidRPr="00A70F5A" w:rsidRDefault="00BD4970" w:rsidP="00113B8F">
            <w:pPr>
              <w:shd w:val="clear" w:color="auto" w:fill="FFFFFF"/>
              <w:rPr>
                <w:rFonts w:ascii="Times New Roman" w:hAnsi="Times New Roman" w:cs="Times New Roman"/>
                <w:color w:val="000000" w:themeColor="text1"/>
              </w:rPr>
            </w:pP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Лицо, имеющее право без доверенности действовать от имени юридического лица:</w:t>
            </w: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ФИО ИНН:</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0" w:type="auto"/>
        <w:tblLayout w:type="fixed"/>
        <w:tblLook w:val="0000" w:firstRow="0" w:lastRow="0" w:firstColumn="0" w:lastColumn="0" w:noHBand="0" w:noVBand="0"/>
      </w:tblPr>
      <w:tblGrid>
        <w:gridCol w:w="4608"/>
        <w:gridCol w:w="720"/>
        <w:gridCol w:w="4320"/>
      </w:tblGrid>
      <w:tr w:rsidR="006F1F06" w:rsidRPr="00A70F5A" w:rsidTr="00113B8F">
        <w:tc>
          <w:tcPr>
            <w:tcW w:w="4608"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BD4970" w:rsidRPr="00A70F5A" w:rsidRDefault="00BD4970" w:rsidP="00113B8F">
            <w:pPr>
              <w:rPr>
                <w:rFonts w:ascii="Times New Roman" w:hAnsi="Times New Roman" w:cs="Times New Roman"/>
                <w:color w:val="000000" w:themeColor="text1"/>
              </w:rPr>
            </w:pPr>
          </w:p>
          <w:p w:rsidR="00BD4970" w:rsidRPr="0051778F" w:rsidRDefault="0051778F" w:rsidP="00113B8F">
            <w:pPr>
              <w:rPr>
                <w:rFonts w:ascii="Times New Roman" w:hAnsi="Times New Roman" w:cs="Times New Roman"/>
                <w:b/>
              </w:rPr>
            </w:pPr>
            <w:r w:rsidRPr="00FA47AB">
              <w:rPr>
                <w:rFonts w:ascii="Times New Roman" w:hAnsi="Times New Roman" w:cs="Times New Roman"/>
                <w:b/>
              </w:rPr>
              <w:t>Музей политической истории России</w:t>
            </w:r>
            <w:r w:rsidR="00BD4970" w:rsidRPr="00A70F5A">
              <w:rPr>
                <w:rFonts w:ascii="Times New Roman" w:hAnsi="Times New Roman" w:cs="Times New Roman"/>
                <w:i/>
                <w:color w:val="000000" w:themeColor="text1"/>
              </w:rPr>
              <w:t xml:space="preserve"> </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t>Наименование</w:t>
            </w:r>
          </w:p>
          <w:p w:rsidR="00BD4970" w:rsidRPr="00A70F5A" w:rsidRDefault="00BD4970" w:rsidP="00113B8F">
            <w:pPr>
              <w:rPr>
                <w:rFonts w:ascii="Times New Roman" w:hAnsi="Times New Roman" w:cs="Times New Roman"/>
                <w:color w:val="000000" w:themeColor="text1"/>
              </w:rPr>
            </w:pPr>
          </w:p>
          <w:p w:rsidR="00BD4970" w:rsidRPr="00A70F5A" w:rsidRDefault="00800B2B"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w:t>
            </w:r>
            <w:r w:rsidR="00BD4970" w:rsidRPr="00A70F5A">
              <w:rPr>
                <w:rFonts w:ascii="Times New Roman" w:hAnsi="Times New Roman" w:cs="Times New Roman"/>
                <w:color w:val="000000" w:themeColor="text1"/>
              </w:rPr>
              <w:t>олжность</w:t>
            </w:r>
          </w:p>
        </w:tc>
      </w:tr>
      <w:tr w:rsidR="00BD4970" w:rsidRPr="00A70F5A" w:rsidTr="00113B8F">
        <w:trPr>
          <w:trHeight w:val="414"/>
        </w:trPr>
        <w:tc>
          <w:tcPr>
            <w:tcW w:w="4608"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800B2B">
      <w:pPr>
        <w:pStyle w:val="1"/>
        <w:sectPr w:rsidR="00BD4970" w:rsidRPr="00A70F5A" w:rsidSect="004E066F">
          <w:footerReference w:type="default" r:id="rId21"/>
          <w:pgSz w:w="11906" w:h="16838"/>
          <w:pgMar w:top="1134" w:right="850" w:bottom="426" w:left="1701" w:header="708" w:footer="708" w:gutter="0"/>
          <w:cols w:space="708"/>
          <w:docGrid w:linePitch="360"/>
        </w:sectPr>
      </w:pPr>
    </w:p>
    <w:p w:rsidR="00BD4970" w:rsidRPr="00A70F5A" w:rsidRDefault="00BD4970" w:rsidP="00294018">
      <w:pPr>
        <w:pStyle w:val="ConsPlusNormal"/>
        <w:jc w:val="right"/>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Приложение</w:t>
      </w:r>
      <w:r w:rsidR="00294018" w:rsidRPr="00A70F5A">
        <w:rPr>
          <w:rFonts w:ascii="Times New Roman" w:hAnsi="Times New Roman" w:cs="Times New Roman"/>
          <w:color w:val="000000" w:themeColor="text1"/>
          <w:sz w:val="24"/>
          <w:szCs w:val="24"/>
        </w:rPr>
        <w:t xml:space="preserve"> № 1</w:t>
      </w:r>
      <w:r w:rsidRPr="00A70F5A">
        <w:rPr>
          <w:rFonts w:ascii="Times New Roman" w:hAnsi="Times New Roman" w:cs="Times New Roman"/>
          <w:color w:val="000000" w:themeColor="text1"/>
          <w:sz w:val="24"/>
          <w:szCs w:val="24"/>
        </w:rPr>
        <w:t xml:space="preserve"> к Контракту N ___</w:t>
      </w:r>
    </w:p>
    <w:p w:rsidR="00C05401" w:rsidRPr="00A70F5A" w:rsidRDefault="00BD4970" w:rsidP="00BD4970">
      <w:pPr>
        <w:pStyle w:val="ConsPlusNormal"/>
        <w:jc w:val="center"/>
        <w:rPr>
          <w:rFonts w:ascii="Times New Roman" w:hAnsi="Times New Roman" w:cs="Times New Roman"/>
          <w:color w:val="000000" w:themeColor="text1"/>
          <w:sz w:val="24"/>
          <w:szCs w:val="24"/>
        </w:rPr>
      </w:pPr>
      <w:bookmarkStart w:id="47" w:name="P1909"/>
      <w:bookmarkEnd w:id="47"/>
      <w:r w:rsidRPr="00A70F5A">
        <w:rPr>
          <w:rFonts w:ascii="Times New Roman" w:hAnsi="Times New Roman" w:cs="Times New Roman"/>
          <w:color w:val="000000" w:themeColor="text1"/>
          <w:sz w:val="24"/>
          <w:szCs w:val="24"/>
        </w:rPr>
        <w:t>Спецификация</w:t>
      </w:r>
      <w:r w:rsidR="00294018" w:rsidRPr="00A70F5A">
        <w:rPr>
          <w:rStyle w:val="af0"/>
          <w:rFonts w:ascii="Times New Roman" w:hAnsi="Times New Roman" w:cs="Times New Roman"/>
          <w:color w:val="000000" w:themeColor="text1"/>
          <w:sz w:val="24"/>
          <w:szCs w:val="24"/>
        </w:rPr>
        <w:footnoteReference w:id="1"/>
      </w:r>
    </w:p>
    <w:p w:rsidR="00F21F9A" w:rsidRPr="00A70F5A" w:rsidRDefault="00F21F9A" w:rsidP="00BD4970">
      <w:pPr>
        <w:pStyle w:val="ConsPlusNormal"/>
        <w:jc w:val="center"/>
        <w:rPr>
          <w:rFonts w:ascii="Times New Roman" w:hAnsi="Times New Roman" w:cs="Times New Roman"/>
          <w:color w:val="000000" w:themeColor="text1"/>
          <w:sz w:val="24"/>
          <w:szCs w:val="24"/>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59"/>
        <w:gridCol w:w="4677"/>
        <w:gridCol w:w="853"/>
        <w:gridCol w:w="1134"/>
        <w:gridCol w:w="709"/>
        <w:gridCol w:w="709"/>
        <w:gridCol w:w="709"/>
        <w:gridCol w:w="1701"/>
        <w:gridCol w:w="1701"/>
      </w:tblGrid>
      <w:tr w:rsidR="00A321D8" w:rsidRPr="00A70F5A" w:rsidTr="006237D3">
        <w:trPr>
          <w:cantSplit/>
          <w:trHeight w:val="2567"/>
          <w:jc w:val="center"/>
        </w:trPr>
        <w:tc>
          <w:tcPr>
            <w:tcW w:w="618" w:type="dxa"/>
            <w:shd w:val="clear" w:color="auto" w:fill="auto"/>
            <w:vAlign w:val="center"/>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п/п</w:t>
            </w:r>
          </w:p>
        </w:tc>
        <w:tc>
          <w:tcPr>
            <w:tcW w:w="1559" w:type="dxa"/>
            <w:shd w:val="clear" w:color="auto" w:fill="auto"/>
            <w:vAlign w:val="center"/>
            <w:hideMark/>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w:t>
            </w:r>
          </w:p>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товара</w:t>
            </w:r>
          </w:p>
        </w:tc>
        <w:tc>
          <w:tcPr>
            <w:tcW w:w="4677" w:type="dxa"/>
            <w:vAlign w:val="center"/>
          </w:tcPr>
          <w:p w:rsidR="00A321D8" w:rsidRPr="00A70F5A" w:rsidRDefault="00A321D8" w:rsidP="00E50699">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xml:space="preserve">Требования заказчика; </w:t>
            </w:r>
          </w:p>
          <w:p w:rsidR="00A321D8" w:rsidRPr="00A70F5A" w:rsidRDefault="00A321D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Характеристики закупаемого товара</w:t>
            </w:r>
          </w:p>
          <w:p w:rsidR="00A321D8" w:rsidRPr="00A70F5A" w:rsidRDefault="00A321D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Товарный знак (при наличии)</w:t>
            </w:r>
          </w:p>
        </w:tc>
        <w:tc>
          <w:tcPr>
            <w:tcW w:w="853" w:type="dxa"/>
            <w:textDirection w:val="btLr"/>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 страны происхождения товара</w:t>
            </w:r>
          </w:p>
        </w:tc>
        <w:tc>
          <w:tcPr>
            <w:tcW w:w="1134" w:type="dxa"/>
            <w:textDirection w:val="btLr"/>
          </w:tcPr>
          <w:p w:rsidR="00A321D8" w:rsidRPr="00A70F5A" w:rsidRDefault="00A321D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КТРУ</w:t>
            </w:r>
          </w:p>
          <w:p w:rsidR="00A321D8" w:rsidRPr="00A70F5A" w:rsidRDefault="00A321D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(код, наименование) /</w:t>
            </w:r>
          </w:p>
          <w:p w:rsidR="00A321D8" w:rsidRPr="00A70F5A" w:rsidRDefault="00A321D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 xml:space="preserve"> при отсутствии указывается ОКПД2</w:t>
            </w:r>
          </w:p>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sz w:val="16"/>
              </w:rPr>
              <w:t>(наименование, код)</w:t>
            </w:r>
          </w:p>
        </w:tc>
        <w:tc>
          <w:tcPr>
            <w:tcW w:w="709" w:type="dxa"/>
            <w:textDirection w:val="btLr"/>
            <w:vAlign w:val="center"/>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ККН</w:t>
            </w:r>
          </w:p>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(код, наименование)</w:t>
            </w:r>
          </w:p>
        </w:tc>
        <w:tc>
          <w:tcPr>
            <w:tcW w:w="709" w:type="dxa"/>
            <w:shd w:val="clear" w:color="auto" w:fill="auto"/>
            <w:textDirection w:val="btLr"/>
            <w:vAlign w:val="center"/>
            <w:hideMark/>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Единица измерения</w:t>
            </w:r>
          </w:p>
        </w:tc>
        <w:tc>
          <w:tcPr>
            <w:tcW w:w="709" w:type="dxa"/>
            <w:shd w:val="clear" w:color="auto" w:fill="auto"/>
            <w:textDirection w:val="btLr"/>
            <w:vAlign w:val="center"/>
          </w:tcPr>
          <w:p w:rsidR="00A321D8" w:rsidRPr="00A70F5A" w:rsidRDefault="00A321D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bCs/>
                <w:color w:val="000000" w:themeColor="text1"/>
              </w:rPr>
              <w:t>Кол-во</w:t>
            </w:r>
          </w:p>
        </w:tc>
        <w:tc>
          <w:tcPr>
            <w:tcW w:w="1701" w:type="dxa"/>
            <w:vAlign w:val="center"/>
          </w:tcPr>
          <w:p w:rsidR="00A321D8" w:rsidRPr="00A70F5A" w:rsidRDefault="00A321D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Цена единицы товара</w:t>
            </w:r>
            <w:r w:rsidRPr="00A70F5A">
              <w:rPr>
                <w:rFonts w:ascii="Times New Roman" w:hAnsi="Times New Roman" w:cs="Times New Roman"/>
                <w:b/>
                <w:bCs/>
                <w:color w:val="000000" w:themeColor="text1"/>
              </w:rPr>
              <w:t xml:space="preserve"> с учетом НДС / без учета НДС, руб. </w:t>
            </w:r>
          </w:p>
        </w:tc>
        <w:tc>
          <w:tcPr>
            <w:tcW w:w="1701" w:type="dxa"/>
            <w:shd w:val="clear" w:color="auto" w:fill="auto"/>
            <w:vAlign w:val="center"/>
          </w:tcPr>
          <w:p w:rsidR="00A321D8" w:rsidRPr="00A70F5A" w:rsidRDefault="00A321D8" w:rsidP="00911EC7">
            <w:pPr>
              <w:jc w:val="center"/>
              <w:rPr>
                <w:rFonts w:ascii="Times New Roman" w:hAnsi="Times New Roman" w:cs="Times New Roman"/>
                <w:b/>
                <w:bCs/>
                <w:color w:val="000000" w:themeColor="text1"/>
                <w:lang w:eastAsia="zh-CN"/>
              </w:rPr>
            </w:pPr>
            <w:r w:rsidRPr="00A70F5A">
              <w:rPr>
                <w:rFonts w:ascii="Times New Roman" w:hAnsi="Times New Roman" w:cs="Times New Roman"/>
                <w:b/>
                <w:bCs/>
                <w:color w:val="000000" w:themeColor="text1"/>
                <w:lang w:eastAsia="zh-CN"/>
              </w:rPr>
              <w:t>Цена контракта</w:t>
            </w:r>
          </w:p>
          <w:p w:rsidR="00A321D8" w:rsidRPr="00A70F5A" w:rsidRDefault="00A321D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с учетом НДС</w:t>
            </w:r>
            <w:r w:rsidRPr="00A70F5A">
              <w:rPr>
                <w:rFonts w:ascii="Times New Roman" w:hAnsi="Times New Roman" w:cs="Times New Roman"/>
                <w:b/>
                <w:bCs/>
                <w:color w:val="000000" w:themeColor="text1"/>
              </w:rPr>
              <w:t>,</w:t>
            </w:r>
          </w:p>
          <w:p w:rsidR="00A321D8" w:rsidRPr="00A70F5A" w:rsidRDefault="00A321D8" w:rsidP="00911EC7">
            <w:pPr>
              <w:jc w:val="center"/>
              <w:rPr>
                <w:rFonts w:ascii="Times New Roman" w:hAnsi="Times New Roman" w:cs="Times New Roman"/>
                <w:b/>
                <w:bCs/>
                <w:color w:val="000000" w:themeColor="text1"/>
              </w:rPr>
            </w:pPr>
            <w:r w:rsidRPr="00A70F5A">
              <w:rPr>
                <w:rFonts w:ascii="Times New Roman" w:hAnsi="Times New Roman" w:cs="Times New Roman"/>
                <w:b/>
                <w:bCs/>
                <w:color w:val="000000" w:themeColor="text1"/>
              </w:rPr>
              <w:t>/ без учета НДС, руб.</w:t>
            </w:r>
          </w:p>
        </w:tc>
      </w:tr>
      <w:tr w:rsidR="00A14E44" w:rsidRPr="00A70F5A" w:rsidTr="006237D3">
        <w:trPr>
          <w:cantSplit/>
          <w:trHeight w:val="1134"/>
          <w:jc w:val="center"/>
        </w:trPr>
        <w:tc>
          <w:tcPr>
            <w:tcW w:w="618" w:type="dxa"/>
            <w:shd w:val="clear" w:color="auto" w:fill="auto"/>
            <w:vAlign w:val="center"/>
          </w:tcPr>
          <w:p w:rsidR="00A14E44" w:rsidRPr="00A70F5A" w:rsidRDefault="00A14E44" w:rsidP="00D06D96">
            <w:pPr>
              <w:widowControl/>
              <w:jc w:val="center"/>
              <w:rPr>
                <w:rFonts w:ascii="Times New Roman" w:hAnsi="Times New Roman" w:cs="Times New Roman"/>
                <w:b/>
                <w:bCs/>
                <w:i/>
                <w:iCs/>
              </w:rPr>
            </w:pPr>
            <w:r>
              <w:rPr>
                <w:rFonts w:ascii="Times New Roman" w:hAnsi="Times New Roman" w:cs="Times New Roman"/>
                <w:b/>
                <w:bCs/>
                <w:i/>
                <w:iCs/>
              </w:rPr>
              <w:t>1</w:t>
            </w:r>
          </w:p>
        </w:tc>
        <w:tc>
          <w:tcPr>
            <w:tcW w:w="1559" w:type="dxa"/>
            <w:shd w:val="clear" w:color="auto" w:fill="auto"/>
            <w:vAlign w:val="center"/>
          </w:tcPr>
          <w:p w:rsidR="00A14E44" w:rsidRPr="00A14E44" w:rsidRDefault="00A14E44" w:rsidP="00A14E44">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tc>
        <w:tc>
          <w:tcPr>
            <w:tcW w:w="4677" w:type="dxa"/>
            <w:vAlign w:val="center"/>
          </w:tcPr>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Тип </w:t>
            </w:r>
            <w:proofErr w:type="gramStart"/>
            <w:r w:rsidRPr="00073C31">
              <w:rPr>
                <w:rFonts w:ascii="Times New Roman" w:eastAsia="Times New Roman" w:hAnsi="Times New Roman" w:cs="Times New Roman"/>
                <w:sz w:val="18"/>
                <w:szCs w:val="18"/>
              </w:rPr>
              <w:t>светодиодная</w:t>
            </w:r>
            <w:proofErr w:type="gramEnd"/>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w:t>
            </w:r>
            <w:proofErr w:type="gramStart"/>
            <w:r w:rsidRPr="00073C31">
              <w:rPr>
                <w:rFonts w:ascii="Times New Roman" w:eastAsia="Times New Roman" w:hAnsi="Times New Roman" w:cs="Times New Roman"/>
                <w:sz w:val="18"/>
                <w:szCs w:val="18"/>
              </w:rPr>
              <w:t>Вт</w:t>
            </w:r>
            <w:proofErr w:type="gramEnd"/>
            <w:r w:rsidRPr="00073C31">
              <w:rPr>
                <w:rFonts w:ascii="Times New Roman" w:eastAsia="Times New Roman" w:hAnsi="Times New Roman" w:cs="Times New Roman"/>
                <w:sz w:val="18"/>
                <w:szCs w:val="18"/>
              </w:rPr>
              <w:t>) 7</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220</w:t>
            </w:r>
            <w:proofErr w:type="gramStart"/>
            <w:r w:rsidRPr="00073C31">
              <w:rPr>
                <w:rFonts w:ascii="Times New Roman" w:eastAsia="Times New Roman" w:hAnsi="Times New Roman" w:cs="Times New Roman"/>
                <w:sz w:val="18"/>
                <w:szCs w:val="18"/>
              </w:rPr>
              <w:t xml:space="preserve"> В</w:t>
            </w:r>
            <w:proofErr w:type="gramEnd"/>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Цоколь E14</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4000</w:t>
            </w:r>
            <w:proofErr w:type="gramStart"/>
            <w:r w:rsidRPr="00073C31">
              <w:rPr>
                <w:rFonts w:ascii="Times New Roman" w:eastAsia="Times New Roman" w:hAnsi="Times New Roman" w:cs="Times New Roman"/>
                <w:sz w:val="18"/>
                <w:szCs w:val="18"/>
              </w:rPr>
              <w:t xml:space="preserve"> К</w:t>
            </w:r>
            <w:proofErr w:type="gramEnd"/>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Цветопередача 80 </w:t>
            </w:r>
            <w:proofErr w:type="spellStart"/>
            <w:r w:rsidRPr="00073C31">
              <w:rPr>
                <w:rFonts w:ascii="Times New Roman" w:eastAsia="Times New Roman" w:hAnsi="Times New Roman" w:cs="Times New Roman"/>
                <w:sz w:val="18"/>
                <w:szCs w:val="18"/>
              </w:rPr>
              <w:t>Ra</w:t>
            </w:r>
            <w:proofErr w:type="spellEnd"/>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Вид FR/</w:t>
            </w:r>
            <w:proofErr w:type="gramStart"/>
            <w:r w:rsidRPr="00073C31">
              <w:rPr>
                <w:rFonts w:ascii="Times New Roman" w:eastAsia="Times New Roman" w:hAnsi="Times New Roman" w:cs="Times New Roman"/>
                <w:sz w:val="18"/>
                <w:szCs w:val="18"/>
              </w:rPr>
              <w:t>матированная</w:t>
            </w:r>
            <w:proofErr w:type="gramEnd"/>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колбы C37</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свеча</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580 лм</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Световая отдача 82 лм/Вт</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Эквивалент лампы накаливания 70 Вт</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Цветность </w:t>
            </w:r>
            <w:proofErr w:type="gramStart"/>
            <w:r w:rsidRPr="00073C31">
              <w:rPr>
                <w:rFonts w:ascii="Times New Roman" w:eastAsia="Times New Roman" w:hAnsi="Times New Roman" w:cs="Times New Roman"/>
                <w:sz w:val="18"/>
                <w:szCs w:val="18"/>
              </w:rPr>
              <w:t>естественный</w:t>
            </w:r>
            <w:proofErr w:type="gramEnd"/>
            <w:r w:rsidRPr="00073C31">
              <w:rPr>
                <w:rFonts w:ascii="Times New Roman" w:eastAsia="Times New Roman" w:hAnsi="Times New Roman" w:cs="Times New Roman"/>
                <w:sz w:val="18"/>
                <w:szCs w:val="18"/>
              </w:rPr>
              <w:t xml:space="preserve"> белый (3300-5000 К)</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Регулировка яркости светового потока нет</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рабочих температур от -40 до +50</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Угол рассеивания 200 град</w:t>
            </w:r>
          </w:p>
          <w:p w:rsidR="00A14E44" w:rsidRPr="00073C31" w:rsidRDefault="00A14E44" w:rsidP="00A14E44">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Класс </w:t>
            </w:r>
            <w:proofErr w:type="spellStart"/>
            <w:r w:rsidRPr="00073C31">
              <w:rPr>
                <w:rFonts w:ascii="Times New Roman" w:eastAsia="Times New Roman" w:hAnsi="Times New Roman" w:cs="Times New Roman"/>
                <w:sz w:val="18"/>
                <w:szCs w:val="18"/>
              </w:rPr>
              <w:t>энергоэффективности</w:t>
            </w:r>
            <w:proofErr w:type="spellEnd"/>
            <w:r w:rsidRPr="00073C31">
              <w:rPr>
                <w:rFonts w:ascii="Times New Roman" w:eastAsia="Times New Roman" w:hAnsi="Times New Roman" w:cs="Times New Roman"/>
                <w:sz w:val="18"/>
                <w:szCs w:val="18"/>
              </w:rPr>
              <w:t xml:space="preserve"> A</w:t>
            </w:r>
          </w:p>
          <w:p w:rsidR="00A14E44" w:rsidRPr="00A70F5A" w:rsidRDefault="00A14E44" w:rsidP="00A14E44">
            <w:pPr>
              <w:jc w:val="center"/>
              <w:rPr>
                <w:rFonts w:ascii="Times New Roman" w:hAnsi="Times New Roman" w:cs="Times New Roman"/>
                <w:sz w:val="20"/>
                <w:szCs w:val="20"/>
              </w:rPr>
            </w:pPr>
            <w:r w:rsidRPr="00073C31">
              <w:rPr>
                <w:rFonts w:ascii="Times New Roman" w:eastAsia="Times New Roman" w:hAnsi="Times New Roman" w:cs="Times New Roman"/>
                <w:sz w:val="18"/>
                <w:szCs w:val="18"/>
              </w:rPr>
              <w:t>Диапазон рабочего напряжения 220-230</w:t>
            </w:r>
            <w:proofErr w:type="gramStart"/>
            <w:r w:rsidRPr="00073C31">
              <w:rPr>
                <w:rFonts w:ascii="Times New Roman" w:eastAsia="Times New Roman" w:hAnsi="Times New Roman" w:cs="Times New Roman"/>
                <w:sz w:val="18"/>
                <w:szCs w:val="18"/>
              </w:rPr>
              <w:t xml:space="preserve"> В</w:t>
            </w:r>
            <w:proofErr w:type="gramEnd"/>
          </w:p>
        </w:tc>
        <w:tc>
          <w:tcPr>
            <w:tcW w:w="853" w:type="dxa"/>
            <w:textDirection w:val="btLr"/>
          </w:tcPr>
          <w:p w:rsidR="00A14E44" w:rsidRPr="00A70F5A" w:rsidRDefault="00A14E44"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A14E44" w:rsidRPr="00A70F5A" w:rsidRDefault="00970AE8" w:rsidP="00A321D8">
            <w:pPr>
              <w:pStyle w:val="aff"/>
              <w:spacing w:before="0" w:after="0" w:line="288" w:lineRule="atLeast"/>
              <w:jc w:val="center"/>
              <w:rPr>
                <w:sz w:val="20"/>
                <w:szCs w:val="20"/>
              </w:rPr>
            </w:pPr>
            <w:bookmarkStart w:id="48" w:name="_GoBack"/>
            <w:r w:rsidRPr="0051525B">
              <w:rPr>
                <w:sz w:val="20"/>
                <w:szCs w:val="20"/>
              </w:rPr>
              <w:t xml:space="preserve">27.40.15.150 / </w:t>
            </w:r>
            <w:r w:rsidRPr="00970AE8">
              <w:rPr>
                <w:sz w:val="20"/>
                <w:szCs w:val="20"/>
              </w:rPr>
              <w:t>27.40.15.150-00000002</w:t>
            </w:r>
            <w:bookmarkEnd w:id="48"/>
          </w:p>
        </w:tc>
        <w:tc>
          <w:tcPr>
            <w:tcW w:w="709" w:type="dxa"/>
            <w:shd w:val="clear" w:color="auto" w:fill="auto"/>
            <w:vAlign w:val="center"/>
          </w:tcPr>
          <w:p w:rsidR="00A14E44" w:rsidRPr="00A70F5A" w:rsidRDefault="00A14E44"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A14E44" w:rsidRPr="00A70F5A" w:rsidRDefault="00A14E44"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A14E44" w:rsidRPr="00A70F5A" w:rsidRDefault="00A14E44" w:rsidP="00D06D96">
            <w:pPr>
              <w:widowControl/>
              <w:jc w:val="center"/>
              <w:rPr>
                <w:rFonts w:ascii="Times New Roman" w:hAnsi="Times New Roman" w:cs="Times New Roman"/>
              </w:rPr>
            </w:pPr>
            <w:r>
              <w:rPr>
                <w:rFonts w:ascii="Times New Roman" w:hAnsi="Times New Roman" w:cs="Times New Roman"/>
              </w:rPr>
              <w:t>60</w:t>
            </w:r>
          </w:p>
        </w:tc>
        <w:tc>
          <w:tcPr>
            <w:tcW w:w="1701" w:type="dxa"/>
            <w:vAlign w:val="center"/>
          </w:tcPr>
          <w:p w:rsidR="00A14E44" w:rsidRPr="00A70F5A" w:rsidRDefault="00A14E44"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A14E44" w:rsidRPr="00A70F5A" w:rsidRDefault="00A14E44" w:rsidP="00D06D96">
            <w:pPr>
              <w:jc w:val="center"/>
              <w:rPr>
                <w:rFonts w:ascii="Times New Roman" w:hAnsi="Times New Roman" w:cs="Times New Roman"/>
                <w:b/>
                <w:bCs/>
                <w:color w:val="000000" w:themeColor="text1"/>
                <w:sz w:val="20"/>
                <w:szCs w:val="20"/>
                <w:lang w:eastAsia="zh-CN"/>
              </w:rPr>
            </w:pPr>
          </w:p>
        </w:tc>
      </w:tr>
      <w:tr w:rsidR="00A14E44" w:rsidRPr="00A70F5A" w:rsidTr="006237D3">
        <w:trPr>
          <w:cantSplit/>
          <w:trHeight w:val="1134"/>
          <w:jc w:val="center"/>
        </w:trPr>
        <w:tc>
          <w:tcPr>
            <w:tcW w:w="618" w:type="dxa"/>
            <w:shd w:val="clear" w:color="auto" w:fill="auto"/>
            <w:vAlign w:val="center"/>
          </w:tcPr>
          <w:p w:rsidR="00A14E44" w:rsidRPr="00A70F5A" w:rsidRDefault="00A14E44" w:rsidP="00D06D96">
            <w:pPr>
              <w:widowControl/>
              <w:jc w:val="center"/>
              <w:rPr>
                <w:rFonts w:ascii="Times New Roman" w:hAnsi="Times New Roman" w:cs="Times New Roman"/>
                <w:b/>
                <w:bCs/>
                <w:i/>
                <w:iCs/>
              </w:rPr>
            </w:pPr>
            <w:r>
              <w:rPr>
                <w:rFonts w:ascii="Times New Roman" w:hAnsi="Times New Roman" w:cs="Times New Roman"/>
                <w:b/>
                <w:bCs/>
                <w:i/>
                <w:iCs/>
              </w:rPr>
              <w:lastRenderedPageBreak/>
              <w:t>2</w:t>
            </w:r>
          </w:p>
        </w:tc>
        <w:tc>
          <w:tcPr>
            <w:tcW w:w="1559" w:type="dxa"/>
            <w:shd w:val="clear" w:color="auto" w:fill="auto"/>
            <w:vAlign w:val="center"/>
          </w:tcPr>
          <w:p w:rsidR="00A14E44" w:rsidRPr="00EE43BF" w:rsidRDefault="00A14E44"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p w:rsidR="00A14E44" w:rsidRPr="00EE43BF" w:rsidRDefault="00A14E44" w:rsidP="00115706">
            <w:pPr>
              <w:jc w:val="center"/>
              <w:rPr>
                <w:rFonts w:ascii="Times New Roman" w:hAnsi="Times New Roman" w:cs="Times New Roman"/>
                <w:sz w:val="18"/>
                <w:szCs w:val="18"/>
              </w:rPr>
            </w:pPr>
          </w:p>
        </w:tc>
        <w:tc>
          <w:tcPr>
            <w:tcW w:w="4677" w:type="dxa"/>
            <w:vAlign w:val="center"/>
          </w:tcPr>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Тип </w:t>
            </w:r>
            <w:proofErr w:type="gramStart"/>
            <w:r w:rsidRPr="00073C31">
              <w:rPr>
                <w:rFonts w:ascii="Times New Roman" w:eastAsia="Times New Roman" w:hAnsi="Times New Roman" w:cs="Times New Roman"/>
                <w:sz w:val="18"/>
                <w:szCs w:val="18"/>
              </w:rPr>
              <w:t>светодиодная</w:t>
            </w:r>
            <w:proofErr w:type="gram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w:t>
            </w:r>
            <w:proofErr w:type="gramStart"/>
            <w:r w:rsidRPr="00073C31">
              <w:rPr>
                <w:rFonts w:ascii="Times New Roman" w:eastAsia="Times New Roman" w:hAnsi="Times New Roman" w:cs="Times New Roman"/>
                <w:sz w:val="18"/>
                <w:szCs w:val="18"/>
              </w:rPr>
              <w:t>Вт</w:t>
            </w:r>
            <w:proofErr w:type="gramEnd"/>
            <w:r w:rsidRPr="00073C31">
              <w:rPr>
                <w:rFonts w:ascii="Times New Roman" w:eastAsia="Times New Roman" w:hAnsi="Times New Roman" w:cs="Times New Roman"/>
                <w:sz w:val="18"/>
                <w:szCs w:val="18"/>
              </w:rPr>
              <w:t>) 10</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220</w:t>
            </w:r>
            <w:proofErr w:type="gramStart"/>
            <w:r w:rsidRPr="00073C31">
              <w:rPr>
                <w:rFonts w:ascii="Times New Roman" w:eastAsia="Times New Roman" w:hAnsi="Times New Roman" w:cs="Times New Roman"/>
                <w:sz w:val="18"/>
                <w:szCs w:val="18"/>
              </w:rPr>
              <w:t xml:space="preserve"> В</w:t>
            </w:r>
            <w:proofErr w:type="gram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Цоколь G13</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4000</w:t>
            </w:r>
            <w:proofErr w:type="gramStart"/>
            <w:r w:rsidRPr="00073C31">
              <w:rPr>
                <w:rFonts w:ascii="Times New Roman" w:eastAsia="Times New Roman" w:hAnsi="Times New Roman" w:cs="Times New Roman"/>
                <w:sz w:val="18"/>
                <w:szCs w:val="18"/>
              </w:rPr>
              <w:t xml:space="preserve"> К</w:t>
            </w:r>
            <w:proofErr w:type="gram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Цветопередача 80 </w:t>
            </w:r>
            <w:proofErr w:type="spellStart"/>
            <w:r w:rsidRPr="00073C31">
              <w:rPr>
                <w:rFonts w:ascii="Times New Roman" w:eastAsia="Times New Roman" w:hAnsi="Times New Roman" w:cs="Times New Roman"/>
                <w:sz w:val="18"/>
                <w:szCs w:val="18"/>
              </w:rPr>
              <w:t>Ra</w:t>
            </w:r>
            <w:proofErr w:type="spell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Вид FR/</w:t>
            </w:r>
            <w:proofErr w:type="gramStart"/>
            <w:r w:rsidRPr="00073C31">
              <w:rPr>
                <w:rFonts w:ascii="Times New Roman" w:eastAsia="Times New Roman" w:hAnsi="Times New Roman" w:cs="Times New Roman"/>
                <w:sz w:val="18"/>
                <w:szCs w:val="18"/>
              </w:rPr>
              <w:t>матированная</w:t>
            </w:r>
            <w:proofErr w:type="gram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колбы T8</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трубчатая</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1000 лм</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Световая отдача 100 лм/Вт</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Эквивалент лампы накаливания 75 Вт</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Цветность </w:t>
            </w:r>
            <w:proofErr w:type="gramStart"/>
            <w:r w:rsidRPr="00073C31">
              <w:rPr>
                <w:rFonts w:ascii="Times New Roman" w:eastAsia="Times New Roman" w:hAnsi="Times New Roman" w:cs="Times New Roman"/>
                <w:sz w:val="18"/>
                <w:szCs w:val="18"/>
              </w:rPr>
              <w:t>естественный</w:t>
            </w:r>
            <w:proofErr w:type="gramEnd"/>
            <w:r w:rsidRPr="00073C31">
              <w:rPr>
                <w:rFonts w:ascii="Times New Roman" w:eastAsia="Times New Roman" w:hAnsi="Times New Roman" w:cs="Times New Roman"/>
                <w:sz w:val="18"/>
                <w:szCs w:val="18"/>
              </w:rPr>
              <w:t xml:space="preserve"> белый (3300-5000 К)</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Назначение общее освещение</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Регулировка яркости светового потока нет</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рабочих температур от -10 до +40</w:t>
            </w:r>
            <w:proofErr w:type="gramStart"/>
            <w:r w:rsidRPr="00073C31">
              <w:rPr>
                <w:rFonts w:ascii="Times New Roman" w:eastAsia="Times New Roman" w:hAnsi="Times New Roman" w:cs="Times New Roman"/>
                <w:sz w:val="18"/>
                <w:szCs w:val="18"/>
              </w:rPr>
              <w:t xml:space="preserve"> °С</w:t>
            </w:r>
            <w:proofErr w:type="gramEnd"/>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Угол рассеивания 220 град</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Наличие аккумулятора нет</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Класс </w:t>
            </w:r>
            <w:proofErr w:type="spellStart"/>
            <w:r w:rsidRPr="00073C31">
              <w:rPr>
                <w:rFonts w:ascii="Times New Roman" w:eastAsia="Times New Roman" w:hAnsi="Times New Roman" w:cs="Times New Roman"/>
                <w:sz w:val="18"/>
                <w:szCs w:val="18"/>
              </w:rPr>
              <w:t>энергоэффективности</w:t>
            </w:r>
            <w:proofErr w:type="spellEnd"/>
            <w:r w:rsidRPr="00073C31">
              <w:rPr>
                <w:rFonts w:ascii="Times New Roman" w:eastAsia="Times New Roman" w:hAnsi="Times New Roman" w:cs="Times New Roman"/>
                <w:sz w:val="18"/>
                <w:szCs w:val="18"/>
              </w:rPr>
              <w:t xml:space="preserve"> A+</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рабочего напряжения 180-275</w:t>
            </w:r>
            <w:proofErr w:type="gramStart"/>
            <w:r w:rsidRPr="00073C31">
              <w:rPr>
                <w:rFonts w:ascii="Times New Roman" w:eastAsia="Times New Roman" w:hAnsi="Times New Roman" w:cs="Times New Roman"/>
                <w:sz w:val="18"/>
                <w:szCs w:val="18"/>
              </w:rPr>
              <w:t xml:space="preserve"> В</w:t>
            </w:r>
            <w:proofErr w:type="gramEnd"/>
          </w:p>
        </w:tc>
        <w:tc>
          <w:tcPr>
            <w:tcW w:w="853" w:type="dxa"/>
            <w:textDirection w:val="btLr"/>
          </w:tcPr>
          <w:p w:rsidR="00A14E44" w:rsidRPr="00A70F5A" w:rsidRDefault="00A14E44"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A14E44" w:rsidRPr="00970AE8" w:rsidRDefault="00970AE8" w:rsidP="00A321D8">
            <w:pPr>
              <w:pStyle w:val="aff"/>
              <w:spacing w:before="0" w:after="0" w:line="288" w:lineRule="atLeast"/>
              <w:jc w:val="center"/>
              <w:rPr>
                <w:sz w:val="20"/>
                <w:szCs w:val="20"/>
                <w:lang w:val="en-US"/>
              </w:rPr>
            </w:pPr>
            <w:r w:rsidRPr="0051525B">
              <w:rPr>
                <w:sz w:val="20"/>
                <w:szCs w:val="20"/>
              </w:rPr>
              <w:t xml:space="preserve">27.40.15.150 / </w:t>
            </w:r>
            <w:r>
              <w:rPr>
                <w:sz w:val="20"/>
                <w:szCs w:val="20"/>
              </w:rPr>
              <w:t>27.40.15.150-0000000</w:t>
            </w:r>
            <w:r>
              <w:rPr>
                <w:sz w:val="20"/>
                <w:szCs w:val="20"/>
                <w:lang w:val="en-US"/>
              </w:rPr>
              <w:t>1</w:t>
            </w:r>
          </w:p>
        </w:tc>
        <w:tc>
          <w:tcPr>
            <w:tcW w:w="709" w:type="dxa"/>
            <w:shd w:val="clear" w:color="auto" w:fill="auto"/>
            <w:vAlign w:val="center"/>
          </w:tcPr>
          <w:p w:rsidR="00A14E44" w:rsidRPr="00A70F5A" w:rsidRDefault="00A14E44"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A14E44" w:rsidRPr="00A70F5A" w:rsidRDefault="00A14E44"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A14E44" w:rsidRPr="00A70F5A" w:rsidRDefault="00A14E44" w:rsidP="00D06D96">
            <w:pPr>
              <w:widowControl/>
              <w:jc w:val="center"/>
              <w:rPr>
                <w:rFonts w:ascii="Times New Roman" w:hAnsi="Times New Roman" w:cs="Times New Roman"/>
              </w:rPr>
            </w:pPr>
            <w:r>
              <w:rPr>
                <w:rFonts w:ascii="Times New Roman" w:hAnsi="Times New Roman" w:cs="Times New Roman"/>
              </w:rPr>
              <w:t>100</w:t>
            </w:r>
          </w:p>
        </w:tc>
        <w:tc>
          <w:tcPr>
            <w:tcW w:w="1701" w:type="dxa"/>
            <w:vAlign w:val="center"/>
          </w:tcPr>
          <w:p w:rsidR="00A14E44" w:rsidRPr="00A70F5A" w:rsidRDefault="00A14E44"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A14E44" w:rsidRPr="00A70F5A" w:rsidRDefault="00A14E44" w:rsidP="00D06D96">
            <w:pPr>
              <w:jc w:val="center"/>
              <w:rPr>
                <w:rFonts w:ascii="Times New Roman" w:hAnsi="Times New Roman" w:cs="Times New Roman"/>
                <w:b/>
                <w:bCs/>
                <w:color w:val="000000" w:themeColor="text1"/>
                <w:sz w:val="20"/>
                <w:szCs w:val="20"/>
                <w:lang w:eastAsia="zh-CN"/>
              </w:rPr>
            </w:pPr>
          </w:p>
        </w:tc>
      </w:tr>
      <w:tr w:rsidR="00A14E44" w:rsidRPr="00A70F5A" w:rsidTr="006237D3">
        <w:trPr>
          <w:cantSplit/>
          <w:trHeight w:val="1134"/>
          <w:jc w:val="center"/>
        </w:trPr>
        <w:tc>
          <w:tcPr>
            <w:tcW w:w="618" w:type="dxa"/>
            <w:shd w:val="clear" w:color="auto" w:fill="auto"/>
            <w:vAlign w:val="center"/>
          </w:tcPr>
          <w:p w:rsidR="00A14E44" w:rsidRPr="00A70F5A" w:rsidRDefault="00A14E44" w:rsidP="00D06D96">
            <w:pPr>
              <w:widowControl/>
              <w:jc w:val="center"/>
              <w:rPr>
                <w:rFonts w:ascii="Times New Roman" w:hAnsi="Times New Roman" w:cs="Times New Roman"/>
                <w:b/>
                <w:bCs/>
                <w:i/>
                <w:iCs/>
              </w:rPr>
            </w:pPr>
            <w:r>
              <w:rPr>
                <w:rFonts w:ascii="Times New Roman" w:hAnsi="Times New Roman" w:cs="Times New Roman"/>
                <w:b/>
                <w:bCs/>
                <w:i/>
                <w:iCs/>
              </w:rPr>
              <w:t>3</w:t>
            </w:r>
          </w:p>
        </w:tc>
        <w:tc>
          <w:tcPr>
            <w:tcW w:w="1559" w:type="dxa"/>
            <w:shd w:val="clear" w:color="auto" w:fill="auto"/>
            <w:vAlign w:val="center"/>
          </w:tcPr>
          <w:p w:rsidR="00A14E44" w:rsidRPr="00EE43BF" w:rsidRDefault="00A14E44"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p w:rsidR="00A14E44" w:rsidRPr="00EE43BF" w:rsidRDefault="00A14E44" w:rsidP="00115706">
            <w:pPr>
              <w:jc w:val="center"/>
              <w:rPr>
                <w:rFonts w:ascii="Times New Roman" w:hAnsi="Times New Roman" w:cs="Times New Roman"/>
                <w:sz w:val="18"/>
                <w:szCs w:val="18"/>
                <w:lang w:val="en-US"/>
              </w:rPr>
            </w:pPr>
          </w:p>
        </w:tc>
        <w:tc>
          <w:tcPr>
            <w:tcW w:w="4677" w:type="dxa"/>
            <w:vAlign w:val="center"/>
          </w:tcPr>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рабочих температур - 25..+50°C</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Длина колбы, </w:t>
            </w:r>
            <w:proofErr w:type="gramStart"/>
            <w:r w:rsidRPr="00073C31">
              <w:rPr>
                <w:rFonts w:ascii="Times New Roman" w:eastAsia="Times New Roman" w:hAnsi="Times New Roman" w:cs="Times New Roman"/>
                <w:sz w:val="18"/>
                <w:szCs w:val="18"/>
              </w:rPr>
              <w:t>мм</w:t>
            </w:r>
            <w:proofErr w:type="gramEnd"/>
            <w:r w:rsidRPr="00073C31">
              <w:rPr>
                <w:rFonts w:ascii="Times New Roman" w:eastAsia="Times New Roman" w:hAnsi="Times New Roman" w:cs="Times New Roman"/>
                <w:sz w:val="18"/>
                <w:szCs w:val="18"/>
              </w:rPr>
              <w:t xml:space="preserve"> 1200</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Материал корпуса Пластик</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Материал </w:t>
            </w:r>
            <w:proofErr w:type="spellStart"/>
            <w:r w:rsidRPr="00073C31">
              <w:rPr>
                <w:rFonts w:ascii="Times New Roman" w:eastAsia="Times New Roman" w:hAnsi="Times New Roman" w:cs="Times New Roman"/>
                <w:sz w:val="18"/>
                <w:szCs w:val="18"/>
              </w:rPr>
              <w:t>рассеивателя</w:t>
            </w:r>
            <w:proofErr w:type="spellEnd"/>
            <w:r w:rsidRPr="00073C31">
              <w:rPr>
                <w:rFonts w:ascii="Times New Roman" w:eastAsia="Times New Roman" w:hAnsi="Times New Roman" w:cs="Times New Roman"/>
                <w:sz w:val="18"/>
                <w:szCs w:val="18"/>
              </w:rPr>
              <w:t xml:space="preserve"> стекло</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Модель LED T8-20W-840-G13-1200mm</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20</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В 170-265V</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Потребляемая мощность, </w:t>
            </w:r>
            <w:proofErr w:type="gramStart"/>
            <w:r w:rsidRPr="00073C31">
              <w:rPr>
                <w:rFonts w:ascii="Times New Roman" w:eastAsia="Times New Roman" w:hAnsi="Times New Roman" w:cs="Times New Roman"/>
                <w:sz w:val="18"/>
                <w:szCs w:val="18"/>
              </w:rPr>
              <w:t>Вт</w:t>
            </w:r>
            <w:proofErr w:type="gramEnd"/>
            <w:r w:rsidRPr="00073C31">
              <w:rPr>
                <w:rFonts w:ascii="Times New Roman" w:eastAsia="Times New Roman" w:hAnsi="Times New Roman" w:cs="Times New Roman"/>
                <w:sz w:val="18"/>
                <w:szCs w:val="18"/>
              </w:rPr>
              <w:t xml:space="preserve"> 20</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Лм 2000 Лм</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Срок службы, час 35000</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цоколя Поворотный</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колбы трубка</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4000K</w:t>
            </w:r>
          </w:p>
          <w:p w:rsidR="00A14E44" w:rsidRPr="00073C31" w:rsidRDefault="00A14E44"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Цоколь G13</w:t>
            </w:r>
          </w:p>
        </w:tc>
        <w:tc>
          <w:tcPr>
            <w:tcW w:w="853" w:type="dxa"/>
            <w:textDirection w:val="btLr"/>
          </w:tcPr>
          <w:p w:rsidR="00A14E44" w:rsidRPr="00A70F5A" w:rsidRDefault="00A14E44"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A14E44" w:rsidRPr="00970AE8" w:rsidRDefault="00970AE8" w:rsidP="00A321D8">
            <w:pPr>
              <w:pStyle w:val="aff"/>
              <w:spacing w:before="0" w:after="0" w:line="288" w:lineRule="atLeast"/>
              <w:jc w:val="center"/>
              <w:rPr>
                <w:sz w:val="20"/>
                <w:szCs w:val="20"/>
                <w:lang w:val="en-US"/>
              </w:rPr>
            </w:pPr>
            <w:r w:rsidRPr="0051525B">
              <w:rPr>
                <w:sz w:val="20"/>
                <w:szCs w:val="20"/>
              </w:rPr>
              <w:t xml:space="preserve">27.40.15.150 / </w:t>
            </w:r>
            <w:r>
              <w:rPr>
                <w:sz w:val="20"/>
                <w:szCs w:val="20"/>
              </w:rPr>
              <w:t>27.40.15.150-0000000</w:t>
            </w:r>
            <w:r>
              <w:rPr>
                <w:sz w:val="20"/>
                <w:szCs w:val="20"/>
                <w:lang w:val="en-US"/>
              </w:rPr>
              <w:t>1</w:t>
            </w:r>
          </w:p>
        </w:tc>
        <w:tc>
          <w:tcPr>
            <w:tcW w:w="709" w:type="dxa"/>
            <w:shd w:val="clear" w:color="auto" w:fill="auto"/>
            <w:vAlign w:val="center"/>
          </w:tcPr>
          <w:p w:rsidR="00A14E44" w:rsidRPr="00A70F5A" w:rsidRDefault="00A14E44"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A14E44" w:rsidRPr="00A70F5A" w:rsidRDefault="00A14E44"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A14E44" w:rsidRPr="00A70F5A" w:rsidRDefault="00A14E44" w:rsidP="00D06D96">
            <w:pPr>
              <w:widowControl/>
              <w:jc w:val="center"/>
              <w:rPr>
                <w:rFonts w:ascii="Times New Roman" w:hAnsi="Times New Roman" w:cs="Times New Roman"/>
              </w:rPr>
            </w:pPr>
            <w:r>
              <w:rPr>
                <w:rFonts w:ascii="Times New Roman" w:hAnsi="Times New Roman" w:cs="Times New Roman"/>
              </w:rPr>
              <w:t>100</w:t>
            </w:r>
          </w:p>
        </w:tc>
        <w:tc>
          <w:tcPr>
            <w:tcW w:w="1701" w:type="dxa"/>
            <w:vAlign w:val="center"/>
          </w:tcPr>
          <w:p w:rsidR="00A14E44" w:rsidRPr="00A70F5A" w:rsidRDefault="00A14E44"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A14E44" w:rsidRPr="00A70F5A" w:rsidRDefault="00A14E44" w:rsidP="00D06D96">
            <w:pPr>
              <w:jc w:val="center"/>
              <w:rPr>
                <w:rFonts w:ascii="Times New Roman" w:hAnsi="Times New Roman" w:cs="Times New Roman"/>
                <w:b/>
                <w:bCs/>
                <w:color w:val="000000" w:themeColor="text1"/>
                <w:sz w:val="20"/>
                <w:szCs w:val="20"/>
                <w:lang w:eastAsia="zh-CN"/>
              </w:rPr>
            </w:pPr>
          </w:p>
        </w:tc>
      </w:tr>
      <w:tr w:rsidR="00763750" w:rsidRPr="00A70F5A" w:rsidTr="006237D3">
        <w:trPr>
          <w:cantSplit/>
          <w:trHeight w:val="1134"/>
          <w:jc w:val="center"/>
        </w:trPr>
        <w:tc>
          <w:tcPr>
            <w:tcW w:w="618" w:type="dxa"/>
            <w:shd w:val="clear" w:color="auto" w:fill="auto"/>
            <w:vAlign w:val="center"/>
          </w:tcPr>
          <w:p w:rsidR="00763750" w:rsidRPr="00A70F5A" w:rsidRDefault="00763750" w:rsidP="00D06D96">
            <w:pPr>
              <w:widowControl/>
              <w:jc w:val="center"/>
              <w:rPr>
                <w:rFonts w:ascii="Times New Roman" w:hAnsi="Times New Roman" w:cs="Times New Roman"/>
                <w:b/>
                <w:bCs/>
                <w:i/>
                <w:iCs/>
              </w:rPr>
            </w:pPr>
            <w:r>
              <w:rPr>
                <w:rFonts w:ascii="Times New Roman" w:hAnsi="Times New Roman" w:cs="Times New Roman"/>
                <w:b/>
                <w:bCs/>
                <w:i/>
                <w:iCs/>
              </w:rPr>
              <w:lastRenderedPageBreak/>
              <w:t>4</w:t>
            </w:r>
          </w:p>
        </w:tc>
        <w:tc>
          <w:tcPr>
            <w:tcW w:w="1559" w:type="dxa"/>
            <w:shd w:val="clear" w:color="auto" w:fill="auto"/>
            <w:vAlign w:val="center"/>
          </w:tcPr>
          <w:p w:rsidR="00763750" w:rsidRPr="00EE43BF" w:rsidRDefault="00763750"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tc>
        <w:tc>
          <w:tcPr>
            <w:tcW w:w="4677" w:type="dxa"/>
            <w:vAlign w:val="center"/>
          </w:tcPr>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лампочка</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лампы светодиодные</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Особенности </w:t>
            </w:r>
            <w:proofErr w:type="gramStart"/>
            <w:r w:rsidRPr="00073C31">
              <w:rPr>
                <w:rFonts w:ascii="Times New Roman" w:eastAsia="Times New Roman" w:hAnsi="Times New Roman" w:cs="Times New Roman"/>
                <w:sz w:val="18"/>
                <w:szCs w:val="18"/>
              </w:rPr>
              <w:t>матовая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колбы софит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цоколя GU10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Типоразмер MR16</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7 Вт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220-240</w:t>
            </w:r>
            <w:proofErr w:type="gramStart"/>
            <w:r w:rsidRPr="00073C31">
              <w:rPr>
                <w:rFonts w:ascii="Times New Roman" w:eastAsia="Times New Roman" w:hAnsi="Times New Roman" w:cs="Times New Roman"/>
                <w:sz w:val="18"/>
                <w:szCs w:val="18"/>
              </w:rPr>
              <w:t xml:space="preserve"> В</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 свечения теплый белый</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Степень </w:t>
            </w:r>
            <w:proofErr w:type="spellStart"/>
            <w:r w:rsidRPr="00073C31">
              <w:rPr>
                <w:rFonts w:ascii="Times New Roman" w:eastAsia="Times New Roman" w:hAnsi="Times New Roman" w:cs="Times New Roman"/>
                <w:sz w:val="18"/>
                <w:szCs w:val="18"/>
              </w:rPr>
              <w:t>пылевлагозащиты</w:t>
            </w:r>
            <w:proofErr w:type="spellEnd"/>
            <w:r w:rsidRPr="00073C31">
              <w:rPr>
                <w:rFonts w:ascii="Times New Roman" w:eastAsia="Times New Roman" w:hAnsi="Times New Roman" w:cs="Times New Roman"/>
                <w:sz w:val="18"/>
                <w:szCs w:val="18"/>
              </w:rPr>
              <w:t xml:space="preserve"> IP20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Минимальная цветовая температура 2700 K</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2700 K</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560 лм</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Индекс цветопередачи 80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Максимальный коэффициент пульсации 5 %</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Площадь освещения 9 м²</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Умная лампа нет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Эквивалент лампы накаливания 60 Вт</w:t>
            </w:r>
          </w:p>
        </w:tc>
        <w:tc>
          <w:tcPr>
            <w:tcW w:w="853" w:type="dxa"/>
            <w:textDirection w:val="btLr"/>
          </w:tcPr>
          <w:p w:rsidR="00763750" w:rsidRPr="00A70F5A" w:rsidRDefault="00763750"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763750" w:rsidRPr="00A70F5A" w:rsidRDefault="00970AE8" w:rsidP="00A321D8">
            <w:pPr>
              <w:pStyle w:val="aff"/>
              <w:spacing w:before="0" w:after="0" w:line="288" w:lineRule="atLeast"/>
              <w:jc w:val="center"/>
              <w:rPr>
                <w:sz w:val="20"/>
                <w:szCs w:val="20"/>
              </w:rPr>
            </w:pPr>
            <w:r w:rsidRPr="0051525B">
              <w:rPr>
                <w:sz w:val="20"/>
                <w:szCs w:val="20"/>
              </w:rPr>
              <w:t xml:space="preserve">27.40.15.150 / </w:t>
            </w:r>
            <w:r w:rsidRPr="00970AE8">
              <w:rPr>
                <w:sz w:val="20"/>
                <w:szCs w:val="20"/>
              </w:rPr>
              <w:t>27.40.15.150-00000002</w:t>
            </w:r>
          </w:p>
        </w:tc>
        <w:tc>
          <w:tcPr>
            <w:tcW w:w="709" w:type="dxa"/>
            <w:shd w:val="clear" w:color="auto" w:fill="auto"/>
            <w:vAlign w:val="center"/>
          </w:tcPr>
          <w:p w:rsidR="00763750" w:rsidRPr="00A70F5A" w:rsidRDefault="00763750"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763750" w:rsidRPr="00A70F5A" w:rsidRDefault="00763750"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763750" w:rsidRPr="00A70F5A" w:rsidRDefault="00763750" w:rsidP="00D06D96">
            <w:pPr>
              <w:widowControl/>
              <w:jc w:val="center"/>
              <w:rPr>
                <w:rFonts w:ascii="Times New Roman" w:hAnsi="Times New Roman" w:cs="Times New Roman"/>
              </w:rPr>
            </w:pPr>
            <w:r>
              <w:rPr>
                <w:rFonts w:ascii="Times New Roman" w:hAnsi="Times New Roman" w:cs="Times New Roman"/>
              </w:rPr>
              <w:t>50</w:t>
            </w:r>
          </w:p>
        </w:tc>
        <w:tc>
          <w:tcPr>
            <w:tcW w:w="1701" w:type="dxa"/>
            <w:vAlign w:val="center"/>
          </w:tcPr>
          <w:p w:rsidR="00763750" w:rsidRPr="00A70F5A" w:rsidRDefault="00763750"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763750" w:rsidRPr="00A70F5A" w:rsidRDefault="00763750" w:rsidP="00D06D96">
            <w:pPr>
              <w:jc w:val="center"/>
              <w:rPr>
                <w:rFonts w:ascii="Times New Roman" w:hAnsi="Times New Roman" w:cs="Times New Roman"/>
                <w:b/>
                <w:bCs/>
                <w:color w:val="000000" w:themeColor="text1"/>
                <w:sz w:val="20"/>
                <w:szCs w:val="20"/>
                <w:lang w:eastAsia="zh-CN"/>
              </w:rPr>
            </w:pPr>
          </w:p>
        </w:tc>
      </w:tr>
      <w:tr w:rsidR="00763750" w:rsidRPr="00A70F5A" w:rsidTr="006237D3">
        <w:trPr>
          <w:cantSplit/>
          <w:trHeight w:val="1134"/>
          <w:jc w:val="center"/>
        </w:trPr>
        <w:tc>
          <w:tcPr>
            <w:tcW w:w="618" w:type="dxa"/>
            <w:shd w:val="clear" w:color="auto" w:fill="auto"/>
            <w:vAlign w:val="center"/>
          </w:tcPr>
          <w:p w:rsidR="00763750" w:rsidRPr="00A70F5A" w:rsidRDefault="00763750" w:rsidP="00D06D96">
            <w:pPr>
              <w:widowControl/>
              <w:jc w:val="center"/>
              <w:rPr>
                <w:rFonts w:ascii="Times New Roman" w:hAnsi="Times New Roman" w:cs="Times New Roman"/>
                <w:b/>
                <w:bCs/>
                <w:i/>
                <w:iCs/>
              </w:rPr>
            </w:pPr>
            <w:r>
              <w:rPr>
                <w:rFonts w:ascii="Times New Roman" w:hAnsi="Times New Roman" w:cs="Times New Roman"/>
                <w:b/>
                <w:bCs/>
                <w:i/>
                <w:iCs/>
              </w:rPr>
              <w:t>5</w:t>
            </w:r>
          </w:p>
        </w:tc>
        <w:tc>
          <w:tcPr>
            <w:tcW w:w="1559" w:type="dxa"/>
            <w:shd w:val="clear" w:color="auto" w:fill="auto"/>
            <w:vAlign w:val="center"/>
          </w:tcPr>
          <w:p w:rsidR="00763750" w:rsidRPr="00EE43BF" w:rsidRDefault="00763750"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tc>
        <w:tc>
          <w:tcPr>
            <w:tcW w:w="4677" w:type="dxa"/>
            <w:vAlign w:val="center"/>
          </w:tcPr>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Тип </w:t>
            </w:r>
            <w:proofErr w:type="gramStart"/>
            <w:r w:rsidRPr="00073C31">
              <w:rPr>
                <w:rFonts w:ascii="Times New Roman" w:eastAsia="Times New Roman" w:hAnsi="Times New Roman" w:cs="Times New Roman"/>
                <w:sz w:val="18"/>
                <w:szCs w:val="18"/>
              </w:rPr>
              <w:t>светодиодная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w:t>
            </w:r>
            <w:proofErr w:type="gramStart"/>
            <w:r w:rsidRPr="00073C31">
              <w:rPr>
                <w:rFonts w:ascii="Times New Roman" w:eastAsia="Times New Roman" w:hAnsi="Times New Roman" w:cs="Times New Roman"/>
                <w:sz w:val="18"/>
                <w:szCs w:val="18"/>
              </w:rPr>
              <w:t>Вт</w:t>
            </w:r>
            <w:proofErr w:type="gramEnd"/>
            <w:r w:rsidRPr="00073C31">
              <w:rPr>
                <w:rFonts w:ascii="Times New Roman" w:eastAsia="Times New Roman" w:hAnsi="Times New Roman" w:cs="Times New Roman"/>
                <w:sz w:val="18"/>
                <w:szCs w:val="18"/>
              </w:rPr>
              <w:t>) 20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220</w:t>
            </w:r>
            <w:proofErr w:type="gramStart"/>
            <w:r w:rsidRPr="00073C31">
              <w:rPr>
                <w:rFonts w:ascii="Times New Roman" w:eastAsia="Times New Roman" w:hAnsi="Times New Roman" w:cs="Times New Roman"/>
                <w:sz w:val="18"/>
                <w:szCs w:val="18"/>
              </w:rPr>
              <w:t xml:space="preserve"> В</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Цоколь E27</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2700</w:t>
            </w:r>
            <w:proofErr w:type="gramStart"/>
            <w:r w:rsidRPr="00073C31">
              <w:rPr>
                <w:rFonts w:ascii="Times New Roman" w:eastAsia="Times New Roman" w:hAnsi="Times New Roman" w:cs="Times New Roman"/>
                <w:sz w:val="18"/>
                <w:szCs w:val="18"/>
              </w:rPr>
              <w:t xml:space="preserve"> К</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Цветопередача 80 </w:t>
            </w:r>
            <w:proofErr w:type="spellStart"/>
            <w:r w:rsidRPr="00073C31">
              <w:rPr>
                <w:rFonts w:ascii="Times New Roman" w:eastAsia="Times New Roman" w:hAnsi="Times New Roman" w:cs="Times New Roman"/>
                <w:sz w:val="18"/>
                <w:szCs w:val="18"/>
              </w:rPr>
              <w:t>Ra</w:t>
            </w:r>
            <w:proofErr w:type="spell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Вид FR/</w:t>
            </w:r>
            <w:proofErr w:type="gramStart"/>
            <w:r w:rsidRPr="00073C31">
              <w:rPr>
                <w:rFonts w:ascii="Times New Roman" w:eastAsia="Times New Roman" w:hAnsi="Times New Roman" w:cs="Times New Roman"/>
                <w:sz w:val="18"/>
                <w:szCs w:val="18"/>
              </w:rPr>
              <w:t>матированная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колбы A65</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шар</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1740 лм</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Световая отдача 87 лм/Вт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Эквивалент лампы накаливания 150 Вт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Цветность </w:t>
            </w:r>
            <w:proofErr w:type="gramStart"/>
            <w:r w:rsidRPr="00073C31">
              <w:rPr>
                <w:rFonts w:ascii="Times New Roman" w:eastAsia="Times New Roman" w:hAnsi="Times New Roman" w:cs="Times New Roman"/>
                <w:sz w:val="18"/>
                <w:szCs w:val="18"/>
              </w:rPr>
              <w:t>теплый</w:t>
            </w:r>
            <w:proofErr w:type="gramEnd"/>
            <w:r w:rsidRPr="00073C31">
              <w:rPr>
                <w:rFonts w:ascii="Times New Roman" w:eastAsia="Times New Roman" w:hAnsi="Times New Roman" w:cs="Times New Roman"/>
                <w:sz w:val="18"/>
                <w:szCs w:val="18"/>
              </w:rPr>
              <w:t xml:space="preserve"> белый (менее 3300 К)</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Регулировка яркости светового потока нет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рабочих температур от -40 до +50</w:t>
            </w:r>
            <w:proofErr w:type="gramStart"/>
            <w:r w:rsidRPr="00073C31">
              <w:rPr>
                <w:rFonts w:ascii="Times New Roman" w:eastAsia="Times New Roman" w:hAnsi="Times New Roman" w:cs="Times New Roman"/>
                <w:sz w:val="18"/>
                <w:szCs w:val="18"/>
              </w:rPr>
              <w:t xml:space="preserve"> °С</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Угол рассеивания 220 град</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Класс </w:t>
            </w:r>
            <w:proofErr w:type="spellStart"/>
            <w:r w:rsidRPr="00073C31">
              <w:rPr>
                <w:rFonts w:ascii="Times New Roman" w:eastAsia="Times New Roman" w:hAnsi="Times New Roman" w:cs="Times New Roman"/>
                <w:sz w:val="18"/>
                <w:szCs w:val="18"/>
              </w:rPr>
              <w:t>энергоэффективности</w:t>
            </w:r>
            <w:proofErr w:type="spellEnd"/>
            <w:r w:rsidRPr="00073C31">
              <w:rPr>
                <w:rFonts w:ascii="Times New Roman" w:eastAsia="Times New Roman" w:hAnsi="Times New Roman" w:cs="Times New Roman"/>
                <w:sz w:val="18"/>
                <w:szCs w:val="18"/>
              </w:rPr>
              <w:t xml:space="preserve"> A</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Диапазон рабочего напряжения 220-230</w:t>
            </w:r>
            <w:proofErr w:type="gramStart"/>
            <w:r w:rsidRPr="00073C31">
              <w:rPr>
                <w:rFonts w:ascii="Times New Roman" w:eastAsia="Times New Roman" w:hAnsi="Times New Roman" w:cs="Times New Roman"/>
                <w:sz w:val="18"/>
                <w:szCs w:val="18"/>
              </w:rPr>
              <w:t xml:space="preserve"> В</w:t>
            </w:r>
            <w:proofErr w:type="gramEnd"/>
          </w:p>
        </w:tc>
        <w:tc>
          <w:tcPr>
            <w:tcW w:w="853" w:type="dxa"/>
            <w:textDirection w:val="btLr"/>
          </w:tcPr>
          <w:p w:rsidR="00763750" w:rsidRPr="00A70F5A" w:rsidRDefault="00763750"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763750" w:rsidRPr="00970AE8" w:rsidRDefault="00970AE8" w:rsidP="00A321D8">
            <w:pPr>
              <w:pStyle w:val="aff"/>
              <w:spacing w:before="0" w:after="0" w:line="288" w:lineRule="atLeast"/>
              <w:jc w:val="center"/>
              <w:rPr>
                <w:sz w:val="20"/>
                <w:szCs w:val="20"/>
                <w:lang w:val="en-US"/>
              </w:rPr>
            </w:pPr>
            <w:r w:rsidRPr="0051525B">
              <w:rPr>
                <w:sz w:val="20"/>
                <w:szCs w:val="20"/>
              </w:rPr>
              <w:t xml:space="preserve">27.40.15.150 / </w:t>
            </w:r>
            <w:r w:rsidRPr="00970AE8">
              <w:rPr>
                <w:sz w:val="20"/>
                <w:szCs w:val="20"/>
              </w:rPr>
              <w:t>27.40.15.150-00000002</w:t>
            </w:r>
          </w:p>
        </w:tc>
        <w:tc>
          <w:tcPr>
            <w:tcW w:w="709" w:type="dxa"/>
            <w:shd w:val="clear" w:color="auto" w:fill="auto"/>
            <w:vAlign w:val="center"/>
          </w:tcPr>
          <w:p w:rsidR="00763750" w:rsidRPr="00A70F5A" w:rsidRDefault="00763750"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763750" w:rsidRPr="00A70F5A" w:rsidRDefault="00763750"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763750" w:rsidRPr="00A70F5A" w:rsidRDefault="00763750" w:rsidP="00D06D96">
            <w:pPr>
              <w:widowControl/>
              <w:jc w:val="center"/>
              <w:rPr>
                <w:rFonts w:ascii="Times New Roman" w:hAnsi="Times New Roman" w:cs="Times New Roman"/>
              </w:rPr>
            </w:pPr>
            <w:r>
              <w:rPr>
                <w:rFonts w:ascii="Times New Roman" w:hAnsi="Times New Roman" w:cs="Times New Roman"/>
              </w:rPr>
              <w:t>50</w:t>
            </w:r>
          </w:p>
        </w:tc>
        <w:tc>
          <w:tcPr>
            <w:tcW w:w="1701" w:type="dxa"/>
            <w:vAlign w:val="center"/>
          </w:tcPr>
          <w:p w:rsidR="00763750" w:rsidRPr="00A70F5A" w:rsidRDefault="00763750"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763750" w:rsidRPr="00A70F5A" w:rsidRDefault="00763750" w:rsidP="00D06D96">
            <w:pPr>
              <w:jc w:val="center"/>
              <w:rPr>
                <w:rFonts w:ascii="Times New Roman" w:hAnsi="Times New Roman" w:cs="Times New Roman"/>
                <w:b/>
                <w:bCs/>
                <w:color w:val="000000" w:themeColor="text1"/>
                <w:sz w:val="20"/>
                <w:szCs w:val="20"/>
                <w:lang w:eastAsia="zh-CN"/>
              </w:rPr>
            </w:pPr>
          </w:p>
        </w:tc>
      </w:tr>
      <w:tr w:rsidR="00763750" w:rsidRPr="00A70F5A" w:rsidTr="006237D3">
        <w:trPr>
          <w:cantSplit/>
          <w:trHeight w:val="1134"/>
          <w:jc w:val="center"/>
        </w:trPr>
        <w:tc>
          <w:tcPr>
            <w:tcW w:w="618" w:type="dxa"/>
            <w:shd w:val="clear" w:color="auto" w:fill="auto"/>
            <w:vAlign w:val="center"/>
          </w:tcPr>
          <w:p w:rsidR="00763750" w:rsidRPr="00A70F5A" w:rsidRDefault="00763750" w:rsidP="00D06D96">
            <w:pPr>
              <w:widowControl/>
              <w:jc w:val="center"/>
              <w:rPr>
                <w:rFonts w:ascii="Times New Roman" w:hAnsi="Times New Roman" w:cs="Times New Roman"/>
                <w:b/>
                <w:bCs/>
                <w:i/>
                <w:iCs/>
              </w:rPr>
            </w:pPr>
            <w:r>
              <w:rPr>
                <w:rFonts w:ascii="Times New Roman" w:hAnsi="Times New Roman" w:cs="Times New Roman"/>
                <w:b/>
                <w:bCs/>
                <w:i/>
                <w:iCs/>
              </w:rPr>
              <w:lastRenderedPageBreak/>
              <w:t>6</w:t>
            </w:r>
          </w:p>
        </w:tc>
        <w:tc>
          <w:tcPr>
            <w:tcW w:w="1559" w:type="dxa"/>
            <w:shd w:val="clear" w:color="auto" w:fill="auto"/>
            <w:vAlign w:val="center"/>
          </w:tcPr>
          <w:p w:rsidR="00763750" w:rsidRPr="00EE43BF" w:rsidRDefault="00763750"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tc>
        <w:tc>
          <w:tcPr>
            <w:tcW w:w="4677" w:type="dxa"/>
            <w:vAlign w:val="center"/>
          </w:tcPr>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товара лампочка</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Тип лампы </w:t>
            </w:r>
            <w:proofErr w:type="gramStart"/>
            <w:r w:rsidRPr="00073C31">
              <w:rPr>
                <w:rFonts w:ascii="Times New Roman" w:eastAsia="Times New Roman" w:hAnsi="Times New Roman" w:cs="Times New Roman"/>
                <w:sz w:val="18"/>
                <w:szCs w:val="18"/>
              </w:rPr>
              <w:t>светодиодная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Особенности </w:t>
            </w:r>
            <w:proofErr w:type="gramStart"/>
            <w:r w:rsidRPr="00073C31">
              <w:rPr>
                <w:rFonts w:ascii="Times New Roman" w:eastAsia="Times New Roman" w:hAnsi="Times New Roman" w:cs="Times New Roman"/>
                <w:sz w:val="18"/>
                <w:szCs w:val="18"/>
              </w:rPr>
              <w:t>матовая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колбы шар</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цоколя E27</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Типоразмер G45</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6 Вт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Напряжение 220-240</w:t>
            </w:r>
            <w:proofErr w:type="gramStart"/>
            <w:r w:rsidRPr="00073C31">
              <w:rPr>
                <w:rFonts w:ascii="Times New Roman" w:eastAsia="Times New Roman" w:hAnsi="Times New Roman" w:cs="Times New Roman"/>
                <w:sz w:val="18"/>
                <w:szCs w:val="18"/>
              </w:rPr>
              <w:t xml:space="preserve"> В</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 свечения теплый белый</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Степень </w:t>
            </w:r>
            <w:proofErr w:type="spellStart"/>
            <w:r w:rsidRPr="00073C31">
              <w:rPr>
                <w:rFonts w:ascii="Times New Roman" w:eastAsia="Times New Roman" w:hAnsi="Times New Roman" w:cs="Times New Roman"/>
                <w:sz w:val="18"/>
                <w:szCs w:val="18"/>
              </w:rPr>
              <w:t>пылевлагозащиты</w:t>
            </w:r>
            <w:proofErr w:type="spellEnd"/>
            <w:r w:rsidRPr="00073C31">
              <w:rPr>
                <w:rFonts w:ascii="Times New Roman" w:eastAsia="Times New Roman" w:hAnsi="Times New Roman" w:cs="Times New Roman"/>
                <w:sz w:val="18"/>
                <w:szCs w:val="18"/>
              </w:rPr>
              <w:t xml:space="preserve"> IP20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Минимальная цветовая температура 2700 K</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2700 K</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Световой поток 450 лм</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Индекс цветопередачи 80</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Максимальный коэффициент пульсации 1 %</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Умная лампа нет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Эквивалент лампы накаливания 60 Вт</w:t>
            </w:r>
          </w:p>
        </w:tc>
        <w:tc>
          <w:tcPr>
            <w:tcW w:w="853" w:type="dxa"/>
            <w:textDirection w:val="btLr"/>
          </w:tcPr>
          <w:p w:rsidR="00763750" w:rsidRPr="00A70F5A" w:rsidRDefault="00763750"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763750" w:rsidRPr="00A70F5A" w:rsidRDefault="00970AE8" w:rsidP="00A321D8">
            <w:pPr>
              <w:pStyle w:val="aff"/>
              <w:spacing w:before="0" w:after="0" w:line="288" w:lineRule="atLeast"/>
              <w:jc w:val="center"/>
              <w:rPr>
                <w:sz w:val="20"/>
                <w:szCs w:val="20"/>
              </w:rPr>
            </w:pPr>
            <w:r w:rsidRPr="0051525B">
              <w:rPr>
                <w:sz w:val="20"/>
                <w:szCs w:val="20"/>
              </w:rPr>
              <w:t xml:space="preserve">27.40.15.150 / </w:t>
            </w:r>
            <w:r w:rsidRPr="00970AE8">
              <w:rPr>
                <w:sz w:val="20"/>
                <w:szCs w:val="20"/>
              </w:rPr>
              <w:t>27.40.15.150-00000002</w:t>
            </w:r>
          </w:p>
        </w:tc>
        <w:tc>
          <w:tcPr>
            <w:tcW w:w="709" w:type="dxa"/>
            <w:shd w:val="clear" w:color="auto" w:fill="auto"/>
            <w:vAlign w:val="center"/>
          </w:tcPr>
          <w:p w:rsidR="00763750" w:rsidRPr="00A70F5A" w:rsidRDefault="00763750"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763750" w:rsidRPr="00A70F5A" w:rsidRDefault="00763750"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763750" w:rsidRPr="00A70F5A" w:rsidRDefault="00763750" w:rsidP="00D06D96">
            <w:pPr>
              <w:widowControl/>
              <w:jc w:val="center"/>
              <w:rPr>
                <w:rFonts w:ascii="Times New Roman" w:hAnsi="Times New Roman" w:cs="Times New Roman"/>
              </w:rPr>
            </w:pPr>
            <w:r>
              <w:rPr>
                <w:rFonts w:ascii="Times New Roman" w:hAnsi="Times New Roman" w:cs="Times New Roman"/>
              </w:rPr>
              <w:t>100</w:t>
            </w:r>
          </w:p>
        </w:tc>
        <w:tc>
          <w:tcPr>
            <w:tcW w:w="1701" w:type="dxa"/>
            <w:vAlign w:val="center"/>
          </w:tcPr>
          <w:p w:rsidR="00763750" w:rsidRPr="00A70F5A" w:rsidRDefault="00763750"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763750" w:rsidRPr="00A70F5A" w:rsidRDefault="00763750" w:rsidP="00D06D96">
            <w:pPr>
              <w:jc w:val="center"/>
              <w:rPr>
                <w:rFonts w:ascii="Times New Roman" w:hAnsi="Times New Roman" w:cs="Times New Roman"/>
                <w:b/>
                <w:bCs/>
                <w:color w:val="000000" w:themeColor="text1"/>
                <w:sz w:val="20"/>
                <w:szCs w:val="20"/>
                <w:lang w:eastAsia="zh-CN"/>
              </w:rPr>
            </w:pPr>
          </w:p>
        </w:tc>
      </w:tr>
      <w:tr w:rsidR="00763750" w:rsidRPr="00A70F5A" w:rsidTr="006237D3">
        <w:trPr>
          <w:cantSplit/>
          <w:trHeight w:val="1134"/>
          <w:jc w:val="center"/>
        </w:trPr>
        <w:tc>
          <w:tcPr>
            <w:tcW w:w="618" w:type="dxa"/>
            <w:shd w:val="clear" w:color="auto" w:fill="auto"/>
            <w:vAlign w:val="center"/>
          </w:tcPr>
          <w:p w:rsidR="00763750" w:rsidRPr="00A70F5A" w:rsidRDefault="00763750" w:rsidP="00D06D96">
            <w:pPr>
              <w:widowControl/>
              <w:jc w:val="center"/>
              <w:rPr>
                <w:rFonts w:ascii="Times New Roman" w:hAnsi="Times New Roman" w:cs="Times New Roman"/>
                <w:b/>
                <w:bCs/>
                <w:i/>
                <w:iCs/>
              </w:rPr>
            </w:pPr>
            <w:r>
              <w:rPr>
                <w:rFonts w:ascii="Times New Roman" w:hAnsi="Times New Roman" w:cs="Times New Roman"/>
                <w:b/>
                <w:bCs/>
                <w:i/>
                <w:iCs/>
              </w:rPr>
              <w:t>7</w:t>
            </w:r>
          </w:p>
        </w:tc>
        <w:tc>
          <w:tcPr>
            <w:tcW w:w="1559" w:type="dxa"/>
            <w:shd w:val="clear" w:color="auto" w:fill="auto"/>
            <w:vAlign w:val="center"/>
          </w:tcPr>
          <w:p w:rsidR="00763750" w:rsidRPr="00EE43BF" w:rsidRDefault="00763750" w:rsidP="00115706">
            <w:pPr>
              <w:jc w:val="center"/>
              <w:rPr>
                <w:rFonts w:ascii="Times New Roman" w:hAnsi="Times New Roman" w:cs="Times New Roman"/>
                <w:sz w:val="18"/>
                <w:szCs w:val="18"/>
              </w:rPr>
            </w:pPr>
            <w:r w:rsidRPr="00EE43BF">
              <w:rPr>
                <w:rFonts w:ascii="Times New Roman" w:hAnsi="Times New Roman" w:cs="Times New Roman"/>
                <w:sz w:val="18"/>
                <w:szCs w:val="18"/>
              </w:rPr>
              <w:t>Лампа светодиодная</w:t>
            </w:r>
          </w:p>
        </w:tc>
        <w:tc>
          <w:tcPr>
            <w:tcW w:w="4677" w:type="dxa"/>
            <w:vAlign w:val="center"/>
          </w:tcPr>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товара лампочка</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Тип лампы </w:t>
            </w:r>
            <w:proofErr w:type="gramStart"/>
            <w:r w:rsidRPr="00073C31">
              <w:rPr>
                <w:rFonts w:ascii="Times New Roman" w:eastAsia="Times New Roman" w:hAnsi="Times New Roman" w:cs="Times New Roman"/>
                <w:sz w:val="18"/>
                <w:szCs w:val="18"/>
              </w:rPr>
              <w:t>светодиодная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Особенности </w:t>
            </w:r>
            <w:proofErr w:type="gramStart"/>
            <w:r w:rsidRPr="00073C31">
              <w:rPr>
                <w:rFonts w:ascii="Times New Roman" w:eastAsia="Times New Roman" w:hAnsi="Times New Roman" w:cs="Times New Roman"/>
                <w:sz w:val="18"/>
                <w:szCs w:val="18"/>
              </w:rPr>
              <w:t>матовая</w:t>
            </w:r>
            <w:proofErr w:type="gramEnd"/>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Форма колбы софит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цоколя E27</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Типоразмер R63</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Мощность 7 Вт</w:t>
            </w:r>
          </w:p>
          <w:p w:rsidR="00763750" w:rsidRPr="00073C31" w:rsidRDefault="00763750"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Цветовая температура 3000 K</w:t>
            </w:r>
          </w:p>
        </w:tc>
        <w:tc>
          <w:tcPr>
            <w:tcW w:w="853" w:type="dxa"/>
            <w:textDirection w:val="btLr"/>
          </w:tcPr>
          <w:p w:rsidR="00763750" w:rsidRPr="00A70F5A" w:rsidRDefault="00763750"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763750" w:rsidRPr="00A70F5A" w:rsidRDefault="00970AE8" w:rsidP="00A321D8">
            <w:pPr>
              <w:pStyle w:val="aff"/>
              <w:spacing w:before="0" w:after="0" w:line="288" w:lineRule="atLeast"/>
              <w:jc w:val="center"/>
              <w:rPr>
                <w:sz w:val="20"/>
                <w:szCs w:val="20"/>
              </w:rPr>
            </w:pPr>
            <w:r w:rsidRPr="0051525B">
              <w:rPr>
                <w:sz w:val="20"/>
                <w:szCs w:val="20"/>
              </w:rPr>
              <w:t xml:space="preserve">27.40.15.150 / </w:t>
            </w:r>
            <w:r w:rsidRPr="00970AE8">
              <w:rPr>
                <w:sz w:val="20"/>
                <w:szCs w:val="20"/>
              </w:rPr>
              <w:t>27.40.15.150-00000002</w:t>
            </w:r>
          </w:p>
        </w:tc>
        <w:tc>
          <w:tcPr>
            <w:tcW w:w="709" w:type="dxa"/>
            <w:shd w:val="clear" w:color="auto" w:fill="auto"/>
            <w:vAlign w:val="center"/>
          </w:tcPr>
          <w:p w:rsidR="00763750" w:rsidRPr="00A70F5A" w:rsidRDefault="00763750"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763750" w:rsidRPr="00A70F5A" w:rsidRDefault="00763750"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763750" w:rsidRPr="00A70F5A" w:rsidRDefault="00763750" w:rsidP="00D06D96">
            <w:pPr>
              <w:widowControl/>
              <w:jc w:val="center"/>
              <w:rPr>
                <w:rFonts w:ascii="Times New Roman" w:hAnsi="Times New Roman" w:cs="Times New Roman"/>
              </w:rPr>
            </w:pPr>
            <w:r>
              <w:rPr>
                <w:rFonts w:ascii="Times New Roman" w:hAnsi="Times New Roman" w:cs="Times New Roman"/>
              </w:rPr>
              <w:t>100</w:t>
            </w:r>
          </w:p>
        </w:tc>
        <w:tc>
          <w:tcPr>
            <w:tcW w:w="1701" w:type="dxa"/>
            <w:vAlign w:val="center"/>
          </w:tcPr>
          <w:p w:rsidR="00763750" w:rsidRPr="00A70F5A" w:rsidRDefault="00763750"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763750" w:rsidRPr="00A70F5A" w:rsidRDefault="00763750"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D06D96">
            <w:pPr>
              <w:widowControl/>
              <w:jc w:val="center"/>
              <w:rPr>
                <w:rFonts w:ascii="Times New Roman" w:hAnsi="Times New Roman" w:cs="Times New Roman"/>
                <w:b/>
                <w:bCs/>
                <w:i/>
                <w:iCs/>
              </w:rPr>
            </w:pPr>
            <w:r>
              <w:rPr>
                <w:rFonts w:ascii="Times New Roman" w:hAnsi="Times New Roman" w:cs="Times New Roman"/>
                <w:b/>
                <w:bCs/>
                <w:i/>
                <w:iCs/>
              </w:rPr>
              <w:t>8</w:t>
            </w:r>
          </w:p>
        </w:tc>
        <w:tc>
          <w:tcPr>
            <w:tcW w:w="1559" w:type="dxa"/>
            <w:shd w:val="clear" w:color="auto" w:fill="auto"/>
            <w:vAlign w:val="center"/>
          </w:tcPr>
          <w:p w:rsidR="00C919D2" w:rsidRPr="00EE43BF" w:rsidRDefault="00C919D2" w:rsidP="00115706">
            <w:pPr>
              <w:jc w:val="center"/>
              <w:rPr>
                <w:rFonts w:ascii="Times New Roman" w:hAnsi="Times New Roman" w:cs="Times New Roman"/>
                <w:sz w:val="18"/>
                <w:szCs w:val="18"/>
              </w:rPr>
            </w:pPr>
            <w:proofErr w:type="spellStart"/>
            <w:r w:rsidRPr="00EE43BF">
              <w:rPr>
                <w:rFonts w:ascii="Times New Roman" w:hAnsi="Times New Roman" w:cs="Times New Roman"/>
                <w:sz w:val="18"/>
                <w:szCs w:val="18"/>
              </w:rPr>
              <w:t>Светодиоидная</w:t>
            </w:r>
            <w:proofErr w:type="spellEnd"/>
            <w:r w:rsidRPr="00EE43BF">
              <w:rPr>
                <w:rFonts w:ascii="Times New Roman" w:hAnsi="Times New Roman" w:cs="Times New Roman"/>
                <w:sz w:val="18"/>
                <w:szCs w:val="18"/>
              </w:rPr>
              <w:t xml:space="preserve"> лампа</w:t>
            </w: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proofErr w:type="spellStart"/>
            <w:r w:rsidRPr="00073C31">
              <w:rPr>
                <w:rFonts w:ascii="Times New Roman" w:eastAsia="Times New Roman" w:hAnsi="Times New Roman" w:cs="Times New Roman"/>
                <w:sz w:val="18"/>
                <w:szCs w:val="18"/>
              </w:rPr>
              <w:t>Тип</w:t>
            </w:r>
            <w:proofErr w:type="gramStart"/>
            <w:r w:rsidRPr="00073C31">
              <w:rPr>
                <w:rFonts w:ascii="Times New Roman" w:eastAsia="Times New Roman" w:hAnsi="Times New Roman" w:cs="Times New Roman"/>
                <w:sz w:val="18"/>
                <w:szCs w:val="18"/>
              </w:rPr>
              <w:t>:с</w:t>
            </w:r>
            <w:proofErr w:type="gramEnd"/>
            <w:r w:rsidRPr="00073C31">
              <w:rPr>
                <w:rFonts w:ascii="Times New Roman" w:eastAsia="Times New Roman" w:hAnsi="Times New Roman" w:cs="Times New Roman"/>
                <w:sz w:val="18"/>
                <w:szCs w:val="18"/>
              </w:rPr>
              <w:t>ветодиодные</w:t>
            </w:r>
            <w:proofErr w:type="spellEnd"/>
            <w:r w:rsidRPr="00073C31">
              <w:rPr>
                <w:rFonts w:ascii="Times New Roman" w:eastAsia="Times New Roman" w:hAnsi="Times New Roman" w:cs="Times New Roman"/>
                <w:sz w:val="18"/>
                <w:szCs w:val="18"/>
              </w:rPr>
              <w:t xml:space="preserve"> Вид цоколя:GU4 Потребляемая мощность:3 Вт Входное напряжение:12 В Цветовая </w:t>
            </w:r>
            <w:proofErr w:type="spellStart"/>
            <w:r w:rsidRPr="00073C31">
              <w:rPr>
                <w:rFonts w:ascii="Times New Roman" w:eastAsia="Times New Roman" w:hAnsi="Times New Roman" w:cs="Times New Roman"/>
                <w:sz w:val="18"/>
                <w:szCs w:val="18"/>
              </w:rPr>
              <w:t>температура</w:t>
            </w:r>
            <w:proofErr w:type="gramStart"/>
            <w:r w:rsidRPr="00073C31">
              <w:rPr>
                <w:rFonts w:ascii="Times New Roman" w:eastAsia="Times New Roman" w:hAnsi="Times New Roman" w:cs="Times New Roman"/>
                <w:sz w:val="18"/>
                <w:szCs w:val="18"/>
              </w:rPr>
              <w:t>:с</w:t>
            </w:r>
            <w:proofErr w:type="gramEnd"/>
            <w:r w:rsidRPr="00073C31">
              <w:rPr>
                <w:rFonts w:ascii="Times New Roman" w:eastAsia="Times New Roman" w:hAnsi="Times New Roman" w:cs="Times New Roman"/>
                <w:sz w:val="18"/>
                <w:szCs w:val="18"/>
              </w:rPr>
              <w:t>ветлый</w:t>
            </w:r>
            <w:proofErr w:type="spellEnd"/>
            <w:r w:rsidRPr="00073C31">
              <w:rPr>
                <w:rFonts w:ascii="Times New Roman" w:eastAsia="Times New Roman" w:hAnsi="Times New Roman" w:cs="Times New Roman"/>
                <w:sz w:val="18"/>
                <w:szCs w:val="18"/>
              </w:rPr>
              <w:t xml:space="preserve"> (3500-5000 K) </w:t>
            </w:r>
            <w:proofErr w:type="spellStart"/>
            <w:r w:rsidRPr="00073C31">
              <w:rPr>
                <w:rFonts w:ascii="Times New Roman" w:eastAsia="Times New Roman" w:hAnsi="Times New Roman" w:cs="Times New Roman"/>
                <w:sz w:val="18"/>
                <w:szCs w:val="18"/>
              </w:rPr>
              <w:t>Диммируемые:нет</w:t>
            </w:r>
            <w:proofErr w:type="spellEnd"/>
            <w:r w:rsidRPr="00073C31">
              <w:rPr>
                <w:rFonts w:ascii="Times New Roman" w:eastAsia="Times New Roman" w:hAnsi="Times New Roman" w:cs="Times New Roman"/>
                <w:sz w:val="18"/>
                <w:szCs w:val="18"/>
              </w:rPr>
              <w:t xml:space="preserve"> Форма </w:t>
            </w:r>
            <w:proofErr w:type="spellStart"/>
            <w:r w:rsidRPr="00073C31">
              <w:rPr>
                <w:rFonts w:ascii="Times New Roman" w:eastAsia="Times New Roman" w:hAnsi="Times New Roman" w:cs="Times New Roman"/>
                <w:sz w:val="18"/>
                <w:szCs w:val="18"/>
              </w:rPr>
              <w:t>лампочки:отражатель</w:t>
            </w:r>
            <w:proofErr w:type="spellEnd"/>
            <w:r w:rsidRPr="00073C31">
              <w:rPr>
                <w:rFonts w:ascii="Times New Roman" w:eastAsia="Times New Roman" w:hAnsi="Times New Roman" w:cs="Times New Roman"/>
                <w:sz w:val="18"/>
                <w:szCs w:val="18"/>
              </w:rPr>
              <w:t xml:space="preserve"> (рефлектор) Световой поток:200 лм Аналог лампы накал.:20 Вт </w:t>
            </w:r>
            <w:proofErr w:type="spellStart"/>
            <w:r w:rsidRPr="00073C31">
              <w:rPr>
                <w:rFonts w:ascii="Times New Roman" w:eastAsia="Times New Roman" w:hAnsi="Times New Roman" w:cs="Times New Roman"/>
                <w:sz w:val="18"/>
                <w:szCs w:val="18"/>
              </w:rPr>
              <w:t>Филаментные:нет</w:t>
            </w:r>
            <w:proofErr w:type="spellEnd"/>
          </w:p>
        </w:tc>
        <w:tc>
          <w:tcPr>
            <w:tcW w:w="853" w:type="dxa"/>
            <w:textDirection w:val="btLr"/>
          </w:tcPr>
          <w:p w:rsidR="00C919D2" w:rsidRPr="00A70F5A" w:rsidRDefault="00C919D2"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970AE8" w:rsidP="00A321D8">
            <w:pPr>
              <w:pStyle w:val="aff"/>
              <w:spacing w:before="0" w:after="0" w:line="288" w:lineRule="atLeast"/>
              <w:jc w:val="center"/>
              <w:rPr>
                <w:sz w:val="20"/>
                <w:szCs w:val="20"/>
              </w:rPr>
            </w:pPr>
            <w:r w:rsidRPr="0051525B">
              <w:rPr>
                <w:sz w:val="20"/>
                <w:szCs w:val="20"/>
              </w:rPr>
              <w:t xml:space="preserve">27.40.15.150 / </w:t>
            </w:r>
            <w:r w:rsidRPr="00970AE8">
              <w:rPr>
                <w:sz w:val="20"/>
                <w:szCs w:val="20"/>
              </w:rPr>
              <w:t>27.40.15.150-00000002</w:t>
            </w:r>
          </w:p>
        </w:tc>
        <w:tc>
          <w:tcPr>
            <w:tcW w:w="709" w:type="dxa"/>
            <w:shd w:val="clear" w:color="auto" w:fill="auto"/>
            <w:vAlign w:val="center"/>
          </w:tcPr>
          <w:p w:rsidR="00C919D2" w:rsidRPr="00A70F5A" w:rsidRDefault="00C919D2"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eastAsia="Times New Roman" w:hAnsi="Times New Roman" w:cs="Times New Roman"/>
              </w:rPr>
              <w:t>20</w:t>
            </w:r>
          </w:p>
        </w:tc>
        <w:tc>
          <w:tcPr>
            <w:tcW w:w="1701" w:type="dxa"/>
            <w:vAlign w:val="center"/>
          </w:tcPr>
          <w:p w:rsidR="00C919D2" w:rsidRPr="00A70F5A" w:rsidRDefault="00C919D2"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D06D96">
            <w:pPr>
              <w:widowControl/>
              <w:jc w:val="center"/>
              <w:rPr>
                <w:rFonts w:ascii="Times New Roman" w:hAnsi="Times New Roman" w:cs="Times New Roman"/>
                <w:b/>
                <w:bCs/>
                <w:i/>
                <w:iCs/>
              </w:rPr>
            </w:pPr>
            <w:r>
              <w:rPr>
                <w:rFonts w:ascii="Times New Roman" w:hAnsi="Times New Roman" w:cs="Times New Roman"/>
                <w:b/>
                <w:bCs/>
                <w:i/>
                <w:iCs/>
              </w:rPr>
              <w:t>9</w:t>
            </w:r>
          </w:p>
        </w:tc>
        <w:tc>
          <w:tcPr>
            <w:tcW w:w="1559" w:type="dxa"/>
            <w:shd w:val="clear" w:color="auto" w:fill="auto"/>
            <w:vAlign w:val="center"/>
          </w:tcPr>
          <w:p w:rsidR="00C919D2" w:rsidRPr="00EE43BF" w:rsidRDefault="00C919D2" w:rsidP="00115706">
            <w:pPr>
              <w:jc w:val="center"/>
              <w:rPr>
                <w:rFonts w:ascii="Times New Roman" w:hAnsi="Times New Roman" w:cs="Times New Roman"/>
                <w:sz w:val="18"/>
                <w:szCs w:val="18"/>
              </w:rPr>
            </w:pPr>
            <w:proofErr w:type="spellStart"/>
            <w:r w:rsidRPr="00EE43BF">
              <w:rPr>
                <w:rFonts w:ascii="Times New Roman" w:hAnsi="Times New Roman" w:cs="Times New Roman"/>
                <w:sz w:val="18"/>
                <w:szCs w:val="18"/>
              </w:rPr>
              <w:t>Светодиоидная</w:t>
            </w:r>
            <w:proofErr w:type="spellEnd"/>
            <w:r w:rsidRPr="00EE43BF">
              <w:rPr>
                <w:rFonts w:ascii="Times New Roman" w:hAnsi="Times New Roman" w:cs="Times New Roman"/>
                <w:sz w:val="18"/>
                <w:szCs w:val="18"/>
              </w:rPr>
              <w:t xml:space="preserve"> лампа</w:t>
            </w:r>
          </w:p>
        </w:tc>
        <w:tc>
          <w:tcPr>
            <w:tcW w:w="4677" w:type="dxa"/>
            <w:vAlign w:val="center"/>
          </w:tcPr>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Цоколь G4</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Мощность 0.72 Вт</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Напряжение, V DC 12</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 xml:space="preserve">Световой поток, </w:t>
            </w:r>
            <w:proofErr w:type="spellStart"/>
            <w:r w:rsidRPr="00073C31">
              <w:rPr>
                <w:rFonts w:ascii="Times New Roman" w:hAnsi="Times New Roman" w:cs="Times New Roman"/>
                <w:sz w:val="18"/>
                <w:szCs w:val="18"/>
              </w:rPr>
              <w:t>Lm</w:t>
            </w:r>
            <w:proofErr w:type="spellEnd"/>
            <w:r w:rsidRPr="00073C31">
              <w:rPr>
                <w:rFonts w:ascii="Times New Roman" w:hAnsi="Times New Roman" w:cs="Times New Roman"/>
                <w:sz w:val="18"/>
                <w:szCs w:val="18"/>
              </w:rPr>
              <w:t xml:space="preserve"> 75</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Рабочие температуры, °С -20 +40</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Тип светодиода 3014</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Цветовая температура (</w:t>
            </w:r>
            <w:proofErr w:type="spellStart"/>
            <w:r w:rsidRPr="00073C31">
              <w:rPr>
                <w:rFonts w:ascii="Times New Roman" w:hAnsi="Times New Roman" w:cs="Times New Roman"/>
                <w:sz w:val="18"/>
                <w:szCs w:val="18"/>
              </w:rPr>
              <w:t>хол</w:t>
            </w:r>
            <w:proofErr w:type="spellEnd"/>
            <w:r w:rsidRPr="00073C31">
              <w:rPr>
                <w:rFonts w:ascii="Times New Roman" w:hAnsi="Times New Roman" w:cs="Times New Roman"/>
                <w:sz w:val="18"/>
                <w:szCs w:val="18"/>
              </w:rPr>
              <w:t xml:space="preserve">. </w:t>
            </w:r>
            <w:proofErr w:type="gramStart"/>
            <w:r w:rsidRPr="00073C31">
              <w:rPr>
                <w:rFonts w:ascii="Times New Roman" w:hAnsi="Times New Roman" w:cs="Times New Roman"/>
                <w:sz w:val="18"/>
                <w:szCs w:val="18"/>
              </w:rPr>
              <w:t>белый</w:t>
            </w:r>
            <w:proofErr w:type="gramEnd"/>
            <w:r w:rsidRPr="00073C31">
              <w:rPr>
                <w:rFonts w:ascii="Times New Roman" w:hAnsi="Times New Roman" w:cs="Times New Roman"/>
                <w:sz w:val="18"/>
                <w:szCs w:val="18"/>
              </w:rPr>
              <w:t>), ≈ K 6000</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Цветовая температура (</w:t>
            </w:r>
            <w:proofErr w:type="spellStart"/>
            <w:r w:rsidRPr="00073C31">
              <w:rPr>
                <w:rFonts w:ascii="Times New Roman" w:hAnsi="Times New Roman" w:cs="Times New Roman"/>
                <w:sz w:val="18"/>
                <w:szCs w:val="18"/>
              </w:rPr>
              <w:t>дн</w:t>
            </w:r>
            <w:proofErr w:type="spellEnd"/>
            <w:r w:rsidRPr="00073C31">
              <w:rPr>
                <w:rFonts w:ascii="Times New Roman" w:hAnsi="Times New Roman" w:cs="Times New Roman"/>
                <w:sz w:val="18"/>
                <w:szCs w:val="18"/>
              </w:rPr>
              <w:t xml:space="preserve">. </w:t>
            </w:r>
            <w:proofErr w:type="gramStart"/>
            <w:r w:rsidRPr="00073C31">
              <w:rPr>
                <w:rFonts w:ascii="Times New Roman" w:hAnsi="Times New Roman" w:cs="Times New Roman"/>
                <w:sz w:val="18"/>
                <w:szCs w:val="18"/>
              </w:rPr>
              <w:t>белый</w:t>
            </w:r>
            <w:proofErr w:type="gramEnd"/>
            <w:r w:rsidRPr="00073C31">
              <w:rPr>
                <w:rFonts w:ascii="Times New Roman" w:hAnsi="Times New Roman" w:cs="Times New Roman"/>
                <w:sz w:val="18"/>
                <w:szCs w:val="18"/>
              </w:rPr>
              <w:t>), ≈ K 4000</w:t>
            </w:r>
          </w:p>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Цветовая температура (теп</w:t>
            </w:r>
            <w:proofErr w:type="gramStart"/>
            <w:r w:rsidRPr="00073C31">
              <w:rPr>
                <w:rFonts w:ascii="Times New Roman" w:hAnsi="Times New Roman" w:cs="Times New Roman"/>
                <w:sz w:val="18"/>
                <w:szCs w:val="18"/>
              </w:rPr>
              <w:t>.</w:t>
            </w:r>
            <w:proofErr w:type="gramEnd"/>
            <w:r w:rsidRPr="00073C31">
              <w:rPr>
                <w:rFonts w:ascii="Times New Roman" w:hAnsi="Times New Roman" w:cs="Times New Roman"/>
                <w:sz w:val="18"/>
                <w:szCs w:val="18"/>
              </w:rPr>
              <w:t xml:space="preserve"> </w:t>
            </w:r>
            <w:proofErr w:type="gramStart"/>
            <w:r w:rsidRPr="00073C31">
              <w:rPr>
                <w:rFonts w:ascii="Times New Roman" w:hAnsi="Times New Roman" w:cs="Times New Roman"/>
                <w:sz w:val="18"/>
                <w:szCs w:val="18"/>
              </w:rPr>
              <w:t>б</w:t>
            </w:r>
            <w:proofErr w:type="gramEnd"/>
            <w:r w:rsidRPr="00073C31">
              <w:rPr>
                <w:rFonts w:ascii="Times New Roman" w:hAnsi="Times New Roman" w:cs="Times New Roman"/>
                <w:sz w:val="18"/>
                <w:szCs w:val="18"/>
              </w:rPr>
              <w:t>елый), ≈ K 3000</w:t>
            </w:r>
          </w:p>
        </w:tc>
        <w:tc>
          <w:tcPr>
            <w:tcW w:w="853" w:type="dxa"/>
            <w:textDirection w:val="btLr"/>
          </w:tcPr>
          <w:p w:rsidR="00C919D2" w:rsidRPr="00A70F5A" w:rsidRDefault="00C919D2"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51525B" w:rsidP="00A321D8">
            <w:pPr>
              <w:pStyle w:val="aff"/>
              <w:spacing w:before="0" w:after="0" w:line="288" w:lineRule="atLeast"/>
              <w:jc w:val="center"/>
              <w:rPr>
                <w:sz w:val="20"/>
                <w:szCs w:val="20"/>
              </w:rPr>
            </w:pPr>
            <w:r w:rsidRPr="0051525B">
              <w:rPr>
                <w:sz w:val="20"/>
                <w:szCs w:val="20"/>
              </w:rPr>
              <w:t xml:space="preserve">27.40.15.150 / </w:t>
            </w:r>
            <w:r w:rsidR="00970AE8" w:rsidRPr="00970AE8">
              <w:rPr>
                <w:sz w:val="20"/>
                <w:szCs w:val="20"/>
              </w:rPr>
              <w:t>27.40.15.150-00000002</w:t>
            </w:r>
          </w:p>
        </w:tc>
        <w:tc>
          <w:tcPr>
            <w:tcW w:w="709" w:type="dxa"/>
            <w:shd w:val="clear" w:color="auto" w:fill="auto"/>
            <w:vAlign w:val="center"/>
          </w:tcPr>
          <w:p w:rsidR="00C919D2" w:rsidRPr="00A70F5A" w:rsidRDefault="00C919D2"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hAnsi="Times New Roman" w:cs="Times New Roman"/>
              </w:rPr>
              <w:t>12</w:t>
            </w:r>
          </w:p>
        </w:tc>
        <w:tc>
          <w:tcPr>
            <w:tcW w:w="1701" w:type="dxa"/>
            <w:vAlign w:val="center"/>
          </w:tcPr>
          <w:p w:rsidR="00C919D2" w:rsidRPr="00A70F5A" w:rsidRDefault="00C919D2"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D06D96">
            <w:pPr>
              <w:widowControl/>
              <w:jc w:val="center"/>
              <w:rPr>
                <w:rFonts w:ascii="Times New Roman" w:hAnsi="Times New Roman" w:cs="Times New Roman"/>
                <w:b/>
                <w:bCs/>
                <w:i/>
                <w:iCs/>
              </w:rPr>
            </w:pPr>
            <w:r>
              <w:rPr>
                <w:rFonts w:ascii="Times New Roman" w:hAnsi="Times New Roman" w:cs="Times New Roman"/>
                <w:b/>
                <w:bCs/>
                <w:i/>
                <w:iCs/>
              </w:rPr>
              <w:t>10</w:t>
            </w:r>
          </w:p>
        </w:tc>
        <w:tc>
          <w:tcPr>
            <w:tcW w:w="1559" w:type="dxa"/>
            <w:shd w:val="clear" w:color="auto" w:fill="auto"/>
            <w:vAlign w:val="center"/>
          </w:tcPr>
          <w:p w:rsidR="00C919D2" w:rsidRPr="00EE43BF" w:rsidRDefault="00115706" w:rsidP="00115706">
            <w:pPr>
              <w:jc w:val="center"/>
              <w:rPr>
                <w:rFonts w:ascii="Times New Roman" w:hAnsi="Times New Roman" w:cs="Times New Roman"/>
                <w:sz w:val="18"/>
                <w:szCs w:val="18"/>
              </w:rPr>
            </w:pPr>
            <w:r w:rsidRPr="00115706">
              <w:rPr>
                <w:rFonts w:ascii="Times New Roman" w:hAnsi="Times New Roman" w:cs="Times New Roman"/>
                <w:sz w:val="18"/>
                <w:szCs w:val="18"/>
              </w:rPr>
              <w:t>Светильник светодиодный внутреннего освещения</w:t>
            </w:r>
            <w:r>
              <w:rPr>
                <w:rFonts w:ascii="Times New Roman" w:hAnsi="Times New Roman" w:cs="Times New Roman"/>
                <w:sz w:val="18"/>
                <w:szCs w:val="18"/>
              </w:rPr>
              <w:t xml:space="preserve"> (</w:t>
            </w:r>
            <w:r w:rsidR="00C919D2" w:rsidRPr="00EE43BF">
              <w:rPr>
                <w:rFonts w:ascii="Times New Roman" w:hAnsi="Times New Roman" w:cs="Times New Roman"/>
                <w:sz w:val="18"/>
                <w:szCs w:val="18"/>
              </w:rPr>
              <w:t>Светильник ПСХ-60</w:t>
            </w:r>
            <w:r>
              <w:rPr>
                <w:rFonts w:ascii="Times New Roman" w:hAnsi="Times New Roman" w:cs="Times New Roman"/>
                <w:sz w:val="18"/>
                <w:szCs w:val="18"/>
              </w:rPr>
              <w:t>)</w:t>
            </w:r>
          </w:p>
        </w:tc>
        <w:tc>
          <w:tcPr>
            <w:tcW w:w="4677" w:type="dxa"/>
            <w:vAlign w:val="center"/>
          </w:tcPr>
          <w:p w:rsidR="00C919D2" w:rsidRPr="00073C31" w:rsidRDefault="00C919D2" w:rsidP="00115706">
            <w:pPr>
              <w:jc w:val="center"/>
              <w:rPr>
                <w:rFonts w:ascii="Times New Roman" w:hAnsi="Times New Roman" w:cs="Times New Roman"/>
                <w:sz w:val="18"/>
                <w:szCs w:val="18"/>
              </w:rPr>
            </w:pPr>
            <w:r w:rsidRPr="00073C31">
              <w:rPr>
                <w:rFonts w:ascii="Times New Roman" w:hAnsi="Times New Roman" w:cs="Times New Roman"/>
                <w:sz w:val="18"/>
                <w:szCs w:val="18"/>
              </w:rPr>
              <w:t>Цоколь</w:t>
            </w:r>
            <w:proofErr w:type="gramStart"/>
            <w:r w:rsidRPr="00073C31">
              <w:rPr>
                <w:rFonts w:ascii="Times New Roman" w:hAnsi="Times New Roman" w:cs="Times New Roman"/>
                <w:sz w:val="18"/>
                <w:szCs w:val="18"/>
              </w:rPr>
              <w:t xml:space="preserve"> Е</w:t>
            </w:r>
            <w:proofErr w:type="gramEnd"/>
            <w:r w:rsidRPr="00073C31">
              <w:rPr>
                <w:rFonts w:ascii="Times New Roman" w:hAnsi="Times New Roman" w:cs="Times New Roman"/>
                <w:sz w:val="18"/>
                <w:szCs w:val="18"/>
              </w:rPr>
              <w:t xml:space="preserve"> 27;мощность 60 Вт Напряжение 36V цвет черный </w:t>
            </w:r>
            <w:proofErr w:type="spellStart"/>
            <w:r w:rsidRPr="00073C31">
              <w:rPr>
                <w:rFonts w:ascii="Times New Roman" w:hAnsi="Times New Roman" w:cs="Times New Roman"/>
                <w:sz w:val="18"/>
                <w:szCs w:val="18"/>
              </w:rPr>
              <w:t>рассееватель</w:t>
            </w:r>
            <w:proofErr w:type="spellEnd"/>
            <w:r w:rsidRPr="00073C31">
              <w:rPr>
                <w:rFonts w:ascii="Times New Roman" w:hAnsi="Times New Roman" w:cs="Times New Roman"/>
                <w:sz w:val="18"/>
                <w:szCs w:val="18"/>
              </w:rPr>
              <w:t xml:space="preserve"> стекло</w:t>
            </w:r>
          </w:p>
        </w:tc>
        <w:tc>
          <w:tcPr>
            <w:tcW w:w="853" w:type="dxa"/>
            <w:textDirection w:val="btLr"/>
          </w:tcPr>
          <w:p w:rsidR="00C919D2" w:rsidRPr="00A70F5A" w:rsidRDefault="00C919D2"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970AE8" w:rsidP="00A321D8">
            <w:pPr>
              <w:pStyle w:val="aff"/>
              <w:spacing w:before="0" w:after="0" w:line="288" w:lineRule="atLeast"/>
              <w:jc w:val="center"/>
              <w:rPr>
                <w:sz w:val="20"/>
                <w:szCs w:val="20"/>
              </w:rPr>
            </w:pPr>
            <w:r w:rsidRPr="00AE56BE">
              <w:rPr>
                <w:sz w:val="20"/>
                <w:szCs w:val="20"/>
              </w:rPr>
              <w:t xml:space="preserve">27.40.25.123 </w:t>
            </w:r>
            <w:r>
              <w:rPr>
                <w:sz w:val="20"/>
                <w:szCs w:val="20"/>
              </w:rPr>
              <w:t xml:space="preserve"> / </w:t>
            </w:r>
            <w:r w:rsidRPr="00AE56BE">
              <w:rPr>
                <w:sz w:val="20"/>
                <w:szCs w:val="20"/>
              </w:rPr>
              <w:t>27.40.25.123-00000004</w:t>
            </w:r>
          </w:p>
        </w:tc>
        <w:tc>
          <w:tcPr>
            <w:tcW w:w="709" w:type="dxa"/>
            <w:shd w:val="clear" w:color="auto" w:fill="auto"/>
            <w:vAlign w:val="center"/>
          </w:tcPr>
          <w:p w:rsidR="00C919D2" w:rsidRPr="00A70F5A" w:rsidRDefault="00C919D2"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hAnsi="Times New Roman" w:cs="Times New Roman"/>
              </w:rPr>
              <w:t>20</w:t>
            </w:r>
          </w:p>
        </w:tc>
        <w:tc>
          <w:tcPr>
            <w:tcW w:w="1701" w:type="dxa"/>
            <w:vAlign w:val="center"/>
          </w:tcPr>
          <w:p w:rsidR="00C919D2" w:rsidRPr="00A70F5A" w:rsidRDefault="00C919D2"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D06D96">
            <w:pPr>
              <w:widowControl/>
              <w:jc w:val="center"/>
              <w:rPr>
                <w:rFonts w:ascii="Times New Roman" w:hAnsi="Times New Roman" w:cs="Times New Roman"/>
                <w:b/>
                <w:bCs/>
                <w:i/>
                <w:iCs/>
              </w:rPr>
            </w:pPr>
            <w:r>
              <w:rPr>
                <w:rFonts w:ascii="Times New Roman" w:hAnsi="Times New Roman" w:cs="Times New Roman"/>
                <w:b/>
                <w:bCs/>
                <w:i/>
                <w:iCs/>
              </w:rPr>
              <w:lastRenderedPageBreak/>
              <w:t>11</w:t>
            </w:r>
          </w:p>
        </w:tc>
        <w:tc>
          <w:tcPr>
            <w:tcW w:w="1559" w:type="dxa"/>
            <w:shd w:val="clear" w:color="auto" w:fill="auto"/>
            <w:vAlign w:val="center"/>
          </w:tcPr>
          <w:p w:rsidR="00C919D2" w:rsidRPr="00EE43BF" w:rsidRDefault="00115706" w:rsidP="00115706">
            <w:pPr>
              <w:jc w:val="center"/>
              <w:rPr>
                <w:rFonts w:ascii="Times New Roman" w:hAnsi="Times New Roman" w:cs="Times New Roman"/>
                <w:sz w:val="18"/>
                <w:szCs w:val="18"/>
              </w:rPr>
            </w:pPr>
            <w:r w:rsidRPr="00115706">
              <w:rPr>
                <w:rFonts w:ascii="Times New Roman" w:hAnsi="Times New Roman" w:cs="Times New Roman"/>
                <w:sz w:val="18"/>
                <w:szCs w:val="18"/>
              </w:rPr>
              <w:t>Светильник светодиодный внутреннего освещения</w:t>
            </w: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proofErr w:type="gramStart"/>
            <w:r w:rsidRPr="00073C31">
              <w:rPr>
                <w:rFonts w:ascii="Times New Roman" w:eastAsia="Times New Roman" w:hAnsi="Times New Roman" w:cs="Times New Roman"/>
                <w:sz w:val="18"/>
                <w:szCs w:val="18"/>
              </w:rPr>
              <w:t>Тип оборудования: трековый светильник</w:t>
            </w:r>
            <w:r w:rsidRPr="00073C31">
              <w:rPr>
                <w:rFonts w:ascii="Times New Roman" w:eastAsia="Times New Roman" w:hAnsi="Times New Roman" w:cs="Times New Roman"/>
                <w:sz w:val="18"/>
                <w:szCs w:val="18"/>
              </w:rPr>
              <w:br/>
              <w:t xml:space="preserve">тип </w:t>
            </w:r>
            <w:proofErr w:type="spellStart"/>
            <w:r w:rsidRPr="00073C31">
              <w:rPr>
                <w:rFonts w:ascii="Times New Roman" w:eastAsia="Times New Roman" w:hAnsi="Times New Roman" w:cs="Times New Roman"/>
                <w:sz w:val="18"/>
                <w:szCs w:val="18"/>
              </w:rPr>
              <w:t>шинопровода</w:t>
            </w:r>
            <w:proofErr w:type="spellEnd"/>
            <w:r w:rsidRPr="00073C31">
              <w:rPr>
                <w:rFonts w:ascii="Times New Roman" w:eastAsia="Times New Roman" w:hAnsi="Times New Roman" w:cs="Times New Roman"/>
                <w:sz w:val="18"/>
                <w:szCs w:val="18"/>
              </w:rPr>
              <w:t>: трехфазный</w:t>
            </w:r>
            <w:r w:rsidRPr="00073C31">
              <w:rPr>
                <w:rFonts w:ascii="Times New Roman" w:eastAsia="Times New Roman" w:hAnsi="Times New Roman" w:cs="Times New Roman"/>
                <w:sz w:val="18"/>
                <w:szCs w:val="18"/>
              </w:rPr>
              <w:br/>
              <w:t>цвет: черный</w:t>
            </w:r>
            <w:r w:rsidRPr="00073C31">
              <w:rPr>
                <w:rFonts w:ascii="Times New Roman" w:eastAsia="Times New Roman" w:hAnsi="Times New Roman" w:cs="Times New Roman"/>
                <w:sz w:val="18"/>
                <w:szCs w:val="18"/>
              </w:rPr>
              <w:br/>
              <w:t>форма: цилиндр</w:t>
            </w:r>
            <w:r w:rsidRPr="00073C31">
              <w:rPr>
                <w:rFonts w:ascii="Times New Roman" w:eastAsia="Times New Roman" w:hAnsi="Times New Roman" w:cs="Times New Roman"/>
                <w:sz w:val="18"/>
                <w:szCs w:val="18"/>
              </w:rPr>
              <w:br/>
              <w:t>материал: алюминий</w:t>
            </w:r>
            <w:r w:rsidRPr="00073C31">
              <w:rPr>
                <w:rFonts w:ascii="Times New Roman" w:eastAsia="Times New Roman" w:hAnsi="Times New Roman" w:cs="Times New Roman"/>
                <w:sz w:val="18"/>
                <w:szCs w:val="18"/>
              </w:rPr>
              <w:br/>
              <w:t>поворотный: да</w:t>
            </w:r>
            <w:r w:rsidRPr="00073C31">
              <w:rPr>
                <w:rFonts w:ascii="Times New Roman" w:eastAsia="Times New Roman" w:hAnsi="Times New Roman" w:cs="Times New Roman"/>
                <w:sz w:val="18"/>
                <w:szCs w:val="18"/>
              </w:rPr>
              <w:br/>
              <w:t>мощность, Вт: 10</w:t>
            </w:r>
            <w:r w:rsidRPr="00073C31">
              <w:rPr>
                <w:rFonts w:ascii="Times New Roman" w:eastAsia="Times New Roman" w:hAnsi="Times New Roman" w:cs="Times New Roman"/>
                <w:sz w:val="18"/>
                <w:szCs w:val="18"/>
              </w:rPr>
              <w:br/>
              <w:t>световой поток, Лм: 824</w:t>
            </w:r>
            <w:r w:rsidRPr="00073C31">
              <w:rPr>
                <w:rFonts w:ascii="Times New Roman" w:eastAsia="Times New Roman" w:hAnsi="Times New Roman" w:cs="Times New Roman"/>
                <w:sz w:val="18"/>
                <w:szCs w:val="18"/>
              </w:rPr>
              <w:br/>
              <w:t>температура света, К: 3000</w:t>
            </w:r>
            <w:r w:rsidRPr="00073C31">
              <w:rPr>
                <w:rFonts w:ascii="Times New Roman" w:eastAsia="Times New Roman" w:hAnsi="Times New Roman" w:cs="Times New Roman"/>
                <w:sz w:val="18"/>
                <w:szCs w:val="18"/>
              </w:rPr>
              <w:br/>
              <w:t xml:space="preserve">индекс цветопередачи, </w:t>
            </w:r>
            <w:proofErr w:type="spellStart"/>
            <w:r w:rsidRPr="00073C31">
              <w:rPr>
                <w:rFonts w:ascii="Times New Roman" w:eastAsia="Times New Roman" w:hAnsi="Times New Roman" w:cs="Times New Roman"/>
                <w:sz w:val="18"/>
                <w:szCs w:val="18"/>
              </w:rPr>
              <w:t>Ra</w:t>
            </w:r>
            <w:proofErr w:type="spellEnd"/>
            <w:r w:rsidRPr="00073C31">
              <w:rPr>
                <w:rFonts w:ascii="Times New Roman" w:eastAsia="Times New Roman" w:hAnsi="Times New Roman" w:cs="Times New Roman"/>
                <w:sz w:val="18"/>
                <w:szCs w:val="18"/>
              </w:rPr>
              <w:t>: 90</w:t>
            </w:r>
            <w:r w:rsidRPr="00073C31">
              <w:rPr>
                <w:rFonts w:ascii="Times New Roman" w:eastAsia="Times New Roman" w:hAnsi="Times New Roman" w:cs="Times New Roman"/>
                <w:sz w:val="18"/>
                <w:szCs w:val="18"/>
              </w:rPr>
              <w:br/>
              <w:t>угол рассеивания, °: 36</w:t>
            </w:r>
            <w:r w:rsidRPr="00073C31">
              <w:rPr>
                <w:rFonts w:ascii="Times New Roman" w:eastAsia="Times New Roman" w:hAnsi="Times New Roman" w:cs="Times New Roman"/>
                <w:sz w:val="18"/>
                <w:szCs w:val="18"/>
              </w:rPr>
              <w:br/>
              <w:t>количество ламп: 1</w:t>
            </w:r>
            <w:r w:rsidRPr="00073C31">
              <w:rPr>
                <w:rFonts w:ascii="Times New Roman" w:eastAsia="Times New Roman" w:hAnsi="Times New Roman" w:cs="Times New Roman"/>
                <w:sz w:val="18"/>
                <w:szCs w:val="18"/>
              </w:rPr>
              <w:br/>
              <w:t>цоколь: встроенный светодиод</w:t>
            </w:r>
            <w:r w:rsidRPr="00073C31">
              <w:rPr>
                <w:rFonts w:ascii="Times New Roman" w:eastAsia="Times New Roman" w:hAnsi="Times New Roman" w:cs="Times New Roman"/>
                <w:sz w:val="18"/>
                <w:szCs w:val="18"/>
              </w:rPr>
              <w:br/>
              <w:t>напряжение, В: 220</w:t>
            </w:r>
            <w:r w:rsidRPr="00073C31">
              <w:rPr>
                <w:rFonts w:ascii="Times New Roman" w:eastAsia="Times New Roman" w:hAnsi="Times New Roman" w:cs="Times New Roman"/>
                <w:sz w:val="18"/>
                <w:szCs w:val="18"/>
              </w:rPr>
              <w:br/>
            </w:r>
            <w:proofErr w:type="spellStart"/>
            <w:r w:rsidRPr="00073C31">
              <w:rPr>
                <w:rFonts w:ascii="Times New Roman" w:eastAsia="Times New Roman" w:hAnsi="Times New Roman" w:cs="Times New Roman"/>
                <w:sz w:val="18"/>
                <w:szCs w:val="18"/>
              </w:rPr>
              <w:t>влагозащита</w:t>
            </w:r>
            <w:proofErr w:type="spellEnd"/>
            <w:r w:rsidRPr="00073C31">
              <w:rPr>
                <w:rFonts w:ascii="Times New Roman" w:eastAsia="Times New Roman" w:hAnsi="Times New Roman" w:cs="Times New Roman"/>
                <w:sz w:val="18"/>
                <w:szCs w:val="18"/>
              </w:rPr>
              <w:t>, IP: 20</w:t>
            </w:r>
            <w:proofErr w:type="gramEnd"/>
          </w:p>
        </w:tc>
        <w:tc>
          <w:tcPr>
            <w:tcW w:w="853" w:type="dxa"/>
            <w:textDirection w:val="btLr"/>
          </w:tcPr>
          <w:p w:rsidR="00C919D2" w:rsidRPr="00A70F5A" w:rsidRDefault="00C919D2" w:rsidP="00D06D9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AE56BE" w:rsidP="00A321D8">
            <w:pPr>
              <w:pStyle w:val="aff"/>
              <w:spacing w:before="0" w:after="0" w:line="288" w:lineRule="atLeast"/>
              <w:jc w:val="center"/>
              <w:rPr>
                <w:sz w:val="20"/>
                <w:szCs w:val="20"/>
              </w:rPr>
            </w:pPr>
            <w:r w:rsidRPr="00AE56BE">
              <w:rPr>
                <w:sz w:val="20"/>
                <w:szCs w:val="20"/>
              </w:rPr>
              <w:t xml:space="preserve">27.40.25.123 </w:t>
            </w:r>
            <w:r>
              <w:rPr>
                <w:sz w:val="20"/>
                <w:szCs w:val="20"/>
              </w:rPr>
              <w:t xml:space="preserve"> / </w:t>
            </w:r>
            <w:r w:rsidRPr="00AE56BE">
              <w:rPr>
                <w:sz w:val="20"/>
                <w:szCs w:val="20"/>
              </w:rPr>
              <w:t>27.40.25.123-00000004</w:t>
            </w:r>
          </w:p>
        </w:tc>
        <w:tc>
          <w:tcPr>
            <w:tcW w:w="709" w:type="dxa"/>
            <w:shd w:val="clear" w:color="auto" w:fill="auto"/>
            <w:vAlign w:val="center"/>
          </w:tcPr>
          <w:p w:rsidR="00C919D2" w:rsidRPr="00A70F5A" w:rsidRDefault="00C919D2" w:rsidP="00A321D8">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eastAsia="Times New Roman" w:hAnsi="Times New Roman" w:cs="Times New Roman"/>
              </w:rPr>
              <w:t>15</w:t>
            </w:r>
          </w:p>
        </w:tc>
        <w:tc>
          <w:tcPr>
            <w:tcW w:w="1701" w:type="dxa"/>
            <w:vAlign w:val="center"/>
          </w:tcPr>
          <w:p w:rsidR="00C919D2" w:rsidRPr="00A70F5A" w:rsidRDefault="00C919D2"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C919D2">
            <w:pPr>
              <w:widowControl/>
              <w:jc w:val="center"/>
              <w:rPr>
                <w:rFonts w:ascii="Times New Roman" w:hAnsi="Times New Roman" w:cs="Times New Roman"/>
                <w:b/>
                <w:bCs/>
                <w:i/>
                <w:iCs/>
              </w:rPr>
            </w:pPr>
            <w:r>
              <w:rPr>
                <w:rFonts w:ascii="Times New Roman" w:hAnsi="Times New Roman" w:cs="Times New Roman"/>
                <w:b/>
                <w:bCs/>
                <w:i/>
                <w:iCs/>
              </w:rPr>
              <w:t>12</w:t>
            </w:r>
          </w:p>
        </w:tc>
        <w:tc>
          <w:tcPr>
            <w:tcW w:w="1559" w:type="dxa"/>
            <w:shd w:val="clear" w:color="auto" w:fill="auto"/>
            <w:vAlign w:val="center"/>
          </w:tcPr>
          <w:p w:rsidR="00C919D2" w:rsidRPr="00EE43BF" w:rsidRDefault="006237D3" w:rsidP="00115706">
            <w:pPr>
              <w:jc w:val="center"/>
              <w:rPr>
                <w:rFonts w:ascii="Times New Roman" w:hAnsi="Times New Roman" w:cs="Times New Roman"/>
                <w:sz w:val="18"/>
                <w:szCs w:val="18"/>
              </w:rPr>
            </w:pPr>
            <w:r w:rsidRPr="006237D3">
              <w:rPr>
                <w:rFonts w:ascii="Times New Roman" w:hAnsi="Times New Roman" w:cs="Times New Roman"/>
                <w:sz w:val="18"/>
                <w:szCs w:val="18"/>
              </w:rPr>
              <w:t>Автоматический Выключатель 10А</w:t>
            </w: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модульный</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монтажа на DIN-рейку</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Номинальное напряжение 220</w:t>
            </w:r>
            <w:proofErr w:type="gramStart"/>
            <w:r w:rsidRPr="00073C31">
              <w:rPr>
                <w:rFonts w:ascii="Times New Roman" w:eastAsia="Times New Roman" w:hAnsi="Times New Roman" w:cs="Times New Roman"/>
                <w:sz w:val="18"/>
                <w:szCs w:val="18"/>
              </w:rPr>
              <w:t xml:space="preserve"> В</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Степень защиты IP20</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Климатическое исполнение УХЛ-4</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Количество полюсов 1</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Отключающая способность 6 кА</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расцепления C</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Номинальный ток 10</w:t>
            </w:r>
            <w:proofErr w:type="gramStart"/>
            <w:r w:rsidRPr="00073C31">
              <w:rPr>
                <w:rFonts w:ascii="Times New Roman" w:eastAsia="Times New Roman" w:hAnsi="Times New Roman" w:cs="Times New Roman"/>
                <w:sz w:val="18"/>
                <w:szCs w:val="18"/>
              </w:rPr>
              <w:t xml:space="preserve"> А</w:t>
            </w:r>
            <w:proofErr w:type="gramEnd"/>
          </w:p>
        </w:tc>
        <w:tc>
          <w:tcPr>
            <w:tcW w:w="853" w:type="dxa"/>
            <w:textDirection w:val="btLr"/>
          </w:tcPr>
          <w:p w:rsidR="00C919D2" w:rsidRPr="00A70F5A" w:rsidRDefault="00C919D2" w:rsidP="0011570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9D358D" w:rsidP="009D358D">
            <w:pPr>
              <w:pStyle w:val="aff"/>
              <w:spacing w:line="288" w:lineRule="atLeast"/>
              <w:jc w:val="center"/>
              <w:rPr>
                <w:sz w:val="20"/>
                <w:szCs w:val="20"/>
              </w:rPr>
            </w:pPr>
            <w:r w:rsidRPr="009D358D">
              <w:rPr>
                <w:sz w:val="20"/>
                <w:szCs w:val="20"/>
              </w:rPr>
              <w:t>27.12.22.000 /</w:t>
            </w:r>
            <w:r>
              <w:rPr>
                <w:sz w:val="20"/>
                <w:szCs w:val="20"/>
              </w:rPr>
              <w:t xml:space="preserve"> </w:t>
            </w:r>
            <w:r w:rsidR="00AE56BE" w:rsidRPr="00AE56BE">
              <w:rPr>
                <w:sz w:val="20"/>
                <w:szCs w:val="20"/>
              </w:rPr>
              <w:t>27.12.22.000-00000001</w:t>
            </w:r>
          </w:p>
        </w:tc>
        <w:tc>
          <w:tcPr>
            <w:tcW w:w="709" w:type="dxa"/>
            <w:shd w:val="clear" w:color="auto" w:fill="auto"/>
            <w:vAlign w:val="center"/>
          </w:tcPr>
          <w:p w:rsidR="00C919D2" w:rsidRPr="00A70F5A" w:rsidRDefault="00C919D2" w:rsidP="00115706">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115706">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eastAsia="Times New Roman" w:hAnsi="Times New Roman" w:cs="Times New Roman"/>
              </w:rPr>
              <w:t>6</w:t>
            </w:r>
          </w:p>
        </w:tc>
        <w:tc>
          <w:tcPr>
            <w:tcW w:w="1701" w:type="dxa"/>
            <w:vAlign w:val="center"/>
          </w:tcPr>
          <w:p w:rsidR="00C919D2" w:rsidRPr="00A70F5A" w:rsidRDefault="00C919D2" w:rsidP="0011570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11570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C919D2">
            <w:pPr>
              <w:widowControl/>
              <w:jc w:val="center"/>
              <w:rPr>
                <w:rFonts w:ascii="Times New Roman" w:hAnsi="Times New Roman" w:cs="Times New Roman"/>
                <w:b/>
                <w:bCs/>
                <w:i/>
                <w:iCs/>
              </w:rPr>
            </w:pPr>
            <w:r>
              <w:rPr>
                <w:rFonts w:ascii="Times New Roman" w:hAnsi="Times New Roman" w:cs="Times New Roman"/>
                <w:b/>
                <w:bCs/>
                <w:i/>
                <w:iCs/>
              </w:rPr>
              <w:t>13</w:t>
            </w:r>
          </w:p>
        </w:tc>
        <w:tc>
          <w:tcPr>
            <w:tcW w:w="1559" w:type="dxa"/>
            <w:shd w:val="clear" w:color="auto" w:fill="auto"/>
            <w:vAlign w:val="center"/>
          </w:tcPr>
          <w:p w:rsidR="006237D3" w:rsidRPr="00EE43BF" w:rsidRDefault="006237D3" w:rsidP="006237D3">
            <w:pPr>
              <w:jc w:val="center"/>
              <w:rPr>
                <w:rFonts w:ascii="Times New Roman" w:hAnsi="Times New Roman" w:cs="Times New Roman"/>
                <w:sz w:val="18"/>
                <w:szCs w:val="18"/>
              </w:rPr>
            </w:pPr>
            <w:r w:rsidRPr="006237D3">
              <w:rPr>
                <w:rFonts w:ascii="Times New Roman" w:hAnsi="Times New Roman" w:cs="Times New Roman"/>
                <w:sz w:val="18"/>
                <w:szCs w:val="18"/>
              </w:rPr>
              <w:t>Автоматический Выключатель 16А</w:t>
            </w: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модульный</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Род тока AC(переменный ток)/DC(постоянный ток)</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монтажа на DIN-рейку</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Номинальное напряжение 220</w:t>
            </w:r>
            <w:proofErr w:type="gramStart"/>
            <w:r w:rsidRPr="00073C31">
              <w:rPr>
                <w:rFonts w:ascii="Times New Roman" w:eastAsia="Times New Roman" w:hAnsi="Times New Roman" w:cs="Times New Roman"/>
                <w:sz w:val="18"/>
                <w:szCs w:val="18"/>
              </w:rPr>
              <w:t xml:space="preserve"> В</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Степень защиты IP20</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Климатическое исполнение УХЛ-3</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Количество полюсов 1</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Отключающая способность 6 кА</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расцепления C</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Номинальный ток 16</w:t>
            </w:r>
            <w:proofErr w:type="gramStart"/>
            <w:r w:rsidRPr="00073C31">
              <w:rPr>
                <w:rFonts w:ascii="Times New Roman" w:eastAsia="Times New Roman" w:hAnsi="Times New Roman" w:cs="Times New Roman"/>
                <w:sz w:val="18"/>
                <w:szCs w:val="18"/>
              </w:rPr>
              <w:t xml:space="preserve"> А</w:t>
            </w:r>
            <w:proofErr w:type="gramEnd"/>
          </w:p>
        </w:tc>
        <w:tc>
          <w:tcPr>
            <w:tcW w:w="853" w:type="dxa"/>
            <w:textDirection w:val="btLr"/>
          </w:tcPr>
          <w:p w:rsidR="00C919D2" w:rsidRPr="00A70F5A" w:rsidRDefault="00C919D2" w:rsidP="0011570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A70F5A" w:rsidRDefault="009D358D" w:rsidP="009D358D">
            <w:pPr>
              <w:pStyle w:val="aff"/>
              <w:spacing w:line="288" w:lineRule="atLeast"/>
              <w:jc w:val="center"/>
              <w:rPr>
                <w:sz w:val="20"/>
                <w:szCs w:val="20"/>
              </w:rPr>
            </w:pPr>
            <w:r w:rsidRPr="009D358D">
              <w:rPr>
                <w:sz w:val="20"/>
                <w:szCs w:val="20"/>
              </w:rPr>
              <w:t>27.12.22.000 /</w:t>
            </w:r>
            <w:r>
              <w:rPr>
                <w:sz w:val="20"/>
                <w:szCs w:val="20"/>
              </w:rPr>
              <w:t xml:space="preserve"> </w:t>
            </w:r>
            <w:r w:rsidR="00AE56BE" w:rsidRPr="00AE56BE">
              <w:rPr>
                <w:sz w:val="20"/>
                <w:szCs w:val="20"/>
              </w:rPr>
              <w:t>27.12.22.000-00000001</w:t>
            </w:r>
          </w:p>
        </w:tc>
        <w:tc>
          <w:tcPr>
            <w:tcW w:w="709" w:type="dxa"/>
            <w:shd w:val="clear" w:color="auto" w:fill="auto"/>
            <w:vAlign w:val="center"/>
          </w:tcPr>
          <w:p w:rsidR="00C919D2" w:rsidRPr="00A70F5A" w:rsidRDefault="00C919D2" w:rsidP="00115706">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115706">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115706">
            <w:pPr>
              <w:jc w:val="center"/>
              <w:rPr>
                <w:rFonts w:ascii="Times New Roman" w:hAnsi="Times New Roman" w:cs="Times New Roman"/>
              </w:rPr>
            </w:pPr>
            <w:r w:rsidRPr="00C919D2">
              <w:rPr>
                <w:rFonts w:ascii="Times New Roman" w:eastAsia="Times New Roman" w:hAnsi="Times New Roman" w:cs="Times New Roman"/>
              </w:rPr>
              <w:t>10</w:t>
            </w:r>
          </w:p>
        </w:tc>
        <w:tc>
          <w:tcPr>
            <w:tcW w:w="1701" w:type="dxa"/>
            <w:vAlign w:val="center"/>
          </w:tcPr>
          <w:p w:rsidR="00C919D2" w:rsidRPr="00A70F5A" w:rsidRDefault="00C919D2" w:rsidP="0011570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11570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C919D2">
            <w:pPr>
              <w:widowControl/>
              <w:jc w:val="center"/>
              <w:rPr>
                <w:rFonts w:ascii="Times New Roman" w:hAnsi="Times New Roman" w:cs="Times New Roman"/>
                <w:b/>
                <w:bCs/>
                <w:i/>
                <w:iCs/>
              </w:rPr>
            </w:pPr>
            <w:r>
              <w:rPr>
                <w:rFonts w:ascii="Times New Roman" w:hAnsi="Times New Roman" w:cs="Times New Roman"/>
                <w:b/>
                <w:bCs/>
                <w:i/>
                <w:iCs/>
              </w:rPr>
              <w:t>14</w:t>
            </w:r>
          </w:p>
        </w:tc>
        <w:tc>
          <w:tcPr>
            <w:tcW w:w="1559" w:type="dxa"/>
            <w:shd w:val="clear" w:color="auto" w:fill="auto"/>
            <w:vAlign w:val="center"/>
          </w:tcPr>
          <w:p w:rsidR="00C919D2" w:rsidRPr="00EE43BF" w:rsidRDefault="00C919D2" w:rsidP="00115706">
            <w:pPr>
              <w:jc w:val="center"/>
              <w:rPr>
                <w:rFonts w:ascii="Times New Roman" w:hAnsi="Times New Roman" w:cs="Times New Roman"/>
                <w:sz w:val="18"/>
                <w:szCs w:val="18"/>
              </w:rPr>
            </w:pPr>
            <w:r w:rsidRPr="00C919D2">
              <w:rPr>
                <w:rFonts w:ascii="Times New Roman" w:hAnsi="Times New Roman" w:cs="Times New Roman"/>
                <w:sz w:val="18"/>
                <w:szCs w:val="18"/>
              </w:rPr>
              <w:t>Провод ПВС 2х1 380/660В ГОСТ 7399-97 (Электрокабель, Черный) 100 МЕТРОВ</w:t>
            </w: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ПВС</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Номинальное напряжение 380</w:t>
            </w:r>
            <w:proofErr w:type="gramStart"/>
            <w:r w:rsidRPr="00073C31">
              <w:rPr>
                <w:rFonts w:ascii="Times New Roman" w:eastAsia="Times New Roman" w:hAnsi="Times New Roman" w:cs="Times New Roman"/>
                <w:sz w:val="18"/>
                <w:szCs w:val="18"/>
              </w:rPr>
              <w:t xml:space="preserve"> В</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Материал медь</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Изоляция ПВХ-пластикат</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Материал оболочки ПВХ-пластикат</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 черный</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Количество жил 2 </w:t>
            </w:r>
            <w:proofErr w:type="spellStart"/>
            <w:proofErr w:type="gramStart"/>
            <w:r w:rsidRPr="00073C31">
              <w:rPr>
                <w:rFonts w:ascii="Times New Roman" w:eastAsia="Times New Roman" w:hAnsi="Times New Roman" w:cs="Times New Roman"/>
                <w:sz w:val="18"/>
                <w:szCs w:val="18"/>
              </w:rPr>
              <w:t>шт</w:t>
            </w:r>
            <w:proofErr w:type="spellEnd"/>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Сечение жилы кабеля 1 мм²</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Структура жилы МП</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Форма провода </w:t>
            </w:r>
            <w:proofErr w:type="gramStart"/>
            <w:r w:rsidRPr="00073C31">
              <w:rPr>
                <w:rFonts w:ascii="Times New Roman" w:eastAsia="Times New Roman" w:hAnsi="Times New Roman" w:cs="Times New Roman"/>
                <w:sz w:val="18"/>
                <w:szCs w:val="18"/>
              </w:rPr>
              <w:t>круглый</w:t>
            </w:r>
            <w:proofErr w:type="gramEnd"/>
          </w:p>
          <w:p w:rsidR="00C919D2" w:rsidRPr="00073C31" w:rsidRDefault="00C919D2" w:rsidP="00115706">
            <w:pPr>
              <w:jc w:val="center"/>
              <w:rPr>
                <w:rFonts w:ascii="Times New Roman" w:eastAsia="Times New Roman" w:hAnsi="Times New Roman" w:cs="Times New Roman"/>
                <w:sz w:val="18"/>
                <w:szCs w:val="18"/>
              </w:rPr>
            </w:pPr>
            <w:proofErr w:type="spellStart"/>
            <w:r w:rsidRPr="00073C31">
              <w:rPr>
                <w:rFonts w:ascii="Times New Roman" w:eastAsia="Times New Roman" w:hAnsi="Times New Roman" w:cs="Times New Roman"/>
                <w:sz w:val="18"/>
                <w:szCs w:val="18"/>
              </w:rPr>
              <w:t>Max</w:t>
            </w:r>
            <w:proofErr w:type="spellEnd"/>
            <w:r w:rsidRPr="00073C31">
              <w:rPr>
                <w:rFonts w:ascii="Times New Roman" w:eastAsia="Times New Roman" w:hAnsi="Times New Roman" w:cs="Times New Roman"/>
                <w:sz w:val="18"/>
                <w:szCs w:val="18"/>
              </w:rPr>
              <w:t xml:space="preserve"> рабочая температура 40</w:t>
            </w:r>
            <w:proofErr w:type="gramStart"/>
            <w:r w:rsidRPr="00073C31">
              <w:rPr>
                <w:rFonts w:ascii="Times New Roman" w:eastAsia="Times New Roman" w:hAnsi="Times New Roman" w:cs="Times New Roman"/>
                <w:sz w:val="18"/>
                <w:szCs w:val="18"/>
              </w:rPr>
              <w:t xml:space="preserve"> °С</w:t>
            </w:r>
            <w:proofErr w:type="gramEnd"/>
          </w:p>
          <w:p w:rsidR="00C919D2" w:rsidRPr="00073C31" w:rsidRDefault="00C919D2" w:rsidP="00115706">
            <w:pPr>
              <w:jc w:val="center"/>
              <w:rPr>
                <w:rFonts w:ascii="Times New Roman" w:eastAsia="Times New Roman" w:hAnsi="Times New Roman" w:cs="Times New Roman"/>
                <w:sz w:val="18"/>
                <w:szCs w:val="18"/>
              </w:rPr>
            </w:pPr>
            <w:proofErr w:type="spellStart"/>
            <w:r w:rsidRPr="00073C31">
              <w:rPr>
                <w:rFonts w:ascii="Times New Roman" w:eastAsia="Times New Roman" w:hAnsi="Times New Roman" w:cs="Times New Roman"/>
                <w:sz w:val="18"/>
                <w:szCs w:val="18"/>
              </w:rPr>
              <w:t>Min</w:t>
            </w:r>
            <w:proofErr w:type="spellEnd"/>
            <w:r w:rsidRPr="00073C31">
              <w:rPr>
                <w:rFonts w:ascii="Times New Roman" w:eastAsia="Times New Roman" w:hAnsi="Times New Roman" w:cs="Times New Roman"/>
                <w:sz w:val="18"/>
                <w:szCs w:val="18"/>
              </w:rPr>
              <w:t xml:space="preserve"> рабочая температура -25</w:t>
            </w:r>
            <w:proofErr w:type="gramStart"/>
            <w:r w:rsidRPr="00073C31">
              <w:rPr>
                <w:rFonts w:ascii="Times New Roman" w:eastAsia="Times New Roman" w:hAnsi="Times New Roman" w:cs="Times New Roman"/>
                <w:sz w:val="18"/>
                <w:szCs w:val="18"/>
              </w:rPr>
              <w:t xml:space="preserve"> °С</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Температура монтажа не ниже -15</w:t>
            </w:r>
            <w:proofErr w:type="gramStart"/>
            <w:r w:rsidRPr="00073C31">
              <w:rPr>
                <w:rFonts w:ascii="Times New Roman" w:eastAsia="Times New Roman" w:hAnsi="Times New Roman" w:cs="Times New Roman"/>
                <w:sz w:val="18"/>
                <w:szCs w:val="18"/>
              </w:rPr>
              <w:t xml:space="preserve"> °С</w:t>
            </w:r>
            <w:proofErr w:type="gramEnd"/>
          </w:p>
        </w:tc>
        <w:tc>
          <w:tcPr>
            <w:tcW w:w="853" w:type="dxa"/>
            <w:textDirection w:val="btLr"/>
          </w:tcPr>
          <w:p w:rsidR="00C919D2" w:rsidRPr="00A70F5A" w:rsidRDefault="00C919D2" w:rsidP="009D358D">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9D358D" w:rsidRDefault="009D358D" w:rsidP="009D358D">
            <w:pPr>
              <w:tabs>
                <w:tab w:val="left" w:pos="3570"/>
              </w:tabs>
              <w:jc w:val="center"/>
              <w:rPr>
                <w:sz w:val="20"/>
                <w:szCs w:val="20"/>
              </w:rPr>
            </w:pPr>
            <w:r w:rsidRPr="009D358D">
              <w:rPr>
                <w:rFonts w:ascii="Times New Roman" w:hAnsi="Times New Roman" w:cs="Times New Roman"/>
                <w:color w:val="000000" w:themeColor="text1"/>
                <w:sz w:val="20"/>
                <w:szCs w:val="20"/>
              </w:rPr>
              <w:t>27.32.13.135 / ×</w:t>
            </w:r>
          </w:p>
        </w:tc>
        <w:tc>
          <w:tcPr>
            <w:tcW w:w="709" w:type="dxa"/>
            <w:shd w:val="clear" w:color="auto" w:fill="auto"/>
            <w:vAlign w:val="center"/>
          </w:tcPr>
          <w:p w:rsidR="00C919D2" w:rsidRPr="00A70F5A" w:rsidRDefault="00C919D2" w:rsidP="00115706">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115706">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C919D2">
            <w:pPr>
              <w:jc w:val="center"/>
              <w:rPr>
                <w:rFonts w:ascii="Times New Roman" w:hAnsi="Times New Roman" w:cs="Times New Roman"/>
              </w:rPr>
            </w:pPr>
            <w:r w:rsidRPr="00C919D2">
              <w:rPr>
                <w:rFonts w:ascii="Times New Roman" w:eastAsia="Times New Roman" w:hAnsi="Times New Roman" w:cs="Times New Roman"/>
              </w:rPr>
              <w:t>1</w:t>
            </w:r>
          </w:p>
        </w:tc>
        <w:tc>
          <w:tcPr>
            <w:tcW w:w="1701" w:type="dxa"/>
            <w:vAlign w:val="center"/>
          </w:tcPr>
          <w:p w:rsidR="00C919D2" w:rsidRPr="00A70F5A" w:rsidRDefault="00C919D2" w:rsidP="0011570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11570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1134"/>
          <w:jc w:val="center"/>
        </w:trPr>
        <w:tc>
          <w:tcPr>
            <w:tcW w:w="618" w:type="dxa"/>
            <w:shd w:val="clear" w:color="auto" w:fill="auto"/>
            <w:vAlign w:val="center"/>
          </w:tcPr>
          <w:p w:rsidR="00C919D2" w:rsidRPr="00A70F5A" w:rsidRDefault="00C919D2" w:rsidP="00C919D2">
            <w:pPr>
              <w:widowControl/>
              <w:jc w:val="center"/>
              <w:rPr>
                <w:rFonts w:ascii="Times New Roman" w:hAnsi="Times New Roman" w:cs="Times New Roman"/>
                <w:b/>
                <w:bCs/>
                <w:i/>
                <w:iCs/>
              </w:rPr>
            </w:pPr>
            <w:r>
              <w:rPr>
                <w:rFonts w:ascii="Times New Roman" w:hAnsi="Times New Roman" w:cs="Times New Roman"/>
                <w:b/>
                <w:bCs/>
                <w:i/>
                <w:iCs/>
              </w:rPr>
              <w:lastRenderedPageBreak/>
              <w:t>15</w:t>
            </w:r>
          </w:p>
        </w:tc>
        <w:tc>
          <w:tcPr>
            <w:tcW w:w="1559" w:type="dxa"/>
            <w:shd w:val="clear" w:color="auto" w:fill="auto"/>
            <w:vAlign w:val="center"/>
          </w:tcPr>
          <w:p w:rsidR="00C919D2" w:rsidRPr="00EE43BF" w:rsidRDefault="00C919D2" w:rsidP="00115706">
            <w:pPr>
              <w:jc w:val="center"/>
              <w:rPr>
                <w:rFonts w:ascii="Times New Roman" w:hAnsi="Times New Roman" w:cs="Times New Roman"/>
                <w:sz w:val="18"/>
                <w:szCs w:val="18"/>
              </w:rPr>
            </w:pPr>
            <w:r w:rsidRPr="00C919D2">
              <w:rPr>
                <w:rFonts w:ascii="Times New Roman" w:hAnsi="Times New Roman" w:cs="Times New Roman"/>
                <w:sz w:val="18"/>
                <w:szCs w:val="18"/>
              </w:rPr>
              <w:t>Провод ПВС 2х1 380/660В ГОСТ 7399-97 (Электрокабель, Белый)      100 МЕТРОВ</w:t>
            </w:r>
          </w:p>
          <w:p w:rsidR="00C919D2" w:rsidRPr="00EE43BF" w:rsidRDefault="00C919D2" w:rsidP="00115706">
            <w:pPr>
              <w:jc w:val="center"/>
              <w:rPr>
                <w:rFonts w:ascii="Times New Roman" w:hAnsi="Times New Roman" w:cs="Times New Roman"/>
                <w:sz w:val="18"/>
                <w:szCs w:val="18"/>
              </w:rPr>
            </w:pPr>
          </w:p>
        </w:tc>
        <w:tc>
          <w:tcPr>
            <w:tcW w:w="4677" w:type="dxa"/>
            <w:vAlign w:val="center"/>
          </w:tcPr>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Тип ПВС</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Номинальное напряжение 660</w:t>
            </w:r>
            <w:proofErr w:type="gramStart"/>
            <w:r w:rsidRPr="00073C31">
              <w:rPr>
                <w:rFonts w:ascii="Times New Roman" w:eastAsia="Times New Roman" w:hAnsi="Times New Roman" w:cs="Times New Roman"/>
                <w:sz w:val="18"/>
                <w:szCs w:val="18"/>
              </w:rPr>
              <w:t xml:space="preserve"> В</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Материал медь</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Изоляция ПВХ-пластикат</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Материал оболочки ПВХ-пластикат</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Цвет белый</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Количество жил 2 </w:t>
            </w:r>
            <w:proofErr w:type="spellStart"/>
            <w:proofErr w:type="gramStart"/>
            <w:r w:rsidRPr="00073C31">
              <w:rPr>
                <w:rFonts w:ascii="Times New Roman" w:eastAsia="Times New Roman" w:hAnsi="Times New Roman" w:cs="Times New Roman"/>
                <w:sz w:val="18"/>
                <w:szCs w:val="18"/>
              </w:rPr>
              <w:t>шт</w:t>
            </w:r>
            <w:proofErr w:type="spellEnd"/>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Сечение жилы кабеля 1 мм²</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Структура жилы МП</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Диаметр 7.5 мм</w:t>
            </w:r>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 xml:space="preserve">Форма провода </w:t>
            </w:r>
            <w:proofErr w:type="gramStart"/>
            <w:r w:rsidRPr="00073C31">
              <w:rPr>
                <w:rFonts w:ascii="Times New Roman" w:eastAsia="Times New Roman" w:hAnsi="Times New Roman" w:cs="Times New Roman"/>
                <w:sz w:val="18"/>
                <w:szCs w:val="18"/>
              </w:rPr>
              <w:t>круглый</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Ширина кабеля 7.5 мм</w:t>
            </w:r>
          </w:p>
          <w:p w:rsidR="00C919D2" w:rsidRPr="00073C31" w:rsidRDefault="00C919D2" w:rsidP="00115706">
            <w:pPr>
              <w:jc w:val="center"/>
              <w:rPr>
                <w:rFonts w:ascii="Times New Roman" w:eastAsia="Times New Roman" w:hAnsi="Times New Roman" w:cs="Times New Roman"/>
                <w:sz w:val="18"/>
                <w:szCs w:val="18"/>
              </w:rPr>
            </w:pPr>
            <w:proofErr w:type="spellStart"/>
            <w:r w:rsidRPr="00073C31">
              <w:rPr>
                <w:rFonts w:ascii="Times New Roman" w:eastAsia="Times New Roman" w:hAnsi="Times New Roman" w:cs="Times New Roman"/>
                <w:sz w:val="18"/>
                <w:szCs w:val="18"/>
              </w:rPr>
              <w:t>Max</w:t>
            </w:r>
            <w:proofErr w:type="spellEnd"/>
            <w:r w:rsidRPr="00073C31">
              <w:rPr>
                <w:rFonts w:ascii="Times New Roman" w:eastAsia="Times New Roman" w:hAnsi="Times New Roman" w:cs="Times New Roman"/>
                <w:sz w:val="18"/>
                <w:szCs w:val="18"/>
              </w:rPr>
              <w:t xml:space="preserve"> рабочая температура 70</w:t>
            </w:r>
            <w:proofErr w:type="gramStart"/>
            <w:r w:rsidRPr="00073C31">
              <w:rPr>
                <w:rFonts w:ascii="Times New Roman" w:eastAsia="Times New Roman" w:hAnsi="Times New Roman" w:cs="Times New Roman"/>
                <w:sz w:val="18"/>
                <w:szCs w:val="18"/>
              </w:rPr>
              <w:t xml:space="preserve"> °С</w:t>
            </w:r>
            <w:proofErr w:type="gramEnd"/>
          </w:p>
          <w:p w:rsidR="00C919D2" w:rsidRPr="00073C31" w:rsidRDefault="00C919D2" w:rsidP="00115706">
            <w:pPr>
              <w:jc w:val="center"/>
              <w:rPr>
                <w:rFonts w:ascii="Times New Roman" w:eastAsia="Times New Roman" w:hAnsi="Times New Roman" w:cs="Times New Roman"/>
                <w:sz w:val="18"/>
                <w:szCs w:val="18"/>
              </w:rPr>
            </w:pPr>
            <w:proofErr w:type="spellStart"/>
            <w:r w:rsidRPr="00073C31">
              <w:rPr>
                <w:rFonts w:ascii="Times New Roman" w:eastAsia="Times New Roman" w:hAnsi="Times New Roman" w:cs="Times New Roman"/>
                <w:sz w:val="18"/>
                <w:szCs w:val="18"/>
              </w:rPr>
              <w:t>Min</w:t>
            </w:r>
            <w:proofErr w:type="spellEnd"/>
            <w:r w:rsidRPr="00073C31">
              <w:rPr>
                <w:rFonts w:ascii="Times New Roman" w:eastAsia="Times New Roman" w:hAnsi="Times New Roman" w:cs="Times New Roman"/>
                <w:sz w:val="18"/>
                <w:szCs w:val="18"/>
              </w:rPr>
              <w:t xml:space="preserve"> рабочая температура -25</w:t>
            </w:r>
            <w:proofErr w:type="gramStart"/>
            <w:r w:rsidRPr="00073C31">
              <w:rPr>
                <w:rFonts w:ascii="Times New Roman" w:eastAsia="Times New Roman" w:hAnsi="Times New Roman" w:cs="Times New Roman"/>
                <w:sz w:val="18"/>
                <w:szCs w:val="18"/>
              </w:rPr>
              <w:t xml:space="preserve"> °С</w:t>
            </w:r>
            <w:proofErr w:type="gramEnd"/>
          </w:p>
          <w:p w:rsidR="00C919D2" w:rsidRPr="00073C31" w:rsidRDefault="00C919D2" w:rsidP="00115706">
            <w:pPr>
              <w:jc w:val="center"/>
              <w:rPr>
                <w:rFonts w:ascii="Times New Roman" w:eastAsia="Times New Roman" w:hAnsi="Times New Roman" w:cs="Times New Roman"/>
                <w:sz w:val="18"/>
                <w:szCs w:val="18"/>
              </w:rPr>
            </w:pPr>
            <w:r w:rsidRPr="00073C31">
              <w:rPr>
                <w:rFonts w:ascii="Times New Roman" w:eastAsia="Times New Roman" w:hAnsi="Times New Roman" w:cs="Times New Roman"/>
                <w:sz w:val="18"/>
                <w:szCs w:val="18"/>
              </w:rPr>
              <w:t>Температура монтажа не ниже -15</w:t>
            </w:r>
            <w:proofErr w:type="gramStart"/>
            <w:r w:rsidRPr="00073C31">
              <w:rPr>
                <w:rFonts w:ascii="Times New Roman" w:eastAsia="Times New Roman" w:hAnsi="Times New Roman" w:cs="Times New Roman"/>
                <w:sz w:val="18"/>
                <w:szCs w:val="18"/>
              </w:rPr>
              <w:t xml:space="preserve"> °С</w:t>
            </w:r>
            <w:proofErr w:type="gramEnd"/>
          </w:p>
        </w:tc>
        <w:tc>
          <w:tcPr>
            <w:tcW w:w="853" w:type="dxa"/>
            <w:textDirection w:val="btLr"/>
          </w:tcPr>
          <w:p w:rsidR="00C919D2" w:rsidRPr="00A70F5A" w:rsidRDefault="00C919D2" w:rsidP="00115706">
            <w:pPr>
              <w:tabs>
                <w:tab w:val="left" w:pos="3570"/>
              </w:tabs>
              <w:jc w:val="center"/>
              <w:rPr>
                <w:rFonts w:ascii="Times New Roman" w:hAnsi="Times New Roman" w:cs="Times New Roman"/>
                <w:b/>
                <w:color w:val="000000" w:themeColor="text1"/>
                <w:sz w:val="20"/>
                <w:szCs w:val="20"/>
              </w:rPr>
            </w:pPr>
          </w:p>
        </w:tc>
        <w:tc>
          <w:tcPr>
            <w:tcW w:w="1134" w:type="dxa"/>
            <w:textDirection w:val="btLr"/>
            <w:vAlign w:val="center"/>
          </w:tcPr>
          <w:p w:rsidR="00C919D2" w:rsidRPr="009D358D" w:rsidRDefault="009D358D" w:rsidP="009D358D">
            <w:pPr>
              <w:pStyle w:val="aff"/>
              <w:spacing w:line="288" w:lineRule="atLeast"/>
              <w:jc w:val="center"/>
              <w:rPr>
                <w:sz w:val="20"/>
                <w:szCs w:val="20"/>
              </w:rPr>
            </w:pPr>
            <w:r w:rsidRPr="009D358D">
              <w:rPr>
                <w:sz w:val="20"/>
                <w:szCs w:val="20"/>
              </w:rPr>
              <w:t>27.32.13.135 / ×</w:t>
            </w:r>
          </w:p>
        </w:tc>
        <w:tc>
          <w:tcPr>
            <w:tcW w:w="709" w:type="dxa"/>
            <w:shd w:val="clear" w:color="auto" w:fill="auto"/>
            <w:vAlign w:val="center"/>
          </w:tcPr>
          <w:p w:rsidR="00C919D2" w:rsidRPr="00A70F5A" w:rsidRDefault="00C919D2" w:rsidP="00115706">
            <w:pPr>
              <w:widowControl/>
              <w:jc w:val="center"/>
              <w:rPr>
                <w:rFonts w:ascii="Times New Roman" w:eastAsia="Times New Roman" w:hAnsi="Times New Roman" w:cs="Times New Roman"/>
                <w:sz w:val="20"/>
                <w:szCs w:val="20"/>
                <w:lang w:bidi="ar-SA"/>
              </w:rPr>
            </w:pPr>
          </w:p>
        </w:tc>
        <w:tc>
          <w:tcPr>
            <w:tcW w:w="709" w:type="dxa"/>
            <w:shd w:val="clear" w:color="auto" w:fill="auto"/>
            <w:textDirection w:val="btLr"/>
            <w:vAlign w:val="center"/>
          </w:tcPr>
          <w:p w:rsidR="00C919D2" w:rsidRPr="00A70F5A" w:rsidRDefault="00C919D2" w:rsidP="00115706">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C919D2" w:rsidRPr="00C919D2" w:rsidRDefault="00C919D2" w:rsidP="00C919D2">
            <w:pPr>
              <w:jc w:val="center"/>
              <w:rPr>
                <w:rFonts w:ascii="Times New Roman" w:hAnsi="Times New Roman" w:cs="Times New Roman"/>
              </w:rPr>
            </w:pPr>
            <w:r w:rsidRPr="00C919D2">
              <w:rPr>
                <w:rFonts w:ascii="Times New Roman" w:eastAsia="Times New Roman" w:hAnsi="Times New Roman" w:cs="Times New Roman"/>
              </w:rPr>
              <w:t>1</w:t>
            </w:r>
          </w:p>
        </w:tc>
        <w:tc>
          <w:tcPr>
            <w:tcW w:w="1701" w:type="dxa"/>
            <w:vAlign w:val="center"/>
          </w:tcPr>
          <w:p w:rsidR="00C919D2" w:rsidRPr="00A70F5A" w:rsidRDefault="00C919D2" w:rsidP="0011570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C919D2" w:rsidRPr="00A70F5A" w:rsidRDefault="00C919D2" w:rsidP="0011570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59"/>
          <w:jc w:val="center"/>
        </w:trPr>
        <w:tc>
          <w:tcPr>
            <w:tcW w:w="10968" w:type="dxa"/>
            <w:gridSpan w:val="8"/>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r w:rsidRPr="00A70F5A">
              <w:rPr>
                <w:rFonts w:ascii="Times New Roman" w:hAnsi="Times New Roman" w:cs="Times New Roman"/>
                <w:b/>
                <w:bCs/>
                <w:color w:val="000000" w:themeColor="text1"/>
              </w:rPr>
              <w:t>ИТОГО</w:t>
            </w:r>
          </w:p>
        </w:tc>
        <w:tc>
          <w:tcPr>
            <w:tcW w:w="3402" w:type="dxa"/>
            <w:gridSpan w:val="2"/>
            <w:tcBorders>
              <w:bottom w:val="single" w:sz="4" w:space="0" w:color="auto"/>
            </w:tcBorders>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p>
        </w:tc>
      </w:tr>
    </w:tbl>
    <w:p w:rsidR="004B4C62" w:rsidRPr="00A70F5A" w:rsidRDefault="004B4C62" w:rsidP="00BD4970">
      <w:pPr>
        <w:pStyle w:val="37"/>
        <w:keepNext w:val="0"/>
        <w:keepLines/>
        <w:widowControl w:val="0"/>
        <w:tabs>
          <w:tab w:val="clear" w:pos="2694"/>
          <w:tab w:val="left" w:pos="993"/>
        </w:tabs>
        <w:ind w:firstLine="709"/>
        <w:jc w:val="both"/>
        <w:outlineLvl w:val="1"/>
        <w:rPr>
          <w:b/>
          <w:color w:val="000000" w:themeColor="text1"/>
        </w:rPr>
      </w:pPr>
    </w:p>
    <w:p w:rsidR="00BD4970" w:rsidRPr="00A70F5A" w:rsidRDefault="00BD4970" w:rsidP="00BD4970">
      <w:pPr>
        <w:pStyle w:val="37"/>
        <w:keepNext w:val="0"/>
        <w:keepLines/>
        <w:widowControl w:val="0"/>
        <w:tabs>
          <w:tab w:val="clear" w:pos="2694"/>
          <w:tab w:val="left" w:pos="993"/>
        </w:tabs>
        <w:ind w:firstLine="709"/>
        <w:jc w:val="both"/>
        <w:outlineLvl w:val="1"/>
        <w:rPr>
          <w:b/>
          <w:color w:val="000000" w:themeColor="text1"/>
        </w:rPr>
      </w:pPr>
      <w:r w:rsidRPr="00A70F5A">
        <w:rPr>
          <w:b/>
          <w:color w:val="000000" w:themeColor="text1"/>
        </w:rPr>
        <w:t>1.1. Качество поставляемых товаров должно соответствовать следующей нормативной документации:</w:t>
      </w:r>
    </w:p>
    <w:p w:rsidR="007865B6" w:rsidRPr="00A70F5A" w:rsidRDefault="007865B6" w:rsidP="007865B6">
      <w:pPr>
        <w:rPr>
          <w:rFonts w:ascii="Times New Roman" w:hAnsi="Times New Roman" w:cs="Times New Roman"/>
          <w:color w:val="000000" w:themeColor="text1"/>
          <w:lang w:bidi="ar-SA"/>
        </w:rPr>
      </w:pPr>
    </w:p>
    <w:p w:rsidR="00496B41" w:rsidRPr="00A70F5A" w:rsidRDefault="00496B41" w:rsidP="003531D4">
      <w:pPr>
        <w:pStyle w:val="37"/>
        <w:keepNext w:val="0"/>
        <w:keepLines/>
        <w:widowControl w:val="0"/>
        <w:numPr>
          <w:ilvl w:val="0"/>
          <w:numId w:val="4"/>
        </w:numPr>
        <w:tabs>
          <w:tab w:val="clear" w:pos="2694"/>
          <w:tab w:val="left" w:pos="993"/>
        </w:tabs>
        <w:ind w:left="0" w:firstLine="709"/>
        <w:jc w:val="both"/>
        <w:outlineLvl w:val="1"/>
        <w:rPr>
          <w:color w:val="000000" w:themeColor="text1"/>
        </w:rPr>
      </w:pPr>
      <w:r w:rsidRPr="00A70F5A">
        <w:rPr>
          <w:color w:val="000000" w:themeColor="text1"/>
        </w:rPr>
        <w:t>ст.469 Гражданского кодекса Российской Федерации;</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Федеральному закону от 30.03.1999 № 52-ФЗ «О санитарно-эпидемиологическом благополучии населения»;</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Закону РФ от 07.02.1992 N 2300-1 «О защите прав потребителей»;</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ГОСТ</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17527-2020. Межгосударственный стандарт. Упаковка. Термины и определения (введен в действие Приказом </w:t>
      </w:r>
      <w:proofErr w:type="spellStart"/>
      <w:r w:rsidRPr="00A70F5A">
        <w:rPr>
          <w:rFonts w:ascii="Times New Roman" w:hAnsi="Times New Roman" w:cs="Times New Roman"/>
          <w:color w:val="000000" w:themeColor="text1"/>
        </w:rPr>
        <w:t>Росстандарта</w:t>
      </w:r>
      <w:proofErr w:type="spellEnd"/>
      <w:r w:rsidRPr="00A70F5A">
        <w:rPr>
          <w:rFonts w:ascii="Times New Roman" w:hAnsi="Times New Roman" w:cs="Times New Roman"/>
          <w:color w:val="000000" w:themeColor="text1"/>
        </w:rPr>
        <w:t xml:space="preserve"> от 02.10.2020 N 737-ст);</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Приказ</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Минтруда России от 28.10.2020 N 753н «Об утверждении Правил по охране труда при погрузочно-разгрузочных работах и размещении грузов»;</w:t>
      </w:r>
    </w:p>
    <w:p w:rsidR="00BD4970" w:rsidRPr="00A70F5A" w:rsidRDefault="00BD4970"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 xml:space="preserve">иным действующим нормативным актам Российской Федерации </w:t>
      </w:r>
      <w:r w:rsidRPr="00A70F5A">
        <w:rPr>
          <w:rFonts w:ascii="Times New Roman" w:eastAsia="Times New Roman" w:hAnsi="Times New Roman" w:cs="Times New Roman"/>
          <w:color w:val="000000" w:themeColor="text1"/>
          <w:lang w:bidi="ar-SA"/>
        </w:rPr>
        <w:t>для данного вида товаров</w:t>
      </w:r>
      <w:r w:rsidRPr="00A70F5A">
        <w:rPr>
          <w:rFonts w:ascii="Times New Roman" w:hAnsi="Times New Roman" w:cs="Times New Roman"/>
          <w:color w:val="000000" w:themeColor="text1"/>
        </w:rPr>
        <w:t>.</w:t>
      </w:r>
    </w:p>
    <w:p w:rsidR="007865B6" w:rsidRPr="00A70F5A" w:rsidRDefault="007865B6"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r w:rsidRPr="00A70F5A">
        <w:rPr>
          <w:rFonts w:ascii="Times New Roman" w:eastAsia="Times New Roman" w:hAnsi="Times New Roman" w:cs="Times New Roman"/>
          <w:color w:val="000000" w:themeColor="text1"/>
        </w:rPr>
        <w:t>В случае, если один из перечисленных документов утратил силу, вследствие отмены или замены на иной документ, то Поставщик обязан руководствоваться действующей редакцией такого нормативно-технического документа.</w:t>
      </w:r>
    </w:p>
    <w:p w:rsidR="007C310F" w:rsidRPr="00A70F5A" w:rsidRDefault="007C310F"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widowControl/>
        <w:spacing w:before="120" w:after="120"/>
        <w:ind w:firstLine="709"/>
        <w:jc w:val="both"/>
        <w:outlineLvl w:val="0"/>
        <w:rPr>
          <w:rFonts w:ascii="Times New Roman" w:eastAsia="Times New Roman" w:hAnsi="Times New Roman" w:cs="Times New Roman"/>
          <w:b/>
          <w:bCs/>
          <w:color w:val="000000" w:themeColor="text1"/>
        </w:rPr>
      </w:pPr>
      <w:r w:rsidRPr="00A70F5A">
        <w:rPr>
          <w:rFonts w:ascii="Times New Roman" w:eastAsia="Times New Roman" w:hAnsi="Times New Roman" w:cs="Times New Roman"/>
          <w:b/>
          <w:bCs/>
          <w:color w:val="000000" w:themeColor="text1"/>
          <w:lang w:bidi="ar-SA"/>
        </w:rPr>
        <w:t>1.2. Гарантийный срок на поставляемый товар</w:t>
      </w:r>
      <w:r w:rsidRPr="00A70F5A">
        <w:rPr>
          <w:rFonts w:ascii="Times New Roman" w:eastAsia="Times New Roman" w:hAnsi="Times New Roman" w:cs="Times New Roman"/>
          <w:b/>
          <w:bCs/>
          <w:color w:val="000000" w:themeColor="text1"/>
        </w:rPr>
        <w:t>:</w:t>
      </w:r>
    </w:p>
    <w:p w:rsidR="00BD4970" w:rsidRPr="00A70F5A" w:rsidRDefault="00BD4970" w:rsidP="003531D4">
      <w:pPr>
        <w:widowControl/>
        <w:numPr>
          <w:ilvl w:val="0"/>
          <w:numId w:val="5"/>
        </w:numPr>
        <w:autoSpaceDE w:val="0"/>
        <w:autoSpaceDN w:val="0"/>
        <w:ind w:left="0" w:firstLine="709"/>
        <w:contextualSpacing/>
        <w:jc w:val="both"/>
        <w:outlineLvl w:val="1"/>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Товар, который Поставщик обязан передать Заказчику должен соответствовать требованиям, предусмотренным статьями 469 - 473 Гражданского кодекса Российской Федерации. Гарантия на поставляемый товар устанавливается на срок, указанный производителем.</w:t>
      </w:r>
    </w:p>
    <w:p w:rsidR="00BD4970" w:rsidRPr="00A70F5A" w:rsidRDefault="00BD4970" w:rsidP="003531D4">
      <w:pPr>
        <w:widowControl/>
        <w:numPr>
          <w:ilvl w:val="0"/>
          <w:numId w:val="5"/>
        </w:numPr>
        <w:tabs>
          <w:tab w:val="left" w:pos="0"/>
        </w:tabs>
        <w:spacing w:after="160"/>
        <w:ind w:left="0" w:firstLine="709"/>
        <w:contextualSpacing/>
        <w:jc w:val="both"/>
        <w:rPr>
          <w:rFonts w:ascii="Times New Roman" w:hAnsi="Times New Roman" w:cs="Times New Roman"/>
          <w:color w:val="000000" w:themeColor="text1"/>
        </w:rPr>
      </w:pPr>
      <w:r w:rsidRPr="00A70F5A">
        <w:rPr>
          <w:rFonts w:ascii="Times New Roman" w:hAnsi="Times New Roman" w:cs="Times New Roman"/>
          <w:color w:val="000000" w:themeColor="text1"/>
        </w:rPr>
        <w:t>Гарантия на товар устанавливается в соответствии с документацией производителя Товара (далее - гарантия производителя на товар). Представление гарантии производителя на товар осуществляется Поставщиком вместе с товаром.</w:t>
      </w:r>
    </w:p>
    <w:p w:rsidR="00C1393A" w:rsidRPr="00A70F5A" w:rsidRDefault="00C1393A" w:rsidP="005C36AB">
      <w:pPr>
        <w:widowControl/>
        <w:tabs>
          <w:tab w:val="left" w:pos="0"/>
        </w:tabs>
        <w:spacing w:after="160"/>
        <w:ind w:left="709"/>
        <w:contextualSpacing/>
        <w:jc w:val="both"/>
        <w:rPr>
          <w:rFonts w:ascii="Times New Roman" w:hAnsi="Times New Roman" w:cs="Times New Roman"/>
          <w:color w:val="000000" w:themeColor="text1"/>
        </w:rPr>
      </w:pPr>
    </w:p>
    <w:p w:rsidR="008341FE" w:rsidRPr="00A70F5A" w:rsidRDefault="008341FE" w:rsidP="0085703E">
      <w:pPr>
        <w:contextualSpacing/>
        <w:jc w:val="both"/>
        <w:rPr>
          <w:rFonts w:ascii="Times New Roman" w:hAnsi="Times New Roman" w:cs="Times New Roman"/>
          <w:color w:val="000000" w:themeColor="text1"/>
        </w:rPr>
      </w:pPr>
    </w:p>
    <w:p w:rsidR="007C310F" w:rsidRPr="00A70F5A" w:rsidRDefault="0051778F" w:rsidP="009A7262">
      <w:pPr>
        <w:spacing w:before="120" w:after="120"/>
        <w:rPr>
          <w:rFonts w:ascii="Times New Roman" w:hAnsi="Times New Roman" w:cs="Times New Roman"/>
          <w:color w:val="000000" w:themeColor="text1"/>
        </w:rPr>
      </w:pPr>
      <w:r w:rsidRPr="0051778F">
        <w:rPr>
          <w:rFonts w:ascii="Times New Roman" w:hAnsi="Times New Roman" w:cs="Times New Roman"/>
        </w:rPr>
        <w:t xml:space="preserve">Начальник отдела эксплуатации </w:t>
      </w:r>
      <w:r w:rsidR="00BA07A0" w:rsidRPr="00A70F5A">
        <w:rPr>
          <w:rFonts w:ascii="Times New Roman" w:hAnsi="Times New Roman" w:cs="Times New Roman"/>
          <w:color w:val="000000" w:themeColor="text1"/>
        </w:rPr>
        <w:t xml:space="preserve">__________________________________ </w:t>
      </w:r>
      <w:proofErr w:type="spellStart"/>
      <w:r w:rsidRPr="0051778F">
        <w:rPr>
          <w:rFonts w:ascii="Times New Roman" w:hAnsi="Times New Roman" w:cs="Times New Roman"/>
        </w:rPr>
        <w:t>Коленбет</w:t>
      </w:r>
      <w:proofErr w:type="spellEnd"/>
      <w:r w:rsidRPr="0051778F">
        <w:rPr>
          <w:rFonts w:ascii="Times New Roman" w:hAnsi="Times New Roman" w:cs="Times New Roman"/>
        </w:rPr>
        <w:t xml:space="preserve"> Д</w:t>
      </w:r>
      <w:r>
        <w:rPr>
          <w:rFonts w:ascii="Times New Roman" w:hAnsi="Times New Roman" w:cs="Times New Roman"/>
        </w:rPr>
        <w:t>.</w:t>
      </w:r>
      <w:r w:rsidRPr="0051778F">
        <w:rPr>
          <w:rFonts w:ascii="Times New Roman" w:hAnsi="Times New Roman" w:cs="Times New Roman"/>
        </w:rPr>
        <w:t xml:space="preserve"> В</w:t>
      </w:r>
      <w:r>
        <w:rPr>
          <w:rFonts w:ascii="Times New Roman" w:hAnsi="Times New Roman" w:cs="Times New Roman"/>
        </w:rPr>
        <w:t>.</w:t>
      </w:r>
    </w:p>
    <w:p w:rsidR="00AA214F" w:rsidRPr="00A70F5A" w:rsidRDefault="00AA214F" w:rsidP="005C36AB">
      <w:pPr>
        <w:widowControl/>
        <w:tabs>
          <w:tab w:val="left" w:pos="0"/>
        </w:tabs>
        <w:spacing w:after="160"/>
        <w:ind w:left="709"/>
        <w:contextualSpacing/>
        <w:jc w:val="both"/>
        <w:rPr>
          <w:rFonts w:ascii="Times New Roman" w:hAnsi="Times New Roman" w:cs="Times New Roman"/>
          <w:color w:val="000000" w:themeColor="text1"/>
        </w:rPr>
      </w:pPr>
    </w:p>
    <w:p w:rsidR="007C310F" w:rsidRPr="00A70F5A" w:rsidRDefault="007C310F" w:rsidP="005C36AB">
      <w:pPr>
        <w:widowControl/>
        <w:tabs>
          <w:tab w:val="left" w:pos="0"/>
        </w:tabs>
        <w:spacing w:after="160"/>
        <w:ind w:left="709"/>
        <w:contextualSpacing/>
        <w:jc w:val="both"/>
        <w:rPr>
          <w:rFonts w:ascii="Times New Roman" w:hAnsi="Times New Roman" w:cs="Times New Roman"/>
          <w:color w:val="000000" w:themeColor="text1"/>
        </w:rPr>
      </w:pPr>
    </w:p>
    <w:tbl>
      <w:tblPr>
        <w:tblW w:w="0" w:type="auto"/>
        <w:tblLayout w:type="fixed"/>
        <w:tblLook w:val="0000" w:firstRow="0" w:lastRow="0" w:firstColumn="0" w:lastColumn="0" w:noHBand="0" w:noVBand="0"/>
      </w:tblPr>
      <w:tblGrid>
        <w:gridCol w:w="4608"/>
        <w:gridCol w:w="720"/>
        <w:gridCol w:w="4320"/>
      </w:tblGrid>
      <w:tr w:rsidR="0051778F" w:rsidRPr="00A70F5A" w:rsidTr="00115706">
        <w:tc>
          <w:tcPr>
            <w:tcW w:w="4608"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51778F" w:rsidRPr="00A70F5A" w:rsidRDefault="0051778F" w:rsidP="00115706">
            <w:pPr>
              <w:rPr>
                <w:rFonts w:ascii="Times New Roman" w:hAnsi="Times New Roman" w:cs="Times New Roman"/>
                <w:color w:val="000000" w:themeColor="text1"/>
              </w:rPr>
            </w:pPr>
          </w:p>
          <w:p w:rsidR="0051778F" w:rsidRPr="0051778F" w:rsidRDefault="0051778F" w:rsidP="00115706">
            <w:pPr>
              <w:rPr>
                <w:rFonts w:ascii="Times New Roman" w:hAnsi="Times New Roman" w:cs="Times New Roman"/>
                <w:b/>
              </w:rPr>
            </w:pPr>
            <w:r w:rsidRPr="00FA47AB">
              <w:rPr>
                <w:rFonts w:ascii="Times New Roman" w:hAnsi="Times New Roman" w:cs="Times New Roman"/>
                <w:b/>
              </w:rPr>
              <w:t>Музей политической истории России</w:t>
            </w:r>
            <w:r w:rsidRPr="00A70F5A">
              <w:rPr>
                <w:rFonts w:ascii="Times New Roman" w:hAnsi="Times New Roman" w:cs="Times New Roman"/>
                <w:i/>
                <w:color w:val="000000" w:themeColor="text1"/>
              </w:rPr>
              <w:t xml:space="preserve"> </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t>Наименование</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r>
      <w:tr w:rsidR="0051778F" w:rsidRPr="00A70F5A" w:rsidTr="00115706">
        <w:trPr>
          <w:trHeight w:val="414"/>
        </w:trPr>
        <w:tc>
          <w:tcPr>
            <w:tcW w:w="4608"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13582E" w:rsidRPr="00D06D96" w:rsidRDefault="0013582E" w:rsidP="00DA20C3">
      <w:pPr>
        <w:pStyle w:val="ConsPlusNormal"/>
        <w:jc w:val="right"/>
        <w:outlineLvl w:val="1"/>
        <w:rPr>
          <w:rFonts w:ascii="Times New Roman" w:hAnsi="Times New Roman" w:cs="Times New Roman"/>
          <w:color w:val="000000" w:themeColor="text1"/>
          <w:sz w:val="24"/>
          <w:szCs w:val="24"/>
        </w:rPr>
      </w:pPr>
    </w:p>
    <w:sectPr w:rsidR="0013582E" w:rsidRPr="00D06D96" w:rsidSect="00C92A86">
      <w:type w:val="continuous"/>
      <w:pgSz w:w="16838" w:h="11906" w:orient="landscape" w:code="9"/>
      <w:pgMar w:top="567" w:right="1134" w:bottom="993" w:left="851" w:header="397" w:footer="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45" w:rsidRDefault="00CC7C45" w:rsidP="00CB7963">
      <w:r>
        <w:separator/>
      </w:r>
    </w:p>
  </w:endnote>
  <w:endnote w:type="continuationSeparator" w:id="0">
    <w:p w:rsidR="00CC7C45" w:rsidRDefault="00CC7C45" w:rsidP="00CB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86727"/>
      <w:docPartObj>
        <w:docPartGallery w:val="Page Numbers (Bottom of Page)"/>
        <w:docPartUnique/>
      </w:docPartObj>
    </w:sdtPr>
    <w:sdtEndPr>
      <w:rPr>
        <w:rFonts w:ascii="Times New Roman" w:hAnsi="Times New Roman" w:cs="Times New Roman"/>
      </w:rPr>
    </w:sdtEndPr>
    <w:sdtContent>
      <w:p w:rsidR="00115706" w:rsidRPr="00C92A86" w:rsidRDefault="00115706">
        <w:pPr>
          <w:pStyle w:val="ac"/>
          <w:jc w:val="right"/>
          <w:rPr>
            <w:rFonts w:ascii="Times New Roman" w:hAnsi="Times New Roman" w:cs="Times New Roman"/>
          </w:rPr>
        </w:pPr>
        <w:r w:rsidRPr="00C92A86">
          <w:rPr>
            <w:rFonts w:ascii="Times New Roman" w:hAnsi="Times New Roman" w:cs="Times New Roman"/>
          </w:rPr>
          <w:fldChar w:fldCharType="begin"/>
        </w:r>
        <w:r w:rsidRPr="00C92A86">
          <w:rPr>
            <w:rFonts w:ascii="Times New Roman" w:hAnsi="Times New Roman" w:cs="Times New Roman"/>
          </w:rPr>
          <w:instrText>PAGE   \* MERGEFORMAT</w:instrText>
        </w:r>
        <w:r w:rsidRPr="00C92A86">
          <w:rPr>
            <w:rFonts w:ascii="Times New Roman" w:hAnsi="Times New Roman" w:cs="Times New Roman"/>
          </w:rPr>
          <w:fldChar w:fldCharType="separate"/>
        </w:r>
        <w:r w:rsidR="006F6F5A" w:rsidRPr="006F6F5A">
          <w:rPr>
            <w:noProof/>
          </w:rPr>
          <w:t>12</w:t>
        </w:r>
        <w:r w:rsidRPr="00C92A86">
          <w:rPr>
            <w:rFonts w:ascii="Times New Roman" w:hAnsi="Times New Roman" w:cs="Times New Roman"/>
          </w:rPr>
          <w:fldChar w:fldCharType="end"/>
        </w:r>
      </w:p>
    </w:sdtContent>
  </w:sdt>
  <w:p w:rsidR="00115706" w:rsidRDefault="001157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45" w:rsidRDefault="00CC7C45" w:rsidP="00CB7963">
      <w:r>
        <w:separator/>
      </w:r>
    </w:p>
  </w:footnote>
  <w:footnote w:type="continuationSeparator" w:id="0">
    <w:p w:rsidR="00CC7C45" w:rsidRDefault="00CC7C45" w:rsidP="00CB7963">
      <w:r>
        <w:continuationSeparator/>
      </w:r>
    </w:p>
  </w:footnote>
  <w:footnote w:id="1">
    <w:p w:rsidR="00115706" w:rsidRPr="00C42AC1" w:rsidRDefault="00115706" w:rsidP="00294018">
      <w:pPr>
        <w:pStyle w:val="ae"/>
      </w:pPr>
      <w:r w:rsidRPr="00C42AC1">
        <w:rPr>
          <w:rStyle w:val="af0"/>
        </w:rPr>
        <w:footnoteRef/>
      </w:r>
      <w:r w:rsidRPr="00C42AC1">
        <w:t xml:space="preserve"> - Заполняется в соответствии с предложением Участника.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nsid w:val="08B413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135494"/>
    <w:multiLevelType w:val="hybridMultilevel"/>
    <w:tmpl w:val="CECCE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DB1471"/>
    <w:multiLevelType w:val="hybridMultilevel"/>
    <w:tmpl w:val="A336021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14DF6040"/>
    <w:multiLevelType w:val="hybridMultilevel"/>
    <w:tmpl w:val="731E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263666"/>
    <w:multiLevelType w:val="multilevel"/>
    <w:tmpl w:val="307C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A6215C"/>
    <w:multiLevelType w:val="hybridMultilevel"/>
    <w:tmpl w:val="F90257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8">
    <w:nsid w:val="2234505D"/>
    <w:multiLevelType w:val="hybridMultilevel"/>
    <w:tmpl w:val="B1269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1669B7"/>
    <w:multiLevelType w:val="hybridMultilevel"/>
    <w:tmpl w:val="B1688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5F3A35"/>
    <w:multiLevelType w:val="multilevel"/>
    <w:tmpl w:val="7E1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EAF21FB"/>
    <w:multiLevelType w:val="hybridMultilevel"/>
    <w:tmpl w:val="9298660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2">
    <w:nsid w:val="33086CA5"/>
    <w:multiLevelType w:val="hybridMultilevel"/>
    <w:tmpl w:val="887A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06C12"/>
    <w:multiLevelType w:val="hybridMultilevel"/>
    <w:tmpl w:val="8EA8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D35D15"/>
    <w:multiLevelType w:val="multilevel"/>
    <w:tmpl w:val="751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19154B"/>
    <w:multiLevelType w:val="hybridMultilevel"/>
    <w:tmpl w:val="31F25BC0"/>
    <w:lvl w:ilvl="0" w:tplc="99ECA2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462951A7"/>
    <w:multiLevelType w:val="hybridMultilevel"/>
    <w:tmpl w:val="4E80D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158E7"/>
    <w:multiLevelType w:val="hybridMultilevel"/>
    <w:tmpl w:val="C02C0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2B2D82"/>
    <w:multiLevelType w:val="hybridMultilevel"/>
    <w:tmpl w:val="2578B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40">
    <w:nsid w:val="5A6773D2"/>
    <w:multiLevelType w:val="hybridMultilevel"/>
    <w:tmpl w:val="23409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31DD9"/>
    <w:multiLevelType w:val="hybridMultilevel"/>
    <w:tmpl w:val="AFC4A7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AC14A98"/>
    <w:multiLevelType w:val="hybridMultilevel"/>
    <w:tmpl w:val="D1901D4E"/>
    <w:lvl w:ilvl="0" w:tplc="FEF46F2E">
      <w:start w:val="1"/>
      <w:numFmt w:val="decimal"/>
      <w:lvlText w:val="%1)"/>
      <w:lvlJc w:val="left"/>
      <w:pPr>
        <w:ind w:left="720" w:hanging="360"/>
      </w:pPr>
      <w:rPr>
        <w:rFonts w:ascii="Times New Roman" w:eastAsia="Courier New"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F61D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F607D1"/>
    <w:multiLevelType w:val="hybridMultilevel"/>
    <w:tmpl w:val="1688C7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D55B85"/>
    <w:multiLevelType w:val="hybridMultilevel"/>
    <w:tmpl w:val="AF7C92C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6">
    <w:nsid w:val="73682D2B"/>
    <w:multiLevelType w:val="hybridMultilevel"/>
    <w:tmpl w:val="135AA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D7F96"/>
    <w:multiLevelType w:val="hybridMultilevel"/>
    <w:tmpl w:val="EE9A16C2"/>
    <w:lvl w:ilvl="0" w:tplc="99ECA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5D77D9"/>
    <w:multiLevelType w:val="hybridMultilevel"/>
    <w:tmpl w:val="348EA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B6D5522"/>
    <w:multiLevelType w:val="multilevel"/>
    <w:tmpl w:val="9B0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D73CCC"/>
    <w:multiLevelType w:val="hybridMultilevel"/>
    <w:tmpl w:val="602E3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4"/>
  </w:num>
  <w:num w:numId="3">
    <w:abstractNumId w:val="0"/>
  </w:num>
  <w:num w:numId="4">
    <w:abstractNumId w:val="47"/>
  </w:num>
  <w:num w:numId="5">
    <w:abstractNumId w:val="35"/>
  </w:num>
  <w:num w:numId="6">
    <w:abstractNumId w:val="43"/>
  </w:num>
  <w:num w:numId="7">
    <w:abstractNumId w:val="32"/>
  </w:num>
  <w:num w:numId="8">
    <w:abstractNumId w:val="21"/>
  </w:num>
  <w:num w:numId="9">
    <w:abstractNumId w:val="36"/>
  </w:num>
  <w:num w:numId="10">
    <w:abstractNumId w:val="37"/>
  </w:num>
  <w:num w:numId="11">
    <w:abstractNumId w:val="25"/>
  </w:num>
  <w:num w:numId="12">
    <w:abstractNumId w:val="22"/>
  </w:num>
  <w:num w:numId="13">
    <w:abstractNumId w:val="40"/>
  </w:num>
  <w:num w:numId="14">
    <w:abstractNumId w:val="28"/>
  </w:num>
  <w:num w:numId="15">
    <w:abstractNumId w:val="46"/>
  </w:num>
  <w:num w:numId="16">
    <w:abstractNumId w:val="29"/>
  </w:num>
  <w:num w:numId="17">
    <w:abstractNumId w:val="44"/>
  </w:num>
  <w:num w:numId="18">
    <w:abstractNumId w:val="41"/>
  </w:num>
  <w:num w:numId="19">
    <w:abstractNumId w:val="48"/>
  </w:num>
  <w:num w:numId="20">
    <w:abstractNumId w:val="45"/>
  </w:num>
  <w:num w:numId="21">
    <w:abstractNumId w:val="31"/>
  </w:num>
  <w:num w:numId="22">
    <w:abstractNumId w:val="27"/>
  </w:num>
  <w:num w:numId="23">
    <w:abstractNumId w:val="50"/>
  </w:num>
  <w:num w:numId="24">
    <w:abstractNumId w:val="38"/>
  </w:num>
  <w:num w:numId="25">
    <w:abstractNumId w:val="33"/>
  </w:num>
  <w:num w:numId="26">
    <w:abstractNumId w:val="34"/>
  </w:num>
  <w:num w:numId="27">
    <w:abstractNumId w:val="30"/>
  </w:num>
  <w:num w:numId="28">
    <w:abstractNumId w:val="49"/>
  </w:num>
  <w:num w:numId="29">
    <w:abstractNumId w:val="42"/>
  </w:num>
  <w:num w:numId="30">
    <w:abstractNumId w:val="23"/>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7"/>
    <w:rsid w:val="00000A39"/>
    <w:rsid w:val="00001936"/>
    <w:rsid w:val="00002589"/>
    <w:rsid w:val="000108E0"/>
    <w:rsid w:val="000120E9"/>
    <w:rsid w:val="00012B5F"/>
    <w:rsid w:val="00013B58"/>
    <w:rsid w:val="00013DB5"/>
    <w:rsid w:val="00015D5A"/>
    <w:rsid w:val="00017798"/>
    <w:rsid w:val="000201FD"/>
    <w:rsid w:val="00025DA1"/>
    <w:rsid w:val="000266CF"/>
    <w:rsid w:val="0003005E"/>
    <w:rsid w:val="00032780"/>
    <w:rsid w:val="00032DED"/>
    <w:rsid w:val="00033AFF"/>
    <w:rsid w:val="000458ED"/>
    <w:rsid w:val="0004739D"/>
    <w:rsid w:val="00047459"/>
    <w:rsid w:val="00047543"/>
    <w:rsid w:val="0005072F"/>
    <w:rsid w:val="00050AE4"/>
    <w:rsid w:val="000510D3"/>
    <w:rsid w:val="00056DF5"/>
    <w:rsid w:val="00062DA6"/>
    <w:rsid w:val="00063483"/>
    <w:rsid w:val="0006360E"/>
    <w:rsid w:val="00064BDF"/>
    <w:rsid w:val="00067D2A"/>
    <w:rsid w:val="00071990"/>
    <w:rsid w:val="00072235"/>
    <w:rsid w:val="0007242A"/>
    <w:rsid w:val="0007324B"/>
    <w:rsid w:val="00075CC6"/>
    <w:rsid w:val="00077B15"/>
    <w:rsid w:val="00085278"/>
    <w:rsid w:val="0008793F"/>
    <w:rsid w:val="00090BF4"/>
    <w:rsid w:val="0009231B"/>
    <w:rsid w:val="00092CCA"/>
    <w:rsid w:val="00095BA8"/>
    <w:rsid w:val="000A0B01"/>
    <w:rsid w:val="000A0DF8"/>
    <w:rsid w:val="000A4B88"/>
    <w:rsid w:val="000A6B97"/>
    <w:rsid w:val="000B0910"/>
    <w:rsid w:val="000B1BE8"/>
    <w:rsid w:val="000B5E10"/>
    <w:rsid w:val="000B72A4"/>
    <w:rsid w:val="000C0F5B"/>
    <w:rsid w:val="000C21F6"/>
    <w:rsid w:val="000C27B6"/>
    <w:rsid w:val="000C5164"/>
    <w:rsid w:val="000C51C8"/>
    <w:rsid w:val="000C5EB9"/>
    <w:rsid w:val="000C78FB"/>
    <w:rsid w:val="000D1CBD"/>
    <w:rsid w:val="000D2871"/>
    <w:rsid w:val="000D2DCA"/>
    <w:rsid w:val="000D2DFC"/>
    <w:rsid w:val="000D4218"/>
    <w:rsid w:val="000D47E5"/>
    <w:rsid w:val="000D4F11"/>
    <w:rsid w:val="000D5F67"/>
    <w:rsid w:val="000D6ED7"/>
    <w:rsid w:val="000D7F02"/>
    <w:rsid w:val="000E14DF"/>
    <w:rsid w:val="000E3270"/>
    <w:rsid w:val="000E3B8C"/>
    <w:rsid w:val="000E4DA6"/>
    <w:rsid w:val="000E5E86"/>
    <w:rsid w:val="000E5E98"/>
    <w:rsid w:val="000E6A6F"/>
    <w:rsid w:val="000F0A00"/>
    <w:rsid w:val="000F29DA"/>
    <w:rsid w:val="000F2DA2"/>
    <w:rsid w:val="000F586B"/>
    <w:rsid w:val="000F5A16"/>
    <w:rsid w:val="000F67CC"/>
    <w:rsid w:val="000F748F"/>
    <w:rsid w:val="00104E18"/>
    <w:rsid w:val="0010757D"/>
    <w:rsid w:val="001076F0"/>
    <w:rsid w:val="00112688"/>
    <w:rsid w:val="00113B8F"/>
    <w:rsid w:val="00113DB6"/>
    <w:rsid w:val="00115706"/>
    <w:rsid w:val="00116923"/>
    <w:rsid w:val="001232F4"/>
    <w:rsid w:val="00125CD1"/>
    <w:rsid w:val="00130DCE"/>
    <w:rsid w:val="00132536"/>
    <w:rsid w:val="00133374"/>
    <w:rsid w:val="00133B56"/>
    <w:rsid w:val="00133CBB"/>
    <w:rsid w:val="00133D5F"/>
    <w:rsid w:val="001340AA"/>
    <w:rsid w:val="001343F5"/>
    <w:rsid w:val="0013582E"/>
    <w:rsid w:val="00136519"/>
    <w:rsid w:val="00140580"/>
    <w:rsid w:val="00141B96"/>
    <w:rsid w:val="00144E66"/>
    <w:rsid w:val="00146FBB"/>
    <w:rsid w:val="001515E1"/>
    <w:rsid w:val="00152507"/>
    <w:rsid w:val="0015773E"/>
    <w:rsid w:val="0016046F"/>
    <w:rsid w:val="0016088C"/>
    <w:rsid w:val="00161540"/>
    <w:rsid w:val="00164A73"/>
    <w:rsid w:val="00166253"/>
    <w:rsid w:val="001664AE"/>
    <w:rsid w:val="001664C4"/>
    <w:rsid w:val="00166C4E"/>
    <w:rsid w:val="001700E2"/>
    <w:rsid w:val="0017093E"/>
    <w:rsid w:val="00172356"/>
    <w:rsid w:val="0017542B"/>
    <w:rsid w:val="00176EC6"/>
    <w:rsid w:val="00176FDB"/>
    <w:rsid w:val="00180401"/>
    <w:rsid w:val="00180969"/>
    <w:rsid w:val="00180D5E"/>
    <w:rsid w:val="00180EDE"/>
    <w:rsid w:val="001810F1"/>
    <w:rsid w:val="0018211E"/>
    <w:rsid w:val="0018220D"/>
    <w:rsid w:val="00183A3D"/>
    <w:rsid w:val="00183FD3"/>
    <w:rsid w:val="001845B3"/>
    <w:rsid w:val="001871CE"/>
    <w:rsid w:val="0018784D"/>
    <w:rsid w:val="00191585"/>
    <w:rsid w:val="00192A69"/>
    <w:rsid w:val="001935C2"/>
    <w:rsid w:val="00197E53"/>
    <w:rsid w:val="001A118D"/>
    <w:rsid w:val="001A561B"/>
    <w:rsid w:val="001A63F0"/>
    <w:rsid w:val="001B0600"/>
    <w:rsid w:val="001B0CEA"/>
    <w:rsid w:val="001B1E31"/>
    <w:rsid w:val="001B29F3"/>
    <w:rsid w:val="001B2DFC"/>
    <w:rsid w:val="001C0CA3"/>
    <w:rsid w:val="001C4062"/>
    <w:rsid w:val="001C604B"/>
    <w:rsid w:val="001C6340"/>
    <w:rsid w:val="001C7AF6"/>
    <w:rsid w:val="001D00CA"/>
    <w:rsid w:val="001D15A6"/>
    <w:rsid w:val="001D3B70"/>
    <w:rsid w:val="001E02B3"/>
    <w:rsid w:val="001E1E3A"/>
    <w:rsid w:val="001E268F"/>
    <w:rsid w:val="001E2F9D"/>
    <w:rsid w:val="001E37B3"/>
    <w:rsid w:val="001E5032"/>
    <w:rsid w:val="001E5316"/>
    <w:rsid w:val="001E6F0B"/>
    <w:rsid w:val="001E75F6"/>
    <w:rsid w:val="001E76B3"/>
    <w:rsid w:val="001E7F8D"/>
    <w:rsid w:val="001F0A19"/>
    <w:rsid w:val="001F1CE8"/>
    <w:rsid w:val="001F4D32"/>
    <w:rsid w:val="001F6C75"/>
    <w:rsid w:val="001F6E69"/>
    <w:rsid w:val="001F77DE"/>
    <w:rsid w:val="001F7A51"/>
    <w:rsid w:val="002030AB"/>
    <w:rsid w:val="00203AB6"/>
    <w:rsid w:val="002040B2"/>
    <w:rsid w:val="002110EB"/>
    <w:rsid w:val="00212247"/>
    <w:rsid w:val="00212A53"/>
    <w:rsid w:val="00214997"/>
    <w:rsid w:val="002155A5"/>
    <w:rsid w:val="00217925"/>
    <w:rsid w:val="00220D79"/>
    <w:rsid w:val="00220DD9"/>
    <w:rsid w:val="00221326"/>
    <w:rsid w:val="00223F5E"/>
    <w:rsid w:val="00224D0D"/>
    <w:rsid w:val="002251B0"/>
    <w:rsid w:val="0022577A"/>
    <w:rsid w:val="00227333"/>
    <w:rsid w:val="00227690"/>
    <w:rsid w:val="00230B51"/>
    <w:rsid w:val="00230CA3"/>
    <w:rsid w:val="00230CD4"/>
    <w:rsid w:val="00234D70"/>
    <w:rsid w:val="002358AB"/>
    <w:rsid w:val="00237DEA"/>
    <w:rsid w:val="00241512"/>
    <w:rsid w:val="002415D0"/>
    <w:rsid w:val="00243F05"/>
    <w:rsid w:val="00243FA3"/>
    <w:rsid w:val="00244438"/>
    <w:rsid w:val="002444B9"/>
    <w:rsid w:val="002470C3"/>
    <w:rsid w:val="00250AD9"/>
    <w:rsid w:val="00252247"/>
    <w:rsid w:val="00253D5E"/>
    <w:rsid w:val="00254955"/>
    <w:rsid w:val="002628E4"/>
    <w:rsid w:val="00266F97"/>
    <w:rsid w:val="0027183D"/>
    <w:rsid w:val="002737F0"/>
    <w:rsid w:val="00273EC6"/>
    <w:rsid w:val="00274795"/>
    <w:rsid w:val="002749AA"/>
    <w:rsid w:val="00274DAE"/>
    <w:rsid w:val="00275E77"/>
    <w:rsid w:val="00275F5E"/>
    <w:rsid w:val="00276EF7"/>
    <w:rsid w:val="002771AD"/>
    <w:rsid w:val="002801A5"/>
    <w:rsid w:val="00281757"/>
    <w:rsid w:val="00281930"/>
    <w:rsid w:val="00285136"/>
    <w:rsid w:val="00286226"/>
    <w:rsid w:val="002873A6"/>
    <w:rsid w:val="0028775B"/>
    <w:rsid w:val="00287BD7"/>
    <w:rsid w:val="00291531"/>
    <w:rsid w:val="00292305"/>
    <w:rsid w:val="0029230E"/>
    <w:rsid w:val="002926BE"/>
    <w:rsid w:val="00294018"/>
    <w:rsid w:val="00294359"/>
    <w:rsid w:val="00294A37"/>
    <w:rsid w:val="002959DF"/>
    <w:rsid w:val="0029687E"/>
    <w:rsid w:val="0029733F"/>
    <w:rsid w:val="002A20D5"/>
    <w:rsid w:val="002A215B"/>
    <w:rsid w:val="002A3D9B"/>
    <w:rsid w:val="002A4C91"/>
    <w:rsid w:val="002A5E50"/>
    <w:rsid w:val="002A78D1"/>
    <w:rsid w:val="002B36A6"/>
    <w:rsid w:val="002B551C"/>
    <w:rsid w:val="002B5827"/>
    <w:rsid w:val="002B7A74"/>
    <w:rsid w:val="002C131B"/>
    <w:rsid w:val="002C7147"/>
    <w:rsid w:val="002C7C24"/>
    <w:rsid w:val="002D281F"/>
    <w:rsid w:val="002D28B5"/>
    <w:rsid w:val="002D4810"/>
    <w:rsid w:val="002D4BFA"/>
    <w:rsid w:val="002D6E48"/>
    <w:rsid w:val="002D76BC"/>
    <w:rsid w:val="002D79B8"/>
    <w:rsid w:val="002E030A"/>
    <w:rsid w:val="002E3B49"/>
    <w:rsid w:val="002E42B3"/>
    <w:rsid w:val="002E4AAA"/>
    <w:rsid w:val="002E4DE6"/>
    <w:rsid w:val="002E6ABD"/>
    <w:rsid w:val="002F204A"/>
    <w:rsid w:val="002F4046"/>
    <w:rsid w:val="002F5E3F"/>
    <w:rsid w:val="00300D6A"/>
    <w:rsid w:val="00302301"/>
    <w:rsid w:val="003034DD"/>
    <w:rsid w:val="00303817"/>
    <w:rsid w:val="00306F6F"/>
    <w:rsid w:val="003120F1"/>
    <w:rsid w:val="0031350A"/>
    <w:rsid w:val="00313D20"/>
    <w:rsid w:val="00313EB3"/>
    <w:rsid w:val="00314BAA"/>
    <w:rsid w:val="00315E7C"/>
    <w:rsid w:val="003172F2"/>
    <w:rsid w:val="003201B6"/>
    <w:rsid w:val="0032066D"/>
    <w:rsid w:val="0032070D"/>
    <w:rsid w:val="00320857"/>
    <w:rsid w:val="003209A7"/>
    <w:rsid w:val="0032196F"/>
    <w:rsid w:val="003221C0"/>
    <w:rsid w:val="00326BC0"/>
    <w:rsid w:val="003270FA"/>
    <w:rsid w:val="003356C0"/>
    <w:rsid w:val="00336F3D"/>
    <w:rsid w:val="00337BA2"/>
    <w:rsid w:val="00340BC5"/>
    <w:rsid w:val="00341343"/>
    <w:rsid w:val="00341505"/>
    <w:rsid w:val="00341568"/>
    <w:rsid w:val="00341B91"/>
    <w:rsid w:val="00342AE5"/>
    <w:rsid w:val="00342E1D"/>
    <w:rsid w:val="0034453C"/>
    <w:rsid w:val="00345210"/>
    <w:rsid w:val="003459AE"/>
    <w:rsid w:val="00346F39"/>
    <w:rsid w:val="0035102B"/>
    <w:rsid w:val="00351C12"/>
    <w:rsid w:val="0035262C"/>
    <w:rsid w:val="003531D4"/>
    <w:rsid w:val="0035531D"/>
    <w:rsid w:val="00360E10"/>
    <w:rsid w:val="00360F50"/>
    <w:rsid w:val="00362C53"/>
    <w:rsid w:val="003636D4"/>
    <w:rsid w:val="0036620C"/>
    <w:rsid w:val="0036667E"/>
    <w:rsid w:val="003706E5"/>
    <w:rsid w:val="003713D6"/>
    <w:rsid w:val="00371D9C"/>
    <w:rsid w:val="0037205F"/>
    <w:rsid w:val="00373987"/>
    <w:rsid w:val="00374F0C"/>
    <w:rsid w:val="00376662"/>
    <w:rsid w:val="0037693B"/>
    <w:rsid w:val="00380AD3"/>
    <w:rsid w:val="003812D1"/>
    <w:rsid w:val="00381C57"/>
    <w:rsid w:val="00382946"/>
    <w:rsid w:val="00383E53"/>
    <w:rsid w:val="003845AE"/>
    <w:rsid w:val="00384C1D"/>
    <w:rsid w:val="003856BC"/>
    <w:rsid w:val="00387BE8"/>
    <w:rsid w:val="003926ED"/>
    <w:rsid w:val="00396885"/>
    <w:rsid w:val="003A0192"/>
    <w:rsid w:val="003A0B8E"/>
    <w:rsid w:val="003A0F19"/>
    <w:rsid w:val="003A129F"/>
    <w:rsid w:val="003A1FDB"/>
    <w:rsid w:val="003A3BA4"/>
    <w:rsid w:val="003A3C65"/>
    <w:rsid w:val="003A5AF0"/>
    <w:rsid w:val="003A7779"/>
    <w:rsid w:val="003A7BCE"/>
    <w:rsid w:val="003B197E"/>
    <w:rsid w:val="003B2B97"/>
    <w:rsid w:val="003B3914"/>
    <w:rsid w:val="003B76EE"/>
    <w:rsid w:val="003B7B4C"/>
    <w:rsid w:val="003C319F"/>
    <w:rsid w:val="003C33C8"/>
    <w:rsid w:val="003C3D45"/>
    <w:rsid w:val="003C4B72"/>
    <w:rsid w:val="003C5BE6"/>
    <w:rsid w:val="003C5D5A"/>
    <w:rsid w:val="003C5DC7"/>
    <w:rsid w:val="003C777F"/>
    <w:rsid w:val="003D17AC"/>
    <w:rsid w:val="003D41A2"/>
    <w:rsid w:val="003D4B5A"/>
    <w:rsid w:val="003D51EF"/>
    <w:rsid w:val="003E2B9F"/>
    <w:rsid w:val="003E3333"/>
    <w:rsid w:val="003E41BD"/>
    <w:rsid w:val="003E473F"/>
    <w:rsid w:val="003F08F5"/>
    <w:rsid w:val="003F08FE"/>
    <w:rsid w:val="003F3941"/>
    <w:rsid w:val="003F6AC6"/>
    <w:rsid w:val="003F7B02"/>
    <w:rsid w:val="00403AB2"/>
    <w:rsid w:val="004042C9"/>
    <w:rsid w:val="00404802"/>
    <w:rsid w:val="00407419"/>
    <w:rsid w:val="00411532"/>
    <w:rsid w:val="00413B2C"/>
    <w:rsid w:val="0042021D"/>
    <w:rsid w:val="004219A9"/>
    <w:rsid w:val="00421FFE"/>
    <w:rsid w:val="004226D3"/>
    <w:rsid w:val="00423289"/>
    <w:rsid w:val="00424328"/>
    <w:rsid w:val="0042434C"/>
    <w:rsid w:val="004249D0"/>
    <w:rsid w:val="00425C7D"/>
    <w:rsid w:val="00425D7E"/>
    <w:rsid w:val="004265F8"/>
    <w:rsid w:val="0043008E"/>
    <w:rsid w:val="0043132B"/>
    <w:rsid w:val="00431C17"/>
    <w:rsid w:val="00431D2B"/>
    <w:rsid w:val="00437422"/>
    <w:rsid w:val="00440631"/>
    <w:rsid w:val="0044315E"/>
    <w:rsid w:val="00443D33"/>
    <w:rsid w:val="004459B4"/>
    <w:rsid w:val="00445F85"/>
    <w:rsid w:val="00446248"/>
    <w:rsid w:val="00446B49"/>
    <w:rsid w:val="00446CC8"/>
    <w:rsid w:val="00450155"/>
    <w:rsid w:val="004509CB"/>
    <w:rsid w:val="00450A30"/>
    <w:rsid w:val="00453923"/>
    <w:rsid w:val="004567B8"/>
    <w:rsid w:val="00460053"/>
    <w:rsid w:val="00460CB0"/>
    <w:rsid w:val="00461E14"/>
    <w:rsid w:val="00462368"/>
    <w:rsid w:val="00462E8D"/>
    <w:rsid w:val="0046311E"/>
    <w:rsid w:val="0046344C"/>
    <w:rsid w:val="00463C93"/>
    <w:rsid w:val="00465C60"/>
    <w:rsid w:val="0047034C"/>
    <w:rsid w:val="004733F1"/>
    <w:rsid w:val="00474B6F"/>
    <w:rsid w:val="00475BDA"/>
    <w:rsid w:val="004768CA"/>
    <w:rsid w:val="00476C84"/>
    <w:rsid w:val="0048014D"/>
    <w:rsid w:val="0048049F"/>
    <w:rsid w:val="004806D6"/>
    <w:rsid w:val="004809F9"/>
    <w:rsid w:val="004811E0"/>
    <w:rsid w:val="00481CFF"/>
    <w:rsid w:val="00482D40"/>
    <w:rsid w:val="00483DC8"/>
    <w:rsid w:val="004850F2"/>
    <w:rsid w:val="00486FD4"/>
    <w:rsid w:val="00490E07"/>
    <w:rsid w:val="00493172"/>
    <w:rsid w:val="00494882"/>
    <w:rsid w:val="00495AEB"/>
    <w:rsid w:val="00496B41"/>
    <w:rsid w:val="004A1734"/>
    <w:rsid w:val="004A3B7F"/>
    <w:rsid w:val="004B04E9"/>
    <w:rsid w:val="004B052F"/>
    <w:rsid w:val="004B166E"/>
    <w:rsid w:val="004B2ADE"/>
    <w:rsid w:val="004B2F2A"/>
    <w:rsid w:val="004B39A1"/>
    <w:rsid w:val="004B3AD6"/>
    <w:rsid w:val="004B4006"/>
    <w:rsid w:val="004B4C62"/>
    <w:rsid w:val="004B674B"/>
    <w:rsid w:val="004B7949"/>
    <w:rsid w:val="004C4633"/>
    <w:rsid w:val="004C5674"/>
    <w:rsid w:val="004C5ED8"/>
    <w:rsid w:val="004D183F"/>
    <w:rsid w:val="004D3BCC"/>
    <w:rsid w:val="004D3D82"/>
    <w:rsid w:val="004D471E"/>
    <w:rsid w:val="004D5B78"/>
    <w:rsid w:val="004D5C62"/>
    <w:rsid w:val="004D5E25"/>
    <w:rsid w:val="004D6306"/>
    <w:rsid w:val="004D6A38"/>
    <w:rsid w:val="004E066F"/>
    <w:rsid w:val="004E2977"/>
    <w:rsid w:val="004E2C03"/>
    <w:rsid w:val="004E606C"/>
    <w:rsid w:val="004E7363"/>
    <w:rsid w:val="004E7482"/>
    <w:rsid w:val="004F1E81"/>
    <w:rsid w:val="004F437B"/>
    <w:rsid w:val="004F7806"/>
    <w:rsid w:val="005019BE"/>
    <w:rsid w:val="00501BFF"/>
    <w:rsid w:val="00504107"/>
    <w:rsid w:val="005043D4"/>
    <w:rsid w:val="00504442"/>
    <w:rsid w:val="00504F6A"/>
    <w:rsid w:val="00506186"/>
    <w:rsid w:val="00506A09"/>
    <w:rsid w:val="00506D4E"/>
    <w:rsid w:val="0051525B"/>
    <w:rsid w:val="0051778F"/>
    <w:rsid w:val="005204C6"/>
    <w:rsid w:val="00521077"/>
    <w:rsid w:val="00521B26"/>
    <w:rsid w:val="00532969"/>
    <w:rsid w:val="00533327"/>
    <w:rsid w:val="00533969"/>
    <w:rsid w:val="005362E6"/>
    <w:rsid w:val="005379FB"/>
    <w:rsid w:val="00545492"/>
    <w:rsid w:val="00546A32"/>
    <w:rsid w:val="00552DC4"/>
    <w:rsid w:val="00552F64"/>
    <w:rsid w:val="00554670"/>
    <w:rsid w:val="005601A3"/>
    <w:rsid w:val="00561DCB"/>
    <w:rsid w:val="0056314A"/>
    <w:rsid w:val="00563301"/>
    <w:rsid w:val="00564E35"/>
    <w:rsid w:val="00565C4B"/>
    <w:rsid w:val="00574A08"/>
    <w:rsid w:val="0058008B"/>
    <w:rsid w:val="00580AE1"/>
    <w:rsid w:val="005812AF"/>
    <w:rsid w:val="005819AC"/>
    <w:rsid w:val="00582BCB"/>
    <w:rsid w:val="0058543D"/>
    <w:rsid w:val="00591810"/>
    <w:rsid w:val="00592AC1"/>
    <w:rsid w:val="00595DD6"/>
    <w:rsid w:val="005964DA"/>
    <w:rsid w:val="005A31C2"/>
    <w:rsid w:val="005A7A8B"/>
    <w:rsid w:val="005B063C"/>
    <w:rsid w:val="005B1E9E"/>
    <w:rsid w:val="005B2310"/>
    <w:rsid w:val="005B33FE"/>
    <w:rsid w:val="005B782D"/>
    <w:rsid w:val="005B7E5A"/>
    <w:rsid w:val="005C321E"/>
    <w:rsid w:val="005C36AB"/>
    <w:rsid w:val="005C47A4"/>
    <w:rsid w:val="005C7119"/>
    <w:rsid w:val="005D1FC9"/>
    <w:rsid w:val="005D2B05"/>
    <w:rsid w:val="005D5046"/>
    <w:rsid w:val="005D5470"/>
    <w:rsid w:val="005D630F"/>
    <w:rsid w:val="005E06C1"/>
    <w:rsid w:val="005E1B00"/>
    <w:rsid w:val="005E446D"/>
    <w:rsid w:val="005E64B3"/>
    <w:rsid w:val="005E7570"/>
    <w:rsid w:val="005F105B"/>
    <w:rsid w:val="005F25C2"/>
    <w:rsid w:val="005F2C2E"/>
    <w:rsid w:val="005F4741"/>
    <w:rsid w:val="005F4C4F"/>
    <w:rsid w:val="005F4F4D"/>
    <w:rsid w:val="00600019"/>
    <w:rsid w:val="00601CEB"/>
    <w:rsid w:val="00602359"/>
    <w:rsid w:val="00606398"/>
    <w:rsid w:val="0060680A"/>
    <w:rsid w:val="0060727D"/>
    <w:rsid w:val="00607743"/>
    <w:rsid w:val="006111E2"/>
    <w:rsid w:val="006149D8"/>
    <w:rsid w:val="00614BDC"/>
    <w:rsid w:val="00614EDD"/>
    <w:rsid w:val="00615D77"/>
    <w:rsid w:val="00616E1F"/>
    <w:rsid w:val="00616E99"/>
    <w:rsid w:val="00617091"/>
    <w:rsid w:val="00622865"/>
    <w:rsid w:val="0062342E"/>
    <w:rsid w:val="006237D3"/>
    <w:rsid w:val="00624213"/>
    <w:rsid w:val="00624C83"/>
    <w:rsid w:val="00625A20"/>
    <w:rsid w:val="00626C69"/>
    <w:rsid w:val="00630ABD"/>
    <w:rsid w:val="006330C6"/>
    <w:rsid w:val="00635483"/>
    <w:rsid w:val="00635A1C"/>
    <w:rsid w:val="00635E81"/>
    <w:rsid w:val="00636410"/>
    <w:rsid w:val="006374A6"/>
    <w:rsid w:val="00637958"/>
    <w:rsid w:val="006423E3"/>
    <w:rsid w:val="0064244E"/>
    <w:rsid w:val="006441EE"/>
    <w:rsid w:val="00644262"/>
    <w:rsid w:val="00645403"/>
    <w:rsid w:val="00645810"/>
    <w:rsid w:val="00646206"/>
    <w:rsid w:val="00646D66"/>
    <w:rsid w:val="0065013C"/>
    <w:rsid w:val="00650F28"/>
    <w:rsid w:val="00651501"/>
    <w:rsid w:val="00651943"/>
    <w:rsid w:val="00651BD1"/>
    <w:rsid w:val="00653694"/>
    <w:rsid w:val="0065443E"/>
    <w:rsid w:val="006546CF"/>
    <w:rsid w:val="00657921"/>
    <w:rsid w:val="00657940"/>
    <w:rsid w:val="006605F5"/>
    <w:rsid w:val="00661AED"/>
    <w:rsid w:val="00663473"/>
    <w:rsid w:val="00664A04"/>
    <w:rsid w:val="006658F9"/>
    <w:rsid w:val="00666300"/>
    <w:rsid w:val="00666D18"/>
    <w:rsid w:val="00670F34"/>
    <w:rsid w:val="006728D8"/>
    <w:rsid w:val="00674092"/>
    <w:rsid w:val="00674797"/>
    <w:rsid w:val="0067611B"/>
    <w:rsid w:val="006775F2"/>
    <w:rsid w:val="00677C25"/>
    <w:rsid w:val="006807AC"/>
    <w:rsid w:val="00681913"/>
    <w:rsid w:val="00687123"/>
    <w:rsid w:val="006874B8"/>
    <w:rsid w:val="0069007C"/>
    <w:rsid w:val="00690546"/>
    <w:rsid w:val="00694753"/>
    <w:rsid w:val="00694AC7"/>
    <w:rsid w:val="00695A3E"/>
    <w:rsid w:val="006A0CBD"/>
    <w:rsid w:val="006A15F5"/>
    <w:rsid w:val="006A1D4E"/>
    <w:rsid w:val="006A2AB8"/>
    <w:rsid w:val="006A58F6"/>
    <w:rsid w:val="006A669E"/>
    <w:rsid w:val="006B217B"/>
    <w:rsid w:val="006B24AE"/>
    <w:rsid w:val="006B4895"/>
    <w:rsid w:val="006B6081"/>
    <w:rsid w:val="006B6493"/>
    <w:rsid w:val="006B7D4F"/>
    <w:rsid w:val="006C1E7F"/>
    <w:rsid w:val="006C2E0B"/>
    <w:rsid w:val="006C5232"/>
    <w:rsid w:val="006C57EB"/>
    <w:rsid w:val="006C5C57"/>
    <w:rsid w:val="006C5CB1"/>
    <w:rsid w:val="006C6494"/>
    <w:rsid w:val="006D0A91"/>
    <w:rsid w:val="006D391B"/>
    <w:rsid w:val="006D4C7A"/>
    <w:rsid w:val="006D5006"/>
    <w:rsid w:val="006D737E"/>
    <w:rsid w:val="006E0197"/>
    <w:rsid w:val="006E1594"/>
    <w:rsid w:val="006E31C6"/>
    <w:rsid w:val="006F1F06"/>
    <w:rsid w:val="006F2DB2"/>
    <w:rsid w:val="006F6022"/>
    <w:rsid w:val="006F65A9"/>
    <w:rsid w:val="006F6F5A"/>
    <w:rsid w:val="006F755D"/>
    <w:rsid w:val="00700754"/>
    <w:rsid w:val="00701119"/>
    <w:rsid w:val="007011CD"/>
    <w:rsid w:val="00702643"/>
    <w:rsid w:val="00702BC8"/>
    <w:rsid w:val="00703A4A"/>
    <w:rsid w:val="00703C35"/>
    <w:rsid w:val="00705D54"/>
    <w:rsid w:val="00707463"/>
    <w:rsid w:val="00711647"/>
    <w:rsid w:val="00715866"/>
    <w:rsid w:val="007205FE"/>
    <w:rsid w:val="00720E51"/>
    <w:rsid w:val="00722FC7"/>
    <w:rsid w:val="00723A1C"/>
    <w:rsid w:val="00724B40"/>
    <w:rsid w:val="00724EE6"/>
    <w:rsid w:val="007252E7"/>
    <w:rsid w:val="00725500"/>
    <w:rsid w:val="0072737A"/>
    <w:rsid w:val="00727F52"/>
    <w:rsid w:val="00730B38"/>
    <w:rsid w:val="007347C7"/>
    <w:rsid w:val="00735C79"/>
    <w:rsid w:val="007369AF"/>
    <w:rsid w:val="00740F3E"/>
    <w:rsid w:val="00741E3A"/>
    <w:rsid w:val="00743349"/>
    <w:rsid w:val="00743EE6"/>
    <w:rsid w:val="0074408B"/>
    <w:rsid w:val="0074476F"/>
    <w:rsid w:val="00746703"/>
    <w:rsid w:val="00747437"/>
    <w:rsid w:val="00747D28"/>
    <w:rsid w:val="007511F6"/>
    <w:rsid w:val="00752FB5"/>
    <w:rsid w:val="007578E4"/>
    <w:rsid w:val="00757D6E"/>
    <w:rsid w:val="0076023A"/>
    <w:rsid w:val="00760B26"/>
    <w:rsid w:val="00763750"/>
    <w:rsid w:val="00764CC6"/>
    <w:rsid w:val="00764F5F"/>
    <w:rsid w:val="007659CA"/>
    <w:rsid w:val="00767A86"/>
    <w:rsid w:val="00771AA0"/>
    <w:rsid w:val="00771D71"/>
    <w:rsid w:val="00772232"/>
    <w:rsid w:val="007732C7"/>
    <w:rsid w:val="00774D1B"/>
    <w:rsid w:val="007751BB"/>
    <w:rsid w:val="00777BF4"/>
    <w:rsid w:val="00783B51"/>
    <w:rsid w:val="00783E7D"/>
    <w:rsid w:val="007865B6"/>
    <w:rsid w:val="00786CB3"/>
    <w:rsid w:val="007902E0"/>
    <w:rsid w:val="00791C8E"/>
    <w:rsid w:val="00792D8C"/>
    <w:rsid w:val="00794A01"/>
    <w:rsid w:val="0079596D"/>
    <w:rsid w:val="00795DE9"/>
    <w:rsid w:val="00796535"/>
    <w:rsid w:val="00796C0E"/>
    <w:rsid w:val="007A0E99"/>
    <w:rsid w:val="007A1B9E"/>
    <w:rsid w:val="007A2684"/>
    <w:rsid w:val="007A5BD6"/>
    <w:rsid w:val="007A6564"/>
    <w:rsid w:val="007A7FF0"/>
    <w:rsid w:val="007B1CC1"/>
    <w:rsid w:val="007B268F"/>
    <w:rsid w:val="007B2BB6"/>
    <w:rsid w:val="007B31A0"/>
    <w:rsid w:val="007B3AD3"/>
    <w:rsid w:val="007B4099"/>
    <w:rsid w:val="007B5F18"/>
    <w:rsid w:val="007B7BE7"/>
    <w:rsid w:val="007C0B9A"/>
    <w:rsid w:val="007C2E0C"/>
    <w:rsid w:val="007C310F"/>
    <w:rsid w:val="007C412C"/>
    <w:rsid w:val="007C4D03"/>
    <w:rsid w:val="007D3299"/>
    <w:rsid w:val="007D4254"/>
    <w:rsid w:val="007D55C6"/>
    <w:rsid w:val="007D75BF"/>
    <w:rsid w:val="007E2BAE"/>
    <w:rsid w:val="007E32BF"/>
    <w:rsid w:val="007E7BC7"/>
    <w:rsid w:val="007F266B"/>
    <w:rsid w:val="007F2BFD"/>
    <w:rsid w:val="007F39E6"/>
    <w:rsid w:val="007F4716"/>
    <w:rsid w:val="007F53D8"/>
    <w:rsid w:val="007F634F"/>
    <w:rsid w:val="007F72F7"/>
    <w:rsid w:val="0080033A"/>
    <w:rsid w:val="00800B2B"/>
    <w:rsid w:val="00802660"/>
    <w:rsid w:val="0080434A"/>
    <w:rsid w:val="008065EC"/>
    <w:rsid w:val="00810F50"/>
    <w:rsid w:val="00813E03"/>
    <w:rsid w:val="00813FD1"/>
    <w:rsid w:val="00815C17"/>
    <w:rsid w:val="008162F7"/>
    <w:rsid w:val="00817335"/>
    <w:rsid w:val="00821CA2"/>
    <w:rsid w:val="00826150"/>
    <w:rsid w:val="008341FE"/>
    <w:rsid w:val="00834371"/>
    <w:rsid w:val="0083571A"/>
    <w:rsid w:val="00837B84"/>
    <w:rsid w:val="00840F9F"/>
    <w:rsid w:val="00842B4F"/>
    <w:rsid w:val="008432B8"/>
    <w:rsid w:val="008437A4"/>
    <w:rsid w:val="00843C2E"/>
    <w:rsid w:val="00845781"/>
    <w:rsid w:val="00847C62"/>
    <w:rsid w:val="0085398F"/>
    <w:rsid w:val="00853A8F"/>
    <w:rsid w:val="008555EE"/>
    <w:rsid w:val="00855C23"/>
    <w:rsid w:val="00856B4C"/>
    <w:rsid w:val="0085703E"/>
    <w:rsid w:val="008573DC"/>
    <w:rsid w:val="00857444"/>
    <w:rsid w:val="00863EED"/>
    <w:rsid w:val="008665F4"/>
    <w:rsid w:val="00867423"/>
    <w:rsid w:val="008707C8"/>
    <w:rsid w:val="00873B34"/>
    <w:rsid w:val="00875BDE"/>
    <w:rsid w:val="00876ACB"/>
    <w:rsid w:val="0087780C"/>
    <w:rsid w:val="00880A93"/>
    <w:rsid w:val="00882358"/>
    <w:rsid w:val="00891052"/>
    <w:rsid w:val="008913E0"/>
    <w:rsid w:val="00894DB2"/>
    <w:rsid w:val="00895602"/>
    <w:rsid w:val="00897BA3"/>
    <w:rsid w:val="008A3C8A"/>
    <w:rsid w:val="008A5053"/>
    <w:rsid w:val="008A5C6E"/>
    <w:rsid w:val="008A6DC6"/>
    <w:rsid w:val="008A7F07"/>
    <w:rsid w:val="008B0B80"/>
    <w:rsid w:val="008B103D"/>
    <w:rsid w:val="008B1FFF"/>
    <w:rsid w:val="008B2054"/>
    <w:rsid w:val="008B3794"/>
    <w:rsid w:val="008B4A56"/>
    <w:rsid w:val="008B4DA4"/>
    <w:rsid w:val="008C156E"/>
    <w:rsid w:val="008C1B17"/>
    <w:rsid w:val="008C1C0E"/>
    <w:rsid w:val="008C1D7D"/>
    <w:rsid w:val="008C1E67"/>
    <w:rsid w:val="008C2AE0"/>
    <w:rsid w:val="008C464B"/>
    <w:rsid w:val="008C5514"/>
    <w:rsid w:val="008C5B68"/>
    <w:rsid w:val="008C7907"/>
    <w:rsid w:val="008C7D39"/>
    <w:rsid w:val="008D0E66"/>
    <w:rsid w:val="008D4B7B"/>
    <w:rsid w:val="008D5285"/>
    <w:rsid w:val="008D56CC"/>
    <w:rsid w:val="008D77AB"/>
    <w:rsid w:val="008E0265"/>
    <w:rsid w:val="008E0D9A"/>
    <w:rsid w:val="008E5929"/>
    <w:rsid w:val="008E6462"/>
    <w:rsid w:val="008F1067"/>
    <w:rsid w:val="008F1CC9"/>
    <w:rsid w:val="008F29E9"/>
    <w:rsid w:val="008F6B59"/>
    <w:rsid w:val="00900E7E"/>
    <w:rsid w:val="009053F3"/>
    <w:rsid w:val="00905918"/>
    <w:rsid w:val="00905D91"/>
    <w:rsid w:val="00905FE2"/>
    <w:rsid w:val="00906345"/>
    <w:rsid w:val="00906A67"/>
    <w:rsid w:val="009077DC"/>
    <w:rsid w:val="00910070"/>
    <w:rsid w:val="00911EC7"/>
    <w:rsid w:val="0091212C"/>
    <w:rsid w:val="009131DB"/>
    <w:rsid w:val="0091439D"/>
    <w:rsid w:val="009160E7"/>
    <w:rsid w:val="009175F3"/>
    <w:rsid w:val="00921CCE"/>
    <w:rsid w:val="009223C8"/>
    <w:rsid w:val="00922C14"/>
    <w:rsid w:val="009272EE"/>
    <w:rsid w:val="009273F3"/>
    <w:rsid w:val="00930023"/>
    <w:rsid w:val="0093084A"/>
    <w:rsid w:val="00932FE1"/>
    <w:rsid w:val="0093523F"/>
    <w:rsid w:val="00936004"/>
    <w:rsid w:val="00936487"/>
    <w:rsid w:val="0094109A"/>
    <w:rsid w:val="00941CF2"/>
    <w:rsid w:val="00946579"/>
    <w:rsid w:val="00951B0A"/>
    <w:rsid w:val="0095266F"/>
    <w:rsid w:val="00953929"/>
    <w:rsid w:val="00955207"/>
    <w:rsid w:val="009568DB"/>
    <w:rsid w:val="00960D2C"/>
    <w:rsid w:val="0096204B"/>
    <w:rsid w:val="009629BB"/>
    <w:rsid w:val="0096416E"/>
    <w:rsid w:val="00965A9C"/>
    <w:rsid w:val="00967364"/>
    <w:rsid w:val="00970AE8"/>
    <w:rsid w:val="00972C90"/>
    <w:rsid w:val="00974042"/>
    <w:rsid w:val="00974423"/>
    <w:rsid w:val="00975065"/>
    <w:rsid w:val="00975186"/>
    <w:rsid w:val="009752E0"/>
    <w:rsid w:val="0097661A"/>
    <w:rsid w:val="00980267"/>
    <w:rsid w:val="00980507"/>
    <w:rsid w:val="00980FC7"/>
    <w:rsid w:val="0098376B"/>
    <w:rsid w:val="00983ABF"/>
    <w:rsid w:val="0098459D"/>
    <w:rsid w:val="00984DA4"/>
    <w:rsid w:val="00985F36"/>
    <w:rsid w:val="00986C85"/>
    <w:rsid w:val="00987210"/>
    <w:rsid w:val="009874B4"/>
    <w:rsid w:val="00990BA7"/>
    <w:rsid w:val="00991325"/>
    <w:rsid w:val="00993007"/>
    <w:rsid w:val="00993013"/>
    <w:rsid w:val="009955F4"/>
    <w:rsid w:val="009A1D2B"/>
    <w:rsid w:val="009A23A9"/>
    <w:rsid w:val="009A312D"/>
    <w:rsid w:val="009A67B1"/>
    <w:rsid w:val="009A7262"/>
    <w:rsid w:val="009B039C"/>
    <w:rsid w:val="009B35F1"/>
    <w:rsid w:val="009C027D"/>
    <w:rsid w:val="009C161F"/>
    <w:rsid w:val="009C7D02"/>
    <w:rsid w:val="009D05A4"/>
    <w:rsid w:val="009D1034"/>
    <w:rsid w:val="009D270A"/>
    <w:rsid w:val="009D288C"/>
    <w:rsid w:val="009D2B0D"/>
    <w:rsid w:val="009D358D"/>
    <w:rsid w:val="009D393D"/>
    <w:rsid w:val="009D3A5E"/>
    <w:rsid w:val="009D3A84"/>
    <w:rsid w:val="009D3BB2"/>
    <w:rsid w:val="009D3F04"/>
    <w:rsid w:val="009D4DAE"/>
    <w:rsid w:val="009D5844"/>
    <w:rsid w:val="009D69D8"/>
    <w:rsid w:val="009D75F6"/>
    <w:rsid w:val="009E0766"/>
    <w:rsid w:val="009E1647"/>
    <w:rsid w:val="009E264A"/>
    <w:rsid w:val="009E2D06"/>
    <w:rsid w:val="009E3CAF"/>
    <w:rsid w:val="009E5768"/>
    <w:rsid w:val="009E6536"/>
    <w:rsid w:val="009F08D9"/>
    <w:rsid w:val="009F5DB8"/>
    <w:rsid w:val="009F607A"/>
    <w:rsid w:val="009F642A"/>
    <w:rsid w:val="009F759A"/>
    <w:rsid w:val="009F77F4"/>
    <w:rsid w:val="009F7E77"/>
    <w:rsid w:val="00A01E2A"/>
    <w:rsid w:val="00A036A4"/>
    <w:rsid w:val="00A061A6"/>
    <w:rsid w:val="00A076BC"/>
    <w:rsid w:val="00A12BCF"/>
    <w:rsid w:val="00A14507"/>
    <w:rsid w:val="00A149B2"/>
    <w:rsid w:val="00A14AAD"/>
    <w:rsid w:val="00A14D56"/>
    <w:rsid w:val="00A14E44"/>
    <w:rsid w:val="00A15942"/>
    <w:rsid w:val="00A15975"/>
    <w:rsid w:val="00A209A3"/>
    <w:rsid w:val="00A227D8"/>
    <w:rsid w:val="00A23C66"/>
    <w:rsid w:val="00A25090"/>
    <w:rsid w:val="00A26242"/>
    <w:rsid w:val="00A321D8"/>
    <w:rsid w:val="00A33616"/>
    <w:rsid w:val="00A35126"/>
    <w:rsid w:val="00A35734"/>
    <w:rsid w:val="00A36D99"/>
    <w:rsid w:val="00A37FF2"/>
    <w:rsid w:val="00A4081A"/>
    <w:rsid w:val="00A41739"/>
    <w:rsid w:val="00A41F9C"/>
    <w:rsid w:val="00A4388F"/>
    <w:rsid w:val="00A461F7"/>
    <w:rsid w:val="00A46387"/>
    <w:rsid w:val="00A46539"/>
    <w:rsid w:val="00A473A7"/>
    <w:rsid w:val="00A51151"/>
    <w:rsid w:val="00A52EDC"/>
    <w:rsid w:val="00A54BF2"/>
    <w:rsid w:val="00A57A7E"/>
    <w:rsid w:val="00A63423"/>
    <w:rsid w:val="00A637CF"/>
    <w:rsid w:val="00A63968"/>
    <w:rsid w:val="00A70284"/>
    <w:rsid w:val="00A70AE7"/>
    <w:rsid w:val="00A70F5A"/>
    <w:rsid w:val="00A71B39"/>
    <w:rsid w:val="00A74D7C"/>
    <w:rsid w:val="00A76807"/>
    <w:rsid w:val="00A825C8"/>
    <w:rsid w:val="00A8378C"/>
    <w:rsid w:val="00A837EC"/>
    <w:rsid w:val="00A83E13"/>
    <w:rsid w:val="00A84526"/>
    <w:rsid w:val="00A855DC"/>
    <w:rsid w:val="00A85997"/>
    <w:rsid w:val="00A85DA4"/>
    <w:rsid w:val="00A86727"/>
    <w:rsid w:val="00A87C6A"/>
    <w:rsid w:val="00A87E1F"/>
    <w:rsid w:val="00A902CD"/>
    <w:rsid w:val="00A90FDE"/>
    <w:rsid w:val="00A95B52"/>
    <w:rsid w:val="00A96722"/>
    <w:rsid w:val="00AA03DD"/>
    <w:rsid w:val="00AA0AB5"/>
    <w:rsid w:val="00AA1C8C"/>
    <w:rsid w:val="00AA214F"/>
    <w:rsid w:val="00AA27A8"/>
    <w:rsid w:val="00AA29F9"/>
    <w:rsid w:val="00AA2D9B"/>
    <w:rsid w:val="00AA31BC"/>
    <w:rsid w:val="00AA408D"/>
    <w:rsid w:val="00AA4939"/>
    <w:rsid w:val="00AA507C"/>
    <w:rsid w:val="00AA52DE"/>
    <w:rsid w:val="00AB0C3D"/>
    <w:rsid w:val="00AB0EEB"/>
    <w:rsid w:val="00AB1231"/>
    <w:rsid w:val="00AB1FDF"/>
    <w:rsid w:val="00AB32C1"/>
    <w:rsid w:val="00AB362B"/>
    <w:rsid w:val="00AB477F"/>
    <w:rsid w:val="00AB6F75"/>
    <w:rsid w:val="00AB7A58"/>
    <w:rsid w:val="00AC0D52"/>
    <w:rsid w:val="00AC179E"/>
    <w:rsid w:val="00AC1801"/>
    <w:rsid w:val="00AC1C1D"/>
    <w:rsid w:val="00AC1DF0"/>
    <w:rsid w:val="00AC46BF"/>
    <w:rsid w:val="00AC5AEE"/>
    <w:rsid w:val="00AC7D39"/>
    <w:rsid w:val="00AD26E7"/>
    <w:rsid w:val="00AD358D"/>
    <w:rsid w:val="00AD5C04"/>
    <w:rsid w:val="00AD701A"/>
    <w:rsid w:val="00AD72F6"/>
    <w:rsid w:val="00AE060A"/>
    <w:rsid w:val="00AE12C2"/>
    <w:rsid w:val="00AE1821"/>
    <w:rsid w:val="00AE24E5"/>
    <w:rsid w:val="00AE4C46"/>
    <w:rsid w:val="00AE4D76"/>
    <w:rsid w:val="00AE56BE"/>
    <w:rsid w:val="00AE5FD0"/>
    <w:rsid w:val="00AE6636"/>
    <w:rsid w:val="00AF31F0"/>
    <w:rsid w:val="00AF3A7E"/>
    <w:rsid w:val="00AF449F"/>
    <w:rsid w:val="00AF458E"/>
    <w:rsid w:val="00AF684A"/>
    <w:rsid w:val="00AF70F8"/>
    <w:rsid w:val="00B01DC2"/>
    <w:rsid w:val="00B05860"/>
    <w:rsid w:val="00B05B98"/>
    <w:rsid w:val="00B1302D"/>
    <w:rsid w:val="00B1460E"/>
    <w:rsid w:val="00B14E9E"/>
    <w:rsid w:val="00B168CC"/>
    <w:rsid w:val="00B225EE"/>
    <w:rsid w:val="00B24427"/>
    <w:rsid w:val="00B246B3"/>
    <w:rsid w:val="00B247C4"/>
    <w:rsid w:val="00B24814"/>
    <w:rsid w:val="00B26C70"/>
    <w:rsid w:val="00B27FB4"/>
    <w:rsid w:val="00B3088A"/>
    <w:rsid w:val="00B30FF1"/>
    <w:rsid w:val="00B37DDC"/>
    <w:rsid w:val="00B40546"/>
    <w:rsid w:val="00B4159D"/>
    <w:rsid w:val="00B42A6B"/>
    <w:rsid w:val="00B43822"/>
    <w:rsid w:val="00B44C2F"/>
    <w:rsid w:val="00B4572A"/>
    <w:rsid w:val="00B46552"/>
    <w:rsid w:val="00B46FF8"/>
    <w:rsid w:val="00B47AE1"/>
    <w:rsid w:val="00B509BB"/>
    <w:rsid w:val="00B5608B"/>
    <w:rsid w:val="00B567A9"/>
    <w:rsid w:val="00B56BE4"/>
    <w:rsid w:val="00B5705C"/>
    <w:rsid w:val="00B60C2A"/>
    <w:rsid w:val="00B618AF"/>
    <w:rsid w:val="00B61C6A"/>
    <w:rsid w:val="00B639B1"/>
    <w:rsid w:val="00B65AEF"/>
    <w:rsid w:val="00B669A4"/>
    <w:rsid w:val="00B6752C"/>
    <w:rsid w:val="00B67A3F"/>
    <w:rsid w:val="00B703F1"/>
    <w:rsid w:val="00B7114D"/>
    <w:rsid w:val="00B7135C"/>
    <w:rsid w:val="00B73999"/>
    <w:rsid w:val="00B74B4C"/>
    <w:rsid w:val="00B75041"/>
    <w:rsid w:val="00B77E46"/>
    <w:rsid w:val="00B805BB"/>
    <w:rsid w:val="00B80619"/>
    <w:rsid w:val="00B8242B"/>
    <w:rsid w:val="00B82CE8"/>
    <w:rsid w:val="00B83A4D"/>
    <w:rsid w:val="00B85191"/>
    <w:rsid w:val="00B85C15"/>
    <w:rsid w:val="00B8655A"/>
    <w:rsid w:val="00B90BD2"/>
    <w:rsid w:val="00B91778"/>
    <w:rsid w:val="00B91E19"/>
    <w:rsid w:val="00B927BC"/>
    <w:rsid w:val="00B92D63"/>
    <w:rsid w:val="00B93EB7"/>
    <w:rsid w:val="00B93F86"/>
    <w:rsid w:val="00B9466D"/>
    <w:rsid w:val="00B952FD"/>
    <w:rsid w:val="00B9539D"/>
    <w:rsid w:val="00B954AC"/>
    <w:rsid w:val="00BA07A0"/>
    <w:rsid w:val="00BA0A6A"/>
    <w:rsid w:val="00BA0EBD"/>
    <w:rsid w:val="00BA18CF"/>
    <w:rsid w:val="00BA2B50"/>
    <w:rsid w:val="00BA45E3"/>
    <w:rsid w:val="00BA4EE8"/>
    <w:rsid w:val="00BA5619"/>
    <w:rsid w:val="00BA61AC"/>
    <w:rsid w:val="00BB2F5A"/>
    <w:rsid w:val="00BB3E90"/>
    <w:rsid w:val="00BB52A3"/>
    <w:rsid w:val="00BB6983"/>
    <w:rsid w:val="00BC0F72"/>
    <w:rsid w:val="00BC1C2B"/>
    <w:rsid w:val="00BC1E27"/>
    <w:rsid w:val="00BC3877"/>
    <w:rsid w:val="00BC47A8"/>
    <w:rsid w:val="00BC5B7F"/>
    <w:rsid w:val="00BC64AC"/>
    <w:rsid w:val="00BC6983"/>
    <w:rsid w:val="00BC6BC4"/>
    <w:rsid w:val="00BD0780"/>
    <w:rsid w:val="00BD3266"/>
    <w:rsid w:val="00BD349F"/>
    <w:rsid w:val="00BD4095"/>
    <w:rsid w:val="00BD4870"/>
    <w:rsid w:val="00BD48AA"/>
    <w:rsid w:val="00BD4970"/>
    <w:rsid w:val="00BD4D39"/>
    <w:rsid w:val="00BD5073"/>
    <w:rsid w:val="00BE0644"/>
    <w:rsid w:val="00BE2057"/>
    <w:rsid w:val="00BE2C36"/>
    <w:rsid w:val="00BE3519"/>
    <w:rsid w:val="00BE4E01"/>
    <w:rsid w:val="00BE5E8E"/>
    <w:rsid w:val="00BE70CC"/>
    <w:rsid w:val="00BE793B"/>
    <w:rsid w:val="00BF06F5"/>
    <w:rsid w:val="00BF1134"/>
    <w:rsid w:val="00BF11F6"/>
    <w:rsid w:val="00BF1F57"/>
    <w:rsid w:val="00BF22A5"/>
    <w:rsid w:val="00BF22D9"/>
    <w:rsid w:val="00BF4612"/>
    <w:rsid w:val="00BF5487"/>
    <w:rsid w:val="00BF727D"/>
    <w:rsid w:val="00BF7FB5"/>
    <w:rsid w:val="00BF7FB7"/>
    <w:rsid w:val="00C03203"/>
    <w:rsid w:val="00C0420B"/>
    <w:rsid w:val="00C04942"/>
    <w:rsid w:val="00C04E09"/>
    <w:rsid w:val="00C05401"/>
    <w:rsid w:val="00C05D13"/>
    <w:rsid w:val="00C0620C"/>
    <w:rsid w:val="00C06B13"/>
    <w:rsid w:val="00C07923"/>
    <w:rsid w:val="00C11BE3"/>
    <w:rsid w:val="00C1393A"/>
    <w:rsid w:val="00C20EA5"/>
    <w:rsid w:val="00C215B1"/>
    <w:rsid w:val="00C240EA"/>
    <w:rsid w:val="00C24BD2"/>
    <w:rsid w:val="00C259A7"/>
    <w:rsid w:val="00C25BEF"/>
    <w:rsid w:val="00C270DB"/>
    <w:rsid w:val="00C27805"/>
    <w:rsid w:val="00C30AAE"/>
    <w:rsid w:val="00C372B1"/>
    <w:rsid w:val="00C408CA"/>
    <w:rsid w:val="00C42AC1"/>
    <w:rsid w:val="00C436DE"/>
    <w:rsid w:val="00C43985"/>
    <w:rsid w:val="00C510F2"/>
    <w:rsid w:val="00C532D5"/>
    <w:rsid w:val="00C5687E"/>
    <w:rsid w:val="00C576B7"/>
    <w:rsid w:val="00C57DC3"/>
    <w:rsid w:val="00C57ED8"/>
    <w:rsid w:val="00C600C7"/>
    <w:rsid w:val="00C6145A"/>
    <w:rsid w:val="00C62D74"/>
    <w:rsid w:val="00C64D1C"/>
    <w:rsid w:val="00C65E8E"/>
    <w:rsid w:val="00C66600"/>
    <w:rsid w:val="00C70120"/>
    <w:rsid w:val="00C72BC1"/>
    <w:rsid w:val="00C743E5"/>
    <w:rsid w:val="00C76801"/>
    <w:rsid w:val="00C76D7A"/>
    <w:rsid w:val="00C77111"/>
    <w:rsid w:val="00C83D18"/>
    <w:rsid w:val="00C84110"/>
    <w:rsid w:val="00C872B3"/>
    <w:rsid w:val="00C90A76"/>
    <w:rsid w:val="00C919D2"/>
    <w:rsid w:val="00C9299E"/>
    <w:rsid w:val="00C92A86"/>
    <w:rsid w:val="00C94C99"/>
    <w:rsid w:val="00C95E8F"/>
    <w:rsid w:val="00C97C13"/>
    <w:rsid w:val="00CA1283"/>
    <w:rsid w:val="00CA3995"/>
    <w:rsid w:val="00CA5200"/>
    <w:rsid w:val="00CA5505"/>
    <w:rsid w:val="00CA56B8"/>
    <w:rsid w:val="00CA56EA"/>
    <w:rsid w:val="00CA6BF3"/>
    <w:rsid w:val="00CB04DC"/>
    <w:rsid w:val="00CB05A8"/>
    <w:rsid w:val="00CB246D"/>
    <w:rsid w:val="00CB3BBF"/>
    <w:rsid w:val="00CB3F8E"/>
    <w:rsid w:val="00CB469C"/>
    <w:rsid w:val="00CB4A86"/>
    <w:rsid w:val="00CB5CDF"/>
    <w:rsid w:val="00CB61BA"/>
    <w:rsid w:val="00CB7963"/>
    <w:rsid w:val="00CC027C"/>
    <w:rsid w:val="00CC1377"/>
    <w:rsid w:val="00CC1878"/>
    <w:rsid w:val="00CC1D81"/>
    <w:rsid w:val="00CC20F1"/>
    <w:rsid w:val="00CC25FA"/>
    <w:rsid w:val="00CC5C31"/>
    <w:rsid w:val="00CC62D8"/>
    <w:rsid w:val="00CC7C45"/>
    <w:rsid w:val="00CD07DD"/>
    <w:rsid w:val="00CD229D"/>
    <w:rsid w:val="00CD2A53"/>
    <w:rsid w:val="00CD2FDC"/>
    <w:rsid w:val="00CD4D27"/>
    <w:rsid w:val="00CD4DD1"/>
    <w:rsid w:val="00CD7E9C"/>
    <w:rsid w:val="00CE054F"/>
    <w:rsid w:val="00CE0C47"/>
    <w:rsid w:val="00CE1E07"/>
    <w:rsid w:val="00CE213C"/>
    <w:rsid w:val="00CE58B7"/>
    <w:rsid w:val="00CF0C1D"/>
    <w:rsid w:val="00CF1AD7"/>
    <w:rsid w:val="00CF22CD"/>
    <w:rsid w:val="00CF2A59"/>
    <w:rsid w:val="00CF2B15"/>
    <w:rsid w:val="00CF3CC6"/>
    <w:rsid w:val="00CF4082"/>
    <w:rsid w:val="00CF47A5"/>
    <w:rsid w:val="00CF699E"/>
    <w:rsid w:val="00D002C8"/>
    <w:rsid w:val="00D02536"/>
    <w:rsid w:val="00D042C0"/>
    <w:rsid w:val="00D06D96"/>
    <w:rsid w:val="00D078E5"/>
    <w:rsid w:val="00D07DCB"/>
    <w:rsid w:val="00D107B5"/>
    <w:rsid w:val="00D111D7"/>
    <w:rsid w:val="00D12FD1"/>
    <w:rsid w:val="00D152B6"/>
    <w:rsid w:val="00D226DE"/>
    <w:rsid w:val="00D2442C"/>
    <w:rsid w:val="00D25F96"/>
    <w:rsid w:val="00D26DD4"/>
    <w:rsid w:val="00D27627"/>
    <w:rsid w:val="00D276C4"/>
    <w:rsid w:val="00D30CC9"/>
    <w:rsid w:val="00D30F43"/>
    <w:rsid w:val="00D321DB"/>
    <w:rsid w:val="00D352E5"/>
    <w:rsid w:val="00D405F8"/>
    <w:rsid w:val="00D409BC"/>
    <w:rsid w:val="00D40F77"/>
    <w:rsid w:val="00D455EB"/>
    <w:rsid w:val="00D5044E"/>
    <w:rsid w:val="00D52021"/>
    <w:rsid w:val="00D52AD0"/>
    <w:rsid w:val="00D56ED4"/>
    <w:rsid w:val="00D57CB0"/>
    <w:rsid w:val="00D602D2"/>
    <w:rsid w:val="00D61DF1"/>
    <w:rsid w:val="00D62EDE"/>
    <w:rsid w:val="00D635A9"/>
    <w:rsid w:val="00D65632"/>
    <w:rsid w:val="00D663AB"/>
    <w:rsid w:val="00D70039"/>
    <w:rsid w:val="00D700B5"/>
    <w:rsid w:val="00D72414"/>
    <w:rsid w:val="00D7290B"/>
    <w:rsid w:val="00D73692"/>
    <w:rsid w:val="00D74A7D"/>
    <w:rsid w:val="00D75BEB"/>
    <w:rsid w:val="00D7648C"/>
    <w:rsid w:val="00D767D8"/>
    <w:rsid w:val="00D80F20"/>
    <w:rsid w:val="00D82C5F"/>
    <w:rsid w:val="00D8434E"/>
    <w:rsid w:val="00D85628"/>
    <w:rsid w:val="00D87453"/>
    <w:rsid w:val="00D87680"/>
    <w:rsid w:val="00D95372"/>
    <w:rsid w:val="00D95EE9"/>
    <w:rsid w:val="00D96EDA"/>
    <w:rsid w:val="00D9717F"/>
    <w:rsid w:val="00D9795E"/>
    <w:rsid w:val="00D97F94"/>
    <w:rsid w:val="00DA13D4"/>
    <w:rsid w:val="00DA20C3"/>
    <w:rsid w:val="00DA45D5"/>
    <w:rsid w:val="00DA4D7C"/>
    <w:rsid w:val="00DA57FE"/>
    <w:rsid w:val="00DA71D4"/>
    <w:rsid w:val="00DB046D"/>
    <w:rsid w:val="00DB0C15"/>
    <w:rsid w:val="00DB179A"/>
    <w:rsid w:val="00DB31F4"/>
    <w:rsid w:val="00DB3E09"/>
    <w:rsid w:val="00DB41D7"/>
    <w:rsid w:val="00DC2595"/>
    <w:rsid w:val="00DC31CF"/>
    <w:rsid w:val="00DC4055"/>
    <w:rsid w:val="00DC6505"/>
    <w:rsid w:val="00DC6A8A"/>
    <w:rsid w:val="00DC7251"/>
    <w:rsid w:val="00DC7373"/>
    <w:rsid w:val="00DC75AD"/>
    <w:rsid w:val="00DD19FC"/>
    <w:rsid w:val="00DD2E1C"/>
    <w:rsid w:val="00DD3F6C"/>
    <w:rsid w:val="00DD5A0C"/>
    <w:rsid w:val="00DD5B87"/>
    <w:rsid w:val="00DE038B"/>
    <w:rsid w:val="00DE0F4E"/>
    <w:rsid w:val="00DE12DD"/>
    <w:rsid w:val="00DE3381"/>
    <w:rsid w:val="00DE349D"/>
    <w:rsid w:val="00DE47EB"/>
    <w:rsid w:val="00DE6B21"/>
    <w:rsid w:val="00DE726F"/>
    <w:rsid w:val="00DE72E0"/>
    <w:rsid w:val="00DE7CDA"/>
    <w:rsid w:val="00DF53F7"/>
    <w:rsid w:val="00E0008A"/>
    <w:rsid w:val="00E01809"/>
    <w:rsid w:val="00E0329B"/>
    <w:rsid w:val="00E058DA"/>
    <w:rsid w:val="00E060D2"/>
    <w:rsid w:val="00E067A3"/>
    <w:rsid w:val="00E06A29"/>
    <w:rsid w:val="00E10BA1"/>
    <w:rsid w:val="00E122D6"/>
    <w:rsid w:val="00E12D1C"/>
    <w:rsid w:val="00E13C23"/>
    <w:rsid w:val="00E13D62"/>
    <w:rsid w:val="00E14A16"/>
    <w:rsid w:val="00E14B65"/>
    <w:rsid w:val="00E14CF5"/>
    <w:rsid w:val="00E14E5F"/>
    <w:rsid w:val="00E16406"/>
    <w:rsid w:val="00E16D1A"/>
    <w:rsid w:val="00E275BF"/>
    <w:rsid w:val="00E308DB"/>
    <w:rsid w:val="00E32539"/>
    <w:rsid w:val="00E32589"/>
    <w:rsid w:val="00E33388"/>
    <w:rsid w:val="00E3687F"/>
    <w:rsid w:val="00E37CED"/>
    <w:rsid w:val="00E37EF0"/>
    <w:rsid w:val="00E403E9"/>
    <w:rsid w:val="00E40AEA"/>
    <w:rsid w:val="00E42541"/>
    <w:rsid w:val="00E42D8A"/>
    <w:rsid w:val="00E45062"/>
    <w:rsid w:val="00E47509"/>
    <w:rsid w:val="00E50699"/>
    <w:rsid w:val="00E5236A"/>
    <w:rsid w:val="00E5295F"/>
    <w:rsid w:val="00E53AC2"/>
    <w:rsid w:val="00E54987"/>
    <w:rsid w:val="00E54A8E"/>
    <w:rsid w:val="00E54F49"/>
    <w:rsid w:val="00E606CF"/>
    <w:rsid w:val="00E614B5"/>
    <w:rsid w:val="00E62637"/>
    <w:rsid w:val="00E6758D"/>
    <w:rsid w:val="00E70005"/>
    <w:rsid w:val="00E7336A"/>
    <w:rsid w:val="00E74CF4"/>
    <w:rsid w:val="00E7629D"/>
    <w:rsid w:val="00E76972"/>
    <w:rsid w:val="00E80232"/>
    <w:rsid w:val="00E809FC"/>
    <w:rsid w:val="00E839C5"/>
    <w:rsid w:val="00E85593"/>
    <w:rsid w:val="00E863A9"/>
    <w:rsid w:val="00E86975"/>
    <w:rsid w:val="00E90267"/>
    <w:rsid w:val="00E90485"/>
    <w:rsid w:val="00E90B5B"/>
    <w:rsid w:val="00E90D13"/>
    <w:rsid w:val="00E913DA"/>
    <w:rsid w:val="00E92E26"/>
    <w:rsid w:val="00E93F47"/>
    <w:rsid w:val="00E94877"/>
    <w:rsid w:val="00E94BBC"/>
    <w:rsid w:val="00E95449"/>
    <w:rsid w:val="00E96098"/>
    <w:rsid w:val="00EA11EE"/>
    <w:rsid w:val="00EA14E2"/>
    <w:rsid w:val="00EA4E83"/>
    <w:rsid w:val="00EA578F"/>
    <w:rsid w:val="00EA57F0"/>
    <w:rsid w:val="00EA58DB"/>
    <w:rsid w:val="00EA5CC3"/>
    <w:rsid w:val="00EA60B3"/>
    <w:rsid w:val="00EA7FF6"/>
    <w:rsid w:val="00EB021E"/>
    <w:rsid w:val="00EB2083"/>
    <w:rsid w:val="00EB222D"/>
    <w:rsid w:val="00EB47C8"/>
    <w:rsid w:val="00EB5B79"/>
    <w:rsid w:val="00EB7936"/>
    <w:rsid w:val="00EC0805"/>
    <w:rsid w:val="00EC0A7F"/>
    <w:rsid w:val="00EC2870"/>
    <w:rsid w:val="00EC2C9E"/>
    <w:rsid w:val="00EC49AA"/>
    <w:rsid w:val="00EC5909"/>
    <w:rsid w:val="00EC71C4"/>
    <w:rsid w:val="00ED0216"/>
    <w:rsid w:val="00ED0961"/>
    <w:rsid w:val="00ED418B"/>
    <w:rsid w:val="00ED4F6E"/>
    <w:rsid w:val="00ED6BA4"/>
    <w:rsid w:val="00ED6EDE"/>
    <w:rsid w:val="00ED7683"/>
    <w:rsid w:val="00EE047A"/>
    <w:rsid w:val="00EE0AE4"/>
    <w:rsid w:val="00EE0FD3"/>
    <w:rsid w:val="00EE2752"/>
    <w:rsid w:val="00EE4FFF"/>
    <w:rsid w:val="00EF0CB3"/>
    <w:rsid w:val="00EF1B2C"/>
    <w:rsid w:val="00EF35BC"/>
    <w:rsid w:val="00EF7718"/>
    <w:rsid w:val="00F0038D"/>
    <w:rsid w:val="00F006A1"/>
    <w:rsid w:val="00F01A98"/>
    <w:rsid w:val="00F01B49"/>
    <w:rsid w:val="00F023A7"/>
    <w:rsid w:val="00F024A5"/>
    <w:rsid w:val="00F0536C"/>
    <w:rsid w:val="00F064C5"/>
    <w:rsid w:val="00F1014D"/>
    <w:rsid w:val="00F11FCC"/>
    <w:rsid w:val="00F14FE1"/>
    <w:rsid w:val="00F17259"/>
    <w:rsid w:val="00F21F9A"/>
    <w:rsid w:val="00F24BC4"/>
    <w:rsid w:val="00F262B1"/>
    <w:rsid w:val="00F26ED6"/>
    <w:rsid w:val="00F27296"/>
    <w:rsid w:val="00F276D0"/>
    <w:rsid w:val="00F316B2"/>
    <w:rsid w:val="00F333F0"/>
    <w:rsid w:val="00F34F5B"/>
    <w:rsid w:val="00F3511E"/>
    <w:rsid w:val="00F37B26"/>
    <w:rsid w:val="00F40BA2"/>
    <w:rsid w:val="00F4235D"/>
    <w:rsid w:val="00F426B8"/>
    <w:rsid w:val="00F429A3"/>
    <w:rsid w:val="00F434D3"/>
    <w:rsid w:val="00F43CC5"/>
    <w:rsid w:val="00F44854"/>
    <w:rsid w:val="00F46E95"/>
    <w:rsid w:val="00F50D1C"/>
    <w:rsid w:val="00F51ECF"/>
    <w:rsid w:val="00F52209"/>
    <w:rsid w:val="00F54E73"/>
    <w:rsid w:val="00F558DF"/>
    <w:rsid w:val="00F56D0E"/>
    <w:rsid w:val="00F56D4D"/>
    <w:rsid w:val="00F5757A"/>
    <w:rsid w:val="00F62762"/>
    <w:rsid w:val="00F64C3C"/>
    <w:rsid w:val="00F64E86"/>
    <w:rsid w:val="00F65514"/>
    <w:rsid w:val="00F662F3"/>
    <w:rsid w:val="00F669B7"/>
    <w:rsid w:val="00F711A0"/>
    <w:rsid w:val="00F71233"/>
    <w:rsid w:val="00F73AE5"/>
    <w:rsid w:val="00F7443D"/>
    <w:rsid w:val="00F75318"/>
    <w:rsid w:val="00F75BF3"/>
    <w:rsid w:val="00F7643F"/>
    <w:rsid w:val="00F814E6"/>
    <w:rsid w:val="00F828A4"/>
    <w:rsid w:val="00F830EE"/>
    <w:rsid w:val="00F853BD"/>
    <w:rsid w:val="00F86594"/>
    <w:rsid w:val="00F871CB"/>
    <w:rsid w:val="00F8777D"/>
    <w:rsid w:val="00F90C01"/>
    <w:rsid w:val="00F91BF1"/>
    <w:rsid w:val="00F9488F"/>
    <w:rsid w:val="00F96291"/>
    <w:rsid w:val="00F9732D"/>
    <w:rsid w:val="00F9771E"/>
    <w:rsid w:val="00F97A26"/>
    <w:rsid w:val="00FA0A03"/>
    <w:rsid w:val="00FA36A1"/>
    <w:rsid w:val="00FA47F1"/>
    <w:rsid w:val="00FA7838"/>
    <w:rsid w:val="00FB09C3"/>
    <w:rsid w:val="00FB1A26"/>
    <w:rsid w:val="00FB1D5B"/>
    <w:rsid w:val="00FC008C"/>
    <w:rsid w:val="00FC1C38"/>
    <w:rsid w:val="00FC3C9A"/>
    <w:rsid w:val="00FC4229"/>
    <w:rsid w:val="00FC55D6"/>
    <w:rsid w:val="00FC6977"/>
    <w:rsid w:val="00FC6995"/>
    <w:rsid w:val="00FC6A1E"/>
    <w:rsid w:val="00FC70C1"/>
    <w:rsid w:val="00FC7447"/>
    <w:rsid w:val="00FD00A0"/>
    <w:rsid w:val="00FD2578"/>
    <w:rsid w:val="00FD4677"/>
    <w:rsid w:val="00FD4B43"/>
    <w:rsid w:val="00FD4F55"/>
    <w:rsid w:val="00FD738F"/>
    <w:rsid w:val="00FD7DAA"/>
    <w:rsid w:val="00FE081D"/>
    <w:rsid w:val="00FE18A6"/>
    <w:rsid w:val="00FE2A86"/>
    <w:rsid w:val="00FE3BE0"/>
    <w:rsid w:val="00FE4735"/>
    <w:rsid w:val="00FE5126"/>
    <w:rsid w:val="00FE55F3"/>
    <w:rsid w:val="00FE629F"/>
    <w:rsid w:val="00FF40C8"/>
    <w:rsid w:val="00FF5C59"/>
    <w:rsid w:val="00FF61A3"/>
    <w:rsid w:val="00FF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6">
      <w:bodyDiv w:val="1"/>
      <w:marLeft w:val="0"/>
      <w:marRight w:val="0"/>
      <w:marTop w:val="0"/>
      <w:marBottom w:val="0"/>
      <w:divBdr>
        <w:top w:val="none" w:sz="0" w:space="0" w:color="auto"/>
        <w:left w:val="none" w:sz="0" w:space="0" w:color="auto"/>
        <w:bottom w:val="none" w:sz="0" w:space="0" w:color="auto"/>
        <w:right w:val="none" w:sz="0" w:space="0" w:color="auto"/>
      </w:divBdr>
    </w:div>
    <w:div w:id="17125386">
      <w:bodyDiv w:val="1"/>
      <w:marLeft w:val="0"/>
      <w:marRight w:val="0"/>
      <w:marTop w:val="0"/>
      <w:marBottom w:val="0"/>
      <w:divBdr>
        <w:top w:val="none" w:sz="0" w:space="0" w:color="auto"/>
        <w:left w:val="none" w:sz="0" w:space="0" w:color="auto"/>
        <w:bottom w:val="none" w:sz="0" w:space="0" w:color="auto"/>
        <w:right w:val="none" w:sz="0" w:space="0" w:color="auto"/>
      </w:divBdr>
    </w:div>
    <w:div w:id="46154164">
      <w:bodyDiv w:val="1"/>
      <w:marLeft w:val="0"/>
      <w:marRight w:val="0"/>
      <w:marTop w:val="0"/>
      <w:marBottom w:val="0"/>
      <w:divBdr>
        <w:top w:val="none" w:sz="0" w:space="0" w:color="auto"/>
        <w:left w:val="none" w:sz="0" w:space="0" w:color="auto"/>
        <w:bottom w:val="none" w:sz="0" w:space="0" w:color="auto"/>
        <w:right w:val="none" w:sz="0" w:space="0" w:color="auto"/>
      </w:divBdr>
    </w:div>
    <w:div w:id="61564458">
      <w:bodyDiv w:val="1"/>
      <w:marLeft w:val="0"/>
      <w:marRight w:val="0"/>
      <w:marTop w:val="0"/>
      <w:marBottom w:val="0"/>
      <w:divBdr>
        <w:top w:val="none" w:sz="0" w:space="0" w:color="auto"/>
        <w:left w:val="none" w:sz="0" w:space="0" w:color="auto"/>
        <w:bottom w:val="none" w:sz="0" w:space="0" w:color="auto"/>
        <w:right w:val="none" w:sz="0" w:space="0" w:color="auto"/>
      </w:divBdr>
      <w:divsChild>
        <w:div w:id="175850033">
          <w:marLeft w:val="0"/>
          <w:marRight w:val="0"/>
          <w:marTop w:val="0"/>
          <w:marBottom w:val="0"/>
          <w:divBdr>
            <w:top w:val="none" w:sz="0" w:space="0" w:color="auto"/>
            <w:left w:val="none" w:sz="0" w:space="0" w:color="auto"/>
            <w:bottom w:val="none" w:sz="0" w:space="0" w:color="auto"/>
            <w:right w:val="none" w:sz="0" w:space="0" w:color="auto"/>
          </w:divBdr>
        </w:div>
      </w:divsChild>
    </w:div>
    <w:div w:id="62071574">
      <w:bodyDiv w:val="1"/>
      <w:marLeft w:val="0"/>
      <w:marRight w:val="0"/>
      <w:marTop w:val="0"/>
      <w:marBottom w:val="0"/>
      <w:divBdr>
        <w:top w:val="none" w:sz="0" w:space="0" w:color="auto"/>
        <w:left w:val="none" w:sz="0" w:space="0" w:color="auto"/>
        <w:bottom w:val="none" w:sz="0" w:space="0" w:color="auto"/>
        <w:right w:val="none" w:sz="0" w:space="0" w:color="auto"/>
      </w:divBdr>
    </w:div>
    <w:div w:id="69666797">
      <w:bodyDiv w:val="1"/>
      <w:marLeft w:val="0"/>
      <w:marRight w:val="0"/>
      <w:marTop w:val="0"/>
      <w:marBottom w:val="0"/>
      <w:divBdr>
        <w:top w:val="none" w:sz="0" w:space="0" w:color="auto"/>
        <w:left w:val="none" w:sz="0" w:space="0" w:color="auto"/>
        <w:bottom w:val="none" w:sz="0" w:space="0" w:color="auto"/>
        <w:right w:val="none" w:sz="0" w:space="0" w:color="auto"/>
      </w:divBdr>
      <w:divsChild>
        <w:div w:id="1893038953">
          <w:marLeft w:val="0"/>
          <w:marRight w:val="0"/>
          <w:marTop w:val="0"/>
          <w:marBottom w:val="0"/>
          <w:divBdr>
            <w:top w:val="none" w:sz="0" w:space="0" w:color="auto"/>
            <w:left w:val="none" w:sz="0" w:space="0" w:color="auto"/>
            <w:bottom w:val="none" w:sz="0" w:space="0" w:color="auto"/>
            <w:right w:val="none" w:sz="0" w:space="0" w:color="auto"/>
          </w:divBdr>
        </w:div>
      </w:divsChild>
    </w:div>
    <w:div w:id="81027595">
      <w:bodyDiv w:val="1"/>
      <w:marLeft w:val="0"/>
      <w:marRight w:val="0"/>
      <w:marTop w:val="0"/>
      <w:marBottom w:val="0"/>
      <w:divBdr>
        <w:top w:val="none" w:sz="0" w:space="0" w:color="auto"/>
        <w:left w:val="none" w:sz="0" w:space="0" w:color="auto"/>
        <w:bottom w:val="none" w:sz="0" w:space="0" w:color="auto"/>
        <w:right w:val="none" w:sz="0" w:space="0" w:color="auto"/>
      </w:divBdr>
      <w:divsChild>
        <w:div w:id="1538812346">
          <w:marLeft w:val="0"/>
          <w:marRight w:val="0"/>
          <w:marTop w:val="0"/>
          <w:marBottom w:val="0"/>
          <w:divBdr>
            <w:top w:val="none" w:sz="0" w:space="0" w:color="auto"/>
            <w:left w:val="none" w:sz="0" w:space="0" w:color="auto"/>
            <w:bottom w:val="none" w:sz="0" w:space="0" w:color="auto"/>
            <w:right w:val="none" w:sz="0" w:space="0" w:color="auto"/>
          </w:divBdr>
        </w:div>
      </w:divsChild>
    </w:div>
    <w:div w:id="82801044">
      <w:bodyDiv w:val="1"/>
      <w:marLeft w:val="0"/>
      <w:marRight w:val="0"/>
      <w:marTop w:val="0"/>
      <w:marBottom w:val="0"/>
      <w:divBdr>
        <w:top w:val="none" w:sz="0" w:space="0" w:color="auto"/>
        <w:left w:val="none" w:sz="0" w:space="0" w:color="auto"/>
        <w:bottom w:val="none" w:sz="0" w:space="0" w:color="auto"/>
        <w:right w:val="none" w:sz="0" w:space="0" w:color="auto"/>
      </w:divBdr>
    </w:div>
    <w:div w:id="91054197">
      <w:bodyDiv w:val="1"/>
      <w:marLeft w:val="0"/>
      <w:marRight w:val="0"/>
      <w:marTop w:val="0"/>
      <w:marBottom w:val="0"/>
      <w:divBdr>
        <w:top w:val="none" w:sz="0" w:space="0" w:color="auto"/>
        <w:left w:val="none" w:sz="0" w:space="0" w:color="auto"/>
        <w:bottom w:val="none" w:sz="0" w:space="0" w:color="auto"/>
        <w:right w:val="none" w:sz="0" w:space="0" w:color="auto"/>
      </w:divBdr>
      <w:divsChild>
        <w:div w:id="448361194">
          <w:marLeft w:val="0"/>
          <w:marRight w:val="0"/>
          <w:marTop w:val="0"/>
          <w:marBottom w:val="60"/>
          <w:divBdr>
            <w:top w:val="none" w:sz="0" w:space="0" w:color="auto"/>
            <w:left w:val="none" w:sz="0" w:space="0" w:color="auto"/>
            <w:bottom w:val="none" w:sz="0" w:space="0" w:color="auto"/>
            <w:right w:val="none" w:sz="0" w:space="0" w:color="auto"/>
          </w:divBdr>
          <w:divsChild>
            <w:div w:id="1871718063">
              <w:marLeft w:val="0"/>
              <w:marRight w:val="0"/>
              <w:marTop w:val="0"/>
              <w:marBottom w:val="0"/>
              <w:divBdr>
                <w:top w:val="none" w:sz="0" w:space="0" w:color="auto"/>
                <w:left w:val="none" w:sz="0" w:space="0" w:color="auto"/>
                <w:bottom w:val="none" w:sz="0" w:space="0" w:color="auto"/>
                <w:right w:val="none" w:sz="0" w:space="0" w:color="auto"/>
              </w:divBdr>
              <w:divsChild>
                <w:div w:id="813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5511">
      <w:bodyDiv w:val="1"/>
      <w:marLeft w:val="0"/>
      <w:marRight w:val="0"/>
      <w:marTop w:val="0"/>
      <w:marBottom w:val="0"/>
      <w:divBdr>
        <w:top w:val="none" w:sz="0" w:space="0" w:color="auto"/>
        <w:left w:val="none" w:sz="0" w:space="0" w:color="auto"/>
        <w:bottom w:val="none" w:sz="0" w:space="0" w:color="auto"/>
        <w:right w:val="none" w:sz="0" w:space="0" w:color="auto"/>
      </w:divBdr>
      <w:divsChild>
        <w:div w:id="708771891">
          <w:marLeft w:val="0"/>
          <w:marRight w:val="0"/>
          <w:marTop w:val="0"/>
          <w:marBottom w:val="0"/>
          <w:divBdr>
            <w:top w:val="none" w:sz="0" w:space="0" w:color="auto"/>
            <w:left w:val="none" w:sz="0" w:space="0" w:color="auto"/>
            <w:bottom w:val="none" w:sz="0" w:space="0" w:color="auto"/>
            <w:right w:val="none" w:sz="0" w:space="0" w:color="auto"/>
          </w:divBdr>
        </w:div>
      </w:divsChild>
    </w:div>
    <w:div w:id="145047694">
      <w:bodyDiv w:val="1"/>
      <w:marLeft w:val="0"/>
      <w:marRight w:val="0"/>
      <w:marTop w:val="0"/>
      <w:marBottom w:val="0"/>
      <w:divBdr>
        <w:top w:val="none" w:sz="0" w:space="0" w:color="auto"/>
        <w:left w:val="none" w:sz="0" w:space="0" w:color="auto"/>
        <w:bottom w:val="none" w:sz="0" w:space="0" w:color="auto"/>
        <w:right w:val="none" w:sz="0" w:space="0" w:color="auto"/>
      </w:divBdr>
    </w:div>
    <w:div w:id="166209369">
      <w:bodyDiv w:val="1"/>
      <w:marLeft w:val="0"/>
      <w:marRight w:val="0"/>
      <w:marTop w:val="0"/>
      <w:marBottom w:val="0"/>
      <w:divBdr>
        <w:top w:val="none" w:sz="0" w:space="0" w:color="auto"/>
        <w:left w:val="none" w:sz="0" w:space="0" w:color="auto"/>
        <w:bottom w:val="none" w:sz="0" w:space="0" w:color="auto"/>
        <w:right w:val="none" w:sz="0" w:space="0" w:color="auto"/>
      </w:divBdr>
      <w:divsChild>
        <w:div w:id="1284312339">
          <w:marLeft w:val="0"/>
          <w:marRight w:val="0"/>
          <w:marTop w:val="0"/>
          <w:marBottom w:val="0"/>
          <w:divBdr>
            <w:top w:val="none" w:sz="0" w:space="0" w:color="auto"/>
            <w:left w:val="none" w:sz="0" w:space="0" w:color="auto"/>
            <w:bottom w:val="none" w:sz="0" w:space="0" w:color="auto"/>
            <w:right w:val="none" w:sz="0" w:space="0" w:color="auto"/>
          </w:divBdr>
        </w:div>
      </w:divsChild>
    </w:div>
    <w:div w:id="177697603">
      <w:bodyDiv w:val="1"/>
      <w:marLeft w:val="0"/>
      <w:marRight w:val="0"/>
      <w:marTop w:val="0"/>
      <w:marBottom w:val="0"/>
      <w:divBdr>
        <w:top w:val="none" w:sz="0" w:space="0" w:color="auto"/>
        <w:left w:val="none" w:sz="0" w:space="0" w:color="auto"/>
        <w:bottom w:val="none" w:sz="0" w:space="0" w:color="auto"/>
        <w:right w:val="none" w:sz="0" w:space="0" w:color="auto"/>
      </w:divBdr>
    </w:div>
    <w:div w:id="211499428">
      <w:bodyDiv w:val="1"/>
      <w:marLeft w:val="0"/>
      <w:marRight w:val="0"/>
      <w:marTop w:val="0"/>
      <w:marBottom w:val="0"/>
      <w:divBdr>
        <w:top w:val="none" w:sz="0" w:space="0" w:color="auto"/>
        <w:left w:val="none" w:sz="0" w:space="0" w:color="auto"/>
        <w:bottom w:val="none" w:sz="0" w:space="0" w:color="auto"/>
        <w:right w:val="none" w:sz="0" w:space="0" w:color="auto"/>
      </w:divBdr>
      <w:divsChild>
        <w:div w:id="1181820313">
          <w:marLeft w:val="0"/>
          <w:marRight w:val="0"/>
          <w:marTop w:val="0"/>
          <w:marBottom w:val="0"/>
          <w:divBdr>
            <w:top w:val="none" w:sz="0" w:space="0" w:color="auto"/>
            <w:left w:val="none" w:sz="0" w:space="0" w:color="auto"/>
            <w:bottom w:val="none" w:sz="0" w:space="0" w:color="auto"/>
            <w:right w:val="none" w:sz="0" w:space="0" w:color="auto"/>
          </w:divBdr>
        </w:div>
      </w:divsChild>
    </w:div>
    <w:div w:id="227350205">
      <w:bodyDiv w:val="1"/>
      <w:marLeft w:val="0"/>
      <w:marRight w:val="0"/>
      <w:marTop w:val="0"/>
      <w:marBottom w:val="0"/>
      <w:divBdr>
        <w:top w:val="none" w:sz="0" w:space="0" w:color="auto"/>
        <w:left w:val="none" w:sz="0" w:space="0" w:color="auto"/>
        <w:bottom w:val="none" w:sz="0" w:space="0" w:color="auto"/>
        <w:right w:val="none" w:sz="0" w:space="0" w:color="auto"/>
      </w:divBdr>
      <w:divsChild>
        <w:div w:id="1138457112">
          <w:marLeft w:val="0"/>
          <w:marRight w:val="0"/>
          <w:marTop w:val="0"/>
          <w:marBottom w:val="0"/>
          <w:divBdr>
            <w:top w:val="none" w:sz="0" w:space="0" w:color="auto"/>
            <w:left w:val="none" w:sz="0" w:space="0" w:color="auto"/>
            <w:bottom w:val="none" w:sz="0" w:space="0" w:color="auto"/>
            <w:right w:val="none" w:sz="0" w:space="0" w:color="auto"/>
          </w:divBdr>
        </w:div>
      </w:divsChild>
    </w:div>
    <w:div w:id="235747042">
      <w:bodyDiv w:val="1"/>
      <w:marLeft w:val="0"/>
      <w:marRight w:val="0"/>
      <w:marTop w:val="0"/>
      <w:marBottom w:val="0"/>
      <w:divBdr>
        <w:top w:val="none" w:sz="0" w:space="0" w:color="auto"/>
        <w:left w:val="none" w:sz="0" w:space="0" w:color="auto"/>
        <w:bottom w:val="none" w:sz="0" w:space="0" w:color="auto"/>
        <w:right w:val="none" w:sz="0" w:space="0" w:color="auto"/>
      </w:divBdr>
      <w:divsChild>
        <w:div w:id="1655257860">
          <w:marLeft w:val="0"/>
          <w:marRight w:val="0"/>
          <w:marTop w:val="0"/>
          <w:marBottom w:val="0"/>
          <w:divBdr>
            <w:top w:val="none" w:sz="0" w:space="0" w:color="auto"/>
            <w:left w:val="none" w:sz="0" w:space="0" w:color="auto"/>
            <w:bottom w:val="none" w:sz="0" w:space="0" w:color="auto"/>
            <w:right w:val="none" w:sz="0" w:space="0" w:color="auto"/>
          </w:divBdr>
        </w:div>
      </w:divsChild>
    </w:div>
    <w:div w:id="259261735">
      <w:bodyDiv w:val="1"/>
      <w:marLeft w:val="0"/>
      <w:marRight w:val="0"/>
      <w:marTop w:val="0"/>
      <w:marBottom w:val="0"/>
      <w:divBdr>
        <w:top w:val="none" w:sz="0" w:space="0" w:color="auto"/>
        <w:left w:val="none" w:sz="0" w:space="0" w:color="auto"/>
        <w:bottom w:val="none" w:sz="0" w:space="0" w:color="auto"/>
        <w:right w:val="none" w:sz="0" w:space="0" w:color="auto"/>
      </w:divBdr>
    </w:div>
    <w:div w:id="280888455">
      <w:bodyDiv w:val="1"/>
      <w:marLeft w:val="0"/>
      <w:marRight w:val="0"/>
      <w:marTop w:val="0"/>
      <w:marBottom w:val="0"/>
      <w:divBdr>
        <w:top w:val="none" w:sz="0" w:space="0" w:color="auto"/>
        <w:left w:val="none" w:sz="0" w:space="0" w:color="auto"/>
        <w:bottom w:val="none" w:sz="0" w:space="0" w:color="auto"/>
        <w:right w:val="none" w:sz="0" w:space="0" w:color="auto"/>
      </w:divBdr>
    </w:div>
    <w:div w:id="291523268">
      <w:bodyDiv w:val="1"/>
      <w:marLeft w:val="0"/>
      <w:marRight w:val="0"/>
      <w:marTop w:val="0"/>
      <w:marBottom w:val="0"/>
      <w:divBdr>
        <w:top w:val="none" w:sz="0" w:space="0" w:color="auto"/>
        <w:left w:val="none" w:sz="0" w:space="0" w:color="auto"/>
        <w:bottom w:val="none" w:sz="0" w:space="0" w:color="auto"/>
        <w:right w:val="none" w:sz="0" w:space="0" w:color="auto"/>
      </w:divBdr>
    </w:div>
    <w:div w:id="295838217">
      <w:bodyDiv w:val="1"/>
      <w:marLeft w:val="0"/>
      <w:marRight w:val="0"/>
      <w:marTop w:val="0"/>
      <w:marBottom w:val="0"/>
      <w:divBdr>
        <w:top w:val="none" w:sz="0" w:space="0" w:color="auto"/>
        <w:left w:val="none" w:sz="0" w:space="0" w:color="auto"/>
        <w:bottom w:val="none" w:sz="0" w:space="0" w:color="auto"/>
        <w:right w:val="none" w:sz="0" w:space="0" w:color="auto"/>
      </w:divBdr>
      <w:divsChild>
        <w:div w:id="1510217007">
          <w:marLeft w:val="0"/>
          <w:marRight w:val="0"/>
          <w:marTop w:val="0"/>
          <w:marBottom w:val="0"/>
          <w:divBdr>
            <w:top w:val="none" w:sz="0" w:space="0" w:color="auto"/>
            <w:left w:val="none" w:sz="0" w:space="0" w:color="auto"/>
            <w:bottom w:val="none" w:sz="0" w:space="0" w:color="auto"/>
            <w:right w:val="none" w:sz="0" w:space="0" w:color="auto"/>
          </w:divBdr>
        </w:div>
      </w:divsChild>
    </w:div>
    <w:div w:id="310521728">
      <w:bodyDiv w:val="1"/>
      <w:marLeft w:val="0"/>
      <w:marRight w:val="0"/>
      <w:marTop w:val="0"/>
      <w:marBottom w:val="0"/>
      <w:divBdr>
        <w:top w:val="none" w:sz="0" w:space="0" w:color="auto"/>
        <w:left w:val="none" w:sz="0" w:space="0" w:color="auto"/>
        <w:bottom w:val="none" w:sz="0" w:space="0" w:color="auto"/>
        <w:right w:val="none" w:sz="0" w:space="0" w:color="auto"/>
      </w:divBdr>
      <w:divsChild>
        <w:div w:id="33694803">
          <w:marLeft w:val="0"/>
          <w:marRight w:val="0"/>
          <w:marTop w:val="0"/>
          <w:marBottom w:val="0"/>
          <w:divBdr>
            <w:top w:val="none" w:sz="0" w:space="0" w:color="auto"/>
            <w:left w:val="none" w:sz="0" w:space="0" w:color="auto"/>
            <w:bottom w:val="none" w:sz="0" w:space="0" w:color="auto"/>
            <w:right w:val="none" w:sz="0" w:space="0" w:color="auto"/>
          </w:divBdr>
        </w:div>
      </w:divsChild>
    </w:div>
    <w:div w:id="316424039">
      <w:bodyDiv w:val="1"/>
      <w:marLeft w:val="0"/>
      <w:marRight w:val="0"/>
      <w:marTop w:val="0"/>
      <w:marBottom w:val="0"/>
      <w:divBdr>
        <w:top w:val="none" w:sz="0" w:space="0" w:color="auto"/>
        <w:left w:val="none" w:sz="0" w:space="0" w:color="auto"/>
        <w:bottom w:val="none" w:sz="0" w:space="0" w:color="auto"/>
        <w:right w:val="none" w:sz="0" w:space="0" w:color="auto"/>
      </w:divBdr>
      <w:divsChild>
        <w:div w:id="1213007150">
          <w:marLeft w:val="0"/>
          <w:marRight w:val="0"/>
          <w:marTop w:val="0"/>
          <w:marBottom w:val="0"/>
          <w:divBdr>
            <w:top w:val="none" w:sz="0" w:space="0" w:color="auto"/>
            <w:left w:val="none" w:sz="0" w:space="0" w:color="auto"/>
            <w:bottom w:val="none" w:sz="0" w:space="0" w:color="auto"/>
            <w:right w:val="none" w:sz="0" w:space="0" w:color="auto"/>
          </w:divBdr>
        </w:div>
      </w:divsChild>
    </w:div>
    <w:div w:id="317391792">
      <w:bodyDiv w:val="1"/>
      <w:marLeft w:val="0"/>
      <w:marRight w:val="0"/>
      <w:marTop w:val="0"/>
      <w:marBottom w:val="0"/>
      <w:divBdr>
        <w:top w:val="none" w:sz="0" w:space="0" w:color="auto"/>
        <w:left w:val="none" w:sz="0" w:space="0" w:color="auto"/>
        <w:bottom w:val="none" w:sz="0" w:space="0" w:color="auto"/>
        <w:right w:val="none" w:sz="0" w:space="0" w:color="auto"/>
      </w:divBdr>
      <w:divsChild>
        <w:div w:id="64574017">
          <w:marLeft w:val="0"/>
          <w:marRight w:val="0"/>
          <w:marTop w:val="0"/>
          <w:marBottom w:val="0"/>
          <w:divBdr>
            <w:top w:val="none" w:sz="0" w:space="0" w:color="auto"/>
            <w:left w:val="none" w:sz="0" w:space="0" w:color="auto"/>
            <w:bottom w:val="none" w:sz="0" w:space="0" w:color="auto"/>
            <w:right w:val="none" w:sz="0" w:space="0" w:color="auto"/>
          </w:divBdr>
        </w:div>
      </w:divsChild>
    </w:div>
    <w:div w:id="318658634">
      <w:bodyDiv w:val="1"/>
      <w:marLeft w:val="0"/>
      <w:marRight w:val="0"/>
      <w:marTop w:val="0"/>
      <w:marBottom w:val="0"/>
      <w:divBdr>
        <w:top w:val="none" w:sz="0" w:space="0" w:color="auto"/>
        <w:left w:val="none" w:sz="0" w:space="0" w:color="auto"/>
        <w:bottom w:val="none" w:sz="0" w:space="0" w:color="auto"/>
        <w:right w:val="none" w:sz="0" w:space="0" w:color="auto"/>
      </w:divBdr>
      <w:divsChild>
        <w:div w:id="531308190">
          <w:marLeft w:val="0"/>
          <w:marRight w:val="0"/>
          <w:marTop w:val="0"/>
          <w:marBottom w:val="0"/>
          <w:divBdr>
            <w:top w:val="none" w:sz="0" w:space="0" w:color="auto"/>
            <w:left w:val="none" w:sz="0" w:space="0" w:color="auto"/>
            <w:bottom w:val="none" w:sz="0" w:space="0" w:color="auto"/>
            <w:right w:val="none" w:sz="0" w:space="0" w:color="auto"/>
          </w:divBdr>
        </w:div>
        <w:div w:id="619918119">
          <w:marLeft w:val="0"/>
          <w:marRight w:val="0"/>
          <w:marTop w:val="0"/>
          <w:marBottom w:val="0"/>
          <w:divBdr>
            <w:top w:val="none" w:sz="0" w:space="0" w:color="auto"/>
            <w:left w:val="none" w:sz="0" w:space="0" w:color="auto"/>
            <w:bottom w:val="none" w:sz="0" w:space="0" w:color="auto"/>
            <w:right w:val="none" w:sz="0" w:space="0" w:color="auto"/>
          </w:divBdr>
        </w:div>
      </w:divsChild>
    </w:div>
    <w:div w:id="319701867">
      <w:bodyDiv w:val="1"/>
      <w:marLeft w:val="0"/>
      <w:marRight w:val="0"/>
      <w:marTop w:val="0"/>
      <w:marBottom w:val="0"/>
      <w:divBdr>
        <w:top w:val="none" w:sz="0" w:space="0" w:color="auto"/>
        <w:left w:val="none" w:sz="0" w:space="0" w:color="auto"/>
        <w:bottom w:val="none" w:sz="0" w:space="0" w:color="auto"/>
        <w:right w:val="none" w:sz="0" w:space="0" w:color="auto"/>
      </w:divBdr>
    </w:div>
    <w:div w:id="325015012">
      <w:bodyDiv w:val="1"/>
      <w:marLeft w:val="0"/>
      <w:marRight w:val="0"/>
      <w:marTop w:val="0"/>
      <w:marBottom w:val="0"/>
      <w:divBdr>
        <w:top w:val="none" w:sz="0" w:space="0" w:color="auto"/>
        <w:left w:val="none" w:sz="0" w:space="0" w:color="auto"/>
        <w:bottom w:val="none" w:sz="0" w:space="0" w:color="auto"/>
        <w:right w:val="none" w:sz="0" w:space="0" w:color="auto"/>
      </w:divBdr>
      <w:divsChild>
        <w:div w:id="1831407879">
          <w:marLeft w:val="0"/>
          <w:marRight w:val="0"/>
          <w:marTop w:val="0"/>
          <w:marBottom w:val="0"/>
          <w:divBdr>
            <w:top w:val="single" w:sz="2" w:space="0" w:color="D0D0D0"/>
            <w:left w:val="single" w:sz="2" w:space="0" w:color="D0D0D0"/>
            <w:bottom w:val="single" w:sz="2" w:space="0" w:color="D0D0D0"/>
            <w:right w:val="single" w:sz="2" w:space="0" w:color="D0D0D0"/>
          </w:divBdr>
          <w:divsChild>
            <w:div w:id="1927881930">
              <w:marLeft w:val="0"/>
              <w:marRight w:val="0"/>
              <w:marTop w:val="0"/>
              <w:marBottom w:val="0"/>
              <w:divBdr>
                <w:top w:val="none" w:sz="0" w:space="0" w:color="auto"/>
                <w:left w:val="none" w:sz="0" w:space="0" w:color="auto"/>
                <w:bottom w:val="none" w:sz="0" w:space="0" w:color="auto"/>
                <w:right w:val="none" w:sz="0" w:space="0" w:color="auto"/>
              </w:divBdr>
              <w:divsChild>
                <w:div w:id="1888057849">
                  <w:marLeft w:val="0"/>
                  <w:marRight w:val="0"/>
                  <w:marTop w:val="0"/>
                  <w:marBottom w:val="0"/>
                  <w:divBdr>
                    <w:top w:val="none" w:sz="0" w:space="0" w:color="auto"/>
                    <w:left w:val="none" w:sz="0" w:space="0" w:color="auto"/>
                    <w:bottom w:val="none" w:sz="0" w:space="0" w:color="auto"/>
                    <w:right w:val="none" w:sz="0" w:space="0" w:color="auto"/>
                  </w:divBdr>
                  <w:divsChild>
                    <w:div w:id="804347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1346295">
      <w:bodyDiv w:val="1"/>
      <w:marLeft w:val="0"/>
      <w:marRight w:val="0"/>
      <w:marTop w:val="0"/>
      <w:marBottom w:val="0"/>
      <w:divBdr>
        <w:top w:val="none" w:sz="0" w:space="0" w:color="auto"/>
        <w:left w:val="none" w:sz="0" w:space="0" w:color="auto"/>
        <w:bottom w:val="none" w:sz="0" w:space="0" w:color="auto"/>
        <w:right w:val="none" w:sz="0" w:space="0" w:color="auto"/>
      </w:divBdr>
      <w:divsChild>
        <w:div w:id="478351412">
          <w:marLeft w:val="0"/>
          <w:marRight w:val="0"/>
          <w:marTop w:val="0"/>
          <w:marBottom w:val="0"/>
          <w:divBdr>
            <w:top w:val="none" w:sz="0" w:space="0" w:color="auto"/>
            <w:left w:val="none" w:sz="0" w:space="0" w:color="auto"/>
            <w:bottom w:val="none" w:sz="0" w:space="0" w:color="auto"/>
            <w:right w:val="none" w:sz="0" w:space="0" w:color="auto"/>
          </w:divBdr>
        </w:div>
      </w:divsChild>
    </w:div>
    <w:div w:id="391926978">
      <w:bodyDiv w:val="1"/>
      <w:marLeft w:val="0"/>
      <w:marRight w:val="0"/>
      <w:marTop w:val="0"/>
      <w:marBottom w:val="0"/>
      <w:divBdr>
        <w:top w:val="none" w:sz="0" w:space="0" w:color="auto"/>
        <w:left w:val="none" w:sz="0" w:space="0" w:color="auto"/>
        <w:bottom w:val="none" w:sz="0" w:space="0" w:color="auto"/>
        <w:right w:val="none" w:sz="0" w:space="0" w:color="auto"/>
      </w:divBdr>
    </w:div>
    <w:div w:id="420027554">
      <w:bodyDiv w:val="1"/>
      <w:marLeft w:val="0"/>
      <w:marRight w:val="0"/>
      <w:marTop w:val="0"/>
      <w:marBottom w:val="0"/>
      <w:divBdr>
        <w:top w:val="none" w:sz="0" w:space="0" w:color="auto"/>
        <w:left w:val="none" w:sz="0" w:space="0" w:color="auto"/>
        <w:bottom w:val="none" w:sz="0" w:space="0" w:color="auto"/>
        <w:right w:val="none" w:sz="0" w:space="0" w:color="auto"/>
      </w:divBdr>
    </w:div>
    <w:div w:id="423570243">
      <w:bodyDiv w:val="1"/>
      <w:marLeft w:val="0"/>
      <w:marRight w:val="0"/>
      <w:marTop w:val="0"/>
      <w:marBottom w:val="0"/>
      <w:divBdr>
        <w:top w:val="none" w:sz="0" w:space="0" w:color="auto"/>
        <w:left w:val="none" w:sz="0" w:space="0" w:color="auto"/>
        <w:bottom w:val="none" w:sz="0" w:space="0" w:color="auto"/>
        <w:right w:val="none" w:sz="0" w:space="0" w:color="auto"/>
      </w:divBdr>
      <w:divsChild>
        <w:div w:id="798106720">
          <w:marLeft w:val="0"/>
          <w:marRight w:val="0"/>
          <w:marTop w:val="0"/>
          <w:marBottom w:val="0"/>
          <w:divBdr>
            <w:top w:val="none" w:sz="0" w:space="0" w:color="auto"/>
            <w:left w:val="none" w:sz="0" w:space="0" w:color="auto"/>
            <w:bottom w:val="none" w:sz="0" w:space="0" w:color="auto"/>
            <w:right w:val="none" w:sz="0" w:space="0" w:color="auto"/>
          </w:divBdr>
        </w:div>
      </w:divsChild>
    </w:div>
    <w:div w:id="451170437">
      <w:bodyDiv w:val="1"/>
      <w:marLeft w:val="0"/>
      <w:marRight w:val="0"/>
      <w:marTop w:val="0"/>
      <w:marBottom w:val="0"/>
      <w:divBdr>
        <w:top w:val="none" w:sz="0" w:space="0" w:color="auto"/>
        <w:left w:val="none" w:sz="0" w:space="0" w:color="auto"/>
        <w:bottom w:val="none" w:sz="0" w:space="0" w:color="auto"/>
        <w:right w:val="none" w:sz="0" w:space="0" w:color="auto"/>
      </w:divBdr>
      <w:divsChild>
        <w:div w:id="1504780024">
          <w:marLeft w:val="0"/>
          <w:marRight w:val="0"/>
          <w:marTop w:val="0"/>
          <w:marBottom w:val="0"/>
          <w:divBdr>
            <w:top w:val="none" w:sz="0" w:space="0" w:color="auto"/>
            <w:left w:val="none" w:sz="0" w:space="0" w:color="auto"/>
            <w:bottom w:val="none" w:sz="0" w:space="0" w:color="auto"/>
            <w:right w:val="none" w:sz="0" w:space="0" w:color="auto"/>
          </w:divBdr>
        </w:div>
      </w:divsChild>
    </w:div>
    <w:div w:id="452948246">
      <w:bodyDiv w:val="1"/>
      <w:marLeft w:val="0"/>
      <w:marRight w:val="0"/>
      <w:marTop w:val="0"/>
      <w:marBottom w:val="0"/>
      <w:divBdr>
        <w:top w:val="none" w:sz="0" w:space="0" w:color="auto"/>
        <w:left w:val="none" w:sz="0" w:space="0" w:color="auto"/>
        <w:bottom w:val="none" w:sz="0" w:space="0" w:color="auto"/>
        <w:right w:val="none" w:sz="0" w:space="0" w:color="auto"/>
      </w:divBdr>
    </w:div>
    <w:div w:id="460418132">
      <w:bodyDiv w:val="1"/>
      <w:marLeft w:val="0"/>
      <w:marRight w:val="0"/>
      <w:marTop w:val="0"/>
      <w:marBottom w:val="0"/>
      <w:divBdr>
        <w:top w:val="none" w:sz="0" w:space="0" w:color="auto"/>
        <w:left w:val="none" w:sz="0" w:space="0" w:color="auto"/>
        <w:bottom w:val="none" w:sz="0" w:space="0" w:color="auto"/>
        <w:right w:val="none" w:sz="0" w:space="0" w:color="auto"/>
      </w:divBdr>
      <w:divsChild>
        <w:div w:id="62996319">
          <w:marLeft w:val="0"/>
          <w:marRight w:val="0"/>
          <w:marTop w:val="0"/>
          <w:marBottom w:val="0"/>
          <w:divBdr>
            <w:top w:val="none" w:sz="0" w:space="0" w:color="auto"/>
            <w:left w:val="none" w:sz="0" w:space="0" w:color="auto"/>
            <w:bottom w:val="none" w:sz="0" w:space="0" w:color="auto"/>
            <w:right w:val="none" w:sz="0" w:space="0" w:color="auto"/>
          </w:divBdr>
        </w:div>
      </w:divsChild>
    </w:div>
    <w:div w:id="470632350">
      <w:bodyDiv w:val="1"/>
      <w:marLeft w:val="0"/>
      <w:marRight w:val="0"/>
      <w:marTop w:val="0"/>
      <w:marBottom w:val="0"/>
      <w:divBdr>
        <w:top w:val="none" w:sz="0" w:space="0" w:color="auto"/>
        <w:left w:val="none" w:sz="0" w:space="0" w:color="auto"/>
        <w:bottom w:val="none" w:sz="0" w:space="0" w:color="auto"/>
        <w:right w:val="none" w:sz="0" w:space="0" w:color="auto"/>
      </w:divBdr>
      <w:divsChild>
        <w:div w:id="1421410494">
          <w:marLeft w:val="0"/>
          <w:marRight w:val="0"/>
          <w:marTop w:val="0"/>
          <w:marBottom w:val="0"/>
          <w:divBdr>
            <w:top w:val="none" w:sz="0" w:space="0" w:color="auto"/>
            <w:left w:val="none" w:sz="0" w:space="0" w:color="auto"/>
            <w:bottom w:val="none" w:sz="0" w:space="0" w:color="auto"/>
            <w:right w:val="none" w:sz="0" w:space="0" w:color="auto"/>
          </w:divBdr>
        </w:div>
      </w:divsChild>
    </w:div>
    <w:div w:id="473641095">
      <w:bodyDiv w:val="1"/>
      <w:marLeft w:val="0"/>
      <w:marRight w:val="0"/>
      <w:marTop w:val="0"/>
      <w:marBottom w:val="0"/>
      <w:divBdr>
        <w:top w:val="none" w:sz="0" w:space="0" w:color="auto"/>
        <w:left w:val="none" w:sz="0" w:space="0" w:color="auto"/>
        <w:bottom w:val="none" w:sz="0" w:space="0" w:color="auto"/>
        <w:right w:val="none" w:sz="0" w:space="0" w:color="auto"/>
      </w:divBdr>
      <w:divsChild>
        <w:div w:id="761101227">
          <w:marLeft w:val="0"/>
          <w:marRight w:val="0"/>
          <w:marTop w:val="0"/>
          <w:marBottom w:val="0"/>
          <w:divBdr>
            <w:top w:val="single" w:sz="2" w:space="0" w:color="D0D0D0"/>
            <w:left w:val="single" w:sz="2" w:space="0" w:color="D0D0D0"/>
            <w:bottom w:val="single" w:sz="2" w:space="0" w:color="D0D0D0"/>
            <w:right w:val="single" w:sz="2" w:space="0" w:color="D0D0D0"/>
          </w:divBdr>
          <w:divsChild>
            <w:div w:id="1672414753">
              <w:marLeft w:val="0"/>
              <w:marRight w:val="0"/>
              <w:marTop w:val="0"/>
              <w:marBottom w:val="0"/>
              <w:divBdr>
                <w:top w:val="none" w:sz="0" w:space="0" w:color="auto"/>
                <w:left w:val="none" w:sz="0" w:space="0" w:color="auto"/>
                <w:bottom w:val="none" w:sz="0" w:space="0" w:color="auto"/>
                <w:right w:val="none" w:sz="0" w:space="0" w:color="auto"/>
              </w:divBdr>
              <w:divsChild>
                <w:div w:id="2100783271">
                  <w:marLeft w:val="0"/>
                  <w:marRight w:val="0"/>
                  <w:marTop w:val="0"/>
                  <w:marBottom w:val="0"/>
                  <w:divBdr>
                    <w:top w:val="none" w:sz="0" w:space="0" w:color="auto"/>
                    <w:left w:val="none" w:sz="0" w:space="0" w:color="auto"/>
                    <w:bottom w:val="none" w:sz="0" w:space="0" w:color="auto"/>
                    <w:right w:val="none" w:sz="0" w:space="0" w:color="auto"/>
                  </w:divBdr>
                  <w:divsChild>
                    <w:div w:id="10912399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87207713">
      <w:bodyDiv w:val="1"/>
      <w:marLeft w:val="0"/>
      <w:marRight w:val="0"/>
      <w:marTop w:val="0"/>
      <w:marBottom w:val="0"/>
      <w:divBdr>
        <w:top w:val="none" w:sz="0" w:space="0" w:color="auto"/>
        <w:left w:val="none" w:sz="0" w:space="0" w:color="auto"/>
        <w:bottom w:val="none" w:sz="0" w:space="0" w:color="auto"/>
        <w:right w:val="none" w:sz="0" w:space="0" w:color="auto"/>
      </w:divBdr>
    </w:div>
    <w:div w:id="503322413">
      <w:bodyDiv w:val="1"/>
      <w:marLeft w:val="0"/>
      <w:marRight w:val="0"/>
      <w:marTop w:val="0"/>
      <w:marBottom w:val="0"/>
      <w:divBdr>
        <w:top w:val="none" w:sz="0" w:space="0" w:color="auto"/>
        <w:left w:val="none" w:sz="0" w:space="0" w:color="auto"/>
        <w:bottom w:val="none" w:sz="0" w:space="0" w:color="auto"/>
        <w:right w:val="none" w:sz="0" w:space="0" w:color="auto"/>
      </w:divBdr>
      <w:divsChild>
        <w:div w:id="450363809">
          <w:marLeft w:val="0"/>
          <w:marRight w:val="0"/>
          <w:marTop w:val="0"/>
          <w:marBottom w:val="0"/>
          <w:divBdr>
            <w:top w:val="none" w:sz="0" w:space="0" w:color="auto"/>
            <w:left w:val="none" w:sz="0" w:space="0" w:color="auto"/>
            <w:bottom w:val="none" w:sz="0" w:space="0" w:color="auto"/>
            <w:right w:val="none" w:sz="0" w:space="0" w:color="auto"/>
          </w:divBdr>
        </w:div>
      </w:divsChild>
    </w:div>
    <w:div w:id="5216682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296">
          <w:marLeft w:val="0"/>
          <w:marRight w:val="0"/>
          <w:marTop w:val="0"/>
          <w:marBottom w:val="0"/>
          <w:divBdr>
            <w:top w:val="single" w:sz="2" w:space="0" w:color="D0D0D0"/>
            <w:left w:val="single" w:sz="2" w:space="0" w:color="D0D0D0"/>
            <w:bottom w:val="single" w:sz="2" w:space="0" w:color="D0D0D0"/>
            <w:right w:val="single" w:sz="2" w:space="0" w:color="D0D0D0"/>
          </w:divBdr>
          <w:divsChild>
            <w:div w:id="977759763">
              <w:marLeft w:val="0"/>
              <w:marRight w:val="0"/>
              <w:marTop w:val="0"/>
              <w:marBottom w:val="0"/>
              <w:divBdr>
                <w:top w:val="none" w:sz="0" w:space="0" w:color="auto"/>
                <w:left w:val="none" w:sz="0" w:space="0" w:color="auto"/>
                <w:bottom w:val="none" w:sz="0" w:space="0" w:color="auto"/>
                <w:right w:val="none" w:sz="0" w:space="0" w:color="auto"/>
              </w:divBdr>
              <w:divsChild>
                <w:div w:id="634525849">
                  <w:marLeft w:val="0"/>
                  <w:marRight w:val="0"/>
                  <w:marTop w:val="0"/>
                  <w:marBottom w:val="0"/>
                  <w:divBdr>
                    <w:top w:val="none" w:sz="0" w:space="0" w:color="auto"/>
                    <w:left w:val="none" w:sz="0" w:space="0" w:color="auto"/>
                    <w:bottom w:val="none" w:sz="0" w:space="0" w:color="auto"/>
                    <w:right w:val="none" w:sz="0" w:space="0" w:color="auto"/>
                  </w:divBdr>
                  <w:divsChild>
                    <w:div w:id="2003704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4703046">
      <w:bodyDiv w:val="1"/>
      <w:marLeft w:val="0"/>
      <w:marRight w:val="0"/>
      <w:marTop w:val="0"/>
      <w:marBottom w:val="0"/>
      <w:divBdr>
        <w:top w:val="none" w:sz="0" w:space="0" w:color="auto"/>
        <w:left w:val="none" w:sz="0" w:space="0" w:color="auto"/>
        <w:bottom w:val="none" w:sz="0" w:space="0" w:color="auto"/>
        <w:right w:val="none" w:sz="0" w:space="0" w:color="auto"/>
      </w:divBdr>
      <w:divsChild>
        <w:div w:id="124156425">
          <w:marLeft w:val="0"/>
          <w:marRight w:val="0"/>
          <w:marTop w:val="0"/>
          <w:marBottom w:val="0"/>
          <w:divBdr>
            <w:top w:val="none" w:sz="0" w:space="0" w:color="auto"/>
            <w:left w:val="none" w:sz="0" w:space="0" w:color="auto"/>
            <w:bottom w:val="none" w:sz="0" w:space="0" w:color="auto"/>
            <w:right w:val="none" w:sz="0" w:space="0" w:color="auto"/>
          </w:divBdr>
        </w:div>
      </w:divsChild>
    </w:div>
    <w:div w:id="574975998">
      <w:bodyDiv w:val="1"/>
      <w:marLeft w:val="0"/>
      <w:marRight w:val="0"/>
      <w:marTop w:val="0"/>
      <w:marBottom w:val="0"/>
      <w:divBdr>
        <w:top w:val="none" w:sz="0" w:space="0" w:color="auto"/>
        <w:left w:val="none" w:sz="0" w:space="0" w:color="auto"/>
        <w:bottom w:val="none" w:sz="0" w:space="0" w:color="auto"/>
        <w:right w:val="none" w:sz="0" w:space="0" w:color="auto"/>
      </w:divBdr>
      <w:divsChild>
        <w:div w:id="888223289">
          <w:marLeft w:val="0"/>
          <w:marRight w:val="0"/>
          <w:marTop w:val="0"/>
          <w:marBottom w:val="0"/>
          <w:divBdr>
            <w:top w:val="none" w:sz="0" w:space="0" w:color="auto"/>
            <w:left w:val="none" w:sz="0" w:space="0" w:color="auto"/>
            <w:bottom w:val="none" w:sz="0" w:space="0" w:color="auto"/>
            <w:right w:val="none" w:sz="0" w:space="0" w:color="auto"/>
          </w:divBdr>
        </w:div>
      </w:divsChild>
    </w:div>
    <w:div w:id="579213114">
      <w:bodyDiv w:val="1"/>
      <w:marLeft w:val="0"/>
      <w:marRight w:val="0"/>
      <w:marTop w:val="0"/>
      <w:marBottom w:val="0"/>
      <w:divBdr>
        <w:top w:val="none" w:sz="0" w:space="0" w:color="auto"/>
        <w:left w:val="none" w:sz="0" w:space="0" w:color="auto"/>
        <w:bottom w:val="none" w:sz="0" w:space="0" w:color="auto"/>
        <w:right w:val="none" w:sz="0" w:space="0" w:color="auto"/>
      </w:divBdr>
      <w:divsChild>
        <w:div w:id="293826427">
          <w:marLeft w:val="0"/>
          <w:marRight w:val="0"/>
          <w:marTop w:val="0"/>
          <w:marBottom w:val="0"/>
          <w:divBdr>
            <w:top w:val="none" w:sz="0" w:space="0" w:color="auto"/>
            <w:left w:val="none" w:sz="0" w:space="0" w:color="auto"/>
            <w:bottom w:val="none" w:sz="0" w:space="0" w:color="auto"/>
            <w:right w:val="none" w:sz="0" w:space="0" w:color="auto"/>
          </w:divBdr>
        </w:div>
      </w:divsChild>
    </w:div>
    <w:div w:id="598177322">
      <w:bodyDiv w:val="1"/>
      <w:marLeft w:val="0"/>
      <w:marRight w:val="0"/>
      <w:marTop w:val="0"/>
      <w:marBottom w:val="0"/>
      <w:divBdr>
        <w:top w:val="none" w:sz="0" w:space="0" w:color="auto"/>
        <w:left w:val="none" w:sz="0" w:space="0" w:color="auto"/>
        <w:bottom w:val="none" w:sz="0" w:space="0" w:color="auto"/>
        <w:right w:val="none" w:sz="0" w:space="0" w:color="auto"/>
      </w:divBdr>
      <w:divsChild>
        <w:div w:id="494805200">
          <w:marLeft w:val="0"/>
          <w:marRight w:val="0"/>
          <w:marTop w:val="0"/>
          <w:marBottom w:val="0"/>
          <w:divBdr>
            <w:top w:val="none" w:sz="0" w:space="0" w:color="auto"/>
            <w:left w:val="none" w:sz="0" w:space="0" w:color="auto"/>
            <w:bottom w:val="none" w:sz="0" w:space="0" w:color="auto"/>
            <w:right w:val="none" w:sz="0" w:space="0" w:color="auto"/>
          </w:divBdr>
        </w:div>
      </w:divsChild>
    </w:div>
    <w:div w:id="607085695">
      <w:bodyDiv w:val="1"/>
      <w:marLeft w:val="0"/>
      <w:marRight w:val="0"/>
      <w:marTop w:val="0"/>
      <w:marBottom w:val="0"/>
      <w:divBdr>
        <w:top w:val="none" w:sz="0" w:space="0" w:color="auto"/>
        <w:left w:val="none" w:sz="0" w:space="0" w:color="auto"/>
        <w:bottom w:val="none" w:sz="0" w:space="0" w:color="auto"/>
        <w:right w:val="none" w:sz="0" w:space="0" w:color="auto"/>
      </w:divBdr>
    </w:div>
    <w:div w:id="633027919">
      <w:bodyDiv w:val="1"/>
      <w:marLeft w:val="0"/>
      <w:marRight w:val="0"/>
      <w:marTop w:val="0"/>
      <w:marBottom w:val="0"/>
      <w:divBdr>
        <w:top w:val="none" w:sz="0" w:space="0" w:color="auto"/>
        <w:left w:val="none" w:sz="0" w:space="0" w:color="auto"/>
        <w:bottom w:val="none" w:sz="0" w:space="0" w:color="auto"/>
        <w:right w:val="none" w:sz="0" w:space="0" w:color="auto"/>
      </w:divBdr>
    </w:div>
    <w:div w:id="640690480">
      <w:bodyDiv w:val="1"/>
      <w:marLeft w:val="0"/>
      <w:marRight w:val="0"/>
      <w:marTop w:val="0"/>
      <w:marBottom w:val="0"/>
      <w:divBdr>
        <w:top w:val="none" w:sz="0" w:space="0" w:color="auto"/>
        <w:left w:val="none" w:sz="0" w:space="0" w:color="auto"/>
        <w:bottom w:val="none" w:sz="0" w:space="0" w:color="auto"/>
        <w:right w:val="none" w:sz="0" w:space="0" w:color="auto"/>
      </w:divBdr>
      <w:divsChild>
        <w:div w:id="1421873026">
          <w:marLeft w:val="0"/>
          <w:marRight w:val="0"/>
          <w:marTop w:val="0"/>
          <w:marBottom w:val="0"/>
          <w:divBdr>
            <w:top w:val="none" w:sz="0" w:space="0" w:color="auto"/>
            <w:left w:val="none" w:sz="0" w:space="0" w:color="auto"/>
            <w:bottom w:val="none" w:sz="0" w:space="0" w:color="auto"/>
            <w:right w:val="none" w:sz="0" w:space="0" w:color="auto"/>
          </w:divBdr>
        </w:div>
      </w:divsChild>
    </w:div>
    <w:div w:id="650251973">
      <w:bodyDiv w:val="1"/>
      <w:marLeft w:val="0"/>
      <w:marRight w:val="0"/>
      <w:marTop w:val="0"/>
      <w:marBottom w:val="0"/>
      <w:divBdr>
        <w:top w:val="none" w:sz="0" w:space="0" w:color="auto"/>
        <w:left w:val="none" w:sz="0" w:space="0" w:color="auto"/>
        <w:bottom w:val="none" w:sz="0" w:space="0" w:color="auto"/>
        <w:right w:val="none" w:sz="0" w:space="0" w:color="auto"/>
      </w:divBdr>
      <w:divsChild>
        <w:div w:id="120541739">
          <w:marLeft w:val="0"/>
          <w:marRight w:val="0"/>
          <w:marTop w:val="0"/>
          <w:marBottom w:val="0"/>
          <w:divBdr>
            <w:top w:val="none" w:sz="0" w:space="0" w:color="auto"/>
            <w:left w:val="none" w:sz="0" w:space="0" w:color="auto"/>
            <w:bottom w:val="none" w:sz="0" w:space="0" w:color="auto"/>
            <w:right w:val="none" w:sz="0" w:space="0" w:color="auto"/>
          </w:divBdr>
        </w:div>
      </w:divsChild>
    </w:div>
    <w:div w:id="663125540">
      <w:bodyDiv w:val="1"/>
      <w:marLeft w:val="0"/>
      <w:marRight w:val="0"/>
      <w:marTop w:val="0"/>
      <w:marBottom w:val="0"/>
      <w:divBdr>
        <w:top w:val="none" w:sz="0" w:space="0" w:color="auto"/>
        <w:left w:val="none" w:sz="0" w:space="0" w:color="auto"/>
        <w:bottom w:val="none" w:sz="0" w:space="0" w:color="auto"/>
        <w:right w:val="none" w:sz="0" w:space="0" w:color="auto"/>
      </w:divBdr>
      <w:divsChild>
        <w:div w:id="1565020975">
          <w:marLeft w:val="0"/>
          <w:marRight w:val="0"/>
          <w:marTop w:val="0"/>
          <w:marBottom w:val="0"/>
          <w:divBdr>
            <w:top w:val="none" w:sz="0" w:space="0" w:color="auto"/>
            <w:left w:val="none" w:sz="0" w:space="0" w:color="auto"/>
            <w:bottom w:val="none" w:sz="0" w:space="0" w:color="auto"/>
            <w:right w:val="none" w:sz="0" w:space="0" w:color="auto"/>
          </w:divBdr>
        </w:div>
      </w:divsChild>
    </w:div>
    <w:div w:id="665937040">
      <w:bodyDiv w:val="1"/>
      <w:marLeft w:val="0"/>
      <w:marRight w:val="0"/>
      <w:marTop w:val="0"/>
      <w:marBottom w:val="0"/>
      <w:divBdr>
        <w:top w:val="none" w:sz="0" w:space="0" w:color="auto"/>
        <w:left w:val="none" w:sz="0" w:space="0" w:color="auto"/>
        <w:bottom w:val="none" w:sz="0" w:space="0" w:color="auto"/>
        <w:right w:val="none" w:sz="0" w:space="0" w:color="auto"/>
      </w:divBdr>
    </w:div>
    <w:div w:id="667027670">
      <w:bodyDiv w:val="1"/>
      <w:marLeft w:val="0"/>
      <w:marRight w:val="0"/>
      <w:marTop w:val="0"/>
      <w:marBottom w:val="0"/>
      <w:divBdr>
        <w:top w:val="none" w:sz="0" w:space="0" w:color="auto"/>
        <w:left w:val="none" w:sz="0" w:space="0" w:color="auto"/>
        <w:bottom w:val="none" w:sz="0" w:space="0" w:color="auto"/>
        <w:right w:val="none" w:sz="0" w:space="0" w:color="auto"/>
      </w:divBdr>
    </w:div>
    <w:div w:id="685517069">
      <w:bodyDiv w:val="1"/>
      <w:marLeft w:val="0"/>
      <w:marRight w:val="0"/>
      <w:marTop w:val="0"/>
      <w:marBottom w:val="0"/>
      <w:divBdr>
        <w:top w:val="none" w:sz="0" w:space="0" w:color="auto"/>
        <w:left w:val="none" w:sz="0" w:space="0" w:color="auto"/>
        <w:bottom w:val="none" w:sz="0" w:space="0" w:color="auto"/>
        <w:right w:val="none" w:sz="0" w:space="0" w:color="auto"/>
      </w:divBdr>
      <w:divsChild>
        <w:div w:id="1006244874">
          <w:marLeft w:val="0"/>
          <w:marRight w:val="0"/>
          <w:marTop w:val="0"/>
          <w:marBottom w:val="0"/>
          <w:divBdr>
            <w:top w:val="none" w:sz="0" w:space="0" w:color="auto"/>
            <w:left w:val="none" w:sz="0" w:space="0" w:color="auto"/>
            <w:bottom w:val="none" w:sz="0" w:space="0" w:color="auto"/>
            <w:right w:val="none" w:sz="0" w:space="0" w:color="auto"/>
          </w:divBdr>
        </w:div>
      </w:divsChild>
    </w:div>
    <w:div w:id="693578209">
      <w:bodyDiv w:val="1"/>
      <w:marLeft w:val="0"/>
      <w:marRight w:val="0"/>
      <w:marTop w:val="0"/>
      <w:marBottom w:val="0"/>
      <w:divBdr>
        <w:top w:val="none" w:sz="0" w:space="0" w:color="auto"/>
        <w:left w:val="none" w:sz="0" w:space="0" w:color="auto"/>
        <w:bottom w:val="none" w:sz="0" w:space="0" w:color="auto"/>
        <w:right w:val="none" w:sz="0" w:space="0" w:color="auto"/>
      </w:divBdr>
      <w:divsChild>
        <w:div w:id="857431545">
          <w:marLeft w:val="0"/>
          <w:marRight w:val="0"/>
          <w:marTop w:val="0"/>
          <w:marBottom w:val="0"/>
          <w:divBdr>
            <w:top w:val="none" w:sz="0" w:space="0" w:color="auto"/>
            <w:left w:val="none" w:sz="0" w:space="0" w:color="auto"/>
            <w:bottom w:val="none" w:sz="0" w:space="0" w:color="auto"/>
            <w:right w:val="none" w:sz="0" w:space="0" w:color="auto"/>
          </w:divBdr>
        </w:div>
      </w:divsChild>
    </w:div>
    <w:div w:id="723721263">
      <w:bodyDiv w:val="1"/>
      <w:marLeft w:val="0"/>
      <w:marRight w:val="0"/>
      <w:marTop w:val="0"/>
      <w:marBottom w:val="0"/>
      <w:divBdr>
        <w:top w:val="none" w:sz="0" w:space="0" w:color="auto"/>
        <w:left w:val="none" w:sz="0" w:space="0" w:color="auto"/>
        <w:bottom w:val="none" w:sz="0" w:space="0" w:color="auto"/>
        <w:right w:val="none" w:sz="0" w:space="0" w:color="auto"/>
      </w:divBdr>
    </w:div>
    <w:div w:id="730274229">
      <w:bodyDiv w:val="1"/>
      <w:marLeft w:val="0"/>
      <w:marRight w:val="0"/>
      <w:marTop w:val="0"/>
      <w:marBottom w:val="0"/>
      <w:divBdr>
        <w:top w:val="none" w:sz="0" w:space="0" w:color="auto"/>
        <w:left w:val="none" w:sz="0" w:space="0" w:color="auto"/>
        <w:bottom w:val="none" w:sz="0" w:space="0" w:color="auto"/>
        <w:right w:val="none" w:sz="0" w:space="0" w:color="auto"/>
      </w:divBdr>
      <w:divsChild>
        <w:div w:id="240913473">
          <w:marLeft w:val="0"/>
          <w:marRight w:val="0"/>
          <w:marTop w:val="0"/>
          <w:marBottom w:val="0"/>
          <w:divBdr>
            <w:top w:val="none" w:sz="0" w:space="0" w:color="auto"/>
            <w:left w:val="none" w:sz="0" w:space="0" w:color="auto"/>
            <w:bottom w:val="none" w:sz="0" w:space="0" w:color="auto"/>
            <w:right w:val="none" w:sz="0" w:space="0" w:color="auto"/>
          </w:divBdr>
        </w:div>
      </w:divsChild>
    </w:div>
    <w:div w:id="768544726">
      <w:bodyDiv w:val="1"/>
      <w:marLeft w:val="0"/>
      <w:marRight w:val="0"/>
      <w:marTop w:val="0"/>
      <w:marBottom w:val="0"/>
      <w:divBdr>
        <w:top w:val="none" w:sz="0" w:space="0" w:color="auto"/>
        <w:left w:val="none" w:sz="0" w:space="0" w:color="auto"/>
        <w:bottom w:val="none" w:sz="0" w:space="0" w:color="auto"/>
        <w:right w:val="none" w:sz="0" w:space="0" w:color="auto"/>
      </w:divBdr>
      <w:divsChild>
        <w:div w:id="414909189">
          <w:marLeft w:val="0"/>
          <w:marRight w:val="0"/>
          <w:marTop w:val="0"/>
          <w:marBottom w:val="0"/>
          <w:divBdr>
            <w:top w:val="single" w:sz="2" w:space="0" w:color="D0D0D0"/>
            <w:left w:val="single" w:sz="2" w:space="0" w:color="D0D0D0"/>
            <w:bottom w:val="single" w:sz="2" w:space="0" w:color="D0D0D0"/>
            <w:right w:val="single" w:sz="2" w:space="0" w:color="D0D0D0"/>
          </w:divBdr>
          <w:divsChild>
            <w:div w:id="1183980660">
              <w:marLeft w:val="0"/>
              <w:marRight w:val="0"/>
              <w:marTop w:val="0"/>
              <w:marBottom w:val="0"/>
              <w:divBdr>
                <w:top w:val="none" w:sz="0" w:space="0" w:color="auto"/>
                <w:left w:val="none" w:sz="0" w:space="0" w:color="auto"/>
                <w:bottom w:val="none" w:sz="0" w:space="0" w:color="auto"/>
                <w:right w:val="none" w:sz="0" w:space="0" w:color="auto"/>
              </w:divBdr>
              <w:divsChild>
                <w:div w:id="647172399">
                  <w:marLeft w:val="0"/>
                  <w:marRight w:val="0"/>
                  <w:marTop w:val="0"/>
                  <w:marBottom w:val="0"/>
                  <w:divBdr>
                    <w:top w:val="none" w:sz="0" w:space="0" w:color="auto"/>
                    <w:left w:val="none" w:sz="0" w:space="0" w:color="auto"/>
                    <w:bottom w:val="none" w:sz="0" w:space="0" w:color="auto"/>
                    <w:right w:val="none" w:sz="0" w:space="0" w:color="auto"/>
                  </w:divBdr>
                  <w:divsChild>
                    <w:div w:id="1764954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71167732">
      <w:bodyDiv w:val="1"/>
      <w:marLeft w:val="0"/>
      <w:marRight w:val="0"/>
      <w:marTop w:val="0"/>
      <w:marBottom w:val="0"/>
      <w:divBdr>
        <w:top w:val="none" w:sz="0" w:space="0" w:color="auto"/>
        <w:left w:val="none" w:sz="0" w:space="0" w:color="auto"/>
        <w:bottom w:val="none" w:sz="0" w:space="0" w:color="auto"/>
        <w:right w:val="none" w:sz="0" w:space="0" w:color="auto"/>
      </w:divBdr>
    </w:div>
    <w:div w:id="775557460">
      <w:bodyDiv w:val="1"/>
      <w:marLeft w:val="0"/>
      <w:marRight w:val="0"/>
      <w:marTop w:val="0"/>
      <w:marBottom w:val="0"/>
      <w:divBdr>
        <w:top w:val="none" w:sz="0" w:space="0" w:color="auto"/>
        <w:left w:val="none" w:sz="0" w:space="0" w:color="auto"/>
        <w:bottom w:val="none" w:sz="0" w:space="0" w:color="auto"/>
        <w:right w:val="none" w:sz="0" w:space="0" w:color="auto"/>
      </w:divBdr>
      <w:divsChild>
        <w:div w:id="1674532126">
          <w:marLeft w:val="0"/>
          <w:marRight w:val="0"/>
          <w:marTop w:val="0"/>
          <w:marBottom w:val="0"/>
          <w:divBdr>
            <w:top w:val="none" w:sz="0" w:space="0" w:color="auto"/>
            <w:left w:val="none" w:sz="0" w:space="0" w:color="auto"/>
            <w:bottom w:val="none" w:sz="0" w:space="0" w:color="auto"/>
            <w:right w:val="none" w:sz="0" w:space="0" w:color="auto"/>
          </w:divBdr>
        </w:div>
      </w:divsChild>
    </w:div>
    <w:div w:id="778377258">
      <w:bodyDiv w:val="1"/>
      <w:marLeft w:val="0"/>
      <w:marRight w:val="0"/>
      <w:marTop w:val="0"/>
      <w:marBottom w:val="0"/>
      <w:divBdr>
        <w:top w:val="none" w:sz="0" w:space="0" w:color="auto"/>
        <w:left w:val="none" w:sz="0" w:space="0" w:color="auto"/>
        <w:bottom w:val="none" w:sz="0" w:space="0" w:color="auto"/>
        <w:right w:val="none" w:sz="0" w:space="0" w:color="auto"/>
      </w:divBdr>
      <w:divsChild>
        <w:div w:id="1998612824">
          <w:marLeft w:val="0"/>
          <w:marRight w:val="0"/>
          <w:marTop w:val="0"/>
          <w:marBottom w:val="0"/>
          <w:divBdr>
            <w:top w:val="none" w:sz="0" w:space="0" w:color="auto"/>
            <w:left w:val="none" w:sz="0" w:space="0" w:color="auto"/>
            <w:bottom w:val="none" w:sz="0" w:space="0" w:color="auto"/>
            <w:right w:val="none" w:sz="0" w:space="0" w:color="auto"/>
          </w:divBdr>
        </w:div>
      </w:divsChild>
    </w:div>
    <w:div w:id="782574938">
      <w:bodyDiv w:val="1"/>
      <w:marLeft w:val="0"/>
      <w:marRight w:val="0"/>
      <w:marTop w:val="0"/>
      <w:marBottom w:val="0"/>
      <w:divBdr>
        <w:top w:val="none" w:sz="0" w:space="0" w:color="auto"/>
        <w:left w:val="none" w:sz="0" w:space="0" w:color="auto"/>
        <w:bottom w:val="none" w:sz="0" w:space="0" w:color="auto"/>
        <w:right w:val="none" w:sz="0" w:space="0" w:color="auto"/>
      </w:divBdr>
    </w:div>
    <w:div w:id="822814629">
      <w:bodyDiv w:val="1"/>
      <w:marLeft w:val="0"/>
      <w:marRight w:val="0"/>
      <w:marTop w:val="0"/>
      <w:marBottom w:val="0"/>
      <w:divBdr>
        <w:top w:val="none" w:sz="0" w:space="0" w:color="auto"/>
        <w:left w:val="none" w:sz="0" w:space="0" w:color="auto"/>
        <w:bottom w:val="none" w:sz="0" w:space="0" w:color="auto"/>
        <w:right w:val="none" w:sz="0" w:space="0" w:color="auto"/>
      </w:divBdr>
      <w:divsChild>
        <w:div w:id="799691542">
          <w:marLeft w:val="0"/>
          <w:marRight w:val="0"/>
          <w:marTop w:val="0"/>
          <w:marBottom w:val="0"/>
          <w:divBdr>
            <w:top w:val="single" w:sz="2" w:space="0" w:color="D0D0D0"/>
            <w:left w:val="single" w:sz="2" w:space="0" w:color="D0D0D0"/>
            <w:bottom w:val="single" w:sz="2" w:space="0" w:color="D0D0D0"/>
            <w:right w:val="single" w:sz="2" w:space="0" w:color="D0D0D0"/>
          </w:divBdr>
          <w:divsChild>
            <w:div w:id="387459673">
              <w:marLeft w:val="0"/>
              <w:marRight w:val="0"/>
              <w:marTop w:val="0"/>
              <w:marBottom w:val="0"/>
              <w:divBdr>
                <w:top w:val="none" w:sz="0" w:space="0" w:color="auto"/>
                <w:left w:val="none" w:sz="0" w:space="0" w:color="auto"/>
                <w:bottom w:val="none" w:sz="0" w:space="0" w:color="auto"/>
                <w:right w:val="none" w:sz="0" w:space="0" w:color="auto"/>
              </w:divBdr>
              <w:divsChild>
                <w:div w:id="1895965569">
                  <w:marLeft w:val="0"/>
                  <w:marRight w:val="0"/>
                  <w:marTop w:val="0"/>
                  <w:marBottom w:val="0"/>
                  <w:divBdr>
                    <w:top w:val="none" w:sz="0" w:space="0" w:color="auto"/>
                    <w:left w:val="none" w:sz="0" w:space="0" w:color="auto"/>
                    <w:bottom w:val="none" w:sz="0" w:space="0" w:color="auto"/>
                    <w:right w:val="none" w:sz="0" w:space="0" w:color="auto"/>
                  </w:divBdr>
                  <w:divsChild>
                    <w:div w:id="15001205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9078036">
      <w:bodyDiv w:val="1"/>
      <w:marLeft w:val="0"/>
      <w:marRight w:val="0"/>
      <w:marTop w:val="0"/>
      <w:marBottom w:val="0"/>
      <w:divBdr>
        <w:top w:val="none" w:sz="0" w:space="0" w:color="auto"/>
        <w:left w:val="none" w:sz="0" w:space="0" w:color="auto"/>
        <w:bottom w:val="none" w:sz="0" w:space="0" w:color="auto"/>
        <w:right w:val="none" w:sz="0" w:space="0" w:color="auto"/>
      </w:divBdr>
    </w:div>
    <w:div w:id="868377337">
      <w:bodyDiv w:val="1"/>
      <w:marLeft w:val="0"/>
      <w:marRight w:val="0"/>
      <w:marTop w:val="0"/>
      <w:marBottom w:val="0"/>
      <w:divBdr>
        <w:top w:val="none" w:sz="0" w:space="0" w:color="auto"/>
        <w:left w:val="none" w:sz="0" w:space="0" w:color="auto"/>
        <w:bottom w:val="none" w:sz="0" w:space="0" w:color="auto"/>
        <w:right w:val="none" w:sz="0" w:space="0" w:color="auto"/>
      </w:divBdr>
      <w:divsChild>
        <w:div w:id="1374887000">
          <w:marLeft w:val="0"/>
          <w:marRight w:val="0"/>
          <w:marTop w:val="0"/>
          <w:marBottom w:val="0"/>
          <w:divBdr>
            <w:top w:val="none" w:sz="0" w:space="0" w:color="auto"/>
            <w:left w:val="none" w:sz="0" w:space="0" w:color="auto"/>
            <w:bottom w:val="none" w:sz="0" w:space="0" w:color="auto"/>
            <w:right w:val="none" w:sz="0" w:space="0" w:color="auto"/>
          </w:divBdr>
        </w:div>
      </w:divsChild>
    </w:div>
    <w:div w:id="885067922">
      <w:bodyDiv w:val="1"/>
      <w:marLeft w:val="0"/>
      <w:marRight w:val="0"/>
      <w:marTop w:val="0"/>
      <w:marBottom w:val="0"/>
      <w:divBdr>
        <w:top w:val="none" w:sz="0" w:space="0" w:color="auto"/>
        <w:left w:val="none" w:sz="0" w:space="0" w:color="auto"/>
        <w:bottom w:val="none" w:sz="0" w:space="0" w:color="auto"/>
        <w:right w:val="none" w:sz="0" w:space="0" w:color="auto"/>
      </w:divBdr>
    </w:div>
    <w:div w:id="891429016">
      <w:bodyDiv w:val="1"/>
      <w:marLeft w:val="0"/>
      <w:marRight w:val="0"/>
      <w:marTop w:val="0"/>
      <w:marBottom w:val="0"/>
      <w:divBdr>
        <w:top w:val="none" w:sz="0" w:space="0" w:color="auto"/>
        <w:left w:val="none" w:sz="0" w:space="0" w:color="auto"/>
        <w:bottom w:val="none" w:sz="0" w:space="0" w:color="auto"/>
        <w:right w:val="none" w:sz="0" w:space="0" w:color="auto"/>
      </w:divBdr>
      <w:divsChild>
        <w:div w:id="1146701626">
          <w:marLeft w:val="0"/>
          <w:marRight w:val="0"/>
          <w:marTop w:val="0"/>
          <w:marBottom w:val="0"/>
          <w:divBdr>
            <w:top w:val="single" w:sz="2" w:space="0" w:color="D0D0D0"/>
            <w:left w:val="single" w:sz="2" w:space="0" w:color="D0D0D0"/>
            <w:bottom w:val="single" w:sz="2" w:space="0" w:color="D0D0D0"/>
            <w:right w:val="single" w:sz="2" w:space="0" w:color="D0D0D0"/>
          </w:divBdr>
          <w:divsChild>
            <w:div w:id="1554148882">
              <w:marLeft w:val="0"/>
              <w:marRight w:val="0"/>
              <w:marTop w:val="0"/>
              <w:marBottom w:val="0"/>
              <w:divBdr>
                <w:top w:val="none" w:sz="0" w:space="0" w:color="auto"/>
                <w:left w:val="none" w:sz="0" w:space="0" w:color="auto"/>
                <w:bottom w:val="none" w:sz="0" w:space="0" w:color="auto"/>
                <w:right w:val="none" w:sz="0" w:space="0" w:color="auto"/>
              </w:divBdr>
              <w:divsChild>
                <w:div w:id="1130325695">
                  <w:marLeft w:val="0"/>
                  <w:marRight w:val="0"/>
                  <w:marTop w:val="0"/>
                  <w:marBottom w:val="0"/>
                  <w:divBdr>
                    <w:top w:val="none" w:sz="0" w:space="0" w:color="auto"/>
                    <w:left w:val="none" w:sz="0" w:space="0" w:color="auto"/>
                    <w:bottom w:val="none" w:sz="0" w:space="0" w:color="auto"/>
                    <w:right w:val="none" w:sz="0" w:space="0" w:color="auto"/>
                  </w:divBdr>
                  <w:divsChild>
                    <w:div w:id="18926905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2355014">
      <w:bodyDiv w:val="1"/>
      <w:marLeft w:val="0"/>
      <w:marRight w:val="0"/>
      <w:marTop w:val="0"/>
      <w:marBottom w:val="0"/>
      <w:divBdr>
        <w:top w:val="none" w:sz="0" w:space="0" w:color="auto"/>
        <w:left w:val="none" w:sz="0" w:space="0" w:color="auto"/>
        <w:bottom w:val="none" w:sz="0" w:space="0" w:color="auto"/>
        <w:right w:val="none" w:sz="0" w:space="0" w:color="auto"/>
      </w:divBdr>
    </w:div>
    <w:div w:id="914701606">
      <w:bodyDiv w:val="1"/>
      <w:marLeft w:val="0"/>
      <w:marRight w:val="0"/>
      <w:marTop w:val="0"/>
      <w:marBottom w:val="0"/>
      <w:divBdr>
        <w:top w:val="none" w:sz="0" w:space="0" w:color="auto"/>
        <w:left w:val="none" w:sz="0" w:space="0" w:color="auto"/>
        <w:bottom w:val="none" w:sz="0" w:space="0" w:color="auto"/>
        <w:right w:val="none" w:sz="0" w:space="0" w:color="auto"/>
      </w:divBdr>
      <w:divsChild>
        <w:div w:id="1866285035">
          <w:marLeft w:val="0"/>
          <w:marRight w:val="0"/>
          <w:marTop w:val="0"/>
          <w:marBottom w:val="0"/>
          <w:divBdr>
            <w:top w:val="none" w:sz="0" w:space="0" w:color="auto"/>
            <w:left w:val="none" w:sz="0" w:space="0" w:color="auto"/>
            <w:bottom w:val="none" w:sz="0" w:space="0" w:color="auto"/>
            <w:right w:val="none" w:sz="0" w:space="0" w:color="auto"/>
          </w:divBdr>
        </w:div>
      </w:divsChild>
    </w:div>
    <w:div w:id="950279725">
      <w:bodyDiv w:val="1"/>
      <w:marLeft w:val="0"/>
      <w:marRight w:val="0"/>
      <w:marTop w:val="0"/>
      <w:marBottom w:val="0"/>
      <w:divBdr>
        <w:top w:val="none" w:sz="0" w:space="0" w:color="auto"/>
        <w:left w:val="none" w:sz="0" w:space="0" w:color="auto"/>
        <w:bottom w:val="none" w:sz="0" w:space="0" w:color="auto"/>
        <w:right w:val="none" w:sz="0" w:space="0" w:color="auto"/>
      </w:divBdr>
      <w:divsChild>
        <w:div w:id="647900501">
          <w:marLeft w:val="0"/>
          <w:marRight w:val="0"/>
          <w:marTop w:val="0"/>
          <w:marBottom w:val="0"/>
          <w:divBdr>
            <w:top w:val="none" w:sz="0" w:space="0" w:color="auto"/>
            <w:left w:val="none" w:sz="0" w:space="0" w:color="auto"/>
            <w:bottom w:val="none" w:sz="0" w:space="0" w:color="auto"/>
            <w:right w:val="none" w:sz="0" w:space="0" w:color="auto"/>
          </w:divBdr>
        </w:div>
      </w:divsChild>
    </w:div>
    <w:div w:id="983198678">
      <w:bodyDiv w:val="1"/>
      <w:marLeft w:val="0"/>
      <w:marRight w:val="0"/>
      <w:marTop w:val="0"/>
      <w:marBottom w:val="0"/>
      <w:divBdr>
        <w:top w:val="none" w:sz="0" w:space="0" w:color="auto"/>
        <w:left w:val="none" w:sz="0" w:space="0" w:color="auto"/>
        <w:bottom w:val="none" w:sz="0" w:space="0" w:color="auto"/>
        <w:right w:val="none" w:sz="0" w:space="0" w:color="auto"/>
      </w:divBdr>
      <w:divsChild>
        <w:div w:id="873346218">
          <w:marLeft w:val="0"/>
          <w:marRight w:val="0"/>
          <w:marTop w:val="0"/>
          <w:marBottom w:val="0"/>
          <w:divBdr>
            <w:top w:val="none" w:sz="0" w:space="0" w:color="auto"/>
            <w:left w:val="none" w:sz="0" w:space="0" w:color="auto"/>
            <w:bottom w:val="none" w:sz="0" w:space="0" w:color="auto"/>
            <w:right w:val="none" w:sz="0" w:space="0" w:color="auto"/>
          </w:divBdr>
        </w:div>
      </w:divsChild>
    </w:div>
    <w:div w:id="1002975725">
      <w:bodyDiv w:val="1"/>
      <w:marLeft w:val="0"/>
      <w:marRight w:val="0"/>
      <w:marTop w:val="0"/>
      <w:marBottom w:val="0"/>
      <w:divBdr>
        <w:top w:val="none" w:sz="0" w:space="0" w:color="auto"/>
        <w:left w:val="none" w:sz="0" w:space="0" w:color="auto"/>
        <w:bottom w:val="none" w:sz="0" w:space="0" w:color="auto"/>
        <w:right w:val="none" w:sz="0" w:space="0" w:color="auto"/>
      </w:divBdr>
      <w:divsChild>
        <w:div w:id="657347699">
          <w:marLeft w:val="0"/>
          <w:marRight w:val="0"/>
          <w:marTop w:val="0"/>
          <w:marBottom w:val="0"/>
          <w:divBdr>
            <w:top w:val="single" w:sz="2" w:space="0" w:color="D0D0D0"/>
            <w:left w:val="single" w:sz="2" w:space="0" w:color="D0D0D0"/>
            <w:bottom w:val="single" w:sz="2" w:space="0" w:color="D0D0D0"/>
            <w:right w:val="single" w:sz="2" w:space="0" w:color="D0D0D0"/>
          </w:divBdr>
          <w:divsChild>
            <w:div w:id="1608000369">
              <w:marLeft w:val="0"/>
              <w:marRight w:val="0"/>
              <w:marTop w:val="0"/>
              <w:marBottom w:val="0"/>
              <w:divBdr>
                <w:top w:val="none" w:sz="0" w:space="0" w:color="auto"/>
                <w:left w:val="none" w:sz="0" w:space="0" w:color="auto"/>
                <w:bottom w:val="none" w:sz="0" w:space="0" w:color="auto"/>
                <w:right w:val="none" w:sz="0" w:space="0" w:color="auto"/>
              </w:divBdr>
              <w:divsChild>
                <w:div w:id="1132408020">
                  <w:marLeft w:val="0"/>
                  <w:marRight w:val="0"/>
                  <w:marTop w:val="0"/>
                  <w:marBottom w:val="0"/>
                  <w:divBdr>
                    <w:top w:val="none" w:sz="0" w:space="0" w:color="auto"/>
                    <w:left w:val="none" w:sz="0" w:space="0" w:color="auto"/>
                    <w:bottom w:val="none" w:sz="0" w:space="0" w:color="auto"/>
                    <w:right w:val="none" w:sz="0" w:space="0" w:color="auto"/>
                  </w:divBdr>
                  <w:divsChild>
                    <w:div w:id="5505079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37853646">
      <w:bodyDiv w:val="1"/>
      <w:marLeft w:val="0"/>
      <w:marRight w:val="0"/>
      <w:marTop w:val="0"/>
      <w:marBottom w:val="0"/>
      <w:divBdr>
        <w:top w:val="none" w:sz="0" w:space="0" w:color="auto"/>
        <w:left w:val="none" w:sz="0" w:space="0" w:color="auto"/>
        <w:bottom w:val="none" w:sz="0" w:space="0" w:color="auto"/>
        <w:right w:val="none" w:sz="0" w:space="0" w:color="auto"/>
      </w:divBdr>
      <w:divsChild>
        <w:div w:id="1334796187">
          <w:marLeft w:val="0"/>
          <w:marRight w:val="0"/>
          <w:marTop w:val="0"/>
          <w:marBottom w:val="0"/>
          <w:divBdr>
            <w:top w:val="none" w:sz="0" w:space="0" w:color="auto"/>
            <w:left w:val="none" w:sz="0" w:space="0" w:color="auto"/>
            <w:bottom w:val="none" w:sz="0" w:space="0" w:color="auto"/>
            <w:right w:val="none" w:sz="0" w:space="0" w:color="auto"/>
          </w:divBdr>
        </w:div>
      </w:divsChild>
    </w:div>
    <w:div w:id="1103768321">
      <w:bodyDiv w:val="1"/>
      <w:marLeft w:val="0"/>
      <w:marRight w:val="0"/>
      <w:marTop w:val="0"/>
      <w:marBottom w:val="0"/>
      <w:divBdr>
        <w:top w:val="none" w:sz="0" w:space="0" w:color="auto"/>
        <w:left w:val="none" w:sz="0" w:space="0" w:color="auto"/>
        <w:bottom w:val="none" w:sz="0" w:space="0" w:color="auto"/>
        <w:right w:val="none" w:sz="0" w:space="0" w:color="auto"/>
      </w:divBdr>
      <w:divsChild>
        <w:div w:id="1450128412">
          <w:marLeft w:val="0"/>
          <w:marRight w:val="0"/>
          <w:marTop w:val="0"/>
          <w:marBottom w:val="0"/>
          <w:divBdr>
            <w:top w:val="none" w:sz="0" w:space="0" w:color="auto"/>
            <w:left w:val="none" w:sz="0" w:space="0" w:color="auto"/>
            <w:bottom w:val="none" w:sz="0" w:space="0" w:color="auto"/>
            <w:right w:val="none" w:sz="0" w:space="0" w:color="auto"/>
          </w:divBdr>
        </w:div>
      </w:divsChild>
    </w:div>
    <w:div w:id="1104572111">
      <w:bodyDiv w:val="1"/>
      <w:marLeft w:val="0"/>
      <w:marRight w:val="0"/>
      <w:marTop w:val="0"/>
      <w:marBottom w:val="0"/>
      <w:divBdr>
        <w:top w:val="none" w:sz="0" w:space="0" w:color="auto"/>
        <w:left w:val="none" w:sz="0" w:space="0" w:color="auto"/>
        <w:bottom w:val="none" w:sz="0" w:space="0" w:color="auto"/>
        <w:right w:val="none" w:sz="0" w:space="0" w:color="auto"/>
      </w:divBdr>
      <w:divsChild>
        <w:div w:id="1133988514">
          <w:marLeft w:val="0"/>
          <w:marRight w:val="0"/>
          <w:marTop w:val="0"/>
          <w:marBottom w:val="0"/>
          <w:divBdr>
            <w:top w:val="none" w:sz="0" w:space="0" w:color="auto"/>
            <w:left w:val="none" w:sz="0" w:space="0" w:color="auto"/>
            <w:bottom w:val="none" w:sz="0" w:space="0" w:color="auto"/>
            <w:right w:val="none" w:sz="0" w:space="0" w:color="auto"/>
          </w:divBdr>
        </w:div>
      </w:divsChild>
    </w:div>
    <w:div w:id="1116828623">
      <w:bodyDiv w:val="1"/>
      <w:marLeft w:val="0"/>
      <w:marRight w:val="0"/>
      <w:marTop w:val="0"/>
      <w:marBottom w:val="0"/>
      <w:divBdr>
        <w:top w:val="none" w:sz="0" w:space="0" w:color="auto"/>
        <w:left w:val="none" w:sz="0" w:space="0" w:color="auto"/>
        <w:bottom w:val="none" w:sz="0" w:space="0" w:color="auto"/>
        <w:right w:val="none" w:sz="0" w:space="0" w:color="auto"/>
      </w:divBdr>
      <w:divsChild>
        <w:div w:id="2128618728">
          <w:marLeft w:val="0"/>
          <w:marRight w:val="0"/>
          <w:marTop w:val="0"/>
          <w:marBottom w:val="0"/>
          <w:divBdr>
            <w:top w:val="none" w:sz="0" w:space="0" w:color="auto"/>
            <w:left w:val="none" w:sz="0" w:space="0" w:color="auto"/>
            <w:bottom w:val="none" w:sz="0" w:space="0" w:color="auto"/>
            <w:right w:val="none" w:sz="0" w:space="0" w:color="auto"/>
          </w:divBdr>
        </w:div>
      </w:divsChild>
    </w:div>
    <w:div w:id="112272375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01">
          <w:marLeft w:val="0"/>
          <w:marRight w:val="0"/>
          <w:marTop w:val="0"/>
          <w:marBottom w:val="0"/>
          <w:divBdr>
            <w:top w:val="single" w:sz="2" w:space="0" w:color="D0D0D0"/>
            <w:left w:val="single" w:sz="2" w:space="0" w:color="D0D0D0"/>
            <w:bottom w:val="single" w:sz="2" w:space="0" w:color="D0D0D0"/>
            <w:right w:val="single" w:sz="2" w:space="0" w:color="D0D0D0"/>
          </w:divBdr>
          <w:divsChild>
            <w:div w:id="430903693">
              <w:marLeft w:val="0"/>
              <w:marRight w:val="0"/>
              <w:marTop w:val="0"/>
              <w:marBottom w:val="0"/>
              <w:divBdr>
                <w:top w:val="none" w:sz="0" w:space="0" w:color="auto"/>
                <w:left w:val="none" w:sz="0" w:space="0" w:color="auto"/>
                <w:bottom w:val="none" w:sz="0" w:space="0" w:color="auto"/>
                <w:right w:val="none" w:sz="0" w:space="0" w:color="auto"/>
              </w:divBdr>
              <w:divsChild>
                <w:div w:id="1032146737">
                  <w:marLeft w:val="0"/>
                  <w:marRight w:val="0"/>
                  <w:marTop w:val="0"/>
                  <w:marBottom w:val="0"/>
                  <w:divBdr>
                    <w:top w:val="none" w:sz="0" w:space="0" w:color="auto"/>
                    <w:left w:val="none" w:sz="0" w:space="0" w:color="auto"/>
                    <w:bottom w:val="none" w:sz="0" w:space="0" w:color="auto"/>
                    <w:right w:val="none" w:sz="0" w:space="0" w:color="auto"/>
                  </w:divBdr>
                  <w:divsChild>
                    <w:div w:id="148755582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28158169">
      <w:bodyDiv w:val="1"/>
      <w:marLeft w:val="0"/>
      <w:marRight w:val="0"/>
      <w:marTop w:val="0"/>
      <w:marBottom w:val="0"/>
      <w:divBdr>
        <w:top w:val="none" w:sz="0" w:space="0" w:color="auto"/>
        <w:left w:val="none" w:sz="0" w:space="0" w:color="auto"/>
        <w:bottom w:val="none" w:sz="0" w:space="0" w:color="auto"/>
        <w:right w:val="none" w:sz="0" w:space="0" w:color="auto"/>
      </w:divBdr>
      <w:divsChild>
        <w:div w:id="288365572">
          <w:marLeft w:val="0"/>
          <w:marRight w:val="0"/>
          <w:marTop w:val="0"/>
          <w:marBottom w:val="0"/>
          <w:divBdr>
            <w:top w:val="none" w:sz="0" w:space="0" w:color="auto"/>
            <w:left w:val="none" w:sz="0" w:space="0" w:color="auto"/>
            <w:bottom w:val="none" w:sz="0" w:space="0" w:color="auto"/>
            <w:right w:val="none" w:sz="0" w:space="0" w:color="auto"/>
          </w:divBdr>
          <w:divsChild>
            <w:div w:id="206382833">
              <w:marLeft w:val="0"/>
              <w:marRight w:val="0"/>
              <w:marTop w:val="0"/>
              <w:marBottom w:val="0"/>
              <w:divBdr>
                <w:top w:val="single" w:sz="6" w:space="0" w:color="FFFFFF"/>
                <w:left w:val="single" w:sz="6" w:space="0" w:color="EDEDED"/>
                <w:bottom w:val="single" w:sz="6" w:space="0" w:color="EDEDED"/>
                <w:right w:val="single" w:sz="6" w:space="0" w:color="EDEDED"/>
              </w:divBdr>
              <w:divsChild>
                <w:div w:id="1354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489">
      <w:bodyDiv w:val="1"/>
      <w:marLeft w:val="0"/>
      <w:marRight w:val="0"/>
      <w:marTop w:val="0"/>
      <w:marBottom w:val="0"/>
      <w:divBdr>
        <w:top w:val="none" w:sz="0" w:space="0" w:color="auto"/>
        <w:left w:val="none" w:sz="0" w:space="0" w:color="auto"/>
        <w:bottom w:val="none" w:sz="0" w:space="0" w:color="auto"/>
        <w:right w:val="none" w:sz="0" w:space="0" w:color="auto"/>
      </w:divBdr>
    </w:div>
    <w:div w:id="1153257212">
      <w:bodyDiv w:val="1"/>
      <w:marLeft w:val="0"/>
      <w:marRight w:val="0"/>
      <w:marTop w:val="0"/>
      <w:marBottom w:val="0"/>
      <w:divBdr>
        <w:top w:val="none" w:sz="0" w:space="0" w:color="auto"/>
        <w:left w:val="none" w:sz="0" w:space="0" w:color="auto"/>
        <w:bottom w:val="none" w:sz="0" w:space="0" w:color="auto"/>
        <w:right w:val="none" w:sz="0" w:space="0" w:color="auto"/>
      </w:divBdr>
      <w:divsChild>
        <w:div w:id="1810586047">
          <w:marLeft w:val="0"/>
          <w:marRight w:val="0"/>
          <w:marTop w:val="0"/>
          <w:marBottom w:val="0"/>
          <w:divBdr>
            <w:top w:val="none" w:sz="0" w:space="0" w:color="auto"/>
            <w:left w:val="none" w:sz="0" w:space="0" w:color="auto"/>
            <w:bottom w:val="none" w:sz="0" w:space="0" w:color="auto"/>
            <w:right w:val="none" w:sz="0" w:space="0" w:color="auto"/>
          </w:divBdr>
        </w:div>
      </w:divsChild>
    </w:div>
    <w:div w:id="1164129380">
      <w:bodyDiv w:val="1"/>
      <w:marLeft w:val="0"/>
      <w:marRight w:val="0"/>
      <w:marTop w:val="0"/>
      <w:marBottom w:val="0"/>
      <w:divBdr>
        <w:top w:val="none" w:sz="0" w:space="0" w:color="auto"/>
        <w:left w:val="none" w:sz="0" w:space="0" w:color="auto"/>
        <w:bottom w:val="none" w:sz="0" w:space="0" w:color="auto"/>
        <w:right w:val="none" w:sz="0" w:space="0" w:color="auto"/>
      </w:divBdr>
      <w:divsChild>
        <w:div w:id="846942242">
          <w:marLeft w:val="0"/>
          <w:marRight w:val="0"/>
          <w:marTop w:val="0"/>
          <w:marBottom w:val="0"/>
          <w:divBdr>
            <w:top w:val="single" w:sz="2" w:space="0" w:color="D0D0D0"/>
            <w:left w:val="single" w:sz="2" w:space="0" w:color="D0D0D0"/>
            <w:bottom w:val="single" w:sz="2" w:space="0" w:color="D0D0D0"/>
            <w:right w:val="single" w:sz="2" w:space="0" w:color="D0D0D0"/>
          </w:divBdr>
          <w:divsChild>
            <w:div w:id="1825124387">
              <w:marLeft w:val="0"/>
              <w:marRight w:val="0"/>
              <w:marTop w:val="0"/>
              <w:marBottom w:val="0"/>
              <w:divBdr>
                <w:top w:val="none" w:sz="0" w:space="0" w:color="auto"/>
                <w:left w:val="none" w:sz="0" w:space="0" w:color="auto"/>
                <w:bottom w:val="none" w:sz="0" w:space="0" w:color="auto"/>
                <w:right w:val="none" w:sz="0" w:space="0" w:color="auto"/>
              </w:divBdr>
              <w:divsChild>
                <w:div w:id="685403974">
                  <w:marLeft w:val="0"/>
                  <w:marRight w:val="0"/>
                  <w:marTop w:val="0"/>
                  <w:marBottom w:val="0"/>
                  <w:divBdr>
                    <w:top w:val="none" w:sz="0" w:space="0" w:color="auto"/>
                    <w:left w:val="none" w:sz="0" w:space="0" w:color="auto"/>
                    <w:bottom w:val="none" w:sz="0" w:space="0" w:color="auto"/>
                    <w:right w:val="none" w:sz="0" w:space="0" w:color="auto"/>
                  </w:divBdr>
                  <w:divsChild>
                    <w:div w:id="24868530">
                      <w:marLeft w:val="0"/>
                      <w:marRight w:val="0"/>
                      <w:marTop w:val="0"/>
                      <w:marBottom w:val="60"/>
                      <w:divBdr>
                        <w:top w:val="none" w:sz="0" w:space="0" w:color="auto"/>
                        <w:left w:val="none" w:sz="0" w:space="0" w:color="auto"/>
                        <w:bottom w:val="none" w:sz="0" w:space="0" w:color="auto"/>
                        <w:right w:val="none" w:sz="0" w:space="0" w:color="auto"/>
                      </w:divBdr>
                      <w:divsChild>
                        <w:div w:id="1545601071">
                          <w:marLeft w:val="0"/>
                          <w:marRight w:val="0"/>
                          <w:marTop w:val="0"/>
                          <w:marBottom w:val="0"/>
                          <w:divBdr>
                            <w:top w:val="none" w:sz="0" w:space="0" w:color="auto"/>
                            <w:left w:val="none" w:sz="0" w:space="0" w:color="auto"/>
                            <w:bottom w:val="none" w:sz="0" w:space="0" w:color="auto"/>
                            <w:right w:val="none" w:sz="0" w:space="0" w:color="auto"/>
                          </w:divBdr>
                          <w:divsChild>
                            <w:div w:id="439689124">
                              <w:marLeft w:val="0"/>
                              <w:marRight w:val="0"/>
                              <w:marTop w:val="0"/>
                              <w:marBottom w:val="0"/>
                              <w:divBdr>
                                <w:top w:val="none" w:sz="0" w:space="0" w:color="auto"/>
                                <w:left w:val="none" w:sz="0" w:space="0" w:color="auto"/>
                                <w:bottom w:val="none" w:sz="0" w:space="0" w:color="auto"/>
                                <w:right w:val="none" w:sz="0" w:space="0" w:color="auto"/>
                              </w:divBdr>
                              <w:divsChild>
                                <w:div w:id="1297838048">
                                  <w:marLeft w:val="0"/>
                                  <w:marRight w:val="0"/>
                                  <w:marTop w:val="0"/>
                                  <w:marBottom w:val="0"/>
                                  <w:divBdr>
                                    <w:top w:val="none" w:sz="0" w:space="0" w:color="auto"/>
                                    <w:left w:val="none" w:sz="0" w:space="0" w:color="auto"/>
                                    <w:bottom w:val="none" w:sz="0" w:space="0" w:color="auto"/>
                                    <w:right w:val="none" w:sz="0" w:space="0" w:color="auto"/>
                                  </w:divBdr>
                                  <w:divsChild>
                                    <w:div w:id="1867056023">
                                      <w:marLeft w:val="0"/>
                                      <w:marRight w:val="0"/>
                                      <w:marTop w:val="0"/>
                                      <w:marBottom w:val="0"/>
                                      <w:divBdr>
                                        <w:top w:val="none" w:sz="0" w:space="0" w:color="auto"/>
                                        <w:left w:val="none" w:sz="0" w:space="0" w:color="auto"/>
                                        <w:bottom w:val="none" w:sz="0" w:space="0" w:color="auto"/>
                                        <w:right w:val="none" w:sz="0" w:space="0" w:color="auto"/>
                                      </w:divBdr>
                                      <w:divsChild>
                                        <w:div w:id="1721905592">
                                          <w:marLeft w:val="0"/>
                                          <w:marRight w:val="0"/>
                                          <w:marTop w:val="0"/>
                                          <w:marBottom w:val="60"/>
                                          <w:divBdr>
                                            <w:top w:val="none" w:sz="0" w:space="0" w:color="auto"/>
                                            <w:left w:val="none" w:sz="0" w:space="0" w:color="auto"/>
                                            <w:bottom w:val="none" w:sz="0" w:space="0" w:color="auto"/>
                                            <w:right w:val="none" w:sz="0" w:space="0" w:color="auto"/>
                                          </w:divBdr>
                                          <w:divsChild>
                                            <w:div w:id="2066096480">
                                              <w:marLeft w:val="0"/>
                                              <w:marRight w:val="0"/>
                                              <w:marTop w:val="0"/>
                                              <w:marBottom w:val="0"/>
                                              <w:divBdr>
                                                <w:top w:val="none" w:sz="0" w:space="0" w:color="auto"/>
                                                <w:left w:val="none" w:sz="0" w:space="0" w:color="auto"/>
                                                <w:bottom w:val="none" w:sz="0" w:space="0" w:color="auto"/>
                                                <w:right w:val="none" w:sz="0" w:space="0" w:color="auto"/>
                                              </w:divBdr>
                                              <w:divsChild>
                                                <w:div w:id="8264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17960">
      <w:bodyDiv w:val="1"/>
      <w:marLeft w:val="0"/>
      <w:marRight w:val="0"/>
      <w:marTop w:val="0"/>
      <w:marBottom w:val="0"/>
      <w:divBdr>
        <w:top w:val="none" w:sz="0" w:space="0" w:color="auto"/>
        <w:left w:val="none" w:sz="0" w:space="0" w:color="auto"/>
        <w:bottom w:val="none" w:sz="0" w:space="0" w:color="auto"/>
        <w:right w:val="none" w:sz="0" w:space="0" w:color="auto"/>
      </w:divBdr>
      <w:divsChild>
        <w:div w:id="953712515">
          <w:marLeft w:val="0"/>
          <w:marRight w:val="0"/>
          <w:marTop w:val="0"/>
          <w:marBottom w:val="0"/>
          <w:divBdr>
            <w:top w:val="none" w:sz="0" w:space="0" w:color="auto"/>
            <w:left w:val="none" w:sz="0" w:space="0" w:color="auto"/>
            <w:bottom w:val="none" w:sz="0" w:space="0" w:color="auto"/>
            <w:right w:val="none" w:sz="0" w:space="0" w:color="auto"/>
          </w:divBdr>
        </w:div>
      </w:divsChild>
    </w:div>
    <w:div w:id="1171869134">
      <w:bodyDiv w:val="1"/>
      <w:marLeft w:val="0"/>
      <w:marRight w:val="0"/>
      <w:marTop w:val="0"/>
      <w:marBottom w:val="0"/>
      <w:divBdr>
        <w:top w:val="none" w:sz="0" w:space="0" w:color="auto"/>
        <w:left w:val="none" w:sz="0" w:space="0" w:color="auto"/>
        <w:bottom w:val="none" w:sz="0" w:space="0" w:color="auto"/>
        <w:right w:val="none" w:sz="0" w:space="0" w:color="auto"/>
      </w:divBdr>
      <w:divsChild>
        <w:div w:id="496267885">
          <w:marLeft w:val="0"/>
          <w:marRight w:val="0"/>
          <w:marTop w:val="0"/>
          <w:marBottom w:val="0"/>
          <w:divBdr>
            <w:top w:val="none" w:sz="0" w:space="0" w:color="auto"/>
            <w:left w:val="none" w:sz="0" w:space="0" w:color="auto"/>
            <w:bottom w:val="none" w:sz="0" w:space="0" w:color="auto"/>
            <w:right w:val="none" w:sz="0" w:space="0" w:color="auto"/>
          </w:divBdr>
        </w:div>
      </w:divsChild>
    </w:div>
    <w:div w:id="1185441778">
      <w:bodyDiv w:val="1"/>
      <w:marLeft w:val="0"/>
      <w:marRight w:val="0"/>
      <w:marTop w:val="0"/>
      <w:marBottom w:val="0"/>
      <w:divBdr>
        <w:top w:val="none" w:sz="0" w:space="0" w:color="auto"/>
        <w:left w:val="none" w:sz="0" w:space="0" w:color="auto"/>
        <w:bottom w:val="none" w:sz="0" w:space="0" w:color="auto"/>
        <w:right w:val="none" w:sz="0" w:space="0" w:color="auto"/>
      </w:divBdr>
      <w:divsChild>
        <w:div w:id="1296065523">
          <w:marLeft w:val="0"/>
          <w:marRight w:val="0"/>
          <w:marTop w:val="0"/>
          <w:marBottom w:val="0"/>
          <w:divBdr>
            <w:top w:val="none" w:sz="0" w:space="0" w:color="auto"/>
            <w:left w:val="none" w:sz="0" w:space="0" w:color="auto"/>
            <w:bottom w:val="none" w:sz="0" w:space="0" w:color="auto"/>
            <w:right w:val="none" w:sz="0" w:space="0" w:color="auto"/>
          </w:divBdr>
        </w:div>
      </w:divsChild>
    </w:div>
    <w:div w:id="1193497698">
      <w:bodyDiv w:val="1"/>
      <w:marLeft w:val="0"/>
      <w:marRight w:val="0"/>
      <w:marTop w:val="0"/>
      <w:marBottom w:val="0"/>
      <w:divBdr>
        <w:top w:val="none" w:sz="0" w:space="0" w:color="auto"/>
        <w:left w:val="none" w:sz="0" w:space="0" w:color="auto"/>
        <w:bottom w:val="none" w:sz="0" w:space="0" w:color="auto"/>
        <w:right w:val="none" w:sz="0" w:space="0" w:color="auto"/>
      </w:divBdr>
    </w:div>
    <w:div w:id="1194078459">
      <w:bodyDiv w:val="1"/>
      <w:marLeft w:val="0"/>
      <w:marRight w:val="0"/>
      <w:marTop w:val="0"/>
      <w:marBottom w:val="0"/>
      <w:divBdr>
        <w:top w:val="none" w:sz="0" w:space="0" w:color="auto"/>
        <w:left w:val="none" w:sz="0" w:space="0" w:color="auto"/>
        <w:bottom w:val="none" w:sz="0" w:space="0" w:color="auto"/>
        <w:right w:val="none" w:sz="0" w:space="0" w:color="auto"/>
      </w:divBdr>
      <w:divsChild>
        <w:div w:id="835147123">
          <w:marLeft w:val="0"/>
          <w:marRight w:val="0"/>
          <w:marTop w:val="0"/>
          <w:marBottom w:val="0"/>
          <w:divBdr>
            <w:top w:val="none" w:sz="0" w:space="0" w:color="auto"/>
            <w:left w:val="none" w:sz="0" w:space="0" w:color="auto"/>
            <w:bottom w:val="none" w:sz="0" w:space="0" w:color="auto"/>
            <w:right w:val="none" w:sz="0" w:space="0" w:color="auto"/>
          </w:divBdr>
        </w:div>
      </w:divsChild>
    </w:div>
    <w:div w:id="1202549479">
      <w:bodyDiv w:val="1"/>
      <w:marLeft w:val="0"/>
      <w:marRight w:val="0"/>
      <w:marTop w:val="0"/>
      <w:marBottom w:val="0"/>
      <w:divBdr>
        <w:top w:val="none" w:sz="0" w:space="0" w:color="auto"/>
        <w:left w:val="none" w:sz="0" w:space="0" w:color="auto"/>
        <w:bottom w:val="none" w:sz="0" w:space="0" w:color="auto"/>
        <w:right w:val="none" w:sz="0" w:space="0" w:color="auto"/>
      </w:divBdr>
      <w:divsChild>
        <w:div w:id="1190527233">
          <w:marLeft w:val="0"/>
          <w:marRight w:val="0"/>
          <w:marTop w:val="0"/>
          <w:marBottom w:val="0"/>
          <w:divBdr>
            <w:top w:val="single" w:sz="2" w:space="0" w:color="D0D0D0"/>
            <w:left w:val="single" w:sz="2" w:space="0" w:color="D0D0D0"/>
            <w:bottom w:val="single" w:sz="2" w:space="0" w:color="D0D0D0"/>
            <w:right w:val="single" w:sz="2" w:space="0" w:color="D0D0D0"/>
          </w:divBdr>
          <w:divsChild>
            <w:div w:id="1708749253">
              <w:marLeft w:val="0"/>
              <w:marRight w:val="0"/>
              <w:marTop w:val="0"/>
              <w:marBottom w:val="0"/>
              <w:divBdr>
                <w:top w:val="none" w:sz="0" w:space="0" w:color="auto"/>
                <w:left w:val="none" w:sz="0" w:space="0" w:color="auto"/>
                <w:bottom w:val="none" w:sz="0" w:space="0" w:color="auto"/>
                <w:right w:val="none" w:sz="0" w:space="0" w:color="auto"/>
              </w:divBdr>
              <w:divsChild>
                <w:div w:id="994451507">
                  <w:marLeft w:val="0"/>
                  <w:marRight w:val="0"/>
                  <w:marTop w:val="0"/>
                  <w:marBottom w:val="0"/>
                  <w:divBdr>
                    <w:top w:val="none" w:sz="0" w:space="0" w:color="auto"/>
                    <w:left w:val="none" w:sz="0" w:space="0" w:color="auto"/>
                    <w:bottom w:val="none" w:sz="0" w:space="0" w:color="auto"/>
                    <w:right w:val="none" w:sz="0" w:space="0" w:color="auto"/>
                  </w:divBdr>
                  <w:divsChild>
                    <w:div w:id="2112327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7837096">
      <w:bodyDiv w:val="1"/>
      <w:marLeft w:val="0"/>
      <w:marRight w:val="0"/>
      <w:marTop w:val="0"/>
      <w:marBottom w:val="0"/>
      <w:divBdr>
        <w:top w:val="none" w:sz="0" w:space="0" w:color="auto"/>
        <w:left w:val="none" w:sz="0" w:space="0" w:color="auto"/>
        <w:bottom w:val="none" w:sz="0" w:space="0" w:color="auto"/>
        <w:right w:val="none" w:sz="0" w:space="0" w:color="auto"/>
      </w:divBdr>
      <w:divsChild>
        <w:div w:id="1847790760">
          <w:marLeft w:val="0"/>
          <w:marRight w:val="0"/>
          <w:marTop w:val="0"/>
          <w:marBottom w:val="0"/>
          <w:divBdr>
            <w:top w:val="single" w:sz="2" w:space="0" w:color="D0D0D0"/>
            <w:left w:val="single" w:sz="2" w:space="0" w:color="D0D0D0"/>
            <w:bottom w:val="single" w:sz="2" w:space="0" w:color="D0D0D0"/>
            <w:right w:val="single" w:sz="2" w:space="0" w:color="D0D0D0"/>
          </w:divBdr>
          <w:divsChild>
            <w:div w:id="359088539">
              <w:marLeft w:val="0"/>
              <w:marRight w:val="0"/>
              <w:marTop w:val="0"/>
              <w:marBottom w:val="0"/>
              <w:divBdr>
                <w:top w:val="none" w:sz="0" w:space="0" w:color="auto"/>
                <w:left w:val="none" w:sz="0" w:space="0" w:color="auto"/>
                <w:bottom w:val="none" w:sz="0" w:space="0" w:color="auto"/>
                <w:right w:val="none" w:sz="0" w:space="0" w:color="auto"/>
              </w:divBdr>
              <w:divsChild>
                <w:div w:id="151216459">
                  <w:marLeft w:val="0"/>
                  <w:marRight w:val="0"/>
                  <w:marTop w:val="0"/>
                  <w:marBottom w:val="0"/>
                  <w:divBdr>
                    <w:top w:val="none" w:sz="0" w:space="0" w:color="auto"/>
                    <w:left w:val="none" w:sz="0" w:space="0" w:color="auto"/>
                    <w:bottom w:val="none" w:sz="0" w:space="0" w:color="auto"/>
                    <w:right w:val="none" w:sz="0" w:space="0" w:color="auto"/>
                  </w:divBdr>
                  <w:divsChild>
                    <w:div w:id="3559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11184219">
      <w:bodyDiv w:val="1"/>
      <w:marLeft w:val="0"/>
      <w:marRight w:val="0"/>
      <w:marTop w:val="0"/>
      <w:marBottom w:val="0"/>
      <w:divBdr>
        <w:top w:val="none" w:sz="0" w:space="0" w:color="auto"/>
        <w:left w:val="none" w:sz="0" w:space="0" w:color="auto"/>
        <w:bottom w:val="none" w:sz="0" w:space="0" w:color="auto"/>
        <w:right w:val="none" w:sz="0" w:space="0" w:color="auto"/>
      </w:divBdr>
      <w:divsChild>
        <w:div w:id="793326079">
          <w:marLeft w:val="0"/>
          <w:marRight w:val="0"/>
          <w:marTop w:val="0"/>
          <w:marBottom w:val="0"/>
          <w:divBdr>
            <w:top w:val="none" w:sz="0" w:space="0" w:color="auto"/>
            <w:left w:val="none" w:sz="0" w:space="0" w:color="auto"/>
            <w:bottom w:val="none" w:sz="0" w:space="0" w:color="auto"/>
            <w:right w:val="none" w:sz="0" w:space="0" w:color="auto"/>
          </w:divBdr>
        </w:div>
      </w:divsChild>
    </w:div>
    <w:div w:id="1236473473">
      <w:bodyDiv w:val="1"/>
      <w:marLeft w:val="0"/>
      <w:marRight w:val="0"/>
      <w:marTop w:val="0"/>
      <w:marBottom w:val="0"/>
      <w:divBdr>
        <w:top w:val="none" w:sz="0" w:space="0" w:color="auto"/>
        <w:left w:val="none" w:sz="0" w:space="0" w:color="auto"/>
        <w:bottom w:val="none" w:sz="0" w:space="0" w:color="auto"/>
        <w:right w:val="none" w:sz="0" w:space="0" w:color="auto"/>
      </w:divBdr>
      <w:divsChild>
        <w:div w:id="725252974">
          <w:marLeft w:val="0"/>
          <w:marRight w:val="0"/>
          <w:marTop w:val="225"/>
          <w:marBottom w:val="0"/>
          <w:divBdr>
            <w:top w:val="none" w:sz="0" w:space="0" w:color="auto"/>
            <w:left w:val="none" w:sz="0" w:space="0" w:color="auto"/>
            <w:bottom w:val="none" w:sz="0" w:space="0" w:color="auto"/>
            <w:right w:val="none" w:sz="0" w:space="0" w:color="auto"/>
          </w:divBdr>
          <w:divsChild>
            <w:div w:id="870609557">
              <w:marLeft w:val="0"/>
              <w:marRight w:val="0"/>
              <w:marTop w:val="0"/>
              <w:marBottom w:val="0"/>
              <w:divBdr>
                <w:top w:val="none" w:sz="0" w:space="0" w:color="auto"/>
                <w:left w:val="none" w:sz="0" w:space="0" w:color="auto"/>
                <w:bottom w:val="none" w:sz="0" w:space="0" w:color="auto"/>
                <w:right w:val="none" w:sz="0" w:space="0" w:color="auto"/>
              </w:divBdr>
            </w:div>
            <w:div w:id="1889488592">
              <w:marLeft w:val="0"/>
              <w:marRight w:val="0"/>
              <w:marTop w:val="0"/>
              <w:marBottom w:val="0"/>
              <w:divBdr>
                <w:top w:val="none" w:sz="0" w:space="0" w:color="auto"/>
                <w:left w:val="none" w:sz="0" w:space="0" w:color="auto"/>
                <w:bottom w:val="none" w:sz="0" w:space="0" w:color="auto"/>
                <w:right w:val="none" w:sz="0" w:space="0" w:color="auto"/>
              </w:divBdr>
            </w:div>
          </w:divsChild>
        </w:div>
        <w:div w:id="32578730">
          <w:marLeft w:val="0"/>
          <w:marRight w:val="0"/>
          <w:marTop w:val="225"/>
          <w:marBottom w:val="0"/>
          <w:divBdr>
            <w:top w:val="none" w:sz="0" w:space="0" w:color="auto"/>
            <w:left w:val="none" w:sz="0" w:space="0" w:color="auto"/>
            <w:bottom w:val="none" w:sz="0" w:space="0" w:color="auto"/>
            <w:right w:val="none" w:sz="0" w:space="0" w:color="auto"/>
          </w:divBdr>
          <w:divsChild>
            <w:div w:id="1773434592">
              <w:marLeft w:val="0"/>
              <w:marRight w:val="0"/>
              <w:marTop w:val="0"/>
              <w:marBottom w:val="0"/>
              <w:divBdr>
                <w:top w:val="none" w:sz="0" w:space="0" w:color="auto"/>
                <w:left w:val="none" w:sz="0" w:space="0" w:color="auto"/>
                <w:bottom w:val="none" w:sz="0" w:space="0" w:color="auto"/>
                <w:right w:val="none" w:sz="0" w:space="0" w:color="auto"/>
              </w:divBdr>
            </w:div>
            <w:div w:id="290749996">
              <w:marLeft w:val="0"/>
              <w:marRight w:val="0"/>
              <w:marTop w:val="0"/>
              <w:marBottom w:val="0"/>
              <w:divBdr>
                <w:top w:val="none" w:sz="0" w:space="0" w:color="auto"/>
                <w:left w:val="none" w:sz="0" w:space="0" w:color="auto"/>
                <w:bottom w:val="none" w:sz="0" w:space="0" w:color="auto"/>
                <w:right w:val="none" w:sz="0" w:space="0" w:color="auto"/>
              </w:divBdr>
            </w:div>
          </w:divsChild>
        </w:div>
        <w:div w:id="1477800481">
          <w:marLeft w:val="0"/>
          <w:marRight w:val="0"/>
          <w:marTop w:val="225"/>
          <w:marBottom w:val="0"/>
          <w:divBdr>
            <w:top w:val="none" w:sz="0" w:space="0" w:color="auto"/>
            <w:left w:val="none" w:sz="0" w:space="0" w:color="auto"/>
            <w:bottom w:val="none" w:sz="0" w:space="0" w:color="auto"/>
            <w:right w:val="none" w:sz="0" w:space="0" w:color="auto"/>
          </w:divBdr>
          <w:divsChild>
            <w:div w:id="862940965">
              <w:marLeft w:val="0"/>
              <w:marRight w:val="0"/>
              <w:marTop w:val="0"/>
              <w:marBottom w:val="0"/>
              <w:divBdr>
                <w:top w:val="none" w:sz="0" w:space="0" w:color="auto"/>
                <w:left w:val="none" w:sz="0" w:space="0" w:color="auto"/>
                <w:bottom w:val="none" w:sz="0" w:space="0" w:color="auto"/>
                <w:right w:val="none" w:sz="0" w:space="0" w:color="auto"/>
              </w:divBdr>
            </w:div>
            <w:div w:id="348677286">
              <w:marLeft w:val="0"/>
              <w:marRight w:val="0"/>
              <w:marTop w:val="0"/>
              <w:marBottom w:val="0"/>
              <w:divBdr>
                <w:top w:val="none" w:sz="0" w:space="0" w:color="auto"/>
                <w:left w:val="none" w:sz="0" w:space="0" w:color="auto"/>
                <w:bottom w:val="none" w:sz="0" w:space="0" w:color="auto"/>
                <w:right w:val="none" w:sz="0" w:space="0" w:color="auto"/>
              </w:divBdr>
            </w:div>
          </w:divsChild>
        </w:div>
        <w:div w:id="12610372">
          <w:marLeft w:val="0"/>
          <w:marRight w:val="0"/>
          <w:marTop w:val="225"/>
          <w:marBottom w:val="0"/>
          <w:divBdr>
            <w:top w:val="none" w:sz="0" w:space="0" w:color="auto"/>
            <w:left w:val="none" w:sz="0" w:space="0" w:color="auto"/>
            <w:bottom w:val="none" w:sz="0" w:space="0" w:color="auto"/>
            <w:right w:val="none" w:sz="0" w:space="0" w:color="auto"/>
          </w:divBdr>
          <w:divsChild>
            <w:div w:id="29646250">
              <w:marLeft w:val="0"/>
              <w:marRight w:val="0"/>
              <w:marTop w:val="0"/>
              <w:marBottom w:val="0"/>
              <w:divBdr>
                <w:top w:val="none" w:sz="0" w:space="0" w:color="auto"/>
                <w:left w:val="none" w:sz="0" w:space="0" w:color="auto"/>
                <w:bottom w:val="none" w:sz="0" w:space="0" w:color="auto"/>
                <w:right w:val="none" w:sz="0" w:space="0" w:color="auto"/>
              </w:divBdr>
            </w:div>
            <w:div w:id="1970429735">
              <w:marLeft w:val="0"/>
              <w:marRight w:val="0"/>
              <w:marTop w:val="0"/>
              <w:marBottom w:val="0"/>
              <w:divBdr>
                <w:top w:val="none" w:sz="0" w:space="0" w:color="auto"/>
                <w:left w:val="none" w:sz="0" w:space="0" w:color="auto"/>
                <w:bottom w:val="none" w:sz="0" w:space="0" w:color="auto"/>
                <w:right w:val="none" w:sz="0" w:space="0" w:color="auto"/>
              </w:divBdr>
            </w:div>
          </w:divsChild>
        </w:div>
        <w:div w:id="234516353">
          <w:marLeft w:val="0"/>
          <w:marRight w:val="0"/>
          <w:marTop w:val="225"/>
          <w:marBottom w:val="0"/>
          <w:divBdr>
            <w:top w:val="none" w:sz="0" w:space="0" w:color="auto"/>
            <w:left w:val="none" w:sz="0" w:space="0" w:color="auto"/>
            <w:bottom w:val="none" w:sz="0" w:space="0" w:color="auto"/>
            <w:right w:val="none" w:sz="0" w:space="0" w:color="auto"/>
          </w:divBdr>
          <w:divsChild>
            <w:div w:id="948050803">
              <w:marLeft w:val="0"/>
              <w:marRight w:val="0"/>
              <w:marTop w:val="0"/>
              <w:marBottom w:val="0"/>
              <w:divBdr>
                <w:top w:val="none" w:sz="0" w:space="0" w:color="auto"/>
                <w:left w:val="none" w:sz="0" w:space="0" w:color="auto"/>
                <w:bottom w:val="none" w:sz="0" w:space="0" w:color="auto"/>
                <w:right w:val="none" w:sz="0" w:space="0" w:color="auto"/>
              </w:divBdr>
            </w:div>
            <w:div w:id="4071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4922">
      <w:bodyDiv w:val="1"/>
      <w:marLeft w:val="0"/>
      <w:marRight w:val="0"/>
      <w:marTop w:val="0"/>
      <w:marBottom w:val="0"/>
      <w:divBdr>
        <w:top w:val="none" w:sz="0" w:space="0" w:color="auto"/>
        <w:left w:val="none" w:sz="0" w:space="0" w:color="auto"/>
        <w:bottom w:val="none" w:sz="0" w:space="0" w:color="auto"/>
        <w:right w:val="none" w:sz="0" w:space="0" w:color="auto"/>
      </w:divBdr>
    </w:div>
    <w:div w:id="125836372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97">
          <w:marLeft w:val="0"/>
          <w:marRight w:val="0"/>
          <w:marTop w:val="0"/>
          <w:marBottom w:val="0"/>
          <w:divBdr>
            <w:top w:val="none" w:sz="0" w:space="0" w:color="auto"/>
            <w:left w:val="none" w:sz="0" w:space="0" w:color="auto"/>
            <w:bottom w:val="none" w:sz="0" w:space="0" w:color="auto"/>
            <w:right w:val="none" w:sz="0" w:space="0" w:color="auto"/>
          </w:divBdr>
        </w:div>
      </w:divsChild>
    </w:div>
    <w:div w:id="1296832039">
      <w:bodyDiv w:val="1"/>
      <w:marLeft w:val="0"/>
      <w:marRight w:val="0"/>
      <w:marTop w:val="0"/>
      <w:marBottom w:val="0"/>
      <w:divBdr>
        <w:top w:val="none" w:sz="0" w:space="0" w:color="auto"/>
        <w:left w:val="none" w:sz="0" w:space="0" w:color="auto"/>
        <w:bottom w:val="none" w:sz="0" w:space="0" w:color="auto"/>
        <w:right w:val="none" w:sz="0" w:space="0" w:color="auto"/>
      </w:divBdr>
    </w:div>
    <w:div w:id="1297643568">
      <w:bodyDiv w:val="1"/>
      <w:marLeft w:val="0"/>
      <w:marRight w:val="0"/>
      <w:marTop w:val="0"/>
      <w:marBottom w:val="0"/>
      <w:divBdr>
        <w:top w:val="none" w:sz="0" w:space="0" w:color="auto"/>
        <w:left w:val="none" w:sz="0" w:space="0" w:color="auto"/>
        <w:bottom w:val="none" w:sz="0" w:space="0" w:color="auto"/>
        <w:right w:val="none" w:sz="0" w:space="0" w:color="auto"/>
      </w:divBdr>
      <w:divsChild>
        <w:div w:id="1782187860">
          <w:marLeft w:val="0"/>
          <w:marRight w:val="0"/>
          <w:marTop w:val="0"/>
          <w:marBottom w:val="0"/>
          <w:divBdr>
            <w:top w:val="none" w:sz="0" w:space="0" w:color="auto"/>
            <w:left w:val="none" w:sz="0" w:space="0" w:color="auto"/>
            <w:bottom w:val="none" w:sz="0" w:space="0" w:color="auto"/>
            <w:right w:val="none" w:sz="0" w:space="0" w:color="auto"/>
          </w:divBdr>
        </w:div>
      </w:divsChild>
    </w:div>
    <w:div w:id="1298072865">
      <w:bodyDiv w:val="1"/>
      <w:marLeft w:val="0"/>
      <w:marRight w:val="0"/>
      <w:marTop w:val="0"/>
      <w:marBottom w:val="0"/>
      <w:divBdr>
        <w:top w:val="none" w:sz="0" w:space="0" w:color="auto"/>
        <w:left w:val="none" w:sz="0" w:space="0" w:color="auto"/>
        <w:bottom w:val="none" w:sz="0" w:space="0" w:color="auto"/>
        <w:right w:val="none" w:sz="0" w:space="0" w:color="auto"/>
      </w:divBdr>
    </w:div>
    <w:div w:id="1302343738">
      <w:bodyDiv w:val="1"/>
      <w:marLeft w:val="0"/>
      <w:marRight w:val="0"/>
      <w:marTop w:val="0"/>
      <w:marBottom w:val="0"/>
      <w:divBdr>
        <w:top w:val="none" w:sz="0" w:space="0" w:color="auto"/>
        <w:left w:val="none" w:sz="0" w:space="0" w:color="auto"/>
        <w:bottom w:val="none" w:sz="0" w:space="0" w:color="auto"/>
        <w:right w:val="none" w:sz="0" w:space="0" w:color="auto"/>
      </w:divBdr>
      <w:divsChild>
        <w:div w:id="1000742402">
          <w:marLeft w:val="0"/>
          <w:marRight w:val="0"/>
          <w:marTop w:val="0"/>
          <w:marBottom w:val="0"/>
          <w:divBdr>
            <w:top w:val="single" w:sz="2" w:space="0" w:color="D0D0D0"/>
            <w:left w:val="single" w:sz="2" w:space="0" w:color="D0D0D0"/>
            <w:bottom w:val="single" w:sz="2" w:space="0" w:color="D0D0D0"/>
            <w:right w:val="single" w:sz="2" w:space="0" w:color="D0D0D0"/>
          </w:divBdr>
          <w:divsChild>
            <w:div w:id="1089228490">
              <w:marLeft w:val="0"/>
              <w:marRight w:val="0"/>
              <w:marTop w:val="0"/>
              <w:marBottom w:val="0"/>
              <w:divBdr>
                <w:top w:val="none" w:sz="0" w:space="0" w:color="auto"/>
                <w:left w:val="none" w:sz="0" w:space="0" w:color="auto"/>
                <w:bottom w:val="none" w:sz="0" w:space="0" w:color="auto"/>
                <w:right w:val="none" w:sz="0" w:space="0" w:color="auto"/>
              </w:divBdr>
              <w:divsChild>
                <w:div w:id="1335456661">
                  <w:marLeft w:val="0"/>
                  <w:marRight w:val="0"/>
                  <w:marTop w:val="0"/>
                  <w:marBottom w:val="0"/>
                  <w:divBdr>
                    <w:top w:val="none" w:sz="0" w:space="0" w:color="auto"/>
                    <w:left w:val="none" w:sz="0" w:space="0" w:color="auto"/>
                    <w:bottom w:val="none" w:sz="0" w:space="0" w:color="auto"/>
                    <w:right w:val="none" w:sz="0" w:space="0" w:color="auto"/>
                  </w:divBdr>
                  <w:divsChild>
                    <w:div w:id="14372892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06817636">
      <w:bodyDiv w:val="1"/>
      <w:marLeft w:val="0"/>
      <w:marRight w:val="0"/>
      <w:marTop w:val="0"/>
      <w:marBottom w:val="0"/>
      <w:divBdr>
        <w:top w:val="none" w:sz="0" w:space="0" w:color="auto"/>
        <w:left w:val="none" w:sz="0" w:space="0" w:color="auto"/>
        <w:bottom w:val="none" w:sz="0" w:space="0" w:color="auto"/>
        <w:right w:val="none" w:sz="0" w:space="0" w:color="auto"/>
      </w:divBdr>
    </w:div>
    <w:div w:id="1324167370">
      <w:bodyDiv w:val="1"/>
      <w:marLeft w:val="0"/>
      <w:marRight w:val="0"/>
      <w:marTop w:val="0"/>
      <w:marBottom w:val="0"/>
      <w:divBdr>
        <w:top w:val="none" w:sz="0" w:space="0" w:color="auto"/>
        <w:left w:val="none" w:sz="0" w:space="0" w:color="auto"/>
        <w:bottom w:val="none" w:sz="0" w:space="0" w:color="auto"/>
        <w:right w:val="none" w:sz="0" w:space="0" w:color="auto"/>
      </w:divBdr>
    </w:div>
    <w:div w:id="1338574167">
      <w:bodyDiv w:val="1"/>
      <w:marLeft w:val="0"/>
      <w:marRight w:val="0"/>
      <w:marTop w:val="0"/>
      <w:marBottom w:val="0"/>
      <w:divBdr>
        <w:top w:val="none" w:sz="0" w:space="0" w:color="auto"/>
        <w:left w:val="none" w:sz="0" w:space="0" w:color="auto"/>
        <w:bottom w:val="none" w:sz="0" w:space="0" w:color="auto"/>
        <w:right w:val="none" w:sz="0" w:space="0" w:color="auto"/>
      </w:divBdr>
      <w:divsChild>
        <w:div w:id="1853913832">
          <w:marLeft w:val="0"/>
          <w:marRight w:val="0"/>
          <w:marTop w:val="0"/>
          <w:marBottom w:val="0"/>
          <w:divBdr>
            <w:top w:val="single" w:sz="2" w:space="0" w:color="D0D0D0"/>
            <w:left w:val="single" w:sz="2" w:space="0" w:color="D0D0D0"/>
            <w:bottom w:val="single" w:sz="2" w:space="0" w:color="D0D0D0"/>
            <w:right w:val="single" w:sz="2" w:space="0" w:color="D0D0D0"/>
          </w:divBdr>
          <w:divsChild>
            <w:div w:id="708143464">
              <w:marLeft w:val="0"/>
              <w:marRight w:val="0"/>
              <w:marTop w:val="0"/>
              <w:marBottom w:val="0"/>
              <w:divBdr>
                <w:top w:val="none" w:sz="0" w:space="0" w:color="auto"/>
                <w:left w:val="none" w:sz="0" w:space="0" w:color="auto"/>
                <w:bottom w:val="none" w:sz="0" w:space="0" w:color="auto"/>
                <w:right w:val="none" w:sz="0" w:space="0" w:color="auto"/>
              </w:divBdr>
              <w:divsChild>
                <w:div w:id="707799271">
                  <w:marLeft w:val="0"/>
                  <w:marRight w:val="0"/>
                  <w:marTop w:val="0"/>
                  <w:marBottom w:val="0"/>
                  <w:divBdr>
                    <w:top w:val="none" w:sz="0" w:space="0" w:color="auto"/>
                    <w:left w:val="none" w:sz="0" w:space="0" w:color="auto"/>
                    <w:bottom w:val="none" w:sz="0" w:space="0" w:color="auto"/>
                    <w:right w:val="none" w:sz="0" w:space="0" w:color="auto"/>
                  </w:divBdr>
                  <w:divsChild>
                    <w:div w:id="108614782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6201423">
      <w:bodyDiv w:val="1"/>
      <w:marLeft w:val="0"/>
      <w:marRight w:val="0"/>
      <w:marTop w:val="0"/>
      <w:marBottom w:val="0"/>
      <w:divBdr>
        <w:top w:val="none" w:sz="0" w:space="0" w:color="auto"/>
        <w:left w:val="none" w:sz="0" w:space="0" w:color="auto"/>
        <w:bottom w:val="none" w:sz="0" w:space="0" w:color="auto"/>
        <w:right w:val="none" w:sz="0" w:space="0" w:color="auto"/>
      </w:divBdr>
      <w:divsChild>
        <w:div w:id="1273241653">
          <w:marLeft w:val="0"/>
          <w:marRight w:val="0"/>
          <w:marTop w:val="0"/>
          <w:marBottom w:val="0"/>
          <w:divBdr>
            <w:top w:val="single" w:sz="2" w:space="0" w:color="D0D0D0"/>
            <w:left w:val="single" w:sz="2" w:space="0" w:color="D0D0D0"/>
            <w:bottom w:val="single" w:sz="2" w:space="0" w:color="D0D0D0"/>
            <w:right w:val="single" w:sz="2" w:space="0" w:color="D0D0D0"/>
          </w:divBdr>
          <w:divsChild>
            <w:div w:id="1795520125">
              <w:marLeft w:val="0"/>
              <w:marRight w:val="0"/>
              <w:marTop w:val="0"/>
              <w:marBottom w:val="0"/>
              <w:divBdr>
                <w:top w:val="none" w:sz="0" w:space="0" w:color="auto"/>
                <w:left w:val="none" w:sz="0" w:space="0" w:color="auto"/>
                <w:bottom w:val="none" w:sz="0" w:space="0" w:color="auto"/>
                <w:right w:val="none" w:sz="0" w:space="0" w:color="auto"/>
              </w:divBdr>
              <w:divsChild>
                <w:div w:id="243538982">
                  <w:marLeft w:val="0"/>
                  <w:marRight w:val="0"/>
                  <w:marTop w:val="0"/>
                  <w:marBottom w:val="0"/>
                  <w:divBdr>
                    <w:top w:val="none" w:sz="0" w:space="0" w:color="auto"/>
                    <w:left w:val="none" w:sz="0" w:space="0" w:color="auto"/>
                    <w:bottom w:val="none" w:sz="0" w:space="0" w:color="auto"/>
                    <w:right w:val="none" w:sz="0" w:space="0" w:color="auto"/>
                  </w:divBdr>
                  <w:divsChild>
                    <w:div w:id="205143308">
                      <w:marLeft w:val="0"/>
                      <w:marRight w:val="0"/>
                      <w:marTop w:val="0"/>
                      <w:marBottom w:val="60"/>
                      <w:divBdr>
                        <w:top w:val="none" w:sz="0" w:space="0" w:color="auto"/>
                        <w:left w:val="none" w:sz="0" w:space="0" w:color="auto"/>
                        <w:bottom w:val="none" w:sz="0" w:space="0" w:color="auto"/>
                        <w:right w:val="none" w:sz="0" w:space="0" w:color="auto"/>
                      </w:divBdr>
                      <w:divsChild>
                        <w:div w:id="426393214">
                          <w:marLeft w:val="0"/>
                          <w:marRight w:val="0"/>
                          <w:marTop w:val="0"/>
                          <w:marBottom w:val="0"/>
                          <w:divBdr>
                            <w:top w:val="none" w:sz="0" w:space="0" w:color="auto"/>
                            <w:left w:val="none" w:sz="0" w:space="0" w:color="auto"/>
                            <w:bottom w:val="none" w:sz="0" w:space="0" w:color="auto"/>
                            <w:right w:val="none" w:sz="0" w:space="0" w:color="auto"/>
                          </w:divBdr>
                          <w:divsChild>
                            <w:div w:id="2075664093">
                              <w:marLeft w:val="0"/>
                              <w:marRight w:val="0"/>
                              <w:marTop w:val="0"/>
                              <w:marBottom w:val="0"/>
                              <w:divBdr>
                                <w:top w:val="none" w:sz="0" w:space="0" w:color="auto"/>
                                <w:left w:val="none" w:sz="0" w:space="0" w:color="auto"/>
                                <w:bottom w:val="none" w:sz="0" w:space="0" w:color="auto"/>
                                <w:right w:val="none" w:sz="0" w:space="0" w:color="auto"/>
                              </w:divBdr>
                              <w:divsChild>
                                <w:div w:id="1483740338">
                                  <w:marLeft w:val="0"/>
                                  <w:marRight w:val="0"/>
                                  <w:marTop w:val="0"/>
                                  <w:marBottom w:val="0"/>
                                  <w:divBdr>
                                    <w:top w:val="none" w:sz="0" w:space="0" w:color="auto"/>
                                    <w:left w:val="none" w:sz="0" w:space="0" w:color="auto"/>
                                    <w:bottom w:val="none" w:sz="0" w:space="0" w:color="auto"/>
                                    <w:right w:val="none" w:sz="0" w:space="0" w:color="auto"/>
                                  </w:divBdr>
                                  <w:divsChild>
                                    <w:div w:id="1847013211">
                                      <w:marLeft w:val="0"/>
                                      <w:marRight w:val="0"/>
                                      <w:marTop w:val="0"/>
                                      <w:marBottom w:val="0"/>
                                      <w:divBdr>
                                        <w:top w:val="none" w:sz="0" w:space="0" w:color="auto"/>
                                        <w:left w:val="none" w:sz="0" w:space="0" w:color="auto"/>
                                        <w:bottom w:val="none" w:sz="0" w:space="0" w:color="auto"/>
                                        <w:right w:val="none" w:sz="0" w:space="0" w:color="auto"/>
                                      </w:divBdr>
                                      <w:divsChild>
                                        <w:div w:id="1750425656">
                                          <w:marLeft w:val="0"/>
                                          <w:marRight w:val="0"/>
                                          <w:marTop w:val="0"/>
                                          <w:marBottom w:val="60"/>
                                          <w:divBdr>
                                            <w:top w:val="none" w:sz="0" w:space="0" w:color="auto"/>
                                            <w:left w:val="none" w:sz="0" w:space="0" w:color="auto"/>
                                            <w:bottom w:val="none" w:sz="0" w:space="0" w:color="auto"/>
                                            <w:right w:val="none" w:sz="0" w:space="0" w:color="auto"/>
                                          </w:divBdr>
                                          <w:divsChild>
                                            <w:div w:id="1916360202">
                                              <w:marLeft w:val="0"/>
                                              <w:marRight w:val="0"/>
                                              <w:marTop w:val="0"/>
                                              <w:marBottom w:val="0"/>
                                              <w:divBdr>
                                                <w:top w:val="none" w:sz="0" w:space="0" w:color="auto"/>
                                                <w:left w:val="none" w:sz="0" w:space="0" w:color="auto"/>
                                                <w:bottom w:val="none" w:sz="0" w:space="0" w:color="auto"/>
                                                <w:right w:val="none" w:sz="0" w:space="0" w:color="auto"/>
                                              </w:divBdr>
                                              <w:divsChild>
                                                <w:div w:id="8587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334202">
      <w:bodyDiv w:val="1"/>
      <w:marLeft w:val="0"/>
      <w:marRight w:val="0"/>
      <w:marTop w:val="0"/>
      <w:marBottom w:val="0"/>
      <w:divBdr>
        <w:top w:val="none" w:sz="0" w:space="0" w:color="auto"/>
        <w:left w:val="none" w:sz="0" w:space="0" w:color="auto"/>
        <w:bottom w:val="none" w:sz="0" w:space="0" w:color="auto"/>
        <w:right w:val="none" w:sz="0" w:space="0" w:color="auto"/>
      </w:divBdr>
      <w:divsChild>
        <w:div w:id="923420077">
          <w:marLeft w:val="0"/>
          <w:marRight w:val="0"/>
          <w:marTop w:val="0"/>
          <w:marBottom w:val="0"/>
          <w:divBdr>
            <w:top w:val="none" w:sz="0" w:space="0" w:color="auto"/>
            <w:left w:val="none" w:sz="0" w:space="0" w:color="auto"/>
            <w:bottom w:val="none" w:sz="0" w:space="0" w:color="auto"/>
            <w:right w:val="none" w:sz="0" w:space="0" w:color="auto"/>
          </w:divBdr>
        </w:div>
      </w:divsChild>
    </w:div>
    <w:div w:id="1360357961">
      <w:bodyDiv w:val="1"/>
      <w:marLeft w:val="0"/>
      <w:marRight w:val="0"/>
      <w:marTop w:val="0"/>
      <w:marBottom w:val="0"/>
      <w:divBdr>
        <w:top w:val="none" w:sz="0" w:space="0" w:color="auto"/>
        <w:left w:val="none" w:sz="0" w:space="0" w:color="auto"/>
        <w:bottom w:val="none" w:sz="0" w:space="0" w:color="auto"/>
        <w:right w:val="none" w:sz="0" w:space="0" w:color="auto"/>
      </w:divBdr>
      <w:divsChild>
        <w:div w:id="1317371240">
          <w:marLeft w:val="0"/>
          <w:marRight w:val="0"/>
          <w:marTop w:val="0"/>
          <w:marBottom w:val="0"/>
          <w:divBdr>
            <w:top w:val="single" w:sz="2" w:space="0" w:color="D0D0D0"/>
            <w:left w:val="single" w:sz="2" w:space="0" w:color="D0D0D0"/>
            <w:bottom w:val="single" w:sz="2" w:space="0" w:color="D0D0D0"/>
            <w:right w:val="single" w:sz="2" w:space="0" w:color="D0D0D0"/>
          </w:divBdr>
          <w:divsChild>
            <w:div w:id="882206085">
              <w:marLeft w:val="0"/>
              <w:marRight w:val="0"/>
              <w:marTop w:val="0"/>
              <w:marBottom w:val="0"/>
              <w:divBdr>
                <w:top w:val="none" w:sz="0" w:space="0" w:color="auto"/>
                <w:left w:val="none" w:sz="0" w:space="0" w:color="auto"/>
                <w:bottom w:val="none" w:sz="0" w:space="0" w:color="auto"/>
                <w:right w:val="none" w:sz="0" w:space="0" w:color="auto"/>
              </w:divBdr>
              <w:divsChild>
                <w:div w:id="1916935528">
                  <w:marLeft w:val="0"/>
                  <w:marRight w:val="0"/>
                  <w:marTop w:val="0"/>
                  <w:marBottom w:val="0"/>
                  <w:divBdr>
                    <w:top w:val="none" w:sz="0" w:space="0" w:color="auto"/>
                    <w:left w:val="none" w:sz="0" w:space="0" w:color="auto"/>
                    <w:bottom w:val="none" w:sz="0" w:space="0" w:color="auto"/>
                    <w:right w:val="none" w:sz="0" w:space="0" w:color="auto"/>
                  </w:divBdr>
                  <w:divsChild>
                    <w:div w:id="978069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5597673">
      <w:bodyDiv w:val="1"/>
      <w:marLeft w:val="0"/>
      <w:marRight w:val="0"/>
      <w:marTop w:val="0"/>
      <w:marBottom w:val="0"/>
      <w:divBdr>
        <w:top w:val="none" w:sz="0" w:space="0" w:color="auto"/>
        <w:left w:val="none" w:sz="0" w:space="0" w:color="auto"/>
        <w:bottom w:val="none" w:sz="0" w:space="0" w:color="auto"/>
        <w:right w:val="none" w:sz="0" w:space="0" w:color="auto"/>
      </w:divBdr>
      <w:divsChild>
        <w:div w:id="1205294181">
          <w:marLeft w:val="0"/>
          <w:marRight w:val="0"/>
          <w:marTop w:val="0"/>
          <w:marBottom w:val="0"/>
          <w:divBdr>
            <w:top w:val="none" w:sz="0" w:space="0" w:color="auto"/>
            <w:left w:val="none" w:sz="0" w:space="0" w:color="auto"/>
            <w:bottom w:val="none" w:sz="0" w:space="0" w:color="auto"/>
            <w:right w:val="none" w:sz="0" w:space="0" w:color="auto"/>
          </w:divBdr>
        </w:div>
      </w:divsChild>
    </w:div>
    <w:div w:id="1386493041">
      <w:bodyDiv w:val="1"/>
      <w:marLeft w:val="0"/>
      <w:marRight w:val="0"/>
      <w:marTop w:val="0"/>
      <w:marBottom w:val="0"/>
      <w:divBdr>
        <w:top w:val="none" w:sz="0" w:space="0" w:color="auto"/>
        <w:left w:val="none" w:sz="0" w:space="0" w:color="auto"/>
        <w:bottom w:val="none" w:sz="0" w:space="0" w:color="auto"/>
        <w:right w:val="none" w:sz="0" w:space="0" w:color="auto"/>
      </w:divBdr>
      <w:divsChild>
        <w:div w:id="1814178301">
          <w:marLeft w:val="0"/>
          <w:marRight w:val="0"/>
          <w:marTop w:val="0"/>
          <w:marBottom w:val="0"/>
          <w:divBdr>
            <w:top w:val="none" w:sz="0" w:space="0" w:color="auto"/>
            <w:left w:val="none" w:sz="0" w:space="0" w:color="auto"/>
            <w:bottom w:val="none" w:sz="0" w:space="0" w:color="auto"/>
            <w:right w:val="none" w:sz="0" w:space="0" w:color="auto"/>
          </w:divBdr>
        </w:div>
      </w:divsChild>
    </w:div>
    <w:div w:id="1420173979">
      <w:bodyDiv w:val="1"/>
      <w:marLeft w:val="0"/>
      <w:marRight w:val="0"/>
      <w:marTop w:val="0"/>
      <w:marBottom w:val="0"/>
      <w:divBdr>
        <w:top w:val="none" w:sz="0" w:space="0" w:color="auto"/>
        <w:left w:val="none" w:sz="0" w:space="0" w:color="auto"/>
        <w:bottom w:val="none" w:sz="0" w:space="0" w:color="auto"/>
        <w:right w:val="none" w:sz="0" w:space="0" w:color="auto"/>
      </w:divBdr>
      <w:divsChild>
        <w:div w:id="1100032674">
          <w:marLeft w:val="0"/>
          <w:marRight w:val="0"/>
          <w:marTop w:val="0"/>
          <w:marBottom w:val="0"/>
          <w:divBdr>
            <w:top w:val="single" w:sz="2" w:space="0" w:color="D0D0D0"/>
            <w:left w:val="single" w:sz="2" w:space="0" w:color="D0D0D0"/>
            <w:bottom w:val="single" w:sz="2" w:space="0" w:color="D0D0D0"/>
            <w:right w:val="single" w:sz="2" w:space="0" w:color="D0D0D0"/>
          </w:divBdr>
          <w:divsChild>
            <w:div w:id="1962149747">
              <w:marLeft w:val="0"/>
              <w:marRight w:val="0"/>
              <w:marTop w:val="0"/>
              <w:marBottom w:val="0"/>
              <w:divBdr>
                <w:top w:val="none" w:sz="0" w:space="0" w:color="auto"/>
                <w:left w:val="none" w:sz="0" w:space="0" w:color="auto"/>
                <w:bottom w:val="none" w:sz="0" w:space="0" w:color="auto"/>
                <w:right w:val="none" w:sz="0" w:space="0" w:color="auto"/>
              </w:divBdr>
              <w:divsChild>
                <w:div w:id="959144429">
                  <w:marLeft w:val="0"/>
                  <w:marRight w:val="0"/>
                  <w:marTop w:val="0"/>
                  <w:marBottom w:val="0"/>
                  <w:divBdr>
                    <w:top w:val="none" w:sz="0" w:space="0" w:color="auto"/>
                    <w:left w:val="none" w:sz="0" w:space="0" w:color="auto"/>
                    <w:bottom w:val="none" w:sz="0" w:space="0" w:color="auto"/>
                    <w:right w:val="none" w:sz="0" w:space="0" w:color="auto"/>
                  </w:divBdr>
                  <w:divsChild>
                    <w:div w:id="11251233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59907475">
      <w:bodyDiv w:val="1"/>
      <w:marLeft w:val="0"/>
      <w:marRight w:val="0"/>
      <w:marTop w:val="0"/>
      <w:marBottom w:val="0"/>
      <w:divBdr>
        <w:top w:val="none" w:sz="0" w:space="0" w:color="auto"/>
        <w:left w:val="none" w:sz="0" w:space="0" w:color="auto"/>
        <w:bottom w:val="none" w:sz="0" w:space="0" w:color="auto"/>
        <w:right w:val="none" w:sz="0" w:space="0" w:color="auto"/>
      </w:divBdr>
      <w:divsChild>
        <w:div w:id="911432605">
          <w:marLeft w:val="0"/>
          <w:marRight w:val="0"/>
          <w:marTop w:val="0"/>
          <w:marBottom w:val="0"/>
          <w:divBdr>
            <w:top w:val="single" w:sz="2" w:space="0" w:color="D0D0D0"/>
            <w:left w:val="single" w:sz="2" w:space="0" w:color="D0D0D0"/>
            <w:bottom w:val="single" w:sz="2" w:space="0" w:color="D0D0D0"/>
            <w:right w:val="single" w:sz="2" w:space="0" w:color="D0D0D0"/>
          </w:divBdr>
          <w:divsChild>
            <w:div w:id="532614880">
              <w:marLeft w:val="0"/>
              <w:marRight w:val="0"/>
              <w:marTop w:val="0"/>
              <w:marBottom w:val="0"/>
              <w:divBdr>
                <w:top w:val="none" w:sz="0" w:space="0" w:color="auto"/>
                <w:left w:val="none" w:sz="0" w:space="0" w:color="auto"/>
                <w:bottom w:val="none" w:sz="0" w:space="0" w:color="auto"/>
                <w:right w:val="none" w:sz="0" w:space="0" w:color="auto"/>
              </w:divBdr>
              <w:divsChild>
                <w:div w:id="1884126588">
                  <w:marLeft w:val="0"/>
                  <w:marRight w:val="0"/>
                  <w:marTop w:val="0"/>
                  <w:marBottom w:val="0"/>
                  <w:divBdr>
                    <w:top w:val="none" w:sz="0" w:space="0" w:color="auto"/>
                    <w:left w:val="none" w:sz="0" w:space="0" w:color="auto"/>
                    <w:bottom w:val="none" w:sz="0" w:space="0" w:color="auto"/>
                    <w:right w:val="none" w:sz="0" w:space="0" w:color="auto"/>
                  </w:divBdr>
                  <w:divsChild>
                    <w:div w:id="473370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3109244">
      <w:bodyDiv w:val="1"/>
      <w:marLeft w:val="0"/>
      <w:marRight w:val="0"/>
      <w:marTop w:val="0"/>
      <w:marBottom w:val="0"/>
      <w:divBdr>
        <w:top w:val="none" w:sz="0" w:space="0" w:color="auto"/>
        <w:left w:val="none" w:sz="0" w:space="0" w:color="auto"/>
        <w:bottom w:val="none" w:sz="0" w:space="0" w:color="auto"/>
        <w:right w:val="none" w:sz="0" w:space="0" w:color="auto"/>
      </w:divBdr>
    </w:div>
    <w:div w:id="1471248691">
      <w:bodyDiv w:val="1"/>
      <w:marLeft w:val="0"/>
      <w:marRight w:val="0"/>
      <w:marTop w:val="0"/>
      <w:marBottom w:val="0"/>
      <w:divBdr>
        <w:top w:val="none" w:sz="0" w:space="0" w:color="auto"/>
        <w:left w:val="none" w:sz="0" w:space="0" w:color="auto"/>
        <w:bottom w:val="none" w:sz="0" w:space="0" w:color="auto"/>
        <w:right w:val="none" w:sz="0" w:space="0" w:color="auto"/>
      </w:divBdr>
      <w:divsChild>
        <w:div w:id="918254062">
          <w:marLeft w:val="0"/>
          <w:marRight w:val="0"/>
          <w:marTop w:val="0"/>
          <w:marBottom w:val="0"/>
          <w:divBdr>
            <w:top w:val="none" w:sz="0" w:space="0" w:color="auto"/>
            <w:left w:val="none" w:sz="0" w:space="0" w:color="auto"/>
            <w:bottom w:val="none" w:sz="0" w:space="0" w:color="auto"/>
            <w:right w:val="none" w:sz="0" w:space="0" w:color="auto"/>
          </w:divBdr>
        </w:div>
      </w:divsChild>
    </w:div>
    <w:div w:id="1476606718">
      <w:bodyDiv w:val="1"/>
      <w:marLeft w:val="0"/>
      <w:marRight w:val="0"/>
      <w:marTop w:val="0"/>
      <w:marBottom w:val="0"/>
      <w:divBdr>
        <w:top w:val="none" w:sz="0" w:space="0" w:color="auto"/>
        <w:left w:val="none" w:sz="0" w:space="0" w:color="auto"/>
        <w:bottom w:val="none" w:sz="0" w:space="0" w:color="auto"/>
        <w:right w:val="none" w:sz="0" w:space="0" w:color="auto"/>
      </w:divBdr>
      <w:divsChild>
        <w:div w:id="358630031">
          <w:marLeft w:val="0"/>
          <w:marRight w:val="0"/>
          <w:marTop w:val="0"/>
          <w:marBottom w:val="0"/>
          <w:divBdr>
            <w:top w:val="none" w:sz="0" w:space="0" w:color="auto"/>
            <w:left w:val="none" w:sz="0" w:space="0" w:color="auto"/>
            <w:bottom w:val="none" w:sz="0" w:space="0" w:color="auto"/>
            <w:right w:val="none" w:sz="0" w:space="0" w:color="auto"/>
          </w:divBdr>
        </w:div>
      </w:divsChild>
    </w:div>
    <w:div w:id="1483504998">
      <w:bodyDiv w:val="1"/>
      <w:marLeft w:val="0"/>
      <w:marRight w:val="0"/>
      <w:marTop w:val="0"/>
      <w:marBottom w:val="0"/>
      <w:divBdr>
        <w:top w:val="none" w:sz="0" w:space="0" w:color="auto"/>
        <w:left w:val="none" w:sz="0" w:space="0" w:color="auto"/>
        <w:bottom w:val="none" w:sz="0" w:space="0" w:color="auto"/>
        <w:right w:val="none" w:sz="0" w:space="0" w:color="auto"/>
      </w:divBdr>
      <w:divsChild>
        <w:div w:id="1006589728">
          <w:marLeft w:val="0"/>
          <w:marRight w:val="0"/>
          <w:marTop w:val="0"/>
          <w:marBottom w:val="0"/>
          <w:divBdr>
            <w:top w:val="single" w:sz="2" w:space="0" w:color="D0D0D0"/>
            <w:left w:val="single" w:sz="2" w:space="0" w:color="D0D0D0"/>
            <w:bottom w:val="single" w:sz="2" w:space="0" w:color="D0D0D0"/>
            <w:right w:val="single" w:sz="2" w:space="0" w:color="D0D0D0"/>
          </w:divBdr>
          <w:divsChild>
            <w:div w:id="2129005667">
              <w:marLeft w:val="0"/>
              <w:marRight w:val="0"/>
              <w:marTop w:val="0"/>
              <w:marBottom w:val="0"/>
              <w:divBdr>
                <w:top w:val="none" w:sz="0" w:space="0" w:color="auto"/>
                <w:left w:val="none" w:sz="0" w:space="0" w:color="auto"/>
                <w:bottom w:val="none" w:sz="0" w:space="0" w:color="auto"/>
                <w:right w:val="none" w:sz="0" w:space="0" w:color="auto"/>
              </w:divBdr>
              <w:divsChild>
                <w:div w:id="445545174">
                  <w:marLeft w:val="0"/>
                  <w:marRight w:val="0"/>
                  <w:marTop w:val="0"/>
                  <w:marBottom w:val="0"/>
                  <w:divBdr>
                    <w:top w:val="none" w:sz="0" w:space="0" w:color="auto"/>
                    <w:left w:val="none" w:sz="0" w:space="0" w:color="auto"/>
                    <w:bottom w:val="none" w:sz="0" w:space="0" w:color="auto"/>
                    <w:right w:val="none" w:sz="0" w:space="0" w:color="auto"/>
                  </w:divBdr>
                  <w:divsChild>
                    <w:div w:id="1390569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96535670">
      <w:bodyDiv w:val="1"/>
      <w:marLeft w:val="0"/>
      <w:marRight w:val="0"/>
      <w:marTop w:val="0"/>
      <w:marBottom w:val="0"/>
      <w:divBdr>
        <w:top w:val="none" w:sz="0" w:space="0" w:color="auto"/>
        <w:left w:val="none" w:sz="0" w:space="0" w:color="auto"/>
        <w:bottom w:val="none" w:sz="0" w:space="0" w:color="auto"/>
        <w:right w:val="none" w:sz="0" w:space="0" w:color="auto"/>
      </w:divBdr>
      <w:divsChild>
        <w:div w:id="906308915">
          <w:marLeft w:val="0"/>
          <w:marRight w:val="0"/>
          <w:marTop w:val="0"/>
          <w:marBottom w:val="0"/>
          <w:divBdr>
            <w:top w:val="none" w:sz="0" w:space="0" w:color="auto"/>
            <w:left w:val="none" w:sz="0" w:space="0" w:color="auto"/>
            <w:bottom w:val="none" w:sz="0" w:space="0" w:color="auto"/>
            <w:right w:val="none" w:sz="0" w:space="0" w:color="auto"/>
          </w:divBdr>
        </w:div>
      </w:divsChild>
    </w:div>
    <w:div w:id="1499032907">
      <w:bodyDiv w:val="1"/>
      <w:marLeft w:val="0"/>
      <w:marRight w:val="0"/>
      <w:marTop w:val="0"/>
      <w:marBottom w:val="0"/>
      <w:divBdr>
        <w:top w:val="none" w:sz="0" w:space="0" w:color="auto"/>
        <w:left w:val="none" w:sz="0" w:space="0" w:color="auto"/>
        <w:bottom w:val="none" w:sz="0" w:space="0" w:color="auto"/>
        <w:right w:val="none" w:sz="0" w:space="0" w:color="auto"/>
      </w:divBdr>
      <w:divsChild>
        <w:div w:id="1877544402">
          <w:marLeft w:val="0"/>
          <w:marRight w:val="0"/>
          <w:marTop w:val="0"/>
          <w:marBottom w:val="0"/>
          <w:divBdr>
            <w:top w:val="none" w:sz="0" w:space="0" w:color="auto"/>
            <w:left w:val="none" w:sz="0" w:space="0" w:color="auto"/>
            <w:bottom w:val="none" w:sz="0" w:space="0" w:color="auto"/>
            <w:right w:val="none" w:sz="0" w:space="0" w:color="auto"/>
          </w:divBdr>
        </w:div>
      </w:divsChild>
    </w:div>
    <w:div w:id="1529297595">
      <w:bodyDiv w:val="1"/>
      <w:marLeft w:val="0"/>
      <w:marRight w:val="0"/>
      <w:marTop w:val="0"/>
      <w:marBottom w:val="0"/>
      <w:divBdr>
        <w:top w:val="none" w:sz="0" w:space="0" w:color="auto"/>
        <w:left w:val="none" w:sz="0" w:space="0" w:color="auto"/>
        <w:bottom w:val="none" w:sz="0" w:space="0" w:color="auto"/>
        <w:right w:val="none" w:sz="0" w:space="0" w:color="auto"/>
      </w:divBdr>
    </w:div>
    <w:div w:id="1533348203">
      <w:bodyDiv w:val="1"/>
      <w:marLeft w:val="0"/>
      <w:marRight w:val="0"/>
      <w:marTop w:val="0"/>
      <w:marBottom w:val="0"/>
      <w:divBdr>
        <w:top w:val="none" w:sz="0" w:space="0" w:color="auto"/>
        <w:left w:val="none" w:sz="0" w:space="0" w:color="auto"/>
        <w:bottom w:val="none" w:sz="0" w:space="0" w:color="auto"/>
        <w:right w:val="none" w:sz="0" w:space="0" w:color="auto"/>
      </w:divBdr>
      <w:divsChild>
        <w:div w:id="680591632">
          <w:marLeft w:val="0"/>
          <w:marRight w:val="0"/>
          <w:marTop w:val="0"/>
          <w:marBottom w:val="0"/>
          <w:divBdr>
            <w:top w:val="none" w:sz="0" w:space="0" w:color="auto"/>
            <w:left w:val="none" w:sz="0" w:space="0" w:color="auto"/>
            <w:bottom w:val="none" w:sz="0" w:space="0" w:color="auto"/>
            <w:right w:val="none" w:sz="0" w:space="0" w:color="auto"/>
          </w:divBdr>
        </w:div>
      </w:divsChild>
    </w:div>
    <w:div w:id="1544780932">
      <w:bodyDiv w:val="1"/>
      <w:marLeft w:val="0"/>
      <w:marRight w:val="0"/>
      <w:marTop w:val="0"/>
      <w:marBottom w:val="0"/>
      <w:divBdr>
        <w:top w:val="none" w:sz="0" w:space="0" w:color="auto"/>
        <w:left w:val="none" w:sz="0" w:space="0" w:color="auto"/>
        <w:bottom w:val="none" w:sz="0" w:space="0" w:color="auto"/>
        <w:right w:val="none" w:sz="0" w:space="0" w:color="auto"/>
      </w:divBdr>
      <w:divsChild>
        <w:div w:id="2075346962">
          <w:marLeft w:val="0"/>
          <w:marRight w:val="0"/>
          <w:marTop w:val="0"/>
          <w:marBottom w:val="0"/>
          <w:divBdr>
            <w:top w:val="none" w:sz="0" w:space="0" w:color="auto"/>
            <w:left w:val="none" w:sz="0" w:space="0" w:color="auto"/>
            <w:bottom w:val="none" w:sz="0" w:space="0" w:color="auto"/>
            <w:right w:val="none" w:sz="0" w:space="0" w:color="auto"/>
          </w:divBdr>
        </w:div>
      </w:divsChild>
    </w:div>
    <w:div w:id="1552114602">
      <w:bodyDiv w:val="1"/>
      <w:marLeft w:val="0"/>
      <w:marRight w:val="0"/>
      <w:marTop w:val="0"/>
      <w:marBottom w:val="0"/>
      <w:divBdr>
        <w:top w:val="none" w:sz="0" w:space="0" w:color="auto"/>
        <w:left w:val="none" w:sz="0" w:space="0" w:color="auto"/>
        <w:bottom w:val="none" w:sz="0" w:space="0" w:color="auto"/>
        <w:right w:val="none" w:sz="0" w:space="0" w:color="auto"/>
      </w:divBdr>
      <w:divsChild>
        <w:div w:id="2122869624">
          <w:marLeft w:val="0"/>
          <w:marRight w:val="0"/>
          <w:marTop w:val="0"/>
          <w:marBottom w:val="0"/>
          <w:divBdr>
            <w:top w:val="none" w:sz="0" w:space="0" w:color="auto"/>
            <w:left w:val="none" w:sz="0" w:space="0" w:color="auto"/>
            <w:bottom w:val="none" w:sz="0" w:space="0" w:color="auto"/>
            <w:right w:val="none" w:sz="0" w:space="0" w:color="auto"/>
          </w:divBdr>
        </w:div>
      </w:divsChild>
    </w:div>
    <w:div w:id="1559391523">
      <w:bodyDiv w:val="1"/>
      <w:marLeft w:val="0"/>
      <w:marRight w:val="0"/>
      <w:marTop w:val="0"/>
      <w:marBottom w:val="0"/>
      <w:divBdr>
        <w:top w:val="none" w:sz="0" w:space="0" w:color="auto"/>
        <w:left w:val="none" w:sz="0" w:space="0" w:color="auto"/>
        <w:bottom w:val="none" w:sz="0" w:space="0" w:color="auto"/>
        <w:right w:val="none" w:sz="0" w:space="0" w:color="auto"/>
      </w:divBdr>
    </w:div>
    <w:div w:id="1598562850">
      <w:bodyDiv w:val="1"/>
      <w:marLeft w:val="0"/>
      <w:marRight w:val="0"/>
      <w:marTop w:val="0"/>
      <w:marBottom w:val="0"/>
      <w:divBdr>
        <w:top w:val="none" w:sz="0" w:space="0" w:color="auto"/>
        <w:left w:val="none" w:sz="0" w:space="0" w:color="auto"/>
        <w:bottom w:val="none" w:sz="0" w:space="0" w:color="auto"/>
        <w:right w:val="none" w:sz="0" w:space="0" w:color="auto"/>
      </w:divBdr>
      <w:divsChild>
        <w:div w:id="2003968760">
          <w:marLeft w:val="0"/>
          <w:marRight w:val="0"/>
          <w:marTop w:val="0"/>
          <w:marBottom w:val="0"/>
          <w:divBdr>
            <w:top w:val="none" w:sz="0" w:space="0" w:color="auto"/>
            <w:left w:val="none" w:sz="0" w:space="0" w:color="auto"/>
            <w:bottom w:val="none" w:sz="0" w:space="0" w:color="auto"/>
            <w:right w:val="none" w:sz="0" w:space="0" w:color="auto"/>
          </w:divBdr>
        </w:div>
      </w:divsChild>
    </w:div>
    <w:div w:id="1602570671">
      <w:bodyDiv w:val="1"/>
      <w:marLeft w:val="0"/>
      <w:marRight w:val="0"/>
      <w:marTop w:val="0"/>
      <w:marBottom w:val="0"/>
      <w:divBdr>
        <w:top w:val="none" w:sz="0" w:space="0" w:color="auto"/>
        <w:left w:val="none" w:sz="0" w:space="0" w:color="auto"/>
        <w:bottom w:val="none" w:sz="0" w:space="0" w:color="auto"/>
        <w:right w:val="none" w:sz="0" w:space="0" w:color="auto"/>
      </w:divBdr>
    </w:div>
    <w:div w:id="1630475618">
      <w:bodyDiv w:val="1"/>
      <w:marLeft w:val="0"/>
      <w:marRight w:val="0"/>
      <w:marTop w:val="0"/>
      <w:marBottom w:val="0"/>
      <w:divBdr>
        <w:top w:val="none" w:sz="0" w:space="0" w:color="auto"/>
        <w:left w:val="none" w:sz="0" w:space="0" w:color="auto"/>
        <w:bottom w:val="none" w:sz="0" w:space="0" w:color="auto"/>
        <w:right w:val="none" w:sz="0" w:space="0" w:color="auto"/>
      </w:divBdr>
    </w:div>
    <w:div w:id="1630823699">
      <w:bodyDiv w:val="1"/>
      <w:marLeft w:val="0"/>
      <w:marRight w:val="0"/>
      <w:marTop w:val="0"/>
      <w:marBottom w:val="0"/>
      <w:divBdr>
        <w:top w:val="none" w:sz="0" w:space="0" w:color="auto"/>
        <w:left w:val="none" w:sz="0" w:space="0" w:color="auto"/>
        <w:bottom w:val="none" w:sz="0" w:space="0" w:color="auto"/>
        <w:right w:val="none" w:sz="0" w:space="0" w:color="auto"/>
      </w:divBdr>
      <w:divsChild>
        <w:div w:id="495607983">
          <w:marLeft w:val="0"/>
          <w:marRight w:val="0"/>
          <w:marTop w:val="0"/>
          <w:marBottom w:val="0"/>
          <w:divBdr>
            <w:top w:val="none" w:sz="0" w:space="0" w:color="auto"/>
            <w:left w:val="none" w:sz="0" w:space="0" w:color="auto"/>
            <w:bottom w:val="none" w:sz="0" w:space="0" w:color="auto"/>
            <w:right w:val="none" w:sz="0" w:space="0" w:color="auto"/>
          </w:divBdr>
        </w:div>
      </w:divsChild>
    </w:div>
    <w:div w:id="1631396501">
      <w:bodyDiv w:val="1"/>
      <w:marLeft w:val="0"/>
      <w:marRight w:val="0"/>
      <w:marTop w:val="0"/>
      <w:marBottom w:val="0"/>
      <w:divBdr>
        <w:top w:val="none" w:sz="0" w:space="0" w:color="auto"/>
        <w:left w:val="none" w:sz="0" w:space="0" w:color="auto"/>
        <w:bottom w:val="none" w:sz="0" w:space="0" w:color="auto"/>
        <w:right w:val="none" w:sz="0" w:space="0" w:color="auto"/>
      </w:divBdr>
    </w:div>
    <w:div w:id="1632704727">
      <w:bodyDiv w:val="1"/>
      <w:marLeft w:val="0"/>
      <w:marRight w:val="0"/>
      <w:marTop w:val="0"/>
      <w:marBottom w:val="0"/>
      <w:divBdr>
        <w:top w:val="none" w:sz="0" w:space="0" w:color="auto"/>
        <w:left w:val="none" w:sz="0" w:space="0" w:color="auto"/>
        <w:bottom w:val="none" w:sz="0" w:space="0" w:color="auto"/>
        <w:right w:val="none" w:sz="0" w:space="0" w:color="auto"/>
      </w:divBdr>
    </w:div>
    <w:div w:id="1635017258">
      <w:bodyDiv w:val="1"/>
      <w:marLeft w:val="0"/>
      <w:marRight w:val="0"/>
      <w:marTop w:val="0"/>
      <w:marBottom w:val="0"/>
      <w:divBdr>
        <w:top w:val="none" w:sz="0" w:space="0" w:color="auto"/>
        <w:left w:val="none" w:sz="0" w:space="0" w:color="auto"/>
        <w:bottom w:val="none" w:sz="0" w:space="0" w:color="auto"/>
        <w:right w:val="none" w:sz="0" w:space="0" w:color="auto"/>
      </w:divBdr>
      <w:divsChild>
        <w:div w:id="1860698151">
          <w:marLeft w:val="0"/>
          <w:marRight w:val="0"/>
          <w:marTop w:val="0"/>
          <w:marBottom w:val="0"/>
          <w:divBdr>
            <w:top w:val="none" w:sz="0" w:space="0" w:color="auto"/>
            <w:left w:val="none" w:sz="0" w:space="0" w:color="auto"/>
            <w:bottom w:val="none" w:sz="0" w:space="0" w:color="auto"/>
            <w:right w:val="none" w:sz="0" w:space="0" w:color="auto"/>
          </w:divBdr>
        </w:div>
      </w:divsChild>
    </w:div>
    <w:div w:id="1657149919">
      <w:bodyDiv w:val="1"/>
      <w:marLeft w:val="0"/>
      <w:marRight w:val="0"/>
      <w:marTop w:val="0"/>
      <w:marBottom w:val="0"/>
      <w:divBdr>
        <w:top w:val="none" w:sz="0" w:space="0" w:color="auto"/>
        <w:left w:val="none" w:sz="0" w:space="0" w:color="auto"/>
        <w:bottom w:val="none" w:sz="0" w:space="0" w:color="auto"/>
        <w:right w:val="none" w:sz="0" w:space="0" w:color="auto"/>
      </w:divBdr>
      <w:divsChild>
        <w:div w:id="2069571333">
          <w:marLeft w:val="0"/>
          <w:marRight w:val="0"/>
          <w:marTop w:val="0"/>
          <w:marBottom w:val="0"/>
          <w:divBdr>
            <w:top w:val="none" w:sz="0" w:space="0" w:color="auto"/>
            <w:left w:val="none" w:sz="0" w:space="0" w:color="auto"/>
            <w:bottom w:val="none" w:sz="0" w:space="0" w:color="auto"/>
            <w:right w:val="none" w:sz="0" w:space="0" w:color="auto"/>
          </w:divBdr>
        </w:div>
      </w:divsChild>
    </w:div>
    <w:div w:id="1696807129">
      <w:bodyDiv w:val="1"/>
      <w:marLeft w:val="0"/>
      <w:marRight w:val="0"/>
      <w:marTop w:val="0"/>
      <w:marBottom w:val="0"/>
      <w:divBdr>
        <w:top w:val="none" w:sz="0" w:space="0" w:color="auto"/>
        <w:left w:val="none" w:sz="0" w:space="0" w:color="auto"/>
        <w:bottom w:val="none" w:sz="0" w:space="0" w:color="auto"/>
        <w:right w:val="none" w:sz="0" w:space="0" w:color="auto"/>
      </w:divBdr>
    </w:div>
    <w:div w:id="1741488699">
      <w:bodyDiv w:val="1"/>
      <w:marLeft w:val="0"/>
      <w:marRight w:val="0"/>
      <w:marTop w:val="0"/>
      <w:marBottom w:val="0"/>
      <w:divBdr>
        <w:top w:val="none" w:sz="0" w:space="0" w:color="auto"/>
        <w:left w:val="none" w:sz="0" w:space="0" w:color="auto"/>
        <w:bottom w:val="none" w:sz="0" w:space="0" w:color="auto"/>
        <w:right w:val="none" w:sz="0" w:space="0" w:color="auto"/>
      </w:divBdr>
      <w:divsChild>
        <w:div w:id="217977061">
          <w:marLeft w:val="0"/>
          <w:marRight w:val="0"/>
          <w:marTop w:val="0"/>
          <w:marBottom w:val="60"/>
          <w:divBdr>
            <w:top w:val="none" w:sz="0" w:space="0" w:color="auto"/>
            <w:left w:val="none" w:sz="0" w:space="0" w:color="auto"/>
            <w:bottom w:val="none" w:sz="0" w:space="0" w:color="auto"/>
            <w:right w:val="none" w:sz="0" w:space="0" w:color="auto"/>
          </w:divBdr>
          <w:divsChild>
            <w:div w:id="831872147">
              <w:marLeft w:val="0"/>
              <w:marRight w:val="0"/>
              <w:marTop w:val="0"/>
              <w:marBottom w:val="0"/>
              <w:divBdr>
                <w:top w:val="none" w:sz="0" w:space="0" w:color="auto"/>
                <w:left w:val="none" w:sz="0" w:space="0" w:color="auto"/>
                <w:bottom w:val="none" w:sz="0" w:space="0" w:color="auto"/>
                <w:right w:val="none" w:sz="0" w:space="0" w:color="auto"/>
              </w:divBdr>
              <w:divsChild>
                <w:div w:id="1582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9098">
      <w:bodyDiv w:val="1"/>
      <w:marLeft w:val="0"/>
      <w:marRight w:val="0"/>
      <w:marTop w:val="0"/>
      <w:marBottom w:val="0"/>
      <w:divBdr>
        <w:top w:val="none" w:sz="0" w:space="0" w:color="auto"/>
        <w:left w:val="none" w:sz="0" w:space="0" w:color="auto"/>
        <w:bottom w:val="none" w:sz="0" w:space="0" w:color="auto"/>
        <w:right w:val="none" w:sz="0" w:space="0" w:color="auto"/>
      </w:divBdr>
    </w:div>
    <w:div w:id="1789549455">
      <w:bodyDiv w:val="1"/>
      <w:marLeft w:val="0"/>
      <w:marRight w:val="0"/>
      <w:marTop w:val="0"/>
      <w:marBottom w:val="0"/>
      <w:divBdr>
        <w:top w:val="none" w:sz="0" w:space="0" w:color="auto"/>
        <w:left w:val="none" w:sz="0" w:space="0" w:color="auto"/>
        <w:bottom w:val="none" w:sz="0" w:space="0" w:color="auto"/>
        <w:right w:val="none" w:sz="0" w:space="0" w:color="auto"/>
      </w:divBdr>
      <w:divsChild>
        <w:div w:id="916284419">
          <w:marLeft w:val="0"/>
          <w:marRight w:val="0"/>
          <w:marTop w:val="0"/>
          <w:marBottom w:val="0"/>
          <w:divBdr>
            <w:top w:val="none" w:sz="0" w:space="0" w:color="auto"/>
            <w:left w:val="none" w:sz="0" w:space="0" w:color="auto"/>
            <w:bottom w:val="none" w:sz="0" w:space="0" w:color="auto"/>
            <w:right w:val="none" w:sz="0" w:space="0" w:color="auto"/>
          </w:divBdr>
        </w:div>
      </w:divsChild>
    </w:div>
    <w:div w:id="1790278081">
      <w:bodyDiv w:val="1"/>
      <w:marLeft w:val="0"/>
      <w:marRight w:val="0"/>
      <w:marTop w:val="0"/>
      <w:marBottom w:val="0"/>
      <w:divBdr>
        <w:top w:val="none" w:sz="0" w:space="0" w:color="auto"/>
        <w:left w:val="none" w:sz="0" w:space="0" w:color="auto"/>
        <w:bottom w:val="none" w:sz="0" w:space="0" w:color="auto"/>
        <w:right w:val="none" w:sz="0" w:space="0" w:color="auto"/>
      </w:divBdr>
      <w:divsChild>
        <w:div w:id="1882861570">
          <w:marLeft w:val="0"/>
          <w:marRight w:val="0"/>
          <w:marTop w:val="0"/>
          <w:marBottom w:val="0"/>
          <w:divBdr>
            <w:top w:val="none" w:sz="0" w:space="0" w:color="auto"/>
            <w:left w:val="none" w:sz="0" w:space="0" w:color="auto"/>
            <w:bottom w:val="none" w:sz="0" w:space="0" w:color="auto"/>
            <w:right w:val="none" w:sz="0" w:space="0" w:color="auto"/>
          </w:divBdr>
        </w:div>
      </w:divsChild>
    </w:div>
    <w:div w:id="1793085902">
      <w:bodyDiv w:val="1"/>
      <w:marLeft w:val="0"/>
      <w:marRight w:val="0"/>
      <w:marTop w:val="0"/>
      <w:marBottom w:val="0"/>
      <w:divBdr>
        <w:top w:val="none" w:sz="0" w:space="0" w:color="auto"/>
        <w:left w:val="none" w:sz="0" w:space="0" w:color="auto"/>
        <w:bottom w:val="none" w:sz="0" w:space="0" w:color="auto"/>
        <w:right w:val="none" w:sz="0" w:space="0" w:color="auto"/>
      </w:divBdr>
      <w:divsChild>
        <w:div w:id="1618676280">
          <w:marLeft w:val="0"/>
          <w:marRight w:val="0"/>
          <w:marTop w:val="0"/>
          <w:marBottom w:val="0"/>
          <w:divBdr>
            <w:top w:val="none" w:sz="0" w:space="0" w:color="auto"/>
            <w:left w:val="none" w:sz="0" w:space="0" w:color="auto"/>
            <w:bottom w:val="none" w:sz="0" w:space="0" w:color="auto"/>
            <w:right w:val="none" w:sz="0" w:space="0" w:color="auto"/>
          </w:divBdr>
        </w:div>
      </w:divsChild>
    </w:div>
    <w:div w:id="1806386169">
      <w:bodyDiv w:val="1"/>
      <w:marLeft w:val="0"/>
      <w:marRight w:val="0"/>
      <w:marTop w:val="0"/>
      <w:marBottom w:val="0"/>
      <w:divBdr>
        <w:top w:val="none" w:sz="0" w:space="0" w:color="auto"/>
        <w:left w:val="none" w:sz="0" w:space="0" w:color="auto"/>
        <w:bottom w:val="none" w:sz="0" w:space="0" w:color="auto"/>
        <w:right w:val="none" w:sz="0" w:space="0" w:color="auto"/>
      </w:divBdr>
    </w:div>
    <w:div w:id="1812207940">
      <w:bodyDiv w:val="1"/>
      <w:marLeft w:val="0"/>
      <w:marRight w:val="0"/>
      <w:marTop w:val="0"/>
      <w:marBottom w:val="0"/>
      <w:divBdr>
        <w:top w:val="none" w:sz="0" w:space="0" w:color="auto"/>
        <w:left w:val="none" w:sz="0" w:space="0" w:color="auto"/>
        <w:bottom w:val="none" w:sz="0" w:space="0" w:color="auto"/>
        <w:right w:val="none" w:sz="0" w:space="0" w:color="auto"/>
      </w:divBdr>
    </w:div>
    <w:div w:id="1850025007">
      <w:bodyDiv w:val="1"/>
      <w:marLeft w:val="0"/>
      <w:marRight w:val="0"/>
      <w:marTop w:val="0"/>
      <w:marBottom w:val="0"/>
      <w:divBdr>
        <w:top w:val="none" w:sz="0" w:space="0" w:color="auto"/>
        <w:left w:val="none" w:sz="0" w:space="0" w:color="auto"/>
        <w:bottom w:val="none" w:sz="0" w:space="0" w:color="auto"/>
        <w:right w:val="none" w:sz="0" w:space="0" w:color="auto"/>
      </w:divBdr>
      <w:divsChild>
        <w:div w:id="1966234323">
          <w:marLeft w:val="0"/>
          <w:marRight w:val="0"/>
          <w:marTop w:val="0"/>
          <w:marBottom w:val="0"/>
          <w:divBdr>
            <w:top w:val="none" w:sz="0" w:space="0" w:color="auto"/>
            <w:left w:val="none" w:sz="0" w:space="0" w:color="auto"/>
            <w:bottom w:val="none" w:sz="0" w:space="0" w:color="auto"/>
            <w:right w:val="none" w:sz="0" w:space="0" w:color="auto"/>
          </w:divBdr>
        </w:div>
      </w:divsChild>
    </w:div>
    <w:div w:id="1868063555">
      <w:bodyDiv w:val="1"/>
      <w:marLeft w:val="0"/>
      <w:marRight w:val="0"/>
      <w:marTop w:val="0"/>
      <w:marBottom w:val="0"/>
      <w:divBdr>
        <w:top w:val="none" w:sz="0" w:space="0" w:color="auto"/>
        <w:left w:val="none" w:sz="0" w:space="0" w:color="auto"/>
        <w:bottom w:val="none" w:sz="0" w:space="0" w:color="auto"/>
        <w:right w:val="none" w:sz="0" w:space="0" w:color="auto"/>
      </w:divBdr>
      <w:divsChild>
        <w:div w:id="1639340966">
          <w:marLeft w:val="0"/>
          <w:marRight w:val="0"/>
          <w:marTop w:val="0"/>
          <w:marBottom w:val="0"/>
          <w:divBdr>
            <w:top w:val="none" w:sz="0" w:space="0" w:color="auto"/>
            <w:left w:val="none" w:sz="0" w:space="0" w:color="auto"/>
            <w:bottom w:val="none" w:sz="0" w:space="0" w:color="auto"/>
            <w:right w:val="none" w:sz="0" w:space="0" w:color="auto"/>
          </w:divBdr>
        </w:div>
      </w:divsChild>
    </w:div>
    <w:div w:id="1872641766">
      <w:bodyDiv w:val="1"/>
      <w:marLeft w:val="0"/>
      <w:marRight w:val="0"/>
      <w:marTop w:val="0"/>
      <w:marBottom w:val="0"/>
      <w:divBdr>
        <w:top w:val="none" w:sz="0" w:space="0" w:color="auto"/>
        <w:left w:val="none" w:sz="0" w:space="0" w:color="auto"/>
        <w:bottom w:val="none" w:sz="0" w:space="0" w:color="auto"/>
        <w:right w:val="none" w:sz="0" w:space="0" w:color="auto"/>
      </w:divBdr>
      <w:divsChild>
        <w:div w:id="1234436993">
          <w:marLeft w:val="0"/>
          <w:marRight w:val="0"/>
          <w:marTop w:val="0"/>
          <w:marBottom w:val="0"/>
          <w:divBdr>
            <w:top w:val="none" w:sz="0" w:space="0" w:color="auto"/>
            <w:left w:val="none" w:sz="0" w:space="0" w:color="auto"/>
            <w:bottom w:val="none" w:sz="0" w:space="0" w:color="auto"/>
            <w:right w:val="none" w:sz="0" w:space="0" w:color="auto"/>
          </w:divBdr>
        </w:div>
      </w:divsChild>
    </w:div>
    <w:div w:id="1883513664">
      <w:bodyDiv w:val="1"/>
      <w:marLeft w:val="0"/>
      <w:marRight w:val="0"/>
      <w:marTop w:val="0"/>
      <w:marBottom w:val="0"/>
      <w:divBdr>
        <w:top w:val="none" w:sz="0" w:space="0" w:color="auto"/>
        <w:left w:val="none" w:sz="0" w:space="0" w:color="auto"/>
        <w:bottom w:val="none" w:sz="0" w:space="0" w:color="auto"/>
        <w:right w:val="none" w:sz="0" w:space="0" w:color="auto"/>
      </w:divBdr>
      <w:divsChild>
        <w:div w:id="312411525">
          <w:marLeft w:val="0"/>
          <w:marRight w:val="0"/>
          <w:marTop w:val="0"/>
          <w:marBottom w:val="0"/>
          <w:divBdr>
            <w:top w:val="none" w:sz="0" w:space="0" w:color="auto"/>
            <w:left w:val="none" w:sz="0" w:space="0" w:color="auto"/>
            <w:bottom w:val="none" w:sz="0" w:space="0" w:color="auto"/>
            <w:right w:val="none" w:sz="0" w:space="0" w:color="auto"/>
          </w:divBdr>
        </w:div>
      </w:divsChild>
    </w:div>
    <w:div w:id="1897665569">
      <w:bodyDiv w:val="1"/>
      <w:marLeft w:val="0"/>
      <w:marRight w:val="0"/>
      <w:marTop w:val="0"/>
      <w:marBottom w:val="0"/>
      <w:divBdr>
        <w:top w:val="none" w:sz="0" w:space="0" w:color="auto"/>
        <w:left w:val="none" w:sz="0" w:space="0" w:color="auto"/>
        <w:bottom w:val="none" w:sz="0" w:space="0" w:color="auto"/>
        <w:right w:val="none" w:sz="0" w:space="0" w:color="auto"/>
      </w:divBdr>
    </w:div>
    <w:div w:id="1909919199">
      <w:bodyDiv w:val="1"/>
      <w:marLeft w:val="0"/>
      <w:marRight w:val="0"/>
      <w:marTop w:val="0"/>
      <w:marBottom w:val="0"/>
      <w:divBdr>
        <w:top w:val="none" w:sz="0" w:space="0" w:color="auto"/>
        <w:left w:val="none" w:sz="0" w:space="0" w:color="auto"/>
        <w:bottom w:val="none" w:sz="0" w:space="0" w:color="auto"/>
        <w:right w:val="none" w:sz="0" w:space="0" w:color="auto"/>
      </w:divBdr>
      <w:divsChild>
        <w:div w:id="1667054230">
          <w:marLeft w:val="0"/>
          <w:marRight w:val="0"/>
          <w:marTop w:val="0"/>
          <w:marBottom w:val="0"/>
          <w:divBdr>
            <w:top w:val="none" w:sz="0" w:space="0" w:color="auto"/>
            <w:left w:val="none" w:sz="0" w:space="0" w:color="auto"/>
            <w:bottom w:val="none" w:sz="0" w:space="0" w:color="auto"/>
            <w:right w:val="none" w:sz="0" w:space="0" w:color="auto"/>
          </w:divBdr>
        </w:div>
      </w:divsChild>
    </w:div>
    <w:div w:id="1910654480">
      <w:bodyDiv w:val="1"/>
      <w:marLeft w:val="0"/>
      <w:marRight w:val="0"/>
      <w:marTop w:val="0"/>
      <w:marBottom w:val="0"/>
      <w:divBdr>
        <w:top w:val="none" w:sz="0" w:space="0" w:color="auto"/>
        <w:left w:val="none" w:sz="0" w:space="0" w:color="auto"/>
        <w:bottom w:val="none" w:sz="0" w:space="0" w:color="auto"/>
        <w:right w:val="none" w:sz="0" w:space="0" w:color="auto"/>
      </w:divBdr>
      <w:divsChild>
        <w:div w:id="1305506049">
          <w:marLeft w:val="0"/>
          <w:marRight w:val="0"/>
          <w:marTop w:val="0"/>
          <w:marBottom w:val="0"/>
          <w:divBdr>
            <w:top w:val="none" w:sz="0" w:space="0" w:color="auto"/>
            <w:left w:val="none" w:sz="0" w:space="0" w:color="auto"/>
            <w:bottom w:val="none" w:sz="0" w:space="0" w:color="auto"/>
            <w:right w:val="none" w:sz="0" w:space="0" w:color="auto"/>
          </w:divBdr>
        </w:div>
      </w:divsChild>
    </w:div>
    <w:div w:id="1946766285">
      <w:bodyDiv w:val="1"/>
      <w:marLeft w:val="0"/>
      <w:marRight w:val="0"/>
      <w:marTop w:val="0"/>
      <w:marBottom w:val="0"/>
      <w:divBdr>
        <w:top w:val="none" w:sz="0" w:space="0" w:color="auto"/>
        <w:left w:val="none" w:sz="0" w:space="0" w:color="auto"/>
        <w:bottom w:val="none" w:sz="0" w:space="0" w:color="auto"/>
        <w:right w:val="none" w:sz="0" w:space="0" w:color="auto"/>
      </w:divBdr>
      <w:divsChild>
        <w:div w:id="1268730326">
          <w:marLeft w:val="0"/>
          <w:marRight w:val="0"/>
          <w:marTop w:val="0"/>
          <w:marBottom w:val="0"/>
          <w:divBdr>
            <w:top w:val="none" w:sz="0" w:space="0" w:color="auto"/>
            <w:left w:val="none" w:sz="0" w:space="0" w:color="auto"/>
            <w:bottom w:val="none" w:sz="0" w:space="0" w:color="auto"/>
            <w:right w:val="none" w:sz="0" w:space="0" w:color="auto"/>
          </w:divBdr>
        </w:div>
      </w:divsChild>
    </w:div>
    <w:div w:id="1952468781">
      <w:bodyDiv w:val="1"/>
      <w:marLeft w:val="0"/>
      <w:marRight w:val="0"/>
      <w:marTop w:val="0"/>
      <w:marBottom w:val="0"/>
      <w:divBdr>
        <w:top w:val="none" w:sz="0" w:space="0" w:color="auto"/>
        <w:left w:val="none" w:sz="0" w:space="0" w:color="auto"/>
        <w:bottom w:val="none" w:sz="0" w:space="0" w:color="auto"/>
        <w:right w:val="none" w:sz="0" w:space="0" w:color="auto"/>
      </w:divBdr>
      <w:divsChild>
        <w:div w:id="1358039674">
          <w:marLeft w:val="0"/>
          <w:marRight w:val="0"/>
          <w:marTop w:val="0"/>
          <w:marBottom w:val="0"/>
          <w:divBdr>
            <w:top w:val="none" w:sz="0" w:space="0" w:color="auto"/>
            <w:left w:val="none" w:sz="0" w:space="0" w:color="auto"/>
            <w:bottom w:val="none" w:sz="0" w:space="0" w:color="auto"/>
            <w:right w:val="none" w:sz="0" w:space="0" w:color="auto"/>
          </w:divBdr>
        </w:div>
      </w:divsChild>
    </w:div>
    <w:div w:id="1965497479">
      <w:bodyDiv w:val="1"/>
      <w:marLeft w:val="0"/>
      <w:marRight w:val="0"/>
      <w:marTop w:val="0"/>
      <w:marBottom w:val="0"/>
      <w:divBdr>
        <w:top w:val="none" w:sz="0" w:space="0" w:color="auto"/>
        <w:left w:val="none" w:sz="0" w:space="0" w:color="auto"/>
        <w:bottom w:val="none" w:sz="0" w:space="0" w:color="auto"/>
        <w:right w:val="none" w:sz="0" w:space="0" w:color="auto"/>
      </w:divBdr>
      <w:divsChild>
        <w:div w:id="1073817975">
          <w:marLeft w:val="0"/>
          <w:marRight w:val="0"/>
          <w:marTop w:val="0"/>
          <w:marBottom w:val="0"/>
          <w:divBdr>
            <w:top w:val="none" w:sz="0" w:space="0" w:color="auto"/>
            <w:left w:val="none" w:sz="0" w:space="0" w:color="auto"/>
            <w:bottom w:val="none" w:sz="0" w:space="0" w:color="auto"/>
            <w:right w:val="none" w:sz="0" w:space="0" w:color="auto"/>
          </w:divBdr>
        </w:div>
      </w:divsChild>
    </w:div>
    <w:div w:id="1993022009">
      <w:bodyDiv w:val="1"/>
      <w:marLeft w:val="0"/>
      <w:marRight w:val="0"/>
      <w:marTop w:val="0"/>
      <w:marBottom w:val="0"/>
      <w:divBdr>
        <w:top w:val="none" w:sz="0" w:space="0" w:color="auto"/>
        <w:left w:val="none" w:sz="0" w:space="0" w:color="auto"/>
        <w:bottom w:val="none" w:sz="0" w:space="0" w:color="auto"/>
        <w:right w:val="none" w:sz="0" w:space="0" w:color="auto"/>
      </w:divBdr>
    </w:div>
    <w:div w:id="2003778003">
      <w:bodyDiv w:val="1"/>
      <w:marLeft w:val="0"/>
      <w:marRight w:val="0"/>
      <w:marTop w:val="0"/>
      <w:marBottom w:val="0"/>
      <w:divBdr>
        <w:top w:val="none" w:sz="0" w:space="0" w:color="auto"/>
        <w:left w:val="none" w:sz="0" w:space="0" w:color="auto"/>
        <w:bottom w:val="none" w:sz="0" w:space="0" w:color="auto"/>
        <w:right w:val="none" w:sz="0" w:space="0" w:color="auto"/>
      </w:divBdr>
      <w:divsChild>
        <w:div w:id="838731634">
          <w:marLeft w:val="0"/>
          <w:marRight w:val="0"/>
          <w:marTop w:val="0"/>
          <w:marBottom w:val="0"/>
          <w:divBdr>
            <w:top w:val="none" w:sz="0" w:space="0" w:color="auto"/>
            <w:left w:val="none" w:sz="0" w:space="0" w:color="auto"/>
            <w:bottom w:val="none" w:sz="0" w:space="0" w:color="auto"/>
            <w:right w:val="none" w:sz="0" w:space="0" w:color="auto"/>
          </w:divBdr>
        </w:div>
      </w:divsChild>
    </w:div>
    <w:div w:id="2004577500">
      <w:bodyDiv w:val="1"/>
      <w:marLeft w:val="0"/>
      <w:marRight w:val="0"/>
      <w:marTop w:val="0"/>
      <w:marBottom w:val="0"/>
      <w:divBdr>
        <w:top w:val="none" w:sz="0" w:space="0" w:color="auto"/>
        <w:left w:val="none" w:sz="0" w:space="0" w:color="auto"/>
        <w:bottom w:val="none" w:sz="0" w:space="0" w:color="auto"/>
        <w:right w:val="none" w:sz="0" w:space="0" w:color="auto"/>
      </w:divBdr>
      <w:divsChild>
        <w:div w:id="1680230318">
          <w:marLeft w:val="0"/>
          <w:marRight w:val="0"/>
          <w:marTop w:val="0"/>
          <w:marBottom w:val="0"/>
          <w:divBdr>
            <w:top w:val="none" w:sz="0" w:space="0" w:color="auto"/>
            <w:left w:val="none" w:sz="0" w:space="0" w:color="auto"/>
            <w:bottom w:val="none" w:sz="0" w:space="0" w:color="auto"/>
            <w:right w:val="none" w:sz="0" w:space="0" w:color="auto"/>
          </w:divBdr>
        </w:div>
      </w:divsChild>
    </w:div>
    <w:div w:id="2027751652">
      <w:bodyDiv w:val="1"/>
      <w:marLeft w:val="0"/>
      <w:marRight w:val="0"/>
      <w:marTop w:val="0"/>
      <w:marBottom w:val="0"/>
      <w:divBdr>
        <w:top w:val="none" w:sz="0" w:space="0" w:color="auto"/>
        <w:left w:val="none" w:sz="0" w:space="0" w:color="auto"/>
        <w:bottom w:val="none" w:sz="0" w:space="0" w:color="auto"/>
        <w:right w:val="none" w:sz="0" w:space="0" w:color="auto"/>
      </w:divBdr>
    </w:div>
    <w:div w:id="2029215841">
      <w:bodyDiv w:val="1"/>
      <w:marLeft w:val="0"/>
      <w:marRight w:val="0"/>
      <w:marTop w:val="0"/>
      <w:marBottom w:val="0"/>
      <w:divBdr>
        <w:top w:val="none" w:sz="0" w:space="0" w:color="auto"/>
        <w:left w:val="none" w:sz="0" w:space="0" w:color="auto"/>
        <w:bottom w:val="none" w:sz="0" w:space="0" w:color="auto"/>
        <w:right w:val="none" w:sz="0" w:space="0" w:color="auto"/>
      </w:divBdr>
    </w:div>
    <w:div w:id="2031904682">
      <w:bodyDiv w:val="1"/>
      <w:marLeft w:val="0"/>
      <w:marRight w:val="0"/>
      <w:marTop w:val="0"/>
      <w:marBottom w:val="0"/>
      <w:divBdr>
        <w:top w:val="none" w:sz="0" w:space="0" w:color="auto"/>
        <w:left w:val="none" w:sz="0" w:space="0" w:color="auto"/>
        <w:bottom w:val="none" w:sz="0" w:space="0" w:color="auto"/>
        <w:right w:val="none" w:sz="0" w:space="0" w:color="auto"/>
      </w:divBdr>
      <w:divsChild>
        <w:div w:id="1984235358">
          <w:marLeft w:val="0"/>
          <w:marRight w:val="0"/>
          <w:marTop w:val="0"/>
          <w:marBottom w:val="0"/>
          <w:divBdr>
            <w:top w:val="single" w:sz="2" w:space="0" w:color="D0D0D0"/>
            <w:left w:val="single" w:sz="2" w:space="0" w:color="D0D0D0"/>
            <w:bottom w:val="single" w:sz="2" w:space="0" w:color="D0D0D0"/>
            <w:right w:val="single" w:sz="2" w:space="0" w:color="D0D0D0"/>
          </w:divBdr>
          <w:divsChild>
            <w:div w:id="108403347">
              <w:marLeft w:val="0"/>
              <w:marRight w:val="0"/>
              <w:marTop w:val="0"/>
              <w:marBottom w:val="0"/>
              <w:divBdr>
                <w:top w:val="none" w:sz="0" w:space="0" w:color="auto"/>
                <w:left w:val="none" w:sz="0" w:space="0" w:color="auto"/>
                <w:bottom w:val="none" w:sz="0" w:space="0" w:color="auto"/>
                <w:right w:val="none" w:sz="0" w:space="0" w:color="auto"/>
              </w:divBdr>
              <w:divsChild>
                <w:div w:id="396589388">
                  <w:marLeft w:val="0"/>
                  <w:marRight w:val="0"/>
                  <w:marTop w:val="0"/>
                  <w:marBottom w:val="0"/>
                  <w:divBdr>
                    <w:top w:val="none" w:sz="0" w:space="0" w:color="auto"/>
                    <w:left w:val="none" w:sz="0" w:space="0" w:color="auto"/>
                    <w:bottom w:val="none" w:sz="0" w:space="0" w:color="auto"/>
                    <w:right w:val="none" w:sz="0" w:space="0" w:color="auto"/>
                  </w:divBdr>
                  <w:divsChild>
                    <w:div w:id="13994775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36269104">
      <w:bodyDiv w:val="1"/>
      <w:marLeft w:val="0"/>
      <w:marRight w:val="0"/>
      <w:marTop w:val="0"/>
      <w:marBottom w:val="0"/>
      <w:divBdr>
        <w:top w:val="none" w:sz="0" w:space="0" w:color="auto"/>
        <w:left w:val="none" w:sz="0" w:space="0" w:color="auto"/>
        <w:bottom w:val="none" w:sz="0" w:space="0" w:color="auto"/>
        <w:right w:val="none" w:sz="0" w:space="0" w:color="auto"/>
      </w:divBdr>
      <w:divsChild>
        <w:div w:id="1361204495">
          <w:marLeft w:val="0"/>
          <w:marRight w:val="0"/>
          <w:marTop w:val="0"/>
          <w:marBottom w:val="0"/>
          <w:divBdr>
            <w:top w:val="none" w:sz="0" w:space="0" w:color="auto"/>
            <w:left w:val="none" w:sz="0" w:space="0" w:color="auto"/>
            <w:bottom w:val="none" w:sz="0" w:space="0" w:color="auto"/>
            <w:right w:val="none" w:sz="0" w:space="0" w:color="auto"/>
          </w:divBdr>
        </w:div>
      </w:divsChild>
    </w:div>
    <w:div w:id="2052486996">
      <w:bodyDiv w:val="1"/>
      <w:marLeft w:val="0"/>
      <w:marRight w:val="0"/>
      <w:marTop w:val="0"/>
      <w:marBottom w:val="0"/>
      <w:divBdr>
        <w:top w:val="none" w:sz="0" w:space="0" w:color="auto"/>
        <w:left w:val="none" w:sz="0" w:space="0" w:color="auto"/>
        <w:bottom w:val="none" w:sz="0" w:space="0" w:color="auto"/>
        <w:right w:val="none" w:sz="0" w:space="0" w:color="auto"/>
      </w:divBdr>
    </w:div>
    <w:div w:id="2065373838">
      <w:bodyDiv w:val="1"/>
      <w:marLeft w:val="0"/>
      <w:marRight w:val="0"/>
      <w:marTop w:val="0"/>
      <w:marBottom w:val="0"/>
      <w:divBdr>
        <w:top w:val="none" w:sz="0" w:space="0" w:color="auto"/>
        <w:left w:val="none" w:sz="0" w:space="0" w:color="auto"/>
        <w:bottom w:val="none" w:sz="0" w:space="0" w:color="auto"/>
        <w:right w:val="none" w:sz="0" w:space="0" w:color="auto"/>
      </w:divBdr>
      <w:divsChild>
        <w:div w:id="201401762">
          <w:marLeft w:val="0"/>
          <w:marRight w:val="0"/>
          <w:marTop w:val="0"/>
          <w:marBottom w:val="0"/>
          <w:divBdr>
            <w:top w:val="none" w:sz="0" w:space="0" w:color="auto"/>
            <w:left w:val="none" w:sz="0" w:space="0" w:color="auto"/>
            <w:bottom w:val="none" w:sz="0" w:space="0" w:color="auto"/>
            <w:right w:val="none" w:sz="0" w:space="0" w:color="auto"/>
          </w:divBdr>
        </w:div>
      </w:divsChild>
    </w:div>
    <w:div w:id="2085183522">
      <w:bodyDiv w:val="1"/>
      <w:marLeft w:val="0"/>
      <w:marRight w:val="0"/>
      <w:marTop w:val="0"/>
      <w:marBottom w:val="0"/>
      <w:divBdr>
        <w:top w:val="none" w:sz="0" w:space="0" w:color="auto"/>
        <w:left w:val="none" w:sz="0" w:space="0" w:color="auto"/>
        <w:bottom w:val="none" w:sz="0" w:space="0" w:color="auto"/>
        <w:right w:val="none" w:sz="0" w:space="0" w:color="auto"/>
      </w:divBdr>
      <w:divsChild>
        <w:div w:id="1437364691">
          <w:marLeft w:val="0"/>
          <w:marRight w:val="0"/>
          <w:marTop w:val="0"/>
          <w:marBottom w:val="0"/>
          <w:divBdr>
            <w:top w:val="none" w:sz="0" w:space="0" w:color="auto"/>
            <w:left w:val="none" w:sz="0" w:space="0" w:color="auto"/>
            <w:bottom w:val="none" w:sz="0" w:space="0" w:color="auto"/>
            <w:right w:val="none" w:sz="0" w:space="0" w:color="auto"/>
          </w:divBdr>
        </w:div>
      </w:divsChild>
    </w:div>
    <w:div w:id="2099476796">
      <w:bodyDiv w:val="1"/>
      <w:marLeft w:val="0"/>
      <w:marRight w:val="0"/>
      <w:marTop w:val="0"/>
      <w:marBottom w:val="0"/>
      <w:divBdr>
        <w:top w:val="none" w:sz="0" w:space="0" w:color="auto"/>
        <w:left w:val="none" w:sz="0" w:space="0" w:color="auto"/>
        <w:bottom w:val="none" w:sz="0" w:space="0" w:color="auto"/>
        <w:right w:val="none" w:sz="0" w:space="0" w:color="auto"/>
      </w:divBdr>
    </w:div>
    <w:div w:id="2101290182">
      <w:bodyDiv w:val="1"/>
      <w:marLeft w:val="0"/>
      <w:marRight w:val="0"/>
      <w:marTop w:val="0"/>
      <w:marBottom w:val="0"/>
      <w:divBdr>
        <w:top w:val="none" w:sz="0" w:space="0" w:color="auto"/>
        <w:left w:val="none" w:sz="0" w:space="0" w:color="auto"/>
        <w:bottom w:val="none" w:sz="0" w:space="0" w:color="auto"/>
        <w:right w:val="none" w:sz="0" w:space="0" w:color="auto"/>
      </w:divBdr>
    </w:div>
    <w:div w:id="2104372604">
      <w:bodyDiv w:val="1"/>
      <w:marLeft w:val="0"/>
      <w:marRight w:val="0"/>
      <w:marTop w:val="0"/>
      <w:marBottom w:val="0"/>
      <w:divBdr>
        <w:top w:val="none" w:sz="0" w:space="0" w:color="auto"/>
        <w:left w:val="none" w:sz="0" w:space="0" w:color="auto"/>
        <w:bottom w:val="none" w:sz="0" w:space="0" w:color="auto"/>
        <w:right w:val="none" w:sz="0" w:space="0" w:color="auto"/>
      </w:divBdr>
      <w:divsChild>
        <w:div w:id="1777169468">
          <w:marLeft w:val="0"/>
          <w:marRight w:val="0"/>
          <w:marTop w:val="0"/>
          <w:marBottom w:val="0"/>
          <w:divBdr>
            <w:top w:val="none" w:sz="0" w:space="0" w:color="auto"/>
            <w:left w:val="none" w:sz="0" w:space="0" w:color="auto"/>
            <w:bottom w:val="none" w:sz="0" w:space="0" w:color="auto"/>
            <w:right w:val="none" w:sz="0" w:space="0" w:color="auto"/>
          </w:divBdr>
        </w:div>
      </w:divsChild>
    </w:div>
    <w:div w:id="2136176313">
      <w:bodyDiv w:val="1"/>
      <w:marLeft w:val="0"/>
      <w:marRight w:val="0"/>
      <w:marTop w:val="0"/>
      <w:marBottom w:val="0"/>
      <w:divBdr>
        <w:top w:val="none" w:sz="0" w:space="0" w:color="auto"/>
        <w:left w:val="none" w:sz="0" w:space="0" w:color="auto"/>
        <w:bottom w:val="none" w:sz="0" w:space="0" w:color="auto"/>
        <w:right w:val="none" w:sz="0" w:space="0" w:color="auto"/>
      </w:divBdr>
      <w:divsChild>
        <w:div w:id="23346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mailto:d.kolenbet@polithistor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94C15-CF82-4333-81A0-AB02C703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5170</Words>
  <Characters>29471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2024-11-01T12:15:00Z</cp:lastPrinted>
  <dcterms:created xsi:type="dcterms:W3CDTF">2026-06-02T12:56:00Z</dcterms:created>
  <dcterms:modified xsi:type="dcterms:W3CDTF">2026-06-03T08:29:00Z</dcterms:modified>
</cp:coreProperties>
</file>